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8F08" w14:textId="51B5A0FC" w:rsidR="008B2079" w:rsidRPr="00672D8E" w:rsidRDefault="007A6615" w:rsidP="001B4BE4">
      <w:pPr>
        <w:spacing w:after="200" w:line="276" w:lineRule="auto"/>
        <w:jc w:val="center"/>
        <w:rPr>
          <w:rFonts w:ascii="Times New Roman" w:eastAsia="Times New Roman" w:hAnsi="Times New Roman" w:cs="Times New Roman"/>
          <w:b/>
          <w:bCs/>
          <w:lang w:eastAsia="ru-RU"/>
        </w:rPr>
      </w:pPr>
      <w:r w:rsidRPr="00672D8E">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10195"/>
      </w:tblGrid>
      <w:tr w:rsidR="00672D8E" w:rsidRPr="00672D8E" w14:paraId="3B55DA78" w14:textId="77777777" w:rsidTr="00941505">
        <w:tc>
          <w:tcPr>
            <w:tcW w:w="10195" w:type="dxa"/>
            <w:shd w:val="clear" w:color="auto" w:fill="D9D9D9" w:themeFill="background1" w:themeFillShade="D9"/>
          </w:tcPr>
          <w:p w14:paraId="3F1FA04F" w14:textId="2E8036E1" w:rsidR="008B2079" w:rsidRPr="00672D8E" w:rsidRDefault="008B2079" w:rsidP="00941505">
            <w:pPr>
              <w:pStyle w:val="a9"/>
              <w:numPr>
                <w:ilvl w:val="0"/>
                <w:numId w:val="17"/>
              </w:numPr>
              <w:suppressAutoHyphens/>
              <w:spacing w:after="0" w:line="240" w:lineRule="auto"/>
              <w:jc w:val="center"/>
              <w:rPr>
                <w:rFonts w:ascii="Times New Roman" w:eastAsia="Times New Roman" w:hAnsi="Times New Roman" w:cs="Times New Roman"/>
                <w:b/>
                <w:bCs/>
                <w:lang w:eastAsia="ru-RU"/>
              </w:rPr>
            </w:pPr>
            <w:r w:rsidRPr="00672D8E">
              <w:rPr>
                <w:rFonts w:ascii="Times New Roman" w:eastAsia="Times New Roman" w:hAnsi="Times New Roman" w:cs="Times New Roman"/>
                <w:b/>
                <w:bCs/>
                <w:lang w:eastAsia="ar-SA"/>
              </w:rPr>
              <w:t>Порядок и сроки оплаты товара</w:t>
            </w:r>
          </w:p>
        </w:tc>
      </w:tr>
      <w:tr w:rsidR="00672D8E" w:rsidRPr="00BD54C8" w14:paraId="21606C38" w14:textId="77777777" w:rsidTr="00941505">
        <w:tc>
          <w:tcPr>
            <w:tcW w:w="10195" w:type="dxa"/>
          </w:tcPr>
          <w:p w14:paraId="239189CE" w14:textId="276D3FA8"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1.1. Цена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является твердой и определяется на весь срок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414CB704" w14:textId="77777777" w:rsidTr="00941505">
        <w:tc>
          <w:tcPr>
            <w:tcW w:w="10195" w:type="dxa"/>
          </w:tcPr>
          <w:p w14:paraId="358819A6" w14:textId="38E4306D"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672D8E" w:rsidRPr="00BD54C8" w14:paraId="591CBE75" w14:textId="77777777" w:rsidTr="00941505">
        <w:tc>
          <w:tcPr>
            <w:tcW w:w="10195" w:type="dxa"/>
          </w:tcPr>
          <w:p w14:paraId="70326A16" w14:textId="0B88877E"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1.3.</w:t>
            </w:r>
            <w:r w:rsidRPr="00BD54C8">
              <w:rPr>
                <w:rFonts w:ascii="Times New Roman" w:hAnsi="Times New Roman" w:cs="Times New Roman"/>
                <w:sz w:val="20"/>
                <w:szCs w:val="20"/>
              </w:rPr>
              <w:t xml:space="preserve"> </w:t>
            </w:r>
            <w:r w:rsidRPr="00BD54C8">
              <w:rPr>
                <w:rFonts w:ascii="Times New Roman" w:eastAsia="Times New Roman" w:hAnsi="Times New Roman" w:cs="Times New Roman"/>
                <w:sz w:val="20"/>
                <w:szCs w:val="20"/>
                <w:lang w:eastAsia="ru-RU"/>
              </w:rPr>
              <w:t xml:space="preserve">Цена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включает в себя 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Неучтенные затраты Поставщика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связанные с исполнением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но не включенные в Цену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не подлежат оплате Заказчиком.</w:t>
            </w:r>
          </w:p>
        </w:tc>
      </w:tr>
      <w:tr w:rsidR="00672D8E" w:rsidRPr="00BD54C8" w14:paraId="7F30662D" w14:textId="77777777" w:rsidTr="00941505">
        <w:tc>
          <w:tcPr>
            <w:tcW w:w="10195" w:type="dxa"/>
          </w:tcPr>
          <w:p w14:paraId="1A6A684F" w14:textId="6C9F778F"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1.4. Порядок и сроки оплаты товара установлены в разделе «Порядок и сроки оплаты» Приложения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«Сведения об обязательствах сторон и порядке оплаты» (далее – Приложение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554196C7" w14:textId="77777777" w:rsidTr="00941505">
        <w:tc>
          <w:tcPr>
            <w:tcW w:w="10195" w:type="dxa"/>
          </w:tcPr>
          <w:p w14:paraId="540169B8" w14:textId="5E947097"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1.5. Заказчик оплачивает товар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путем перечисления денежных средств на счет Поставщика, реквизиты которого </w:t>
            </w:r>
            <w:r w:rsidR="001B4BE4" w:rsidRPr="00BD54C8">
              <w:rPr>
                <w:rFonts w:ascii="Times New Roman" w:eastAsia="Times New Roman" w:hAnsi="Times New Roman" w:cs="Times New Roman"/>
                <w:sz w:val="20"/>
                <w:szCs w:val="20"/>
                <w:lang w:eastAsia="ru-RU"/>
              </w:rPr>
              <w:t>указаны в</w:t>
            </w:r>
            <w:r w:rsidR="001B4BE4" w:rsidRPr="00BD54C8">
              <w:rPr>
                <w:rFonts w:ascii="Times New Roman" w:hAnsi="Times New Roman" w:cs="Times New Roman"/>
                <w:sz w:val="20"/>
                <w:szCs w:val="20"/>
              </w:rPr>
              <w:t xml:space="preserve"> </w:t>
            </w:r>
            <w:r w:rsidR="001B4BE4" w:rsidRPr="00BD54C8">
              <w:rPr>
                <w:rFonts w:ascii="Times New Roman" w:eastAsia="Times New Roman" w:hAnsi="Times New Roman" w:cs="Times New Roman"/>
                <w:sz w:val="20"/>
                <w:szCs w:val="20"/>
                <w:lang w:eastAsia="ru-RU"/>
              </w:rPr>
              <w:t xml:space="preserve">Электронной версии контракта, сформированной в автоматическом режиме ЕАТ </w:t>
            </w:r>
            <w:r w:rsidR="00972345" w:rsidRPr="00BD54C8">
              <w:rPr>
                <w:rFonts w:ascii="Times New Roman" w:eastAsia="Times New Roman" w:hAnsi="Times New Roman" w:cs="Times New Roman"/>
                <w:sz w:val="20"/>
                <w:szCs w:val="20"/>
                <w:lang w:eastAsia="ru-RU"/>
              </w:rPr>
              <w:t>«</w:t>
            </w:r>
            <w:r w:rsidR="001B4BE4" w:rsidRPr="00BD54C8">
              <w:rPr>
                <w:rFonts w:ascii="Times New Roman" w:eastAsia="Times New Roman" w:hAnsi="Times New Roman" w:cs="Times New Roman"/>
                <w:sz w:val="20"/>
                <w:szCs w:val="20"/>
                <w:lang w:eastAsia="ru-RU"/>
              </w:rPr>
              <w:t>Березка</w:t>
            </w:r>
            <w:r w:rsidR="00972345" w:rsidRPr="00BD54C8">
              <w:rPr>
                <w:rFonts w:ascii="Times New Roman" w:eastAsia="Times New Roman" w:hAnsi="Times New Roman" w:cs="Times New Roman"/>
                <w:sz w:val="20"/>
                <w:szCs w:val="20"/>
                <w:lang w:eastAsia="ru-RU"/>
              </w:rPr>
              <w:t>»</w:t>
            </w:r>
            <w:r w:rsidR="001B4BE4" w:rsidRPr="00BD54C8">
              <w:rPr>
                <w:rFonts w:ascii="Times New Roman" w:eastAsia="Times New Roman" w:hAnsi="Times New Roman" w:cs="Times New Roman"/>
                <w:sz w:val="20"/>
                <w:szCs w:val="20"/>
                <w:lang w:eastAsia="ru-RU"/>
              </w:rPr>
              <w:t>.</w:t>
            </w:r>
          </w:p>
        </w:tc>
      </w:tr>
      <w:tr w:rsidR="00672D8E" w:rsidRPr="00BD54C8" w14:paraId="21281DA8" w14:textId="77777777" w:rsidTr="00941505">
        <w:tc>
          <w:tcPr>
            <w:tcW w:w="10195" w:type="dxa"/>
          </w:tcPr>
          <w:p w14:paraId="5492DCA9" w14:textId="453980A8"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1.6.</w:t>
            </w:r>
            <w:r w:rsidRPr="00BD54C8">
              <w:rPr>
                <w:rFonts w:ascii="Times New Roman" w:hAnsi="Times New Roman" w:cs="Times New Roman"/>
                <w:sz w:val="20"/>
                <w:szCs w:val="20"/>
              </w:rPr>
              <w:t xml:space="preserve"> </w:t>
            </w:r>
            <w:r w:rsidRPr="00BD54C8">
              <w:rPr>
                <w:rFonts w:ascii="Times New Roman" w:eastAsia="Times New Roman" w:hAnsi="Times New Roman" w:cs="Times New Roman"/>
                <w:sz w:val="20"/>
                <w:szCs w:val="20"/>
                <w:lang w:eastAsia="ru-RU"/>
              </w:rPr>
              <w:t>Обязательства Заказчика по оплате товара считаются исполненными с момента списания денежных средств со счета Заказчика.</w:t>
            </w:r>
          </w:p>
        </w:tc>
      </w:tr>
      <w:tr w:rsidR="00672D8E" w:rsidRPr="00BD54C8" w14:paraId="145CCD09" w14:textId="77777777" w:rsidTr="00941505">
        <w:tc>
          <w:tcPr>
            <w:tcW w:w="10195" w:type="dxa"/>
          </w:tcPr>
          <w:p w14:paraId="40C9AF74" w14:textId="2D31890D"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1.7. В случае начисления Поставщику неустоек (штрафов, пеней) за неисполнение или ненадлежащее исполнение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Заказчик </w:t>
            </w:r>
            <w:r w:rsidR="001B4BE4" w:rsidRPr="00BD54C8">
              <w:rPr>
                <w:rFonts w:ascii="Times New Roman" w:eastAsia="Times New Roman" w:hAnsi="Times New Roman" w:cs="Times New Roman"/>
                <w:sz w:val="20"/>
                <w:szCs w:val="20"/>
                <w:lang w:eastAsia="ru-RU"/>
              </w:rPr>
              <w:t>производит</w:t>
            </w:r>
            <w:r w:rsidRPr="00BD54C8">
              <w:rPr>
                <w:rFonts w:ascii="Times New Roman" w:eastAsia="Times New Roman" w:hAnsi="Times New Roman" w:cs="Times New Roman"/>
                <w:sz w:val="20"/>
                <w:szCs w:val="20"/>
                <w:lang w:eastAsia="ru-RU"/>
              </w:rPr>
              <w:t xml:space="preserve"> оплату товара за вычетом соответствующего размера неустоек (штрафов, пеней) (если в разделе «Порядок и сроки оплаты» Приложения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 предусмотрен порядок оплаты за вычетом неустоек (штрафов, пеней)).</w:t>
            </w:r>
          </w:p>
        </w:tc>
      </w:tr>
      <w:tr w:rsidR="00672D8E" w:rsidRPr="00BD54C8" w14:paraId="6E84DB8C" w14:textId="77777777" w:rsidTr="00941505">
        <w:tc>
          <w:tcPr>
            <w:tcW w:w="10195" w:type="dxa"/>
          </w:tcPr>
          <w:p w14:paraId="4FEA672C" w14:textId="6D1AADFB"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1.8. В случае невозможности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возникшей по вине Заказчика, оплате подлежит только фактически поставленный и принятый Заказчиком товар.</w:t>
            </w:r>
          </w:p>
        </w:tc>
      </w:tr>
      <w:tr w:rsidR="00672D8E" w:rsidRPr="00BD54C8" w14:paraId="0DB9A108" w14:textId="77777777" w:rsidTr="00941505">
        <w:tc>
          <w:tcPr>
            <w:tcW w:w="10195" w:type="dxa"/>
            <w:shd w:val="clear" w:color="auto" w:fill="D9D9D9" w:themeFill="background1" w:themeFillShade="D9"/>
          </w:tcPr>
          <w:p w14:paraId="19207873" w14:textId="11182EED" w:rsidR="00FE3957" w:rsidRPr="00BD54C8" w:rsidRDefault="00FE3957"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2. Сроки, порядок и место поставки товара</w:t>
            </w:r>
          </w:p>
        </w:tc>
      </w:tr>
      <w:tr w:rsidR="00672D8E" w:rsidRPr="00BD54C8" w14:paraId="2EB6AEDD" w14:textId="77777777" w:rsidTr="00941505">
        <w:tc>
          <w:tcPr>
            <w:tcW w:w="10195" w:type="dxa"/>
          </w:tcPr>
          <w:p w14:paraId="3DF658BA" w14:textId="27E4B6AE"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2.1. Поставка товара должна осуществляться в сроки, указанные в разделе «График выполнения обязательств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Приложения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 (далее – График).</w:t>
            </w:r>
            <w:r w:rsidRPr="00BD54C8">
              <w:rPr>
                <w:rFonts w:ascii="Times New Roman" w:hAnsi="Times New Roman" w:cs="Times New Roman"/>
                <w:sz w:val="20"/>
                <w:szCs w:val="20"/>
              </w:rPr>
              <w:t xml:space="preserve"> </w:t>
            </w:r>
            <w:r w:rsidRPr="00BD54C8">
              <w:rPr>
                <w:rFonts w:ascii="Times New Roman" w:eastAsia="Times New Roman" w:hAnsi="Times New Roman" w:cs="Times New Roman"/>
                <w:sz w:val="20"/>
                <w:szCs w:val="20"/>
                <w:lang w:eastAsia="ru-RU"/>
              </w:rPr>
              <w:t>Досрочная поставка товара допускается только с согласия Заказчика.</w:t>
            </w:r>
          </w:p>
        </w:tc>
      </w:tr>
      <w:tr w:rsidR="00672D8E" w:rsidRPr="00BD54C8" w14:paraId="2FC113C2" w14:textId="77777777" w:rsidTr="00941505">
        <w:tc>
          <w:tcPr>
            <w:tcW w:w="10195" w:type="dxa"/>
          </w:tcPr>
          <w:p w14:paraId="293D4D09" w14:textId="3307894A"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2.2. Место поставки товара указано в Приложении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2A9B2640" w14:textId="77777777" w:rsidTr="00941505">
        <w:tc>
          <w:tcPr>
            <w:tcW w:w="10195" w:type="dxa"/>
          </w:tcPr>
          <w:p w14:paraId="67906C64" w14:textId="2ACF1A58"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2.3. Поставщик поставляет товар в порядке согласно Графику, а также в соответствии с </w:t>
            </w:r>
            <w:r w:rsidR="0092737A" w:rsidRPr="00BD54C8">
              <w:rPr>
                <w:rFonts w:ascii="Times New Roman" w:eastAsia="Times New Roman" w:hAnsi="Times New Roman" w:cs="Times New Roman"/>
                <w:sz w:val="20"/>
                <w:szCs w:val="20"/>
                <w:lang w:eastAsia="ru-RU"/>
              </w:rPr>
              <w:t>условиями закупки, указанными в Электронной версии контракта</w:t>
            </w:r>
            <w:r w:rsidRPr="00BD54C8">
              <w:rPr>
                <w:rFonts w:ascii="Times New Roman" w:eastAsia="Times New Roman" w:hAnsi="Times New Roman" w:cs="Times New Roman"/>
                <w:sz w:val="20"/>
                <w:szCs w:val="20"/>
                <w:lang w:eastAsia="ru-RU"/>
              </w:rPr>
              <w:t>.</w:t>
            </w:r>
          </w:p>
        </w:tc>
      </w:tr>
      <w:tr w:rsidR="00672D8E" w:rsidRPr="00BD54C8" w14:paraId="42BB24C8" w14:textId="77777777" w:rsidTr="00941505">
        <w:tc>
          <w:tcPr>
            <w:tcW w:w="10195" w:type="dxa"/>
          </w:tcPr>
          <w:p w14:paraId="1CCB6A56" w14:textId="1EC1917A"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2.4. Поставщик направляет получателю, указанному в разделе «Место доставки товара» Приложения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имеющие отношение к товару документы, перечисленные в разделе «Оформление при исполнении обязательств» Приложения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«Перечень документов, которыми обмениваются стороны при исполнении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(далее – Приложение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61CAE7D6" w14:textId="77777777" w:rsidTr="00941505">
        <w:tc>
          <w:tcPr>
            <w:tcW w:w="10195" w:type="dxa"/>
          </w:tcPr>
          <w:p w14:paraId="3F8B65BD" w14:textId="02D30EB6"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2.5. Поставщик доставляет товар по адрес</w:t>
            </w:r>
            <w:r w:rsidR="0092737A" w:rsidRPr="00BD54C8">
              <w:rPr>
                <w:rFonts w:ascii="Times New Roman" w:eastAsia="Times New Roman" w:hAnsi="Times New Roman" w:cs="Times New Roman"/>
                <w:sz w:val="20"/>
                <w:szCs w:val="20"/>
                <w:lang w:eastAsia="ru-RU"/>
              </w:rPr>
              <w:t>у</w:t>
            </w:r>
            <w:r w:rsidRPr="00BD54C8">
              <w:rPr>
                <w:rFonts w:ascii="Times New Roman" w:eastAsia="Times New Roman" w:hAnsi="Times New Roman" w:cs="Times New Roman"/>
                <w:sz w:val="20"/>
                <w:szCs w:val="20"/>
                <w:lang w:eastAsia="ru-RU"/>
              </w:rPr>
              <w:t xml:space="preserve">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tc>
      </w:tr>
      <w:tr w:rsidR="00672D8E" w:rsidRPr="00BD54C8" w14:paraId="13D2CB16" w14:textId="77777777" w:rsidTr="00941505">
        <w:tc>
          <w:tcPr>
            <w:tcW w:w="10195" w:type="dxa"/>
          </w:tcPr>
          <w:p w14:paraId="18190B4A" w14:textId="4BCD6ABF"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2.6 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794A3F0F" w14:textId="77777777" w:rsidTr="00941505">
        <w:tc>
          <w:tcPr>
            <w:tcW w:w="10195" w:type="dxa"/>
          </w:tcPr>
          <w:p w14:paraId="74F51597" w14:textId="63648035"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2.7.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48F5FF8B" w14:textId="77777777" w:rsidTr="00941505">
        <w:tc>
          <w:tcPr>
            <w:tcW w:w="10195" w:type="dxa"/>
          </w:tcPr>
          <w:p w14:paraId="3D1AD1F9" w14:textId="2CC38ADA"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2.8.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tc>
      </w:tr>
      <w:tr w:rsidR="00672D8E" w:rsidRPr="00BD54C8" w14:paraId="3353BFCF" w14:textId="77777777" w:rsidTr="00941505">
        <w:tc>
          <w:tcPr>
            <w:tcW w:w="10195" w:type="dxa"/>
          </w:tcPr>
          <w:p w14:paraId="1EC2D435" w14:textId="318B9ACD"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2.9. Поставщик обязан передать Заказчику товар свободным от любых прав третьих лиц.</w:t>
            </w:r>
          </w:p>
        </w:tc>
      </w:tr>
      <w:tr w:rsidR="00672D8E" w:rsidRPr="00BD54C8" w14:paraId="00931DB5" w14:textId="77777777" w:rsidTr="00941505">
        <w:tc>
          <w:tcPr>
            <w:tcW w:w="10195" w:type="dxa"/>
          </w:tcPr>
          <w:p w14:paraId="1D527D06" w14:textId="4C9F3CFD"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2.10. До осуществления Заказчиком приемки поставленного товара товар находится на ответственном хранении получателя.</w:t>
            </w:r>
          </w:p>
        </w:tc>
      </w:tr>
      <w:tr w:rsidR="00672D8E" w:rsidRPr="00BD54C8" w14:paraId="6A34AD94" w14:textId="77777777" w:rsidTr="00941505">
        <w:tc>
          <w:tcPr>
            <w:tcW w:w="10195" w:type="dxa"/>
            <w:shd w:val="clear" w:color="auto" w:fill="D9D9D9" w:themeFill="background1" w:themeFillShade="D9"/>
          </w:tcPr>
          <w:p w14:paraId="16DAFD50" w14:textId="358957B9" w:rsidR="00FE3957" w:rsidRPr="00BD54C8" w:rsidRDefault="00572E5F"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3. Порядок и сроки осуществления приемки поставленного товара и оформления ее результатов</w:t>
            </w:r>
          </w:p>
        </w:tc>
      </w:tr>
      <w:tr w:rsidR="00672D8E" w:rsidRPr="00BD54C8" w14:paraId="3822699A" w14:textId="77777777" w:rsidTr="00941505">
        <w:tc>
          <w:tcPr>
            <w:tcW w:w="10195" w:type="dxa"/>
          </w:tcPr>
          <w:p w14:paraId="0905A1F2" w14:textId="47F71D8D" w:rsidR="00FE3957"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4DED9F9A" w14:textId="77777777" w:rsidTr="00941505">
        <w:tc>
          <w:tcPr>
            <w:tcW w:w="10195" w:type="dxa"/>
          </w:tcPr>
          <w:p w14:paraId="1F424F6C" w14:textId="12124778" w:rsidR="00FE3957"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3.2. Заказчик осуществляет приемку поставленного товара (результатов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(если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1922B2EC" w14:textId="77777777" w:rsidTr="00941505">
        <w:tc>
          <w:tcPr>
            <w:tcW w:w="10195" w:type="dxa"/>
          </w:tcPr>
          <w:p w14:paraId="09FF1058" w14:textId="31A49217" w:rsidR="00FE3957"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lastRenderedPageBreak/>
              <w:t xml:space="preserve">3.3. Для проверки предоставленных Поставщиком результатов,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в части их соответствия условиям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Заказчик проводит экспертизу.</w:t>
            </w:r>
          </w:p>
        </w:tc>
      </w:tr>
      <w:tr w:rsidR="00672D8E" w:rsidRPr="00BD54C8" w14:paraId="17EB9B69" w14:textId="77777777" w:rsidTr="00941505">
        <w:tc>
          <w:tcPr>
            <w:tcW w:w="10195" w:type="dxa"/>
          </w:tcPr>
          <w:p w14:paraId="48AFB626" w14:textId="441A6465" w:rsidR="00FE3957"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3.4. Порядок и сроки проведения экспертизы установлены разделом «Порядок и сроки проведения экспертизы» Приложения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5D522E41" w14:textId="77777777" w:rsidTr="00941505">
        <w:tc>
          <w:tcPr>
            <w:tcW w:w="10195" w:type="dxa"/>
          </w:tcPr>
          <w:p w14:paraId="1C774A2D" w14:textId="2D17D961" w:rsidR="00572E5F"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3.5. Заказчик в порядке и сроки, установленные разделом «Порядок и сроки осуществления приемки и оформления результатов» Приложения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14:paraId="18750BCB" w14:textId="794A1D85" w:rsidR="00572E5F"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Заказчик отказывает в приемке результатов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(если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предусмотрены этапы, его отдельных этапов) в случае их несоответствия условиям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за исключением случая, если выявленное несоответствие не препятствует приемке этих результатов и устранено Поставщиком.</w:t>
            </w:r>
          </w:p>
        </w:tc>
      </w:tr>
      <w:tr w:rsidR="00672D8E" w:rsidRPr="00BD54C8" w14:paraId="272A661B" w14:textId="77777777" w:rsidTr="00941505">
        <w:tc>
          <w:tcPr>
            <w:tcW w:w="10195" w:type="dxa"/>
          </w:tcPr>
          <w:p w14:paraId="059C3DE5" w14:textId="6C8C9783" w:rsidR="00572E5F"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3.6. 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p w14:paraId="1401E13C" w14:textId="59817304" w:rsidR="00572E5F"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Со дня получения от Поставщика указанных в настоящем пункте документов Заказчик действует в порядке, установленном настоящим разделом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при этом срок исполнения обязательств Заказчика, установленный настоящим разделом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исчисляется со дня получения таких документов.</w:t>
            </w:r>
          </w:p>
        </w:tc>
      </w:tr>
      <w:tr w:rsidR="00672D8E" w:rsidRPr="00BD54C8" w14:paraId="045BECDF" w14:textId="77777777" w:rsidTr="00941505">
        <w:tc>
          <w:tcPr>
            <w:tcW w:w="10195" w:type="dxa"/>
          </w:tcPr>
          <w:p w14:paraId="19CDB9C1" w14:textId="571A04DF" w:rsidR="00572E5F"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2318DC3F" w14:textId="77777777" w:rsidTr="00941505">
        <w:tc>
          <w:tcPr>
            <w:tcW w:w="10195" w:type="dxa"/>
          </w:tcPr>
          <w:p w14:paraId="2EA8F702" w14:textId="6B9BCB5E" w:rsidR="00572E5F" w:rsidRPr="00BD54C8" w:rsidRDefault="00572E5F" w:rsidP="00941505">
            <w:pPr>
              <w:tabs>
                <w:tab w:val="left" w:pos="505"/>
              </w:tabs>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3.8. Риск случайной гибели или случайного повреждения товара переходит на Заказчика с момента подписания или утверждения </w:t>
            </w:r>
            <w:r w:rsidR="00402282" w:rsidRPr="00BD54C8">
              <w:rPr>
                <w:rFonts w:ascii="Times New Roman" w:eastAsia="Times New Roman" w:hAnsi="Times New Roman" w:cs="Times New Roman"/>
                <w:sz w:val="20"/>
                <w:szCs w:val="20"/>
                <w:lang w:eastAsia="ru-RU"/>
              </w:rPr>
              <w:t>Заказчиком,</w:t>
            </w:r>
            <w:r w:rsidRPr="00BD54C8">
              <w:rPr>
                <w:rFonts w:ascii="Times New Roman" w:eastAsia="Times New Roman" w:hAnsi="Times New Roman" w:cs="Times New Roman"/>
                <w:sz w:val="20"/>
                <w:szCs w:val="20"/>
                <w:lang w:eastAsia="ru-RU"/>
              </w:rPr>
              <w:t xml:space="preserve"> подписанного всеми членами приемочной комиссии (в случае создания Заказчиком приемочной комиссии) документа о приемке.</w:t>
            </w:r>
          </w:p>
        </w:tc>
      </w:tr>
      <w:tr w:rsidR="00672D8E" w:rsidRPr="00BD54C8" w14:paraId="423BAD09" w14:textId="77777777" w:rsidTr="00941505">
        <w:tc>
          <w:tcPr>
            <w:tcW w:w="10195" w:type="dxa"/>
            <w:shd w:val="clear" w:color="auto" w:fill="D9D9D9" w:themeFill="background1" w:themeFillShade="D9"/>
          </w:tcPr>
          <w:p w14:paraId="4D8D567C" w14:textId="4A65AE50" w:rsidR="00572E5F" w:rsidRPr="00BD54C8" w:rsidRDefault="00572E5F"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4. Права и обязанности Сторон</w:t>
            </w:r>
          </w:p>
        </w:tc>
      </w:tr>
      <w:tr w:rsidR="00672D8E" w:rsidRPr="00BD54C8" w14:paraId="6A1A9470" w14:textId="302B2BDC" w:rsidTr="00941505">
        <w:tc>
          <w:tcPr>
            <w:tcW w:w="10195" w:type="dxa"/>
            <w:shd w:val="clear" w:color="auto" w:fill="D9D9D9" w:themeFill="background1" w:themeFillShade="D9"/>
          </w:tcPr>
          <w:p w14:paraId="033E5438" w14:textId="6B12BE2D" w:rsidR="0002516C" w:rsidRPr="00BD54C8" w:rsidRDefault="0002516C" w:rsidP="00941505">
            <w:pPr>
              <w:suppressAutoHyphens/>
              <w:spacing w:after="0" w:line="240" w:lineRule="auto"/>
              <w:jc w:val="both"/>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4.1. Заказчик вправе:</w:t>
            </w:r>
          </w:p>
        </w:tc>
      </w:tr>
      <w:tr w:rsidR="00672D8E" w:rsidRPr="00BD54C8" w14:paraId="10064B09" w14:textId="77777777" w:rsidTr="00941505">
        <w:tc>
          <w:tcPr>
            <w:tcW w:w="10195" w:type="dxa"/>
          </w:tcPr>
          <w:p w14:paraId="4A0A8111" w14:textId="6E444B8E"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4.1.1. Требовать от Поставщика надлежащего исполнения обязательств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 том числе в соответствии с Техническим заданием, а также требовать своевременного устранения выявленных недостатков.</w:t>
            </w:r>
          </w:p>
        </w:tc>
      </w:tr>
      <w:tr w:rsidR="00672D8E" w:rsidRPr="00BD54C8" w14:paraId="57D93060" w14:textId="77777777" w:rsidTr="00941505">
        <w:tc>
          <w:tcPr>
            <w:tcW w:w="10195" w:type="dxa"/>
          </w:tcPr>
          <w:p w14:paraId="35A36151" w14:textId="7CDCB68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69A7C722" w14:textId="77777777" w:rsidTr="00941505">
        <w:tc>
          <w:tcPr>
            <w:tcW w:w="10195" w:type="dxa"/>
          </w:tcPr>
          <w:p w14:paraId="3E01E480" w14:textId="2BC169FB"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4.1.3. Запрашивать у Поставщика информацию о ходе исполнения Поставщиком обязательств, в том числе о сложностях, возникающих при исполнении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1D80D11C" w14:textId="77777777" w:rsidTr="00941505">
        <w:tc>
          <w:tcPr>
            <w:tcW w:w="10195" w:type="dxa"/>
          </w:tcPr>
          <w:p w14:paraId="44A8DF06" w14:textId="74C1171E"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4.1.4. 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6736D8E4" w14:textId="77777777" w:rsidTr="00941505">
        <w:tc>
          <w:tcPr>
            <w:tcW w:w="10195" w:type="dxa"/>
          </w:tcPr>
          <w:p w14:paraId="2559203F" w14:textId="5B3EDDA6"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4.1.5. Во всякое время проверять ход исполнения Поставщиком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не вмешиваясь в его деятельность, а также осуществлять контроль за исполнением Поставщиком условий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 соответствии с законодательством Российской Федерации.</w:t>
            </w:r>
          </w:p>
        </w:tc>
      </w:tr>
      <w:tr w:rsidR="00672D8E" w:rsidRPr="00BD54C8" w14:paraId="5FFC90F9" w14:textId="77777777" w:rsidTr="00941505">
        <w:tc>
          <w:tcPr>
            <w:tcW w:w="10195" w:type="dxa"/>
          </w:tcPr>
          <w:p w14:paraId="288DB8F0" w14:textId="03770224"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4.1.6. Требовать уплаты неустойки (штрафов, пеней)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14F0D7EB" w14:textId="77777777" w:rsidTr="00941505">
        <w:tc>
          <w:tcPr>
            <w:tcW w:w="10195" w:type="dxa"/>
          </w:tcPr>
          <w:p w14:paraId="685EB91F" w14:textId="3382BF82"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4.1.7. Осуществлять выборочную проверку товара. Если по результатам такой проверки определяется, что товар не соответствует требованиям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расходы по такой проверке несет Поставщик. При этом Заказчик имеет право потребовать замены всего поставленного товара за счет Поставщика.</w:t>
            </w:r>
          </w:p>
        </w:tc>
      </w:tr>
      <w:tr w:rsidR="00672D8E" w:rsidRPr="00BD54C8" w14:paraId="1A0DF3BE" w14:textId="77777777" w:rsidTr="00941505">
        <w:trPr>
          <w:trHeight w:val="215"/>
        </w:trPr>
        <w:tc>
          <w:tcPr>
            <w:tcW w:w="10195" w:type="dxa"/>
          </w:tcPr>
          <w:p w14:paraId="57455656" w14:textId="3B5C5E41"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4.1.8. Осуществлять иные права, предусмотренные законодательством Российской Федерации 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58F10223" w14:textId="77777777" w:rsidTr="00941505">
        <w:trPr>
          <w:trHeight w:val="215"/>
        </w:trPr>
        <w:tc>
          <w:tcPr>
            <w:tcW w:w="10195" w:type="dxa"/>
            <w:shd w:val="clear" w:color="auto" w:fill="D9D9D9" w:themeFill="background1" w:themeFillShade="D9"/>
          </w:tcPr>
          <w:p w14:paraId="058BA2CB" w14:textId="17ED013E" w:rsidR="0002516C" w:rsidRPr="00BD54C8" w:rsidRDefault="0002516C" w:rsidP="00941505">
            <w:pPr>
              <w:suppressAutoHyphens/>
              <w:spacing w:after="0" w:line="240" w:lineRule="auto"/>
              <w:jc w:val="both"/>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4.2. Заказчик обязан:</w:t>
            </w:r>
          </w:p>
        </w:tc>
      </w:tr>
      <w:tr w:rsidR="00672D8E" w:rsidRPr="00BD54C8" w14:paraId="4321C0EF" w14:textId="77777777" w:rsidTr="00941505">
        <w:trPr>
          <w:trHeight w:val="215"/>
        </w:trPr>
        <w:tc>
          <w:tcPr>
            <w:tcW w:w="10195" w:type="dxa"/>
          </w:tcPr>
          <w:p w14:paraId="30BFA4CB" w14:textId="774EDBD2"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4.2.1. Обеспечить приемку результатов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2687EAB6" w14:textId="77777777" w:rsidTr="00941505">
        <w:trPr>
          <w:trHeight w:val="215"/>
        </w:trPr>
        <w:tc>
          <w:tcPr>
            <w:tcW w:w="10195" w:type="dxa"/>
          </w:tcPr>
          <w:p w14:paraId="682D2240" w14:textId="5DBE9DCC"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4.2.2. Производить оплату поставленного товара в порядке и сроки, установленные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19B4F1DF" w14:textId="77777777" w:rsidTr="00941505">
        <w:trPr>
          <w:trHeight w:val="215"/>
        </w:trPr>
        <w:tc>
          <w:tcPr>
            <w:tcW w:w="10195" w:type="dxa"/>
          </w:tcPr>
          <w:p w14:paraId="7CE93576" w14:textId="66036213"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4.2.3. Сообщать в письменной форме Поставщику о недостатках, обнаруженных в ходе исполнения Поставщиком своих обязательств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 в течение 5 (пяти) рабочих дней со дня обнаружения таких недостатков.</w:t>
            </w:r>
          </w:p>
        </w:tc>
      </w:tr>
      <w:tr w:rsidR="00672D8E" w:rsidRPr="00BD54C8" w14:paraId="1220CD0C" w14:textId="77777777" w:rsidTr="00941505">
        <w:trPr>
          <w:trHeight w:val="215"/>
        </w:trPr>
        <w:tc>
          <w:tcPr>
            <w:tcW w:w="10195" w:type="dxa"/>
          </w:tcPr>
          <w:p w14:paraId="16248576" w14:textId="69BF5DA2"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4.2.4. Представлять Поставщику информацию об изменении реквизитов Заказчика, указанных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w:t>
            </w:r>
          </w:p>
        </w:tc>
      </w:tr>
      <w:tr w:rsidR="00672D8E" w:rsidRPr="00BD54C8" w14:paraId="153F609F" w14:textId="77777777" w:rsidTr="00941505">
        <w:trPr>
          <w:trHeight w:val="215"/>
        </w:trPr>
        <w:tc>
          <w:tcPr>
            <w:tcW w:w="10195" w:type="dxa"/>
          </w:tcPr>
          <w:p w14:paraId="189E8ACC" w14:textId="645BE371"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4.2.5. В течение 5 (пяти) рабочих дней со дня получения от Поставщика информации об изменении реквизитов Поставщика, указанных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е, а также проекта дополнительного соглашения о внесении изменений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 рассмотреть их, подписать дополнительное соглашение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396298D2" w14:textId="77777777" w:rsidTr="00941505">
        <w:trPr>
          <w:trHeight w:val="215"/>
        </w:trPr>
        <w:tc>
          <w:tcPr>
            <w:tcW w:w="10195" w:type="dxa"/>
          </w:tcPr>
          <w:p w14:paraId="15780B9F" w14:textId="642CF44E"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4.2.6. Представлять Поставщику разъяснения и уточнения относительно исполнения обязательств в рамках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 течение 2 (двух) рабочих дней со дня получения соответствующего запроса.</w:t>
            </w:r>
          </w:p>
        </w:tc>
      </w:tr>
      <w:tr w:rsidR="00672D8E" w:rsidRPr="00BD54C8" w14:paraId="22C10A6F" w14:textId="77777777" w:rsidTr="00941505">
        <w:trPr>
          <w:trHeight w:val="215"/>
        </w:trPr>
        <w:tc>
          <w:tcPr>
            <w:tcW w:w="10195" w:type="dxa"/>
          </w:tcPr>
          <w:p w14:paraId="371B05FA" w14:textId="7B8A3EC6" w:rsidR="0002516C" w:rsidRPr="00BD54C8" w:rsidRDefault="0002516C" w:rsidP="00941505">
            <w:pPr>
              <w:suppressAutoHyphens/>
              <w:spacing w:after="0" w:line="240" w:lineRule="auto"/>
              <w:jc w:val="both"/>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sz w:val="20"/>
                <w:szCs w:val="20"/>
                <w:lang w:eastAsia="ru-RU"/>
              </w:rPr>
              <w:t xml:space="preserve">4.2.7. Исполнять иные обязанности в соответствии с законодательством Российской Федерации 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740AE9D7" w14:textId="77777777" w:rsidTr="00941505">
        <w:trPr>
          <w:trHeight w:val="215"/>
        </w:trPr>
        <w:tc>
          <w:tcPr>
            <w:tcW w:w="10195" w:type="dxa"/>
            <w:shd w:val="clear" w:color="auto" w:fill="D9D9D9" w:themeFill="background1" w:themeFillShade="D9"/>
          </w:tcPr>
          <w:p w14:paraId="6449889D" w14:textId="1275AA9A" w:rsidR="0002516C" w:rsidRPr="00BD54C8" w:rsidRDefault="0002516C" w:rsidP="00941505">
            <w:pPr>
              <w:suppressAutoHyphens/>
              <w:spacing w:after="0" w:line="240" w:lineRule="auto"/>
              <w:jc w:val="both"/>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4.3. Поставщик вправе:</w:t>
            </w:r>
          </w:p>
        </w:tc>
      </w:tr>
      <w:tr w:rsidR="00672D8E" w:rsidRPr="00BD54C8" w14:paraId="625E9B5A" w14:textId="4FC59FBC" w:rsidTr="00941505">
        <w:trPr>
          <w:trHeight w:val="215"/>
        </w:trPr>
        <w:tc>
          <w:tcPr>
            <w:tcW w:w="10195" w:type="dxa"/>
          </w:tcPr>
          <w:p w14:paraId="6B8DC8E9" w14:textId="2042D5E9"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4.3.1. Требовать от Заказчика надлежащего исполнения обязательств в соответствии с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66E08E8C" w14:textId="77777777" w:rsidTr="00941505">
        <w:trPr>
          <w:trHeight w:val="421"/>
        </w:trPr>
        <w:tc>
          <w:tcPr>
            <w:tcW w:w="10195" w:type="dxa"/>
          </w:tcPr>
          <w:p w14:paraId="5ED32FE0" w14:textId="276BD8D2"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4.3.2. Запрашивать у Заказчика разъяснения и уточнения относительно исполнения обязательств в рамках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257BF6E1" w14:textId="77777777" w:rsidTr="00941505">
        <w:trPr>
          <w:trHeight w:val="215"/>
        </w:trPr>
        <w:tc>
          <w:tcPr>
            <w:tcW w:w="10195" w:type="dxa"/>
          </w:tcPr>
          <w:p w14:paraId="7F456D38" w14:textId="44857350"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4.3.3. 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31178112" w14:textId="77777777" w:rsidTr="00941505">
        <w:trPr>
          <w:trHeight w:val="215"/>
        </w:trPr>
        <w:tc>
          <w:tcPr>
            <w:tcW w:w="10195" w:type="dxa"/>
          </w:tcPr>
          <w:p w14:paraId="5F5DEB44" w14:textId="42233E8A"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lastRenderedPageBreak/>
              <w:t xml:space="preserve">4.3.4. Осуществлять иные права, предусмотренные законодательством Российской Федерации 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23424310" w14:textId="77777777" w:rsidTr="00941505">
        <w:trPr>
          <w:trHeight w:val="215"/>
        </w:trPr>
        <w:tc>
          <w:tcPr>
            <w:tcW w:w="10195" w:type="dxa"/>
            <w:shd w:val="clear" w:color="auto" w:fill="D9D9D9" w:themeFill="background1" w:themeFillShade="D9"/>
          </w:tcPr>
          <w:p w14:paraId="6234EBAD" w14:textId="498BCBB6" w:rsidR="00F501D9" w:rsidRPr="00BD54C8" w:rsidRDefault="00F501D9" w:rsidP="00941505">
            <w:pPr>
              <w:suppressAutoHyphens/>
              <w:spacing w:after="0" w:line="240" w:lineRule="auto"/>
              <w:jc w:val="both"/>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4.4. Поставщик обязан:</w:t>
            </w:r>
          </w:p>
        </w:tc>
      </w:tr>
      <w:tr w:rsidR="00672D8E" w:rsidRPr="00BD54C8" w14:paraId="10D44786" w14:textId="77777777" w:rsidTr="00941505">
        <w:trPr>
          <w:trHeight w:val="215"/>
        </w:trPr>
        <w:tc>
          <w:tcPr>
            <w:tcW w:w="10195" w:type="dxa"/>
          </w:tcPr>
          <w:p w14:paraId="44B93934" w14:textId="24745FC9"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4.4.1.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поставить товар лично в полном объеме, надлежащего качества и в установленные сроки.</w:t>
            </w:r>
          </w:p>
        </w:tc>
      </w:tr>
      <w:tr w:rsidR="00672D8E" w:rsidRPr="00BD54C8" w14:paraId="04A64E9D" w14:textId="77777777" w:rsidTr="00941505">
        <w:trPr>
          <w:trHeight w:val="215"/>
        </w:trPr>
        <w:tc>
          <w:tcPr>
            <w:tcW w:w="10195" w:type="dxa"/>
          </w:tcPr>
          <w:p w14:paraId="778D5943" w14:textId="11FD23C5"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4.4.2. По требования Заказчика вывезти товар, принятый получателем</w:t>
            </w:r>
            <w:r w:rsidR="00C640EA" w:rsidRPr="00BD54C8">
              <w:rPr>
                <w:rFonts w:ascii="Times New Roman" w:eastAsia="Times New Roman" w:hAnsi="Times New Roman" w:cs="Times New Roman"/>
                <w:sz w:val="20"/>
                <w:szCs w:val="20"/>
                <w:lang w:eastAsia="ru-RU"/>
              </w:rPr>
              <w:t xml:space="preserve"> </w:t>
            </w:r>
            <w:r w:rsidRPr="00BD54C8">
              <w:rPr>
                <w:rFonts w:ascii="Times New Roman" w:eastAsia="Times New Roman" w:hAnsi="Times New Roman" w:cs="Times New Roman"/>
                <w:sz w:val="20"/>
                <w:szCs w:val="20"/>
                <w:lang w:eastAsia="ru-RU"/>
              </w:rPr>
              <w:t>(</w:t>
            </w:r>
            <w:proofErr w:type="spellStart"/>
            <w:r w:rsidRPr="00BD54C8">
              <w:rPr>
                <w:rFonts w:ascii="Times New Roman" w:eastAsia="Times New Roman" w:hAnsi="Times New Roman" w:cs="Times New Roman"/>
                <w:sz w:val="20"/>
                <w:szCs w:val="20"/>
                <w:lang w:eastAsia="ru-RU"/>
              </w:rPr>
              <w:t>ями</w:t>
            </w:r>
            <w:proofErr w:type="spellEnd"/>
            <w:r w:rsidRPr="00BD54C8">
              <w:rPr>
                <w:rFonts w:ascii="Times New Roman" w:eastAsia="Times New Roman" w:hAnsi="Times New Roman" w:cs="Times New Roman"/>
                <w:sz w:val="20"/>
                <w:szCs w:val="20"/>
                <w:lang w:eastAsia="ru-RU"/>
              </w:rPr>
              <w:t>) на ответственное хранение, в случае направления Заказчиком Мотивированного отказа.</w:t>
            </w:r>
          </w:p>
        </w:tc>
      </w:tr>
      <w:tr w:rsidR="00672D8E" w:rsidRPr="00BD54C8" w14:paraId="281DF2FB" w14:textId="77777777" w:rsidTr="00941505">
        <w:trPr>
          <w:trHeight w:val="215"/>
        </w:trPr>
        <w:tc>
          <w:tcPr>
            <w:tcW w:w="10195" w:type="dxa"/>
          </w:tcPr>
          <w:p w14:paraId="3F7C8C44" w14:textId="5EEF57E4"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4.4.3. Своевременно предоставить Заказчику надлежащим образом оформленные документы, подтверждающие исполнение обязательств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в том числе перечисленные в Приложении </w:t>
            </w:r>
            <w:r w:rsidR="00173844"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685B138B" w14:textId="77777777" w:rsidTr="00941505">
        <w:trPr>
          <w:trHeight w:val="215"/>
        </w:trPr>
        <w:tc>
          <w:tcPr>
            <w:tcW w:w="10195" w:type="dxa"/>
          </w:tcPr>
          <w:p w14:paraId="5C9201C7" w14:textId="73123E24" w:rsidR="00F501D9" w:rsidRPr="00BD54C8" w:rsidRDefault="00F501D9" w:rsidP="00941505">
            <w:pPr>
              <w:tabs>
                <w:tab w:val="left" w:pos="505"/>
              </w:tabs>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4.4.4.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в том числе о сложностях, возникающих при исполнении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3BBB1576" w14:textId="77777777" w:rsidTr="00941505">
        <w:trPr>
          <w:trHeight w:val="215"/>
        </w:trPr>
        <w:tc>
          <w:tcPr>
            <w:tcW w:w="10195" w:type="dxa"/>
          </w:tcPr>
          <w:p w14:paraId="6621DA28" w14:textId="3CAF53FE"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4.4.5. Представлять Заказчику информацию обо всех обстоятельствах, препятствующих исполнению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 течение 1 (одного) рабочего дня со дня обнаружения Поставщиком таких обстоятельств.</w:t>
            </w:r>
          </w:p>
        </w:tc>
      </w:tr>
      <w:tr w:rsidR="00672D8E" w:rsidRPr="00BD54C8" w14:paraId="308A4D62" w14:textId="77777777" w:rsidTr="00941505">
        <w:trPr>
          <w:trHeight w:val="215"/>
        </w:trPr>
        <w:tc>
          <w:tcPr>
            <w:tcW w:w="10195" w:type="dxa"/>
          </w:tcPr>
          <w:p w14:paraId="768D9497" w14:textId="7CFECA2D"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4.4.6. Представлять Заказчику информацию об изменении реквизитов Поставщика, указанных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w:t>
            </w:r>
          </w:p>
        </w:tc>
      </w:tr>
      <w:tr w:rsidR="00672D8E" w:rsidRPr="00BD54C8" w14:paraId="26EC55FA" w14:textId="77777777" w:rsidTr="00941505">
        <w:trPr>
          <w:trHeight w:val="215"/>
        </w:trPr>
        <w:tc>
          <w:tcPr>
            <w:tcW w:w="10195" w:type="dxa"/>
          </w:tcPr>
          <w:p w14:paraId="22E0D8DD" w14:textId="15FAC616"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4.4.7. В течение 5 (пяти) рабочих дней со дня получения от Заказчика информации об изменении реквизитов Заказчика, указанных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е, а также проекта дополнительного соглашения о внесении изменений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 рассмотреть их, подписать дополнительное соглашение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359E62CE" w14:textId="77777777" w:rsidTr="00941505">
        <w:trPr>
          <w:trHeight w:val="215"/>
        </w:trPr>
        <w:tc>
          <w:tcPr>
            <w:tcW w:w="10195" w:type="dxa"/>
          </w:tcPr>
          <w:p w14:paraId="666E6ED2" w14:textId="7248CA54"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4.4.8. 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095A0578" w14:textId="77777777" w:rsidTr="00941505">
        <w:trPr>
          <w:trHeight w:val="990"/>
        </w:trPr>
        <w:tc>
          <w:tcPr>
            <w:tcW w:w="10195" w:type="dxa"/>
          </w:tcPr>
          <w:p w14:paraId="2AEE0C49" w14:textId="68A22E7E" w:rsidR="00941505"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4.4.8. 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009EB20C" w14:textId="77777777" w:rsidTr="00941505">
        <w:trPr>
          <w:trHeight w:val="516"/>
        </w:trPr>
        <w:tc>
          <w:tcPr>
            <w:tcW w:w="10195" w:type="dxa"/>
          </w:tcPr>
          <w:p w14:paraId="253F1894" w14:textId="15BFAD9C" w:rsidR="00941505" w:rsidRPr="00BD54C8" w:rsidRDefault="00941505"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4.4.9. Исполнять иные обязанности в соответствии с законодательством Российской Федерации и настоящим </w:t>
            </w:r>
            <w:r w:rsidR="001B0C39"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2882F3EB" w14:textId="3D2B1674" w:rsidTr="00941505">
        <w:trPr>
          <w:trHeight w:val="215"/>
        </w:trPr>
        <w:tc>
          <w:tcPr>
            <w:tcW w:w="10195" w:type="dxa"/>
            <w:shd w:val="clear" w:color="auto" w:fill="D9D9D9" w:themeFill="background1" w:themeFillShade="D9"/>
          </w:tcPr>
          <w:p w14:paraId="39093616" w14:textId="2FEC7305"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5. Гарантии</w:t>
            </w:r>
          </w:p>
        </w:tc>
      </w:tr>
      <w:tr w:rsidR="00672D8E" w:rsidRPr="00BD54C8" w14:paraId="75E40C2F" w14:textId="77777777" w:rsidTr="00941505">
        <w:trPr>
          <w:trHeight w:val="591"/>
        </w:trPr>
        <w:tc>
          <w:tcPr>
            <w:tcW w:w="10195" w:type="dxa"/>
          </w:tcPr>
          <w:p w14:paraId="24874EBA" w14:textId="0F46AABB"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 xml:space="preserve">5.1.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w:t>
            </w:r>
            <w:r w:rsidR="00EE58D2" w:rsidRPr="00BD54C8">
              <w:rPr>
                <w:rFonts w:ascii="Times New Roman" w:eastAsia="Times New Roman" w:hAnsi="Times New Roman" w:cs="Times New Roman"/>
                <w:sz w:val="20"/>
                <w:szCs w:val="20"/>
                <w:lang w:eastAsia="ar-SA"/>
              </w:rPr>
              <w:t>Контракт</w:t>
            </w:r>
            <w:r w:rsidRPr="00BD54C8">
              <w:rPr>
                <w:rFonts w:ascii="Times New Roman" w:eastAsia="Times New Roman" w:hAnsi="Times New Roman" w:cs="Times New Roman"/>
                <w:sz w:val="20"/>
                <w:szCs w:val="20"/>
                <w:lang w:eastAsia="ar-SA"/>
              </w:rPr>
              <w:t>а.</w:t>
            </w:r>
          </w:p>
        </w:tc>
      </w:tr>
      <w:tr w:rsidR="00672D8E" w:rsidRPr="00BD54C8" w14:paraId="5B609CE4" w14:textId="77777777" w:rsidTr="00941505">
        <w:trPr>
          <w:trHeight w:val="1270"/>
        </w:trPr>
        <w:tc>
          <w:tcPr>
            <w:tcW w:w="10195" w:type="dxa"/>
          </w:tcPr>
          <w:p w14:paraId="6F741847" w14:textId="24FB1F7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 xml:space="preserve">5.2. </w:t>
            </w:r>
            <w:r w:rsidR="001D6AD6" w:rsidRPr="00BD54C8">
              <w:rPr>
                <w:rFonts w:ascii="Times New Roman" w:eastAsia="Times New Roman" w:hAnsi="Times New Roman" w:cs="Times New Roman"/>
                <w:sz w:val="20"/>
                <w:szCs w:val="20"/>
                <w:lang w:eastAsia="ar-SA"/>
              </w:rPr>
              <w:t xml:space="preserve">Гарантийный срок на поставляемый товар составлять не менее 12 месяцев либо </w:t>
            </w:r>
            <w:r w:rsidR="000F5D62" w:rsidRPr="00BD54C8">
              <w:rPr>
                <w:rFonts w:ascii="Times New Roman" w:eastAsia="Times New Roman" w:hAnsi="Times New Roman" w:cs="Times New Roman"/>
                <w:sz w:val="20"/>
                <w:szCs w:val="20"/>
                <w:lang w:eastAsia="ar-SA"/>
              </w:rPr>
              <w:t>иной срок,</w:t>
            </w:r>
            <w:r w:rsidR="001D6AD6" w:rsidRPr="00BD54C8">
              <w:rPr>
                <w:rFonts w:ascii="Times New Roman" w:eastAsia="Times New Roman" w:hAnsi="Times New Roman" w:cs="Times New Roman"/>
                <w:sz w:val="20"/>
                <w:szCs w:val="20"/>
                <w:lang w:eastAsia="ar-SA"/>
              </w:rPr>
              <w:t xml:space="preserve"> установленный в </w:t>
            </w:r>
            <w:r w:rsidR="00404758" w:rsidRPr="00BD54C8">
              <w:rPr>
                <w:rFonts w:ascii="Times New Roman" w:eastAsia="Times New Roman" w:hAnsi="Times New Roman" w:cs="Times New Roman"/>
                <w:sz w:val="20"/>
                <w:szCs w:val="20"/>
                <w:lang w:eastAsia="ar-SA"/>
              </w:rPr>
              <w:t>Описании объекта закупки</w:t>
            </w:r>
            <w:r w:rsidR="000F5D62" w:rsidRPr="00BD54C8">
              <w:rPr>
                <w:rFonts w:ascii="Times New Roman" w:eastAsia="Times New Roman" w:hAnsi="Times New Roman" w:cs="Times New Roman"/>
                <w:sz w:val="20"/>
                <w:szCs w:val="20"/>
                <w:lang w:eastAsia="ar-SA"/>
              </w:rPr>
              <w:t xml:space="preserve"> (Таблица №1)</w:t>
            </w:r>
            <w:r w:rsidRPr="00BD54C8">
              <w:rPr>
                <w:rFonts w:ascii="Times New Roman" w:eastAsia="Times New Roman" w:hAnsi="Times New Roman" w:cs="Times New Roman"/>
                <w:sz w:val="20"/>
                <w:szCs w:val="20"/>
                <w:lang w:eastAsia="ar-SA"/>
              </w:rPr>
              <w:t>.</w:t>
            </w:r>
          </w:p>
          <w:p w14:paraId="1202D82E" w14:textId="777777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Требования к гарантийному обслуживанию: не установлены.</w:t>
            </w:r>
          </w:p>
          <w:p w14:paraId="156B95DB" w14:textId="7F65CA7A"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Требования к объему предоставления гарантий качества: гарантии качества распространяются на весь объем оказанных услуг.</w:t>
            </w:r>
          </w:p>
        </w:tc>
      </w:tr>
      <w:tr w:rsidR="00672D8E" w:rsidRPr="00BD54C8" w14:paraId="6D79EA04" w14:textId="77777777" w:rsidTr="00941505">
        <w:trPr>
          <w:trHeight w:val="704"/>
        </w:trPr>
        <w:tc>
          <w:tcPr>
            <w:tcW w:w="10195" w:type="dxa"/>
          </w:tcPr>
          <w:p w14:paraId="78F86CFC" w14:textId="034A291B"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 xml:space="preserve">5.3. Гарантийный срок начинает исчисляться с даты подписания или утверждения Заказчиком, документа о приемке, указанного в разделе «Порядок и сроки осуществления приемки и оформления результатов» Приложения 1 к </w:t>
            </w:r>
            <w:r w:rsidR="00EE58D2" w:rsidRPr="00BD54C8">
              <w:rPr>
                <w:rFonts w:ascii="Times New Roman" w:eastAsia="Times New Roman" w:hAnsi="Times New Roman" w:cs="Times New Roman"/>
                <w:sz w:val="20"/>
                <w:szCs w:val="20"/>
                <w:lang w:eastAsia="ar-SA"/>
              </w:rPr>
              <w:t>Контракт</w:t>
            </w:r>
            <w:r w:rsidRPr="00BD54C8">
              <w:rPr>
                <w:rFonts w:ascii="Times New Roman" w:eastAsia="Times New Roman" w:hAnsi="Times New Roman" w:cs="Times New Roman"/>
                <w:sz w:val="20"/>
                <w:szCs w:val="20"/>
                <w:lang w:eastAsia="ar-SA"/>
              </w:rPr>
              <w:t>у.</w:t>
            </w:r>
          </w:p>
        </w:tc>
      </w:tr>
      <w:tr w:rsidR="00672D8E" w:rsidRPr="00BD54C8" w14:paraId="454DA828" w14:textId="77777777" w:rsidTr="00941505">
        <w:trPr>
          <w:trHeight w:val="535"/>
        </w:trPr>
        <w:tc>
          <w:tcPr>
            <w:tcW w:w="10195" w:type="dxa"/>
          </w:tcPr>
          <w:p w14:paraId="41D28BE5" w14:textId="3BB05F2A"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5.4.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w:t>
            </w:r>
          </w:p>
        </w:tc>
      </w:tr>
      <w:tr w:rsidR="00672D8E" w:rsidRPr="00BD54C8" w14:paraId="6A6393BF" w14:textId="77777777" w:rsidTr="00941505">
        <w:trPr>
          <w:trHeight w:val="684"/>
        </w:trPr>
        <w:tc>
          <w:tcPr>
            <w:tcW w:w="10195" w:type="dxa"/>
          </w:tcPr>
          <w:p w14:paraId="523F887A" w14:textId="777777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5.5.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tc>
      </w:tr>
      <w:tr w:rsidR="00672D8E" w:rsidRPr="00BD54C8" w14:paraId="6167F7CD" w14:textId="77777777" w:rsidTr="00941505">
        <w:trPr>
          <w:trHeight w:val="215"/>
        </w:trPr>
        <w:tc>
          <w:tcPr>
            <w:tcW w:w="10195" w:type="dxa"/>
            <w:shd w:val="clear" w:color="auto" w:fill="D9D9D9" w:themeFill="background1" w:themeFillShade="D9"/>
          </w:tcPr>
          <w:p w14:paraId="4BC86217" w14:textId="5220D8FE"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6. Ответственность Сторон</w:t>
            </w:r>
          </w:p>
        </w:tc>
      </w:tr>
      <w:tr w:rsidR="00672D8E" w:rsidRPr="00BD54C8" w14:paraId="034F6A3B" w14:textId="77777777" w:rsidTr="00941505">
        <w:trPr>
          <w:trHeight w:val="215"/>
        </w:trPr>
        <w:tc>
          <w:tcPr>
            <w:tcW w:w="10195" w:type="dxa"/>
          </w:tcPr>
          <w:p w14:paraId="794C686F" w14:textId="1992B6A7" w:rsidR="0002516C" w:rsidRPr="00BD54C8" w:rsidRDefault="0002516C" w:rsidP="00941505">
            <w:pPr>
              <w:suppressAutoHyphens/>
              <w:spacing w:after="0" w:line="240" w:lineRule="auto"/>
              <w:jc w:val="both"/>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sz w:val="20"/>
                <w:szCs w:val="20"/>
                <w:lang w:eastAsia="ru-RU"/>
              </w:rPr>
              <w:t xml:space="preserve">6.1. За неисполнение или ненадлежащее исполнение своих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Стороны несут ответственность в соответствии с законодательством Российской Федерации и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744E0851" w14:textId="3C657D8F" w:rsidTr="00941505">
        <w:trPr>
          <w:trHeight w:val="215"/>
        </w:trPr>
        <w:tc>
          <w:tcPr>
            <w:tcW w:w="10195" w:type="dxa"/>
            <w:shd w:val="clear" w:color="auto" w:fill="D9D9D9" w:themeFill="background1" w:themeFillShade="D9"/>
          </w:tcPr>
          <w:p w14:paraId="1C8EB12A" w14:textId="672B8F22" w:rsidR="00F501D9" w:rsidRPr="00BD54C8" w:rsidRDefault="00F501D9"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6.2. Ответственность Заказчика:</w:t>
            </w:r>
          </w:p>
        </w:tc>
      </w:tr>
      <w:tr w:rsidR="00672D8E" w:rsidRPr="00BD54C8" w14:paraId="47162C26" w14:textId="77777777" w:rsidTr="00941505">
        <w:trPr>
          <w:trHeight w:val="215"/>
        </w:trPr>
        <w:tc>
          <w:tcPr>
            <w:tcW w:w="10195" w:type="dxa"/>
          </w:tcPr>
          <w:p w14:paraId="76DAE87E" w14:textId="45852E26"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6.2.1. В случае просрочки исполнения Заказчиком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а также в иных случаях неисполнения или ненадлежащего исполнения Заказчиком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Поставщик вправе потребовать уплаты неустоек (штрафов, пеней).</w:t>
            </w:r>
          </w:p>
        </w:tc>
      </w:tr>
      <w:tr w:rsidR="00672D8E" w:rsidRPr="00BD54C8" w14:paraId="17540625" w14:textId="77777777" w:rsidTr="00941505">
        <w:trPr>
          <w:trHeight w:val="215"/>
        </w:trPr>
        <w:tc>
          <w:tcPr>
            <w:tcW w:w="10195" w:type="dxa"/>
          </w:tcPr>
          <w:p w14:paraId="2935FDBD" w14:textId="1CE20FA3"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6.2.2. Пеня начисляется за каждый день просрочки исполнения Заказчиком обязательства, предусмотренного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начиная со дня, следующего после дня истечения, установленного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срока исполнения обязательства в размере </w:t>
            </w:r>
            <w:r w:rsidR="007F6538" w:rsidRPr="00BD54C8">
              <w:rPr>
                <w:rFonts w:ascii="Times New Roman" w:eastAsia="Times New Roman" w:hAnsi="Times New Roman" w:cs="Times New Roman"/>
                <w:sz w:val="20"/>
                <w:szCs w:val="20"/>
                <w:lang w:eastAsia="ru-RU"/>
              </w:rPr>
              <w:t>1/300</w:t>
            </w:r>
            <w:r w:rsidRPr="00BD54C8">
              <w:rPr>
                <w:rFonts w:ascii="Times New Roman" w:eastAsia="Times New Roman" w:hAnsi="Times New Roman" w:cs="Times New Roman"/>
                <w:sz w:val="20"/>
                <w:szCs w:val="20"/>
                <w:lang w:eastAsia="ru-RU"/>
              </w:rPr>
              <w:t xml:space="preserve"> действующей на дату уплаты пеней ключевой ставки Центрального банка Российской Федерации от не уплаченной в срок суммы.</w:t>
            </w:r>
          </w:p>
        </w:tc>
      </w:tr>
      <w:tr w:rsidR="00672D8E" w:rsidRPr="00BD54C8" w14:paraId="5CBB451E" w14:textId="77777777" w:rsidTr="00941505">
        <w:trPr>
          <w:trHeight w:val="215"/>
        </w:trPr>
        <w:tc>
          <w:tcPr>
            <w:tcW w:w="10195" w:type="dxa"/>
          </w:tcPr>
          <w:p w14:paraId="6BE1C02F" w14:textId="28F93177"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6.2.3. Штрафы начисляются за ненадлежащее исполнение Заказчиком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за исключением просрочки исполнения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p w14:paraId="4F03B81E" w14:textId="1E2AE64B"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За каждый факт неисполнения Заказчиком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за исключением просрочки исполнения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штраф устанавливается в размере 1000 рублей.</w:t>
            </w:r>
          </w:p>
        </w:tc>
      </w:tr>
      <w:tr w:rsidR="00672D8E" w:rsidRPr="00BD54C8" w14:paraId="166BEF2A" w14:textId="77777777" w:rsidTr="00941505">
        <w:trPr>
          <w:trHeight w:val="215"/>
        </w:trPr>
        <w:tc>
          <w:tcPr>
            <w:tcW w:w="10195" w:type="dxa"/>
          </w:tcPr>
          <w:p w14:paraId="46506CD5" w14:textId="45830398" w:rsidR="00F501D9" w:rsidRPr="00BD54C8" w:rsidRDefault="00F501D9" w:rsidP="00941505">
            <w:pPr>
              <w:tabs>
                <w:tab w:val="left" w:pos="387"/>
              </w:tabs>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6.2.4.</w:t>
            </w:r>
            <w:r w:rsidRPr="00BD54C8">
              <w:rPr>
                <w:rFonts w:ascii="Times New Roman" w:hAnsi="Times New Roman" w:cs="Times New Roman"/>
                <w:sz w:val="20"/>
                <w:szCs w:val="20"/>
              </w:rPr>
              <w:t xml:space="preserve"> </w:t>
            </w:r>
            <w:r w:rsidRPr="00BD54C8">
              <w:rPr>
                <w:rFonts w:ascii="Times New Roman" w:eastAsia="Times New Roman" w:hAnsi="Times New Roman" w:cs="Times New Roman"/>
                <w:sz w:val="20"/>
                <w:szCs w:val="20"/>
                <w:lang w:eastAsia="ru-RU"/>
              </w:rPr>
              <w:t xml:space="preserve">Общая сумма начисленных штрафов за ненадлежащее исполнение Заказчиком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не может превышать Цену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2F39EBC0" w14:textId="77777777" w:rsidTr="00941505">
        <w:trPr>
          <w:trHeight w:val="143"/>
        </w:trPr>
        <w:tc>
          <w:tcPr>
            <w:tcW w:w="10195" w:type="dxa"/>
            <w:shd w:val="clear" w:color="auto" w:fill="D9D9D9" w:themeFill="background1" w:themeFillShade="D9"/>
          </w:tcPr>
          <w:p w14:paraId="788F5EEF" w14:textId="70585A3F" w:rsidR="00F501D9" w:rsidRPr="00BD54C8" w:rsidRDefault="00F501D9"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lastRenderedPageBreak/>
              <w:t>6.3. Ответственность Поставщика:</w:t>
            </w:r>
          </w:p>
        </w:tc>
      </w:tr>
      <w:tr w:rsidR="00672D8E" w:rsidRPr="00BD54C8" w14:paraId="6F1DFF0E" w14:textId="77777777" w:rsidTr="00941505">
        <w:trPr>
          <w:trHeight w:val="215"/>
        </w:trPr>
        <w:tc>
          <w:tcPr>
            <w:tcW w:w="10195" w:type="dxa"/>
          </w:tcPr>
          <w:p w14:paraId="528FBBA1" w14:textId="35771801" w:rsidR="00F501D9" w:rsidRPr="00BD54C8" w:rsidRDefault="00F501D9" w:rsidP="00941505">
            <w:pPr>
              <w:tabs>
                <w:tab w:val="left" w:pos="1601"/>
              </w:tabs>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6.3.1. В случае просрочки исполнения Поставщиком обязательств (в том числе гарантийного обязательства),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а также в иных случаях неисполнения или ненадлежащего исполнения Поставщиком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Заказчик направляет Поставщику требование об уплате неустоек (штрафов, пеней).</w:t>
            </w:r>
          </w:p>
        </w:tc>
      </w:tr>
      <w:tr w:rsidR="00672D8E" w:rsidRPr="00BD54C8" w14:paraId="2D28EFA8" w14:textId="77777777" w:rsidTr="00941505">
        <w:trPr>
          <w:trHeight w:val="215"/>
        </w:trPr>
        <w:tc>
          <w:tcPr>
            <w:tcW w:w="10195" w:type="dxa"/>
          </w:tcPr>
          <w:p w14:paraId="15D87C65" w14:textId="10EFED1F" w:rsidR="00F501D9" w:rsidRPr="00BD54C8" w:rsidRDefault="00F501D9" w:rsidP="00941505">
            <w:pPr>
              <w:tabs>
                <w:tab w:val="left" w:pos="344"/>
              </w:tabs>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6.3.2. Пеня начисляется за каждый день просрочки исполнения Поставщиком обязательства, предусмотренного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начиная со дня, следующего после дня истечения установленного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срока исполнения обязательства, и устанавливается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в размере </w:t>
            </w:r>
            <w:r w:rsidR="007F6538" w:rsidRPr="00BD54C8">
              <w:rPr>
                <w:rFonts w:ascii="Times New Roman" w:eastAsia="Times New Roman" w:hAnsi="Times New Roman" w:cs="Times New Roman"/>
                <w:sz w:val="20"/>
                <w:szCs w:val="20"/>
                <w:lang w:eastAsia="ru-RU"/>
              </w:rPr>
              <w:t>1/300</w:t>
            </w:r>
            <w:r w:rsidRPr="00BD54C8">
              <w:rPr>
                <w:rFonts w:ascii="Times New Roman" w:eastAsia="Times New Roman" w:hAnsi="Times New Roman" w:cs="Times New Roman"/>
                <w:sz w:val="20"/>
                <w:szCs w:val="20"/>
                <w:lang w:eastAsia="ru-RU"/>
              </w:rPr>
              <w:t xml:space="preserve"> действующей на дату уплаты пени ключевой ставки Центрального банка Российской Федерации от Цены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(отдельного этапа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уменьшенной на сумму, пропорциональную объему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(соответствующим отдельным этапом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tc>
      </w:tr>
      <w:tr w:rsidR="00672D8E" w:rsidRPr="00BD54C8" w14:paraId="4A2C0475" w14:textId="77777777" w:rsidTr="00941505">
        <w:trPr>
          <w:trHeight w:val="215"/>
        </w:trPr>
        <w:tc>
          <w:tcPr>
            <w:tcW w:w="10195" w:type="dxa"/>
          </w:tcPr>
          <w:p w14:paraId="5955C323" w14:textId="576331BC"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6.3.3. Штрафы начисляются за неисполнение или ненадлежащее исполнение Поставщиком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за исключением просрочки исполнения Поставщиком обязательств (в том числе гарантийного обязательства),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23F475A7" w14:textId="77777777" w:rsidTr="00941505">
        <w:trPr>
          <w:trHeight w:val="215"/>
        </w:trPr>
        <w:tc>
          <w:tcPr>
            <w:tcW w:w="10195" w:type="dxa"/>
          </w:tcPr>
          <w:p w14:paraId="2D68AE53" w14:textId="1D928803"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6.3.4. За каждый факт неисполнения или ненадлежащего исполнения Поставщиком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за исключением просрочки исполнения обязательств (в том числе гарантийного обязательства),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штраф устанавливается в размере 10 процентов цены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(этапа).</w:t>
            </w:r>
          </w:p>
        </w:tc>
      </w:tr>
      <w:tr w:rsidR="00672D8E" w:rsidRPr="00BD54C8" w14:paraId="5D243834" w14:textId="77777777" w:rsidTr="00941505">
        <w:trPr>
          <w:trHeight w:val="215"/>
        </w:trPr>
        <w:tc>
          <w:tcPr>
            <w:tcW w:w="10195" w:type="dxa"/>
          </w:tcPr>
          <w:p w14:paraId="13EBEE5E" w14:textId="423B7440"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6.3.5. За каждый факт неисполнения или ненадлежащего исполнения Поставщиком обязательства, предусмотренного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которое не имеет стоимостного выражения, штраф устанавливается в размере 1000 рублей.</w:t>
            </w:r>
          </w:p>
        </w:tc>
      </w:tr>
      <w:tr w:rsidR="00672D8E" w:rsidRPr="00BD54C8" w14:paraId="4E6541F2" w14:textId="77777777" w:rsidTr="00941505">
        <w:trPr>
          <w:trHeight w:val="215"/>
        </w:trPr>
        <w:tc>
          <w:tcPr>
            <w:tcW w:w="10195" w:type="dxa"/>
          </w:tcPr>
          <w:p w14:paraId="31DEE0DD" w14:textId="05C5C9EB"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6.3.6. Общая сумма начисленных штрафов за неисполнение или ненадлежащее исполнение Поставщиком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не может превышать Цену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27EFCB7B" w14:textId="6EC317A6" w:rsidTr="00941505">
        <w:trPr>
          <w:trHeight w:val="215"/>
        </w:trPr>
        <w:tc>
          <w:tcPr>
            <w:tcW w:w="10195" w:type="dxa"/>
          </w:tcPr>
          <w:p w14:paraId="4D6F34B0" w14:textId="1F4B8F20"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произошло вследствие непреодолимой силы или по вине другой Стороны.</w:t>
            </w:r>
          </w:p>
        </w:tc>
      </w:tr>
      <w:tr w:rsidR="00672D8E" w:rsidRPr="00BD54C8" w14:paraId="0080F8FA" w14:textId="77777777" w:rsidTr="00941505">
        <w:trPr>
          <w:trHeight w:val="215"/>
        </w:trPr>
        <w:tc>
          <w:tcPr>
            <w:tcW w:w="10195" w:type="dxa"/>
            <w:shd w:val="clear" w:color="auto" w:fill="D9D9D9" w:themeFill="background1" w:themeFillShade="D9"/>
          </w:tcPr>
          <w:p w14:paraId="7EF462D8" w14:textId="15995C35"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 xml:space="preserve">7. Порядок расторжения </w:t>
            </w:r>
            <w:r w:rsidR="00EE58D2" w:rsidRPr="00BD54C8">
              <w:rPr>
                <w:rFonts w:ascii="Times New Roman" w:eastAsia="Times New Roman" w:hAnsi="Times New Roman" w:cs="Times New Roman"/>
                <w:b/>
                <w:bCs/>
                <w:sz w:val="20"/>
                <w:szCs w:val="20"/>
                <w:lang w:eastAsia="ru-RU"/>
              </w:rPr>
              <w:t>Контракт</w:t>
            </w:r>
            <w:r w:rsidRPr="00BD54C8">
              <w:rPr>
                <w:rFonts w:ascii="Times New Roman" w:eastAsia="Times New Roman" w:hAnsi="Times New Roman" w:cs="Times New Roman"/>
                <w:b/>
                <w:bCs/>
                <w:sz w:val="20"/>
                <w:szCs w:val="20"/>
                <w:lang w:eastAsia="ru-RU"/>
              </w:rPr>
              <w:t>а</w:t>
            </w:r>
          </w:p>
        </w:tc>
      </w:tr>
      <w:tr w:rsidR="00672D8E" w:rsidRPr="00BD54C8" w14:paraId="635D1A85" w14:textId="77777777" w:rsidTr="00941505">
        <w:trPr>
          <w:trHeight w:val="437"/>
        </w:trPr>
        <w:tc>
          <w:tcPr>
            <w:tcW w:w="10195" w:type="dxa"/>
            <w:shd w:val="clear" w:color="auto" w:fill="FFFFFF" w:themeFill="background1"/>
          </w:tcPr>
          <w:p w14:paraId="7B96CDAB" w14:textId="7A193A9D"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7.1.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 может быть расторгнут по соглашению Сторон, по решению суда, в случае одностороннего отказа Стороны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 соответствии с гражданским законодательством.</w:t>
            </w:r>
          </w:p>
        </w:tc>
      </w:tr>
      <w:tr w:rsidR="00672D8E" w:rsidRPr="00BD54C8" w14:paraId="745749E0" w14:textId="77777777" w:rsidTr="00941505">
        <w:trPr>
          <w:trHeight w:val="1511"/>
        </w:trPr>
        <w:tc>
          <w:tcPr>
            <w:tcW w:w="10195" w:type="dxa"/>
            <w:shd w:val="clear" w:color="auto" w:fill="FFFFFF" w:themeFill="background1"/>
          </w:tcPr>
          <w:p w14:paraId="25F55272" w14:textId="261F9541"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7.2. Заказчик вправе принять решение об одностороннем отказе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по основаниям, предусмотренным Гражданским кодексом для одностороннего отказа от исполнения отдельных видов обязательств.</w:t>
            </w:r>
          </w:p>
          <w:p w14:paraId="138870AD" w14:textId="362E3B76"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Поставщик вправе принять решение об одностороннем отказе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по основаниям, предусмотренным Гражданским кодексом для одностороннего отказа от исполнения отдельных видов обязательств.</w:t>
            </w:r>
          </w:p>
        </w:tc>
      </w:tr>
      <w:tr w:rsidR="00672D8E" w:rsidRPr="00BD54C8" w14:paraId="40B7236D" w14:textId="77777777" w:rsidTr="00941505">
        <w:trPr>
          <w:trHeight w:val="501"/>
        </w:trPr>
        <w:tc>
          <w:tcPr>
            <w:tcW w:w="10195" w:type="dxa"/>
            <w:shd w:val="clear" w:color="auto" w:fill="FFFFFF" w:themeFill="background1"/>
          </w:tcPr>
          <w:p w14:paraId="065D3496" w14:textId="2E368D5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7.3. При расторжении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 одностороннем порядке по вине Поставщика Заказчик вправе потребовать от Поставщика возмещения причиненных убытков.</w:t>
            </w:r>
          </w:p>
        </w:tc>
      </w:tr>
      <w:tr w:rsidR="00672D8E" w:rsidRPr="00BD54C8" w14:paraId="4BB84480" w14:textId="77777777" w:rsidTr="00941505">
        <w:trPr>
          <w:trHeight w:val="765"/>
        </w:trPr>
        <w:tc>
          <w:tcPr>
            <w:tcW w:w="10195" w:type="dxa"/>
            <w:shd w:val="clear" w:color="auto" w:fill="FFFFFF" w:themeFill="background1"/>
          </w:tcPr>
          <w:p w14:paraId="57935F34" w14:textId="6702D729"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7.4.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 считается расторгнутым с момента получения одной Стороной уведомления другой Стороны об одностороннем отказе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полностью или частично, если иной срок расторжения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не предусмотрен в уведомлении.</w:t>
            </w:r>
          </w:p>
        </w:tc>
      </w:tr>
      <w:tr w:rsidR="00672D8E" w:rsidRPr="00BD54C8" w14:paraId="6B5C4EED" w14:textId="77777777" w:rsidTr="00941505">
        <w:trPr>
          <w:trHeight w:val="1066"/>
        </w:trPr>
        <w:tc>
          <w:tcPr>
            <w:tcW w:w="10195" w:type="dxa"/>
            <w:shd w:val="clear" w:color="auto" w:fill="FFFFFF" w:themeFill="background1"/>
          </w:tcPr>
          <w:p w14:paraId="101406FA" w14:textId="28B0FF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7.5. Сторона, направившая уведомление об одностороннем отказе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обязана отменить не вступившее в силу решение об одностороннем отказе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если Сторона, получившая такое уведомление, до срока расторжения, указанного в нем, устранит нарушение условий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послужившее основанием для принятия указанного решения.</w:t>
            </w:r>
          </w:p>
        </w:tc>
      </w:tr>
      <w:tr w:rsidR="00672D8E" w:rsidRPr="00BD54C8" w14:paraId="2E3C07B0" w14:textId="77777777" w:rsidTr="00941505">
        <w:trPr>
          <w:trHeight w:val="1401"/>
        </w:trPr>
        <w:tc>
          <w:tcPr>
            <w:tcW w:w="10195" w:type="dxa"/>
            <w:shd w:val="clear" w:color="auto" w:fill="FFFFFF" w:themeFill="background1"/>
          </w:tcPr>
          <w:p w14:paraId="222CD7F8" w14:textId="5E3D29D4"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7.6. Расторжение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364FCB6E" w14:textId="590F787A"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Сторона, которой направлено предложение о расторжении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по соглашению Сторон, должна дать письменный ответ, по существу, в срок не позднее 5 (пяти) календарных дней с даты его получения.</w:t>
            </w:r>
          </w:p>
        </w:tc>
      </w:tr>
      <w:tr w:rsidR="00672D8E" w:rsidRPr="00BD54C8" w14:paraId="693BFF5B" w14:textId="77777777" w:rsidTr="00941505">
        <w:trPr>
          <w:trHeight w:val="215"/>
        </w:trPr>
        <w:tc>
          <w:tcPr>
            <w:tcW w:w="10195" w:type="dxa"/>
            <w:shd w:val="clear" w:color="auto" w:fill="D9D9D9" w:themeFill="background1" w:themeFillShade="D9"/>
          </w:tcPr>
          <w:p w14:paraId="7DF63429" w14:textId="41ED5B20"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8. Обстоятельства непреодолимой силы</w:t>
            </w:r>
          </w:p>
        </w:tc>
      </w:tr>
      <w:tr w:rsidR="00672D8E" w:rsidRPr="00BD54C8" w14:paraId="2E0FAE3F" w14:textId="77777777" w:rsidTr="00941505">
        <w:trPr>
          <w:trHeight w:val="1775"/>
        </w:trPr>
        <w:tc>
          <w:tcPr>
            <w:tcW w:w="10195" w:type="dxa"/>
            <w:shd w:val="clear" w:color="auto" w:fill="FFFFFF" w:themeFill="background1"/>
          </w:tcPr>
          <w:p w14:paraId="73E18747" w14:textId="3A24DF6F"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8.1.</w:t>
            </w:r>
            <w:r w:rsidR="00EA68E3" w:rsidRPr="00BD54C8">
              <w:rPr>
                <w:rFonts w:ascii="Times New Roman" w:eastAsia="Times New Roman" w:hAnsi="Times New Roman" w:cs="Times New Roman"/>
                <w:sz w:val="20"/>
                <w:szCs w:val="20"/>
                <w:lang w:eastAsia="ru-RU"/>
              </w:rPr>
              <w:t xml:space="preserve"> </w:t>
            </w:r>
            <w:r w:rsidRPr="00BD54C8">
              <w:rPr>
                <w:rFonts w:ascii="Times New Roman" w:eastAsia="Times New Roman" w:hAnsi="Times New Roman" w:cs="Times New Roman"/>
                <w:sz w:val="20"/>
                <w:szCs w:val="20"/>
                <w:lang w:eastAsia="ru-RU"/>
              </w:rPr>
              <w:t xml:space="preserve">Стороны освобождаются от ответственности за полное или частичное неисполнение своих обязательств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672D8E" w:rsidRPr="00BD54C8" w14:paraId="0A841FA3" w14:textId="77777777" w:rsidTr="00941505">
        <w:trPr>
          <w:trHeight w:val="1687"/>
        </w:trPr>
        <w:tc>
          <w:tcPr>
            <w:tcW w:w="10195" w:type="dxa"/>
            <w:shd w:val="clear" w:color="auto" w:fill="FFFFFF" w:themeFill="background1"/>
          </w:tcPr>
          <w:p w14:paraId="04F372B4" w14:textId="777777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lastRenderedPageBreak/>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tc>
      </w:tr>
      <w:tr w:rsidR="00672D8E" w:rsidRPr="00BD54C8" w14:paraId="67EA9A0C" w14:textId="77777777" w:rsidTr="00941505">
        <w:trPr>
          <w:trHeight w:val="53"/>
        </w:trPr>
        <w:tc>
          <w:tcPr>
            <w:tcW w:w="10195" w:type="dxa"/>
            <w:shd w:val="clear" w:color="auto" w:fill="D9D9D9" w:themeFill="background1" w:themeFillShade="D9"/>
          </w:tcPr>
          <w:p w14:paraId="7C190BE7" w14:textId="73921063"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9. Порядок урегулирования споров</w:t>
            </w:r>
          </w:p>
        </w:tc>
      </w:tr>
      <w:tr w:rsidR="00672D8E" w:rsidRPr="00BD54C8" w14:paraId="2437B623" w14:textId="77777777" w:rsidTr="00941505">
        <w:trPr>
          <w:trHeight w:val="780"/>
        </w:trPr>
        <w:tc>
          <w:tcPr>
            <w:tcW w:w="10195" w:type="dxa"/>
            <w:shd w:val="clear" w:color="auto" w:fill="FFFFFF" w:themeFill="background1"/>
          </w:tcPr>
          <w:p w14:paraId="4FAFBECE" w14:textId="19ABBAFC"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9.1. В случае возникновения любых противоречий, претензий и разногласий, а также споров, связанных с исполнением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Стороны предпринимают усилия для урегулирования таких противоречий, претензий и разногласий в добровольном порядке.</w:t>
            </w:r>
          </w:p>
        </w:tc>
      </w:tr>
      <w:tr w:rsidR="00672D8E" w:rsidRPr="00BD54C8" w14:paraId="2ADDDE33" w14:textId="77777777" w:rsidTr="00941505">
        <w:trPr>
          <w:trHeight w:val="468"/>
        </w:trPr>
        <w:tc>
          <w:tcPr>
            <w:tcW w:w="10195" w:type="dxa"/>
            <w:shd w:val="clear" w:color="auto" w:fill="FFFFFF" w:themeFill="background1"/>
          </w:tcPr>
          <w:p w14:paraId="62CE9959" w14:textId="6B216EC6"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9.2. До передачи спора на разрешение в судебном порядке Стороны принимают меры к его урегулированию в претензионном порядке.</w:t>
            </w:r>
          </w:p>
        </w:tc>
      </w:tr>
      <w:tr w:rsidR="00672D8E" w:rsidRPr="00BD54C8" w14:paraId="0B649346" w14:textId="77777777" w:rsidTr="00941505">
        <w:trPr>
          <w:trHeight w:val="1465"/>
        </w:trPr>
        <w:tc>
          <w:tcPr>
            <w:tcW w:w="10195" w:type="dxa"/>
            <w:shd w:val="clear" w:color="auto" w:fill="FFFFFF" w:themeFill="background1"/>
          </w:tcPr>
          <w:p w14:paraId="43880D76" w14:textId="34D72771"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9.3. Если иное не предусмотрено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то претензия направляется Стороной другой Стороне в письменном виде.</w:t>
            </w:r>
          </w:p>
          <w:p w14:paraId="10FE6B3C" w14:textId="79E5C37F"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tc>
      </w:tr>
      <w:tr w:rsidR="00672D8E" w:rsidRPr="00BD54C8" w14:paraId="33E6A049" w14:textId="77777777" w:rsidTr="00941505">
        <w:trPr>
          <w:trHeight w:val="987"/>
        </w:trPr>
        <w:tc>
          <w:tcPr>
            <w:tcW w:w="10195" w:type="dxa"/>
            <w:shd w:val="clear" w:color="auto" w:fill="FFFFFF" w:themeFill="background1"/>
          </w:tcPr>
          <w:p w14:paraId="600290AD" w14:textId="777777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9.4. Срок направления письменного ответа, по существу, Стороной, получившей претензию, составляет 5 дней с даты ее получения.</w:t>
            </w:r>
          </w:p>
          <w:p w14:paraId="51834478" w14:textId="165C3624"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Оставление претензии без ответа в установленный срок означает признание Стороной ее получившей требований претензии.</w:t>
            </w:r>
          </w:p>
        </w:tc>
      </w:tr>
      <w:tr w:rsidR="00672D8E" w:rsidRPr="00BD54C8" w14:paraId="70D6ADFC" w14:textId="77777777" w:rsidTr="00941505">
        <w:trPr>
          <w:trHeight w:val="1005"/>
        </w:trPr>
        <w:tc>
          <w:tcPr>
            <w:tcW w:w="10195" w:type="dxa"/>
            <w:shd w:val="clear" w:color="auto" w:fill="FFFFFF" w:themeFill="background1"/>
          </w:tcPr>
          <w:p w14:paraId="40C56C40" w14:textId="4C415C5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9.5. В случае невыполнения Сторонами своих обязательств и недостижения взаимного согласия споры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разрешаются в Арбитражном суде Московской области. </w:t>
            </w:r>
            <w:r w:rsidRPr="00BD54C8">
              <w:rPr>
                <w:rFonts w:ascii="Times New Roman" w:hAnsi="Times New Roman" w:cs="Times New Roman"/>
                <w:sz w:val="20"/>
                <w:szCs w:val="20"/>
              </w:rPr>
              <w:t xml:space="preserve"> </w:t>
            </w:r>
            <w:r w:rsidRPr="00BD54C8">
              <w:rPr>
                <w:rFonts w:ascii="Times New Roman" w:eastAsia="Times New Roman" w:hAnsi="Times New Roman" w:cs="Times New Roman"/>
                <w:sz w:val="20"/>
                <w:szCs w:val="20"/>
                <w:lang w:eastAsia="ru-RU"/>
              </w:rPr>
              <w:t>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w:t>
            </w:r>
          </w:p>
        </w:tc>
      </w:tr>
      <w:tr w:rsidR="00672D8E" w:rsidRPr="00BD54C8" w14:paraId="648B0BBA" w14:textId="77777777" w:rsidTr="00941505">
        <w:trPr>
          <w:trHeight w:val="107"/>
        </w:trPr>
        <w:tc>
          <w:tcPr>
            <w:tcW w:w="10195" w:type="dxa"/>
            <w:shd w:val="clear" w:color="auto" w:fill="D9D9D9" w:themeFill="background1" w:themeFillShade="D9"/>
          </w:tcPr>
          <w:p w14:paraId="71D71D46" w14:textId="01BBF820"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 xml:space="preserve">10. Срок действия, порядок изменения </w:t>
            </w:r>
            <w:r w:rsidR="00EE58D2" w:rsidRPr="00BD54C8">
              <w:rPr>
                <w:rFonts w:ascii="Times New Roman" w:eastAsia="Times New Roman" w:hAnsi="Times New Roman" w:cs="Times New Roman"/>
                <w:b/>
                <w:bCs/>
                <w:sz w:val="20"/>
                <w:szCs w:val="20"/>
                <w:lang w:eastAsia="ru-RU"/>
              </w:rPr>
              <w:t>Контракт</w:t>
            </w:r>
            <w:r w:rsidRPr="00BD54C8">
              <w:rPr>
                <w:rFonts w:ascii="Times New Roman" w:eastAsia="Times New Roman" w:hAnsi="Times New Roman" w:cs="Times New Roman"/>
                <w:b/>
                <w:bCs/>
                <w:sz w:val="20"/>
                <w:szCs w:val="20"/>
                <w:lang w:eastAsia="ru-RU"/>
              </w:rPr>
              <w:t>а</w:t>
            </w:r>
          </w:p>
        </w:tc>
      </w:tr>
      <w:tr w:rsidR="00672D8E" w:rsidRPr="00BD54C8" w14:paraId="41753281" w14:textId="77777777" w:rsidTr="00941505">
        <w:trPr>
          <w:trHeight w:val="536"/>
        </w:trPr>
        <w:tc>
          <w:tcPr>
            <w:tcW w:w="10195" w:type="dxa"/>
            <w:shd w:val="clear" w:color="auto" w:fill="FFFFFF" w:themeFill="background1"/>
          </w:tcPr>
          <w:p w14:paraId="458604DB" w14:textId="658E494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10.1.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 вступает в силу с момента его заключения. </w:t>
            </w:r>
            <w:r w:rsidRPr="00BD54C8">
              <w:rPr>
                <w:rFonts w:ascii="Times New Roman" w:hAnsi="Times New Roman" w:cs="Times New Roman"/>
                <w:sz w:val="20"/>
                <w:szCs w:val="20"/>
              </w:rPr>
              <w:t xml:space="preserve"> </w:t>
            </w:r>
            <w:r w:rsidRPr="00BD54C8">
              <w:rPr>
                <w:rFonts w:ascii="Times New Roman" w:eastAsia="Times New Roman" w:hAnsi="Times New Roman" w:cs="Times New Roman"/>
                <w:sz w:val="20"/>
                <w:szCs w:val="20"/>
                <w:lang w:eastAsia="ru-RU"/>
              </w:rPr>
              <w:t xml:space="preserve">Дата окончания срока действия настоящего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установлена Приложением 1.</w:t>
            </w:r>
            <w:r w:rsidR="004020F0" w:rsidRPr="00BD54C8">
              <w:rPr>
                <w:rFonts w:ascii="Times New Roman" w:eastAsia="Times New Roman" w:hAnsi="Times New Roman" w:cs="Times New Roman"/>
                <w:sz w:val="20"/>
                <w:szCs w:val="20"/>
                <w:lang w:eastAsia="ru-RU"/>
              </w:rPr>
              <w:t xml:space="preserve"> </w:t>
            </w:r>
            <w:r w:rsidRPr="00BD54C8">
              <w:rPr>
                <w:rFonts w:ascii="Times New Roman" w:eastAsia="Times New Roman" w:hAnsi="Times New Roman" w:cs="Times New Roman"/>
                <w:sz w:val="20"/>
                <w:szCs w:val="20"/>
                <w:lang w:eastAsia="ru-RU"/>
              </w:rPr>
              <w:t xml:space="preserve">Окончание срока действия настоящего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не влечет прекращение неисполненных обязательств Сторон.</w:t>
            </w:r>
          </w:p>
        </w:tc>
      </w:tr>
      <w:tr w:rsidR="00672D8E" w:rsidRPr="00BD54C8" w14:paraId="20E6C203" w14:textId="77777777" w:rsidTr="00941505">
        <w:trPr>
          <w:trHeight w:val="5509"/>
        </w:trPr>
        <w:tc>
          <w:tcPr>
            <w:tcW w:w="10195" w:type="dxa"/>
            <w:shd w:val="clear" w:color="auto" w:fill="FFFFFF" w:themeFill="background1"/>
          </w:tcPr>
          <w:p w14:paraId="6A10FA61" w14:textId="6D7A1F93" w:rsidR="00441EDB" w:rsidRPr="00BD54C8" w:rsidRDefault="00441EDB"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10.2. Изменение условий Контракта в ходе его исполнения допускается по соглашению Сторон в следующих случаях:</w:t>
            </w:r>
          </w:p>
          <w:p w14:paraId="286241F7" w14:textId="4F4195F5" w:rsidR="00441EDB" w:rsidRPr="00BD54C8" w:rsidRDefault="00441EDB"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5C897BB1" w14:textId="21DAD928" w:rsidR="00441EDB" w:rsidRPr="00BD54C8" w:rsidRDefault="00441EDB"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если по предложению Заказчика увеличиваются (уменьшаются) количество товара не более чем на 30 процентов от установленных при заключении Контракта. При осуществлении предусмотренного настоящим подпунктом изменения изменение Цены Контракта осуществляется пропорционально дополнительному количеству товара исходя из установленной в Контракте цены единицы товара, но не более чем на 30 процентов Цены, установленной при заключении Контракта. При уменьшении предусмотренных Контрактом количества товара Стороны Контракта обязаны уменьшить Цену Контракта исходя из установленной в Контракте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Контрактом количество такого товара;</w:t>
            </w:r>
          </w:p>
          <w:p w14:paraId="1C6D637F" w14:textId="49F613BA" w:rsidR="00441EDB" w:rsidRPr="00BD54C8" w:rsidRDefault="00441EDB"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при условии, что такие изменения не повлекут изменения существенных условий Контракта;</w:t>
            </w:r>
          </w:p>
          <w:p w14:paraId="03BD4EE0" w14:textId="77777777" w:rsidR="00441EDB" w:rsidRPr="00BD54C8" w:rsidRDefault="00441EDB"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изменение в соответствии с законодательством Российской Федерации регулируемых цен (тарифов) на товары;</w:t>
            </w:r>
          </w:p>
          <w:p w14:paraId="122497F8" w14:textId="10879EC0" w:rsidR="00441EDB" w:rsidRPr="00BD54C8" w:rsidRDefault="00441EDB"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в случае невозможности исполнения Контракта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Контракту.</w:t>
            </w:r>
          </w:p>
        </w:tc>
      </w:tr>
      <w:tr w:rsidR="00672D8E" w:rsidRPr="00BD54C8" w14:paraId="4469508E" w14:textId="77777777" w:rsidTr="00941505">
        <w:trPr>
          <w:trHeight w:val="925"/>
        </w:trPr>
        <w:tc>
          <w:tcPr>
            <w:tcW w:w="10195" w:type="dxa"/>
            <w:shd w:val="clear" w:color="auto" w:fill="FFFFFF" w:themeFill="background1"/>
          </w:tcPr>
          <w:p w14:paraId="2B51B4FE" w14:textId="777777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10.3. При заключении дополнительного соглашения Заказчик должен соблюдать следующие принципы:</w:t>
            </w:r>
          </w:p>
          <w:p w14:paraId="78992E1D" w14:textId="705D7C88"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изменение предмета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не допускается;</w:t>
            </w:r>
          </w:p>
          <w:p w14:paraId="4C3911B6" w14:textId="04FFB9C3"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изменения ведут к обоснованному улучшению условий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для Заказчика по сравнению с текущими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и не ухудшают экономическую эффективность закупки.</w:t>
            </w:r>
          </w:p>
        </w:tc>
      </w:tr>
      <w:tr w:rsidR="00672D8E" w:rsidRPr="00BD54C8" w14:paraId="10146C4D" w14:textId="77777777" w:rsidTr="00941505">
        <w:trPr>
          <w:trHeight w:val="127"/>
        </w:trPr>
        <w:tc>
          <w:tcPr>
            <w:tcW w:w="10195" w:type="dxa"/>
            <w:shd w:val="clear" w:color="auto" w:fill="D9D9D9" w:themeFill="background1" w:themeFillShade="D9"/>
          </w:tcPr>
          <w:p w14:paraId="7635FC13" w14:textId="0B614DD9"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11. Прочие условия</w:t>
            </w:r>
          </w:p>
        </w:tc>
      </w:tr>
      <w:tr w:rsidR="00672D8E" w:rsidRPr="00BD54C8" w14:paraId="59B5CAA2" w14:textId="77777777" w:rsidTr="00941505">
        <w:trPr>
          <w:trHeight w:val="562"/>
        </w:trPr>
        <w:tc>
          <w:tcPr>
            <w:tcW w:w="10195" w:type="dxa"/>
            <w:shd w:val="clear" w:color="auto" w:fill="FFFFFF" w:themeFill="background1"/>
          </w:tcPr>
          <w:p w14:paraId="7B7FBBDE" w14:textId="7EB9197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11.1 Если иное не предусмотрено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то все заявления, уведомления, извещения, требования или иные юридически значимые сообщения (далее – сообщения) Сторон, связанные с исполнением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направляются </w:t>
            </w:r>
            <w:r w:rsidRPr="00BD54C8">
              <w:rPr>
                <w:rFonts w:ascii="Times New Roman" w:eastAsia="Times New Roman" w:hAnsi="Times New Roman" w:cs="Times New Roman"/>
                <w:sz w:val="20"/>
                <w:szCs w:val="20"/>
                <w:lang w:eastAsia="ru-RU"/>
              </w:rPr>
              <w:lastRenderedPageBreak/>
              <w:t xml:space="preserve">в письменной форме по почте заказным письмом или нарочным по почтовому адресу Стороны, указанному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е, или с использованием факсимильной связи, электронной почты с последующим представлением оригинала в течение 10 (десяти) рабочих дней с даты отправки. </w:t>
            </w:r>
          </w:p>
          <w:p w14:paraId="6E573C64" w14:textId="777777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550C7372" w14:textId="00E7176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tc>
      </w:tr>
      <w:tr w:rsidR="00672D8E" w:rsidRPr="00BD54C8" w14:paraId="0116F43A" w14:textId="77777777" w:rsidTr="00941505">
        <w:trPr>
          <w:trHeight w:val="981"/>
        </w:trPr>
        <w:tc>
          <w:tcPr>
            <w:tcW w:w="10195" w:type="dxa"/>
            <w:shd w:val="clear" w:color="auto" w:fill="FFFFFF" w:themeFill="background1"/>
          </w:tcPr>
          <w:p w14:paraId="6CE750E3" w14:textId="49266646"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lastRenderedPageBreak/>
              <w:t xml:space="preserve">11.2. Стороны обязуются, начиная с момента заключения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и в течение 3 (трех) лет после прекращения действия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tc>
      </w:tr>
      <w:tr w:rsidR="00672D8E" w:rsidRPr="00BD54C8" w14:paraId="020992C4" w14:textId="77777777" w:rsidTr="00941505">
        <w:trPr>
          <w:trHeight w:val="527"/>
        </w:trPr>
        <w:tc>
          <w:tcPr>
            <w:tcW w:w="10195" w:type="dxa"/>
            <w:shd w:val="clear" w:color="auto" w:fill="FFFFFF" w:themeFill="background1"/>
          </w:tcPr>
          <w:p w14:paraId="4F3D699D" w14:textId="4BBC1C11"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11.3.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 составлен в форме электронного документа, подписанного усиленными электронными подписями Сторон.</w:t>
            </w:r>
          </w:p>
        </w:tc>
      </w:tr>
      <w:tr w:rsidR="00672D8E" w:rsidRPr="00BD54C8" w14:paraId="33EB0029" w14:textId="77777777" w:rsidTr="00941505">
        <w:trPr>
          <w:trHeight w:val="549"/>
        </w:trPr>
        <w:tc>
          <w:tcPr>
            <w:tcW w:w="10195" w:type="dxa"/>
            <w:shd w:val="clear" w:color="auto" w:fill="FFFFFF" w:themeFill="background1"/>
          </w:tcPr>
          <w:p w14:paraId="0E71843E" w14:textId="7AADE83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11.4. При наличии противоречий между условиями, содержащимися в Приложениях 1-2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и условиями иных приложений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преимущественную силу имеют Приложения 1-2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6F929E36" w14:textId="77777777" w:rsidTr="00941505">
        <w:trPr>
          <w:trHeight w:val="415"/>
        </w:trPr>
        <w:tc>
          <w:tcPr>
            <w:tcW w:w="10195" w:type="dxa"/>
            <w:shd w:val="clear" w:color="auto" w:fill="FFFFFF" w:themeFill="background1"/>
          </w:tcPr>
          <w:p w14:paraId="0776B1E0" w14:textId="5D168674"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11.5. Во всем, что не предусмотрено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Стороны руководствуются законодательством Российской Федерации.</w:t>
            </w:r>
          </w:p>
        </w:tc>
      </w:tr>
    </w:tbl>
    <w:p w14:paraId="18BC1436" w14:textId="77777777" w:rsidR="007E7343" w:rsidRPr="00BD54C8" w:rsidRDefault="007E7343" w:rsidP="00E8264E">
      <w:pPr>
        <w:spacing w:after="0" w:line="240" w:lineRule="auto"/>
        <w:ind w:right="142"/>
        <w:jc w:val="both"/>
        <w:rPr>
          <w:rFonts w:ascii="Times New Roman" w:eastAsia="Times New Roman" w:hAnsi="Times New Roman" w:cs="Times New Roman"/>
          <w:sz w:val="20"/>
          <w:szCs w:val="20"/>
          <w:lang w:eastAsia="ru-RU"/>
        </w:rPr>
      </w:pPr>
    </w:p>
    <w:p w14:paraId="489AEB03" w14:textId="77777777" w:rsidR="007E7343" w:rsidRPr="00BD54C8" w:rsidRDefault="007E7343" w:rsidP="00E8264E">
      <w:pPr>
        <w:spacing w:after="0" w:line="240" w:lineRule="auto"/>
        <w:ind w:right="142"/>
        <w:jc w:val="both"/>
        <w:rPr>
          <w:rFonts w:ascii="Times New Roman" w:eastAsia="Times New Roman" w:hAnsi="Times New Roman" w:cs="Times New Roman"/>
          <w:sz w:val="20"/>
          <w:szCs w:val="20"/>
          <w:lang w:eastAsia="ru-RU"/>
        </w:rPr>
      </w:pPr>
    </w:p>
    <w:p w14:paraId="1E93F974" w14:textId="77777777" w:rsidR="007E7343" w:rsidRPr="00BD54C8" w:rsidRDefault="007E7343" w:rsidP="00E8264E">
      <w:pPr>
        <w:spacing w:after="0" w:line="240" w:lineRule="auto"/>
        <w:ind w:right="142"/>
        <w:jc w:val="both"/>
        <w:rPr>
          <w:rFonts w:ascii="Times New Roman" w:eastAsia="Times New Roman" w:hAnsi="Times New Roman" w:cs="Times New Roman"/>
          <w:sz w:val="20"/>
          <w:szCs w:val="20"/>
          <w:lang w:eastAsia="ru-RU"/>
        </w:rPr>
      </w:pPr>
    </w:p>
    <w:p w14:paraId="779D79C1" w14:textId="77777777" w:rsidR="007E7343" w:rsidRPr="00BD54C8" w:rsidRDefault="007E7343" w:rsidP="00E8264E">
      <w:pPr>
        <w:spacing w:after="0" w:line="240" w:lineRule="auto"/>
        <w:ind w:right="142"/>
        <w:jc w:val="both"/>
        <w:rPr>
          <w:rFonts w:ascii="Times New Roman" w:eastAsia="Times New Roman" w:hAnsi="Times New Roman" w:cs="Times New Roman"/>
          <w:sz w:val="20"/>
          <w:szCs w:val="20"/>
          <w:lang w:eastAsia="ru-RU"/>
        </w:rPr>
      </w:pPr>
    </w:p>
    <w:p w14:paraId="227D9E67" w14:textId="77777777" w:rsidR="007E7343" w:rsidRPr="00BD54C8" w:rsidRDefault="007E7343" w:rsidP="00E8264E">
      <w:pPr>
        <w:spacing w:after="0" w:line="240" w:lineRule="auto"/>
        <w:ind w:right="142"/>
        <w:jc w:val="both"/>
        <w:rPr>
          <w:rFonts w:ascii="Times New Roman" w:eastAsia="Times New Roman" w:hAnsi="Times New Roman" w:cs="Times New Roman"/>
          <w:sz w:val="20"/>
          <w:szCs w:val="20"/>
          <w:lang w:eastAsia="ru-RU"/>
        </w:rPr>
      </w:pPr>
    </w:p>
    <w:p w14:paraId="68982D82" w14:textId="77777777" w:rsidR="001C4614" w:rsidRPr="00BD54C8" w:rsidRDefault="001C4614" w:rsidP="005011D2">
      <w:pPr>
        <w:spacing w:after="0"/>
        <w:ind w:right="141"/>
        <w:contextualSpacing/>
        <w:jc w:val="both"/>
        <w:rPr>
          <w:rFonts w:ascii="Times New Roman" w:hAnsi="Times New Roman" w:cs="Times New Roman"/>
          <w:b/>
          <w:sz w:val="20"/>
          <w:szCs w:val="20"/>
        </w:rPr>
        <w:sectPr w:rsidR="001C4614" w:rsidRPr="00BD54C8" w:rsidSect="00E74D1B">
          <w:headerReference w:type="default" r:id="rId8"/>
          <w:footerReference w:type="default" r:id="rId9"/>
          <w:pgSz w:w="11906" w:h="16838" w:code="9"/>
          <w:pgMar w:top="851" w:right="567" w:bottom="567" w:left="1134" w:header="0" w:footer="448" w:gutter="0"/>
          <w:cols w:space="720"/>
          <w:formProt w:val="0"/>
          <w:docGrid w:linePitch="100"/>
        </w:sectPr>
      </w:pPr>
    </w:p>
    <w:p w14:paraId="270A9A22" w14:textId="385F3967" w:rsidR="001C4614" w:rsidRPr="00BD54C8" w:rsidRDefault="001C4614" w:rsidP="001C4614">
      <w:pPr>
        <w:pageBreakBefore/>
        <w:spacing w:after="0" w:line="240" w:lineRule="auto"/>
        <w:jc w:val="right"/>
        <w:rPr>
          <w:rFonts w:ascii="Times New Roman" w:eastAsia="Calibri" w:hAnsi="Times New Roman" w:cs="Times New Roman"/>
          <w:sz w:val="20"/>
          <w:szCs w:val="20"/>
          <w:lang w:eastAsia="ar-SA"/>
        </w:rPr>
      </w:pPr>
      <w:r w:rsidRPr="00BD54C8">
        <w:rPr>
          <w:rFonts w:ascii="Times New Roman" w:eastAsia="Calibri" w:hAnsi="Times New Roman" w:cs="Times New Roman"/>
          <w:sz w:val="20"/>
          <w:szCs w:val="20"/>
          <w:lang w:eastAsia="ar-SA"/>
        </w:rPr>
        <w:lastRenderedPageBreak/>
        <w:t xml:space="preserve">Приложение </w:t>
      </w:r>
      <w:r w:rsidR="004A258C" w:rsidRPr="00BD54C8">
        <w:rPr>
          <w:rFonts w:ascii="Times New Roman" w:eastAsia="Calibri" w:hAnsi="Times New Roman" w:cs="Times New Roman"/>
          <w:sz w:val="20"/>
          <w:szCs w:val="20"/>
          <w:lang w:eastAsia="ar-SA"/>
        </w:rPr>
        <w:t>1</w:t>
      </w:r>
      <w:r w:rsidRPr="00BD54C8">
        <w:rPr>
          <w:rFonts w:ascii="Times New Roman" w:eastAsia="Calibri" w:hAnsi="Times New Roman" w:cs="Times New Roman"/>
          <w:sz w:val="20"/>
          <w:szCs w:val="20"/>
          <w:lang w:eastAsia="ar-SA"/>
        </w:rPr>
        <w:t xml:space="preserve"> к </w:t>
      </w:r>
      <w:r w:rsidR="00EE58D2" w:rsidRPr="00BD54C8">
        <w:rPr>
          <w:rFonts w:ascii="Times New Roman" w:eastAsia="Calibri" w:hAnsi="Times New Roman" w:cs="Times New Roman"/>
          <w:sz w:val="20"/>
          <w:szCs w:val="20"/>
          <w:lang w:eastAsia="ar-SA"/>
        </w:rPr>
        <w:t>контракт</w:t>
      </w:r>
      <w:r w:rsidRPr="00BD54C8">
        <w:rPr>
          <w:rFonts w:ascii="Times New Roman" w:eastAsia="Calibri" w:hAnsi="Times New Roman" w:cs="Times New Roman"/>
          <w:sz w:val="20"/>
          <w:szCs w:val="20"/>
          <w:lang w:eastAsia="ar-SA"/>
        </w:rPr>
        <w:t>у</w:t>
      </w:r>
    </w:p>
    <w:p w14:paraId="7A7EA97F" w14:textId="77777777" w:rsidR="001C4614" w:rsidRPr="00BD54C8" w:rsidRDefault="001C4614" w:rsidP="001C4614">
      <w:pPr>
        <w:suppressAutoHyphens/>
        <w:spacing w:after="0" w:line="240" w:lineRule="auto"/>
        <w:ind w:firstLine="567"/>
        <w:jc w:val="right"/>
        <w:rPr>
          <w:rFonts w:ascii="Times New Roman" w:eastAsia="Calibri" w:hAnsi="Times New Roman" w:cs="Times New Roman"/>
          <w:sz w:val="20"/>
          <w:szCs w:val="20"/>
          <w:lang w:eastAsia="ar-SA"/>
        </w:rPr>
      </w:pPr>
    </w:p>
    <w:p w14:paraId="68396C83" w14:textId="77777777" w:rsidR="001C4614" w:rsidRPr="00BD54C8" w:rsidRDefault="001C4614" w:rsidP="001C4614">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spacing w:val="-4"/>
          <w:kern w:val="1"/>
          <w:sz w:val="20"/>
          <w:szCs w:val="20"/>
          <w:lang w:eastAsia="ar-SA"/>
        </w:rPr>
      </w:pPr>
      <w:r w:rsidRPr="00BD54C8">
        <w:rPr>
          <w:rFonts w:ascii="Times New Roman" w:eastAsia="Times New Roman" w:hAnsi="Times New Roman" w:cs="Times New Roman"/>
          <w:b/>
          <w:bCs/>
          <w:spacing w:val="-4"/>
          <w:kern w:val="1"/>
          <w:sz w:val="20"/>
          <w:szCs w:val="20"/>
          <w:lang w:eastAsia="ar-SA"/>
        </w:rPr>
        <w:t xml:space="preserve">Сведения об обязательствах сторон и порядке оплаты </w:t>
      </w:r>
    </w:p>
    <w:p w14:paraId="7E04D5B2" w14:textId="3E3CD973" w:rsidR="001C4614" w:rsidRPr="00BD54C8" w:rsidRDefault="001C4614" w:rsidP="00BC197D">
      <w:pPr>
        <w:keepNext/>
        <w:widowControl w:val="0"/>
        <w:numPr>
          <w:ilvl w:val="0"/>
          <w:numId w:val="19"/>
        </w:numPr>
        <w:suppressAutoHyphens/>
        <w:spacing w:before="200" w:after="200" w:line="240" w:lineRule="auto"/>
        <w:jc w:val="center"/>
        <w:textAlignment w:val="baseline"/>
        <w:outlineLvl w:val="1"/>
        <w:rPr>
          <w:rFonts w:ascii="Times New Roman" w:eastAsia="Times New Roman" w:hAnsi="Times New Roman" w:cs="Times New Roman"/>
          <w:b/>
          <w:bCs/>
          <w:spacing w:val="-4"/>
          <w:kern w:val="1"/>
          <w:sz w:val="20"/>
          <w:szCs w:val="20"/>
          <w:lang w:eastAsia="ar-SA"/>
        </w:rPr>
      </w:pPr>
      <w:r w:rsidRPr="00BD54C8">
        <w:rPr>
          <w:rFonts w:ascii="Times New Roman" w:eastAsia="Times New Roman" w:hAnsi="Times New Roman" w:cs="Times New Roman"/>
          <w:b/>
          <w:bCs/>
          <w:spacing w:val="-4"/>
          <w:kern w:val="1"/>
          <w:sz w:val="20"/>
          <w:szCs w:val="20"/>
          <w:lang w:eastAsia="ar-SA"/>
        </w:rPr>
        <w:t xml:space="preserve">График выполнения обязательств по </w:t>
      </w:r>
      <w:r w:rsidR="00EE58D2" w:rsidRPr="00BD54C8">
        <w:rPr>
          <w:rFonts w:ascii="Times New Roman" w:eastAsia="Times New Roman" w:hAnsi="Times New Roman" w:cs="Times New Roman"/>
          <w:b/>
          <w:bCs/>
          <w:spacing w:val="-4"/>
          <w:kern w:val="1"/>
          <w:sz w:val="20"/>
          <w:szCs w:val="20"/>
          <w:lang w:eastAsia="ar-SA"/>
        </w:rPr>
        <w:t>контракт</w:t>
      </w:r>
      <w:r w:rsidRPr="00BD54C8">
        <w:rPr>
          <w:rFonts w:ascii="Times New Roman" w:eastAsia="Times New Roman" w:hAnsi="Times New Roman" w:cs="Times New Roman"/>
          <w:b/>
          <w:bCs/>
          <w:spacing w:val="-4"/>
          <w:kern w:val="1"/>
          <w:sz w:val="20"/>
          <w:szCs w:val="20"/>
          <w:lang w:eastAsia="ar-SA"/>
        </w:rPr>
        <w:t>у</w:t>
      </w:r>
    </w:p>
    <w:p w14:paraId="1A871463" w14:textId="77777777" w:rsidR="001C4614" w:rsidRPr="00BD54C8" w:rsidRDefault="001C4614" w:rsidP="00BC197D">
      <w:pPr>
        <w:keepNext/>
        <w:widowControl w:val="0"/>
        <w:numPr>
          <w:ilvl w:val="1"/>
          <w:numId w:val="22"/>
        </w:numPr>
        <w:suppressAutoHyphens/>
        <w:spacing w:before="200" w:after="200" w:line="240" w:lineRule="auto"/>
        <w:jc w:val="center"/>
        <w:textAlignment w:val="baseline"/>
        <w:outlineLvl w:val="1"/>
        <w:rPr>
          <w:rFonts w:ascii="Times New Roman" w:eastAsia="Times New Roman" w:hAnsi="Times New Roman" w:cs="Times New Roman"/>
          <w:b/>
          <w:bCs/>
          <w:spacing w:val="-4"/>
          <w:kern w:val="1"/>
          <w:sz w:val="20"/>
          <w:szCs w:val="20"/>
          <w:lang w:eastAsia="ar-SA"/>
        </w:rPr>
      </w:pPr>
      <w:proofErr w:type="spellStart"/>
      <w:r w:rsidRPr="00BD54C8">
        <w:rPr>
          <w:rFonts w:ascii="Times New Roman" w:eastAsia="Times New Roman" w:hAnsi="Times New Roman" w:cs="Times New Roman"/>
          <w:b/>
          <w:bCs/>
          <w:spacing w:val="-4"/>
          <w:kern w:val="1"/>
          <w:sz w:val="20"/>
          <w:szCs w:val="20"/>
          <w:lang w:val="en-US" w:eastAsia="ar-SA"/>
        </w:rPr>
        <w:t>Обязательства</w:t>
      </w:r>
      <w:proofErr w:type="spellEnd"/>
      <w:r w:rsidRPr="00BD54C8">
        <w:rPr>
          <w:rFonts w:ascii="Times New Roman" w:eastAsia="Times New Roman" w:hAnsi="Times New Roman" w:cs="Times New Roman"/>
          <w:b/>
          <w:bCs/>
          <w:spacing w:val="-4"/>
          <w:kern w:val="1"/>
          <w:sz w:val="20"/>
          <w:szCs w:val="20"/>
          <w:lang w:val="en-US" w:eastAsia="ar-SA"/>
        </w:rPr>
        <w:t xml:space="preserve"> </w:t>
      </w:r>
      <w:proofErr w:type="spellStart"/>
      <w:r w:rsidRPr="00BD54C8">
        <w:rPr>
          <w:rFonts w:ascii="Times New Roman" w:eastAsia="Times New Roman" w:hAnsi="Times New Roman" w:cs="Times New Roman"/>
          <w:b/>
          <w:bCs/>
          <w:spacing w:val="-4"/>
          <w:kern w:val="1"/>
          <w:sz w:val="20"/>
          <w:szCs w:val="20"/>
          <w:lang w:val="en-US" w:eastAsia="ar-SA"/>
        </w:rPr>
        <w:t>по</w:t>
      </w:r>
      <w:proofErr w:type="spellEnd"/>
      <w:r w:rsidRPr="00BD54C8">
        <w:rPr>
          <w:rFonts w:ascii="Times New Roman" w:eastAsia="Times New Roman" w:hAnsi="Times New Roman" w:cs="Times New Roman"/>
          <w:b/>
          <w:bCs/>
          <w:spacing w:val="-4"/>
          <w:kern w:val="1"/>
          <w:sz w:val="20"/>
          <w:szCs w:val="20"/>
          <w:lang w:val="en-US" w:eastAsia="ar-SA"/>
        </w:rPr>
        <w:t xml:space="preserve"> </w:t>
      </w:r>
      <w:proofErr w:type="spellStart"/>
      <w:r w:rsidRPr="00BD54C8">
        <w:rPr>
          <w:rFonts w:ascii="Times New Roman" w:eastAsia="Times New Roman" w:hAnsi="Times New Roman" w:cs="Times New Roman"/>
          <w:b/>
          <w:bCs/>
          <w:spacing w:val="-4"/>
          <w:kern w:val="1"/>
          <w:sz w:val="20"/>
          <w:szCs w:val="20"/>
          <w:lang w:val="en-US" w:eastAsia="ar-SA"/>
        </w:rPr>
        <w:t>поставке</w:t>
      </w:r>
      <w:proofErr w:type="spellEnd"/>
      <w:r w:rsidRPr="00BD54C8">
        <w:rPr>
          <w:rFonts w:ascii="Times New Roman" w:eastAsia="Times New Roman" w:hAnsi="Times New Roman" w:cs="Times New Roman"/>
          <w:b/>
          <w:bCs/>
          <w:spacing w:val="-4"/>
          <w:kern w:val="1"/>
          <w:sz w:val="20"/>
          <w:szCs w:val="20"/>
          <w:lang w:val="en-US" w:eastAsia="ar-SA"/>
        </w:rPr>
        <w:t xml:space="preserve"> </w:t>
      </w:r>
      <w:proofErr w:type="spellStart"/>
      <w:r w:rsidRPr="00BD54C8">
        <w:rPr>
          <w:rFonts w:ascii="Times New Roman" w:eastAsia="Times New Roman" w:hAnsi="Times New Roman" w:cs="Times New Roman"/>
          <w:b/>
          <w:bCs/>
          <w:spacing w:val="-4"/>
          <w:kern w:val="1"/>
          <w:sz w:val="20"/>
          <w:szCs w:val="20"/>
          <w:lang w:val="en-US" w:eastAsia="ar-SA"/>
        </w:rPr>
        <w:t>товара</w:t>
      </w:r>
      <w:proofErr w:type="spellEnd"/>
    </w:p>
    <w:p w14:paraId="4B25E438" w14:textId="0B59BD5E" w:rsidR="001C4614" w:rsidRPr="00BD54C8" w:rsidRDefault="001C4614" w:rsidP="001C4614">
      <w:pPr>
        <w:keepNext/>
        <w:suppressAutoHyphens/>
        <w:spacing w:after="60" w:line="240" w:lineRule="auto"/>
        <w:ind w:firstLine="567"/>
        <w:jc w:val="right"/>
        <w:rPr>
          <w:rFonts w:ascii="Times New Roman" w:eastAsia="Calibri" w:hAnsi="Times New Roman" w:cs="Times New Roman"/>
          <w:iCs/>
          <w:sz w:val="20"/>
          <w:szCs w:val="20"/>
          <w:lang w:eastAsia="ar-SA"/>
        </w:rPr>
      </w:pPr>
      <w:r w:rsidRPr="00BD54C8">
        <w:rPr>
          <w:rFonts w:ascii="Times New Roman" w:eastAsia="Calibri" w:hAnsi="Times New Roman" w:cs="Times New Roman"/>
          <w:iCs/>
          <w:sz w:val="20"/>
          <w:szCs w:val="20"/>
          <w:lang w:eastAsia="ar-SA"/>
        </w:rPr>
        <w:t xml:space="preserve">Таблица </w:t>
      </w:r>
      <w:r w:rsidR="004A258C" w:rsidRPr="00BD54C8">
        <w:rPr>
          <w:rFonts w:ascii="Times New Roman" w:eastAsia="Calibri" w:hAnsi="Times New Roman" w:cs="Times New Roman"/>
          <w:iCs/>
          <w:sz w:val="20"/>
          <w:szCs w:val="20"/>
          <w:lang w:eastAsia="ar-SA"/>
        </w:rPr>
        <w:t>1</w:t>
      </w:r>
      <w:r w:rsidRPr="00BD54C8">
        <w:rPr>
          <w:rFonts w:ascii="Times New Roman" w:eastAsia="Calibri" w:hAnsi="Times New Roman" w:cs="Times New Roman"/>
          <w:iCs/>
          <w:sz w:val="20"/>
          <w:szCs w:val="20"/>
          <w:lang w:eastAsia="ar-SA"/>
        </w:rPr>
        <w:t>.1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8614"/>
        <w:gridCol w:w="1918"/>
        <w:gridCol w:w="1748"/>
        <w:gridCol w:w="1625"/>
      </w:tblGrid>
      <w:tr w:rsidR="00672D8E" w:rsidRPr="00BD54C8" w14:paraId="29C9173D" w14:textId="77777777" w:rsidTr="006B23C1">
        <w:tc>
          <w:tcPr>
            <w:tcW w:w="490" w:type="pct"/>
            <w:tcBorders>
              <w:bottom w:val="single" w:sz="4" w:space="0" w:color="auto"/>
            </w:tcBorders>
            <w:vAlign w:val="center"/>
          </w:tcPr>
          <w:p w14:paraId="07B11269" w14:textId="77777777" w:rsidR="001C4614" w:rsidRPr="00BD54C8" w:rsidRDefault="001C4614" w:rsidP="001C4614">
            <w:pPr>
              <w:keepNext/>
              <w:spacing w:after="0" w:line="240" w:lineRule="auto"/>
              <w:jc w:val="center"/>
              <w:rPr>
                <w:rFonts w:ascii="Times New Roman" w:eastAsia="Times New Roman" w:hAnsi="Times New Roman" w:cs="Times New Roman"/>
                <w:b/>
                <w:sz w:val="20"/>
                <w:szCs w:val="20"/>
                <w:lang w:eastAsia="ar-SA"/>
              </w:rPr>
            </w:pPr>
            <w:r w:rsidRPr="00BD54C8">
              <w:rPr>
                <w:rFonts w:ascii="Times New Roman" w:eastAsia="Times New Roman" w:hAnsi="Times New Roman" w:cs="Times New Roman"/>
                <w:b/>
                <w:sz w:val="20"/>
                <w:szCs w:val="20"/>
                <w:lang w:eastAsia="ar-SA"/>
              </w:rPr>
              <w:t>№</w:t>
            </w:r>
          </w:p>
        </w:tc>
        <w:tc>
          <w:tcPr>
            <w:tcW w:w="2794" w:type="pct"/>
            <w:vAlign w:val="center"/>
          </w:tcPr>
          <w:p w14:paraId="2F1C065C" w14:textId="77777777" w:rsidR="001C4614" w:rsidRPr="00BD54C8" w:rsidRDefault="001C4614" w:rsidP="001C4614">
            <w:pPr>
              <w:keepNext/>
              <w:spacing w:after="0" w:line="240" w:lineRule="auto"/>
              <w:jc w:val="center"/>
              <w:rPr>
                <w:rFonts w:ascii="Times New Roman" w:eastAsia="Times New Roman" w:hAnsi="Times New Roman" w:cs="Times New Roman"/>
                <w:b/>
                <w:sz w:val="20"/>
                <w:szCs w:val="20"/>
                <w:lang w:eastAsia="ar-SA"/>
              </w:rPr>
            </w:pPr>
            <w:r w:rsidRPr="00BD54C8">
              <w:rPr>
                <w:rFonts w:ascii="Times New Roman" w:eastAsia="Times New Roman" w:hAnsi="Times New Roman" w:cs="Times New Roman"/>
                <w:b/>
                <w:bCs/>
                <w:sz w:val="20"/>
                <w:szCs w:val="20"/>
                <w:lang w:eastAsia="ar-SA"/>
              </w:rPr>
              <w:t>Наименование</w:t>
            </w:r>
            <w:r w:rsidRPr="00BD54C8">
              <w:rPr>
                <w:rFonts w:ascii="Times New Roman" w:eastAsia="Times New Roman" w:hAnsi="Times New Roman" w:cs="Times New Roman"/>
                <w:b/>
                <w:sz w:val="20"/>
                <w:szCs w:val="20"/>
                <w:lang w:eastAsia="ar-SA"/>
              </w:rPr>
              <w:t xml:space="preserve"> </w:t>
            </w:r>
          </w:p>
        </w:tc>
        <w:tc>
          <w:tcPr>
            <w:tcW w:w="622" w:type="pct"/>
            <w:vAlign w:val="center"/>
          </w:tcPr>
          <w:p w14:paraId="612CC472" w14:textId="77777777" w:rsidR="001C4614" w:rsidRPr="00BD54C8" w:rsidRDefault="001C4614" w:rsidP="001C4614">
            <w:pPr>
              <w:keepNext/>
              <w:spacing w:after="0" w:line="240" w:lineRule="auto"/>
              <w:jc w:val="center"/>
              <w:rPr>
                <w:rFonts w:ascii="Times New Roman" w:eastAsia="Times New Roman" w:hAnsi="Times New Roman" w:cs="Times New Roman"/>
                <w:b/>
                <w:sz w:val="20"/>
                <w:szCs w:val="20"/>
                <w:lang w:eastAsia="ar-SA"/>
              </w:rPr>
            </w:pPr>
            <w:r w:rsidRPr="00BD54C8">
              <w:rPr>
                <w:rFonts w:ascii="Times New Roman" w:eastAsia="Times New Roman" w:hAnsi="Times New Roman" w:cs="Times New Roman"/>
                <w:b/>
                <w:bCs/>
                <w:sz w:val="20"/>
                <w:szCs w:val="20"/>
                <w:lang w:eastAsia="ar-SA"/>
              </w:rPr>
              <w:t>Условия предоставления результатов</w:t>
            </w:r>
          </w:p>
        </w:tc>
        <w:tc>
          <w:tcPr>
            <w:tcW w:w="567" w:type="pct"/>
            <w:vAlign w:val="center"/>
          </w:tcPr>
          <w:p w14:paraId="0D793F21" w14:textId="77777777" w:rsidR="001C4614" w:rsidRPr="00BD54C8" w:rsidRDefault="001C4614" w:rsidP="001C4614">
            <w:pPr>
              <w:keepNext/>
              <w:spacing w:after="0" w:line="240" w:lineRule="auto"/>
              <w:jc w:val="center"/>
              <w:rPr>
                <w:rFonts w:ascii="Times New Roman" w:eastAsia="Times New Roman" w:hAnsi="Times New Roman" w:cs="Times New Roman"/>
                <w:b/>
                <w:sz w:val="20"/>
                <w:szCs w:val="20"/>
                <w:lang w:eastAsia="ar-SA"/>
              </w:rPr>
            </w:pPr>
            <w:r w:rsidRPr="00BD54C8">
              <w:rPr>
                <w:rFonts w:ascii="Times New Roman" w:eastAsia="Times New Roman" w:hAnsi="Times New Roman" w:cs="Times New Roman"/>
                <w:b/>
                <w:bCs/>
                <w:sz w:val="20"/>
                <w:szCs w:val="20"/>
                <w:lang w:eastAsia="ar-SA"/>
              </w:rPr>
              <w:t>Сторона, исполняющая обязательство</w:t>
            </w:r>
          </w:p>
        </w:tc>
        <w:tc>
          <w:tcPr>
            <w:tcW w:w="527" w:type="pct"/>
            <w:vAlign w:val="center"/>
          </w:tcPr>
          <w:p w14:paraId="7F77962C" w14:textId="496D3B9C" w:rsidR="001C4614" w:rsidRPr="00BD54C8" w:rsidRDefault="001C4614" w:rsidP="001C4614">
            <w:pPr>
              <w:keepNext/>
              <w:spacing w:after="0" w:line="240" w:lineRule="auto"/>
              <w:jc w:val="center"/>
              <w:rPr>
                <w:rFonts w:ascii="Times New Roman" w:eastAsia="Times New Roman" w:hAnsi="Times New Roman" w:cs="Times New Roman"/>
                <w:b/>
                <w:sz w:val="20"/>
                <w:szCs w:val="20"/>
                <w:lang w:eastAsia="ar-SA"/>
              </w:rPr>
            </w:pPr>
            <w:r w:rsidRPr="00BD54C8">
              <w:rPr>
                <w:rFonts w:ascii="Times New Roman" w:eastAsia="Times New Roman" w:hAnsi="Times New Roman" w:cs="Times New Roman"/>
                <w:b/>
                <w:bCs/>
                <w:sz w:val="20"/>
                <w:szCs w:val="20"/>
                <w:lang w:eastAsia="ar-SA"/>
              </w:rPr>
              <w:t>Сторона, получающая исполн</w:t>
            </w:r>
            <w:r w:rsidR="003723CA" w:rsidRPr="00BD54C8">
              <w:rPr>
                <w:rFonts w:ascii="Times New Roman" w:eastAsia="Times New Roman" w:hAnsi="Times New Roman" w:cs="Times New Roman"/>
                <w:b/>
                <w:bCs/>
                <w:sz w:val="20"/>
                <w:szCs w:val="20"/>
                <w:lang w:eastAsia="ar-SA"/>
              </w:rPr>
              <w:t>е</w:t>
            </w:r>
            <w:r w:rsidRPr="00BD54C8">
              <w:rPr>
                <w:rFonts w:ascii="Times New Roman" w:eastAsia="Times New Roman" w:hAnsi="Times New Roman" w:cs="Times New Roman"/>
                <w:b/>
                <w:bCs/>
                <w:sz w:val="20"/>
                <w:szCs w:val="20"/>
                <w:lang w:eastAsia="ar-SA"/>
              </w:rPr>
              <w:t>ние</w:t>
            </w:r>
          </w:p>
        </w:tc>
      </w:tr>
      <w:tr w:rsidR="00672D8E" w:rsidRPr="0056397D" w14:paraId="6CF5F800" w14:textId="77777777" w:rsidTr="006B23C1">
        <w:tc>
          <w:tcPr>
            <w:tcW w:w="490" w:type="pct"/>
            <w:vMerge w:val="restart"/>
            <w:vAlign w:val="center"/>
          </w:tcPr>
          <w:p w14:paraId="228D3F60" w14:textId="77777777" w:rsidR="001C4614" w:rsidRPr="0056397D" w:rsidRDefault="001C4614" w:rsidP="001C4614">
            <w:pPr>
              <w:suppressAutoHyphens/>
              <w:spacing w:after="0" w:line="240" w:lineRule="auto"/>
              <w:jc w:val="center"/>
              <w:rPr>
                <w:rFonts w:ascii="Times New Roman" w:eastAsia="Calibri" w:hAnsi="Times New Roman" w:cs="Times New Roman"/>
                <w:sz w:val="20"/>
                <w:szCs w:val="20"/>
                <w:lang w:eastAsia="ar-SA"/>
              </w:rPr>
            </w:pPr>
            <w:r w:rsidRPr="0056397D">
              <w:rPr>
                <w:rFonts w:ascii="Times New Roman" w:eastAsia="Calibri" w:hAnsi="Times New Roman" w:cs="Times New Roman"/>
                <w:sz w:val="20"/>
                <w:szCs w:val="20"/>
                <w:lang w:val="en-US" w:eastAsia="ar-SA"/>
              </w:rPr>
              <w:t>1.</w:t>
            </w:r>
          </w:p>
        </w:tc>
        <w:tc>
          <w:tcPr>
            <w:tcW w:w="2794" w:type="pct"/>
            <w:tcBorders>
              <w:bottom w:val="single" w:sz="4" w:space="0" w:color="auto"/>
            </w:tcBorders>
            <w:vAlign w:val="center"/>
          </w:tcPr>
          <w:p w14:paraId="1FC512E7" w14:textId="3E055853" w:rsidR="001C4614" w:rsidRPr="0056397D" w:rsidRDefault="00456BEA" w:rsidP="00613CC0">
            <w:pPr>
              <w:suppressAutoHyphens/>
              <w:spacing w:after="0" w:line="240" w:lineRule="auto"/>
              <w:rPr>
                <w:rFonts w:ascii="Times New Roman" w:eastAsia="Calibri" w:hAnsi="Times New Roman" w:cs="Times New Roman"/>
                <w:sz w:val="20"/>
                <w:szCs w:val="20"/>
                <w:lang w:eastAsia="ar-SA"/>
              </w:rPr>
            </w:pPr>
            <w:r>
              <w:rPr>
                <w:rFonts w:ascii="Times New Roman" w:hAnsi="Times New Roman" w:cs="Times New Roman"/>
                <w:sz w:val="20"/>
                <w:szCs w:val="20"/>
              </w:rPr>
              <w:t xml:space="preserve">Поставка </w:t>
            </w:r>
            <w:r w:rsidR="00BF7C23" w:rsidRPr="00BF7C23">
              <w:rPr>
                <w:rFonts w:ascii="Times New Roman" w:hAnsi="Times New Roman" w:cs="Times New Roman"/>
                <w:sz w:val="20"/>
                <w:szCs w:val="20"/>
              </w:rPr>
              <w:t>труб и фитингов</w:t>
            </w:r>
          </w:p>
        </w:tc>
        <w:tc>
          <w:tcPr>
            <w:tcW w:w="622" w:type="pct"/>
            <w:tcBorders>
              <w:bottom w:val="single" w:sz="4" w:space="0" w:color="auto"/>
            </w:tcBorders>
            <w:vAlign w:val="center"/>
          </w:tcPr>
          <w:p w14:paraId="6672F744" w14:textId="621C4322" w:rsidR="001C4614" w:rsidRPr="0056397D" w:rsidRDefault="003E5223" w:rsidP="00F21670">
            <w:pPr>
              <w:suppressAutoHyphens/>
              <w:spacing w:after="0" w:line="240" w:lineRule="auto"/>
              <w:ind w:firstLine="52"/>
              <w:jc w:val="center"/>
              <w:rPr>
                <w:rFonts w:ascii="Times New Roman" w:eastAsia="Calibri" w:hAnsi="Times New Roman" w:cs="Times New Roman"/>
                <w:sz w:val="20"/>
                <w:szCs w:val="20"/>
                <w:lang w:eastAsia="ar-SA"/>
              </w:rPr>
            </w:pPr>
            <w:r w:rsidRPr="0056397D">
              <w:rPr>
                <w:rFonts w:ascii="Times New Roman" w:eastAsia="Calibri" w:hAnsi="Times New Roman" w:cs="Times New Roman"/>
                <w:sz w:val="20"/>
                <w:szCs w:val="20"/>
                <w:lang w:eastAsia="ar-SA"/>
              </w:rPr>
              <w:t>Разово</w:t>
            </w:r>
          </w:p>
        </w:tc>
        <w:tc>
          <w:tcPr>
            <w:tcW w:w="567" w:type="pct"/>
            <w:tcBorders>
              <w:bottom w:val="single" w:sz="4" w:space="0" w:color="auto"/>
            </w:tcBorders>
            <w:vAlign w:val="center"/>
          </w:tcPr>
          <w:p w14:paraId="6384D341" w14:textId="77777777" w:rsidR="001C4614" w:rsidRPr="0056397D" w:rsidRDefault="001C4614" w:rsidP="00797E54">
            <w:pPr>
              <w:suppressAutoHyphens/>
              <w:spacing w:after="0" w:line="240" w:lineRule="auto"/>
              <w:ind w:firstLine="52"/>
              <w:jc w:val="center"/>
              <w:rPr>
                <w:rFonts w:ascii="Times New Roman" w:eastAsia="Calibri" w:hAnsi="Times New Roman" w:cs="Times New Roman"/>
                <w:sz w:val="20"/>
                <w:szCs w:val="20"/>
                <w:lang w:val="en-US" w:eastAsia="ar-SA"/>
              </w:rPr>
            </w:pPr>
            <w:r w:rsidRPr="0056397D">
              <w:rPr>
                <w:rFonts w:ascii="Times New Roman" w:eastAsia="Calibri" w:hAnsi="Times New Roman" w:cs="Times New Roman"/>
                <w:sz w:val="20"/>
                <w:szCs w:val="20"/>
                <w:lang w:val="en-US" w:eastAsia="ar-SA"/>
              </w:rPr>
              <w:t>Поставщик</w:t>
            </w:r>
          </w:p>
        </w:tc>
        <w:tc>
          <w:tcPr>
            <w:tcW w:w="527" w:type="pct"/>
            <w:tcBorders>
              <w:bottom w:val="single" w:sz="4" w:space="0" w:color="auto"/>
            </w:tcBorders>
            <w:vAlign w:val="center"/>
          </w:tcPr>
          <w:p w14:paraId="79A93F80" w14:textId="77777777" w:rsidR="001C4614" w:rsidRPr="0056397D" w:rsidRDefault="001C4614" w:rsidP="001C4614">
            <w:pPr>
              <w:suppressAutoHyphens/>
              <w:spacing w:after="0" w:line="240" w:lineRule="auto"/>
              <w:ind w:firstLine="52"/>
              <w:rPr>
                <w:rFonts w:ascii="Times New Roman" w:eastAsia="Calibri" w:hAnsi="Times New Roman" w:cs="Times New Roman"/>
                <w:sz w:val="20"/>
                <w:szCs w:val="20"/>
                <w:lang w:eastAsia="ar-SA"/>
              </w:rPr>
            </w:pPr>
            <w:r w:rsidRPr="0056397D">
              <w:rPr>
                <w:rFonts w:ascii="Times New Roman" w:eastAsia="Calibri" w:hAnsi="Times New Roman" w:cs="Times New Roman"/>
                <w:sz w:val="20"/>
                <w:szCs w:val="20"/>
                <w:lang w:eastAsia="ar-SA"/>
              </w:rPr>
              <w:t>Заказчик</w:t>
            </w:r>
          </w:p>
        </w:tc>
      </w:tr>
      <w:tr w:rsidR="001C4614" w:rsidRPr="0056397D" w14:paraId="139E08FB" w14:textId="77777777" w:rsidTr="001C42E4">
        <w:trPr>
          <w:trHeight w:val="389"/>
        </w:trPr>
        <w:tc>
          <w:tcPr>
            <w:tcW w:w="490" w:type="pct"/>
            <w:vMerge/>
            <w:vAlign w:val="center"/>
          </w:tcPr>
          <w:p w14:paraId="3338046C" w14:textId="77777777" w:rsidR="001C4614" w:rsidRPr="0056397D" w:rsidRDefault="001C4614" w:rsidP="00BC197D">
            <w:pPr>
              <w:numPr>
                <w:ilvl w:val="0"/>
                <w:numId w:val="20"/>
              </w:numPr>
              <w:suppressAutoHyphens/>
              <w:spacing w:after="0" w:line="240" w:lineRule="auto"/>
              <w:contextualSpacing/>
              <w:jc w:val="both"/>
              <w:rPr>
                <w:rFonts w:ascii="Times New Roman" w:eastAsia="Calibri" w:hAnsi="Times New Roman" w:cs="Times New Roman"/>
                <w:sz w:val="20"/>
                <w:szCs w:val="20"/>
                <w:lang w:val="en-US" w:eastAsia="ar-SA"/>
              </w:rPr>
            </w:pPr>
          </w:p>
        </w:tc>
        <w:tc>
          <w:tcPr>
            <w:tcW w:w="4510" w:type="pct"/>
            <w:gridSpan w:val="4"/>
            <w:tcBorders>
              <w:top w:val="nil"/>
              <w:right w:val="single" w:sz="4" w:space="0" w:color="auto"/>
            </w:tcBorders>
            <w:tcMar>
              <w:left w:w="115" w:type="dxa"/>
              <w:right w:w="115" w:type="dxa"/>
            </w:tcMar>
            <w:vAlign w:val="center"/>
          </w:tcPr>
          <w:p w14:paraId="070E76C9" w14:textId="07CB4F4A" w:rsidR="001C4614" w:rsidRPr="0056397D" w:rsidRDefault="001C4614" w:rsidP="001C4614">
            <w:pPr>
              <w:suppressAutoHyphens/>
              <w:spacing w:after="0" w:line="240" w:lineRule="auto"/>
              <w:rPr>
                <w:rFonts w:ascii="Times New Roman" w:eastAsia="Calibri" w:hAnsi="Times New Roman" w:cs="Times New Roman"/>
                <w:sz w:val="20"/>
                <w:szCs w:val="20"/>
                <w:lang w:eastAsia="ar-SA"/>
              </w:rPr>
            </w:pPr>
            <w:r w:rsidRPr="0056397D">
              <w:rPr>
                <w:rFonts w:ascii="Times New Roman" w:eastAsia="Calibri" w:hAnsi="Times New Roman" w:cs="Times New Roman"/>
                <w:b/>
                <w:sz w:val="20"/>
                <w:szCs w:val="20"/>
                <w:lang w:eastAsia="ar-SA"/>
              </w:rPr>
              <w:t>Срок начала поставки товара Поставщиком:</w:t>
            </w:r>
            <w:r w:rsidRPr="0056397D">
              <w:rPr>
                <w:rFonts w:ascii="Times New Roman" w:eastAsia="Calibri" w:hAnsi="Times New Roman" w:cs="Times New Roman"/>
                <w:sz w:val="20"/>
                <w:szCs w:val="20"/>
                <w:lang w:eastAsia="ar-SA"/>
              </w:rPr>
              <w:t xml:space="preserve"> </w:t>
            </w:r>
            <w:r w:rsidR="00CD1664" w:rsidRPr="0056397D">
              <w:rPr>
                <w:rFonts w:ascii="Times New Roman" w:eastAsia="Calibri" w:hAnsi="Times New Roman" w:cs="Times New Roman"/>
                <w:sz w:val="20"/>
                <w:szCs w:val="20"/>
                <w:lang w:eastAsia="ar-SA"/>
              </w:rPr>
              <w:t>с момента заключения Контракта</w:t>
            </w:r>
            <w:r w:rsidR="00832AF3" w:rsidRPr="0056397D">
              <w:rPr>
                <w:rFonts w:ascii="Times New Roman" w:eastAsia="Calibri" w:hAnsi="Times New Roman" w:cs="Times New Roman"/>
                <w:sz w:val="20"/>
                <w:szCs w:val="20"/>
                <w:lang w:eastAsia="ar-SA"/>
              </w:rPr>
              <w:t>;</w:t>
            </w:r>
          </w:p>
          <w:p w14:paraId="50EF9E70" w14:textId="279772FA" w:rsidR="001C4614" w:rsidRPr="0056397D" w:rsidRDefault="001C4614" w:rsidP="00456BEA">
            <w:pPr>
              <w:suppressAutoHyphens/>
              <w:spacing w:after="0" w:line="240" w:lineRule="auto"/>
              <w:rPr>
                <w:rFonts w:ascii="Times New Roman" w:eastAsia="Calibri" w:hAnsi="Times New Roman" w:cs="Times New Roman"/>
                <w:sz w:val="20"/>
                <w:szCs w:val="20"/>
                <w:lang w:eastAsia="ar-SA"/>
              </w:rPr>
            </w:pPr>
            <w:r w:rsidRPr="0056397D">
              <w:rPr>
                <w:rFonts w:ascii="Times New Roman" w:eastAsia="Calibri" w:hAnsi="Times New Roman" w:cs="Times New Roman"/>
                <w:b/>
                <w:sz w:val="20"/>
                <w:szCs w:val="20"/>
                <w:lang w:eastAsia="ar-SA"/>
              </w:rPr>
              <w:t xml:space="preserve">Срок окончания поставки товара Поставщиком: </w:t>
            </w:r>
            <w:r w:rsidR="00BF7C23">
              <w:rPr>
                <w:rFonts w:ascii="Times New Roman" w:eastAsia="Calibri" w:hAnsi="Times New Roman" w:cs="Times New Roman"/>
                <w:bCs/>
                <w:sz w:val="20"/>
                <w:szCs w:val="20"/>
                <w:lang w:eastAsia="ar-SA"/>
              </w:rPr>
              <w:t>5</w:t>
            </w:r>
            <w:r w:rsidR="008039A0" w:rsidRPr="0056397D">
              <w:rPr>
                <w:rFonts w:ascii="Times New Roman" w:eastAsia="Calibri" w:hAnsi="Times New Roman" w:cs="Times New Roman"/>
                <w:b/>
                <w:sz w:val="20"/>
                <w:szCs w:val="20"/>
                <w:lang w:eastAsia="ar-SA"/>
              </w:rPr>
              <w:t xml:space="preserve"> </w:t>
            </w:r>
            <w:r w:rsidR="00BF7C23" w:rsidRPr="00BF7C23">
              <w:rPr>
                <w:rFonts w:ascii="Times New Roman" w:eastAsia="Calibri" w:hAnsi="Times New Roman" w:cs="Times New Roman"/>
                <w:bCs/>
                <w:sz w:val="20"/>
                <w:szCs w:val="20"/>
                <w:lang w:eastAsia="ar-SA"/>
              </w:rPr>
              <w:t>(пять</w:t>
            </w:r>
            <w:r w:rsidR="0076416C" w:rsidRPr="0056397D">
              <w:rPr>
                <w:rFonts w:ascii="Times New Roman" w:eastAsia="Calibri" w:hAnsi="Times New Roman" w:cs="Times New Roman"/>
                <w:bCs/>
                <w:sz w:val="20"/>
                <w:szCs w:val="20"/>
                <w:lang w:eastAsia="ar-SA"/>
              </w:rPr>
              <w:t xml:space="preserve">) </w:t>
            </w:r>
            <w:r w:rsidR="00456BEA">
              <w:rPr>
                <w:rFonts w:ascii="Times New Roman" w:eastAsia="Calibri" w:hAnsi="Times New Roman" w:cs="Times New Roman"/>
                <w:bCs/>
                <w:sz w:val="20"/>
                <w:szCs w:val="20"/>
                <w:lang w:eastAsia="ar-SA"/>
              </w:rPr>
              <w:t>рабочи</w:t>
            </w:r>
            <w:r w:rsidR="00ED3F4F">
              <w:rPr>
                <w:rFonts w:ascii="Times New Roman" w:eastAsia="Calibri" w:hAnsi="Times New Roman" w:cs="Times New Roman"/>
                <w:bCs/>
                <w:sz w:val="20"/>
                <w:szCs w:val="20"/>
                <w:lang w:eastAsia="ar-SA"/>
              </w:rPr>
              <w:t>х</w:t>
            </w:r>
            <w:r w:rsidR="00456BEA">
              <w:rPr>
                <w:rFonts w:ascii="Times New Roman" w:eastAsia="Calibri" w:hAnsi="Times New Roman" w:cs="Times New Roman"/>
                <w:bCs/>
                <w:sz w:val="20"/>
                <w:szCs w:val="20"/>
                <w:lang w:eastAsia="ar-SA"/>
              </w:rPr>
              <w:t xml:space="preserve"> д</w:t>
            </w:r>
            <w:r w:rsidR="00ED3F4F">
              <w:rPr>
                <w:rFonts w:ascii="Times New Roman" w:eastAsia="Calibri" w:hAnsi="Times New Roman" w:cs="Times New Roman"/>
                <w:bCs/>
                <w:sz w:val="20"/>
                <w:szCs w:val="20"/>
                <w:lang w:eastAsia="ar-SA"/>
              </w:rPr>
              <w:t>ня</w:t>
            </w:r>
            <w:r w:rsidR="0076416C" w:rsidRPr="0056397D">
              <w:rPr>
                <w:rFonts w:ascii="Times New Roman" w:eastAsia="Calibri" w:hAnsi="Times New Roman" w:cs="Times New Roman"/>
                <w:bCs/>
                <w:sz w:val="20"/>
                <w:szCs w:val="20"/>
                <w:lang w:eastAsia="ar-SA"/>
              </w:rPr>
              <w:t xml:space="preserve"> с момента заключения Контракта</w:t>
            </w:r>
            <w:r w:rsidR="00832AF3" w:rsidRPr="0056397D">
              <w:rPr>
                <w:rFonts w:ascii="Times New Roman" w:eastAsia="Calibri" w:hAnsi="Times New Roman" w:cs="Times New Roman"/>
                <w:bCs/>
                <w:sz w:val="20"/>
                <w:szCs w:val="20"/>
                <w:lang w:eastAsia="ar-SA"/>
              </w:rPr>
              <w:t>;</w:t>
            </w:r>
          </w:p>
        </w:tc>
      </w:tr>
    </w:tbl>
    <w:p w14:paraId="30CB33F1" w14:textId="77777777" w:rsidR="001C4614" w:rsidRPr="0056397D" w:rsidRDefault="001C4614" w:rsidP="001C4614">
      <w:pPr>
        <w:suppressAutoHyphens/>
        <w:spacing w:after="0" w:line="240" w:lineRule="auto"/>
        <w:rPr>
          <w:rFonts w:ascii="Times New Roman" w:eastAsia="Calibri" w:hAnsi="Times New Roman" w:cs="Times New Roman"/>
          <w:sz w:val="20"/>
          <w:szCs w:val="20"/>
          <w:lang w:eastAsia="ar-SA"/>
        </w:rPr>
      </w:pPr>
    </w:p>
    <w:p w14:paraId="7E946536" w14:textId="77777777" w:rsidR="001C4614" w:rsidRPr="0056397D" w:rsidRDefault="001C4614" w:rsidP="00BC197D">
      <w:pPr>
        <w:keepNext/>
        <w:widowControl w:val="0"/>
        <w:numPr>
          <w:ilvl w:val="0"/>
          <w:numId w:val="19"/>
        </w:numPr>
        <w:suppressAutoHyphens/>
        <w:spacing w:before="200" w:after="200" w:line="240" w:lineRule="auto"/>
        <w:jc w:val="center"/>
        <w:textAlignment w:val="baseline"/>
        <w:outlineLvl w:val="1"/>
        <w:rPr>
          <w:rFonts w:ascii="Times New Roman" w:eastAsia="Times New Roman" w:hAnsi="Times New Roman" w:cs="Times New Roman"/>
          <w:b/>
          <w:bCs/>
          <w:spacing w:val="-4"/>
          <w:kern w:val="1"/>
          <w:sz w:val="20"/>
          <w:szCs w:val="20"/>
          <w:lang w:eastAsia="ar-SA"/>
        </w:rPr>
      </w:pPr>
      <w:r w:rsidRPr="0056397D">
        <w:rPr>
          <w:rFonts w:ascii="Times New Roman" w:eastAsia="Times New Roman" w:hAnsi="Times New Roman" w:cs="Times New Roman"/>
          <w:b/>
          <w:bCs/>
          <w:spacing w:val="-4"/>
          <w:kern w:val="1"/>
          <w:sz w:val="20"/>
          <w:szCs w:val="20"/>
          <w:lang w:eastAsia="ar-SA"/>
        </w:rPr>
        <w:t>Порядок и сроки осуществления приемки и оформления результатов</w:t>
      </w:r>
    </w:p>
    <w:p w14:paraId="1DFBBF75" w14:textId="1CB0FEE9" w:rsidR="001C4614" w:rsidRPr="0056397D" w:rsidRDefault="001C4614" w:rsidP="001C4614">
      <w:pPr>
        <w:keepNext/>
        <w:suppressAutoHyphens/>
        <w:spacing w:after="60" w:line="240" w:lineRule="auto"/>
        <w:ind w:firstLine="567"/>
        <w:jc w:val="right"/>
        <w:rPr>
          <w:rFonts w:ascii="Times New Roman" w:eastAsia="Calibri" w:hAnsi="Times New Roman" w:cs="Times New Roman"/>
          <w:iCs/>
          <w:sz w:val="20"/>
          <w:szCs w:val="20"/>
          <w:lang w:eastAsia="ar-SA"/>
        </w:rPr>
      </w:pPr>
      <w:r w:rsidRPr="0056397D">
        <w:rPr>
          <w:rFonts w:ascii="Times New Roman" w:eastAsia="Calibri" w:hAnsi="Times New Roman" w:cs="Times New Roman"/>
          <w:iCs/>
          <w:sz w:val="20"/>
          <w:szCs w:val="20"/>
          <w:lang w:eastAsia="ar-SA"/>
        </w:rPr>
        <w:t xml:space="preserve">Таблица </w:t>
      </w:r>
      <w:r w:rsidR="004A258C" w:rsidRPr="0056397D">
        <w:rPr>
          <w:rFonts w:ascii="Times New Roman" w:eastAsia="Calibri" w:hAnsi="Times New Roman" w:cs="Times New Roman"/>
          <w:iCs/>
          <w:sz w:val="20"/>
          <w:szCs w:val="20"/>
          <w:lang w:eastAsia="ar-SA"/>
        </w:rPr>
        <w:t>1</w:t>
      </w:r>
      <w:r w:rsidRPr="0056397D">
        <w:rPr>
          <w:rFonts w:ascii="Times New Roman" w:eastAsia="Calibri" w:hAnsi="Times New Roman" w:cs="Times New Roman"/>
          <w:iCs/>
          <w:sz w:val="20"/>
          <w:szCs w:val="20"/>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2731"/>
        <w:gridCol w:w="2506"/>
        <w:gridCol w:w="2765"/>
        <w:gridCol w:w="2573"/>
        <w:gridCol w:w="2573"/>
      </w:tblGrid>
      <w:tr w:rsidR="00672D8E" w:rsidRPr="0056397D" w14:paraId="5D12858D" w14:textId="77777777" w:rsidTr="00AB5DF9">
        <w:trPr>
          <w:cantSplit/>
          <w:tblHeader/>
        </w:trPr>
        <w:tc>
          <w:tcPr>
            <w:tcW w:w="734" w:type="pct"/>
            <w:tcBorders>
              <w:top w:val="single" w:sz="4" w:space="0" w:color="auto"/>
              <w:left w:val="single" w:sz="4" w:space="0" w:color="auto"/>
              <w:bottom w:val="single" w:sz="4" w:space="0" w:color="auto"/>
              <w:right w:val="single" w:sz="4" w:space="0" w:color="auto"/>
            </w:tcBorders>
            <w:vAlign w:val="center"/>
          </w:tcPr>
          <w:p w14:paraId="5DECA246"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Наименование обязательства</w:t>
            </w:r>
          </w:p>
        </w:tc>
        <w:tc>
          <w:tcPr>
            <w:tcW w:w="886" w:type="pct"/>
            <w:tcBorders>
              <w:top w:val="single" w:sz="4" w:space="0" w:color="auto"/>
              <w:left w:val="single" w:sz="4" w:space="0" w:color="auto"/>
              <w:bottom w:val="single" w:sz="4" w:space="0" w:color="auto"/>
              <w:right w:val="single" w:sz="4" w:space="0" w:color="auto"/>
            </w:tcBorders>
            <w:vAlign w:val="center"/>
          </w:tcPr>
          <w:p w14:paraId="5A1A4F2A"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vAlign w:val="center"/>
          </w:tcPr>
          <w:p w14:paraId="3E5BE223"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Документ о приемке</w:t>
            </w:r>
          </w:p>
        </w:tc>
        <w:tc>
          <w:tcPr>
            <w:tcW w:w="897" w:type="pct"/>
            <w:tcBorders>
              <w:top w:val="single" w:sz="4" w:space="0" w:color="auto"/>
              <w:left w:val="single" w:sz="4" w:space="0" w:color="auto"/>
              <w:bottom w:val="single" w:sz="4" w:space="0" w:color="auto"/>
              <w:right w:val="single" w:sz="4" w:space="0" w:color="auto"/>
            </w:tcBorders>
            <w:vAlign w:val="center"/>
          </w:tcPr>
          <w:p w14:paraId="65FF376C" w14:textId="50FFF1FE"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sz="4" w:space="0" w:color="auto"/>
              <w:left w:val="single" w:sz="4" w:space="0" w:color="auto"/>
              <w:bottom w:val="single" w:sz="4" w:space="0" w:color="auto"/>
              <w:right w:val="single" w:sz="4" w:space="0" w:color="auto"/>
            </w:tcBorders>
            <w:vAlign w:val="center"/>
          </w:tcPr>
          <w:p w14:paraId="0AFE1ADB"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Действие</w:t>
            </w:r>
          </w:p>
        </w:tc>
        <w:tc>
          <w:tcPr>
            <w:tcW w:w="835" w:type="pct"/>
            <w:tcBorders>
              <w:top w:val="single" w:sz="4" w:space="0" w:color="auto"/>
              <w:left w:val="single" w:sz="4" w:space="0" w:color="auto"/>
              <w:bottom w:val="single" w:sz="4" w:space="0" w:color="auto"/>
              <w:right w:val="single" w:sz="4" w:space="0" w:color="auto"/>
            </w:tcBorders>
            <w:vAlign w:val="center"/>
          </w:tcPr>
          <w:p w14:paraId="5158F742"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Ответственная сторона</w:t>
            </w:r>
          </w:p>
        </w:tc>
      </w:tr>
      <w:tr w:rsidR="00D235B9" w:rsidRPr="0056397D" w14:paraId="1E74D57D" w14:textId="77777777" w:rsidTr="00AB5DF9">
        <w:trPr>
          <w:cantSplit/>
        </w:trPr>
        <w:tc>
          <w:tcPr>
            <w:tcW w:w="734" w:type="pct"/>
            <w:vMerge w:val="restart"/>
            <w:tcBorders>
              <w:top w:val="single" w:sz="4" w:space="0" w:color="auto"/>
              <w:left w:val="single" w:sz="4" w:space="0" w:color="auto"/>
              <w:bottom w:val="single" w:sz="4" w:space="0" w:color="auto"/>
              <w:right w:val="single" w:sz="4" w:space="0" w:color="auto"/>
            </w:tcBorders>
            <w:vAlign w:val="center"/>
          </w:tcPr>
          <w:p w14:paraId="2A9A659D" w14:textId="0D2982BB" w:rsidR="00D235B9" w:rsidRPr="0056397D" w:rsidRDefault="00E22208" w:rsidP="00905BB5">
            <w:pPr>
              <w:suppressAutoHyphens/>
              <w:spacing w:after="0" w:line="240" w:lineRule="auto"/>
              <w:rPr>
                <w:rFonts w:ascii="Times New Roman" w:eastAsia="Times New Roman" w:hAnsi="Times New Roman" w:cs="Times New Roman"/>
                <w:sz w:val="20"/>
                <w:szCs w:val="20"/>
                <w:lang w:eastAsia="ar-SA"/>
              </w:rPr>
            </w:pPr>
            <w:r w:rsidRPr="00E22208">
              <w:rPr>
                <w:rFonts w:ascii="Times New Roman" w:hAnsi="Times New Roman" w:cs="Times New Roman"/>
                <w:sz w:val="20"/>
                <w:szCs w:val="20"/>
              </w:rPr>
              <w:t>Поставка труб и фитингов</w:t>
            </w:r>
          </w:p>
        </w:tc>
        <w:tc>
          <w:tcPr>
            <w:tcW w:w="886" w:type="pct"/>
            <w:vMerge w:val="restart"/>
            <w:tcBorders>
              <w:top w:val="single" w:sz="4" w:space="0" w:color="auto"/>
              <w:left w:val="single" w:sz="4" w:space="0" w:color="auto"/>
              <w:bottom w:val="single" w:sz="4" w:space="0" w:color="auto"/>
              <w:right w:val="single" w:sz="4" w:space="0" w:color="auto"/>
            </w:tcBorders>
            <w:vAlign w:val="center"/>
          </w:tcPr>
          <w:p w14:paraId="00390763"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14:paraId="26DD2228"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Универсальный передаточный документ, формат УПД, утвержденный приказом ФНС России*</w:t>
            </w:r>
          </w:p>
        </w:tc>
        <w:tc>
          <w:tcPr>
            <w:tcW w:w="897" w:type="pct"/>
            <w:tcBorders>
              <w:top w:val="single" w:sz="4" w:space="0" w:color="auto"/>
              <w:left w:val="single" w:sz="4" w:space="0" w:color="auto"/>
              <w:bottom w:val="single" w:sz="4" w:space="0" w:color="auto"/>
              <w:right w:val="single" w:sz="4" w:space="0" w:color="auto"/>
            </w:tcBorders>
            <w:vAlign w:val="center"/>
          </w:tcPr>
          <w:p w14:paraId="0C740D10"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 xml:space="preserve">10 раб. </w:t>
            </w:r>
            <w:proofErr w:type="spellStart"/>
            <w:r w:rsidRPr="0056397D">
              <w:rPr>
                <w:rFonts w:ascii="Times New Roman" w:eastAsia="Times New Roman" w:hAnsi="Times New Roman" w:cs="Times New Roman"/>
                <w:sz w:val="20"/>
                <w:szCs w:val="20"/>
                <w:lang w:eastAsia="ar-SA"/>
              </w:rPr>
              <w:t>дн</w:t>
            </w:r>
            <w:proofErr w:type="spellEnd"/>
            <w:r w:rsidRPr="0056397D">
              <w:rPr>
                <w:rFonts w:ascii="Times New Roman" w:eastAsia="Times New Roman" w:hAnsi="Times New Roman" w:cs="Times New Roman"/>
                <w:sz w:val="20"/>
                <w:szCs w:val="20"/>
                <w:lang w:eastAsia="ar-SA"/>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vAlign w:val="center"/>
          </w:tcPr>
          <w:p w14:paraId="5B25C6F9"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534F2615"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Поставщик</w:t>
            </w:r>
          </w:p>
        </w:tc>
      </w:tr>
      <w:tr w:rsidR="00D235B9" w:rsidRPr="0056397D" w14:paraId="2CFE8546" w14:textId="77777777" w:rsidTr="00AB5DF9">
        <w:trPr>
          <w:cantSplit/>
        </w:trPr>
        <w:tc>
          <w:tcPr>
            <w:tcW w:w="734" w:type="pct"/>
            <w:vMerge/>
            <w:tcBorders>
              <w:top w:val="single" w:sz="4" w:space="0" w:color="auto"/>
              <w:left w:val="single" w:sz="4" w:space="0" w:color="auto"/>
              <w:bottom w:val="single" w:sz="4" w:space="0" w:color="auto"/>
              <w:right w:val="single" w:sz="4" w:space="0" w:color="auto"/>
            </w:tcBorders>
            <w:vAlign w:val="center"/>
          </w:tcPr>
          <w:p w14:paraId="032ED86F"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p>
        </w:tc>
        <w:tc>
          <w:tcPr>
            <w:tcW w:w="886" w:type="pct"/>
            <w:vMerge/>
            <w:tcBorders>
              <w:top w:val="single" w:sz="4" w:space="0" w:color="auto"/>
              <w:left w:val="single" w:sz="4" w:space="0" w:color="auto"/>
              <w:bottom w:val="single" w:sz="4" w:space="0" w:color="auto"/>
              <w:right w:val="single" w:sz="4" w:space="0" w:color="auto"/>
            </w:tcBorders>
            <w:vAlign w:val="center"/>
          </w:tcPr>
          <w:p w14:paraId="3731BA65"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p>
        </w:tc>
        <w:tc>
          <w:tcPr>
            <w:tcW w:w="813" w:type="pct"/>
            <w:tcBorders>
              <w:top w:val="single" w:sz="4" w:space="0" w:color="auto"/>
              <w:left w:val="single" w:sz="4" w:space="0" w:color="auto"/>
              <w:bottom w:val="single" w:sz="4" w:space="0" w:color="auto"/>
              <w:right w:val="single" w:sz="4" w:space="0" w:color="auto"/>
            </w:tcBorders>
            <w:vAlign w:val="center"/>
          </w:tcPr>
          <w:p w14:paraId="09C884A5"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val="en-US" w:eastAsia="ar-SA"/>
              </w:rPr>
              <w:t>*</w:t>
            </w:r>
          </w:p>
        </w:tc>
        <w:tc>
          <w:tcPr>
            <w:tcW w:w="897" w:type="pct"/>
            <w:tcBorders>
              <w:top w:val="single" w:sz="4" w:space="0" w:color="auto"/>
              <w:left w:val="single" w:sz="4" w:space="0" w:color="auto"/>
              <w:bottom w:val="single" w:sz="4" w:space="0" w:color="auto"/>
              <w:right w:val="single" w:sz="4" w:space="0" w:color="auto"/>
            </w:tcBorders>
            <w:vAlign w:val="center"/>
          </w:tcPr>
          <w:p w14:paraId="6C957126"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 xml:space="preserve">10 раб. </w:t>
            </w:r>
            <w:proofErr w:type="spellStart"/>
            <w:r w:rsidRPr="0056397D">
              <w:rPr>
                <w:rFonts w:ascii="Times New Roman" w:eastAsia="Times New Roman" w:hAnsi="Times New Roman" w:cs="Times New Roman"/>
                <w:sz w:val="20"/>
                <w:szCs w:val="20"/>
                <w:lang w:eastAsia="ar-SA"/>
              </w:rPr>
              <w:t>дн</w:t>
            </w:r>
            <w:proofErr w:type="spellEnd"/>
            <w:r w:rsidRPr="0056397D">
              <w:rPr>
                <w:rFonts w:ascii="Times New Roman" w:eastAsia="Times New Roman" w:hAnsi="Times New Roman" w:cs="Times New Roman"/>
                <w:sz w:val="20"/>
                <w:szCs w:val="20"/>
                <w:lang w:eastAsia="ar-SA"/>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14:paraId="3C22BC63"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1BA1E5ED"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Заказчик</w:t>
            </w:r>
          </w:p>
        </w:tc>
      </w:tr>
    </w:tbl>
    <w:p w14:paraId="3B4B8F8B" w14:textId="77777777" w:rsidR="001C4614" w:rsidRPr="0056397D" w:rsidRDefault="001C4614" w:rsidP="001C4614">
      <w:pPr>
        <w:suppressAutoHyphens/>
        <w:spacing w:after="0" w:line="240" w:lineRule="auto"/>
        <w:ind w:firstLine="567"/>
        <w:rPr>
          <w:rFonts w:ascii="Times New Roman" w:eastAsia="Calibri" w:hAnsi="Times New Roman" w:cs="Times New Roman"/>
          <w:sz w:val="20"/>
          <w:szCs w:val="20"/>
          <w:lang w:eastAsia="ar-SA"/>
        </w:rPr>
      </w:pPr>
    </w:p>
    <w:p w14:paraId="5CCE9B6A" w14:textId="05F379AA" w:rsidR="001C4614" w:rsidRPr="0056397D" w:rsidRDefault="001C4614" w:rsidP="001C4614">
      <w:pPr>
        <w:suppressAutoHyphens/>
        <w:spacing w:after="0" w:line="240" w:lineRule="auto"/>
        <w:rPr>
          <w:rFonts w:ascii="Times New Roman" w:eastAsia="Calibri" w:hAnsi="Times New Roman" w:cs="Times New Roman"/>
          <w:sz w:val="20"/>
          <w:szCs w:val="20"/>
          <w:lang w:eastAsia="ar-SA"/>
        </w:rPr>
      </w:pPr>
      <w:r w:rsidRPr="0056397D">
        <w:rPr>
          <w:rFonts w:ascii="Times New Roman" w:eastAsia="Calibri" w:hAnsi="Times New Roman" w:cs="Times New Roman"/>
          <w:sz w:val="20"/>
          <w:szCs w:val="20"/>
          <w:lang w:eastAsia="ar-SA"/>
        </w:rPr>
        <w:t xml:space="preserve">*Указанные сроки включаются в срок исполнения </w:t>
      </w:r>
      <w:r w:rsidR="00EE58D2" w:rsidRPr="0056397D">
        <w:rPr>
          <w:rFonts w:ascii="Times New Roman" w:eastAsia="Calibri" w:hAnsi="Times New Roman" w:cs="Times New Roman"/>
          <w:sz w:val="20"/>
          <w:szCs w:val="20"/>
          <w:shd w:val="clear" w:color="auto" w:fill="FFFFFF"/>
          <w:lang w:eastAsia="ar-SA"/>
        </w:rPr>
        <w:t>контракт</w:t>
      </w:r>
      <w:r w:rsidRPr="0056397D">
        <w:rPr>
          <w:rFonts w:ascii="Times New Roman" w:eastAsia="Calibri" w:hAnsi="Times New Roman" w:cs="Times New Roman"/>
          <w:sz w:val="20"/>
          <w:szCs w:val="20"/>
          <w:shd w:val="clear" w:color="auto" w:fill="FFFFFF"/>
          <w:lang w:eastAsia="ar-SA"/>
        </w:rPr>
        <w:t>а</w:t>
      </w:r>
      <w:r w:rsidRPr="0056397D">
        <w:rPr>
          <w:rFonts w:ascii="Times New Roman" w:eastAsia="Calibri" w:hAnsi="Times New Roman" w:cs="Times New Roman"/>
          <w:sz w:val="20"/>
          <w:szCs w:val="20"/>
          <w:lang w:eastAsia="ar-SA"/>
        </w:rPr>
        <w:t>.</w:t>
      </w:r>
    </w:p>
    <w:p w14:paraId="7D2D1C21" w14:textId="77777777" w:rsidR="001C4614" w:rsidRPr="0056397D" w:rsidRDefault="001C4614" w:rsidP="001C4614">
      <w:pPr>
        <w:suppressAutoHyphens/>
        <w:spacing w:after="0" w:line="240" w:lineRule="auto"/>
        <w:ind w:firstLine="567"/>
        <w:rPr>
          <w:rFonts w:ascii="Times New Roman" w:eastAsia="Calibri" w:hAnsi="Times New Roman" w:cs="Times New Roman"/>
          <w:sz w:val="20"/>
          <w:szCs w:val="20"/>
          <w:lang w:eastAsia="ar-SA"/>
        </w:rPr>
      </w:pPr>
    </w:p>
    <w:p w14:paraId="469D0A09" w14:textId="77777777" w:rsidR="001C4614" w:rsidRPr="0056397D" w:rsidRDefault="001C4614" w:rsidP="001C4614">
      <w:pPr>
        <w:keepNext/>
        <w:widowControl w:val="0"/>
        <w:suppressAutoHyphens/>
        <w:spacing w:before="200" w:after="200" w:line="240" w:lineRule="auto"/>
        <w:ind w:left="357"/>
        <w:jc w:val="center"/>
        <w:textAlignment w:val="baseline"/>
        <w:outlineLvl w:val="1"/>
        <w:rPr>
          <w:rFonts w:ascii="Times New Roman" w:eastAsia="Times New Roman" w:hAnsi="Times New Roman" w:cs="Times New Roman"/>
          <w:b/>
          <w:bCs/>
          <w:spacing w:val="-4"/>
          <w:kern w:val="1"/>
          <w:sz w:val="20"/>
          <w:szCs w:val="20"/>
          <w:lang w:eastAsia="ar-SA"/>
        </w:rPr>
      </w:pPr>
      <w:r w:rsidRPr="0056397D">
        <w:rPr>
          <w:rFonts w:ascii="Times New Roman" w:eastAsia="Calibri" w:hAnsi="Times New Roman" w:cs="Times New Roman"/>
          <w:b/>
          <w:bCs/>
          <w:sz w:val="20"/>
          <w:szCs w:val="20"/>
          <w:lang w:eastAsia="ar-SA"/>
        </w:rPr>
        <w:lastRenderedPageBreak/>
        <w:t>3.  Порядок и сроки оплаты</w:t>
      </w:r>
    </w:p>
    <w:p w14:paraId="1196D26A" w14:textId="4129EC9D" w:rsidR="001C4614" w:rsidRPr="0056397D" w:rsidRDefault="001C4614" w:rsidP="001C4614">
      <w:pPr>
        <w:keepNext/>
        <w:suppressAutoHyphens/>
        <w:spacing w:after="60" w:line="240" w:lineRule="auto"/>
        <w:jc w:val="right"/>
        <w:rPr>
          <w:rFonts w:ascii="Times New Roman" w:eastAsia="Calibri" w:hAnsi="Times New Roman" w:cs="Times New Roman"/>
          <w:iCs/>
          <w:sz w:val="20"/>
          <w:szCs w:val="20"/>
          <w:lang w:eastAsia="ar-SA"/>
        </w:rPr>
      </w:pPr>
      <w:r w:rsidRPr="0056397D">
        <w:rPr>
          <w:rFonts w:ascii="Times New Roman" w:eastAsia="Calibri" w:hAnsi="Times New Roman" w:cs="Times New Roman"/>
          <w:iCs/>
          <w:sz w:val="20"/>
          <w:szCs w:val="20"/>
          <w:lang w:eastAsia="ar-SA"/>
        </w:rPr>
        <w:t xml:space="preserve">Таблица </w:t>
      </w:r>
      <w:r w:rsidR="004A258C" w:rsidRPr="0056397D">
        <w:rPr>
          <w:rFonts w:ascii="Times New Roman" w:eastAsia="Calibri" w:hAnsi="Times New Roman" w:cs="Times New Roman"/>
          <w:iCs/>
          <w:sz w:val="20"/>
          <w:szCs w:val="20"/>
          <w:lang w:eastAsia="ar-SA"/>
        </w:rPr>
        <w:t>1</w:t>
      </w:r>
      <w:r w:rsidRPr="0056397D">
        <w:rPr>
          <w:rFonts w:ascii="Times New Roman" w:eastAsia="Calibri" w:hAnsi="Times New Roman" w:cs="Times New Roman"/>
          <w:iCs/>
          <w:sz w:val="20"/>
          <w:szCs w:val="20"/>
          <w:lang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7664"/>
        <w:gridCol w:w="2284"/>
        <w:gridCol w:w="2284"/>
        <w:gridCol w:w="2425"/>
      </w:tblGrid>
      <w:tr w:rsidR="00672D8E" w:rsidRPr="0056397D" w14:paraId="2955926C" w14:textId="77777777" w:rsidTr="006B23C1">
        <w:trPr>
          <w:cantSplit/>
          <w:trHeight w:val="15"/>
          <w:tblHeader/>
        </w:trPr>
        <w:tc>
          <w:tcPr>
            <w:tcW w:w="749" w:type="dxa"/>
            <w:vAlign w:val="center"/>
          </w:tcPr>
          <w:p w14:paraId="6212E97F"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w:t>
            </w:r>
          </w:p>
        </w:tc>
        <w:tc>
          <w:tcPr>
            <w:tcW w:w="7611" w:type="dxa"/>
            <w:vAlign w:val="center"/>
          </w:tcPr>
          <w:p w14:paraId="0A94A7CC"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Наименование</w:t>
            </w:r>
          </w:p>
        </w:tc>
        <w:tc>
          <w:tcPr>
            <w:tcW w:w="2268" w:type="dxa"/>
            <w:vAlign w:val="center"/>
          </w:tcPr>
          <w:p w14:paraId="03F5FDDA"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Аванс/Оплата</w:t>
            </w:r>
          </w:p>
        </w:tc>
        <w:tc>
          <w:tcPr>
            <w:tcW w:w="2268" w:type="dxa"/>
            <w:vAlign w:val="center"/>
          </w:tcPr>
          <w:p w14:paraId="0F184547"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Учёт неустойки</w:t>
            </w:r>
          </w:p>
        </w:tc>
        <w:tc>
          <w:tcPr>
            <w:tcW w:w="2408" w:type="dxa"/>
            <w:vAlign w:val="center"/>
          </w:tcPr>
          <w:p w14:paraId="3126674C" w14:textId="77777777" w:rsidR="001C4614" w:rsidRPr="0056397D" w:rsidRDefault="001C4614" w:rsidP="001C4614">
            <w:pPr>
              <w:keepNext/>
              <w:widowControl w:val="0"/>
              <w:suppressAutoHyphens/>
              <w:spacing w:after="0" w:line="240" w:lineRule="auto"/>
              <w:jc w:val="center"/>
              <w:textAlignment w:val="baseline"/>
              <w:rPr>
                <w:rFonts w:ascii="Times New Roman" w:eastAsia="Calibri" w:hAnsi="Times New Roman" w:cs="Times New Roman"/>
                <w:b/>
                <w:kern w:val="1"/>
                <w:sz w:val="20"/>
                <w:szCs w:val="20"/>
                <w:lang w:val="en-US" w:eastAsia="ar-SA"/>
              </w:rPr>
            </w:pPr>
            <w:r w:rsidRPr="0056397D">
              <w:rPr>
                <w:rFonts w:ascii="Times New Roman" w:eastAsia="Calibri" w:hAnsi="Times New Roman" w:cs="Times New Roman"/>
                <w:b/>
                <w:kern w:val="1"/>
                <w:sz w:val="20"/>
                <w:szCs w:val="20"/>
                <w:lang w:eastAsia="ar-SA"/>
              </w:rPr>
              <w:t>Сумма</w:t>
            </w:r>
            <w:r w:rsidRPr="0056397D">
              <w:rPr>
                <w:rFonts w:ascii="Times New Roman" w:eastAsia="Calibri" w:hAnsi="Times New Roman" w:cs="Times New Roman"/>
                <w:b/>
                <w:kern w:val="1"/>
                <w:sz w:val="20"/>
                <w:szCs w:val="20"/>
                <w:lang w:val="en-US" w:eastAsia="ar-SA"/>
              </w:rPr>
              <w:t xml:space="preserve">, </w:t>
            </w:r>
            <w:proofErr w:type="spellStart"/>
            <w:r w:rsidRPr="0056397D">
              <w:rPr>
                <w:rFonts w:ascii="Times New Roman" w:eastAsia="Calibri" w:hAnsi="Times New Roman" w:cs="Times New Roman"/>
                <w:b/>
                <w:kern w:val="1"/>
                <w:sz w:val="20"/>
                <w:szCs w:val="20"/>
                <w:lang w:eastAsia="ar-SA"/>
              </w:rPr>
              <w:t>руб</w:t>
            </w:r>
            <w:proofErr w:type="spellEnd"/>
            <w:r w:rsidRPr="0056397D">
              <w:rPr>
                <w:rFonts w:ascii="Times New Roman" w:eastAsia="Calibri" w:hAnsi="Times New Roman" w:cs="Times New Roman"/>
                <w:b/>
                <w:kern w:val="1"/>
                <w:sz w:val="20"/>
                <w:szCs w:val="20"/>
                <w:lang w:val="en-US" w:eastAsia="ar-SA"/>
              </w:rPr>
              <w:t>./%</w:t>
            </w:r>
          </w:p>
        </w:tc>
      </w:tr>
      <w:tr w:rsidR="00672D8E" w:rsidRPr="0056397D" w14:paraId="1F29B0AA" w14:textId="77777777" w:rsidTr="006B23C1">
        <w:trPr>
          <w:cantSplit/>
          <w:trHeight w:val="87"/>
        </w:trPr>
        <w:tc>
          <w:tcPr>
            <w:tcW w:w="749" w:type="dxa"/>
            <w:vMerge w:val="restart"/>
            <w:vAlign w:val="center"/>
          </w:tcPr>
          <w:p w14:paraId="52DEFB78" w14:textId="77777777" w:rsidR="001C4614" w:rsidRPr="0056397D" w:rsidRDefault="001C4614" w:rsidP="001C4614">
            <w:pPr>
              <w:suppressAutoHyphens/>
              <w:spacing w:after="0" w:line="240" w:lineRule="auto"/>
              <w:ind w:left="162"/>
              <w:jc w:val="center"/>
              <w:rPr>
                <w:rFonts w:ascii="Times New Roman" w:eastAsia="Times New Roman" w:hAnsi="Times New Roman" w:cs="Times New Roman"/>
                <w:sz w:val="20"/>
                <w:szCs w:val="20"/>
                <w:lang w:val="en-US" w:eastAsia="ar-SA"/>
              </w:rPr>
            </w:pPr>
            <w:r w:rsidRPr="0056397D">
              <w:rPr>
                <w:rFonts w:ascii="Times New Roman" w:eastAsia="Times New Roman" w:hAnsi="Times New Roman" w:cs="Times New Roman"/>
                <w:sz w:val="20"/>
                <w:szCs w:val="20"/>
                <w:lang w:val="en-US" w:eastAsia="ar-SA"/>
              </w:rPr>
              <w:t>1.</w:t>
            </w:r>
          </w:p>
        </w:tc>
        <w:tc>
          <w:tcPr>
            <w:tcW w:w="7611" w:type="dxa"/>
            <w:tcBorders>
              <w:bottom w:val="single" w:sz="4" w:space="0" w:color="auto"/>
            </w:tcBorders>
            <w:vAlign w:val="center"/>
          </w:tcPr>
          <w:p w14:paraId="4F621A50" w14:textId="5C821671" w:rsidR="001C4614" w:rsidRPr="0056397D" w:rsidRDefault="001C4614" w:rsidP="001C4614">
            <w:pPr>
              <w:suppressAutoHyphens/>
              <w:spacing w:after="0" w:line="240" w:lineRule="auto"/>
              <w:rPr>
                <w:rFonts w:ascii="Times New Roman" w:eastAsia="Times New Roman" w:hAnsi="Times New Roman" w:cs="Times New Roman"/>
                <w:sz w:val="20"/>
                <w:szCs w:val="20"/>
                <w:lang w:val="en-US" w:eastAsia="ar-SA"/>
              </w:rPr>
            </w:pPr>
            <w:r w:rsidRPr="0056397D">
              <w:rPr>
                <w:rFonts w:ascii="Times New Roman" w:eastAsia="Times New Roman" w:hAnsi="Times New Roman" w:cs="Times New Roman"/>
                <w:sz w:val="20"/>
                <w:szCs w:val="20"/>
                <w:lang w:eastAsia="ar-SA"/>
              </w:rPr>
              <w:t>Оплата №</w:t>
            </w:r>
            <w:r w:rsidR="00213E29" w:rsidRPr="0056397D">
              <w:rPr>
                <w:rFonts w:ascii="Times New Roman" w:eastAsia="Times New Roman" w:hAnsi="Times New Roman" w:cs="Times New Roman"/>
                <w:sz w:val="20"/>
                <w:szCs w:val="20"/>
                <w:lang w:eastAsia="ar-SA"/>
              </w:rPr>
              <w:t xml:space="preserve"> </w:t>
            </w:r>
            <w:r w:rsidRPr="0056397D">
              <w:rPr>
                <w:rFonts w:ascii="Times New Roman" w:eastAsia="Times New Roman" w:hAnsi="Times New Roman" w:cs="Times New Roman"/>
                <w:sz w:val="20"/>
                <w:szCs w:val="20"/>
                <w:lang w:eastAsia="ar-SA"/>
              </w:rPr>
              <w:t>01</w:t>
            </w:r>
          </w:p>
        </w:tc>
        <w:tc>
          <w:tcPr>
            <w:tcW w:w="2268" w:type="dxa"/>
            <w:tcBorders>
              <w:bottom w:val="single" w:sz="4" w:space="0" w:color="auto"/>
            </w:tcBorders>
            <w:vAlign w:val="center"/>
          </w:tcPr>
          <w:p w14:paraId="0198423D" w14:textId="77777777" w:rsidR="001C4614" w:rsidRPr="0056397D" w:rsidRDefault="001C4614" w:rsidP="001C4614">
            <w:pPr>
              <w:suppressAutoHyphens/>
              <w:spacing w:after="0" w:line="240" w:lineRule="auto"/>
              <w:jc w:val="center"/>
              <w:rPr>
                <w:rFonts w:ascii="Times New Roman" w:eastAsia="Times New Roman" w:hAnsi="Times New Roman" w:cs="Times New Roman"/>
                <w:sz w:val="20"/>
                <w:szCs w:val="20"/>
                <w:lang w:val="en-US" w:eastAsia="ar-SA"/>
              </w:rPr>
            </w:pPr>
            <w:r w:rsidRPr="0056397D">
              <w:rPr>
                <w:rFonts w:ascii="Times New Roman" w:eastAsia="Times New Roman" w:hAnsi="Times New Roman" w:cs="Times New Roman"/>
                <w:sz w:val="20"/>
                <w:szCs w:val="20"/>
                <w:lang w:eastAsia="ar-SA"/>
              </w:rPr>
              <w:t>Оплата</w:t>
            </w:r>
          </w:p>
        </w:tc>
        <w:tc>
          <w:tcPr>
            <w:tcW w:w="2268" w:type="dxa"/>
            <w:tcBorders>
              <w:bottom w:val="single" w:sz="4" w:space="0" w:color="auto"/>
            </w:tcBorders>
            <w:vAlign w:val="center"/>
          </w:tcPr>
          <w:p w14:paraId="4931C319" w14:textId="77777777" w:rsidR="001C4614" w:rsidRPr="0056397D" w:rsidRDefault="001C4614" w:rsidP="001C4614">
            <w:pPr>
              <w:widowControl w:val="0"/>
              <w:suppressAutoHyphens/>
              <w:spacing w:after="0" w:line="240" w:lineRule="auto"/>
              <w:jc w:val="center"/>
              <w:textAlignment w:val="baseline"/>
              <w:rPr>
                <w:rFonts w:ascii="Times New Roman" w:eastAsia="Calibri" w:hAnsi="Times New Roman" w:cs="Times New Roman"/>
                <w:sz w:val="20"/>
                <w:szCs w:val="20"/>
                <w:lang w:val="en-US" w:eastAsia="ar-SA"/>
              </w:rPr>
            </w:pPr>
            <w:proofErr w:type="spellStart"/>
            <w:r w:rsidRPr="0056397D">
              <w:rPr>
                <w:rFonts w:ascii="Times New Roman" w:eastAsia="Calibri" w:hAnsi="Times New Roman" w:cs="Times New Roman"/>
                <w:kern w:val="1"/>
                <w:sz w:val="20"/>
                <w:szCs w:val="20"/>
                <w:lang w:val="en-US" w:eastAsia="ar-SA"/>
              </w:rPr>
              <w:t>Оплата</w:t>
            </w:r>
            <w:proofErr w:type="spellEnd"/>
            <w:r w:rsidRPr="0056397D">
              <w:rPr>
                <w:rFonts w:ascii="Times New Roman" w:eastAsia="Calibri" w:hAnsi="Times New Roman" w:cs="Times New Roman"/>
                <w:kern w:val="1"/>
                <w:sz w:val="20"/>
                <w:szCs w:val="20"/>
                <w:lang w:val="en-US" w:eastAsia="ar-SA"/>
              </w:rPr>
              <w:t xml:space="preserve"> </w:t>
            </w:r>
            <w:proofErr w:type="spellStart"/>
            <w:r w:rsidRPr="0056397D">
              <w:rPr>
                <w:rFonts w:ascii="Times New Roman" w:eastAsia="Calibri" w:hAnsi="Times New Roman" w:cs="Times New Roman"/>
                <w:kern w:val="1"/>
                <w:sz w:val="20"/>
                <w:szCs w:val="20"/>
                <w:lang w:val="en-US" w:eastAsia="ar-SA"/>
              </w:rPr>
              <w:t>за</w:t>
            </w:r>
            <w:proofErr w:type="spellEnd"/>
            <w:r w:rsidRPr="0056397D">
              <w:rPr>
                <w:rFonts w:ascii="Times New Roman" w:eastAsia="Calibri" w:hAnsi="Times New Roman" w:cs="Times New Roman"/>
                <w:kern w:val="1"/>
                <w:sz w:val="20"/>
                <w:szCs w:val="20"/>
                <w:lang w:val="en-US" w:eastAsia="ar-SA"/>
              </w:rPr>
              <w:t xml:space="preserve"> </w:t>
            </w:r>
            <w:proofErr w:type="spellStart"/>
            <w:r w:rsidRPr="0056397D">
              <w:rPr>
                <w:rFonts w:ascii="Times New Roman" w:eastAsia="Calibri" w:hAnsi="Times New Roman" w:cs="Times New Roman"/>
                <w:kern w:val="1"/>
                <w:sz w:val="20"/>
                <w:szCs w:val="20"/>
                <w:lang w:val="en-US" w:eastAsia="ar-SA"/>
              </w:rPr>
              <w:t>вычетом</w:t>
            </w:r>
            <w:proofErr w:type="spellEnd"/>
            <w:r w:rsidRPr="0056397D">
              <w:rPr>
                <w:rFonts w:ascii="Times New Roman" w:eastAsia="Calibri" w:hAnsi="Times New Roman" w:cs="Times New Roman"/>
                <w:kern w:val="1"/>
                <w:sz w:val="20"/>
                <w:szCs w:val="20"/>
                <w:lang w:val="en-US" w:eastAsia="ar-SA"/>
              </w:rPr>
              <w:t xml:space="preserve"> </w:t>
            </w:r>
            <w:proofErr w:type="spellStart"/>
            <w:r w:rsidRPr="0056397D">
              <w:rPr>
                <w:rFonts w:ascii="Times New Roman" w:eastAsia="Calibri" w:hAnsi="Times New Roman" w:cs="Times New Roman"/>
                <w:kern w:val="1"/>
                <w:sz w:val="20"/>
                <w:szCs w:val="20"/>
                <w:lang w:val="en-US" w:eastAsia="ar-SA"/>
              </w:rPr>
              <w:t>неустойки</w:t>
            </w:r>
            <w:proofErr w:type="spellEnd"/>
            <w:r w:rsidRPr="0056397D">
              <w:rPr>
                <w:rFonts w:ascii="Times New Roman" w:eastAsia="Calibri" w:hAnsi="Times New Roman" w:cs="Times New Roman"/>
                <w:b/>
                <w:sz w:val="20"/>
                <w:szCs w:val="20"/>
                <w:lang w:val="en-US"/>
              </w:rPr>
              <w:t>**</w:t>
            </w:r>
            <w:r w:rsidRPr="0056397D">
              <w:rPr>
                <w:rFonts w:ascii="Times New Roman" w:eastAsia="Calibri" w:hAnsi="Times New Roman" w:cs="Times New Roman"/>
                <w:b/>
                <w:kern w:val="1"/>
                <w:sz w:val="20"/>
                <w:szCs w:val="20"/>
                <w:lang w:val="en-US" w:eastAsia="ar-SA"/>
              </w:rPr>
              <w:t xml:space="preserve"> </w:t>
            </w:r>
            <w:r w:rsidRPr="0056397D">
              <w:rPr>
                <w:rFonts w:ascii="Times New Roman" w:eastAsia="Calibri" w:hAnsi="Times New Roman" w:cs="Times New Roman"/>
                <w:kern w:val="1"/>
                <w:sz w:val="20"/>
                <w:szCs w:val="20"/>
                <w:lang w:val="en-US" w:eastAsia="ar-SA"/>
              </w:rPr>
              <w:t xml:space="preserve"> </w:t>
            </w:r>
          </w:p>
        </w:tc>
        <w:tc>
          <w:tcPr>
            <w:tcW w:w="2408" w:type="dxa"/>
            <w:tcBorders>
              <w:bottom w:val="single" w:sz="4" w:space="0" w:color="auto"/>
            </w:tcBorders>
            <w:vAlign w:val="center"/>
          </w:tcPr>
          <w:p w14:paraId="151684FB" w14:textId="77777777" w:rsidR="001C4614" w:rsidRPr="0056397D" w:rsidRDefault="001C4614" w:rsidP="001C4614">
            <w:pPr>
              <w:suppressAutoHyphens/>
              <w:spacing w:after="0" w:line="240" w:lineRule="auto"/>
              <w:jc w:val="center"/>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 xml:space="preserve">100% </w:t>
            </w:r>
          </w:p>
          <w:p w14:paraId="1BF84988" w14:textId="77777777" w:rsidR="001C4614" w:rsidRPr="0056397D" w:rsidRDefault="001C4614" w:rsidP="001C4614">
            <w:pPr>
              <w:suppressAutoHyphens/>
              <w:spacing w:after="0" w:line="240" w:lineRule="auto"/>
              <w:jc w:val="center"/>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 xml:space="preserve">По фактическому объёму </w:t>
            </w:r>
          </w:p>
        </w:tc>
      </w:tr>
      <w:tr w:rsidR="001C4614" w:rsidRPr="0056397D" w14:paraId="4A1B0AA8" w14:textId="77777777" w:rsidTr="006B23C1">
        <w:trPr>
          <w:cantSplit/>
          <w:trHeight w:val="70"/>
        </w:trPr>
        <w:tc>
          <w:tcPr>
            <w:tcW w:w="749" w:type="dxa"/>
            <w:vMerge/>
            <w:vAlign w:val="center"/>
          </w:tcPr>
          <w:p w14:paraId="1D6B1D76" w14:textId="77777777" w:rsidR="001C4614" w:rsidRPr="0056397D" w:rsidRDefault="001C4614" w:rsidP="00BC197D">
            <w:pPr>
              <w:numPr>
                <w:ilvl w:val="0"/>
                <w:numId w:val="21"/>
              </w:numPr>
              <w:suppressAutoHyphens/>
              <w:spacing w:after="0" w:line="240" w:lineRule="auto"/>
              <w:jc w:val="both"/>
              <w:rPr>
                <w:rFonts w:ascii="Times New Roman" w:eastAsia="Times New Roman" w:hAnsi="Times New Roman" w:cs="Times New Roman"/>
                <w:sz w:val="20"/>
                <w:szCs w:val="20"/>
                <w:lang w:eastAsia="ar-SA"/>
              </w:rPr>
            </w:pPr>
          </w:p>
        </w:tc>
        <w:tc>
          <w:tcPr>
            <w:tcW w:w="14555" w:type="dxa"/>
            <w:gridSpan w:val="4"/>
            <w:vAlign w:val="center"/>
          </w:tcPr>
          <w:p w14:paraId="3155F815" w14:textId="05A3D19C" w:rsidR="001C4614" w:rsidRPr="0056397D" w:rsidRDefault="001C4614" w:rsidP="001C4614">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b/>
                <w:sz w:val="20"/>
                <w:szCs w:val="20"/>
                <w:lang w:eastAsia="ar-SA"/>
              </w:rPr>
              <w:t>Срок исполнения обязательства Заказчиком***:</w:t>
            </w:r>
            <w:r w:rsidRPr="0056397D">
              <w:rPr>
                <w:rFonts w:ascii="Times New Roman" w:eastAsia="Times New Roman" w:hAnsi="Times New Roman" w:cs="Times New Roman"/>
                <w:sz w:val="20"/>
                <w:szCs w:val="20"/>
                <w:lang w:eastAsia="ar-SA"/>
              </w:rPr>
              <w:t xml:space="preserve">7 раб. </w:t>
            </w:r>
            <w:proofErr w:type="spellStart"/>
            <w:r w:rsidRPr="0056397D">
              <w:rPr>
                <w:rFonts w:ascii="Times New Roman" w:eastAsia="Times New Roman" w:hAnsi="Times New Roman" w:cs="Times New Roman"/>
                <w:sz w:val="20"/>
                <w:szCs w:val="20"/>
                <w:lang w:eastAsia="ar-SA"/>
              </w:rPr>
              <w:t>дн</w:t>
            </w:r>
            <w:proofErr w:type="spellEnd"/>
            <w:r w:rsidRPr="0056397D">
              <w:rPr>
                <w:rFonts w:ascii="Times New Roman" w:eastAsia="Times New Roman" w:hAnsi="Times New Roman" w:cs="Times New Roman"/>
                <w:sz w:val="20"/>
                <w:szCs w:val="20"/>
                <w:lang w:eastAsia="ar-SA"/>
              </w:rPr>
              <w:t>. от даты подписания документа «Универсальный передаточный документ, формат УПД, утвержденный приказом ФНС России»;</w:t>
            </w:r>
          </w:p>
        </w:tc>
      </w:tr>
    </w:tbl>
    <w:p w14:paraId="0A749E62" w14:textId="77777777" w:rsidR="001C4614" w:rsidRPr="0056397D" w:rsidRDefault="001C4614" w:rsidP="001C4614">
      <w:pPr>
        <w:widowControl w:val="0"/>
        <w:suppressAutoHyphens/>
        <w:spacing w:after="0" w:line="240" w:lineRule="auto"/>
        <w:jc w:val="both"/>
        <w:textAlignment w:val="baseline"/>
        <w:rPr>
          <w:rFonts w:ascii="Times New Roman" w:eastAsia="Calibri" w:hAnsi="Times New Roman" w:cs="Times New Roman"/>
          <w:vanish/>
          <w:kern w:val="24"/>
          <w:sz w:val="20"/>
          <w:szCs w:val="20"/>
          <w:lang w:eastAsia="ar-SA"/>
        </w:rPr>
      </w:pPr>
    </w:p>
    <w:p w14:paraId="36ECD6CA" w14:textId="6C07BF7D" w:rsidR="001C4614" w:rsidRPr="0056397D" w:rsidRDefault="001C4614" w:rsidP="001C4614">
      <w:pPr>
        <w:widowControl w:val="0"/>
        <w:suppressAutoHyphens/>
        <w:spacing w:after="0" w:line="240" w:lineRule="auto"/>
        <w:jc w:val="both"/>
        <w:textAlignment w:val="baseline"/>
        <w:rPr>
          <w:rFonts w:ascii="Times New Roman" w:eastAsia="Calibri" w:hAnsi="Times New Roman" w:cs="Times New Roman"/>
          <w:kern w:val="1"/>
          <w:sz w:val="20"/>
          <w:szCs w:val="20"/>
          <w:lang w:eastAsia="ar-SA"/>
        </w:rPr>
      </w:pPr>
      <w:r w:rsidRPr="0056397D">
        <w:rPr>
          <w:rFonts w:ascii="Times New Roman" w:eastAsia="Calibri" w:hAnsi="Times New Roman" w:cs="Times New Roman"/>
          <w:sz w:val="20"/>
          <w:szCs w:val="20"/>
        </w:rPr>
        <w:t>**</w:t>
      </w:r>
      <w:r w:rsidR="004020F0" w:rsidRPr="0056397D">
        <w:rPr>
          <w:rFonts w:ascii="Times New Roman" w:eastAsia="Calibri" w:hAnsi="Times New Roman" w:cs="Times New Roman"/>
          <w:kern w:val="1"/>
          <w:sz w:val="20"/>
          <w:szCs w:val="20"/>
          <w:lang w:eastAsia="ar-SA"/>
        </w:rPr>
        <w:t xml:space="preserve"> </w:t>
      </w:r>
      <w:r w:rsidRPr="0056397D">
        <w:rPr>
          <w:rFonts w:ascii="Times New Roman" w:eastAsia="Calibri" w:hAnsi="Times New Roman" w:cs="Times New Roman"/>
          <w:kern w:val="1"/>
          <w:sz w:val="20"/>
          <w:szCs w:val="20"/>
          <w:lang w:eastAsia="ar-SA"/>
        </w:rPr>
        <w:t xml:space="preserve">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E58D2" w:rsidRPr="0056397D">
        <w:rPr>
          <w:rFonts w:ascii="Times New Roman" w:eastAsia="Calibri" w:hAnsi="Times New Roman" w:cs="Times New Roman"/>
          <w:kern w:val="1"/>
          <w:sz w:val="20"/>
          <w:szCs w:val="20"/>
          <w:shd w:val="clear" w:color="auto" w:fill="FFFFFF"/>
          <w:lang w:eastAsia="ar-SA"/>
        </w:rPr>
        <w:t>Контракт</w:t>
      </w:r>
      <w:r w:rsidRPr="0056397D">
        <w:rPr>
          <w:rFonts w:ascii="Times New Roman" w:eastAsia="Calibri" w:hAnsi="Times New Roman" w:cs="Times New Roman"/>
          <w:kern w:val="1"/>
          <w:sz w:val="20"/>
          <w:szCs w:val="20"/>
          <w:shd w:val="clear" w:color="auto" w:fill="FFFFFF"/>
          <w:lang w:eastAsia="ar-SA"/>
        </w:rPr>
        <w:t>ом</w:t>
      </w:r>
      <w:r w:rsidRPr="0056397D">
        <w:rPr>
          <w:rFonts w:ascii="Times New Roman" w:eastAsia="Calibri" w:hAnsi="Times New Roman" w:cs="Times New Roman"/>
          <w:kern w:val="1"/>
          <w:sz w:val="20"/>
          <w:szCs w:val="20"/>
          <w:lang w:eastAsia="ar-SA"/>
        </w:rPr>
        <w:t xml:space="preserve">, </w:t>
      </w:r>
      <w:r w:rsidR="004020F0" w:rsidRPr="0056397D">
        <w:rPr>
          <w:rFonts w:ascii="Times New Roman" w:eastAsia="Calibri" w:hAnsi="Times New Roman" w:cs="Times New Roman"/>
          <w:kern w:val="1"/>
          <w:sz w:val="20"/>
          <w:szCs w:val="20"/>
          <w:lang w:eastAsia="ar-SA"/>
        </w:rPr>
        <w:t>Заказчик производит</w:t>
      </w:r>
      <w:r w:rsidRPr="0056397D">
        <w:rPr>
          <w:rFonts w:ascii="Times New Roman" w:eastAsia="Calibri" w:hAnsi="Times New Roman" w:cs="Times New Roman"/>
          <w:kern w:val="1"/>
          <w:sz w:val="20"/>
          <w:szCs w:val="20"/>
          <w:lang w:eastAsia="ar-SA"/>
        </w:rPr>
        <w:t xml:space="preserve"> оплату товаров (работ, услуг) за вычетом соответствующего размера неустоек (штрафов, пеней).</w:t>
      </w:r>
    </w:p>
    <w:p w14:paraId="35702898" w14:textId="3B853EFC" w:rsidR="000122DB" w:rsidRPr="0056397D" w:rsidRDefault="001C4614" w:rsidP="000122DB">
      <w:pPr>
        <w:suppressAutoHyphens/>
        <w:spacing w:after="0" w:line="240" w:lineRule="auto"/>
        <w:rPr>
          <w:rFonts w:ascii="Times New Roman" w:eastAsia="Calibri" w:hAnsi="Times New Roman" w:cs="Times New Roman"/>
          <w:sz w:val="20"/>
          <w:szCs w:val="20"/>
          <w:lang w:eastAsia="ar-SA"/>
        </w:rPr>
      </w:pPr>
      <w:r w:rsidRPr="0056397D">
        <w:rPr>
          <w:rFonts w:ascii="Times New Roman" w:eastAsia="Calibri" w:hAnsi="Times New Roman" w:cs="Times New Roman"/>
          <w:sz w:val="20"/>
          <w:szCs w:val="20"/>
          <w:lang w:eastAsia="ar-SA"/>
        </w:rPr>
        <w:t xml:space="preserve">***Указанные сроки включаются в срок исполнения </w:t>
      </w:r>
      <w:r w:rsidR="00EE58D2" w:rsidRPr="0056397D">
        <w:rPr>
          <w:rFonts w:ascii="Times New Roman" w:eastAsia="Calibri" w:hAnsi="Times New Roman" w:cs="Times New Roman"/>
          <w:sz w:val="20"/>
          <w:szCs w:val="20"/>
          <w:shd w:val="clear" w:color="auto" w:fill="FFFFFF"/>
          <w:lang w:eastAsia="ar-SA"/>
        </w:rPr>
        <w:t>контракт</w:t>
      </w:r>
      <w:r w:rsidRPr="0056397D">
        <w:rPr>
          <w:rFonts w:ascii="Times New Roman" w:eastAsia="Calibri" w:hAnsi="Times New Roman" w:cs="Times New Roman"/>
          <w:sz w:val="20"/>
          <w:szCs w:val="20"/>
          <w:shd w:val="clear" w:color="auto" w:fill="FFFFFF"/>
          <w:lang w:eastAsia="ar-SA"/>
        </w:rPr>
        <w:t>а</w:t>
      </w:r>
      <w:r w:rsidRPr="0056397D">
        <w:rPr>
          <w:rFonts w:ascii="Times New Roman" w:eastAsia="Calibri" w:hAnsi="Times New Roman" w:cs="Times New Roman"/>
          <w:sz w:val="20"/>
          <w:szCs w:val="20"/>
          <w:lang w:eastAsia="ar-SA"/>
        </w:rPr>
        <w:t>.</w:t>
      </w:r>
    </w:p>
    <w:p w14:paraId="0605788E" w14:textId="77777777" w:rsidR="001C4614" w:rsidRPr="0056397D" w:rsidRDefault="001C4614"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bCs/>
          <w:sz w:val="20"/>
          <w:szCs w:val="20"/>
          <w:lang w:val="en-US" w:eastAsia="ar-SA"/>
        </w:rPr>
      </w:pPr>
      <w:r w:rsidRPr="0056397D">
        <w:rPr>
          <w:rFonts w:ascii="Times New Roman" w:eastAsia="Calibri" w:hAnsi="Times New Roman" w:cs="Times New Roman"/>
          <w:b/>
          <w:sz w:val="20"/>
          <w:szCs w:val="20"/>
          <w:lang w:val="en-US" w:eastAsia="ar-SA"/>
        </w:rPr>
        <w:t>4</w:t>
      </w:r>
      <w:r w:rsidRPr="0056397D">
        <w:rPr>
          <w:rFonts w:ascii="Times New Roman" w:eastAsia="Calibri" w:hAnsi="Times New Roman" w:cs="Times New Roman"/>
          <w:b/>
          <w:sz w:val="20"/>
          <w:szCs w:val="20"/>
          <w:lang w:eastAsia="ar-SA"/>
        </w:rPr>
        <w:t>.</w:t>
      </w:r>
      <w:r w:rsidRPr="0056397D">
        <w:rPr>
          <w:rFonts w:ascii="Times New Roman" w:eastAsia="Calibri" w:hAnsi="Times New Roman" w:cs="Times New Roman"/>
          <w:sz w:val="20"/>
          <w:szCs w:val="20"/>
          <w:lang w:eastAsia="ar-SA"/>
        </w:rPr>
        <w:t xml:space="preserve">  </w:t>
      </w:r>
      <w:proofErr w:type="spellStart"/>
      <w:r w:rsidRPr="0056397D">
        <w:rPr>
          <w:rFonts w:ascii="Times New Roman" w:eastAsia="Times New Roman" w:hAnsi="Times New Roman" w:cs="Times New Roman"/>
          <w:b/>
          <w:bCs/>
          <w:spacing w:val="-4"/>
          <w:kern w:val="1"/>
          <w:sz w:val="20"/>
          <w:szCs w:val="20"/>
          <w:lang w:val="en-US" w:eastAsia="ar-SA"/>
        </w:rPr>
        <w:t>Место</w:t>
      </w:r>
      <w:proofErr w:type="spellEnd"/>
      <w:r w:rsidRPr="0056397D">
        <w:rPr>
          <w:rFonts w:ascii="Times New Roman" w:eastAsia="Times New Roman" w:hAnsi="Times New Roman" w:cs="Times New Roman"/>
          <w:b/>
          <w:bCs/>
          <w:spacing w:val="-4"/>
          <w:kern w:val="1"/>
          <w:sz w:val="20"/>
          <w:szCs w:val="20"/>
          <w:lang w:val="en-US" w:eastAsia="ar-SA"/>
        </w:rPr>
        <w:t xml:space="preserve"> </w:t>
      </w:r>
      <w:proofErr w:type="spellStart"/>
      <w:r w:rsidRPr="0056397D">
        <w:rPr>
          <w:rFonts w:ascii="Times New Roman" w:eastAsia="Times New Roman" w:hAnsi="Times New Roman" w:cs="Times New Roman"/>
          <w:b/>
          <w:bCs/>
          <w:spacing w:val="-4"/>
          <w:kern w:val="1"/>
          <w:sz w:val="20"/>
          <w:szCs w:val="20"/>
          <w:lang w:val="en-US" w:eastAsia="ar-SA"/>
        </w:rPr>
        <w:t>доставки</w:t>
      </w:r>
      <w:proofErr w:type="spellEnd"/>
      <w:r w:rsidRPr="0056397D">
        <w:rPr>
          <w:rFonts w:ascii="Times New Roman" w:eastAsia="Times New Roman" w:hAnsi="Times New Roman" w:cs="Times New Roman"/>
          <w:b/>
          <w:bCs/>
          <w:spacing w:val="-4"/>
          <w:kern w:val="1"/>
          <w:sz w:val="20"/>
          <w:szCs w:val="20"/>
          <w:lang w:val="en-US" w:eastAsia="ar-SA"/>
        </w:rPr>
        <w:t xml:space="preserve"> </w:t>
      </w:r>
      <w:proofErr w:type="spellStart"/>
      <w:r w:rsidRPr="0056397D">
        <w:rPr>
          <w:rFonts w:ascii="Times New Roman" w:eastAsia="Times New Roman" w:hAnsi="Times New Roman" w:cs="Times New Roman"/>
          <w:b/>
          <w:bCs/>
          <w:spacing w:val="-4"/>
          <w:kern w:val="1"/>
          <w:sz w:val="20"/>
          <w:szCs w:val="20"/>
          <w:lang w:val="en-US" w:eastAsia="ar-SA"/>
        </w:rPr>
        <w:t>товара</w:t>
      </w:r>
      <w:proofErr w:type="spellEnd"/>
    </w:p>
    <w:p w14:paraId="1AEEA08D" w14:textId="1101D593" w:rsidR="001C4614" w:rsidRPr="0056397D" w:rsidRDefault="001C4614" w:rsidP="001C4614">
      <w:pPr>
        <w:keepNext/>
        <w:suppressAutoHyphens/>
        <w:spacing w:after="60" w:line="240" w:lineRule="auto"/>
        <w:ind w:firstLine="567"/>
        <w:jc w:val="right"/>
        <w:rPr>
          <w:rFonts w:ascii="Times New Roman" w:eastAsia="Calibri" w:hAnsi="Times New Roman" w:cs="Times New Roman"/>
          <w:sz w:val="20"/>
          <w:szCs w:val="20"/>
          <w:lang w:val="en-US" w:eastAsia="ar-SA"/>
        </w:rPr>
      </w:pPr>
      <w:r w:rsidRPr="0056397D">
        <w:rPr>
          <w:rFonts w:ascii="Times New Roman" w:eastAsia="Calibri" w:hAnsi="Times New Roman" w:cs="Times New Roman"/>
          <w:sz w:val="20"/>
          <w:szCs w:val="20"/>
          <w:lang w:eastAsia="ar-SA"/>
        </w:rPr>
        <w:t>Таблица</w:t>
      </w:r>
      <w:r w:rsidRPr="0056397D">
        <w:rPr>
          <w:rFonts w:ascii="Times New Roman" w:eastAsia="Calibri" w:hAnsi="Times New Roman" w:cs="Times New Roman"/>
          <w:sz w:val="20"/>
          <w:szCs w:val="20"/>
          <w:lang w:val="en-US" w:eastAsia="ar-SA"/>
        </w:rPr>
        <w:t xml:space="preserve"> </w:t>
      </w:r>
      <w:r w:rsidR="004A258C" w:rsidRPr="0056397D">
        <w:rPr>
          <w:rFonts w:ascii="Times New Roman" w:eastAsia="Calibri" w:hAnsi="Times New Roman" w:cs="Times New Roman"/>
          <w:sz w:val="20"/>
          <w:szCs w:val="20"/>
          <w:lang w:eastAsia="ar-SA"/>
        </w:rPr>
        <w:t>1</w:t>
      </w:r>
      <w:r w:rsidRPr="0056397D">
        <w:rPr>
          <w:rFonts w:ascii="Times New Roman" w:eastAsia="Calibri" w:hAnsi="Times New Roman" w:cs="Times New Roman"/>
          <w:sz w:val="20"/>
          <w:szCs w:val="20"/>
          <w:lang w:val="en-US" w:eastAsia="ar-SA"/>
        </w:rPr>
        <w:t>.4</w:t>
      </w:r>
      <w:r w:rsidRPr="0056397D">
        <w:rPr>
          <w:rFonts w:ascii="Times New Roman" w:eastAsia="Calibri" w:hAnsi="Times New Roman" w:cs="Times New Roman"/>
          <w:sz w:val="20"/>
          <w:szCs w:val="20"/>
          <w:lang w:eastAsia="ar-SA"/>
        </w:rPr>
        <w:t xml:space="preserve"> </w:t>
      </w: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1"/>
        <w:gridCol w:w="8363"/>
      </w:tblGrid>
      <w:tr w:rsidR="00672D8E" w:rsidRPr="0056397D" w14:paraId="2D5D3D2E" w14:textId="77777777" w:rsidTr="000C2CD0">
        <w:trPr>
          <w:cantSplit/>
          <w:tblHeader/>
        </w:trPr>
        <w:tc>
          <w:tcPr>
            <w:tcW w:w="7201" w:type="dxa"/>
            <w:tcBorders>
              <w:top w:val="single" w:sz="4" w:space="0" w:color="auto"/>
              <w:left w:val="single" w:sz="4" w:space="0" w:color="auto"/>
              <w:bottom w:val="single" w:sz="4" w:space="0" w:color="auto"/>
              <w:right w:val="single" w:sz="4" w:space="0" w:color="auto"/>
            </w:tcBorders>
            <w:vAlign w:val="center"/>
          </w:tcPr>
          <w:p w14:paraId="302B48C2"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val="en-US" w:eastAsia="ar-SA"/>
              </w:rPr>
            </w:pPr>
            <w:r w:rsidRPr="0056397D">
              <w:rPr>
                <w:rFonts w:ascii="Times New Roman" w:eastAsia="Times New Roman" w:hAnsi="Times New Roman" w:cs="Times New Roman"/>
                <w:b/>
                <w:sz w:val="20"/>
                <w:szCs w:val="20"/>
                <w:lang w:eastAsia="ar-SA"/>
              </w:rPr>
              <w:t>Получатель</w:t>
            </w:r>
          </w:p>
        </w:tc>
        <w:tc>
          <w:tcPr>
            <w:tcW w:w="8363" w:type="dxa"/>
            <w:tcBorders>
              <w:top w:val="single" w:sz="4" w:space="0" w:color="auto"/>
              <w:left w:val="single" w:sz="4" w:space="0" w:color="auto"/>
              <w:bottom w:val="single" w:sz="4" w:space="0" w:color="auto"/>
              <w:right w:val="single" w:sz="4" w:space="0" w:color="auto"/>
            </w:tcBorders>
            <w:vAlign w:val="center"/>
          </w:tcPr>
          <w:p w14:paraId="0792FF6A"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val="en-US" w:eastAsia="ar-SA"/>
              </w:rPr>
            </w:pPr>
            <w:proofErr w:type="spellStart"/>
            <w:r w:rsidRPr="0056397D">
              <w:rPr>
                <w:rFonts w:ascii="Times New Roman" w:eastAsia="Times New Roman" w:hAnsi="Times New Roman" w:cs="Times New Roman"/>
                <w:b/>
                <w:sz w:val="20"/>
                <w:szCs w:val="20"/>
                <w:lang w:val="en-US" w:eastAsia="ar-SA"/>
              </w:rPr>
              <w:t>Место</w:t>
            </w:r>
            <w:proofErr w:type="spellEnd"/>
            <w:r w:rsidRPr="0056397D">
              <w:rPr>
                <w:rFonts w:ascii="Times New Roman" w:eastAsia="Times New Roman" w:hAnsi="Times New Roman" w:cs="Times New Roman"/>
                <w:b/>
                <w:sz w:val="20"/>
                <w:szCs w:val="20"/>
                <w:lang w:val="en-US" w:eastAsia="ar-SA"/>
              </w:rPr>
              <w:t xml:space="preserve"> </w:t>
            </w:r>
            <w:proofErr w:type="spellStart"/>
            <w:r w:rsidRPr="0056397D">
              <w:rPr>
                <w:rFonts w:ascii="Times New Roman" w:eastAsia="Times New Roman" w:hAnsi="Times New Roman" w:cs="Times New Roman"/>
                <w:b/>
                <w:sz w:val="20"/>
                <w:szCs w:val="20"/>
                <w:lang w:val="en-US" w:eastAsia="ar-SA"/>
              </w:rPr>
              <w:t>доставки</w:t>
            </w:r>
            <w:proofErr w:type="spellEnd"/>
            <w:r w:rsidRPr="0056397D">
              <w:rPr>
                <w:rFonts w:ascii="Times New Roman" w:eastAsia="Times New Roman" w:hAnsi="Times New Roman" w:cs="Times New Roman"/>
                <w:b/>
                <w:sz w:val="20"/>
                <w:szCs w:val="20"/>
                <w:lang w:val="en-US" w:eastAsia="ar-SA"/>
              </w:rPr>
              <w:t xml:space="preserve"> </w:t>
            </w:r>
            <w:proofErr w:type="spellStart"/>
            <w:r w:rsidRPr="0056397D">
              <w:rPr>
                <w:rFonts w:ascii="Times New Roman" w:eastAsia="Times New Roman" w:hAnsi="Times New Roman" w:cs="Times New Roman"/>
                <w:b/>
                <w:sz w:val="20"/>
                <w:szCs w:val="20"/>
                <w:lang w:val="en-US" w:eastAsia="ar-SA"/>
              </w:rPr>
              <w:t>товара</w:t>
            </w:r>
            <w:proofErr w:type="spellEnd"/>
            <w:r w:rsidRPr="0056397D">
              <w:rPr>
                <w:rFonts w:ascii="Times New Roman" w:eastAsia="Calibri" w:hAnsi="Times New Roman" w:cs="Times New Roman"/>
                <w:b/>
                <w:sz w:val="20"/>
                <w:szCs w:val="20"/>
                <w:lang w:eastAsia="ar-SA"/>
              </w:rPr>
              <w:t xml:space="preserve"> </w:t>
            </w:r>
          </w:p>
        </w:tc>
      </w:tr>
      <w:tr w:rsidR="00672D8E" w:rsidRPr="0056397D" w14:paraId="0DE9C3F5" w14:textId="77777777" w:rsidTr="00720095">
        <w:trPr>
          <w:cantSplit/>
          <w:trHeight w:val="405"/>
        </w:trPr>
        <w:tc>
          <w:tcPr>
            <w:tcW w:w="7201" w:type="dxa"/>
            <w:tcBorders>
              <w:top w:val="single" w:sz="4" w:space="0" w:color="auto"/>
              <w:left w:val="single" w:sz="4" w:space="0" w:color="auto"/>
              <w:bottom w:val="single" w:sz="4" w:space="0" w:color="auto"/>
              <w:right w:val="single" w:sz="4" w:space="0" w:color="auto"/>
            </w:tcBorders>
            <w:vAlign w:val="center"/>
          </w:tcPr>
          <w:p w14:paraId="6D00E5F9" w14:textId="77777777" w:rsidR="001C4614" w:rsidRPr="0056397D" w:rsidRDefault="001C4614" w:rsidP="001C4614">
            <w:pPr>
              <w:keepNext/>
              <w:suppressAutoHyphens/>
              <w:spacing w:after="0" w:line="240" w:lineRule="auto"/>
              <w:rPr>
                <w:rFonts w:ascii="Times New Roman" w:eastAsia="Calibri" w:hAnsi="Times New Roman" w:cs="Times New Roman"/>
                <w:sz w:val="20"/>
                <w:szCs w:val="20"/>
                <w:lang w:eastAsia="ar-SA"/>
              </w:rPr>
            </w:pPr>
            <w:r w:rsidRPr="0056397D">
              <w:rPr>
                <w:rFonts w:ascii="Times New Roman" w:eastAsia="Calibri" w:hAnsi="Times New Roman" w:cs="Times New Roman"/>
                <w:sz w:val="20"/>
                <w:szCs w:val="20"/>
                <w:lang w:eastAsia="ar-SA"/>
              </w:rPr>
              <w:t>Госфильмофонд России</w:t>
            </w:r>
          </w:p>
        </w:tc>
        <w:tc>
          <w:tcPr>
            <w:tcW w:w="8363" w:type="dxa"/>
            <w:tcBorders>
              <w:top w:val="single" w:sz="4" w:space="0" w:color="auto"/>
              <w:left w:val="single" w:sz="4" w:space="0" w:color="auto"/>
              <w:bottom w:val="single" w:sz="4" w:space="0" w:color="auto"/>
              <w:right w:val="single" w:sz="4" w:space="0" w:color="auto"/>
            </w:tcBorders>
            <w:vAlign w:val="center"/>
          </w:tcPr>
          <w:p w14:paraId="01CEEF49" w14:textId="599FDECA" w:rsidR="007B6393" w:rsidRPr="0056397D" w:rsidRDefault="007B6393" w:rsidP="007B6393">
            <w:pPr>
              <w:spacing w:after="0" w:line="240" w:lineRule="auto"/>
              <w:jc w:val="both"/>
              <w:rPr>
                <w:rFonts w:ascii="Times New Roman" w:eastAsia="Calibri" w:hAnsi="Times New Roman" w:cs="Times New Roman"/>
                <w:sz w:val="20"/>
                <w:szCs w:val="20"/>
                <w:lang w:eastAsia="ar-SA"/>
              </w:rPr>
            </w:pPr>
            <w:r w:rsidRPr="0056397D">
              <w:rPr>
                <w:rFonts w:ascii="Times New Roman" w:eastAsia="Calibri" w:hAnsi="Times New Roman" w:cs="Times New Roman"/>
                <w:sz w:val="20"/>
                <w:szCs w:val="20"/>
                <w:lang w:eastAsia="ar-SA"/>
              </w:rPr>
              <w:t xml:space="preserve">Московская обл., г. Домодедово, </w:t>
            </w:r>
            <w:proofErr w:type="spellStart"/>
            <w:r w:rsidRPr="0056397D">
              <w:rPr>
                <w:rFonts w:ascii="Times New Roman" w:eastAsia="Calibri" w:hAnsi="Times New Roman" w:cs="Times New Roman"/>
                <w:sz w:val="20"/>
                <w:szCs w:val="20"/>
                <w:lang w:eastAsia="ar-SA"/>
              </w:rPr>
              <w:t>мкр</w:t>
            </w:r>
            <w:proofErr w:type="spellEnd"/>
            <w:r w:rsidRPr="0056397D">
              <w:rPr>
                <w:rFonts w:ascii="Times New Roman" w:eastAsia="Calibri" w:hAnsi="Times New Roman" w:cs="Times New Roman"/>
                <w:sz w:val="20"/>
                <w:szCs w:val="20"/>
                <w:lang w:eastAsia="ar-SA"/>
              </w:rPr>
              <w:t>-н Белые Столбы</w:t>
            </w:r>
            <w:r w:rsidR="00521964" w:rsidRPr="0056397D">
              <w:rPr>
                <w:rFonts w:ascii="Times New Roman" w:eastAsia="Calibri" w:hAnsi="Times New Roman" w:cs="Times New Roman"/>
                <w:sz w:val="20"/>
                <w:szCs w:val="20"/>
                <w:lang w:eastAsia="ar-SA"/>
              </w:rPr>
              <w:t>,</w:t>
            </w:r>
          </w:p>
          <w:p w14:paraId="5683809C" w14:textId="1E7FFD7C" w:rsidR="001C4614" w:rsidRPr="0056397D" w:rsidRDefault="00521964" w:rsidP="007B6393">
            <w:pPr>
              <w:spacing w:after="0" w:line="240" w:lineRule="auto"/>
              <w:jc w:val="both"/>
              <w:rPr>
                <w:rFonts w:ascii="Times New Roman" w:eastAsia="Calibri" w:hAnsi="Times New Roman" w:cs="Times New Roman"/>
                <w:sz w:val="20"/>
                <w:szCs w:val="20"/>
                <w:lang w:eastAsia="ar-SA"/>
              </w:rPr>
            </w:pPr>
            <w:r w:rsidRPr="0056397D">
              <w:rPr>
                <w:rFonts w:ascii="Times New Roman" w:eastAsia="Calibri" w:hAnsi="Times New Roman" w:cs="Times New Roman"/>
                <w:sz w:val="20"/>
                <w:szCs w:val="20"/>
                <w:lang w:eastAsia="ar-SA"/>
              </w:rPr>
              <w:t>т</w:t>
            </w:r>
            <w:r w:rsidR="007B6393" w:rsidRPr="0056397D">
              <w:rPr>
                <w:rFonts w:ascii="Times New Roman" w:eastAsia="Calibri" w:hAnsi="Times New Roman" w:cs="Times New Roman"/>
                <w:sz w:val="20"/>
                <w:szCs w:val="20"/>
                <w:lang w:eastAsia="ar-SA"/>
              </w:rPr>
              <w:t xml:space="preserve">ер. Госфильмофонд, </w:t>
            </w:r>
            <w:r w:rsidR="00456BEA">
              <w:rPr>
                <w:rFonts w:ascii="Times New Roman" w:eastAsia="Calibri" w:hAnsi="Times New Roman" w:cs="Times New Roman"/>
                <w:sz w:val="20"/>
                <w:szCs w:val="20"/>
                <w:lang w:eastAsia="ar-SA"/>
              </w:rPr>
              <w:t>стр.8</w:t>
            </w:r>
          </w:p>
        </w:tc>
      </w:tr>
    </w:tbl>
    <w:p w14:paraId="66D8186B" w14:textId="7CB30D95" w:rsidR="000122DB" w:rsidRPr="0056397D" w:rsidRDefault="000122DB" w:rsidP="007B4789">
      <w:pPr>
        <w:pStyle w:val="a9"/>
        <w:keepNext/>
        <w:widowControl w:val="0"/>
        <w:numPr>
          <w:ilvl w:val="2"/>
          <w:numId w:val="24"/>
        </w:numPr>
        <w:suppressAutoHyphens/>
        <w:spacing w:before="200" w:after="200" w:line="240" w:lineRule="auto"/>
        <w:ind w:left="709"/>
        <w:jc w:val="center"/>
        <w:textAlignment w:val="baseline"/>
        <w:outlineLvl w:val="1"/>
        <w:rPr>
          <w:rFonts w:ascii="Times New Roman" w:eastAsia="Calibri" w:hAnsi="Times New Roman" w:cs="Times New Roman"/>
          <w:b/>
          <w:sz w:val="20"/>
          <w:szCs w:val="20"/>
          <w:lang w:eastAsia="ar-SA"/>
        </w:rPr>
      </w:pPr>
      <w:r w:rsidRPr="0056397D">
        <w:rPr>
          <w:rFonts w:ascii="Times New Roman" w:eastAsia="Calibri" w:hAnsi="Times New Roman" w:cs="Times New Roman"/>
          <w:b/>
          <w:sz w:val="20"/>
          <w:szCs w:val="20"/>
          <w:lang w:eastAsia="ar-SA"/>
        </w:rPr>
        <w:t xml:space="preserve"> Гарантийный срок товара</w:t>
      </w:r>
    </w:p>
    <w:p w14:paraId="0B2D9F6F" w14:textId="77777777" w:rsidR="000122DB" w:rsidRPr="0056397D" w:rsidRDefault="000122DB" w:rsidP="000122DB">
      <w:pPr>
        <w:keepNext/>
        <w:suppressAutoHyphens/>
        <w:spacing w:after="60" w:line="240" w:lineRule="auto"/>
        <w:ind w:firstLine="567"/>
        <w:jc w:val="right"/>
        <w:rPr>
          <w:rFonts w:ascii="Times New Roman" w:eastAsia="Calibri" w:hAnsi="Times New Roman" w:cs="Times New Roman"/>
          <w:sz w:val="20"/>
          <w:szCs w:val="20"/>
          <w:lang w:eastAsia="ar-SA"/>
        </w:rPr>
      </w:pPr>
      <w:r w:rsidRPr="0056397D">
        <w:rPr>
          <w:rFonts w:ascii="Times New Roman" w:eastAsia="Calibri" w:hAnsi="Times New Roman" w:cs="Times New Roman"/>
          <w:sz w:val="20"/>
          <w:szCs w:val="20"/>
          <w:lang w:eastAsia="ar-SA"/>
        </w:rPr>
        <w:t xml:space="preserve">Таблица 1.5 </w:t>
      </w:r>
    </w:p>
    <w:tbl>
      <w:tblPr>
        <w:tblStyle w:val="83"/>
        <w:tblW w:w="15871" w:type="dxa"/>
        <w:tblLayout w:type="fixed"/>
        <w:tblLook w:val="04A0" w:firstRow="1" w:lastRow="0" w:firstColumn="1" w:lastColumn="0" w:noHBand="0" w:noVBand="1"/>
      </w:tblPr>
      <w:tblGrid>
        <w:gridCol w:w="13887"/>
        <w:gridCol w:w="1984"/>
      </w:tblGrid>
      <w:tr w:rsidR="00672D8E" w:rsidRPr="0056397D" w14:paraId="0AB92DEF" w14:textId="77777777" w:rsidTr="00C053B7">
        <w:tc>
          <w:tcPr>
            <w:tcW w:w="13887" w:type="dxa"/>
          </w:tcPr>
          <w:p w14:paraId="704A21A4" w14:textId="76AF8347" w:rsidR="000122DB" w:rsidRPr="0056397D" w:rsidRDefault="000122DB" w:rsidP="000122DB">
            <w:pPr>
              <w:keepNext/>
              <w:suppressAutoHyphens/>
              <w:spacing w:after="0" w:line="240" w:lineRule="auto"/>
              <w:jc w:val="center"/>
              <w:rPr>
                <w:b/>
                <w:bCs/>
                <w:spacing w:val="-4"/>
                <w:kern w:val="2"/>
                <w:lang w:val="ru-RU" w:eastAsia="ar-SA"/>
              </w:rPr>
            </w:pPr>
            <w:r w:rsidRPr="0056397D">
              <w:rPr>
                <w:b/>
                <w:bCs/>
                <w:lang w:val="ru-RU"/>
              </w:rPr>
              <w:t>Наименование товара</w:t>
            </w:r>
          </w:p>
        </w:tc>
        <w:tc>
          <w:tcPr>
            <w:tcW w:w="1984" w:type="dxa"/>
          </w:tcPr>
          <w:p w14:paraId="66F972E2" w14:textId="722780EB" w:rsidR="000122DB" w:rsidRPr="0056397D" w:rsidRDefault="000122DB" w:rsidP="000122DB">
            <w:pPr>
              <w:keepNext/>
              <w:suppressAutoHyphens/>
              <w:spacing w:after="0" w:line="240" w:lineRule="auto"/>
              <w:jc w:val="center"/>
              <w:rPr>
                <w:rFonts w:eastAsia="Calibri"/>
                <w:b/>
                <w:bCs/>
                <w:lang w:val="ru-RU" w:eastAsia="ru-RU"/>
              </w:rPr>
            </w:pPr>
            <w:r w:rsidRPr="0056397D">
              <w:rPr>
                <w:b/>
                <w:bCs/>
                <w:lang w:val="ru-RU"/>
              </w:rPr>
              <w:t>Гарантийный срок на товар</w:t>
            </w:r>
          </w:p>
        </w:tc>
      </w:tr>
      <w:tr w:rsidR="00D235B9" w:rsidRPr="0056397D" w14:paraId="5F5B578C" w14:textId="77777777" w:rsidTr="00C32147">
        <w:trPr>
          <w:trHeight w:val="138"/>
        </w:trPr>
        <w:tc>
          <w:tcPr>
            <w:tcW w:w="13887" w:type="dxa"/>
            <w:tcBorders>
              <w:bottom w:val="single" w:sz="4" w:space="0" w:color="auto"/>
            </w:tcBorders>
            <w:vAlign w:val="center"/>
            <w:hideMark/>
          </w:tcPr>
          <w:p w14:paraId="41F491B2" w14:textId="322727F2" w:rsidR="00D235B9" w:rsidRPr="0056397D" w:rsidRDefault="00E22208" w:rsidP="00905BB5">
            <w:pPr>
              <w:keepNext/>
              <w:suppressAutoHyphens/>
              <w:spacing w:after="0" w:line="240" w:lineRule="auto"/>
              <w:rPr>
                <w:bCs/>
                <w:spacing w:val="-4"/>
                <w:kern w:val="2"/>
                <w:lang w:val="ru-RU" w:eastAsia="ar-SA"/>
              </w:rPr>
            </w:pPr>
            <w:proofErr w:type="spellStart"/>
            <w:r w:rsidRPr="00E22208">
              <w:t>Поставка</w:t>
            </w:r>
            <w:proofErr w:type="spellEnd"/>
            <w:r w:rsidRPr="00E22208">
              <w:t xml:space="preserve"> </w:t>
            </w:r>
            <w:proofErr w:type="spellStart"/>
            <w:r w:rsidRPr="00E22208">
              <w:t>труб</w:t>
            </w:r>
            <w:proofErr w:type="spellEnd"/>
            <w:r w:rsidRPr="00E22208">
              <w:t xml:space="preserve"> и </w:t>
            </w:r>
            <w:proofErr w:type="spellStart"/>
            <w:r w:rsidRPr="00E22208">
              <w:t>фитингов</w:t>
            </w:r>
            <w:proofErr w:type="spellEnd"/>
          </w:p>
        </w:tc>
        <w:tc>
          <w:tcPr>
            <w:tcW w:w="1984" w:type="dxa"/>
            <w:tcBorders>
              <w:bottom w:val="single" w:sz="4" w:space="0" w:color="auto"/>
            </w:tcBorders>
          </w:tcPr>
          <w:p w14:paraId="5E86403D" w14:textId="524F8A1C" w:rsidR="00D235B9" w:rsidRPr="0056397D" w:rsidRDefault="00D235B9" w:rsidP="00D235B9">
            <w:pPr>
              <w:keepNext/>
              <w:suppressAutoHyphens/>
              <w:spacing w:after="0" w:line="240" w:lineRule="auto"/>
              <w:rPr>
                <w:b/>
                <w:bCs/>
                <w:spacing w:val="-4"/>
                <w:kern w:val="2"/>
                <w:lang w:val="ru-RU" w:eastAsia="ar-SA"/>
              </w:rPr>
            </w:pPr>
            <w:r w:rsidRPr="0056397D">
              <w:rPr>
                <w:lang w:val="ru-RU"/>
              </w:rPr>
              <w:t xml:space="preserve">Не менее </w:t>
            </w:r>
            <w:r w:rsidR="00456BEA">
              <w:rPr>
                <w:lang w:val="ru-RU"/>
              </w:rPr>
              <w:t>12</w:t>
            </w:r>
            <w:r w:rsidRPr="0056397D">
              <w:rPr>
                <w:lang w:val="ru-RU"/>
              </w:rPr>
              <w:t xml:space="preserve"> мес. с даты подписания Заказчиком документа о приемке Товара</w:t>
            </w:r>
          </w:p>
        </w:tc>
      </w:tr>
    </w:tbl>
    <w:p w14:paraId="5C0F34F7" w14:textId="77777777" w:rsidR="001C4614" w:rsidRPr="0056397D" w:rsidRDefault="001C4614" w:rsidP="000122DB">
      <w:pPr>
        <w:keepNext/>
        <w:suppressAutoHyphens/>
        <w:spacing w:after="0" w:line="240" w:lineRule="auto"/>
        <w:rPr>
          <w:rFonts w:ascii="Times New Roman" w:eastAsia="Calibri" w:hAnsi="Times New Roman" w:cs="Times New Roman"/>
          <w:iCs/>
          <w:kern w:val="1"/>
          <w:sz w:val="20"/>
          <w:szCs w:val="20"/>
          <w:lang w:eastAsia="ar-SA"/>
        </w:rPr>
      </w:pPr>
    </w:p>
    <w:p w14:paraId="4E6FD2F4" w14:textId="28F4CA86" w:rsidR="001C4614" w:rsidRPr="0056397D"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sz w:val="20"/>
          <w:szCs w:val="20"/>
          <w:lang w:eastAsia="ar-SA"/>
        </w:rPr>
      </w:pPr>
      <w:r w:rsidRPr="0056397D">
        <w:rPr>
          <w:rFonts w:ascii="Times New Roman" w:eastAsia="Calibri" w:hAnsi="Times New Roman" w:cs="Times New Roman"/>
          <w:b/>
          <w:sz w:val="20"/>
          <w:szCs w:val="20"/>
          <w:lang w:eastAsia="ar-SA"/>
        </w:rPr>
        <w:t>6</w:t>
      </w:r>
      <w:r w:rsidR="001C4614" w:rsidRPr="0056397D">
        <w:rPr>
          <w:rFonts w:ascii="Times New Roman" w:eastAsia="Calibri" w:hAnsi="Times New Roman" w:cs="Times New Roman"/>
          <w:b/>
          <w:sz w:val="20"/>
          <w:szCs w:val="20"/>
          <w:lang w:eastAsia="ar-SA"/>
        </w:rPr>
        <w:t>.</w:t>
      </w:r>
      <w:r w:rsidR="001C4614" w:rsidRPr="0056397D">
        <w:rPr>
          <w:rFonts w:ascii="Times New Roman" w:eastAsia="Calibri" w:hAnsi="Times New Roman" w:cs="Times New Roman"/>
          <w:sz w:val="20"/>
          <w:szCs w:val="20"/>
          <w:lang w:eastAsia="ar-SA"/>
        </w:rPr>
        <w:t xml:space="preserve">  </w:t>
      </w:r>
      <w:r w:rsidR="001C4614" w:rsidRPr="0056397D">
        <w:rPr>
          <w:rFonts w:ascii="Times New Roman" w:eastAsia="Calibri" w:hAnsi="Times New Roman" w:cs="Times New Roman"/>
          <w:b/>
          <w:sz w:val="20"/>
          <w:szCs w:val="20"/>
          <w:lang w:eastAsia="ar-SA"/>
        </w:rPr>
        <w:t xml:space="preserve">Срок исполнения </w:t>
      </w:r>
      <w:r w:rsidR="00EE58D2" w:rsidRPr="0056397D">
        <w:rPr>
          <w:rFonts w:ascii="Times New Roman" w:eastAsia="Times New Roman" w:hAnsi="Times New Roman" w:cs="Times New Roman"/>
          <w:b/>
          <w:bCs/>
          <w:spacing w:val="-4"/>
          <w:kern w:val="1"/>
          <w:sz w:val="20"/>
          <w:szCs w:val="20"/>
          <w:lang w:eastAsia="ar-SA"/>
        </w:rPr>
        <w:t>контракт</w:t>
      </w:r>
      <w:r w:rsidR="001C4614" w:rsidRPr="0056397D">
        <w:rPr>
          <w:rFonts w:ascii="Times New Roman" w:eastAsia="Times New Roman" w:hAnsi="Times New Roman" w:cs="Times New Roman"/>
          <w:b/>
          <w:bCs/>
          <w:spacing w:val="-4"/>
          <w:kern w:val="1"/>
          <w:sz w:val="20"/>
          <w:szCs w:val="20"/>
          <w:lang w:eastAsia="ar-SA"/>
        </w:rPr>
        <w:t>а</w:t>
      </w:r>
      <w:r w:rsidR="001C4614" w:rsidRPr="0056397D">
        <w:rPr>
          <w:rFonts w:ascii="Times New Roman" w:eastAsia="Calibri" w:hAnsi="Times New Roman" w:cs="Times New Roman"/>
          <w:b/>
          <w:sz w:val="20"/>
          <w:szCs w:val="20"/>
          <w:lang w:eastAsia="ar-SA"/>
        </w:rPr>
        <w:t xml:space="preserve"> (отдельных этапов исполнения </w:t>
      </w:r>
      <w:r w:rsidR="00EE58D2" w:rsidRPr="0056397D">
        <w:rPr>
          <w:rFonts w:ascii="Times New Roman" w:eastAsia="Times New Roman" w:hAnsi="Times New Roman" w:cs="Times New Roman"/>
          <w:b/>
          <w:bCs/>
          <w:spacing w:val="-4"/>
          <w:kern w:val="1"/>
          <w:sz w:val="20"/>
          <w:szCs w:val="20"/>
          <w:lang w:eastAsia="ar-SA"/>
        </w:rPr>
        <w:t>контракт</w:t>
      </w:r>
      <w:r w:rsidR="001C4614" w:rsidRPr="0056397D">
        <w:rPr>
          <w:rFonts w:ascii="Times New Roman" w:eastAsia="Times New Roman" w:hAnsi="Times New Roman" w:cs="Times New Roman"/>
          <w:b/>
          <w:bCs/>
          <w:spacing w:val="-4"/>
          <w:kern w:val="1"/>
          <w:sz w:val="20"/>
          <w:szCs w:val="20"/>
          <w:lang w:eastAsia="ar-SA"/>
        </w:rPr>
        <w:t>а</w:t>
      </w:r>
      <w:r w:rsidR="001C4614" w:rsidRPr="0056397D">
        <w:rPr>
          <w:rFonts w:ascii="Times New Roman" w:eastAsia="Calibri" w:hAnsi="Times New Roman" w:cs="Times New Roman"/>
          <w:b/>
          <w:sz w:val="20"/>
          <w:szCs w:val="20"/>
          <w:lang w:eastAsia="ar-SA"/>
        </w:rPr>
        <w:t>)</w:t>
      </w:r>
    </w:p>
    <w:p w14:paraId="32FCB1B5" w14:textId="6FEB198E" w:rsidR="001C4614" w:rsidRPr="0056397D"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sz w:val="20"/>
          <w:szCs w:val="20"/>
          <w:lang w:eastAsia="ar-SA"/>
        </w:rPr>
      </w:pPr>
      <w:r w:rsidRPr="0056397D">
        <w:rPr>
          <w:rFonts w:ascii="Times New Roman" w:eastAsia="Calibri" w:hAnsi="Times New Roman" w:cs="Times New Roman"/>
          <w:b/>
          <w:sz w:val="20"/>
          <w:szCs w:val="20"/>
          <w:lang w:eastAsia="ar-SA"/>
        </w:rPr>
        <w:t>6</w:t>
      </w:r>
      <w:r w:rsidR="001C4614" w:rsidRPr="0056397D">
        <w:rPr>
          <w:rFonts w:ascii="Times New Roman" w:eastAsia="Calibri" w:hAnsi="Times New Roman" w:cs="Times New Roman"/>
          <w:b/>
          <w:sz w:val="20"/>
          <w:szCs w:val="20"/>
          <w:lang w:eastAsia="ar-SA"/>
        </w:rPr>
        <w:t>.1.</w:t>
      </w:r>
      <w:r w:rsidR="001C4614" w:rsidRPr="0056397D">
        <w:rPr>
          <w:rFonts w:ascii="Times New Roman" w:eastAsia="Calibri" w:hAnsi="Times New Roman" w:cs="Times New Roman"/>
          <w:sz w:val="20"/>
          <w:szCs w:val="20"/>
          <w:lang w:eastAsia="ar-SA"/>
        </w:rPr>
        <w:t xml:space="preserve">  </w:t>
      </w:r>
      <w:bookmarkStart w:id="0" w:name="_Hlk139468020"/>
      <w:r w:rsidR="001C4614" w:rsidRPr="0056397D">
        <w:rPr>
          <w:rFonts w:ascii="Times New Roman" w:eastAsia="Calibri" w:hAnsi="Times New Roman" w:cs="Times New Roman"/>
          <w:b/>
          <w:sz w:val="20"/>
          <w:szCs w:val="20"/>
          <w:lang w:eastAsia="ar-SA"/>
        </w:rPr>
        <w:t xml:space="preserve">Срок исполнения </w:t>
      </w:r>
      <w:r w:rsidR="00EE58D2" w:rsidRPr="0056397D">
        <w:rPr>
          <w:rFonts w:ascii="Times New Roman" w:eastAsia="Times New Roman" w:hAnsi="Times New Roman" w:cs="Times New Roman"/>
          <w:b/>
          <w:bCs/>
          <w:spacing w:val="-4"/>
          <w:kern w:val="1"/>
          <w:sz w:val="20"/>
          <w:szCs w:val="20"/>
          <w:lang w:eastAsia="ar-SA"/>
        </w:rPr>
        <w:t>контракт</w:t>
      </w:r>
      <w:r w:rsidR="001C4614" w:rsidRPr="0056397D">
        <w:rPr>
          <w:rFonts w:ascii="Times New Roman" w:eastAsia="Times New Roman" w:hAnsi="Times New Roman" w:cs="Times New Roman"/>
          <w:b/>
          <w:bCs/>
          <w:spacing w:val="-4"/>
          <w:kern w:val="1"/>
          <w:sz w:val="20"/>
          <w:szCs w:val="20"/>
          <w:lang w:eastAsia="ar-SA"/>
        </w:rPr>
        <w:t>а</w:t>
      </w:r>
    </w:p>
    <w:p w14:paraId="233A4924" w14:textId="6D5CABBF" w:rsidR="001C4614" w:rsidRPr="0056397D" w:rsidRDefault="001C4614" w:rsidP="001C4614">
      <w:pPr>
        <w:keepNext/>
        <w:suppressAutoHyphens/>
        <w:spacing w:after="60" w:line="240" w:lineRule="auto"/>
        <w:ind w:firstLine="567"/>
        <w:jc w:val="right"/>
        <w:rPr>
          <w:rFonts w:ascii="Times New Roman" w:eastAsia="Calibri" w:hAnsi="Times New Roman" w:cs="Times New Roman"/>
          <w:sz w:val="20"/>
          <w:szCs w:val="20"/>
          <w:lang w:eastAsia="ar-SA"/>
        </w:rPr>
      </w:pPr>
      <w:r w:rsidRPr="0056397D">
        <w:rPr>
          <w:rFonts w:ascii="Times New Roman" w:eastAsia="Calibri" w:hAnsi="Times New Roman" w:cs="Times New Roman"/>
          <w:sz w:val="20"/>
          <w:szCs w:val="20"/>
          <w:lang w:eastAsia="ar-SA"/>
        </w:rPr>
        <w:t xml:space="preserve">Таблица </w:t>
      </w:r>
      <w:r w:rsidR="004A258C" w:rsidRPr="0056397D">
        <w:rPr>
          <w:rFonts w:ascii="Times New Roman" w:eastAsia="Calibri" w:hAnsi="Times New Roman" w:cs="Times New Roman"/>
          <w:sz w:val="20"/>
          <w:szCs w:val="20"/>
          <w:lang w:eastAsia="ar-SA"/>
        </w:rPr>
        <w:t>1</w:t>
      </w:r>
      <w:r w:rsidRPr="0056397D">
        <w:rPr>
          <w:rFonts w:ascii="Times New Roman" w:eastAsia="Calibri" w:hAnsi="Times New Roman" w:cs="Times New Roman"/>
          <w:sz w:val="20"/>
          <w:szCs w:val="20"/>
          <w:lang w:eastAsia="ar-SA"/>
        </w:rPr>
        <w:t>.</w:t>
      </w:r>
      <w:r w:rsidR="000122DB" w:rsidRPr="0056397D">
        <w:rPr>
          <w:rFonts w:ascii="Times New Roman" w:eastAsia="Calibri" w:hAnsi="Times New Roman" w:cs="Times New Roman"/>
          <w:sz w:val="20"/>
          <w:szCs w:val="20"/>
          <w:lang w:eastAsia="ar-SA"/>
        </w:rPr>
        <w:t>6</w:t>
      </w:r>
      <w:r w:rsidRPr="0056397D">
        <w:rPr>
          <w:rFonts w:ascii="Times New Roman" w:eastAsia="Calibri" w:hAnsi="Times New Roman" w:cs="Times New Roman"/>
          <w:sz w:val="20"/>
          <w:szCs w:val="20"/>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672D8E" w:rsidRPr="0056397D" w14:paraId="7072CF03" w14:textId="77777777" w:rsidTr="000C2CD0">
        <w:trPr>
          <w:trHeight w:val="55"/>
        </w:trPr>
        <w:tc>
          <w:tcPr>
            <w:tcW w:w="6975" w:type="dxa"/>
            <w:tcBorders>
              <w:bottom w:val="single" w:sz="4" w:space="0" w:color="auto"/>
            </w:tcBorders>
            <w:hideMark/>
          </w:tcPr>
          <w:p w14:paraId="15ABB357" w14:textId="24D88745" w:rsidR="001C4614" w:rsidRPr="0056397D" w:rsidRDefault="001C4614" w:rsidP="001C4614">
            <w:pPr>
              <w:keepNext/>
              <w:suppressAutoHyphens/>
              <w:spacing w:after="0" w:line="240" w:lineRule="auto"/>
              <w:rPr>
                <w:rFonts w:eastAsia="Calibri"/>
                <w:lang w:eastAsia="ar-SA"/>
              </w:rPr>
            </w:pPr>
            <w:proofErr w:type="spellStart"/>
            <w:r w:rsidRPr="0056397D">
              <w:rPr>
                <w:bCs/>
                <w:spacing w:val="-4"/>
                <w:kern w:val="2"/>
                <w:lang w:eastAsia="ar-SA"/>
              </w:rPr>
              <w:t>Начало</w:t>
            </w:r>
            <w:proofErr w:type="spellEnd"/>
            <w:r w:rsidRPr="0056397D">
              <w:rPr>
                <w:bCs/>
                <w:spacing w:val="-4"/>
                <w:kern w:val="2"/>
                <w:lang w:eastAsia="ar-SA"/>
              </w:rPr>
              <w:t xml:space="preserve"> </w:t>
            </w:r>
            <w:proofErr w:type="spellStart"/>
            <w:r w:rsidRPr="0056397D">
              <w:rPr>
                <w:bCs/>
                <w:spacing w:val="-4"/>
                <w:kern w:val="2"/>
                <w:lang w:eastAsia="ar-SA"/>
              </w:rPr>
              <w:t>исполнения</w:t>
            </w:r>
            <w:proofErr w:type="spellEnd"/>
            <w:r w:rsidRPr="0056397D">
              <w:rPr>
                <w:bCs/>
                <w:spacing w:val="-4"/>
                <w:kern w:val="2"/>
                <w:lang w:eastAsia="ar-SA"/>
              </w:rPr>
              <w:t xml:space="preserve"> </w:t>
            </w:r>
            <w:proofErr w:type="spellStart"/>
            <w:r w:rsidR="00EE58D2" w:rsidRPr="0056397D">
              <w:rPr>
                <w:rFonts w:eastAsia="Calibri"/>
                <w:lang w:eastAsia="ar-SA"/>
              </w:rPr>
              <w:t>контракт</w:t>
            </w:r>
            <w:r w:rsidRPr="0056397D">
              <w:rPr>
                <w:rFonts w:eastAsia="Calibri"/>
                <w:lang w:eastAsia="ar-SA"/>
              </w:rPr>
              <w:t>а</w:t>
            </w:r>
            <w:proofErr w:type="spellEnd"/>
          </w:p>
          <w:p w14:paraId="770BD28A" w14:textId="77777777" w:rsidR="001C4614" w:rsidRPr="0056397D" w:rsidRDefault="001C4614" w:rsidP="001C4614">
            <w:pPr>
              <w:keepNext/>
              <w:suppressAutoHyphens/>
              <w:spacing w:after="0" w:line="240" w:lineRule="auto"/>
              <w:rPr>
                <w:rFonts w:eastAsia="Calibri"/>
                <w:lang w:eastAsia="ar-SA"/>
              </w:rPr>
            </w:pPr>
          </w:p>
        </w:tc>
        <w:tc>
          <w:tcPr>
            <w:tcW w:w="8618" w:type="dxa"/>
            <w:tcBorders>
              <w:bottom w:val="single" w:sz="4" w:space="0" w:color="auto"/>
            </w:tcBorders>
          </w:tcPr>
          <w:p w14:paraId="5595D756" w14:textId="746C73BA" w:rsidR="001C4614" w:rsidRPr="0056397D" w:rsidRDefault="001C4614" w:rsidP="001C4614">
            <w:pPr>
              <w:keepNext/>
              <w:suppressAutoHyphens/>
              <w:spacing w:after="0" w:line="240" w:lineRule="auto"/>
              <w:rPr>
                <w:rFonts w:eastAsia="Calibri"/>
                <w:lang w:val="ru-RU" w:eastAsia="ru-RU"/>
              </w:rPr>
            </w:pPr>
            <w:r w:rsidRPr="0056397D">
              <w:rPr>
                <w:rFonts w:eastAsia="Calibri"/>
                <w:lang w:val="ru-RU" w:eastAsia="ru-RU"/>
              </w:rPr>
              <w:t xml:space="preserve">с даты заключения </w:t>
            </w:r>
            <w:r w:rsidR="00EE58D2" w:rsidRPr="0056397D">
              <w:rPr>
                <w:rFonts w:eastAsia="Calibri"/>
                <w:lang w:val="ru-RU" w:eastAsia="ru-RU"/>
              </w:rPr>
              <w:t>контракт</w:t>
            </w:r>
            <w:r w:rsidRPr="0056397D">
              <w:rPr>
                <w:rFonts w:eastAsia="Calibri"/>
                <w:lang w:val="ru-RU" w:eastAsia="ru-RU"/>
              </w:rPr>
              <w:t>а</w:t>
            </w:r>
          </w:p>
        </w:tc>
      </w:tr>
      <w:tr w:rsidR="00672D8E" w:rsidRPr="0056397D" w14:paraId="746AA907" w14:textId="77777777" w:rsidTr="000C2CD0">
        <w:tc>
          <w:tcPr>
            <w:tcW w:w="6975" w:type="dxa"/>
            <w:tcBorders>
              <w:bottom w:val="single" w:sz="4" w:space="0" w:color="auto"/>
            </w:tcBorders>
            <w:hideMark/>
          </w:tcPr>
          <w:p w14:paraId="7F7C9EF2" w14:textId="273AAE61" w:rsidR="001C4614" w:rsidRPr="0056397D" w:rsidRDefault="001C4614" w:rsidP="001C4614">
            <w:pPr>
              <w:keepNext/>
              <w:suppressAutoHyphens/>
              <w:spacing w:after="0" w:line="240" w:lineRule="auto"/>
              <w:rPr>
                <w:rFonts w:eastAsia="Calibri"/>
                <w:lang w:val="ru-RU" w:eastAsia="ar-SA"/>
              </w:rPr>
            </w:pPr>
            <w:r w:rsidRPr="0056397D">
              <w:rPr>
                <w:bCs/>
                <w:spacing w:val="-4"/>
                <w:kern w:val="2"/>
                <w:lang w:val="ru-RU" w:eastAsia="ar-SA"/>
              </w:rPr>
              <w:t xml:space="preserve">Дата окончания срока действия </w:t>
            </w:r>
            <w:r w:rsidR="00EE58D2" w:rsidRPr="0056397D">
              <w:rPr>
                <w:bCs/>
                <w:spacing w:val="-4"/>
                <w:kern w:val="2"/>
                <w:lang w:val="ru-RU" w:eastAsia="ar-SA"/>
              </w:rPr>
              <w:t>контракт</w:t>
            </w:r>
            <w:r w:rsidRPr="0056397D">
              <w:rPr>
                <w:bCs/>
                <w:spacing w:val="-4"/>
                <w:kern w:val="2"/>
                <w:lang w:val="ru-RU" w:eastAsia="ar-SA"/>
              </w:rPr>
              <w:t>а</w:t>
            </w:r>
          </w:p>
          <w:p w14:paraId="6AEAA9AA" w14:textId="77777777" w:rsidR="001C4614" w:rsidRPr="0056397D" w:rsidRDefault="001C4614" w:rsidP="001C4614">
            <w:pPr>
              <w:keepNext/>
              <w:suppressAutoHyphens/>
              <w:spacing w:after="0" w:line="240" w:lineRule="auto"/>
              <w:rPr>
                <w:bCs/>
                <w:spacing w:val="-4"/>
                <w:kern w:val="2"/>
                <w:lang w:val="ru-RU" w:eastAsia="ar-SA"/>
              </w:rPr>
            </w:pPr>
          </w:p>
        </w:tc>
        <w:tc>
          <w:tcPr>
            <w:tcW w:w="8618" w:type="dxa"/>
            <w:tcBorders>
              <w:bottom w:val="single" w:sz="4" w:space="0" w:color="auto"/>
            </w:tcBorders>
          </w:tcPr>
          <w:p w14:paraId="477BD36C" w14:textId="0CED8EC9" w:rsidR="001C4614" w:rsidRPr="0056397D" w:rsidRDefault="00456BEA" w:rsidP="001C4614">
            <w:pPr>
              <w:keepNext/>
              <w:suppressAutoHyphens/>
              <w:spacing w:after="0" w:line="240" w:lineRule="auto"/>
              <w:rPr>
                <w:b/>
                <w:bCs/>
                <w:spacing w:val="-4"/>
                <w:kern w:val="2"/>
                <w:lang w:val="ru-RU" w:eastAsia="ar-SA"/>
              </w:rPr>
            </w:pPr>
            <w:r>
              <w:rPr>
                <w:rFonts w:eastAsia="Calibri"/>
                <w:bCs/>
                <w:lang w:val="ru-RU" w:eastAsia="ar-SA"/>
              </w:rPr>
              <w:t>31</w:t>
            </w:r>
            <w:r w:rsidR="001C4614" w:rsidRPr="0056397D">
              <w:rPr>
                <w:rFonts w:eastAsia="Calibri"/>
                <w:bCs/>
                <w:lang w:val="ru-RU" w:eastAsia="ar-SA"/>
              </w:rPr>
              <w:t>.</w:t>
            </w:r>
            <w:r w:rsidR="00327549" w:rsidRPr="0056397D">
              <w:rPr>
                <w:rFonts w:eastAsia="Calibri"/>
                <w:bCs/>
                <w:lang w:val="ru-RU" w:eastAsia="ar-SA"/>
              </w:rPr>
              <w:t>0</w:t>
            </w:r>
            <w:r>
              <w:rPr>
                <w:rFonts w:eastAsia="Calibri"/>
                <w:bCs/>
                <w:lang w:val="ru-RU" w:eastAsia="ar-SA"/>
              </w:rPr>
              <w:t>7</w:t>
            </w:r>
            <w:r w:rsidR="0032139C" w:rsidRPr="0056397D">
              <w:rPr>
                <w:rFonts w:eastAsia="Calibri"/>
                <w:bCs/>
                <w:lang w:val="ru-RU" w:eastAsia="ar-SA"/>
              </w:rPr>
              <w:t>.</w:t>
            </w:r>
            <w:r w:rsidR="005A018B" w:rsidRPr="0056397D">
              <w:rPr>
                <w:rFonts w:eastAsia="Calibri"/>
                <w:bCs/>
                <w:lang w:val="ru-RU" w:eastAsia="ar-SA"/>
              </w:rPr>
              <w:t>20</w:t>
            </w:r>
            <w:r w:rsidR="001C4614" w:rsidRPr="0056397D">
              <w:rPr>
                <w:rFonts w:eastAsia="Calibri"/>
                <w:bCs/>
                <w:lang w:val="ru-RU" w:eastAsia="ar-SA"/>
              </w:rPr>
              <w:t>2</w:t>
            </w:r>
            <w:r w:rsidR="0072536A" w:rsidRPr="0056397D">
              <w:rPr>
                <w:rFonts w:eastAsia="Calibri"/>
                <w:bCs/>
                <w:lang w:val="ru-RU" w:eastAsia="ar-SA"/>
              </w:rPr>
              <w:t>6</w:t>
            </w:r>
            <w:r w:rsidR="004E3641" w:rsidRPr="0056397D">
              <w:rPr>
                <w:rFonts w:eastAsia="Calibri"/>
                <w:bCs/>
                <w:lang w:val="ru-RU" w:eastAsia="ar-SA"/>
              </w:rPr>
              <w:t>г.</w:t>
            </w:r>
          </w:p>
        </w:tc>
      </w:tr>
    </w:tbl>
    <w:bookmarkEnd w:id="0"/>
    <w:p w14:paraId="0A430F52" w14:textId="1B7DC3F8" w:rsidR="001C4614" w:rsidRPr="0056397D" w:rsidRDefault="001C4614" w:rsidP="000122DB">
      <w:pPr>
        <w:pageBreakBefore/>
        <w:suppressAutoHyphens/>
        <w:spacing w:after="0" w:line="240" w:lineRule="auto"/>
        <w:jc w:val="right"/>
        <w:rPr>
          <w:rFonts w:ascii="Times New Roman" w:eastAsia="Calibri" w:hAnsi="Times New Roman" w:cs="Times New Roman"/>
          <w:sz w:val="20"/>
          <w:szCs w:val="20"/>
          <w:lang w:eastAsia="ar-SA"/>
        </w:rPr>
      </w:pPr>
      <w:r w:rsidRPr="0056397D">
        <w:rPr>
          <w:rFonts w:ascii="Times New Roman" w:eastAsia="Calibri" w:hAnsi="Times New Roman" w:cs="Times New Roman"/>
          <w:sz w:val="20"/>
          <w:szCs w:val="20"/>
          <w:lang w:eastAsia="ar-SA"/>
        </w:rPr>
        <w:lastRenderedPageBreak/>
        <w:t xml:space="preserve">Приложение </w:t>
      </w:r>
      <w:r w:rsidR="004A258C" w:rsidRPr="0056397D">
        <w:rPr>
          <w:rFonts w:ascii="Times New Roman" w:eastAsia="Calibri" w:hAnsi="Times New Roman" w:cs="Times New Roman"/>
          <w:sz w:val="20"/>
          <w:szCs w:val="20"/>
          <w:lang w:eastAsia="ar-SA"/>
        </w:rPr>
        <w:t>2</w:t>
      </w:r>
      <w:r w:rsidRPr="0056397D">
        <w:rPr>
          <w:rFonts w:ascii="Times New Roman" w:eastAsia="Calibri" w:hAnsi="Times New Roman" w:cs="Times New Roman"/>
          <w:sz w:val="20"/>
          <w:szCs w:val="20"/>
          <w:lang w:eastAsia="ar-SA"/>
        </w:rPr>
        <w:t xml:space="preserve"> к </w:t>
      </w:r>
      <w:r w:rsidR="00EE58D2" w:rsidRPr="0056397D">
        <w:rPr>
          <w:rFonts w:ascii="Times New Roman" w:eastAsia="Calibri" w:hAnsi="Times New Roman" w:cs="Times New Roman"/>
          <w:sz w:val="20"/>
          <w:szCs w:val="20"/>
          <w:lang w:eastAsia="ar-SA"/>
        </w:rPr>
        <w:t>контракт</w:t>
      </w:r>
      <w:r w:rsidRPr="0056397D">
        <w:rPr>
          <w:rFonts w:ascii="Times New Roman" w:eastAsia="Calibri" w:hAnsi="Times New Roman" w:cs="Times New Roman"/>
          <w:sz w:val="20"/>
          <w:szCs w:val="20"/>
          <w:lang w:eastAsia="ar-SA"/>
        </w:rPr>
        <w:t>у</w:t>
      </w:r>
    </w:p>
    <w:p w14:paraId="6C5B5C63" w14:textId="77777777" w:rsidR="001C4614" w:rsidRPr="0056397D" w:rsidRDefault="001C4614" w:rsidP="001C4614">
      <w:pPr>
        <w:suppressAutoHyphens/>
        <w:spacing w:after="0" w:line="240" w:lineRule="auto"/>
        <w:ind w:firstLine="567"/>
        <w:jc w:val="right"/>
        <w:rPr>
          <w:rFonts w:ascii="Times New Roman" w:eastAsia="Calibri" w:hAnsi="Times New Roman" w:cs="Times New Roman"/>
          <w:sz w:val="20"/>
          <w:szCs w:val="20"/>
          <w:lang w:eastAsia="ar-SA"/>
        </w:rPr>
      </w:pPr>
    </w:p>
    <w:p w14:paraId="07F437AE" w14:textId="51E232C2" w:rsidR="001C4614" w:rsidRPr="0056397D" w:rsidRDefault="001C4614" w:rsidP="001C4614">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spacing w:val="-4"/>
          <w:kern w:val="1"/>
          <w:sz w:val="20"/>
          <w:szCs w:val="20"/>
          <w:lang w:eastAsia="ar-SA"/>
        </w:rPr>
      </w:pPr>
      <w:r w:rsidRPr="0056397D">
        <w:rPr>
          <w:rFonts w:ascii="Times New Roman" w:eastAsia="Times New Roman" w:hAnsi="Times New Roman" w:cs="Times New Roman"/>
          <w:b/>
          <w:bCs/>
          <w:spacing w:val="-4"/>
          <w:kern w:val="1"/>
          <w:sz w:val="20"/>
          <w:szCs w:val="20"/>
          <w:lang w:eastAsia="ar-SA"/>
        </w:rPr>
        <w:t xml:space="preserve">Перечень документов, которыми обмениваются стороны при исполнении </w:t>
      </w:r>
      <w:r w:rsidR="00EE58D2" w:rsidRPr="0056397D">
        <w:rPr>
          <w:rFonts w:ascii="Times New Roman" w:eastAsia="Times New Roman" w:hAnsi="Times New Roman" w:cs="Times New Roman"/>
          <w:b/>
          <w:bCs/>
          <w:spacing w:val="-4"/>
          <w:kern w:val="1"/>
          <w:sz w:val="20"/>
          <w:szCs w:val="20"/>
          <w:lang w:eastAsia="ar-SA"/>
        </w:rPr>
        <w:t>контракт</w:t>
      </w:r>
      <w:r w:rsidRPr="0056397D">
        <w:rPr>
          <w:rFonts w:ascii="Times New Roman" w:eastAsia="Times New Roman" w:hAnsi="Times New Roman" w:cs="Times New Roman"/>
          <w:b/>
          <w:bCs/>
          <w:spacing w:val="-4"/>
          <w:kern w:val="1"/>
          <w:sz w:val="20"/>
          <w:szCs w:val="20"/>
          <w:lang w:eastAsia="ar-SA"/>
        </w:rPr>
        <w:t>а</w:t>
      </w:r>
    </w:p>
    <w:p w14:paraId="3F08CF79" w14:textId="77777777" w:rsidR="001C4614" w:rsidRPr="0056397D" w:rsidRDefault="001C4614" w:rsidP="00BC197D">
      <w:pPr>
        <w:keepNext/>
        <w:widowControl w:val="0"/>
        <w:numPr>
          <w:ilvl w:val="0"/>
          <w:numId w:val="23"/>
        </w:numPr>
        <w:suppressAutoHyphens/>
        <w:spacing w:before="200" w:after="200" w:line="240" w:lineRule="auto"/>
        <w:jc w:val="center"/>
        <w:textAlignment w:val="baseline"/>
        <w:outlineLvl w:val="1"/>
        <w:rPr>
          <w:rFonts w:ascii="Times New Roman" w:eastAsia="Times New Roman" w:hAnsi="Times New Roman" w:cs="Times New Roman"/>
          <w:b/>
          <w:bCs/>
          <w:spacing w:val="-4"/>
          <w:kern w:val="1"/>
          <w:sz w:val="20"/>
          <w:szCs w:val="20"/>
          <w:lang w:eastAsia="ar-SA"/>
        </w:rPr>
      </w:pPr>
      <w:r w:rsidRPr="0056397D">
        <w:rPr>
          <w:rFonts w:ascii="Times New Roman" w:eastAsia="Times New Roman" w:hAnsi="Times New Roman" w:cs="Times New Roman"/>
          <w:b/>
          <w:bCs/>
          <w:spacing w:val="-4"/>
          <w:kern w:val="1"/>
          <w:sz w:val="20"/>
          <w:szCs w:val="20"/>
          <w:lang w:eastAsia="ar-SA"/>
        </w:rPr>
        <w:t>Оформление при исполнении обязательств</w:t>
      </w:r>
    </w:p>
    <w:p w14:paraId="500C36D0" w14:textId="19E9A91D" w:rsidR="001C4614" w:rsidRPr="0056397D" w:rsidRDefault="001C4614" w:rsidP="001C4614">
      <w:pPr>
        <w:keepNext/>
        <w:suppressAutoHyphens/>
        <w:spacing w:after="60" w:line="240" w:lineRule="auto"/>
        <w:ind w:firstLine="567"/>
        <w:jc w:val="right"/>
        <w:rPr>
          <w:rFonts w:ascii="Times New Roman" w:eastAsia="Calibri" w:hAnsi="Times New Roman" w:cs="Times New Roman"/>
          <w:i/>
          <w:iCs/>
          <w:sz w:val="20"/>
          <w:szCs w:val="20"/>
          <w:lang w:eastAsia="ar-SA"/>
        </w:rPr>
      </w:pPr>
      <w:r w:rsidRPr="0056397D">
        <w:rPr>
          <w:rFonts w:ascii="Times New Roman" w:eastAsia="Calibri" w:hAnsi="Times New Roman" w:cs="Times New Roman"/>
          <w:iCs/>
          <w:sz w:val="20"/>
          <w:szCs w:val="20"/>
          <w:lang w:eastAsia="ar-SA"/>
        </w:rPr>
        <w:t xml:space="preserve">Таблица </w:t>
      </w:r>
      <w:r w:rsidR="004A258C" w:rsidRPr="0056397D">
        <w:rPr>
          <w:rFonts w:ascii="Times New Roman" w:eastAsia="Calibri" w:hAnsi="Times New Roman" w:cs="Times New Roman"/>
          <w:iCs/>
          <w:sz w:val="20"/>
          <w:szCs w:val="20"/>
          <w:lang w:eastAsia="ar-SA"/>
        </w:rPr>
        <w:t>2</w:t>
      </w:r>
      <w:r w:rsidRPr="0056397D">
        <w:rPr>
          <w:rFonts w:ascii="Times New Roman" w:eastAsia="Calibri" w:hAnsi="Times New Roman" w:cs="Times New Roman"/>
          <w:iCs/>
          <w:sz w:val="20"/>
          <w:szCs w:val="20"/>
          <w:lang w:eastAsia="ar-SA"/>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491"/>
        <w:gridCol w:w="2116"/>
        <w:gridCol w:w="3274"/>
        <w:gridCol w:w="2541"/>
      </w:tblGrid>
      <w:tr w:rsidR="00672D8E" w:rsidRPr="0056397D" w14:paraId="34B76A70" w14:textId="77777777" w:rsidTr="00D235B9">
        <w:trPr>
          <w:cantSplit/>
          <w:tblHeader/>
        </w:trPr>
        <w:tc>
          <w:tcPr>
            <w:tcW w:w="2988" w:type="dxa"/>
            <w:tcBorders>
              <w:top w:val="single" w:sz="4" w:space="0" w:color="auto"/>
              <w:left w:val="single" w:sz="4" w:space="0" w:color="auto"/>
              <w:bottom w:val="single" w:sz="4" w:space="0" w:color="auto"/>
              <w:right w:val="single" w:sz="4" w:space="0" w:color="auto"/>
            </w:tcBorders>
            <w:vAlign w:val="center"/>
          </w:tcPr>
          <w:p w14:paraId="7F9FABF1" w14:textId="4A96EAD2"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 xml:space="preserve">Обязательство по </w:t>
            </w:r>
            <w:r w:rsidR="00EE58D2" w:rsidRPr="0056397D">
              <w:rPr>
                <w:rFonts w:ascii="Times New Roman" w:eastAsia="Times New Roman" w:hAnsi="Times New Roman" w:cs="Times New Roman"/>
                <w:b/>
                <w:sz w:val="20"/>
                <w:szCs w:val="20"/>
                <w:lang w:eastAsia="ar-SA"/>
              </w:rPr>
              <w:t>контракт</w:t>
            </w:r>
            <w:r w:rsidRPr="0056397D">
              <w:rPr>
                <w:rFonts w:ascii="Times New Roman" w:eastAsia="Times New Roman" w:hAnsi="Times New Roman" w:cs="Times New Roman"/>
                <w:b/>
                <w:sz w:val="20"/>
                <w:szCs w:val="20"/>
                <w:lang w:eastAsia="ar-SA"/>
              </w:rPr>
              <w:t>у</w:t>
            </w:r>
          </w:p>
        </w:tc>
        <w:tc>
          <w:tcPr>
            <w:tcW w:w="4491" w:type="dxa"/>
            <w:tcBorders>
              <w:top w:val="single" w:sz="4" w:space="0" w:color="auto"/>
              <w:left w:val="single" w:sz="4" w:space="0" w:color="auto"/>
              <w:bottom w:val="single" w:sz="4" w:space="0" w:color="auto"/>
              <w:right w:val="single" w:sz="4" w:space="0" w:color="auto"/>
            </w:tcBorders>
            <w:vAlign w:val="center"/>
          </w:tcPr>
          <w:p w14:paraId="2B942959"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Наименование документа</w:t>
            </w:r>
          </w:p>
        </w:tc>
        <w:tc>
          <w:tcPr>
            <w:tcW w:w="2116" w:type="dxa"/>
            <w:tcBorders>
              <w:top w:val="single" w:sz="4" w:space="0" w:color="auto"/>
              <w:left w:val="single" w:sz="4" w:space="0" w:color="auto"/>
              <w:bottom w:val="single" w:sz="4" w:space="0" w:color="auto"/>
              <w:right w:val="single" w:sz="4" w:space="0" w:color="auto"/>
            </w:tcBorders>
            <w:vAlign w:val="center"/>
          </w:tcPr>
          <w:p w14:paraId="6E030B47"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Действие сторон</w:t>
            </w:r>
          </w:p>
        </w:tc>
        <w:tc>
          <w:tcPr>
            <w:tcW w:w="3274" w:type="dxa"/>
            <w:tcBorders>
              <w:top w:val="single" w:sz="4" w:space="0" w:color="auto"/>
              <w:left w:val="single" w:sz="4" w:space="0" w:color="auto"/>
              <w:bottom w:val="single" w:sz="4" w:space="0" w:color="auto"/>
              <w:right w:val="single" w:sz="4" w:space="0" w:color="auto"/>
            </w:tcBorders>
            <w:vAlign w:val="center"/>
          </w:tcPr>
          <w:p w14:paraId="05D49BBB"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Срок направления и подписания документов</w:t>
            </w:r>
          </w:p>
        </w:tc>
        <w:tc>
          <w:tcPr>
            <w:tcW w:w="2541" w:type="dxa"/>
            <w:tcBorders>
              <w:top w:val="single" w:sz="4" w:space="0" w:color="auto"/>
              <w:left w:val="single" w:sz="4" w:space="0" w:color="auto"/>
              <w:bottom w:val="single" w:sz="4" w:space="0" w:color="auto"/>
              <w:right w:val="single" w:sz="4" w:space="0" w:color="auto"/>
            </w:tcBorders>
            <w:vAlign w:val="center"/>
          </w:tcPr>
          <w:p w14:paraId="48670F01"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Ответственная сторона</w:t>
            </w:r>
          </w:p>
        </w:tc>
      </w:tr>
      <w:tr w:rsidR="00D235B9" w:rsidRPr="0056397D" w14:paraId="68DFB640" w14:textId="77777777" w:rsidTr="00D235B9">
        <w:trPr>
          <w:cantSplit/>
        </w:trPr>
        <w:tc>
          <w:tcPr>
            <w:tcW w:w="2988" w:type="dxa"/>
            <w:vMerge w:val="restart"/>
            <w:tcBorders>
              <w:top w:val="single" w:sz="4" w:space="0" w:color="auto"/>
              <w:left w:val="single" w:sz="4" w:space="0" w:color="auto"/>
              <w:right w:val="single" w:sz="4" w:space="0" w:color="auto"/>
            </w:tcBorders>
            <w:vAlign w:val="center"/>
          </w:tcPr>
          <w:p w14:paraId="7B7B12B1" w14:textId="4210913E" w:rsidR="00D235B9" w:rsidRPr="0056397D" w:rsidRDefault="00E22208" w:rsidP="00536A9A">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sz w:val="20"/>
                <w:szCs w:val="20"/>
              </w:rPr>
              <w:t xml:space="preserve">Поставка </w:t>
            </w:r>
            <w:r w:rsidRPr="00BF7C23">
              <w:rPr>
                <w:rFonts w:ascii="Times New Roman" w:hAnsi="Times New Roman" w:cs="Times New Roman"/>
                <w:sz w:val="20"/>
                <w:szCs w:val="20"/>
              </w:rPr>
              <w:t>труб и фитингов</w:t>
            </w:r>
          </w:p>
        </w:tc>
        <w:tc>
          <w:tcPr>
            <w:tcW w:w="4491" w:type="dxa"/>
            <w:tcBorders>
              <w:top w:val="single" w:sz="4" w:space="0" w:color="auto"/>
              <w:left w:val="single" w:sz="4" w:space="0" w:color="auto"/>
              <w:bottom w:val="single" w:sz="4" w:space="0" w:color="auto"/>
              <w:right w:val="single" w:sz="4" w:space="0" w:color="auto"/>
            </w:tcBorders>
            <w:vAlign w:val="center"/>
          </w:tcPr>
          <w:p w14:paraId="3B88FF7F"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val="en-US" w:eastAsia="ar-SA"/>
              </w:rPr>
            </w:pPr>
            <w:proofErr w:type="spellStart"/>
            <w:r w:rsidRPr="0056397D">
              <w:rPr>
                <w:rFonts w:ascii="Times New Roman" w:eastAsia="Times New Roman" w:hAnsi="Times New Roman" w:cs="Times New Roman"/>
                <w:sz w:val="20"/>
                <w:szCs w:val="20"/>
                <w:lang w:val="en-US" w:eastAsia="ar-SA"/>
              </w:rPr>
              <w:t>Счёт</w:t>
            </w:r>
            <w:proofErr w:type="spellEnd"/>
            <w:r w:rsidRPr="0056397D">
              <w:rPr>
                <w:rFonts w:ascii="Times New Roman" w:eastAsia="Times New Roman" w:hAnsi="Times New Roman" w:cs="Times New Roman"/>
                <w:sz w:val="20"/>
                <w:szCs w:val="20"/>
                <w:lang w:val="en-US" w:eastAsia="ar-SA"/>
              </w:rPr>
              <w:t xml:space="preserve"> </w:t>
            </w:r>
            <w:proofErr w:type="spellStart"/>
            <w:r w:rsidRPr="0056397D">
              <w:rPr>
                <w:rFonts w:ascii="Times New Roman" w:eastAsia="Times New Roman" w:hAnsi="Times New Roman" w:cs="Times New Roman"/>
                <w:sz w:val="20"/>
                <w:szCs w:val="20"/>
                <w:lang w:val="en-US" w:eastAsia="ar-SA"/>
              </w:rPr>
              <w:t>на</w:t>
            </w:r>
            <w:proofErr w:type="spellEnd"/>
            <w:r w:rsidRPr="0056397D">
              <w:rPr>
                <w:rFonts w:ascii="Times New Roman" w:eastAsia="Times New Roman" w:hAnsi="Times New Roman" w:cs="Times New Roman"/>
                <w:sz w:val="20"/>
                <w:szCs w:val="20"/>
                <w:lang w:val="en-US" w:eastAsia="ar-SA"/>
              </w:rPr>
              <w:t xml:space="preserve"> </w:t>
            </w:r>
            <w:proofErr w:type="spellStart"/>
            <w:r w:rsidRPr="0056397D">
              <w:rPr>
                <w:rFonts w:ascii="Times New Roman" w:eastAsia="Times New Roman" w:hAnsi="Times New Roman" w:cs="Times New Roman"/>
                <w:sz w:val="20"/>
                <w:szCs w:val="20"/>
                <w:lang w:val="en-US" w:eastAsia="ar-SA"/>
              </w:rPr>
              <w:t>оплату</w:t>
            </w:r>
            <w:proofErr w:type="spellEnd"/>
          </w:p>
        </w:tc>
        <w:tc>
          <w:tcPr>
            <w:tcW w:w="2116" w:type="dxa"/>
            <w:tcBorders>
              <w:top w:val="single" w:sz="4" w:space="0" w:color="auto"/>
              <w:left w:val="single" w:sz="4" w:space="0" w:color="auto"/>
              <w:bottom w:val="single" w:sz="4" w:space="0" w:color="auto"/>
              <w:right w:val="single" w:sz="4" w:space="0" w:color="auto"/>
            </w:tcBorders>
            <w:vAlign w:val="center"/>
          </w:tcPr>
          <w:p w14:paraId="11BE73E5"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Подписание</w:t>
            </w:r>
          </w:p>
        </w:tc>
        <w:tc>
          <w:tcPr>
            <w:tcW w:w="3274" w:type="dxa"/>
            <w:tcBorders>
              <w:top w:val="single" w:sz="4" w:space="0" w:color="auto"/>
              <w:left w:val="single" w:sz="4" w:space="0" w:color="auto"/>
              <w:bottom w:val="single" w:sz="4" w:space="0" w:color="auto"/>
              <w:right w:val="single" w:sz="4" w:space="0" w:color="auto"/>
            </w:tcBorders>
            <w:vAlign w:val="center"/>
          </w:tcPr>
          <w:p w14:paraId="5270D9FA"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 xml:space="preserve">10 раб. </w:t>
            </w:r>
            <w:proofErr w:type="spellStart"/>
            <w:r w:rsidRPr="0056397D">
              <w:rPr>
                <w:rFonts w:ascii="Times New Roman" w:eastAsia="Times New Roman" w:hAnsi="Times New Roman" w:cs="Times New Roman"/>
                <w:sz w:val="20"/>
                <w:szCs w:val="20"/>
                <w:lang w:eastAsia="ar-SA"/>
              </w:rPr>
              <w:t>дн</w:t>
            </w:r>
            <w:proofErr w:type="spellEnd"/>
            <w:r w:rsidRPr="0056397D">
              <w:rPr>
                <w:rFonts w:ascii="Times New Roman" w:eastAsia="Times New Roman" w:hAnsi="Times New Roman" w:cs="Times New Roman"/>
                <w:sz w:val="20"/>
                <w:szCs w:val="20"/>
                <w:lang w:eastAsia="ar-SA"/>
              </w:rPr>
              <w:t>. от даты окончания исполнения обязательства</w:t>
            </w:r>
          </w:p>
        </w:tc>
        <w:tc>
          <w:tcPr>
            <w:tcW w:w="2541" w:type="dxa"/>
            <w:tcBorders>
              <w:top w:val="single" w:sz="4" w:space="0" w:color="auto"/>
              <w:left w:val="single" w:sz="4" w:space="0" w:color="auto"/>
              <w:bottom w:val="single" w:sz="4" w:space="0" w:color="auto"/>
              <w:right w:val="single" w:sz="4" w:space="0" w:color="auto"/>
            </w:tcBorders>
            <w:vAlign w:val="center"/>
          </w:tcPr>
          <w:p w14:paraId="4E673817"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Поставщик</w:t>
            </w:r>
          </w:p>
        </w:tc>
      </w:tr>
      <w:tr w:rsidR="00D235B9" w:rsidRPr="0056397D" w14:paraId="2395965B" w14:textId="77777777" w:rsidTr="00D235B9">
        <w:trPr>
          <w:cantSplit/>
        </w:trPr>
        <w:tc>
          <w:tcPr>
            <w:tcW w:w="2988" w:type="dxa"/>
            <w:vMerge/>
            <w:tcBorders>
              <w:left w:val="single" w:sz="4" w:space="0" w:color="auto"/>
              <w:right w:val="single" w:sz="4" w:space="0" w:color="auto"/>
            </w:tcBorders>
            <w:vAlign w:val="center"/>
          </w:tcPr>
          <w:p w14:paraId="695FA4AB"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p>
        </w:tc>
        <w:tc>
          <w:tcPr>
            <w:tcW w:w="4491" w:type="dxa"/>
            <w:tcBorders>
              <w:top w:val="single" w:sz="4" w:space="0" w:color="auto"/>
              <w:left w:val="single" w:sz="4" w:space="0" w:color="auto"/>
              <w:bottom w:val="single" w:sz="4" w:space="0" w:color="auto"/>
              <w:right w:val="single" w:sz="4" w:space="0" w:color="auto"/>
            </w:tcBorders>
            <w:vAlign w:val="center"/>
          </w:tcPr>
          <w:p w14:paraId="153D11C9"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Универсальный передаточный документ, формат УПД, утвержденный приказом ФНС России</w:t>
            </w:r>
          </w:p>
        </w:tc>
        <w:tc>
          <w:tcPr>
            <w:tcW w:w="2116" w:type="dxa"/>
            <w:tcBorders>
              <w:top w:val="single" w:sz="4" w:space="0" w:color="auto"/>
              <w:left w:val="single" w:sz="4" w:space="0" w:color="auto"/>
              <w:bottom w:val="single" w:sz="4" w:space="0" w:color="auto"/>
              <w:right w:val="single" w:sz="4" w:space="0" w:color="auto"/>
            </w:tcBorders>
            <w:vAlign w:val="center"/>
          </w:tcPr>
          <w:p w14:paraId="62E00171"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Подписание</w:t>
            </w:r>
          </w:p>
        </w:tc>
        <w:tc>
          <w:tcPr>
            <w:tcW w:w="3274" w:type="dxa"/>
            <w:tcBorders>
              <w:top w:val="single" w:sz="4" w:space="0" w:color="auto"/>
              <w:left w:val="single" w:sz="4" w:space="0" w:color="auto"/>
              <w:bottom w:val="single" w:sz="4" w:space="0" w:color="auto"/>
              <w:right w:val="single" w:sz="4" w:space="0" w:color="auto"/>
            </w:tcBorders>
            <w:vAlign w:val="center"/>
          </w:tcPr>
          <w:p w14:paraId="46A43972"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 xml:space="preserve">10 раб. </w:t>
            </w:r>
            <w:proofErr w:type="spellStart"/>
            <w:r w:rsidRPr="0056397D">
              <w:rPr>
                <w:rFonts w:ascii="Times New Roman" w:eastAsia="Times New Roman" w:hAnsi="Times New Roman" w:cs="Times New Roman"/>
                <w:sz w:val="20"/>
                <w:szCs w:val="20"/>
                <w:lang w:eastAsia="ar-SA"/>
              </w:rPr>
              <w:t>дн</w:t>
            </w:r>
            <w:proofErr w:type="spellEnd"/>
            <w:r w:rsidRPr="0056397D">
              <w:rPr>
                <w:rFonts w:ascii="Times New Roman" w:eastAsia="Times New Roman" w:hAnsi="Times New Roman" w:cs="Times New Roman"/>
                <w:sz w:val="20"/>
                <w:szCs w:val="20"/>
                <w:lang w:eastAsia="ar-SA"/>
              </w:rPr>
              <w:t>. от даты окончания исполнения обязательства</w:t>
            </w:r>
          </w:p>
        </w:tc>
        <w:tc>
          <w:tcPr>
            <w:tcW w:w="2541" w:type="dxa"/>
            <w:tcBorders>
              <w:top w:val="single" w:sz="4" w:space="0" w:color="auto"/>
              <w:left w:val="single" w:sz="4" w:space="0" w:color="auto"/>
              <w:bottom w:val="single" w:sz="4" w:space="0" w:color="auto"/>
              <w:right w:val="single" w:sz="4" w:space="0" w:color="auto"/>
            </w:tcBorders>
            <w:vAlign w:val="center"/>
          </w:tcPr>
          <w:p w14:paraId="253CABBF"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Поставщик</w:t>
            </w:r>
          </w:p>
        </w:tc>
      </w:tr>
      <w:tr w:rsidR="00D235B9" w:rsidRPr="0056397D" w14:paraId="7A39420C" w14:textId="77777777" w:rsidTr="00D235B9">
        <w:trPr>
          <w:cantSplit/>
        </w:trPr>
        <w:tc>
          <w:tcPr>
            <w:tcW w:w="2988" w:type="dxa"/>
            <w:vMerge/>
            <w:tcBorders>
              <w:left w:val="single" w:sz="4" w:space="0" w:color="auto"/>
              <w:right w:val="single" w:sz="4" w:space="0" w:color="auto"/>
            </w:tcBorders>
            <w:vAlign w:val="center"/>
          </w:tcPr>
          <w:p w14:paraId="3CB5DDFA"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p>
        </w:tc>
        <w:tc>
          <w:tcPr>
            <w:tcW w:w="4491" w:type="dxa"/>
            <w:tcBorders>
              <w:top w:val="single" w:sz="4" w:space="0" w:color="auto"/>
              <w:left w:val="single" w:sz="4" w:space="0" w:color="auto"/>
              <w:bottom w:val="single" w:sz="4" w:space="0" w:color="auto"/>
              <w:right w:val="single" w:sz="4" w:space="0" w:color="auto"/>
            </w:tcBorders>
            <w:vAlign w:val="center"/>
          </w:tcPr>
          <w:p w14:paraId="28118D26"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Универсальный передаточный документ, формат УПД, утвержденный приказом ФНС России</w:t>
            </w:r>
          </w:p>
        </w:tc>
        <w:tc>
          <w:tcPr>
            <w:tcW w:w="2116" w:type="dxa"/>
            <w:tcBorders>
              <w:top w:val="single" w:sz="4" w:space="0" w:color="auto"/>
              <w:left w:val="single" w:sz="4" w:space="0" w:color="auto"/>
              <w:bottom w:val="single" w:sz="4" w:space="0" w:color="auto"/>
              <w:right w:val="single" w:sz="4" w:space="0" w:color="auto"/>
            </w:tcBorders>
            <w:vAlign w:val="center"/>
          </w:tcPr>
          <w:p w14:paraId="4460AFAA"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Подписание</w:t>
            </w:r>
          </w:p>
        </w:tc>
        <w:tc>
          <w:tcPr>
            <w:tcW w:w="3274" w:type="dxa"/>
            <w:tcBorders>
              <w:top w:val="single" w:sz="4" w:space="0" w:color="auto"/>
              <w:left w:val="single" w:sz="4" w:space="0" w:color="auto"/>
              <w:bottom w:val="single" w:sz="4" w:space="0" w:color="auto"/>
              <w:right w:val="single" w:sz="4" w:space="0" w:color="auto"/>
            </w:tcBorders>
            <w:vAlign w:val="center"/>
          </w:tcPr>
          <w:p w14:paraId="4C3FE3D3"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 xml:space="preserve">10 раб. </w:t>
            </w:r>
            <w:proofErr w:type="spellStart"/>
            <w:r w:rsidRPr="0056397D">
              <w:rPr>
                <w:rFonts w:ascii="Times New Roman" w:eastAsia="Times New Roman" w:hAnsi="Times New Roman" w:cs="Times New Roman"/>
                <w:sz w:val="20"/>
                <w:szCs w:val="20"/>
                <w:lang w:eastAsia="ar-SA"/>
              </w:rPr>
              <w:t>дн</w:t>
            </w:r>
            <w:proofErr w:type="spellEnd"/>
            <w:r w:rsidRPr="0056397D">
              <w:rPr>
                <w:rFonts w:ascii="Times New Roman" w:eastAsia="Times New Roman" w:hAnsi="Times New Roman" w:cs="Times New Roman"/>
                <w:sz w:val="20"/>
                <w:szCs w:val="20"/>
                <w:lang w:eastAsia="ar-SA"/>
              </w:rPr>
              <w:t>. от даты получения документа</w:t>
            </w:r>
          </w:p>
        </w:tc>
        <w:tc>
          <w:tcPr>
            <w:tcW w:w="2541" w:type="dxa"/>
            <w:tcBorders>
              <w:top w:val="single" w:sz="4" w:space="0" w:color="auto"/>
              <w:left w:val="single" w:sz="4" w:space="0" w:color="auto"/>
              <w:bottom w:val="single" w:sz="4" w:space="0" w:color="auto"/>
              <w:right w:val="single" w:sz="4" w:space="0" w:color="auto"/>
            </w:tcBorders>
            <w:vAlign w:val="center"/>
          </w:tcPr>
          <w:p w14:paraId="4A13F20A"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Заказчик</w:t>
            </w:r>
          </w:p>
        </w:tc>
      </w:tr>
      <w:tr w:rsidR="00D235B9" w:rsidRPr="0056397D" w14:paraId="1F690F64" w14:textId="77777777" w:rsidTr="00D235B9">
        <w:trPr>
          <w:cantSplit/>
        </w:trPr>
        <w:tc>
          <w:tcPr>
            <w:tcW w:w="2988" w:type="dxa"/>
            <w:tcBorders>
              <w:top w:val="single" w:sz="4" w:space="0" w:color="auto"/>
              <w:left w:val="single" w:sz="4" w:space="0" w:color="auto"/>
              <w:bottom w:val="single" w:sz="4" w:space="0" w:color="auto"/>
              <w:right w:val="single" w:sz="4" w:space="0" w:color="auto"/>
            </w:tcBorders>
            <w:vAlign w:val="center"/>
          </w:tcPr>
          <w:p w14:paraId="01A7AD17" w14:textId="13DDF5DC"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Оплата № 01</w:t>
            </w:r>
          </w:p>
        </w:tc>
        <w:tc>
          <w:tcPr>
            <w:tcW w:w="4491" w:type="dxa"/>
            <w:tcBorders>
              <w:top w:val="single" w:sz="4" w:space="0" w:color="auto"/>
              <w:left w:val="single" w:sz="4" w:space="0" w:color="auto"/>
              <w:bottom w:val="single" w:sz="4" w:space="0" w:color="auto"/>
              <w:right w:val="single" w:sz="4" w:space="0" w:color="auto"/>
            </w:tcBorders>
            <w:vAlign w:val="center"/>
          </w:tcPr>
          <w:p w14:paraId="18A80008"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val="en-US" w:eastAsia="ar-SA"/>
              </w:rPr>
            </w:pPr>
            <w:proofErr w:type="spellStart"/>
            <w:r w:rsidRPr="0056397D">
              <w:rPr>
                <w:rFonts w:ascii="Times New Roman" w:eastAsia="Times New Roman" w:hAnsi="Times New Roman" w:cs="Times New Roman"/>
                <w:sz w:val="20"/>
                <w:szCs w:val="20"/>
                <w:lang w:val="en-US" w:eastAsia="ar-SA"/>
              </w:rPr>
              <w:t>Платёжное</w:t>
            </w:r>
            <w:proofErr w:type="spellEnd"/>
            <w:r w:rsidRPr="0056397D">
              <w:rPr>
                <w:rFonts w:ascii="Times New Roman" w:eastAsia="Times New Roman" w:hAnsi="Times New Roman" w:cs="Times New Roman"/>
                <w:sz w:val="20"/>
                <w:szCs w:val="20"/>
                <w:lang w:val="en-US" w:eastAsia="ar-SA"/>
              </w:rPr>
              <w:t xml:space="preserve"> </w:t>
            </w:r>
            <w:proofErr w:type="spellStart"/>
            <w:r w:rsidRPr="0056397D">
              <w:rPr>
                <w:rFonts w:ascii="Times New Roman" w:eastAsia="Times New Roman" w:hAnsi="Times New Roman" w:cs="Times New Roman"/>
                <w:sz w:val="20"/>
                <w:szCs w:val="20"/>
                <w:lang w:val="en-US" w:eastAsia="ar-SA"/>
              </w:rPr>
              <w:t>поручение</w:t>
            </w:r>
            <w:proofErr w:type="spellEnd"/>
          </w:p>
        </w:tc>
        <w:tc>
          <w:tcPr>
            <w:tcW w:w="2116" w:type="dxa"/>
            <w:tcBorders>
              <w:top w:val="single" w:sz="4" w:space="0" w:color="auto"/>
              <w:left w:val="single" w:sz="4" w:space="0" w:color="auto"/>
              <w:bottom w:val="single" w:sz="4" w:space="0" w:color="auto"/>
              <w:right w:val="single" w:sz="4" w:space="0" w:color="auto"/>
            </w:tcBorders>
            <w:vAlign w:val="center"/>
          </w:tcPr>
          <w:p w14:paraId="001600FD"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Подписание</w:t>
            </w:r>
          </w:p>
        </w:tc>
        <w:tc>
          <w:tcPr>
            <w:tcW w:w="3274" w:type="dxa"/>
            <w:tcBorders>
              <w:top w:val="single" w:sz="4" w:space="0" w:color="auto"/>
              <w:left w:val="single" w:sz="4" w:space="0" w:color="auto"/>
              <w:bottom w:val="single" w:sz="4" w:space="0" w:color="auto"/>
              <w:right w:val="single" w:sz="4" w:space="0" w:color="auto"/>
            </w:tcBorders>
            <w:vAlign w:val="center"/>
          </w:tcPr>
          <w:p w14:paraId="67308CDD"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 xml:space="preserve">7 раб. </w:t>
            </w:r>
            <w:proofErr w:type="spellStart"/>
            <w:r w:rsidRPr="0056397D">
              <w:rPr>
                <w:rFonts w:ascii="Times New Roman" w:eastAsia="Times New Roman" w:hAnsi="Times New Roman" w:cs="Times New Roman"/>
                <w:sz w:val="20"/>
                <w:szCs w:val="20"/>
                <w:lang w:eastAsia="ar-SA"/>
              </w:rPr>
              <w:t>дн</w:t>
            </w:r>
            <w:proofErr w:type="spellEnd"/>
            <w:r w:rsidRPr="0056397D">
              <w:rPr>
                <w:rFonts w:ascii="Times New Roman" w:eastAsia="Times New Roman" w:hAnsi="Times New Roman" w:cs="Times New Roman"/>
                <w:sz w:val="20"/>
                <w:szCs w:val="20"/>
                <w:lang w:eastAsia="ar-SA"/>
              </w:rPr>
              <w:t>. от даты окончания исполнения обязательства</w:t>
            </w:r>
          </w:p>
        </w:tc>
        <w:tc>
          <w:tcPr>
            <w:tcW w:w="2541" w:type="dxa"/>
            <w:tcBorders>
              <w:top w:val="single" w:sz="4" w:space="0" w:color="auto"/>
              <w:left w:val="single" w:sz="4" w:space="0" w:color="auto"/>
              <w:bottom w:val="single" w:sz="4" w:space="0" w:color="auto"/>
              <w:right w:val="single" w:sz="4" w:space="0" w:color="auto"/>
            </w:tcBorders>
            <w:vAlign w:val="center"/>
          </w:tcPr>
          <w:p w14:paraId="4C98DD27"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Заказчик</w:t>
            </w:r>
          </w:p>
        </w:tc>
      </w:tr>
    </w:tbl>
    <w:p w14:paraId="1C802A39" w14:textId="77777777" w:rsidR="001C4614" w:rsidRPr="0056397D" w:rsidRDefault="001C4614" w:rsidP="001C4614">
      <w:pPr>
        <w:suppressAutoHyphens/>
        <w:spacing w:after="0" w:line="240" w:lineRule="auto"/>
        <w:ind w:firstLine="567"/>
        <w:rPr>
          <w:rFonts w:ascii="Times New Roman" w:eastAsia="Calibri" w:hAnsi="Times New Roman" w:cs="Times New Roman"/>
          <w:sz w:val="20"/>
          <w:szCs w:val="20"/>
          <w:lang w:eastAsia="ar-SA"/>
        </w:rPr>
      </w:pPr>
    </w:p>
    <w:p w14:paraId="7BE09DB4" w14:textId="77777777" w:rsidR="001C4614" w:rsidRPr="0056397D" w:rsidRDefault="001C4614" w:rsidP="001C4614">
      <w:pPr>
        <w:suppressAutoHyphens/>
        <w:spacing w:after="0" w:line="240" w:lineRule="auto"/>
        <w:ind w:firstLine="567"/>
        <w:rPr>
          <w:rFonts w:ascii="Times New Roman" w:eastAsia="Calibri" w:hAnsi="Times New Roman" w:cs="Times New Roman"/>
          <w:sz w:val="20"/>
          <w:szCs w:val="20"/>
          <w:lang w:eastAsia="ar-SA"/>
        </w:rPr>
      </w:pPr>
    </w:p>
    <w:p w14:paraId="730EE9CA" w14:textId="77777777" w:rsidR="001C4614" w:rsidRPr="0056397D" w:rsidRDefault="001C4614" w:rsidP="00BC197D">
      <w:pPr>
        <w:keepNext/>
        <w:widowControl w:val="0"/>
        <w:numPr>
          <w:ilvl w:val="0"/>
          <w:numId w:val="23"/>
        </w:numPr>
        <w:suppressAutoHyphens/>
        <w:spacing w:before="200" w:after="200" w:line="240" w:lineRule="auto"/>
        <w:ind w:left="357" w:hanging="357"/>
        <w:jc w:val="center"/>
        <w:textAlignment w:val="baseline"/>
        <w:outlineLvl w:val="1"/>
        <w:rPr>
          <w:rFonts w:ascii="Times New Roman" w:eastAsia="Times New Roman" w:hAnsi="Times New Roman" w:cs="Times New Roman"/>
          <w:b/>
          <w:bCs/>
          <w:spacing w:val="-4"/>
          <w:kern w:val="1"/>
          <w:sz w:val="20"/>
          <w:szCs w:val="20"/>
          <w:lang w:eastAsia="ar-SA"/>
        </w:rPr>
      </w:pPr>
      <w:r w:rsidRPr="0056397D">
        <w:rPr>
          <w:rFonts w:ascii="Times New Roman" w:eastAsia="Times New Roman" w:hAnsi="Times New Roman" w:cs="Times New Roman"/>
          <w:b/>
          <w:bCs/>
          <w:spacing w:val="-4"/>
          <w:kern w:val="1"/>
          <w:sz w:val="20"/>
          <w:szCs w:val="20"/>
          <w:lang w:eastAsia="ar-SA"/>
        </w:rPr>
        <w:t>Сведения о документах, подтверждающих факт передачи товара</w:t>
      </w:r>
    </w:p>
    <w:p w14:paraId="1E2BDDB3" w14:textId="77777777" w:rsidR="001C4614" w:rsidRPr="0056397D" w:rsidRDefault="001C4614" w:rsidP="001C4614">
      <w:pPr>
        <w:keepNext/>
        <w:suppressAutoHyphens/>
        <w:spacing w:after="0" w:line="240" w:lineRule="auto"/>
        <w:ind w:firstLine="567"/>
        <w:rPr>
          <w:rFonts w:ascii="Times New Roman" w:eastAsia="Calibri" w:hAnsi="Times New Roman" w:cs="Times New Roman"/>
          <w:vanish/>
          <w:sz w:val="20"/>
          <w:szCs w:val="20"/>
          <w:lang w:eastAsia="ar-SA"/>
        </w:rPr>
      </w:pPr>
    </w:p>
    <w:p w14:paraId="13E4E47C" w14:textId="69D3EB2A" w:rsidR="001C4614" w:rsidRPr="0056397D" w:rsidRDefault="001C4614" w:rsidP="001C4614">
      <w:pPr>
        <w:keepNext/>
        <w:suppressAutoHyphens/>
        <w:spacing w:after="60" w:line="240" w:lineRule="auto"/>
        <w:ind w:firstLine="567"/>
        <w:jc w:val="right"/>
        <w:rPr>
          <w:rFonts w:ascii="Times New Roman" w:eastAsia="Calibri" w:hAnsi="Times New Roman" w:cs="Times New Roman"/>
          <w:iCs/>
          <w:sz w:val="20"/>
          <w:szCs w:val="20"/>
          <w:lang w:eastAsia="ar-SA"/>
        </w:rPr>
      </w:pPr>
      <w:r w:rsidRPr="0056397D">
        <w:rPr>
          <w:rFonts w:ascii="Times New Roman" w:eastAsia="Calibri" w:hAnsi="Times New Roman" w:cs="Times New Roman"/>
          <w:iCs/>
          <w:sz w:val="20"/>
          <w:szCs w:val="20"/>
          <w:lang w:eastAsia="ar-SA"/>
        </w:rPr>
        <w:t xml:space="preserve">Таблица </w:t>
      </w:r>
      <w:r w:rsidR="004A258C" w:rsidRPr="0056397D">
        <w:rPr>
          <w:rFonts w:ascii="Times New Roman" w:eastAsia="Calibri" w:hAnsi="Times New Roman" w:cs="Times New Roman"/>
          <w:iCs/>
          <w:sz w:val="20"/>
          <w:szCs w:val="20"/>
          <w:lang w:eastAsia="ar-SA"/>
        </w:rPr>
        <w:t>2</w:t>
      </w:r>
      <w:r w:rsidRPr="0056397D">
        <w:rPr>
          <w:rFonts w:ascii="Times New Roman" w:eastAsia="Calibri" w:hAnsi="Times New Roman" w:cs="Times New Roman"/>
          <w:iCs/>
          <w:sz w:val="20"/>
          <w:szCs w:val="20"/>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gridCol w:w="8059"/>
      </w:tblGrid>
      <w:tr w:rsidR="00672D8E" w:rsidRPr="0056397D" w14:paraId="2A8CC9E5" w14:textId="77777777" w:rsidTr="006B23C1">
        <w:trPr>
          <w:cantSplit/>
          <w:tblHeader/>
        </w:trPr>
        <w:tc>
          <w:tcPr>
            <w:tcW w:w="2385" w:type="pct"/>
            <w:tcBorders>
              <w:top w:val="single" w:sz="4" w:space="0" w:color="auto"/>
              <w:left w:val="single" w:sz="4" w:space="0" w:color="auto"/>
              <w:bottom w:val="single" w:sz="4" w:space="0" w:color="auto"/>
              <w:right w:val="single" w:sz="4" w:space="0" w:color="auto"/>
            </w:tcBorders>
            <w:vAlign w:val="center"/>
          </w:tcPr>
          <w:p w14:paraId="4F1E3553"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vAlign w:val="center"/>
          </w:tcPr>
          <w:p w14:paraId="54F0878B" w14:textId="77777777" w:rsidR="001C4614" w:rsidRPr="0056397D" w:rsidRDefault="001C4614" w:rsidP="001C4614">
            <w:pPr>
              <w:keepNext/>
              <w:spacing w:after="0" w:line="240" w:lineRule="auto"/>
              <w:jc w:val="center"/>
              <w:rPr>
                <w:rFonts w:ascii="Times New Roman" w:eastAsia="Times New Roman" w:hAnsi="Times New Roman" w:cs="Times New Roman"/>
                <w:b/>
                <w:sz w:val="20"/>
                <w:szCs w:val="20"/>
                <w:lang w:eastAsia="ar-SA"/>
              </w:rPr>
            </w:pPr>
            <w:r w:rsidRPr="0056397D">
              <w:rPr>
                <w:rFonts w:ascii="Times New Roman" w:eastAsia="Times New Roman" w:hAnsi="Times New Roman" w:cs="Times New Roman"/>
                <w:b/>
                <w:sz w:val="20"/>
                <w:szCs w:val="20"/>
                <w:lang w:eastAsia="ar-SA"/>
              </w:rPr>
              <w:t>Наименование документа</w:t>
            </w:r>
          </w:p>
        </w:tc>
      </w:tr>
      <w:tr w:rsidR="00D235B9" w:rsidRPr="0056397D" w14:paraId="3E7B473E" w14:textId="77777777" w:rsidTr="006B23C1">
        <w:trPr>
          <w:cantSplit/>
        </w:trPr>
        <w:tc>
          <w:tcPr>
            <w:tcW w:w="2385" w:type="pct"/>
            <w:vMerge w:val="restart"/>
            <w:tcBorders>
              <w:top w:val="single" w:sz="4" w:space="0" w:color="auto"/>
              <w:left w:val="single" w:sz="4" w:space="0" w:color="auto"/>
              <w:bottom w:val="single" w:sz="4" w:space="0" w:color="auto"/>
              <w:right w:val="single" w:sz="4" w:space="0" w:color="auto"/>
            </w:tcBorders>
            <w:vAlign w:val="center"/>
          </w:tcPr>
          <w:p w14:paraId="762A2D54" w14:textId="661F1A0A" w:rsidR="00D235B9" w:rsidRPr="0056397D" w:rsidRDefault="00E22208" w:rsidP="00536A9A">
            <w:pPr>
              <w:suppressAutoHyphens/>
              <w:spacing w:after="0" w:line="240" w:lineRule="auto"/>
              <w:rPr>
                <w:rFonts w:ascii="Times New Roman" w:eastAsia="Times New Roman" w:hAnsi="Times New Roman" w:cs="Times New Roman"/>
                <w:sz w:val="20"/>
                <w:szCs w:val="20"/>
                <w:lang w:eastAsia="ar-SA"/>
              </w:rPr>
            </w:pPr>
            <w:r w:rsidRPr="00E22208">
              <w:rPr>
                <w:rFonts w:ascii="Times New Roman" w:hAnsi="Times New Roman" w:cs="Times New Roman"/>
                <w:sz w:val="20"/>
                <w:szCs w:val="20"/>
              </w:rPr>
              <w:t>Поставка труб и фитингов</w:t>
            </w:r>
          </w:p>
        </w:tc>
        <w:tc>
          <w:tcPr>
            <w:tcW w:w="2615" w:type="pct"/>
            <w:tcBorders>
              <w:top w:val="single" w:sz="4" w:space="0" w:color="auto"/>
              <w:left w:val="single" w:sz="4" w:space="0" w:color="auto"/>
              <w:bottom w:val="single" w:sz="4" w:space="0" w:color="auto"/>
              <w:right w:val="single" w:sz="4" w:space="0" w:color="auto"/>
            </w:tcBorders>
            <w:vAlign w:val="center"/>
          </w:tcPr>
          <w:p w14:paraId="4B19F93C" w14:textId="77777777" w:rsidR="00D235B9" w:rsidRPr="0056397D" w:rsidRDefault="00D235B9" w:rsidP="00D235B9">
            <w:pPr>
              <w:suppressAutoHyphens/>
              <w:spacing w:after="0" w:line="240" w:lineRule="auto"/>
              <w:rPr>
                <w:rFonts w:ascii="Times New Roman" w:eastAsia="Times New Roman" w:hAnsi="Times New Roman" w:cs="Times New Roman"/>
                <w:sz w:val="20"/>
                <w:szCs w:val="20"/>
                <w:lang w:eastAsia="ar-SA"/>
              </w:rPr>
            </w:pPr>
            <w:r w:rsidRPr="0056397D">
              <w:rPr>
                <w:rFonts w:ascii="Times New Roman" w:eastAsia="Times New Roman" w:hAnsi="Times New Roman" w:cs="Times New Roman"/>
                <w:sz w:val="20"/>
                <w:szCs w:val="20"/>
                <w:lang w:eastAsia="ar-SA"/>
              </w:rPr>
              <w:t>Универсальный передаточный документ, формат УПД, утвержденный приказом ФНС России</w:t>
            </w:r>
          </w:p>
        </w:tc>
      </w:tr>
    </w:tbl>
    <w:p w14:paraId="1A68E433" w14:textId="77777777" w:rsidR="001C4614" w:rsidRPr="0056397D" w:rsidRDefault="001C4614" w:rsidP="001C4614">
      <w:pPr>
        <w:keepNext/>
        <w:suppressAutoHyphens/>
        <w:spacing w:after="0" w:line="240" w:lineRule="auto"/>
        <w:ind w:firstLine="567"/>
        <w:rPr>
          <w:rFonts w:ascii="Times New Roman" w:eastAsia="Calibri" w:hAnsi="Times New Roman" w:cs="Times New Roman"/>
          <w:sz w:val="20"/>
          <w:szCs w:val="20"/>
          <w:lang w:eastAsia="ar-SA"/>
        </w:rPr>
      </w:pPr>
    </w:p>
    <w:p w14:paraId="450747BA" w14:textId="77777777" w:rsidR="001C4614" w:rsidRPr="0056397D" w:rsidRDefault="001C4614" w:rsidP="001C4614">
      <w:pPr>
        <w:keepNext/>
        <w:suppressAutoHyphens/>
        <w:spacing w:after="0" w:line="240" w:lineRule="auto"/>
        <w:ind w:firstLine="567"/>
        <w:rPr>
          <w:rFonts w:ascii="Times New Roman" w:eastAsia="Calibri" w:hAnsi="Times New Roman" w:cs="Times New Roman"/>
          <w:sz w:val="20"/>
          <w:szCs w:val="20"/>
          <w:lang w:eastAsia="ar-SA"/>
        </w:rPr>
      </w:pPr>
    </w:p>
    <w:p w14:paraId="0FAA6107" w14:textId="77777777" w:rsidR="001C4614" w:rsidRPr="0056397D" w:rsidRDefault="001C4614" w:rsidP="005011D2">
      <w:pPr>
        <w:spacing w:after="0"/>
        <w:ind w:right="141"/>
        <w:contextualSpacing/>
        <w:jc w:val="both"/>
        <w:rPr>
          <w:rFonts w:ascii="Times New Roman" w:hAnsi="Times New Roman" w:cs="Times New Roman"/>
          <w:b/>
          <w:sz w:val="20"/>
          <w:szCs w:val="20"/>
        </w:rPr>
      </w:pPr>
    </w:p>
    <w:p w14:paraId="70D264C2" w14:textId="77777777" w:rsidR="001C4614" w:rsidRPr="0056397D" w:rsidRDefault="001C4614" w:rsidP="005011D2">
      <w:pPr>
        <w:spacing w:after="0"/>
        <w:ind w:right="141"/>
        <w:contextualSpacing/>
        <w:jc w:val="both"/>
        <w:rPr>
          <w:rFonts w:ascii="Times New Roman" w:hAnsi="Times New Roman" w:cs="Times New Roman"/>
          <w:b/>
          <w:sz w:val="20"/>
          <w:szCs w:val="20"/>
        </w:rPr>
      </w:pPr>
    </w:p>
    <w:p w14:paraId="5C1C1DA3" w14:textId="77777777" w:rsidR="001B4BE4" w:rsidRPr="0056397D" w:rsidRDefault="001B4BE4" w:rsidP="005011D2">
      <w:pPr>
        <w:spacing w:after="0"/>
        <w:ind w:right="141"/>
        <w:contextualSpacing/>
        <w:jc w:val="both"/>
        <w:rPr>
          <w:rFonts w:ascii="Times New Roman" w:hAnsi="Times New Roman" w:cs="Times New Roman"/>
          <w:b/>
          <w:sz w:val="20"/>
          <w:szCs w:val="20"/>
        </w:rPr>
        <w:sectPr w:rsidR="001B4BE4" w:rsidRPr="0056397D" w:rsidSect="001C4614">
          <w:footerReference w:type="default" r:id="rId10"/>
          <w:pgSz w:w="16838" w:h="11906" w:orient="landscape" w:code="9"/>
          <w:pgMar w:top="1134" w:right="851" w:bottom="567" w:left="567" w:header="708" w:footer="709" w:gutter="0"/>
          <w:cols w:space="708"/>
          <w:docGrid w:linePitch="360"/>
        </w:sectPr>
      </w:pPr>
    </w:p>
    <w:p w14:paraId="7F1C6901" w14:textId="77777777" w:rsidR="001B4BE4" w:rsidRPr="0056397D" w:rsidRDefault="001B4BE4" w:rsidP="008B227D">
      <w:pPr>
        <w:widowControl w:val="0"/>
        <w:tabs>
          <w:tab w:val="left" w:pos="559"/>
        </w:tabs>
        <w:spacing w:after="0" w:line="252" w:lineRule="auto"/>
        <w:ind w:right="-13"/>
        <w:jc w:val="right"/>
        <w:rPr>
          <w:rFonts w:ascii="Times New Roman" w:eastAsia="Times New Roman" w:hAnsi="Times New Roman" w:cs="Times New Roman"/>
          <w:bCs/>
          <w:sz w:val="20"/>
          <w:szCs w:val="20"/>
          <w:lang w:eastAsia="ru-RU"/>
        </w:rPr>
      </w:pPr>
      <w:r w:rsidRPr="0056397D">
        <w:rPr>
          <w:rFonts w:ascii="Times New Roman" w:eastAsia="Times New Roman" w:hAnsi="Times New Roman" w:cs="Times New Roman"/>
          <w:bCs/>
          <w:sz w:val="20"/>
          <w:szCs w:val="20"/>
          <w:lang w:eastAsia="ru-RU"/>
        </w:rPr>
        <w:lastRenderedPageBreak/>
        <w:t xml:space="preserve">Приложение № 1 </w:t>
      </w:r>
    </w:p>
    <w:p w14:paraId="5E09064D" w14:textId="60F0962D" w:rsidR="009861C1" w:rsidRPr="0056397D" w:rsidRDefault="001B4BE4" w:rsidP="00B9580F">
      <w:pPr>
        <w:widowControl w:val="0"/>
        <w:tabs>
          <w:tab w:val="left" w:pos="559"/>
        </w:tabs>
        <w:spacing w:after="0" w:line="252" w:lineRule="auto"/>
        <w:ind w:right="-13"/>
        <w:jc w:val="right"/>
        <w:rPr>
          <w:rFonts w:ascii="Times New Roman" w:eastAsia="Times New Roman" w:hAnsi="Times New Roman" w:cs="Times New Roman"/>
          <w:bCs/>
          <w:sz w:val="20"/>
          <w:szCs w:val="20"/>
          <w:lang w:eastAsia="ru-RU"/>
        </w:rPr>
      </w:pPr>
      <w:r w:rsidRPr="0056397D">
        <w:rPr>
          <w:rFonts w:ascii="Times New Roman" w:eastAsia="Times New Roman" w:hAnsi="Times New Roman" w:cs="Times New Roman"/>
          <w:bCs/>
          <w:sz w:val="20"/>
          <w:szCs w:val="20"/>
          <w:lang w:eastAsia="ru-RU"/>
        </w:rPr>
        <w:t xml:space="preserve">к электронной версии контракта </w:t>
      </w:r>
    </w:p>
    <w:p w14:paraId="2A7BA4FC" w14:textId="77777777" w:rsidR="009861C1" w:rsidRPr="0056397D" w:rsidRDefault="009861C1" w:rsidP="00B9580F">
      <w:pPr>
        <w:spacing w:after="0"/>
        <w:rPr>
          <w:rFonts w:ascii="Times New Roman" w:hAnsi="Times New Roman" w:cs="Times New Roman"/>
          <w:b/>
          <w:bCs/>
          <w:sz w:val="20"/>
          <w:szCs w:val="20"/>
        </w:rPr>
      </w:pPr>
    </w:p>
    <w:p w14:paraId="43704903" w14:textId="77777777" w:rsidR="00D9180B" w:rsidRPr="0056397D" w:rsidRDefault="00D9180B" w:rsidP="001D1207">
      <w:pPr>
        <w:spacing w:after="0"/>
        <w:rPr>
          <w:rFonts w:ascii="Times New Roman" w:hAnsi="Times New Roman" w:cs="Times New Roman"/>
          <w:b/>
          <w:bCs/>
          <w:sz w:val="20"/>
          <w:szCs w:val="20"/>
        </w:rPr>
      </w:pPr>
    </w:p>
    <w:p w14:paraId="3161D00D" w14:textId="77777777" w:rsidR="00456BEA" w:rsidRDefault="00456BEA" w:rsidP="006B5C7F">
      <w:pPr>
        <w:spacing w:after="0" w:line="240" w:lineRule="auto"/>
        <w:jc w:val="center"/>
        <w:rPr>
          <w:rFonts w:ascii="Times New Roman" w:eastAsia="Times New Roman" w:hAnsi="Times New Roman" w:cs="Times New Roman"/>
          <w:b/>
          <w:bCs/>
          <w:color w:val="2B2B2B"/>
          <w:sz w:val="24"/>
          <w:szCs w:val="20"/>
          <w:lang w:eastAsia="ru-RU"/>
        </w:rPr>
      </w:pPr>
    </w:p>
    <w:p w14:paraId="1077603D" w14:textId="77777777" w:rsidR="00456BEA" w:rsidRDefault="00456BEA" w:rsidP="006B5C7F">
      <w:pPr>
        <w:spacing w:after="0" w:line="240" w:lineRule="auto"/>
        <w:jc w:val="center"/>
        <w:rPr>
          <w:rFonts w:ascii="Times New Roman" w:eastAsia="Times New Roman" w:hAnsi="Times New Roman" w:cs="Times New Roman"/>
          <w:b/>
          <w:bCs/>
          <w:color w:val="2B2B2B"/>
          <w:sz w:val="24"/>
          <w:szCs w:val="20"/>
          <w:lang w:eastAsia="ru-RU"/>
        </w:rPr>
      </w:pPr>
    </w:p>
    <w:p w14:paraId="4EB3ABA6" w14:textId="77777777" w:rsidR="00456BEA" w:rsidRDefault="00456BEA" w:rsidP="006B5C7F">
      <w:pPr>
        <w:spacing w:after="0" w:line="240" w:lineRule="auto"/>
        <w:jc w:val="center"/>
        <w:rPr>
          <w:rFonts w:ascii="Times New Roman" w:eastAsia="Times New Roman" w:hAnsi="Times New Roman" w:cs="Times New Roman"/>
          <w:b/>
          <w:bCs/>
          <w:color w:val="2B2B2B"/>
          <w:sz w:val="24"/>
          <w:szCs w:val="20"/>
          <w:lang w:eastAsia="ru-RU"/>
        </w:rPr>
      </w:pPr>
    </w:p>
    <w:p w14:paraId="5DCCCE94" w14:textId="77777777" w:rsidR="00456BEA" w:rsidRDefault="00456BEA" w:rsidP="006B5C7F">
      <w:pPr>
        <w:spacing w:after="0" w:line="240" w:lineRule="auto"/>
        <w:jc w:val="center"/>
        <w:rPr>
          <w:rFonts w:ascii="Times New Roman" w:eastAsia="Times New Roman" w:hAnsi="Times New Roman" w:cs="Times New Roman"/>
          <w:b/>
          <w:bCs/>
          <w:color w:val="2B2B2B"/>
          <w:sz w:val="24"/>
          <w:szCs w:val="20"/>
          <w:lang w:eastAsia="ru-RU"/>
        </w:rPr>
      </w:pPr>
    </w:p>
    <w:p w14:paraId="151DE45A" w14:textId="77777777" w:rsidR="00456BEA" w:rsidRDefault="00456BEA" w:rsidP="006B5C7F">
      <w:pPr>
        <w:spacing w:after="0" w:line="240" w:lineRule="auto"/>
        <w:jc w:val="center"/>
        <w:rPr>
          <w:rFonts w:ascii="Times New Roman" w:eastAsia="Times New Roman" w:hAnsi="Times New Roman" w:cs="Times New Roman"/>
          <w:b/>
          <w:bCs/>
          <w:color w:val="2B2B2B"/>
          <w:sz w:val="24"/>
          <w:szCs w:val="20"/>
          <w:lang w:eastAsia="ru-RU"/>
        </w:rPr>
      </w:pPr>
    </w:p>
    <w:p w14:paraId="36CE0958" w14:textId="77777777" w:rsidR="00456BEA" w:rsidRDefault="00456BEA" w:rsidP="006B5C7F">
      <w:pPr>
        <w:spacing w:after="0" w:line="240" w:lineRule="auto"/>
        <w:jc w:val="center"/>
        <w:rPr>
          <w:rFonts w:ascii="Times New Roman" w:eastAsia="Times New Roman" w:hAnsi="Times New Roman" w:cs="Times New Roman"/>
          <w:b/>
          <w:bCs/>
          <w:color w:val="2B2B2B"/>
          <w:sz w:val="24"/>
          <w:szCs w:val="20"/>
          <w:lang w:eastAsia="ru-RU"/>
        </w:rPr>
      </w:pPr>
    </w:p>
    <w:p w14:paraId="194934BC" w14:textId="77777777" w:rsidR="00456BEA" w:rsidRDefault="00456BEA" w:rsidP="006B5C7F">
      <w:pPr>
        <w:spacing w:after="0" w:line="240" w:lineRule="auto"/>
        <w:jc w:val="center"/>
        <w:rPr>
          <w:rFonts w:ascii="Times New Roman" w:eastAsia="Times New Roman" w:hAnsi="Times New Roman" w:cs="Times New Roman"/>
          <w:b/>
          <w:bCs/>
          <w:color w:val="2B2B2B"/>
          <w:sz w:val="24"/>
          <w:szCs w:val="20"/>
          <w:lang w:eastAsia="ru-RU"/>
        </w:rPr>
      </w:pPr>
    </w:p>
    <w:p w14:paraId="6BEE7391" w14:textId="1F9C1004" w:rsidR="001E3E37" w:rsidRPr="00456BEA" w:rsidRDefault="001E3E37" w:rsidP="006B5C7F">
      <w:pPr>
        <w:spacing w:after="0" w:line="240" w:lineRule="auto"/>
        <w:jc w:val="center"/>
        <w:rPr>
          <w:rFonts w:ascii="Times New Roman" w:eastAsia="Times New Roman" w:hAnsi="Times New Roman" w:cs="Times New Roman"/>
          <w:b/>
          <w:bCs/>
          <w:color w:val="2B2B2B"/>
          <w:sz w:val="24"/>
          <w:szCs w:val="20"/>
          <w:lang w:eastAsia="ru-RU"/>
        </w:rPr>
      </w:pPr>
      <w:r w:rsidRPr="00456BEA">
        <w:rPr>
          <w:rFonts w:ascii="Times New Roman" w:eastAsia="Times New Roman" w:hAnsi="Times New Roman" w:cs="Times New Roman"/>
          <w:b/>
          <w:bCs/>
          <w:color w:val="2B2B2B"/>
          <w:sz w:val="24"/>
          <w:szCs w:val="20"/>
          <w:lang w:eastAsia="ru-RU"/>
        </w:rPr>
        <w:t>ТЕХНИЧЕСКОЕ ЗАДАНИЕ</w:t>
      </w:r>
    </w:p>
    <w:p w14:paraId="3662A5B3" w14:textId="77777777" w:rsidR="00E22208" w:rsidRPr="00E22208" w:rsidRDefault="00E22208" w:rsidP="00E22208">
      <w:pPr>
        <w:spacing w:after="0" w:line="240" w:lineRule="auto"/>
        <w:jc w:val="center"/>
        <w:textAlignment w:val="baseline"/>
        <w:rPr>
          <w:rFonts w:ascii="Times New Roman" w:eastAsia="Times New Roman" w:hAnsi="Times New Roman" w:cs="Times New Roman"/>
          <w:color w:val="000000"/>
          <w:spacing w:val="4"/>
          <w:sz w:val="20"/>
          <w:szCs w:val="20"/>
          <w:lang w:eastAsia="ru-RU"/>
        </w:rPr>
      </w:pPr>
      <w:r w:rsidRPr="00E22208">
        <w:rPr>
          <w:rFonts w:ascii="Times New Roman" w:hAnsi="Times New Roman" w:cs="Times New Roman"/>
          <w:color w:val="000000"/>
          <w:sz w:val="20"/>
          <w:szCs w:val="20"/>
        </w:rPr>
        <w:t>На закупку труб и фитингов для фильмохранилища №11</w:t>
      </w:r>
    </w:p>
    <w:p w14:paraId="017BA19E" w14:textId="77777777" w:rsidR="00E22208" w:rsidRPr="00E22208" w:rsidRDefault="00E22208" w:rsidP="00E22208">
      <w:pPr>
        <w:shd w:val="clear" w:color="auto" w:fill="FFFFFF"/>
        <w:spacing w:after="0" w:line="420" w:lineRule="atLeast"/>
        <w:ind w:firstLine="567"/>
        <w:jc w:val="center"/>
        <w:outlineLvl w:val="0"/>
        <w:rPr>
          <w:rFonts w:ascii="Times New Roman" w:eastAsia="Times New Roman" w:hAnsi="Times New Roman" w:cs="Times New Roman"/>
          <w:b/>
          <w:bCs/>
          <w:color w:val="000000"/>
          <w:kern w:val="36"/>
          <w:sz w:val="20"/>
          <w:szCs w:val="20"/>
          <w:lang w:eastAsia="ru-RU"/>
        </w:rPr>
      </w:pPr>
    </w:p>
    <w:p w14:paraId="7EF3D8DA" w14:textId="77777777" w:rsidR="00E22208" w:rsidRPr="00E22208" w:rsidRDefault="00E22208" w:rsidP="00E22208">
      <w:pPr>
        <w:spacing w:after="0" w:line="240" w:lineRule="auto"/>
        <w:rPr>
          <w:rFonts w:ascii="Times New Roman" w:eastAsia="Times New Roman" w:hAnsi="Times New Roman" w:cs="Times New Roman"/>
          <w:color w:val="000000"/>
          <w:sz w:val="20"/>
          <w:szCs w:val="20"/>
        </w:rPr>
      </w:pPr>
    </w:p>
    <w:p w14:paraId="6BD314B6" w14:textId="77777777" w:rsidR="00E22208" w:rsidRPr="00E22208" w:rsidRDefault="00E22208" w:rsidP="00E22208">
      <w:pPr>
        <w:spacing w:after="0" w:line="240" w:lineRule="auto"/>
        <w:rPr>
          <w:rFonts w:ascii="Times New Roman" w:eastAsia="Times New Roman" w:hAnsi="Times New Roman" w:cs="Times New Roman"/>
          <w:color w:val="000000"/>
          <w:sz w:val="20"/>
          <w:szCs w:val="20"/>
        </w:rPr>
      </w:pPr>
    </w:p>
    <w:p w14:paraId="1BCE76B1" w14:textId="77777777" w:rsidR="00E22208" w:rsidRPr="00E22208" w:rsidRDefault="00E22208" w:rsidP="00E22208">
      <w:pPr>
        <w:spacing w:after="0" w:line="240" w:lineRule="auto"/>
        <w:rPr>
          <w:rFonts w:ascii="Times New Roman" w:eastAsia="Times New Roman" w:hAnsi="Times New Roman" w:cs="Times New Roman"/>
          <w:color w:val="000000"/>
          <w:sz w:val="20"/>
          <w:szCs w:val="20"/>
        </w:rPr>
      </w:pPr>
    </w:p>
    <w:p w14:paraId="5AAC1F6B" w14:textId="77777777" w:rsidR="00E22208" w:rsidRPr="00E22208" w:rsidRDefault="00E22208" w:rsidP="00E22208">
      <w:pPr>
        <w:spacing w:after="0" w:line="240" w:lineRule="auto"/>
        <w:rPr>
          <w:rFonts w:ascii="Times New Roman" w:eastAsia="Times New Roman" w:hAnsi="Times New Roman" w:cs="Times New Roman"/>
          <w:color w:val="000000"/>
          <w:sz w:val="20"/>
          <w:szCs w:val="20"/>
        </w:rPr>
      </w:pPr>
    </w:p>
    <w:p w14:paraId="183E31C7" w14:textId="77777777" w:rsidR="00E22208" w:rsidRPr="00E22208" w:rsidRDefault="00E22208" w:rsidP="00E22208">
      <w:pPr>
        <w:spacing w:after="0" w:line="240" w:lineRule="auto"/>
        <w:rPr>
          <w:rFonts w:ascii="Times New Roman" w:eastAsia="Times New Roman" w:hAnsi="Times New Roman" w:cs="Times New Roman"/>
          <w:color w:val="000000"/>
          <w:sz w:val="20"/>
          <w:szCs w:val="20"/>
        </w:rPr>
      </w:pPr>
    </w:p>
    <w:p w14:paraId="250853F8" w14:textId="77777777" w:rsidR="00E22208" w:rsidRPr="00E22208" w:rsidRDefault="00E22208" w:rsidP="00E22208">
      <w:pPr>
        <w:spacing w:after="0" w:line="240" w:lineRule="auto"/>
        <w:rPr>
          <w:rFonts w:ascii="Times New Roman" w:eastAsia="Times New Roman" w:hAnsi="Times New Roman" w:cs="Times New Roman"/>
          <w:color w:val="000000"/>
          <w:sz w:val="20"/>
          <w:szCs w:val="20"/>
        </w:rPr>
      </w:pPr>
    </w:p>
    <w:p w14:paraId="4B8A1F2B" w14:textId="77777777" w:rsidR="00E22208" w:rsidRPr="00E22208" w:rsidRDefault="00E22208" w:rsidP="00E22208">
      <w:pPr>
        <w:spacing w:after="0" w:line="240" w:lineRule="auto"/>
        <w:rPr>
          <w:rFonts w:ascii="Times New Roman" w:eastAsia="Times New Roman" w:hAnsi="Times New Roman" w:cs="Times New Roman"/>
          <w:color w:val="000000"/>
          <w:sz w:val="20"/>
          <w:szCs w:val="20"/>
        </w:rPr>
      </w:pPr>
    </w:p>
    <w:p w14:paraId="0CDA98CE" w14:textId="77777777" w:rsidR="00E22208" w:rsidRPr="00E22208" w:rsidRDefault="00E22208" w:rsidP="00E22208">
      <w:pPr>
        <w:spacing w:after="0" w:line="240" w:lineRule="auto"/>
        <w:rPr>
          <w:rFonts w:ascii="Times New Roman" w:eastAsia="Times New Roman" w:hAnsi="Times New Roman" w:cs="Times New Roman"/>
          <w:color w:val="000000"/>
          <w:sz w:val="20"/>
          <w:szCs w:val="20"/>
        </w:rPr>
      </w:pPr>
    </w:p>
    <w:p w14:paraId="3924C4B1" w14:textId="77777777" w:rsidR="00E22208" w:rsidRPr="00E22208" w:rsidRDefault="00E22208" w:rsidP="00E22208">
      <w:pPr>
        <w:spacing w:after="0" w:line="240" w:lineRule="auto"/>
        <w:rPr>
          <w:rFonts w:ascii="Times New Roman" w:eastAsia="Times New Roman" w:hAnsi="Times New Roman" w:cs="Times New Roman"/>
          <w:color w:val="000000"/>
          <w:sz w:val="20"/>
          <w:szCs w:val="20"/>
        </w:rPr>
      </w:pPr>
    </w:p>
    <w:p w14:paraId="529A9A6F" w14:textId="77777777" w:rsidR="00E22208" w:rsidRPr="00E22208" w:rsidRDefault="00E22208" w:rsidP="00E22208">
      <w:pPr>
        <w:spacing w:after="0" w:line="240" w:lineRule="auto"/>
        <w:rPr>
          <w:rFonts w:ascii="Times New Roman" w:eastAsia="Times New Roman" w:hAnsi="Times New Roman" w:cs="Times New Roman"/>
          <w:color w:val="000000"/>
          <w:sz w:val="20"/>
          <w:szCs w:val="20"/>
        </w:rPr>
      </w:pPr>
    </w:p>
    <w:p w14:paraId="10236FE4" w14:textId="77777777" w:rsidR="00E22208" w:rsidRPr="00E22208" w:rsidRDefault="00E22208" w:rsidP="00E22208">
      <w:pPr>
        <w:spacing w:after="0" w:line="240" w:lineRule="auto"/>
        <w:rPr>
          <w:rFonts w:ascii="Times New Roman" w:eastAsia="Times New Roman" w:hAnsi="Times New Roman" w:cs="Times New Roman"/>
          <w:b/>
          <w:bCs/>
          <w:color w:val="000000"/>
          <w:sz w:val="20"/>
          <w:szCs w:val="20"/>
        </w:rPr>
      </w:pPr>
    </w:p>
    <w:p w14:paraId="3A882FF5" w14:textId="77777777" w:rsidR="00E22208" w:rsidRPr="00E22208" w:rsidRDefault="00E22208" w:rsidP="00E22208">
      <w:pPr>
        <w:spacing w:after="0" w:line="240" w:lineRule="auto"/>
        <w:rPr>
          <w:rFonts w:ascii="Times New Roman" w:eastAsia="Times New Roman" w:hAnsi="Times New Roman" w:cs="Times New Roman"/>
          <w:b/>
          <w:bCs/>
          <w:color w:val="000000"/>
          <w:sz w:val="20"/>
          <w:szCs w:val="20"/>
        </w:rPr>
      </w:pPr>
    </w:p>
    <w:p w14:paraId="15A49157" w14:textId="77777777" w:rsidR="00E22208" w:rsidRPr="00E22208" w:rsidRDefault="00E22208" w:rsidP="00E22208">
      <w:pPr>
        <w:spacing w:after="0" w:line="240" w:lineRule="auto"/>
        <w:rPr>
          <w:rFonts w:ascii="Times New Roman" w:eastAsia="Times New Roman" w:hAnsi="Times New Roman" w:cs="Times New Roman"/>
          <w:b/>
          <w:bCs/>
          <w:color w:val="000000"/>
          <w:sz w:val="20"/>
          <w:szCs w:val="20"/>
        </w:rPr>
      </w:pPr>
    </w:p>
    <w:p w14:paraId="65686715" w14:textId="77777777" w:rsidR="00E22208" w:rsidRPr="00E22208" w:rsidRDefault="00E22208" w:rsidP="00E22208">
      <w:pPr>
        <w:spacing w:after="0" w:line="240" w:lineRule="auto"/>
        <w:rPr>
          <w:rFonts w:ascii="Times New Roman" w:eastAsia="Times New Roman" w:hAnsi="Times New Roman" w:cs="Times New Roman"/>
          <w:b/>
          <w:bCs/>
          <w:color w:val="000000"/>
          <w:sz w:val="20"/>
          <w:szCs w:val="20"/>
        </w:rPr>
      </w:pPr>
    </w:p>
    <w:p w14:paraId="71477E79" w14:textId="77777777" w:rsidR="00E22208" w:rsidRPr="00E22208" w:rsidRDefault="00E22208" w:rsidP="00E22208">
      <w:pPr>
        <w:spacing w:after="0" w:line="240" w:lineRule="auto"/>
        <w:rPr>
          <w:rFonts w:ascii="Times New Roman" w:eastAsia="Times New Roman" w:hAnsi="Times New Roman" w:cs="Times New Roman"/>
          <w:b/>
          <w:bCs/>
          <w:color w:val="000000"/>
          <w:sz w:val="20"/>
          <w:szCs w:val="20"/>
        </w:rPr>
      </w:pPr>
    </w:p>
    <w:p w14:paraId="5ECBCCBC" w14:textId="77777777" w:rsidR="00E22208" w:rsidRPr="00E22208" w:rsidRDefault="00E22208" w:rsidP="00E22208">
      <w:pPr>
        <w:spacing w:after="0" w:line="240" w:lineRule="auto"/>
        <w:jc w:val="center"/>
        <w:rPr>
          <w:rFonts w:ascii="Times New Roman" w:eastAsia="Times New Roman" w:hAnsi="Times New Roman" w:cs="Times New Roman"/>
          <w:b/>
          <w:bCs/>
          <w:color w:val="000000"/>
          <w:sz w:val="20"/>
          <w:szCs w:val="20"/>
        </w:rPr>
      </w:pPr>
      <w:proofErr w:type="spellStart"/>
      <w:r w:rsidRPr="00E22208">
        <w:rPr>
          <w:rFonts w:ascii="Times New Roman" w:eastAsia="Times New Roman" w:hAnsi="Times New Roman" w:cs="Times New Roman"/>
          <w:b/>
          <w:bCs/>
          <w:color w:val="000000"/>
          <w:sz w:val="20"/>
          <w:szCs w:val="20"/>
        </w:rPr>
        <w:t>мкр</w:t>
      </w:r>
      <w:proofErr w:type="spellEnd"/>
      <w:r w:rsidRPr="00E22208">
        <w:rPr>
          <w:rFonts w:ascii="Times New Roman" w:eastAsia="Times New Roman" w:hAnsi="Times New Roman" w:cs="Times New Roman"/>
          <w:b/>
          <w:bCs/>
          <w:color w:val="000000"/>
          <w:sz w:val="20"/>
          <w:szCs w:val="20"/>
        </w:rPr>
        <w:t>. Белые Столбы, 2026 г.</w:t>
      </w:r>
      <w:r w:rsidRPr="00E22208">
        <w:rPr>
          <w:rFonts w:ascii="Times New Roman" w:eastAsia="Times New Roman" w:hAnsi="Times New Roman" w:cs="Times New Roman"/>
          <w:b/>
          <w:bCs/>
          <w:color w:val="2B2B2B"/>
          <w:sz w:val="20"/>
          <w:szCs w:val="20"/>
          <w:lang w:eastAsia="ru-RU"/>
        </w:rPr>
        <w:br w:type="page"/>
      </w:r>
    </w:p>
    <w:p w14:paraId="4B7A2DF9" w14:textId="77777777" w:rsidR="00E22208" w:rsidRPr="00E22208" w:rsidRDefault="00E22208" w:rsidP="00E22208">
      <w:pPr>
        <w:spacing w:after="0" w:line="240" w:lineRule="auto"/>
        <w:jc w:val="center"/>
        <w:outlineLvl w:val="1"/>
        <w:rPr>
          <w:rFonts w:ascii="Times New Roman" w:eastAsia="Times New Roman" w:hAnsi="Times New Roman" w:cs="Times New Roman"/>
          <w:b/>
          <w:bCs/>
          <w:color w:val="2B2B2B"/>
          <w:sz w:val="20"/>
          <w:szCs w:val="20"/>
          <w:lang w:eastAsia="ru-RU"/>
        </w:rPr>
      </w:pPr>
      <w:r w:rsidRPr="00E22208">
        <w:rPr>
          <w:rFonts w:ascii="Times New Roman" w:eastAsia="Times New Roman" w:hAnsi="Times New Roman" w:cs="Times New Roman"/>
          <w:b/>
          <w:bCs/>
          <w:color w:val="2B2B2B"/>
          <w:sz w:val="20"/>
          <w:szCs w:val="20"/>
          <w:lang w:eastAsia="ru-RU"/>
        </w:rPr>
        <w:lastRenderedPageBreak/>
        <w:t>ТЕХНИЧЕСКОЕ ЗАДАНИЕ</w:t>
      </w:r>
    </w:p>
    <w:p w14:paraId="294295F4" w14:textId="77777777" w:rsidR="00E22208" w:rsidRPr="00E22208" w:rsidRDefault="00E22208" w:rsidP="00E22208">
      <w:pPr>
        <w:shd w:val="clear" w:color="auto" w:fill="FFFFFF"/>
        <w:spacing w:after="0" w:line="420" w:lineRule="atLeast"/>
        <w:jc w:val="center"/>
        <w:outlineLvl w:val="0"/>
        <w:rPr>
          <w:rFonts w:ascii="Times New Roman" w:eastAsia="Times New Roman" w:hAnsi="Times New Roman" w:cs="Times New Roman"/>
          <w:color w:val="1C2126"/>
          <w:kern w:val="36"/>
          <w:sz w:val="20"/>
          <w:szCs w:val="20"/>
          <w:lang w:eastAsia="ru-RU"/>
        </w:rPr>
      </w:pPr>
      <w:r w:rsidRPr="00E22208">
        <w:rPr>
          <w:rFonts w:ascii="Times New Roman" w:eastAsia="Times New Roman" w:hAnsi="Times New Roman" w:cs="Times New Roman"/>
          <w:b/>
          <w:bCs/>
          <w:color w:val="000000"/>
          <w:kern w:val="36"/>
          <w:sz w:val="20"/>
          <w:szCs w:val="20"/>
          <w:lang w:eastAsia="ru-RU"/>
        </w:rPr>
        <w:t>закупка труб и фитингов для фильмохранилища №11</w:t>
      </w:r>
    </w:p>
    <w:p w14:paraId="7A7F8C13" w14:textId="77777777" w:rsidR="00E22208" w:rsidRPr="00E22208" w:rsidRDefault="00E22208" w:rsidP="00E22208">
      <w:pPr>
        <w:shd w:val="clear" w:color="auto" w:fill="FFFFFF"/>
        <w:spacing w:after="0" w:line="240" w:lineRule="auto"/>
        <w:jc w:val="center"/>
        <w:outlineLvl w:val="0"/>
        <w:rPr>
          <w:rFonts w:ascii="Times New Roman" w:eastAsia="Times New Roman" w:hAnsi="Times New Roman" w:cs="Times New Roman"/>
          <w:color w:val="000000"/>
          <w:kern w:val="36"/>
          <w:sz w:val="20"/>
          <w:szCs w:val="20"/>
          <w:lang w:eastAsia="ru-RU"/>
        </w:rPr>
      </w:pPr>
    </w:p>
    <w:p w14:paraId="0A2DBE53" w14:textId="77777777" w:rsidR="00E22208" w:rsidRPr="00E22208" w:rsidRDefault="00E22208" w:rsidP="00E22208">
      <w:pPr>
        <w:numPr>
          <w:ilvl w:val="0"/>
          <w:numId w:val="31"/>
        </w:numPr>
        <w:spacing w:after="0" w:line="240" w:lineRule="auto"/>
        <w:ind w:left="0" w:firstLine="567"/>
        <w:contextualSpacing/>
        <w:outlineLvl w:val="1"/>
        <w:rPr>
          <w:rFonts w:ascii="Times New Roman" w:eastAsia="Times New Roman" w:hAnsi="Times New Roman" w:cs="Times New Roman"/>
          <w:b/>
          <w:bCs/>
          <w:color w:val="2B2B2B"/>
          <w:sz w:val="20"/>
          <w:szCs w:val="20"/>
          <w:lang w:eastAsia="ru-RU"/>
        </w:rPr>
      </w:pPr>
      <w:r w:rsidRPr="00E22208">
        <w:rPr>
          <w:rFonts w:ascii="Times New Roman" w:eastAsia="Times New Roman" w:hAnsi="Times New Roman" w:cs="Times New Roman"/>
          <w:b/>
          <w:bCs/>
          <w:color w:val="2B2B2B"/>
          <w:sz w:val="20"/>
          <w:szCs w:val="20"/>
          <w:lang w:eastAsia="ru-RU"/>
        </w:rPr>
        <w:t>Объект закупки</w:t>
      </w:r>
    </w:p>
    <w:p w14:paraId="17EB2EBA" w14:textId="726DE3F2" w:rsidR="00E22208" w:rsidRPr="00E22208" w:rsidRDefault="00E22208" w:rsidP="00E22208">
      <w:pPr>
        <w:spacing w:after="0" w:line="240" w:lineRule="auto"/>
        <w:textAlignment w:val="baseline"/>
        <w:rPr>
          <w:rFonts w:ascii="Times New Roman" w:eastAsia="Times New Roman" w:hAnsi="Times New Roman" w:cs="Times New Roman"/>
          <w:color w:val="000000"/>
          <w:spacing w:val="4"/>
          <w:sz w:val="20"/>
          <w:szCs w:val="20"/>
          <w:lang w:eastAsia="ru-RU"/>
        </w:rPr>
      </w:pPr>
      <w:r w:rsidRPr="00E22208">
        <w:rPr>
          <w:rFonts w:ascii="Times New Roman" w:hAnsi="Times New Roman" w:cs="Times New Roman"/>
          <w:color w:val="1C2126"/>
          <w:sz w:val="20"/>
          <w:szCs w:val="20"/>
        </w:rPr>
        <w:t xml:space="preserve">Труба </w:t>
      </w:r>
      <w:r w:rsidRPr="00E22208">
        <w:rPr>
          <w:rFonts w:ascii="Times New Roman" w:hAnsi="Times New Roman" w:cs="Times New Roman"/>
          <w:color w:val="1C2126"/>
          <w:sz w:val="20"/>
          <w:szCs w:val="20"/>
          <w:lang w:val="en-US"/>
        </w:rPr>
        <w:t>PPR</w:t>
      </w:r>
      <w:r w:rsidRPr="00E22208">
        <w:rPr>
          <w:rFonts w:ascii="Times New Roman" w:hAnsi="Times New Roman" w:cs="Times New Roman"/>
          <w:color w:val="1C2126"/>
          <w:sz w:val="20"/>
          <w:szCs w:val="20"/>
        </w:rPr>
        <w:t xml:space="preserve"> ф25мм и фитинги ф25мм</w:t>
      </w:r>
      <w:r w:rsidR="001439F2">
        <w:rPr>
          <w:rFonts w:ascii="Times New Roman" w:hAnsi="Times New Roman" w:cs="Times New Roman"/>
          <w:color w:val="1C2126"/>
          <w:sz w:val="20"/>
          <w:szCs w:val="20"/>
        </w:rPr>
        <w:t>.</w:t>
      </w:r>
    </w:p>
    <w:p w14:paraId="346C4E5E" w14:textId="77777777" w:rsidR="00E22208" w:rsidRPr="00E22208" w:rsidRDefault="00E22208" w:rsidP="00E22208">
      <w:pPr>
        <w:numPr>
          <w:ilvl w:val="0"/>
          <w:numId w:val="31"/>
        </w:numPr>
        <w:spacing w:after="0" w:line="240" w:lineRule="auto"/>
        <w:ind w:left="0" w:firstLine="567"/>
        <w:contextualSpacing/>
        <w:jc w:val="both"/>
        <w:outlineLvl w:val="1"/>
        <w:rPr>
          <w:rFonts w:ascii="Times New Roman" w:eastAsia="Times New Roman" w:hAnsi="Times New Roman" w:cs="Times New Roman"/>
          <w:b/>
          <w:bCs/>
          <w:color w:val="2B2B2B"/>
          <w:sz w:val="20"/>
          <w:szCs w:val="20"/>
          <w:lang w:eastAsia="ru-RU"/>
        </w:rPr>
      </w:pPr>
      <w:r w:rsidRPr="00E22208">
        <w:rPr>
          <w:rFonts w:ascii="Times New Roman" w:eastAsia="Times New Roman" w:hAnsi="Times New Roman" w:cs="Times New Roman"/>
          <w:b/>
          <w:bCs/>
          <w:color w:val="2B2B2B"/>
          <w:sz w:val="20"/>
          <w:szCs w:val="20"/>
          <w:lang w:eastAsia="ru-RU"/>
        </w:rPr>
        <w:t>Количество поставляемого товара, выполняемых работ и услуг для каждой позиции, и вида, номенклатуры или ассортимента</w:t>
      </w:r>
    </w:p>
    <w:p w14:paraId="3A0739DA" w14:textId="77777777" w:rsidR="00E22208" w:rsidRPr="00E22208" w:rsidRDefault="00E22208" w:rsidP="00E22208">
      <w:pPr>
        <w:spacing w:after="0" w:line="240" w:lineRule="auto"/>
        <w:ind w:left="567"/>
        <w:contextualSpacing/>
        <w:jc w:val="both"/>
        <w:outlineLvl w:val="1"/>
        <w:rPr>
          <w:rFonts w:ascii="Times New Roman" w:eastAsia="Times New Roman" w:hAnsi="Times New Roman" w:cs="Times New Roman"/>
          <w:color w:val="2B2B2B"/>
          <w:sz w:val="20"/>
          <w:szCs w:val="20"/>
          <w:lang w:eastAsia="ru-RU"/>
        </w:rPr>
      </w:pPr>
      <w:r w:rsidRPr="00E22208">
        <w:rPr>
          <w:rFonts w:ascii="Times New Roman" w:eastAsia="Times New Roman" w:hAnsi="Times New Roman" w:cs="Times New Roman"/>
          <w:color w:val="2B2B2B"/>
          <w:sz w:val="20"/>
          <w:szCs w:val="20"/>
          <w:lang w:eastAsia="ru-RU"/>
        </w:rPr>
        <w:t xml:space="preserve">3.1 </w:t>
      </w:r>
    </w:p>
    <w:tbl>
      <w:tblPr>
        <w:tblStyle w:val="117"/>
        <w:tblW w:w="9214" w:type="dxa"/>
        <w:tblInd w:w="279" w:type="dxa"/>
        <w:tblLook w:val="04A0" w:firstRow="1" w:lastRow="0" w:firstColumn="1" w:lastColumn="0" w:noHBand="0" w:noVBand="1"/>
      </w:tblPr>
      <w:tblGrid>
        <w:gridCol w:w="1193"/>
        <w:gridCol w:w="5894"/>
        <w:gridCol w:w="1158"/>
        <w:gridCol w:w="969"/>
      </w:tblGrid>
      <w:tr w:rsidR="00E22208" w:rsidRPr="00E22208" w14:paraId="6BBD3562" w14:textId="77777777" w:rsidTr="00E028CC">
        <w:trPr>
          <w:trHeight w:val="330"/>
        </w:trPr>
        <w:tc>
          <w:tcPr>
            <w:tcW w:w="1193" w:type="dxa"/>
            <w:noWrap/>
          </w:tcPr>
          <w:p w14:paraId="42432188" w14:textId="77777777" w:rsidR="00E22208" w:rsidRPr="00E22208" w:rsidRDefault="00E22208" w:rsidP="00E22208">
            <w:pPr>
              <w:spacing w:after="0" w:line="240" w:lineRule="auto"/>
              <w:ind w:firstLine="34"/>
              <w:jc w:val="center"/>
              <w:rPr>
                <w:rFonts w:ascii="Times New Roman" w:hAnsi="Times New Roman" w:cs="Times New Roman"/>
                <w:b/>
                <w:bCs/>
              </w:rPr>
            </w:pPr>
            <w:r w:rsidRPr="00E22208">
              <w:rPr>
                <w:rFonts w:ascii="Times New Roman" w:hAnsi="Times New Roman" w:cs="Times New Roman"/>
                <w:b/>
                <w:bCs/>
              </w:rPr>
              <w:t>№п/п</w:t>
            </w:r>
          </w:p>
        </w:tc>
        <w:tc>
          <w:tcPr>
            <w:tcW w:w="5894" w:type="dxa"/>
            <w:noWrap/>
          </w:tcPr>
          <w:p w14:paraId="246A473C" w14:textId="77777777" w:rsidR="00E22208" w:rsidRPr="00E22208" w:rsidRDefault="00E22208" w:rsidP="00E22208">
            <w:pPr>
              <w:spacing w:after="0" w:line="240" w:lineRule="auto"/>
              <w:ind w:firstLine="34"/>
              <w:jc w:val="center"/>
              <w:rPr>
                <w:rFonts w:ascii="Times New Roman" w:hAnsi="Times New Roman" w:cs="Times New Roman"/>
                <w:b/>
                <w:bCs/>
              </w:rPr>
            </w:pPr>
            <w:r w:rsidRPr="00E22208">
              <w:rPr>
                <w:rFonts w:ascii="Times New Roman" w:hAnsi="Times New Roman" w:cs="Times New Roman"/>
                <w:b/>
                <w:bCs/>
              </w:rPr>
              <w:t>Материал</w:t>
            </w:r>
          </w:p>
        </w:tc>
        <w:tc>
          <w:tcPr>
            <w:tcW w:w="1158" w:type="dxa"/>
            <w:noWrap/>
          </w:tcPr>
          <w:p w14:paraId="1C3B80B2" w14:textId="77777777" w:rsidR="00E22208" w:rsidRPr="00E22208" w:rsidRDefault="00E22208" w:rsidP="00E22208">
            <w:pPr>
              <w:spacing w:after="0" w:line="240" w:lineRule="auto"/>
              <w:ind w:firstLine="34"/>
              <w:jc w:val="center"/>
              <w:rPr>
                <w:rFonts w:ascii="Times New Roman" w:hAnsi="Times New Roman" w:cs="Times New Roman"/>
                <w:b/>
                <w:bCs/>
              </w:rPr>
            </w:pPr>
            <w:r w:rsidRPr="00E22208">
              <w:rPr>
                <w:rFonts w:ascii="Times New Roman" w:hAnsi="Times New Roman" w:cs="Times New Roman"/>
                <w:b/>
                <w:bCs/>
              </w:rPr>
              <w:t>ЕИ</w:t>
            </w:r>
          </w:p>
        </w:tc>
        <w:tc>
          <w:tcPr>
            <w:tcW w:w="969" w:type="dxa"/>
            <w:noWrap/>
          </w:tcPr>
          <w:p w14:paraId="31C4F379" w14:textId="77777777" w:rsidR="00E22208" w:rsidRPr="00E22208" w:rsidRDefault="00E22208" w:rsidP="00E22208">
            <w:pPr>
              <w:spacing w:after="0" w:line="240" w:lineRule="auto"/>
              <w:ind w:firstLine="34"/>
              <w:jc w:val="center"/>
              <w:rPr>
                <w:rFonts w:ascii="Times New Roman" w:hAnsi="Times New Roman" w:cs="Times New Roman"/>
                <w:b/>
                <w:bCs/>
              </w:rPr>
            </w:pPr>
            <w:r w:rsidRPr="00E22208">
              <w:rPr>
                <w:rFonts w:ascii="Times New Roman" w:hAnsi="Times New Roman" w:cs="Times New Roman"/>
                <w:b/>
                <w:bCs/>
              </w:rPr>
              <w:t>кол-во</w:t>
            </w:r>
          </w:p>
        </w:tc>
      </w:tr>
      <w:tr w:rsidR="00E22208" w:rsidRPr="00E22208" w14:paraId="6B462C8D" w14:textId="77777777" w:rsidTr="00E028CC">
        <w:trPr>
          <w:trHeight w:val="315"/>
        </w:trPr>
        <w:tc>
          <w:tcPr>
            <w:tcW w:w="1193" w:type="dxa"/>
            <w:noWrap/>
          </w:tcPr>
          <w:p w14:paraId="54B5D4EE" w14:textId="77777777" w:rsidR="00E22208" w:rsidRPr="00E22208" w:rsidRDefault="00E22208" w:rsidP="00E22208">
            <w:pPr>
              <w:spacing w:after="0" w:line="240" w:lineRule="auto"/>
              <w:ind w:firstLine="34"/>
              <w:jc w:val="center"/>
              <w:rPr>
                <w:rFonts w:ascii="Times New Roman" w:hAnsi="Times New Roman" w:cs="Times New Roman"/>
              </w:rPr>
            </w:pPr>
            <w:r w:rsidRPr="00E22208">
              <w:rPr>
                <w:rFonts w:ascii="Times New Roman" w:hAnsi="Times New Roman" w:cs="Times New Roman"/>
              </w:rPr>
              <w:t>1.</w:t>
            </w:r>
          </w:p>
          <w:p w14:paraId="5EB690B1" w14:textId="77777777" w:rsidR="00E22208" w:rsidRPr="00E22208" w:rsidRDefault="00E22208" w:rsidP="00E22208">
            <w:pPr>
              <w:spacing w:after="0" w:line="240" w:lineRule="auto"/>
              <w:ind w:firstLine="34"/>
              <w:jc w:val="center"/>
              <w:rPr>
                <w:rFonts w:ascii="Times New Roman" w:hAnsi="Times New Roman" w:cs="Times New Roman"/>
              </w:rPr>
            </w:pPr>
          </w:p>
          <w:p w14:paraId="1CD9B52A" w14:textId="77777777" w:rsidR="00E22208" w:rsidRPr="00E22208" w:rsidRDefault="00E22208" w:rsidP="00E22208">
            <w:pPr>
              <w:spacing w:after="0" w:line="240" w:lineRule="auto"/>
              <w:ind w:firstLine="34"/>
              <w:jc w:val="center"/>
              <w:rPr>
                <w:rFonts w:ascii="Times New Roman" w:hAnsi="Times New Roman" w:cs="Times New Roman"/>
              </w:rPr>
            </w:pPr>
            <w:r w:rsidRPr="00E22208">
              <w:rPr>
                <w:rFonts w:ascii="Times New Roman" w:hAnsi="Times New Roman" w:cs="Times New Roman"/>
              </w:rPr>
              <w:t>2.</w:t>
            </w:r>
          </w:p>
          <w:p w14:paraId="6707BE15" w14:textId="77777777" w:rsidR="00E22208" w:rsidRPr="00E22208" w:rsidRDefault="00E22208" w:rsidP="00E22208">
            <w:pPr>
              <w:spacing w:after="0" w:line="240" w:lineRule="auto"/>
              <w:ind w:firstLine="34"/>
              <w:jc w:val="center"/>
              <w:rPr>
                <w:rFonts w:ascii="Times New Roman" w:hAnsi="Times New Roman" w:cs="Times New Roman"/>
              </w:rPr>
            </w:pPr>
          </w:p>
          <w:p w14:paraId="2F1423D1" w14:textId="77777777" w:rsidR="00E22208" w:rsidRPr="00E22208" w:rsidRDefault="00E22208" w:rsidP="00E22208">
            <w:pPr>
              <w:spacing w:after="0" w:line="240" w:lineRule="auto"/>
              <w:ind w:firstLine="34"/>
              <w:jc w:val="center"/>
              <w:rPr>
                <w:rFonts w:ascii="Times New Roman" w:hAnsi="Times New Roman" w:cs="Times New Roman"/>
              </w:rPr>
            </w:pPr>
            <w:r w:rsidRPr="00E22208">
              <w:rPr>
                <w:rFonts w:ascii="Times New Roman" w:hAnsi="Times New Roman" w:cs="Times New Roman"/>
              </w:rPr>
              <w:t>3.</w:t>
            </w:r>
          </w:p>
          <w:p w14:paraId="32AEC9E4" w14:textId="77777777" w:rsidR="00E22208" w:rsidRPr="00E22208" w:rsidRDefault="00E22208" w:rsidP="00E22208">
            <w:pPr>
              <w:spacing w:after="0" w:line="240" w:lineRule="auto"/>
              <w:ind w:firstLine="34"/>
              <w:jc w:val="center"/>
              <w:rPr>
                <w:rFonts w:ascii="Times New Roman" w:hAnsi="Times New Roman" w:cs="Times New Roman"/>
              </w:rPr>
            </w:pPr>
            <w:r w:rsidRPr="00E22208">
              <w:rPr>
                <w:rFonts w:ascii="Times New Roman" w:hAnsi="Times New Roman" w:cs="Times New Roman"/>
              </w:rPr>
              <w:t>4.</w:t>
            </w:r>
          </w:p>
          <w:p w14:paraId="7683F5CF" w14:textId="77777777" w:rsidR="00E22208" w:rsidRPr="00E22208" w:rsidRDefault="00E22208" w:rsidP="00E22208">
            <w:pPr>
              <w:spacing w:after="0" w:line="240" w:lineRule="auto"/>
              <w:ind w:firstLine="34"/>
              <w:jc w:val="center"/>
              <w:rPr>
                <w:rFonts w:ascii="Times New Roman" w:hAnsi="Times New Roman" w:cs="Times New Roman"/>
              </w:rPr>
            </w:pPr>
            <w:r w:rsidRPr="00E22208">
              <w:rPr>
                <w:rFonts w:ascii="Times New Roman" w:hAnsi="Times New Roman" w:cs="Times New Roman"/>
              </w:rPr>
              <w:t>5.</w:t>
            </w:r>
          </w:p>
        </w:tc>
        <w:tc>
          <w:tcPr>
            <w:tcW w:w="5894" w:type="dxa"/>
            <w:vAlign w:val="center"/>
          </w:tcPr>
          <w:p w14:paraId="3F79F911" w14:textId="77777777" w:rsidR="00E22208" w:rsidRPr="00E22208" w:rsidRDefault="00E22208" w:rsidP="00E22208">
            <w:pPr>
              <w:spacing w:after="0" w:line="240" w:lineRule="auto"/>
              <w:textAlignment w:val="baseline"/>
              <w:rPr>
                <w:rFonts w:ascii="Times New Roman" w:eastAsia="Times New Roman" w:hAnsi="Times New Roman" w:cs="Times New Roman"/>
                <w:color w:val="000000"/>
                <w:spacing w:val="4"/>
              </w:rPr>
            </w:pPr>
            <w:r w:rsidRPr="00E22208">
              <w:rPr>
                <w:rFonts w:ascii="Times New Roman" w:eastAsia="Times New Roman" w:hAnsi="Times New Roman" w:cs="Times New Roman"/>
                <w:color w:val="000000"/>
                <w:spacing w:val="4"/>
              </w:rPr>
              <w:t xml:space="preserve">Труба </w:t>
            </w:r>
            <w:r w:rsidRPr="00E22208">
              <w:rPr>
                <w:rFonts w:ascii="Times New Roman" w:eastAsia="Times New Roman" w:hAnsi="Times New Roman" w:cs="Times New Roman"/>
                <w:color w:val="000000"/>
                <w:spacing w:val="4"/>
                <w:lang w:val="en-US"/>
              </w:rPr>
              <w:t>PPR</w:t>
            </w:r>
            <w:r w:rsidRPr="00E22208">
              <w:rPr>
                <w:rFonts w:ascii="Times New Roman" w:eastAsia="Times New Roman" w:hAnsi="Times New Roman" w:cs="Times New Roman"/>
                <w:color w:val="000000"/>
                <w:spacing w:val="4"/>
              </w:rPr>
              <w:t xml:space="preserve"> диаметром 25х4.2мм х 4000мм армированная стекловолокном</w:t>
            </w:r>
          </w:p>
          <w:p w14:paraId="4554C62F" w14:textId="77777777" w:rsidR="00E22208" w:rsidRPr="00E22208" w:rsidRDefault="00E22208" w:rsidP="00E22208">
            <w:pPr>
              <w:spacing w:after="0" w:line="240" w:lineRule="auto"/>
              <w:textAlignment w:val="baseline"/>
              <w:rPr>
                <w:rFonts w:ascii="Times New Roman" w:eastAsia="Times New Roman" w:hAnsi="Times New Roman" w:cs="Times New Roman"/>
                <w:color w:val="000000"/>
                <w:spacing w:val="4"/>
              </w:rPr>
            </w:pPr>
            <w:r w:rsidRPr="00E22208">
              <w:rPr>
                <w:rFonts w:ascii="Times New Roman" w:eastAsia="Times New Roman" w:hAnsi="Times New Roman" w:cs="Times New Roman"/>
                <w:color w:val="000000"/>
                <w:spacing w:val="4"/>
              </w:rPr>
              <w:t xml:space="preserve">Тройник </w:t>
            </w:r>
            <w:r w:rsidRPr="00E22208">
              <w:rPr>
                <w:rFonts w:ascii="Times New Roman" w:eastAsia="Times New Roman" w:hAnsi="Times New Roman" w:cs="Times New Roman"/>
                <w:color w:val="000000"/>
                <w:spacing w:val="4"/>
                <w:lang w:val="en-US"/>
              </w:rPr>
              <w:t>PPR</w:t>
            </w:r>
            <w:r w:rsidRPr="00E22208">
              <w:rPr>
                <w:rFonts w:ascii="Times New Roman" w:eastAsia="Times New Roman" w:hAnsi="Times New Roman" w:cs="Times New Roman"/>
                <w:color w:val="000000"/>
                <w:spacing w:val="4"/>
              </w:rPr>
              <w:t xml:space="preserve"> </w:t>
            </w:r>
            <w:r w:rsidRPr="00E22208">
              <w:rPr>
                <w:rFonts w:ascii="Times New Roman" w:eastAsia="Times New Roman" w:hAnsi="Times New Roman" w:cs="Times New Roman"/>
                <w:color w:val="000000"/>
                <w:spacing w:val="4"/>
                <w:lang w:val="en-US"/>
              </w:rPr>
              <w:t>c</w:t>
            </w:r>
            <w:r w:rsidRPr="00E22208">
              <w:rPr>
                <w:rFonts w:ascii="Times New Roman" w:eastAsia="Times New Roman" w:hAnsi="Times New Roman" w:cs="Times New Roman"/>
                <w:color w:val="000000"/>
                <w:spacing w:val="4"/>
              </w:rPr>
              <w:t xml:space="preserve"> переходом на наружную резьбу 25х1\2 дюйма</w:t>
            </w:r>
          </w:p>
          <w:p w14:paraId="6043DE13" w14:textId="77777777" w:rsidR="00E22208" w:rsidRPr="00E22208" w:rsidRDefault="00E22208" w:rsidP="00E22208">
            <w:pPr>
              <w:spacing w:after="0" w:line="240" w:lineRule="auto"/>
              <w:textAlignment w:val="baseline"/>
              <w:rPr>
                <w:rFonts w:ascii="Times New Roman" w:eastAsia="Times New Roman" w:hAnsi="Times New Roman" w:cs="Times New Roman"/>
                <w:color w:val="000000"/>
                <w:spacing w:val="4"/>
              </w:rPr>
            </w:pPr>
            <w:r w:rsidRPr="00E22208">
              <w:rPr>
                <w:rFonts w:ascii="Times New Roman" w:eastAsia="Times New Roman" w:hAnsi="Times New Roman" w:cs="Times New Roman"/>
                <w:color w:val="000000"/>
                <w:spacing w:val="4"/>
              </w:rPr>
              <w:t xml:space="preserve">Муфта </w:t>
            </w:r>
            <w:r w:rsidRPr="00E22208">
              <w:rPr>
                <w:rFonts w:ascii="Times New Roman" w:eastAsia="Times New Roman" w:hAnsi="Times New Roman" w:cs="Times New Roman"/>
                <w:color w:val="000000"/>
                <w:spacing w:val="4"/>
                <w:lang w:val="en-US"/>
              </w:rPr>
              <w:t>PPR</w:t>
            </w:r>
            <w:r w:rsidRPr="00E22208">
              <w:rPr>
                <w:rFonts w:ascii="Times New Roman" w:eastAsia="Times New Roman" w:hAnsi="Times New Roman" w:cs="Times New Roman"/>
                <w:color w:val="000000"/>
                <w:spacing w:val="4"/>
              </w:rPr>
              <w:t xml:space="preserve"> бел. комб.25х1\2вр</w:t>
            </w:r>
          </w:p>
          <w:p w14:paraId="26AB7969" w14:textId="77777777" w:rsidR="00E22208" w:rsidRPr="00E22208" w:rsidRDefault="00E22208" w:rsidP="00E22208">
            <w:pPr>
              <w:spacing w:after="0" w:line="240" w:lineRule="auto"/>
              <w:textAlignment w:val="baseline"/>
              <w:rPr>
                <w:rFonts w:ascii="Times New Roman" w:eastAsia="Times New Roman" w:hAnsi="Times New Roman" w:cs="Times New Roman"/>
                <w:color w:val="000000"/>
                <w:spacing w:val="4"/>
              </w:rPr>
            </w:pPr>
            <w:r w:rsidRPr="00E22208">
              <w:rPr>
                <w:rFonts w:ascii="Times New Roman" w:eastAsia="Times New Roman" w:hAnsi="Times New Roman" w:cs="Times New Roman"/>
                <w:color w:val="000000"/>
                <w:spacing w:val="4"/>
              </w:rPr>
              <w:t xml:space="preserve">Муфта </w:t>
            </w:r>
            <w:r w:rsidRPr="00E22208">
              <w:rPr>
                <w:rFonts w:ascii="Times New Roman" w:eastAsia="Times New Roman" w:hAnsi="Times New Roman" w:cs="Times New Roman"/>
                <w:color w:val="000000"/>
                <w:spacing w:val="4"/>
                <w:lang w:val="en-US"/>
              </w:rPr>
              <w:t>PPR</w:t>
            </w:r>
            <w:r w:rsidRPr="00E22208">
              <w:rPr>
                <w:rFonts w:ascii="Times New Roman" w:eastAsia="Times New Roman" w:hAnsi="Times New Roman" w:cs="Times New Roman"/>
                <w:color w:val="000000"/>
                <w:spacing w:val="4"/>
              </w:rPr>
              <w:t xml:space="preserve"> бел. </w:t>
            </w:r>
            <w:proofErr w:type="spellStart"/>
            <w:r w:rsidRPr="00E22208">
              <w:rPr>
                <w:rFonts w:ascii="Times New Roman" w:eastAsia="Times New Roman" w:hAnsi="Times New Roman" w:cs="Times New Roman"/>
                <w:color w:val="000000"/>
                <w:spacing w:val="4"/>
              </w:rPr>
              <w:t>комб</w:t>
            </w:r>
            <w:proofErr w:type="spellEnd"/>
            <w:r w:rsidRPr="00E22208">
              <w:rPr>
                <w:rFonts w:ascii="Times New Roman" w:eastAsia="Times New Roman" w:hAnsi="Times New Roman" w:cs="Times New Roman"/>
                <w:color w:val="000000"/>
                <w:spacing w:val="4"/>
              </w:rPr>
              <w:t>. 25х1\2нр</w:t>
            </w:r>
          </w:p>
          <w:p w14:paraId="1B5D8A50" w14:textId="77777777" w:rsidR="00E22208" w:rsidRPr="00E22208" w:rsidRDefault="00E22208" w:rsidP="00E22208">
            <w:pPr>
              <w:spacing w:after="0" w:line="240" w:lineRule="auto"/>
              <w:textAlignment w:val="baseline"/>
              <w:rPr>
                <w:rFonts w:ascii="Times New Roman" w:eastAsia="Times New Roman" w:hAnsi="Times New Roman" w:cs="Times New Roman"/>
                <w:color w:val="000000"/>
                <w:spacing w:val="4"/>
              </w:rPr>
            </w:pPr>
            <w:r w:rsidRPr="00E22208">
              <w:rPr>
                <w:rFonts w:ascii="Times New Roman" w:eastAsia="Times New Roman" w:hAnsi="Times New Roman" w:cs="Times New Roman"/>
                <w:color w:val="000000"/>
                <w:spacing w:val="4"/>
              </w:rPr>
              <w:t>Муфта переходная 32х25мм</w:t>
            </w:r>
          </w:p>
        </w:tc>
        <w:tc>
          <w:tcPr>
            <w:tcW w:w="1158" w:type="dxa"/>
            <w:noWrap/>
            <w:vAlign w:val="center"/>
          </w:tcPr>
          <w:p w14:paraId="6E8FD861" w14:textId="77777777" w:rsidR="00E22208" w:rsidRPr="00E22208" w:rsidRDefault="00E22208" w:rsidP="00E22208">
            <w:pPr>
              <w:spacing w:after="0" w:line="240" w:lineRule="auto"/>
              <w:jc w:val="center"/>
              <w:rPr>
                <w:rFonts w:ascii="Times New Roman" w:hAnsi="Times New Roman" w:cs="Times New Roman"/>
                <w:color w:val="000000"/>
              </w:rPr>
            </w:pPr>
            <w:r w:rsidRPr="00E22208">
              <w:rPr>
                <w:rFonts w:ascii="Times New Roman" w:hAnsi="Times New Roman" w:cs="Times New Roman"/>
                <w:color w:val="000000"/>
              </w:rPr>
              <w:t>м</w:t>
            </w:r>
          </w:p>
          <w:p w14:paraId="1F6CFFB8" w14:textId="77777777" w:rsidR="00E22208" w:rsidRPr="00E22208" w:rsidRDefault="00E22208" w:rsidP="00E22208">
            <w:pPr>
              <w:spacing w:after="0" w:line="240" w:lineRule="auto"/>
              <w:jc w:val="center"/>
              <w:rPr>
                <w:rFonts w:ascii="Times New Roman" w:hAnsi="Times New Roman" w:cs="Times New Roman"/>
                <w:color w:val="000000"/>
              </w:rPr>
            </w:pPr>
          </w:p>
          <w:p w14:paraId="339B00B3" w14:textId="77777777" w:rsidR="00E22208" w:rsidRPr="00E22208" w:rsidRDefault="00E22208" w:rsidP="00E22208">
            <w:pPr>
              <w:spacing w:after="0" w:line="240" w:lineRule="auto"/>
              <w:jc w:val="center"/>
              <w:rPr>
                <w:rFonts w:ascii="Times New Roman" w:hAnsi="Times New Roman" w:cs="Times New Roman"/>
                <w:color w:val="000000"/>
              </w:rPr>
            </w:pPr>
            <w:r w:rsidRPr="00E22208">
              <w:rPr>
                <w:rFonts w:ascii="Times New Roman" w:hAnsi="Times New Roman" w:cs="Times New Roman"/>
                <w:color w:val="000000"/>
              </w:rPr>
              <w:t>шт.</w:t>
            </w:r>
          </w:p>
          <w:p w14:paraId="5C76981C" w14:textId="77777777" w:rsidR="00E22208" w:rsidRPr="00E22208" w:rsidRDefault="00E22208" w:rsidP="00E22208">
            <w:pPr>
              <w:spacing w:after="0" w:line="240" w:lineRule="auto"/>
              <w:jc w:val="center"/>
              <w:rPr>
                <w:rFonts w:ascii="Times New Roman" w:hAnsi="Times New Roman" w:cs="Times New Roman"/>
                <w:color w:val="000000"/>
              </w:rPr>
            </w:pPr>
          </w:p>
          <w:p w14:paraId="4CB65625" w14:textId="77777777" w:rsidR="00E22208" w:rsidRPr="00E22208" w:rsidRDefault="00E22208" w:rsidP="00E22208">
            <w:pPr>
              <w:spacing w:after="0" w:line="240" w:lineRule="auto"/>
              <w:jc w:val="center"/>
              <w:rPr>
                <w:rFonts w:ascii="Times New Roman" w:hAnsi="Times New Roman" w:cs="Times New Roman"/>
                <w:color w:val="000000"/>
              </w:rPr>
            </w:pPr>
            <w:r w:rsidRPr="00E22208">
              <w:rPr>
                <w:rFonts w:ascii="Times New Roman" w:hAnsi="Times New Roman" w:cs="Times New Roman"/>
                <w:color w:val="000000"/>
              </w:rPr>
              <w:t>шт.</w:t>
            </w:r>
          </w:p>
          <w:p w14:paraId="0A139978" w14:textId="77777777" w:rsidR="00E22208" w:rsidRPr="00E22208" w:rsidRDefault="00E22208" w:rsidP="00E22208">
            <w:pPr>
              <w:spacing w:after="0" w:line="240" w:lineRule="auto"/>
              <w:jc w:val="center"/>
              <w:rPr>
                <w:rFonts w:ascii="Times New Roman" w:hAnsi="Times New Roman" w:cs="Times New Roman"/>
                <w:color w:val="000000"/>
              </w:rPr>
            </w:pPr>
            <w:r w:rsidRPr="00E22208">
              <w:rPr>
                <w:rFonts w:ascii="Times New Roman" w:hAnsi="Times New Roman" w:cs="Times New Roman"/>
                <w:color w:val="000000"/>
              </w:rPr>
              <w:t>шт.</w:t>
            </w:r>
          </w:p>
          <w:p w14:paraId="2CF343C5" w14:textId="77777777" w:rsidR="00E22208" w:rsidRPr="00E22208" w:rsidRDefault="00E22208" w:rsidP="00E22208">
            <w:pPr>
              <w:spacing w:after="0" w:line="240" w:lineRule="auto"/>
              <w:jc w:val="center"/>
              <w:rPr>
                <w:rFonts w:ascii="Times New Roman" w:hAnsi="Times New Roman" w:cs="Times New Roman"/>
                <w:color w:val="000000"/>
              </w:rPr>
            </w:pPr>
            <w:r w:rsidRPr="00E22208">
              <w:rPr>
                <w:rFonts w:ascii="Times New Roman" w:hAnsi="Times New Roman" w:cs="Times New Roman"/>
                <w:color w:val="000000"/>
              </w:rPr>
              <w:t>шт.</w:t>
            </w:r>
          </w:p>
        </w:tc>
        <w:tc>
          <w:tcPr>
            <w:tcW w:w="969" w:type="dxa"/>
            <w:noWrap/>
            <w:vAlign w:val="center"/>
          </w:tcPr>
          <w:p w14:paraId="0B7BB8BB" w14:textId="77777777" w:rsidR="00E22208" w:rsidRPr="00E22208" w:rsidRDefault="00E22208" w:rsidP="00E22208">
            <w:pPr>
              <w:spacing w:after="0" w:line="240" w:lineRule="auto"/>
              <w:jc w:val="center"/>
              <w:rPr>
                <w:rFonts w:ascii="Times New Roman" w:hAnsi="Times New Roman" w:cs="Times New Roman"/>
                <w:color w:val="000000"/>
              </w:rPr>
            </w:pPr>
            <w:r w:rsidRPr="00E22208">
              <w:rPr>
                <w:rFonts w:ascii="Times New Roman" w:hAnsi="Times New Roman" w:cs="Times New Roman"/>
                <w:color w:val="000000"/>
              </w:rPr>
              <w:t>100</w:t>
            </w:r>
          </w:p>
          <w:p w14:paraId="246AA172" w14:textId="77777777" w:rsidR="00E22208" w:rsidRPr="00E22208" w:rsidRDefault="00E22208" w:rsidP="00E22208">
            <w:pPr>
              <w:spacing w:after="0" w:line="240" w:lineRule="auto"/>
              <w:jc w:val="center"/>
              <w:rPr>
                <w:rFonts w:ascii="Times New Roman" w:hAnsi="Times New Roman" w:cs="Times New Roman"/>
                <w:color w:val="000000"/>
              </w:rPr>
            </w:pPr>
          </w:p>
          <w:p w14:paraId="29C05F24" w14:textId="77777777" w:rsidR="00E22208" w:rsidRPr="00E22208" w:rsidRDefault="00E22208" w:rsidP="00E22208">
            <w:pPr>
              <w:spacing w:after="0" w:line="240" w:lineRule="auto"/>
              <w:jc w:val="center"/>
              <w:rPr>
                <w:rFonts w:ascii="Times New Roman" w:hAnsi="Times New Roman" w:cs="Times New Roman"/>
                <w:color w:val="000000"/>
              </w:rPr>
            </w:pPr>
            <w:r w:rsidRPr="00E22208">
              <w:rPr>
                <w:rFonts w:ascii="Times New Roman" w:hAnsi="Times New Roman" w:cs="Times New Roman"/>
                <w:color w:val="000000"/>
              </w:rPr>
              <w:t>10</w:t>
            </w:r>
          </w:p>
          <w:p w14:paraId="540EC1EB" w14:textId="77777777" w:rsidR="00E22208" w:rsidRPr="00E22208" w:rsidRDefault="00E22208" w:rsidP="00E22208">
            <w:pPr>
              <w:spacing w:after="0" w:line="240" w:lineRule="auto"/>
              <w:jc w:val="center"/>
              <w:rPr>
                <w:rFonts w:ascii="Times New Roman" w:hAnsi="Times New Roman" w:cs="Times New Roman"/>
                <w:color w:val="000000"/>
              </w:rPr>
            </w:pPr>
          </w:p>
          <w:p w14:paraId="5532260B" w14:textId="77777777" w:rsidR="00E22208" w:rsidRPr="00E22208" w:rsidRDefault="00E22208" w:rsidP="00E22208">
            <w:pPr>
              <w:spacing w:after="0" w:line="240" w:lineRule="auto"/>
              <w:jc w:val="center"/>
              <w:rPr>
                <w:rFonts w:ascii="Times New Roman" w:hAnsi="Times New Roman" w:cs="Times New Roman"/>
                <w:color w:val="000000"/>
              </w:rPr>
            </w:pPr>
            <w:r w:rsidRPr="00E22208">
              <w:rPr>
                <w:rFonts w:ascii="Times New Roman" w:hAnsi="Times New Roman" w:cs="Times New Roman"/>
                <w:color w:val="000000"/>
              </w:rPr>
              <w:t>10</w:t>
            </w:r>
          </w:p>
          <w:p w14:paraId="7FEA4D62" w14:textId="77777777" w:rsidR="00E22208" w:rsidRPr="00E22208" w:rsidRDefault="00E22208" w:rsidP="00E22208">
            <w:pPr>
              <w:spacing w:after="0" w:line="240" w:lineRule="auto"/>
              <w:jc w:val="center"/>
              <w:rPr>
                <w:rFonts w:ascii="Times New Roman" w:hAnsi="Times New Roman" w:cs="Times New Roman"/>
                <w:color w:val="000000"/>
              </w:rPr>
            </w:pPr>
            <w:r w:rsidRPr="00E22208">
              <w:rPr>
                <w:rFonts w:ascii="Times New Roman" w:hAnsi="Times New Roman" w:cs="Times New Roman"/>
                <w:color w:val="000000"/>
              </w:rPr>
              <w:t>10</w:t>
            </w:r>
          </w:p>
          <w:p w14:paraId="5AA79D30" w14:textId="77777777" w:rsidR="00E22208" w:rsidRPr="00E22208" w:rsidRDefault="00E22208" w:rsidP="00E22208">
            <w:pPr>
              <w:spacing w:after="0" w:line="240" w:lineRule="auto"/>
              <w:jc w:val="center"/>
              <w:rPr>
                <w:rFonts w:ascii="Times New Roman" w:hAnsi="Times New Roman" w:cs="Times New Roman"/>
                <w:color w:val="000000"/>
              </w:rPr>
            </w:pPr>
            <w:r w:rsidRPr="00E22208">
              <w:rPr>
                <w:rFonts w:ascii="Times New Roman" w:hAnsi="Times New Roman" w:cs="Times New Roman"/>
                <w:color w:val="000000"/>
              </w:rPr>
              <w:t>20</w:t>
            </w:r>
          </w:p>
        </w:tc>
      </w:tr>
    </w:tbl>
    <w:p w14:paraId="7E280F8F" w14:textId="77777777" w:rsidR="00E22208" w:rsidRPr="00E22208" w:rsidRDefault="00E22208" w:rsidP="00E22208">
      <w:pPr>
        <w:spacing w:after="0" w:line="240" w:lineRule="auto"/>
        <w:jc w:val="both"/>
        <w:outlineLvl w:val="1"/>
        <w:rPr>
          <w:rFonts w:ascii="Times New Roman" w:eastAsia="Times New Roman" w:hAnsi="Times New Roman" w:cs="Times New Roman"/>
          <w:b/>
          <w:bCs/>
          <w:color w:val="2B2B2B"/>
          <w:sz w:val="20"/>
          <w:szCs w:val="20"/>
          <w:lang w:eastAsia="ru-RU"/>
        </w:rPr>
      </w:pPr>
      <w:r w:rsidRPr="00E22208">
        <w:rPr>
          <w:rFonts w:ascii="Times New Roman" w:eastAsia="Times New Roman" w:hAnsi="Times New Roman" w:cs="Times New Roman"/>
          <w:color w:val="2B2B2B"/>
          <w:sz w:val="20"/>
          <w:szCs w:val="20"/>
          <w:lang w:eastAsia="ru-RU"/>
        </w:rPr>
        <w:t xml:space="preserve"> </w:t>
      </w:r>
    </w:p>
    <w:p w14:paraId="61E9E858" w14:textId="77777777" w:rsidR="00E22208" w:rsidRPr="00E22208" w:rsidRDefault="00E22208" w:rsidP="00E22208">
      <w:pPr>
        <w:numPr>
          <w:ilvl w:val="1"/>
          <w:numId w:val="32"/>
        </w:numPr>
        <w:spacing w:after="0" w:line="240" w:lineRule="auto"/>
        <w:contextualSpacing/>
        <w:jc w:val="both"/>
        <w:outlineLvl w:val="1"/>
        <w:rPr>
          <w:rFonts w:ascii="Times New Roman" w:eastAsia="Times New Roman" w:hAnsi="Times New Roman" w:cs="Times New Roman"/>
          <w:b/>
          <w:bCs/>
          <w:color w:val="2B2B2B"/>
          <w:sz w:val="20"/>
          <w:szCs w:val="20"/>
          <w:lang w:eastAsia="ru-RU"/>
        </w:rPr>
      </w:pPr>
      <w:r w:rsidRPr="00E22208">
        <w:rPr>
          <w:rFonts w:ascii="Times New Roman" w:eastAsia="Times New Roman" w:hAnsi="Times New Roman" w:cs="Times New Roman"/>
          <w:b/>
          <w:bCs/>
          <w:color w:val="2B2B2B"/>
          <w:sz w:val="20"/>
          <w:szCs w:val="20"/>
          <w:lang w:eastAsia="ru-RU"/>
        </w:rPr>
        <w:t xml:space="preserve"> Сопутствующие работы, услуги, перечень, сроки выполнения, требования к выполнению</w:t>
      </w:r>
    </w:p>
    <w:p w14:paraId="65835A7F" w14:textId="77777777" w:rsidR="00E22208" w:rsidRPr="00E22208" w:rsidRDefault="00E22208" w:rsidP="00E22208">
      <w:pPr>
        <w:spacing w:after="0" w:line="240" w:lineRule="auto"/>
        <w:ind w:firstLine="567"/>
        <w:jc w:val="both"/>
        <w:outlineLvl w:val="1"/>
        <w:rPr>
          <w:rFonts w:ascii="Times New Roman" w:eastAsia="Times New Roman" w:hAnsi="Times New Roman" w:cs="Times New Roman"/>
          <w:color w:val="2B2B2B"/>
          <w:sz w:val="20"/>
          <w:szCs w:val="20"/>
          <w:lang w:eastAsia="ru-RU"/>
        </w:rPr>
      </w:pPr>
      <w:r w:rsidRPr="00E22208">
        <w:rPr>
          <w:rFonts w:ascii="Times New Roman" w:eastAsia="Times New Roman" w:hAnsi="Times New Roman" w:cs="Times New Roman"/>
          <w:color w:val="2B2B2B"/>
          <w:sz w:val="20"/>
          <w:szCs w:val="20"/>
          <w:lang w:eastAsia="ru-RU"/>
        </w:rPr>
        <w:t>Поставщик обязуется предоставить следующие услуги, связанные с поставкой Товара (далее – сопутствующие услуги): уплату налогов, сборов и других обязательных платежей, таможенное оформление, страхование.</w:t>
      </w:r>
    </w:p>
    <w:p w14:paraId="7B33B4DE" w14:textId="77777777" w:rsidR="00E22208" w:rsidRPr="00E22208" w:rsidRDefault="00E22208" w:rsidP="00E22208">
      <w:pPr>
        <w:spacing w:after="0" w:line="240" w:lineRule="auto"/>
        <w:ind w:firstLine="567"/>
        <w:jc w:val="both"/>
        <w:outlineLvl w:val="1"/>
        <w:rPr>
          <w:rFonts w:ascii="Times New Roman" w:eastAsia="Times New Roman" w:hAnsi="Times New Roman" w:cs="Times New Roman"/>
          <w:color w:val="2B2B2B"/>
          <w:sz w:val="20"/>
          <w:szCs w:val="20"/>
          <w:lang w:eastAsia="ru-RU"/>
        </w:rPr>
      </w:pPr>
    </w:p>
    <w:p w14:paraId="09AE96B9" w14:textId="77777777" w:rsidR="00E22208" w:rsidRPr="00E22208" w:rsidRDefault="00E22208" w:rsidP="00E22208">
      <w:pPr>
        <w:numPr>
          <w:ilvl w:val="0"/>
          <w:numId w:val="32"/>
        </w:numPr>
        <w:spacing w:after="0" w:line="240" w:lineRule="auto"/>
        <w:ind w:left="0" w:firstLine="567"/>
        <w:contextualSpacing/>
        <w:jc w:val="both"/>
        <w:outlineLvl w:val="1"/>
        <w:rPr>
          <w:rFonts w:ascii="Times New Roman" w:eastAsia="Times New Roman" w:hAnsi="Times New Roman" w:cs="Times New Roman"/>
          <w:b/>
          <w:bCs/>
          <w:color w:val="2B2B2B"/>
          <w:sz w:val="20"/>
          <w:szCs w:val="20"/>
          <w:lang w:eastAsia="ru-RU"/>
        </w:rPr>
      </w:pPr>
      <w:r w:rsidRPr="00E22208">
        <w:rPr>
          <w:rFonts w:ascii="Times New Roman" w:eastAsia="Times New Roman" w:hAnsi="Times New Roman" w:cs="Times New Roman"/>
          <w:b/>
          <w:bCs/>
          <w:color w:val="2B2B2B"/>
          <w:sz w:val="20"/>
          <w:szCs w:val="20"/>
          <w:lang w:eastAsia="ru-RU"/>
        </w:rPr>
        <w:t>. Общие требования к работам, оказанию услуг, товарам, требования по объему гарантий качества, требования по сроку гарантий качества на результаты осуществления закупок</w:t>
      </w:r>
    </w:p>
    <w:p w14:paraId="09D8E43E" w14:textId="77777777" w:rsidR="00E22208" w:rsidRPr="00E22208" w:rsidRDefault="00E22208" w:rsidP="00E22208">
      <w:pPr>
        <w:spacing w:after="0" w:line="240" w:lineRule="auto"/>
        <w:ind w:firstLine="567"/>
        <w:jc w:val="both"/>
        <w:outlineLvl w:val="1"/>
        <w:rPr>
          <w:rFonts w:ascii="Times New Roman" w:eastAsia="Times New Roman" w:hAnsi="Times New Roman" w:cs="Times New Roman"/>
          <w:color w:val="2B2B2B"/>
          <w:sz w:val="20"/>
          <w:szCs w:val="20"/>
          <w:lang w:eastAsia="ru-RU"/>
        </w:rPr>
      </w:pPr>
    </w:p>
    <w:p w14:paraId="60B8D85E" w14:textId="77777777" w:rsidR="00E22208" w:rsidRPr="00E22208" w:rsidRDefault="00E22208" w:rsidP="00E22208">
      <w:pPr>
        <w:spacing w:after="0" w:line="240" w:lineRule="auto"/>
        <w:ind w:firstLine="567"/>
        <w:jc w:val="both"/>
        <w:rPr>
          <w:rFonts w:ascii="Times New Roman" w:eastAsia="Calibri" w:hAnsi="Times New Roman" w:cs="Times New Roman"/>
          <w:sz w:val="20"/>
          <w:szCs w:val="20"/>
        </w:rPr>
      </w:pPr>
      <w:r w:rsidRPr="00E22208">
        <w:rPr>
          <w:rFonts w:ascii="Times New Roman" w:eastAsia="Calibri" w:hAnsi="Times New Roman" w:cs="Times New Roman"/>
          <w:sz w:val="20"/>
          <w:szCs w:val="20"/>
        </w:rPr>
        <w:t>4.1 Требования к товару:</w:t>
      </w:r>
    </w:p>
    <w:p w14:paraId="2E5170AE" w14:textId="77777777" w:rsidR="00E22208" w:rsidRPr="00E22208" w:rsidRDefault="00E22208" w:rsidP="00E22208">
      <w:pPr>
        <w:numPr>
          <w:ilvl w:val="0"/>
          <w:numId w:val="3"/>
        </w:numPr>
        <w:spacing w:after="0" w:line="240" w:lineRule="auto"/>
        <w:ind w:left="0" w:firstLine="567"/>
        <w:contextualSpacing/>
        <w:jc w:val="both"/>
        <w:rPr>
          <w:rFonts w:ascii="Times New Roman" w:hAnsi="Times New Roman" w:cs="Times New Roman"/>
          <w:sz w:val="20"/>
          <w:szCs w:val="20"/>
        </w:rPr>
      </w:pPr>
      <w:r w:rsidRPr="00E22208">
        <w:rPr>
          <w:rFonts w:ascii="Times New Roman" w:hAnsi="Times New Roman" w:cs="Times New Roman"/>
          <w:sz w:val="20"/>
          <w:szCs w:val="20"/>
        </w:rPr>
        <w:t xml:space="preserve">Поставщик осуществляет доставку товара на склад Заказчика. Все затраты, связанные с исполнением обязательств Поставщика: транспортировка поставляемого товара от Поставщика до Объекта Заказчика, временное хранение некачественного товара (при наличии), транспортировка от Заказчика к месту замены и обратно, все виды погрузо-разгрузочных работ несет Поставщик. Уборка и вывоз упаковки осуществляется силами и средствами Поставщика в срок, не превышающий 1 (одного) рабочего дня с даты поставки товара Заказчику; </w:t>
      </w:r>
    </w:p>
    <w:p w14:paraId="055C9796" w14:textId="77777777" w:rsidR="00E22208" w:rsidRPr="00E22208" w:rsidRDefault="00E22208" w:rsidP="00E22208">
      <w:pPr>
        <w:numPr>
          <w:ilvl w:val="0"/>
          <w:numId w:val="3"/>
        </w:numPr>
        <w:spacing w:after="0" w:line="240" w:lineRule="auto"/>
        <w:ind w:left="0" w:firstLine="567"/>
        <w:contextualSpacing/>
        <w:jc w:val="both"/>
        <w:rPr>
          <w:rFonts w:ascii="Times New Roman" w:eastAsia="Calibri" w:hAnsi="Times New Roman" w:cs="Times New Roman"/>
          <w:b/>
          <w:sz w:val="20"/>
          <w:szCs w:val="20"/>
        </w:rPr>
      </w:pPr>
      <w:r w:rsidRPr="00E22208">
        <w:rPr>
          <w:rFonts w:ascii="Times New Roman" w:hAnsi="Times New Roman" w:cs="Times New Roman"/>
          <w:sz w:val="20"/>
          <w:szCs w:val="20"/>
        </w:rPr>
        <w:t>поставляемый товар должен соответствовать требованиям действующего законодательства, нормативной документации и сопровождаться документами, подтверждающими его качество и безопасность;</w:t>
      </w:r>
    </w:p>
    <w:p w14:paraId="4C2FF6D6" w14:textId="77777777" w:rsidR="00E22208" w:rsidRPr="00E22208" w:rsidRDefault="00E22208" w:rsidP="00E22208">
      <w:pPr>
        <w:numPr>
          <w:ilvl w:val="0"/>
          <w:numId w:val="3"/>
        </w:numPr>
        <w:spacing w:after="0" w:line="240" w:lineRule="auto"/>
        <w:ind w:left="0" w:firstLine="567"/>
        <w:contextualSpacing/>
        <w:jc w:val="both"/>
        <w:rPr>
          <w:rFonts w:ascii="Times New Roman" w:eastAsia="Calibri" w:hAnsi="Times New Roman" w:cs="Times New Roman"/>
          <w:b/>
          <w:sz w:val="20"/>
          <w:szCs w:val="20"/>
        </w:rPr>
      </w:pPr>
      <w:r w:rsidRPr="00E22208">
        <w:rPr>
          <w:rFonts w:ascii="Times New Roman" w:hAnsi="Times New Roman" w:cs="Times New Roman"/>
          <w:sz w:val="20"/>
          <w:szCs w:val="20"/>
        </w:rPr>
        <w:t>поставляемый товар должен быть новым (не бывшим в эксплуатации);</w:t>
      </w:r>
    </w:p>
    <w:p w14:paraId="671D430F" w14:textId="77777777" w:rsidR="00E22208" w:rsidRPr="00E22208" w:rsidRDefault="00E22208" w:rsidP="00E22208">
      <w:pPr>
        <w:numPr>
          <w:ilvl w:val="0"/>
          <w:numId w:val="3"/>
        </w:numPr>
        <w:spacing w:after="0" w:line="240" w:lineRule="auto"/>
        <w:ind w:left="0" w:firstLine="567"/>
        <w:contextualSpacing/>
        <w:jc w:val="both"/>
        <w:rPr>
          <w:rFonts w:ascii="Times New Roman" w:hAnsi="Times New Roman" w:cs="Times New Roman"/>
          <w:sz w:val="20"/>
          <w:szCs w:val="20"/>
        </w:rPr>
      </w:pPr>
      <w:r w:rsidRPr="00E22208">
        <w:rPr>
          <w:rFonts w:ascii="Times New Roman" w:hAnsi="Times New Roman" w:cs="Times New Roman"/>
          <w:sz w:val="20"/>
          <w:szCs w:val="20"/>
        </w:rPr>
        <w:t>в случае несоответствия поставляемого товара Сертификату соответствия все необходимые процедуры и оформление документов для предъявления рекламаций заводу - изготовителю выполняет Поставщик;</w:t>
      </w:r>
    </w:p>
    <w:p w14:paraId="68A2960D" w14:textId="77777777" w:rsidR="00E22208" w:rsidRPr="00E22208" w:rsidRDefault="00E22208" w:rsidP="00E22208">
      <w:pPr>
        <w:numPr>
          <w:ilvl w:val="0"/>
          <w:numId w:val="3"/>
        </w:numPr>
        <w:spacing w:after="0" w:line="240" w:lineRule="auto"/>
        <w:ind w:left="0" w:firstLine="567"/>
        <w:contextualSpacing/>
        <w:jc w:val="both"/>
        <w:rPr>
          <w:rFonts w:ascii="Times New Roman" w:hAnsi="Times New Roman" w:cs="Times New Roman"/>
          <w:sz w:val="20"/>
          <w:szCs w:val="20"/>
        </w:rPr>
      </w:pPr>
      <w:r w:rsidRPr="00E22208">
        <w:rPr>
          <w:rFonts w:ascii="Times New Roman" w:hAnsi="Times New Roman" w:cs="Times New Roman"/>
          <w:sz w:val="20"/>
          <w:szCs w:val="20"/>
        </w:rPr>
        <w:t xml:space="preserve"> в случае выявления некачественного товара замена товара осуществляется Поставщиком в течение 5 (пяти) рабочих дней с даты осуществления поставки;</w:t>
      </w:r>
    </w:p>
    <w:p w14:paraId="40635760" w14:textId="77777777" w:rsidR="00E22208" w:rsidRPr="00E22208" w:rsidRDefault="00E22208" w:rsidP="00E22208">
      <w:pPr>
        <w:numPr>
          <w:ilvl w:val="0"/>
          <w:numId w:val="3"/>
        </w:numPr>
        <w:spacing w:after="0" w:line="240" w:lineRule="auto"/>
        <w:ind w:left="0" w:firstLine="567"/>
        <w:contextualSpacing/>
        <w:jc w:val="both"/>
        <w:rPr>
          <w:rFonts w:ascii="Times New Roman" w:hAnsi="Times New Roman" w:cs="Times New Roman"/>
          <w:sz w:val="20"/>
          <w:szCs w:val="20"/>
        </w:rPr>
      </w:pPr>
      <w:r w:rsidRPr="00E22208">
        <w:rPr>
          <w:rFonts w:ascii="Times New Roman" w:hAnsi="Times New Roman" w:cs="Times New Roman"/>
          <w:sz w:val="20"/>
          <w:szCs w:val="20"/>
        </w:rPr>
        <w:t>транспортные услуги по замене некачественного товара осуществляются Поставщиком товара;</w:t>
      </w:r>
    </w:p>
    <w:p w14:paraId="3E1BD1DF" w14:textId="77777777" w:rsidR="00E22208" w:rsidRPr="00E22208" w:rsidRDefault="00E22208" w:rsidP="00E22208">
      <w:pPr>
        <w:numPr>
          <w:ilvl w:val="0"/>
          <w:numId w:val="3"/>
        </w:numPr>
        <w:spacing w:after="0" w:line="240" w:lineRule="auto"/>
        <w:ind w:left="0" w:firstLine="567"/>
        <w:contextualSpacing/>
        <w:jc w:val="both"/>
        <w:rPr>
          <w:rFonts w:ascii="Times New Roman" w:hAnsi="Times New Roman" w:cs="Times New Roman"/>
          <w:sz w:val="20"/>
          <w:szCs w:val="20"/>
        </w:rPr>
      </w:pPr>
      <w:r w:rsidRPr="00E22208">
        <w:rPr>
          <w:rFonts w:ascii="Times New Roman" w:hAnsi="Times New Roman" w:cs="Times New Roman"/>
          <w:sz w:val="20"/>
          <w:szCs w:val="20"/>
        </w:rPr>
        <w:t>установленный на товар гарантийный срок, условия и порядок гарантийного обслуживания товара указываются в гарантийном сертификате, оформляемом при поставке товара и передаваемом Заказчику одновременно с товаром;</w:t>
      </w:r>
    </w:p>
    <w:p w14:paraId="4C4F233D" w14:textId="77777777" w:rsidR="00E22208" w:rsidRPr="00E22208" w:rsidRDefault="00E22208" w:rsidP="00E22208">
      <w:pPr>
        <w:numPr>
          <w:ilvl w:val="0"/>
          <w:numId w:val="3"/>
        </w:numPr>
        <w:spacing w:after="0" w:line="240" w:lineRule="auto"/>
        <w:ind w:left="0" w:firstLine="567"/>
        <w:contextualSpacing/>
        <w:jc w:val="both"/>
        <w:rPr>
          <w:rFonts w:ascii="Times New Roman" w:hAnsi="Times New Roman" w:cs="Times New Roman"/>
          <w:sz w:val="20"/>
          <w:szCs w:val="20"/>
        </w:rPr>
      </w:pPr>
      <w:r w:rsidRPr="00E22208">
        <w:rPr>
          <w:rFonts w:ascii="Times New Roman" w:hAnsi="Times New Roman" w:cs="Times New Roman"/>
          <w:sz w:val="20"/>
          <w:szCs w:val="20"/>
        </w:rPr>
        <w:lastRenderedPageBreak/>
        <w:t>гарантийный срок на поставляемый товар должен быть не менее срока, установленного заводом-изготовителем, но не менее 12 месяцев со дня подписания Заказчиком Акта приема - передачи товара.</w:t>
      </w:r>
    </w:p>
    <w:p w14:paraId="1307C317" w14:textId="77777777" w:rsidR="00E22208" w:rsidRPr="00E22208" w:rsidRDefault="00E22208" w:rsidP="00E22208">
      <w:pPr>
        <w:spacing w:after="0" w:line="240" w:lineRule="auto"/>
        <w:ind w:firstLine="567"/>
        <w:jc w:val="both"/>
        <w:outlineLvl w:val="1"/>
        <w:rPr>
          <w:rFonts w:ascii="Times New Roman" w:eastAsia="Times New Roman" w:hAnsi="Times New Roman" w:cs="Times New Roman"/>
          <w:color w:val="2B2B2B"/>
          <w:sz w:val="20"/>
          <w:szCs w:val="20"/>
          <w:lang w:eastAsia="ru-RU"/>
        </w:rPr>
      </w:pPr>
    </w:p>
    <w:p w14:paraId="2BD3FA5C" w14:textId="77777777" w:rsidR="00E22208" w:rsidRPr="00E22208" w:rsidRDefault="00E22208" w:rsidP="00E22208">
      <w:pPr>
        <w:numPr>
          <w:ilvl w:val="0"/>
          <w:numId w:val="32"/>
        </w:numPr>
        <w:spacing w:after="0" w:line="240" w:lineRule="auto"/>
        <w:ind w:left="0" w:firstLine="567"/>
        <w:contextualSpacing/>
        <w:jc w:val="both"/>
        <w:outlineLvl w:val="1"/>
        <w:rPr>
          <w:rFonts w:ascii="Times New Roman" w:eastAsia="Times New Roman" w:hAnsi="Times New Roman" w:cs="Times New Roman"/>
          <w:b/>
          <w:bCs/>
          <w:sz w:val="20"/>
          <w:szCs w:val="20"/>
          <w:lang w:eastAsia="ru-RU"/>
        </w:rPr>
      </w:pPr>
      <w:r w:rsidRPr="00E22208">
        <w:rPr>
          <w:rFonts w:ascii="Times New Roman" w:eastAsia="Times New Roman" w:hAnsi="Times New Roman" w:cs="Times New Roman"/>
          <w:b/>
          <w:bCs/>
          <w:color w:val="2B2B2B"/>
          <w:sz w:val="20"/>
          <w:szCs w:val="20"/>
          <w:lang w:eastAsia="ru-RU"/>
        </w:rPr>
        <w:t xml:space="preserve">. Требования к качественным характеристикам работ и услуг, требования к функциональным характеристикам товаров, в том числе подлежащих </w:t>
      </w:r>
      <w:r w:rsidRPr="00E22208">
        <w:rPr>
          <w:rFonts w:ascii="Times New Roman" w:eastAsia="Times New Roman" w:hAnsi="Times New Roman" w:cs="Times New Roman"/>
          <w:b/>
          <w:bCs/>
          <w:sz w:val="20"/>
          <w:szCs w:val="20"/>
          <w:lang w:eastAsia="ru-RU"/>
        </w:rPr>
        <w:t>использованию при выполнении работ, оказании услуг</w:t>
      </w:r>
    </w:p>
    <w:p w14:paraId="7E386D51" w14:textId="77777777" w:rsidR="00E22208" w:rsidRPr="00E22208" w:rsidRDefault="00E22208" w:rsidP="00E22208">
      <w:pPr>
        <w:shd w:val="clear" w:color="auto" w:fill="FFFFFF"/>
        <w:spacing w:after="0" w:line="240" w:lineRule="auto"/>
        <w:outlineLvl w:val="0"/>
        <w:rPr>
          <w:rFonts w:ascii="Times New Roman" w:eastAsia="Times New Roman" w:hAnsi="Times New Roman" w:cs="Times New Roman"/>
          <w:color w:val="333333"/>
          <w:spacing w:val="-15"/>
          <w:kern w:val="36"/>
          <w:sz w:val="20"/>
          <w:szCs w:val="20"/>
          <w:lang w:eastAsia="ru-RU"/>
        </w:rPr>
      </w:pPr>
      <w:bookmarkStart w:id="1" w:name="_Hlk201650575"/>
    </w:p>
    <w:bookmarkEnd w:id="1"/>
    <w:p w14:paraId="55C6AAB8" w14:textId="77777777" w:rsidR="00E22208" w:rsidRPr="00E22208" w:rsidRDefault="00E22208" w:rsidP="00E22208">
      <w:pPr>
        <w:spacing w:after="0" w:line="240" w:lineRule="auto"/>
        <w:textAlignment w:val="baseline"/>
        <w:rPr>
          <w:rFonts w:ascii="Times New Roman" w:eastAsia="Times New Roman" w:hAnsi="Times New Roman" w:cs="Times New Roman"/>
          <w:color w:val="000000"/>
          <w:spacing w:val="4"/>
          <w:sz w:val="20"/>
          <w:szCs w:val="20"/>
          <w:lang w:eastAsia="ru-RU"/>
        </w:rPr>
      </w:pPr>
      <w:r w:rsidRPr="00E22208">
        <w:rPr>
          <w:rFonts w:ascii="Times New Roman" w:eastAsia="Times New Roman" w:hAnsi="Times New Roman" w:cs="Times New Roman"/>
          <w:color w:val="000000"/>
          <w:spacing w:val="4"/>
          <w:sz w:val="20"/>
          <w:szCs w:val="20"/>
          <w:lang w:eastAsia="ru-RU"/>
        </w:rPr>
        <w:t xml:space="preserve">Труба </w:t>
      </w:r>
      <w:r w:rsidRPr="00E22208">
        <w:rPr>
          <w:rFonts w:ascii="Times New Roman" w:eastAsia="Times New Roman" w:hAnsi="Times New Roman" w:cs="Times New Roman"/>
          <w:color w:val="000000"/>
          <w:spacing w:val="4"/>
          <w:sz w:val="20"/>
          <w:szCs w:val="20"/>
          <w:lang w:val="en-US" w:eastAsia="ru-RU"/>
        </w:rPr>
        <w:t>PPR</w:t>
      </w:r>
      <w:r w:rsidRPr="00E22208">
        <w:rPr>
          <w:rFonts w:ascii="Times New Roman" w:eastAsia="Times New Roman" w:hAnsi="Times New Roman" w:cs="Times New Roman"/>
          <w:color w:val="000000"/>
          <w:spacing w:val="4"/>
          <w:sz w:val="20"/>
          <w:szCs w:val="20"/>
          <w:lang w:eastAsia="ru-RU"/>
        </w:rPr>
        <w:t xml:space="preserve"> армированная стекловолокном диаметром 25х4.2мм длиной 4метра</w:t>
      </w:r>
    </w:p>
    <w:p w14:paraId="41903D12" w14:textId="77777777" w:rsidR="00E22208" w:rsidRPr="00E22208" w:rsidRDefault="00E22208" w:rsidP="00E22208">
      <w:pPr>
        <w:spacing w:after="0" w:line="240" w:lineRule="auto"/>
        <w:textAlignment w:val="baseline"/>
        <w:rPr>
          <w:rFonts w:ascii="Times New Roman" w:eastAsia="Times New Roman" w:hAnsi="Times New Roman" w:cs="Times New Roman"/>
          <w:color w:val="000000"/>
          <w:spacing w:val="4"/>
          <w:sz w:val="20"/>
          <w:szCs w:val="20"/>
          <w:lang w:eastAsia="ru-RU"/>
        </w:rPr>
      </w:pPr>
    </w:p>
    <w:p w14:paraId="5583A86A" w14:textId="77777777" w:rsidR="00E22208" w:rsidRPr="00E22208" w:rsidRDefault="00E22208" w:rsidP="00E22208">
      <w:pPr>
        <w:numPr>
          <w:ilvl w:val="0"/>
          <w:numId w:val="32"/>
        </w:numPr>
        <w:spacing w:after="0" w:line="240" w:lineRule="auto"/>
        <w:ind w:left="0" w:firstLine="567"/>
        <w:contextualSpacing/>
        <w:jc w:val="both"/>
        <w:outlineLvl w:val="1"/>
        <w:rPr>
          <w:rFonts w:ascii="Times New Roman" w:eastAsia="Times New Roman" w:hAnsi="Times New Roman" w:cs="Times New Roman"/>
          <w:b/>
          <w:bCs/>
          <w:color w:val="2B2B2B"/>
          <w:sz w:val="20"/>
          <w:szCs w:val="20"/>
          <w:lang w:eastAsia="ru-RU"/>
        </w:rPr>
      </w:pPr>
      <w:r w:rsidRPr="00E22208">
        <w:rPr>
          <w:rFonts w:ascii="Times New Roman" w:eastAsia="Times New Roman" w:hAnsi="Times New Roman" w:cs="Times New Roman"/>
          <w:b/>
          <w:bCs/>
          <w:color w:val="2B2B2B"/>
          <w:sz w:val="20"/>
          <w:szCs w:val="20"/>
          <w:lang w:eastAsia="ru-RU"/>
        </w:rPr>
        <w:t>. Сроки выполнения работ, оказания услуг и поставки товаров, календарные сроки начала и завершения поставок, периоды выполнения условий контракта</w:t>
      </w:r>
    </w:p>
    <w:p w14:paraId="36E0D249" w14:textId="77777777" w:rsidR="00E22208" w:rsidRPr="00E22208" w:rsidRDefault="00E22208" w:rsidP="00E22208">
      <w:pPr>
        <w:spacing w:after="0" w:line="240" w:lineRule="auto"/>
        <w:ind w:firstLine="567"/>
        <w:jc w:val="both"/>
        <w:outlineLvl w:val="1"/>
        <w:rPr>
          <w:rFonts w:ascii="Times New Roman" w:eastAsia="Times New Roman" w:hAnsi="Times New Roman" w:cs="Times New Roman"/>
          <w:color w:val="2B2B2B"/>
          <w:sz w:val="20"/>
          <w:szCs w:val="20"/>
          <w:lang w:eastAsia="ru-RU"/>
        </w:rPr>
      </w:pPr>
      <w:r w:rsidRPr="00E22208">
        <w:rPr>
          <w:rFonts w:ascii="Times New Roman" w:eastAsia="Times New Roman" w:hAnsi="Times New Roman" w:cs="Times New Roman"/>
          <w:color w:val="2B2B2B"/>
          <w:sz w:val="20"/>
          <w:szCs w:val="20"/>
          <w:lang w:eastAsia="ru-RU"/>
        </w:rPr>
        <w:t xml:space="preserve">    Срок поставки товара в течение 5 (пяти) рабочих дней после заключения контракта.</w:t>
      </w:r>
    </w:p>
    <w:p w14:paraId="69F003F2" w14:textId="77777777" w:rsidR="00E22208" w:rsidRPr="00E22208" w:rsidRDefault="00E22208" w:rsidP="00E22208">
      <w:pPr>
        <w:numPr>
          <w:ilvl w:val="0"/>
          <w:numId w:val="32"/>
        </w:numPr>
        <w:spacing w:after="0" w:line="240" w:lineRule="auto"/>
        <w:ind w:left="0" w:firstLine="567"/>
        <w:contextualSpacing/>
        <w:jc w:val="both"/>
        <w:outlineLvl w:val="1"/>
        <w:rPr>
          <w:rFonts w:ascii="Times New Roman" w:eastAsia="Times New Roman" w:hAnsi="Times New Roman" w:cs="Times New Roman"/>
          <w:b/>
          <w:bCs/>
          <w:color w:val="2B2B2B"/>
          <w:sz w:val="20"/>
          <w:szCs w:val="20"/>
          <w:lang w:eastAsia="ru-RU"/>
        </w:rPr>
      </w:pPr>
      <w:r w:rsidRPr="00E22208">
        <w:rPr>
          <w:rFonts w:ascii="Times New Roman" w:eastAsia="Times New Roman" w:hAnsi="Times New Roman" w:cs="Times New Roman"/>
          <w:b/>
          <w:bCs/>
          <w:color w:val="2B2B2B"/>
          <w:sz w:val="20"/>
          <w:szCs w:val="20"/>
          <w:lang w:eastAsia="ru-RU"/>
        </w:rPr>
        <w:t>. Порядок выполнения работ, оказания услуг, поставки товаров, этапы, последовательность, график, порядок поэтапной выплаты авансирования, а также поэтапной оплаты исполненных условий контракта.</w:t>
      </w:r>
    </w:p>
    <w:p w14:paraId="37D45B6B" w14:textId="77777777" w:rsidR="00E22208" w:rsidRPr="00E22208" w:rsidRDefault="00E22208" w:rsidP="00E22208">
      <w:pPr>
        <w:spacing w:after="0" w:line="240" w:lineRule="auto"/>
        <w:ind w:firstLine="567"/>
        <w:contextualSpacing/>
        <w:jc w:val="both"/>
        <w:outlineLvl w:val="1"/>
        <w:rPr>
          <w:rFonts w:ascii="Times New Roman" w:eastAsia="Times New Roman" w:hAnsi="Times New Roman" w:cs="Times New Roman"/>
          <w:b/>
          <w:bCs/>
          <w:color w:val="2B2B2B"/>
          <w:sz w:val="20"/>
          <w:szCs w:val="20"/>
          <w:lang w:eastAsia="ru-RU"/>
        </w:rPr>
      </w:pPr>
    </w:p>
    <w:p w14:paraId="68C3DF0D" w14:textId="77777777" w:rsidR="00E22208" w:rsidRPr="00E22208" w:rsidRDefault="00E22208" w:rsidP="00E22208">
      <w:pPr>
        <w:spacing w:after="0" w:line="240" w:lineRule="auto"/>
        <w:ind w:firstLine="567"/>
        <w:jc w:val="both"/>
        <w:outlineLvl w:val="1"/>
        <w:rPr>
          <w:rFonts w:ascii="Times New Roman" w:eastAsia="Times New Roman" w:hAnsi="Times New Roman" w:cs="Times New Roman"/>
          <w:color w:val="2B2B2B"/>
          <w:sz w:val="20"/>
          <w:szCs w:val="20"/>
          <w:lang w:eastAsia="ru-RU"/>
        </w:rPr>
      </w:pPr>
      <w:r w:rsidRPr="00E22208">
        <w:rPr>
          <w:rFonts w:ascii="Times New Roman" w:eastAsia="Times New Roman" w:hAnsi="Times New Roman" w:cs="Times New Roman"/>
          <w:color w:val="2B2B2B"/>
          <w:sz w:val="20"/>
          <w:szCs w:val="20"/>
          <w:lang w:eastAsia="ru-RU"/>
        </w:rPr>
        <w:t>7.1. Поставщик обязан уведомить заказчика о точном времени и дате поставки, поскольку Госфильмофонд России является объектом закрытого типа и имеет режимную пропускную систему. Поставщик должен за 2 дня до поставки предоставить паспортные данные и номера автомобилей для оформления пропусков.</w:t>
      </w:r>
    </w:p>
    <w:p w14:paraId="3D50E4FE" w14:textId="2E140B75" w:rsidR="00E22208" w:rsidRPr="00E22208" w:rsidRDefault="00E22208" w:rsidP="00E22208">
      <w:pPr>
        <w:spacing w:after="0" w:line="240" w:lineRule="auto"/>
        <w:ind w:firstLine="567"/>
        <w:jc w:val="both"/>
        <w:outlineLvl w:val="1"/>
        <w:rPr>
          <w:rFonts w:ascii="Times New Roman" w:hAnsi="Times New Roman" w:cs="Times New Roman"/>
          <w:b/>
          <w:bCs/>
          <w:sz w:val="20"/>
          <w:szCs w:val="20"/>
        </w:rPr>
      </w:pPr>
      <w:r w:rsidRPr="00E22208">
        <w:rPr>
          <w:rFonts w:ascii="Times New Roman" w:eastAsia="Times New Roman" w:hAnsi="Times New Roman" w:cs="Times New Roman"/>
          <w:color w:val="2B2B2B"/>
          <w:sz w:val="20"/>
          <w:szCs w:val="20"/>
          <w:lang w:eastAsia="ru-RU"/>
        </w:rPr>
        <w:t xml:space="preserve">7.2. Поставщик своими силами и за свой счёт производит </w:t>
      </w:r>
      <w:bookmarkStart w:id="2" w:name="_Hlk201650623"/>
      <w:r w:rsidRPr="00E22208">
        <w:rPr>
          <w:rFonts w:ascii="Times New Roman" w:eastAsia="Times New Roman" w:hAnsi="Times New Roman" w:cs="Times New Roman"/>
          <w:color w:val="2B2B2B"/>
          <w:sz w:val="20"/>
          <w:szCs w:val="20"/>
          <w:lang w:eastAsia="ru-RU"/>
        </w:rPr>
        <w:t xml:space="preserve">доставку по адресу: </w:t>
      </w:r>
      <w:bookmarkEnd w:id="2"/>
      <w:r w:rsidRPr="00E22208">
        <w:rPr>
          <w:rFonts w:ascii="Times New Roman" w:hAnsi="Times New Roman" w:cs="Times New Roman"/>
          <w:b/>
          <w:bCs/>
          <w:sz w:val="20"/>
          <w:szCs w:val="20"/>
        </w:rPr>
        <w:t xml:space="preserve">Московская область, </w:t>
      </w:r>
      <w:proofErr w:type="spellStart"/>
      <w:r w:rsidRPr="00E22208">
        <w:rPr>
          <w:rFonts w:ascii="Times New Roman" w:hAnsi="Times New Roman" w:cs="Times New Roman"/>
          <w:b/>
          <w:bCs/>
          <w:sz w:val="20"/>
          <w:szCs w:val="20"/>
        </w:rPr>
        <w:t>г.о</w:t>
      </w:r>
      <w:proofErr w:type="spellEnd"/>
      <w:r w:rsidRPr="00E22208">
        <w:rPr>
          <w:rFonts w:ascii="Times New Roman" w:hAnsi="Times New Roman" w:cs="Times New Roman"/>
          <w:b/>
          <w:bCs/>
          <w:sz w:val="20"/>
          <w:szCs w:val="20"/>
        </w:rPr>
        <w:t xml:space="preserve">. Домодедово, г. Домодедово, </w:t>
      </w:r>
      <w:proofErr w:type="spellStart"/>
      <w:r w:rsidRPr="00E22208">
        <w:rPr>
          <w:rFonts w:ascii="Times New Roman" w:hAnsi="Times New Roman" w:cs="Times New Roman"/>
          <w:b/>
          <w:bCs/>
          <w:sz w:val="20"/>
          <w:szCs w:val="20"/>
        </w:rPr>
        <w:t>мкр</w:t>
      </w:r>
      <w:proofErr w:type="spellEnd"/>
      <w:r w:rsidRPr="00E22208">
        <w:rPr>
          <w:rFonts w:ascii="Times New Roman" w:hAnsi="Times New Roman" w:cs="Times New Roman"/>
          <w:b/>
          <w:bCs/>
          <w:sz w:val="20"/>
          <w:szCs w:val="20"/>
        </w:rPr>
        <w:t>. Белые Столбы, тер. Госфильмофонд, стр. 8.</w:t>
      </w:r>
    </w:p>
    <w:p w14:paraId="636DB3FF" w14:textId="77777777" w:rsidR="00E22208" w:rsidRPr="00E22208" w:rsidRDefault="00E22208" w:rsidP="00E22208">
      <w:pPr>
        <w:spacing w:after="0" w:line="240" w:lineRule="auto"/>
        <w:ind w:firstLine="567"/>
        <w:jc w:val="both"/>
        <w:outlineLvl w:val="1"/>
        <w:rPr>
          <w:rFonts w:ascii="Times New Roman" w:eastAsia="Times New Roman" w:hAnsi="Times New Roman" w:cs="Times New Roman"/>
          <w:b/>
          <w:bCs/>
          <w:color w:val="2B2B2B"/>
          <w:sz w:val="20"/>
          <w:szCs w:val="20"/>
          <w:lang w:eastAsia="ru-RU"/>
        </w:rPr>
      </w:pPr>
    </w:p>
    <w:p w14:paraId="029F21AC" w14:textId="2C2DBD74" w:rsidR="00E22208" w:rsidRPr="00E22208" w:rsidRDefault="00E22208" w:rsidP="00E22208">
      <w:pPr>
        <w:spacing w:after="180" w:line="336" w:lineRule="atLeast"/>
        <w:ind w:firstLine="567"/>
        <w:jc w:val="both"/>
        <w:outlineLvl w:val="1"/>
        <w:rPr>
          <w:rFonts w:ascii="Times New Roman" w:eastAsia="Times New Roman" w:hAnsi="Times New Roman" w:cs="Times New Roman"/>
          <w:b/>
          <w:bCs/>
          <w:color w:val="2B2B2B"/>
          <w:sz w:val="20"/>
          <w:szCs w:val="20"/>
          <w:u w:val="single"/>
          <w:lang w:eastAsia="ru-RU"/>
        </w:rPr>
      </w:pPr>
      <w:r w:rsidRPr="00E22208">
        <w:rPr>
          <w:rFonts w:ascii="Times New Roman" w:eastAsia="Times New Roman" w:hAnsi="Times New Roman" w:cs="Times New Roman"/>
          <w:color w:val="2B2B2B"/>
          <w:sz w:val="20"/>
          <w:szCs w:val="20"/>
          <w:lang w:eastAsia="ru-RU"/>
        </w:rPr>
        <w:t xml:space="preserve">7.3. </w:t>
      </w:r>
      <w:r w:rsidRPr="00E22208">
        <w:rPr>
          <w:rFonts w:ascii="Times New Roman" w:eastAsia="Times New Roman" w:hAnsi="Times New Roman" w:cs="Times New Roman"/>
          <w:b/>
          <w:bCs/>
          <w:color w:val="2B2B2B"/>
          <w:sz w:val="20"/>
          <w:szCs w:val="20"/>
          <w:u w:val="single"/>
          <w:lang w:eastAsia="ru-RU"/>
        </w:rPr>
        <w:t>Поставка включает в себя: доставку, разгрузку.</w:t>
      </w:r>
    </w:p>
    <w:p w14:paraId="2DDB6368" w14:textId="77777777" w:rsidR="00E22208" w:rsidRPr="00E22208" w:rsidRDefault="00E22208" w:rsidP="00E22208">
      <w:pPr>
        <w:spacing w:after="0" w:line="240" w:lineRule="auto"/>
        <w:ind w:firstLine="567"/>
        <w:jc w:val="both"/>
        <w:outlineLvl w:val="1"/>
        <w:rPr>
          <w:rFonts w:ascii="Times New Roman" w:eastAsia="Times New Roman" w:hAnsi="Times New Roman" w:cs="Times New Roman"/>
          <w:color w:val="2B2B2B"/>
          <w:sz w:val="20"/>
          <w:szCs w:val="20"/>
          <w:lang w:eastAsia="ru-RU"/>
        </w:rPr>
      </w:pPr>
      <w:r w:rsidRPr="00E22208">
        <w:rPr>
          <w:rFonts w:ascii="Times New Roman" w:eastAsia="Times New Roman" w:hAnsi="Times New Roman" w:cs="Times New Roman"/>
          <w:color w:val="2B2B2B"/>
          <w:sz w:val="20"/>
          <w:szCs w:val="20"/>
          <w:lang w:eastAsia="ru-RU"/>
        </w:rPr>
        <w:t>7.4. Срок поставки товара - в течение 5 (пяти) рабочих дней со дня подписания контракта.</w:t>
      </w:r>
    </w:p>
    <w:p w14:paraId="54814ECB" w14:textId="77777777" w:rsidR="00E22208" w:rsidRPr="00E22208" w:rsidRDefault="00E22208" w:rsidP="00E22208">
      <w:pPr>
        <w:spacing w:after="0" w:line="240" w:lineRule="auto"/>
        <w:ind w:firstLine="567"/>
        <w:jc w:val="both"/>
        <w:outlineLvl w:val="1"/>
        <w:rPr>
          <w:rFonts w:ascii="Times New Roman" w:eastAsia="Times New Roman" w:hAnsi="Times New Roman" w:cs="Times New Roman"/>
          <w:color w:val="2B2B2B"/>
          <w:sz w:val="20"/>
          <w:szCs w:val="20"/>
          <w:lang w:eastAsia="ru-RU"/>
        </w:rPr>
      </w:pPr>
    </w:p>
    <w:p w14:paraId="7FB8B38F" w14:textId="77777777" w:rsidR="00E22208" w:rsidRPr="00E22208" w:rsidRDefault="00E22208" w:rsidP="00E22208">
      <w:pPr>
        <w:numPr>
          <w:ilvl w:val="0"/>
          <w:numId w:val="32"/>
        </w:numPr>
        <w:spacing w:after="0" w:line="240" w:lineRule="auto"/>
        <w:ind w:left="0" w:firstLine="567"/>
        <w:contextualSpacing/>
        <w:jc w:val="both"/>
        <w:outlineLvl w:val="1"/>
        <w:rPr>
          <w:rFonts w:ascii="Times New Roman" w:eastAsia="Times New Roman" w:hAnsi="Times New Roman" w:cs="Times New Roman"/>
          <w:b/>
          <w:bCs/>
          <w:color w:val="2B2B2B"/>
          <w:sz w:val="20"/>
          <w:szCs w:val="20"/>
          <w:lang w:eastAsia="ru-RU"/>
        </w:rPr>
      </w:pPr>
      <w:r w:rsidRPr="00E22208">
        <w:rPr>
          <w:rFonts w:ascii="Times New Roman" w:eastAsia="Times New Roman" w:hAnsi="Times New Roman" w:cs="Times New Roman"/>
          <w:b/>
          <w:bCs/>
          <w:color w:val="2B2B2B"/>
          <w:sz w:val="20"/>
          <w:szCs w:val="20"/>
          <w:lang w:eastAsia="ru-RU"/>
        </w:rPr>
        <w:t>. Качественные и количественные характеристики поставляемых товаров, выполняемых работ, оказываемых услуг, установление которых обязательно и которые обеспечивают однозначное понимание заказчика</w:t>
      </w:r>
    </w:p>
    <w:p w14:paraId="6BCD71C7" w14:textId="77777777" w:rsidR="00E22208" w:rsidRPr="00E22208" w:rsidRDefault="00E22208" w:rsidP="00E22208">
      <w:pPr>
        <w:spacing w:after="0" w:line="240" w:lineRule="auto"/>
        <w:ind w:firstLine="567"/>
        <w:contextualSpacing/>
        <w:rPr>
          <w:rFonts w:ascii="Times New Roman" w:eastAsia="Times New Roman" w:hAnsi="Times New Roman" w:cs="Times New Roman"/>
          <w:b/>
          <w:bCs/>
          <w:color w:val="2B2B2B"/>
          <w:sz w:val="20"/>
          <w:szCs w:val="20"/>
          <w:lang w:eastAsia="ru-RU"/>
        </w:rPr>
      </w:pPr>
    </w:p>
    <w:p w14:paraId="4392D0CF" w14:textId="77777777" w:rsidR="00E22208" w:rsidRPr="00E22208" w:rsidRDefault="00E22208" w:rsidP="00E22208">
      <w:pPr>
        <w:spacing w:after="0" w:line="240" w:lineRule="auto"/>
        <w:ind w:firstLine="567"/>
        <w:contextualSpacing/>
        <w:jc w:val="both"/>
        <w:rPr>
          <w:rFonts w:ascii="Times New Roman" w:eastAsia="Times New Roman" w:hAnsi="Times New Roman" w:cs="Times New Roman"/>
          <w:color w:val="2B2B2B"/>
          <w:sz w:val="20"/>
          <w:szCs w:val="20"/>
          <w:lang w:eastAsia="ru-RU"/>
        </w:rPr>
      </w:pPr>
      <w:r w:rsidRPr="00E22208">
        <w:rPr>
          <w:rFonts w:ascii="Times New Roman" w:eastAsia="Times New Roman" w:hAnsi="Times New Roman" w:cs="Times New Roman"/>
          <w:color w:val="2B2B2B"/>
          <w:sz w:val="20"/>
          <w:szCs w:val="20"/>
          <w:lang w:eastAsia="ru-RU"/>
        </w:rPr>
        <w:t xml:space="preserve">В соответствии с Приложением № 1 «Количество Товара, поставляемого по адресу», являющимся неотъемлемой частью настоящего Технического задания. </w:t>
      </w:r>
    </w:p>
    <w:p w14:paraId="7261763B" w14:textId="77777777" w:rsidR="00E22208" w:rsidRPr="00E22208" w:rsidRDefault="00E22208" w:rsidP="00E22208">
      <w:pPr>
        <w:spacing w:after="0" w:line="240" w:lineRule="auto"/>
        <w:ind w:firstLine="567"/>
        <w:contextualSpacing/>
        <w:jc w:val="both"/>
        <w:outlineLvl w:val="1"/>
        <w:rPr>
          <w:rFonts w:ascii="Times New Roman" w:eastAsia="Times New Roman" w:hAnsi="Times New Roman" w:cs="Times New Roman"/>
          <w:b/>
          <w:bCs/>
          <w:color w:val="2B2B2B"/>
          <w:sz w:val="20"/>
          <w:szCs w:val="20"/>
          <w:lang w:eastAsia="ru-RU"/>
        </w:rPr>
      </w:pPr>
    </w:p>
    <w:p w14:paraId="200197E4" w14:textId="77777777" w:rsidR="00E22208" w:rsidRPr="00E22208" w:rsidRDefault="00E22208" w:rsidP="00E22208">
      <w:pPr>
        <w:numPr>
          <w:ilvl w:val="0"/>
          <w:numId w:val="32"/>
        </w:numPr>
        <w:spacing w:after="0" w:line="240" w:lineRule="auto"/>
        <w:ind w:left="0" w:firstLine="567"/>
        <w:contextualSpacing/>
        <w:jc w:val="both"/>
        <w:outlineLvl w:val="1"/>
        <w:rPr>
          <w:rFonts w:ascii="Times New Roman" w:eastAsia="Times New Roman" w:hAnsi="Times New Roman" w:cs="Times New Roman"/>
          <w:b/>
          <w:bCs/>
          <w:color w:val="2B2B2B"/>
          <w:sz w:val="20"/>
          <w:szCs w:val="20"/>
          <w:lang w:eastAsia="ru-RU"/>
        </w:rPr>
      </w:pPr>
      <w:r w:rsidRPr="00E22208">
        <w:rPr>
          <w:rFonts w:ascii="Times New Roman" w:eastAsia="Times New Roman" w:hAnsi="Times New Roman" w:cs="Times New Roman"/>
          <w:b/>
          <w:bCs/>
          <w:color w:val="2B2B2B"/>
          <w:sz w:val="20"/>
          <w:szCs w:val="20"/>
          <w:lang w:eastAsia="ru-RU"/>
        </w:rPr>
        <w:t>. К настоящему техническому заданию прилагаются:</w:t>
      </w:r>
    </w:p>
    <w:p w14:paraId="782CD360" w14:textId="77777777" w:rsidR="00E22208" w:rsidRPr="00E22208" w:rsidRDefault="00E22208" w:rsidP="00E22208">
      <w:pPr>
        <w:spacing w:after="0" w:line="240" w:lineRule="auto"/>
        <w:ind w:firstLine="567"/>
        <w:jc w:val="both"/>
        <w:outlineLvl w:val="1"/>
        <w:rPr>
          <w:rFonts w:ascii="Times New Roman" w:eastAsia="Times New Roman" w:hAnsi="Times New Roman" w:cs="Times New Roman"/>
          <w:b/>
          <w:color w:val="2B2B2B"/>
          <w:sz w:val="20"/>
          <w:szCs w:val="20"/>
          <w:lang w:eastAsia="ru-RU"/>
        </w:rPr>
      </w:pPr>
      <w:r w:rsidRPr="00E22208">
        <w:rPr>
          <w:rFonts w:ascii="Times New Roman" w:eastAsia="Times New Roman" w:hAnsi="Times New Roman" w:cs="Times New Roman"/>
          <w:color w:val="2B2B2B"/>
          <w:sz w:val="20"/>
          <w:szCs w:val="20"/>
          <w:lang w:eastAsia="ru-RU"/>
        </w:rPr>
        <w:t xml:space="preserve">Приложение № 1 – Требования к функциональным и потребительским свойствам товара (спецификация) </w:t>
      </w:r>
      <w:r w:rsidRPr="00E22208">
        <w:rPr>
          <w:rFonts w:ascii="Times New Roman" w:eastAsia="Times New Roman" w:hAnsi="Times New Roman" w:cs="Times New Roman"/>
          <w:b/>
          <w:color w:val="2B2B2B"/>
          <w:sz w:val="20"/>
          <w:szCs w:val="20"/>
          <w:lang w:eastAsia="ru-RU"/>
        </w:rPr>
        <w:t>на 1 листе</w:t>
      </w:r>
    </w:p>
    <w:p w14:paraId="6AB60A00" w14:textId="77777777" w:rsidR="00E22208" w:rsidRPr="00E22208" w:rsidRDefault="00E22208" w:rsidP="00E22208">
      <w:pPr>
        <w:spacing w:after="0" w:line="240" w:lineRule="auto"/>
        <w:ind w:firstLine="567"/>
        <w:jc w:val="both"/>
        <w:outlineLvl w:val="1"/>
        <w:rPr>
          <w:rFonts w:ascii="Times New Roman" w:eastAsia="Times New Roman" w:hAnsi="Times New Roman" w:cs="Times New Roman"/>
          <w:b/>
          <w:color w:val="2B2B2B"/>
          <w:sz w:val="20"/>
          <w:szCs w:val="20"/>
          <w:lang w:eastAsia="ru-RU"/>
        </w:rPr>
      </w:pPr>
    </w:p>
    <w:p w14:paraId="64AA9337" w14:textId="77777777" w:rsidR="00E22208" w:rsidRPr="00E22208" w:rsidRDefault="00E22208" w:rsidP="00E22208">
      <w:pPr>
        <w:spacing w:after="0" w:line="240" w:lineRule="auto"/>
        <w:ind w:firstLine="567"/>
        <w:jc w:val="right"/>
        <w:rPr>
          <w:rFonts w:ascii="Times New Roman" w:eastAsia="Times New Roman" w:hAnsi="Times New Roman" w:cs="Times New Roman"/>
          <w:color w:val="2B2B2B"/>
          <w:sz w:val="20"/>
          <w:szCs w:val="20"/>
          <w:lang w:eastAsia="ru-RU"/>
        </w:rPr>
      </w:pPr>
    </w:p>
    <w:p w14:paraId="7EDE906D" w14:textId="77777777" w:rsidR="00E22208" w:rsidRPr="00E22208" w:rsidRDefault="00E22208" w:rsidP="00E22208">
      <w:pPr>
        <w:spacing w:after="0" w:line="240" w:lineRule="auto"/>
        <w:ind w:firstLine="567"/>
        <w:jc w:val="right"/>
        <w:rPr>
          <w:rFonts w:ascii="Times New Roman" w:eastAsia="Times New Roman" w:hAnsi="Times New Roman" w:cs="Times New Roman"/>
          <w:color w:val="2B2B2B"/>
          <w:sz w:val="20"/>
          <w:szCs w:val="20"/>
          <w:lang w:eastAsia="ru-RU"/>
        </w:rPr>
      </w:pPr>
    </w:p>
    <w:p w14:paraId="3B579192" w14:textId="77777777" w:rsidR="00E22208" w:rsidRPr="00E22208" w:rsidRDefault="00E22208" w:rsidP="00E22208">
      <w:pPr>
        <w:spacing w:after="0" w:line="240" w:lineRule="auto"/>
        <w:ind w:firstLine="567"/>
        <w:jc w:val="right"/>
        <w:rPr>
          <w:rFonts w:ascii="Times New Roman" w:eastAsia="Times New Roman" w:hAnsi="Times New Roman" w:cs="Times New Roman"/>
          <w:color w:val="2B2B2B"/>
          <w:sz w:val="20"/>
          <w:szCs w:val="20"/>
          <w:lang w:eastAsia="ru-RU"/>
        </w:rPr>
      </w:pPr>
    </w:p>
    <w:p w14:paraId="29785E24" w14:textId="77777777" w:rsidR="00E22208" w:rsidRPr="00E22208" w:rsidRDefault="00E22208" w:rsidP="00E22208">
      <w:pPr>
        <w:spacing w:after="0" w:line="240" w:lineRule="auto"/>
        <w:ind w:firstLine="567"/>
        <w:jc w:val="right"/>
        <w:rPr>
          <w:rFonts w:ascii="Times New Roman" w:eastAsia="Times New Roman" w:hAnsi="Times New Roman" w:cs="Times New Roman"/>
          <w:color w:val="2B2B2B"/>
          <w:sz w:val="20"/>
          <w:szCs w:val="20"/>
          <w:lang w:eastAsia="ru-RU"/>
        </w:rPr>
      </w:pPr>
    </w:p>
    <w:p w14:paraId="09C0453A" w14:textId="77777777" w:rsidR="00E22208" w:rsidRPr="00E22208" w:rsidRDefault="00E22208" w:rsidP="00E22208">
      <w:pPr>
        <w:spacing w:after="0" w:line="240" w:lineRule="auto"/>
        <w:ind w:firstLine="567"/>
        <w:jc w:val="right"/>
        <w:rPr>
          <w:rFonts w:ascii="Times New Roman" w:eastAsia="Times New Roman" w:hAnsi="Times New Roman" w:cs="Times New Roman"/>
          <w:color w:val="2B2B2B"/>
          <w:sz w:val="20"/>
          <w:szCs w:val="20"/>
          <w:lang w:eastAsia="ru-RU"/>
        </w:rPr>
      </w:pPr>
    </w:p>
    <w:p w14:paraId="302C73C0" w14:textId="77777777" w:rsidR="00E22208" w:rsidRPr="00E22208" w:rsidRDefault="00E22208" w:rsidP="00E22208">
      <w:pPr>
        <w:spacing w:after="0" w:line="240" w:lineRule="auto"/>
        <w:ind w:firstLine="567"/>
        <w:jc w:val="right"/>
        <w:rPr>
          <w:rFonts w:ascii="Times New Roman" w:eastAsia="Times New Roman" w:hAnsi="Times New Roman" w:cs="Times New Roman"/>
          <w:color w:val="2B2B2B"/>
          <w:sz w:val="20"/>
          <w:szCs w:val="20"/>
          <w:lang w:eastAsia="ru-RU"/>
        </w:rPr>
      </w:pPr>
    </w:p>
    <w:p w14:paraId="2ECD410D" w14:textId="77777777" w:rsidR="00E22208" w:rsidRPr="00E22208" w:rsidRDefault="00E22208" w:rsidP="00E22208">
      <w:pPr>
        <w:spacing w:after="0" w:line="240" w:lineRule="auto"/>
        <w:ind w:firstLine="567"/>
        <w:jc w:val="right"/>
        <w:rPr>
          <w:rFonts w:ascii="Times New Roman" w:eastAsia="Times New Roman" w:hAnsi="Times New Roman" w:cs="Times New Roman"/>
          <w:color w:val="2B2B2B"/>
          <w:sz w:val="20"/>
          <w:szCs w:val="20"/>
          <w:lang w:eastAsia="ru-RU"/>
        </w:rPr>
      </w:pPr>
    </w:p>
    <w:p w14:paraId="65FE6CDE" w14:textId="77777777" w:rsidR="00E22208" w:rsidRPr="00E22208" w:rsidRDefault="00E22208" w:rsidP="00E22208">
      <w:pPr>
        <w:spacing w:after="0" w:line="240" w:lineRule="auto"/>
        <w:ind w:firstLine="567"/>
        <w:jc w:val="right"/>
        <w:rPr>
          <w:rFonts w:ascii="Times New Roman" w:eastAsia="Times New Roman" w:hAnsi="Times New Roman" w:cs="Times New Roman"/>
          <w:color w:val="2B2B2B"/>
          <w:sz w:val="20"/>
          <w:szCs w:val="20"/>
          <w:lang w:eastAsia="ru-RU"/>
        </w:rPr>
      </w:pPr>
    </w:p>
    <w:p w14:paraId="5296B649" w14:textId="77777777" w:rsidR="00E22208" w:rsidRPr="00E22208" w:rsidRDefault="00E22208" w:rsidP="00E22208">
      <w:pPr>
        <w:spacing w:after="0" w:line="240" w:lineRule="auto"/>
        <w:ind w:firstLine="567"/>
        <w:jc w:val="right"/>
        <w:rPr>
          <w:rFonts w:ascii="Times New Roman" w:eastAsia="Times New Roman" w:hAnsi="Times New Roman" w:cs="Times New Roman"/>
          <w:color w:val="2B2B2B"/>
          <w:sz w:val="20"/>
          <w:szCs w:val="20"/>
          <w:lang w:eastAsia="ru-RU"/>
        </w:rPr>
      </w:pPr>
    </w:p>
    <w:p w14:paraId="346150A3" w14:textId="77777777" w:rsidR="00E22208" w:rsidRPr="00E22208" w:rsidRDefault="00E22208" w:rsidP="00E22208">
      <w:pPr>
        <w:spacing w:after="0" w:line="240" w:lineRule="auto"/>
        <w:ind w:firstLine="567"/>
        <w:jc w:val="right"/>
        <w:rPr>
          <w:rFonts w:ascii="Times New Roman" w:eastAsia="Times New Roman" w:hAnsi="Times New Roman" w:cs="Times New Roman"/>
          <w:color w:val="2B2B2B"/>
          <w:sz w:val="20"/>
          <w:szCs w:val="20"/>
          <w:lang w:eastAsia="ru-RU"/>
        </w:rPr>
      </w:pPr>
    </w:p>
    <w:p w14:paraId="145F466C" w14:textId="77777777" w:rsidR="00E22208" w:rsidRPr="00E22208" w:rsidRDefault="00E22208" w:rsidP="00E22208">
      <w:pPr>
        <w:spacing w:after="0" w:line="240" w:lineRule="auto"/>
        <w:rPr>
          <w:rFonts w:ascii="Times New Roman" w:eastAsia="Times New Roman" w:hAnsi="Times New Roman" w:cs="Times New Roman"/>
          <w:color w:val="2B2B2B"/>
          <w:sz w:val="20"/>
          <w:szCs w:val="20"/>
          <w:lang w:eastAsia="ru-RU"/>
        </w:rPr>
      </w:pPr>
    </w:p>
    <w:p w14:paraId="261D6278" w14:textId="77777777" w:rsidR="00E22208" w:rsidRPr="00E22208" w:rsidRDefault="00E22208" w:rsidP="00E22208">
      <w:pPr>
        <w:spacing w:after="0" w:line="240" w:lineRule="auto"/>
        <w:ind w:firstLine="567"/>
        <w:jc w:val="right"/>
        <w:rPr>
          <w:rFonts w:ascii="Times New Roman" w:eastAsia="Times New Roman" w:hAnsi="Times New Roman" w:cs="Times New Roman"/>
          <w:color w:val="2B2B2B"/>
          <w:sz w:val="20"/>
          <w:szCs w:val="20"/>
          <w:lang w:eastAsia="ru-RU"/>
        </w:rPr>
      </w:pPr>
      <w:r w:rsidRPr="00E22208">
        <w:rPr>
          <w:rFonts w:ascii="Times New Roman" w:eastAsia="Times New Roman" w:hAnsi="Times New Roman" w:cs="Times New Roman"/>
          <w:color w:val="2B2B2B"/>
          <w:sz w:val="20"/>
          <w:szCs w:val="20"/>
          <w:lang w:eastAsia="ru-RU"/>
        </w:rPr>
        <w:t>Приложение 1</w:t>
      </w:r>
    </w:p>
    <w:p w14:paraId="50576923" w14:textId="77777777" w:rsidR="00E22208" w:rsidRPr="00E22208" w:rsidRDefault="00E22208" w:rsidP="00E22208">
      <w:pPr>
        <w:spacing w:after="0" w:line="240" w:lineRule="auto"/>
        <w:jc w:val="right"/>
        <w:outlineLvl w:val="1"/>
        <w:rPr>
          <w:rFonts w:ascii="Times New Roman" w:eastAsia="Times New Roman" w:hAnsi="Times New Roman" w:cs="Times New Roman"/>
          <w:color w:val="2B2B2B"/>
          <w:sz w:val="20"/>
          <w:szCs w:val="20"/>
          <w:lang w:eastAsia="ru-RU"/>
        </w:rPr>
      </w:pPr>
      <w:bookmarkStart w:id="3" w:name="_Hlk63953105"/>
      <w:r w:rsidRPr="00E22208">
        <w:rPr>
          <w:rFonts w:ascii="Times New Roman" w:eastAsia="Times New Roman" w:hAnsi="Times New Roman" w:cs="Times New Roman"/>
          <w:color w:val="2B2B2B"/>
          <w:sz w:val="20"/>
          <w:szCs w:val="20"/>
          <w:lang w:eastAsia="ru-RU"/>
        </w:rPr>
        <w:t xml:space="preserve">к Техническому заданию </w:t>
      </w:r>
    </w:p>
    <w:p w14:paraId="446951DC" w14:textId="77777777" w:rsidR="00E22208" w:rsidRPr="00E22208" w:rsidRDefault="00E22208" w:rsidP="00E22208">
      <w:pPr>
        <w:shd w:val="clear" w:color="auto" w:fill="FFFFFF"/>
        <w:spacing w:after="0" w:line="420" w:lineRule="atLeast"/>
        <w:jc w:val="right"/>
        <w:outlineLvl w:val="0"/>
        <w:rPr>
          <w:rFonts w:ascii="Times New Roman" w:eastAsia="Times New Roman" w:hAnsi="Times New Roman" w:cs="Times New Roman"/>
          <w:color w:val="1C2126"/>
          <w:kern w:val="36"/>
          <w:sz w:val="20"/>
          <w:szCs w:val="20"/>
          <w:lang w:eastAsia="ru-RU"/>
        </w:rPr>
      </w:pPr>
      <w:r w:rsidRPr="00E22208">
        <w:rPr>
          <w:rFonts w:ascii="Times New Roman" w:eastAsia="Times New Roman" w:hAnsi="Times New Roman" w:cs="Times New Roman"/>
          <w:color w:val="1C2126"/>
          <w:kern w:val="36"/>
          <w:sz w:val="20"/>
          <w:szCs w:val="20"/>
          <w:lang w:eastAsia="ru-RU"/>
        </w:rPr>
        <w:t>Материалы для ФХР №11</w:t>
      </w:r>
    </w:p>
    <w:p w14:paraId="2E63CFBD" w14:textId="77777777" w:rsidR="00E22208" w:rsidRDefault="00E22208" w:rsidP="00E22208">
      <w:pPr>
        <w:shd w:val="clear" w:color="auto" w:fill="FFFFFF"/>
        <w:spacing w:after="0" w:line="240" w:lineRule="auto"/>
        <w:jc w:val="right"/>
        <w:outlineLvl w:val="0"/>
        <w:rPr>
          <w:rFonts w:ascii="Times New Roman" w:eastAsia="Times New Roman" w:hAnsi="Times New Roman" w:cs="Times New Roman"/>
          <w:bCs/>
          <w:color w:val="000000"/>
          <w:kern w:val="36"/>
          <w:sz w:val="20"/>
          <w:szCs w:val="20"/>
          <w:lang w:eastAsia="ru-RU"/>
        </w:rPr>
      </w:pPr>
    </w:p>
    <w:p w14:paraId="41139C0E" w14:textId="77777777" w:rsidR="00E454C4" w:rsidRDefault="00E454C4" w:rsidP="00E22208">
      <w:pPr>
        <w:shd w:val="clear" w:color="auto" w:fill="FFFFFF"/>
        <w:spacing w:after="0" w:line="240" w:lineRule="auto"/>
        <w:jc w:val="right"/>
        <w:outlineLvl w:val="0"/>
        <w:rPr>
          <w:rFonts w:ascii="Times New Roman" w:eastAsia="Times New Roman" w:hAnsi="Times New Roman" w:cs="Times New Roman"/>
          <w:bCs/>
          <w:color w:val="000000"/>
          <w:kern w:val="36"/>
          <w:sz w:val="20"/>
          <w:szCs w:val="20"/>
          <w:lang w:eastAsia="ru-RU"/>
        </w:rPr>
      </w:pPr>
    </w:p>
    <w:p w14:paraId="1D470558" w14:textId="77777777" w:rsidR="00E454C4" w:rsidRDefault="00E454C4" w:rsidP="00E22208">
      <w:pPr>
        <w:shd w:val="clear" w:color="auto" w:fill="FFFFFF"/>
        <w:spacing w:after="0" w:line="240" w:lineRule="auto"/>
        <w:jc w:val="right"/>
        <w:outlineLvl w:val="0"/>
        <w:rPr>
          <w:rFonts w:ascii="Times New Roman" w:eastAsia="Times New Roman" w:hAnsi="Times New Roman" w:cs="Times New Roman"/>
          <w:bCs/>
          <w:color w:val="000000"/>
          <w:kern w:val="36"/>
          <w:sz w:val="20"/>
          <w:szCs w:val="20"/>
          <w:lang w:eastAsia="ru-RU"/>
        </w:rPr>
      </w:pPr>
    </w:p>
    <w:p w14:paraId="714F4F39" w14:textId="77777777" w:rsidR="00E454C4" w:rsidRDefault="00E454C4" w:rsidP="00E22208">
      <w:pPr>
        <w:shd w:val="clear" w:color="auto" w:fill="FFFFFF"/>
        <w:spacing w:after="0" w:line="240" w:lineRule="auto"/>
        <w:jc w:val="right"/>
        <w:outlineLvl w:val="0"/>
        <w:rPr>
          <w:rFonts w:ascii="Times New Roman" w:eastAsia="Times New Roman" w:hAnsi="Times New Roman" w:cs="Times New Roman"/>
          <w:bCs/>
          <w:color w:val="000000"/>
          <w:kern w:val="36"/>
          <w:sz w:val="20"/>
          <w:szCs w:val="20"/>
          <w:lang w:eastAsia="ru-RU"/>
        </w:rPr>
      </w:pPr>
    </w:p>
    <w:p w14:paraId="16C9CB6A" w14:textId="77777777" w:rsidR="00E454C4" w:rsidRDefault="00E454C4" w:rsidP="00E22208">
      <w:pPr>
        <w:shd w:val="clear" w:color="auto" w:fill="FFFFFF"/>
        <w:spacing w:after="0" w:line="240" w:lineRule="auto"/>
        <w:jc w:val="right"/>
        <w:outlineLvl w:val="0"/>
        <w:rPr>
          <w:rFonts w:ascii="Times New Roman" w:eastAsia="Times New Roman" w:hAnsi="Times New Roman" w:cs="Times New Roman"/>
          <w:bCs/>
          <w:color w:val="000000"/>
          <w:kern w:val="36"/>
          <w:sz w:val="20"/>
          <w:szCs w:val="20"/>
          <w:lang w:eastAsia="ru-RU"/>
        </w:rPr>
      </w:pPr>
    </w:p>
    <w:p w14:paraId="0B54C76F" w14:textId="77777777" w:rsidR="00E454C4" w:rsidRDefault="00E454C4" w:rsidP="00E22208">
      <w:pPr>
        <w:shd w:val="clear" w:color="auto" w:fill="FFFFFF"/>
        <w:spacing w:after="0" w:line="240" w:lineRule="auto"/>
        <w:jc w:val="right"/>
        <w:outlineLvl w:val="0"/>
        <w:rPr>
          <w:rFonts w:ascii="Times New Roman" w:eastAsia="Times New Roman" w:hAnsi="Times New Roman" w:cs="Times New Roman"/>
          <w:bCs/>
          <w:color w:val="000000"/>
          <w:kern w:val="36"/>
          <w:sz w:val="20"/>
          <w:szCs w:val="20"/>
          <w:lang w:eastAsia="ru-RU"/>
        </w:rPr>
      </w:pPr>
    </w:p>
    <w:p w14:paraId="42CD6296" w14:textId="77777777" w:rsidR="00E454C4" w:rsidRPr="00E22208" w:rsidRDefault="00E454C4" w:rsidP="00E22208">
      <w:pPr>
        <w:shd w:val="clear" w:color="auto" w:fill="FFFFFF"/>
        <w:spacing w:after="0" w:line="240" w:lineRule="auto"/>
        <w:jc w:val="right"/>
        <w:outlineLvl w:val="0"/>
        <w:rPr>
          <w:rFonts w:ascii="Times New Roman" w:eastAsia="Times New Roman" w:hAnsi="Times New Roman" w:cs="Times New Roman"/>
          <w:bCs/>
          <w:color w:val="000000"/>
          <w:kern w:val="36"/>
          <w:sz w:val="20"/>
          <w:szCs w:val="20"/>
          <w:lang w:eastAsia="ru-RU"/>
        </w:rPr>
      </w:pPr>
    </w:p>
    <w:p w14:paraId="46254653" w14:textId="77777777" w:rsidR="00E22208" w:rsidRPr="00E22208" w:rsidRDefault="00E22208" w:rsidP="00E22208">
      <w:pPr>
        <w:shd w:val="clear" w:color="auto" w:fill="FFFFFF"/>
        <w:spacing w:after="0" w:line="240" w:lineRule="auto"/>
        <w:jc w:val="right"/>
        <w:outlineLvl w:val="0"/>
        <w:rPr>
          <w:rFonts w:ascii="Times New Roman" w:eastAsia="Times New Roman" w:hAnsi="Times New Roman" w:cs="Times New Roman"/>
          <w:bCs/>
          <w:color w:val="000000"/>
          <w:kern w:val="36"/>
          <w:sz w:val="20"/>
          <w:szCs w:val="20"/>
          <w:lang w:eastAsia="ru-RU"/>
        </w:rPr>
      </w:pPr>
    </w:p>
    <w:tbl>
      <w:tblPr>
        <w:tblStyle w:val="117"/>
        <w:tblW w:w="10287" w:type="dxa"/>
        <w:jc w:val="center"/>
        <w:tblLook w:val="04A0" w:firstRow="1" w:lastRow="0" w:firstColumn="1" w:lastColumn="0" w:noHBand="0" w:noVBand="1"/>
      </w:tblPr>
      <w:tblGrid>
        <w:gridCol w:w="932"/>
        <w:gridCol w:w="6520"/>
        <w:gridCol w:w="1158"/>
        <w:gridCol w:w="1677"/>
      </w:tblGrid>
      <w:tr w:rsidR="00E22208" w:rsidRPr="00E22208" w14:paraId="22DF8DF1" w14:textId="77777777" w:rsidTr="00E22208">
        <w:trPr>
          <w:trHeight w:val="330"/>
          <w:jc w:val="center"/>
        </w:trPr>
        <w:tc>
          <w:tcPr>
            <w:tcW w:w="932" w:type="dxa"/>
            <w:noWrap/>
          </w:tcPr>
          <w:p w14:paraId="1F07AEA1" w14:textId="77777777" w:rsidR="00E22208" w:rsidRPr="00E22208" w:rsidRDefault="00E22208" w:rsidP="00E22208">
            <w:pPr>
              <w:spacing w:after="0" w:line="240" w:lineRule="auto"/>
              <w:ind w:firstLine="34"/>
              <w:jc w:val="right"/>
              <w:rPr>
                <w:rFonts w:ascii="Times New Roman" w:hAnsi="Times New Roman" w:cs="Times New Roman"/>
                <w:b/>
                <w:bCs/>
              </w:rPr>
            </w:pPr>
            <w:r w:rsidRPr="00E22208">
              <w:rPr>
                <w:rFonts w:ascii="Times New Roman" w:hAnsi="Times New Roman" w:cs="Times New Roman"/>
                <w:b/>
                <w:bCs/>
              </w:rPr>
              <w:t>№п/п</w:t>
            </w:r>
          </w:p>
        </w:tc>
        <w:tc>
          <w:tcPr>
            <w:tcW w:w="6520" w:type="dxa"/>
            <w:noWrap/>
          </w:tcPr>
          <w:p w14:paraId="04C30D1D" w14:textId="77777777" w:rsidR="00E22208" w:rsidRPr="00E22208" w:rsidRDefault="00E22208" w:rsidP="00E22208">
            <w:pPr>
              <w:spacing w:after="0" w:line="240" w:lineRule="auto"/>
              <w:ind w:firstLine="34"/>
              <w:jc w:val="center"/>
              <w:rPr>
                <w:rFonts w:ascii="Times New Roman" w:hAnsi="Times New Roman" w:cs="Times New Roman"/>
                <w:b/>
                <w:bCs/>
              </w:rPr>
            </w:pPr>
            <w:r w:rsidRPr="00E22208">
              <w:rPr>
                <w:rFonts w:ascii="Times New Roman" w:hAnsi="Times New Roman" w:cs="Times New Roman"/>
                <w:b/>
                <w:bCs/>
              </w:rPr>
              <w:t>Материал</w:t>
            </w:r>
          </w:p>
        </w:tc>
        <w:tc>
          <w:tcPr>
            <w:tcW w:w="1158" w:type="dxa"/>
            <w:noWrap/>
          </w:tcPr>
          <w:p w14:paraId="49DAD4F8" w14:textId="77777777" w:rsidR="00E22208" w:rsidRPr="00E22208" w:rsidRDefault="00E22208" w:rsidP="00E22208">
            <w:pPr>
              <w:spacing w:after="0" w:line="240" w:lineRule="auto"/>
              <w:ind w:firstLine="34"/>
              <w:jc w:val="center"/>
              <w:rPr>
                <w:rFonts w:ascii="Times New Roman" w:hAnsi="Times New Roman" w:cs="Times New Roman"/>
                <w:b/>
                <w:bCs/>
              </w:rPr>
            </w:pPr>
            <w:r w:rsidRPr="00E22208">
              <w:rPr>
                <w:rFonts w:ascii="Times New Roman" w:hAnsi="Times New Roman" w:cs="Times New Roman"/>
                <w:b/>
                <w:bCs/>
              </w:rPr>
              <w:t>ЕИ</w:t>
            </w:r>
          </w:p>
        </w:tc>
        <w:tc>
          <w:tcPr>
            <w:tcW w:w="1677" w:type="dxa"/>
            <w:noWrap/>
          </w:tcPr>
          <w:p w14:paraId="6B291A37" w14:textId="77777777" w:rsidR="00E22208" w:rsidRPr="00E22208" w:rsidRDefault="00E22208" w:rsidP="00E22208">
            <w:pPr>
              <w:spacing w:after="0" w:line="240" w:lineRule="auto"/>
              <w:ind w:firstLine="34"/>
              <w:jc w:val="center"/>
              <w:rPr>
                <w:rFonts w:ascii="Times New Roman" w:hAnsi="Times New Roman" w:cs="Times New Roman"/>
                <w:b/>
                <w:bCs/>
              </w:rPr>
            </w:pPr>
            <w:r w:rsidRPr="00E22208">
              <w:rPr>
                <w:rFonts w:ascii="Times New Roman" w:hAnsi="Times New Roman" w:cs="Times New Roman"/>
                <w:b/>
                <w:bCs/>
              </w:rPr>
              <w:t>кол-во</w:t>
            </w:r>
          </w:p>
        </w:tc>
      </w:tr>
      <w:tr w:rsidR="00E22208" w:rsidRPr="00E22208" w14:paraId="542941F3" w14:textId="77777777" w:rsidTr="00E22208">
        <w:trPr>
          <w:trHeight w:val="315"/>
          <w:jc w:val="center"/>
        </w:trPr>
        <w:tc>
          <w:tcPr>
            <w:tcW w:w="932" w:type="dxa"/>
            <w:noWrap/>
          </w:tcPr>
          <w:p w14:paraId="755527FF" w14:textId="77777777" w:rsidR="00E22208" w:rsidRPr="00E22208" w:rsidRDefault="00E22208" w:rsidP="00E22208">
            <w:pPr>
              <w:spacing w:after="0" w:line="240" w:lineRule="auto"/>
              <w:ind w:firstLine="34"/>
              <w:jc w:val="center"/>
              <w:rPr>
                <w:rFonts w:ascii="Times New Roman" w:hAnsi="Times New Roman" w:cs="Times New Roman"/>
              </w:rPr>
            </w:pPr>
            <w:r w:rsidRPr="00E22208">
              <w:rPr>
                <w:rFonts w:ascii="Times New Roman" w:hAnsi="Times New Roman" w:cs="Times New Roman"/>
              </w:rPr>
              <w:t>1.</w:t>
            </w:r>
          </w:p>
          <w:p w14:paraId="5EEC4C7C" w14:textId="77777777" w:rsidR="00E22208" w:rsidRPr="00E22208" w:rsidRDefault="00E22208" w:rsidP="00E22208">
            <w:pPr>
              <w:spacing w:after="0" w:line="240" w:lineRule="auto"/>
              <w:ind w:firstLine="34"/>
              <w:jc w:val="center"/>
              <w:rPr>
                <w:rFonts w:ascii="Times New Roman" w:hAnsi="Times New Roman" w:cs="Times New Roman"/>
              </w:rPr>
            </w:pPr>
          </w:p>
          <w:p w14:paraId="2A3F0BC9" w14:textId="77777777" w:rsidR="00E22208" w:rsidRPr="00E22208" w:rsidRDefault="00E22208" w:rsidP="00E22208">
            <w:pPr>
              <w:spacing w:after="0" w:line="240" w:lineRule="auto"/>
              <w:ind w:firstLine="34"/>
              <w:jc w:val="center"/>
              <w:rPr>
                <w:rFonts w:ascii="Times New Roman" w:hAnsi="Times New Roman" w:cs="Times New Roman"/>
              </w:rPr>
            </w:pPr>
            <w:r w:rsidRPr="00E22208">
              <w:rPr>
                <w:rFonts w:ascii="Times New Roman" w:hAnsi="Times New Roman" w:cs="Times New Roman"/>
              </w:rPr>
              <w:t>2.</w:t>
            </w:r>
          </w:p>
          <w:p w14:paraId="4FB3F696" w14:textId="77777777" w:rsidR="00E22208" w:rsidRPr="00E22208" w:rsidRDefault="00E22208" w:rsidP="00E22208">
            <w:pPr>
              <w:spacing w:after="0" w:line="240" w:lineRule="auto"/>
              <w:ind w:firstLine="34"/>
              <w:jc w:val="center"/>
              <w:rPr>
                <w:rFonts w:ascii="Times New Roman" w:hAnsi="Times New Roman" w:cs="Times New Roman"/>
              </w:rPr>
            </w:pPr>
          </w:p>
          <w:p w14:paraId="4607A6CB" w14:textId="77777777" w:rsidR="00E22208" w:rsidRPr="00E22208" w:rsidRDefault="00E22208" w:rsidP="00E22208">
            <w:pPr>
              <w:spacing w:after="0" w:line="240" w:lineRule="auto"/>
              <w:ind w:firstLine="34"/>
              <w:jc w:val="center"/>
              <w:rPr>
                <w:rFonts w:ascii="Times New Roman" w:hAnsi="Times New Roman" w:cs="Times New Roman"/>
              </w:rPr>
            </w:pPr>
            <w:r w:rsidRPr="00E22208">
              <w:rPr>
                <w:rFonts w:ascii="Times New Roman" w:hAnsi="Times New Roman" w:cs="Times New Roman"/>
              </w:rPr>
              <w:t>3.</w:t>
            </w:r>
          </w:p>
          <w:p w14:paraId="2E968C78" w14:textId="77777777" w:rsidR="00E22208" w:rsidRPr="00E22208" w:rsidRDefault="00E22208" w:rsidP="00E22208">
            <w:pPr>
              <w:spacing w:after="0" w:line="240" w:lineRule="auto"/>
              <w:ind w:firstLine="34"/>
              <w:jc w:val="center"/>
              <w:rPr>
                <w:rFonts w:ascii="Times New Roman" w:hAnsi="Times New Roman" w:cs="Times New Roman"/>
              </w:rPr>
            </w:pPr>
            <w:r w:rsidRPr="00E22208">
              <w:rPr>
                <w:rFonts w:ascii="Times New Roman" w:hAnsi="Times New Roman" w:cs="Times New Roman"/>
              </w:rPr>
              <w:t>4.</w:t>
            </w:r>
          </w:p>
          <w:p w14:paraId="60979F73" w14:textId="77777777" w:rsidR="00E22208" w:rsidRPr="00E22208" w:rsidRDefault="00E22208" w:rsidP="00E22208">
            <w:pPr>
              <w:spacing w:after="0" w:line="240" w:lineRule="auto"/>
              <w:ind w:firstLine="34"/>
              <w:jc w:val="center"/>
              <w:rPr>
                <w:rFonts w:ascii="Times New Roman" w:hAnsi="Times New Roman" w:cs="Times New Roman"/>
              </w:rPr>
            </w:pPr>
            <w:r w:rsidRPr="00E22208">
              <w:rPr>
                <w:rFonts w:ascii="Times New Roman" w:hAnsi="Times New Roman" w:cs="Times New Roman"/>
              </w:rPr>
              <w:t>5.</w:t>
            </w:r>
          </w:p>
          <w:p w14:paraId="33CCE009" w14:textId="77777777" w:rsidR="00E22208" w:rsidRPr="00E22208" w:rsidRDefault="00E22208" w:rsidP="00E22208">
            <w:pPr>
              <w:spacing w:after="0" w:line="240" w:lineRule="auto"/>
              <w:ind w:firstLine="34"/>
              <w:jc w:val="center"/>
              <w:rPr>
                <w:rFonts w:ascii="Times New Roman" w:hAnsi="Times New Roman" w:cs="Times New Roman"/>
              </w:rPr>
            </w:pPr>
          </w:p>
        </w:tc>
        <w:tc>
          <w:tcPr>
            <w:tcW w:w="6520" w:type="dxa"/>
            <w:vAlign w:val="center"/>
          </w:tcPr>
          <w:p w14:paraId="55BB8A44" w14:textId="77777777" w:rsidR="00E22208" w:rsidRPr="00E22208" w:rsidRDefault="00E22208" w:rsidP="00E22208">
            <w:pPr>
              <w:spacing w:after="0" w:line="240" w:lineRule="auto"/>
              <w:textAlignment w:val="baseline"/>
              <w:rPr>
                <w:rFonts w:ascii="Times New Roman" w:eastAsia="Times New Roman" w:hAnsi="Times New Roman" w:cs="Times New Roman"/>
                <w:color w:val="000000"/>
                <w:spacing w:val="4"/>
              </w:rPr>
            </w:pPr>
            <w:r w:rsidRPr="00E22208">
              <w:rPr>
                <w:rFonts w:ascii="Times New Roman" w:eastAsia="Times New Roman" w:hAnsi="Times New Roman" w:cs="Times New Roman"/>
                <w:color w:val="000000"/>
                <w:spacing w:val="4"/>
              </w:rPr>
              <w:t xml:space="preserve">Труба </w:t>
            </w:r>
            <w:r w:rsidRPr="00E22208">
              <w:rPr>
                <w:rFonts w:ascii="Times New Roman" w:eastAsia="Times New Roman" w:hAnsi="Times New Roman" w:cs="Times New Roman"/>
                <w:color w:val="000000"/>
                <w:spacing w:val="4"/>
                <w:lang w:val="en-US"/>
              </w:rPr>
              <w:t>PPR</w:t>
            </w:r>
            <w:r w:rsidRPr="00E22208">
              <w:rPr>
                <w:rFonts w:ascii="Times New Roman" w:eastAsia="Times New Roman" w:hAnsi="Times New Roman" w:cs="Times New Roman"/>
                <w:color w:val="000000"/>
                <w:spacing w:val="4"/>
              </w:rPr>
              <w:t xml:space="preserve"> диаметром 25х4.2мм х 4000мм армированная стекловолокном</w:t>
            </w:r>
          </w:p>
          <w:p w14:paraId="16B43A1B" w14:textId="77777777" w:rsidR="00E22208" w:rsidRPr="00E22208" w:rsidRDefault="00E22208" w:rsidP="00E22208">
            <w:pPr>
              <w:spacing w:after="0" w:line="240" w:lineRule="auto"/>
              <w:textAlignment w:val="baseline"/>
              <w:rPr>
                <w:rFonts w:ascii="Times New Roman" w:eastAsia="Times New Roman" w:hAnsi="Times New Roman" w:cs="Times New Roman"/>
                <w:color w:val="000000"/>
                <w:spacing w:val="4"/>
              </w:rPr>
            </w:pPr>
            <w:r w:rsidRPr="00E22208">
              <w:rPr>
                <w:rFonts w:ascii="Times New Roman" w:eastAsia="Times New Roman" w:hAnsi="Times New Roman" w:cs="Times New Roman"/>
                <w:color w:val="000000"/>
                <w:spacing w:val="4"/>
              </w:rPr>
              <w:t xml:space="preserve">Тройник </w:t>
            </w:r>
            <w:r w:rsidRPr="00E22208">
              <w:rPr>
                <w:rFonts w:ascii="Times New Roman" w:eastAsia="Times New Roman" w:hAnsi="Times New Roman" w:cs="Times New Roman"/>
                <w:color w:val="000000"/>
                <w:spacing w:val="4"/>
                <w:lang w:val="en-US"/>
              </w:rPr>
              <w:t>PPR</w:t>
            </w:r>
            <w:r w:rsidRPr="00E22208">
              <w:rPr>
                <w:rFonts w:ascii="Times New Roman" w:eastAsia="Times New Roman" w:hAnsi="Times New Roman" w:cs="Times New Roman"/>
                <w:color w:val="000000"/>
                <w:spacing w:val="4"/>
              </w:rPr>
              <w:t xml:space="preserve"> </w:t>
            </w:r>
            <w:r w:rsidRPr="00E22208">
              <w:rPr>
                <w:rFonts w:ascii="Times New Roman" w:eastAsia="Times New Roman" w:hAnsi="Times New Roman" w:cs="Times New Roman"/>
                <w:color w:val="000000"/>
                <w:spacing w:val="4"/>
                <w:lang w:val="en-US"/>
              </w:rPr>
              <w:t>c</w:t>
            </w:r>
            <w:r w:rsidRPr="00E22208">
              <w:rPr>
                <w:rFonts w:ascii="Times New Roman" w:eastAsia="Times New Roman" w:hAnsi="Times New Roman" w:cs="Times New Roman"/>
                <w:color w:val="000000"/>
                <w:spacing w:val="4"/>
              </w:rPr>
              <w:t xml:space="preserve"> переходом на наружную резьбу 25х1\2 дюйма</w:t>
            </w:r>
          </w:p>
          <w:p w14:paraId="1B25EAC3" w14:textId="77777777" w:rsidR="00E22208" w:rsidRPr="00E22208" w:rsidRDefault="00E22208" w:rsidP="00E22208">
            <w:pPr>
              <w:spacing w:after="0" w:line="240" w:lineRule="auto"/>
              <w:textAlignment w:val="baseline"/>
              <w:rPr>
                <w:rFonts w:ascii="Times New Roman" w:eastAsia="Times New Roman" w:hAnsi="Times New Roman" w:cs="Times New Roman"/>
                <w:color w:val="000000"/>
                <w:spacing w:val="4"/>
              </w:rPr>
            </w:pPr>
            <w:r w:rsidRPr="00E22208">
              <w:rPr>
                <w:rFonts w:ascii="Times New Roman" w:eastAsia="Times New Roman" w:hAnsi="Times New Roman" w:cs="Times New Roman"/>
                <w:color w:val="000000"/>
                <w:spacing w:val="4"/>
              </w:rPr>
              <w:t xml:space="preserve">Муфта </w:t>
            </w:r>
            <w:r w:rsidRPr="00E22208">
              <w:rPr>
                <w:rFonts w:ascii="Times New Roman" w:eastAsia="Times New Roman" w:hAnsi="Times New Roman" w:cs="Times New Roman"/>
                <w:color w:val="000000"/>
                <w:spacing w:val="4"/>
                <w:lang w:val="en-US"/>
              </w:rPr>
              <w:t>PPR</w:t>
            </w:r>
            <w:r w:rsidRPr="00E22208">
              <w:rPr>
                <w:rFonts w:ascii="Times New Roman" w:eastAsia="Times New Roman" w:hAnsi="Times New Roman" w:cs="Times New Roman"/>
                <w:color w:val="000000"/>
                <w:spacing w:val="4"/>
              </w:rPr>
              <w:t xml:space="preserve"> бел. комб.25х1\2вр</w:t>
            </w:r>
          </w:p>
          <w:p w14:paraId="18AC0339" w14:textId="77777777" w:rsidR="00E22208" w:rsidRPr="00E22208" w:rsidRDefault="00E22208" w:rsidP="00E22208">
            <w:pPr>
              <w:spacing w:after="0" w:line="240" w:lineRule="auto"/>
              <w:textAlignment w:val="baseline"/>
              <w:rPr>
                <w:rFonts w:ascii="Times New Roman" w:eastAsia="Times New Roman" w:hAnsi="Times New Roman" w:cs="Times New Roman"/>
                <w:color w:val="000000"/>
                <w:spacing w:val="4"/>
              </w:rPr>
            </w:pPr>
            <w:r w:rsidRPr="00E22208">
              <w:rPr>
                <w:rFonts w:ascii="Times New Roman" w:eastAsia="Times New Roman" w:hAnsi="Times New Roman" w:cs="Times New Roman"/>
                <w:color w:val="000000"/>
                <w:spacing w:val="4"/>
              </w:rPr>
              <w:t xml:space="preserve">Муфта </w:t>
            </w:r>
            <w:r w:rsidRPr="00E22208">
              <w:rPr>
                <w:rFonts w:ascii="Times New Roman" w:eastAsia="Times New Roman" w:hAnsi="Times New Roman" w:cs="Times New Roman"/>
                <w:color w:val="000000"/>
                <w:spacing w:val="4"/>
                <w:lang w:val="en-US"/>
              </w:rPr>
              <w:t>PPR</w:t>
            </w:r>
            <w:r w:rsidRPr="00E22208">
              <w:rPr>
                <w:rFonts w:ascii="Times New Roman" w:eastAsia="Times New Roman" w:hAnsi="Times New Roman" w:cs="Times New Roman"/>
                <w:color w:val="000000"/>
                <w:spacing w:val="4"/>
              </w:rPr>
              <w:t xml:space="preserve"> бел. </w:t>
            </w:r>
            <w:proofErr w:type="spellStart"/>
            <w:r w:rsidRPr="00E22208">
              <w:rPr>
                <w:rFonts w:ascii="Times New Roman" w:eastAsia="Times New Roman" w:hAnsi="Times New Roman" w:cs="Times New Roman"/>
                <w:color w:val="000000"/>
                <w:spacing w:val="4"/>
              </w:rPr>
              <w:t>комб</w:t>
            </w:r>
            <w:proofErr w:type="spellEnd"/>
            <w:r w:rsidRPr="00E22208">
              <w:rPr>
                <w:rFonts w:ascii="Times New Roman" w:eastAsia="Times New Roman" w:hAnsi="Times New Roman" w:cs="Times New Roman"/>
                <w:color w:val="000000"/>
                <w:spacing w:val="4"/>
              </w:rPr>
              <w:t>. 25х1\2нр</w:t>
            </w:r>
          </w:p>
          <w:p w14:paraId="1A046705" w14:textId="77777777" w:rsidR="00E22208" w:rsidRPr="00E22208" w:rsidRDefault="00E22208" w:rsidP="00E22208">
            <w:pPr>
              <w:spacing w:after="0" w:line="240" w:lineRule="auto"/>
              <w:textAlignment w:val="baseline"/>
              <w:rPr>
                <w:rFonts w:ascii="Times New Roman" w:eastAsia="Times New Roman" w:hAnsi="Times New Roman" w:cs="Times New Roman"/>
                <w:color w:val="000000"/>
                <w:spacing w:val="4"/>
              </w:rPr>
            </w:pPr>
            <w:r w:rsidRPr="00E22208">
              <w:rPr>
                <w:rFonts w:ascii="Times New Roman" w:eastAsia="Times New Roman" w:hAnsi="Times New Roman" w:cs="Times New Roman"/>
                <w:color w:val="000000"/>
                <w:spacing w:val="4"/>
              </w:rPr>
              <w:t>Муфта переходная 32х25мм</w:t>
            </w:r>
          </w:p>
        </w:tc>
        <w:tc>
          <w:tcPr>
            <w:tcW w:w="1158" w:type="dxa"/>
            <w:noWrap/>
            <w:vAlign w:val="center"/>
          </w:tcPr>
          <w:p w14:paraId="35F0DEF8" w14:textId="77777777" w:rsidR="00E22208" w:rsidRPr="00E22208" w:rsidRDefault="00E22208" w:rsidP="00E22208">
            <w:pPr>
              <w:spacing w:after="0" w:line="240" w:lineRule="auto"/>
              <w:jc w:val="center"/>
              <w:rPr>
                <w:rFonts w:ascii="Times New Roman" w:hAnsi="Times New Roman" w:cs="Times New Roman"/>
                <w:color w:val="000000"/>
              </w:rPr>
            </w:pPr>
            <w:r w:rsidRPr="00E22208">
              <w:rPr>
                <w:rFonts w:ascii="Times New Roman" w:hAnsi="Times New Roman" w:cs="Times New Roman"/>
                <w:color w:val="000000"/>
              </w:rPr>
              <w:t>м</w:t>
            </w:r>
          </w:p>
          <w:p w14:paraId="74A693C0" w14:textId="77777777" w:rsidR="00E22208" w:rsidRPr="00E22208" w:rsidRDefault="00E22208" w:rsidP="00E22208">
            <w:pPr>
              <w:spacing w:after="0" w:line="240" w:lineRule="auto"/>
              <w:jc w:val="center"/>
              <w:rPr>
                <w:rFonts w:ascii="Times New Roman" w:hAnsi="Times New Roman" w:cs="Times New Roman"/>
                <w:color w:val="000000"/>
              </w:rPr>
            </w:pPr>
          </w:p>
          <w:p w14:paraId="357F2DC7" w14:textId="77777777" w:rsidR="00E22208" w:rsidRPr="00E22208" w:rsidRDefault="00E22208" w:rsidP="00E22208">
            <w:pPr>
              <w:spacing w:after="0" w:line="240" w:lineRule="auto"/>
              <w:jc w:val="center"/>
              <w:rPr>
                <w:rFonts w:ascii="Times New Roman" w:hAnsi="Times New Roman" w:cs="Times New Roman"/>
                <w:color w:val="000000"/>
              </w:rPr>
            </w:pPr>
            <w:r w:rsidRPr="00E22208">
              <w:rPr>
                <w:rFonts w:ascii="Times New Roman" w:hAnsi="Times New Roman" w:cs="Times New Roman"/>
                <w:color w:val="000000"/>
              </w:rPr>
              <w:t>шт.</w:t>
            </w:r>
          </w:p>
          <w:p w14:paraId="6B0BFD0A" w14:textId="77777777" w:rsidR="00E22208" w:rsidRPr="00E22208" w:rsidRDefault="00E22208" w:rsidP="00E22208">
            <w:pPr>
              <w:spacing w:after="0" w:line="240" w:lineRule="auto"/>
              <w:jc w:val="center"/>
              <w:rPr>
                <w:rFonts w:ascii="Times New Roman" w:hAnsi="Times New Roman" w:cs="Times New Roman"/>
                <w:color w:val="000000"/>
              </w:rPr>
            </w:pPr>
          </w:p>
          <w:p w14:paraId="45F748FE" w14:textId="77777777" w:rsidR="00E22208" w:rsidRPr="00E22208" w:rsidRDefault="00E22208" w:rsidP="00E22208">
            <w:pPr>
              <w:spacing w:after="0" w:line="240" w:lineRule="auto"/>
              <w:jc w:val="center"/>
              <w:rPr>
                <w:rFonts w:ascii="Times New Roman" w:hAnsi="Times New Roman" w:cs="Times New Roman"/>
                <w:color w:val="000000"/>
              </w:rPr>
            </w:pPr>
            <w:r w:rsidRPr="00E22208">
              <w:rPr>
                <w:rFonts w:ascii="Times New Roman" w:hAnsi="Times New Roman" w:cs="Times New Roman"/>
                <w:color w:val="000000"/>
              </w:rPr>
              <w:t>шт.</w:t>
            </w:r>
          </w:p>
          <w:p w14:paraId="3AB80287" w14:textId="77777777" w:rsidR="00E22208" w:rsidRPr="00E22208" w:rsidRDefault="00E22208" w:rsidP="00E22208">
            <w:pPr>
              <w:spacing w:after="0" w:line="240" w:lineRule="auto"/>
              <w:jc w:val="center"/>
              <w:rPr>
                <w:rFonts w:ascii="Times New Roman" w:hAnsi="Times New Roman" w:cs="Times New Roman"/>
                <w:color w:val="000000"/>
              </w:rPr>
            </w:pPr>
            <w:r w:rsidRPr="00E22208">
              <w:rPr>
                <w:rFonts w:ascii="Times New Roman" w:hAnsi="Times New Roman" w:cs="Times New Roman"/>
                <w:color w:val="000000"/>
              </w:rPr>
              <w:t>шт.</w:t>
            </w:r>
          </w:p>
          <w:p w14:paraId="4045CF1B" w14:textId="77777777" w:rsidR="00E22208" w:rsidRPr="00E22208" w:rsidRDefault="00E22208" w:rsidP="00E22208">
            <w:pPr>
              <w:spacing w:after="0" w:line="240" w:lineRule="auto"/>
              <w:jc w:val="center"/>
              <w:rPr>
                <w:rFonts w:ascii="Times New Roman" w:hAnsi="Times New Roman" w:cs="Times New Roman"/>
                <w:color w:val="000000"/>
              </w:rPr>
            </w:pPr>
            <w:r w:rsidRPr="00E22208">
              <w:rPr>
                <w:rFonts w:ascii="Times New Roman" w:hAnsi="Times New Roman" w:cs="Times New Roman"/>
                <w:color w:val="000000"/>
              </w:rPr>
              <w:t>шт.</w:t>
            </w:r>
          </w:p>
        </w:tc>
        <w:tc>
          <w:tcPr>
            <w:tcW w:w="1677" w:type="dxa"/>
            <w:noWrap/>
            <w:vAlign w:val="center"/>
          </w:tcPr>
          <w:p w14:paraId="51272562" w14:textId="77777777" w:rsidR="00E22208" w:rsidRPr="00E22208" w:rsidRDefault="00E22208" w:rsidP="00E22208">
            <w:pPr>
              <w:spacing w:after="0" w:line="240" w:lineRule="auto"/>
              <w:jc w:val="center"/>
              <w:rPr>
                <w:rFonts w:ascii="Times New Roman" w:hAnsi="Times New Roman" w:cs="Times New Roman"/>
                <w:color w:val="000000"/>
              </w:rPr>
            </w:pPr>
            <w:r w:rsidRPr="00E22208">
              <w:rPr>
                <w:rFonts w:ascii="Times New Roman" w:hAnsi="Times New Roman" w:cs="Times New Roman"/>
                <w:color w:val="000000"/>
              </w:rPr>
              <w:t>100</w:t>
            </w:r>
          </w:p>
          <w:p w14:paraId="65D213FD" w14:textId="77777777" w:rsidR="00E22208" w:rsidRPr="00E22208" w:rsidRDefault="00E22208" w:rsidP="00E22208">
            <w:pPr>
              <w:spacing w:after="0" w:line="240" w:lineRule="auto"/>
              <w:jc w:val="center"/>
              <w:rPr>
                <w:rFonts w:ascii="Times New Roman" w:hAnsi="Times New Roman" w:cs="Times New Roman"/>
                <w:color w:val="000000"/>
              </w:rPr>
            </w:pPr>
          </w:p>
          <w:p w14:paraId="4755C69F" w14:textId="77777777" w:rsidR="00E22208" w:rsidRPr="00E22208" w:rsidRDefault="00E22208" w:rsidP="00E22208">
            <w:pPr>
              <w:spacing w:after="0" w:line="240" w:lineRule="auto"/>
              <w:jc w:val="center"/>
              <w:rPr>
                <w:rFonts w:ascii="Times New Roman" w:hAnsi="Times New Roman" w:cs="Times New Roman"/>
                <w:color w:val="000000"/>
              </w:rPr>
            </w:pPr>
            <w:r w:rsidRPr="00E22208">
              <w:rPr>
                <w:rFonts w:ascii="Times New Roman" w:hAnsi="Times New Roman" w:cs="Times New Roman"/>
                <w:color w:val="000000"/>
              </w:rPr>
              <w:t>10</w:t>
            </w:r>
          </w:p>
          <w:p w14:paraId="40B1A950" w14:textId="77777777" w:rsidR="00E22208" w:rsidRPr="00E22208" w:rsidRDefault="00E22208" w:rsidP="00E22208">
            <w:pPr>
              <w:spacing w:after="0" w:line="240" w:lineRule="auto"/>
              <w:jc w:val="center"/>
              <w:rPr>
                <w:rFonts w:ascii="Times New Roman" w:hAnsi="Times New Roman" w:cs="Times New Roman"/>
                <w:color w:val="000000"/>
              </w:rPr>
            </w:pPr>
          </w:p>
          <w:p w14:paraId="7AB93CF2" w14:textId="77777777" w:rsidR="00E22208" w:rsidRPr="00E22208" w:rsidRDefault="00E22208" w:rsidP="00E22208">
            <w:pPr>
              <w:spacing w:after="0" w:line="240" w:lineRule="auto"/>
              <w:jc w:val="center"/>
              <w:rPr>
                <w:rFonts w:ascii="Times New Roman" w:hAnsi="Times New Roman" w:cs="Times New Roman"/>
                <w:color w:val="000000"/>
              </w:rPr>
            </w:pPr>
            <w:r w:rsidRPr="00E22208">
              <w:rPr>
                <w:rFonts w:ascii="Times New Roman" w:hAnsi="Times New Roman" w:cs="Times New Roman"/>
                <w:color w:val="000000"/>
              </w:rPr>
              <w:t>10</w:t>
            </w:r>
          </w:p>
          <w:p w14:paraId="2F641CC8" w14:textId="77777777" w:rsidR="00E22208" w:rsidRPr="00E22208" w:rsidRDefault="00E22208" w:rsidP="00E22208">
            <w:pPr>
              <w:spacing w:after="0" w:line="240" w:lineRule="auto"/>
              <w:jc w:val="center"/>
              <w:rPr>
                <w:rFonts w:ascii="Times New Roman" w:hAnsi="Times New Roman" w:cs="Times New Roman"/>
                <w:color w:val="000000"/>
              </w:rPr>
            </w:pPr>
            <w:r w:rsidRPr="00E22208">
              <w:rPr>
                <w:rFonts w:ascii="Times New Roman" w:hAnsi="Times New Roman" w:cs="Times New Roman"/>
                <w:color w:val="000000"/>
              </w:rPr>
              <w:t>10</w:t>
            </w:r>
          </w:p>
          <w:p w14:paraId="2EB0EAB7" w14:textId="77777777" w:rsidR="00E22208" w:rsidRPr="00E22208" w:rsidRDefault="00E22208" w:rsidP="00E22208">
            <w:pPr>
              <w:spacing w:after="0" w:line="240" w:lineRule="auto"/>
              <w:jc w:val="center"/>
              <w:rPr>
                <w:rFonts w:ascii="Times New Roman" w:hAnsi="Times New Roman" w:cs="Times New Roman"/>
                <w:color w:val="000000"/>
              </w:rPr>
            </w:pPr>
            <w:r w:rsidRPr="00E22208">
              <w:rPr>
                <w:rFonts w:ascii="Times New Roman" w:hAnsi="Times New Roman" w:cs="Times New Roman"/>
                <w:color w:val="000000"/>
              </w:rPr>
              <w:t>20</w:t>
            </w:r>
          </w:p>
        </w:tc>
      </w:tr>
    </w:tbl>
    <w:p w14:paraId="4DD3EE74" w14:textId="77777777" w:rsidR="00E22208" w:rsidRPr="00E22208" w:rsidRDefault="00E22208" w:rsidP="00E22208">
      <w:pPr>
        <w:spacing w:after="0" w:line="240" w:lineRule="auto"/>
        <w:outlineLvl w:val="1"/>
        <w:rPr>
          <w:rFonts w:ascii="Times New Roman" w:eastAsia="Times New Roman" w:hAnsi="Times New Roman" w:cs="Times New Roman"/>
          <w:color w:val="2B2B2B"/>
          <w:sz w:val="20"/>
          <w:szCs w:val="20"/>
          <w:lang w:eastAsia="ru-RU"/>
        </w:rPr>
      </w:pPr>
    </w:p>
    <w:p w14:paraId="566FB68D" w14:textId="77777777" w:rsidR="00E22208" w:rsidRPr="00E22208" w:rsidRDefault="00E22208" w:rsidP="00E22208">
      <w:pPr>
        <w:spacing w:after="0" w:line="240" w:lineRule="auto"/>
        <w:outlineLvl w:val="1"/>
        <w:rPr>
          <w:rFonts w:ascii="Times New Roman" w:eastAsia="Times New Roman" w:hAnsi="Times New Roman" w:cs="Times New Roman"/>
          <w:color w:val="2B2B2B"/>
          <w:sz w:val="20"/>
          <w:szCs w:val="20"/>
          <w:lang w:eastAsia="ru-RU"/>
        </w:rPr>
      </w:pPr>
    </w:p>
    <w:bookmarkEnd w:id="3"/>
    <w:p w14:paraId="16BB13F8" w14:textId="77777777" w:rsidR="00E22208" w:rsidRPr="00E22208" w:rsidRDefault="00E22208" w:rsidP="00E22208">
      <w:pPr>
        <w:spacing w:after="0" w:line="240" w:lineRule="auto"/>
        <w:outlineLvl w:val="1"/>
        <w:rPr>
          <w:rFonts w:ascii="Times New Roman" w:eastAsia="Times New Roman" w:hAnsi="Times New Roman" w:cs="Times New Roman"/>
          <w:color w:val="2B2B2B"/>
          <w:sz w:val="20"/>
          <w:szCs w:val="20"/>
          <w:lang w:eastAsia="ru-RU"/>
        </w:rPr>
      </w:pPr>
    </w:p>
    <w:p w14:paraId="21F9D548" w14:textId="77777777" w:rsidR="00E22208" w:rsidRPr="00E22208" w:rsidRDefault="00E22208" w:rsidP="00E22208">
      <w:pPr>
        <w:spacing w:after="0" w:line="240" w:lineRule="auto"/>
        <w:outlineLvl w:val="1"/>
        <w:rPr>
          <w:rFonts w:ascii="Times New Roman" w:eastAsia="Times New Roman" w:hAnsi="Times New Roman" w:cs="Times New Roman"/>
          <w:color w:val="2B2B2B"/>
          <w:sz w:val="20"/>
          <w:szCs w:val="20"/>
          <w:lang w:eastAsia="ru-RU"/>
        </w:rPr>
      </w:pPr>
    </w:p>
    <w:sectPr w:rsidR="00E22208" w:rsidRPr="00E22208" w:rsidSect="001D1207">
      <w:pgSz w:w="16838" w:h="11906" w:orient="landscape"/>
      <w:pgMar w:top="1701" w:right="709"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55F8" w14:textId="77777777" w:rsidR="00022058" w:rsidRDefault="00022058" w:rsidP="002125C9">
      <w:pPr>
        <w:spacing w:after="0" w:line="240" w:lineRule="auto"/>
      </w:pPr>
      <w:r>
        <w:separator/>
      </w:r>
    </w:p>
  </w:endnote>
  <w:endnote w:type="continuationSeparator" w:id="0">
    <w:p w14:paraId="30E88C48" w14:textId="77777777" w:rsidR="00022058" w:rsidRDefault="00022058"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roman"/>
    <w:pitch w:val="default"/>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6705" w14:textId="72896A11" w:rsidR="00680AFF" w:rsidRDefault="00E74D1B" w:rsidP="00E74D1B">
    <w:pPr>
      <w:tabs>
        <w:tab w:val="left" w:pos="2085"/>
      </w:tabs>
      <w:spacing w:after="200" w:line="276" w:lineRule="auto"/>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6E10" w14:textId="1076EC17" w:rsidR="00680AFF" w:rsidRPr="00143DDD" w:rsidRDefault="00680AFF" w:rsidP="00143DD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EF13" w14:textId="77777777" w:rsidR="00022058" w:rsidRDefault="00022058" w:rsidP="002125C9">
      <w:pPr>
        <w:spacing w:after="0" w:line="240" w:lineRule="auto"/>
      </w:pPr>
      <w:r>
        <w:separator/>
      </w:r>
    </w:p>
  </w:footnote>
  <w:footnote w:type="continuationSeparator" w:id="0">
    <w:p w14:paraId="36777A6B" w14:textId="77777777" w:rsidR="00022058" w:rsidRDefault="00022058" w:rsidP="00212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67E" w14:textId="728B2431" w:rsidR="00680AFF" w:rsidRDefault="00680AFF">
    <w:pPr>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pStyle w:val="3"/>
      <w:lvlText w:val="%1."/>
      <w:lvlJc w:val="left"/>
      <w:pPr>
        <w:tabs>
          <w:tab w:val="num" w:pos="0"/>
        </w:tabs>
        <w:ind w:left="927"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266BDD"/>
    <w:multiLevelType w:val="hybridMultilevel"/>
    <w:tmpl w:val="8E8AB0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37831BE"/>
    <w:multiLevelType w:val="multilevel"/>
    <w:tmpl w:val="5D6C9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09C45CB0"/>
    <w:multiLevelType w:val="multilevel"/>
    <w:tmpl w:val="09C45CB0"/>
    <w:lvl w:ilvl="0">
      <w:start w:val="1"/>
      <w:numFmt w:val="decimal"/>
      <w:lvlText w:val="%1."/>
      <w:lvlJc w:val="left"/>
      <w:pPr>
        <w:ind w:left="720" w:hanging="360"/>
      </w:pPr>
      <w:rPr>
        <w:rFonts w:hint="default"/>
        <w:b w:val="0"/>
      </w:rPr>
    </w:lvl>
    <w:lvl w:ilvl="1">
      <w:start w:val="1"/>
      <w:numFmt w:val="decimal"/>
      <w:isLgl/>
      <w:lvlText w:val="%1.%2"/>
      <w:lvlJc w:val="left"/>
      <w:pPr>
        <w:ind w:left="1095" w:hanging="375"/>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32" w15:restartNumberingAfterBreak="0">
    <w:nsid w:val="24533B3F"/>
    <w:multiLevelType w:val="hybridMultilevel"/>
    <w:tmpl w:val="69D204CA"/>
    <w:lvl w:ilvl="0" w:tplc="D6680698">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4" w15:restartNumberingAfterBreak="0">
    <w:nsid w:val="26333596"/>
    <w:multiLevelType w:val="multilevel"/>
    <w:tmpl w:val="E8E65F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360"/>
      </w:pPr>
    </w:lvl>
  </w:abstractNum>
  <w:abstractNum w:abstractNumId="35" w15:restartNumberingAfterBreak="0">
    <w:nsid w:val="2A694094"/>
    <w:multiLevelType w:val="multilevel"/>
    <w:tmpl w:val="82AC89D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2D9494A"/>
    <w:multiLevelType w:val="hybridMultilevel"/>
    <w:tmpl w:val="0FEAF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3C2A23"/>
    <w:multiLevelType w:val="multilevel"/>
    <w:tmpl w:val="6922C83E"/>
    <w:lvl w:ilvl="0">
      <w:start w:val="3"/>
      <w:numFmt w:val="decimal"/>
      <w:lvlText w:val="%1"/>
      <w:lvlJc w:val="left"/>
      <w:pPr>
        <w:ind w:left="1069"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1"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AD0053"/>
    <w:multiLevelType w:val="multilevel"/>
    <w:tmpl w:val="17846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5" w15:restartNumberingAfterBreak="0">
    <w:nsid w:val="76A97538"/>
    <w:multiLevelType w:val="hybridMultilevel"/>
    <w:tmpl w:val="BEC41EE2"/>
    <w:lvl w:ilvl="0" w:tplc="7DC8C4A4">
      <w:start w:val="1"/>
      <w:numFmt w:val="decimal"/>
      <w:lvlText w:val="2.4.%1."/>
      <w:lvlJc w:val="left"/>
      <w:pPr>
        <w:ind w:left="720" w:hanging="360"/>
      </w:pPr>
      <w:rPr>
        <w:rFonts w:hint="default"/>
      </w:rPr>
    </w:lvl>
    <w:lvl w:ilvl="1" w:tplc="04190019">
      <w:start w:val="1"/>
      <w:numFmt w:val="lowerLetter"/>
      <w:lvlText w:val="%2."/>
      <w:lvlJc w:val="left"/>
      <w:pPr>
        <w:ind w:left="1440" w:hanging="360"/>
      </w:pPr>
    </w:lvl>
    <w:lvl w:ilvl="2" w:tplc="B6C42A9C">
      <w:start w:val="3"/>
      <w:numFmt w:val="decimal"/>
      <w:lvlText w:val="%3."/>
      <w:lvlJc w:val="left"/>
      <w:pPr>
        <w:ind w:left="2160" w:hanging="180"/>
      </w:pPr>
      <w:rPr>
        <w:rFonts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6B13144"/>
    <w:multiLevelType w:val="multilevel"/>
    <w:tmpl w:val="56F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013772"/>
    <w:multiLevelType w:val="multilevel"/>
    <w:tmpl w:val="F63E3ECC"/>
    <w:lvl w:ilvl="0">
      <w:start w:val="4"/>
      <w:numFmt w:val="decimal"/>
      <w:lvlText w:val="%1."/>
      <w:lvlJc w:val="left"/>
      <w:pPr>
        <w:ind w:left="450" w:hanging="450"/>
      </w:pPr>
      <w:rPr>
        <w:rFonts w:hint="default"/>
        <w:b/>
        <w:bCs w:val="0"/>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9"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01876162">
    <w:abstractNumId w:val="33"/>
  </w:num>
  <w:num w:numId="2" w16cid:durableId="10964400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153092">
    <w:abstractNumId w:val="42"/>
  </w:num>
  <w:num w:numId="4" w16cid:durableId="1545754372">
    <w:abstractNumId w:val="0"/>
  </w:num>
  <w:num w:numId="5" w16cid:durableId="818618473">
    <w:abstractNumId w:val="1"/>
  </w:num>
  <w:num w:numId="6" w16cid:durableId="383063425">
    <w:abstractNumId w:val="2"/>
  </w:num>
  <w:num w:numId="7" w16cid:durableId="551892892">
    <w:abstractNumId w:val="3"/>
  </w:num>
  <w:num w:numId="8" w16cid:durableId="1525437494">
    <w:abstractNumId w:val="4"/>
  </w:num>
  <w:num w:numId="9" w16cid:durableId="486166424">
    <w:abstractNumId w:val="5"/>
  </w:num>
  <w:num w:numId="10" w16cid:durableId="1869951221">
    <w:abstractNumId w:val="6"/>
  </w:num>
  <w:num w:numId="11" w16cid:durableId="77530555">
    <w:abstractNumId w:val="11"/>
  </w:num>
  <w:num w:numId="12" w16cid:durableId="1075469200">
    <w:abstractNumId w:val="12"/>
  </w:num>
  <w:num w:numId="13" w16cid:durableId="995644753">
    <w:abstractNumId w:val="17"/>
  </w:num>
  <w:num w:numId="14" w16cid:durableId="1983540481">
    <w:abstractNumId w:val="21"/>
  </w:num>
  <w:num w:numId="15" w16cid:durableId="391930539">
    <w:abstractNumId w:val="22"/>
  </w:num>
  <w:num w:numId="16" w16cid:durableId="2038195841">
    <w:abstractNumId w:val="23"/>
  </w:num>
  <w:num w:numId="17" w16cid:durableId="395057336">
    <w:abstractNumId w:val="37"/>
  </w:num>
  <w:num w:numId="18" w16cid:durableId="1496990019">
    <w:abstractNumId w:val="49"/>
  </w:num>
  <w:num w:numId="19" w16cid:durableId="447168978">
    <w:abstractNumId w:val="30"/>
  </w:num>
  <w:num w:numId="20" w16cid:durableId="20744308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30492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549320">
    <w:abstractNumId w:val="41"/>
  </w:num>
  <w:num w:numId="23" w16cid:durableId="720401051">
    <w:abstractNumId w:val="43"/>
  </w:num>
  <w:num w:numId="24" w16cid:durableId="280304300">
    <w:abstractNumId w:val="45"/>
  </w:num>
  <w:num w:numId="25" w16cid:durableId="366370415">
    <w:abstractNumId w:val="29"/>
  </w:num>
  <w:num w:numId="26" w16cid:durableId="1474525755">
    <w:abstractNumId w:val="32"/>
  </w:num>
  <w:num w:numId="27" w16cid:durableId="2007201130">
    <w:abstractNumId w:val="48"/>
  </w:num>
  <w:num w:numId="28" w16cid:durableId="1689520641">
    <w:abstractNumId w:val="35"/>
  </w:num>
  <w:num w:numId="29" w16cid:durableId="818807276">
    <w:abstractNumId w:val="44"/>
  </w:num>
  <w:num w:numId="30" w16cid:durableId="79566445">
    <w:abstractNumId w:val="38"/>
  </w:num>
  <w:num w:numId="31" w16cid:durableId="1716276463">
    <w:abstractNumId w:val="31"/>
  </w:num>
  <w:num w:numId="32" w16cid:durableId="822433082">
    <w:abstractNumId w:val="39"/>
  </w:num>
  <w:num w:numId="33" w16cid:durableId="592129983">
    <w:abstractNumId w:val="28"/>
  </w:num>
  <w:num w:numId="34" w16cid:durableId="5474237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2695153">
    <w:abstractNumId w:val="4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26"/>
    <w:rsid w:val="00000031"/>
    <w:rsid w:val="0000189B"/>
    <w:rsid w:val="000037FC"/>
    <w:rsid w:val="00006276"/>
    <w:rsid w:val="0000628E"/>
    <w:rsid w:val="000063BD"/>
    <w:rsid w:val="000066CA"/>
    <w:rsid w:val="000122DB"/>
    <w:rsid w:val="000128C5"/>
    <w:rsid w:val="000132A1"/>
    <w:rsid w:val="00013E47"/>
    <w:rsid w:val="00014FF9"/>
    <w:rsid w:val="00022058"/>
    <w:rsid w:val="000230FC"/>
    <w:rsid w:val="0002516C"/>
    <w:rsid w:val="000258C3"/>
    <w:rsid w:val="00027638"/>
    <w:rsid w:val="00030320"/>
    <w:rsid w:val="000362D2"/>
    <w:rsid w:val="00044D7E"/>
    <w:rsid w:val="00046C32"/>
    <w:rsid w:val="00046F61"/>
    <w:rsid w:val="000503C5"/>
    <w:rsid w:val="00060AB3"/>
    <w:rsid w:val="00061B92"/>
    <w:rsid w:val="0007017C"/>
    <w:rsid w:val="00071592"/>
    <w:rsid w:val="00072899"/>
    <w:rsid w:val="000762DC"/>
    <w:rsid w:val="00077EDA"/>
    <w:rsid w:val="00082F7D"/>
    <w:rsid w:val="0008513A"/>
    <w:rsid w:val="00085304"/>
    <w:rsid w:val="000900DD"/>
    <w:rsid w:val="00092085"/>
    <w:rsid w:val="00092326"/>
    <w:rsid w:val="00094C60"/>
    <w:rsid w:val="00096E46"/>
    <w:rsid w:val="000A17E7"/>
    <w:rsid w:val="000A36B3"/>
    <w:rsid w:val="000A4D33"/>
    <w:rsid w:val="000A4EF9"/>
    <w:rsid w:val="000B3B07"/>
    <w:rsid w:val="000B4CF9"/>
    <w:rsid w:val="000C295B"/>
    <w:rsid w:val="000C2CD0"/>
    <w:rsid w:val="000C3B42"/>
    <w:rsid w:val="000C71D0"/>
    <w:rsid w:val="000D1058"/>
    <w:rsid w:val="000D6774"/>
    <w:rsid w:val="000E03E8"/>
    <w:rsid w:val="000E0BE1"/>
    <w:rsid w:val="000F0700"/>
    <w:rsid w:val="000F3315"/>
    <w:rsid w:val="000F5D62"/>
    <w:rsid w:val="001036EA"/>
    <w:rsid w:val="0010419A"/>
    <w:rsid w:val="00104530"/>
    <w:rsid w:val="001046C3"/>
    <w:rsid w:val="001068DE"/>
    <w:rsid w:val="00106F36"/>
    <w:rsid w:val="0011385C"/>
    <w:rsid w:val="001139AA"/>
    <w:rsid w:val="00113CBC"/>
    <w:rsid w:val="001146E0"/>
    <w:rsid w:val="0012259F"/>
    <w:rsid w:val="00122823"/>
    <w:rsid w:val="00124B6B"/>
    <w:rsid w:val="00125DB1"/>
    <w:rsid w:val="00127416"/>
    <w:rsid w:val="001327CF"/>
    <w:rsid w:val="001372C2"/>
    <w:rsid w:val="00142A20"/>
    <w:rsid w:val="001439F2"/>
    <w:rsid w:val="00143DAE"/>
    <w:rsid w:val="00143DDD"/>
    <w:rsid w:val="00145A0D"/>
    <w:rsid w:val="00147F65"/>
    <w:rsid w:val="00155259"/>
    <w:rsid w:val="00157B4A"/>
    <w:rsid w:val="001636BC"/>
    <w:rsid w:val="001644BE"/>
    <w:rsid w:val="001653B6"/>
    <w:rsid w:val="00165991"/>
    <w:rsid w:val="00165AC6"/>
    <w:rsid w:val="00167238"/>
    <w:rsid w:val="001673FC"/>
    <w:rsid w:val="00173844"/>
    <w:rsid w:val="0017732C"/>
    <w:rsid w:val="001776E7"/>
    <w:rsid w:val="00180A2E"/>
    <w:rsid w:val="00180A31"/>
    <w:rsid w:val="001840B3"/>
    <w:rsid w:val="0018442D"/>
    <w:rsid w:val="00190676"/>
    <w:rsid w:val="00193E01"/>
    <w:rsid w:val="00193EB3"/>
    <w:rsid w:val="00194433"/>
    <w:rsid w:val="001962E9"/>
    <w:rsid w:val="001A0822"/>
    <w:rsid w:val="001A15BC"/>
    <w:rsid w:val="001A2169"/>
    <w:rsid w:val="001B0C39"/>
    <w:rsid w:val="001B19E3"/>
    <w:rsid w:val="001B4BE4"/>
    <w:rsid w:val="001B5B18"/>
    <w:rsid w:val="001B654F"/>
    <w:rsid w:val="001B688E"/>
    <w:rsid w:val="001B7901"/>
    <w:rsid w:val="001C18E4"/>
    <w:rsid w:val="001C2893"/>
    <w:rsid w:val="001C34DC"/>
    <w:rsid w:val="001C42E4"/>
    <w:rsid w:val="001C4614"/>
    <w:rsid w:val="001D1207"/>
    <w:rsid w:val="001D1E91"/>
    <w:rsid w:val="001D3BD5"/>
    <w:rsid w:val="001D49E1"/>
    <w:rsid w:val="001D6AD6"/>
    <w:rsid w:val="001E2224"/>
    <w:rsid w:val="001E3E37"/>
    <w:rsid w:val="001E4D48"/>
    <w:rsid w:val="001E4F3C"/>
    <w:rsid w:val="001E64E0"/>
    <w:rsid w:val="001F53F1"/>
    <w:rsid w:val="001F64A9"/>
    <w:rsid w:val="00200BA5"/>
    <w:rsid w:val="002032AE"/>
    <w:rsid w:val="00204C0C"/>
    <w:rsid w:val="00206444"/>
    <w:rsid w:val="002069E6"/>
    <w:rsid w:val="00211F21"/>
    <w:rsid w:val="002125C9"/>
    <w:rsid w:val="00213E29"/>
    <w:rsid w:val="002160E0"/>
    <w:rsid w:val="00216B41"/>
    <w:rsid w:val="0022067D"/>
    <w:rsid w:val="00220FEB"/>
    <w:rsid w:val="002223A8"/>
    <w:rsid w:val="00222808"/>
    <w:rsid w:val="00226646"/>
    <w:rsid w:val="00227002"/>
    <w:rsid w:val="002321B4"/>
    <w:rsid w:val="00235D7C"/>
    <w:rsid w:val="002431E4"/>
    <w:rsid w:val="00243BD6"/>
    <w:rsid w:val="00244299"/>
    <w:rsid w:val="00245B9B"/>
    <w:rsid w:val="00250E2F"/>
    <w:rsid w:val="0025175E"/>
    <w:rsid w:val="00253D3B"/>
    <w:rsid w:val="002556D4"/>
    <w:rsid w:val="00260E57"/>
    <w:rsid w:val="00262C50"/>
    <w:rsid w:val="00265337"/>
    <w:rsid w:val="00274026"/>
    <w:rsid w:val="00274CD9"/>
    <w:rsid w:val="00276BC8"/>
    <w:rsid w:val="00277941"/>
    <w:rsid w:val="00277BC5"/>
    <w:rsid w:val="00283ED1"/>
    <w:rsid w:val="002840A4"/>
    <w:rsid w:val="00286CA6"/>
    <w:rsid w:val="00290040"/>
    <w:rsid w:val="002917DB"/>
    <w:rsid w:val="00293C3D"/>
    <w:rsid w:val="002967FF"/>
    <w:rsid w:val="002A0BD9"/>
    <w:rsid w:val="002A1EC0"/>
    <w:rsid w:val="002A5416"/>
    <w:rsid w:val="002B3748"/>
    <w:rsid w:val="002B3BC3"/>
    <w:rsid w:val="002B4B50"/>
    <w:rsid w:val="002B540B"/>
    <w:rsid w:val="002C02B6"/>
    <w:rsid w:val="002C0E24"/>
    <w:rsid w:val="002C0EDA"/>
    <w:rsid w:val="002C0F29"/>
    <w:rsid w:val="002C39B1"/>
    <w:rsid w:val="002C3A11"/>
    <w:rsid w:val="002D28EC"/>
    <w:rsid w:val="002D5B6B"/>
    <w:rsid w:val="002E1198"/>
    <w:rsid w:val="002E1FEE"/>
    <w:rsid w:val="002E4EBD"/>
    <w:rsid w:val="002E5B58"/>
    <w:rsid w:val="002F0193"/>
    <w:rsid w:val="002F099A"/>
    <w:rsid w:val="002F0D52"/>
    <w:rsid w:val="002F10A2"/>
    <w:rsid w:val="002F1E4A"/>
    <w:rsid w:val="0030001E"/>
    <w:rsid w:val="00306639"/>
    <w:rsid w:val="00307848"/>
    <w:rsid w:val="003100D5"/>
    <w:rsid w:val="003100FD"/>
    <w:rsid w:val="0031736E"/>
    <w:rsid w:val="0032139C"/>
    <w:rsid w:val="00322104"/>
    <w:rsid w:val="0032629B"/>
    <w:rsid w:val="0032717E"/>
    <w:rsid w:val="00327549"/>
    <w:rsid w:val="003302A4"/>
    <w:rsid w:val="00333047"/>
    <w:rsid w:val="00336E46"/>
    <w:rsid w:val="00341AEA"/>
    <w:rsid w:val="00341C8C"/>
    <w:rsid w:val="00353972"/>
    <w:rsid w:val="00355B0F"/>
    <w:rsid w:val="003723CA"/>
    <w:rsid w:val="00377BB8"/>
    <w:rsid w:val="00380269"/>
    <w:rsid w:val="00395CBD"/>
    <w:rsid w:val="003A1567"/>
    <w:rsid w:val="003B02A5"/>
    <w:rsid w:val="003B212A"/>
    <w:rsid w:val="003C3324"/>
    <w:rsid w:val="003C7D56"/>
    <w:rsid w:val="003C7FF2"/>
    <w:rsid w:val="003D487B"/>
    <w:rsid w:val="003E21F2"/>
    <w:rsid w:val="003E4C68"/>
    <w:rsid w:val="003E5223"/>
    <w:rsid w:val="003E538D"/>
    <w:rsid w:val="003E7EBA"/>
    <w:rsid w:val="003F24A7"/>
    <w:rsid w:val="003F56ED"/>
    <w:rsid w:val="004020F0"/>
    <w:rsid w:val="00402282"/>
    <w:rsid w:val="00404758"/>
    <w:rsid w:val="00405678"/>
    <w:rsid w:val="004128A3"/>
    <w:rsid w:val="00421EFF"/>
    <w:rsid w:val="00423801"/>
    <w:rsid w:val="00423A19"/>
    <w:rsid w:val="00424B92"/>
    <w:rsid w:val="00424EAF"/>
    <w:rsid w:val="004319DA"/>
    <w:rsid w:val="00437097"/>
    <w:rsid w:val="00441475"/>
    <w:rsid w:val="0044159B"/>
    <w:rsid w:val="004419A1"/>
    <w:rsid w:val="00441EDB"/>
    <w:rsid w:val="004423F2"/>
    <w:rsid w:val="00445745"/>
    <w:rsid w:val="004526DD"/>
    <w:rsid w:val="004536F0"/>
    <w:rsid w:val="004547D9"/>
    <w:rsid w:val="00456609"/>
    <w:rsid w:val="00456A03"/>
    <w:rsid w:val="00456BEA"/>
    <w:rsid w:val="00457430"/>
    <w:rsid w:val="00461654"/>
    <w:rsid w:val="004620A2"/>
    <w:rsid w:val="00464187"/>
    <w:rsid w:val="0046598C"/>
    <w:rsid w:val="00465CE6"/>
    <w:rsid w:val="00466BA5"/>
    <w:rsid w:val="00467FCE"/>
    <w:rsid w:val="00473128"/>
    <w:rsid w:val="00473234"/>
    <w:rsid w:val="0047609B"/>
    <w:rsid w:val="00484F02"/>
    <w:rsid w:val="004850E4"/>
    <w:rsid w:val="00491386"/>
    <w:rsid w:val="00496177"/>
    <w:rsid w:val="004A03C9"/>
    <w:rsid w:val="004A20EA"/>
    <w:rsid w:val="004A258C"/>
    <w:rsid w:val="004A4FED"/>
    <w:rsid w:val="004A530A"/>
    <w:rsid w:val="004B1454"/>
    <w:rsid w:val="004B38A1"/>
    <w:rsid w:val="004C52F3"/>
    <w:rsid w:val="004C598C"/>
    <w:rsid w:val="004C6C03"/>
    <w:rsid w:val="004D002B"/>
    <w:rsid w:val="004D12BC"/>
    <w:rsid w:val="004D433B"/>
    <w:rsid w:val="004D7D92"/>
    <w:rsid w:val="004D7FF4"/>
    <w:rsid w:val="004E2934"/>
    <w:rsid w:val="004E3641"/>
    <w:rsid w:val="004E396E"/>
    <w:rsid w:val="004E6B2E"/>
    <w:rsid w:val="004F24DB"/>
    <w:rsid w:val="004F2AF5"/>
    <w:rsid w:val="004F3B24"/>
    <w:rsid w:val="004F4E35"/>
    <w:rsid w:val="004F758F"/>
    <w:rsid w:val="005011D2"/>
    <w:rsid w:val="00502442"/>
    <w:rsid w:val="00510A6E"/>
    <w:rsid w:val="005112EC"/>
    <w:rsid w:val="00511BE5"/>
    <w:rsid w:val="00513668"/>
    <w:rsid w:val="00513A89"/>
    <w:rsid w:val="00514F5D"/>
    <w:rsid w:val="0052120E"/>
    <w:rsid w:val="00521964"/>
    <w:rsid w:val="00524218"/>
    <w:rsid w:val="00524AAD"/>
    <w:rsid w:val="0053085B"/>
    <w:rsid w:val="00532AE1"/>
    <w:rsid w:val="005360CF"/>
    <w:rsid w:val="00536A9A"/>
    <w:rsid w:val="005444E8"/>
    <w:rsid w:val="00545E30"/>
    <w:rsid w:val="00551D80"/>
    <w:rsid w:val="00552523"/>
    <w:rsid w:val="00555B42"/>
    <w:rsid w:val="005604CA"/>
    <w:rsid w:val="0056201F"/>
    <w:rsid w:val="0056397D"/>
    <w:rsid w:val="00563C76"/>
    <w:rsid w:val="00570B98"/>
    <w:rsid w:val="00572E5F"/>
    <w:rsid w:val="0057334D"/>
    <w:rsid w:val="005762C0"/>
    <w:rsid w:val="00577168"/>
    <w:rsid w:val="00577A8E"/>
    <w:rsid w:val="005841CA"/>
    <w:rsid w:val="00586A60"/>
    <w:rsid w:val="00591060"/>
    <w:rsid w:val="005925D0"/>
    <w:rsid w:val="00592D24"/>
    <w:rsid w:val="00593256"/>
    <w:rsid w:val="00595441"/>
    <w:rsid w:val="0059558C"/>
    <w:rsid w:val="00597A02"/>
    <w:rsid w:val="005A018B"/>
    <w:rsid w:val="005A2AB8"/>
    <w:rsid w:val="005A34D8"/>
    <w:rsid w:val="005A6CAB"/>
    <w:rsid w:val="005A7CB6"/>
    <w:rsid w:val="005A7DE9"/>
    <w:rsid w:val="005B1A8C"/>
    <w:rsid w:val="005B4325"/>
    <w:rsid w:val="005B6CF0"/>
    <w:rsid w:val="005B7538"/>
    <w:rsid w:val="005C5E56"/>
    <w:rsid w:val="005C6ECF"/>
    <w:rsid w:val="005D0FF9"/>
    <w:rsid w:val="005D4758"/>
    <w:rsid w:val="005D4760"/>
    <w:rsid w:val="005D4A59"/>
    <w:rsid w:val="005D7B02"/>
    <w:rsid w:val="005E107F"/>
    <w:rsid w:val="005E213A"/>
    <w:rsid w:val="005E47F3"/>
    <w:rsid w:val="00602214"/>
    <w:rsid w:val="00602C11"/>
    <w:rsid w:val="00602FEF"/>
    <w:rsid w:val="006046C9"/>
    <w:rsid w:val="00604DB5"/>
    <w:rsid w:val="006072B0"/>
    <w:rsid w:val="00613CC0"/>
    <w:rsid w:val="00615C00"/>
    <w:rsid w:val="0061680E"/>
    <w:rsid w:val="006225EA"/>
    <w:rsid w:val="006301CF"/>
    <w:rsid w:val="00631145"/>
    <w:rsid w:val="00631D32"/>
    <w:rsid w:val="00632EF8"/>
    <w:rsid w:val="00636052"/>
    <w:rsid w:val="00640A4B"/>
    <w:rsid w:val="00640DF8"/>
    <w:rsid w:val="00641A99"/>
    <w:rsid w:val="00641B98"/>
    <w:rsid w:val="00646E77"/>
    <w:rsid w:val="006473CA"/>
    <w:rsid w:val="00653819"/>
    <w:rsid w:val="006541A0"/>
    <w:rsid w:val="006625DB"/>
    <w:rsid w:val="006660DC"/>
    <w:rsid w:val="00672D8E"/>
    <w:rsid w:val="00676E62"/>
    <w:rsid w:val="00677E2B"/>
    <w:rsid w:val="00680AFF"/>
    <w:rsid w:val="00682328"/>
    <w:rsid w:val="00683906"/>
    <w:rsid w:val="00684A27"/>
    <w:rsid w:val="0068513F"/>
    <w:rsid w:val="00686ABD"/>
    <w:rsid w:val="00687CE5"/>
    <w:rsid w:val="00695C33"/>
    <w:rsid w:val="006970AC"/>
    <w:rsid w:val="006A18C1"/>
    <w:rsid w:val="006A31FC"/>
    <w:rsid w:val="006A3AB9"/>
    <w:rsid w:val="006A3DAE"/>
    <w:rsid w:val="006A406C"/>
    <w:rsid w:val="006A4D82"/>
    <w:rsid w:val="006A6CC7"/>
    <w:rsid w:val="006B0FD8"/>
    <w:rsid w:val="006B2C31"/>
    <w:rsid w:val="006B4026"/>
    <w:rsid w:val="006B4926"/>
    <w:rsid w:val="006B5C7F"/>
    <w:rsid w:val="006B604C"/>
    <w:rsid w:val="006B6476"/>
    <w:rsid w:val="006B6932"/>
    <w:rsid w:val="006C1E48"/>
    <w:rsid w:val="006C4A1B"/>
    <w:rsid w:val="006D0E19"/>
    <w:rsid w:val="006D22B5"/>
    <w:rsid w:val="006D23CA"/>
    <w:rsid w:val="006D3588"/>
    <w:rsid w:val="006D7117"/>
    <w:rsid w:val="006D7F15"/>
    <w:rsid w:val="006E0014"/>
    <w:rsid w:val="006E05B6"/>
    <w:rsid w:val="006E0B1B"/>
    <w:rsid w:val="006E3657"/>
    <w:rsid w:val="006E3C7C"/>
    <w:rsid w:val="006E72F0"/>
    <w:rsid w:val="006E7728"/>
    <w:rsid w:val="006E7CA5"/>
    <w:rsid w:val="006F3C10"/>
    <w:rsid w:val="006F60D4"/>
    <w:rsid w:val="00700334"/>
    <w:rsid w:val="00701684"/>
    <w:rsid w:val="0070308E"/>
    <w:rsid w:val="00706787"/>
    <w:rsid w:val="007067F4"/>
    <w:rsid w:val="00712B36"/>
    <w:rsid w:val="0071455C"/>
    <w:rsid w:val="00720095"/>
    <w:rsid w:val="00722089"/>
    <w:rsid w:val="0072536A"/>
    <w:rsid w:val="007268D9"/>
    <w:rsid w:val="00733023"/>
    <w:rsid w:val="00733A62"/>
    <w:rsid w:val="00736712"/>
    <w:rsid w:val="00742E93"/>
    <w:rsid w:val="00743293"/>
    <w:rsid w:val="007445E2"/>
    <w:rsid w:val="00744907"/>
    <w:rsid w:val="0075082D"/>
    <w:rsid w:val="00755A1A"/>
    <w:rsid w:val="00763F00"/>
    <w:rsid w:val="0076416C"/>
    <w:rsid w:val="007668AC"/>
    <w:rsid w:val="007701E3"/>
    <w:rsid w:val="0077217A"/>
    <w:rsid w:val="00773B83"/>
    <w:rsid w:val="00776230"/>
    <w:rsid w:val="00786DC1"/>
    <w:rsid w:val="00787E49"/>
    <w:rsid w:val="00794FB4"/>
    <w:rsid w:val="00797A8E"/>
    <w:rsid w:val="00797E54"/>
    <w:rsid w:val="007A18FE"/>
    <w:rsid w:val="007A19BF"/>
    <w:rsid w:val="007A483C"/>
    <w:rsid w:val="007A52AB"/>
    <w:rsid w:val="007A6615"/>
    <w:rsid w:val="007B2DB3"/>
    <w:rsid w:val="007B43B2"/>
    <w:rsid w:val="007B4789"/>
    <w:rsid w:val="007B483D"/>
    <w:rsid w:val="007B4B86"/>
    <w:rsid w:val="007B4C3F"/>
    <w:rsid w:val="007B6393"/>
    <w:rsid w:val="007C190F"/>
    <w:rsid w:val="007C3D01"/>
    <w:rsid w:val="007C3EBD"/>
    <w:rsid w:val="007C7110"/>
    <w:rsid w:val="007D1156"/>
    <w:rsid w:val="007D38B8"/>
    <w:rsid w:val="007D5861"/>
    <w:rsid w:val="007E0FEA"/>
    <w:rsid w:val="007E1AFD"/>
    <w:rsid w:val="007E5A3F"/>
    <w:rsid w:val="007E7343"/>
    <w:rsid w:val="007E7630"/>
    <w:rsid w:val="007F275D"/>
    <w:rsid w:val="007F4BC6"/>
    <w:rsid w:val="007F5A95"/>
    <w:rsid w:val="007F6538"/>
    <w:rsid w:val="007F7AE6"/>
    <w:rsid w:val="008027B5"/>
    <w:rsid w:val="00802D7A"/>
    <w:rsid w:val="008033CC"/>
    <w:rsid w:val="008039A0"/>
    <w:rsid w:val="008076CB"/>
    <w:rsid w:val="00812E99"/>
    <w:rsid w:val="008141B1"/>
    <w:rsid w:val="0082143E"/>
    <w:rsid w:val="008241CD"/>
    <w:rsid w:val="00824C0A"/>
    <w:rsid w:val="00832AF3"/>
    <w:rsid w:val="00842D76"/>
    <w:rsid w:val="00850D80"/>
    <w:rsid w:val="0085313A"/>
    <w:rsid w:val="0085529C"/>
    <w:rsid w:val="00856972"/>
    <w:rsid w:val="00862DC2"/>
    <w:rsid w:val="008633DB"/>
    <w:rsid w:val="00867D19"/>
    <w:rsid w:val="00872484"/>
    <w:rsid w:val="008841A7"/>
    <w:rsid w:val="008859DB"/>
    <w:rsid w:val="0089307D"/>
    <w:rsid w:val="0089356C"/>
    <w:rsid w:val="0089451D"/>
    <w:rsid w:val="008953E4"/>
    <w:rsid w:val="0089629D"/>
    <w:rsid w:val="008A128D"/>
    <w:rsid w:val="008A1902"/>
    <w:rsid w:val="008A4715"/>
    <w:rsid w:val="008A4B26"/>
    <w:rsid w:val="008A6777"/>
    <w:rsid w:val="008B2079"/>
    <w:rsid w:val="008B227D"/>
    <w:rsid w:val="008B2EEA"/>
    <w:rsid w:val="008B4B91"/>
    <w:rsid w:val="008C137A"/>
    <w:rsid w:val="008C33F6"/>
    <w:rsid w:val="008C6C19"/>
    <w:rsid w:val="008D25F5"/>
    <w:rsid w:val="008D349A"/>
    <w:rsid w:val="008D619B"/>
    <w:rsid w:val="008D7468"/>
    <w:rsid w:val="008E00AF"/>
    <w:rsid w:val="008E013D"/>
    <w:rsid w:val="008E2878"/>
    <w:rsid w:val="008E3A37"/>
    <w:rsid w:val="008F4342"/>
    <w:rsid w:val="008F5DE0"/>
    <w:rsid w:val="008F6334"/>
    <w:rsid w:val="008F70D8"/>
    <w:rsid w:val="009034FF"/>
    <w:rsid w:val="00905BB5"/>
    <w:rsid w:val="00906172"/>
    <w:rsid w:val="00906F3A"/>
    <w:rsid w:val="00907289"/>
    <w:rsid w:val="00912885"/>
    <w:rsid w:val="00912C7D"/>
    <w:rsid w:val="00916993"/>
    <w:rsid w:val="009229E7"/>
    <w:rsid w:val="00922CB6"/>
    <w:rsid w:val="00925750"/>
    <w:rsid w:val="0092725B"/>
    <w:rsid w:val="009272DD"/>
    <w:rsid w:val="0092737A"/>
    <w:rsid w:val="009273F1"/>
    <w:rsid w:val="009302B6"/>
    <w:rsid w:val="0093115A"/>
    <w:rsid w:val="00932FA3"/>
    <w:rsid w:val="00937138"/>
    <w:rsid w:val="00941505"/>
    <w:rsid w:val="00943279"/>
    <w:rsid w:val="00943339"/>
    <w:rsid w:val="00943D61"/>
    <w:rsid w:val="00944666"/>
    <w:rsid w:val="00944C17"/>
    <w:rsid w:val="00954945"/>
    <w:rsid w:val="00954CAE"/>
    <w:rsid w:val="00955B56"/>
    <w:rsid w:val="009612BE"/>
    <w:rsid w:val="009664C4"/>
    <w:rsid w:val="00966B4B"/>
    <w:rsid w:val="0097100A"/>
    <w:rsid w:val="00972345"/>
    <w:rsid w:val="009827A7"/>
    <w:rsid w:val="00983484"/>
    <w:rsid w:val="00984C08"/>
    <w:rsid w:val="00985107"/>
    <w:rsid w:val="0098590F"/>
    <w:rsid w:val="009861C1"/>
    <w:rsid w:val="00990B44"/>
    <w:rsid w:val="009A01CA"/>
    <w:rsid w:val="009A1B13"/>
    <w:rsid w:val="009A31C0"/>
    <w:rsid w:val="009B19C2"/>
    <w:rsid w:val="009B2573"/>
    <w:rsid w:val="009B2A5B"/>
    <w:rsid w:val="009B36B6"/>
    <w:rsid w:val="009B54ED"/>
    <w:rsid w:val="009B57EC"/>
    <w:rsid w:val="009B6E09"/>
    <w:rsid w:val="009B70E4"/>
    <w:rsid w:val="009C63F2"/>
    <w:rsid w:val="009D2F62"/>
    <w:rsid w:val="009D34D5"/>
    <w:rsid w:val="009D599F"/>
    <w:rsid w:val="009D5E2D"/>
    <w:rsid w:val="009E49B8"/>
    <w:rsid w:val="009E634E"/>
    <w:rsid w:val="009F0C8F"/>
    <w:rsid w:val="009F6DD6"/>
    <w:rsid w:val="00A01AF1"/>
    <w:rsid w:val="00A03453"/>
    <w:rsid w:val="00A057B7"/>
    <w:rsid w:val="00A077CE"/>
    <w:rsid w:val="00A1222B"/>
    <w:rsid w:val="00A15854"/>
    <w:rsid w:val="00A1593A"/>
    <w:rsid w:val="00A23816"/>
    <w:rsid w:val="00A30520"/>
    <w:rsid w:val="00A31CFB"/>
    <w:rsid w:val="00A37265"/>
    <w:rsid w:val="00A42FBE"/>
    <w:rsid w:val="00A439B4"/>
    <w:rsid w:val="00A46C26"/>
    <w:rsid w:val="00A46C9D"/>
    <w:rsid w:val="00A531F0"/>
    <w:rsid w:val="00A549C0"/>
    <w:rsid w:val="00A570DF"/>
    <w:rsid w:val="00A5746B"/>
    <w:rsid w:val="00A6157D"/>
    <w:rsid w:val="00A650DC"/>
    <w:rsid w:val="00A668C3"/>
    <w:rsid w:val="00A66B86"/>
    <w:rsid w:val="00A7107B"/>
    <w:rsid w:val="00A7285A"/>
    <w:rsid w:val="00A731D7"/>
    <w:rsid w:val="00A7348B"/>
    <w:rsid w:val="00A80247"/>
    <w:rsid w:val="00A82F10"/>
    <w:rsid w:val="00A92989"/>
    <w:rsid w:val="00A93B81"/>
    <w:rsid w:val="00A968D3"/>
    <w:rsid w:val="00A96E5D"/>
    <w:rsid w:val="00A971FC"/>
    <w:rsid w:val="00AA0CA4"/>
    <w:rsid w:val="00AA168E"/>
    <w:rsid w:val="00AA1B87"/>
    <w:rsid w:val="00AA4B5C"/>
    <w:rsid w:val="00AA78CB"/>
    <w:rsid w:val="00AA7E68"/>
    <w:rsid w:val="00AB0112"/>
    <w:rsid w:val="00AB42FC"/>
    <w:rsid w:val="00AB5DF9"/>
    <w:rsid w:val="00AB7517"/>
    <w:rsid w:val="00AB7A62"/>
    <w:rsid w:val="00AC1CC0"/>
    <w:rsid w:val="00AC6BEB"/>
    <w:rsid w:val="00AD15AC"/>
    <w:rsid w:val="00AE2694"/>
    <w:rsid w:val="00AE4C04"/>
    <w:rsid w:val="00AE720D"/>
    <w:rsid w:val="00AF4FAD"/>
    <w:rsid w:val="00B0016A"/>
    <w:rsid w:val="00B00541"/>
    <w:rsid w:val="00B00B6F"/>
    <w:rsid w:val="00B02C49"/>
    <w:rsid w:val="00B05753"/>
    <w:rsid w:val="00B061FE"/>
    <w:rsid w:val="00B063E6"/>
    <w:rsid w:val="00B06C3B"/>
    <w:rsid w:val="00B07499"/>
    <w:rsid w:val="00B07AE8"/>
    <w:rsid w:val="00B10745"/>
    <w:rsid w:val="00B11E9E"/>
    <w:rsid w:val="00B12019"/>
    <w:rsid w:val="00B12EFC"/>
    <w:rsid w:val="00B176DF"/>
    <w:rsid w:val="00B17762"/>
    <w:rsid w:val="00B2081C"/>
    <w:rsid w:val="00B231AC"/>
    <w:rsid w:val="00B26198"/>
    <w:rsid w:val="00B26570"/>
    <w:rsid w:val="00B30622"/>
    <w:rsid w:val="00B36FBF"/>
    <w:rsid w:val="00B43228"/>
    <w:rsid w:val="00B43E09"/>
    <w:rsid w:val="00B4562F"/>
    <w:rsid w:val="00B47A0C"/>
    <w:rsid w:val="00B5206D"/>
    <w:rsid w:val="00B53AE7"/>
    <w:rsid w:val="00B547B6"/>
    <w:rsid w:val="00B55282"/>
    <w:rsid w:val="00B60788"/>
    <w:rsid w:val="00B63235"/>
    <w:rsid w:val="00B66E97"/>
    <w:rsid w:val="00B67D8E"/>
    <w:rsid w:val="00B718A2"/>
    <w:rsid w:val="00B72958"/>
    <w:rsid w:val="00B75408"/>
    <w:rsid w:val="00B75863"/>
    <w:rsid w:val="00B8187D"/>
    <w:rsid w:val="00B842F8"/>
    <w:rsid w:val="00B87106"/>
    <w:rsid w:val="00B9580F"/>
    <w:rsid w:val="00BA1F4A"/>
    <w:rsid w:val="00BB60F3"/>
    <w:rsid w:val="00BB7711"/>
    <w:rsid w:val="00BC197D"/>
    <w:rsid w:val="00BD18A5"/>
    <w:rsid w:val="00BD2ECB"/>
    <w:rsid w:val="00BD54C1"/>
    <w:rsid w:val="00BD54C8"/>
    <w:rsid w:val="00BD7CEC"/>
    <w:rsid w:val="00BE0D36"/>
    <w:rsid w:val="00BE492B"/>
    <w:rsid w:val="00BE6682"/>
    <w:rsid w:val="00BF4A0F"/>
    <w:rsid w:val="00BF5D80"/>
    <w:rsid w:val="00BF7841"/>
    <w:rsid w:val="00BF7C23"/>
    <w:rsid w:val="00C00AD7"/>
    <w:rsid w:val="00C04529"/>
    <w:rsid w:val="00C053B7"/>
    <w:rsid w:val="00C07E01"/>
    <w:rsid w:val="00C2098D"/>
    <w:rsid w:val="00C20BBD"/>
    <w:rsid w:val="00C2118A"/>
    <w:rsid w:val="00C305C8"/>
    <w:rsid w:val="00C35666"/>
    <w:rsid w:val="00C4167F"/>
    <w:rsid w:val="00C42887"/>
    <w:rsid w:val="00C42DBD"/>
    <w:rsid w:val="00C467CA"/>
    <w:rsid w:val="00C50590"/>
    <w:rsid w:val="00C53511"/>
    <w:rsid w:val="00C5554F"/>
    <w:rsid w:val="00C56F3D"/>
    <w:rsid w:val="00C607CF"/>
    <w:rsid w:val="00C611E6"/>
    <w:rsid w:val="00C630A0"/>
    <w:rsid w:val="00C63E71"/>
    <w:rsid w:val="00C640EA"/>
    <w:rsid w:val="00C65AAF"/>
    <w:rsid w:val="00C65CF2"/>
    <w:rsid w:val="00C66012"/>
    <w:rsid w:val="00C67D9E"/>
    <w:rsid w:val="00C74C9E"/>
    <w:rsid w:val="00C74D6E"/>
    <w:rsid w:val="00C76B15"/>
    <w:rsid w:val="00C827CA"/>
    <w:rsid w:val="00C83957"/>
    <w:rsid w:val="00C86033"/>
    <w:rsid w:val="00C86DA5"/>
    <w:rsid w:val="00C87365"/>
    <w:rsid w:val="00C87F53"/>
    <w:rsid w:val="00C9162F"/>
    <w:rsid w:val="00C92182"/>
    <w:rsid w:val="00C92E6B"/>
    <w:rsid w:val="00C9391D"/>
    <w:rsid w:val="00CA4A85"/>
    <w:rsid w:val="00CA7116"/>
    <w:rsid w:val="00CB055C"/>
    <w:rsid w:val="00CB07A9"/>
    <w:rsid w:val="00CB0D19"/>
    <w:rsid w:val="00CB4A1A"/>
    <w:rsid w:val="00CB4ECF"/>
    <w:rsid w:val="00CB5C97"/>
    <w:rsid w:val="00CC0799"/>
    <w:rsid w:val="00CC2541"/>
    <w:rsid w:val="00CC4F06"/>
    <w:rsid w:val="00CC711E"/>
    <w:rsid w:val="00CC7926"/>
    <w:rsid w:val="00CD0B6F"/>
    <w:rsid w:val="00CD1664"/>
    <w:rsid w:val="00CD3BE7"/>
    <w:rsid w:val="00CE1272"/>
    <w:rsid w:val="00CE6BE7"/>
    <w:rsid w:val="00CE6C21"/>
    <w:rsid w:val="00CF1E3F"/>
    <w:rsid w:val="00CF47E0"/>
    <w:rsid w:val="00CF59AD"/>
    <w:rsid w:val="00CF7DB2"/>
    <w:rsid w:val="00D00081"/>
    <w:rsid w:val="00D02F49"/>
    <w:rsid w:val="00D03849"/>
    <w:rsid w:val="00D076FF"/>
    <w:rsid w:val="00D114FC"/>
    <w:rsid w:val="00D13E48"/>
    <w:rsid w:val="00D178EE"/>
    <w:rsid w:val="00D21186"/>
    <w:rsid w:val="00D231AC"/>
    <w:rsid w:val="00D235B9"/>
    <w:rsid w:val="00D241F4"/>
    <w:rsid w:val="00D27613"/>
    <w:rsid w:val="00D30001"/>
    <w:rsid w:val="00D311BD"/>
    <w:rsid w:val="00D36D94"/>
    <w:rsid w:val="00D36F42"/>
    <w:rsid w:val="00D36FB0"/>
    <w:rsid w:val="00D37697"/>
    <w:rsid w:val="00D41C10"/>
    <w:rsid w:val="00D42BE2"/>
    <w:rsid w:val="00D445B1"/>
    <w:rsid w:val="00D477FE"/>
    <w:rsid w:val="00D47DE6"/>
    <w:rsid w:val="00D51E34"/>
    <w:rsid w:val="00D57010"/>
    <w:rsid w:val="00D57F50"/>
    <w:rsid w:val="00D70176"/>
    <w:rsid w:val="00D70835"/>
    <w:rsid w:val="00D721D2"/>
    <w:rsid w:val="00D744AD"/>
    <w:rsid w:val="00D74AAD"/>
    <w:rsid w:val="00D752E3"/>
    <w:rsid w:val="00D75BF9"/>
    <w:rsid w:val="00D771D8"/>
    <w:rsid w:val="00D9180B"/>
    <w:rsid w:val="00D9367E"/>
    <w:rsid w:val="00DA209F"/>
    <w:rsid w:val="00DA37E2"/>
    <w:rsid w:val="00DA3D26"/>
    <w:rsid w:val="00DB0230"/>
    <w:rsid w:val="00DB0809"/>
    <w:rsid w:val="00DB26DA"/>
    <w:rsid w:val="00DB2BEB"/>
    <w:rsid w:val="00DB6B8F"/>
    <w:rsid w:val="00DC0BC1"/>
    <w:rsid w:val="00DC4E5D"/>
    <w:rsid w:val="00DC7C7F"/>
    <w:rsid w:val="00DD010F"/>
    <w:rsid w:val="00DD3F91"/>
    <w:rsid w:val="00DD5148"/>
    <w:rsid w:val="00DE51F8"/>
    <w:rsid w:val="00DF0A17"/>
    <w:rsid w:val="00DF22D5"/>
    <w:rsid w:val="00DF6F20"/>
    <w:rsid w:val="00E02EB9"/>
    <w:rsid w:val="00E03434"/>
    <w:rsid w:val="00E04B6E"/>
    <w:rsid w:val="00E059F8"/>
    <w:rsid w:val="00E1218E"/>
    <w:rsid w:val="00E12F1A"/>
    <w:rsid w:val="00E16170"/>
    <w:rsid w:val="00E22208"/>
    <w:rsid w:val="00E256C3"/>
    <w:rsid w:val="00E269E5"/>
    <w:rsid w:val="00E2702B"/>
    <w:rsid w:val="00E36A8E"/>
    <w:rsid w:val="00E4000C"/>
    <w:rsid w:val="00E454C4"/>
    <w:rsid w:val="00E50EF7"/>
    <w:rsid w:val="00E5276D"/>
    <w:rsid w:val="00E53B7C"/>
    <w:rsid w:val="00E53D4E"/>
    <w:rsid w:val="00E54DD1"/>
    <w:rsid w:val="00E55E5A"/>
    <w:rsid w:val="00E60A27"/>
    <w:rsid w:val="00E646B8"/>
    <w:rsid w:val="00E676CB"/>
    <w:rsid w:val="00E721A0"/>
    <w:rsid w:val="00E74D1B"/>
    <w:rsid w:val="00E75C93"/>
    <w:rsid w:val="00E7620F"/>
    <w:rsid w:val="00E8264E"/>
    <w:rsid w:val="00E82874"/>
    <w:rsid w:val="00E91181"/>
    <w:rsid w:val="00E916AD"/>
    <w:rsid w:val="00E916D0"/>
    <w:rsid w:val="00E922B4"/>
    <w:rsid w:val="00E97964"/>
    <w:rsid w:val="00EA4C41"/>
    <w:rsid w:val="00EA68E3"/>
    <w:rsid w:val="00EB284D"/>
    <w:rsid w:val="00EB760F"/>
    <w:rsid w:val="00EC10D3"/>
    <w:rsid w:val="00EC1112"/>
    <w:rsid w:val="00EC14DE"/>
    <w:rsid w:val="00EC3DA0"/>
    <w:rsid w:val="00EC6506"/>
    <w:rsid w:val="00EC6928"/>
    <w:rsid w:val="00ED21C2"/>
    <w:rsid w:val="00ED368A"/>
    <w:rsid w:val="00ED3F4F"/>
    <w:rsid w:val="00ED4A2B"/>
    <w:rsid w:val="00ED6C44"/>
    <w:rsid w:val="00EE3D4C"/>
    <w:rsid w:val="00EE58D2"/>
    <w:rsid w:val="00EE6624"/>
    <w:rsid w:val="00EF2E64"/>
    <w:rsid w:val="00EF493C"/>
    <w:rsid w:val="00EF5668"/>
    <w:rsid w:val="00EF642D"/>
    <w:rsid w:val="00F00E5F"/>
    <w:rsid w:val="00F102CB"/>
    <w:rsid w:val="00F10A70"/>
    <w:rsid w:val="00F14713"/>
    <w:rsid w:val="00F15051"/>
    <w:rsid w:val="00F21670"/>
    <w:rsid w:val="00F244C5"/>
    <w:rsid w:val="00F32C85"/>
    <w:rsid w:val="00F36FDD"/>
    <w:rsid w:val="00F400FA"/>
    <w:rsid w:val="00F4030B"/>
    <w:rsid w:val="00F41E74"/>
    <w:rsid w:val="00F44336"/>
    <w:rsid w:val="00F446B0"/>
    <w:rsid w:val="00F44DD2"/>
    <w:rsid w:val="00F471C2"/>
    <w:rsid w:val="00F501D9"/>
    <w:rsid w:val="00F504FA"/>
    <w:rsid w:val="00F53DA2"/>
    <w:rsid w:val="00F553C3"/>
    <w:rsid w:val="00F57886"/>
    <w:rsid w:val="00F60A8D"/>
    <w:rsid w:val="00F60CA5"/>
    <w:rsid w:val="00F6469D"/>
    <w:rsid w:val="00F654F3"/>
    <w:rsid w:val="00F71383"/>
    <w:rsid w:val="00F71C1A"/>
    <w:rsid w:val="00F72CAF"/>
    <w:rsid w:val="00F74455"/>
    <w:rsid w:val="00F777B9"/>
    <w:rsid w:val="00F83361"/>
    <w:rsid w:val="00F8373A"/>
    <w:rsid w:val="00F842BC"/>
    <w:rsid w:val="00F85C22"/>
    <w:rsid w:val="00F916BC"/>
    <w:rsid w:val="00F92F82"/>
    <w:rsid w:val="00FA1CC4"/>
    <w:rsid w:val="00FA2961"/>
    <w:rsid w:val="00FA4D25"/>
    <w:rsid w:val="00FA565E"/>
    <w:rsid w:val="00FA5980"/>
    <w:rsid w:val="00FA72A7"/>
    <w:rsid w:val="00FB1FA4"/>
    <w:rsid w:val="00FB5DC7"/>
    <w:rsid w:val="00FB5F66"/>
    <w:rsid w:val="00FB72D9"/>
    <w:rsid w:val="00FC2CBA"/>
    <w:rsid w:val="00FC369B"/>
    <w:rsid w:val="00FC6DEF"/>
    <w:rsid w:val="00FC724D"/>
    <w:rsid w:val="00FC7894"/>
    <w:rsid w:val="00FC7AE9"/>
    <w:rsid w:val="00FD5315"/>
    <w:rsid w:val="00FE12AD"/>
    <w:rsid w:val="00FE3957"/>
    <w:rsid w:val="00FE74A0"/>
    <w:rsid w:val="00FE7B8A"/>
    <w:rsid w:val="00FF08D6"/>
    <w:rsid w:val="00FF1766"/>
    <w:rsid w:val="00FF5CA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0122DB"/>
    <w:pPr>
      <w:spacing w:after="160" w:line="259" w:lineRule="auto"/>
    </w:p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rsid w:val="00AC1CC0"/>
    <w:rPr>
      <w:rFonts w:ascii="Times New Roman" w:eastAsia="Times New Roman" w:hAnsi="Times New Roman" w:cs="Times New Roman"/>
      <w:b/>
      <w:bCs/>
      <w:kern w:val="28"/>
      <w:sz w:val="36"/>
      <w:szCs w:val="36"/>
      <w:lang w:eastAsia="ru-RU"/>
    </w:rPr>
  </w:style>
  <w:style w:type="character" w:styleId="a8">
    <w:name w:val="Hyperlink"/>
    <w:link w:val="13"/>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aliases w:val="Содержание. 2 уровень,ТЗ список,Абзац списка литеральный,Bullet List,FooterText,numbered,Bullet 1,Use Case List Paragraph,Маркер,Paragraphe de liste1,lp1,Абзац списка2,List Paragraph,Подпись рисунка,Маркированный список_уровень1"/>
    <w:basedOn w:val="a4"/>
    <w:uiPriority w:val="34"/>
    <w:qFormat/>
    <w:rsid w:val="00CC2541"/>
    <w:pPr>
      <w:ind w:left="720"/>
      <w:contextualSpacing/>
    </w:pPr>
  </w:style>
  <w:style w:type="table" w:styleId="aa">
    <w:name w:val="Table Grid"/>
    <w:basedOn w:val="a6"/>
    <w:uiPriority w:val="3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4">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qFormat/>
    <w:rsid w:val="00072899"/>
    <w:pPr>
      <w:suppressAutoHyphens/>
      <w:spacing w:after="0" w:line="240" w:lineRule="auto"/>
    </w:pPr>
    <w:rPr>
      <w:rFonts w:cs="Times New Roman"/>
    </w:rPr>
  </w:style>
  <w:style w:type="paragraph" w:styleId="af0">
    <w:name w:val="Normal (Web)"/>
    <w:basedOn w:val="a4"/>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6">
    <w:name w:val="Нет списка1"/>
    <w:next w:val="a7"/>
    <w:uiPriority w:val="99"/>
    <w:semiHidden/>
    <w:unhideWhenUsed/>
    <w:rsid w:val="002A1EC0"/>
  </w:style>
  <w:style w:type="character" w:customStyle="1" w:styleId="17">
    <w:name w:val="Обычный1"/>
    <w:rsid w:val="002A1EC0"/>
    <w:rPr>
      <w:rFonts w:ascii="Times New Roman" w:hAnsi="Times New Roman"/>
      <w:color w:val="000000"/>
      <w:spacing w:val="0"/>
      <w:sz w:val="22"/>
    </w:rPr>
  </w:style>
  <w:style w:type="paragraph" w:styleId="25">
    <w:name w:val="toc 2"/>
    <w:next w:val="a4"/>
    <w:link w:val="26"/>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8">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9">
    <w:name w:val="Название объекта1"/>
    <w:basedOn w:val="17"/>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a">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b">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c">
    <w:name w:val="Нижний колонтитул1"/>
    <w:rsid w:val="002A1EC0"/>
    <w:rPr>
      <w:rFonts w:ascii="XO Thames" w:hAnsi="XO Thames"/>
      <w:color w:val="000000"/>
      <w:spacing w:val="0"/>
      <w:sz w:val="20"/>
    </w:rPr>
  </w:style>
  <w:style w:type="paragraph" w:styleId="35">
    <w:name w:val="toc 3"/>
    <w:next w:val="a4"/>
    <w:link w:val="36"/>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1d"/>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1d">
    <w:name w:val="Заголовок Знак1"/>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e">
    <w:name w:val="Название1"/>
    <w:rsid w:val="002A1EC0"/>
    <w:rPr>
      <w:rFonts w:ascii="XO Thames" w:hAnsi="XO Thames"/>
      <w:b/>
      <w:color w:val="000000"/>
      <w:spacing w:val="0"/>
      <w:sz w:val="52"/>
    </w:rPr>
  </w:style>
  <w:style w:type="paragraph" w:customStyle="1" w:styleId="13">
    <w:name w:val="Гиперссылка1"/>
    <w:link w:val="a8"/>
    <w:rsid w:val="002A1EC0"/>
    <w:rPr>
      <w:color w:val="0000FF"/>
      <w:u w:val="single"/>
    </w:rPr>
  </w:style>
  <w:style w:type="paragraph" w:styleId="1f">
    <w:name w:val="toc 1"/>
    <w:next w:val="a4"/>
    <w:link w:val="1f0"/>
    <w:rsid w:val="002A1EC0"/>
    <w:rPr>
      <w:rFonts w:ascii="XO Thames" w:eastAsia="Times New Roman" w:hAnsi="XO Thames" w:cs="Times New Roman"/>
      <w:b/>
      <w:color w:val="000000"/>
      <w:szCs w:val="20"/>
      <w:lang w:eastAsia="ru-RU"/>
    </w:rPr>
  </w:style>
  <w:style w:type="character" w:customStyle="1" w:styleId="1f0">
    <w:name w:val="Оглавление 1 Знак"/>
    <w:link w:val="1f"/>
    <w:rsid w:val="002A1EC0"/>
    <w:rPr>
      <w:rFonts w:ascii="XO Thames" w:eastAsia="Times New Roman" w:hAnsi="XO Thames" w:cs="Times New Roman"/>
      <w:b/>
      <w:color w:val="000000"/>
      <w:szCs w:val="20"/>
      <w:lang w:eastAsia="ru-RU"/>
    </w:rPr>
  </w:style>
  <w:style w:type="paragraph" w:customStyle="1" w:styleId="1f1">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2">
    <w:name w:val="index 1"/>
    <w:basedOn w:val="a4"/>
    <w:next w:val="a4"/>
    <w:autoRedefine/>
    <w:uiPriority w:val="99"/>
    <w:semiHidden/>
    <w:unhideWhenUsed/>
    <w:rsid w:val="002A1EC0"/>
    <w:pPr>
      <w:spacing w:after="0" w:line="240" w:lineRule="auto"/>
      <w:ind w:left="220" w:hanging="220"/>
    </w:pPr>
  </w:style>
  <w:style w:type="paragraph" w:styleId="afe">
    <w:name w:val="index heading"/>
    <w:basedOn w:val="a4"/>
    <w:link w:val="aff"/>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3">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0">
    <w:name w:val="Subtitle"/>
    <w:next w:val="a4"/>
    <w:link w:val="aff1"/>
    <w:qFormat/>
    <w:rsid w:val="002A1EC0"/>
    <w:rPr>
      <w:rFonts w:ascii="XO Thames" w:eastAsia="Times New Roman" w:hAnsi="XO Thames" w:cs="Times New Roman"/>
      <w:i/>
      <w:color w:val="616161"/>
      <w:sz w:val="24"/>
      <w:szCs w:val="20"/>
      <w:lang w:eastAsia="ru-RU"/>
    </w:rPr>
  </w:style>
  <w:style w:type="character" w:customStyle="1" w:styleId="aff1">
    <w:name w:val="Подзаголовок Знак"/>
    <w:basedOn w:val="a5"/>
    <w:link w:val="aff0"/>
    <w:rsid w:val="002A1EC0"/>
    <w:rPr>
      <w:rFonts w:ascii="XO Thames" w:eastAsia="Times New Roman" w:hAnsi="XO Thames" w:cs="Times New Roman"/>
      <w:i/>
      <w:color w:val="616161"/>
      <w:sz w:val="24"/>
      <w:szCs w:val="20"/>
      <w:lang w:eastAsia="ru-RU"/>
    </w:rPr>
  </w:style>
  <w:style w:type="character" w:customStyle="1" w:styleId="1f4">
    <w:name w:val="Подзаголовок1"/>
    <w:rsid w:val="002A1EC0"/>
    <w:rPr>
      <w:rFonts w:ascii="XO Thames" w:hAnsi="XO Thames"/>
      <w:i/>
      <w:color w:val="616161"/>
      <w:spacing w:val="0"/>
      <w:sz w:val="24"/>
    </w:rPr>
  </w:style>
  <w:style w:type="character" w:customStyle="1" w:styleId="aff">
    <w:name w:val="Указатель Знак"/>
    <w:basedOn w:val="17"/>
    <w:link w:val="afe"/>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2">
    <w:name w:val="Символ сноски"/>
    <w:rsid w:val="004C52F3"/>
    <w:rPr>
      <w:rFonts w:ascii="Times New Roman" w:hAnsi="Times New Roman" w:cs="Times New Roman"/>
      <w:vertAlign w:val="superscript"/>
    </w:rPr>
  </w:style>
  <w:style w:type="character" w:styleId="aff3">
    <w:name w:val="page number"/>
    <w:rsid w:val="004C52F3"/>
    <w:rPr>
      <w:rFonts w:ascii="Times New Roman" w:hAnsi="Times New Roman" w:cs="Times New Roman"/>
    </w:rPr>
  </w:style>
  <w:style w:type="character" w:customStyle="1" w:styleId="aff4">
    <w:name w:val="Знак Знак"/>
    <w:rsid w:val="004C52F3"/>
    <w:rPr>
      <w:rFonts w:ascii="Arial" w:hAnsi="Arial" w:cs="Arial"/>
      <w:sz w:val="24"/>
      <w:szCs w:val="24"/>
      <w:lang w:val="ru-RU"/>
    </w:rPr>
  </w:style>
  <w:style w:type="character" w:customStyle="1" w:styleId="aff5">
    <w:name w:val="Основной шрифт"/>
    <w:rsid w:val="004C52F3"/>
  </w:style>
  <w:style w:type="character" w:styleId="HTML">
    <w:name w:val="HTML Acronym"/>
    <w:rsid w:val="004C52F3"/>
  </w:style>
  <w:style w:type="character" w:styleId="aff6">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7">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8">
    <w:name w:val="FollowedHyperlink"/>
    <w:rsid w:val="004C52F3"/>
    <w:rPr>
      <w:color w:val="800080"/>
      <w:u w:val="single"/>
    </w:rPr>
  </w:style>
  <w:style w:type="character" w:styleId="aff9">
    <w:name w:val="Strong"/>
    <w:qFormat/>
    <w:rsid w:val="004C52F3"/>
    <w:rPr>
      <w:b/>
      <w:bCs/>
    </w:rPr>
  </w:style>
  <w:style w:type="character" w:styleId="HTML6">
    <w:name w:val="HTML Cite"/>
    <w:rsid w:val="004C52F3"/>
    <w:rPr>
      <w:i/>
      <w:iCs/>
    </w:rPr>
  </w:style>
  <w:style w:type="character" w:customStyle="1" w:styleId="1f5">
    <w:name w:val="Знак Знак1"/>
    <w:rsid w:val="004C52F3"/>
    <w:rPr>
      <w:sz w:val="24"/>
      <w:szCs w:val="24"/>
      <w:lang w:val="ru-RU"/>
    </w:rPr>
  </w:style>
  <w:style w:type="character" w:customStyle="1" w:styleId="37">
    <w:name w:val="Стиль3 Знак"/>
    <w:basedOn w:val="1f5"/>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6">
    <w:name w:val="Знак примечания1"/>
    <w:rsid w:val="004C52F3"/>
    <w:rPr>
      <w:sz w:val="16"/>
      <w:szCs w:val="16"/>
    </w:rPr>
  </w:style>
  <w:style w:type="character" w:customStyle="1" w:styleId="affa">
    <w:name w:val="Гипертекстовая ссылка"/>
    <w:rsid w:val="004C52F3"/>
    <w:rPr>
      <w:color w:val="008000"/>
      <w:sz w:val="20"/>
      <w:szCs w:val="20"/>
      <w:u w:val="single"/>
    </w:rPr>
  </w:style>
  <w:style w:type="character" w:customStyle="1" w:styleId="affb">
    <w:name w:val="Основной текст с отступом Знак"/>
    <w:rsid w:val="004C52F3"/>
    <w:rPr>
      <w:sz w:val="24"/>
      <w:szCs w:val="24"/>
    </w:rPr>
  </w:style>
  <w:style w:type="character" w:customStyle="1" w:styleId="affc">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d">
    <w:name w:val="Без интервала Знак"/>
    <w:rsid w:val="004C52F3"/>
    <w:rPr>
      <w:sz w:val="24"/>
      <w:szCs w:val="24"/>
      <w:lang w:bidi="ar-SA"/>
    </w:rPr>
  </w:style>
  <w:style w:type="character" w:customStyle="1" w:styleId="affe">
    <w:name w:val="Заголовок Знак"/>
    <w:rsid w:val="004C52F3"/>
    <w:rPr>
      <w:rFonts w:ascii="Arial" w:hAnsi="Arial" w:cs="Arial"/>
      <w:b/>
      <w:bCs/>
      <w:kern w:val="2"/>
      <w:sz w:val="32"/>
      <w:szCs w:val="32"/>
    </w:rPr>
  </w:style>
  <w:style w:type="character" w:customStyle="1" w:styleId="afff">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Абзац списка2 Знак"/>
    <w:uiPriority w:val="34"/>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0">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1">
    <w:name w:val="Текст сноски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2">
    <w:name w:val="Заголовок записки Знак"/>
    <w:rsid w:val="004C52F3"/>
    <w:rPr>
      <w:sz w:val="24"/>
      <w:szCs w:val="24"/>
    </w:rPr>
  </w:style>
  <w:style w:type="character" w:customStyle="1" w:styleId="afff3">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4">
    <w:name w:val="Подпись Знак"/>
    <w:rsid w:val="004C52F3"/>
    <w:rPr>
      <w:sz w:val="24"/>
      <w:szCs w:val="24"/>
    </w:rPr>
  </w:style>
  <w:style w:type="character" w:customStyle="1" w:styleId="afff5">
    <w:name w:val="Приветствие Знак"/>
    <w:rsid w:val="004C52F3"/>
    <w:rPr>
      <w:sz w:val="24"/>
      <w:szCs w:val="24"/>
    </w:rPr>
  </w:style>
  <w:style w:type="character" w:customStyle="1" w:styleId="afff6">
    <w:name w:val="Прощание Знак"/>
    <w:rsid w:val="004C52F3"/>
    <w:rPr>
      <w:sz w:val="24"/>
      <w:szCs w:val="24"/>
    </w:rPr>
  </w:style>
  <w:style w:type="character" w:customStyle="1" w:styleId="afff7">
    <w:name w:val="Шапка Знак"/>
    <w:rsid w:val="004C52F3"/>
    <w:rPr>
      <w:rFonts w:ascii="Arial" w:hAnsi="Arial" w:cs="Arial"/>
      <w:sz w:val="24"/>
      <w:szCs w:val="24"/>
      <w:shd w:val="clear" w:color="auto" w:fill="CCCCCC"/>
    </w:rPr>
  </w:style>
  <w:style w:type="character" w:customStyle="1" w:styleId="afff8">
    <w:name w:val="Электронная подпись Знак"/>
    <w:rsid w:val="004C52F3"/>
    <w:rPr>
      <w:sz w:val="24"/>
      <w:szCs w:val="24"/>
    </w:rPr>
  </w:style>
  <w:style w:type="character" w:customStyle="1" w:styleId="afff9">
    <w:name w:val="Текст примечания Знак"/>
    <w:rsid w:val="004C52F3"/>
  </w:style>
  <w:style w:type="character" w:customStyle="1" w:styleId="afffa">
    <w:name w:val="Тема примечания Знак"/>
    <w:rsid w:val="004C52F3"/>
    <w:rPr>
      <w:b/>
      <w:bCs/>
    </w:rPr>
  </w:style>
  <w:style w:type="character" w:customStyle="1" w:styleId="afffb">
    <w:name w:val="Схема документа Знак"/>
    <w:rsid w:val="004C52F3"/>
    <w:rPr>
      <w:rFonts w:ascii="Tahoma" w:hAnsi="Tahoma" w:cs="Tahoma"/>
      <w:shd w:val="clear" w:color="auto" w:fill="000080"/>
    </w:rPr>
  </w:style>
  <w:style w:type="character" w:customStyle="1" w:styleId="1f7">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8">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c">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d">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9">
    <w:name w:val="Подзаголовок Знак1"/>
    <w:basedOn w:val="a5"/>
    <w:rsid w:val="004C52F3"/>
    <w:rPr>
      <w:rFonts w:ascii="Arial" w:hAnsi="Arial" w:cs="Arial"/>
      <w:sz w:val="24"/>
      <w:szCs w:val="24"/>
      <w:lang w:val="x-none" w:eastAsia="zh-CN"/>
    </w:rPr>
  </w:style>
  <w:style w:type="paragraph" w:customStyle="1" w:styleId="afffe">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a">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0">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1">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b">
    <w:name w:val="Верхний колонтитул Знак1"/>
    <w:basedOn w:val="a5"/>
    <w:rsid w:val="004C52F3"/>
    <w:rPr>
      <w:rFonts w:ascii="Arial" w:hAnsi="Arial" w:cs="Arial"/>
      <w:sz w:val="24"/>
      <w:szCs w:val="24"/>
      <w:lang w:val="x-none" w:eastAsia="ru-RU"/>
    </w:rPr>
  </w:style>
  <w:style w:type="paragraph" w:customStyle="1" w:styleId="1fc">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2">
    <w:name w:val="footnote text"/>
    <w:basedOn w:val="a4"/>
    <w:link w:val="1f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d">
    <w:name w:val="Текст сноски Знак1"/>
    <w:basedOn w:val="a5"/>
    <w:link w:val="affff2"/>
    <w:rsid w:val="004C52F3"/>
    <w:rPr>
      <w:rFonts w:ascii="Times New Roman" w:eastAsia="Times New Roman" w:hAnsi="Times New Roman" w:cs="Times New Roman"/>
      <w:sz w:val="20"/>
      <w:szCs w:val="20"/>
      <w:lang w:eastAsia="zh-CN"/>
    </w:rPr>
  </w:style>
  <w:style w:type="character" w:customStyle="1" w:styleId="1fe">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f">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3">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0">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1">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4">
    <w:name w:val="Body Text Indent"/>
    <w:basedOn w:val="a4"/>
    <w:link w:val="1ff2"/>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2">
    <w:name w:val="Основной текст с отступом Знак1"/>
    <w:basedOn w:val="a5"/>
    <w:link w:val="affff4"/>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3">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5">
    <w:name w:val="Signature"/>
    <w:basedOn w:val="a4"/>
    <w:link w:val="1ff4"/>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4">
    <w:name w:val="Подпись Знак1"/>
    <w:basedOn w:val="a5"/>
    <w:link w:val="affff5"/>
    <w:rsid w:val="004C52F3"/>
    <w:rPr>
      <w:rFonts w:ascii="Times New Roman" w:eastAsia="Times New Roman" w:hAnsi="Times New Roman" w:cs="Times New Roman"/>
      <w:sz w:val="24"/>
      <w:szCs w:val="24"/>
      <w:lang w:val="x-none" w:eastAsia="zh-CN"/>
    </w:rPr>
  </w:style>
  <w:style w:type="paragraph" w:customStyle="1" w:styleId="1ff5">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6">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7">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8">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6">
    <w:name w:val="E-mail Signature"/>
    <w:basedOn w:val="a4"/>
    <w:link w:val="1ff9"/>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9">
    <w:name w:val="Электронная 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1"/>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7">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8">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9">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a">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c">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a">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b">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d">
    <w:name w:val="annotation text"/>
    <w:basedOn w:val="a4"/>
    <w:link w:val="1ffc"/>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c">
    <w:name w:val="Текст примечания Знак1"/>
    <w:basedOn w:val="a5"/>
    <w:link w:val="affffd"/>
    <w:uiPriority w:val="99"/>
    <w:semiHidden/>
    <w:rsid w:val="004C52F3"/>
    <w:rPr>
      <w:rFonts w:ascii="Times New Roman" w:eastAsia="Times New Roman" w:hAnsi="Times New Roman" w:cs="Times New Roman"/>
      <w:sz w:val="20"/>
      <w:szCs w:val="20"/>
      <w:lang w:eastAsia="zh-CN"/>
    </w:rPr>
  </w:style>
  <w:style w:type="paragraph" w:styleId="affffe">
    <w:name w:val="annotation subject"/>
    <w:basedOn w:val="1ffb"/>
    <w:next w:val="1ffb"/>
    <w:link w:val="1ffd"/>
    <w:rsid w:val="004C52F3"/>
    <w:rPr>
      <w:b/>
      <w:bCs/>
      <w:lang w:val="x-none"/>
    </w:rPr>
  </w:style>
  <w:style w:type="character" w:customStyle="1" w:styleId="1ffd">
    <w:name w:val="Тема примечания Знак1"/>
    <w:basedOn w:val="1ffc"/>
    <w:link w:val="affffe"/>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0">
    <w:name w:val="Подпункт"/>
    <w:basedOn w:val="afffff"/>
    <w:rsid w:val="004C52F3"/>
    <w:pPr>
      <w:ind w:left="1728" w:hanging="648"/>
    </w:pPr>
  </w:style>
  <w:style w:type="paragraph" w:customStyle="1" w:styleId="1ffe">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1">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2">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3">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4">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5">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6">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f">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7">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0">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8">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1">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2">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9">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1"/>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Другое_"/>
    <w:basedOn w:val="a5"/>
    <w:link w:val="afffffb"/>
    <w:rsid w:val="000F5D62"/>
    <w:rPr>
      <w:rFonts w:ascii="Arial" w:eastAsia="Arial" w:hAnsi="Arial" w:cs="Arial"/>
      <w:sz w:val="18"/>
      <w:szCs w:val="18"/>
    </w:rPr>
  </w:style>
  <w:style w:type="paragraph" w:customStyle="1" w:styleId="afffffb">
    <w:name w:val="Другое"/>
    <w:basedOn w:val="a4"/>
    <w:link w:val="afffffa"/>
    <w:rsid w:val="000F5D62"/>
    <w:pPr>
      <w:widowControl w:val="0"/>
      <w:spacing w:after="0" w:line="240" w:lineRule="auto"/>
    </w:pPr>
    <w:rPr>
      <w:rFonts w:ascii="Arial" w:eastAsia="Arial" w:hAnsi="Arial" w:cs="Arial"/>
      <w:sz w:val="18"/>
      <w:szCs w:val="18"/>
    </w:rPr>
  </w:style>
  <w:style w:type="table" w:customStyle="1" w:styleId="93">
    <w:name w:val="Сетка таблицы9"/>
    <w:basedOn w:val="a6"/>
    <w:next w:val="aa"/>
    <w:uiPriority w:val="59"/>
    <w:rsid w:val="00C86DA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uiPriority w:val="59"/>
    <w:rsid w:val="004E3641"/>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a"/>
    <w:uiPriority w:val="59"/>
    <w:rsid w:val="000B3B0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6"/>
    <w:uiPriority w:val="39"/>
    <w:rsid w:val="00F446B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39"/>
    <w:rsid w:val="00DF0A17"/>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6"/>
    <w:uiPriority w:val="39"/>
    <w:rsid w:val="00CB4ECF"/>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6"/>
    <w:uiPriority w:val="39"/>
    <w:rsid w:val="004B38A1"/>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6"/>
    <w:next w:val="aa"/>
    <w:uiPriority w:val="59"/>
    <w:rsid w:val="00A82F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6"/>
    <w:next w:val="aa"/>
    <w:uiPriority w:val="39"/>
    <w:rsid w:val="004526D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6"/>
    <w:next w:val="aa"/>
    <w:uiPriority w:val="59"/>
    <w:rsid w:val="009834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6"/>
    <w:uiPriority w:val="39"/>
    <w:rsid w:val="00B9580F"/>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uiPriority w:val="39"/>
    <w:rsid w:val="001E3E37"/>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39"/>
    <w:rsid w:val="001B688E"/>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6"/>
    <w:uiPriority w:val="39"/>
    <w:rsid w:val="00496177"/>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6"/>
    <w:uiPriority w:val="39"/>
    <w:rsid w:val="0071455C"/>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6"/>
    <w:uiPriority w:val="39"/>
    <w:rsid w:val="009664C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6"/>
    <w:next w:val="aa"/>
    <w:uiPriority w:val="39"/>
    <w:rsid w:val="00686A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6"/>
    <w:next w:val="aa"/>
    <w:uiPriority w:val="39"/>
    <w:rsid w:val="001A15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6"/>
    <w:next w:val="aa"/>
    <w:uiPriority w:val="39"/>
    <w:rsid w:val="00F4433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next w:val="aa"/>
    <w:uiPriority w:val="39"/>
    <w:rsid w:val="0093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6"/>
    <w:uiPriority w:val="39"/>
    <w:rsid w:val="00C00AD7"/>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a"/>
    <w:uiPriority w:val="59"/>
    <w:rsid w:val="00456BE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a"/>
    <w:uiPriority w:val="59"/>
    <w:rsid w:val="00DF6F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6"/>
    <w:uiPriority w:val="39"/>
    <w:rsid w:val="00E22208"/>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511837852">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B1321-8D30-4761-BAEE-B4EC434BB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13</Pages>
  <Words>5211</Words>
  <Characters>29705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Пользователь</cp:lastModifiedBy>
  <cp:revision>236</cp:revision>
  <cp:lastPrinted>2023-07-12T12:46:00Z</cp:lastPrinted>
  <dcterms:created xsi:type="dcterms:W3CDTF">2025-10-28T08:33:00Z</dcterms:created>
  <dcterms:modified xsi:type="dcterms:W3CDTF">2026-05-26T12:07:00Z</dcterms:modified>
</cp:coreProperties>
</file>