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5E" w:rsidRDefault="003D0A5E" w:rsidP="00773DB2">
      <w:pPr>
        <w:pStyle w:val="1"/>
        <w:numPr>
          <w:ilvl w:val="0"/>
          <w:numId w:val="0"/>
        </w:numPr>
        <w:spacing w:before="0" w:after="0" w:line="100" w:lineRule="atLeast"/>
        <w:ind w:left="360" w:right="-285"/>
        <w:rPr>
          <w:sz w:val="26"/>
          <w:szCs w:val="26"/>
        </w:rPr>
      </w:pPr>
      <w:r>
        <w:rPr>
          <w:sz w:val="26"/>
          <w:szCs w:val="26"/>
        </w:rPr>
        <w:t>ГОСУДАРСТВЕНН</w:t>
      </w:r>
      <w:r w:rsidR="006E5802">
        <w:rPr>
          <w:sz w:val="26"/>
          <w:szCs w:val="26"/>
        </w:rPr>
        <w:t>ЫЙ</w:t>
      </w:r>
      <w:r>
        <w:rPr>
          <w:sz w:val="26"/>
          <w:szCs w:val="26"/>
        </w:rPr>
        <w:t xml:space="preserve"> КОНТРАКТ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 xml:space="preserve">на поставку товара для нужд ФКУ СИЗО-1 УФСИН России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по Республике Карелия</w:t>
      </w:r>
    </w:p>
    <w:p w:rsidR="003D0A5E" w:rsidRDefault="003D0A5E">
      <w:pPr>
        <w:spacing w:after="0" w:line="100" w:lineRule="atLeast"/>
        <w:ind w:left="426"/>
        <w:jc w:val="center"/>
        <w:rPr>
          <w:rFonts w:ascii="Times New Roman" w:hAnsi="Times New Roman"/>
          <w:b/>
          <w:bCs/>
        </w:rPr>
      </w:pPr>
    </w:p>
    <w:tbl>
      <w:tblPr>
        <w:tblW w:w="9923"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tblPr>
      <w:tblGrid>
        <w:gridCol w:w="5118"/>
        <w:gridCol w:w="4805"/>
      </w:tblGrid>
      <w:tr w:rsidR="003D0A5E" w:rsidTr="00686F96">
        <w:tc>
          <w:tcPr>
            <w:tcW w:w="5118" w:type="dxa"/>
          </w:tcPr>
          <w:p w:rsidR="003D0A5E" w:rsidRDefault="003D0A5E">
            <w:pPr>
              <w:spacing w:after="0" w:line="100" w:lineRule="atLeast"/>
              <w:ind w:left="426"/>
              <w:jc w:val="both"/>
              <w:rPr>
                <w:rFonts w:ascii="Times New Roman" w:hAnsi="Times New Roman"/>
              </w:rPr>
            </w:pPr>
          </w:p>
          <w:p w:rsidR="003D0A5E" w:rsidRDefault="003D0A5E" w:rsidP="00E24F3B">
            <w:pPr>
              <w:spacing w:after="0" w:line="100" w:lineRule="atLeast"/>
              <w:jc w:val="both"/>
              <w:rPr>
                <w:rFonts w:ascii="Times New Roman" w:hAnsi="Times New Roman"/>
              </w:rPr>
            </w:pPr>
            <w:r>
              <w:rPr>
                <w:rFonts w:ascii="Times New Roman" w:hAnsi="Times New Roman"/>
              </w:rPr>
              <w:t xml:space="preserve">г. Петрозаводск                    </w:t>
            </w:r>
          </w:p>
          <w:p w:rsidR="003D0A5E" w:rsidRDefault="003D0A5E">
            <w:pPr>
              <w:spacing w:after="0" w:line="100" w:lineRule="atLeast"/>
              <w:ind w:left="426"/>
              <w:jc w:val="both"/>
              <w:rPr>
                <w:rFonts w:ascii="Times New Roman" w:hAnsi="Times New Roman"/>
              </w:rPr>
            </w:pPr>
          </w:p>
        </w:tc>
        <w:tc>
          <w:tcPr>
            <w:tcW w:w="4805" w:type="dxa"/>
          </w:tcPr>
          <w:p w:rsidR="003D0A5E" w:rsidRDefault="003D0A5E">
            <w:pPr>
              <w:spacing w:after="0" w:line="100" w:lineRule="atLeast"/>
              <w:ind w:left="426"/>
              <w:jc w:val="both"/>
              <w:rPr>
                <w:rFonts w:ascii="Times New Roman" w:hAnsi="Times New Roman"/>
              </w:rPr>
            </w:pPr>
            <w:r>
              <w:rPr>
                <w:rFonts w:ascii="Times New Roman" w:hAnsi="Times New Roman"/>
              </w:rPr>
              <w:t xml:space="preserve">                                       </w:t>
            </w:r>
          </w:p>
          <w:p w:rsidR="003D0A5E" w:rsidRDefault="003D0A5E" w:rsidP="00843104">
            <w:pPr>
              <w:spacing w:after="0" w:line="100" w:lineRule="atLeast"/>
              <w:ind w:right="-108"/>
              <w:jc w:val="both"/>
              <w:rPr>
                <w:rFonts w:ascii="Times New Roman" w:hAnsi="Times New Roman"/>
              </w:rPr>
            </w:pPr>
            <w:r>
              <w:rPr>
                <w:rFonts w:ascii="Times New Roman" w:hAnsi="Times New Roman"/>
              </w:rPr>
              <w:t xml:space="preserve">                                     «     » ____________202</w:t>
            </w:r>
            <w:r w:rsidR="00843104">
              <w:rPr>
                <w:rFonts w:ascii="Times New Roman" w:hAnsi="Times New Roman"/>
              </w:rPr>
              <w:t>6</w:t>
            </w:r>
            <w:r>
              <w:rPr>
                <w:rFonts w:ascii="Times New Roman" w:hAnsi="Times New Roman"/>
              </w:rPr>
              <w:t xml:space="preserve"> г.</w:t>
            </w:r>
          </w:p>
        </w:tc>
      </w:tr>
    </w:tbl>
    <w:p w:rsidR="003D0A5E" w:rsidRDefault="003D0A5E" w:rsidP="00247DBE">
      <w:pPr>
        <w:spacing w:after="0" w:line="100" w:lineRule="atLeast"/>
        <w:ind w:firstLine="709"/>
        <w:jc w:val="both"/>
        <w:rPr>
          <w:rFonts w:ascii="Times New Roman" w:hAnsi="Times New Roman"/>
        </w:rPr>
      </w:pPr>
      <w:r w:rsidRPr="00E24F3B">
        <w:rPr>
          <w:rFonts w:ascii="Times New Roman" w:hAnsi="Times New Roman"/>
          <w:b/>
        </w:rPr>
        <w:t>ФКУ СИЗО-1 УФСИН России по Р</w:t>
      </w:r>
      <w:r w:rsidR="003754B9">
        <w:rPr>
          <w:rFonts w:ascii="Times New Roman" w:hAnsi="Times New Roman"/>
          <w:b/>
        </w:rPr>
        <w:t xml:space="preserve">еспублике </w:t>
      </w:r>
      <w:r w:rsidRPr="00E24F3B">
        <w:rPr>
          <w:rFonts w:ascii="Times New Roman" w:hAnsi="Times New Roman"/>
          <w:b/>
        </w:rPr>
        <w:t>К</w:t>
      </w:r>
      <w:r w:rsidR="003754B9">
        <w:rPr>
          <w:rFonts w:ascii="Times New Roman" w:hAnsi="Times New Roman"/>
          <w:b/>
        </w:rPr>
        <w:t>арелия</w:t>
      </w:r>
      <w:r w:rsidRPr="005C6073">
        <w:rPr>
          <w:rFonts w:ascii="Times New Roman" w:hAnsi="Times New Roman"/>
        </w:rPr>
        <w:t>, именуемое в дальнейшем «</w:t>
      </w:r>
      <w:r>
        <w:rPr>
          <w:rFonts w:ascii="Times New Roman" w:hAnsi="Times New Roman"/>
        </w:rPr>
        <w:t>Государственный заказчик</w:t>
      </w:r>
      <w:r w:rsidR="00624D06">
        <w:rPr>
          <w:rFonts w:ascii="Times New Roman" w:hAnsi="Times New Roman"/>
        </w:rPr>
        <w:t>»</w:t>
      </w:r>
      <w:r w:rsidR="000A273C">
        <w:rPr>
          <w:rFonts w:ascii="Times New Roman" w:hAnsi="Times New Roman"/>
        </w:rPr>
        <w:t xml:space="preserve"> </w:t>
      </w:r>
      <w:r w:rsidRPr="005C6073">
        <w:rPr>
          <w:rFonts w:ascii="Times New Roman" w:hAnsi="Times New Roman"/>
        </w:rPr>
        <w:t xml:space="preserve">в лице начальника учреждения </w:t>
      </w:r>
      <w:r>
        <w:rPr>
          <w:rFonts w:ascii="Times New Roman" w:hAnsi="Times New Roman"/>
          <w:b/>
        </w:rPr>
        <w:t>Тарасова Олега Александровича</w:t>
      </w:r>
      <w:r>
        <w:rPr>
          <w:rFonts w:ascii="Times New Roman" w:hAnsi="Times New Roman"/>
        </w:rPr>
        <w:t>,</w:t>
      </w:r>
      <w:r w:rsidRPr="005C6073">
        <w:rPr>
          <w:rFonts w:ascii="Times New Roman" w:hAnsi="Times New Roman"/>
        </w:rPr>
        <w:t xml:space="preserve"> действующего на основании Устава, с одной стороны,</w:t>
      </w:r>
      <w:r>
        <w:rPr>
          <w:rFonts w:ascii="Times New Roman" w:hAnsi="Times New Roman"/>
        </w:rPr>
        <w:t xml:space="preserve"> </w:t>
      </w:r>
      <w:r w:rsidRPr="005C6073">
        <w:rPr>
          <w:rFonts w:ascii="Times New Roman" w:hAnsi="Times New Roman"/>
        </w:rPr>
        <w:t xml:space="preserve">и </w:t>
      </w:r>
      <w:r w:rsidR="002A7BCF">
        <w:rPr>
          <w:rFonts w:ascii="Times New Roman" w:hAnsi="Times New Roman"/>
          <w:b/>
        </w:rPr>
        <w:t>___________________________</w:t>
      </w:r>
      <w:r w:rsidR="007E59D5">
        <w:rPr>
          <w:rFonts w:ascii="Times New Roman" w:hAnsi="Times New Roman"/>
        </w:rPr>
        <w:t xml:space="preserve">, </w:t>
      </w:r>
      <w:r w:rsidR="007E59D5" w:rsidRPr="00BA3AF9">
        <w:rPr>
          <w:rFonts w:ascii="Times New Roman" w:hAnsi="Times New Roman"/>
        </w:rPr>
        <w:t xml:space="preserve">именуемое в дальнейшем </w:t>
      </w:r>
      <w:r w:rsidR="007E59D5" w:rsidRPr="00E24F3B">
        <w:rPr>
          <w:rFonts w:ascii="Times New Roman" w:hAnsi="Times New Roman"/>
        </w:rPr>
        <w:t>«Поставщик»,</w:t>
      </w:r>
      <w:r w:rsidR="007E59D5" w:rsidRPr="00BA3AF9">
        <w:rPr>
          <w:rFonts w:ascii="Times New Roman" w:hAnsi="Times New Roman"/>
        </w:rPr>
        <w:t xml:space="preserve"> в лице </w:t>
      </w:r>
      <w:r w:rsidR="002A7BCF">
        <w:rPr>
          <w:rFonts w:ascii="Times New Roman" w:hAnsi="Times New Roman"/>
        </w:rPr>
        <w:t>_____________________</w:t>
      </w:r>
      <w:r w:rsidR="007E59D5">
        <w:rPr>
          <w:rFonts w:ascii="Times New Roman" w:hAnsi="Times New Roman"/>
        </w:rPr>
        <w:t xml:space="preserve">, </w:t>
      </w:r>
      <w:r w:rsidR="007E59D5" w:rsidRPr="00BA3AF9">
        <w:rPr>
          <w:rFonts w:ascii="Times New Roman" w:hAnsi="Times New Roman"/>
        </w:rPr>
        <w:t xml:space="preserve">действующего на основании </w:t>
      </w:r>
      <w:r w:rsidR="002A7BCF">
        <w:rPr>
          <w:rFonts w:ascii="Times New Roman" w:hAnsi="Times New Roman"/>
        </w:rPr>
        <w:t>____________</w:t>
      </w:r>
      <w:r w:rsidRPr="00BA3AF9">
        <w:rPr>
          <w:rFonts w:ascii="Times New Roman" w:hAnsi="Times New Roman"/>
        </w:rPr>
        <w:t>,</w:t>
      </w:r>
      <w:r w:rsidRPr="005C6073">
        <w:rPr>
          <w:rFonts w:ascii="Times New Roman" w:hAnsi="Times New Roman"/>
        </w:rPr>
        <w:t xml:space="preserve"> с другой стороны</w:t>
      </w:r>
      <w:r>
        <w:rPr>
          <w:rFonts w:ascii="Times New Roman" w:hAnsi="Times New Roman"/>
        </w:rPr>
        <w:t>,</w:t>
      </w:r>
      <w:r w:rsidRPr="005C6073">
        <w:rPr>
          <w:rFonts w:ascii="Times New Roman" w:hAnsi="Times New Roman"/>
        </w:rPr>
        <w:t xml:space="preserve"> при совместном упоминании по тексту настоящего </w:t>
      </w:r>
      <w:r>
        <w:rPr>
          <w:rFonts w:ascii="Times New Roman" w:hAnsi="Times New Roman"/>
        </w:rPr>
        <w:t>ГК</w:t>
      </w:r>
      <w:r w:rsidRPr="005C6073">
        <w:rPr>
          <w:rFonts w:ascii="Times New Roman" w:hAnsi="Times New Roman"/>
        </w:rPr>
        <w:t xml:space="preserve"> именуемые «Стороны»,</w:t>
      </w:r>
      <w:r w:rsidRPr="00696F9B">
        <w:rPr>
          <w:spacing w:val="-2"/>
        </w:rPr>
        <w:t xml:space="preserve"> </w:t>
      </w:r>
      <w:r w:rsidRPr="00696F9B">
        <w:rPr>
          <w:rFonts w:ascii="Times New Roman" w:hAnsi="Times New Roman"/>
          <w:spacing w:val="-2"/>
        </w:rPr>
        <w:t xml:space="preserve">на основании пункта 4 части 1 Статьи 93 </w:t>
      </w:r>
      <w:r w:rsidRPr="00696F9B">
        <w:rPr>
          <w:rFonts w:ascii="Times New Roman" w:hAnsi="Times New Roman"/>
        </w:rPr>
        <w:t>Федерального закона № 44 ФЗ от 05.04.2013 года «О контрактной системе в сфере закупок товаров, работ, услуг для обеспечения государственных и муниципальных нужд</w:t>
      </w:r>
      <w:r w:rsidR="00F66C97">
        <w:rPr>
          <w:rFonts w:ascii="Times New Roman" w:hAnsi="Times New Roman"/>
        </w:rPr>
        <w:t>»</w:t>
      </w:r>
      <w:r w:rsidR="006D5437">
        <w:rPr>
          <w:rFonts w:ascii="Times New Roman" w:hAnsi="Times New Roman"/>
        </w:rPr>
        <w:t xml:space="preserve">,  </w:t>
      </w:r>
      <w:r w:rsidR="006D5437" w:rsidRPr="00CD2A24">
        <w:rPr>
          <w:rFonts w:ascii="Times New Roman" w:hAnsi="Times New Roman"/>
        </w:rPr>
        <w:t>руководствуясь протоколом закупочной сессии, проведенном на</w:t>
      </w:r>
      <w:r w:rsidR="00D25911">
        <w:rPr>
          <w:rFonts w:ascii="Times New Roman" w:hAnsi="Times New Roman"/>
        </w:rPr>
        <w:t xml:space="preserve"> едином</w:t>
      </w:r>
      <w:r w:rsidR="006D5437" w:rsidRPr="00CD2A24">
        <w:rPr>
          <w:rFonts w:ascii="Times New Roman" w:hAnsi="Times New Roman"/>
        </w:rPr>
        <w:t xml:space="preserve"> </w:t>
      </w:r>
      <w:r w:rsidR="00D25911">
        <w:rPr>
          <w:rFonts w:ascii="Times New Roman" w:hAnsi="Times New Roman"/>
        </w:rPr>
        <w:t>агрегаторе торговли</w:t>
      </w:r>
      <w:r w:rsidR="007E59D5">
        <w:rPr>
          <w:rFonts w:ascii="Times New Roman" w:hAnsi="Times New Roman"/>
        </w:rPr>
        <w:t xml:space="preserve"> </w:t>
      </w:r>
      <w:r w:rsidR="006D5437" w:rsidRPr="00CD2A24">
        <w:rPr>
          <w:rFonts w:ascii="Times New Roman" w:hAnsi="Times New Roman"/>
        </w:rPr>
        <w:t>от «</w:t>
      </w:r>
      <w:r w:rsidR="002A7BCF">
        <w:rPr>
          <w:rFonts w:ascii="Times New Roman" w:hAnsi="Times New Roman"/>
        </w:rPr>
        <w:t>____</w:t>
      </w:r>
      <w:r w:rsidR="005E0BBD">
        <w:rPr>
          <w:rFonts w:ascii="Times New Roman" w:hAnsi="Times New Roman"/>
        </w:rPr>
        <w:t>»</w:t>
      </w:r>
      <w:r w:rsidR="007E59D5">
        <w:rPr>
          <w:rFonts w:ascii="Times New Roman" w:hAnsi="Times New Roman"/>
        </w:rPr>
        <w:t xml:space="preserve"> </w:t>
      </w:r>
      <w:r w:rsidR="002A7BCF">
        <w:rPr>
          <w:rFonts w:ascii="Times New Roman" w:hAnsi="Times New Roman"/>
        </w:rPr>
        <w:t>__________</w:t>
      </w:r>
      <w:r w:rsidR="006D5437">
        <w:rPr>
          <w:rFonts w:ascii="Times New Roman" w:hAnsi="Times New Roman"/>
        </w:rPr>
        <w:t xml:space="preserve"> </w:t>
      </w:r>
      <w:r w:rsidR="006D5437" w:rsidRPr="00CD2A24">
        <w:rPr>
          <w:rFonts w:ascii="Times New Roman" w:hAnsi="Times New Roman"/>
        </w:rPr>
        <w:t>202</w:t>
      </w:r>
      <w:r w:rsidR="00843104">
        <w:rPr>
          <w:rFonts w:ascii="Times New Roman" w:hAnsi="Times New Roman"/>
        </w:rPr>
        <w:t>6</w:t>
      </w:r>
      <w:r w:rsidR="006D5437" w:rsidRPr="00CD2A24">
        <w:rPr>
          <w:rFonts w:ascii="Times New Roman" w:hAnsi="Times New Roman"/>
        </w:rPr>
        <w:t xml:space="preserve"> года №</w:t>
      </w:r>
      <w:r w:rsidR="00051A56">
        <w:rPr>
          <w:rFonts w:ascii="Times New Roman" w:hAnsi="Times New Roman"/>
        </w:rPr>
        <w:t>_______________</w:t>
      </w:r>
      <w:r w:rsidR="006D5437">
        <w:rPr>
          <w:rFonts w:ascii="Times New Roman" w:hAnsi="Times New Roman"/>
        </w:rPr>
        <w:t xml:space="preserve"> </w:t>
      </w:r>
      <w:r w:rsidRPr="005C6073">
        <w:rPr>
          <w:rFonts w:ascii="Times New Roman" w:hAnsi="Times New Roman"/>
        </w:rPr>
        <w:t xml:space="preserve">заключили настоящий </w:t>
      </w:r>
      <w:r>
        <w:rPr>
          <w:rFonts w:ascii="Times New Roman" w:hAnsi="Times New Roman"/>
        </w:rPr>
        <w:t xml:space="preserve"> Государственный контракт (Контракт)</w:t>
      </w:r>
      <w:r w:rsidRPr="005C6073">
        <w:rPr>
          <w:rFonts w:ascii="Times New Roman" w:hAnsi="Times New Roman"/>
        </w:rPr>
        <w:t xml:space="preserve"> о нижеследующем:</w:t>
      </w:r>
    </w:p>
    <w:p w:rsidR="003D0A5E" w:rsidRPr="005C6073" w:rsidRDefault="003D0A5E" w:rsidP="008936C7">
      <w:pPr>
        <w:spacing w:after="0" w:line="100" w:lineRule="atLeast"/>
        <w:ind w:left="426" w:firstLine="709"/>
        <w:jc w:val="both"/>
        <w:rPr>
          <w:rFonts w:ascii="Times New Roman" w:hAnsi="Times New Roman"/>
        </w:rPr>
      </w:pPr>
    </w:p>
    <w:p w:rsidR="003D0A5E" w:rsidRDefault="003D0A5E" w:rsidP="00B72A01">
      <w:pPr>
        <w:spacing w:after="0" w:line="100" w:lineRule="atLeast"/>
        <w:ind w:left="426" w:firstLine="708"/>
        <w:jc w:val="center"/>
        <w:rPr>
          <w:rFonts w:ascii="Times New Roman" w:hAnsi="Times New Roman"/>
          <w:b/>
          <w:bCs/>
        </w:rPr>
      </w:pPr>
      <w:r w:rsidRPr="00B72A01">
        <w:rPr>
          <w:rFonts w:ascii="Times New Roman" w:hAnsi="Times New Roman"/>
          <w:b/>
          <w:bCs/>
        </w:rPr>
        <w:t xml:space="preserve">1. ПРЕДМЕТ КОНТРАКТА.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1.1. «Поставщик» обязуется осуществить поставку Товара</w:t>
      </w:r>
      <w:r w:rsidRPr="007D56A1">
        <w:rPr>
          <w:rFonts w:ascii="Times New Roman" w:hAnsi="Times New Roman"/>
        </w:rPr>
        <w:t xml:space="preserve"> </w:t>
      </w:r>
      <w:r>
        <w:rPr>
          <w:rFonts w:ascii="Times New Roman" w:hAnsi="Times New Roman"/>
        </w:rPr>
        <w:t>в соответствии с условиями настоящего контакта и спецификации (приложение № 1 к настоящему контракту), являющейся неотъемлемой частью настоящего контракта, а «Государственный заказчик» обязуется принять и оплатить поставленный Товар в порядке и на условиях, предусмотренных настоящим контрактом.</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1.2. Наименование, количество, характеристики, цена единицы товара, общая стоимость, сроки поставки Товара указываются в Спецификации.</w:t>
      </w:r>
    </w:p>
    <w:p w:rsidR="00520729" w:rsidRPr="00520729" w:rsidRDefault="00520729" w:rsidP="00520729">
      <w:pPr>
        <w:pStyle w:val="2"/>
        <w:numPr>
          <w:ilvl w:val="0"/>
          <w:numId w:val="0"/>
        </w:numPr>
        <w:spacing w:before="0" w:after="0" w:line="240" w:lineRule="auto"/>
        <w:ind w:firstLine="709"/>
        <w:contextualSpacing/>
        <w:rPr>
          <w:szCs w:val="22"/>
        </w:rPr>
      </w:pPr>
      <w:r w:rsidRPr="00520729">
        <w:rPr>
          <w:szCs w:val="22"/>
        </w:rPr>
        <w:t xml:space="preserve">1.3. Идентификационный код закупки: </w:t>
      </w:r>
      <w:r w:rsidR="00843104" w:rsidRPr="00843104">
        <w:rPr>
          <w:szCs w:val="22"/>
        </w:rPr>
        <w:t>261100111785310010100100010000000244</w:t>
      </w:r>
    </w:p>
    <w:p w:rsidR="003D0A5E" w:rsidRDefault="009A7632" w:rsidP="00C2358C">
      <w:pPr>
        <w:pStyle w:val="2"/>
        <w:numPr>
          <w:ilvl w:val="0"/>
          <w:numId w:val="0"/>
        </w:numPr>
        <w:spacing w:before="0" w:after="0" w:line="240" w:lineRule="auto"/>
        <w:ind w:firstLine="709"/>
        <w:contextualSpacing/>
        <w:rPr>
          <w:b/>
          <w:bCs w:val="0"/>
        </w:rPr>
      </w:pPr>
      <w:r>
        <w:tab/>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2. ЦЕНА КОНТРАКТА.</w:t>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УСЛОВИЯ И ПОРЯДОК РАСЧЕТОВ.</w:t>
      </w:r>
    </w:p>
    <w:p w:rsidR="003D0A5E" w:rsidRDefault="003D0A5E" w:rsidP="00914442">
      <w:pPr>
        <w:pStyle w:val="14"/>
        <w:tabs>
          <w:tab w:val="left" w:pos="852"/>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2.1. Цена Контракта </w:t>
      </w:r>
      <w:r w:rsidRPr="0076643C">
        <w:rPr>
          <w:rFonts w:ascii="Times New Roman" w:hAnsi="Times New Roman"/>
        </w:rPr>
        <w:t>составляет</w:t>
      </w:r>
      <w:r>
        <w:rPr>
          <w:rFonts w:ascii="Times New Roman" w:hAnsi="Times New Roman"/>
        </w:rPr>
        <w:t xml:space="preserve"> </w:t>
      </w:r>
      <w:r>
        <w:rPr>
          <w:rFonts w:ascii="Times New Roman" w:hAnsi="Times New Roman"/>
          <w:b/>
        </w:rPr>
        <w:t>______________(___________________) руб.</w:t>
      </w:r>
      <w:r w:rsidRPr="005A11BF">
        <w:rPr>
          <w:rFonts w:ascii="Times New Roman" w:hAnsi="Times New Roman"/>
          <w:b/>
        </w:rPr>
        <w:t xml:space="preserve"> </w:t>
      </w:r>
      <w:r>
        <w:rPr>
          <w:rFonts w:ascii="Times New Roman" w:hAnsi="Times New Roman"/>
          <w:b/>
        </w:rPr>
        <w:t xml:space="preserve">_________ </w:t>
      </w:r>
      <w:r w:rsidRPr="005A11BF">
        <w:rPr>
          <w:rFonts w:ascii="Times New Roman" w:hAnsi="Times New Roman"/>
          <w:b/>
        </w:rPr>
        <w:t>коп</w:t>
      </w:r>
      <w:r w:rsidRPr="00201A9F">
        <w:rPr>
          <w:rFonts w:ascii="Times New Roman" w:hAnsi="Times New Roman"/>
          <w:b/>
        </w:rPr>
        <w:t>,</w:t>
      </w:r>
      <w:r w:rsidRPr="00201A9F">
        <w:rPr>
          <w:rFonts w:ascii="Times New Roman" w:hAnsi="Times New Roman"/>
        </w:rPr>
        <w:t xml:space="preserve"> с </w:t>
      </w:r>
      <w:r w:rsidRPr="0076643C">
        <w:rPr>
          <w:rFonts w:ascii="Times New Roman" w:hAnsi="Times New Roman"/>
        </w:rPr>
        <w:t>учетом НДС</w:t>
      </w:r>
      <w:r>
        <w:rPr>
          <w:rFonts w:ascii="Times New Roman" w:hAnsi="Times New Roman"/>
        </w:rPr>
        <w:t xml:space="preserve"> </w:t>
      </w:r>
      <w:r w:rsidRPr="0076643C">
        <w:rPr>
          <w:rFonts w:ascii="Times New Roman" w:hAnsi="Times New Roman"/>
        </w:rPr>
        <w:t>(если Поставщик</w:t>
      </w:r>
      <w:r>
        <w:rPr>
          <w:rFonts w:ascii="Times New Roman" w:hAnsi="Times New Roman"/>
        </w:rPr>
        <w:t xml:space="preserve"> является плательщиком в соответствии с действующим законодательством), стоимости товара, тары/упаковки, погрузки/разгрузки товара, всех расходов по поставке до места поставки, предусмотренных законодательством Российской Федерации акцизов, налогов, сборов и платежей, а также других дополнительных расходов, связанных  с поставкой товара, расходов по страхованию.</w:t>
      </w:r>
    </w:p>
    <w:p w:rsidR="003D0A5E" w:rsidRPr="00934658" w:rsidRDefault="003D0A5E" w:rsidP="00550513">
      <w:pPr>
        <w:spacing w:after="0" w:line="240" w:lineRule="auto"/>
        <w:ind w:firstLine="709"/>
        <w:contextualSpacing/>
        <w:jc w:val="both"/>
        <w:rPr>
          <w:rFonts w:ascii="Times New Roman" w:hAnsi="Times New Roman"/>
        </w:rPr>
      </w:pPr>
      <w:r w:rsidRPr="00934658">
        <w:rPr>
          <w:rFonts w:ascii="Times New Roman" w:hAnsi="Times New Roman"/>
        </w:rPr>
        <w:t xml:space="preserve">2.2. Расчеты за фактически поставленный Товар надлежащего качества производятся в форме безналичного денежного расчета за счёт средств, выделенных из федерального бюджета, в течение </w:t>
      </w:r>
      <w:r>
        <w:rPr>
          <w:rFonts w:ascii="Times New Roman" w:hAnsi="Times New Roman"/>
        </w:rPr>
        <w:t>10</w:t>
      </w:r>
      <w:r w:rsidRPr="00934658">
        <w:rPr>
          <w:rFonts w:ascii="Times New Roman" w:hAnsi="Times New Roman"/>
        </w:rPr>
        <w:t xml:space="preserve"> </w:t>
      </w:r>
      <w:r>
        <w:rPr>
          <w:rFonts w:ascii="Times New Roman" w:hAnsi="Times New Roman"/>
        </w:rPr>
        <w:t>календарных</w:t>
      </w:r>
      <w:r w:rsidRPr="00934658">
        <w:rPr>
          <w:rFonts w:ascii="Times New Roman" w:hAnsi="Times New Roman"/>
        </w:rPr>
        <w:t xml:space="preserve"> дней после получения товара надлежащего качества, накладной, счёта-фактуры и документов, удостоверяющих качество товара</w:t>
      </w:r>
      <w:r w:rsidR="00FB7C87">
        <w:rPr>
          <w:rFonts w:ascii="Times New Roman" w:hAnsi="Times New Roman"/>
        </w:rPr>
        <w:t xml:space="preserve">, </w:t>
      </w:r>
      <w:r w:rsidRPr="00934658">
        <w:rPr>
          <w:rFonts w:ascii="Times New Roman" w:hAnsi="Times New Roman"/>
        </w:rPr>
        <w:t>при условии доведения предельных объемов финансирования на текущий финансовый год, путем перечисления «Государственным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2.3. В случае возникновения претензий по качеству Товара, оплата Товара может быть отсрочена до разрешения спора о качестве.</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2.4.Указанная цена Контракта является твердой и остается неизменной в течение времени действия Контракта.</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bCs/>
          <w:i/>
          <w:iCs/>
        </w:rPr>
      </w:pPr>
      <w:r>
        <w:rPr>
          <w:rFonts w:ascii="Times New Roman" w:hAnsi="Times New Roman"/>
          <w:bCs/>
          <w:iCs/>
        </w:rPr>
        <w:t xml:space="preserve">2.5. Цена Контракта может быть снижена без изменения предусмотренных Контрактом количества товара и качества поставляемого товара. </w:t>
      </w:r>
      <w:r>
        <w:rPr>
          <w:rFonts w:ascii="Times New Roman" w:hAnsi="Times New Roman"/>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w:t>
      </w:r>
      <w:r>
        <w:rPr>
          <w:rFonts w:ascii="Times New Roman" w:hAnsi="Times New Roman"/>
        </w:rPr>
        <w:lastRenderedPageBreak/>
        <w:t xml:space="preserve">определяться как частное от деления первоначальной цены Контракта на предусмотренное количество такого Товара, в </w:t>
      </w:r>
      <w:r>
        <w:rPr>
          <w:rFonts w:ascii="Times New Roman" w:hAnsi="Times New Roman"/>
          <w:bCs/>
          <w:iCs/>
        </w:rPr>
        <w:t xml:space="preserve"> соответствии с п. 1 ч. 1 ст. 95 Закона № 44-ФЗ).</w:t>
      </w:r>
      <w:r>
        <w:rPr>
          <w:rFonts w:ascii="Times New Roman" w:hAnsi="Times New Roman"/>
          <w:bCs/>
          <w:i/>
          <w:iCs/>
        </w:rPr>
        <w:t xml:space="preserve"> </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2.6. Обязательства по оплате поставленного Товара считаются выполненными в день списания денежных средств со счета «Государственного заказчика».</w:t>
      </w:r>
    </w:p>
    <w:p w:rsidR="003D0A5E" w:rsidRDefault="00FB0D06"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2.7. </w:t>
      </w:r>
      <w:r w:rsidR="003D0A5E">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p>
    <w:p w:rsidR="003D0A5E" w:rsidRDefault="003D0A5E">
      <w:pPr>
        <w:spacing w:after="0" w:line="100" w:lineRule="atLeast"/>
        <w:ind w:left="426" w:firstLine="709"/>
        <w:jc w:val="center"/>
        <w:rPr>
          <w:rFonts w:ascii="Times New Roman" w:hAnsi="Times New Roman"/>
          <w:b/>
          <w:bCs/>
          <w:color w:val="000000"/>
        </w:rPr>
      </w:pPr>
    </w:p>
    <w:p w:rsidR="003D0A5E" w:rsidRDefault="003D0A5E" w:rsidP="00E3079A">
      <w:pPr>
        <w:spacing w:after="0" w:line="100" w:lineRule="atLeast"/>
        <w:jc w:val="center"/>
        <w:rPr>
          <w:rFonts w:ascii="Times New Roman" w:hAnsi="Times New Roman"/>
          <w:b/>
          <w:bCs/>
        </w:rPr>
      </w:pPr>
      <w:r>
        <w:rPr>
          <w:rFonts w:ascii="Times New Roman" w:hAnsi="Times New Roman"/>
          <w:b/>
          <w:bCs/>
          <w:color w:val="000000"/>
        </w:rPr>
        <w:t xml:space="preserve">3. </w:t>
      </w:r>
      <w:r>
        <w:rPr>
          <w:rFonts w:ascii="Times New Roman" w:hAnsi="Times New Roman"/>
          <w:b/>
          <w:bCs/>
        </w:rPr>
        <w:t>КАЧЕСТВО, КОМПЛЕКТНОСТЬ ТОВАРА.</w:t>
      </w:r>
      <w:r w:rsidR="00005CA3">
        <w:rPr>
          <w:rFonts w:ascii="Times New Roman" w:hAnsi="Times New Roman"/>
          <w:b/>
          <w:bCs/>
        </w:rPr>
        <w:tab/>
      </w:r>
    </w:p>
    <w:p w:rsidR="003D0A5E" w:rsidRDefault="003D0A5E" w:rsidP="00E3079A">
      <w:pPr>
        <w:spacing w:after="0" w:line="100" w:lineRule="atLeast"/>
        <w:jc w:val="center"/>
        <w:rPr>
          <w:rFonts w:ascii="Times New Roman" w:hAnsi="Times New Roman"/>
          <w:b/>
          <w:bCs/>
        </w:rPr>
      </w:pPr>
      <w:r>
        <w:rPr>
          <w:rFonts w:ascii="Times New Roman" w:hAnsi="Times New Roman"/>
          <w:b/>
          <w:bCs/>
        </w:rPr>
        <w:t>ГАРАНТИЙНЫЕ ОБЯЗАТЕЛЬСТВА.</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или иными документами на русском язы</w:t>
      </w:r>
      <w:r w:rsidR="00231F6F">
        <w:rPr>
          <w:rFonts w:ascii="Times New Roman" w:hAnsi="Times New Roman"/>
        </w:rPr>
        <w:t>ке.</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3.2. Гарантии «Поставщика» и гарантийные обязательства:</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 «Поставщик» гарантирует, что:</w:t>
      </w:r>
    </w:p>
    <w:p w:rsidR="003D0A5E" w:rsidRDefault="003D0A5E" w:rsidP="00914442">
      <w:pPr>
        <w:pStyle w:val="aa"/>
        <w:spacing w:line="240" w:lineRule="auto"/>
        <w:ind w:left="0"/>
        <w:contextualSpacing/>
        <w:rPr>
          <w:sz w:val="22"/>
          <w:szCs w:val="22"/>
        </w:rPr>
      </w:pPr>
      <w:r>
        <w:rPr>
          <w:sz w:val="22"/>
          <w:szCs w:val="22"/>
        </w:rPr>
        <w:t>3.2.1.1. Поставляемый Товар должен быть новым (не бывшим в употреблении), не является предметом иных контрактных (контрактных) обязательств и свободно от прав и притязаний третьих лиц.</w:t>
      </w:r>
    </w:p>
    <w:p w:rsidR="003D0A5E" w:rsidRDefault="003D0A5E" w:rsidP="00914442">
      <w:pPr>
        <w:pStyle w:val="aa"/>
        <w:spacing w:line="240" w:lineRule="auto"/>
        <w:ind w:left="0"/>
        <w:contextualSpacing/>
        <w:rPr>
          <w:sz w:val="22"/>
          <w:szCs w:val="22"/>
        </w:rPr>
      </w:pPr>
      <w:r>
        <w:rPr>
          <w:sz w:val="22"/>
          <w:szCs w:val="22"/>
        </w:rPr>
        <w:t xml:space="preserve">3.2.1.2. Исполнение обязательств по настоящему контракту не нарушит имущественных и неимущественных прав «Государственный заказчик» и третьих лиц.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3.2.1.3. Товар будет поставлен «Государственному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3.3. Извещение о выявленных недостатках направляется «Государственным заказчиком» «Поставщику» в течение 3 (трех) рабочих дней со дня их обнаружения.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3.4. Гарантийный срок на поставляемый Товар составляет не менее 6 месяцев с момента его передачи.</w:t>
      </w:r>
    </w:p>
    <w:p w:rsidR="003D0A5E" w:rsidRDefault="003D0A5E" w:rsidP="00914442">
      <w:pPr>
        <w:pStyle w:val="3"/>
        <w:numPr>
          <w:ilvl w:val="0"/>
          <w:numId w:val="0"/>
        </w:numPr>
        <w:spacing w:before="0" w:after="0" w:line="240" w:lineRule="auto"/>
        <w:ind w:firstLine="709"/>
        <w:contextualSpacing/>
      </w:pPr>
      <w:r>
        <w:t xml:space="preserve">3.5. Гарантийный срок начинает течь с момента передачи товара «Государственному заказчику». </w:t>
      </w:r>
    </w:p>
    <w:p w:rsidR="003D0A5E" w:rsidRDefault="003D0A5E" w:rsidP="00914442">
      <w:pPr>
        <w:pStyle w:val="3"/>
        <w:numPr>
          <w:ilvl w:val="0"/>
          <w:numId w:val="0"/>
        </w:numPr>
        <w:spacing w:before="0" w:after="0" w:line="240" w:lineRule="auto"/>
        <w:ind w:firstLine="709"/>
        <w:contextualSpacing/>
      </w:pPr>
      <w:r>
        <w:t>3.6.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3D0A5E" w:rsidRDefault="003D0A5E" w:rsidP="0089140B">
      <w:pPr>
        <w:tabs>
          <w:tab w:val="left" w:pos="1844"/>
          <w:tab w:val="left" w:pos="2127"/>
        </w:tabs>
        <w:spacing w:after="0" w:line="100" w:lineRule="atLeast"/>
        <w:ind w:left="426" w:firstLine="709"/>
        <w:jc w:val="both"/>
      </w:pPr>
    </w:p>
    <w:p w:rsidR="003D0A5E" w:rsidRDefault="003D0A5E" w:rsidP="00185CAD">
      <w:pPr>
        <w:tabs>
          <w:tab w:val="left" w:pos="1844"/>
          <w:tab w:val="left" w:pos="2127"/>
        </w:tabs>
        <w:spacing w:after="0" w:line="100" w:lineRule="atLeast"/>
        <w:ind w:left="426" w:firstLine="709"/>
        <w:jc w:val="center"/>
        <w:rPr>
          <w:rFonts w:ascii="Times New Roman" w:hAnsi="Times New Roman"/>
          <w:b/>
          <w:bCs/>
          <w:color w:val="000000"/>
        </w:rPr>
      </w:pPr>
      <w:r>
        <w:rPr>
          <w:rFonts w:ascii="Times New Roman" w:hAnsi="Times New Roman"/>
          <w:b/>
          <w:bCs/>
          <w:color w:val="000000"/>
        </w:rPr>
        <w:t>4. СРОК, МЕСТО ПОСТАВКИ И ПОРЯДОК ПРИЕМА-ПЕРЕДАЧИ ТОВАРА.</w:t>
      </w:r>
    </w:p>
    <w:p w:rsidR="003D0A5E" w:rsidRDefault="003D0A5E" w:rsidP="00185CAD">
      <w:pPr>
        <w:spacing w:after="0" w:line="100" w:lineRule="atLeast"/>
        <w:ind w:left="426" w:firstLine="709"/>
        <w:jc w:val="center"/>
        <w:rPr>
          <w:rFonts w:ascii="Times New Roman" w:hAnsi="Times New Roman"/>
          <w:b/>
          <w:bCs/>
        </w:rPr>
      </w:pPr>
      <w:r>
        <w:rPr>
          <w:rFonts w:ascii="Times New Roman" w:hAnsi="Times New Roman"/>
          <w:b/>
          <w:bCs/>
        </w:rPr>
        <w:t>ПЕРЕХОД ПРАВА СОБСТВЕННОСТИ. РИСК СЛУЧАЙНОЙ ГИБЕЛИ.</w:t>
      </w:r>
    </w:p>
    <w:p w:rsidR="003D0A5E" w:rsidRPr="005A11BF" w:rsidRDefault="003D0A5E" w:rsidP="00F6059A">
      <w:pPr>
        <w:tabs>
          <w:tab w:val="left" w:pos="1134"/>
        </w:tabs>
        <w:suppressAutoHyphens w:val="0"/>
        <w:spacing w:after="0" w:line="240" w:lineRule="auto"/>
        <w:ind w:right="43" w:firstLine="709"/>
        <w:contextualSpacing/>
        <w:jc w:val="both"/>
        <w:rPr>
          <w:rFonts w:ascii="Times New Roman" w:hAnsi="Times New Roman"/>
          <w:u w:val="single"/>
        </w:rPr>
      </w:pPr>
      <w:r>
        <w:rPr>
          <w:rFonts w:ascii="Times New Roman" w:hAnsi="Times New Roman"/>
        </w:rPr>
        <w:t xml:space="preserve">4.1. «Поставщик» осуществляет Поставку Товара транспортом </w:t>
      </w:r>
      <w:r w:rsidRPr="00872B4C">
        <w:rPr>
          <w:rFonts w:ascii="Times New Roman" w:hAnsi="Times New Roman"/>
        </w:rPr>
        <w:t>«</w:t>
      </w:r>
      <w:r>
        <w:rPr>
          <w:rFonts w:ascii="Times New Roman" w:hAnsi="Times New Roman"/>
        </w:rPr>
        <w:t>Поставщика</w:t>
      </w:r>
      <w:r w:rsidRPr="00872B4C">
        <w:rPr>
          <w:rFonts w:ascii="Times New Roman" w:hAnsi="Times New Roman"/>
        </w:rPr>
        <w:t xml:space="preserve">» </w:t>
      </w:r>
      <w:r>
        <w:rPr>
          <w:rFonts w:ascii="Times New Roman" w:hAnsi="Times New Roman"/>
        </w:rPr>
        <w:t>до склада «Государственного заказчика» в г. Петрозаводске по адресу: Республика Карелия, г. Петрозаводск,</w:t>
      </w:r>
      <w:r w:rsidR="00185CAD">
        <w:rPr>
          <w:rFonts w:ascii="Times New Roman" w:hAnsi="Times New Roman"/>
        </w:rPr>
        <w:t xml:space="preserve">        </w:t>
      </w:r>
      <w:r>
        <w:rPr>
          <w:rFonts w:ascii="Times New Roman" w:hAnsi="Times New Roman"/>
        </w:rPr>
        <w:t xml:space="preserve">ул. Герцена, 47 в </w:t>
      </w:r>
      <w:r w:rsidRPr="00126A65">
        <w:rPr>
          <w:rFonts w:ascii="Times New Roman" w:hAnsi="Times New Roman"/>
        </w:rPr>
        <w:t xml:space="preserve">срок </w:t>
      </w:r>
      <w:r w:rsidRPr="00856B81">
        <w:rPr>
          <w:rFonts w:ascii="Times New Roman" w:hAnsi="Times New Roman"/>
        </w:rPr>
        <w:t xml:space="preserve">до </w:t>
      </w:r>
      <w:r w:rsidRPr="005A11BF">
        <w:rPr>
          <w:rFonts w:ascii="Times New Roman" w:hAnsi="Times New Roman"/>
          <w:u w:val="single"/>
        </w:rPr>
        <w:t>«</w:t>
      </w:r>
      <w:r w:rsidR="00800FDD">
        <w:rPr>
          <w:rFonts w:ascii="Times New Roman" w:hAnsi="Times New Roman"/>
          <w:u w:val="single"/>
        </w:rPr>
        <w:t>30</w:t>
      </w:r>
      <w:r w:rsidRPr="005A11BF">
        <w:rPr>
          <w:rFonts w:ascii="Times New Roman" w:hAnsi="Times New Roman"/>
          <w:u w:val="single"/>
        </w:rPr>
        <w:t xml:space="preserve">» </w:t>
      </w:r>
      <w:r w:rsidR="00800FDD">
        <w:rPr>
          <w:rFonts w:ascii="Times New Roman" w:hAnsi="Times New Roman"/>
          <w:u w:val="single"/>
        </w:rPr>
        <w:t>июня</w:t>
      </w:r>
      <w:r w:rsidRPr="005A11BF">
        <w:rPr>
          <w:rFonts w:ascii="Times New Roman" w:hAnsi="Times New Roman"/>
          <w:u w:val="single"/>
        </w:rPr>
        <w:t xml:space="preserve"> 202</w:t>
      </w:r>
      <w:r w:rsidR="008C0090">
        <w:rPr>
          <w:rFonts w:ascii="Times New Roman" w:hAnsi="Times New Roman"/>
          <w:u w:val="single"/>
        </w:rPr>
        <w:t>6</w:t>
      </w:r>
      <w:r w:rsidR="00013F66">
        <w:rPr>
          <w:rFonts w:ascii="Times New Roman" w:hAnsi="Times New Roman"/>
          <w:u w:val="single"/>
        </w:rPr>
        <w:t xml:space="preserve"> </w:t>
      </w:r>
      <w:r w:rsidRPr="005A11BF">
        <w:rPr>
          <w:rFonts w:ascii="Times New Roman" w:hAnsi="Times New Roman"/>
          <w:u w:val="single"/>
        </w:rPr>
        <w:t>года.</w:t>
      </w:r>
    </w:p>
    <w:p w:rsidR="003D0A5E" w:rsidRPr="00D52644" w:rsidRDefault="003D0A5E" w:rsidP="00914442">
      <w:pPr>
        <w:spacing w:after="0" w:line="240" w:lineRule="auto"/>
        <w:ind w:firstLine="709"/>
        <w:contextualSpacing/>
        <w:jc w:val="both"/>
        <w:rPr>
          <w:rFonts w:ascii="Times New Roman" w:hAnsi="Times New Roman"/>
        </w:rPr>
      </w:pPr>
      <w:r w:rsidRPr="00D52644">
        <w:rPr>
          <w:rFonts w:ascii="Times New Roman" w:hAnsi="Times New Roman"/>
        </w:rPr>
        <w:t xml:space="preserve">4.2.1. Прием Товара по наименованию, качеству и количеству производится «Государственным заказчиком» путем его визуального осмотра по месту поставки и иными необходимыми способами, в течение 3 рабочих дней с момента поставки Товара, с обязательным присутствием «Поставщика» либо его надлежаще уполномоченного представителя. </w:t>
      </w:r>
    </w:p>
    <w:p w:rsidR="003D0A5E" w:rsidRPr="00D52644" w:rsidRDefault="003D0A5E" w:rsidP="00005CA3">
      <w:pPr>
        <w:pStyle w:val="aa"/>
        <w:spacing w:line="240" w:lineRule="auto"/>
        <w:ind w:left="0"/>
        <w:contextualSpacing/>
        <w:rPr>
          <w:sz w:val="22"/>
          <w:szCs w:val="22"/>
        </w:rPr>
      </w:pPr>
      <w:r w:rsidRPr="00D52644">
        <w:rPr>
          <w:sz w:val="22"/>
          <w:szCs w:val="22"/>
        </w:rPr>
        <w:t>4.2.2</w:t>
      </w:r>
      <w:r w:rsidR="00C71FED">
        <w:rPr>
          <w:sz w:val="22"/>
          <w:szCs w:val="22"/>
        </w:rPr>
        <w:t xml:space="preserve">. </w:t>
      </w:r>
      <w:r w:rsidRPr="00D52644">
        <w:rPr>
          <w:sz w:val="22"/>
          <w:szCs w:val="22"/>
        </w:rPr>
        <w:t>Приемка товара осуществляется уполномоченными представителя</w:t>
      </w:r>
      <w:r w:rsidR="00005CA3">
        <w:rPr>
          <w:sz w:val="22"/>
          <w:szCs w:val="22"/>
        </w:rPr>
        <w:t xml:space="preserve">ми «Государственного заказчика» </w:t>
      </w:r>
      <w:r w:rsidRPr="00D52644">
        <w:rPr>
          <w:sz w:val="22"/>
          <w:szCs w:val="22"/>
        </w:rPr>
        <w:t>в рабочее время с 9.00 до 1</w:t>
      </w:r>
      <w:r w:rsidR="00A96BEB">
        <w:rPr>
          <w:sz w:val="22"/>
          <w:szCs w:val="22"/>
        </w:rPr>
        <w:t>7</w:t>
      </w:r>
      <w:r w:rsidRPr="00D52644">
        <w:rPr>
          <w:sz w:val="22"/>
          <w:szCs w:val="22"/>
        </w:rPr>
        <w:t>.</w:t>
      </w:r>
      <w:r w:rsidR="00A96BEB">
        <w:rPr>
          <w:sz w:val="22"/>
          <w:szCs w:val="22"/>
        </w:rPr>
        <w:t>0</w:t>
      </w:r>
      <w:r w:rsidRPr="00D52644">
        <w:rPr>
          <w:sz w:val="22"/>
          <w:szCs w:val="22"/>
        </w:rPr>
        <w:t>0 (время московское);</w:t>
      </w:r>
    </w:p>
    <w:p w:rsidR="003D0A5E" w:rsidRPr="00D52644" w:rsidRDefault="003D0A5E" w:rsidP="00914442">
      <w:pPr>
        <w:pStyle w:val="aa"/>
        <w:spacing w:line="240" w:lineRule="auto"/>
        <w:ind w:left="0"/>
        <w:contextualSpacing/>
        <w:rPr>
          <w:sz w:val="22"/>
          <w:szCs w:val="22"/>
        </w:rPr>
      </w:pPr>
      <w:r w:rsidRPr="00D52644">
        <w:rPr>
          <w:sz w:val="22"/>
          <w:szCs w:val="22"/>
        </w:rPr>
        <w:t>4.2.</w:t>
      </w:r>
      <w:r>
        <w:rPr>
          <w:sz w:val="22"/>
          <w:szCs w:val="22"/>
        </w:rPr>
        <w:t>3</w:t>
      </w:r>
      <w:r w:rsidRPr="00D52644">
        <w:rPr>
          <w:sz w:val="22"/>
          <w:szCs w:val="22"/>
        </w:rPr>
        <w:t>. При приеме-передаче Товара «Государственным заказчиком» от «Поставщика», последний передает</w:t>
      </w:r>
      <w:r w:rsidRPr="00D52644">
        <w:rPr>
          <w:color w:val="000000"/>
          <w:sz w:val="22"/>
          <w:szCs w:val="22"/>
        </w:rPr>
        <w:t xml:space="preserve"> надлежаще оформленные</w:t>
      </w:r>
      <w:r w:rsidRPr="00D52644">
        <w:rPr>
          <w:sz w:val="22"/>
          <w:szCs w:val="22"/>
        </w:rPr>
        <w:t>:</w:t>
      </w:r>
    </w:p>
    <w:p w:rsidR="003D0A5E" w:rsidRPr="00D52644" w:rsidRDefault="003D0A5E" w:rsidP="00914442">
      <w:pPr>
        <w:pStyle w:val="aa"/>
        <w:spacing w:line="240" w:lineRule="auto"/>
        <w:ind w:left="0"/>
        <w:contextualSpacing/>
        <w:rPr>
          <w:sz w:val="22"/>
          <w:szCs w:val="22"/>
        </w:rPr>
      </w:pPr>
      <w:r w:rsidRPr="00D52644">
        <w:rPr>
          <w:sz w:val="22"/>
          <w:szCs w:val="22"/>
        </w:rPr>
        <w:t>- счет;</w:t>
      </w:r>
    </w:p>
    <w:p w:rsidR="003D0A5E" w:rsidRDefault="003D0A5E" w:rsidP="00914442">
      <w:pPr>
        <w:pStyle w:val="aa"/>
        <w:spacing w:line="240" w:lineRule="auto"/>
        <w:ind w:left="0"/>
        <w:contextualSpacing/>
        <w:rPr>
          <w:sz w:val="22"/>
          <w:szCs w:val="22"/>
        </w:rPr>
      </w:pPr>
      <w:r>
        <w:rPr>
          <w:sz w:val="22"/>
          <w:szCs w:val="22"/>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3D0A5E" w:rsidRDefault="003D0A5E" w:rsidP="00914442">
      <w:pPr>
        <w:pStyle w:val="aa"/>
        <w:spacing w:line="240" w:lineRule="auto"/>
        <w:ind w:left="0"/>
        <w:contextualSpacing/>
        <w:rPr>
          <w:sz w:val="22"/>
          <w:szCs w:val="22"/>
        </w:rPr>
      </w:pPr>
      <w:r>
        <w:rPr>
          <w:sz w:val="22"/>
          <w:szCs w:val="22"/>
        </w:rPr>
        <w:t>-  документы, предусмотренные пунктом 3.1. раздела 3 настоящего контракта.</w:t>
      </w:r>
    </w:p>
    <w:p w:rsidR="003D0A5E" w:rsidRDefault="003D0A5E" w:rsidP="00914442">
      <w:pPr>
        <w:pStyle w:val="aa"/>
        <w:spacing w:line="240" w:lineRule="auto"/>
        <w:ind w:left="0"/>
        <w:contextualSpacing/>
        <w:rPr>
          <w:sz w:val="22"/>
          <w:szCs w:val="22"/>
        </w:rPr>
      </w:pPr>
      <w:r>
        <w:rPr>
          <w:sz w:val="22"/>
          <w:szCs w:val="22"/>
        </w:rPr>
        <w:t xml:space="preserve">В случае невыполнения «Поставщиком» условия о передаче названных документов, «Государственный заказчик» вправе отказаться от приема Товара.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4.3.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w:t>
      </w:r>
      <w:r w:rsidR="00AA687F">
        <w:rPr>
          <w:rFonts w:ascii="Times New Roman" w:hAnsi="Times New Roman"/>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rPr>
        <w:t>4.4. Право собственности на Товар прекращается у Поставщика с момента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color w:val="000000"/>
        </w:rPr>
        <w:t>4.5. Риск случайной гибели Товара несет «Поставщик» до момента</w:t>
      </w:r>
      <w:r>
        <w:rPr>
          <w:rFonts w:ascii="Times New Roman" w:hAnsi="Times New Roman"/>
        </w:rPr>
        <w:t xml:space="preserve">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571D79">
      <w:pPr>
        <w:spacing w:after="0" w:line="100" w:lineRule="atLeast"/>
        <w:ind w:left="426"/>
        <w:jc w:val="center"/>
        <w:rPr>
          <w:rFonts w:ascii="Times New Roman" w:hAnsi="Times New Roman"/>
          <w:b/>
          <w:bCs/>
          <w:color w:val="000000"/>
        </w:rPr>
      </w:pPr>
    </w:p>
    <w:p w:rsidR="003D0A5E" w:rsidRDefault="003D0A5E" w:rsidP="00571D79">
      <w:pPr>
        <w:spacing w:after="0" w:line="100" w:lineRule="atLeast"/>
        <w:jc w:val="center"/>
        <w:rPr>
          <w:rFonts w:ascii="Times New Roman" w:hAnsi="Times New Roman"/>
          <w:b/>
          <w:bCs/>
          <w:color w:val="000000"/>
        </w:rPr>
      </w:pPr>
      <w:r>
        <w:rPr>
          <w:rFonts w:ascii="Times New Roman" w:hAnsi="Times New Roman"/>
          <w:b/>
          <w:bCs/>
          <w:color w:val="000000"/>
        </w:rPr>
        <w:t>5. ПРАВА И ОБЯЗАННОСТИ ГОСУДАРСТВЕННОГО ЗАКАЗЧИКА.</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5.1. «Государственный заказчик» по настоящему </w:t>
      </w:r>
      <w:r>
        <w:rPr>
          <w:rFonts w:ascii="Times New Roman" w:hAnsi="Times New Roman"/>
        </w:rPr>
        <w:t>Контракту</w:t>
      </w:r>
      <w:r>
        <w:rPr>
          <w:rFonts w:ascii="Times New Roman" w:hAnsi="Times New Roman"/>
          <w:color w:val="000000"/>
        </w:rPr>
        <w:t xml:space="preserve"> вправе:</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5.1.1. Требовать от «Поставщика» надлежащего исполнения принятых им обязательств, а также своевременного устранения выявленных недостатков.</w:t>
      </w:r>
    </w:p>
    <w:p w:rsidR="003D0A5E" w:rsidRDefault="003D0A5E" w:rsidP="00586606">
      <w:pPr>
        <w:tabs>
          <w:tab w:val="left" w:pos="852"/>
          <w:tab w:val="left" w:pos="1664"/>
        </w:tabs>
        <w:spacing w:after="0" w:line="100" w:lineRule="atLeast"/>
        <w:ind w:firstLine="709"/>
        <w:jc w:val="both"/>
        <w:rPr>
          <w:rFonts w:ascii="Times New Roman" w:hAnsi="Times New Roman"/>
          <w:color w:val="000000"/>
        </w:rPr>
      </w:pPr>
      <w:r>
        <w:rPr>
          <w:rFonts w:ascii="Times New Roman" w:hAnsi="Times New Roman"/>
          <w:color w:val="000000"/>
        </w:rPr>
        <w:lastRenderedPageBreak/>
        <w:t>5.1.2. 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3D0A5E" w:rsidRDefault="003D0A5E" w:rsidP="00586606">
      <w:pPr>
        <w:tabs>
          <w:tab w:val="left" w:pos="852"/>
          <w:tab w:val="left" w:pos="2127"/>
        </w:tabs>
        <w:spacing w:after="0" w:line="100" w:lineRule="atLeast"/>
        <w:ind w:firstLine="709"/>
        <w:jc w:val="both"/>
        <w:rPr>
          <w:rStyle w:val="blk"/>
          <w:rFonts w:ascii="Times New Roman" w:hAnsi="Times New Roman"/>
        </w:rPr>
      </w:pPr>
      <w:r>
        <w:rPr>
          <w:rFonts w:ascii="Times New Roman" w:hAnsi="Times New Roman"/>
          <w:color w:val="000000"/>
        </w:rPr>
        <w:t xml:space="preserve">5.1.3. </w:t>
      </w:r>
      <w:r>
        <w:rPr>
          <w:rFonts w:ascii="Times New Roman" w:hAnsi="Times New Roman"/>
        </w:rPr>
        <w:t xml:space="preserve">Проводить экспертизу </w:t>
      </w:r>
      <w:r>
        <w:rPr>
          <w:rStyle w:val="blk"/>
          <w:rFonts w:ascii="Times New Roman" w:hAnsi="Times New Roman"/>
        </w:rPr>
        <w:t xml:space="preserve">для проверки поставленного «Поставщиком» Товара, предусмотренного контрактом, в части его соответствия условиям настоящего </w:t>
      </w:r>
      <w:r>
        <w:rPr>
          <w:rFonts w:ascii="Times New Roman" w:hAnsi="Times New Roman"/>
        </w:rPr>
        <w:t>Контракта</w:t>
      </w:r>
      <w:r>
        <w:rPr>
          <w:rStyle w:val="blk"/>
          <w:rFonts w:ascii="Times New Roman" w:hAnsi="Times New Roman"/>
        </w:rPr>
        <w:t xml:space="preserve">. Экспертиза может проводиться «Государственным заказчиком» своими силами или к ее проведению могут привлекаться эксперты, экспертные организации, </w:t>
      </w:r>
      <w:r>
        <w:rPr>
          <w:rFonts w:ascii="Times New Roman" w:hAnsi="Times New Roman"/>
          <w:color w:val="000000"/>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Товара </w:t>
      </w:r>
      <w:r>
        <w:rPr>
          <w:rStyle w:val="blk"/>
          <w:rFonts w:ascii="Times New Roman" w:hAnsi="Times New Roman"/>
        </w:rPr>
        <w:t>на основании контрактов, заключенных в соответствии с действующим законодательством РФ.</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5.1.4. Контролировать ход поставки Товара, соблюдение срока поставки, проверять соответствие Товара условиям настоящего </w:t>
      </w:r>
      <w:r>
        <w:rPr>
          <w:rFonts w:ascii="Times New Roman" w:hAnsi="Times New Roman"/>
        </w:rPr>
        <w:t>Контракта</w:t>
      </w:r>
      <w:r>
        <w:rPr>
          <w:rFonts w:ascii="Times New Roman" w:hAnsi="Times New Roman"/>
          <w:color w:val="000000"/>
        </w:rPr>
        <w:t>, спецификации.</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5.1.5. При обнаружении недостатков Товара, требовать их устранения. Требование подлежит обязательному выполнению «Поставщиком». </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5.1.6. Определять лиц, непосредственно участвующих в контроле за ходом поставки Товара.</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5.1.7.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5.2. «Государственный заказчик» по настоящему </w:t>
      </w:r>
      <w:r>
        <w:rPr>
          <w:rFonts w:ascii="Times New Roman" w:hAnsi="Times New Roman"/>
        </w:rPr>
        <w:t>Контракту</w:t>
      </w:r>
      <w:r>
        <w:rPr>
          <w:rFonts w:ascii="Times New Roman" w:hAnsi="Times New Roman"/>
          <w:color w:val="000000"/>
        </w:rPr>
        <w:t xml:space="preserve"> обязан:</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5.2.1. Произвести  прием товара.</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 xml:space="preserve">5.2.2. Произвести оплату в соответствии с </w:t>
      </w:r>
      <w:r>
        <w:rPr>
          <w:rFonts w:ascii="Times New Roman" w:hAnsi="Times New Roman"/>
        </w:rPr>
        <w:t>разделом 2 настоящего Контракта</w:t>
      </w:r>
      <w:r>
        <w:rPr>
          <w:rFonts w:ascii="Times New Roman" w:hAnsi="Times New Roman"/>
          <w:color w:val="000000"/>
        </w:rPr>
        <w:t>.</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5.2.3. Надлежаще исполнять иные принятые на себя обязательства.</w:t>
      </w:r>
    </w:p>
    <w:p w:rsidR="003D0A5E" w:rsidRDefault="003D0A5E">
      <w:pPr>
        <w:tabs>
          <w:tab w:val="left" w:pos="1487"/>
        </w:tabs>
        <w:spacing w:after="0" w:line="100" w:lineRule="atLeast"/>
        <w:ind w:left="426" w:firstLine="709"/>
        <w:jc w:val="both"/>
        <w:rPr>
          <w:rFonts w:ascii="Times New Roman" w:hAnsi="Times New Roman"/>
          <w:color w:val="000000"/>
        </w:rPr>
      </w:pPr>
    </w:p>
    <w:p w:rsidR="003D0A5E" w:rsidRDefault="003D0A5E" w:rsidP="00571D79">
      <w:pPr>
        <w:spacing w:after="0" w:line="100" w:lineRule="atLeast"/>
        <w:ind w:left="426"/>
        <w:jc w:val="center"/>
        <w:rPr>
          <w:rFonts w:ascii="Times New Roman" w:hAnsi="Times New Roman"/>
          <w:b/>
          <w:bCs/>
          <w:color w:val="000000"/>
        </w:rPr>
      </w:pPr>
      <w:r w:rsidRPr="00773DB2">
        <w:rPr>
          <w:rFonts w:ascii="Times New Roman" w:hAnsi="Times New Roman"/>
          <w:b/>
          <w:bCs/>
          <w:color w:val="000000"/>
        </w:rPr>
        <w:t>6. ПРАВА И ОБЯЗАННОСТИ ПОСТАВЩИКА.</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6.1. «Поставщик» по </w:t>
      </w:r>
      <w:r>
        <w:rPr>
          <w:rFonts w:ascii="Times New Roman" w:hAnsi="Times New Roman"/>
        </w:rPr>
        <w:t>настоящему Контракту</w:t>
      </w:r>
      <w:r>
        <w:rPr>
          <w:rFonts w:ascii="Times New Roman" w:hAnsi="Times New Roman"/>
          <w:color w:val="000000"/>
        </w:rPr>
        <w:t xml:space="preserve"> вправе:</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6.1.2. Требовать своевременной оплаты принятого «Государственным заказчиком» Товара. </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6.1.3.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6.2. «Поставщик» по </w:t>
      </w:r>
      <w:r>
        <w:rPr>
          <w:rFonts w:ascii="Times New Roman" w:hAnsi="Times New Roman"/>
        </w:rPr>
        <w:t>настоящему Контракту</w:t>
      </w:r>
      <w:r>
        <w:rPr>
          <w:rFonts w:ascii="Times New Roman" w:hAnsi="Times New Roman"/>
          <w:color w:val="000000"/>
        </w:rPr>
        <w:t xml:space="preserve"> обязан:</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6.2.1. Осуществить поставку Товара в соответствии с принятыми на себя обязательствами.</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6.2.4. Предоставить надлежаще оформленные документы, </w:t>
      </w:r>
      <w:r>
        <w:rPr>
          <w:rFonts w:ascii="Times New Roman" w:hAnsi="Times New Roman"/>
        </w:rPr>
        <w:t>предусмотренные пунктом 4.2.3. раздела 4 настоящего Контракта</w:t>
      </w:r>
      <w:r>
        <w:rPr>
          <w:rFonts w:ascii="Times New Roman" w:hAnsi="Times New Roman"/>
          <w:color w:val="000000"/>
        </w:rPr>
        <w:t>.</w:t>
      </w:r>
    </w:p>
    <w:p w:rsidR="003D0A5E" w:rsidRDefault="003D0A5E" w:rsidP="00586606">
      <w:pPr>
        <w:tabs>
          <w:tab w:val="left" w:pos="1602"/>
        </w:tabs>
        <w:spacing w:after="0" w:line="100" w:lineRule="atLeast"/>
        <w:ind w:firstLine="709"/>
        <w:jc w:val="both"/>
        <w:rPr>
          <w:rFonts w:ascii="Times New Roman" w:hAnsi="Times New Roman"/>
          <w:color w:val="000000"/>
        </w:rPr>
      </w:pPr>
      <w:r>
        <w:rPr>
          <w:rFonts w:ascii="Times New Roman" w:hAnsi="Times New Roman"/>
          <w:color w:val="000000"/>
        </w:rPr>
        <w:t>6.2.5. Устранить за свой счет все выявленные недостатки, в том числе скрытые, поставленного Товара.</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6.2.6. Надлежаще исполнять иные принятые на себя обязательств</w:t>
      </w:r>
      <w:r w:rsidR="001306B3">
        <w:rPr>
          <w:rFonts w:ascii="Times New Roman" w:hAnsi="Times New Roman"/>
        </w:rPr>
        <w:t>а</w:t>
      </w:r>
      <w:r>
        <w:rPr>
          <w:rFonts w:ascii="Times New Roman" w:hAnsi="Times New Roman"/>
        </w:rPr>
        <w:t>.</w:t>
      </w:r>
    </w:p>
    <w:p w:rsidR="003D0A5E" w:rsidRDefault="003D0A5E">
      <w:pPr>
        <w:spacing w:after="0" w:line="100" w:lineRule="atLeast"/>
        <w:ind w:left="426" w:right="-285" w:firstLine="709"/>
        <w:jc w:val="center"/>
        <w:rPr>
          <w:rFonts w:ascii="Times New Roman" w:hAnsi="Times New Roman"/>
          <w:b/>
          <w:bCs/>
          <w:color w:val="000000"/>
        </w:rPr>
      </w:pPr>
    </w:p>
    <w:p w:rsidR="003D0A5E" w:rsidRDefault="003D0A5E" w:rsidP="00571D79">
      <w:pPr>
        <w:spacing w:after="0" w:line="100" w:lineRule="atLeast"/>
        <w:ind w:left="426" w:right="-285"/>
        <w:jc w:val="center"/>
        <w:rPr>
          <w:rFonts w:ascii="Times New Roman" w:hAnsi="Times New Roman"/>
          <w:b/>
          <w:bCs/>
          <w:color w:val="000000"/>
        </w:rPr>
      </w:pPr>
      <w:r>
        <w:rPr>
          <w:rFonts w:ascii="Times New Roman" w:hAnsi="Times New Roman"/>
          <w:b/>
          <w:bCs/>
          <w:color w:val="000000"/>
        </w:rPr>
        <w:t>7. ОТВЕТСТВЕННОСТЬ СТОРОН.</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7.1. В случае нарушения Государственным заказчиком сроков исполнения обязательств по оплате,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неустойки </w:t>
      </w:r>
      <w:r>
        <w:rPr>
          <w:rFonts w:ascii="Times New Roman" w:hAnsi="Times New Roman"/>
          <w:snapToGrid w:val="0"/>
          <w:lang w:eastAsia="ru-RU"/>
        </w:rPr>
        <w:t xml:space="preserve">ключевой </w:t>
      </w:r>
      <w:r w:rsidRPr="00C42955">
        <w:rPr>
          <w:rFonts w:ascii="Times New Roman" w:hAnsi="Times New Roman"/>
          <w:snapToGrid w:val="0"/>
          <w:lang w:eastAsia="ru-RU"/>
        </w:rPr>
        <w:t xml:space="preserve">ставки Центрального банка Российской Федерации от не уплаченной в срок суммы. </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7.2. В случае нарушения условий настоящего Контракта о сроках исполнения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Pr>
          <w:rFonts w:ascii="Times New Roman" w:hAnsi="Times New Roman"/>
          <w:snapToGrid w:val="0"/>
          <w:lang w:eastAsia="ru-RU"/>
        </w:rPr>
        <w:t xml:space="preserve">ключевой </w:t>
      </w:r>
      <w:r w:rsidRPr="00C42955">
        <w:rPr>
          <w:rFonts w:ascii="Times New Roman" w:hAnsi="Times New Roman"/>
          <w:snapToGrid w:val="0"/>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767BD"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7.3. 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штраф в размере 10% цены Контракта</w:t>
      </w:r>
      <w:r>
        <w:rPr>
          <w:rFonts w:ascii="Times New Roman" w:hAnsi="Times New Roman"/>
          <w:snapToGrid w:val="0"/>
          <w:lang w:eastAsia="ru-RU"/>
        </w:rPr>
        <w:t>.</w:t>
      </w:r>
    </w:p>
    <w:p w:rsidR="003D0A5E" w:rsidRPr="00C42955" w:rsidRDefault="003D0A5E" w:rsidP="00586606">
      <w:pPr>
        <w:autoSpaceDE w:val="0"/>
        <w:autoSpaceDN w:val="0"/>
        <w:adjustRightInd w:val="0"/>
        <w:spacing w:after="0" w:line="240" w:lineRule="auto"/>
        <w:ind w:firstLine="709"/>
        <w:jc w:val="both"/>
        <w:rPr>
          <w:rFonts w:ascii="Times New Roman" w:hAnsi="Times New Roman"/>
          <w:b/>
          <w:snapToGrid w:val="0"/>
          <w:lang w:eastAsia="ru-RU"/>
        </w:rPr>
      </w:pPr>
      <w:r w:rsidRPr="00C42955">
        <w:rPr>
          <w:rFonts w:ascii="Times New Roman" w:hAnsi="Times New Roman"/>
          <w:snapToGrid w:val="0"/>
          <w:lang w:eastAsia="ru-RU"/>
        </w:rPr>
        <w:t xml:space="preserve">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7.5. 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lastRenderedPageBreak/>
        <w:t>7.6.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3D0A5E" w:rsidRPr="00936DAB" w:rsidRDefault="003D0A5E" w:rsidP="00586606">
      <w:pPr>
        <w:autoSpaceDE w:val="0"/>
        <w:autoSpaceDN w:val="0"/>
        <w:adjustRightInd w:val="0"/>
        <w:spacing w:after="0" w:line="240" w:lineRule="auto"/>
        <w:ind w:firstLine="709"/>
        <w:jc w:val="both"/>
        <w:rPr>
          <w:rFonts w:ascii="Times New Roman" w:hAnsi="Times New Roman"/>
          <w:snapToGrid w:val="0"/>
          <w:sz w:val="24"/>
          <w:szCs w:val="24"/>
          <w:lang w:eastAsia="ru-RU"/>
        </w:rPr>
      </w:pPr>
      <w:r w:rsidRPr="00C42955">
        <w:rPr>
          <w:rFonts w:ascii="Times New Roman" w:hAnsi="Times New Roman"/>
          <w:snapToGrid w:val="0"/>
          <w:lang w:eastAsia="ru-RU"/>
        </w:rPr>
        <w:t>7.</w:t>
      </w:r>
      <w:r>
        <w:rPr>
          <w:rFonts w:ascii="Times New Roman" w:hAnsi="Times New Roman"/>
          <w:snapToGrid w:val="0"/>
          <w:lang w:eastAsia="ru-RU"/>
        </w:rPr>
        <w:t>7</w:t>
      </w:r>
      <w:r w:rsidRPr="00C42955">
        <w:rPr>
          <w:rFonts w:ascii="Times New Roman" w:hAnsi="Times New Roman"/>
          <w:snapToGrid w:val="0"/>
          <w:lang w:eastAsia="ru-RU"/>
        </w:rPr>
        <w:t>. Общая сумма начисленной неустойки (штрафов, пени) за неисполнение или ненадлежащее исполнение сторонами обязательств, предусмотренных контрактом,</w:t>
      </w:r>
      <w:r w:rsidRPr="00C42955">
        <w:rPr>
          <w:rFonts w:ascii="Times New Roman" w:hAnsi="Times New Roman"/>
          <w:snapToGrid w:val="0"/>
          <w:lang w:eastAsia="ru-RU"/>
        </w:rPr>
        <w:br/>
        <w:t>не может превышать цену контракта</w:t>
      </w:r>
      <w:r w:rsidRPr="00936DAB">
        <w:rPr>
          <w:rFonts w:ascii="Times New Roman" w:hAnsi="Times New Roman"/>
          <w:snapToGrid w:val="0"/>
          <w:sz w:val="24"/>
          <w:szCs w:val="24"/>
          <w:lang w:eastAsia="ru-RU"/>
        </w:rPr>
        <w:t>.</w:t>
      </w:r>
    </w:p>
    <w:p w:rsidR="003D0A5E" w:rsidRPr="00C060CD" w:rsidRDefault="003D0A5E" w:rsidP="00C060CD">
      <w:pPr>
        <w:pStyle w:val="ConsPlusNormal"/>
        <w:ind w:left="426" w:firstLine="709"/>
        <w:jc w:val="both"/>
        <w:rPr>
          <w:rFonts w:ascii="Times New Roman" w:hAnsi="Times New Roman"/>
        </w:rPr>
      </w:pPr>
    </w:p>
    <w:p w:rsidR="003D0A5E" w:rsidRDefault="003D0A5E" w:rsidP="00A57B81">
      <w:pPr>
        <w:pStyle w:val="1"/>
        <w:numPr>
          <w:ilvl w:val="0"/>
          <w:numId w:val="0"/>
        </w:numPr>
        <w:spacing w:before="0" w:after="0"/>
        <w:ind w:left="426" w:right="-285"/>
        <w:rPr>
          <w:sz w:val="22"/>
          <w:szCs w:val="22"/>
        </w:rPr>
      </w:pPr>
      <w:r w:rsidRPr="00D65FA4">
        <w:rPr>
          <w:sz w:val="22"/>
          <w:szCs w:val="22"/>
        </w:rPr>
        <w:t>8. ПОРЯДОК РАЗРЕШЕНИЯ СПОРОВ</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8.1.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3D0A5E" w:rsidRDefault="003D0A5E" w:rsidP="00C42955">
      <w:pPr>
        <w:pStyle w:val="14"/>
        <w:tabs>
          <w:tab w:val="left" w:pos="0"/>
          <w:tab w:val="left" w:pos="1986"/>
        </w:tabs>
        <w:spacing w:after="0" w:line="100" w:lineRule="atLeast"/>
        <w:ind w:left="0" w:firstLine="709"/>
        <w:jc w:val="both"/>
        <w:rPr>
          <w:rFonts w:ascii="Times New Roman" w:hAnsi="Times New Roman"/>
        </w:rPr>
      </w:pPr>
      <w:r>
        <w:rPr>
          <w:rFonts w:ascii="Times New Roman" w:hAnsi="Times New Roman"/>
        </w:rPr>
        <w:t>8.2.Претензия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w:t>
      </w:r>
      <w:r w:rsidR="00DE1818">
        <w:rPr>
          <w:rFonts w:ascii="Times New Roman" w:hAnsi="Times New Roman"/>
        </w:rPr>
        <w:t>еустойки), а также действия, которые должны быть</w:t>
      </w:r>
      <w:r>
        <w:rPr>
          <w:rFonts w:ascii="Times New Roman" w:hAnsi="Times New Roman"/>
        </w:rPr>
        <w:t xml:space="preserve"> произведены </w:t>
      </w:r>
      <w:r w:rsidR="00DE1818">
        <w:rPr>
          <w:rFonts w:ascii="Times New Roman" w:hAnsi="Times New Roman"/>
        </w:rPr>
        <w:t xml:space="preserve">для </w:t>
      </w:r>
      <w:r>
        <w:rPr>
          <w:rFonts w:ascii="Times New Roman" w:hAnsi="Times New Roman"/>
        </w:rPr>
        <w:t>устранения нарушений.</w:t>
      </w:r>
    </w:p>
    <w:p w:rsidR="003D0A5E" w:rsidRDefault="003D0A5E" w:rsidP="00C42955">
      <w:pPr>
        <w:pStyle w:val="14"/>
        <w:tabs>
          <w:tab w:val="left" w:pos="852"/>
          <w:tab w:val="left" w:pos="1986"/>
        </w:tabs>
        <w:spacing w:after="0" w:line="100" w:lineRule="atLeast"/>
        <w:ind w:left="0" w:firstLine="709"/>
        <w:jc w:val="both"/>
        <w:rPr>
          <w:rFonts w:ascii="Times New Roman" w:hAnsi="Times New Roman"/>
        </w:rPr>
      </w:pPr>
      <w:r>
        <w:rPr>
          <w:rFonts w:ascii="Times New Roman" w:hAnsi="Times New Roman"/>
        </w:rPr>
        <w:t>8.3.Срок рассмотрения писем, уведомлений или претензий не может превышать 10 (десят</w:t>
      </w:r>
      <w:r w:rsidR="00DE1818">
        <w:rPr>
          <w:rFonts w:ascii="Times New Roman" w:hAnsi="Times New Roman"/>
        </w:rPr>
        <w:t xml:space="preserve">ь) календарных </w:t>
      </w:r>
      <w:r>
        <w:rPr>
          <w:rFonts w:ascii="Times New Roman" w:hAnsi="Times New Roman"/>
        </w:rPr>
        <w:t>дней со дня их получения.</w:t>
      </w:r>
    </w:p>
    <w:p w:rsidR="003D0A5E" w:rsidRDefault="003D0A5E">
      <w:pPr>
        <w:spacing w:after="0" w:line="100" w:lineRule="atLeast"/>
        <w:ind w:left="426" w:firstLine="709"/>
        <w:jc w:val="center"/>
        <w:rPr>
          <w:rFonts w:ascii="Times New Roman" w:hAnsi="Times New Roman"/>
          <w:b/>
          <w:bCs/>
        </w:rPr>
      </w:pP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9. ФОРС-МАЖОРНЫЕ ОБСТОЯТЕЛЬСТВА.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3D0A5E" w:rsidRDefault="003D0A5E" w:rsidP="00C42955">
      <w:pPr>
        <w:spacing w:after="0" w:line="100" w:lineRule="atLeast"/>
        <w:ind w:firstLine="709"/>
        <w:jc w:val="both"/>
        <w:rPr>
          <w:rFonts w:ascii="Times New Roman" w:hAnsi="Times New Roman"/>
        </w:rPr>
      </w:pPr>
      <w:r>
        <w:rPr>
          <w:rFonts w:ascii="Times New Roman" w:hAnsi="Times New Roman"/>
        </w:rPr>
        <w:t>К обстоятельствам непреодолимой силы относятся события, на которые Стор</w:t>
      </w:r>
      <w:r w:rsidR="009D34BB">
        <w:rPr>
          <w:rFonts w:ascii="Times New Roman" w:hAnsi="Times New Roman"/>
        </w:rPr>
        <w:t xml:space="preserve">оны не могут оказывать влияние </w:t>
      </w:r>
      <w:r>
        <w:rPr>
          <w:rFonts w:ascii="Times New Roman" w:hAnsi="Times New Roman"/>
        </w:rPr>
        <w:t>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9.2.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9.3.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3D0A5E" w:rsidRDefault="003D0A5E" w:rsidP="00C42955">
      <w:pPr>
        <w:spacing w:after="0" w:line="100" w:lineRule="atLeast"/>
        <w:ind w:firstLine="709"/>
        <w:jc w:val="both"/>
        <w:rPr>
          <w:rFonts w:ascii="Times New Roman" w:hAnsi="Times New Roman"/>
        </w:rPr>
      </w:pPr>
      <w:r>
        <w:rPr>
          <w:rFonts w:ascii="Times New Roman" w:hAnsi="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w:t>
      </w:r>
      <w:r w:rsidR="00EC7FA4">
        <w:rPr>
          <w:rFonts w:ascii="Times New Roman" w:hAnsi="Times New Roman"/>
        </w:rPr>
        <w:t xml:space="preserve"> </w:t>
      </w:r>
      <w:r>
        <w:rPr>
          <w:rFonts w:ascii="Times New Roman" w:hAnsi="Times New Roman"/>
        </w:rPr>
        <w:t>извещением или несвоевременным извещением.</w:t>
      </w:r>
    </w:p>
    <w:p w:rsidR="003D0A5E" w:rsidRDefault="003D0A5E" w:rsidP="00C42955">
      <w:pPr>
        <w:spacing w:after="0" w:line="100" w:lineRule="atLeast"/>
        <w:ind w:firstLine="709"/>
        <w:jc w:val="both"/>
        <w:rPr>
          <w:rFonts w:ascii="Times New Roman" w:hAnsi="Times New Roman"/>
        </w:rPr>
      </w:pPr>
      <w:r>
        <w:rPr>
          <w:rFonts w:ascii="Times New Roman" w:hAnsi="Times New Roman"/>
        </w:rPr>
        <w:t>9.4.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3D0A5E" w:rsidRDefault="003D0A5E" w:rsidP="00C42955">
      <w:pPr>
        <w:spacing w:after="0" w:line="100" w:lineRule="atLeast"/>
        <w:ind w:firstLine="709"/>
        <w:jc w:val="both"/>
        <w:rPr>
          <w:rFonts w:ascii="Times New Roman" w:hAnsi="Times New Roman"/>
        </w:rPr>
      </w:pPr>
    </w:p>
    <w:p w:rsidR="003D0A5E" w:rsidRDefault="003D0A5E">
      <w:pPr>
        <w:spacing w:after="0" w:line="100" w:lineRule="atLeast"/>
        <w:ind w:left="540" w:right="-285"/>
        <w:jc w:val="center"/>
        <w:rPr>
          <w:rFonts w:ascii="Times New Roman" w:hAnsi="Times New Roman"/>
          <w:b/>
          <w:bCs/>
        </w:rPr>
      </w:pPr>
      <w:r>
        <w:rPr>
          <w:rFonts w:ascii="Times New Roman" w:hAnsi="Times New Roman"/>
          <w:b/>
          <w:bCs/>
        </w:rPr>
        <w:t xml:space="preserve">10. </w:t>
      </w:r>
      <w:r>
        <w:rPr>
          <w:rFonts w:ascii="Times New Roman" w:hAnsi="Times New Roman"/>
          <w:b/>
        </w:rPr>
        <w:t>ДЕЙСТВИЕ КОНТРАКТА</w:t>
      </w:r>
      <w:r>
        <w:rPr>
          <w:rFonts w:ascii="Times New Roman" w:hAnsi="Times New Roman"/>
          <w:b/>
          <w:bCs/>
        </w:rPr>
        <w:t>.</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 xml:space="preserve">10.1. Настоящий Контракт вступает в силу с момента подписания его Сторонами и действует </w:t>
      </w:r>
      <w:r w:rsidRPr="00977A2B">
        <w:rPr>
          <w:rFonts w:ascii="Times New Roman" w:hAnsi="Times New Roman"/>
        </w:rPr>
        <w:t xml:space="preserve">до </w:t>
      </w:r>
      <w:r>
        <w:rPr>
          <w:rFonts w:ascii="Times New Roman" w:hAnsi="Times New Roman"/>
        </w:rPr>
        <w:t xml:space="preserve">«31» декабря </w:t>
      </w:r>
      <w:r w:rsidRPr="00126A65">
        <w:rPr>
          <w:rFonts w:ascii="Times New Roman" w:hAnsi="Times New Roman"/>
        </w:rPr>
        <w:t>20</w:t>
      </w:r>
      <w:r>
        <w:rPr>
          <w:rFonts w:ascii="Times New Roman" w:hAnsi="Times New Roman"/>
        </w:rPr>
        <w:t>2</w:t>
      </w:r>
      <w:r w:rsidR="008C0090">
        <w:rPr>
          <w:rFonts w:ascii="Times New Roman" w:hAnsi="Times New Roman"/>
        </w:rPr>
        <w:t>6</w:t>
      </w:r>
      <w:r>
        <w:rPr>
          <w:rFonts w:ascii="Times New Roman" w:hAnsi="Times New Roman"/>
        </w:rPr>
        <w:t xml:space="preserve"> года. </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3D0A5E" w:rsidRDefault="00004C49" w:rsidP="00C42955">
      <w:pPr>
        <w:tabs>
          <w:tab w:val="left" w:pos="1630"/>
        </w:tabs>
        <w:spacing w:after="0" w:line="100" w:lineRule="atLeast"/>
        <w:ind w:firstLine="709"/>
        <w:jc w:val="both"/>
        <w:rPr>
          <w:rFonts w:ascii="Times New Roman" w:hAnsi="Times New Roman"/>
        </w:rPr>
      </w:pPr>
      <w:r>
        <w:rPr>
          <w:rFonts w:ascii="Times New Roman" w:hAnsi="Times New Roman"/>
        </w:rPr>
        <w:t>10</w:t>
      </w:r>
      <w:r w:rsidR="003D0A5E">
        <w:rPr>
          <w:rFonts w:ascii="Times New Roman" w:hAnsi="Times New Roman"/>
        </w:rPr>
        <w:t>.5.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lastRenderedPageBreak/>
        <w:t>10.6.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D0A5E" w:rsidRDefault="003D0A5E">
      <w:pPr>
        <w:spacing w:after="0" w:line="100" w:lineRule="atLeast"/>
        <w:ind w:left="426" w:right="-285" w:firstLine="709"/>
        <w:jc w:val="both"/>
        <w:rPr>
          <w:rFonts w:ascii="Times New Roman" w:hAnsi="Times New Roman"/>
          <w:b/>
          <w:bCs/>
        </w:rPr>
      </w:pPr>
    </w:p>
    <w:p w:rsidR="003D0A5E" w:rsidRDefault="003D0A5E">
      <w:pPr>
        <w:spacing w:after="0" w:line="100" w:lineRule="atLeast"/>
        <w:ind w:left="426" w:right="-285" w:firstLine="709"/>
        <w:jc w:val="center"/>
        <w:rPr>
          <w:rFonts w:ascii="Times New Roman" w:hAnsi="Times New Roman"/>
          <w:b/>
          <w:bCs/>
        </w:rPr>
      </w:pPr>
      <w:r>
        <w:rPr>
          <w:rFonts w:ascii="Times New Roman" w:hAnsi="Times New Roman"/>
          <w:b/>
          <w:bCs/>
        </w:rPr>
        <w:t>11. ЗАКЛЮЧИТЕЛЬНЫЕ ПОЛОЖЕНИЯ.</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11.1.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 xml:space="preserve">11.2.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3D0A5E" w:rsidRPr="00F120AC" w:rsidRDefault="003D0A5E" w:rsidP="00C74648">
      <w:pPr>
        <w:spacing w:after="0" w:line="100" w:lineRule="atLeast"/>
        <w:ind w:left="426" w:right="-285" w:firstLine="709"/>
        <w:jc w:val="center"/>
        <w:rPr>
          <w:rFonts w:ascii="Times New Roman" w:hAnsi="Times New Roman"/>
          <w:b/>
          <w:bCs/>
        </w:rPr>
      </w:pP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12. ЮРИДИЧЕСКИЕ АДРЕСА</w:t>
      </w: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И ПЛАТЕЖНЫЕ РЕКВИЗИТЫ СТОРОН.</w:t>
      </w:r>
    </w:p>
    <w:tbl>
      <w:tblPr>
        <w:tblW w:w="9846" w:type="dxa"/>
        <w:tblInd w:w="468" w:type="dxa"/>
        <w:tblLayout w:type="fixed"/>
        <w:tblLook w:val="0000"/>
      </w:tblPr>
      <w:tblGrid>
        <w:gridCol w:w="4743"/>
        <w:gridCol w:w="5103"/>
      </w:tblGrid>
      <w:tr w:rsidR="003D0A5E" w:rsidRPr="00C74648" w:rsidTr="005A11BF">
        <w:trPr>
          <w:trHeight w:val="754"/>
        </w:trPr>
        <w:tc>
          <w:tcPr>
            <w:tcW w:w="4743" w:type="dxa"/>
          </w:tcPr>
          <w:p w:rsidR="003D0A5E" w:rsidRDefault="003D0A5E" w:rsidP="00B76B6F">
            <w:pPr>
              <w:spacing w:line="240" w:lineRule="auto"/>
              <w:rPr>
                <w:rFonts w:ascii="Times New Roman" w:hAnsi="Times New Roman"/>
                <w:b/>
              </w:rPr>
            </w:pPr>
          </w:p>
          <w:p w:rsidR="003D0A5E" w:rsidRPr="00843294" w:rsidRDefault="003D0A5E" w:rsidP="00B76B6F">
            <w:pPr>
              <w:spacing w:line="240" w:lineRule="auto"/>
              <w:rPr>
                <w:rFonts w:ascii="Times New Roman" w:hAnsi="Times New Roman"/>
                <w:b/>
                <w:sz w:val="24"/>
                <w:szCs w:val="24"/>
              </w:rPr>
            </w:pPr>
            <w:r w:rsidRPr="00843294">
              <w:rPr>
                <w:rFonts w:ascii="Times New Roman" w:hAnsi="Times New Roman"/>
                <w:b/>
                <w:sz w:val="24"/>
                <w:szCs w:val="24"/>
              </w:rPr>
              <w:t>Государственный заказчик</w:t>
            </w:r>
          </w:p>
          <w:p w:rsidR="003D0A5E" w:rsidRPr="005A11BF" w:rsidRDefault="003D0A5E" w:rsidP="005A11BF">
            <w:pPr>
              <w:spacing w:line="240" w:lineRule="auto"/>
              <w:rPr>
                <w:rFonts w:ascii="Times New Roman" w:hAnsi="Times New Roman"/>
                <w:b/>
                <w:sz w:val="24"/>
                <w:szCs w:val="24"/>
              </w:rPr>
            </w:pPr>
            <w:r w:rsidRPr="00843294">
              <w:rPr>
                <w:rFonts w:ascii="Times New Roman" w:hAnsi="Times New Roman"/>
                <w:b/>
                <w:sz w:val="24"/>
                <w:szCs w:val="24"/>
              </w:rPr>
              <w:t>ФКУ СИЗО-1 УФСИН России по Республике Карелия</w:t>
            </w:r>
          </w:p>
          <w:p w:rsidR="004A4A08" w:rsidRPr="002F54D8" w:rsidRDefault="004A4A08" w:rsidP="004A4A08">
            <w:pPr>
              <w:tabs>
                <w:tab w:val="center" w:pos="4677"/>
                <w:tab w:val="right" w:pos="9355"/>
              </w:tabs>
              <w:suppressAutoHyphens w:val="0"/>
              <w:spacing w:after="0" w:line="240" w:lineRule="auto"/>
              <w:ind w:right="557"/>
              <w:jc w:val="both"/>
              <w:rPr>
                <w:rFonts w:ascii="Times New Roman" w:hAnsi="Times New Roman"/>
                <w:kern w:val="0"/>
                <w:lang w:eastAsia="ru-RU"/>
              </w:rPr>
            </w:pPr>
            <w:r w:rsidRPr="002F54D8">
              <w:rPr>
                <w:rFonts w:ascii="Times New Roman" w:hAnsi="Times New Roman"/>
                <w:kern w:val="0"/>
                <w:lang w:eastAsia="ru-RU"/>
              </w:rPr>
              <w:t>185</w:t>
            </w:r>
            <w:r w:rsidR="00800FDD">
              <w:rPr>
                <w:rFonts w:ascii="Times New Roman" w:hAnsi="Times New Roman"/>
                <w:kern w:val="0"/>
                <w:lang w:eastAsia="ru-RU"/>
              </w:rPr>
              <w:t>035</w:t>
            </w:r>
            <w:r w:rsidRPr="002F54D8">
              <w:rPr>
                <w:rFonts w:ascii="Times New Roman" w:hAnsi="Times New Roman"/>
                <w:kern w:val="0"/>
                <w:lang w:eastAsia="ru-RU"/>
              </w:rPr>
              <w:t xml:space="preserve">, г. Петрозаводск, ул. Герцена, </w:t>
            </w:r>
            <w:r w:rsidR="00800FDD">
              <w:rPr>
                <w:rFonts w:ascii="Times New Roman" w:hAnsi="Times New Roman"/>
                <w:kern w:val="0"/>
                <w:lang w:eastAsia="ru-RU"/>
              </w:rPr>
              <w:t>51</w:t>
            </w:r>
          </w:p>
          <w:p w:rsidR="004A4A08" w:rsidRPr="002F54D8" w:rsidRDefault="004A4A08" w:rsidP="004A4A08">
            <w:pPr>
              <w:tabs>
                <w:tab w:val="center" w:pos="4677"/>
                <w:tab w:val="right" w:pos="9355"/>
              </w:tabs>
              <w:suppressAutoHyphens w:val="0"/>
              <w:spacing w:after="0" w:line="240" w:lineRule="auto"/>
              <w:ind w:right="557"/>
              <w:jc w:val="both"/>
              <w:rPr>
                <w:rFonts w:ascii="Times New Roman" w:hAnsi="Times New Roman"/>
                <w:kern w:val="0"/>
                <w:lang w:eastAsia="ru-RU"/>
              </w:rPr>
            </w:pPr>
            <w:r w:rsidRPr="002F54D8">
              <w:rPr>
                <w:rFonts w:ascii="Times New Roman" w:hAnsi="Times New Roman"/>
                <w:kern w:val="0"/>
                <w:lang w:eastAsia="ru-RU"/>
              </w:rPr>
              <w:t>ИНН 1001117853 КПП 100101001</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БИК 012202102</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УФК по Нижегородской области (ФКУ СИЗО-1 УФСИН России по Республике Карелия)</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Л/счет 03061423790</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Р/счет 03211643000000013206</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Казн./сч. 40102810745370000024</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Наименование банка:</w:t>
            </w:r>
            <w:r w:rsidR="000224E9">
              <w:rPr>
                <w:rFonts w:ascii="Times New Roman" w:hAnsi="Times New Roman"/>
                <w:kern w:val="0"/>
                <w:lang w:eastAsia="ru-RU"/>
              </w:rPr>
              <w:t xml:space="preserve"> ОКЦ №1</w:t>
            </w:r>
            <w:r w:rsidRPr="002F54D8">
              <w:rPr>
                <w:rFonts w:ascii="Times New Roman" w:hAnsi="Times New Roman"/>
                <w:kern w:val="0"/>
                <w:lang w:eastAsia="ru-RU"/>
              </w:rPr>
              <w:t xml:space="preserve"> ВОЛГО-ВЯТСКОЕ ГУ БАНКА РОССИИ //УФК по Нижегородской области, г. Нижний Новгород</w:t>
            </w:r>
          </w:p>
          <w:p w:rsidR="003D0A5E" w:rsidRDefault="003D0A5E" w:rsidP="00437982">
            <w:pPr>
              <w:spacing w:after="0" w:line="240" w:lineRule="auto"/>
              <w:rPr>
                <w:rFonts w:ascii="Times New Roman" w:hAnsi="Times New Roman"/>
                <w:sz w:val="24"/>
                <w:szCs w:val="24"/>
              </w:rPr>
            </w:pPr>
          </w:p>
          <w:p w:rsidR="00652FD4" w:rsidRPr="00843294" w:rsidRDefault="00652FD4" w:rsidP="00437982">
            <w:pPr>
              <w:spacing w:after="0" w:line="240" w:lineRule="auto"/>
              <w:rPr>
                <w:rFonts w:ascii="Times New Roman" w:hAnsi="Times New Roman"/>
                <w:sz w:val="24"/>
                <w:szCs w:val="24"/>
              </w:rPr>
            </w:pPr>
          </w:p>
          <w:p w:rsidR="003D51EE" w:rsidRPr="00652FD4" w:rsidRDefault="00652FD4" w:rsidP="00B76B6F">
            <w:pPr>
              <w:spacing w:line="240" w:lineRule="auto"/>
              <w:rPr>
                <w:rFonts w:ascii="Times New Roman" w:hAnsi="Times New Roman"/>
              </w:rPr>
            </w:pPr>
            <w:r w:rsidRPr="00652FD4">
              <w:rPr>
                <w:rFonts w:ascii="Times New Roman" w:hAnsi="Times New Roman"/>
              </w:rPr>
              <w:t>Начальник</w:t>
            </w:r>
            <w:r w:rsidR="00E37724">
              <w:rPr>
                <w:rFonts w:ascii="Times New Roman" w:hAnsi="Times New Roman"/>
              </w:rPr>
              <w:t xml:space="preserve"> ФКУ СИЗО-1 </w:t>
            </w:r>
            <w:r w:rsidR="00E37724">
              <w:rPr>
                <w:rFonts w:ascii="Times New Roman" w:hAnsi="Times New Roman"/>
              </w:rPr>
              <w:br/>
              <w:t>УФСИН России по Республике Карелия</w:t>
            </w:r>
          </w:p>
          <w:p w:rsidR="003D0A5E" w:rsidRPr="00C42955" w:rsidRDefault="003D0A5E" w:rsidP="00B76B6F">
            <w:pPr>
              <w:spacing w:line="240" w:lineRule="auto"/>
              <w:rPr>
                <w:rFonts w:ascii="Times New Roman" w:hAnsi="Times New Roman"/>
              </w:rPr>
            </w:pPr>
            <w:r w:rsidRPr="00C42955">
              <w:rPr>
                <w:rFonts w:ascii="Times New Roman" w:hAnsi="Times New Roman"/>
              </w:rPr>
              <w:t>______________________ /</w:t>
            </w:r>
            <w:r>
              <w:rPr>
                <w:rFonts w:ascii="Times New Roman" w:hAnsi="Times New Roman"/>
              </w:rPr>
              <w:t>О.А. Тарасов</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(подпись)</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(м.п.)</w:t>
            </w:r>
          </w:p>
        </w:tc>
        <w:tc>
          <w:tcPr>
            <w:tcW w:w="5103" w:type="dxa"/>
          </w:tcPr>
          <w:p w:rsidR="003D0A5E" w:rsidRDefault="003D0A5E" w:rsidP="00B76B6F">
            <w:pPr>
              <w:spacing w:line="240" w:lineRule="auto"/>
              <w:rPr>
                <w:rFonts w:ascii="Times New Roman" w:hAnsi="Times New Roman"/>
                <w:b/>
              </w:rPr>
            </w:pPr>
          </w:p>
          <w:p w:rsidR="003D0A5E" w:rsidRPr="005668BA" w:rsidRDefault="003D0A5E" w:rsidP="00B76B6F">
            <w:pPr>
              <w:spacing w:line="240" w:lineRule="auto"/>
              <w:rPr>
                <w:rFonts w:ascii="Times New Roman" w:hAnsi="Times New Roman"/>
                <w:b/>
              </w:rPr>
            </w:pPr>
            <w:r w:rsidRPr="005668BA">
              <w:rPr>
                <w:rFonts w:ascii="Times New Roman" w:hAnsi="Times New Roman"/>
                <w:b/>
              </w:rPr>
              <w:t>Поставщик</w:t>
            </w:r>
          </w:p>
          <w:p w:rsidR="003D0A5E" w:rsidRPr="007A2BC4" w:rsidRDefault="003D0A5E" w:rsidP="00437982">
            <w:pPr>
              <w:spacing w:after="0" w:line="240" w:lineRule="auto"/>
              <w:rPr>
                <w:rFonts w:ascii="Times New Roman" w:hAnsi="Times New Roman"/>
                <w:color w:val="FF0000"/>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4A4A08" w:rsidRDefault="004A4A08" w:rsidP="00437982">
            <w:pPr>
              <w:spacing w:after="0" w:line="240" w:lineRule="auto"/>
              <w:rPr>
                <w:rFonts w:ascii="Times New Roman" w:hAnsi="Times New Roman"/>
              </w:rPr>
            </w:pPr>
          </w:p>
          <w:p w:rsidR="004A4A08" w:rsidRDefault="004A4A08" w:rsidP="00437982">
            <w:pPr>
              <w:spacing w:after="0" w:line="240" w:lineRule="auto"/>
              <w:rPr>
                <w:rFonts w:ascii="Times New Roman" w:hAnsi="Times New Roman"/>
              </w:rPr>
            </w:pPr>
          </w:p>
          <w:p w:rsidR="00574F55" w:rsidRDefault="00574F55"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B00280" w:rsidRDefault="00B00280" w:rsidP="00437982">
            <w:pPr>
              <w:spacing w:after="0" w:line="240" w:lineRule="auto"/>
              <w:rPr>
                <w:rFonts w:ascii="Times New Roman" w:hAnsi="Times New Roman"/>
              </w:rPr>
            </w:pPr>
          </w:p>
          <w:p w:rsidR="003D0A5E" w:rsidRPr="006A10F9" w:rsidRDefault="003D0A5E" w:rsidP="00437982">
            <w:pPr>
              <w:spacing w:after="0" w:line="240" w:lineRule="auto"/>
              <w:rPr>
                <w:rFonts w:ascii="Times New Roman" w:hAnsi="Times New Roman"/>
              </w:rPr>
            </w:pPr>
            <w:r w:rsidRPr="006A10F9">
              <w:rPr>
                <w:rFonts w:ascii="Times New Roman" w:hAnsi="Times New Roman"/>
              </w:rPr>
              <w:t>_______________________</w:t>
            </w:r>
            <w:r>
              <w:rPr>
                <w:rFonts w:ascii="Times New Roman" w:hAnsi="Times New Roman"/>
              </w:rPr>
              <w:t xml:space="preserve">/ </w:t>
            </w:r>
          </w:p>
          <w:p w:rsidR="003D0A5E" w:rsidRDefault="003D0A5E" w:rsidP="00437982">
            <w:pPr>
              <w:spacing w:after="0" w:line="240" w:lineRule="auto"/>
              <w:rPr>
                <w:rFonts w:ascii="Times New Roman" w:hAnsi="Times New Roman"/>
              </w:rPr>
            </w:pPr>
            <w:r w:rsidRPr="00C42955">
              <w:rPr>
                <w:rFonts w:ascii="Times New Roman" w:hAnsi="Times New Roman"/>
              </w:rPr>
              <w:t xml:space="preserve"> </w:t>
            </w:r>
          </w:p>
          <w:p w:rsidR="003D0A5E" w:rsidRPr="00C42955" w:rsidRDefault="003D0A5E" w:rsidP="00437982">
            <w:pPr>
              <w:spacing w:after="0" w:line="240" w:lineRule="auto"/>
              <w:rPr>
                <w:rFonts w:ascii="Times New Roman" w:hAnsi="Times New Roman"/>
              </w:rPr>
            </w:pPr>
            <w:r>
              <w:rPr>
                <w:rFonts w:ascii="Times New Roman" w:hAnsi="Times New Roman"/>
              </w:rPr>
              <w:t xml:space="preserve">  </w:t>
            </w:r>
            <w:r w:rsidRPr="00C42955">
              <w:rPr>
                <w:rFonts w:ascii="Times New Roman" w:hAnsi="Times New Roman"/>
              </w:rPr>
              <w:t xml:space="preserve">               (подпись)</w:t>
            </w:r>
          </w:p>
          <w:p w:rsidR="003D0A5E" w:rsidRDefault="003D0A5E" w:rsidP="00437982">
            <w:pPr>
              <w:spacing w:after="0" w:line="240" w:lineRule="auto"/>
              <w:rPr>
                <w:rFonts w:ascii="Times New Roman" w:hAnsi="Times New Roman"/>
              </w:rPr>
            </w:pPr>
            <w:r w:rsidRPr="00C42955">
              <w:rPr>
                <w:rFonts w:ascii="Times New Roman" w:hAnsi="Times New Roman"/>
              </w:rPr>
              <w:t xml:space="preserve">                   (м.п.)</w:t>
            </w: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Pr="00C42955" w:rsidRDefault="003D0A5E" w:rsidP="00B76B6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Pr="00C42955" w:rsidRDefault="003D0A5E" w:rsidP="005A11BF">
            <w:pPr>
              <w:spacing w:after="0" w:line="240" w:lineRule="auto"/>
              <w:rPr>
                <w:rFonts w:ascii="Times New Roman" w:hAnsi="Times New Roman"/>
              </w:rPr>
            </w:pPr>
          </w:p>
        </w:tc>
      </w:tr>
    </w:tbl>
    <w:p w:rsidR="00652FD4" w:rsidRDefault="003D0A5E" w:rsidP="00FD7D75">
      <w:pPr>
        <w:spacing w:after="0" w:line="100" w:lineRule="atLeast"/>
        <w:ind w:left="5672" w:firstLine="709"/>
        <w:rPr>
          <w:rFonts w:ascii="Times New Roman" w:hAnsi="Times New Roman"/>
          <w:sz w:val="24"/>
          <w:szCs w:val="24"/>
        </w:rPr>
      </w:pPr>
      <w:r>
        <w:rPr>
          <w:rFonts w:ascii="Times New Roman" w:hAnsi="Times New Roman"/>
          <w:sz w:val="24"/>
          <w:szCs w:val="24"/>
        </w:rPr>
        <w:t xml:space="preserve"> </w:t>
      </w:r>
    </w:p>
    <w:p w:rsidR="00DD0FC5" w:rsidRDefault="00DD0FC5">
      <w:pPr>
        <w:suppressAutoHyphens w:val="0"/>
        <w:spacing w:after="0" w:line="240" w:lineRule="auto"/>
        <w:rPr>
          <w:rFonts w:ascii="Times New Roman" w:hAnsi="Times New Roman"/>
          <w:sz w:val="24"/>
          <w:szCs w:val="24"/>
        </w:rPr>
        <w:sectPr w:rsidR="00DD0FC5" w:rsidSect="0060439A">
          <w:footnotePr>
            <w:pos w:val="beneathText"/>
          </w:footnotePr>
          <w:pgSz w:w="11905" w:h="16837"/>
          <w:pgMar w:top="709" w:right="706" w:bottom="709" w:left="1276" w:header="720" w:footer="720" w:gutter="0"/>
          <w:cols w:space="720"/>
          <w:docGrid w:linePitch="240" w:charSpace="36864"/>
        </w:sectPr>
      </w:pPr>
    </w:p>
    <w:p w:rsidR="003D0A5E" w:rsidRDefault="003D0A5E" w:rsidP="008A4295">
      <w:pPr>
        <w:spacing w:after="0" w:line="100" w:lineRule="atLeast"/>
        <w:ind w:left="9923"/>
        <w:jc w:val="center"/>
        <w:rPr>
          <w:rFonts w:ascii="Times New Roman" w:hAnsi="Times New Roman"/>
          <w:sz w:val="24"/>
          <w:szCs w:val="24"/>
        </w:rPr>
      </w:pPr>
      <w:r w:rsidRPr="000E4377">
        <w:rPr>
          <w:rFonts w:ascii="Times New Roman" w:hAnsi="Times New Roman"/>
          <w:sz w:val="24"/>
          <w:szCs w:val="24"/>
        </w:rPr>
        <w:lastRenderedPageBreak/>
        <w:t>Приложение №1</w:t>
      </w:r>
    </w:p>
    <w:p w:rsidR="00DD0FC5" w:rsidRDefault="003D0A5E" w:rsidP="008A4295">
      <w:pPr>
        <w:spacing w:after="0" w:line="100" w:lineRule="atLeast"/>
        <w:ind w:left="9923"/>
        <w:jc w:val="center"/>
        <w:rPr>
          <w:rFonts w:ascii="Times New Roman" w:hAnsi="Times New Roman"/>
          <w:sz w:val="24"/>
          <w:szCs w:val="24"/>
        </w:rPr>
      </w:pPr>
      <w:r w:rsidRPr="000E4377">
        <w:rPr>
          <w:rFonts w:ascii="Times New Roman" w:hAnsi="Times New Roman"/>
          <w:sz w:val="24"/>
          <w:szCs w:val="24"/>
        </w:rPr>
        <w:t xml:space="preserve">к </w:t>
      </w:r>
      <w:r w:rsidR="00DD0FC5">
        <w:rPr>
          <w:rFonts w:ascii="Times New Roman" w:hAnsi="Times New Roman"/>
          <w:sz w:val="24"/>
          <w:szCs w:val="24"/>
        </w:rPr>
        <w:t>Государственному контракту</w:t>
      </w:r>
    </w:p>
    <w:p w:rsidR="003D0A5E" w:rsidRPr="000E4377" w:rsidRDefault="003D0A5E" w:rsidP="008A4295">
      <w:pPr>
        <w:tabs>
          <w:tab w:val="left" w:pos="3402"/>
        </w:tabs>
        <w:spacing w:after="0" w:line="100" w:lineRule="atLeast"/>
        <w:ind w:left="9923"/>
        <w:jc w:val="center"/>
        <w:rPr>
          <w:rFonts w:ascii="Times New Roman" w:hAnsi="Times New Roman"/>
          <w:sz w:val="24"/>
          <w:szCs w:val="24"/>
        </w:rPr>
      </w:pPr>
      <w:r>
        <w:rPr>
          <w:rFonts w:ascii="Times New Roman" w:hAnsi="Times New Roman"/>
          <w:sz w:val="24"/>
          <w:szCs w:val="24"/>
        </w:rPr>
        <w:t>№_____</w:t>
      </w:r>
      <w:r w:rsidRPr="000E4377">
        <w:rPr>
          <w:rFonts w:ascii="Times New Roman" w:hAnsi="Times New Roman"/>
          <w:sz w:val="24"/>
          <w:szCs w:val="24"/>
        </w:rPr>
        <w:t xml:space="preserve"> </w:t>
      </w:r>
      <w:r>
        <w:rPr>
          <w:rFonts w:ascii="Times New Roman" w:hAnsi="Times New Roman"/>
          <w:sz w:val="24"/>
          <w:szCs w:val="24"/>
        </w:rPr>
        <w:t>от «</w:t>
      </w:r>
      <w:r w:rsidR="00BB2E61">
        <w:rPr>
          <w:rFonts w:ascii="Times New Roman" w:hAnsi="Times New Roman"/>
          <w:sz w:val="24"/>
          <w:szCs w:val="24"/>
        </w:rPr>
        <w:t>__</w:t>
      </w:r>
      <w:r w:rsidR="00CC3791">
        <w:rPr>
          <w:rFonts w:ascii="Times New Roman" w:hAnsi="Times New Roman"/>
          <w:sz w:val="24"/>
          <w:szCs w:val="24"/>
        </w:rPr>
        <w:t>_</w:t>
      </w:r>
      <w:r w:rsidRPr="000E4377">
        <w:rPr>
          <w:rFonts w:ascii="Times New Roman" w:hAnsi="Times New Roman"/>
          <w:sz w:val="24"/>
          <w:szCs w:val="24"/>
        </w:rPr>
        <w:t>»</w:t>
      </w:r>
      <w:r>
        <w:rPr>
          <w:rFonts w:ascii="Times New Roman" w:hAnsi="Times New Roman"/>
          <w:sz w:val="24"/>
          <w:szCs w:val="24"/>
        </w:rPr>
        <w:t xml:space="preserve"> _________  </w:t>
      </w:r>
      <w:r w:rsidRPr="000E4377">
        <w:rPr>
          <w:rFonts w:ascii="Times New Roman" w:hAnsi="Times New Roman"/>
          <w:sz w:val="24"/>
          <w:szCs w:val="24"/>
        </w:rPr>
        <w:t>20</w:t>
      </w:r>
      <w:r>
        <w:rPr>
          <w:rFonts w:ascii="Times New Roman" w:hAnsi="Times New Roman"/>
          <w:sz w:val="24"/>
          <w:szCs w:val="24"/>
        </w:rPr>
        <w:t>2</w:t>
      </w:r>
      <w:r w:rsidR="008C0090">
        <w:rPr>
          <w:rFonts w:ascii="Times New Roman" w:hAnsi="Times New Roman"/>
          <w:sz w:val="24"/>
          <w:szCs w:val="24"/>
        </w:rPr>
        <w:t>6</w:t>
      </w:r>
      <w:r>
        <w:rPr>
          <w:rFonts w:ascii="Times New Roman" w:hAnsi="Times New Roman"/>
          <w:sz w:val="24"/>
          <w:szCs w:val="24"/>
        </w:rPr>
        <w:t xml:space="preserve"> года</w:t>
      </w:r>
    </w:p>
    <w:p w:rsidR="003D0A5E" w:rsidRPr="000E4377" w:rsidRDefault="003D0A5E" w:rsidP="0039676F">
      <w:pPr>
        <w:spacing w:after="0" w:line="100" w:lineRule="atLeast"/>
        <w:ind w:left="426" w:right="-285"/>
        <w:jc w:val="right"/>
        <w:rPr>
          <w:sz w:val="24"/>
          <w:szCs w:val="24"/>
        </w:rPr>
      </w:pPr>
    </w:p>
    <w:p w:rsidR="00271608" w:rsidRDefault="00271608" w:rsidP="0039676F">
      <w:pPr>
        <w:spacing w:after="0" w:line="100" w:lineRule="atLeast"/>
        <w:ind w:left="426" w:right="-285"/>
        <w:jc w:val="center"/>
        <w:rPr>
          <w:rFonts w:ascii="Times New Roman" w:hAnsi="Times New Roman"/>
          <w:sz w:val="24"/>
          <w:szCs w:val="24"/>
        </w:rPr>
      </w:pPr>
    </w:p>
    <w:p w:rsidR="003D0A5E" w:rsidRPr="000E4377" w:rsidRDefault="003D0A5E" w:rsidP="0039676F">
      <w:pPr>
        <w:spacing w:after="0" w:line="100" w:lineRule="atLeast"/>
        <w:ind w:left="426" w:right="-285"/>
        <w:jc w:val="center"/>
        <w:rPr>
          <w:rFonts w:ascii="Times New Roman" w:hAnsi="Times New Roman"/>
          <w:sz w:val="24"/>
          <w:szCs w:val="24"/>
        </w:rPr>
      </w:pPr>
      <w:r w:rsidRPr="000E4377">
        <w:rPr>
          <w:rFonts w:ascii="Times New Roman" w:hAnsi="Times New Roman"/>
          <w:sz w:val="24"/>
          <w:szCs w:val="24"/>
        </w:rPr>
        <w:t>Спецификация</w:t>
      </w:r>
    </w:p>
    <w:p w:rsidR="003D0A5E" w:rsidRDefault="003D0A5E" w:rsidP="0039676F">
      <w:pPr>
        <w:spacing w:after="0" w:line="100" w:lineRule="atLeast"/>
        <w:ind w:left="426" w:right="-285"/>
        <w:jc w:val="center"/>
        <w:rPr>
          <w:rFonts w:ascii="Times New Roman" w:hAnsi="Times New Roman"/>
          <w:sz w:val="24"/>
          <w:szCs w:val="24"/>
        </w:rPr>
      </w:pPr>
    </w:p>
    <w:p w:rsidR="00271608" w:rsidRPr="000E4377" w:rsidRDefault="00271608" w:rsidP="0039676F">
      <w:pPr>
        <w:spacing w:after="0" w:line="100" w:lineRule="atLeast"/>
        <w:ind w:left="426" w:right="-285"/>
        <w:jc w:val="center"/>
        <w:rPr>
          <w:rFonts w:ascii="Times New Roman" w:hAnsi="Times New Roman"/>
          <w:sz w:val="24"/>
          <w:szCs w:val="24"/>
        </w:rPr>
      </w:pPr>
    </w:p>
    <w:tbl>
      <w:tblPr>
        <w:tblW w:w="14317" w:type="dxa"/>
        <w:tblInd w:w="250" w:type="dxa"/>
        <w:tblLayout w:type="fixed"/>
        <w:tblLook w:val="00A0"/>
      </w:tblPr>
      <w:tblGrid>
        <w:gridCol w:w="425"/>
        <w:gridCol w:w="1985"/>
        <w:gridCol w:w="3544"/>
        <w:gridCol w:w="2693"/>
        <w:gridCol w:w="850"/>
        <w:gridCol w:w="851"/>
        <w:gridCol w:w="1984"/>
        <w:gridCol w:w="1985"/>
      </w:tblGrid>
      <w:tr w:rsidR="008A4295" w:rsidRPr="007F4507" w:rsidTr="008616CC">
        <w:trPr>
          <w:trHeight w:val="309"/>
        </w:trPr>
        <w:tc>
          <w:tcPr>
            <w:tcW w:w="425" w:type="dxa"/>
            <w:vMerge w:val="restart"/>
            <w:tcBorders>
              <w:top w:val="single" w:sz="4" w:space="0" w:color="auto"/>
              <w:left w:val="single" w:sz="4" w:space="0" w:color="auto"/>
              <w:right w:val="single" w:sz="4" w:space="0" w:color="auto"/>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w:t>
            </w:r>
          </w:p>
        </w:tc>
        <w:tc>
          <w:tcPr>
            <w:tcW w:w="1985" w:type="dxa"/>
            <w:vMerge w:val="restart"/>
            <w:tcBorders>
              <w:top w:val="single" w:sz="4" w:space="0" w:color="auto"/>
              <w:left w:val="nil"/>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Наименование товара</w:t>
            </w:r>
          </w:p>
        </w:tc>
        <w:tc>
          <w:tcPr>
            <w:tcW w:w="6237" w:type="dxa"/>
            <w:gridSpan w:val="2"/>
            <w:tcBorders>
              <w:top w:val="single" w:sz="4" w:space="0" w:color="auto"/>
              <w:left w:val="single" w:sz="4" w:space="0" w:color="auto"/>
              <w:bottom w:val="single" w:sz="4" w:space="0" w:color="auto"/>
              <w:right w:val="single" w:sz="4" w:space="0" w:color="auto"/>
            </w:tcBorders>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eastAsia="Wingdings" w:hAnsi="Times New Roman"/>
                <w:b/>
                <w:color w:val="000000" w:themeColor="text1"/>
                <w:sz w:val="18"/>
                <w:szCs w:val="18"/>
              </w:rPr>
              <w:t>Требования к техническим характеристикам товара</w:t>
            </w:r>
          </w:p>
        </w:tc>
        <w:tc>
          <w:tcPr>
            <w:tcW w:w="850" w:type="dxa"/>
            <w:vMerge w:val="restart"/>
            <w:tcBorders>
              <w:top w:val="single" w:sz="4" w:space="0" w:color="auto"/>
              <w:left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Кол-во</w:t>
            </w:r>
          </w:p>
        </w:tc>
        <w:tc>
          <w:tcPr>
            <w:tcW w:w="851" w:type="dxa"/>
            <w:vMerge w:val="restart"/>
            <w:tcBorders>
              <w:top w:val="single" w:sz="4" w:space="0" w:color="auto"/>
              <w:left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Ед.</w:t>
            </w:r>
          </w:p>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изм.</w:t>
            </w:r>
          </w:p>
        </w:tc>
        <w:tc>
          <w:tcPr>
            <w:tcW w:w="1984" w:type="dxa"/>
            <w:vMerge w:val="restart"/>
            <w:tcBorders>
              <w:top w:val="single" w:sz="4" w:space="0" w:color="auto"/>
              <w:left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Цена</w:t>
            </w:r>
          </w:p>
        </w:tc>
        <w:tc>
          <w:tcPr>
            <w:tcW w:w="1985" w:type="dxa"/>
            <w:vMerge w:val="restart"/>
            <w:tcBorders>
              <w:top w:val="single" w:sz="4" w:space="0" w:color="auto"/>
              <w:left w:val="single" w:sz="4" w:space="0" w:color="auto"/>
              <w:right w:val="single" w:sz="4" w:space="0" w:color="auto"/>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Сумма</w:t>
            </w:r>
          </w:p>
        </w:tc>
      </w:tr>
      <w:tr w:rsidR="008A4295" w:rsidRPr="007F4507" w:rsidTr="00B42CC2">
        <w:trPr>
          <w:trHeight w:val="309"/>
        </w:trPr>
        <w:tc>
          <w:tcPr>
            <w:tcW w:w="425" w:type="dxa"/>
            <w:vMerge/>
            <w:tcBorders>
              <w:left w:val="single" w:sz="4" w:space="0" w:color="auto"/>
              <w:bottom w:val="single" w:sz="4" w:space="0" w:color="auto"/>
              <w:right w:val="single" w:sz="4" w:space="0" w:color="auto"/>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c>
          <w:tcPr>
            <w:tcW w:w="1985" w:type="dxa"/>
            <w:vMerge/>
            <w:tcBorders>
              <w:left w:val="nil"/>
              <w:bottom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tcPr>
          <w:p w:rsidR="008A4295" w:rsidRPr="007F4507" w:rsidRDefault="008A4295" w:rsidP="008616CC">
            <w:pPr>
              <w:suppressAutoHyphens w:val="0"/>
              <w:spacing w:after="0" w:line="240" w:lineRule="auto"/>
              <w:jc w:val="center"/>
              <w:rPr>
                <w:rFonts w:ascii="Times New Roman" w:eastAsia="Wingdings" w:hAnsi="Times New Roman"/>
                <w:b/>
                <w:color w:val="000000" w:themeColor="text1"/>
                <w:sz w:val="18"/>
                <w:szCs w:val="18"/>
              </w:rPr>
            </w:pPr>
            <w:r w:rsidRPr="007F4507">
              <w:rPr>
                <w:rFonts w:ascii="Times New Roman" w:eastAsia="Wingdings" w:hAnsi="Times New Roman"/>
                <w:b/>
                <w:color w:val="000000" w:themeColor="text1"/>
                <w:sz w:val="18"/>
                <w:szCs w:val="18"/>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w:t>
            </w:r>
          </w:p>
        </w:tc>
        <w:tc>
          <w:tcPr>
            <w:tcW w:w="2693" w:type="dxa"/>
            <w:tcBorders>
              <w:top w:val="single" w:sz="4" w:space="0" w:color="auto"/>
              <w:left w:val="single" w:sz="4" w:space="0" w:color="auto"/>
              <w:bottom w:val="single" w:sz="4" w:space="0" w:color="auto"/>
              <w:right w:val="single" w:sz="4" w:space="0" w:color="auto"/>
            </w:tcBorders>
          </w:tcPr>
          <w:p w:rsidR="008A4295" w:rsidRPr="007F4507" w:rsidRDefault="008A4295" w:rsidP="008616CC">
            <w:pPr>
              <w:suppressAutoHyphens w:val="0"/>
              <w:spacing w:after="0" w:line="240" w:lineRule="auto"/>
              <w:jc w:val="center"/>
              <w:rPr>
                <w:rFonts w:ascii="Times New Roman" w:eastAsia="Wingdings" w:hAnsi="Times New Roman"/>
                <w:b/>
                <w:color w:val="000000" w:themeColor="text1"/>
                <w:sz w:val="18"/>
                <w:szCs w:val="18"/>
              </w:rPr>
            </w:pPr>
            <w:r w:rsidRPr="007F4507">
              <w:rPr>
                <w:rFonts w:ascii="Times New Roman" w:eastAsia="Wingdings" w:hAnsi="Times New Roman"/>
                <w:b/>
                <w:color w:val="000000" w:themeColor="text1"/>
                <w:sz w:val="18"/>
                <w:szCs w:val="18"/>
              </w:rPr>
              <w:t>Максимальные и (или) минимальные значения показателей, а также значения показателей, которые не могут изменяться</w:t>
            </w:r>
          </w:p>
        </w:tc>
        <w:tc>
          <w:tcPr>
            <w:tcW w:w="850" w:type="dxa"/>
            <w:vMerge/>
            <w:tcBorders>
              <w:left w:val="single" w:sz="4" w:space="0" w:color="auto"/>
              <w:bottom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c>
          <w:tcPr>
            <w:tcW w:w="851" w:type="dxa"/>
            <w:vMerge/>
            <w:tcBorders>
              <w:left w:val="single" w:sz="4" w:space="0" w:color="auto"/>
              <w:bottom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c>
          <w:tcPr>
            <w:tcW w:w="1984" w:type="dxa"/>
            <w:vMerge/>
            <w:tcBorders>
              <w:left w:val="single" w:sz="4" w:space="0" w:color="auto"/>
              <w:bottom w:val="single" w:sz="4" w:space="0" w:color="auto"/>
              <w:right w:val="nil"/>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c>
          <w:tcPr>
            <w:tcW w:w="1985" w:type="dxa"/>
            <w:vMerge/>
            <w:tcBorders>
              <w:left w:val="single" w:sz="4" w:space="0" w:color="auto"/>
              <w:bottom w:val="single" w:sz="4" w:space="0" w:color="auto"/>
              <w:right w:val="single" w:sz="4" w:space="0" w:color="auto"/>
            </w:tcBorders>
            <w:vAlign w:val="center"/>
          </w:tcPr>
          <w:p w:rsidR="008A4295" w:rsidRPr="007F4507" w:rsidRDefault="008A4295" w:rsidP="008616CC">
            <w:pPr>
              <w:suppressAutoHyphens w:val="0"/>
              <w:spacing w:after="0" w:line="240" w:lineRule="auto"/>
              <w:jc w:val="center"/>
              <w:rPr>
                <w:rFonts w:ascii="Times New Roman" w:hAnsi="Times New Roman"/>
                <w:b/>
                <w:color w:val="000000" w:themeColor="text1"/>
                <w:kern w:val="0"/>
                <w:sz w:val="18"/>
                <w:szCs w:val="18"/>
                <w:lang w:eastAsia="ru-RU"/>
              </w:rPr>
            </w:pPr>
          </w:p>
        </w:tc>
      </w:tr>
      <w:tr w:rsidR="00B42CC2" w:rsidRPr="00525CDC" w:rsidTr="00B42CC2">
        <w:trPr>
          <w:trHeight w:val="219"/>
        </w:trPr>
        <w:tc>
          <w:tcPr>
            <w:tcW w:w="425" w:type="dxa"/>
            <w:vMerge w:val="restart"/>
            <w:tcBorders>
              <w:top w:val="single" w:sz="4" w:space="0" w:color="auto"/>
              <w:left w:val="single" w:sz="4" w:space="0" w:color="auto"/>
              <w:right w:val="single" w:sz="4" w:space="0" w:color="auto"/>
            </w:tcBorders>
            <w:vAlign w:val="center"/>
          </w:tcPr>
          <w:p w:rsidR="00B42CC2" w:rsidRPr="00525CDC" w:rsidRDefault="00B42CC2" w:rsidP="008616CC">
            <w:pPr>
              <w:suppressAutoHyphens w:val="0"/>
              <w:spacing w:after="0" w:line="240" w:lineRule="auto"/>
              <w:jc w:val="center"/>
              <w:rPr>
                <w:rFonts w:ascii="Times New Roman" w:hAnsi="Times New Roman"/>
                <w:color w:val="000000" w:themeColor="text1"/>
                <w:kern w:val="0"/>
                <w:sz w:val="20"/>
                <w:szCs w:val="20"/>
                <w:lang w:eastAsia="ru-RU"/>
              </w:rPr>
            </w:pPr>
            <w:r w:rsidRPr="00525CDC">
              <w:rPr>
                <w:rFonts w:ascii="Times New Roman" w:hAnsi="Times New Roman"/>
                <w:color w:val="000000" w:themeColor="text1"/>
                <w:kern w:val="0"/>
                <w:sz w:val="20"/>
                <w:szCs w:val="20"/>
                <w:lang w:eastAsia="ru-RU"/>
              </w:rPr>
              <w:t>1</w:t>
            </w:r>
          </w:p>
        </w:tc>
        <w:tc>
          <w:tcPr>
            <w:tcW w:w="1985" w:type="dxa"/>
            <w:vMerge w:val="restart"/>
            <w:tcBorders>
              <w:top w:val="single" w:sz="4" w:space="0" w:color="auto"/>
              <w:left w:val="nil"/>
              <w:right w:val="nil"/>
            </w:tcBorders>
            <w:vAlign w:val="center"/>
          </w:tcPr>
          <w:p w:rsidR="00B42CC2" w:rsidRPr="00525CDC" w:rsidRDefault="00B42CC2" w:rsidP="005E5AB8">
            <w:pPr>
              <w:suppressAutoHyphens w:val="0"/>
              <w:spacing w:after="0" w:line="240" w:lineRule="auto"/>
              <w:jc w:val="center"/>
              <w:rPr>
                <w:rFonts w:ascii="Times New Roman" w:hAnsi="Times New Roman"/>
                <w:color w:val="000000" w:themeColor="text1"/>
                <w:kern w:val="0"/>
                <w:sz w:val="20"/>
                <w:szCs w:val="20"/>
                <w:lang w:eastAsia="ru-RU"/>
              </w:rPr>
            </w:pPr>
            <w:r>
              <w:rPr>
                <w:rFonts w:ascii="Times New Roman" w:hAnsi="Times New Roman"/>
                <w:color w:val="000000" w:themeColor="text1"/>
                <w:kern w:val="0"/>
                <w:sz w:val="20"/>
                <w:szCs w:val="20"/>
                <w:lang w:eastAsia="ru-RU"/>
              </w:rPr>
              <w:t>Водонагреватель 300л</w:t>
            </w: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525CDC" w:rsidRDefault="00B42CC2" w:rsidP="008A68D7">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Вид нагревательного элемента</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525CDC" w:rsidRDefault="00B42CC2" w:rsidP="008A68D7">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Мокрый</w:t>
            </w:r>
          </w:p>
        </w:tc>
        <w:tc>
          <w:tcPr>
            <w:tcW w:w="850" w:type="dxa"/>
            <w:vMerge w:val="restart"/>
            <w:tcBorders>
              <w:top w:val="single" w:sz="4" w:space="0" w:color="auto"/>
              <w:left w:val="single" w:sz="4" w:space="0" w:color="auto"/>
              <w:bottom w:val="single" w:sz="4" w:space="0" w:color="auto"/>
              <w:right w:val="nil"/>
            </w:tcBorders>
            <w:noWrap/>
            <w:vAlign w:val="center"/>
          </w:tcPr>
          <w:p w:rsidR="00B42CC2" w:rsidRPr="00B42CC2" w:rsidRDefault="00B42CC2" w:rsidP="008A68D7">
            <w:pPr>
              <w:suppressAutoHyphens w:val="0"/>
              <w:spacing w:after="0" w:line="240" w:lineRule="auto"/>
              <w:jc w:val="center"/>
              <w:rPr>
                <w:rFonts w:ascii="Times New Roman" w:hAnsi="Times New Roman"/>
                <w:color w:val="000000" w:themeColor="text1"/>
                <w:kern w:val="0"/>
                <w:sz w:val="20"/>
                <w:szCs w:val="20"/>
                <w:lang w:val="en-US" w:eastAsia="ru-RU"/>
              </w:rPr>
            </w:pPr>
            <w:r>
              <w:rPr>
                <w:rFonts w:ascii="Times New Roman" w:hAnsi="Times New Roman"/>
                <w:color w:val="000000" w:themeColor="text1"/>
                <w:kern w:val="0"/>
                <w:sz w:val="20"/>
                <w:szCs w:val="20"/>
                <w:lang w:val="en-US" w:eastAsia="ru-RU"/>
              </w:rPr>
              <w:t>1</w:t>
            </w:r>
          </w:p>
        </w:tc>
        <w:tc>
          <w:tcPr>
            <w:tcW w:w="851" w:type="dxa"/>
            <w:vMerge w:val="restart"/>
            <w:tcBorders>
              <w:top w:val="single" w:sz="4" w:space="0" w:color="auto"/>
              <w:left w:val="single" w:sz="4" w:space="0" w:color="auto"/>
              <w:bottom w:val="single" w:sz="4" w:space="0" w:color="auto"/>
              <w:right w:val="nil"/>
            </w:tcBorders>
            <w:noWrap/>
            <w:vAlign w:val="center"/>
          </w:tcPr>
          <w:p w:rsidR="00B42CC2" w:rsidRPr="00525CDC" w:rsidRDefault="00B42CC2" w:rsidP="008A68D7">
            <w:pPr>
              <w:suppressAutoHyphens w:val="0"/>
              <w:spacing w:after="0" w:line="240" w:lineRule="auto"/>
              <w:jc w:val="center"/>
              <w:rPr>
                <w:rFonts w:ascii="Times New Roman" w:hAnsi="Times New Roman"/>
                <w:color w:val="000000" w:themeColor="text1"/>
                <w:kern w:val="0"/>
                <w:sz w:val="20"/>
                <w:szCs w:val="20"/>
                <w:lang w:eastAsia="ru-RU"/>
              </w:rPr>
            </w:pPr>
            <w:r w:rsidRPr="00525CDC">
              <w:rPr>
                <w:rFonts w:ascii="Times New Roman" w:hAnsi="Times New Roman"/>
                <w:color w:val="000000" w:themeColor="text1"/>
                <w:kern w:val="0"/>
                <w:sz w:val="20"/>
                <w:szCs w:val="20"/>
                <w:lang w:eastAsia="ru-RU"/>
              </w:rPr>
              <w:t>шт</w:t>
            </w:r>
          </w:p>
        </w:tc>
        <w:tc>
          <w:tcPr>
            <w:tcW w:w="1984" w:type="dxa"/>
            <w:vMerge w:val="restart"/>
            <w:tcBorders>
              <w:top w:val="single" w:sz="4" w:space="0" w:color="auto"/>
              <w:left w:val="single" w:sz="4" w:space="0" w:color="auto"/>
              <w:bottom w:val="single" w:sz="4" w:space="0" w:color="auto"/>
              <w:right w:val="nil"/>
            </w:tcBorders>
            <w:noWrap/>
            <w:vAlign w:val="center"/>
          </w:tcPr>
          <w:p w:rsidR="00B42CC2" w:rsidRPr="00525CDC" w:rsidRDefault="00B42CC2" w:rsidP="008A68D7">
            <w:pPr>
              <w:suppressAutoHyphens w:val="0"/>
              <w:spacing w:after="0" w:line="240" w:lineRule="auto"/>
              <w:jc w:val="center"/>
              <w:rPr>
                <w:rFonts w:ascii="Times New Roman" w:hAnsi="Times New Roman"/>
                <w:color w:val="000000" w:themeColor="text1"/>
                <w:kern w:val="0"/>
                <w:sz w:val="20"/>
                <w:szCs w:val="20"/>
                <w:lang w:eastAsia="ru-RU"/>
              </w:rPr>
            </w:pPr>
          </w:p>
        </w:tc>
        <w:tc>
          <w:tcPr>
            <w:tcW w:w="1985" w:type="dxa"/>
            <w:vMerge w:val="restart"/>
            <w:tcBorders>
              <w:top w:val="single" w:sz="4" w:space="0" w:color="auto"/>
              <w:left w:val="single" w:sz="4" w:space="0" w:color="auto"/>
              <w:bottom w:val="single" w:sz="4" w:space="0" w:color="auto"/>
              <w:right w:val="single" w:sz="4" w:space="0" w:color="auto"/>
            </w:tcBorders>
            <w:noWrap/>
            <w:vAlign w:val="center"/>
          </w:tcPr>
          <w:p w:rsidR="00B42CC2" w:rsidRPr="00525CDC" w:rsidRDefault="00B42CC2" w:rsidP="008A68D7">
            <w:pPr>
              <w:suppressAutoHyphens w:val="0"/>
              <w:spacing w:after="0" w:line="240" w:lineRule="auto"/>
              <w:jc w:val="center"/>
              <w:rPr>
                <w:rFonts w:ascii="Times New Roman" w:hAnsi="Times New Roman"/>
                <w:color w:val="000000" w:themeColor="text1"/>
                <w:kern w:val="0"/>
                <w:sz w:val="20"/>
                <w:szCs w:val="20"/>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525CDC"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Защита от накипи</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Магниевый анод</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Максимальная температура нагрева воды, (°C)</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75</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Время нагрева, (мин)</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Pr>
                <w:rFonts w:ascii="Times New Roman" w:hAnsi="Times New Roman"/>
                <w:color w:val="000000" w:themeColor="text1"/>
                <w:kern w:val="0"/>
                <w:sz w:val="20"/>
                <w:szCs w:val="20"/>
                <w:lang w:val="en-US" w:eastAsia="ru-RU"/>
              </w:rPr>
              <w:t>&lt;=</w:t>
            </w:r>
            <w:r w:rsidRPr="00B42CC2">
              <w:rPr>
                <w:rFonts w:ascii="Times New Roman" w:hAnsi="Times New Roman"/>
                <w:color w:val="000000" w:themeColor="text1"/>
                <w:kern w:val="0"/>
                <w:sz w:val="20"/>
                <w:szCs w:val="20"/>
                <w:lang w:eastAsia="ru-RU"/>
              </w:rPr>
              <w:t>170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Материал бака</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Биостеклофарфор</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Тип монтажа</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Напольный</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Объем бака, л</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300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Страна-производитель</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РОССИЯ</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3754B9"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Мощность, (Ватт)</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6000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Напряжение, (Вольт)</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8C0090">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220/380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Ширина товара (мм)</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B42CC2">
            <w:pPr>
              <w:suppressAutoHyphens w:val="0"/>
              <w:spacing w:after="0" w:line="240" w:lineRule="auto"/>
              <w:jc w:val="center"/>
              <w:rPr>
                <w:rFonts w:ascii="Times New Roman" w:hAnsi="Times New Roman"/>
                <w:color w:val="000000" w:themeColor="text1"/>
                <w:kern w:val="0"/>
                <w:sz w:val="20"/>
                <w:szCs w:val="20"/>
                <w:lang w:val="en-US" w:eastAsia="ru-RU"/>
              </w:rPr>
            </w:pPr>
            <w:r w:rsidRPr="00B42CC2">
              <w:rPr>
                <w:rFonts w:ascii="Times New Roman" w:hAnsi="Times New Roman"/>
                <w:color w:val="000000" w:themeColor="text1"/>
                <w:kern w:val="0"/>
                <w:sz w:val="20"/>
                <w:szCs w:val="20"/>
                <w:lang w:eastAsia="ru-RU"/>
              </w:rPr>
              <w:t>5</w:t>
            </w:r>
            <w:r>
              <w:rPr>
                <w:rFonts w:ascii="Times New Roman" w:hAnsi="Times New Roman"/>
                <w:color w:val="000000" w:themeColor="text1"/>
                <w:kern w:val="0"/>
                <w:sz w:val="20"/>
                <w:szCs w:val="20"/>
                <w:lang w:val="en-US" w:eastAsia="ru-RU"/>
              </w:rPr>
              <w:t>0</w:t>
            </w:r>
            <w:r w:rsidRPr="00B42CC2">
              <w:rPr>
                <w:rFonts w:ascii="Times New Roman" w:hAnsi="Times New Roman"/>
                <w:color w:val="000000" w:themeColor="text1"/>
                <w:kern w:val="0"/>
                <w:sz w:val="20"/>
                <w:szCs w:val="20"/>
                <w:lang w:eastAsia="ru-RU"/>
              </w:rPr>
              <w:t>0</w:t>
            </w:r>
            <w:r>
              <w:rPr>
                <w:rFonts w:ascii="Times New Roman" w:hAnsi="Times New Roman"/>
                <w:color w:val="000000" w:themeColor="text1"/>
                <w:kern w:val="0"/>
                <w:sz w:val="20"/>
                <w:szCs w:val="20"/>
                <w:lang w:val="en-US" w:eastAsia="ru-RU"/>
              </w:rPr>
              <w:t>-600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Высота (мм)</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B42CC2">
            <w:pPr>
              <w:suppressAutoHyphens w:val="0"/>
              <w:spacing w:after="0" w:line="240" w:lineRule="auto"/>
              <w:jc w:val="center"/>
              <w:rPr>
                <w:rFonts w:ascii="Times New Roman" w:hAnsi="Times New Roman"/>
                <w:color w:val="000000" w:themeColor="text1"/>
                <w:kern w:val="0"/>
                <w:sz w:val="20"/>
                <w:szCs w:val="20"/>
                <w:lang w:val="en-US" w:eastAsia="ru-RU"/>
              </w:rPr>
            </w:pPr>
            <w:r>
              <w:rPr>
                <w:rFonts w:ascii="Times New Roman" w:hAnsi="Times New Roman"/>
                <w:color w:val="000000" w:themeColor="text1"/>
                <w:kern w:val="0"/>
                <w:sz w:val="20"/>
                <w:szCs w:val="20"/>
                <w:lang w:val="en-US" w:eastAsia="ru-RU"/>
              </w:rPr>
              <w:t>1500-</w:t>
            </w:r>
            <w:r w:rsidRPr="00B42CC2">
              <w:rPr>
                <w:rFonts w:ascii="Times New Roman" w:hAnsi="Times New Roman"/>
                <w:color w:val="000000" w:themeColor="text1"/>
                <w:kern w:val="0"/>
                <w:sz w:val="20"/>
                <w:szCs w:val="20"/>
                <w:lang w:eastAsia="ru-RU"/>
              </w:rPr>
              <w:t>1</w:t>
            </w:r>
            <w:r>
              <w:rPr>
                <w:rFonts w:ascii="Times New Roman" w:hAnsi="Times New Roman"/>
                <w:color w:val="000000" w:themeColor="text1"/>
                <w:kern w:val="0"/>
                <w:sz w:val="20"/>
                <w:szCs w:val="20"/>
                <w:lang w:val="en-US" w:eastAsia="ru-RU"/>
              </w:rPr>
              <w:t>600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B42CC2" w:rsidRPr="007F4507" w:rsidTr="00B42CC2">
        <w:trPr>
          <w:trHeight w:val="253"/>
        </w:trPr>
        <w:tc>
          <w:tcPr>
            <w:tcW w:w="425" w:type="dxa"/>
            <w:vMerge/>
            <w:tcBorders>
              <w:left w:val="single" w:sz="4" w:space="0" w:color="auto"/>
              <w:bottom w:val="single" w:sz="4" w:space="0" w:color="auto"/>
              <w:right w:val="single" w:sz="4" w:space="0" w:color="auto"/>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bottom w:val="single" w:sz="4" w:space="0" w:color="auto"/>
              <w:right w:val="nil"/>
            </w:tcBorders>
            <w:vAlign w:val="center"/>
          </w:tcPr>
          <w:p w:rsidR="00B42CC2" w:rsidRPr="007F4507" w:rsidRDefault="00B42CC2"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3754B9">
            <w:pPr>
              <w:suppressAutoHyphens w:val="0"/>
              <w:spacing w:after="0" w:line="240" w:lineRule="auto"/>
              <w:jc w:val="center"/>
              <w:rPr>
                <w:rFonts w:ascii="Times New Roman" w:hAnsi="Times New Roman"/>
                <w:color w:val="000000" w:themeColor="text1"/>
                <w:kern w:val="0"/>
                <w:sz w:val="20"/>
                <w:szCs w:val="20"/>
                <w:lang w:eastAsia="ru-RU"/>
              </w:rPr>
            </w:pPr>
            <w:r w:rsidRPr="00B42CC2">
              <w:rPr>
                <w:rFonts w:ascii="Times New Roman" w:hAnsi="Times New Roman"/>
                <w:color w:val="000000" w:themeColor="text1"/>
                <w:kern w:val="0"/>
                <w:sz w:val="20"/>
                <w:szCs w:val="20"/>
                <w:lang w:eastAsia="ru-RU"/>
              </w:rPr>
              <w:t>Глубина (мм)</w:t>
            </w:r>
          </w:p>
        </w:tc>
        <w:tc>
          <w:tcPr>
            <w:tcW w:w="2693" w:type="dxa"/>
            <w:tcBorders>
              <w:top w:val="single" w:sz="4" w:space="0" w:color="auto"/>
              <w:left w:val="single" w:sz="4" w:space="0" w:color="auto"/>
              <w:bottom w:val="single" w:sz="4" w:space="0" w:color="auto"/>
              <w:right w:val="single" w:sz="4" w:space="0" w:color="auto"/>
            </w:tcBorders>
            <w:vAlign w:val="center"/>
          </w:tcPr>
          <w:p w:rsidR="00B42CC2" w:rsidRPr="00B42CC2" w:rsidRDefault="00B42CC2" w:rsidP="008C0090">
            <w:pPr>
              <w:suppressAutoHyphens w:val="0"/>
              <w:spacing w:after="0" w:line="240" w:lineRule="auto"/>
              <w:jc w:val="center"/>
              <w:rPr>
                <w:rFonts w:ascii="Times New Roman" w:hAnsi="Times New Roman"/>
                <w:color w:val="000000" w:themeColor="text1"/>
                <w:kern w:val="0"/>
                <w:sz w:val="20"/>
                <w:szCs w:val="20"/>
                <w:lang w:val="en-US" w:eastAsia="ru-RU"/>
              </w:rPr>
            </w:pPr>
            <w:r>
              <w:rPr>
                <w:rFonts w:ascii="Times New Roman" w:hAnsi="Times New Roman"/>
                <w:color w:val="000000" w:themeColor="text1"/>
                <w:kern w:val="0"/>
                <w:sz w:val="20"/>
                <w:szCs w:val="20"/>
                <w:lang w:val="en-US" w:eastAsia="ru-RU"/>
              </w:rPr>
              <w:t>650-700</w:t>
            </w:r>
          </w:p>
        </w:tc>
        <w:tc>
          <w:tcPr>
            <w:tcW w:w="850"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851"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4" w:type="dxa"/>
            <w:vMerge/>
            <w:tcBorders>
              <w:top w:val="single" w:sz="4" w:space="0" w:color="auto"/>
              <w:left w:val="single" w:sz="4" w:space="0" w:color="auto"/>
              <w:bottom w:val="single" w:sz="4" w:space="0" w:color="auto"/>
              <w:right w:val="nil"/>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B42CC2" w:rsidRPr="00C67E82" w:rsidRDefault="00B42CC2"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val="restart"/>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val="restart"/>
            <w:tcBorders>
              <w:left w:val="nil"/>
              <w:right w:val="nil"/>
            </w:tcBorders>
            <w:vAlign w:val="center"/>
          </w:tcPr>
          <w:p w:rsidR="007F75A3" w:rsidRPr="007F75A3" w:rsidRDefault="007F75A3" w:rsidP="008616CC">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Манометр</w:t>
            </w: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Тип</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аналоговый</w:t>
            </w:r>
          </w:p>
        </w:tc>
        <w:tc>
          <w:tcPr>
            <w:tcW w:w="850" w:type="dxa"/>
            <w:vMerge w:val="restart"/>
            <w:tcBorders>
              <w:top w:val="single" w:sz="4" w:space="0" w:color="auto"/>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8</w:t>
            </w:r>
          </w:p>
        </w:tc>
        <w:tc>
          <w:tcPr>
            <w:tcW w:w="851" w:type="dxa"/>
            <w:vMerge w:val="restart"/>
            <w:tcBorders>
              <w:top w:val="single" w:sz="4" w:space="0" w:color="auto"/>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шт</w:t>
            </w:r>
          </w:p>
        </w:tc>
        <w:tc>
          <w:tcPr>
            <w:tcW w:w="1984" w:type="dxa"/>
            <w:vMerge w:val="restart"/>
            <w:tcBorders>
              <w:top w:val="single" w:sz="4" w:space="0" w:color="auto"/>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val="restart"/>
            <w:tcBorders>
              <w:top w:val="single" w:sz="4" w:space="0" w:color="auto"/>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Измерение</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избыточное давление</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Присоединительный размер</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G1/2</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Max давление (атм.)</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16</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Max давление (PSI)</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B42CC2"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232</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Поверка</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да</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7006C9">
        <w:trPr>
          <w:trHeight w:val="253"/>
        </w:trPr>
        <w:tc>
          <w:tcPr>
            <w:tcW w:w="425" w:type="dxa"/>
            <w:vMerge/>
            <w:tcBorders>
              <w:left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Диапазон измерений</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от 0 до 1.6 МПа</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7F75A3" w:rsidRPr="007F4507" w:rsidTr="00D77E8B">
        <w:trPr>
          <w:trHeight w:val="253"/>
        </w:trPr>
        <w:tc>
          <w:tcPr>
            <w:tcW w:w="425" w:type="dxa"/>
            <w:vMerge/>
            <w:tcBorders>
              <w:left w:val="single" w:sz="4" w:space="0" w:color="auto"/>
              <w:bottom w:val="single" w:sz="4" w:space="0" w:color="auto"/>
              <w:right w:val="single" w:sz="4" w:space="0" w:color="auto"/>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bottom w:val="single" w:sz="4" w:space="0" w:color="auto"/>
              <w:right w:val="nil"/>
            </w:tcBorders>
            <w:vAlign w:val="center"/>
          </w:tcPr>
          <w:p w:rsidR="007F75A3" w:rsidRPr="007F4507" w:rsidRDefault="007F75A3" w:rsidP="008616CC">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3754B9">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Единицы измерения</w:t>
            </w:r>
          </w:p>
        </w:tc>
        <w:tc>
          <w:tcPr>
            <w:tcW w:w="2693" w:type="dxa"/>
            <w:tcBorders>
              <w:top w:val="single" w:sz="4" w:space="0" w:color="auto"/>
              <w:left w:val="single" w:sz="4" w:space="0" w:color="auto"/>
              <w:bottom w:val="single" w:sz="4" w:space="0" w:color="auto"/>
              <w:right w:val="single" w:sz="4" w:space="0" w:color="auto"/>
            </w:tcBorders>
            <w:vAlign w:val="center"/>
          </w:tcPr>
          <w:p w:rsidR="007F75A3" w:rsidRPr="007F75A3" w:rsidRDefault="007F75A3" w:rsidP="008C0090">
            <w:pPr>
              <w:suppressAutoHyphens w:val="0"/>
              <w:spacing w:after="0" w:line="240" w:lineRule="auto"/>
              <w:jc w:val="center"/>
              <w:rPr>
                <w:rFonts w:ascii="Times New Roman" w:hAnsi="Times New Roman"/>
                <w:color w:val="000000" w:themeColor="text1"/>
                <w:kern w:val="0"/>
                <w:sz w:val="20"/>
                <w:szCs w:val="20"/>
                <w:lang w:eastAsia="ru-RU"/>
              </w:rPr>
            </w:pPr>
            <w:r w:rsidRPr="007F75A3">
              <w:rPr>
                <w:rFonts w:ascii="Times New Roman" w:hAnsi="Times New Roman"/>
                <w:color w:val="000000" w:themeColor="text1"/>
                <w:kern w:val="0"/>
                <w:sz w:val="20"/>
                <w:szCs w:val="20"/>
                <w:lang w:eastAsia="ru-RU"/>
              </w:rPr>
              <w:t>МПа</w:t>
            </w:r>
          </w:p>
        </w:tc>
        <w:tc>
          <w:tcPr>
            <w:tcW w:w="850"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7F75A3" w:rsidRPr="00C67E82" w:rsidRDefault="007F75A3" w:rsidP="008616CC">
            <w:pPr>
              <w:spacing w:after="0"/>
              <w:jc w:val="center"/>
              <w:rPr>
                <w:rFonts w:ascii="Times New Roman" w:hAnsi="Times New Roman"/>
                <w:color w:val="000000" w:themeColor="text1"/>
                <w:kern w:val="0"/>
                <w:sz w:val="18"/>
                <w:szCs w:val="18"/>
                <w:lang w:eastAsia="ru-RU"/>
              </w:rPr>
            </w:pPr>
          </w:p>
        </w:tc>
      </w:tr>
      <w:tr w:rsidR="008A4295" w:rsidRPr="007F4507" w:rsidTr="008A4295">
        <w:trPr>
          <w:trHeight w:val="264"/>
        </w:trPr>
        <w:tc>
          <w:tcPr>
            <w:tcW w:w="12332" w:type="dxa"/>
            <w:gridSpan w:val="7"/>
            <w:tcBorders>
              <w:top w:val="single" w:sz="4" w:space="0" w:color="auto"/>
              <w:left w:val="nil"/>
              <w:bottom w:val="nil"/>
              <w:right w:val="nil"/>
            </w:tcBorders>
          </w:tcPr>
          <w:p w:rsidR="008A4295" w:rsidRPr="00525CDC" w:rsidRDefault="008A4295" w:rsidP="008616CC">
            <w:pPr>
              <w:suppressAutoHyphens w:val="0"/>
              <w:spacing w:after="0" w:line="240" w:lineRule="auto"/>
              <w:jc w:val="right"/>
              <w:rPr>
                <w:rFonts w:ascii="Times New Roman" w:hAnsi="Times New Roman"/>
                <w:b/>
                <w:bCs/>
                <w:color w:val="000000" w:themeColor="text1"/>
                <w:kern w:val="0"/>
                <w:sz w:val="20"/>
                <w:szCs w:val="20"/>
                <w:lang w:eastAsia="ru-RU"/>
              </w:rPr>
            </w:pPr>
            <w:r w:rsidRPr="00525CDC">
              <w:rPr>
                <w:rFonts w:ascii="Times New Roman" w:hAnsi="Times New Roman"/>
                <w:b/>
                <w:bCs/>
                <w:color w:val="000000" w:themeColor="text1"/>
                <w:kern w:val="0"/>
                <w:sz w:val="20"/>
                <w:szCs w:val="20"/>
                <w:lang w:eastAsia="ru-RU"/>
              </w:rPr>
              <w:lastRenderedPageBreak/>
              <w:t>Всего к оплате:</w:t>
            </w:r>
          </w:p>
        </w:tc>
        <w:tc>
          <w:tcPr>
            <w:tcW w:w="1985" w:type="dxa"/>
            <w:tcBorders>
              <w:top w:val="single" w:sz="4" w:space="0" w:color="auto"/>
              <w:left w:val="single" w:sz="4" w:space="0" w:color="auto"/>
              <w:bottom w:val="single" w:sz="4" w:space="0" w:color="auto"/>
              <w:right w:val="single" w:sz="4" w:space="0" w:color="auto"/>
            </w:tcBorders>
            <w:noWrap/>
            <w:vAlign w:val="center"/>
          </w:tcPr>
          <w:p w:rsidR="008A4295" w:rsidRPr="00525CDC" w:rsidRDefault="008A4295" w:rsidP="008616CC">
            <w:pPr>
              <w:jc w:val="center"/>
              <w:rPr>
                <w:rFonts w:ascii="Times New Roman" w:hAnsi="Times New Roman"/>
                <w:b/>
                <w:color w:val="000000" w:themeColor="text1"/>
                <w:sz w:val="20"/>
                <w:szCs w:val="20"/>
              </w:rPr>
            </w:pPr>
            <w:r w:rsidRPr="00525CDC">
              <w:rPr>
                <w:rFonts w:ascii="Times New Roman" w:hAnsi="Times New Roman"/>
                <w:b/>
                <w:color w:val="000000" w:themeColor="text1"/>
                <w:sz w:val="20"/>
                <w:szCs w:val="20"/>
              </w:rPr>
              <w:t>руб.</w:t>
            </w:r>
          </w:p>
        </w:tc>
      </w:tr>
    </w:tbl>
    <w:p w:rsidR="003D0A5E" w:rsidRPr="000E4377" w:rsidRDefault="003D0A5E" w:rsidP="00271608">
      <w:pPr>
        <w:spacing w:after="0" w:line="100" w:lineRule="atLeast"/>
        <w:ind w:right="-285" w:firstLine="709"/>
        <w:jc w:val="center"/>
        <w:rPr>
          <w:rFonts w:ascii="Times New Roman" w:hAnsi="Times New Roman"/>
          <w:sz w:val="24"/>
          <w:szCs w:val="24"/>
        </w:rPr>
      </w:pPr>
    </w:p>
    <w:p w:rsidR="003D0A5E" w:rsidRPr="00850DE7" w:rsidRDefault="003D0A5E" w:rsidP="00271608">
      <w:pPr>
        <w:tabs>
          <w:tab w:val="left" w:pos="709"/>
        </w:tabs>
        <w:suppressAutoHyphens w:val="0"/>
        <w:spacing w:after="0" w:line="240" w:lineRule="auto"/>
        <w:ind w:right="43" w:firstLine="709"/>
        <w:contextualSpacing/>
        <w:jc w:val="both"/>
        <w:rPr>
          <w:rFonts w:ascii="Times New Roman" w:hAnsi="Times New Roman"/>
          <w:sz w:val="24"/>
          <w:szCs w:val="24"/>
        </w:rPr>
      </w:pPr>
      <w:r w:rsidRPr="00850DE7">
        <w:rPr>
          <w:rFonts w:ascii="Times New Roman" w:hAnsi="Times New Roman"/>
          <w:sz w:val="24"/>
          <w:szCs w:val="24"/>
        </w:rPr>
        <w:t>«Поставщик» осуществляет Поставку Товара транспортом «Поставщика» до склада «Г</w:t>
      </w:r>
      <w:r w:rsidR="008C0090">
        <w:rPr>
          <w:rFonts w:ascii="Times New Roman" w:hAnsi="Times New Roman"/>
          <w:sz w:val="24"/>
          <w:szCs w:val="24"/>
        </w:rPr>
        <w:t>осударственного заказчика» в г.</w:t>
      </w:r>
      <w:r w:rsidRPr="00850DE7">
        <w:rPr>
          <w:rFonts w:ascii="Times New Roman" w:hAnsi="Times New Roman"/>
          <w:sz w:val="24"/>
          <w:szCs w:val="24"/>
        </w:rPr>
        <w:t>Петрозаводск</w:t>
      </w:r>
      <w:r w:rsidR="00566D04">
        <w:rPr>
          <w:rFonts w:ascii="Times New Roman" w:hAnsi="Times New Roman"/>
          <w:sz w:val="24"/>
          <w:szCs w:val="24"/>
        </w:rPr>
        <w:t xml:space="preserve"> по адресу: Республика Карелия, </w:t>
      </w:r>
      <w:r w:rsidRPr="00850DE7">
        <w:rPr>
          <w:rFonts w:ascii="Times New Roman" w:hAnsi="Times New Roman"/>
          <w:sz w:val="24"/>
          <w:szCs w:val="24"/>
        </w:rPr>
        <w:t xml:space="preserve">г. Петрозаводск, ул. Герцена, 47. </w:t>
      </w:r>
    </w:p>
    <w:p w:rsidR="003D0A5E" w:rsidRPr="00850DE7" w:rsidRDefault="003D0A5E" w:rsidP="00271608">
      <w:pPr>
        <w:tabs>
          <w:tab w:val="left" w:pos="709"/>
        </w:tabs>
        <w:suppressAutoHyphens w:val="0"/>
        <w:spacing w:after="0" w:line="240" w:lineRule="auto"/>
        <w:ind w:right="43" w:firstLine="709"/>
        <w:contextualSpacing/>
        <w:jc w:val="both"/>
        <w:rPr>
          <w:rFonts w:ascii="Times New Roman" w:hAnsi="Times New Roman"/>
          <w:sz w:val="24"/>
          <w:szCs w:val="24"/>
        </w:rPr>
      </w:pPr>
      <w:r w:rsidRPr="00850DE7">
        <w:rPr>
          <w:rFonts w:ascii="Times New Roman" w:hAnsi="Times New Roman"/>
          <w:sz w:val="24"/>
          <w:szCs w:val="24"/>
        </w:rPr>
        <w:t>Срок поставки товара: с даты подписания контракта до «</w:t>
      </w:r>
      <w:r w:rsidR="00800FDD">
        <w:rPr>
          <w:rFonts w:ascii="Times New Roman" w:hAnsi="Times New Roman"/>
          <w:sz w:val="24"/>
          <w:szCs w:val="24"/>
        </w:rPr>
        <w:t>30</w:t>
      </w:r>
      <w:r w:rsidRPr="00850DE7">
        <w:rPr>
          <w:rFonts w:ascii="Times New Roman" w:hAnsi="Times New Roman"/>
          <w:sz w:val="24"/>
          <w:szCs w:val="24"/>
        </w:rPr>
        <w:t xml:space="preserve">» </w:t>
      </w:r>
      <w:r w:rsidR="00800FDD">
        <w:rPr>
          <w:rFonts w:ascii="Times New Roman" w:hAnsi="Times New Roman"/>
          <w:sz w:val="24"/>
          <w:szCs w:val="24"/>
        </w:rPr>
        <w:t>июня</w:t>
      </w:r>
      <w:r w:rsidR="00487FB5">
        <w:rPr>
          <w:rFonts w:ascii="Times New Roman" w:hAnsi="Times New Roman"/>
          <w:sz w:val="24"/>
          <w:szCs w:val="24"/>
        </w:rPr>
        <w:t xml:space="preserve"> </w:t>
      </w:r>
      <w:r w:rsidRPr="00850DE7">
        <w:rPr>
          <w:rFonts w:ascii="Times New Roman" w:hAnsi="Times New Roman"/>
          <w:sz w:val="24"/>
          <w:szCs w:val="24"/>
        </w:rPr>
        <w:t>202</w:t>
      </w:r>
      <w:r w:rsidR="008C0090">
        <w:rPr>
          <w:rFonts w:ascii="Times New Roman" w:hAnsi="Times New Roman"/>
          <w:sz w:val="24"/>
          <w:szCs w:val="24"/>
        </w:rPr>
        <w:t>6</w:t>
      </w:r>
      <w:r w:rsidRPr="00850DE7">
        <w:rPr>
          <w:rFonts w:ascii="Times New Roman" w:hAnsi="Times New Roman"/>
          <w:sz w:val="24"/>
          <w:szCs w:val="24"/>
        </w:rPr>
        <w:t xml:space="preserve"> года.</w:t>
      </w:r>
    </w:p>
    <w:p w:rsidR="003D0A5E" w:rsidRPr="000E4377" w:rsidRDefault="003D0A5E" w:rsidP="00271608">
      <w:pPr>
        <w:spacing w:after="0" w:line="100" w:lineRule="atLeast"/>
        <w:ind w:right="-285" w:firstLine="709"/>
        <w:jc w:val="center"/>
        <w:rPr>
          <w:rFonts w:ascii="Times New Roman" w:hAnsi="Times New Roman"/>
          <w:sz w:val="24"/>
          <w:szCs w:val="24"/>
        </w:rPr>
      </w:pPr>
    </w:p>
    <w:p w:rsidR="003D0A5E" w:rsidRDefault="003D0A5E" w:rsidP="00271608">
      <w:pPr>
        <w:pStyle w:val="21"/>
        <w:spacing w:line="240" w:lineRule="auto"/>
        <w:ind w:left="0" w:right="-2" w:firstLine="709"/>
        <w:jc w:val="both"/>
        <w:rPr>
          <w:rFonts w:ascii="Times New Roman" w:hAnsi="Times New Roman"/>
          <w:sz w:val="24"/>
          <w:szCs w:val="24"/>
        </w:rPr>
      </w:pPr>
    </w:p>
    <w:p w:rsidR="00271608" w:rsidRPr="000E4377" w:rsidRDefault="00271608" w:rsidP="00271608">
      <w:pPr>
        <w:pStyle w:val="21"/>
        <w:spacing w:line="240" w:lineRule="auto"/>
        <w:ind w:left="0" w:right="-2" w:firstLine="709"/>
        <w:jc w:val="both"/>
        <w:rPr>
          <w:rFonts w:ascii="Times New Roman" w:hAnsi="Times New Roman"/>
          <w:sz w:val="24"/>
          <w:szCs w:val="24"/>
        </w:rPr>
      </w:pPr>
    </w:p>
    <w:p w:rsidR="003D0A5E" w:rsidRPr="006A10F9" w:rsidRDefault="003D0A5E" w:rsidP="00271608">
      <w:pPr>
        <w:spacing w:after="0" w:line="240" w:lineRule="auto"/>
        <w:rPr>
          <w:rFonts w:ascii="Times New Roman" w:hAnsi="Times New Roman"/>
        </w:rPr>
      </w:pPr>
      <w:r w:rsidRPr="000E4377">
        <w:rPr>
          <w:rFonts w:ascii="Times New Roman" w:hAnsi="Times New Roman"/>
          <w:sz w:val="24"/>
          <w:szCs w:val="24"/>
        </w:rPr>
        <w:t>____</w:t>
      </w:r>
      <w:r>
        <w:rPr>
          <w:rFonts w:ascii="Times New Roman" w:hAnsi="Times New Roman"/>
          <w:sz w:val="24"/>
          <w:szCs w:val="24"/>
        </w:rPr>
        <w:t>___</w:t>
      </w:r>
      <w:r w:rsidRPr="000E4377">
        <w:rPr>
          <w:rFonts w:ascii="Times New Roman" w:hAnsi="Times New Roman"/>
          <w:sz w:val="24"/>
          <w:szCs w:val="24"/>
        </w:rPr>
        <w:t>_____________ /</w:t>
      </w:r>
      <w:r>
        <w:rPr>
          <w:rFonts w:ascii="Times New Roman" w:hAnsi="Times New Roman"/>
          <w:sz w:val="24"/>
          <w:szCs w:val="24"/>
        </w:rPr>
        <w:t>О.А. Тарасов</w:t>
      </w:r>
      <w:r w:rsidRPr="000E4377">
        <w:rPr>
          <w:rFonts w:ascii="Times New Roman" w:hAnsi="Times New Roman"/>
          <w:sz w:val="24"/>
          <w:szCs w:val="24"/>
        </w:rPr>
        <w:t xml:space="preserve"> </w:t>
      </w:r>
      <w:r w:rsidR="00681146">
        <w:rPr>
          <w:rFonts w:ascii="Times New Roman" w:hAnsi="Times New Roman"/>
          <w:b/>
          <w:sz w:val="24"/>
          <w:szCs w:val="24"/>
        </w:rPr>
        <w:t xml:space="preserve">        </w:t>
      </w:r>
      <w:r w:rsidR="00271608">
        <w:rPr>
          <w:rFonts w:ascii="Times New Roman" w:hAnsi="Times New Roman"/>
          <w:b/>
          <w:sz w:val="24"/>
          <w:szCs w:val="24"/>
        </w:rPr>
        <w:t xml:space="preserve">         </w:t>
      </w:r>
      <w:r w:rsidR="00681146">
        <w:rPr>
          <w:rFonts w:ascii="Times New Roman" w:hAnsi="Times New Roman"/>
          <w:b/>
          <w:sz w:val="24"/>
          <w:szCs w:val="24"/>
        </w:rPr>
        <w:t xml:space="preserve">    </w:t>
      </w:r>
      <w:r w:rsidR="00576643">
        <w:rPr>
          <w:rFonts w:ascii="Times New Roman" w:hAnsi="Times New Roman"/>
          <w:b/>
          <w:sz w:val="24"/>
          <w:szCs w:val="24"/>
        </w:rPr>
        <w:t xml:space="preserve">                                                            </w:t>
      </w:r>
      <w:r w:rsidR="00681146">
        <w:rPr>
          <w:rFonts w:ascii="Times New Roman" w:hAnsi="Times New Roman"/>
          <w:b/>
          <w:sz w:val="24"/>
          <w:szCs w:val="24"/>
        </w:rPr>
        <w:t xml:space="preserve">    </w:t>
      </w:r>
      <w:r w:rsidRPr="00D06ADB">
        <w:rPr>
          <w:rFonts w:ascii="Times New Roman" w:hAnsi="Times New Roman"/>
          <w:sz w:val="24"/>
          <w:szCs w:val="24"/>
        </w:rPr>
        <w:t>_____________________</w:t>
      </w:r>
      <w:r>
        <w:rPr>
          <w:rFonts w:ascii="Times New Roman" w:hAnsi="Times New Roman"/>
          <w:b/>
          <w:sz w:val="24"/>
          <w:szCs w:val="24"/>
        </w:rPr>
        <w:t>/</w:t>
      </w:r>
      <w:r w:rsidRPr="000E4377">
        <w:rPr>
          <w:rFonts w:ascii="Times New Roman" w:hAnsi="Times New Roman"/>
          <w:b/>
          <w:sz w:val="24"/>
          <w:szCs w:val="24"/>
        </w:rPr>
        <w:t xml:space="preserve"> </w:t>
      </w:r>
      <w:r>
        <w:rPr>
          <w:rFonts w:ascii="Times New Roman" w:hAnsi="Times New Roman"/>
        </w:rPr>
        <w:t xml:space="preserve"> </w:t>
      </w:r>
    </w:p>
    <w:p w:rsidR="003D0A5E" w:rsidRPr="000E4377" w:rsidRDefault="00C93E90" w:rsidP="00271608">
      <w:pPr>
        <w:spacing w:after="0" w:line="240" w:lineRule="auto"/>
        <w:ind w:right="-285"/>
        <w:jc w:val="both"/>
        <w:rPr>
          <w:rFonts w:ascii="Times New Roman" w:hAnsi="Times New Roman"/>
          <w:sz w:val="24"/>
          <w:szCs w:val="24"/>
        </w:rPr>
      </w:pPr>
      <w:r>
        <w:rPr>
          <w:rFonts w:ascii="Times New Roman" w:hAnsi="Times New Roman"/>
          <w:sz w:val="24"/>
          <w:szCs w:val="24"/>
        </w:rPr>
        <w:t xml:space="preserve">             </w:t>
      </w:r>
      <w:r w:rsidR="003D0A5E" w:rsidRPr="000E4377">
        <w:rPr>
          <w:rFonts w:ascii="Times New Roman" w:hAnsi="Times New Roman"/>
          <w:sz w:val="24"/>
          <w:szCs w:val="24"/>
        </w:rPr>
        <w:t xml:space="preserve">(подпись)                                 </w:t>
      </w:r>
      <w:r w:rsidR="00681146">
        <w:rPr>
          <w:rFonts w:ascii="Times New Roman" w:hAnsi="Times New Roman"/>
          <w:sz w:val="24"/>
          <w:szCs w:val="24"/>
        </w:rPr>
        <w:t xml:space="preserve">         </w:t>
      </w:r>
      <w:r>
        <w:rPr>
          <w:rFonts w:ascii="Times New Roman" w:hAnsi="Times New Roman"/>
          <w:sz w:val="24"/>
          <w:szCs w:val="24"/>
        </w:rPr>
        <w:t xml:space="preserve">                 </w:t>
      </w:r>
      <w:r w:rsidR="00576643">
        <w:rPr>
          <w:rFonts w:ascii="Times New Roman" w:hAnsi="Times New Roman"/>
          <w:sz w:val="24"/>
          <w:szCs w:val="24"/>
        </w:rPr>
        <w:t xml:space="preserve">                                                         </w:t>
      </w:r>
      <w:r>
        <w:rPr>
          <w:rFonts w:ascii="Times New Roman" w:hAnsi="Times New Roman"/>
          <w:sz w:val="24"/>
          <w:szCs w:val="24"/>
        </w:rPr>
        <w:t xml:space="preserve">            </w:t>
      </w:r>
      <w:r w:rsidR="003D0A5E" w:rsidRPr="000E4377">
        <w:rPr>
          <w:rFonts w:ascii="Times New Roman" w:hAnsi="Times New Roman"/>
          <w:sz w:val="24"/>
          <w:szCs w:val="24"/>
        </w:rPr>
        <w:t>(подпись)</w:t>
      </w:r>
    </w:p>
    <w:p w:rsidR="003D0A5E" w:rsidRPr="000E4377" w:rsidRDefault="003D0A5E" w:rsidP="00271608">
      <w:pPr>
        <w:spacing w:after="0" w:line="240" w:lineRule="auto"/>
        <w:ind w:right="-285"/>
        <w:rPr>
          <w:rFonts w:ascii="Times New Roman" w:hAnsi="Times New Roman"/>
          <w:sz w:val="24"/>
          <w:szCs w:val="24"/>
        </w:rPr>
      </w:pPr>
      <w:r w:rsidRPr="000E4377">
        <w:rPr>
          <w:rFonts w:ascii="Times New Roman" w:hAnsi="Times New Roman"/>
          <w:sz w:val="24"/>
          <w:szCs w:val="24"/>
        </w:rPr>
        <w:t xml:space="preserve">              </w:t>
      </w:r>
      <w:r w:rsidR="00C93E90">
        <w:rPr>
          <w:rFonts w:ascii="Times New Roman" w:hAnsi="Times New Roman"/>
          <w:sz w:val="24"/>
          <w:szCs w:val="24"/>
        </w:rPr>
        <w:t xml:space="preserve">  </w:t>
      </w:r>
      <w:r w:rsidRPr="000E4377">
        <w:rPr>
          <w:rFonts w:ascii="Times New Roman" w:hAnsi="Times New Roman"/>
          <w:sz w:val="24"/>
          <w:szCs w:val="24"/>
        </w:rPr>
        <w:t xml:space="preserve"> (м.п.)                                      </w:t>
      </w:r>
      <w:r w:rsidR="00681146">
        <w:rPr>
          <w:rFonts w:ascii="Times New Roman" w:hAnsi="Times New Roman"/>
          <w:sz w:val="24"/>
          <w:szCs w:val="24"/>
        </w:rPr>
        <w:t xml:space="preserve">                       </w:t>
      </w:r>
      <w:r w:rsidR="00576643">
        <w:rPr>
          <w:rFonts w:ascii="Times New Roman" w:hAnsi="Times New Roman"/>
          <w:sz w:val="24"/>
          <w:szCs w:val="24"/>
        </w:rPr>
        <w:t xml:space="preserve">                                                            </w:t>
      </w:r>
      <w:r w:rsidR="00681146">
        <w:rPr>
          <w:rFonts w:ascii="Times New Roman" w:hAnsi="Times New Roman"/>
          <w:sz w:val="24"/>
          <w:szCs w:val="24"/>
        </w:rPr>
        <w:t xml:space="preserve">                   </w:t>
      </w:r>
      <w:r w:rsidR="00AE4773">
        <w:rPr>
          <w:rFonts w:ascii="Times New Roman" w:hAnsi="Times New Roman"/>
          <w:sz w:val="24"/>
          <w:szCs w:val="24"/>
        </w:rPr>
        <w:t xml:space="preserve"> </w:t>
      </w:r>
      <w:r w:rsidRPr="000E4377">
        <w:rPr>
          <w:rFonts w:ascii="Times New Roman" w:hAnsi="Times New Roman"/>
          <w:sz w:val="24"/>
          <w:szCs w:val="24"/>
        </w:rPr>
        <w:t>(м.п.)</w:t>
      </w:r>
    </w:p>
    <w:sectPr w:rsidR="003D0A5E" w:rsidRPr="000E4377" w:rsidSect="008A4295">
      <w:footnotePr>
        <w:pos w:val="beneathText"/>
      </w:footnotePr>
      <w:pgSz w:w="16837" w:h="11905" w:orient="landscape"/>
      <w:pgMar w:top="1701" w:right="1134" w:bottom="709" w:left="1701"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EE0" w:rsidRDefault="00445EE0" w:rsidP="00212AFC">
      <w:pPr>
        <w:spacing w:after="0" w:line="240" w:lineRule="auto"/>
      </w:pPr>
      <w:r>
        <w:separator/>
      </w:r>
    </w:p>
  </w:endnote>
  <w:endnote w:type="continuationSeparator" w:id="1">
    <w:p w:rsidR="00445EE0" w:rsidRDefault="00445EE0" w:rsidP="00212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EE0" w:rsidRDefault="00445EE0" w:rsidP="00212AFC">
      <w:pPr>
        <w:spacing w:after="0" w:line="240" w:lineRule="auto"/>
      </w:pPr>
      <w:r>
        <w:separator/>
      </w:r>
    </w:p>
  </w:footnote>
  <w:footnote w:type="continuationSeparator" w:id="1">
    <w:p w:rsidR="00445EE0" w:rsidRDefault="00445EE0" w:rsidP="00212A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i/>
      </w:rPr>
    </w:lvl>
    <w:lvl w:ilvl="2">
      <w:start w:val="1"/>
      <w:numFmt w:val="decimal"/>
      <w:lvlText w:val="%2.%3."/>
      <w:lvlJc w:val="left"/>
      <w:pPr>
        <w:tabs>
          <w:tab w:val="num" w:pos="1440"/>
        </w:tabs>
        <w:ind w:left="1440" w:hanging="360"/>
      </w:pPr>
      <w:rPr>
        <w:rFonts w:cs="Times New Roman"/>
        <w:i/>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0000005"/>
    <w:multiLevelType w:val="multilevel"/>
    <w:tmpl w:val="00000005"/>
    <w:lvl w:ilvl="0">
      <w:start w:val="12"/>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5E442A22"/>
    <w:multiLevelType w:val="hybridMultilevel"/>
    <w:tmpl w:val="FC6A1B6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4F1C0E"/>
    <w:rsid w:val="00003FA2"/>
    <w:rsid w:val="00004C49"/>
    <w:rsid w:val="00005CA3"/>
    <w:rsid w:val="00006AE9"/>
    <w:rsid w:val="00010A5D"/>
    <w:rsid w:val="00013BD5"/>
    <w:rsid w:val="00013F66"/>
    <w:rsid w:val="00014FD7"/>
    <w:rsid w:val="000224E9"/>
    <w:rsid w:val="0002636D"/>
    <w:rsid w:val="00026E5E"/>
    <w:rsid w:val="00027D79"/>
    <w:rsid w:val="00031EBF"/>
    <w:rsid w:val="00034F0D"/>
    <w:rsid w:val="00042A3F"/>
    <w:rsid w:val="00051A56"/>
    <w:rsid w:val="00053D0B"/>
    <w:rsid w:val="0006180C"/>
    <w:rsid w:val="00067595"/>
    <w:rsid w:val="000759A0"/>
    <w:rsid w:val="00082DF9"/>
    <w:rsid w:val="000837AE"/>
    <w:rsid w:val="0008613D"/>
    <w:rsid w:val="00087DD9"/>
    <w:rsid w:val="00091F10"/>
    <w:rsid w:val="00092AF3"/>
    <w:rsid w:val="00093226"/>
    <w:rsid w:val="000A1068"/>
    <w:rsid w:val="000A273C"/>
    <w:rsid w:val="000A75E5"/>
    <w:rsid w:val="000A78AB"/>
    <w:rsid w:val="000B502D"/>
    <w:rsid w:val="000C41DD"/>
    <w:rsid w:val="000C6178"/>
    <w:rsid w:val="000C70C0"/>
    <w:rsid w:val="000D0482"/>
    <w:rsid w:val="000D39C5"/>
    <w:rsid w:val="000D466D"/>
    <w:rsid w:val="000E4377"/>
    <w:rsid w:val="000E4BD3"/>
    <w:rsid w:val="000E4C26"/>
    <w:rsid w:val="000E72A2"/>
    <w:rsid w:val="000F348D"/>
    <w:rsid w:val="000F4F6E"/>
    <w:rsid w:val="00103D2D"/>
    <w:rsid w:val="00122148"/>
    <w:rsid w:val="00124275"/>
    <w:rsid w:val="00126A65"/>
    <w:rsid w:val="001306B3"/>
    <w:rsid w:val="00134CA7"/>
    <w:rsid w:val="001440F0"/>
    <w:rsid w:val="00145787"/>
    <w:rsid w:val="0014709B"/>
    <w:rsid w:val="001505FD"/>
    <w:rsid w:val="00154DD3"/>
    <w:rsid w:val="001555C4"/>
    <w:rsid w:val="00166B1B"/>
    <w:rsid w:val="001679D3"/>
    <w:rsid w:val="00171965"/>
    <w:rsid w:val="0017282C"/>
    <w:rsid w:val="00182F90"/>
    <w:rsid w:val="00185CAD"/>
    <w:rsid w:val="0018781B"/>
    <w:rsid w:val="00192E9C"/>
    <w:rsid w:val="0019619A"/>
    <w:rsid w:val="00197349"/>
    <w:rsid w:val="001A590B"/>
    <w:rsid w:val="001B0B85"/>
    <w:rsid w:val="001B1133"/>
    <w:rsid w:val="001C3186"/>
    <w:rsid w:val="001C64F1"/>
    <w:rsid w:val="001D442D"/>
    <w:rsid w:val="001D49F3"/>
    <w:rsid w:val="001D62D5"/>
    <w:rsid w:val="001E13CC"/>
    <w:rsid w:val="001E7026"/>
    <w:rsid w:val="001E7CB4"/>
    <w:rsid w:val="001F38D6"/>
    <w:rsid w:val="001F4017"/>
    <w:rsid w:val="001F4E47"/>
    <w:rsid w:val="00201A9F"/>
    <w:rsid w:val="0020328E"/>
    <w:rsid w:val="00212AFC"/>
    <w:rsid w:val="00215CBE"/>
    <w:rsid w:val="0022050B"/>
    <w:rsid w:val="00222963"/>
    <w:rsid w:val="002238E2"/>
    <w:rsid w:val="0022405F"/>
    <w:rsid w:val="00231EF1"/>
    <w:rsid w:val="00231F6F"/>
    <w:rsid w:val="002419FB"/>
    <w:rsid w:val="0024655D"/>
    <w:rsid w:val="0024682D"/>
    <w:rsid w:val="002471B1"/>
    <w:rsid w:val="00247DBE"/>
    <w:rsid w:val="002549A1"/>
    <w:rsid w:val="00262DCD"/>
    <w:rsid w:val="00264357"/>
    <w:rsid w:val="00271608"/>
    <w:rsid w:val="00272BB3"/>
    <w:rsid w:val="00275BD1"/>
    <w:rsid w:val="0028793A"/>
    <w:rsid w:val="00293F18"/>
    <w:rsid w:val="0029513F"/>
    <w:rsid w:val="002979D3"/>
    <w:rsid w:val="002A06CE"/>
    <w:rsid w:val="002A7BCF"/>
    <w:rsid w:val="002B0287"/>
    <w:rsid w:val="002B3E7E"/>
    <w:rsid w:val="002B7131"/>
    <w:rsid w:val="002C5921"/>
    <w:rsid w:val="002C620B"/>
    <w:rsid w:val="002D7385"/>
    <w:rsid w:val="002E2BC0"/>
    <w:rsid w:val="00316C1D"/>
    <w:rsid w:val="00345F99"/>
    <w:rsid w:val="00350D77"/>
    <w:rsid w:val="00351EDD"/>
    <w:rsid w:val="00356707"/>
    <w:rsid w:val="0036265D"/>
    <w:rsid w:val="003663B6"/>
    <w:rsid w:val="003754B9"/>
    <w:rsid w:val="00375501"/>
    <w:rsid w:val="00377FEF"/>
    <w:rsid w:val="003802E2"/>
    <w:rsid w:val="0038056F"/>
    <w:rsid w:val="00381F8B"/>
    <w:rsid w:val="0038776F"/>
    <w:rsid w:val="0039153B"/>
    <w:rsid w:val="00391EB7"/>
    <w:rsid w:val="00392EB8"/>
    <w:rsid w:val="003931B0"/>
    <w:rsid w:val="0039386C"/>
    <w:rsid w:val="0039676F"/>
    <w:rsid w:val="00396D14"/>
    <w:rsid w:val="003A1E80"/>
    <w:rsid w:val="003A2A52"/>
    <w:rsid w:val="003A4339"/>
    <w:rsid w:val="003A7FDF"/>
    <w:rsid w:val="003B4FD7"/>
    <w:rsid w:val="003B5891"/>
    <w:rsid w:val="003C3C16"/>
    <w:rsid w:val="003C5C11"/>
    <w:rsid w:val="003C70A9"/>
    <w:rsid w:val="003D0A5E"/>
    <w:rsid w:val="003D1BBE"/>
    <w:rsid w:val="003D26D6"/>
    <w:rsid w:val="003D51EE"/>
    <w:rsid w:val="003E0920"/>
    <w:rsid w:val="003E09F6"/>
    <w:rsid w:val="003E3BA5"/>
    <w:rsid w:val="003E76B9"/>
    <w:rsid w:val="00401823"/>
    <w:rsid w:val="0041074E"/>
    <w:rsid w:val="00411972"/>
    <w:rsid w:val="00415FC3"/>
    <w:rsid w:val="00417D76"/>
    <w:rsid w:val="00420477"/>
    <w:rsid w:val="0042494D"/>
    <w:rsid w:val="00424C9C"/>
    <w:rsid w:val="0042751F"/>
    <w:rsid w:val="00427BB2"/>
    <w:rsid w:val="00431088"/>
    <w:rsid w:val="00435180"/>
    <w:rsid w:val="00437982"/>
    <w:rsid w:val="00442C16"/>
    <w:rsid w:val="00445EE0"/>
    <w:rsid w:val="00446356"/>
    <w:rsid w:val="00447B27"/>
    <w:rsid w:val="0045404D"/>
    <w:rsid w:val="00455AE6"/>
    <w:rsid w:val="00456F86"/>
    <w:rsid w:val="004714E8"/>
    <w:rsid w:val="00476F1D"/>
    <w:rsid w:val="00477F9E"/>
    <w:rsid w:val="004847AF"/>
    <w:rsid w:val="00487FB5"/>
    <w:rsid w:val="00490426"/>
    <w:rsid w:val="00490437"/>
    <w:rsid w:val="0049468F"/>
    <w:rsid w:val="00495857"/>
    <w:rsid w:val="004A1580"/>
    <w:rsid w:val="004A4A08"/>
    <w:rsid w:val="004A70E1"/>
    <w:rsid w:val="004B0DDF"/>
    <w:rsid w:val="004C4B70"/>
    <w:rsid w:val="004C4C8B"/>
    <w:rsid w:val="004D6167"/>
    <w:rsid w:val="004D6C2D"/>
    <w:rsid w:val="004E2045"/>
    <w:rsid w:val="004E320F"/>
    <w:rsid w:val="004F1C0E"/>
    <w:rsid w:val="004F39F0"/>
    <w:rsid w:val="004F7CCF"/>
    <w:rsid w:val="0050012D"/>
    <w:rsid w:val="00516928"/>
    <w:rsid w:val="00520729"/>
    <w:rsid w:val="00523087"/>
    <w:rsid w:val="00525CDC"/>
    <w:rsid w:val="00533045"/>
    <w:rsid w:val="005374F4"/>
    <w:rsid w:val="0054181B"/>
    <w:rsid w:val="00542B59"/>
    <w:rsid w:val="00546774"/>
    <w:rsid w:val="005469EB"/>
    <w:rsid w:val="00546EB6"/>
    <w:rsid w:val="00550513"/>
    <w:rsid w:val="0055326A"/>
    <w:rsid w:val="00557353"/>
    <w:rsid w:val="00557566"/>
    <w:rsid w:val="00560516"/>
    <w:rsid w:val="00560846"/>
    <w:rsid w:val="00563254"/>
    <w:rsid w:val="005668BA"/>
    <w:rsid w:val="00566D04"/>
    <w:rsid w:val="00571D79"/>
    <w:rsid w:val="00574F55"/>
    <w:rsid w:val="00576643"/>
    <w:rsid w:val="00583F09"/>
    <w:rsid w:val="00586606"/>
    <w:rsid w:val="00596284"/>
    <w:rsid w:val="005A023F"/>
    <w:rsid w:val="005A11BF"/>
    <w:rsid w:val="005B53CB"/>
    <w:rsid w:val="005C07DF"/>
    <w:rsid w:val="005C4E85"/>
    <w:rsid w:val="005C51B8"/>
    <w:rsid w:val="005C6073"/>
    <w:rsid w:val="005C64E6"/>
    <w:rsid w:val="005D1DC4"/>
    <w:rsid w:val="005D5E6B"/>
    <w:rsid w:val="005D661F"/>
    <w:rsid w:val="005E0BBD"/>
    <w:rsid w:val="005E1DEE"/>
    <w:rsid w:val="005E5AB8"/>
    <w:rsid w:val="005F1E47"/>
    <w:rsid w:val="005F2CEE"/>
    <w:rsid w:val="005F4F82"/>
    <w:rsid w:val="005F5F54"/>
    <w:rsid w:val="0060439A"/>
    <w:rsid w:val="00615F69"/>
    <w:rsid w:val="00620689"/>
    <w:rsid w:val="00624D06"/>
    <w:rsid w:val="00625506"/>
    <w:rsid w:val="006359CD"/>
    <w:rsid w:val="00646DF5"/>
    <w:rsid w:val="00651D75"/>
    <w:rsid w:val="00652FD4"/>
    <w:rsid w:val="00655934"/>
    <w:rsid w:val="006615D3"/>
    <w:rsid w:val="00662DBA"/>
    <w:rsid w:val="00664EA5"/>
    <w:rsid w:val="006767BD"/>
    <w:rsid w:val="00681146"/>
    <w:rsid w:val="00681886"/>
    <w:rsid w:val="00686F96"/>
    <w:rsid w:val="006923D9"/>
    <w:rsid w:val="00696F9B"/>
    <w:rsid w:val="006A10F9"/>
    <w:rsid w:val="006A28B0"/>
    <w:rsid w:val="006A716F"/>
    <w:rsid w:val="006A7665"/>
    <w:rsid w:val="006B53FB"/>
    <w:rsid w:val="006D3016"/>
    <w:rsid w:val="006D5437"/>
    <w:rsid w:val="006E5802"/>
    <w:rsid w:val="006F0175"/>
    <w:rsid w:val="006F2A4A"/>
    <w:rsid w:val="00703C2F"/>
    <w:rsid w:val="00710CD1"/>
    <w:rsid w:val="00716E93"/>
    <w:rsid w:val="00722597"/>
    <w:rsid w:val="00726BB2"/>
    <w:rsid w:val="00731175"/>
    <w:rsid w:val="00732AC5"/>
    <w:rsid w:val="00740DA0"/>
    <w:rsid w:val="007462D3"/>
    <w:rsid w:val="00755B70"/>
    <w:rsid w:val="00760070"/>
    <w:rsid w:val="0076643C"/>
    <w:rsid w:val="0077383E"/>
    <w:rsid w:val="00773DB2"/>
    <w:rsid w:val="00780E00"/>
    <w:rsid w:val="007855BE"/>
    <w:rsid w:val="00792772"/>
    <w:rsid w:val="007A2BC4"/>
    <w:rsid w:val="007A3E19"/>
    <w:rsid w:val="007B1F59"/>
    <w:rsid w:val="007B454F"/>
    <w:rsid w:val="007B5C39"/>
    <w:rsid w:val="007C56A5"/>
    <w:rsid w:val="007C63A8"/>
    <w:rsid w:val="007D56A1"/>
    <w:rsid w:val="007E01CA"/>
    <w:rsid w:val="007E20DA"/>
    <w:rsid w:val="007E4B04"/>
    <w:rsid w:val="007E5378"/>
    <w:rsid w:val="007E59D5"/>
    <w:rsid w:val="007F0512"/>
    <w:rsid w:val="007F35FC"/>
    <w:rsid w:val="007F4507"/>
    <w:rsid w:val="007F4EBF"/>
    <w:rsid w:val="007F50EC"/>
    <w:rsid w:val="007F75A3"/>
    <w:rsid w:val="00800FDD"/>
    <w:rsid w:val="008016B0"/>
    <w:rsid w:val="008143A8"/>
    <w:rsid w:val="008149A9"/>
    <w:rsid w:val="00823ED1"/>
    <w:rsid w:val="00840B67"/>
    <w:rsid w:val="008426C7"/>
    <w:rsid w:val="00843104"/>
    <w:rsid w:val="00843294"/>
    <w:rsid w:val="00850DE7"/>
    <w:rsid w:val="00852C9A"/>
    <w:rsid w:val="00856B81"/>
    <w:rsid w:val="00860E92"/>
    <w:rsid w:val="0086118C"/>
    <w:rsid w:val="00872B4C"/>
    <w:rsid w:val="0088105F"/>
    <w:rsid w:val="0088649B"/>
    <w:rsid w:val="00890D65"/>
    <w:rsid w:val="0089140B"/>
    <w:rsid w:val="008936C7"/>
    <w:rsid w:val="008A384A"/>
    <w:rsid w:val="008A4295"/>
    <w:rsid w:val="008A68D7"/>
    <w:rsid w:val="008B7FBA"/>
    <w:rsid w:val="008C0067"/>
    <w:rsid w:val="008C0090"/>
    <w:rsid w:val="008D607F"/>
    <w:rsid w:val="008D6433"/>
    <w:rsid w:val="008D7ACD"/>
    <w:rsid w:val="008E136B"/>
    <w:rsid w:val="008E20F7"/>
    <w:rsid w:val="008F10F9"/>
    <w:rsid w:val="008F6DF2"/>
    <w:rsid w:val="009012E8"/>
    <w:rsid w:val="00901C80"/>
    <w:rsid w:val="00902DE9"/>
    <w:rsid w:val="00903696"/>
    <w:rsid w:val="00907266"/>
    <w:rsid w:val="00907AB2"/>
    <w:rsid w:val="00914442"/>
    <w:rsid w:val="00915395"/>
    <w:rsid w:val="0092726D"/>
    <w:rsid w:val="00927B43"/>
    <w:rsid w:val="00934658"/>
    <w:rsid w:val="00936DAB"/>
    <w:rsid w:val="0093710A"/>
    <w:rsid w:val="00937458"/>
    <w:rsid w:val="009439CD"/>
    <w:rsid w:val="00946A6B"/>
    <w:rsid w:val="00951400"/>
    <w:rsid w:val="0095212C"/>
    <w:rsid w:val="00953644"/>
    <w:rsid w:val="0095449B"/>
    <w:rsid w:val="00960523"/>
    <w:rsid w:val="00970562"/>
    <w:rsid w:val="0097185B"/>
    <w:rsid w:val="00975BC9"/>
    <w:rsid w:val="00976DE1"/>
    <w:rsid w:val="00977A2B"/>
    <w:rsid w:val="009801C0"/>
    <w:rsid w:val="00980C76"/>
    <w:rsid w:val="00990DE1"/>
    <w:rsid w:val="0099388B"/>
    <w:rsid w:val="009A049E"/>
    <w:rsid w:val="009A40AD"/>
    <w:rsid w:val="009A46C1"/>
    <w:rsid w:val="009A5EB4"/>
    <w:rsid w:val="009A7632"/>
    <w:rsid w:val="009B3045"/>
    <w:rsid w:val="009C54C5"/>
    <w:rsid w:val="009D2E70"/>
    <w:rsid w:val="009D34BB"/>
    <w:rsid w:val="009E4FC0"/>
    <w:rsid w:val="009F153B"/>
    <w:rsid w:val="009F309F"/>
    <w:rsid w:val="009F3A6B"/>
    <w:rsid w:val="00A00B14"/>
    <w:rsid w:val="00A14661"/>
    <w:rsid w:val="00A15CE8"/>
    <w:rsid w:val="00A21755"/>
    <w:rsid w:val="00A227D7"/>
    <w:rsid w:val="00A24DC9"/>
    <w:rsid w:val="00A333AF"/>
    <w:rsid w:val="00A35A51"/>
    <w:rsid w:val="00A45745"/>
    <w:rsid w:val="00A53D9C"/>
    <w:rsid w:val="00A57669"/>
    <w:rsid w:val="00A57B81"/>
    <w:rsid w:val="00A62269"/>
    <w:rsid w:val="00A73E75"/>
    <w:rsid w:val="00A8032C"/>
    <w:rsid w:val="00A96BEB"/>
    <w:rsid w:val="00AA1F81"/>
    <w:rsid w:val="00AA2DB2"/>
    <w:rsid w:val="00AA3DA7"/>
    <w:rsid w:val="00AA687F"/>
    <w:rsid w:val="00AA724D"/>
    <w:rsid w:val="00AB2AA1"/>
    <w:rsid w:val="00AB3D3D"/>
    <w:rsid w:val="00AB5DCE"/>
    <w:rsid w:val="00AC4903"/>
    <w:rsid w:val="00AD1A96"/>
    <w:rsid w:val="00AD2A98"/>
    <w:rsid w:val="00AD5A7C"/>
    <w:rsid w:val="00AD71AE"/>
    <w:rsid w:val="00AE34E0"/>
    <w:rsid w:val="00AE4773"/>
    <w:rsid w:val="00AE57A6"/>
    <w:rsid w:val="00AF4784"/>
    <w:rsid w:val="00B00280"/>
    <w:rsid w:val="00B0060E"/>
    <w:rsid w:val="00B076A4"/>
    <w:rsid w:val="00B1485A"/>
    <w:rsid w:val="00B202AD"/>
    <w:rsid w:val="00B2507C"/>
    <w:rsid w:val="00B27E5F"/>
    <w:rsid w:val="00B33250"/>
    <w:rsid w:val="00B33722"/>
    <w:rsid w:val="00B41930"/>
    <w:rsid w:val="00B42CC2"/>
    <w:rsid w:val="00B50995"/>
    <w:rsid w:val="00B560D4"/>
    <w:rsid w:val="00B667F4"/>
    <w:rsid w:val="00B72A01"/>
    <w:rsid w:val="00B75043"/>
    <w:rsid w:val="00B76B6F"/>
    <w:rsid w:val="00B775F9"/>
    <w:rsid w:val="00B967CD"/>
    <w:rsid w:val="00B97F40"/>
    <w:rsid w:val="00BA3AF9"/>
    <w:rsid w:val="00BA7921"/>
    <w:rsid w:val="00BB1826"/>
    <w:rsid w:val="00BB2E61"/>
    <w:rsid w:val="00BC1DA5"/>
    <w:rsid w:val="00BC7017"/>
    <w:rsid w:val="00BD13D0"/>
    <w:rsid w:val="00BD218F"/>
    <w:rsid w:val="00BD4E1A"/>
    <w:rsid w:val="00BD5C5C"/>
    <w:rsid w:val="00BE1B5B"/>
    <w:rsid w:val="00C00069"/>
    <w:rsid w:val="00C059AF"/>
    <w:rsid w:val="00C060CD"/>
    <w:rsid w:val="00C1499A"/>
    <w:rsid w:val="00C155AA"/>
    <w:rsid w:val="00C15AF9"/>
    <w:rsid w:val="00C168C3"/>
    <w:rsid w:val="00C218FB"/>
    <w:rsid w:val="00C2358C"/>
    <w:rsid w:val="00C2616B"/>
    <w:rsid w:val="00C27CC0"/>
    <w:rsid w:val="00C32904"/>
    <w:rsid w:val="00C3397A"/>
    <w:rsid w:val="00C42955"/>
    <w:rsid w:val="00C45B90"/>
    <w:rsid w:val="00C52413"/>
    <w:rsid w:val="00C52A92"/>
    <w:rsid w:val="00C564D7"/>
    <w:rsid w:val="00C57FB0"/>
    <w:rsid w:val="00C67E82"/>
    <w:rsid w:val="00C71FED"/>
    <w:rsid w:val="00C73882"/>
    <w:rsid w:val="00C74648"/>
    <w:rsid w:val="00C75093"/>
    <w:rsid w:val="00C7703F"/>
    <w:rsid w:val="00C817C4"/>
    <w:rsid w:val="00C84A2D"/>
    <w:rsid w:val="00C87660"/>
    <w:rsid w:val="00C87CCA"/>
    <w:rsid w:val="00C924D4"/>
    <w:rsid w:val="00C93E90"/>
    <w:rsid w:val="00C95B06"/>
    <w:rsid w:val="00C96C06"/>
    <w:rsid w:val="00CA0CC6"/>
    <w:rsid w:val="00CC3791"/>
    <w:rsid w:val="00CD0809"/>
    <w:rsid w:val="00CD36CD"/>
    <w:rsid w:val="00CD4537"/>
    <w:rsid w:val="00CE0F1C"/>
    <w:rsid w:val="00CE2DA5"/>
    <w:rsid w:val="00CE7584"/>
    <w:rsid w:val="00CF6F1B"/>
    <w:rsid w:val="00D0105B"/>
    <w:rsid w:val="00D04133"/>
    <w:rsid w:val="00D06ADB"/>
    <w:rsid w:val="00D1566E"/>
    <w:rsid w:val="00D22A55"/>
    <w:rsid w:val="00D24C9A"/>
    <w:rsid w:val="00D25911"/>
    <w:rsid w:val="00D33C9F"/>
    <w:rsid w:val="00D347F7"/>
    <w:rsid w:val="00D34A32"/>
    <w:rsid w:val="00D36D1A"/>
    <w:rsid w:val="00D40BB2"/>
    <w:rsid w:val="00D44DC8"/>
    <w:rsid w:val="00D52644"/>
    <w:rsid w:val="00D5574C"/>
    <w:rsid w:val="00D56750"/>
    <w:rsid w:val="00D60A30"/>
    <w:rsid w:val="00D65FA4"/>
    <w:rsid w:val="00D73CA0"/>
    <w:rsid w:val="00D758A9"/>
    <w:rsid w:val="00D84106"/>
    <w:rsid w:val="00DA0727"/>
    <w:rsid w:val="00DA7E04"/>
    <w:rsid w:val="00DB59F5"/>
    <w:rsid w:val="00DB5AFD"/>
    <w:rsid w:val="00DB77CA"/>
    <w:rsid w:val="00DC0043"/>
    <w:rsid w:val="00DC3D6A"/>
    <w:rsid w:val="00DD0FC5"/>
    <w:rsid w:val="00DD347D"/>
    <w:rsid w:val="00DD650C"/>
    <w:rsid w:val="00DE1818"/>
    <w:rsid w:val="00DE4CCE"/>
    <w:rsid w:val="00DE759C"/>
    <w:rsid w:val="00DF04B3"/>
    <w:rsid w:val="00DF0A90"/>
    <w:rsid w:val="00DF173B"/>
    <w:rsid w:val="00DF55B3"/>
    <w:rsid w:val="00E00130"/>
    <w:rsid w:val="00E10ED7"/>
    <w:rsid w:val="00E15E31"/>
    <w:rsid w:val="00E24F3B"/>
    <w:rsid w:val="00E250F4"/>
    <w:rsid w:val="00E256D4"/>
    <w:rsid w:val="00E3079A"/>
    <w:rsid w:val="00E34E6A"/>
    <w:rsid w:val="00E35DE4"/>
    <w:rsid w:val="00E368D8"/>
    <w:rsid w:val="00E37724"/>
    <w:rsid w:val="00E37F42"/>
    <w:rsid w:val="00E60AE2"/>
    <w:rsid w:val="00E62D1F"/>
    <w:rsid w:val="00E640AC"/>
    <w:rsid w:val="00E73705"/>
    <w:rsid w:val="00E752F3"/>
    <w:rsid w:val="00E75623"/>
    <w:rsid w:val="00E8225F"/>
    <w:rsid w:val="00E833B3"/>
    <w:rsid w:val="00E90075"/>
    <w:rsid w:val="00EA3A5B"/>
    <w:rsid w:val="00EB0479"/>
    <w:rsid w:val="00EB0547"/>
    <w:rsid w:val="00EB6436"/>
    <w:rsid w:val="00EC6058"/>
    <w:rsid w:val="00EC70F8"/>
    <w:rsid w:val="00EC7323"/>
    <w:rsid w:val="00EC7FA4"/>
    <w:rsid w:val="00ED2135"/>
    <w:rsid w:val="00ED5929"/>
    <w:rsid w:val="00EE4E6B"/>
    <w:rsid w:val="00EE5F89"/>
    <w:rsid w:val="00EE7612"/>
    <w:rsid w:val="00EF6CED"/>
    <w:rsid w:val="00EF7924"/>
    <w:rsid w:val="00F06FA2"/>
    <w:rsid w:val="00F120AC"/>
    <w:rsid w:val="00F121B8"/>
    <w:rsid w:val="00F14F89"/>
    <w:rsid w:val="00F21B23"/>
    <w:rsid w:val="00F232A1"/>
    <w:rsid w:val="00F26236"/>
    <w:rsid w:val="00F367B2"/>
    <w:rsid w:val="00F37673"/>
    <w:rsid w:val="00F54148"/>
    <w:rsid w:val="00F6059A"/>
    <w:rsid w:val="00F66C97"/>
    <w:rsid w:val="00F66F27"/>
    <w:rsid w:val="00F6705D"/>
    <w:rsid w:val="00F8477E"/>
    <w:rsid w:val="00F90997"/>
    <w:rsid w:val="00F96D97"/>
    <w:rsid w:val="00F97803"/>
    <w:rsid w:val="00FB0D06"/>
    <w:rsid w:val="00FB7C87"/>
    <w:rsid w:val="00FC3D1C"/>
    <w:rsid w:val="00FC6B22"/>
    <w:rsid w:val="00FD548D"/>
    <w:rsid w:val="00FD788D"/>
    <w:rsid w:val="00FD7D75"/>
    <w:rsid w:val="00FE1E24"/>
    <w:rsid w:val="00FE61E3"/>
    <w:rsid w:val="00FF0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7566"/>
    <w:pPr>
      <w:suppressAutoHyphens/>
      <w:spacing w:after="200" w:line="276" w:lineRule="auto"/>
    </w:pPr>
    <w:rPr>
      <w:rFonts w:ascii="Calibri" w:hAnsi="Calibri"/>
      <w:kern w:val="1"/>
      <w:lang w:eastAsia="ar-SA"/>
    </w:rPr>
  </w:style>
  <w:style w:type="paragraph" w:styleId="1">
    <w:name w:val="heading 1"/>
    <w:basedOn w:val="a"/>
    <w:next w:val="a0"/>
    <w:link w:val="10"/>
    <w:uiPriority w:val="99"/>
    <w:qFormat/>
    <w:rsid w:val="00557566"/>
    <w:pPr>
      <w:keepNext/>
      <w:numPr>
        <w:numId w:val="1"/>
      </w:numPr>
      <w:spacing w:before="240" w:after="120"/>
      <w:jc w:val="center"/>
      <w:outlineLvl w:val="0"/>
    </w:pPr>
    <w:rPr>
      <w:rFonts w:ascii="Times New Roman" w:hAnsi="Times New Roman"/>
      <w:b/>
      <w:bCs/>
      <w:sz w:val="24"/>
      <w:szCs w:val="28"/>
    </w:rPr>
  </w:style>
  <w:style w:type="paragraph" w:styleId="2">
    <w:name w:val="heading 2"/>
    <w:basedOn w:val="a"/>
    <w:next w:val="a0"/>
    <w:link w:val="20"/>
    <w:uiPriority w:val="99"/>
    <w:qFormat/>
    <w:rsid w:val="00557566"/>
    <w:pPr>
      <w:numPr>
        <w:ilvl w:val="1"/>
        <w:numId w:val="1"/>
      </w:numPr>
      <w:spacing w:before="120" w:after="120"/>
      <w:jc w:val="both"/>
      <w:outlineLvl w:val="1"/>
    </w:pPr>
    <w:rPr>
      <w:rFonts w:ascii="Times New Roman" w:hAnsi="Times New Roman"/>
      <w:bCs/>
      <w:szCs w:val="26"/>
    </w:rPr>
  </w:style>
  <w:style w:type="paragraph" w:styleId="3">
    <w:name w:val="heading 3"/>
    <w:basedOn w:val="a"/>
    <w:next w:val="a0"/>
    <w:link w:val="30"/>
    <w:uiPriority w:val="99"/>
    <w:qFormat/>
    <w:rsid w:val="00557566"/>
    <w:pPr>
      <w:numPr>
        <w:ilvl w:val="2"/>
        <w:numId w:val="1"/>
      </w:numPr>
      <w:spacing w:before="120" w:after="120"/>
      <w:jc w:val="both"/>
      <w:outlineLvl w:val="2"/>
    </w:pPr>
    <w:rPr>
      <w:rFonts w:ascii="Times New Roman" w:hAnsi="Times New Roman"/>
      <w:bCs/>
    </w:rPr>
  </w:style>
  <w:style w:type="paragraph" w:styleId="4">
    <w:name w:val="heading 4"/>
    <w:basedOn w:val="a"/>
    <w:next w:val="a0"/>
    <w:link w:val="40"/>
    <w:uiPriority w:val="99"/>
    <w:qFormat/>
    <w:rsid w:val="00557566"/>
    <w:pPr>
      <w:numPr>
        <w:ilvl w:val="3"/>
        <w:numId w:val="1"/>
      </w:numPr>
      <w:spacing w:before="120" w:after="120"/>
      <w:jc w:val="both"/>
      <w:outlineLvl w:val="3"/>
    </w:pPr>
    <w:rPr>
      <w:rFonts w:ascii="Times New Roman" w:hAnsi="Times New Roman"/>
      <w:bCs/>
      <w:iCs/>
    </w:rPr>
  </w:style>
  <w:style w:type="paragraph" w:styleId="5">
    <w:name w:val="heading 5"/>
    <w:basedOn w:val="a"/>
    <w:next w:val="a0"/>
    <w:link w:val="50"/>
    <w:uiPriority w:val="99"/>
    <w:qFormat/>
    <w:rsid w:val="00557566"/>
    <w:pPr>
      <w:keepNext/>
      <w:numPr>
        <w:ilvl w:val="4"/>
        <w:numId w:val="1"/>
      </w:numPr>
      <w:spacing w:before="200" w:after="0"/>
      <w:jc w:val="both"/>
      <w:outlineLvl w:val="4"/>
    </w:pPr>
    <w:rPr>
      <w:rFonts w:ascii="Times New Roman" w:hAnsi="Times New Roman"/>
    </w:rPr>
  </w:style>
  <w:style w:type="paragraph" w:styleId="6">
    <w:name w:val="heading 6"/>
    <w:basedOn w:val="a"/>
    <w:next w:val="a0"/>
    <w:link w:val="60"/>
    <w:uiPriority w:val="99"/>
    <w:qFormat/>
    <w:rsid w:val="00557566"/>
    <w:pPr>
      <w:keepNext/>
      <w:numPr>
        <w:ilvl w:val="5"/>
        <w:numId w:val="1"/>
      </w:numPr>
      <w:spacing w:before="200" w:after="0"/>
      <w:jc w:val="both"/>
      <w:outlineLvl w:val="5"/>
    </w:pPr>
    <w:rPr>
      <w:rFonts w:ascii="Times New Roman" w:hAnsi="Times New Roman"/>
      <w:i/>
      <w:iCs/>
      <w:color w:val="243F60"/>
    </w:rPr>
  </w:style>
  <w:style w:type="paragraph" w:styleId="7">
    <w:name w:val="heading 7"/>
    <w:basedOn w:val="a"/>
    <w:next w:val="a0"/>
    <w:link w:val="70"/>
    <w:uiPriority w:val="99"/>
    <w:qFormat/>
    <w:rsid w:val="00557566"/>
    <w:pPr>
      <w:keepNext/>
      <w:numPr>
        <w:ilvl w:val="6"/>
        <w:numId w:val="1"/>
      </w:numPr>
      <w:spacing w:before="200" w:after="0"/>
      <w:jc w:val="both"/>
      <w:outlineLvl w:val="6"/>
    </w:pPr>
    <w:rPr>
      <w:rFonts w:ascii="Times New Roman" w:hAnsi="Times New Roman"/>
      <w:i/>
      <w:iCs/>
      <w:color w:val="404040"/>
    </w:rPr>
  </w:style>
  <w:style w:type="paragraph" w:styleId="8">
    <w:name w:val="heading 8"/>
    <w:basedOn w:val="a"/>
    <w:next w:val="a0"/>
    <w:link w:val="80"/>
    <w:uiPriority w:val="99"/>
    <w:qFormat/>
    <w:rsid w:val="00557566"/>
    <w:pPr>
      <w:keepNext/>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0"/>
    <w:link w:val="90"/>
    <w:uiPriority w:val="99"/>
    <w:qFormat/>
    <w:rsid w:val="00557566"/>
    <w:pPr>
      <w:keepNext/>
      <w:numPr>
        <w:ilvl w:val="8"/>
        <w:numId w:val="1"/>
      </w:numPr>
      <w:spacing w:before="200" w:after="0"/>
      <w:jc w:val="both"/>
      <w:outlineLvl w:val="8"/>
    </w:pPr>
    <w:rPr>
      <w:rFonts w:ascii="Times New Roman" w:hAnsi="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557566"/>
    <w:rPr>
      <w:rFonts w:ascii="Times New Roman" w:hAnsi="Times New Roman" w:cs="Times New Roman"/>
      <w:b/>
      <w:bCs/>
      <w:sz w:val="28"/>
      <w:szCs w:val="28"/>
    </w:rPr>
  </w:style>
  <w:style w:type="character" w:customStyle="1" w:styleId="20">
    <w:name w:val="Заголовок 2 Знак"/>
    <w:basedOn w:val="11"/>
    <w:link w:val="2"/>
    <w:uiPriority w:val="99"/>
    <w:locked/>
    <w:rsid w:val="00557566"/>
    <w:rPr>
      <w:rFonts w:ascii="Times New Roman" w:hAnsi="Times New Roman" w:cs="Times New Roman"/>
      <w:bCs/>
      <w:sz w:val="26"/>
      <w:szCs w:val="26"/>
    </w:rPr>
  </w:style>
  <w:style w:type="character" w:customStyle="1" w:styleId="30">
    <w:name w:val="Заголовок 3 Знак"/>
    <w:basedOn w:val="11"/>
    <w:link w:val="3"/>
    <w:uiPriority w:val="99"/>
    <w:locked/>
    <w:rsid w:val="00557566"/>
    <w:rPr>
      <w:rFonts w:ascii="Times New Roman" w:hAnsi="Times New Roman" w:cs="Times New Roman"/>
      <w:bCs/>
    </w:rPr>
  </w:style>
  <w:style w:type="character" w:customStyle="1" w:styleId="40">
    <w:name w:val="Заголовок 4 Знак"/>
    <w:basedOn w:val="11"/>
    <w:link w:val="4"/>
    <w:uiPriority w:val="99"/>
    <w:locked/>
    <w:rsid w:val="00557566"/>
    <w:rPr>
      <w:rFonts w:ascii="Times New Roman" w:hAnsi="Times New Roman" w:cs="Times New Roman"/>
      <w:bCs/>
      <w:iCs/>
    </w:rPr>
  </w:style>
  <w:style w:type="character" w:customStyle="1" w:styleId="50">
    <w:name w:val="Заголовок 5 Знак"/>
    <w:basedOn w:val="11"/>
    <w:link w:val="5"/>
    <w:uiPriority w:val="99"/>
    <w:locked/>
    <w:rsid w:val="00557566"/>
    <w:rPr>
      <w:rFonts w:ascii="Times New Roman" w:hAnsi="Times New Roman" w:cs="Times New Roman"/>
    </w:rPr>
  </w:style>
  <w:style w:type="character" w:customStyle="1" w:styleId="60">
    <w:name w:val="Заголовок 6 Знак"/>
    <w:basedOn w:val="11"/>
    <w:link w:val="6"/>
    <w:uiPriority w:val="99"/>
    <w:locked/>
    <w:rsid w:val="00557566"/>
    <w:rPr>
      <w:rFonts w:ascii="Times New Roman" w:hAnsi="Times New Roman" w:cs="Times New Roman"/>
      <w:i/>
      <w:iCs/>
      <w:color w:val="243F60"/>
    </w:rPr>
  </w:style>
  <w:style w:type="character" w:customStyle="1" w:styleId="70">
    <w:name w:val="Заголовок 7 Знак"/>
    <w:basedOn w:val="11"/>
    <w:link w:val="7"/>
    <w:uiPriority w:val="99"/>
    <w:locked/>
    <w:rsid w:val="00557566"/>
    <w:rPr>
      <w:rFonts w:ascii="Times New Roman" w:hAnsi="Times New Roman" w:cs="Times New Roman"/>
      <w:i/>
      <w:iCs/>
      <w:color w:val="404040"/>
    </w:rPr>
  </w:style>
  <w:style w:type="character" w:customStyle="1" w:styleId="80">
    <w:name w:val="Заголовок 8 Знак"/>
    <w:basedOn w:val="11"/>
    <w:link w:val="8"/>
    <w:uiPriority w:val="99"/>
    <w:locked/>
    <w:rsid w:val="00557566"/>
    <w:rPr>
      <w:rFonts w:ascii="Times New Roman" w:hAnsi="Times New Roman" w:cs="Times New Roman"/>
      <w:color w:val="4F81BD"/>
      <w:sz w:val="20"/>
      <w:szCs w:val="20"/>
    </w:rPr>
  </w:style>
  <w:style w:type="character" w:customStyle="1" w:styleId="90">
    <w:name w:val="Заголовок 9 Знак"/>
    <w:basedOn w:val="11"/>
    <w:link w:val="9"/>
    <w:uiPriority w:val="99"/>
    <w:locked/>
    <w:rsid w:val="00557566"/>
    <w:rPr>
      <w:rFonts w:ascii="Times New Roman" w:hAnsi="Times New Roman" w:cs="Times New Roman"/>
      <w:i/>
      <w:iCs/>
      <w:color w:val="404040"/>
      <w:sz w:val="20"/>
      <w:szCs w:val="20"/>
    </w:rPr>
  </w:style>
  <w:style w:type="character" w:customStyle="1" w:styleId="11">
    <w:name w:val="Основной шрифт абзаца1"/>
    <w:uiPriority w:val="99"/>
    <w:rsid w:val="00557566"/>
  </w:style>
  <w:style w:type="character" w:customStyle="1" w:styleId="TitleChar">
    <w:name w:val="Title Char"/>
    <w:basedOn w:val="11"/>
    <w:uiPriority w:val="99"/>
    <w:rsid w:val="00557566"/>
    <w:rPr>
      <w:rFonts w:ascii="Times New Roman" w:hAnsi="Times New Roman" w:cs="Times New Roman"/>
      <w:b/>
      <w:spacing w:val="5"/>
      <w:kern w:val="1"/>
      <w:sz w:val="52"/>
      <w:szCs w:val="52"/>
    </w:rPr>
  </w:style>
  <w:style w:type="character" w:customStyle="1" w:styleId="FooterChar">
    <w:name w:val="Footer Char"/>
    <w:basedOn w:val="11"/>
    <w:uiPriority w:val="99"/>
    <w:rsid w:val="00557566"/>
    <w:rPr>
      <w:rFonts w:ascii="Times New Roman" w:hAnsi="Times New Roman" w:cs="Times New Roman"/>
      <w:sz w:val="20"/>
      <w:szCs w:val="20"/>
    </w:rPr>
  </w:style>
  <w:style w:type="character" w:styleId="a4">
    <w:name w:val="Hyperlink"/>
    <w:basedOn w:val="11"/>
    <w:uiPriority w:val="99"/>
    <w:rsid w:val="00557566"/>
    <w:rPr>
      <w:rFonts w:cs="Times New Roman"/>
      <w:color w:val="0000FF"/>
      <w:u w:val="single"/>
    </w:rPr>
  </w:style>
  <w:style w:type="character" w:customStyle="1" w:styleId="BodyTextIndentChar">
    <w:name w:val="Body Text Indent Char"/>
    <w:basedOn w:val="11"/>
    <w:uiPriority w:val="99"/>
    <w:rsid w:val="00557566"/>
    <w:rPr>
      <w:rFonts w:ascii="Times New Roman" w:hAnsi="Times New Roman" w:cs="Times New Roman"/>
      <w:sz w:val="24"/>
      <w:szCs w:val="24"/>
    </w:rPr>
  </w:style>
  <w:style w:type="character" w:customStyle="1" w:styleId="blk">
    <w:name w:val="blk"/>
    <w:basedOn w:val="11"/>
    <w:uiPriority w:val="99"/>
    <w:rsid w:val="00557566"/>
    <w:rPr>
      <w:rFonts w:cs="Times New Roman"/>
    </w:rPr>
  </w:style>
  <w:style w:type="character" w:customStyle="1" w:styleId="ListLabel1">
    <w:name w:val="ListLabel 1"/>
    <w:uiPriority w:val="99"/>
    <w:rsid w:val="00557566"/>
  </w:style>
  <w:style w:type="character" w:customStyle="1" w:styleId="ListLabel2">
    <w:name w:val="ListLabel 2"/>
    <w:uiPriority w:val="99"/>
    <w:rsid w:val="00557566"/>
    <w:rPr>
      <w:i/>
    </w:rPr>
  </w:style>
  <w:style w:type="paragraph" w:customStyle="1" w:styleId="a5">
    <w:name w:val="Заголовок"/>
    <w:basedOn w:val="a"/>
    <w:next w:val="a0"/>
    <w:uiPriority w:val="99"/>
    <w:rsid w:val="00557566"/>
    <w:pPr>
      <w:keepNext/>
      <w:spacing w:before="120" w:after="300" w:line="100" w:lineRule="atLeast"/>
      <w:ind w:firstLine="708"/>
      <w:jc w:val="center"/>
    </w:pPr>
    <w:rPr>
      <w:rFonts w:ascii="Times New Roman" w:hAnsi="Times New Roman" w:cs="Tahoma"/>
      <w:b/>
      <w:spacing w:val="5"/>
      <w:sz w:val="28"/>
      <w:szCs w:val="52"/>
    </w:rPr>
  </w:style>
  <w:style w:type="paragraph" w:styleId="a0">
    <w:name w:val="Body Text"/>
    <w:basedOn w:val="a"/>
    <w:link w:val="a6"/>
    <w:uiPriority w:val="99"/>
    <w:rsid w:val="00557566"/>
    <w:pPr>
      <w:spacing w:after="120"/>
    </w:pPr>
  </w:style>
  <w:style w:type="character" w:customStyle="1" w:styleId="a6">
    <w:name w:val="Основной текст Знак"/>
    <w:basedOn w:val="a1"/>
    <w:link w:val="a0"/>
    <w:uiPriority w:val="99"/>
    <w:semiHidden/>
    <w:locked/>
    <w:rsid w:val="009E4FC0"/>
    <w:rPr>
      <w:rFonts w:ascii="Calibri" w:hAnsi="Calibri" w:cs="Times New Roman"/>
      <w:kern w:val="1"/>
      <w:lang w:eastAsia="ar-SA" w:bidi="ar-SA"/>
    </w:rPr>
  </w:style>
  <w:style w:type="paragraph" w:styleId="a7">
    <w:name w:val="List"/>
    <w:basedOn w:val="a0"/>
    <w:uiPriority w:val="99"/>
    <w:rsid w:val="00557566"/>
    <w:rPr>
      <w:rFonts w:ascii="Arial" w:hAnsi="Arial" w:cs="Tahoma"/>
    </w:rPr>
  </w:style>
  <w:style w:type="paragraph" w:customStyle="1" w:styleId="12">
    <w:name w:val="Название1"/>
    <w:basedOn w:val="a"/>
    <w:uiPriority w:val="99"/>
    <w:rsid w:val="00557566"/>
    <w:pPr>
      <w:suppressLineNumbers/>
      <w:spacing w:before="120" w:after="120"/>
    </w:pPr>
    <w:rPr>
      <w:rFonts w:ascii="Arial" w:hAnsi="Arial" w:cs="Tahoma"/>
      <w:i/>
      <w:iCs/>
      <w:sz w:val="20"/>
      <w:szCs w:val="24"/>
    </w:rPr>
  </w:style>
  <w:style w:type="paragraph" w:customStyle="1" w:styleId="13">
    <w:name w:val="Указатель1"/>
    <w:basedOn w:val="a"/>
    <w:uiPriority w:val="99"/>
    <w:rsid w:val="00557566"/>
    <w:pPr>
      <w:suppressLineNumbers/>
    </w:pPr>
    <w:rPr>
      <w:rFonts w:ascii="Arial" w:hAnsi="Arial" w:cs="Tahoma"/>
    </w:rPr>
  </w:style>
  <w:style w:type="paragraph" w:customStyle="1" w:styleId="ConsPlusNormal">
    <w:name w:val="ConsPlusNormal Знак"/>
    <w:link w:val="ConsPlusNormal0"/>
    <w:uiPriority w:val="99"/>
    <w:rsid w:val="00557566"/>
    <w:pPr>
      <w:suppressAutoHyphens/>
    </w:pPr>
    <w:rPr>
      <w:rFonts w:ascii="Arial" w:hAnsi="Arial"/>
      <w:kern w:val="1"/>
      <w:lang w:eastAsia="ar-SA"/>
    </w:rPr>
  </w:style>
  <w:style w:type="paragraph" w:customStyle="1" w:styleId="ConsPlusNonformat">
    <w:name w:val="ConsPlusNonformat"/>
    <w:uiPriority w:val="99"/>
    <w:rsid w:val="00557566"/>
    <w:pPr>
      <w:suppressAutoHyphens/>
    </w:pPr>
    <w:rPr>
      <w:rFonts w:ascii="Courier New" w:hAnsi="Courier New" w:cs="Courier New"/>
      <w:kern w:val="1"/>
      <w:sz w:val="20"/>
      <w:szCs w:val="20"/>
      <w:lang w:eastAsia="ar-SA"/>
    </w:rPr>
  </w:style>
  <w:style w:type="paragraph" w:customStyle="1" w:styleId="Normalunindented">
    <w:name w:val="Normal unindented"/>
    <w:uiPriority w:val="99"/>
    <w:rsid w:val="00557566"/>
    <w:pPr>
      <w:suppressAutoHyphens/>
      <w:spacing w:before="120" w:after="120" w:line="276" w:lineRule="auto"/>
      <w:jc w:val="both"/>
    </w:pPr>
    <w:rPr>
      <w:kern w:val="1"/>
      <w:lang w:eastAsia="ar-SA"/>
    </w:rPr>
  </w:style>
  <w:style w:type="paragraph" w:customStyle="1" w:styleId="heading1normal">
    <w:name w:val="heading 1 normal"/>
    <w:basedOn w:val="a"/>
    <w:uiPriority w:val="99"/>
    <w:rsid w:val="00557566"/>
    <w:pPr>
      <w:spacing w:before="120" w:after="120"/>
      <w:jc w:val="both"/>
    </w:pPr>
    <w:rPr>
      <w:rFonts w:ascii="Times New Roman" w:hAnsi="Times New Roman"/>
    </w:rPr>
  </w:style>
  <w:style w:type="paragraph" w:customStyle="1" w:styleId="Warning">
    <w:name w:val="Warning"/>
    <w:basedOn w:val="a"/>
    <w:uiPriority w:val="99"/>
    <w:rsid w:val="00557566"/>
    <w:pPr>
      <w:spacing w:before="120" w:after="120"/>
      <w:ind w:firstLine="708"/>
      <w:jc w:val="both"/>
    </w:pPr>
    <w:rPr>
      <w:rFonts w:ascii="Times New Roman" w:hAnsi="Times New Roman"/>
      <w:i/>
      <w:iCs/>
      <w:color w:val="E36C0A"/>
    </w:rPr>
  </w:style>
  <w:style w:type="paragraph" w:styleId="a8">
    <w:name w:val="footer"/>
    <w:basedOn w:val="a"/>
    <w:link w:val="a9"/>
    <w:uiPriority w:val="99"/>
    <w:rsid w:val="00557566"/>
    <w:pPr>
      <w:suppressLineNumbers/>
      <w:tabs>
        <w:tab w:val="center" w:pos="4677"/>
        <w:tab w:val="right" w:pos="9355"/>
      </w:tabs>
      <w:spacing w:after="0" w:line="100" w:lineRule="atLeast"/>
      <w:ind w:firstLine="708"/>
      <w:jc w:val="center"/>
    </w:pPr>
    <w:rPr>
      <w:rFonts w:ascii="Times New Roman" w:hAnsi="Times New Roman"/>
      <w:sz w:val="16"/>
      <w:szCs w:val="20"/>
    </w:rPr>
  </w:style>
  <w:style w:type="character" w:customStyle="1" w:styleId="a9">
    <w:name w:val="Нижний колонтитул Знак"/>
    <w:basedOn w:val="a1"/>
    <w:link w:val="a8"/>
    <w:uiPriority w:val="99"/>
    <w:locked/>
    <w:rsid w:val="005A11BF"/>
    <w:rPr>
      <w:rFonts w:cs="Times New Roman"/>
      <w:kern w:val="1"/>
      <w:sz w:val="16"/>
      <w:lang w:eastAsia="ar-SA" w:bidi="ar-SA"/>
    </w:rPr>
  </w:style>
  <w:style w:type="paragraph" w:styleId="aa">
    <w:name w:val="Body Text Indent"/>
    <w:basedOn w:val="a"/>
    <w:link w:val="ab"/>
    <w:uiPriority w:val="99"/>
    <w:rsid w:val="00557566"/>
    <w:pPr>
      <w:spacing w:after="0" w:line="100" w:lineRule="atLeast"/>
      <w:ind w:left="283" w:firstLine="709"/>
      <w:jc w:val="both"/>
    </w:pPr>
    <w:rPr>
      <w:rFonts w:ascii="Times New Roman" w:hAnsi="Times New Roman"/>
      <w:sz w:val="24"/>
      <w:szCs w:val="24"/>
    </w:rPr>
  </w:style>
  <w:style w:type="character" w:customStyle="1" w:styleId="ab">
    <w:name w:val="Основной текст с отступом Знак"/>
    <w:basedOn w:val="a1"/>
    <w:link w:val="aa"/>
    <w:uiPriority w:val="99"/>
    <w:semiHidden/>
    <w:locked/>
    <w:rsid w:val="009E4FC0"/>
    <w:rPr>
      <w:rFonts w:ascii="Calibri" w:hAnsi="Calibri" w:cs="Times New Roman"/>
      <w:kern w:val="1"/>
      <w:lang w:eastAsia="ar-SA" w:bidi="ar-SA"/>
    </w:rPr>
  </w:style>
  <w:style w:type="paragraph" w:customStyle="1" w:styleId="ConsNonformat">
    <w:name w:val="ConsNonformat"/>
    <w:uiPriority w:val="99"/>
    <w:rsid w:val="00557566"/>
    <w:pPr>
      <w:suppressAutoHyphens/>
    </w:pPr>
    <w:rPr>
      <w:rFonts w:ascii="Courier New" w:hAnsi="Courier New" w:cs="Courier New"/>
      <w:kern w:val="1"/>
      <w:sz w:val="20"/>
      <w:szCs w:val="20"/>
      <w:lang w:eastAsia="ar-SA"/>
    </w:rPr>
  </w:style>
  <w:style w:type="paragraph" w:customStyle="1" w:styleId="14">
    <w:name w:val="Абзац списка1"/>
    <w:basedOn w:val="a"/>
    <w:uiPriority w:val="99"/>
    <w:rsid w:val="00557566"/>
    <w:pPr>
      <w:ind w:left="720"/>
    </w:pPr>
  </w:style>
  <w:style w:type="paragraph" w:styleId="21">
    <w:name w:val="Body Text Indent 2"/>
    <w:basedOn w:val="a"/>
    <w:link w:val="22"/>
    <w:uiPriority w:val="99"/>
    <w:rsid w:val="00C74648"/>
    <w:pPr>
      <w:spacing w:after="120" w:line="480" w:lineRule="auto"/>
      <w:ind w:left="283"/>
    </w:pPr>
  </w:style>
  <w:style w:type="character" w:customStyle="1" w:styleId="22">
    <w:name w:val="Основной текст с отступом 2 Знак"/>
    <w:basedOn w:val="a1"/>
    <w:link w:val="21"/>
    <w:uiPriority w:val="99"/>
    <w:semiHidden/>
    <w:locked/>
    <w:rsid w:val="009E4FC0"/>
    <w:rPr>
      <w:rFonts w:ascii="Calibri" w:hAnsi="Calibri" w:cs="Times New Roman"/>
      <w:kern w:val="1"/>
      <w:lang w:eastAsia="ar-SA" w:bidi="ar-SA"/>
    </w:rPr>
  </w:style>
  <w:style w:type="table" w:styleId="ac">
    <w:name w:val="Table Grid"/>
    <w:basedOn w:val="a2"/>
    <w:uiPriority w:val="99"/>
    <w:rsid w:val="00006AE9"/>
    <w:pPr>
      <w:suppressAutoHyphens/>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B72A01"/>
    <w:rPr>
      <w:b/>
      <w:color w:val="26282F"/>
    </w:rPr>
  </w:style>
  <w:style w:type="character" w:customStyle="1" w:styleId="ConsPlusNormal0">
    <w:name w:val="ConsPlusNormal Знак Знак"/>
    <w:link w:val="ConsPlusNormal"/>
    <w:uiPriority w:val="99"/>
    <w:locked/>
    <w:rsid w:val="00C060CD"/>
    <w:rPr>
      <w:rFonts w:ascii="Arial" w:hAnsi="Arial"/>
      <w:kern w:val="1"/>
      <w:sz w:val="22"/>
      <w:lang w:val="ru-RU" w:eastAsia="ar-SA" w:bidi="ar-SA"/>
    </w:rPr>
  </w:style>
  <w:style w:type="paragraph" w:customStyle="1" w:styleId="ConsPlusNormal1">
    <w:name w:val="ConsPlusNormal"/>
    <w:uiPriority w:val="99"/>
    <w:rsid w:val="005D1DC4"/>
    <w:pPr>
      <w:autoSpaceDE w:val="0"/>
      <w:autoSpaceDN w:val="0"/>
      <w:adjustRightInd w:val="0"/>
    </w:pPr>
    <w:rPr>
      <w:rFonts w:ascii="Arial" w:hAnsi="Arial" w:cs="Arial"/>
      <w:sz w:val="20"/>
      <w:szCs w:val="20"/>
    </w:rPr>
  </w:style>
  <w:style w:type="paragraph" w:styleId="ae">
    <w:name w:val="header"/>
    <w:basedOn w:val="a"/>
    <w:link w:val="af"/>
    <w:uiPriority w:val="99"/>
    <w:rsid w:val="00212AFC"/>
    <w:pPr>
      <w:tabs>
        <w:tab w:val="center" w:pos="4677"/>
        <w:tab w:val="right" w:pos="9355"/>
      </w:tabs>
    </w:pPr>
  </w:style>
  <w:style w:type="character" w:customStyle="1" w:styleId="af">
    <w:name w:val="Верхний колонтитул Знак"/>
    <w:basedOn w:val="a1"/>
    <w:link w:val="ae"/>
    <w:uiPriority w:val="99"/>
    <w:locked/>
    <w:rsid w:val="00212AFC"/>
    <w:rPr>
      <w:rFonts w:ascii="Calibri" w:hAnsi="Calibri" w:cs="Times New Roman"/>
      <w:kern w:val="1"/>
      <w:sz w:val="22"/>
      <w:szCs w:val="22"/>
      <w:lang w:eastAsia="ar-SA" w:bidi="ar-SA"/>
    </w:rPr>
  </w:style>
  <w:style w:type="character" w:customStyle="1" w:styleId="vi-textxw0rd193">
    <w:name w:val="_vi-text_xw0rd_193"/>
    <w:basedOn w:val="a1"/>
    <w:rsid w:val="00B42CC2"/>
  </w:style>
</w:styles>
</file>

<file path=word/webSettings.xml><?xml version="1.0" encoding="utf-8"?>
<w:webSettings xmlns:r="http://schemas.openxmlformats.org/officeDocument/2006/relationships" xmlns:w="http://schemas.openxmlformats.org/wordprocessingml/2006/main">
  <w:divs>
    <w:div w:id="135536015">
      <w:marLeft w:val="0"/>
      <w:marRight w:val="0"/>
      <w:marTop w:val="0"/>
      <w:marBottom w:val="0"/>
      <w:divBdr>
        <w:top w:val="none" w:sz="0" w:space="0" w:color="auto"/>
        <w:left w:val="none" w:sz="0" w:space="0" w:color="auto"/>
        <w:bottom w:val="none" w:sz="0" w:space="0" w:color="auto"/>
        <w:right w:val="none" w:sz="0" w:space="0" w:color="auto"/>
      </w:divBdr>
    </w:div>
    <w:div w:id="135536016">
      <w:marLeft w:val="0"/>
      <w:marRight w:val="0"/>
      <w:marTop w:val="0"/>
      <w:marBottom w:val="0"/>
      <w:divBdr>
        <w:top w:val="none" w:sz="0" w:space="0" w:color="auto"/>
        <w:left w:val="none" w:sz="0" w:space="0" w:color="auto"/>
        <w:bottom w:val="none" w:sz="0" w:space="0" w:color="auto"/>
        <w:right w:val="none" w:sz="0" w:space="0" w:color="auto"/>
      </w:divBdr>
    </w:div>
    <w:div w:id="135536017">
      <w:marLeft w:val="0"/>
      <w:marRight w:val="0"/>
      <w:marTop w:val="0"/>
      <w:marBottom w:val="0"/>
      <w:divBdr>
        <w:top w:val="none" w:sz="0" w:space="0" w:color="auto"/>
        <w:left w:val="none" w:sz="0" w:space="0" w:color="auto"/>
        <w:bottom w:val="none" w:sz="0" w:space="0" w:color="auto"/>
        <w:right w:val="none" w:sz="0" w:space="0" w:color="auto"/>
      </w:divBdr>
    </w:div>
    <w:div w:id="135536018">
      <w:marLeft w:val="0"/>
      <w:marRight w:val="0"/>
      <w:marTop w:val="0"/>
      <w:marBottom w:val="0"/>
      <w:divBdr>
        <w:top w:val="none" w:sz="0" w:space="0" w:color="auto"/>
        <w:left w:val="none" w:sz="0" w:space="0" w:color="auto"/>
        <w:bottom w:val="none" w:sz="0" w:space="0" w:color="auto"/>
        <w:right w:val="none" w:sz="0" w:space="0" w:color="auto"/>
      </w:divBdr>
    </w:div>
    <w:div w:id="135536019">
      <w:marLeft w:val="0"/>
      <w:marRight w:val="0"/>
      <w:marTop w:val="0"/>
      <w:marBottom w:val="0"/>
      <w:divBdr>
        <w:top w:val="none" w:sz="0" w:space="0" w:color="auto"/>
        <w:left w:val="none" w:sz="0" w:space="0" w:color="auto"/>
        <w:bottom w:val="none" w:sz="0" w:space="0" w:color="auto"/>
        <w:right w:val="none" w:sz="0" w:space="0" w:color="auto"/>
      </w:divBdr>
    </w:div>
    <w:div w:id="135536020">
      <w:marLeft w:val="0"/>
      <w:marRight w:val="0"/>
      <w:marTop w:val="0"/>
      <w:marBottom w:val="0"/>
      <w:divBdr>
        <w:top w:val="none" w:sz="0" w:space="0" w:color="auto"/>
        <w:left w:val="none" w:sz="0" w:space="0" w:color="auto"/>
        <w:bottom w:val="none" w:sz="0" w:space="0" w:color="auto"/>
        <w:right w:val="none" w:sz="0" w:space="0" w:color="auto"/>
      </w:divBdr>
    </w:div>
    <w:div w:id="135536021">
      <w:marLeft w:val="0"/>
      <w:marRight w:val="0"/>
      <w:marTop w:val="0"/>
      <w:marBottom w:val="0"/>
      <w:divBdr>
        <w:top w:val="none" w:sz="0" w:space="0" w:color="auto"/>
        <w:left w:val="none" w:sz="0" w:space="0" w:color="auto"/>
        <w:bottom w:val="none" w:sz="0" w:space="0" w:color="auto"/>
        <w:right w:val="none" w:sz="0" w:space="0" w:color="auto"/>
      </w:divBdr>
    </w:div>
    <w:div w:id="246353232">
      <w:bodyDiv w:val="1"/>
      <w:marLeft w:val="0"/>
      <w:marRight w:val="0"/>
      <w:marTop w:val="0"/>
      <w:marBottom w:val="0"/>
      <w:divBdr>
        <w:top w:val="none" w:sz="0" w:space="0" w:color="auto"/>
        <w:left w:val="none" w:sz="0" w:space="0" w:color="auto"/>
        <w:bottom w:val="none" w:sz="0" w:space="0" w:color="auto"/>
        <w:right w:val="none" w:sz="0" w:space="0" w:color="auto"/>
      </w:divBdr>
    </w:div>
    <w:div w:id="249434080">
      <w:bodyDiv w:val="1"/>
      <w:marLeft w:val="0"/>
      <w:marRight w:val="0"/>
      <w:marTop w:val="0"/>
      <w:marBottom w:val="0"/>
      <w:divBdr>
        <w:top w:val="none" w:sz="0" w:space="0" w:color="auto"/>
        <w:left w:val="none" w:sz="0" w:space="0" w:color="auto"/>
        <w:bottom w:val="none" w:sz="0" w:space="0" w:color="auto"/>
        <w:right w:val="none" w:sz="0" w:space="0" w:color="auto"/>
      </w:divBdr>
    </w:div>
    <w:div w:id="536821787">
      <w:bodyDiv w:val="1"/>
      <w:marLeft w:val="0"/>
      <w:marRight w:val="0"/>
      <w:marTop w:val="0"/>
      <w:marBottom w:val="0"/>
      <w:divBdr>
        <w:top w:val="none" w:sz="0" w:space="0" w:color="auto"/>
        <w:left w:val="none" w:sz="0" w:space="0" w:color="auto"/>
        <w:bottom w:val="none" w:sz="0" w:space="0" w:color="auto"/>
        <w:right w:val="none" w:sz="0" w:space="0" w:color="auto"/>
      </w:divBdr>
    </w:div>
    <w:div w:id="969016036">
      <w:bodyDiv w:val="1"/>
      <w:marLeft w:val="0"/>
      <w:marRight w:val="0"/>
      <w:marTop w:val="0"/>
      <w:marBottom w:val="0"/>
      <w:divBdr>
        <w:top w:val="none" w:sz="0" w:space="0" w:color="auto"/>
        <w:left w:val="none" w:sz="0" w:space="0" w:color="auto"/>
        <w:bottom w:val="none" w:sz="0" w:space="0" w:color="auto"/>
        <w:right w:val="none" w:sz="0" w:space="0" w:color="auto"/>
      </w:divBdr>
    </w:div>
    <w:div w:id="1266500441">
      <w:bodyDiv w:val="1"/>
      <w:marLeft w:val="0"/>
      <w:marRight w:val="0"/>
      <w:marTop w:val="0"/>
      <w:marBottom w:val="0"/>
      <w:divBdr>
        <w:top w:val="none" w:sz="0" w:space="0" w:color="auto"/>
        <w:left w:val="none" w:sz="0" w:space="0" w:color="auto"/>
        <w:bottom w:val="none" w:sz="0" w:space="0" w:color="auto"/>
        <w:right w:val="none" w:sz="0" w:space="0" w:color="auto"/>
      </w:divBdr>
    </w:div>
    <w:div w:id="1273829040">
      <w:bodyDiv w:val="1"/>
      <w:marLeft w:val="0"/>
      <w:marRight w:val="0"/>
      <w:marTop w:val="0"/>
      <w:marBottom w:val="0"/>
      <w:divBdr>
        <w:top w:val="none" w:sz="0" w:space="0" w:color="auto"/>
        <w:left w:val="none" w:sz="0" w:space="0" w:color="auto"/>
        <w:bottom w:val="none" w:sz="0" w:space="0" w:color="auto"/>
        <w:right w:val="none" w:sz="0" w:space="0" w:color="auto"/>
      </w:divBdr>
    </w:div>
    <w:div w:id="1298801828">
      <w:bodyDiv w:val="1"/>
      <w:marLeft w:val="0"/>
      <w:marRight w:val="0"/>
      <w:marTop w:val="0"/>
      <w:marBottom w:val="0"/>
      <w:divBdr>
        <w:top w:val="none" w:sz="0" w:space="0" w:color="auto"/>
        <w:left w:val="none" w:sz="0" w:space="0" w:color="auto"/>
        <w:bottom w:val="none" w:sz="0" w:space="0" w:color="auto"/>
        <w:right w:val="none" w:sz="0" w:space="0" w:color="auto"/>
      </w:divBdr>
    </w:div>
    <w:div w:id="1323043700">
      <w:bodyDiv w:val="1"/>
      <w:marLeft w:val="0"/>
      <w:marRight w:val="0"/>
      <w:marTop w:val="0"/>
      <w:marBottom w:val="0"/>
      <w:divBdr>
        <w:top w:val="none" w:sz="0" w:space="0" w:color="auto"/>
        <w:left w:val="none" w:sz="0" w:space="0" w:color="auto"/>
        <w:bottom w:val="none" w:sz="0" w:space="0" w:color="auto"/>
        <w:right w:val="none" w:sz="0" w:space="0" w:color="auto"/>
      </w:divBdr>
    </w:div>
    <w:div w:id="1329749977">
      <w:bodyDiv w:val="1"/>
      <w:marLeft w:val="0"/>
      <w:marRight w:val="0"/>
      <w:marTop w:val="0"/>
      <w:marBottom w:val="0"/>
      <w:divBdr>
        <w:top w:val="none" w:sz="0" w:space="0" w:color="auto"/>
        <w:left w:val="none" w:sz="0" w:space="0" w:color="auto"/>
        <w:bottom w:val="none" w:sz="0" w:space="0" w:color="auto"/>
        <w:right w:val="none" w:sz="0" w:space="0" w:color="auto"/>
      </w:divBdr>
    </w:div>
    <w:div w:id="1821799428">
      <w:bodyDiv w:val="1"/>
      <w:marLeft w:val="0"/>
      <w:marRight w:val="0"/>
      <w:marTop w:val="0"/>
      <w:marBottom w:val="0"/>
      <w:divBdr>
        <w:top w:val="none" w:sz="0" w:space="0" w:color="auto"/>
        <w:left w:val="none" w:sz="0" w:space="0" w:color="auto"/>
        <w:bottom w:val="none" w:sz="0" w:space="0" w:color="auto"/>
        <w:right w:val="none" w:sz="0" w:space="0" w:color="auto"/>
      </w:divBdr>
    </w:div>
    <w:div w:id="1860120773">
      <w:bodyDiv w:val="1"/>
      <w:marLeft w:val="0"/>
      <w:marRight w:val="0"/>
      <w:marTop w:val="0"/>
      <w:marBottom w:val="0"/>
      <w:divBdr>
        <w:top w:val="none" w:sz="0" w:space="0" w:color="auto"/>
        <w:left w:val="none" w:sz="0" w:space="0" w:color="auto"/>
        <w:bottom w:val="none" w:sz="0" w:space="0" w:color="auto"/>
        <w:right w:val="none" w:sz="0" w:space="0" w:color="auto"/>
      </w:divBdr>
    </w:div>
    <w:div w:id="2042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1903-C50E-4AB8-8BD2-C58E6449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O_Kolesnikova</dc:creator>
  <cp:lastModifiedBy>User</cp:lastModifiedBy>
  <cp:revision>26</cp:revision>
  <cp:lastPrinted>2020-04-14T08:46:00Z</cp:lastPrinted>
  <dcterms:created xsi:type="dcterms:W3CDTF">2025-05-23T06:15:00Z</dcterms:created>
  <dcterms:modified xsi:type="dcterms:W3CDTF">2026-06-01T10:04:00Z</dcterms:modified>
</cp:coreProperties>
</file>