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CAD" w:rsidRPr="00645E68" w:rsidRDefault="003E59FF" w:rsidP="008E43C6">
      <w:pPr>
        <w:pStyle w:val="af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5E68">
        <w:rPr>
          <w:sz w:val="24"/>
          <w:szCs w:val="24"/>
        </w:rPr>
        <w:t xml:space="preserve">        </w:t>
      </w:r>
      <w:r w:rsidR="00FF63E9" w:rsidRPr="00645E68">
        <w:rPr>
          <w:rFonts w:ascii="Times New Roman" w:hAnsi="Times New Roman"/>
          <w:sz w:val="24"/>
          <w:szCs w:val="24"/>
        </w:rPr>
        <w:t>Государственный контракт</w:t>
      </w:r>
      <w:r w:rsidR="00BC6A54" w:rsidRPr="00645E68">
        <w:rPr>
          <w:rFonts w:ascii="Times New Roman" w:hAnsi="Times New Roman"/>
          <w:sz w:val="24"/>
          <w:szCs w:val="24"/>
        </w:rPr>
        <w:t xml:space="preserve"> </w:t>
      </w:r>
      <w:r w:rsidR="006936FF" w:rsidRPr="00645E68">
        <w:rPr>
          <w:rFonts w:ascii="Times New Roman" w:hAnsi="Times New Roman"/>
          <w:sz w:val="24"/>
          <w:szCs w:val="24"/>
        </w:rPr>
        <w:t>№</w:t>
      </w:r>
      <w:r w:rsidR="00A245FC" w:rsidRPr="00645E68">
        <w:rPr>
          <w:rFonts w:ascii="Times New Roman" w:hAnsi="Times New Roman"/>
          <w:sz w:val="24"/>
          <w:szCs w:val="24"/>
        </w:rPr>
        <w:t xml:space="preserve"> ______________________________</w:t>
      </w:r>
      <w:r w:rsidR="006936FF" w:rsidRPr="00645E68">
        <w:rPr>
          <w:rFonts w:ascii="Times New Roman" w:hAnsi="Times New Roman"/>
          <w:sz w:val="24"/>
          <w:szCs w:val="24"/>
        </w:rPr>
        <w:t xml:space="preserve"> </w:t>
      </w:r>
    </w:p>
    <w:p w:rsidR="009752C6" w:rsidRPr="00645E68" w:rsidRDefault="00FF63E9" w:rsidP="009752C6">
      <w:pPr>
        <w:jc w:val="center"/>
      </w:pPr>
      <w:r w:rsidRPr="00645E68">
        <w:rPr>
          <w:b/>
        </w:rPr>
        <w:t>(</w:t>
      </w:r>
      <w:r w:rsidR="004C134A" w:rsidRPr="00645E68">
        <w:t>Идентификационный код закупки №</w:t>
      </w:r>
      <w:r w:rsidR="00AF6D5F" w:rsidRPr="00AF6D5F">
        <w:t xml:space="preserve"> </w:t>
      </w:r>
      <w:r w:rsidR="00C53FC4" w:rsidRPr="00C53FC4">
        <w:rPr>
          <w:i/>
          <w:sz w:val="26"/>
          <w:szCs w:val="26"/>
        </w:rPr>
        <w:t>26 1 7707321795 771801001 0019 000 0000 000</w:t>
      </w:r>
      <w:r w:rsidR="009752C6" w:rsidRPr="00645E68">
        <w:t>)</w:t>
      </w:r>
    </w:p>
    <w:p w:rsidR="009752C6" w:rsidRPr="00645E68" w:rsidRDefault="009752C6" w:rsidP="009752C6">
      <w:pPr>
        <w:jc w:val="center"/>
      </w:pPr>
    </w:p>
    <w:p w:rsidR="00FF63E9" w:rsidRPr="00645E68" w:rsidRDefault="00BC6A54" w:rsidP="009752C6">
      <w:pPr>
        <w:jc w:val="center"/>
      </w:pPr>
      <w:r w:rsidRPr="00645E68">
        <w:t>г. Москва</w:t>
      </w:r>
      <w:r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9752C6" w:rsidRPr="00645E68">
        <w:t xml:space="preserve">             </w:t>
      </w:r>
      <w:r w:rsidR="008E43C6" w:rsidRPr="00645E68">
        <w:t xml:space="preserve">  «</w:t>
      </w:r>
      <w:r w:rsidR="006936FF" w:rsidRPr="00645E68">
        <w:t>_</w:t>
      </w:r>
      <w:r w:rsidR="00FF63E9" w:rsidRPr="00645E68">
        <w:t>__</w:t>
      </w:r>
      <w:r w:rsidR="006936FF" w:rsidRPr="00645E68">
        <w:t>_</w:t>
      </w:r>
      <w:r w:rsidR="008E43C6" w:rsidRPr="00645E68">
        <w:t xml:space="preserve">» </w:t>
      </w:r>
      <w:r w:rsidR="006936FF" w:rsidRPr="00645E68">
        <w:t>___</w:t>
      </w:r>
      <w:r w:rsidR="008E43C6" w:rsidRPr="00645E68">
        <w:t>___</w:t>
      </w:r>
      <w:r w:rsidR="006936FF" w:rsidRPr="00645E68">
        <w:t>____</w:t>
      </w:r>
      <w:r w:rsidR="00C937F3" w:rsidRPr="00645E68">
        <w:t xml:space="preserve">  202</w:t>
      </w:r>
      <w:r w:rsidR="00AF6D5F">
        <w:t>6</w:t>
      </w:r>
      <w:r w:rsidR="008E43C6" w:rsidRPr="00645E68">
        <w:t xml:space="preserve"> г.</w:t>
      </w:r>
      <w:r w:rsidR="00D55777" w:rsidRPr="00645E68">
        <w:t xml:space="preserve"> </w:t>
      </w:r>
    </w:p>
    <w:p w:rsidR="009752C6" w:rsidRPr="00645E68" w:rsidRDefault="009752C6" w:rsidP="009752C6">
      <w:pPr>
        <w:jc w:val="center"/>
        <w:rPr>
          <w:b/>
        </w:rPr>
      </w:pPr>
    </w:p>
    <w:p w:rsidR="00394590" w:rsidRPr="00645E68" w:rsidRDefault="00BC6A54" w:rsidP="00A62D9B">
      <w:pPr>
        <w:ind w:firstLine="720"/>
        <w:jc w:val="both"/>
      </w:pPr>
      <w:r w:rsidRPr="00645E68">
        <w:t xml:space="preserve">Межрегиональная инспекция Федеральной налоговой службы по крупнейшим налогоплательщикам № 4 (далее – </w:t>
      </w:r>
      <w:r w:rsidR="0025636C" w:rsidRPr="00645E68">
        <w:t xml:space="preserve">МИ ФНС России по крупнейшим налогоплательщикам </w:t>
      </w:r>
      <w:r w:rsidR="00A87952" w:rsidRPr="00645E68">
        <w:br/>
      </w:r>
      <w:r w:rsidR="0025636C" w:rsidRPr="00645E68">
        <w:t xml:space="preserve">№ 4, </w:t>
      </w:r>
      <w:r w:rsidRPr="00645E68">
        <w:t>Инспекция), выступающая</w:t>
      </w:r>
      <w:r w:rsidR="008E43C6" w:rsidRPr="00645E68">
        <w:t xml:space="preserve"> от имени Российской Федерации, </w:t>
      </w:r>
      <w:r w:rsidRPr="00645E68">
        <w:t>именуемая</w:t>
      </w:r>
      <w:r w:rsidR="008E43C6" w:rsidRPr="00645E68">
        <w:t> в </w:t>
      </w:r>
      <w:r w:rsidRPr="00645E68">
        <w:t>дальней</w:t>
      </w:r>
      <w:r w:rsidR="001B0366" w:rsidRPr="00645E68">
        <w:t>шем «Заказчик», в лице____________</w:t>
      </w:r>
      <w:r w:rsidR="003B1E4F" w:rsidRPr="00645E68">
        <w:t>__________________________________________</w:t>
      </w:r>
      <w:r w:rsidRPr="00645E68">
        <w:t>, дей</w:t>
      </w:r>
      <w:r w:rsidR="008E43C6" w:rsidRPr="00645E68">
        <w:t>ствующего на основании</w:t>
      </w:r>
      <w:r w:rsidR="006C37E1" w:rsidRPr="00645E68">
        <w:t xml:space="preserve"> </w:t>
      </w:r>
      <w:r w:rsidR="00C714BC" w:rsidRPr="00645E68">
        <w:t>______________</w:t>
      </w:r>
      <w:r w:rsidRPr="00645E68">
        <w:t xml:space="preserve">, с одной стороны и </w:t>
      </w:r>
      <w:r w:rsidR="003B1E4F" w:rsidRPr="00645E68">
        <w:t>_____________________________</w:t>
      </w:r>
      <w:r w:rsidR="001B0366" w:rsidRPr="00645E68">
        <w:t>___________________________________</w:t>
      </w:r>
      <w:r w:rsidR="006C37E1" w:rsidRPr="00645E68">
        <w:t xml:space="preserve">, именуемое в дальнейшем «Поставщик», в лице </w:t>
      </w:r>
      <w:r w:rsidR="00C074C6" w:rsidRPr="00645E68">
        <w:t>_______</w:t>
      </w:r>
      <w:r w:rsidR="00A62D9B" w:rsidRPr="00645E68">
        <w:t>_______</w:t>
      </w:r>
      <w:r w:rsidR="00C074C6" w:rsidRPr="00645E68">
        <w:t>__________</w:t>
      </w:r>
      <w:r w:rsidR="00C714BC" w:rsidRPr="00645E68">
        <w:t>____________________</w:t>
      </w:r>
      <w:r w:rsidR="006C37E1" w:rsidRPr="00645E68">
        <w:t xml:space="preserve"> </w:t>
      </w:r>
      <w:r w:rsidR="00C937F3" w:rsidRPr="00645E68">
        <w:t>_____________________________________</w:t>
      </w:r>
      <w:r w:rsidR="006C37E1" w:rsidRPr="00645E68">
        <w:t xml:space="preserve">, действующего на основании </w:t>
      </w:r>
      <w:r w:rsidR="00C714BC" w:rsidRPr="00645E68">
        <w:t>__________________</w:t>
      </w:r>
      <w:r w:rsidRPr="00645E68">
        <w:t>, с другой стороны, совместно именуемые в дальнейшем «Стороны» или по отдельности «Сто</w:t>
      </w:r>
      <w:r w:rsidR="00117DDC" w:rsidRPr="00645E68">
        <w:t>рона», в с</w:t>
      </w:r>
      <w:r w:rsidR="00CA5D35" w:rsidRPr="00645E68">
        <w:t xml:space="preserve">оответствии с пунктом 4 части 1 </w:t>
      </w:r>
      <w:r w:rsidR="00117DDC" w:rsidRPr="00645E68">
        <w:t xml:space="preserve">статьи 93 </w:t>
      </w:r>
      <w:r w:rsidRPr="00645E68">
        <w:t>Ф</w:t>
      </w:r>
      <w:r w:rsidR="00A025D3" w:rsidRPr="00645E68">
        <w:t xml:space="preserve">едерального закона от 05.04.2013 </w:t>
      </w:r>
      <w:r w:rsidR="00D909D6">
        <w:t xml:space="preserve">№ </w:t>
      </w:r>
      <w:r w:rsidR="00A025D3" w:rsidRPr="00645E68">
        <w:t>4</w:t>
      </w:r>
      <w:r w:rsidRPr="00645E68">
        <w:t>4-ФЗ</w:t>
      </w:r>
      <w:r w:rsidR="0059128B" w:rsidRPr="00645E68">
        <w:t xml:space="preserve"> </w:t>
      </w:r>
      <w:r w:rsidRPr="00645E68">
        <w:t xml:space="preserve">«О </w:t>
      </w:r>
      <w:r w:rsidR="00BC1D85" w:rsidRPr="00645E68">
        <w:t>к</w:t>
      </w:r>
      <w:r w:rsidR="00A025D3" w:rsidRPr="00645E68">
        <w:t>онтрактной системе в сфере закупок товаров, работ, услуг для обеспечения государственных и муниципальных нужд»</w:t>
      </w:r>
      <w:r w:rsidRPr="00645E68">
        <w:t xml:space="preserve"> </w:t>
      </w:r>
      <w:r w:rsidR="007877F9" w:rsidRPr="00645E68">
        <w:t>заклю</w:t>
      </w:r>
      <w:r w:rsidR="0084731C" w:rsidRPr="00645E68">
        <w:t>чили настоящий Государственный к</w:t>
      </w:r>
      <w:r w:rsidR="007877F9" w:rsidRPr="00645E68">
        <w:t>онтракт</w:t>
      </w:r>
      <w:r w:rsidR="0084731C" w:rsidRPr="00645E68">
        <w:t xml:space="preserve"> (далее – Контракт)</w:t>
      </w:r>
      <w:r w:rsidRPr="00645E68">
        <w:t xml:space="preserve"> о нижеследующем:</w:t>
      </w:r>
    </w:p>
    <w:p w:rsidR="001C1D37" w:rsidRPr="00645E68" w:rsidRDefault="004C7085" w:rsidP="00394590">
      <w:pPr>
        <w:numPr>
          <w:ilvl w:val="0"/>
          <w:numId w:val="4"/>
        </w:numPr>
        <w:jc w:val="center"/>
        <w:rPr>
          <w:b/>
        </w:rPr>
      </w:pPr>
      <w:r w:rsidRPr="00645E68">
        <w:rPr>
          <w:b/>
        </w:rPr>
        <w:t xml:space="preserve">ПРЕДМЕТ </w:t>
      </w:r>
      <w:r w:rsidR="00FF63E9" w:rsidRPr="00645E68">
        <w:rPr>
          <w:b/>
        </w:rPr>
        <w:t>КОНТРАКТА</w:t>
      </w:r>
    </w:p>
    <w:p w:rsidR="00853974" w:rsidRDefault="00313821" w:rsidP="00853974">
      <w:pPr>
        <w:ind w:firstLine="709"/>
        <w:jc w:val="both"/>
      </w:pPr>
      <w:r w:rsidRPr="00645E68">
        <w:t>1</w:t>
      </w:r>
      <w:r w:rsidR="00853974">
        <w:t xml:space="preserve">.1. Поставщик обязуется </w:t>
      </w:r>
      <w:r w:rsidR="00AB4761" w:rsidRPr="00AB4761">
        <w:t xml:space="preserve">поставить </w:t>
      </w:r>
      <w:r w:rsidR="006C707A" w:rsidRPr="006C707A">
        <w:t>кресл</w:t>
      </w:r>
      <w:r w:rsidR="006C707A">
        <w:t>а</w:t>
      </w:r>
      <w:r w:rsidR="006C707A" w:rsidRPr="006C707A">
        <w:t xml:space="preserve"> офисны</w:t>
      </w:r>
      <w:r w:rsidR="006C707A">
        <w:t>е</w:t>
      </w:r>
      <w:r w:rsidR="006C707A" w:rsidRPr="006C707A">
        <w:t xml:space="preserve"> </w:t>
      </w:r>
      <w:r w:rsidR="00AF6D5F">
        <w:t>(далее – Товар)</w:t>
      </w:r>
      <w:r w:rsidR="00AB4761" w:rsidRPr="00AB4761">
        <w:t xml:space="preserve"> для МРИ ФНС России по крупнейшим налогоплательщикам № </w:t>
      </w:r>
      <w:r w:rsidR="006C707A">
        <w:t>7</w:t>
      </w:r>
      <w:r w:rsidR="00AB4761" w:rsidRPr="00AB4761">
        <w:t xml:space="preserve"> (далее – Грузополучатель</w:t>
      </w:r>
      <w:r w:rsidR="004F2EFE" w:rsidRPr="00AB4761">
        <w:t xml:space="preserve">), </w:t>
      </w:r>
      <w:r w:rsidR="004F2EFE">
        <w:t>по</w:t>
      </w:r>
      <w:r w:rsidR="00853974">
        <w:t xml:space="preserve"> указанному в Контракте адресу и в установленные Контрактом сроки, а Заказчик обязуется принять и оплатить Товар в порядке и на условиях, предусмотренн</w:t>
      </w:r>
      <w:r w:rsidR="009E6347">
        <w:t>ых</w:t>
      </w:r>
      <w:r w:rsidR="00853974">
        <w:t xml:space="preserve"> Контрактом.</w:t>
      </w:r>
    </w:p>
    <w:p w:rsidR="00853974" w:rsidRDefault="00853974" w:rsidP="00853974">
      <w:pPr>
        <w:ind w:firstLine="709"/>
        <w:jc w:val="both"/>
      </w:pPr>
      <w:r>
        <w:t xml:space="preserve">1.2. Наименование, количество и иные характеристики поставляемого Товара указаны в </w:t>
      </w:r>
      <w:r w:rsidR="00990788">
        <w:t>С</w:t>
      </w:r>
      <w:r>
        <w:t>пецификации (Приложение № 1 к настоящему Контракту), являющейся неотъемлемой частью Контракта.</w:t>
      </w:r>
    </w:p>
    <w:p w:rsidR="00AF6D5F" w:rsidRDefault="004240A9" w:rsidP="00853974">
      <w:pPr>
        <w:ind w:firstLine="709"/>
        <w:jc w:val="both"/>
      </w:pPr>
      <w:r>
        <w:t>1.3.</w:t>
      </w:r>
      <w:r w:rsidRPr="004240A9">
        <w:t xml:space="preserve"> Срок передачи товара с учетом его доставки: </w:t>
      </w:r>
      <w:r w:rsidR="006C707A" w:rsidRPr="006C707A">
        <w:t>с 29.06.2026 по 10.07.2026 включительно.</w:t>
      </w:r>
    </w:p>
    <w:p w:rsidR="009A7EC2" w:rsidRPr="00853974" w:rsidRDefault="000C4F30" w:rsidP="00853974">
      <w:pPr>
        <w:ind w:firstLine="709"/>
        <w:jc w:val="center"/>
        <w:rPr>
          <w:b/>
          <w:caps/>
        </w:rPr>
      </w:pPr>
      <w:r w:rsidRPr="00853974">
        <w:rPr>
          <w:b/>
          <w:caps/>
        </w:rPr>
        <w:t>2</w:t>
      </w:r>
      <w:r w:rsidR="006D25A2" w:rsidRPr="00853974">
        <w:rPr>
          <w:b/>
          <w:caps/>
        </w:rPr>
        <w:t xml:space="preserve">. </w:t>
      </w:r>
      <w:r w:rsidR="00AA2C96" w:rsidRPr="00853974">
        <w:rPr>
          <w:b/>
          <w:caps/>
        </w:rPr>
        <w:t xml:space="preserve">ЦЕНА </w:t>
      </w:r>
      <w:r w:rsidR="001573E8" w:rsidRPr="00853974">
        <w:rPr>
          <w:b/>
          <w:caps/>
        </w:rPr>
        <w:t>КОНТРАКТА</w:t>
      </w:r>
      <w:r w:rsidR="008E43C6" w:rsidRPr="00853974">
        <w:rPr>
          <w:b/>
          <w:caps/>
        </w:rPr>
        <w:t xml:space="preserve"> и порядок расчетоВ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  <w:rPr>
          <w:i/>
        </w:rPr>
      </w:pPr>
      <w:r w:rsidRPr="00127564">
        <w:t>2.1. Цена Контракта составляет ________________________________________________ (_____________________________) рублей __ копеек, в том числе НДС*   % ______________________(____________________________________________________________) рублей ___ копеек.</w:t>
      </w:r>
      <w:r w:rsidRPr="00127564">
        <w:rPr>
          <w:i/>
        </w:rPr>
        <w:t xml:space="preserve"> </w:t>
      </w:r>
    </w:p>
    <w:p w:rsidR="00853974" w:rsidRPr="00127564" w:rsidRDefault="00853974" w:rsidP="00853974">
      <w:pPr>
        <w:pStyle w:val="a5"/>
        <w:widowControl w:val="0"/>
        <w:spacing w:after="0"/>
        <w:ind w:firstLine="709"/>
        <w:jc w:val="both"/>
        <w:rPr>
          <w:i/>
        </w:rPr>
      </w:pPr>
      <w:r w:rsidRPr="00127564">
        <w:rPr>
          <w:i/>
          <w:spacing w:val="-1"/>
        </w:rPr>
        <w:t xml:space="preserve">* </w:t>
      </w:r>
      <w:r w:rsidRPr="00127564">
        <w:rPr>
          <w:i/>
        </w:rPr>
        <w:t>НДС не облагается в случаях, предусмотренных законодательством Российской Федерации.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</w:pPr>
      <w:r w:rsidRPr="00127564"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53974" w:rsidRDefault="00853974" w:rsidP="00853974">
      <w:pPr>
        <w:tabs>
          <w:tab w:val="left" w:pos="709"/>
        </w:tabs>
        <w:ind w:firstLine="709"/>
        <w:jc w:val="both"/>
      </w:pPr>
      <w:r w:rsidRPr="002F0C77"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>
        <w:t xml:space="preserve"> 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</w:pPr>
      <w:r w:rsidRPr="00127564"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                            «О контрактной системе в сфере закупок товаров, работ, услуг для обеспечения государственных и муниципальных нужд» </w:t>
      </w:r>
      <w:r>
        <w:t>(далее – Закон №</w:t>
      </w:r>
      <w:r w:rsidRPr="0043278F">
        <w:t>44-ФЗ)</w:t>
      </w:r>
      <w:r>
        <w:t xml:space="preserve"> </w:t>
      </w:r>
      <w:r w:rsidRPr="00127564">
        <w:t>и Контрактом.</w:t>
      </w:r>
    </w:p>
    <w:p w:rsidR="000C2896" w:rsidRPr="00645E68" w:rsidRDefault="000C2896" w:rsidP="00582D9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lang w:eastAsia="ru-RU"/>
        </w:rPr>
      </w:pPr>
      <w:r w:rsidRPr="00645E68">
        <w:t>2</w:t>
      </w:r>
      <w:r w:rsidR="00E1401F" w:rsidRPr="00645E68">
        <w:t>.</w:t>
      </w:r>
      <w:r w:rsidR="00853974">
        <w:t>5</w:t>
      </w:r>
      <w:r w:rsidR="00E1401F" w:rsidRPr="00645E68">
        <w:t xml:space="preserve">. </w:t>
      </w:r>
      <w:r w:rsidR="00990788" w:rsidRPr="00990788">
        <w:rPr>
          <w:lang w:eastAsia="ru-RU"/>
        </w:rPr>
        <w:t>Источник финансирования Контракта - федеральный бюджет.</w:t>
      </w:r>
    </w:p>
    <w:p w:rsidR="00761276" w:rsidRPr="00645E68" w:rsidRDefault="00761276" w:rsidP="002A16A8">
      <w:pPr>
        <w:widowControl w:val="0"/>
        <w:ind w:firstLine="708"/>
        <w:jc w:val="both"/>
      </w:pPr>
      <w:r w:rsidRPr="00645E68">
        <w:t xml:space="preserve">2.6. Расчеты между Сторонами за поставленный Товар, предусмотренный настоящим Контрактом, </w:t>
      </w:r>
      <w:r w:rsidR="002A16A8" w:rsidRPr="00645E68">
        <w:t>проводятся в следующем порядке: п</w:t>
      </w:r>
      <w:r w:rsidRPr="00645E68">
        <w:t xml:space="preserve">оставленный по настоящему Контракту Товар оплачивается Заказчиком путем перечисления денежных средств на расчетный счет Поставщика, указанный в настоящем Контракте, в течение 7 (Семи) рабочих дней с даты подписания Заказчиком </w:t>
      </w:r>
      <w:r w:rsidR="006D7BEC" w:rsidRPr="00524C65">
        <w:t xml:space="preserve">Общего </w:t>
      </w:r>
      <w:r w:rsidRPr="00524C65">
        <w:t xml:space="preserve">Акта приема-передачи Товара (Приложение № </w:t>
      </w:r>
      <w:r w:rsidR="003E6DFC" w:rsidRPr="00524C65">
        <w:t>4</w:t>
      </w:r>
      <w:r w:rsidRPr="00524C65">
        <w:t xml:space="preserve"> к настоящему Контракту).</w:t>
      </w:r>
      <w:r w:rsidRPr="00645E68">
        <w:t xml:space="preserve"> </w:t>
      </w:r>
    </w:p>
    <w:p w:rsidR="005C76BE" w:rsidRPr="00645E68" w:rsidRDefault="00761276" w:rsidP="00A62D9B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</w:pPr>
      <w:r w:rsidRPr="00645E68">
        <w:lastRenderedPageBreak/>
        <w:t>2.7. Датой платежа является дата проведения операции по списанию соответствующей суммы со счета Заказчика для ее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5C255A" w:rsidRPr="00645E68" w:rsidRDefault="005C255A" w:rsidP="008E43C6">
      <w:pPr>
        <w:shd w:val="clear" w:color="auto" w:fill="FFFFFF"/>
        <w:suppressAutoHyphens w:val="0"/>
        <w:ind w:firstLine="709"/>
        <w:jc w:val="center"/>
        <w:rPr>
          <w:b/>
        </w:rPr>
      </w:pPr>
      <w:r w:rsidRPr="00645E68">
        <w:rPr>
          <w:b/>
          <w:bCs/>
          <w:lang w:eastAsia="ru-RU"/>
        </w:rPr>
        <w:t>3. </w:t>
      </w:r>
      <w:r w:rsidR="001C7678" w:rsidRPr="00645E68">
        <w:rPr>
          <w:b/>
          <w:bCs/>
          <w:lang w:eastAsia="ru-RU"/>
        </w:rPr>
        <w:t>ПОРЯДОК, СРОКИ И УСЛОВИЯ ПОСТАВКИ И ПРИЕМКИ ТОВАРА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 xml:space="preserve">3.1. Поставщик обязан передать </w:t>
      </w:r>
      <w:r w:rsidR="006D7BEC">
        <w:t>Грузополучателю</w:t>
      </w:r>
      <w:r w:rsidRPr="001F306D">
        <w:t xml:space="preserve"> Товар в полном объеме и надлежащего качества путем его доставки и передачи по адрес</w:t>
      </w:r>
      <w:r w:rsidR="006D7BEC">
        <w:t>у</w:t>
      </w:r>
      <w:r w:rsidRPr="001F306D">
        <w:t>, указанн</w:t>
      </w:r>
      <w:r w:rsidR="006D7BEC">
        <w:t>ому</w:t>
      </w:r>
      <w:r w:rsidRPr="001F306D">
        <w:t xml:space="preserve"> в </w:t>
      </w:r>
      <w:r>
        <w:t>Спецификации</w:t>
      </w:r>
      <w:r w:rsidRPr="001F306D">
        <w:t xml:space="preserve"> (Приложение № 1 к настоящему контракту). Товар до места его передачи доставляется силами и средствами Поставщика в срок, указанный в </w:t>
      </w:r>
      <w:r>
        <w:t xml:space="preserve">Спецификации </w:t>
      </w:r>
      <w:r w:rsidRPr="001F306D">
        <w:t>(Приложение № 1 к настоящему контракту).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 xml:space="preserve">Поставщик передает Товар в целостной (ненарушенной) упаковке (таре), обеспечивающей сохранность при транспортировке, погрузке, разгрузке и хранении. 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>3.2. Поставщик обязан уведомить Заказчика с использованием средств электронной почты, факсимильной связи или иными общедоступными способами связи, о готовности осуществить передачу Товара за 1 (один) рабочий день до даты его передачи</w:t>
      </w:r>
      <w:r w:rsidR="009512F2">
        <w:t>,</w:t>
      </w:r>
      <w:r w:rsidR="009512F2" w:rsidRPr="009512F2">
        <w:t xml:space="preserve"> согласованной с Грузополучателем на основании п. 1.4 Спецификации (Приложение № 1 к настоящему контракту).</w:t>
      </w:r>
    </w:p>
    <w:p w:rsidR="006D4A16" w:rsidRPr="001F306D" w:rsidRDefault="006D4A16" w:rsidP="006D4A16">
      <w:pPr>
        <w:tabs>
          <w:tab w:val="left" w:pos="720"/>
          <w:tab w:val="left" w:pos="1134"/>
          <w:tab w:val="left" w:pos="1276"/>
        </w:tabs>
        <w:ind w:firstLine="709"/>
        <w:jc w:val="both"/>
      </w:pPr>
      <w:r w:rsidRPr="001F306D">
        <w:t xml:space="preserve">3.3. Передача Поставщиком Товара и его приемка </w:t>
      </w:r>
      <w:r w:rsidR="006D7BEC">
        <w:t>Грузополучателем</w:t>
      </w:r>
      <w:r w:rsidRPr="001F306D">
        <w:t xml:space="preserve"> по наименованию, ассортименту, количеству, комплектности осуществляется в месте доставки Товара, в день доставки Товара.</w:t>
      </w:r>
    </w:p>
    <w:p w:rsidR="006D4A16" w:rsidRPr="001F306D" w:rsidRDefault="006D4A16" w:rsidP="006D4A16">
      <w:pPr>
        <w:shd w:val="clear" w:color="auto" w:fill="FFFFFF"/>
        <w:ind w:firstLine="709"/>
        <w:jc w:val="both"/>
      </w:pPr>
      <w:r w:rsidRPr="001121B6">
        <w:t xml:space="preserve">Факт передачи Товара оформляется путем подписания уполномоченными лицами Поставщика и </w:t>
      </w:r>
      <w:r w:rsidR="006D7BEC">
        <w:t xml:space="preserve">Грузополучателя </w:t>
      </w:r>
      <w:r w:rsidRPr="001121B6">
        <w:t>товарной накладной (универсального передаточного документа).</w:t>
      </w:r>
    </w:p>
    <w:p w:rsidR="003E6DFC" w:rsidRPr="00645E68" w:rsidRDefault="003E6DFC" w:rsidP="003E6DFC">
      <w:pPr>
        <w:shd w:val="clear" w:color="auto" w:fill="FFFFFF"/>
        <w:suppressAutoHyphens w:val="0"/>
        <w:ind w:firstLine="709"/>
        <w:jc w:val="both"/>
      </w:pPr>
      <w:r w:rsidRPr="00645E68">
        <w:t xml:space="preserve">3.4. При передаче Товара Поставщик обязан передать </w:t>
      </w:r>
      <w:r w:rsidRPr="0051325C">
        <w:t>Грузополучател</w:t>
      </w:r>
      <w:r>
        <w:t>ю</w:t>
      </w:r>
      <w:r w:rsidRPr="00645E68">
        <w:t xml:space="preserve"> следующие документы: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 xml:space="preserve">товарную </w:t>
      </w:r>
      <w:r w:rsidRPr="006C7075">
        <w:t>(товарно-транспортн</w:t>
      </w:r>
      <w:r>
        <w:t>ую</w:t>
      </w:r>
      <w:r w:rsidRPr="006C7075">
        <w:t xml:space="preserve">) </w:t>
      </w:r>
      <w:r w:rsidRPr="00645E68">
        <w:t xml:space="preserve">накладную (УПД), подписанную (-ый) уполномоченным лицом Поставщика, в 2 (двух) экземплярах: по одному экземпляру Поставщику и </w:t>
      </w:r>
      <w:r>
        <w:t>Грузополучателю</w:t>
      </w:r>
      <w:r w:rsidRPr="00645E68">
        <w:t>;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>документы, подтверждающие гарантию производителя на Товар;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Федерации.</w:t>
      </w:r>
    </w:p>
    <w:p w:rsidR="003E6DFC" w:rsidRPr="00645E68" w:rsidRDefault="003E6DFC" w:rsidP="003E6DFC">
      <w:pPr>
        <w:tabs>
          <w:tab w:val="left" w:pos="0"/>
          <w:tab w:val="left" w:pos="10080"/>
        </w:tabs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 xml:space="preserve">3.5. При передаче Поставщиком Товара </w:t>
      </w:r>
      <w:r w:rsidRPr="0051325C">
        <w:t>Грузополучател</w:t>
      </w:r>
      <w:r>
        <w:t>ь</w:t>
      </w:r>
      <w:r w:rsidRPr="00645E68">
        <w:t xml:space="preserve"> осуществляет: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контроль, проверку количества Товара и его ассортимента, комплектности Товара, объема требований, установленных Контрактом;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проверку Товара на соответствие наименованиям Товара;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контроль наличия/отсутствия внешних повреждений Товара и упаковки Товара;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проверку наличия документов к Товару в соответствии с требованиями законодательства Российской Федерации и настоящего Контракта, полноты и правильности их оформления.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 xml:space="preserve">3.6. Товар, не соответствующий требованиям, установленным настоящим Контрактом, </w:t>
      </w:r>
      <w:r w:rsidRPr="003E6DFC">
        <w:t>Спецификации</w:t>
      </w:r>
      <w:r w:rsidRPr="00645E68">
        <w:t xml:space="preserve"> (Приложение № 1 к настоящему Контракту), требованиям, предусмотренным техническими регламентами, принятыми в соответствии с законодательством Российской Федерации о техническом регулировании, требованиям законодательства Российской Федерации, а также некомплектный Товар считается не поставленным.</w:t>
      </w:r>
    </w:p>
    <w:p w:rsidR="003E6DFC" w:rsidRPr="00645E68" w:rsidRDefault="003E6DFC" w:rsidP="003E6DFC">
      <w:pPr>
        <w:shd w:val="clear" w:color="auto" w:fill="FFFFFF"/>
        <w:suppressAutoHyphens w:val="0"/>
        <w:ind w:firstLine="709"/>
        <w:jc w:val="both"/>
      </w:pPr>
      <w:r w:rsidRPr="00645E68">
        <w:t xml:space="preserve">3.7. Риск случайной гибели или случайного повреждения Товара переходит к </w:t>
      </w:r>
      <w:r w:rsidRPr="0051325C">
        <w:t>Грузополучател</w:t>
      </w:r>
      <w:r>
        <w:t>ю</w:t>
      </w:r>
      <w:r w:rsidRPr="00645E68">
        <w:t xml:space="preserve"> с момента фактической передачи Товара </w:t>
      </w:r>
      <w:r w:rsidRPr="0051325C">
        <w:t>Грузополучател</w:t>
      </w:r>
      <w:r>
        <w:t>ю</w:t>
      </w:r>
      <w:r w:rsidRPr="00645E68">
        <w:t xml:space="preserve"> и подписания уполномоченным лицом Поставщика и представителем </w:t>
      </w:r>
      <w:r w:rsidRPr="0051325C">
        <w:t>Грузополучателя</w:t>
      </w:r>
      <w:r w:rsidRPr="00645E68">
        <w:t xml:space="preserve"> товарной накладной.</w:t>
      </w:r>
    </w:p>
    <w:p w:rsidR="003E6DFC" w:rsidRPr="00500974" w:rsidRDefault="003E6DFC" w:rsidP="003E6DFC">
      <w:pPr>
        <w:shd w:val="clear" w:color="auto" w:fill="FFFFFF"/>
        <w:suppressAutoHyphens w:val="0"/>
        <w:ind w:firstLine="709"/>
        <w:jc w:val="both"/>
      </w:pPr>
      <w:r w:rsidRPr="00500974">
        <w:t>3.8. Вместе с Товаром Поставщик передает Грузополучател</w:t>
      </w:r>
      <w:r>
        <w:t xml:space="preserve">ю </w:t>
      </w:r>
      <w:r w:rsidRPr="00500974">
        <w:t>следующие документы: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Акт приема-передачи Товара, подписанный уполномоченным лицом Поставщика, по форме, установленной настоящим Контрактом (Приложение № </w:t>
      </w:r>
      <w:r>
        <w:t>3</w:t>
      </w:r>
      <w:r w:rsidRPr="00500974">
        <w:t xml:space="preserve"> к настоящему Контракту), в 3 (трёх) экземплярах: два экземпляра – Поставщику (один из которых Поставщик направляет Заказчику), один экземпляр – Грузополучателю.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3.9. При поставке Товара без передачи Грузополучател</w:t>
      </w:r>
      <w:r>
        <w:t>ю</w:t>
      </w:r>
      <w:r w:rsidRPr="00500974">
        <w:t xml:space="preserve"> документов, предусмотренных пунктом 3.4, 3.8 настоящего Контракта, Товар приемке и оплате не подлежит.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3.10. При наличии замечаний к оформлению документов, указанных в пункте 3.4, 3.8 настоящего Контракта, Грузополучател</w:t>
      </w:r>
      <w:r>
        <w:t>ь</w:t>
      </w:r>
      <w:r w:rsidRPr="00500974">
        <w:t xml:space="preserve"> вправе направить в течение </w:t>
      </w:r>
      <w:r w:rsidR="00B32128">
        <w:t>5</w:t>
      </w:r>
      <w:r w:rsidRPr="00500974">
        <w:t xml:space="preserve"> (</w:t>
      </w:r>
      <w:r w:rsidR="00B32128">
        <w:t>Пяти</w:t>
      </w:r>
      <w:r w:rsidRPr="00500974">
        <w:t xml:space="preserve">) </w:t>
      </w:r>
      <w:r>
        <w:t>рабочих</w:t>
      </w:r>
      <w:r w:rsidRPr="00500974">
        <w:t xml:space="preserve"> дней с даты получения таких документов от Поставщика мотивированный отказ от подписания указанных документов, который должен содержать перечень замечаний и сроки их устранения. Поставщик </w:t>
      </w:r>
      <w:r w:rsidRPr="00500974">
        <w:lastRenderedPageBreak/>
        <w:t>устраняет замечания, указанные Грузополучател</w:t>
      </w:r>
      <w:r>
        <w:t>ем</w:t>
      </w:r>
      <w:r w:rsidRPr="00500974">
        <w:t>, и в установленный Грузополучател</w:t>
      </w:r>
      <w:r>
        <w:t>ем</w:t>
      </w:r>
      <w:r w:rsidRPr="00500974">
        <w:t xml:space="preserve"> срок повторно представляет подписанные документы, указанные в пункте 3.4, 3.8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3.11. Грузополучател</w:t>
      </w:r>
      <w:r>
        <w:t>ь</w:t>
      </w:r>
      <w:r w:rsidRPr="00500974">
        <w:t xml:space="preserve"> в срок не позднее </w:t>
      </w:r>
      <w:r w:rsidR="00B32128">
        <w:t>5</w:t>
      </w:r>
      <w:r w:rsidRPr="00500974">
        <w:t xml:space="preserve"> (</w:t>
      </w:r>
      <w:r w:rsidR="00B32128">
        <w:t>Пяти</w:t>
      </w:r>
      <w:r w:rsidRPr="00500974">
        <w:t xml:space="preserve">) </w:t>
      </w:r>
      <w:r>
        <w:t>рабочих</w:t>
      </w:r>
      <w:r w:rsidRPr="00500974">
        <w:t xml:space="preserve"> дней со дня передачи </w:t>
      </w:r>
      <w:r>
        <w:t xml:space="preserve">ему </w:t>
      </w:r>
      <w:r w:rsidRPr="00500974">
        <w:t>Поставщиком Товара и документов, указанных в пункте 3.4, 3.8 настоящего Контракта, осуществляют экспертизу поставленного Товара на соответствие условиям настоящего Контракта. Результаты экспертизы отражаются в экспертном заключении, которое подписывается лицом, осуществляющим приемку Товара. В установленный настоящим пунктом срок Грузополучател</w:t>
      </w:r>
      <w:r>
        <w:t>ь</w:t>
      </w:r>
      <w:r w:rsidRPr="00500974">
        <w:t xml:space="preserve"> подписывают Акт приема-передачи Товара (Приложение № </w:t>
      </w:r>
      <w:r>
        <w:t>3</w:t>
      </w:r>
      <w:r w:rsidRPr="00500974">
        <w:t xml:space="preserve"> к настоящему Контракту) либо в этот же срок направляют Поставщику письменный мотивированный отказ от приемки Товара с указанием недостатков и сроков их устранения. При этом Грузополучател</w:t>
      </w:r>
      <w:r>
        <w:t>ь</w:t>
      </w:r>
      <w:r w:rsidRPr="00500974">
        <w:t xml:space="preserve"> в течение 1 (одного) рабочего дня с даты направления мотивированного отказа Поставщику, направляет его копию Заказчику.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3.12. Поставщик обязан устранить указанные в мотивированном отказе от приемки Товара недостатки в установленные Грузополучател</w:t>
      </w:r>
      <w:r>
        <w:t>ем</w:t>
      </w:r>
      <w:r w:rsidRPr="00500974">
        <w:t xml:space="preserve"> сроки и передать Грузополучател</w:t>
      </w:r>
      <w:r>
        <w:t>ю</w:t>
      </w:r>
      <w:r w:rsidRPr="00500974">
        <w:t xml:space="preserve"> акт по устранению недостатков, а также повторно передать Грузополучател</w:t>
      </w:r>
      <w:r>
        <w:t>ю</w:t>
      </w:r>
      <w:r w:rsidRPr="00500974">
        <w:t xml:space="preserve"> документы, указанные в пункте 3.4, 3.8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3.13. После завершения поставки Грузополучател</w:t>
      </w:r>
      <w:r>
        <w:t>ю</w:t>
      </w:r>
      <w:r w:rsidRPr="00500974">
        <w:t xml:space="preserve"> Товара в объеме, предусмотренном настоящим Контрактом, Поставщик передает Заказчику следующие документы: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по одному экземпляру Акта приема-передачи Товара (Приложение № </w:t>
      </w:r>
      <w:r>
        <w:t>3</w:t>
      </w:r>
      <w:r w:rsidRPr="00500974">
        <w:t xml:space="preserve"> к настоящему Контракту), подписанного уполномоченными лицами Поставщика и Грузополучателей;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два экземпляра Общего Акта приема-передачи Товара (Приложение № </w:t>
      </w:r>
      <w:r>
        <w:t>4</w:t>
      </w:r>
      <w:r w:rsidRPr="00500974">
        <w:t xml:space="preserve"> к настоящему Контракту), подписанного уполномоченным лицом Поставщика;</w:t>
      </w:r>
      <w:r>
        <w:t xml:space="preserve"> счет.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3.14. При наличии замечаний к оформлению Общего Акта приема-передачи Товара (Приложение № </w:t>
      </w:r>
      <w:r>
        <w:t>4</w:t>
      </w:r>
      <w:r w:rsidRPr="00500974">
        <w:t xml:space="preserve"> к настоящему Контракту), Заказчик вправе направить в течение </w:t>
      </w:r>
      <w:r w:rsidR="00B32128">
        <w:t>5</w:t>
      </w:r>
      <w:r w:rsidRPr="00500974">
        <w:t xml:space="preserve"> (</w:t>
      </w:r>
      <w:r w:rsidR="00B32128">
        <w:t>Пяти</w:t>
      </w:r>
      <w:r w:rsidRPr="00500974">
        <w:t xml:space="preserve">) </w:t>
      </w:r>
      <w:r>
        <w:t>рабоч</w:t>
      </w:r>
      <w:r w:rsidR="00B32128">
        <w:t>их</w:t>
      </w:r>
      <w:r w:rsidRPr="00500974">
        <w:t xml:space="preserve"> дн</w:t>
      </w:r>
      <w:r w:rsidR="00F35EE8">
        <w:t>я</w:t>
      </w:r>
      <w:r w:rsidRPr="00500974">
        <w:t xml:space="preserve"> с даты получения таких документов от Поставщика мотивированный отказ от подписания указанных документов, который должен содержать перечень замечаний и сроки их устранения. Поставщик устраняет замечания, указанные Заказчиком, и в установленный Заказчиком срок повторно представляет подписанные документы.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3.15. Заказчик в срок не позднее </w:t>
      </w:r>
      <w:r w:rsidR="00B32128">
        <w:t>5</w:t>
      </w:r>
      <w:r w:rsidRPr="00500974">
        <w:t xml:space="preserve"> (</w:t>
      </w:r>
      <w:r w:rsidR="00B32128">
        <w:t>Пяти</w:t>
      </w:r>
      <w:r w:rsidRPr="00500974">
        <w:t xml:space="preserve">) </w:t>
      </w:r>
      <w:r>
        <w:t>рабочих</w:t>
      </w:r>
      <w:r w:rsidRPr="00500974">
        <w:t xml:space="preserve"> дней со дня передачи ему Поставщиком документов, указанных в пункте 3.13 настоящего Контракта, осуществляет экспертизу результатов, предусмотренных настоящим Контрактом, на их соответствие условиям настоящего Контракта. В установленный настоящим пунктом срок Заказчик подписывает Общий Акт приема-передачи Товара (Приложение № </w:t>
      </w:r>
      <w:r>
        <w:t>4</w:t>
      </w:r>
      <w:r w:rsidRPr="00500974">
        <w:t xml:space="preserve"> к настоящему Контракту) либо в этот же срок направляет Поставщику письменный мотивированный отказ от подписания документов с указанием недостатков и сроков их устранения. Поставщик обязан устранить указанные в мотивированном отказе от подписания документов недостатки в установленные Заказчиком сроки и передать Заказчику акт по устранению недостатков, а также повторно передать Заказчику документы, указанные в пункте 3.13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3.16. Подписанный уполномоченными лицами Сторон Общий Акт приема-передачи Товара (Приложение № </w:t>
      </w:r>
      <w:r>
        <w:t>4</w:t>
      </w:r>
      <w:r w:rsidRPr="00500974">
        <w:t xml:space="preserve"> к настоящему Контракту) является основанием для проведения взаиморасчетов Сторон в соответствии с пунктом 2.6 настоящего Контракта. 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Датой подписания Общего Акта приема-передачи Товара (Приложение № </w:t>
      </w:r>
      <w:r>
        <w:t>4</w:t>
      </w:r>
      <w:r w:rsidRPr="00500974">
        <w:t xml:space="preserve"> к настоящему Контракту) считается дата его подписания Заказчиком.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3.17. Права на Товар возникают у Заказчика с момента подписания им и поставщиком Общего Акта приема-передачи Товара (Приложение № </w:t>
      </w:r>
      <w:r>
        <w:t>4</w:t>
      </w:r>
      <w:r w:rsidRPr="00500974">
        <w:t xml:space="preserve"> к настоящему Контракту).</w:t>
      </w:r>
    </w:p>
    <w:p w:rsidR="003E6DFC" w:rsidRPr="00500974" w:rsidRDefault="003E6DFC" w:rsidP="003E6DFC">
      <w:pPr>
        <w:suppressAutoHyphens w:val="0"/>
        <w:ind w:firstLine="709"/>
      </w:pPr>
      <w:r w:rsidRPr="00500974">
        <w:t>3.18. Представители Сторон по поддержанию взаимодействия в ходе исполнения настоящего Контракта: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От Заказчика: </w:t>
      </w:r>
      <w:r>
        <w:t>__________________________________________________________________.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От Грузополучател</w:t>
      </w:r>
      <w:r>
        <w:t>я</w:t>
      </w:r>
      <w:r w:rsidRPr="00500974">
        <w:t xml:space="preserve">:       </w:t>
      </w:r>
    </w:p>
    <w:p w:rsidR="003E6DFC" w:rsidRPr="00500974" w:rsidRDefault="003E6DFC" w:rsidP="003E6DFC">
      <w:pPr>
        <w:rPr>
          <w:u w:val="single"/>
        </w:rPr>
      </w:pPr>
      <w:r w:rsidRPr="00500974">
        <w:t xml:space="preserve">            </w:t>
      </w:r>
      <w:r w:rsidRPr="00164765">
        <w:t xml:space="preserve">МРИ ФНС России по крупнейшим налогоплательщикам № </w:t>
      </w:r>
      <w:r w:rsidR="006C707A">
        <w:t>7</w:t>
      </w:r>
      <w:r w:rsidRPr="00164765">
        <w:t>:</w:t>
      </w:r>
      <w:r w:rsidRPr="00164765">
        <w:tab/>
        <w:t xml:space="preserve"> </w:t>
      </w:r>
      <w:r>
        <w:t>____________________________________________________________________________________</w:t>
      </w:r>
      <w:r w:rsidRPr="00527396">
        <w:t>.</w:t>
      </w:r>
    </w:p>
    <w:p w:rsidR="003E6DFC" w:rsidRDefault="003E6DFC" w:rsidP="003E6DFC">
      <w:pPr>
        <w:jc w:val="both"/>
      </w:pPr>
      <w:r w:rsidRPr="00500974">
        <w:t xml:space="preserve">            от  Поставщика: </w:t>
      </w:r>
      <w:r>
        <w:t>________________________________________________________________.</w:t>
      </w:r>
    </w:p>
    <w:p w:rsidR="00425072" w:rsidRPr="00032331" w:rsidRDefault="00425072" w:rsidP="008352E4">
      <w:pPr>
        <w:shd w:val="clear" w:color="auto" w:fill="FFFFFF"/>
        <w:suppressAutoHyphens w:val="0"/>
        <w:ind w:firstLine="709"/>
        <w:jc w:val="both"/>
      </w:pPr>
    </w:p>
    <w:p w:rsidR="00D861C8" w:rsidRPr="00032331" w:rsidRDefault="00D861C8" w:rsidP="008E43C6">
      <w:pPr>
        <w:widowControl w:val="0"/>
        <w:tabs>
          <w:tab w:val="left" w:pos="360"/>
          <w:tab w:val="left" w:pos="7088"/>
        </w:tabs>
        <w:suppressAutoHyphens w:val="0"/>
        <w:ind w:hanging="357"/>
        <w:jc w:val="center"/>
        <w:rPr>
          <w:rFonts w:eastAsia="Calibri"/>
          <w:b/>
          <w:bCs/>
          <w:lang w:eastAsia="en-US"/>
        </w:rPr>
      </w:pPr>
      <w:r w:rsidRPr="00032331">
        <w:rPr>
          <w:rFonts w:eastAsia="Calibri"/>
          <w:b/>
          <w:bCs/>
          <w:lang w:eastAsia="en-US"/>
        </w:rPr>
        <w:t xml:space="preserve">4. </w:t>
      </w:r>
      <w:r w:rsidR="00A1012C" w:rsidRPr="00032331">
        <w:rPr>
          <w:rFonts w:eastAsia="Calibri"/>
          <w:b/>
          <w:bCs/>
          <w:lang w:eastAsia="en-US"/>
        </w:rPr>
        <w:t>ПРАВА И ОБЯЗАННОСТИ СТОРОН</w:t>
      </w:r>
    </w:p>
    <w:p w:rsidR="00D861C8" w:rsidRPr="00645E68" w:rsidRDefault="00D861C8" w:rsidP="005C76BE">
      <w:pPr>
        <w:suppressAutoHyphens w:val="0"/>
        <w:ind w:firstLine="709"/>
        <w:jc w:val="both"/>
        <w:rPr>
          <w:b/>
          <w:lang w:eastAsia="ru-RU"/>
        </w:rPr>
      </w:pPr>
      <w:r w:rsidRPr="00032331">
        <w:rPr>
          <w:b/>
          <w:lang w:eastAsia="ru-RU"/>
        </w:rPr>
        <w:t>4.1.  Поставщик обязан: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4.1.1. </w:t>
      </w:r>
      <w:r w:rsidRPr="00825B5B">
        <w:rPr>
          <w:rFonts w:ascii="Times New Roman" w:hAnsi="Times New Roman" w:cs="Times New Roman"/>
          <w:sz w:val="24"/>
          <w:szCs w:val="24"/>
        </w:rPr>
        <w:t>поставить Товар в порядке, количестве, в срок и на условиях, предусмотренных Контрактом и спецификацией;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Pr="00825B5B">
        <w:rPr>
          <w:rFonts w:ascii="Times New Roman" w:hAnsi="Times New Roman" w:cs="Times New Roman"/>
          <w:sz w:val="24"/>
          <w:szCs w:val="24"/>
        </w:rPr>
        <w:t>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установленным законодательством Российской Федерации и Контрактом;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Pr="00825B5B">
        <w:rPr>
          <w:rFonts w:ascii="Times New Roman" w:hAnsi="Times New Roman" w:cs="Times New Roman"/>
          <w:sz w:val="24"/>
          <w:szCs w:val="24"/>
        </w:rPr>
        <w:t>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990788" w:rsidRPr="003315D9" w:rsidRDefault="00990788" w:rsidP="00990788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 4.1.4</w:t>
      </w:r>
      <w:r w:rsidRPr="00825B5B">
        <w:t xml:space="preserve">. </w:t>
      </w:r>
      <w:bookmarkStart w:id="1" w:name="P1505"/>
      <w:bookmarkEnd w:id="1"/>
      <w:r w:rsidRPr="002D0F3D">
        <w:t>в случае принятия решения об одностороннем отказе от исполнения Контракта, оформить такой отказ в порядке, предусмотренном частью 20.</w:t>
      </w:r>
      <w:r w:rsidR="00364E80">
        <w:t>2</w:t>
      </w:r>
      <w:r w:rsidRPr="002D0F3D">
        <w:t xml:space="preserve"> статьи 95 Закона № 44-ФЗ;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Pr="00825B5B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4.2. Поставщик вправе: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Pr="00825B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F92F86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B5B">
        <w:rPr>
          <w:rFonts w:ascii="Times New Roman" w:hAnsi="Times New Roman" w:cs="Times New Roman"/>
          <w:sz w:val="24"/>
          <w:szCs w:val="24"/>
        </w:rPr>
        <w:t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4.3. Заказчик обязан: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5B5B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990788" w:rsidRPr="003315D9" w:rsidRDefault="00990788" w:rsidP="00990788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25B5B">
        <w:t xml:space="preserve">4.3.3. </w:t>
      </w:r>
      <w:r w:rsidRPr="002D0F3D">
        <w:t>в случае принятия решения об одностороннем отказе от исполнения Контракта, оформить такой отказ в порядке, предусмотренном частью 12.</w:t>
      </w:r>
      <w:r w:rsidR="00E951B8">
        <w:t>2</w:t>
      </w:r>
      <w:r w:rsidRPr="002D0F3D">
        <w:t xml:space="preserve"> статьи 95 Закона №44-ФЗ.</w:t>
      </w:r>
      <w:r>
        <w:t xml:space="preserve">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9512F2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42DA0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42DA0">
        <w:rPr>
          <w:rFonts w:ascii="Times New Roman" w:hAnsi="Times New Roman" w:cs="Times New Roman"/>
          <w:sz w:val="24"/>
          <w:szCs w:val="24"/>
        </w:rPr>
        <w:t xml:space="preserve"> №44-ФЗ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4.4. Заказчик вправе: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2C0364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9D1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059D1"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59D1">
        <w:rPr>
          <w:rFonts w:ascii="Times New Roman" w:hAnsi="Times New Roman" w:cs="Times New Roman"/>
          <w:sz w:val="24"/>
          <w:szCs w:val="24"/>
        </w:rPr>
        <w:t>44-ФЗ;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3509FA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3509FA"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Контракта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25B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0788" w:rsidRPr="000B1775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3509FA">
        <w:rPr>
          <w:rFonts w:ascii="Times New Roman" w:hAnsi="Times New Roman" w:cs="Times New Roman"/>
          <w:sz w:val="24"/>
          <w:szCs w:val="24"/>
        </w:rPr>
        <w:t>8</w:t>
      </w:r>
      <w:r w:rsidRPr="00825B5B">
        <w:rPr>
          <w:rFonts w:ascii="Times New Roman" w:hAnsi="Times New Roman" w:cs="Times New Roman"/>
          <w:sz w:val="24"/>
          <w:szCs w:val="24"/>
        </w:rPr>
        <w:t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990788" w:rsidRPr="00A82737" w:rsidRDefault="00990788" w:rsidP="00990788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990788" w:rsidRDefault="00990788" w:rsidP="00990788">
      <w:pPr>
        <w:pStyle w:val="ConsPlusNormal0"/>
        <w:ind w:left="108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53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6133" w:rsidRPr="00825B5B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990788" w:rsidRPr="00226A4D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A4D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:rsidR="00990788" w:rsidRPr="00226A4D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A4D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990788" w:rsidRPr="00AE2126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3" w:name="P1546"/>
      <w:bookmarkEnd w:id="3"/>
    </w:p>
    <w:p w:rsidR="00990788" w:rsidRPr="00ED059A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 xml:space="preserve">5.4. </w:t>
      </w:r>
      <w:r w:rsidRPr="00ED059A">
        <w:rPr>
          <w:rFonts w:ascii="Times New Roman" w:hAnsi="Times New Roman" w:cs="Times New Roman"/>
          <w:sz w:val="24"/>
          <w:szCs w:val="24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</w:t>
      </w:r>
      <w:r>
        <w:rPr>
          <w:rFonts w:ascii="Times New Roman" w:hAnsi="Times New Roman" w:cs="Times New Roman"/>
          <w:sz w:val="24"/>
          <w:szCs w:val="24"/>
        </w:rPr>
        <w:t xml:space="preserve"> эксплуатацию Товара указаны в С</w:t>
      </w:r>
      <w:r w:rsidRPr="00ED059A">
        <w:rPr>
          <w:rFonts w:ascii="Times New Roman" w:hAnsi="Times New Roman" w:cs="Times New Roman"/>
          <w:sz w:val="24"/>
          <w:szCs w:val="24"/>
        </w:rPr>
        <w:t>пецификации.</w:t>
      </w:r>
    </w:p>
    <w:p w:rsidR="00990788" w:rsidRPr="00ED059A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59A">
        <w:rPr>
          <w:rFonts w:ascii="Times New Roman" w:hAnsi="Times New Roman" w:cs="Times New Roman"/>
          <w:sz w:val="24"/>
          <w:szCs w:val="24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1C1D37" w:rsidRPr="00645E68" w:rsidRDefault="00775710" w:rsidP="00856598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  <w:r w:rsidRPr="00645E68">
        <w:rPr>
          <w:b/>
          <w:bCs/>
          <w:lang w:eastAsia="ru-RU"/>
        </w:rPr>
        <w:t xml:space="preserve">6. </w:t>
      </w:r>
      <w:r w:rsidR="00856598" w:rsidRPr="00645E68">
        <w:rPr>
          <w:b/>
          <w:bCs/>
          <w:lang w:eastAsia="ru-RU"/>
        </w:rPr>
        <w:t>ОТВЕТСТВЕННОСТЬ СТОРОН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6.1. 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6.2. В случае просрочки исполнения Поставщиком обязательств</w:t>
      </w:r>
      <w:r w:rsidR="000E457A" w:rsidRPr="00645E68">
        <w:rPr>
          <w:lang w:eastAsia="ru-RU"/>
        </w:rPr>
        <w:t xml:space="preserve"> (в том числе гарантийного обязательства)</w:t>
      </w:r>
      <w:r w:rsidRPr="00645E68">
        <w:rPr>
          <w:lang w:eastAsia="ru-RU"/>
        </w:rPr>
        <w:t>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451BE" w:rsidRPr="00645E68" w:rsidRDefault="00A451BE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 </w:t>
      </w:r>
      <w:r w:rsidR="00775710" w:rsidRPr="00645E68">
        <w:rPr>
          <w:lang w:eastAsia="ru-RU"/>
        </w:rPr>
        <w:t>6.3.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1042), и составляет:</w:t>
      </w:r>
      <w:r w:rsidR="00636760" w:rsidRPr="00645E68">
        <w:rPr>
          <w:lang w:eastAsia="ru-RU"/>
        </w:rPr>
        <w:t xml:space="preserve"> </w:t>
      </w:r>
      <w:r w:rsidR="00EE1C01" w:rsidRPr="00645E68">
        <w:rPr>
          <w:lang w:eastAsia="ru-RU"/>
        </w:rPr>
        <w:t xml:space="preserve"> </w:t>
      </w:r>
      <w:r w:rsidR="00BE044C" w:rsidRPr="00645E68">
        <w:rPr>
          <w:lang w:eastAsia="ru-RU"/>
        </w:rPr>
        <w:t>10</w:t>
      </w:r>
      <w:r w:rsidR="0024640A">
        <w:rPr>
          <w:lang w:eastAsia="ru-RU"/>
        </w:rPr>
        <w:t xml:space="preserve"> (десять)</w:t>
      </w:r>
      <w:r w:rsidR="00BE044C" w:rsidRPr="00645E68">
        <w:rPr>
          <w:lang w:eastAsia="ru-RU"/>
        </w:rPr>
        <w:t xml:space="preserve"> процентов цены контракта.</w:t>
      </w:r>
    </w:p>
    <w:p w:rsidR="00775710" w:rsidRPr="00645E68" w:rsidRDefault="00775710" w:rsidP="00BE044C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Контрактом и определяется в порядке, установленном постановлением Правительства РФ от 30.08.2017 № 1</w:t>
      </w:r>
      <w:r w:rsidR="00BE044C" w:rsidRPr="00645E68">
        <w:rPr>
          <w:lang w:eastAsia="ru-RU"/>
        </w:rPr>
        <w:t xml:space="preserve">042: </w:t>
      </w:r>
      <w:r w:rsidRPr="00645E68">
        <w:rPr>
          <w:lang w:eastAsia="ru-RU"/>
        </w:rPr>
        <w:t>1000 рублей</w:t>
      </w:r>
      <w:r w:rsidR="00636760" w:rsidRPr="00645E68">
        <w:rPr>
          <w:lang w:eastAsia="ru-RU"/>
        </w:rPr>
        <w:t xml:space="preserve"> 00 копеек (Одна тысяча рублей 00 копеек)</w:t>
      </w:r>
      <w:r w:rsidR="00BE044C" w:rsidRPr="00645E68">
        <w:rPr>
          <w:lang w:eastAsia="ru-RU"/>
        </w:rPr>
        <w:t>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6.5. В случае просрочки исполнения своих обязательств по настоящему Контракту Поставщик уплачивает Заказчику неустойку (пени).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6.6. Общ</w:t>
      </w:r>
      <w:r w:rsidR="000E457A" w:rsidRPr="00645E68">
        <w:rPr>
          <w:lang w:eastAsia="ru-RU"/>
        </w:rPr>
        <w:t>ая сумма начисленных штрафов</w:t>
      </w:r>
      <w:r w:rsidRPr="00645E68">
        <w:rPr>
          <w:lang w:eastAsia="ru-RU"/>
        </w:rPr>
        <w:t xml:space="preserve">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75710" w:rsidRPr="00645E68" w:rsidRDefault="00775710" w:rsidP="00AC5599">
      <w:pPr>
        <w:tabs>
          <w:tab w:val="left" w:pos="1134"/>
        </w:tabs>
        <w:ind w:firstLine="709"/>
        <w:jc w:val="both"/>
        <w:rPr>
          <w:lang w:eastAsia="ru-RU"/>
        </w:rPr>
      </w:pPr>
      <w:r w:rsidRPr="00645E68">
        <w:rPr>
          <w:color w:val="000000"/>
          <w:lang w:eastAsia="ru-RU"/>
        </w:rPr>
        <w:t>6.</w:t>
      </w:r>
      <w:r w:rsidR="00394368">
        <w:rPr>
          <w:color w:val="000000"/>
          <w:lang w:eastAsia="ru-RU"/>
        </w:rPr>
        <w:t>7</w:t>
      </w:r>
      <w:r w:rsidRPr="00645E68">
        <w:rPr>
          <w:color w:val="000000"/>
          <w:lang w:eastAsia="ru-RU"/>
        </w:rPr>
        <w:t xml:space="preserve">. Независимо от уплаты неустойки (штрафа, пени), Заказчик вправе требовать от </w:t>
      </w:r>
      <w:r w:rsidRPr="00645E68">
        <w:rPr>
          <w:lang w:eastAsia="ru-RU"/>
        </w:rPr>
        <w:t xml:space="preserve">Поставщика </w:t>
      </w:r>
      <w:r w:rsidRPr="00645E68">
        <w:rPr>
          <w:color w:val="000000"/>
          <w:lang w:eastAsia="ru-RU"/>
        </w:rPr>
        <w:t>возмещения причиненных убытков в результате неисполнения или ненадлежащего исполнения обязательств по настоящему Контракту, без зачета неустойки (штрафа, пени).</w:t>
      </w:r>
    </w:p>
    <w:p w:rsidR="00775710" w:rsidRPr="00645E68" w:rsidRDefault="00775710" w:rsidP="00AC5599">
      <w:pPr>
        <w:widowControl w:val="0"/>
        <w:shd w:val="clear" w:color="auto" w:fill="FFFFFF"/>
        <w:ind w:firstLine="709"/>
        <w:jc w:val="both"/>
        <w:rPr>
          <w:lang w:eastAsia="ru-RU"/>
        </w:rPr>
      </w:pPr>
      <w:r w:rsidRPr="00645E68">
        <w:rPr>
          <w:lang w:eastAsia="ru-RU"/>
        </w:rPr>
        <w:t>6.</w:t>
      </w:r>
      <w:r w:rsidR="00394368">
        <w:rPr>
          <w:lang w:eastAsia="ru-RU"/>
        </w:rPr>
        <w:t>8</w:t>
      </w:r>
      <w:r w:rsidRPr="00645E68">
        <w:rPr>
          <w:lang w:eastAsia="ru-RU"/>
        </w:rPr>
        <w:t xml:space="preserve">. В случае просрочки исполнения Заказчиком обязательств, предусмотренных Контрактом, </w:t>
      </w:r>
      <w:r w:rsidRPr="00645E68">
        <w:rPr>
          <w:lang w:eastAsia="ru-RU"/>
        </w:rPr>
        <w:lastRenderedPageBreak/>
        <w:t>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6.</w:t>
      </w:r>
      <w:r w:rsidR="00394368">
        <w:rPr>
          <w:lang w:eastAsia="ru-RU"/>
        </w:rPr>
        <w:t>9</w:t>
      </w:r>
      <w:r w:rsidRPr="00645E68">
        <w:rPr>
          <w:lang w:eastAsia="ru-RU"/>
        </w:rPr>
        <w:t>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штрафа, размер которого устанавливается Контрактом и определяется в порядке, установленном постановлением Правительства РФ от 30.08.2017 № 1042, и составляет:</w:t>
      </w:r>
    </w:p>
    <w:p w:rsidR="00775710" w:rsidRPr="00645E68" w:rsidRDefault="00775710" w:rsidP="00AC5599">
      <w:pPr>
        <w:widowControl w:val="0"/>
        <w:ind w:firstLine="709"/>
        <w:jc w:val="both"/>
        <w:rPr>
          <w:color w:val="000000"/>
          <w:lang w:eastAsia="ru-RU"/>
        </w:rPr>
      </w:pPr>
      <w:r w:rsidRPr="00645E68">
        <w:rPr>
          <w:color w:val="000000"/>
          <w:lang w:eastAsia="ru-RU"/>
        </w:rPr>
        <w:t>1000 рублей</w:t>
      </w:r>
      <w:r w:rsidR="00636760" w:rsidRPr="00645E68">
        <w:rPr>
          <w:color w:val="000000"/>
          <w:lang w:eastAsia="ru-RU"/>
        </w:rPr>
        <w:t xml:space="preserve"> 00 копеек </w:t>
      </w:r>
      <w:r w:rsidR="00636760" w:rsidRPr="00645E68">
        <w:rPr>
          <w:lang w:eastAsia="ru-RU"/>
        </w:rPr>
        <w:t>(Одна тысяча рублей 00 копеек)</w:t>
      </w:r>
      <w:r w:rsidR="00DE6737" w:rsidRPr="00645E68">
        <w:rPr>
          <w:color w:val="000000"/>
          <w:lang w:eastAsia="ru-RU"/>
        </w:rPr>
        <w:t>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0</w:t>
      </w:r>
      <w:r w:rsidRPr="00645E68">
        <w:rPr>
          <w:lang w:eastAsia="ru-RU"/>
        </w:rPr>
        <w:t>. </w:t>
      </w:r>
      <w:r w:rsidRPr="00645E68">
        <w:rPr>
          <w:color w:val="000000"/>
          <w:lang w:eastAsia="ru-RU"/>
        </w:rPr>
        <w:t xml:space="preserve">В случае просрочки исполнения Заказчиком обязательств, предусмотренных Контрактом, </w:t>
      </w:r>
      <w:r w:rsidRPr="00645E68">
        <w:rPr>
          <w:lang w:eastAsia="ru-RU"/>
        </w:rPr>
        <w:t xml:space="preserve">Поставщик </w:t>
      </w:r>
      <w:r w:rsidRPr="00645E68">
        <w:rPr>
          <w:color w:val="000000"/>
          <w:lang w:eastAsia="ru-RU"/>
        </w:rPr>
        <w:t>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1</w:t>
      </w:r>
      <w:r w:rsidRPr="00645E68">
        <w:rPr>
          <w:lang w:eastAsia="ru-RU"/>
        </w:rPr>
        <w:t>. Общ</w:t>
      </w:r>
      <w:r w:rsidR="00DE6737" w:rsidRPr="00645E68">
        <w:rPr>
          <w:lang w:eastAsia="ru-RU"/>
        </w:rPr>
        <w:t>ая сумма начисленных штрафов</w:t>
      </w:r>
      <w:r w:rsidRPr="00645E68">
        <w:rPr>
          <w:lang w:eastAsia="ru-RU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2</w:t>
      </w:r>
      <w:r w:rsidRPr="00645E68">
        <w:rPr>
          <w:lang w:eastAsia="ru-RU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</w:t>
      </w:r>
      <w:r w:rsidR="009C1D2E" w:rsidRPr="00645E68">
        <w:rPr>
          <w:lang w:eastAsia="ru-RU"/>
        </w:rPr>
        <w:t xml:space="preserve">силы или по вине другой Стороны, с учетом положений пункта </w:t>
      </w:r>
      <w:r w:rsidR="00AE246F">
        <w:rPr>
          <w:lang w:eastAsia="ru-RU"/>
        </w:rPr>
        <w:t>7</w:t>
      </w:r>
      <w:r w:rsidR="009C1D2E" w:rsidRPr="00645E68">
        <w:rPr>
          <w:lang w:eastAsia="ru-RU"/>
        </w:rPr>
        <w:t xml:space="preserve">.1 настоящего Контракта. 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3</w:t>
      </w:r>
      <w:r w:rsidRPr="00645E68">
        <w:rPr>
          <w:lang w:eastAsia="ru-RU"/>
        </w:rPr>
        <w:t>. 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453C0F" w:rsidRPr="00645E68" w:rsidRDefault="00636760" w:rsidP="00A62D9B">
      <w:pPr>
        <w:ind w:firstLine="709"/>
        <w:jc w:val="both"/>
        <w:rPr>
          <w:color w:val="000000"/>
          <w:spacing w:val="-1"/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4</w:t>
      </w:r>
      <w:r w:rsidR="00775710" w:rsidRPr="00645E68">
        <w:rPr>
          <w:lang w:eastAsia="ru-RU"/>
        </w:rPr>
        <w:t xml:space="preserve">. Окончание срока действия настоящего Контракта не освобождает Стороны </w:t>
      </w:r>
      <w:r w:rsidR="002B400F" w:rsidRPr="00645E68">
        <w:rPr>
          <w:lang w:eastAsia="ru-RU"/>
        </w:rPr>
        <w:br/>
      </w:r>
      <w:r w:rsidR="00775710" w:rsidRPr="00645E68">
        <w:rPr>
          <w:lang w:eastAsia="ru-RU"/>
        </w:rPr>
        <w:t>от ответственности за нарушение его условий в период его действия</w:t>
      </w:r>
      <w:r w:rsidR="00A62D9B" w:rsidRPr="00645E68">
        <w:rPr>
          <w:color w:val="000000"/>
          <w:spacing w:val="-1"/>
          <w:lang w:eastAsia="ru-RU"/>
        </w:rPr>
        <w:t>.</w:t>
      </w:r>
    </w:p>
    <w:p w:rsidR="00990788" w:rsidRDefault="00990788" w:rsidP="00453C0F">
      <w:pPr>
        <w:widowControl w:val="0"/>
        <w:jc w:val="center"/>
        <w:rPr>
          <w:b/>
        </w:rPr>
      </w:pPr>
    </w:p>
    <w:p w:rsidR="00990788" w:rsidRPr="00645E68" w:rsidRDefault="00990788" w:rsidP="00990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7</w:t>
      </w:r>
      <w:r w:rsidRPr="00645E68">
        <w:rPr>
          <w:b/>
          <w:lang w:eastAsia="ru-RU"/>
        </w:rPr>
        <w:t xml:space="preserve">. ОБСТОЯТЕЛЬСТВА НЕПРЕОДОЛИМОЙ СИЛЫ </w:t>
      </w:r>
    </w:p>
    <w:p w:rsidR="00990788" w:rsidRPr="00825B5B" w:rsidRDefault="00990788" w:rsidP="001C52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990788" w:rsidRPr="00825B5B" w:rsidRDefault="00990788" w:rsidP="001C52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90788" w:rsidRPr="00825B5B" w:rsidRDefault="00990788" w:rsidP="001C52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990788" w:rsidRDefault="00990788" w:rsidP="001C52C1">
      <w:pPr>
        <w:widowControl w:val="0"/>
        <w:ind w:firstLine="709"/>
        <w:jc w:val="center"/>
      </w:pPr>
      <w:r>
        <w:t>7</w:t>
      </w:r>
      <w:r w:rsidRPr="00825B5B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90788" w:rsidRPr="003C0A75" w:rsidRDefault="00990788" w:rsidP="00B0613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06133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990788" w:rsidRPr="001C3757" w:rsidRDefault="00990788" w:rsidP="009512F2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8.1. 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990788" w:rsidRPr="001C3757" w:rsidRDefault="00990788" w:rsidP="009512F2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8.2. Вся переписка между Сторонами ведется путем направления претензионных писем (претензий) по адресам, указанным в настоящем Контракте.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</w:t>
      </w:r>
      <w:r w:rsidR="009512F2" w:rsidRPr="009512F2">
        <w:t xml:space="preserve"> </w:t>
      </w:r>
      <w:r w:rsidR="009512F2" w:rsidRPr="009512F2">
        <w:rPr>
          <w:rFonts w:ascii="Times New Roman" w:eastAsia="Calibri" w:hAnsi="Times New Roman" w:cs="Times New Roman"/>
          <w:sz w:val="24"/>
          <w:szCs w:val="24"/>
          <w:lang w:eastAsia="en-US"/>
        </w:rPr>
        <w:t>с расчетом таковой</w:t>
      </w: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действия, которые должны быть произведены Стороной для устранения нарушений.</w:t>
      </w:r>
    </w:p>
    <w:p w:rsidR="00990788" w:rsidRPr="001C3757" w:rsidRDefault="00990788" w:rsidP="009512F2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8.3. Срок рассмотрения претензионного письма (претензии) и направления ответа на него (нее) не может превышать 10 (десять) рабочих дней со дня его получения Стороной.</w:t>
      </w:r>
    </w:p>
    <w:p w:rsidR="00990788" w:rsidRDefault="00990788" w:rsidP="009512F2">
      <w:pPr>
        <w:pStyle w:val="ConsPlusNormal0"/>
        <w:ind w:firstLine="708"/>
        <w:jc w:val="both"/>
        <w:outlineLvl w:val="1"/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8.4. В случае невозможности решения разногласий Сторон в рамках досудебного урегулирования в течение 30 (тридцати) календарных дней с момента получения одной из Сторон претензии, они подлежат рассмотрению в Арбитражном суде г. Москвы в соответствии с законодательством Российской Федерации.</w:t>
      </w:r>
    </w:p>
    <w:p w:rsidR="00990788" w:rsidRDefault="00990788" w:rsidP="009512F2">
      <w:pPr>
        <w:pStyle w:val="ConsPlusNormal0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D37" w:rsidRPr="00645E68" w:rsidRDefault="00B06133" w:rsidP="00BE044C">
      <w:pPr>
        <w:widowControl w:val="0"/>
        <w:tabs>
          <w:tab w:val="left" w:pos="360"/>
        </w:tabs>
        <w:ind w:hanging="357"/>
        <w:jc w:val="center"/>
        <w:rPr>
          <w:b/>
        </w:rPr>
      </w:pPr>
      <w:r>
        <w:rPr>
          <w:b/>
        </w:rPr>
        <w:t>9</w:t>
      </w:r>
      <w:r w:rsidR="009A7EC2" w:rsidRPr="00645E68">
        <w:rPr>
          <w:b/>
        </w:rPr>
        <w:t>. </w:t>
      </w:r>
      <w:r w:rsidR="00BE044C" w:rsidRPr="00645E68">
        <w:rPr>
          <w:b/>
        </w:rPr>
        <w:t xml:space="preserve">СРОК ДЕЙСТВИЯ </w:t>
      </w:r>
      <w:r>
        <w:rPr>
          <w:b/>
        </w:rPr>
        <w:t xml:space="preserve">И ПОРЯДОК РАСТОРЖЕНИЯ </w:t>
      </w:r>
      <w:r w:rsidR="00BE044C" w:rsidRPr="00645E68">
        <w:rPr>
          <w:b/>
        </w:rPr>
        <w:t>КОНТРАКТА</w:t>
      </w:r>
    </w:p>
    <w:p w:rsidR="009A7EC2" w:rsidRPr="00645E68" w:rsidRDefault="00B06133" w:rsidP="00AC5599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lastRenderedPageBreak/>
        <w:t>9</w:t>
      </w:r>
      <w:r w:rsidR="009A7EC2" w:rsidRPr="00645E68">
        <w:rPr>
          <w:snapToGrid w:val="0"/>
          <w:lang w:eastAsia="ru-RU"/>
        </w:rPr>
        <w:t xml:space="preserve">.1. Настоящий Контракт вступает в силу с момента его </w:t>
      </w:r>
      <w:r w:rsidR="00217F8E" w:rsidRPr="00645E68">
        <w:rPr>
          <w:snapToGrid w:val="0"/>
          <w:lang w:eastAsia="ru-RU"/>
        </w:rPr>
        <w:t>подписания</w:t>
      </w:r>
      <w:r w:rsidR="009A7EC2" w:rsidRPr="00645E68">
        <w:rPr>
          <w:snapToGrid w:val="0"/>
          <w:lang w:eastAsia="ru-RU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C1D37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9</w:t>
      </w:r>
      <w:r w:rsidR="009A7EC2" w:rsidRPr="00645E68">
        <w:rPr>
          <w:snapToGrid w:val="0"/>
          <w:lang w:eastAsia="ru-RU"/>
        </w:rPr>
        <w:t xml:space="preserve">.2. Срок окончания </w:t>
      </w:r>
      <w:r w:rsidR="002508E7" w:rsidRPr="00645E68">
        <w:rPr>
          <w:snapToGrid w:val="0"/>
          <w:lang w:eastAsia="ru-RU"/>
        </w:rPr>
        <w:t xml:space="preserve">действия настоящего Контракта: </w:t>
      </w:r>
      <w:r w:rsidR="00543B3A">
        <w:rPr>
          <w:snapToGrid w:val="0"/>
          <w:lang w:eastAsia="ru-RU"/>
        </w:rPr>
        <w:t>30</w:t>
      </w:r>
      <w:r w:rsidR="001C52C1" w:rsidRPr="001C52C1">
        <w:rPr>
          <w:snapToGrid w:val="0"/>
          <w:lang w:eastAsia="ru-RU"/>
        </w:rPr>
        <w:t xml:space="preserve"> (</w:t>
      </w:r>
      <w:r w:rsidR="00543B3A">
        <w:rPr>
          <w:snapToGrid w:val="0"/>
          <w:lang w:eastAsia="ru-RU"/>
        </w:rPr>
        <w:t>Тридцать</w:t>
      </w:r>
      <w:r w:rsidR="001C52C1" w:rsidRPr="001C52C1">
        <w:rPr>
          <w:snapToGrid w:val="0"/>
          <w:lang w:eastAsia="ru-RU"/>
        </w:rPr>
        <w:t>) календарных дней по истечении срока, указанного в пункте 1.3 настоящего Контракта</w:t>
      </w:r>
      <w:r w:rsidR="009A5730" w:rsidRPr="00645E68">
        <w:rPr>
          <w:snapToGrid w:val="0"/>
          <w:lang w:eastAsia="ru-RU"/>
        </w:rPr>
        <w:t>.</w:t>
      </w:r>
      <w:r w:rsidR="008F5E09" w:rsidRPr="00645E68">
        <w:rPr>
          <w:snapToGrid w:val="0"/>
          <w:lang w:eastAsia="ru-RU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B06133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9</w:t>
      </w:r>
      <w:r w:rsidRPr="00B06133">
        <w:rPr>
          <w:snapToGrid w:val="0"/>
          <w:lang w:eastAsia="ru-RU"/>
        </w:rPr>
        <w:t>.</w:t>
      </w:r>
      <w:r>
        <w:rPr>
          <w:snapToGrid w:val="0"/>
          <w:lang w:eastAsia="ru-RU"/>
        </w:rPr>
        <w:t>3</w:t>
      </w:r>
      <w:r w:rsidRPr="00B06133">
        <w:rPr>
          <w:snapToGrid w:val="0"/>
          <w:lang w:eastAsia="ru-RU"/>
        </w:rPr>
        <w:t>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Закона № 44-ФЗ.</w:t>
      </w:r>
    </w:p>
    <w:p w:rsidR="00B06133" w:rsidRPr="00645E68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</w:p>
    <w:p w:rsidR="00B06133" w:rsidRPr="00B06133" w:rsidRDefault="00B06133" w:rsidP="00B06133">
      <w:pPr>
        <w:widowControl w:val="0"/>
        <w:suppressAutoHyphens w:val="0"/>
        <w:ind w:firstLine="709"/>
        <w:jc w:val="center"/>
        <w:rPr>
          <w:b/>
          <w:lang w:eastAsia="ru-RU"/>
        </w:rPr>
      </w:pPr>
      <w:r w:rsidRPr="00B06133">
        <w:rPr>
          <w:b/>
          <w:bCs/>
          <w:lang w:eastAsia="ru-RU"/>
        </w:rPr>
        <w:t>10. </w:t>
      </w:r>
      <w:r w:rsidRPr="00B06133">
        <w:rPr>
          <w:b/>
          <w:lang w:eastAsia="ru-RU"/>
        </w:rPr>
        <w:t>ПРОЧИЕ ПОЛОЖЕНИЯ</w:t>
      </w:r>
    </w:p>
    <w:p w:rsidR="001C1D37" w:rsidRDefault="001C1D37" w:rsidP="00BE044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10.2. В случае изменения у какой-либо из Сторон местонахождения, названия,</w:t>
      </w:r>
      <w:r w:rsidR="004240A9" w:rsidRPr="004240A9">
        <w:t xml:space="preserve"> </w:t>
      </w:r>
      <w:r w:rsidR="004240A9" w:rsidRPr="004240A9">
        <w:rPr>
          <w:lang w:eastAsia="ru-RU"/>
        </w:rPr>
        <w:t>банковских реквизитов</w:t>
      </w:r>
      <w:r w:rsidR="004240A9">
        <w:rPr>
          <w:lang w:eastAsia="ru-RU"/>
        </w:rPr>
        <w:t>,</w:t>
      </w:r>
      <w:r>
        <w:rPr>
          <w:lang w:eastAsia="ru-RU"/>
        </w:rPr>
        <w:t xml:space="preserve"> а также в случае реорганизации она обязана в течение десяти дней письменно известить об этом другую Сторону.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10.4. Изменение условий Контракта при его исполнении не допускается, за исключением случаев, предусмотренных статьей 95 Закона № 44-ФЗ.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E7695" w:rsidRPr="00645E68" w:rsidRDefault="00B06133" w:rsidP="00B06133">
      <w:pPr>
        <w:widowControl w:val="0"/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10.7.</w:t>
      </w:r>
      <w:r w:rsidR="00AE7695" w:rsidRPr="00645E68">
        <w:rPr>
          <w:color w:val="000000"/>
          <w:lang w:eastAsia="ru-RU"/>
        </w:rPr>
        <w:t xml:space="preserve"> Поставщик подтверждает соответствие требованиям, установленным частью 1 статьи 31 </w:t>
      </w:r>
      <w:r w:rsidR="00423545" w:rsidRPr="00423545">
        <w:rPr>
          <w:color w:val="000000"/>
          <w:lang w:eastAsia="ru-RU"/>
        </w:rPr>
        <w:t>Закона № 44-ФЗ</w:t>
      </w:r>
      <w:r w:rsidR="00AE7695" w:rsidRPr="00645E68">
        <w:rPr>
          <w:color w:val="000000"/>
          <w:lang w:eastAsia="ru-RU"/>
        </w:rPr>
        <w:t xml:space="preserve"> на момент заключения настоящего Контракта. </w:t>
      </w:r>
    </w:p>
    <w:p w:rsidR="009A7EC2" w:rsidRPr="00645E68" w:rsidRDefault="003E6DFC" w:rsidP="00AC5599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CE79E4">
        <w:rPr>
          <w:lang w:eastAsia="ru-RU"/>
        </w:rPr>
        <w:t>.</w:t>
      </w:r>
      <w:r>
        <w:rPr>
          <w:lang w:eastAsia="ru-RU"/>
        </w:rPr>
        <w:t>8</w:t>
      </w:r>
      <w:r w:rsidR="009A7EC2" w:rsidRPr="00645E68">
        <w:rPr>
          <w:lang w:eastAsia="ru-RU"/>
        </w:rPr>
        <w:t xml:space="preserve">. Настоящий Контракт составлен в форме </w:t>
      </w:r>
      <w:r w:rsidR="00B06133">
        <w:rPr>
          <w:lang w:eastAsia="ru-RU"/>
        </w:rPr>
        <w:t>________________________________________________________</w:t>
      </w:r>
      <w:r w:rsidR="009A7EC2" w:rsidRPr="00645E68">
        <w:rPr>
          <w:lang w:eastAsia="ru-RU"/>
        </w:rPr>
        <w:t>.</w:t>
      </w:r>
    </w:p>
    <w:p w:rsidR="009A7EC2" w:rsidRPr="00645E68" w:rsidRDefault="000B2DF5" w:rsidP="00AC5599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CE79E4">
        <w:rPr>
          <w:lang w:eastAsia="ru-RU"/>
        </w:rPr>
        <w:t>.</w:t>
      </w:r>
      <w:r w:rsidR="001C52C1">
        <w:rPr>
          <w:lang w:eastAsia="ru-RU"/>
        </w:rPr>
        <w:t>9</w:t>
      </w:r>
      <w:r w:rsidR="009A7EC2" w:rsidRPr="00645E68">
        <w:rPr>
          <w:lang w:eastAsia="ru-RU"/>
        </w:rPr>
        <w:t>.  Неотъемлемой частью настоящего Контракта являются:</w:t>
      </w:r>
    </w:p>
    <w:p w:rsidR="009A7EC2" w:rsidRPr="00645E68" w:rsidRDefault="009A7EC2" w:rsidP="009A7EC2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Приложение № 1 – </w:t>
      </w:r>
      <w:r w:rsidR="00B06133">
        <w:rPr>
          <w:lang w:eastAsia="ru-RU"/>
        </w:rPr>
        <w:t>Спецификация</w:t>
      </w:r>
      <w:r w:rsidRPr="00645E68">
        <w:rPr>
          <w:lang w:eastAsia="ru-RU"/>
        </w:rPr>
        <w:t>.</w:t>
      </w:r>
    </w:p>
    <w:p w:rsidR="009A7EC2" w:rsidRPr="00645E68" w:rsidRDefault="009A7EC2" w:rsidP="009A7EC2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Приложение № </w:t>
      </w:r>
      <w:r w:rsidR="008D14EB">
        <w:rPr>
          <w:lang w:eastAsia="ru-RU"/>
        </w:rPr>
        <w:t>2</w:t>
      </w:r>
      <w:r w:rsidRPr="00645E68">
        <w:rPr>
          <w:lang w:eastAsia="ru-RU"/>
        </w:rPr>
        <w:t xml:space="preserve"> – Протокол согласования контрактной цены.</w:t>
      </w:r>
    </w:p>
    <w:p w:rsidR="009303E6" w:rsidRDefault="00867F9F" w:rsidP="00A62D9B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Приложение № </w:t>
      </w:r>
      <w:r w:rsidR="008D14EB">
        <w:rPr>
          <w:lang w:eastAsia="ru-RU"/>
        </w:rPr>
        <w:t>3</w:t>
      </w:r>
      <w:r w:rsidR="009A7EC2" w:rsidRPr="00645E68">
        <w:rPr>
          <w:lang w:eastAsia="ru-RU"/>
        </w:rPr>
        <w:t> – Фор</w:t>
      </w:r>
      <w:r w:rsidR="008E43C6" w:rsidRPr="00645E68">
        <w:rPr>
          <w:lang w:eastAsia="ru-RU"/>
        </w:rPr>
        <w:t>ма Акта приема-передачи Товара.</w:t>
      </w:r>
    </w:p>
    <w:p w:rsidR="003E6DFC" w:rsidRPr="00645E68" w:rsidRDefault="003E6DFC" w:rsidP="00A62D9B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Приложение №4 - </w:t>
      </w:r>
      <w:r w:rsidR="004655D9" w:rsidRPr="00645E68">
        <w:rPr>
          <w:lang w:eastAsia="ru-RU"/>
        </w:rPr>
        <w:t xml:space="preserve">Форма </w:t>
      </w:r>
      <w:r w:rsidR="004655D9">
        <w:rPr>
          <w:lang w:eastAsia="ru-RU"/>
        </w:rPr>
        <w:t xml:space="preserve">Общего </w:t>
      </w:r>
      <w:r w:rsidR="004655D9" w:rsidRPr="00645E68">
        <w:rPr>
          <w:lang w:eastAsia="ru-RU"/>
        </w:rPr>
        <w:t>Акта приема-передачи Товара</w:t>
      </w:r>
      <w:r w:rsidR="004655D9">
        <w:rPr>
          <w:lang w:eastAsia="ru-RU"/>
        </w:rPr>
        <w:t>.</w:t>
      </w:r>
    </w:p>
    <w:p w:rsidR="00C7494F" w:rsidRDefault="00C7494F" w:rsidP="00A62D9B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A7EC2" w:rsidRPr="00645E68" w:rsidRDefault="009A7EC2" w:rsidP="004C18A5">
      <w:pPr>
        <w:suppressAutoHyphens w:val="0"/>
        <w:jc w:val="center"/>
        <w:outlineLvl w:val="0"/>
        <w:rPr>
          <w:b/>
          <w:bCs/>
          <w:lang w:eastAsia="ru-RU"/>
        </w:rPr>
      </w:pPr>
      <w:r w:rsidRPr="00645E68">
        <w:rPr>
          <w:b/>
          <w:bCs/>
          <w:lang w:eastAsia="ru-RU"/>
        </w:rPr>
        <w:t>1</w:t>
      </w:r>
      <w:r w:rsidR="000B2DF5">
        <w:rPr>
          <w:b/>
          <w:bCs/>
          <w:lang w:eastAsia="ru-RU"/>
        </w:rPr>
        <w:t>1</w:t>
      </w:r>
      <w:r w:rsidRPr="00645E68">
        <w:rPr>
          <w:b/>
          <w:bCs/>
          <w:lang w:eastAsia="ru-RU"/>
        </w:rPr>
        <w:t>. </w:t>
      </w:r>
      <w:r w:rsidR="006D3753" w:rsidRPr="00645E68">
        <w:rPr>
          <w:b/>
          <w:bCs/>
          <w:lang w:eastAsia="ru-RU"/>
        </w:rPr>
        <w:t>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5277"/>
      </w:tblGrid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bCs/>
                <w:lang w:eastAsia="ru-RU"/>
              </w:rPr>
              <w:t>ЗАКАЗЧИК: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bCs/>
                <w:lang w:eastAsia="ru-RU"/>
              </w:rPr>
              <w:t>ПОСТАВЩИК:</w:t>
            </w: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412D72" w:rsidP="00C6712B">
            <w:pPr>
              <w:ind w:right="447"/>
              <w:jc w:val="both"/>
              <w:rPr>
                <w:rFonts w:eastAsia="Calibri"/>
              </w:rPr>
            </w:pPr>
            <w:r w:rsidRPr="00412D72">
              <w:rPr>
                <w:rFonts w:eastAsia="Calibri"/>
              </w:rPr>
              <w:t>Межрегиональн</w:t>
            </w:r>
            <w:r w:rsidR="00161275">
              <w:rPr>
                <w:rFonts w:eastAsia="Calibri"/>
              </w:rPr>
              <w:t>ая</w:t>
            </w:r>
            <w:r w:rsidRPr="00412D72">
              <w:rPr>
                <w:rFonts w:eastAsia="Calibri"/>
              </w:rPr>
              <w:t xml:space="preserve"> инспекци</w:t>
            </w:r>
            <w:r w:rsidR="00161275">
              <w:rPr>
                <w:rFonts w:eastAsia="Calibri"/>
              </w:rPr>
              <w:t>я</w:t>
            </w:r>
            <w:r w:rsidRPr="00412D72">
              <w:rPr>
                <w:rFonts w:eastAsia="Calibri"/>
              </w:rPr>
              <w:t xml:space="preserve"> Федеральной налоговой службы по крупнейшим налогоплательщикам № 4</w:t>
            </w:r>
            <w:r>
              <w:rPr>
                <w:rFonts w:eastAsia="Calibri"/>
              </w:rPr>
              <w:t xml:space="preserve"> </w:t>
            </w:r>
          </w:p>
          <w:p w:rsidR="00121344" w:rsidRPr="00645E68" w:rsidRDefault="00094E4B" w:rsidP="00412D72">
            <w:pPr>
              <w:suppressAutoHyphens w:val="0"/>
              <w:outlineLvl w:val="0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</w:rPr>
              <w:t>Юридический адрес</w:t>
            </w:r>
            <w:r w:rsidR="00121344" w:rsidRPr="00645E68">
              <w:rPr>
                <w:rFonts w:eastAsia="Calibri"/>
              </w:rPr>
              <w:t>: 107061, г. Москва, вн.тер.г. Муниципальный</w:t>
            </w:r>
            <w:r w:rsidR="00412D72">
              <w:rPr>
                <w:rFonts w:eastAsia="Calibri"/>
              </w:rPr>
              <w:t xml:space="preserve"> </w:t>
            </w:r>
            <w:r w:rsidR="00121344" w:rsidRPr="00645E68">
              <w:rPr>
                <w:rFonts w:eastAsia="Calibri"/>
              </w:rPr>
              <w:t>округ Преображенское, ул. 2-я Пугачевская, д. 6Б, стр.1.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ind w:right="447"/>
              <w:jc w:val="both"/>
              <w:rPr>
                <w:rFonts w:eastAsia="Calibri"/>
              </w:rPr>
            </w:pPr>
            <w:r w:rsidRPr="00645E68">
              <w:rPr>
                <w:rFonts w:eastAsia="Calibri"/>
              </w:rPr>
              <w:t>Почтовый адрес: 107061, г. Москва, ул. 2-я Пугачевская, д. 6Б, стр.1.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ИНН/КПП 7707321795/ 771801001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  <w:lang w:val="en-US"/>
              </w:rPr>
            </w:pPr>
            <w:r w:rsidRPr="00645E68">
              <w:rPr>
                <w:rFonts w:eastAsia="Arial Unicode MS"/>
                <w:color w:val="000000"/>
              </w:rPr>
              <w:t>Тел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.:  +7(495) </w:t>
            </w:r>
            <w:r w:rsidR="00412D72">
              <w:rPr>
                <w:rFonts w:eastAsia="Arial Unicode MS"/>
                <w:color w:val="000000"/>
              </w:rPr>
              <w:t>198-53-39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; (495) </w:t>
            </w:r>
            <w:r w:rsidR="00412D72">
              <w:rPr>
                <w:rFonts w:eastAsia="Arial Unicode MS"/>
                <w:color w:val="000000"/>
              </w:rPr>
              <w:t>198-53-40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 </w:t>
            </w:r>
          </w:p>
          <w:p w:rsidR="00121344" w:rsidRPr="00645E68" w:rsidRDefault="00121344" w:rsidP="00C6712B">
            <w:pPr>
              <w:ind w:right="447"/>
              <w:jc w:val="both"/>
              <w:rPr>
                <w:rStyle w:val="af7"/>
                <w:rFonts w:eastAsia="Arial Unicode MS"/>
                <w:color w:val="auto"/>
                <w:lang w:val="en-US"/>
              </w:rPr>
            </w:pPr>
            <w:r w:rsidRPr="00645E68">
              <w:rPr>
                <w:rFonts w:eastAsia="Arial Unicode MS"/>
                <w:color w:val="000000"/>
                <w:lang w:val="en-US"/>
              </w:rPr>
              <w:lastRenderedPageBreak/>
              <w:t xml:space="preserve">e-mail: </w:t>
            </w:r>
            <w:hyperlink r:id="rId8" w:history="1">
              <w:r w:rsidRPr="00645E68">
                <w:rPr>
                  <w:rStyle w:val="af7"/>
                  <w:rFonts w:eastAsia="Arial Unicode MS"/>
                  <w:color w:val="auto"/>
                  <w:u w:val="none"/>
                  <w:lang w:val="en-US"/>
                </w:rPr>
                <w:t>v.kunaev.r9974@tax.gov.ru</w:t>
              </w:r>
            </w:hyperlink>
          </w:p>
          <w:p w:rsidR="00121344" w:rsidRPr="00645E68" w:rsidRDefault="00B2631B" w:rsidP="00C6712B">
            <w:pPr>
              <w:ind w:right="447"/>
              <w:jc w:val="both"/>
              <w:rPr>
                <w:rStyle w:val="af7"/>
                <w:rFonts w:eastAsia="Calibri"/>
                <w:color w:val="auto"/>
                <w:lang w:val="en-US"/>
              </w:rPr>
            </w:pPr>
            <w:r w:rsidRPr="00645E68">
              <w:rPr>
                <w:rFonts w:eastAsia="Calibri"/>
                <w:lang w:val="en-US"/>
              </w:rPr>
              <w:t>e.</w:t>
            </w:r>
            <w:r w:rsidR="00D97652">
              <w:rPr>
                <w:rFonts w:eastAsia="Calibri"/>
                <w:lang w:val="en-US"/>
              </w:rPr>
              <w:t>smirnova</w:t>
            </w:r>
            <w:r w:rsidR="00121344" w:rsidRPr="00645E68">
              <w:rPr>
                <w:rFonts w:eastAsia="Calibri"/>
                <w:lang w:val="en-US"/>
              </w:rPr>
              <w:t>.r9974@tax.gov.ru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 xml:space="preserve">УФК по г. Москве </w:t>
            </w:r>
            <w:r w:rsidRPr="00D909D6">
              <w:rPr>
                <w:rFonts w:eastAsia="Arial Unicode MS"/>
                <w:color w:val="000000"/>
              </w:rPr>
              <w:t>(МИ ФНС</w:t>
            </w:r>
            <w:r w:rsidRPr="00645E68">
              <w:rPr>
                <w:rFonts w:eastAsia="Arial Unicode MS"/>
                <w:color w:val="000000"/>
              </w:rPr>
              <w:t xml:space="preserve"> РОССИИ ПО КРУПНЕЙШИМ НАЛОГОПЛАТЕЛЬЩИКАМ № 4</w:t>
            </w:r>
            <w:r w:rsidR="00412D72">
              <w:rPr>
                <w:rFonts w:eastAsia="Arial Unicode MS"/>
                <w:color w:val="000000"/>
              </w:rPr>
              <w:t xml:space="preserve"> </w:t>
            </w:r>
            <w:r w:rsidR="00412D72" w:rsidRPr="00645E68">
              <w:rPr>
                <w:rFonts w:eastAsia="Arial Unicode MS"/>
                <w:color w:val="000000"/>
              </w:rPr>
              <w:t>л/с 03731742050</w:t>
            </w:r>
            <w:r w:rsidRPr="00645E68">
              <w:rPr>
                <w:rFonts w:eastAsia="Arial Unicode MS"/>
                <w:color w:val="000000"/>
              </w:rPr>
              <w:t>)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р/с 03211643000000017300</w:t>
            </w:r>
          </w:p>
          <w:p w:rsidR="00D75037" w:rsidRPr="00645E68" w:rsidRDefault="003E6DFC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3E6DFC">
              <w:rPr>
                <w:rFonts w:eastAsia="Arial Unicode MS"/>
                <w:color w:val="000000"/>
              </w:rPr>
              <w:t xml:space="preserve">ОКЦ № 1 ГУ БАНКА РОССИИ ПО ЦФО </w:t>
            </w:r>
            <w:r w:rsidR="00121344" w:rsidRPr="00645E68">
              <w:rPr>
                <w:rFonts w:eastAsia="Arial Unicode MS"/>
                <w:color w:val="000000"/>
              </w:rPr>
              <w:t>//</w:t>
            </w:r>
          </w:p>
          <w:p w:rsidR="00121344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УФК по г. Москве</w:t>
            </w:r>
          </w:p>
          <w:p w:rsidR="00412D72" w:rsidRPr="00645E68" w:rsidRDefault="00412D72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БИК 004525988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к/с 40102810545370000003</w:t>
            </w:r>
          </w:p>
          <w:p w:rsidR="00121344" w:rsidRPr="00645E68" w:rsidRDefault="00121344" w:rsidP="00C6712B">
            <w:pPr>
              <w:suppressAutoHyphens w:val="0"/>
              <w:ind w:right="447"/>
              <w:jc w:val="both"/>
              <w:outlineLvl w:val="0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lang w:eastAsia="en-US"/>
              </w:rPr>
              <w:lastRenderedPageBreak/>
              <w:t>ОТ ЗАКАЗЧИКА: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lang w:eastAsia="en-US"/>
              </w:rPr>
              <w:t>ОТ ПОСТАВЩИКА:</w:t>
            </w:r>
          </w:p>
        </w:tc>
      </w:tr>
      <w:tr w:rsidR="00121344" w:rsidRPr="00645E68" w:rsidTr="007640CF">
        <w:trPr>
          <w:trHeight w:val="1560"/>
        </w:trPr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 xml:space="preserve">__________________ </w:t>
            </w:r>
            <w:r w:rsidR="00412D72" w:rsidRPr="00412D72">
              <w:rPr>
                <w:rFonts w:eastAsia="Calibri"/>
                <w:snapToGrid w:val="0"/>
                <w:lang w:eastAsia="en-US"/>
              </w:rPr>
              <w:t>МИ ФНС России</w:t>
            </w:r>
            <w:r w:rsidRPr="00645E68">
              <w:rPr>
                <w:rFonts w:eastAsia="Calibri"/>
                <w:snapToGrid w:val="0"/>
                <w:lang w:eastAsia="en-US"/>
              </w:rPr>
              <w:t xml:space="preserve"> по крупнейшим налогоплательщикам № 4</w:t>
            </w:r>
          </w:p>
          <w:p w:rsidR="00791A11" w:rsidRPr="00645E68" w:rsidRDefault="00791A11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CA4CE2" w:rsidRPr="00645E68" w:rsidRDefault="00CA4CE2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suppressAutoHyphens w:val="0"/>
              <w:ind w:right="447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___________________ (______________)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___________________________________</w:t>
            </w: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D75037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</w:t>
            </w:r>
            <w:r w:rsidR="00121344" w:rsidRPr="00645E68">
              <w:rPr>
                <w:rFonts w:eastAsia="Calibri"/>
                <w:snapToGrid w:val="0"/>
                <w:lang w:eastAsia="en-US"/>
              </w:rPr>
              <w:t>_____________________ (__________)</w:t>
            </w:r>
          </w:p>
        </w:tc>
      </w:tr>
    </w:tbl>
    <w:p w:rsidR="00025D54" w:rsidRPr="00645E68" w:rsidRDefault="00121344" w:rsidP="00121344">
      <w:pPr>
        <w:widowControl w:val="0"/>
        <w:tabs>
          <w:tab w:val="left" w:pos="0"/>
          <w:tab w:val="left" w:pos="700"/>
          <w:tab w:val="left" w:pos="5950"/>
          <w:tab w:val="left" w:pos="10080"/>
        </w:tabs>
        <w:ind w:left="-851" w:firstLine="284"/>
        <w:jc w:val="right"/>
        <w:rPr>
          <w:lang w:eastAsia="ru-RU"/>
        </w:rPr>
      </w:pPr>
      <w:r>
        <w:rPr>
          <w:sz w:val="26"/>
          <w:szCs w:val="26"/>
          <w:lang w:eastAsia="ru-RU"/>
        </w:rPr>
        <w:br w:type="page"/>
      </w:r>
      <w:r w:rsidR="00025D54" w:rsidRPr="00645E68">
        <w:rPr>
          <w:lang w:eastAsia="ru-RU"/>
        </w:rPr>
        <w:lastRenderedPageBreak/>
        <w:t>Приложение № 1</w:t>
      </w:r>
      <w:r w:rsidR="00025D54" w:rsidRPr="00645E68">
        <w:rPr>
          <w:lang w:eastAsia="ru-RU"/>
        </w:rPr>
        <w:br/>
        <w:t>к Государственному контракту</w:t>
      </w:r>
    </w:p>
    <w:p w:rsidR="006155F8" w:rsidRPr="00645E68" w:rsidRDefault="006155F8" w:rsidP="00025D54">
      <w:pPr>
        <w:tabs>
          <w:tab w:val="left" w:pos="5985"/>
        </w:tabs>
        <w:jc w:val="right"/>
      </w:pPr>
      <w:r w:rsidRPr="00645E68">
        <w:t xml:space="preserve">№ </w:t>
      </w:r>
      <w:r w:rsidR="00EB3ECA" w:rsidRPr="00645E68">
        <w:t>_________________________</w:t>
      </w:r>
    </w:p>
    <w:p w:rsidR="001C22E3" w:rsidRPr="00645E68" w:rsidRDefault="00801F17" w:rsidP="009303E6">
      <w:pPr>
        <w:ind w:left="5940"/>
        <w:jc w:val="right"/>
      </w:pPr>
      <w:r w:rsidRPr="00645E68">
        <w:t>от «____» _____________</w:t>
      </w:r>
      <w:r w:rsidR="004F1685">
        <w:t xml:space="preserve"> 202</w:t>
      </w:r>
      <w:r w:rsidR="00AA16FB">
        <w:t>6</w:t>
      </w:r>
      <w:r w:rsidRPr="00645E68">
        <w:t xml:space="preserve"> </w:t>
      </w:r>
      <w:r w:rsidR="002B400F" w:rsidRPr="00645E68">
        <w:t>г.</w:t>
      </w:r>
    </w:p>
    <w:p w:rsidR="00645E68" w:rsidRDefault="00645E68" w:rsidP="00A368DE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7640CF" w:rsidRDefault="00B06133" w:rsidP="007640CF">
      <w:pPr>
        <w:widowControl w:val="0"/>
        <w:tabs>
          <w:tab w:val="left" w:pos="993"/>
          <w:tab w:val="left" w:pos="1276"/>
          <w:tab w:val="left" w:pos="1418"/>
        </w:tabs>
        <w:jc w:val="center"/>
        <w:rPr>
          <w:b/>
        </w:rPr>
      </w:pPr>
      <w:r>
        <w:rPr>
          <w:b/>
        </w:rPr>
        <w:t>Спецификация</w:t>
      </w:r>
    </w:p>
    <w:p w:rsidR="00423545" w:rsidRDefault="00423545" w:rsidP="007640CF">
      <w:pPr>
        <w:widowControl w:val="0"/>
        <w:tabs>
          <w:tab w:val="left" w:pos="993"/>
          <w:tab w:val="left" w:pos="1276"/>
          <w:tab w:val="left" w:pos="1418"/>
        </w:tabs>
        <w:jc w:val="center"/>
        <w:rPr>
          <w:b/>
        </w:rPr>
      </w:pPr>
    </w:p>
    <w:p w:rsidR="006C707A" w:rsidRPr="00176F22" w:rsidRDefault="006C707A" w:rsidP="006C707A">
      <w:pPr>
        <w:numPr>
          <w:ilvl w:val="0"/>
          <w:numId w:val="15"/>
        </w:numPr>
        <w:suppressAutoHyphens w:val="0"/>
        <w:ind w:left="567" w:right="-143" w:firstLine="426"/>
        <w:contextualSpacing/>
        <w:jc w:val="both"/>
        <w:rPr>
          <w:b/>
          <w:lang w:eastAsia="ru-RU"/>
        </w:rPr>
      </w:pPr>
      <w:r w:rsidRPr="00176F22">
        <w:rPr>
          <w:b/>
          <w:lang w:eastAsia="ru-RU"/>
        </w:rPr>
        <w:t>Общие сведения</w:t>
      </w:r>
    </w:p>
    <w:p w:rsidR="006C707A" w:rsidRPr="00176F22" w:rsidRDefault="006C707A" w:rsidP="006C707A">
      <w:pPr>
        <w:numPr>
          <w:ilvl w:val="1"/>
          <w:numId w:val="15"/>
        </w:numPr>
        <w:suppressAutoHyphens w:val="0"/>
        <w:spacing w:after="120"/>
        <w:ind w:left="988" w:right="-143" w:firstLine="5"/>
        <w:contextualSpacing/>
        <w:jc w:val="both"/>
        <w:rPr>
          <w:b/>
          <w:lang w:eastAsia="ru-RU"/>
        </w:rPr>
      </w:pPr>
      <w:r w:rsidRPr="00176F22">
        <w:rPr>
          <w:b/>
          <w:lang w:eastAsia="ru-RU"/>
        </w:rPr>
        <w:t>Наименование</w:t>
      </w:r>
      <w:r>
        <w:rPr>
          <w:b/>
          <w:lang w:eastAsia="ru-RU"/>
        </w:rPr>
        <w:t xml:space="preserve"> объекта</w:t>
      </w:r>
      <w:r w:rsidRPr="00176F22">
        <w:rPr>
          <w:b/>
          <w:lang w:eastAsia="ru-RU"/>
        </w:rPr>
        <w:t xml:space="preserve"> закупки:</w:t>
      </w:r>
    </w:p>
    <w:p w:rsidR="006C707A" w:rsidRPr="00176F22" w:rsidRDefault="006C707A" w:rsidP="006C707A">
      <w:pPr>
        <w:spacing w:after="120"/>
        <w:ind w:right="-143" w:firstLine="567"/>
        <w:jc w:val="both"/>
        <w:rPr>
          <w:lang w:eastAsia="ru-RU"/>
        </w:rPr>
      </w:pPr>
      <w:r w:rsidRPr="00176F22">
        <w:rPr>
          <w:lang w:eastAsia="ru-RU"/>
        </w:rPr>
        <w:t xml:space="preserve">Поставка </w:t>
      </w:r>
      <w:r>
        <w:rPr>
          <w:lang w:eastAsia="ru-RU"/>
        </w:rPr>
        <w:t xml:space="preserve">кресел </w:t>
      </w:r>
      <w:r w:rsidRPr="00176F22">
        <w:rPr>
          <w:lang w:eastAsia="ru-RU"/>
        </w:rPr>
        <w:t>офисных (далее - Товар).</w:t>
      </w:r>
      <w:r>
        <w:rPr>
          <w:lang w:eastAsia="ru-RU"/>
        </w:rPr>
        <w:t xml:space="preserve"> </w:t>
      </w:r>
    </w:p>
    <w:p w:rsidR="006C707A" w:rsidRPr="002C500B" w:rsidRDefault="006C707A" w:rsidP="006C707A">
      <w:pPr>
        <w:numPr>
          <w:ilvl w:val="1"/>
          <w:numId w:val="15"/>
        </w:numPr>
        <w:suppressAutoHyphens w:val="0"/>
        <w:spacing w:after="200" w:line="276" w:lineRule="auto"/>
        <w:ind w:left="0" w:firstLine="0"/>
        <w:contextualSpacing/>
        <w:jc w:val="both"/>
        <w:rPr>
          <w:b/>
          <w:lang w:eastAsia="ru-RU"/>
        </w:rPr>
      </w:pPr>
      <w:r w:rsidRPr="002C500B">
        <w:rPr>
          <w:b/>
          <w:lang w:eastAsia="ru-RU"/>
        </w:rPr>
        <w:t>Заказчик:</w:t>
      </w:r>
    </w:p>
    <w:p w:rsidR="006C707A" w:rsidRPr="002C500B" w:rsidRDefault="006C707A" w:rsidP="006C707A">
      <w:pPr>
        <w:suppressAutoHyphens w:val="0"/>
        <w:ind w:firstLine="357"/>
        <w:jc w:val="both"/>
        <w:rPr>
          <w:rFonts w:eastAsia="Calibri"/>
          <w:lang w:eastAsia="en-US"/>
        </w:rPr>
      </w:pPr>
      <w:r w:rsidRPr="002C500B">
        <w:rPr>
          <w:rFonts w:eastAsia="Calibri"/>
          <w:lang w:eastAsia="en-US"/>
        </w:rPr>
        <w:t>Межрегиональная инспекция Федеральной налоговой службы по крупнейшим налогоплательщикам  № 4.</w:t>
      </w:r>
    </w:p>
    <w:p w:rsidR="006C707A" w:rsidRPr="002C500B" w:rsidRDefault="006C707A" w:rsidP="006C707A">
      <w:pPr>
        <w:suppressAutoHyphens w:val="0"/>
        <w:jc w:val="both"/>
        <w:rPr>
          <w:b/>
          <w:lang w:eastAsia="ru-RU"/>
        </w:rPr>
      </w:pPr>
      <w:r w:rsidRPr="002C500B">
        <w:rPr>
          <w:b/>
          <w:lang w:eastAsia="ru-RU"/>
        </w:rPr>
        <w:t>1.3.</w:t>
      </w:r>
      <w:r w:rsidRPr="002C500B">
        <w:rPr>
          <w:lang w:eastAsia="ru-RU"/>
        </w:rPr>
        <w:t xml:space="preserve"> </w:t>
      </w:r>
      <w:r w:rsidRPr="002C500B">
        <w:rPr>
          <w:b/>
          <w:lang w:eastAsia="ru-RU"/>
        </w:rPr>
        <w:t>Грузополучател</w:t>
      </w:r>
      <w:r>
        <w:rPr>
          <w:b/>
          <w:lang w:eastAsia="ru-RU"/>
        </w:rPr>
        <w:t>ь</w:t>
      </w:r>
      <w:r w:rsidRPr="002C500B">
        <w:rPr>
          <w:b/>
          <w:lang w:eastAsia="ru-RU"/>
        </w:rPr>
        <w:t>.</w:t>
      </w:r>
    </w:p>
    <w:p w:rsidR="006C707A" w:rsidRPr="002C500B" w:rsidRDefault="006C707A" w:rsidP="006C707A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C500B">
        <w:rPr>
          <w:rFonts w:eastAsia="Calibri"/>
          <w:lang w:eastAsia="en-US"/>
        </w:rPr>
        <w:t xml:space="preserve">Межрайонная инспекция Федеральной налоговой службы по крупнейшим налогоплательщикам № </w:t>
      </w:r>
      <w:r>
        <w:rPr>
          <w:rFonts w:eastAsia="Calibri"/>
          <w:lang w:eastAsia="en-US"/>
        </w:rPr>
        <w:t>7</w:t>
      </w:r>
      <w:r w:rsidRPr="002C500B">
        <w:rPr>
          <w:rFonts w:eastAsia="Calibri"/>
          <w:lang w:eastAsia="en-US"/>
        </w:rPr>
        <w:t xml:space="preserve"> (МРИ ФНС России по крупнейшим налогоплательщикам № </w:t>
      </w:r>
      <w:r>
        <w:rPr>
          <w:rFonts w:eastAsia="Calibri"/>
          <w:lang w:eastAsia="en-US"/>
        </w:rPr>
        <w:t>7</w:t>
      </w:r>
      <w:r w:rsidRPr="002C500B">
        <w:rPr>
          <w:rFonts w:eastAsia="Calibri"/>
          <w:lang w:eastAsia="en-US"/>
        </w:rPr>
        <w:t>)</w:t>
      </w:r>
    </w:p>
    <w:p w:rsidR="006C707A" w:rsidRDefault="006C707A" w:rsidP="006C707A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t>1.4. Место</w:t>
      </w:r>
      <w:r>
        <w:rPr>
          <w:rFonts w:eastAsia="Calibri"/>
          <w:b/>
          <w:lang w:eastAsia="en-US"/>
        </w:rPr>
        <w:t xml:space="preserve"> и время </w:t>
      </w:r>
      <w:r w:rsidRPr="002C500B">
        <w:rPr>
          <w:rFonts w:eastAsia="Calibri"/>
          <w:b/>
          <w:lang w:eastAsia="en-US"/>
        </w:rPr>
        <w:t>поставки:</w:t>
      </w:r>
    </w:p>
    <w:p w:rsidR="006C707A" w:rsidRDefault="006C707A" w:rsidP="006C707A">
      <w:pPr>
        <w:suppressAutoHyphens w:val="0"/>
        <w:autoSpaceDE w:val="0"/>
        <w:autoSpaceDN w:val="0"/>
        <w:adjustRightInd w:val="0"/>
        <w:jc w:val="both"/>
        <w:rPr>
          <w:rFonts w:eastAsia="Calibri"/>
          <w:szCs w:val="20"/>
          <w:lang w:eastAsia="ru-RU"/>
        </w:rPr>
      </w:pPr>
      <w:r w:rsidRPr="004655D9">
        <w:rPr>
          <w:rFonts w:eastAsia="Calibri"/>
          <w:szCs w:val="20"/>
          <w:lang w:eastAsia="ru-RU"/>
        </w:rPr>
        <w:t>г. Москва, Походный проезд, владение 3, строение 1.</w:t>
      </w:r>
      <w:r w:rsidRPr="00686938">
        <w:rPr>
          <w:rFonts w:eastAsia="Calibri"/>
          <w:szCs w:val="20"/>
          <w:lang w:eastAsia="ru-RU"/>
        </w:rPr>
        <w:t xml:space="preserve"> </w:t>
      </w:r>
    </w:p>
    <w:p w:rsidR="006C707A" w:rsidRDefault="006C707A" w:rsidP="006C707A">
      <w:pPr>
        <w:suppressAutoHyphens w:val="0"/>
        <w:ind w:firstLine="425"/>
        <w:contextualSpacing/>
        <w:jc w:val="both"/>
        <w:rPr>
          <w:rFonts w:eastAsia="Calibri"/>
          <w:szCs w:val="20"/>
          <w:lang w:eastAsia="ru-RU"/>
        </w:rPr>
      </w:pPr>
      <w:r w:rsidRPr="002C500B">
        <w:rPr>
          <w:rFonts w:eastAsia="Calibri"/>
          <w:lang w:eastAsia="en-US"/>
        </w:rPr>
        <w:t xml:space="preserve">Доставка товара производится Поставщиком в согласованные между </w:t>
      </w:r>
      <w:r>
        <w:rPr>
          <w:rFonts w:eastAsia="Calibri"/>
          <w:lang w:eastAsia="en-US"/>
        </w:rPr>
        <w:t xml:space="preserve">Грузополучателем </w:t>
      </w:r>
      <w:r w:rsidRPr="002C500B">
        <w:rPr>
          <w:rFonts w:eastAsia="Calibri"/>
          <w:lang w:eastAsia="en-US"/>
        </w:rPr>
        <w:t xml:space="preserve">и Поставщиком рабочие дни </w:t>
      </w:r>
      <w:r>
        <w:rPr>
          <w:rFonts w:eastAsia="Calibri"/>
          <w:lang w:eastAsia="en-US"/>
        </w:rPr>
        <w:t>Грузополучателя</w:t>
      </w:r>
      <w:r w:rsidRPr="002C500B">
        <w:rPr>
          <w:rFonts w:eastAsia="Calibri"/>
          <w:lang w:eastAsia="en-US"/>
        </w:rPr>
        <w:t>: с понедельника по четверг с 09.00 до 18.00 часов (по пятницам – с 09.00 до 16.45 часов) по московскому времени</w:t>
      </w:r>
      <w:r w:rsidRPr="00686938">
        <w:rPr>
          <w:rFonts w:eastAsia="Calibri"/>
          <w:lang w:eastAsia="en-US"/>
        </w:rPr>
        <w:t xml:space="preserve"> с учётом необходимого времени на разгрузку и складирование Товара в местах хранения Заказчика.</w:t>
      </w:r>
    </w:p>
    <w:p w:rsidR="006C707A" w:rsidRPr="00176F22" w:rsidRDefault="006C707A" w:rsidP="006C707A">
      <w:pPr>
        <w:autoSpaceDE w:val="0"/>
        <w:autoSpaceDN w:val="0"/>
        <w:adjustRightInd w:val="0"/>
        <w:ind w:right="-143" w:firstLine="567"/>
        <w:contextualSpacing/>
        <w:jc w:val="both"/>
        <w:rPr>
          <w:lang w:eastAsia="ru-RU"/>
        </w:rPr>
      </w:pPr>
      <w:r w:rsidRPr="00176F22">
        <w:rPr>
          <w:b/>
          <w:lang w:eastAsia="ru-RU"/>
        </w:rPr>
        <w:t xml:space="preserve"> Срок поставки товара</w:t>
      </w:r>
    </w:p>
    <w:p w:rsidR="006C707A" w:rsidRPr="00DD14E2" w:rsidRDefault="006C707A" w:rsidP="006C707A">
      <w:pPr>
        <w:pStyle w:val="afa"/>
        <w:jc w:val="both"/>
      </w:pPr>
      <w:r>
        <w:rPr>
          <w:sz w:val="24"/>
          <w:szCs w:val="24"/>
          <w:lang w:eastAsia="ru-RU"/>
        </w:rPr>
        <w:t>Срок передачи товара c учётом погрузки, доставки, разгрузки,</w:t>
      </w:r>
      <w:r>
        <w:rPr>
          <w:sz w:val="24"/>
          <w:szCs w:val="24"/>
        </w:rPr>
        <w:t xml:space="preserve"> размещения</w:t>
      </w:r>
      <w:r w:rsidRPr="00127564">
        <w:rPr>
          <w:sz w:val="24"/>
          <w:szCs w:val="24"/>
        </w:rPr>
        <w:t xml:space="preserve"> в местах хранения </w:t>
      </w:r>
      <w:r>
        <w:rPr>
          <w:sz w:val="24"/>
          <w:szCs w:val="24"/>
        </w:rPr>
        <w:t>Грузополучателя</w:t>
      </w:r>
      <w:r w:rsidRPr="00127564">
        <w:rPr>
          <w:sz w:val="24"/>
          <w:szCs w:val="24"/>
        </w:rPr>
        <w:t>,</w:t>
      </w:r>
      <w:r w:rsidRPr="00CE4A22">
        <w:rPr>
          <w:sz w:val="24"/>
          <w:szCs w:val="24"/>
        </w:rPr>
        <w:t xml:space="preserve"> </w:t>
      </w:r>
      <w:r>
        <w:rPr>
          <w:sz w:val="24"/>
          <w:szCs w:val="24"/>
        </w:rPr>
        <w:t>сборки</w:t>
      </w:r>
      <w:r w:rsidRPr="00176F22">
        <w:rPr>
          <w:sz w:val="24"/>
          <w:szCs w:val="24"/>
          <w:lang w:eastAsia="ru-RU"/>
        </w:rPr>
        <w:t xml:space="preserve">: </w:t>
      </w:r>
      <w:r w:rsidRPr="00A025D7">
        <w:rPr>
          <w:sz w:val="24"/>
          <w:szCs w:val="24"/>
          <w:lang w:eastAsia="ru-RU"/>
        </w:rPr>
        <w:t>с 29.06.2026 по 10.07.2026 включительно.</w:t>
      </w:r>
      <w:r w:rsidRPr="00176F22">
        <w:rPr>
          <w:sz w:val="24"/>
          <w:szCs w:val="24"/>
          <w:lang w:eastAsia="ru-RU"/>
        </w:rPr>
        <w:t xml:space="preserve"> </w:t>
      </w:r>
    </w:p>
    <w:p w:rsidR="006C707A" w:rsidRPr="00176F22" w:rsidRDefault="006C707A" w:rsidP="006C707A">
      <w:pPr>
        <w:spacing w:before="120" w:after="120"/>
        <w:ind w:right="-143" w:firstLine="567"/>
        <w:jc w:val="both"/>
        <w:rPr>
          <w:b/>
          <w:szCs w:val="20"/>
          <w:lang w:eastAsia="ru-RU"/>
        </w:rPr>
      </w:pPr>
      <w:r w:rsidRPr="00176F22">
        <w:rPr>
          <w:b/>
          <w:szCs w:val="20"/>
          <w:lang w:eastAsia="ru-RU"/>
        </w:rPr>
        <w:t>2. Требования к предоставлению гарантии Поставщика и производителя на товар и к сроку действия такой гарантии</w:t>
      </w:r>
    </w:p>
    <w:p w:rsidR="006C707A" w:rsidRPr="00176F22" w:rsidRDefault="006C707A" w:rsidP="006C707A">
      <w:pPr>
        <w:ind w:right="-143" w:firstLine="709"/>
        <w:jc w:val="both"/>
        <w:rPr>
          <w:szCs w:val="20"/>
          <w:lang w:eastAsia="ru-RU"/>
        </w:rPr>
      </w:pPr>
      <w:r w:rsidRPr="00C8725A">
        <w:rPr>
          <w:szCs w:val="20"/>
          <w:lang w:eastAsia="ru-RU"/>
        </w:rPr>
        <w:t>Требования к гарантийному сроку указаны в таблице.</w:t>
      </w:r>
      <w:r w:rsidRPr="00176F22">
        <w:rPr>
          <w:szCs w:val="20"/>
          <w:lang w:eastAsia="ru-RU"/>
        </w:rPr>
        <w:t xml:space="preserve">  </w:t>
      </w:r>
      <w:r>
        <w:rPr>
          <w:szCs w:val="20"/>
          <w:lang w:eastAsia="ru-RU"/>
        </w:rPr>
        <w:t xml:space="preserve">                        </w:t>
      </w:r>
    </w:p>
    <w:p w:rsidR="006C707A" w:rsidRPr="00176F22" w:rsidRDefault="006C707A" w:rsidP="006C707A">
      <w:pPr>
        <w:ind w:right="-143" w:firstLine="709"/>
        <w:jc w:val="both"/>
        <w:rPr>
          <w:bCs/>
          <w:szCs w:val="20"/>
          <w:lang w:eastAsia="ru-RU"/>
        </w:rPr>
      </w:pPr>
      <w:r w:rsidRPr="00176F22">
        <w:rPr>
          <w:bCs/>
          <w:szCs w:val="20"/>
          <w:lang w:eastAsia="ru-RU"/>
        </w:rPr>
        <w:t xml:space="preserve">Поставщик гарантирует соответствие товара требованиям законодательства Российской Федерации, а также требованиям безопасности </w:t>
      </w:r>
      <w:r w:rsidRPr="00176F22">
        <w:rPr>
          <w:szCs w:val="20"/>
          <w:lang w:eastAsia="ru-RU"/>
        </w:rPr>
        <w:t xml:space="preserve">в соответствии с действующими стандартами, утвержденными в отношении </w:t>
      </w:r>
      <w:r>
        <w:rPr>
          <w:szCs w:val="20"/>
          <w:lang w:eastAsia="ru-RU"/>
        </w:rPr>
        <w:t xml:space="preserve">конкретного </w:t>
      </w:r>
      <w:r w:rsidRPr="00176F22">
        <w:rPr>
          <w:szCs w:val="20"/>
          <w:lang w:eastAsia="ru-RU"/>
        </w:rPr>
        <w:t xml:space="preserve">товара, и наличием сертификатов, обязательных для </w:t>
      </w:r>
      <w:r>
        <w:rPr>
          <w:szCs w:val="20"/>
          <w:lang w:eastAsia="ru-RU"/>
        </w:rPr>
        <w:t xml:space="preserve">конкретного </w:t>
      </w:r>
      <w:r w:rsidRPr="00176F22">
        <w:rPr>
          <w:szCs w:val="20"/>
          <w:lang w:eastAsia="ru-RU"/>
        </w:rPr>
        <w:t>товара, оформленных в соответствии с законодательством Российской Федерации</w:t>
      </w:r>
      <w:r w:rsidRPr="00176F22">
        <w:rPr>
          <w:bCs/>
          <w:szCs w:val="20"/>
          <w:lang w:eastAsia="ru-RU"/>
        </w:rPr>
        <w:t>.</w:t>
      </w:r>
    </w:p>
    <w:p w:rsidR="006C707A" w:rsidRDefault="006C707A" w:rsidP="006C707A">
      <w:pPr>
        <w:widowControl w:val="0"/>
        <w:shd w:val="clear" w:color="auto" w:fill="FFFFFF"/>
        <w:tabs>
          <w:tab w:val="left" w:pos="0"/>
          <w:tab w:val="left" w:pos="741"/>
          <w:tab w:val="left" w:pos="1824"/>
        </w:tabs>
        <w:ind w:right="-143" w:firstLine="709"/>
        <w:jc w:val="both"/>
        <w:rPr>
          <w:lang w:eastAsia="ru-RU"/>
        </w:rPr>
      </w:pPr>
      <w:r w:rsidRPr="00176F22">
        <w:rPr>
          <w:lang w:eastAsia="ru-RU"/>
        </w:rPr>
        <w:t>Поставщик гарантирует, что поставляемый товар соответствует настоящ</w:t>
      </w:r>
      <w:r>
        <w:rPr>
          <w:lang w:eastAsia="ru-RU"/>
        </w:rPr>
        <w:t>ей</w:t>
      </w:r>
      <w:r w:rsidRPr="00176F22">
        <w:rPr>
          <w:lang w:eastAsia="ru-RU"/>
        </w:rPr>
        <w:t xml:space="preserve"> </w:t>
      </w:r>
      <w:r>
        <w:rPr>
          <w:lang w:eastAsia="ru-RU"/>
        </w:rPr>
        <w:t>Спецификации</w:t>
      </w:r>
      <w:r w:rsidRPr="00176F22">
        <w:rPr>
          <w:lang w:eastAsia="ru-RU"/>
        </w:rPr>
        <w:t xml:space="preserve">, а также свободен от недостатков, дефектов товара, материалов и </w:t>
      </w:r>
      <w:r>
        <w:rPr>
          <w:lang w:eastAsia="ru-RU"/>
        </w:rPr>
        <w:t>производственных дефектов.</w:t>
      </w:r>
    </w:p>
    <w:p w:rsidR="006C707A" w:rsidRPr="00C40A30" w:rsidRDefault="006C707A" w:rsidP="006C707A">
      <w:pPr>
        <w:widowControl w:val="0"/>
        <w:autoSpaceDE w:val="0"/>
        <w:autoSpaceDN w:val="0"/>
        <w:adjustRightInd w:val="0"/>
        <w:ind w:right="-166" w:firstLine="709"/>
        <w:jc w:val="both"/>
      </w:pPr>
      <w:r w:rsidRPr="00176F22">
        <w:rPr>
          <w:lang w:eastAsia="ru-RU"/>
        </w:rPr>
        <w:t xml:space="preserve">Гарантийные обязательства подразумевают замену/ремонт за счет Поставщика товара с обнаруженными и заявленными в течение гарантийного срока недостатками, дефектами товара, материалов и </w:t>
      </w:r>
      <w:r>
        <w:rPr>
          <w:lang w:eastAsia="ru-RU"/>
        </w:rPr>
        <w:t>производственных дефектов</w:t>
      </w:r>
      <w:r w:rsidRPr="00176F22">
        <w:rPr>
          <w:lang w:eastAsia="ru-RU"/>
        </w:rPr>
        <w:t xml:space="preserve"> не проистекающими из нарушения </w:t>
      </w:r>
      <w:r>
        <w:rPr>
          <w:lang w:eastAsia="ru-RU"/>
        </w:rPr>
        <w:t>Грузополучателем</w:t>
      </w:r>
      <w:r w:rsidRPr="00176F22">
        <w:rPr>
          <w:lang w:eastAsia="ru-RU"/>
        </w:rPr>
        <w:t xml:space="preserve"> правил эксплуатации товара.</w:t>
      </w:r>
      <w:r w:rsidRPr="00C40A30">
        <w:t xml:space="preserve"> </w:t>
      </w:r>
      <w:r w:rsidRPr="00A52661">
        <w:t xml:space="preserve">В случае замены или ремонта какой-либо части товара, на такую замененную или отремонтированную часть товара Поставщик предоставляет гарантию. </w:t>
      </w:r>
    </w:p>
    <w:p w:rsidR="006C707A" w:rsidRPr="00176F22" w:rsidRDefault="006C707A" w:rsidP="006C707A">
      <w:pPr>
        <w:widowControl w:val="0"/>
        <w:shd w:val="clear" w:color="auto" w:fill="FFFFFF"/>
        <w:tabs>
          <w:tab w:val="left" w:pos="0"/>
          <w:tab w:val="left" w:pos="741"/>
          <w:tab w:val="left" w:pos="1824"/>
        </w:tabs>
        <w:ind w:right="-143" w:firstLine="709"/>
        <w:jc w:val="both"/>
        <w:rPr>
          <w:lang w:eastAsia="ru-RU"/>
        </w:rPr>
      </w:pPr>
      <w:r w:rsidRPr="00176F22">
        <w:rPr>
          <w:lang w:eastAsia="ru-RU"/>
        </w:rPr>
        <w:t>Все затраты по гарантийному обслуживанию несет Поставщик.</w:t>
      </w:r>
    </w:p>
    <w:p w:rsidR="006C707A" w:rsidRPr="00176F22" w:rsidRDefault="006C707A" w:rsidP="006C707A">
      <w:pPr>
        <w:ind w:right="-143" w:firstLine="709"/>
        <w:jc w:val="both"/>
        <w:rPr>
          <w:bCs/>
          <w:szCs w:val="20"/>
          <w:lang w:eastAsia="ru-RU"/>
        </w:rPr>
      </w:pPr>
      <w:r w:rsidRPr="00176F22">
        <w:rPr>
          <w:bCs/>
          <w:szCs w:val="20"/>
          <w:lang w:eastAsia="ru-RU"/>
        </w:rPr>
        <w:t xml:space="preserve">Отсчет гарантийного срока производится с даты подписания Поставщиком и </w:t>
      </w:r>
      <w:r>
        <w:rPr>
          <w:bCs/>
          <w:szCs w:val="20"/>
          <w:lang w:eastAsia="ru-RU"/>
        </w:rPr>
        <w:t xml:space="preserve">Грузополучателем </w:t>
      </w:r>
      <w:r w:rsidRPr="00176F22">
        <w:rPr>
          <w:bCs/>
          <w:szCs w:val="20"/>
          <w:lang w:eastAsia="ru-RU"/>
        </w:rPr>
        <w:t xml:space="preserve"> </w:t>
      </w:r>
      <w:r>
        <w:rPr>
          <w:bCs/>
          <w:szCs w:val="20"/>
          <w:lang w:eastAsia="ru-RU"/>
        </w:rPr>
        <w:t>Акта приёма-передачи товара</w:t>
      </w:r>
      <w:r w:rsidRPr="00176F22">
        <w:rPr>
          <w:bCs/>
          <w:szCs w:val="20"/>
          <w:lang w:eastAsia="ru-RU"/>
        </w:rPr>
        <w:t xml:space="preserve">. </w:t>
      </w:r>
    </w:p>
    <w:p w:rsidR="006C707A" w:rsidRPr="00176F22" w:rsidRDefault="006C707A" w:rsidP="006C707A">
      <w:pPr>
        <w:ind w:right="-143" w:firstLine="709"/>
        <w:jc w:val="both"/>
        <w:rPr>
          <w:bCs/>
          <w:szCs w:val="20"/>
          <w:lang w:eastAsia="ru-RU"/>
        </w:rPr>
      </w:pPr>
      <w:r w:rsidRPr="00176F22">
        <w:rPr>
          <w:bCs/>
          <w:szCs w:val="20"/>
          <w:lang w:eastAsia="ru-RU"/>
        </w:rPr>
        <w:t>В течение гарантийного срока Заказчик имеет право обратиться к Поставщику, если при правильной эксплуатации с соблюдением правил пользования, у товаров образовались неустранимые дефекты, которые не позволяют их дальнейшее использование.</w:t>
      </w:r>
    </w:p>
    <w:p w:rsidR="006C707A" w:rsidRPr="00176F22" w:rsidRDefault="006C707A" w:rsidP="006C707A">
      <w:pPr>
        <w:ind w:right="-143" w:firstLine="709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В период гарантийного срока Поставщик обязуется за свой счет производить необходимый ремонт, устранение недостатков в соответствии с требованиями законодательства Российской Федерации.</w:t>
      </w:r>
    </w:p>
    <w:p w:rsidR="006C707A" w:rsidRPr="00D80DED" w:rsidRDefault="006C707A" w:rsidP="006C707A">
      <w:pPr>
        <w:ind w:right="-143" w:firstLine="709"/>
        <w:jc w:val="both"/>
        <w:rPr>
          <w:lang w:eastAsia="ru-RU"/>
        </w:rPr>
      </w:pPr>
      <w:r w:rsidRPr="00D80DED">
        <w:rPr>
          <w:lang w:eastAsia="ru-RU"/>
        </w:rPr>
        <w:t xml:space="preserve">Гарантийный ремонт, устранение недостатков осуществляется Поставщиком с выездом на место эксплуатации товара в течение 5 (пяти) дней с момента поступления заявки Заказчика. </w:t>
      </w:r>
    </w:p>
    <w:p w:rsidR="006C707A" w:rsidRPr="00F164FC" w:rsidRDefault="006C707A" w:rsidP="006C707A">
      <w:pPr>
        <w:tabs>
          <w:tab w:val="num" w:pos="993"/>
        </w:tabs>
        <w:ind w:firstLine="709"/>
        <w:jc w:val="both"/>
      </w:pPr>
      <w:r w:rsidRPr="00D80DED">
        <w:rPr>
          <w:lang w:eastAsia="ru-RU"/>
        </w:rPr>
        <w:lastRenderedPageBreak/>
        <w:t xml:space="preserve">Гарантийный ремонт, устранение </w:t>
      </w:r>
      <w:r>
        <w:rPr>
          <w:lang w:eastAsia="ru-RU"/>
        </w:rPr>
        <w:t xml:space="preserve">крупных недостатков осуществляется </w:t>
      </w:r>
      <w:r w:rsidRPr="00D80DED">
        <w:rPr>
          <w:lang w:eastAsia="ru-RU"/>
        </w:rPr>
        <w:t>Поставщиком</w:t>
      </w:r>
      <w:r w:rsidRPr="00D80DED">
        <w:t xml:space="preserve"> </w:t>
      </w:r>
      <w:r>
        <w:t xml:space="preserve">с вывозом имущества для его починки. Доставка и возврат товара в ремонт </w:t>
      </w:r>
      <w:r w:rsidRPr="00D80DED">
        <w:t>ос</w:t>
      </w:r>
      <w:r>
        <w:t xml:space="preserve">уществляться за счет Поставщика в течении 10 (десяти) рабочих дней. </w:t>
      </w:r>
    </w:p>
    <w:p w:rsidR="006C707A" w:rsidRDefault="006C707A" w:rsidP="006C707A">
      <w:pPr>
        <w:ind w:right="-143" w:firstLine="709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Гарантийный ремонт, устранение недостатков осуществляются за счет Поставщика без дополнительных расходов со стороны Заказчика.</w:t>
      </w:r>
    </w:p>
    <w:p w:rsidR="006C707A" w:rsidRPr="00176F22" w:rsidRDefault="006C707A" w:rsidP="006C707A">
      <w:pPr>
        <w:widowControl w:val="0"/>
        <w:tabs>
          <w:tab w:val="left" w:pos="0"/>
        </w:tabs>
        <w:spacing w:before="120"/>
        <w:ind w:right="-143" w:firstLine="567"/>
        <w:jc w:val="both"/>
        <w:rPr>
          <w:lang w:eastAsia="ru-RU"/>
        </w:rPr>
      </w:pPr>
      <w:bookmarkStart w:id="4" w:name="Par218"/>
      <w:bookmarkEnd w:id="4"/>
      <w:r w:rsidRPr="00176F22">
        <w:rPr>
          <w:b/>
          <w:szCs w:val="20"/>
          <w:lang w:eastAsia="ru-RU"/>
        </w:rPr>
        <w:t>3. Требования к товару</w:t>
      </w:r>
    </w:p>
    <w:p w:rsidR="006C707A" w:rsidRDefault="006C707A" w:rsidP="006C707A">
      <w:pPr>
        <w:tabs>
          <w:tab w:val="left" w:pos="7088"/>
        </w:tabs>
        <w:ind w:right="-143" w:firstLine="567"/>
        <w:jc w:val="both"/>
        <w:rPr>
          <w:lang w:eastAsia="ru-RU"/>
        </w:rPr>
      </w:pPr>
      <w:r w:rsidRPr="00176F22">
        <w:rPr>
          <w:lang w:eastAsia="ru-RU"/>
        </w:rPr>
        <w:t>Товар должен соответствовать:</w:t>
      </w:r>
    </w:p>
    <w:p w:rsidR="006C707A" w:rsidRDefault="006C707A" w:rsidP="006C707A">
      <w:pPr>
        <w:tabs>
          <w:tab w:val="left" w:pos="7088"/>
        </w:tabs>
        <w:ind w:right="-143" w:firstLine="567"/>
        <w:jc w:val="both"/>
        <w:rPr>
          <w:lang w:eastAsia="ru-RU"/>
        </w:rPr>
      </w:pPr>
      <w:r>
        <w:rPr>
          <w:lang w:eastAsia="ru-RU"/>
        </w:rPr>
        <w:t>ГОСТ 16371-2014 «Мебель. Общие технические условия»;</w:t>
      </w:r>
    </w:p>
    <w:p w:rsidR="006C707A" w:rsidRPr="00176F22" w:rsidRDefault="006C707A" w:rsidP="006C707A">
      <w:pPr>
        <w:tabs>
          <w:tab w:val="left" w:pos="7088"/>
        </w:tabs>
        <w:ind w:right="-143" w:firstLine="567"/>
        <w:jc w:val="both"/>
        <w:rPr>
          <w:lang w:eastAsia="ru-RU"/>
        </w:rPr>
      </w:pPr>
      <w:r>
        <w:rPr>
          <w:lang w:eastAsia="ru-RU"/>
        </w:rPr>
        <w:t>ГОСТ 19917-2014 «Мебель для сидения и лежания. Общие технические условия»;</w:t>
      </w:r>
    </w:p>
    <w:p w:rsidR="006C707A" w:rsidRPr="00414677" w:rsidRDefault="006C707A" w:rsidP="006C707A">
      <w:pPr>
        <w:tabs>
          <w:tab w:val="left" w:pos="7088"/>
        </w:tabs>
        <w:ind w:right="-143" w:firstLine="567"/>
        <w:jc w:val="both"/>
        <w:rPr>
          <w:lang w:eastAsia="ru-RU"/>
        </w:rPr>
      </w:pPr>
      <w:r w:rsidRPr="00176F22">
        <w:rPr>
          <w:szCs w:val="20"/>
          <w:lang w:eastAsia="ru-RU"/>
        </w:rPr>
        <w:t xml:space="preserve">ТР ТС 025/2012 </w:t>
      </w:r>
      <w:r>
        <w:rPr>
          <w:szCs w:val="20"/>
          <w:lang w:eastAsia="ru-RU"/>
        </w:rPr>
        <w:t>«</w:t>
      </w:r>
      <w:r w:rsidRPr="00176F22">
        <w:rPr>
          <w:szCs w:val="20"/>
          <w:lang w:eastAsia="ru-RU"/>
        </w:rPr>
        <w:t>Технический регламент Таможенного Союза. О безопасности мебельной продукции</w:t>
      </w:r>
      <w:r>
        <w:rPr>
          <w:szCs w:val="20"/>
          <w:lang w:eastAsia="ru-RU"/>
        </w:rPr>
        <w:t>»</w:t>
      </w:r>
      <w:r w:rsidRPr="00176F22">
        <w:rPr>
          <w:szCs w:val="20"/>
          <w:lang w:eastAsia="ru-RU"/>
        </w:rPr>
        <w:t>.</w:t>
      </w:r>
    </w:p>
    <w:p w:rsidR="006C707A" w:rsidRPr="00176F22" w:rsidRDefault="006C707A" w:rsidP="006C707A">
      <w:pPr>
        <w:widowControl w:val="0"/>
        <w:tabs>
          <w:tab w:val="left" w:pos="0"/>
        </w:tabs>
        <w:ind w:right="-143" w:firstLine="567"/>
        <w:jc w:val="both"/>
        <w:rPr>
          <w:lang w:eastAsia="ru-RU"/>
        </w:rPr>
      </w:pPr>
      <w:r w:rsidRPr="00176F22">
        <w:rPr>
          <w:szCs w:val="20"/>
          <w:lang w:eastAsia="ru-RU"/>
        </w:rPr>
        <w:t xml:space="preserve">Товар должен быть </w:t>
      </w:r>
      <w:r w:rsidRPr="00176F22">
        <w:rPr>
          <w:lang w:eastAsia="ru-RU"/>
        </w:rPr>
        <w:t>новым (не бывшим в употреблении, не прошедшим ремонт, в том числе восстановление, замену составных частей, восстановление потребительских свойств), предназначенным для страны Заказчика,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Федерации, и на него должна распространяться полная гарантия производителя.</w:t>
      </w:r>
    </w:p>
    <w:p w:rsidR="006C707A" w:rsidRPr="00176F22" w:rsidRDefault="006C707A" w:rsidP="006C707A">
      <w:pPr>
        <w:tabs>
          <w:tab w:val="left" w:pos="7088"/>
        </w:tabs>
        <w:ind w:right="-143" w:firstLine="567"/>
        <w:jc w:val="both"/>
        <w:rPr>
          <w:lang w:eastAsia="ru-RU"/>
        </w:rPr>
      </w:pPr>
      <w:r w:rsidRPr="00176F22">
        <w:rPr>
          <w:lang w:eastAsia="ru-RU"/>
        </w:rPr>
        <w:t>К поставке не допускаются образцы товара, предназначенные для экспонирования на выставках и для рекламы.</w:t>
      </w:r>
    </w:p>
    <w:p w:rsidR="006C707A" w:rsidRDefault="006C707A" w:rsidP="006C707A">
      <w:pPr>
        <w:ind w:right="-143" w:firstLine="567"/>
        <w:jc w:val="both"/>
        <w:rPr>
          <w:lang w:eastAsia="ru-RU"/>
        </w:rPr>
      </w:pPr>
      <w:r w:rsidRPr="00176F22">
        <w:rPr>
          <w:lang w:eastAsia="ru-RU"/>
        </w:rPr>
        <w:t>Товар должен быть безопасным для здоровья человека и окружающей среды на протяжении всего установленного изготовителем срока службы.</w:t>
      </w:r>
    </w:p>
    <w:p w:rsidR="006C707A" w:rsidRDefault="006C707A" w:rsidP="006C707A">
      <w:pPr>
        <w:widowControl w:val="0"/>
        <w:shd w:val="clear" w:color="auto" w:fill="FFFFFF"/>
        <w:tabs>
          <w:tab w:val="left" w:pos="0"/>
          <w:tab w:val="left" w:pos="567"/>
          <w:tab w:val="left" w:pos="1824"/>
        </w:tabs>
        <w:ind w:right="-143"/>
        <w:jc w:val="both"/>
        <w:rPr>
          <w:lang w:eastAsia="ru-RU"/>
        </w:rPr>
      </w:pPr>
      <w:r>
        <w:rPr>
          <w:lang w:eastAsia="ru-RU"/>
        </w:rPr>
        <w:tab/>
      </w:r>
    </w:p>
    <w:p w:rsidR="006C707A" w:rsidRPr="00176F22" w:rsidRDefault="006C707A" w:rsidP="006C707A">
      <w:pPr>
        <w:widowControl w:val="0"/>
        <w:shd w:val="clear" w:color="auto" w:fill="FFFFFF"/>
        <w:tabs>
          <w:tab w:val="left" w:pos="0"/>
          <w:tab w:val="left" w:pos="567"/>
          <w:tab w:val="left" w:pos="1824"/>
        </w:tabs>
        <w:ind w:right="-143"/>
        <w:jc w:val="both"/>
        <w:rPr>
          <w:b/>
          <w:szCs w:val="20"/>
          <w:lang w:eastAsia="ru-RU"/>
        </w:rPr>
      </w:pPr>
      <w:r>
        <w:rPr>
          <w:lang w:eastAsia="ru-RU"/>
        </w:rPr>
        <w:tab/>
      </w:r>
      <w:r w:rsidRPr="00176F22">
        <w:rPr>
          <w:b/>
          <w:szCs w:val="20"/>
          <w:lang w:eastAsia="ru-RU"/>
        </w:rPr>
        <w:t>3.1. Поставляемый товар должен: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сохранять жесткость, прочность и работоспособность под воздействием длительных эксплуатационных нагрузок;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быть механически безопасным - обеспечивать снижение риска причинения вреда здоровью или угрозы жизни пользователя;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отвечать требованиям пожарной безопасности - соблюдение норм воспламеняемости, распространения пламени по поверхности материалов, используемых для изготовления мягких элементов мебели;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 xml:space="preserve">быть прочным - </w:t>
      </w:r>
      <w:r>
        <w:rPr>
          <w:szCs w:val="20"/>
          <w:lang w:eastAsia="ru-RU"/>
        </w:rPr>
        <w:t xml:space="preserve">материалы, конструкции должны </w:t>
      </w:r>
      <w:r w:rsidRPr="00176F22">
        <w:rPr>
          <w:szCs w:val="20"/>
          <w:lang w:eastAsia="ru-RU"/>
        </w:rPr>
        <w:t>сопротивляться внешним нагрузкам, не разрушаясь и не получая необратимых деформаций;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быть устойчивым - то есть долж</w:t>
      </w:r>
      <w:r>
        <w:rPr>
          <w:szCs w:val="20"/>
          <w:lang w:eastAsia="ru-RU"/>
        </w:rPr>
        <w:t xml:space="preserve">ен </w:t>
      </w:r>
      <w:r w:rsidRPr="00176F22">
        <w:rPr>
          <w:szCs w:val="20"/>
          <w:lang w:eastAsia="ru-RU"/>
        </w:rPr>
        <w:t xml:space="preserve">противостоять усилиям, стремящимся вывести элемент мебели из исходного положения, </w:t>
      </w:r>
      <w:r>
        <w:rPr>
          <w:szCs w:val="20"/>
          <w:lang w:eastAsia="ru-RU"/>
        </w:rPr>
        <w:t xml:space="preserve">к </w:t>
      </w:r>
      <w:r w:rsidRPr="00176F22">
        <w:rPr>
          <w:szCs w:val="20"/>
          <w:lang w:eastAsia="ru-RU"/>
        </w:rPr>
        <w:t>опрокидыванию;</w:t>
      </w:r>
    </w:p>
    <w:p w:rsidR="006C707A" w:rsidRPr="00176F22" w:rsidRDefault="006C707A" w:rsidP="006C707A">
      <w:pPr>
        <w:ind w:right="-143" w:firstLine="567"/>
        <w:jc w:val="both"/>
        <w:rPr>
          <w:szCs w:val="20"/>
          <w:lang w:eastAsia="ru-RU"/>
        </w:rPr>
      </w:pPr>
      <w:r w:rsidRPr="00176F22">
        <w:rPr>
          <w:szCs w:val="20"/>
          <w:lang w:eastAsia="ru-RU"/>
        </w:rPr>
        <w:t>быть химически безопасным - отсутствие недопустимого риска, связанного с причинением вреда жизни и здоровью человека из-за превышения уровня концентрации в воздухе помещ</w:t>
      </w:r>
      <w:r>
        <w:rPr>
          <w:szCs w:val="20"/>
          <w:lang w:eastAsia="ru-RU"/>
        </w:rPr>
        <w:t>ений вредных химических веществ.</w:t>
      </w:r>
    </w:p>
    <w:p w:rsidR="006C707A" w:rsidRDefault="006C707A" w:rsidP="006C707A">
      <w:pPr>
        <w:tabs>
          <w:tab w:val="left" w:pos="0"/>
          <w:tab w:val="left" w:pos="567"/>
        </w:tabs>
        <w:spacing w:before="120"/>
        <w:ind w:right="-143"/>
        <w:jc w:val="both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ab/>
      </w:r>
      <w:r w:rsidRPr="00176F22">
        <w:rPr>
          <w:b/>
          <w:szCs w:val="20"/>
          <w:lang w:eastAsia="ru-RU"/>
        </w:rPr>
        <w:t>4. Требования к упаковке товара</w:t>
      </w:r>
    </w:p>
    <w:p w:rsidR="006C707A" w:rsidRPr="00176F22" w:rsidRDefault="006C707A" w:rsidP="00C84997">
      <w:pPr>
        <w:tabs>
          <w:tab w:val="left" w:pos="567"/>
          <w:tab w:val="left" w:pos="993"/>
        </w:tabs>
        <w:ind w:right="-143"/>
        <w:jc w:val="both"/>
        <w:outlineLvl w:val="0"/>
        <w:rPr>
          <w:lang w:eastAsia="ru-RU"/>
        </w:rPr>
      </w:pPr>
      <w:r>
        <w:rPr>
          <w:lang w:eastAsia="ru-RU"/>
        </w:rPr>
        <w:tab/>
      </w:r>
      <w:r w:rsidRPr="00176F22">
        <w:rPr>
          <w:lang w:eastAsia="ru-RU"/>
        </w:rPr>
        <w:t xml:space="preserve">Товар должен быть поставлен в целостной (ненарушенной) таре (упаковке) производителя, обеспечивающей защиту товара от повреждения или порчи во время погрузки, транспортировки, разгрузки и хранения от всякого рода повреждений, утраты товарного вида и простоту учета. </w:t>
      </w:r>
      <w:r w:rsidRPr="00176F22">
        <w:rPr>
          <w:rFonts w:eastAsia="Calibri"/>
          <w:lang w:eastAsia="ru-RU"/>
        </w:rPr>
        <w:t xml:space="preserve">Нарушение упаковки может допускаться исключительно для проверки качества. </w:t>
      </w:r>
      <w:r w:rsidRPr="00176F22">
        <w:rPr>
          <w:snapToGrid w:val="0"/>
          <w:color w:val="000000"/>
          <w:lang w:eastAsia="ru-RU"/>
        </w:rPr>
        <w:t xml:space="preserve">Упаковка поставляемого Товара должна соответствовать действующим стандартам и </w:t>
      </w:r>
      <w:r w:rsidRPr="004B06EB">
        <w:rPr>
          <w:lang w:eastAsia="ru-RU"/>
        </w:rPr>
        <w:t>ГОСТ 17527-2020. «Межгосударственный стандарт. Упаковка. Термины и определения».</w:t>
      </w:r>
    </w:p>
    <w:p w:rsidR="006C707A" w:rsidRDefault="006C707A" w:rsidP="006C707A">
      <w:pPr>
        <w:tabs>
          <w:tab w:val="left" w:pos="7088"/>
        </w:tabs>
        <w:spacing w:before="120" w:after="120"/>
        <w:ind w:right="-143" w:firstLine="709"/>
        <w:jc w:val="both"/>
        <w:rPr>
          <w:lang w:eastAsia="ru-RU"/>
        </w:rPr>
      </w:pPr>
      <w:r w:rsidRPr="00176F22">
        <w:rPr>
          <w:b/>
          <w:bCs/>
          <w:iCs/>
          <w:color w:val="000000"/>
          <w:lang w:eastAsia="ru-RU"/>
        </w:rPr>
        <w:t xml:space="preserve">5. Наименование, </w:t>
      </w:r>
      <w:r w:rsidRPr="00176F22">
        <w:rPr>
          <w:b/>
          <w:lang w:eastAsia="ru-RU"/>
        </w:rPr>
        <w:t>технические и качественные характеристики, функциональные характеристики (потребительские свойства), эксплуатационные характеристики (при необходимости)</w:t>
      </w:r>
      <w:r w:rsidRPr="00176F22">
        <w:rPr>
          <w:b/>
          <w:bCs/>
          <w:iCs/>
          <w:color w:val="000000"/>
          <w:lang w:eastAsia="ru-RU"/>
        </w:rPr>
        <w:t xml:space="preserve"> товара и количество товара</w:t>
      </w:r>
      <w:r>
        <w:rPr>
          <w:lang w:eastAsia="ru-RU"/>
        </w:rPr>
        <w:t>.</w:t>
      </w:r>
    </w:p>
    <w:p w:rsidR="006C707A" w:rsidRPr="00E003BB" w:rsidRDefault="006C707A" w:rsidP="006C707A">
      <w:pPr>
        <w:ind w:right="-143" w:firstLine="709"/>
        <w:jc w:val="both"/>
      </w:pPr>
      <w:r w:rsidRPr="00176F22">
        <w:rPr>
          <w:lang w:eastAsia="ru-RU"/>
        </w:rPr>
        <w:t xml:space="preserve">В соответствии с информацией, приведенной в </w:t>
      </w:r>
      <w:r>
        <w:rPr>
          <w:lang w:eastAsia="ru-RU"/>
        </w:rPr>
        <w:t xml:space="preserve">прилагаемой </w:t>
      </w:r>
      <w:r w:rsidRPr="00176F22">
        <w:rPr>
          <w:lang w:eastAsia="ru-RU"/>
        </w:rPr>
        <w:t>таблице.</w:t>
      </w:r>
    </w:p>
    <w:p w:rsidR="006C707A" w:rsidRDefault="006C707A" w:rsidP="006C707A">
      <w:pPr>
        <w:tabs>
          <w:tab w:val="left" w:pos="851"/>
        </w:tabs>
        <w:jc w:val="right"/>
        <w:rPr>
          <w:szCs w:val="28"/>
        </w:rPr>
      </w:pPr>
    </w:p>
    <w:p w:rsidR="006C707A" w:rsidRDefault="006C707A" w:rsidP="006C707A">
      <w:pPr>
        <w:tabs>
          <w:tab w:val="left" w:pos="4410"/>
        </w:tabs>
        <w:rPr>
          <w:b/>
        </w:rPr>
        <w:sectPr w:rsidR="006C707A" w:rsidSect="005C76BE">
          <w:headerReference w:type="default" r:id="rId9"/>
          <w:pgSz w:w="11906" w:h="16838"/>
          <w:pgMar w:top="720" w:right="720" w:bottom="720" w:left="720" w:header="709" w:footer="720" w:gutter="0"/>
          <w:cols w:space="720"/>
          <w:titlePg/>
          <w:docGrid w:linePitch="360"/>
        </w:sectPr>
      </w:pPr>
      <w:r>
        <w:rPr>
          <w:szCs w:val="28"/>
        </w:rPr>
        <w:tab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3798"/>
        <w:gridCol w:w="4281"/>
        <w:gridCol w:w="3261"/>
        <w:gridCol w:w="1134"/>
      </w:tblGrid>
      <w:tr w:rsidR="006C707A" w:rsidRPr="00DD21AB" w:rsidTr="00A518F6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  <w:r w:rsidRPr="00DD21AB">
              <w:rPr>
                <w:b/>
              </w:rPr>
              <w:lastRenderedPageBreak/>
              <w:t>№ п/п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  <w:r w:rsidRPr="00DD21AB">
              <w:rPr>
                <w:b/>
              </w:rPr>
              <w:t>Технические и качественные характеристики, функциональные (потребительские свойства) характеристики, эксплуатационные характеристики (при необходимости)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</w:pPr>
            <w:r w:rsidRPr="00DD21AB">
              <w:rPr>
                <w:b/>
              </w:rPr>
              <w:t>Кол-во, шт</w:t>
            </w:r>
            <w:r w:rsidRPr="00DD21AB">
              <w:t>.</w:t>
            </w:r>
          </w:p>
        </w:tc>
      </w:tr>
      <w:tr w:rsidR="006C707A" w:rsidRPr="00DD21AB" w:rsidTr="00A518F6">
        <w:trPr>
          <w:trHeight w:val="9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rPr>
                <w:b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rPr>
                <w:b/>
              </w:rPr>
            </w:pPr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  <w:r w:rsidRPr="00DD21AB">
              <w:rPr>
                <w:b/>
              </w:rPr>
              <w:t>Характеристики Товара в соответствии с позицией КТРУ и их значения (при наличии)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  <w:r w:rsidRPr="00DD21AB">
              <w:rPr>
                <w:b/>
              </w:rPr>
              <w:t>Дополнительные характеристики Товара и значения их показателей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6C707A" w:rsidRPr="00DD21AB" w:rsidRDefault="006C707A" w:rsidP="00A518F6">
            <w:pPr>
              <w:rPr>
                <w:b/>
              </w:rPr>
            </w:pPr>
            <w:r w:rsidRPr="00DD21AB">
              <w:rPr>
                <w:rFonts w:eastAsia="Calibri"/>
                <w:b/>
                <w:bCs/>
                <w:i/>
                <w:iCs/>
              </w:rPr>
              <w:t>Обоснование необходимости использования информации, не предусмотренной КТРУ, в отношении дополнительных характеристик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  <w:tr w:rsidR="006C707A" w:rsidRPr="00DD21AB" w:rsidTr="00A518F6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:rsidR="006C707A" w:rsidRPr="00DD21AB" w:rsidRDefault="006C707A" w:rsidP="00A518F6">
            <w:pPr>
              <w:jc w:val="center"/>
            </w:pPr>
            <w:r w:rsidRPr="00DD21AB">
              <w:t>1</w:t>
            </w:r>
          </w:p>
        </w:tc>
        <w:tc>
          <w:tcPr>
            <w:tcW w:w="2014" w:type="dxa"/>
            <w:vMerge w:val="restart"/>
            <w:shd w:val="clear" w:color="auto" w:fill="auto"/>
            <w:hideMark/>
          </w:tcPr>
          <w:p w:rsidR="006C707A" w:rsidRDefault="006C707A" w:rsidP="00A518F6">
            <w:pPr>
              <w:jc w:val="center"/>
              <w:rPr>
                <w:b/>
              </w:rPr>
            </w:pPr>
            <w:r w:rsidRPr="00DD21AB">
              <w:rPr>
                <w:b/>
              </w:rPr>
              <w:t>Кресло офисное</w:t>
            </w:r>
          </w:p>
          <w:p w:rsidR="00DB13A9" w:rsidRDefault="00DB13A9" w:rsidP="00A518F6">
            <w:pPr>
              <w:jc w:val="center"/>
              <w:rPr>
                <w:b/>
              </w:rPr>
            </w:pPr>
            <w:r>
              <w:rPr>
                <w:b/>
              </w:rPr>
              <w:t>для руководителя</w:t>
            </w:r>
          </w:p>
          <w:p w:rsidR="006C707A" w:rsidRDefault="006C707A" w:rsidP="00A518F6"/>
          <w:p w:rsidR="006C707A" w:rsidRPr="00C60027" w:rsidRDefault="00C729A6" w:rsidP="00A518F6">
            <w:r>
              <w:rPr>
                <w:noProof/>
                <w:lang w:eastAsia="ru-RU"/>
              </w:rPr>
              <w:drawing>
                <wp:inline distT="0" distB="0" distL="0" distR="0">
                  <wp:extent cx="1162050" cy="1219200"/>
                  <wp:effectExtent l="0" t="0" r="0" b="0"/>
                  <wp:docPr id="1" name="Рисунок 1" descr="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6C707A" w:rsidRPr="00DD21AB" w:rsidRDefault="006C707A" w:rsidP="00A518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21AB">
              <w:rPr>
                <w:rFonts w:eastAsia="Calibri"/>
                <w:b/>
                <w:bCs/>
                <w:i/>
                <w:iCs/>
                <w:color w:val="000000"/>
              </w:rPr>
              <w:t>Показатели товара, которые не могут изменяться</w:t>
            </w:r>
            <w:r>
              <w:rPr>
                <w:rFonts w:eastAsia="Calibri"/>
                <w:b/>
                <w:bCs/>
                <w:i/>
                <w:iCs/>
                <w:color w:val="000000"/>
              </w:rPr>
              <w:t>.</w:t>
            </w:r>
            <w:r w:rsidRPr="00DD21AB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C707A" w:rsidRPr="00DD21AB" w:rsidRDefault="006C707A" w:rsidP="00A518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 w:val="restart"/>
            <w:shd w:val="clear" w:color="auto" w:fill="auto"/>
          </w:tcPr>
          <w:p w:rsidR="006C707A" w:rsidRPr="00675D16" w:rsidRDefault="006C707A" w:rsidP="00A518F6">
            <w:pPr>
              <w:spacing w:after="80"/>
            </w:pPr>
            <w:r w:rsidRPr="00675D16">
              <w:t>Назначение: для руководителя</w:t>
            </w:r>
          </w:p>
          <w:p w:rsidR="006C707A" w:rsidRDefault="006C707A" w:rsidP="00A518F6">
            <w:pPr>
              <w:spacing w:after="80"/>
            </w:pPr>
            <w:r w:rsidRPr="00675D16">
              <w:t xml:space="preserve">Вид материала обивки спинки: экокожа (черная) </w:t>
            </w:r>
          </w:p>
          <w:p w:rsidR="006C707A" w:rsidRDefault="006C707A" w:rsidP="00A518F6">
            <w:pPr>
              <w:spacing w:after="80"/>
            </w:pPr>
            <w:r w:rsidRPr="00675D16">
              <w:t>Вид материала обивки сидения: эко</w:t>
            </w:r>
            <w:r>
              <w:t xml:space="preserve">кожа (черная) </w:t>
            </w:r>
          </w:p>
          <w:p w:rsidR="006C707A" w:rsidRPr="00675D16" w:rsidRDefault="006C707A" w:rsidP="00A518F6">
            <w:pPr>
              <w:spacing w:after="80"/>
            </w:pPr>
            <w:r w:rsidRPr="00675D16">
              <w:t>Тип каркаса: металл</w:t>
            </w:r>
          </w:p>
          <w:p w:rsidR="006C707A" w:rsidRPr="00675D16" w:rsidRDefault="006C707A" w:rsidP="00A518F6">
            <w:pPr>
              <w:spacing w:after="80"/>
            </w:pPr>
            <w:r w:rsidRPr="00675D16">
              <w:t>Механизм регулировки (газ-лифт) по высоте: да</w:t>
            </w:r>
          </w:p>
          <w:p w:rsidR="006C707A" w:rsidRPr="00675D16" w:rsidRDefault="006C707A" w:rsidP="00A518F6">
            <w:pPr>
              <w:spacing w:after="80"/>
            </w:pPr>
            <w:r w:rsidRPr="00675D16">
              <w:t>Наличие подлокотников: да</w:t>
            </w:r>
          </w:p>
          <w:p w:rsidR="006C707A" w:rsidRPr="00675D16" w:rsidRDefault="006C707A" w:rsidP="00A518F6">
            <w:pPr>
              <w:spacing w:after="80"/>
            </w:pPr>
            <w:r w:rsidRPr="00675D16">
              <w:t>Регулировка угла наклона: да</w:t>
            </w:r>
          </w:p>
          <w:p w:rsidR="006C707A" w:rsidRPr="00DD21AB" w:rsidRDefault="006C707A" w:rsidP="00A518F6">
            <w:pPr>
              <w:spacing w:after="80"/>
            </w:pPr>
            <w:r w:rsidRPr="00675D16">
              <w:t>Поясничный упор: да</w:t>
            </w:r>
          </w:p>
        </w:tc>
        <w:tc>
          <w:tcPr>
            <w:tcW w:w="4281" w:type="dxa"/>
            <w:shd w:val="clear" w:color="auto" w:fill="auto"/>
          </w:tcPr>
          <w:p w:rsidR="006C707A" w:rsidRPr="00675D16" w:rsidRDefault="006C707A" w:rsidP="00A518F6">
            <w:r w:rsidRPr="00675D16">
              <w:t>Наличие механизма качания с возможностью фиксации кресла в любом положении</w:t>
            </w:r>
            <w:r>
              <w:t>: да</w:t>
            </w:r>
            <w:r w:rsidRPr="00675D16"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C707A" w:rsidRPr="00675D16" w:rsidRDefault="006C707A" w:rsidP="00A518F6">
            <w:r w:rsidRPr="00675D16">
              <w:t>Для обеспечения комфорта при длительном использовании</w:t>
            </w:r>
          </w:p>
          <w:p w:rsidR="006C707A" w:rsidRPr="00675D16" w:rsidRDefault="006C707A" w:rsidP="00A518F6">
            <w:r w:rsidRPr="000444AA"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DD21AB" w:rsidRDefault="006C707A" w:rsidP="00A518F6">
            <w:r w:rsidRPr="00DD21AB">
              <w:t>Вид спинки:</w:t>
            </w:r>
            <w:r>
              <w:t xml:space="preserve"> </w:t>
            </w:r>
            <w:r w:rsidRPr="00DD21AB">
              <w:t xml:space="preserve">Спинка должна быть снабжена </w:t>
            </w:r>
            <w:r>
              <w:t>мягким подголовником и регулируемой 3</w:t>
            </w:r>
            <w:r>
              <w:rPr>
                <w:lang w:val="en-US"/>
              </w:rPr>
              <w:t>D</w:t>
            </w:r>
            <w:r w:rsidRPr="000444AA">
              <w:t xml:space="preserve"> </w:t>
            </w:r>
            <w:r>
              <w:t>поясничной поддержкой</w:t>
            </w:r>
            <w:r w:rsidRPr="00DD21AB">
              <w:t>.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DD21AB" w:rsidRDefault="006C707A" w:rsidP="00A518F6">
            <w:r w:rsidRPr="00DD21AB">
              <w:t>Вид сиденья:</w:t>
            </w:r>
            <w:r>
              <w:t xml:space="preserve"> Натяжное сиденье с двухзонной регулировкой жесткости</w:t>
            </w:r>
            <w:r w:rsidRPr="00DD21AB">
              <w:t>.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 w:rsidRPr="000444AA">
              <w:t>Вид подлокотника: подлокотники классические с мягкими накладками.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5618C5" w:rsidRDefault="006C707A" w:rsidP="00A518F6">
            <w:r w:rsidRPr="005618C5">
              <w:t>Материал накладки подлокотников: экокожа.</w:t>
            </w:r>
          </w:p>
        </w:tc>
        <w:tc>
          <w:tcPr>
            <w:tcW w:w="3261" w:type="dxa"/>
            <w:shd w:val="clear" w:color="auto" w:fill="auto"/>
          </w:tcPr>
          <w:p w:rsidR="006C707A" w:rsidRPr="005618C5" w:rsidRDefault="006C707A" w:rsidP="00A518F6">
            <w:pPr>
              <w:rPr>
                <w:b/>
              </w:rPr>
            </w:pPr>
            <w:r w:rsidRPr="005618C5">
              <w:t>Для обеспечения защиты подлокотников от ударов о кромку стола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5618C5" w:rsidRDefault="006C707A" w:rsidP="00A518F6">
            <w:r w:rsidRPr="005618C5">
              <w:t>Цвет текстиля обивки спинки, сиденья и накладок: чёрный.</w:t>
            </w:r>
          </w:p>
        </w:tc>
        <w:tc>
          <w:tcPr>
            <w:tcW w:w="3261" w:type="dxa"/>
            <w:shd w:val="clear" w:color="auto" w:fill="auto"/>
          </w:tcPr>
          <w:p w:rsidR="006C707A" w:rsidRPr="005618C5" w:rsidRDefault="006C707A" w:rsidP="00A518F6">
            <w:pPr>
              <w:rPr>
                <w:b/>
              </w:rPr>
            </w:pPr>
            <w:r w:rsidRPr="005618C5">
              <w:t>Для обеспечения единого стиля с имеющейся у Заказчика мебелью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 w:rsidRPr="000444AA">
              <w:t>Материал крестовины: металл.</w:t>
            </w:r>
          </w:p>
          <w:p w:rsidR="006C707A" w:rsidRPr="000444AA" w:rsidRDefault="006C707A" w:rsidP="00A518F6">
            <w:r w:rsidRPr="000444AA">
              <w:t>Материал подлокотников: металлические с накладками из эко-кожи.</w:t>
            </w:r>
          </w:p>
        </w:tc>
        <w:tc>
          <w:tcPr>
            <w:tcW w:w="3261" w:type="dxa"/>
            <w:shd w:val="clear" w:color="auto" w:fill="auto"/>
          </w:tcPr>
          <w:p w:rsidR="006C707A" w:rsidRPr="000444AA" w:rsidRDefault="006C707A" w:rsidP="00A518F6">
            <w:r w:rsidRPr="000444AA">
              <w:t>Для обеспечения прочности при длительной эксплуатации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675D16" w:rsidRDefault="006C707A" w:rsidP="00A518F6">
            <w:r w:rsidRPr="00675D16">
              <w:rPr>
                <w:lang w:val="x-none"/>
              </w:rPr>
              <w:t>Колеса (ролики) основания кресла:</w:t>
            </w:r>
            <w:r w:rsidRPr="00675D16">
              <w:t xml:space="preserve"> Противооткатные полиамидные ролики с полиуретановым ободком.</w:t>
            </w:r>
          </w:p>
        </w:tc>
        <w:tc>
          <w:tcPr>
            <w:tcW w:w="3261" w:type="dxa"/>
            <w:shd w:val="clear" w:color="auto" w:fill="auto"/>
          </w:tcPr>
          <w:p w:rsidR="006C707A" w:rsidRPr="00675D16" w:rsidRDefault="006C707A" w:rsidP="00A518F6">
            <w:r w:rsidRPr="00675D16">
              <w:t>Для обеспечения мобильности, устойчивости и комфортного использования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4B06E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6C707A" w:rsidRPr="004B06EB" w:rsidRDefault="006C707A" w:rsidP="00A518F6">
            <w:pPr>
              <w:rPr>
                <w:rFonts w:eastAsia="Calibri"/>
                <w:b/>
                <w:bCs/>
                <w:iCs/>
              </w:rPr>
            </w:pPr>
            <w:r w:rsidRPr="004B06EB">
              <w:rPr>
                <w:rFonts w:eastAsia="Calibri"/>
                <w:b/>
                <w:bCs/>
                <w:iCs/>
                <w:color w:val="000000"/>
              </w:rPr>
              <w:t xml:space="preserve">Показатели товара, для которых установлены минимальные и (или) максимальные значения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707A" w:rsidRPr="00DD21AB" w:rsidRDefault="006C707A" w:rsidP="00A518F6">
            <w:r w:rsidRPr="00DD21AB">
              <w:rPr>
                <w:rFonts w:eastAsia="Calibri"/>
                <w:b/>
                <w:bCs/>
                <w:i/>
                <w:iCs/>
              </w:rPr>
              <w:t xml:space="preserve">Обоснование необходимости </w:t>
            </w:r>
            <w:r w:rsidRPr="00DD21AB">
              <w:rPr>
                <w:rFonts w:eastAsia="Calibri"/>
                <w:b/>
                <w:bCs/>
                <w:i/>
                <w:iCs/>
              </w:rPr>
              <w:lastRenderedPageBreak/>
              <w:t>использования информации, не предусмотренной КТРУ, в отношении дополнительных характеристик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787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4B06E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 w:val="restart"/>
            <w:shd w:val="clear" w:color="auto" w:fill="auto"/>
          </w:tcPr>
          <w:p w:rsidR="006C707A" w:rsidRPr="004B06EB" w:rsidRDefault="006C707A" w:rsidP="00A518F6">
            <w:pPr>
              <w:jc w:val="center"/>
            </w:pPr>
          </w:p>
          <w:p w:rsidR="006C707A" w:rsidRPr="004B06EB" w:rsidRDefault="006C707A" w:rsidP="00A518F6">
            <w:pPr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r w:rsidRPr="00540BA0">
              <w:t>Максимальная высота кресла: ≥</w:t>
            </w:r>
            <w:r w:rsidRPr="000444AA">
              <w:t xml:space="preserve"> 1280мм</w:t>
            </w:r>
          </w:p>
          <w:p w:rsidR="006C707A" w:rsidRPr="000444AA" w:rsidRDefault="006C707A" w:rsidP="00A518F6">
            <w:r w:rsidRPr="00540BA0">
              <w:t>Минимальная высота кресла: ≥</w:t>
            </w:r>
            <w:r w:rsidRPr="000444AA">
              <w:t xml:space="preserve"> 1205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C707A" w:rsidRPr="000444AA" w:rsidRDefault="006C707A" w:rsidP="00A518F6">
            <w:pPr>
              <w:rPr>
                <w:b/>
              </w:rPr>
            </w:pPr>
            <w:r w:rsidRPr="000444AA">
              <w:t>Для комфортного использования людьми с различными антропометрическими данными</w:t>
            </w:r>
          </w:p>
          <w:p w:rsidR="006C707A" w:rsidRPr="000444AA" w:rsidRDefault="006C707A" w:rsidP="00A518F6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787"/>
        </w:trPr>
        <w:tc>
          <w:tcPr>
            <w:tcW w:w="567" w:type="dxa"/>
            <w:vMerge w:val="restart"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6C707A" w:rsidRPr="004B06E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4B06EB" w:rsidRDefault="006C707A" w:rsidP="00A518F6">
            <w:pPr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r>
              <w:t>Высота сиденья, макс: ≥ 566 мм;</w:t>
            </w:r>
          </w:p>
          <w:p w:rsidR="006C707A" w:rsidRPr="000444AA" w:rsidRDefault="006C707A" w:rsidP="00A518F6">
            <w:r>
              <w:t>Высота сиденья, мин: ≥</w:t>
            </w:r>
            <w:r w:rsidRPr="000444AA">
              <w:t>: 491мм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 w:val="restart"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787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4B06E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4B06EB" w:rsidRDefault="006C707A" w:rsidP="00A518F6">
            <w:pPr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6C707A" w:rsidRPr="00D53576" w:rsidRDefault="006C707A" w:rsidP="00A518F6">
            <w:r w:rsidRPr="00D53576">
              <w:t>Высота от пола до рабочей зоны подлокотников, макс: ≥</w:t>
            </w:r>
            <w:r>
              <w:t xml:space="preserve"> </w:t>
            </w:r>
            <w:r w:rsidRPr="00D53576">
              <w:t>740мм</w:t>
            </w:r>
          </w:p>
          <w:p w:rsidR="006C707A" w:rsidRPr="000444AA" w:rsidRDefault="006C707A" w:rsidP="00A518F6">
            <w:r w:rsidRPr="00D53576">
              <w:t>Высота от пола до рабочей зоны подлокотников, мин: ≥ 665 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 w:rsidRPr="000444AA">
              <w:t>Высота спинки</w:t>
            </w:r>
            <w:r w:rsidRPr="000444AA">
              <w:rPr>
                <w:lang w:val="en-US"/>
              </w:rPr>
              <w:t xml:space="preserve">: </w:t>
            </w:r>
            <w:r>
              <w:t xml:space="preserve">≥ </w:t>
            </w:r>
            <w:r w:rsidRPr="000444AA">
              <w:rPr>
                <w:lang w:val="en-US"/>
              </w:rPr>
              <w:t>860</w:t>
            </w:r>
            <w:r w:rsidRPr="000444AA">
              <w:t>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</w:tcPr>
          <w:p w:rsidR="006C707A" w:rsidRPr="00DD21AB" w:rsidRDefault="006C707A" w:rsidP="00A518F6">
            <w:pPr>
              <w:jc w:val="center"/>
            </w:pPr>
          </w:p>
        </w:tc>
      </w:tr>
      <w:tr w:rsidR="006C707A" w:rsidRPr="00DD21AB" w:rsidTr="00A518F6">
        <w:trPr>
          <w:trHeight w:val="28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  <w:hideMark/>
          </w:tcPr>
          <w:p w:rsidR="006C707A" w:rsidRPr="00D53576" w:rsidRDefault="006C707A" w:rsidP="00A518F6">
            <w:r w:rsidRPr="00D53576">
              <w:t xml:space="preserve">Ширина спинки: ≥ 510мм </w:t>
            </w:r>
          </w:p>
        </w:tc>
        <w:tc>
          <w:tcPr>
            <w:tcW w:w="3261" w:type="dxa"/>
            <w:vMerge/>
            <w:shd w:val="clear" w:color="auto" w:fill="auto"/>
            <w:hideMark/>
          </w:tcPr>
          <w:p w:rsidR="006C707A" w:rsidRPr="000444AA" w:rsidRDefault="006C707A" w:rsidP="00A518F6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  <w:tr w:rsidR="006C707A" w:rsidRPr="00DD21AB" w:rsidTr="00A518F6">
        <w:trPr>
          <w:trHeight w:val="402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D53576" w:rsidRDefault="006C707A" w:rsidP="00A518F6">
            <w:r w:rsidRPr="00D53576">
              <w:t>Ширина кресла</w:t>
            </w:r>
            <w:r w:rsidRPr="00D53576">
              <w:rPr>
                <w:lang w:val="en-US"/>
              </w:rPr>
              <w:t xml:space="preserve">: </w:t>
            </w:r>
            <w:r w:rsidRPr="00D53576">
              <w:t>≥</w:t>
            </w:r>
            <w:r w:rsidRPr="00D53576">
              <w:rPr>
                <w:lang w:val="en-US"/>
              </w:rPr>
              <w:t>710</w:t>
            </w:r>
            <w:r w:rsidRPr="00D53576">
              <w:t>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564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Default="006C707A" w:rsidP="00A518F6">
            <w:r w:rsidRPr="00D53576">
              <w:t>Длина рабочей зоны подлокотников:</w:t>
            </w:r>
          </w:p>
          <w:p w:rsidR="006C707A" w:rsidRPr="00D53576" w:rsidRDefault="006C707A" w:rsidP="00A518F6">
            <w:r w:rsidRPr="00D53576">
              <w:t xml:space="preserve"> ≥</w:t>
            </w:r>
            <w:r>
              <w:t xml:space="preserve"> </w:t>
            </w:r>
            <w:r w:rsidRPr="00D53576">
              <w:t>419 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430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D53576" w:rsidRDefault="006C707A" w:rsidP="00A518F6">
            <w:r w:rsidRPr="00D53576">
              <w:t>Ширина подлокотника</w:t>
            </w:r>
            <w:r w:rsidRPr="00D53576">
              <w:rPr>
                <w:lang w:val="en-US"/>
              </w:rPr>
              <w:t xml:space="preserve">: </w:t>
            </w:r>
            <w:r w:rsidRPr="00D53576">
              <w:t>≥</w:t>
            </w:r>
            <w:r>
              <w:t xml:space="preserve"> </w:t>
            </w:r>
            <w:r w:rsidRPr="00D53576">
              <w:rPr>
                <w:lang w:val="en-US"/>
              </w:rPr>
              <w:t>100</w:t>
            </w:r>
            <w:r w:rsidRPr="00D53576">
              <w:t xml:space="preserve"> 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253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 w:rsidRPr="000444AA">
              <w:t>Ширина сидения</w:t>
            </w:r>
            <w:r w:rsidRPr="000444AA">
              <w:rPr>
                <w:lang w:val="en-US"/>
              </w:rPr>
              <w:t>:</w:t>
            </w:r>
            <w:r>
              <w:t xml:space="preserve"> </w:t>
            </w:r>
            <w:r w:rsidRPr="00540BA0">
              <w:t xml:space="preserve">≥ </w:t>
            </w:r>
            <w:r w:rsidRPr="000444AA">
              <w:t>510 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398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  <w:hideMark/>
          </w:tcPr>
          <w:p w:rsidR="006C707A" w:rsidRPr="000444AA" w:rsidRDefault="006C707A" w:rsidP="00A518F6">
            <w:r w:rsidRPr="000444AA">
              <w:t>Глубина сиденья:</w:t>
            </w:r>
            <w:r w:rsidRPr="00540BA0">
              <w:t xml:space="preserve"> ≥</w:t>
            </w:r>
            <w:r w:rsidRPr="000444AA">
              <w:t xml:space="preserve"> 480 мм </w:t>
            </w:r>
          </w:p>
        </w:tc>
        <w:tc>
          <w:tcPr>
            <w:tcW w:w="3261" w:type="dxa"/>
            <w:vMerge/>
            <w:shd w:val="clear" w:color="auto" w:fill="auto"/>
            <w:hideMark/>
          </w:tcPr>
          <w:p w:rsidR="006C707A" w:rsidRPr="000444AA" w:rsidRDefault="006C707A" w:rsidP="00A518F6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  <w:tr w:rsidR="006C707A" w:rsidRPr="00DD21AB" w:rsidTr="00A518F6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  <w:hideMark/>
          </w:tcPr>
          <w:p w:rsidR="006C707A" w:rsidRPr="00D53576" w:rsidRDefault="006C707A" w:rsidP="00A518F6">
            <w:r w:rsidRPr="00D53576">
              <w:t xml:space="preserve">Диаметр крестовины: 700 мм 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C707A" w:rsidRPr="000444AA" w:rsidRDefault="006C707A" w:rsidP="00A518F6">
            <w:pPr>
              <w:rPr>
                <w:b/>
              </w:rPr>
            </w:pPr>
            <w:r w:rsidRPr="000444AA">
              <w:t>Для обеспечения устойчивости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  <w:tr w:rsidR="006C707A" w:rsidRPr="00DD21AB" w:rsidTr="00A518F6">
        <w:trPr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D53576" w:rsidRDefault="006C707A" w:rsidP="00A518F6">
            <w:r w:rsidRPr="00D53576">
              <w:t>Диаметр роликов</w:t>
            </w:r>
            <w:r w:rsidRPr="00D53576">
              <w:rPr>
                <w:lang w:val="en-US"/>
              </w:rPr>
              <w:t>: 60</w:t>
            </w:r>
            <w:r w:rsidRPr="00D53576">
              <w:t>мм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0444AA" w:rsidRDefault="006C707A" w:rsidP="00A518F6"/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  <w:hideMark/>
          </w:tcPr>
          <w:p w:rsidR="006C707A" w:rsidRPr="000444AA" w:rsidRDefault="006C707A" w:rsidP="00A518F6">
            <w:r>
              <w:t xml:space="preserve">Максимальная нагрузка: </w:t>
            </w:r>
            <w:r w:rsidRPr="00812125">
              <w:t>≥</w:t>
            </w:r>
            <w:r>
              <w:t xml:space="preserve"> 120</w:t>
            </w:r>
            <w:r w:rsidRPr="000444AA">
              <w:t xml:space="preserve"> кг</w:t>
            </w:r>
          </w:p>
        </w:tc>
        <w:tc>
          <w:tcPr>
            <w:tcW w:w="3261" w:type="dxa"/>
            <w:shd w:val="clear" w:color="auto" w:fill="auto"/>
            <w:hideMark/>
          </w:tcPr>
          <w:p w:rsidR="006C707A" w:rsidRPr="000444AA" w:rsidRDefault="006C707A" w:rsidP="00A518F6">
            <w:pPr>
              <w:rPr>
                <w:b/>
              </w:rPr>
            </w:pPr>
            <w:r w:rsidRPr="000444AA">
              <w:t>Для комфортного использования людьми с различными антропометрическими данными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  <w:tr w:rsidR="006C707A" w:rsidRPr="00DD21AB" w:rsidTr="00A518F6">
        <w:trPr>
          <w:trHeight w:val="852"/>
        </w:trPr>
        <w:tc>
          <w:tcPr>
            <w:tcW w:w="567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 w:rsidRPr="000444AA">
              <w:t>Тип обивки: экокожа (черная)</w:t>
            </w:r>
            <w:r w:rsidRPr="00DE46B9">
              <w:t xml:space="preserve"> с микроперфорацией</w:t>
            </w:r>
            <w:r>
              <w:t xml:space="preserve"> и </w:t>
            </w:r>
            <w:r w:rsidRPr="00DE46B9">
              <w:t>специальным покрытием</w:t>
            </w:r>
            <w:r>
              <w:t>,</w:t>
            </w:r>
            <w:r w:rsidRPr="00DE46B9">
              <w:t xml:space="preserve"> устойчивым к </w:t>
            </w:r>
            <w:r w:rsidRPr="00DE46B9">
              <w:lastRenderedPageBreak/>
              <w:t>загрязнени</w:t>
            </w:r>
            <w:r>
              <w:t>я</w:t>
            </w:r>
            <w:r w:rsidRPr="00DE46B9">
              <w:t>м</w:t>
            </w:r>
            <w:r>
              <w:t xml:space="preserve"> и </w:t>
            </w:r>
            <w:r w:rsidRPr="00DE46B9">
              <w:t>обеспечив</w:t>
            </w:r>
            <w:r>
              <w:t>ающим</w:t>
            </w:r>
            <w:r w:rsidRPr="00DE46B9">
              <w:t xml:space="preserve"> лёгкую очистку.</w:t>
            </w:r>
          </w:p>
        </w:tc>
        <w:tc>
          <w:tcPr>
            <w:tcW w:w="3261" w:type="dxa"/>
            <w:shd w:val="clear" w:color="auto" w:fill="auto"/>
          </w:tcPr>
          <w:p w:rsidR="006C707A" w:rsidRPr="000444AA" w:rsidRDefault="006C707A" w:rsidP="00A518F6">
            <w:pPr>
              <w:rPr>
                <w:b/>
              </w:rPr>
            </w:pPr>
            <w:r w:rsidRPr="000444AA">
              <w:lastRenderedPageBreak/>
              <w:t>Для обеспечения единого стиля с имеющейся у Заказчика мебелью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</w:tr>
      <w:tr w:rsidR="006C707A" w:rsidRPr="00DD21AB" w:rsidTr="00A518F6">
        <w:trPr>
          <w:trHeight w:val="316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DD21AB" w:rsidRDefault="006C707A" w:rsidP="00A518F6"/>
        </w:tc>
        <w:tc>
          <w:tcPr>
            <w:tcW w:w="4281" w:type="dxa"/>
            <w:shd w:val="clear" w:color="auto" w:fill="auto"/>
          </w:tcPr>
          <w:p w:rsidR="006C707A" w:rsidRPr="000444AA" w:rsidRDefault="006C707A" w:rsidP="00A518F6">
            <w:r>
              <w:t>Гарантийный срок 36 месяцев</w:t>
            </w:r>
          </w:p>
        </w:tc>
        <w:tc>
          <w:tcPr>
            <w:tcW w:w="3261" w:type="dxa"/>
            <w:shd w:val="clear" w:color="auto" w:fill="auto"/>
          </w:tcPr>
          <w:p w:rsidR="006C707A" w:rsidRPr="000444AA" w:rsidRDefault="006C707A" w:rsidP="00A518F6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707A" w:rsidRPr="00DD21AB" w:rsidRDefault="006C707A" w:rsidP="00A518F6"/>
        </w:tc>
      </w:tr>
    </w:tbl>
    <w:p w:rsidR="006C707A" w:rsidRPr="00F17B79" w:rsidRDefault="006C707A" w:rsidP="006C707A">
      <w:pPr>
        <w:rPr>
          <w:vanish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3798"/>
        <w:gridCol w:w="4281"/>
        <w:gridCol w:w="3261"/>
        <w:gridCol w:w="1134"/>
      </w:tblGrid>
      <w:tr w:rsidR="006C707A" w:rsidRPr="00263010" w:rsidTr="00A518F6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auto"/>
            <w:hideMark/>
          </w:tcPr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b/>
                <w:sz w:val="26"/>
                <w:szCs w:val="26"/>
              </w:rPr>
              <w:t>Кресло офисное</w:t>
            </w:r>
            <w:r w:rsidR="00DB13A9">
              <w:rPr>
                <w:b/>
                <w:sz w:val="26"/>
                <w:szCs w:val="26"/>
              </w:rPr>
              <w:t xml:space="preserve"> для персонала</w:t>
            </w:r>
          </w:p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</w:p>
          <w:p w:rsidR="006C707A" w:rsidRPr="00263010" w:rsidRDefault="00C729A6" w:rsidP="00A518F6">
            <w:pPr>
              <w:jc w:val="both"/>
              <w:rPr>
                <w:sz w:val="26"/>
                <w:szCs w:val="26"/>
              </w:rPr>
            </w:pPr>
            <w:r w:rsidRPr="000F6EB7">
              <w:rPr>
                <w:noProof/>
                <w:lang w:eastAsia="ru-RU"/>
              </w:rPr>
              <w:drawing>
                <wp:inline distT="0" distB="0" distL="0" distR="0">
                  <wp:extent cx="1238250" cy="1609725"/>
                  <wp:effectExtent l="0" t="0" r="0" b="9525"/>
                  <wp:docPr id="2" name="Рисунок 1" descr="14637_middle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4637_middle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b/>
                <w:bCs/>
                <w:i/>
                <w:iCs/>
                <w:sz w:val="26"/>
                <w:szCs w:val="26"/>
              </w:rPr>
              <w:t xml:space="preserve">Показатели товара, которые не могут изменяться.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 w:val="restart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Наличие механизма качания с возможностью фиксации кресла в любом положении</w:t>
            </w:r>
            <w:r>
              <w:rPr>
                <w:sz w:val="26"/>
                <w:szCs w:val="26"/>
              </w:rPr>
              <w:t xml:space="preserve">  «Топ-Ган»: да.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C707A" w:rsidRPr="00263010" w:rsidRDefault="006C707A" w:rsidP="00A518F6">
            <w:pPr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обеспечения комфорта при</w:t>
            </w:r>
            <w:r>
              <w:rPr>
                <w:sz w:val="26"/>
                <w:szCs w:val="26"/>
              </w:rPr>
              <w:t xml:space="preserve"> </w:t>
            </w:r>
            <w:r w:rsidRPr="00263010">
              <w:rPr>
                <w:sz w:val="26"/>
                <w:szCs w:val="26"/>
              </w:rPr>
              <w:t>длительном использовании</w:t>
            </w:r>
          </w:p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E96AE9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подголовника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E96AE9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поясничной поддержки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подлокотника: Металлические хромированные с накладками из экокожи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Цвет </w:t>
            </w:r>
            <w:r w:rsidRPr="00263010">
              <w:rPr>
                <w:sz w:val="26"/>
                <w:szCs w:val="26"/>
              </w:rPr>
              <w:t>обивки спинки, сиденья и нак</w:t>
            </w:r>
            <w:r>
              <w:rPr>
                <w:sz w:val="26"/>
                <w:szCs w:val="26"/>
              </w:rPr>
              <w:t>ладок: чёрный.</w:t>
            </w:r>
            <w:r w:rsidRPr="00263010">
              <w:rPr>
                <w:sz w:val="26"/>
                <w:szCs w:val="26"/>
              </w:rPr>
              <w:t xml:space="preserve"> </w:t>
            </w:r>
          </w:p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обивки спинки, сиденья</w:t>
            </w:r>
            <w:r w:rsidRPr="00941795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Сетчатая ткань </w:t>
            </w:r>
          </w:p>
        </w:tc>
        <w:tc>
          <w:tcPr>
            <w:tcW w:w="326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обеспечения единого стиля с имеющейся у Заказчика мебелью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Материал к</w:t>
            </w:r>
            <w:r>
              <w:rPr>
                <w:sz w:val="26"/>
                <w:szCs w:val="26"/>
              </w:rPr>
              <w:t>рестовины: Металл, хром</w:t>
            </w:r>
          </w:p>
        </w:tc>
        <w:tc>
          <w:tcPr>
            <w:tcW w:w="326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обеспечения прочности при длительной эксплуатации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4131DD">
              <w:rPr>
                <w:sz w:val="26"/>
                <w:szCs w:val="26"/>
                <w:lang w:val="x-none"/>
              </w:rPr>
              <w:t>Колеса (ролики) основания кресла: 5 штук,</w:t>
            </w:r>
            <w:r w:rsidRPr="004131DD">
              <w:rPr>
                <w:sz w:val="26"/>
                <w:szCs w:val="26"/>
              </w:rPr>
              <w:t xml:space="preserve"> </w:t>
            </w:r>
            <w:r w:rsidRPr="004131DD">
              <w:rPr>
                <w:sz w:val="26"/>
                <w:szCs w:val="26"/>
                <w:lang w:val="x-none"/>
              </w:rPr>
              <w:t>покрытие нейлон</w:t>
            </w:r>
          </w:p>
        </w:tc>
        <w:tc>
          <w:tcPr>
            <w:tcW w:w="326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обеспечения мобильности, устойчивости и комфортного использования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679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3010">
              <w:rPr>
                <w:b/>
                <w:bCs/>
                <w:i/>
                <w:iCs/>
                <w:sz w:val="26"/>
                <w:szCs w:val="26"/>
              </w:rPr>
              <w:t xml:space="preserve">Показатели товара, для которых установлены минимальные и (или) максимальные значения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787"/>
        </w:trPr>
        <w:tc>
          <w:tcPr>
            <w:tcW w:w="567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Максимальная высота кресла: </w:t>
            </w: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>1235 мм;</w:t>
            </w:r>
          </w:p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Минимальная высота кресла:</w:t>
            </w:r>
          </w:p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1125мм;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комфортного использования людьми с различными антропометрическими данными</w:t>
            </w:r>
          </w:p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29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 w:val="restart"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Ширина сиденья: </w:t>
            </w: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>470</w:t>
            </w:r>
            <w:r w:rsidRPr="00263010">
              <w:rPr>
                <w:sz w:val="26"/>
                <w:szCs w:val="26"/>
              </w:rPr>
              <w:t xml:space="preserve"> мм </w:t>
            </w:r>
          </w:p>
        </w:tc>
        <w:tc>
          <w:tcPr>
            <w:tcW w:w="3261" w:type="dxa"/>
            <w:vMerge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79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E96AE9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между подлокотниками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F51CB9">
              <w:rPr>
                <w:sz w:val="26"/>
                <w:szCs w:val="26"/>
                <w:lang w:val="en-US"/>
              </w:rPr>
              <w:t>≥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500 </w:t>
            </w:r>
            <w:r>
              <w:rPr>
                <w:sz w:val="26"/>
                <w:szCs w:val="26"/>
              </w:rPr>
              <w:t>мм;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79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 w:rsidRPr="00E96AE9"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ирина кресла по внешнему краю подлокотников</w:t>
            </w:r>
            <w:r w:rsidRPr="00E96AE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665 </w:t>
            </w:r>
            <w:r w:rsidRPr="00E96AE9">
              <w:rPr>
                <w:sz w:val="26"/>
                <w:szCs w:val="26"/>
              </w:rPr>
              <w:t>мм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79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F51CB9" w:rsidRDefault="006C707A" w:rsidP="00A518F6">
            <w:pPr>
              <w:jc w:val="both"/>
              <w:rPr>
                <w:sz w:val="26"/>
                <w:szCs w:val="26"/>
              </w:rPr>
            </w:pPr>
            <w:r w:rsidRPr="00E96AE9">
              <w:rPr>
                <w:sz w:val="26"/>
                <w:szCs w:val="26"/>
              </w:rPr>
              <w:t>Высота сиденья</w:t>
            </w:r>
            <w:r>
              <w:rPr>
                <w:sz w:val="26"/>
                <w:szCs w:val="26"/>
              </w:rPr>
              <w:t>, макс</w:t>
            </w:r>
            <w:r w:rsidRPr="00F51CB9">
              <w:rPr>
                <w:sz w:val="26"/>
                <w:szCs w:val="26"/>
              </w:rPr>
              <w:t>:</w:t>
            </w:r>
            <w:r>
              <w:t xml:space="preserve"> </w:t>
            </w: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485 мм;</w:t>
            </w:r>
          </w:p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 w:rsidRPr="00F51CB9">
              <w:rPr>
                <w:sz w:val="26"/>
                <w:szCs w:val="26"/>
              </w:rPr>
              <w:t>Высота сиденья, м</w:t>
            </w:r>
            <w:r>
              <w:rPr>
                <w:sz w:val="26"/>
                <w:szCs w:val="26"/>
              </w:rPr>
              <w:t>ин</w:t>
            </w:r>
            <w:r w:rsidRPr="00F51CB9">
              <w:rPr>
                <w:sz w:val="26"/>
                <w:szCs w:val="26"/>
              </w:rPr>
              <w:t>: ≥</w:t>
            </w:r>
            <w:r>
              <w:rPr>
                <w:sz w:val="26"/>
                <w:szCs w:val="26"/>
              </w:rPr>
              <w:t xml:space="preserve"> 375</w:t>
            </w:r>
            <w:r w:rsidRPr="00E96AE9">
              <w:rPr>
                <w:sz w:val="26"/>
                <w:szCs w:val="26"/>
              </w:rPr>
              <w:t>мм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1093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Высота от пола до подлокотников, макс: </w:t>
            </w:r>
            <w:r w:rsidRPr="00F51CB9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750 мм;</w:t>
            </w:r>
          </w:p>
          <w:p w:rsidR="006C707A" w:rsidRPr="00E96AE9" w:rsidRDefault="006C707A" w:rsidP="00A518F6">
            <w:pPr>
              <w:jc w:val="both"/>
              <w:rPr>
                <w:sz w:val="26"/>
                <w:szCs w:val="26"/>
              </w:rPr>
            </w:pPr>
            <w:r w:rsidRPr="00F51CB9">
              <w:rPr>
                <w:sz w:val="26"/>
                <w:szCs w:val="26"/>
              </w:rPr>
              <w:t>Высота от пола до подлокотников, м</w:t>
            </w:r>
            <w:r>
              <w:rPr>
                <w:sz w:val="26"/>
                <w:szCs w:val="26"/>
              </w:rPr>
              <w:t>ин</w:t>
            </w:r>
            <w:r w:rsidRPr="00F51CB9">
              <w:rPr>
                <w:sz w:val="26"/>
                <w:szCs w:val="26"/>
              </w:rPr>
              <w:t>: ≥</w:t>
            </w:r>
            <w:r>
              <w:rPr>
                <w:sz w:val="26"/>
                <w:szCs w:val="26"/>
              </w:rPr>
              <w:t xml:space="preserve"> 650</w:t>
            </w:r>
            <w:r w:rsidRPr="00F51CB9">
              <w:rPr>
                <w:sz w:val="26"/>
                <w:szCs w:val="26"/>
              </w:rPr>
              <w:t xml:space="preserve"> мм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E96AE9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35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 спинки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F51CB9">
              <w:rPr>
                <w:sz w:val="26"/>
                <w:szCs w:val="26"/>
                <w:lang w:val="en-US"/>
              </w:rPr>
              <w:t>≥</w:t>
            </w:r>
            <w:r>
              <w:rPr>
                <w:sz w:val="26"/>
                <w:szCs w:val="26"/>
              </w:rPr>
              <w:t xml:space="preserve"> 750 мм;</w:t>
            </w:r>
          </w:p>
        </w:tc>
        <w:tc>
          <w:tcPr>
            <w:tcW w:w="3261" w:type="dxa"/>
            <w:vMerge/>
            <w:shd w:val="clear" w:color="auto" w:fill="auto"/>
          </w:tcPr>
          <w:p w:rsidR="006C707A" w:rsidRPr="00941795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412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6C707A" w:rsidRPr="00263010" w:rsidRDefault="006C707A" w:rsidP="00AF28A8">
            <w:pPr>
              <w:jc w:val="both"/>
              <w:rPr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Глуб</w:t>
            </w:r>
            <w:r>
              <w:rPr>
                <w:sz w:val="26"/>
                <w:szCs w:val="26"/>
              </w:rPr>
              <w:t xml:space="preserve">ина сиденья: </w:t>
            </w:r>
            <w:r w:rsidRPr="00DA4074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>460</w:t>
            </w:r>
            <w:r w:rsidRPr="00263010">
              <w:rPr>
                <w:sz w:val="26"/>
                <w:szCs w:val="26"/>
              </w:rPr>
              <w:t xml:space="preserve"> мм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3261" w:type="dxa"/>
            <w:vMerge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708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Диаметр крестовины: 700</w:t>
            </w:r>
            <w:r w:rsidRPr="00263010">
              <w:rPr>
                <w:sz w:val="26"/>
                <w:szCs w:val="26"/>
              </w:rPr>
              <w:t xml:space="preserve"> мм</w:t>
            </w:r>
            <w:r>
              <w:rPr>
                <w:sz w:val="26"/>
                <w:szCs w:val="26"/>
              </w:rPr>
              <w:t>;</w:t>
            </w:r>
            <w:r w:rsidRPr="0026301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hideMark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обеспечения устойчивости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8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Максимальная нагрузка: </w:t>
            </w:r>
            <w:r w:rsidRPr="00DA4074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120</w:t>
            </w:r>
            <w:r w:rsidRPr="00263010">
              <w:rPr>
                <w:sz w:val="26"/>
                <w:szCs w:val="26"/>
              </w:rPr>
              <w:t xml:space="preserve"> кг</w:t>
            </w:r>
          </w:p>
        </w:tc>
        <w:tc>
          <w:tcPr>
            <w:tcW w:w="326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  <w:r w:rsidRPr="00263010">
              <w:rPr>
                <w:sz w:val="26"/>
                <w:szCs w:val="26"/>
              </w:rPr>
              <w:t>Для комфортного использования людьми с различными антропометрическими данными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  <w:tr w:rsidR="006C707A" w:rsidRPr="00263010" w:rsidTr="00A518F6">
        <w:trPr>
          <w:trHeight w:val="8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Гарантийный срок 12 месяцев</w:t>
            </w:r>
          </w:p>
        </w:tc>
        <w:tc>
          <w:tcPr>
            <w:tcW w:w="3261" w:type="dxa"/>
            <w:shd w:val="clear" w:color="auto" w:fill="auto"/>
          </w:tcPr>
          <w:p w:rsidR="006C707A" w:rsidRPr="00263010" w:rsidRDefault="006C707A" w:rsidP="00A518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6C707A" w:rsidRPr="00263010" w:rsidRDefault="006C707A" w:rsidP="00A518F6">
            <w:pPr>
              <w:jc w:val="both"/>
              <w:rPr>
                <w:sz w:val="26"/>
                <w:szCs w:val="26"/>
              </w:rPr>
            </w:pPr>
          </w:p>
        </w:tc>
      </w:tr>
    </w:tbl>
    <w:p w:rsidR="008D14EB" w:rsidRDefault="008D14EB" w:rsidP="006C707A">
      <w:pPr>
        <w:tabs>
          <w:tab w:val="left" w:pos="851"/>
          <w:tab w:val="left" w:pos="1020"/>
        </w:tabs>
        <w:rPr>
          <w:szCs w:val="28"/>
        </w:rPr>
      </w:pPr>
    </w:p>
    <w:tbl>
      <w:tblPr>
        <w:tblpPr w:leftFromText="180" w:rightFromText="180" w:vertAnchor="text" w:horzAnchor="margin" w:tblpX="3227" w:tblpY="71"/>
        <w:tblW w:w="10988" w:type="dxa"/>
        <w:tblLook w:val="0000" w:firstRow="0" w:lastRow="0" w:firstColumn="0" w:lastColumn="0" w:noHBand="0" w:noVBand="0"/>
      </w:tblPr>
      <w:tblGrid>
        <w:gridCol w:w="5529"/>
        <w:gridCol w:w="5459"/>
      </w:tblGrid>
      <w:tr w:rsidR="00CE539D" w:rsidRPr="00645E68" w:rsidTr="006C707A">
        <w:trPr>
          <w:trHeight w:val="709"/>
        </w:trPr>
        <w:tc>
          <w:tcPr>
            <w:tcW w:w="5529" w:type="dxa"/>
          </w:tcPr>
          <w:p w:rsidR="00CE539D" w:rsidRPr="00645E68" w:rsidRDefault="00CE539D" w:rsidP="006C707A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ЗАКАЗЧИКА:</w:t>
            </w:r>
          </w:p>
          <w:p w:rsidR="00CE539D" w:rsidRPr="00645E68" w:rsidRDefault="00CE539D" w:rsidP="006C707A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 xml:space="preserve">__________________ </w:t>
            </w:r>
            <w:r w:rsidR="00886FA2">
              <w:rPr>
                <w:snapToGrid w:val="0"/>
                <w:lang w:eastAsia="en-US"/>
              </w:rPr>
              <w:t>МИ ФНС России</w:t>
            </w:r>
            <w:r w:rsidRPr="00645E68">
              <w:rPr>
                <w:snapToGrid w:val="0"/>
                <w:lang w:eastAsia="en-US"/>
              </w:rPr>
              <w:t xml:space="preserve"> по кр</w:t>
            </w:r>
            <w:r w:rsidR="00A368DE">
              <w:rPr>
                <w:snapToGrid w:val="0"/>
                <w:lang w:eastAsia="en-US"/>
              </w:rPr>
              <w:t>упнейшим налогоплательщикам № 4</w:t>
            </w:r>
          </w:p>
          <w:p w:rsidR="006C707A" w:rsidRDefault="006C707A" w:rsidP="006C707A">
            <w:pPr>
              <w:autoSpaceDE w:val="0"/>
              <w:autoSpaceDN w:val="0"/>
              <w:adjustRightInd w:val="0"/>
              <w:jc w:val="both"/>
              <w:rPr>
                <w:snapToGrid w:val="0"/>
                <w:lang w:eastAsia="en-US"/>
              </w:rPr>
            </w:pPr>
          </w:p>
          <w:p w:rsidR="00CE539D" w:rsidRPr="00645E68" w:rsidRDefault="00CE539D" w:rsidP="006C70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</w:rPr>
            </w:pPr>
            <w:r w:rsidRPr="00645E68">
              <w:rPr>
                <w:snapToGrid w:val="0"/>
                <w:lang w:eastAsia="en-US"/>
              </w:rPr>
              <w:t>___________________ (______________)</w:t>
            </w:r>
          </w:p>
        </w:tc>
        <w:tc>
          <w:tcPr>
            <w:tcW w:w="5459" w:type="dxa"/>
          </w:tcPr>
          <w:p w:rsidR="00CE539D" w:rsidRPr="00645E68" w:rsidRDefault="00CE539D" w:rsidP="006C707A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ПОСТАВЩИКА:</w:t>
            </w:r>
          </w:p>
          <w:p w:rsidR="00CE539D" w:rsidRPr="00645E68" w:rsidRDefault="00CE539D" w:rsidP="006C707A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___________________________________</w:t>
            </w:r>
          </w:p>
          <w:p w:rsidR="00CE539D" w:rsidRPr="00645E68" w:rsidRDefault="00CE539D" w:rsidP="006C707A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</w:p>
          <w:p w:rsidR="006C707A" w:rsidRDefault="006C707A" w:rsidP="006C707A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</w:p>
          <w:p w:rsidR="00CE539D" w:rsidRPr="00645E68" w:rsidRDefault="00CE539D" w:rsidP="006C707A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________________________ (__________)</w:t>
            </w:r>
          </w:p>
        </w:tc>
      </w:tr>
    </w:tbl>
    <w:p w:rsidR="006C707A" w:rsidRDefault="006C707A" w:rsidP="006C707A">
      <w:pPr>
        <w:suppressAutoHyphens w:val="0"/>
        <w:ind w:right="57"/>
        <w:jc w:val="right"/>
        <w:rPr>
          <w:lang w:eastAsia="ru-RU"/>
        </w:rPr>
        <w:sectPr w:rsidR="006C707A" w:rsidSect="006C707A">
          <w:headerReference w:type="default" r:id="rId12"/>
          <w:pgSz w:w="16838" w:h="11906" w:orient="landscape"/>
          <w:pgMar w:top="993" w:right="720" w:bottom="707" w:left="720" w:header="709" w:footer="720" w:gutter="0"/>
          <w:cols w:space="720"/>
          <w:titlePg/>
          <w:docGrid w:linePitch="360"/>
        </w:sectPr>
      </w:pPr>
    </w:p>
    <w:p w:rsidR="00CA4CE2" w:rsidRPr="00645E68" w:rsidRDefault="00CA4CE2" w:rsidP="006C707A">
      <w:pPr>
        <w:suppressAutoHyphens w:val="0"/>
        <w:ind w:right="57"/>
        <w:jc w:val="right"/>
        <w:rPr>
          <w:lang w:eastAsia="ru-RU"/>
        </w:rPr>
      </w:pPr>
      <w:r w:rsidRPr="00645E68">
        <w:rPr>
          <w:lang w:eastAsia="ru-RU"/>
        </w:rPr>
        <w:lastRenderedPageBreak/>
        <w:t xml:space="preserve">Приложение № </w:t>
      </w:r>
      <w:r w:rsidR="008D14EB">
        <w:rPr>
          <w:lang w:eastAsia="ru-RU"/>
        </w:rPr>
        <w:t>2</w:t>
      </w:r>
    </w:p>
    <w:p w:rsidR="00CA4CE2" w:rsidRPr="00645E68" w:rsidRDefault="00CA4CE2" w:rsidP="00CA4CE2">
      <w:pPr>
        <w:suppressAutoHyphens w:val="0"/>
        <w:ind w:right="57" w:firstLine="720"/>
        <w:jc w:val="right"/>
        <w:rPr>
          <w:lang w:eastAsia="ru-RU"/>
        </w:rPr>
      </w:pPr>
      <w:r w:rsidRPr="00645E68">
        <w:rPr>
          <w:lang w:eastAsia="ru-RU"/>
        </w:rPr>
        <w:t>к Государственному контракту</w:t>
      </w:r>
    </w:p>
    <w:p w:rsidR="00CA4CE2" w:rsidRPr="00645E68" w:rsidRDefault="00CA4CE2" w:rsidP="00CA4CE2">
      <w:pPr>
        <w:suppressAutoHyphens w:val="0"/>
        <w:ind w:right="57" w:firstLine="720"/>
        <w:jc w:val="right"/>
        <w:rPr>
          <w:lang w:eastAsia="ru-RU"/>
        </w:rPr>
      </w:pPr>
      <w:r w:rsidRPr="00645E68">
        <w:rPr>
          <w:lang w:eastAsia="ru-RU"/>
        </w:rPr>
        <w:t>№ ________________________</w:t>
      </w:r>
    </w:p>
    <w:p w:rsidR="00CA4CE2" w:rsidRPr="00645E68" w:rsidRDefault="004F1685" w:rsidP="00CA4CE2">
      <w:pPr>
        <w:suppressAutoHyphens w:val="0"/>
        <w:ind w:right="57" w:firstLine="720"/>
        <w:jc w:val="right"/>
        <w:rPr>
          <w:lang w:eastAsia="ru-RU"/>
        </w:rPr>
      </w:pPr>
      <w:r>
        <w:rPr>
          <w:lang w:eastAsia="ru-RU"/>
        </w:rPr>
        <w:t>от ___________________202</w:t>
      </w:r>
      <w:r w:rsidR="002C0364">
        <w:rPr>
          <w:lang w:eastAsia="ru-RU"/>
        </w:rPr>
        <w:t>6</w:t>
      </w:r>
      <w:r w:rsidR="00CA4CE2" w:rsidRPr="00645E68">
        <w:rPr>
          <w:lang w:eastAsia="ru-RU"/>
        </w:rPr>
        <w:t xml:space="preserve"> г.</w:t>
      </w:r>
    </w:p>
    <w:p w:rsidR="00CA4CE2" w:rsidRPr="00EB3ECA" w:rsidRDefault="00CA4CE2" w:rsidP="00CA4CE2">
      <w:pPr>
        <w:suppressAutoHyphens w:val="0"/>
        <w:ind w:right="57" w:firstLine="720"/>
        <w:jc w:val="right"/>
        <w:rPr>
          <w:sz w:val="26"/>
          <w:szCs w:val="26"/>
          <w:lang w:eastAsia="ru-RU"/>
        </w:rPr>
      </w:pPr>
    </w:p>
    <w:p w:rsidR="00CA4CE2" w:rsidRPr="00645E68" w:rsidRDefault="00CA4CE2" w:rsidP="00CA4CE2">
      <w:pPr>
        <w:widowControl w:val="0"/>
        <w:ind w:right="-104"/>
        <w:jc w:val="center"/>
        <w:outlineLvl w:val="2"/>
        <w:rPr>
          <w:b/>
          <w:bCs/>
        </w:rPr>
      </w:pPr>
      <w:r w:rsidRPr="00645E68">
        <w:rPr>
          <w:b/>
          <w:bCs/>
        </w:rPr>
        <w:t>Протокол согласования контрактной цены</w:t>
      </w:r>
    </w:p>
    <w:p w:rsidR="00CA4CE2" w:rsidRPr="00645E68" w:rsidRDefault="00CA4CE2" w:rsidP="00CA4CE2">
      <w:pPr>
        <w:ind w:firstLine="720"/>
        <w:jc w:val="both"/>
        <w:rPr>
          <w:rFonts w:ascii="TimesET" w:hAnsi="TimesET"/>
          <w:lang w:eastAsia="ru-RU"/>
        </w:rPr>
      </w:pPr>
      <w:r w:rsidRPr="00645E68">
        <w:rPr>
          <w:rFonts w:ascii="TimesET" w:hAnsi="TimesET"/>
          <w:lang w:eastAsia="ru-RU"/>
        </w:rPr>
        <w:t>Сторонами достигнуто соглашение о цене Товара, поставляемого по настоящему Контракту:</w:t>
      </w:r>
    </w:p>
    <w:tbl>
      <w:tblPr>
        <w:tblW w:w="10491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843"/>
        <w:gridCol w:w="851"/>
        <w:gridCol w:w="1843"/>
        <w:gridCol w:w="1559"/>
      </w:tblGrid>
      <w:tr w:rsidR="007879B8" w:rsidRPr="00964D48" w:rsidTr="00592BB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ascii="TimesET" w:hAnsi="TimesET"/>
                <w:b/>
                <w:lang w:eastAsia="ru-RU"/>
              </w:rPr>
            </w:pPr>
            <w:r w:rsidRPr="00F75631">
              <w:rPr>
                <w:rFonts w:ascii="TimesET" w:hAnsi="TimesET"/>
                <w:b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9B8" w:rsidRPr="00F75631" w:rsidRDefault="007879B8" w:rsidP="00E67DB4">
            <w:pPr>
              <w:suppressAutoHyphens w:val="0"/>
              <w:ind w:firstLine="48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</w:p>
          <w:p w:rsidR="007879B8" w:rsidRPr="00F75631" w:rsidRDefault="007879B8" w:rsidP="00E67DB4">
            <w:pPr>
              <w:suppressAutoHyphens w:val="0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9B8" w:rsidRPr="00F75631" w:rsidRDefault="007879B8" w:rsidP="00E67DB4">
            <w:pPr>
              <w:suppressAutoHyphens w:val="0"/>
              <w:ind w:firstLine="48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Цена единицы товара, руб., в т.ч. НДС___%*,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 xml:space="preserve">Общая цена, </w:t>
            </w:r>
          </w:p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в т.ч. НДС____ __%*,</w:t>
            </w:r>
          </w:p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руб.</w:t>
            </w:r>
          </w:p>
        </w:tc>
      </w:tr>
      <w:tr w:rsidR="007879B8" w:rsidRPr="00964D48" w:rsidTr="00592BBB">
        <w:trPr>
          <w:trHeight w:val="210"/>
        </w:trPr>
        <w:tc>
          <w:tcPr>
            <w:tcW w:w="851" w:type="dxa"/>
            <w:shd w:val="clear" w:color="auto" w:fill="F3F3F3"/>
            <w:vAlign w:val="center"/>
          </w:tcPr>
          <w:p w:rsidR="007879B8" w:rsidRPr="007E2717" w:rsidRDefault="007879B8" w:rsidP="00E67DB4">
            <w:pPr>
              <w:ind w:hanging="40"/>
              <w:jc w:val="center"/>
              <w:rPr>
                <w:rFonts w:ascii="TimesET" w:hAnsi="TimesET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7879B8" w:rsidRPr="007E2717" w:rsidRDefault="007879B8" w:rsidP="00E67DB4">
            <w:pPr>
              <w:ind w:hanging="40"/>
              <w:jc w:val="center"/>
              <w:rPr>
                <w:rFonts w:ascii="TimesET" w:hAnsi="TimesET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7879B8" w:rsidRPr="007E2717" w:rsidRDefault="007E2717" w:rsidP="00E67DB4">
            <w:pPr>
              <w:ind w:hanging="40"/>
              <w:jc w:val="center"/>
              <w:rPr>
                <w:rFonts w:ascii="TimesET" w:hAnsi="TimesET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3F3F3"/>
          </w:tcPr>
          <w:p w:rsidR="007879B8" w:rsidRPr="007E2717" w:rsidRDefault="007E2717" w:rsidP="00E67DB4">
            <w:pPr>
              <w:ind w:hanging="40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3F3F3"/>
          </w:tcPr>
          <w:p w:rsidR="007879B8" w:rsidRPr="007E2717" w:rsidRDefault="007E2717" w:rsidP="00E67DB4">
            <w:pPr>
              <w:ind w:hanging="40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7879B8" w:rsidRPr="007E2717" w:rsidRDefault="007E2717" w:rsidP="00E67DB4">
            <w:pPr>
              <w:suppressAutoHyphens w:val="0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7E2717">
              <w:rPr>
                <w:rFonts w:ascii="TimesET" w:hAnsi="TimesET"/>
                <w:sz w:val="20"/>
                <w:szCs w:val="20"/>
                <w:lang w:eastAsia="ru-RU"/>
              </w:rPr>
              <w:t>6</w:t>
            </w:r>
          </w:p>
        </w:tc>
      </w:tr>
      <w:tr w:rsidR="007879B8" w:rsidRPr="00964D48" w:rsidTr="00592BBB">
        <w:trPr>
          <w:trHeight w:val="387"/>
        </w:trPr>
        <w:tc>
          <w:tcPr>
            <w:tcW w:w="851" w:type="dxa"/>
            <w:vAlign w:val="center"/>
          </w:tcPr>
          <w:p w:rsidR="007879B8" w:rsidRPr="00F75631" w:rsidRDefault="007879B8" w:rsidP="00E67D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75631">
              <w:rPr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7879B8" w:rsidRPr="00F75631" w:rsidRDefault="006C707A" w:rsidP="00886FA2">
            <w:pPr>
              <w:widowControl w:val="0"/>
              <w:suppressAutoHyphens w:val="0"/>
              <w:jc w:val="both"/>
              <w:outlineLvl w:val="0"/>
              <w:rPr>
                <w:lang w:eastAsia="ru-RU"/>
              </w:rPr>
            </w:pPr>
            <w:r w:rsidRPr="006C707A">
              <w:rPr>
                <w:lang w:eastAsia="ru-RU"/>
              </w:rPr>
              <w:t>Кресло офисное</w:t>
            </w:r>
            <w:r>
              <w:rPr>
                <w:lang w:eastAsia="ru-RU"/>
              </w:rPr>
              <w:t xml:space="preserve"> для руководителя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79B8" w:rsidRPr="00F75631" w:rsidRDefault="007879B8" w:rsidP="00592BBB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879B8" w:rsidRPr="00F75631" w:rsidRDefault="006C707A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879B8" w:rsidRPr="00F75631" w:rsidRDefault="007879B8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879B8" w:rsidRPr="00F75631" w:rsidRDefault="007879B8" w:rsidP="00E67DB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C707A" w:rsidRPr="00964D48" w:rsidTr="00592BBB">
        <w:trPr>
          <w:trHeight w:val="387"/>
        </w:trPr>
        <w:tc>
          <w:tcPr>
            <w:tcW w:w="851" w:type="dxa"/>
            <w:vAlign w:val="center"/>
          </w:tcPr>
          <w:p w:rsidR="006C707A" w:rsidRPr="00F75631" w:rsidRDefault="006C707A" w:rsidP="00E67DB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6C707A" w:rsidRPr="006C707A" w:rsidRDefault="006C707A" w:rsidP="00886FA2">
            <w:pPr>
              <w:widowControl w:val="0"/>
              <w:suppressAutoHyphens w:val="0"/>
              <w:jc w:val="both"/>
              <w:outlineLvl w:val="0"/>
              <w:rPr>
                <w:lang w:eastAsia="ru-RU"/>
              </w:rPr>
            </w:pPr>
            <w:r w:rsidRPr="006C707A">
              <w:rPr>
                <w:lang w:eastAsia="ru-RU"/>
              </w:rPr>
              <w:t>Кресло офисное</w:t>
            </w:r>
            <w:r>
              <w:rPr>
                <w:lang w:eastAsia="ru-RU"/>
              </w:rPr>
              <w:t xml:space="preserve"> для персонала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707A" w:rsidRPr="00F75631" w:rsidRDefault="006C707A" w:rsidP="00592BBB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07A" w:rsidRPr="00F75631" w:rsidRDefault="006C707A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6C707A" w:rsidRPr="00F75631" w:rsidRDefault="006C707A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C707A" w:rsidRPr="00F75631" w:rsidRDefault="006C707A" w:rsidP="00E67DB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A4CE2" w:rsidRPr="00964D48" w:rsidTr="00592BBB">
        <w:trPr>
          <w:trHeight w:val="20"/>
        </w:trPr>
        <w:tc>
          <w:tcPr>
            <w:tcW w:w="8932" w:type="dxa"/>
            <w:gridSpan w:val="5"/>
          </w:tcPr>
          <w:p w:rsidR="00CA4CE2" w:rsidRPr="00F75631" w:rsidRDefault="00CA4CE2" w:rsidP="00E67DB4">
            <w:pPr>
              <w:ind w:firstLine="48"/>
              <w:jc w:val="right"/>
              <w:rPr>
                <w:rFonts w:ascii="TimesET" w:hAnsi="TimesET"/>
                <w:b/>
                <w:lang w:eastAsia="ru-RU"/>
              </w:rPr>
            </w:pPr>
            <w:r w:rsidRPr="00F75631">
              <w:rPr>
                <w:rFonts w:ascii="TimesET" w:hAnsi="TimesET"/>
                <w:b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CA4CE2" w:rsidRPr="00F75631" w:rsidRDefault="00CA4CE2" w:rsidP="00E67DB4">
            <w:pPr>
              <w:suppressAutoHyphens w:val="0"/>
              <w:spacing w:after="160" w:line="240" w:lineRule="exact"/>
              <w:jc w:val="center"/>
              <w:rPr>
                <w:b/>
                <w:lang w:eastAsia="ru-RU"/>
              </w:rPr>
            </w:pPr>
          </w:p>
        </w:tc>
      </w:tr>
      <w:tr w:rsidR="00CA4CE2" w:rsidRPr="00964D48" w:rsidTr="00592BBB">
        <w:trPr>
          <w:trHeight w:val="20"/>
        </w:trPr>
        <w:tc>
          <w:tcPr>
            <w:tcW w:w="8932" w:type="dxa"/>
            <w:gridSpan w:val="5"/>
          </w:tcPr>
          <w:p w:rsidR="00CA4CE2" w:rsidRPr="00F75631" w:rsidRDefault="00F75631" w:rsidP="00E67DB4">
            <w:pPr>
              <w:ind w:firstLine="48"/>
              <w:jc w:val="right"/>
              <w:rPr>
                <w:rFonts w:ascii="TimesET" w:hAnsi="TimesET"/>
                <w:b/>
                <w:lang w:eastAsia="ru-RU"/>
              </w:rPr>
            </w:pPr>
            <w:r w:rsidRPr="00DD7B97">
              <w:rPr>
                <w:rFonts w:ascii="Calibri" w:hAnsi="Calibri"/>
                <w:b/>
                <w:lang w:eastAsia="ru-RU"/>
              </w:rPr>
              <w:t>в</w:t>
            </w:r>
            <w:r w:rsidR="00CA4CE2" w:rsidRPr="00F75631">
              <w:rPr>
                <w:rFonts w:ascii="TimesET" w:hAnsi="TimesET"/>
                <w:b/>
                <w:lang w:eastAsia="ru-RU"/>
              </w:rPr>
              <w:t xml:space="preserve"> т.ч. НДС</w:t>
            </w:r>
            <w:r w:rsidR="00CA4CE2" w:rsidRPr="00F75631">
              <w:rPr>
                <w:rFonts w:ascii="TimesET" w:hAnsi="TimesET"/>
                <w:lang w:eastAsia="ru-RU"/>
              </w:rPr>
              <w:t xml:space="preserve"> </w:t>
            </w:r>
            <w:r w:rsidR="00CA4CE2" w:rsidRPr="00F75631">
              <w:rPr>
                <w:rFonts w:ascii="TimesET" w:hAnsi="TimesET"/>
                <w:b/>
                <w:lang w:eastAsia="ru-RU"/>
              </w:rPr>
              <w:t>%:</w:t>
            </w:r>
          </w:p>
        </w:tc>
        <w:tc>
          <w:tcPr>
            <w:tcW w:w="1559" w:type="dxa"/>
            <w:vAlign w:val="center"/>
          </w:tcPr>
          <w:p w:rsidR="00CA4CE2" w:rsidRPr="00F75631" w:rsidRDefault="00CA4CE2" w:rsidP="00E67DB4">
            <w:pPr>
              <w:suppressAutoHyphens w:val="0"/>
              <w:spacing w:after="160" w:line="240" w:lineRule="exact"/>
              <w:jc w:val="center"/>
              <w:rPr>
                <w:b/>
                <w:lang w:eastAsia="ru-RU"/>
              </w:rPr>
            </w:pPr>
          </w:p>
        </w:tc>
      </w:tr>
    </w:tbl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645E6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lang w:eastAsia="ru-RU"/>
        </w:rPr>
      </w:pPr>
      <w:r w:rsidRPr="00645E68">
        <w:rPr>
          <w:lang w:eastAsia="ru-RU"/>
        </w:rPr>
        <w:t xml:space="preserve">Общая цена поставляемого Поставщиком товара по условиям настоящего Контракта (цена Контракта) составляет _____________________ (_____________________) рублей, в том числе НДС __ %* _____________ (________________________) рублей. </w:t>
      </w:r>
    </w:p>
    <w:p w:rsidR="00CA4CE2" w:rsidRPr="00645E6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lang w:eastAsia="ru-RU"/>
        </w:rPr>
      </w:pPr>
      <w:r w:rsidRPr="00645E68">
        <w:rPr>
          <w:i/>
          <w:lang w:eastAsia="ru-RU"/>
        </w:rPr>
        <w:t>*НДС не облагается в случаях, предусмотренных законодательством Российской Федерации.</w:t>
      </w:r>
    </w:p>
    <w:p w:rsidR="00CA4CE2" w:rsidRPr="00964D4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sz w:val="26"/>
          <w:szCs w:val="26"/>
          <w:lang w:eastAsia="ru-RU"/>
        </w:rPr>
      </w:pPr>
      <w:r w:rsidRPr="00645E68">
        <w:rPr>
          <w:lang w:eastAsia="ru-RU"/>
        </w:rPr>
        <w:t>Цена Контракта включает все расходы Поставщика, связанные с исполнением условий государственного контракта, в том числе цену поставляемого товара, компенсацию всех издержек Поставщика и причитающееся ему вознаграждение, стоимость материалов, расходы на маркировку, упаковку,</w:t>
      </w:r>
      <w:r w:rsidR="00CE586E" w:rsidRPr="00645E68">
        <w:rPr>
          <w:lang w:eastAsia="ru-RU"/>
        </w:rPr>
        <w:t xml:space="preserve"> погрузку, разгрузку,</w:t>
      </w:r>
      <w:r w:rsidRPr="00645E68">
        <w:rPr>
          <w:lang w:eastAsia="ru-RU"/>
        </w:rPr>
        <w:t xml:space="preserve"> доставку, расходы на страхование, уплату таможенных пошлин, налогов, сборов и других обязательных платежей</w:t>
      </w:r>
      <w:r w:rsidRPr="00964D48">
        <w:rPr>
          <w:sz w:val="26"/>
          <w:szCs w:val="26"/>
          <w:lang w:eastAsia="ru-RU"/>
        </w:rPr>
        <w:t>.</w:t>
      </w:r>
    </w:p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964D48" w:rsidRDefault="00CA4CE2" w:rsidP="00CA4CE2">
      <w:pPr>
        <w:suppressAutoHyphens w:val="0"/>
        <w:rPr>
          <w:sz w:val="20"/>
          <w:szCs w:val="20"/>
          <w:lang w:eastAsia="ru-RU"/>
        </w:rPr>
      </w:pP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5407"/>
        <w:gridCol w:w="5383"/>
      </w:tblGrid>
      <w:tr w:rsidR="00CA4CE2" w:rsidRPr="00645E68" w:rsidTr="00E67DB4">
        <w:trPr>
          <w:trHeight w:val="1879"/>
          <w:jc w:val="center"/>
        </w:trPr>
        <w:tc>
          <w:tcPr>
            <w:tcW w:w="5407" w:type="dxa"/>
          </w:tcPr>
          <w:p w:rsidR="00CA4CE2" w:rsidRPr="00645E68" w:rsidRDefault="00CA4CE2" w:rsidP="00E67DB4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ЗАКАЗЧИКА: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 xml:space="preserve">_____________ </w:t>
            </w:r>
            <w:r w:rsidR="00161275" w:rsidRPr="00161275">
              <w:rPr>
                <w:snapToGrid w:val="0"/>
                <w:lang w:eastAsia="en-US"/>
              </w:rPr>
              <w:t>МИ ФНС России по крупнейшим налогоплательщикам № 4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 (_____________)</w:t>
            </w:r>
          </w:p>
        </w:tc>
        <w:tc>
          <w:tcPr>
            <w:tcW w:w="5383" w:type="dxa"/>
          </w:tcPr>
          <w:p w:rsidR="00CA4CE2" w:rsidRPr="00645E68" w:rsidRDefault="00CA4CE2" w:rsidP="00E67DB4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ПОСТАВЩИКА: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  <w:r w:rsidRPr="00645E68">
              <w:rPr>
                <w:b/>
                <w:snapToGrid w:val="0"/>
                <w:lang w:eastAsia="en-US"/>
              </w:rPr>
              <w:t>____________________________________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 xml:space="preserve">  _____________________ (_____________)</w:t>
            </w:r>
          </w:p>
        </w:tc>
      </w:tr>
    </w:tbl>
    <w:p w:rsidR="00CA4CE2" w:rsidRPr="00645E68" w:rsidRDefault="00CA4CE2" w:rsidP="00CA4CE2">
      <w:pPr>
        <w:tabs>
          <w:tab w:val="center" w:pos="5233"/>
        </w:tabs>
        <w:suppressAutoHyphens w:val="0"/>
        <w:rPr>
          <w:lang w:eastAsia="ru-RU"/>
        </w:rPr>
      </w:pPr>
      <w:r w:rsidRPr="00645E68">
        <w:rPr>
          <w:lang w:eastAsia="ru-RU"/>
        </w:rPr>
        <w:t xml:space="preserve">    М.П.</w:t>
      </w:r>
      <w:r w:rsidRPr="00645E68">
        <w:rPr>
          <w:lang w:eastAsia="ru-RU"/>
        </w:rPr>
        <w:tab/>
        <w:t>М.П.</w:t>
      </w:r>
    </w:p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964D48" w:rsidRDefault="00CA4CE2" w:rsidP="00CA4CE2">
      <w:pPr>
        <w:suppressAutoHyphens w:val="0"/>
        <w:rPr>
          <w:lang w:eastAsia="ru-RU"/>
        </w:rPr>
      </w:pPr>
    </w:p>
    <w:p w:rsidR="00CA4CE2" w:rsidRPr="00964D48" w:rsidRDefault="00CA4CE2" w:rsidP="00CA4CE2">
      <w:pPr>
        <w:tabs>
          <w:tab w:val="left" w:pos="6375"/>
        </w:tabs>
        <w:suppressAutoHyphens w:val="0"/>
        <w:ind w:right="57"/>
        <w:rPr>
          <w:lang w:eastAsia="ru-RU"/>
        </w:rPr>
      </w:pPr>
    </w:p>
    <w:p w:rsidR="00581F48" w:rsidRPr="00645E68" w:rsidRDefault="00964D48" w:rsidP="00BA2133">
      <w:pPr>
        <w:tabs>
          <w:tab w:val="left" w:pos="6375"/>
        </w:tabs>
        <w:suppressAutoHyphens w:val="0"/>
        <w:ind w:right="57"/>
        <w:jc w:val="right"/>
        <w:rPr>
          <w:lang w:eastAsia="ru-RU"/>
        </w:rPr>
      </w:pPr>
      <w:r w:rsidRPr="00964D48">
        <w:rPr>
          <w:lang w:eastAsia="ru-RU"/>
        </w:rPr>
        <w:br w:type="page"/>
      </w:r>
      <w:r w:rsidR="00A81DAB" w:rsidRPr="00645E68">
        <w:rPr>
          <w:lang w:eastAsia="ru-RU"/>
        </w:rPr>
        <w:lastRenderedPageBreak/>
        <w:t xml:space="preserve">Приложение № </w:t>
      </w:r>
      <w:r w:rsidR="007879B8">
        <w:rPr>
          <w:lang w:eastAsia="ru-RU"/>
        </w:rPr>
        <w:t>3</w:t>
      </w:r>
    </w:p>
    <w:p w:rsidR="00581F48" w:rsidRPr="00645E68" w:rsidRDefault="00581F48" w:rsidP="00581F48">
      <w:pPr>
        <w:suppressAutoHyphens w:val="0"/>
        <w:ind w:right="21" w:firstLine="29"/>
        <w:jc w:val="right"/>
        <w:rPr>
          <w:lang w:eastAsia="ru-RU"/>
        </w:rPr>
      </w:pPr>
      <w:r w:rsidRPr="00645E68">
        <w:rPr>
          <w:lang w:eastAsia="ru-RU"/>
        </w:rPr>
        <w:t>к Государственному контракту</w:t>
      </w:r>
    </w:p>
    <w:p w:rsidR="00581F48" w:rsidRPr="00645E68" w:rsidRDefault="00581F48" w:rsidP="00B377AE">
      <w:pPr>
        <w:suppressAutoHyphens w:val="0"/>
        <w:ind w:right="21" w:firstLine="29"/>
        <w:jc w:val="right"/>
        <w:rPr>
          <w:lang w:eastAsia="ru-RU"/>
        </w:rPr>
      </w:pPr>
      <w:r w:rsidRPr="00645E68">
        <w:rPr>
          <w:lang w:eastAsia="ru-RU"/>
        </w:rPr>
        <w:t xml:space="preserve">№ </w:t>
      </w:r>
      <w:r w:rsidR="002D32EB" w:rsidRPr="00645E68">
        <w:rPr>
          <w:lang w:eastAsia="ru-RU"/>
        </w:rPr>
        <w:t>_______________________</w:t>
      </w:r>
      <w:r w:rsidR="00B377AE" w:rsidRPr="00645E68">
        <w:rPr>
          <w:lang w:eastAsia="ru-RU"/>
        </w:rPr>
        <w:t>__</w:t>
      </w:r>
    </w:p>
    <w:p w:rsidR="0083252C" w:rsidRPr="00645E68" w:rsidRDefault="009B0932" w:rsidP="0083252C">
      <w:pPr>
        <w:suppressAutoHyphens w:val="0"/>
        <w:ind w:right="57" w:firstLine="720"/>
        <w:jc w:val="right"/>
        <w:rPr>
          <w:lang w:eastAsia="ru-RU"/>
        </w:rPr>
      </w:pPr>
      <w:r>
        <w:rPr>
          <w:lang w:eastAsia="ru-RU"/>
        </w:rPr>
        <w:t>от ___________________202</w:t>
      </w:r>
      <w:r w:rsidR="00FD7A9E">
        <w:rPr>
          <w:lang w:eastAsia="ru-RU"/>
        </w:rPr>
        <w:t>6</w:t>
      </w:r>
      <w:r w:rsidR="0083252C" w:rsidRPr="00645E68">
        <w:rPr>
          <w:lang w:eastAsia="ru-RU"/>
        </w:rPr>
        <w:t xml:space="preserve"> г.</w:t>
      </w:r>
    </w:p>
    <w:p w:rsidR="007879B8" w:rsidRDefault="007879B8" w:rsidP="007879B8">
      <w:pPr>
        <w:suppressAutoHyphens w:val="0"/>
        <w:jc w:val="center"/>
        <w:rPr>
          <w:b/>
          <w:bCs/>
          <w:lang w:eastAsia="ru-RU"/>
        </w:rPr>
      </w:pPr>
    </w:p>
    <w:p w:rsidR="005C4342" w:rsidRPr="006E3B31" w:rsidRDefault="005C4342" w:rsidP="005C4342">
      <w:pPr>
        <w:suppressAutoHyphens w:val="0"/>
        <w:jc w:val="center"/>
        <w:rPr>
          <w:b/>
          <w:bCs/>
          <w:lang w:eastAsia="ru-RU"/>
        </w:rPr>
      </w:pPr>
      <w:r w:rsidRPr="006E3B31">
        <w:rPr>
          <w:b/>
          <w:bCs/>
          <w:lang w:eastAsia="ru-RU"/>
        </w:rPr>
        <w:t xml:space="preserve">Форма Акта </w:t>
      </w:r>
      <w:r w:rsidRPr="006E3B31">
        <w:rPr>
          <w:b/>
          <w:lang w:eastAsia="ru-RU"/>
        </w:rPr>
        <w:t xml:space="preserve">приема-передачи </w:t>
      </w:r>
      <w:r w:rsidRPr="006E3B31">
        <w:rPr>
          <w:b/>
          <w:bCs/>
          <w:lang w:eastAsia="ru-RU"/>
        </w:rPr>
        <w:t>Товара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5C4342" w:rsidRPr="006E3B31" w:rsidTr="005C4342">
        <w:trPr>
          <w:trHeight w:val="2326"/>
        </w:trPr>
        <w:tc>
          <w:tcPr>
            <w:tcW w:w="10774" w:type="dxa"/>
          </w:tcPr>
          <w:p w:rsidR="005C4342" w:rsidRPr="00581F48" w:rsidRDefault="005C4342" w:rsidP="001970E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81F48">
              <w:rPr>
                <w:b/>
                <w:bCs/>
                <w:lang w:eastAsia="ru-RU"/>
              </w:rPr>
              <w:t xml:space="preserve">Акт </w:t>
            </w:r>
            <w:r w:rsidRPr="00581F48">
              <w:rPr>
                <w:b/>
                <w:lang w:eastAsia="ru-RU"/>
              </w:rPr>
              <w:t>приема-передачи Товара</w:t>
            </w:r>
          </w:p>
          <w:p w:rsidR="005C4342" w:rsidRPr="00581F48" w:rsidRDefault="005C4342" w:rsidP="001970ED">
            <w:pPr>
              <w:suppressAutoHyphens w:val="0"/>
              <w:ind w:firstLine="167"/>
              <w:jc w:val="center"/>
              <w:rPr>
                <w:lang w:eastAsia="ru-RU"/>
              </w:rPr>
            </w:pPr>
            <w:r w:rsidRPr="00581F48">
              <w:rPr>
                <w:lang w:eastAsia="ru-RU"/>
              </w:rPr>
              <w:t>по Государственному контракту от «_____»__________20_</w:t>
            </w:r>
            <w:r>
              <w:rPr>
                <w:lang w:eastAsia="ru-RU"/>
              </w:rPr>
              <w:t>_</w:t>
            </w:r>
            <w:r w:rsidRPr="00581F48">
              <w:rPr>
                <w:lang w:eastAsia="ru-RU"/>
              </w:rPr>
              <w:t xml:space="preserve"> г. №________________</w:t>
            </w:r>
            <w:r>
              <w:rPr>
                <w:lang w:eastAsia="ru-RU"/>
              </w:rPr>
              <w:t>__</w:t>
            </w:r>
            <w:r w:rsidRPr="00581F48">
              <w:rPr>
                <w:lang w:eastAsia="ru-RU"/>
              </w:rPr>
              <w:t>_____</w:t>
            </w:r>
          </w:p>
          <w:p w:rsidR="005C4342" w:rsidRPr="00581F48" w:rsidRDefault="005C4342" w:rsidP="00197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581F48">
              <w:rPr>
                <w:lang w:eastAsia="ru-RU"/>
              </w:rPr>
              <w:t>г. ___________                                                                                               «____»______________20_ г.</w:t>
            </w:r>
          </w:p>
          <w:p w:rsidR="005C4342" w:rsidRPr="00581F48" w:rsidRDefault="005C4342" w:rsidP="00197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40"/>
              <w:jc w:val="center"/>
              <w:rPr>
                <w:b/>
                <w:color w:val="000000"/>
                <w:lang w:eastAsia="ru-RU"/>
              </w:rPr>
            </w:pPr>
          </w:p>
          <w:p w:rsidR="005C4342" w:rsidRPr="009A5730" w:rsidRDefault="005C4342" w:rsidP="001970ED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Мы, </w:t>
            </w:r>
            <w:r w:rsidR="00B01D73">
              <w:rPr>
                <w:lang w:eastAsia="ru-RU"/>
              </w:rPr>
              <w:t>нижеподписавшиеся, МРИ ФНС России по крупнейшим налогоплательщикам №</w:t>
            </w:r>
            <w:r w:rsidR="000E23B2">
              <w:rPr>
                <w:lang w:eastAsia="ru-RU"/>
              </w:rPr>
              <w:t xml:space="preserve"> 7</w:t>
            </w:r>
            <w:r w:rsidR="00B01D73">
              <w:rPr>
                <w:lang w:eastAsia="ru-RU"/>
              </w:rPr>
              <w:t xml:space="preserve">, </w:t>
            </w:r>
            <w:r w:rsidRPr="00581F4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именуем</w:t>
            </w:r>
            <w:r w:rsidR="00B01D73">
              <w:rPr>
                <w:lang w:eastAsia="ru-RU"/>
              </w:rPr>
              <w:t>ая</w:t>
            </w:r>
            <w:r>
              <w:rPr>
                <w:lang w:eastAsia="ru-RU"/>
              </w:rPr>
              <w:t xml:space="preserve"> в дальнейшем Грузополучатель в лице </w:t>
            </w:r>
            <w:r w:rsidRPr="00ED1989">
              <w:rPr>
                <w:lang w:eastAsia="ru-RU"/>
              </w:rPr>
              <w:t>____________________________________________________________</w:t>
            </w:r>
            <w:r>
              <w:rPr>
                <w:lang w:eastAsia="ru-RU"/>
              </w:rPr>
              <w:t>______</w:t>
            </w:r>
            <w:r w:rsidRPr="00ED1989">
              <w:rPr>
                <w:lang w:eastAsia="ru-RU"/>
              </w:rPr>
              <w:t>_,</w:t>
            </w:r>
            <w:r w:rsidRPr="00581F48">
              <w:rPr>
                <w:lang w:eastAsia="ru-RU"/>
              </w:rPr>
              <w:t xml:space="preserve"> с одной стороны, и</w:t>
            </w:r>
          </w:p>
          <w:p w:rsidR="005C4342" w:rsidRPr="00581F48" w:rsidRDefault="005C4342" w:rsidP="001970ED">
            <w:pPr>
              <w:suppressAutoHyphens w:val="0"/>
              <w:rPr>
                <w:i/>
                <w:sz w:val="18"/>
                <w:szCs w:val="18"/>
                <w:lang w:eastAsia="ru-RU"/>
              </w:rPr>
            </w:pPr>
            <w:r w:rsidRPr="00581F48">
              <w:rPr>
                <w:i/>
                <w:sz w:val="18"/>
                <w:szCs w:val="18"/>
                <w:lang w:eastAsia="ru-RU"/>
              </w:rPr>
              <w:t xml:space="preserve">                    </w:t>
            </w:r>
            <w:r>
              <w:rPr>
                <w:i/>
                <w:sz w:val="18"/>
                <w:szCs w:val="18"/>
                <w:lang w:eastAsia="ru-RU"/>
              </w:rPr>
              <w:t xml:space="preserve">             </w:t>
            </w:r>
            <w:r w:rsidRPr="00581F48">
              <w:rPr>
                <w:i/>
                <w:sz w:val="18"/>
                <w:szCs w:val="18"/>
                <w:lang w:eastAsia="ru-RU"/>
              </w:rPr>
              <w:t xml:space="preserve">  (должность, ФИО руководителя  </w:t>
            </w:r>
            <w:r>
              <w:rPr>
                <w:i/>
                <w:sz w:val="18"/>
                <w:szCs w:val="18"/>
                <w:lang w:eastAsia="ru-RU"/>
              </w:rPr>
              <w:t xml:space="preserve">Грузополучателя </w:t>
            </w:r>
            <w:r w:rsidRPr="00581F48">
              <w:rPr>
                <w:i/>
                <w:sz w:val="18"/>
                <w:szCs w:val="18"/>
                <w:lang w:eastAsia="ru-RU"/>
              </w:rPr>
              <w:t>или уполномоченного лица)</w:t>
            </w:r>
          </w:p>
          <w:p w:rsidR="005C4342" w:rsidRPr="00581F48" w:rsidRDefault="005C4342" w:rsidP="001970E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_____________________</w:t>
            </w:r>
            <w:r w:rsidRPr="00581F48">
              <w:rPr>
                <w:lang w:eastAsia="ru-RU"/>
              </w:rPr>
              <w:t>, именуемый в дальнейшем Поставщик, в лице</w:t>
            </w:r>
            <w:r>
              <w:rPr>
                <w:lang w:eastAsia="ru-RU"/>
              </w:rPr>
              <w:t xml:space="preserve"> _________________</w:t>
            </w:r>
          </w:p>
          <w:p w:rsidR="005C4342" w:rsidRPr="00581F48" w:rsidRDefault="005C4342" w:rsidP="001970ED">
            <w:pPr>
              <w:suppressAutoHyphens w:val="0"/>
              <w:rPr>
                <w:lang w:eastAsia="ru-RU"/>
              </w:rPr>
            </w:pPr>
            <w:r w:rsidRPr="00581F48">
              <w:rPr>
                <w:lang w:eastAsia="ru-RU"/>
              </w:rPr>
              <w:t>___________________</w:t>
            </w:r>
            <w:r>
              <w:rPr>
                <w:lang w:eastAsia="ru-RU"/>
              </w:rPr>
              <w:t>_______________________________</w:t>
            </w:r>
            <w:r w:rsidRPr="00581F48">
              <w:rPr>
                <w:lang w:eastAsia="ru-RU"/>
              </w:rPr>
              <w:t xml:space="preserve">, с другой стороны, составили Акт о том, </w:t>
            </w:r>
          </w:p>
          <w:p w:rsidR="005C4342" w:rsidRDefault="005C4342" w:rsidP="001970ED">
            <w:pPr>
              <w:suppressAutoHyphens w:val="0"/>
              <w:rPr>
                <w:lang w:eastAsia="ru-RU"/>
              </w:rPr>
            </w:pPr>
            <w:r w:rsidRPr="00581F48">
              <w:rPr>
                <w:i/>
                <w:sz w:val="18"/>
                <w:szCs w:val="18"/>
                <w:lang w:eastAsia="ru-RU"/>
              </w:rPr>
              <w:t>(должность, ФИО руководителя Поста</w:t>
            </w:r>
            <w:r>
              <w:rPr>
                <w:i/>
                <w:sz w:val="18"/>
                <w:szCs w:val="18"/>
                <w:lang w:eastAsia="ru-RU"/>
              </w:rPr>
              <w:t>вщика или уполномоченного лица)</w:t>
            </w:r>
            <w:r>
              <w:rPr>
                <w:lang w:eastAsia="ru-RU"/>
              </w:rPr>
              <w:t xml:space="preserve"> </w:t>
            </w:r>
            <w:r w:rsidRPr="00581F48">
              <w:rPr>
                <w:lang w:eastAsia="ru-RU"/>
              </w:rPr>
              <w:t xml:space="preserve"> </w:t>
            </w:r>
          </w:p>
          <w:p w:rsidR="005C4342" w:rsidRDefault="005C4342" w:rsidP="001970E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что </w:t>
            </w:r>
            <w:r w:rsidRPr="004E0384">
              <w:rPr>
                <w:lang w:eastAsia="ru-RU"/>
              </w:rPr>
              <w:t xml:space="preserve">в соответствии с </w:t>
            </w:r>
            <w:r w:rsidRPr="00581F48">
              <w:rPr>
                <w:lang w:eastAsia="ru-RU"/>
              </w:rPr>
              <w:t xml:space="preserve">контрактом  № ________________ от _____________20__ г., Поставщик  поставил, а </w:t>
            </w:r>
            <w:r>
              <w:rPr>
                <w:lang w:eastAsia="ru-RU"/>
              </w:rPr>
              <w:t>Грузополучатель принял следующий товар:</w:t>
            </w:r>
          </w:p>
          <w:p w:rsidR="005C4342" w:rsidRPr="007A7BB2" w:rsidRDefault="005C4342" w:rsidP="001970ED">
            <w:pPr>
              <w:suppressAutoHyphens w:val="0"/>
              <w:rPr>
                <w:i/>
                <w:sz w:val="18"/>
                <w:szCs w:val="18"/>
                <w:lang w:eastAsia="ru-RU"/>
              </w:rPr>
            </w:pPr>
          </w:p>
          <w:tbl>
            <w:tblPr>
              <w:tblW w:w="100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57"/>
              <w:gridCol w:w="3773"/>
              <w:gridCol w:w="1134"/>
              <w:gridCol w:w="992"/>
              <w:gridCol w:w="1560"/>
              <w:gridCol w:w="1448"/>
            </w:tblGrid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964D48" w:rsidRDefault="005C4342" w:rsidP="001970ED">
                  <w:pPr>
                    <w:jc w:val="center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№ п/п</w:t>
                  </w:r>
                </w:p>
              </w:tc>
              <w:tc>
                <w:tcPr>
                  <w:tcW w:w="3773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Ед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. изм.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suppressAutoHyphens w:val="0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5C4342" w:rsidRPr="00EA1334" w:rsidRDefault="005C4342" w:rsidP="001970ED">
                  <w:pPr>
                    <w:suppressAutoHyphens w:val="0"/>
                    <w:ind w:firstLine="48"/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Кол-во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C4342" w:rsidRPr="00EA1334" w:rsidRDefault="005C4342" w:rsidP="001970ED">
                  <w:pPr>
                    <w:suppressAutoHyphens w:val="0"/>
                    <w:ind w:firstLine="48"/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Цена единицы товара, руб., в т.ч. НДС___%*, руб.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Общая цена, 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в т.ч. НДС____ __%*,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руб.</w:t>
                  </w:r>
                </w:p>
              </w:tc>
            </w:tr>
            <w:tr w:rsidR="005C4342" w:rsidRPr="00964D48" w:rsidTr="001970ED">
              <w:trPr>
                <w:trHeight w:val="210"/>
                <w:jc w:val="center"/>
              </w:trPr>
              <w:tc>
                <w:tcPr>
                  <w:tcW w:w="1157" w:type="dxa"/>
                  <w:shd w:val="clear" w:color="auto" w:fill="F3F3F3"/>
                  <w:vAlign w:val="center"/>
                </w:tcPr>
                <w:p w:rsidR="005C4342" w:rsidRPr="00AF28A8" w:rsidRDefault="005C4342" w:rsidP="001970ED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3773" w:type="dxa"/>
                  <w:shd w:val="clear" w:color="auto" w:fill="F3F3F3"/>
                  <w:vAlign w:val="center"/>
                </w:tcPr>
                <w:p w:rsidR="005C4342" w:rsidRPr="00AF28A8" w:rsidRDefault="005C4342" w:rsidP="001970ED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F3F3F3"/>
                  <w:vAlign w:val="center"/>
                </w:tcPr>
                <w:p w:rsidR="005C4342" w:rsidRPr="00AF28A8" w:rsidRDefault="005C4342" w:rsidP="001970ED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:rsidR="005C4342" w:rsidRPr="00AF28A8" w:rsidRDefault="005C4342" w:rsidP="001970ED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shd w:val="clear" w:color="auto" w:fill="F3F3F3"/>
                </w:tcPr>
                <w:p w:rsidR="005C4342" w:rsidRPr="00AF28A8" w:rsidRDefault="005C4342" w:rsidP="001970ED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1448" w:type="dxa"/>
                  <w:shd w:val="clear" w:color="auto" w:fill="F3F3F3"/>
                  <w:vAlign w:val="center"/>
                </w:tcPr>
                <w:p w:rsidR="005C4342" w:rsidRPr="00AF28A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AF28A8">
                    <w:rPr>
                      <w:lang w:eastAsia="ru-RU"/>
                    </w:rPr>
                    <w:t>6</w:t>
                  </w:r>
                </w:p>
              </w:tc>
            </w:tr>
            <w:tr w:rsidR="005C4342" w:rsidRPr="00964D48" w:rsidTr="001970ED">
              <w:trPr>
                <w:trHeight w:val="387"/>
                <w:jc w:val="center"/>
              </w:trPr>
              <w:tc>
                <w:tcPr>
                  <w:tcW w:w="1157" w:type="dxa"/>
                  <w:vAlign w:val="center"/>
                </w:tcPr>
                <w:p w:rsidR="005C4342" w:rsidRPr="00A26950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773" w:type="dxa"/>
                  <w:vAlign w:val="center"/>
                </w:tcPr>
                <w:p w:rsidR="005C4342" w:rsidRPr="00A26950" w:rsidRDefault="005C4342" w:rsidP="001970ED">
                  <w:pPr>
                    <w:suppressAutoHyphens w:val="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4342" w:rsidRPr="00A26950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C4342" w:rsidRPr="00A26950" w:rsidRDefault="005C4342" w:rsidP="001970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</w:tcPr>
                <w:p w:rsidR="005C4342" w:rsidRPr="00964D48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8616" w:type="dxa"/>
                  <w:gridSpan w:val="5"/>
                </w:tcPr>
                <w:p w:rsidR="005C4342" w:rsidRPr="00964D48" w:rsidRDefault="005C4342" w:rsidP="001970ED">
                  <w:pPr>
                    <w:ind w:firstLine="48"/>
                    <w:jc w:val="right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Итого:</w:t>
                  </w: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8616" w:type="dxa"/>
                  <w:gridSpan w:val="5"/>
                </w:tcPr>
                <w:p w:rsidR="005C4342" w:rsidRPr="00964D48" w:rsidRDefault="005C4342" w:rsidP="001970ED">
                  <w:pPr>
                    <w:ind w:firstLine="48"/>
                    <w:jc w:val="right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В т.ч. НДС</w:t>
                  </w:r>
                  <w:r w:rsidRPr="00964D48"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%:</w:t>
                  </w: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C4342" w:rsidRPr="00581F48" w:rsidRDefault="005C4342" w:rsidP="001970ED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 w:rsidRPr="00581F48">
              <w:rPr>
                <w:lang w:eastAsia="ru-RU"/>
              </w:rPr>
              <w:t xml:space="preserve">Общая цена поставленного товара </w:t>
            </w:r>
            <w:r w:rsidRPr="00D10672">
              <w:rPr>
                <w:lang w:eastAsia="ru-RU"/>
              </w:rPr>
              <w:t xml:space="preserve">составляет </w:t>
            </w:r>
            <w:r>
              <w:rPr>
                <w:lang w:eastAsia="ru-RU"/>
              </w:rPr>
              <w:t>__________</w:t>
            </w:r>
            <w:r w:rsidRPr="00D10672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_______________</w:t>
            </w:r>
            <w:r w:rsidRPr="00D10672">
              <w:rPr>
                <w:lang w:eastAsia="ru-RU"/>
              </w:rPr>
              <w:t xml:space="preserve">) рублей </w:t>
            </w:r>
            <w:r>
              <w:rPr>
                <w:lang w:eastAsia="ru-RU"/>
              </w:rPr>
              <w:t>__ копеек, в том числе НДС ___</w:t>
            </w:r>
            <w:r w:rsidRPr="00D10672">
              <w:rPr>
                <w:lang w:eastAsia="ru-RU"/>
              </w:rPr>
              <w:t xml:space="preserve"> %* </w:t>
            </w:r>
            <w:r>
              <w:rPr>
                <w:lang w:eastAsia="ru-RU"/>
              </w:rPr>
              <w:t>_______</w:t>
            </w:r>
            <w:r w:rsidRPr="00D10672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____________) рублей ___ копеек</w:t>
            </w:r>
            <w:r w:rsidRPr="00581F48">
              <w:rPr>
                <w:lang w:eastAsia="ru-RU"/>
              </w:rPr>
              <w:t>.</w:t>
            </w:r>
          </w:p>
          <w:p w:rsidR="005C4342" w:rsidRPr="00581F48" w:rsidRDefault="005C4342" w:rsidP="001970ED">
            <w:pPr>
              <w:suppressAutoHyphens w:val="0"/>
              <w:ind w:firstLine="720"/>
              <w:jc w:val="both"/>
              <w:rPr>
                <w:i/>
                <w:noProof/>
                <w:lang w:eastAsia="ru-RU"/>
              </w:rPr>
            </w:pPr>
            <w:r w:rsidRPr="00581F48">
              <w:rPr>
                <w:lang w:eastAsia="ru-RU"/>
              </w:rPr>
              <w:t xml:space="preserve">Поставка товара произведена в полном объеме </w:t>
            </w:r>
            <w:r w:rsidRPr="00581F48">
              <w:rPr>
                <w:i/>
                <w:lang w:eastAsia="ru-RU"/>
              </w:rPr>
              <w:t>(не в полном объеме)</w:t>
            </w:r>
            <w:r w:rsidRPr="00581F48">
              <w:rPr>
                <w:lang w:eastAsia="ru-RU"/>
              </w:rPr>
              <w:t xml:space="preserve">, с учетом стоимости материалов, расходов на упаковку, </w:t>
            </w:r>
            <w:r w:rsidRPr="007879B8">
              <w:rPr>
                <w:lang w:eastAsia="ru-RU"/>
              </w:rPr>
              <w:t>погрузку, разгрузку</w:t>
            </w:r>
            <w:r>
              <w:rPr>
                <w:lang w:eastAsia="ru-RU"/>
              </w:rPr>
              <w:t>,</w:t>
            </w:r>
            <w:r w:rsidRPr="007879B8">
              <w:rPr>
                <w:lang w:eastAsia="ru-RU"/>
              </w:rPr>
              <w:t xml:space="preserve"> </w:t>
            </w:r>
            <w:r w:rsidRPr="00581F48">
              <w:rPr>
                <w:lang w:eastAsia="ru-RU"/>
              </w:rPr>
              <w:t xml:space="preserve">доставку, страхование, уплату таможенных пошлин, налогов, сборов и других обязательных платежей, в установленные Государственным контрактом сроки </w:t>
            </w:r>
            <w:r w:rsidRPr="00581F48">
              <w:rPr>
                <w:i/>
                <w:lang w:eastAsia="ru-RU"/>
              </w:rPr>
              <w:t xml:space="preserve">(с нарушением сроков). </w:t>
            </w:r>
          </w:p>
          <w:p w:rsidR="005C4342" w:rsidRPr="00581F48" w:rsidRDefault="005C4342" w:rsidP="001970ED">
            <w:pPr>
              <w:suppressAutoHyphens w:val="0"/>
              <w:ind w:firstLine="722"/>
              <w:jc w:val="both"/>
              <w:outlineLvl w:val="0"/>
              <w:rPr>
                <w:noProof/>
                <w:lang w:eastAsia="ru-RU"/>
              </w:rPr>
            </w:pPr>
            <w:r w:rsidRPr="00581F48">
              <w:rPr>
                <w:noProof/>
                <w:lang w:eastAsia="ru-RU"/>
              </w:rPr>
              <w:t xml:space="preserve">Настоящий Акт составлен в </w:t>
            </w:r>
            <w:r>
              <w:rPr>
                <w:noProof/>
                <w:lang w:eastAsia="ru-RU"/>
              </w:rPr>
              <w:t>трех</w:t>
            </w:r>
            <w:r w:rsidRPr="00581F48">
              <w:rPr>
                <w:noProof/>
                <w:lang w:eastAsia="ru-RU"/>
              </w:rPr>
              <w:t xml:space="preserve"> экземплярах, имеющих равную юридическую силу, по одному экземпляру для </w:t>
            </w:r>
            <w:r>
              <w:rPr>
                <w:noProof/>
                <w:lang w:eastAsia="ru-RU"/>
              </w:rPr>
              <w:t>Грузополучателя, Заказчика</w:t>
            </w:r>
            <w:r w:rsidRPr="00581F48">
              <w:rPr>
                <w:noProof/>
                <w:lang w:eastAsia="ru-RU"/>
              </w:rPr>
              <w:t xml:space="preserve"> и Поставщика.</w:t>
            </w:r>
          </w:p>
          <w:p w:rsidR="005C4342" w:rsidRPr="00025D54" w:rsidRDefault="005C4342" w:rsidP="001970ED">
            <w:pPr>
              <w:suppressAutoHyphens w:val="0"/>
              <w:ind w:firstLine="639"/>
              <w:outlineLvl w:val="0"/>
              <w:rPr>
                <w:i/>
                <w:iCs/>
                <w:lang w:eastAsia="ru-RU"/>
              </w:rPr>
            </w:pPr>
            <w:r w:rsidRPr="00581F48">
              <w:rPr>
                <w:spacing w:val="-1"/>
                <w:sz w:val="26"/>
                <w:szCs w:val="26"/>
                <w:lang w:eastAsia="ru-RU"/>
              </w:rPr>
              <w:t>*</w:t>
            </w:r>
            <w:r w:rsidRPr="00581F48">
              <w:rPr>
                <w:i/>
                <w:lang w:eastAsia="ru-RU"/>
              </w:rPr>
              <w:t xml:space="preserve"> </w:t>
            </w:r>
            <w:r w:rsidRPr="00581F48">
              <w:rPr>
                <w:i/>
                <w:spacing w:val="-1"/>
                <w:lang w:eastAsia="ru-RU"/>
              </w:rPr>
              <w:t>НДС не облагается в</w:t>
            </w:r>
            <w:r w:rsidRPr="00581F48">
              <w:rPr>
                <w:i/>
                <w:lang w:eastAsia="ru-RU"/>
              </w:rPr>
              <w:t xml:space="preserve"> случаях, предусмотренных законодательством </w:t>
            </w:r>
            <w:r w:rsidRPr="00581F48">
              <w:rPr>
                <w:i/>
                <w:iCs/>
                <w:lang w:eastAsia="ru-RU"/>
              </w:rPr>
              <w:t>Российской Федерации.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12"/>
              <w:gridCol w:w="4712"/>
            </w:tblGrid>
            <w:tr w:rsidR="005C4342" w:rsidRPr="00581F48" w:rsidTr="001970ED">
              <w:trPr>
                <w:trHeight w:val="1001"/>
                <w:jc w:val="center"/>
              </w:trPr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342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b/>
                      <w:bCs/>
                      <w:lang w:eastAsia="ru-RU"/>
                    </w:rPr>
                    <w:t xml:space="preserve">От </w:t>
                  </w:r>
                  <w:r>
                    <w:rPr>
                      <w:b/>
                      <w:bCs/>
                      <w:lang w:eastAsia="ru-RU"/>
                    </w:rPr>
                    <w:t>Грузополучателя</w:t>
                  </w:r>
                  <w:r w:rsidRPr="00581F48">
                    <w:rPr>
                      <w:lang w:eastAsia="ru-RU"/>
                    </w:rPr>
                    <w:t>: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________________________________</w:t>
                  </w:r>
                </w:p>
                <w:p w:rsidR="005C4342" w:rsidRPr="00581F48" w:rsidRDefault="005C4342" w:rsidP="001970ED">
                  <w:pPr>
                    <w:widowControl w:val="0"/>
                    <w:jc w:val="center"/>
                    <w:rPr>
                      <w:snapToGrid w:val="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</w:t>
                  </w:r>
                  <w:r w:rsidRPr="00581F48">
                    <w:rPr>
                      <w:snapToGrid w:val="0"/>
                      <w:lang w:eastAsia="ru-RU"/>
                    </w:rPr>
                    <w:t>)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______________________ Ф.И.О. 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«____» ________________ 20__ г.</w:t>
                  </w:r>
                </w:p>
                <w:p w:rsidR="005C4342" w:rsidRPr="00581F48" w:rsidRDefault="005C4342" w:rsidP="001970ED">
                  <w:pPr>
                    <w:suppressAutoHyphens w:val="0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        М.П.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342" w:rsidRDefault="005C4342" w:rsidP="001970E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581F48">
                    <w:rPr>
                      <w:b/>
                      <w:bCs/>
                      <w:lang w:eastAsia="ru-RU"/>
                    </w:rPr>
                    <w:t>От Поставщика:</w:t>
                  </w:r>
                </w:p>
                <w:p w:rsidR="005C4342" w:rsidRPr="00581F48" w:rsidRDefault="005C4342" w:rsidP="001970E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___________________________</w:t>
                  </w:r>
                </w:p>
                <w:p w:rsidR="005C4342" w:rsidRPr="00B127E4" w:rsidRDefault="005C4342" w:rsidP="001970ED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_____________________ Ф.И.О. 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«____» ______________ 20__ г.</w:t>
                  </w:r>
                </w:p>
                <w:p w:rsidR="005C4342" w:rsidRPr="00581F48" w:rsidRDefault="005C4342" w:rsidP="001970ED">
                  <w:pPr>
                    <w:suppressAutoHyphens w:val="0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          М.П.</w:t>
                  </w:r>
                </w:p>
              </w:tc>
            </w:tr>
          </w:tbl>
          <w:p w:rsidR="005C4342" w:rsidRPr="006E3B31" w:rsidRDefault="005C4342" w:rsidP="001970ED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lastRenderedPageBreak/>
        <w:t xml:space="preserve">Приложение № </w:t>
      </w:r>
      <w:r w:rsidR="00653AFE">
        <w:rPr>
          <w:bCs/>
          <w:lang w:eastAsia="ru-RU"/>
        </w:rPr>
        <w:t>4</w:t>
      </w: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к Государственному контракту</w:t>
      </w: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№ _________________________</w:t>
      </w:r>
    </w:p>
    <w:p w:rsidR="005C4342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от ___________________202</w:t>
      </w:r>
      <w:r w:rsidR="00FD7A9E">
        <w:rPr>
          <w:bCs/>
          <w:lang w:eastAsia="ru-RU"/>
        </w:rPr>
        <w:t>6</w:t>
      </w:r>
      <w:r w:rsidRPr="0076042F">
        <w:rPr>
          <w:bCs/>
          <w:lang w:eastAsia="ru-RU"/>
        </w:rPr>
        <w:t xml:space="preserve"> г.</w:t>
      </w: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7879B8" w:rsidRPr="006E3B31" w:rsidRDefault="007879B8" w:rsidP="007879B8">
      <w:pPr>
        <w:suppressAutoHyphens w:val="0"/>
        <w:jc w:val="center"/>
        <w:rPr>
          <w:b/>
          <w:bCs/>
          <w:lang w:eastAsia="ru-RU"/>
        </w:rPr>
      </w:pPr>
      <w:r w:rsidRPr="006E3B31">
        <w:rPr>
          <w:b/>
          <w:bCs/>
          <w:lang w:eastAsia="ru-RU"/>
        </w:rPr>
        <w:t xml:space="preserve">Форма </w:t>
      </w:r>
      <w:r w:rsidR="005C4342" w:rsidRPr="005C4342">
        <w:rPr>
          <w:b/>
          <w:bCs/>
          <w:lang w:eastAsia="ru-RU"/>
        </w:rPr>
        <w:t xml:space="preserve">Общего </w:t>
      </w:r>
      <w:r w:rsidRPr="006E3B31">
        <w:rPr>
          <w:b/>
          <w:bCs/>
          <w:lang w:eastAsia="ru-RU"/>
        </w:rPr>
        <w:t xml:space="preserve">Акта </w:t>
      </w:r>
      <w:r w:rsidRPr="006E3B31">
        <w:rPr>
          <w:b/>
          <w:lang w:eastAsia="ru-RU"/>
        </w:rPr>
        <w:t>приема-передачи Т</w:t>
      </w:r>
      <w:r w:rsidRPr="006E3B31">
        <w:rPr>
          <w:b/>
          <w:bCs/>
          <w:lang w:eastAsia="ru-RU"/>
        </w:rPr>
        <w:t>овара</w:t>
      </w:r>
    </w:p>
    <w:p w:rsidR="007879B8" w:rsidRPr="006E3B31" w:rsidRDefault="007879B8" w:rsidP="007879B8">
      <w:pPr>
        <w:suppressAutoHyphens w:val="0"/>
        <w:jc w:val="center"/>
        <w:rPr>
          <w:b/>
          <w:bCs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7879B8" w:rsidRPr="006E3B31" w:rsidTr="00575D3A">
        <w:trPr>
          <w:trHeight w:val="3872"/>
        </w:trPr>
        <w:tc>
          <w:tcPr>
            <w:tcW w:w="10632" w:type="dxa"/>
          </w:tcPr>
          <w:p w:rsidR="007879B8" w:rsidRPr="006E3B31" w:rsidRDefault="005C4342" w:rsidP="00575D3A">
            <w:pPr>
              <w:suppressAutoHyphens w:val="0"/>
              <w:ind w:left="-108" w:firstLine="284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Общий </w:t>
            </w:r>
            <w:r w:rsidR="007879B8" w:rsidRPr="006E3B31">
              <w:rPr>
                <w:b/>
                <w:bCs/>
                <w:lang w:eastAsia="ru-RU"/>
              </w:rPr>
              <w:t xml:space="preserve">Акт </w:t>
            </w:r>
            <w:r w:rsidR="007879B8" w:rsidRPr="006E3B31">
              <w:rPr>
                <w:b/>
                <w:lang w:eastAsia="ru-RU"/>
              </w:rPr>
              <w:t xml:space="preserve">приема-передачи </w:t>
            </w:r>
            <w:r w:rsidR="007879B8" w:rsidRPr="006E3B31">
              <w:rPr>
                <w:b/>
                <w:bCs/>
                <w:lang w:eastAsia="ru-RU"/>
              </w:rPr>
              <w:t>Товара</w:t>
            </w:r>
          </w:p>
          <w:p w:rsidR="007879B8" w:rsidRDefault="007879B8" w:rsidP="00575D3A">
            <w:pPr>
              <w:suppressAutoHyphens w:val="0"/>
              <w:jc w:val="center"/>
              <w:rPr>
                <w:lang w:eastAsia="ru-RU"/>
              </w:rPr>
            </w:pPr>
            <w:r w:rsidRPr="006E3B31">
              <w:rPr>
                <w:lang w:eastAsia="ru-RU"/>
              </w:rPr>
              <w:t>по Государственному контракту от «___»__________20__ г. №_____________________</w:t>
            </w:r>
          </w:p>
          <w:p w:rsidR="00C56F72" w:rsidRPr="006E3B31" w:rsidRDefault="00C56F72" w:rsidP="00575D3A">
            <w:pPr>
              <w:suppressAutoHyphens w:val="0"/>
              <w:jc w:val="center"/>
              <w:rPr>
                <w:lang w:eastAsia="ru-RU"/>
              </w:rPr>
            </w:pPr>
          </w:p>
          <w:p w:rsidR="007879B8" w:rsidRPr="006E3B31" w:rsidRDefault="007879B8" w:rsidP="00575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6E3B31">
              <w:rPr>
                <w:lang w:eastAsia="ru-RU"/>
              </w:rPr>
              <w:t>г. Москва                                                                                                          «____»______________20_ г.</w:t>
            </w:r>
          </w:p>
          <w:p w:rsidR="007879B8" w:rsidRPr="006E3B31" w:rsidRDefault="007879B8" w:rsidP="00575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40"/>
              <w:jc w:val="center"/>
              <w:rPr>
                <w:b/>
                <w:color w:val="000000"/>
                <w:lang w:eastAsia="ru-RU"/>
              </w:rPr>
            </w:pPr>
          </w:p>
          <w:p w:rsidR="007879B8" w:rsidRPr="006E3B31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Мы, нижеподписавшиеся, Межрегиональная инспекция Федеральной налоговой службы по крупнейшим налогоплательщикам № 4, именуемый в дальнейшем Заказчик</w:t>
            </w:r>
          </w:p>
          <w:p w:rsidR="007879B8" w:rsidRPr="006E3B31" w:rsidRDefault="007879B8" w:rsidP="00575D3A">
            <w:pPr>
              <w:suppressAutoHyphens w:val="0"/>
              <w:jc w:val="both"/>
              <w:rPr>
                <w:i/>
                <w:lang w:eastAsia="ru-RU"/>
              </w:rPr>
            </w:pPr>
            <w:r w:rsidRPr="006E3B31">
              <w:rPr>
                <w:lang w:eastAsia="ru-RU"/>
              </w:rPr>
              <w:t>в лице ___________________________________________________________, с одной стороны, и</w:t>
            </w:r>
          </w:p>
          <w:p w:rsidR="007879B8" w:rsidRPr="00B127E4" w:rsidRDefault="007879B8" w:rsidP="00575D3A">
            <w:pPr>
              <w:suppressAutoHyphens w:val="0"/>
              <w:ind w:right="317"/>
              <w:jc w:val="both"/>
              <w:rPr>
                <w:i/>
                <w:sz w:val="20"/>
                <w:szCs w:val="20"/>
                <w:lang w:eastAsia="ru-RU"/>
              </w:rPr>
            </w:pPr>
            <w:r w:rsidRPr="00B127E4">
              <w:rPr>
                <w:i/>
                <w:sz w:val="20"/>
                <w:szCs w:val="20"/>
                <w:lang w:eastAsia="ru-RU"/>
              </w:rPr>
              <w:t xml:space="preserve">                          (должность, ФИО руководителя Заказчика или уполномоченного лица)</w:t>
            </w:r>
          </w:p>
          <w:p w:rsidR="007879B8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 xml:space="preserve"> ________________________________________________, именуемый в дальнейшем Поставщик, в лице _________________________________________________________________________, с другой </w:t>
            </w:r>
          </w:p>
          <w:p w:rsidR="007879B8" w:rsidRPr="00B127E4" w:rsidRDefault="005C4342" w:rsidP="007879B8">
            <w:pPr>
              <w:suppressAutoHyphens w:val="0"/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</w:t>
            </w:r>
            <w:r w:rsidR="007879B8" w:rsidRPr="00B127E4">
              <w:rPr>
                <w:i/>
                <w:sz w:val="20"/>
                <w:szCs w:val="20"/>
                <w:lang w:eastAsia="ru-RU"/>
              </w:rPr>
              <w:t>(должность, ФИО руководителя Поставщика или уполномоченного лица)</w:t>
            </w:r>
          </w:p>
          <w:p w:rsidR="007879B8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 xml:space="preserve">стороны, составили Акт о том, что в соответствии с Государственным контрактом  № ________________ от ______________20__ г., Поставщик поставил </w:t>
            </w:r>
            <w:r w:rsidR="005C4342" w:rsidRPr="005C4342">
              <w:rPr>
                <w:lang w:eastAsia="ru-RU"/>
              </w:rPr>
              <w:t>Грузополучателю товар, а Заказчик подтвердил принятие Грузополучателем следующего товара</w:t>
            </w:r>
            <w:r w:rsidRPr="006E3B31">
              <w:rPr>
                <w:lang w:eastAsia="ru-RU"/>
              </w:rPr>
              <w:t>:</w:t>
            </w:r>
          </w:p>
          <w:p w:rsidR="005C4342" w:rsidRPr="006E3B31" w:rsidRDefault="005C4342" w:rsidP="00575D3A">
            <w:pPr>
              <w:suppressAutoHyphens w:val="0"/>
              <w:jc w:val="both"/>
              <w:rPr>
                <w:lang w:eastAsia="ru-RU"/>
              </w:rPr>
            </w:pPr>
          </w:p>
          <w:tbl>
            <w:tblPr>
              <w:tblW w:w="10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133"/>
              <w:gridCol w:w="992"/>
              <w:gridCol w:w="851"/>
              <w:gridCol w:w="1446"/>
              <w:gridCol w:w="1446"/>
            </w:tblGrid>
            <w:tr w:rsidR="007879B8" w:rsidRPr="006E3B31" w:rsidTr="007879B8">
              <w:trPr>
                <w:trHeight w:val="20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6E3B31" w:rsidRDefault="007879B8" w:rsidP="00575D3A">
                  <w:pPr>
                    <w:jc w:val="both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№ п/п</w:t>
                  </w:r>
                </w:p>
              </w:tc>
              <w:tc>
                <w:tcPr>
                  <w:tcW w:w="5133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6E3B31" w:rsidRDefault="007879B8" w:rsidP="007879B8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Ед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.</w:t>
                  </w: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изм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Кол-во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7879B8" w:rsidRPr="00C56F72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Цена единицы товара, руб., в т.ч. НДС___%*, руб.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Общая цена, </w:t>
                  </w:r>
                </w:p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в т.ч. НДС____ __%*,</w:t>
                  </w:r>
                </w:p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руб.</w:t>
                  </w:r>
                </w:p>
              </w:tc>
            </w:tr>
            <w:tr w:rsidR="007879B8" w:rsidRPr="006E3B31" w:rsidTr="007879B8">
              <w:trPr>
                <w:trHeight w:val="210"/>
              </w:trPr>
              <w:tc>
                <w:tcPr>
                  <w:tcW w:w="425" w:type="dxa"/>
                  <w:shd w:val="clear" w:color="auto" w:fill="F3F3F3"/>
                  <w:vAlign w:val="center"/>
                </w:tcPr>
                <w:p w:rsidR="007879B8" w:rsidRPr="007E2717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5133" w:type="dxa"/>
                  <w:shd w:val="clear" w:color="auto" w:fill="F3F3F3"/>
                  <w:vAlign w:val="center"/>
                </w:tcPr>
                <w:p w:rsidR="007879B8" w:rsidRPr="007E2717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F3F3F3"/>
                  <w:vAlign w:val="center"/>
                </w:tcPr>
                <w:p w:rsidR="007879B8" w:rsidRPr="007E2717" w:rsidRDefault="007879B8" w:rsidP="007879B8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F3F3F3"/>
                </w:tcPr>
                <w:p w:rsidR="007879B8" w:rsidRPr="007E2717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1446" w:type="dxa"/>
                  <w:shd w:val="clear" w:color="auto" w:fill="F3F3F3"/>
                </w:tcPr>
                <w:p w:rsidR="007879B8" w:rsidRPr="007E2717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1446" w:type="dxa"/>
                  <w:shd w:val="clear" w:color="auto" w:fill="F3F3F3"/>
                  <w:vAlign w:val="center"/>
                </w:tcPr>
                <w:p w:rsidR="007879B8" w:rsidRPr="007E2717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7E2717">
                    <w:rPr>
                      <w:lang w:eastAsia="ru-RU"/>
                    </w:rPr>
                    <w:t>6</w:t>
                  </w:r>
                </w:p>
              </w:tc>
            </w:tr>
            <w:tr w:rsidR="007879B8" w:rsidRPr="006E3B31" w:rsidTr="007879B8">
              <w:trPr>
                <w:trHeight w:val="387"/>
              </w:trPr>
              <w:tc>
                <w:tcPr>
                  <w:tcW w:w="425" w:type="dxa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5133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before="120" w:after="120"/>
                    <w:rPr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7879B8" w:rsidRPr="006E3B31" w:rsidRDefault="007879B8" w:rsidP="00575D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1446" w:type="dxa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7879B8" w:rsidRPr="006E3B31" w:rsidTr="007879B8">
              <w:trPr>
                <w:trHeight w:val="20"/>
              </w:trPr>
              <w:tc>
                <w:tcPr>
                  <w:tcW w:w="8847" w:type="dxa"/>
                  <w:gridSpan w:val="5"/>
                </w:tcPr>
                <w:p w:rsidR="007879B8" w:rsidRPr="006E3B31" w:rsidRDefault="007879B8" w:rsidP="00575D3A">
                  <w:pPr>
                    <w:ind w:firstLine="48"/>
                    <w:jc w:val="right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Итого:</w:t>
                  </w: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  <w:tr w:rsidR="007879B8" w:rsidRPr="006E3B31" w:rsidTr="007879B8">
              <w:trPr>
                <w:trHeight w:val="20"/>
              </w:trPr>
              <w:tc>
                <w:tcPr>
                  <w:tcW w:w="8847" w:type="dxa"/>
                  <w:gridSpan w:val="5"/>
                </w:tcPr>
                <w:p w:rsidR="007879B8" w:rsidRPr="006E3B31" w:rsidRDefault="007879B8" w:rsidP="00575D3A">
                  <w:pPr>
                    <w:ind w:firstLine="48"/>
                    <w:jc w:val="right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В т.ч. НДС</w:t>
                  </w:r>
                  <w:r w:rsidRPr="006E3B31">
                    <w:rPr>
                      <w:rFonts w:ascii="TimesET" w:hAnsi="TimesET"/>
                      <w:lang w:eastAsia="ru-RU"/>
                    </w:rPr>
                    <w:t xml:space="preserve"> </w:t>
                  </w: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%:</w:t>
                  </w: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</w:tbl>
          <w:p w:rsidR="007879B8" w:rsidRPr="006E3B31" w:rsidRDefault="007879B8" w:rsidP="00575D3A">
            <w:pPr>
              <w:suppressAutoHyphens w:val="0"/>
              <w:ind w:firstLine="708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Общая цена поставленного товара составляет: (_____________________) рублей __ копеек, в том числе НДС ___ %* _______________ (______________) рублей __ копеек..</w:t>
            </w:r>
          </w:p>
          <w:p w:rsidR="007879B8" w:rsidRPr="006E3B31" w:rsidRDefault="007879B8" w:rsidP="00575D3A">
            <w:pPr>
              <w:widowControl w:val="0"/>
              <w:spacing w:before="120" w:after="120"/>
              <w:ind w:firstLine="72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Следует к перечислению (_________________________) рублей __ копеек, в том числе НДС ___ %* _______________ (__________________) рублей ___ копеек..</w:t>
            </w:r>
          </w:p>
          <w:p w:rsidR="007879B8" w:rsidRPr="006E3B31" w:rsidRDefault="007879B8" w:rsidP="00575D3A">
            <w:pPr>
              <w:suppressAutoHyphens w:val="0"/>
              <w:spacing w:before="120" w:after="120"/>
              <w:ind w:firstLine="720"/>
              <w:jc w:val="both"/>
              <w:rPr>
                <w:noProof/>
                <w:lang w:eastAsia="ru-RU"/>
              </w:rPr>
            </w:pPr>
            <w:r w:rsidRPr="006E3B31">
              <w:rPr>
                <w:lang w:eastAsia="ru-RU"/>
              </w:rPr>
              <w:t>Поставка товара произведена в полном объеме (/</w:t>
            </w:r>
            <w:r w:rsidRPr="006E3B31">
              <w:rPr>
                <w:i/>
                <w:lang w:eastAsia="ru-RU"/>
              </w:rPr>
              <w:t>не в полном объеме</w:t>
            </w:r>
            <w:r w:rsidRPr="006E3B31">
              <w:rPr>
                <w:lang w:eastAsia="ru-RU"/>
              </w:rPr>
              <w:t>), с учетом стоимости материалов, расходов на упаковку,</w:t>
            </w:r>
            <w:r>
              <w:t xml:space="preserve"> </w:t>
            </w:r>
            <w:r w:rsidRPr="007879B8">
              <w:rPr>
                <w:lang w:eastAsia="ru-RU"/>
              </w:rPr>
              <w:t>погрузку, разгрузку</w:t>
            </w:r>
            <w:r>
              <w:rPr>
                <w:lang w:eastAsia="ru-RU"/>
              </w:rPr>
              <w:t>,</w:t>
            </w:r>
            <w:r w:rsidRPr="006E3B31">
              <w:rPr>
                <w:lang w:eastAsia="ru-RU"/>
              </w:rPr>
              <w:t xml:space="preserve"> доставку, страхование, уплату таможенных пошлин, налогов, сборов и других обязательных платежей, в установленные Государственным контрактом сроки (/</w:t>
            </w:r>
            <w:r w:rsidRPr="006E3B31">
              <w:rPr>
                <w:i/>
                <w:lang w:eastAsia="ru-RU"/>
              </w:rPr>
              <w:t>с нарушением сроков</w:t>
            </w:r>
            <w:r w:rsidRPr="006E3B31">
              <w:rPr>
                <w:lang w:eastAsia="ru-RU"/>
              </w:rPr>
              <w:t xml:space="preserve">). </w:t>
            </w:r>
          </w:p>
          <w:p w:rsidR="007879B8" w:rsidRPr="006E3B31" w:rsidRDefault="007879B8" w:rsidP="00575D3A">
            <w:pPr>
              <w:suppressAutoHyphens w:val="0"/>
              <w:spacing w:before="120" w:after="120"/>
              <w:ind w:firstLine="722"/>
              <w:jc w:val="both"/>
              <w:outlineLvl w:val="0"/>
              <w:rPr>
                <w:noProof/>
                <w:lang w:eastAsia="ru-RU"/>
              </w:rPr>
            </w:pPr>
            <w:r w:rsidRPr="006E3B31">
              <w:rPr>
                <w:noProof/>
                <w:lang w:eastAsia="ru-RU"/>
              </w:rPr>
              <w:t>Настоящий Акт составлен в двух экземплярах, имеющих равную юридическую силу, по одному экземпляру для Заказчика и Поставщика.</w:t>
            </w:r>
          </w:p>
          <w:p w:rsidR="007879B8" w:rsidRPr="006E3B31" w:rsidRDefault="007879B8" w:rsidP="00575D3A">
            <w:pPr>
              <w:suppressAutoHyphens w:val="0"/>
              <w:ind w:firstLine="639"/>
              <w:outlineLvl w:val="0"/>
              <w:rPr>
                <w:i/>
                <w:iCs/>
                <w:lang w:eastAsia="ru-RU"/>
              </w:rPr>
            </w:pPr>
            <w:r>
              <w:rPr>
                <w:spacing w:val="-1"/>
                <w:lang w:eastAsia="ru-RU"/>
              </w:rPr>
              <w:t xml:space="preserve">  </w:t>
            </w:r>
            <w:r w:rsidRPr="006E3B31">
              <w:rPr>
                <w:spacing w:val="-1"/>
                <w:lang w:eastAsia="ru-RU"/>
              </w:rPr>
              <w:t>*</w:t>
            </w:r>
            <w:r w:rsidRPr="006E3B31">
              <w:rPr>
                <w:i/>
                <w:lang w:eastAsia="ru-RU"/>
              </w:rPr>
              <w:t xml:space="preserve"> </w:t>
            </w:r>
            <w:r w:rsidRPr="006E3B31">
              <w:rPr>
                <w:i/>
                <w:spacing w:val="-1"/>
                <w:lang w:eastAsia="ru-RU"/>
              </w:rPr>
              <w:t>НДС не облагается в</w:t>
            </w:r>
            <w:r w:rsidRPr="006E3B31">
              <w:rPr>
                <w:i/>
                <w:lang w:eastAsia="ru-RU"/>
              </w:rPr>
              <w:t xml:space="preserve"> случаях, предусмотренных законодательством </w:t>
            </w:r>
            <w:r w:rsidRPr="006E3B31">
              <w:rPr>
                <w:i/>
                <w:iCs/>
                <w:lang w:eastAsia="ru-RU"/>
              </w:rPr>
              <w:t>Российской Федерации.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7879B8" w:rsidRPr="006E3B31" w:rsidTr="00575D3A">
              <w:trPr>
                <w:trHeight w:val="1418"/>
                <w:jc w:val="center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9B8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b/>
                      <w:bCs/>
                      <w:lang w:eastAsia="ru-RU"/>
                    </w:rPr>
                    <w:t>От Заказчика</w:t>
                  </w:r>
                  <w:r w:rsidRPr="006E3B31">
                    <w:rPr>
                      <w:lang w:eastAsia="ru-RU"/>
                    </w:rPr>
                    <w:t>: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_______________________________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7879B8" w:rsidRPr="006E3B31" w:rsidRDefault="007879B8" w:rsidP="00575D3A">
                  <w:pPr>
                    <w:widowControl w:val="0"/>
                    <w:jc w:val="center"/>
                    <w:rPr>
                      <w:snapToGrid w:val="0"/>
                      <w:lang w:eastAsia="ru-RU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______________________ Ф.И.О. 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«____» ________________ 20__г.</w:t>
                  </w:r>
                </w:p>
                <w:p w:rsidR="007879B8" w:rsidRPr="006E3B31" w:rsidRDefault="007879B8" w:rsidP="00575D3A">
                  <w:pPr>
                    <w:suppressAutoHyphens w:val="0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        М.П.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9B8" w:rsidRDefault="007879B8" w:rsidP="00575D3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E3B31">
                    <w:rPr>
                      <w:b/>
                      <w:bCs/>
                      <w:lang w:eastAsia="ru-RU"/>
                    </w:rPr>
                    <w:t>От Поставщика:</w:t>
                  </w:r>
                </w:p>
                <w:p w:rsidR="007879B8" w:rsidRPr="006E3B31" w:rsidRDefault="007879B8" w:rsidP="00575D3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_______________________________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_____________________ Ф.И.О. 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«____» ______________ 20__ г.</w:t>
                  </w:r>
                </w:p>
                <w:p w:rsidR="007879B8" w:rsidRPr="006E3B31" w:rsidRDefault="007879B8" w:rsidP="00575D3A">
                  <w:pPr>
                    <w:suppressAutoHyphens w:val="0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          М.П.</w:t>
                  </w:r>
                </w:p>
              </w:tc>
            </w:tr>
          </w:tbl>
          <w:p w:rsidR="007879B8" w:rsidRPr="006E3B31" w:rsidRDefault="007879B8" w:rsidP="00575D3A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83252C" w:rsidRPr="00645E68" w:rsidRDefault="0083252C" w:rsidP="00C56F72">
      <w:pPr>
        <w:suppressAutoHyphens w:val="0"/>
        <w:jc w:val="center"/>
        <w:rPr>
          <w:b/>
          <w:bCs/>
          <w:lang w:eastAsia="ru-RU"/>
        </w:rPr>
      </w:pPr>
    </w:p>
    <w:sectPr w:rsidR="0083252C" w:rsidRPr="00645E68" w:rsidSect="006C707A">
      <w:pgSz w:w="11906" w:h="16838"/>
      <w:pgMar w:top="720" w:right="707" w:bottom="720" w:left="993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92" w:rsidRDefault="00574B92">
      <w:r>
        <w:separator/>
      </w:r>
    </w:p>
  </w:endnote>
  <w:endnote w:type="continuationSeparator" w:id="0">
    <w:p w:rsidR="00574B92" w:rsidRDefault="0057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92" w:rsidRDefault="00574B92">
      <w:r>
        <w:separator/>
      </w:r>
    </w:p>
  </w:footnote>
  <w:footnote w:type="continuationSeparator" w:id="0">
    <w:p w:rsidR="00574B92" w:rsidRDefault="00574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7A" w:rsidRDefault="006C707A" w:rsidP="00335B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29A6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13" w:rsidRDefault="00EE4E13" w:rsidP="00335B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29A6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A86585"/>
    <w:multiLevelType w:val="hybridMultilevel"/>
    <w:tmpl w:val="164EFAEC"/>
    <w:lvl w:ilvl="0" w:tplc="205EF978">
      <w:start w:val="1"/>
      <w:numFmt w:val="decimal"/>
      <w:lvlText w:val="4.1.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66443"/>
    <w:multiLevelType w:val="multilevel"/>
    <w:tmpl w:val="50E82A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Times New Roman" w:hint="default"/>
      </w:rPr>
    </w:lvl>
  </w:abstractNum>
  <w:abstractNum w:abstractNumId="5">
    <w:nsid w:val="061753C4"/>
    <w:multiLevelType w:val="multilevel"/>
    <w:tmpl w:val="2EAA7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892573"/>
    <w:multiLevelType w:val="hybridMultilevel"/>
    <w:tmpl w:val="C7686F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7C6E7E"/>
    <w:multiLevelType w:val="multilevel"/>
    <w:tmpl w:val="E3245F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A040E2"/>
    <w:multiLevelType w:val="hybridMultilevel"/>
    <w:tmpl w:val="85D6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A6403"/>
    <w:multiLevelType w:val="hybridMultilevel"/>
    <w:tmpl w:val="CB0E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250B9"/>
    <w:multiLevelType w:val="hybridMultilevel"/>
    <w:tmpl w:val="9962CD48"/>
    <w:lvl w:ilvl="0" w:tplc="09E881C4">
      <w:start w:val="1"/>
      <w:numFmt w:val="decimal"/>
      <w:lvlText w:val="%1."/>
      <w:lvlJc w:val="left"/>
      <w:pPr>
        <w:ind w:left="227" w:hanging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AF7254"/>
    <w:multiLevelType w:val="hybridMultilevel"/>
    <w:tmpl w:val="3D8810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B0ECD"/>
    <w:multiLevelType w:val="hybridMultilevel"/>
    <w:tmpl w:val="742C3AC8"/>
    <w:lvl w:ilvl="0" w:tplc="83AE3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54E25"/>
    <w:multiLevelType w:val="hybridMultilevel"/>
    <w:tmpl w:val="1B5E56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EC94855"/>
    <w:multiLevelType w:val="multilevel"/>
    <w:tmpl w:val="31AE69FA"/>
    <w:lvl w:ilvl="0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800"/>
      </w:pPr>
      <w:rPr>
        <w:rFonts w:hint="default"/>
      </w:rPr>
    </w:lvl>
  </w:abstractNum>
  <w:abstractNum w:abstractNumId="15">
    <w:nsid w:val="25F14D4E"/>
    <w:multiLevelType w:val="singleLevel"/>
    <w:tmpl w:val="8166C594"/>
    <w:lvl w:ilvl="0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A5A0635"/>
    <w:multiLevelType w:val="multilevel"/>
    <w:tmpl w:val="8DF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371B4"/>
    <w:multiLevelType w:val="hybridMultilevel"/>
    <w:tmpl w:val="15C8ED7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37ECF"/>
    <w:multiLevelType w:val="multilevel"/>
    <w:tmpl w:val="31A865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9">
    <w:nsid w:val="3E754B19"/>
    <w:multiLevelType w:val="hybridMultilevel"/>
    <w:tmpl w:val="8A6A74C4"/>
    <w:lvl w:ilvl="0" w:tplc="71E037C2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84A41"/>
    <w:multiLevelType w:val="multilevel"/>
    <w:tmpl w:val="B24A76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>
    <w:nsid w:val="3F8763EF"/>
    <w:multiLevelType w:val="hybridMultilevel"/>
    <w:tmpl w:val="58FA064A"/>
    <w:lvl w:ilvl="0" w:tplc="0B1A571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953CB"/>
    <w:multiLevelType w:val="hybridMultilevel"/>
    <w:tmpl w:val="12942D38"/>
    <w:lvl w:ilvl="0" w:tplc="6ED2DD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464723C"/>
    <w:multiLevelType w:val="multilevel"/>
    <w:tmpl w:val="1652C2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4">
    <w:nsid w:val="490B6105"/>
    <w:multiLevelType w:val="hybridMultilevel"/>
    <w:tmpl w:val="0E960F5E"/>
    <w:lvl w:ilvl="0" w:tplc="DB4EDAD8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576A6"/>
    <w:multiLevelType w:val="multilevel"/>
    <w:tmpl w:val="59CC4494"/>
    <w:lvl w:ilvl="0">
      <w:start w:val="1"/>
      <w:numFmt w:val="decimal"/>
      <w:lvlText w:val="%1."/>
      <w:lvlJc w:val="left"/>
      <w:pPr>
        <w:ind w:left="1185" w:hanging="118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6">
    <w:nsid w:val="4D075C19"/>
    <w:multiLevelType w:val="hybridMultilevel"/>
    <w:tmpl w:val="AE94EACA"/>
    <w:lvl w:ilvl="0" w:tplc="6EB0BD9C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52F2CDB"/>
    <w:multiLevelType w:val="hybridMultilevel"/>
    <w:tmpl w:val="4650EB8C"/>
    <w:lvl w:ilvl="0" w:tplc="3EFCD3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4C5855"/>
    <w:multiLevelType w:val="hybridMultilevel"/>
    <w:tmpl w:val="62328B6C"/>
    <w:lvl w:ilvl="0" w:tplc="4730689A">
      <w:start w:val="4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9">
    <w:nsid w:val="580B74E3"/>
    <w:multiLevelType w:val="hybridMultilevel"/>
    <w:tmpl w:val="BBEE3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2681D"/>
    <w:multiLevelType w:val="hybridMultilevel"/>
    <w:tmpl w:val="02829870"/>
    <w:lvl w:ilvl="0" w:tplc="576C33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60527B0C"/>
    <w:multiLevelType w:val="hybridMultilevel"/>
    <w:tmpl w:val="C3F4E0BA"/>
    <w:lvl w:ilvl="0" w:tplc="5F1665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AE8257C"/>
    <w:multiLevelType w:val="hybridMultilevel"/>
    <w:tmpl w:val="F0EC5616"/>
    <w:lvl w:ilvl="0" w:tplc="25DE37B2">
      <w:start w:val="6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>
    <w:nsid w:val="7D690171"/>
    <w:multiLevelType w:val="hybridMultilevel"/>
    <w:tmpl w:val="EF4CBD76"/>
    <w:lvl w:ilvl="0" w:tplc="4058F0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28"/>
  </w:num>
  <w:num w:numId="7">
    <w:abstractNumId w:val="3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20"/>
  </w:num>
  <w:num w:numId="16">
    <w:abstractNumId w:val="12"/>
  </w:num>
  <w:num w:numId="17">
    <w:abstractNumId w:val="24"/>
  </w:num>
  <w:num w:numId="18">
    <w:abstractNumId w:val="22"/>
  </w:num>
  <w:num w:numId="19">
    <w:abstractNumId w:val="29"/>
  </w:num>
  <w:num w:numId="20">
    <w:abstractNumId w:val="6"/>
  </w:num>
  <w:num w:numId="21">
    <w:abstractNumId w:val="9"/>
  </w:num>
  <w:num w:numId="22">
    <w:abstractNumId w:val="16"/>
  </w:num>
  <w:num w:numId="23">
    <w:abstractNumId w:val="27"/>
  </w:num>
  <w:num w:numId="24">
    <w:abstractNumId w:val="17"/>
  </w:num>
  <w:num w:numId="25">
    <w:abstractNumId w:val="21"/>
  </w:num>
  <w:num w:numId="26">
    <w:abstractNumId w:val="14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4"/>
  </w:num>
  <w:num w:numId="31">
    <w:abstractNumId w:val="10"/>
  </w:num>
  <w:num w:numId="32">
    <w:abstractNumId w:val="18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4"/>
    <w:rsid w:val="00000571"/>
    <w:rsid w:val="000008EB"/>
    <w:rsid w:val="00000C15"/>
    <w:rsid w:val="000048AF"/>
    <w:rsid w:val="00006277"/>
    <w:rsid w:val="00010BB0"/>
    <w:rsid w:val="000122B9"/>
    <w:rsid w:val="00012DF2"/>
    <w:rsid w:val="00012F60"/>
    <w:rsid w:val="000136D3"/>
    <w:rsid w:val="00015BD8"/>
    <w:rsid w:val="000206FF"/>
    <w:rsid w:val="00020E29"/>
    <w:rsid w:val="00021873"/>
    <w:rsid w:val="00021921"/>
    <w:rsid w:val="00021B61"/>
    <w:rsid w:val="0002332F"/>
    <w:rsid w:val="00023B77"/>
    <w:rsid w:val="00023C6A"/>
    <w:rsid w:val="00023FBE"/>
    <w:rsid w:val="00024559"/>
    <w:rsid w:val="00024B30"/>
    <w:rsid w:val="00025D54"/>
    <w:rsid w:val="00027CBA"/>
    <w:rsid w:val="00031894"/>
    <w:rsid w:val="00032331"/>
    <w:rsid w:val="00032CBB"/>
    <w:rsid w:val="00033135"/>
    <w:rsid w:val="00033139"/>
    <w:rsid w:val="000345E8"/>
    <w:rsid w:val="00035B64"/>
    <w:rsid w:val="00035CCD"/>
    <w:rsid w:val="00037152"/>
    <w:rsid w:val="000408B0"/>
    <w:rsid w:val="00043446"/>
    <w:rsid w:val="000439F6"/>
    <w:rsid w:val="00044F35"/>
    <w:rsid w:val="0004586C"/>
    <w:rsid w:val="00046F33"/>
    <w:rsid w:val="00050065"/>
    <w:rsid w:val="0005034A"/>
    <w:rsid w:val="00051997"/>
    <w:rsid w:val="00052847"/>
    <w:rsid w:val="00054C1A"/>
    <w:rsid w:val="00054C9B"/>
    <w:rsid w:val="00061FBA"/>
    <w:rsid w:val="0006268E"/>
    <w:rsid w:val="00063A88"/>
    <w:rsid w:val="000653C3"/>
    <w:rsid w:val="0006672B"/>
    <w:rsid w:val="0007054A"/>
    <w:rsid w:val="000736F4"/>
    <w:rsid w:val="0007403B"/>
    <w:rsid w:val="0007460F"/>
    <w:rsid w:val="000751FA"/>
    <w:rsid w:val="00075B58"/>
    <w:rsid w:val="0007714E"/>
    <w:rsid w:val="000772F5"/>
    <w:rsid w:val="00077DFF"/>
    <w:rsid w:val="00077F4D"/>
    <w:rsid w:val="00080467"/>
    <w:rsid w:val="00080F72"/>
    <w:rsid w:val="000811E2"/>
    <w:rsid w:val="00082CFE"/>
    <w:rsid w:val="00084634"/>
    <w:rsid w:val="00086420"/>
    <w:rsid w:val="000866E9"/>
    <w:rsid w:val="00090BCA"/>
    <w:rsid w:val="00091005"/>
    <w:rsid w:val="000939B5"/>
    <w:rsid w:val="00094B08"/>
    <w:rsid w:val="00094E4B"/>
    <w:rsid w:val="00096752"/>
    <w:rsid w:val="00097268"/>
    <w:rsid w:val="000A1BDB"/>
    <w:rsid w:val="000A2870"/>
    <w:rsid w:val="000A3793"/>
    <w:rsid w:val="000A4B9F"/>
    <w:rsid w:val="000A5CFB"/>
    <w:rsid w:val="000A6F1F"/>
    <w:rsid w:val="000B041A"/>
    <w:rsid w:val="000B1557"/>
    <w:rsid w:val="000B1594"/>
    <w:rsid w:val="000B1852"/>
    <w:rsid w:val="000B1F29"/>
    <w:rsid w:val="000B2DF5"/>
    <w:rsid w:val="000B2E48"/>
    <w:rsid w:val="000B4B0D"/>
    <w:rsid w:val="000B5143"/>
    <w:rsid w:val="000B5A0A"/>
    <w:rsid w:val="000B60B9"/>
    <w:rsid w:val="000B7441"/>
    <w:rsid w:val="000B77C8"/>
    <w:rsid w:val="000B7C17"/>
    <w:rsid w:val="000C12E5"/>
    <w:rsid w:val="000C2896"/>
    <w:rsid w:val="000C2B69"/>
    <w:rsid w:val="000C4F30"/>
    <w:rsid w:val="000C5315"/>
    <w:rsid w:val="000C7097"/>
    <w:rsid w:val="000C733A"/>
    <w:rsid w:val="000C78BD"/>
    <w:rsid w:val="000D0C27"/>
    <w:rsid w:val="000D0F19"/>
    <w:rsid w:val="000D1328"/>
    <w:rsid w:val="000D2D52"/>
    <w:rsid w:val="000D39B4"/>
    <w:rsid w:val="000D5CF9"/>
    <w:rsid w:val="000D69B0"/>
    <w:rsid w:val="000D784C"/>
    <w:rsid w:val="000E20EA"/>
    <w:rsid w:val="000E23B2"/>
    <w:rsid w:val="000E242D"/>
    <w:rsid w:val="000E2B5C"/>
    <w:rsid w:val="000E3782"/>
    <w:rsid w:val="000E457A"/>
    <w:rsid w:val="000E4F7B"/>
    <w:rsid w:val="000E5AA2"/>
    <w:rsid w:val="000E5EBA"/>
    <w:rsid w:val="000E6DC7"/>
    <w:rsid w:val="000E7425"/>
    <w:rsid w:val="000F0679"/>
    <w:rsid w:val="000F18FB"/>
    <w:rsid w:val="000F4553"/>
    <w:rsid w:val="000F4C40"/>
    <w:rsid w:val="000F7B8F"/>
    <w:rsid w:val="00100D0D"/>
    <w:rsid w:val="00100DB6"/>
    <w:rsid w:val="00102E05"/>
    <w:rsid w:val="00103863"/>
    <w:rsid w:val="00105045"/>
    <w:rsid w:val="001052D1"/>
    <w:rsid w:val="00105FB2"/>
    <w:rsid w:val="00106EE8"/>
    <w:rsid w:val="00107E86"/>
    <w:rsid w:val="00110053"/>
    <w:rsid w:val="001125C0"/>
    <w:rsid w:val="0011275E"/>
    <w:rsid w:val="001129AE"/>
    <w:rsid w:val="00112B86"/>
    <w:rsid w:val="0011409E"/>
    <w:rsid w:val="00116653"/>
    <w:rsid w:val="00117CE7"/>
    <w:rsid w:val="00117DDC"/>
    <w:rsid w:val="00121344"/>
    <w:rsid w:val="00124C32"/>
    <w:rsid w:val="00125BE8"/>
    <w:rsid w:val="00125ED6"/>
    <w:rsid w:val="0012626F"/>
    <w:rsid w:val="0013079E"/>
    <w:rsid w:val="00131D60"/>
    <w:rsid w:val="00134540"/>
    <w:rsid w:val="00134B7F"/>
    <w:rsid w:val="0013728B"/>
    <w:rsid w:val="0013792C"/>
    <w:rsid w:val="0014328D"/>
    <w:rsid w:val="00145ED0"/>
    <w:rsid w:val="001467A2"/>
    <w:rsid w:val="001468A0"/>
    <w:rsid w:val="0015020D"/>
    <w:rsid w:val="00151D36"/>
    <w:rsid w:val="00153591"/>
    <w:rsid w:val="00153611"/>
    <w:rsid w:val="00154A70"/>
    <w:rsid w:val="00154C0D"/>
    <w:rsid w:val="00156ACA"/>
    <w:rsid w:val="00156EA4"/>
    <w:rsid w:val="001573E8"/>
    <w:rsid w:val="00160622"/>
    <w:rsid w:val="00160ADC"/>
    <w:rsid w:val="00161275"/>
    <w:rsid w:val="0016210A"/>
    <w:rsid w:val="0016402D"/>
    <w:rsid w:val="001647C0"/>
    <w:rsid w:val="00164849"/>
    <w:rsid w:val="00165EED"/>
    <w:rsid w:val="001671C2"/>
    <w:rsid w:val="00170827"/>
    <w:rsid w:val="00172458"/>
    <w:rsid w:val="001775E7"/>
    <w:rsid w:val="00177F5C"/>
    <w:rsid w:val="00180C9A"/>
    <w:rsid w:val="00181A8A"/>
    <w:rsid w:val="00183114"/>
    <w:rsid w:val="0018349D"/>
    <w:rsid w:val="001839BB"/>
    <w:rsid w:val="0018549D"/>
    <w:rsid w:val="00191843"/>
    <w:rsid w:val="0019262B"/>
    <w:rsid w:val="00195206"/>
    <w:rsid w:val="00195304"/>
    <w:rsid w:val="00196627"/>
    <w:rsid w:val="00196EDE"/>
    <w:rsid w:val="001970ED"/>
    <w:rsid w:val="00197A0A"/>
    <w:rsid w:val="001A2835"/>
    <w:rsid w:val="001B0366"/>
    <w:rsid w:val="001B0DF1"/>
    <w:rsid w:val="001B170E"/>
    <w:rsid w:val="001B1F93"/>
    <w:rsid w:val="001B2285"/>
    <w:rsid w:val="001B2733"/>
    <w:rsid w:val="001B2DEC"/>
    <w:rsid w:val="001B3D14"/>
    <w:rsid w:val="001B664C"/>
    <w:rsid w:val="001B7AAA"/>
    <w:rsid w:val="001C06B1"/>
    <w:rsid w:val="001C0C2F"/>
    <w:rsid w:val="001C0C73"/>
    <w:rsid w:val="001C12DD"/>
    <w:rsid w:val="001C1D37"/>
    <w:rsid w:val="001C2235"/>
    <w:rsid w:val="001C22E3"/>
    <w:rsid w:val="001C3B35"/>
    <w:rsid w:val="001C4A45"/>
    <w:rsid w:val="001C52C1"/>
    <w:rsid w:val="001C54E1"/>
    <w:rsid w:val="001C5CA2"/>
    <w:rsid w:val="001C7445"/>
    <w:rsid w:val="001C7569"/>
    <w:rsid w:val="001C7678"/>
    <w:rsid w:val="001D2AC9"/>
    <w:rsid w:val="001D314E"/>
    <w:rsid w:val="001D4963"/>
    <w:rsid w:val="001D4F3D"/>
    <w:rsid w:val="001D5B4B"/>
    <w:rsid w:val="001D5B58"/>
    <w:rsid w:val="001D65B0"/>
    <w:rsid w:val="001D7DCA"/>
    <w:rsid w:val="001E0E4E"/>
    <w:rsid w:val="001E23D9"/>
    <w:rsid w:val="001E4128"/>
    <w:rsid w:val="001E416F"/>
    <w:rsid w:val="001E6524"/>
    <w:rsid w:val="001E7B9B"/>
    <w:rsid w:val="001F1F95"/>
    <w:rsid w:val="001F5907"/>
    <w:rsid w:val="002003E0"/>
    <w:rsid w:val="00202447"/>
    <w:rsid w:val="00203334"/>
    <w:rsid w:val="00203679"/>
    <w:rsid w:val="00204DC0"/>
    <w:rsid w:val="00206BA3"/>
    <w:rsid w:val="00207DB3"/>
    <w:rsid w:val="00207F1E"/>
    <w:rsid w:val="00210130"/>
    <w:rsid w:val="002109AD"/>
    <w:rsid w:val="00216439"/>
    <w:rsid w:val="00216B54"/>
    <w:rsid w:val="002170AB"/>
    <w:rsid w:val="002176FB"/>
    <w:rsid w:val="00217F8E"/>
    <w:rsid w:val="00220144"/>
    <w:rsid w:val="002206A9"/>
    <w:rsid w:val="002237FD"/>
    <w:rsid w:val="002277BD"/>
    <w:rsid w:val="002303D1"/>
    <w:rsid w:val="002305CD"/>
    <w:rsid w:val="002308A4"/>
    <w:rsid w:val="002320E7"/>
    <w:rsid w:val="00232E5F"/>
    <w:rsid w:val="00233253"/>
    <w:rsid w:val="002342C3"/>
    <w:rsid w:val="00235E47"/>
    <w:rsid w:val="00237873"/>
    <w:rsid w:val="00240D65"/>
    <w:rsid w:val="0024187A"/>
    <w:rsid w:val="00242654"/>
    <w:rsid w:val="00242796"/>
    <w:rsid w:val="002431A3"/>
    <w:rsid w:val="0024366E"/>
    <w:rsid w:val="002436D0"/>
    <w:rsid w:val="00244B07"/>
    <w:rsid w:val="00244D10"/>
    <w:rsid w:val="002461EF"/>
    <w:rsid w:val="0024640A"/>
    <w:rsid w:val="002469DB"/>
    <w:rsid w:val="002508E6"/>
    <w:rsid w:val="002508E7"/>
    <w:rsid w:val="00253E7E"/>
    <w:rsid w:val="0025452D"/>
    <w:rsid w:val="0025507C"/>
    <w:rsid w:val="0025636C"/>
    <w:rsid w:val="00257A23"/>
    <w:rsid w:val="00260907"/>
    <w:rsid w:val="0026289B"/>
    <w:rsid w:val="00263CB5"/>
    <w:rsid w:val="00263F05"/>
    <w:rsid w:val="00266145"/>
    <w:rsid w:val="0026765D"/>
    <w:rsid w:val="00270397"/>
    <w:rsid w:val="00270D09"/>
    <w:rsid w:val="0027330B"/>
    <w:rsid w:val="002766DF"/>
    <w:rsid w:val="002769E0"/>
    <w:rsid w:val="00277326"/>
    <w:rsid w:val="00281708"/>
    <w:rsid w:val="00282250"/>
    <w:rsid w:val="0028294D"/>
    <w:rsid w:val="00282A21"/>
    <w:rsid w:val="0028325C"/>
    <w:rsid w:val="00284618"/>
    <w:rsid w:val="00287102"/>
    <w:rsid w:val="00290CAA"/>
    <w:rsid w:val="00290DF6"/>
    <w:rsid w:val="00294999"/>
    <w:rsid w:val="002950A5"/>
    <w:rsid w:val="00295245"/>
    <w:rsid w:val="002964C7"/>
    <w:rsid w:val="002A003C"/>
    <w:rsid w:val="002A16A8"/>
    <w:rsid w:val="002A34A0"/>
    <w:rsid w:val="002A376B"/>
    <w:rsid w:val="002A538D"/>
    <w:rsid w:val="002A6C74"/>
    <w:rsid w:val="002A719A"/>
    <w:rsid w:val="002B1EF2"/>
    <w:rsid w:val="002B322C"/>
    <w:rsid w:val="002B400F"/>
    <w:rsid w:val="002B5F5B"/>
    <w:rsid w:val="002B70CE"/>
    <w:rsid w:val="002C0364"/>
    <w:rsid w:val="002C05FE"/>
    <w:rsid w:val="002C2F76"/>
    <w:rsid w:val="002C4677"/>
    <w:rsid w:val="002C56DA"/>
    <w:rsid w:val="002C646A"/>
    <w:rsid w:val="002C66A0"/>
    <w:rsid w:val="002D0CEB"/>
    <w:rsid w:val="002D0D82"/>
    <w:rsid w:val="002D2061"/>
    <w:rsid w:val="002D25C2"/>
    <w:rsid w:val="002D32EB"/>
    <w:rsid w:val="002D369C"/>
    <w:rsid w:val="002D4708"/>
    <w:rsid w:val="002D4E11"/>
    <w:rsid w:val="002D625B"/>
    <w:rsid w:val="002E03A0"/>
    <w:rsid w:val="002E308A"/>
    <w:rsid w:val="002E360C"/>
    <w:rsid w:val="002E4133"/>
    <w:rsid w:val="002E54D2"/>
    <w:rsid w:val="002E6B04"/>
    <w:rsid w:val="002F07A6"/>
    <w:rsid w:val="002F1930"/>
    <w:rsid w:val="002F209E"/>
    <w:rsid w:val="002F428F"/>
    <w:rsid w:val="002F753E"/>
    <w:rsid w:val="0030177A"/>
    <w:rsid w:val="00301828"/>
    <w:rsid w:val="0030331B"/>
    <w:rsid w:val="0030360C"/>
    <w:rsid w:val="003055E0"/>
    <w:rsid w:val="00306754"/>
    <w:rsid w:val="00306A1B"/>
    <w:rsid w:val="00310736"/>
    <w:rsid w:val="003126BE"/>
    <w:rsid w:val="00313821"/>
    <w:rsid w:val="003141D5"/>
    <w:rsid w:val="0031499D"/>
    <w:rsid w:val="00314ACF"/>
    <w:rsid w:val="003155E8"/>
    <w:rsid w:val="00317B5A"/>
    <w:rsid w:val="00317FE2"/>
    <w:rsid w:val="0032307A"/>
    <w:rsid w:val="00325699"/>
    <w:rsid w:val="003324AE"/>
    <w:rsid w:val="00332C0A"/>
    <w:rsid w:val="0033388C"/>
    <w:rsid w:val="0033395E"/>
    <w:rsid w:val="00334762"/>
    <w:rsid w:val="00334960"/>
    <w:rsid w:val="00334A0D"/>
    <w:rsid w:val="00335B31"/>
    <w:rsid w:val="003368EC"/>
    <w:rsid w:val="00337DDF"/>
    <w:rsid w:val="00340A7A"/>
    <w:rsid w:val="00341458"/>
    <w:rsid w:val="00341802"/>
    <w:rsid w:val="00342101"/>
    <w:rsid w:val="00342139"/>
    <w:rsid w:val="00342CA6"/>
    <w:rsid w:val="00345910"/>
    <w:rsid w:val="00347EC2"/>
    <w:rsid w:val="003509FA"/>
    <w:rsid w:val="003513EB"/>
    <w:rsid w:val="0035206F"/>
    <w:rsid w:val="003537F4"/>
    <w:rsid w:val="00353CA4"/>
    <w:rsid w:val="00355CD1"/>
    <w:rsid w:val="00355F74"/>
    <w:rsid w:val="003567C7"/>
    <w:rsid w:val="00356CE6"/>
    <w:rsid w:val="003574A5"/>
    <w:rsid w:val="003602B2"/>
    <w:rsid w:val="00360AF3"/>
    <w:rsid w:val="00361070"/>
    <w:rsid w:val="003645FB"/>
    <w:rsid w:val="00364E80"/>
    <w:rsid w:val="0036503B"/>
    <w:rsid w:val="00365C18"/>
    <w:rsid w:val="00366ECE"/>
    <w:rsid w:val="00367EE2"/>
    <w:rsid w:val="00371260"/>
    <w:rsid w:val="003720E8"/>
    <w:rsid w:val="00372360"/>
    <w:rsid w:val="00372B8B"/>
    <w:rsid w:val="003732F3"/>
    <w:rsid w:val="00373416"/>
    <w:rsid w:val="00373962"/>
    <w:rsid w:val="00376773"/>
    <w:rsid w:val="003774FF"/>
    <w:rsid w:val="00380996"/>
    <w:rsid w:val="00380A9D"/>
    <w:rsid w:val="003812DE"/>
    <w:rsid w:val="003824BC"/>
    <w:rsid w:val="003842CB"/>
    <w:rsid w:val="00385212"/>
    <w:rsid w:val="00385DFF"/>
    <w:rsid w:val="00385E12"/>
    <w:rsid w:val="00391108"/>
    <w:rsid w:val="00391A91"/>
    <w:rsid w:val="00394368"/>
    <w:rsid w:val="00394590"/>
    <w:rsid w:val="00394ACF"/>
    <w:rsid w:val="00395CB1"/>
    <w:rsid w:val="0039628B"/>
    <w:rsid w:val="00397223"/>
    <w:rsid w:val="003977AB"/>
    <w:rsid w:val="00397C75"/>
    <w:rsid w:val="003A00E8"/>
    <w:rsid w:val="003A1BB1"/>
    <w:rsid w:val="003A3887"/>
    <w:rsid w:val="003A4B96"/>
    <w:rsid w:val="003A5738"/>
    <w:rsid w:val="003A5840"/>
    <w:rsid w:val="003B0089"/>
    <w:rsid w:val="003B0E9B"/>
    <w:rsid w:val="003B1E4F"/>
    <w:rsid w:val="003B29F4"/>
    <w:rsid w:val="003B3C2F"/>
    <w:rsid w:val="003B4BBB"/>
    <w:rsid w:val="003B5079"/>
    <w:rsid w:val="003B51FD"/>
    <w:rsid w:val="003B538E"/>
    <w:rsid w:val="003B5CF7"/>
    <w:rsid w:val="003B629C"/>
    <w:rsid w:val="003C1B84"/>
    <w:rsid w:val="003C27FA"/>
    <w:rsid w:val="003C5207"/>
    <w:rsid w:val="003C6DFA"/>
    <w:rsid w:val="003C72CE"/>
    <w:rsid w:val="003C79FF"/>
    <w:rsid w:val="003D0208"/>
    <w:rsid w:val="003D03B6"/>
    <w:rsid w:val="003D0C90"/>
    <w:rsid w:val="003D0EAA"/>
    <w:rsid w:val="003D143D"/>
    <w:rsid w:val="003D4B4C"/>
    <w:rsid w:val="003D5EE7"/>
    <w:rsid w:val="003D7741"/>
    <w:rsid w:val="003E46CD"/>
    <w:rsid w:val="003E59FF"/>
    <w:rsid w:val="003E5BB3"/>
    <w:rsid w:val="003E649B"/>
    <w:rsid w:val="003E6DFC"/>
    <w:rsid w:val="003E73DF"/>
    <w:rsid w:val="003F18B7"/>
    <w:rsid w:val="003F1C6A"/>
    <w:rsid w:val="00400042"/>
    <w:rsid w:val="00401A8C"/>
    <w:rsid w:val="004045FB"/>
    <w:rsid w:val="00410E9B"/>
    <w:rsid w:val="00411574"/>
    <w:rsid w:val="00412D72"/>
    <w:rsid w:val="00413EF3"/>
    <w:rsid w:val="00413F18"/>
    <w:rsid w:val="00414024"/>
    <w:rsid w:val="00414677"/>
    <w:rsid w:val="00414A70"/>
    <w:rsid w:val="00414B3F"/>
    <w:rsid w:val="0041534B"/>
    <w:rsid w:val="00415493"/>
    <w:rsid w:val="00415F73"/>
    <w:rsid w:val="00416189"/>
    <w:rsid w:val="004206C5"/>
    <w:rsid w:val="00423545"/>
    <w:rsid w:val="004240A9"/>
    <w:rsid w:val="00424BF7"/>
    <w:rsid w:val="00425072"/>
    <w:rsid w:val="00426DEA"/>
    <w:rsid w:val="00427A9D"/>
    <w:rsid w:val="00430C2A"/>
    <w:rsid w:val="00431394"/>
    <w:rsid w:val="004313C6"/>
    <w:rsid w:val="00435310"/>
    <w:rsid w:val="00435952"/>
    <w:rsid w:val="00435B87"/>
    <w:rsid w:val="00436283"/>
    <w:rsid w:val="004410A9"/>
    <w:rsid w:val="00441713"/>
    <w:rsid w:val="0044239E"/>
    <w:rsid w:val="00445508"/>
    <w:rsid w:val="0044783D"/>
    <w:rsid w:val="004516A9"/>
    <w:rsid w:val="00453C0F"/>
    <w:rsid w:val="00456765"/>
    <w:rsid w:val="00461211"/>
    <w:rsid w:val="0046197F"/>
    <w:rsid w:val="00462AB1"/>
    <w:rsid w:val="00463886"/>
    <w:rsid w:val="004655D9"/>
    <w:rsid w:val="00465932"/>
    <w:rsid w:val="00465A9E"/>
    <w:rsid w:val="00470A48"/>
    <w:rsid w:val="004711DA"/>
    <w:rsid w:val="0047238A"/>
    <w:rsid w:val="004749DE"/>
    <w:rsid w:val="00475A5F"/>
    <w:rsid w:val="00475BE2"/>
    <w:rsid w:val="00475FCF"/>
    <w:rsid w:val="0047631A"/>
    <w:rsid w:val="004767CE"/>
    <w:rsid w:val="004834CC"/>
    <w:rsid w:val="00483C92"/>
    <w:rsid w:val="00484205"/>
    <w:rsid w:val="004843E0"/>
    <w:rsid w:val="00484BF6"/>
    <w:rsid w:val="00485315"/>
    <w:rsid w:val="00485F0C"/>
    <w:rsid w:val="0048604E"/>
    <w:rsid w:val="00487F6C"/>
    <w:rsid w:val="00487FEF"/>
    <w:rsid w:val="00490C1C"/>
    <w:rsid w:val="004914FF"/>
    <w:rsid w:val="004926DF"/>
    <w:rsid w:val="00492817"/>
    <w:rsid w:val="00493332"/>
    <w:rsid w:val="00495E66"/>
    <w:rsid w:val="00496F1C"/>
    <w:rsid w:val="004A14D7"/>
    <w:rsid w:val="004A2E67"/>
    <w:rsid w:val="004A304E"/>
    <w:rsid w:val="004A5A8B"/>
    <w:rsid w:val="004B0EA5"/>
    <w:rsid w:val="004B39CE"/>
    <w:rsid w:val="004B47EE"/>
    <w:rsid w:val="004B4D95"/>
    <w:rsid w:val="004B6D83"/>
    <w:rsid w:val="004C073B"/>
    <w:rsid w:val="004C134A"/>
    <w:rsid w:val="004C18A5"/>
    <w:rsid w:val="004C2D87"/>
    <w:rsid w:val="004C57C6"/>
    <w:rsid w:val="004C64F9"/>
    <w:rsid w:val="004C7085"/>
    <w:rsid w:val="004D25AC"/>
    <w:rsid w:val="004D2B43"/>
    <w:rsid w:val="004D5DEE"/>
    <w:rsid w:val="004D70C9"/>
    <w:rsid w:val="004D7E78"/>
    <w:rsid w:val="004E4253"/>
    <w:rsid w:val="004E49C0"/>
    <w:rsid w:val="004E4B06"/>
    <w:rsid w:val="004E5195"/>
    <w:rsid w:val="004E54DE"/>
    <w:rsid w:val="004E6335"/>
    <w:rsid w:val="004E7A52"/>
    <w:rsid w:val="004F035B"/>
    <w:rsid w:val="004F121F"/>
    <w:rsid w:val="004F1685"/>
    <w:rsid w:val="004F2EFE"/>
    <w:rsid w:val="004F365B"/>
    <w:rsid w:val="004F6F4B"/>
    <w:rsid w:val="004F7440"/>
    <w:rsid w:val="004F7F71"/>
    <w:rsid w:val="0050112D"/>
    <w:rsid w:val="0050203E"/>
    <w:rsid w:val="00502CE4"/>
    <w:rsid w:val="00502EAD"/>
    <w:rsid w:val="005073A8"/>
    <w:rsid w:val="00511C46"/>
    <w:rsid w:val="0051363C"/>
    <w:rsid w:val="00513E95"/>
    <w:rsid w:val="00515B8D"/>
    <w:rsid w:val="00517F05"/>
    <w:rsid w:val="00520916"/>
    <w:rsid w:val="005220C9"/>
    <w:rsid w:val="00524C65"/>
    <w:rsid w:val="00526E3D"/>
    <w:rsid w:val="00527414"/>
    <w:rsid w:val="00530F45"/>
    <w:rsid w:val="00531166"/>
    <w:rsid w:val="00532C80"/>
    <w:rsid w:val="00533EEB"/>
    <w:rsid w:val="00535C02"/>
    <w:rsid w:val="005405B0"/>
    <w:rsid w:val="00542C79"/>
    <w:rsid w:val="0054312C"/>
    <w:rsid w:val="00543B3A"/>
    <w:rsid w:val="005445A2"/>
    <w:rsid w:val="00546143"/>
    <w:rsid w:val="0054787C"/>
    <w:rsid w:val="00547DED"/>
    <w:rsid w:val="00550111"/>
    <w:rsid w:val="00550683"/>
    <w:rsid w:val="0055073E"/>
    <w:rsid w:val="0055138A"/>
    <w:rsid w:val="00551D09"/>
    <w:rsid w:val="00556BE7"/>
    <w:rsid w:val="00561357"/>
    <w:rsid w:val="0056159C"/>
    <w:rsid w:val="00563E91"/>
    <w:rsid w:val="0056436F"/>
    <w:rsid w:val="00564C1F"/>
    <w:rsid w:val="0056506E"/>
    <w:rsid w:val="00565A10"/>
    <w:rsid w:val="0056632C"/>
    <w:rsid w:val="00570069"/>
    <w:rsid w:val="005718C1"/>
    <w:rsid w:val="00571F62"/>
    <w:rsid w:val="00572878"/>
    <w:rsid w:val="00572EA1"/>
    <w:rsid w:val="00574B92"/>
    <w:rsid w:val="00575AEB"/>
    <w:rsid w:val="00575D3A"/>
    <w:rsid w:val="00576B09"/>
    <w:rsid w:val="00577BAC"/>
    <w:rsid w:val="00577FF5"/>
    <w:rsid w:val="00581F48"/>
    <w:rsid w:val="005820D4"/>
    <w:rsid w:val="00582167"/>
    <w:rsid w:val="00582601"/>
    <w:rsid w:val="00582D9F"/>
    <w:rsid w:val="0058489C"/>
    <w:rsid w:val="00585596"/>
    <w:rsid w:val="00586D2F"/>
    <w:rsid w:val="00587BE1"/>
    <w:rsid w:val="0059128B"/>
    <w:rsid w:val="00592BBB"/>
    <w:rsid w:val="00595751"/>
    <w:rsid w:val="0059654E"/>
    <w:rsid w:val="0059735D"/>
    <w:rsid w:val="005A001C"/>
    <w:rsid w:val="005A0493"/>
    <w:rsid w:val="005A052C"/>
    <w:rsid w:val="005A4401"/>
    <w:rsid w:val="005A4597"/>
    <w:rsid w:val="005A6D5D"/>
    <w:rsid w:val="005B05C0"/>
    <w:rsid w:val="005B07FE"/>
    <w:rsid w:val="005B0D57"/>
    <w:rsid w:val="005B18CD"/>
    <w:rsid w:val="005B2365"/>
    <w:rsid w:val="005B3536"/>
    <w:rsid w:val="005B3FAF"/>
    <w:rsid w:val="005B484A"/>
    <w:rsid w:val="005B532F"/>
    <w:rsid w:val="005B7AC6"/>
    <w:rsid w:val="005C255A"/>
    <w:rsid w:val="005C2EF3"/>
    <w:rsid w:val="005C4342"/>
    <w:rsid w:val="005C76BE"/>
    <w:rsid w:val="005C7BDD"/>
    <w:rsid w:val="005D0614"/>
    <w:rsid w:val="005D0E00"/>
    <w:rsid w:val="005D1BE9"/>
    <w:rsid w:val="005D1C22"/>
    <w:rsid w:val="005D2B3B"/>
    <w:rsid w:val="005D462E"/>
    <w:rsid w:val="005D46AA"/>
    <w:rsid w:val="005D492E"/>
    <w:rsid w:val="005D61FA"/>
    <w:rsid w:val="005D644D"/>
    <w:rsid w:val="005D793C"/>
    <w:rsid w:val="005D7AE6"/>
    <w:rsid w:val="005E108F"/>
    <w:rsid w:val="005E21AD"/>
    <w:rsid w:val="005E2F07"/>
    <w:rsid w:val="005E315B"/>
    <w:rsid w:val="005E358D"/>
    <w:rsid w:val="005E3F9F"/>
    <w:rsid w:val="005E52D2"/>
    <w:rsid w:val="005E5491"/>
    <w:rsid w:val="005E5B8B"/>
    <w:rsid w:val="005E7E00"/>
    <w:rsid w:val="005F1902"/>
    <w:rsid w:val="005F24BE"/>
    <w:rsid w:val="005F2D26"/>
    <w:rsid w:val="005F585C"/>
    <w:rsid w:val="005F5F1E"/>
    <w:rsid w:val="005F6197"/>
    <w:rsid w:val="005F6383"/>
    <w:rsid w:val="005F6ADF"/>
    <w:rsid w:val="00601E36"/>
    <w:rsid w:val="00603EA2"/>
    <w:rsid w:val="00604C1C"/>
    <w:rsid w:val="00605188"/>
    <w:rsid w:val="006069DB"/>
    <w:rsid w:val="00606F39"/>
    <w:rsid w:val="006079E5"/>
    <w:rsid w:val="00607E3F"/>
    <w:rsid w:val="006113F9"/>
    <w:rsid w:val="00611AF5"/>
    <w:rsid w:val="00611D9C"/>
    <w:rsid w:val="00611F0A"/>
    <w:rsid w:val="00613D74"/>
    <w:rsid w:val="00613E9C"/>
    <w:rsid w:val="00614155"/>
    <w:rsid w:val="006155F8"/>
    <w:rsid w:val="00617118"/>
    <w:rsid w:val="00617C89"/>
    <w:rsid w:val="006220CC"/>
    <w:rsid w:val="00622CE7"/>
    <w:rsid w:val="00623295"/>
    <w:rsid w:val="00624069"/>
    <w:rsid w:val="00625888"/>
    <w:rsid w:val="006270BE"/>
    <w:rsid w:val="00627CAD"/>
    <w:rsid w:val="0063013D"/>
    <w:rsid w:val="00631CE5"/>
    <w:rsid w:val="0063314C"/>
    <w:rsid w:val="00633B60"/>
    <w:rsid w:val="00634337"/>
    <w:rsid w:val="00635E87"/>
    <w:rsid w:val="00636760"/>
    <w:rsid w:val="00637F5E"/>
    <w:rsid w:val="0064050B"/>
    <w:rsid w:val="006412E9"/>
    <w:rsid w:val="00643513"/>
    <w:rsid w:val="00643EB2"/>
    <w:rsid w:val="00644C98"/>
    <w:rsid w:val="00645787"/>
    <w:rsid w:val="00645E68"/>
    <w:rsid w:val="00646073"/>
    <w:rsid w:val="00646177"/>
    <w:rsid w:val="006470B4"/>
    <w:rsid w:val="0064739E"/>
    <w:rsid w:val="00650371"/>
    <w:rsid w:val="00651073"/>
    <w:rsid w:val="0065139B"/>
    <w:rsid w:val="00652068"/>
    <w:rsid w:val="006528D9"/>
    <w:rsid w:val="00653AFE"/>
    <w:rsid w:val="006563C4"/>
    <w:rsid w:val="00657231"/>
    <w:rsid w:val="00657748"/>
    <w:rsid w:val="00657981"/>
    <w:rsid w:val="006609B0"/>
    <w:rsid w:val="00660E7D"/>
    <w:rsid w:val="0066100A"/>
    <w:rsid w:val="00661179"/>
    <w:rsid w:val="00661C73"/>
    <w:rsid w:val="00661E63"/>
    <w:rsid w:val="00663405"/>
    <w:rsid w:val="00664D4A"/>
    <w:rsid w:val="00670250"/>
    <w:rsid w:val="006703D0"/>
    <w:rsid w:val="006709C0"/>
    <w:rsid w:val="0067198C"/>
    <w:rsid w:val="0067363D"/>
    <w:rsid w:val="00677AFB"/>
    <w:rsid w:val="00677FF1"/>
    <w:rsid w:val="00680BB5"/>
    <w:rsid w:val="0068167E"/>
    <w:rsid w:val="00682704"/>
    <w:rsid w:val="00683F42"/>
    <w:rsid w:val="00690C80"/>
    <w:rsid w:val="0069160E"/>
    <w:rsid w:val="006927A9"/>
    <w:rsid w:val="00692F69"/>
    <w:rsid w:val="006930D7"/>
    <w:rsid w:val="006936FF"/>
    <w:rsid w:val="0069381E"/>
    <w:rsid w:val="00695260"/>
    <w:rsid w:val="006A3344"/>
    <w:rsid w:val="006A3B33"/>
    <w:rsid w:val="006A4ED3"/>
    <w:rsid w:val="006A4FAF"/>
    <w:rsid w:val="006A5A9A"/>
    <w:rsid w:val="006A5E6A"/>
    <w:rsid w:val="006A6384"/>
    <w:rsid w:val="006A741A"/>
    <w:rsid w:val="006A7478"/>
    <w:rsid w:val="006A7915"/>
    <w:rsid w:val="006A7A7A"/>
    <w:rsid w:val="006B0650"/>
    <w:rsid w:val="006B1F3C"/>
    <w:rsid w:val="006B1F48"/>
    <w:rsid w:val="006B3EB9"/>
    <w:rsid w:val="006B523E"/>
    <w:rsid w:val="006B5726"/>
    <w:rsid w:val="006B7057"/>
    <w:rsid w:val="006B7343"/>
    <w:rsid w:val="006B7FF3"/>
    <w:rsid w:val="006C1985"/>
    <w:rsid w:val="006C22D2"/>
    <w:rsid w:val="006C2BE7"/>
    <w:rsid w:val="006C37E1"/>
    <w:rsid w:val="006C4AD9"/>
    <w:rsid w:val="006C55FE"/>
    <w:rsid w:val="006C707A"/>
    <w:rsid w:val="006C7650"/>
    <w:rsid w:val="006D18B6"/>
    <w:rsid w:val="006D25A2"/>
    <w:rsid w:val="006D27ED"/>
    <w:rsid w:val="006D3753"/>
    <w:rsid w:val="006D4A16"/>
    <w:rsid w:val="006D6031"/>
    <w:rsid w:val="006D66BE"/>
    <w:rsid w:val="006D71A9"/>
    <w:rsid w:val="006D7BEC"/>
    <w:rsid w:val="006E0390"/>
    <w:rsid w:val="006E0561"/>
    <w:rsid w:val="006E2F4D"/>
    <w:rsid w:val="006E538C"/>
    <w:rsid w:val="006E6540"/>
    <w:rsid w:val="006F01FE"/>
    <w:rsid w:val="006F0A2F"/>
    <w:rsid w:val="006F27FC"/>
    <w:rsid w:val="006F2D6D"/>
    <w:rsid w:val="006F447E"/>
    <w:rsid w:val="006F54CD"/>
    <w:rsid w:val="006F5C2C"/>
    <w:rsid w:val="006F5EA2"/>
    <w:rsid w:val="006F6758"/>
    <w:rsid w:val="006F6C58"/>
    <w:rsid w:val="006F738F"/>
    <w:rsid w:val="007002B3"/>
    <w:rsid w:val="00700B9E"/>
    <w:rsid w:val="007020CD"/>
    <w:rsid w:val="00703F8B"/>
    <w:rsid w:val="00705BCF"/>
    <w:rsid w:val="007063C7"/>
    <w:rsid w:val="00706916"/>
    <w:rsid w:val="0071061B"/>
    <w:rsid w:val="00710F5A"/>
    <w:rsid w:val="00711BE7"/>
    <w:rsid w:val="007134DB"/>
    <w:rsid w:val="00713B5B"/>
    <w:rsid w:val="00716BB8"/>
    <w:rsid w:val="0072093C"/>
    <w:rsid w:val="00723478"/>
    <w:rsid w:val="007249DF"/>
    <w:rsid w:val="0072762E"/>
    <w:rsid w:val="00730C02"/>
    <w:rsid w:val="00731EE8"/>
    <w:rsid w:val="0073226E"/>
    <w:rsid w:val="00732308"/>
    <w:rsid w:val="007323F2"/>
    <w:rsid w:val="0073371B"/>
    <w:rsid w:val="00733F4E"/>
    <w:rsid w:val="0073422A"/>
    <w:rsid w:val="00735BB4"/>
    <w:rsid w:val="007362E2"/>
    <w:rsid w:val="00737C17"/>
    <w:rsid w:val="00741026"/>
    <w:rsid w:val="007410ED"/>
    <w:rsid w:val="007417F6"/>
    <w:rsid w:val="007420D3"/>
    <w:rsid w:val="00742C1E"/>
    <w:rsid w:val="00743132"/>
    <w:rsid w:val="007432AF"/>
    <w:rsid w:val="007440B7"/>
    <w:rsid w:val="00744528"/>
    <w:rsid w:val="00745C74"/>
    <w:rsid w:val="00746A13"/>
    <w:rsid w:val="00746E49"/>
    <w:rsid w:val="00747EE0"/>
    <w:rsid w:val="007514C2"/>
    <w:rsid w:val="00751F30"/>
    <w:rsid w:val="0075222A"/>
    <w:rsid w:val="00752C8A"/>
    <w:rsid w:val="00752FE0"/>
    <w:rsid w:val="00753BA1"/>
    <w:rsid w:val="007552D4"/>
    <w:rsid w:val="00755B08"/>
    <w:rsid w:val="0075644D"/>
    <w:rsid w:val="00756B5A"/>
    <w:rsid w:val="0076042F"/>
    <w:rsid w:val="00761276"/>
    <w:rsid w:val="00761293"/>
    <w:rsid w:val="0076387A"/>
    <w:rsid w:val="007640CF"/>
    <w:rsid w:val="00764363"/>
    <w:rsid w:val="00764FE3"/>
    <w:rsid w:val="00766581"/>
    <w:rsid w:val="00767788"/>
    <w:rsid w:val="007721AE"/>
    <w:rsid w:val="00773A61"/>
    <w:rsid w:val="00773D11"/>
    <w:rsid w:val="00775710"/>
    <w:rsid w:val="00775977"/>
    <w:rsid w:val="00780ECD"/>
    <w:rsid w:val="00782D73"/>
    <w:rsid w:val="00783051"/>
    <w:rsid w:val="00783307"/>
    <w:rsid w:val="007835EC"/>
    <w:rsid w:val="00783739"/>
    <w:rsid w:val="007842CE"/>
    <w:rsid w:val="00786353"/>
    <w:rsid w:val="007870E8"/>
    <w:rsid w:val="0078757D"/>
    <w:rsid w:val="007877F9"/>
    <w:rsid w:val="007879B8"/>
    <w:rsid w:val="00791628"/>
    <w:rsid w:val="00791A11"/>
    <w:rsid w:val="00792D19"/>
    <w:rsid w:val="00793534"/>
    <w:rsid w:val="00793F41"/>
    <w:rsid w:val="00795C18"/>
    <w:rsid w:val="00796F91"/>
    <w:rsid w:val="007974EF"/>
    <w:rsid w:val="0079769E"/>
    <w:rsid w:val="007A0100"/>
    <w:rsid w:val="007A09EB"/>
    <w:rsid w:val="007A0F8D"/>
    <w:rsid w:val="007A0FEA"/>
    <w:rsid w:val="007A1F46"/>
    <w:rsid w:val="007A510B"/>
    <w:rsid w:val="007A5E16"/>
    <w:rsid w:val="007B3166"/>
    <w:rsid w:val="007B3B6B"/>
    <w:rsid w:val="007B4F83"/>
    <w:rsid w:val="007B5348"/>
    <w:rsid w:val="007B6234"/>
    <w:rsid w:val="007B6BD6"/>
    <w:rsid w:val="007C0253"/>
    <w:rsid w:val="007C1520"/>
    <w:rsid w:val="007C29D5"/>
    <w:rsid w:val="007C2FDC"/>
    <w:rsid w:val="007C2FF5"/>
    <w:rsid w:val="007C4406"/>
    <w:rsid w:val="007C5D21"/>
    <w:rsid w:val="007C5DB1"/>
    <w:rsid w:val="007C5FC5"/>
    <w:rsid w:val="007D097A"/>
    <w:rsid w:val="007D1D08"/>
    <w:rsid w:val="007D3404"/>
    <w:rsid w:val="007D37F9"/>
    <w:rsid w:val="007D6199"/>
    <w:rsid w:val="007D7EC4"/>
    <w:rsid w:val="007E088B"/>
    <w:rsid w:val="007E1078"/>
    <w:rsid w:val="007E2717"/>
    <w:rsid w:val="007E54AE"/>
    <w:rsid w:val="007E73AE"/>
    <w:rsid w:val="007F062D"/>
    <w:rsid w:val="007F0F82"/>
    <w:rsid w:val="007F1444"/>
    <w:rsid w:val="007F49AD"/>
    <w:rsid w:val="007F67FA"/>
    <w:rsid w:val="007F787E"/>
    <w:rsid w:val="008000A2"/>
    <w:rsid w:val="00801F17"/>
    <w:rsid w:val="008031FF"/>
    <w:rsid w:val="00803403"/>
    <w:rsid w:val="00803E68"/>
    <w:rsid w:val="00803EFC"/>
    <w:rsid w:val="00804C91"/>
    <w:rsid w:val="00805205"/>
    <w:rsid w:val="008053A9"/>
    <w:rsid w:val="00805AB9"/>
    <w:rsid w:val="00806A42"/>
    <w:rsid w:val="00810373"/>
    <w:rsid w:val="008120CA"/>
    <w:rsid w:val="008128D0"/>
    <w:rsid w:val="00812DAB"/>
    <w:rsid w:val="00813BD5"/>
    <w:rsid w:val="008149CC"/>
    <w:rsid w:val="00814ABC"/>
    <w:rsid w:val="008163E5"/>
    <w:rsid w:val="00820BE0"/>
    <w:rsid w:val="008234DA"/>
    <w:rsid w:val="008255F4"/>
    <w:rsid w:val="0082631E"/>
    <w:rsid w:val="00827E4C"/>
    <w:rsid w:val="00830105"/>
    <w:rsid w:val="0083252C"/>
    <w:rsid w:val="008347C7"/>
    <w:rsid w:val="00834E61"/>
    <w:rsid w:val="008351A1"/>
    <w:rsid w:val="008352E4"/>
    <w:rsid w:val="008369ED"/>
    <w:rsid w:val="00836DE5"/>
    <w:rsid w:val="00837FDC"/>
    <w:rsid w:val="00840139"/>
    <w:rsid w:val="0084064E"/>
    <w:rsid w:val="00840716"/>
    <w:rsid w:val="00840BF2"/>
    <w:rsid w:val="0084255E"/>
    <w:rsid w:val="00843946"/>
    <w:rsid w:val="00843E16"/>
    <w:rsid w:val="00846419"/>
    <w:rsid w:val="0084731C"/>
    <w:rsid w:val="00847878"/>
    <w:rsid w:val="00852DBB"/>
    <w:rsid w:val="00853974"/>
    <w:rsid w:val="00856598"/>
    <w:rsid w:val="008573FD"/>
    <w:rsid w:val="008574F7"/>
    <w:rsid w:val="008575B4"/>
    <w:rsid w:val="008601C3"/>
    <w:rsid w:val="00861AAB"/>
    <w:rsid w:val="00861EC0"/>
    <w:rsid w:val="008632CB"/>
    <w:rsid w:val="00867BF7"/>
    <w:rsid w:val="00867F9F"/>
    <w:rsid w:val="008706BA"/>
    <w:rsid w:val="008712A4"/>
    <w:rsid w:val="00871ECC"/>
    <w:rsid w:val="0087261E"/>
    <w:rsid w:val="008732C1"/>
    <w:rsid w:val="00873EBD"/>
    <w:rsid w:val="00873FFF"/>
    <w:rsid w:val="008749DD"/>
    <w:rsid w:val="0087606B"/>
    <w:rsid w:val="00876539"/>
    <w:rsid w:val="00877AD7"/>
    <w:rsid w:val="008800EA"/>
    <w:rsid w:val="00881942"/>
    <w:rsid w:val="008835B9"/>
    <w:rsid w:val="00883A5C"/>
    <w:rsid w:val="0088637A"/>
    <w:rsid w:val="00886FA2"/>
    <w:rsid w:val="00890038"/>
    <w:rsid w:val="008919CE"/>
    <w:rsid w:val="00891E31"/>
    <w:rsid w:val="00892056"/>
    <w:rsid w:val="008920D9"/>
    <w:rsid w:val="00892EA2"/>
    <w:rsid w:val="00893652"/>
    <w:rsid w:val="008942EF"/>
    <w:rsid w:val="008950C5"/>
    <w:rsid w:val="00897A05"/>
    <w:rsid w:val="00897DD2"/>
    <w:rsid w:val="008A0074"/>
    <w:rsid w:val="008A02EC"/>
    <w:rsid w:val="008A1B7A"/>
    <w:rsid w:val="008A1EAF"/>
    <w:rsid w:val="008A1F64"/>
    <w:rsid w:val="008A2A4C"/>
    <w:rsid w:val="008A44CC"/>
    <w:rsid w:val="008A6855"/>
    <w:rsid w:val="008A7C06"/>
    <w:rsid w:val="008B0AF4"/>
    <w:rsid w:val="008B1828"/>
    <w:rsid w:val="008B2FDA"/>
    <w:rsid w:val="008B3318"/>
    <w:rsid w:val="008B3343"/>
    <w:rsid w:val="008B4890"/>
    <w:rsid w:val="008B5270"/>
    <w:rsid w:val="008C3C90"/>
    <w:rsid w:val="008C4AA9"/>
    <w:rsid w:val="008C4BA3"/>
    <w:rsid w:val="008C518A"/>
    <w:rsid w:val="008C5638"/>
    <w:rsid w:val="008C5E7A"/>
    <w:rsid w:val="008C6F7C"/>
    <w:rsid w:val="008C7BF6"/>
    <w:rsid w:val="008D0386"/>
    <w:rsid w:val="008D14EB"/>
    <w:rsid w:val="008D1CE1"/>
    <w:rsid w:val="008D1CE3"/>
    <w:rsid w:val="008D2DCB"/>
    <w:rsid w:val="008D3380"/>
    <w:rsid w:val="008D4762"/>
    <w:rsid w:val="008D6721"/>
    <w:rsid w:val="008D6C3D"/>
    <w:rsid w:val="008E0802"/>
    <w:rsid w:val="008E2A55"/>
    <w:rsid w:val="008E3DE2"/>
    <w:rsid w:val="008E43C6"/>
    <w:rsid w:val="008F35D5"/>
    <w:rsid w:val="008F3EBB"/>
    <w:rsid w:val="008F40AF"/>
    <w:rsid w:val="008F5E09"/>
    <w:rsid w:val="008F65F8"/>
    <w:rsid w:val="00900757"/>
    <w:rsid w:val="00901F2D"/>
    <w:rsid w:val="0091237F"/>
    <w:rsid w:val="0091434C"/>
    <w:rsid w:val="00915DA0"/>
    <w:rsid w:val="009163B2"/>
    <w:rsid w:val="00920157"/>
    <w:rsid w:val="00920226"/>
    <w:rsid w:val="0092148D"/>
    <w:rsid w:val="00921B2F"/>
    <w:rsid w:val="0092215E"/>
    <w:rsid w:val="00922F6C"/>
    <w:rsid w:val="00923CF1"/>
    <w:rsid w:val="00923D8E"/>
    <w:rsid w:val="00926670"/>
    <w:rsid w:val="009303E6"/>
    <w:rsid w:val="009331AB"/>
    <w:rsid w:val="009333D6"/>
    <w:rsid w:val="009345FE"/>
    <w:rsid w:val="00940981"/>
    <w:rsid w:val="00940E68"/>
    <w:rsid w:val="00944C06"/>
    <w:rsid w:val="00945939"/>
    <w:rsid w:val="00945C6D"/>
    <w:rsid w:val="00946D78"/>
    <w:rsid w:val="009501A7"/>
    <w:rsid w:val="0095036F"/>
    <w:rsid w:val="009512F2"/>
    <w:rsid w:val="009519C0"/>
    <w:rsid w:val="00952DA6"/>
    <w:rsid w:val="00953BF8"/>
    <w:rsid w:val="00954C07"/>
    <w:rsid w:val="00955531"/>
    <w:rsid w:val="009559A4"/>
    <w:rsid w:val="00957F74"/>
    <w:rsid w:val="00960113"/>
    <w:rsid w:val="00960601"/>
    <w:rsid w:val="00960643"/>
    <w:rsid w:val="00960667"/>
    <w:rsid w:val="00961B9C"/>
    <w:rsid w:val="00963A45"/>
    <w:rsid w:val="00963AEF"/>
    <w:rsid w:val="00964D48"/>
    <w:rsid w:val="00966D4B"/>
    <w:rsid w:val="00970A94"/>
    <w:rsid w:val="00970AC9"/>
    <w:rsid w:val="00973673"/>
    <w:rsid w:val="00973D59"/>
    <w:rsid w:val="009744F9"/>
    <w:rsid w:val="009752C6"/>
    <w:rsid w:val="00975B2D"/>
    <w:rsid w:val="009763C7"/>
    <w:rsid w:val="00976421"/>
    <w:rsid w:val="0098079B"/>
    <w:rsid w:val="009847C7"/>
    <w:rsid w:val="00986095"/>
    <w:rsid w:val="00986B43"/>
    <w:rsid w:val="009872EC"/>
    <w:rsid w:val="00987532"/>
    <w:rsid w:val="009905AD"/>
    <w:rsid w:val="00990788"/>
    <w:rsid w:val="00990FB3"/>
    <w:rsid w:val="009915D9"/>
    <w:rsid w:val="009919AB"/>
    <w:rsid w:val="009925FA"/>
    <w:rsid w:val="009958F4"/>
    <w:rsid w:val="00995AA1"/>
    <w:rsid w:val="00995F08"/>
    <w:rsid w:val="009A107B"/>
    <w:rsid w:val="009A21B2"/>
    <w:rsid w:val="009A523C"/>
    <w:rsid w:val="009A5730"/>
    <w:rsid w:val="009A592A"/>
    <w:rsid w:val="009A64DC"/>
    <w:rsid w:val="009A68EA"/>
    <w:rsid w:val="009A7EC2"/>
    <w:rsid w:val="009B05DF"/>
    <w:rsid w:val="009B0932"/>
    <w:rsid w:val="009B0E0D"/>
    <w:rsid w:val="009B1A6B"/>
    <w:rsid w:val="009B63E0"/>
    <w:rsid w:val="009B7242"/>
    <w:rsid w:val="009B7707"/>
    <w:rsid w:val="009C0725"/>
    <w:rsid w:val="009C0B7C"/>
    <w:rsid w:val="009C1D2E"/>
    <w:rsid w:val="009C258E"/>
    <w:rsid w:val="009C2BE9"/>
    <w:rsid w:val="009C4E5B"/>
    <w:rsid w:val="009C67D4"/>
    <w:rsid w:val="009C763D"/>
    <w:rsid w:val="009C76E9"/>
    <w:rsid w:val="009C7BB1"/>
    <w:rsid w:val="009D2D8F"/>
    <w:rsid w:val="009D47B2"/>
    <w:rsid w:val="009D548A"/>
    <w:rsid w:val="009D5C56"/>
    <w:rsid w:val="009D6F59"/>
    <w:rsid w:val="009E0048"/>
    <w:rsid w:val="009E37DF"/>
    <w:rsid w:val="009E3CA4"/>
    <w:rsid w:val="009E5480"/>
    <w:rsid w:val="009E6347"/>
    <w:rsid w:val="009F2269"/>
    <w:rsid w:val="009F38A5"/>
    <w:rsid w:val="009F4ED2"/>
    <w:rsid w:val="009F66B4"/>
    <w:rsid w:val="00A0100D"/>
    <w:rsid w:val="00A01E7F"/>
    <w:rsid w:val="00A025D3"/>
    <w:rsid w:val="00A04EB5"/>
    <w:rsid w:val="00A059E0"/>
    <w:rsid w:val="00A05A16"/>
    <w:rsid w:val="00A06B69"/>
    <w:rsid w:val="00A1012C"/>
    <w:rsid w:val="00A10613"/>
    <w:rsid w:val="00A117BD"/>
    <w:rsid w:val="00A11EAE"/>
    <w:rsid w:val="00A12ABC"/>
    <w:rsid w:val="00A142FD"/>
    <w:rsid w:val="00A142FF"/>
    <w:rsid w:val="00A156DA"/>
    <w:rsid w:val="00A20B5D"/>
    <w:rsid w:val="00A2289D"/>
    <w:rsid w:val="00A236B6"/>
    <w:rsid w:val="00A244B0"/>
    <w:rsid w:val="00A24509"/>
    <w:rsid w:val="00A245FC"/>
    <w:rsid w:val="00A24706"/>
    <w:rsid w:val="00A24EC7"/>
    <w:rsid w:val="00A25E92"/>
    <w:rsid w:val="00A25FEE"/>
    <w:rsid w:val="00A26950"/>
    <w:rsid w:val="00A311DE"/>
    <w:rsid w:val="00A368DE"/>
    <w:rsid w:val="00A37FB5"/>
    <w:rsid w:val="00A40A4F"/>
    <w:rsid w:val="00A40EBC"/>
    <w:rsid w:val="00A40EF4"/>
    <w:rsid w:val="00A41AFB"/>
    <w:rsid w:val="00A427D7"/>
    <w:rsid w:val="00A44599"/>
    <w:rsid w:val="00A445EA"/>
    <w:rsid w:val="00A451BE"/>
    <w:rsid w:val="00A45BAE"/>
    <w:rsid w:val="00A505F2"/>
    <w:rsid w:val="00A514A8"/>
    <w:rsid w:val="00A517E4"/>
    <w:rsid w:val="00A518F6"/>
    <w:rsid w:val="00A51D0D"/>
    <w:rsid w:val="00A5237D"/>
    <w:rsid w:val="00A52CD9"/>
    <w:rsid w:val="00A5476F"/>
    <w:rsid w:val="00A55DBC"/>
    <w:rsid w:val="00A60123"/>
    <w:rsid w:val="00A60BF6"/>
    <w:rsid w:val="00A621CB"/>
    <w:rsid w:val="00A62D9B"/>
    <w:rsid w:val="00A6392F"/>
    <w:rsid w:val="00A63A6D"/>
    <w:rsid w:val="00A64C47"/>
    <w:rsid w:val="00A64DF7"/>
    <w:rsid w:val="00A656A7"/>
    <w:rsid w:val="00A658D2"/>
    <w:rsid w:val="00A65AA5"/>
    <w:rsid w:val="00A70CEB"/>
    <w:rsid w:val="00A70DB1"/>
    <w:rsid w:val="00A72B2E"/>
    <w:rsid w:val="00A80BFF"/>
    <w:rsid w:val="00A81DAB"/>
    <w:rsid w:val="00A833DE"/>
    <w:rsid w:val="00A87043"/>
    <w:rsid w:val="00A87952"/>
    <w:rsid w:val="00A90117"/>
    <w:rsid w:val="00A91B5A"/>
    <w:rsid w:val="00A92AD1"/>
    <w:rsid w:val="00A93E44"/>
    <w:rsid w:val="00A93F28"/>
    <w:rsid w:val="00AA16FB"/>
    <w:rsid w:val="00AA2C96"/>
    <w:rsid w:val="00AA2CAA"/>
    <w:rsid w:val="00AA2D29"/>
    <w:rsid w:val="00AA477E"/>
    <w:rsid w:val="00AA6751"/>
    <w:rsid w:val="00AA71FC"/>
    <w:rsid w:val="00AB3DA8"/>
    <w:rsid w:val="00AB4761"/>
    <w:rsid w:val="00AB54AE"/>
    <w:rsid w:val="00AB5846"/>
    <w:rsid w:val="00AB692F"/>
    <w:rsid w:val="00AB6C07"/>
    <w:rsid w:val="00AB7309"/>
    <w:rsid w:val="00AB775E"/>
    <w:rsid w:val="00AC2046"/>
    <w:rsid w:val="00AC4B14"/>
    <w:rsid w:val="00AC5599"/>
    <w:rsid w:val="00AC6591"/>
    <w:rsid w:val="00AC7BF2"/>
    <w:rsid w:val="00AC7DAA"/>
    <w:rsid w:val="00AC7FDB"/>
    <w:rsid w:val="00AD33D8"/>
    <w:rsid w:val="00AD4860"/>
    <w:rsid w:val="00AD4C55"/>
    <w:rsid w:val="00AD5AE2"/>
    <w:rsid w:val="00AD72CC"/>
    <w:rsid w:val="00AE1BE0"/>
    <w:rsid w:val="00AE246F"/>
    <w:rsid w:val="00AE34F7"/>
    <w:rsid w:val="00AE49E2"/>
    <w:rsid w:val="00AE527D"/>
    <w:rsid w:val="00AE55C1"/>
    <w:rsid w:val="00AE6023"/>
    <w:rsid w:val="00AE6D63"/>
    <w:rsid w:val="00AE7695"/>
    <w:rsid w:val="00AF0964"/>
    <w:rsid w:val="00AF23C8"/>
    <w:rsid w:val="00AF28A8"/>
    <w:rsid w:val="00AF362F"/>
    <w:rsid w:val="00AF3B1D"/>
    <w:rsid w:val="00AF442F"/>
    <w:rsid w:val="00AF6D5F"/>
    <w:rsid w:val="00AF74A2"/>
    <w:rsid w:val="00AF775B"/>
    <w:rsid w:val="00AF7FD5"/>
    <w:rsid w:val="00B006FE"/>
    <w:rsid w:val="00B00709"/>
    <w:rsid w:val="00B01D73"/>
    <w:rsid w:val="00B02F11"/>
    <w:rsid w:val="00B02F87"/>
    <w:rsid w:val="00B04069"/>
    <w:rsid w:val="00B041EC"/>
    <w:rsid w:val="00B04F35"/>
    <w:rsid w:val="00B06133"/>
    <w:rsid w:val="00B07198"/>
    <w:rsid w:val="00B07345"/>
    <w:rsid w:val="00B101C3"/>
    <w:rsid w:val="00B11190"/>
    <w:rsid w:val="00B12B02"/>
    <w:rsid w:val="00B136AF"/>
    <w:rsid w:val="00B1768C"/>
    <w:rsid w:val="00B200AC"/>
    <w:rsid w:val="00B2060C"/>
    <w:rsid w:val="00B20948"/>
    <w:rsid w:val="00B210AF"/>
    <w:rsid w:val="00B21163"/>
    <w:rsid w:val="00B2631B"/>
    <w:rsid w:val="00B27EC7"/>
    <w:rsid w:val="00B30402"/>
    <w:rsid w:val="00B318A0"/>
    <w:rsid w:val="00B31BB7"/>
    <w:rsid w:val="00B32128"/>
    <w:rsid w:val="00B33E47"/>
    <w:rsid w:val="00B34404"/>
    <w:rsid w:val="00B34A9D"/>
    <w:rsid w:val="00B354F9"/>
    <w:rsid w:val="00B377AE"/>
    <w:rsid w:val="00B37B4A"/>
    <w:rsid w:val="00B428E3"/>
    <w:rsid w:val="00B43F56"/>
    <w:rsid w:val="00B4503B"/>
    <w:rsid w:val="00B45447"/>
    <w:rsid w:val="00B46079"/>
    <w:rsid w:val="00B4622B"/>
    <w:rsid w:val="00B5055A"/>
    <w:rsid w:val="00B50628"/>
    <w:rsid w:val="00B5062D"/>
    <w:rsid w:val="00B506BB"/>
    <w:rsid w:val="00B515E9"/>
    <w:rsid w:val="00B51E96"/>
    <w:rsid w:val="00B52442"/>
    <w:rsid w:val="00B54026"/>
    <w:rsid w:val="00B54479"/>
    <w:rsid w:val="00B544E0"/>
    <w:rsid w:val="00B56689"/>
    <w:rsid w:val="00B57A3E"/>
    <w:rsid w:val="00B63A43"/>
    <w:rsid w:val="00B63C74"/>
    <w:rsid w:val="00B640A6"/>
    <w:rsid w:val="00B64DC0"/>
    <w:rsid w:val="00B64EA3"/>
    <w:rsid w:val="00B700AB"/>
    <w:rsid w:val="00B7025A"/>
    <w:rsid w:val="00B706EE"/>
    <w:rsid w:val="00B709CF"/>
    <w:rsid w:val="00B72867"/>
    <w:rsid w:val="00B74F2F"/>
    <w:rsid w:val="00B7615A"/>
    <w:rsid w:val="00B766D0"/>
    <w:rsid w:val="00B76C43"/>
    <w:rsid w:val="00B77F67"/>
    <w:rsid w:val="00B80B27"/>
    <w:rsid w:val="00B81E50"/>
    <w:rsid w:val="00B822E7"/>
    <w:rsid w:val="00B823E3"/>
    <w:rsid w:val="00B829BC"/>
    <w:rsid w:val="00B8334F"/>
    <w:rsid w:val="00B8481E"/>
    <w:rsid w:val="00B84860"/>
    <w:rsid w:val="00B858DB"/>
    <w:rsid w:val="00B85F6D"/>
    <w:rsid w:val="00B863A1"/>
    <w:rsid w:val="00B8719D"/>
    <w:rsid w:val="00B878CB"/>
    <w:rsid w:val="00B87A1B"/>
    <w:rsid w:val="00B87EC8"/>
    <w:rsid w:val="00B9097E"/>
    <w:rsid w:val="00B91EA1"/>
    <w:rsid w:val="00B92DB0"/>
    <w:rsid w:val="00B948B7"/>
    <w:rsid w:val="00B95303"/>
    <w:rsid w:val="00B954A2"/>
    <w:rsid w:val="00B959CC"/>
    <w:rsid w:val="00B95C27"/>
    <w:rsid w:val="00B95D4F"/>
    <w:rsid w:val="00B96A0C"/>
    <w:rsid w:val="00B971C0"/>
    <w:rsid w:val="00BA1585"/>
    <w:rsid w:val="00BA2133"/>
    <w:rsid w:val="00BA40CC"/>
    <w:rsid w:val="00BA50FA"/>
    <w:rsid w:val="00BA705E"/>
    <w:rsid w:val="00BB2430"/>
    <w:rsid w:val="00BB2642"/>
    <w:rsid w:val="00BB556B"/>
    <w:rsid w:val="00BB73E9"/>
    <w:rsid w:val="00BB7798"/>
    <w:rsid w:val="00BB7EFF"/>
    <w:rsid w:val="00BC1C01"/>
    <w:rsid w:val="00BC1D85"/>
    <w:rsid w:val="00BC1DE1"/>
    <w:rsid w:val="00BC3B51"/>
    <w:rsid w:val="00BC3DD6"/>
    <w:rsid w:val="00BC6A54"/>
    <w:rsid w:val="00BC6C8D"/>
    <w:rsid w:val="00BD0055"/>
    <w:rsid w:val="00BD00EF"/>
    <w:rsid w:val="00BD3977"/>
    <w:rsid w:val="00BD426B"/>
    <w:rsid w:val="00BD63BC"/>
    <w:rsid w:val="00BD6589"/>
    <w:rsid w:val="00BD6670"/>
    <w:rsid w:val="00BD6851"/>
    <w:rsid w:val="00BD6F4C"/>
    <w:rsid w:val="00BD7914"/>
    <w:rsid w:val="00BE044C"/>
    <w:rsid w:val="00BE0E0F"/>
    <w:rsid w:val="00BE3378"/>
    <w:rsid w:val="00BE372A"/>
    <w:rsid w:val="00BE55BF"/>
    <w:rsid w:val="00BE577B"/>
    <w:rsid w:val="00BE5FDA"/>
    <w:rsid w:val="00BE7CE0"/>
    <w:rsid w:val="00BF0FCF"/>
    <w:rsid w:val="00BF117F"/>
    <w:rsid w:val="00BF38D7"/>
    <w:rsid w:val="00BF5DA3"/>
    <w:rsid w:val="00BF6981"/>
    <w:rsid w:val="00BF7218"/>
    <w:rsid w:val="00C004FD"/>
    <w:rsid w:val="00C01491"/>
    <w:rsid w:val="00C01985"/>
    <w:rsid w:val="00C043D6"/>
    <w:rsid w:val="00C074C6"/>
    <w:rsid w:val="00C07550"/>
    <w:rsid w:val="00C07A4A"/>
    <w:rsid w:val="00C10067"/>
    <w:rsid w:val="00C1123E"/>
    <w:rsid w:val="00C11D9B"/>
    <w:rsid w:val="00C1552B"/>
    <w:rsid w:val="00C15CAF"/>
    <w:rsid w:val="00C173DD"/>
    <w:rsid w:val="00C17DB6"/>
    <w:rsid w:val="00C212C6"/>
    <w:rsid w:val="00C2281F"/>
    <w:rsid w:val="00C22C45"/>
    <w:rsid w:val="00C236B9"/>
    <w:rsid w:val="00C25AF9"/>
    <w:rsid w:val="00C25B2E"/>
    <w:rsid w:val="00C26EF6"/>
    <w:rsid w:val="00C30713"/>
    <w:rsid w:val="00C31FD6"/>
    <w:rsid w:val="00C33AE0"/>
    <w:rsid w:val="00C34066"/>
    <w:rsid w:val="00C35094"/>
    <w:rsid w:val="00C35135"/>
    <w:rsid w:val="00C357E9"/>
    <w:rsid w:val="00C36947"/>
    <w:rsid w:val="00C37472"/>
    <w:rsid w:val="00C37572"/>
    <w:rsid w:val="00C37F7C"/>
    <w:rsid w:val="00C41896"/>
    <w:rsid w:val="00C43037"/>
    <w:rsid w:val="00C4342B"/>
    <w:rsid w:val="00C44767"/>
    <w:rsid w:val="00C44CC9"/>
    <w:rsid w:val="00C44D35"/>
    <w:rsid w:val="00C464D7"/>
    <w:rsid w:val="00C466FB"/>
    <w:rsid w:val="00C47BC1"/>
    <w:rsid w:val="00C50915"/>
    <w:rsid w:val="00C51147"/>
    <w:rsid w:val="00C51755"/>
    <w:rsid w:val="00C519F2"/>
    <w:rsid w:val="00C521D4"/>
    <w:rsid w:val="00C53FC4"/>
    <w:rsid w:val="00C56F72"/>
    <w:rsid w:val="00C5759A"/>
    <w:rsid w:val="00C61719"/>
    <w:rsid w:val="00C622B0"/>
    <w:rsid w:val="00C628EC"/>
    <w:rsid w:val="00C637DF"/>
    <w:rsid w:val="00C6600F"/>
    <w:rsid w:val="00C6712B"/>
    <w:rsid w:val="00C714BC"/>
    <w:rsid w:val="00C71CAF"/>
    <w:rsid w:val="00C721DD"/>
    <w:rsid w:val="00C723FC"/>
    <w:rsid w:val="00C729A6"/>
    <w:rsid w:val="00C73701"/>
    <w:rsid w:val="00C7494F"/>
    <w:rsid w:val="00C750EE"/>
    <w:rsid w:val="00C7526F"/>
    <w:rsid w:val="00C75E67"/>
    <w:rsid w:val="00C76B45"/>
    <w:rsid w:val="00C809E9"/>
    <w:rsid w:val="00C80FFB"/>
    <w:rsid w:val="00C82830"/>
    <w:rsid w:val="00C84056"/>
    <w:rsid w:val="00C84997"/>
    <w:rsid w:val="00C86148"/>
    <w:rsid w:val="00C87222"/>
    <w:rsid w:val="00C937F3"/>
    <w:rsid w:val="00C94748"/>
    <w:rsid w:val="00C9683A"/>
    <w:rsid w:val="00C96A6F"/>
    <w:rsid w:val="00CA03FF"/>
    <w:rsid w:val="00CA184D"/>
    <w:rsid w:val="00CA37CD"/>
    <w:rsid w:val="00CA42E5"/>
    <w:rsid w:val="00CA4CE2"/>
    <w:rsid w:val="00CA4F69"/>
    <w:rsid w:val="00CA5D35"/>
    <w:rsid w:val="00CA688C"/>
    <w:rsid w:val="00CA6BD2"/>
    <w:rsid w:val="00CB0537"/>
    <w:rsid w:val="00CB12E9"/>
    <w:rsid w:val="00CB1EA5"/>
    <w:rsid w:val="00CB5D56"/>
    <w:rsid w:val="00CB6211"/>
    <w:rsid w:val="00CB6A5F"/>
    <w:rsid w:val="00CB6BDF"/>
    <w:rsid w:val="00CC2060"/>
    <w:rsid w:val="00CC2139"/>
    <w:rsid w:val="00CC641D"/>
    <w:rsid w:val="00CC7C5C"/>
    <w:rsid w:val="00CD03A7"/>
    <w:rsid w:val="00CD1E80"/>
    <w:rsid w:val="00CD2121"/>
    <w:rsid w:val="00CD243F"/>
    <w:rsid w:val="00CD2C35"/>
    <w:rsid w:val="00CD7418"/>
    <w:rsid w:val="00CE0569"/>
    <w:rsid w:val="00CE06D2"/>
    <w:rsid w:val="00CE093F"/>
    <w:rsid w:val="00CE1C8C"/>
    <w:rsid w:val="00CE23A5"/>
    <w:rsid w:val="00CE539D"/>
    <w:rsid w:val="00CE56D5"/>
    <w:rsid w:val="00CE5782"/>
    <w:rsid w:val="00CE586E"/>
    <w:rsid w:val="00CE6523"/>
    <w:rsid w:val="00CE7328"/>
    <w:rsid w:val="00CE79E4"/>
    <w:rsid w:val="00CF0EF5"/>
    <w:rsid w:val="00CF1729"/>
    <w:rsid w:val="00CF1CE1"/>
    <w:rsid w:val="00CF32A8"/>
    <w:rsid w:val="00CF33CB"/>
    <w:rsid w:val="00D015B3"/>
    <w:rsid w:val="00D0160E"/>
    <w:rsid w:val="00D01C42"/>
    <w:rsid w:val="00D0288C"/>
    <w:rsid w:val="00D03C0B"/>
    <w:rsid w:val="00D04045"/>
    <w:rsid w:val="00D044EB"/>
    <w:rsid w:val="00D04864"/>
    <w:rsid w:val="00D04920"/>
    <w:rsid w:val="00D04B08"/>
    <w:rsid w:val="00D05752"/>
    <w:rsid w:val="00D059BB"/>
    <w:rsid w:val="00D0703E"/>
    <w:rsid w:val="00D075D8"/>
    <w:rsid w:val="00D07BD0"/>
    <w:rsid w:val="00D10672"/>
    <w:rsid w:val="00D12A91"/>
    <w:rsid w:val="00D137E7"/>
    <w:rsid w:val="00D14D1E"/>
    <w:rsid w:val="00D14F99"/>
    <w:rsid w:val="00D15917"/>
    <w:rsid w:val="00D15B1A"/>
    <w:rsid w:val="00D16325"/>
    <w:rsid w:val="00D174C7"/>
    <w:rsid w:val="00D17877"/>
    <w:rsid w:val="00D20376"/>
    <w:rsid w:val="00D212B1"/>
    <w:rsid w:val="00D219AB"/>
    <w:rsid w:val="00D21FDF"/>
    <w:rsid w:val="00D251D0"/>
    <w:rsid w:val="00D259ED"/>
    <w:rsid w:val="00D263CB"/>
    <w:rsid w:val="00D26F91"/>
    <w:rsid w:val="00D2721F"/>
    <w:rsid w:val="00D32E68"/>
    <w:rsid w:val="00D34BA8"/>
    <w:rsid w:val="00D34CEA"/>
    <w:rsid w:val="00D35B61"/>
    <w:rsid w:val="00D40964"/>
    <w:rsid w:val="00D40C7A"/>
    <w:rsid w:val="00D4220E"/>
    <w:rsid w:val="00D4356A"/>
    <w:rsid w:val="00D440BD"/>
    <w:rsid w:val="00D4593D"/>
    <w:rsid w:val="00D45F91"/>
    <w:rsid w:val="00D464C2"/>
    <w:rsid w:val="00D47448"/>
    <w:rsid w:val="00D51139"/>
    <w:rsid w:val="00D54761"/>
    <w:rsid w:val="00D5576E"/>
    <w:rsid w:val="00D55777"/>
    <w:rsid w:val="00D5581A"/>
    <w:rsid w:val="00D5604B"/>
    <w:rsid w:val="00D561E1"/>
    <w:rsid w:val="00D57269"/>
    <w:rsid w:val="00D616C2"/>
    <w:rsid w:val="00D6347E"/>
    <w:rsid w:val="00D63A68"/>
    <w:rsid w:val="00D663D5"/>
    <w:rsid w:val="00D66B27"/>
    <w:rsid w:val="00D67A6A"/>
    <w:rsid w:val="00D67B6E"/>
    <w:rsid w:val="00D702B8"/>
    <w:rsid w:val="00D7177F"/>
    <w:rsid w:val="00D72D90"/>
    <w:rsid w:val="00D72FEE"/>
    <w:rsid w:val="00D73474"/>
    <w:rsid w:val="00D74A4C"/>
    <w:rsid w:val="00D75037"/>
    <w:rsid w:val="00D80069"/>
    <w:rsid w:val="00D822CA"/>
    <w:rsid w:val="00D82CD2"/>
    <w:rsid w:val="00D83B79"/>
    <w:rsid w:val="00D84E0E"/>
    <w:rsid w:val="00D861C8"/>
    <w:rsid w:val="00D8624C"/>
    <w:rsid w:val="00D8728F"/>
    <w:rsid w:val="00D900EF"/>
    <w:rsid w:val="00D905D6"/>
    <w:rsid w:val="00D9094A"/>
    <w:rsid w:val="00D909D6"/>
    <w:rsid w:val="00D92557"/>
    <w:rsid w:val="00D9256D"/>
    <w:rsid w:val="00D92C40"/>
    <w:rsid w:val="00D94C76"/>
    <w:rsid w:val="00D94E39"/>
    <w:rsid w:val="00D95D82"/>
    <w:rsid w:val="00D96246"/>
    <w:rsid w:val="00D96742"/>
    <w:rsid w:val="00D97652"/>
    <w:rsid w:val="00DA0212"/>
    <w:rsid w:val="00DA0D80"/>
    <w:rsid w:val="00DA1F01"/>
    <w:rsid w:val="00DA1F97"/>
    <w:rsid w:val="00DA267D"/>
    <w:rsid w:val="00DA2DF4"/>
    <w:rsid w:val="00DA5183"/>
    <w:rsid w:val="00DA6F83"/>
    <w:rsid w:val="00DA78CB"/>
    <w:rsid w:val="00DB0458"/>
    <w:rsid w:val="00DB1008"/>
    <w:rsid w:val="00DB13A9"/>
    <w:rsid w:val="00DB2288"/>
    <w:rsid w:val="00DB4F7B"/>
    <w:rsid w:val="00DB5097"/>
    <w:rsid w:val="00DB6F3A"/>
    <w:rsid w:val="00DB7284"/>
    <w:rsid w:val="00DC02B5"/>
    <w:rsid w:val="00DC0A5A"/>
    <w:rsid w:val="00DC0B2A"/>
    <w:rsid w:val="00DC40E6"/>
    <w:rsid w:val="00DC42B8"/>
    <w:rsid w:val="00DC68AF"/>
    <w:rsid w:val="00DC7935"/>
    <w:rsid w:val="00DC7A12"/>
    <w:rsid w:val="00DD227E"/>
    <w:rsid w:val="00DD22A7"/>
    <w:rsid w:val="00DD2445"/>
    <w:rsid w:val="00DD38DA"/>
    <w:rsid w:val="00DD58C6"/>
    <w:rsid w:val="00DD6248"/>
    <w:rsid w:val="00DD6AF8"/>
    <w:rsid w:val="00DD7B97"/>
    <w:rsid w:val="00DE02EA"/>
    <w:rsid w:val="00DE0EFB"/>
    <w:rsid w:val="00DE1732"/>
    <w:rsid w:val="00DE3045"/>
    <w:rsid w:val="00DE403E"/>
    <w:rsid w:val="00DE447A"/>
    <w:rsid w:val="00DE4693"/>
    <w:rsid w:val="00DE6737"/>
    <w:rsid w:val="00DE6B44"/>
    <w:rsid w:val="00DE7225"/>
    <w:rsid w:val="00DE74D5"/>
    <w:rsid w:val="00DF0840"/>
    <w:rsid w:val="00DF08AE"/>
    <w:rsid w:val="00DF0F3E"/>
    <w:rsid w:val="00DF16E1"/>
    <w:rsid w:val="00DF22A6"/>
    <w:rsid w:val="00DF288C"/>
    <w:rsid w:val="00DF4921"/>
    <w:rsid w:val="00DF5342"/>
    <w:rsid w:val="00DF63C8"/>
    <w:rsid w:val="00E006AD"/>
    <w:rsid w:val="00E06BAA"/>
    <w:rsid w:val="00E11A66"/>
    <w:rsid w:val="00E11F6F"/>
    <w:rsid w:val="00E1401F"/>
    <w:rsid w:val="00E15458"/>
    <w:rsid w:val="00E15ADC"/>
    <w:rsid w:val="00E1753D"/>
    <w:rsid w:val="00E20132"/>
    <w:rsid w:val="00E22FE1"/>
    <w:rsid w:val="00E23A95"/>
    <w:rsid w:val="00E24E85"/>
    <w:rsid w:val="00E25037"/>
    <w:rsid w:val="00E252B3"/>
    <w:rsid w:val="00E25316"/>
    <w:rsid w:val="00E25790"/>
    <w:rsid w:val="00E2693A"/>
    <w:rsid w:val="00E26AD4"/>
    <w:rsid w:val="00E3149D"/>
    <w:rsid w:val="00E31D97"/>
    <w:rsid w:val="00E320D8"/>
    <w:rsid w:val="00E335DB"/>
    <w:rsid w:val="00E35634"/>
    <w:rsid w:val="00E36B0C"/>
    <w:rsid w:val="00E3762C"/>
    <w:rsid w:val="00E401E9"/>
    <w:rsid w:val="00E429F5"/>
    <w:rsid w:val="00E43B0D"/>
    <w:rsid w:val="00E462BD"/>
    <w:rsid w:val="00E4727A"/>
    <w:rsid w:val="00E477A8"/>
    <w:rsid w:val="00E47CB3"/>
    <w:rsid w:val="00E50DB9"/>
    <w:rsid w:val="00E5117B"/>
    <w:rsid w:val="00E511DE"/>
    <w:rsid w:val="00E51649"/>
    <w:rsid w:val="00E5326C"/>
    <w:rsid w:val="00E55FB8"/>
    <w:rsid w:val="00E574A8"/>
    <w:rsid w:val="00E57DF9"/>
    <w:rsid w:val="00E61193"/>
    <w:rsid w:val="00E63262"/>
    <w:rsid w:val="00E637C2"/>
    <w:rsid w:val="00E6420C"/>
    <w:rsid w:val="00E64768"/>
    <w:rsid w:val="00E6495B"/>
    <w:rsid w:val="00E64CC9"/>
    <w:rsid w:val="00E665D8"/>
    <w:rsid w:val="00E67DB4"/>
    <w:rsid w:val="00E701EA"/>
    <w:rsid w:val="00E71A4C"/>
    <w:rsid w:val="00E72B64"/>
    <w:rsid w:val="00E74132"/>
    <w:rsid w:val="00E75066"/>
    <w:rsid w:val="00E76CCD"/>
    <w:rsid w:val="00E81422"/>
    <w:rsid w:val="00E848B7"/>
    <w:rsid w:val="00E85048"/>
    <w:rsid w:val="00E8570A"/>
    <w:rsid w:val="00E8688D"/>
    <w:rsid w:val="00E87344"/>
    <w:rsid w:val="00E879AD"/>
    <w:rsid w:val="00E917AB"/>
    <w:rsid w:val="00E91F35"/>
    <w:rsid w:val="00E92AB4"/>
    <w:rsid w:val="00E93F9B"/>
    <w:rsid w:val="00E951B8"/>
    <w:rsid w:val="00E95E41"/>
    <w:rsid w:val="00E9647D"/>
    <w:rsid w:val="00EA07CE"/>
    <w:rsid w:val="00EA1334"/>
    <w:rsid w:val="00EA16DB"/>
    <w:rsid w:val="00EA21C9"/>
    <w:rsid w:val="00EA2492"/>
    <w:rsid w:val="00EA3336"/>
    <w:rsid w:val="00EA50C8"/>
    <w:rsid w:val="00EA55B6"/>
    <w:rsid w:val="00EB3ECA"/>
    <w:rsid w:val="00EB50BD"/>
    <w:rsid w:val="00EB5A03"/>
    <w:rsid w:val="00EB6A0F"/>
    <w:rsid w:val="00EB7073"/>
    <w:rsid w:val="00EC2720"/>
    <w:rsid w:val="00EC754E"/>
    <w:rsid w:val="00EC75C1"/>
    <w:rsid w:val="00EC7FF2"/>
    <w:rsid w:val="00ED00D8"/>
    <w:rsid w:val="00ED1989"/>
    <w:rsid w:val="00ED292D"/>
    <w:rsid w:val="00ED29A0"/>
    <w:rsid w:val="00ED331F"/>
    <w:rsid w:val="00ED3F22"/>
    <w:rsid w:val="00ED49AE"/>
    <w:rsid w:val="00ED56BA"/>
    <w:rsid w:val="00ED5B69"/>
    <w:rsid w:val="00EE18A0"/>
    <w:rsid w:val="00EE1C01"/>
    <w:rsid w:val="00EE246F"/>
    <w:rsid w:val="00EE24FE"/>
    <w:rsid w:val="00EE2649"/>
    <w:rsid w:val="00EE26D6"/>
    <w:rsid w:val="00EE353C"/>
    <w:rsid w:val="00EE4E13"/>
    <w:rsid w:val="00EE6DDD"/>
    <w:rsid w:val="00EE783D"/>
    <w:rsid w:val="00EF52AC"/>
    <w:rsid w:val="00EF599D"/>
    <w:rsid w:val="00EF6401"/>
    <w:rsid w:val="00EF6CFE"/>
    <w:rsid w:val="00F01226"/>
    <w:rsid w:val="00F022E0"/>
    <w:rsid w:val="00F02DAF"/>
    <w:rsid w:val="00F051F5"/>
    <w:rsid w:val="00F078E1"/>
    <w:rsid w:val="00F11051"/>
    <w:rsid w:val="00F11257"/>
    <w:rsid w:val="00F12C92"/>
    <w:rsid w:val="00F1332B"/>
    <w:rsid w:val="00F13A32"/>
    <w:rsid w:val="00F17013"/>
    <w:rsid w:val="00F17B79"/>
    <w:rsid w:val="00F17C46"/>
    <w:rsid w:val="00F21A4C"/>
    <w:rsid w:val="00F21EFE"/>
    <w:rsid w:val="00F2563E"/>
    <w:rsid w:val="00F274AD"/>
    <w:rsid w:val="00F3193E"/>
    <w:rsid w:val="00F32D73"/>
    <w:rsid w:val="00F330B7"/>
    <w:rsid w:val="00F347AD"/>
    <w:rsid w:val="00F35E7D"/>
    <w:rsid w:val="00F35EE8"/>
    <w:rsid w:val="00F3720D"/>
    <w:rsid w:val="00F40791"/>
    <w:rsid w:val="00F41309"/>
    <w:rsid w:val="00F41D9C"/>
    <w:rsid w:val="00F42E10"/>
    <w:rsid w:val="00F433F9"/>
    <w:rsid w:val="00F509BA"/>
    <w:rsid w:val="00F5177E"/>
    <w:rsid w:val="00F51BFC"/>
    <w:rsid w:val="00F558ED"/>
    <w:rsid w:val="00F563A4"/>
    <w:rsid w:val="00F63894"/>
    <w:rsid w:val="00F64CC1"/>
    <w:rsid w:val="00F657CC"/>
    <w:rsid w:val="00F75631"/>
    <w:rsid w:val="00F757A7"/>
    <w:rsid w:val="00F767DF"/>
    <w:rsid w:val="00F77CCE"/>
    <w:rsid w:val="00F80413"/>
    <w:rsid w:val="00F804C5"/>
    <w:rsid w:val="00F82ACB"/>
    <w:rsid w:val="00F846F0"/>
    <w:rsid w:val="00F849D2"/>
    <w:rsid w:val="00F84CB0"/>
    <w:rsid w:val="00F863D3"/>
    <w:rsid w:val="00F8740A"/>
    <w:rsid w:val="00F87550"/>
    <w:rsid w:val="00F87F1E"/>
    <w:rsid w:val="00F90737"/>
    <w:rsid w:val="00F9271F"/>
    <w:rsid w:val="00F92F86"/>
    <w:rsid w:val="00F937E6"/>
    <w:rsid w:val="00F94128"/>
    <w:rsid w:val="00F94421"/>
    <w:rsid w:val="00F965D5"/>
    <w:rsid w:val="00F969A3"/>
    <w:rsid w:val="00F97EE4"/>
    <w:rsid w:val="00FA0CC3"/>
    <w:rsid w:val="00FA0E4C"/>
    <w:rsid w:val="00FA1654"/>
    <w:rsid w:val="00FA2541"/>
    <w:rsid w:val="00FA3C82"/>
    <w:rsid w:val="00FA442F"/>
    <w:rsid w:val="00FA53D2"/>
    <w:rsid w:val="00FA5B45"/>
    <w:rsid w:val="00FB01B2"/>
    <w:rsid w:val="00FB0D68"/>
    <w:rsid w:val="00FB1940"/>
    <w:rsid w:val="00FB1DD5"/>
    <w:rsid w:val="00FB2C0E"/>
    <w:rsid w:val="00FB2DA7"/>
    <w:rsid w:val="00FB6875"/>
    <w:rsid w:val="00FB6D38"/>
    <w:rsid w:val="00FC1E9A"/>
    <w:rsid w:val="00FC2E14"/>
    <w:rsid w:val="00FC4D51"/>
    <w:rsid w:val="00FC561E"/>
    <w:rsid w:val="00FC6186"/>
    <w:rsid w:val="00FC703F"/>
    <w:rsid w:val="00FD023D"/>
    <w:rsid w:val="00FD0FD5"/>
    <w:rsid w:val="00FD1596"/>
    <w:rsid w:val="00FD3314"/>
    <w:rsid w:val="00FD4AEE"/>
    <w:rsid w:val="00FD55EE"/>
    <w:rsid w:val="00FD584A"/>
    <w:rsid w:val="00FD6701"/>
    <w:rsid w:val="00FD6CA7"/>
    <w:rsid w:val="00FD7A66"/>
    <w:rsid w:val="00FD7A9E"/>
    <w:rsid w:val="00FE1992"/>
    <w:rsid w:val="00FE284B"/>
    <w:rsid w:val="00FE5C61"/>
    <w:rsid w:val="00FE7110"/>
    <w:rsid w:val="00FE7F11"/>
    <w:rsid w:val="00FF05EB"/>
    <w:rsid w:val="00FF05FD"/>
    <w:rsid w:val="00FF0AE5"/>
    <w:rsid w:val="00FF0D8A"/>
    <w:rsid w:val="00FF1722"/>
    <w:rsid w:val="00FF17A5"/>
    <w:rsid w:val="00FF2928"/>
    <w:rsid w:val="00FF30DE"/>
    <w:rsid w:val="00FF4A32"/>
    <w:rsid w:val="00FF5624"/>
    <w:rsid w:val="00FF63E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8887D28-FE0E-4CA2-95A2-19A50292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3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B40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Текст1"/>
    <w:basedOn w:val="a"/>
    <w:rPr>
      <w:rFonts w:ascii="Courier New" w:hAnsi="Courier New"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header"/>
    <w:aliases w:val=" Знак8,Знак8,Even,*Header"/>
    <w:basedOn w:val="a"/>
    <w:link w:val="a8"/>
    <w:pPr>
      <w:tabs>
        <w:tab w:val="center" w:pos="4677"/>
        <w:tab w:val="right" w:pos="9355"/>
      </w:tabs>
    </w:pPr>
    <w:rPr>
      <w:lang w:val="x-none"/>
    </w:rPr>
  </w:style>
  <w:style w:type="paragraph" w:customStyle="1" w:styleId="Normal">
    <w:name w:val="Normal"/>
    <w:pPr>
      <w:widowControl w:val="0"/>
      <w:suppressAutoHyphens/>
      <w:spacing w:line="300" w:lineRule="auto"/>
      <w:ind w:firstLine="720"/>
      <w:jc w:val="both"/>
    </w:pPr>
    <w:rPr>
      <w:rFonts w:eastAsia="Arial"/>
      <w:sz w:val="24"/>
      <w:lang w:eastAsia="ar-SA"/>
    </w:rPr>
  </w:style>
  <w:style w:type="paragraph" w:customStyle="1" w:styleId="consplusnonformat">
    <w:name w:val="consplusnonformat"/>
    <w:basedOn w:val="a"/>
    <w:pPr>
      <w:spacing w:before="150" w:after="150"/>
      <w:ind w:left="150" w:right="150"/>
    </w:pPr>
  </w:style>
  <w:style w:type="paragraph" w:customStyle="1" w:styleId="consplusnormal">
    <w:name w:val="consplusnormal"/>
    <w:basedOn w:val="a"/>
    <w:pPr>
      <w:spacing w:before="150" w:after="150"/>
      <w:ind w:left="150" w:right="150"/>
    </w:pPr>
  </w:style>
  <w:style w:type="paragraph" w:styleId="a9">
    <w:name w:val="Body Text Indent"/>
    <w:basedOn w:val="a"/>
    <w:link w:val="13"/>
    <w:uiPriority w:val="99"/>
    <w:pPr>
      <w:spacing w:after="120"/>
      <w:ind w:left="283"/>
    </w:p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  <w:style w:type="paragraph" w:styleId="af">
    <w:name w:val="footer"/>
    <w:basedOn w:val="a"/>
    <w:link w:val="af0"/>
    <w:pPr>
      <w:suppressLineNumbers/>
      <w:tabs>
        <w:tab w:val="center" w:pos="4819"/>
        <w:tab w:val="right" w:pos="9638"/>
      </w:tabs>
    </w:pPr>
  </w:style>
  <w:style w:type="character" w:customStyle="1" w:styleId="FontStyle20">
    <w:name w:val="Font Style20"/>
    <w:rsid w:val="00D54761"/>
    <w:rPr>
      <w:rFonts w:ascii="Sylfaen" w:hAnsi="Sylfaen" w:cs="Sylfaen"/>
      <w:sz w:val="32"/>
      <w:szCs w:val="32"/>
    </w:rPr>
  </w:style>
  <w:style w:type="character" w:customStyle="1" w:styleId="a8">
    <w:name w:val="Верхний колонтитул Знак"/>
    <w:aliases w:val=" Знак8 Знак,Знак8 Знак,Even Знак,*Header Знак"/>
    <w:link w:val="a7"/>
    <w:rsid w:val="004C7085"/>
    <w:rPr>
      <w:sz w:val="24"/>
      <w:szCs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5220C9"/>
    <w:pPr>
      <w:ind w:left="708"/>
    </w:pPr>
  </w:style>
  <w:style w:type="character" w:customStyle="1" w:styleId="30">
    <w:name w:val="Заголовок 3 Знак"/>
    <w:link w:val="3"/>
    <w:rsid w:val="007D7EC4"/>
    <w:rPr>
      <w:b/>
      <w:sz w:val="24"/>
      <w:lang w:eastAsia="ar-SA"/>
    </w:rPr>
  </w:style>
  <w:style w:type="paragraph" w:customStyle="1" w:styleId="ConsPlusNormal0">
    <w:name w:val="ConsPlusNormal"/>
    <w:link w:val="ConsPlusNormal1"/>
    <w:rsid w:val="00692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02F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02F11"/>
    <w:rPr>
      <w:sz w:val="16"/>
      <w:szCs w:val="16"/>
      <w:lang w:eastAsia="ar-SA"/>
    </w:rPr>
  </w:style>
  <w:style w:type="paragraph" w:styleId="af3">
    <w:name w:val="No Spacing"/>
    <w:link w:val="af4"/>
    <w:qFormat/>
    <w:rsid w:val="00BC1D85"/>
    <w:pPr>
      <w:suppressAutoHyphens/>
    </w:pPr>
    <w:rPr>
      <w:sz w:val="24"/>
      <w:szCs w:val="24"/>
      <w:lang w:eastAsia="ar-SA"/>
    </w:rPr>
  </w:style>
  <w:style w:type="character" w:customStyle="1" w:styleId="af4">
    <w:name w:val="Без интервала Знак"/>
    <w:link w:val="af3"/>
    <w:rsid w:val="00F94421"/>
    <w:rPr>
      <w:sz w:val="24"/>
      <w:szCs w:val="24"/>
      <w:lang w:eastAsia="ar-SA"/>
    </w:rPr>
  </w:style>
  <w:style w:type="character" w:customStyle="1" w:styleId="af2">
    <w:name w:val="Абзац списка Знак"/>
    <w:link w:val="af1"/>
    <w:uiPriority w:val="34"/>
    <w:rsid w:val="00F94421"/>
    <w:rPr>
      <w:sz w:val="24"/>
      <w:szCs w:val="24"/>
      <w:lang w:eastAsia="ar-SA"/>
    </w:rPr>
  </w:style>
  <w:style w:type="paragraph" w:customStyle="1" w:styleId="List2">
    <w:name w:val="List2"/>
    <w:basedOn w:val="a"/>
    <w:rsid w:val="00D861C8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styleId="af5">
    <w:name w:val="Title"/>
    <w:basedOn w:val="a"/>
    <w:next w:val="a"/>
    <w:link w:val="af6"/>
    <w:qFormat/>
    <w:rsid w:val="00945C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945C6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3">
    <w:name w:val="Основной текст с отступом Знак1"/>
    <w:link w:val="a9"/>
    <w:uiPriority w:val="99"/>
    <w:locked/>
    <w:rsid w:val="006C37E1"/>
    <w:rPr>
      <w:sz w:val="24"/>
      <w:szCs w:val="24"/>
      <w:lang w:eastAsia="ar-SA"/>
    </w:rPr>
  </w:style>
  <w:style w:type="character" w:styleId="af7">
    <w:name w:val="Hyperlink"/>
    <w:uiPriority w:val="99"/>
    <w:unhideWhenUsed/>
    <w:rsid w:val="006C37E1"/>
    <w:rPr>
      <w:color w:val="0563C1"/>
      <w:u w:val="single"/>
    </w:rPr>
  </w:style>
  <w:style w:type="table" w:styleId="af8">
    <w:name w:val="Table Grid"/>
    <w:basedOn w:val="a1"/>
    <w:uiPriority w:val="99"/>
    <w:rsid w:val="006C37E1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8"/>
    <w:uiPriority w:val="99"/>
    <w:rsid w:val="00DC6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091005"/>
  </w:style>
  <w:style w:type="character" w:customStyle="1" w:styleId="ab">
    <w:name w:val="Текст выноски Знак"/>
    <w:link w:val="aa"/>
    <w:uiPriority w:val="99"/>
    <w:rsid w:val="00091005"/>
    <w:rPr>
      <w:rFonts w:ascii="Tahoma" w:hAnsi="Tahoma" w:cs="Tahoma"/>
      <w:sz w:val="16"/>
      <w:szCs w:val="16"/>
      <w:lang w:eastAsia="ar-SA"/>
    </w:rPr>
  </w:style>
  <w:style w:type="character" w:customStyle="1" w:styleId="af0">
    <w:name w:val="Нижний колонтитул Знак"/>
    <w:link w:val="af"/>
    <w:rsid w:val="00091005"/>
    <w:rPr>
      <w:sz w:val="24"/>
      <w:szCs w:val="24"/>
      <w:lang w:eastAsia="ar-SA"/>
    </w:rPr>
  </w:style>
  <w:style w:type="character" w:customStyle="1" w:styleId="16">
    <w:name w:val="Нижний колонтитул Знак1"/>
    <w:rsid w:val="00091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2B400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af9">
    <w:name w:val="annotation reference"/>
    <w:rsid w:val="00F21A4C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F21A4C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F21A4C"/>
    <w:rPr>
      <w:lang w:eastAsia="ar-SA"/>
    </w:rPr>
  </w:style>
  <w:style w:type="paragraph" w:styleId="afc">
    <w:name w:val="annotation subject"/>
    <w:basedOn w:val="afa"/>
    <w:next w:val="afa"/>
    <w:link w:val="afd"/>
    <w:rsid w:val="00F21A4C"/>
    <w:rPr>
      <w:b/>
      <w:bCs/>
    </w:rPr>
  </w:style>
  <w:style w:type="character" w:customStyle="1" w:styleId="afd">
    <w:name w:val="Тема примечания Знак"/>
    <w:link w:val="afc"/>
    <w:rsid w:val="00F21A4C"/>
    <w:rPr>
      <w:b/>
      <w:bCs/>
      <w:lang w:eastAsia="ar-SA"/>
    </w:rPr>
  </w:style>
  <w:style w:type="table" w:customStyle="1" w:styleId="22">
    <w:name w:val="Сетка таблицы2"/>
    <w:basedOn w:val="a1"/>
    <w:next w:val="af8"/>
    <w:uiPriority w:val="99"/>
    <w:rsid w:val="00764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ink w:val="ConsPlusNormal0"/>
    <w:locked/>
    <w:rsid w:val="0099078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unaev.r9974@tax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6A8E-C1A2-48F1-A8C9-27D8A889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6626</Words>
  <Characters>37773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Hewlett-Packard Company</Company>
  <LinksUpToDate>false</LinksUpToDate>
  <CharactersWithSpaces>44311</CharactersWithSpaces>
  <SharedDoc>false</SharedDoc>
  <HLinks>
    <vt:vector size="24" baseType="variant">
      <vt:variant>
        <vt:i4>7274518</vt:i4>
      </vt:variant>
      <vt:variant>
        <vt:i4>9</vt:i4>
      </vt:variant>
      <vt:variant>
        <vt:i4>0</vt:i4>
      </vt:variant>
      <vt:variant>
        <vt:i4>5</vt:i4>
      </vt:variant>
      <vt:variant>
        <vt:lpwstr>mailto:v.kunaev.r9974@tax.gov.ru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Плужников</dc:creator>
  <cp:keywords/>
  <cp:lastModifiedBy>Интернет</cp:lastModifiedBy>
  <cp:revision>2</cp:revision>
  <cp:lastPrinted>2022-11-24T06:34:00Z</cp:lastPrinted>
  <dcterms:created xsi:type="dcterms:W3CDTF">2026-06-16T07:31:00Z</dcterms:created>
  <dcterms:modified xsi:type="dcterms:W3CDTF">2026-06-16T07:31:00Z</dcterms:modified>
</cp:coreProperties>
</file>