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62" w:type="pct"/>
        <w:tblLook w:val="0000" w:firstRow="0" w:lastRow="0" w:firstColumn="0" w:lastColumn="0" w:noHBand="0" w:noVBand="0"/>
      </w:tblPr>
      <w:tblGrid>
        <w:gridCol w:w="5658"/>
        <w:gridCol w:w="4515"/>
      </w:tblGrid>
      <w:tr w:rsidR="00256C52" w:rsidRPr="002E0707" w:rsidTr="00697C25">
        <w:tc>
          <w:tcPr>
            <w:tcW w:w="2781" w:type="pct"/>
          </w:tcPr>
          <w:p w:rsidR="00256C52" w:rsidRPr="00F64424" w:rsidRDefault="00256C52" w:rsidP="00E76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44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drawing>
                <wp:inline distT="0" distB="0" distL="0" distR="0" wp14:anchorId="147E88F0" wp14:editId="55582099">
                  <wp:extent cx="476250" cy="4857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C52" w:rsidRPr="00F64424" w:rsidRDefault="00256C52" w:rsidP="00E76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4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ФЕДЕРАЛЬНОЕ ГОСУДАРСТВЕННОЕ</w:t>
            </w:r>
          </w:p>
          <w:p w:rsidR="00256C52" w:rsidRPr="00F64424" w:rsidRDefault="00256C52" w:rsidP="00E76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4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БЮДЖЕТНОЕ УЧРЕЖДЕНИЕ НАУКИ</w:t>
            </w:r>
          </w:p>
          <w:p w:rsidR="00256C52" w:rsidRPr="00F64424" w:rsidRDefault="00256C52" w:rsidP="00E76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4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ОРДЕНА ТРУДОВОГО КРАСНОГО ЗНАМЕНИ</w:t>
            </w:r>
          </w:p>
          <w:p w:rsidR="00256C52" w:rsidRPr="00F64424" w:rsidRDefault="00256C52" w:rsidP="00E76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4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ИНСТИТУТ </w:t>
            </w:r>
          </w:p>
          <w:p w:rsidR="00256C52" w:rsidRPr="00F64424" w:rsidRDefault="00256C52" w:rsidP="00E76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4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СОЛНЕЧНО-ЗЕМНОЙ ФИЗИКИ </w:t>
            </w:r>
          </w:p>
          <w:p w:rsidR="00256C52" w:rsidRPr="00F64424" w:rsidRDefault="00256C52" w:rsidP="00E76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4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СИБИРСКОГО ОТДЕЛЕНИЯ</w:t>
            </w:r>
          </w:p>
          <w:p w:rsidR="00256C52" w:rsidRPr="00F64424" w:rsidRDefault="00256C52" w:rsidP="00E76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4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РОССИЙСКОЙ АКАДЕМИИ НАУК</w:t>
            </w:r>
          </w:p>
          <w:p w:rsidR="00256C52" w:rsidRPr="00F64424" w:rsidRDefault="00256C52" w:rsidP="00E76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4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(ИСЗФ СО РАН)</w:t>
            </w:r>
          </w:p>
          <w:p w:rsidR="00256C52" w:rsidRPr="00F64424" w:rsidRDefault="00256C52" w:rsidP="00E76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4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ул. Лермонтова, д. 126А, г. Иркутск, </w:t>
            </w:r>
          </w:p>
          <w:p w:rsidR="00256C52" w:rsidRPr="00F64424" w:rsidRDefault="00256C52" w:rsidP="00E76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4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664033, а/я 291</w:t>
            </w:r>
          </w:p>
          <w:p w:rsidR="00256C52" w:rsidRPr="00F64424" w:rsidRDefault="00256C52" w:rsidP="00E76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4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Факс (395-2) 51-16-75</w:t>
            </w:r>
          </w:p>
          <w:p w:rsidR="00256C52" w:rsidRPr="00F64424" w:rsidRDefault="00256C52" w:rsidP="00E76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4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Телефон (395-2) 42-82-65</w:t>
            </w:r>
          </w:p>
          <w:p w:rsidR="00256C52" w:rsidRPr="00F64424" w:rsidRDefault="00256C52" w:rsidP="00E76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4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E-</w:t>
            </w:r>
            <w:proofErr w:type="spellStart"/>
            <w:r w:rsidRPr="00F64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mail</w:t>
            </w:r>
            <w:proofErr w:type="spellEnd"/>
            <w:r w:rsidRPr="00F64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   uzel@iszf.irk.ru</w:t>
            </w:r>
          </w:p>
          <w:p w:rsidR="00256C52" w:rsidRPr="00F64424" w:rsidRDefault="00256C52" w:rsidP="00E76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4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http://www.iszf.irk.ru</w:t>
            </w:r>
          </w:p>
          <w:tbl>
            <w:tblPr>
              <w:tblStyle w:val="11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0"/>
              <w:gridCol w:w="1817"/>
              <w:gridCol w:w="518"/>
              <w:gridCol w:w="1942"/>
              <w:gridCol w:w="345"/>
            </w:tblGrid>
            <w:tr w:rsidR="00256C52" w:rsidRPr="002E0707" w:rsidTr="00A67BFB">
              <w:trPr>
                <w:jc w:val="center"/>
              </w:trPr>
              <w:tc>
                <w:tcPr>
                  <w:tcW w:w="754" w:type="pct"/>
                </w:tcPr>
                <w:p w:rsidR="00256C52" w:rsidRPr="00F64424" w:rsidRDefault="00256C52" w:rsidP="00E76675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442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669" w:type="pct"/>
                  <w:tcBorders>
                    <w:bottom w:val="single" w:sz="4" w:space="0" w:color="auto"/>
                  </w:tcBorders>
                </w:tcPr>
                <w:p w:rsidR="00256C52" w:rsidRPr="00F64424" w:rsidRDefault="002E0707" w:rsidP="002E0707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23.</w:t>
                  </w:r>
                  <w:r w:rsidR="00E06CB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</w:t>
                  </w:r>
                  <w:bookmarkStart w:id="0" w:name="_GoBack"/>
                  <w:bookmarkEnd w:id="0"/>
                  <w:r w:rsidR="00256C52" w:rsidRPr="00F6442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.202</w:t>
                  </w:r>
                  <w:r w:rsidR="00D2316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</w:t>
                  </w:r>
                  <w:r w:rsidR="00256C52" w:rsidRPr="00F6442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476" w:type="pct"/>
                </w:tcPr>
                <w:p w:rsidR="00256C52" w:rsidRPr="00F64424" w:rsidRDefault="00256C52" w:rsidP="00E76675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442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84" w:type="pct"/>
                  <w:tcBorders>
                    <w:bottom w:val="single" w:sz="4" w:space="0" w:color="auto"/>
                  </w:tcBorders>
                </w:tcPr>
                <w:p w:rsidR="00BB5E6B" w:rsidRPr="00F64424" w:rsidRDefault="00C23194" w:rsidP="00195E04">
                  <w:pPr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442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278-09-</w:t>
                  </w:r>
                  <w:r w:rsidR="0043113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1294</w:t>
                  </w:r>
                </w:p>
              </w:tc>
              <w:tc>
                <w:tcPr>
                  <w:tcW w:w="317" w:type="pct"/>
                </w:tcPr>
                <w:p w:rsidR="00256C52" w:rsidRPr="00F64424" w:rsidRDefault="00256C52" w:rsidP="00E76675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56C52" w:rsidRPr="002E0707" w:rsidTr="00A67BFB">
              <w:trPr>
                <w:jc w:val="center"/>
              </w:trPr>
              <w:tc>
                <w:tcPr>
                  <w:tcW w:w="754" w:type="pct"/>
                </w:tcPr>
                <w:p w:rsidR="00256C52" w:rsidRPr="00F64424" w:rsidRDefault="00256C52" w:rsidP="00E76675">
                  <w:pPr>
                    <w:ind w:left="-113" w:right="-113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gramStart"/>
                  <w:r w:rsidRPr="00F6442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[на №</w:t>
                  </w:r>
                  <w:proofErr w:type="gramEnd"/>
                </w:p>
              </w:tc>
              <w:tc>
                <w:tcPr>
                  <w:tcW w:w="1669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56C52" w:rsidRPr="00F64424" w:rsidRDefault="00256C52" w:rsidP="00E76675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6" w:type="pct"/>
                </w:tcPr>
                <w:p w:rsidR="00256C52" w:rsidRPr="00F64424" w:rsidRDefault="00256C52" w:rsidP="00E76675">
                  <w:pPr>
                    <w:ind w:left="-57" w:right="-5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442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84" w:type="pct"/>
                  <w:tcBorders>
                    <w:bottom w:val="single" w:sz="4" w:space="0" w:color="auto"/>
                  </w:tcBorders>
                </w:tcPr>
                <w:p w:rsidR="00256C52" w:rsidRPr="00F64424" w:rsidRDefault="00256C52" w:rsidP="00E76675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7" w:type="pct"/>
                </w:tcPr>
                <w:p w:rsidR="00256C52" w:rsidRPr="00F64424" w:rsidRDefault="00256C52" w:rsidP="00E76675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6442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]</w:t>
                  </w:r>
                </w:p>
              </w:tc>
            </w:tr>
          </w:tbl>
          <w:p w:rsidR="00256C52" w:rsidRPr="00F64424" w:rsidRDefault="00256C52" w:rsidP="00E76675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  <w:lang w:val="ru-RU"/>
              </w:rPr>
            </w:pPr>
          </w:p>
          <w:p w:rsidR="00256C52" w:rsidRPr="00F64424" w:rsidRDefault="00256C52" w:rsidP="00E7667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2"/>
                <w:lang w:val="ru-RU"/>
              </w:rPr>
            </w:pPr>
            <w:r w:rsidRPr="00F64424">
              <w:rPr>
                <w:rFonts w:ascii="Times New Roman" w:hAnsi="Times New Roman" w:cs="Times New Roman"/>
                <w:color w:val="333333"/>
                <w:sz w:val="24"/>
                <w:szCs w:val="22"/>
                <w:lang w:val="ru-RU"/>
              </w:rPr>
              <w:t>[Запрос коммерческого предложения]</w:t>
            </w:r>
          </w:p>
        </w:tc>
        <w:tc>
          <w:tcPr>
            <w:tcW w:w="2219" w:type="pct"/>
          </w:tcPr>
          <w:p w:rsidR="00256C52" w:rsidRPr="00F64424" w:rsidRDefault="00256C52" w:rsidP="00E7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6C52" w:rsidRPr="00F64424" w:rsidRDefault="00256C52" w:rsidP="00E7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6C52" w:rsidRPr="00F64424" w:rsidRDefault="00256C52" w:rsidP="00E7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F0544" w:rsidRPr="006C5F09" w:rsidRDefault="00824049" w:rsidP="00682E3E">
            <w:pPr>
              <w:pStyle w:val="2"/>
            </w:pPr>
            <w:r w:rsidRPr="006C5F09">
              <w:rPr>
                <w:sz w:val="22"/>
                <w:szCs w:val="22"/>
              </w:rPr>
              <w:t xml:space="preserve">Руководителю </w:t>
            </w:r>
            <w:r w:rsidR="00E81E6F">
              <w:rPr>
                <w:sz w:val="22"/>
                <w:szCs w:val="22"/>
              </w:rPr>
              <w:t>ОО</w:t>
            </w:r>
            <w:r w:rsidR="004E47BF">
              <w:rPr>
                <w:rFonts w:eastAsia="Arial"/>
                <w:sz w:val="22"/>
                <w:szCs w:val="22"/>
                <w:lang w:eastAsia="ru-RU"/>
              </w:rPr>
              <w:t xml:space="preserve">О </w:t>
            </w:r>
            <w:r w:rsidR="004E47BF" w:rsidRPr="00492432">
              <w:rPr>
                <w:rFonts w:eastAsia="Arial"/>
                <w:sz w:val="22"/>
                <w:szCs w:val="22"/>
                <w:lang w:eastAsia="ru-RU"/>
              </w:rPr>
              <w:t>“</w:t>
            </w:r>
            <w:r w:rsidR="002E0707">
              <w:rPr>
                <w:rFonts w:eastAsia="Arial"/>
                <w:sz w:val="22"/>
                <w:szCs w:val="22"/>
                <w:lang w:eastAsia="ru-RU"/>
              </w:rPr>
              <w:t>МЕБЕЛЬНАЯ ФАБРИКА РЕСПЕКТ СТАЙЛ</w:t>
            </w:r>
            <w:r w:rsidR="00492432" w:rsidRPr="00492432">
              <w:rPr>
                <w:rFonts w:eastAsia="Arial"/>
                <w:sz w:val="22"/>
                <w:szCs w:val="22"/>
                <w:lang w:eastAsia="ru-RU"/>
              </w:rPr>
              <w:t>”</w:t>
            </w:r>
          </w:p>
          <w:p w:rsidR="002E0707" w:rsidRDefault="002E0707" w:rsidP="00E81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40614"/>
                <w:sz w:val="22"/>
                <w:szCs w:val="22"/>
                <w:lang w:val="ru-RU"/>
              </w:rPr>
            </w:pPr>
            <w:r w:rsidRPr="002E0707">
              <w:rPr>
                <w:rFonts w:ascii="Times New Roman" w:eastAsia="Times New Roman" w:hAnsi="Times New Roman" w:cs="Times New Roman"/>
                <w:color w:val="040614"/>
                <w:sz w:val="22"/>
                <w:szCs w:val="22"/>
                <w:lang w:val="ru-RU"/>
              </w:rPr>
              <w:t>Тимофеев</w:t>
            </w:r>
            <w:r>
              <w:rPr>
                <w:rFonts w:ascii="Times New Roman" w:eastAsia="Times New Roman" w:hAnsi="Times New Roman" w:cs="Times New Roman"/>
                <w:color w:val="040614"/>
                <w:sz w:val="22"/>
                <w:szCs w:val="22"/>
                <w:lang w:val="ru-RU"/>
              </w:rPr>
              <w:t>у Анатолию</w:t>
            </w:r>
            <w:r w:rsidRPr="002E0707">
              <w:rPr>
                <w:rFonts w:ascii="Times New Roman" w:eastAsia="Times New Roman" w:hAnsi="Times New Roman" w:cs="Times New Roman"/>
                <w:color w:val="040614"/>
                <w:sz w:val="22"/>
                <w:szCs w:val="22"/>
                <w:lang w:val="ru-RU"/>
              </w:rPr>
              <w:t xml:space="preserve"> Иванович</w:t>
            </w:r>
            <w:r>
              <w:rPr>
                <w:rFonts w:ascii="Times New Roman" w:eastAsia="Times New Roman" w:hAnsi="Times New Roman" w:cs="Times New Roman"/>
                <w:color w:val="040614"/>
                <w:sz w:val="22"/>
                <w:szCs w:val="22"/>
                <w:lang w:val="ru-RU"/>
              </w:rPr>
              <w:t>у</w:t>
            </w:r>
          </w:p>
          <w:p w:rsidR="002E0707" w:rsidRPr="002E0707" w:rsidRDefault="002E0707" w:rsidP="002E0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07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ОГРН 1136450016735</w:t>
            </w:r>
          </w:p>
          <w:p w:rsidR="002E0707" w:rsidRPr="002E0707" w:rsidRDefault="002E0707" w:rsidP="002E0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07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6452108138</w:t>
            </w:r>
          </w:p>
          <w:p w:rsidR="002E0707" w:rsidRPr="002E0707" w:rsidRDefault="002E0707" w:rsidP="002E0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07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КПП 645201001</w:t>
            </w:r>
          </w:p>
          <w:p w:rsidR="002E0707" w:rsidRDefault="002E0707" w:rsidP="002E070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07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ОКПО 26818815</w:t>
            </w:r>
          </w:p>
          <w:p w:rsidR="002E0707" w:rsidRDefault="002E0707" w:rsidP="00857E2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2"/>
                <w:szCs w:val="22"/>
                <w:lang w:val="ru-RU"/>
              </w:rPr>
            </w:pPr>
            <w:r w:rsidRPr="002E0707">
              <w:rPr>
                <w:rFonts w:ascii="Times New Roman" w:hAnsi="Times New Roman" w:cs="Times New Roman"/>
                <w:color w:val="333333"/>
                <w:sz w:val="22"/>
                <w:szCs w:val="22"/>
                <w:lang w:val="ru-RU"/>
              </w:rPr>
              <w:t xml:space="preserve">410047, Саратовская область, г. Саратов, Мирный </w:t>
            </w:r>
            <w:proofErr w:type="spellStart"/>
            <w:proofErr w:type="gramStart"/>
            <w:r w:rsidRPr="002E0707">
              <w:rPr>
                <w:rFonts w:ascii="Times New Roman" w:hAnsi="Times New Roman" w:cs="Times New Roman"/>
                <w:color w:val="333333"/>
                <w:sz w:val="22"/>
                <w:szCs w:val="22"/>
                <w:lang w:val="ru-RU"/>
              </w:rPr>
              <w:t>Пос</w:t>
            </w:r>
            <w:proofErr w:type="spellEnd"/>
            <w:proofErr w:type="gramEnd"/>
            <w:r w:rsidRPr="002E0707">
              <w:rPr>
                <w:rFonts w:ascii="Times New Roman" w:hAnsi="Times New Roman" w:cs="Times New Roman"/>
                <w:color w:val="333333"/>
                <w:sz w:val="22"/>
                <w:szCs w:val="22"/>
                <w:lang w:val="ru-RU"/>
              </w:rPr>
              <w:t>, д. б/н, литера а</w:t>
            </w:r>
          </w:p>
          <w:p w:rsidR="00E81E6F" w:rsidRDefault="00824049" w:rsidP="00857E25">
            <w:pPr>
              <w:spacing w:after="0" w:line="240" w:lineRule="auto"/>
              <w:rPr>
                <w:rFonts w:ascii="Times New Roman" w:hAnsi="Times New Roman" w:cs="Times New Roman"/>
                <w:color w:val="040614"/>
                <w:sz w:val="22"/>
                <w:szCs w:val="22"/>
                <w:shd w:val="clear" w:color="auto" w:fill="FFFFFF"/>
                <w:lang w:val="ru-RU"/>
              </w:rPr>
            </w:pPr>
            <w:r w:rsidRPr="00BB415C">
              <w:rPr>
                <w:rFonts w:ascii="Times New Roman" w:hAnsi="Times New Roman" w:cs="Times New Roman"/>
                <w:color w:val="333333"/>
                <w:sz w:val="22"/>
                <w:szCs w:val="22"/>
                <w:lang w:val="ru-RU"/>
              </w:rPr>
              <w:t>Телефо</w:t>
            </w:r>
            <w:r w:rsidR="00C871E1" w:rsidRPr="00BB415C">
              <w:rPr>
                <w:rFonts w:ascii="Times New Roman" w:hAnsi="Times New Roman" w:cs="Times New Roman"/>
                <w:color w:val="333333"/>
                <w:sz w:val="22"/>
                <w:szCs w:val="22"/>
                <w:lang w:val="ru-RU"/>
              </w:rPr>
              <w:t xml:space="preserve">н: </w:t>
            </w:r>
            <w:r w:rsidR="002E0707" w:rsidRPr="002E0707">
              <w:rPr>
                <w:rFonts w:ascii="Times New Roman" w:hAnsi="Times New Roman" w:cs="Times New Roman"/>
                <w:color w:val="040614"/>
                <w:sz w:val="22"/>
                <w:szCs w:val="22"/>
                <w:shd w:val="clear" w:color="auto" w:fill="FFFFFF"/>
                <w:lang w:val="ru-RU"/>
              </w:rPr>
              <w:t>+7 927 277-41-62+7 845 255-73-80</w:t>
            </w:r>
          </w:p>
          <w:p w:rsidR="00E81E6F" w:rsidRDefault="00FF417D" w:rsidP="00857E25">
            <w:pPr>
              <w:spacing w:after="0" w:line="240" w:lineRule="auto"/>
              <w:rPr>
                <w:lang w:val="ru-RU"/>
              </w:rPr>
            </w:pPr>
            <w:r w:rsidRPr="00BB415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</w:t>
            </w:r>
            <w:proofErr w:type="gramStart"/>
            <w:r w:rsidRPr="00BB415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proofErr w:type="gramEnd"/>
            <w:r w:rsidRPr="00BB415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BB415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gramEnd"/>
            <w:r w:rsidRPr="00BB415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очта:</w:t>
            </w:r>
            <w:r w:rsidR="00AC5B3A" w:rsidRPr="00AC5B3A">
              <w:rPr>
                <w:lang w:val="ru-RU"/>
              </w:rPr>
              <w:t xml:space="preserve"> </w:t>
            </w:r>
            <w:hyperlink r:id="rId10" w:history="1">
              <w:r w:rsidR="002E0707" w:rsidRPr="00745E53">
                <w:rPr>
                  <w:rStyle w:val="ad"/>
                </w:rPr>
                <w:t>mfrs</w:t>
              </w:r>
              <w:r w:rsidR="002E0707" w:rsidRPr="00745E53">
                <w:rPr>
                  <w:rStyle w:val="ad"/>
                  <w:lang w:val="ru-RU"/>
                </w:rPr>
                <w:t>.</w:t>
              </w:r>
              <w:r w:rsidR="002E0707" w:rsidRPr="00745E53">
                <w:rPr>
                  <w:rStyle w:val="ad"/>
                </w:rPr>
                <w:t>saratov</w:t>
              </w:r>
              <w:r w:rsidR="002E0707" w:rsidRPr="00745E53">
                <w:rPr>
                  <w:rStyle w:val="ad"/>
                  <w:lang w:val="ru-RU"/>
                </w:rPr>
                <w:t>@</w:t>
              </w:r>
              <w:r w:rsidR="002E0707" w:rsidRPr="00745E53">
                <w:rPr>
                  <w:rStyle w:val="ad"/>
                </w:rPr>
                <w:t>mail</w:t>
              </w:r>
              <w:r w:rsidR="002E0707" w:rsidRPr="00745E53">
                <w:rPr>
                  <w:rStyle w:val="ad"/>
                  <w:lang w:val="ru-RU"/>
                </w:rPr>
                <w:t>.</w:t>
              </w:r>
              <w:proofErr w:type="spellStart"/>
              <w:r w:rsidR="002E0707" w:rsidRPr="00745E53">
                <w:rPr>
                  <w:rStyle w:val="ad"/>
                </w:rPr>
                <w:t>ru</w:t>
              </w:r>
              <w:proofErr w:type="spellEnd"/>
            </w:hyperlink>
          </w:p>
          <w:p w:rsidR="002E0707" w:rsidRPr="002E0707" w:rsidRDefault="002E0707" w:rsidP="00857E25">
            <w:pPr>
              <w:spacing w:after="0" w:line="240" w:lineRule="auto"/>
              <w:rPr>
                <w:lang w:val="ru-RU"/>
              </w:rPr>
            </w:pPr>
          </w:p>
          <w:p w:rsidR="00AC5B3A" w:rsidRPr="00AC5B3A" w:rsidRDefault="00E81E6F" w:rsidP="00E81E6F">
            <w:pPr>
              <w:tabs>
                <w:tab w:val="left" w:pos="960"/>
              </w:tabs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ab/>
            </w:r>
          </w:p>
          <w:p w:rsidR="0064400A" w:rsidRPr="0064400A" w:rsidRDefault="0064400A" w:rsidP="00857E25">
            <w:pPr>
              <w:spacing w:after="0" w:line="240" w:lineRule="auto"/>
              <w:rPr>
                <w:lang w:val="ru-RU"/>
              </w:rPr>
            </w:pPr>
          </w:p>
          <w:p w:rsidR="00C45F96" w:rsidRPr="00C45F96" w:rsidRDefault="00C45F96" w:rsidP="00857E25">
            <w:pPr>
              <w:spacing w:after="0" w:line="240" w:lineRule="auto"/>
              <w:rPr>
                <w:lang w:val="ru-RU"/>
              </w:rPr>
            </w:pPr>
          </w:p>
          <w:p w:rsidR="005948D5" w:rsidRPr="005948D5" w:rsidRDefault="005948D5" w:rsidP="00857E25">
            <w:pPr>
              <w:spacing w:after="0" w:line="240" w:lineRule="auto"/>
              <w:rPr>
                <w:lang w:val="ru-RU"/>
              </w:rPr>
            </w:pPr>
          </w:p>
          <w:p w:rsidR="004E47BF" w:rsidRPr="004E47BF" w:rsidRDefault="004E47BF" w:rsidP="00857E25">
            <w:pPr>
              <w:spacing w:after="0" w:line="240" w:lineRule="auto"/>
              <w:rPr>
                <w:lang w:val="ru-RU"/>
              </w:rPr>
            </w:pPr>
          </w:p>
          <w:p w:rsidR="00A81628" w:rsidRPr="00A81628" w:rsidRDefault="00A81628" w:rsidP="00857E2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57E25" w:rsidRPr="00F64424" w:rsidRDefault="00857E25" w:rsidP="00857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76675" w:rsidRPr="00F64424" w:rsidRDefault="00E76675" w:rsidP="00E766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2"/>
          <w:lang w:val="ru-RU"/>
        </w:rPr>
      </w:pPr>
    </w:p>
    <w:p w:rsidR="00682370" w:rsidRPr="00A07DC7" w:rsidRDefault="0005362A" w:rsidP="00E766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2"/>
          <w:lang w:val="ru-RU"/>
        </w:rPr>
      </w:pPr>
      <w:r w:rsidRPr="00A07DC7">
        <w:rPr>
          <w:rFonts w:ascii="Times New Roman" w:hAnsi="Times New Roman" w:cs="Times New Roman"/>
          <w:sz w:val="24"/>
          <w:szCs w:val="22"/>
          <w:lang w:val="ru-RU"/>
        </w:rPr>
        <w:t xml:space="preserve">Уважаемый </w:t>
      </w:r>
      <w:r w:rsidR="002E0707" w:rsidRPr="002E0707">
        <w:rPr>
          <w:rFonts w:ascii="Times New Roman" w:hAnsi="Times New Roman" w:cs="Times New Roman"/>
          <w:sz w:val="24"/>
          <w:szCs w:val="22"/>
          <w:lang w:val="ru-RU"/>
        </w:rPr>
        <w:t>Анатолий Иванович</w:t>
      </w:r>
      <w:r w:rsidR="000F0544" w:rsidRPr="00A07DC7">
        <w:rPr>
          <w:rFonts w:ascii="Times New Roman" w:hAnsi="Times New Roman" w:cs="Times New Roman"/>
          <w:sz w:val="24"/>
          <w:szCs w:val="22"/>
          <w:lang w:val="ru-RU"/>
        </w:rPr>
        <w:t>!</w:t>
      </w:r>
    </w:p>
    <w:p w:rsidR="00682370" w:rsidRPr="00A07DC7" w:rsidRDefault="00BD2DEA" w:rsidP="00E7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2"/>
          <w:lang w:val="ru-RU"/>
        </w:rPr>
      </w:pPr>
      <w:r w:rsidRPr="00A07DC7">
        <w:rPr>
          <w:rFonts w:ascii="Times New Roman" w:hAnsi="Times New Roman" w:cs="Times New Roman"/>
          <w:sz w:val="24"/>
          <w:szCs w:val="22"/>
          <w:lang w:val="ru-RU"/>
        </w:rPr>
        <w:t>В целях получения ценовой информации направляем В</w:t>
      </w:r>
      <w:r w:rsidR="00256C52" w:rsidRPr="00A07DC7">
        <w:rPr>
          <w:rFonts w:ascii="Times New Roman" w:hAnsi="Times New Roman" w:cs="Times New Roman"/>
          <w:sz w:val="24"/>
          <w:szCs w:val="22"/>
          <w:lang w:val="ru-RU"/>
        </w:rPr>
        <w:t xml:space="preserve">ам запрос и просим предоставить </w:t>
      </w:r>
      <w:r w:rsidRPr="00A07DC7">
        <w:rPr>
          <w:rFonts w:ascii="Times New Roman" w:hAnsi="Times New Roman" w:cs="Times New Roman"/>
          <w:sz w:val="24"/>
          <w:szCs w:val="22"/>
          <w:lang w:val="ru-RU"/>
        </w:rPr>
        <w:t>информацию о стоимости поставки товаров, выполнения</w:t>
      </w:r>
      <w:r w:rsidR="00256C52" w:rsidRPr="00A07DC7">
        <w:rPr>
          <w:rFonts w:ascii="Times New Roman" w:hAnsi="Times New Roman" w:cs="Times New Roman"/>
          <w:sz w:val="24"/>
          <w:szCs w:val="22"/>
          <w:lang w:val="ru-RU"/>
        </w:rPr>
        <w:t xml:space="preserve"> работ, оказания услуг согласно </w:t>
      </w:r>
      <w:r w:rsidRPr="00A07DC7">
        <w:rPr>
          <w:rFonts w:ascii="Times New Roman" w:hAnsi="Times New Roman" w:cs="Times New Roman"/>
          <w:sz w:val="24"/>
          <w:szCs w:val="22"/>
          <w:lang w:val="ru-RU"/>
        </w:rPr>
        <w:t>указанным характеристикам.</w:t>
      </w:r>
    </w:p>
    <w:p w:rsidR="00682370" w:rsidRPr="00A07DC7" w:rsidRDefault="00BD2DEA" w:rsidP="00E766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2"/>
          <w:lang w:val="ru-RU"/>
        </w:rPr>
      </w:pPr>
      <w:r w:rsidRPr="00A07DC7">
        <w:rPr>
          <w:rFonts w:ascii="Times New Roman" w:hAnsi="Times New Roman" w:cs="Times New Roman"/>
          <w:iCs/>
          <w:sz w:val="24"/>
          <w:szCs w:val="22"/>
          <w:lang w:val="ru-RU"/>
        </w:rPr>
        <w:t>Ответ на запрос не влечет за собой возникновения каких-либо обязательств заказчика.</w:t>
      </w:r>
    </w:p>
    <w:p w:rsidR="001A4622" w:rsidRPr="001A4622" w:rsidRDefault="00BD2DEA" w:rsidP="001A4622">
      <w:pPr>
        <w:pStyle w:val="ab"/>
        <w:numPr>
          <w:ilvl w:val="1"/>
          <w:numId w:val="1"/>
        </w:numPr>
        <w:tabs>
          <w:tab w:val="clear" w:pos="108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2"/>
          <w:lang w:val="ru-RU"/>
        </w:rPr>
      </w:pPr>
      <w:r w:rsidRPr="001A4622">
        <w:rPr>
          <w:rFonts w:ascii="Times New Roman" w:hAnsi="Times New Roman" w:cs="Times New Roman"/>
          <w:sz w:val="24"/>
          <w:szCs w:val="22"/>
          <w:lang w:val="ru-RU"/>
        </w:rPr>
        <w:t>Наименование объекта закупки:</w:t>
      </w:r>
      <w:r w:rsidR="00000E0C" w:rsidRPr="001A4622">
        <w:rPr>
          <w:rFonts w:ascii="Times New Roman" w:hAnsi="Times New Roman" w:cs="Times New Roman"/>
          <w:sz w:val="24"/>
          <w:szCs w:val="22"/>
          <w:lang w:val="ru-RU"/>
        </w:rPr>
        <w:t xml:space="preserve"> </w:t>
      </w:r>
      <w:r w:rsidR="002E0707">
        <w:rPr>
          <w:rFonts w:ascii="Times New Roman" w:eastAsia="Times New Roman" w:hAnsi="Times New Roman" w:cs="Times New Roman"/>
          <w:sz w:val="22"/>
          <w:szCs w:val="22"/>
          <w:lang w:val="ru-RU"/>
        </w:rPr>
        <w:t>Мебель</w:t>
      </w:r>
    </w:p>
    <w:p w:rsidR="00303E45" w:rsidRPr="001A4622" w:rsidRDefault="00BD2DEA" w:rsidP="001A4622">
      <w:pPr>
        <w:pStyle w:val="ab"/>
        <w:numPr>
          <w:ilvl w:val="1"/>
          <w:numId w:val="1"/>
        </w:numPr>
        <w:tabs>
          <w:tab w:val="clear" w:pos="108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2"/>
          <w:lang w:val="ru-RU"/>
        </w:rPr>
      </w:pPr>
      <w:r w:rsidRPr="001A4622">
        <w:rPr>
          <w:rFonts w:ascii="Times New Roman" w:hAnsi="Times New Roman" w:cs="Times New Roman"/>
          <w:sz w:val="24"/>
          <w:szCs w:val="22"/>
          <w:lang w:val="ru-RU"/>
        </w:rPr>
        <w:t>Качественные, функциональные и экологические характеристики объекта</w:t>
      </w:r>
      <w:r w:rsidR="00295694" w:rsidRPr="001A4622">
        <w:rPr>
          <w:rFonts w:ascii="Times New Roman" w:hAnsi="Times New Roman" w:cs="Times New Roman"/>
          <w:sz w:val="24"/>
          <w:szCs w:val="22"/>
          <w:lang w:val="ru-RU"/>
        </w:rPr>
        <w:t xml:space="preserve"> закупки</w:t>
      </w:r>
      <w:r w:rsidRPr="001A4622">
        <w:rPr>
          <w:rFonts w:ascii="Times New Roman" w:hAnsi="Times New Roman" w:cs="Times New Roman"/>
          <w:b/>
          <w:sz w:val="24"/>
          <w:szCs w:val="22"/>
          <w:lang w:val="ru-RU"/>
        </w:rPr>
        <w:t>:</w:t>
      </w:r>
    </w:p>
    <w:p w:rsidR="00DE22CB" w:rsidRDefault="00DE22CB" w:rsidP="00DE22C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2"/>
          <w:szCs w:val="22"/>
          <w:lang w:val="ru-RU" w:eastAsia="en-US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"/>
        <w:gridCol w:w="108"/>
        <w:gridCol w:w="129"/>
        <w:gridCol w:w="3285"/>
        <w:gridCol w:w="1192"/>
        <w:gridCol w:w="296"/>
        <w:gridCol w:w="1034"/>
        <w:gridCol w:w="3685"/>
      </w:tblGrid>
      <w:tr w:rsidR="002E0707" w:rsidRPr="007C0980" w:rsidTr="00A15E97">
        <w:trPr>
          <w:trHeight w:val="90"/>
        </w:trPr>
        <w:tc>
          <w:tcPr>
            <w:tcW w:w="398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C0980">
              <w:rPr>
                <w:rFonts w:ascii="Times New Roman" w:eastAsia="Times New Roman" w:hAnsi="Times New Roman"/>
                <w:b/>
              </w:rPr>
              <w:t>1.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1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5F1570">
              <w:rPr>
                <w:rFonts w:ascii="Times New Roman" w:eastAsia="Times New Roman" w:hAnsi="Times New Roman"/>
              </w:rPr>
              <w:t>Офисное</w:t>
            </w:r>
            <w:proofErr w:type="spellEnd"/>
            <w:r w:rsidRPr="005F157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F1570">
              <w:rPr>
                <w:rFonts w:ascii="Times New Roman" w:eastAsia="Times New Roman" w:hAnsi="Times New Roman"/>
              </w:rPr>
              <w:t>кресло</w:t>
            </w:r>
            <w:proofErr w:type="spellEnd"/>
            <w:r w:rsidRPr="005F1570">
              <w:rPr>
                <w:rFonts w:ascii="Times New Roman" w:eastAsia="Times New Roman" w:hAnsi="Times New Roman"/>
              </w:rPr>
              <w:t xml:space="preserve"> CHAIRMAN 573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707" w:rsidRPr="007C0980" w:rsidRDefault="002E0707" w:rsidP="00A15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89" w:type="pct"/>
            <w:tcBorders>
              <w:top w:val="nil"/>
              <w:left w:val="nil"/>
              <w:right w:val="nil"/>
            </w:tcBorders>
            <w:vAlign w:val="bottom"/>
          </w:tcPr>
          <w:p w:rsidR="002E0707" w:rsidRPr="00683EEE" w:rsidRDefault="002E0707" w:rsidP="00A15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707" w:rsidRPr="007C0980" w:rsidRDefault="002E0707" w:rsidP="00A15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7C0980">
              <w:rPr>
                <w:rFonts w:ascii="Times New Roman" w:hAnsi="Times New Roman"/>
                <w:shd w:val="clear" w:color="auto" w:fill="FFFFFF"/>
              </w:rPr>
              <w:t>шт</w:t>
            </w:r>
            <w:proofErr w:type="spellEnd"/>
            <w:proofErr w:type="gramEnd"/>
            <w:r w:rsidRPr="007C0980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</w:tr>
      <w:tr w:rsidR="002E0707" w:rsidRPr="007C0980" w:rsidTr="00A15E97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39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C0980">
              <w:rPr>
                <w:rFonts w:ascii="Times New Roman" w:eastAsia="Times New Roman" w:hAnsi="Times New Roman"/>
                <w:vertAlign w:val="superscript"/>
              </w:rPr>
              <w:t>(№п/п)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2118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C0980">
              <w:rPr>
                <w:rFonts w:ascii="Times New Roman" w:eastAsia="Times New Roman" w:hAnsi="Times New Roman"/>
                <w:vertAlign w:val="superscript"/>
              </w:rPr>
              <w:t>(</w:t>
            </w:r>
            <w:proofErr w:type="spellStart"/>
            <w:r w:rsidRPr="007C0980">
              <w:rPr>
                <w:rFonts w:ascii="Times New Roman" w:eastAsia="Times New Roman" w:hAnsi="Times New Roman"/>
                <w:vertAlign w:val="superscript"/>
              </w:rPr>
              <w:t>наименование</w:t>
            </w:r>
            <w:proofErr w:type="spellEnd"/>
            <w:r w:rsidRPr="007C0980">
              <w:rPr>
                <w:rFonts w:ascii="Times New Roman" w:eastAsia="Times New Roman" w:hAnsi="Times New Roman"/>
                <w:vertAlign w:val="superscript"/>
              </w:rPr>
              <w:t xml:space="preserve"> </w:t>
            </w:r>
            <w:proofErr w:type="spellStart"/>
            <w:r w:rsidRPr="007C0980">
              <w:rPr>
                <w:rFonts w:ascii="Times New Roman" w:eastAsia="Times New Roman" w:hAnsi="Times New Roman"/>
                <w:vertAlign w:val="superscript"/>
              </w:rPr>
              <w:t>товара</w:t>
            </w:r>
            <w:proofErr w:type="spellEnd"/>
            <w:r w:rsidRPr="007C0980">
              <w:rPr>
                <w:rFonts w:ascii="Times New Roman" w:eastAsia="Times New Roman" w:hAnsi="Times New Roman"/>
                <w:vertAlign w:val="superscript"/>
              </w:rPr>
              <w:t xml:space="preserve"> (</w:t>
            </w:r>
            <w:proofErr w:type="spellStart"/>
            <w:r w:rsidRPr="007C0980">
              <w:rPr>
                <w:rFonts w:ascii="Times New Roman" w:eastAsia="Times New Roman" w:hAnsi="Times New Roman"/>
                <w:vertAlign w:val="superscript"/>
              </w:rPr>
              <w:t>работ</w:t>
            </w:r>
            <w:proofErr w:type="spellEnd"/>
            <w:r w:rsidRPr="007C0980">
              <w:rPr>
                <w:rFonts w:ascii="Times New Roman" w:eastAsia="Times New Roman" w:hAnsi="Times New Roman"/>
                <w:vertAlign w:val="superscript"/>
              </w:rPr>
              <w:t xml:space="preserve">, </w:t>
            </w:r>
            <w:proofErr w:type="spellStart"/>
            <w:r w:rsidRPr="007C0980">
              <w:rPr>
                <w:rFonts w:ascii="Times New Roman" w:eastAsia="Times New Roman" w:hAnsi="Times New Roman"/>
                <w:vertAlign w:val="superscript"/>
              </w:rPr>
              <w:t>услуг</w:t>
            </w:r>
            <w:proofErr w:type="spellEnd"/>
            <w:r w:rsidRPr="007C0980">
              <w:rPr>
                <w:rFonts w:ascii="Times New Roman" w:eastAsia="Times New Roman" w:hAnsi="Times New Roman"/>
                <w:vertAlign w:val="superscript"/>
              </w:rPr>
              <w:t>))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489" w:type="pct"/>
            <w:tcBorders>
              <w:left w:val="nil"/>
              <w:bottom w:val="nil"/>
              <w:right w:val="nil"/>
            </w:tcBorders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</w:rPr>
            </w:pPr>
            <w:proofErr w:type="spellStart"/>
            <w:r w:rsidRPr="007C0980">
              <w:rPr>
                <w:rFonts w:ascii="Times New Roman" w:eastAsia="Times New Roman" w:hAnsi="Times New Roman"/>
                <w:vertAlign w:val="superscript"/>
              </w:rPr>
              <w:t>количество</w:t>
            </w:r>
            <w:proofErr w:type="spellEnd"/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</w:rPr>
            </w:pPr>
          </w:p>
        </w:tc>
      </w:tr>
      <w:tr w:rsidR="002E0707" w:rsidRPr="007C0980" w:rsidTr="00A1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C0980">
              <w:rPr>
                <w:rFonts w:ascii="Times New Roman" w:eastAsia="Times New Roman" w:hAnsi="Times New Roman"/>
                <w:b/>
                <w:bCs/>
              </w:rPr>
              <w:t>№ п/п</w:t>
            </w:r>
          </w:p>
        </w:tc>
        <w:tc>
          <w:tcPr>
            <w:tcW w:w="161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7C0980">
              <w:rPr>
                <w:rFonts w:ascii="Times New Roman" w:eastAsia="Times New Roman" w:hAnsi="Times New Roman"/>
                <w:b/>
                <w:bCs/>
              </w:rPr>
              <w:t>Параметры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7C0980">
              <w:rPr>
                <w:rFonts w:ascii="Times New Roman" w:eastAsia="Times New Roman" w:hAnsi="Times New Roman"/>
                <w:b/>
                <w:bCs/>
              </w:rPr>
              <w:t>Требования</w:t>
            </w:r>
            <w:proofErr w:type="spellEnd"/>
            <w:r w:rsidRPr="007C0980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7C0980">
              <w:rPr>
                <w:rFonts w:ascii="Times New Roman" w:eastAsia="Times New Roman" w:hAnsi="Times New Roman"/>
                <w:b/>
                <w:bCs/>
              </w:rPr>
              <w:t>установленные</w:t>
            </w:r>
            <w:proofErr w:type="spellEnd"/>
            <w:r w:rsidRPr="007C098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7C0980">
              <w:rPr>
                <w:rFonts w:ascii="Times New Roman" w:eastAsia="Times New Roman" w:hAnsi="Times New Roman"/>
                <w:b/>
                <w:bCs/>
              </w:rPr>
              <w:t>Заказчиком</w:t>
            </w:r>
            <w:proofErr w:type="spellEnd"/>
          </w:p>
        </w:tc>
      </w:tr>
      <w:tr w:rsidR="002E0707" w:rsidRPr="007C0980" w:rsidTr="00A1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20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E0707" w:rsidRPr="007C0980" w:rsidTr="00A1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7" w:rsidRPr="007C0980" w:rsidRDefault="002E0707" w:rsidP="00A15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7C0980">
              <w:rPr>
                <w:rFonts w:ascii="Times New Roman" w:eastAsia="Times New Roman" w:hAnsi="Times New Roman"/>
                <w:color w:val="000000" w:themeColor="text1"/>
              </w:rPr>
              <w:t>1.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E0092B">
              <w:rPr>
                <w:rFonts w:ascii="Times New Roman" w:eastAsia="Times New Roman" w:hAnsi="Times New Roman"/>
                <w:color w:val="000000" w:themeColor="text1"/>
              </w:rPr>
              <w:t>Вид</w:t>
            </w:r>
            <w:proofErr w:type="spellEnd"/>
            <w:r w:rsidRPr="00E0092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E0092B">
              <w:rPr>
                <w:rFonts w:ascii="Times New Roman" w:eastAsia="Times New Roman" w:hAnsi="Times New Roman"/>
                <w:color w:val="000000" w:themeColor="text1"/>
              </w:rPr>
              <w:t>материала</w:t>
            </w:r>
            <w:proofErr w:type="spellEnd"/>
            <w:r w:rsidRPr="00E0092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E0092B">
              <w:rPr>
                <w:rFonts w:ascii="Times New Roman" w:eastAsia="Times New Roman" w:hAnsi="Times New Roman"/>
                <w:color w:val="000000" w:themeColor="text1"/>
              </w:rPr>
              <w:t>обивки</w:t>
            </w:r>
            <w:proofErr w:type="spellEnd"/>
            <w:r w:rsidRPr="00E0092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E0092B">
              <w:rPr>
                <w:rFonts w:ascii="Times New Roman" w:eastAsia="Times New Roman" w:hAnsi="Times New Roman"/>
                <w:color w:val="000000" w:themeColor="text1"/>
              </w:rPr>
              <w:t>сидения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0561E8">
              <w:rPr>
                <w:rFonts w:ascii="Times New Roman" w:eastAsia="Times New Roman" w:hAnsi="Times New Roman"/>
                <w:color w:val="000000" w:themeColor="text1"/>
              </w:rPr>
              <w:t>Сетчатый</w:t>
            </w:r>
            <w:proofErr w:type="spellEnd"/>
            <w:r w:rsidRPr="000561E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0561E8">
              <w:rPr>
                <w:rFonts w:ascii="Times New Roman" w:eastAsia="Times New Roman" w:hAnsi="Times New Roman"/>
                <w:color w:val="000000" w:themeColor="text1"/>
              </w:rPr>
              <w:t>акрил</w:t>
            </w:r>
            <w:proofErr w:type="spellEnd"/>
          </w:p>
        </w:tc>
      </w:tr>
      <w:tr w:rsidR="002E0707" w:rsidRPr="007C0980" w:rsidTr="00A1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7" w:rsidRPr="007C0980" w:rsidRDefault="002E0707" w:rsidP="00A15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7C0980">
              <w:rPr>
                <w:rFonts w:ascii="Times New Roman" w:eastAsia="Times New Roman" w:hAnsi="Times New Roman"/>
                <w:color w:val="000000" w:themeColor="text1"/>
              </w:rPr>
              <w:t>2.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7" w:rsidRPr="006C4095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6C4095">
              <w:rPr>
                <w:rFonts w:ascii="Times New Roman" w:eastAsia="Times New Roman" w:hAnsi="Times New Roman"/>
                <w:color w:val="000000" w:themeColor="text1"/>
              </w:rPr>
              <w:t>Вид</w:t>
            </w:r>
            <w:proofErr w:type="spellEnd"/>
            <w:r w:rsidRPr="006C4095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6C4095">
              <w:rPr>
                <w:rFonts w:ascii="Times New Roman" w:eastAsia="Times New Roman" w:hAnsi="Times New Roman"/>
                <w:color w:val="000000" w:themeColor="text1"/>
              </w:rPr>
              <w:t>материала</w:t>
            </w:r>
            <w:proofErr w:type="spellEnd"/>
            <w:r w:rsidRPr="006C4095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6C4095">
              <w:rPr>
                <w:rFonts w:ascii="Times New Roman" w:eastAsia="Times New Roman" w:hAnsi="Times New Roman"/>
                <w:color w:val="000000" w:themeColor="text1"/>
              </w:rPr>
              <w:t>обивки</w:t>
            </w:r>
            <w:proofErr w:type="spellEnd"/>
            <w:r w:rsidRPr="006C4095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6C4095">
              <w:rPr>
                <w:rFonts w:ascii="Times New Roman" w:eastAsia="Times New Roman" w:hAnsi="Times New Roman"/>
                <w:color w:val="000000" w:themeColor="text1"/>
              </w:rPr>
              <w:t>спинки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6C4095">
              <w:rPr>
                <w:rFonts w:ascii="Times New Roman" w:eastAsia="Times New Roman" w:hAnsi="Times New Roman"/>
                <w:color w:val="000000" w:themeColor="text1"/>
              </w:rPr>
              <w:t>Сетчатый</w:t>
            </w:r>
            <w:proofErr w:type="spellEnd"/>
            <w:r w:rsidRPr="006C4095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6C4095">
              <w:rPr>
                <w:rFonts w:ascii="Times New Roman" w:eastAsia="Times New Roman" w:hAnsi="Times New Roman"/>
                <w:color w:val="000000" w:themeColor="text1"/>
              </w:rPr>
              <w:t>акрил</w:t>
            </w:r>
            <w:proofErr w:type="spellEnd"/>
          </w:p>
        </w:tc>
      </w:tr>
      <w:tr w:rsidR="002E0707" w:rsidRPr="007C0980" w:rsidTr="00A1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7" w:rsidRPr="007C0980" w:rsidRDefault="002E0707" w:rsidP="00A15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7C0980">
              <w:rPr>
                <w:rFonts w:ascii="Times New Roman" w:eastAsia="Times New Roman" w:hAnsi="Times New Roman"/>
                <w:color w:val="000000" w:themeColor="text1"/>
              </w:rPr>
              <w:t>3.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6C4095">
              <w:rPr>
                <w:rFonts w:ascii="Times New Roman" w:eastAsia="Times New Roman" w:hAnsi="Times New Roman"/>
                <w:color w:val="000000" w:themeColor="text1"/>
              </w:rPr>
              <w:t>Вид</w:t>
            </w:r>
            <w:proofErr w:type="spellEnd"/>
            <w:r w:rsidRPr="006C4095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6C4095">
              <w:rPr>
                <w:rFonts w:ascii="Times New Roman" w:eastAsia="Times New Roman" w:hAnsi="Times New Roman"/>
                <w:color w:val="000000" w:themeColor="text1"/>
              </w:rPr>
              <w:t>материала</w:t>
            </w:r>
            <w:proofErr w:type="spellEnd"/>
            <w:r w:rsidRPr="006C4095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6C4095">
              <w:rPr>
                <w:rFonts w:ascii="Times New Roman" w:eastAsia="Times New Roman" w:hAnsi="Times New Roman"/>
                <w:color w:val="000000" w:themeColor="text1"/>
              </w:rPr>
              <w:t>подлокотника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6C4095">
              <w:rPr>
                <w:rFonts w:ascii="Times New Roman" w:eastAsia="Times New Roman" w:hAnsi="Times New Roman"/>
                <w:color w:val="000000" w:themeColor="text1"/>
              </w:rPr>
              <w:t>Пластик</w:t>
            </w:r>
            <w:proofErr w:type="spellEnd"/>
          </w:p>
        </w:tc>
      </w:tr>
      <w:tr w:rsidR="002E0707" w:rsidRPr="007C0980" w:rsidTr="00A1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7" w:rsidRPr="007C0980" w:rsidRDefault="002E0707" w:rsidP="00A15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7C0980">
              <w:rPr>
                <w:rFonts w:ascii="Times New Roman" w:eastAsia="Times New Roman" w:hAnsi="Times New Roman"/>
                <w:color w:val="000000" w:themeColor="text1"/>
              </w:rPr>
              <w:t>4.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6C4095">
              <w:rPr>
                <w:rFonts w:ascii="Times New Roman" w:eastAsia="Times New Roman" w:hAnsi="Times New Roman"/>
                <w:color w:val="000000" w:themeColor="text1"/>
              </w:rPr>
              <w:t>Тип</w:t>
            </w:r>
            <w:proofErr w:type="spellEnd"/>
            <w:r w:rsidRPr="006C4095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6C4095">
              <w:rPr>
                <w:rFonts w:ascii="Times New Roman" w:eastAsia="Times New Roman" w:hAnsi="Times New Roman"/>
                <w:color w:val="000000" w:themeColor="text1"/>
              </w:rPr>
              <w:t>каркаса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7" w:rsidRPr="006C4095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Металлический</w:t>
            </w:r>
            <w:proofErr w:type="spellEnd"/>
          </w:p>
        </w:tc>
      </w:tr>
      <w:tr w:rsidR="002E0707" w:rsidRPr="007C0980" w:rsidTr="00A1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7" w:rsidRPr="007C0980" w:rsidRDefault="002E0707" w:rsidP="00A15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5.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7156F5">
              <w:rPr>
                <w:rFonts w:ascii="Times New Roman" w:eastAsia="Times New Roman" w:hAnsi="Times New Roman"/>
                <w:color w:val="000000" w:themeColor="text1"/>
              </w:rPr>
              <w:t>Вид</w:t>
            </w:r>
            <w:proofErr w:type="spellEnd"/>
            <w:r w:rsidRPr="007156F5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7156F5">
              <w:rPr>
                <w:rFonts w:ascii="Times New Roman" w:eastAsia="Times New Roman" w:hAnsi="Times New Roman"/>
                <w:color w:val="000000" w:themeColor="text1"/>
              </w:rPr>
              <w:t>материала</w:t>
            </w:r>
            <w:proofErr w:type="spellEnd"/>
            <w:r w:rsidRPr="007156F5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7156F5">
              <w:rPr>
                <w:rFonts w:ascii="Times New Roman" w:eastAsia="Times New Roman" w:hAnsi="Times New Roman"/>
                <w:color w:val="000000" w:themeColor="text1"/>
              </w:rPr>
              <w:t>крестовины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7156F5">
              <w:rPr>
                <w:rFonts w:ascii="Times New Roman" w:eastAsia="Times New Roman" w:hAnsi="Times New Roman"/>
                <w:color w:val="000000" w:themeColor="text1"/>
              </w:rPr>
              <w:t>Металл</w:t>
            </w:r>
            <w:proofErr w:type="spellEnd"/>
          </w:p>
        </w:tc>
      </w:tr>
      <w:tr w:rsidR="002E0707" w:rsidRPr="002E0707" w:rsidTr="00A1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7" w:rsidRPr="007C0980" w:rsidRDefault="002E0707" w:rsidP="00A15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6.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7" w:rsidRPr="006C4095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7156F5">
              <w:rPr>
                <w:rFonts w:ascii="Times New Roman" w:eastAsia="Times New Roman" w:hAnsi="Times New Roman"/>
                <w:color w:val="000000" w:themeColor="text1"/>
              </w:rPr>
              <w:t>Конструктивные</w:t>
            </w:r>
            <w:proofErr w:type="spellEnd"/>
            <w:r w:rsidRPr="007156F5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7156F5">
              <w:rPr>
                <w:rFonts w:ascii="Times New Roman" w:eastAsia="Times New Roman" w:hAnsi="Times New Roman"/>
                <w:color w:val="000000" w:themeColor="text1"/>
              </w:rPr>
              <w:t>особенности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7" w:rsidRPr="002E0707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2E0707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Механизм регулировки по высоте</w:t>
            </w:r>
          </w:p>
          <w:p w:rsidR="002E0707" w:rsidRPr="002E0707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2E0707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Механизм качания с фиксацией различных положений</w:t>
            </w:r>
          </w:p>
        </w:tc>
      </w:tr>
    </w:tbl>
    <w:p w:rsidR="002E0707" w:rsidRPr="002E0707" w:rsidRDefault="002E0707" w:rsidP="002E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"/>
        <w:gridCol w:w="108"/>
        <w:gridCol w:w="129"/>
        <w:gridCol w:w="3285"/>
        <w:gridCol w:w="1192"/>
        <w:gridCol w:w="296"/>
        <w:gridCol w:w="1034"/>
        <w:gridCol w:w="3685"/>
      </w:tblGrid>
      <w:tr w:rsidR="002E0707" w:rsidRPr="007C0980" w:rsidTr="00A15E97">
        <w:trPr>
          <w:trHeight w:val="90"/>
        </w:trPr>
        <w:tc>
          <w:tcPr>
            <w:tcW w:w="398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7C0980">
              <w:rPr>
                <w:rFonts w:ascii="Times New Roman" w:eastAsia="Times New Roman" w:hAnsi="Times New Roman"/>
                <w:b/>
              </w:rPr>
              <w:t>1.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11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Стул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 w:rsidRPr="006C4095">
              <w:rPr>
                <w:rFonts w:ascii="Times New Roman" w:eastAsia="Times New Roman" w:hAnsi="Times New Roman"/>
              </w:rPr>
              <w:t>CHAIRMAN CH890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707" w:rsidRPr="007C0980" w:rsidRDefault="002E0707" w:rsidP="00A15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89" w:type="pct"/>
            <w:tcBorders>
              <w:top w:val="nil"/>
              <w:left w:val="nil"/>
              <w:right w:val="nil"/>
            </w:tcBorders>
            <w:vAlign w:val="bottom"/>
          </w:tcPr>
          <w:p w:rsidR="002E0707" w:rsidRPr="00683EEE" w:rsidRDefault="002E0707" w:rsidP="00A15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707" w:rsidRPr="007C0980" w:rsidRDefault="002E0707" w:rsidP="00A15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7C0980">
              <w:rPr>
                <w:rFonts w:ascii="Times New Roman" w:hAnsi="Times New Roman"/>
                <w:shd w:val="clear" w:color="auto" w:fill="FFFFFF"/>
              </w:rPr>
              <w:t>шт</w:t>
            </w:r>
            <w:proofErr w:type="spellEnd"/>
            <w:proofErr w:type="gramEnd"/>
            <w:r w:rsidRPr="007C0980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</w:tr>
      <w:tr w:rsidR="002E0707" w:rsidRPr="007C0980" w:rsidTr="00A15E97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39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C0980">
              <w:rPr>
                <w:rFonts w:ascii="Times New Roman" w:eastAsia="Times New Roman" w:hAnsi="Times New Roman"/>
                <w:vertAlign w:val="superscript"/>
              </w:rPr>
              <w:t>(№п/п)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2118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C0980">
              <w:rPr>
                <w:rFonts w:ascii="Times New Roman" w:eastAsia="Times New Roman" w:hAnsi="Times New Roman"/>
                <w:vertAlign w:val="superscript"/>
              </w:rPr>
              <w:t>(</w:t>
            </w:r>
            <w:proofErr w:type="spellStart"/>
            <w:r w:rsidRPr="007C0980">
              <w:rPr>
                <w:rFonts w:ascii="Times New Roman" w:eastAsia="Times New Roman" w:hAnsi="Times New Roman"/>
                <w:vertAlign w:val="superscript"/>
              </w:rPr>
              <w:t>наименование</w:t>
            </w:r>
            <w:proofErr w:type="spellEnd"/>
            <w:r w:rsidRPr="007C0980">
              <w:rPr>
                <w:rFonts w:ascii="Times New Roman" w:eastAsia="Times New Roman" w:hAnsi="Times New Roman"/>
                <w:vertAlign w:val="superscript"/>
              </w:rPr>
              <w:t xml:space="preserve"> </w:t>
            </w:r>
            <w:proofErr w:type="spellStart"/>
            <w:r w:rsidRPr="007C0980">
              <w:rPr>
                <w:rFonts w:ascii="Times New Roman" w:eastAsia="Times New Roman" w:hAnsi="Times New Roman"/>
                <w:vertAlign w:val="superscript"/>
              </w:rPr>
              <w:t>товара</w:t>
            </w:r>
            <w:proofErr w:type="spellEnd"/>
            <w:r w:rsidRPr="007C0980">
              <w:rPr>
                <w:rFonts w:ascii="Times New Roman" w:eastAsia="Times New Roman" w:hAnsi="Times New Roman"/>
                <w:vertAlign w:val="superscript"/>
              </w:rPr>
              <w:t xml:space="preserve"> (</w:t>
            </w:r>
            <w:proofErr w:type="spellStart"/>
            <w:r w:rsidRPr="007C0980">
              <w:rPr>
                <w:rFonts w:ascii="Times New Roman" w:eastAsia="Times New Roman" w:hAnsi="Times New Roman"/>
                <w:vertAlign w:val="superscript"/>
              </w:rPr>
              <w:t>работ</w:t>
            </w:r>
            <w:proofErr w:type="spellEnd"/>
            <w:r w:rsidRPr="007C0980">
              <w:rPr>
                <w:rFonts w:ascii="Times New Roman" w:eastAsia="Times New Roman" w:hAnsi="Times New Roman"/>
                <w:vertAlign w:val="superscript"/>
              </w:rPr>
              <w:t xml:space="preserve">, </w:t>
            </w:r>
            <w:proofErr w:type="spellStart"/>
            <w:r w:rsidRPr="007C0980">
              <w:rPr>
                <w:rFonts w:ascii="Times New Roman" w:eastAsia="Times New Roman" w:hAnsi="Times New Roman"/>
                <w:vertAlign w:val="superscript"/>
              </w:rPr>
              <w:t>услуг</w:t>
            </w:r>
            <w:proofErr w:type="spellEnd"/>
            <w:r w:rsidRPr="007C0980">
              <w:rPr>
                <w:rFonts w:ascii="Times New Roman" w:eastAsia="Times New Roman" w:hAnsi="Times New Roman"/>
                <w:vertAlign w:val="superscript"/>
              </w:rPr>
              <w:t>))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489" w:type="pct"/>
            <w:tcBorders>
              <w:left w:val="nil"/>
              <w:bottom w:val="nil"/>
              <w:right w:val="nil"/>
            </w:tcBorders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</w:rPr>
            </w:pPr>
            <w:proofErr w:type="spellStart"/>
            <w:r w:rsidRPr="007C0980">
              <w:rPr>
                <w:rFonts w:ascii="Times New Roman" w:eastAsia="Times New Roman" w:hAnsi="Times New Roman"/>
                <w:vertAlign w:val="superscript"/>
              </w:rPr>
              <w:t>количество</w:t>
            </w:r>
            <w:proofErr w:type="spellEnd"/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</w:rPr>
            </w:pPr>
          </w:p>
        </w:tc>
      </w:tr>
      <w:tr w:rsidR="002E0707" w:rsidRPr="007C0980" w:rsidTr="00A1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C0980">
              <w:rPr>
                <w:rFonts w:ascii="Times New Roman" w:eastAsia="Times New Roman" w:hAnsi="Times New Roman"/>
                <w:b/>
                <w:bCs/>
              </w:rPr>
              <w:t>№ п/п</w:t>
            </w:r>
          </w:p>
        </w:tc>
        <w:tc>
          <w:tcPr>
            <w:tcW w:w="161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7C0980">
              <w:rPr>
                <w:rFonts w:ascii="Times New Roman" w:eastAsia="Times New Roman" w:hAnsi="Times New Roman"/>
                <w:b/>
                <w:bCs/>
              </w:rPr>
              <w:t>Параметры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7C0980">
              <w:rPr>
                <w:rFonts w:ascii="Times New Roman" w:eastAsia="Times New Roman" w:hAnsi="Times New Roman"/>
                <w:b/>
                <w:bCs/>
              </w:rPr>
              <w:t>Требования</w:t>
            </w:r>
            <w:proofErr w:type="spellEnd"/>
            <w:r w:rsidRPr="007C0980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7C0980">
              <w:rPr>
                <w:rFonts w:ascii="Times New Roman" w:eastAsia="Times New Roman" w:hAnsi="Times New Roman"/>
                <w:b/>
                <w:bCs/>
              </w:rPr>
              <w:t>установленные</w:t>
            </w:r>
            <w:proofErr w:type="spellEnd"/>
            <w:r w:rsidRPr="007C098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7C0980">
              <w:rPr>
                <w:rFonts w:ascii="Times New Roman" w:eastAsia="Times New Roman" w:hAnsi="Times New Roman"/>
                <w:b/>
                <w:bCs/>
              </w:rPr>
              <w:t>Заказчиком</w:t>
            </w:r>
            <w:proofErr w:type="spellEnd"/>
          </w:p>
        </w:tc>
      </w:tr>
      <w:tr w:rsidR="002E0707" w:rsidRPr="007C0980" w:rsidTr="00A1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20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9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E0707" w:rsidRPr="007C0980" w:rsidTr="00A1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7" w:rsidRPr="007C0980" w:rsidRDefault="002E0707" w:rsidP="00A15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7C0980">
              <w:rPr>
                <w:rFonts w:ascii="Times New Roman" w:eastAsia="Times New Roman" w:hAnsi="Times New Roman"/>
                <w:color w:val="000000" w:themeColor="text1"/>
              </w:rPr>
              <w:t>1.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927966">
              <w:rPr>
                <w:rFonts w:ascii="Times New Roman" w:eastAsia="Times New Roman" w:hAnsi="Times New Roman"/>
                <w:color w:val="000000" w:themeColor="text1"/>
              </w:rPr>
              <w:t>Наличие</w:t>
            </w:r>
            <w:proofErr w:type="spellEnd"/>
            <w:r w:rsidRPr="00927966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927966">
              <w:rPr>
                <w:rFonts w:ascii="Times New Roman" w:eastAsia="Times New Roman" w:hAnsi="Times New Roman"/>
                <w:color w:val="000000" w:themeColor="text1"/>
              </w:rPr>
              <w:t>мягкого</w:t>
            </w:r>
            <w:proofErr w:type="spellEnd"/>
            <w:r w:rsidRPr="00927966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927966">
              <w:rPr>
                <w:rFonts w:ascii="Times New Roman" w:eastAsia="Times New Roman" w:hAnsi="Times New Roman"/>
                <w:color w:val="000000" w:themeColor="text1"/>
              </w:rPr>
              <w:t>сидения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Да</w:t>
            </w:r>
            <w:proofErr w:type="spellEnd"/>
          </w:p>
        </w:tc>
      </w:tr>
      <w:tr w:rsidR="002E0707" w:rsidRPr="007C0980" w:rsidTr="00A1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7" w:rsidRPr="007C0980" w:rsidRDefault="002E0707" w:rsidP="00A15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7C0980">
              <w:rPr>
                <w:rFonts w:ascii="Times New Roman" w:eastAsia="Times New Roman" w:hAnsi="Times New Roman"/>
                <w:color w:val="000000" w:themeColor="text1"/>
              </w:rPr>
              <w:t>2.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927966">
              <w:rPr>
                <w:rFonts w:ascii="Times New Roman" w:eastAsia="Times New Roman" w:hAnsi="Times New Roman"/>
                <w:color w:val="000000" w:themeColor="text1"/>
              </w:rPr>
              <w:t>Наличие</w:t>
            </w:r>
            <w:proofErr w:type="spellEnd"/>
            <w:r w:rsidRPr="00927966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927966">
              <w:rPr>
                <w:rFonts w:ascii="Times New Roman" w:eastAsia="Times New Roman" w:hAnsi="Times New Roman"/>
                <w:color w:val="000000" w:themeColor="text1"/>
              </w:rPr>
              <w:t>мягкой</w:t>
            </w:r>
            <w:proofErr w:type="spellEnd"/>
            <w:r w:rsidRPr="00927966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927966">
              <w:rPr>
                <w:rFonts w:ascii="Times New Roman" w:eastAsia="Times New Roman" w:hAnsi="Times New Roman"/>
                <w:color w:val="000000" w:themeColor="text1"/>
              </w:rPr>
              <w:t>спинки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Да</w:t>
            </w:r>
            <w:proofErr w:type="spellEnd"/>
          </w:p>
        </w:tc>
      </w:tr>
      <w:tr w:rsidR="002E0707" w:rsidRPr="007C0980" w:rsidTr="00A1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7" w:rsidRPr="007C0980" w:rsidRDefault="002E0707" w:rsidP="00A15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7C0980">
              <w:rPr>
                <w:rFonts w:ascii="Times New Roman" w:eastAsia="Times New Roman" w:hAnsi="Times New Roman"/>
                <w:color w:val="000000" w:themeColor="text1"/>
              </w:rPr>
              <w:t>3.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927966">
              <w:rPr>
                <w:rFonts w:ascii="Times New Roman" w:eastAsia="Times New Roman" w:hAnsi="Times New Roman"/>
                <w:color w:val="000000" w:themeColor="text1"/>
              </w:rPr>
              <w:t>Наличие</w:t>
            </w:r>
            <w:proofErr w:type="spellEnd"/>
            <w:r w:rsidRPr="00927966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927966">
              <w:rPr>
                <w:rFonts w:ascii="Times New Roman" w:eastAsia="Times New Roman" w:hAnsi="Times New Roman"/>
                <w:color w:val="000000" w:themeColor="text1"/>
              </w:rPr>
              <w:t>подлокотников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Да</w:t>
            </w:r>
            <w:proofErr w:type="spellEnd"/>
          </w:p>
        </w:tc>
      </w:tr>
      <w:tr w:rsidR="002E0707" w:rsidRPr="007C0980" w:rsidTr="00A15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7" w:rsidRPr="007C0980" w:rsidRDefault="002E0707" w:rsidP="00A15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7C0980">
              <w:rPr>
                <w:rFonts w:ascii="Times New Roman" w:eastAsia="Times New Roman" w:hAnsi="Times New Roman"/>
                <w:color w:val="000000" w:themeColor="text1"/>
              </w:rPr>
              <w:t>4.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7156F5">
              <w:rPr>
                <w:rFonts w:ascii="Times New Roman" w:eastAsia="Times New Roman" w:hAnsi="Times New Roman"/>
                <w:color w:val="000000" w:themeColor="text1"/>
              </w:rPr>
              <w:t>Складная</w:t>
            </w:r>
            <w:proofErr w:type="spellEnd"/>
            <w:r w:rsidRPr="007156F5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7156F5">
              <w:rPr>
                <w:rFonts w:ascii="Times New Roman" w:eastAsia="Times New Roman" w:hAnsi="Times New Roman"/>
                <w:color w:val="000000" w:themeColor="text1"/>
              </w:rPr>
              <w:t>конструкция</w:t>
            </w:r>
            <w:proofErr w:type="spellEnd"/>
          </w:p>
        </w:tc>
        <w:tc>
          <w:tcPr>
            <w:tcW w:w="2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7" w:rsidRPr="007C0980" w:rsidRDefault="002E0707" w:rsidP="00A15E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Да</w:t>
            </w:r>
            <w:proofErr w:type="spellEnd"/>
          </w:p>
        </w:tc>
      </w:tr>
    </w:tbl>
    <w:p w:rsidR="00D23160" w:rsidRPr="006C65B8" w:rsidRDefault="00D23160" w:rsidP="00DE22C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2"/>
          <w:szCs w:val="22"/>
          <w:lang w:val="ru-RU" w:eastAsia="en-US"/>
        </w:rPr>
      </w:pPr>
    </w:p>
    <w:p w:rsidR="00DE22CB" w:rsidRDefault="00DE22CB" w:rsidP="00DE22C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2"/>
          <w:szCs w:val="22"/>
          <w:highlight w:val="yellow"/>
          <w:lang w:eastAsia="en-US"/>
        </w:rPr>
      </w:pPr>
    </w:p>
    <w:p w:rsidR="00DE22CB" w:rsidRPr="00DE22CB" w:rsidRDefault="00DE22CB" w:rsidP="00DE22CB">
      <w:pPr>
        <w:pStyle w:val="ab"/>
        <w:tabs>
          <w:tab w:val="left" w:pos="851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2"/>
          <w:lang w:val="ru-RU"/>
        </w:rPr>
      </w:pPr>
    </w:p>
    <w:p w:rsidR="00256C52" w:rsidRPr="00303E45" w:rsidRDefault="00303E45" w:rsidP="009E5F2A">
      <w:pPr>
        <w:pStyle w:val="ab"/>
        <w:numPr>
          <w:ilvl w:val="1"/>
          <w:numId w:val="2"/>
        </w:numPr>
        <w:tabs>
          <w:tab w:val="clear" w:pos="108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333333"/>
          <w:sz w:val="24"/>
          <w:szCs w:val="22"/>
          <w:lang w:val="ru-RU"/>
        </w:rPr>
      </w:pPr>
      <w:r>
        <w:rPr>
          <w:rFonts w:ascii="Times New Roman" w:hAnsi="Times New Roman" w:cs="Times New Roman"/>
          <w:b/>
          <w:color w:val="333333"/>
          <w:sz w:val="24"/>
          <w:szCs w:val="22"/>
          <w:lang w:val="ru-RU"/>
        </w:rPr>
        <w:t xml:space="preserve"> </w:t>
      </w:r>
      <w:r w:rsidR="00BD2DEA" w:rsidRPr="00303E45">
        <w:rPr>
          <w:rFonts w:ascii="Times New Roman" w:hAnsi="Times New Roman" w:cs="Times New Roman"/>
          <w:b/>
          <w:color w:val="333333"/>
          <w:sz w:val="24"/>
          <w:szCs w:val="22"/>
          <w:lang w:val="ru-RU"/>
        </w:rPr>
        <w:t xml:space="preserve">Требования к условиям исполнения контракта установлены следующие: </w:t>
      </w:r>
    </w:p>
    <w:p w:rsidR="00530545" w:rsidRPr="00F64424" w:rsidRDefault="00E06CB4" w:rsidP="00E766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2"/>
          <w:lang w:val="ru-RU"/>
        </w:rPr>
      </w:pPr>
      <w:r w:rsidRPr="00E06CB4">
        <w:rPr>
          <w:rFonts w:ascii="Times New Roman" w:hAnsi="Times New Roman" w:cs="Times New Roman"/>
          <w:color w:val="333333"/>
          <w:sz w:val="24"/>
          <w:szCs w:val="22"/>
          <w:lang w:val="ru-RU"/>
        </w:rPr>
        <w:lastRenderedPageBreak/>
        <w:t>Заказчик производит оплату Товара в течение 7 (семи) рабочих дней на основании счета и подписанного Сторонами документа о приемке</w:t>
      </w:r>
      <w:r w:rsidR="00530545" w:rsidRPr="00F64424">
        <w:rPr>
          <w:rFonts w:ascii="Times New Roman" w:hAnsi="Times New Roman" w:cs="Times New Roman"/>
          <w:color w:val="333333"/>
          <w:sz w:val="24"/>
          <w:szCs w:val="22"/>
          <w:lang w:val="ru-RU"/>
        </w:rPr>
        <w:t>.</w:t>
      </w:r>
    </w:p>
    <w:p w:rsidR="00530545" w:rsidRPr="00F64424" w:rsidRDefault="00530545" w:rsidP="00E766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2"/>
          <w:lang w:val="ru-RU"/>
        </w:rPr>
      </w:pPr>
    </w:p>
    <w:p w:rsidR="00256C52" w:rsidRPr="00A07DC7" w:rsidRDefault="00BD2DEA" w:rsidP="009E5F2A">
      <w:pPr>
        <w:pStyle w:val="ab"/>
        <w:numPr>
          <w:ilvl w:val="1"/>
          <w:numId w:val="2"/>
        </w:numPr>
        <w:tabs>
          <w:tab w:val="clear" w:pos="108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2"/>
          <w:lang w:val="ru-RU"/>
        </w:rPr>
      </w:pPr>
      <w:r w:rsidRPr="00A07DC7">
        <w:rPr>
          <w:rFonts w:ascii="Times New Roman" w:hAnsi="Times New Roman" w:cs="Times New Roman"/>
          <w:b/>
          <w:sz w:val="24"/>
          <w:szCs w:val="22"/>
          <w:lang w:val="ru-RU"/>
        </w:rPr>
        <w:t>Требования к порядку поставки товаров, выполнению работ, оказанию услуг</w:t>
      </w:r>
      <w:r w:rsidR="00E93082" w:rsidRPr="00A07DC7">
        <w:rPr>
          <w:rFonts w:ascii="Times New Roman" w:hAnsi="Times New Roman" w:cs="Times New Roman"/>
          <w:b/>
          <w:sz w:val="24"/>
          <w:szCs w:val="22"/>
          <w:lang w:val="ru-RU"/>
        </w:rPr>
        <w:t>:</w:t>
      </w:r>
      <w:r w:rsidRPr="00A07DC7">
        <w:rPr>
          <w:rFonts w:ascii="Times New Roman" w:hAnsi="Times New Roman" w:cs="Times New Roman"/>
          <w:b/>
          <w:sz w:val="24"/>
          <w:szCs w:val="22"/>
          <w:lang w:val="ru-RU"/>
        </w:rPr>
        <w:t xml:space="preserve"> </w:t>
      </w:r>
    </w:p>
    <w:p w:rsidR="00C41D04" w:rsidRPr="00A07DC7" w:rsidRDefault="00C41D04" w:rsidP="009E5F2A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07DC7">
        <w:rPr>
          <w:rFonts w:ascii="Times New Roman" w:hAnsi="Times New Roman" w:cs="Times New Roman"/>
          <w:sz w:val="24"/>
          <w:szCs w:val="24"/>
          <w:lang w:val="ru-RU"/>
        </w:rPr>
        <w:t>поставляемый товар должен быть новым, не бывшим в употреблении, не быть восстановленным, заводской сборки, серийным, не с истекшим сроком хранения, не являться выставочными образцами, свободным от прав третьих лиц.</w:t>
      </w:r>
      <w:proofErr w:type="gramEnd"/>
      <w:r w:rsidRPr="00A07DC7">
        <w:rPr>
          <w:rFonts w:ascii="Times New Roman" w:hAnsi="Times New Roman" w:cs="Times New Roman"/>
          <w:sz w:val="24"/>
          <w:szCs w:val="24"/>
          <w:lang w:val="ru-RU"/>
        </w:rPr>
        <w:t xml:space="preserve"> Остаточный срок годности товара на момент поставки не должен быть менее 2/3 всего срока годности производителя;</w:t>
      </w:r>
    </w:p>
    <w:p w:rsidR="00C41D04" w:rsidRPr="00F64424" w:rsidRDefault="00C41D04" w:rsidP="009E5F2A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A07DC7">
        <w:rPr>
          <w:rFonts w:ascii="Times New Roman" w:hAnsi="Times New Roman" w:cs="Times New Roman"/>
          <w:sz w:val="24"/>
          <w:szCs w:val="24"/>
          <w:lang w:val="ru-RU"/>
        </w:rPr>
        <w:t xml:space="preserve">Если срок гарантии производителя превышает срок гарантии поставщика, то используется </w:t>
      </w:r>
      <w:r w:rsidRPr="00F64424">
        <w:rPr>
          <w:rFonts w:ascii="Times New Roman" w:hAnsi="Times New Roman" w:cs="Times New Roman"/>
          <w:sz w:val="24"/>
          <w:szCs w:val="24"/>
          <w:lang w:val="ru-RU"/>
        </w:rPr>
        <w:t>срок гарантии производителя</w:t>
      </w:r>
    </w:p>
    <w:p w:rsidR="00C41D04" w:rsidRPr="00F64424" w:rsidRDefault="00C41D04" w:rsidP="009E5F2A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424">
        <w:rPr>
          <w:rFonts w:ascii="Times New Roman" w:hAnsi="Times New Roman" w:cs="Times New Roman"/>
          <w:sz w:val="24"/>
          <w:szCs w:val="24"/>
          <w:lang w:val="ru-RU"/>
        </w:rPr>
        <w:t>Не допускается поставка товара, имеющего механические повреждения, а также товара условия хранения, которого был нарушены.</w:t>
      </w:r>
    </w:p>
    <w:p w:rsidR="00C41D04" w:rsidRPr="00F64424" w:rsidRDefault="00C41D04" w:rsidP="009E5F2A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F64424">
        <w:rPr>
          <w:rFonts w:ascii="Times New Roman" w:hAnsi="Times New Roman" w:cs="Times New Roman"/>
          <w:sz w:val="24"/>
          <w:szCs w:val="24"/>
          <w:lang w:val="ru-RU"/>
        </w:rPr>
        <w:t>Поставщик обязан передать Заказчику товар надлежащего качества, в количестве и ассортименте согласно настоящему техническому заданию.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ассортимента;</w:t>
      </w:r>
    </w:p>
    <w:p w:rsidR="00C41D04" w:rsidRPr="00F64424" w:rsidRDefault="00C41D04" w:rsidP="009E5F2A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F64424">
        <w:rPr>
          <w:rFonts w:ascii="Times New Roman" w:hAnsi="Times New Roman" w:cs="Times New Roman"/>
          <w:sz w:val="24"/>
          <w:szCs w:val="24"/>
          <w:lang w:val="ru-RU"/>
        </w:rPr>
        <w:t>Поставщик обязан передать Заказчику вместе с товаром техническую документацию на товар на русском языке;</w:t>
      </w:r>
    </w:p>
    <w:p w:rsidR="00C41D04" w:rsidRPr="00F64424" w:rsidRDefault="00C41D04" w:rsidP="009E5F2A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F64424">
        <w:rPr>
          <w:rFonts w:ascii="Times New Roman" w:hAnsi="Times New Roman" w:cs="Times New Roman"/>
          <w:sz w:val="24"/>
          <w:szCs w:val="24"/>
          <w:lang w:val="ru-RU"/>
        </w:rPr>
        <w:t>форма документации должна соответствовать требованиям, предъявляемым нормативным актам и технической документации подобного уровня и типа в Российской Федерации;</w:t>
      </w:r>
    </w:p>
    <w:p w:rsidR="00C41D04" w:rsidRPr="00F64424" w:rsidRDefault="00C41D04" w:rsidP="009E5F2A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F6442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Поставщик гарантирует, что поставляемый Товар соответствует требованиям, установленным настоящим Техническим заданием</w:t>
      </w:r>
      <w:r w:rsidRPr="00F6442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41D04" w:rsidRPr="00F64424" w:rsidRDefault="00C41D04" w:rsidP="009E5F2A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F6442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Федерации;</w:t>
      </w:r>
    </w:p>
    <w:p w:rsidR="00C41D04" w:rsidRPr="00F64424" w:rsidRDefault="00C41D04" w:rsidP="009E5F2A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424">
        <w:rPr>
          <w:rFonts w:ascii="Times New Roman" w:hAnsi="Times New Roman" w:cs="Times New Roman"/>
          <w:sz w:val="24"/>
          <w:szCs w:val="24"/>
          <w:lang w:val="ru-RU"/>
        </w:rPr>
        <w:t xml:space="preserve">Товар по качеству, потребительским свойствам, безопасности должен соответствовать установленным требованиям технических регламентов, стандартов, требованиям законодательства РФ или актам законодательства по качеству и безопасности товара. </w:t>
      </w:r>
    </w:p>
    <w:p w:rsidR="00256C52" w:rsidRPr="00F64424" w:rsidRDefault="00256C52" w:rsidP="00E766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2"/>
          <w:lang w:val="ru-RU"/>
        </w:rPr>
      </w:pPr>
    </w:p>
    <w:p w:rsidR="00256C52" w:rsidRPr="00F64424" w:rsidRDefault="00BD2DEA" w:rsidP="00E766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333333"/>
          <w:sz w:val="24"/>
          <w:szCs w:val="22"/>
          <w:lang w:val="ru-RU"/>
        </w:rPr>
      </w:pPr>
      <w:r w:rsidRPr="00F64424">
        <w:rPr>
          <w:rFonts w:ascii="Times New Roman" w:hAnsi="Times New Roman" w:cs="Times New Roman"/>
          <w:b/>
          <w:color w:val="333333"/>
          <w:sz w:val="24"/>
          <w:szCs w:val="22"/>
          <w:lang w:val="ru-RU"/>
        </w:rPr>
        <w:t xml:space="preserve">Просим предоставить ценовую информацию в </w:t>
      </w:r>
      <w:r w:rsidR="00DE22CB">
        <w:rPr>
          <w:rFonts w:ascii="Times New Roman" w:hAnsi="Times New Roman" w:cs="Times New Roman"/>
          <w:b/>
          <w:color w:val="333333"/>
          <w:sz w:val="24"/>
          <w:szCs w:val="22"/>
          <w:lang w:val="ru-RU"/>
        </w:rPr>
        <w:t xml:space="preserve">срок </w:t>
      </w:r>
      <w:r w:rsidR="000F0544">
        <w:rPr>
          <w:rFonts w:ascii="Times New Roman" w:hAnsi="Times New Roman" w:cs="Times New Roman"/>
          <w:b/>
          <w:color w:val="333333"/>
          <w:sz w:val="24"/>
          <w:szCs w:val="22"/>
          <w:lang w:val="ru-RU"/>
        </w:rPr>
        <w:t>1 день.</w:t>
      </w:r>
    </w:p>
    <w:p w:rsidR="00C41D04" w:rsidRPr="00F64424" w:rsidRDefault="00C41D04" w:rsidP="00E766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2"/>
          <w:lang w:val="ru-RU"/>
        </w:rPr>
      </w:pPr>
    </w:p>
    <w:p w:rsidR="007559CE" w:rsidRPr="00F64424" w:rsidRDefault="00BD2DEA" w:rsidP="00F644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2"/>
          <w:lang w:val="ru-RU"/>
        </w:rPr>
      </w:pPr>
      <w:r w:rsidRPr="00F64424">
        <w:rPr>
          <w:rFonts w:ascii="Times New Roman" w:hAnsi="Times New Roman" w:cs="Times New Roman"/>
          <w:color w:val="333333"/>
          <w:sz w:val="24"/>
          <w:szCs w:val="22"/>
          <w:lang w:val="ru-RU"/>
        </w:rPr>
        <w:t>Из ответа на запрос должны однозначно определяться цена единицы товара, работы</w:t>
      </w:r>
      <w:r w:rsidR="00E93082" w:rsidRPr="00F64424">
        <w:rPr>
          <w:rFonts w:ascii="Times New Roman" w:hAnsi="Times New Roman" w:cs="Times New Roman"/>
          <w:color w:val="333333"/>
          <w:sz w:val="24"/>
          <w:szCs w:val="22"/>
          <w:lang w:val="ru-RU"/>
        </w:rPr>
        <w:t xml:space="preserve">, услуги, </w:t>
      </w:r>
      <w:r w:rsidRPr="00F64424">
        <w:rPr>
          <w:rFonts w:ascii="Times New Roman" w:hAnsi="Times New Roman" w:cs="Times New Roman"/>
          <w:color w:val="333333"/>
          <w:sz w:val="24"/>
          <w:szCs w:val="22"/>
          <w:lang w:val="ru-RU"/>
        </w:rPr>
        <w:t xml:space="preserve">общая цена, </w:t>
      </w:r>
      <w:r w:rsidR="00F64424" w:rsidRPr="00F64424">
        <w:rPr>
          <w:rFonts w:ascii="Times New Roman" w:hAnsi="Times New Roman" w:cs="Times New Roman"/>
          <w:color w:val="333333"/>
          <w:sz w:val="24"/>
          <w:szCs w:val="22"/>
          <w:lang w:val="ru-RU"/>
        </w:rPr>
        <w:t>реестровый номер товара в ГИСП.</w:t>
      </w:r>
    </w:p>
    <w:p w:rsidR="00E93082" w:rsidRPr="00F64424" w:rsidRDefault="00E93082" w:rsidP="00E766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2"/>
          <w:lang w:val="ru-RU"/>
        </w:rPr>
      </w:pPr>
    </w:p>
    <w:p w:rsidR="00E93082" w:rsidRPr="00F64424" w:rsidRDefault="00E93082" w:rsidP="00E766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2"/>
          <w:lang w:val="ru-RU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3"/>
        <w:gridCol w:w="4678"/>
      </w:tblGrid>
      <w:tr w:rsidR="007559CE" w:rsidRPr="00F64424" w:rsidTr="00E93082">
        <w:tc>
          <w:tcPr>
            <w:tcW w:w="2810" w:type="pct"/>
          </w:tcPr>
          <w:p w:rsidR="007559CE" w:rsidRPr="00F64424" w:rsidRDefault="007559CE" w:rsidP="00E7667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2"/>
                <w:lang w:val="ru-RU"/>
              </w:rPr>
            </w:pPr>
            <w:r w:rsidRPr="00F64424">
              <w:rPr>
                <w:rFonts w:ascii="Times New Roman" w:hAnsi="Times New Roman" w:cs="Times New Roman"/>
                <w:color w:val="333333"/>
                <w:sz w:val="24"/>
                <w:szCs w:val="22"/>
                <w:lang w:val="ru-RU"/>
              </w:rPr>
              <w:t>Начальник контрактной службы ИСЗФ СО РАН</w:t>
            </w:r>
          </w:p>
        </w:tc>
        <w:tc>
          <w:tcPr>
            <w:tcW w:w="2190" w:type="pct"/>
            <w:vAlign w:val="bottom"/>
          </w:tcPr>
          <w:p w:rsidR="007559CE" w:rsidRPr="00F64424" w:rsidRDefault="007559CE" w:rsidP="00E76675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2"/>
                <w:lang w:val="ru-RU"/>
              </w:rPr>
            </w:pPr>
            <w:r w:rsidRPr="00F64424">
              <w:rPr>
                <w:rFonts w:ascii="Times New Roman" w:hAnsi="Times New Roman" w:cs="Times New Roman"/>
                <w:color w:val="333333"/>
                <w:sz w:val="24"/>
                <w:szCs w:val="22"/>
                <w:lang w:val="ru-RU"/>
              </w:rPr>
              <w:t xml:space="preserve">________________________/ </w:t>
            </w:r>
            <w:proofErr w:type="spellStart"/>
            <w:r w:rsidRPr="00F64424">
              <w:rPr>
                <w:rFonts w:ascii="Times New Roman" w:hAnsi="Times New Roman" w:cs="Times New Roman"/>
                <w:color w:val="333333"/>
                <w:sz w:val="24"/>
                <w:szCs w:val="22"/>
                <w:lang w:val="ru-RU"/>
              </w:rPr>
              <w:t>Батаев</w:t>
            </w:r>
            <w:proofErr w:type="spellEnd"/>
            <w:r w:rsidRPr="00F64424">
              <w:rPr>
                <w:rFonts w:ascii="Times New Roman" w:hAnsi="Times New Roman" w:cs="Times New Roman"/>
                <w:color w:val="333333"/>
                <w:sz w:val="24"/>
                <w:szCs w:val="22"/>
                <w:lang w:val="ru-RU"/>
              </w:rPr>
              <w:t xml:space="preserve"> С.А.</w:t>
            </w:r>
          </w:p>
        </w:tc>
      </w:tr>
    </w:tbl>
    <w:p w:rsidR="00587174" w:rsidRPr="00F64424" w:rsidRDefault="00587174" w:rsidP="00E76675">
      <w:pPr>
        <w:spacing w:after="0" w:line="240" w:lineRule="auto"/>
        <w:rPr>
          <w:rFonts w:ascii="Times New Roman" w:hAnsi="Times New Roman" w:cs="Times New Roman"/>
          <w:sz w:val="24"/>
          <w:szCs w:val="22"/>
          <w:lang w:val="ru-RU"/>
        </w:rPr>
      </w:pPr>
    </w:p>
    <w:p w:rsidR="00885E03" w:rsidRPr="00F64424" w:rsidRDefault="00885E03" w:rsidP="00E76675">
      <w:pPr>
        <w:spacing w:after="0" w:line="240" w:lineRule="auto"/>
        <w:rPr>
          <w:rFonts w:ascii="Times New Roman" w:hAnsi="Times New Roman" w:cs="Times New Roman"/>
          <w:sz w:val="24"/>
          <w:szCs w:val="22"/>
          <w:lang w:val="ru-RU"/>
        </w:rPr>
      </w:pPr>
    </w:p>
    <w:p w:rsidR="00885E03" w:rsidRPr="00F64424" w:rsidRDefault="00885E03" w:rsidP="00E76675">
      <w:pPr>
        <w:spacing w:after="0" w:line="240" w:lineRule="auto"/>
        <w:rPr>
          <w:rFonts w:ascii="Times New Roman" w:hAnsi="Times New Roman" w:cs="Times New Roman"/>
          <w:sz w:val="24"/>
          <w:szCs w:val="22"/>
          <w:lang w:val="ru-RU"/>
        </w:rPr>
      </w:pPr>
    </w:p>
    <w:p w:rsidR="00682370" w:rsidRPr="00C85F03" w:rsidRDefault="00587174" w:rsidP="00E7667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C85F03">
        <w:rPr>
          <w:rFonts w:ascii="Times New Roman" w:hAnsi="Times New Roman" w:cs="Times New Roman"/>
          <w:sz w:val="22"/>
          <w:szCs w:val="22"/>
          <w:lang w:val="ru-RU"/>
        </w:rPr>
        <w:t>Исп.</w:t>
      </w:r>
    </w:p>
    <w:p w:rsidR="00587174" w:rsidRPr="00C85F03" w:rsidRDefault="00587174" w:rsidP="00E7667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C85F03">
        <w:rPr>
          <w:rFonts w:ascii="Times New Roman" w:hAnsi="Times New Roman" w:cs="Times New Roman"/>
          <w:sz w:val="22"/>
          <w:szCs w:val="22"/>
          <w:lang w:val="ru-RU"/>
        </w:rPr>
        <w:t>Шикодько</w:t>
      </w:r>
      <w:proofErr w:type="spellEnd"/>
      <w:r w:rsidRPr="00C85F03">
        <w:rPr>
          <w:rFonts w:ascii="Times New Roman" w:hAnsi="Times New Roman" w:cs="Times New Roman"/>
          <w:sz w:val="22"/>
          <w:szCs w:val="22"/>
          <w:lang w:val="ru-RU"/>
        </w:rPr>
        <w:t xml:space="preserve"> П.В.</w:t>
      </w:r>
    </w:p>
    <w:p w:rsidR="00EE03A0" w:rsidRPr="00C85F03" w:rsidRDefault="00EE03A0" w:rsidP="00E7667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C85F03">
        <w:rPr>
          <w:rFonts w:ascii="Times New Roman" w:hAnsi="Times New Roman" w:cs="Times New Roman"/>
          <w:sz w:val="22"/>
          <w:szCs w:val="22"/>
          <w:lang w:val="ru-RU"/>
        </w:rPr>
        <w:t>Эл</w:t>
      </w:r>
      <w:proofErr w:type="gramStart"/>
      <w:r w:rsidRPr="00C85F03">
        <w:rPr>
          <w:rFonts w:ascii="Times New Roman" w:hAnsi="Times New Roman" w:cs="Times New Roman"/>
          <w:sz w:val="22"/>
          <w:szCs w:val="22"/>
          <w:lang w:val="ru-RU"/>
        </w:rPr>
        <w:t>.</w:t>
      </w:r>
      <w:proofErr w:type="gramEnd"/>
      <w:r w:rsidRPr="00C85F0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C85F03">
        <w:rPr>
          <w:rFonts w:ascii="Times New Roman" w:hAnsi="Times New Roman" w:cs="Times New Roman"/>
          <w:sz w:val="22"/>
          <w:szCs w:val="22"/>
          <w:lang w:val="ru-RU"/>
        </w:rPr>
        <w:t>п</w:t>
      </w:r>
      <w:proofErr w:type="gramEnd"/>
      <w:r w:rsidRPr="00C85F03">
        <w:rPr>
          <w:rFonts w:ascii="Times New Roman" w:hAnsi="Times New Roman" w:cs="Times New Roman"/>
          <w:sz w:val="22"/>
          <w:szCs w:val="22"/>
          <w:lang w:val="ru-RU"/>
        </w:rPr>
        <w:t>очта: Shpv@iszf.irk.ru</w:t>
      </w:r>
    </w:p>
    <w:p w:rsidR="00587174" w:rsidRPr="00C85F03" w:rsidRDefault="00587174" w:rsidP="00E76675">
      <w:pPr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C85F03">
        <w:rPr>
          <w:rFonts w:ascii="Times New Roman" w:hAnsi="Times New Roman" w:cs="Times New Roman"/>
          <w:sz w:val="22"/>
          <w:szCs w:val="22"/>
          <w:lang w:val="ru-RU"/>
        </w:rPr>
        <w:t>тел.: 8 (3952) 564591</w:t>
      </w:r>
    </w:p>
    <w:sectPr w:rsidR="00587174" w:rsidRPr="00C85F03" w:rsidSect="00B24100">
      <w:pgSz w:w="11905" w:h="16837"/>
      <w:pgMar w:top="720" w:right="720" w:bottom="720" w:left="720" w:header="720" w:footer="1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876" w:rsidRDefault="00011876">
      <w:pPr>
        <w:spacing w:after="0" w:line="240" w:lineRule="auto"/>
      </w:pPr>
      <w:r>
        <w:separator/>
      </w:r>
    </w:p>
  </w:endnote>
  <w:endnote w:type="continuationSeparator" w:id="0">
    <w:p w:rsidR="00011876" w:rsidRDefault="0001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876" w:rsidRDefault="00011876">
      <w:pPr>
        <w:spacing w:after="0" w:line="240" w:lineRule="auto"/>
      </w:pPr>
      <w:r>
        <w:separator/>
      </w:r>
    </w:p>
  </w:footnote>
  <w:footnote w:type="continuationSeparator" w:id="0">
    <w:p w:rsidR="00011876" w:rsidRDefault="00011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  <w:lang w:eastAsia="en-US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8">
    <w:nsid w:val="040C6AC2"/>
    <w:multiLevelType w:val="multilevel"/>
    <w:tmpl w:val="BA04B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9">
    <w:nsid w:val="040D2749"/>
    <w:multiLevelType w:val="multilevel"/>
    <w:tmpl w:val="BA04B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10">
    <w:nsid w:val="05041EEC"/>
    <w:multiLevelType w:val="multilevel"/>
    <w:tmpl w:val="C06E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A0D4541"/>
    <w:multiLevelType w:val="multilevel"/>
    <w:tmpl w:val="9A74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B904946"/>
    <w:multiLevelType w:val="multilevel"/>
    <w:tmpl w:val="6B36716E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3">
    <w:nsid w:val="11023994"/>
    <w:multiLevelType w:val="multilevel"/>
    <w:tmpl w:val="9A74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12CF3161"/>
    <w:multiLevelType w:val="multilevel"/>
    <w:tmpl w:val="09066F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12EE5894"/>
    <w:multiLevelType w:val="multilevel"/>
    <w:tmpl w:val="9A74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18D30FEB"/>
    <w:multiLevelType w:val="multilevel"/>
    <w:tmpl w:val="9A74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19C37581"/>
    <w:multiLevelType w:val="multilevel"/>
    <w:tmpl w:val="9A74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21DD56B2"/>
    <w:multiLevelType w:val="multilevel"/>
    <w:tmpl w:val="BA04B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19">
    <w:nsid w:val="26E43F26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894CDE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2D44342B"/>
    <w:multiLevelType w:val="multilevel"/>
    <w:tmpl w:val="BA04B8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2FD71799"/>
    <w:multiLevelType w:val="multilevel"/>
    <w:tmpl w:val="A3A808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38E67F57"/>
    <w:multiLevelType w:val="multilevel"/>
    <w:tmpl w:val="C06E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3B975101"/>
    <w:multiLevelType w:val="multilevel"/>
    <w:tmpl w:val="9A74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1B73B4C"/>
    <w:multiLevelType w:val="multilevel"/>
    <w:tmpl w:val="C06E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447B60D4"/>
    <w:multiLevelType w:val="multilevel"/>
    <w:tmpl w:val="9A74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46E345F3"/>
    <w:multiLevelType w:val="multilevel"/>
    <w:tmpl w:val="BA04B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29">
    <w:nsid w:val="480D527A"/>
    <w:multiLevelType w:val="multilevel"/>
    <w:tmpl w:val="D09EC7B2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30">
    <w:nsid w:val="4B194D50"/>
    <w:multiLevelType w:val="multilevel"/>
    <w:tmpl w:val="6EB48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4B263DC5"/>
    <w:multiLevelType w:val="multilevel"/>
    <w:tmpl w:val="9A74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4CFD5B70"/>
    <w:multiLevelType w:val="multilevel"/>
    <w:tmpl w:val="9A74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547D113B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56DC06B5"/>
    <w:multiLevelType w:val="multilevel"/>
    <w:tmpl w:val="9A74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56E73214"/>
    <w:multiLevelType w:val="multilevel"/>
    <w:tmpl w:val="BA04B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36">
    <w:nsid w:val="594F75C0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FE687C"/>
    <w:multiLevelType w:val="multilevel"/>
    <w:tmpl w:val="9A74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60B6692B"/>
    <w:multiLevelType w:val="multilevel"/>
    <w:tmpl w:val="9A74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631F5834"/>
    <w:multiLevelType w:val="multilevel"/>
    <w:tmpl w:val="9A74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642400F6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667602EE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6D872211"/>
    <w:multiLevelType w:val="multilevel"/>
    <w:tmpl w:val="1AEC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9C70AD"/>
    <w:multiLevelType w:val="multilevel"/>
    <w:tmpl w:val="C06E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90630D1"/>
    <w:multiLevelType w:val="multilevel"/>
    <w:tmpl w:val="C06E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7A3062F1"/>
    <w:multiLevelType w:val="multilevel"/>
    <w:tmpl w:val="15AA9CE8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46">
    <w:nsid w:val="7BEB3531"/>
    <w:multiLevelType w:val="multilevel"/>
    <w:tmpl w:val="BA04B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num w:numId="1">
    <w:abstractNumId w:val="30"/>
  </w:num>
  <w:num w:numId="2">
    <w:abstractNumId w:val="23"/>
  </w:num>
  <w:num w:numId="3">
    <w:abstractNumId w:val="20"/>
  </w:num>
  <w:num w:numId="4">
    <w:abstractNumId w:val="42"/>
  </w:num>
  <w:num w:numId="5">
    <w:abstractNumId w:val="14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40"/>
  </w:num>
  <w:num w:numId="11">
    <w:abstractNumId w:val="21"/>
  </w:num>
  <w:num w:numId="12">
    <w:abstractNumId w:val="33"/>
  </w:num>
  <w:num w:numId="13">
    <w:abstractNumId w:val="36"/>
  </w:num>
  <w:num w:numId="14">
    <w:abstractNumId w:val="19"/>
  </w:num>
  <w:num w:numId="15">
    <w:abstractNumId w:val="41"/>
  </w:num>
  <w:num w:numId="16">
    <w:abstractNumId w:val="29"/>
  </w:num>
  <w:num w:numId="17">
    <w:abstractNumId w:val="12"/>
  </w:num>
  <w:num w:numId="18">
    <w:abstractNumId w:val="45"/>
  </w:num>
  <w:num w:numId="19">
    <w:abstractNumId w:val="43"/>
  </w:num>
  <w:num w:numId="20">
    <w:abstractNumId w:val="25"/>
  </w:num>
  <w:num w:numId="21">
    <w:abstractNumId w:val="13"/>
  </w:num>
  <w:num w:numId="22">
    <w:abstractNumId w:val="11"/>
  </w:num>
  <w:num w:numId="23">
    <w:abstractNumId w:val="27"/>
  </w:num>
  <w:num w:numId="24">
    <w:abstractNumId w:val="17"/>
  </w:num>
  <w:num w:numId="25">
    <w:abstractNumId w:val="15"/>
  </w:num>
  <w:num w:numId="26">
    <w:abstractNumId w:val="37"/>
  </w:num>
  <w:num w:numId="27">
    <w:abstractNumId w:val="32"/>
  </w:num>
  <w:num w:numId="28">
    <w:abstractNumId w:val="44"/>
  </w:num>
  <w:num w:numId="29">
    <w:abstractNumId w:val="10"/>
  </w:num>
  <w:num w:numId="30">
    <w:abstractNumId w:val="26"/>
  </w:num>
  <w:num w:numId="31">
    <w:abstractNumId w:val="39"/>
  </w:num>
  <w:num w:numId="32">
    <w:abstractNumId w:val="31"/>
  </w:num>
  <w:num w:numId="33">
    <w:abstractNumId w:val="38"/>
  </w:num>
  <w:num w:numId="34">
    <w:abstractNumId w:val="24"/>
  </w:num>
  <w:num w:numId="35">
    <w:abstractNumId w:val="34"/>
  </w:num>
  <w:num w:numId="36">
    <w:abstractNumId w:val="16"/>
  </w:num>
  <w:num w:numId="37">
    <w:abstractNumId w:val="6"/>
  </w:num>
  <w:num w:numId="38">
    <w:abstractNumId w:val="22"/>
  </w:num>
  <w:num w:numId="39">
    <w:abstractNumId w:val="35"/>
  </w:num>
  <w:num w:numId="40">
    <w:abstractNumId w:val="28"/>
  </w:num>
  <w:num w:numId="41">
    <w:abstractNumId w:val="46"/>
  </w:num>
  <w:num w:numId="42">
    <w:abstractNumId w:val="9"/>
  </w:num>
  <w:num w:numId="43">
    <w:abstractNumId w:val="8"/>
  </w:num>
  <w:num w:numId="44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370"/>
    <w:rsid w:val="00000E0C"/>
    <w:rsid w:val="00011876"/>
    <w:rsid w:val="0005362A"/>
    <w:rsid w:val="000D7D8F"/>
    <w:rsid w:val="000F0544"/>
    <w:rsid w:val="000F5983"/>
    <w:rsid w:val="001107CA"/>
    <w:rsid w:val="00195E04"/>
    <w:rsid w:val="001A3891"/>
    <w:rsid w:val="001A4622"/>
    <w:rsid w:val="001A5A01"/>
    <w:rsid w:val="001E288A"/>
    <w:rsid w:val="001F6B83"/>
    <w:rsid w:val="00201187"/>
    <w:rsid w:val="00201951"/>
    <w:rsid w:val="00253C18"/>
    <w:rsid w:val="00256C52"/>
    <w:rsid w:val="0028323C"/>
    <w:rsid w:val="00285630"/>
    <w:rsid w:val="0029332D"/>
    <w:rsid w:val="00295694"/>
    <w:rsid w:val="002A782C"/>
    <w:rsid w:val="002D16A5"/>
    <w:rsid w:val="002D19B3"/>
    <w:rsid w:val="002E0707"/>
    <w:rsid w:val="00303E45"/>
    <w:rsid w:val="00334F93"/>
    <w:rsid w:val="003658AB"/>
    <w:rsid w:val="003B3B92"/>
    <w:rsid w:val="00416131"/>
    <w:rsid w:val="0043113C"/>
    <w:rsid w:val="004357DF"/>
    <w:rsid w:val="00445719"/>
    <w:rsid w:val="00455A6A"/>
    <w:rsid w:val="00466571"/>
    <w:rsid w:val="00475B1C"/>
    <w:rsid w:val="00486E9E"/>
    <w:rsid w:val="00492432"/>
    <w:rsid w:val="004A087C"/>
    <w:rsid w:val="004A7AE1"/>
    <w:rsid w:val="004B17AE"/>
    <w:rsid w:val="004C724A"/>
    <w:rsid w:val="004D7F15"/>
    <w:rsid w:val="004E47BF"/>
    <w:rsid w:val="004E666E"/>
    <w:rsid w:val="00507BBA"/>
    <w:rsid w:val="00527FA1"/>
    <w:rsid w:val="00530545"/>
    <w:rsid w:val="00545142"/>
    <w:rsid w:val="00573670"/>
    <w:rsid w:val="0058176D"/>
    <w:rsid w:val="00587174"/>
    <w:rsid w:val="005948D5"/>
    <w:rsid w:val="005C2866"/>
    <w:rsid w:val="005D1718"/>
    <w:rsid w:val="005E1181"/>
    <w:rsid w:val="006008E3"/>
    <w:rsid w:val="0064400A"/>
    <w:rsid w:val="00661E90"/>
    <w:rsid w:val="00682370"/>
    <w:rsid w:val="00682E3E"/>
    <w:rsid w:val="00697C25"/>
    <w:rsid w:val="006A00A2"/>
    <w:rsid w:val="006C5F09"/>
    <w:rsid w:val="006C65B8"/>
    <w:rsid w:val="006D0FD4"/>
    <w:rsid w:val="006D562E"/>
    <w:rsid w:val="00726155"/>
    <w:rsid w:val="00741473"/>
    <w:rsid w:val="00744891"/>
    <w:rsid w:val="007559CE"/>
    <w:rsid w:val="00765201"/>
    <w:rsid w:val="007B6A64"/>
    <w:rsid w:val="00811570"/>
    <w:rsid w:val="00824049"/>
    <w:rsid w:val="00827B6B"/>
    <w:rsid w:val="00857E25"/>
    <w:rsid w:val="00874CA4"/>
    <w:rsid w:val="00885E03"/>
    <w:rsid w:val="00893415"/>
    <w:rsid w:val="008A2F08"/>
    <w:rsid w:val="00901AAB"/>
    <w:rsid w:val="00904E18"/>
    <w:rsid w:val="00944251"/>
    <w:rsid w:val="009474A0"/>
    <w:rsid w:val="009A470E"/>
    <w:rsid w:val="009B0267"/>
    <w:rsid w:val="009C1FDA"/>
    <w:rsid w:val="009E45C4"/>
    <w:rsid w:val="009E5F2A"/>
    <w:rsid w:val="00A072FE"/>
    <w:rsid w:val="00A07DC7"/>
    <w:rsid w:val="00A211B7"/>
    <w:rsid w:val="00A37535"/>
    <w:rsid w:val="00A67BFB"/>
    <w:rsid w:val="00A80317"/>
    <w:rsid w:val="00A81628"/>
    <w:rsid w:val="00A8731B"/>
    <w:rsid w:val="00AC0DE8"/>
    <w:rsid w:val="00AC5B3A"/>
    <w:rsid w:val="00AE1612"/>
    <w:rsid w:val="00AF5488"/>
    <w:rsid w:val="00B24100"/>
    <w:rsid w:val="00B96552"/>
    <w:rsid w:val="00BA4B93"/>
    <w:rsid w:val="00BA7E60"/>
    <w:rsid w:val="00BB415C"/>
    <w:rsid w:val="00BB5E6B"/>
    <w:rsid w:val="00BC5EE8"/>
    <w:rsid w:val="00BC681A"/>
    <w:rsid w:val="00BD2DEA"/>
    <w:rsid w:val="00BF211B"/>
    <w:rsid w:val="00BF507F"/>
    <w:rsid w:val="00C01AC1"/>
    <w:rsid w:val="00C23194"/>
    <w:rsid w:val="00C41D04"/>
    <w:rsid w:val="00C45F96"/>
    <w:rsid w:val="00C85F03"/>
    <w:rsid w:val="00C86DD8"/>
    <w:rsid w:val="00C871E1"/>
    <w:rsid w:val="00CB530A"/>
    <w:rsid w:val="00CB60BF"/>
    <w:rsid w:val="00CC6BB1"/>
    <w:rsid w:val="00CD3AB6"/>
    <w:rsid w:val="00CE68D9"/>
    <w:rsid w:val="00CF19E1"/>
    <w:rsid w:val="00D02989"/>
    <w:rsid w:val="00D053CB"/>
    <w:rsid w:val="00D23160"/>
    <w:rsid w:val="00D509B5"/>
    <w:rsid w:val="00D60CF7"/>
    <w:rsid w:val="00D64E76"/>
    <w:rsid w:val="00D65B41"/>
    <w:rsid w:val="00D65F6C"/>
    <w:rsid w:val="00DB2AD1"/>
    <w:rsid w:val="00DB71EA"/>
    <w:rsid w:val="00DD24E2"/>
    <w:rsid w:val="00DE22CB"/>
    <w:rsid w:val="00E06CB4"/>
    <w:rsid w:val="00E12745"/>
    <w:rsid w:val="00E24134"/>
    <w:rsid w:val="00E5636A"/>
    <w:rsid w:val="00E76675"/>
    <w:rsid w:val="00E81E6F"/>
    <w:rsid w:val="00E93082"/>
    <w:rsid w:val="00EC3F09"/>
    <w:rsid w:val="00ED5BBC"/>
    <w:rsid w:val="00EE03A0"/>
    <w:rsid w:val="00EE3557"/>
    <w:rsid w:val="00EE39A7"/>
    <w:rsid w:val="00EE3F87"/>
    <w:rsid w:val="00F42710"/>
    <w:rsid w:val="00F471FB"/>
    <w:rsid w:val="00F64424"/>
    <w:rsid w:val="00F73DC9"/>
    <w:rsid w:val="00F776E3"/>
    <w:rsid w:val="00FA214E"/>
    <w:rsid w:val="00FD5888"/>
    <w:rsid w:val="00FF3386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annotation reference" w:qFormat="1"/>
    <w:lsdException w:name="toa heading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rsid w:val="00295694"/>
    <w:pPr>
      <w:keepNext/>
      <w:keepLines/>
      <w:spacing w:before="480" w:after="0"/>
      <w:outlineLvl w:val="0"/>
    </w:pPr>
    <w:rPr>
      <w:rFonts w:ascii="Calibri Light" w:eastAsia="Calibri Light" w:hAnsi="Calibri Light" w:cs="Mangal"/>
      <w:b/>
      <w:bCs/>
      <w:color w:val="2F5496"/>
      <w:sz w:val="28"/>
      <w:szCs w:val="25"/>
    </w:rPr>
  </w:style>
  <w:style w:type="paragraph" w:styleId="2">
    <w:name w:val="heading 2"/>
    <w:basedOn w:val="a"/>
    <w:next w:val="a"/>
    <w:link w:val="20"/>
    <w:qFormat/>
    <w:rsid w:val="00295694"/>
    <w:pPr>
      <w:keepNext/>
      <w:numPr>
        <w:ilvl w:val="1"/>
        <w:numId w:val="5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3">
    <w:name w:val="heading 3"/>
    <w:basedOn w:val="a"/>
    <w:next w:val="a"/>
    <w:link w:val="30"/>
    <w:unhideWhenUsed/>
    <w:qFormat/>
    <w:rsid w:val="00295694"/>
    <w:pPr>
      <w:keepNext/>
      <w:keepLines/>
      <w:spacing w:before="200" w:after="0"/>
      <w:outlineLvl w:val="2"/>
    </w:pPr>
    <w:rPr>
      <w:rFonts w:ascii="Calibri Light" w:eastAsia="Calibri Light" w:hAnsi="Calibri Light" w:cs="Mangal"/>
      <w:b/>
      <w:bCs/>
      <w:color w:val="4472C4"/>
      <w:sz w:val="24"/>
      <w:szCs w:val="21"/>
    </w:rPr>
  </w:style>
  <w:style w:type="paragraph" w:styleId="4">
    <w:name w:val="heading 4"/>
    <w:basedOn w:val="a"/>
    <w:next w:val="a"/>
    <w:link w:val="40"/>
    <w:unhideWhenUsed/>
    <w:qFormat/>
    <w:rsid w:val="00295694"/>
    <w:pPr>
      <w:keepNext/>
      <w:numPr>
        <w:ilvl w:val="3"/>
        <w:numId w:val="5"/>
      </w:numPr>
      <w:suppressAutoHyphens/>
      <w:spacing w:before="240" w:after="60" w:line="240" w:lineRule="auto"/>
      <w:outlineLvl w:val="3"/>
    </w:pPr>
    <w:rPr>
      <w:rFonts w:ascii="Liberation Serif" w:eastAsia="Noto Sans CJK SC" w:hAnsi="Liberation Serif" w:cs="Lohit Devanagari"/>
      <w:b/>
      <w:bCs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1">
    <w:name w:val="Сетка таблицы1"/>
    <w:basedOn w:val="a1"/>
    <w:next w:val="a4"/>
    <w:uiPriority w:val="59"/>
    <w:rsid w:val="00256C52"/>
    <w:pPr>
      <w:spacing w:after="0" w:line="240" w:lineRule="auto"/>
    </w:pPr>
    <w:rPr>
      <w:rFonts w:ascii="Calibri" w:eastAsia="Calibri" w:hAnsi="Calibri" w:cs="Times New Roman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256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qFormat/>
    <w:rsid w:val="0025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256C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56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qFormat/>
    <w:rsid w:val="00256C52"/>
  </w:style>
  <w:style w:type="paragraph" w:styleId="a9">
    <w:name w:val="footer"/>
    <w:basedOn w:val="a"/>
    <w:link w:val="aa"/>
    <w:unhideWhenUsed/>
    <w:rsid w:val="00256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qFormat/>
    <w:rsid w:val="00256C52"/>
  </w:style>
  <w:style w:type="paragraph" w:styleId="ab">
    <w:name w:val="List Paragraph"/>
    <w:aliases w:val="Маркер,List Paragraph"/>
    <w:basedOn w:val="a"/>
    <w:link w:val="ac"/>
    <w:qFormat/>
    <w:rsid w:val="00530545"/>
    <w:pPr>
      <w:ind w:left="720"/>
      <w:contextualSpacing/>
    </w:pPr>
  </w:style>
  <w:style w:type="character" w:customStyle="1" w:styleId="ac">
    <w:name w:val="Абзац списка Знак"/>
    <w:aliases w:val="Маркер Знак,List Paragraph Знак"/>
    <w:link w:val="ab"/>
    <w:uiPriority w:val="34"/>
    <w:locked/>
    <w:rsid w:val="00C41D04"/>
  </w:style>
  <w:style w:type="character" w:customStyle="1" w:styleId="ant-typography">
    <w:name w:val="ant-typography"/>
    <w:basedOn w:val="a0"/>
    <w:rsid w:val="00824049"/>
  </w:style>
  <w:style w:type="character" w:styleId="ad">
    <w:name w:val="Hyperlink"/>
    <w:basedOn w:val="a0"/>
    <w:unhideWhenUsed/>
    <w:rsid w:val="00824049"/>
    <w:rPr>
      <w:color w:val="0000FF"/>
      <w:u w:val="single"/>
    </w:rPr>
  </w:style>
  <w:style w:type="paragraph" w:customStyle="1" w:styleId="110">
    <w:name w:val="Заголовок 11"/>
    <w:basedOn w:val="a"/>
    <w:next w:val="a"/>
    <w:qFormat/>
    <w:rsid w:val="00295694"/>
    <w:pPr>
      <w:keepNext/>
      <w:keepLines/>
      <w:suppressAutoHyphens/>
      <w:spacing w:before="480" w:after="0" w:line="240" w:lineRule="auto"/>
      <w:outlineLvl w:val="0"/>
    </w:pPr>
    <w:rPr>
      <w:rFonts w:ascii="Calibri Light" w:eastAsia="Calibri Light" w:hAnsi="Calibri Light" w:cs="Mangal"/>
      <w:b/>
      <w:bCs/>
      <w:color w:val="2F5496"/>
      <w:kern w:val="2"/>
      <w:sz w:val="28"/>
      <w:szCs w:val="25"/>
      <w:lang w:eastAsia="zh-CN" w:bidi="hi-IN"/>
    </w:rPr>
  </w:style>
  <w:style w:type="character" w:customStyle="1" w:styleId="20">
    <w:name w:val="Заголовок 2 Знак"/>
    <w:basedOn w:val="a0"/>
    <w:link w:val="2"/>
    <w:qFormat/>
    <w:rsid w:val="00295694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customStyle="1" w:styleId="31">
    <w:name w:val="Заголовок 31"/>
    <w:basedOn w:val="a"/>
    <w:next w:val="a"/>
    <w:unhideWhenUsed/>
    <w:qFormat/>
    <w:rsid w:val="00295694"/>
    <w:pPr>
      <w:keepNext/>
      <w:keepLines/>
      <w:suppressAutoHyphens/>
      <w:spacing w:before="200" w:after="0" w:line="240" w:lineRule="auto"/>
      <w:outlineLvl w:val="2"/>
    </w:pPr>
    <w:rPr>
      <w:rFonts w:ascii="Calibri Light" w:eastAsia="Calibri Light" w:hAnsi="Calibri Light" w:cs="Mangal"/>
      <w:b/>
      <w:bCs/>
      <w:color w:val="4472C4"/>
      <w:kern w:val="2"/>
      <w:sz w:val="24"/>
      <w:szCs w:val="21"/>
      <w:lang w:eastAsia="zh-CN" w:bidi="hi-IN"/>
    </w:rPr>
  </w:style>
  <w:style w:type="character" w:customStyle="1" w:styleId="40">
    <w:name w:val="Заголовок 4 Знак"/>
    <w:basedOn w:val="a0"/>
    <w:link w:val="4"/>
    <w:rsid w:val="00295694"/>
    <w:rPr>
      <w:rFonts w:ascii="Liberation Serif" w:eastAsia="Noto Sans CJK SC" w:hAnsi="Liberation Serif" w:cs="Lohit Devanagari"/>
      <w:b/>
      <w:bCs/>
      <w:kern w:val="2"/>
      <w:sz w:val="28"/>
      <w:szCs w:val="28"/>
      <w:lang w:eastAsia="zh-CN" w:bidi="hi-IN"/>
    </w:rPr>
  </w:style>
  <w:style w:type="numbering" w:customStyle="1" w:styleId="12">
    <w:name w:val="Нет списка1"/>
    <w:next w:val="a2"/>
    <w:uiPriority w:val="99"/>
    <w:semiHidden/>
    <w:unhideWhenUsed/>
    <w:rsid w:val="00295694"/>
  </w:style>
  <w:style w:type="paragraph" w:customStyle="1" w:styleId="Heading">
    <w:name w:val="Heading"/>
    <w:basedOn w:val="a"/>
    <w:next w:val="ae"/>
    <w:qFormat/>
    <w:rsid w:val="00295694"/>
    <w:pPr>
      <w:keepNext/>
      <w:suppressAutoHyphens/>
      <w:spacing w:before="240" w:after="120" w:line="240" w:lineRule="auto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paragraph" w:styleId="ae">
    <w:name w:val="Body Text"/>
    <w:basedOn w:val="a"/>
    <w:link w:val="af"/>
    <w:rsid w:val="00295694"/>
    <w:pPr>
      <w:suppressAutoHyphens/>
      <w:spacing w:after="140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af">
    <w:name w:val="Основной текст Знак"/>
    <w:basedOn w:val="a0"/>
    <w:link w:val="ae"/>
    <w:rsid w:val="00295694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af0">
    <w:name w:val="List"/>
    <w:basedOn w:val="ae"/>
    <w:rsid w:val="00295694"/>
  </w:style>
  <w:style w:type="paragraph" w:styleId="af1">
    <w:name w:val="caption"/>
    <w:basedOn w:val="a"/>
    <w:qFormat/>
    <w:rsid w:val="00295694"/>
    <w:pPr>
      <w:suppressLineNumbers/>
      <w:suppressAutoHyphens/>
      <w:spacing w:before="120" w:after="120" w:line="240" w:lineRule="auto"/>
    </w:pPr>
    <w:rPr>
      <w:rFonts w:ascii="Liberation Serif" w:eastAsia="Noto Sans CJK SC" w:hAnsi="Liberation Serif" w:cs="Lohit Devanagari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a"/>
    <w:qFormat/>
    <w:rsid w:val="00295694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semiHidden/>
    <w:unhideWhenUsed/>
    <w:rsid w:val="00295694"/>
    <w:pPr>
      <w:spacing w:after="0" w:line="240" w:lineRule="auto"/>
      <w:ind w:left="200" w:hanging="200"/>
    </w:pPr>
  </w:style>
  <w:style w:type="paragraph" w:styleId="af2">
    <w:name w:val="index heading"/>
    <w:basedOn w:val="Heading"/>
    <w:qFormat/>
    <w:rsid w:val="00295694"/>
    <w:pPr>
      <w:suppressLineNumbers/>
    </w:pPr>
    <w:rPr>
      <w:b/>
      <w:bCs/>
      <w:sz w:val="32"/>
      <w:szCs w:val="32"/>
    </w:rPr>
  </w:style>
  <w:style w:type="paragraph" w:styleId="af3">
    <w:name w:val="toa heading"/>
    <w:basedOn w:val="af2"/>
    <w:qFormat/>
    <w:rsid w:val="00295694"/>
  </w:style>
  <w:style w:type="paragraph" w:customStyle="1" w:styleId="TableContents">
    <w:name w:val="Table Contents"/>
    <w:basedOn w:val="a"/>
    <w:qFormat/>
    <w:rsid w:val="00295694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295694"/>
    <w:pPr>
      <w:jc w:val="center"/>
    </w:pPr>
    <w:rPr>
      <w:b/>
      <w:bCs/>
    </w:rPr>
  </w:style>
  <w:style w:type="paragraph" w:customStyle="1" w:styleId="ConsPlusNonformat">
    <w:name w:val="ConsPlusNonformat"/>
    <w:qFormat/>
    <w:rsid w:val="00295694"/>
    <w:pPr>
      <w:suppressAutoHyphens/>
      <w:spacing w:after="0" w:line="240" w:lineRule="auto"/>
    </w:pPr>
    <w:rPr>
      <w:rFonts w:ascii="Courier New" w:eastAsia="Times New Roman" w:hAnsi="Courier New" w:cs="Courier New"/>
      <w:kern w:val="2"/>
      <w:sz w:val="24"/>
      <w:lang w:val="ru-RU" w:eastAsia="zh-CN"/>
    </w:rPr>
  </w:style>
  <w:style w:type="character" w:styleId="af4">
    <w:name w:val="annotation reference"/>
    <w:basedOn w:val="a0"/>
    <w:uiPriority w:val="99"/>
    <w:semiHidden/>
    <w:unhideWhenUsed/>
    <w:qFormat/>
    <w:rsid w:val="0029569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qFormat/>
    <w:rsid w:val="00295694"/>
    <w:pPr>
      <w:suppressAutoHyphens/>
      <w:spacing w:after="0" w:line="240" w:lineRule="auto"/>
    </w:pPr>
    <w:rPr>
      <w:rFonts w:ascii="Liberation Serif" w:eastAsia="Noto Sans CJK SC" w:hAnsi="Liberation Serif" w:cs="Mangal"/>
      <w:kern w:val="2"/>
      <w:szCs w:val="18"/>
      <w:lang w:eastAsia="zh-CN" w:bidi="hi-IN"/>
    </w:rPr>
  </w:style>
  <w:style w:type="character" w:customStyle="1" w:styleId="af6">
    <w:name w:val="Текст примечания Знак"/>
    <w:basedOn w:val="a0"/>
    <w:link w:val="af5"/>
    <w:qFormat/>
    <w:rsid w:val="00295694"/>
    <w:rPr>
      <w:rFonts w:ascii="Liberation Serif" w:eastAsia="Noto Sans CJK SC" w:hAnsi="Liberation Serif" w:cs="Mangal"/>
      <w:kern w:val="2"/>
      <w:szCs w:val="18"/>
      <w:lang w:eastAsia="zh-CN" w:bidi="hi-IN"/>
    </w:rPr>
  </w:style>
  <w:style w:type="paragraph" w:styleId="af7">
    <w:name w:val="annotation subject"/>
    <w:basedOn w:val="af5"/>
    <w:next w:val="af5"/>
    <w:link w:val="af8"/>
    <w:unhideWhenUsed/>
    <w:qFormat/>
    <w:rsid w:val="00295694"/>
    <w:rPr>
      <w:b/>
      <w:bCs/>
    </w:rPr>
  </w:style>
  <w:style w:type="character" w:customStyle="1" w:styleId="af8">
    <w:name w:val="Тема примечания Знак"/>
    <w:basedOn w:val="af6"/>
    <w:link w:val="af7"/>
    <w:qFormat/>
    <w:rsid w:val="00295694"/>
    <w:rPr>
      <w:rFonts w:ascii="Liberation Serif" w:eastAsia="Noto Sans CJK SC" w:hAnsi="Liberation Serif" w:cs="Mangal"/>
      <w:b/>
      <w:bCs/>
      <w:kern w:val="2"/>
      <w:szCs w:val="18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qFormat/>
    <w:rsid w:val="00295694"/>
    <w:rPr>
      <w:rFonts w:ascii="Calibri Light" w:eastAsia="Calibri Light" w:hAnsi="Calibri Light" w:cs="Mangal"/>
      <w:b/>
      <w:bCs/>
      <w:color w:val="2F5496"/>
      <w:sz w:val="28"/>
      <w:szCs w:val="25"/>
    </w:rPr>
  </w:style>
  <w:style w:type="character" w:customStyle="1" w:styleId="30">
    <w:name w:val="Заголовок 3 Знак"/>
    <w:basedOn w:val="a0"/>
    <w:link w:val="3"/>
    <w:qFormat/>
    <w:rsid w:val="00295694"/>
    <w:rPr>
      <w:rFonts w:ascii="Calibri Light" w:eastAsia="Calibri Light" w:hAnsi="Calibri Light" w:cs="Mangal"/>
      <w:b/>
      <w:bCs/>
      <w:color w:val="4472C4"/>
      <w:sz w:val="24"/>
      <w:szCs w:val="21"/>
    </w:rPr>
  </w:style>
  <w:style w:type="character" w:customStyle="1" w:styleId="WW8Num1z0">
    <w:name w:val="WW8Num1z0"/>
    <w:qFormat/>
    <w:rsid w:val="00295694"/>
  </w:style>
  <w:style w:type="character" w:customStyle="1" w:styleId="WW8Num1z1">
    <w:name w:val="WW8Num1z1"/>
    <w:qFormat/>
    <w:rsid w:val="00295694"/>
  </w:style>
  <w:style w:type="character" w:customStyle="1" w:styleId="WW8Num1z2">
    <w:name w:val="WW8Num1z2"/>
    <w:qFormat/>
    <w:rsid w:val="00295694"/>
  </w:style>
  <w:style w:type="character" w:customStyle="1" w:styleId="WW8Num1z3">
    <w:name w:val="WW8Num1z3"/>
    <w:qFormat/>
    <w:rsid w:val="00295694"/>
  </w:style>
  <w:style w:type="character" w:customStyle="1" w:styleId="WW8Num1z4">
    <w:name w:val="WW8Num1z4"/>
    <w:qFormat/>
    <w:rsid w:val="00295694"/>
  </w:style>
  <w:style w:type="character" w:customStyle="1" w:styleId="WW8Num1z5">
    <w:name w:val="WW8Num1z5"/>
    <w:qFormat/>
    <w:rsid w:val="00295694"/>
  </w:style>
  <w:style w:type="character" w:customStyle="1" w:styleId="WW8Num1z6">
    <w:name w:val="WW8Num1z6"/>
    <w:qFormat/>
    <w:rsid w:val="00295694"/>
  </w:style>
  <w:style w:type="character" w:customStyle="1" w:styleId="WW8Num1z7">
    <w:name w:val="WW8Num1z7"/>
    <w:qFormat/>
    <w:rsid w:val="00295694"/>
  </w:style>
  <w:style w:type="character" w:customStyle="1" w:styleId="WW8Num1z8">
    <w:name w:val="WW8Num1z8"/>
    <w:qFormat/>
    <w:rsid w:val="00295694"/>
  </w:style>
  <w:style w:type="character" w:customStyle="1" w:styleId="WW8Num2z0">
    <w:name w:val="WW8Num2z0"/>
    <w:qFormat/>
    <w:rsid w:val="00295694"/>
    <w:rPr>
      <w:rFonts w:ascii="Symbol" w:hAnsi="Symbol" w:cs="Symbol"/>
      <w:sz w:val="20"/>
      <w:szCs w:val="20"/>
      <w:lang w:eastAsia="en-US"/>
    </w:rPr>
  </w:style>
  <w:style w:type="character" w:customStyle="1" w:styleId="WW8Num3z0">
    <w:name w:val="WW8Num3z0"/>
    <w:qFormat/>
    <w:rsid w:val="00295694"/>
  </w:style>
  <w:style w:type="character" w:customStyle="1" w:styleId="WW8Num3z1">
    <w:name w:val="WW8Num3z1"/>
    <w:qFormat/>
    <w:rsid w:val="00295694"/>
  </w:style>
  <w:style w:type="character" w:customStyle="1" w:styleId="WW8Num3z2">
    <w:name w:val="WW8Num3z2"/>
    <w:qFormat/>
    <w:rsid w:val="00295694"/>
  </w:style>
  <w:style w:type="character" w:customStyle="1" w:styleId="WW8Num3z3">
    <w:name w:val="WW8Num3z3"/>
    <w:qFormat/>
    <w:rsid w:val="00295694"/>
  </w:style>
  <w:style w:type="character" w:customStyle="1" w:styleId="WW8Num3z4">
    <w:name w:val="WW8Num3z4"/>
    <w:qFormat/>
    <w:rsid w:val="00295694"/>
  </w:style>
  <w:style w:type="character" w:customStyle="1" w:styleId="WW8Num3z5">
    <w:name w:val="WW8Num3z5"/>
    <w:qFormat/>
    <w:rsid w:val="00295694"/>
  </w:style>
  <w:style w:type="character" w:customStyle="1" w:styleId="WW8Num3z6">
    <w:name w:val="WW8Num3z6"/>
    <w:qFormat/>
    <w:rsid w:val="00295694"/>
  </w:style>
  <w:style w:type="character" w:customStyle="1" w:styleId="WW8Num3z7">
    <w:name w:val="WW8Num3z7"/>
    <w:qFormat/>
    <w:rsid w:val="00295694"/>
  </w:style>
  <w:style w:type="character" w:customStyle="1" w:styleId="WW8Num3z8">
    <w:name w:val="WW8Num3z8"/>
    <w:qFormat/>
    <w:rsid w:val="00295694"/>
  </w:style>
  <w:style w:type="character" w:customStyle="1" w:styleId="WW8Num4z0">
    <w:name w:val="WW8Num4z0"/>
    <w:qFormat/>
    <w:rsid w:val="00295694"/>
  </w:style>
  <w:style w:type="character" w:customStyle="1" w:styleId="WW8Num4z1">
    <w:name w:val="WW8Num4z1"/>
    <w:qFormat/>
    <w:rsid w:val="00295694"/>
  </w:style>
  <w:style w:type="character" w:customStyle="1" w:styleId="WW8Num4z2">
    <w:name w:val="WW8Num4z2"/>
    <w:qFormat/>
    <w:rsid w:val="00295694"/>
  </w:style>
  <w:style w:type="character" w:customStyle="1" w:styleId="WW8Num4z3">
    <w:name w:val="WW8Num4z3"/>
    <w:qFormat/>
    <w:rsid w:val="00295694"/>
  </w:style>
  <w:style w:type="character" w:customStyle="1" w:styleId="WW8Num4z4">
    <w:name w:val="WW8Num4z4"/>
    <w:qFormat/>
    <w:rsid w:val="00295694"/>
  </w:style>
  <w:style w:type="character" w:customStyle="1" w:styleId="WW8Num4z5">
    <w:name w:val="WW8Num4z5"/>
    <w:qFormat/>
    <w:rsid w:val="00295694"/>
  </w:style>
  <w:style w:type="character" w:customStyle="1" w:styleId="WW8Num4z6">
    <w:name w:val="WW8Num4z6"/>
    <w:qFormat/>
    <w:rsid w:val="00295694"/>
  </w:style>
  <w:style w:type="character" w:customStyle="1" w:styleId="WW8Num4z7">
    <w:name w:val="WW8Num4z7"/>
    <w:qFormat/>
    <w:rsid w:val="00295694"/>
  </w:style>
  <w:style w:type="character" w:customStyle="1" w:styleId="WW8Num4z8">
    <w:name w:val="WW8Num4z8"/>
    <w:qFormat/>
    <w:rsid w:val="00295694"/>
  </w:style>
  <w:style w:type="character" w:customStyle="1" w:styleId="WW8Num5z0">
    <w:name w:val="WW8Num5z0"/>
    <w:qFormat/>
    <w:rsid w:val="00295694"/>
  </w:style>
  <w:style w:type="character" w:customStyle="1" w:styleId="WW8Num5z1">
    <w:name w:val="WW8Num5z1"/>
    <w:qFormat/>
    <w:rsid w:val="00295694"/>
  </w:style>
  <w:style w:type="character" w:customStyle="1" w:styleId="WW8Num5z2">
    <w:name w:val="WW8Num5z2"/>
    <w:qFormat/>
    <w:rsid w:val="00295694"/>
  </w:style>
  <w:style w:type="character" w:customStyle="1" w:styleId="WW8Num5z3">
    <w:name w:val="WW8Num5z3"/>
    <w:qFormat/>
    <w:rsid w:val="00295694"/>
  </w:style>
  <w:style w:type="character" w:customStyle="1" w:styleId="WW8Num5z4">
    <w:name w:val="WW8Num5z4"/>
    <w:qFormat/>
    <w:rsid w:val="00295694"/>
  </w:style>
  <w:style w:type="character" w:customStyle="1" w:styleId="WW8Num5z5">
    <w:name w:val="WW8Num5z5"/>
    <w:qFormat/>
    <w:rsid w:val="00295694"/>
  </w:style>
  <w:style w:type="character" w:customStyle="1" w:styleId="WW8Num5z6">
    <w:name w:val="WW8Num5z6"/>
    <w:qFormat/>
    <w:rsid w:val="00295694"/>
  </w:style>
  <w:style w:type="character" w:customStyle="1" w:styleId="WW8Num5z7">
    <w:name w:val="WW8Num5z7"/>
    <w:qFormat/>
    <w:rsid w:val="00295694"/>
  </w:style>
  <w:style w:type="character" w:customStyle="1" w:styleId="WW8Num5z8">
    <w:name w:val="WW8Num5z8"/>
    <w:qFormat/>
    <w:rsid w:val="00295694"/>
  </w:style>
  <w:style w:type="character" w:customStyle="1" w:styleId="WW8Num6z0">
    <w:name w:val="WW8Num6z0"/>
    <w:qFormat/>
    <w:rsid w:val="00295694"/>
  </w:style>
  <w:style w:type="character" w:customStyle="1" w:styleId="WW8Num6z1">
    <w:name w:val="WW8Num6z1"/>
    <w:qFormat/>
    <w:rsid w:val="00295694"/>
  </w:style>
  <w:style w:type="character" w:customStyle="1" w:styleId="WW8Num6z2">
    <w:name w:val="WW8Num6z2"/>
    <w:qFormat/>
    <w:rsid w:val="00295694"/>
  </w:style>
  <w:style w:type="character" w:customStyle="1" w:styleId="WW8Num6z3">
    <w:name w:val="WW8Num6z3"/>
    <w:qFormat/>
    <w:rsid w:val="00295694"/>
  </w:style>
  <w:style w:type="character" w:customStyle="1" w:styleId="WW8Num6z4">
    <w:name w:val="WW8Num6z4"/>
    <w:qFormat/>
    <w:rsid w:val="00295694"/>
  </w:style>
  <w:style w:type="character" w:customStyle="1" w:styleId="WW8Num6z5">
    <w:name w:val="WW8Num6z5"/>
    <w:qFormat/>
    <w:rsid w:val="00295694"/>
  </w:style>
  <w:style w:type="character" w:customStyle="1" w:styleId="WW8Num6z6">
    <w:name w:val="WW8Num6z6"/>
    <w:qFormat/>
    <w:rsid w:val="00295694"/>
  </w:style>
  <w:style w:type="character" w:customStyle="1" w:styleId="WW8Num6z7">
    <w:name w:val="WW8Num6z7"/>
    <w:qFormat/>
    <w:rsid w:val="00295694"/>
  </w:style>
  <w:style w:type="character" w:customStyle="1" w:styleId="WW8Num6z8">
    <w:name w:val="WW8Num6z8"/>
    <w:qFormat/>
    <w:rsid w:val="00295694"/>
  </w:style>
  <w:style w:type="character" w:customStyle="1" w:styleId="WW8Num7z0">
    <w:name w:val="WW8Num7z0"/>
    <w:qFormat/>
    <w:rsid w:val="00295694"/>
  </w:style>
  <w:style w:type="character" w:customStyle="1" w:styleId="WW8Num7z1">
    <w:name w:val="WW8Num7z1"/>
    <w:qFormat/>
    <w:rsid w:val="00295694"/>
  </w:style>
  <w:style w:type="character" w:customStyle="1" w:styleId="WW8Num7z2">
    <w:name w:val="WW8Num7z2"/>
    <w:qFormat/>
    <w:rsid w:val="00295694"/>
  </w:style>
  <w:style w:type="character" w:customStyle="1" w:styleId="WW8Num7z3">
    <w:name w:val="WW8Num7z3"/>
    <w:qFormat/>
    <w:rsid w:val="00295694"/>
  </w:style>
  <w:style w:type="character" w:customStyle="1" w:styleId="WW8Num7z4">
    <w:name w:val="WW8Num7z4"/>
    <w:qFormat/>
    <w:rsid w:val="00295694"/>
  </w:style>
  <w:style w:type="character" w:customStyle="1" w:styleId="WW8Num7z5">
    <w:name w:val="WW8Num7z5"/>
    <w:qFormat/>
    <w:rsid w:val="00295694"/>
  </w:style>
  <w:style w:type="character" w:customStyle="1" w:styleId="WW8Num7z6">
    <w:name w:val="WW8Num7z6"/>
    <w:qFormat/>
    <w:rsid w:val="00295694"/>
  </w:style>
  <w:style w:type="character" w:customStyle="1" w:styleId="WW8Num7z7">
    <w:name w:val="WW8Num7z7"/>
    <w:qFormat/>
    <w:rsid w:val="00295694"/>
  </w:style>
  <w:style w:type="character" w:customStyle="1" w:styleId="WW8Num7z8">
    <w:name w:val="WW8Num7z8"/>
    <w:qFormat/>
    <w:rsid w:val="00295694"/>
  </w:style>
  <w:style w:type="character" w:customStyle="1" w:styleId="WW8Num8z0">
    <w:name w:val="WW8Num8z0"/>
    <w:qFormat/>
    <w:rsid w:val="00295694"/>
  </w:style>
  <w:style w:type="character" w:customStyle="1" w:styleId="WW8Num8z1">
    <w:name w:val="WW8Num8z1"/>
    <w:qFormat/>
    <w:rsid w:val="00295694"/>
  </w:style>
  <w:style w:type="character" w:customStyle="1" w:styleId="WW8Num8z2">
    <w:name w:val="WW8Num8z2"/>
    <w:qFormat/>
    <w:rsid w:val="00295694"/>
  </w:style>
  <w:style w:type="character" w:customStyle="1" w:styleId="WW8Num8z3">
    <w:name w:val="WW8Num8z3"/>
    <w:qFormat/>
    <w:rsid w:val="00295694"/>
  </w:style>
  <w:style w:type="character" w:customStyle="1" w:styleId="WW8Num8z4">
    <w:name w:val="WW8Num8z4"/>
    <w:qFormat/>
    <w:rsid w:val="00295694"/>
  </w:style>
  <w:style w:type="character" w:customStyle="1" w:styleId="WW8Num8z5">
    <w:name w:val="WW8Num8z5"/>
    <w:qFormat/>
    <w:rsid w:val="00295694"/>
  </w:style>
  <w:style w:type="character" w:customStyle="1" w:styleId="WW8Num8z6">
    <w:name w:val="WW8Num8z6"/>
    <w:qFormat/>
    <w:rsid w:val="00295694"/>
  </w:style>
  <w:style w:type="character" w:customStyle="1" w:styleId="WW8Num8z7">
    <w:name w:val="WW8Num8z7"/>
    <w:qFormat/>
    <w:rsid w:val="00295694"/>
  </w:style>
  <w:style w:type="character" w:customStyle="1" w:styleId="WW8Num8z8">
    <w:name w:val="WW8Num8z8"/>
    <w:qFormat/>
    <w:rsid w:val="00295694"/>
  </w:style>
  <w:style w:type="character" w:customStyle="1" w:styleId="WW8Num9z0">
    <w:name w:val="WW8Num9z0"/>
    <w:qFormat/>
    <w:rsid w:val="00295694"/>
  </w:style>
  <w:style w:type="character" w:customStyle="1" w:styleId="WW8Num9z1">
    <w:name w:val="WW8Num9z1"/>
    <w:qFormat/>
    <w:rsid w:val="00295694"/>
  </w:style>
  <w:style w:type="character" w:customStyle="1" w:styleId="WW8Num9z2">
    <w:name w:val="WW8Num9z2"/>
    <w:qFormat/>
    <w:rsid w:val="00295694"/>
  </w:style>
  <w:style w:type="character" w:customStyle="1" w:styleId="WW8Num9z3">
    <w:name w:val="WW8Num9z3"/>
    <w:qFormat/>
    <w:rsid w:val="00295694"/>
  </w:style>
  <w:style w:type="character" w:customStyle="1" w:styleId="WW8Num9z4">
    <w:name w:val="WW8Num9z4"/>
    <w:qFormat/>
    <w:rsid w:val="00295694"/>
  </w:style>
  <w:style w:type="character" w:customStyle="1" w:styleId="WW8Num9z5">
    <w:name w:val="WW8Num9z5"/>
    <w:qFormat/>
    <w:rsid w:val="00295694"/>
  </w:style>
  <w:style w:type="character" w:customStyle="1" w:styleId="WW8Num9z6">
    <w:name w:val="WW8Num9z6"/>
    <w:qFormat/>
    <w:rsid w:val="00295694"/>
  </w:style>
  <w:style w:type="character" w:customStyle="1" w:styleId="WW8Num9z7">
    <w:name w:val="WW8Num9z7"/>
    <w:qFormat/>
    <w:rsid w:val="00295694"/>
  </w:style>
  <w:style w:type="character" w:customStyle="1" w:styleId="WW8Num9z8">
    <w:name w:val="WW8Num9z8"/>
    <w:qFormat/>
    <w:rsid w:val="00295694"/>
  </w:style>
  <w:style w:type="character" w:customStyle="1" w:styleId="WW8Num10z0">
    <w:name w:val="WW8Num10z0"/>
    <w:qFormat/>
    <w:rsid w:val="00295694"/>
  </w:style>
  <w:style w:type="character" w:customStyle="1" w:styleId="WW8Num10z1">
    <w:name w:val="WW8Num10z1"/>
    <w:qFormat/>
    <w:rsid w:val="00295694"/>
  </w:style>
  <w:style w:type="character" w:customStyle="1" w:styleId="WW8Num10z2">
    <w:name w:val="WW8Num10z2"/>
    <w:qFormat/>
    <w:rsid w:val="00295694"/>
  </w:style>
  <w:style w:type="character" w:customStyle="1" w:styleId="WW8Num10z3">
    <w:name w:val="WW8Num10z3"/>
    <w:qFormat/>
    <w:rsid w:val="00295694"/>
  </w:style>
  <w:style w:type="character" w:customStyle="1" w:styleId="WW8Num10z4">
    <w:name w:val="WW8Num10z4"/>
    <w:qFormat/>
    <w:rsid w:val="00295694"/>
  </w:style>
  <w:style w:type="character" w:customStyle="1" w:styleId="WW8Num10z5">
    <w:name w:val="WW8Num10z5"/>
    <w:qFormat/>
    <w:rsid w:val="00295694"/>
  </w:style>
  <w:style w:type="character" w:customStyle="1" w:styleId="WW8Num10z6">
    <w:name w:val="WW8Num10z6"/>
    <w:qFormat/>
    <w:rsid w:val="00295694"/>
  </w:style>
  <w:style w:type="character" w:customStyle="1" w:styleId="WW8Num10z7">
    <w:name w:val="WW8Num10z7"/>
    <w:qFormat/>
    <w:rsid w:val="00295694"/>
  </w:style>
  <w:style w:type="character" w:customStyle="1" w:styleId="WW8Num10z8">
    <w:name w:val="WW8Num10z8"/>
    <w:qFormat/>
    <w:rsid w:val="00295694"/>
  </w:style>
  <w:style w:type="character" w:customStyle="1" w:styleId="WW8Num11z0">
    <w:name w:val="WW8Num11z0"/>
    <w:qFormat/>
    <w:rsid w:val="00295694"/>
  </w:style>
  <w:style w:type="character" w:customStyle="1" w:styleId="WW8Num11z1">
    <w:name w:val="WW8Num11z1"/>
    <w:qFormat/>
    <w:rsid w:val="00295694"/>
  </w:style>
  <w:style w:type="character" w:customStyle="1" w:styleId="WW8Num11z2">
    <w:name w:val="WW8Num11z2"/>
    <w:qFormat/>
    <w:rsid w:val="00295694"/>
  </w:style>
  <w:style w:type="character" w:customStyle="1" w:styleId="WW8Num11z3">
    <w:name w:val="WW8Num11z3"/>
    <w:qFormat/>
    <w:rsid w:val="00295694"/>
  </w:style>
  <w:style w:type="character" w:customStyle="1" w:styleId="WW8Num11z4">
    <w:name w:val="WW8Num11z4"/>
    <w:qFormat/>
    <w:rsid w:val="00295694"/>
  </w:style>
  <w:style w:type="character" w:customStyle="1" w:styleId="WW8Num11z5">
    <w:name w:val="WW8Num11z5"/>
    <w:qFormat/>
    <w:rsid w:val="00295694"/>
  </w:style>
  <w:style w:type="character" w:customStyle="1" w:styleId="WW8Num11z6">
    <w:name w:val="WW8Num11z6"/>
    <w:qFormat/>
    <w:rsid w:val="00295694"/>
  </w:style>
  <w:style w:type="character" w:customStyle="1" w:styleId="WW8Num11z7">
    <w:name w:val="WW8Num11z7"/>
    <w:qFormat/>
    <w:rsid w:val="00295694"/>
  </w:style>
  <w:style w:type="character" w:customStyle="1" w:styleId="WW8Num11z8">
    <w:name w:val="WW8Num11z8"/>
    <w:qFormat/>
    <w:rsid w:val="00295694"/>
  </w:style>
  <w:style w:type="character" w:customStyle="1" w:styleId="WW8Num12z0">
    <w:name w:val="WW8Num12z0"/>
    <w:qFormat/>
    <w:rsid w:val="00295694"/>
  </w:style>
  <w:style w:type="character" w:customStyle="1" w:styleId="WW8Num12z1">
    <w:name w:val="WW8Num12z1"/>
    <w:qFormat/>
    <w:rsid w:val="00295694"/>
  </w:style>
  <w:style w:type="character" w:customStyle="1" w:styleId="WW8Num12z2">
    <w:name w:val="WW8Num12z2"/>
    <w:qFormat/>
    <w:rsid w:val="00295694"/>
  </w:style>
  <w:style w:type="character" w:customStyle="1" w:styleId="WW8Num12z3">
    <w:name w:val="WW8Num12z3"/>
    <w:qFormat/>
    <w:rsid w:val="00295694"/>
  </w:style>
  <w:style w:type="character" w:customStyle="1" w:styleId="WW8Num12z4">
    <w:name w:val="WW8Num12z4"/>
    <w:qFormat/>
    <w:rsid w:val="00295694"/>
  </w:style>
  <w:style w:type="character" w:customStyle="1" w:styleId="WW8Num12z5">
    <w:name w:val="WW8Num12z5"/>
    <w:qFormat/>
    <w:rsid w:val="00295694"/>
  </w:style>
  <w:style w:type="character" w:customStyle="1" w:styleId="WW8Num12z6">
    <w:name w:val="WW8Num12z6"/>
    <w:qFormat/>
    <w:rsid w:val="00295694"/>
  </w:style>
  <w:style w:type="character" w:customStyle="1" w:styleId="WW8Num12z7">
    <w:name w:val="WW8Num12z7"/>
    <w:qFormat/>
    <w:rsid w:val="00295694"/>
  </w:style>
  <w:style w:type="character" w:customStyle="1" w:styleId="WW8Num12z8">
    <w:name w:val="WW8Num12z8"/>
    <w:qFormat/>
    <w:rsid w:val="00295694"/>
  </w:style>
  <w:style w:type="character" w:customStyle="1" w:styleId="WW8Num13z0">
    <w:name w:val="WW8Num13z0"/>
    <w:qFormat/>
    <w:rsid w:val="00295694"/>
  </w:style>
  <w:style w:type="character" w:customStyle="1" w:styleId="WW8Num13z1">
    <w:name w:val="WW8Num13z1"/>
    <w:qFormat/>
    <w:rsid w:val="00295694"/>
  </w:style>
  <w:style w:type="character" w:customStyle="1" w:styleId="WW8Num13z2">
    <w:name w:val="WW8Num13z2"/>
    <w:qFormat/>
    <w:rsid w:val="00295694"/>
  </w:style>
  <w:style w:type="character" w:customStyle="1" w:styleId="WW8Num13z3">
    <w:name w:val="WW8Num13z3"/>
    <w:qFormat/>
    <w:rsid w:val="00295694"/>
  </w:style>
  <w:style w:type="character" w:customStyle="1" w:styleId="WW8Num13z4">
    <w:name w:val="WW8Num13z4"/>
    <w:qFormat/>
    <w:rsid w:val="00295694"/>
  </w:style>
  <w:style w:type="character" w:customStyle="1" w:styleId="WW8Num13z5">
    <w:name w:val="WW8Num13z5"/>
    <w:qFormat/>
    <w:rsid w:val="00295694"/>
  </w:style>
  <w:style w:type="character" w:customStyle="1" w:styleId="WW8Num13z6">
    <w:name w:val="WW8Num13z6"/>
    <w:qFormat/>
    <w:rsid w:val="00295694"/>
  </w:style>
  <w:style w:type="character" w:customStyle="1" w:styleId="WW8Num13z7">
    <w:name w:val="WW8Num13z7"/>
    <w:qFormat/>
    <w:rsid w:val="00295694"/>
  </w:style>
  <w:style w:type="character" w:customStyle="1" w:styleId="WW8Num13z8">
    <w:name w:val="WW8Num13z8"/>
    <w:qFormat/>
    <w:rsid w:val="00295694"/>
  </w:style>
  <w:style w:type="character" w:customStyle="1" w:styleId="32">
    <w:name w:val="Основной шрифт абзаца3"/>
    <w:qFormat/>
    <w:rsid w:val="00295694"/>
  </w:style>
  <w:style w:type="character" w:customStyle="1" w:styleId="21">
    <w:name w:val="Основной шрифт абзаца2"/>
    <w:qFormat/>
    <w:rsid w:val="00295694"/>
  </w:style>
  <w:style w:type="character" w:customStyle="1" w:styleId="WW8Num2z1">
    <w:name w:val="WW8Num2z1"/>
    <w:qFormat/>
    <w:rsid w:val="00295694"/>
  </w:style>
  <w:style w:type="character" w:customStyle="1" w:styleId="WW8Num2z2">
    <w:name w:val="WW8Num2z2"/>
    <w:qFormat/>
    <w:rsid w:val="00295694"/>
  </w:style>
  <w:style w:type="character" w:customStyle="1" w:styleId="WW8Num2z3">
    <w:name w:val="WW8Num2z3"/>
    <w:qFormat/>
    <w:rsid w:val="00295694"/>
  </w:style>
  <w:style w:type="character" w:customStyle="1" w:styleId="WW8Num2z4">
    <w:name w:val="WW8Num2z4"/>
    <w:qFormat/>
    <w:rsid w:val="00295694"/>
  </w:style>
  <w:style w:type="character" w:customStyle="1" w:styleId="WW8Num2z5">
    <w:name w:val="WW8Num2z5"/>
    <w:qFormat/>
    <w:rsid w:val="00295694"/>
  </w:style>
  <w:style w:type="character" w:customStyle="1" w:styleId="WW8Num2z6">
    <w:name w:val="WW8Num2z6"/>
    <w:qFormat/>
    <w:rsid w:val="00295694"/>
  </w:style>
  <w:style w:type="character" w:customStyle="1" w:styleId="WW8Num2z7">
    <w:name w:val="WW8Num2z7"/>
    <w:qFormat/>
    <w:rsid w:val="00295694"/>
  </w:style>
  <w:style w:type="character" w:customStyle="1" w:styleId="WW8Num2z8">
    <w:name w:val="WW8Num2z8"/>
    <w:qFormat/>
    <w:rsid w:val="00295694"/>
  </w:style>
  <w:style w:type="character" w:customStyle="1" w:styleId="WW8NumSt1z0">
    <w:name w:val="WW8NumSt1z0"/>
    <w:qFormat/>
    <w:rsid w:val="00295694"/>
    <w:rPr>
      <w:rFonts w:ascii="Symbol" w:hAnsi="Symbol" w:cs="Symbol"/>
    </w:rPr>
  </w:style>
  <w:style w:type="character" w:customStyle="1" w:styleId="14">
    <w:name w:val="Основной шрифт абзаца1"/>
    <w:qFormat/>
    <w:rsid w:val="00295694"/>
  </w:style>
  <w:style w:type="character" w:styleId="af9">
    <w:name w:val="Strong"/>
    <w:qFormat/>
    <w:rsid w:val="00295694"/>
    <w:rPr>
      <w:b/>
      <w:bCs/>
    </w:rPr>
  </w:style>
  <w:style w:type="character" w:customStyle="1" w:styleId="apple-converted-space">
    <w:name w:val="apple-converted-space"/>
    <w:qFormat/>
    <w:rsid w:val="00295694"/>
  </w:style>
  <w:style w:type="character" w:customStyle="1" w:styleId="b-pseudo-linkdaria-action">
    <w:name w:val="b-pseudo-link daria-action"/>
    <w:basedOn w:val="14"/>
    <w:qFormat/>
    <w:rsid w:val="00295694"/>
  </w:style>
  <w:style w:type="character" w:customStyle="1" w:styleId="15">
    <w:name w:val="Знак примечания1"/>
    <w:qFormat/>
    <w:rsid w:val="00295694"/>
    <w:rPr>
      <w:sz w:val="16"/>
      <w:szCs w:val="16"/>
    </w:rPr>
  </w:style>
  <w:style w:type="character" w:customStyle="1" w:styleId="Bullets">
    <w:name w:val="Bullets"/>
    <w:qFormat/>
    <w:rsid w:val="00295694"/>
    <w:rPr>
      <w:rFonts w:ascii="OpenSymbol" w:eastAsia="OpenSymbol" w:hAnsi="OpenSymbol" w:cs="OpenSymbol"/>
    </w:rPr>
  </w:style>
  <w:style w:type="character" w:styleId="afa">
    <w:name w:val="Emphasis"/>
    <w:qFormat/>
    <w:rsid w:val="00295694"/>
    <w:rPr>
      <w:i/>
      <w:iCs/>
    </w:rPr>
  </w:style>
  <w:style w:type="character" w:customStyle="1" w:styleId="22">
    <w:name w:val="Знак примечания2"/>
    <w:qFormat/>
    <w:rsid w:val="00295694"/>
    <w:rPr>
      <w:sz w:val="16"/>
      <w:szCs w:val="16"/>
    </w:rPr>
  </w:style>
  <w:style w:type="character" w:customStyle="1" w:styleId="16">
    <w:name w:val="Текст примечания Знак1"/>
    <w:qFormat/>
    <w:rsid w:val="00295694"/>
    <w:rPr>
      <w:lang w:eastAsia="zh-CN"/>
    </w:rPr>
  </w:style>
  <w:style w:type="character" w:customStyle="1" w:styleId="NumberingSymbols">
    <w:name w:val="Numbering Symbols"/>
    <w:qFormat/>
    <w:rsid w:val="00295694"/>
  </w:style>
  <w:style w:type="paragraph" w:customStyle="1" w:styleId="23">
    <w:name w:val="Название объекта2"/>
    <w:basedOn w:val="a"/>
    <w:qFormat/>
    <w:rsid w:val="0029569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17">
    <w:name w:val="Название объекта1"/>
    <w:basedOn w:val="a"/>
    <w:qFormat/>
    <w:rsid w:val="0029569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styleId="afb">
    <w:name w:val="Body Text Indent"/>
    <w:basedOn w:val="a"/>
    <w:link w:val="afc"/>
    <w:rsid w:val="0029569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customStyle="1" w:styleId="afc">
    <w:name w:val="Основной текст с отступом Знак"/>
    <w:basedOn w:val="a0"/>
    <w:link w:val="afb"/>
    <w:qFormat/>
    <w:rsid w:val="00295694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customStyle="1" w:styleId="18">
    <w:name w:val="Текст1"/>
    <w:basedOn w:val="a"/>
    <w:qFormat/>
    <w:rsid w:val="00295694"/>
    <w:pPr>
      <w:suppressAutoHyphens/>
      <w:spacing w:after="0" w:line="240" w:lineRule="auto"/>
    </w:pPr>
    <w:rPr>
      <w:rFonts w:ascii="Courier New" w:eastAsia="Times New Roman" w:hAnsi="Courier New" w:cs="Courier New"/>
      <w:szCs w:val="24"/>
      <w:lang w:val="ru-RU" w:eastAsia="zh-CN"/>
    </w:rPr>
  </w:style>
  <w:style w:type="paragraph" w:customStyle="1" w:styleId="HeaderandFooter">
    <w:name w:val="Header and Footer"/>
    <w:basedOn w:val="a"/>
    <w:qFormat/>
    <w:rsid w:val="00295694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210">
    <w:name w:val="Основной текст 21"/>
    <w:basedOn w:val="a"/>
    <w:qFormat/>
    <w:rsid w:val="0029569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9">
    <w:name w:val="Знак1 Знак Знак Знак"/>
    <w:basedOn w:val="a"/>
    <w:qFormat/>
    <w:rsid w:val="00295694"/>
    <w:pPr>
      <w:suppressAutoHyphens/>
      <w:spacing w:after="160" w:line="240" w:lineRule="auto"/>
    </w:pPr>
    <w:rPr>
      <w:rFonts w:eastAsia="Times New Roman"/>
      <w:b/>
      <w:color w:val="FFFFFF"/>
      <w:sz w:val="32"/>
      <w:lang w:eastAsia="zh-CN"/>
    </w:rPr>
  </w:style>
  <w:style w:type="paragraph" w:customStyle="1" w:styleId="afd">
    <w:name w:val="Îáû÷íûé"/>
    <w:qFormat/>
    <w:rsid w:val="00295694"/>
    <w:pPr>
      <w:suppressAutoHyphens/>
      <w:spacing w:after="0" w:line="240" w:lineRule="auto"/>
    </w:pPr>
    <w:rPr>
      <w:rFonts w:ascii="Times New Roman" w:eastAsia="Times New Roman" w:hAnsi="Times New Roman" w:cs="Times New Roman"/>
      <w:lang w:val="ru-RU" w:eastAsia="zh-CN"/>
    </w:rPr>
  </w:style>
  <w:style w:type="paragraph" w:customStyle="1" w:styleId="33">
    <w:name w:val="çàãîëîâîê 3"/>
    <w:basedOn w:val="afd"/>
    <w:next w:val="afd"/>
    <w:qFormat/>
    <w:rsid w:val="00295694"/>
    <w:pPr>
      <w:keepNext/>
      <w:spacing w:before="60" w:after="60"/>
      <w:jc w:val="center"/>
    </w:pPr>
    <w:rPr>
      <w:b/>
      <w:sz w:val="18"/>
    </w:rPr>
  </w:style>
  <w:style w:type="paragraph" w:customStyle="1" w:styleId="1a">
    <w:name w:val="Обычный (веб)1"/>
    <w:basedOn w:val="a"/>
    <w:qFormat/>
    <w:rsid w:val="00295694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fe">
    <w:name w:val="Знак Знак Знак Знак Знак Знак"/>
    <w:basedOn w:val="a"/>
    <w:qFormat/>
    <w:rsid w:val="00295694"/>
    <w:pPr>
      <w:tabs>
        <w:tab w:val="left" w:pos="360"/>
      </w:tabs>
      <w:suppressAutoHyphens/>
      <w:spacing w:after="160" w:line="240" w:lineRule="exact"/>
    </w:pPr>
    <w:rPr>
      <w:rFonts w:ascii="Verdana" w:eastAsia="Times New Roman" w:hAnsi="Verdana" w:cs="Verdana"/>
      <w:lang w:eastAsia="zh-CN"/>
    </w:rPr>
  </w:style>
  <w:style w:type="paragraph" w:customStyle="1" w:styleId="1b">
    <w:name w:val="Текст примечания1"/>
    <w:basedOn w:val="a"/>
    <w:qFormat/>
    <w:rsid w:val="00295694"/>
    <w:pPr>
      <w:suppressAutoHyphens/>
      <w:spacing w:after="0" w:line="240" w:lineRule="auto"/>
    </w:pPr>
    <w:rPr>
      <w:rFonts w:ascii="Times New Roman" w:eastAsia="Times New Roman" w:hAnsi="Times New Roman" w:cs="Times New Roman"/>
      <w:lang w:val="ru-RU" w:eastAsia="zh-CN"/>
    </w:rPr>
  </w:style>
  <w:style w:type="character" w:customStyle="1" w:styleId="1c">
    <w:name w:val="Нижний колонтитул Знак1"/>
    <w:basedOn w:val="a0"/>
    <w:qFormat/>
    <w:rsid w:val="00295694"/>
    <w:rPr>
      <w:rFonts w:ascii="Times New Roman" w:eastAsia="Times New Roman" w:hAnsi="Times New Roman" w:cs="Times New Roman"/>
      <w:kern w:val="0"/>
      <w:sz w:val="24"/>
      <w:lang w:val="ru-RU" w:bidi="ar-SA"/>
    </w:rPr>
  </w:style>
  <w:style w:type="paragraph" w:customStyle="1" w:styleId="24">
    <w:name w:val="Текст примечания2"/>
    <w:basedOn w:val="a"/>
    <w:qFormat/>
    <w:rsid w:val="00295694"/>
    <w:pPr>
      <w:suppressAutoHyphens/>
      <w:spacing w:after="0" w:line="240" w:lineRule="auto"/>
    </w:pPr>
    <w:rPr>
      <w:rFonts w:ascii="Times New Roman" w:eastAsia="Times New Roman" w:hAnsi="Times New Roman" w:cs="Times New Roman"/>
      <w:lang w:val="ru-RU" w:eastAsia="zh-CN"/>
    </w:rPr>
  </w:style>
  <w:style w:type="paragraph" w:customStyle="1" w:styleId="Header-Right">
    <w:name w:val="Header-Right"/>
    <w:basedOn w:val="a"/>
    <w:qFormat/>
    <w:rsid w:val="00295694"/>
    <w:pPr>
      <w:suppressAutoHyphens/>
      <w:spacing w:line="240" w:lineRule="auto"/>
      <w:ind w:right="43"/>
      <w:jc w:val="right"/>
    </w:pPr>
    <w:rPr>
      <w:rFonts w:eastAsia="SimSun" w:cs="Times New Roman"/>
      <w:color w:val="6076B4"/>
      <w:sz w:val="36"/>
      <w:szCs w:val="24"/>
      <w:lang w:val="ru-RU" w:eastAsia="zh-CN"/>
    </w:rPr>
  </w:style>
  <w:style w:type="numbering" w:customStyle="1" w:styleId="111">
    <w:name w:val="Нет списка11"/>
    <w:next w:val="a2"/>
    <w:uiPriority w:val="99"/>
    <w:semiHidden/>
    <w:unhideWhenUsed/>
    <w:rsid w:val="00295694"/>
  </w:style>
  <w:style w:type="character" w:customStyle="1" w:styleId="112">
    <w:name w:val="Заголовок 1 Знак1"/>
    <w:basedOn w:val="a0"/>
    <w:uiPriority w:val="9"/>
    <w:rsid w:val="00295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29569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61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37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12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9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5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058020">
                                              <w:marLeft w:val="-30"/>
                                              <w:marRight w:val="-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2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54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85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bin" Target="_embedded/ole.bin"/><Relationship Id="rId10" Type="http://schemas.openxmlformats.org/officeDocument/2006/relationships/hyperlink" Target="mailto:mfrs.saratov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B5EC-6474-4DCA-BC49-B1968B6E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запроса коммерческого предложения</vt:lpstr>
    </vt:vector>
  </TitlesOfParts>
  <Manager/>
  <Company>ООО "Национальная юридическая служба"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запроса коммерческого предложения</dc:title>
  <dc:subject/>
  <dc:creator>amulex.ru</dc:creator>
  <cp:keywords/>
  <dc:description>Образец запроса коммерческого предложения</dc:description>
  <cp:lastModifiedBy>Павел Викторович Шикодько</cp:lastModifiedBy>
  <cp:revision>84</cp:revision>
  <dcterms:created xsi:type="dcterms:W3CDTF">2025-03-06T02:01:00Z</dcterms:created>
  <dcterms:modified xsi:type="dcterms:W3CDTF">2026-03-23T08:50:00Z</dcterms:modified>
  <cp:category/>
</cp:coreProperties>
</file>