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CF2" w:rsidRPr="00313C06" w:rsidRDefault="000C1CF2" w:rsidP="000C1CF2">
      <w:pPr>
        <w:jc w:val="center"/>
        <w:rPr>
          <w:rFonts w:eastAsia="Calibri"/>
          <w:b/>
          <w:sz w:val="16"/>
          <w:szCs w:val="16"/>
        </w:rPr>
      </w:pPr>
      <w:r w:rsidRPr="00313C06">
        <w:rPr>
          <w:rFonts w:eastAsia="Calibri"/>
          <w:b/>
          <w:sz w:val="16"/>
          <w:szCs w:val="16"/>
        </w:rPr>
        <w:t>ГОСУДАРСТВЕННЫЙ КОНТРАКТ № 1261-</w:t>
      </w:r>
    </w:p>
    <w:p w:rsidR="000C1CF2" w:rsidRPr="00313C06" w:rsidRDefault="000C1CF2" w:rsidP="000C1CF2">
      <w:pPr>
        <w:jc w:val="center"/>
        <w:rPr>
          <w:rFonts w:eastAsia="Calibri"/>
          <w:b/>
          <w:bCs/>
          <w:sz w:val="16"/>
          <w:szCs w:val="16"/>
        </w:rPr>
      </w:pPr>
      <w:r w:rsidRPr="00313C06">
        <w:rPr>
          <w:rFonts w:eastAsia="Calibri"/>
          <w:b/>
          <w:sz w:val="16"/>
          <w:szCs w:val="16"/>
        </w:rPr>
        <w:t xml:space="preserve">на поставку </w:t>
      </w:r>
      <w:r w:rsidR="00A71C79" w:rsidRPr="00A71C79">
        <w:rPr>
          <w:rFonts w:eastAsia="Calibri"/>
          <w:b/>
          <w:sz w:val="16"/>
          <w:szCs w:val="16"/>
        </w:rPr>
        <w:t xml:space="preserve">комплектующих к радиостанциям для нужд ГУ МЧС РОССИИ ПО ЯНАО </w:t>
      </w:r>
      <w:proofErr w:type="gramStart"/>
      <w:r w:rsidR="00A71C79" w:rsidRPr="00A71C79">
        <w:rPr>
          <w:rFonts w:eastAsia="Calibri"/>
          <w:b/>
          <w:sz w:val="16"/>
          <w:szCs w:val="16"/>
        </w:rPr>
        <w:t>( в</w:t>
      </w:r>
      <w:proofErr w:type="gramEnd"/>
      <w:r w:rsidR="00A71C79" w:rsidRPr="00A71C79">
        <w:rPr>
          <w:rFonts w:eastAsia="Calibri"/>
          <w:b/>
          <w:sz w:val="16"/>
          <w:szCs w:val="16"/>
        </w:rPr>
        <w:t xml:space="preserve"> сфере ИКТ)</w:t>
      </w:r>
    </w:p>
    <w:p w:rsidR="000C1CF2" w:rsidRPr="00313C06" w:rsidRDefault="000C1CF2" w:rsidP="000C1CF2">
      <w:pPr>
        <w:jc w:val="center"/>
        <w:rPr>
          <w:sz w:val="16"/>
          <w:szCs w:val="16"/>
        </w:rPr>
      </w:pPr>
      <w:r w:rsidRPr="00313C06">
        <w:rPr>
          <w:rFonts w:eastAsia="Calibri"/>
          <w:b/>
          <w:bCs/>
          <w:sz w:val="16"/>
          <w:szCs w:val="16"/>
        </w:rPr>
        <w:t xml:space="preserve">(идентификационный код закупки </w:t>
      </w:r>
      <w:r w:rsidRPr="00313C06">
        <w:rPr>
          <w:rFonts w:eastAsia="Calibri"/>
          <w:b/>
          <w:bCs/>
          <w:sz w:val="16"/>
          <w:szCs w:val="16"/>
          <w:shd w:val="clear" w:color="auto" w:fill="FAFAFA"/>
        </w:rPr>
        <w:t>2618901015913890100100180000000000)</w:t>
      </w:r>
    </w:p>
    <w:p w:rsidR="000C1CF2" w:rsidRPr="00313C06" w:rsidRDefault="000C1CF2" w:rsidP="000C1CF2">
      <w:pPr>
        <w:jc w:val="both"/>
        <w:rPr>
          <w:sz w:val="16"/>
          <w:szCs w:val="16"/>
        </w:rPr>
      </w:pPr>
    </w:p>
    <w:p w:rsidR="000C1CF2" w:rsidRPr="00313C06" w:rsidRDefault="000C1CF2" w:rsidP="000C1CF2">
      <w:pPr>
        <w:jc w:val="both"/>
        <w:rPr>
          <w:sz w:val="16"/>
          <w:szCs w:val="16"/>
        </w:rPr>
      </w:pPr>
      <w:r w:rsidRPr="00313C06">
        <w:rPr>
          <w:sz w:val="16"/>
          <w:szCs w:val="16"/>
        </w:rPr>
        <w:t xml:space="preserve">г. Салехард                                                                                                                                           </w:t>
      </w:r>
      <w:r w:rsidRPr="00313C06">
        <w:rPr>
          <w:sz w:val="16"/>
          <w:szCs w:val="16"/>
        </w:rPr>
        <w:tab/>
      </w:r>
      <w:r w:rsidRPr="00313C06">
        <w:rPr>
          <w:sz w:val="16"/>
          <w:szCs w:val="16"/>
        </w:rPr>
        <w:tab/>
      </w:r>
      <w:r w:rsidRPr="00313C06">
        <w:rPr>
          <w:sz w:val="16"/>
          <w:szCs w:val="16"/>
        </w:rPr>
        <w:tab/>
        <w:t xml:space="preserve">          </w:t>
      </w:r>
      <w:proofErr w:type="gramStart"/>
      <w:r w:rsidRPr="00313C06">
        <w:rPr>
          <w:sz w:val="16"/>
          <w:szCs w:val="16"/>
        </w:rPr>
        <w:t xml:space="preserve">   «</w:t>
      </w:r>
      <w:proofErr w:type="gramEnd"/>
      <w:r w:rsidRPr="00313C06">
        <w:rPr>
          <w:sz w:val="16"/>
          <w:szCs w:val="16"/>
        </w:rPr>
        <w:t>___» ___________ 2026 г.</w:t>
      </w:r>
    </w:p>
    <w:p w:rsidR="000C1CF2" w:rsidRPr="00313C06" w:rsidRDefault="000C1CF2" w:rsidP="000C1CF2">
      <w:pPr>
        <w:jc w:val="both"/>
        <w:rPr>
          <w:b/>
          <w:sz w:val="16"/>
          <w:szCs w:val="16"/>
        </w:rPr>
      </w:pPr>
    </w:p>
    <w:p w:rsidR="000C1CF2" w:rsidRPr="00313C06" w:rsidRDefault="000C1CF2" w:rsidP="000C1CF2">
      <w:pPr>
        <w:jc w:val="both"/>
        <w:rPr>
          <w:sz w:val="16"/>
          <w:szCs w:val="16"/>
        </w:rPr>
      </w:pPr>
      <w:r w:rsidRPr="00313C06">
        <w:rPr>
          <w:b/>
          <w:sz w:val="16"/>
          <w:szCs w:val="1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 (Главное управление МЧС России по Ямало-Ненецкому автономному округу), </w:t>
      </w:r>
      <w:r w:rsidRPr="00313C06">
        <w:rPr>
          <w:sz w:val="16"/>
          <w:szCs w:val="16"/>
        </w:rPr>
        <w:t xml:space="preserve">именуемое в дальнейшем «Государственный заказчик», в лице                                         действующего на основании                                                </w:t>
      </w:r>
      <w:proofErr w:type="gramStart"/>
      <w:r w:rsidRPr="00313C06">
        <w:rPr>
          <w:sz w:val="16"/>
          <w:szCs w:val="16"/>
        </w:rPr>
        <w:t xml:space="preserve">  ,с</w:t>
      </w:r>
      <w:proofErr w:type="gramEnd"/>
      <w:r w:rsidRPr="00313C06">
        <w:rPr>
          <w:sz w:val="16"/>
          <w:szCs w:val="16"/>
        </w:rPr>
        <w:t xml:space="preserve"> одной стороны, </w:t>
      </w:r>
    </w:p>
    <w:p w:rsidR="000C1CF2" w:rsidRPr="00313C06" w:rsidRDefault="000C1CF2" w:rsidP="000C1CF2">
      <w:pPr>
        <w:jc w:val="both"/>
        <w:rPr>
          <w:sz w:val="16"/>
          <w:szCs w:val="16"/>
          <w:shd w:val="clear" w:color="auto" w:fill="FFFFFF"/>
        </w:rPr>
      </w:pPr>
      <w:r w:rsidRPr="00313C06">
        <w:rPr>
          <w:sz w:val="16"/>
          <w:szCs w:val="16"/>
        </w:rPr>
        <w:t xml:space="preserve"> и</w:t>
      </w:r>
      <w:r w:rsidRPr="00313C06">
        <w:rPr>
          <w:b/>
          <w:sz w:val="16"/>
          <w:szCs w:val="16"/>
        </w:rPr>
        <w:t xml:space="preserve"> </w:t>
      </w:r>
      <w:r w:rsidRPr="00313C06">
        <w:rPr>
          <w:sz w:val="16"/>
          <w:szCs w:val="16"/>
        </w:rPr>
        <w:t xml:space="preserve">_____________________ </w:t>
      </w:r>
      <w:r w:rsidRPr="00313C06">
        <w:rPr>
          <w:sz w:val="16"/>
          <w:szCs w:val="16"/>
          <w:shd w:val="clear" w:color="auto" w:fill="FFFFFF"/>
        </w:rPr>
        <w:t xml:space="preserve">именуемое в дальнейшем «Поставщик», в лице __________________________, действующего на основании ______________, с другой стороны, </w:t>
      </w:r>
    </w:p>
    <w:p w:rsidR="000C1CF2" w:rsidRPr="00313C06" w:rsidRDefault="000C1CF2" w:rsidP="000C1CF2">
      <w:pPr>
        <w:jc w:val="both"/>
        <w:rPr>
          <w:b/>
          <w:sz w:val="16"/>
          <w:szCs w:val="16"/>
        </w:rPr>
      </w:pPr>
      <w:r w:rsidRPr="00313C06">
        <w:rPr>
          <w:sz w:val="16"/>
          <w:szCs w:val="16"/>
          <w:shd w:val="clear" w:color="auto" w:fill="FFFFFF"/>
        </w:rPr>
        <w:t xml:space="preserve">вместе именуемые «Стороны», </w:t>
      </w:r>
      <w:r w:rsidRPr="00313C06">
        <w:rPr>
          <w:sz w:val="16"/>
          <w:szCs w:val="16"/>
        </w:rPr>
        <w:t xml:space="preserve">с соблюдением требований Гражданского </w:t>
      </w:r>
      <w:hyperlink r:id="rId8" w:history="1">
        <w:r w:rsidRPr="00313C06">
          <w:rPr>
            <w:rStyle w:val="a3"/>
            <w:rFonts w:ascii="Times New Roman" w:hAnsi="Times New Roman" w:cs="Times New Roman"/>
            <w:color w:val="auto"/>
            <w:sz w:val="16"/>
            <w:szCs w:val="16"/>
            <w:u w:val="none"/>
          </w:rPr>
          <w:t>кодекса</w:t>
        </w:r>
      </w:hyperlink>
      <w:r w:rsidRPr="00313C06">
        <w:rPr>
          <w:sz w:val="16"/>
          <w:szCs w:val="16"/>
        </w:rPr>
        <w:t xml:space="preserve"> Российской Федерации, в соответствии с пунктом 4 части 1 статьи 93 Федерального </w:t>
      </w:r>
      <w:hyperlink r:id="rId9" w:history="1">
        <w:r w:rsidRPr="00313C06">
          <w:rPr>
            <w:rStyle w:val="a3"/>
            <w:rFonts w:ascii="Times New Roman" w:hAnsi="Times New Roman" w:cs="Times New Roman"/>
            <w:color w:val="auto"/>
            <w:sz w:val="16"/>
            <w:szCs w:val="16"/>
            <w:u w:val="none"/>
          </w:rPr>
          <w:t>закона</w:t>
        </w:r>
      </w:hyperlink>
      <w:r w:rsidRPr="00313C06">
        <w:rPr>
          <w:sz w:val="16"/>
          <w:szCs w:val="16"/>
        </w:rPr>
        <w:t xml:space="preserve"> от 05.04.2013 N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по тексту Контракт) о нижеследующем:</w:t>
      </w:r>
    </w:p>
    <w:p w:rsidR="000C1CF2" w:rsidRPr="00313C06" w:rsidRDefault="000C1CF2" w:rsidP="000C1CF2">
      <w:pPr>
        <w:jc w:val="both"/>
        <w:rPr>
          <w:b/>
          <w:sz w:val="16"/>
          <w:szCs w:val="16"/>
        </w:rPr>
      </w:pPr>
    </w:p>
    <w:p w:rsidR="000C1CF2" w:rsidRPr="00313C06" w:rsidRDefault="000C1CF2" w:rsidP="000C1CF2">
      <w:pPr>
        <w:jc w:val="both"/>
        <w:rPr>
          <w:rFonts w:eastAsia="Arial"/>
          <w:sz w:val="16"/>
          <w:szCs w:val="16"/>
          <w:lang w:eastAsia="hi-IN" w:bidi="hi-IN"/>
        </w:rPr>
      </w:pPr>
      <w:r w:rsidRPr="00313C06">
        <w:rPr>
          <w:b/>
          <w:sz w:val="16"/>
          <w:szCs w:val="16"/>
        </w:rPr>
        <w:t>1. ПРЕДМЕТ КОНТРАКТА</w:t>
      </w:r>
    </w:p>
    <w:p w:rsidR="000C1CF2" w:rsidRPr="00313C06" w:rsidRDefault="000C1CF2" w:rsidP="000C1CF2">
      <w:pPr>
        <w:pStyle w:val="af8"/>
        <w:tabs>
          <w:tab w:val="left" w:pos="993"/>
        </w:tabs>
        <w:ind w:left="0"/>
        <w:jc w:val="both"/>
        <w:rPr>
          <w:sz w:val="16"/>
          <w:szCs w:val="16"/>
          <w:lang w:eastAsia="zh-CN"/>
        </w:rPr>
      </w:pPr>
      <w:r w:rsidRPr="00313C06">
        <w:rPr>
          <w:rFonts w:eastAsia="Arial"/>
          <w:sz w:val="16"/>
          <w:szCs w:val="16"/>
          <w:lang w:eastAsia="hi-IN" w:bidi="hi-IN"/>
        </w:rPr>
        <w:t xml:space="preserve">1.1. Поставщик обязуется </w:t>
      </w:r>
      <w:r w:rsidRPr="00313C06">
        <w:rPr>
          <w:sz w:val="16"/>
          <w:szCs w:val="16"/>
        </w:rPr>
        <w:t xml:space="preserve">поставить </w:t>
      </w:r>
      <w:proofErr w:type="spellStart"/>
      <w:r w:rsidR="00A71C79" w:rsidRPr="00A71C79">
        <w:rPr>
          <w:sz w:val="16"/>
          <w:szCs w:val="16"/>
        </w:rPr>
        <w:t>комплектующи</w:t>
      </w:r>
      <w:proofErr w:type="spellEnd"/>
      <w:r w:rsidR="00A71C79">
        <w:rPr>
          <w:sz w:val="16"/>
          <w:szCs w:val="16"/>
          <w:lang w:val="en-US"/>
        </w:rPr>
        <w:t>t</w:t>
      </w:r>
      <w:r w:rsidR="00A71C79" w:rsidRPr="00A71C79">
        <w:rPr>
          <w:sz w:val="16"/>
          <w:szCs w:val="16"/>
        </w:rPr>
        <w:t xml:space="preserve"> к радиостанциям для нужд ГУ МЧС РОССИИ ПО ЯНАО </w:t>
      </w:r>
      <w:proofErr w:type="gramStart"/>
      <w:r w:rsidR="00A71C79" w:rsidRPr="00A71C79">
        <w:rPr>
          <w:sz w:val="16"/>
          <w:szCs w:val="16"/>
        </w:rPr>
        <w:t>( в</w:t>
      </w:r>
      <w:proofErr w:type="gramEnd"/>
      <w:r w:rsidR="00A71C79" w:rsidRPr="00A71C79">
        <w:rPr>
          <w:sz w:val="16"/>
          <w:szCs w:val="16"/>
        </w:rPr>
        <w:t xml:space="preserve"> сфере ИКТ)</w:t>
      </w:r>
      <w:r w:rsidRPr="00313C06">
        <w:rPr>
          <w:sz w:val="16"/>
          <w:szCs w:val="16"/>
        </w:rPr>
        <w:t xml:space="preserve"> (далее – Товар), </w:t>
      </w:r>
      <w:r w:rsidRPr="00313C06">
        <w:rPr>
          <w:rFonts w:eastAsia="Arial"/>
          <w:sz w:val="16"/>
          <w:szCs w:val="16"/>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rsidR="000C1CF2" w:rsidRPr="00313C06" w:rsidRDefault="000C1CF2" w:rsidP="000C1CF2">
      <w:pPr>
        <w:widowControl w:val="0"/>
        <w:autoSpaceDE w:val="0"/>
        <w:jc w:val="both"/>
        <w:rPr>
          <w:sz w:val="16"/>
          <w:szCs w:val="16"/>
        </w:rPr>
      </w:pPr>
      <w:r w:rsidRPr="00313C06">
        <w:rPr>
          <w:sz w:val="16"/>
          <w:szCs w:val="16"/>
        </w:rPr>
        <w:t xml:space="preserve">1.2.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rsidR="000C1CF2" w:rsidRPr="00313C06" w:rsidRDefault="000C1CF2" w:rsidP="000C1CF2">
      <w:pPr>
        <w:widowControl w:val="0"/>
        <w:tabs>
          <w:tab w:val="left" w:pos="227"/>
        </w:tabs>
        <w:jc w:val="both"/>
        <w:textAlignment w:val="baseline"/>
        <w:rPr>
          <w:b/>
          <w:spacing w:val="-4"/>
          <w:sz w:val="16"/>
          <w:szCs w:val="16"/>
        </w:rPr>
      </w:pPr>
      <w:r w:rsidRPr="00313C06">
        <w:rPr>
          <w:sz w:val="16"/>
          <w:szCs w:val="16"/>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rsidR="000C1CF2" w:rsidRPr="00313C06" w:rsidRDefault="000C1CF2" w:rsidP="000C1CF2">
      <w:pPr>
        <w:widowControl w:val="0"/>
        <w:tabs>
          <w:tab w:val="left" w:pos="227"/>
        </w:tabs>
        <w:jc w:val="both"/>
        <w:textAlignment w:val="baseline"/>
        <w:rPr>
          <w:b/>
          <w:spacing w:val="-4"/>
          <w:sz w:val="16"/>
          <w:szCs w:val="16"/>
        </w:rPr>
      </w:pPr>
    </w:p>
    <w:p w:rsidR="000C1CF2" w:rsidRPr="00313C06" w:rsidRDefault="000C1CF2" w:rsidP="000C1CF2">
      <w:pPr>
        <w:widowControl w:val="0"/>
        <w:autoSpaceDE w:val="0"/>
        <w:jc w:val="both"/>
        <w:rPr>
          <w:spacing w:val="-4"/>
          <w:sz w:val="16"/>
          <w:szCs w:val="16"/>
        </w:rPr>
      </w:pPr>
      <w:r w:rsidRPr="00313C06">
        <w:rPr>
          <w:b/>
          <w:bCs/>
          <w:spacing w:val="-4"/>
          <w:sz w:val="16"/>
          <w:szCs w:val="16"/>
        </w:rPr>
        <w:t>2. ЦЕНА И ПОРЯДОК РАСЧЕТОВ</w:t>
      </w:r>
    </w:p>
    <w:p w:rsidR="000C1CF2" w:rsidRPr="00313C06" w:rsidRDefault="000C1CF2" w:rsidP="000C1CF2">
      <w:pPr>
        <w:autoSpaceDE w:val="0"/>
        <w:jc w:val="both"/>
        <w:rPr>
          <w:spacing w:val="-4"/>
          <w:sz w:val="16"/>
          <w:szCs w:val="16"/>
        </w:rPr>
      </w:pPr>
      <w:r w:rsidRPr="00313C06">
        <w:rPr>
          <w:spacing w:val="-4"/>
          <w:sz w:val="16"/>
          <w:szCs w:val="16"/>
        </w:rPr>
        <w:t xml:space="preserve">2.1. Цена Контракта составляет </w:t>
      </w:r>
      <w:r w:rsidRPr="00313C06">
        <w:rPr>
          <w:b/>
          <w:spacing w:val="-4"/>
          <w:sz w:val="16"/>
          <w:szCs w:val="16"/>
        </w:rPr>
        <w:t>_____ (_________________________________)</w:t>
      </w:r>
      <w:r w:rsidRPr="00313C06">
        <w:rPr>
          <w:spacing w:val="-4"/>
          <w:sz w:val="16"/>
          <w:szCs w:val="16"/>
        </w:rPr>
        <w:t xml:space="preserve">, </w:t>
      </w:r>
      <w:r w:rsidRPr="00313C06">
        <w:rPr>
          <w:spacing w:val="-4"/>
          <w:sz w:val="16"/>
          <w:szCs w:val="16"/>
          <w:highlight w:val="yellow"/>
        </w:rPr>
        <w:t xml:space="preserve">в том числе НДС ___% и составляет__________(___________________________) рублей ___ копеек/НДС не облагается </w:t>
      </w:r>
      <w:r w:rsidRPr="00313C06">
        <w:rPr>
          <w:spacing w:val="-4"/>
          <w:sz w:val="16"/>
          <w:szCs w:val="16"/>
        </w:rPr>
        <w:t>(Выбрать нужное).</w:t>
      </w:r>
      <w:r w:rsidRPr="00313C06">
        <w:rPr>
          <w:b/>
          <w:sz w:val="16"/>
          <w:szCs w:val="16"/>
        </w:rPr>
        <w:t xml:space="preserve"> </w:t>
      </w:r>
    </w:p>
    <w:p w:rsidR="000C1CF2" w:rsidRPr="00313C06" w:rsidRDefault="000C1CF2" w:rsidP="000C1CF2">
      <w:pPr>
        <w:autoSpaceDE w:val="0"/>
        <w:jc w:val="both"/>
        <w:rPr>
          <w:spacing w:val="-4"/>
          <w:sz w:val="16"/>
          <w:szCs w:val="16"/>
        </w:rPr>
      </w:pPr>
      <w:r w:rsidRPr="00313C06">
        <w:rPr>
          <w:spacing w:val="-4"/>
          <w:sz w:val="16"/>
          <w:szCs w:val="16"/>
        </w:rPr>
        <w:t>2.2. Сумма, подлежащая уплате Государственным заказчиком юридическому лицу или физическому лицу,</w:t>
      </w:r>
      <w:r w:rsidRPr="00313C06">
        <w:rPr>
          <w:sz w:val="16"/>
          <w:szCs w:val="16"/>
        </w:rPr>
        <w:t xml:space="preserve">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313C06">
        <w:rPr>
          <w:bCs/>
          <w:sz w:val="16"/>
          <w:szCs w:val="16"/>
        </w:rPr>
        <w:t xml:space="preserve">. </w:t>
      </w:r>
    </w:p>
    <w:p w:rsidR="000C1CF2" w:rsidRPr="00313C06" w:rsidRDefault="000C1CF2" w:rsidP="000C1CF2">
      <w:pPr>
        <w:pStyle w:val="consplusnormalmrcssattr"/>
        <w:shd w:val="clear" w:color="auto" w:fill="FFFFFF"/>
        <w:spacing w:before="0" w:after="0"/>
        <w:jc w:val="both"/>
        <w:rPr>
          <w:spacing w:val="-4"/>
          <w:sz w:val="16"/>
          <w:szCs w:val="16"/>
        </w:rPr>
      </w:pPr>
      <w:r w:rsidRPr="00313C06">
        <w:rPr>
          <w:spacing w:val="-4"/>
          <w:sz w:val="16"/>
          <w:szCs w:val="16"/>
        </w:rPr>
        <w:t>2.3.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 указанный в Контракте,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rsidR="000C1CF2" w:rsidRPr="00313C06" w:rsidRDefault="000C1CF2" w:rsidP="000C1CF2">
      <w:pPr>
        <w:widowControl w:val="0"/>
        <w:tabs>
          <w:tab w:val="left" w:pos="227"/>
        </w:tabs>
        <w:jc w:val="both"/>
        <w:textAlignment w:val="baseline"/>
        <w:rPr>
          <w:sz w:val="16"/>
          <w:szCs w:val="16"/>
        </w:rPr>
      </w:pPr>
      <w:r w:rsidRPr="00313C06">
        <w:rPr>
          <w:spacing w:val="-4"/>
          <w:sz w:val="16"/>
          <w:szCs w:val="16"/>
        </w:rPr>
        <w:t xml:space="preserve">2.4. </w:t>
      </w:r>
      <w:bookmarkStart w:id="0" w:name="OLE_LINK56"/>
      <w:bookmarkStart w:id="1" w:name="OLE_LINK57"/>
      <w:bookmarkStart w:id="2" w:name="OLE_LINK58"/>
      <w:r w:rsidRPr="00313C06">
        <w:rPr>
          <w:sz w:val="16"/>
          <w:szCs w:val="16"/>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исполнением обязательств по Контракту.</w:t>
      </w:r>
      <w:bookmarkEnd w:id="0"/>
      <w:bookmarkEnd w:id="1"/>
      <w:bookmarkEnd w:id="2"/>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2.5.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 </w:t>
      </w:r>
    </w:p>
    <w:p w:rsidR="000C1CF2" w:rsidRPr="00313C06" w:rsidRDefault="000C1CF2" w:rsidP="000C1CF2">
      <w:pPr>
        <w:widowControl w:val="0"/>
        <w:tabs>
          <w:tab w:val="left" w:pos="227"/>
        </w:tabs>
        <w:jc w:val="both"/>
        <w:textAlignment w:val="baseline"/>
        <w:rPr>
          <w:bCs/>
          <w:sz w:val="16"/>
          <w:szCs w:val="16"/>
        </w:rPr>
      </w:pPr>
      <w:r w:rsidRPr="00313C06">
        <w:rPr>
          <w:sz w:val="16"/>
          <w:szCs w:val="16"/>
        </w:rPr>
        <w:t>2.6. Финансирование Контракта осуществляется за счет средств федерального бюджета на 2026 год.</w:t>
      </w:r>
    </w:p>
    <w:p w:rsidR="000C1CF2" w:rsidRPr="00313C06" w:rsidRDefault="000C1CF2" w:rsidP="000C1CF2">
      <w:pPr>
        <w:widowControl w:val="0"/>
        <w:tabs>
          <w:tab w:val="left" w:pos="227"/>
        </w:tabs>
        <w:jc w:val="both"/>
        <w:textAlignment w:val="baseline"/>
        <w:rPr>
          <w:sz w:val="16"/>
          <w:szCs w:val="16"/>
        </w:rPr>
      </w:pPr>
      <w:r w:rsidRPr="00313C06">
        <w:rPr>
          <w:bCs/>
          <w:sz w:val="16"/>
          <w:szCs w:val="16"/>
        </w:rPr>
        <w:t>2.7. По данному Контракту не установлено требования обеспечения исполнения Контракта.</w:t>
      </w:r>
    </w:p>
    <w:p w:rsidR="000C1CF2" w:rsidRPr="00313C06" w:rsidRDefault="000C1CF2" w:rsidP="000C1CF2">
      <w:pPr>
        <w:autoSpaceDE w:val="0"/>
        <w:jc w:val="both"/>
        <w:rPr>
          <w:sz w:val="16"/>
          <w:szCs w:val="16"/>
        </w:rPr>
      </w:pPr>
      <w:r w:rsidRPr="00313C06">
        <w:rPr>
          <w:sz w:val="16"/>
          <w:szCs w:val="16"/>
        </w:rPr>
        <w:t>2.8.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 В случае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rsidR="000C1CF2" w:rsidRPr="00313C06" w:rsidRDefault="000C1CF2" w:rsidP="000C1CF2">
      <w:pPr>
        <w:widowControl w:val="0"/>
        <w:tabs>
          <w:tab w:val="left" w:pos="227"/>
        </w:tabs>
        <w:jc w:val="both"/>
        <w:textAlignment w:val="baseline"/>
        <w:rPr>
          <w:sz w:val="16"/>
          <w:szCs w:val="16"/>
        </w:rPr>
      </w:pPr>
      <w:r w:rsidRPr="00313C06">
        <w:rPr>
          <w:sz w:val="16"/>
          <w:szCs w:val="16"/>
        </w:rPr>
        <w:t>2.9. При изменении реквизитов Поставщика, указанных в Контракте, Поставщик извещает Государственного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rsidR="000C1CF2" w:rsidRPr="00313C06" w:rsidRDefault="000C1CF2" w:rsidP="000C1CF2">
      <w:pPr>
        <w:widowControl w:val="0"/>
        <w:tabs>
          <w:tab w:val="left" w:pos="227"/>
        </w:tabs>
        <w:jc w:val="both"/>
        <w:textAlignment w:val="baseline"/>
        <w:rPr>
          <w:sz w:val="16"/>
          <w:szCs w:val="16"/>
        </w:rPr>
      </w:pPr>
      <w:r w:rsidRPr="00313C06">
        <w:rPr>
          <w:sz w:val="16"/>
          <w:szCs w:val="16"/>
        </w:rPr>
        <w:t>2.10.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rsidR="000C1CF2" w:rsidRPr="00313C06" w:rsidRDefault="000C1CF2" w:rsidP="000C1CF2">
      <w:pPr>
        <w:autoSpaceDE w:val="0"/>
        <w:jc w:val="both"/>
        <w:rPr>
          <w:sz w:val="16"/>
          <w:szCs w:val="16"/>
        </w:rPr>
      </w:pPr>
      <w:r w:rsidRPr="00313C06">
        <w:rPr>
          <w:sz w:val="16"/>
          <w:szCs w:val="16"/>
        </w:rPr>
        <w:t>2.11. 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rsidR="000C1CF2" w:rsidRPr="00313C06" w:rsidRDefault="000C1CF2" w:rsidP="000C1CF2">
      <w:pPr>
        <w:widowControl w:val="0"/>
        <w:tabs>
          <w:tab w:val="left" w:pos="227"/>
        </w:tabs>
        <w:jc w:val="both"/>
        <w:textAlignment w:val="baseline"/>
        <w:rPr>
          <w:sz w:val="16"/>
          <w:szCs w:val="16"/>
        </w:rPr>
      </w:pPr>
    </w:p>
    <w:p w:rsidR="000C1CF2" w:rsidRPr="00313C06" w:rsidRDefault="000C1CF2" w:rsidP="000C1CF2">
      <w:pPr>
        <w:widowControl w:val="0"/>
        <w:tabs>
          <w:tab w:val="left" w:pos="227"/>
        </w:tabs>
        <w:jc w:val="both"/>
        <w:textAlignment w:val="baseline"/>
        <w:rPr>
          <w:sz w:val="16"/>
          <w:szCs w:val="16"/>
        </w:rPr>
      </w:pPr>
      <w:r w:rsidRPr="00313C06">
        <w:rPr>
          <w:b/>
          <w:sz w:val="16"/>
          <w:szCs w:val="16"/>
        </w:rPr>
        <w:t>3. СРОКИ, МЕСТО И УСЛОВИЯ ПОСТАВКИ</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3.1. Поставщик обязан выполнить свои обязательства по поставке Товара с даты заключения Контракта в течении </w:t>
      </w:r>
      <w:r w:rsidR="00A71C79" w:rsidRPr="00A71C79">
        <w:rPr>
          <w:b/>
          <w:i/>
          <w:sz w:val="16"/>
          <w:szCs w:val="16"/>
        </w:rPr>
        <w:t>30</w:t>
      </w:r>
      <w:r w:rsidRPr="00313C06">
        <w:rPr>
          <w:b/>
          <w:i/>
          <w:sz w:val="16"/>
          <w:szCs w:val="16"/>
        </w:rPr>
        <w:t xml:space="preserve"> календарных дней.</w:t>
      </w:r>
      <w:r w:rsidRPr="00313C06">
        <w:rPr>
          <w:sz w:val="16"/>
          <w:szCs w:val="16"/>
        </w:rPr>
        <w:t xml:space="preserve"> Поставка осуществляется силами и средствами Поставщика в рабочее время Государственного заказчика: с понедельника по пятницу с 9.00 до 18.00. </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 xml:space="preserve">3.2. Место поставки Товара: </w:t>
      </w:r>
      <w:r w:rsidRPr="00313C06">
        <w:rPr>
          <w:rFonts w:ascii="Times New Roman" w:hAnsi="Times New Roman" w:cs="Times New Roman"/>
          <w:b/>
          <w:sz w:val="16"/>
          <w:szCs w:val="16"/>
        </w:rPr>
        <w:t xml:space="preserve">Ямало-Ненецкий автономный округ, г. </w:t>
      </w:r>
      <w:r w:rsidR="00A71C79">
        <w:rPr>
          <w:rFonts w:ascii="Times New Roman" w:hAnsi="Times New Roman" w:cs="Times New Roman"/>
          <w:b/>
          <w:sz w:val="16"/>
          <w:szCs w:val="16"/>
        </w:rPr>
        <w:t>Салехард</w:t>
      </w:r>
      <w:r w:rsidR="004A6869" w:rsidRPr="00313C06">
        <w:rPr>
          <w:rFonts w:ascii="Times New Roman" w:hAnsi="Times New Roman" w:cs="Times New Roman"/>
          <w:b/>
          <w:sz w:val="16"/>
          <w:szCs w:val="16"/>
        </w:rPr>
        <w:t xml:space="preserve">, </w:t>
      </w:r>
      <w:r w:rsidR="00CD0D33" w:rsidRPr="00313C06">
        <w:rPr>
          <w:rFonts w:ascii="Times New Roman" w:hAnsi="Times New Roman" w:cs="Times New Roman"/>
          <w:b/>
          <w:sz w:val="16"/>
          <w:szCs w:val="16"/>
        </w:rPr>
        <w:t xml:space="preserve">ул. </w:t>
      </w:r>
      <w:r w:rsidR="00A71C79">
        <w:rPr>
          <w:rFonts w:ascii="Times New Roman" w:hAnsi="Times New Roman" w:cs="Times New Roman"/>
          <w:b/>
          <w:sz w:val="16"/>
          <w:szCs w:val="16"/>
        </w:rPr>
        <w:t>Республика</w:t>
      </w:r>
      <w:r w:rsidRPr="00313C06">
        <w:rPr>
          <w:rFonts w:ascii="Times New Roman" w:hAnsi="Times New Roman" w:cs="Times New Roman"/>
          <w:b/>
          <w:sz w:val="16"/>
          <w:szCs w:val="16"/>
        </w:rPr>
        <w:t>, д.28.</w:t>
      </w:r>
      <w:r w:rsidRPr="00313C06">
        <w:rPr>
          <w:rFonts w:ascii="Times New Roman" w:hAnsi="Times New Roman" w:cs="Times New Roman"/>
          <w:sz w:val="16"/>
          <w:szCs w:val="16"/>
        </w:rPr>
        <w:t xml:space="preserve"> </w:t>
      </w:r>
    </w:p>
    <w:p w:rsidR="000C1CF2" w:rsidRPr="00313C06" w:rsidRDefault="000C1CF2" w:rsidP="000C1CF2">
      <w:pPr>
        <w:widowControl w:val="0"/>
        <w:jc w:val="both"/>
        <w:textAlignment w:val="baseline"/>
        <w:rPr>
          <w:sz w:val="16"/>
          <w:szCs w:val="16"/>
        </w:rPr>
      </w:pPr>
      <w:r w:rsidRPr="00313C06">
        <w:rPr>
          <w:sz w:val="16"/>
          <w:szCs w:val="16"/>
        </w:rPr>
        <w:t>3.3. Поставщик не может изменить пункт поставки, а также количество Товара.</w:t>
      </w:r>
    </w:p>
    <w:p w:rsidR="000C1CF2" w:rsidRPr="00313C06" w:rsidRDefault="000C1CF2" w:rsidP="000C1CF2">
      <w:pPr>
        <w:widowControl w:val="0"/>
        <w:tabs>
          <w:tab w:val="left" w:pos="227"/>
        </w:tabs>
        <w:jc w:val="both"/>
        <w:textAlignment w:val="baseline"/>
        <w:rPr>
          <w:sz w:val="16"/>
          <w:szCs w:val="16"/>
        </w:rPr>
      </w:pPr>
    </w:p>
    <w:p w:rsidR="000C1CF2" w:rsidRPr="00313C06" w:rsidRDefault="000C1CF2" w:rsidP="000C1CF2">
      <w:pPr>
        <w:widowControl w:val="0"/>
        <w:tabs>
          <w:tab w:val="left" w:pos="227"/>
        </w:tabs>
        <w:jc w:val="both"/>
        <w:textAlignment w:val="baseline"/>
        <w:rPr>
          <w:sz w:val="16"/>
          <w:szCs w:val="16"/>
        </w:rPr>
      </w:pPr>
      <w:r w:rsidRPr="00313C06">
        <w:rPr>
          <w:b/>
          <w:sz w:val="16"/>
          <w:szCs w:val="16"/>
        </w:rPr>
        <w:t>4. ПОРЯДОК ПОСТАВКИ И ПРИЕМКИ ТОВАРА</w:t>
      </w:r>
    </w:p>
    <w:p w:rsidR="000C1CF2" w:rsidRPr="00313C06" w:rsidRDefault="000C1CF2" w:rsidP="000C1CF2">
      <w:pPr>
        <w:widowControl w:val="0"/>
        <w:tabs>
          <w:tab w:val="left" w:pos="227"/>
        </w:tabs>
        <w:jc w:val="both"/>
        <w:textAlignment w:val="baseline"/>
        <w:rPr>
          <w:sz w:val="16"/>
          <w:szCs w:val="16"/>
        </w:rPr>
      </w:pPr>
      <w:r w:rsidRPr="00313C06">
        <w:rPr>
          <w:sz w:val="16"/>
          <w:szCs w:val="16"/>
        </w:rPr>
        <w:t>4.1. Поставщик обязан известить Государственного заказчика (Грузополучателя)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r w:rsidRPr="00313C06">
        <w:rPr>
          <w:spacing w:val="-4"/>
          <w:sz w:val="16"/>
          <w:szCs w:val="16"/>
        </w:rPr>
        <w:t xml:space="preserve"> </w:t>
      </w:r>
      <w:r w:rsidRPr="00313C06">
        <w:rPr>
          <w:sz w:val="16"/>
          <w:szCs w:val="16"/>
        </w:rPr>
        <w:t xml:space="preserve">Государственный заказчик осуществляет приемку поставленного товара не позднее 20 (двадцати) рабочих дней, следующих за днем поставки товара, в соответствии с требованиями настоящим контрактом. </w:t>
      </w:r>
    </w:p>
    <w:p w:rsidR="000C1CF2" w:rsidRPr="00313C06" w:rsidRDefault="000C1CF2" w:rsidP="000C1CF2">
      <w:pPr>
        <w:widowControl w:val="0"/>
        <w:jc w:val="both"/>
        <w:textAlignment w:val="baseline"/>
        <w:rPr>
          <w:sz w:val="16"/>
          <w:szCs w:val="16"/>
        </w:rPr>
      </w:pPr>
      <w:r w:rsidRPr="00313C06">
        <w:rPr>
          <w:sz w:val="16"/>
          <w:szCs w:val="16"/>
        </w:rPr>
        <w:t xml:space="preserve">4.2. Поставляемый товар должен быть </w:t>
      </w:r>
      <w:proofErr w:type="spellStart"/>
      <w:r w:rsidRPr="00313C06">
        <w:rPr>
          <w:sz w:val="16"/>
          <w:szCs w:val="16"/>
        </w:rPr>
        <w:t>затарен</w:t>
      </w:r>
      <w:proofErr w:type="spellEnd"/>
      <w:r w:rsidRPr="00313C06">
        <w:rPr>
          <w:sz w:val="16"/>
          <w:szCs w:val="16"/>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w:t>
      </w:r>
      <w:proofErr w:type="spellStart"/>
      <w:r w:rsidRPr="00313C06">
        <w:rPr>
          <w:sz w:val="16"/>
          <w:szCs w:val="16"/>
        </w:rPr>
        <w:t>затарить</w:t>
      </w:r>
      <w:proofErr w:type="spellEnd"/>
      <w:r w:rsidRPr="00313C06">
        <w:rPr>
          <w:sz w:val="16"/>
          <w:szCs w:val="16"/>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rsidR="000C1CF2" w:rsidRPr="00313C06" w:rsidRDefault="000C1CF2" w:rsidP="000C1CF2">
      <w:pPr>
        <w:widowControl w:val="0"/>
        <w:tabs>
          <w:tab w:val="left" w:pos="227"/>
        </w:tabs>
        <w:jc w:val="both"/>
        <w:textAlignment w:val="baseline"/>
        <w:rPr>
          <w:sz w:val="16"/>
          <w:szCs w:val="16"/>
        </w:rPr>
      </w:pPr>
      <w:r w:rsidRPr="00313C06">
        <w:rPr>
          <w:sz w:val="16"/>
          <w:szCs w:val="16"/>
        </w:rPr>
        <w:t>Право собственности на товар переходит к Государственному заказчику в момент передачи товара.</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4.3. Товар должен сопровождаться документацией. В комплект документации, поставляемой с Товаром, должны входить: </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в двух экземплярах (универсальный передаточный документ или товарная накладная), счета-фактуры, подписанные Поставщиком; </w:t>
      </w:r>
    </w:p>
    <w:p w:rsidR="000C1CF2" w:rsidRPr="00313C06" w:rsidRDefault="000C1CF2" w:rsidP="000C1CF2">
      <w:pPr>
        <w:widowControl w:val="0"/>
        <w:tabs>
          <w:tab w:val="left" w:pos="227"/>
        </w:tabs>
        <w:jc w:val="both"/>
        <w:textAlignment w:val="baseline"/>
        <w:rPr>
          <w:sz w:val="16"/>
          <w:szCs w:val="16"/>
        </w:rPr>
      </w:pPr>
      <w:r w:rsidRPr="00313C06">
        <w:rPr>
          <w:sz w:val="16"/>
          <w:szCs w:val="16"/>
        </w:rPr>
        <w:lastRenderedPageBreak/>
        <w:t xml:space="preserve">сертификаты, обязательные для данного вида товара 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rsidR="000C1CF2" w:rsidRPr="00313C06" w:rsidRDefault="000C1CF2" w:rsidP="000C1CF2">
      <w:pPr>
        <w:widowControl w:val="0"/>
        <w:tabs>
          <w:tab w:val="left" w:pos="227"/>
        </w:tabs>
        <w:jc w:val="both"/>
        <w:textAlignment w:val="baseline"/>
        <w:rPr>
          <w:sz w:val="16"/>
          <w:szCs w:val="16"/>
        </w:rPr>
      </w:pPr>
      <w:r w:rsidRPr="00313C06">
        <w:rPr>
          <w:sz w:val="16"/>
          <w:szCs w:val="16"/>
        </w:rPr>
        <w:t>гарантийные талоны (письма), техническая и эксплуатационная документация на Товар.</w:t>
      </w:r>
    </w:p>
    <w:p w:rsidR="000C1CF2" w:rsidRPr="00313C06" w:rsidRDefault="000C1CF2" w:rsidP="000C1CF2">
      <w:pPr>
        <w:widowControl w:val="0"/>
        <w:tabs>
          <w:tab w:val="left" w:pos="227"/>
        </w:tabs>
        <w:jc w:val="both"/>
        <w:textAlignment w:val="baseline"/>
        <w:rPr>
          <w:sz w:val="16"/>
          <w:szCs w:val="16"/>
        </w:rPr>
      </w:pPr>
      <w:r w:rsidRPr="00313C06">
        <w:rPr>
          <w:sz w:val="16"/>
          <w:szCs w:val="16"/>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rsidR="000C1CF2" w:rsidRPr="00313C06" w:rsidRDefault="000C1CF2" w:rsidP="000C1CF2">
      <w:pPr>
        <w:widowControl w:val="0"/>
        <w:tabs>
          <w:tab w:val="left" w:pos="227"/>
        </w:tabs>
        <w:jc w:val="both"/>
        <w:textAlignment w:val="baseline"/>
        <w:rPr>
          <w:sz w:val="16"/>
          <w:szCs w:val="16"/>
        </w:rPr>
      </w:pPr>
      <w:r w:rsidRPr="00313C06">
        <w:rPr>
          <w:sz w:val="16"/>
          <w:szCs w:val="16"/>
        </w:rPr>
        <w:t>4.4. По решению Государственного заказчика может создаваться приемочная комиссия, которая должна состоять не менее чем из пяти человек и которая в течение 20 (двадцати)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rsidR="000C1CF2" w:rsidRPr="00313C06" w:rsidRDefault="000C1CF2" w:rsidP="000C1CF2">
      <w:pPr>
        <w:widowControl w:val="0"/>
        <w:tabs>
          <w:tab w:val="left" w:pos="227"/>
        </w:tabs>
        <w:jc w:val="both"/>
        <w:textAlignment w:val="baseline"/>
        <w:rPr>
          <w:sz w:val="16"/>
          <w:szCs w:val="16"/>
        </w:rPr>
      </w:pPr>
      <w:r w:rsidRPr="00313C06">
        <w:rPr>
          <w:sz w:val="16"/>
          <w:szCs w:val="16"/>
        </w:rPr>
        <w:t>4.5. 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 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0C1CF2" w:rsidRPr="00313C06" w:rsidRDefault="000C1CF2" w:rsidP="000C1CF2">
      <w:pPr>
        <w:widowControl w:val="0"/>
        <w:tabs>
          <w:tab w:val="left" w:pos="227"/>
        </w:tabs>
        <w:jc w:val="both"/>
        <w:textAlignment w:val="baseline"/>
        <w:rPr>
          <w:sz w:val="16"/>
          <w:szCs w:val="16"/>
        </w:rPr>
      </w:pPr>
      <w:r w:rsidRPr="00313C06">
        <w:rPr>
          <w:sz w:val="16"/>
          <w:szCs w:val="16"/>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0C1CF2" w:rsidRPr="00313C06" w:rsidRDefault="000C1CF2" w:rsidP="000C1CF2">
      <w:pPr>
        <w:widowControl w:val="0"/>
        <w:tabs>
          <w:tab w:val="left" w:pos="227"/>
        </w:tabs>
        <w:jc w:val="both"/>
        <w:textAlignment w:val="baseline"/>
        <w:rPr>
          <w:sz w:val="16"/>
          <w:szCs w:val="16"/>
        </w:rPr>
      </w:pPr>
      <w:r w:rsidRPr="00313C06">
        <w:rPr>
          <w:sz w:val="16"/>
          <w:szCs w:val="16"/>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rsidR="000C1CF2" w:rsidRPr="00313C06" w:rsidRDefault="000C1CF2" w:rsidP="000C1CF2">
      <w:pPr>
        <w:widowControl w:val="0"/>
        <w:tabs>
          <w:tab w:val="left" w:pos="227"/>
        </w:tabs>
        <w:jc w:val="both"/>
        <w:textAlignment w:val="baseline"/>
        <w:rPr>
          <w:sz w:val="16"/>
          <w:szCs w:val="16"/>
        </w:rPr>
      </w:pPr>
      <w:r w:rsidRPr="00313C06">
        <w:rPr>
          <w:sz w:val="16"/>
          <w:szCs w:val="16"/>
        </w:rPr>
        <w:t>4.6. Стороны Контракта определили следующий порядок осуществления приемки:</w:t>
      </w:r>
    </w:p>
    <w:p w:rsidR="000C1CF2" w:rsidRPr="00313C06" w:rsidRDefault="000C1CF2" w:rsidP="000C1CF2">
      <w:pPr>
        <w:widowControl w:val="0"/>
        <w:tabs>
          <w:tab w:val="left" w:pos="227"/>
        </w:tabs>
        <w:jc w:val="both"/>
        <w:textAlignment w:val="baseline"/>
        <w:rPr>
          <w:sz w:val="16"/>
          <w:szCs w:val="16"/>
        </w:rPr>
      </w:pPr>
      <w:r w:rsidRPr="00313C06">
        <w:rPr>
          <w:sz w:val="16"/>
          <w:szCs w:val="16"/>
        </w:rPr>
        <w:t>4.6.1. Приемка Товаров по количеству и качеству производится в соответствии с требованиями «Инструкция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 «Инструкция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rsidR="000C1CF2" w:rsidRPr="00313C06" w:rsidRDefault="000C1CF2" w:rsidP="000C1CF2">
      <w:pPr>
        <w:widowControl w:val="0"/>
        <w:tabs>
          <w:tab w:val="left" w:pos="227"/>
        </w:tabs>
        <w:jc w:val="both"/>
        <w:textAlignment w:val="baseline"/>
        <w:rPr>
          <w:sz w:val="16"/>
          <w:szCs w:val="16"/>
        </w:rPr>
      </w:pPr>
      <w:r w:rsidRPr="00313C06">
        <w:rPr>
          <w:sz w:val="16"/>
          <w:szCs w:val="16"/>
        </w:rPr>
        <w:t xml:space="preserve">4.6.2 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характеристик поставляемого Товара, указанным в Спецификации, сведениям, содержащимся в сопроводительных документах Поставщика. </w:t>
      </w:r>
    </w:p>
    <w:p w:rsidR="000C1CF2" w:rsidRPr="00313C06" w:rsidRDefault="000C1CF2" w:rsidP="000C1CF2">
      <w:pPr>
        <w:autoSpaceDE w:val="0"/>
        <w:jc w:val="both"/>
        <w:rPr>
          <w:sz w:val="16"/>
          <w:szCs w:val="16"/>
        </w:rPr>
      </w:pPr>
      <w:r w:rsidRPr="00313C06">
        <w:rPr>
          <w:sz w:val="16"/>
          <w:szCs w:val="16"/>
        </w:rPr>
        <w:t>4.7. 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0C1CF2" w:rsidRPr="00313C06" w:rsidRDefault="000C1CF2" w:rsidP="000C1CF2">
      <w:pPr>
        <w:autoSpaceDE w:val="0"/>
        <w:jc w:val="both"/>
        <w:rPr>
          <w:sz w:val="16"/>
          <w:szCs w:val="16"/>
        </w:rPr>
      </w:pPr>
      <w:r w:rsidRPr="00313C06">
        <w:rPr>
          <w:sz w:val="16"/>
          <w:szCs w:val="16"/>
        </w:rPr>
        <w:t>4.8. 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rsidR="000C1CF2" w:rsidRPr="00313C06" w:rsidRDefault="000C1CF2" w:rsidP="000C1CF2">
      <w:pPr>
        <w:autoSpaceDE w:val="0"/>
        <w:jc w:val="both"/>
        <w:rPr>
          <w:sz w:val="16"/>
          <w:szCs w:val="16"/>
        </w:rPr>
      </w:pPr>
      <w:r w:rsidRPr="00313C06">
        <w:rPr>
          <w:sz w:val="16"/>
          <w:szCs w:val="16"/>
        </w:rPr>
        <w:t>4.9. Возврат некачественного Товара осуществляется в течение 3 (трех) рабочих дней</w:t>
      </w:r>
      <w:r w:rsidRPr="00313C06">
        <w:rPr>
          <w:spacing w:val="-4"/>
          <w:sz w:val="16"/>
          <w:szCs w:val="16"/>
        </w:rPr>
        <w:t xml:space="preserve"> с момента подписания двухстороннего акта. Представители Сторон обязаны оформить накладную на возврат.</w:t>
      </w:r>
    </w:p>
    <w:p w:rsidR="000C1CF2" w:rsidRPr="00313C06" w:rsidRDefault="000C1CF2" w:rsidP="000C1CF2">
      <w:pPr>
        <w:autoSpaceDE w:val="0"/>
        <w:jc w:val="both"/>
        <w:rPr>
          <w:sz w:val="16"/>
          <w:szCs w:val="16"/>
        </w:rPr>
      </w:pPr>
      <w:r w:rsidRPr="00313C06">
        <w:rPr>
          <w:sz w:val="16"/>
          <w:szCs w:val="16"/>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0C1CF2" w:rsidRPr="00313C06" w:rsidRDefault="000C1CF2" w:rsidP="000C1CF2">
      <w:pPr>
        <w:autoSpaceDE w:val="0"/>
        <w:jc w:val="both"/>
        <w:rPr>
          <w:sz w:val="16"/>
          <w:szCs w:val="16"/>
        </w:rPr>
      </w:pPr>
      <w:r w:rsidRPr="00313C06">
        <w:rPr>
          <w:sz w:val="16"/>
          <w:szCs w:val="16"/>
        </w:rPr>
        <w:t xml:space="preserve">4.11.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со дня представления Поставщиком исправного Товара.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подписывается Государственным заказчиком и уполномоченным представителем Поставщика (при его присутствии). </w:t>
      </w:r>
    </w:p>
    <w:p w:rsidR="000C1CF2" w:rsidRPr="00313C06" w:rsidRDefault="000C1CF2" w:rsidP="000C1CF2">
      <w:pPr>
        <w:autoSpaceDE w:val="0"/>
        <w:jc w:val="both"/>
        <w:rPr>
          <w:sz w:val="16"/>
          <w:szCs w:val="16"/>
        </w:rPr>
      </w:pPr>
      <w:r w:rsidRPr="00313C06">
        <w:rPr>
          <w:sz w:val="16"/>
          <w:szCs w:val="16"/>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rsidR="000C1CF2" w:rsidRPr="00313C06" w:rsidRDefault="000C1CF2" w:rsidP="000C1CF2">
      <w:pPr>
        <w:autoSpaceDE w:val="0"/>
        <w:jc w:val="both"/>
        <w:rPr>
          <w:sz w:val="16"/>
          <w:szCs w:val="16"/>
        </w:rPr>
      </w:pPr>
      <w:r w:rsidRPr="00313C06">
        <w:rPr>
          <w:sz w:val="16"/>
          <w:szCs w:val="16"/>
        </w:rPr>
        <w:t>4.12. По решению Государственного заказчика, либо при возникновении между Государственным заказчиком и Поставщиком спора по поводу недостатков в Товаре или причин их возникновения – по требованию любой из Сторон,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rsidR="000C1CF2" w:rsidRPr="00313C06" w:rsidRDefault="000C1CF2" w:rsidP="000C1CF2">
      <w:pPr>
        <w:autoSpaceDE w:val="0"/>
        <w:jc w:val="both"/>
        <w:rPr>
          <w:sz w:val="16"/>
          <w:szCs w:val="16"/>
        </w:rPr>
      </w:pPr>
      <w:r w:rsidRPr="00313C06">
        <w:rPr>
          <w:sz w:val="16"/>
          <w:szCs w:val="16"/>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0C1CF2" w:rsidRPr="00313C06" w:rsidRDefault="000C1CF2" w:rsidP="000C1CF2">
      <w:pPr>
        <w:autoSpaceDE w:val="0"/>
        <w:jc w:val="both"/>
        <w:rPr>
          <w:sz w:val="16"/>
          <w:szCs w:val="16"/>
        </w:rPr>
      </w:pPr>
      <w:r w:rsidRPr="00313C06">
        <w:rPr>
          <w:sz w:val="16"/>
          <w:szCs w:val="16"/>
        </w:rPr>
        <w:t>а) несоблюдение Поставщиком пункта 3 настоящего Контакта;</w:t>
      </w:r>
    </w:p>
    <w:p w:rsidR="000C1CF2" w:rsidRPr="00313C06" w:rsidRDefault="000C1CF2" w:rsidP="000C1CF2">
      <w:pPr>
        <w:autoSpaceDE w:val="0"/>
        <w:jc w:val="both"/>
        <w:rPr>
          <w:sz w:val="16"/>
          <w:szCs w:val="16"/>
        </w:rPr>
      </w:pPr>
      <w:r w:rsidRPr="00313C06">
        <w:rPr>
          <w:sz w:val="16"/>
          <w:szCs w:val="16"/>
        </w:rPr>
        <w:t>б) нарушение установленных сроков поставки Товара;</w:t>
      </w:r>
    </w:p>
    <w:p w:rsidR="000C1CF2" w:rsidRPr="00313C06" w:rsidRDefault="000C1CF2" w:rsidP="000C1CF2">
      <w:pPr>
        <w:autoSpaceDE w:val="0"/>
        <w:jc w:val="both"/>
        <w:rPr>
          <w:sz w:val="16"/>
          <w:szCs w:val="16"/>
        </w:rPr>
      </w:pPr>
      <w:r w:rsidRPr="00313C06">
        <w:rPr>
          <w:sz w:val="16"/>
          <w:szCs w:val="16"/>
        </w:rPr>
        <w:t>в) обнаружение отступлений от условий Контракта при повторной приемке Товара либо нарушение Поставщиком сроков устранения недостатков.</w:t>
      </w:r>
    </w:p>
    <w:p w:rsidR="000C1CF2" w:rsidRPr="00313C06" w:rsidRDefault="000C1CF2" w:rsidP="000C1CF2">
      <w:pPr>
        <w:autoSpaceDE w:val="0"/>
        <w:jc w:val="both"/>
        <w:rPr>
          <w:sz w:val="16"/>
          <w:szCs w:val="16"/>
        </w:rPr>
      </w:pPr>
      <w:r w:rsidRPr="00313C06">
        <w:rPr>
          <w:sz w:val="16"/>
          <w:szCs w:val="16"/>
        </w:rPr>
        <w:t>4.14. Претензии, связанные с несоответствием Товаров по качеству, могут быть заявлены Государственным заказчиком Поставщику в разумный срок после выявления недостатков Товаров, но в пределах двух лет со дня передачи товара Государственному заказчику, с соблюдением требований ст. 477 ГК РФ.</w:t>
      </w:r>
    </w:p>
    <w:p w:rsidR="000C1CF2" w:rsidRPr="00313C06" w:rsidRDefault="000C1CF2" w:rsidP="000C1CF2">
      <w:pPr>
        <w:autoSpaceDE w:val="0"/>
        <w:jc w:val="both"/>
        <w:rPr>
          <w:sz w:val="16"/>
          <w:szCs w:val="16"/>
        </w:rPr>
      </w:pPr>
    </w:p>
    <w:p w:rsidR="000C1CF2" w:rsidRPr="00313C06" w:rsidRDefault="000C1CF2" w:rsidP="000C1CF2">
      <w:pPr>
        <w:autoSpaceDE w:val="0"/>
        <w:jc w:val="both"/>
        <w:rPr>
          <w:sz w:val="16"/>
          <w:szCs w:val="16"/>
        </w:rPr>
      </w:pPr>
      <w:r w:rsidRPr="00313C06">
        <w:rPr>
          <w:b/>
          <w:sz w:val="16"/>
          <w:szCs w:val="16"/>
        </w:rPr>
        <w:t>5. КАЧЕСТВО ТОВАРА И ГАРАНТИЙНЫЕ ОБЯЗАТЕЛЬСТВА</w:t>
      </w:r>
    </w:p>
    <w:p w:rsidR="000C1CF2" w:rsidRPr="00313C06" w:rsidRDefault="000C1CF2" w:rsidP="000C1CF2">
      <w:pPr>
        <w:autoSpaceDE w:val="0"/>
        <w:jc w:val="both"/>
        <w:rPr>
          <w:sz w:val="16"/>
          <w:szCs w:val="16"/>
        </w:rPr>
      </w:pPr>
      <w:r w:rsidRPr="00313C06">
        <w:rPr>
          <w:sz w:val="16"/>
          <w:szCs w:val="16"/>
        </w:rPr>
        <w:t>5.1. Поставщик гарантирует, что поставляемый Товар является новым, качественным, изготовленным не ранее 2024 года (не бывшим в употреблении, без восстановления потребительских свойств) и соответствует требованиям, установленным настоящим Контрактом. На Товаре не должно быть повреждений.</w:t>
      </w:r>
    </w:p>
    <w:p w:rsidR="000C1CF2" w:rsidRPr="00313C06" w:rsidRDefault="000C1CF2" w:rsidP="000C1CF2">
      <w:pPr>
        <w:autoSpaceDE w:val="0"/>
        <w:jc w:val="both"/>
        <w:rPr>
          <w:sz w:val="16"/>
          <w:szCs w:val="16"/>
        </w:rPr>
      </w:pPr>
      <w:r w:rsidRPr="00313C06">
        <w:rPr>
          <w:sz w:val="16"/>
          <w:szCs w:val="16"/>
        </w:rPr>
        <w:t>5.2. Требования к Товару:</w:t>
      </w:r>
    </w:p>
    <w:p w:rsidR="000C1CF2" w:rsidRPr="00313C06" w:rsidRDefault="000C1CF2" w:rsidP="000C1CF2">
      <w:pPr>
        <w:autoSpaceDE w:val="0"/>
        <w:jc w:val="both"/>
        <w:rPr>
          <w:sz w:val="16"/>
          <w:szCs w:val="16"/>
        </w:rPr>
      </w:pPr>
      <w:r w:rsidRPr="00313C06">
        <w:rPr>
          <w:sz w:val="16"/>
          <w:szCs w:val="16"/>
        </w:rPr>
        <w:t>- все материалы, применяемые при изготовлении Товара имеющие ГОСТ и ТУ должны им соответствовать.</w:t>
      </w:r>
    </w:p>
    <w:p w:rsidR="000C1CF2" w:rsidRPr="00313C06" w:rsidRDefault="000C1CF2" w:rsidP="000C1CF2">
      <w:pPr>
        <w:autoSpaceDE w:val="0"/>
        <w:jc w:val="both"/>
        <w:rPr>
          <w:sz w:val="16"/>
          <w:szCs w:val="16"/>
        </w:rPr>
      </w:pPr>
      <w:r w:rsidRPr="00313C06">
        <w:rPr>
          <w:sz w:val="16"/>
          <w:szCs w:val="16"/>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rsidR="000C1CF2" w:rsidRPr="00313C06" w:rsidRDefault="000C1CF2" w:rsidP="000C1CF2">
      <w:pPr>
        <w:autoSpaceDE w:val="0"/>
        <w:jc w:val="both"/>
        <w:rPr>
          <w:sz w:val="16"/>
          <w:szCs w:val="16"/>
        </w:rPr>
      </w:pPr>
      <w:r w:rsidRPr="00313C06">
        <w:rPr>
          <w:sz w:val="16"/>
          <w:szCs w:val="16"/>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rsidR="000C1CF2" w:rsidRPr="00313C06" w:rsidRDefault="000C1CF2" w:rsidP="000C1CF2">
      <w:pPr>
        <w:autoSpaceDE w:val="0"/>
        <w:jc w:val="both"/>
        <w:rPr>
          <w:sz w:val="16"/>
          <w:szCs w:val="16"/>
        </w:rPr>
      </w:pPr>
      <w:r w:rsidRPr="00313C06">
        <w:rPr>
          <w:sz w:val="16"/>
          <w:szCs w:val="16"/>
        </w:rPr>
        <w:t>5.5.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0C1CF2" w:rsidRPr="00313C06" w:rsidRDefault="000C1CF2" w:rsidP="000C1CF2">
      <w:pPr>
        <w:autoSpaceDE w:val="0"/>
        <w:jc w:val="both"/>
        <w:rPr>
          <w:sz w:val="16"/>
          <w:szCs w:val="16"/>
        </w:rPr>
      </w:pPr>
      <w:r w:rsidRPr="00313C06">
        <w:rPr>
          <w:sz w:val="16"/>
          <w:szCs w:val="16"/>
        </w:rPr>
        <w:t>5.6. Все расходы, связанные с возвратом или заменой дефектного Товара (его частей), оплачиваются Поставщиком.</w:t>
      </w:r>
    </w:p>
    <w:p w:rsidR="000C1CF2" w:rsidRPr="00313C06" w:rsidRDefault="000C1CF2" w:rsidP="000C1CF2">
      <w:pPr>
        <w:autoSpaceDE w:val="0"/>
        <w:jc w:val="both"/>
        <w:rPr>
          <w:sz w:val="16"/>
          <w:szCs w:val="16"/>
        </w:rPr>
      </w:pPr>
    </w:p>
    <w:p w:rsidR="000C1CF2" w:rsidRPr="00313C06" w:rsidRDefault="000C1CF2" w:rsidP="000C1CF2">
      <w:pPr>
        <w:autoSpaceDE w:val="0"/>
        <w:jc w:val="both"/>
        <w:rPr>
          <w:sz w:val="16"/>
          <w:szCs w:val="16"/>
        </w:rPr>
      </w:pPr>
      <w:r w:rsidRPr="00313C06">
        <w:rPr>
          <w:b/>
          <w:sz w:val="16"/>
          <w:szCs w:val="16"/>
        </w:rPr>
        <w:t>6. ОТВЕТСТВЕННОСТЬ СТОРОН</w:t>
      </w:r>
    </w:p>
    <w:p w:rsidR="000C1CF2" w:rsidRPr="00313C06" w:rsidRDefault="000C1CF2" w:rsidP="000C1CF2">
      <w:pPr>
        <w:widowControl w:val="0"/>
        <w:autoSpaceDE w:val="0"/>
        <w:jc w:val="both"/>
        <w:rPr>
          <w:b/>
          <w:sz w:val="16"/>
          <w:szCs w:val="16"/>
        </w:rPr>
      </w:pPr>
      <w:r w:rsidRPr="00313C06">
        <w:rPr>
          <w:sz w:val="16"/>
          <w:szCs w:val="16"/>
        </w:rPr>
        <w:t xml:space="preserve">6.1. Размер штрафа за неисполнение или ненадлежащее исполнение обязательств по Контракту определяется в соответствии с </w:t>
      </w:r>
      <w:hyperlink r:id="rId10" w:history="1">
        <w:r w:rsidRPr="00313C06">
          <w:rPr>
            <w:rStyle w:val="a3"/>
            <w:rFonts w:ascii="Times New Roman" w:hAnsi="Times New Roman" w:cs="Times New Roman"/>
            <w:color w:val="auto"/>
            <w:kern w:val="2"/>
            <w:sz w:val="16"/>
            <w:szCs w:val="16"/>
            <w:u w:val="none"/>
          </w:rPr>
          <w:t>Правилами</w:t>
        </w:r>
      </w:hyperlink>
      <w:r w:rsidRPr="00313C06">
        <w:rPr>
          <w:rStyle w:val="10"/>
          <w:rFonts w:ascii="Times New Roman" w:hAnsi="Times New Roman" w:cs="Times New Roman"/>
          <w:sz w:val="16"/>
          <w:szCs w:val="16"/>
        </w:rPr>
        <w:t xml:space="preserve">, </w:t>
      </w:r>
      <w:r w:rsidRPr="00313C06">
        <w:rPr>
          <w:sz w:val="16"/>
          <w:szCs w:val="16"/>
        </w:rPr>
        <w:t>утвержденными Постановлением Правительства РФ от 30.08.2017 N 1042.</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b/>
          <w:sz w:val="16"/>
          <w:szCs w:val="16"/>
        </w:rPr>
        <w:lastRenderedPageBreak/>
        <w:t>6.2. Взыскание неустойки с Поставщика.</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(штрафов, пеней).</w:t>
      </w:r>
    </w:p>
    <w:p w:rsidR="000C1CF2" w:rsidRPr="00313C06" w:rsidRDefault="000C1CF2" w:rsidP="000C1CF2">
      <w:pPr>
        <w:pStyle w:val="ConsPlusNormal"/>
        <w:ind w:firstLine="0"/>
        <w:jc w:val="both"/>
        <w:rPr>
          <w:rFonts w:ascii="Times New Roman" w:hAnsi="Times New Roman" w:cs="Times New Roman"/>
          <w:sz w:val="16"/>
          <w:szCs w:val="16"/>
        </w:rPr>
      </w:pPr>
      <w:bookmarkStart w:id="3" w:name="P128"/>
      <w:bookmarkEnd w:id="3"/>
      <w:r w:rsidRPr="00313C06">
        <w:rPr>
          <w:rFonts w:ascii="Times New Roman" w:hAnsi="Times New Roman" w:cs="Times New Roman"/>
          <w:sz w:val="16"/>
          <w:szCs w:val="16"/>
        </w:rPr>
        <w:t>6.2.2.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Государственному заказчику штраф.</w:t>
      </w:r>
    </w:p>
    <w:p w:rsidR="000C1CF2" w:rsidRPr="00313C06" w:rsidRDefault="00AC2E39" w:rsidP="000C1CF2">
      <w:pPr>
        <w:pStyle w:val="ConsPlusNormal"/>
        <w:ind w:firstLine="0"/>
        <w:jc w:val="both"/>
        <w:rPr>
          <w:rFonts w:ascii="Times New Roman" w:hAnsi="Times New Roman" w:cs="Times New Roman"/>
          <w:sz w:val="16"/>
          <w:szCs w:val="16"/>
        </w:rPr>
      </w:pPr>
      <w:hyperlink r:id="rId11" w:history="1">
        <w:r w:rsidR="000C1CF2" w:rsidRPr="00313C06">
          <w:rPr>
            <w:rStyle w:val="a3"/>
            <w:rFonts w:ascii="Times New Roman" w:hAnsi="Times New Roman" w:cs="Times New Roman"/>
            <w:color w:val="auto"/>
            <w:kern w:val="2"/>
            <w:sz w:val="16"/>
            <w:szCs w:val="16"/>
            <w:u w:val="none"/>
          </w:rPr>
          <w:t>Правила</w:t>
        </w:r>
      </w:hyperlink>
      <w:r w:rsidR="000C1CF2" w:rsidRPr="00313C06">
        <w:rPr>
          <w:rStyle w:val="10"/>
          <w:rFonts w:ascii="Times New Roman" w:hAnsi="Times New Roman" w:cs="Times New Roman"/>
          <w:b w:val="0"/>
          <w:sz w:val="16"/>
          <w:szCs w:val="16"/>
        </w:rPr>
        <w:t xml:space="preserve"> определения</w:t>
      </w:r>
      <w:r w:rsidR="000C1CF2" w:rsidRPr="00313C06">
        <w:rPr>
          <w:rFonts w:ascii="Times New Roman" w:hAnsi="Times New Roman" w:cs="Times New Roman"/>
          <w:sz w:val="16"/>
          <w:szCs w:val="16"/>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rsidR="000C1CF2" w:rsidRPr="00313C06" w:rsidRDefault="000C1CF2" w:rsidP="000C1CF2">
      <w:pPr>
        <w:pStyle w:val="ConsPlusNormal"/>
        <w:numPr>
          <w:ilvl w:val="0"/>
          <w:numId w:val="21"/>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10% цены Контракта, если цена Контракта не превышает 3 млн руб.;</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5% цены Контракта, если цена Контракта составляет от 3 млн до 50 млн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 цены Контракта, если цена Контракта составляет от 50 млн до 100 млн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0,5% цены Контракта, если цена Контракта составляет от 100 млн до 500 млн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0,4% цены Контракта, если цена Контракта составляет от 500 млн до 1 млрд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0,3% цены Контракта, если цена Контракта составляет от 1 млрд до 2 млрд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0,25% цены Контракта, если цена Контракта составляет от 2 млрд до 5 млрд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0,2% цены Контракта, если цена Контракта составляет от 5 млрд до 10 млрд руб. (включительно);</w:t>
      </w:r>
    </w:p>
    <w:p w:rsidR="000C1CF2" w:rsidRPr="00313C06" w:rsidRDefault="000C1CF2" w:rsidP="000C1CF2">
      <w:pPr>
        <w:pStyle w:val="ConsPlusNormal"/>
        <w:numPr>
          <w:ilvl w:val="0"/>
          <w:numId w:val="22"/>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0,1% цены Контракта, если цена Контракта превышает 10 млрд руб.</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rsidR="000C1CF2" w:rsidRPr="00313C06" w:rsidRDefault="000C1CF2" w:rsidP="000C1CF2">
      <w:pPr>
        <w:pStyle w:val="ConsPlusNormal"/>
        <w:numPr>
          <w:ilvl w:val="0"/>
          <w:numId w:val="23"/>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1 000 руб., если цена Контракта не превышает 3 млн руб.;</w:t>
      </w:r>
    </w:p>
    <w:p w:rsidR="000C1CF2" w:rsidRPr="00313C06" w:rsidRDefault="000C1CF2" w:rsidP="000C1CF2">
      <w:pPr>
        <w:pStyle w:val="ConsPlusNormal"/>
        <w:numPr>
          <w:ilvl w:val="0"/>
          <w:numId w:val="24"/>
        </w:numPr>
        <w:tabs>
          <w:tab w:val="clear" w:pos="540"/>
          <w:tab w:val="num" w:pos="709"/>
        </w:tabs>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5 000 руб., если цена Контракта составляет от 3 млн до 50 млн руб. (включительно);</w:t>
      </w:r>
    </w:p>
    <w:p w:rsidR="000C1CF2" w:rsidRPr="00313C06"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10 000 руб., если цена Контракта составляет от 50 млн до 100 млн руб. (включительно);</w:t>
      </w:r>
    </w:p>
    <w:p w:rsidR="000C1CF2" w:rsidRPr="00313C06" w:rsidRDefault="000C1CF2" w:rsidP="000C1CF2">
      <w:pPr>
        <w:pStyle w:val="ConsPlusNormal"/>
        <w:numPr>
          <w:ilvl w:val="0"/>
          <w:numId w:val="25"/>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100 000 руб., если цена Контракта превышает 100 млн руб.</w:t>
      </w:r>
    </w:p>
    <w:p w:rsidR="000C1CF2" w:rsidRPr="00313C06" w:rsidRDefault="000C1CF2" w:rsidP="000C1CF2">
      <w:pPr>
        <w:pStyle w:val="ConsPlusNormal"/>
        <w:ind w:firstLine="0"/>
        <w:jc w:val="both"/>
        <w:rPr>
          <w:rFonts w:ascii="Times New Roman" w:hAnsi="Times New Roman" w:cs="Times New Roman"/>
          <w:b/>
          <w:sz w:val="16"/>
          <w:szCs w:val="16"/>
        </w:rPr>
      </w:pPr>
      <w:r w:rsidRPr="00313C06">
        <w:rPr>
          <w:rFonts w:ascii="Times New Roman" w:hAnsi="Times New Roman" w:cs="Times New Roman"/>
          <w:sz w:val="16"/>
          <w:szCs w:val="16"/>
        </w:rPr>
        <w:t>6.2.4.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b/>
          <w:sz w:val="16"/>
          <w:szCs w:val="16"/>
        </w:rPr>
        <w:t>6.3. Взыскание неустойки с Государственного заказчика.</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6.3.1.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(штрафов, пеней).</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6.3.2. Пени начисляются Государственному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Центрального Банка Российской Федерации от суммы, не уплаченной в срок.</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6.3.3. За каждый факт неисполнения Государственным заказчиком обязательств, предусмотренных Контрактом, за исключением просрочки исполнения обязательств, Поставщик вправе взыскать с Государственного заказчика штраф.</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За каждый факт нарушения Государственным заказчиком обязательств по Контракту, за исключением просрочки исполнения обязательств, Поставщик вправе требовать с Государственного заказчика:</w:t>
      </w:r>
    </w:p>
    <w:p w:rsidR="000C1CF2" w:rsidRPr="00313C06" w:rsidRDefault="000C1CF2" w:rsidP="000C1CF2">
      <w:pPr>
        <w:pStyle w:val="ConsPlusNormal"/>
        <w:numPr>
          <w:ilvl w:val="0"/>
          <w:numId w:val="26"/>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1 000 руб., если цена Контракта не превышает 3 млн руб. (включительно);</w:t>
      </w:r>
    </w:p>
    <w:p w:rsidR="000C1CF2" w:rsidRPr="00313C06" w:rsidRDefault="000C1CF2" w:rsidP="000C1CF2">
      <w:pPr>
        <w:pStyle w:val="ConsPlusNormal"/>
        <w:numPr>
          <w:ilvl w:val="0"/>
          <w:numId w:val="27"/>
        </w:numPr>
        <w:tabs>
          <w:tab w:val="clear" w:pos="540"/>
          <w:tab w:val="num" w:pos="709"/>
        </w:tabs>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5 000 руб., если цена Контракта составляет от 3 млн до 50 млн руб. (включительно);</w:t>
      </w:r>
    </w:p>
    <w:p w:rsidR="000C1CF2" w:rsidRPr="00313C06"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10 000 руб., если цена Контракта составляет от 50 млн до 100 млн руб. (включительно);</w:t>
      </w:r>
    </w:p>
    <w:p w:rsidR="000C1CF2" w:rsidRPr="00313C06" w:rsidRDefault="000C1CF2" w:rsidP="000C1CF2">
      <w:pPr>
        <w:pStyle w:val="ConsPlusNormal"/>
        <w:numPr>
          <w:ilvl w:val="0"/>
          <w:numId w:val="28"/>
        </w:numPr>
        <w:suppressAutoHyphens/>
        <w:autoSpaceDN/>
        <w:adjustRightInd/>
        <w:ind w:left="0" w:firstLine="0"/>
        <w:jc w:val="both"/>
        <w:rPr>
          <w:rFonts w:ascii="Times New Roman" w:hAnsi="Times New Roman" w:cs="Times New Roman"/>
          <w:sz w:val="16"/>
          <w:szCs w:val="16"/>
        </w:rPr>
      </w:pPr>
      <w:r w:rsidRPr="00313C06">
        <w:rPr>
          <w:rFonts w:ascii="Times New Roman" w:hAnsi="Times New Roman" w:cs="Times New Roman"/>
          <w:sz w:val="16"/>
          <w:szCs w:val="16"/>
        </w:rPr>
        <w:t>100 000 руб., если цена Контракта превышает 100 млн руб.</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6.3.4. Общая сумма начисленного штрафа за ненадлежащее исполнение Государственным заказчиком обязательств по Контракту не может превышать цену Контракта.</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C1CF2" w:rsidRPr="00313C06" w:rsidRDefault="000C1CF2" w:rsidP="000C1CF2">
      <w:pPr>
        <w:autoSpaceDE w:val="0"/>
        <w:jc w:val="both"/>
        <w:rPr>
          <w:b/>
          <w:sz w:val="16"/>
          <w:szCs w:val="16"/>
        </w:rPr>
      </w:pPr>
      <w:r w:rsidRPr="00313C06">
        <w:rPr>
          <w:sz w:val="16"/>
          <w:szCs w:val="16"/>
        </w:rPr>
        <w:t xml:space="preserve">6.5. </w:t>
      </w:r>
      <w:r w:rsidRPr="00313C06">
        <w:rPr>
          <w:b/>
          <w:sz w:val="16"/>
          <w:szCs w:val="16"/>
        </w:rPr>
        <w:t>В случае неисполнения или ненадлежащего исполнения Поставщиком своих обязательств, оплата по Контракту осуществляется на основании документа о приемки товара,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Государственного заказчика.</w:t>
      </w:r>
    </w:p>
    <w:p w:rsidR="000C1CF2" w:rsidRPr="00313C06" w:rsidRDefault="000C1CF2" w:rsidP="000C1CF2">
      <w:pPr>
        <w:autoSpaceDE w:val="0"/>
        <w:jc w:val="both"/>
        <w:rPr>
          <w:b/>
          <w:sz w:val="16"/>
          <w:szCs w:val="16"/>
        </w:rPr>
      </w:pPr>
    </w:p>
    <w:p w:rsidR="000C1CF2" w:rsidRPr="00313C06" w:rsidRDefault="000C1CF2" w:rsidP="000C1CF2">
      <w:pPr>
        <w:keepNext/>
        <w:widowControl w:val="0"/>
        <w:autoSpaceDE w:val="0"/>
        <w:jc w:val="both"/>
        <w:rPr>
          <w:sz w:val="16"/>
          <w:szCs w:val="16"/>
        </w:rPr>
      </w:pPr>
      <w:r w:rsidRPr="00313C06">
        <w:rPr>
          <w:b/>
          <w:bCs/>
          <w:spacing w:val="-4"/>
          <w:sz w:val="16"/>
          <w:szCs w:val="16"/>
        </w:rPr>
        <w:t>7. ОБСТОЯТЕЛЬСТВА НЕПРЕОДОЛИМОЙ СИЛЫ (ФОРС-МАЖОР)</w:t>
      </w:r>
    </w:p>
    <w:p w:rsidR="000C1CF2" w:rsidRPr="00313C06" w:rsidRDefault="000C1CF2" w:rsidP="000C1CF2">
      <w:pPr>
        <w:autoSpaceDE w:val="0"/>
        <w:jc w:val="both"/>
        <w:rPr>
          <w:sz w:val="16"/>
          <w:szCs w:val="16"/>
        </w:rPr>
      </w:pPr>
      <w:r w:rsidRPr="00313C06">
        <w:rPr>
          <w:sz w:val="16"/>
          <w:szCs w:val="16"/>
        </w:rPr>
        <w:t>7.1.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rsidR="000C1CF2" w:rsidRPr="00313C06" w:rsidRDefault="000C1CF2" w:rsidP="000C1CF2">
      <w:pPr>
        <w:autoSpaceDE w:val="0"/>
        <w:jc w:val="both"/>
        <w:rPr>
          <w:sz w:val="16"/>
          <w:szCs w:val="16"/>
        </w:rPr>
      </w:pPr>
      <w:r w:rsidRPr="00313C06">
        <w:rPr>
          <w:sz w:val="16"/>
          <w:szCs w:val="16"/>
        </w:rPr>
        <w:t>7.2.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0C1CF2" w:rsidRPr="00313C06" w:rsidRDefault="000C1CF2" w:rsidP="000C1CF2">
      <w:pPr>
        <w:autoSpaceDE w:val="0"/>
        <w:jc w:val="both"/>
        <w:rPr>
          <w:sz w:val="16"/>
          <w:szCs w:val="16"/>
        </w:rPr>
      </w:pPr>
      <w:r w:rsidRPr="00313C06">
        <w:rPr>
          <w:sz w:val="16"/>
          <w:szCs w:val="16"/>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0C1CF2" w:rsidRPr="00313C06" w:rsidRDefault="000C1CF2" w:rsidP="000C1CF2">
      <w:pPr>
        <w:autoSpaceDE w:val="0"/>
        <w:jc w:val="both"/>
        <w:rPr>
          <w:sz w:val="16"/>
          <w:szCs w:val="16"/>
        </w:rPr>
      </w:pPr>
      <w:r w:rsidRPr="00313C06">
        <w:rPr>
          <w:sz w:val="16"/>
          <w:szCs w:val="16"/>
        </w:rPr>
        <w:t>7.4. Если обстоятельства, указанные в п. 7.1.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0C1CF2" w:rsidRPr="00313C06" w:rsidRDefault="000C1CF2" w:rsidP="000C1CF2">
      <w:pPr>
        <w:autoSpaceDE w:val="0"/>
        <w:jc w:val="both"/>
        <w:rPr>
          <w:sz w:val="16"/>
          <w:szCs w:val="16"/>
        </w:rPr>
      </w:pPr>
    </w:p>
    <w:p w:rsidR="000C1CF2" w:rsidRPr="00313C06" w:rsidRDefault="000C1CF2" w:rsidP="000C1CF2">
      <w:pPr>
        <w:keepNext/>
        <w:autoSpaceDE w:val="0"/>
        <w:jc w:val="both"/>
        <w:rPr>
          <w:sz w:val="16"/>
          <w:szCs w:val="16"/>
        </w:rPr>
      </w:pPr>
      <w:r w:rsidRPr="00313C06">
        <w:rPr>
          <w:b/>
          <w:sz w:val="16"/>
          <w:szCs w:val="16"/>
        </w:rPr>
        <w:t>8.</w:t>
      </w:r>
      <w:r w:rsidRPr="00313C06">
        <w:rPr>
          <w:b/>
          <w:sz w:val="16"/>
          <w:szCs w:val="16"/>
        </w:rPr>
        <w:tab/>
        <w:t>ПОРЯДОК УРЕГУЛИРОВАНИЯ СПОРОВ</w:t>
      </w:r>
    </w:p>
    <w:p w:rsidR="000C1CF2" w:rsidRPr="00313C06" w:rsidRDefault="000C1CF2" w:rsidP="000C1CF2">
      <w:pPr>
        <w:autoSpaceDE w:val="0"/>
        <w:jc w:val="both"/>
        <w:rPr>
          <w:sz w:val="16"/>
          <w:szCs w:val="16"/>
        </w:rPr>
      </w:pPr>
      <w:r w:rsidRPr="00313C06">
        <w:rPr>
          <w:sz w:val="16"/>
          <w:szCs w:val="16"/>
        </w:rPr>
        <w:t>8.1.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rsidR="000C1CF2" w:rsidRPr="00313C06" w:rsidRDefault="000C1CF2" w:rsidP="000C1CF2">
      <w:pPr>
        <w:autoSpaceDE w:val="0"/>
        <w:jc w:val="both"/>
        <w:rPr>
          <w:sz w:val="16"/>
          <w:szCs w:val="16"/>
        </w:rPr>
      </w:pPr>
      <w:r w:rsidRPr="00313C06">
        <w:rPr>
          <w:sz w:val="16"/>
          <w:szCs w:val="16"/>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0C1CF2" w:rsidRPr="00313C06" w:rsidRDefault="000C1CF2" w:rsidP="000C1CF2">
      <w:pPr>
        <w:autoSpaceDE w:val="0"/>
        <w:jc w:val="both"/>
        <w:rPr>
          <w:b/>
          <w:sz w:val="16"/>
          <w:szCs w:val="16"/>
        </w:rPr>
      </w:pPr>
      <w:r w:rsidRPr="00313C06">
        <w:rPr>
          <w:sz w:val="16"/>
          <w:szCs w:val="16"/>
        </w:rPr>
        <w:lastRenderedPageBreak/>
        <w:t>8.3. Любые споры, не урегулированные во внесудебном порядке, разрешаются Арбитражным судом Ямало-Ненецкого автономного округа.</w:t>
      </w:r>
    </w:p>
    <w:p w:rsidR="000C1CF2" w:rsidRPr="00313C06" w:rsidRDefault="000C1CF2" w:rsidP="000C1CF2">
      <w:pPr>
        <w:autoSpaceDE w:val="0"/>
        <w:jc w:val="both"/>
        <w:rPr>
          <w:b/>
          <w:sz w:val="16"/>
          <w:szCs w:val="16"/>
        </w:rPr>
      </w:pPr>
    </w:p>
    <w:p w:rsidR="000C1CF2" w:rsidRPr="00313C06" w:rsidRDefault="000C1CF2" w:rsidP="000C1CF2">
      <w:pPr>
        <w:keepNext/>
        <w:autoSpaceDE w:val="0"/>
        <w:jc w:val="both"/>
        <w:rPr>
          <w:sz w:val="16"/>
          <w:szCs w:val="16"/>
        </w:rPr>
      </w:pPr>
      <w:r w:rsidRPr="00313C06">
        <w:rPr>
          <w:b/>
          <w:sz w:val="16"/>
          <w:szCs w:val="16"/>
        </w:rPr>
        <w:t>9. ПОРЯДОК РАСТОРЖЕНИЯ КОНТРАКТА</w:t>
      </w:r>
    </w:p>
    <w:p w:rsidR="000C1CF2" w:rsidRPr="00313C06" w:rsidRDefault="000C1CF2" w:rsidP="000C1CF2">
      <w:pPr>
        <w:autoSpaceDE w:val="0"/>
        <w:jc w:val="both"/>
        <w:rPr>
          <w:sz w:val="16"/>
          <w:szCs w:val="16"/>
        </w:rPr>
      </w:pPr>
      <w:r w:rsidRPr="00313C06">
        <w:rPr>
          <w:sz w:val="16"/>
          <w:szCs w:val="16"/>
        </w:rPr>
        <w:t>9.1.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rsidR="000C1CF2" w:rsidRPr="00313C06" w:rsidRDefault="000C1CF2" w:rsidP="000C1CF2">
      <w:pPr>
        <w:autoSpaceDE w:val="0"/>
        <w:jc w:val="both"/>
        <w:rPr>
          <w:sz w:val="16"/>
          <w:szCs w:val="16"/>
        </w:rPr>
      </w:pPr>
      <w:r w:rsidRPr="00313C06">
        <w:rPr>
          <w:sz w:val="16"/>
          <w:szCs w:val="16"/>
        </w:rPr>
        <w:t>9.2.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0C1CF2" w:rsidRPr="00313C06" w:rsidRDefault="000C1CF2" w:rsidP="000C1CF2">
      <w:pPr>
        <w:autoSpaceDE w:val="0"/>
        <w:jc w:val="both"/>
        <w:rPr>
          <w:sz w:val="16"/>
          <w:szCs w:val="16"/>
        </w:rPr>
      </w:pPr>
      <w:r w:rsidRPr="00313C06">
        <w:rPr>
          <w:sz w:val="16"/>
          <w:szCs w:val="16"/>
        </w:rPr>
        <w:t>9.3.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0C1CF2" w:rsidRPr="00313C06" w:rsidRDefault="000C1CF2" w:rsidP="000C1CF2">
      <w:pPr>
        <w:autoSpaceDE w:val="0"/>
        <w:jc w:val="both"/>
        <w:rPr>
          <w:sz w:val="16"/>
          <w:szCs w:val="16"/>
        </w:rPr>
      </w:pPr>
      <w:r w:rsidRPr="00313C06">
        <w:rPr>
          <w:sz w:val="16"/>
          <w:szCs w:val="16"/>
        </w:rPr>
        <w:t>9.4.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0C1CF2" w:rsidRPr="00313C06" w:rsidRDefault="000C1CF2" w:rsidP="000C1CF2">
      <w:pPr>
        <w:autoSpaceDE w:val="0"/>
        <w:jc w:val="both"/>
        <w:rPr>
          <w:sz w:val="16"/>
          <w:szCs w:val="16"/>
        </w:rPr>
      </w:pPr>
      <w:r w:rsidRPr="00313C06">
        <w:rPr>
          <w:sz w:val="16"/>
          <w:szCs w:val="16"/>
        </w:rPr>
        <w:t xml:space="preserve">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w:t>
      </w:r>
      <w:proofErr w:type="gramStart"/>
      <w:r w:rsidRPr="00313C06">
        <w:rPr>
          <w:sz w:val="16"/>
          <w:szCs w:val="16"/>
        </w:rPr>
        <w:t>получения</w:t>
      </w:r>
      <w:proofErr w:type="gramEnd"/>
      <w:r w:rsidRPr="00313C06">
        <w:rPr>
          <w:sz w:val="16"/>
          <w:szCs w:val="16"/>
        </w:rPr>
        <w:t xml:space="preserve">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0C1CF2" w:rsidRPr="00313C06" w:rsidRDefault="000C1CF2" w:rsidP="000C1CF2">
      <w:pPr>
        <w:autoSpaceDE w:val="0"/>
        <w:jc w:val="both"/>
        <w:rPr>
          <w:sz w:val="16"/>
          <w:szCs w:val="16"/>
        </w:rPr>
      </w:pPr>
      <w:r w:rsidRPr="00313C06">
        <w:rPr>
          <w:sz w:val="16"/>
          <w:szCs w:val="16"/>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C1CF2" w:rsidRPr="00313C06" w:rsidRDefault="000C1CF2" w:rsidP="000C1CF2">
      <w:pPr>
        <w:autoSpaceDE w:val="0"/>
        <w:jc w:val="both"/>
        <w:rPr>
          <w:sz w:val="16"/>
          <w:szCs w:val="16"/>
        </w:rPr>
      </w:pPr>
      <w:r w:rsidRPr="00313C06">
        <w:rPr>
          <w:sz w:val="16"/>
          <w:szCs w:val="16"/>
        </w:rPr>
        <w:t>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rsidR="000C1CF2" w:rsidRPr="00313C06" w:rsidRDefault="000C1CF2" w:rsidP="000C1CF2">
      <w:pPr>
        <w:autoSpaceDE w:val="0"/>
        <w:jc w:val="both"/>
        <w:rPr>
          <w:sz w:val="16"/>
          <w:szCs w:val="16"/>
        </w:rPr>
      </w:pPr>
      <w:r w:rsidRPr="00313C06">
        <w:rPr>
          <w:sz w:val="16"/>
          <w:szCs w:val="16"/>
        </w:rPr>
        <w:t>9.8.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0C1CF2" w:rsidRPr="00313C06" w:rsidRDefault="000C1CF2" w:rsidP="000C1CF2">
      <w:pPr>
        <w:autoSpaceDE w:val="0"/>
        <w:jc w:val="both"/>
        <w:rPr>
          <w:sz w:val="16"/>
          <w:szCs w:val="16"/>
        </w:rPr>
      </w:pPr>
      <w:r w:rsidRPr="00313C06">
        <w:rPr>
          <w:sz w:val="16"/>
          <w:szCs w:val="16"/>
        </w:rPr>
        <w:t>9.9.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rsidR="000C1CF2" w:rsidRPr="00313C06" w:rsidRDefault="000C1CF2" w:rsidP="000C1CF2">
      <w:pPr>
        <w:autoSpaceDE w:val="0"/>
        <w:jc w:val="both"/>
        <w:rPr>
          <w:sz w:val="16"/>
          <w:szCs w:val="16"/>
        </w:rPr>
      </w:pPr>
      <w:r w:rsidRPr="00313C06">
        <w:rPr>
          <w:sz w:val="16"/>
          <w:szCs w:val="16"/>
        </w:rPr>
        <w:t>9.10.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0C1CF2" w:rsidRPr="00313C06" w:rsidRDefault="000C1CF2" w:rsidP="000C1CF2">
      <w:pPr>
        <w:autoSpaceDE w:val="0"/>
        <w:jc w:val="both"/>
        <w:rPr>
          <w:sz w:val="16"/>
          <w:szCs w:val="16"/>
        </w:rPr>
      </w:pPr>
      <w:r w:rsidRPr="00313C06">
        <w:rPr>
          <w:sz w:val="16"/>
          <w:szCs w:val="16"/>
        </w:rPr>
        <w:t>9.11.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rsidR="000C1CF2" w:rsidRPr="00313C06" w:rsidRDefault="000C1CF2" w:rsidP="000C1CF2">
      <w:pPr>
        <w:autoSpaceDE w:val="0"/>
        <w:jc w:val="both"/>
        <w:rPr>
          <w:sz w:val="16"/>
          <w:szCs w:val="16"/>
        </w:rPr>
      </w:pPr>
    </w:p>
    <w:p w:rsidR="000C1CF2" w:rsidRPr="00313C06" w:rsidRDefault="000C1CF2" w:rsidP="000C1CF2">
      <w:pPr>
        <w:keepNext/>
        <w:autoSpaceDE w:val="0"/>
        <w:jc w:val="both"/>
        <w:rPr>
          <w:sz w:val="16"/>
          <w:szCs w:val="16"/>
        </w:rPr>
      </w:pPr>
      <w:r w:rsidRPr="00313C06">
        <w:rPr>
          <w:b/>
          <w:bCs/>
          <w:sz w:val="16"/>
          <w:szCs w:val="16"/>
        </w:rPr>
        <w:t>10. СРОК ДЕЙСТВИЯ КОНТРАКТА</w:t>
      </w:r>
    </w:p>
    <w:p w:rsidR="000C1CF2" w:rsidRPr="00313C06" w:rsidRDefault="000C1CF2" w:rsidP="000C1CF2">
      <w:pPr>
        <w:autoSpaceDE w:val="0"/>
        <w:jc w:val="both"/>
        <w:rPr>
          <w:sz w:val="16"/>
          <w:szCs w:val="16"/>
        </w:rPr>
      </w:pPr>
      <w:r w:rsidRPr="00313C06">
        <w:rPr>
          <w:sz w:val="16"/>
          <w:szCs w:val="16"/>
        </w:rPr>
        <w:t>10.1. Настоящий Контракт, вступает в силу и становится обязательным для Сторон с даты подписания, и действует до 31.12.2026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0C1CF2" w:rsidRPr="00313C06" w:rsidRDefault="000C1CF2" w:rsidP="000C1CF2">
      <w:pPr>
        <w:autoSpaceDE w:val="0"/>
        <w:jc w:val="both"/>
        <w:rPr>
          <w:sz w:val="16"/>
          <w:szCs w:val="16"/>
        </w:rPr>
      </w:pPr>
      <w:r w:rsidRPr="00313C06">
        <w:rPr>
          <w:sz w:val="16"/>
          <w:szCs w:val="16"/>
        </w:rPr>
        <w:t>10.2.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порядке, как и был зарегистрирован первоначальный основной документ.</w:t>
      </w:r>
    </w:p>
    <w:p w:rsidR="000C1CF2" w:rsidRPr="00313C06" w:rsidRDefault="000C1CF2" w:rsidP="000C1CF2">
      <w:pPr>
        <w:shd w:val="clear" w:color="auto" w:fill="FFFFFF"/>
        <w:tabs>
          <w:tab w:val="left" w:pos="590"/>
        </w:tabs>
        <w:jc w:val="both"/>
        <w:rPr>
          <w:sz w:val="16"/>
          <w:szCs w:val="16"/>
        </w:rPr>
      </w:pPr>
      <w:r w:rsidRPr="00313C06">
        <w:rPr>
          <w:sz w:val="16"/>
          <w:szCs w:val="16"/>
        </w:rPr>
        <w:t>10.3.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rsidR="000C1CF2" w:rsidRPr="00313C06" w:rsidRDefault="000C1CF2" w:rsidP="000C1CF2">
      <w:pPr>
        <w:shd w:val="clear" w:color="auto" w:fill="FFFFFF"/>
        <w:tabs>
          <w:tab w:val="left" w:pos="590"/>
        </w:tabs>
        <w:jc w:val="both"/>
        <w:rPr>
          <w:sz w:val="16"/>
          <w:szCs w:val="16"/>
        </w:rPr>
      </w:pPr>
    </w:p>
    <w:p w:rsidR="000C1CF2" w:rsidRPr="00313C06" w:rsidRDefault="000C1CF2" w:rsidP="000C1CF2">
      <w:pPr>
        <w:autoSpaceDE w:val="0"/>
        <w:jc w:val="both"/>
        <w:rPr>
          <w:sz w:val="16"/>
          <w:szCs w:val="16"/>
        </w:rPr>
      </w:pPr>
      <w:r w:rsidRPr="00313C06">
        <w:rPr>
          <w:b/>
          <w:bCs/>
          <w:sz w:val="16"/>
          <w:szCs w:val="16"/>
        </w:rPr>
        <w:t>11. ПРОЧИЕ УСЛОВИЯ</w:t>
      </w:r>
    </w:p>
    <w:p w:rsidR="000C1CF2" w:rsidRPr="00313C06" w:rsidRDefault="000C1CF2" w:rsidP="000C1CF2">
      <w:pPr>
        <w:shd w:val="clear" w:color="auto" w:fill="FFFFFF"/>
        <w:tabs>
          <w:tab w:val="left" w:pos="590"/>
        </w:tabs>
        <w:jc w:val="both"/>
        <w:rPr>
          <w:sz w:val="16"/>
          <w:szCs w:val="16"/>
        </w:rPr>
      </w:pPr>
      <w:r w:rsidRPr="00313C06">
        <w:rPr>
          <w:sz w:val="16"/>
          <w:szCs w:val="16"/>
        </w:rPr>
        <w:t>11.1.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rsidR="000C1CF2" w:rsidRPr="00313C06" w:rsidRDefault="000C1CF2" w:rsidP="000C1CF2">
      <w:pPr>
        <w:shd w:val="clear" w:color="auto" w:fill="FFFFFF"/>
        <w:tabs>
          <w:tab w:val="left" w:pos="590"/>
        </w:tabs>
        <w:jc w:val="both"/>
        <w:rPr>
          <w:sz w:val="16"/>
          <w:szCs w:val="16"/>
        </w:rPr>
      </w:pPr>
      <w:r w:rsidRPr="00313C06">
        <w:rPr>
          <w:sz w:val="16"/>
          <w:szCs w:val="16"/>
        </w:rPr>
        <w:t>Стороны обязуются обеспечивать конфиденциальность и защиту полученной друг от друга информации и не допускать ее разглашения.</w:t>
      </w:r>
    </w:p>
    <w:p w:rsidR="000C1CF2" w:rsidRPr="00313C06" w:rsidRDefault="000C1CF2" w:rsidP="000C1CF2">
      <w:pPr>
        <w:shd w:val="clear" w:color="auto" w:fill="FFFFFF"/>
        <w:tabs>
          <w:tab w:val="left" w:pos="590"/>
        </w:tabs>
        <w:jc w:val="both"/>
        <w:rPr>
          <w:sz w:val="16"/>
          <w:szCs w:val="16"/>
        </w:rPr>
      </w:pPr>
      <w:r w:rsidRPr="00313C06">
        <w:rPr>
          <w:sz w:val="16"/>
          <w:szCs w:val="16"/>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0C1CF2" w:rsidRPr="00313C06" w:rsidRDefault="000C1CF2" w:rsidP="000C1CF2">
      <w:pPr>
        <w:shd w:val="clear" w:color="auto" w:fill="FFFFFF"/>
        <w:tabs>
          <w:tab w:val="left" w:pos="590"/>
        </w:tabs>
        <w:jc w:val="both"/>
        <w:rPr>
          <w:sz w:val="16"/>
          <w:szCs w:val="16"/>
        </w:rPr>
      </w:pPr>
      <w:r w:rsidRPr="00313C06">
        <w:rPr>
          <w:sz w:val="16"/>
          <w:szCs w:val="16"/>
        </w:rPr>
        <w:t>11.2.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rsidR="000C1CF2" w:rsidRPr="00313C06" w:rsidRDefault="000C1CF2" w:rsidP="000C1CF2">
      <w:pPr>
        <w:shd w:val="clear" w:color="auto" w:fill="FFFFFF"/>
        <w:tabs>
          <w:tab w:val="left" w:pos="590"/>
        </w:tabs>
        <w:jc w:val="both"/>
        <w:rPr>
          <w:sz w:val="16"/>
          <w:szCs w:val="16"/>
        </w:rPr>
      </w:pPr>
      <w:r w:rsidRPr="00313C06">
        <w:rPr>
          <w:sz w:val="16"/>
          <w:szCs w:val="16"/>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rsidR="000C1CF2" w:rsidRPr="00313C06" w:rsidRDefault="000C1CF2" w:rsidP="000C1CF2">
      <w:pPr>
        <w:shd w:val="clear" w:color="auto" w:fill="FFFFFF"/>
        <w:tabs>
          <w:tab w:val="left" w:pos="590"/>
        </w:tabs>
        <w:jc w:val="both"/>
        <w:rPr>
          <w:sz w:val="16"/>
          <w:szCs w:val="16"/>
        </w:rPr>
      </w:pPr>
      <w:r w:rsidRPr="00313C06">
        <w:rPr>
          <w:sz w:val="16"/>
          <w:szCs w:val="16"/>
        </w:rPr>
        <w:t>11.3.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rsidR="000C1CF2" w:rsidRPr="00313C06" w:rsidRDefault="000C1CF2" w:rsidP="000C1CF2">
      <w:pPr>
        <w:shd w:val="clear" w:color="auto" w:fill="FFFFFF"/>
        <w:tabs>
          <w:tab w:val="left" w:pos="590"/>
        </w:tabs>
        <w:jc w:val="both"/>
        <w:rPr>
          <w:sz w:val="16"/>
          <w:szCs w:val="16"/>
        </w:rPr>
      </w:pPr>
      <w:r w:rsidRPr="00313C06">
        <w:rPr>
          <w:sz w:val="16"/>
          <w:szCs w:val="16"/>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0C1CF2" w:rsidRPr="00313C06" w:rsidRDefault="000C1CF2" w:rsidP="000C1CF2">
      <w:pPr>
        <w:shd w:val="clear" w:color="auto" w:fill="FFFFFF"/>
        <w:tabs>
          <w:tab w:val="left" w:pos="590"/>
        </w:tabs>
        <w:jc w:val="both"/>
        <w:rPr>
          <w:sz w:val="16"/>
          <w:szCs w:val="16"/>
        </w:rPr>
      </w:pPr>
      <w:r w:rsidRPr="00313C06">
        <w:rPr>
          <w:sz w:val="16"/>
          <w:szCs w:val="16"/>
        </w:rPr>
        <w:t>11.5. Изменение условий Контракта при его исполнении не допускается,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0C1CF2" w:rsidRPr="00313C06" w:rsidRDefault="000C1CF2" w:rsidP="000C1CF2">
      <w:pPr>
        <w:shd w:val="clear" w:color="auto" w:fill="FFFFFF"/>
        <w:tabs>
          <w:tab w:val="left" w:pos="590"/>
        </w:tabs>
        <w:jc w:val="both"/>
        <w:rPr>
          <w:sz w:val="16"/>
          <w:szCs w:val="16"/>
        </w:rPr>
      </w:pPr>
      <w:r w:rsidRPr="00313C06">
        <w:rPr>
          <w:sz w:val="16"/>
          <w:szCs w:val="16"/>
        </w:rPr>
        <w:t xml:space="preserve">11.6.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Со стороны Государственного заказчика ответственным лицом назначен </w:t>
      </w:r>
      <w:r w:rsidR="004A6869" w:rsidRPr="00313C06">
        <w:rPr>
          <w:b/>
          <w:bCs/>
          <w:sz w:val="16"/>
          <w:szCs w:val="16"/>
        </w:rPr>
        <w:t>________</w:t>
      </w:r>
      <w:r w:rsidRPr="00313C06">
        <w:rPr>
          <w:b/>
          <w:sz w:val="16"/>
          <w:szCs w:val="16"/>
        </w:rPr>
        <w:t xml:space="preserve">, </w:t>
      </w:r>
      <w:r w:rsidR="004A6869" w:rsidRPr="00313C06">
        <w:rPr>
          <w:b/>
          <w:sz w:val="16"/>
          <w:szCs w:val="16"/>
        </w:rPr>
        <w:t>тел.____________</w:t>
      </w:r>
      <w:r w:rsidRPr="00313C06">
        <w:rPr>
          <w:b/>
          <w:sz w:val="16"/>
          <w:szCs w:val="16"/>
        </w:rPr>
        <w:t>.</w:t>
      </w:r>
      <w:r w:rsidRPr="00313C06">
        <w:rPr>
          <w:sz w:val="16"/>
          <w:szCs w:val="16"/>
        </w:rPr>
        <w:t xml:space="preserve"> Со стороны Поставщика ответственным лицом назначен </w:t>
      </w:r>
      <w:r w:rsidRPr="00313C06">
        <w:rPr>
          <w:sz w:val="16"/>
          <w:szCs w:val="16"/>
          <w:highlight w:val="yellow"/>
        </w:rPr>
        <w:t xml:space="preserve">___________________, тел. </w:t>
      </w:r>
      <w:r w:rsidRPr="00313C06">
        <w:rPr>
          <w:rStyle w:val="2Exact"/>
          <w:sz w:val="16"/>
          <w:szCs w:val="16"/>
          <w:highlight w:val="yellow"/>
        </w:rPr>
        <w:t>_____________</w:t>
      </w:r>
      <w:r w:rsidRPr="00313C06">
        <w:rPr>
          <w:rStyle w:val="2Exact"/>
          <w:sz w:val="16"/>
          <w:szCs w:val="16"/>
        </w:rPr>
        <w:t>.</w:t>
      </w:r>
      <w:r w:rsidRPr="00313C06">
        <w:rPr>
          <w:sz w:val="16"/>
          <w:szCs w:val="16"/>
        </w:rPr>
        <w:t xml:space="preserve"> Телефоны ответственных лиц должны функционировать по рабочим дням с 09 до 18 часов по </w:t>
      </w:r>
      <w:proofErr w:type="spellStart"/>
      <w:r w:rsidRPr="00313C06">
        <w:rPr>
          <w:sz w:val="16"/>
          <w:szCs w:val="16"/>
        </w:rPr>
        <w:t>Салехардскому</w:t>
      </w:r>
      <w:proofErr w:type="spellEnd"/>
      <w:r w:rsidRPr="00313C06">
        <w:rPr>
          <w:sz w:val="16"/>
          <w:szCs w:val="16"/>
        </w:rPr>
        <w:t xml:space="preserve"> времени.</w:t>
      </w:r>
    </w:p>
    <w:p w:rsidR="000C1CF2" w:rsidRPr="00313C06" w:rsidRDefault="000C1CF2" w:rsidP="000C1CF2">
      <w:pPr>
        <w:shd w:val="clear" w:color="auto" w:fill="FFFFFF"/>
        <w:tabs>
          <w:tab w:val="left" w:pos="590"/>
        </w:tabs>
        <w:jc w:val="both"/>
        <w:rPr>
          <w:sz w:val="16"/>
          <w:szCs w:val="16"/>
        </w:rPr>
      </w:pPr>
      <w:r w:rsidRPr="00313C06">
        <w:rPr>
          <w:sz w:val="16"/>
          <w:szCs w:val="16"/>
        </w:rPr>
        <w:t xml:space="preserve">11.7.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w:t>
      </w:r>
      <w:r w:rsidRPr="00313C06">
        <w:rPr>
          <w:sz w:val="16"/>
          <w:szCs w:val="16"/>
        </w:rPr>
        <w:lastRenderedPageBreak/>
        <w:t>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C1CF2" w:rsidRPr="00313C06" w:rsidRDefault="000C1CF2" w:rsidP="000C1CF2">
      <w:pPr>
        <w:shd w:val="clear" w:color="auto" w:fill="FFFFFF"/>
        <w:tabs>
          <w:tab w:val="left" w:pos="590"/>
        </w:tabs>
        <w:jc w:val="both"/>
        <w:rPr>
          <w:sz w:val="16"/>
          <w:szCs w:val="16"/>
        </w:rPr>
      </w:pPr>
      <w:r w:rsidRPr="00313C06">
        <w:rPr>
          <w:sz w:val="16"/>
          <w:szCs w:val="16"/>
        </w:rPr>
        <w:t>11.8.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 (в случае заключения Контракта с юридическим лицом).</w:t>
      </w:r>
    </w:p>
    <w:p w:rsidR="000C1CF2" w:rsidRPr="00313C06" w:rsidRDefault="000C1CF2" w:rsidP="000C1CF2">
      <w:pPr>
        <w:shd w:val="clear" w:color="auto" w:fill="FFFFFF"/>
        <w:tabs>
          <w:tab w:val="left" w:pos="590"/>
        </w:tabs>
        <w:jc w:val="both"/>
        <w:rPr>
          <w:sz w:val="16"/>
          <w:szCs w:val="16"/>
          <w:highlight w:val="yellow"/>
        </w:rPr>
      </w:pPr>
      <w:r w:rsidRPr="00313C06">
        <w:rPr>
          <w:sz w:val="16"/>
          <w:szCs w:val="16"/>
        </w:rPr>
        <w:t>11.9. Во всем, что не предусмотрено Контрактом, Стороны руководствуются действующим законодательством Российской Федерации.</w:t>
      </w:r>
    </w:p>
    <w:p w:rsidR="000C1CF2" w:rsidRPr="00313C06" w:rsidRDefault="000C1CF2" w:rsidP="000C1CF2">
      <w:pPr>
        <w:shd w:val="clear" w:color="auto" w:fill="FFFFFF"/>
        <w:tabs>
          <w:tab w:val="left" w:pos="590"/>
        </w:tabs>
        <w:jc w:val="both"/>
        <w:rPr>
          <w:sz w:val="16"/>
          <w:szCs w:val="16"/>
          <w:highlight w:val="yellow"/>
        </w:rPr>
      </w:pPr>
      <w:r w:rsidRPr="00313C06">
        <w:rPr>
          <w:sz w:val="16"/>
          <w:szCs w:val="16"/>
          <w:highlight w:val="yellow"/>
        </w:rPr>
        <w:t>11.10. Настоящий Контракт составлен на русском языке, в двух экземплярах, имеющих одинаковую юридическую силу, по одному для каждой из Сторон.</w:t>
      </w:r>
    </w:p>
    <w:p w:rsidR="000C1CF2" w:rsidRPr="00313C06" w:rsidRDefault="000C1CF2" w:rsidP="000C1CF2">
      <w:pPr>
        <w:pStyle w:val="ConsPlusNormal"/>
        <w:ind w:firstLine="0"/>
        <w:jc w:val="both"/>
        <w:rPr>
          <w:rFonts w:ascii="Times New Roman" w:hAnsi="Times New Roman" w:cs="Times New Roman"/>
          <w:sz w:val="16"/>
          <w:szCs w:val="16"/>
        </w:rPr>
      </w:pPr>
      <w:r w:rsidRPr="00313C06">
        <w:rPr>
          <w:rFonts w:ascii="Times New Roman" w:hAnsi="Times New Roman" w:cs="Times New Roman"/>
          <w:sz w:val="16"/>
          <w:szCs w:val="16"/>
          <w:highlight w:val="yellow"/>
        </w:rPr>
        <w:t>11.10. Настоящий Контракт составлен в форме электронного документа, подписанного усиленными электронными подписями Сторон.</w:t>
      </w:r>
    </w:p>
    <w:p w:rsidR="000C1CF2" w:rsidRPr="00313C06" w:rsidRDefault="000C1CF2" w:rsidP="000C1CF2">
      <w:pPr>
        <w:shd w:val="clear" w:color="auto" w:fill="FFFFFF"/>
        <w:tabs>
          <w:tab w:val="left" w:pos="590"/>
        </w:tabs>
        <w:jc w:val="both"/>
        <w:rPr>
          <w:b/>
          <w:sz w:val="16"/>
          <w:szCs w:val="16"/>
        </w:rPr>
      </w:pPr>
      <w:r w:rsidRPr="00313C06">
        <w:rPr>
          <w:sz w:val="16"/>
          <w:szCs w:val="16"/>
        </w:rPr>
        <w:t>11.11. Все приложения к Контракту являются его неотъемлемой частью: Приложение: № 1 – Спецификация.</w:t>
      </w:r>
    </w:p>
    <w:p w:rsidR="000C1CF2" w:rsidRPr="00313C06" w:rsidRDefault="000C1CF2" w:rsidP="000C1CF2">
      <w:pPr>
        <w:autoSpaceDE w:val="0"/>
        <w:jc w:val="both"/>
        <w:rPr>
          <w:b/>
          <w:sz w:val="16"/>
          <w:szCs w:val="16"/>
        </w:rPr>
      </w:pPr>
    </w:p>
    <w:p w:rsidR="000C1CF2" w:rsidRPr="00313C06" w:rsidRDefault="000C1CF2" w:rsidP="000C1CF2">
      <w:pPr>
        <w:autoSpaceDE w:val="0"/>
        <w:jc w:val="both"/>
        <w:rPr>
          <w:b/>
          <w:sz w:val="16"/>
          <w:szCs w:val="16"/>
        </w:rPr>
      </w:pPr>
      <w:r w:rsidRPr="00313C06">
        <w:rPr>
          <w:b/>
          <w:sz w:val="16"/>
          <w:szCs w:val="16"/>
        </w:rPr>
        <w:t>12. ЮРИДИЧЕСКИЕ АДРЕСА, РЕКВИЗИТЫ И ПОДПИСИ СТОРОН:</w:t>
      </w:r>
    </w:p>
    <w:tbl>
      <w:tblPr>
        <w:tblW w:w="0" w:type="auto"/>
        <w:jc w:val="center"/>
        <w:tblLayout w:type="fixed"/>
        <w:tblLook w:val="04A0" w:firstRow="1" w:lastRow="0" w:firstColumn="1" w:lastColumn="0" w:noHBand="0" w:noVBand="1"/>
      </w:tblPr>
      <w:tblGrid>
        <w:gridCol w:w="4491"/>
        <w:gridCol w:w="265"/>
        <w:gridCol w:w="4936"/>
      </w:tblGrid>
      <w:tr w:rsidR="00313C06" w:rsidRPr="00313C06" w:rsidTr="000C1CF2">
        <w:trPr>
          <w:trHeight w:val="7616"/>
          <w:jc w:val="center"/>
        </w:trPr>
        <w:tc>
          <w:tcPr>
            <w:tcW w:w="4491" w:type="dxa"/>
          </w:tcPr>
          <w:p w:rsidR="000C1CF2" w:rsidRPr="00313C06" w:rsidRDefault="000C1CF2">
            <w:pPr>
              <w:autoSpaceDE w:val="0"/>
              <w:snapToGrid w:val="0"/>
              <w:jc w:val="both"/>
              <w:rPr>
                <w:b/>
                <w:sz w:val="16"/>
                <w:szCs w:val="16"/>
              </w:rPr>
            </w:pPr>
          </w:p>
          <w:p w:rsidR="000C1CF2" w:rsidRPr="00313C06" w:rsidRDefault="000C1CF2">
            <w:pPr>
              <w:autoSpaceDE w:val="0"/>
              <w:jc w:val="both"/>
              <w:rPr>
                <w:b/>
                <w:sz w:val="16"/>
                <w:szCs w:val="16"/>
              </w:rPr>
            </w:pPr>
            <w:r w:rsidRPr="00313C06">
              <w:rPr>
                <w:b/>
                <w:sz w:val="16"/>
                <w:szCs w:val="16"/>
              </w:rPr>
              <w:t>Государственный заказчик:</w:t>
            </w:r>
          </w:p>
          <w:p w:rsidR="000C1CF2" w:rsidRPr="00313C06" w:rsidRDefault="000C1CF2">
            <w:pPr>
              <w:autoSpaceDE w:val="0"/>
              <w:jc w:val="both"/>
              <w:rPr>
                <w:b/>
                <w:sz w:val="16"/>
                <w:szCs w:val="16"/>
              </w:rPr>
            </w:pPr>
          </w:p>
          <w:p w:rsidR="000C1CF2" w:rsidRPr="00313C06" w:rsidRDefault="000C1CF2">
            <w:pPr>
              <w:autoSpaceDE w:val="0"/>
              <w:jc w:val="both"/>
              <w:rPr>
                <w:sz w:val="16"/>
                <w:szCs w:val="16"/>
              </w:rPr>
            </w:pPr>
            <w:r w:rsidRPr="00313C06">
              <w:rPr>
                <w:b/>
                <w:sz w:val="16"/>
                <w:szCs w:val="1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rsidR="000C1CF2" w:rsidRPr="00313C06" w:rsidRDefault="000C1CF2">
            <w:pPr>
              <w:jc w:val="both"/>
              <w:rPr>
                <w:bCs/>
                <w:sz w:val="16"/>
                <w:szCs w:val="16"/>
              </w:rPr>
            </w:pPr>
            <w:r w:rsidRPr="00313C06">
              <w:rPr>
                <w:bCs/>
                <w:sz w:val="16"/>
                <w:szCs w:val="16"/>
              </w:rPr>
              <w:t>ИНН 890 101 5913</w:t>
            </w:r>
          </w:p>
          <w:p w:rsidR="000C1CF2" w:rsidRPr="00313C06" w:rsidRDefault="000C1CF2">
            <w:pPr>
              <w:jc w:val="both"/>
              <w:rPr>
                <w:bCs/>
                <w:sz w:val="16"/>
                <w:szCs w:val="16"/>
              </w:rPr>
            </w:pPr>
            <w:r w:rsidRPr="00313C06">
              <w:rPr>
                <w:bCs/>
                <w:sz w:val="16"/>
                <w:szCs w:val="16"/>
              </w:rPr>
              <w:t>КПП 890 101 001</w:t>
            </w:r>
          </w:p>
          <w:p w:rsidR="000C1CF2" w:rsidRPr="00313C06" w:rsidRDefault="000C1CF2">
            <w:pPr>
              <w:jc w:val="both"/>
              <w:rPr>
                <w:bCs/>
                <w:sz w:val="16"/>
                <w:szCs w:val="16"/>
              </w:rPr>
            </w:pPr>
            <w:r w:rsidRPr="00313C06">
              <w:rPr>
                <w:bCs/>
                <w:sz w:val="16"/>
                <w:szCs w:val="16"/>
              </w:rPr>
              <w:t>ОКПО 08928919</w:t>
            </w:r>
          </w:p>
          <w:p w:rsidR="000C1CF2" w:rsidRPr="00313C06" w:rsidRDefault="000C1CF2">
            <w:pPr>
              <w:jc w:val="both"/>
              <w:rPr>
                <w:bCs/>
                <w:sz w:val="16"/>
                <w:szCs w:val="16"/>
              </w:rPr>
            </w:pPr>
            <w:r w:rsidRPr="00313C06">
              <w:rPr>
                <w:bCs/>
                <w:sz w:val="16"/>
                <w:szCs w:val="16"/>
              </w:rPr>
              <w:t>ОКОПФ 81</w:t>
            </w:r>
          </w:p>
          <w:p w:rsidR="000C1CF2" w:rsidRPr="00313C06" w:rsidRDefault="000C1CF2">
            <w:pPr>
              <w:jc w:val="both"/>
              <w:rPr>
                <w:bCs/>
                <w:sz w:val="16"/>
                <w:szCs w:val="16"/>
              </w:rPr>
            </w:pPr>
            <w:r w:rsidRPr="00313C06">
              <w:rPr>
                <w:bCs/>
                <w:sz w:val="16"/>
                <w:szCs w:val="16"/>
              </w:rPr>
              <w:t>ОКФС 12</w:t>
            </w:r>
          </w:p>
          <w:p w:rsidR="000C1CF2" w:rsidRPr="00313C06" w:rsidRDefault="000C1CF2">
            <w:pPr>
              <w:jc w:val="both"/>
              <w:rPr>
                <w:bCs/>
                <w:sz w:val="16"/>
                <w:szCs w:val="16"/>
              </w:rPr>
            </w:pPr>
            <w:r w:rsidRPr="00313C06">
              <w:rPr>
                <w:bCs/>
                <w:sz w:val="16"/>
                <w:szCs w:val="16"/>
              </w:rPr>
              <w:t>ОКАТО 71171000000</w:t>
            </w:r>
          </w:p>
          <w:p w:rsidR="000C1CF2" w:rsidRPr="00313C06" w:rsidRDefault="000C1CF2">
            <w:pPr>
              <w:jc w:val="both"/>
              <w:rPr>
                <w:bCs/>
                <w:sz w:val="16"/>
                <w:szCs w:val="16"/>
              </w:rPr>
            </w:pPr>
            <w:r w:rsidRPr="00313C06">
              <w:rPr>
                <w:bCs/>
                <w:sz w:val="16"/>
                <w:szCs w:val="16"/>
              </w:rPr>
              <w:t>ОКТМО 71951000001</w:t>
            </w:r>
          </w:p>
          <w:p w:rsidR="000C1CF2" w:rsidRPr="00313C06" w:rsidRDefault="000C1CF2">
            <w:pPr>
              <w:jc w:val="both"/>
              <w:rPr>
                <w:bCs/>
                <w:sz w:val="16"/>
                <w:szCs w:val="16"/>
              </w:rPr>
            </w:pPr>
            <w:r w:rsidRPr="00313C06">
              <w:rPr>
                <w:bCs/>
                <w:sz w:val="16"/>
                <w:szCs w:val="16"/>
              </w:rPr>
              <w:t xml:space="preserve">л/с 03901783410 в УФК по Ямало-Ненецкому автономному округу («Главное управление МЧС России по Ямало-Ненецкому автономному округу») </w:t>
            </w:r>
            <w:proofErr w:type="spellStart"/>
            <w:r w:rsidRPr="00313C06">
              <w:rPr>
                <w:bCs/>
                <w:sz w:val="16"/>
                <w:szCs w:val="16"/>
              </w:rPr>
              <w:t>сч</w:t>
            </w:r>
            <w:proofErr w:type="spellEnd"/>
            <w:r w:rsidRPr="00313C06">
              <w:rPr>
                <w:bCs/>
                <w:sz w:val="16"/>
                <w:szCs w:val="16"/>
              </w:rPr>
              <w:t>. № 03211643000000015117</w:t>
            </w:r>
          </w:p>
          <w:p w:rsidR="000C1CF2" w:rsidRPr="00313C06" w:rsidRDefault="000C1CF2">
            <w:pPr>
              <w:jc w:val="both"/>
              <w:rPr>
                <w:bCs/>
                <w:sz w:val="16"/>
                <w:szCs w:val="16"/>
              </w:rPr>
            </w:pPr>
            <w:r w:rsidRPr="00313C06">
              <w:rPr>
                <w:bCs/>
                <w:sz w:val="16"/>
                <w:szCs w:val="16"/>
              </w:rPr>
              <w:t xml:space="preserve">в ОКЦ № 1 </w:t>
            </w:r>
            <w:proofErr w:type="spellStart"/>
            <w:r w:rsidRPr="00313C06">
              <w:rPr>
                <w:bCs/>
                <w:sz w:val="16"/>
                <w:szCs w:val="16"/>
              </w:rPr>
              <w:t>Сиб</w:t>
            </w:r>
            <w:proofErr w:type="spellEnd"/>
            <w:r w:rsidRPr="00313C06">
              <w:rPr>
                <w:bCs/>
                <w:sz w:val="16"/>
                <w:szCs w:val="16"/>
              </w:rPr>
              <w:t xml:space="preserve"> ГУ Банка России//УФК по Новосибирской области, г. Новосибирск БИК 015004950 ЕКС 40102810145370000043</w:t>
            </w:r>
          </w:p>
          <w:p w:rsidR="000C1CF2" w:rsidRPr="00313C06" w:rsidRDefault="000C1CF2">
            <w:pPr>
              <w:jc w:val="both"/>
              <w:rPr>
                <w:bCs/>
                <w:sz w:val="16"/>
                <w:szCs w:val="16"/>
              </w:rPr>
            </w:pPr>
            <w:r w:rsidRPr="00313C06">
              <w:rPr>
                <w:bCs/>
                <w:sz w:val="16"/>
                <w:szCs w:val="16"/>
              </w:rPr>
              <w:t>ОГРН 1048900005252ОГРН 1048900005252</w:t>
            </w:r>
          </w:p>
          <w:p w:rsidR="000C1CF2" w:rsidRPr="00313C06" w:rsidRDefault="000C1CF2">
            <w:pPr>
              <w:jc w:val="both"/>
              <w:rPr>
                <w:bCs/>
                <w:sz w:val="16"/>
                <w:szCs w:val="16"/>
              </w:rPr>
            </w:pPr>
            <w:r w:rsidRPr="00313C06">
              <w:rPr>
                <w:bCs/>
                <w:sz w:val="16"/>
                <w:szCs w:val="16"/>
              </w:rPr>
              <w:t>Юридический адрес: 629007 ЯНАО г. Салехард, ул. Республики, 28.</w:t>
            </w:r>
          </w:p>
          <w:p w:rsidR="000C1CF2" w:rsidRPr="00313C06" w:rsidRDefault="000C1CF2">
            <w:pPr>
              <w:jc w:val="both"/>
              <w:rPr>
                <w:bCs/>
                <w:sz w:val="16"/>
                <w:szCs w:val="16"/>
              </w:rPr>
            </w:pPr>
            <w:r w:rsidRPr="00313C06">
              <w:rPr>
                <w:bCs/>
                <w:sz w:val="16"/>
                <w:szCs w:val="16"/>
              </w:rPr>
              <w:t>Фактический адрес: 629007 ЯНАО г. Салехард, ул. Республики, 28.</w:t>
            </w:r>
          </w:p>
          <w:p w:rsidR="000C1CF2" w:rsidRPr="00313C06" w:rsidRDefault="000C1CF2">
            <w:pPr>
              <w:jc w:val="both"/>
              <w:rPr>
                <w:bCs/>
                <w:sz w:val="16"/>
                <w:szCs w:val="16"/>
              </w:rPr>
            </w:pPr>
            <w:r w:rsidRPr="00313C06">
              <w:rPr>
                <w:bCs/>
                <w:sz w:val="16"/>
                <w:szCs w:val="16"/>
              </w:rPr>
              <w:t>Тел. 8(34922) 3-22-99, 3-14-67, 3-07-21 (отдел организации контрактной работы)</w:t>
            </w:r>
          </w:p>
          <w:p w:rsidR="000C1CF2" w:rsidRPr="00313C06" w:rsidRDefault="000C1CF2">
            <w:pPr>
              <w:jc w:val="both"/>
              <w:rPr>
                <w:bCs/>
                <w:sz w:val="16"/>
                <w:szCs w:val="16"/>
              </w:rPr>
            </w:pPr>
            <w:r w:rsidRPr="00313C06">
              <w:rPr>
                <w:bCs/>
                <w:sz w:val="16"/>
                <w:szCs w:val="16"/>
              </w:rPr>
              <w:t xml:space="preserve">Электронный адрес: </w:t>
            </w:r>
            <w:hyperlink r:id="rId12" w:history="1">
              <w:r w:rsidRPr="00313C06">
                <w:rPr>
                  <w:rStyle w:val="a3"/>
                  <w:rFonts w:ascii="Times New Roman" w:hAnsi="Times New Roman" w:cs="Times New Roman"/>
                  <w:bCs/>
                  <w:color w:val="auto"/>
                  <w:sz w:val="16"/>
                  <w:szCs w:val="16"/>
                  <w:u w:val="none"/>
                </w:rPr>
                <w:t>gumchsyanao@89.mchs.gov.ru</w:t>
              </w:r>
            </w:hyperlink>
            <w:r w:rsidRPr="00313C06">
              <w:rPr>
                <w:bCs/>
                <w:sz w:val="16"/>
                <w:szCs w:val="16"/>
              </w:rPr>
              <w:t xml:space="preserve">, </w:t>
            </w:r>
          </w:p>
          <w:p w:rsidR="000C1CF2" w:rsidRPr="00313C06" w:rsidRDefault="000C1CF2">
            <w:pPr>
              <w:jc w:val="both"/>
              <w:rPr>
                <w:bCs/>
                <w:sz w:val="16"/>
                <w:szCs w:val="16"/>
              </w:rPr>
            </w:pPr>
            <w:r w:rsidRPr="00313C06">
              <w:rPr>
                <w:bCs/>
                <w:sz w:val="16"/>
                <w:szCs w:val="16"/>
              </w:rPr>
              <w:t xml:space="preserve">zakaz-89@mail.ru </w:t>
            </w:r>
          </w:p>
          <w:p w:rsidR="000C1CF2" w:rsidRPr="00313C06" w:rsidRDefault="000C1CF2">
            <w:pPr>
              <w:jc w:val="both"/>
              <w:rPr>
                <w:bCs/>
                <w:sz w:val="16"/>
                <w:szCs w:val="16"/>
              </w:rPr>
            </w:pPr>
            <w:r w:rsidRPr="00313C06">
              <w:rPr>
                <w:bCs/>
                <w:sz w:val="16"/>
                <w:szCs w:val="16"/>
              </w:rPr>
              <w:t>Реквизиты для удержания неустоек (штрафов, пеней):</w:t>
            </w:r>
          </w:p>
          <w:p w:rsidR="000C1CF2" w:rsidRPr="00313C06" w:rsidRDefault="000C1CF2">
            <w:pPr>
              <w:jc w:val="both"/>
              <w:rPr>
                <w:bCs/>
                <w:sz w:val="16"/>
                <w:szCs w:val="16"/>
              </w:rPr>
            </w:pPr>
            <w:r w:rsidRPr="00313C06">
              <w:rPr>
                <w:bCs/>
                <w:sz w:val="16"/>
                <w:szCs w:val="16"/>
              </w:rPr>
              <w:t>Федеральный счет: Лицевой счет № 04901783410</w:t>
            </w:r>
          </w:p>
          <w:p w:rsidR="000C1CF2" w:rsidRPr="00313C06" w:rsidRDefault="000C1CF2">
            <w:pPr>
              <w:jc w:val="both"/>
              <w:rPr>
                <w:bCs/>
                <w:sz w:val="16"/>
                <w:szCs w:val="16"/>
              </w:rPr>
            </w:pPr>
            <w:r w:rsidRPr="00313C06">
              <w:rPr>
                <w:bCs/>
                <w:sz w:val="16"/>
                <w:szCs w:val="16"/>
              </w:rPr>
              <w:t xml:space="preserve"> в УФК по Ямало-Ненецкому автономному округу («Главное управление МЧС России по Ямало-Ненецкому автономному округу») </w:t>
            </w:r>
            <w:proofErr w:type="spellStart"/>
            <w:r w:rsidRPr="00313C06">
              <w:rPr>
                <w:bCs/>
                <w:sz w:val="16"/>
                <w:szCs w:val="16"/>
              </w:rPr>
              <w:t>сч</w:t>
            </w:r>
            <w:proofErr w:type="spellEnd"/>
            <w:r w:rsidRPr="00313C06">
              <w:rPr>
                <w:bCs/>
                <w:sz w:val="16"/>
                <w:szCs w:val="16"/>
              </w:rPr>
              <w:t>. № 03100643000000019000</w:t>
            </w:r>
          </w:p>
          <w:p w:rsidR="000C1CF2" w:rsidRPr="00313C06" w:rsidRDefault="000C1CF2">
            <w:pPr>
              <w:jc w:val="both"/>
              <w:rPr>
                <w:bCs/>
                <w:sz w:val="16"/>
                <w:szCs w:val="16"/>
              </w:rPr>
            </w:pPr>
            <w:r w:rsidRPr="00313C06">
              <w:rPr>
                <w:bCs/>
                <w:sz w:val="16"/>
                <w:szCs w:val="16"/>
              </w:rPr>
              <w:t xml:space="preserve">в ОКЦ №10 УГУ Банка России//УФК по Ямало-Ненецкому автономному округу г.Салехард </w:t>
            </w:r>
          </w:p>
          <w:p w:rsidR="000C1CF2" w:rsidRPr="00313C06" w:rsidRDefault="000C1CF2">
            <w:pPr>
              <w:jc w:val="both"/>
              <w:rPr>
                <w:bCs/>
                <w:sz w:val="16"/>
                <w:szCs w:val="16"/>
              </w:rPr>
            </w:pPr>
            <w:r w:rsidRPr="00313C06">
              <w:rPr>
                <w:bCs/>
                <w:sz w:val="16"/>
                <w:szCs w:val="16"/>
              </w:rPr>
              <w:t>БИК 007182108</w:t>
            </w:r>
          </w:p>
          <w:p w:rsidR="000C1CF2" w:rsidRPr="00313C06" w:rsidRDefault="000C1CF2">
            <w:pPr>
              <w:jc w:val="both"/>
              <w:rPr>
                <w:bCs/>
                <w:sz w:val="16"/>
                <w:szCs w:val="16"/>
              </w:rPr>
            </w:pPr>
            <w:r w:rsidRPr="00313C06">
              <w:rPr>
                <w:bCs/>
                <w:sz w:val="16"/>
                <w:szCs w:val="16"/>
              </w:rPr>
              <w:t>ЕКС 40102810145370000008</w:t>
            </w:r>
          </w:p>
          <w:p w:rsidR="000C1CF2" w:rsidRPr="00313C06" w:rsidRDefault="000C1CF2">
            <w:pPr>
              <w:autoSpaceDE w:val="0"/>
              <w:jc w:val="both"/>
              <w:rPr>
                <w:bCs/>
                <w:sz w:val="16"/>
                <w:szCs w:val="16"/>
              </w:rPr>
            </w:pPr>
            <w:r w:rsidRPr="00313C06">
              <w:rPr>
                <w:bCs/>
                <w:sz w:val="16"/>
                <w:szCs w:val="16"/>
              </w:rPr>
              <w:t>ОГРН 1048900005252</w:t>
            </w:r>
          </w:p>
          <w:p w:rsidR="000C1CF2" w:rsidRPr="00313C06" w:rsidRDefault="000C1CF2">
            <w:pPr>
              <w:autoSpaceDE w:val="0"/>
              <w:jc w:val="both"/>
              <w:rPr>
                <w:bCs/>
                <w:sz w:val="16"/>
                <w:szCs w:val="16"/>
              </w:rPr>
            </w:pPr>
          </w:p>
          <w:p w:rsidR="000C1CF2" w:rsidRPr="00313C06" w:rsidRDefault="000C1CF2">
            <w:pPr>
              <w:autoSpaceDE w:val="0"/>
              <w:jc w:val="both"/>
              <w:rPr>
                <w:sz w:val="16"/>
                <w:szCs w:val="16"/>
              </w:rPr>
            </w:pPr>
            <w:r w:rsidRPr="00313C06">
              <w:rPr>
                <w:b/>
                <w:sz w:val="16"/>
                <w:szCs w:val="16"/>
              </w:rPr>
              <w:t xml:space="preserve">«Государственный </w:t>
            </w:r>
            <w:r w:rsidRPr="00313C06">
              <w:rPr>
                <w:b/>
                <w:bCs/>
                <w:sz w:val="16"/>
                <w:szCs w:val="16"/>
              </w:rPr>
              <w:t>заказчик»</w:t>
            </w:r>
            <w:r w:rsidRPr="00313C06">
              <w:rPr>
                <w:sz w:val="16"/>
                <w:szCs w:val="16"/>
              </w:rPr>
              <w:t xml:space="preserve"> </w:t>
            </w:r>
          </w:p>
          <w:p w:rsidR="000C1CF2" w:rsidRPr="00313C06" w:rsidRDefault="000C1CF2">
            <w:pPr>
              <w:autoSpaceDE w:val="0"/>
              <w:jc w:val="both"/>
              <w:rPr>
                <w:b/>
                <w:sz w:val="16"/>
                <w:szCs w:val="16"/>
              </w:rPr>
            </w:pPr>
            <w:r w:rsidRPr="00313C06">
              <w:rPr>
                <w:sz w:val="16"/>
                <w:szCs w:val="16"/>
              </w:rPr>
              <w:t>________________________ /                       /</w:t>
            </w:r>
          </w:p>
        </w:tc>
        <w:tc>
          <w:tcPr>
            <w:tcW w:w="265" w:type="dxa"/>
          </w:tcPr>
          <w:p w:rsidR="000C1CF2" w:rsidRPr="00313C06" w:rsidRDefault="000C1CF2">
            <w:pPr>
              <w:autoSpaceDE w:val="0"/>
              <w:snapToGrid w:val="0"/>
              <w:jc w:val="both"/>
              <w:rPr>
                <w:b/>
                <w:sz w:val="16"/>
                <w:szCs w:val="16"/>
              </w:rPr>
            </w:pPr>
          </w:p>
          <w:p w:rsidR="000C1CF2" w:rsidRPr="00313C06" w:rsidRDefault="000C1CF2">
            <w:pPr>
              <w:autoSpaceDE w:val="0"/>
              <w:jc w:val="both"/>
              <w:rPr>
                <w:b/>
                <w:sz w:val="16"/>
                <w:szCs w:val="16"/>
              </w:rPr>
            </w:pPr>
          </w:p>
          <w:p w:rsidR="000C1CF2" w:rsidRPr="00313C06" w:rsidRDefault="000C1CF2">
            <w:pPr>
              <w:autoSpaceDE w:val="0"/>
              <w:jc w:val="both"/>
              <w:rPr>
                <w:b/>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tc>
        <w:tc>
          <w:tcPr>
            <w:tcW w:w="4936" w:type="dxa"/>
          </w:tcPr>
          <w:p w:rsidR="000C1CF2" w:rsidRPr="00313C06" w:rsidRDefault="000C1CF2">
            <w:pPr>
              <w:autoSpaceDE w:val="0"/>
              <w:snapToGrid w:val="0"/>
              <w:jc w:val="both"/>
              <w:rPr>
                <w:b/>
                <w:sz w:val="16"/>
                <w:szCs w:val="16"/>
              </w:rPr>
            </w:pPr>
          </w:p>
          <w:p w:rsidR="000C1CF2" w:rsidRPr="00313C06" w:rsidRDefault="000C1CF2">
            <w:pPr>
              <w:autoSpaceDE w:val="0"/>
              <w:jc w:val="both"/>
              <w:rPr>
                <w:b/>
                <w:bCs/>
                <w:sz w:val="16"/>
                <w:szCs w:val="16"/>
              </w:rPr>
            </w:pPr>
            <w:r w:rsidRPr="00313C06">
              <w:rPr>
                <w:b/>
                <w:sz w:val="16"/>
                <w:szCs w:val="16"/>
              </w:rPr>
              <w:t>Поставщик</w:t>
            </w:r>
            <w:r w:rsidRPr="00313C06">
              <w:rPr>
                <w:b/>
                <w:bCs/>
                <w:sz w:val="16"/>
                <w:szCs w:val="16"/>
              </w:rPr>
              <w:t>:</w:t>
            </w:r>
          </w:p>
          <w:p w:rsidR="000C1CF2" w:rsidRPr="00313C06" w:rsidRDefault="000C1CF2">
            <w:pPr>
              <w:tabs>
                <w:tab w:val="left" w:pos="1905"/>
              </w:tabs>
              <w:autoSpaceDE w:val="0"/>
              <w:jc w:val="both"/>
              <w:rPr>
                <w:b/>
                <w:bCs/>
                <w:sz w:val="16"/>
                <w:szCs w:val="16"/>
              </w:rPr>
            </w:pPr>
          </w:p>
          <w:p w:rsidR="000C1CF2" w:rsidRPr="00313C06" w:rsidRDefault="000C1CF2">
            <w:pPr>
              <w:jc w:val="both"/>
              <w:rPr>
                <w:b/>
                <w:bCs/>
                <w:sz w:val="16"/>
                <w:szCs w:val="16"/>
              </w:rPr>
            </w:pPr>
          </w:p>
          <w:p w:rsidR="000C1CF2" w:rsidRPr="00313C06" w:rsidRDefault="000C1CF2">
            <w:pPr>
              <w:jc w:val="both"/>
              <w:rPr>
                <w:b/>
                <w:bCs/>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jc w:val="both"/>
              <w:rPr>
                <w:b/>
                <w:sz w:val="16"/>
                <w:szCs w:val="16"/>
              </w:rPr>
            </w:pPr>
          </w:p>
          <w:p w:rsidR="000C1CF2" w:rsidRPr="00313C06" w:rsidRDefault="000C1CF2">
            <w:pPr>
              <w:autoSpaceDE w:val="0"/>
              <w:jc w:val="both"/>
              <w:rPr>
                <w:b/>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pPr>
              <w:tabs>
                <w:tab w:val="left" w:pos="5130"/>
              </w:tabs>
              <w:jc w:val="both"/>
              <w:rPr>
                <w:sz w:val="16"/>
                <w:szCs w:val="16"/>
              </w:rPr>
            </w:pPr>
            <w:r w:rsidRPr="00313C06">
              <w:rPr>
                <w:b/>
                <w:bCs/>
                <w:sz w:val="16"/>
                <w:szCs w:val="16"/>
              </w:rPr>
              <w:t>«Поставщик»</w:t>
            </w:r>
          </w:p>
          <w:p w:rsidR="000C1CF2" w:rsidRPr="00313C06" w:rsidRDefault="000C1CF2">
            <w:pPr>
              <w:autoSpaceDE w:val="0"/>
              <w:jc w:val="both"/>
              <w:rPr>
                <w:b/>
                <w:sz w:val="16"/>
                <w:szCs w:val="16"/>
              </w:rPr>
            </w:pPr>
            <w:r w:rsidRPr="00313C06">
              <w:rPr>
                <w:sz w:val="16"/>
                <w:szCs w:val="16"/>
              </w:rPr>
              <w:t>___________________ /____________/</w:t>
            </w:r>
          </w:p>
        </w:tc>
      </w:tr>
    </w:tbl>
    <w:p w:rsidR="000C1CF2" w:rsidRPr="00313C06" w:rsidRDefault="000C1CF2" w:rsidP="000C1CF2">
      <w:pPr>
        <w:rPr>
          <w:sz w:val="16"/>
          <w:szCs w:val="16"/>
        </w:rPr>
        <w:sectPr w:rsidR="000C1CF2" w:rsidRPr="00313C06">
          <w:pgSz w:w="11906" w:h="16838"/>
          <w:pgMar w:top="993" w:right="567" w:bottom="765" w:left="1077" w:header="720" w:footer="709" w:gutter="0"/>
          <w:cols w:space="720"/>
        </w:sectPr>
      </w:pPr>
    </w:p>
    <w:p w:rsidR="000C1CF2" w:rsidRPr="00313C06" w:rsidRDefault="000C1CF2" w:rsidP="000C1CF2">
      <w:pPr>
        <w:keepNext/>
        <w:pageBreakBefore/>
        <w:jc w:val="both"/>
        <w:rPr>
          <w:sz w:val="16"/>
          <w:szCs w:val="16"/>
          <w:lang w:eastAsia="zh-CN"/>
        </w:rPr>
      </w:pPr>
      <w:r w:rsidRPr="00313C06">
        <w:rPr>
          <w:sz w:val="16"/>
          <w:szCs w:val="16"/>
        </w:rPr>
        <w:lastRenderedPageBreak/>
        <w:t>Приложение № 1</w:t>
      </w:r>
    </w:p>
    <w:p w:rsidR="000C1CF2" w:rsidRPr="00313C06" w:rsidRDefault="000C1CF2" w:rsidP="000C1CF2">
      <w:pPr>
        <w:keepNext/>
        <w:numPr>
          <w:ilvl w:val="0"/>
          <w:numId w:val="29"/>
        </w:numPr>
        <w:suppressAutoHyphens/>
        <w:ind w:left="0" w:firstLine="0"/>
        <w:jc w:val="both"/>
        <w:rPr>
          <w:bCs/>
          <w:sz w:val="16"/>
          <w:szCs w:val="16"/>
        </w:rPr>
      </w:pPr>
      <w:r w:rsidRPr="00313C06">
        <w:rPr>
          <w:sz w:val="16"/>
          <w:szCs w:val="16"/>
        </w:rPr>
        <w:t xml:space="preserve">к Государственному контракту </w:t>
      </w:r>
    </w:p>
    <w:p w:rsidR="000C1CF2" w:rsidRPr="00313C06" w:rsidRDefault="000C1CF2" w:rsidP="000C1CF2">
      <w:pPr>
        <w:keepNext/>
        <w:numPr>
          <w:ilvl w:val="0"/>
          <w:numId w:val="29"/>
        </w:numPr>
        <w:suppressAutoHyphens/>
        <w:ind w:left="0" w:firstLine="0"/>
        <w:jc w:val="both"/>
        <w:rPr>
          <w:b/>
          <w:bCs/>
          <w:sz w:val="16"/>
          <w:szCs w:val="16"/>
        </w:rPr>
      </w:pPr>
      <w:r w:rsidRPr="00313C06">
        <w:rPr>
          <w:bCs/>
          <w:sz w:val="16"/>
          <w:szCs w:val="16"/>
        </w:rPr>
        <w:t>от «___» _________2026 г. № 1261-</w:t>
      </w:r>
    </w:p>
    <w:p w:rsidR="000C1CF2" w:rsidRPr="00313C06" w:rsidRDefault="000C1CF2" w:rsidP="000C1CF2">
      <w:pPr>
        <w:jc w:val="both"/>
        <w:rPr>
          <w:b/>
          <w:bCs/>
          <w:sz w:val="16"/>
          <w:szCs w:val="16"/>
        </w:rPr>
      </w:pPr>
    </w:p>
    <w:p w:rsidR="000C1CF2" w:rsidRPr="00313C06" w:rsidRDefault="000C1CF2" w:rsidP="000C1CF2">
      <w:pPr>
        <w:jc w:val="both"/>
        <w:rPr>
          <w:sz w:val="16"/>
          <w:szCs w:val="16"/>
        </w:rPr>
      </w:pPr>
      <w:r w:rsidRPr="00313C06">
        <w:rPr>
          <w:b/>
          <w:bCs/>
          <w:sz w:val="16"/>
          <w:szCs w:val="16"/>
        </w:rPr>
        <w:t>СПЕЦИФИКАЦИЯ</w:t>
      </w:r>
    </w:p>
    <w:tbl>
      <w:tblPr>
        <w:tblW w:w="15281" w:type="dxa"/>
        <w:jc w:val="center"/>
        <w:tblLayout w:type="fixed"/>
        <w:tblLook w:val="04A0" w:firstRow="1" w:lastRow="0" w:firstColumn="1" w:lastColumn="0" w:noHBand="0" w:noVBand="1"/>
      </w:tblPr>
      <w:tblGrid>
        <w:gridCol w:w="675"/>
        <w:gridCol w:w="1701"/>
        <w:gridCol w:w="3792"/>
        <w:gridCol w:w="3357"/>
        <w:gridCol w:w="1125"/>
        <w:gridCol w:w="1031"/>
        <w:gridCol w:w="841"/>
        <w:gridCol w:w="1335"/>
        <w:gridCol w:w="1424"/>
      </w:tblGrid>
      <w:tr w:rsidR="00313C06" w:rsidRPr="00313C06" w:rsidTr="004A6869">
        <w:trPr>
          <w:trHeight w:val="704"/>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rPr>
            </w:pPr>
            <w:bookmarkStart w:id="4" w:name="sub_1015"/>
            <w:bookmarkEnd w:id="4"/>
            <w:r w:rsidRPr="00313C06">
              <w:rPr>
                <w:sz w:val="16"/>
                <w:szCs w:val="16"/>
              </w:rPr>
              <w:t>№ п/п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rPr>
            </w:pPr>
            <w:r w:rsidRPr="00313C06">
              <w:rPr>
                <w:sz w:val="16"/>
                <w:szCs w:val="16"/>
              </w:rPr>
              <w:t>Наименование объекта закупки</w:t>
            </w:r>
          </w:p>
        </w:tc>
        <w:tc>
          <w:tcPr>
            <w:tcW w:w="3792"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rPr>
            </w:pPr>
            <w:r w:rsidRPr="00313C06">
              <w:rPr>
                <w:sz w:val="16"/>
                <w:szCs w:val="16"/>
              </w:rPr>
              <w:t>Характеристики товара</w:t>
            </w:r>
          </w:p>
        </w:tc>
        <w:tc>
          <w:tcPr>
            <w:tcW w:w="3357"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A71C79">
            <w:pPr>
              <w:pStyle w:val="af8"/>
              <w:ind w:left="0"/>
              <w:jc w:val="both"/>
              <w:rPr>
                <w:sz w:val="16"/>
                <w:szCs w:val="16"/>
              </w:rPr>
            </w:pPr>
            <w:r w:rsidRPr="00A71C79">
              <w:rPr>
                <w:sz w:val="16"/>
                <w:szCs w:val="16"/>
              </w:rPr>
              <w:t>ОКПД2</w:t>
            </w:r>
          </w:p>
        </w:tc>
        <w:tc>
          <w:tcPr>
            <w:tcW w:w="1125"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rsidP="00313C06">
            <w:pPr>
              <w:pStyle w:val="af8"/>
              <w:ind w:left="0"/>
              <w:jc w:val="both"/>
              <w:rPr>
                <w:sz w:val="16"/>
                <w:szCs w:val="16"/>
              </w:rPr>
            </w:pPr>
            <w:r w:rsidRPr="00313C06">
              <w:rPr>
                <w:sz w:val="16"/>
                <w:szCs w:val="16"/>
                <w:highlight w:val="yellow"/>
              </w:rPr>
              <w:t>Страна</w:t>
            </w:r>
            <w:r w:rsidR="00313C06" w:rsidRPr="00313C06">
              <w:rPr>
                <w:sz w:val="16"/>
                <w:szCs w:val="16"/>
                <w:highlight w:val="yellow"/>
              </w:rPr>
              <w:t xml:space="preserve"> </w:t>
            </w:r>
            <w:r w:rsidRPr="00313C06">
              <w:rPr>
                <w:sz w:val="16"/>
                <w:szCs w:val="16"/>
                <w:highlight w:val="yellow"/>
              </w:rPr>
              <w:t>происхождения</w:t>
            </w:r>
            <w:r w:rsidR="00313C06" w:rsidRPr="00313C06">
              <w:rPr>
                <w:sz w:val="16"/>
                <w:szCs w:val="16"/>
                <w:highlight w:val="yellow"/>
              </w:rPr>
              <w:t xml:space="preserve"> </w:t>
            </w:r>
            <w:r w:rsidRPr="00313C06">
              <w:rPr>
                <w:sz w:val="16"/>
                <w:szCs w:val="16"/>
                <w:highlight w:val="yellow"/>
              </w:rPr>
              <w:t>товара</w:t>
            </w:r>
          </w:p>
        </w:tc>
        <w:tc>
          <w:tcPr>
            <w:tcW w:w="1031"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rPr>
            </w:pPr>
            <w:r w:rsidRPr="00313C06">
              <w:rPr>
                <w:sz w:val="16"/>
                <w:szCs w:val="16"/>
              </w:rPr>
              <w:t>Ед. изм.</w:t>
            </w:r>
          </w:p>
        </w:tc>
        <w:tc>
          <w:tcPr>
            <w:tcW w:w="841"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rPr>
            </w:pPr>
            <w:r w:rsidRPr="00313C06">
              <w:rPr>
                <w:sz w:val="16"/>
                <w:szCs w:val="16"/>
              </w:rPr>
              <w:t>Кол-во</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highlight w:val="yellow"/>
              </w:rPr>
            </w:pPr>
            <w:r w:rsidRPr="00313C06">
              <w:rPr>
                <w:sz w:val="16"/>
                <w:szCs w:val="16"/>
              </w:rPr>
              <w:t xml:space="preserve">Цена за ед. в руб. </w:t>
            </w:r>
            <w:r w:rsidRPr="00313C06">
              <w:rPr>
                <w:sz w:val="16"/>
                <w:szCs w:val="16"/>
                <w:highlight w:val="yellow"/>
              </w:rPr>
              <w:t>в том числе НДС ___%/НДС</w:t>
            </w:r>
          </w:p>
          <w:p w:rsidR="000C1CF2" w:rsidRPr="00313C06" w:rsidRDefault="000C1CF2">
            <w:pPr>
              <w:pStyle w:val="af8"/>
              <w:ind w:left="0"/>
              <w:jc w:val="both"/>
              <w:rPr>
                <w:sz w:val="16"/>
                <w:szCs w:val="16"/>
              </w:rPr>
            </w:pPr>
            <w:r w:rsidRPr="00313C06">
              <w:rPr>
                <w:sz w:val="16"/>
                <w:szCs w:val="16"/>
                <w:highlight w:val="yellow"/>
              </w:rPr>
              <w:t>не облагается</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pStyle w:val="af8"/>
              <w:ind w:left="0"/>
              <w:jc w:val="both"/>
              <w:rPr>
                <w:sz w:val="16"/>
                <w:szCs w:val="16"/>
                <w:highlight w:val="yellow"/>
              </w:rPr>
            </w:pPr>
            <w:r w:rsidRPr="00313C06">
              <w:rPr>
                <w:sz w:val="16"/>
                <w:szCs w:val="16"/>
              </w:rPr>
              <w:t xml:space="preserve">Сумма в руб.  </w:t>
            </w:r>
            <w:r w:rsidRPr="00313C06">
              <w:rPr>
                <w:sz w:val="16"/>
                <w:szCs w:val="16"/>
                <w:highlight w:val="yellow"/>
              </w:rPr>
              <w:t>в том числе НДС ___%/НДС</w:t>
            </w:r>
          </w:p>
          <w:p w:rsidR="000C1CF2" w:rsidRPr="00313C06" w:rsidRDefault="000C1CF2">
            <w:pPr>
              <w:pStyle w:val="af8"/>
              <w:ind w:left="0"/>
              <w:jc w:val="both"/>
              <w:rPr>
                <w:sz w:val="16"/>
                <w:szCs w:val="16"/>
              </w:rPr>
            </w:pPr>
            <w:r w:rsidRPr="00313C06">
              <w:rPr>
                <w:sz w:val="16"/>
                <w:szCs w:val="16"/>
                <w:highlight w:val="yellow"/>
              </w:rPr>
              <w:t>не облагается</w:t>
            </w:r>
          </w:p>
        </w:tc>
      </w:tr>
      <w:tr w:rsidR="00313C06" w:rsidRPr="00313C06" w:rsidTr="004A6869">
        <w:trPr>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hideMark/>
          </w:tcPr>
          <w:p w:rsidR="000C1CF2" w:rsidRPr="00313C06" w:rsidRDefault="000C1CF2">
            <w:pPr>
              <w:jc w:val="both"/>
              <w:rPr>
                <w:sz w:val="16"/>
                <w:szCs w:val="16"/>
              </w:rPr>
            </w:pPr>
            <w:r w:rsidRPr="00313C06">
              <w:rPr>
                <w:sz w:val="16"/>
                <w:szCs w:val="16"/>
              </w:rPr>
              <w:t>1</w:t>
            </w:r>
          </w:p>
        </w:tc>
        <w:tc>
          <w:tcPr>
            <w:tcW w:w="1701" w:type="dxa"/>
            <w:tcBorders>
              <w:top w:val="single" w:sz="4" w:space="0" w:color="000000"/>
              <w:left w:val="single" w:sz="4" w:space="0" w:color="000000"/>
              <w:bottom w:val="single" w:sz="4" w:space="0" w:color="000000"/>
              <w:right w:val="single" w:sz="4" w:space="0" w:color="000000"/>
            </w:tcBorders>
          </w:tcPr>
          <w:p w:rsidR="000C1CF2" w:rsidRPr="00313C06" w:rsidRDefault="00A71C79" w:rsidP="00313C06">
            <w:pPr>
              <w:jc w:val="both"/>
              <w:rPr>
                <w:sz w:val="16"/>
                <w:szCs w:val="16"/>
              </w:rPr>
            </w:pPr>
            <w:r w:rsidRPr="00A71C79">
              <w:rPr>
                <w:sz w:val="16"/>
                <w:szCs w:val="16"/>
              </w:rPr>
              <w:t>Блок питания для радио станции</w:t>
            </w:r>
          </w:p>
        </w:tc>
        <w:tc>
          <w:tcPr>
            <w:tcW w:w="3792" w:type="dxa"/>
            <w:tcBorders>
              <w:top w:val="single" w:sz="4" w:space="0" w:color="000000"/>
              <w:left w:val="single" w:sz="4" w:space="0" w:color="000000"/>
              <w:bottom w:val="single" w:sz="4" w:space="0" w:color="000000"/>
              <w:right w:val="single" w:sz="4" w:space="0" w:color="000000"/>
            </w:tcBorders>
            <w:vAlign w:val="center"/>
          </w:tcPr>
          <w:p w:rsidR="00A71C79" w:rsidRDefault="00A71C79" w:rsidP="004A6869">
            <w:pPr>
              <w:jc w:val="both"/>
              <w:rPr>
                <w:sz w:val="16"/>
                <w:szCs w:val="16"/>
              </w:rPr>
            </w:pPr>
            <w:r w:rsidRPr="00A71C79">
              <w:rPr>
                <w:sz w:val="16"/>
                <w:szCs w:val="16"/>
              </w:rPr>
              <w:t>Входное напряжение - ≥ 100 и ≤ 240 Вольт;</w:t>
            </w:r>
          </w:p>
          <w:p w:rsidR="00A71C79" w:rsidRDefault="00A71C79" w:rsidP="004A6869">
            <w:pPr>
              <w:jc w:val="both"/>
              <w:rPr>
                <w:sz w:val="16"/>
                <w:szCs w:val="16"/>
              </w:rPr>
            </w:pPr>
            <w:r w:rsidRPr="00A71C79">
              <w:rPr>
                <w:sz w:val="16"/>
                <w:szCs w:val="16"/>
              </w:rPr>
              <w:t xml:space="preserve"> Выходное напряжение - 12 Вольт; </w:t>
            </w:r>
          </w:p>
          <w:p w:rsidR="00A71C79" w:rsidRDefault="00A71C79" w:rsidP="004A6869">
            <w:pPr>
              <w:jc w:val="both"/>
              <w:rPr>
                <w:sz w:val="16"/>
                <w:szCs w:val="16"/>
              </w:rPr>
            </w:pPr>
            <w:r w:rsidRPr="00A71C79">
              <w:rPr>
                <w:sz w:val="16"/>
                <w:szCs w:val="16"/>
              </w:rPr>
              <w:t xml:space="preserve">Ток нагрузки - 6 Ампер; </w:t>
            </w:r>
          </w:p>
          <w:p w:rsidR="00A71C79" w:rsidRDefault="00A71C79" w:rsidP="004A6869">
            <w:pPr>
              <w:jc w:val="both"/>
              <w:rPr>
                <w:sz w:val="16"/>
                <w:szCs w:val="16"/>
              </w:rPr>
            </w:pPr>
            <w:r w:rsidRPr="00A71C79">
              <w:rPr>
                <w:sz w:val="16"/>
                <w:szCs w:val="16"/>
              </w:rPr>
              <w:t xml:space="preserve">ручной микрофон HM-176 c разъемом D-SUB - наличие; </w:t>
            </w:r>
          </w:p>
          <w:p w:rsidR="00A71C79" w:rsidRDefault="00A71C79" w:rsidP="004A6869">
            <w:pPr>
              <w:jc w:val="both"/>
              <w:rPr>
                <w:sz w:val="16"/>
                <w:szCs w:val="16"/>
              </w:rPr>
            </w:pPr>
            <w:r w:rsidRPr="00A71C79">
              <w:rPr>
                <w:sz w:val="16"/>
                <w:szCs w:val="16"/>
              </w:rPr>
              <w:t xml:space="preserve">Регулировка выходного напряжения - нет; </w:t>
            </w:r>
          </w:p>
          <w:p w:rsidR="00A71C79" w:rsidRDefault="00A71C79" w:rsidP="004A6869">
            <w:pPr>
              <w:jc w:val="both"/>
              <w:rPr>
                <w:sz w:val="16"/>
                <w:szCs w:val="16"/>
              </w:rPr>
            </w:pPr>
            <w:r w:rsidRPr="00A71C79">
              <w:rPr>
                <w:sz w:val="16"/>
                <w:szCs w:val="16"/>
              </w:rPr>
              <w:t xml:space="preserve">Разъём - DB-25 (D-SUB); </w:t>
            </w:r>
          </w:p>
          <w:p w:rsidR="00A71C79" w:rsidRDefault="00A71C79" w:rsidP="004A6869">
            <w:pPr>
              <w:jc w:val="both"/>
              <w:rPr>
                <w:sz w:val="16"/>
                <w:szCs w:val="16"/>
              </w:rPr>
            </w:pPr>
            <w:r w:rsidRPr="00A71C79">
              <w:rPr>
                <w:sz w:val="16"/>
                <w:szCs w:val="16"/>
              </w:rPr>
              <w:t>Тип преобразователя - Трансформаторный.</w:t>
            </w:r>
          </w:p>
          <w:p w:rsidR="00A71C79" w:rsidRDefault="00A71C79" w:rsidP="004A6869">
            <w:pPr>
              <w:jc w:val="both"/>
              <w:rPr>
                <w:sz w:val="16"/>
                <w:szCs w:val="16"/>
              </w:rPr>
            </w:pPr>
          </w:p>
          <w:p w:rsidR="00A71C79" w:rsidRDefault="00A71C79" w:rsidP="004A6869">
            <w:pPr>
              <w:jc w:val="both"/>
              <w:rPr>
                <w:sz w:val="16"/>
                <w:szCs w:val="16"/>
              </w:rPr>
            </w:pPr>
          </w:p>
          <w:p w:rsidR="000C1CF2" w:rsidRPr="00A71C79" w:rsidRDefault="00A71C79" w:rsidP="004A6869">
            <w:pPr>
              <w:jc w:val="both"/>
              <w:rPr>
                <w:i/>
                <w:sz w:val="16"/>
                <w:szCs w:val="16"/>
              </w:rPr>
            </w:pPr>
            <w:r w:rsidRPr="00A71C79">
              <w:rPr>
                <w:i/>
                <w:sz w:val="16"/>
                <w:szCs w:val="16"/>
              </w:rPr>
              <w:t xml:space="preserve"> </w:t>
            </w:r>
            <w:r w:rsidRPr="00A71C79">
              <w:rPr>
                <w:i/>
                <w:sz w:val="16"/>
                <w:szCs w:val="16"/>
              </w:rPr>
              <w:t>аналог, не</w:t>
            </w:r>
            <w:r w:rsidRPr="00A71C79">
              <w:rPr>
                <w:i/>
                <w:sz w:val="16"/>
                <w:szCs w:val="16"/>
              </w:rPr>
              <w:t xml:space="preserve"> является характеристикой, для общей информации </w:t>
            </w:r>
            <w:r w:rsidRPr="00A71C79">
              <w:rPr>
                <w:i/>
                <w:sz w:val="16"/>
                <w:szCs w:val="16"/>
              </w:rPr>
              <w:t>поставщикам: Icom</w:t>
            </w:r>
            <w:r w:rsidRPr="00A71C79">
              <w:rPr>
                <w:i/>
                <w:sz w:val="16"/>
                <w:szCs w:val="16"/>
              </w:rPr>
              <w:t xml:space="preserve"> a220 PS-80</w:t>
            </w:r>
          </w:p>
        </w:tc>
        <w:tc>
          <w:tcPr>
            <w:tcW w:w="3357" w:type="dxa"/>
            <w:tcBorders>
              <w:top w:val="single" w:sz="4" w:space="0" w:color="000000"/>
              <w:left w:val="single" w:sz="4" w:space="0" w:color="000000"/>
              <w:bottom w:val="single" w:sz="4" w:space="0" w:color="000000"/>
              <w:right w:val="single" w:sz="4" w:space="0" w:color="000000"/>
            </w:tcBorders>
            <w:vAlign w:val="center"/>
          </w:tcPr>
          <w:p w:rsidR="000C1CF2" w:rsidRPr="00313C06" w:rsidRDefault="00A71C79">
            <w:pPr>
              <w:jc w:val="both"/>
              <w:rPr>
                <w:sz w:val="16"/>
                <w:szCs w:val="16"/>
              </w:rPr>
            </w:pPr>
            <w:r w:rsidRPr="00A71C79">
              <w:rPr>
                <w:sz w:val="16"/>
                <w:szCs w:val="16"/>
              </w:rPr>
              <w:t>26.30.40.120</w:t>
            </w:r>
          </w:p>
        </w:tc>
        <w:tc>
          <w:tcPr>
            <w:tcW w:w="1125" w:type="dxa"/>
            <w:tcBorders>
              <w:top w:val="single" w:sz="4" w:space="0" w:color="000000"/>
              <w:left w:val="single" w:sz="4" w:space="0" w:color="000000"/>
              <w:bottom w:val="single" w:sz="4" w:space="0" w:color="000000"/>
              <w:right w:val="single" w:sz="4" w:space="0" w:color="000000"/>
            </w:tcBorders>
          </w:tcPr>
          <w:p w:rsidR="000C1CF2" w:rsidRPr="00313C06" w:rsidRDefault="000C1CF2">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rsidR="000C1CF2" w:rsidRPr="00313C06" w:rsidRDefault="00A71C79">
            <w:pPr>
              <w:autoSpaceDE w:val="0"/>
              <w:jc w:val="both"/>
              <w:rPr>
                <w:sz w:val="16"/>
                <w:szCs w:val="16"/>
              </w:rPr>
            </w:pPr>
            <w:r>
              <w:rPr>
                <w:sz w:val="16"/>
                <w:szCs w:val="16"/>
              </w:rPr>
              <w:t>Комплект</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rsidR="000C1CF2" w:rsidRPr="00313C06" w:rsidRDefault="00A71C79">
            <w:pPr>
              <w:autoSpaceDE w:val="0"/>
              <w:jc w:val="both"/>
              <w:rPr>
                <w:sz w:val="16"/>
                <w:szCs w:val="16"/>
              </w:rPr>
            </w:pPr>
            <w:r>
              <w:rPr>
                <w:sz w:val="16"/>
                <w:szCs w:val="16"/>
              </w:rPr>
              <w:t>1</w:t>
            </w:r>
          </w:p>
        </w:tc>
        <w:tc>
          <w:tcPr>
            <w:tcW w:w="1335" w:type="dxa"/>
            <w:tcBorders>
              <w:top w:val="single" w:sz="4" w:space="0" w:color="000000"/>
              <w:left w:val="single" w:sz="4" w:space="0" w:color="000000"/>
              <w:bottom w:val="single" w:sz="4" w:space="0" w:color="000000"/>
              <w:right w:val="single" w:sz="4" w:space="0" w:color="000000"/>
            </w:tcBorders>
            <w:vAlign w:val="center"/>
          </w:tcPr>
          <w:p w:rsidR="000C1CF2" w:rsidRPr="00313C06" w:rsidRDefault="000C1CF2">
            <w:pPr>
              <w:snapToGrid w:val="0"/>
              <w:jc w:val="both"/>
              <w:rPr>
                <w:sz w:val="16"/>
                <w:szCs w:val="16"/>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0C1CF2" w:rsidRPr="00313C06" w:rsidRDefault="000C1CF2">
            <w:pPr>
              <w:snapToGrid w:val="0"/>
              <w:jc w:val="both"/>
              <w:rPr>
                <w:sz w:val="16"/>
                <w:szCs w:val="16"/>
              </w:rPr>
            </w:pPr>
          </w:p>
        </w:tc>
      </w:tr>
      <w:tr w:rsidR="004A6869" w:rsidRPr="00313C06" w:rsidTr="004A6869">
        <w:trPr>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4A6869" w:rsidRPr="00313C06" w:rsidRDefault="004A6869" w:rsidP="004A6869">
            <w:pPr>
              <w:jc w:val="both"/>
              <w:rPr>
                <w:sz w:val="16"/>
                <w:szCs w:val="16"/>
              </w:rPr>
            </w:pPr>
            <w:r w:rsidRPr="00313C06">
              <w:rPr>
                <w:sz w:val="16"/>
                <w:szCs w:val="16"/>
              </w:rPr>
              <w:t>2</w:t>
            </w:r>
          </w:p>
        </w:tc>
        <w:tc>
          <w:tcPr>
            <w:tcW w:w="1701" w:type="dxa"/>
            <w:tcBorders>
              <w:top w:val="single" w:sz="4" w:space="0" w:color="000000"/>
              <w:left w:val="single" w:sz="4" w:space="0" w:color="000000"/>
              <w:bottom w:val="single" w:sz="4" w:space="0" w:color="000000"/>
              <w:right w:val="single" w:sz="4" w:space="0" w:color="000000"/>
            </w:tcBorders>
          </w:tcPr>
          <w:p w:rsidR="004A6869" w:rsidRPr="00313C06" w:rsidRDefault="00A71C79" w:rsidP="00313C06">
            <w:pPr>
              <w:jc w:val="both"/>
              <w:rPr>
                <w:sz w:val="16"/>
                <w:szCs w:val="16"/>
              </w:rPr>
            </w:pPr>
            <w:r w:rsidRPr="00A71C79">
              <w:rPr>
                <w:sz w:val="16"/>
                <w:szCs w:val="16"/>
              </w:rPr>
              <w:t>цифровая система дистанционного управления радиостанцией с контроллером</w:t>
            </w:r>
          </w:p>
        </w:tc>
        <w:tc>
          <w:tcPr>
            <w:tcW w:w="3792" w:type="dxa"/>
            <w:tcBorders>
              <w:top w:val="single" w:sz="4" w:space="0" w:color="000000"/>
              <w:left w:val="single" w:sz="4" w:space="0" w:color="000000"/>
              <w:bottom w:val="single" w:sz="4" w:space="0" w:color="000000"/>
              <w:right w:val="single" w:sz="4" w:space="0" w:color="000000"/>
            </w:tcBorders>
            <w:vAlign w:val="center"/>
          </w:tcPr>
          <w:p w:rsidR="00A71C79" w:rsidRDefault="00A71C79" w:rsidP="00A71C79">
            <w:pPr>
              <w:jc w:val="both"/>
              <w:rPr>
                <w:sz w:val="16"/>
                <w:szCs w:val="16"/>
              </w:rPr>
            </w:pPr>
            <w:r w:rsidRPr="00A71C79">
              <w:rPr>
                <w:sz w:val="16"/>
                <w:szCs w:val="16"/>
              </w:rPr>
              <w:t>напр</w:t>
            </w:r>
            <w:r>
              <w:rPr>
                <w:sz w:val="16"/>
                <w:szCs w:val="16"/>
              </w:rPr>
              <w:t>яжение питания -≥ 10 и ≤ 15</w:t>
            </w:r>
            <w:r w:rsidRPr="00A71C79">
              <w:rPr>
                <w:sz w:val="16"/>
                <w:szCs w:val="16"/>
              </w:rPr>
              <w:t>Вольт;</w:t>
            </w:r>
          </w:p>
          <w:p w:rsidR="00A71C79" w:rsidRDefault="00A71C79" w:rsidP="00A71C79">
            <w:pPr>
              <w:jc w:val="both"/>
              <w:rPr>
                <w:sz w:val="16"/>
                <w:szCs w:val="16"/>
              </w:rPr>
            </w:pPr>
          </w:p>
          <w:p w:rsidR="00A71C79" w:rsidRPr="00A71C79" w:rsidRDefault="00A71C79" w:rsidP="00A71C79">
            <w:pPr>
              <w:jc w:val="both"/>
              <w:rPr>
                <w:sz w:val="16"/>
                <w:szCs w:val="16"/>
              </w:rPr>
            </w:pPr>
            <w:r>
              <w:rPr>
                <w:sz w:val="16"/>
                <w:szCs w:val="16"/>
              </w:rPr>
              <w:t xml:space="preserve">потребляемый ток - ≤ 1,2 </w:t>
            </w:r>
            <w:r w:rsidRPr="00A71C79">
              <w:rPr>
                <w:sz w:val="16"/>
                <w:szCs w:val="16"/>
              </w:rPr>
              <w:t>Ампер;</w:t>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выходная мощность аудио сигнала вс</w:t>
            </w:r>
            <w:r>
              <w:rPr>
                <w:sz w:val="16"/>
                <w:szCs w:val="16"/>
              </w:rPr>
              <w:t xml:space="preserve">троенного динамика (8 Ом) - 2.5 </w:t>
            </w:r>
            <w:r w:rsidRPr="00A71C79">
              <w:rPr>
                <w:sz w:val="16"/>
                <w:szCs w:val="16"/>
              </w:rPr>
              <w:t>Ватт;</w:t>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выходная мощн</w:t>
            </w:r>
            <w:r>
              <w:rPr>
                <w:sz w:val="16"/>
                <w:szCs w:val="16"/>
              </w:rPr>
              <w:t>ость</w:t>
            </w:r>
            <w:r>
              <w:rPr>
                <w:sz w:val="16"/>
                <w:szCs w:val="16"/>
              </w:rPr>
              <w:tab/>
              <w:t xml:space="preserve">внешнего динамика (4 Ом) -5 </w:t>
            </w:r>
            <w:r w:rsidRPr="00A71C79">
              <w:rPr>
                <w:sz w:val="16"/>
                <w:szCs w:val="16"/>
              </w:rPr>
              <w:t>Ватт;</w:t>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комплектация - контролер, пульт управления, блок питания нерегулируемый;</w:t>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Функции пульта</w:t>
            </w:r>
            <w:r w:rsidRPr="00A71C79">
              <w:rPr>
                <w:sz w:val="16"/>
                <w:szCs w:val="16"/>
              </w:rPr>
              <w:tab/>
            </w:r>
            <w:proofErr w:type="gramStart"/>
            <w:r w:rsidRPr="00A71C79">
              <w:rPr>
                <w:sz w:val="16"/>
                <w:szCs w:val="16"/>
              </w:rPr>
              <w:t>Дублирует</w:t>
            </w:r>
            <w:proofErr w:type="gramEnd"/>
            <w:r w:rsidRPr="00A71C79">
              <w:rPr>
                <w:sz w:val="16"/>
                <w:szCs w:val="16"/>
              </w:rPr>
              <w:t xml:space="preserve"> основные функции радиостанции: переключение каналов, регулировка громкости, индикация режима передачи, занятости канала, включени</w:t>
            </w:r>
            <w:r>
              <w:rPr>
                <w:sz w:val="16"/>
                <w:szCs w:val="16"/>
              </w:rPr>
              <w:t>е/отключение режима «монитор»;</w:t>
            </w:r>
            <w:r>
              <w:rPr>
                <w:sz w:val="16"/>
                <w:szCs w:val="16"/>
              </w:rPr>
              <w:tab/>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Многопол</w:t>
            </w:r>
            <w:r>
              <w:rPr>
                <w:sz w:val="16"/>
                <w:szCs w:val="16"/>
              </w:rPr>
              <w:t>ьзовательский режим- наличие;</w:t>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Защита от неса</w:t>
            </w:r>
            <w:r>
              <w:rPr>
                <w:sz w:val="16"/>
                <w:szCs w:val="16"/>
              </w:rPr>
              <w:t>нкционированного прослушивания-</w:t>
            </w:r>
            <w:r w:rsidRPr="00A71C79">
              <w:rPr>
                <w:sz w:val="16"/>
                <w:szCs w:val="16"/>
              </w:rPr>
              <w:t>наличие;</w:t>
            </w:r>
          </w:p>
          <w:p w:rsidR="00A71C79" w:rsidRPr="00A71C79" w:rsidRDefault="00A71C79" w:rsidP="00A71C79">
            <w:pPr>
              <w:jc w:val="both"/>
              <w:rPr>
                <w:sz w:val="16"/>
                <w:szCs w:val="16"/>
              </w:rPr>
            </w:pPr>
          </w:p>
          <w:p w:rsidR="00A71C79" w:rsidRPr="00A71C79" w:rsidRDefault="00A71C79" w:rsidP="00A71C79">
            <w:pPr>
              <w:jc w:val="both"/>
              <w:rPr>
                <w:sz w:val="16"/>
                <w:szCs w:val="16"/>
              </w:rPr>
            </w:pPr>
            <w:r w:rsidRPr="00A71C79">
              <w:rPr>
                <w:sz w:val="16"/>
                <w:szCs w:val="16"/>
              </w:rPr>
              <w:t>Тип системы -Цифровая, с передачей данных в защищённом цифровом коде.</w:t>
            </w:r>
          </w:p>
          <w:p w:rsidR="00A71C79" w:rsidRPr="00A71C79" w:rsidRDefault="00A71C79" w:rsidP="00A71C79">
            <w:pPr>
              <w:jc w:val="both"/>
              <w:rPr>
                <w:sz w:val="16"/>
                <w:szCs w:val="16"/>
              </w:rPr>
            </w:pPr>
          </w:p>
          <w:p w:rsidR="004A6869" w:rsidRPr="00313C06" w:rsidRDefault="00A71C79" w:rsidP="00A71C79">
            <w:pPr>
              <w:jc w:val="both"/>
              <w:rPr>
                <w:sz w:val="16"/>
                <w:szCs w:val="16"/>
              </w:rPr>
            </w:pPr>
            <w:r w:rsidRPr="00A71C79">
              <w:rPr>
                <w:i/>
                <w:sz w:val="16"/>
                <w:szCs w:val="16"/>
              </w:rPr>
              <w:t>аналог, не</w:t>
            </w:r>
            <w:r w:rsidRPr="00A71C79">
              <w:rPr>
                <w:i/>
                <w:sz w:val="16"/>
                <w:szCs w:val="16"/>
              </w:rPr>
              <w:t xml:space="preserve"> является характеристикой, для общей информации </w:t>
            </w:r>
            <w:r w:rsidRPr="00A71C79">
              <w:rPr>
                <w:i/>
                <w:sz w:val="16"/>
                <w:szCs w:val="16"/>
              </w:rPr>
              <w:t>поставщикам: Sirus</w:t>
            </w:r>
            <w:r w:rsidRPr="00A71C79">
              <w:rPr>
                <w:i/>
                <w:sz w:val="16"/>
                <w:szCs w:val="16"/>
              </w:rPr>
              <w:t xml:space="preserve"> DRC-500</w:t>
            </w:r>
          </w:p>
        </w:tc>
        <w:tc>
          <w:tcPr>
            <w:tcW w:w="3357" w:type="dxa"/>
            <w:tcBorders>
              <w:top w:val="single" w:sz="4" w:space="0" w:color="000000"/>
              <w:left w:val="single" w:sz="4" w:space="0" w:color="000000"/>
              <w:bottom w:val="single" w:sz="4" w:space="0" w:color="000000"/>
              <w:right w:val="single" w:sz="4" w:space="0" w:color="000000"/>
            </w:tcBorders>
            <w:vAlign w:val="center"/>
          </w:tcPr>
          <w:p w:rsidR="004A6869" w:rsidRPr="00313C06" w:rsidRDefault="00A71C79" w:rsidP="004A6869">
            <w:pPr>
              <w:jc w:val="both"/>
              <w:rPr>
                <w:sz w:val="16"/>
                <w:szCs w:val="16"/>
              </w:rPr>
            </w:pPr>
            <w:r w:rsidRPr="00A71C79">
              <w:rPr>
                <w:sz w:val="16"/>
                <w:szCs w:val="16"/>
              </w:rPr>
              <w:t>26.30.40.120</w:t>
            </w:r>
          </w:p>
        </w:tc>
        <w:tc>
          <w:tcPr>
            <w:tcW w:w="1125" w:type="dxa"/>
            <w:tcBorders>
              <w:top w:val="single" w:sz="4" w:space="0" w:color="000000"/>
              <w:left w:val="single" w:sz="4" w:space="0" w:color="000000"/>
              <w:bottom w:val="single" w:sz="4" w:space="0" w:color="000000"/>
              <w:right w:val="single" w:sz="4" w:space="0" w:color="000000"/>
            </w:tcBorders>
          </w:tcPr>
          <w:p w:rsidR="004A6869" w:rsidRPr="00313C06" w:rsidRDefault="004A6869" w:rsidP="004A6869">
            <w:pPr>
              <w:snapToGrid w:val="0"/>
              <w:jc w:val="both"/>
              <w:rPr>
                <w:sz w:val="16"/>
                <w:szCs w:val="16"/>
              </w:rPr>
            </w:pPr>
          </w:p>
        </w:tc>
        <w:tc>
          <w:tcPr>
            <w:tcW w:w="1031" w:type="dxa"/>
            <w:tcBorders>
              <w:top w:val="single" w:sz="4" w:space="0" w:color="000000"/>
              <w:left w:val="single" w:sz="4" w:space="0" w:color="000000"/>
              <w:bottom w:val="single" w:sz="4" w:space="0" w:color="000000"/>
              <w:right w:val="single" w:sz="4" w:space="0" w:color="000000"/>
            </w:tcBorders>
          </w:tcPr>
          <w:p w:rsidR="004A6869" w:rsidRPr="00313C06" w:rsidRDefault="00A71C79" w:rsidP="004A6869">
            <w:pPr>
              <w:autoSpaceDE w:val="0"/>
              <w:jc w:val="both"/>
              <w:rPr>
                <w:sz w:val="16"/>
                <w:szCs w:val="16"/>
              </w:rPr>
            </w:pPr>
            <w:r>
              <w:rPr>
                <w:sz w:val="16"/>
                <w:szCs w:val="16"/>
              </w:rPr>
              <w:t>Комплект</w:t>
            </w:r>
          </w:p>
        </w:tc>
        <w:tc>
          <w:tcPr>
            <w:tcW w:w="841" w:type="dxa"/>
            <w:tcBorders>
              <w:top w:val="single" w:sz="4" w:space="0" w:color="000000"/>
              <w:left w:val="single" w:sz="4" w:space="0" w:color="000000"/>
              <w:bottom w:val="single" w:sz="4" w:space="0" w:color="000000"/>
              <w:right w:val="single" w:sz="4" w:space="0" w:color="000000"/>
            </w:tcBorders>
            <w:shd w:val="clear" w:color="auto" w:fill="FFFFFF"/>
          </w:tcPr>
          <w:p w:rsidR="004A6869" w:rsidRPr="00313C06" w:rsidRDefault="00A71C79" w:rsidP="004A6869">
            <w:pPr>
              <w:autoSpaceDE w:val="0"/>
              <w:jc w:val="both"/>
              <w:rPr>
                <w:sz w:val="16"/>
                <w:szCs w:val="16"/>
              </w:rPr>
            </w:pPr>
            <w:r>
              <w:rPr>
                <w:sz w:val="16"/>
                <w:szCs w:val="16"/>
              </w:rPr>
              <w:t>1</w:t>
            </w:r>
            <w:bookmarkStart w:id="5" w:name="_GoBack"/>
            <w:bookmarkEnd w:id="5"/>
          </w:p>
        </w:tc>
        <w:tc>
          <w:tcPr>
            <w:tcW w:w="1335" w:type="dxa"/>
            <w:tcBorders>
              <w:top w:val="single" w:sz="4" w:space="0" w:color="000000"/>
              <w:left w:val="single" w:sz="4" w:space="0" w:color="000000"/>
              <w:bottom w:val="single" w:sz="4" w:space="0" w:color="000000"/>
              <w:right w:val="single" w:sz="4" w:space="0" w:color="000000"/>
            </w:tcBorders>
            <w:vAlign w:val="center"/>
          </w:tcPr>
          <w:p w:rsidR="004A6869" w:rsidRPr="00313C06" w:rsidRDefault="004A6869" w:rsidP="004A6869">
            <w:pPr>
              <w:snapToGrid w:val="0"/>
              <w:jc w:val="both"/>
              <w:rPr>
                <w:sz w:val="16"/>
                <w:szCs w:val="16"/>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A6869" w:rsidRPr="00313C06" w:rsidRDefault="004A6869" w:rsidP="004A6869">
            <w:pPr>
              <w:snapToGrid w:val="0"/>
              <w:jc w:val="both"/>
              <w:rPr>
                <w:sz w:val="16"/>
                <w:szCs w:val="16"/>
              </w:rPr>
            </w:pPr>
          </w:p>
        </w:tc>
      </w:tr>
      <w:tr w:rsidR="00313C06" w:rsidRPr="00313C06" w:rsidTr="004A6869">
        <w:trPr>
          <w:trHeight w:val="56"/>
          <w:jc w:val="center"/>
        </w:trPr>
        <w:tc>
          <w:tcPr>
            <w:tcW w:w="13857" w:type="dxa"/>
            <w:gridSpan w:val="8"/>
            <w:tcBorders>
              <w:top w:val="single" w:sz="4" w:space="0" w:color="000000"/>
              <w:left w:val="single" w:sz="4" w:space="0" w:color="000000"/>
              <w:bottom w:val="single" w:sz="4" w:space="0" w:color="000000"/>
              <w:right w:val="single" w:sz="4" w:space="0" w:color="000000"/>
            </w:tcBorders>
            <w:vAlign w:val="center"/>
            <w:hideMark/>
          </w:tcPr>
          <w:p w:rsidR="004A6869" w:rsidRPr="00313C06" w:rsidRDefault="004A6869" w:rsidP="004A6869">
            <w:pPr>
              <w:jc w:val="both"/>
              <w:rPr>
                <w:sz w:val="16"/>
                <w:szCs w:val="16"/>
              </w:rPr>
            </w:pPr>
            <w:r w:rsidRPr="00313C06">
              <w:rPr>
                <w:sz w:val="16"/>
                <w:szCs w:val="16"/>
              </w:rPr>
              <w:t>ИТОГО:</w:t>
            </w:r>
          </w:p>
        </w:tc>
        <w:tc>
          <w:tcPr>
            <w:tcW w:w="1424" w:type="dxa"/>
            <w:tcBorders>
              <w:top w:val="single" w:sz="4" w:space="0" w:color="000000"/>
              <w:left w:val="single" w:sz="4" w:space="0" w:color="000000"/>
              <w:bottom w:val="single" w:sz="4" w:space="0" w:color="000000"/>
              <w:right w:val="single" w:sz="4" w:space="0" w:color="000000"/>
            </w:tcBorders>
            <w:vAlign w:val="center"/>
          </w:tcPr>
          <w:p w:rsidR="004A6869" w:rsidRPr="00313C06" w:rsidRDefault="004A6869" w:rsidP="004A6869">
            <w:pPr>
              <w:snapToGrid w:val="0"/>
              <w:jc w:val="both"/>
              <w:rPr>
                <w:sz w:val="16"/>
                <w:szCs w:val="16"/>
              </w:rPr>
            </w:pPr>
          </w:p>
        </w:tc>
      </w:tr>
    </w:tbl>
    <w:p w:rsidR="000C1CF2" w:rsidRPr="00313C06" w:rsidRDefault="000C1CF2" w:rsidP="000C1CF2">
      <w:pPr>
        <w:jc w:val="both"/>
        <w:rPr>
          <w:sz w:val="16"/>
          <w:szCs w:val="16"/>
        </w:rPr>
      </w:pPr>
      <w:r w:rsidRPr="00313C06">
        <w:rPr>
          <w:sz w:val="16"/>
          <w:szCs w:val="16"/>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C1CF2" w:rsidRPr="00313C06" w:rsidRDefault="000C1CF2" w:rsidP="000C1CF2">
      <w:pPr>
        <w:autoSpaceDE w:val="0"/>
        <w:jc w:val="both"/>
        <w:rPr>
          <w:sz w:val="16"/>
          <w:szCs w:val="16"/>
        </w:rPr>
      </w:pPr>
    </w:p>
    <w:p w:rsidR="00313C06" w:rsidRPr="00313C06" w:rsidRDefault="00313C06" w:rsidP="000C1CF2">
      <w:pPr>
        <w:autoSpaceDE w:val="0"/>
        <w:jc w:val="both"/>
        <w:rPr>
          <w:sz w:val="16"/>
          <w:szCs w:val="16"/>
        </w:rPr>
      </w:pPr>
    </w:p>
    <w:tbl>
      <w:tblPr>
        <w:tblW w:w="0" w:type="auto"/>
        <w:tblInd w:w="392" w:type="dxa"/>
        <w:tblLayout w:type="fixed"/>
        <w:tblLook w:val="04A0" w:firstRow="1" w:lastRow="0" w:firstColumn="1" w:lastColumn="0" w:noHBand="0" w:noVBand="1"/>
      </w:tblPr>
      <w:tblGrid>
        <w:gridCol w:w="4503"/>
        <w:gridCol w:w="4427"/>
        <w:gridCol w:w="4679"/>
      </w:tblGrid>
      <w:tr w:rsidR="00313C06" w:rsidRPr="00313C06" w:rsidTr="000C1CF2">
        <w:tc>
          <w:tcPr>
            <w:tcW w:w="4503" w:type="dxa"/>
          </w:tcPr>
          <w:p w:rsidR="000C1CF2" w:rsidRPr="00313C06" w:rsidRDefault="000C1CF2" w:rsidP="00313C06">
            <w:pPr>
              <w:tabs>
                <w:tab w:val="left" w:pos="5130"/>
              </w:tabs>
              <w:jc w:val="both"/>
              <w:rPr>
                <w:sz w:val="16"/>
                <w:szCs w:val="16"/>
              </w:rPr>
            </w:pPr>
            <w:r w:rsidRPr="00313C06">
              <w:rPr>
                <w:b/>
                <w:sz w:val="16"/>
                <w:szCs w:val="16"/>
              </w:rPr>
              <w:t xml:space="preserve">«Государственный </w:t>
            </w:r>
            <w:r w:rsidRPr="00313C06">
              <w:rPr>
                <w:b/>
                <w:bCs/>
                <w:sz w:val="16"/>
                <w:szCs w:val="16"/>
              </w:rPr>
              <w:t>заказчик»</w:t>
            </w: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rsidP="00313C06">
            <w:pPr>
              <w:autoSpaceDE w:val="0"/>
              <w:jc w:val="both"/>
              <w:rPr>
                <w:bCs/>
                <w:sz w:val="16"/>
                <w:szCs w:val="16"/>
              </w:rPr>
            </w:pPr>
            <w:r w:rsidRPr="00313C06">
              <w:rPr>
                <w:sz w:val="16"/>
                <w:szCs w:val="16"/>
              </w:rPr>
              <w:t>________________________ /                              /</w:t>
            </w:r>
          </w:p>
        </w:tc>
        <w:tc>
          <w:tcPr>
            <w:tcW w:w="4427" w:type="dxa"/>
          </w:tcPr>
          <w:p w:rsidR="000C1CF2" w:rsidRPr="00313C06" w:rsidRDefault="000C1CF2">
            <w:pPr>
              <w:tabs>
                <w:tab w:val="left" w:pos="5130"/>
              </w:tabs>
              <w:snapToGrid w:val="0"/>
              <w:jc w:val="both"/>
              <w:rPr>
                <w:b/>
                <w:bCs/>
                <w:sz w:val="16"/>
                <w:szCs w:val="16"/>
              </w:rPr>
            </w:pPr>
          </w:p>
        </w:tc>
        <w:tc>
          <w:tcPr>
            <w:tcW w:w="4679" w:type="dxa"/>
          </w:tcPr>
          <w:p w:rsidR="000C1CF2" w:rsidRPr="00313C06" w:rsidRDefault="000C1CF2" w:rsidP="00313C06">
            <w:pPr>
              <w:tabs>
                <w:tab w:val="left" w:pos="5130"/>
              </w:tabs>
              <w:jc w:val="both"/>
              <w:rPr>
                <w:sz w:val="16"/>
                <w:szCs w:val="16"/>
              </w:rPr>
            </w:pPr>
            <w:r w:rsidRPr="00313C06">
              <w:rPr>
                <w:b/>
                <w:bCs/>
                <w:sz w:val="16"/>
                <w:szCs w:val="16"/>
              </w:rPr>
              <w:t>«Поставщик»</w:t>
            </w:r>
          </w:p>
          <w:p w:rsidR="000C1CF2" w:rsidRPr="00313C06" w:rsidRDefault="000C1CF2">
            <w:pPr>
              <w:autoSpaceDE w:val="0"/>
              <w:jc w:val="both"/>
              <w:rPr>
                <w:sz w:val="16"/>
                <w:szCs w:val="16"/>
              </w:rPr>
            </w:pPr>
          </w:p>
          <w:p w:rsidR="000C1CF2" w:rsidRPr="00313C06" w:rsidRDefault="000C1CF2">
            <w:pPr>
              <w:autoSpaceDE w:val="0"/>
              <w:jc w:val="both"/>
              <w:rPr>
                <w:sz w:val="16"/>
                <w:szCs w:val="16"/>
              </w:rPr>
            </w:pPr>
          </w:p>
          <w:p w:rsidR="000C1CF2" w:rsidRPr="00313C06" w:rsidRDefault="000C1CF2" w:rsidP="00313C06">
            <w:pPr>
              <w:autoSpaceDE w:val="0"/>
              <w:jc w:val="both"/>
              <w:rPr>
                <w:sz w:val="16"/>
                <w:szCs w:val="16"/>
              </w:rPr>
            </w:pPr>
            <w:r w:rsidRPr="00313C06">
              <w:rPr>
                <w:sz w:val="16"/>
                <w:szCs w:val="16"/>
              </w:rPr>
              <w:t>________________________ /</w:t>
            </w:r>
            <w:r w:rsidRPr="00313C06">
              <w:rPr>
                <w:sz w:val="16"/>
                <w:szCs w:val="16"/>
                <w:lang w:val="en-US"/>
              </w:rPr>
              <w:t>_________________</w:t>
            </w:r>
            <w:r w:rsidRPr="00313C06">
              <w:rPr>
                <w:sz w:val="16"/>
                <w:szCs w:val="16"/>
              </w:rPr>
              <w:t>/</w:t>
            </w:r>
          </w:p>
        </w:tc>
      </w:tr>
    </w:tbl>
    <w:p w:rsidR="000C1CF2" w:rsidRDefault="000C1CF2" w:rsidP="000C1CF2">
      <w:pPr>
        <w:autoSpaceDE w:val="0"/>
        <w:jc w:val="both"/>
        <w:rPr>
          <w:sz w:val="16"/>
          <w:szCs w:val="16"/>
          <w:lang w:eastAsia="zh-CN"/>
        </w:rPr>
      </w:pPr>
      <w:bookmarkStart w:id="6" w:name="_PictureBullets"/>
      <w:bookmarkEnd w:id="6"/>
    </w:p>
    <w:p w:rsidR="00313C06" w:rsidRPr="00313C06" w:rsidRDefault="00313C06" w:rsidP="000C1CF2">
      <w:pPr>
        <w:autoSpaceDE w:val="0"/>
        <w:jc w:val="both"/>
        <w:rPr>
          <w:sz w:val="16"/>
          <w:szCs w:val="16"/>
          <w:lang w:eastAsia="zh-CN"/>
        </w:rPr>
      </w:pPr>
    </w:p>
    <w:sectPr w:rsidR="00313C06" w:rsidRPr="00313C06" w:rsidSect="00531E00">
      <w:footerReference w:type="default" r:id="rId13"/>
      <w:pgSz w:w="16838" w:h="11906" w:orient="landscape"/>
      <w:pgMar w:top="284" w:right="567" w:bottom="425"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39" w:rsidRDefault="00AC2E39">
      <w:r>
        <w:separator/>
      </w:r>
    </w:p>
  </w:endnote>
  <w:endnote w:type="continuationSeparator" w:id="0">
    <w:p w:rsidR="00AC2E39" w:rsidRDefault="00AC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8AD" w:rsidRPr="0080670D" w:rsidRDefault="00A618AD">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A71C79">
      <w:rPr>
        <w:rStyle w:val="af3"/>
        <w:noProof/>
        <w:sz w:val="15"/>
        <w:szCs w:val="15"/>
      </w:rPr>
      <w:t>7</w:t>
    </w:r>
    <w:r w:rsidRPr="0080670D">
      <w:rPr>
        <w:rStyle w:val="af3"/>
        <w:sz w:val="15"/>
        <w:szCs w:val="15"/>
      </w:rPr>
      <w:fldChar w:fldCharType="end"/>
    </w:r>
  </w:p>
  <w:p w:rsidR="00A618AD" w:rsidRPr="0080670D" w:rsidRDefault="00A618AD">
    <w:pPr>
      <w:pStyle w:val="af1"/>
      <w:ind w:right="360"/>
      <w:rPr>
        <w:sz w:val="15"/>
        <w:szCs w:val="15"/>
      </w:rPr>
    </w:pPr>
  </w:p>
  <w:p w:rsidR="00A618AD" w:rsidRPr="0080670D" w:rsidRDefault="00A618AD">
    <w:pP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39" w:rsidRDefault="00AC2E39">
      <w:r>
        <w:separator/>
      </w:r>
    </w:p>
  </w:footnote>
  <w:footnote w:type="continuationSeparator" w:id="0">
    <w:p w:rsidR="00AC2E39" w:rsidRDefault="00AC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pt;height:11pt" o:bullet="t">
        <v:imagedata r:id="rId1" o:title="mso198D"/>
      </v:shape>
    </w:pict>
  </w:numPicBullet>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nsid w:val="00000003"/>
    <w:multiLevelType w:val="multilevel"/>
    <w:tmpl w:val="00000003"/>
    <w:name w:val="WW8Num3"/>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00000004"/>
    <w:multiLevelType w:val="multilevel"/>
    <w:tmpl w:val="00000004"/>
    <w:name w:val="WW8Num4"/>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0000005"/>
    <w:multiLevelType w:val="singleLevel"/>
    <w:tmpl w:val="00000000"/>
    <w:lvl w:ilvl="0">
      <w:start w:val="1"/>
      <w:numFmt w:val="russianLower"/>
      <w:lvlText w:val="%1)"/>
      <w:lvlJc w:val="left"/>
      <w:pPr>
        <w:tabs>
          <w:tab w:val="num" w:pos="540"/>
        </w:tabs>
        <w:ind w:left="540" w:hanging="340"/>
      </w:pPr>
    </w:lvl>
  </w:abstractNum>
  <w:abstractNum w:abstractNumId="4">
    <w:nsid w:val="00000006"/>
    <w:multiLevelType w:val="singleLevel"/>
    <w:tmpl w:val="00000000"/>
    <w:lvl w:ilvl="0">
      <w:start w:val="1"/>
      <w:numFmt w:val="russianLower"/>
      <w:lvlText w:val="%1)"/>
      <w:lvlJc w:val="left"/>
      <w:pPr>
        <w:tabs>
          <w:tab w:val="num" w:pos="540"/>
        </w:tabs>
        <w:ind w:left="540" w:hanging="340"/>
      </w:pPr>
    </w:lvl>
  </w:abstractNum>
  <w:abstractNum w:abstractNumId="5">
    <w:nsid w:val="00000007"/>
    <w:multiLevelType w:val="singleLevel"/>
    <w:tmpl w:val="00000000"/>
    <w:lvl w:ilvl="0">
      <w:start w:val="1"/>
      <w:numFmt w:val="russianLower"/>
      <w:lvlText w:val="%1)"/>
      <w:lvlJc w:val="left"/>
      <w:pPr>
        <w:tabs>
          <w:tab w:val="num" w:pos="540"/>
        </w:tabs>
        <w:ind w:left="540" w:hanging="340"/>
      </w:pPr>
    </w:lvl>
  </w:abstractNum>
  <w:abstractNum w:abstractNumId="6">
    <w:nsid w:val="00000008"/>
    <w:multiLevelType w:val="multilevel"/>
    <w:tmpl w:val="00000008"/>
    <w:name w:val="WW8Num8"/>
    <w:lvl w:ilvl="0">
      <w:start w:val="1"/>
      <w:numFmt w:val="russianLower"/>
      <w:lvlText w:val="%1)"/>
      <w:lvlJc w:val="left"/>
      <w:pPr>
        <w:tabs>
          <w:tab w:val="num" w:pos="540"/>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00000009"/>
    <w:multiLevelType w:val="multilevel"/>
    <w:tmpl w:val="00000009"/>
    <w:name w:val="WW8Num9"/>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0000000A"/>
    <w:multiLevelType w:val="multilevel"/>
    <w:tmpl w:val="0000000A"/>
    <w:name w:val="WW8Num10"/>
    <w:lvl w:ilvl="0">
      <w:start w:val="1"/>
      <w:numFmt w:val="russianLower"/>
      <w:lvlText w:val="%1)"/>
      <w:lvlJc w:val="left"/>
      <w:pPr>
        <w:tabs>
          <w:tab w:val="num" w:pos="709"/>
        </w:tabs>
        <w:ind w:left="540" w:hanging="34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08240C70"/>
    <w:multiLevelType w:val="multilevel"/>
    <w:tmpl w:val="D67E59D4"/>
    <w:lvl w:ilvl="0">
      <w:start w:val="1"/>
      <w:numFmt w:val="decimal"/>
      <w:suff w:val="space"/>
      <w:lvlText w:val="%1."/>
      <w:lvlJc w:val="left"/>
      <w:pPr>
        <w:ind w:left="3621" w:hanging="360"/>
      </w:pPr>
      <w:rPr>
        <w:rFonts w:cs="Times New Roman"/>
        <w:b/>
      </w:rPr>
    </w:lvl>
    <w:lvl w:ilvl="1">
      <w:start w:val="1"/>
      <w:numFmt w:val="decimal"/>
      <w:suff w:val="space"/>
      <w:lvlText w:val="%1.%2."/>
      <w:lvlJc w:val="left"/>
      <w:pPr>
        <w:ind w:left="858" w:hanging="432"/>
      </w:pPr>
      <w:rPr>
        <w:rFonts w:cs="Times New Roman"/>
        <w:b w:val="0"/>
        <w:color w:val="000000"/>
      </w:rPr>
    </w:lvl>
    <w:lvl w:ilvl="2">
      <w:start w:val="1"/>
      <w:numFmt w:val="decimal"/>
      <w:suff w:val="space"/>
      <w:lvlText w:val="%1.%2.%3."/>
      <w:lvlJc w:val="left"/>
      <w:pPr>
        <w:ind w:left="646"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196A2661"/>
    <w:multiLevelType w:val="hybridMultilevel"/>
    <w:tmpl w:val="363C24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DA1724C"/>
    <w:multiLevelType w:val="hybridMultilevel"/>
    <w:tmpl w:val="0178D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574D5D"/>
    <w:multiLevelType w:val="multilevel"/>
    <w:tmpl w:val="421A2B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D723AB"/>
    <w:multiLevelType w:val="hybridMultilevel"/>
    <w:tmpl w:val="E620F93A"/>
    <w:lvl w:ilvl="0" w:tplc="B5B80C0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245B99"/>
    <w:multiLevelType w:val="multilevel"/>
    <w:tmpl w:val="AA5C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4F3F770A"/>
    <w:multiLevelType w:val="multilevel"/>
    <w:tmpl w:val="5200573E"/>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7">
    <w:nsid w:val="4F9E3484"/>
    <w:multiLevelType w:val="hybridMultilevel"/>
    <w:tmpl w:val="695C6D80"/>
    <w:lvl w:ilvl="0" w:tplc="4704E1F8">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abstractNum w:abstractNumId="18">
    <w:nsid w:val="55902E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8C70461"/>
    <w:multiLevelType w:val="hybridMultilevel"/>
    <w:tmpl w:val="40A0BA90"/>
    <w:lvl w:ilvl="0" w:tplc="8ED029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111F9A"/>
    <w:multiLevelType w:val="multilevel"/>
    <w:tmpl w:val="1A4C18F8"/>
    <w:lvl w:ilvl="0">
      <w:start w:val="5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66AB0C45"/>
    <w:multiLevelType w:val="hybridMultilevel"/>
    <w:tmpl w:val="9648BD2E"/>
    <w:lvl w:ilvl="0" w:tplc="4AEA8756">
      <w:start w:val="3"/>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nsid w:val="694E22E8"/>
    <w:multiLevelType w:val="hybridMultilevel"/>
    <w:tmpl w:val="4532EB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131F27"/>
    <w:multiLevelType w:val="hybridMultilevel"/>
    <w:tmpl w:val="73B8B2C2"/>
    <w:lvl w:ilvl="0" w:tplc="7A3492A6">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25">
    <w:nsid w:val="754F37F1"/>
    <w:multiLevelType w:val="hybridMultilevel"/>
    <w:tmpl w:val="D39C9D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22"/>
  </w:num>
  <w:num w:numId="3">
    <w:abstractNumId w:val="24"/>
  </w:num>
  <w:num w:numId="4">
    <w:abstractNumId w:val="18"/>
  </w:num>
  <w:num w:numId="5">
    <w:abstractNumId w:val="19"/>
  </w:num>
  <w:num w:numId="6">
    <w:abstractNumId w:val="13"/>
  </w:num>
  <w:num w:numId="7">
    <w:abstractNumId w:val="21"/>
  </w:num>
  <w:num w:numId="8">
    <w:abstractNumId w:val="16"/>
  </w:num>
  <w:num w:numId="9">
    <w:abstractNumId w:val="20"/>
  </w:num>
  <w:num w:numId="10">
    <w:abstractNumId w:val="15"/>
  </w:num>
  <w:num w:numId="11">
    <w:abstractNumId w:val="25"/>
  </w:num>
  <w:num w:numId="12">
    <w:abstractNumId w:val="23"/>
  </w:num>
  <w:num w:numId="13">
    <w:abstractNumId w:val="14"/>
  </w:num>
  <w:num w:numId="14">
    <w:abstractNumId w:val="11"/>
  </w:num>
  <w:num w:numId="15">
    <w:abstractNumId w:val="3"/>
  </w:num>
  <w:num w:numId="16">
    <w:abstractNumId w:val="4"/>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3"/>
    <w:lvlOverride w:ilvl="0">
      <w:startOverride w:val="1"/>
    </w:lvlOverride>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4"/>
    <w:lvlOverride w:ilvl="0">
      <w:startOverride w:val="1"/>
    </w:lvlOverride>
  </w:num>
  <w:num w:numId="25">
    <w:abstractNumId w:val="1"/>
    <w:lvlOverride w:ilvl="0">
      <w:startOverride w:val="1"/>
    </w:lvlOverride>
    <w:lvlOverride w:ilvl="1"/>
    <w:lvlOverride w:ilvl="2"/>
    <w:lvlOverride w:ilvl="3"/>
    <w:lvlOverride w:ilvl="4"/>
    <w:lvlOverride w:ilvl="5"/>
    <w:lvlOverride w:ilvl="6"/>
    <w:lvlOverride w:ilvl="7"/>
    <w:lvlOverride w:ilvl="8"/>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5"/>
    <w:lvlOverride w:ilvl="0">
      <w:startOverride w:val="1"/>
    </w:lvlOverride>
  </w:num>
  <w:num w:numId="28">
    <w:abstractNumId w:val="2"/>
    <w:lvlOverride w:ilvl="0">
      <w:startOverride w:val="1"/>
    </w:lvlOverride>
    <w:lvlOverride w:ilvl="1"/>
    <w:lvlOverride w:ilvl="2"/>
    <w:lvlOverride w:ilvl="3"/>
    <w:lvlOverride w:ilvl="4"/>
    <w:lvlOverride w:ilvl="5"/>
    <w:lvlOverride w:ilvl="6"/>
    <w:lvlOverride w:ilvl="7"/>
    <w:lvlOverride w:ilvl="8"/>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37"/>
    <w:rsid w:val="00000127"/>
    <w:rsid w:val="00004F6E"/>
    <w:rsid w:val="00006794"/>
    <w:rsid w:val="0001079C"/>
    <w:rsid w:val="00010D65"/>
    <w:rsid w:val="00010F51"/>
    <w:rsid w:val="00011AE8"/>
    <w:rsid w:val="000132DA"/>
    <w:rsid w:val="000135D6"/>
    <w:rsid w:val="0002171D"/>
    <w:rsid w:val="00022986"/>
    <w:rsid w:val="000233E3"/>
    <w:rsid w:val="00024C50"/>
    <w:rsid w:val="00025803"/>
    <w:rsid w:val="00026019"/>
    <w:rsid w:val="00030378"/>
    <w:rsid w:val="00031810"/>
    <w:rsid w:val="00032AAF"/>
    <w:rsid w:val="000332F0"/>
    <w:rsid w:val="00034458"/>
    <w:rsid w:val="00037347"/>
    <w:rsid w:val="0004178A"/>
    <w:rsid w:val="0004401E"/>
    <w:rsid w:val="00044764"/>
    <w:rsid w:val="00045D1A"/>
    <w:rsid w:val="000461EE"/>
    <w:rsid w:val="00046B9B"/>
    <w:rsid w:val="00050ABC"/>
    <w:rsid w:val="00052830"/>
    <w:rsid w:val="00053540"/>
    <w:rsid w:val="000539CA"/>
    <w:rsid w:val="00053B49"/>
    <w:rsid w:val="00057A02"/>
    <w:rsid w:val="00066066"/>
    <w:rsid w:val="00066630"/>
    <w:rsid w:val="00066A19"/>
    <w:rsid w:val="000701C0"/>
    <w:rsid w:val="00071E27"/>
    <w:rsid w:val="00072754"/>
    <w:rsid w:val="00074074"/>
    <w:rsid w:val="00081A00"/>
    <w:rsid w:val="000829C3"/>
    <w:rsid w:val="00083581"/>
    <w:rsid w:val="00084268"/>
    <w:rsid w:val="0008706B"/>
    <w:rsid w:val="00087348"/>
    <w:rsid w:val="00090FB9"/>
    <w:rsid w:val="00091F9A"/>
    <w:rsid w:val="00094A1F"/>
    <w:rsid w:val="0009630C"/>
    <w:rsid w:val="00097F62"/>
    <w:rsid w:val="000A42D0"/>
    <w:rsid w:val="000A64DE"/>
    <w:rsid w:val="000A793A"/>
    <w:rsid w:val="000B1645"/>
    <w:rsid w:val="000B179C"/>
    <w:rsid w:val="000B55AF"/>
    <w:rsid w:val="000B76D2"/>
    <w:rsid w:val="000C1CF2"/>
    <w:rsid w:val="000C437B"/>
    <w:rsid w:val="000C444D"/>
    <w:rsid w:val="000C4D43"/>
    <w:rsid w:val="000C6B77"/>
    <w:rsid w:val="000C732D"/>
    <w:rsid w:val="000D4165"/>
    <w:rsid w:val="000D42A9"/>
    <w:rsid w:val="000D4FB4"/>
    <w:rsid w:val="000E084B"/>
    <w:rsid w:val="000E6023"/>
    <w:rsid w:val="000F485F"/>
    <w:rsid w:val="000F4C96"/>
    <w:rsid w:val="000F715C"/>
    <w:rsid w:val="001011AF"/>
    <w:rsid w:val="00102728"/>
    <w:rsid w:val="00102E34"/>
    <w:rsid w:val="0010315B"/>
    <w:rsid w:val="001042E9"/>
    <w:rsid w:val="00104325"/>
    <w:rsid w:val="00107E69"/>
    <w:rsid w:val="0011456C"/>
    <w:rsid w:val="00121F48"/>
    <w:rsid w:val="001221E7"/>
    <w:rsid w:val="001226E9"/>
    <w:rsid w:val="00122C78"/>
    <w:rsid w:val="00122CA8"/>
    <w:rsid w:val="00125063"/>
    <w:rsid w:val="001308D2"/>
    <w:rsid w:val="00130A66"/>
    <w:rsid w:val="00130B72"/>
    <w:rsid w:val="00130E40"/>
    <w:rsid w:val="001330DE"/>
    <w:rsid w:val="001330F4"/>
    <w:rsid w:val="00133250"/>
    <w:rsid w:val="00135509"/>
    <w:rsid w:val="00135BA5"/>
    <w:rsid w:val="001365EF"/>
    <w:rsid w:val="00136F98"/>
    <w:rsid w:val="0014066E"/>
    <w:rsid w:val="00140966"/>
    <w:rsid w:val="00144BB0"/>
    <w:rsid w:val="00145F39"/>
    <w:rsid w:val="00146361"/>
    <w:rsid w:val="00150BEF"/>
    <w:rsid w:val="00151C35"/>
    <w:rsid w:val="00152D57"/>
    <w:rsid w:val="00156E83"/>
    <w:rsid w:val="00160415"/>
    <w:rsid w:val="0016174B"/>
    <w:rsid w:val="00162428"/>
    <w:rsid w:val="0016264B"/>
    <w:rsid w:val="0016318D"/>
    <w:rsid w:val="00164E35"/>
    <w:rsid w:val="001655D6"/>
    <w:rsid w:val="00167783"/>
    <w:rsid w:val="001678B3"/>
    <w:rsid w:val="0017217F"/>
    <w:rsid w:val="00174D4F"/>
    <w:rsid w:val="0017638E"/>
    <w:rsid w:val="001771DD"/>
    <w:rsid w:val="00177430"/>
    <w:rsid w:val="00177D29"/>
    <w:rsid w:val="001809D6"/>
    <w:rsid w:val="001823DF"/>
    <w:rsid w:val="00182523"/>
    <w:rsid w:val="00182CE8"/>
    <w:rsid w:val="00184A51"/>
    <w:rsid w:val="001907EC"/>
    <w:rsid w:val="00195818"/>
    <w:rsid w:val="00196A25"/>
    <w:rsid w:val="001A10C1"/>
    <w:rsid w:val="001A1938"/>
    <w:rsid w:val="001A4B79"/>
    <w:rsid w:val="001A5A06"/>
    <w:rsid w:val="001A627F"/>
    <w:rsid w:val="001A6862"/>
    <w:rsid w:val="001A756C"/>
    <w:rsid w:val="001A7EB1"/>
    <w:rsid w:val="001B14F1"/>
    <w:rsid w:val="001B2BCA"/>
    <w:rsid w:val="001B46A5"/>
    <w:rsid w:val="001B6004"/>
    <w:rsid w:val="001C0264"/>
    <w:rsid w:val="001C1663"/>
    <w:rsid w:val="001C217B"/>
    <w:rsid w:val="001C4912"/>
    <w:rsid w:val="001D4CA6"/>
    <w:rsid w:val="001D6012"/>
    <w:rsid w:val="001D65D6"/>
    <w:rsid w:val="001E11B5"/>
    <w:rsid w:val="001E2AB8"/>
    <w:rsid w:val="001E6A9E"/>
    <w:rsid w:val="001E767B"/>
    <w:rsid w:val="001E7A93"/>
    <w:rsid w:val="001F2734"/>
    <w:rsid w:val="001F4AF4"/>
    <w:rsid w:val="001F5CEB"/>
    <w:rsid w:val="001F6103"/>
    <w:rsid w:val="001F6699"/>
    <w:rsid w:val="001F6749"/>
    <w:rsid w:val="00201545"/>
    <w:rsid w:val="00201DEC"/>
    <w:rsid w:val="00201F1C"/>
    <w:rsid w:val="00204401"/>
    <w:rsid w:val="002046BF"/>
    <w:rsid w:val="00205737"/>
    <w:rsid w:val="00205994"/>
    <w:rsid w:val="0020626F"/>
    <w:rsid w:val="00206CA8"/>
    <w:rsid w:val="00207814"/>
    <w:rsid w:val="0020790E"/>
    <w:rsid w:val="00210494"/>
    <w:rsid w:val="00215A67"/>
    <w:rsid w:val="002163A6"/>
    <w:rsid w:val="002175BD"/>
    <w:rsid w:val="0022165A"/>
    <w:rsid w:val="00224355"/>
    <w:rsid w:val="00225646"/>
    <w:rsid w:val="00225EC7"/>
    <w:rsid w:val="002261A6"/>
    <w:rsid w:val="002269DE"/>
    <w:rsid w:val="00227BE1"/>
    <w:rsid w:val="00231994"/>
    <w:rsid w:val="00242234"/>
    <w:rsid w:val="002428D8"/>
    <w:rsid w:val="00243F48"/>
    <w:rsid w:val="002441CE"/>
    <w:rsid w:val="002458DF"/>
    <w:rsid w:val="00245E20"/>
    <w:rsid w:val="00252708"/>
    <w:rsid w:val="00252C24"/>
    <w:rsid w:val="002602F3"/>
    <w:rsid w:val="002615DA"/>
    <w:rsid w:val="00263239"/>
    <w:rsid w:val="00263E9D"/>
    <w:rsid w:val="00265D14"/>
    <w:rsid w:val="00267694"/>
    <w:rsid w:val="002703E7"/>
    <w:rsid w:val="00270B80"/>
    <w:rsid w:val="00270DF1"/>
    <w:rsid w:val="0027149A"/>
    <w:rsid w:val="00271A27"/>
    <w:rsid w:val="00273EDC"/>
    <w:rsid w:val="00273F9A"/>
    <w:rsid w:val="0027584F"/>
    <w:rsid w:val="00276010"/>
    <w:rsid w:val="00276D6F"/>
    <w:rsid w:val="00276E6D"/>
    <w:rsid w:val="00277287"/>
    <w:rsid w:val="0028250B"/>
    <w:rsid w:val="002852C2"/>
    <w:rsid w:val="00287800"/>
    <w:rsid w:val="0029502B"/>
    <w:rsid w:val="00295503"/>
    <w:rsid w:val="002957BF"/>
    <w:rsid w:val="00297B9C"/>
    <w:rsid w:val="002A0ACF"/>
    <w:rsid w:val="002A13D9"/>
    <w:rsid w:val="002A44E0"/>
    <w:rsid w:val="002A5407"/>
    <w:rsid w:val="002A5B4C"/>
    <w:rsid w:val="002A5CD7"/>
    <w:rsid w:val="002A5E06"/>
    <w:rsid w:val="002A73B0"/>
    <w:rsid w:val="002B003A"/>
    <w:rsid w:val="002B026B"/>
    <w:rsid w:val="002C0D1B"/>
    <w:rsid w:val="002C253C"/>
    <w:rsid w:val="002C2C42"/>
    <w:rsid w:val="002C309B"/>
    <w:rsid w:val="002C373E"/>
    <w:rsid w:val="002C4995"/>
    <w:rsid w:val="002C4FC4"/>
    <w:rsid w:val="002C56CC"/>
    <w:rsid w:val="002D0D5F"/>
    <w:rsid w:val="002D6764"/>
    <w:rsid w:val="002D7217"/>
    <w:rsid w:val="002D7FDA"/>
    <w:rsid w:val="002E3F8B"/>
    <w:rsid w:val="002E62BF"/>
    <w:rsid w:val="002F0717"/>
    <w:rsid w:val="002F1014"/>
    <w:rsid w:val="002F36D1"/>
    <w:rsid w:val="002F43B5"/>
    <w:rsid w:val="002F6C74"/>
    <w:rsid w:val="002F7379"/>
    <w:rsid w:val="00300362"/>
    <w:rsid w:val="00300B01"/>
    <w:rsid w:val="00302A40"/>
    <w:rsid w:val="00303A5D"/>
    <w:rsid w:val="003046D4"/>
    <w:rsid w:val="00306792"/>
    <w:rsid w:val="00306B13"/>
    <w:rsid w:val="003071B7"/>
    <w:rsid w:val="00311D16"/>
    <w:rsid w:val="003134EF"/>
    <w:rsid w:val="00313C06"/>
    <w:rsid w:val="0032126A"/>
    <w:rsid w:val="0032190A"/>
    <w:rsid w:val="00326195"/>
    <w:rsid w:val="00333A99"/>
    <w:rsid w:val="003357AD"/>
    <w:rsid w:val="00337BAF"/>
    <w:rsid w:val="003424D9"/>
    <w:rsid w:val="00342520"/>
    <w:rsid w:val="00342A65"/>
    <w:rsid w:val="003441D3"/>
    <w:rsid w:val="00347BC9"/>
    <w:rsid w:val="00347C14"/>
    <w:rsid w:val="00350080"/>
    <w:rsid w:val="00353468"/>
    <w:rsid w:val="003543C3"/>
    <w:rsid w:val="00357F8F"/>
    <w:rsid w:val="00363455"/>
    <w:rsid w:val="00363D53"/>
    <w:rsid w:val="003641D7"/>
    <w:rsid w:val="00366AFF"/>
    <w:rsid w:val="00371234"/>
    <w:rsid w:val="00373343"/>
    <w:rsid w:val="003800B7"/>
    <w:rsid w:val="003804BC"/>
    <w:rsid w:val="0038283C"/>
    <w:rsid w:val="0038480C"/>
    <w:rsid w:val="00384BC7"/>
    <w:rsid w:val="00385239"/>
    <w:rsid w:val="00387553"/>
    <w:rsid w:val="00391F0D"/>
    <w:rsid w:val="00393FC2"/>
    <w:rsid w:val="00394E8A"/>
    <w:rsid w:val="0039521A"/>
    <w:rsid w:val="00395999"/>
    <w:rsid w:val="00395EFA"/>
    <w:rsid w:val="00396ECD"/>
    <w:rsid w:val="003975B9"/>
    <w:rsid w:val="00397674"/>
    <w:rsid w:val="003B013D"/>
    <w:rsid w:val="003B2606"/>
    <w:rsid w:val="003B3E34"/>
    <w:rsid w:val="003B5A95"/>
    <w:rsid w:val="003B5AE0"/>
    <w:rsid w:val="003B77DE"/>
    <w:rsid w:val="003C069C"/>
    <w:rsid w:val="003C19C6"/>
    <w:rsid w:val="003C4DAC"/>
    <w:rsid w:val="003C5057"/>
    <w:rsid w:val="003D21A1"/>
    <w:rsid w:val="003D4C44"/>
    <w:rsid w:val="003D6E87"/>
    <w:rsid w:val="003D7BA0"/>
    <w:rsid w:val="003E101A"/>
    <w:rsid w:val="003E5EB1"/>
    <w:rsid w:val="003E7900"/>
    <w:rsid w:val="003F10ED"/>
    <w:rsid w:val="003F24FD"/>
    <w:rsid w:val="003F2601"/>
    <w:rsid w:val="003F460B"/>
    <w:rsid w:val="003F5F5B"/>
    <w:rsid w:val="003F787D"/>
    <w:rsid w:val="003F7951"/>
    <w:rsid w:val="003F7ECE"/>
    <w:rsid w:val="00400326"/>
    <w:rsid w:val="00400EE2"/>
    <w:rsid w:val="00402FDD"/>
    <w:rsid w:val="00403A31"/>
    <w:rsid w:val="004053A2"/>
    <w:rsid w:val="00405F1C"/>
    <w:rsid w:val="00411A93"/>
    <w:rsid w:val="004140E2"/>
    <w:rsid w:val="0041501B"/>
    <w:rsid w:val="00415C1A"/>
    <w:rsid w:val="00416286"/>
    <w:rsid w:val="00417044"/>
    <w:rsid w:val="00417705"/>
    <w:rsid w:val="004201C1"/>
    <w:rsid w:val="004209E5"/>
    <w:rsid w:val="0042142C"/>
    <w:rsid w:val="00422778"/>
    <w:rsid w:val="00424919"/>
    <w:rsid w:val="00427AAD"/>
    <w:rsid w:val="00430C7F"/>
    <w:rsid w:val="0043268B"/>
    <w:rsid w:val="00432A09"/>
    <w:rsid w:val="00441428"/>
    <w:rsid w:val="00441D4A"/>
    <w:rsid w:val="004423E5"/>
    <w:rsid w:val="00443778"/>
    <w:rsid w:val="00443A54"/>
    <w:rsid w:val="00444085"/>
    <w:rsid w:val="004440FD"/>
    <w:rsid w:val="0044545D"/>
    <w:rsid w:val="00454030"/>
    <w:rsid w:val="004562C9"/>
    <w:rsid w:val="004575FF"/>
    <w:rsid w:val="004578D5"/>
    <w:rsid w:val="00460260"/>
    <w:rsid w:val="00460B7D"/>
    <w:rsid w:val="004630FD"/>
    <w:rsid w:val="00470C62"/>
    <w:rsid w:val="00472501"/>
    <w:rsid w:val="0047429C"/>
    <w:rsid w:val="0047504C"/>
    <w:rsid w:val="00477341"/>
    <w:rsid w:val="00480777"/>
    <w:rsid w:val="00480E01"/>
    <w:rsid w:val="00481455"/>
    <w:rsid w:val="004820C9"/>
    <w:rsid w:val="00482230"/>
    <w:rsid w:val="004827BA"/>
    <w:rsid w:val="00483157"/>
    <w:rsid w:val="0048370F"/>
    <w:rsid w:val="00485C79"/>
    <w:rsid w:val="004870B8"/>
    <w:rsid w:val="00487CE0"/>
    <w:rsid w:val="00491032"/>
    <w:rsid w:val="00492948"/>
    <w:rsid w:val="00495A1F"/>
    <w:rsid w:val="00497006"/>
    <w:rsid w:val="00497731"/>
    <w:rsid w:val="004A09A8"/>
    <w:rsid w:val="004A0A07"/>
    <w:rsid w:val="004A220D"/>
    <w:rsid w:val="004A3810"/>
    <w:rsid w:val="004A6869"/>
    <w:rsid w:val="004B08FB"/>
    <w:rsid w:val="004B2944"/>
    <w:rsid w:val="004B32CA"/>
    <w:rsid w:val="004B637F"/>
    <w:rsid w:val="004C0652"/>
    <w:rsid w:val="004C14D7"/>
    <w:rsid w:val="004C16AE"/>
    <w:rsid w:val="004C33F8"/>
    <w:rsid w:val="004C3814"/>
    <w:rsid w:val="004C6686"/>
    <w:rsid w:val="004D0465"/>
    <w:rsid w:val="004D04FA"/>
    <w:rsid w:val="004D1107"/>
    <w:rsid w:val="004D4205"/>
    <w:rsid w:val="004D5762"/>
    <w:rsid w:val="004D65DE"/>
    <w:rsid w:val="004E09B6"/>
    <w:rsid w:val="004E0A20"/>
    <w:rsid w:val="004E1055"/>
    <w:rsid w:val="004E202A"/>
    <w:rsid w:val="004E3AF5"/>
    <w:rsid w:val="004E5986"/>
    <w:rsid w:val="004F0C9D"/>
    <w:rsid w:val="004F1DE4"/>
    <w:rsid w:val="004F3A37"/>
    <w:rsid w:val="004F4F28"/>
    <w:rsid w:val="004F76F1"/>
    <w:rsid w:val="005004E2"/>
    <w:rsid w:val="00500E0B"/>
    <w:rsid w:val="00501DD9"/>
    <w:rsid w:val="0050348F"/>
    <w:rsid w:val="00503F76"/>
    <w:rsid w:val="005059F5"/>
    <w:rsid w:val="0050657E"/>
    <w:rsid w:val="00507224"/>
    <w:rsid w:val="005073C1"/>
    <w:rsid w:val="00507975"/>
    <w:rsid w:val="005118E2"/>
    <w:rsid w:val="0051280A"/>
    <w:rsid w:val="005141C4"/>
    <w:rsid w:val="00514416"/>
    <w:rsid w:val="005164D0"/>
    <w:rsid w:val="00516741"/>
    <w:rsid w:val="00516F8C"/>
    <w:rsid w:val="00517875"/>
    <w:rsid w:val="00521EAD"/>
    <w:rsid w:val="00523284"/>
    <w:rsid w:val="005237C3"/>
    <w:rsid w:val="0052474B"/>
    <w:rsid w:val="00526922"/>
    <w:rsid w:val="00527402"/>
    <w:rsid w:val="0052792D"/>
    <w:rsid w:val="00531E00"/>
    <w:rsid w:val="005336D1"/>
    <w:rsid w:val="0053413C"/>
    <w:rsid w:val="0053597D"/>
    <w:rsid w:val="00540D54"/>
    <w:rsid w:val="0054199E"/>
    <w:rsid w:val="005421C6"/>
    <w:rsid w:val="00544915"/>
    <w:rsid w:val="00544C29"/>
    <w:rsid w:val="005478B0"/>
    <w:rsid w:val="005525CB"/>
    <w:rsid w:val="005555BD"/>
    <w:rsid w:val="00556422"/>
    <w:rsid w:val="005573A5"/>
    <w:rsid w:val="00561A9E"/>
    <w:rsid w:val="00564A77"/>
    <w:rsid w:val="00565D08"/>
    <w:rsid w:val="005723AF"/>
    <w:rsid w:val="0057408C"/>
    <w:rsid w:val="00574882"/>
    <w:rsid w:val="00575F99"/>
    <w:rsid w:val="00576B34"/>
    <w:rsid w:val="00580301"/>
    <w:rsid w:val="00580F72"/>
    <w:rsid w:val="00583738"/>
    <w:rsid w:val="00584C83"/>
    <w:rsid w:val="005868D5"/>
    <w:rsid w:val="00590179"/>
    <w:rsid w:val="00590365"/>
    <w:rsid w:val="00591D1A"/>
    <w:rsid w:val="00597B71"/>
    <w:rsid w:val="005A10E9"/>
    <w:rsid w:val="005A17B7"/>
    <w:rsid w:val="005A2F9D"/>
    <w:rsid w:val="005A3F40"/>
    <w:rsid w:val="005A6C4E"/>
    <w:rsid w:val="005B388A"/>
    <w:rsid w:val="005B456F"/>
    <w:rsid w:val="005B4B7C"/>
    <w:rsid w:val="005B77DF"/>
    <w:rsid w:val="005C1B1C"/>
    <w:rsid w:val="005C70C2"/>
    <w:rsid w:val="005C7CD2"/>
    <w:rsid w:val="005D086B"/>
    <w:rsid w:val="005D1ACF"/>
    <w:rsid w:val="005D37AF"/>
    <w:rsid w:val="005D3D2F"/>
    <w:rsid w:val="005D4245"/>
    <w:rsid w:val="005D4CE4"/>
    <w:rsid w:val="005E2537"/>
    <w:rsid w:val="005E5685"/>
    <w:rsid w:val="005E60A6"/>
    <w:rsid w:val="005E6C7E"/>
    <w:rsid w:val="005E7D69"/>
    <w:rsid w:val="005F0136"/>
    <w:rsid w:val="005F05D9"/>
    <w:rsid w:val="005F06DD"/>
    <w:rsid w:val="005F1346"/>
    <w:rsid w:val="005F1826"/>
    <w:rsid w:val="005F2A70"/>
    <w:rsid w:val="005F319B"/>
    <w:rsid w:val="005F3A8B"/>
    <w:rsid w:val="005F4BD3"/>
    <w:rsid w:val="005F5F16"/>
    <w:rsid w:val="005F7AC3"/>
    <w:rsid w:val="00600838"/>
    <w:rsid w:val="0060225D"/>
    <w:rsid w:val="00603364"/>
    <w:rsid w:val="00603B1C"/>
    <w:rsid w:val="006046FE"/>
    <w:rsid w:val="006051F2"/>
    <w:rsid w:val="00605A2F"/>
    <w:rsid w:val="00607A48"/>
    <w:rsid w:val="00610171"/>
    <w:rsid w:val="00610547"/>
    <w:rsid w:val="00620610"/>
    <w:rsid w:val="00620D84"/>
    <w:rsid w:val="00620EB1"/>
    <w:rsid w:val="00622FF3"/>
    <w:rsid w:val="00624000"/>
    <w:rsid w:val="006270F4"/>
    <w:rsid w:val="00632ECD"/>
    <w:rsid w:val="006345C0"/>
    <w:rsid w:val="00634D65"/>
    <w:rsid w:val="00634DE6"/>
    <w:rsid w:val="006350B5"/>
    <w:rsid w:val="00636859"/>
    <w:rsid w:val="00637E19"/>
    <w:rsid w:val="0064275C"/>
    <w:rsid w:val="00642DE9"/>
    <w:rsid w:val="00645914"/>
    <w:rsid w:val="00645F81"/>
    <w:rsid w:val="00650284"/>
    <w:rsid w:val="00651603"/>
    <w:rsid w:val="006533CE"/>
    <w:rsid w:val="006534DF"/>
    <w:rsid w:val="00653E65"/>
    <w:rsid w:val="00654131"/>
    <w:rsid w:val="006564B2"/>
    <w:rsid w:val="00656B3A"/>
    <w:rsid w:val="00657136"/>
    <w:rsid w:val="00660A7A"/>
    <w:rsid w:val="0066274F"/>
    <w:rsid w:val="00663C93"/>
    <w:rsid w:val="00664CF4"/>
    <w:rsid w:val="00665DD9"/>
    <w:rsid w:val="00673DCA"/>
    <w:rsid w:val="0067480B"/>
    <w:rsid w:val="00676D23"/>
    <w:rsid w:val="00680116"/>
    <w:rsid w:val="00681042"/>
    <w:rsid w:val="006837B3"/>
    <w:rsid w:val="00684225"/>
    <w:rsid w:val="0068461A"/>
    <w:rsid w:val="00685611"/>
    <w:rsid w:val="006871BE"/>
    <w:rsid w:val="00692966"/>
    <w:rsid w:val="00692AB8"/>
    <w:rsid w:val="00692D6A"/>
    <w:rsid w:val="006937B3"/>
    <w:rsid w:val="006954DF"/>
    <w:rsid w:val="00697256"/>
    <w:rsid w:val="006A09FF"/>
    <w:rsid w:val="006A0E43"/>
    <w:rsid w:val="006A16EF"/>
    <w:rsid w:val="006A2B1B"/>
    <w:rsid w:val="006A36BA"/>
    <w:rsid w:val="006A4A00"/>
    <w:rsid w:val="006B4194"/>
    <w:rsid w:val="006B7857"/>
    <w:rsid w:val="006C13D0"/>
    <w:rsid w:val="006C1ADE"/>
    <w:rsid w:val="006C302A"/>
    <w:rsid w:val="006C57F7"/>
    <w:rsid w:val="006C65B3"/>
    <w:rsid w:val="006C6BB0"/>
    <w:rsid w:val="006D34F4"/>
    <w:rsid w:val="006D5166"/>
    <w:rsid w:val="006D7669"/>
    <w:rsid w:val="006E1E09"/>
    <w:rsid w:val="006E2D4E"/>
    <w:rsid w:val="006E2E1E"/>
    <w:rsid w:val="006E43DB"/>
    <w:rsid w:val="006E7617"/>
    <w:rsid w:val="006F77A2"/>
    <w:rsid w:val="00705092"/>
    <w:rsid w:val="00705365"/>
    <w:rsid w:val="00705EB0"/>
    <w:rsid w:val="00706110"/>
    <w:rsid w:val="00706162"/>
    <w:rsid w:val="0071036C"/>
    <w:rsid w:val="007104D3"/>
    <w:rsid w:val="007114DC"/>
    <w:rsid w:val="00711742"/>
    <w:rsid w:val="00713680"/>
    <w:rsid w:val="007232EA"/>
    <w:rsid w:val="007249A3"/>
    <w:rsid w:val="007278DC"/>
    <w:rsid w:val="00727A0C"/>
    <w:rsid w:val="0073250D"/>
    <w:rsid w:val="007342D2"/>
    <w:rsid w:val="007424B8"/>
    <w:rsid w:val="007424EF"/>
    <w:rsid w:val="007426D9"/>
    <w:rsid w:val="00742C76"/>
    <w:rsid w:val="007441B7"/>
    <w:rsid w:val="0074558F"/>
    <w:rsid w:val="00745A31"/>
    <w:rsid w:val="00752091"/>
    <w:rsid w:val="007540DF"/>
    <w:rsid w:val="00754607"/>
    <w:rsid w:val="00757834"/>
    <w:rsid w:val="007578E7"/>
    <w:rsid w:val="00761B80"/>
    <w:rsid w:val="00763348"/>
    <w:rsid w:val="00763738"/>
    <w:rsid w:val="00770EEE"/>
    <w:rsid w:val="007717EF"/>
    <w:rsid w:val="00773F02"/>
    <w:rsid w:val="00776177"/>
    <w:rsid w:val="00776CEF"/>
    <w:rsid w:val="0077704A"/>
    <w:rsid w:val="00781D33"/>
    <w:rsid w:val="00783354"/>
    <w:rsid w:val="00783E11"/>
    <w:rsid w:val="00783F6F"/>
    <w:rsid w:val="00786FE2"/>
    <w:rsid w:val="007903CC"/>
    <w:rsid w:val="0079067A"/>
    <w:rsid w:val="0079156E"/>
    <w:rsid w:val="0079275E"/>
    <w:rsid w:val="007932FB"/>
    <w:rsid w:val="00795A6F"/>
    <w:rsid w:val="0079645F"/>
    <w:rsid w:val="00796671"/>
    <w:rsid w:val="00797A1D"/>
    <w:rsid w:val="007A3AB2"/>
    <w:rsid w:val="007A41AC"/>
    <w:rsid w:val="007A549D"/>
    <w:rsid w:val="007A7A5B"/>
    <w:rsid w:val="007B1120"/>
    <w:rsid w:val="007B17B7"/>
    <w:rsid w:val="007B1914"/>
    <w:rsid w:val="007B220D"/>
    <w:rsid w:val="007B3A46"/>
    <w:rsid w:val="007B4339"/>
    <w:rsid w:val="007B5010"/>
    <w:rsid w:val="007B7153"/>
    <w:rsid w:val="007C4D56"/>
    <w:rsid w:val="007C735B"/>
    <w:rsid w:val="007C7FAE"/>
    <w:rsid w:val="007D58FF"/>
    <w:rsid w:val="007D5F73"/>
    <w:rsid w:val="007E02B1"/>
    <w:rsid w:val="007E1FD7"/>
    <w:rsid w:val="007E2969"/>
    <w:rsid w:val="007E4097"/>
    <w:rsid w:val="007E54D4"/>
    <w:rsid w:val="007E7F19"/>
    <w:rsid w:val="007F098D"/>
    <w:rsid w:val="007F1876"/>
    <w:rsid w:val="007F2389"/>
    <w:rsid w:val="007F3EA4"/>
    <w:rsid w:val="007F6CE9"/>
    <w:rsid w:val="00800D54"/>
    <w:rsid w:val="00801CD9"/>
    <w:rsid w:val="00804801"/>
    <w:rsid w:val="00804C26"/>
    <w:rsid w:val="00805DCB"/>
    <w:rsid w:val="00806011"/>
    <w:rsid w:val="00806883"/>
    <w:rsid w:val="008104F3"/>
    <w:rsid w:val="00810826"/>
    <w:rsid w:val="008111A4"/>
    <w:rsid w:val="00812AF4"/>
    <w:rsid w:val="00812F2B"/>
    <w:rsid w:val="00816861"/>
    <w:rsid w:val="00817448"/>
    <w:rsid w:val="008177EA"/>
    <w:rsid w:val="00817A23"/>
    <w:rsid w:val="00817BC1"/>
    <w:rsid w:val="00820717"/>
    <w:rsid w:val="00821606"/>
    <w:rsid w:val="00822B3E"/>
    <w:rsid w:val="0082310D"/>
    <w:rsid w:val="008248B4"/>
    <w:rsid w:val="00831098"/>
    <w:rsid w:val="00831BA7"/>
    <w:rsid w:val="008326BC"/>
    <w:rsid w:val="00833E33"/>
    <w:rsid w:val="00834AE7"/>
    <w:rsid w:val="00834E51"/>
    <w:rsid w:val="00841599"/>
    <w:rsid w:val="00842610"/>
    <w:rsid w:val="00846826"/>
    <w:rsid w:val="00847D72"/>
    <w:rsid w:val="00850D1C"/>
    <w:rsid w:val="0085299B"/>
    <w:rsid w:val="00853305"/>
    <w:rsid w:val="00853BA1"/>
    <w:rsid w:val="008554C3"/>
    <w:rsid w:val="00857685"/>
    <w:rsid w:val="008619BF"/>
    <w:rsid w:val="00863B42"/>
    <w:rsid w:val="00865ABE"/>
    <w:rsid w:val="008716A3"/>
    <w:rsid w:val="00872E80"/>
    <w:rsid w:val="008735AF"/>
    <w:rsid w:val="00877813"/>
    <w:rsid w:val="0087795B"/>
    <w:rsid w:val="00880776"/>
    <w:rsid w:val="00881B2C"/>
    <w:rsid w:val="008835FF"/>
    <w:rsid w:val="008855E6"/>
    <w:rsid w:val="00885669"/>
    <w:rsid w:val="00887CED"/>
    <w:rsid w:val="00887F7D"/>
    <w:rsid w:val="00892F0F"/>
    <w:rsid w:val="00893293"/>
    <w:rsid w:val="00893688"/>
    <w:rsid w:val="008937CE"/>
    <w:rsid w:val="00897880"/>
    <w:rsid w:val="008A09C5"/>
    <w:rsid w:val="008A1BEB"/>
    <w:rsid w:val="008A35EE"/>
    <w:rsid w:val="008A4D81"/>
    <w:rsid w:val="008A53C9"/>
    <w:rsid w:val="008A547C"/>
    <w:rsid w:val="008B0BF3"/>
    <w:rsid w:val="008B23B6"/>
    <w:rsid w:val="008B4732"/>
    <w:rsid w:val="008B5B25"/>
    <w:rsid w:val="008B62FB"/>
    <w:rsid w:val="008C3B14"/>
    <w:rsid w:val="008C4C32"/>
    <w:rsid w:val="008C6388"/>
    <w:rsid w:val="008C6732"/>
    <w:rsid w:val="008C73D3"/>
    <w:rsid w:val="008D05FD"/>
    <w:rsid w:val="008D0DA4"/>
    <w:rsid w:val="008D2CDC"/>
    <w:rsid w:val="008D31C0"/>
    <w:rsid w:val="008D5E37"/>
    <w:rsid w:val="008D79E8"/>
    <w:rsid w:val="008E4C58"/>
    <w:rsid w:val="008E57D0"/>
    <w:rsid w:val="008E7027"/>
    <w:rsid w:val="008E7C60"/>
    <w:rsid w:val="008F0187"/>
    <w:rsid w:val="008F0511"/>
    <w:rsid w:val="008F2988"/>
    <w:rsid w:val="008F52A2"/>
    <w:rsid w:val="008F588F"/>
    <w:rsid w:val="00901282"/>
    <w:rsid w:val="009018E9"/>
    <w:rsid w:val="009024A9"/>
    <w:rsid w:val="00904989"/>
    <w:rsid w:val="00905A3E"/>
    <w:rsid w:val="0091210F"/>
    <w:rsid w:val="00913B09"/>
    <w:rsid w:val="009147F8"/>
    <w:rsid w:val="00914ABE"/>
    <w:rsid w:val="00914D2A"/>
    <w:rsid w:val="00914F4D"/>
    <w:rsid w:val="009203BE"/>
    <w:rsid w:val="00923375"/>
    <w:rsid w:val="00924D15"/>
    <w:rsid w:val="00926580"/>
    <w:rsid w:val="00926771"/>
    <w:rsid w:val="00926AB9"/>
    <w:rsid w:val="00926B3C"/>
    <w:rsid w:val="00927F2E"/>
    <w:rsid w:val="00930039"/>
    <w:rsid w:val="009343BD"/>
    <w:rsid w:val="009417A0"/>
    <w:rsid w:val="00945BFC"/>
    <w:rsid w:val="00946177"/>
    <w:rsid w:val="009473CA"/>
    <w:rsid w:val="00947EED"/>
    <w:rsid w:val="00950E7B"/>
    <w:rsid w:val="0095220E"/>
    <w:rsid w:val="009547E4"/>
    <w:rsid w:val="00955EC7"/>
    <w:rsid w:val="0096000E"/>
    <w:rsid w:val="00961F0C"/>
    <w:rsid w:val="00962896"/>
    <w:rsid w:val="00962F34"/>
    <w:rsid w:val="00964100"/>
    <w:rsid w:val="00966A97"/>
    <w:rsid w:val="009679C5"/>
    <w:rsid w:val="00970168"/>
    <w:rsid w:val="00970508"/>
    <w:rsid w:val="00970C35"/>
    <w:rsid w:val="00972148"/>
    <w:rsid w:val="00972776"/>
    <w:rsid w:val="0097506B"/>
    <w:rsid w:val="00976BE8"/>
    <w:rsid w:val="00977031"/>
    <w:rsid w:val="0097755A"/>
    <w:rsid w:val="009779B5"/>
    <w:rsid w:val="009818B4"/>
    <w:rsid w:val="009818F9"/>
    <w:rsid w:val="00985FC9"/>
    <w:rsid w:val="00986693"/>
    <w:rsid w:val="00991B89"/>
    <w:rsid w:val="00995793"/>
    <w:rsid w:val="009957D7"/>
    <w:rsid w:val="009A5F86"/>
    <w:rsid w:val="009B40FD"/>
    <w:rsid w:val="009B69E9"/>
    <w:rsid w:val="009B71A3"/>
    <w:rsid w:val="009B72AD"/>
    <w:rsid w:val="009B7E47"/>
    <w:rsid w:val="009C0271"/>
    <w:rsid w:val="009C052B"/>
    <w:rsid w:val="009C6A0B"/>
    <w:rsid w:val="009C6A24"/>
    <w:rsid w:val="009C73B4"/>
    <w:rsid w:val="009D4486"/>
    <w:rsid w:val="009D6506"/>
    <w:rsid w:val="009E2099"/>
    <w:rsid w:val="009E5129"/>
    <w:rsid w:val="009E6138"/>
    <w:rsid w:val="009E7A2B"/>
    <w:rsid w:val="009F4DE6"/>
    <w:rsid w:val="009F5F30"/>
    <w:rsid w:val="00A00918"/>
    <w:rsid w:val="00A00FCC"/>
    <w:rsid w:val="00A050BC"/>
    <w:rsid w:val="00A05931"/>
    <w:rsid w:val="00A05A4D"/>
    <w:rsid w:val="00A06FA2"/>
    <w:rsid w:val="00A14807"/>
    <w:rsid w:val="00A167AA"/>
    <w:rsid w:val="00A20949"/>
    <w:rsid w:val="00A22266"/>
    <w:rsid w:val="00A22DC3"/>
    <w:rsid w:val="00A23D23"/>
    <w:rsid w:val="00A25E8F"/>
    <w:rsid w:val="00A27587"/>
    <w:rsid w:val="00A27756"/>
    <w:rsid w:val="00A360CC"/>
    <w:rsid w:val="00A378F7"/>
    <w:rsid w:val="00A40C82"/>
    <w:rsid w:val="00A41B91"/>
    <w:rsid w:val="00A41D88"/>
    <w:rsid w:val="00A42471"/>
    <w:rsid w:val="00A43E39"/>
    <w:rsid w:val="00A44C25"/>
    <w:rsid w:val="00A4524F"/>
    <w:rsid w:val="00A507F8"/>
    <w:rsid w:val="00A51C28"/>
    <w:rsid w:val="00A53C35"/>
    <w:rsid w:val="00A5526D"/>
    <w:rsid w:val="00A55933"/>
    <w:rsid w:val="00A57EAD"/>
    <w:rsid w:val="00A614D9"/>
    <w:rsid w:val="00A618AD"/>
    <w:rsid w:val="00A61921"/>
    <w:rsid w:val="00A63EA3"/>
    <w:rsid w:val="00A65B39"/>
    <w:rsid w:val="00A71C79"/>
    <w:rsid w:val="00A72DBB"/>
    <w:rsid w:val="00A733E2"/>
    <w:rsid w:val="00A756C3"/>
    <w:rsid w:val="00A8057B"/>
    <w:rsid w:val="00A8066C"/>
    <w:rsid w:val="00A807DC"/>
    <w:rsid w:val="00A811E3"/>
    <w:rsid w:val="00A8197F"/>
    <w:rsid w:val="00A82769"/>
    <w:rsid w:val="00A8368F"/>
    <w:rsid w:val="00A859F5"/>
    <w:rsid w:val="00A872E9"/>
    <w:rsid w:val="00A87C66"/>
    <w:rsid w:val="00A87C84"/>
    <w:rsid w:val="00A900CF"/>
    <w:rsid w:val="00A90C54"/>
    <w:rsid w:val="00A91DD4"/>
    <w:rsid w:val="00A9299E"/>
    <w:rsid w:val="00A93727"/>
    <w:rsid w:val="00A9486F"/>
    <w:rsid w:val="00A94D2F"/>
    <w:rsid w:val="00A9524F"/>
    <w:rsid w:val="00A962A2"/>
    <w:rsid w:val="00A9637A"/>
    <w:rsid w:val="00A96F71"/>
    <w:rsid w:val="00AA150A"/>
    <w:rsid w:val="00AA3AC7"/>
    <w:rsid w:val="00AA4523"/>
    <w:rsid w:val="00AA6065"/>
    <w:rsid w:val="00AB22F8"/>
    <w:rsid w:val="00AB3DD7"/>
    <w:rsid w:val="00AB70A6"/>
    <w:rsid w:val="00AB797F"/>
    <w:rsid w:val="00AC2E39"/>
    <w:rsid w:val="00AC3141"/>
    <w:rsid w:val="00AC362A"/>
    <w:rsid w:val="00AC4B6F"/>
    <w:rsid w:val="00AC59E9"/>
    <w:rsid w:val="00AD1EE5"/>
    <w:rsid w:val="00AD58A8"/>
    <w:rsid w:val="00AD663D"/>
    <w:rsid w:val="00AE0EC1"/>
    <w:rsid w:val="00AE1800"/>
    <w:rsid w:val="00AE2F71"/>
    <w:rsid w:val="00AE3D0C"/>
    <w:rsid w:val="00AE4DFB"/>
    <w:rsid w:val="00AE642A"/>
    <w:rsid w:val="00AE6486"/>
    <w:rsid w:val="00AE7206"/>
    <w:rsid w:val="00AF0BBD"/>
    <w:rsid w:val="00AF20CF"/>
    <w:rsid w:val="00AF2FFA"/>
    <w:rsid w:val="00AF515B"/>
    <w:rsid w:val="00AF6333"/>
    <w:rsid w:val="00AF6572"/>
    <w:rsid w:val="00AF6E93"/>
    <w:rsid w:val="00B01B66"/>
    <w:rsid w:val="00B02D6E"/>
    <w:rsid w:val="00B041ED"/>
    <w:rsid w:val="00B04B7B"/>
    <w:rsid w:val="00B06C13"/>
    <w:rsid w:val="00B0701A"/>
    <w:rsid w:val="00B078CC"/>
    <w:rsid w:val="00B07D91"/>
    <w:rsid w:val="00B137B0"/>
    <w:rsid w:val="00B13818"/>
    <w:rsid w:val="00B161B1"/>
    <w:rsid w:val="00B200E9"/>
    <w:rsid w:val="00B20412"/>
    <w:rsid w:val="00B21BF0"/>
    <w:rsid w:val="00B22FB7"/>
    <w:rsid w:val="00B232B6"/>
    <w:rsid w:val="00B2531B"/>
    <w:rsid w:val="00B25E85"/>
    <w:rsid w:val="00B27133"/>
    <w:rsid w:val="00B27848"/>
    <w:rsid w:val="00B27E8A"/>
    <w:rsid w:val="00B33003"/>
    <w:rsid w:val="00B36D82"/>
    <w:rsid w:val="00B36FD1"/>
    <w:rsid w:val="00B402B5"/>
    <w:rsid w:val="00B4098F"/>
    <w:rsid w:val="00B42C03"/>
    <w:rsid w:val="00B469B5"/>
    <w:rsid w:val="00B5062A"/>
    <w:rsid w:val="00B519B9"/>
    <w:rsid w:val="00B53B80"/>
    <w:rsid w:val="00B54AB2"/>
    <w:rsid w:val="00B559B0"/>
    <w:rsid w:val="00B56050"/>
    <w:rsid w:val="00B56D29"/>
    <w:rsid w:val="00B621D9"/>
    <w:rsid w:val="00B6488F"/>
    <w:rsid w:val="00B6575B"/>
    <w:rsid w:val="00B71934"/>
    <w:rsid w:val="00B736A1"/>
    <w:rsid w:val="00B77C6B"/>
    <w:rsid w:val="00B81255"/>
    <w:rsid w:val="00B845BC"/>
    <w:rsid w:val="00B84721"/>
    <w:rsid w:val="00B8587C"/>
    <w:rsid w:val="00B86012"/>
    <w:rsid w:val="00B863F5"/>
    <w:rsid w:val="00B87A36"/>
    <w:rsid w:val="00B90537"/>
    <w:rsid w:val="00B94D1F"/>
    <w:rsid w:val="00B9591E"/>
    <w:rsid w:val="00BA287A"/>
    <w:rsid w:val="00BA4437"/>
    <w:rsid w:val="00BB0201"/>
    <w:rsid w:val="00BB265C"/>
    <w:rsid w:val="00BB3386"/>
    <w:rsid w:val="00BB3C5E"/>
    <w:rsid w:val="00BB4B8E"/>
    <w:rsid w:val="00BB5CCE"/>
    <w:rsid w:val="00BB5FB5"/>
    <w:rsid w:val="00BB6FEF"/>
    <w:rsid w:val="00BB7089"/>
    <w:rsid w:val="00BB795D"/>
    <w:rsid w:val="00BB7ED3"/>
    <w:rsid w:val="00BC5A13"/>
    <w:rsid w:val="00BD0E28"/>
    <w:rsid w:val="00BD3254"/>
    <w:rsid w:val="00BD32D6"/>
    <w:rsid w:val="00BD4CBF"/>
    <w:rsid w:val="00BD5405"/>
    <w:rsid w:val="00BD5507"/>
    <w:rsid w:val="00BD69D4"/>
    <w:rsid w:val="00BD6FD7"/>
    <w:rsid w:val="00BD7B78"/>
    <w:rsid w:val="00BE2510"/>
    <w:rsid w:val="00BE2C6F"/>
    <w:rsid w:val="00BE445D"/>
    <w:rsid w:val="00BE5456"/>
    <w:rsid w:val="00BF13F9"/>
    <w:rsid w:val="00BF40AC"/>
    <w:rsid w:val="00C009F3"/>
    <w:rsid w:val="00C01F71"/>
    <w:rsid w:val="00C035AD"/>
    <w:rsid w:val="00C06030"/>
    <w:rsid w:val="00C067EC"/>
    <w:rsid w:val="00C068AC"/>
    <w:rsid w:val="00C120D5"/>
    <w:rsid w:val="00C14099"/>
    <w:rsid w:val="00C14ABC"/>
    <w:rsid w:val="00C14F54"/>
    <w:rsid w:val="00C22AD3"/>
    <w:rsid w:val="00C23B8A"/>
    <w:rsid w:val="00C25F5D"/>
    <w:rsid w:val="00C3067D"/>
    <w:rsid w:val="00C30A0A"/>
    <w:rsid w:val="00C30AF6"/>
    <w:rsid w:val="00C3218A"/>
    <w:rsid w:val="00C32B0A"/>
    <w:rsid w:val="00C338F5"/>
    <w:rsid w:val="00C35769"/>
    <w:rsid w:val="00C3661F"/>
    <w:rsid w:val="00C40CF5"/>
    <w:rsid w:val="00C41405"/>
    <w:rsid w:val="00C421DD"/>
    <w:rsid w:val="00C42DBB"/>
    <w:rsid w:val="00C43CDF"/>
    <w:rsid w:val="00C45ADC"/>
    <w:rsid w:val="00C47296"/>
    <w:rsid w:val="00C52EBE"/>
    <w:rsid w:val="00C54223"/>
    <w:rsid w:val="00C55944"/>
    <w:rsid w:val="00C56091"/>
    <w:rsid w:val="00C7208A"/>
    <w:rsid w:val="00C72C87"/>
    <w:rsid w:val="00C739C2"/>
    <w:rsid w:val="00C8131C"/>
    <w:rsid w:val="00C8316E"/>
    <w:rsid w:val="00C8628A"/>
    <w:rsid w:val="00C87389"/>
    <w:rsid w:val="00C87B6C"/>
    <w:rsid w:val="00C919C8"/>
    <w:rsid w:val="00C92376"/>
    <w:rsid w:val="00C92E23"/>
    <w:rsid w:val="00C92E58"/>
    <w:rsid w:val="00C95CCF"/>
    <w:rsid w:val="00C97DAD"/>
    <w:rsid w:val="00CA1222"/>
    <w:rsid w:val="00CA183D"/>
    <w:rsid w:val="00CA24B5"/>
    <w:rsid w:val="00CA2AAA"/>
    <w:rsid w:val="00CA3159"/>
    <w:rsid w:val="00CA39C0"/>
    <w:rsid w:val="00CA4B33"/>
    <w:rsid w:val="00CA5B40"/>
    <w:rsid w:val="00CB13FD"/>
    <w:rsid w:val="00CB2770"/>
    <w:rsid w:val="00CB4D46"/>
    <w:rsid w:val="00CB62F6"/>
    <w:rsid w:val="00CB7D44"/>
    <w:rsid w:val="00CC1748"/>
    <w:rsid w:val="00CC4F9F"/>
    <w:rsid w:val="00CC6D11"/>
    <w:rsid w:val="00CC794A"/>
    <w:rsid w:val="00CC7D3E"/>
    <w:rsid w:val="00CD03D4"/>
    <w:rsid w:val="00CD0D33"/>
    <w:rsid w:val="00CD13E0"/>
    <w:rsid w:val="00CD178A"/>
    <w:rsid w:val="00CD46A7"/>
    <w:rsid w:val="00CD5BC9"/>
    <w:rsid w:val="00CE01AB"/>
    <w:rsid w:val="00CE5958"/>
    <w:rsid w:val="00CE7153"/>
    <w:rsid w:val="00CE7A47"/>
    <w:rsid w:val="00CF03A8"/>
    <w:rsid w:val="00CF09ED"/>
    <w:rsid w:val="00CF1408"/>
    <w:rsid w:val="00CF159B"/>
    <w:rsid w:val="00CF224D"/>
    <w:rsid w:val="00CF5F78"/>
    <w:rsid w:val="00CF62D6"/>
    <w:rsid w:val="00D017F1"/>
    <w:rsid w:val="00D01884"/>
    <w:rsid w:val="00D02650"/>
    <w:rsid w:val="00D02CE6"/>
    <w:rsid w:val="00D06502"/>
    <w:rsid w:val="00D119CC"/>
    <w:rsid w:val="00D155B7"/>
    <w:rsid w:val="00D16163"/>
    <w:rsid w:val="00D2044A"/>
    <w:rsid w:val="00D2170C"/>
    <w:rsid w:val="00D22273"/>
    <w:rsid w:val="00D24E54"/>
    <w:rsid w:val="00D25D33"/>
    <w:rsid w:val="00D2724D"/>
    <w:rsid w:val="00D30BFE"/>
    <w:rsid w:val="00D3178B"/>
    <w:rsid w:val="00D31AE4"/>
    <w:rsid w:val="00D33ED9"/>
    <w:rsid w:val="00D36323"/>
    <w:rsid w:val="00D36AB1"/>
    <w:rsid w:val="00D4548A"/>
    <w:rsid w:val="00D522B7"/>
    <w:rsid w:val="00D546AF"/>
    <w:rsid w:val="00D60C81"/>
    <w:rsid w:val="00D60EAE"/>
    <w:rsid w:val="00D61015"/>
    <w:rsid w:val="00D62588"/>
    <w:rsid w:val="00D63574"/>
    <w:rsid w:val="00D64A52"/>
    <w:rsid w:val="00D64F73"/>
    <w:rsid w:val="00D73094"/>
    <w:rsid w:val="00D733C4"/>
    <w:rsid w:val="00D73567"/>
    <w:rsid w:val="00D77018"/>
    <w:rsid w:val="00D804E5"/>
    <w:rsid w:val="00D81901"/>
    <w:rsid w:val="00D81D9E"/>
    <w:rsid w:val="00D831F2"/>
    <w:rsid w:val="00D840CF"/>
    <w:rsid w:val="00D84481"/>
    <w:rsid w:val="00D84D37"/>
    <w:rsid w:val="00D93874"/>
    <w:rsid w:val="00D941C3"/>
    <w:rsid w:val="00D95CF2"/>
    <w:rsid w:val="00D977B6"/>
    <w:rsid w:val="00D97A45"/>
    <w:rsid w:val="00DA383C"/>
    <w:rsid w:val="00DA5206"/>
    <w:rsid w:val="00DA65CA"/>
    <w:rsid w:val="00DC2047"/>
    <w:rsid w:val="00DC2A3C"/>
    <w:rsid w:val="00DC2ACD"/>
    <w:rsid w:val="00DC3994"/>
    <w:rsid w:val="00DC5BD8"/>
    <w:rsid w:val="00DC616B"/>
    <w:rsid w:val="00DC75A8"/>
    <w:rsid w:val="00DD17BF"/>
    <w:rsid w:val="00DD18F1"/>
    <w:rsid w:val="00DD210C"/>
    <w:rsid w:val="00DD2943"/>
    <w:rsid w:val="00DD4AC4"/>
    <w:rsid w:val="00DD5962"/>
    <w:rsid w:val="00DE6F03"/>
    <w:rsid w:val="00DF05BD"/>
    <w:rsid w:val="00DF1F79"/>
    <w:rsid w:val="00DF29A1"/>
    <w:rsid w:val="00DF36FB"/>
    <w:rsid w:val="00DF67DD"/>
    <w:rsid w:val="00DF6E5B"/>
    <w:rsid w:val="00E001CA"/>
    <w:rsid w:val="00E00419"/>
    <w:rsid w:val="00E00C6A"/>
    <w:rsid w:val="00E017AC"/>
    <w:rsid w:val="00E019D4"/>
    <w:rsid w:val="00E01F43"/>
    <w:rsid w:val="00E0201E"/>
    <w:rsid w:val="00E06172"/>
    <w:rsid w:val="00E073B4"/>
    <w:rsid w:val="00E10A32"/>
    <w:rsid w:val="00E145BB"/>
    <w:rsid w:val="00E1485D"/>
    <w:rsid w:val="00E15020"/>
    <w:rsid w:val="00E1538B"/>
    <w:rsid w:val="00E17F69"/>
    <w:rsid w:val="00E20FE4"/>
    <w:rsid w:val="00E21153"/>
    <w:rsid w:val="00E23EC4"/>
    <w:rsid w:val="00E2441D"/>
    <w:rsid w:val="00E245B2"/>
    <w:rsid w:val="00E31D9E"/>
    <w:rsid w:val="00E34A7F"/>
    <w:rsid w:val="00E4012D"/>
    <w:rsid w:val="00E40675"/>
    <w:rsid w:val="00E441B7"/>
    <w:rsid w:val="00E46080"/>
    <w:rsid w:val="00E463A3"/>
    <w:rsid w:val="00E467D9"/>
    <w:rsid w:val="00E46B2A"/>
    <w:rsid w:val="00E4756E"/>
    <w:rsid w:val="00E50113"/>
    <w:rsid w:val="00E504CF"/>
    <w:rsid w:val="00E50A57"/>
    <w:rsid w:val="00E52E9F"/>
    <w:rsid w:val="00E530DD"/>
    <w:rsid w:val="00E57806"/>
    <w:rsid w:val="00E617B9"/>
    <w:rsid w:val="00E619CF"/>
    <w:rsid w:val="00E64AAC"/>
    <w:rsid w:val="00E67DB5"/>
    <w:rsid w:val="00E700AF"/>
    <w:rsid w:val="00E70353"/>
    <w:rsid w:val="00E71B4C"/>
    <w:rsid w:val="00E72B44"/>
    <w:rsid w:val="00E75EC8"/>
    <w:rsid w:val="00E77616"/>
    <w:rsid w:val="00E8015E"/>
    <w:rsid w:val="00E82657"/>
    <w:rsid w:val="00E840F2"/>
    <w:rsid w:val="00E8467F"/>
    <w:rsid w:val="00E85B26"/>
    <w:rsid w:val="00E87E1F"/>
    <w:rsid w:val="00E931AA"/>
    <w:rsid w:val="00E9558F"/>
    <w:rsid w:val="00E9608B"/>
    <w:rsid w:val="00E963B6"/>
    <w:rsid w:val="00EA0748"/>
    <w:rsid w:val="00EA10E7"/>
    <w:rsid w:val="00EA1670"/>
    <w:rsid w:val="00EA2FAD"/>
    <w:rsid w:val="00EA3716"/>
    <w:rsid w:val="00EA605E"/>
    <w:rsid w:val="00EA6C51"/>
    <w:rsid w:val="00EA7E1B"/>
    <w:rsid w:val="00EB0EEE"/>
    <w:rsid w:val="00EB1041"/>
    <w:rsid w:val="00EB1693"/>
    <w:rsid w:val="00EB5D2C"/>
    <w:rsid w:val="00EB64D3"/>
    <w:rsid w:val="00EB71DC"/>
    <w:rsid w:val="00EC0AE8"/>
    <w:rsid w:val="00EC16D2"/>
    <w:rsid w:val="00EC1AC6"/>
    <w:rsid w:val="00EC3A82"/>
    <w:rsid w:val="00EC6CD0"/>
    <w:rsid w:val="00EC70DE"/>
    <w:rsid w:val="00EC72D1"/>
    <w:rsid w:val="00ED0468"/>
    <w:rsid w:val="00ED15E9"/>
    <w:rsid w:val="00ED1648"/>
    <w:rsid w:val="00ED606F"/>
    <w:rsid w:val="00ED60F6"/>
    <w:rsid w:val="00ED641D"/>
    <w:rsid w:val="00ED72E8"/>
    <w:rsid w:val="00EE0580"/>
    <w:rsid w:val="00EE0C1F"/>
    <w:rsid w:val="00EE11D7"/>
    <w:rsid w:val="00EE408B"/>
    <w:rsid w:val="00EE524E"/>
    <w:rsid w:val="00EE53FF"/>
    <w:rsid w:val="00EE5EB8"/>
    <w:rsid w:val="00EF088F"/>
    <w:rsid w:val="00EF3D98"/>
    <w:rsid w:val="00EF4B1D"/>
    <w:rsid w:val="00EF5D2F"/>
    <w:rsid w:val="00EF7865"/>
    <w:rsid w:val="00EF79EA"/>
    <w:rsid w:val="00F00422"/>
    <w:rsid w:val="00F00A25"/>
    <w:rsid w:val="00F01DE6"/>
    <w:rsid w:val="00F025AC"/>
    <w:rsid w:val="00F043F0"/>
    <w:rsid w:val="00F051EA"/>
    <w:rsid w:val="00F05758"/>
    <w:rsid w:val="00F10879"/>
    <w:rsid w:val="00F10D7A"/>
    <w:rsid w:val="00F12F1C"/>
    <w:rsid w:val="00F14661"/>
    <w:rsid w:val="00F15E3F"/>
    <w:rsid w:val="00F172A3"/>
    <w:rsid w:val="00F176E7"/>
    <w:rsid w:val="00F202B6"/>
    <w:rsid w:val="00F230E1"/>
    <w:rsid w:val="00F23209"/>
    <w:rsid w:val="00F25834"/>
    <w:rsid w:val="00F31007"/>
    <w:rsid w:val="00F312A5"/>
    <w:rsid w:val="00F32004"/>
    <w:rsid w:val="00F342B0"/>
    <w:rsid w:val="00F35E89"/>
    <w:rsid w:val="00F35E8A"/>
    <w:rsid w:val="00F406AA"/>
    <w:rsid w:val="00F41747"/>
    <w:rsid w:val="00F42907"/>
    <w:rsid w:val="00F43D66"/>
    <w:rsid w:val="00F4575C"/>
    <w:rsid w:val="00F45E6F"/>
    <w:rsid w:val="00F5169D"/>
    <w:rsid w:val="00F60F1E"/>
    <w:rsid w:val="00F61405"/>
    <w:rsid w:val="00F61D67"/>
    <w:rsid w:val="00F63AD2"/>
    <w:rsid w:val="00F705FE"/>
    <w:rsid w:val="00F71946"/>
    <w:rsid w:val="00F71C33"/>
    <w:rsid w:val="00F74C3E"/>
    <w:rsid w:val="00F751AE"/>
    <w:rsid w:val="00F81D20"/>
    <w:rsid w:val="00F82726"/>
    <w:rsid w:val="00F82A8F"/>
    <w:rsid w:val="00F83A98"/>
    <w:rsid w:val="00F86712"/>
    <w:rsid w:val="00F91070"/>
    <w:rsid w:val="00F91EE6"/>
    <w:rsid w:val="00F92A75"/>
    <w:rsid w:val="00F95471"/>
    <w:rsid w:val="00F960BE"/>
    <w:rsid w:val="00F96D72"/>
    <w:rsid w:val="00FA0E10"/>
    <w:rsid w:val="00FA1C55"/>
    <w:rsid w:val="00FA292E"/>
    <w:rsid w:val="00FA2D40"/>
    <w:rsid w:val="00FA427B"/>
    <w:rsid w:val="00FB0E3A"/>
    <w:rsid w:val="00FB2064"/>
    <w:rsid w:val="00FB5A3B"/>
    <w:rsid w:val="00FB5E17"/>
    <w:rsid w:val="00FB6214"/>
    <w:rsid w:val="00FB7931"/>
    <w:rsid w:val="00FC11D3"/>
    <w:rsid w:val="00FC17CA"/>
    <w:rsid w:val="00FD058C"/>
    <w:rsid w:val="00FD1CEF"/>
    <w:rsid w:val="00FD22DD"/>
    <w:rsid w:val="00FD3D90"/>
    <w:rsid w:val="00FD42CA"/>
    <w:rsid w:val="00FD5471"/>
    <w:rsid w:val="00FD61F8"/>
    <w:rsid w:val="00FE1DF9"/>
    <w:rsid w:val="00FE21C5"/>
    <w:rsid w:val="00FE3862"/>
    <w:rsid w:val="00FF2925"/>
    <w:rsid w:val="00FF429C"/>
    <w:rsid w:val="00FF4A8B"/>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4C0975-F313-43F8-9989-81E5372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1D7"/>
    <w:rPr>
      <w:sz w:val="24"/>
      <w:szCs w:val="24"/>
    </w:rPr>
  </w:style>
  <w:style w:type="paragraph" w:styleId="1">
    <w:name w:val="heading 1"/>
    <w:basedOn w:val="a"/>
    <w:next w:val="a"/>
    <w:link w:val="10"/>
    <w:uiPriority w:val="9"/>
    <w:qFormat/>
    <w:rsid w:val="00FA1C55"/>
    <w:pPr>
      <w:keepNext/>
      <w:numPr>
        <w:numId w:val="1"/>
      </w:numPr>
      <w:spacing w:before="240" w:after="60"/>
      <w:jc w:val="both"/>
      <w:outlineLvl w:val="0"/>
    </w:pPr>
    <w:rPr>
      <w:rFonts w:ascii="Arial" w:hAnsi="Arial" w:cs="Arial"/>
      <w:b/>
      <w:bCs/>
      <w:kern w:val="32"/>
      <w:sz w:val="32"/>
      <w:szCs w:val="32"/>
    </w:rPr>
  </w:style>
  <w:style w:type="paragraph" w:styleId="2">
    <w:name w:val="heading 2"/>
    <w:basedOn w:val="a"/>
    <w:next w:val="a"/>
    <w:link w:val="20"/>
    <w:uiPriority w:val="9"/>
    <w:qFormat/>
    <w:rsid w:val="00FA1C55"/>
    <w:pPr>
      <w:keepNext/>
      <w:spacing w:after="60"/>
      <w:jc w:val="center"/>
      <w:outlineLvl w:val="1"/>
    </w:pPr>
    <w:rPr>
      <w:b/>
      <w:sz w:val="30"/>
      <w:szCs w:val="20"/>
    </w:rPr>
  </w:style>
  <w:style w:type="paragraph" w:styleId="3">
    <w:name w:val="heading 3"/>
    <w:basedOn w:val="a"/>
    <w:next w:val="a"/>
    <w:link w:val="30"/>
    <w:uiPriority w:val="9"/>
    <w:qFormat/>
    <w:rsid w:val="00FA1C55"/>
    <w:pPr>
      <w:keepNext/>
      <w:numPr>
        <w:ilvl w:val="2"/>
        <w:numId w:val="1"/>
      </w:numPr>
      <w:spacing w:before="240" w:after="60"/>
      <w:jc w:val="both"/>
      <w:outlineLvl w:val="2"/>
    </w:pPr>
    <w:rPr>
      <w:rFonts w:ascii="Arial" w:hAnsi="Arial" w:cs="Arial"/>
      <w:b/>
      <w:bCs/>
      <w:sz w:val="26"/>
      <w:szCs w:val="26"/>
    </w:rPr>
  </w:style>
  <w:style w:type="paragraph" w:styleId="4">
    <w:name w:val="heading 4"/>
    <w:basedOn w:val="a"/>
    <w:next w:val="a"/>
    <w:link w:val="40"/>
    <w:uiPriority w:val="9"/>
    <w:qFormat/>
    <w:rsid w:val="00FA1C55"/>
    <w:pPr>
      <w:keepNext/>
      <w:numPr>
        <w:ilvl w:val="3"/>
        <w:numId w:val="1"/>
      </w:numPr>
      <w:spacing w:before="240" w:after="60"/>
      <w:jc w:val="both"/>
      <w:outlineLvl w:val="3"/>
    </w:pPr>
    <w:rPr>
      <w:b/>
      <w:bCs/>
      <w:sz w:val="28"/>
      <w:szCs w:val="28"/>
    </w:rPr>
  </w:style>
  <w:style w:type="paragraph" w:styleId="5">
    <w:name w:val="heading 5"/>
    <w:basedOn w:val="a"/>
    <w:next w:val="a"/>
    <w:uiPriority w:val="9"/>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uiPriority w:val="9"/>
    <w:qFormat/>
    <w:rsid w:val="00FA1C55"/>
    <w:pPr>
      <w:numPr>
        <w:ilvl w:val="5"/>
        <w:numId w:val="1"/>
      </w:numPr>
      <w:spacing w:before="240" w:after="60"/>
      <w:jc w:val="both"/>
      <w:outlineLvl w:val="5"/>
    </w:pPr>
    <w:rPr>
      <w:b/>
      <w:bCs/>
      <w:sz w:val="22"/>
      <w:szCs w:val="22"/>
    </w:rPr>
  </w:style>
  <w:style w:type="paragraph" w:styleId="7">
    <w:name w:val="heading 7"/>
    <w:basedOn w:val="a"/>
    <w:next w:val="a"/>
    <w:uiPriority w:val="9"/>
    <w:qFormat/>
    <w:rsid w:val="00FA1C55"/>
    <w:pPr>
      <w:numPr>
        <w:ilvl w:val="6"/>
        <w:numId w:val="1"/>
      </w:numPr>
      <w:spacing w:before="240" w:after="60"/>
      <w:jc w:val="both"/>
      <w:outlineLvl w:val="6"/>
    </w:pPr>
  </w:style>
  <w:style w:type="paragraph" w:styleId="8">
    <w:name w:val="heading 8"/>
    <w:basedOn w:val="a"/>
    <w:next w:val="a"/>
    <w:uiPriority w:val="9"/>
    <w:qFormat/>
    <w:rsid w:val="00FA1C55"/>
    <w:pPr>
      <w:numPr>
        <w:ilvl w:val="7"/>
        <w:numId w:val="1"/>
      </w:numPr>
      <w:spacing w:before="240" w:after="60"/>
      <w:jc w:val="both"/>
      <w:outlineLvl w:val="7"/>
    </w:pPr>
    <w:rPr>
      <w:i/>
      <w:iCs/>
    </w:rPr>
  </w:style>
  <w:style w:type="paragraph" w:styleId="9">
    <w:name w:val="heading 9"/>
    <w:basedOn w:val="a"/>
    <w:next w:val="a"/>
    <w:uiPriority w:val="9"/>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CYR" w:hAnsi="Arial CYR" w:cs="Arial CYR"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uiPriority w:val="99"/>
    <w:rsid w:val="00514416"/>
    <w:rPr>
      <w:color w:val="800080"/>
      <w:u w:val="single"/>
    </w:rPr>
  </w:style>
  <w:style w:type="paragraph" w:styleId="22">
    <w:name w:val="Body Text 2"/>
    <w:basedOn w:val="a"/>
    <w:link w:val="23"/>
    <w:rsid w:val="00FA1C55"/>
    <w:pPr>
      <w:spacing w:after="120" w:line="480" w:lineRule="auto"/>
    </w:pPr>
  </w:style>
  <w:style w:type="paragraph" w:styleId="a9">
    <w:name w:val="Title"/>
    <w:basedOn w:val="a"/>
    <w:link w:val="aa"/>
    <w:qFormat/>
    <w:rsid w:val="00FA1C55"/>
    <w:pPr>
      <w:spacing w:before="240" w:after="60"/>
      <w:jc w:val="center"/>
      <w:outlineLvl w:val="0"/>
    </w:pPr>
    <w:rPr>
      <w:rFonts w:ascii="Arial" w:hAnsi="Arial"/>
      <w:b/>
      <w:kern w:val="28"/>
      <w:sz w:val="32"/>
      <w:szCs w:val="20"/>
    </w:rPr>
  </w:style>
  <w:style w:type="table" w:styleId="ab">
    <w:name w:val="Table Grid"/>
    <w:basedOn w:val="a1"/>
    <w:uiPriority w:val="59"/>
    <w:rsid w:val="004E20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F91EE6"/>
    <w:pPr>
      <w:spacing w:after="120"/>
    </w:p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cs="Tahoma"/>
      <w:sz w:val="16"/>
      <w:szCs w:val="16"/>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lang w:val="x-none"/>
    </w:rPr>
  </w:style>
  <w:style w:type="paragraph" w:styleId="af1">
    <w:name w:val="footer"/>
    <w:basedOn w:val="a"/>
    <w:link w:val="af2"/>
    <w:uiPriority w:val="99"/>
    <w:rsid w:val="00F86712"/>
    <w:pPr>
      <w:tabs>
        <w:tab w:val="center" w:pos="4153"/>
        <w:tab w:val="right" w:pos="8306"/>
      </w:tabs>
    </w:pPr>
    <w:rPr>
      <w:rFonts w:ascii="Times New Roman CYR" w:hAnsi="Times New Roman CYR"/>
      <w:sz w:val="20"/>
      <w:szCs w:val="20"/>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uiPriority w:val="99"/>
    <w:rsid w:val="008B4732"/>
    <w:pPr>
      <w:tabs>
        <w:tab w:val="center" w:pos="4677"/>
        <w:tab w:val="right" w:pos="9355"/>
      </w:tabs>
    </w:p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qFormat/>
    <w:rsid w:val="00045D1A"/>
    <w:pPr>
      <w:ind w:left="708"/>
    </w:p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uiPriority w:val="99"/>
    <w:rsid w:val="00E145BB"/>
    <w:rPr>
      <w:sz w:val="24"/>
      <w:szCs w:val="24"/>
    </w:rPr>
  </w:style>
  <w:style w:type="paragraph" w:styleId="afb">
    <w:name w:val="Normal (Web)"/>
    <w:basedOn w:val="a"/>
    <w:uiPriority w:val="99"/>
    <w:unhideWhenUsed/>
    <w:rsid w:val="0028250B"/>
    <w:pPr>
      <w:spacing w:before="100" w:beforeAutospacing="1" w:after="100" w:afterAutospacing="1"/>
    </w:p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2">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f"/>
    <w:qFormat/>
    <w:rsid w:val="00F92A75"/>
    <w:rPr>
      <w:rFonts w:ascii="Calibri" w:hAnsi="Calibri"/>
      <w:sz w:val="20"/>
      <w:szCs w:val="20"/>
      <w:lang w:eastAsia="en-US"/>
    </w:rPr>
  </w:style>
  <w:style w:type="character" w:customStyle="1" w:styleId="aff">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link w:val="ac"/>
    <w:rsid w:val="00F92A75"/>
    <w:rPr>
      <w:sz w:val="24"/>
      <w:szCs w:val="24"/>
    </w:rPr>
  </w:style>
  <w:style w:type="character" w:customStyle="1" w:styleId="aa">
    <w:name w:val="Название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3">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link w:val="22"/>
    <w:rsid w:val="00F92A75"/>
    <w:rPr>
      <w:sz w:val="24"/>
      <w:szCs w:val="24"/>
    </w:rPr>
  </w:style>
  <w:style w:type="paragraph" w:customStyle="1" w:styleId="14">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5">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rPr>
  </w:style>
  <w:style w:type="character" w:customStyle="1" w:styleId="af2">
    <w:name w:val="Нижний колонтитул Знак"/>
    <w:link w:val="af1"/>
    <w:uiPriority w:val="99"/>
    <w:rsid w:val="00F92A75"/>
    <w:rPr>
      <w:rFonts w:ascii="Times New Roman CYR" w:hAnsi="Times New Roman CYR"/>
    </w:rPr>
  </w:style>
  <w:style w:type="paragraph" w:styleId="34">
    <w:name w:val="Body Text Indent 3"/>
    <w:basedOn w:val="a"/>
    <w:link w:val="35"/>
    <w:rsid w:val="001C1663"/>
    <w:pPr>
      <w:spacing w:after="120"/>
      <w:ind w:left="283"/>
    </w:pPr>
    <w:rPr>
      <w:sz w:val="16"/>
      <w:szCs w:val="16"/>
    </w:rPr>
  </w:style>
  <w:style w:type="character" w:customStyle="1" w:styleId="35">
    <w:name w:val="Основной текст с отступом 3 Знак"/>
    <w:link w:val="34"/>
    <w:rsid w:val="001C1663"/>
    <w:rPr>
      <w:sz w:val="16"/>
      <w:szCs w:val="16"/>
    </w:rPr>
  </w:style>
  <w:style w:type="character" w:customStyle="1" w:styleId="af9">
    <w:name w:val="Абзац списка Знак"/>
    <w:link w:val="af8"/>
    <w:uiPriority w:val="34"/>
    <w:locked/>
    <w:rsid w:val="001B46A5"/>
    <w:rPr>
      <w:sz w:val="24"/>
      <w:szCs w:val="24"/>
    </w:rPr>
  </w:style>
  <w:style w:type="paragraph" w:customStyle="1" w:styleId="WW-2">
    <w:name w:val="WW-Основной текст 2"/>
    <w:basedOn w:val="a"/>
    <w:uiPriority w:val="99"/>
    <w:rsid w:val="001B46A5"/>
    <w:pPr>
      <w:jc w:val="center"/>
    </w:pPr>
    <w:rPr>
      <w:sz w:val="28"/>
    </w:rPr>
  </w:style>
  <w:style w:type="paragraph" w:styleId="aff4">
    <w:name w:val="No Spacing"/>
    <w:uiPriority w:val="99"/>
    <w:qFormat/>
    <w:rsid w:val="00D36AB1"/>
    <w:rPr>
      <w:rFonts w:ascii="Calibri" w:eastAsia="Calibri" w:hAnsi="Calibri"/>
      <w:sz w:val="22"/>
      <w:szCs w:val="22"/>
      <w:lang w:eastAsia="en-US"/>
    </w:rPr>
  </w:style>
  <w:style w:type="paragraph" w:customStyle="1" w:styleId="xl65">
    <w:name w:val="xl65"/>
    <w:basedOn w:val="a"/>
    <w:rsid w:val="002175BD"/>
    <w:pPr>
      <w:spacing w:before="100" w:beforeAutospacing="1" w:after="100" w:afterAutospacing="1"/>
    </w:pPr>
    <w:rPr>
      <w:rFonts w:ascii="Arial" w:hAnsi="Arial" w:cs="Arial"/>
      <w:sz w:val="16"/>
      <w:szCs w:val="16"/>
    </w:rPr>
  </w:style>
  <w:style w:type="paragraph" w:customStyle="1" w:styleId="xl66">
    <w:name w:val="xl66"/>
    <w:basedOn w:val="a"/>
    <w:rsid w:val="002175BD"/>
    <w:pPr>
      <w:spacing w:before="100" w:beforeAutospacing="1" w:after="100" w:afterAutospacing="1"/>
    </w:pPr>
    <w:rPr>
      <w:rFonts w:ascii="Arial" w:hAnsi="Arial" w:cs="Arial"/>
      <w:sz w:val="16"/>
      <w:szCs w:val="16"/>
    </w:rPr>
  </w:style>
  <w:style w:type="paragraph" w:customStyle="1" w:styleId="xl67">
    <w:name w:val="xl67"/>
    <w:basedOn w:val="a"/>
    <w:rsid w:val="002175BD"/>
    <w:pPr>
      <w:spacing w:before="100" w:beforeAutospacing="1" w:after="100" w:afterAutospacing="1"/>
      <w:jc w:val="right"/>
    </w:pPr>
    <w:rPr>
      <w:rFonts w:ascii="Arial" w:hAnsi="Arial" w:cs="Arial"/>
      <w:sz w:val="16"/>
      <w:szCs w:val="16"/>
    </w:rPr>
  </w:style>
  <w:style w:type="paragraph" w:customStyle="1" w:styleId="xl68">
    <w:name w:val="xl68"/>
    <w:basedOn w:val="a"/>
    <w:rsid w:val="002175BD"/>
    <w:pPr>
      <w:spacing w:before="100" w:beforeAutospacing="1" w:after="100" w:afterAutospacing="1"/>
    </w:pPr>
    <w:rPr>
      <w:rFonts w:ascii="Arial" w:hAnsi="Arial" w:cs="Arial"/>
      <w:sz w:val="16"/>
      <w:szCs w:val="16"/>
    </w:rPr>
  </w:style>
  <w:style w:type="paragraph" w:customStyle="1" w:styleId="xl69">
    <w:name w:val="xl69"/>
    <w:basedOn w:val="a"/>
    <w:rsid w:val="002175BD"/>
    <w:pPr>
      <w:spacing w:before="100" w:beforeAutospacing="1" w:after="100" w:afterAutospacing="1"/>
    </w:pPr>
    <w:rPr>
      <w:rFonts w:ascii="Arial" w:hAnsi="Arial" w:cs="Arial"/>
      <w:sz w:val="16"/>
      <w:szCs w:val="16"/>
    </w:rPr>
  </w:style>
  <w:style w:type="paragraph" w:customStyle="1" w:styleId="xl70">
    <w:name w:val="xl70"/>
    <w:basedOn w:val="a"/>
    <w:rsid w:val="002175BD"/>
    <w:pPr>
      <w:spacing w:before="100" w:beforeAutospacing="1" w:after="100" w:afterAutospacing="1"/>
    </w:pPr>
    <w:rPr>
      <w:rFonts w:ascii="Arial" w:hAnsi="Arial" w:cs="Arial"/>
      <w:sz w:val="16"/>
      <w:szCs w:val="16"/>
    </w:rPr>
  </w:style>
  <w:style w:type="paragraph" w:customStyle="1" w:styleId="xl71">
    <w:name w:val="xl71"/>
    <w:basedOn w:val="a"/>
    <w:rsid w:val="002175BD"/>
    <w:pPr>
      <w:spacing w:before="100" w:beforeAutospacing="1" w:after="100" w:afterAutospacing="1"/>
      <w:textAlignment w:val="top"/>
    </w:pPr>
    <w:rPr>
      <w:rFonts w:ascii="Arial" w:hAnsi="Arial" w:cs="Arial"/>
      <w:sz w:val="16"/>
      <w:szCs w:val="16"/>
    </w:rPr>
  </w:style>
  <w:style w:type="paragraph" w:customStyle="1" w:styleId="xl72">
    <w:name w:val="xl72"/>
    <w:basedOn w:val="a"/>
    <w:rsid w:val="002175BD"/>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73">
    <w:name w:val="xl7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74">
    <w:name w:val="xl74"/>
    <w:basedOn w:val="a"/>
    <w:rsid w:val="002175BD"/>
    <w:pPr>
      <w:spacing w:before="100" w:beforeAutospacing="1" w:after="100" w:afterAutospacing="1"/>
      <w:jc w:val="center"/>
    </w:pPr>
    <w:rPr>
      <w:rFonts w:ascii="Arial" w:hAnsi="Arial" w:cs="Arial"/>
      <w:b/>
      <w:bCs/>
      <w:sz w:val="28"/>
      <w:szCs w:val="28"/>
    </w:rPr>
  </w:style>
  <w:style w:type="paragraph" w:customStyle="1" w:styleId="xl75">
    <w:name w:val="xl75"/>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a"/>
    <w:rsid w:val="002175BD"/>
    <w:pPr>
      <w:spacing w:before="100" w:beforeAutospacing="1" w:after="100" w:afterAutospacing="1"/>
    </w:pPr>
    <w:rPr>
      <w:rFonts w:ascii="Arial" w:hAnsi="Arial" w:cs="Arial"/>
      <w:sz w:val="16"/>
      <w:szCs w:val="16"/>
    </w:rPr>
  </w:style>
  <w:style w:type="paragraph" w:customStyle="1" w:styleId="xl77">
    <w:name w:val="xl77"/>
    <w:basedOn w:val="a"/>
    <w:rsid w:val="002175BD"/>
    <w:pPr>
      <w:spacing w:before="100" w:beforeAutospacing="1" w:after="100" w:afterAutospacing="1"/>
    </w:pPr>
    <w:rPr>
      <w:rFonts w:ascii="Arial" w:hAnsi="Arial" w:cs="Arial"/>
      <w:i/>
      <w:iCs/>
      <w:sz w:val="16"/>
      <w:szCs w:val="16"/>
    </w:rPr>
  </w:style>
  <w:style w:type="paragraph" w:customStyle="1" w:styleId="xl78">
    <w:name w:val="xl78"/>
    <w:basedOn w:val="a"/>
    <w:rsid w:val="002175BD"/>
    <w:pP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2175BD"/>
    <w:pPr>
      <w:spacing w:before="100" w:beforeAutospacing="1" w:after="100" w:afterAutospacing="1"/>
      <w:jc w:val="center"/>
    </w:pPr>
    <w:rPr>
      <w:rFonts w:ascii="Arial" w:hAnsi="Arial" w:cs="Arial"/>
      <w:i/>
      <w:iCs/>
      <w:sz w:val="16"/>
      <w:szCs w:val="16"/>
    </w:rPr>
  </w:style>
  <w:style w:type="paragraph" w:customStyle="1" w:styleId="xl80">
    <w:name w:val="xl80"/>
    <w:basedOn w:val="a"/>
    <w:rsid w:val="002175BD"/>
    <w:pPr>
      <w:spacing w:before="100" w:beforeAutospacing="1" w:after="100" w:afterAutospacing="1"/>
    </w:pPr>
    <w:rPr>
      <w:rFonts w:ascii="Arial" w:hAnsi="Arial" w:cs="Arial"/>
      <w:b/>
      <w:bCs/>
      <w:sz w:val="16"/>
      <w:szCs w:val="16"/>
    </w:rPr>
  </w:style>
  <w:style w:type="paragraph" w:customStyle="1" w:styleId="xl81">
    <w:name w:val="xl81"/>
    <w:basedOn w:val="a"/>
    <w:rsid w:val="002175BD"/>
    <w:pPr>
      <w:spacing w:before="100" w:beforeAutospacing="1" w:after="100" w:afterAutospacing="1"/>
    </w:pPr>
    <w:rPr>
      <w:rFonts w:ascii="Arial" w:hAnsi="Arial" w:cs="Arial"/>
      <w:sz w:val="16"/>
      <w:szCs w:val="16"/>
    </w:rPr>
  </w:style>
  <w:style w:type="paragraph" w:customStyle="1" w:styleId="xl82">
    <w:name w:val="xl8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175BD"/>
    <w:pPr>
      <w:pBdr>
        <w:top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a"/>
    <w:rsid w:val="002175BD"/>
    <w:pPr>
      <w:spacing w:before="100" w:beforeAutospacing="1" w:after="100" w:afterAutospacing="1"/>
      <w:jc w:val="center"/>
    </w:pPr>
    <w:rPr>
      <w:rFonts w:ascii="Arial" w:hAnsi="Arial" w:cs="Arial"/>
      <w:sz w:val="16"/>
      <w:szCs w:val="16"/>
    </w:rPr>
  </w:style>
  <w:style w:type="paragraph" w:customStyle="1" w:styleId="xl85">
    <w:name w:val="xl85"/>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86">
    <w:name w:val="xl86"/>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a"/>
    <w:rsid w:val="002175BD"/>
    <w:pPr>
      <w:spacing w:before="100" w:beforeAutospacing="1" w:after="100" w:afterAutospacing="1"/>
      <w:textAlignment w:val="top"/>
    </w:pPr>
    <w:rPr>
      <w:rFonts w:ascii="Arial" w:hAnsi="Arial" w:cs="Arial"/>
      <w:sz w:val="16"/>
      <w:szCs w:val="16"/>
    </w:rPr>
  </w:style>
  <w:style w:type="paragraph" w:customStyle="1" w:styleId="xl88">
    <w:name w:val="xl88"/>
    <w:basedOn w:val="a"/>
    <w:rsid w:val="002175BD"/>
    <w:pPr>
      <w:spacing w:before="100" w:beforeAutospacing="1" w:after="100" w:afterAutospacing="1"/>
      <w:textAlignment w:val="center"/>
    </w:pPr>
    <w:rPr>
      <w:rFonts w:ascii="Arial" w:hAnsi="Arial" w:cs="Arial"/>
      <w:sz w:val="16"/>
      <w:szCs w:val="16"/>
    </w:rPr>
  </w:style>
  <w:style w:type="paragraph" w:customStyle="1" w:styleId="xl89">
    <w:name w:val="xl89"/>
    <w:basedOn w:val="a"/>
    <w:rsid w:val="002175BD"/>
    <w:pPr>
      <w:spacing w:before="100" w:beforeAutospacing="1" w:after="100" w:afterAutospacing="1"/>
    </w:pPr>
    <w:rPr>
      <w:rFonts w:ascii="Arial" w:hAnsi="Arial" w:cs="Arial"/>
      <w:i/>
      <w:iCs/>
      <w:sz w:val="16"/>
      <w:szCs w:val="16"/>
    </w:rPr>
  </w:style>
  <w:style w:type="paragraph" w:customStyle="1" w:styleId="xl90">
    <w:name w:val="xl90"/>
    <w:basedOn w:val="a"/>
    <w:rsid w:val="002175BD"/>
    <w:pPr>
      <w:spacing w:before="100" w:beforeAutospacing="1" w:after="100" w:afterAutospacing="1"/>
    </w:pPr>
    <w:rPr>
      <w:rFonts w:ascii="Arial" w:hAnsi="Arial" w:cs="Arial"/>
      <w:sz w:val="16"/>
      <w:szCs w:val="16"/>
    </w:rPr>
  </w:style>
  <w:style w:type="paragraph" w:customStyle="1" w:styleId="xl91">
    <w:name w:val="xl91"/>
    <w:basedOn w:val="a"/>
    <w:rsid w:val="002175BD"/>
    <w:pPr>
      <w:spacing w:before="100" w:beforeAutospacing="1" w:after="100" w:afterAutospacing="1"/>
      <w:jc w:val="right"/>
    </w:pPr>
    <w:rPr>
      <w:rFonts w:ascii="Arial" w:hAnsi="Arial" w:cs="Arial"/>
      <w:sz w:val="16"/>
      <w:szCs w:val="16"/>
    </w:rPr>
  </w:style>
  <w:style w:type="paragraph" w:customStyle="1" w:styleId="xl92">
    <w:name w:val="xl92"/>
    <w:basedOn w:val="a"/>
    <w:rsid w:val="002175BD"/>
    <w:pPr>
      <w:spacing w:before="100" w:beforeAutospacing="1" w:after="100" w:afterAutospacing="1"/>
    </w:pPr>
    <w:rPr>
      <w:rFonts w:ascii="Arial" w:hAnsi="Arial" w:cs="Arial"/>
      <w:b/>
      <w:bCs/>
      <w:sz w:val="16"/>
      <w:szCs w:val="16"/>
    </w:rPr>
  </w:style>
  <w:style w:type="paragraph" w:customStyle="1" w:styleId="xl93">
    <w:name w:val="xl93"/>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5">
    <w:name w:val="xl95"/>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6">
    <w:name w:val="xl96"/>
    <w:basedOn w:val="a"/>
    <w:rsid w:val="002175BD"/>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7">
    <w:name w:val="xl97"/>
    <w:basedOn w:val="a"/>
    <w:rsid w:val="002175BD"/>
    <w:pPr>
      <w:spacing w:before="100" w:beforeAutospacing="1" w:after="100" w:afterAutospacing="1"/>
    </w:pPr>
    <w:rPr>
      <w:rFonts w:ascii="Arial" w:hAnsi="Arial" w:cs="Arial"/>
      <w:sz w:val="16"/>
      <w:szCs w:val="16"/>
    </w:rPr>
  </w:style>
  <w:style w:type="paragraph" w:customStyle="1" w:styleId="xl98">
    <w:name w:val="xl98"/>
    <w:basedOn w:val="a"/>
    <w:rsid w:val="002175BD"/>
    <w:pPr>
      <w:spacing w:before="100" w:beforeAutospacing="1" w:after="100" w:afterAutospacing="1"/>
      <w:jc w:val="right"/>
    </w:pPr>
    <w:rPr>
      <w:rFonts w:ascii="Arial" w:hAnsi="Arial" w:cs="Arial"/>
      <w:sz w:val="16"/>
      <w:szCs w:val="16"/>
    </w:rPr>
  </w:style>
  <w:style w:type="paragraph" w:customStyle="1" w:styleId="xl99">
    <w:name w:val="xl99"/>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0">
    <w:name w:val="xl100"/>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1">
    <w:name w:val="xl101"/>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a"/>
    <w:rsid w:val="002175BD"/>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3">
    <w:name w:val="xl103"/>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04">
    <w:name w:val="xl104"/>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5">
    <w:name w:val="xl105"/>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7">
    <w:name w:val="xl10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08">
    <w:name w:val="xl108"/>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9">
    <w:name w:val="xl109"/>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0">
    <w:name w:val="xl110"/>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11">
    <w:name w:val="xl11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2">
    <w:name w:val="xl11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3">
    <w:name w:val="xl11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4">
    <w:name w:val="xl114"/>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5">
    <w:name w:val="xl11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16">
    <w:name w:val="xl11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a"/>
    <w:rsid w:val="002175BD"/>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19">
    <w:name w:val="xl11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0">
    <w:name w:val="xl120"/>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21">
    <w:name w:val="xl121"/>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2175BD"/>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24">
    <w:name w:val="xl124"/>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2175BD"/>
    <w:pPr>
      <w:pBdr>
        <w:lef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26">
    <w:name w:val="xl126"/>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27">
    <w:name w:val="xl127"/>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8">
    <w:name w:val="xl12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29">
    <w:name w:val="xl129"/>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30">
    <w:name w:val="xl130"/>
    <w:basedOn w:val="a"/>
    <w:rsid w:val="002175BD"/>
    <w:pPr>
      <w:spacing w:before="100" w:beforeAutospacing="1" w:after="100" w:afterAutospacing="1"/>
      <w:jc w:val="right"/>
      <w:textAlignment w:val="top"/>
    </w:pPr>
    <w:rPr>
      <w:rFonts w:ascii="Arial" w:hAnsi="Arial" w:cs="Arial"/>
      <w:i/>
      <w:iCs/>
      <w:sz w:val="16"/>
      <w:szCs w:val="16"/>
    </w:rPr>
  </w:style>
  <w:style w:type="paragraph" w:customStyle="1" w:styleId="xl131">
    <w:name w:val="xl131"/>
    <w:basedOn w:val="a"/>
    <w:rsid w:val="002175BD"/>
    <w:pPr>
      <w:pBdr>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132">
    <w:name w:val="xl132"/>
    <w:basedOn w:val="a"/>
    <w:rsid w:val="002175BD"/>
    <w:pPr>
      <w:pBdr>
        <w:left w:val="single" w:sz="4" w:space="0" w:color="auto"/>
      </w:pBdr>
      <w:spacing w:before="100" w:beforeAutospacing="1" w:after="100" w:afterAutospacing="1"/>
    </w:pPr>
    <w:rPr>
      <w:rFonts w:ascii="Arial" w:hAnsi="Arial" w:cs="Arial"/>
      <w:sz w:val="16"/>
      <w:szCs w:val="16"/>
    </w:rPr>
  </w:style>
  <w:style w:type="paragraph" w:customStyle="1" w:styleId="xl133">
    <w:name w:val="xl133"/>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34">
    <w:name w:val="xl134"/>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5">
    <w:name w:val="xl13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36">
    <w:name w:val="xl136"/>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37">
    <w:name w:val="xl137"/>
    <w:basedOn w:val="a"/>
    <w:rsid w:val="002175BD"/>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38">
    <w:name w:val="xl138"/>
    <w:basedOn w:val="a"/>
    <w:rsid w:val="002175BD"/>
    <w:pPr>
      <w:spacing w:before="100" w:beforeAutospacing="1" w:after="100" w:afterAutospacing="1"/>
      <w:textAlignment w:val="top"/>
    </w:pPr>
    <w:rPr>
      <w:rFonts w:ascii="Arial" w:hAnsi="Arial" w:cs="Arial"/>
      <w:b/>
      <w:bCs/>
      <w:sz w:val="16"/>
      <w:szCs w:val="16"/>
    </w:rPr>
  </w:style>
  <w:style w:type="paragraph" w:customStyle="1" w:styleId="xl139">
    <w:name w:val="xl13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0">
    <w:name w:val="xl140"/>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1">
    <w:name w:val="xl141"/>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2">
    <w:name w:val="xl14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3">
    <w:name w:val="xl143"/>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4">
    <w:name w:val="xl144"/>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5">
    <w:name w:val="xl145"/>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6">
    <w:name w:val="xl146"/>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47">
    <w:name w:val="xl147"/>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48">
    <w:name w:val="xl148"/>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49">
    <w:name w:val="xl149"/>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0">
    <w:name w:val="xl150"/>
    <w:basedOn w:val="a"/>
    <w:rsid w:val="002175BD"/>
    <w:pPr>
      <w:spacing w:before="100" w:beforeAutospacing="1" w:after="100" w:afterAutospacing="1"/>
      <w:textAlignment w:val="top"/>
    </w:pPr>
    <w:rPr>
      <w:rFonts w:ascii="Arial" w:hAnsi="Arial" w:cs="Arial"/>
      <w:b/>
      <w:bCs/>
      <w:sz w:val="16"/>
      <w:szCs w:val="16"/>
    </w:rPr>
  </w:style>
  <w:style w:type="paragraph" w:customStyle="1" w:styleId="xl151">
    <w:name w:val="xl151"/>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52">
    <w:name w:val="xl152"/>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3">
    <w:name w:val="xl15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54">
    <w:name w:val="xl154"/>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5">
    <w:name w:val="xl155"/>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6">
    <w:name w:val="xl15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57">
    <w:name w:val="xl157"/>
    <w:basedOn w:val="a"/>
    <w:rsid w:val="002175BD"/>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58">
    <w:name w:val="xl158"/>
    <w:basedOn w:val="a"/>
    <w:rsid w:val="002175BD"/>
    <w:pPr>
      <w:pBdr>
        <w:right w:val="single" w:sz="4" w:space="0" w:color="auto"/>
      </w:pBdr>
      <w:spacing w:before="100" w:beforeAutospacing="1" w:after="100" w:afterAutospacing="1"/>
    </w:pPr>
    <w:rPr>
      <w:rFonts w:ascii="Arial" w:hAnsi="Arial" w:cs="Arial"/>
      <w:sz w:val="16"/>
      <w:szCs w:val="16"/>
    </w:rPr>
  </w:style>
  <w:style w:type="paragraph" w:customStyle="1" w:styleId="xl159">
    <w:name w:val="xl159"/>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0">
    <w:name w:val="xl160"/>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61">
    <w:name w:val="xl161"/>
    <w:basedOn w:val="a"/>
    <w:rsid w:val="002175BD"/>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162">
    <w:name w:val="xl162"/>
    <w:basedOn w:val="a"/>
    <w:rsid w:val="002175BD"/>
    <w:pPr>
      <w:spacing w:before="100" w:beforeAutospacing="1" w:after="100" w:afterAutospacing="1"/>
      <w:jc w:val="center"/>
      <w:textAlignment w:val="top"/>
    </w:pPr>
    <w:rPr>
      <w:rFonts w:ascii="Arial" w:hAnsi="Arial" w:cs="Arial"/>
      <w:sz w:val="16"/>
      <w:szCs w:val="16"/>
    </w:rPr>
  </w:style>
  <w:style w:type="paragraph" w:customStyle="1" w:styleId="xl163">
    <w:name w:val="xl163"/>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4">
    <w:name w:val="xl164"/>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5">
    <w:name w:val="xl165"/>
    <w:basedOn w:val="a"/>
    <w:rsid w:val="002175BD"/>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6">
    <w:name w:val="xl166"/>
    <w:basedOn w:val="a"/>
    <w:rsid w:val="002175BD"/>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67">
    <w:name w:val="xl167"/>
    <w:basedOn w:val="a"/>
    <w:rsid w:val="002175BD"/>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68">
    <w:name w:val="xl168"/>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69">
    <w:name w:val="xl169"/>
    <w:basedOn w:val="a"/>
    <w:rsid w:val="002175BD"/>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70">
    <w:name w:val="xl170"/>
    <w:basedOn w:val="a"/>
    <w:rsid w:val="002175BD"/>
    <w:pPr>
      <w:spacing w:before="100" w:beforeAutospacing="1" w:after="100" w:afterAutospacing="1"/>
      <w:jc w:val="center"/>
      <w:textAlignment w:val="top"/>
    </w:pPr>
    <w:rPr>
      <w:rFonts w:ascii="Arial" w:hAnsi="Arial" w:cs="Arial"/>
      <w:i/>
      <w:iCs/>
      <w:sz w:val="16"/>
      <w:szCs w:val="16"/>
    </w:rPr>
  </w:style>
  <w:style w:type="paragraph" w:customStyle="1" w:styleId="xl171">
    <w:name w:val="xl171"/>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2">
    <w:name w:val="xl172"/>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xl173">
    <w:name w:val="xl173"/>
    <w:basedOn w:val="a"/>
    <w:rsid w:val="002175BD"/>
    <w:pPr>
      <w:spacing w:before="100" w:beforeAutospacing="1" w:after="100" w:afterAutospacing="1"/>
      <w:jc w:val="right"/>
      <w:textAlignment w:val="top"/>
    </w:pPr>
    <w:rPr>
      <w:rFonts w:ascii="Arial" w:hAnsi="Arial" w:cs="Arial"/>
      <w:b/>
      <w:bCs/>
      <w:sz w:val="16"/>
      <w:szCs w:val="16"/>
    </w:rPr>
  </w:style>
  <w:style w:type="paragraph" w:customStyle="1" w:styleId="xl174">
    <w:name w:val="xl174"/>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175">
    <w:name w:val="xl175"/>
    <w:basedOn w:val="a"/>
    <w:rsid w:val="002175BD"/>
    <w:pPr>
      <w:spacing w:before="100" w:beforeAutospacing="1" w:after="100" w:afterAutospacing="1"/>
      <w:jc w:val="right"/>
      <w:textAlignment w:val="top"/>
    </w:pPr>
    <w:rPr>
      <w:rFonts w:ascii="Arial" w:hAnsi="Arial" w:cs="Arial"/>
      <w:sz w:val="16"/>
      <w:szCs w:val="16"/>
    </w:rPr>
  </w:style>
  <w:style w:type="paragraph" w:customStyle="1" w:styleId="xl176">
    <w:name w:val="xl176"/>
    <w:basedOn w:val="a"/>
    <w:rsid w:val="002175BD"/>
    <w:pPr>
      <w:spacing w:before="100" w:beforeAutospacing="1" w:after="100" w:afterAutospacing="1"/>
      <w:textAlignment w:val="top"/>
    </w:pPr>
    <w:rPr>
      <w:rFonts w:ascii="Arial" w:hAnsi="Arial" w:cs="Arial"/>
      <w:sz w:val="16"/>
      <w:szCs w:val="16"/>
    </w:rPr>
  </w:style>
  <w:style w:type="paragraph" w:customStyle="1" w:styleId="xl177">
    <w:name w:val="xl177"/>
    <w:basedOn w:val="a"/>
    <w:rsid w:val="002175BD"/>
    <w:pPr>
      <w:spacing w:before="100" w:beforeAutospacing="1" w:after="100" w:afterAutospacing="1"/>
      <w:textAlignment w:val="top"/>
    </w:pPr>
    <w:rPr>
      <w:rFonts w:ascii="Arial" w:hAnsi="Arial" w:cs="Arial"/>
      <w:sz w:val="16"/>
      <w:szCs w:val="16"/>
    </w:rPr>
  </w:style>
  <w:style w:type="paragraph" w:customStyle="1" w:styleId="xl178">
    <w:name w:val="xl178"/>
    <w:basedOn w:val="a"/>
    <w:rsid w:val="002175BD"/>
    <w:pPr>
      <w:pBdr>
        <w:bottom w:val="single" w:sz="4" w:space="0" w:color="auto"/>
      </w:pBdr>
      <w:spacing w:before="100" w:beforeAutospacing="1" w:after="100" w:afterAutospacing="1"/>
      <w:textAlignment w:val="top"/>
    </w:pPr>
    <w:rPr>
      <w:rFonts w:ascii="Arial" w:hAnsi="Arial" w:cs="Arial"/>
      <w:sz w:val="16"/>
      <w:szCs w:val="16"/>
    </w:rPr>
  </w:style>
  <w:style w:type="paragraph" w:customStyle="1" w:styleId="xl179">
    <w:name w:val="xl179"/>
    <w:basedOn w:val="a"/>
    <w:rsid w:val="002175BD"/>
    <w:pPr>
      <w:pBdr>
        <w:bottom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0">
    <w:name w:val="xl180"/>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181">
    <w:name w:val="xl181"/>
    <w:basedOn w:val="a"/>
    <w:rsid w:val="002175BD"/>
    <w:pPr>
      <w:spacing w:before="100" w:beforeAutospacing="1" w:after="100" w:afterAutospacing="1"/>
      <w:textAlignment w:val="top"/>
    </w:pPr>
    <w:rPr>
      <w:rFonts w:ascii="Arial" w:hAnsi="Arial" w:cs="Arial"/>
      <w:sz w:val="16"/>
      <w:szCs w:val="16"/>
    </w:rPr>
  </w:style>
  <w:style w:type="paragraph" w:customStyle="1" w:styleId="xl182">
    <w:name w:val="xl182"/>
    <w:basedOn w:val="a"/>
    <w:rsid w:val="002175BD"/>
    <w:pPr>
      <w:spacing w:before="100" w:beforeAutospacing="1" w:after="100" w:afterAutospacing="1"/>
      <w:textAlignment w:val="top"/>
    </w:pPr>
    <w:rPr>
      <w:rFonts w:ascii="Arial" w:hAnsi="Arial" w:cs="Arial"/>
      <w:sz w:val="16"/>
      <w:szCs w:val="16"/>
    </w:rPr>
  </w:style>
  <w:style w:type="paragraph" w:customStyle="1" w:styleId="xl183">
    <w:name w:val="xl183"/>
    <w:basedOn w:val="a"/>
    <w:rsid w:val="002175BD"/>
    <w:pPr>
      <w:spacing w:before="100" w:beforeAutospacing="1" w:after="100" w:afterAutospacing="1"/>
      <w:textAlignment w:val="top"/>
    </w:pPr>
    <w:rPr>
      <w:rFonts w:ascii="Arial" w:hAnsi="Arial" w:cs="Arial"/>
      <w:sz w:val="16"/>
      <w:szCs w:val="16"/>
    </w:rPr>
  </w:style>
  <w:style w:type="paragraph" w:customStyle="1" w:styleId="xl184">
    <w:name w:val="xl184"/>
    <w:basedOn w:val="a"/>
    <w:rsid w:val="002175BD"/>
    <w:pPr>
      <w:spacing w:before="100" w:beforeAutospacing="1" w:after="100" w:afterAutospacing="1"/>
      <w:textAlignment w:val="top"/>
    </w:pPr>
    <w:rPr>
      <w:rFonts w:ascii="Arial" w:hAnsi="Arial" w:cs="Arial"/>
      <w:sz w:val="16"/>
      <w:szCs w:val="16"/>
    </w:rPr>
  </w:style>
  <w:style w:type="paragraph" w:customStyle="1" w:styleId="xl185">
    <w:name w:val="xl185"/>
    <w:basedOn w:val="a"/>
    <w:rsid w:val="002175BD"/>
    <w:pPr>
      <w:spacing w:before="100" w:beforeAutospacing="1" w:after="100" w:afterAutospacing="1"/>
      <w:textAlignment w:val="top"/>
    </w:pPr>
    <w:rPr>
      <w:rFonts w:ascii="Arial" w:hAnsi="Arial" w:cs="Arial"/>
      <w:i/>
      <w:iCs/>
      <w:sz w:val="16"/>
      <w:szCs w:val="16"/>
    </w:rPr>
  </w:style>
  <w:style w:type="paragraph" w:customStyle="1" w:styleId="xl186">
    <w:name w:val="xl186"/>
    <w:basedOn w:val="a"/>
    <w:rsid w:val="002175BD"/>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87">
    <w:name w:val="xl187"/>
    <w:basedOn w:val="a"/>
    <w:rsid w:val="002175BD"/>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88">
    <w:name w:val="xl188"/>
    <w:basedOn w:val="a"/>
    <w:rsid w:val="002175B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89">
    <w:name w:val="xl189"/>
    <w:basedOn w:val="a"/>
    <w:rsid w:val="002175BD"/>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0">
    <w:name w:val="xl190"/>
    <w:basedOn w:val="a"/>
    <w:rsid w:val="002175B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1">
    <w:name w:val="xl191"/>
    <w:basedOn w:val="a"/>
    <w:rsid w:val="002175BD"/>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2">
    <w:name w:val="xl192"/>
    <w:basedOn w:val="a"/>
    <w:rsid w:val="002175BD"/>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a"/>
    <w:rsid w:val="002175BD"/>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a"/>
    <w:rsid w:val="002175BD"/>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a"/>
    <w:rsid w:val="002175BD"/>
    <w:pPr>
      <w:pBdr>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6">
    <w:name w:val="xl196"/>
    <w:basedOn w:val="a"/>
    <w:rsid w:val="002175B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a"/>
    <w:rsid w:val="002175B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
    <w:rsid w:val="002175BD"/>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9">
    <w:name w:val="xl199"/>
    <w:basedOn w:val="a"/>
    <w:rsid w:val="002175B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
    <w:rsid w:val="002175BD"/>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1">
    <w:name w:val="xl201"/>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2">
    <w:name w:val="xl202"/>
    <w:basedOn w:val="a"/>
    <w:rsid w:val="00217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
    <w:rsid w:val="002175BD"/>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4">
    <w:name w:val="xl204"/>
    <w:basedOn w:val="a"/>
    <w:rsid w:val="002175BD"/>
    <w:pPr>
      <w:spacing w:before="100" w:beforeAutospacing="1" w:after="100" w:afterAutospacing="1"/>
      <w:jc w:val="center"/>
      <w:textAlignment w:val="center"/>
    </w:pPr>
    <w:rPr>
      <w:rFonts w:ascii="Arial" w:hAnsi="Arial" w:cs="Arial"/>
      <w:sz w:val="16"/>
      <w:szCs w:val="16"/>
    </w:rPr>
  </w:style>
  <w:style w:type="paragraph" w:customStyle="1" w:styleId="xl205">
    <w:name w:val="xl205"/>
    <w:basedOn w:val="a"/>
    <w:rsid w:val="002175B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6">
    <w:name w:val="xl206"/>
    <w:basedOn w:val="a"/>
    <w:rsid w:val="002175BD"/>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7">
    <w:name w:val="xl207"/>
    <w:basedOn w:val="a"/>
    <w:rsid w:val="002175BD"/>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8">
    <w:name w:val="xl208"/>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
    <w:rsid w:val="002175BD"/>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0">
    <w:name w:val="xl210"/>
    <w:basedOn w:val="a"/>
    <w:rsid w:val="002175BD"/>
    <w:pPr>
      <w:spacing w:before="100" w:beforeAutospacing="1" w:after="100" w:afterAutospacing="1"/>
      <w:textAlignment w:val="top"/>
    </w:pPr>
    <w:rPr>
      <w:rFonts w:ascii="Arial" w:hAnsi="Arial" w:cs="Arial"/>
      <w:sz w:val="16"/>
      <w:szCs w:val="16"/>
    </w:rPr>
  </w:style>
  <w:style w:type="paragraph" w:customStyle="1" w:styleId="xl211">
    <w:name w:val="xl211"/>
    <w:basedOn w:val="a"/>
    <w:rsid w:val="002175BD"/>
    <w:pPr>
      <w:pBdr>
        <w:bottom w:val="single" w:sz="4" w:space="0" w:color="auto"/>
      </w:pBdr>
      <w:spacing w:before="100" w:beforeAutospacing="1" w:after="100" w:afterAutospacing="1"/>
      <w:jc w:val="right"/>
    </w:pPr>
    <w:rPr>
      <w:rFonts w:ascii="Arial" w:hAnsi="Arial" w:cs="Arial"/>
      <w:sz w:val="16"/>
      <w:szCs w:val="16"/>
    </w:rPr>
  </w:style>
  <w:style w:type="paragraph" w:customStyle="1" w:styleId="xl212">
    <w:name w:val="xl212"/>
    <w:basedOn w:val="a"/>
    <w:rsid w:val="002175BD"/>
    <w:pPr>
      <w:pBdr>
        <w:top w:val="single" w:sz="4" w:space="0" w:color="auto"/>
      </w:pBdr>
      <w:spacing w:before="100" w:beforeAutospacing="1" w:after="100" w:afterAutospacing="1"/>
    </w:pPr>
    <w:rPr>
      <w:rFonts w:ascii="Arial" w:hAnsi="Arial" w:cs="Arial"/>
      <w:sz w:val="16"/>
      <w:szCs w:val="16"/>
    </w:rPr>
  </w:style>
  <w:style w:type="paragraph" w:customStyle="1" w:styleId="xl213">
    <w:name w:val="xl213"/>
    <w:basedOn w:val="a"/>
    <w:rsid w:val="002175BD"/>
    <w:pPr>
      <w:pBdr>
        <w:top w:val="single" w:sz="4" w:space="0" w:color="auto"/>
      </w:pBdr>
      <w:spacing w:before="100" w:beforeAutospacing="1" w:after="100" w:afterAutospacing="1"/>
      <w:jc w:val="right"/>
    </w:pPr>
    <w:rPr>
      <w:rFonts w:ascii="Arial" w:hAnsi="Arial" w:cs="Arial"/>
      <w:sz w:val="16"/>
      <w:szCs w:val="16"/>
    </w:rPr>
  </w:style>
  <w:style w:type="paragraph" w:customStyle="1" w:styleId="xl214">
    <w:name w:val="xl214"/>
    <w:basedOn w:val="a"/>
    <w:rsid w:val="002175BD"/>
    <w:pPr>
      <w:pBdr>
        <w:bottom w:val="single" w:sz="4" w:space="0" w:color="auto"/>
      </w:pBdr>
      <w:spacing w:before="100" w:beforeAutospacing="1" w:after="100" w:afterAutospacing="1"/>
    </w:pPr>
    <w:rPr>
      <w:rFonts w:ascii="Arial" w:hAnsi="Arial" w:cs="Arial"/>
      <w:sz w:val="16"/>
      <w:szCs w:val="16"/>
    </w:rPr>
  </w:style>
  <w:style w:type="paragraph" w:customStyle="1" w:styleId="xl215">
    <w:name w:val="xl215"/>
    <w:basedOn w:val="a"/>
    <w:rsid w:val="002175BD"/>
    <w:pPr>
      <w:spacing w:before="100" w:beforeAutospacing="1" w:after="100" w:afterAutospacing="1"/>
      <w:jc w:val="center"/>
      <w:textAlignment w:val="top"/>
    </w:pPr>
    <w:rPr>
      <w:rFonts w:ascii="Arial" w:hAnsi="Arial" w:cs="Arial"/>
      <w:b/>
      <w:bCs/>
      <w:sz w:val="16"/>
      <w:szCs w:val="16"/>
    </w:rPr>
  </w:style>
  <w:style w:type="paragraph" w:customStyle="1" w:styleId="Textbody">
    <w:name w:val="Text body"/>
    <w:basedOn w:val="a"/>
    <w:rsid w:val="009779B5"/>
    <w:pPr>
      <w:suppressAutoHyphens/>
      <w:autoSpaceDN w:val="0"/>
      <w:spacing w:after="120"/>
    </w:pPr>
    <w:rPr>
      <w:rFonts w:ascii="Calibri" w:hAnsi="Calibri" w:cs="Calibri"/>
      <w:kern w:val="3"/>
      <w:sz w:val="28"/>
      <w:szCs w:val="28"/>
    </w:rPr>
  </w:style>
  <w:style w:type="paragraph" w:customStyle="1" w:styleId="consplusnormalmrcssattr">
    <w:name w:val="consplusnormal_mr_css_attr"/>
    <w:basedOn w:val="a"/>
    <w:rsid w:val="000C1CF2"/>
    <w:pPr>
      <w:suppressAutoHyphens/>
      <w:spacing w:before="280" w:after="280"/>
    </w:pPr>
    <w:rPr>
      <w:lang w:eastAsia="zh-CN"/>
    </w:rPr>
  </w:style>
  <w:style w:type="character" w:customStyle="1" w:styleId="2Exact">
    <w:name w:val="Основной текст (2) Exact"/>
    <w:rsid w:val="000C1CF2"/>
    <w:rPr>
      <w:rFonts w:ascii="Times New Roman" w:eastAsia="Times New Roman" w:hAnsi="Times New Roman" w:cs="Times New Roman" w:hint="default"/>
      <w:b w:val="0"/>
      <w:bCs w:val="0"/>
      <w:i w:val="0"/>
      <w:iCs w:val="0"/>
      <w:caps w:val="0"/>
      <w:smallCaps w:val="0"/>
      <w:strike w:val="0"/>
      <w:dstrike w:val="0"/>
      <w:sz w:val="19"/>
      <w:szCs w:val="1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315232762">
      <w:bodyDiv w:val="1"/>
      <w:marLeft w:val="0"/>
      <w:marRight w:val="0"/>
      <w:marTop w:val="0"/>
      <w:marBottom w:val="0"/>
      <w:divBdr>
        <w:top w:val="none" w:sz="0" w:space="0" w:color="auto"/>
        <w:left w:val="none" w:sz="0" w:space="0" w:color="auto"/>
        <w:bottom w:val="none" w:sz="0" w:space="0" w:color="auto"/>
        <w:right w:val="none" w:sz="0" w:space="0" w:color="auto"/>
      </w:divBdr>
    </w:div>
    <w:div w:id="401298743">
      <w:bodyDiv w:val="1"/>
      <w:marLeft w:val="0"/>
      <w:marRight w:val="0"/>
      <w:marTop w:val="0"/>
      <w:marBottom w:val="0"/>
      <w:divBdr>
        <w:top w:val="none" w:sz="0" w:space="0" w:color="auto"/>
        <w:left w:val="none" w:sz="0" w:space="0" w:color="auto"/>
        <w:bottom w:val="none" w:sz="0" w:space="0" w:color="auto"/>
        <w:right w:val="none" w:sz="0" w:space="0" w:color="auto"/>
      </w:divBdr>
    </w:div>
    <w:div w:id="422729078">
      <w:bodyDiv w:val="1"/>
      <w:marLeft w:val="0"/>
      <w:marRight w:val="0"/>
      <w:marTop w:val="0"/>
      <w:marBottom w:val="0"/>
      <w:divBdr>
        <w:top w:val="none" w:sz="0" w:space="0" w:color="auto"/>
        <w:left w:val="none" w:sz="0" w:space="0" w:color="auto"/>
        <w:bottom w:val="none" w:sz="0" w:space="0" w:color="auto"/>
        <w:right w:val="none" w:sz="0" w:space="0" w:color="auto"/>
      </w:divBdr>
    </w:div>
    <w:div w:id="510488412">
      <w:bodyDiv w:val="1"/>
      <w:marLeft w:val="0"/>
      <w:marRight w:val="0"/>
      <w:marTop w:val="0"/>
      <w:marBottom w:val="0"/>
      <w:divBdr>
        <w:top w:val="none" w:sz="0" w:space="0" w:color="auto"/>
        <w:left w:val="none" w:sz="0" w:space="0" w:color="auto"/>
        <w:bottom w:val="none" w:sz="0" w:space="0" w:color="auto"/>
        <w:right w:val="none" w:sz="0" w:space="0" w:color="auto"/>
      </w:divBdr>
      <w:divsChild>
        <w:div w:id="1244989825">
          <w:marLeft w:val="0"/>
          <w:marRight w:val="0"/>
          <w:marTop w:val="0"/>
          <w:marBottom w:val="0"/>
          <w:divBdr>
            <w:top w:val="none" w:sz="0" w:space="0" w:color="auto"/>
            <w:left w:val="none" w:sz="0" w:space="0" w:color="auto"/>
            <w:bottom w:val="none" w:sz="0" w:space="0" w:color="auto"/>
            <w:right w:val="none" w:sz="0" w:space="0" w:color="auto"/>
          </w:divBdr>
          <w:divsChild>
            <w:div w:id="1840340880">
              <w:marLeft w:val="0"/>
              <w:marRight w:val="0"/>
              <w:marTop w:val="0"/>
              <w:marBottom w:val="0"/>
              <w:divBdr>
                <w:top w:val="none" w:sz="0" w:space="0" w:color="auto"/>
                <w:left w:val="none" w:sz="0" w:space="0" w:color="auto"/>
                <w:bottom w:val="none" w:sz="0" w:space="0" w:color="auto"/>
                <w:right w:val="none" w:sz="0" w:space="0" w:color="auto"/>
              </w:divBdr>
              <w:divsChild>
                <w:div w:id="922497247">
                  <w:marLeft w:val="0"/>
                  <w:marRight w:val="0"/>
                  <w:marTop w:val="195"/>
                  <w:marBottom w:val="195"/>
                  <w:divBdr>
                    <w:top w:val="none" w:sz="0" w:space="0" w:color="auto"/>
                    <w:left w:val="none" w:sz="0" w:space="0" w:color="auto"/>
                    <w:bottom w:val="none" w:sz="0" w:space="0" w:color="auto"/>
                    <w:right w:val="none" w:sz="0" w:space="0" w:color="auto"/>
                  </w:divBdr>
                  <w:divsChild>
                    <w:div w:id="1358118571">
                      <w:marLeft w:val="0"/>
                      <w:marRight w:val="0"/>
                      <w:marTop w:val="0"/>
                      <w:marBottom w:val="0"/>
                      <w:divBdr>
                        <w:top w:val="none" w:sz="0" w:space="0" w:color="auto"/>
                        <w:left w:val="none" w:sz="0" w:space="0" w:color="auto"/>
                        <w:bottom w:val="none" w:sz="0" w:space="0" w:color="auto"/>
                        <w:right w:val="none" w:sz="0" w:space="0" w:color="auto"/>
                      </w:divBdr>
                      <w:divsChild>
                        <w:div w:id="1364284631">
                          <w:marLeft w:val="0"/>
                          <w:marRight w:val="0"/>
                          <w:marTop w:val="0"/>
                          <w:marBottom w:val="0"/>
                          <w:divBdr>
                            <w:top w:val="none" w:sz="0" w:space="0" w:color="auto"/>
                            <w:left w:val="none" w:sz="0" w:space="0" w:color="auto"/>
                            <w:bottom w:val="none" w:sz="0" w:space="0" w:color="auto"/>
                            <w:right w:val="none" w:sz="0" w:space="0" w:color="auto"/>
                          </w:divBdr>
                          <w:divsChild>
                            <w:div w:id="1372606301">
                              <w:marLeft w:val="0"/>
                              <w:marRight w:val="0"/>
                              <w:marTop w:val="0"/>
                              <w:marBottom w:val="0"/>
                              <w:divBdr>
                                <w:top w:val="none" w:sz="0" w:space="0" w:color="auto"/>
                                <w:left w:val="none" w:sz="0" w:space="0" w:color="auto"/>
                                <w:bottom w:val="none" w:sz="0" w:space="0" w:color="auto"/>
                                <w:right w:val="none" w:sz="0" w:space="0" w:color="auto"/>
                              </w:divBdr>
                              <w:divsChild>
                                <w:div w:id="427622654">
                                  <w:marLeft w:val="0"/>
                                  <w:marRight w:val="0"/>
                                  <w:marTop w:val="0"/>
                                  <w:marBottom w:val="0"/>
                                  <w:divBdr>
                                    <w:top w:val="none" w:sz="0" w:space="0" w:color="auto"/>
                                    <w:left w:val="none" w:sz="0" w:space="0" w:color="auto"/>
                                    <w:bottom w:val="none" w:sz="0" w:space="0" w:color="auto"/>
                                    <w:right w:val="none" w:sz="0" w:space="0" w:color="auto"/>
                                  </w:divBdr>
                                  <w:divsChild>
                                    <w:div w:id="16118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82294">
      <w:bodyDiv w:val="1"/>
      <w:marLeft w:val="0"/>
      <w:marRight w:val="0"/>
      <w:marTop w:val="0"/>
      <w:marBottom w:val="0"/>
      <w:divBdr>
        <w:top w:val="none" w:sz="0" w:space="0" w:color="auto"/>
        <w:left w:val="none" w:sz="0" w:space="0" w:color="auto"/>
        <w:bottom w:val="none" w:sz="0" w:space="0" w:color="auto"/>
        <w:right w:val="none" w:sz="0" w:space="0" w:color="auto"/>
      </w:divBdr>
      <w:divsChild>
        <w:div w:id="1678463198">
          <w:marLeft w:val="-225"/>
          <w:marRight w:val="-225"/>
          <w:marTop w:val="0"/>
          <w:marBottom w:val="0"/>
          <w:divBdr>
            <w:top w:val="none" w:sz="0" w:space="0" w:color="auto"/>
            <w:left w:val="none" w:sz="0" w:space="0" w:color="auto"/>
            <w:bottom w:val="none" w:sz="0" w:space="0" w:color="auto"/>
            <w:right w:val="none" w:sz="0" w:space="0" w:color="auto"/>
          </w:divBdr>
          <w:divsChild>
            <w:div w:id="1688482821">
              <w:marLeft w:val="0"/>
              <w:marRight w:val="0"/>
              <w:marTop w:val="0"/>
              <w:marBottom w:val="0"/>
              <w:divBdr>
                <w:top w:val="none" w:sz="0" w:space="0" w:color="auto"/>
                <w:left w:val="none" w:sz="0" w:space="0" w:color="auto"/>
                <w:bottom w:val="none" w:sz="0" w:space="0" w:color="auto"/>
                <w:right w:val="none" w:sz="0" w:space="0" w:color="auto"/>
              </w:divBdr>
            </w:div>
            <w:div w:id="1251891562">
              <w:marLeft w:val="0"/>
              <w:marRight w:val="0"/>
              <w:marTop w:val="0"/>
              <w:marBottom w:val="0"/>
              <w:divBdr>
                <w:top w:val="none" w:sz="0" w:space="0" w:color="auto"/>
                <w:left w:val="none" w:sz="0" w:space="0" w:color="auto"/>
                <w:bottom w:val="none" w:sz="0" w:space="0" w:color="auto"/>
                <w:right w:val="none" w:sz="0" w:space="0" w:color="auto"/>
              </w:divBdr>
            </w:div>
          </w:divsChild>
        </w:div>
        <w:div w:id="669479140">
          <w:marLeft w:val="-225"/>
          <w:marRight w:val="-225"/>
          <w:marTop w:val="0"/>
          <w:marBottom w:val="0"/>
          <w:divBdr>
            <w:top w:val="none" w:sz="0" w:space="0" w:color="auto"/>
            <w:left w:val="none" w:sz="0" w:space="0" w:color="auto"/>
            <w:bottom w:val="none" w:sz="0" w:space="0" w:color="auto"/>
            <w:right w:val="none" w:sz="0" w:space="0" w:color="auto"/>
          </w:divBdr>
          <w:divsChild>
            <w:div w:id="1788038587">
              <w:marLeft w:val="0"/>
              <w:marRight w:val="0"/>
              <w:marTop w:val="0"/>
              <w:marBottom w:val="0"/>
              <w:divBdr>
                <w:top w:val="none" w:sz="0" w:space="0" w:color="auto"/>
                <w:left w:val="none" w:sz="0" w:space="0" w:color="auto"/>
                <w:bottom w:val="none" w:sz="0" w:space="0" w:color="auto"/>
                <w:right w:val="none" w:sz="0" w:space="0" w:color="auto"/>
              </w:divBdr>
            </w:div>
            <w:div w:id="765154611">
              <w:marLeft w:val="0"/>
              <w:marRight w:val="0"/>
              <w:marTop w:val="0"/>
              <w:marBottom w:val="0"/>
              <w:divBdr>
                <w:top w:val="none" w:sz="0" w:space="0" w:color="auto"/>
                <w:left w:val="none" w:sz="0" w:space="0" w:color="auto"/>
                <w:bottom w:val="none" w:sz="0" w:space="0" w:color="auto"/>
                <w:right w:val="none" w:sz="0" w:space="0" w:color="auto"/>
              </w:divBdr>
            </w:div>
          </w:divsChild>
        </w:div>
        <w:div w:id="1366442290">
          <w:marLeft w:val="-225"/>
          <w:marRight w:val="-225"/>
          <w:marTop w:val="0"/>
          <w:marBottom w:val="0"/>
          <w:divBdr>
            <w:top w:val="none" w:sz="0" w:space="0" w:color="auto"/>
            <w:left w:val="none" w:sz="0" w:space="0" w:color="auto"/>
            <w:bottom w:val="none" w:sz="0" w:space="0" w:color="auto"/>
            <w:right w:val="none" w:sz="0" w:space="0" w:color="auto"/>
          </w:divBdr>
          <w:divsChild>
            <w:div w:id="177889986">
              <w:marLeft w:val="0"/>
              <w:marRight w:val="0"/>
              <w:marTop w:val="0"/>
              <w:marBottom w:val="0"/>
              <w:divBdr>
                <w:top w:val="none" w:sz="0" w:space="0" w:color="auto"/>
                <w:left w:val="none" w:sz="0" w:space="0" w:color="auto"/>
                <w:bottom w:val="none" w:sz="0" w:space="0" w:color="auto"/>
                <w:right w:val="none" w:sz="0" w:space="0" w:color="auto"/>
              </w:divBdr>
            </w:div>
            <w:div w:id="1141382051">
              <w:marLeft w:val="0"/>
              <w:marRight w:val="0"/>
              <w:marTop w:val="0"/>
              <w:marBottom w:val="0"/>
              <w:divBdr>
                <w:top w:val="none" w:sz="0" w:space="0" w:color="auto"/>
                <w:left w:val="none" w:sz="0" w:space="0" w:color="auto"/>
                <w:bottom w:val="none" w:sz="0" w:space="0" w:color="auto"/>
                <w:right w:val="none" w:sz="0" w:space="0" w:color="auto"/>
              </w:divBdr>
            </w:div>
          </w:divsChild>
        </w:div>
        <w:div w:id="1836607653">
          <w:marLeft w:val="-225"/>
          <w:marRight w:val="-225"/>
          <w:marTop w:val="0"/>
          <w:marBottom w:val="0"/>
          <w:divBdr>
            <w:top w:val="none" w:sz="0" w:space="0" w:color="auto"/>
            <w:left w:val="none" w:sz="0" w:space="0" w:color="auto"/>
            <w:bottom w:val="none" w:sz="0" w:space="0" w:color="auto"/>
            <w:right w:val="none" w:sz="0" w:space="0" w:color="auto"/>
          </w:divBdr>
          <w:divsChild>
            <w:div w:id="982469247">
              <w:marLeft w:val="0"/>
              <w:marRight w:val="0"/>
              <w:marTop w:val="0"/>
              <w:marBottom w:val="0"/>
              <w:divBdr>
                <w:top w:val="none" w:sz="0" w:space="0" w:color="auto"/>
                <w:left w:val="none" w:sz="0" w:space="0" w:color="auto"/>
                <w:bottom w:val="none" w:sz="0" w:space="0" w:color="auto"/>
                <w:right w:val="none" w:sz="0" w:space="0" w:color="auto"/>
              </w:divBdr>
            </w:div>
            <w:div w:id="2763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22232951">
      <w:bodyDiv w:val="1"/>
      <w:marLeft w:val="0"/>
      <w:marRight w:val="0"/>
      <w:marTop w:val="0"/>
      <w:marBottom w:val="0"/>
      <w:divBdr>
        <w:top w:val="none" w:sz="0" w:space="0" w:color="auto"/>
        <w:left w:val="none" w:sz="0" w:space="0" w:color="auto"/>
        <w:bottom w:val="none" w:sz="0" w:space="0" w:color="auto"/>
        <w:right w:val="none" w:sz="0" w:space="0" w:color="auto"/>
      </w:divBdr>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36277962">
      <w:bodyDiv w:val="1"/>
      <w:marLeft w:val="0"/>
      <w:marRight w:val="0"/>
      <w:marTop w:val="0"/>
      <w:marBottom w:val="0"/>
      <w:divBdr>
        <w:top w:val="none" w:sz="0" w:space="0" w:color="auto"/>
        <w:left w:val="none" w:sz="0" w:space="0" w:color="auto"/>
        <w:bottom w:val="none" w:sz="0" w:space="0" w:color="auto"/>
        <w:right w:val="none" w:sz="0" w:space="0" w:color="auto"/>
      </w:divBdr>
      <w:divsChild>
        <w:div w:id="1960792351">
          <w:marLeft w:val="0"/>
          <w:marRight w:val="0"/>
          <w:marTop w:val="0"/>
          <w:marBottom w:val="0"/>
          <w:divBdr>
            <w:top w:val="none" w:sz="0" w:space="0" w:color="auto"/>
            <w:left w:val="none" w:sz="0" w:space="0" w:color="auto"/>
            <w:bottom w:val="none" w:sz="0" w:space="0" w:color="auto"/>
            <w:right w:val="none" w:sz="0" w:space="0" w:color="auto"/>
          </w:divBdr>
          <w:divsChild>
            <w:div w:id="1856770501">
              <w:marLeft w:val="0"/>
              <w:marRight w:val="0"/>
              <w:marTop w:val="0"/>
              <w:marBottom w:val="0"/>
              <w:divBdr>
                <w:top w:val="none" w:sz="0" w:space="0" w:color="auto"/>
                <w:left w:val="none" w:sz="0" w:space="0" w:color="auto"/>
                <w:bottom w:val="none" w:sz="0" w:space="0" w:color="auto"/>
                <w:right w:val="none" w:sz="0" w:space="0" w:color="auto"/>
              </w:divBdr>
              <w:divsChild>
                <w:div w:id="19422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146509855">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52228892">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1343090">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94250535">
      <w:bodyDiv w:val="1"/>
      <w:marLeft w:val="0"/>
      <w:marRight w:val="0"/>
      <w:marTop w:val="0"/>
      <w:marBottom w:val="0"/>
      <w:divBdr>
        <w:top w:val="none" w:sz="0" w:space="0" w:color="auto"/>
        <w:left w:val="none" w:sz="0" w:space="0" w:color="auto"/>
        <w:bottom w:val="none" w:sz="0" w:space="0" w:color="auto"/>
        <w:right w:val="none" w:sz="0" w:space="0" w:color="auto"/>
      </w:divBdr>
      <w:divsChild>
        <w:div w:id="518130568">
          <w:marLeft w:val="-225"/>
          <w:marRight w:val="-225"/>
          <w:marTop w:val="0"/>
          <w:marBottom w:val="0"/>
          <w:divBdr>
            <w:top w:val="none" w:sz="0" w:space="0" w:color="auto"/>
            <w:left w:val="none" w:sz="0" w:space="0" w:color="auto"/>
            <w:bottom w:val="none" w:sz="0" w:space="0" w:color="auto"/>
            <w:right w:val="none" w:sz="0" w:space="0" w:color="auto"/>
          </w:divBdr>
          <w:divsChild>
            <w:div w:id="1131485623">
              <w:marLeft w:val="0"/>
              <w:marRight w:val="0"/>
              <w:marTop w:val="0"/>
              <w:marBottom w:val="0"/>
              <w:divBdr>
                <w:top w:val="none" w:sz="0" w:space="0" w:color="auto"/>
                <w:left w:val="none" w:sz="0" w:space="0" w:color="auto"/>
                <w:bottom w:val="none" w:sz="0" w:space="0" w:color="auto"/>
                <w:right w:val="none" w:sz="0" w:space="0" w:color="auto"/>
              </w:divBdr>
            </w:div>
          </w:divsChild>
        </w:div>
        <w:div w:id="1584989158">
          <w:marLeft w:val="-225"/>
          <w:marRight w:val="-225"/>
          <w:marTop w:val="0"/>
          <w:marBottom w:val="0"/>
          <w:divBdr>
            <w:top w:val="none" w:sz="0" w:space="0" w:color="auto"/>
            <w:left w:val="none" w:sz="0" w:space="0" w:color="auto"/>
            <w:bottom w:val="none" w:sz="0" w:space="0" w:color="auto"/>
            <w:right w:val="none" w:sz="0" w:space="0" w:color="auto"/>
          </w:divBdr>
          <w:divsChild>
            <w:div w:id="1873032668">
              <w:marLeft w:val="0"/>
              <w:marRight w:val="0"/>
              <w:marTop w:val="0"/>
              <w:marBottom w:val="0"/>
              <w:divBdr>
                <w:top w:val="none" w:sz="0" w:space="0" w:color="auto"/>
                <w:left w:val="none" w:sz="0" w:space="0" w:color="auto"/>
                <w:bottom w:val="none" w:sz="0" w:space="0" w:color="auto"/>
                <w:right w:val="none" w:sz="0" w:space="0" w:color="auto"/>
              </w:divBdr>
            </w:div>
          </w:divsChild>
        </w:div>
        <w:div w:id="1238632995">
          <w:marLeft w:val="-225"/>
          <w:marRight w:val="-225"/>
          <w:marTop w:val="0"/>
          <w:marBottom w:val="0"/>
          <w:divBdr>
            <w:top w:val="none" w:sz="0" w:space="0" w:color="auto"/>
            <w:left w:val="none" w:sz="0" w:space="0" w:color="auto"/>
            <w:bottom w:val="none" w:sz="0" w:space="0" w:color="auto"/>
            <w:right w:val="none" w:sz="0" w:space="0" w:color="auto"/>
          </w:divBdr>
          <w:divsChild>
            <w:div w:id="155996054">
              <w:marLeft w:val="0"/>
              <w:marRight w:val="0"/>
              <w:marTop w:val="0"/>
              <w:marBottom w:val="0"/>
              <w:divBdr>
                <w:top w:val="none" w:sz="0" w:space="0" w:color="auto"/>
                <w:left w:val="none" w:sz="0" w:space="0" w:color="auto"/>
                <w:bottom w:val="none" w:sz="0" w:space="0" w:color="auto"/>
                <w:right w:val="none" w:sz="0" w:space="0" w:color="auto"/>
              </w:divBdr>
            </w:div>
          </w:divsChild>
        </w:div>
        <w:div w:id="405999353">
          <w:marLeft w:val="-225"/>
          <w:marRight w:val="-225"/>
          <w:marTop w:val="0"/>
          <w:marBottom w:val="0"/>
          <w:divBdr>
            <w:top w:val="none" w:sz="0" w:space="0" w:color="auto"/>
            <w:left w:val="none" w:sz="0" w:space="0" w:color="auto"/>
            <w:bottom w:val="none" w:sz="0" w:space="0" w:color="auto"/>
            <w:right w:val="none" w:sz="0" w:space="0" w:color="auto"/>
          </w:divBdr>
          <w:divsChild>
            <w:div w:id="1492481169">
              <w:marLeft w:val="0"/>
              <w:marRight w:val="0"/>
              <w:marTop w:val="0"/>
              <w:marBottom w:val="0"/>
              <w:divBdr>
                <w:top w:val="none" w:sz="0" w:space="0" w:color="auto"/>
                <w:left w:val="none" w:sz="0" w:space="0" w:color="auto"/>
                <w:bottom w:val="none" w:sz="0" w:space="0" w:color="auto"/>
                <w:right w:val="none" w:sz="0" w:space="0" w:color="auto"/>
              </w:divBdr>
            </w:div>
          </w:divsChild>
        </w:div>
        <w:div w:id="1090857127">
          <w:marLeft w:val="-225"/>
          <w:marRight w:val="-225"/>
          <w:marTop w:val="0"/>
          <w:marBottom w:val="0"/>
          <w:divBdr>
            <w:top w:val="none" w:sz="0" w:space="0" w:color="auto"/>
            <w:left w:val="none" w:sz="0" w:space="0" w:color="auto"/>
            <w:bottom w:val="none" w:sz="0" w:space="0" w:color="auto"/>
            <w:right w:val="none" w:sz="0" w:space="0" w:color="auto"/>
          </w:divBdr>
          <w:divsChild>
            <w:div w:id="1896773011">
              <w:marLeft w:val="0"/>
              <w:marRight w:val="0"/>
              <w:marTop w:val="0"/>
              <w:marBottom w:val="0"/>
              <w:divBdr>
                <w:top w:val="none" w:sz="0" w:space="0" w:color="auto"/>
                <w:left w:val="none" w:sz="0" w:space="0" w:color="auto"/>
                <w:bottom w:val="none" w:sz="0" w:space="0" w:color="auto"/>
                <w:right w:val="none" w:sz="0" w:space="0" w:color="auto"/>
              </w:divBdr>
            </w:div>
          </w:divsChild>
        </w:div>
        <w:div w:id="347103718">
          <w:marLeft w:val="-225"/>
          <w:marRight w:val="-225"/>
          <w:marTop w:val="0"/>
          <w:marBottom w:val="0"/>
          <w:divBdr>
            <w:top w:val="none" w:sz="0" w:space="0" w:color="auto"/>
            <w:left w:val="none" w:sz="0" w:space="0" w:color="auto"/>
            <w:bottom w:val="none" w:sz="0" w:space="0" w:color="auto"/>
            <w:right w:val="none" w:sz="0" w:space="0" w:color="auto"/>
          </w:divBdr>
          <w:divsChild>
            <w:div w:id="4487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49249233">
      <w:bodyDiv w:val="1"/>
      <w:marLeft w:val="0"/>
      <w:marRight w:val="0"/>
      <w:marTop w:val="0"/>
      <w:marBottom w:val="0"/>
      <w:divBdr>
        <w:top w:val="none" w:sz="0" w:space="0" w:color="auto"/>
        <w:left w:val="none" w:sz="0" w:space="0" w:color="auto"/>
        <w:bottom w:val="none" w:sz="0" w:space="0" w:color="auto"/>
        <w:right w:val="none" w:sz="0" w:space="0" w:color="auto"/>
      </w:divBdr>
      <w:divsChild>
        <w:div w:id="1683359474">
          <w:marLeft w:val="0"/>
          <w:marRight w:val="0"/>
          <w:marTop w:val="0"/>
          <w:marBottom w:val="0"/>
          <w:divBdr>
            <w:top w:val="none" w:sz="0" w:space="0" w:color="auto"/>
            <w:left w:val="none" w:sz="0" w:space="0" w:color="auto"/>
            <w:bottom w:val="none" w:sz="0" w:space="0" w:color="auto"/>
            <w:right w:val="none" w:sz="0" w:space="0" w:color="auto"/>
          </w:divBdr>
          <w:divsChild>
            <w:div w:id="262883125">
              <w:marLeft w:val="0"/>
              <w:marRight w:val="0"/>
              <w:marTop w:val="0"/>
              <w:marBottom w:val="0"/>
              <w:divBdr>
                <w:top w:val="none" w:sz="0" w:space="0" w:color="auto"/>
                <w:left w:val="none" w:sz="0" w:space="0" w:color="auto"/>
                <w:bottom w:val="none" w:sz="0" w:space="0" w:color="auto"/>
                <w:right w:val="none" w:sz="0" w:space="0" w:color="auto"/>
              </w:divBdr>
              <w:divsChild>
                <w:div w:id="575087872">
                  <w:marLeft w:val="0"/>
                  <w:marRight w:val="0"/>
                  <w:marTop w:val="195"/>
                  <w:marBottom w:val="195"/>
                  <w:divBdr>
                    <w:top w:val="none" w:sz="0" w:space="0" w:color="auto"/>
                    <w:left w:val="none" w:sz="0" w:space="0" w:color="auto"/>
                    <w:bottom w:val="none" w:sz="0" w:space="0" w:color="auto"/>
                    <w:right w:val="none" w:sz="0" w:space="0" w:color="auto"/>
                  </w:divBdr>
                  <w:divsChild>
                    <w:div w:id="528371558">
                      <w:marLeft w:val="0"/>
                      <w:marRight w:val="0"/>
                      <w:marTop w:val="0"/>
                      <w:marBottom w:val="0"/>
                      <w:divBdr>
                        <w:top w:val="none" w:sz="0" w:space="0" w:color="auto"/>
                        <w:left w:val="none" w:sz="0" w:space="0" w:color="auto"/>
                        <w:bottom w:val="none" w:sz="0" w:space="0" w:color="auto"/>
                        <w:right w:val="none" w:sz="0" w:space="0" w:color="auto"/>
                      </w:divBdr>
                      <w:divsChild>
                        <w:div w:id="1452434933">
                          <w:marLeft w:val="0"/>
                          <w:marRight w:val="0"/>
                          <w:marTop w:val="0"/>
                          <w:marBottom w:val="0"/>
                          <w:divBdr>
                            <w:top w:val="none" w:sz="0" w:space="0" w:color="auto"/>
                            <w:left w:val="none" w:sz="0" w:space="0" w:color="auto"/>
                            <w:bottom w:val="none" w:sz="0" w:space="0" w:color="auto"/>
                            <w:right w:val="none" w:sz="0" w:space="0" w:color="auto"/>
                          </w:divBdr>
                          <w:divsChild>
                            <w:div w:id="1409380125">
                              <w:marLeft w:val="0"/>
                              <w:marRight w:val="0"/>
                              <w:marTop w:val="0"/>
                              <w:marBottom w:val="0"/>
                              <w:divBdr>
                                <w:top w:val="none" w:sz="0" w:space="0" w:color="auto"/>
                                <w:left w:val="none" w:sz="0" w:space="0" w:color="auto"/>
                                <w:bottom w:val="none" w:sz="0" w:space="0" w:color="auto"/>
                                <w:right w:val="none" w:sz="0" w:space="0" w:color="auto"/>
                              </w:divBdr>
                              <w:divsChild>
                                <w:div w:id="1327056807">
                                  <w:marLeft w:val="0"/>
                                  <w:marRight w:val="0"/>
                                  <w:marTop w:val="0"/>
                                  <w:marBottom w:val="0"/>
                                  <w:divBdr>
                                    <w:top w:val="none" w:sz="0" w:space="0" w:color="auto"/>
                                    <w:left w:val="none" w:sz="0" w:space="0" w:color="auto"/>
                                    <w:bottom w:val="none" w:sz="0" w:space="0" w:color="auto"/>
                                    <w:right w:val="none" w:sz="0" w:space="0" w:color="auto"/>
                                  </w:divBdr>
                                  <w:divsChild>
                                    <w:div w:id="146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2034532283">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mchsyanao@89.mchs.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86C67EB82148712F6982EDA2F940D68AF14470531FF1273AA15F0ABB8670ACFC89CACD5C3A0E381EC43ED5FBB4B027BC558D39d0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ogin.consultant.ru/link/?req=doc&amp;base=RZR&amp;n=331074&amp;date=04.02.2021&amp;dst=3&amp;fld=134"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225A5-8C0B-43E9-9318-F36E1718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5668</Words>
  <Characters>32310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my company</Company>
  <LinksUpToDate>false</LinksUpToDate>
  <CharactersWithSpaces>37903</CharactersWithSpaces>
  <SharedDoc>false</SharedDoc>
  <HLinks>
    <vt:vector size="24" baseType="variant">
      <vt:variant>
        <vt:i4>393288</vt:i4>
      </vt:variant>
      <vt:variant>
        <vt:i4>9</vt:i4>
      </vt:variant>
      <vt:variant>
        <vt:i4>0</vt:i4>
      </vt:variant>
      <vt:variant>
        <vt:i4>5</vt:i4>
      </vt:variant>
      <vt:variant>
        <vt:lpwstr>http://login.consultant.ru/link/?req=doc&amp;base=RZR&amp;n=331074&amp;date=04.02.2021&amp;dst=3&amp;fld=134</vt:lpwstr>
      </vt:variant>
      <vt:variant>
        <vt:lpwstr/>
      </vt:variant>
      <vt:variant>
        <vt:i4>1638401</vt:i4>
      </vt:variant>
      <vt:variant>
        <vt:i4>6</vt:i4>
      </vt:variant>
      <vt:variant>
        <vt:i4>0</vt:i4>
      </vt:variant>
      <vt:variant>
        <vt:i4>5</vt:i4>
      </vt:variant>
      <vt:variant>
        <vt:lpwstr>consultantplus://offline/ref=66DEFC29099A319C9F9E23CF7BA28E2EEA18E04AED608C88008B1DBF26h5N1L</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Михайлюк О.В</cp:lastModifiedBy>
  <cp:revision>2</cp:revision>
  <cp:lastPrinted>2020-06-11T09:16:00Z</cp:lastPrinted>
  <dcterms:created xsi:type="dcterms:W3CDTF">2026-05-25T06:13:00Z</dcterms:created>
  <dcterms:modified xsi:type="dcterms:W3CDTF">2026-05-25T06:13:00Z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