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CA0F749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4394"/>
        <w:gridCol w:w="5812"/>
      </w:tblGrid>
      <w:tr w:rsidR="00695393" w:rsidRPr="0024025F" w14:paraId="36F27EA3" w14:textId="77777777" w:rsidTr="00217AFE">
        <w:trPr>
          <w:trHeight w:val="619"/>
        </w:trPr>
        <w:tc>
          <w:tcPr>
            <w:tcW w:w="421" w:type="dxa"/>
            <w:shd w:val="clear" w:color="auto" w:fill="FFFFFF" w:themeFill="background1"/>
          </w:tcPr>
          <w:p w14:paraId="30760E46" w14:textId="261798B3" w:rsidR="00695393" w:rsidRPr="0024025F" w:rsidRDefault="0024025F" w:rsidP="0024025F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</w:t>
            </w:r>
            <w:r w:rsidR="00695393"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09CD2352" w14:textId="542EE3F2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spacing w:val="-4"/>
                <w:sz w:val="20"/>
                <w:szCs w:val="20"/>
              </w:rPr>
              <w:t xml:space="preserve">Информация и документы, предусмотренные статьей 14 Федерального закона № 44-ФЗ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      </w:r>
            <w:r w:rsidR="00875E28" w:rsidRPr="0024025F">
              <w:rPr>
                <w:spacing w:val="-4"/>
                <w:sz w:val="20"/>
                <w:szCs w:val="20"/>
              </w:rPr>
              <w:t xml:space="preserve">(далее – ПП № 1875) </w:t>
            </w:r>
            <w:r w:rsidRPr="0024025F">
              <w:rPr>
                <w:spacing w:val="-4"/>
                <w:sz w:val="20"/>
                <w:szCs w:val="20"/>
              </w:rPr>
              <w:t xml:space="preserve">(в случае, если в извещении об осуществлении закупки, установлены запреты, ограничения, преимущества). </w:t>
            </w:r>
          </w:p>
          <w:p w14:paraId="3C0E5BBC" w14:textId="1DD0C4C0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spacing w:val="-4"/>
                <w:sz w:val="20"/>
                <w:szCs w:val="20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5812" w:type="dxa"/>
            <w:shd w:val="clear" w:color="auto" w:fill="FFFFFF" w:themeFill="background1"/>
          </w:tcPr>
          <w:p w14:paraId="08F4B486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Установлено.</w:t>
            </w:r>
          </w:p>
          <w:p w14:paraId="2EBE1D79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 xml:space="preserve"> - </w:t>
            </w:r>
            <w:r w:rsidRPr="005F7E7E">
              <w:rPr>
                <w:i/>
                <w:spacing w:val="-4"/>
                <w:sz w:val="18"/>
                <w:szCs w:val="18"/>
              </w:rPr>
              <w:t>Запрет</w:t>
            </w:r>
            <w:r w:rsidRPr="005F7E7E">
              <w:rPr>
                <w:spacing w:val="-4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      </w:r>
          </w:p>
          <w:p w14:paraId="4E7D73ED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Обоснование неприменения запрета:</w:t>
            </w:r>
          </w:p>
          <w:p w14:paraId="3DD538E8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proofErr w:type="gramStart"/>
            <w:r w:rsidRPr="005F7E7E">
              <w:rPr>
                <w:spacing w:val="-4"/>
                <w:sz w:val="18"/>
                <w:szCs w:val="18"/>
              </w:rPr>
              <w:t>Согласно подпункту «и» пункта 5 ПП № 1875 осуществляется закупка товара, не относящегося к товарам и программному обеспечению, указанным в позициях 17, 27, 35, 53, 140, 141, 144 и 146 приложения N 1 к ПП № 1875, в количестве одной штуки и начальная (максимальная) цена контракта или цена контракта, заключаемого с единственным поставщиком (подрядчиком, исполнителем), не превышает 300 тыс. рублей;</w:t>
            </w:r>
            <w:proofErr w:type="gramEnd"/>
          </w:p>
          <w:p w14:paraId="37F4EA5B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</w:p>
          <w:p w14:paraId="49CF893D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 xml:space="preserve">- </w:t>
            </w:r>
            <w:r w:rsidRPr="005F7E7E">
              <w:rPr>
                <w:i/>
                <w:spacing w:val="-4"/>
                <w:sz w:val="18"/>
                <w:szCs w:val="18"/>
              </w:rPr>
              <w:t>Ограничение</w:t>
            </w:r>
            <w:r w:rsidRPr="005F7E7E">
              <w:rPr>
                <w:spacing w:val="-4"/>
                <w:sz w:val="18"/>
                <w:szCs w:val="18"/>
              </w:rPr>
              <w:t xml:space="preserve"> закупок товаров, происходящих из иностранных государств, выполняемых работ, оказываемых услуг иностранными лицами в соответствии с Постановлением № 1875.</w:t>
            </w:r>
          </w:p>
          <w:p w14:paraId="39D0BD61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Информацией и документами, подтверждающими страну происхождения товара для целей настоящего постановления, являются:</w:t>
            </w:r>
          </w:p>
          <w:p w14:paraId="17FE1260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а) для подтверждения происхождения товаров, указанных в позициях 1 - 433 приложения N 2 к настоящему постановлению, из Российской Федерации - номер реестровой записи из реестра российской промышленной продукции, предусмотренного статьей 17.1 Федерального закона «О промышленной политике в Российской Федерации», содержащей в том числе:</w:t>
            </w:r>
          </w:p>
          <w:p w14:paraId="0913A214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proofErr w:type="gramStart"/>
            <w:r w:rsidRPr="005F7E7E">
              <w:rPr>
                <w:spacing w:val="-4"/>
                <w:sz w:val="18"/>
                <w:szCs w:val="18"/>
              </w:rPr>
      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№ 719 «О подтверждении производства российской промышленной продукции» (далее – Постановление №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</w:t>
            </w:r>
            <w:proofErr w:type="gramEnd"/>
            <w:r w:rsidRPr="005F7E7E">
              <w:rPr>
                <w:spacing w:val="-4"/>
                <w:sz w:val="18"/>
                <w:szCs w:val="18"/>
              </w:rPr>
              <w:t xml:space="preserve">, </w:t>
            </w:r>
            <w:proofErr w:type="gramStart"/>
            <w:r w:rsidRPr="005F7E7E">
              <w:rPr>
                <w:spacing w:val="-4"/>
                <w:sz w:val="18"/>
                <w:szCs w:val="18"/>
              </w:rPr>
              <w:t>определенное</w:t>
            </w:r>
            <w:proofErr w:type="gramEnd"/>
            <w:r w:rsidRPr="005F7E7E">
              <w:rPr>
                <w:spacing w:val="-4"/>
                <w:sz w:val="18"/>
                <w:szCs w:val="18"/>
              </w:rPr>
              <w:t xml:space="preserve"> Постановлением № 719 для целей осуществления закупок;</w:t>
            </w:r>
          </w:p>
          <w:p w14:paraId="513D8B64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- информацию об уровне радиоэлектронной продукции (для товара, являющегося в соответствии с Постановлением № 719 радиоэлектронной продукцией первого уровня или радиоэлектронной продукцией второго уровня);</w:t>
            </w:r>
          </w:p>
          <w:p w14:paraId="41196906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proofErr w:type="gramStart"/>
            <w:r w:rsidRPr="005F7E7E">
              <w:rPr>
                <w:spacing w:val="-4"/>
                <w:sz w:val="18"/>
                <w:szCs w:val="18"/>
              </w:rPr>
              <w:t>б) для подтверждения происхождения товаров, указанных в позициях 1 - 433 приложения № 2 к настоящему постановлению,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  <w:proofErr w:type="gramEnd"/>
          </w:p>
          <w:p w14:paraId="06DEE207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proofErr w:type="gramStart"/>
            <w:r w:rsidRPr="005F7E7E">
              <w:rPr>
                <w:spacing w:val="-4"/>
                <w:sz w:val="18"/>
                <w:szCs w:val="18"/>
              </w:rPr>
              <w:t xml:space="preserve"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 </w:t>
            </w:r>
            <w:proofErr w:type="gramEnd"/>
          </w:p>
          <w:p w14:paraId="2F91C7AA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 xml:space="preserve">- 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</w:t>
            </w:r>
            <w:r w:rsidRPr="005F7E7E">
              <w:rPr>
                <w:spacing w:val="-4"/>
                <w:sz w:val="18"/>
                <w:szCs w:val="18"/>
              </w:rPr>
              <w:lastRenderedPageBreak/>
              <w:t>продукцией второго уровня).</w:t>
            </w:r>
          </w:p>
          <w:p w14:paraId="06A5832D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</w:p>
          <w:p w14:paraId="16A61497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 xml:space="preserve">- </w:t>
            </w:r>
            <w:r w:rsidRPr="005F7E7E">
              <w:rPr>
                <w:i/>
                <w:spacing w:val="-4"/>
                <w:sz w:val="18"/>
                <w:szCs w:val="18"/>
              </w:rPr>
              <w:t>Преимущество</w:t>
            </w:r>
            <w:r w:rsidRPr="005F7E7E">
              <w:rPr>
                <w:spacing w:val="-4"/>
                <w:sz w:val="18"/>
                <w:szCs w:val="1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  <w:p w14:paraId="7C70A404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</w:p>
          <w:p w14:paraId="08513261" w14:textId="77777777" w:rsidR="0029200E" w:rsidRPr="005F7E7E" w:rsidRDefault="0029200E" w:rsidP="0029200E">
            <w:pPr>
              <w:jc w:val="both"/>
              <w:rPr>
                <w:spacing w:val="-4"/>
                <w:sz w:val="18"/>
                <w:szCs w:val="18"/>
              </w:rPr>
            </w:pPr>
            <w:r w:rsidRPr="005F7E7E">
              <w:rPr>
                <w:spacing w:val="-4"/>
                <w:sz w:val="18"/>
                <w:szCs w:val="18"/>
              </w:rPr>
              <w:t>Участник закупки подтверждает страну происхождения товара:</w:t>
            </w:r>
          </w:p>
          <w:p w14:paraId="5CF772FC" w14:textId="2E066FB5" w:rsidR="0029200E" w:rsidRDefault="0029200E" w:rsidP="0029200E">
            <w:pPr>
              <w:jc w:val="both"/>
              <w:rPr>
                <w:spacing w:val="-6"/>
                <w:sz w:val="20"/>
                <w:szCs w:val="20"/>
              </w:rPr>
            </w:pPr>
            <w:r w:rsidRPr="005F7E7E">
              <w:rPr>
                <w:spacing w:val="-4"/>
                <w:sz w:val="18"/>
                <w:szCs w:val="18"/>
              </w:rPr>
              <w:t>указанием в заявке на участие в закупке наименования страны происхождения товара, такое указание осуществляется в соответствии с подпунктом "б" пункта</w:t>
            </w:r>
            <w:r w:rsidRPr="0029200E">
              <w:rPr>
                <w:spacing w:val="-4"/>
                <w:sz w:val="20"/>
                <w:szCs w:val="20"/>
              </w:rPr>
              <w:t xml:space="preserve"> 2 части 1 статьи 43 Федерального закона № 44 - ФЗ.</w:t>
            </w:r>
          </w:p>
          <w:p w14:paraId="0DE22001" w14:textId="4E009975" w:rsidR="0029200E" w:rsidRPr="0024025F" w:rsidRDefault="0029200E" w:rsidP="00C00519">
            <w:pPr>
              <w:jc w:val="both"/>
              <w:rPr>
                <w:b/>
                <w:spacing w:val="-4"/>
                <w:sz w:val="20"/>
                <w:szCs w:val="20"/>
              </w:rPr>
            </w:pPr>
          </w:p>
        </w:tc>
      </w:tr>
    </w:tbl>
    <w:p w14:paraId="0FF0F681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4F32CF5" w:rsidR="00476CFF" w:rsidRPr="00022DDC" w:rsidRDefault="0024025F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2"/>
              </w:rPr>
              <w:t>3</w:t>
            </w:r>
            <w:r w:rsidR="001434D4"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3612A1AB" w:rsidR="00D20990" w:rsidRPr="00022DDC" w:rsidRDefault="0024025F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spacing w:val="-4"/>
                <w:sz w:val="20"/>
                <w:szCs w:val="20"/>
              </w:rPr>
              <w:t>4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1EC83218" w14:textId="263FB336" w:rsidR="001A2DE4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 xml:space="preserve">Участники закупки должны учитывать, что при описании </w:t>
            </w:r>
            <w:r w:rsidR="00A0177D">
              <w:rPr>
                <w:bCs/>
                <w:spacing w:val="-4"/>
                <w:sz w:val="20"/>
                <w:szCs w:val="20"/>
              </w:rPr>
              <w:t>товара</w:t>
            </w:r>
            <w:r w:rsidRPr="00317B75">
              <w:rPr>
                <w:bCs/>
                <w:spacing w:val="-4"/>
                <w:sz w:val="20"/>
                <w:szCs w:val="20"/>
              </w:rPr>
              <w:t xml:space="preserve">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316D80F4" w14:textId="77777777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1. Значения показателей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без сопровождения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слов «не более», «не выше», «не менее», «не ниже», «более», «свыше», «менее», «выше» и другими обозначениями по своему смыслу аналогичными указанным,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являются неизменными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должны быть представлены в неизменном виде.</w:t>
            </w:r>
          </w:p>
          <w:p w14:paraId="50F8D174" w14:textId="18BEF325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2. Значения показателей, которые должны быть представлены </w:t>
            </w:r>
            <w:r w:rsidRPr="0024025F">
              <w:rPr>
                <w:b/>
                <w:bCs/>
                <w:spacing w:val="-4"/>
                <w:sz w:val="22"/>
                <w:szCs w:val="22"/>
                <w:u w:val="single"/>
              </w:rPr>
              <w:t>в виде одного конкретного значения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, обозначены символами 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 xml:space="preserve">«не более», «не выше», </w:t>
            </w:r>
            <w:r w:rsidR="0024025F" w:rsidRPr="00C00519">
              <w:rPr>
                <w:bCs/>
                <w:spacing w:val="-4"/>
                <w:sz w:val="20"/>
                <w:szCs w:val="22"/>
              </w:rPr>
              <w:t xml:space="preserve">«не менее», 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>«не ниже», «более», «свыше», «менее», «выше» и другими обозначениями по своему смыслу аналогичными указанным</w:t>
            </w:r>
            <w:r w:rsidR="0024025F">
              <w:rPr>
                <w:bCs/>
                <w:spacing w:val="-4"/>
                <w:sz w:val="20"/>
                <w:szCs w:val="22"/>
              </w:rPr>
              <w:t>, знаками</w:t>
            </w:r>
            <w:r w:rsidR="0024025F" w:rsidRPr="00DF42D1">
              <w:rPr>
                <w:bCs/>
                <w:spacing w:val="-4"/>
                <w:sz w:val="20"/>
                <w:szCs w:val="22"/>
              </w:rPr>
              <w:t xml:space="preserve"> </w:t>
            </w:r>
            <w:r w:rsidRPr="00C00519">
              <w:rPr>
                <w:b/>
                <w:bCs/>
                <w:spacing w:val="-4"/>
                <w:sz w:val="20"/>
                <w:szCs w:val="22"/>
              </w:rPr>
              <w:t>«&gt;», «&lt;», «≥», «≤»</w:t>
            </w:r>
            <w:r w:rsidR="0024025F" w:rsidRPr="00C00519">
              <w:rPr>
                <w:b/>
                <w:bCs/>
                <w:spacing w:val="-4"/>
                <w:sz w:val="20"/>
                <w:szCs w:val="22"/>
              </w:rPr>
              <w:t>, «≥ и &lt;»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другими обозначениями по своему смыслу аналогичными указанным.</w:t>
            </w:r>
          </w:p>
          <w:p w14:paraId="74882D8C" w14:textId="1C0A445B" w:rsid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>
              <w:rPr>
                <w:bCs/>
                <w:spacing w:val="-4"/>
                <w:sz w:val="20"/>
                <w:szCs w:val="22"/>
              </w:rPr>
              <w:t>3</w:t>
            </w:r>
            <w:r w:rsidRPr="00DF42D1">
              <w:rPr>
                <w:bCs/>
                <w:spacing w:val="-4"/>
                <w:sz w:val="20"/>
                <w:szCs w:val="22"/>
              </w:rPr>
              <w:t>. Единицы измерения показателей и наименование показателей при заполнении предложения должны оставаться без изменений, т.е. не должны изменяться участником закупки.</w:t>
            </w:r>
          </w:p>
          <w:p w14:paraId="33747C04" w14:textId="50D159F5" w:rsidR="00317B75" w:rsidRP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317B75">
              <w:rPr>
                <w:bCs/>
                <w:spacing w:val="-4"/>
                <w:sz w:val="20"/>
                <w:szCs w:val="22"/>
              </w:rPr>
              <w:t xml:space="preserve">Все характеристики </w:t>
            </w:r>
            <w:r w:rsidR="00A0177D">
              <w:rPr>
                <w:bCs/>
                <w:spacing w:val="-4"/>
                <w:sz w:val="20"/>
                <w:szCs w:val="22"/>
              </w:rPr>
              <w:t>товара</w:t>
            </w:r>
            <w:r w:rsidRPr="00317B75">
              <w:rPr>
                <w:bCs/>
                <w:spacing w:val="-4"/>
                <w:sz w:val="20"/>
                <w:szCs w:val="22"/>
              </w:rPr>
              <w:t>, указанные в техническом задании (приложение к прикрепленному проекту контракта), обязательны для предоставления в соответствии с вышеуказанными требованиями.</w:t>
            </w:r>
          </w:p>
          <w:p w14:paraId="330C2ACC" w14:textId="1AE00B11" w:rsidR="00D20990" w:rsidRPr="00022DDC" w:rsidRDefault="001A2DE4" w:rsidP="00320858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b/>
                <w:bCs/>
                <w:sz w:val="28"/>
                <w:szCs w:val="20"/>
              </w:rPr>
              <w:t xml:space="preserve">Предложение участника закупки с конкретными показателями должно декларироваться посредством заполнения дополнительной информации в </w:t>
            </w:r>
            <w:r w:rsidR="00320858">
              <w:rPr>
                <w:b/>
                <w:bCs/>
                <w:sz w:val="28"/>
                <w:szCs w:val="20"/>
              </w:rPr>
              <w:t>спецификации закупки</w:t>
            </w:r>
            <w:r w:rsidRPr="0024025F">
              <w:rPr>
                <w:b/>
                <w:bCs/>
                <w:sz w:val="28"/>
                <w:szCs w:val="20"/>
              </w:rPr>
              <w:t xml:space="preserve"> или </w:t>
            </w:r>
            <w:r w:rsidRPr="00860187">
              <w:rPr>
                <w:b/>
                <w:bCs/>
                <w:sz w:val="28"/>
                <w:szCs w:val="20"/>
                <w:u w:val="single"/>
              </w:rPr>
              <w:t>отдельно приложенным документом</w:t>
            </w:r>
            <w:r w:rsidRPr="0024025F">
              <w:rPr>
                <w:b/>
                <w:bCs/>
                <w:sz w:val="28"/>
                <w:szCs w:val="20"/>
              </w:rPr>
              <w:t xml:space="preserve"> в составе предложения участника на закупку.</w:t>
            </w:r>
          </w:p>
        </w:tc>
      </w:tr>
      <w:bookmarkEnd w:id="0"/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9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E81CA" w14:textId="77777777" w:rsidR="00567408" w:rsidRDefault="00567408">
      <w:r>
        <w:separator/>
      </w:r>
    </w:p>
  </w:endnote>
  <w:endnote w:type="continuationSeparator" w:id="0">
    <w:p w14:paraId="0749046E" w14:textId="77777777" w:rsidR="00567408" w:rsidRDefault="005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8E53" w14:textId="77777777" w:rsidR="00567408" w:rsidRDefault="00567408" w:rsidP="00665043">
      <w:r>
        <w:separator/>
      </w:r>
    </w:p>
  </w:footnote>
  <w:footnote w:type="continuationSeparator" w:id="0">
    <w:p w14:paraId="0682BF97" w14:textId="77777777" w:rsidR="00567408" w:rsidRDefault="00567408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1C915" w14:textId="552E42F7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5F7E7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37"/>
    <w:rsid w:val="000019DE"/>
    <w:rsid w:val="00022DDC"/>
    <w:rsid w:val="00027D86"/>
    <w:rsid w:val="00057DB1"/>
    <w:rsid w:val="000840B4"/>
    <w:rsid w:val="00125029"/>
    <w:rsid w:val="001434D4"/>
    <w:rsid w:val="00190B15"/>
    <w:rsid w:val="001A2DE4"/>
    <w:rsid w:val="001C20F8"/>
    <w:rsid w:val="001E1C89"/>
    <w:rsid w:val="00217AFE"/>
    <w:rsid w:val="0023184F"/>
    <w:rsid w:val="0024025F"/>
    <w:rsid w:val="00252813"/>
    <w:rsid w:val="00263CA6"/>
    <w:rsid w:val="002656AF"/>
    <w:rsid w:val="0026672E"/>
    <w:rsid w:val="0027747A"/>
    <w:rsid w:val="0029200E"/>
    <w:rsid w:val="00303A6B"/>
    <w:rsid w:val="00317B75"/>
    <w:rsid w:val="00320858"/>
    <w:rsid w:val="00334BC8"/>
    <w:rsid w:val="00365AB5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67408"/>
    <w:rsid w:val="00577E3D"/>
    <w:rsid w:val="00584E5E"/>
    <w:rsid w:val="005B41BA"/>
    <w:rsid w:val="005C5444"/>
    <w:rsid w:val="005C791F"/>
    <w:rsid w:val="005E518C"/>
    <w:rsid w:val="005F7E7E"/>
    <w:rsid w:val="00601964"/>
    <w:rsid w:val="00607962"/>
    <w:rsid w:val="00607F34"/>
    <w:rsid w:val="006162D4"/>
    <w:rsid w:val="00665043"/>
    <w:rsid w:val="00695393"/>
    <w:rsid w:val="006972A4"/>
    <w:rsid w:val="006A400A"/>
    <w:rsid w:val="00720837"/>
    <w:rsid w:val="00747B90"/>
    <w:rsid w:val="0077405A"/>
    <w:rsid w:val="007B5F47"/>
    <w:rsid w:val="007C5563"/>
    <w:rsid w:val="007D0D21"/>
    <w:rsid w:val="00802434"/>
    <w:rsid w:val="00822344"/>
    <w:rsid w:val="00860187"/>
    <w:rsid w:val="00875913"/>
    <w:rsid w:val="00875E28"/>
    <w:rsid w:val="008B31BC"/>
    <w:rsid w:val="008C457C"/>
    <w:rsid w:val="008F26E9"/>
    <w:rsid w:val="008F2763"/>
    <w:rsid w:val="00931AC1"/>
    <w:rsid w:val="00946712"/>
    <w:rsid w:val="009533D9"/>
    <w:rsid w:val="009768D6"/>
    <w:rsid w:val="009A2658"/>
    <w:rsid w:val="009A5417"/>
    <w:rsid w:val="009D7323"/>
    <w:rsid w:val="00A0177D"/>
    <w:rsid w:val="00A37652"/>
    <w:rsid w:val="00A52B91"/>
    <w:rsid w:val="00AA45CE"/>
    <w:rsid w:val="00AA737B"/>
    <w:rsid w:val="00B1532B"/>
    <w:rsid w:val="00BE4972"/>
    <w:rsid w:val="00C00519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D4C75"/>
    <w:rsid w:val="00DD6ED1"/>
    <w:rsid w:val="00DE1214"/>
    <w:rsid w:val="00E00515"/>
    <w:rsid w:val="00E00A82"/>
    <w:rsid w:val="00E20A55"/>
    <w:rsid w:val="00E40798"/>
    <w:rsid w:val="00EA7DD0"/>
    <w:rsid w:val="00F11FC5"/>
    <w:rsid w:val="00F274C6"/>
    <w:rsid w:val="00F81EAE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0A23-4934-4D92-B378-7FA2B5A3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204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Гордиевская Ольга Михайловна</cp:lastModifiedBy>
  <cp:revision>62</cp:revision>
  <cp:lastPrinted>2015-09-01T07:45:00Z</cp:lastPrinted>
  <dcterms:created xsi:type="dcterms:W3CDTF">2023-04-07T11:26:00Z</dcterms:created>
  <dcterms:modified xsi:type="dcterms:W3CDTF">2026-05-21T13:23:00Z</dcterms:modified>
</cp:coreProperties>
</file>