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F69" w:rsidRPr="007E63AA" w:rsidRDefault="00710A14" w:rsidP="00194121">
      <w:pPr>
        <w:jc w:val="center"/>
        <w:outlineLvl w:val="0"/>
      </w:pPr>
      <w:r w:rsidRPr="007E63AA">
        <w:t>Договор</w:t>
      </w:r>
      <w:r w:rsidR="008C175B" w:rsidRPr="007E63AA">
        <w:t xml:space="preserve"> </w:t>
      </w:r>
      <w:r w:rsidR="005B627D" w:rsidRPr="007E63AA">
        <w:t>№ __</w:t>
      </w:r>
      <w:r w:rsidR="00827E05" w:rsidRPr="007E63AA">
        <w:t>____/202</w:t>
      </w:r>
      <w:r w:rsidR="003968AA" w:rsidRPr="007E63AA">
        <w:t>6</w:t>
      </w:r>
    </w:p>
    <w:p w:rsidR="00690F69" w:rsidRPr="007E63AA" w:rsidRDefault="00690F69" w:rsidP="007D0B74"/>
    <w:p w:rsidR="00690F69" w:rsidRPr="007E63AA" w:rsidRDefault="00690F69" w:rsidP="007D0B74"/>
    <w:p w:rsidR="00690F69" w:rsidRPr="007E63AA" w:rsidRDefault="00690F69" w:rsidP="00830BE5">
      <w:pPr>
        <w:tabs>
          <w:tab w:val="left" w:pos="7200"/>
        </w:tabs>
        <w:jc w:val="center"/>
      </w:pPr>
      <w:r w:rsidRPr="007E63AA">
        <w:t xml:space="preserve">г. </w:t>
      </w:r>
      <w:r w:rsidR="00A40750" w:rsidRPr="007E63AA">
        <w:t>Железногорск</w:t>
      </w:r>
      <w:r w:rsidR="00322B68" w:rsidRPr="007E63AA">
        <w:t xml:space="preserve"> Красноярский край</w:t>
      </w:r>
      <w:r w:rsidR="00830BE5" w:rsidRPr="007E63AA">
        <w:t xml:space="preserve">                                              </w:t>
      </w:r>
      <w:proofErr w:type="gramStart"/>
      <w:r w:rsidR="00830BE5" w:rsidRPr="007E63AA">
        <w:t xml:space="preserve">  </w:t>
      </w:r>
      <w:r w:rsidR="00642072" w:rsidRPr="007E63AA">
        <w:t xml:space="preserve"> </w:t>
      </w:r>
      <w:r w:rsidR="00AB4A08" w:rsidRPr="007E63AA">
        <w:t>«</w:t>
      </w:r>
      <w:proofErr w:type="gramEnd"/>
      <w:r w:rsidR="00922033" w:rsidRPr="007E63AA">
        <w:t xml:space="preserve"> ____</w:t>
      </w:r>
      <w:r w:rsidRPr="007E63AA">
        <w:t xml:space="preserve">» </w:t>
      </w:r>
      <w:r w:rsidR="00922033" w:rsidRPr="007E63AA">
        <w:t>__________</w:t>
      </w:r>
      <w:r w:rsidR="00FA096F" w:rsidRPr="007E63AA">
        <w:t xml:space="preserve"> 20</w:t>
      </w:r>
      <w:r w:rsidR="00BA346C" w:rsidRPr="007E63AA">
        <w:t>2</w:t>
      </w:r>
      <w:r w:rsidR="003968AA" w:rsidRPr="007E63AA">
        <w:t>6</w:t>
      </w:r>
      <w:r w:rsidRPr="007E63AA">
        <w:t xml:space="preserve"> г.</w:t>
      </w:r>
    </w:p>
    <w:p w:rsidR="00690F69" w:rsidRPr="007E63AA" w:rsidRDefault="00690F69" w:rsidP="007D0B74"/>
    <w:p w:rsidR="00C35B96" w:rsidRPr="007E63AA" w:rsidRDefault="00C35B96" w:rsidP="00C35B96">
      <w:pPr>
        <w:ind w:firstLine="540"/>
      </w:pPr>
      <w:r w:rsidRPr="007E63AA">
        <w:t>Федеральное государственное бюджетное образовательное учреждение высшего образования «Сибирская пожарно-спасательная академия» Государственной противопожарной службы Министерства Российской Федерации по делам гражданской обороны,</w:t>
      </w:r>
      <w:r w:rsidR="00745C8E" w:rsidRPr="007E63AA">
        <w:t xml:space="preserve"> </w:t>
      </w:r>
      <w:r w:rsidRPr="007E63AA">
        <w:t>чрезвычайным ситуациям и ликвидации последствий стихийных бедствий»</w:t>
      </w:r>
      <w:r w:rsidR="00827E05" w:rsidRPr="007E63AA">
        <w:t xml:space="preserve"> (</w:t>
      </w:r>
      <w:r w:rsidR="008063C7" w:rsidRPr="007E63AA">
        <w:t xml:space="preserve">далее - </w:t>
      </w:r>
      <w:r w:rsidR="00827E05" w:rsidRPr="007E63AA">
        <w:t>СПСА ГПС МЧС России)</w:t>
      </w:r>
      <w:r w:rsidRPr="007E63AA">
        <w:t>, именуемое в дальнейшем «Заказчик»,</w:t>
      </w:r>
      <w:r w:rsidR="00907621" w:rsidRPr="007E63AA">
        <w:t xml:space="preserve"> </w:t>
      </w:r>
      <w:r w:rsidR="00544C8B" w:rsidRPr="007E63AA">
        <w:t xml:space="preserve">в лице начальника </w:t>
      </w:r>
      <w:r w:rsidR="00710A14" w:rsidRPr="007E63AA">
        <w:t>отдела материально-технического обеспечения СПСА ГПС МЧС России</w:t>
      </w:r>
      <w:r w:rsidR="00544C8B" w:rsidRPr="007E63AA">
        <w:t xml:space="preserve"> </w:t>
      </w:r>
      <w:proofErr w:type="spellStart"/>
      <w:r w:rsidR="00710A14" w:rsidRPr="007E63AA">
        <w:t>Буканова</w:t>
      </w:r>
      <w:proofErr w:type="spellEnd"/>
      <w:r w:rsidR="00710A14" w:rsidRPr="007E63AA">
        <w:t xml:space="preserve"> Андрея Сергеевича</w:t>
      </w:r>
      <w:r w:rsidR="00544C8B" w:rsidRPr="007E63AA">
        <w:t xml:space="preserve">, действующего на основании </w:t>
      </w:r>
      <w:r w:rsidR="00710A14" w:rsidRPr="007E63AA">
        <w:t>Доверенности от 17.04.2026 №7/277-2026Д</w:t>
      </w:r>
      <w:r w:rsidR="00D05287" w:rsidRPr="007E63AA">
        <w:t>,</w:t>
      </w:r>
      <w:r w:rsidR="008E579C" w:rsidRPr="007E63AA">
        <w:t xml:space="preserve"> </w:t>
      </w:r>
      <w:r w:rsidR="000F3AA5" w:rsidRPr="007E63AA">
        <w:t>с одной стороны,</w:t>
      </w:r>
      <w:r w:rsidR="009B7877" w:rsidRPr="007E63AA">
        <w:t xml:space="preserve"> </w:t>
      </w:r>
      <w:r w:rsidR="00E7453B" w:rsidRPr="007E63AA">
        <w:t>и</w:t>
      </w:r>
      <w:r w:rsidR="006A147B" w:rsidRPr="007E63AA">
        <w:t xml:space="preserve"> </w:t>
      </w:r>
      <w:r w:rsidR="008063C7" w:rsidRPr="007E63AA">
        <w:t>___________________________________</w:t>
      </w:r>
      <w:r w:rsidR="00827E05" w:rsidRPr="007E63AA">
        <w:t xml:space="preserve"> (</w:t>
      </w:r>
      <w:r w:rsidR="008063C7" w:rsidRPr="007E63AA">
        <w:t>далее - ______</w:t>
      </w:r>
      <w:r w:rsidR="00827E05" w:rsidRPr="007E63AA">
        <w:t>)</w:t>
      </w:r>
      <w:r w:rsidR="00F846C5" w:rsidRPr="007E63AA">
        <w:t>,</w:t>
      </w:r>
      <w:r w:rsidRPr="007E63AA">
        <w:t xml:space="preserve"> имен</w:t>
      </w:r>
      <w:r w:rsidR="00D05287" w:rsidRPr="007E63AA">
        <w:t>уемый</w:t>
      </w:r>
      <w:r w:rsidR="002E0930" w:rsidRPr="007E63AA">
        <w:t xml:space="preserve"> (</w:t>
      </w:r>
      <w:proofErr w:type="spellStart"/>
      <w:r w:rsidR="002E0930" w:rsidRPr="007E63AA">
        <w:t>ое</w:t>
      </w:r>
      <w:proofErr w:type="spellEnd"/>
      <w:r w:rsidR="002E0930" w:rsidRPr="007E63AA">
        <w:t>)</w:t>
      </w:r>
      <w:r w:rsidR="00445791" w:rsidRPr="007E63AA">
        <w:t xml:space="preserve"> в дальнейшем «Поставщик</w:t>
      </w:r>
      <w:r w:rsidRPr="007E63AA">
        <w:t>»</w:t>
      </w:r>
      <w:r w:rsidR="00E7453B" w:rsidRPr="007E63AA">
        <w:t>,</w:t>
      </w:r>
      <w:r w:rsidR="0089343D" w:rsidRPr="007E63AA">
        <w:t xml:space="preserve"> </w:t>
      </w:r>
      <w:r w:rsidR="002E0930" w:rsidRPr="007E63AA">
        <w:t xml:space="preserve">действующий на основании ________________, </w:t>
      </w:r>
      <w:r w:rsidRPr="007E63AA">
        <w:t>с другой стороны,</w:t>
      </w:r>
      <w:r w:rsidR="0089343D" w:rsidRPr="007E63AA">
        <w:t xml:space="preserve"> совместно именуемые «Стороны», </w:t>
      </w:r>
      <w:r w:rsidR="0080255D" w:rsidRPr="007E63AA">
        <w:t xml:space="preserve">в соответствии с Федеральным законом  223-ФЗ от 18.07.2011 (О закупках товаров, работ, услуг отдельными видами юридических лиц), заключили  настоящий </w:t>
      </w:r>
      <w:r w:rsidR="00710A14" w:rsidRPr="007E63AA">
        <w:t>Договор</w:t>
      </w:r>
      <w:r w:rsidR="0080255D" w:rsidRPr="007E63AA">
        <w:t xml:space="preserve"> (далее - </w:t>
      </w:r>
      <w:r w:rsidR="00710A14" w:rsidRPr="007E63AA">
        <w:t>Договор</w:t>
      </w:r>
      <w:r w:rsidR="0080255D" w:rsidRPr="007E63AA">
        <w:t>) о нижеследующем</w:t>
      </w:r>
      <w:r w:rsidRPr="007E63AA">
        <w:t>:</w:t>
      </w:r>
    </w:p>
    <w:p w:rsidR="00244FB6" w:rsidRPr="007E63AA" w:rsidRDefault="00244FB6" w:rsidP="00C35B96">
      <w:pPr>
        <w:ind w:firstLine="540"/>
      </w:pPr>
    </w:p>
    <w:p w:rsidR="0080255D" w:rsidRPr="007E63AA" w:rsidRDefault="0080255D" w:rsidP="00EF22D2">
      <w:pPr>
        <w:tabs>
          <w:tab w:val="left" w:pos="7230"/>
        </w:tabs>
        <w:jc w:val="center"/>
        <w:outlineLvl w:val="0"/>
        <w:rPr>
          <w:b/>
        </w:rPr>
      </w:pPr>
      <w:r w:rsidRPr="007E63AA">
        <w:rPr>
          <w:b/>
        </w:rPr>
        <w:t xml:space="preserve">1. Предмет </w:t>
      </w:r>
      <w:r w:rsidR="00710A14" w:rsidRPr="007E63AA">
        <w:rPr>
          <w:b/>
        </w:rPr>
        <w:t>Договора</w:t>
      </w:r>
    </w:p>
    <w:p w:rsidR="0080255D" w:rsidRPr="007E63AA" w:rsidRDefault="0080255D" w:rsidP="0080255D">
      <w:pPr>
        <w:ind w:firstLine="709"/>
      </w:pPr>
      <w:r w:rsidRPr="007E63AA">
        <w:t>1.1.</w:t>
      </w:r>
      <w:r w:rsidRPr="007E63AA">
        <w:tab/>
        <w:t xml:space="preserve">В соответствии с настоящим </w:t>
      </w:r>
      <w:r w:rsidR="00710A14" w:rsidRPr="007E63AA">
        <w:t>Договором</w:t>
      </w:r>
      <w:r w:rsidRPr="007E63AA">
        <w:t xml:space="preserve"> Поставщик обязуется по заданию Заказчика произвести поставку </w:t>
      </w:r>
      <w:r w:rsidR="001D00E9" w:rsidRPr="007E63AA">
        <w:t xml:space="preserve">МФУ </w:t>
      </w:r>
      <w:r w:rsidR="00BC4D49" w:rsidRPr="007E63AA">
        <w:t xml:space="preserve">лазерный Kyocera </w:t>
      </w:r>
      <w:proofErr w:type="spellStart"/>
      <w:r w:rsidR="00BC4D49" w:rsidRPr="007E63AA">
        <w:t>Ecosys</w:t>
      </w:r>
      <w:proofErr w:type="spellEnd"/>
      <w:r w:rsidR="00BC4D49" w:rsidRPr="007E63AA">
        <w:t xml:space="preserve"> M4132</w:t>
      </w:r>
      <w:proofErr w:type="spellStart"/>
      <w:r w:rsidR="00BC4D49" w:rsidRPr="007E63AA">
        <w:t>idn</w:t>
      </w:r>
      <w:proofErr w:type="spellEnd"/>
      <w:r w:rsidR="001D00E9" w:rsidRPr="007E63AA">
        <w:t xml:space="preserve"> (далее – товар)</w:t>
      </w:r>
      <w:r w:rsidRPr="007E63AA">
        <w:t>, для нужд</w:t>
      </w:r>
      <w:r w:rsidR="00827E05" w:rsidRPr="007E63AA">
        <w:t xml:space="preserve"> СПСА ГПС МЧС России</w:t>
      </w:r>
      <w:r w:rsidRPr="007E63AA">
        <w:t xml:space="preserve">, в соответствии со Спецификацией (Приложение №1) к настоящему </w:t>
      </w:r>
      <w:r w:rsidR="002C2653" w:rsidRPr="007E63AA">
        <w:t>Договору</w:t>
      </w:r>
      <w:r w:rsidRPr="007E63AA">
        <w:t>, являющейся его неотъемлемой частью, а Заказчик обязуется принять и оплатить товар.</w:t>
      </w:r>
    </w:p>
    <w:p w:rsidR="0080255D" w:rsidRPr="007E63AA" w:rsidRDefault="0080255D" w:rsidP="0080255D">
      <w:pPr>
        <w:ind w:firstLine="709"/>
      </w:pPr>
      <w:r w:rsidRPr="007E63AA">
        <w:t>1.2.  Поставка считается выполнена в полном объеме после подписания Сторонами товарных накладных, либо универсального передаточного документа (далее - УПД)</w:t>
      </w:r>
    </w:p>
    <w:p w:rsidR="0080255D" w:rsidRPr="007E63AA" w:rsidRDefault="0080255D" w:rsidP="0080255D">
      <w:pPr>
        <w:ind w:firstLine="709"/>
      </w:pPr>
      <w:r w:rsidRPr="007E63AA">
        <w:t xml:space="preserve">1.3.    Адрес доставки: Красноярский край, </w:t>
      </w:r>
      <w:r w:rsidR="00672A76" w:rsidRPr="007E63AA">
        <w:t xml:space="preserve">ЗАТО </w:t>
      </w:r>
      <w:r w:rsidRPr="007E63AA">
        <w:t>г. Железногорск, ул. Северная, 1.</w:t>
      </w:r>
    </w:p>
    <w:p w:rsidR="0080255D" w:rsidRPr="007E63AA" w:rsidRDefault="0080255D" w:rsidP="0080255D">
      <w:pPr>
        <w:ind w:firstLine="709"/>
      </w:pPr>
      <w:r w:rsidRPr="007E63AA">
        <w:t xml:space="preserve">1.4.    </w:t>
      </w:r>
      <w:r w:rsidR="003D4B27" w:rsidRPr="00682D3D">
        <w:t xml:space="preserve">Поставка </w:t>
      </w:r>
      <w:r w:rsidR="00FA13A0">
        <w:t xml:space="preserve">товара </w:t>
      </w:r>
      <w:r w:rsidR="003D4B27" w:rsidRPr="00682D3D">
        <w:t xml:space="preserve">осуществляется за счет </w:t>
      </w:r>
      <w:r w:rsidR="003D4B27" w:rsidRPr="003D4B27">
        <w:t>средств</w:t>
      </w:r>
      <w:r w:rsidR="003D4B27">
        <w:t xml:space="preserve"> </w:t>
      </w:r>
      <w:r w:rsidR="00FA13A0">
        <w:t>и сил</w:t>
      </w:r>
      <w:r w:rsidR="00FA13A0" w:rsidRPr="00FA13A0">
        <w:t xml:space="preserve"> </w:t>
      </w:r>
      <w:r w:rsidR="00FA13A0" w:rsidRPr="00682D3D">
        <w:t>Поставщика</w:t>
      </w:r>
      <w:r w:rsidRPr="007E63AA">
        <w:t>.</w:t>
      </w:r>
    </w:p>
    <w:p w:rsidR="0080255D" w:rsidRPr="005845DC" w:rsidRDefault="0080255D" w:rsidP="0080255D">
      <w:pPr>
        <w:ind w:firstLine="720"/>
        <w:rPr>
          <w:b/>
        </w:rPr>
      </w:pPr>
    </w:p>
    <w:p w:rsidR="0080255D" w:rsidRPr="005845DC" w:rsidRDefault="0080255D" w:rsidP="00EF22D2">
      <w:pPr>
        <w:ind w:firstLine="540"/>
        <w:jc w:val="center"/>
        <w:outlineLvl w:val="0"/>
        <w:rPr>
          <w:b/>
        </w:rPr>
      </w:pPr>
      <w:r w:rsidRPr="005845DC">
        <w:rPr>
          <w:b/>
        </w:rPr>
        <w:t xml:space="preserve">2. Сумма </w:t>
      </w:r>
      <w:r w:rsidR="002C2653" w:rsidRPr="005845DC">
        <w:rPr>
          <w:b/>
        </w:rPr>
        <w:t>договора</w:t>
      </w:r>
      <w:r w:rsidRPr="005845DC">
        <w:rPr>
          <w:b/>
        </w:rPr>
        <w:t xml:space="preserve"> и порядок расчетов</w:t>
      </w:r>
    </w:p>
    <w:p w:rsidR="0080255D" w:rsidRPr="007E63AA" w:rsidRDefault="0080255D" w:rsidP="0080255D">
      <w:pPr>
        <w:tabs>
          <w:tab w:val="left" w:pos="1080"/>
        </w:tabs>
        <w:ind w:firstLine="540"/>
      </w:pPr>
      <w:r w:rsidRPr="007E63AA">
        <w:t>2.1.</w:t>
      </w:r>
      <w:r w:rsidRPr="007E63AA">
        <w:tab/>
        <w:t xml:space="preserve">Общая сумма настоящего </w:t>
      </w:r>
      <w:r w:rsidR="002C2653" w:rsidRPr="007E63AA">
        <w:t>Договора</w:t>
      </w:r>
      <w:r w:rsidRPr="007E63AA">
        <w:t xml:space="preserve"> составляет </w:t>
      </w:r>
      <w:r w:rsidR="003D4B27">
        <w:t>_____________</w:t>
      </w:r>
      <w:r w:rsidR="003D4B27" w:rsidRPr="007E63AA">
        <w:t xml:space="preserve"> </w:t>
      </w:r>
      <w:r w:rsidR="003D4B27" w:rsidRPr="000B5D16">
        <w:t>(</w:t>
      </w:r>
      <w:r w:rsidR="003D4B27">
        <w:t>______________________________________________________</w:t>
      </w:r>
      <w:r w:rsidR="003D4B27" w:rsidRPr="000B5D16">
        <w:t>)</w:t>
      </w:r>
      <w:r w:rsidR="003D4B27" w:rsidRPr="007E63AA">
        <w:t xml:space="preserve"> </w:t>
      </w:r>
      <w:r w:rsidR="003D4B27" w:rsidRPr="000B5D16">
        <w:t xml:space="preserve">рублей </w:t>
      </w:r>
      <w:r w:rsidR="003D4B27">
        <w:t>___</w:t>
      </w:r>
      <w:r w:rsidR="003D4B27" w:rsidRPr="000B5D16">
        <w:t xml:space="preserve"> копеек</w:t>
      </w:r>
      <w:r w:rsidR="003D4B27">
        <w:t>, в том числе</w:t>
      </w:r>
      <w:r w:rsidR="003D4B27" w:rsidRPr="00682D3D">
        <w:t xml:space="preserve"> НДС</w:t>
      </w:r>
      <w:r w:rsidR="003D4B27">
        <w:t xml:space="preserve"> 22% - _____________ (_____________________________________________________) рублей __ копеек</w:t>
      </w:r>
      <w:r w:rsidR="008063C7">
        <w:t>/Без НДС</w:t>
      </w:r>
      <w:r w:rsidR="003D4B27">
        <w:t>.</w:t>
      </w:r>
    </w:p>
    <w:p w:rsidR="001375F7" w:rsidRPr="00BC4D49" w:rsidRDefault="002C2653" w:rsidP="002C2653">
      <w:pPr>
        <w:ind w:firstLine="567"/>
      </w:pPr>
      <w:r w:rsidRPr="00BC4D49">
        <w:t>2.2. Оплата по Договору производится по факту поставки товара в безналичной форме, путем перечисления денежных средств на расчетный счет Поставщика на основании выставленного счета в течение 7 (семи) рабочих дней с даты завершения приемки, оформленной актом по форме 0410452.</w:t>
      </w:r>
      <w:r w:rsidR="0080255D" w:rsidRPr="00BC4D49">
        <w:t xml:space="preserve"> </w:t>
      </w:r>
    </w:p>
    <w:p w:rsidR="0080255D" w:rsidRPr="007E63AA" w:rsidRDefault="0080255D" w:rsidP="0080255D">
      <w:pPr>
        <w:tabs>
          <w:tab w:val="left" w:pos="1080"/>
        </w:tabs>
        <w:ind w:firstLine="540"/>
      </w:pPr>
      <w:r w:rsidRPr="007E63AA">
        <w:t>Источник финансирования: за счет средств от приносящей доход деятельности.</w:t>
      </w:r>
    </w:p>
    <w:p w:rsidR="0080255D" w:rsidRPr="007E63AA" w:rsidRDefault="0080255D" w:rsidP="0080255D">
      <w:pPr>
        <w:tabs>
          <w:tab w:val="left" w:pos="1080"/>
        </w:tabs>
        <w:ind w:firstLine="540"/>
      </w:pPr>
      <w:r w:rsidRPr="007E63AA">
        <w:t>2.3.</w:t>
      </w:r>
      <w:r w:rsidRPr="007E63AA">
        <w:tab/>
        <w:t xml:space="preserve">Цена </w:t>
      </w:r>
      <w:r w:rsidR="002C2653" w:rsidRPr="007E63AA">
        <w:t>Договора</w:t>
      </w:r>
      <w:r w:rsidRPr="007E63AA">
        <w:t xml:space="preserve"> на период его действия является фиксированной и пересмотру не подлежит. В стоимость поставки включены все налоги, сборы и пошлины, установленные законодательством, а также любые расходы</w:t>
      </w:r>
      <w:r w:rsidR="002C2653" w:rsidRPr="007E63AA">
        <w:t xml:space="preserve"> </w:t>
      </w:r>
      <w:r w:rsidRPr="007E63AA">
        <w:t>Поставщика</w:t>
      </w:r>
      <w:r w:rsidR="002C2653" w:rsidRPr="007E63AA">
        <w:t>,</w:t>
      </w:r>
      <w:r w:rsidRPr="007E63AA">
        <w:t xml:space="preserve"> связанные с исполнением настоящего </w:t>
      </w:r>
      <w:r w:rsidR="002C2653" w:rsidRPr="007E63AA">
        <w:t>Договора</w:t>
      </w:r>
      <w:r w:rsidRPr="007E63AA">
        <w:t>.</w:t>
      </w:r>
    </w:p>
    <w:p w:rsidR="0080255D" w:rsidRPr="007E63AA" w:rsidRDefault="0080255D" w:rsidP="0080255D">
      <w:pPr>
        <w:tabs>
          <w:tab w:val="left" w:pos="1080"/>
        </w:tabs>
        <w:ind w:firstLine="540"/>
      </w:pPr>
      <w:r w:rsidRPr="007E63AA">
        <w:t xml:space="preserve">2.4. Обязанность Заказчика в части оплаты по настоящему </w:t>
      </w:r>
      <w:r w:rsidR="002C2653" w:rsidRPr="007E63AA">
        <w:t>Договору</w:t>
      </w:r>
      <w:r w:rsidRPr="007E63AA">
        <w:t xml:space="preserve"> считается выполнена в полном объеме с момента списания денежных средств со счета Заказчика.</w:t>
      </w:r>
    </w:p>
    <w:p w:rsidR="0080255D" w:rsidRDefault="0080255D" w:rsidP="0080255D">
      <w:pPr>
        <w:tabs>
          <w:tab w:val="left" w:pos="1080"/>
        </w:tabs>
        <w:ind w:firstLine="567"/>
      </w:pPr>
    </w:p>
    <w:p w:rsidR="0080255D" w:rsidRPr="00EF22D2" w:rsidRDefault="0080255D" w:rsidP="00EF22D2">
      <w:pPr>
        <w:pStyle w:val="afffffff0"/>
        <w:ind w:firstLine="0"/>
        <w:jc w:val="center"/>
        <w:rPr>
          <w:b/>
          <w:color w:val="000000"/>
          <w:sz w:val="25"/>
          <w:szCs w:val="25"/>
        </w:rPr>
      </w:pPr>
      <w:r w:rsidRPr="003A0EFA">
        <w:rPr>
          <w:b/>
          <w:color w:val="000000"/>
          <w:sz w:val="25"/>
          <w:szCs w:val="25"/>
        </w:rPr>
        <w:t>3. Срок и порядок поставки</w:t>
      </w:r>
    </w:p>
    <w:p w:rsidR="0080255D" w:rsidRPr="003A0EFA" w:rsidRDefault="0080255D" w:rsidP="0080255D">
      <w:pPr>
        <w:shd w:val="clear" w:color="auto" w:fill="FFFFFF"/>
        <w:tabs>
          <w:tab w:val="left" w:pos="1382"/>
          <w:tab w:val="left" w:leader="underscore" w:pos="4186"/>
        </w:tabs>
        <w:ind w:left="24"/>
        <w:rPr>
          <w:sz w:val="25"/>
          <w:szCs w:val="25"/>
        </w:rPr>
      </w:pPr>
      <w:r>
        <w:t xml:space="preserve">            </w:t>
      </w:r>
      <w:r w:rsidR="00827E05">
        <w:rPr>
          <w:sz w:val="25"/>
          <w:szCs w:val="25"/>
        </w:rPr>
        <w:t>3.1. Поставка товара осуществляе</w:t>
      </w:r>
      <w:r w:rsidRPr="003A0EFA">
        <w:rPr>
          <w:sz w:val="25"/>
          <w:szCs w:val="25"/>
        </w:rPr>
        <w:t xml:space="preserve">тся Поставщиком </w:t>
      </w:r>
      <w:r w:rsidR="001D00E9">
        <w:rPr>
          <w:sz w:val="25"/>
          <w:szCs w:val="25"/>
        </w:rPr>
        <w:t>в течение 7 рабочих дней с момента подписания Договора</w:t>
      </w:r>
      <w:r w:rsidRPr="003A0EFA">
        <w:rPr>
          <w:sz w:val="25"/>
          <w:szCs w:val="25"/>
        </w:rPr>
        <w:t>,</w:t>
      </w:r>
      <w:r w:rsidRPr="003A0EFA">
        <w:rPr>
          <w:color w:val="0000FF"/>
          <w:sz w:val="25"/>
          <w:szCs w:val="25"/>
        </w:rPr>
        <w:t xml:space="preserve"> </w:t>
      </w:r>
      <w:r w:rsidRPr="003A0EFA">
        <w:rPr>
          <w:sz w:val="25"/>
          <w:szCs w:val="25"/>
        </w:rPr>
        <w:t xml:space="preserve">силами </w:t>
      </w:r>
      <w:r w:rsidR="00827E05">
        <w:rPr>
          <w:sz w:val="25"/>
          <w:szCs w:val="25"/>
        </w:rPr>
        <w:t xml:space="preserve">и за </w:t>
      </w:r>
      <w:r w:rsidRPr="003A0EFA">
        <w:rPr>
          <w:sz w:val="25"/>
          <w:szCs w:val="25"/>
        </w:rPr>
        <w:t>счет</w:t>
      </w:r>
      <w:r w:rsidR="00827E05" w:rsidRPr="00827E05">
        <w:rPr>
          <w:sz w:val="25"/>
          <w:szCs w:val="25"/>
        </w:rPr>
        <w:t xml:space="preserve"> </w:t>
      </w:r>
      <w:r w:rsidR="00827E05" w:rsidRPr="003A0EFA">
        <w:rPr>
          <w:sz w:val="25"/>
          <w:szCs w:val="25"/>
        </w:rPr>
        <w:t>Поставщика</w:t>
      </w:r>
      <w:r w:rsidRPr="003A0EFA">
        <w:rPr>
          <w:sz w:val="25"/>
          <w:szCs w:val="25"/>
        </w:rPr>
        <w:t xml:space="preserve">. Поставщик обязан известить Заказчика о готовности исполнения </w:t>
      </w:r>
      <w:r w:rsidR="002C2653">
        <w:rPr>
          <w:sz w:val="25"/>
          <w:szCs w:val="25"/>
        </w:rPr>
        <w:t>Договора</w:t>
      </w:r>
      <w:r w:rsidRPr="003A0EFA">
        <w:rPr>
          <w:sz w:val="25"/>
          <w:szCs w:val="25"/>
        </w:rPr>
        <w:t xml:space="preserve"> не позднее, чем за 2 календарных дня до даты поставки.</w:t>
      </w:r>
    </w:p>
    <w:p w:rsidR="0080255D" w:rsidRPr="003A0EFA" w:rsidRDefault="0080255D" w:rsidP="0080255D">
      <w:pPr>
        <w:pStyle w:val="af3"/>
        <w:spacing w:after="0"/>
        <w:ind w:firstLine="720"/>
        <w:rPr>
          <w:sz w:val="25"/>
          <w:szCs w:val="25"/>
        </w:rPr>
      </w:pPr>
      <w:r w:rsidRPr="003A0EFA">
        <w:rPr>
          <w:sz w:val="25"/>
          <w:szCs w:val="25"/>
        </w:rPr>
        <w:t xml:space="preserve">3.2. Сдача и приёмка установленного товара оформляются следующими документами: </w:t>
      </w:r>
      <w:r>
        <w:rPr>
          <w:sz w:val="25"/>
          <w:szCs w:val="25"/>
        </w:rPr>
        <w:t>Товарной накладной</w:t>
      </w:r>
      <w:r w:rsidR="00415B04">
        <w:rPr>
          <w:sz w:val="25"/>
          <w:szCs w:val="25"/>
        </w:rPr>
        <w:t xml:space="preserve"> и счет-фа</w:t>
      </w:r>
      <w:r w:rsidR="002C2653">
        <w:rPr>
          <w:sz w:val="25"/>
          <w:szCs w:val="25"/>
        </w:rPr>
        <w:t>к</w:t>
      </w:r>
      <w:r w:rsidR="00415B04">
        <w:rPr>
          <w:sz w:val="25"/>
          <w:szCs w:val="25"/>
        </w:rPr>
        <w:t>ту</w:t>
      </w:r>
      <w:r w:rsidR="002C2653">
        <w:rPr>
          <w:sz w:val="25"/>
          <w:szCs w:val="25"/>
        </w:rPr>
        <w:t>рой</w:t>
      </w:r>
      <w:r>
        <w:rPr>
          <w:sz w:val="25"/>
          <w:szCs w:val="25"/>
        </w:rPr>
        <w:t>,</w:t>
      </w:r>
      <w:r w:rsidRPr="003A0EFA">
        <w:rPr>
          <w:sz w:val="25"/>
          <w:szCs w:val="25"/>
        </w:rPr>
        <w:t xml:space="preserve"> </w:t>
      </w:r>
      <w:r>
        <w:rPr>
          <w:sz w:val="25"/>
          <w:szCs w:val="25"/>
        </w:rPr>
        <w:t>либо УПД.</w:t>
      </w:r>
    </w:p>
    <w:p w:rsidR="0080255D" w:rsidRPr="003A0EFA" w:rsidRDefault="0080255D" w:rsidP="0080255D">
      <w:pPr>
        <w:ind w:firstLine="720"/>
        <w:rPr>
          <w:sz w:val="25"/>
          <w:szCs w:val="25"/>
        </w:rPr>
      </w:pPr>
      <w:r w:rsidRPr="003A0EFA">
        <w:rPr>
          <w:sz w:val="25"/>
          <w:szCs w:val="25"/>
        </w:rPr>
        <w:lastRenderedPageBreak/>
        <w:t>Все документы должны быть оформлены Поставщиком надлежащим образом, заверены печатью или штампом, и подписаны полномочным представителем Поставщика.</w:t>
      </w:r>
    </w:p>
    <w:p w:rsidR="00FA13A0" w:rsidRDefault="00FA13A0" w:rsidP="0080255D">
      <w:pPr>
        <w:pStyle w:val="af3"/>
        <w:spacing w:after="0"/>
        <w:ind w:firstLine="720"/>
        <w:jc w:val="center"/>
        <w:rPr>
          <w:b/>
          <w:sz w:val="25"/>
          <w:szCs w:val="25"/>
        </w:rPr>
      </w:pPr>
    </w:p>
    <w:p w:rsidR="0080255D" w:rsidRPr="003A0EFA" w:rsidRDefault="0080255D" w:rsidP="0080255D">
      <w:pPr>
        <w:pStyle w:val="af3"/>
        <w:spacing w:after="0"/>
        <w:ind w:firstLine="720"/>
        <w:jc w:val="center"/>
        <w:rPr>
          <w:b/>
          <w:sz w:val="25"/>
          <w:szCs w:val="25"/>
        </w:rPr>
      </w:pPr>
      <w:r w:rsidRPr="003A0EFA">
        <w:rPr>
          <w:b/>
          <w:sz w:val="25"/>
          <w:szCs w:val="25"/>
        </w:rPr>
        <w:t>4. Требования к приемке и качеству товаров</w:t>
      </w:r>
    </w:p>
    <w:p w:rsidR="00415B04" w:rsidRPr="001D00E9" w:rsidRDefault="0080255D" w:rsidP="00415B04">
      <w:pPr>
        <w:shd w:val="clear" w:color="auto" w:fill="FFFFFF"/>
        <w:tabs>
          <w:tab w:val="left" w:pos="1382"/>
          <w:tab w:val="left" w:leader="underscore" w:pos="4186"/>
        </w:tabs>
        <w:ind w:left="24" w:firstLine="827"/>
      </w:pPr>
      <w:r w:rsidRPr="001D00E9">
        <w:t xml:space="preserve">4.1. </w:t>
      </w:r>
      <w:r w:rsidR="00415B04" w:rsidRPr="001D00E9">
        <w:t>Приемка товара осуществляется в полном соответствии со Спецификацией (Приложение № 1 к Договору).</w:t>
      </w:r>
    </w:p>
    <w:p w:rsidR="00415B04" w:rsidRPr="001D00E9" w:rsidRDefault="00415B04" w:rsidP="00415B04">
      <w:pPr>
        <w:shd w:val="clear" w:color="auto" w:fill="FFFFFF"/>
        <w:tabs>
          <w:tab w:val="left" w:pos="1382"/>
          <w:tab w:val="left" w:leader="underscore" w:pos="4186"/>
        </w:tabs>
        <w:ind w:left="24" w:firstLine="827"/>
      </w:pPr>
      <w:r w:rsidRPr="001D00E9">
        <w:t xml:space="preserve">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Стороны обязаны применять при приемке товаров (работ, услуг) Акт приемки товаров, работ, услуг (ф. 0510452), который формируется в целях оформления приемки поставленных товаров, выполненных работ, оказанных услуг, предусмотренной </w:t>
      </w:r>
      <w:r w:rsidR="00240568" w:rsidRPr="001D00E9">
        <w:t>договором</w:t>
      </w:r>
      <w:r w:rsidRPr="001D00E9">
        <w:t>,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80255D" w:rsidRPr="001D00E9" w:rsidRDefault="00415B04" w:rsidP="00415B04">
      <w:pPr>
        <w:shd w:val="clear" w:color="auto" w:fill="FFFFFF"/>
        <w:tabs>
          <w:tab w:val="left" w:pos="1382"/>
          <w:tab w:val="left" w:leader="underscore" w:pos="4186"/>
        </w:tabs>
        <w:ind w:left="24"/>
      </w:pPr>
      <w:r w:rsidRPr="001D00E9">
        <w:t>Акт приемки (ф. 0510452) формируется Заказчиком на основании документов, подтверждающих поставку товаров.</w:t>
      </w:r>
    </w:p>
    <w:p w:rsidR="0080255D" w:rsidRPr="00BC4D49" w:rsidRDefault="0080255D" w:rsidP="0080255D">
      <w:pPr>
        <w:pStyle w:val="18"/>
        <w:spacing w:line="240" w:lineRule="auto"/>
        <w:ind w:firstLine="709"/>
        <w:rPr>
          <w:color w:val="FF0000"/>
        </w:rPr>
      </w:pPr>
      <w:r w:rsidRPr="00BC4D49">
        <w:t>4.2. Одновременно с поставкой товара, Поставщик обязан предоставить Заказчику товарную накладную</w:t>
      </w:r>
      <w:r w:rsidR="00415B04" w:rsidRPr="00BC4D49">
        <w:t xml:space="preserve"> и счет-фактуру</w:t>
      </w:r>
      <w:r w:rsidRPr="00BC4D49">
        <w:t xml:space="preserve"> на товар, либо УПД в двух экземплярах, подписанную со стороны Поставщика.</w:t>
      </w:r>
      <w:r w:rsidR="001375F7" w:rsidRPr="00BC4D49">
        <w:t xml:space="preserve"> </w:t>
      </w:r>
    </w:p>
    <w:p w:rsidR="0080255D" w:rsidRPr="00BC4D49" w:rsidRDefault="0080255D" w:rsidP="0080255D">
      <w:pPr>
        <w:autoSpaceDE w:val="0"/>
        <w:autoSpaceDN w:val="0"/>
        <w:adjustRightInd w:val="0"/>
        <w:ind w:firstLine="708"/>
      </w:pPr>
      <w:r w:rsidRPr="00BC4D49">
        <w:t>4.3.</w:t>
      </w:r>
      <w:r w:rsidRPr="00BC4D49">
        <w:rPr>
          <w:color w:val="FF0000"/>
        </w:rPr>
        <w:t xml:space="preserve"> </w:t>
      </w:r>
      <w:r w:rsidR="00EF22D2" w:rsidRPr="00BC4D49">
        <w:t xml:space="preserve">Количество товара должно соответствовать количеству, указанному в сопроводительных документах и настоящем </w:t>
      </w:r>
      <w:r w:rsidR="00415B04" w:rsidRPr="00BC4D49">
        <w:t>Договоре</w:t>
      </w:r>
      <w:r w:rsidR="00EF22D2" w:rsidRPr="00BC4D49">
        <w:t>.</w:t>
      </w:r>
    </w:p>
    <w:p w:rsidR="0080255D" w:rsidRPr="00BC4D49" w:rsidRDefault="0080255D" w:rsidP="0080255D">
      <w:pPr>
        <w:autoSpaceDE w:val="0"/>
        <w:autoSpaceDN w:val="0"/>
        <w:adjustRightInd w:val="0"/>
        <w:ind w:firstLine="708"/>
      </w:pPr>
      <w:r w:rsidRPr="00BC4D49">
        <w:t xml:space="preserve">4.4. </w:t>
      </w:r>
      <w:r w:rsidR="00EF22D2" w:rsidRPr="00BC4D49">
        <w:t>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и (или) иные документы), товар, не имеющий маркировки.</w:t>
      </w:r>
    </w:p>
    <w:p w:rsidR="0080255D" w:rsidRPr="00BC4D49" w:rsidRDefault="0080255D" w:rsidP="0080255D">
      <w:pPr>
        <w:autoSpaceDE w:val="0"/>
        <w:autoSpaceDN w:val="0"/>
        <w:adjustRightInd w:val="0"/>
        <w:ind w:firstLine="708"/>
      </w:pPr>
      <w:r w:rsidRPr="00BC4D49">
        <w:t xml:space="preserve">4.5. </w:t>
      </w:r>
      <w:r w:rsidR="00EF22D2" w:rsidRPr="00BC4D49">
        <w:t>Заказчик принимает товар по количеству и качеству в течении 7 (семи) рабочих дней с момента его получения и по результатам приемки товара передает Поставщику (представителю Поставщика) подписанную товарную накладную</w:t>
      </w:r>
      <w:r w:rsidR="00415B04" w:rsidRPr="00BC4D49">
        <w:t xml:space="preserve"> и счет-фактуру</w:t>
      </w:r>
      <w:r w:rsidR="00EF22D2" w:rsidRPr="00BC4D49">
        <w:t xml:space="preserve">, либо УПД или в тот же срок мотивированный отказ от приемки товара - акт о нарушении с указанием перечня выявленных недостатков в поставленном товаре (недостачи товара, несоответствия качества поставленного товара заявленному), иных нарушений условий </w:t>
      </w:r>
      <w:r w:rsidR="00415B04" w:rsidRPr="00BC4D49">
        <w:t>Договора</w:t>
      </w:r>
      <w:r w:rsidR="00EF22D2" w:rsidRPr="00BC4D49">
        <w:t>, препятствующих приемке товара.</w:t>
      </w:r>
    </w:p>
    <w:p w:rsidR="0080255D" w:rsidRPr="00BC4D49" w:rsidRDefault="0080255D" w:rsidP="0080255D">
      <w:pPr>
        <w:ind w:left="-15" w:firstLine="724"/>
      </w:pPr>
      <w:r w:rsidRPr="00BC4D49">
        <w:t xml:space="preserve">4.6. </w:t>
      </w:r>
      <w:r w:rsidR="00EF22D2" w:rsidRPr="00BC4D49">
        <w:t>В случае обнаружения при приемке товара недостатков по качеству, количеству товара и иных нарушений по товару Поставщик обязан произвести замену товара ненадлежащего качества на товар надлежащего качества, устранить иные нарушения и недостатки по товару в течение 10 рабочих дней с момента заявления о них Поставщику. Расходы, связанные с устранением недостатков, несет Поставщик.</w:t>
      </w:r>
    </w:p>
    <w:p w:rsidR="0080255D" w:rsidRPr="00BC4D49" w:rsidRDefault="0080255D" w:rsidP="00204208">
      <w:r w:rsidRPr="00BC4D49">
        <w:tab/>
        <w:t xml:space="preserve">4.7. </w:t>
      </w:r>
      <w:r w:rsidR="00EF22D2" w:rsidRPr="00BC4D49">
        <w:t xml:space="preserve">После устранения выявленных недостатков проводится повторная приемка в порядке и сроки, установленные настоящим разделом </w:t>
      </w:r>
      <w:r w:rsidR="00415B04" w:rsidRPr="00BC4D49">
        <w:t>Договора</w:t>
      </w:r>
      <w:r w:rsidR="00EF22D2" w:rsidRPr="00BC4D49">
        <w:t>.</w:t>
      </w:r>
    </w:p>
    <w:p w:rsidR="0080255D" w:rsidRPr="00BC4D49" w:rsidRDefault="0080255D" w:rsidP="0080255D">
      <w:pPr>
        <w:autoSpaceDE w:val="0"/>
        <w:autoSpaceDN w:val="0"/>
        <w:adjustRightInd w:val="0"/>
        <w:ind w:firstLine="708"/>
      </w:pPr>
      <w:r w:rsidRPr="00BC4D49">
        <w:rPr>
          <w:rFonts w:eastAsia="Calibri"/>
          <w:lang w:eastAsia="en-US"/>
        </w:rPr>
        <w:t xml:space="preserve">4.8. </w:t>
      </w:r>
      <w:r w:rsidR="00EF22D2" w:rsidRPr="00BC4D49">
        <w:t xml:space="preserve">Заказчик вправе не отказывать в приемке поставленного товара в случае выявления несоответствия этого товара условиям настоящего </w:t>
      </w:r>
      <w:r w:rsidR="00415B04" w:rsidRPr="00BC4D49">
        <w:t>Договора</w:t>
      </w:r>
      <w:r w:rsidR="00EF22D2" w:rsidRPr="00BC4D49">
        <w:t>, если выявленное несоответствие не препятствует приемке товара и устранено Поставщиком.</w:t>
      </w:r>
    </w:p>
    <w:p w:rsidR="0080255D" w:rsidRPr="00BC4D49" w:rsidRDefault="0080255D" w:rsidP="0080255D">
      <w:pPr>
        <w:autoSpaceDE w:val="0"/>
        <w:autoSpaceDN w:val="0"/>
        <w:adjustRightInd w:val="0"/>
        <w:ind w:firstLine="708"/>
      </w:pPr>
      <w:r w:rsidRPr="00BC4D49">
        <w:t xml:space="preserve">4.9. </w:t>
      </w:r>
      <w:r w:rsidR="00EF22D2" w:rsidRPr="00BC4D49">
        <w:t>Право собственности на товар, а также все риски случайной гибели или случайного повреждения товара переходят от Поставщика к Заказчику с момента фактической передачи товара Заказчику.</w:t>
      </w:r>
    </w:p>
    <w:p w:rsidR="0080255D" w:rsidRPr="00BC4D49" w:rsidRDefault="0080255D" w:rsidP="0080255D">
      <w:r w:rsidRPr="00BC4D49">
        <w:tab/>
        <w:t xml:space="preserve">4.10.  </w:t>
      </w:r>
      <w:r w:rsidR="00EF22D2" w:rsidRPr="00BC4D49">
        <w:t>При наличии разногласий между сторонами по качеству передаваемого товара, любая сторона вправе требовать проведения экспертизы качества товара.</w:t>
      </w:r>
    </w:p>
    <w:p w:rsidR="0080255D" w:rsidRPr="00BC4D49" w:rsidRDefault="0080255D" w:rsidP="0080255D">
      <w:pPr>
        <w:ind w:firstLine="709"/>
      </w:pPr>
      <w:r w:rsidRPr="00BC4D49">
        <w:t xml:space="preserve">4.11. </w:t>
      </w:r>
      <w:r w:rsidR="00EF22D2" w:rsidRPr="00BC4D49">
        <w:t>После приемки товара Заказчик вправе предъявлять требования, связанные с недостатками товара, если они обнаружены в течение гарантийного срока.</w:t>
      </w:r>
    </w:p>
    <w:p w:rsidR="00EF22D2" w:rsidRPr="00BC4D49" w:rsidRDefault="0080255D" w:rsidP="00EF22D2">
      <w:pPr>
        <w:ind w:firstLine="709"/>
      </w:pPr>
      <w:r w:rsidRPr="00BC4D49">
        <w:t xml:space="preserve">4.12.  </w:t>
      </w:r>
      <w:r w:rsidR="00EF22D2" w:rsidRPr="00BC4D49">
        <w:t xml:space="preserve">О выявленных недостатках товара, обнаруженных в течение гарантийного срока, Заказчик незамедлительно уведомляет Поставщика. </w:t>
      </w:r>
    </w:p>
    <w:p w:rsidR="0080255D" w:rsidRPr="00BC4D49" w:rsidRDefault="00EF22D2" w:rsidP="00EF22D2">
      <w:pPr>
        <w:ind w:firstLine="709"/>
      </w:pPr>
      <w:r w:rsidRPr="00BC4D49">
        <w:lastRenderedPageBreak/>
        <w:t>Поставщик обязан не позднее 10 рабочих дней с момента уведомления Заказчика за свой счет и своими силами устранить выявленные недостатки товара.</w:t>
      </w:r>
    </w:p>
    <w:p w:rsidR="0080255D" w:rsidRPr="00BC4D49" w:rsidRDefault="0080255D" w:rsidP="00EF22D2">
      <w:pPr>
        <w:ind w:firstLine="709"/>
      </w:pPr>
      <w:r w:rsidRPr="00BC4D49">
        <w:t xml:space="preserve">4.13. </w:t>
      </w:r>
      <w:r w:rsidR="00EF22D2" w:rsidRPr="00BC4D49">
        <w:rPr>
          <w:color w:val="000000"/>
        </w:rPr>
        <w:t xml:space="preserve">Поставщик гарантирует, что на момент заключения </w:t>
      </w:r>
      <w:r w:rsidR="00415B04" w:rsidRPr="00BC4D49">
        <w:t>Договора</w:t>
      </w:r>
      <w:r w:rsidR="00EF22D2" w:rsidRPr="00BC4D49">
        <w:rPr>
          <w:color w:val="000000"/>
        </w:rPr>
        <w:t xml:space="preserve"> товар в споре и под арестом не состоит, не является предметом залога и не обременен другими правами третьих лиц, а также не был в употреблении (новый).</w:t>
      </w:r>
    </w:p>
    <w:p w:rsidR="0080255D" w:rsidRPr="00BC4D49" w:rsidRDefault="0080255D" w:rsidP="0080255D">
      <w:pPr>
        <w:shd w:val="clear" w:color="auto" w:fill="FFFFFF"/>
        <w:ind w:firstLine="708"/>
        <w:rPr>
          <w:color w:val="000000"/>
        </w:rPr>
      </w:pPr>
      <w:r w:rsidRPr="00BC4D49">
        <w:t xml:space="preserve">4.14. </w:t>
      </w:r>
      <w:r w:rsidR="00EF22D2" w:rsidRPr="00BC4D49">
        <w:rPr>
          <w:color w:val="000000"/>
        </w:rPr>
        <w:t>На товаре не должно быть механических повреждений.</w:t>
      </w:r>
    </w:p>
    <w:p w:rsidR="0080255D" w:rsidRPr="00BC4D49" w:rsidRDefault="0080255D" w:rsidP="0080255D">
      <w:pPr>
        <w:shd w:val="clear" w:color="auto" w:fill="FFFFFF"/>
        <w:ind w:firstLine="708"/>
        <w:rPr>
          <w:color w:val="000000"/>
        </w:rPr>
      </w:pPr>
      <w:r w:rsidRPr="00BC4D49">
        <w:rPr>
          <w:color w:val="000000"/>
        </w:rPr>
        <w:t xml:space="preserve">4.15. </w:t>
      </w:r>
      <w:r w:rsidR="00EF22D2" w:rsidRPr="00BC4D49">
        <w:t>Поставляемый товар по своему качеству и комплектности должен соответствовать ГОСТам и ТУ с обязательным предоставлением сопроводительных документов, которые являются неотъемлемой принадлежностью товара и направляются одновременно с товаром без дополнительной оплаты.</w:t>
      </w:r>
    </w:p>
    <w:p w:rsidR="0080255D" w:rsidRPr="00BC4D49" w:rsidRDefault="0080255D" w:rsidP="0080255D">
      <w:pPr>
        <w:pStyle w:val="af3"/>
        <w:tabs>
          <w:tab w:val="left" w:pos="8222"/>
          <w:tab w:val="left" w:pos="8364"/>
        </w:tabs>
        <w:spacing w:after="0"/>
        <w:ind w:firstLine="720"/>
      </w:pPr>
      <w:r w:rsidRPr="00BC4D49">
        <w:t xml:space="preserve">4.16. </w:t>
      </w:r>
      <w:r w:rsidR="00EF22D2" w:rsidRPr="00BC4D49">
        <w:t>Гарантийный срок поставляемого товара составляет 12 месяцев с момента его приемки.</w:t>
      </w:r>
    </w:p>
    <w:p w:rsidR="0080255D" w:rsidRPr="00BC4D49" w:rsidRDefault="0080255D" w:rsidP="00D32F78">
      <w:pPr>
        <w:pStyle w:val="af3"/>
        <w:tabs>
          <w:tab w:val="left" w:pos="8222"/>
          <w:tab w:val="left" w:pos="8364"/>
        </w:tabs>
        <w:spacing w:after="0"/>
        <w:ind w:firstLine="720"/>
      </w:pPr>
      <w:r w:rsidRPr="00BC4D49">
        <w:t xml:space="preserve">4.17. </w:t>
      </w:r>
      <w:r w:rsidR="00EF22D2" w:rsidRPr="00BC4D49">
        <w:t xml:space="preserve">Для проверки поставленного товара, предусмотренного </w:t>
      </w:r>
      <w:r w:rsidR="00415B04" w:rsidRPr="00BC4D49">
        <w:t>Договором</w:t>
      </w:r>
      <w:r w:rsidR="00EF22D2" w:rsidRPr="00BC4D49">
        <w:t xml:space="preserve">, в части его соответствия условиям </w:t>
      </w:r>
      <w:r w:rsidR="00415B04" w:rsidRPr="00BC4D49">
        <w:t>Договора</w:t>
      </w:r>
      <w:r w:rsidR="00EF22D2" w:rsidRPr="00BC4D49">
        <w:t xml:space="preserve">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rsidR="0080255D" w:rsidRPr="00BC4D49" w:rsidRDefault="0080255D" w:rsidP="00EF22D2">
      <w:pPr>
        <w:shd w:val="clear" w:color="auto" w:fill="FFFFFF"/>
        <w:spacing w:line="240" w:lineRule="atLeast"/>
        <w:jc w:val="center"/>
        <w:outlineLvl w:val="0"/>
        <w:rPr>
          <w:b/>
          <w:bCs/>
          <w:color w:val="000000"/>
        </w:rPr>
      </w:pPr>
      <w:r w:rsidRPr="00BC4D49">
        <w:rPr>
          <w:b/>
          <w:bCs/>
          <w:color w:val="000000"/>
        </w:rPr>
        <w:t>5. Обязательства сторон</w:t>
      </w:r>
    </w:p>
    <w:p w:rsidR="0080255D" w:rsidRPr="00BC4D49" w:rsidRDefault="0080255D" w:rsidP="0080255D">
      <w:pPr>
        <w:shd w:val="clear" w:color="auto" w:fill="FFFFFF"/>
        <w:ind w:firstLine="851"/>
        <w:rPr>
          <w:u w:val="single"/>
        </w:rPr>
      </w:pPr>
      <w:r w:rsidRPr="00BC4D49">
        <w:rPr>
          <w:u w:val="single"/>
        </w:rPr>
        <w:t>5.1. Обязанности Поставщика:</w:t>
      </w:r>
    </w:p>
    <w:p w:rsidR="0080255D" w:rsidRPr="00BC4D49" w:rsidRDefault="0080255D" w:rsidP="0080255D">
      <w:pPr>
        <w:shd w:val="clear" w:color="auto" w:fill="FFFFFF"/>
        <w:ind w:left="10" w:firstLine="851"/>
      </w:pPr>
      <w:r w:rsidRPr="00BC4D49">
        <w:t xml:space="preserve">5.1.1. В письменной форме известить Заказчика о готовности исполнения </w:t>
      </w:r>
      <w:r w:rsidR="00415B04" w:rsidRPr="00BC4D49">
        <w:t>Договора</w:t>
      </w:r>
      <w:r w:rsidRPr="00BC4D49">
        <w:t xml:space="preserve"> не позднее, чем за 2 календарных дня до даты поставки.</w:t>
      </w:r>
    </w:p>
    <w:p w:rsidR="0080255D" w:rsidRPr="00BC4D49" w:rsidRDefault="0080255D" w:rsidP="0080255D">
      <w:pPr>
        <w:shd w:val="clear" w:color="auto" w:fill="FFFFFF"/>
        <w:ind w:left="10" w:firstLine="851"/>
      </w:pPr>
      <w:r w:rsidRPr="00BC4D49">
        <w:t xml:space="preserve">5.1.2. Поставить товар, в соответствии с условиями настоящего </w:t>
      </w:r>
      <w:r w:rsidR="00415B04" w:rsidRPr="00BC4D49">
        <w:t>Договора</w:t>
      </w:r>
      <w:r w:rsidRPr="00BC4D49">
        <w:t>.</w:t>
      </w:r>
    </w:p>
    <w:p w:rsidR="0080255D" w:rsidRPr="00BC4D49" w:rsidRDefault="0080255D" w:rsidP="0080255D">
      <w:pPr>
        <w:pStyle w:val="af3"/>
        <w:spacing w:after="0"/>
        <w:ind w:firstLine="720"/>
      </w:pPr>
      <w:r w:rsidRPr="00BC4D49">
        <w:t xml:space="preserve">  5.1.3. Поставщик гарантирует соответствие поставляемого товара техническим условиям при его использовании и хранении,</w:t>
      </w:r>
      <w:r w:rsidRPr="00BC4D49">
        <w:rPr>
          <w:color w:val="0000FF"/>
        </w:rPr>
        <w:t xml:space="preserve"> </w:t>
      </w:r>
      <w:r w:rsidRPr="00BC4D49">
        <w:rPr>
          <w:color w:val="000000"/>
          <w:shd w:val="clear" w:color="auto" w:fill="FFFFFF"/>
        </w:rPr>
        <w:t xml:space="preserve">несет </w:t>
      </w:r>
      <w:r w:rsidRPr="00BC4D49">
        <w:t>все расходы по замене дефектного товара, выявленного Заказчиком в течение 12 (двенадцати) месяцев с момента поставки товара. В случае невыполнения требования Заказчика в части замены дефектного товара, Заказчик вправе приобрести товары надлежащего качества у других лиц с отнесением на Поставщика всех необходимых и разумных расходов на их приобретение.</w:t>
      </w:r>
    </w:p>
    <w:p w:rsidR="003D4B27" w:rsidRPr="00BC4D49" w:rsidRDefault="003D4B27" w:rsidP="0080255D">
      <w:pPr>
        <w:pStyle w:val="af3"/>
        <w:spacing w:after="0"/>
        <w:ind w:firstLine="720"/>
      </w:pPr>
      <w:r w:rsidRPr="00BC4D49">
        <w:t>5.1.4. Произвести поставку товара своими силами и средствами.</w:t>
      </w:r>
    </w:p>
    <w:p w:rsidR="003D4B27" w:rsidRPr="00BC4D49" w:rsidRDefault="003D4B27" w:rsidP="0080255D">
      <w:pPr>
        <w:pStyle w:val="af3"/>
        <w:spacing w:after="0"/>
        <w:ind w:firstLine="720"/>
      </w:pPr>
      <w:r w:rsidRPr="00BC4D49">
        <w:t>5.1.5. Сохранять конфиденциальность при поставке.</w:t>
      </w:r>
    </w:p>
    <w:p w:rsidR="003D4B27" w:rsidRPr="00BC4D49" w:rsidRDefault="003D4B27" w:rsidP="0080255D">
      <w:pPr>
        <w:pStyle w:val="af3"/>
        <w:spacing w:after="0"/>
        <w:ind w:firstLine="720"/>
      </w:pPr>
      <w:r w:rsidRPr="00BC4D49">
        <w:t xml:space="preserve">5.1.6. Поставщик </w:t>
      </w:r>
      <w:r w:rsidR="00FA13A0" w:rsidRPr="00BC4D49">
        <w:t xml:space="preserve">самостоятельно </w:t>
      </w:r>
      <w:r w:rsidRPr="00BC4D49">
        <w:t xml:space="preserve">несет ответственность за привлечение третьих лиц.  </w:t>
      </w:r>
    </w:p>
    <w:p w:rsidR="003D4B27" w:rsidRPr="00BC4D49" w:rsidRDefault="003D4B27" w:rsidP="00AD569D">
      <w:pPr>
        <w:pStyle w:val="af3"/>
        <w:spacing w:after="0"/>
        <w:ind w:firstLine="720"/>
      </w:pPr>
      <w:r w:rsidRPr="00BC4D49">
        <w:t xml:space="preserve">5.1.7. Поставщик имеет право требовать от Заказчика оплаты в соответствии с настоящим </w:t>
      </w:r>
      <w:r w:rsidR="00415B04" w:rsidRPr="00BC4D49">
        <w:t>Договором</w:t>
      </w:r>
      <w:r w:rsidRPr="00BC4D49">
        <w:t>.</w:t>
      </w:r>
    </w:p>
    <w:p w:rsidR="0080255D" w:rsidRPr="00BC4D49" w:rsidRDefault="0080255D" w:rsidP="0080255D">
      <w:pPr>
        <w:pStyle w:val="afffffff0"/>
        <w:ind w:firstLine="851"/>
        <w:rPr>
          <w:sz w:val="24"/>
          <w:szCs w:val="24"/>
          <w:u w:val="single"/>
        </w:rPr>
      </w:pPr>
      <w:r w:rsidRPr="00BC4D49">
        <w:rPr>
          <w:sz w:val="24"/>
          <w:szCs w:val="24"/>
          <w:u w:val="single"/>
        </w:rPr>
        <w:t>5.2. Заказчик обязуется:</w:t>
      </w:r>
    </w:p>
    <w:p w:rsidR="0080255D" w:rsidRPr="00BC4D49" w:rsidRDefault="0080255D" w:rsidP="0080255D">
      <w:pPr>
        <w:shd w:val="clear" w:color="auto" w:fill="FFFFFF"/>
        <w:tabs>
          <w:tab w:val="left" w:pos="1493"/>
        </w:tabs>
        <w:ind w:left="5" w:firstLine="851"/>
      </w:pPr>
      <w:r w:rsidRPr="00BC4D49">
        <w:t xml:space="preserve">5.2.1. Произвести приёмку товара в соответствии с условиями настоящего </w:t>
      </w:r>
      <w:r w:rsidR="00415B04" w:rsidRPr="00BC4D49">
        <w:t>Договора</w:t>
      </w:r>
      <w:r w:rsidRPr="00BC4D49">
        <w:t>.</w:t>
      </w:r>
    </w:p>
    <w:p w:rsidR="0080255D" w:rsidRPr="00BC4D49" w:rsidRDefault="0080255D" w:rsidP="0080255D">
      <w:pPr>
        <w:shd w:val="clear" w:color="auto" w:fill="FFFFFF"/>
        <w:ind w:firstLine="851"/>
      </w:pPr>
      <w:r w:rsidRPr="00BC4D49">
        <w:t xml:space="preserve">5.2.2. Произвести оплату в соответствии с п. 2.2 настоящего </w:t>
      </w:r>
      <w:r w:rsidR="00415B04" w:rsidRPr="00BC4D49">
        <w:t>Договора</w:t>
      </w:r>
      <w:r w:rsidRPr="00BC4D49">
        <w:t>.</w:t>
      </w:r>
    </w:p>
    <w:p w:rsidR="003D4B27" w:rsidRPr="00BC4D49" w:rsidRDefault="003D4B27" w:rsidP="0080255D">
      <w:pPr>
        <w:shd w:val="clear" w:color="auto" w:fill="FFFFFF"/>
        <w:ind w:firstLine="851"/>
      </w:pPr>
      <w:r w:rsidRPr="00BC4D49">
        <w:t xml:space="preserve">5.2.3. При обнаружении отступлений от </w:t>
      </w:r>
      <w:r w:rsidR="00415B04" w:rsidRPr="00BC4D49">
        <w:t>Договора</w:t>
      </w:r>
      <w:r w:rsidRPr="00BC4D49">
        <w:t>, ухудшающих качество поставленного товара незамедлительно известить об этом Поставщика.</w:t>
      </w:r>
    </w:p>
    <w:p w:rsidR="0080255D" w:rsidRPr="00BC4D49" w:rsidRDefault="003D4B27" w:rsidP="00AD569D">
      <w:pPr>
        <w:shd w:val="clear" w:color="auto" w:fill="FFFFFF"/>
        <w:ind w:firstLine="851"/>
      </w:pPr>
      <w:r w:rsidRPr="00BC4D49">
        <w:t xml:space="preserve">5.3. Заказчик вправе требовать от Поставщика надлежащего исполнения настоящего </w:t>
      </w:r>
      <w:r w:rsidR="00415B04" w:rsidRPr="00BC4D49">
        <w:t>Договора</w:t>
      </w:r>
      <w:r w:rsidRPr="00BC4D49">
        <w:t>.</w:t>
      </w:r>
    </w:p>
    <w:p w:rsidR="0080255D" w:rsidRPr="00BC4D49" w:rsidRDefault="0080255D" w:rsidP="00EF22D2">
      <w:pPr>
        <w:shd w:val="clear" w:color="auto" w:fill="FFFFFF"/>
        <w:ind w:firstLine="851"/>
        <w:jc w:val="center"/>
        <w:outlineLvl w:val="0"/>
        <w:rPr>
          <w:b/>
          <w:color w:val="000000"/>
        </w:rPr>
      </w:pPr>
      <w:r w:rsidRPr="00BC4D49">
        <w:rPr>
          <w:b/>
          <w:color w:val="000000"/>
        </w:rPr>
        <w:t>6. Ответственность сторон</w:t>
      </w:r>
    </w:p>
    <w:p w:rsidR="00744F6D" w:rsidRPr="00BC4D49" w:rsidRDefault="00744F6D" w:rsidP="00744F6D">
      <w:pPr>
        <w:ind w:firstLine="708"/>
        <w:rPr>
          <w:color w:val="000000"/>
        </w:rPr>
      </w:pPr>
      <w:r w:rsidRPr="00BC4D49">
        <w:rPr>
          <w:color w:val="000000"/>
        </w:rPr>
        <w:t xml:space="preserve">6.1. Стороны несут ответственность за неисполнение или ненадлежащее исполнение своих обязательств в соответствии с действующим законодательством и настоящим </w:t>
      </w:r>
      <w:r w:rsidR="00415B04" w:rsidRPr="00BC4D49">
        <w:t>Договором</w:t>
      </w:r>
      <w:r w:rsidRPr="00BC4D49">
        <w:rPr>
          <w:color w:val="000000"/>
        </w:rPr>
        <w:t>.</w:t>
      </w:r>
    </w:p>
    <w:p w:rsidR="00744F6D" w:rsidRPr="00BC4D49" w:rsidRDefault="00744F6D" w:rsidP="00744F6D">
      <w:pPr>
        <w:autoSpaceDE w:val="0"/>
        <w:autoSpaceDN w:val="0"/>
        <w:adjustRightInd w:val="0"/>
        <w:ind w:firstLine="708"/>
        <w:rPr>
          <w:color w:val="000000"/>
        </w:rPr>
      </w:pPr>
      <w:r w:rsidRPr="00BC4D49">
        <w:rPr>
          <w:color w:val="000000"/>
        </w:rPr>
        <w:t xml:space="preserve">6.2. В случае просрочки исполнения Поставщиком обязательств (в том числе гарантийного обязательства), предусмотренных </w:t>
      </w:r>
      <w:r w:rsidR="00415B04" w:rsidRPr="00BC4D49">
        <w:t>Договором</w:t>
      </w:r>
      <w:r w:rsidRPr="00BC4D49">
        <w:rPr>
          <w:color w:val="000000"/>
        </w:rPr>
        <w:t xml:space="preserve">, а также в иных случаях неисполнения или ненадлежащего исполнения поставщиком обязательств, предусмотренных </w:t>
      </w:r>
      <w:r w:rsidR="00415B04" w:rsidRPr="00BC4D49">
        <w:t>Договором</w:t>
      </w:r>
      <w:r w:rsidRPr="00BC4D49">
        <w:rPr>
          <w:color w:val="000000"/>
        </w:rPr>
        <w:t>, Заказчик направляет Поставщику требование об уплате неустоек (штрафов, пеней).</w:t>
      </w:r>
    </w:p>
    <w:p w:rsidR="00744F6D" w:rsidRPr="00BC4D49" w:rsidRDefault="00744F6D" w:rsidP="00744F6D">
      <w:pPr>
        <w:ind w:firstLine="708"/>
        <w:rPr>
          <w:color w:val="000000"/>
        </w:rPr>
      </w:pPr>
      <w:r w:rsidRPr="00BC4D49">
        <w:rPr>
          <w:color w:val="000000"/>
        </w:rPr>
        <w:t xml:space="preserve">Пеня начисляется за каждый день просрочки исполнения Поставщиком обязательства, предусмотренного </w:t>
      </w:r>
      <w:r w:rsidR="00415B04" w:rsidRPr="00BC4D49">
        <w:t>Договором</w:t>
      </w:r>
      <w:r w:rsidRPr="00BC4D49">
        <w:rPr>
          <w:color w:val="000000"/>
        </w:rPr>
        <w:t xml:space="preserve">, начиная со дня, следующего после дня истечения установленного </w:t>
      </w:r>
      <w:r w:rsidR="00415B04" w:rsidRPr="00BC4D49">
        <w:t>Договором</w:t>
      </w:r>
      <w:r w:rsidRPr="00BC4D49">
        <w:rPr>
          <w:color w:val="000000"/>
        </w:rPr>
        <w:t xml:space="preserve"> срока исполнения об</w:t>
      </w:r>
      <w:r w:rsidR="008C67D9" w:rsidRPr="00BC4D49">
        <w:rPr>
          <w:color w:val="000000"/>
        </w:rPr>
        <w:t xml:space="preserve">язательства, и устанавливается </w:t>
      </w:r>
      <w:r w:rsidR="00415B04" w:rsidRPr="00BC4D49">
        <w:rPr>
          <w:color w:val="000000"/>
        </w:rPr>
        <w:t>Договором</w:t>
      </w:r>
      <w:r w:rsidRPr="00BC4D49">
        <w:rPr>
          <w:color w:val="000000"/>
        </w:rPr>
        <w:t xml:space="preserve"> в размере одной трехсотой действующей на дату уплаты пени ключевой ставки Центрального банка Российской Федерации от цены </w:t>
      </w:r>
      <w:r w:rsidR="00415B04" w:rsidRPr="00BC4D49">
        <w:t>Договора</w:t>
      </w:r>
      <w:r w:rsidRPr="00BC4D49">
        <w:rPr>
          <w:color w:val="000000"/>
        </w:rPr>
        <w:t xml:space="preserve">, уменьшенной на сумму, пропорциональную объему обязательств, предусмотренных </w:t>
      </w:r>
      <w:r w:rsidR="00415B04" w:rsidRPr="00BC4D49">
        <w:t>Договора</w:t>
      </w:r>
      <w:r w:rsidRPr="00BC4D49">
        <w:rPr>
          <w:color w:val="000000"/>
        </w:rPr>
        <w:t xml:space="preserve"> и фактически исполненных Поставщиком. </w:t>
      </w:r>
    </w:p>
    <w:p w:rsidR="00744F6D" w:rsidRPr="00BC4D49" w:rsidRDefault="00744F6D" w:rsidP="00744F6D">
      <w:pPr>
        <w:ind w:firstLine="708"/>
        <w:rPr>
          <w:color w:val="000000"/>
        </w:rPr>
      </w:pPr>
      <w:r w:rsidRPr="00BC4D49">
        <w:rPr>
          <w:color w:val="000000"/>
        </w:rPr>
        <w:lastRenderedPageBreak/>
        <w:t xml:space="preserve">6.3. Штрафы начисляются за неисполнение или ненадлежащее исполнение Поставщиком обязательств, предусмотренных </w:t>
      </w:r>
      <w:r w:rsidR="00415B04" w:rsidRPr="00BC4D49">
        <w:t>Договором</w:t>
      </w:r>
      <w:r w:rsidRPr="00BC4D49">
        <w:rPr>
          <w:color w:val="000000"/>
        </w:rPr>
        <w:t xml:space="preserve"> (в том числе гарантийного обязательства). Размер штрафа составляет 10% от цены </w:t>
      </w:r>
      <w:r w:rsidR="00415B04" w:rsidRPr="00BC4D49">
        <w:t>Договора</w:t>
      </w:r>
      <w:r w:rsidRPr="00BC4D49">
        <w:rPr>
          <w:color w:val="000000"/>
        </w:rPr>
        <w:t>.</w:t>
      </w:r>
    </w:p>
    <w:p w:rsidR="00744F6D" w:rsidRPr="00BC4D49" w:rsidRDefault="00744F6D" w:rsidP="00744F6D">
      <w:pPr>
        <w:autoSpaceDE w:val="0"/>
        <w:autoSpaceDN w:val="0"/>
        <w:adjustRightInd w:val="0"/>
        <w:ind w:firstLine="708"/>
        <w:rPr>
          <w:color w:val="000000"/>
        </w:rPr>
      </w:pPr>
      <w:r w:rsidRPr="00BC4D49">
        <w:rPr>
          <w:color w:val="000000"/>
        </w:rPr>
        <w:t>6.4. Заказчик вправе удержать сумму пени (штрафа) при окончательном расчете с Поставщиком</w:t>
      </w:r>
    </w:p>
    <w:p w:rsidR="00744F6D" w:rsidRPr="00BC4D49" w:rsidRDefault="00744F6D" w:rsidP="00744F6D">
      <w:pPr>
        <w:autoSpaceDE w:val="0"/>
        <w:autoSpaceDN w:val="0"/>
        <w:adjustRightInd w:val="0"/>
        <w:ind w:firstLine="708"/>
        <w:rPr>
          <w:color w:val="000000"/>
        </w:rPr>
      </w:pPr>
      <w:r w:rsidRPr="00BC4D49">
        <w:rPr>
          <w:color w:val="000000"/>
        </w:rPr>
        <w:t xml:space="preserve">6.5. В случае просрочки исполнения Заказчиком обязательств, предусмотренных </w:t>
      </w:r>
      <w:r w:rsidR="00415B04" w:rsidRPr="00BC4D49">
        <w:t>Договором</w:t>
      </w:r>
      <w:r w:rsidRPr="00BC4D49">
        <w:rPr>
          <w:color w:val="000000"/>
        </w:rPr>
        <w:t xml:space="preserve">, а также в иных случаях неисполнения или ненадлежащего исполнения Заказчиком обязательств, предусмотренных </w:t>
      </w:r>
      <w:r w:rsidR="00415B04" w:rsidRPr="00BC4D49">
        <w:t>Договором</w:t>
      </w:r>
      <w:r w:rsidRPr="00BC4D49">
        <w:rPr>
          <w:color w:val="000000"/>
        </w:rPr>
        <w:t>, Поставщик вправе потребовать уплаты неустоек (штрафов, пеней).</w:t>
      </w:r>
    </w:p>
    <w:p w:rsidR="00744F6D" w:rsidRPr="00BC4D49" w:rsidRDefault="00744F6D" w:rsidP="00744F6D">
      <w:pPr>
        <w:autoSpaceDE w:val="0"/>
        <w:autoSpaceDN w:val="0"/>
        <w:adjustRightInd w:val="0"/>
        <w:ind w:firstLine="708"/>
        <w:rPr>
          <w:color w:val="000000"/>
        </w:rPr>
      </w:pPr>
      <w:r w:rsidRPr="00BC4D49">
        <w:rPr>
          <w:color w:val="000000"/>
        </w:rPr>
        <w:t xml:space="preserve">Пеня начисляется за каждый день просрочки исполнения обязательства, предусмотренного </w:t>
      </w:r>
      <w:r w:rsidR="00415B04" w:rsidRPr="00BC4D49">
        <w:t>Договором</w:t>
      </w:r>
      <w:r w:rsidRPr="00BC4D49">
        <w:rPr>
          <w:color w:val="000000"/>
        </w:rPr>
        <w:t xml:space="preserve">, начиная со дня, следующего после дня истечения установленного </w:t>
      </w:r>
      <w:r w:rsidR="00415B04" w:rsidRPr="00BC4D49">
        <w:t>Договором</w:t>
      </w:r>
      <w:r w:rsidRPr="00BC4D49">
        <w:rPr>
          <w:color w:val="000000"/>
        </w:rPr>
        <w:t xml:space="preserve"> срока исполнения обязательства. Такая пеня устанавливается </w:t>
      </w:r>
      <w:r w:rsidR="00415B04" w:rsidRPr="00BC4D49">
        <w:t>Договором</w:t>
      </w:r>
      <w:r w:rsidRPr="00BC4D49">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4F6D" w:rsidRPr="00BC4D49" w:rsidRDefault="00744F6D" w:rsidP="00744F6D">
      <w:pPr>
        <w:ind w:firstLine="708"/>
        <w:rPr>
          <w:color w:val="000000"/>
        </w:rPr>
      </w:pPr>
      <w:r w:rsidRPr="00BC4D49">
        <w:rPr>
          <w:color w:val="000000"/>
        </w:rPr>
        <w:t xml:space="preserve">Штрафы начисляются за ненадлежащее исполнение Заказчиком обязательств, предусмотренных </w:t>
      </w:r>
      <w:r w:rsidR="00BA288D" w:rsidRPr="00BC4D49">
        <w:t>Договором</w:t>
      </w:r>
      <w:r w:rsidRPr="00BC4D49">
        <w:rPr>
          <w:color w:val="000000"/>
        </w:rPr>
        <w:t>. Размер штрафа составляет 1 000 рублей.</w:t>
      </w:r>
    </w:p>
    <w:p w:rsidR="00744F6D" w:rsidRPr="00BC4D49" w:rsidRDefault="00744F6D" w:rsidP="00744F6D">
      <w:pPr>
        <w:ind w:firstLine="708"/>
        <w:rPr>
          <w:color w:val="000000"/>
        </w:rPr>
      </w:pPr>
      <w:r w:rsidRPr="00BC4D49">
        <w:rPr>
          <w:color w:val="000000"/>
        </w:rPr>
        <w:t xml:space="preserve">6.6. </w:t>
      </w:r>
      <w:r w:rsidRPr="00BC4D49">
        <w:t xml:space="preserve">Уплата неустойки не освобождает стороны от обязанности исполнить свои обязательства, вытекающие из настоящего </w:t>
      </w:r>
      <w:r w:rsidR="00BA288D" w:rsidRPr="00BC4D49">
        <w:t>Договора</w:t>
      </w:r>
      <w:r w:rsidRPr="00BC4D49">
        <w:t>.</w:t>
      </w:r>
    </w:p>
    <w:p w:rsidR="00EF22D2" w:rsidRPr="00BC4D49" w:rsidRDefault="00EF22D2" w:rsidP="0080255D">
      <w:pPr>
        <w:ind w:firstLine="709"/>
        <w:rPr>
          <w:color w:val="000000"/>
        </w:rPr>
      </w:pPr>
    </w:p>
    <w:p w:rsidR="0080255D" w:rsidRPr="00BC4D49" w:rsidRDefault="0080255D" w:rsidP="00EF22D2">
      <w:pPr>
        <w:jc w:val="center"/>
        <w:outlineLvl w:val="0"/>
        <w:rPr>
          <w:b/>
          <w:bCs/>
        </w:rPr>
      </w:pPr>
      <w:r w:rsidRPr="00BC4D49">
        <w:rPr>
          <w:b/>
          <w:bCs/>
        </w:rPr>
        <w:t>7. Форс-мажорные обстоятельства</w:t>
      </w:r>
    </w:p>
    <w:p w:rsidR="0080255D" w:rsidRPr="00BC4D49" w:rsidRDefault="0080255D" w:rsidP="0080255D">
      <w:pPr>
        <w:tabs>
          <w:tab w:val="left" w:pos="1080"/>
        </w:tabs>
        <w:ind w:firstLine="540"/>
      </w:pPr>
      <w:r w:rsidRPr="00BC4D49">
        <w:t>7.1.</w:t>
      </w:r>
      <w:r w:rsidRPr="00BC4D49">
        <w:tab/>
        <w:t xml:space="preserve">Ни одна из Сторон не несет ответственность перед другой Стороной за неисполнение обязательств по настоящему </w:t>
      </w:r>
      <w:r w:rsidR="00BA288D" w:rsidRPr="00BC4D49">
        <w:t>Договору</w:t>
      </w:r>
      <w:r w:rsidRPr="00BC4D4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80255D" w:rsidRPr="00BC4D49" w:rsidRDefault="0080255D" w:rsidP="0080255D">
      <w:pPr>
        <w:tabs>
          <w:tab w:val="left" w:pos="1080"/>
        </w:tabs>
        <w:ind w:firstLine="540"/>
      </w:pPr>
      <w:r w:rsidRPr="00BC4D49">
        <w:t>7.2.</w:t>
      </w:r>
      <w:r w:rsidRPr="00BC4D4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0255D" w:rsidRPr="00BC4D49" w:rsidRDefault="0080255D" w:rsidP="0080255D">
      <w:pPr>
        <w:tabs>
          <w:tab w:val="left" w:pos="1080"/>
        </w:tabs>
        <w:ind w:firstLine="540"/>
      </w:pPr>
      <w:r w:rsidRPr="00BC4D49">
        <w:t>7.3.</w:t>
      </w:r>
      <w:r w:rsidRPr="00BC4D49">
        <w:tab/>
        <w:t xml:space="preserve">Сторона, которая не исполняет обязательств по настоящему </w:t>
      </w:r>
      <w:r w:rsidR="00BA288D" w:rsidRPr="00BC4D49">
        <w:t>Договору</w:t>
      </w:r>
      <w:r w:rsidRPr="00BC4D4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BA288D" w:rsidRPr="00BC4D49">
        <w:t>Договору</w:t>
      </w:r>
      <w:r w:rsidRPr="00BC4D49">
        <w:t>.</w:t>
      </w:r>
    </w:p>
    <w:p w:rsidR="0080255D" w:rsidRPr="00BC4D49" w:rsidRDefault="0080255D" w:rsidP="0080255D">
      <w:pPr>
        <w:tabs>
          <w:tab w:val="left" w:pos="1080"/>
        </w:tabs>
        <w:ind w:firstLine="540"/>
      </w:pPr>
      <w:r w:rsidRPr="00BC4D49">
        <w:t xml:space="preserve">7.4.  Если обстоятельства непреодолимой силы действуют на протяжении 3 (трех) последовательных месяцев, настоящий </w:t>
      </w:r>
      <w:r w:rsidR="00BA288D" w:rsidRPr="00BC4D49">
        <w:t>Договор</w:t>
      </w:r>
      <w:r w:rsidRPr="00BC4D49">
        <w:t xml:space="preserve"> может быть расторгнут любой из сторон путем направления письменного уведомления другой стороне.</w:t>
      </w:r>
    </w:p>
    <w:p w:rsidR="0080255D" w:rsidRPr="00BC4D49" w:rsidRDefault="0080255D" w:rsidP="0080255D">
      <w:pPr>
        <w:jc w:val="center"/>
        <w:outlineLvl w:val="0"/>
        <w:rPr>
          <w:b/>
          <w:bCs/>
        </w:rPr>
      </w:pPr>
    </w:p>
    <w:p w:rsidR="0080255D" w:rsidRPr="00BC4D49" w:rsidRDefault="0080255D" w:rsidP="00EF22D2">
      <w:pPr>
        <w:shd w:val="clear" w:color="auto" w:fill="FFFFFF"/>
        <w:ind w:left="10" w:hanging="10"/>
        <w:jc w:val="center"/>
        <w:outlineLvl w:val="0"/>
        <w:rPr>
          <w:b/>
          <w:color w:val="000000"/>
        </w:rPr>
      </w:pPr>
      <w:r w:rsidRPr="00BC4D49">
        <w:rPr>
          <w:b/>
          <w:color w:val="000000"/>
        </w:rPr>
        <w:t>8. Порядок разрешения споров</w:t>
      </w:r>
    </w:p>
    <w:p w:rsidR="0080255D" w:rsidRPr="00BC4D49" w:rsidRDefault="0080255D" w:rsidP="0080255D">
      <w:pPr>
        <w:shd w:val="clear" w:color="auto" w:fill="FFFFFF"/>
        <w:tabs>
          <w:tab w:val="left" w:pos="1070"/>
        </w:tabs>
        <w:ind w:firstLine="567"/>
      </w:pPr>
      <w:r w:rsidRPr="00BC4D49">
        <w:t xml:space="preserve">8.1. Для разрешения споров, связанных с нарушением Сторонами своих обязательств по настоящему </w:t>
      </w:r>
      <w:r w:rsidR="00BA288D" w:rsidRPr="00BC4D49">
        <w:t>Договору</w:t>
      </w:r>
      <w:r w:rsidRPr="00BC4D49">
        <w:t xml:space="preserve"> либо иным образом вытекающих из </w:t>
      </w:r>
      <w:r w:rsidR="00BA288D" w:rsidRPr="00BC4D49">
        <w:t>Договора</w:t>
      </w:r>
      <w:r w:rsidRPr="00BC4D49">
        <w:t>,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80255D" w:rsidRPr="00BC4D49" w:rsidRDefault="0080255D" w:rsidP="0080255D">
      <w:pPr>
        <w:shd w:val="clear" w:color="auto" w:fill="FFFFFF"/>
        <w:tabs>
          <w:tab w:val="left" w:pos="1070"/>
        </w:tabs>
      </w:pPr>
      <w:r w:rsidRPr="00BC4D49">
        <w:tab/>
        <w:t>При необходимости к претензии прилагаются документы, подтверждающие выявленные нарушения.</w:t>
      </w:r>
    </w:p>
    <w:p w:rsidR="0080255D" w:rsidRPr="00BC4D49" w:rsidRDefault="0080255D" w:rsidP="0080255D">
      <w:pPr>
        <w:shd w:val="clear" w:color="auto" w:fill="FFFFFF"/>
        <w:tabs>
          <w:tab w:val="left" w:pos="1070"/>
        </w:tabs>
        <w:ind w:firstLine="567"/>
      </w:pPr>
      <w:r w:rsidRPr="00BC4D49">
        <w:t>8.2.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80255D" w:rsidRPr="00BC4D49" w:rsidRDefault="0080255D" w:rsidP="0080255D">
      <w:pPr>
        <w:shd w:val="clear" w:color="auto" w:fill="FFFFFF"/>
        <w:tabs>
          <w:tab w:val="left" w:pos="1070"/>
        </w:tabs>
        <w:ind w:firstLine="567"/>
      </w:pPr>
      <w:r w:rsidRPr="00BC4D49">
        <w:t>8.3. Претензии могут быть направлены Сторонами друг другу одним из нижеперечисленных способов:</w:t>
      </w:r>
    </w:p>
    <w:p w:rsidR="0080255D" w:rsidRPr="00BC4D49" w:rsidRDefault="0080255D" w:rsidP="0080255D">
      <w:pPr>
        <w:shd w:val="clear" w:color="auto" w:fill="FFFFFF"/>
        <w:tabs>
          <w:tab w:val="left" w:pos="1070"/>
        </w:tabs>
      </w:pPr>
      <w:r w:rsidRPr="00BC4D49">
        <w:tab/>
        <w:t>— заказным письмом по адресу места нахождения (места жительства) Стороны;</w:t>
      </w:r>
    </w:p>
    <w:p w:rsidR="0080255D" w:rsidRPr="00BC4D49" w:rsidRDefault="0080255D" w:rsidP="0080255D">
      <w:pPr>
        <w:shd w:val="clear" w:color="auto" w:fill="FFFFFF"/>
        <w:tabs>
          <w:tab w:val="left" w:pos="1070"/>
        </w:tabs>
      </w:pPr>
      <w:r w:rsidRPr="00BC4D49">
        <w:tab/>
        <w:t>— передача лично Стороне или его уполномоченному представителю под роспись либо по передаточному акту.</w:t>
      </w:r>
    </w:p>
    <w:p w:rsidR="0080255D" w:rsidRPr="00BC4D49" w:rsidRDefault="0080255D" w:rsidP="0080255D">
      <w:pPr>
        <w:shd w:val="clear" w:color="auto" w:fill="FFFFFF"/>
        <w:tabs>
          <w:tab w:val="left" w:pos="1070"/>
        </w:tabs>
        <w:ind w:firstLine="567"/>
      </w:pPr>
      <w:r w:rsidRPr="00BC4D49">
        <w:t xml:space="preserve">8.4.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w:t>
      </w:r>
      <w:r w:rsidRPr="00BC4D49">
        <w:lastRenderedPageBreak/>
        <w:t>разрешению по месту нахождения истца в порядке, установленном законодательством Российской Федерации.</w:t>
      </w:r>
    </w:p>
    <w:p w:rsidR="0080255D" w:rsidRPr="00BC4D49" w:rsidRDefault="0080255D" w:rsidP="0080255D">
      <w:pPr>
        <w:pStyle w:val="13"/>
        <w:spacing w:before="0" w:after="0"/>
        <w:rPr>
          <w:sz w:val="24"/>
          <w:szCs w:val="24"/>
        </w:rPr>
      </w:pPr>
    </w:p>
    <w:p w:rsidR="0080255D" w:rsidRPr="00BC4D49" w:rsidRDefault="0080255D" w:rsidP="00EF22D2">
      <w:pPr>
        <w:pStyle w:val="13"/>
        <w:spacing w:before="0" w:after="0"/>
        <w:rPr>
          <w:sz w:val="24"/>
          <w:szCs w:val="24"/>
        </w:rPr>
      </w:pPr>
      <w:r w:rsidRPr="00BC4D49">
        <w:rPr>
          <w:sz w:val="24"/>
          <w:szCs w:val="24"/>
        </w:rPr>
        <w:t xml:space="preserve">9. Порядок изменения и расторжения </w:t>
      </w:r>
      <w:r w:rsidR="00BA288D" w:rsidRPr="00BC4D49">
        <w:rPr>
          <w:sz w:val="24"/>
          <w:szCs w:val="24"/>
        </w:rPr>
        <w:t>Договора</w:t>
      </w:r>
    </w:p>
    <w:p w:rsidR="0080255D" w:rsidRPr="00BC4D49" w:rsidRDefault="0080255D" w:rsidP="0080255D">
      <w:r w:rsidRPr="00BC4D49">
        <w:t xml:space="preserve">         9.1.  Любые изменения и дополнения к настоящему </w:t>
      </w:r>
      <w:r w:rsidR="00BA288D" w:rsidRPr="00BC4D49">
        <w:t>Договору</w:t>
      </w:r>
      <w:r w:rsidRPr="00BC4D49">
        <w:t xml:space="preserve"> имеют силу только в том случае, если они оформлены в письменном виде и подписаны обеими Сторонами.</w:t>
      </w:r>
    </w:p>
    <w:p w:rsidR="0080255D" w:rsidRPr="00BC4D49" w:rsidRDefault="0080255D" w:rsidP="0080255D">
      <w:r w:rsidRPr="00BC4D49">
        <w:t xml:space="preserve">         9.2.  Заказчик вправе в одностороннем порядке отказаться от исполнения настоящего </w:t>
      </w:r>
      <w:r w:rsidR="00BA288D" w:rsidRPr="00BC4D49">
        <w:t>Договора</w:t>
      </w:r>
      <w:r w:rsidRPr="00BC4D49">
        <w:t xml:space="preserve"> при условии оплаты Поставщику фактически понесенных им расходов.</w:t>
      </w:r>
    </w:p>
    <w:p w:rsidR="0080255D" w:rsidRPr="00BC4D49" w:rsidRDefault="0080255D" w:rsidP="0080255D">
      <w:r w:rsidRPr="00BC4D49">
        <w:t xml:space="preserve">         9.3.  Поставщик вправе в одностороннем порядке отказаться от исполнения настоящего </w:t>
      </w:r>
      <w:r w:rsidR="00BA288D" w:rsidRPr="00BC4D49">
        <w:t>Договора</w:t>
      </w:r>
      <w:r w:rsidRPr="00BC4D49">
        <w:t xml:space="preserve"> лишь при условии полного возмещения Заказчику убытков.</w:t>
      </w:r>
    </w:p>
    <w:p w:rsidR="0080255D" w:rsidRPr="00BC4D49" w:rsidRDefault="0080255D" w:rsidP="0080255D">
      <w:pPr>
        <w:ind w:firstLine="540"/>
      </w:pPr>
      <w:r w:rsidRPr="00BC4D49">
        <w:t xml:space="preserve">9.4. Заказчик вправе расторгнуть </w:t>
      </w:r>
      <w:r w:rsidR="00BA288D" w:rsidRPr="00BC4D49">
        <w:t>Договор</w:t>
      </w:r>
      <w:r w:rsidRPr="00BC4D49">
        <w:t xml:space="preserve"> в одностороннем порядке, в случае неисполнения / ненадлежащего исполнения обязательств со стороны Поставщика.</w:t>
      </w:r>
    </w:p>
    <w:p w:rsidR="0080255D" w:rsidRPr="00BC4D49" w:rsidRDefault="0080255D" w:rsidP="0080255D">
      <w:pPr>
        <w:ind w:firstLine="540"/>
      </w:pPr>
      <w:r w:rsidRPr="00BC4D49">
        <w:t xml:space="preserve">9.5. Расторжение </w:t>
      </w:r>
      <w:r w:rsidR="00BA288D" w:rsidRPr="00BC4D49">
        <w:t>Договора</w:t>
      </w:r>
      <w:r w:rsidRPr="00BC4D49">
        <w:t xml:space="preserve"> также допускается по соглашению сторон; по решению суда, в случае одностороннего отказа стороны </w:t>
      </w:r>
      <w:r w:rsidR="00BA288D" w:rsidRPr="00BC4D49">
        <w:t>Договора</w:t>
      </w:r>
      <w:r w:rsidRPr="00BC4D49">
        <w:t xml:space="preserve"> от исполнения </w:t>
      </w:r>
      <w:r w:rsidR="00BA288D" w:rsidRPr="00BC4D49">
        <w:t>Договора</w:t>
      </w:r>
      <w:r w:rsidRPr="00BC4D49">
        <w:t xml:space="preserve"> в соответствии с гражданским законодательством РФ.</w:t>
      </w:r>
    </w:p>
    <w:p w:rsidR="0080255D" w:rsidRPr="00BC4D49" w:rsidRDefault="0080255D" w:rsidP="0080255D">
      <w:pPr>
        <w:tabs>
          <w:tab w:val="left" w:pos="567"/>
        </w:tabs>
      </w:pPr>
      <w:r w:rsidRPr="00BC4D49">
        <w:tab/>
        <w:t xml:space="preserve"> 9.6. Сторона, решившая расторгнуть настоящий </w:t>
      </w:r>
      <w:r w:rsidR="00BA288D" w:rsidRPr="00BC4D49">
        <w:t>Договор</w:t>
      </w:r>
      <w:r w:rsidRPr="00BC4D49">
        <w:t xml:space="preserve">, должна направить письменное уведомление о намерении расторгнуть настоящий </w:t>
      </w:r>
      <w:r w:rsidR="00BA288D" w:rsidRPr="00BC4D49">
        <w:t>Договор</w:t>
      </w:r>
      <w:r w:rsidRPr="00BC4D49">
        <w:t xml:space="preserve"> другой Стороне не позднее, чем за </w:t>
      </w:r>
      <w:r w:rsidR="00744F6D" w:rsidRPr="00BC4D49">
        <w:t>10</w:t>
      </w:r>
      <w:r w:rsidRPr="00BC4D49">
        <w:t xml:space="preserve"> (</w:t>
      </w:r>
      <w:r w:rsidR="00744F6D" w:rsidRPr="00BC4D49">
        <w:t>десять</w:t>
      </w:r>
      <w:r w:rsidRPr="00BC4D49">
        <w:t xml:space="preserve">) рабочих дней до предполагаемого дня расторжения настоящего </w:t>
      </w:r>
      <w:r w:rsidR="00BA288D" w:rsidRPr="00BC4D49">
        <w:t>Договора</w:t>
      </w:r>
      <w:r w:rsidRPr="00BC4D49">
        <w:t>.</w:t>
      </w:r>
    </w:p>
    <w:p w:rsidR="0080255D" w:rsidRPr="00BC4D49" w:rsidRDefault="0080255D" w:rsidP="0080255D"/>
    <w:p w:rsidR="0080255D" w:rsidRPr="00BC4D49" w:rsidRDefault="0080255D" w:rsidP="00EF22D2">
      <w:pPr>
        <w:tabs>
          <w:tab w:val="left" w:pos="3030"/>
        </w:tabs>
        <w:jc w:val="center"/>
        <w:rPr>
          <w:b/>
          <w:spacing w:val="-2"/>
        </w:rPr>
      </w:pPr>
      <w:r w:rsidRPr="00BC4D49">
        <w:rPr>
          <w:b/>
          <w:spacing w:val="-2"/>
        </w:rPr>
        <w:t>10. Соблюдение антикоррупционного законодательства</w:t>
      </w:r>
    </w:p>
    <w:p w:rsidR="0080255D" w:rsidRPr="00BC4D49" w:rsidRDefault="0080255D" w:rsidP="0080255D">
      <w:pPr>
        <w:shd w:val="clear" w:color="auto" w:fill="FFFFFF"/>
        <w:tabs>
          <w:tab w:val="left" w:pos="1070"/>
        </w:tabs>
        <w:ind w:left="10" w:firstLine="530"/>
        <w:rPr>
          <w:spacing w:val="-2"/>
        </w:rPr>
      </w:pPr>
      <w:r w:rsidRPr="00BC4D49">
        <w:rPr>
          <w:spacing w:val="-2"/>
        </w:rPr>
        <w:t xml:space="preserve">10.1.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w:t>
      </w:r>
      <w:proofErr w:type="gramStart"/>
      <w:r w:rsidRPr="00BC4D49">
        <w:rPr>
          <w:spacing w:val="-2"/>
        </w:rPr>
        <w:t>все следующие законы</w:t>
      </w:r>
      <w:proofErr w:type="gramEnd"/>
      <w:r w:rsidRPr="00BC4D49">
        <w:rPr>
          <w:spacing w:val="-2"/>
        </w:rPr>
        <w:t xml:space="preserve">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80255D" w:rsidRPr="00BC4D49" w:rsidRDefault="0080255D" w:rsidP="0080255D">
      <w:pPr>
        <w:shd w:val="clear" w:color="auto" w:fill="FFFFFF"/>
        <w:tabs>
          <w:tab w:val="left" w:pos="1070"/>
        </w:tabs>
        <w:ind w:left="10" w:firstLine="530"/>
        <w:rPr>
          <w:spacing w:val="-2"/>
        </w:rPr>
      </w:pPr>
      <w:r w:rsidRPr="00BC4D49">
        <w:rPr>
          <w:spacing w:val="-2"/>
        </w:rPr>
        <w:t>(a)</w:t>
      </w:r>
      <w:r w:rsidRPr="00BC4D49">
        <w:rPr>
          <w:spacing w:val="-2"/>
        </w:rPr>
        <w:tab/>
        <w:t>Федеральный закон № 273-ФЗ от 25 декабря 2008 г. «О противодействии коррупции».</w:t>
      </w:r>
    </w:p>
    <w:p w:rsidR="0080255D" w:rsidRPr="00BC4D49" w:rsidRDefault="0080255D" w:rsidP="0080255D">
      <w:pPr>
        <w:shd w:val="clear" w:color="auto" w:fill="FFFFFF"/>
        <w:tabs>
          <w:tab w:val="left" w:pos="1070"/>
        </w:tabs>
        <w:ind w:left="10" w:firstLine="530"/>
        <w:rPr>
          <w:spacing w:val="-2"/>
        </w:rPr>
      </w:pPr>
      <w:r w:rsidRPr="00BC4D49">
        <w:rPr>
          <w:spacing w:val="-2"/>
        </w:rPr>
        <w:t>(b)</w:t>
      </w:r>
      <w:r w:rsidRPr="00BC4D49">
        <w:rPr>
          <w:spacing w:val="-2"/>
        </w:rPr>
        <w:tab/>
        <w:t xml:space="preserve">Федеральный закон от 7 августа 2001 г. </w:t>
      </w:r>
      <w:r w:rsidR="00FE0DA8" w:rsidRPr="00BC4D49">
        <w:rPr>
          <w:spacing w:val="-2"/>
        </w:rPr>
        <w:t>№</w:t>
      </w:r>
      <w:r w:rsidRPr="00BC4D49">
        <w:rPr>
          <w:spacing w:val="-2"/>
        </w:rPr>
        <w:t xml:space="preserve"> 115-ФЗ «О противодействии легализации (отмыванию) доходов, полученных преступным путем, и финансированию терроризма».</w:t>
      </w:r>
    </w:p>
    <w:p w:rsidR="0080255D" w:rsidRPr="00BC4D49" w:rsidRDefault="0080255D" w:rsidP="0080255D">
      <w:pPr>
        <w:shd w:val="clear" w:color="auto" w:fill="FFFFFF"/>
        <w:tabs>
          <w:tab w:val="left" w:pos="1070"/>
        </w:tabs>
        <w:ind w:left="10" w:firstLine="530"/>
        <w:rPr>
          <w:spacing w:val="-2"/>
        </w:rPr>
      </w:pPr>
      <w:r w:rsidRPr="00BC4D49">
        <w:rPr>
          <w:spacing w:val="-2"/>
        </w:rPr>
        <w:t>10.2.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80255D" w:rsidRPr="00BC4D49" w:rsidRDefault="0080255D" w:rsidP="0080255D">
      <w:pPr>
        <w:shd w:val="clear" w:color="auto" w:fill="FFFFFF"/>
        <w:tabs>
          <w:tab w:val="left" w:pos="1070"/>
        </w:tabs>
        <w:ind w:left="10" w:firstLine="530"/>
        <w:rPr>
          <w:spacing w:val="-2"/>
        </w:rPr>
      </w:pPr>
      <w:r w:rsidRPr="00BC4D49">
        <w:rPr>
          <w:spacing w:val="-2"/>
        </w:rPr>
        <w:t xml:space="preserve">10.3.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sidR="00240568" w:rsidRPr="00BC4D49">
        <w:t>Договора</w:t>
      </w:r>
      <w:r w:rsidRPr="00BC4D49">
        <w:rPr>
          <w:spacing w:val="-2"/>
        </w:rPr>
        <w:t>, она обязуется в письменной форме уведомить об этих нарушениях другую Сторону.</w:t>
      </w:r>
    </w:p>
    <w:p w:rsidR="00C20E74" w:rsidRPr="00BC4D49" w:rsidRDefault="00C20E74" w:rsidP="0080255D">
      <w:pPr>
        <w:shd w:val="clear" w:color="auto" w:fill="FFFFFF"/>
        <w:tabs>
          <w:tab w:val="left" w:pos="1070"/>
        </w:tabs>
        <w:ind w:left="10" w:firstLine="530"/>
        <w:rPr>
          <w:spacing w:val="-2"/>
        </w:rPr>
      </w:pPr>
    </w:p>
    <w:p w:rsidR="0080255D" w:rsidRPr="00BC4D49" w:rsidRDefault="0080255D" w:rsidP="00EF22D2">
      <w:pPr>
        <w:shd w:val="clear" w:color="auto" w:fill="FFFFFF"/>
        <w:tabs>
          <w:tab w:val="left" w:pos="1070"/>
        </w:tabs>
        <w:ind w:firstLine="851"/>
        <w:jc w:val="center"/>
        <w:rPr>
          <w:b/>
          <w:bCs/>
          <w:color w:val="000000"/>
        </w:rPr>
      </w:pPr>
      <w:r w:rsidRPr="00BC4D49">
        <w:rPr>
          <w:b/>
          <w:bCs/>
          <w:color w:val="000000"/>
        </w:rPr>
        <w:t xml:space="preserve">11. Срок действия </w:t>
      </w:r>
      <w:r w:rsidR="00BA288D" w:rsidRPr="00BC4D49">
        <w:rPr>
          <w:b/>
          <w:bCs/>
          <w:color w:val="000000"/>
        </w:rPr>
        <w:t>Договора</w:t>
      </w:r>
      <w:r w:rsidRPr="00BC4D49">
        <w:rPr>
          <w:b/>
          <w:bCs/>
          <w:color w:val="000000"/>
        </w:rPr>
        <w:t xml:space="preserve"> и другие условия</w:t>
      </w:r>
    </w:p>
    <w:p w:rsidR="0080255D" w:rsidRPr="00BC4D49" w:rsidRDefault="0080255D" w:rsidP="0080255D">
      <w:pPr>
        <w:shd w:val="clear" w:color="auto" w:fill="FFFFFF"/>
        <w:spacing w:line="0" w:lineRule="atLeast"/>
        <w:ind w:firstLine="851"/>
        <w:rPr>
          <w:color w:val="000000"/>
        </w:rPr>
      </w:pPr>
      <w:r w:rsidRPr="00BC4D49">
        <w:rPr>
          <w:color w:val="000000"/>
        </w:rPr>
        <w:t xml:space="preserve">11.1. Настоящий </w:t>
      </w:r>
      <w:r w:rsidR="00BA288D" w:rsidRPr="00BC4D49">
        <w:t>Договор</w:t>
      </w:r>
      <w:r w:rsidRPr="00BC4D49">
        <w:rPr>
          <w:color w:val="000000"/>
        </w:rPr>
        <w:t xml:space="preserve"> вступает в силу с момента заключения и действует до </w:t>
      </w:r>
      <w:r w:rsidR="001D00E9" w:rsidRPr="00BC4D49">
        <w:rPr>
          <w:color w:val="000000"/>
        </w:rPr>
        <w:t>30.08.2026</w:t>
      </w:r>
      <w:r w:rsidRPr="00BC4D49">
        <w:rPr>
          <w:color w:val="000000"/>
        </w:rPr>
        <w:t xml:space="preserve">, а в части взаиморасчетов – до полного исполнения Сторонами своих обязательств. </w:t>
      </w:r>
    </w:p>
    <w:p w:rsidR="0080255D" w:rsidRPr="00BC4D49" w:rsidRDefault="0080255D" w:rsidP="0080255D">
      <w:pPr>
        <w:shd w:val="clear" w:color="auto" w:fill="FFFFFF"/>
        <w:ind w:firstLine="851"/>
        <w:rPr>
          <w:color w:val="000000"/>
        </w:rPr>
      </w:pPr>
      <w:r w:rsidRPr="00BC4D49">
        <w:rPr>
          <w:color w:val="000000"/>
        </w:rPr>
        <w:t xml:space="preserve">11.2. Любые изменения и дополнения к настоящему </w:t>
      </w:r>
      <w:r w:rsidR="00BA288D" w:rsidRPr="00BC4D49">
        <w:t>Договору</w:t>
      </w:r>
      <w:r w:rsidRPr="00BC4D49">
        <w:rPr>
          <w:color w:val="000000"/>
        </w:rPr>
        <w:t xml:space="preserve"> имеют силу только в том случае, если они оформлены в письменном виде и подписаны обеими Сторонами.</w:t>
      </w:r>
    </w:p>
    <w:p w:rsidR="0080255D" w:rsidRPr="00BC4D49" w:rsidRDefault="0080255D" w:rsidP="0080255D">
      <w:pPr>
        <w:ind w:firstLine="851"/>
        <w:rPr>
          <w:color w:val="000000"/>
        </w:rPr>
      </w:pPr>
      <w:r w:rsidRPr="00BC4D49">
        <w:rPr>
          <w:color w:val="000000"/>
        </w:rPr>
        <w:t xml:space="preserve">11.3. Уступка прав требования по настоящему </w:t>
      </w:r>
      <w:r w:rsidR="00BA288D" w:rsidRPr="00BC4D49">
        <w:t>Договору</w:t>
      </w:r>
      <w:r w:rsidRPr="00BC4D49">
        <w:rPr>
          <w:color w:val="000000"/>
        </w:rPr>
        <w:t xml:space="preserve"> Поставщиком осуществляется только с согласия Заказчика при соответствии правопреемника требованиям, установленных законодательством Российской Федерации.</w:t>
      </w:r>
    </w:p>
    <w:p w:rsidR="0080255D" w:rsidRPr="00BC4D49" w:rsidRDefault="0080255D" w:rsidP="0080255D">
      <w:pPr>
        <w:ind w:firstLine="709"/>
      </w:pPr>
      <w:r w:rsidRPr="00BC4D49">
        <w:t xml:space="preserve">  11.4. В случае изменения у какой-либо из Сторон местонахождения, названия, банковских реквизитов и прочего, она обязана в течение </w:t>
      </w:r>
      <w:r w:rsidR="00744F6D" w:rsidRPr="00BC4D49">
        <w:t>7</w:t>
      </w:r>
      <w:r w:rsidRPr="00BC4D49">
        <w:t xml:space="preserve"> (</w:t>
      </w:r>
      <w:r w:rsidR="00744F6D" w:rsidRPr="00BC4D49">
        <w:t>семи</w:t>
      </w:r>
      <w:r w:rsidRPr="00BC4D49">
        <w:t xml:space="preserve">) календарных дней письменно известить об этом другую Сторону, причем в письме необходимо указать, что оно является </w:t>
      </w:r>
      <w:r w:rsidRPr="00BC4D49">
        <w:lastRenderedPageBreak/>
        <w:t xml:space="preserve">неотъемлемой частью настоящего </w:t>
      </w:r>
      <w:r w:rsidR="00BA288D" w:rsidRPr="00BC4D49">
        <w:t>Договора</w:t>
      </w:r>
      <w:r w:rsidRPr="00BC4D49">
        <w:t>. Уведомление по телефону осуществляется в день изменения вышеуказанных данных.</w:t>
      </w:r>
    </w:p>
    <w:p w:rsidR="00AD569D" w:rsidRPr="00BC4D49" w:rsidRDefault="0080255D" w:rsidP="00AD569D">
      <w:pPr>
        <w:ind w:firstLine="567"/>
        <w:rPr>
          <w:color w:val="000000"/>
          <w:lang w:eastAsia="ar-SA"/>
        </w:rPr>
      </w:pPr>
      <w:r w:rsidRPr="00BC4D49">
        <w:rPr>
          <w:color w:val="000000"/>
        </w:rPr>
        <w:t xml:space="preserve">11.5. </w:t>
      </w:r>
      <w:r w:rsidR="00AD569D" w:rsidRPr="00BC4D49">
        <w:rPr>
          <w:color w:val="000000"/>
          <w:lang w:eastAsia="ar-SA"/>
        </w:rPr>
        <w:t xml:space="preserve">Стороны допускают обмен экземплярами настоящего </w:t>
      </w:r>
      <w:r w:rsidR="00BA288D" w:rsidRPr="00BC4D49">
        <w:rPr>
          <w:color w:val="000000"/>
          <w:lang w:eastAsia="ar-SA"/>
        </w:rPr>
        <w:t>Договора</w:t>
      </w:r>
      <w:r w:rsidR="00AD569D" w:rsidRPr="00BC4D49">
        <w:rPr>
          <w:color w:val="000000"/>
          <w:lang w:eastAsia="ar-SA"/>
        </w:rPr>
        <w:t xml:space="preserve">, приложений и дополнительных соглашений к нему, платежных документов, подписанных одной стороной, сканированных и направленных другой Стороне по адресам электронной почты, признавая тем самым юридическую силу названных документов, до момента получения бумажных оригиналов. Стороны также признают юридическую силу всех прочих документов, уведомлений, претензий, направленных друг другу в электронном виде во исполнении настоящего </w:t>
      </w:r>
      <w:r w:rsidR="00BA288D" w:rsidRPr="00BC4D49">
        <w:rPr>
          <w:color w:val="000000"/>
          <w:lang w:eastAsia="ar-SA"/>
        </w:rPr>
        <w:t>Договора</w:t>
      </w:r>
      <w:r w:rsidR="00AD569D" w:rsidRPr="00BC4D49">
        <w:rPr>
          <w:color w:val="000000"/>
          <w:lang w:eastAsia="ar-SA"/>
        </w:rPr>
        <w:t xml:space="preserve"> по указанным адресам электронной почты.</w:t>
      </w:r>
    </w:p>
    <w:p w:rsidR="00AD569D" w:rsidRPr="00BC4D49" w:rsidRDefault="00AD569D" w:rsidP="00AD569D">
      <w:pPr>
        <w:tabs>
          <w:tab w:val="left" w:pos="993"/>
        </w:tabs>
        <w:ind w:firstLine="720"/>
      </w:pPr>
      <w:r w:rsidRPr="00BC4D49">
        <w:rPr>
          <w:color w:val="000000"/>
          <w:lang w:eastAsia="ar-SA"/>
        </w:rPr>
        <w:t xml:space="preserve">11.6. </w:t>
      </w:r>
      <w:r w:rsidRPr="00BC4D49">
        <w:t>Стороны вправе использовать ЭДО (электронный документооборот) для обмена юридически значимыми документами и применении электронной подписи при оформлении таких документов.</w:t>
      </w:r>
    </w:p>
    <w:p w:rsidR="00AD569D" w:rsidRPr="00BC4D49" w:rsidRDefault="00AD569D" w:rsidP="00AD569D">
      <w:pPr>
        <w:pStyle w:val="af3"/>
        <w:spacing w:after="0"/>
        <w:ind w:firstLine="720"/>
      </w:pPr>
      <w:r w:rsidRPr="00BC4D49">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 применимыми нормативно-правовыми актами Минфина России и ФНС России (в части определения порядка обмена и форматов электронных документов). 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 Организация ЭДО между Сторонами не отменяет возможности использования иных способов изготовления и обмена документами между ними.</w:t>
      </w:r>
    </w:p>
    <w:p w:rsidR="0080255D" w:rsidRPr="00BC4D49" w:rsidRDefault="00AD569D" w:rsidP="0080255D">
      <w:pPr>
        <w:shd w:val="clear" w:color="auto" w:fill="FFFFFF"/>
        <w:ind w:firstLine="851"/>
        <w:rPr>
          <w:color w:val="000000"/>
        </w:rPr>
      </w:pPr>
      <w:r w:rsidRPr="00BC4D49">
        <w:rPr>
          <w:color w:val="000000"/>
        </w:rPr>
        <w:t xml:space="preserve">11.7. </w:t>
      </w:r>
      <w:r w:rsidR="0080255D" w:rsidRPr="00BC4D49">
        <w:rPr>
          <w:color w:val="000000"/>
        </w:rPr>
        <w:t xml:space="preserve">Во всем остальном, что не предусмотрено настоящим </w:t>
      </w:r>
      <w:r w:rsidR="00716624" w:rsidRPr="00BC4D49">
        <w:t>Договором</w:t>
      </w:r>
      <w:r w:rsidR="0080255D" w:rsidRPr="00BC4D49">
        <w:rPr>
          <w:color w:val="000000"/>
        </w:rPr>
        <w:t>, Стороны руководствуются действующим законодательством Российской Федерации.</w:t>
      </w:r>
    </w:p>
    <w:p w:rsidR="00EF33D3" w:rsidRPr="00BC4D49" w:rsidRDefault="00AD569D" w:rsidP="003D4B27">
      <w:pPr>
        <w:ind w:right="-2" w:firstLine="851"/>
        <w:outlineLvl w:val="0"/>
        <w:rPr>
          <w:color w:val="000000"/>
        </w:rPr>
      </w:pPr>
      <w:r w:rsidRPr="00BC4D49">
        <w:rPr>
          <w:color w:val="000000"/>
        </w:rPr>
        <w:t>11.8</w:t>
      </w:r>
      <w:r w:rsidR="0080255D" w:rsidRPr="00BC4D49">
        <w:rPr>
          <w:color w:val="000000"/>
        </w:rPr>
        <w:t xml:space="preserve">. Настоящий </w:t>
      </w:r>
      <w:r w:rsidR="00716624" w:rsidRPr="00BC4D49">
        <w:t>Договор</w:t>
      </w:r>
      <w:r w:rsidR="0080255D" w:rsidRPr="00BC4D49">
        <w:rPr>
          <w:color w:val="000000"/>
        </w:rPr>
        <w:t xml:space="preserve"> составлен в 2 (двух) экземплярах, имеющих одинаковую юридическую силу, по одному для каждой из сторон.</w:t>
      </w:r>
    </w:p>
    <w:p w:rsidR="003D4B27" w:rsidRDefault="00AD569D" w:rsidP="0080255D">
      <w:pPr>
        <w:ind w:right="-207" w:firstLine="851"/>
        <w:outlineLvl w:val="0"/>
        <w:rPr>
          <w:color w:val="000000"/>
        </w:rPr>
      </w:pPr>
      <w:r w:rsidRPr="00BC4D49">
        <w:rPr>
          <w:color w:val="000000"/>
        </w:rPr>
        <w:t>11.9</w:t>
      </w:r>
      <w:r w:rsidR="0080255D" w:rsidRPr="00BC4D49">
        <w:rPr>
          <w:color w:val="000000"/>
        </w:rPr>
        <w:t xml:space="preserve">. Приложения, являющиеся неотъемлемой частью </w:t>
      </w:r>
      <w:r w:rsidR="00716624" w:rsidRPr="00BC4D49">
        <w:t>Договора</w:t>
      </w:r>
      <w:r w:rsidR="0080255D" w:rsidRPr="00BC4D49">
        <w:rPr>
          <w:color w:val="000000"/>
        </w:rPr>
        <w:t xml:space="preserve">: </w:t>
      </w: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7E63AA" w:rsidRDefault="007E63AA" w:rsidP="0080255D">
      <w:pPr>
        <w:ind w:right="-207" w:firstLine="851"/>
        <w:outlineLvl w:val="0"/>
        <w:rPr>
          <w:color w:val="000000"/>
        </w:rPr>
      </w:pPr>
    </w:p>
    <w:p w:rsidR="007E63AA" w:rsidRDefault="007E63AA" w:rsidP="0080255D">
      <w:pPr>
        <w:ind w:right="-207" w:firstLine="851"/>
        <w:outlineLvl w:val="0"/>
        <w:rPr>
          <w:color w:val="000000"/>
        </w:rPr>
      </w:pPr>
    </w:p>
    <w:p w:rsidR="007E63AA" w:rsidRDefault="007E63AA" w:rsidP="0080255D">
      <w:pPr>
        <w:ind w:right="-207" w:firstLine="851"/>
        <w:outlineLvl w:val="0"/>
        <w:rPr>
          <w:color w:val="000000"/>
        </w:rPr>
      </w:pPr>
    </w:p>
    <w:p w:rsidR="00BC4D49" w:rsidRDefault="00BC4D49" w:rsidP="0080255D">
      <w:pPr>
        <w:ind w:right="-207" w:firstLine="851"/>
        <w:outlineLvl w:val="0"/>
        <w:rPr>
          <w:color w:val="000000"/>
        </w:rPr>
      </w:pPr>
    </w:p>
    <w:p w:rsidR="00BC4D49" w:rsidRDefault="00BC4D49" w:rsidP="0080255D">
      <w:pPr>
        <w:ind w:right="-207" w:firstLine="851"/>
        <w:outlineLvl w:val="0"/>
        <w:rPr>
          <w:color w:val="000000"/>
        </w:rPr>
      </w:pPr>
    </w:p>
    <w:p w:rsidR="00BC4D49" w:rsidRPr="00BC4D49" w:rsidRDefault="00BC4D49" w:rsidP="0080255D">
      <w:pPr>
        <w:ind w:right="-207" w:firstLine="851"/>
        <w:outlineLvl w:val="0"/>
        <w:rPr>
          <w:color w:val="000000"/>
        </w:rPr>
      </w:pPr>
    </w:p>
    <w:p w:rsidR="0080255D" w:rsidRDefault="0080255D" w:rsidP="0080255D">
      <w:pPr>
        <w:ind w:right="-207" w:firstLine="851"/>
        <w:outlineLvl w:val="0"/>
        <w:rPr>
          <w:color w:val="000000"/>
          <w:sz w:val="25"/>
          <w:szCs w:val="25"/>
        </w:rPr>
      </w:pPr>
      <w:r w:rsidRPr="003A0EFA">
        <w:rPr>
          <w:color w:val="000000"/>
          <w:sz w:val="25"/>
          <w:szCs w:val="25"/>
        </w:rPr>
        <w:lastRenderedPageBreak/>
        <w:t>Приложение №1- Спецификация.</w:t>
      </w:r>
    </w:p>
    <w:p w:rsidR="003D4B27" w:rsidRDefault="003D4B27" w:rsidP="00D32F78">
      <w:pPr>
        <w:ind w:right="-207"/>
        <w:outlineLvl w:val="0"/>
        <w:rPr>
          <w:color w:val="000000"/>
          <w:sz w:val="25"/>
          <w:szCs w:val="25"/>
        </w:rPr>
      </w:pPr>
    </w:p>
    <w:p w:rsidR="00F00198" w:rsidRDefault="00F3753B" w:rsidP="00F00198">
      <w:pPr>
        <w:autoSpaceDE w:val="0"/>
        <w:autoSpaceDN w:val="0"/>
        <w:adjustRightInd w:val="0"/>
        <w:jc w:val="center"/>
        <w:outlineLvl w:val="0"/>
        <w:rPr>
          <w:b/>
          <w:bCs/>
        </w:rPr>
      </w:pPr>
      <w:r>
        <w:rPr>
          <w:b/>
          <w:bCs/>
        </w:rPr>
        <w:t>12</w:t>
      </w:r>
      <w:r w:rsidR="00884138">
        <w:rPr>
          <w:b/>
          <w:bCs/>
        </w:rPr>
        <w:t>. Местонахождение,</w:t>
      </w:r>
      <w:r w:rsidR="00F00198" w:rsidRPr="00481D41">
        <w:rPr>
          <w:b/>
          <w:bCs/>
        </w:rPr>
        <w:t xml:space="preserve"> банковские реквизиты </w:t>
      </w:r>
      <w:r w:rsidR="00884138">
        <w:rPr>
          <w:b/>
          <w:bCs/>
        </w:rPr>
        <w:t xml:space="preserve">и подписи </w:t>
      </w:r>
      <w:r w:rsidR="00F00198" w:rsidRPr="00481D41">
        <w:rPr>
          <w:b/>
          <w:bCs/>
        </w:rPr>
        <w:t>сторон</w:t>
      </w:r>
    </w:p>
    <w:tbl>
      <w:tblPr>
        <w:tblStyle w:val="affff6"/>
        <w:tblW w:w="0" w:type="auto"/>
        <w:tblLook w:val="04A0" w:firstRow="1" w:lastRow="0" w:firstColumn="1" w:lastColumn="0" w:noHBand="0" w:noVBand="1"/>
      </w:tblPr>
      <w:tblGrid>
        <w:gridCol w:w="4968"/>
        <w:gridCol w:w="4943"/>
      </w:tblGrid>
      <w:tr w:rsidR="00EB33CF" w:rsidTr="00EF33D3">
        <w:tc>
          <w:tcPr>
            <w:tcW w:w="4968" w:type="dxa"/>
          </w:tcPr>
          <w:p w:rsidR="00204B92" w:rsidRPr="00810E7A" w:rsidRDefault="00EB33CF" w:rsidP="00204B92">
            <w:pPr>
              <w:rPr>
                <w:rStyle w:val="afff5"/>
              </w:rPr>
            </w:pPr>
            <w:r w:rsidRPr="00830BE5">
              <w:rPr>
                <w:b/>
                <w:bCs/>
              </w:rPr>
              <w:t xml:space="preserve">Заказчик: </w:t>
            </w:r>
            <w:r w:rsidR="00810E7A">
              <w:t>СПСА ГПС МЧС России</w:t>
            </w:r>
          </w:p>
          <w:p w:rsidR="00204B92" w:rsidRPr="00744F6D" w:rsidRDefault="00204B92" w:rsidP="00204B92">
            <w:pPr>
              <w:shd w:val="clear" w:color="auto" w:fill="FFFFFF"/>
              <w:ind w:left="11"/>
            </w:pPr>
            <w:r w:rsidRPr="00744F6D">
              <w:t xml:space="preserve">Юридический адрес:  </w:t>
            </w:r>
          </w:p>
          <w:p w:rsidR="00FA13A0" w:rsidRDefault="00204B92" w:rsidP="00204B92">
            <w:pPr>
              <w:shd w:val="clear" w:color="auto" w:fill="FFFFFF"/>
              <w:ind w:left="11"/>
            </w:pPr>
            <w:r w:rsidRPr="00744F6D">
              <w:t xml:space="preserve">662972, Красноярский край, </w:t>
            </w:r>
            <w:r w:rsidR="00FA13A0">
              <w:t xml:space="preserve">ЗАТО </w:t>
            </w:r>
          </w:p>
          <w:p w:rsidR="00204B92" w:rsidRPr="00744F6D" w:rsidRDefault="00204B92" w:rsidP="00204B92">
            <w:pPr>
              <w:shd w:val="clear" w:color="auto" w:fill="FFFFFF"/>
              <w:ind w:left="11"/>
              <w:rPr>
                <w:spacing w:val="-4"/>
              </w:rPr>
            </w:pPr>
            <w:r w:rsidRPr="00744F6D">
              <w:t xml:space="preserve">г. Железногорск, ул. Северная, д.1 </w:t>
            </w:r>
          </w:p>
          <w:p w:rsidR="00204B92" w:rsidRPr="00744F6D" w:rsidRDefault="00204B92" w:rsidP="00204B92">
            <w:pPr>
              <w:jc w:val="left"/>
            </w:pPr>
            <w:r w:rsidRPr="00744F6D">
              <w:t>ОГРН 1157847144542</w:t>
            </w:r>
          </w:p>
          <w:p w:rsidR="00204B92" w:rsidRPr="00744F6D" w:rsidRDefault="00204B92" w:rsidP="00204B92">
            <w:pPr>
              <w:jc w:val="left"/>
            </w:pPr>
            <w:r w:rsidRPr="00744F6D">
              <w:t>ИНН 2452042345, КПП 245201001</w:t>
            </w:r>
          </w:p>
          <w:p w:rsidR="00716624" w:rsidRPr="001C73EA" w:rsidRDefault="00716624" w:rsidP="00716624">
            <w:r w:rsidRPr="001C73EA">
              <w:t xml:space="preserve">р/ </w:t>
            </w:r>
            <w:proofErr w:type="spellStart"/>
            <w:r w:rsidRPr="001C73EA">
              <w:t>сч</w:t>
            </w:r>
            <w:proofErr w:type="spellEnd"/>
            <w:r w:rsidRPr="001C73EA">
              <w:t>. 03214643000000015107,</w:t>
            </w:r>
          </w:p>
          <w:p w:rsidR="00716624" w:rsidRPr="001C73EA" w:rsidRDefault="00716624" w:rsidP="00716624">
            <w:pPr>
              <w:shd w:val="clear" w:color="auto" w:fill="FFFFFF"/>
              <w:tabs>
                <w:tab w:val="left" w:pos="350"/>
              </w:tabs>
              <w:ind w:right="175"/>
            </w:pPr>
            <w:r w:rsidRPr="001C73EA">
              <w:t xml:space="preserve">ОКЦ № 1 </w:t>
            </w:r>
            <w:proofErr w:type="spellStart"/>
            <w:r w:rsidRPr="001C73EA">
              <w:t>СибГУ</w:t>
            </w:r>
            <w:proofErr w:type="spellEnd"/>
            <w:r w:rsidRPr="001C73EA">
              <w:t xml:space="preserve"> Банка России//УФК по Новосибирской области, г Новосибирск, </w:t>
            </w:r>
          </w:p>
          <w:p w:rsidR="00716624" w:rsidRPr="001C73EA" w:rsidRDefault="00716624" w:rsidP="00716624">
            <w:pPr>
              <w:shd w:val="clear" w:color="auto" w:fill="FFFFFF"/>
              <w:tabs>
                <w:tab w:val="left" w:pos="350"/>
              </w:tabs>
              <w:ind w:right="175"/>
            </w:pPr>
            <w:r w:rsidRPr="001C73EA">
              <w:t>БИК 015004950,</w:t>
            </w:r>
          </w:p>
          <w:p w:rsidR="00716624" w:rsidRPr="001C73EA" w:rsidRDefault="00716624" w:rsidP="00716624">
            <w:pPr>
              <w:shd w:val="clear" w:color="auto" w:fill="FFFFFF"/>
              <w:tabs>
                <w:tab w:val="left" w:pos="350"/>
              </w:tabs>
              <w:ind w:right="175"/>
            </w:pPr>
            <w:proofErr w:type="spellStart"/>
            <w:r w:rsidRPr="001C73EA">
              <w:t>кор</w:t>
            </w:r>
            <w:proofErr w:type="spellEnd"/>
            <w:r w:rsidRPr="001C73EA">
              <w:t>/</w:t>
            </w:r>
            <w:proofErr w:type="spellStart"/>
            <w:r w:rsidRPr="001C73EA">
              <w:t>сч</w:t>
            </w:r>
            <w:proofErr w:type="spellEnd"/>
            <w:r w:rsidRPr="001C73EA">
              <w:t>. 40102810445370000043</w:t>
            </w:r>
          </w:p>
          <w:p w:rsidR="00716624" w:rsidRDefault="00716624" w:rsidP="00716624">
            <w:r w:rsidRPr="001C73EA">
              <w:t>УФК по Новосибирской области (СПСА ГПС МЧС РОССИИ, л/</w:t>
            </w:r>
            <w:proofErr w:type="spellStart"/>
            <w:r w:rsidRPr="001C73EA">
              <w:t>сч</w:t>
            </w:r>
            <w:proofErr w:type="spellEnd"/>
            <w:r w:rsidRPr="001C73EA">
              <w:t xml:space="preserve"> 20196Э23070)</w:t>
            </w:r>
          </w:p>
          <w:p w:rsidR="00204B92" w:rsidRPr="00830BE5" w:rsidRDefault="00204B92" w:rsidP="00204B92">
            <w:pPr>
              <w:jc w:val="left"/>
            </w:pPr>
            <w:r w:rsidRPr="00830BE5">
              <w:t>ОКФС 12</w:t>
            </w:r>
          </w:p>
          <w:p w:rsidR="00204B92" w:rsidRPr="00830BE5" w:rsidRDefault="00204B92" w:rsidP="00204B92">
            <w:pPr>
              <w:jc w:val="left"/>
            </w:pPr>
            <w:r w:rsidRPr="00830BE5">
              <w:t>ОКАТО 04535000000</w:t>
            </w:r>
          </w:p>
          <w:p w:rsidR="00204B92" w:rsidRPr="00830BE5" w:rsidRDefault="00204B92" w:rsidP="00204B92">
            <w:pPr>
              <w:jc w:val="left"/>
            </w:pPr>
            <w:r w:rsidRPr="00830BE5">
              <w:t>ОКОПФ 75103</w:t>
            </w:r>
          </w:p>
          <w:p w:rsidR="00204B92" w:rsidRPr="00830BE5" w:rsidRDefault="00204B92" w:rsidP="00204B92">
            <w:pPr>
              <w:jc w:val="left"/>
            </w:pPr>
            <w:r w:rsidRPr="00830BE5">
              <w:t>ОКПО 08947153</w:t>
            </w:r>
          </w:p>
          <w:p w:rsidR="00BC767D" w:rsidRDefault="00BC767D" w:rsidP="00BC767D">
            <w:pPr>
              <w:jc w:val="left"/>
            </w:pPr>
            <w:r>
              <w:t>Кор/</w:t>
            </w:r>
            <w:proofErr w:type="spellStart"/>
            <w:r>
              <w:t>сч</w:t>
            </w:r>
            <w:proofErr w:type="spellEnd"/>
            <w:r>
              <w:t>. 40102810245370000011</w:t>
            </w:r>
          </w:p>
          <w:p w:rsidR="00744F6D" w:rsidRPr="00744F6D" w:rsidRDefault="00744F6D" w:rsidP="00744F6D">
            <w:pPr>
              <w:widowControl w:val="0"/>
              <w:autoSpaceDE w:val="0"/>
              <w:autoSpaceDN w:val="0"/>
              <w:adjustRightInd w:val="0"/>
              <w:rPr>
                <w:sz w:val="25"/>
                <w:szCs w:val="25"/>
                <w:lang w:val="en-US"/>
              </w:rPr>
            </w:pPr>
            <w:r w:rsidRPr="00FC62D6">
              <w:rPr>
                <w:sz w:val="25"/>
                <w:szCs w:val="25"/>
              </w:rPr>
              <w:t>Тел</w:t>
            </w:r>
            <w:r w:rsidRPr="00744F6D">
              <w:rPr>
                <w:sz w:val="25"/>
                <w:szCs w:val="25"/>
                <w:lang w:val="en-US"/>
              </w:rPr>
              <w:t>. 8 (3919) 73-54-05</w:t>
            </w:r>
          </w:p>
          <w:p w:rsidR="00744F6D" w:rsidRPr="00FC62D6" w:rsidRDefault="00744F6D" w:rsidP="00744F6D">
            <w:pPr>
              <w:widowControl w:val="0"/>
              <w:autoSpaceDE w:val="0"/>
              <w:autoSpaceDN w:val="0"/>
              <w:adjustRightInd w:val="0"/>
              <w:rPr>
                <w:sz w:val="25"/>
                <w:szCs w:val="25"/>
                <w:lang w:val="en-US"/>
              </w:rPr>
            </w:pPr>
            <w:r w:rsidRPr="00FC62D6">
              <w:rPr>
                <w:sz w:val="25"/>
                <w:szCs w:val="25"/>
                <w:lang w:val="en-US"/>
              </w:rPr>
              <w:t xml:space="preserve">e-mail: </w:t>
            </w:r>
            <w:hyperlink r:id="rId8" w:history="1">
              <w:r w:rsidRPr="00FC62D6">
                <w:rPr>
                  <w:rStyle w:val="a8"/>
                  <w:color w:val="auto"/>
                  <w:sz w:val="25"/>
                  <w:szCs w:val="25"/>
                  <w:u w:val="none"/>
                  <w:lang w:val="en-US"/>
                </w:rPr>
                <w:t>info@sibpsa.ru</w:t>
              </w:r>
            </w:hyperlink>
          </w:p>
          <w:p w:rsidR="00204B92" w:rsidRPr="00744F6D" w:rsidRDefault="00204B92" w:rsidP="00204B92">
            <w:pPr>
              <w:jc w:val="left"/>
              <w:rPr>
                <w:lang w:val="en-US"/>
              </w:rPr>
            </w:pPr>
          </w:p>
          <w:p w:rsidR="00744F6D" w:rsidRPr="00744F6D" w:rsidRDefault="00744F6D" w:rsidP="00204B92">
            <w:pPr>
              <w:jc w:val="left"/>
              <w:rPr>
                <w:lang w:val="en-US"/>
              </w:rPr>
            </w:pPr>
          </w:p>
          <w:p w:rsidR="00204B92" w:rsidRDefault="00D32F78" w:rsidP="00204B92">
            <w:pPr>
              <w:jc w:val="left"/>
              <w:rPr>
                <w:b/>
              </w:rPr>
            </w:pPr>
            <w:r>
              <w:rPr>
                <w:b/>
              </w:rPr>
              <w:t>Начальник</w:t>
            </w:r>
            <w:r w:rsidR="00716624">
              <w:rPr>
                <w:b/>
              </w:rPr>
              <w:t xml:space="preserve"> отдела материально-технического обеспечения</w:t>
            </w:r>
            <w:r w:rsidR="00204B92">
              <w:rPr>
                <w:b/>
              </w:rPr>
              <w:t xml:space="preserve"> </w:t>
            </w:r>
            <w:r w:rsidR="00716624">
              <w:rPr>
                <w:b/>
              </w:rPr>
              <w:t>СПСА ГПС МЧС России</w:t>
            </w:r>
          </w:p>
          <w:p w:rsidR="00244FB6" w:rsidRPr="001F0644" w:rsidRDefault="00244FB6" w:rsidP="00204B92">
            <w:pPr>
              <w:jc w:val="left"/>
              <w:rPr>
                <w:b/>
              </w:rPr>
            </w:pPr>
          </w:p>
          <w:p w:rsidR="00204B92" w:rsidRPr="001F0644" w:rsidRDefault="00204B92" w:rsidP="00204B92">
            <w:pPr>
              <w:jc w:val="left"/>
              <w:rPr>
                <w:b/>
              </w:rPr>
            </w:pPr>
            <w:r w:rsidRPr="001F0644">
              <w:rPr>
                <w:b/>
              </w:rPr>
              <w:t>_________________________</w:t>
            </w:r>
            <w:r w:rsidR="00810E7A">
              <w:rPr>
                <w:b/>
              </w:rPr>
              <w:t xml:space="preserve"> </w:t>
            </w:r>
            <w:r w:rsidR="00716624">
              <w:rPr>
                <w:b/>
              </w:rPr>
              <w:t>А.С. Буканов</w:t>
            </w:r>
          </w:p>
          <w:p w:rsidR="00EB33CF" w:rsidRDefault="00204B92" w:rsidP="00BC767D">
            <w:pPr>
              <w:jc w:val="left"/>
              <w:rPr>
                <w:b/>
                <w:bCs/>
              </w:rPr>
            </w:pPr>
            <w:r w:rsidRPr="00BC767D">
              <w:t>М.П.</w:t>
            </w:r>
          </w:p>
        </w:tc>
        <w:tc>
          <w:tcPr>
            <w:tcW w:w="4943" w:type="dxa"/>
          </w:tcPr>
          <w:p w:rsidR="00EB33CF" w:rsidRPr="00830BE5" w:rsidRDefault="00EB33CF" w:rsidP="00EB33CF">
            <w:pPr>
              <w:rPr>
                <w:b/>
                <w:bCs/>
              </w:rPr>
            </w:pPr>
            <w:r w:rsidRPr="00830BE5">
              <w:rPr>
                <w:b/>
                <w:bCs/>
              </w:rPr>
              <w:t xml:space="preserve">Поставщик: </w:t>
            </w:r>
          </w:p>
          <w:p w:rsidR="00EB33CF" w:rsidRPr="00244FB6" w:rsidRDefault="00744F6D" w:rsidP="00810E7A">
            <w:pPr>
              <w:tabs>
                <w:tab w:val="left" w:pos="5685"/>
              </w:tabs>
              <w:ind w:left="-28" w:firstLine="28"/>
            </w:pPr>
            <w:r w:rsidRPr="00244FB6">
              <w:t>А</w:t>
            </w:r>
            <w:r w:rsidR="00810E7A">
              <w:t>дрес</w:t>
            </w:r>
            <w:r w:rsidR="003D4B27">
              <w:t>/Юридический адрес</w:t>
            </w:r>
            <w:r w:rsidR="00810E7A">
              <w:t xml:space="preserve">: </w:t>
            </w:r>
          </w:p>
          <w:p w:rsidR="00244FB6" w:rsidRPr="00244FB6" w:rsidRDefault="003D4B27" w:rsidP="00EB33CF">
            <w:pPr>
              <w:ind w:left="-28" w:firstLine="28"/>
            </w:pPr>
            <w:r>
              <w:t>ОГРНИП/ОГРН</w:t>
            </w:r>
          </w:p>
          <w:p w:rsidR="00EB33CF" w:rsidRPr="00244FB6" w:rsidRDefault="00EB33CF" w:rsidP="00EB33CF">
            <w:pPr>
              <w:ind w:left="-28" w:firstLine="28"/>
            </w:pPr>
            <w:r w:rsidRPr="00244FB6">
              <w:t xml:space="preserve">ИНН </w:t>
            </w:r>
          </w:p>
          <w:p w:rsidR="00EB33CF" w:rsidRPr="00244FB6" w:rsidRDefault="003D4B27" w:rsidP="00EB33CF">
            <w:r>
              <w:t>Банковские реквизиты:</w:t>
            </w:r>
          </w:p>
          <w:p w:rsidR="00EB33CF" w:rsidRDefault="00EB33CF" w:rsidP="00830BE5">
            <w:pPr>
              <w:autoSpaceDE w:val="0"/>
              <w:autoSpaceDN w:val="0"/>
              <w:adjustRightInd w:val="0"/>
              <w:outlineLvl w:val="0"/>
            </w:pPr>
            <w:r>
              <w:t xml:space="preserve">Тел./факс </w:t>
            </w:r>
          </w:p>
          <w:p w:rsidR="00EB33CF" w:rsidRPr="001F0644" w:rsidRDefault="00830BE5" w:rsidP="00830BE5">
            <w:pPr>
              <w:autoSpaceDE w:val="0"/>
              <w:autoSpaceDN w:val="0"/>
              <w:adjustRightInd w:val="0"/>
              <w:outlineLvl w:val="0"/>
            </w:pPr>
            <w:r>
              <w:rPr>
                <w:lang w:val="en-US"/>
              </w:rPr>
              <w:t>e</w:t>
            </w:r>
            <w:r w:rsidRPr="001F0644">
              <w:t>-</w:t>
            </w:r>
            <w:r>
              <w:rPr>
                <w:lang w:val="en-US"/>
              </w:rPr>
              <w:t>mail</w:t>
            </w:r>
            <w:r>
              <w:t xml:space="preserve">: </w:t>
            </w:r>
          </w:p>
          <w:p w:rsidR="00EB33CF" w:rsidRDefault="00EB33CF" w:rsidP="00EB33CF">
            <w:pPr>
              <w:autoSpaceDE w:val="0"/>
              <w:autoSpaceDN w:val="0"/>
              <w:adjustRightInd w:val="0"/>
              <w:jc w:val="center"/>
              <w:outlineLvl w:val="0"/>
            </w:pPr>
          </w:p>
          <w:p w:rsidR="00EB33CF" w:rsidRDefault="00EB33CF" w:rsidP="00EB33CF">
            <w:pPr>
              <w:autoSpaceDE w:val="0"/>
              <w:autoSpaceDN w:val="0"/>
              <w:adjustRightInd w:val="0"/>
              <w:jc w:val="left"/>
              <w:outlineLvl w:val="0"/>
              <w:rPr>
                <w:b/>
              </w:rPr>
            </w:pPr>
          </w:p>
          <w:p w:rsidR="00830BE5" w:rsidRDefault="00830BE5" w:rsidP="00EB33CF">
            <w:pPr>
              <w:autoSpaceDE w:val="0"/>
              <w:autoSpaceDN w:val="0"/>
              <w:adjustRightInd w:val="0"/>
              <w:jc w:val="left"/>
              <w:outlineLvl w:val="0"/>
              <w:rPr>
                <w:b/>
              </w:rPr>
            </w:pPr>
          </w:p>
          <w:p w:rsidR="00BC767D" w:rsidRDefault="00BC767D" w:rsidP="00EB33CF">
            <w:pPr>
              <w:autoSpaceDE w:val="0"/>
              <w:autoSpaceDN w:val="0"/>
              <w:adjustRightInd w:val="0"/>
              <w:jc w:val="left"/>
              <w:outlineLvl w:val="0"/>
              <w:rPr>
                <w:b/>
              </w:rPr>
            </w:pPr>
          </w:p>
          <w:p w:rsidR="00744F6D" w:rsidRDefault="00744F6D" w:rsidP="00EB33CF">
            <w:pPr>
              <w:autoSpaceDE w:val="0"/>
              <w:autoSpaceDN w:val="0"/>
              <w:adjustRightInd w:val="0"/>
              <w:jc w:val="left"/>
              <w:outlineLvl w:val="0"/>
              <w:rPr>
                <w:b/>
              </w:rPr>
            </w:pPr>
          </w:p>
          <w:p w:rsidR="00744F6D" w:rsidRDefault="00744F6D" w:rsidP="00EB33CF">
            <w:pPr>
              <w:autoSpaceDE w:val="0"/>
              <w:autoSpaceDN w:val="0"/>
              <w:adjustRightInd w:val="0"/>
              <w:jc w:val="left"/>
              <w:outlineLvl w:val="0"/>
              <w:rPr>
                <w:b/>
              </w:rPr>
            </w:pPr>
          </w:p>
          <w:p w:rsidR="00744F6D" w:rsidRDefault="00744F6D" w:rsidP="00EB33CF">
            <w:pPr>
              <w:autoSpaceDE w:val="0"/>
              <w:autoSpaceDN w:val="0"/>
              <w:adjustRightInd w:val="0"/>
              <w:jc w:val="left"/>
              <w:outlineLvl w:val="0"/>
              <w:rPr>
                <w:b/>
              </w:rPr>
            </w:pPr>
          </w:p>
          <w:p w:rsidR="00744F6D" w:rsidRDefault="00744F6D" w:rsidP="00EB33CF">
            <w:pPr>
              <w:autoSpaceDE w:val="0"/>
              <w:autoSpaceDN w:val="0"/>
              <w:adjustRightInd w:val="0"/>
              <w:jc w:val="left"/>
              <w:outlineLvl w:val="0"/>
              <w:rPr>
                <w:b/>
              </w:rPr>
            </w:pPr>
          </w:p>
          <w:p w:rsidR="00744F6D" w:rsidRDefault="00744F6D" w:rsidP="00EB33CF">
            <w:pPr>
              <w:autoSpaceDE w:val="0"/>
              <w:autoSpaceDN w:val="0"/>
              <w:adjustRightInd w:val="0"/>
              <w:jc w:val="left"/>
              <w:outlineLvl w:val="0"/>
              <w:rPr>
                <w:b/>
              </w:rPr>
            </w:pPr>
          </w:p>
          <w:p w:rsidR="00810E7A" w:rsidRDefault="00810E7A" w:rsidP="00EB33CF">
            <w:pPr>
              <w:autoSpaceDE w:val="0"/>
              <w:autoSpaceDN w:val="0"/>
              <w:adjustRightInd w:val="0"/>
              <w:jc w:val="left"/>
              <w:outlineLvl w:val="0"/>
              <w:rPr>
                <w:b/>
              </w:rPr>
            </w:pPr>
          </w:p>
          <w:p w:rsidR="00716624" w:rsidRDefault="00716624" w:rsidP="00EB33CF">
            <w:pPr>
              <w:autoSpaceDE w:val="0"/>
              <w:autoSpaceDN w:val="0"/>
              <w:adjustRightInd w:val="0"/>
              <w:jc w:val="left"/>
              <w:outlineLvl w:val="0"/>
              <w:rPr>
                <w:b/>
              </w:rPr>
            </w:pPr>
          </w:p>
          <w:p w:rsidR="00716624" w:rsidRDefault="00716624" w:rsidP="00EB33CF">
            <w:pPr>
              <w:autoSpaceDE w:val="0"/>
              <w:autoSpaceDN w:val="0"/>
              <w:adjustRightInd w:val="0"/>
              <w:jc w:val="left"/>
              <w:outlineLvl w:val="0"/>
              <w:rPr>
                <w:b/>
              </w:rPr>
            </w:pPr>
          </w:p>
          <w:p w:rsidR="00716624" w:rsidRDefault="00716624"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3D4B27" w:rsidRDefault="003D4B27" w:rsidP="00EB33CF">
            <w:pPr>
              <w:autoSpaceDE w:val="0"/>
              <w:autoSpaceDN w:val="0"/>
              <w:adjustRightInd w:val="0"/>
              <w:jc w:val="left"/>
              <w:outlineLvl w:val="0"/>
              <w:rPr>
                <w:b/>
              </w:rPr>
            </w:pPr>
          </w:p>
          <w:p w:rsidR="00EB33CF" w:rsidRDefault="00EB33CF" w:rsidP="00EB33CF">
            <w:pPr>
              <w:autoSpaceDE w:val="0"/>
              <w:autoSpaceDN w:val="0"/>
              <w:adjustRightInd w:val="0"/>
              <w:jc w:val="left"/>
              <w:outlineLvl w:val="0"/>
              <w:rPr>
                <w:b/>
              </w:rPr>
            </w:pPr>
            <w:r w:rsidRPr="00EB33CF">
              <w:rPr>
                <w:b/>
              </w:rPr>
              <w:t>_____________________</w:t>
            </w:r>
            <w:r w:rsidR="00424A04">
              <w:rPr>
                <w:b/>
              </w:rPr>
              <w:t xml:space="preserve"> </w:t>
            </w:r>
          </w:p>
          <w:p w:rsidR="00EB33CF" w:rsidRDefault="00EB33CF" w:rsidP="00EB33CF">
            <w:pPr>
              <w:autoSpaceDE w:val="0"/>
              <w:autoSpaceDN w:val="0"/>
              <w:adjustRightInd w:val="0"/>
              <w:jc w:val="left"/>
              <w:outlineLvl w:val="0"/>
              <w:rPr>
                <w:b/>
                <w:bCs/>
              </w:rPr>
            </w:pPr>
            <w:r w:rsidRPr="00BC767D">
              <w:t>М.П.</w:t>
            </w:r>
          </w:p>
        </w:tc>
      </w:tr>
    </w:tbl>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322B68" w:rsidRDefault="00322B68" w:rsidP="00253FC9">
      <w:pPr>
        <w:contextualSpacing/>
        <w:jc w:val="right"/>
      </w:pPr>
    </w:p>
    <w:p w:rsidR="00205DC2" w:rsidRDefault="00205DC2" w:rsidP="00253FC9">
      <w:pPr>
        <w:contextualSpacing/>
        <w:jc w:val="right"/>
      </w:pPr>
    </w:p>
    <w:p w:rsidR="00205DC2" w:rsidRDefault="00205DC2" w:rsidP="00253FC9">
      <w:pPr>
        <w:contextualSpacing/>
        <w:jc w:val="right"/>
      </w:pPr>
    </w:p>
    <w:p w:rsidR="0080255D" w:rsidRDefault="0080255D" w:rsidP="00253FC9">
      <w:pPr>
        <w:contextualSpacing/>
        <w:jc w:val="right"/>
      </w:pPr>
    </w:p>
    <w:p w:rsidR="00810E7A" w:rsidRDefault="00810E7A" w:rsidP="00253FC9">
      <w:pPr>
        <w:contextualSpacing/>
        <w:jc w:val="right"/>
      </w:pPr>
    </w:p>
    <w:p w:rsidR="00810E7A" w:rsidRDefault="00810E7A" w:rsidP="00253FC9">
      <w:pPr>
        <w:contextualSpacing/>
        <w:jc w:val="right"/>
      </w:pPr>
    </w:p>
    <w:p w:rsidR="00810E7A" w:rsidRDefault="00810E7A" w:rsidP="00253FC9">
      <w:pPr>
        <w:contextualSpacing/>
        <w:jc w:val="right"/>
      </w:pPr>
    </w:p>
    <w:p w:rsidR="00810E7A" w:rsidRDefault="00810E7A" w:rsidP="00253FC9">
      <w:pPr>
        <w:contextualSpacing/>
        <w:jc w:val="right"/>
      </w:pPr>
    </w:p>
    <w:p w:rsidR="00810E7A" w:rsidRDefault="00810E7A" w:rsidP="00253FC9">
      <w:pPr>
        <w:contextualSpacing/>
        <w:jc w:val="right"/>
      </w:pPr>
    </w:p>
    <w:p w:rsidR="00810E7A" w:rsidRDefault="00810E7A" w:rsidP="00253FC9">
      <w:pPr>
        <w:contextualSpacing/>
        <w:jc w:val="right"/>
      </w:pPr>
    </w:p>
    <w:p w:rsidR="00EF22D2" w:rsidRDefault="00EF22D2" w:rsidP="00253FC9">
      <w:pPr>
        <w:contextualSpacing/>
        <w:jc w:val="right"/>
      </w:pPr>
    </w:p>
    <w:p w:rsidR="00EF22D2" w:rsidRDefault="00EF22D2" w:rsidP="00253FC9">
      <w:pPr>
        <w:contextualSpacing/>
        <w:jc w:val="right"/>
      </w:pPr>
    </w:p>
    <w:p w:rsidR="002169DB" w:rsidRPr="009C3276" w:rsidRDefault="002169DB" w:rsidP="00253FC9">
      <w:pPr>
        <w:contextualSpacing/>
        <w:jc w:val="right"/>
      </w:pPr>
      <w:bookmarkStart w:id="0" w:name="_GoBack"/>
      <w:bookmarkEnd w:id="0"/>
      <w:r w:rsidRPr="009C3276">
        <w:lastRenderedPageBreak/>
        <w:t xml:space="preserve">Приложение № 1 к </w:t>
      </w:r>
      <w:r w:rsidR="00716624">
        <w:rPr>
          <w:sz w:val="25"/>
          <w:szCs w:val="25"/>
        </w:rPr>
        <w:t>Договору</w:t>
      </w:r>
    </w:p>
    <w:p w:rsidR="002169DB" w:rsidRPr="009C3276" w:rsidRDefault="00810E7A" w:rsidP="002169DB">
      <w:pPr>
        <w:ind w:left="5670"/>
        <w:contextualSpacing/>
      </w:pPr>
      <w:r>
        <w:t>от «____» ________</w:t>
      </w:r>
      <w:r w:rsidR="002169DB" w:rsidRPr="009C3276">
        <w:t>20</w:t>
      </w:r>
      <w:r w:rsidR="00495E4E">
        <w:t>2</w:t>
      </w:r>
      <w:r w:rsidR="00F113FB">
        <w:t>6</w:t>
      </w:r>
      <w:r w:rsidR="00D04798">
        <w:t xml:space="preserve"> </w:t>
      </w:r>
      <w:r w:rsidR="00481D41">
        <w:t>г. № ____</w:t>
      </w:r>
      <w:r>
        <w:t>_/202</w:t>
      </w:r>
      <w:r w:rsidR="00F113FB">
        <w:t>6</w:t>
      </w:r>
    </w:p>
    <w:p w:rsidR="002169DB" w:rsidRDefault="002169DB" w:rsidP="002169DB">
      <w:pPr>
        <w:contextualSpacing/>
        <w:jc w:val="center"/>
      </w:pPr>
    </w:p>
    <w:p w:rsidR="002C392D" w:rsidRPr="009C3276" w:rsidRDefault="002C392D" w:rsidP="002169DB">
      <w:pPr>
        <w:autoSpaceDE w:val="0"/>
        <w:autoSpaceDN w:val="0"/>
        <w:adjustRightInd w:val="0"/>
        <w:contextualSpacing/>
        <w:jc w:val="center"/>
        <w:rPr>
          <w:b/>
          <w:bCs/>
          <w:caps/>
        </w:rPr>
      </w:pPr>
    </w:p>
    <w:p w:rsidR="002169DB" w:rsidRDefault="00253FC9" w:rsidP="002169DB">
      <w:pPr>
        <w:contextualSpacing/>
        <w:jc w:val="center"/>
        <w:outlineLvl w:val="0"/>
        <w:rPr>
          <w:b/>
          <w:bCs/>
          <w:color w:val="000000"/>
          <w:spacing w:val="-11"/>
          <w:sz w:val="28"/>
          <w:szCs w:val="28"/>
        </w:rPr>
      </w:pPr>
      <w:r w:rsidRPr="00495E4E">
        <w:rPr>
          <w:b/>
          <w:bCs/>
          <w:color w:val="000000"/>
          <w:spacing w:val="-11"/>
          <w:sz w:val="28"/>
          <w:szCs w:val="28"/>
        </w:rPr>
        <w:t>Спецификация</w:t>
      </w:r>
      <w:r w:rsidR="00495E4E">
        <w:rPr>
          <w:b/>
          <w:bCs/>
          <w:color w:val="000000"/>
          <w:spacing w:val="-11"/>
          <w:sz w:val="28"/>
          <w:szCs w:val="28"/>
        </w:rPr>
        <w:t xml:space="preserve"> товара</w:t>
      </w:r>
    </w:p>
    <w:p w:rsidR="00495E4E" w:rsidRDefault="00495E4E" w:rsidP="002169DB">
      <w:pPr>
        <w:contextualSpacing/>
        <w:jc w:val="center"/>
        <w:outlineLvl w:val="0"/>
        <w:rPr>
          <w:b/>
          <w:bCs/>
          <w:color w:val="000000"/>
          <w:spacing w:val="-11"/>
          <w:sz w:val="28"/>
          <w:szCs w:val="28"/>
        </w:rPr>
      </w:pPr>
    </w:p>
    <w:tbl>
      <w:tblPr>
        <w:tblW w:w="9975" w:type="dxa"/>
        <w:tblInd w:w="-57" w:type="dxa"/>
        <w:tblLayout w:type="fixed"/>
        <w:tblLook w:val="04A0" w:firstRow="1" w:lastRow="0" w:firstColumn="1" w:lastColumn="0" w:noHBand="0" w:noVBand="1"/>
      </w:tblPr>
      <w:tblGrid>
        <w:gridCol w:w="589"/>
        <w:gridCol w:w="3149"/>
        <w:gridCol w:w="1969"/>
        <w:gridCol w:w="987"/>
        <w:gridCol w:w="850"/>
        <w:gridCol w:w="1155"/>
        <w:gridCol w:w="1276"/>
      </w:tblGrid>
      <w:tr w:rsidR="00514592" w:rsidRPr="00F113FB" w:rsidTr="00F113FB">
        <w:trPr>
          <w:trHeight w:val="20"/>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592" w:rsidRPr="00F113FB" w:rsidRDefault="00514592" w:rsidP="00884138">
            <w:pPr>
              <w:jc w:val="center"/>
              <w:rPr>
                <w:b/>
                <w:bCs/>
              </w:rPr>
            </w:pPr>
            <w:r w:rsidRPr="00F113FB">
              <w:rPr>
                <w:b/>
                <w:bCs/>
              </w:rPr>
              <w:t>№ п/п</w:t>
            </w:r>
          </w:p>
        </w:tc>
        <w:tc>
          <w:tcPr>
            <w:tcW w:w="3149" w:type="dxa"/>
            <w:tcBorders>
              <w:top w:val="single" w:sz="4" w:space="0" w:color="auto"/>
              <w:left w:val="nil"/>
              <w:bottom w:val="single" w:sz="4" w:space="0" w:color="auto"/>
              <w:right w:val="single" w:sz="4" w:space="0" w:color="auto"/>
            </w:tcBorders>
            <w:shd w:val="clear" w:color="auto" w:fill="auto"/>
            <w:noWrap/>
            <w:vAlign w:val="center"/>
            <w:hideMark/>
          </w:tcPr>
          <w:p w:rsidR="00514592" w:rsidRPr="00F113FB" w:rsidRDefault="00514592" w:rsidP="00514592">
            <w:pPr>
              <w:jc w:val="center"/>
              <w:rPr>
                <w:b/>
                <w:bCs/>
              </w:rPr>
            </w:pPr>
            <w:r w:rsidRPr="00F113FB">
              <w:rPr>
                <w:b/>
                <w:bCs/>
              </w:rPr>
              <w:t>Номенклатура</w:t>
            </w:r>
          </w:p>
        </w:tc>
        <w:tc>
          <w:tcPr>
            <w:tcW w:w="1969" w:type="dxa"/>
            <w:tcBorders>
              <w:top w:val="single" w:sz="4" w:space="0" w:color="auto"/>
              <w:left w:val="nil"/>
              <w:bottom w:val="single" w:sz="4" w:space="0" w:color="auto"/>
              <w:right w:val="single" w:sz="4" w:space="0" w:color="auto"/>
            </w:tcBorders>
            <w:vAlign w:val="center"/>
          </w:tcPr>
          <w:p w:rsidR="00514592" w:rsidRPr="00F113FB" w:rsidRDefault="00514592" w:rsidP="00884138">
            <w:pPr>
              <w:jc w:val="center"/>
              <w:rPr>
                <w:b/>
                <w:bCs/>
              </w:rPr>
            </w:pPr>
            <w:r w:rsidRPr="00F113FB">
              <w:rPr>
                <w:b/>
                <w:bCs/>
              </w:rPr>
              <w:t>Страна происхождения</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592" w:rsidRPr="00F113FB" w:rsidRDefault="00514592" w:rsidP="00884138">
            <w:pPr>
              <w:jc w:val="center"/>
              <w:rPr>
                <w:b/>
                <w:bCs/>
              </w:rPr>
            </w:pPr>
            <w:r w:rsidRPr="00F113FB">
              <w:rPr>
                <w:b/>
                <w:bCs/>
              </w:rPr>
              <w:t>Ед. изм.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4592" w:rsidRPr="00F113FB" w:rsidRDefault="00514592" w:rsidP="00884138">
            <w:pPr>
              <w:jc w:val="center"/>
              <w:rPr>
                <w:b/>
                <w:bCs/>
              </w:rPr>
            </w:pPr>
            <w:r w:rsidRPr="00F113FB">
              <w:rPr>
                <w:b/>
                <w:bCs/>
              </w:rPr>
              <w:t>Кол.</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514592" w:rsidRPr="00F113FB" w:rsidRDefault="00514592" w:rsidP="00884138">
            <w:pPr>
              <w:jc w:val="center"/>
              <w:rPr>
                <w:b/>
                <w:bCs/>
              </w:rPr>
            </w:pPr>
            <w:r w:rsidRPr="00F113FB">
              <w:rPr>
                <w:b/>
                <w:bCs/>
              </w:rPr>
              <w:t>Цена,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14592" w:rsidRPr="00F113FB" w:rsidRDefault="00514592" w:rsidP="00884138">
            <w:pPr>
              <w:jc w:val="center"/>
              <w:rPr>
                <w:b/>
                <w:bCs/>
              </w:rPr>
            </w:pPr>
            <w:r w:rsidRPr="00F113FB">
              <w:rPr>
                <w:b/>
                <w:bCs/>
              </w:rPr>
              <w:t>Сумма, руб.</w:t>
            </w:r>
          </w:p>
        </w:tc>
      </w:tr>
      <w:tr w:rsidR="00F113FB" w:rsidRPr="00F113FB" w:rsidTr="00F113FB">
        <w:trPr>
          <w:trHeight w:val="946"/>
        </w:trPr>
        <w:tc>
          <w:tcPr>
            <w:tcW w:w="589" w:type="dxa"/>
            <w:tcBorders>
              <w:top w:val="nil"/>
              <w:left w:val="single" w:sz="4" w:space="0" w:color="auto"/>
              <w:bottom w:val="single" w:sz="4" w:space="0" w:color="auto"/>
              <w:right w:val="single" w:sz="4" w:space="0" w:color="auto"/>
            </w:tcBorders>
            <w:shd w:val="clear" w:color="auto" w:fill="auto"/>
            <w:vAlign w:val="center"/>
          </w:tcPr>
          <w:p w:rsidR="00F113FB" w:rsidRPr="00F113FB" w:rsidRDefault="00F113FB" w:rsidP="00F113FB">
            <w:pPr>
              <w:pStyle w:val="afffb"/>
              <w:numPr>
                <w:ilvl w:val="0"/>
                <w:numId w:val="46"/>
              </w:numPr>
              <w:ind w:left="481"/>
              <w:rPr>
                <w:rStyle w:val="afff5"/>
                <w:b w:val="0"/>
              </w:rPr>
            </w:pPr>
          </w:p>
        </w:tc>
        <w:tc>
          <w:tcPr>
            <w:tcW w:w="3149" w:type="dxa"/>
            <w:tcBorders>
              <w:top w:val="single" w:sz="4" w:space="0" w:color="auto"/>
              <w:left w:val="nil"/>
              <w:bottom w:val="single" w:sz="4" w:space="0" w:color="auto"/>
              <w:right w:val="single" w:sz="4" w:space="0" w:color="auto"/>
            </w:tcBorders>
            <w:shd w:val="clear" w:color="auto" w:fill="auto"/>
            <w:vAlign w:val="center"/>
          </w:tcPr>
          <w:p w:rsidR="00F113FB" w:rsidRPr="00F113FB" w:rsidRDefault="00BC4D49" w:rsidP="00F113FB">
            <w:r>
              <w:rPr>
                <w:sz w:val="25"/>
                <w:szCs w:val="25"/>
              </w:rPr>
              <w:t xml:space="preserve"> </w:t>
            </w:r>
            <w:proofErr w:type="spellStart"/>
            <w:r>
              <w:rPr>
                <w:sz w:val="25"/>
                <w:szCs w:val="25"/>
              </w:rPr>
              <w:t>Мфу</w:t>
            </w:r>
            <w:proofErr w:type="spellEnd"/>
            <w:r>
              <w:rPr>
                <w:sz w:val="25"/>
                <w:szCs w:val="25"/>
              </w:rPr>
              <w:t xml:space="preserve"> </w:t>
            </w:r>
            <w:r w:rsidRPr="008000D9">
              <w:rPr>
                <w:sz w:val="25"/>
                <w:szCs w:val="25"/>
              </w:rPr>
              <w:t xml:space="preserve">лазерный </w:t>
            </w:r>
            <w:r w:rsidRPr="008000D9">
              <w:rPr>
                <w:sz w:val="25"/>
                <w:szCs w:val="25"/>
                <w:lang w:val="en-US"/>
              </w:rPr>
              <w:t>Kyocera</w:t>
            </w:r>
            <w:r w:rsidRPr="008000D9">
              <w:rPr>
                <w:sz w:val="25"/>
                <w:szCs w:val="25"/>
              </w:rPr>
              <w:t xml:space="preserve"> </w:t>
            </w:r>
            <w:proofErr w:type="spellStart"/>
            <w:r w:rsidRPr="008000D9">
              <w:rPr>
                <w:sz w:val="25"/>
                <w:szCs w:val="25"/>
                <w:lang w:val="en-US"/>
              </w:rPr>
              <w:t>Ecosys</w:t>
            </w:r>
            <w:proofErr w:type="spellEnd"/>
            <w:r w:rsidRPr="008000D9">
              <w:rPr>
                <w:sz w:val="25"/>
                <w:szCs w:val="25"/>
              </w:rPr>
              <w:t xml:space="preserve"> </w:t>
            </w:r>
            <w:r w:rsidRPr="008000D9">
              <w:rPr>
                <w:sz w:val="25"/>
                <w:szCs w:val="25"/>
                <w:lang w:val="en-US"/>
              </w:rPr>
              <w:t>M</w:t>
            </w:r>
            <w:r w:rsidRPr="008000D9">
              <w:rPr>
                <w:sz w:val="25"/>
                <w:szCs w:val="25"/>
              </w:rPr>
              <w:t>4132</w:t>
            </w:r>
            <w:proofErr w:type="spellStart"/>
            <w:r w:rsidRPr="008000D9">
              <w:rPr>
                <w:sz w:val="25"/>
                <w:szCs w:val="25"/>
                <w:lang w:val="en-US"/>
              </w:rPr>
              <w:t>idn</w:t>
            </w:r>
            <w:proofErr w:type="spellEnd"/>
          </w:p>
        </w:tc>
        <w:tc>
          <w:tcPr>
            <w:tcW w:w="1969" w:type="dxa"/>
            <w:tcBorders>
              <w:top w:val="single" w:sz="4" w:space="0" w:color="auto"/>
              <w:left w:val="nil"/>
              <w:bottom w:val="single" w:sz="4" w:space="0" w:color="auto"/>
              <w:right w:val="single" w:sz="4" w:space="0" w:color="auto"/>
            </w:tcBorders>
            <w:vAlign w:val="center"/>
          </w:tcPr>
          <w:p w:rsidR="00F113FB" w:rsidRPr="00F113FB" w:rsidRDefault="00F113FB" w:rsidP="00F113FB">
            <w:pPr>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F113FB" w:rsidRPr="00F113FB" w:rsidRDefault="00BC4D49" w:rsidP="00F113FB">
            <w:pPr>
              <w:jc w:val="center"/>
            </w:pPr>
            <w: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F113FB" w:rsidRPr="00F113FB" w:rsidRDefault="00BC4D49" w:rsidP="00F113FB">
            <w:pPr>
              <w:jc w:val="center"/>
            </w:pPr>
            <w:r>
              <w:t>1</w:t>
            </w:r>
          </w:p>
        </w:tc>
        <w:tc>
          <w:tcPr>
            <w:tcW w:w="1155" w:type="dxa"/>
            <w:tcBorders>
              <w:top w:val="single" w:sz="4" w:space="0" w:color="auto"/>
              <w:left w:val="nil"/>
              <w:bottom w:val="single" w:sz="4" w:space="0" w:color="auto"/>
              <w:right w:val="single" w:sz="4" w:space="0" w:color="auto"/>
            </w:tcBorders>
            <w:shd w:val="clear" w:color="auto" w:fill="auto"/>
            <w:vAlign w:val="center"/>
          </w:tcPr>
          <w:p w:rsidR="00F113FB" w:rsidRPr="00F113FB" w:rsidRDefault="00F113FB" w:rsidP="00F113FB">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F113FB" w:rsidRPr="00F113FB" w:rsidRDefault="00F113FB" w:rsidP="00F113FB">
            <w:pPr>
              <w:jc w:val="center"/>
            </w:pPr>
          </w:p>
        </w:tc>
      </w:tr>
      <w:tr w:rsidR="00F113FB" w:rsidRPr="00F113FB" w:rsidTr="00EF33D3">
        <w:trPr>
          <w:trHeight w:val="399"/>
        </w:trPr>
        <w:tc>
          <w:tcPr>
            <w:tcW w:w="589" w:type="dxa"/>
            <w:tcBorders>
              <w:top w:val="nil"/>
              <w:left w:val="single" w:sz="4" w:space="0" w:color="auto"/>
              <w:bottom w:val="single" w:sz="4" w:space="0" w:color="auto"/>
              <w:right w:val="single" w:sz="4" w:space="0" w:color="auto"/>
            </w:tcBorders>
          </w:tcPr>
          <w:p w:rsidR="00F113FB" w:rsidRPr="00F113FB" w:rsidRDefault="00F113FB" w:rsidP="00F113FB">
            <w:pPr>
              <w:jc w:val="right"/>
              <w:rPr>
                <w:b/>
              </w:rPr>
            </w:pPr>
          </w:p>
        </w:tc>
        <w:tc>
          <w:tcPr>
            <w:tcW w:w="81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113FB" w:rsidRPr="00F113FB" w:rsidRDefault="00F113FB" w:rsidP="00F113FB">
            <w:pPr>
              <w:jc w:val="left"/>
              <w:rPr>
                <w:b/>
              </w:rPr>
            </w:pPr>
            <w:r w:rsidRPr="00F113FB">
              <w:rPr>
                <w:b/>
              </w:rPr>
              <w:t>ИТОГО, без НДС</w:t>
            </w:r>
            <w:r w:rsidR="003D4B27">
              <w:rPr>
                <w:b/>
              </w:rPr>
              <w:t>/НДС</w:t>
            </w:r>
          </w:p>
        </w:tc>
        <w:tc>
          <w:tcPr>
            <w:tcW w:w="1276" w:type="dxa"/>
            <w:tcBorders>
              <w:top w:val="single" w:sz="4" w:space="0" w:color="auto"/>
              <w:left w:val="nil"/>
              <w:bottom w:val="single" w:sz="4" w:space="0" w:color="auto"/>
              <w:right w:val="single" w:sz="4" w:space="0" w:color="auto"/>
            </w:tcBorders>
            <w:shd w:val="clear" w:color="auto" w:fill="auto"/>
            <w:vAlign w:val="center"/>
          </w:tcPr>
          <w:p w:rsidR="00F113FB" w:rsidRPr="00F113FB" w:rsidRDefault="00F113FB" w:rsidP="00F113FB">
            <w:pPr>
              <w:jc w:val="center"/>
              <w:rPr>
                <w:b/>
              </w:rPr>
            </w:pPr>
          </w:p>
        </w:tc>
      </w:tr>
    </w:tbl>
    <w:tbl>
      <w:tblPr>
        <w:tblStyle w:val="affff6"/>
        <w:tblpPr w:leftFromText="180" w:rightFromText="180" w:vertAnchor="text" w:horzAnchor="margin" w:tblpY="1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F113FB" w:rsidRPr="00637AE0" w:rsidTr="00F113FB">
        <w:tc>
          <w:tcPr>
            <w:tcW w:w="4942" w:type="dxa"/>
          </w:tcPr>
          <w:p w:rsidR="00F113FB" w:rsidRPr="00F113FB" w:rsidRDefault="00D32F78" w:rsidP="00F113FB">
            <w:r>
              <w:t>Начальник</w:t>
            </w:r>
            <w:r w:rsidR="00FC2573">
              <w:t xml:space="preserve"> отдела материально-технического обеспечения</w:t>
            </w:r>
            <w:r w:rsidR="00F113FB" w:rsidRPr="00F113FB">
              <w:t xml:space="preserve"> </w:t>
            </w:r>
            <w:r w:rsidR="00FC2573">
              <w:t>СПСА ГПС МЧС России</w:t>
            </w:r>
          </w:p>
          <w:p w:rsidR="00F113FB" w:rsidRPr="00F113FB" w:rsidRDefault="00F113FB" w:rsidP="00F113FB">
            <w:r w:rsidRPr="00F113FB">
              <w:t xml:space="preserve"> </w:t>
            </w:r>
          </w:p>
          <w:p w:rsidR="00F113FB" w:rsidRPr="00F113FB" w:rsidRDefault="00F113FB" w:rsidP="00F113FB">
            <w:r w:rsidRPr="00F113FB">
              <w:t>_________________________ /</w:t>
            </w:r>
            <w:r w:rsidR="00FC2573">
              <w:t>А.С. Буканов</w:t>
            </w:r>
            <w:r w:rsidRPr="00F113FB">
              <w:t>/</w:t>
            </w:r>
          </w:p>
          <w:p w:rsidR="00F113FB" w:rsidRPr="00F113FB" w:rsidRDefault="00F113FB" w:rsidP="00F113FB">
            <w:pPr>
              <w:rPr>
                <w:bCs/>
              </w:rPr>
            </w:pPr>
            <w:r w:rsidRPr="00F113FB">
              <w:t>М.П.</w:t>
            </w:r>
          </w:p>
        </w:tc>
        <w:tc>
          <w:tcPr>
            <w:tcW w:w="4979" w:type="dxa"/>
          </w:tcPr>
          <w:p w:rsidR="00FC2573" w:rsidRDefault="00FC2573" w:rsidP="00F113FB"/>
          <w:p w:rsidR="0047014C" w:rsidRPr="00F113FB" w:rsidRDefault="0047014C" w:rsidP="00F113FB"/>
          <w:p w:rsidR="00F113FB" w:rsidRDefault="00F113FB" w:rsidP="00F113FB"/>
          <w:p w:rsidR="00F113FB" w:rsidRPr="00F113FB" w:rsidRDefault="00F113FB" w:rsidP="00F113FB">
            <w:r w:rsidRPr="00F113FB">
              <w:t>_______________________/</w:t>
            </w:r>
            <w:r w:rsidR="003D4B27">
              <w:t>____________</w:t>
            </w:r>
            <w:r w:rsidRPr="00F113FB">
              <w:t>/</w:t>
            </w:r>
          </w:p>
          <w:p w:rsidR="00F113FB" w:rsidRPr="00F113FB" w:rsidRDefault="00F113FB" w:rsidP="00F113FB">
            <w:pPr>
              <w:rPr>
                <w:bCs/>
              </w:rPr>
            </w:pPr>
            <w:r w:rsidRPr="00F113FB">
              <w:t>М.П.</w:t>
            </w:r>
          </w:p>
        </w:tc>
      </w:tr>
    </w:tbl>
    <w:p w:rsidR="00AC38E9" w:rsidRDefault="00AC38E9" w:rsidP="00F113FB"/>
    <w:sectPr w:rsidR="00AC38E9" w:rsidSect="00EF33D3">
      <w:headerReference w:type="default" r:id="rId9"/>
      <w:pgSz w:w="11906" w:h="16838"/>
      <w:pgMar w:top="851" w:right="567" w:bottom="851" w:left="1418" w:header="29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F40" w:rsidRDefault="00416F40">
      <w:r>
        <w:separator/>
      </w:r>
    </w:p>
  </w:endnote>
  <w:endnote w:type="continuationSeparator" w:id="0">
    <w:p w:rsidR="00416F40" w:rsidRDefault="0041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default"/>
    <w:sig w:usb0="00000201" w:usb1="00000000" w:usb2="00000000" w:usb3="00000000" w:csb0="00000004" w:csb1="00000000"/>
  </w:font>
  <w:font w:name="GOST type B">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F40" w:rsidRDefault="00416F40">
      <w:r>
        <w:separator/>
      </w:r>
    </w:p>
  </w:footnote>
  <w:footnote w:type="continuationSeparator" w:id="0">
    <w:p w:rsidR="00416F40" w:rsidRDefault="00416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D2" w:rsidRPr="00277670" w:rsidRDefault="00EF22D2" w:rsidP="00E82220">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9C5C92"/>
    <w:lvl w:ilvl="0">
      <w:start w:val="1"/>
      <w:numFmt w:val="decimal"/>
      <w:lvlText w:val="%1."/>
      <w:lvlJc w:val="left"/>
      <w:pPr>
        <w:tabs>
          <w:tab w:val="num" w:pos="1492"/>
        </w:tabs>
        <w:ind w:left="1492" w:hanging="360"/>
      </w:pPr>
    </w:lvl>
  </w:abstractNum>
  <w:abstractNum w:abstractNumId="1">
    <w:nsid w:val="FFFFFF7D"/>
    <w:multiLevelType w:val="singleLevel"/>
    <w:tmpl w:val="C6BCC796"/>
    <w:lvl w:ilvl="0">
      <w:start w:val="1"/>
      <w:numFmt w:val="decimal"/>
      <w:pStyle w:val="2"/>
      <w:lvlText w:val="%1."/>
      <w:lvlJc w:val="left"/>
      <w:pPr>
        <w:tabs>
          <w:tab w:val="num" w:pos="1209"/>
        </w:tabs>
        <w:ind w:left="1209" w:hanging="360"/>
      </w:pPr>
    </w:lvl>
  </w:abstractNum>
  <w:abstractNum w:abstractNumId="2">
    <w:nsid w:val="FFFFFF7E"/>
    <w:multiLevelType w:val="singleLevel"/>
    <w:tmpl w:val="63E85BA2"/>
    <w:lvl w:ilvl="0">
      <w:start w:val="1"/>
      <w:numFmt w:val="decimal"/>
      <w:pStyle w:val="a"/>
      <w:lvlText w:val="%1."/>
      <w:lvlJc w:val="left"/>
      <w:pPr>
        <w:tabs>
          <w:tab w:val="num" w:pos="926"/>
        </w:tabs>
        <w:ind w:left="926" w:hanging="360"/>
      </w:pPr>
    </w:lvl>
  </w:abstractNum>
  <w:abstractNum w:abstractNumId="3">
    <w:nsid w:val="FFFFFF7F"/>
    <w:multiLevelType w:val="singleLevel"/>
    <w:tmpl w:val="6A90B3B2"/>
    <w:lvl w:ilvl="0">
      <w:start w:val="1"/>
      <w:numFmt w:val="decimal"/>
      <w:pStyle w:val="10"/>
      <w:lvlText w:val="%1."/>
      <w:lvlJc w:val="left"/>
      <w:pPr>
        <w:tabs>
          <w:tab w:val="num" w:pos="643"/>
        </w:tabs>
        <w:ind w:left="643" w:hanging="360"/>
      </w:pPr>
    </w:lvl>
  </w:abstractNum>
  <w:abstractNum w:abstractNumId="4">
    <w:nsid w:val="FFFFFF80"/>
    <w:multiLevelType w:val="singleLevel"/>
    <w:tmpl w:val="B1C45476"/>
    <w:lvl w:ilvl="0">
      <w:start w:val="1"/>
      <w:numFmt w:val="bullet"/>
      <w:pStyle w:val="1"/>
      <w:lvlText w:val=""/>
      <w:lvlJc w:val="left"/>
      <w:pPr>
        <w:tabs>
          <w:tab w:val="num" w:pos="1492"/>
        </w:tabs>
        <w:ind w:left="1492" w:hanging="360"/>
      </w:pPr>
      <w:rPr>
        <w:rFonts w:ascii="Symbol" w:hAnsi="Symbol" w:cs="Symbol" w:hint="default"/>
      </w:rPr>
    </w:lvl>
  </w:abstractNum>
  <w:abstractNum w:abstractNumId="5">
    <w:nsid w:val="FFFFFF81"/>
    <w:multiLevelType w:val="singleLevel"/>
    <w:tmpl w:val="CF0A5938"/>
    <w:lvl w:ilvl="0">
      <w:start w:val="1"/>
      <w:numFmt w:val="bullet"/>
      <w:pStyle w:val="11"/>
      <w:lvlText w:val=""/>
      <w:lvlJc w:val="left"/>
      <w:pPr>
        <w:tabs>
          <w:tab w:val="num" w:pos="1209"/>
        </w:tabs>
        <w:ind w:left="1209" w:hanging="360"/>
      </w:pPr>
      <w:rPr>
        <w:rFonts w:ascii="Symbol" w:hAnsi="Symbol" w:cs="Symbol" w:hint="default"/>
      </w:rPr>
    </w:lvl>
  </w:abstractNum>
  <w:abstractNum w:abstractNumId="6">
    <w:nsid w:val="FFFFFF82"/>
    <w:multiLevelType w:val="singleLevel"/>
    <w:tmpl w:val="4B4C33A2"/>
    <w:lvl w:ilvl="0">
      <w:start w:val="1"/>
      <w:numFmt w:val="bullet"/>
      <w:pStyle w:val="21"/>
      <w:lvlText w:val=""/>
      <w:lvlJc w:val="left"/>
      <w:pPr>
        <w:tabs>
          <w:tab w:val="num" w:pos="926"/>
        </w:tabs>
        <w:ind w:left="926" w:hanging="360"/>
      </w:pPr>
      <w:rPr>
        <w:rFonts w:ascii="Symbol" w:hAnsi="Symbol" w:cs="Symbol" w:hint="default"/>
      </w:rPr>
    </w:lvl>
  </w:abstractNum>
  <w:abstractNum w:abstractNumId="7">
    <w:nsid w:val="FFFFFF83"/>
    <w:multiLevelType w:val="singleLevel"/>
    <w:tmpl w:val="66C63E20"/>
    <w:lvl w:ilvl="0">
      <w:start w:val="1"/>
      <w:numFmt w:val="bullet"/>
      <w:pStyle w:val="51"/>
      <w:lvlText w:val=""/>
      <w:lvlJc w:val="left"/>
      <w:pPr>
        <w:tabs>
          <w:tab w:val="num" w:pos="643"/>
        </w:tabs>
        <w:ind w:left="643" w:hanging="360"/>
      </w:pPr>
      <w:rPr>
        <w:rFonts w:ascii="Symbol" w:hAnsi="Symbol" w:cs="Symbol" w:hint="default"/>
      </w:rPr>
    </w:lvl>
  </w:abstractNum>
  <w:abstractNum w:abstractNumId="8">
    <w:nsid w:val="FFFFFF88"/>
    <w:multiLevelType w:val="singleLevel"/>
    <w:tmpl w:val="EF16C78C"/>
    <w:lvl w:ilvl="0">
      <w:start w:val="1"/>
      <w:numFmt w:val="decimal"/>
      <w:pStyle w:val="StyleBodyTextJustifiedBefore5ptAfter5ptKernat1"/>
      <w:lvlText w:val="%1."/>
      <w:lvlJc w:val="left"/>
      <w:pPr>
        <w:tabs>
          <w:tab w:val="num" w:pos="360"/>
        </w:tabs>
        <w:ind w:left="360" w:hanging="360"/>
      </w:pPr>
    </w:lvl>
  </w:abstractNum>
  <w:abstractNum w:abstractNumId="9">
    <w:nsid w:val="FFFFFF89"/>
    <w:multiLevelType w:val="singleLevel"/>
    <w:tmpl w:val="AB3235F4"/>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2"/>
    <w:lvl w:ilvl="0">
      <w:start w:val="1"/>
      <w:numFmt w:val="decimal"/>
      <w:lvlText w:val=" %1."/>
      <w:lvlJc w:val="left"/>
      <w:pPr>
        <w:tabs>
          <w:tab w:val="num" w:pos="0"/>
        </w:tabs>
        <w:ind w:left="432" w:hanging="432"/>
      </w:pPr>
      <w:rPr>
        <w:rFonts w:ascii="Symbol" w:hAnsi="Symbol" w:cs="Symbol"/>
      </w:rPr>
    </w:lvl>
    <w:lvl w:ilvl="1">
      <w:start w:val="1"/>
      <w:numFmt w:val="decimal"/>
      <w:lvlText w:val=" %1.%2."/>
      <w:lvlJc w:val="left"/>
      <w:pPr>
        <w:tabs>
          <w:tab w:val="num" w:pos="0"/>
        </w:tabs>
        <w:ind w:left="576" w:hanging="576"/>
      </w:pPr>
    </w:lvl>
    <w:lvl w:ilvl="2">
      <w:start w:val="1"/>
      <w:numFmt w:val="lowerLetter"/>
      <w:lvlText w:val=" %3)"/>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b/>
        <w:bCs/>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3"/>
    <w:multiLevelType w:val="singleLevel"/>
    <w:tmpl w:val="00000003"/>
    <w:name w:val="WW8Num3"/>
    <w:lvl w:ilvl="0">
      <w:start w:val="1"/>
      <w:numFmt w:val="bullet"/>
      <w:lvlText w:val=""/>
      <w:lvlJc w:val="left"/>
      <w:pPr>
        <w:tabs>
          <w:tab w:val="num" w:pos="1492"/>
        </w:tabs>
        <w:ind w:left="1492" w:hanging="360"/>
      </w:pPr>
      <w:rPr>
        <w:rFonts w:ascii="Symbol" w:hAnsi="Symbol" w:cs="Symbol"/>
      </w:rPr>
    </w:lvl>
  </w:abstractNum>
  <w:abstractNum w:abstractNumId="12">
    <w:nsid w:val="00000004"/>
    <w:multiLevelType w:val="singleLevel"/>
    <w:tmpl w:val="00000004"/>
    <w:name w:val="WW8Num4"/>
    <w:lvl w:ilvl="0">
      <w:start w:val="1"/>
      <w:numFmt w:val="bullet"/>
      <w:lvlText w:val=""/>
      <w:lvlJc w:val="left"/>
      <w:pPr>
        <w:tabs>
          <w:tab w:val="num" w:pos="643"/>
        </w:tabs>
        <w:ind w:left="643" w:hanging="360"/>
      </w:pPr>
      <w:rPr>
        <w:rFonts w:ascii="Symbol" w:hAnsi="Symbol" w:cs="Symbol"/>
      </w:rPr>
    </w:lvl>
  </w:abstractNum>
  <w:abstractNum w:abstractNumId="13">
    <w:nsid w:val="00000005"/>
    <w:multiLevelType w:val="singleLevel"/>
    <w:tmpl w:val="00000005"/>
    <w:name w:val="WW8Num5"/>
    <w:lvl w:ilvl="0">
      <w:start w:val="1"/>
      <w:numFmt w:val="decimal"/>
      <w:lvlText w:val="%1."/>
      <w:lvlJc w:val="left"/>
      <w:pPr>
        <w:tabs>
          <w:tab w:val="num" w:pos="360"/>
        </w:tabs>
        <w:ind w:left="360" w:hanging="360"/>
      </w:pPr>
      <w:rPr>
        <w:rFonts w:ascii="Symbol" w:hAnsi="Symbol" w:cs="Symbol"/>
        <w:color w:val="000000"/>
        <w:sz w:val="24"/>
        <w:szCs w:val="24"/>
      </w:rPr>
    </w:lvl>
  </w:abstractNum>
  <w:abstractNum w:abstractNumId="14">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aps w:val="0"/>
        <w:smallCaps w:val="0"/>
        <w:sz w:val="24"/>
        <w:szCs w:val="24"/>
      </w:rPr>
    </w:lvl>
  </w:abstractNum>
  <w:abstractNum w:abstractNumId="15">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6">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17">
    <w:nsid w:val="00000009"/>
    <w:multiLevelType w:val="multilevel"/>
    <w:tmpl w:val="00000009"/>
    <w:name w:val="WW8Num9"/>
    <w:lvl w:ilvl="0">
      <w:start w:val="1"/>
      <w:numFmt w:val="decimal"/>
      <w:lvlText w:val="%1."/>
      <w:lvlJc w:val="left"/>
      <w:pPr>
        <w:tabs>
          <w:tab w:val="num" w:pos="0"/>
        </w:tabs>
        <w:ind w:left="1680" w:hanging="360"/>
      </w:pPr>
      <w:rPr>
        <w:rFonts w:ascii="Symbol" w:hAnsi="Symbol" w:cs="Symbol"/>
      </w:rPr>
    </w:lvl>
    <w:lvl w:ilvl="1">
      <w:start w:val="1"/>
      <w:numFmt w:val="decimal"/>
      <w:lvlText w:val="%1.%2."/>
      <w:lvlJc w:val="left"/>
      <w:pPr>
        <w:tabs>
          <w:tab w:val="num" w:pos="0"/>
        </w:tabs>
        <w:ind w:left="552" w:hanging="432"/>
      </w:pPr>
      <w:rPr>
        <w:rFonts w:ascii="Symbol" w:hAnsi="Symbol" w:cs="Symbol"/>
      </w:rPr>
    </w:lvl>
    <w:lvl w:ilvl="2">
      <w:start w:val="1"/>
      <w:numFmt w:val="decimal"/>
      <w:lvlText w:val="%1.%2.%3."/>
      <w:lvlJc w:val="left"/>
      <w:pPr>
        <w:tabs>
          <w:tab w:val="num" w:pos="0"/>
        </w:tabs>
        <w:ind w:left="1224" w:hanging="504"/>
      </w:pPr>
      <w:rPr>
        <w:rFonts w:ascii="Wingdings" w:hAnsi="Wingdings" w:cs="Wingdings"/>
        <w:sz w:val="24"/>
        <w:szCs w:val="24"/>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Courier New" w:hAnsi="Courier New" w:cs="Courier New"/>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2">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sz w:val="24"/>
        <w:szCs w:val="24"/>
      </w:rPr>
    </w:lvl>
    <w:lvl w:ilvl="2">
      <w:start w:val="1"/>
      <w:numFmt w:val="bullet"/>
      <w:lvlText w:val="▪"/>
      <w:lvlJc w:val="left"/>
      <w:pPr>
        <w:tabs>
          <w:tab w:val="num" w:pos="1440"/>
        </w:tabs>
        <w:ind w:left="1440" w:hanging="360"/>
      </w:pPr>
      <w:rPr>
        <w:rFonts w:ascii="OpenSymbol" w:eastAsia="OpenSymbol"/>
        <w:sz w:val="24"/>
        <w:szCs w:val="24"/>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sz w:val="24"/>
        <w:szCs w:val="24"/>
      </w:rPr>
    </w:lvl>
    <w:lvl w:ilvl="5">
      <w:start w:val="1"/>
      <w:numFmt w:val="bullet"/>
      <w:lvlText w:val="▪"/>
      <w:lvlJc w:val="left"/>
      <w:pPr>
        <w:tabs>
          <w:tab w:val="num" w:pos="2520"/>
        </w:tabs>
        <w:ind w:left="2520" w:hanging="360"/>
      </w:pPr>
      <w:rPr>
        <w:rFonts w:ascii="OpenSymbol" w:eastAsia="OpenSymbol"/>
        <w:sz w:val="24"/>
        <w:szCs w:val="24"/>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sz w:val="24"/>
        <w:szCs w:val="24"/>
      </w:rPr>
    </w:lvl>
    <w:lvl w:ilvl="8">
      <w:start w:val="1"/>
      <w:numFmt w:val="bullet"/>
      <w:lvlText w:val="▪"/>
      <w:lvlJc w:val="left"/>
      <w:pPr>
        <w:tabs>
          <w:tab w:val="num" w:pos="3600"/>
        </w:tabs>
        <w:ind w:left="3600" w:hanging="360"/>
      </w:pPr>
      <w:rPr>
        <w:rFonts w:ascii="OpenSymbol" w:eastAsia="OpenSymbol"/>
        <w:sz w:val="24"/>
        <w:szCs w:val="24"/>
      </w:rPr>
    </w:lvl>
  </w:abstractNum>
  <w:abstractNum w:abstractNumId="25">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6">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7">
    <w:nsid w:val="00000015"/>
    <w:multiLevelType w:val="multilevel"/>
    <w:tmpl w:val="00000015"/>
    <w:name w:val="WW8Num21"/>
    <w:lvl w:ilvl="0">
      <w:start w:val="1"/>
      <w:numFmt w:val="decimal"/>
      <w:lvlText w:val="%1."/>
      <w:lvlJc w:val="left"/>
      <w:pPr>
        <w:tabs>
          <w:tab w:val="num" w:pos="720"/>
        </w:tabs>
        <w:ind w:left="720" w:hanging="360"/>
      </w:pPr>
      <w:rPr>
        <w:rFonts w:ascii="Symbol" w:hAnsi="Symbol" w:cs="Symbol"/>
        <w:sz w:val="16"/>
        <w:szCs w:val="16"/>
      </w:rPr>
    </w:lvl>
    <w:lvl w:ilvl="1">
      <w:start w:val="1"/>
      <w:numFmt w:val="decimal"/>
      <w:lvlText w:val="%2."/>
      <w:lvlJc w:val="left"/>
      <w:pPr>
        <w:tabs>
          <w:tab w:val="num" w:pos="1080"/>
        </w:tabs>
        <w:ind w:left="1080" w:hanging="360"/>
      </w:pPr>
      <w:rPr>
        <w:rFonts w:ascii="Times New Roman" w:eastAsia="Times New Roman" w:hAnsi="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6"/>
    <w:multiLevelType w:val="multilevel"/>
    <w:tmpl w:val="00000016"/>
    <w:name w:val="WW8Num22"/>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b/>
        <w:bCs/>
        <w:i w:val="0"/>
        <w:iCs w:val="0"/>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i w:val="0"/>
        <w:iCs w:val="0"/>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i w:val="0"/>
        <w:iCs w:val="0"/>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1">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color w:val="000000"/>
      </w:rPr>
    </w:lvl>
    <w:lvl w:ilvl="2">
      <w:start w:val="1"/>
      <w:numFmt w:val="bullet"/>
      <w:lvlText w:val="▪"/>
      <w:lvlJc w:val="left"/>
      <w:pPr>
        <w:tabs>
          <w:tab w:val="num" w:pos="1440"/>
        </w:tabs>
        <w:ind w:left="1440" w:hanging="360"/>
      </w:pPr>
      <w:rPr>
        <w:rFonts w:ascii="OpenSymbol" w:eastAsia="OpenSymbol"/>
        <w:color w:val="000000"/>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color w:val="000000"/>
      </w:rPr>
    </w:lvl>
    <w:lvl w:ilvl="5">
      <w:start w:val="1"/>
      <w:numFmt w:val="bullet"/>
      <w:lvlText w:val="▪"/>
      <w:lvlJc w:val="left"/>
      <w:pPr>
        <w:tabs>
          <w:tab w:val="num" w:pos="2520"/>
        </w:tabs>
        <w:ind w:left="2520" w:hanging="360"/>
      </w:pPr>
      <w:rPr>
        <w:rFonts w:ascii="OpenSymbol" w:eastAsia="OpenSymbol"/>
        <w:color w:val="000000"/>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color w:val="000000"/>
      </w:rPr>
    </w:lvl>
    <w:lvl w:ilvl="8">
      <w:start w:val="1"/>
      <w:numFmt w:val="bullet"/>
      <w:lvlText w:val="▪"/>
      <w:lvlJc w:val="left"/>
      <w:pPr>
        <w:tabs>
          <w:tab w:val="num" w:pos="3600"/>
        </w:tabs>
        <w:ind w:left="3600" w:hanging="360"/>
      </w:pPr>
      <w:rPr>
        <w:rFonts w:ascii="OpenSymbol" w:eastAsia="OpenSymbol"/>
        <w:color w:val="000000"/>
      </w:rPr>
    </w:lvl>
  </w:abstractNum>
  <w:abstractNum w:abstractNumId="32">
    <w:nsid w:val="0000001A"/>
    <w:multiLevelType w:val="multilevel"/>
    <w:tmpl w:val="0000001A"/>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3">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4">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5">
    <w:nsid w:val="0000001D"/>
    <w:multiLevelType w:val="multilevel"/>
    <w:tmpl w:val="0000001D"/>
    <w:name w:val="WW8Num29"/>
    <w:lvl w:ilvl="0">
      <w:start w:val="1"/>
      <w:numFmt w:val="bullet"/>
      <w:lvlText w:val=""/>
      <w:lvlJc w:val="left"/>
      <w:pPr>
        <w:tabs>
          <w:tab w:val="num" w:pos="720"/>
        </w:tabs>
        <w:ind w:left="720" w:hanging="360"/>
      </w:pPr>
      <w:rPr>
        <w:rFonts w:ascii="Symbol" w:hAnsi="Symbol" w:cs="Symbol"/>
        <w:b/>
        <w:bCs/>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6">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7">
    <w:nsid w:val="0000001F"/>
    <w:multiLevelType w:val="multilevel"/>
    <w:tmpl w:val="0000001F"/>
    <w:name w:val="WW8Num3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8">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9">
    <w:nsid w:val="00000021"/>
    <w:multiLevelType w:val="multilevel"/>
    <w:tmpl w:val="00000021"/>
    <w:name w:val="WW8Num3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1">
    <w:nsid w:val="00000023"/>
    <w:multiLevelType w:val="multilevel"/>
    <w:tmpl w:val="00000023"/>
    <w:name w:val="WW8Num35"/>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3">
    <w:nsid w:val="00000025"/>
    <w:multiLevelType w:val="multilevel"/>
    <w:tmpl w:val="00000025"/>
    <w:name w:val="WW8Num37"/>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4">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5">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6">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7">
    <w:nsid w:val="00000029"/>
    <w:multiLevelType w:val="multilevel"/>
    <w:tmpl w:val="00000029"/>
    <w:name w:val="WW8Num4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8">
    <w:nsid w:val="0000002A"/>
    <w:multiLevelType w:val="multilevel"/>
    <w:tmpl w:val="0000002A"/>
    <w:name w:val="WW8Num4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9">
    <w:nsid w:val="0000002B"/>
    <w:multiLevelType w:val="multilevel"/>
    <w:tmpl w:val="0000002B"/>
    <w:name w:val="WW8Num43"/>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0">
    <w:nsid w:val="0000002C"/>
    <w:multiLevelType w:val="multilevel"/>
    <w:tmpl w:val="0000002C"/>
    <w:name w:val="WW8Num4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2">
    <w:nsid w:val="0000002E"/>
    <w:multiLevelType w:val="multilevel"/>
    <w:tmpl w:val="0000002E"/>
    <w:name w:val="WW8Num46"/>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3">
    <w:nsid w:val="0000002F"/>
    <w:multiLevelType w:val="multilevel"/>
    <w:tmpl w:val="0000002F"/>
    <w:name w:val="WW8Num47"/>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0"/>
    <w:multiLevelType w:val="multilevel"/>
    <w:tmpl w:val="00000030"/>
    <w:name w:val="WW8Num4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1"/>
    <w:multiLevelType w:val="multilevel"/>
    <w:tmpl w:val="00000031"/>
    <w:name w:val="WW8Num4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6">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7">
    <w:nsid w:val="00000033"/>
    <w:multiLevelType w:val="multilevel"/>
    <w:tmpl w:val="00000033"/>
    <w:name w:val="WW8Num51"/>
    <w:lvl w:ilvl="0">
      <w:start w:val="1"/>
      <w:numFmt w:val="decimal"/>
      <w:lvlText w:val="%1."/>
      <w:lvlJc w:val="left"/>
      <w:pPr>
        <w:tabs>
          <w:tab w:val="num" w:pos="794"/>
        </w:tabs>
        <w:ind w:left="794" w:hanging="360"/>
      </w:pPr>
      <w:rPr>
        <w:rFonts w:ascii="Symbol" w:hAnsi="Symbol" w:cs="Symbol"/>
      </w:rPr>
    </w:lvl>
    <w:lvl w:ilvl="1">
      <w:start w:val="1"/>
      <w:numFmt w:val="decimal"/>
      <w:lvlText w:val="%2."/>
      <w:lvlJc w:val="left"/>
      <w:pPr>
        <w:tabs>
          <w:tab w:val="num" w:pos="1154"/>
        </w:tabs>
        <w:ind w:left="1154" w:hanging="360"/>
      </w:pPr>
      <w:rPr>
        <w:rFonts w:ascii="OpenSymbol" w:eastAsia="OpenSymbol"/>
      </w:r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58">
    <w:nsid w:val="00000034"/>
    <w:multiLevelType w:val="multilevel"/>
    <w:tmpl w:val="00000034"/>
    <w:name w:val="WW8Num52"/>
    <w:lvl w:ilvl="0">
      <w:start w:val="1"/>
      <w:numFmt w:val="decimal"/>
      <w:lvlText w:val="%1."/>
      <w:lvlJc w:val="left"/>
      <w:pPr>
        <w:tabs>
          <w:tab w:val="num" w:pos="850"/>
        </w:tabs>
        <w:ind w:left="850" w:hanging="360"/>
      </w:pPr>
    </w:lvl>
    <w:lvl w:ilvl="1">
      <w:start w:val="1"/>
      <w:numFmt w:val="decimal"/>
      <w:lvlText w:val="%2."/>
      <w:lvlJc w:val="left"/>
      <w:pPr>
        <w:tabs>
          <w:tab w:val="num" w:pos="1210"/>
        </w:tabs>
        <w:ind w:left="1210" w:hanging="360"/>
      </w:pPr>
    </w:lvl>
    <w:lvl w:ilvl="2">
      <w:start w:val="1"/>
      <w:numFmt w:val="decimal"/>
      <w:lvlText w:val="%3."/>
      <w:lvlJc w:val="left"/>
      <w:pPr>
        <w:tabs>
          <w:tab w:val="num" w:pos="1570"/>
        </w:tabs>
        <w:ind w:left="1570" w:hanging="360"/>
      </w:pPr>
    </w:lvl>
    <w:lvl w:ilvl="3">
      <w:start w:val="1"/>
      <w:numFmt w:val="decimal"/>
      <w:lvlText w:val="%4."/>
      <w:lvlJc w:val="left"/>
      <w:pPr>
        <w:tabs>
          <w:tab w:val="num" w:pos="1930"/>
        </w:tabs>
        <w:ind w:left="1930" w:hanging="360"/>
      </w:pPr>
    </w:lvl>
    <w:lvl w:ilvl="4">
      <w:start w:val="1"/>
      <w:numFmt w:val="decimal"/>
      <w:lvlText w:val="%5."/>
      <w:lvlJc w:val="left"/>
      <w:pPr>
        <w:tabs>
          <w:tab w:val="num" w:pos="2290"/>
        </w:tabs>
        <w:ind w:left="2290" w:hanging="360"/>
      </w:pPr>
    </w:lvl>
    <w:lvl w:ilvl="5">
      <w:start w:val="1"/>
      <w:numFmt w:val="decimal"/>
      <w:lvlText w:val="%6."/>
      <w:lvlJc w:val="left"/>
      <w:pPr>
        <w:tabs>
          <w:tab w:val="num" w:pos="2650"/>
        </w:tabs>
        <w:ind w:left="2650" w:hanging="360"/>
      </w:pPr>
    </w:lvl>
    <w:lvl w:ilvl="6">
      <w:start w:val="1"/>
      <w:numFmt w:val="decimal"/>
      <w:lvlText w:val="%7."/>
      <w:lvlJc w:val="left"/>
      <w:pPr>
        <w:tabs>
          <w:tab w:val="num" w:pos="3010"/>
        </w:tabs>
        <w:ind w:left="3010" w:hanging="360"/>
      </w:pPr>
    </w:lvl>
    <w:lvl w:ilvl="7">
      <w:start w:val="1"/>
      <w:numFmt w:val="decimal"/>
      <w:lvlText w:val="%8."/>
      <w:lvlJc w:val="left"/>
      <w:pPr>
        <w:tabs>
          <w:tab w:val="num" w:pos="3370"/>
        </w:tabs>
        <w:ind w:left="3370" w:hanging="360"/>
      </w:pPr>
    </w:lvl>
    <w:lvl w:ilvl="8">
      <w:start w:val="1"/>
      <w:numFmt w:val="decimal"/>
      <w:lvlText w:val="%9."/>
      <w:lvlJc w:val="left"/>
      <w:pPr>
        <w:tabs>
          <w:tab w:val="num" w:pos="3730"/>
        </w:tabs>
        <w:ind w:left="3730" w:hanging="360"/>
      </w:pPr>
    </w:lvl>
  </w:abstractNum>
  <w:abstractNum w:abstractNumId="59">
    <w:nsid w:val="00000035"/>
    <w:multiLevelType w:val="multilevel"/>
    <w:tmpl w:val="00000035"/>
    <w:name w:val="WW8Num53"/>
    <w:lvl w:ilvl="0">
      <w:start w:val="1"/>
      <w:numFmt w:val="decimal"/>
      <w:lvlText w:val="%1."/>
      <w:lvlJc w:val="left"/>
      <w:pPr>
        <w:tabs>
          <w:tab w:val="num" w:pos="720"/>
        </w:tabs>
        <w:ind w:left="720" w:hanging="360"/>
      </w:pPr>
      <w:rPr>
        <w:rFonts w:ascii="Symbol" w:hAnsi="Symbol" w:cs="Symbol"/>
        <w:color w:val="000000"/>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6"/>
    <w:multiLevelType w:val="multilevel"/>
    <w:tmpl w:val="00000036"/>
    <w:name w:val="WW8Num5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7"/>
    <w:multiLevelType w:val="multilevel"/>
    <w:tmpl w:val="00000037"/>
    <w:name w:val="WW8Num5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8"/>
    <w:multiLevelType w:val="multilevel"/>
    <w:tmpl w:val="00000038"/>
    <w:name w:val="WW8Num56"/>
    <w:lvl w:ilvl="0">
      <w:start w:val="1"/>
      <w:numFmt w:val="decimal"/>
      <w:lvlText w:val="%1."/>
      <w:lvlJc w:val="left"/>
      <w:pPr>
        <w:tabs>
          <w:tab w:val="num" w:pos="794"/>
        </w:tabs>
        <w:ind w:left="794" w:hanging="360"/>
      </w:pPr>
    </w:lvl>
    <w:lvl w:ilvl="1">
      <w:start w:val="1"/>
      <w:numFmt w:val="decimal"/>
      <w:lvlText w:val="%2."/>
      <w:lvlJc w:val="left"/>
      <w:pPr>
        <w:tabs>
          <w:tab w:val="num" w:pos="1154"/>
        </w:tabs>
        <w:ind w:left="1154" w:hanging="360"/>
      </w:p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63">
    <w:nsid w:val="00000039"/>
    <w:multiLevelType w:val="singleLevel"/>
    <w:tmpl w:val="00000039"/>
    <w:name w:val="WW8Num57"/>
    <w:lvl w:ilvl="0">
      <w:start w:val="1"/>
      <w:numFmt w:val="decimal"/>
      <w:lvlText w:val="%1."/>
      <w:lvlJc w:val="center"/>
      <w:pPr>
        <w:tabs>
          <w:tab w:val="num" w:pos="0"/>
        </w:tabs>
        <w:ind w:left="720" w:hanging="360"/>
      </w:pPr>
      <w:rPr>
        <w:rFonts w:ascii="Times New Roman" w:hAnsi="Times New Roman" w:cs="Times New Roman"/>
        <w:sz w:val="24"/>
        <w:szCs w:val="24"/>
      </w:rPr>
    </w:lvl>
  </w:abstractNum>
  <w:abstractNum w:abstractNumId="64">
    <w:nsid w:val="0000003A"/>
    <w:multiLevelType w:val="singleLevel"/>
    <w:tmpl w:val="0000003A"/>
    <w:name w:val="WW8Num58"/>
    <w:lvl w:ilvl="0">
      <w:start w:val="1"/>
      <w:numFmt w:val="decimal"/>
      <w:lvlText w:val="%1."/>
      <w:lvlJc w:val="center"/>
      <w:pPr>
        <w:tabs>
          <w:tab w:val="num" w:pos="0"/>
        </w:tabs>
        <w:ind w:left="850" w:hanging="360"/>
      </w:pPr>
      <w:rPr>
        <w:rFonts w:ascii="Symbol" w:hAnsi="Symbol" w:cs="Symbol"/>
        <w:sz w:val="24"/>
        <w:szCs w:val="24"/>
      </w:rPr>
    </w:lvl>
  </w:abstractNum>
  <w:abstractNum w:abstractNumId="65">
    <w:nsid w:val="0000003B"/>
    <w:multiLevelType w:val="multilevel"/>
    <w:tmpl w:val="0000003B"/>
    <w:name w:val="WW8Num5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6">
    <w:nsid w:val="0000003C"/>
    <w:multiLevelType w:val="multilevel"/>
    <w:tmpl w:val="0000003C"/>
    <w:name w:val="WW8Num6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7">
    <w:nsid w:val="0000003D"/>
    <w:multiLevelType w:val="multilevel"/>
    <w:tmpl w:val="0000003D"/>
    <w:name w:val="WW8Num61"/>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3E"/>
    <w:multiLevelType w:val="multilevel"/>
    <w:tmpl w:val="0000003E"/>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23F4008D"/>
    <w:multiLevelType w:val="hybridMultilevel"/>
    <w:tmpl w:val="103C46CA"/>
    <w:lvl w:ilvl="0" w:tplc="B2CE22E8">
      <w:start w:val="1"/>
      <w:numFmt w:val="decimal"/>
      <w:lvlText w:val="%1."/>
      <w:lvlJc w:val="left"/>
      <w:pPr>
        <w:ind w:left="720" w:hanging="360"/>
      </w:pPr>
      <w:rPr>
        <w:rFonts w:ascii="Times New Roman" w:hAnsi="Times New Roman" w:cs="Times New Roman" w:hint="default"/>
        <w:b w:val="0"/>
        <w:bCs w:val="0"/>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240F7AC9"/>
    <w:multiLevelType w:val="hybridMultilevel"/>
    <w:tmpl w:val="8EDAD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0270BBD"/>
    <w:multiLevelType w:val="hybridMultilevel"/>
    <w:tmpl w:val="4DF07B0C"/>
    <w:lvl w:ilvl="0" w:tplc="098C8402">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3">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6244AF2"/>
    <w:multiLevelType w:val="hybridMultilevel"/>
    <w:tmpl w:val="6A0601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6EC4094"/>
    <w:multiLevelType w:val="singleLevel"/>
    <w:tmpl w:val="1A42A242"/>
    <w:lvl w:ilvl="0">
      <w:start w:val="1"/>
      <w:numFmt w:val="decimal"/>
      <w:pStyle w:val="a1"/>
      <w:lvlText w:val="%1)"/>
      <w:lvlJc w:val="left"/>
      <w:pPr>
        <w:tabs>
          <w:tab w:val="num" w:pos="360"/>
        </w:tabs>
        <w:ind w:left="360" w:hanging="360"/>
      </w:pPr>
    </w:lvl>
  </w:abstractNum>
  <w:abstractNum w:abstractNumId="76">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3"/>
  </w:num>
  <w:num w:numId="32">
    <w:abstractNumId w:val="7"/>
  </w:num>
  <w:num w:numId="33">
    <w:abstractNumId w:val="6"/>
  </w:num>
  <w:num w:numId="34">
    <w:abstractNumId w:val="5"/>
  </w:num>
  <w:num w:numId="35">
    <w:abstractNumId w:val="4"/>
  </w:num>
  <w:num w:numId="36">
    <w:abstractNumId w:val="8"/>
  </w:num>
  <w:num w:numId="37">
    <w:abstractNumId w:val="2"/>
  </w:num>
  <w:num w:numId="38">
    <w:abstractNumId w:val="1"/>
  </w:num>
  <w:num w:numId="39">
    <w:abstractNumId w:val="76"/>
  </w:num>
  <w:num w:numId="40">
    <w:abstractNumId w:val="73"/>
  </w:num>
  <w:num w:numId="41">
    <w:abstractNumId w:val="72"/>
  </w:num>
  <w:num w:numId="42">
    <w:abstractNumId w:val="75"/>
  </w:num>
  <w:num w:numId="43">
    <w:abstractNumId w:val="69"/>
  </w:num>
  <w:num w:numId="44">
    <w:abstractNumId w:val="74"/>
  </w:num>
  <w:num w:numId="45">
    <w:abstractNumId w:val="71"/>
  </w:num>
  <w:num w:numId="4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20"/>
    <w:rsid w:val="00000EA3"/>
    <w:rsid w:val="000018DB"/>
    <w:rsid w:val="00001A5A"/>
    <w:rsid w:val="00001C32"/>
    <w:rsid w:val="00002A5C"/>
    <w:rsid w:val="00004581"/>
    <w:rsid w:val="000060BE"/>
    <w:rsid w:val="00007141"/>
    <w:rsid w:val="00011665"/>
    <w:rsid w:val="000117A4"/>
    <w:rsid w:val="00014755"/>
    <w:rsid w:val="00024382"/>
    <w:rsid w:val="0003304A"/>
    <w:rsid w:val="0003420F"/>
    <w:rsid w:val="00034718"/>
    <w:rsid w:val="00035A4B"/>
    <w:rsid w:val="00040095"/>
    <w:rsid w:val="00041F5B"/>
    <w:rsid w:val="00046BF3"/>
    <w:rsid w:val="00047B01"/>
    <w:rsid w:val="000517CA"/>
    <w:rsid w:val="00051C44"/>
    <w:rsid w:val="00052C58"/>
    <w:rsid w:val="00052D92"/>
    <w:rsid w:val="000553E0"/>
    <w:rsid w:val="00055B8B"/>
    <w:rsid w:val="00055C99"/>
    <w:rsid w:val="00055EA5"/>
    <w:rsid w:val="00056A1B"/>
    <w:rsid w:val="00056B05"/>
    <w:rsid w:val="000578AC"/>
    <w:rsid w:val="000607AD"/>
    <w:rsid w:val="00060FEE"/>
    <w:rsid w:val="00061BCC"/>
    <w:rsid w:val="00063F42"/>
    <w:rsid w:val="00064230"/>
    <w:rsid w:val="0006495F"/>
    <w:rsid w:val="00064B10"/>
    <w:rsid w:val="00066A53"/>
    <w:rsid w:val="000674D7"/>
    <w:rsid w:val="000723DE"/>
    <w:rsid w:val="000724A6"/>
    <w:rsid w:val="000729E9"/>
    <w:rsid w:val="0007373B"/>
    <w:rsid w:val="000743D9"/>
    <w:rsid w:val="000772F6"/>
    <w:rsid w:val="0008001D"/>
    <w:rsid w:val="00081ECF"/>
    <w:rsid w:val="000843F3"/>
    <w:rsid w:val="00084909"/>
    <w:rsid w:val="000859DA"/>
    <w:rsid w:val="00086921"/>
    <w:rsid w:val="00093290"/>
    <w:rsid w:val="0009750F"/>
    <w:rsid w:val="00097ACA"/>
    <w:rsid w:val="000A0571"/>
    <w:rsid w:val="000A06A3"/>
    <w:rsid w:val="000A0E44"/>
    <w:rsid w:val="000A17E7"/>
    <w:rsid w:val="000A1E9D"/>
    <w:rsid w:val="000A3357"/>
    <w:rsid w:val="000A390F"/>
    <w:rsid w:val="000A5864"/>
    <w:rsid w:val="000A5A42"/>
    <w:rsid w:val="000A6EDE"/>
    <w:rsid w:val="000B1327"/>
    <w:rsid w:val="000B2226"/>
    <w:rsid w:val="000B4D1E"/>
    <w:rsid w:val="000B4F99"/>
    <w:rsid w:val="000B6E87"/>
    <w:rsid w:val="000B6E89"/>
    <w:rsid w:val="000C076E"/>
    <w:rsid w:val="000C11E8"/>
    <w:rsid w:val="000C3DAE"/>
    <w:rsid w:val="000C4069"/>
    <w:rsid w:val="000C4C2C"/>
    <w:rsid w:val="000C6173"/>
    <w:rsid w:val="000C770D"/>
    <w:rsid w:val="000D11CA"/>
    <w:rsid w:val="000D1710"/>
    <w:rsid w:val="000D1D8C"/>
    <w:rsid w:val="000D2EF2"/>
    <w:rsid w:val="000D2F5A"/>
    <w:rsid w:val="000D3A2F"/>
    <w:rsid w:val="000D3A43"/>
    <w:rsid w:val="000D49D4"/>
    <w:rsid w:val="000D5362"/>
    <w:rsid w:val="000D5683"/>
    <w:rsid w:val="000D6B93"/>
    <w:rsid w:val="000E208F"/>
    <w:rsid w:val="000E23D5"/>
    <w:rsid w:val="000E2DC1"/>
    <w:rsid w:val="000E322C"/>
    <w:rsid w:val="000E328F"/>
    <w:rsid w:val="000E46A2"/>
    <w:rsid w:val="000E5FE0"/>
    <w:rsid w:val="000F224D"/>
    <w:rsid w:val="000F3AA5"/>
    <w:rsid w:val="000F3FB9"/>
    <w:rsid w:val="000F5199"/>
    <w:rsid w:val="000F67B2"/>
    <w:rsid w:val="00101475"/>
    <w:rsid w:val="0010244B"/>
    <w:rsid w:val="00104CD3"/>
    <w:rsid w:val="00105464"/>
    <w:rsid w:val="00114A0F"/>
    <w:rsid w:val="00114DF6"/>
    <w:rsid w:val="00115C5E"/>
    <w:rsid w:val="00121676"/>
    <w:rsid w:val="00127C49"/>
    <w:rsid w:val="00130B4D"/>
    <w:rsid w:val="00131BDE"/>
    <w:rsid w:val="00136A96"/>
    <w:rsid w:val="001375F7"/>
    <w:rsid w:val="001377C1"/>
    <w:rsid w:val="00137946"/>
    <w:rsid w:val="0014036F"/>
    <w:rsid w:val="00140B50"/>
    <w:rsid w:val="00142B30"/>
    <w:rsid w:val="001431FD"/>
    <w:rsid w:val="00143E05"/>
    <w:rsid w:val="001443A4"/>
    <w:rsid w:val="00145399"/>
    <w:rsid w:val="001501B7"/>
    <w:rsid w:val="00150455"/>
    <w:rsid w:val="00150654"/>
    <w:rsid w:val="00151634"/>
    <w:rsid w:val="0015405A"/>
    <w:rsid w:val="00154397"/>
    <w:rsid w:val="00154651"/>
    <w:rsid w:val="001559B3"/>
    <w:rsid w:val="00155D63"/>
    <w:rsid w:val="00156936"/>
    <w:rsid w:val="00160589"/>
    <w:rsid w:val="00160825"/>
    <w:rsid w:val="001610EA"/>
    <w:rsid w:val="001636AF"/>
    <w:rsid w:val="00163FAF"/>
    <w:rsid w:val="00164ADA"/>
    <w:rsid w:val="001656B5"/>
    <w:rsid w:val="00166F4D"/>
    <w:rsid w:val="00167E80"/>
    <w:rsid w:val="00171BCE"/>
    <w:rsid w:val="00171C90"/>
    <w:rsid w:val="00175945"/>
    <w:rsid w:val="0017626B"/>
    <w:rsid w:val="0018122C"/>
    <w:rsid w:val="00181CF0"/>
    <w:rsid w:val="001828B7"/>
    <w:rsid w:val="0018695D"/>
    <w:rsid w:val="00190953"/>
    <w:rsid w:val="001912AF"/>
    <w:rsid w:val="00191431"/>
    <w:rsid w:val="001915EF"/>
    <w:rsid w:val="0019186F"/>
    <w:rsid w:val="00192595"/>
    <w:rsid w:val="00194121"/>
    <w:rsid w:val="00194B3A"/>
    <w:rsid w:val="001953E1"/>
    <w:rsid w:val="00197FBF"/>
    <w:rsid w:val="001A0051"/>
    <w:rsid w:val="001A2B3E"/>
    <w:rsid w:val="001A3D43"/>
    <w:rsid w:val="001A43EC"/>
    <w:rsid w:val="001A5306"/>
    <w:rsid w:val="001A5F89"/>
    <w:rsid w:val="001A6419"/>
    <w:rsid w:val="001A7290"/>
    <w:rsid w:val="001B1D5F"/>
    <w:rsid w:val="001B70EB"/>
    <w:rsid w:val="001B7375"/>
    <w:rsid w:val="001B7380"/>
    <w:rsid w:val="001B7441"/>
    <w:rsid w:val="001C0504"/>
    <w:rsid w:val="001C0676"/>
    <w:rsid w:val="001C1454"/>
    <w:rsid w:val="001C46A1"/>
    <w:rsid w:val="001C6BA5"/>
    <w:rsid w:val="001C7E9F"/>
    <w:rsid w:val="001D00E9"/>
    <w:rsid w:val="001D1AAF"/>
    <w:rsid w:val="001D3235"/>
    <w:rsid w:val="001D376B"/>
    <w:rsid w:val="001D5B4B"/>
    <w:rsid w:val="001D7343"/>
    <w:rsid w:val="001D73B5"/>
    <w:rsid w:val="001E01E9"/>
    <w:rsid w:val="001E08EE"/>
    <w:rsid w:val="001E3148"/>
    <w:rsid w:val="001E33DF"/>
    <w:rsid w:val="001E367E"/>
    <w:rsid w:val="001E37BB"/>
    <w:rsid w:val="001E6A0B"/>
    <w:rsid w:val="001E7516"/>
    <w:rsid w:val="001E7F19"/>
    <w:rsid w:val="001F0644"/>
    <w:rsid w:val="001F10A6"/>
    <w:rsid w:val="001F2AEB"/>
    <w:rsid w:val="001F380D"/>
    <w:rsid w:val="001F3C34"/>
    <w:rsid w:val="001F3E10"/>
    <w:rsid w:val="001F3E7C"/>
    <w:rsid w:val="001F5888"/>
    <w:rsid w:val="001F6F46"/>
    <w:rsid w:val="001F7858"/>
    <w:rsid w:val="001F7E02"/>
    <w:rsid w:val="002021D7"/>
    <w:rsid w:val="00202521"/>
    <w:rsid w:val="00202D9F"/>
    <w:rsid w:val="00204208"/>
    <w:rsid w:val="0020444A"/>
    <w:rsid w:val="00204A77"/>
    <w:rsid w:val="00204B92"/>
    <w:rsid w:val="00204FB5"/>
    <w:rsid w:val="0020574D"/>
    <w:rsid w:val="00205DC2"/>
    <w:rsid w:val="00206515"/>
    <w:rsid w:val="00211FDF"/>
    <w:rsid w:val="00212E41"/>
    <w:rsid w:val="00213D14"/>
    <w:rsid w:val="002148B1"/>
    <w:rsid w:val="00215175"/>
    <w:rsid w:val="00216222"/>
    <w:rsid w:val="00216548"/>
    <w:rsid w:val="00216984"/>
    <w:rsid w:val="002169DB"/>
    <w:rsid w:val="0021737B"/>
    <w:rsid w:val="00217A1E"/>
    <w:rsid w:val="002221B9"/>
    <w:rsid w:val="00222519"/>
    <w:rsid w:val="00222783"/>
    <w:rsid w:val="00222E51"/>
    <w:rsid w:val="00224D7C"/>
    <w:rsid w:val="002258A7"/>
    <w:rsid w:val="00226480"/>
    <w:rsid w:val="002302F2"/>
    <w:rsid w:val="00232EE8"/>
    <w:rsid w:val="00235136"/>
    <w:rsid w:val="00235262"/>
    <w:rsid w:val="002360EF"/>
    <w:rsid w:val="00237D42"/>
    <w:rsid w:val="00240568"/>
    <w:rsid w:val="002409FA"/>
    <w:rsid w:val="00244710"/>
    <w:rsid w:val="00244FB6"/>
    <w:rsid w:val="00251F48"/>
    <w:rsid w:val="00253FC9"/>
    <w:rsid w:val="0025564F"/>
    <w:rsid w:val="00257DBF"/>
    <w:rsid w:val="002619B5"/>
    <w:rsid w:val="00262D01"/>
    <w:rsid w:val="00263511"/>
    <w:rsid w:val="0026361C"/>
    <w:rsid w:val="00265B61"/>
    <w:rsid w:val="00265E48"/>
    <w:rsid w:val="00266498"/>
    <w:rsid w:val="0026782D"/>
    <w:rsid w:val="002712A0"/>
    <w:rsid w:val="00273DCB"/>
    <w:rsid w:val="00274877"/>
    <w:rsid w:val="002771D2"/>
    <w:rsid w:val="00277670"/>
    <w:rsid w:val="00277968"/>
    <w:rsid w:val="00277E3A"/>
    <w:rsid w:val="002806FD"/>
    <w:rsid w:val="00281F67"/>
    <w:rsid w:val="002825BB"/>
    <w:rsid w:val="00284162"/>
    <w:rsid w:val="00285408"/>
    <w:rsid w:val="00286893"/>
    <w:rsid w:val="00293191"/>
    <w:rsid w:val="0029364F"/>
    <w:rsid w:val="0029498D"/>
    <w:rsid w:val="002A15AC"/>
    <w:rsid w:val="002A1AC3"/>
    <w:rsid w:val="002A36A1"/>
    <w:rsid w:val="002A47DE"/>
    <w:rsid w:val="002A5014"/>
    <w:rsid w:val="002A69B5"/>
    <w:rsid w:val="002B08B9"/>
    <w:rsid w:val="002B09E9"/>
    <w:rsid w:val="002B2EE4"/>
    <w:rsid w:val="002B7AAF"/>
    <w:rsid w:val="002B7B08"/>
    <w:rsid w:val="002C097A"/>
    <w:rsid w:val="002C0DBE"/>
    <w:rsid w:val="002C1869"/>
    <w:rsid w:val="002C228E"/>
    <w:rsid w:val="002C2653"/>
    <w:rsid w:val="002C2A8E"/>
    <w:rsid w:val="002C34C3"/>
    <w:rsid w:val="002C369D"/>
    <w:rsid w:val="002C392D"/>
    <w:rsid w:val="002C3A7F"/>
    <w:rsid w:val="002C4556"/>
    <w:rsid w:val="002C75F4"/>
    <w:rsid w:val="002C7C15"/>
    <w:rsid w:val="002C7D1E"/>
    <w:rsid w:val="002D2351"/>
    <w:rsid w:val="002D30C0"/>
    <w:rsid w:val="002D3662"/>
    <w:rsid w:val="002D51D6"/>
    <w:rsid w:val="002D61F7"/>
    <w:rsid w:val="002D7F82"/>
    <w:rsid w:val="002E0930"/>
    <w:rsid w:val="002E4FB3"/>
    <w:rsid w:val="002E513C"/>
    <w:rsid w:val="002E5DBC"/>
    <w:rsid w:val="002E60BF"/>
    <w:rsid w:val="002E7382"/>
    <w:rsid w:val="002F0729"/>
    <w:rsid w:val="002F1692"/>
    <w:rsid w:val="002F1AB9"/>
    <w:rsid w:val="002F3D45"/>
    <w:rsid w:val="002F4C51"/>
    <w:rsid w:val="002F52DE"/>
    <w:rsid w:val="002F6473"/>
    <w:rsid w:val="002F6E69"/>
    <w:rsid w:val="003002D2"/>
    <w:rsid w:val="00302ACF"/>
    <w:rsid w:val="003032B7"/>
    <w:rsid w:val="00303534"/>
    <w:rsid w:val="00305B41"/>
    <w:rsid w:val="00305BC2"/>
    <w:rsid w:val="00305F31"/>
    <w:rsid w:val="003113FF"/>
    <w:rsid w:val="00311A26"/>
    <w:rsid w:val="00312B60"/>
    <w:rsid w:val="00313EA1"/>
    <w:rsid w:val="00313FBD"/>
    <w:rsid w:val="00317680"/>
    <w:rsid w:val="00322B68"/>
    <w:rsid w:val="00323268"/>
    <w:rsid w:val="00323A5C"/>
    <w:rsid w:val="00324360"/>
    <w:rsid w:val="003247AF"/>
    <w:rsid w:val="00325866"/>
    <w:rsid w:val="003268FF"/>
    <w:rsid w:val="00331D70"/>
    <w:rsid w:val="003328FC"/>
    <w:rsid w:val="00333DE3"/>
    <w:rsid w:val="00334BB7"/>
    <w:rsid w:val="00337593"/>
    <w:rsid w:val="00341A66"/>
    <w:rsid w:val="00343542"/>
    <w:rsid w:val="003452D3"/>
    <w:rsid w:val="003456B3"/>
    <w:rsid w:val="00346CCB"/>
    <w:rsid w:val="00347792"/>
    <w:rsid w:val="00352552"/>
    <w:rsid w:val="00352D04"/>
    <w:rsid w:val="00353AA6"/>
    <w:rsid w:val="00354662"/>
    <w:rsid w:val="00355086"/>
    <w:rsid w:val="00355E6F"/>
    <w:rsid w:val="00355F4E"/>
    <w:rsid w:val="0035607F"/>
    <w:rsid w:val="003572AC"/>
    <w:rsid w:val="00361A80"/>
    <w:rsid w:val="00363173"/>
    <w:rsid w:val="00363EE9"/>
    <w:rsid w:val="003641C5"/>
    <w:rsid w:val="00364438"/>
    <w:rsid w:val="003648D0"/>
    <w:rsid w:val="00365D7A"/>
    <w:rsid w:val="00365E93"/>
    <w:rsid w:val="00366EDF"/>
    <w:rsid w:val="00370191"/>
    <w:rsid w:val="00370293"/>
    <w:rsid w:val="003706DB"/>
    <w:rsid w:val="00371D5B"/>
    <w:rsid w:val="00372D70"/>
    <w:rsid w:val="00373150"/>
    <w:rsid w:val="00373FA3"/>
    <w:rsid w:val="003743FC"/>
    <w:rsid w:val="00374858"/>
    <w:rsid w:val="00374F00"/>
    <w:rsid w:val="00375D9D"/>
    <w:rsid w:val="0037732A"/>
    <w:rsid w:val="003800CE"/>
    <w:rsid w:val="003805D2"/>
    <w:rsid w:val="0038061A"/>
    <w:rsid w:val="003809E3"/>
    <w:rsid w:val="00382585"/>
    <w:rsid w:val="00382CCA"/>
    <w:rsid w:val="00382DFF"/>
    <w:rsid w:val="00382EB9"/>
    <w:rsid w:val="0038427C"/>
    <w:rsid w:val="003842D9"/>
    <w:rsid w:val="003856C5"/>
    <w:rsid w:val="00390F87"/>
    <w:rsid w:val="0039172B"/>
    <w:rsid w:val="00391978"/>
    <w:rsid w:val="00392413"/>
    <w:rsid w:val="00393B25"/>
    <w:rsid w:val="003942E9"/>
    <w:rsid w:val="003944BB"/>
    <w:rsid w:val="0039511F"/>
    <w:rsid w:val="003956B0"/>
    <w:rsid w:val="0039592E"/>
    <w:rsid w:val="003968AA"/>
    <w:rsid w:val="00397A09"/>
    <w:rsid w:val="003A137C"/>
    <w:rsid w:val="003A2AE3"/>
    <w:rsid w:val="003A2EA3"/>
    <w:rsid w:val="003A3E0D"/>
    <w:rsid w:val="003A42DE"/>
    <w:rsid w:val="003A5A44"/>
    <w:rsid w:val="003A5A84"/>
    <w:rsid w:val="003A6340"/>
    <w:rsid w:val="003A6AEF"/>
    <w:rsid w:val="003B1FBC"/>
    <w:rsid w:val="003B2110"/>
    <w:rsid w:val="003B6407"/>
    <w:rsid w:val="003B647E"/>
    <w:rsid w:val="003B6A96"/>
    <w:rsid w:val="003B7000"/>
    <w:rsid w:val="003B752E"/>
    <w:rsid w:val="003B7667"/>
    <w:rsid w:val="003C3A6C"/>
    <w:rsid w:val="003C4034"/>
    <w:rsid w:val="003C4E86"/>
    <w:rsid w:val="003C7264"/>
    <w:rsid w:val="003C7412"/>
    <w:rsid w:val="003C7B54"/>
    <w:rsid w:val="003D1BC6"/>
    <w:rsid w:val="003D1BCA"/>
    <w:rsid w:val="003D1E22"/>
    <w:rsid w:val="003D20B0"/>
    <w:rsid w:val="003D2A15"/>
    <w:rsid w:val="003D2D5D"/>
    <w:rsid w:val="003D4B27"/>
    <w:rsid w:val="003D4CE5"/>
    <w:rsid w:val="003D4E13"/>
    <w:rsid w:val="003D57E3"/>
    <w:rsid w:val="003D57F0"/>
    <w:rsid w:val="003E28C1"/>
    <w:rsid w:val="003E2E11"/>
    <w:rsid w:val="003E56A7"/>
    <w:rsid w:val="003E580F"/>
    <w:rsid w:val="003E5A15"/>
    <w:rsid w:val="003F0D02"/>
    <w:rsid w:val="003F31B2"/>
    <w:rsid w:val="003F4939"/>
    <w:rsid w:val="003F7AB4"/>
    <w:rsid w:val="00401ACA"/>
    <w:rsid w:val="004028F9"/>
    <w:rsid w:val="0040495C"/>
    <w:rsid w:val="00406F7D"/>
    <w:rsid w:val="004104F9"/>
    <w:rsid w:val="00410563"/>
    <w:rsid w:val="004107DC"/>
    <w:rsid w:val="00410CD0"/>
    <w:rsid w:val="004114C0"/>
    <w:rsid w:val="0041428B"/>
    <w:rsid w:val="0041450C"/>
    <w:rsid w:val="0041455E"/>
    <w:rsid w:val="00414C09"/>
    <w:rsid w:val="00414C36"/>
    <w:rsid w:val="00414CC4"/>
    <w:rsid w:val="004154D0"/>
    <w:rsid w:val="00415B04"/>
    <w:rsid w:val="00416F40"/>
    <w:rsid w:val="0042012B"/>
    <w:rsid w:val="0042131C"/>
    <w:rsid w:val="00422580"/>
    <w:rsid w:val="004238F7"/>
    <w:rsid w:val="00423C86"/>
    <w:rsid w:val="00424A04"/>
    <w:rsid w:val="004261D5"/>
    <w:rsid w:val="0043004B"/>
    <w:rsid w:val="004302B2"/>
    <w:rsid w:val="00431CC4"/>
    <w:rsid w:val="004336B1"/>
    <w:rsid w:val="00436397"/>
    <w:rsid w:val="00437A92"/>
    <w:rsid w:val="00437B0E"/>
    <w:rsid w:val="00440835"/>
    <w:rsid w:val="00443819"/>
    <w:rsid w:val="004438FF"/>
    <w:rsid w:val="00443D75"/>
    <w:rsid w:val="00445791"/>
    <w:rsid w:val="00447532"/>
    <w:rsid w:val="00452CE4"/>
    <w:rsid w:val="00454A7B"/>
    <w:rsid w:val="0045712F"/>
    <w:rsid w:val="004571D7"/>
    <w:rsid w:val="004639F5"/>
    <w:rsid w:val="00463A07"/>
    <w:rsid w:val="00463BFB"/>
    <w:rsid w:val="00464D51"/>
    <w:rsid w:val="004660D8"/>
    <w:rsid w:val="00466D76"/>
    <w:rsid w:val="004671FA"/>
    <w:rsid w:val="00467DC8"/>
    <w:rsid w:val="0047014C"/>
    <w:rsid w:val="004701D1"/>
    <w:rsid w:val="00470228"/>
    <w:rsid w:val="00470AEE"/>
    <w:rsid w:val="0047214F"/>
    <w:rsid w:val="00473FFE"/>
    <w:rsid w:val="00474906"/>
    <w:rsid w:val="00474997"/>
    <w:rsid w:val="00480672"/>
    <w:rsid w:val="00481D41"/>
    <w:rsid w:val="00484002"/>
    <w:rsid w:val="004848C7"/>
    <w:rsid w:val="00486454"/>
    <w:rsid w:val="00492627"/>
    <w:rsid w:val="00494FF3"/>
    <w:rsid w:val="00495E4E"/>
    <w:rsid w:val="004A05F5"/>
    <w:rsid w:val="004A5C92"/>
    <w:rsid w:val="004B0956"/>
    <w:rsid w:val="004B1E57"/>
    <w:rsid w:val="004B27BF"/>
    <w:rsid w:val="004B2D96"/>
    <w:rsid w:val="004B54DF"/>
    <w:rsid w:val="004C3F5C"/>
    <w:rsid w:val="004C4397"/>
    <w:rsid w:val="004C4999"/>
    <w:rsid w:val="004C57C1"/>
    <w:rsid w:val="004C6226"/>
    <w:rsid w:val="004C7B9A"/>
    <w:rsid w:val="004D0875"/>
    <w:rsid w:val="004D104F"/>
    <w:rsid w:val="004D1461"/>
    <w:rsid w:val="004D2A8E"/>
    <w:rsid w:val="004D353A"/>
    <w:rsid w:val="004D36AA"/>
    <w:rsid w:val="004D450B"/>
    <w:rsid w:val="004D458C"/>
    <w:rsid w:val="004D5EC8"/>
    <w:rsid w:val="004D6233"/>
    <w:rsid w:val="004D763C"/>
    <w:rsid w:val="004D7730"/>
    <w:rsid w:val="004E0071"/>
    <w:rsid w:val="004E16E1"/>
    <w:rsid w:val="004E1780"/>
    <w:rsid w:val="004E2965"/>
    <w:rsid w:val="004E2CF2"/>
    <w:rsid w:val="004E5CBB"/>
    <w:rsid w:val="004F0C77"/>
    <w:rsid w:val="004F0DA0"/>
    <w:rsid w:val="004F4163"/>
    <w:rsid w:val="004F4644"/>
    <w:rsid w:val="0050279B"/>
    <w:rsid w:val="00504531"/>
    <w:rsid w:val="005049BE"/>
    <w:rsid w:val="00505143"/>
    <w:rsid w:val="00506481"/>
    <w:rsid w:val="0050664B"/>
    <w:rsid w:val="0050781A"/>
    <w:rsid w:val="005116F1"/>
    <w:rsid w:val="00514592"/>
    <w:rsid w:val="005166EB"/>
    <w:rsid w:val="00517578"/>
    <w:rsid w:val="00522735"/>
    <w:rsid w:val="005233B8"/>
    <w:rsid w:val="0052377E"/>
    <w:rsid w:val="0052485D"/>
    <w:rsid w:val="005258E9"/>
    <w:rsid w:val="00525EEA"/>
    <w:rsid w:val="005274FE"/>
    <w:rsid w:val="0053056B"/>
    <w:rsid w:val="0053291B"/>
    <w:rsid w:val="00532A8F"/>
    <w:rsid w:val="005341B8"/>
    <w:rsid w:val="005352AD"/>
    <w:rsid w:val="00535A04"/>
    <w:rsid w:val="00535A93"/>
    <w:rsid w:val="00536328"/>
    <w:rsid w:val="005365E4"/>
    <w:rsid w:val="00536DFF"/>
    <w:rsid w:val="00537AD7"/>
    <w:rsid w:val="005404B7"/>
    <w:rsid w:val="00542BAB"/>
    <w:rsid w:val="00544C8B"/>
    <w:rsid w:val="00545E07"/>
    <w:rsid w:val="005516F1"/>
    <w:rsid w:val="005542C3"/>
    <w:rsid w:val="00554452"/>
    <w:rsid w:val="00554E84"/>
    <w:rsid w:val="00556C1C"/>
    <w:rsid w:val="0056139F"/>
    <w:rsid w:val="00561DD9"/>
    <w:rsid w:val="0056478D"/>
    <w:rsid w:val="00565D72"/>
    <w:rsid w:val="005712AE"/>
    <w:rsid w:val="005712B5"/>
    <w:rsid w:val="00572C9F"/>
    <w:rsid w:val="00577E6B"/>
    <w:rsid w:val="00581EB0"/>
    <w:rsid w:val="005828EF"/>
    <w:rsid w:val="005843E8"/>
    <w:rsid w:val="005845DC"/>
    <w:rsid w:val="00584F90"/>
    <w:rsid w:val="0058612B"/>
    <w:rsid w:val="0059020F"/>
    <w:rsid w:val="005903A5"/>
    <w:rsid w:val="005905A2"/>
    <w:rsid w:val="00592429"/>
    <w:rsid w:val="00592BF3"/>
    <w:rsid w:val="005950E3"/>
    <w:rsid w:val="00595D21"/>
    <w:rsid w:val="00596B2A"/>
    <w:rsid w:val="005A040E"/>
    <w:rsid w:val="005A2E3E"/>
    <w:rsid w:val="005A4719"/>
    <w:rsid w:val="005A4AEB"/>
    <w:rsid w:val="005A6C6F"/>
    <w:rsid w:val="005A733C"/>
    <w:rsid w:val="005B0B55"/>
    <w:rsid w:val="005B40A9"/>
    <w:rsid w:val="005B5B14"/>
    <w:rsid w:val="005B627D"/>
    <w:rsid w:val="005B69A2"/>
    <w:rsid w:val="005C04C1"/>
    <w:rsid w:val="005C3896"/>
    <w:rsid w:val="005C43C1"/>
    <w:rsid w:val="005C519D"/>
    <w:rsid w:val="005C637A"/>
    <w:rsid w:val="005C69DC"/>
    <w:rsid w:val="005C7062"/>
    <w:rsid w:val="005C70D1"/>
    <w:rsid w:val="005C7A01"/>
    <w:rsid w:val="005D0DF1"/>
    <w:rsid w:val="005D22A6"/>
    <w:rsid w:val="005D3542"/>
    <w:rsid w:val="005D580F"/>
    <w:rsid w:val="005D5E42"/>
    <w:rsid w:val="005D6218"/>
    <w:rsid w:val="005D7BDC"/>
    <w:rsid w:val="005E03FD"/>
    <w:rsid w:val="005E09AF"/>
    <w:rsid w:val="005E10AE"/>
    <w:rsid w:val="005E36AB"/>
    <w:rsid w:val="005E62EF"/>
    <w:rsid w:val="005E6D0D"/>
    <w:rsid w:val="005E6ED4"/>
    <w:rsid w:val="005E70CD"/>
    <w:rsid w:val="005F2B1D"/>
    <w:rsid w:val="005F4F78"/>
    <w:rsid w:val="005F5469"/>
    <w:rsid w:val="005F7E0A"/>
    <w:rsid w:val="00603733"/>
    <w:rsid w:val="00604845"/>
    <w:rsid w:val="0060626C"/>
    <w:rsid w:val="0060677F"/>
    <w:rsid w:val="006105E2"/>
    <w:rsid w:val="00610B76"/>
    <w:rsid w:val="00610DD9"/>
    <w:rsid w:val="006122C9"/>
    <w:rsid w:val="0061264A"/>
    <w:rsid w:val="00614286"/>
    <w:rsid w:val="00615AA1"/>
    <w:rsid w:val="006201B9"/>
    <w:rsid w:val="00620533"/>
    <w:rsid w:val="00620933"/>
    <w:rsid w:val="00620AA4"/>
    <w:rsid w:val="00622BFB"/>
    <w:rsid w:val="00624878"/>
    <w:rsid w:val="00626D22"/>
    <w:rsid w:val="00631DFE"/>
    <w:rsid w:val="0063656C"/>
    <w:rsid w:val="00637AE0"/>
    <w:rsid w:val="0064117F"/>
    <w:rsid w:val="0064171B"/>
    <w:rsid w:val="00642072"/>
    <w:rsid w:val="006421B5"/>
    <w:rsid w:val="006434E6"/>
    <w:rsid w:val="00645625"/>
    <w:rsid w:val="006523D1"/>
    <w:rsid w:val="00653602"/>
    <w:rsid w:val="00657473"/>
    <w:rsid w:val="00661788"/>
    <w:rsid w:val="0066257A"/>
    <w:rsid w:val="00662A8B"/>
    <w:rsid w:val="00663747"/>
    <w:rsid w:val="00667CA3"/>
    <w:rsid w:val="00670243"/>
    <w:rsid w:val="00672165"/>
    <w:rsid w:val="0067261B"/>
    <w:rsid w:val="00672969"/>
    <w:rsid w:val="00672A76"/>
    <w:rsid w:val="00677106"/>
    <w:rsid w:val="006803E1"/>
    <w:rsid w:val="00681CA0"/>
    <w:rsid w:val="00682FE7"/>
    <w:rsid w:val="0068529D"/>
    <w:rsid w:val="00690F69"/>
    <w:rsid w:val="0069115D"/>
    <w:rsid w:val="006919FA"/>
    <w:rsid w:val="00691C36"/>
    <w:rsid w:val="00692EC3"/>
    <w:rsid w:val="006935BD"/>
    <w:rsid w:val="0069731D"/>
    <w:rsid w:val="00697613"/>
    <w:rsid w:val="00697614"/>
    <w:rsid w:val="006A0BEC"/>
    <w:rsid w:val="006A147B"/>
    <w:rsid w:val="006A2AC5"/>
    <w:rsid w:val="006A414C"/>
    <w:rsid w:val="006A61FE"/>
    <w:rsid w:val="006A65AD"/>
    <w:rsid w:val="006A776E"/>
    <w:rsid w:val="006A7F4B"/>
    <w:rsid w:val="006B36E8"/>
    <w:rsid w:val="006B4234"/>
    <w:rsid w:val="006B56D9"/>
    <w:rsid w:val="006B71CC"/>
    <w:rsid w:val="006C3C97"/>
    <w:rsid w:val="006C3EA5"/>
    <w:rsid w:val="006C5386"/>
    <w:rsid w:val="006C5671"/>
    <w:rsid w:val="006C58D7"/>
    <w:rsid w:val="006C5CCC"/>
    <w:rsid w:val="006C6198"/>
    <w:rsid w:val="006D019E"/>
    <w:rsid w:val="006D0624"/>
    <w:rsid w:val="006D4166"/>
    <w:rsid w:val="006D6860"/>
    <w:rsid w:val="006D74B5"/>
    <w:rsid w:val="006E1066"/>
    <w:rsid w:val="006E4BDD"/>
    <w:rsid w:val="006E67E9"/>
    <w:rsid w:val="006E6AAD"/>
    <w:rsid w:val="006E7545"/>
    <w:rsid w:val="006F0969"/>
    <w:rsid w:val="006F22AD"/>
    <w:rsid w:val="006F2BF6"/>
    <w:rsid w:val="006F3038"/>
    <w:rsid w:val="006F433C"/>
    <w:rsid w:val="006F440E"/>
    <w:rsid w:val="006F6331"/>
    <w:rsid w:val="00702920"/>
    <w:rsid w:val="0070335B"/>
    <w:rsid w:val="007044B7"/>
    <w:rsid w:val="00705B9E"/>
    <w:rsid w:val="00710A14"/>
    <w:rsid w:val="0071105E"/>
    <w:rsid w:val="00711254"/>
    <w:rsid w:val="00713EC4"/>
    <w:rsid w:val="00716624"/>
    <w:rsid w:val="00716BA5"/>
    <w:rsid w:val="00725CC4"/>
    <w:rsid w:val="007266EB"/>
    <w:rsid w:val="0072709E"/>
    <w:rsid w:val="007344A9"/>
    <w:rsid w:val="0073702E"/>
    <w:rsid w:val="0074004C"/>
    <w:rsid w:val="00741B1C"/>
    <w:rsid w:val="00741CA7"/>
    <w:rsid w:val="00743482"/>
    <w:rsid w:val="00744F6D"/>
    <w:rsid w:val="0074508E"/>
    <w:rsid w:val="00745C8E"/>
    <w:rsid w:val="0074647A"/>
    <w:rsid w:val="00746E0F"/>
    <w:rsid w:val="0075158B"/>
    <w:rsid w:val="007519EA"/>
    <w:rsid w:val="007521A8"/>
    <w:rsid w:val="00752547"/>
    <w:rsid w:val="007554EF"/>
    <w:rsid w:val="007612A7"/>
    <w:rsid w:val="0076270E"/>
    <w:rsid w:val="00763088"/>
    <w:rsid w:val="007638D0"/>
    <w:rsid w:val="007639E9"/>
    <w:rsid w:val="00764E5D"/>
    <w:rsid w:val="00764EAB"/>
    <w:rsid w:val="00766717"/>
    <w:rsid w:val="00766C4E"/>
    <w:rsid w:val="00766ECF"/>
    <w:rsid w:val="00770038"/>
    <w:rsid w:val="0077166A"/>
    <w:rsid w:val="00773ED6"/>
    <w:rsid w:val="00774E0F"/>
    <w:rsid w:val="0077563D"/>
    <w:rsid w:val="00777119"/>
    <w:rsid w:val="0077785D"/>
    <w:rsid w:val="00780E94"/>
    <w:rsid w:val="00780EE6"/>
    <w:rsid w:val="007831FE"/>
    <w:rsid w:val="00783E63"/>
    <w:rsid w:val="00785F7D"/>
    <w:rsid w:val="0078784C"/>
    <w:rsid w:val="0079096D"/>
    <w:rsid w:val="0079558B"/>
    <w:rsid w:val="00795F16"/>
    <w:rsid w:val="00797142"/>
    <w:rsid w:val="007A132D"/>
    <w:rsid w:val="007A13B1"/>
    <w:rsid w:val="007A1988"/>
    <w:rsid w:val="007A4039"/>
    <w:rsid w:val="007A4A61"/>
    <w:rsid w:val="007A5162"/>
    <w:rsid w:val="007B092F"/>
    <w:rsid w:val="007B0D0E"/>
    <w:rsid w:val="007B1F95"/>
    <w:rsid w:val="007B2E4C"/>
    <w:rsid w:val="007B4E2E"/>
    <w:rsid w:val="007B4E36"/>
    <w:rsid w:val="007B53EB"/>
    <w:rsid w:val="007B6082"/>
    <w:rsid w:val="007B7CEC"/>
    <w:rsid w:val="007C000C"/>
    <w:rsid w:val="007C07B4"/>
    <w:rsid w:val="007C201F"/>
    <w:rsid w:val="007C24E6"/>
    <w:rsid w:val="007C2594"/>
    <w:rsid w:val="007C687F"/>
    <w:rsid w:val="007D06F1"/>
    <w:rsid w:val="007D0B74"/>
    <w:rsid w:val="007D3C4C"/>
    <w:rsid w:val="007D5577"/>
    <w:rsid w:val="007D59FD"/>
    <w:rsid w:val="007D5CFD"/>
    <w:rsid w:val="007D6E18"/>
    <w:rsid w:val="007E2075"/>
    <w:rsid w:val="007E47A5"/>
    <w:rsid w:val="007E4882"/>
    <w:rsid w:val="007E5AAB"/>
    <w:rsid w:val="007E60E1"/>
    <w:rsid w:val="007E63AA"/>
    <w:rsid w:val="007F1E06"/>
    <w:rsid w:val="007F1F7E"/>
    <w:rsid w:val="007F4016"/>
    <w:rsid w:val="007F5014"/>
    <w:rsid w:val="007F5C89"/>
    <w:rsid w:val="007F7772"/>
    <w:rsid w:val="00801A80"/>
    <w:rsid w:val="008022D1"/>
    <w:rsid w:val="0080255D"/>
    <w:rsid w:val="008029BA"/>
    <w:rsid w:val="0080376A"/>
    <w:rsid w:val="00804778"/>
    <w:rsid w:val="00805915"/>
    <w:rsid w:val="008063C7"/>
    <w:rsid w:val="0080726F"/>
    <w:rsid w:val="008072B1"/>
    <w:rsid w:val="00807E7C"/>
    <w:rsid w:val="00810E7A"/>
    <w:rsid w:val="00811F47"/>
    <w:rsid w:val="00813575"/>
    <w:rsid w:val="008136F5"/>
    <w:rsid w:val="008145F1"/>
    <w:rsid w:val="00815E1C"/>
    <w:rsid w:val="00816602"/>
    <w:rsid w:val="00816F82"/>
    <w:rsid w:val="00822B5D"/>
    <w:rsid w:val="00827E05"/>
    <w:rsid w:val="00830BE5"/>
    <w:rsid w:val="00833189"/>
    <w:rsid w:val="00834546"/>
    <w:rsid w:val="00835C9E"/>
    <w:rsid w:val="00836DA4"/>
    <w:rsid w:val="00837B02"/>
    <w:rsid w:val="00837F0B"/>
    <w:rsid w:val="00844210"/>
    <w:rsid w:val="008469A3"/>
    <w:rsid w:val="008503CF"/>
    <w:rsid w:val="0085042D"/>
    <w:rsid w:val="00852841"/>
    <w:rsid w:val="0085337E"/>
    <w:rsid w:val="008541E7"/>
    <w:rsid w:val="0085420F"/>
    <w:rsid w:val="00856F27"/>
    <w:rsid w:val="00860966"/>
    <w:rsid w:val="00863112"/>
    <w:rsid w:val="008653F1"/>
    <w:rsid w:val="00870779"/>
    <w:rsid w:val="00871578"/>
    <w:rsid w:val="00872C4D"/>
    <w:rsid w:val="00872D15"/>
    <w:rsid w:val="00873198"/>
    <w:rsid w:val="00873710"/>
    <w:rsid w:val="0087517D"/>
    <w:rsid w:val="00875520"/>
    <w:rsid w:val="00880E9F"/>
    <w:rsid w:val="00881656"/>
    <w:rsid w:val="00882FDC"/>
    <w:rsid w:val="00884138"/>
    <w:rsid w:val="00885930"/>
    <w:rsid w:val="0089046D"/>
    <w:rsid w:val="00891993"/>
    <w:rsid w:val="0089343D"/>
    <w:rsid w:val="0089541F"/>
    <w:rsid w:val="008A17B3"/>
    <w:rsid w:val="008A3795"/>
    <w:rsid w:val="008A3C04"/>
    <w:rsid w:val="008A4027"/>
    <w:rsid w:val="008A4314"/>
    <w:rsid w:val="008A4791"/>
    <w:rsid w:val="008A4D5E"/>
    <w:rsid w:val="008B1485"/>
    <w:rsid w:val="008B4278"/>
    <w:rsid w:val="008B509B"/>
    <w:rsid w:val="008B5125"/>
    <w:rsid w:val="008B6C13"/>
    <w:rsid w:val="008C1472"/>
    <w:rsid w:val="008C175B"/>
    <w:rsid w:val="008C2FE3"/>
    <w:rsid w:val="008C3C33"/>
    <w:rsid w:val="008C55F1"/>
    <w:rsid w:val="008C5773"/>
    <w:rsid w:val="008C5818"/>
    <w:rsid w:val="008C67D9"/>
    <w:rsid w:val="008C6913"/>
    <w:rsid w:val="008C7D4E"/>
    <w:rsid w:val="008D225A"/>
    <w:rsid w:val="008D2277"/>
    <w:rsid w:val="008D6336"/>
    <w:rsid w:val="008D71B1"/>
    <w:rsid w:val="008D7E4F"/>
    <w:rsid w:val="008E1AE1"/>
    <w:rsid w:val="008E1FFF"/>
    <w:rsid w:val="008E386A"/>
    <w:rsid w:val="008E496B"/>
    <w:rsid w:val="008E579C"/>
    <w:rsid w:val="008E6A7B"/>
    <w:rsid w:val="008F2D44"/>
    <w:rsid w:val="008F4297"/>
    <w:rsid w:val="008F54CE"/>
    <w:rsid w:val="008F5CAB"/>
    <w:rsid w:val="008F749A"/>
    <w:rsid w:val="009042F4"/>
    <w:rsid w:val="00904A83"/>
    <w:rsid w:val="009053FB"/>
    <w:rsid w:val="00907621"/>
    <w:rsid w:val="0090766B"/>
    <w:rsid w:val="00916AD7"/>
    <w:rsid w:val="00917823"/>
    <w:rsid w:val="00917B7F"/>
    <w:rsid w:val="00920066"/>
    <w:rsid w:val="00920DAA"/>
    <w:rsid w:val="00922033"/>
    <w:rsid w:val="00922C96"/>
    <w:rsid w:val="00923C52"/>
    <w:rsid w:val="00924B95"/>
    <w:rsid w:val="009261D3"/>
    <w:rsid w:val="00926DD5"/>
    <w:rsid w:val="009307FF"/>
    <w:rsid w:val="0093163C"/>
    <w:rsid w:val="00932934"/>
    <w:rsid w:val="00935086"/>
    <w:rsid w:val="009350C0"/>
    <w:rsid w:val="00935795"/>
    <w:rsid w:val="0093712A"/>
    <w:rsid w:val="009371CE"/>
    <w:rsid w:val="00937DAC"/>
    <w:rsid w:val="00940872"/>
    <w:rsid w:val="00941457"/>
    <w:rsid w:val="009414E3"/>
    <w:rsid w:val="00942EF4"/>
    <w:rsid w:val="0094481E"/>
    <w:rsid w:val="00945FDC"/>
    <w:rsid w:val="00947107"/>
    <w:rsid w:val="00950986"/>
    <w:rsid w:val="00951123"/>
    <w:rsid w:val="00952997"/>
    <w:rsid w:val="00953964"/>
    <w:rsid w:val="00953F7C"/>
    <w:rsid w:val="00954879"/>
    <w:rsid w:val="009551D4"/>
    <w:rsid w:val="00955372"/>
    <w:rsid w:val="00955AF5"/>
    <w:rsid w:val="009564BD"/>
    <w:rsid w:val="00957231"/>
    <w:rsid w:val="00960737"/>
    <w:rsid w:val="009640FD"/>
    <w:rsid w:val="009651C7"/>
    <w:rsid w:val="00965A15"/>
    <w:rsid w:val="009712B7"/>
    <w:rsid w:val="00971355"/>
    <w:rsid w:val="009728AD"/>
    <w:rsid w:val="00972D0E"/>
    <w:rsid w:val="0097402F"/>
    <w:rsid w:val="00976E3F"/>
    <w:rsid w:val="00977CE7"/>
    <w:rsid w:val="00980317"/>
    <w:rsid w:val="00981073"/>
    <w:rsid w:val="0098145A"/>
    <w:rsid w:val="009832B6"/>
    <w:rsid w:val="00983704"/>
    <w:rsid w:val="00983769"/>
    <w:rsid w:val="00984CED"/>
    <w:rsid w:val="009863D0"/>
    <w:rsid w:val="0098699A"/>
    <w:rsid w:val="00986F54"/>
    <w:rsid w:val="00987BCF"/>
    <w:rsid w:val="009911E6"/>
    <w:rsid w:val="009918C3"/>
    <w:rsid w:val="009919A5"/>
    <w:rsid w:val="0099301E"/>
    <w:rsid w:val="00994026"/>
    <w:rsid w:val="009967E3"/>
    <w:rsid w:val="00996940"/>
    <w:rsid w:val="009970EC"/>
    <w:rsid w:val="0099792C"/>
    <w:rsid w:val="009A0BD8"/>
    <w:rsid w:val="009A1383"/>
    <w:rsid w:val="009A2A03"/>
    <w:rsid w:val="009A2EA7"/>
    <w:rsid w:val="009A40A0"/>
    <w:rsid w:val="009A42B1"/>
    <w:rsid w:val="009A7C25"/>
    <w:rsid w:val="009B0B57"/>
    <w:rsid w:val="009B1A29"/>
    <w:rsid w:val="009B24E6"/>
    <w:rsid w:val="009B4625"/>
    <w:rsid w:val="009B7877"/>
    <w:rsid w:val="009B7F61"/>
    <w:rsid w:val="009C0622"/>
    <w:rsid w:val="009C18B0"/>
    <w:rsid w:val="009C4394"/>
    <w:rsid w:val="009C480A"/>
    <w:rsid w:val="009C69CD"/>
    <w:rsid w:val="009C718F"/>
    <w:rsid w:val="009D0E26"/>
    <w:rsid w:val="009D2FBC"/>
    <w:rsid w:val="009D3C49"/>
    <w:rsid w:val="009D4DD6"/>
    <w:rsid w:val="009D659C"/>
    <w:rsid w:val="009D75C9"/>
    <w:rsid w:val="009E0146"/>
    <w:rsid w:val="009E2388"/>
    <w:rsid w:val="009E2641"/>
    <w:rsid w:val="009E2A3E"/>
    <w:rsid w:val="009E47E7"/>
    <w:rsid w:val="009F18D9"/>
    <w:rsid w:val="009F20FD"/>
    <w:rsid w:val="009F215F"/>
    <w:rsid w:val="009F4C9B"/>
    <w:rsid w:val="009F6A2A"/>
    <w:rsid w:val="009F71A8"/>
    <w:rsid w:val="009F79AE"/>
    <w:rsid w:val="00A00963"/>
    <w:rsid w:val="00A00EE6"/>
    <w:rsid w:val="00A02C70"/>
    <w:rsid w:val="00A03BB1"/>
    <w:rsid w:val="00A048F9"/>
    <w:rsid w:val="00A04C30"/>
    <w:rsid w:val="00A063CB"/>
    <w:rsid w:val="00A065F3"/>
    <w:rsid w:val="00A10183"/>
    <w:rsid w:val="00A104CE"/>
    <w:rsid w:val="00A10E2D"/>
    <w:rsid w:val="00A1161A"/>
    <w:rsid w:val="00A127AE"/>
    <w:rsid w:val="00A139F1"/>
    <w:rsid w:val="00A156D7"/>
    <w:rsid w:val="00A1767F"/>
    <w:rsid w:val="00A205CA"/>
    <w:rsid w:val="00A22191"/>
    <w:rsid w:val="00A247E4"/>
    <w:rsid w:val="00A25078"/>
    <w:rsid w:val="00A26265"/>
    <w:rsid w:val="00A268B3"/>
    <w:rsid w:val="00A26C48"/>
    <w:rsid w:val="00A27507"/>
    <w:rsid w:val="00A27544"/>
    <w:rsid w:val="00A27BCC"/>
    <w:rsid w:val="00A30CBA"/>
    <w:rsid w:val="00A310D7"/>
    <w:rsid w:val="00A31482"/>
    <w:rsid w:val="00A3218C"/>
    <w:rsid w:val="00A3257B"/>
    <w:rsid w:val="00A330A3"/>
    <w:rsid w:val="00A33465"/>
    <w:rsid w:val="00A40750"/>
    <w:rsid w:val="00A4083F"/>
    <w:rsid w:val="00A4401E"/>
    <w:rsid w:val="00A44815"/>
    <w:rsid w:val="00A4531A"/>
    <w:rsid w:val="00A4586C"/>
    <w:rsid w:val="00A47842"/>
    <w:rsid w:val="00A51476"/>
    <w:rsid w:val="00A5340F"/>
    <w:rsid w:val="00A53739"/>
    <w:rsid w:val="00A54B04"/>
    <w:rsid w:val="00A54BDA"/>
    <w:rsid w:val="00A551D4"/>
    <w:rsid w:val="00A56AF1"/>
    <w:rsid w:val="00A5764F"/>
    <w:rsid w:val="00A57A66"/>
    <w:rsid w:val="00A57B87"/>
    <w:rsid w:val="00A60DD5"/>
    <w:rsid w:val="00A649A6"/>
    <w:rsid w:val="00A652D8"/>
    <w:rsid w:val="00A6685E"/>
    <w:rsid w:val="00A669CD"/>
    <w:rsid w:val="00A67962"/>
    <w:rsid w:val="00A7220C"/>
    <w:rsid w:val="00A72FDB"/>
    <w:rsid w:val="00A75D23"/>
    <w:rsid w:val="00A75F28"/>
    <w:rsid w:val="00A7726F"/>
    <w:rsid w:val="00A8155F"/>
    <w:rsid w:val="00A832E5"/>
    <w:rsid w:val="00A84646"/>
    <w:rsid w:val="00A87155"/>
    <w:rsid w:val="00A9043F"/>
    <w:rsid w:val="00A9058A"/>
    <w:rsid w:val="00A921FC"/>
    <w:rsid w:val="00A923AE"/>
    <w:rsid w:val="00A92D45"/>
    <w:rsid w:val="00A93174"/>
    <w:rsid w:val="00A96596"/>
    <w:rsid w:val="00A96692"/>
    <w:rsid w:val="00A96877"/>
    <w:rsid w:val="00AA42ED"/>
    <w:rsid w:val="00AA4CBD"/>
    <w:rsid w:val="00AA56F1"/>
    <w:rsid w:val="00AA5881"/>
    <w:rsid w:val="00AA78F2"/>
    <w:rsid w:val="00AB0DED"/>
    <w:rsid w:val="00AB13CA"/>
    <w:rsid w:val="00AB20D6"/>
    <w:rsid w:val="00AB4A08"/>
    <w:rsid w:val="00AB4F81"/>
    <w:rsid w:val="00AB7249"/>
    <w:rsid w:val="00AB73C3"/>
    <w:rsid w:val="00AB7798"/>
    <w:rsid w:val="00AC0721"/>
    <w:rsid w:val="00AC1802"/>
    <w:rsid w:val="00AC38E9"/>
    <w:rsid w:val="00AC3F4C"/>
    <w:rsid w:val="00AC4028"/>
    <w:rsid w:val="00AC55C0"/>
    <w:rsid w:val="00AC643B"/>
    <w:rsid w:val="00AC6D70"/>
    <w:rsid w:val="00AD20B9"/>
    <w:rsid w:val="00AD47C6"/>
    <w:rsid w:val="00AD569D"/>
    <w:rsid w:val="00AE0487"/>
    <w:rsid w:val="00AE0EED"/>
    <w:rsid w:val="00AE53A5"/>
    <w:rsid w:val="00AE5C08"/>
    <w:rsid w:val="00AF13D3"/>
    <w:rsid w:val="00AF1928"/>
    <w:rsid w:val="00AF4B0E"/>
    <w:rsid w:val="00AF4EB5"/>
    <w:rsid w:val="00AF66C3"/>
    <w:rsid w:val="00B02634"/>
    <w:rsid w:val="00B0499B"/>
    <w:rsid w:val="00B065B1"/>
    <w:rsid w:val="00B072FD"/>
    <w:rsid w:val="00B07A0A"/>
    <w:rsid w:val="00B07A13"/>
    <w:rsid w:val="00B11E40"/>
    <w:rsid w:val="00B12E05"/>
    <w:rsid w:val="00B13100"/>
    <w:rsid w:val="00B1329F"/>
    <w:rsid w:val="00B168A4"/>
    <w:rsid w:val="00B173A5"/>
    <w:rsid w:val="00B17BF5"/>
    <w:rsid w:val="00B20049"/>
    <w:rsid w:val="00B20E78"/>
    <w:rsid w:val="00B2131A"/>
    <w:rsid w:val="00B2349C"/>
    <w:rsid w:val="00B240D2"/>
    <w:rsid w:val="00B2430E"/>
    <w:rsid w:val="00B2460B"/>
    <w:rsid w:val="00B24735"/>
    <w:rsid w:val="00B24805"/>
    <w:rsid w:val="00B24A67"/>
    <w:rsid w:val="00B24AE5"/>
    <w:rsid w:val="00B250E0"/>
    <w:rsid w:val="00B27DDC"/>
    <w:rsid w:val="00B3060E"/>
    <w:rsid w:val="00B319F0"/>
    <w:rsid w:val="00B329EC"/>
    <w:rsid w:val="00B32CA1"/>
    <w:rsid w:val="00B357BE"/>
    <w:rsid w:val="00B35C97"/>
    <w:rsid w:val="00B37FA0"/>
    <w:rsid w:val="00B4007A"/>
    <w:rsid w:val="00B40788"/>
    <w:rsid w:val="00B4124D"/>
    <w:rsid w:val="00B4276E"/>
    <w:rsid w:val="00B44EB3"/>
    <w:rsid w:val="00B511B6"/>
    <w:rsid w:val="00B514EF"/>
    <w:rsid w:val="00B51808"/>
    <w:rsid w:val="00B518B0"/>
    <w:rsid w:val="00B52A11"/>
    <w:rsid w:val="00B53B56"/>
    <w:rsid w:val="00B54DF1"/>
    <w:rsid w:val="00B5552C"/>
    <w:rsid w:val="00B55599"/>
    <w:rsid w:val="00B55867"/>
    <w:rsid w:val="00B55C5A"/>
    <w:rsid w:val="00B55EE6"/>
    <w:rsid w:val="00B5772D"/>
    <w:rsid w:val="00B6587A"/>
    <w:rsid w:val="00B658A8"/>
    <w:rsid w:val="00B66305"/>
    <w:rsid w:val="00B67BA1"/>
    <w:rsid w:val="00B736F4"/>
    <w:rsid w:val="00B754EB"/>
    <w:rsid w:val="00B766E4"/>
    <w:rsid w:val="00B80B6B"/>
    <w:rsid w:val="00B82BBE"/>
    <w:rsid w:val="00B83220"/>
    <w:rsid w:val="00B8703E"/>
    <w:rsid w:val="00B874BE"/>
    <w:rsid w:val="00B912E6"/>
    <w:rsid w:val="00B926F5"/>
    <w:rsid w:val="00B93983"/>
    <w:rsid w:val="00B9530C"/>
    <w:rsid w:val="00B95AEE"/>
    <w:rsid w:val="00B9609A"/>
    <w:rsid w:val="00B97FBD"/>
    <w:rsid w:val="00BA1288"/>
    <w:rsid w:val="00BA288D"/>
    <w:rsid w:val="00BA296A"/>
    <w:rsid w:val="00BA346C"/>
    <w:rsid w:val="00BA5551"/>
    <w:rsid w:val="00BA59AC"/>
    <w:rsid w:val="00BA71B7"/>
    <w:rsid w:val="00BB16C2"/>
    <w:rsid w:val="00BB185E"/>
    <w:rsid w:val="00BB1D24"/>
    <w:rsid w:val="00BB1E82"/>
    <w:rsid w:val="00BB41BF"/>
    <w:rsid w:val="00BB4404"/>
    <w:rsid w:val="00BB5C58"/>
    <w:rsid w:val="00BC4D49"/>
    <w:rsid w:val="00BC5A13"/>
    <w:rsid w:val="00BC661E"/>
    <w:rsid w:val="00BC6C5C"/>
    <w:rsid w:val="00BC749D"/>
    <w:rsid w:val="00BC767D"/>
    <w:rsid w:val="00BD1972"/>
    <w:rsid w:val="00BD2AF0"/>
    <w:rsid w:val="00BD2DD9"/>
    <w:rsid w:val="00BD3E8F"/>
    <w:rsid w:val="00BD45DB"/>
    <w:rsid w:val="00BD4D69"/>
    <w:rsid w:val="00BD6AB8"/>
    <w:rsid w:val="00BD7930"/>
    <w:rsid w:val="00BE0797"/>
    <w:rsid w:val="00BE0F12"/>
    <w:rsid w:val="00BE129B"/>
    <w:rsid w:val="00BE2563"/>
    <w:rsid w:val="00BE2D89"/>
    <w:rsid w:val="00BE35C5"/>
    <w:rsid w:val="00BE3B6F"/>
    <w:rsid w:val="00BE4899"/>
    <w:rsid w:val="00BE52C9"/>
    <w:rsid w:val="00BF164B"/>
    <w:rsid w:val="00BF1C58"/>
    <w:rsid w:val="00BF1D33"/>
    <w:rsid w:val="00BF264E"/>
    <w:rsid w:val="00BF3D54"/>
    <w:rsid w:val="00BF575B"/>
    <w:rsid w:val="00C07237"/>
    <w:rsid w:val="00C10B57"/>
    <w:rsid w:val="00C121DB"/>
    <w:rsid w:val="00C1233A"/>
    <w:rsid w:val="00C14D9C"/>
    <w:rsid w:val="00C15AF2"/>
    <w:rsid w:val="00C2051A"/>
    <w:rsid w:val="00C20E74"/>
    <w:rsid w:val="00C2136E"/>
    <w:rsid w:val="00C21413"/>
    <w:rsid w:val="00C224B5"/>
    <w:rsid w:val="00C24021"/>
    <w:rsid w:val="00C277F2"/>
    <w:rsid w:val="00C27D25"/>
    <w:rsid w:val="00C30297"/>
    <w:rsid w:val="00C30AF8"/>
    <w:rsid w:val="00C34224"/>
    <w:rsid w:val="00C3515A"/>
    <w:rsid w:val="00C359F3"/>
    <w:rsid w:val="00C35B18"/>
    <w:rsid w:val="00C35B96"/>
    <w:rsid w:val="00C4091D"/>
    <w:rsid w:val="00C435CE"/>
    <w:rsid w:val="00C448D6"/>
    <w:rsid w:val="00C45853"/>
    <w:rsid w:val="00C46244"/>
    <w:rsid w:val="00C47820"/>
    <w:rsid w:val="00C512C2"/>
    <w:rsid w:val="00C525A6"/>
    <w:rsid w:val="00C54EFE"/>
    <w:rsid w:val="00C55064"/>
    <w:rsid w:val="00C57396"/>
    <w:rsid w:val="00C577B6"/>
    <w:rsid w:val="00C62002"/>
    <w:rsid w:val="00C62519"/>
    <w:rsid w:val="00C6257E"/>
    <w:rsid w:val="00C62DE2"/>
    <w:rsid w:val="00C63264"/>
    <w:rsid w:val="00C64148"/>
    <w:rsid w:val="00C645E8"/>
    <w:rsid w:val="00C673CF"/>
    <w:rsid w:val="00C73643"/>
    <w:rsid w:val="00C744FA"/>
    <w:rsid w:val="00C752E4"/>
    <w:rsid w:val="00C75910"/>
    <w:rsid w:val="00C81B83"/>
    <w:rsid w:val="00C825B9"/>
    <w:rsid w:val="00C8325D"/>
    <w:rsid w:val="00C833D2"/>
    <w:rsid w:val="00C86931"/>
    <w:rsid w:val="00C91B6D"/>
    <w:rsid w:val="00C91E6F"/>
    <w:rsid w:val="00C94F1A"/>
    <w:rsid w:val="00C95CE7"/>
    <w:rsid w:val="00C95FCD"/>
    <w:rsid w:val="00C96C19"/>
    <w:rsid w:val="00CA241B"/>
    <w:rsid w:val="00CA3F56"/>
    <w:rsid w:val="00CA7B11"/>
    <w:rsid w:val="00CA7C6C"/>
    <w:rsid w:val="00CB1A4B"/>
    <w:rsid w:val="00CB2D41"/>
    <w:rsid w:val="00CB35F9"/>
    <w:rsid w:val="00CB398E"/>
    <w:rsid w:val="00CB4C97"/>
    <w:rsid w:val="00CB50F2"/>
    <w:rsid w:val="00CB5167"/>
    <w:rsid w:val="00CB68AC"/>
    <w:rsid w:val="00CC016F"/>
    <w:rsid w:val="00CC0329"/>
    <w:rsid w:val="00CC0804"/>
    <w:rsid w:val="00CC10EE"/>
    <w:rsid w:val="00CC1941"/>
    <w:rsid w:val="00CC2549"/>
    <w:rsid w:val="00CC56ED"/>
    <w:rsid w:val="00CD2284"/>
    <w:rsid w:val="00CD3D47"/>
    <w:rsid w:val="00CD4D09"/>
    <w:rsid w:val="00CD57AB"/>
    <w:rsid w:val="00CD731F"/>
    <w:rsid w:val="00CD7FFA"/>
    <w:rsid w:val="00CE0143"/>
    <w:rsid w:val="00CE50AD"/>
    <w:rsid w:val="00CE58CB"/>
    <w:rsid w:val="00CE6E31"/>
    <w:rsid w:val="00CE75E0"/>
    <w:rsid w:val="00CE7B1B"/>
    <w:rsid w:val="00CF17E6"/>
    <w:rsid w:val="00CF1D8B"/>
    <w:rsid w:val="00CF3E58"/>
    <w:rsid w:val="00CF48F1"/>
    <w:rsid w:val="00CF4A2C"/>
    <w:rsid w:val="00CF542F"/>
    <w:rsid w:val="00D00850"/>
    <w:rsid w:val="00D03B20"/>
    <w:rsid w:val="00D04798"/>
    <w:rsid w:val="00D04E8F"/>
    <w:rsid w:val="00D05080"/>
    <w:rsid w:val="00D05287"/>
    <w:rsid w:val="00D06077"/>
    <w:rsid w:val="00D072F1"/>
    <w:rsid w:val="00D1099A"/>
    <w:rsid w:val="00D11A20"/>
    <w:rsid w:val="00D12535"/>
    <w:rsid w:val="00D1332F"/>
    <w:rsid w:val="00D13855"/>
    <w:rsid w:val="00D15C99"/>
    <w:rsid w:val="00D201C4"/>
    <w:rsid w:val="00D22836"/>
    <w:rsid w:val="00D22B50"/>
    <w:rsid w:val="00D23105"/>
    <w:rsid w:val="00D2381D"/>
    <w:rsid w:val="00D256CA"/>
    <w:rsid w:val="00D32F78"/>
    <w:rsid w:val="00D332C6"/>
    <w:rsid w:val="00D33959"/>
    <w:rsid w:val="00D34F76"/>
    <w:rsid w:val="00D3579A"/>
    <w:rsid w:val="00D372E0"/>
    <w:rsid w:val="00D37DD9"/>
    <w:rsid w:val="00D40B16"/>
    <w:rsid w:val="00D42041"/>
    <w:rsid w:val="00D432BE"/>
    <w:rsid w:val="00D44D48"/>
    <w:rsid w:val="00D45326"/>
    <w:rsid w:val="00D456F1"/>
    <w:rsid w:val="00D459CD"/>
    <w:rsid w:val="00D45BD0"/>
    <w:rsid w:val="00D47FB0"/>
    <w:rsid w:val="00D50AA1"/>
    <w:rsid w:val="00D513F9"/>
    <w:rsid w:val="00D52F2F"/>
    <w:rsid w:val="00D56F1B"/>
    <w:rsid w:val="00D571B5"/>
    <w:rsid w:val="00D6026E"/>
    <w:rsid w:val="00D60C70"/>
    <w:rsid w:val="00D61794"/>
    <w:rsid w:val="00D62C04"/>
    <w:rsid w:val="00D6565E"/>
    <w:rsid w:val="00D670B2"/>
    <w:rsid w:val="00D71A51"/>
    <w:rsid w:val="00D72573"/>
    <w:rsid w:val="00D726BF"/>
    <w:rsid w:val="00D74731"/>
    <w:rsid w:val="00D751E3"/>
    <w:rsid w:val="00D75FD7"/>
    <w:rsid w:val="00D83BB1"/>
    <w:rsid w:val="00D84CA0"/>
    <w:rsid w:val="00D86A15"/>
    <w:rsid w:val="00D90749"/>
    <w:rsid w:val="00D907FB"/>
    <w:rsid w:val="00D91DD7"/>
    <w:rsid w:val="00D926EB"/>
    <w:rsid w:val="00D92919"/>
    <w:rsid w:val="00D957A3"/>
    <w:rsid w:val="00DA1507"/>
    <w:rsid w:val="00DA3C41"/>
    <w:rsid w:val="00DA4275"/>
    <w:rsid w:val="00DA4801"/>
    <w:rsid w:val="00DA5430"/>
    <w:rsid w:val="00DA78B0"/>
    <w:rsid w:val="00DB16C3"/>
    <w:rsid w:val="00DB1858"/>
    <w:rsid w:val="00DB1DE0"/>
    <w:rsid w:val="00DB3931"/>
    <w:rsid w:val="00DB3AA9"/>
    <w:rsid w:val="00DB4D2D"/>
    <w:rsid w:val="00DB4FA3"/>
    <w:rsid w:val="00DB5115"/>
    <w:rsid w:val="00DB52D1"/>
    <w:rsid w:val="00DB7DF7"/>
    <w:rsid w:val="00DC0DE2"/>
    <w:rsid w:val="00DC0ECD"/>
    <w:rsid w:val="00DC20AD"/>
    <w:rsid w:val="00DC2912"/>
    <w:rsid w:val="00DC3EFB"/>
    <w:rsid w:val="00DC46F0"/>
    <w:rsid w:val="00DC4DC0"/>
    <w:rsid w:val="00DC5DB9"/>
    <w:rsid w:val="00DC692F"/>
    <w:rsid w:val="00DC6D63"/>
    <w:rsid w:val="00DD0484"/>
    <w:rsid w:val="00DD272A"/>
    <w:rsid w:val="00DD3886"/>
    <w:rsid w:val="00DD422D"/>
    <w:rsid w:val="00DD5312"/>
    <w:rsid w:val="00DD5B88"/>
    <w:rsid w:val="00DD758F"/>
    <w:rsid w:val="00DD797D"/>
    <w:rsid w:val="00DE03AE"/>
    <w:rsid w:val="00DE4844"/>
    <w:rsid w:val="00DE7BFF"/>
    <w:rsid w:val="00DE7E96"/>
    <w:rsid w:val="00DF099B"/>
    <w:rsid w:val="00DF2F6F"/>
    <w:rsid w:val="00DF33BE"/>
    <w:rsid w:val="00DF46DC"/>
    <w:rsid w:val="00DF4B9F"/>
    <w:rsid w:val="00DF59DA"/>
    <w:rsid w:val="00DF6BCD"/>
    <w:rsid w:val="00DF6F71"/>
    <w:rsid w:val="00DF6F72"/>
    <w:rsid w:val="00DF72D4"/>
    <w:rsid w:val="00DF747C"/>
    <w:rsid w:val="00DF7961"/>
    <w:rsid w:val="00E00168"/>
    <w:rsid w:val="00E02D7D"/>
    <w:rsid w:val="00E03CF8"/>
    <w:rsid w:val="00E04B42"/>
    <w:rsid w:val="00E064A7"/>
    <w:rsid w:val="00E06734"/>
    <w:rsid w:val="00E10245"/>
    <w:rsid w:val="00E104C7"/>
    <w:rsid w:val="00E10544"/>
    <w:rsid w:val="00E10A2E"/>
    <w:rsid w:val="00E10FDF"/>
    <w:rsid w:val="00E11444"/>
    <w:rsid w:val="00E12C4F"/>
    <w:rsid w:val="00E15E95"/>
    <w:rsid w:val="00E16D6F"/>
    <w:rsid w:val="00E21718"/>
    <w:rsid w:val="00E227F8"/>
    <w:rsid w:val="00E22DCC"/>
    <w:rsid w:val="00E23343"/>
    <w:rsid w:val="00E2376F"/>
    <w:rsid w:val="00E24C00"/>
    <w:rsid w:val="00E30328"/>
    <w:rsid w:val="00E328C0"/>
    <w:rsid w:val="00E37937"/>
    <w:rsid w:val="00E37F5E"/>
    <w:rsid w:val="00E42A0C"/>
    <w:rsid w:val="00E430A8"/>
    <w:rsid w:val="00E44F48"/>
    <w:rsid w:val="00E459CD"/>
    <w:rsid w:val="00E47C00"/>
    <w:rsid w:val="00E5256C"/>
    <w:rsid w:val="00E53495"/>
    <w:rsid w:val="00E542C3"/>
    <w:rsid w:val="00E54758"/>
    <w:rsid w:val="00E54FFE"/>
    <w:rsid w:val="00E55234"/>
    <w:rsid w:val="00E5525B"/>
    <w:rsid w:val="00E55A6D"/>
    <w:rsid w:val="00E5701C"/>
    <w:rsid w:val="00E607BD"/>
    <w:rsid w:val="00E63A73"/>
    <w:rsid w:val="00E6613A"/>
    <w:rsid w:val="00E6747C"/>
    <w:rsid w:val="00E67CF0"/>
    <w:rsid w:val="00E70A95"/>
    <w:rsid w:val="00E721A9"/>
    <w:rsid w:val="00E7278F"/>
    <w:rsid w:val="00E7356F"/>
    <w:rsid w:val="00E7453B"/>
    <w:rsid w:val="00E767A9"/>
    <w:rsid w:val="00E768AC"/>
    <w:rsid w:val="00E80195"/>
    <w:rsid w:val="00E80371"/>
    <w:rsid w:val="00E81EA7"/>
    <w:rsid w:val="00E82220"/>
    <w:rsid w:val="00E83523"/>
    <w:rsid w:val="00E83949"/>
    <w:rsid w:val="00E8405E"/>
    <w:rsid w:val="00E84CDC"/>
    <w:rsid w:val="00E862C1"/>
    <w:rsid w:val="00E92C91"/>
    <w:rsid w:val="00E94A2B"/>
    <w:rsid w:val="00E961AC"/>
    <w:rsid w:val="00E978C1"/>
    <w:rsid w:val="00EA03AD"/>
    <w:rsid w:val="00EA103D"/>
    <w:rsid w:val="00EA2589"/>
    <w:rsid w:val="00EA279B"/>
    <w:rsid w:val="00EA40C3"/>
    <w:rsid w:val="00EA733F"/>
    <w:rsid w:val="00EA759E"/>
    <w:rsid w:val="00EA7D0F"/>
    <w:rsid w:val="00EB049C"/>
    <w:rsid w:val="00EB10EC"/>
    <w:rsid w:val="00EB125C"/>
    <w:rsid w:val="00EB1735"/>
    <w:rsid w:val="00EB2506"/>
    <w:rsid w:val="00EB2863"/>
    <w:rsid w:val="00EB31B0"/>
    <w:rsid w:val="00EB33CF"/>
    <w:rsid w:val="00EB3644"/>
    <w:rsid w:val="00EB4DFE"/>
    <w:rsid w:val="00EB6F72"/>
    <w:rsid w:val="00EB78B8"/>
    <w:rsid w:val="00EC059B"/>
    <w:rsid w:val="00EC2789"/>
    <w:rsid w:val="00EC32D7"/>
    <w:rsid w:val="00EC3F6A"/>
    <w:rsid w:val="00EC4E6A"/>
    <w:rsid w:val="00EC51CB"/>
    <w:rsid w:val="00EC636D"/>
    <w:rsid w:val="00EC7476"/>
    <w:rsid w:val="00EC7D66"/>
    <w:rsid w:val="00ED387C"/>
    <w:rsid w:val="00ED4F21"/>
    <w:rsid w:val="00ED552A"/>
    <w:rsid w:val="00EE071B"/>
    <w:rsid w:val="00EE0970"/>
    <w:rsid w:val="00EE110D"/>
    <w:rsid w:val="00EE4F24"/>
    <w:rsid w:val="00EE6277"/>
    <w:rsid w:val="00EE72FB"/>
    <w:rsid w:val="00EF00CB"/>
    <w:rsid w:val="00EF0A34"/>
    <w:rsid w:val="00EF12F7"/>
    <w:rsid w:val="00EF22D2"/>
    <w:rsid w:val="00EF33D3"/>
    <w:rsid w:val="00EF5D50"/>
    <w:rsid w:val="00EF6007"/>
    <w:rsid w:val="00F00198"/>
    <w:rsid w:val="00F0339B"/>
    <w:rsid w:val="00F039A8"/>
    <w:rsid w:val="00F03FB0"/>
    <w:rsid w:val="00F0423B"/>
    <w:rsid w:val="00F049C8"/>
    <w:rsid w:val="00F05A6C"/>
    <w:rsid w:val="00F10C18"/>
    <w:rsid w:val="00F113FB"/>
    <w:rsid w:val="00F1333E"/>
    <w:rsid w:val="00F162AC"/>
    <w:rsid w:val="00F16EBB"/>
    <w:rsid w:val="00F20209"/>
    <w:rsid w:val="00F204EC"/>
    <w:rsid w:val="00F21596"/>
    <w:rsid w:val="00F2289D"/>
    <w:rsid w:val="00F22D14"/>
    <w:rsid w:val="00F23A8A"/>
    <w:rsid w:val="00F2642F"/>
    <w:rsid w:val="00F33394"/>
    <w:rsid w:val="00F34920"/>
    <w:rsid w:val="00F351AE"/>
    <w:rsid w:val="00F3564F"/>
    <w:rsid w:val="00F374F7"/>
    <w:rsid w:val="00F3753B"/>
    <w:rsid w:val="00F416A3"/>
    <w:rsid w:val="00F430E6"/>
    <w:rsid w:val="00F524A7"/>
    <w:rsid w:val="00F542F9"/>
    <w:rsid w:val="00F54E25"/>
    <w:rsid w:val="00F55FB4"/>
    <w:rsid w:val="00F60955"/>
    <w:rsid w:val="00F637CE"/>
    <w:rsid w:val="00F65740"/>
    <w:rsid w:val="00F664B4"/>
    <w:rsid w:val="00F66D39"/>
    <w:rsid w:val="00F709EB"/>
    <w:rsid w:val="00F75A8E"/>
    <w:rsid w:val="00F76366"/>
    <w:rsid w:val="00F773C8"/>
    <w:rsid w:val="00F77767"/>
    <w:rsid w:val="00F778A4"/>
    <w:rsid w:val="00F834D5"/>
    <w:rsid w:val="00F846C5"/>
    <w:rsid w:val="00F84A49"/>
    <w:rsid w:val="00F85444"/>
    <w:rsid w:val="00F868EA"/>
    <w:rsid w:val="00F87B1C"/>
    <w:rsid w:val="00F90BB3"/>
    <w:rsid w:val="00F918BE"/>
    <w:rsid w:val="00F9335C"/>
    <w:rsid w:val="00F938ED"/>
    <w:rsid w:val="00F94094"/>
    <w:rsid w:val="00F95FDA"/>
    <w:rsid w:val="00FA096F"/>
    <w:rsid w:val="00FA13A0"/>
    <w:rsid w:val="00FA1F89"/>
    <w:rsid w:val="00FA7471"/>
    <w:rsid w:val="00FA7937"/>
    <w:rsid w:val="00FB055E"/>
    <w:rsid w:val="00FB0D58"/>
    <w:rsid w:val="00FB14C5"/>
    <w:rsid w:val="00FB264B"/>
    <w:rsid w:val="00FB3B61"/>
    <w:rsid w:val="00FB4FD1"/>
    <w:rsid w:val="00FB5169"/>
    <w:rsid w:val="00FB5E8C"/>
    <w:rsid w:val="00FB7A8B"/>
    <w:rsid w:val="00FB7C96"/>
    <w:rsid w:val="00FC2573"/>
    <w:rsid w:val="00FC384D"/>
    <w:rsid w:val="00FC3DA6"/>
    <w:rsid w:val="00FC499C"/>
    <w:rsid w:val="00FC506F"/>
    <w:rsid w:val="00FC6274"/>
    <w:rsid w:val="00FC67F1"/>
    <w:rsid w:val="00FC68D8"/>
    <w:rsid w:val="00FC79A0"/>
    <w:rsid w:val="00FC79E9"/>
    <w:rsid w:val="00FD12D2"/>
    <w:rsid w:val="00FD2E2C"/>
    <w:rsid w:val="00FD57A6"/>
    <w:rsid w:val="00FD5F69"/>
    <w:rsid w:val="00FD6D0E"/>
    <w:rsid w:val="00FD72D6"/>
    <w:rsid w:val="00FD7D37"/>
    <w:rsid w:val="00FE0DA8"/>
    <w:rsid w:val="00FE1D66"/>
    <w:rsid w:val="00FE317B"/>
    <w:rsid w:val="00FE36DB"/>
    <w:rsid w:val="00FE785D"/>
    <w:rsid w:val="00FF40B0"/>
    <w:rsid w:val="00FF4B2B"/>
    <w:rsid w:val="00FF5A46"/>
    <w:rsid w:val="00FF646C"/>
    <w:rsid w:val="00FF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2269F8-6A42-4A2A-A849-80CD8DEA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77F2"/>
    <w:pPr>
      <w:jc w:val="both"/>
    </w:pPr>
    <w:rPr>
      <w:sz w:val="24"/>
      <w:szCs w:val="24"/>
    </w:rPr>
  </w:style>
  <w:style w:type="paragraph" w:styleId="13">
    <w:name w:val="heading 1"/>
    <w:aliases w:val="H1,h1,Глава 1"/>
    <w:basedOn w:val="a2"/>
    <w:next w:val="a2"/>
    <w:link w:val="14"/>
    <w:uiPriority w:val="99"/>
    <w:qFormat/>
    <w:rsid w:val="00E82220"/>
    <w:pPr>
      <w:keepNext/>
      <w:spacing w:before="240" w:after="60"/>
      <w:jc w:val="center"/>
      <w:outlineLvl w:val="0"/>
    </w:pPr>
    <w:rPr>
      <w:b/>
      <w:bCs/>
      <w:kern w:val="28"/>
      <w:sz w:val="36"/>
      <w:szCs w:val="36"/>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2"/>
    <w:next w:val="a2"/>
    <w:link w:val="23"/>
    <w:uiPriority w:val="99"/>
    <w:qFormat/>
    <w:rsid w:val="00E82220"/>
    <w:pPr>
      <w:keepNext/>
      <w:jc w:val="center"/>
      <w:outlineLvl w:val="1"/>
    </w:pPr>
    <w:rPr>
      <w:b/>
      <w:bCs/>
    </w:rPr>
  </w:style>
  <w:style w:type="paragraph" w:styleId="30">
    <w:name w:val="heading 3"/>
    <w:aliases w:val="h3,Gliederung3 Char,Gliederung3,H3,Çàãîëîâîê 3"/>
    <w:basedOn w:val="a2"/>
    <w:next w:val="a2"/>
    <w:link w:val="31"/>
    <w:uiPriority w:val="99"/>
    <w:qFormat/>
    <w:rsid w:val="00E82220"/>
    <w:pPr>
      <w:keepNext/>
      <w:spacing w:before="240" w:after="60"/>
      <w:outlineLvl w:val="2"/>
    </w:pPr>
    <w:rPr>
      <w:rFonts w:ascii="Arial" w:hAnsi="Arial"/>
      <w:b/>
      <w:bCs/>
    </w:rPr>
  </w:style>
  <w:style w:type="paragraph" w:styleId="40">
    <w:name w:val="heading 4"/>
    <w:basedOn w:val="a2"/>
    <w:next w:val="a2"/>
    <w:link w:val="41"/>
    <w:uiPriority w:val="99"/>
    <w:qFormat/>
    <w:rsid w:val="00E82220"/>
    <w:pPr>
      <w:keepNext/>
      <w:spacing w:before="240" w:after="60"/>
      <w:outlineLvl w:val="3"/>
    </w:pPr>
    <w:rPr>
      <w:rFonts w:ascii="Arial" w:hAnsi="Arial"/>
    </w:rPr>
  </w:style>
  <w:style w:type="paragraph" w:styleId="5">
    <w:name w:val="heading 5"/>
    <w:basedOn w:val="a2"/>
    <w:next w:val="a2"/>
    <w:link w:val="50"/>
    <w:uiPriority w:val="99"/>
    <w:qFormat/>
    <w:rsid w:val="00E82220"/>
    <w:pPr>
      <w:spacing w:before="240" w:after="60"/>
      <w:outlineLvl w:val="4"/>
    </w:pPr>
    <w:rPr>
      <w:sz w:val="22"/>
      <w:szCs w:val="22"/>
    </w:rPr>
  </w:style>
  <w:style w:type="paragraph" w:styleId="6">
    <w:name w:val="heading 6"/>
    <w:basedOn w:val="a2"/>
    <w:next w:val="a2"/>
    <w:link w:val="60"/>
    <w:uiPriority w:val="99"/>
    <w:qFormat/>
    <w:rsid w:val="00E82220"/>
    <w:pPr>
      <w:spacing w:before="240" w:after="60"/>
      <w:outlineLvl w:val="5"/>
    </w:pPr>
    <w:rPr>
      <w:i/>
      <w:iCs/>
      <w:sz w:val="22"/>
      <w:szCs w:val="22"/>
    </w:rPr>
  </w:style>
  <w:style w:type="paragraph" w:styleId="7">
    <w:name w:val="heading 7"/>
    <w:basedOn w:val="a2"/>
    <w:next w:val="a2"/>
    <w:link w:val="70"/>
    <w:uiPriority w:val="99"/>
    <w:qFormat/>
    <w:rsid w:val="00E82220"/>
    <w:pPr>
      <w:spacing w:before="240" w:after="60"/>
      <w:outlineLvl w:val="6"/>
    </w:pPr>
    <w:rPr>
      <w:rFonts w:ascii="Arial" w:hAnsi="Arial"/>
      <w:sz w:val="20"/>
      <w:szCs w:val="20"/>
    </w:rPr>
  </w:style>
  <w:style w:type="paragraph" w:styleId="8">
    <w:name w:val="heading 8"/>
    <w:basedOn w:val="a2"/>
    <w:next w:val="a2"/>
    <w:link w:val="80"/>
    <w:uiPriority w:val="99"/>
    <w:qFormat/>
    <w:rsid w:val="00E82220"/>
    <w:pPr>
      <w:spacing w:before="240" w:after="60"/>
      <w:outlineLvl w:val="7"/>
    </w:pPr>
    <w:rPr>
      <w:rFonts w:ascii="Arial" w:hAnsi="Arial"/>
      <w:i/>
      <w:iCs/>
      <w:sz w:val="20"/>
      <w:szCs w:val="20"/>
    </w:rPr>
  </w:style>
  <w:style w:type="paragraph" w:styleId="9">
    <w:name w:val="heading 9"/>
    <w:basedOn w:val="a2"/>
    <w:next w:val="a2"/>
    <w:link w:val="90"/>
    <w:uiPriority w:val="99"/>
    <w:qFormat/>
    <w:rsid w:val="00E82220"/>
    <w:pPr>
      <w:spacing w:before="240" w:after="60"/>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h1 Знак,Глава 1 Знак"/>
    <w:link w:val="13"/>
    <w:uiPriority w:val="99"/>
    <w:locked/>
    <w:rsid w:val="00E82220"/>
    <w:rPr>
      <w:b/>
      <w:bCs/>
      <w:kern w:val="28"/>
      <w:sz w:val="36"/>
      <w:szCs w:val="3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2"/>
    <w:uiPriority w:val="99"/>
    <w:locked/>
    <w:rsid w:val="00E82220"/>
    <w:rPr>
      <w:b/>
      <w:bCs/>
      <w:sz w:val="24"/>
      <w:szCs w:val="24"/>
    </w:rPr>
  </w:style>
  <w:style w:type="character" w:customStyle="1" w:styleId="31">
    <w:name w:val="Заголовок 3 Знак1"/>
    <w:aliases w:val="h3 Знак,Gliederung3 Char Знак,Gliederung3 Знак,H3 Знак,Çàãîëîâîê 3 Знак"/>
    <w:link w:val="30"/>
    <w:uiPriority w:val="99"/>
    <w:locked/>
    <w:rsid w:val="00E82220"/>
    <w:rPr>
      <w:rFonts w:ascii="Arial" w:hAnsi="Arial" w:cs="Arial"/>
      <w:b/>
      <w:bCs/>
      <w:sz w:val="24"/>
      <w:szCs w:val="24"/>
    </w:rPr>
  </w:style>
  <w:style w:type="character" w:customStyle="1" w:styleId="41">
    <w:name w:val="Заголовок 4 Знак"/>
    <w:link w:val="40"/>
    <w:uiPriority w:val="99"/>
    <w:locked/>
    <w:rsid w:val="00E82220"/>
    <w:rPr>
      <w:rFonts w:ascii="Arial" w:hAnsi="Arial" w:cs="Arial"/>
      <w:sz w:val="24"/>
      <w:szCs w:val="24"/>
    </w:rPr>
  </w:style>
  <w:style w:type="character" w:customStyle="1" w:styleId="50">
    <w:name w:val="Заголовок 5 Знак"/>
    <w:link w:val="5"/>
    <w:uiPriority w:val="99"/>
    <w:locked/>
    <w:rsid w:val="00E82220"/>
    <w:rPr>
      <w:sz w:val="22"/>
      <w:szCs w:val="22"/>
    </w:rPr>
  </w:style>
  <w:style w:type="character" w:customStyle="1" w:styleId="60">
    <w:name w:val="Заголовок 6 Знак"/>
    <w:link w:val="6"/>
    <w:uiPriority w:val="99"/>
    <w:locked/>
    <w:rsid w:val="00E82220"/>
    <w:rPr>
      <w:i/>
      <w:iCs/>
      <w:sz w:val="22"/>
      <w:szCs w:val="22"/>
    </w:rPr>
  </w:style>
  <w:style w:type="character" w:customStyle="1" w:styleId="70">
    <w:name w:val="Заголовок 7 Знак"/>
    <w:link w:val="7"/>
    <w:uiPriority w:val="99"/>
    <w:locked/>
    <w:rsid w:val="00E82220"/>
    <w:rPr>
      <w:rFonts w:ascii="Arial" w:hAnsi="Arial" w:cs="Arial"/>
    </w:rPr>
  </w:style>
  <w:style w:type="character" w:customStyle="1" w:styleId="80">
    <w:name w:val="Заголовок 8 Знак"/>
    <w:link w:val="8"/>
    <w:uiPriority w:val="99"/>
    <w:locked/>
    <w:rsid w:val="00E82220"/>
    <w:rPr>
      <w:rFonts w:ascii="Arial" w:hAnsi="Arial" w:cs="Arial"/>
      <w:i/>
      <w:iCs/>
    </w:rPr>
  </w:style>
  <w:style w:type="character" w:customStyle="1" w:styleId="90">
    <w:name w:val="Заголовок 9 Знак"/>
    <w:link w:val="9"/>
    <w:uiPriority w:val="99"/>
    <w:locked/>
    <w:rsid w:val="00E82220"/>
    <w:rPr>
      <w:rFonts w:ascii="Arial" w:hAnsi="Arial" w:cs="Arial"/>
      <w:b/>
      <w:bCs/>
      <w:i/>
      <w:iCs/>
      <w:sz w:val="18"/>
      <w:szCs w:val="18"/>
    </w:rPr>
  </w:style>
  <w:style w:type="paragraph" w:styleId="a6">
    <w:name w:val="Body Text Indent"/>
    <w:basedOn w:val="a2"/>
    <w:link w:val="a7"/>
    <w:uiPriority w:val="99"/>
    <w:rsid w:val="00E82220"/>
    <w:pPr>
      <w:ind w:left="5760"/>
    </w:pPr>
  </w:style>
  <w:style w:type="character" w:customStyle="1" w:styleId="a7">
    <w:name w:val="Основной текст с отступом Знак"/>
    <w:link w:val="a6"/>
    <w:uiPriority w:val="99"/>
    <w:locked/>
    <w:rsid w:val="00E82220"/>
    <w:rPr>
      <w:sz w:val="24"/>
      <w:szCs w:val="24"/>
    </w:rPr>
  </w:style>
  <w:style w:type="paragraph" w:customStyle="1" w:styleId="12">
    <w:name w:val="Стиль1"/>
    <w:basedOn w:val="a2"/>
    <w:uiPriority w:val="99"/>
    <w:rsid w:val="00E82220"/>
    <w:pPr>
      <w:keepNext/>
      <w:keepLines/>
      <w:widowControl w:val="0"/>
      <w:numPr>
        <w:numId w:val="39"/>
      </w:numPr>
      <w:suppressLineNumbers/>
      <w:suppressAutoHyphens/>
      <w:spacing w:after="60"/>
    </w:pPr>
    <w:rPr>
      <w:b/>
      <w:bCs/>
      <w:sz w:val="28"/>
      <w:szCs w:val="28"/>
    </w:rPr>
  </w:style>
  <w:style w:type="paragraph" w:customStyle="1" w:styleId="20">
    <w:name w:val="Стиль2"/>
    <w:basedOn w:val="24"/>
    <w:uiPriority w:val="99"/>
    <w:rsid w:val="00E82220"/>
    <w:pPr>
      <w:keepNext/>
      <w:keepLines/>
      <w:widowControl w:val="0"/>
      <w:numPr>
        <w:ilvl w:val="1"/>
        <w:numId w:val="39"/>
      </w:numPr>
      <w:suppressLineNumbers/>
      <w:suppressAutoHyphens/>
      <w:spacing w:after="60"/>
    </w:pPr>
    <w:rPr>
      <w:b/>
      <w:bCs/>
    </w:rPr>
  </w:style>
  <w:style w:type="paragraph" w:styleId="24">
    <w:name w:val="List Number 2"/>
    <w:basedOn w:val="a2"/>
    <w:uiPriority w:val="99"/>
    <w:rsid w:val="00E82220"/>
    <w:pPr>
      <w:tabs>
        <w:tab w:val="num" w:pos="643"/>
      </w:tabs>
      <w:ind w:left="643" w:hanging="360"/>
    </w:pPr>
  </w:style>
  <w:style w:type="paragraph" w:customStyle="1" w:styleId="3">
    <w:name w:val="Стиль3 Знак"/>
    <w:basedOn w:val="25"/>
    <w:link w:val="310"/>
    <w:uiPriority w:val="99"/>
    <w:rsid w:val="00E82220"/>
    <w:pPr>
      <w:widowControl w:val="0"/>
      <w:numPr>
        <w:ilvl w:val="2"/>
        <w:numId w:val="39"/>
      </w:numPr>
      <w:tabs>
        <w:tab w:val="clear" w:pos="227"/>
        <w:tab w:val="num" w:pos="643"/>
      </w:tabs>
      <w:adjustRightInd w:val="0"/>
      <w:spacing w:after="0" w:line="240" w:lineRule="auto"/>
      <w:ind w:left="643" w:hanging="360"/>
      <w:textAlignment w:val="baseline"/>
    </w:pPr>
  </w:style>
  <w:style w:type="paragraph" w:styleId="25">
    <w:name w:val="Body Text Indent 2"/>
    <w:basedOn w:val="a2"/>
    <w:link w:val="26"/>
    <w:uiPriority w:val="99"/>
    <w:rsid w:val="00E82220"/>
    <w:pPr>
      <w:spacing w:after="120" w:line="480" w:lineRule="auto"/>
      <w:ind w:left="283"/>
    </w:pPr>
  </w:style>
  <w:style w:type="character" w:customStyle="1" w:styleId="26">
    <w:name w:val="Основной текст с отступом 2 Знак"/>
    <w:link w:val="25"/>
    <w:uiPriority w:val="99"/>
    <w:locked/>
    <w:rsid w:val="00E82220"/>
    <w:rPr>
      <w:sz w:val="24"/>
      <w:szCs w:val="24"/>
    </w:rPr>
  </w:style>
  <w:style w:type="character" w:customStyle="1" w:styleId="310">
    <w:name w:val="Стиль3 Знак Знак1"/>
    <w:link w:val="3"/>
    <w:uiPriority w:val="99"/>
    <w:locked/>
    <w:rsid w:val="00E82220"/>
    <w:rPr>
      <w:sz w:val="24"/>
      <w:szCs w:val="24"/>
    </w:rPr>
  </w:style>
  <w:style w:type="character" w:styleId="a8">
    <w:name w:val="Hyperlink"/>
    <w:uiPriority w:val="99"/>
    <w:rsid w:val="00E82220"/>
    <w:rPr>
      <w:color w:val="0000FF"/>
      <w:u w:val="single"/>
    </w:rPr>
  </w:style>
  <w:style w:type="paragraph" w:styleId="27">
    <w:name w:val="toc 2"/>
    <w:basedOn w:val="a2"/>
    <w:next w:val="a2"/>
    <w:autoRedefine/>
    <w:uiPriority w:val="99"/>
    <w:semiHidden/>
    <w:rsid w:val="00E82220"/>
    <w:pPr>
      <w:tabs>
        <w:tab w:val="left" w:pos="720"/>
        <w:tab w:val="right" w:leader="dot" w:pos="9720"/>
      </w:tabs>
      <w:ind w:left="240"/>
      <w:jc w:val="left"/>
    </w:pPr>
    <w:rPr>
      <w:smallCaps/>
      <w:noProof/>
      <w:sz w:val="20"/>
      <w:szCs w:val="20"/>
    </w:rPr>
  </w:style>
  <w:style w:type="paragraph" w:styleId="2">
    <w:name w:val="List Bullet 2"/>
    <w:basedOn w:val="a2"/>
    <w:autoRedefine/>
    <w:uiPriority w:val="99"/>
    <w:rsid w:val="00E82220"/>
    <w:pPr>
      <w:numPr>
        <w:numId w:val="8"/>
      </w:numPr>
      <w:tabs>
        <w:tab w:val="clear" w:pos="1209"/>
        <w:tab w:val="num" w:pos="643"/>
      </w:tabs>
      <w:spacing w:after="60"/>
      <w:ind w:left="643"/>
    </w:pPr>
  </w:style>
  <w:style w:type="paragraph" w:styleId="32">
    <w:name w:val="Body Text Indent 3"/>
    <w:basedOn w:val="a2"/>
    <w:link w:val="33"/>
    <w:uiPriority w:val="99"/>
    <w:rsid w:val="00E82220"/>
    <w:pPr>
      <w:keepNext/>
      <w:keepLines/>
      <w:widowControl w:val="0"/>
      <w:suppressLineNumbers/>
      <w:tabs>
        <w:tab w:val="num" w:pos="252"/>
      </w:tabs>
      <w:suppressAutoHyphens/>
      <w:ind w:left="720"/>
    </w:pPr>
  </w:style>
  <w:style w:type="character" w:customStyle="1" w:styleId="33">
    <w:name w:val="Основной текст с отступом 3 Знак"/>
    <w:link w:val="32"/>
    <w:uiPriority w:val="99"/>
    <w:locked/>
    <w:rsid w:val="00E82220"/>
    <w:rPr>
      <w:sz w:val="24"/>
      <w:szCs w:val="24"/>
    </w:rPr>
  </w:style>
  <w:style w:type="paragraph" w:styleId="15">
    <w:name w:val="toc 1"/>
    <w:basedOn w:val="a2"/>
    <w:next w:val="a2"/>
    <w:autoRedefine/>
    <w:uiPriority w:val="99"/>
    <w:semiHidden/>
    <w:rsid w:val="00E82220"/>
    <w:pPr>
      <w:keepNext/>
      <w:keepLines/>
      <w:widowControl w:val="0"/>
      <w:suppressLineNumbers/>
      <w:tabs>
        <w:tab w:val="right" w:leader="dot" w:pos="9720"/>
      </w:tabs>
      <w:suppressAutoHyphens/>
      <w:spacing w:before="120" w:after="120"/>
    </w:pPr>
    <w:rPr>
      <w:caps/>
    </w:rPr>
  </w:style>
  <w:style w:type="paragraph" w:styleId="34">
    <w:name w:val="toc 3"/>
    <w:basedOn w:val="a2"/>
    <w:next w:val="a2"/>
    <w:autoRedefine/>
    <w:uiPriority w:val="99"/>
    <w:semiHidden/>
    <w:rsid w:val="00E82220"/>
    <w:pPr>
      <w:tabs>
        <w:tab w:val="left" w:pos="1200"/>
        <w:tab w:val="right" w:leader="dot" w:pos="9720"/>
      </w:tabs>
      <w:ind w:left="480"/>
      <w:jc w:val="left"/>
    </w:pPr>
    <w:rPr>
      <w:i/>
      <w:iCs/>
      <w:sz w:val="20"/>
      <w:szCs w:val="20"/>
    </w:rPr>
  </w:style>
  <w:style w:type="paragraph" w:styleId="42">
    <w:name w:val="toc 4"/>
    <w:basedOn w:val="a2"/>
    <w:next w:val="a2"/>
    <w:autoRedefine/>
    <w:uiPriority w:val="99"/>
    <w:semiHidden/>
    <w:rsid w:val="00E82220"/>
    <w:pPr>
      <w:ind w:left="720"/>
    </w:pPr>
    <w:rPr>
      <w:sz w:val="18"/>
      <w:szCs w:val="18"/>
    </w:rPr>
  </w:style>
  <w:style w:type="paragraph" w:styleId="52">
    <w:name w:val="toc 5"/>
    <w:basedOn w:val="a2"/>
    <w:next w:val="a2"/>
    <w:autoRedefine/>
    <w:uiPriority w:val="99"/>
    <w:semiHidden/>
    <w:rsid w:val="00E82220"/>
    <w:pPr>
      <w:ind w:left="960"/>
    </w:pPr>
    <w:rPr>
      <w:sz w:val="18"/>
      <w:szCs w:val="18"/>
    </w:rPr>
  </w:style>
  <w:style w:type="paragraph" w:styleId="61">
    <w:name w:val="toc 6"/>
    <w:basedOn w:val="a2"/>
    <w:next w:val="a2"/>
    <w:autoRedefine/>
    <w:uiPriority w:val="99"/>
    <w:semiHidden/>
    <w:rsid w:val="00E82220"/>
    <w:pPr>
      <w:ind w:left="1200"/>
    </w:pPr>
    <w:rPr>
      <w:sz w:val="18"/>
      <w:szCs w:val="18"/>
    </w:rPr>
  </w:style>
  <w:style w:type="paragraph" w:styleId="71">
    <w:name w:val="toc 7"/>
    <w:basedOn w:val="a2"/>
    <w:next w:val="a2"/>
    <w:autoRedefine/>
    <w:uiPriority w:val="99"/>
    <w:semiHidden/>
    <w:rsid w:val="00E82220"/>
    <w:pPr>
      <w:ind w:left="1440"/>
    </w:pPr>
    <w:rPr>
      <w:sz w:val="18"/>
      <w:szCs w:val="18"/>
    </w:rPr>
  </w:style>
  <w:style w:type="paragraph" w:styleId="81">
    <w:name w:val="toc 8"/>
    <w:basedOn w:val="a2"/>
    <w:next w:val="a2"/>
    <w:autoRedefine/>
    <w:uiPriority w:val="99"/>
    <w:semiHidden/>
    <w:rsid w:val="00E82220"/>
    <w:pPr>
      <w:ind w:left="1680"/>
    </w:pPr>
    <w:rPr>
      <w:sz w:val="18"/>
      <w:szCs w:val="18"/>
    </w:rPr>
  </w:style>
  <w:style w:type="paragraph" w:styleId="91">
    <w:name w:val="toc 9"/>
    <w:basedOn w:val="a2"/>
    <w:next w:val="a2"/>
    <w:autoRedefine/>
    <w:uiPriority w:val="99"/>
    <w:semiHidden/>
    <w:rsid w:val="00E82220"/>
    <w:pPr>
      <w:ind w:left="1920"/>
    </w:pPr>
    <w:rPr>
      <w:sz w:val="18"/>
      <w:szCs w:val="18"/>
    </w:rPr>
  </w:style>
  <w:style w:type="paragraph" w:styleId="a9">
    <w:name w:val="Plain Text"/>
    <w:basedOn w:val="a2"/>
    <w:link w:val="aa"/>
    <w:uiPriority w:val="99"/>
    <w:rsid w:val="00E82220"/>
    <w:rPr>
      <w:rFonts w:ascii="Courier New" w:hAnsi="Courier New"/>
      <w:sz w:val="20"/>
      <w:szCs w:val="20"/>
    </w:rPr>
  </w:style>
  <w:style w:type="character" w:customStyle="1" w:styleId="aa">
    <w:name w:val="Текст Знак"/>
    <w:link w:val="a9"/>
    <w:uiPriority w:val="99"/>
    <w:locked/>
    <w:rsid w:val="00E82220"/>
    <w:rPr>
      <w:rFonts w:ascii="Courier New" w:hAnsi="Courier New" w:cs="Courier New"/>
    </w:rPr>
  </w:style>
  <w:style w:type="paragraph" w:styleId="28">
    <w:name w:val="Body Text 2"/>
    <w:basedOn w:val="a2"/>
    <w:link w:val="29"/>
    <w:uiPriority w:val="99"/>
    <w:rsid w:val="00E82220"/>
    <w:pPr>
      <w:tabs>
        <w:tab w:val="num" w:pos="567"/>
      </w:tabs>
      <w:spacing w:after="60"/>
      <w:ind w:left="567" w:hanging="567"/>
    </w:pPr>
  </w:style>
  <w:style w:type="character" w:customStyle="1" w:styleId="29">
    <w:name w:val="Основной текст 2 Знак"/>
    <w:link w:val="28"/>
    <w:uiPriority w:val="99"/>
    <w:locked/>
    <w:rsid w:val="00E82220"/>
    <w:rPr>
      <w:sz w:val="24"/>
      <w:szCs w:val="24"/>
    </w:rPr>
  </w:style>
  <w:style w:type="paragraph" w:styleId="35">
    <w:name w:val="List Bullet 3"/>
    <w:basedOn w:val="a2"/>
    <w:autoRedefine/>
    <w:uiPriority w:val="99"/>
    <w:rsid w:val="00E82220"/>
    <w:pPr>
      <w:tabs>
        <w:tab w:val="num" w:pos="926"/>
      </w:tabs>
      <w:spacing w:after="60"/>
      <w:ind w:left="926" w:hanging="360"/>
    </w:pPr>
  </w:style>
  <w:style w:type="paragraph" w:styleId="43">
    <w:name w:val="List Bullet 4"/>
    <w:basedOn w:val="a2"/>
    <w:autoRedefine/>
    <w:uiPriority w:val="99"/>
    <w:rsid w:val="00E82220"/>
    <w:pPr>
      <w:tabs>
        <w:tab w:val="num" w:pos="1209"/>
      </w:tabs>
      <w:spacing w:after="60"/>
      <w:ind w:left="1209" w:hanging="360"/>
    </w:pPr>
  </w:style>
  <w:style w:type="paragraph" w:styleId="53">
    <w:name w:val="List Bullet 5"/>
    <w:basedOn w:val="a2"/>
    <w:autoRedefine/>
    <w:uiPriority w:val="99"/>
    <w:rsid w:val="00E82220"/>
    <w:pPr>
      <w:tabs>
        <w:tab w:val="num" w:pos="1492"/>
      </w:tabs>
      <w:spacing w:after="60"/>
      <w:ind w:left="1492" w:hanging="360"/>
    </w:pPr>
  </w:style>
  <w:style w:type="paragraph" w:styleId="ab">
    <w:name w:val="List Number"/>
    <w:basedOn w:val="a2"/>
    <w:uiPriority w:val="99"/>
    <w:rsid w:val="00E82220"/>
    <w:pPr>
      <w:tabs>
        <w:tab w:val="num" w:pos="360"/>
      </w:tabs>
      <w:spacing w:after="60"/>
      <w:ind w:left="360" w:hanging="360"/>
    </w:pPr>
  </w:style>
  <w:style w:type="paragraph" w:styleId="36">
    <w:name w:val="List Number 3"/>
    <w:basedOn w:val="a2"/>
    <w:uiPriority w:val="99"/>
    <w:rsid w:val="00E82220"/>
    <w:pPr>
      <w:tabs>
        <w:tab w:val="num" w:pos="926"/>
      </w:tabs>
      <w:spacing w:after="60"/>
      <w:ind w:left="926" w:hanging="360"/>
    </w:pPr>
  </w:style>
  <w:style w:type="paragraph" w:styleId="44">
    <w:name w:val="List Number 4"/>
    <w:basedOn w:val="a2"/>
    <w:uiPriority w:val="99"/>
    <w:rsid w:val="00E82220"/>
    <w:pPr>
      <w:tabs>
        <w:tab w:val="num" w:pos="1209"/>
      </w:tabs>
      <w:spacing w:after="60"/>
      <w:ind w:left="1209" w:hanging="360"/>
    </w:pPr>
  </w:style>
  <w:style w:type="paragraph" w:styleId="54">
    <w:name w:val="List Number 5"/>
    <w:basedOn w:val="a2"/>
    <w:uiPriority w:val="99"/>
    <w:rsid w:val="00E82220"/>
    <w:pPr>
      <w:tabs>
        <w:tab w:val="num" w:pos="1492"/>
      </w:tabs>
      <w:spacing w:after="60"/>
      <w:ind w:left="1492" w:hanging="360"/>
    </w:pPr>
  </w:style>
  <w:style w:type="paragraph" w:styleId="ac">
    <w:name w:val="Normal (Web)"/>
    <w:basedOn w:val="a2"/>
    <w:uiPriority w:val="99"/>
    <w:rsid w:val="00E82220"/>
    <w:pPr>
      <w:spacing w:before="100" w:beforeAutospacing="1" w:after="100" w:afterAutospacing="1"/>
    </w:pPr>
  </w:style>
  <w:style w:type="character" w:styleId="ad">
    <w:name w:val="page number"/>
    <w:uiPriority w:val="99"/>
    <w:rsid w:val="00E82220"/>
    <w:rPr>
      <w:rFonts w:ascii="Times New Roman" w:hAnsi="Times New Roman" w:cs="Times New Roman"/>
    </w:rPr>
  </w:style>
  <w:style w:type="paragraph" w:customStyle="1" w:styleId="37">
    <w:name w:val="Стиль3"/>
    <w:basedOn w:val="25"/>
    <w:uiPriority w:val="99"/>
    <w:rsid w:val="00E82220"/>
    <w:pPr>
      <w:widowControl w:val="0"/>
      <w:tabs>
        <w:tab w:val="num" w:pos="1307"/>
      </w:tabs>
      <w:adjustRightInd w:val="0"/>
      <w:spacing w:after="0" w:line="240" w:lineRule="auto"/>
      <w:ind w:left="1080"/>
      <w:textAlignment w:val="baseline"/>
    </w:pPr>
  </w:style>
  <w:style w:type="paragraph" w:customStyle="1" w:styleId="2-11">
    <w:name w:val="содержание2-11"/>
    <w:basedOn w:val="a2"/>
    <w:uiPriority w:val="99"/>
    <w:rsid w:val="00E82220"/>
    <w:pPr>
      <w:spacing w:after="60"/>
    </w:pPr>
  </w:style>
  <w:style w:type="paragraph" w:styleId="ae">
    <w:name w:val="List Bullet"/>
    <w:basedOn w:val="a2"/>
    <w:autoRedefine/>
    <w:uiPriority w:val="99"/>
    <w:rsid w:val="00E82220"/>
    <w:pPr>
      <w:widowControl w:val="0"/>
      <w:spacing w:after="60"/>
    </w:pPr>
  </w:style>
  <w:style w:type="paragraph" w:customStyle="1" w:styleId="2a">
    <w:name w:val="Заголовок 2 со списком"/>
    <w:basedOn w:val="22"/>
    <w:next w:val="a2"/>
    <w:link w:val="2b"/>
    <w:uiPriority w:val="99"/>
    <w:rsid w:val="00E82220"/>
    <w:pPr>
      <w:tabs>
        <w:tab w:val="num" w:pos="360"/>
      </w:tabs>
      <w:spacing w:line="360" w:lineRule="auto"/>
      <w:ind w:left="360" w:hanging="360"/>
    </w:pPr>
  </w:style>
  <w:style w:type="character" w:customStyle="1" w:styleId="2b">
    <w:name w:val="Заголовок 2 со списком Знак"/>
    <w:link w:val="2a"/>
    <w:uiPriority w:val="99"/>
    <w:locked/>
    <w:rsid w:val="00E82220"/>
    <w:rPr>
      <w:b/>
      <w:bCs/>
      <w:sz w:val="24"/>
      <w:szCs w:val="24"/>
    </w:rPr>
  </w:style>
  <w:style w:type="paragraph" w:customStyle="1" w:styleId="38">
    <w:name w:val="Заголовок 3 со списком"/>
    <w:basedOn w:val="30"/>
    <w:link w:val="39"/>
    <w:uiPriority w:val="99"/>
    <w:rsid w:val="00E82220"/>
    <w:pPr>
      <w:tabs>
        <w:tab w:val="num" w:pos="972"/>
      </w:tabs>
      <w:ind w:left="972" w:hanging="432"/>
    </w:pPr>
  </w:style>
  <w:style w:type="character" w:customStyle="1" w:styleId="39">
    <w:name w:val="Заголовок 3 со списком Знак"/>
    <w:link w:val="38"/>
    <w:uiPriority w:val="99"/>
    <w:locked/>
    <w:rsid w:val="00E82220"/>
    <w:rPr>
      <w:rFonts w:ascii="Arial" w:hAnsi="Arial" w:cs="Arial"/>
      <w:b/>
      <w:bCs/>
      <w:sz w:val="24"/>
      <w:szCs w:val="24"/>
    </w:rPr>
  </w:style>
  <w:style w:type="paragraph" w:styleId="af">
    <w:name w:val="footer"/>
    <w:basedOn w:val="a2"/>
    <w:link w:val="af0"/>
    <w:uiPriority w:val="99"/>
    <w:rsid w:val="00E82220"/>
    <w:pPr>
      <w:tabs>
        <w:tab w:val="center" w:pos="4677"/>
        <w:tab w:val="right" w:pos="9355"/>
      </w:tabs>
    </w:pPr>
  </w:style>
  <w:style w:type="character" w:customStyle="1" w:styleId="af0">
    <w:name w:val="Нижний колонтитул Знак"/>
    <w:link w:val="af"/>
    <w:uiPriority w:val="99"/>
    <w:locked/>
    <w:rsid w:val="00E82220"/>
    <w:rPr>
      <w:sz w:val="24"/>
      <w:szCs w:val="24"/>
    </w:rPr>
  </w:style>
  <w:style w:type="paragraph" w:styleId="af1">
    <w:name w:val="header"/>
    <w:aliases w:val="Linie"/>
    <w:basedOn w:val="a2"/>
    <w:link w:val="af2"/>
    <w:uiPriority w:val="99"/>
    <w:rsid w:val="00E82220"/>
    <w:pPr>
      <w:tabs>
        <w:tab w:val="center" w:pos="4677"/>
        <w:tab w:val="right" w:pos="9355"/>
      </w:tabs>
    </w:pPr>
  </w:style>
  <w:style w:type="character" w:customStyle="1" w:styleId="HeaderChar">
    <w:name w:val="Header Char"/>
    <w:aliases w:val="Linie Char"/>
    <w:uiPriority w:val="99"/>
    <w:semiHidden/>
    <w:locked/>
    <w:rsid w:val="006F2BF6"/>
    <w:rPr>
      <w:sz w:val="24"/>
      <w:szCs w:val="24"/>
    </w:rPr>
  </w:style>
  <w:style w:type="character" w:customStyle="1" w:styleId="af2">
    <w:name w:val="Верхний колонтитул Знак"/>
    <w:aliases w:val="Linie Знак"/>
    <w:link w:val="af1"/>
    <w:uiPriority w:val="99"/>
    <w:locked/>
    <w:rsid w:val="00E82220"/>
    <w:rPr>
      <w:sz w:val="24"/>
      <w:szCs w:val="24"/>
    </w:rPr>
  </w:style>
  <w:style w:type="paragraph" w:styleId="af3">
    <w:name w:val="Body Text"/>
    <w:aliases w:val="Основной текст Знак,Список 1,body text,NoticeText-List,Основной текст1"/>
    <w:basedOn w:val="a2"/>
    <w:link w:val="16"/>
    <w:uiPriority w:val="99"/>
    <w:rsid w:val="00E82220"/>
    <w:pPr>
      <w:spacing w:after="120"/>
    </w:pPr>
  </w:style>
  <w:style w:type="character" w:customStyle="1" w:styleId="16">
    <w:name w:val="Основной текст Знак1"/>
    <w:aliases w:val="Основной текст Знак Знак,Список 1 Знак,body text Знак,NoticeText-List Знак,Основной текст1 Знак"/>
    <w:link w:val="af3"/>
    <w:uiPriority w:val="99"/>
    <w:locked/>
    <w:rsid w:val="00E82220"/>
    <w:rPr>
      <w:sz w:val="24"/>
      <w:szCs w:val="24"/>
    </w:rPr>
  </w:style>
  <w:style w:type="paragraph" w:styleId="3a">
    <w:name w:val="Body Text 3"/>
    <w:basedOn w:val="a2"/>
    <w:link w:val="3b"/>
    <w:uiPriority w:val="99"/>
    <w:rsid w:val="00E8222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rPr>
  </w:style>
  <w:style w:type="character" w:customStyle="1" w:styleId="3b">
    <w:name w:val="Основной текст 3 Знак"/>
    <w:link w:val="3a"/>
    <w:uiPriority w:val="99"/>
    <w:locked/>
    <w:rsid w:val="00E82220"/>
    <w:rPr>
      <w:b/>
      <w:bCs/>
      <w:i/>
      <w:iCs/>
      <w:sz w:val="24"/>
      <w:szCs w:val="24"/>
    </w:rPr>
  </w:style>
  <w:style w:type="paragraph" w:customStyle="1" w:styleId="af4">
    <w:name w:val="текст таблицы"/>
    <w:basedOn w:val="a2"/>
    <w:uiPriority w:val="99"/>
    <w:rsid w:val="00E82220"/>
    <w:pPr>
      <w:spacing w:before="120"/>
      <w:ind w:right="-102"/>
    </w:pPr>
  </w:style>
  <w:style w:type="character" w:styleId="af5">
    <w:name w:val="FollowedHyperlink"/>
    <w:uiPriority w:val="99"/>
    <w:rsid w:val="00E82220"/>
    <w:rPr>
      <w:color w:val="800080"/>
      <w:u w:val="single"/>
    </w:rPr>
  </w:style>
  <w:style w:type="paragraph" w:customStyle="1" w:styleId="af6">
    <w:name w:val="ТЛ_Заказчик"/>
    <w:basedOn w:val="a2"/>
    <w:link w:val="af7"/>
    <w:uiPriority w:val="99"/>
    <w:rsid w:val="00E82220"/>
    <w:pPr>
      <w:jc w:val="center"/>
    </w:pPr>
    <w:rPr>
      <w:sz w:val="28"/>
      <w:szCs w:val="28"/>
    </w:rPr>
  </w:style>
  <w:style w:type="character" w:customStyle="1" w:styleId="af7">
    <w:name w:val="ТЛ_Заказчик Знак"/>
    <w:link w:val="af6"/>
    <w:uiPriority w:val="99"/>
    <w:locked/>
    <w:rsid w:val="00E82220"/>
    <w:rPr>
      <w:sz w:val="28"/>
      <w:szCs w:val="28"/>
    </w:rPr>
  </w:style>
  <w:style w:type="paragraph" w:customStyle="1" w:styleId="af8">
    <w:name w:val="ТЛ_Утверждаю"/>
    <w:basedOn w:val="a2"/>
    <w:link w:val="af9"/>
    <w:uiPriority w:val="99"/>
    <w:rsid w:val="00E82220"/>
    <w:pPr>
      <w:ind w:left="4860"/>
      <w:jc w:val="center"/>
    </w:pPr>
    <w:rPr>
      <w:sz w:val="28"/>
      <w:szCs w:val="28"/>
    </w:rPr>
  </w:style>
  <w:style w:type="character" w:customStyle="1" w:styleId="af9">
    <w:name w:val="ТЛ_Утверждаю Знак"/>
    <w:link w:val="af8"/>
    <w:uiPriority w:val="99"/>
    <w:locked/>
    <w:rsid w:val="00E82220"/>
    <w:rPr>
      <w:sz w:val="28"/>
      <w:szCs w:val="28"/>
    </w:rPr>
  </w:style>
  <w:style w:type="paragraph" w:customStyle="1" w:styleId="afa">
    <w:name w:val="ТЛ_Название"/>
    <w:basedOn w:val="a2"/>
    <w:link w:val="afb"/>
    <w:uiPriority w:val="99"/>
    <w:rsid w:val="00E82220"/>
    <w:pPr>
      <w:jc w:val="center"/>
    </w:pPr>
    <w:rPr>
      <w:b/>
      <w:bCs/>
      <w:sz w:val="28"/>
      <w:szCs w:val="28"/>
    </w:rPr>
  </w:style>
  <w:style w:type="character" w:customStyle="1" w:styleId="afb">
    <w:name w:val="ТЛ_Название Знак"/>
    <w:link w:val="afa"/>
    <w:uiPriority w:val="99"/>
    <w:locked/>
    <w:rsid w:val="00E82220"/>
    <w:rPr>
      <w:b/>
      <w:bCs/>
      <w:sz w:val="28"/>
      <w:szCs w:val="28"/>
    </w:rPr>
  </w:style>
  <w:style w:type="paragraph" w:customStyle="1" w:styleId="afc">
    <w:name w:val="ТЛ_Город и Дата"/>
    <w:basedOn w:val="a2"/>
    <w:link w:val="afd"/>
    <w:uiPriority w:val="99"/>
    <w:rsid w:val="00E82220"/>
    <w:pPr>
      <w:jc w:val="center"/>
    </w:pPr>
    <w:rPr>
      <w:sz w:val="28"/>
      <w:szCs w:val="28"/>
    </w:rPr>
  </w:style>
  <w:style w:type="character" w:customStyle="1" w:styleId="afd">
    <w:name w:val="ТЛ_Город и Дата Знак"/>
    <w:link w:val="afc"/>
    <w:uiPriority w:val="99"/>
    <w:locked/>
    <w:rsid w:val="00E82220"/>
    <w:rPr>
      <w:sz w:val="28"/>
      <w:szCs w:val="28"/>
    </w:rPr>
  </w:style>
  <w:style w:type="paragraph" w:customStyle="1" w:styleId="afe">
    <w:name w:val="АД_Наименование Разделов"/>
    <w:basedOn w:val="13"/>
    <w:link w:val="aff"/>
    <w:uiPriority w:val="99"/>
    <w:rsid w:val="00E82220"/>
    <w:rPr>
      <w:sz w:val="28"/>
      <w:szCs w:val="28"/>
    </w:rPr>
  </w:style>
  <w:style w:type="character" w:customStyle="1" w:styleId="aff">
    <w:name w:val="АД_Наименование Разделов Знак"/>
    <w:link w:val="afe"/>
    <w:uiPriority w:val="99"/>
    <w:locked/>
    <w:rsid w:val="00E82220"/>
    <w:rPr>
      <w:b/>
      <w:bCs/>
      <w:kern w:val="28"/>
      <w:sz w:val="28"/>
      <w:szCs w:val="28"/>
    </w:rPr>
  </w:style>
  <w:style w:type="paragraph" w:customStyle="1" w:styleId="aff0">
    <w:name w:val="АД_Наименование главы с нумерацией"/>
    <w:basedOn w:val="2a"/>
    <w:link w:val="aff1"/>
    <w:uiPriority w:val="99"/>
    <w:rsid w:val="00E82220"/>
    <w:rPr>
      <w:b w:val="0"/>
      <w:bCs w:val="0"/>
    </w:rPr>
  </w:style>
  <w:style w:type="character" w:customStyle="1" w:styleId="aff1">
    <w:name w:val="АД_Глава Знак"/>
    <w:basedOn w:val="2b"/>
    <w:link w:val="aff0"/>
    <w:uiPriority w:val="99"/>
    <w:locked/>
    <w:rsid w:val="00E82220"/>
    <w:rPr>
      <w:b/>
      <w:bCs/>
      <w:sz w:val="24"/>
      <w:szCs w:val="24"/>
    </w:rPr>
  </w:style>
  <w:style w:type="paragraph" w:customStyle="1" w:styleId="aff2">
    <w:name w:val="АД_Наименование главы без нумерации"/>
    <w:basedOn w:val="22"/>
    <w:link w:val="aff3"/>
    <w:uiPriority w:val="99"/>
    <w:rsid w:val="00E82220"/>
  </w:style>
  <w:style w:type="character" w:customStyle="1" w:styleId="aff3">
    <w:name w:val="АД_Наименование главы без нумерации Знак"/>
    <w:basedOn w:val="23"/>
    <w:link w:val="aff2"/>
    <w:uiPriority w:val="99"/>
    <w:locked/>
    <w:rsid w:val="00E82220"/>
    <w:rPr>
      <w:b/>
      <w:bCs/>
      <w:sz w:val="24"/>
      <w:szCs w:val="24"/>
    </w:rPr>
  </w:style>
  <w:style w:type="paragraph" w:customStyle="1" w:styleId="aff4">
    <w:name w:val="АД_Нумерованный пункт"/>
    <w:basedOn w:val="38"/>
    <w:link w:val="aff5"/>
    <w:uiPriority w:val="99"/>
    <w:rsid w:val="00E82220"/>
    <w:pPr>
      <w:tabs>
        <w:tab w:val="clear" w:pos="972"/>
        <w:tab w:val="num" w:pos="720"/>
      </w:tabs>
      <w:ind w:left="720" w:hanging="720"/>
    </w:pPr>
    <w:rPr>
      <w:rFonts w:ascii="Times New Roman" w:hAnsi="Times New Roman"/>
    </w:rPr>
  </w:style>
  <w:style w:type="character" w:customStyle="1" w:styleId="aff5">
    <w:name w:val="АД_Нумерованный пункт Знак"/>
    <w:basedOn w:val="39"/>
    <w:link w:val="aff4"/>
    <w:uiPriority w:val="99"/>
    <w:locked/>
    <w:rsid w:val="00E82220"/>
    <w:rPr>
      <w:rFonts w:ascii="Arial" w:hAnsi="Arial" w:cs="Arial"/>
      <w:b/>
      <w:bCs/>
      <w:sz w:val="24"/>
      <w:szCs w:val="24"/>
    </w:rPr>
  </w:style>
  <w:style w:type="paragraph" w:customStyle="1" w:styleId="aff6">
    <w:name w:val="АД_Нумерованный подпункт"/>
    <w:basedOn w:val="a2"/>
    <w:link w:val="aff7"/>
    <w:uiPriority w:val="99"/>
    <w:rsid w:val="00E82220"/>
    <w:pPr>
      <w:tabs>
        <w:tab w:val="left" w:pos="720"/>
      </w:tabs>
      <w:ind w:left="720" w:hanging="720"/>
    </w:pPr>
  </w:style>
  <w:style w:type="character" w:customStyle="1" w:styleId="aff7">
    <w:name w:val="АД_Нумерованный подпункт Знак"/>
    <w:link w:val="aff6"/>
    <w:uiPriority w:val="99"/>
    <w:locked/>
    <w:rsid w:val="00E82220"/>
    <w:rPr>
      <w:sz w:val="24"/>
      <w:szCs w:val="24"/>
    </w:rPr>
  </w:style>
  <w:style w:type="paragraph" w:customStyle="1" w:styleId="aff8">
    <w:name w:val="АД_Основной текст"/>
    <w:basedOn w:val="a2"/>
    <w:link w:val="aff9"/>
    <w:uiPriority w:val="99"/>
    <w:rsid w:val="00E82220"/>
    <w:pPr>
      <w:ind w:firstLine="567"/>
    </w:pPr>
  </w:style>
  <w:style w:type="character" w:customStyle="1" w:styleId="aff9">
    <w:name w:val="АД_Основной текст Знак"/>
    <w:link w:val="aff8"/>
    <w:uiPriority w:val="99"/>
    <w:locked/>
    <w:rsid w:val="00E82220"/>
    <w:rPr>
      <w:sz w:val="24"/>
      <w:szCs w:val="24"/>
    </w:rPr>
  </w:style>
  <w:style w:type="paragraph" w:customStyle="1" w:styleId="17">
    <w:name w:val="Стиль АД_Список 1"/>
    <w:aliases w:val="2,3 + полужирный курсив"/>
    <w:basedOn w:val="a2"/>
    <w:uiPriority w:val="99"/>
    <w:rsid w:val="00E82220"/>
    <w:pPr>
      <w:tabs>
        <w:tab w:val="left" w:pos="720"/>
        <w:tab w:val="num" w:pos="1440"/>
      </w:tabs>
      <w:ind w:left="1224" w:hanging="504"/>
    </w:pPr>
    <w:rPr>
      <w:b/>
      <w:bCs/>
      <w:i/>
      <w:iCs/>
    </w:rPr>
  </w:style>
  <w:style w:type="paragraph" w:customStyle="1" w:styleId="affa">
    <w:name w:val="АД_Заголовки таблиц"/>
    <w:basedOn w:val="a2"/>
    <w:uiPriority w:val="99"/>
    <w:rsid w:val="00E82220"/>
    <w:pPr>
      <w:jc w:val="center"/>
    </w:pPr>
    <w:rPr>
      <w:b/>
      <w:bCs/>
    </w:rPr>
  </w:style>
  <w:style w:type="paragraph" w:styleId="affb">
    <w:name w:val="TOC Heading"/>
    <w:basedOn w:val="13"/>
    <w:next w:val="a2"/>
    <w:uiPriority w:val="99"/>
    <w:qFormat/>
    <w:rsid w:val="00E82220"/>
    <w:pPr>
      <w:keepLines/>
      <w:spacing w:before="480" w:after="0" w:line="276" w:lineRule="auto"/>
      <w:jc w:val="left"/>
      <w:outlineLvl w:val="9"/>
    </w:pPr>
    <w:rPr>
      <w:rFonts w:ascii="Cambria" w:hAnsi="Cambria" w:cs="Cambria"/>
      <w:color w:val="365F91"/>
      <w:kern w:val="0"/>
      <w:sz w:val="28"/>
      <w:szCs w:val="28"/>
      <w:lang w:eastAsia="en-US"/>
    </w:rPr>
  </w:style>
  <w:style w:type="paragraph" w:styleId="affc">
    <w:name w:val="Balloon Text"/>
    <w:basedOn w:val="a2"/>
    <w:link w:val="affd"/>
    <w:uiPriority w:val="99"/>
    <w:semiHidden/>
    <w:rsid w:val="00E82220"/>
    <w:rPr>
      <w:rFonts w:ascii="Tahoma" w:hAnsi="Tahoma"/>
      <w:sz w:val="16"/>
      <w:szCs w:val="16"/>
    </w:rPr>
  </w:style>
  <w:style w:type="character" w:customStyle="1" w:styleId="affd">
    <w:name w:val="Текст выноски Знак"/>
    <w:link w:val="affc"/>
    <w:uiPriority w:val="99"/>
    <w:locked/>
    <w:rsid w:val="00E82220"/>
    <w:rPr>
      <w:rFonts w:ascii="Tahoma" w:hAnsi="Tahoma" w:cs="Tahoma"/>
      <w:sz w:val="16"/>
      <w:szCs w:val="16"/>
    </w:rPr>
  </w:style>
  <w:style w:type="paragraph" w:customStyle="1" w:styleId="affe">
    <w:name w:val="АД_Основной текст по центру полужирный"/>
    <w:basedOn w:val="a2"/>
    <w:link w:val="afff"/>
    <w:uiPriority w:val="99"/>
    <w:rsid w:val="00E82220"/>
    <w:pPr>
      <w:ind w:firstLine="567"/>
      <w:jc w:val="center"/>
    </w:pPr>
    <w:rPr>
      <w:b/>
      <w:bCs/>
    </w:rPr>
  </w:style>
  <w:style w:type="character" w:customStyle="1" w:styleId="afff">
    <w:name w:val="АД_Основной текст по центру полужирный Знак"/>
    <w:link w:val="affe"/>
    <w:uiPriority w:val="99"/>
    <w:locked/>
    <w:rsid w:val="00E82220"/>
    <w:rPr>
      <w:b/>
      <w:bCs/>
      <w:sz w:val="24"/>
      <w:szCs w:val="24"/>
    </w:rPr>
  </w:style>
  <w:style w:type="paragraph" w:customStyle="1" w:styleId="3c">
    <w:name w:val="АД_Текст отступ 3"/>
    <w:aliases w:val="25"/>
    <w:basedOn w:val="a2"/>
    <w:link w:val="3d"/>
    <w:uiPriority w:val="99"/>
    <w:rsid w:val="00E82220"/>
    <w:pPr>
      <w:ind w:left="1418"/>
    </w:pPr>
  </w:style>
  <w:style w:type="character" w:customStyle="1" w:styleId="3d">
    <w:name w:val="АД_Текст отступ 3 Знак"/>
    <w:aliases w:val="25 Знак"/>
    <w:link w:val="3c"/>
    <w:uiPriority w:val="99"/>
    <w:locked/>
    <w:rsid w:val="00E82220"/>
    <w:rPr>
      <w:sz w:val="24"/>
      <w:szCs w:val="24"/>
    </w:rPr>
  </w:style>
  <w:style w:type="paragraph" w:customStyle="1" w:styleId="4">
    <w:name w:val="АД_Нумерованный подпункт 4 уровня"/>
    <w:basedOn w:val="aff6"/>
    <w:link w:val="45"/>
    <w:uiPriority w:val="99"/>
    <w:rsid w:val="00E82220"/>
    <w:pPr>
      <w:numPr>
        <w:ilvl w:val="3"/>
        <w:numId w:val="40"/>
      </w:numPr>
      <w:tabs>
        <w:tab w:val="clear" w:pos="720"/>
        <w:tab w:val="clear" w:pos="1800"/>
        <w:tab w:val="num" w:pos="993"/>
      </w:tabs>
      <w:ind w:left="993" w:hanging="993"/>
    </w:pPr>
  </w:style>
  <w:style w:type="character" w:customStyle="1" w:styleId="45">
    <w:name w:val="АД_Нумерованный подпункт 4 уровня Знак"/>
    <w:basedOn w:val="aff7"/>
    <w:link w:val="4"/>
    <w:uiPriority w:val="99"/>
    <w:locked/>
    <w:rsid w:val="00E82220"/>
    <w:rPr>
      <w:sz w:val="24"/>
      <w:szCs w:val="24"/>
    </w:rPr>
  </w:style>
  <w:style w:type="paragraph" w:customStyle="1" w:styleId="a0">
    <w:name w:val="АД_Список абв"/>
    <w:basedOn w:val="a2"/>
    <w:uiPriority w:val="99"/>
    <w:rsid w:val="00E82220"/>
    <w:pPr>
      <w:numPr>
        <w:numId w:val="41"/>
      </w:numPr>
    </w:pPr>
  </w:style>
  <w:style w:type="paragraph" w:customStyle="1" w:styleId="18">
    <w:name w:val="Обычный1"/>
    <w:rsid w:val="00E82220"/>
    <w:pPr>
      <w:widowControl w:val="0"/>
      <w:snapToGrid w:val="0"/>
      <w:spacing w:line="300" w:lineRule="auto"/>
      <w:ind w:firstLine="720"/>
      <w:jc w:val="both"/>
    </w:pPr>
    <w:rPr>
      <w:sz w:val="24"/>
      <w:szCs w:val="24"/>
    </w:rPr>
  </w:style>
  <w:style w:type="paragraph" w:styleId="afff0">
    <w:name w:val="Block Text"/>
    <w:basedOn w:val="a2"/>
    <w:uiPriority w:val="99"/>
    <w:rsid w:val="00E82220"/>
    <w:pPr>
      <w:spacing w:after="120"/>
      <w:ind w:left="1440" w:right="1440"/>
    </w:pPr>
  </w:style>
  <w:style w:type="paragraph" w:customStyle="1" w:styleId="Heading">
    <w:name w:val="Heading"/>
    <w:uiPriority w:val="99"/>
    <w:rsid w:val="00E82220"/>
    <w:rPr>
      <w:rFonts w:ascii="Arial" w:hAnsi="Arial" w:cs="Arial"/>
      <w:b/>
      <w:bCs/>
      <w:sz w:val="22"/>
      <w:szCs w:val="22"/>
    </w:rPr>
  </w:style>
  <w:style w:type="paragraph" w:customStyle="1" w:styleId="WW-2">
    <w:name w:val="WW-Основной текст с отступом 2"/>
    <w:basedOn w:val="a2"/>
    <w:uiPriority w:val="99"/>
    <w:rsid w:val="00E82220"/>
    <w:pPr>
      <w:suppressAutoHyphens/>
      <w:ind w:left="-540"/>
    </w:pPr>
    <w:rPr>
      <w:rFonts w:ascii="Arial" w:hAnsi="Arial" w:cs="Arial"/>
      <w:sz w:val="18"/>
      <w:szCs w:val="18"/>
      <w:lang w:eastAsia="ar-SA"/>
    </w:rPr>
  </w:style>
  <w:style w:type="paragraph" w:customStyle="1" w:styleId="WW-3">
    <w:name w:val="WW-Основной текст с отступом 3"/>
    <w:basedOn w:val="a2"/>
    <w:uiPriority w:val="99"/>
    <w:rsid w:val="00E82220"/>
    <w:pPr>
      <w:suppressAutoHyphens/>
      <w:ind w:left="-540"/>
    </w:pPr>
    <w:rPr>
      <w:rFonts w:ascii="Arial" w:hAnsi="Arial" w:cs="Arial"/>
      <w:sz w:val="17"/>
      <w:szCs w:val="17"/>
      <w:lang w:eastAsia="ar-SA"/>
    </w:rPr>
  </w:style>
  <w:style w:type="paragraph" w:customStyle="1" w:styleId="a1">
    <w:name w:val="Список нум."/>
    <w:basedOn w:val="a2"/>
    <w:uiPriority w:val="99"/>
    <w:rsid w:val="00E82220"/>
    <w:pPr>
      <w:keepNext/>
      <w:numPr>
        <w:numId w:val="42"/>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3"/>
    <w:uiPriority w:val="99"/>
    <w:rsid w:val="00E82220"/>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E82220"/>
    <w:pPr>
      <w:widowControl w:val="0"/>
      <w:spacing w:before="200"/>
      <w:ind w:left="40" w:firstLine="680"/>
      <w:jc w:val="both"/>
    </w:pPr>
    <w:rPr>
      <w:rFonts w:ascii="Arial" w:hAnsi="Arial" w:cs="Arial"/>
    </w:rPr>
  </w:style>
  <w:style w:type="paragraph" w:customStyle="1" w:styleId="ConsPlusNormal">
    <w:name w:val="ConsPlusNormal"/>
    <w:link w:val="ConsPlusNormal0"/>
    <w:uiPriority w:val="99"/>
    <w:rsid w:val="00E82220"/>
    <w:pPr>
      <w:widowControl w:val="0"/>
      <w:autoSpaceDE w:val="0"/>
      <w:autoSpaceDN w:val="0"/>
      <w:adjustRightInd w:val="0"/>
      <w:ind w:firstLine="720"/>
    </w:pPr>
    <w:rPr>
      <w:rFonts w:ascii="Arial" w:hAnsi="Arial"/>
      <w:sz w:val="22"/>
      <w:szCs w:val="22"/>
    </w:rPr>
  </w:style>
  <w:style w:type="paragraph" w:customStyle="1" w:styleId="FR2">
    <w:name w:val="FR2"/>
    <w:uiPriority w:val="99"/>
    <w:rsid w:val="00E82220"/>
    <w:pPr>
      <w:widowControl w:val="0"/>
      <w:spacing w:before="20"/>
      <w:jc w:val="center"/>
    </w:pPr>
    <w:rPr>
      <w:rFonts w:ascii="Arial" w:hAnsi="Arial" w:cs="Arial"/>
      <w:sz w:val="24"/>
      <w:szCs w:val="24"/>
    </w:rPr>
  </w:style>
  <w:style w:type="paragraph" w:customStyle="1" w:styleId="afff1">
    <w:name w:val="Знак"/>
    <w:basedOn w:val="a2"/>
    <w:uiPriority w:val="99"/>
    <w:rsid w:val="00E82220"/>
    <w:pPr>
      <w:spacing w:after="160" w:line="240" w:lineRule="exact"/>
    </w:pPr>
    <w:rPr>
      <w:rFonts w:ascii="Verdana" w:hAnsi="Verdana" w:cs="Verdana"/>
      <w:sz w:val="22"/>
      <w:szCs w:val="22"/>
      <w:lang w:val="en-US" w:eastAsia="en-US"/>
    </w:rPr>
  </w:style>
  <w:style w:type="paragraph" w:customStyle="1" w:styleId="3e">
    <w:name w:val="Стиль3 Знак Знак"/>
    <w:basedOn w:val="25"/>
    <w:link w:val="3f"/>
    <w:uiPriority w:val="99"/>
    <w:rsid w:val="00E82220"/>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E82220"/>
    <w:rPr>
      <w:sz w:val="24"/>
      <w:szCs w:val="24"/>
      <w:lang w:val="ru-RU" w:eastAsia="ru-RU"/>
    </w:rPr>
  </w:style>
  <w:style w:type="character" w:customStyle="1" w:styleId="3f0">
    <w:name w:val="Заголовок 3 Знак"/>
    <w:uiPriority w:val="99"/>
    <w:rsid w:val="00E82220"/>
    <w:rPr>
      <w:rFonts w:ascii="Arial" w:hAnsi="Arial" w:cs="Arial"/>
      <w:b/>
      <w:bCs/>
      <w:sz w:val="26"/>
      <w:szCs w:val="26"/>
      <w:lang w:val="ru-RU" w:eastAsia="ru-RU"/>
    </w:rPr>
  </w:style>
  <w:style w:type="paragraph" w:customStyle="1" w:styleId="03zagolovok2">
    <w:name w:val="03zagolovok2"/>
    <w:basedOn w:val="a2"/>
    <w:uiPriority w:val="99"/>
    <w:rsid w:val="00E82220"/>
    <w:pPr>
      <w:keepNext/>
      <w:spacing w:before="360" w:after="120" w:line="360" w:lineRule="atLeast"/>
      <w:jc w:val="left"/>
      <w:outlineLvl w:val="1"/>
    </w:pPr>
    <w:rPr>
      <w:rFonts w:ascii="GaramondC" w:hAnsi="GaramondC" w:cs="GaramondC"/>
      <w:b/>
      <w:bCs/>
      <w:color w:val="000000"/>
      <w:sz w:val="28"/>
      <w:szCs w:val="28"/>
    </w:rPr>
  </w:style>
  <w:style w:type="paragraph" w:styleId="afff2">
    <w:name w:val="Title"/>
    <w:basedOn w:val="a2"/>
    <w:link w:val="19"/>
    <w:uiPriority w:val="99"/>
    <w:qFormat/>
    <w:rsid w:val="00E82220"/>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19">
    <w:name w:val="Название Знак1"/>
    <w:link w:val="afff2"/>
    <w:uiPriority w:val="99"/>
    <w:locked/>
    <w:rsid w:val="006F2BF6"/>
    <w:rPr>
      <w:rFonts w:ascii="Cambria" w:hAnsi="Cambria" w:cs="Cambria"/>
      <w:b/>
      <w:bCs/>
      <w:kern w:val="28"/>
      <w:sz w:val="32"/>
      <w:szCs w:val="32"/>
    </w:rPr>
  </w:style>
  <w:style w:type="paragraph" w:customStyle="1" w:styleId="afff3">
    <w:name w:val="текст"/>
    <w:uiPriority w:val="99"/>
    <w:rsid w:val="00E82220"/>
    <w:pPr>
      <w:autoSpaceDE w:val="0"/>
      <w:autoSpaceDN w:val="0"/>
      <w:adjustRightInd w:val="0"/>
      <w:jc w:val="both"/>
    </w:pPr>
    <w:rPr>
      <w:rFonts w:ascii="SchoolBookC" w:hAnsi="SchoolBookC" w:cs="SchoolBookC"/>
      <w:color w:val="000000"/>
      <w:sz w:val="24"/>
      <w:szCs w:val="24"/>
    </w:rPr>
  </w:style>
  <w:style w:type="paragraph" w:customStyle="1" w:styleId="afff4">
    <w:name w:val="втяжка"/>
    <w:basedOn w:val="1a"/>
    <w:next w:val="1a"/>
    <w:uiPriority w:val="99"/>
    <w:rsid w:val="00E82220"/>
    <w:pPr>
      <w:tabs>
        <w:tab w:val="left" w:pos="567"/>
      </w:tabs>
      <w:spacing w:before="57"/>
      <w:ind w:left="567" w:hanging="567"/>
    </w:pPr>
  </w:style>
  <w:style w:type="paragraph" w:customStyle="1" w:styleId="1a">
    <w:name w:val="текст1"/>
    <w:uiPriority w:val="99"/>
    <w:rsid w:val="00E8222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E82220"/>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Normal1">
    <w:name w:val="Normal1"/>
    <w:uiPriority w:val="99"/>
    <w:rsid w:val="00E82220"/>
    <w:pPr>
      <w:spacing w:before="100" w:after="100"/>
    </w:pPr>
    <w:rPr>
      <w:sz w:val="24"/>
      <w:szCs w:val="24"/>
    </w:rPr>
  </w:style>
  <w:style w:type="paragraph" w:customStyle="1" w:styleId="1b">
    <w:name w:val="Знак1"/>
    <w:basedOn w:val="a2"/>
    <w:uiPriority w:val="99"/>
    <w:rsid w:val="00E82220"/>
    <w:pPr>
      <w:spacing w:after="160" w:line="240" w:lineRule="exact"/>
      <w:jc w:val="left"/>
    </w:pPr>
    <w:rPr>
      <w:rFonts w:ascii="Verdana" w:hAnsi="Verdana" w:cs="Verdana"/>
      <w:lang w:val="en-US" w:eastAsia="en-US"/>
    </w:rPr>
  </w:style>
  <w:style w:type="paragraph" w:customStyle="1" w:styleId="-">
    <w:name w:val="Контракт-пункт"/>
    <w:basedOn w:val="a2"/>
    <w:uiPriority w:val="99"/>
    <w:rsid w:val="00E82220"/>
    <w:pPr>
      <w:tabs>
        <w:tab w:val="num" w:pos="643"/>
        <w:tab w:val="left" w:pos="680"/>
      </w:tabs>
      <w:spacing w:after="60"/>
      <w:ind w:left="643" w:firstLine="567"/>
    </w:pPr>
  </w:style>
  <w:style w:type="paragraph" w:customStyle="1" w:styleId="Normalkeepwithnext">
    <w:name w:val="Normal (keep with next)"/>
    <w:basedOn w:val="a2"/>
    <w:uiPriority w:val="99"/>
    <w:rsid w:val="00E82220"/>
    <w:pPr>
      <w:keepNext/>
      <w:keepLines/>
      <w:jc w:val="left"/>
    </w:pPr>
    <w:rPr>
      <w:rFonts w:ascii="Arial" w:eastAsia="SimSun" w:hAnsi="Arial" w:cs="Arial"/>
      <w:sz w:val="22"/>
      <w:szCs w:val="22"/>
      <w:lang w:val="en-GB" w:eastAsia="zh-CN"/>
    </w:rPr>
  </w:style>
  <w:style w:type="paragraph" w:customStyle="1" w:styleId="StyleFirstline127cm">
    <w:name w:val="Style First line:  127 cm"/>
    <w:basedOn w:val="a2"/>
    <w:uiPriority w:val="99"/>
    <w:rsid w:val="00E82220"/>
    <w:pPr>
      <w:spacing w:before="120"/>
      <w:ind w:firstLine="720"/>
    </w:pPr>
    <w:rPr>
      <w:rFonts w:ascii="Arial" w:hAnsi="Arial" w:cs="Arial"/>
      <w:lang w:eastAsia="en-US"/>
    </w:rPr>
  </w:style>
  <w:style w:type="character" w:styleId="afff5">
    <w:name w:val="Strong"/>
    <w:qFormat/>
    <w:rsid w:val="00E82220"/>
    <w:rPr>
      <w:b/>
      <w:bCs/>
    </w:rPr>
  </w:style>
  <w:style w:type="paragraph" w:customStyle="1" w:styleId="afff6">
    <w:name w:val="Знак Знак Знак Знак Знак Знак Знак"/>
    <w:basedOn w:val="a2"/>
    <w:uiPriority w:val="99"/>
    <w:rsid w:val="00E82220"/>
    <w:pPr>
      <w:spacing w:after="160" w:line="240" w:lineRule="exact"/>
      <w:jc w:val="left"/>
    </w:pPr>
    <w:rPr>
      <w:rFonts w:ascii="Verdana" w:hAnsi="Verdana" w:cs="Verdana"/>
      <w:lang w:val="en-US" w:eastAsia="en-US"/>
    </w:rPr>
  </w:style>
  <w:style w:type="paragraph" w:customStyle="1" w:styleId="afff7">
    <w:name w:val="Кт пункт"/>
    <w:autoRedefine/>
    <w:uiPriority w:val="99"/>
    <w:rsid w:val="00E82220"/>
    <w:pPr>
      <w:ind w:firstLine="709"/>
      <w:jc w:val="both"/>
      <w:outlineLvl w:val="2"/>
    </w:pPr>
    <w:rPr>
      <w:sz w:val="24"/>
      <w:szCs w:val="24"/>
    </w:rPr>
  </w:style>
  <w:style w:type="paragraph" w:customStyle="1" w:styleId="120">
    <w:name w:val="12"/>
    <w:basedOn w:val="a2"/>
    <w:uiPriority w:val="99"/>
    <w:rsid w:val="00E82220"/>
    <w:pPr>
      <w:ind w:firstLine="708"/>
    </w:pPr>
  </w:style>
  <w:style w:type="paragraph" w:customStyle="1" w:styleId="ConsPlusNonformat">
    <w:name w:val="ConsPlusNonformat"/>
    <w:uiPriority w:val="99"/>
    <w:rsid w:val="00E82220"/>
    <w:pPr>
      <w:autoSpaceDE w:val="0"/>
      <w:autoSpaceDN w:val="0"/>
      <w:adjustRightInd w:val="0"/>
    </w:pPr>
    <w:rPr>
      <w:rFonts w:ascii="Courier New" w:hAnsi="Courier New" w:cs="Courier New"/>
    </w:rPr>
  </w:style>
  <w:style w:type="paragraph" w:customStyle="1" w:styleId="46">
    <w:name w:val="Заг 4"/>
    <w:basedOn w:val="40"/>
    <w:uiPriority w:val="99"/>
    <w:rsid w:val="00E82220"/>
    <w:pPr>
      <w:numPr>
        <w:ilvl w:val="3"/>
      </w:numPr>
      <w:tabs>
        <w:tab w:val="num" w:pos="1944"/>
      </w:tabs>
      <w:spacing w:before="60" w:line="312" w:lineRule="auto"/>
      <w:ind w:firstLine="720"/>
    </w:pPr>
    <w:rPr>
      <w:rFonts w:ascii="Times New Roman" w:hAnsi="Times New Roman"/>
      <w:b/>
      <w:bCs/>
      <w:noProof/>
    </w:rPr>
  </w:style>
  <w:style w:type="character" w:customStyle="1" w:styleId="FontStyle11">
    <w:name w:val="Font Style11"/>
    <w:uiPriority w:val="99"/>
    <w:rsid w:val="00E82220"/>
    <w:rPr>
      <w:rFonts w:ascii="Arial Narrow" w:hAnsi="Arial Narrow" w:cs="Arial Narrow"/>
      <w:sz w:val="20"/>
      <w:szCs w:val="20"/>
    </w:rPr>
  </w:style>
  <w:style w:type="paragraph" w:styleId="afff8">
    <w:name w:val="No Spacing"/>
    <w:uiPriority w:val="99"/>
    <w:qFormat/>
    <w:rsid w:val="00E82220"/>
    <w:rPr>
      <w:rFonts w:ascii="Calibri" w:hAnsi="Calibri" w:cs="Calibri"/>
      <w:sz w:val="22"/>
      <w:szCs w:val="22"/>
      <w:lang w:eastAsia="en-US"/>
    </w:rPr>
  </w:style>
  <w:style w:type="paragraph" w:customStyle="1" w:styleId="1c">
    <w:name w:val="Знак Знак Знак Знак Знак Знак Знак1"/>
    <w:basedOn w:val="a2"/>
    <w:uiPriority w:val="99"/>
    <w:rsid w:val="00E82220"/>
    <w:pPr>
      <w:spacing w:after="160" w:line="240" w:lineRule="exact"/>
      <w:jc w:val="left"/>
    </w:pPr>
    <w:rPr>
      <w:rFonts w:ascii="Verdana" w:hAnsi="Verdana" w:cs="Verdana"/>
      <w:lang w:val="en-US" w:eastAsia="en-US"/>
    </w:rPr>
  </w:style>
  <w:style w:type="character" w:customStyle="1" w:styleId="180">
    <w:name w:val="Знак Знак18"/>
    <w:uiPriority w:val="99"/>
    <w:rsid w:val="00E82220"/>
    <w:rPr>
      <w:b/>
      <w:bCs/>
      <w:kern w:val="28"/>
      <w:sz w:val="36"/>
      <w:szCs w:val="36"/>
    </w:rPr>
  </w:style>
  <w:style w:type="paragraph" w:customStyle="1" w:styleId="1d">
    <w:name w:val="???????1"/>
    <w:uiPriority w:val="99"/>
    <w:rsid w:val="00E82220"/>
  </w:style>
  <w:style w:type="paragraph" w:customStyle="1" w:styleId="Iauiue1">
    <w:name w:val="Iau?iue1"/>
    <w:uiPriority w:val="99"/>
    <w:rsid w:val="00E82220"/>
    <w:pPr>
      <w:widowControl w:val="0"/>
      <w:overflowPunct w:val="0"/>
      <w:autoSpaceDE w:val="0"/>
      <w:autoSpaceDN w:val="0"/>
      <w:adjustRightInd w:val="0"/>
      <w:spacing w:before="120" w:after="120"/>
      <w:ind w:firstLine="567"/>
      <w:jc w:val="both"/>
    </w:pPr>
    <w:rPr>
      <w:sz w:val="28"/>
      <w:szCs w:val="28"/>
    </w:rPr>
  </w:style>
  <w:style w:type="paragraph" w:customStyle="1" w:styleId="02statia2">
    <w:name w:val="02statia2"/>
    <w:basedOn w:val="a2"/>
    <w:uiPriority w:val="99"/>
    <w:rsid w:val="00E82220"/>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2"/>
    <w:uiPriority w:val="99"/>
    <w:rsid w:val="00E82220"/>
    <w:pPr>
      <w:keepNext/>
      <w:spacing w:before="280" w:line="320" w:lineRule="atLeast"/>
      <w:ind w:left="1134" w:right="851" w:hanging="578"/>
      <w:jc w:val="left"/>
      <w:outlineLvl w:val="2"/>
    </w:pPr>
    <w:rPr>
      <w:rFonts w:ascii="GaramondNarrowC" w:hAnsi="GaramondNarrowC" w:cs="GaramondNarrowC"/>
      <w:b/>
      <w:bCs/>
    </w:rPr>
  </w:style>
  <w:style w:type="paragraph" w:styleId="afff9">
    <w:name w:val="Date"/>
    <w:basedOn w:val="a2"/>
    <w:next w:val="a2"/>
    <w:link w:val="2c"/>
    <w:uiPriority w:val="99"/>
    <w:rsid w:val="00E82220"/>
    <w:pPr>
      <w:spacing w:after="60"/>
    </w:pPr>
  </w:style>
  <w:style w:type="character" w:customStyle="1" w:styleId="2c">
    <w:name w:val="Дата Знак2"/>
    <w:link w:val="afff9"/>
    <w:uiPriority w:val="99"/>
    <w:semiHidden/>
    <w:locked/>
    <w:rsid w:val="006F2BF6"/>
    <w:rPr>
      <w:sz w:val="24"/>
      <w:szCs w:val="24"/>
    </w:rPr>
  </w:style>
  <w:style w:type="paragraph" w:customStyle="1" w:styleId="List2">
    <w:name w:val="List2"/>
    <w:basedOn w:val="a2"/>
    <w:uiPriority w:val="99"/>
    <w:rsid w:val="00E82220"/>
    <w:pPr>
      <w:tabs>
        <w:tab w:val="left" w:pos="1701"/>
      </w:tabs>
      <w:spacing w:line="360" w:lineRule="auto"/>
    </w:pPr>
  </w:style>
  <w:style w:type="character" w:customStyle="1" w:styleId="afffa">
    <w:name w:val="Основной текст Знак Знак Знак"/>
    <w:uiPriority w:val="99"/>
    <w:rsid w:val="00E82220"/>
    <w:rPr>
      <w:sz w:val="24"/>
      <w:szCs w:val="24"/>
      <w:lang w:val="ru-RU" w:eastAsia="ru-RU"/>
    </w:rPr>
  </w:style>
  <w:style w:type="paragraph" w:styleId="afffb">
    <w:name w:val="List Paragraph"/>
    <w:basedOn w:val="a2"/>
    <w:uiPriority w:val="99"/>
    <w:qFormat/>
    <w:rsid w:val="00E82220"/>
    <w:pPr>
      <w:ind w:left="708"/>
      <w:jc w:val="left"/>
    </w:pPr>
  </w:style>
  <w:style w:type="character" w:customStyle="1" w:styleId="apple-style-span">
    <w:name w:val="apple-style-span"/>
    <w:uiPriority w:val="99"/>
    <w:rsid w:val="00E82220"/>
  </w:style>
  <w:style w:type="character" w:customStyle="1" w:styleId="nowrap">
    <w:name w:val="nowrap"/>
    <w:uiPriority w:val="99"/>
    <w:rsid w:val="00E82220"/>
  </w:style>
  <w:style w:type="character" w:customStyle="1" w:styleId="iceouttxt">
    <w:name w:val="iceouttxt"/>
    <w:uiPriority w:val="99"/>
    <w:rsid w:val="00E82220"/>
  </w:style>
  <w:style w:type="paragraph" w:customStyle="1" w:styleId="110">
    <w:name w:val="Обычный11"/>
    <w:uiPriority w:val="99"/>
    <w:rsid w:val="00E82220"/>
    <w:rPr>
      <w:rFonts w:ascii="NTHelvetica/Cyrillic" w:hAnsi="NTHelvetica/Cyrillic" w:cs="NTHelvetica/Cyrillic"/>
      <w:color w:val="000080"/>
      <w:sz w:val="16"/>
      <w:szCs w:val="16"/>
    </w:rPr>
  </w:style>
  <w:style w:type="paragraph" w:customStyle="1" w:styleId="1e">
    <w:name w:val="1"/>
    <w:basedOn w:val="a2"/>
    <w:uiPriority w:val="99"/>
    <w:rsid w:val="00E82220"/>
    <w:pPr>
      <w:spacing w:before="100" w:beforeAutospacing="1" w:after="100" w:afterAutospacing="1"/>
      <w:jc w:val="left"/>
    </w:pPr>
  </w:style>
  <w:style w:type="paragraph" w:customStyle="1" w:styleId="font5">
    <w:name w:val="font5"/>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65">
    <w:name w:val="xl65"/>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6">
    <w:name w:val="xl66"/>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7">
    <w:name w:val="xl67"/>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68">
    <w:name w:val="xl68"/>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69">
    <w:name w:val="xl69"/>
    <w:basedOn w:val="a2"/>
    <w:uiPriority w:val="99"/>
    <w:rsid w:val="00E82220"/>
    <w:pPr>
      <w:spacing w:before="100" w:beforeAutospacing="1" w:after="100" w:afterAutospacing="1"/>
      <w:jc w:val="left"/>
    </w:pPr>
    <w:rPr>
      <w:rFonts w:ascii="Arial CYR" w:hAnsi="Arial CYR" w:cs="Arial CYR"/>
      <w:b/>
      <w:bCs/>
      <w:sz w:val="16"/>
      <w:szCs w:val="16"/>
    </w:rPr>
  </w:style>
  <w:style w:type="paragraph" w:customStyle="1" w:styleId="xl70">
    <w:name w:val="xl70"/>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1">
    <w:name w:val="xl71"/>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72">
    <w:name w:val="xl72"/>
    <w:basedOn w:val="a2"/>
    <w:uiPriority w:val="99"/>
    <w:rsid w:val="00E82220"/>
    <w:pPr>
      <w:spacing w:before="100" w:beforeAutospacing="1" w:after="100" w:afterAutospacing="1"/>
      <w:jc w:val="left"/>
    </w:pPr>
    <w:rPr>
      <w:rFonts w:ascii="Arial CYR" w:hAnsi="Arial CYR" w:cs="Arial CYR"/>
      <w:i/>
      <w:iCs/>
      <w:sz w:val="18"/>
      <w:szCs w:val="18"/>
    </w:rPr>
  </w:style>
  <w:style w:type="paragraph" w:customStyle="1" w:styleId="xl73">
    <w:name w:val="xl73"/>
    <w:basedOn w:val="a2"/>
    <w:uiPriority w:val="99"/>
    <w:rsid w:val="00E82220"/>
    <w:pPr>
      <w:spacing w:before="100" w:beforeAutospacing="1" w:after="100" w:afterAutospacing="1"/>
      <w:jc w:val="left"/>
    </w:pPr>
    <w:rPr>
      <w:rFonts w:ascii="Arial CYR" w:hAnsi="Arial CYR" w:cs="Arial CYR"/>
      <w:b/>
      <w:bCs/>
      <w:sz w:val="18"/>
      <w:szCs w:val="18"/>
    </w:rPr>
  </w:style>
  <w:style w:type="paragraph" w:customStyle="1" w:styleId="xl74">
    <w:name w:val="xl74"/>
    <w:basedOn w:val="a2"/>
    <w:uiPriority w:val="99"/>
    <w:rsid w:val="00E8222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76">
    <w:name w:val="xl76"/>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7">
    <w:name w:val="xl77"/>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78">
    <w:name w:val="xl78"/>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9">
    <w:name w:val="xl79"/>
    <w:basedOn w:val="a2"/>
    <w:uiPriority w:val="99"/>
    <w:rsid w:val="00E8222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3">
    <w:name w:val="xl83"/>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4">
    <w:name w:val="xl84"/>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85">
    <w:name w:val="xl85"/>
    <w:basedOn w:val="a2"/>
    <w:uiPriority w:val="99"/>
    <w:rsid w:val="00E8222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2"/>
    <w:uiPriority w:val="99"/>
    <w:rsid w:val="00E8222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2"/>
    <w:uiPriority w:val="99"/>
    <w:rsid w:val="00E82220"/>
    <w:pPr>
      <w:spacing w:before="100" w:beforeAutospacing="1" w:after="100" w:afterAutospacing="1"/>
      <w:jc w:val="left"/>
    </w:pPr>
    <w:rPr>
      <w:rFonts w:ascii="Arial CYR" w:hAnsi="Arial CYR" w:cs="Arial CYR"/>
    </w:rPr>
  </w:style>
  <w:style w:type="paragraph" w:customStyle="1" w:styleId="xl89">
    <w:name w:val="xl89"/>
    <w:basedOn w:val="a2"/>
    <w:uiPriority w:val="99"/>
    <w:rsid w:val="00E82220"/>
    <w:pPr>
      <w:spacing w:before="100" w:beforeAutospacing="1" w:after="100" w:afterAutospacing="1"/>
      <w:jc w:val="left"/>
    </w:pPr>
    <w:rPr>
      <w:rFonts w:ascii="Arial CYR" w:hAnsi="Arial CYR" w:cs="Arial CYR"/>
    </w:rPr>
  </w:style>
  <w:style w:type="paragraph" w:customStyle="1" w:styleId="xl90">
    <w:name w:val="xl90"/>
    <w:basedOn w:val="a2"/>
    <w:uiPriority w:val="99"/>
    <w:rsid w:val="00E82220"/>
    <w:pPr>
      <w:spacing w:before="100" w:beforeAutospacing="1" w:after="100" w:afterAutospacing="1"/>
      <w:jc w:val="right"/>
    </w:pPr>
    <w:rPr>
      <w:rFonts w:ascii="Arial CYR" w:hAnsi="Arial CYR" w:cs="Arial CYR"/>
    </w:rPr>
  </w:style>
  <w:style w:type="paragraph" w:customStyle="1" w:styleId="xl91">
    <w:name w:val="xl91"/>
    <w:basedOn w:val="a2"/>
    <w:uiPriority w:val="99"/>
    <w:rsid w:val="00E82220"/>
    <w:pPr>
      <w:spacing w:before="100" w:beforeAutospacing="1" w:after="100" w:afterAutospacing="1"/>
      <w:jc w:val="center"/>
    </w:pPr>
    <w:rPr>
      <w:rFonts w:ascii="Arial CYR" w:hAnsi="Arial CYR" w:cs="Arial CYR"/>
      <w:b/>
      <w:bCs/>
    </w:rPr>
  </w:style>
  <w:style w:type="paragraph" w:customStyle="1" w:styleId="xl92">
    <w:name w:val="xl92"/>
    <w:basedOn w:val="a2"/>
    <w:uiPriority w:val="99"/>
    <w:rsid w:val="00E82220"/>
    <w:pPr>
      <w:spacing w:before="100" w:beforeAutospacing="1" w:after="100" w:afterAutospacing="1"/>
      <w:jc w:val="left"/>
    </w:pPr>
    <w:rPr>
      <w:rFonts w:ascii="Arial CYR" w:hAnsi="Arial CYR" w:cs="Arial CYR"/>
      <w:b/>
      <w:bCs/>
    </w:rPr>
  </w:style>
  <w:style w:type="paragraph" w:customStyle="1" w:styleId="xl93">
    <w:name w:val="xl93"/>
    <w:basedOn w:val="a2"/>
    <w:uiPriority w:val="99"/>
    <w:rsid w:val="00E82220"/>
    <w:pPr>
      <w:spacing w:before="100" w:beforeAutospacing="1" w:after="100" w:afterAutospacing="1"/>
      <w:jc w:val="right"/>
    </w:pPr>
    <w:rPr>
      <w:rFonts w:ascii="Arial CYR" w:hAnsi="Arial CYR" w:cs="Arial CYR"/>
      <w:b/>
      <w:bCs/>
    </w:rPr>
  </w:style>
  <w:style w:type="paragraph" w:customStyle="1" w:styleId="xl94">
    <w:name w:val="xl94"/>
    <w:basedOn w:val="a2"/>
    <w:uiPriority w:val="99"/>
    <w:rsid w:val="00E82220"/>
    <w:pPr>
      <w:spacing w:before="100" w:beforeAutospacing="1" w:after="100" w:afterAutospacing="1"/>
      <w:jc w:val="center"/>
    </w:pPr>
    <w:rPr>
      <w:rFonts w:ascii="Arial CYR" w:hAnsi="Arial CYR" w:cs="Arial CYR"/>
      <w:b/>
      <w:bCs/>
    </w:rPr>
  </w:style>
  <w:style w:type="paragraph" w:customStyle="1" w:styleId="xl95">
    <w:name w:val="xl95"/>
    <w:basedOn w:val="a2"/>
    <w:uiPriority w:val="99"/>
    <w:rsid w:val="00E82220"/>
    <w:pPr>
      <w:spacing w:before="100" w:beforeAutospacing="1" w:after="100" w:afterAutospacing="1"/>
      <w:jc w:val="left"/>
    </w:pPr>
    <w:rPr>
      <w:rFonts w:ascii="Arial CYR" w:hAnsi="Arial CYR" w:cs="Arial CYR"/>
    </w:rPr>
  </w:style>
  <w:style w:type="paragraph" w:customStyle="1" w:styleId="xl96">
    <w:name w:val="xl96"/>
    <w:basedOn w:val="a2"/>
    <w:uiPriority w:val="99"/>
    <w:rsid w:val="00E82220"/>
    <w:pPr>
      <w:spacing w:before="100" w:beforeAutospacing="1" w:after="100" w:afterAutospacing="1"/>
      <w:jc w:val="right"/>
    </w:pPr>
    <w:rPr>
      <w:rFonts w:ascii="Arial CYR" w:hAnsi="Arial CYR" w:cs="Arial CYR"/>
    </w:rPr>
  </w:style>
  <w:style w:type="paragraph" w:customStyle="1" w:styleId="xl97">
    <w:name w:val="xl97"/>
    <w:basedOn w:val="a2"/>
    <w:uiPriority w:val="99"/>
    <w:rsid w:val="00E82220"/>
    <w:pPr>
      <w:spacing w:before="100" w:beforeAutospacing="1" w:after="100" w:afterAutospacing="1"/>
      <w:jc w:val="center"/>
    </w:pPr>
    <w:rPr>
      <w:rFonts w:ascii="Arial CYR" w:hAnsi="Arial CYR" w:cs="Arial CYR"/>
    </w:rPr>
  </w:style>
  <w:style w:type="paragraph" w:customStyle="1" w:styleId="xl98">
    <w:name w:val="xl98"/>
    <w:basedOn w:val="a2"/>
    <w:uiPriority w:val="99"/>
    <w:rsid w:val="00E82220"/>
    <w:pPr>
      <w:spacing w:before="100" w:beforeAutospacing="1" w:after="100" w:afterAutospacing="1"/>
      <w:jc w:val="left"/>
    </w:pPr>
    <w:rPr>
      <w:rFonts w:ascii="Arial CYR" w:hAnsi="Arial CYR" w:cs="Arial CYR"/>
      <w:b/>
      <w:bCs/>
    </w:rPr>
  </w:style>
  <w:style w:type="paragraph" w:customStyle="1" w:styleId="xl99">
    <w:name w:val="xl99"/>
    <w:basedOn w:val="a2"/>
    <w:uiPriority w:val="99"/>
    <w:rsid w:val="00E82220"/>
    <w:pPr>
      <w:spacing w:before="100" w:beforeAutospacing="1" w:after="100" w:afterAutospacing="1"/>
      <w:jc w:val="left"/>
    </w:pPr>
    <w:rPr>
      <w:rFonts w:ascii="Arial CYR" w:hAnsi="Arial CYR" w:cs="Arial CYR"/>
      <w:b/>
      <w:bCs/>
    </w:rPr>
  </w:style>
  <w:style w:type="paragraph" w:customStyle="1" w:styleId="xl100">
    <w:name w:val="xl100"/>
    <w:basedOn w:val="a2"/>
    <w:uiPriority w:val="99"/>
    <w:rsid w:val="00E82220"/>
    <w:pPr>
      <w:spacing w:before="100" w:beforeAutospacing="1" w:after="100" w:afterAutospacing="1"/>
      <w:jc w:val="right"/>
    </w:pPr>
    <w:rPr>
      <w:rFonts w:ascii="Arial CYR" w:hAnsi="Arial CYR" w:cs="Arial CYR"/>
      <w:b/>
      <w:bCs/>
    </w:rPr>
  </w:style>
  <w:style w:type="paragraph" w:customStyle="1" w:styleId="xl101">
    <w:name w:val="xl101"/>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2"/>
    <w:uiPriority w:val="99"/>
    <w:rsid w:val="00E82220"/>
    <w:pPr>
      <w:spacing w:before="100" w:beforeAutospacing="1" w:after="100" w:afterAutospacing="1"/>
      <w:jc w:val="left"/>
    </w:pPr>
    <w:rPr>
      <w:b/>
      <w:bCs/>
      <w:sz w:val="18"/>
      <w:szCs w:val="18"/>
    </w:rPr>
  </w:style>
  <w:style w:type="paragraph" w:customStyle="1" w:styleId="xl108">
    <w:name w:val="xl108"/>
    <w:basedOn w:val="a2"/>
    <w:uiPriority w:val="99"/>
    <w:rsid w:val="00E82220"/>
    <w:pPr>
      <w:spacing w:before="100" w:beforeAutospacing="1" w:after="100" w:afterAutospacing="1"/>
      <w:jc w:val="left"/>
    </w:pPr>
    <w:rPr>
      <w:b/>
      <w:bCs/>
    </w:rPr>
  </w:style>
  <w:style w:type="paragraph" w:customStyle="1" w:styleId="xl109">
    <w:name w:val="xl109"/>
    <w:basedOn w:val="a2"/>
    <w:uiPriority w:val="99"/>
    <w:rsid w:val="00E8222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2"/>
    <w:uiPriority w:val="99"/>
    <w:rsid w:val="00E8222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2"/>
    <w:uiPriority w:val="99"/>
    <w:rsid w:val="00E8222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2"/>
    <w:uiPriority w:val="99"/>
    <w:rsid w:val="00E8222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2"/>
    <w:uiPriority w:val="99"/>
    <w:rsid w:val="00E8222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2"/>
    <w:uiPriority w:val="99"/>
    <w:rsid w:val="00E8222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159">
    <w:name w:val="xl15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2"/>
    <w:uiPriority w:val="99"/>
    <w:rsid w:val="00E8222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2"/>
    <w:uiPriority w:val="99"/>
    <w:rsid w:val="00E8222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2"/>
    <w:uiPriority w:val="99"/>
    <w:rsid w:val="00E8222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2"/>
    <w:uiPriority w:val="99"/>
    <w:rsid w:val="00E8222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2"/>
    <w:uiPriority w:val="99"/>
    <w:rsid w:val="00E82220"/>
    <w:pPr>
      <w:pBdr>
        <w:left w:val="single" w:sz="4" w:space="0" w:color="auto"/>
      </w:pBdr>
      <w:spacing w:before="100" w:beforeAutospacing="1" w:after="100" w:afterAutospacing="1"/>
      <w:jc w:val="left"/>
    </w:pPr>
    <w:rPr>
      <w:sz w:val="18"/>
      <w:szCs w:val="18"/>
    </w:rPr>
  </w:style>
  <w:style w:type="paragraph" w:customStyle="1" w:styleId="xl202">
    <w:name w:val="xl202"/>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209">
    <w:name w:val="xl20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214">
    <w:name w:val="xl214"/>
    <w:basedOn w:val="a2"/>
    <w:uiPriority w:val="99"/>
    <w:rsid w:val="00E8222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2"/>
    <w:uiPriority w:val="99"/>
    <w:rsid w:val="00E82220"/>
    <w:pPr>
      <w:spacing w:before="100" w:beforeAutospacing="1" w:after="100" w:afterAutospacing="1"/>
      <w:jc w:val="left"/>
    </w:pPr>
    <w:rPr>
      <w:sz w:val="16"/>
      <w:szCs w:val="16"/>
    </w:rPr>
  </w:style>
  <w:style w:type="paragraph" w:customStyle="1" w:styleId="xl220">
    <w:name w:val="xl2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2"/>
    <w:uiPriority w:val="99"/>
    <w:rsid w:val="00E8222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2"/>
    <w:uiPriority w:val="99"/>
    <w:rsid w:val="00E82220"/>
    <w:pPr>
      <w:pBdr>
        <w:bottom w:val="single" w:sz="4" w:space="0" w:color="auto"/>
      </w:pBdr>
      <w:spacing w:before="100" w:beforeAutospacing="1" w:after="100" w:afterAutospacing="1"/>
      <w:jc w:val="left"/>
    </w:pPr>
    <w:rPr>
      <w:sz w:val="16"/>
      <w:szCs w:val="16"/>
    </w:rPr>
  </w:style>
  <w:style w:type="paragraph" w:customStyle="1" w:styleId="xl263">
    <w:name w:val="xl263"/>
    <w:basedOn w:val="a2"/>
    <w:uiPriority w:val="99"/>
    <w:rsid w:val="00E8222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2"/>
    <w:uiPriority w:val="99"/>
    <w:rsid w:val="00E8222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2"/>
    <w:uiPriority w:val="99"/>
    <w:rsid w:val="00E8222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2"/>
    <w:uiPriority w:val="99"/>
    <w:rsid w:val="00E8222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2"/>
    <w:uiPriority w:val="99"/>
    <w:rsid w:val="00E8222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2"/>
    <w:uiPriority w:val="99"/>
    <w:rsid w:val="00E8222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2"/>
    <w:uiPriority w:val="99"/>
    <w:rsid w:val="00E8222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2"/>
    <w:uiPriority w:val="99"/>
    <w:rsid w:val="00E8222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2"/>
    <w:uiPriority w:val="99"/>
    <w:rsid w:val="00E8222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2"/>
    <w:uiPriority w:val="99"/>
    <w:rsid w:val="00E8222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2"/>
    <w:uiPriority w:val="99"/>
    <w:rsid w:val="00E8222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2"/>
    <w:uiPriority w:val="99"/>
    <w:rsid w:val="00E8222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2"/>
    <w:uiPriority w:val="99"/>
    <w:rsid w:val="00E8222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2"/>
    <w:uiPriority w:val="99"/>
    <w:rsid w:val="00E8222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2"/>
    <w:uiPriority w:val="99"/>
    <w:rsid w:val="00E82220"/>
    <w:pPr>
      <w:pBdr>
        <w:left w:val="single" w:sz="4" w:space="0" w:color="auto"/>
      </w:pBdr>
      <w:spacing w:before="100" w:beforeAutospacing="1" w:after="100" w:afterAutospacing="1"/>
      <w:jc w:val="center"/>
    </w:pPr>
    <w:rPr>
      <w:sz w:val="18"/>
      <w:szCs w:val="18"/>
    </w:rPr>
  </w:style>
  <w:style w:type="paragraph" w:customStyle="1" w:styleId="xl342">
    <w:name w:val="xl342"/>
    <w:basedOn w:val="a2"/>
    <w:uiPriority w:val="99"/>
    <w:rsid w:val="00E82220"/>
    <w:pPr>
      <w:pBdr>
        <w:left w:val="single" w:sz="4" w:space="0" w:color="auto"/>
      </w:pBdr>
      <w:spacing w:before="100" w:beforeAutospacing="1" w:after="100" w:afterAutospacing="1"/>
      <w:jc w:val="center"/>
    </w:pPr>
    <w:rPr>
      <w:sz w:val="16"/>
      <w:szCs w:val="16"/>
    </w:rPr>
  </w:style>
  <w:style w:type="paragraph" w:customStyle="1" w:styleId="xl343">
    <w:name w:val="xl343"/>
    <w:basedOn w:val="a2"/>
    <w:uiPriority w:val="99"/>
    <w:rsid w:val="00E8222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2"/>
    <w:uiPriority w:val="99"/>
    <w:rsid w:val="00E82220"/>
    <w:pPr>
      <w:spacing w:before="100" w:beforeAutospacing="1" w:after="100" w:afterAutospacing="1"/>
      <w:jc w:val="center"/>
    </w:pPr>
    <w:rPr>
      <w:rFonts w:ascii="Arial" w:hAnsi="Arial" w:cs="Arial"/>
      <w:sz w:val="16"/>
      <w:szCs w:val="16"/>
    </w:rPr>
  </w:style>
  <w:style w:type="paragraph" w:customStyle="1" w:styleId="xl349">
    <w:name w:val="xl349"/>
    <w:basedOn w:val="a2"/>
    <w:uiPriority w:val="99"/>
    <w:rsid w:val="00E8222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2"/>
    <w:uiPriority w:val="99"/>
    <w:rsid w:val="00E8222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2"/>
    <w:uiPriority w:val="99"/>
    <w:rsid w:val="00E8222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2"/>
    <w:uiPriority w:val="99"/>
    <w:rsid w:val="00E8222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2"/>
    <w:uiPriority w:val="99"/>
    <w:rsid w:val="00E8222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2"/>
    <w:uiPriority w:val="99"/>
    <w:rsid w:val="00E8222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2"/>
    <w:uiPriority w:val="99"/>
    <w:rsid w:val="00E8222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2"/>
    <w:uiPriority w:val="99"/>
    <w:rsid w:val="00E82220"/>
    <w:pPr>
      <w:spacing w:before="100" w:beforeAutospacing="1" w:after="100" w:afterAutospacing="1"/>
      <w:jc w:val="center"/>
    </w:pPr>
    <w:rPr>
      <w:sz w:val="18"/>
      <w:szCs w:val="18"/>
    </w:rPr>
  </w:style>
  <w:style w:type="paragraph" w:customStyle="1" w:styleId="xl382">
    <w:name w:val="xl382"/>
    <w:basedOn w:val="a2"/>
    <w:uiPriority w:val="99"/>
    <w:rsid w:val="00E82220"/>
    <w:pPr>
      <w:spacing w:before="100" w:beforeAutospacing="1" w:after="100" w:afterAutospacing="1"/>
      <w:jc w:val="center"/>
      <w:textAlignment w:val="top"/>
    </w:pPr>
    <w:rPr>
      <w:sz w:val="14"/>
      <w:szCs w:val="14"/>
    </w:rPr>
  </w:style>
  <w:style w:type="paragraph" w:customStyle="1" w:styleId="xl383">
    <w:name w:val="xl383"/>
    <w:basedOn w:val="a2"/>
    <w:uiPriority w:val="99"/>
    <w:rsid w:val="00E8222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E82220"/>
  </w:style>
  <w:style w:type="paragraph" w:customStyle="1" w:styleId="afffc">
    <w:name w:val="Обычный таблица"/>
    <w:basedOn w:val="a2"/>
    <w:uiPriority w:val="99"/>
    <w:rsid w:val="00E82220"/>
    <w:pPr>
      <w:suppressAutoHyphens/>
      <w:jc w:val="left"/>
    </w:pPr>
    <w:rPr>
      <w:sz w:val="18"/>
      <w:szCs w:val="18"/>
      <w:lang w:eastAsia="zh-CN"/>
    </w:rPr>
  </w:style>
  <w:style w:type="character" w:customStyle="1" w:styleId="afffd">
    <w:name w:val="Цветовое выделение"/>
    <w:uiPriority w:val="99"/>
    <w:rsid w:val="00B32CA1"/>
    <w:rPr>
      <w:b/>
      <w:bCs/>
      <w:color w:val="26282F"/>
      <w:sz w:val="26"/>
      <w:szCs w:val="26"/>
    </w:rPr>
  </w:style>
  <w:style w:type="character" w:customStyle="1" w:styleId="afffe">
    <w:name w:val="Гипертекстовая ссылка"/>
    <w:uiPriority w:val="99"/>
    <w:rsid w:val="00BA296A"/>
    <w:rPr>
      <w:b/>
      <w:bCs/>
      <w:color w:val="auto"/>
      <w:sz w:val="26"/>
      <w:szCs w:val="26"/>
    </w:rPr>
  </w:style>
  <w:style w:type="paragraph" w:customStyle="1" w:styleId="parametervalue">
    <w:name w:val="parametervalue"/>
    <w:basedOn w:val="a2"/>
    <w:uiPriority w:val="99"/>
    <w:rsid w:val="007F7772"/>
    <w:pPr>
      <w:spacing w:before="100" w:beforeAutospacing="1" w:after="100" w:afterAutospacing="1"/>
      <w:jc w:val="left"/>
    </w:pPr>
  </w:style>
  <w:style w:type="paragraph" w:customStyle="1" w:styleId="affff">
    <w:name w:val="Комментарий"/>
    <w:basedOn w:val="a2"/>
    <w:next w:val="a2"/>
    <w:uiPriority w:val="99"/>
    <w:rsid w:val="003B7667"/>
    <w:pPr>
      <w:autoSpaceDE w:val="0"/>
      <w:autoSpaceDN w:val="0"/>
      <w:adjustRightInd w:val="0"/>
      <w:spacing w:before="75"/>
      <w:ind w:left="170"/>
    </w:pPr>
    <w:rPr>
      <w:rFonts w:ascii="Arial" w:hAnsi="Arial" w:cs="Arial"/>
      <w:color w:val="353842"/>
      <w:shd w:val="clear" w:color="auto" w:fill="F0F0F0"/>
    </w:rPr>
  </w:style>
  <w:style w:type="paragraph" w:customStyle="1" w:styleId="affff0">
    <w:name w:val="Информация об изменениях документа"/>
    <w:basedOn w:val="affff"/>
    <w:next w:val="a2"/>
    <w:uiPriority w:val="99"/>
    <w:rsid w:val="003B7667"/>
    <w:rPr>
      <w:i/>
      <w:iCs/>
    </w:rPr>
  </w:style>
  <w:style w:type="paragraph" w:customStyle="1" w:styleId="affff1">
    <w:name w:val="Стиль"/>
    <w:uiPriority w:val="99"/>
    <w:rsid w:val="005950E3"/>
    <w:pPr>
      <w:widowControl w:val="0"/>
      <w:autoSpaceDE w:val="0"/>
      <w:autoSpaceDN w:val="0"/>
      <w:adjustRightInd w:val="0"/>
    </w:pPr>
    <w:rPr>
      <w:sz w:val="24"/>
      <w:szCs w:val="24"/>
    </w:rPr>
  </w:style>
  <w:style w:type="paragraph" w:customStyle="1" w:styleId="affff2">
    <w:name w:val="Таблицы (моноширинный)"/>
    <w:basedOn w:val="a2"/>
    <w:next w:val="a2"/>
    <w:uiPriority w:val="99"/>
    <w:rsid w:val="00277670"/>
    <w:pPr>
      <w:widowControl w:val="0"/>
      <w:autoSpaceDE w:val="0"/>
      <w:autoSpaceDN w:val="0"/>
      <w:adjustRightInd w:val="0"/>
    </w:pPr>
    <w:rPr>
      <w:rFonts w:ascii="Courier New" w:hAnsi="Courier New" w:cs="Courier New"/>
      <w:sz w:val="20"/>
      <w:szCs w:val="20"/>
    </w:rPr>
  </w:style>
  <w:style w:type="character" w:styleId="affff3">
    <w:name w:val="footnote reference"/>
    <w:uiPriority w:val="99"/>
    <w:semiHidden/>
    <w:rsid w:val="00277670"/>
    <w:rPr>
      <w:vertAlign w:val="superscript"/>
    </w:rPr>
  </w:style>
  <w:style w:type="paragraph" w:styleId="affff4">
    <w:name w:val="footnote text"/>
    <w:basedOn w:val="a2"/>
    <w:link w:val="affff5"/>
    <w:uiPriority w:val="99"/>
    <w:semiHidden/>
    <w:rsid w:val="00277670"/>
    <w:pPr>
      <w:jc w:val="left"/>
    </w:pPr>
    <w:rPr>
      <w:sz w:val="20"/>
      <w:szCs w:val="20"/>
    </w:rPr>
  </w:style>
  <w:style w:type="character" w:customStyle="1" w:styleId="affff5">
    <w:name w:val="Текст сноски Знак"/>
    <w:basedOn w:val="a3"/>
    <w:link w:val="affff4"/>
    <w:uiPriority w:val="99"/>
    <w:locked/>
    <w:rsid w:val="00277670"/>
  </w:style>
  <w:style w:type="paragraph" w:customStyle="1" w:styleId="Style1">
    <w:name w:val="Style1"/>
    <w:basedOn w:val="a2"/>
    <w:uiPriority w:val="99"/>
    <w:rsid w:val="00277670"/>
    <w:pPr>
      <w:widowControl w:val="0"/>
      <w:autoSpaceDE w:val="0"/>
      <w:autoSpaceDN w:val="0"/>
      <w:adjustRightInd w:val="0"/>
      <w:jc w:val="left"/>
    </w:pPr>
  </w:style>
  <w:style w:type="paragraph" w:customStyle="1" w:styleId="Style3">
    <w:name w:val="Style3"/>
    <w:basedOn w:val="a2"/>
    <w:uiPriority w:val="99"/>
    <w:rsid w:val="00277670"/>
    <w:pPr>
      <w:widowControl w:val="0"/>
      <w:autoSpaceDE w:val="0"/>
      <w:autoSpaceDN w:val="0"/>
      <w:adjustRightInd w:val="0"/>
      <w:spacing w:line="274" w:lineRule="exact"/>
    </w:pPr>
  </w:style>
  <w:style w:type="character" w:customStyle="1" w:styleId="FontStyle13">
    <w:name w:val="Font Style13"/>
    <w:uiPriority w:val="99"/>
    <w:rsid w:val="00277670"/>
    <w:rPr>
      <w:rFonts w:ascii="Times New Roman" w:hAnsi="Times New Roman" w:cs="Times New Roman"/>
      <w:b/>
      <w:bCs/>
      <w:sz w:val="22"/>
      <w:szCs w:val="22"/>
    </w:rPr>
  </w:style>
  <w:style w:type="character" w:customStyle="1" w:styleId="ConsPlusNormal0">
    <w:name w:val="ConsPlusNormal Знак"/>
    <w:link w:val="ConsPlusNormal"/>
    <w:uiPriority w:val="99"/>
    <w:locked/>
    <w:rsid w:val="00277670"/>
    <w:rPr>
      <w:rFonts w:ascii="Arial" w:hAnsi="Arial"/>
      <w:sz w:val="22"/>
      <w:szCs w:val="22"/>
      <w:lang w:val="ru-RU" w:eastAsia="ru-RU" w:bidi="ar-SA"/>
    </w:rPr>
  </w:style>
  <w:style w:type="character" w:customStyle="1" w:styleId="link">
    <w:name w:val="link"/>
    <w:rsid w:val="00277670"/>
    <w:rPr>
      <w:u w:val="none"/>
      <w:effect w:val="none"/>
    </w:rPr>
  </w:style>
  <w:style w:type="paragraph" w:customStyle="1" w:styleId="s1">
    <w:name w:val="s_1"/>
    <w:basedOn w:val="a2"/>
    <w:uiPriority w:val="99"/>
    <w:rsid w:val="00277670"/>
    <w:pPr>
      <w:ind w:firstLine="720"/>
    </w:pPr>
    <w:rPr>
      <w:rFonts w:ascii="Arial" w:hAnsi="Arial" w:cs="Arial"/>
      <w:sz w:val="26"/>
      <w:szCs w:val="26"/>
    </w:rPr>
  </w:style>
  <w:style w:type="table" w:styleId="affff6">
    <w:name w:val="Table Grid"/>
    <w:basedOn w:val="a4"/>
    <w:uiPriority w:val="99"/>
    <w:rsid w:val="001C1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Раздел"/>
    <w:basedOn w:val="a2"/>
    <w:uiPriority w:val="99"/>
    <w:rsid w:val="00B1329F"/>
    <w:pPr>
      <w:tabs>
        <w:tab w:val="num" w:pos="1440"/>
      </w:tabs>
      <w:spacing w:before="120" w:after="120"/>
      <w:ind w:left="720" w:hanging="720"/>
      <w:jc w:val="center"/>
    </w:pPr>
    <w:rPr>
      <w:rFonts w:ascii="Arial Narrow" w:hAnsi="Arial Narrow" w:cs="Arial Narrow"/>
      <w:b/>
      <w:bCs/>
      <w:sz w:val="28"/>
      <w:szCs w:val="28"/>
    </w:rPr>
  </w:style>
  <w:style w:type="paragraph" w:customStyle="1" w:styleId="Iauiue">
    <w:name w:val="Iau?iue"/>
    <w:uiPriority w:val="99"/>
    <w:rsid w:val="007D0B74"/>
    <w:pPr>
      <w:keepNext/>
      <w:tabs>
        <w:tab w:val="left" w:pos="567"/>
      </w:tabs>
      <w:spacing w:before="120" w:line="220" w:lineRule="atLeast"/>
      <w:ind w:firstLine="426"/>
      <w:jc w:val="both"/>
    </w:pPr>
    <w:rPr>
      <w:color w:val="000000"/>
      <w:sz w:val="22"/>
      <w:szCs w:val="22"/>
    </w:rPr>
  </w:style>
  <w:style w:type="character" w:customStyle="1" w:styleId="FontStyle56">
    <w:name w:val="Font Style56"/>
    <w:uiPriority w:val="99"/>
    <w:rsid w:val="00293191"/>
    <w:rPr>
      <w:rFonts w:ascii="Times New Roman" w:hAnsi="Times New Roman" w:cs="Times New Roman"/>
      <w:sz w:val="26"/>
      <w:szCs w:val="26"/>
    </w:rPr>
  </w:style>
  <w:style w:type="character" w:customStyle="1" w:styleId="WW8Num1z0">
    <w:name w:val="WW8Num1z0"/>
    <w:uiPriority w:val="99"/>
    <w:rsid w:val="00063F42"/>
    <w:rPr>
      <w:rFonts w:ascii="Symbol" w:hAnsi="Symbol" w:cs="Symbol"/>
    </w:rPr>
  </w:style>
  <w:style w:type="character" w:customStyle="1" w:styleId="WW8Num1z1">
    <w:name w:val="WW8Num1z1"/>
    <w:uiPriority w:val="99"/>
    <w:rsid w:val="00063F42"/>
  </w:style>
  <w:style w:type="character" w:customStyle="1" w:styleId="WW8Num1z2">
    <w:name w:val="WW8Num1z2"/>
    <w:uiPriority w:val="99"/>
    <w:rsid w:val="00063F42"/>
  </w:style>
  <w:style w:type="character" w:customStyle="1" w:styleId="WW8Num1z3">
    <w:name w:val="WW8Num1z3"/>
    <w:uiPriority w:val="99"/>
    <w:rsid w:val="00063F42"/>
    <w:rPr>
      <w:rFonts w:ascii="Symbol" w:hAnsi="Symbol" w:cs="Symbol"/>
      <w:b/>
      <w:bCs/>
      <w:sz w:val="28"/>
      <w:szCs w:val="28"/>
    </w:rPr>
  </w:style>
  <w:style w:type="character" w:customStyle="1" w:styleId="WW8Num1z4">
    <w:name w:val="WW8Num1z4"/>
    <w:uiPriority w:val="99"/>
    <w:rsid w:val="00063F42"/>
  </w:style>
  <w:style w:type="character" w:customStyle="1" w:styleId="WW8Num1z5">
    <w:name w:val="WW8Num1z5"/>
    <w:uiPriority w:val="99"/>
    <w:rsid w:val="00063F42"/>
  </w:style>
  <w:style w:type="character" w:customStyle="1" w:styleId="WW8Num1z6">
    <w:name w:val="WW8Num1z6"/>
    <w:uiPriority w:val="99"/>
    <w:rsid w:val="00063F42"/>
  </w:style>
  <w:style w:type="character" w:customStyle="1" w:styleId="WW8Num1z7">
    <w:name w:val="WW8Num1z7"/>
    <w:uiPriority w:val="99"/>
    <w:rsid w:val="00063F42"/>
  </w:style>
  <w:style w:type="character" w:customStyle="1" w:styleId="WW8Num1z8">
    <w:name w:val="WW8Num1z8"/>
    <w:uiPriority w:val="99"/>
    <w:rsid w:val="00063F42"/>
  </w:style>
  <w:style w:type="character" w:customStyle="1" w:styleId="WW8Num2z0">
    <w:name w:val="WW8Num2z0"/>
    <w:uiPriority w:val="99"/>
    <w:rsid w:val="00063F42"/>
    <w:rPr>
      <w:rFonts w:ascii="Symbol" w:hAnsi="Symbol" w:cs="Symbol"/>
    </w:rPr>
  </w:style>
  <w:style w:type="character" w:customStyle="1" w:styleId="WW8Num2z1">
    <w:name w:val="WW8Num2z1"/>
    <w:uiPriority w:val="99"/>
    <w:rsid w:val="00063F42"/>
  </w:style>
  <w:style w:type="character" w:customStyle="1" w:styleId="WW8Num2z2">
    <w:name w:val="WW8Num2z2"/>
    <w:uiPriority w:val="99"/>
    <w:rsid w:val="00063F42"/>
  </w:style>
  <w:style w:type="character" w:customStyle="1" w:styleId="WW8Num2z3">
    <w:name w:val="WW8Num2z3"/>
    <w:uiPriority w:val="99"/>
    <w:rsid w:val="00063F42"/>
    <w:rPr>
      <w:rFonts w:ascii="Symbol" w:hAnsi="Symbol" w:cs="Symbol"/>
      <w:b/>
      <w:bCs/>
      <w:sz w:val="28"/>
      <w:szCs w:val="28"/>
    </w:rPr>
  </w:style>
  <w:style w:type="character" w:customStyle="1" w:styleId="WW8Num2z4">
    <w:name w:val="WW8Num2z4"/>
    <w:uiPriority w:val="99"/>
    <w:rsid w:val="00063F42"/>
  </w:style>
  <w:style w:type="character" w:customStyle="1" w:styleId="WW8Num2z5">
    <w:name w:val="WW8Num2z5"/>
    <w:uiPriority w:val="99"/>
    <w:rsid w:val="00063F42"/>
  </w:style>
  <w:style w:type="character" w:customStyle="1" w:styleId="WW8Num2z6">
    <w:name w:val="WW8Num2z6"/>
    <w:uiPriority w:val="99"/>
    <w:rsid w:val="00063F42"/>
  </w:style>
  <w:style w:type="character" w:customStyle="1" w:styleId="WW8Num2z7">
    <w:name w:val="WW8Num2z7"/>
    <w:uiPriority w:val="99"/>
    <w:rsid w:val="00063F42"/>
  </w:style>
  <w:style w:type="character" w:customStyle="1" w:styleId="WW8Num2z8">
    <w:name w:val="WW8Num2z8"/>
    <w:uiPriority w:val="99"/>
    <w:rsid w:val="00063F42"/>
  </w:style>
  <w:style w:type="character" w:customStyle="1" w:styleId="WW8Num3z0">
    <w:name w:val="WW8Num3z0"/>
    <w:uiPriority w:val="99"/>
    <w:rsid w:val="00063F42"/>
    <w:rPr>
      <w:rFonts w:ascii="Symbol" w:hAnsi="Symbol" w:cs="Symbol"/>
    </w:rPr>
  </w:style>
  <w:style w:type="character" w:customStyle="1" w:styleId="WW8Num4z0">
    <w:name w:val="WW8Num4z0"/>
    <w:uiPriority w:val="99"/>
    <w:rsid w:val="00063F42"/>
  </w:style>
  <w:style w:type="character" w:customStyle="1" w:styleId="WW8Num5z0">
    <w:name w:val="WW8Num5z0"/>
    <w:uiPriority w:val="99"/>
    <w:rsid w:val="00063F42"/>
    <w:rPr>
      <w:rFonts w:ascii="Symbol" w:hAnsi="Symbol" w:cs="Symbol"/>
      <w:color w:val="000000"/>
      <w:sz w:val="24"/>
      <w:szCs w:val="24"/>
      <w:lang w:val="ru-RU"/>
    </w:rPr>
  </w:style>
  <w:style w:type="character" w:customStyle="1" w:styleId="WW8Num6z0">
    <w:name w:val="WW8Num6z0"/>
    <w:uiPriority w:val="99"/>
    <w:rsid w:val="00063F42"/>
    <w:rPr>
      <w:rFonts w:ascii="Symbol" w:hAnsi="Symbol" w:cs="Symbol"/>
      <w:sz w:val="24"/>
      <w:szCs w:val="24"/>
      <w:lang w:val="en-US"/>
    </w:rPr>
  </w:style>
  <w:style w:type="character" w:customStyle="1" w:styleId="WW8Num7z0">
    <w:name w:val="WW8Num7z0"/>
    <w:uiPriority w:val="99"/>
    <w:rsid w:val="00063F42"/>
    <w:rPr>
      <w:rFonts w:ascii="Times New Roman" w:hAnsi="Times New Roman" w:cs="Times New Roman"/>
      <w:sz w:val="24"/>
      <w:szCs w:val="24"/>
      <w:lang w:val="en-US"/>
    </w:rPr>
  </w:style>
  <w:style w:type="character" w:customStyle="1" w:styleId="WW8Num7z1">
    <w:name w:val="WW8Num7z1"/>
    <w:uiPriority w:val="99"/>
    <w:rsid w:val="00063F42"/>
  </w:style>
  <w:style w:type="character" w:customStyle="1" w:styleId="WW8Num7z2">
    <w:name w:val="WW8Num7z2"/>
    <w:uiPriority w:val="99"/>
    <w:rsid w:val="00063F42"/>
    <w:rPr>
      <w:rFonts w:ascii="Wingdings" w:hAnsi="Wingdings" w:cs="Wingdings"/>
    </w:rPr>
  </w:style>
  <w:style w:type="character" w:customStyle="1" w:styleId="WW8Num7z3">
    <w:name w:val="WW8Num7z3"/>
    <w:uiPriority w:val="99"/>
    <w:rsid w:val="00063F42"/>
    <w:rPr>
      <w:rFonts w:ascii="Symbol" w:hAnsi="Symbol" w:cs="Symbol"/>
    </w:rPr>
  </w:style>
  <w:style w:type="character" w:customStyle="1" w:styleId="WW8Num7z4">
    <w:name w:val="WW8Num7z4"/>
    <w:uiPriority w:val="99"/>
    <w:rsid w:val="00063F42"/>
    <w:rPr>
      <w:rFonts w:ascii="Courier New" w:hAnsi="Courier New" w:cs="Courier New"/>
    </w:rPr>
  </w:style>
  <w:style w:type="character" w:customStyle="1" w:styleId="WW8Num8z0">
    <w:name w:val="WW8Num8z0"/>
    <w:uiPriority w:val="99"/>
    <w:rsid w:val="00063F42"/>
    <w:rPr>
      <w:rFonts w:ascii="Symbol" w:hAnsi="Symbol" w:cs="Symbol"/>
    </w:rPr>
  </w:style>
  <w:style w:type="character" w:customStyle="1" w:styleId="WW8Num9z0">
    <w:name w:val="WW8Num9z0"/>
    <w:uiPriority w:val="99"/>
    <w:rsid w:val="00063F42"/>
    <w:rPr>
      <w:rFonts w:ascii="Symbol" w:hAnsi="Symbol" w:cs="Symbol"/>
    </w:rPr>
  </w:style>
  <w:style w:type="character" w:customStyle="1" w:styleId="WW8Num9z2">
    <w:name w:val="WW8Num9z2"/>
    <w:uiPriority w:val="99"/>
    <w:rsid w:val="00063F42"/>
    <w:rPr>
      <w:rFonts w:ascii="Wingdings" w:hAnsi="Wingdings" w:cs="Wingdings"/>
      <w:sz w:val="24"/>
      <w:szCs w:val="24"/>
      <w:lang w:val="ru-RU"/>
    </w:rPr>
  </w:style>
  <w:style w:type="character" w:customStyle="1" w:styleId="WW8Num9z4">
    <w:name w:val="WW8Num9z4"/>
    <w:uiPriority w:val="99"/>
    <w:rsid w:val="00063F42"/>
    <w:rPr>
      <w:rFonts w:ascii="Courier New" w:hAnsi="Courier New" w:cs="Courier New"/>
    </w:rPr>
  </w:style>
  <w:style w:type="character" w:customStyle="1" w:styleId="WW8Num9z5">
    <w:name w:val="WW8Num9z5"/>
    <w:uiPriority w:val="99"/>
    <w:rsid w:val="00063F42"/>
  </w:style>
  <w:style w:type="character" w:customStyle="1" w:styleId="WW8Num9z6">
    <w:name w:val="WW8Num9z6"/>
    <w:uiPriority w:val="99"/>
    <w:rsid w:val="00063F42"/>
  </w:style>
  <w:style w:type="character" w:customStyle="1" w:styleId="WW8Num9z7">
    <w:name w:val="WW8Num9z7"/>
    <w:uiPriority w:val="99"/>
    <w:rsid w:val="00063F42"/>
  </w:style>
  <w:style w:type="character" w:customStyle="1" w:styleId="WW8Num9z8">
    <w:name w:val="WW8Num9z8"/>
    <w:uiPriority w:val="99"/>
    <w:rsid w:val="00063F42"/>
  </w:style>
  <w:style w:type="character" w:customStyle="1" w:styleId="WW8Num10z0">
    <w:name w:val="WW8Num10z0"/>
    <w:uiPriority w:val="99"/>
    <w:rsid w:val="00063F42"/>
    <w:rPr>
      <w:rFonts w:ascii="Symbol" w:hAnsi="Symbol" w:cs="Symbol"/>
    </w:rPr>
  </w:style>
  <w:style w:type="character" w:customStyle="1" w:styleId="WW8Num10z1">
    <w:name w:val="WW8Num10z1"/>
    <w:uiPriority w:val="99"/>
    <w:rsid w:val="00063F42"/>
    <w:rPr>
      <w:rFonts w:ascii="Symbol" w:hAnsi="Symbol" w:cs="Symbol"/>
      <w:color w:val="000000"/>
    </w:rPr>
  </w:style>
  <w:style w:type="character" w:customStyle="1" w:styleId="WW8Num10z2">
    <w:name w:val="WW8Num10z2"/>
    <w:uiPriority w:val="99"/>
    <w:rsid w:val="00063F42"/>
    <w:rPr>
      <w:rFonts w:ascii="Wingdings" w:hAnsi="Wingdings" w:cs="Wingdings"/>
    </w:rPr>
  </w:style>
  <w:style w:type="character" w:customStyle="1" w:styleId="WW8Num10z5">
    <w:name w:val="WW8Num10z5"/>
    <w:uiPriority w:val="99"/>
    <w:rsid w:val="00063F42"/>
  </w:style>
  <w:style w:type="character" w:customStyle="1" w:styleId="WW8Num10z6">
    <w:name w:val="WW8Num10z6"/>
    <w:uiPriority w:val="99"/>
    <w:rsid w:val="00063F42"/>
  </w:style>
  <w:style w:type="character" w:customStyle="1" w:styleId="WW8Num10z7">
    <w:name w:val="WW8Num10z7"/>
    <w:uiPriority w:val="99"/>
    <w:rsid w:val="00063F42"/>
  </w:style>
  <w:style w:type="character" w:customStyle="1" w:styleId="WW8Num10z8">
    <w:name w:val="WW8Num10z8"/>
    <w:uiPriority w:val="99"/>
    <w:rsid w:val="00063F42"/>
  </w:style>
  <w:style w:type="character" w:customStyle="1" w:styleId="WW8Num11z0">
    <w:name w:val="WW8Num11z0"/>
    <w:uiPriority w:val="99"/>
    <w:rsid w:val="00063F42"/>
    <w:rPr>
      <w:rFonts w:ascii="Times New Roman" w:hAnsi="Times New Roman" w:cs="Times New Roman"/>
      <w:lang w:val="ru-RU"/>
    </w:rPr>
  </w:style>
  <w:style w:type="character" w:customStyle="1" w:styleId="WW8Num11z1">
    <w:name w:val="WW8Num11z1"/>
    <w:uiPriority w:val="99"/>
    <w:rsid w:val="00063F42"/>
    <w:rPr>
      <w:rFonts w:ascii="Courier New" w:hAnsi="Courier New" w:cs="Courier New"/>
    </w:rPr>
  </w:style>
  <w:style w:type="character" w:customStyle="1" w:styleId="WW8Num12z0">
    <w:name w:val="WW8Num12z0"/>
    <w:uiPriority w:val="99"/>
    <w:rsid w:val="00063F42"/>
    <w:rPr>
      <w:rFonts w:ascii="Symbol" w:hAnsi="Symbol" w:cs="Symbol"/>
      <w:lang w:val="ru-RU"/>
    </w:rPr>
  </w:style>
  <w:style w:type="character" w:customStyle="1" w:styleId="WW8Num12z1">
    <w:name w:val="WW8Num12z1"/>
    <w:uiPriority w:val="99"/>
    <w:rsid w:val="00063F42"/>
    <w:rPr>
      <w:rFonts w:ascii="Symbol" w:hAnsi="Symbol" w:cs="Symbol"/>
      <w:color w:val="000000"/>
    </w:rPr>
  </w:style>
  <w:style w:type="character" w:customStyle="1" w:styleId="WW8Num12z2">
    <w:name w:val="WW8Num12z2"/>
    <w:uiPriority w:val="99"/>
    <w:rsid w:val="00063F42"/>
    <w:rPr>
      <w:rFonts w:ascii="Courier New" w:hAnsi="Courier New" w:cs="Courier New"/>
    </w:rPr>
  </w:style>
  <w:style w:type="character" w:customStyle="1" w:styleId="WW8Num12z3">
    <w:name w:val="WW8Num12z3"/>
    <w:uiPriority w:val="99"/>
    <w:rsid w:val="00063F42"/>
    <w:rPr>
      <w:rFonts w:ascii="Symbol" w:hAnsi="Symbol" w:cs="Symbol"/>
    </w:rPr>
  </w:style>
  <w:style w:type="character" w:customStyle="1" w:styleId="WW8Num12z5">
    <w:name w:val="WW8Num12z5"/>
    <w:uiPriority w:val="99"/>
    <w:rsid w:val="00063F42"/>
  </w:style>
  <w:style w:type="character" w:customStyle="1" w:styleId="WW8Num12z6">
    <w:name w:val="WW8Num12z6"/>
    <w:uiPriority w:val="99"/>
    <w:rsid w:val="00063F42"/>
  </w:style>
  <w:style w:type="character" w:customStyle="1" w:styleId="WW8Num12z7">
    <w:name w:val="WW8Num12z7"/>
    <w:uiPriority w:val="99"/>
    <w:rsid w:val="00063F42"/>
  </w:style>
  <w:style w:type="character" w:customStyle="1" w:styleId="WW8Num12z8">
    <w:name w:val="WW8Num12z8"/>
    <w:uiPriority w:val="99"/>
    <w:rsid w:val="00063F42"/>
  </w:style>
  <w:style w:type="character" w:customStyle="1" w:styleId="WW8Num13z0">
    <w:name w:val="WW8Num13z0"/>
    <w:uiPriority w:val="99"/>
    <w:rsid w:val="00063F42"/>
    <w:rPr>
      <w:rFonts w:ascii="Symbol" w:hAnsi="Symbol" w:cs="Symbol"/>
      <w:sz w:val="24"/>
      <w:szCs w:val="24"/>
      <w:shd w:val="clear" w:color="auto" w:fill="auto"/>
      <w:lang w:val="en-US"/>
    </w:rPr>
  </w:style>
  <w:style w:type="character" w:customStyle="1" w:styleId="WW8Num13z1">
    <w:name w:val="WW8Num13z1"/>
    <w:uiPriority w:val="99"/>
    <w:rsid w:val="00063F42"/>
    <w:rPr>
      <w:rFonts w:ascii="Symbol" w:hAnsi="Symbol" w:cs="Symbol"/>
      <w:color w:val="000000"/>
    </w:rPr>
  </w:style>
  <w:style w:type="character" w:customStyle="1" w:styleId="WW8Num13z2">
    <w:name w:val="WW8Num13z2"/>
    <w:uiPriority w:val="99"/>
    <w:rsid w:val="00063F42"/>
    <w:rPr>
      <w:rFonts w:ascii="Courier New" w:hAnsi="Courier New" w:cs="Courier New"/>
    </w:rPr>
  </w:style>
  <w:style w:type="character" w:customStyle="1" w:styleId="WW8Num13z3">
    <w:name w:val="WW8Num13z3"/>
    <w:uiPriority w:val="99"/>
    <w:rsid w:val="00063F42"/>
    <w:rPr>
      <w:rFonts w:ascii="Symbol" w:hAnsi="Symbol" w:cs="Symbol"/>
    </w:rPr>
  </w:style>
  <w:style w:type="character" w:customStyle="1" w:styleId="WW8Num13z4">
    <w:name w:val="WW8Num13z4"/>
    <w:uiPriority w:val="99"/>
    <w:rsid w:val="00063F42"/>
    <w:rPr>
      <w:rFonts w:ascii="Courier New" w:hAnsi="Courier New" w:cs="Courier New"/>
    </w:rPr>
  </w:style>
  <w:style w:type="character" w:customStyle="1" w:styleId="WW8Num13z5">
    <w:name w:val="WW8Num13z5"/>
    <w:uiPriority w:val="99"/>
    <w:rsid w:val="00063F42"/>
  </w:style>
  <w:style w:type="character" w:customStyle="1" w:styleId="WW8Num13z6">
    <w:name w:val="WW8Num13z6"/>
    <w:uiPriority w:val="99"/>
    <w:rsid w:val="00063F42"/>
  </w:style>
  <w:style w:type="character" w:customStyle="1" w:styleId="WW8Num13z7">
    <w:name w:val="WW8Num13z7"/>
    <w:uiPriority w:val="99"/>
    <w:rsid w:val="00063F42"/>
  </w:style>
  <w:style w:type="character" w:customStyle="1" w:styleId="WW8Num13z8">
    <w:name w:val="WW8Num13z8"/>
    <w:uiPriority w:val="99"/>
    <w:rsid w:val="00063F42"/>
  </w:style>
  <w:style w:type="character" w:customStyle="1" w:styleId="WW8Num14z0">
    <w:name w:val="WW8Num14z0"/>
    <w:uiPriority w:val="99"/>
    <w:rsid w:val="00063F42"/>
    <w:rPr>
      <w:rFonts w:ascii="Times New Roman" w:hAnsi="Times New Roman" w:cs="Times New Roman"/>
      <w:color w:val="000000"/>
      <w:sz w:val="24"/>
      <w:szCs w:val="24"/>
      <w:lang w:val="ru-RU"/>
    </w:rPr>
  </w:style>
  <w:style w:type="character" w:customStyle="1" w:styleId="WW8Num14z1">
    <w:name w:val="WW8Num14z1"/>
    <w:uiPriority w:val="99"/>
    <w:rsid w:val="00063F42"/>
  </w:style>
  <w:style w:type="character" w:customStyle="1" w:styleId="WW8Num15z0">
    <w:name w:val="WW8Num15z0"/>
    <w:uiPriority w:val="99"/>
    <w:rsid w:val="00063F42"/>
    <w:rPr>
      <w:rFonts w:ascii="Symbol" w:hAnsi="Symbol" w:cs="Symbol"/>
      <w:color w:val="000000"/>
      <w:sz w:val="24"/>
      <w:szCs w:val="24"/>
      <w:lang w:val="ru-RU"/>
    </w:rPr>
  </w:style>
  <w:style w:type="character" w:customStyle="1" w:styleId="WW8Num15z1">
    <w:name w:val="WW8Num15z1"/>
    <w:uiPriority w:val="99"/>
    <w:rsid w:val="00063F42"/>
    <w:rPr>
      <w:rFonts w:ascii="Courier New" w:hAnsi="Courier New" w:cs="Courier New"/>
    </w:rPr>
  </w:style>
  <w:style w:type="character" w:customStyle="1" w:styleId="WW8Num16z0">
    <w:name w:val="WW8Num16z0"/>
    <w:uiPriority w:val="99"/>
    <w:rsid w:val="00063F42"/>
    <w:rPr>
      <w:rFonts w:ascii="Times New Roman" w:hAnsi="Times New Roman" w:cs="Times New Roman"/>
      <w:lang w:val="ru-RU"/>
    </w:rPr>
  </w:style>
  <w:style w:type="character" w:customStyle="1" w:styleId="WW8Num16z1">
    <w:name w:val="WW8Num16z1"/>
    <w:uiPriority w:val="99"/>
    <w:rsid w:val="00063F42"/>
    <w:rPr>
      <w:rFonts w:ascii="OpenSymbol" w:eastAsia="OpenSymbol" w:cs="OpenSymbol"/>
    </w:rPr>
  </w:style>
  <w:style w:type="character" w:customStyle="1" w:styleId="WW8Num17z0">
    <w:name w:val="WW8Num17z0"/>
    <w:uiPriority w:val="99"/>
    <w:rsid w:val="00063F42"/>
    <w:rPr>
      <w:rFonts w:ascii="Symbol" w:hAnsi="Symbol" w:cs="Symbol"/>
      <w:lang w:val="ru-RU"/>
    </w:rPr>
  </w:style>
  <w:style w:type="character" w:customStyle="1" w:styleId="WW8Num17z1">
    <w:name w:val="WW8Num17z1"/>
    <w:uiPriority w:val="99"/>
    <w:rsid w:val="00063F42"/>
    <w:rPr>
      <w:rFonts w:ascii="OpenSymbol" w:eastAsia="OpenSymbol" w:cs="OpenSymbol"/>
    </w:rPr>
  </w:style>
  <w:style w:type="character" w:customStyle="1" w:styleId="WW8Num18z0">
    <w:name w:val="WW8Num18z0"/>
    <w:uiPriority w:val="99"/>
    <w:rsid w:val="00063F42"/>
    <w:rPr>
      <w:rFonts w:ascii="Symbol" w:hAnsi="Symbol" w:cs="Symbol"/>
    </w:rPr>
  </w:style>
  <w:style w:type="character" w:customStyle="1" w:styleId="WW8Num18z1">
    <w:name w:val="WW8Num18z1"/>
    <w:uiPriority w:val="99"/>
    <w:rsid w:val="00063F42"/>
    <w:rPr>
      <w:rFonts w:ascii="Courier New" w:hAnsi="Courier New" w:cs="Courier New"/>
      <w:sz w:val="24"/>
      <w:szCs w:val="24"/>
    </w:rPr>
  </w:style>
  <w:style w:type="character" w:customStyle="1" w:styleId="WW8Num19z0">
    <w:name w:val="WW8Num19z0"/>
    <w:uiPriority w:val="99"/>
    <w:rsid w:val="00063F42"/>
    <w:rPr>
      <w:rFonts w:ascii="Symbol" w:hAnsi="Symbol" w:cs="Symbol"/>
    </w:rPr>
  </w:style>
  <w:style w:type="character" w:customStyle="1" w:styleId="WW8Num19z1">
    <w:name w:val="WW8Num19z1"/>
    <w:uiPriority w:val="99"/>
    <w:rsid w:val="00063F42"/>
  </w:style>
  <w:style w:type="character" w:customStyle="1" w:styleId="WW8Num20z0">
    <w:name w:val="WW8Num20z0"/>
    <w:uiPriority w:val="99"/>
    <w:rsid w:val="00063F42"/>
    <w:rPr>
      <w:rFonts w:ascii="Symbol" w:hAnsi="Symbol" w:cs="Symbol"/>
    </w:rPr>
  </w:style>
  <w:style w:type="character" w:customStyle="1" w:styleId="WW8Num20z1">
    <w:name w:val="WW8Num20z1"/>
    <w:uiPriority w:val="99"/>
    <w:rsid w:val="00063F42"/>
    <w:rPr>
      <w:rFonts w:ascii="Courier New" w:hAnsi="Courier New" w:cs="Courier New"/>
    </w:rPr>
  </w:style>
  <w:style w:type="character" w:customStyle="1" w:styleId="WW8Num21z0">
    <w:name w:val="WW8Num21z0"/>
    <w:uiPriority w:val="99"/>
    <w:rsid w:val="00063F42"/>
    <w:rPr>
      <w:rFonts w:ascii="Symbol" w:hAnsi="Symbol" w:cs="Symbol"/>
      <w:sz w:val="16"/>
      <w:szCs w:val="16"/>
    </w:rPr>
  </w:style>
  <w:style w:type="character" w:customStyle="1" w:styleId="WW8Num21z1">
    <w:name w:val="WW8Num21z1"/>
    <w:uiPriority w:val="99"/>
    <w:rsid w:val="00063F42"/>
    <w:rPr>
      <w:rFonts w:ascii="Times New Roman" w:hAnsi="Times New Roman" w:cs="Times New Roman"/>
    </w:rPr>
  </w:style>
  <w:style w:type="character" w:customStyle="1" w:styleId="WW8Num21z2">
    <w:name w:val="WW8Num21z2"/>
    <w:uiPriority w:val="99"/>
    <w:rsid w:val="00063F42"/>
    <w:rPr>
      <w:rFonts w:ascii="Wingdings" w:hAnsi="Wingdings" w:cs="Wingdings"/>
    </w:rPr>
  </w:style>
  <w:style w:type="character" w:customStyle="1" w:styleId="WW8Num21z3">
    <w:name w:val="WW8Num21z3"/>
    <w:uiPriority w:val="99"/>
    <w:rsid w:val="00063F42"/>
    <w:rPr>
      <w:rFonts w:ascii="Symbol" w:hAnsi="Symbol" w:cs="Symbol"/>
    </w:rPr>
  </w:style>
  <w:style w:type="character" w:customStyle="1" w:styleId="WW8Num21z4">
    <w:name w:val="WW8Num21z4"/>
    <w:uiPriority w:val="99"/>
    <w:rsid w:val="00063F42"/>
    <w:rPr>
      <w:rFonts w:ascii="Courier New" w:hAnsi="Courier New" w:cs="Courier New"/>
    </w:rPr>
  </w:style>
  <w:style w:type="character" w:customStyle="1" w:styleId="WW8Num21z5">
    <w:name w:val="WW8Num21z5"/>
    <w:uiPriority w:val="99"/>
    <w:rsid w:val="00063F42"/>
  </w:style>
  <w:style w:type="character" w:customStyle="1" w:styleId="WW8Num21z6">
    <w:name w:val="WW8Num21z6"/>
    <w:uiPriority w:val="99"/>
    <w:rsid w:val="00063F42"/>
  </w:style>
  <w:style w:type="character" w:customStyle="1" w:styleId="WW8Num21z7">
    <w:name w:val="WW8Num21z7"/>
    <w:uiPriority w:val="99"/>
    <w:rsid w:val="00063F42"/>
  </w:style>
  <w:style w:type="character" w:customStyle="1" w:styleId="WW8Num21z8">
    <w:name w:val="WW8Num21z8"/>
    <w:uiPriority w:val="99"/>
    <w:rsid w:val="00063F42"/>
  </w:style>
  <w:style w:type="character" w:customStyle="1" w:styleId="WW8Num22z0">
    <w:name w:val="WW8Num22z0"/>
    <w:uiPriority w:val="99"/>
    <w:rsid w:val="00063F42"/>
    <w:rPr>
      <w:rFonts w:ascii="Symbol" w:hAnsi="Symbol" w:cs="Symbol"/>
      <w:sz w:val="24"/>
      <w:szCs w:val="24"/>
    </w:rPr>
  </w:style>
  <w:style w:type="character" w:customStyle="1" w:styleId="WW8Num22z1">
    <w:name w:val="WW8Num22z1"/>
    <w:uiPriority w:val="99"/>
    <w:rsid w:val="00063F42"/>
    <w:rPr>
      <w:rFonts w:ascii="OpenSymbol" w:eastAsia="OpenSymbol" w:cs="OpenSymbol"/>
    </w:rPr>
  </w:style>
  <w:style w:type="character" w:customStyle="1" w:styleId="WW8Num22z2">
    <w:name w:val="WW8Num22z2"/>
    <w:uiPriority w:val="99"/>
    <w:rsid w:val="00063F42"/>
    <w:rPr>
      <w:rFonts w:ascii="Courier New" w:hAnsi="Courier New" w:cs="Courier New"/>
    </w:rPr>
  </w:style>
  <w:style w:type="character" w:customStyle="1" w:styleId="WW8Num22z3">
    <w:name w:val="WW8Num22z3"/>
    <w:uiPriority w:val="99"/>
    <w:rsid w:val="00063F42"/>
  </w:style>
  <w:style w:type="character" w:customStyle="1" w:styleId="WW8Num22z4">
    <w:name w:val="WW8Num22z4"/>
    <w:uiPriority w:val="99"/>
    <w:rsid w:val="00063F42"/>
  </w:style>
  <w:style w:type="character" w:customStyle="1" w:styleId="WW8Num22z5">
    <w:name w:val="WW8Num22z5"/>
    <w:uiPriority w:val="99"/>
    <w:rsid w:val="00063F42"/>
  </w:style>
  <w:style w:type="character" w:customStyle="1" w:styleId="WW8Num22z6">
    <w:name w:val="WW8Num22z6"/>
    <w:uiPriority w:val="99"/>
    <w:rsid w:val="00063F42"/>
  </w:style>
  <w:style w:type="character" w:customStyle="1" w:styleId="WW8Num22z7">
    <w:name w:val="WW8Num22z7"/>
    <w:uiPriority w:val="99"/>
    <w:rsid w:val="00063F42"/>
  </w:style>
  <w:style w:type="character" w:customStyle="1" w:styleId="WW8Num22z8">
    <w:name w:val="WW8Num22z8"/>
    <w:uiPriority w:val="99"/>
    <w:rsid w:val="00063F42"/>
  </w:style>
  <w:style w:type="character" w:customStyle="1" w:styleId="WW8Num23z0">
    <w:name w:val="WW8Num23z0"/>
    <w:uiPriority w:val="99"/>
    <w:rsid w:val="00063F42"/>
    <w:rPr>
      <w:b/>
      <w:bCs/>
    </w:rPr>
  </w:style>
  <w:style w:type="character" w:customStyle="1" w:styleId="WW8Num23z1">
    <w:name w:val="WW8Num23z1"/>
    <w:uiPriority w:val="99"/>
    <w:rsid w:val="00063F42"/>
  </w:style>
  <w:style w:type="character" w:customStyle="1" w:styleId="WW8Num24z0">
    <w:name w:val="WW8Num24z0"/>
    <w:uiPriority w:val="99"/>
    <w:rsid w:val="00063F42"/>
    <w:rPr>
      <w:rFonts w:ascii="Symbol" w:hAnsi="Symbol" w:cs="Symbol"/>
    </w:rPr>
  </w:style>
  <w:style w:type="character" w:customStyle="1" w:styleId="WW8Num24z1">
    <w:name w:val="WW8Num24z1"/>
    <w:uiPriority w:val="99"/>
    <w:rsid w:val="00063F42"/>
    <w:rPr>
      <w:rFonts w:ascii="OpenSymbol" w:eastAsia="OpenSymbol" w:cs="OpenSymbol"/>
    </w:rPr>
  </w:style>
  <w:style w:type="character" w:customStyle="1" w:styleId="WW8Num25z0">
    <w:name w:val="WW8Num25z0"/>
    <w:uiPriority w:val="99"/>
    <w:rsid w:val="00063F42"/>
    <w:rPr>
      <w:rFonts w:ascii="Symbol" w:hAnsi="Symbol" w:cs="Symbol"/>
    </w:rPr>
  </w:style>
  <w:style w:type="character" w:customStyle="1" w:styleId="WW8Num25z1">
    <w:name w:val="WW8Num25z1"/>
    <w:uiPriority w:val="99"/>
    <w:rsid w:val="00063F42"/>
    <w:rPr>
      <w:rFonts w:ascii="Symbol" w:hAnsi="Symbol" w:cs="Symbol"/>
      <w:color w:val="000000"/>
    </w:rPr>
  </w:style>
  <w:style w:type="character" w:customStyle="1" w:styleId="WW8Num26z0">
    <w:name w:val="WW8Num26z0"/>
    <w:uiPriority w:val="99"/>
    <w:rsid w:val="00063F42"/>
    <w:rPr>
      <w:rFonts w:ascii="Symbol" w:hAnsi="Symbol" w:cs="Symbol"/>
    </w:rPr>
  </w:style>
  <w:style w:type="character" w:customStyle="1" w:styleId="WW8Num26z1">
    <w:name w:val="WW8Num26z1"/>
    <w:uiPriority w:val="99"/>
    <w:rsid w:val="00063F42"/>
    <w:rPr>
      <w:rFonts w:ascii="OpenSymbol" w:eastAsia="OpenSymbol" w:cs="OpenSymbol"/>
    </w:rPr>
  </w:style>
  <w:style w:type="character" w:customStyle="1" w:styleId="WW8Num27z0">
    <w:name w:val="WW8Num27z0"/>
    <w:uiPriority w:val="99"/>
    <w:rsid w:val="00063F42"/>
    <w:rPr>
      <w:rFonts w:ascii="Symbol" w:hAnsi="Symbol" w:cs="Symbol"/>
    </w:rPr>
  </w:style>
  <w:style w:type="character" w:customStyle="1" w:styleId="WW8Num27z1">
    <w:name w:val="WW8Num27z1"/>
    <w:uiPriority w:val="99"/>
    <w:rsid w:val="00063F42"/>
    <w:rPr>
      <w:rFonts w:ascii="OpenSymbol" w:eastAsia="OpenSymbol" w:cs="OpenSymbol"/>
    </w:rPr>
  </w:style>
  <w:style w:type="character" w:customStyle="1" w:styleId="WW8Num28z0">
    <w:name w:val="WW8Num28z0"/>
    <w:uiPriority w:val="99"/>
    <w:rsid w:val="00063F42"/>
    <w:rPr>
      <w:rFonts w:ascii="Symbol" w:hAnsi="Symbol" w:cs="Symbol"/>
      <w:sz w:val="24"/>
      <w:szCs w:val="24"/>
    </w:rPr>
  </w:style>
  <w:style w:type="character" w:customStyle="1" w:styleId="WW8Num28z1">
    <w:name w:val="WW8Num28z1"/>
    <w:uiPriority w:val="99"/>
    <w:rsid w:val="00063F42"/>
    <w:rPr>
      <w:rFonts w:ascii="OpenSymbol" w:eastAsia="OpenSymbol" w:cs="OpenSymbol"/>
    </w:rPr>
  </w:style>
  <w:style w:type="character" w:customStyle="1" w:styleId="WW8Num29z0">
    <w:name w:val="WW8Num29z0"/>
    <w:uiPriority w:val="99"/>
    <w:rsid w:val="00063F42"/>
    <w:rPr>
      <w:rFonts w:ascii="Times New Roman" w:hAnsi="Times New Roman" w:cs="Times New Roman"/>
      <w:b/>
      <w:bCs/>
      <w:sz w:val="24"/>
      <w:szCs w:val="24"/>
    </w:rPr>
  </w:style>
  <w:style w:type="character" w:customStyle="1" w:styleId="WW8Num29z1">
    <w:name w:val="WW8Num29z1"/>
    <w:uiPriority w:val="99"/>
    <w:rsid w:val="00063F42"/>
    <w:rPr>
      <w:rFonts w:ascii="Times New Roman" w:hAnsi="Times New Roman" w:cs="Times New Roman"/>
    </w:rPr>
  </w:style>
  <w:style w:type="character" w:customStyle="1" w:styleId="WW8Num30z0">
    <w:name w:val="WW8Num30z0"/>
    <w:uiPriority w:val="99"/>
    <w:rsid w:val="00063F42"/>
    <w:rPr>
      <w:rFonts w:ascii="Times New Roman" w:hAnsi="Times New Roman" w:cs="Times New Roman"/>
      <w:sz w:val="24"/>
      <w:szCs w:val="24"/>
    </w:rPr>
  </w:style>
  <w:style w:type="character" w:customStyle="1" w:styleId="WW8Num30z1">
    <w:name w:val="WW8Num30z1"/>
    <w:uiPriority w:val="99"/>
    <w:rsid w:val="00063F42"/>
  </w:style>
  <w:style w:type="character" w:customStyle="1" w:styleId="WW8Num31z0">
    <w:name w:val="WW8Num31z0"/>
    <w:uiPriority w:val="99"/>
    <w:rsid w:val="00063F42"/>
    <w:rPr>
      <w:rFonts w:ascii="Symbol" w:hAnsi="Symbol" w:cs="Symbol"/>
    </w:rPr>
  </w:style>
  <w:style w:type="character" w:customStyle="1" w:styleId="WW8Num31z1">
    <w:name w:val="WW8Num31z1"/>
    <w:uiPriority w:val="99"/>
    <w:rsid w:val="00063F42"/>
    <w:rPr>
      <w:rFonts w:ascii="OpenSymbol" w:eastAsia="OpenSymbol" w:cs="OpenSymbol"/>
    </w:rPr>
  </w:style>
  <w:style w:type="character" w:customStyle="1" w:styleId="WW8Num32z0">
    <w:name w:val="WW8Num32z0"/>
    <w:uiPriority w:val="99"/>
    <w:rsid w:val="00063F42"/>
    <w:rPr>
      <w:rFonts w:ascii="Symbol" w:hAnsi="Symbol" w:cs="Symbol"/>
    </w:rPr>
  </w:style>
  <w:style w:type="character" w:customStyle="1" w:styleId="WW8Num32z1">
    <w:name w:val="WW8Num32z1"/>
    <w:uiPriority w:val="99"/>
    <w:rsid w:val="00063F42"/>
    <w:rPr>
      <w:rFonts w:ascii="OpenSymbol" w:eastAsia="OpenSymbol" w:cs="OpenSymbol"/>
    </w:rPr>
  </w:style>
  <w:style w:type="character" w:customStyle="1" w:styleId="WW8Num33z0">
    <w:name w:val="WW8Num33z0"/>
    <w:uiPriority w:val="99"/>
    <w:rsid w:val="00063F42"/>
    <w:rPr>
      <w:rFonts w:ascii="Symbol" w:hAnsi="Symbol" w:cs="Symbol"/>
    </w:rPr>
  </w:style>
  <w:style w:type="character" w:customStyle="1" w:styleId="WW8Num33z1">
    <w:name w:val="WW8Num33z1"/>
    <w:uiPriority w:val="99"/>
    <w:rsid w:val="00063F42"/>
    <w:rPr>
      <w:rFonts w:ascii="OpenSymbol" w:eastAsia="OpenSymbol" w:cs="OpenSymbol"/>
    </w:rPr>
  </w:style>
  <w:style w:type="character" w:customStyle="1" w:styleId="WW8Num33z2">
    <w:name w:val="WW8Num33z2"/>
    <w:uiPriority w:val="99"/>
    <w:rsid w:val="00063F42"/>
  </w:style>
  <w:style w:type="character" w:customStyle="1" w:styleId="WW8Num33z3">
    <w:name w:val="WW8Num33z3"/>
    <w:uiPriority w:val="99"/>
    <w:rsid w:val="00063F42"/>
  </w:style>
  <w:style w:type="character" w:customStyle="1" w:styleId="WW8Num33z4">
    <w:name w:val="WW8Num33z4"/>
    <w:uiPriority w:val="99"/>
    <w:rsid w:val="00063F42"/>
  </w:style>
  <w:style w:type="character" w:customStyle="1" w:styleId="WW8Num33z5">
    <w:name w:val="WW8Num33z5"/>
    <w:uiPriority w:val="99"/>
    <w:rsid w:val="00063F42"/>
  </w:style>
  <w:style w:type="character" w:customStyle="1" w:styleId="WW8Num33z6">
    <w:name w:val="WW8Num33z6"/>
    <w:uiPriority w:val="99"/>
    <w:rsid w:val="00063F42"/>
  </w:style>
  <w:style w:type="character" w:customStyle="1" w:styleId="WW8Num33z7">
    <w:name w:val="WW8Num33z7"/>
    <w:uiPriority w:val="99"/>
    <w:rsid w:val="00063F42"/>
  </w:style>
  <w:style w:type="character" w:customStyle="1" w:styleId="WW8Num33z8">
    <w:name w:val="WW8Num33z8"/>
    <w:uiPriority w:val="99"/>
    <w:rsid w:val="00063F42"/>
  </w:style>
  <w:style w:type="character" w:customStyle="1" w:styleId="WW8Num34z0">
    <w:name w:val="WW8Num34z0"/>
    <w:uiPriority w:val="99"/>
    <w:rsid w:val="00063F42"/>
    <w:rPr>
      <w:rFonts w:ascii="Symbol" w:hAnsi="Symbol" w:cs="Symbol"/>
    </w:rPr>
  </w:style>
  <w:style w:type="character" w:customStyle="1" w:styleId="WW8Num34z1">
    <w:name w:val="WW8Num34z1"/>
    <w:uiPriority w:val="99"/>
    <w:rsid w:val="00063F42"/>
    <w:rPr>
      <w:rFonts w:ascii="OpenSymbol" w:eastAsia="OpenSymbol" w:cs="OpenSymbol"/>
    </w:rPr>
  </w:style>
  <w:style w:type="character" w:customStyle="1" w:styleId="WW8Num35z0">
    <w:name w:val="WW8Num35z0"/>
    <w:uiPriority w:val="99"/>
    <w:rsid w:val="00063F42"/>
    <w:rPr>
      <w:rFonts w:ascii="Symbol" w:hAnsi="Symbol" w:cs="Symbol"/>
    </w:rPr>
  </w:style>
  <w:style w:type="character" w:customStyle="1" w:styleId="WW8Num35z1">
    <w:name w:val="WW8Num35z1"/>
    <w:uiPriority w:val="99"/>
    <w:rsid w:val="00063F42"/>
    <w:rPr>
      <w:rFonts w:ascii="OpenSymbol" w:eastAsia="OpenSymbol" w:cs="OpenSymbol"/>
    </w:rPr>
  </w:style>
  <w:style w:type="character" w:customStyle="1" w:styleId="WW8Num35z2">
    <w:name w:val="WW8Num35z2"/>
    <w:uiPriority w:val="99"/>
    <w:rsid w:val="00063F42"/>
  </w:style>
  <w:style w:type="character" w:customStyle="1" w:styleId="WW8Num35z3">
    <w:name w:val="WW8Num35z3"/>
    <w:uiPriority w:val="99"/>
    <w:rsid w:val="00063F42"/>
  </w:style>
  <w:style w:type="character" w:customStyle="1" w:styleId="WW8Num35z4">
    <w:name w:val="WW8Num35z4"/>
    <w:uiPriority w:val="99"/>
    <w:rsid w:val="00063F42"/>
  </w:style>
  <w:style w:type="character" w:customStyle="1" w:styleId="WW8Num35z5">
    <w:name w:val="WW8Num35z5"/>
    <w:uiPriority w:val="99"/>
    <w:rsid w:val="00063F42"/>
  </w:style>
  <w:style w:type="character" w:customStyle="1" w:styleId="WW8Num35z6">
    <w:name w:val="WW8Num35z6"/>
    <w:uiPriority w:val="99"/>
    <w:rsid w:val="00063F42"/>
  </w:style>
  <w:style w:type="character" w:customStyle="1" w:styleId="WW8Num35z7">
    <w:name w:val="WW8Num35z7"/>
    <w:uiPriority w:val="99"/>
    <w:rsid w:val="00063F42"/>
  </w:style>
  <w:style w:type="character" w:customStyle="1" w:styleId="WW8Num35z8">
    <w:name w:val="WW8Num35z8"/>
    <w:uiPriority w:val="99"/>
    <w:rsid w:val="00063F42"/>
  </w:style>
  <w:style w:type="character" w:customStyle="1" w:styleId="WW8Num36z0">
    <w:name w:val="WW8Num36z0"/>
    <w:uiPriority w:val="99"/>
    <w:rsid w:val="00063F42"/>
    <w:rPr>
      <w:rFonts w:ascii="Symbol" w:hAnsi="Symbol" w:cs="Symbol"/>
    </w:rPr>
  </w:style>
  <w:style w:type="character" w:customStyle="1" w:styleId="WW8Num36z1">
    <w:name w:val="WW8Num36z1"/>
    <w:uiPriority w:val="99"/>
    <w:rsid w:val="00063F42"/>
    <w:rPr>
      <w:rFonts w:ascii="OpenSymbol" w:eastAsia="OpenSymbol" w:cs="OpenSymbol"/>
    </w:rPr>
  </w:style>
  <w:style w:type="character" w:customStyle="1" w:styleId="WW8Num37z0">
    <w:name w:val="WW8Num37z0"/>
    <w:uiPriority w:val="99"/>
    <w:rsid w:val="00063F42"/>
    <w:rPr>
      <w:rFonts w:ascii="Symbol" w:hAnsi="Symbol" w:cs="Symbol"/>
      <w:sz w:val="24"/>
      <w:szCs w:val="24"/>
    </w:rPr>
  </w:style>
  <w:style w:type="character" w:customStyle="1" w:styleId="WW8Num37z1">
    <w:name w:val="WW8Num37z1"/>
    <w:uiPriority w:val="99"/>
    <w:rsid w:val="00063F42"/>
    <w:rPr>
      <w:rFonts w:ascii="OpenSymbol" w:eastAsia="OpenSymbol" w:cs="OpenSymbol"/>
    </w:rPr>
  </w:style>
  <w:style w:type="character" w:customStyle="1" w:styleId="WW8Num38z0">
    <w:name w:val="WW8Num38z0"/>
    <w:uiPriority w:val="99"/>
    <w:rsid w:val="00063F42"/>
    <w:rPr>
      <w:rFonts w:ascii="Symbol" w:hAnsi="Symbol" w:cs="Symbol"/>
    </w:rPr>
  </w:style>
  <w:style w:type="character" w:customStyle="1" w:styleId="WW8Num38z1">
    <w:name w:val="WW8Num38z1"/>
    <w:uiPriority w:val="99"/>
    <w:rsid w:val="00063F42"/>
    <w:rPr>
      <w:rFonts w:ascii="OpenSymbol" w:eastAsia="OpenSymbol" w:cs="OpenSymbol"/>
    </w:rPr>
  </w:style>
  <w:style w:type="character" w:customStyle="1" w:styleId="WW8Num39z0">
    <w:name w:val="WW8Num39z0"/>
    <w:uiPriority w:val="99"/>
    <w:rsid w:val="00063F42"/>
    <w:rPr>
      <w:rFonts w:ascii="Symbol" w:hAnsi="Symbol" w:cs="Symbol"/>
    </w:rPr>
  </w:style>
  <w:style w:type="character" w:customStyle="1" w:styleId="WW8Num39z1">
    <w:name w:val="WW8Num39z1"/>
    <w:uiPriority w:val="99"/>
    <w:rsid w:val="00063F42"/>
    <w:rPr>
      <w:rFonts w:ascii="OpenSymbol" w:eastAsia="OpenSymbol" w:cs="OpenSymbol"/>
    </w:rPr>
  </w:style>
  <w:style w:type="character" w:customStyle="1" w:styleId="WW8Num40z0">
    <w:name w:val="WW8Num40z0"/>
    <w:uiPriority w:val="99"/>
    <w:rsid w:val="00063F42"/>
    <w:rPr>
      <w:rFonts w:ascii="Symbol" w:hAnsi="Symbol" w:cs="Symbol"/>
    </w:rPr>
  </w:style>
  <w:style w:type="character" w:customStyle="1" w:styleId="WW8Num40z1">
    <w:name w:val="WW8Num40z1"/>
    <w:uiPriority w:val="99"/>
    <w:rsid w:val="00063F42"/>
    <w:rPr>
      <w:rFonts w:ascii="OpenSymbol" w:eastAsia="OpenSymbol" w:cs="OpenSymbol"/>
    </w:rPr>
  </w:style>
  <w:style w:type="character" w:customStyle="1" w:styleId="WW8Num41z0">
    <w:name w:val="WW8Num41z0"/>
    <w:uiPriority w:val="99"/>
    <w:rsid w:val="00063F42"/>
  </w:style>
  <w:style w:type="character" w:customStyle="1" w:styleId="WW8Num41z1">
    <w:name w:val="WW8Num41z1"/>
    <w:uiPriority w:val="99"/>
    <w:rsid w:val="00063F42"/>
  </w:style>
  <w:style w:type="character" w:customStyle="1" w:styleId="WW8Num42z0">
    <w:name w:val="WW8Num42z0"/>
    <w:uiPriority w:val="99"/>
    <w:rsid w:val="00063F42"/>
    <w:rPr>
      <w:rFonts w:ascii="Symbol" w:hAnsi="Symbol" w:cs="Symbol"/>
      <w:sz w:val="24"/>
      <w:szCs w:val="24"/>
    </w:rPr>
  </w:style>
  <w:style w:type="character" w:customStyle="1" w:styleId="WW8Num42z1">
    <w:name w:val="WW8Num42z1"/>
    <w:uiPriority w:val="99"/>
    <w:rsid w:val="00063F42"/>
    <w:rPr>
      <w:rFonts w:ascii="OpenSymbol" w:eastAsia="OpenSymbol" w:cs="OpenSymbol"/>
    </w:rPr>
  </w:style>
  <w:style w:type="character" w:customStyle="1" w:styleId="WW8Num43z0">
    <w:name w:val="WW8Num43z0"/>
    <w:uiPriority w:val="99"/>
    <w:rsid w:val="00063F42"/>
    <w:rPr>
      <w:rFonts w:ascii="Times New Roman" w:hAnsi="Times New Roman" w:cs="Times New Roman"/>
      <w:sz w:val="24"/>
      <w:szCs w:val="24"/>
    </w:rPr>
  </w:style>
  <w:style w:type="character" w:customStyle="1" w:styleId="WW8Num43z1">
    <w:name w:val="WW8Num43z1"/>
    <w:uiPriority w:val="99"/>
    <w:rsid w:val="00063F42"/>
  </w:style>
  <w:style w:type="character" w:customStyle="1" w:styleId="WW8Num44z0">
    <w:name w:val="WW8Num44z0"/>
    <w:uiPriority w:val="99"/>
    <w:rsid w:val="00063F42"/>
    <w:rPr>
      <w:rFonts w:ascii="Symbol" w:hAnsi="Symbol" w:cs="Symbol"/>
      <w:sz w:val="24"/>
      <w:szCs w:val="24"/>
    </w:rPr>
  </w:style>
  <w:style w:type="character" w:customStyle="1" w:styleId="WW8Num44z1">
    <w:name w:val="WW8Num44z1"/>
    <w:uiPriority w:val="99"/>
    <w:rsid w:val="00063F42"/>
    <w:rPr>
      <w:rFonts w:ascii="OpenSymbol" w:eastAsia="OpenSymbol" w:cs="OpenSymbol"/>
    </w:rPr>
  </w:style>
  <w:style w:type="character" w:customStyle="1" w:styleId="WW8Num44z2">
    <w:name w:val="WW8Num44z2"/>
    <w:uiPriority w:val="99"/>
    <w:rsid w:val="00063F42"/>
  </w:style>
  <w:style w:type="character" w:customStyle="1" w:styleId="WW8Num44z3">
    <w:name w:val="WW8Num44z3"/>
    <w:uiPriority w:val="99"/>
    <w:rsid w:val="00063F42"/>
  </w:style>
  <w:style w:type="character" w:customStyle="1" w:styleId="WW8Num44z4">
    <w:name w:val="WW8Num44z4"/>
    <w:uiPriority w:val="99"/>
    <w:rsid w:val="00063F42"/>
  </w:style>
  <w:style w:type="character" w:customStyle="1" w:styleId="WW8Num44z5">
    <w:name w:val="WW8Num44z5"/>
    <w:uiPriority w:val="99"/>
    <w:rsid w:val="00063F42"/>
  </w:style>
  <w:style w:type="character" w:customStyle="1" w:styleId="WW8Num44z6">
    <w:name w:val="WW8Num44z6"/>
    <w:uiPriority w:val="99"/>
    <w:rsid w:val="00063F42"/>
  </w:style>
  <w:style w:type="character" w:customStyle="1" w:styleId="WW8Num44z7">
    <w:name w:val="WW8Num44z7"/>
    <w:uiPriority w:val="99"/>
    <w:rsid w:val="00063F42"/>
  </w:style>
  <w:style w:type="character" w:customStyle="1" w:styleId="WW8Num44z8">
    <w:name w:val="WW8Num44z8"/>
    <w:uiPriority w:val="99"/>
    <w:rsid w:val="00063F42"/>
  </w:style>
  <w:style w:type="character" w:customStyle="1" w:styleId="WW8Num45z0">
    <w:name w:val="WW8Num45z0"/>
    <w:uiPriority w:val="99"/>
    <w:rsid w:val="00063F42"/>
    <w:rPr>
      <w:rFonts w:ascii="Symbol" w:hAnsi="Symbol" w:cs="Symbol"/>
      <w:sz w:val="24"/>
      <w:szCs w:val="24"/>
    </w:rPr>
  </w:style>
  <w:style w:type="character" w:customStyle="1" w:styleId="WW8Num45z1">
    <w:name w:val="WW8Num45z1"/>
    <w:uiPriority w:val="99"/>
    <w:rsid w:val="00063F42"/>
    <w:rPr>
      <w:rFonts w:ascii="OpenSymbol" w:eastAsia="OpenSymbol" w:cs="OpenSymbol"/>
    </w:rPr>
  </w:style>
  <w:style w:type="character" w:customStyle="1" w:styleId="WW8Num46z0">
    <w:name w:val="WW8Num46z0"/>
    <w:uiPriority w:val="99"/>
    <w:rsid w:val="00063F42"/>
    <w:rPr>
      <w:rFonts w:ascii="Symbol" w:hAnsi="Symbol" w:cs="Symbol"/>
      <w:sz w:val="24"/>
      <w:szCs w:val="24"/>
    </w:rPr>
  </w:style>
  <w:style w:type="character" w:customStyle="1" w:styleId="WW8Num46z1">
    <w:name w:val="WW8Num46z1"/>
    <w:uiPriority w:val="99"/>
    <w:rsid w:val="00063F42"/>
    <w:rPr>
      <w:rFonts w:ascii="OpenSymbol" w:eastAsia="OpenSymbol" w:cs="OpenSymbol"/>
    </w:rPr>
  </w:style>
  <w:style w:type="character" w:customStyle="1" w:styleId="WW8Num47z0">
    <w:name w:val="WW8Num47z0"/>
    <w:uiPriority w:val="99"/>
    <w:rsid w:val="00063F42"/>
    <w:rPr>
      <w:rFonts w:ascii="Symbol" w:hAnsi="Symbol" w:cs="Symbol"/>
      <w:sz w:val="24"/>
      <w:szCs w:val="24"/>
      <w:shd w:val="clear" w:color="auto" w:fill="auto"/>
    </w:rPr>
  </w:style>
  <w:style w:type="character" w:customStyle="1" w:styleId="WW8Num47z1">
    <w:name w:val="WW8Num47z1"/>
    <w:uiPriority w:val="99"/>
    <w:rsid w:val="00063F42"/>
    <w:rPr>
      <w:rFonts w:ascii="OpenSymbol" w:eastAsia="OpenSymbol" w:cs="OpenSymbol"/>
    </w:rPr>
  </w:style>
  <w:style w:type="character" w:customStyle="1" w:styleId="WW8Num47z2">
    <w:name w:val="WW8Num47z2"/>
    <w:uiPriority w:val="99"/>
    <w:rsid w:val="00063F42"/>
  </w:style>
  <w:style w:type="character" w:customStyle="1" w:styleId="WW8Num47z3">
    <w:name w:val="WW8Num47z3"/>
    <w:uiPriority w:val="99"/>
    <w:rsid w:val="00063F42"/>
  </w:style>
  <w:style w:type="character" w:customStyle="1" w:styleId="WW8Num47z4">
    <w:name w:val="WW8Num47z4"/>
    <w:uiPriority w:val="99"/>
    <w:rsid w:val="00063F42"/>
  </w:style>
  <w:style w:type="character" w:customStyle="1" w:styleId="WW8Num47z5">
    <w:name w:val="WW8Num47z5"/>
    <w:uiPriority w:val="99"/>
    <w:rsid w:val="00063F42"/>
  </w:style>
  <w:style w:type="character" w:customStyle="1" w:styleId="WW8Num47z6">
    <w:name w:val="WW8Num47z6"/>
    <w:uiPriority w:val="99"/>
    <w:rsid w:val="00063F42"/>
  </w:style>
  <w:style w:type="character" w:customStyle="1" w:styleId="WW8Num47z7">
    <w:name w:val="WW8Num47z7"/>
    <w:uiPriority w:val="99"/>
    <w:rsid w:val="00063F42"/>
  </w:style>
  <w:style w:type="character" w:customStyle="1" w:styleId="WW8Num47z8">
    <w:name w:val="WW8Num47z8"/>
    <w:uiPriority w:val="99"/>
    <w:rsid w:val="00063F42"/>
  </w:style>
  <w:style w:type="character" w:customStyle="1" w:styleId="WW8Num48z0">
    <w:name w:val="WW8Num48z0"/>
    <w:uiPriority w:val="99"/>
    <w:rsid w:val="00063F42"/>
    <w:rPr>
      <w:rFonts w:ascii="Symbol" w:hAnsi="Symbol" w:cs="Symbol"/>
    </w:rPr>
  </w:style>
  <w:style w:type="character" w:customStyle="1" w:styleId="WW8Num48z1">
    <w:name w:val="WW8Num48z1"/>
    <w:uiPriority w:val="99"/>
    <w:rsid w:val="00063F42"/>
    <w:rPr>
      <w:rFonts w:ascii="OpenSymbol" w:eastAsia="OpenSymbol" w:cs="OpenSymbol"/>
    </w:rPr>
  </w:style>
  <w:style w:type="character" w:customStyle="1" w:styleId="WW8Num48z2">
    <w:name w:val="WW8Num48z2"/>
    <w:uiPriority w:val="99"/>
    <w:rsid w:val="00063F42"/>
  </w:style>
  <w:style w:type="character" w:customStyle="1" w:styleId="WW8Num48z3">
    <w:name w:val="WW8Num48z3"/>
    <w:uiPriority w:val="99"/>
    <w:rsid w:val="00063F42"/>
  </w:style>
  <w:style w:type="character" w:customStyle="1" w:styleId="WW8Num48z4">
    <w:name w:val="WW8Num48z4"/>
    <w:uiPriority w:val="99"/>
    <w:rsid w:val="00063F42"/>
  </w:style>
  <w:style w:type="character" w:customStyle="1" w:styleId="WW8Num48z5">
    <w:name w:val="WW8Num48z5"/>
    <w:uiPriority w:val="99"/>
    <w:rsid w:val="00063F42"/>
  </w:style>
  <w:style w:type="character" w:customStyle="1" w:styleId="WW8Num48z6">
    <w:name w:val="WW8Num48z6"/>
    <w:uiPriority w:val="99"/>
    <w:rsid w:val="00063F42"/>
  </w:style>
  <w:style w:type="character" w:customStyle="1" w:styleId="WW8Num48z7">
    <w:name w:val="WW8Num48z7"/>
    <w:uiPriority w:val="99"/>
    <w:rsid w:val="00063F42"/>
  </w:style>
  <w:style w:type="character" w:customStyle="1" w:styleId="WW8Num48z8">
    <w:name w:val="WW8Num48z8"/>
    <w:uiPriority w:val="99"/>
    <w:rsid w:val="00063F42"/>
  </w:style>
  <w:style w:type="character" w:customStyle="1" w:styleId="WW8Num49z0">
    <w:name w:val="WW8Num49z0"/>
    <w:uiPriority w:val="99"/>
    <w:rsid w:val="00063F42"/>
    <w:rPr>
      <w:rFonts w:ascii="Symbol" w:hAnsi="Symbol" w:cs="Symbol"/>
    </w:rPr>
  </w:style>
  <w:style w:type="character" w:customStyle="1" w:styleId="WW8Num49z1">
    <w:name w:val="WW8Num49z1"/>
    <w:uiPriority w:val="99"/>
    <w:rsid w:val="00063F42"/>
    <w:rPr>
      <w:rFonts w:ascii="OpenSymbol" w:eastAsia="OpenSymbol" w:cs="OpenSymbol"/>
    </w:rPr>
  </w:style>
  <w:style w:type="character" w:customStyle="1" w:styleId="WW8Num50z0">
    <w:name w:val="WW8Num50z0"/>
    <w:uiPriority w:val="99"/>
    <w:rsid w:val="00063F42"/>
    <w:rPr>
      <w:rFonts w:ascii="Symbol" w:hAnsi="Symbol" w:cs="Symbol"/>
      <w:sz w:val="24"/>
      <w:szCs w:val="24"/>
    </w:rPr>
  </w:style>
  <w:style w:type="character" w:customStyle="1" w:styleId="WW8Num50z1">
    <w:name w:val="WW8Num50z1"/>
    <w:uiPriority w:val="99"/>
    <w:rsid w:val="00063F42"/>
    <w:rPr>
      <w:rFonts w:ascii="OpenSymbol" w:eastAsia="OpenSymbol" w:cs="OpenSymbol"/>
    </w:rPr>
  </w:style>
  <w:style w:type="character" w:customStyle="1" w:styleId="WW8Num51z0">
    <w:name w:val="WW8Num51z0"/>
    <w:uiPriority w:val="99"/>
    <w:rsid w:val="00063F42"/>
    <w:rPr>
      <w:rFonts w:ascii="Symbol" w:hAnsi="Symbol" w:cs="Symbol"/>
    </w:rPr>
  </w:style>
  <w:style w:type="character" w:customStyle="1" w:styleId="WW8Num51z1">
    <w:name w:val="WW8Num51z1"/>
    <w:uiPriority w:val="99"/>
    <w:rsid w:val="00063F42"/>
    <w:rPr>
      <w:rFonts w:ascii="OpenSymbol" w:eastAsia="OpenSymbol" w:cs="OpenSymbol"/>
    </w:rPr>
  </w:style>
  <w:style w:type="character" w:customStyle="1" w:styleId="WW8Num51z2">
    <w:name w:val="WW8Num51z2"/>
    <w:uiPriority w:val="99"/>
    <w:rsid w:val="00063F42"/>
  </w:style>
  <w:style w:type="character" w:customStyle="1" w:styleId="WW8Num51z3">
    <w:name w:val="WW8Num51z3"/>
    <w:uiPriority w:val="99"/>
    <w:rsid w:val="00063F42"/>
  </w:style>
  <w:style w:type="character" w:customStyle="1" w:styleId="WW8Num51z4">
    <w:name w:val="WW8Num51z4"/>
    <w:uiPriority w:val="99"/>
    <w:rsid w:val="00063F42"/>
  </w:style>
  <w:style w:type="character" w:customStyle="1" w:styleId="WW8Num51z5">
    <w:name w:val="WW8Num51z5"/>
    <w:uiPriority w:val="99"/>
    <w:rsid w:val="00063F42"/>
  </w:style>
  <w:style w:type="character" w:customStyle="1" w:styleId="WW8Num51z6">
    <w:name w:val="WW8Num51z6"/>
    <w:uiPriority w:val="99"/>
    <w:rsid w:val="00063F42"/>
  </w:style>
  <w:style w:type="character" w:customStyle="1" w:styleId="WW8Num51z7">
    <w:name w:val="WW8Num51z7"/>
    <w:uiPriority w:val="99"/>
    <w:rsid w:val="00063F42"/>
  </w:style>
  <w:style w:type="character" w:customStyle="1" w:styleId="WW8Num51z8">
    <w:name w:val="WW8Num51z8"/>
    <w:uiPriority w:val="99"/>
    <w:rsid w:val="00063F42"/>
  </w:style>
  <w:style w:type="character" w:customStyle="1" w:styleId="WW8Num52z0">
    <w:name w:val="WW8Num52z0"/>
    <w:uiPriority w:val="99"/>
    <w:rsid w:val="00063F42"/>
  </w:style>
  <w:style w:type="character" w:customStyle="1" w:styleId="WW8Num52z1">
    <w:name w:val="WW8Num52z1"/>
    <w:uiPriority w:val="99"/>
    <w:rsid w:val="00063F42"/>
  </w:style>
  <w:style w:type="character" w:customStyle="1" w:styleId="WW8Num52z2">
    <w:name w:val="WW8Num52z2"/>
    <w:uiPriority w:val="99"/>
    <w:rsid w:val="00063F42"/>
  </w:style>
  <w:style w:type="character" w:customStyle="1" w:styleId="WW8Num52z3">
    <w:name w:val="WW8Num52z3"/>
    <w:uiPriority w:val="99"/>
    <w:rsid w:val="00063F42"/>
  </w:style>
  <w:style w:type="character" w:customStyle="1" w:styleId="WW8Num52z4">
    <w:name w:val="WW8Num52z4"/>
    <w:uiPriority w:val="99"/>
    <w:rsid w:val="00063F42"/>
  </w:style>
  <w:style w:type="character" w:customStyle="1" w:styleId="WW8Num52z5">
    <w:name w:val="WW8Num52z5"/>
    <w:uiPriority w:val="99"/>
    <w:rsid w:val="00063F42"/>
  </w:style>
  <w:style w:type="character" w:customStyle="1" w:styleId="WW8Num52z6">
    <w:name w:val="WW8Num52z6"/>
    <w:uiPriority w:val="99"/>
    <w:rsid w:val="00063F42"/>
  </w:style>
  <w:style w:type="character" w:customStyle="1" w:styleId="WW8Num52z7">
    <w:name w:val="WW8Num52z7"/>
    <w:uiPriority w:val="99"/>
    <w:rsid w:val="00063F42"/>
  </w:style>
  <w:style w:type="character" w:customStyle="1" w:styleId="WW8Num52z8">
    <w:name w:val="WW8Num52z8"/>
    <w:uiPriority w:val="99"/>
    <w:rsid w:val="00063F42"/>
  </w:style>
  <w:style w:type="character" w:customStyle="1" w:styleId="WW8Num53z0">
    <w:name w:val="WW8Num53z0"/>
    <w:uiPriority w:val="99"/>
    <w:rsid w:val="00063F42"/>
    <w:rPr>
      <w:rFonts w:ascii="Symbol" w:hAnsi="Symbol" w:cs="Symbol"/>
      <w:color w:val="000000"/>
      <w:sz w:val="24"/>
      <w:szCs w:val="24"/>
    </w:rPr>
  </w:style>
  <w:style w:type="character" w:customStyle="1" w:styleId="WW8Num53z1">
    <w:name w:val="WW8Num53z1"/>
    <w:uiPriority w:val="99"/>
    <w:rsid w:val="00063F42"/>
    <w:rPr>
      <w:rFonts w:ascii="OpenSymbol" w:eastAsia="OpenSymbol" w:cs="OpenSymbol"/>
    </w:rPr>
  </w:style>
  <w:style w:type="character" w:customStyle="1" w:styleId="WW8Num53z2">
    <w:name w:val="WW8Num53z2"/>
    <w:uiPriority w:val="99"/>
    <w:rsid w:val="00063F42"/>
  </w:style>
  <w:style w:type="character" w:customStyle="1" w:styleId="WW8Num53z3">
    <w:name w:val="WW8Num53z3"/>
    <w:uiPriority w:val="99"/>
    <w:rsid w:val="00063F42"/>
  </w:style>
  <w:style w:type="character" w:customStyle="1" w:styleId="WW8Num53z4">
    <w:name w:val="WW8Num53z4"/>
    <w:uiPriority w:val="99"/>
    <w:rsid w:val="00063F42"/>
  </w:style>
  <w:style w:type="character" w:customStyle="1" w:styleId="WW8Num53z5">
    <w:name w:val="WW8Num53z5"/>
    <w:uiPriority w:val="99"/>
    <w:rsid w:val="00063F42"/>
  </w:style>
  <w:style w:type="character" w:customStyle="1" w:styleId="WW8Num53z6">
    <w:name w:val="WW8Num53z6"/>
    <w:uiPriority w:val="99"/>
    <w:rsid w:val="00063F42"/>
  </w:style>
  <w:style w:type="character" w:customStyle="1" w:styleId="WW8Num53z7">
    <w:name w:val="WW8Num53z7"/>
    <w:uiPriority w:val="99"/>
    <w:rsid w:val="00063F42"/>
  </w:style>
  <w:style w:type="character" w:customStyle="1" w:styleId="WW8Num53z8">
    <w:name w:val="WW8Num53z8"/>
    <w:uiPriority w:val="99"/>
    <w:rsid w:val="00063F42"/>
  </w:style>
  <w:style w:type="character" w:customStyle="1" w:styleId="WW8Num54z0">
    <w:name w:val="WW8Num54z0"/>
    <w:uiPriority w:val="99"/>
    <w:rsid w:val="00063F42"/>
    <w:rPr>
      <w:rFonts w:ascii="Symbol" w:hAnsi="Symbol" w:cs="Symbol"/>
      <w:sz w:val="24"/>
      <w:szCs w:val="24"/>
    </w:rPr>
  </w:style>
  <w:style w:type="character" w:customStyle="1" w:styleId="WW8Num54z1">
    <w:name w:val="WW8Num54z1"/>
    <w:uiPriority w:val="99"/>
    <w:rsid w:val="00063F42"/>
    <w:rPr>
      <w:rFonts w:ascii="OpenSymbol" w:eastAsia="OpenSymbol" w:cs="OpenSymbol"/>
    </w:rPr>
  </w:style>
  <w:style w:type="character" w:customStyle="1" w:styleId="WW8Num54z2">
    <w:name w:val="WW8Num54z2"/>
    <w:uiPriority w:val="99"/>
    <w:rsid w:val="00063F42"/>
  </w:style>
  <w:style w:type="character" w:customStyle="1" w:styleId="WW8Num54z3">
    <w:name w:val="WW8Num54z3"/>
    <w:uiPriority w:val="99"/>
    <w:rsid w:val="00063F42"/>
  </w:style>
  <w:style w:type="character" w:customStyle="1" w:styleId="WW8Num54z4">
    <w:name w:val="WW8Num54z4"/>
    <w:uiPriority w:val="99"/>
    <w:rsid w:val="00063F42"/>
  </w:style>
  <w:style w:type="character" w:customStyle="1" w:styleId="WW8Num54z5">
    <w:name w:val="WW8Num54z5"/>
    <w:uiPriority w:val="99"/>
    <w:rsid w:val="00063F42"/>
  </w:style>
  <w:style w:type="character" w:customStyle="1" w:styleId="WW8Num54z6">
    <w:name w:val="WW8Num54z6"/>
    <w:uiPriority w:val="99"/>
    <w:rsid w:val="00063F42"/>
  </w:style>
  <w:style w:type="character" w:customStyle="1" w:styleId="WW8Num54z7">
    <w:name w:val="WW8Num54z7"/>
    <w:uiPriority w:val="99"/>
    <w:rsid w:val="00063F42"/>
  </w:style>
  <w:style w:type="character" w:customStyle="1" w:styleId="WW8Num54z8">
    <w:name w:val="WW8Num54z8"/>
    <w:uiPriority w:val="99"/>
    <w:rsid w:val="00063F42"/>
  </w:style>
  <w:style w:type="character" w:customStyle="1" w:styleId="WW8Num55z0">
    <w:name w:val="WW8Num55z0"/>
    <w:uiPriority w:val="99"/>
    <w:rsid w:val="00063F42"/>
    <w:rPr>
      <w:rFonts w:ascii="Times New Roman" w:hAnsi="Times New Roman" w:cs="Times New Roman"/>
      <w:sz w:val="24"/>
      <w:szCs w:val="24"/>
    </w:rPr>
  </w:style>
  <w:style w:type="character" w:customStyle="1" w:styleId="WW8Num55z1">
    <w:name w:val="WW8Num55z1"/>
    <w:uiPriority w:val="99"/>
    <w:rsid w:val="00063F42"/>
  </w:style>
  <w:style w:type="character" w:customStyle="1" w:styleId="WW8Num55z2">
    <w:name w:val="WW8Num55z2"/>
    <w:uiPriority w:val="99"/>
    <w:rsid w:val="00063F42"/>
  </w:style>
  <w:style w:type="character" w:customStyle="1" w:styleId="WW8Num55z3">
    <w:name w:val="WW8Num55z3"/>
    <w:uiPriority w:val="99"/>
    <w:rsid w:val="00063F42"/>
  </w:style>
  <w:style w:type="character" w:customStyle="1" w:styleId="WW8Num55z4">
    <w:name w:val="WW8Num55z4"/>
    <w:uiPriority w:val="99"/>
    <w:rsid w:val="00063F42"/>
  </w:style>
  <w:style w:type="character" w:customStyle="1" w:styleId="WW8Num55z5">
    <w:name w:val="WW8Num55z5"/>
    <w:uiPriority w:val="99"/>
    <w:rsid w:val="00063F42"/>
  </w:style>
  <w:style w:type="character" w:customStyle="1" w:styleId="WW8Num55z6">
    <w:name w:val="WW8Num55z6"/>
    <w:uiPriority w:val="99"/>
    <w:rsid w:val="00063F42"/>
  </w:style>
  <w:style w:type="character" w:customStyle="1" w:styleId="WW8Num55z7">
    <w:name w:val="WW8Num55z7"/>
    <w:uiPriority w:val="99"/>
    <w:rsid w:val="00063F42"/>
  </w:style>
  <w:style w:type="character" w:customStyle="1" w:styleId="WW8Num55z8">
    <w:name w:val="WW8Num55z8"/>
    <w:uiPriority w:val="99"/>
    <w:rsid w:val="00063F42"/>
  </w:style>
  <w:style w:type="character" w:customStyle="1" w:styleId="WW8Num56z0">
    <w:name w:val="WW8Num56z0"/>
    <w:uiPriority w:val="99"/>
    <w:rsid w:val="00063F42"/>
  </w:style>
  <w:style w:type="character" w:customStyle="1" w:styleId="WW8Num56z1">
    <w:name w:val="WW8Num56z1"/>
    <w:uiPriority w:val="99"/>
    <w:rsid w:val="00063F42"/>
  </w:style>
  <w:style w:type="character" w:customStyle="1" w:styleId="WW8Num56z2">
    <w:name w:val="WW8Num56z2"/>
    <w:uiPriority w:val="99"/>
    <w:rsid w:val="00063F42"/>
  </w:style>
  <w:style w:type="character" w:customStyle="1" w:styleId="WW8Num56z3">
    <w:name w:val="WW8Num56z3"/>
    <w:uiPriority w:val="99"/>
    <w:rsid w:val="00063F42"/>
  </w:style>
  <w:style w:type="character" w:customStyle="1" w:styleId="WW8Num56z4">
    <w:name w:val="WW8Num56z4"/>
    <w:uiPriority w:val="99"/>
    <w:rsid w:val="00063F42"/>
  </w:style>
  <w:style w:type="character" w:customStyle="1" w:styleId="WW8Num56z5">
    <w:name w:val="WW8Num56z5"/>
    <w:uiPriority w:val="99"/>
    <w:rsid w:val="00063F42"/>
  </w:style>
  <w:style w:type="character" w:customStyle="1" w:styleId="WW8Num56z6">
    <w:name w:val="WW8Num56z6"/>
    <w:uiPriority w:val="99"/>
    <w:rsid w:val="00063F42"/>
  </w:style>
  <w:style w:type="character" w:customStyle="1" w:styleId="WW8Num56z7">
    <w:name w:val="WW8Num56z7"/>
    <w:uiPriority w:val="99"/>
    <w:rsid w:val="00063F42"/>
  </w:style>
  <w:style w:type="character" w:customStyle="1" w:styleId="WW8Num56z8">
    <w:name w:val="WW8Num56z8"/>
    <w:uiPriority w:val="99"/>
    <w:rsid w:val="00063F42"/>
  </w:style>
  <w:style w:type="character" w:customStyle="1" w:styleId="WW8Num57z0">
    <w:name w:val="WW8Num57z0"/>
    <w:uiPriority w:val="99"/>
    <w:rsid w:val="00063F42"/>
    <w:rPr>
      <w:rFonts w:ascii="Times New Roman" w:hAnsi="Times New Roman" w:cs="Times New Roman"/>
      <w:sz w:val="24"/>
      <w:szCs w:val="24"/>
      <w:lang w:val="en-US"/>
    </w:rPr>
  </w:style>
  <w:style w:type="character" w:customStyle="1" w:styleId="WW8Num58z0">
    <w:name w:val="WW8Num58z0"/>
    <w:uiPriority w:val="99"/>
    <w:rsid w:val="00063F42"/>
    <w:rPr>
      <w:rFonts w:ascii="Symbol" w:hAnsi="Symbol" w:cs="Symbol"/>
      <w:sz w:val="24"/>
      <w:szCs w:val="24"/>
      <w:lang w:val="ru-RU"/>
    </w:rPr>
  </w:style>
  <w:style w:type="character" w:customStyle="1" w:styleId="WW8Num59z0">
    <w:name w:val="WW8Num59z0"/>
    <w:uiPriority w:val="99"/>
    <w:rsid w:val="00063F42"/>
    <w:rPr>
      <w:lang w:val="ru-RU"/>
    </w:rPr>
  </w:style>
  <w:style w:type="character" w:customStyle="1" w:styleId="WW8Num59z1">
    <w:name w:val="WW8Num59z1"/>
    <w:uiPriority w:val="99"/>
    <w:rsid w:val="00063F42"/>
  </w:style>
  <w:style w:type="character" w:customStyle="1" w:styleId="WW8Num60z0">
    <w:name w:val="WW8Num60z0"/>
    <w:uiPriority w:val="99"/>
    <w:rsid w:val="00063F42"/>
    <w:rPr>
      <w:rFonts w:ascii="Symbol" w:hAnsi="Symbol" w:cs="Symbol"/>
    </w:rPr>
  </w:style>
  <w:style w:type="character" w:customStyle="1" w:styleId="WW8Num60z1">
    <w:name w:val="WW8Num60z1"/>
    <w:uiPriority w:val="99"/>
    <w:rsid w:val="00063F42"/>
  </w:style>
  <w:style w:type="character" w:customStyle="1" w:styleId="WW8Num61z0">
    <w:name w:val="WW8Num61z0"/>
    <w:uiPriority w:val="99"/>
    <w:rsid w:val="00063F42"/>
    <w:rPr>
      <w:rFonts w:ascii="Symbol" w:hAnsi="Symbol" w:cs="Symbol"/>
    </w:rPr>
  </w:style>
  <w:style w:type="character" w:customStyle="1" w:styleId="WW8Num61z1">
    <w:name w:val="WW8Num61z1"/>
    <w:uiPriority w:val="99"/>
    <w:rsid w:val="00063F42"/>
  </w:style>
  <w:style w:type="character" w:customStyle="1" w:styleId="WW8Num61z2">
    <w:name w:val="WW8Num61z2"/>
    <w:uiPriority w:val="99"/>
    <w:rsid w:val="00063F42"/>
  </w:style>
  <w:style w:type="character" w:customStyle="1" w:styleId="WW8Num61z3">
    <w:name w:val="WW8Num61z3"/>
    <w:uiPriority w:val="99"/>
    <w:rsid w:val="00063F42"/>
  </w:style>
  <w:style w:type="character" w:customStyle="1" w:styleId="WW8Num61z4">
    <w:name w:val="WW8Num61z4"/>
    <w:uiPriority w:val="99"/>
    <w:rsid w:val="00063F42"/>
  </w:style>
  <w:style w:type="character" w:customStyle="1" w:styleId="WW8Num61z5">
    <w:name w:val="WW8Num61z5"/>
    <w:uiPriority w:val="99"/>
    <w:rsid w:val="00063F42"/>
  </w:style>
  <w:style w:type="character" w:customStyle="1" w:styleId="WW8Num61z6">
    <w:name w:val="WW8Num61z6"/>
    <w:uiPriority w:val="99"/>
    <w:rsid w:val="00063F42"/>
  </w:style>
  <w:style w:type="character" w:customStyle="1" w:styleId="WW8Num61z7">
    <w:name w:val="WW8Num61z7"/>
    <w:uiPriority w:val="99"/>
    <w:rsid w:val="00063F42"/>
  </w:style>
  <w:style w:type="character" w:customStyle="1" w:styleId="WW8Num61z8">
    <w:name w:val="WW8Num61z8"/>
    <w:uiPriority w:val="99"/>
    <w:rsid w:val="00063F42"/>
  </w:style>
  <w:style w:type="character" w:customStyle="1" w:styleId="WW8Num62z0">
    <w:name w:val="WW8Num62z0"/>
    <w:uiPriority w:val="99"/>
    <w:rsid w:val="00063F42"/>
    <w:rPr>
      <w:lang w:val="ru-RU"/>
    </w:rPr>
  </w:style>
  <w:style w:type="character" w:customStyle="1" w:styleId="WW8Num62z1">
    <w:name w:val="WW8Num62z1"/>
    <w:uiPriority w:val="99"/>
    <w:rsid w:val="00063F42"/>
  </w:style>
  <w:style w:type="character" w:customStyle="1" w:styleId="WW8Num62z2">
    <w:name w:val="WW8Num62z2"/>
    <w:uiPriority w:val="99"/>
    <w:rsid w:val="00063F42"/>
  </w:style>
  <w:style w:type="character" w:customStyle="1" w:styleId="WW8Num62z3">
    <w:name w:val="WW8Num62z3"/>
    <w:uiPriority w:val="99"/>
    <w:rsid w:val="00063F42"/>
  </w:style>
  <w:style w:type="character" w:customStyle="1" w:styleId="WW8Num62z4">
    <w:name w:val="WW8Num62z4"/>
    <w:uiPriority w:val="99"/>
    <w:rsid w:val="00063F42"/>
  </w:style>
  <w:style w:type="character" w:customStyle="1" w:styleId="WW8Num62z5">
    <w:name w:val="WW8Num62z5"/>
    <w:uiPriority w:val="99"/>
    <w:rsid w:val="00063F42"/>
  </w:style>
  <w:style w:type="character" w:customStyle="1" w:styleId="WW8Num62z6">
    <w:name w:val="WW8Num62z6"/>
    <w:uiPriority w:val="99"/>
    <w:rsid w:val="00063F42"/>
  </w:style>
  <w:style w:type="character" w:customStyle="1" w:styleId="WW8Num62z7">
    <w:name w:val="WW8Num62z7"/>
    <w:uiPriority w:val="99"/>
    <w:rsid w:val="00063F42"/>
  </w:style>
  <w:style w:type="character" w:customStyle="1" w:styleId="WW8Num62z8">
    <w:name w:val="WW8Num62z8"/>
    <w:uiPriority w:val="99"/>
    <w:rsid w:val="00063F42"/>
  </w:style>
  <w:style w:type="character" w:customStyle="1" w:styleId="WW8Num11z2">
    <w:name w:val="WW8Num11z2"/>
    <w:uiPriority w:val="99"/>
    <w:rsid w:val="00063F42"/>
    <w:rPr>
      <w:rFonts w:ascii="Wingdings" w:hAnsi="Wingdings" w:cs="Wingdings"/>
    </w:rPr>
  </w:style>
  <w:style w:type="character" w:customStyle="1" w:styleId="WW8Num11z4">
    <w:name w:val="WW8Num11z4"/>
    <w:uiPriority w:val="99"/>
    <w:rsid w:val="00063F42"/>
  </w:style>
  <w:style w:type="character" w:customStyle="1" w:styleId="WW8Num14z2">
    <w:name w:val="WW8Num14z2"/>
    <w:uiPriority w:val="99"/>
    <w:rsid w:val="00063F42"/>
  </w:style>
  <w:style w:type="character" w:customStyle="1" w:styleId="WW8Num14z3">
    <w:name w:val="WW8Num14z3"/>
    <w:uiPriority w:val="99"/>
    <w:rsid w:val="00063F42"/>
    <w:rPr>
      <w:rFonts w:ascii="Symbol" w:hAnsi="Symbol" w:cs="Symbol"/>
    </w:rPr>
  </w:style>
  <w:style w:type="character" w:customStyle="1" w:styleId="WW8Num14z4">
    <w:name w:val="WW8Num14z4"/>
    <w:uiPriority w:val="99"/>
    <w:rsid w:val="00063F42"/>
    <w:rPr>
      <w:rFonts w:ascii="Courier New" w:hAnsi="Courier New" w:cs="Courier New"/>
    </w:rPr>
  </w:style>
  <w:style w:type="character" w:customStyle="1" w:styleId="WW8Num14z5">
    <w:name w:val="WW8Num14z5"/>
    <w:uiPriority w:val="99"/>
    <w:rsid w:val="00063F42"/>
  </w:style>
  <w:style w:type="character" w:customStyle="1" w:styleId="WW8Num14z6">
    <w:name w:val="WW8Num14z6"/>
    <w:uiPriority w:val="99"/>
    <w:rsid w:val="00063F42"/>
  </w:style>
  <w:style w:type="character" w:customStyle="1" w:styleId="WW8Num14z7">
    <w:name w:val="WW8Num14z7"/>
    <w:uiPriority w:val="99"/>
    <w:rsid w:val="00063F42"/>
  </w:style>
  <w:style w:type="character" w:customStyle="1" w:styleId="WW8Num14z8">
    <w:name w:val="WW8Num14z8"/>
    <w:uiPriority w:val="99"/>
    <w:rsid w:val="00063F42"/>
  </w:style>
  <w:style w:type="character" w:customStyle="1" w:styleId="WW8Num23z2">
    <w:name w:val="WW8Num23z2"/>
    <w:uiPriority w:val="99"/>
    <w:rsid w:val="00063F42"/>
  </w:style>
  <w:style w:type="character" w:customStyle="1" w:styleId="WW8Num23z3">
    <w:name w:val="WW8Num23z3"/>
    <w:uiPriority w:val="99"/>
    <w:rsid w:val="00063F42"/>
  </w:style>
  <w:style w:type="character" w:customStyle="1" w:styleId="WW8Num23z4">
    <w:name w:val="WW8Num23z4"/>
    <w:uiPriority w:val="99"/>
    <w:rsid w:val="00063F42"/>
  </w:style>
  <w:style w:type="character" w:customStyle="1" w:styleId="WW8Num23z5">
    <w:name w:val="WW8Num23z5"/>
    <w:uiPriority w:val="99"/>
    <w:rsid w:val="00063F42"/>
  </w:style>
  <w:style w:type="character" w:customStyle="1" w:styleId="WW8Num23z6">
    <w:name w:val="WW8Num23z6"/>
    <w:uiPriority w:val="99"/>
    <w:rsid w:val="00063F42"/>
  </w:style>
  <w:style w:type="character" w:customStyle="1" w:styleId="WW8Num23z7">
    <w:name w:val="WW8Num23z7"/>
    <w:uiPriority w:val="99"/>
    <w:rsid w:val="00063F42"/>
  </w:style>
  <w:style w:type="character" w:customStyle="1" w:styleId="WW8Num23z8">
    <w:name w:val="WW8Num23z8"/>
    <w:uiPriority w:val="99"/>
    <w:rsid w:val="00063F42"/>
  </w:style>
  <w:style w:type="character" w:customStyle="1" w:styleId="WW8Num34z2">
    <w:name w:val="WW8Num34z2"/>
    <w:uiPriority w:val="99"/>
    <w:rsid w:val="00063F42"/>
  </w:style>
  <w:style w:type="character" w:customStyle="1" w:styleId="WW8Num34z3">
    <w:name w:val="WW8Num34z3"/>
    <w:uiPriority w:val="99"/>
    <w:rsid w:val="00063F42"/>
  </w:style>
  <w:style w:type="character" w:customStyle="1" w:styleId="WW8Num34z4">
    <w:name w:val="WW8Num34z4"/>
    <w:uiPriority w:val="99"/>
    <w:rsid w:val="00063F42"/>
  </w:style>
  <w:style w:type="character" w:customStyle="1" w:styleId="WW8Num34z5">
    <w:name w:val="WW8Num34z5"/>
    <w:uiPriority w:val="99"/>
    <w:rsid w:val="00063F42"/>
  </w:style>
  <w:style w:type="character" w:customStyle="1" w:styleId="WW8Num34z6">
    <w:name w:val="WW8Num34z6"/>
    <w:uiPriority w:val="99"/>
    <w:rsid w:val="00063F42"/>
  </w:style>
  <w:style w:type="character" w:customStyle="1" w:styleId="WW8Num34z7">
    <w:name w:val="WW8Num34z7"/>
    <w:uiPriority w:val="99"/>
    <w:rsid w:val="00063F42"/>
  </w:style>
  <w:style w:type="character" w:customStyle="1" w:styleId="WW8Num34z8">
    <w:name w:val="WW8Num34z8"/>
    <w:uiPriority w:val="99"/>
    <w:rsid w:val="00063F42"/>
  </w:style>
  <w:style w:type="character" w:customStyle="1" w:styleId="WW8Num36z2">
    <w:name w:val="WW8Num36z2"/>
    <w:uiPriority w:val="99"/>
    <w:rsid w:val="00063F42"/>
  </w:style>
  <w:style w:type="character" w:customStyle="1" w:styleId="WW8Num36z3">
    <w:name w:val="WW8Num36z3"/>
    <w:uiPriority w:val="99"/>
    <w:rsid w:val="00063F42"/>
  </w:style>
  <w:style w:type="character" w:customStyle="1" w:styleId="WW8Num36z4">
    <w:name w:val="WW8Num36z4"/>
    <w:uiPriority w:val="99"/>
    <w:rsid w:val="00063F42"/>
  </w:style>
  <w:style w:type="character" w:customStyle="1" w:styleId="WW8Num36z5">
    <w:name w:val="WW8Num36z5"/>
    <w:uiPriority w:val="99"/>
    <w:rsid w:val="00063F42"/>
  </w:style>
  <w:style w:type="character" w:customStyle="1" w:styleId="WW8Num36z6">
    <w:name w:val="WW8Num36z6"/>
    <w:uiPriority w:val="99"/>
    <w:rsid w:val="00063F42"/>
  </w:style>
  <w:style w:type="character" w:customStyle="1" w:styleId="WW8Num36z7">
    <w:name w:val="WW8Num36z7"/>
    <w:uiPriority w:val="99"/>
    <w:rsid w:val="00063F42"/>
  </w:style>
  <w:style w:type="character" w:customStyle="1" w:styleId="WW8Num36z8">
    <w:name w:val="WW8Num36z8"/>
    <w:uiPriority w:val="99"/>
    <w:rsid w:val="00063F42"/>
  </w:style>
  <w:style w:type="character" w:customStyle="1" w:styleId="WW8Num45z2">
    <w:name w:val="WW8Num45z2"/>
    <w:uiPriority w:val="99"/>
    <w:rsid w:val="00063F42"/>
  </w:style>
  <w:style w:type="character" w:customStyle="1" w:styleId="WW8Num45z3">
    <w:name w:val="WW8Num45z3"/>
    <w:uiPriority w:val="99"/>
    <w:rsid w:val="00063F42"/>
  </w:style>
  <w:style w:type="character" w:customStyle="1" w:styleId="WW8Num45z4">
    <w:name w:val="WW8Num45z4"/>
    <w:uiPriority w:val="99"/>
    <w:rsid w:val="00063F42"/>
  </w:style>
  <w:style w:type="character" w:customStyle="1" w:styleId="WW8Num45z5">
    <w:name w:val="WW8Num45z5"/>
    <w:uiPriority w:val="99"/>
    <w:rsid w:val="00063F42"/>
  </w:style>
  <w:style w:type="character" w:customStyle="1" w:styleId="WW8Num45z6">
    <w:name w:val="WW8Num45z6"/>
    <w:uiPriority w:val="99"/>
    <w:rsid w:val="00063F42"/>
  </w:style>
  <w:style w:type="character" w:customStyle="1" w:styleId="WW8Num45z7">
    <w:name w:val="WW8Num45z7"/>
    <w:uiPriority w:val="99"/>
    <w:rsid w:val="00063F42"/>
  </w:style>
  <w:style w:type="character" w:customStyle="1" w:styleId="WW8Num45z8">
    <w:name w:val="WW8Num45z8"/>
    <w:uiPriority w:val="99"/>
    <w:rsid w:val="00063F42"/>
  </w:style>
  <w:style w:type="character" w:customStyle="1" w:styleId="WW8Num57z1">
    <w:name w:val="WW8Num57z1"/>
    <w:uiPriority w:val="99"/>
    <w:rsid w:val="00063F42"/>
  </w:style>
  <w:style w:type="character" w:customStyle="1" w:styleId="WW8Num57z2">
    <w:name w:val="WW8Num57z2"/>
    <w:uiPriority w:val="99"/>
    <w:rsid w:val="00063F42"/>
  </w:style>
  <w:style w:type="character" w:customStyle="1" w:styleId="WW8Num57z3">
    <w:name w:val="WW8Num57z3"/>
    <w:uiPriority w:val="99"/>
    <w:rsid w:val="00063F42"/>
  </w:style>
  <w:style w:type="character" w:customStyle="1" w:styleId="WW8Num57z4">
    <w:name w:val="WW8Num57z4"/>
    <w:uiPriority w:val="99"/>
    <w:rsid w:val="00063F42"/>
  </w:style>
  <w:style w:type="character" w:customStyle="1" w:styleId="WW8Num57z5">
    <w:name w:val="WW8Num57z5"/>
    <w:uiPriority w:val="99"/>
    <w:rsid w:val="00063F42"/>
  </w:style>
  <w:style w:type="character" w:customStyle="1" w:styleId="WW8Num57z6">
    <w:name w:val="WW8Num57z6"/>
    <w:uiPriority w:val="99"/>
    <w:rsid w:val="00063F42"/>
  </w:style>
  <w:style w:type="character" w:customStyle="1" w:styleId="WW8Num57z7">
    <w:name w:val="WW8Num57z7"/>
    <w:uiPriority w:val="99"/>
    <w:rsid w:val="00063F42"/>
  </w:style>
  <w:style w:type="character" w:customStyle="1" w:styleId="WW8Num57z8">
    <w:name w:val="WW8Num57z8"/>
    <w:uiPriority w:val="99"/>
    <w:rsid w:val="00063F42"/>
  </w:style>
  <w:style w:type="character" w:customStyle="1" w:styleId="WW8Num58z1">
    <w:name w:val="WW8Num58z1"/>
    <w:uiPriority w:val="99"/>
    <w:rsid w:val="00063F42"/>
    <w:rPr>
      <w:rFonts w:ascii="OpenSymbol" w:eastAsia="OpenSymbol" w:cs="OpenSymbol"/>
    </w:rPr>
  </w:style>
  <w:style w:type="character" w:customStyle="1" w:styleId="WW8Num58z2">
    <w:name w:val="WW8Num58z2"/>
    <w:uiPriority w:val="99"/>
    <w:rsid w:val="00063F42"/>
  </w:style>
  <w:style w:type="character" w:customStyle="1" w:styleId="WW8Num58z3">
    <w:name w:val="WW8Num58z3"/>
    <w:uiPriority w:val="99"/>
    <w:rsid w:val="00063F42"/>
  </w:style>
  <w:style w:type="character" w:customStyle="1" w:styleId="WW8Num58z4">
    <w:name w:val="WW8Num58z4"/>
    <w:uiPriority w:val="99"/>
    <w:rsid w:val="00063F42"/>
  </w:style>
  <w:style w:type="character" w:customStyle="1" w:styleId="WW8Num58z5">
    <w:name w:val="WW8Num58z5"/>
    <w:uiPriority w:val="99"/>
    <w:rsid w:val="00063F42"/>
  </w:style>
  <w:style w:type="character" w:customStyle="1" w:styleId="WW8Num58z6">
    <w:name w:val="WW8Num58z6"/>
    <w:uiPriority w:val="99"/>
    <w:rsid w:val="00063F42"/>
  </w:style>
  <w:style w:type="character" w:customStyle="1" w:styleId="WW8Num58z7">
    <w:name w:val="WW8Num58z7"/>
    <w:uiPriority w:val="99"/>
    <w:rsid w:val="00063F42"/>
  </w:style>
  <w:style w:type="character" w:customStyle="1" w:styleId="WW8Num58z8">
    <w:name w:val="WW8Num58z8"/>
    <w:uiPriority w:val="99"/>
    <w:rsid w:val="00063F42"/>
  </w:style>
  <w:style w:type="character" w:customStyle="1" w:styleId="WW8Num59z2">
    <w:name w:val="WW8Num59z2"/>
    <w:uiPriority w:val="99"/>
    <w:rsid w:val="00063F42"/>
  </w:style>
  <w:style w:type="character" w:customStyle="1" w:styleId="WW8Num59z3">
    <w:name w:val="WW8Num59z3"/>
    <w:uiPriority w:val="99"/>
    <w:rsid w:val="00063F42"/>
  </w:style>
  <w:style w:type="character" w:customStyle="1" w:styleId="WW8Num59z4">
    <w:name w:val="WW8Num59z4"/>
    <w:uiPriority w:val="99"/>
    <w:rsid w:val="00063F42"/>
  </w:style>
  <w:style w:type="character" w:customStyle="1" w:styleId="WW8Num59z5">
    <w:name w:val="WW8Num59z5"/>
    <w:uiPriority w:val="99"/>
    <w:rsid w:val="00063F42"/>
  </w:style>
  <w:style w:type="character" w:customStyle="1" w:styleId="WW8Num59z6">
    <w:name w:val="WW8Num59z6"/>
    <w:uiPriority w:val="99"/>
    <w:rsid w:val="00063F42"/>
  </w:style>
  <w:style w:type="character" w:customStyle="1" w:styleId="WW8Num59z7">
    <w:name w:val="WW8Num59z7"/>
    <w:uiPriority w:val="99"/>
    <w:rsid w:val="00063F42"/>
  </w:style>
  <w:style w:type="character" w:customStyle="1" w:styleId="WW8Num59z8">
    <w:name w:val="WW8Num59z8"/>
    <w:uiPriority w:val="99"/>
    <w:rsid w:val="00063F42"/>
  </w:style>
  <w:style w:type="character" w:customStyle="1" w:styleId="WW8Num63z0">
    <w:name w:val="WW8Num63z0"/>
    <w:uiPriority w:val="99"/>
    <w:rsid w:val="00063F42"/>
    <w:rPr>
      <w:rFonts w:ascii="Symbol" w:hAnsi="Symbol" w:cs="Symbol"/>
      <w:lang w:val="ru-RU"/>
    </w:rPr>
  </w:style>
  <w:style w:type="character" w:customStyle="1" w:styleId="WW8Num63z1">
    <w:name w:val="WW8Num63z1"/>
    <w:uiPriority w:val="99"/>
    <w:rsid w:val="00063F42"/>
    <w:rPr>
      <w:rFonts w:ascii="OpenSymbol" w:eastAsia="OpenSymbol" w:cs="OpenSymbol"/>
    </w:rPr>
  </w:style>
  <w:style w:type="character" w:customStyle="1" w:styleId="WW8Num64z0">
    <w:name w:val="WW8Num64z0"/>
    <w:uiPriority w:val="99"/>
    <w:rsid w:val="00063F42"/>
    <w:rPr>
      <w:rFonts w:ascii="Symbol" w:hAnsi="Symbol" w:cs="Symbol"/>
      <w:lang w:val="ru-RU"/>
    </w:rPr>
  </w:style>
  <w:style w:type="character" w:customStyle="1" w:styleId="WW8Num64z1">
    <w:name w:val="WW8Num64z1"/>
    <w:uiPriority w:val="99"/>
    <w:rsid w:val="00063F42"/>
    <w:rPr>
      <w:rFonts w:ascii="OpenSymbol" w:eastAsia="OpenSymbol" w:cs="OpenSymbol"/>
    </w:rPr>
  </w:style>
  <w:style w:type="character" w:customStyle="1" w:styleId="WW8Num64z2">
    <w:name w:val="WW8Num64z2"/>
    <w:uiPriority w:val="99"/>
    <w:rsid w:val="00063F42"/>
  </w:style>
  <w:style w:type="character" w:customStyle="1" w:styleId="WW8Num64z3">
    <w:name w:val="WW8Num64z3"/>
    <w:uiPriority w:val="99"/>
    <w:rsid w:val="00063F42"/>
  </w:style>
  <w:style w:type="character" w:customStyle="1" w:styleId="WW8Num64z4">
    <w:name w:val="WW8Num64z4"/>
    <w:uiPriority w:val="99"/>
    <w:rsid w:val="00063F42"/>
  </w:style>
  <w:style w:type="character" w:customStyle="1" w:styleId="WW8Num64z5">
    <w:name w:val="WW8Num64z5"/>
    <w:uiPriority w:val="99"/>
    <w:rsid w:val="00063F42"/>
  </w:style>
  <w:style w:type="character" w:customStyle="1" w:styleId="WW8Num64z6">
    <w:name w:val="WW8Num64z6"/>
    <w:uiPriority w:val="99"/>
    <w:rsid w:val="00063F42"/>
  </w:style>
  <w:style w:type="character" w:customStyle="1" w:styleId="WW8Num64z7">
    <w:name w:val="WW8Num64z7"/>
    <w:uiPriority w:val="99"/>
    <w:rsid w:val="00063F42"/>
  </w:style>
  <w:style w:type="character" w:customStyle="1" w:styleId="WW8Num64z8">
    <w:name w:val="WW8Num64z8"/>
    <w:uiPriority w:val="99"/>
    <w:rsid w:val="00063F42"/>
  </w:style>
  <w:style w:type="character" w:customStyle="1" w:styleId="WW8Num65z0">
    <w:name w:val="WW8Num65z0"/>
    <w:uiPriority w:val="99"/>
    <w:rsid w:val="00063F42"/>
  </w:style>
  <w:style w:type="character" w:customStyle="1" w:styleId="WW8Num65z1">
    <w:name w:val="WW8Num65z1"/>
    <w:uiPriority w:val="99"/>
    <w:rsid w:val="00063F42"/>
  </w:style>
  <w:style w:type="character" w:customStyle="1" w:styleId="WW8Num65z2">
    <w:name w:val="WW8Num65z2"/>
    <w:uiPriority w:val="99"/>
    <w:rsid w:val="00063F42"/>
  </w:style>
  <w:style w:type="character" w:customStyle="1" w:styleId="WW8Num65z3">
    <w:name w:val="WW8Num65z3"/>
    <w:uiPriority w:val="99"/>
    <w:rsid w:val="00063F42"/>
  </w:style>
  <w:style w:type="character" w:customStyle="1" w:styleId="WW8Num65z4">
    <w:name w:val="WW8Num65z4"/>
    <w:uiPriority w:val="99"/>
    <w:rsid w:val="00063F42"/>
  </w:style>
  <w:style w:type="character" w:customStyle="1" w:styleId="WW8Num65z5">
    <w:name w:val="WW8Num65z5"/>
    <w:uiPriority w:val="99"/>
    <w:rsid w:val="00063F42"/>
  </w:style>
  <w:style w:type="character" w:customStyle="1" w:styleId="WW8Num65z6">
    <w:name w:val="WW8Num65z6"/>
    <w:uiPriority w:val="99"/>
    <w:rsid w:val="00063F42"/>
  </w:style>
  <w:style w:type="character" w:customStyle="1" w:styleId="WW8Num65z7">
    <w:name w:val="WW8Num65z7"/>
    <w:uiPriority w:val="99"/>
    <w:rsid w:val="00063F42"/>
  </w:style>
  <w:style w:type="character" w:customStyle="1" w:styleId="WW8Num65z8">
    <w:name w:val="WW8Num65z8"/>
    <w:uiPriority w:val="99"/>
    <w:rsid w:val="00063F42"/>
  </w:style>
  <w:style w:type="character" w:customStyle="1" w:styleId="WW8Num9z3">
    <w:name w:val="WW8Num9z3"/>
    <w:uiPriority w:val="99"/>
    <w:rsid w:val="00063F42"/>
    <w:rPr>
      <w:rFonts w:ascii="Symbol" w:hAnsi="Symbol" w:cs="Symbol"/>
    </w:rPr>
  </w:style>
  <w:style w:type="character" w:customStyle="1" w:styleId="WW8Num6z1">
    <w:name w:val="WW8Num6z1"/>
    <w:uiPriority w:val="99"/>
    <w:rsid w:val="00063F42"/>
    <w:rPr>
      <w:rFonts w:ascii="Courier New" w:hAnsi="Courier New" w:cs="Courier New"/>
    </w:rPr>
  </w:style>
  <w:style w:type="character" w:customStyle="1" w:styleId="WW8Num6z2">
    <w:name w:val="WW8Num6z2"/>
    <w:uiPriority w:val="99"/>
    <w:rsid w:val="00063F42"/>
    <w:rPr>
      <w:rFonts w:ascii="Courier New" w:hAnsi="Courier New" w:cs="Courier New"/>
    </w:rPr>
  </w:style>
  <w:style w:type="character" w:customStyle="1" w:styleId="WW8Num6z3">
    <w:name w:val="WW8Num6z3"/>
    <w:uiPriority w:val="99"/>
    <w:rsid w:val="00063F42"/>
  </w:style>
  <w:style w:type="character" w:customStyle="1" w:styleId="WW8Num6z4">
    <w:name w:val="WW8Num6z4"/>
    <w:uiPriority w:val="99"/>
    <w:rsid w:val="00063F42"/>
  </w:style>
  <w:style w:type="character" w:customStyle="1" w:styleId="WW8Num6z5">
    <w:name w:val="WW8Num6z5"/>
    <w:uiPriority w:val="99"/>
    <w:rsid w:val="00063F42"/>
    <w:rPr>
      <w:rFonts w:ascii="Wingdings" w:hAnsi="Wingdings" w:cs="Wingdings"/>
    </w:rPr>
  </w:style>
  <w:style w:type="character" w:customStyle="1" w:styleId="WW8Num6z6">
    <w:name w:val="WW8Num6z6"/>
    <w:uiPriority w:val="99"/>
    <w:rsid w:val="00063F42"/>
  </w:style>
  <w:style w:type="character" w:customStyle="1" w:styleId="WW8Num6z7">
    <w:name w:val="WW8Num6z7"/>
    <w:uiPriority w:val="99"/>
    <w:rsid w:val="00063F42"/>
  </w:style>
  <w:style w:type="character" w:customStyle="1" w:styleId="WW8Num6z8">
    <w:name w:val="WW8Num6z8"/>
    <w:uiPriority w:val="99"/>
    <w:rsid w:val="00063F42"/>
  </w:style>
  <w:style w:type="character" w:customStyle="1" w:styleId="WW8Num8z1">
    <w:name w:val="WW8Num8z1"/>
    <w:uiPriority w:val="99"/>
    <w:rsid w:val="00063F42"/>
  </w:style>
  <w:style w:type="character" w:customStyle="1" w:styleId="WW8Num8z2">
    <w:name w:val="WW8Num8z2"/>
    <w:uiPriority w:val="99"/>
    <w:rsid w:val="00063F42"/>
    <w:rPr>
      <w:rFonts w:ascii="Wingdings" w:hAnsi="Wingdings" w:cs="Wingdings"/>
      <w:lang w:val="ru-RU"/>
    </w:rPr>
  </w:style>
  <w:style w:type="character" w:customStyle="1" w:styleId="WW8Num8z3">
    <w:name w:val="WW8Num8z3"/>
    <w:uiPriority w:val="99"/>
    <w:rsid w:val="00063F42"/>
    <w:rPr>
      <w:rFonts w:ascii="Symbol" w:hAnsi="Symbol" w:cs="Symbol"/>
    </w:rPr>
  </w:style>
  <w:style w:type="character" w:customStyle="1" w:styleId="WW8Num8z4">
    <w:name w:val="WW8Num8z4"/>
    <w:uiPriority w:val="99"/>
    <w:rsid w:val="00063F42"/>
    <w:rPr>
      <w:rFonts w:ascii="Courier New" w:hAnsi="Courier New" w:cs="Courier New"/>
    </w:rPr>
  </w:style>
  <w:style w:type="character" w:customStyle="1" w:styleId="WW8Num11z3">
    <w:name w:val="WW8Num11z3"/>
    <w:uiPriority w:val="99"/>
    <w:rsid w:val="00063F42"/>
    <w:rPr>
      <w:rFonts w:ascii="Symbol" w:hAnsi="Symbol" w:cs="Symbol"/>
    </w:rPr>
  </w:style>
  <w:style w:type="character" w:customStyle="1" w:styleId="WW8Num11z5">
    <w:name w:val="WW8Num11z5"/>
    <w:uiPriority w:val="99"/>
    <w:rsid w:val="00063F42"/>
  </w:style>
  <w:style w:type="character" w:customStyle="1" w:styleId="WW8Num11z6">
    <w:name w:val="WW8Num11z6"/>
    <w:uiPriority w:val="99"/>
    <w:rsid w:val="00063F42"/>
  </w:style>
  <w:style w:type="character" w:customStyle="1" w:styleId="WW8Num11z7">
    <w:name w:val="WW8Num11z7"/>
    <w:uiPriority w:val="99"/>
    <w:rsid w:val="00063F42"/>
  </w:style>
  <w:style w:type="character" w:customStyle="1" w:styleId="WW8Num11z8">
    <w:name w:val="WW8Num11z8"/>
    <w:uiPriority w:val="99"/>
    <w:rsid w:val="00063F42"/>
  </w:style>
  <w:style w:type="character" w:customStyle="1" w:styleId="WW8Num16z2">
    <w:name w:val="WW8Num16z2"/>
    <w:uiPriority w:val="99"/>
    <w:rsid w:val="00063F42"/>
    <w:rPr>
      <w:rFonts w:ascii="Wingdings" w:hAnsi="Wingdings" w:cs="Wingdings"/>
    </w:rPr>
  </w:style>
  <w:style w:type="character" w:customStyle="1" w:styleId="WW8Num16z3">
    <w:name w:val="WW8Num16z3"/>
    <w:uiPriority w:val="99"/>
    <w:rsid w:val="00063F42"/>
    <w:rPr>
      <w:rFonts w:ascii="Symbol" w:hAnsi="Symbol" w:cs="Symbol"/>
    </w:rPr>
  </w:style>
  <w:style w:type="character" w:customStyle="1" w:styleId="WW8Num16z4">
    <w:name w:val="WW8Num16z4"/>
    <w:uiPriority w:val="99"/>
    <w:rsid w:val="00063F42"/>
    <w:rPr>
      <w:rFonts w:ascii="Courier New" w:hAnsi="Courier New" w:cs="Courier New"/>
    </w:rPr>
  </w:style>
  <w:style w:type="character" w:customStyle="1" w:styleId="WW8Num16z5">
    <w:name w:val="WW8Num16z5"/>
    <w:uiPriority w:val="99"/>
    <w:rsid w:val="00063F42"/>
  </w:style>
  <w:style w:type="character" w:customStyle="1" w:styleId="WW8Num16z6">
    <w:name w:val="WW8Num16z6"/>
    <w:uiPriority w:val="99"/>
    <w:rsid w:val="00063F42"/>
  </w:style>
  <w:style w:type="character" w:customStyle="1" w:styleId="WW8Num16z7">
    <w:name w:val="WW8Num16z7"/>
    <w:uiPriority w:val="99"/>
    <w:rsid w:val="00063F42"/>
  </w:style>
  <w:style w:type="character" w:customStyle="1" w:styleId="WW8Num16z8">
    <w:name w:val="WW8Num16z8"/>
    <w:uiPriority w:val="99"/>
    <w:rsid w:val="00063F42"/>
  </w:style>
  <w:style w:type="character" w:customStyle="1" w:styleId="WW8Num17z2">
    <w:name w:val="WW8Num17z2"/>
    <w:uiPriority w:val="99"/>
    <w:rsid w:val="00063F42"/>
    <w:rPr>
      <w:rFonts w:ascii="Wingdings" w:hAnsi="Wingdings" w:cs="Wingdings"/>
    </w:rPr>
  </w:style>
  <w:style w:type="character" w:customStyle="1" w:styleId="WW8Num17z3">
    <w:name w:val="WW8Num17z3"/>
    <w:uiPriority w:val="99"/>
    <w:rsid w:val="00063F42"/>
  </w:style>
  <w:style w:type="character" w:customStyle="1" w:styleId="WW8Num17z4">
    <w:name w:val="WW8Num17z4"/>
    <w:uiPriority w:val="99"/>
    <w:rsid w:val="00063F42"/>
    <w:rPr>
      <w:rFonts w:ascii="Courier New" w:hAnsi="Courier New" w:cs="Courier New"/>
    </w:rPr>
  </w:style>
  <w:style w:type="character" w:customStyle="1" w:styleId="WW8Num17z5">
    <w:name w:val="WW8Num17z5"/>
    <w:uiPriority w:val="99"/>
    <w:rsid w:val="00063F42"/>
  </w:style>
  <w:style w:type="character" w:customStyle="1" w:styleId="WW8Num17z6">
    <w:name w:val="WW8Num17z6"/>
    <w:uiPriority w:val="99"/>
    <w:rsid w:val="00063F42"/>
  </w:style>
  <w:style w:type="character" w:customStyle="1" w:styleId="WW8Num17z7">
    <w:name w:val="WW8Num17z7"/>
    <w:uiPriority w:val="99"/>
    <w:rsid w:val="00063F42"/>
  </w:style>
  <w:style w:type="character" w:customStyle="1" w:styleId="WW8Num17z8">
    <w:name w:val="WW8Num17z8"/>
    <w:uiPriority w:val="99"/>
    <w:rsid w:val="00063F42"/>
  </w:style>
  <w:style w:type="character" w:customStyle="1" w:styleId="WW8Num25z2">
    <w:name w:val="WW8Num25z2"/>
    <w:uiPriority w:val="99"/>
    <w:rsid w:val="00063F42"/>
    <w:rPr>
      <w:rFonts w:ascii="Courier New" w:hAnsi="Courier New" w:cs="Courier New"/>
    </w:rPr>
  </w:style>
  <w:style w:type="character" w:customStyle="1" w:styleId="WW8Num25z3">
    <w:name w:val="WW8Num25z3"/>
    <w:uiPriority w:val="99"/>
    <w:rsid w:val="00063F42"/>
  </w:style>
  <w:style w:type="character" w:customStyle="1" w:styleId="WW8Num25z4">
    <w:name w:val="WW8Num25z4"/>
    <w:uiPriority w:val="99"/>
    <w:rsid w:val="00063F42"/>
  </w:style>
  <w:style w:type="character" w:customStyle="1" w:styleId="WW8Num25z5">
    <w:name w:val="WW8Num25z5"/>
    <w:uiPriority w:val="99"/>
    <w:rsid w:val="00063F42"/>
  </w:style>
  <w:style w:type="character" w:customStyle="1" w:styleId="WW8Num25z6">
    <w:name w:val="WW8Num25z6"/>
    <w:uiPriority w:val="99"/>
    <w:rsid w:val="00063F42"/>
  </w:style>
  <w:style w:type="character" w:customStyle="1" w:styleId="WW8Num25z7">
    <w:name w:val="WW8Num25z7"/>
    <w:uiPriority w:val="99"/>
    <w:rsid w:val="00063F42"/>
  </w:style>
  <w:style w:type="character" w:customStyle="1" w:styleId="WW8Num25z8">
    <w:name w:val="WW8Num25z8"/>
    <w:uiPriority w:val="99"/>
    <w:rsid w:val="00063F42"/>
  </w:style>
  <w:style w:type="character" w:customStyle="1" w:styleId="WW8Num26z2">
    <w:name w:val="WW8Num26z2"/>
    <w:uiPriority w:val="99"/>
    <w:rsid w:val="00063F42"/>
  </w:style>
  <w:style w:type="character" w:customStyle="1" w:styleId="WW8Num26z3">
    <w:name w:val="WW8Num26z3"/>
    <w:uiPriority w:val="99"/>
    <w:rsid w:val="00063F42"/>
  </w:style>
  <w:style w:type="character" w:customStyle="1" w:styleId="WW8Num26z4">
    <w:name w:val="WW8Num26z4"/>
    <w:uiPriority w:val="99"/>
    <w:rsid w:val="00063F42"/>
  </w:style>
  <w:style w:type="character" w:customStyle="1" w:styleId="WW8Num26z5">
    <w:name w:val="WW8Num26z5"/>
    <w:uiPriority w:val="99"/>
    <w:rsid w:val="00063F42"/>
  </w:style>
  <w:style w:type="character" w:customStyle="1" w:styleId="WW8Num26z6">
    <w:name w:val="WW8Num26z6"/>
    <w:uiPriority w:val="99"/>
    <w:rsid w:val="00063F42"/>
  </w:style>
  <w:style w:type="character" w:customStyle="1" w:styleId="WW8Num26z7">
    <w:name w:val="WW8Num26z7"/>
    <w:uiPriority w:val="99"/>
    <w:rsid w:val="00063F42"/>
  </w:style>
  <w:style w:type="character" w:customStyle="1" w:styleId="WW8Num26z8">
    <w:name w:val="WW8Num26z8"/>
    <w:uiPriority w:val="99"/>
    <w:rsid w:val="00063F42"/>
  </w:style>
  <w:style w:type="character" w:customStyle="1" w:styleId="WW8Num37z2">
    <w:name w:val="WW8Num37z2"/>
    <w:uiPriority w:val="99"/>
    <w:rsid w:val="00063F42"/>
  </w:style>
  <w:style w:type="character" w:customStyle="1" w:styleId="WW8Num37z3">
    <w:name w:val="WW8Num37z3"/>
    <w:uiPriority w:val="99"/>
    <w:rsid w:val="00063F42"/>
  </w:style>
  <w:style w:type="character" w:customStyle="1" w:styleId="WW8Num37z4">
    <w:name w:val="WW8Num37z4"/>
    <w:uiPriority w:val="99"/>
    <w:rsid w:val="00063F42"/>
  </w:style>
  <w:style w:type="character" w:customStyle="1" w:styleId="WW8Num37z5">
    <w:name w:val="WW8Num37z5"/>
    <w:uiPriority w:val="99"/>
    <w:rsid w:val="00063F42"/>
  </w:style>
  <w:style w:type="character" w:customStyle="1" w:styleId="WW8Num37z6">
    <w:name w:val="WW8Num37z6"/>
    <w:uiPriority w:val="99"/>
    <w:rsid w:val="00063F42"/>
  </w:style>
  <w:style w:type="character" w:customStyle="1" w:styleId="WW8Num37z7">
    <w:name w:val="WW8Num37z7"/>
    <w:uiPriority w:val="99"/>
    <w:rsid w:val="00063F42"/>
  </w:style>
  <w:style w:type="character" w:customStyle="1" w:styleId="WW8Num37z8">
    <w:name w:val="WW8Num37z8"/>
    <w:uiPriority w:val="99"/>
    <w:rsid w:val="00063F42"/>
  </w:style>
  <w:style w:type="character" w:customStyle="1" w:styleId="WW8Num39z2">
    <w:name w:val="WW8Num39z2"/>
    <w:uiPriority w:val="99"/>
    <w:rsid w:val="00063F42"/>
  </w:style>
  <w:style w:type="character" w:customStyle="1" w:styleId="WW8Num39z3">
    <w:name w:val="WW8Num39z3"/>
    <w:uiPriority w:val="99"/>
    <w:rsid w:val="00063F42"/>
  </w:style>
  <w:style w:type="character" w:customStyle="1" w:styleId="WW8Num39z4">
    <w:name w:val="WW8Num39z4"/>
    <w:uiPriority w:val="99"/>
    <w:rsid w:val="00063F42"/>
  </w:style>
  <w:style w:type="character" w:customStyle="1" w:styleId="WW8Num39z5">
    <w:name w:val="WW8Num39z5"/>
    <w:uiPriority w:val="99"/>
    <w:rsid w:val="00063F42"/>
  </w:style>
  <w:style w:type="character" w:customStyle="1" w:styleId="WW8Num39z6">
    <w:name w:val="WW8Num39z6"/>
    <w:uiPriority w:val="99"/>
    <w:rsid w:val="00063F42"/>
  </w:style>
  <w:style w:type="character" w:customStyle="1" w:styleId="WW8Num39z7">
    <w:name w:val="WW8Num39z7"/>
    <w:uiPriority w:val="99"/>
    <w:rsid w:val="00063F42"/>
  </w:style>
  <w:style w:type="character" w:customStyle="1" w:styleId="WW8Num39z8">
    <w:name w:val="WW8Num39z8"/>
    <w:uiPriority w:val="99"/>
    <w:rsid w:val="00063F42"/>
  </w:style>
  <w:style w:type="character" w:customStyle="1" w:styleId="WW8Num60z2">
    <w:name w:val="WW8Num60z2"/>
    <w:uiPriority w:val="99"/>
    <w:rsid w:val="00063F42"/>
  </w:style>
  <w:style w:type="character" w:customStyle="1" w:styleId="WW8Num60z3">
    <w:name w:val="WW8Num60z3"/>
    <w:uiPriority w:val="99"/>
    <w:rsid w:val="00063F42"/>
  </w:style>
  <w:style w:type="character" w:customStyle="1" w:styleId="WW8Num60z4">
    <w:name w:val="WW8Num60z4"/>
    <w:uiPriority w:val="99"/>
    <w:rsid w:val="00063F42"/>
  </w:style>
  <w:style w:type="character" w:customStyle="1" w:styleId="WW8Num60z5">
    <w:name w:val="WW8Num60z5"/>
    <w:uiPriority w:val="99"/>
    <w:rsid w:val="00063F42"/>
  </w:style>
  <w:style w:type="character" w:customStyle="1" w:styleId="WW8Num60z6">
    <w:name w:val="WW8Num60z6"/>
    <w:uiPriority w:val="99"/>
    <w:rsid w:val="00063F42"/>
  </w:style>
  <w:style w:type="character" w:customStyle="1" w:styleId="WW8Num60z7">
    <w:name w:val="WW8Num60z7"/>
    <w:uiPriority w:val="99"/>
    <w:rsid w:val="00063F42"/>
  </w:style>
  <w:style w:type="character" w:customStyle="1" w:styleId="WW8Num60z8">
    <w:name w:val="WW8Num60z8"/>
    <w:uiPriority w:val="99"/>
    <w:rsid w:val="00063F42"/>
  </w:style>
  <w:style w:type="character" w:customStyle="1" w:styleId="WW8Num63z2">
    <w:name w:val="WW8Num63z2"/>
    <w:uiPriority w:val="99"/>
    <w:rsid w:val="00063F42"/>
    <w:rPr>
      <w:rFonts w:ascii="Wingdings" w:hAnsi="Wingdings" w:cs="Wingdings"/>
    </w:rPr>
  </w:style>
  <w:style w:type="character" w:customStyle="1" w:styleId="WW8Num63z3">
    <w:name w:val="WW8Num63z3"/>
    <w:uiPriority w:val="99"/>
    <w:rsid w:val="00063F42"/>
  </w:style>
  <w:style w:type="character" w:customStyle="1" w:styleId="WW8Num63z4">
    <w:name w:val="WW8Num63z4"/>
    <w:uiPriority w:val="99"/>
    <w:rsid w:val="00063F42"/>
    <w:rPr>
      <w:rFonts w:ascii="Courier New" w:hAnsi="Courier New" w:cs="Courier New"/>
    </w:rPr>
  </w:style>
  <w:style w:type="character" w:customStyle="1" w:styleId="WW8Num63z5">
    <w:name w:val="WW8Num63z5"/>
    <w:uiPriority w:val="99"/>
    <w:rsid w:val="00063F42"/>
  </w:style>
  <w:style w:type="character" w:customStyle="1" w:styleId="WW8Num63z6">
    <w:name w:val="WW8Num63z6"/>
    <w:uiPriority w:val="99"/>
    <w:rsid w:val="00063F42"/>
  </w:style>
  <w:style w:type="character" w:customStyle="1" w:styleId="WW8Num63z7">
    <w:name w:val="WW8Num63z7"/>
    <w:uiPriority w:val="99"/>
    <w:rsid w:val="00063F42"/>
  </w:style>
  <w:style w:type="character" w:customStyle="1" w:styleId="WW8Num63z8">
    <w:name w:val="WW8Num63z8"/>
    <w:uiPriority w:val="99"/>
    <w:rsid w:val="00063F42"/>
  </w:style>
  <w:style w:type="character" w:customStyle="1" w:styleId="WW8Num66z0">
    <w:name w:val="WW8Num66z0"/>
    <w:uiPriority w:val="99"/>
    <w:rsid w:val="00063F42"/>
  </w:style>
  <w:style w:type="character" w:customStyle="1" w:styleId="WW8Num66z1">
    <w:name w:val="WW8Num66z1"/>
    <w:uiPriority w:val="99"/>
    <w:rsid w:val="00063F42"/>
  </w:style>
  <w:style w:type="character" w:customStyle="1" w:styleId="WW8Num67z0">
    <w:name w:val="WW8Num67z0"/>
    <w:uiPriority w:val="99"/>
    <w:rsid w:val="00063F42"/>
  </w:style>
  <w:style w:type="character" w:customStyle="1" w:styleId="WW8Num67z1">
    <w:name w:val="WW8Num67z1"/>
    <w:uiPriority w:val="99"/>
    <w:rsid w:val="00063F42"/>
  </w:style>
  <w:style w:type="character" w:customStyle="1" w:styleId="WW8Num27z2">
    <w:name w:val="WW8Num27z2"/>
    <w:uiPriority w:val="99"/>
    <w:rsid w:val="00063F42"/>
  </w:style>
  <w:style w:type="character" w:customStyle="1" w:styleId="WW8Num27z3">
    <w:name w:val="WW8Num27z3"/>
    <w:uiPriority w:val="99"/>
    <w:rsid w:val="00063F42"/>
  </w:style>
  <w:style w:type="character" w:customStyle="1" w:styleId="WW8Num27z4">
    <w:name w:val="WW8Num27z4"/>
    <w:uiPriority w:val="99"/>
    <w:rsid w:val="00063F42"/>
  </w:style>
  <w:style w:type="character" w:customStyle="1" w:styleId="WW8Num27z5">
    <w:name w:val="WW8Num27z5"/>
    <w:uiPriority w:val="99"/>
    <w:rsid w:val="00063F42"/>
  </w:style>
  <w:style w:type="character" w:customStyle="1" w:styleId="WW8Num27z6">
    <w:name w:val="WW8Num27z6"/>
    <w:uiPriority w:val="99"/>
    <w:rsid w:val="00063F42"/>
  </w:style>
  <w:style w:type="character" w:customStyle="1" w:styleId="WW8Num27z7">
    <w:name w:val="WW8Num27z7"/>
    <w:uiPriority w:val="99"/>
    <w:rsid w:val="00063F42"/>
  </w:style>
  <w:style w:type="character" w:customStyle="1" w:styleId="WW8Num27z8">
    <w:name w:val="WW8Num27z8"/>
    <w:uiPriority w:val="99"/>
    <w:rsid w:val="00063F42"/>
  </w:style>
  <w:style w:type="character" w:customStyle="1" w:styleId="WW8Num38z2">
    <w:name w:val="WW8Num38z2"/>
    <w:uiPriority w:val="99"/>
    <w:rsid w:val="00063F42"/>
  </w:style>
  <w:style w:type="character" w:customStyle="1" w:styleId="WW8Num38z3">
    <w:name w:val="WW8Num38z3"/>
    <w:uiPriority w:val="99"/>
    <w:rsid w:val="00063F42"/>
  </w:style>
  <w:style w:type="character" w:customStyle="1" w:styleId="WW8Num38z4">
    <w:name w:val="WW8Num38z4"/>
    <w:uiPriority w:val="99"/>
    <w:rsid w:val="00063F42"/>
  </w:style>
  <w:style w:type="character" w:customStyle="1" w:styleId="WW8Num38z5">
    <w:name w:val="WW8Num38z5"/>
    <w:uiPriority w:val="99"/>
    <w:rsid w:val="00063F42"/>
  </w:style>
  <w:style w:type="character" w:customStyle="1" w:styleId="WW8Num38z6">
    <w:name w:val="WW8Num38z6"/>
    <w:uiPriority w:val="99"/>
    <w:rsid w:val="00063F42"/>
  </w:style>
  <w:style w:type="character" w:customStyle="1" w:styleId="WW8Num38z7">
    <w:name w:val="WW8Num38z7"/>
    <w:uiPriority w:val="99"/>
    <w:rsid w:val="00063F42"/>
  </w:style>
  <w:style w:type="character" w:customStyle="1" w:styleId="WW8Num38z8">
    <w:name w:val="WW8Num38z8"/>
    <w:uiPriority w:val="99"/>
    <w:rsid w:val="00063F42"/>
  </w:style>
  <w:style w:type="character" w:customStyle="1" w:styleId="WW8Num40z2">
    <w:name w:val="WW8Num40z2"/>
    <w:uiPriority w:val="99"/>
    <w:rsid w:val="00063F42"/>
  </w:style>
  <w:style w:type="character" w:customStyle="1" w:styleId="WW8Num40z3">
    <w:name w:val="WW8Num40z3"/>
    <w:uiPriority w:val="99"/>
    <w:rsid w:val="00063F42"/>
  </w:style>
  <w:style w:type="character" w:customStyle="1" w:styleId="WW8Num40z4">
    <w:name w:val="WW8Num40z4"/>
    <w:uiPriority w:val="99"/>
    <w:rsid w:val="00063F42"/>
  </w:style>
  <w:style w:type="character" w:customStyle="1" w:styleId="WW8Num40z5">
    <w:name w:val="WW8Num40z5"/>
    <w:uiPriority w:val="99"/>
    <w:rsid w:val="00063F42"/>
  </w:style>
  <w:style w:type="character" w:customStyle="1" w:styleId="WW8Num40z6">
    <w:name w:val="WW8Num40z6"/>
    <w:uiPriority w:val="99"/>
    <w:rsid w:val="00063F42"/>
  </w:style>
  <w:style w:type="character" w:customStyle="1" w:styleId="WW8Num40z7">
    <w:name w:val="WW8Num40z7"/>
    <w:uiPriority w:val="99"/>
    <w:rsid w:val="00063F42"/>
  </w:style>
  <w:style w:type="character" w:customStyle="1" w:styleId="WW8Num40z8">
    <w:name w:val="WW8Num40z8"/>
    <w:uiPriority w:val="99"/>
    <w:rsid w:val="00063F42"/>
  </w:style>
  <w:style w:type="character" w:customStyle="1" w:styleId="WW8Num49z2">
    <w:name w:val="WW8Num49z2"/>
    <w:uiPriority w:val="99"/>
    <w:rsid w:val="00063F42"/>
  </w:style>
  <w:style w:type="character" w:customStyle="1" w:styleId="WW8Num49z3">
    <w:name w:val="WW8Num49z3"/>
    <w:uiPriority w:val="99"/>
    <w:rsid w:val="00063F42"/>
  </w:style>
  <w:style w:type="character" w:customStyle="1" w:styleId="WW8Num49z4">
    <w:name w:val="WW8Num49z4"/>
    <w:uiPriority w:val="99"/>
    <w:rsid w:val="00063F42"/>
  </w:style>
  <w:style w:type="character" w:customStyle="1" w:styleId="WW8Num49z5">
    <w:name w:val="WW8Num49z5"/>
    <w:uiPriority w:val="99"/>
    <w:rsid w:val="00063F42"/>
  </w:style>
  <w:style w:type="character" w:customStyle="1" w:styleId="WW8Num49z6">
    <w:name w:val="WW8Num49z6"/>
    <w:uiPriority w:val="99"/>
    <w:rsid w:val="00063F42"/>
  </w:style>
  <w:style w:type="character" w:customStyle="1" w:styleId="WW8Num49z7">
    <w:name w:val="WW8Num49z7"/>
    <w:uiPriority w:val="99"/>
    <w:rsid w:val="00063F42"/>
  </w:style>
  <w:style w:type="character" w:customStyle="1" w:styleId="WW8Num49z8">
    <w:name w:val="WW8Num49z8"/>
    <w:uiPriority w:val="99"/>
    <w:rsid w:val="00063F42"/>
  </w:style>
  <w:style w:type="character" w:customStyle="1" w:styleId="WW8Num66z2">
    <w:name w:val="WW8Num66z2"/>
    <w:uiPriority w:val="99"/>
    <w:rsid w:val="00063F42"/>
  </w:style>
  <w:style w:type="character" w:customStyle="1" w:styleId="WW8Num66z3">
    <w:name w:val="WW8Num66z3"/>
    <w:uiPriority w:val="99"/>
    <w:rsid w:val="00063F42"/>
  </w:style>
  <w:style w:type="character" w:customStyle="1" w:styleId="WW8Num66z4">
    <w:name w:val="WW8Num66z4"/>
    <w:uiPriority w:val="99"/>
    <w:rsid w:val="00063F42"/>
  </w:style>
  <w:style w:type="character" w:customStyle="1" w:styleId="WW8Num66z5">
    <w:name w:val="WW8Num66z5"/>
    <w:uiPriority w:val="99"/>
    <w:rsid w:val="00063F42"/>
  </w:style>
  <w:style w:type="character" w:customStyle="1" w:styleId="WW8Num66z6">
    <w:name w:val="WW8Num66z6"/>
    <w:uiPriority w:val="99"/>
    <w:rsid w:val="00063F42"/>
  </w:style>
  <w:style w:type="character" w:customStyle="1" w:styleId="WW8Num66z7">
    <w:name w:val="WW8Num66z7"/>
    <w:uiPriority w:val="99"/>
    <w:rsid w:val="00063F42"/>
  </w:style>
  <w:style w:type="character" w:customStyle="1" w:styleId="WW8Num66z8">
    <w:name w:val="WW8Num66z8"/>
    <w:uiPriority w:val="99"/>
    <w:rsid w:val="00063F42"/>
  </w:style>
  <w:style w:type="character" w:customStyle="1" w:styleId="WW8Num67z2">
    <w:name w:val="WW8Num67z2"/>
    <w:uiPriority w:val="99"/>
    <w:rsid w:val="00063F42"/>
  </w:style>
  <w:style w:type="character" w:customStyle="1" w:styleId="WW8Num67z3">
    <w:name w:val="WW8Num67z3"/>
    <w:uiPriority w:val="99"/>
    <w:rsid w:val="00063F42"/>
  </w:style>
  <w:style w:type="character" w:customStyle="1" w:styleId="WW8Num67z4">
    <w:name w:val="WW8Num67z4"/>
    <w:uiPriority w:val="99"/>
    <w:rsid w:val="00063F42"/>
  </w:style>
  <w:style w:type="character" w:customStyle="1" w:styleId="WW8Num67z5">
    <w:name w:val="WW8Num67z5"/>
    <w:uiPriority w:val="99"/>
    <w:rsid w:val="00063F42"/>
  </w:style>
  <w:style w:type="character" w:customStyle="1" w:styleId="WW8Num67z6">
    <w:name w:val="WW8Num67z6"/>
    <w:uiPriority w:val="99"/>
    <w:rsid w:val="00063F42"/>
  </w:style>
  <w:style w:type="character" w:customStyle="1" w:styleId="WW8Num67z7">
    <w:name w:val="WW8Num67z7"/>
    <w:uiPriority w:val="99"/>
    <w:rsid w:val="00063F42"/>
  </w:style>
  <w:style w:type="character" w:customStyle="1" w:styleId="WW8Num67z8">
    <w:name w:val="WW8Num67z8"/>
    <w:uiPriority w:val="99"/>
    <w:rsid w:val="00063F42"/>
  </w:style>
  <w:style w:type="character" w:customStyle="1" w:styleId="WW8Num68z0">
    <w:name w:val="WW8Num68z0"/>
    <w:uiPriority w:val="99"/>
    <w:rsid w:val="00063F42"/>
    <w:rPr>
      <w:sz w:val="24"/>
      <w:szCs w:val="24"/>
    </w:rPr>
  </w:style>
  <w:style w:type="character" w:customStyle="1" w:styleId="WW8Num68z1">
    <w:name w:val="WW8Num68z1"/>
    <w:uiPriority w:val="99"/>
    <w:rsid w:val="00063F42"/>
  </w:style>
  <w:style w:type="character" w:customStyle="1" w:styleId="WW8Num68z2">
    <w:name w:val="WW8Num68z2"/>
    <w:uiPriority w:val="99"/>
    <w:rsid w:val="00063F42"/>
  </w:style>
  <w:style w:type="character" w:customStyle="1" w:styleId="WW8Num68z3">
    <w:name w:val="WW8Num68z3"/>
    <w:uiPriority w:val="99"/>
    <w:rsid w:val="00063F42"/>
  </w:style>
  <w:style w:type="character" w:customStyle="1" w:styleId="WW8Num68z4">
    <w:name w:val="WW8Num68z4"/>
    <w:uiPriority w:val="99"/>
    <w:rsid w:val="00063F42"/>
  </w:style>
  <w:style w:type="character" w:customStyle="1" w:styleId="WW8Num68z5">
    <w:name w:val="WW8Num68z5"/>
    <w:uiPriority w:val="99"/>
    <w:rsid w:val="00063F42"/>
  </w:style>
  <w:style w:type="character" w:customStyle="1" w:styleId="WW8Num68z6">
    <w:name w:val="WW8Num68z6"/>
    <w:uiPriority w:val="99"/>
    <w:rsid w:val="00063F42"/>
  </w:style>
  <w:style w:type="character" w:customStyle="1" w:styleId="WW8Num68z7">
    <w:name w:val="WW8Num68z7"/>
    <w:uiPriority w:val="99"/>
    <w:rsid w:val="00063F42"/>
  </w:style>
  <w:style w:type="character" w:customStyle="1" w:styleId="WW8Num68z8">
    <w:name w:val="WW8Num68z8"/>
    <w:uiPriority w:val="99"/>
    <w:rsid w:val="00063F42"/>
  </w:style>
  <w:style w:type="character" w:customStyle="1" w:styleId="WW8Num69z0">
    <w:name w:val="WW8Num69z0"/>
    <w:uiPriority w:val="99"/>
    <w:rsid w:val="00063F42"/>
    <w:rPr>
      <w:sz w:val="24"/>
      <w:szCs w:val="24"/>
    </w:rPr>
  </w:style>
  <w:style w:type="character" w:customStyle="1" w:styleId="WW8Num69z1">
    <w:name w:val="WW8Num69z1"/>
    <w:uiPriority w:val="99"/>
    <w:rsid w:val="00063F42"/>
  </w:style>
  <w:style w:type="character" w:customStyle="1" w:styleId="WW8Num69z2">
    <w:name w:val="WW8Num69z2"/>
    <w:uiPriority w:val="99"/>
    <w:rsid w:val="00063F42"/>
  </w:style>
  <w:style w:type="character" w:customStyle="1" w:styleId="WW8Num69z3">
    <w:name w:val="WW8Num69z3"/>
    <w:uiPriority w:val="99"/>
    <w:rsid w:val="00063F42"/>
  </w:style>
  <w:style w:type="character" w:customStyle="1" w:styleId="WW8Num69z4">
    <w:name w:val="WW8Num69z4"/>
    <w:uiPriority w:val="99"/>
    <w:rsid w:val="00063F42"/>
  </w:style>
  <w:style w:type="character" w:customStyle="1" w:styleId="WW8Num69z5">
    <w:name w:val="WW8Num69z5"/>
    <w:uiPriority w:val="99"/>
    <w:rsid w:val="00063F42"/>
  </w:style>
  <w:style w:type="character" w:customStyle="1" w:styleId="WW8Num69z6">
    <w:name w:val="WW8Num69z6"/>
    <w:uiPriority w:val="99"/>
    <w:rsid w:val="00063F42"/>
  </w:style>
  <w:style w:type="character" w:customStyle="1" w:styleId="WW8Num69z7">
    <w:name w:val="WW8Num69z7"/>
    <w:uiPriority w:val="99"/>
    <w:rsid w:val="00063F42"/>
  </w:style>
  <w:style w:type="character" w:customStyle="1" w:styleId="WW8Num69z8">
    <w:name w:val="WW8Num69z8"/>
    <w:uiPriority w:val="99"/>
    <w:rsid w:val="00063F42"/>
  </w:style>
  <w:style w:type="character" w:customStyle="1" w:styleId="WW8Num70z0">
    <w:name w:val="WW8Num70z0"/>
    <w:uiPriority w:val="99"/>
    <w:rsid w:val="00063F42"/>
    <w:rPr>
      <w:sz w:val="24"/>
      <w:szCs w:val="24"/>
    </w:rPr>
  </w:style>
  <w:style w:type="character" w:customStyle="1" w:styleId="WW8Num70z1">
    <w:name w:val="WW8Num70z1"/>
    <w:uiPriority w:val="99"/>
    <w:rsid w:val="00063F42"/>
  </w:style>
  <w:style w:type="character" w:customStyle="1" w:styleId="WW8Num70z2">
    <w:name w:val="WW8Num70z2"/>
    <w:uiPriority w:val="99"/>
    <w:rsid w:val="00063F42"/>
  </w:style>
  <w:style w:type="character" w:customStyle="1" w:styleId="WW8Num70z3">
    <w:name w:val="WW8Num70z3"/>
    <w:uiPriority w:val="99"/>
    <w:rsid w:val="00063F42"/>
  </w:style>
  <w:style w:type="character" w:customStyle="1" w:styleId="WW8Num70z4">
    <w:name w:val="WW8Num70z4"/>
    <w:uiPriority w:val="99"/>
    <w:rsid w:val="00063F42"/>
  </w:style>
  <w:style w:type="character" w:customStyle="1" w:styleId="WW8Num70z5">
    <w:name w:val="WW8Num70z5"/>
    <w:uiPriority w:val="99"/>
    <w:rsid w:val="00063F42"/>
  </w:style>
  <w:style w:type="character" w:customStyle="1" w:styleId="WW8Num70z6">
    <w:name w:val="WW8Num70z6"/>
    <w:uiPriority w:val="99"/>
    <w:rsid w:val="00063F42"/>
  </w:style>
  <w:style w:type="character" w:customStyle="1" w:styleId="WW8Num70z7">
    <w:name w:val="WW8Num70z7"/>
    <w:uiPriority w:val="99"/>
    <w:rsid w:val="00063F42"/>
  </w:style>
  <w:style w:type="character" w:customStyle="1" w:styleId="WW8Num70z8">
    <w:name w:val="WW8Num70z8"/>
    <w:uiPriority w:val="99"/>
    <w:rsid w:val="00063F42"/>
  </w:style>
  <w:style w:type="character" w:customStyle="1" w:styleId="2d">
    <w:name w:val="Основной шрифт абзаца2"/>
    <w:uiPriority w:val="99"/>
    <w:rsid w:val="00063F42"/>
  </w:style>
  <w:style w:type="character" w:customStyle="1" w:styleId="WW8Num18z2">
    <w:name w:val="WW8Num18z2"/>
    <w:uiPriority w:val="99"/>
    <w:rsid w:val="00063F42"/>
    <w:rPr>
      <w:rFonts w:ascii="Wingdings" w:hAnsi="Wingdings" w:cs="Wingdings"/>
    </w:rPr>
  </w:style>
  <w:style w:type="character" w:customStyle="1" w:styleId="WW8Num18z3">
    <w:name w:val="WW8Num18z3"/>
    <w:uiPriority w:val="99"/>
    <w:rsid w:val="00063F42"/>
  </w:style>
  <w:style w:type="character" w:customStyle="1" w:styleId="WW8Num18z4">
    <w:name w:val="WW8Num18z4"/>
    <w:uiPriority w:val="99"/>
    <w:rsid w:val="00063F42"/>
  </w:style>
  <w:style w:type="character" w:customStyle="1" w:styleId="WW8Num18z5">
    <w:name w:val="WW8Num18z5"/>
    <w:uiPriority w:val="99"/>
    <w:rsid w:val="00063F42"/>
  </w:style>
  <w:style w:type="character" w:customStyle="1" w:styleId="WW8Num18z6">
    <w:name w:val="WW8Num18z6"/>
    <w:uiPriority w:val="99"/>
    <w:rsid w:val="00063F42"/>
  </w:style>
  <w:style w:type="character" w:customStyle="1" w:styleId="WW8Num18z7">
    <w:name w:val="WW8Num18z7"/>
    <w:uiPriority w:val="99"/>
    <w:rsid w:val="00063F42"/>
  </w:style>
  <w:style w:type="character" w:customStyle="1" w:styleId="WW8Num18z8">
    <w:name w:val="WW8Num18z8"/>
    <w:uiPriority w:val="99"/>
    <w:rsid w:val="00063F42"/>
  </w:style>
  <w:style w:type="character" w:customStyle="1" w:styleId="WW8Num19z2">
    <w:name w:val="WW8Num19z2"/>
    <w:uiPriority w:val="99"/>
    <w:rsid w:val="00063F42"/>
    <w:rPr>
      <w:rFonts w:ascii="Wingdings" w:hAnsi="Wingdings" w:cs="Wingdings"/>
    </w:rPr>
  </w:style>
  <w:style w:type="character" w:customStyle="1" w:styleId="WW8Num19z3">
    <w:name w:val="WW8Num19z3"/>
    <w:uiPriority w:val="99"/>
    <w:rsid w:val="00063F42"/>
  </w:style>
  <w:style w:type="character" w:customStyle="1" w:styleId="WW8Num19z4">
    <w:name w:val="WW8Num19z4"/>
    <w:uiPriority w:val="99"/>
    <w:rsid w:val="00063F42"/>
    <w:rPr>
      <w:rFonts w:ascii="Courier New" w:hAnsi="Courier New" w:cs="Courier New"/>
    </w:rPr>
  </w:style>
  <w:style w:type="character" w:customStyle="1" w:styleId="WW8Num19z5">
    <w:name w:val="WW8Num19z5"/>
    <w:uiPriority w:val="99"/>
    <w:rsid w:val="00063F42"/>
  </w:style>
  <w:style w:type="character" w:customStyle="1" w:styleId="WW8Num19z6">
    <w:name w:val="WW8Num19z6"/>
    <w:uiPriority w:val="99"/>
    <w:rsid w:val="00063F42"/>
  </w:style>
  <w:style w:type="character" w:customStyle="1" w:styleId="WW8Num19z7">
    <w:name w:val="WW8Num19z7"/>
    <w:uiPriority w:val="99"/>
    <w:rsid w:val="00063F42"/>
  </w:style>
  <w:style w:type="character" w:customStyle="1" w:styleId="WW8Num19z8">
    <w:name w:val="WW8Num19z8"/>
    <w:uiPriority w:val="99"/>
    <w:rsid w:val="00063F42"/>
  </w:style>
  <w:style w:type="character" w:customStyle="1" w:styleId="WW8Num29z2">
    <w:name w:val="WW8Num29z2"/>
    <w:uiPriority w:val="99"/>
    <w:rsid w:val="00063F42"/>
  </w:style>
  <w:style w:type="character" w:customStyle="1" w:styleId="WW8Num29z3">
    <w:name w:val="WW8Num29z3"/>
    <w:uiPriority w:val="99"/>
    <w:rsid w:val="00063F42"/>
  </w:style>
  <w:style w:type="character" w:customStyle="1" w:styleId="WW8Num29z4">
    <w:name w:val="WW8Num29z4"/>
    <w:uiPriority w:val="99"/>
    <w:rsid w:val="00063F42"/>
  </w:style>
  <w:style w:type="character" w:customStyle="1" w:styleId="WW8Num29z5">
    <w:name w:val="WW8Num29z5"/>
    <w:uiPriority w:val="99"/>
    <w:rsid w:val="00063F42"/>
  </w:style>
  <w:style w:type="character" w:customStyle="1" w:styleId="WW8Num29z6">
    <w:name w:val="WW8Num29z6"/>
    <w:uiPriority w:val="99"/>
    <w:rsid w:val="00063F42"/>
  </w:style>
  <w:style w:type="character" w:customStyle="1" w:styleId="WW8Num29z7">
    <w:name w:val="WW8Num29z7"/>
    <w:uiPriority w:val="99"/>
    <w:rsid w:val="00063F42"/>
  </w:style>
  <w:style w:type="character" w:customStyle="1" w:styleId="WW8Num29z8">
    <w:name w:val="WW8Num29z8"/>
    <w:uiPriority w:val="99"/>
    <w:rsid w:val="00063F42"/>
  </w:style>
  <w:style w:type="character" w:customStyle="1" w:styleId="WW8Num30z2">
    <w:name w:val="WW8Num30z2"/>
    <w:uiPriority w:val="99"/>
    <w:rsid w:val="00063F42"/>
  </w:style>
  <w:style w:type="character" w:customStyle="1" w:styleId="WW8Num30z3">
    <w:name w:val="WW8Num30z3"/>
    <w:uiPriority w:val="99"/>
    <w:rsid w:val="00063F42"/>
  </w:style>
  <w:style w:type="character" w:customStyle="1" w:styleId="WW8Num30z4">
    <w:name w:val="WW8Num30z4"/>
    <w:uiPriority w:val="99"/>
    <w:rsid w:val="00063F42"/>
  </w:style>
  <w:style w:type="character" w:customStyle="1" w:styleId="WW8Num30z5">
    <w:name w:val="WW8Num30z5"/>
    <w:uiPriority w:val="99"/>
    <w:rsid w:val="00063F42"/>
  </w:style>
  <w:style w:type="character" w:customStyle="1" w:styleId="WW8Num30z6">
    <w:name w:val="WW8Num30z6"/>
    <w:uiPriority w:val="99"/>
    <w:rsid w:val="00063F42"/>
  </w:style>
  <w:style w:type="character" w:customStyle="1" w:styleId="WW8Num30z7">
    <w:name w:val="WW8Num30z7"/>
    <w:uiPriority w:val="99"/>
    <w:rsid w:val="00063F42"/>
  </w:style>
  <w:style w:type="character" w:customStyle="1" w:styleId="WW8Num30z8">
    <w:name w:val="WW8Num30z8"/>
    <w:uiPriority w:val="99"/>
    <w:rsid w:val="00063F42"/>
  </w:style>
  <w:style w:type="character" w:customStyle="1" w:styleId="WW8Num41z2">
    <w:name w:val="WW8Num41z2"/>
    <w:uiPriority w:val="99"/>
    <w:rsid w:val="00063F42"/>
  </w:style>
  <w:style w:type="character" w:customStyle="1" w:styleId="WW8Num41z3">
    <w:name w:val="WW8Num41z3"/>
    <w:uiPriority w:val="99"/>
    <w:rsid w:val="00063F42"/>
  </w:style>
  <w:style w:type="character" w:customStyle="1" w:styleId="WW8Num41z4">
    <w:name w:val="WW8Num41z4"/>
    <w:uiPriority w:val="99"/>
    <w:rsid w:val="00063F42"/>
  </w:style>
  <w:style w:type="character" w:customStyle="1" w:styleId="WW8Num41z5">
    <w:name w:val="WW8Num41z5"/>
    <w:uiPriority w:val="99"/>
    <w:rsid w:val="00063F42"/>
  </w:style>
  <w:style w:type="character" w:customStyle="1" w:styleId="WW8Num41z6">
    <w:name w:val="WW8Num41z6"/>
    <w:uiPriority w:val="99"/>
    <w:rsid w:val="00063F42"/>
  </w:style>
  <w:style w:type="character" w:customStyle="1" w:styleId="WW8Num41z7">
    <w:name w:val="WW8Num41z7"/>
    <w:uiPriority w:val="99"/>
    <w:rsid w:val="00063F42"/>
  </w:style>
  <w:style w:type="character" w:customStyle="1" w:styleId="WW8Num41z8">
    <w:name w:val="WW8Num41z8"/>
    <w:uiPriority w:val="99"/>
    <w:rsid w:val="00063F42"/>
  </w:style>
  <w:style w:type="character" w:customStyle="1" w:styleId="WW8Num43z2">
    <w:name w:val="WW8Num43z2"/>
    <w:uiPriority w:val="99"/>
    <w:rsid w:val="00063F42"/>
  </w:style>
  <w:style w:type="character" w:customStyle="1" w:styleId="WW8Num43z3">
    <w:name w:val="WW8Num43z3"/>
    <w:uiPriority w:val="99"/>
    <w:rsid w:val="00063F42"/>
  </w:style>
  <w:style w:type="character" w:customStyle="1" w:styleId="WW8Num43z4">
    <w:name w:val="WW8Num43z4"/>
    <w:uiPriority w:val="99"/>
    <w:rsid w:val="00063F42"/>
  </w:style>
  <w:style w:type="character" w:customStyle="1" w:styleId="WW8Num43z5">
    <w:name w:val="WW8Num43z5"/>
    <w:uiPriority w:val="99"/>
    <w:rsid w:val="00063F42"/>
  </w:style>
  <w:style w:type="character" w:customStyle="1" w:styleId="WW8Num43z6">
    <w:name w:val="WW8Num43z6"/>
    <w:uiPriority w:val="99"/>
    <w:rsid w:val="00063F42"/>
  </w:style>
  <w:style w:type="character" w:customStyle="1" w:styleId="WW8Num43z7">
    <w:name w:val="WW8Num43z7"/>
    <w:uiPriority w:val="99"/>
    <w:rsid w:val="00063F42"/>
  </w:style>
  <w:style w:type="character" w:customStyle="1" w:styleId="WW8Num43z8">
    <w:name w:val="WW8Num43z8"/>
    <w:uiPriority w:val="99"/>
    <w:rsid w:val="00063F42"/>
  </w:style>
  <w:style w:type="character" w:customStyle="1" w:styleId="WW8Num12z4">
    <w:name w:val="WW8Num12z4"/>
    <w:uiPriority w:val="99"/>
    <w:rsid w:val="00063F42"/>
    <w:rPr>
      <w:rFonts w:ascii="Courier New" w:hAnsi="Courier New" w:cs="Courier New"/>
    </w:rPr>
  </w:style>
  <w:style w:type="character" w:customStyle="1" w:styleId="WW8Num5z1">
    <w:name w:val="WW8Num5z1"/>
    <w:uiPriority w:val="99"/>
    <w:rsid w:val="00063F42"/>
    <w:rPr>
      <w:rFonts w:ascii="Symbol" w:hAnsi="Symbol" w:cs="Symbol"/>
      <w:color w:val="000000"/>
    </w:rPr>
  </w:style>
  <w:style w:type="character" w:customStyle="1" w:styleId="WW8Num5z2">
    <w:name w:val="WW8Num5z2"/>
    <w:uiPriority w:val="99"/>
    <w:rsid w:val="00063F42"/>
    <w:rPr>
      <w:rFonts w:ascii="Courier New" w:hAnsi="Courier New" w:cs="Courier New"/>
    </w:rPr>
  </w:style>
  <w:style w:type="character" w:customStyle="1" w:styleId="WW8Num5z3">
    <w:name w:val="WW8Num5z3"/>
    <w:uiPriority w:val="99"/>
    <w:rsid w:val="00063F42"/>
  </w:style>
  <w:style w:type="character" w:customStyle="1" w:styleId="WW8Num5z4">
    <w:name w:val="WW8Num5z4"/>
    <w:uiPriority w:val="99"/>
    <w:rsid w:val="00063F42"/>
  </w:style>
  <w:style w:type="character" w:customStyle="1" w:styleId="WW8Num5z5">
    <w:name w:val="WW8Num5z5"/>
    <w:uiPriority w:val="99"/>
    <w:rsid w:val="00063F42"/>
  </w:style>
  <w:style w:type="character" w:customStyle="1" w:styleId="WW8Num5z6">
    <w:name w:val="WW8Num5z6"/>
    <w:uiPriority w:val="99"/>
    <w:rsid w:val="00063F42"/>
  </w:style>
  <w:style w:type="character" w:customStyle="1" w:styleId="WW8Num5z7">
    <w:name w:val="WW8Num5z7"/>
    <w:uiPriority w:val="99"/>
    <w:rsid w:val="00063F42"/>
  </w:style>
  <w:style w:type="character" w:customStyle="1" w:styleId="WW8Num5z8">
    <w:name w:val="WW8Num5z8"/>
    <w:uiPriority w:val="99"/>
    <w:rsid w:val="00063F42"/>
  </w:style>
  <w:style w:type="character" w:customStyle="1" w:styleId="WW8Num10z3">
    <w:name w:val="WW8Num10z3"/>
    <w:uiPriority w:val="99"/>
    <w:rsid w:val="00063F42"/>
    <w:rPr>
      <w:rFonts w:ascii="Symbol" w:hAnsi="Symbol" w:cs="Symbol"/>
      <w:b/>
      <w:bCs/>
      <w:sz w:val="28"/>
      <w:szCs w:val="28"/>
    </w:rPr>
  </w:style>
  <w:style w:type="character" w:customStyle="1" w:styleId="WW8Num10z4">
    <w:name w:val="WW8Num10z4"/>
    <w:uiPriority w:val="99"/>
    <w:rsid w:val="00063F42"/>
    <w:rPr>
      <w:rFonts w:ascii="Courier New" w:hAnsi="Courier New" w:cs="Courier New"/>
    </w:rPr>
  </w:style>
  <w:style w:type="character" w:customStyle="1" w:styleId="WW8Num9z1">
    <w:name w:val="WW8Num9z1"/>
    <w:uiPriority w:val="99"/>
    <w:rsid w:val="00063F42"/>
    <w:rPr>
      <w:rFonts w:ascii="Courier New" w:hAnsi="Courier New" w:cs="Courier New"/>
    </w:rPr>
  </w:style>
  <w:style w:type="character" w:customStyle="1" w:styleId="Absatz-Standardschriftart">
    <w:name w:val="Absatz-Standardschriftart"/>
    <w:uiPriority w:val="99"/>
    <w:rsid w:val="00063F42"/>
  </w:style>
  <w:style w:type="character" w:customStyle="1" w:styleId="WW8Num4z1">
    <w:name w:val="WW8Num4z1"/>
    <w:uiPriority w:val="99"/>
    <w:rsid w:val="00063F42"/>
    <w:rPr>
      <w:rFonts w:ascii="Symbol" w:hAnsi="Symbol" w:cs="Symbol"/>
      <w:color w:val="000000"/>
      <w:position w:val="0"/>
      <w:sz w:val="24"/>
      <w:szCs w:val="24"/>
      <w:vertAlign w:val="baseline"/>
    </w:rPr>
  </w:style>
  <w:style w:type="character" w:customStyle="1" w:styleId="WW8Num15z2">
    <w:name w:val="WW8Num15z2"/>
    <w:uiPriority w:val="99"/>
    <w:rsid w:val="00063F42"/>
    <w:rPr>
      <w:rFonts w:ascii="Wingdings" w:hAnsi="Wingdings" w:cs="Wingdings"/>
    </w:rPr>
  </w:style>
  <w:style w:type="character" w:customStyle="1" w:styleId="WW8Num20z2">
    <w:name w:val="WW8Num20z2"/>
    <w:uiPriority w:val="99"/>
    <w:rsid w:val="00063F42"/>
    <w:rPr>
      <w:rFonts w:ascii="Wingdings" w:hAnsi="Wingdings" w:cs="Wingdings"/>
    </w:rPr>
  </w:style>
  <w:style w:type="character" w:customStyle="1" w:styleId="1f">
    <w:name w:val="Основной шрифт абзаца1"/>
    <w:uiPriority w:val="99"/>
    <w:rsid w:val="00063F42"/>
  </w:style>
  <w:style w:type="character" w:customStyle="1" w:styleId="affff8">
    <w:name w:val="Символ сноски"/>
    <w:uiPriority w:val="99"/>
    <w:rsid w:val="00063F42"/>
    <w:rPr>
      <w:vertAlign w:val="superscript"/>
    </w:rPr>
  </w:style>
  <w:style w:type="character" w:customStyle="1" w:styleId="92">
    <w:name w:val="Знак Знак9"/>
    <w:uiPriority w:val="99"/>
    <w:rsid w:val="00063F42"/>
    <w:rPr>
      <w:rFonts w:ascii="Arial" w:hAnsi="Arial" w:cs="Arial"/>
      <w:sz w:val="24"/>
      <w:szCs w:val="24"/>
      <w:lang w:val="ru-RU" w:eastAsia="ar-SA" w:bidi="ar-SA"/>
    </w:rPr>
  </w:style>
  <w:style w:type="character" w:customStyle="1" w:styleId="100">
    <w:name w:val="Знак Знак10"/>
    <w:uiPriority w:val="99"/>
    <w:rsid w:val="00063F42"/>
    <w:rPr>
      <w:rFonts w:ascii="Arial" w:hAnsi="Arial" w:cs="Arial"/>
      <w:sz w:val="24"/>
      <w:szCs w:val="24"/>
      <w:lang w:val="ru-RU" w:eastAsia="ar-SA" w:bidi="ar-SA"/>
    </w:rPr>
  </w:style>
  <w:style w:type="character" w:customStyle="1" w:styleId="affff9">
    <w:name w:val="Текст ТД Знак"/>
    <w:uiPriority w:val="99"/>
    <w:rsid w:val="00063F42"/>
    <w:rPr>
      <w:rFonts w:ascii="Arial" w:hAnsi="Arial" w:cs="Arial"/>
      <w:sz w:val="24"/>
      <w:szCs w:val="24"/>
    </w:rPr>
  </w:style>
  <w:style w:type="character" w:customStyle="1" w:styleId="ConsNormal">
    <w:name w:val="ConsNormal Знак"/>
    <w:uiPriority w:val="99"/>
    <w:rsid w:val="00063F42"/>
    <w:rPr>
      <w:rFonts w:ascii="Arial" w:hAnsi="Arial" w:cs="Arial"/>
      <w:lang w:val="ru-RU" w:eastAsia="ar-SA" w:bidi="ar-SA"/>
    </w:rPr>
  </w:style>
  <w:style w:type="character" w:customStyle="1" w:styleId="ConsNormal0">
    <w:name w:val="ConsNormal Знак Знак"/>
    <w:uiPriority w:val="99"/>
    <w:rsid w:val="00063F42"/>
    <w:rPr>
      <w:rFonts w:ascii="Arial" w:hAnsi="Arial" w:cs="Arial"/>
      <w:sz w:val="16"/>
      <w:szCs w:val="16"/>
      <w:lang w:val="ru-RU" w:eastAsia="ar-SA" w:bidi="ar-SA"/>
    </w:rPr>
  </w:style>
  <w:style w:type="character" w:customStyle="1" w:styleId="messagein1">
    <w:name w:val="messagein1"/>
    <w:uiPriority w:val="99"/>
    <w:rsid w:val="00063F42"/>
    <w:rPr>
      <w:rFonts w:ascii="Verdana" w:hAnsi="Verdana" w:cs="Verdana"/>
      <w:b/>
      <w:bCs/>
      <w:color w:val="000000"/>
      <w:sz w:val="18"/>
      <w:szCs w:val="18"/>
    </w:rPr>
  </w:style>
  <w:style w:type="character" w:styleId="affffa">
    <w:name w:val="Emphasis"/>
    <w:uiPriority w:val="99"/>
    <w:qFormat/>
    <w:rsid w:val="00063F42"/>
    <w:rPr>
      <w:i/>
      <w:iCs/>
    </w:rPr>
  </w:style>
  <w:style w:type="character" w:customStyle="1" w:styleId="affffb">
    <w:name w:val="Название Знак"/>
    <w:uiPriority w:val="99"/>
    <w:rsid w:val="00063F42"/>
    <w:rPr>
      <w:rFonts w:eastAsia="Times New Roman"/>
      <w:sz w:val="24"/>
      <w:szCs w:val="24"/>
    </w:rPr>
  </w:style>
  <w:style w:type="character" w:customStyle="1" w:styleId="affffc">
    <w:name w:val="Подзаголовок Знак"/>
    <w:uiPriority w:val="99"/>
    <w:rsid w:val="00063F42"/>
    <w:rPr>
      <w:rFonts w:ascii="Calibri" w:hAnsi="Calibri" w:cs="Calibri"/>
      <w:b/>
      <w:bCs/>
      <w:sz w:val="24"/>
      <w:szCs w:val="24"/>
    </w:rPr>
  </w:style>
  <w:style w:type="character" w:customStyle="1" w:styleId="price">
    <w:name w:val="price"/>
    <w:uiPriority w:val="99"/>
    <w:rsid w:val="00063F42"/>
  </w:style>
  <w:style w:type="character" w:customStyle="1" w:styleId="311">
    <w:name w:val="Знак Знак31"/>
    <w:uiPriority w:val="99"/>
    <w:rsid w:val="00063F42"/>
    <w:rPr>
      <w:rFonts w:ascii="Cambria" w:hAnsi="Cambria" w:cs="Cambria"/>
      <w:b/>
      <w:bCs/>
      <w:color w:val="365F91"/>
      <w:sz w:val="28"/>
      <w:szCs w:val="28"/>
    </w:rPr>
  </w:style>
  <w:style w:type="character" w:customStyle="1" w:styleId="300">
    <w:name w:val="Знак Знак30"/>
    <w:uiPriority w:val="99"/>
    <w:rsid w:val="00063F42"/>
    <w:rPr>
      <w:rFonts w:ascii="Cambria" w:hAnsi="Cambria" w:cs="Cambria"/>
      <w:b/>
      <w:bCs/>
      <w:color w:val="4F81BD"/>
      <w:sz w:val="26"/>
      <w:szCs w:val="26"/>
    </w:rPr>
  </w:style>
  <w:style w:type="character" w:customStyle="1" w:styleId="290">
    <w:name w:val="Знак Знак29"/>
    <w:uiPriority w:val="99"/>
    <w:rsid w:val="00063F42"/>
    <w:rPr>
      <w:rFonts w:ascii="Arial" w:hAnsi="Arial" w:cs="Arial"/>
      <w:b/>
      <w:bCs/>
      <w:sz w:val="26"/>
      <w:szCs w:val="26"/>
    </w:rPr>
  </w:style>
  <w:style w:type="character" w:customStyle="1" w:styleId="210">
    <w:name w:val="Знак Знак21"/>
    <w:uiPriority w:val="99"/>
    <w:rsid w:val="00063F42"/>
    <w:rPr>
      <w:rFonts w:ascii="Times New Roman" w:hAnsi="Times New Roman" w:cs="Times New Roman"/>
      <w:sz w:val="24"/>
      <w:szCs w:val="24"/>
    </w:rPr>
  </w:style>
  <w:style w:type="character" w:customStyle="1" w:styleId="200">
    <w:name w:val="Знак Знак20"/>
    <w:uiPriority w:val="99"/>
    <w:rsid w:val="00063F42"/>
    <w:rPr>
      <w:rFonts w:ascii="Times New Roman" w:hAnsi="Times New Roman" w:cs="Times New Roman"/>
      <w:sz w:val="24"/>
      <w:szCs w:val="24"/>
    </w:rPr>
  </w:style>
  <w:style w:type="character" w:customStyle="1" w:styleId="190">
    <w:name w:val="Знак Знак19"/>
    <w:uiPriority w:val="99"/>
    <w:rsid w:val="00063F42"/>
    <w:rPr>
      <w:rFonts w:ascii="Times New Roman" w:hAnsi="Times New Roman" w:cs="Times New Roman"/>
      <w:sz w:val="16"/>
      <w:szCs w:val="16"/>
    </w:rPr>
  </w:style>
  <w:style w:type="character" w:customStyle="1" w:styleId="affffd">
    <w:name w:val="Знак Знак Знак"/>
    <w:uiPriority w:val="99"/>
    <w:rsid w:val="00063F42"/>
    <w:rPr>
      <w:rFonts w:ascii="Times New Roman" w:hAnsi="Times New Roman" w:cs="Times New Roman"/>
      <w:sz w:val="24"/>
      <w:szCs w:val="24"/>
    </w:rPr>
  </w:style>
  <w:style w:type="character" w:customStyle="1" w:styleId="211">
    <w:name w:val="Основной текст с отступом 2 Знак1"/>
    <w:uiPriority w:val="99"/>
    <w:rsid w:val="00063F42"/>
    <w:rPr>
      <w:rFonts w:ascii="Times New Roman" w:hAnsi="Times New Roman" w:cs="Times New Roman"/>
      <w:sz w:val="24"/>
      <w:szCs w:val="24"/>
    </w:rPr>
  </w:style>
  <w:style w:type="character" w:customStyle="1" w:styleId="HTML">
    <w:name w:val="Стандартный HTML Знак"/>
    <w:uiPriority w:val="99"/>
    <w:rsid w:val="00063F42"/>
    <w:rPr>
      <w:rFonts w:ascii="Courier New" w:hAnsi="Courier New" w:cs="Courier New"/>
    </w:rPr>
  </w:style>
  <w:style w:type="character" w:customStyle="1" w:styleId="HTML1">
    <w:name w:val="Стандартный HTML Знак1"/>
    <w:uiPriority w:val="99"/>
    <w:rsid w:val="00063F42"/>
    <w:rPr>
      <w:rFonts w:ascii="Courier New" w:hAnsi="Courier New" w:cs="Courier New"/>
    </w:rPr>
  </w:style>
  <w:style w:type="character" w:customStyle="1" w:styleId="HTML0">
    <w:name w:val="Адрес HTML Знак"/>
    <w:uiPriority w:val="99"/>
    <w:rsid w:val="00063F42"/>
    <w:rPr>
      <w:i/>
      <w:iCs/>
      <w:sz w:val="24"/>
      <w:szCs w:val="24"/>
    </w:rPr>
  </w:style>
  <w:style w:type="character" w:customStyle="1" w:styleId="HTML10">
    <w:name w:val="Адрес HTML Знак1"/>
    <w:uiPriority w:val="99"/>
    <w:rsid w:val="00063F42"/>
    <w:rPr>
      <w:i/>
      <w:iCs/>
      <w:sz w:val="24"/>
      <w:szCs w:val="24"/>
    </w:rPr>
  </w:style>
  <w:style w:type="character" w:customStyle="1" w:styleId="1f0">
    <w:name w:val="Верхний колонтитул Знак1"/>
    <w:uiPriority w:val="99"/>
    <w:rsid w:val="00063F42"/>
    <w:rPr>
      <w:rFonts w:ascii="Times New Roman" w:hAnsi="Times New Roman" w:cs="Times New Roman"/>
      <w:sz w:val="24"/>
      <w:szCs w:val="24"/>
    </w:rPr>
  </w:style>
  <w:style w:type="character" w:customStyle="1" w:styleId="affffe">
    <w:name w:val="Прощание Знак"/>
    <w:uiPriority w:val="99"/>
    <w:rsid w:val="00063F42"/>
    <w:rPr>
      <w:sz w:val="24"/>
      <w:szCs w:val="24"/>
    </w:rPr>
  </w:style>
  <w:style w:type="character" w:customStyle="1" w:styleId="1f1">
    <w:name w:val="Прощание Знак1"/>
    <w:uiPriority w:val="99"/>
    <w:rsid w:val="00063F42"/>
    <w:rPr>
      <w:sz w:val="24"/>
      <w:szCs w:val="24"/>
    </w:rPr>
  </w:style>
  <w:style w:type="character" w:customStyle="1" w:styleId="afffff">
    <w:name w:val="Подпись Знак"/>
    <w:uiPriority w:val="99"/>
    <w:rsid w:val="00063F42"/>
    <w:rPr>
      <w:sz w:val="24"/>
      <w:szCs w:val="24"/>
    </w:rPr>
  </w:style>
  <w:style w:type="character" w:customStyle="1" w:styleId="1f2">
    <w:name w:val="Подпись Знак1"/>
    <w:uiPriority w:val="99"/>
    <w:rsid w:val="00063F42"/>
    <w:rPr>
      <w:sz w:val="24"/>
      <w:szCs w:val="24"/>
    </w:rPr>
  </w:style>
  <w:style w:type="character" w:customStyle="1" w:styleId="afffff0">
    <w:name w:val="Шапка Знак"/>
    <w:uiPriority w:val="99"/>
    <w:rsid w:val="00063F42"/>
    <w:rPr>
      <w:rFonts w:ascii="Arial" w:hAnsi="Arial" w:cs="Arial"/>
      <w:sz w:val="24"/>
      <w:szCs w:val="24"/>
      <w:shd w:val="clear" w:color="auto" w:fill="CCCCCC"/>
    </w:rPr>
  </w:style>
  <w:style w:type="character" w:customStyle="1" w:styleId="1f3">
    <w:name w:val="Шапка Знак1"/>
    <w:uiPriority w:val="99"/>
    <w:rsid w:val="00063F42"/>
    <w:rPr>
      <w:rFonts w:ascii="Cambria" w:hAnsi="Cambria" w:cs="Cambria"/>
      <w:sz w:val="24"/>
      <w:szCs w:val="24"/>
      <w:shd w:val="clear" w:color="auto" w:fill="CCCCCC"/>
    </w:rPr>
  </w:style>
  <w:style w:type="character" w:customStyle="1" w:styleId="afffff1">
    <w:name w:val="Приветствие Знак"/>
    <w:uiPriority w:val="99"/>
    <w:rsid w:val="00063F42"/>
    <w:rPr>
      <w:sz w:val="24"/>
      <w:szCs w:val="24"/>
    </w:rPr>
  </w:style>
  <w:style w:type="character" w:customStyle="1" w:styleId="afffff2">
    <w:name w:val="Дата Знак"/>
    <w:uiPriority w:val="99"/>
    <w:rsid w:val="00063F42"/>
    <w:rPr>
      <w:sz w:val="24"/>
      <w:szCs w:val="24"/>
    </w:rPr>
  </w:style>
  <w:style w:type="character" w:customStyle="1" w:styleId="1f4">
    <w:name w:val="Дата Знак1"/>
    <w:uiPriority w:val="99"/>
    <w:rsid w:val="00063F42"/>
    <w:rPr>
      <w:sz w:val="24"/>
      <w:szCs w:val="24"/>
    </w:rPr>
  </w:style>
  <w:style w:type="character" w:customStyle="1" w:styleId="afffff3">
    <w:name w:val="Красная строка Знак"/>
    <w:uiPriority w:val="99"/>
    <w:rsid w:val="00063F42"/>
    <w:rPr>
      <w:rFonts w:ascii="Arial" w:hAnsi="Arial" w:cs="Arial"/>
      <w:sz w:val="24"/>
      <w:szCs w:val="24"/>
      <w:shd w:val="clear" w:color="auto" w:fill="FFFFFF"/>
    </w:rPr>
  </w:style>
  <w:style w:type="character" w:customStyle="1" w:styleId="1f5">
    <w:name w:val="Красная строка Знак1"/>
    <w:uiPriority w:val="99"/>
    <w:rsid w:val="00063F42"/>
    <w:rPr>
      <w:rFonts w:ascii="Arial" w:hAnsi="Arial" w:cs="Arial"/>
      <w:sz w:val="24"/>
      <w:szCs w:val="24"/>
      <w:shd w:val="clear" w:color="auto" w:fill="FFFFFF"/>
    </w:rPr>
  </w:style>
  <w:style w:type="character" w:customStyle="1" w:styleId="2e">
    <w:name w:val="Красная строка 2 Знак"/>
    <w:uiPriority w:val="99"/>
    <w:rsid w:val="00063F42"/>
    <w:rPr>
      <w:sz w:val="24"/>
      <w:szCs w:val="24"/>
    </w:rPr>
  </w:style>
  <w:style w:type="character" w:customStyle="1" w:styleId="212">
    <w:name w:val="Красная строка 2 Знак1"/>
    <w:uiPriority w:val="99"/>
    <w:rsid w:val="00063F42"/>
    <w:rPr>
      <w:rFonts w:ascii="Arial" w:hAnsi="Arial" w:cs="Arial"/>
      <w:sz w:val="24"/>
      <w:szCs w:val="24"/>
    </w:rPr>
  </w:style>
  <w:style w:type="character" w:customStyle="1" w:styleId="afffff4">
    <w:name w:val="Заголовок записки Знак"/>
    <w:uiPriority w:val="99"/>
    <w:rsid w:val="00063F42"/>
    <w:rPr>
      <w:sz w:val="24"/>
      <w:szCs w:val="24"/>
    </w:rPr>
  </w:style>
  <w:style w:type="character" w:customStyle="1" w:styleId="312">
    <w:name w:val="Основной текст с отступом 3 Знак1"/>
    <w:uiPriority w:val="99"/>
    <w:rsid w:val="00063F42"/>
    <w:rPr>
      <w:rFonts w:ascii="Times New Roman" w:hAnsi="Times New Roman" w:cs="Times New Roman"/>
      <w:sz w:val="16"/>
      <w:szCs w:val="16"/>
    </w:rPr>
  </w:style>
  <w:style w:type="character" w:customStyle="1" w:styleId="1f6">
    <w:name w:val="Текст Знак1"/>
    <w:uiPriority w:val="99"/>
    <w:rsid w:val="00063F42"/>
    <w:rPr>
      <w:rFonts w:ascii="Courier New" w:hAnsi="Courier New" w:cs="Courier New"/>
    </w:rPr>
  </w:style>
  <w:style w:type="character" w:customStyle="1" w:styleId="afffff5">
    <w:name w:val="Электронная подпись Знак"/>
    <w:uiPriority w:val="99"/>
    <w:rsid w:val="00063F42"/>
    <w:rPr>
      <w:sz w:val="24"/>
      <w:szCs w:val="24"/>
    </w:rPr>
  </w:style>
  <w:style w:type="character" w:customStyle="1" w:styleId="A90">
    <w:name w:val="A9"/>
    <w:uiPriority w:val="99"/>
    <w:rsid w:val="00063F42"/>
    <w:rPr>
      <w:color w:val="000000"/>
      <w:sz w:val="13"/>
      <w:szCs w:val="13"/>
    </w:rPr>
  </w:style>
  <w:style w:type="character" w:customStyle="1" w:styleId="FontStyle12">
    <w:name w:val="Font Style12"/>
    <w:uiPriority w:val="99"/>
    <w:rsid w:val="00063F42"/>
    <w:rPr>
      <w:rFonts w:ascii="Times New Roman" w:hAnsi="Times New Roman" w:cs="Times New Roman"/>
      <w:b/>
      <w:bCs/>
      <w:sz w:val="22"/>
      <w:szCs w:val="22"/>
    </w:rPr>
  </w:style>
  <w:style w:type="character" w:customStyle="1" w:styleId="FontStyle14">
    <w:name w:val="Font Style14"/>
    <w:uiPriority w:val="99"/>
    <w:rsid w:val="00063F42"/>
    <w:rPr>
      <w:rFonts w:ascii="Times New Roman" w:hAnsi="Times New Roman" w:cs="Times New Roman"/>
      <w:sz w:val="22"/>
      <w:szCs w:val="22"/>
    </w:rPr>
  </w:style>
  <w:style w:type="character" w:customStyle="1" w:styleId="afffff6">
    <w:name w:val="ГС_Текст_цвет"/>
    <w:uiPriority w:val="99"/>
    <w:rsid w:val="00063F42"/>
    <w:rPr>
      <w:shd w:val="clear" w:color="auto" w:fill="auto"/>
    </w:rPr>
  </w:style>
  <w:style w:type="character" w:customStyle="1" w:styleId="1CharChar">
    <w:name w:val="ГС_СписНум_1 Char Char"/>
    <w:uiPriority w:val="99"/>
    <w:rsid w:val="00063F42"/>
    <w:rPr>
      <w:rFonts w:eastAsia="Times New Roman"/>
      <w:sz w:val="24"/>
      <w:szCs w:val="24"/>
      <w:lang w:eastAsia="ar-SA" w:bidi="ar-SA"/>
    </w:rPr>
  </w:style>
  <w:style w:type="character" w:customStyle="1" w:styleId="Char">
    <w:name w:val="ГС_Текст_основной Char"/>
    <w:uiPriority w:val="99"/>
    <w:rsid w:val="00063F42"/>
    <w:rPr>
      <w:rFonts w:eastAsia="Times New Roman"/>
      <w:sz w:val="24"/>
      <w:szCs w:val="24"/>
      <w:lang w:eastAsia="ar-SA" w:bidi="ar-SA"/>
    </w:rPr>
  </w:style>
  <w:style w:type="character" w:customStyle="1" w:styleId="1f7">
    <w:name w:val="Знак примечания1"/>
    <w:uiPriority w:val="99"/>
    <w:rsid w:val="00063F42"/>
    <w:rPr>
      <w:sz w:val="16"/>
      <w:szCs w:val="16"/>
    </w:rPr>
  </w:style>
  <w:style w:type="character" w:customStyle="1" w:styleId="afffff7">
    <w:name w:val="Текст примечания Знак"/>
    <w:basedOn w:val="1f"/>
    <w:uiPriority w:val="99"/>
    <w:rsid w:val="00063F42"/>
  </w:style>
  <w:style w:type="character" w:customStyle="1" w:styleId="afffff8">
    <w:name w:val="Тема примечания Знак"/>
    <w:uiPriority w:val="99"/>
    <w:rsid w:val="00063F42"/>
    <w:rPr>
      <w:b/>
      <w:bCs/>
    </w:rPr>
  </w:style>
  <w:style w:type="character" w:customStyle="1" w:styleId="afffff9">
    <w:name w:val="Маркеры списка"/>
    <w:uiPriority w:val="99"/>
    <w:rsid w:val="00063F42"/>
    <w:rPr>
      <w:rFonts w:ascii="OpenSymbol" w:eastAsia="OpenSymbol" w:hAnsi="OpenSymbol" w:cs="OpenSymbol"/>
    </w:rPr>
  </w:style>
  <w:style w:type="character" w:customStyle="1" w:styleId="afffffa">
    <w:name w:val="Символ нумерации"/>
    <w:uiPriority w:val="99"/>
    <w:rsid w:val="00063F42"/>
  </w:style>
  <w:style w:type="character" w:customStyle="1" w:styleId="ListLabel1">
    <w:name w:val="ListLabel 1"/>
    <w:uiPriority w:val="99"/>
    <w:rsid w:val="00063F42"/>
  </w:style>
  <w:style w:type="character" w:customStyle="1" w:styleId="ListLabel6">
    <w:name w:val="ListLabel 6"/>
    <w:uiPriority w:val="99"/>
    <w:rsid w:val="00063F42"/>
    <w:rPr>
      <w:b/>
      <w:bCs/>
    </w:rPr>
  </w:style>
  <w:style w:type="character" w:customStyle="1" w:styleId="ListLabel3">
    <w:name w:val="ListLabel 3"/>
    <w:uiPriority w:val="99"/>
    <w:rsid w:val="00063F42"/>
  </w:style>
  <w:style w:type="character" w:customStyle="1" w:styleId="ListLabel4">
    <w:name w:val="ListLabel 4"/>
    <w:uiPriority w:val="99"/>
    <w:rsid w:val="00063F42"/>
    <w:rPr>
      <w:color w:val="auto"/>
      <w:sz w:val="28"/>
      <w:szCs w:val="28"/>
    </w:rPr>
  </w:style>
  <w:style w:type="paragraph" w:customStyle="1" w:styleId="afffffb">
    <w:name w:val="Заголовок"/>
    <w:basedOn w:val="a2"/>
    <w:next w:val="af3"/>
    <w:uiPriority w:val="99"/>
    <w:rsid w:val="00063F42"/>
    <w:pPr>
      <w:keepNext/>
      <w:spacing w:before="240" w:after="120"/>
    </w:pPr>
    <w:rPr>
      <w:rFonts w:ascii="Arial" w:eastAsia="Microsoft YaHei" w:hAnsi="Arial" w:cs="Arial"/>
      <w:sz w:val="28"/>
      <w:szCs w:val="28"/>
      <w:lang w:eastAsia="ar-SA"/>
    </w:rPr>
  </w:style>
  <w:style w:type="paragraph" w:styleId="afffffc">
    <w:name w:val="List"/>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2f">
    <w:name w:val="Название2"/>
    <w:basedOn w:val="a2"/>
    <w:uiPriority w:val="99"/>
    <w:rsid w:val="00063F42"/>
    <w:pPr>
      <w:suppressLineNumbers/>
      <w:spacing w:before="120" w:after="120"/>
    </w:pPr>
    <w:rPr>
      <w:rFonts w:ascii="Arial" w:hAnsi="Arial" w:cs="Arial"/>
      <w:i/>
      <w:iCs/>
      <w:lang w:eastAsia="ar-SA"/>
    </w:rPr>
  </w:style>
  <w:style w:type="paragraph" w:customStyle="1" w:styleId="2f0">
    <w:name w:val="Указатель2"/>
    <w:basedOn w:val="a2"/>
    <w:uiPriority w:val="99"/>
    <w:rsid w:val="00063F42"/>
    <w:pPr>
      <w:suppressLineNumbers/>
    </w:pPr>
    <w:rPr>
      <w:rFonts w:ascii="Arial" w:hAnsi="Arial" w:cs="Arial"/>
      <w:sz w:val="22"/>
      <w:szCs w:val="22"/>
      <w:lang w:eastAsia="ar-SA"/>
    </w:rPr>
  </w:style>
  <w:style w:type="paragraph" w:customStyle="1" w:styleId="1f8">
    <w:name w:val="Название1"/>
    <w:basedOn w:val="a2"/>
    <w:uiPriority w:val="99"/>
    <w:rsid w:val="00063F42"/>
    <w:pPr>
      <w:suppressLineNumbers/>
      <w:spacing w:before="120" w:after="120"/>
    </w:pPr>
    <w:rPr>
      <w:rFonts w:ascii="Arial" w:hAnsi="Arial" w:cs="Arial"/>
      <w:i/>
      <w:iCs/>
      <w:lang w:eastAsia="ar-SA"/>
    </w:rPr>
  </w:style>
  <w:style w:type="paragraph" w:customStyle="1" w:styleId="1f9">
    <w:name w:val="Указатель1"/>
    <w:basedOn w:val="a2"/>
    <w:uiPriority w:val="99"/>
    <w:rsid w:val="00063F42"/>
    <w:pPr>
      <w:suppressLineNumbers/>
    </w:pPr>
    <w:rPr>
      <w:rFonts w:ascii="Arial" w:hAnsi="Arial" w:cs="Arial"/>
      <w:sz w:val="22"/>
      <w:szCs w:val="22"/>
      <w:lang w:eastAsia="ar-SA"/>
    </w:rPr>
  </w:style>
  <w:style w:type="paragraph" w:styleId="afffffd">
    <w:name w:val="Subtitle"/>
    <w:basedOn w:val="a2"/>
    <w:next w:val="af3"/>
    <w:link w:val="1fa"/>
    <w:uiPriority w:val="99"/>
    <w:qFormat/>
    <w:rsid w:val="00063F42"/>
    <w:pPr>
      <w:spacing w:line="360" w:lineRule="auto"/>
      <w:jc w:val="center"/>
    </w:pPr>
    <w:rPr>
      <w:rFonts w:ascii="Calibri" w:hAnsi="Calibri" w:cs="Calibri"/>
      <w:b/>
      <w:bCs/>
      <w:lang w:eastAsia="ar-SA"/>
    </w:rPr>
  </w:style>
  <w:style w:type="character" w:customStyle="1" w:styleId="1fa">
    <w:name w:val="Подзаголовок Знак1"/>
    <w:link w:val="afffffd"/>
    <w:uiPriority w:val="99"/>
    <w:locked/>
    <w:rsid w:val="00063F42"/>
    <w:rPr>
      <w:rFonts w:ascii="Calibri" w:hAnsi="Calibri" w:cs="Calibri"/>
      <w:b/>
      <w:bCs/>
      <w:sz w:val="24"/>
      <w:szCs w:val="24"/>
      <w:lang w:eastAsia="ar-SA" w:bidi="ar-SA"/>
    </w:rPr>
  </w:style>
  <w:style w:type="paragraph" w:customStyle="1" w:styleId="ConsPlusTitle">
    <w:name w:val="ConsPlusTitle"/>
    <w:uiPriority w:val="99"/>
    <w:rsid w:val="00063F42"/>
    <w:pPr>
      <w:widowControl w:val="0"/>
      <w:suppressAutoHyphens/>
      <w:autoSpaceDE w:val="0"/>
    </w:pPr>
    <w:rPr>
      <w:rFonts w:ascii="Arial" w:hAnsi="Arial" w:cs="Arial"/>
      <w:b/>
      <w:bCs/>
      <w:lang w:eastAsia="ar-SA"/>
    </w:rPr>
  </w:style>
  <w:style w:type="paragraph" w:customStyle="1" w:styleId="ConsNormal1">
    <w:name w:val="ConsNormal"/>
    <w:uiPriority w:val="99"/>
    <w:rsid w:val="00063F42"/>
    <w:pPr>
      <w:suppressAutoHyphens/>
      <w:autoSpaceDE w:val="0"/>
      <w:ind w:right="19772" w:firstLine="720"/>
    </w:pPr>
    <w:rPr>
      <w:rFonts w:ascii="Arial" w:hAnsi="Arial" w:cs="Arial"/>
      <w:lang w:eastAsia="ar-SA"/>
    </w:rPr>
  </w:style>
  <w:style w:type="paragraph" w:customStyle="1" w:styleId="a">
    <w:name w:val="Текст ТД"/>
    <w:basedOn w:val="a2"/>
    <w:uiPriority w:val="99"/>
    <w:rsid w:val="00063F42"/>
    <w:pPr>
      <w:numPr>
        <w:numId w:val="7"/>
      </w:numPr>
      <w:tabs>
        <w:tab w:val="clear" w:pos="926"/>
        <w:tab w:val="num" w:pos="1209"/>
      </w:tabs>
      <w:autoSpaceDE w:val="0"/>
      <w:spacing w:after="200"/>
      <w:ind w:left="1209"/>
    </w:pPr>
    <w:rPr>
      <w:rFonts w:ascii="Arial" w:hAnsi="Arial" w:cs="Arial"/>
      <w:sz w:val="22"/>
      <w:szCs w:val="22"/>
      <w:lang w:eastAsia="ar-SA"/>
    </w:rPr>
  </w:style>
  <w:style w:type="paragraph" w:customStyle="1" w:styleId="ConsNonformat">
    <w:name w:val="ConsNonformat"/>
    <w:uiPriority w:val="99"/>
    <w:rsid w:val="00063F42"/>
    <w:pPr>
      <w:suppressAutoHyphens/>
      <w:autoSpaceDE w:val="0"/>
      <w:ind w:right="19772"/>
    </w:pPr>
    <w:rPr>
      <w:rFonts w:ascii="Courier New" w:hAnsi="Courier New" w:cs="Courier New"/>
      <w:sz w:val="16"/>
      <w:szCs w:val="16"/>
      <w:lang w:eastAsia="ar-SA"/>
    </w:rPr>
  </w:style>
  <w:style w:type="paragraph" w:customStyle="1" w:styleId="1fb">
    <w:name w:val="Текст1"/>
    <w:basedOn w:val="a2"/>
    <w:uiPriority w:val="99"/>
    <w:rsid w:val="00063F42"/>
    <w:rPr>
      <w:rFonts w:ascii="Courier New" w:hAnsi="Courier New" w:cs="Courier New"/>
      <w:sz w:val="20"/>
      <w:szCs w:val="20"/>
      <w:lang w:eastAsia="ar-SA"/>
    </w:rPr>
  </w:style>
  <w:style w:type="paragraph" w:customStyle="1" w:styleId="Nonformat">
    <w:name w:val="Nonformat"/>
    <w:basedOn w:val="a2"/>
    <w:uiPriority w:val="99"/>
    <w:rsid w:val="00063F42"/>
    <w:pPr>
      <w:widowControl w:val="0"/>
    </w:pPr>
    <w:rPr>
      <w:rFonts w:ascii="Consultant" w:hAnsi="Consultant" w:cs="Consultant"/>
      <w:sz w:val="20"/>
      <w:szCs w:val="20"/>
      <w:lang w:eastAsia="ar-SA"/>
    </w:rPr>
  </w:style>
  <w:style w:type="paragraph" w:customStyle="1" w:styleId="GOSTtypeB12pt">
    <w:name w:val="Стиль GOST type B 12 pt полужирный курсив по центру"/>
    <w:basedOn w:val="a2"/>
    <w:uiPriority w:val="99"/>
    <w:rsid w:val="00063F42"/>
    <w:pPr>
      <w:suppressAutoHyphens/>
      <w:spacing w:line="360" w:lineRule="auto"/>
    </w:pPr>
    <w:rPr>
      <w:rFonts w:ascii="GOST type B" w:hAnsi="GOST type B" w:cs="GOST type B"/>
      <w:b/>
      <w:bCs/>
      <w:i/>
      <w:iCs/>
      <w:sz w:val="28"/>
      <w:szCs w:val="28"/>
      <w:lang w:eastAsia="ar-SA"/>
    </w:rPr>
  </w:style>
  <w:style w:type="paragraph" w:customStyle="1" w:styleId="afffffe">
    <w:name w:val="мой основной стить"/>
    <w:basedOn w:val="a2"/>
    <w:uiPriority w:val="99"/>
    <w:rsid w:val="00063F42"/>
    <w:pPr>
      <w:suppressAutoHyphens/>
      <w:spacing w:line="312" w:lineRule="auto"/>
      <w:ind w:firstLine="709"/>
    </w:pPr>
    <w:rPr>
      <w:rFonts w:ascii="Arial" w:hAnsi="Arial" w:cs="Arial"/>
      <w:b/>
      <w:bCs/>
      <w:sz w:val="22"/>
      <w:szCs w:val="22"/>
      <w:lang w:eastAsia="ar-SA"/>
    </w:rPr>
  </w:style>
  <w:style w:type="paragraph" w:customStyle="1" w:styleId="1fc">
    <w:name w:val="Маркированный список1"/>
    <w:basedOn w:val="a2"/>
    <w:uiPriority w:val="99"/>
    <w:rsid w:val="00063F42"/>
    <w:pPr>
      <w:widowControl w:val="0"/>
      <w:suppressAutoHyphens/>
      <w:spacing w:after="60"/>
    </w:pPr>
    <w:rPr>
      <w:rFonts w:ascii="Arial" w:hAnsi="Arial" w:cs="Arial"/>
      <w:sz w:val="22"/>
      <w:szCs w:val="22"/>
      <w:lang w:eastAsia="ar-SA"/>
    </w:rPr>
  </w:style>
  <w:style w:type="paragraph" w:customStyle="1" w:styleId="213">
    <w:name w:val="Нумерованный список 21"/>
    <w:basedOn w:val="a2"/>
    <w:uiPriority w:val="99"/>
    <w:rsid w:val="00063F42"/>
    <w:pPr>
      <w:tabs>
        <w:tab w:val="left" w:pos="2772"/>
      </w:tabs>
      <w:ind w:left="2772" w:hanging="432"/>
    </w:pPr>
    <w:rPr>
      <w:rFonts w:ascii="Arial" w:hAnsi="Arial" w:cs="Arial"/>
      <w:sz w:val="22"/>
      <w:szCs w:val="22"/>
      <w:lang w:eastAsia="ar-SA"/>
    </w:rPr>
  </w:style>
  <w:style w:type="paragraph" w:customStyle="1" w:styleId="Body">
    <w:name w:val="Body"/>
    <w:uiPriority w:val="99"/>
    <w:rsid w:val="00063F42"/>
    <w:pPr>
      <w:suppressAutoHyphens/>
    </w:pPr>
    <w:rPr>
      <w:rFonts w:ascii="Helvetica" w:hAnsi="Helvetica" w:cs="Helvetica"/>
      <w:color w:val="000000"/>
      <w:sz w:val="24"/>
      <w:szCs w:val="24"/>
      <w:lang w:val="en-US" w:eastAsia="ar-SA"/>
    </w:rPr>
  </w:style>
  <w:style w:type="paragraph" w:customStyle="1" w:styleId="1fd">
    <w:name w:val="Знак Знак1 Знак"/>
    <w:basedOn w:val="a2"/>
    <w:uiPriority w:val="99"/>
    <w:rsid w:val="00063F42"/>
    <w:pPr>
      <w:spacing w:before="280" w:after="280"/>
    </w:pPr>
    <w:rPr>
      <w:rFonts w:ascii="Tahoma" w:hAnsi="Tahoma" w:cs="Tahoma"/>
      <w:sz w:val="20"/>
      <w:szCs w:val="20"/>
      <w:lang w:val="en-US" w:eastAsia="ar-SA"/>
    </w:rPr>
  </w:style>
  <w:style w:type="paragraph" w:customStyle="1" w:styleId="2f1">
    <w:name w:val="Обычный2"/>
    <w:uiPriority w:val="99"/>
    <w:rsid w:val="00063F42"/>
    <w:pPr>
      <w:widowControl w:val="0"/>
      <w:suppressAutoHyphens/>
    </w:pPr>
    <w:rPr>
      <w:sz w:val="24"/>
      <w:szCs w:val="24"/>
      <w:lang w:eastAsia="ar-SA"/>
    </w:rPr>
  </w:style>
  <w:style w:type="paragraph" w:customStyle="1" w:styleId="affffff">
    <w:name w:val="Условия контракта"/>
    <w:basedOn w:val="a2"/>
    <w:uiPriority w:val="99"/>
    <w:rsid w:val="00063F42"/>
    <w:pPr>
      <w:tabs>
        <w:tab w:val="left" w:pos="567"/>
      </w:tabs>
      <w:spacing w:before="240" w:after="120"/>
      <w:ind w:left="567" w:hanging="567"/>
    </w:pPr>
    <w:rPr>
      <w:rFonts w:ascii="Calibri" w:hAnsi="Calibri" w:cs="Calibri"/>
      <w:b/>
      <w:bCs/>
      <w:sz w:val="20"/>
      <w:szCs w:val="20"/>
      <w:lang w:eastAsia="ar-SA"/>
    </w:rPr>
  </w:style>
  <w:style w:type="paragraph" w:customStyle="1" w:styleId="2f2">
    <w:name w:val="Знак2"/>
    <w:basedOn w:val="a2"/>
    <w:uiPriority w:val="99"/>
    <w:rsid w:val="00063F42"/>
    <w:pPr>
      <w:spacing w:before="280" w:after="280"/>
    </w:pPr>
    <w:rPr>
      <w:rFonts w:ascii="Tahoma" w:hAnsi="Tahoma" w:cs="Tahoma"/>
      <w:sz w:val="20"/>
      <w:szCs w:val="20"/>
      <w:lang w:val="en-US" w:eastAsia="ar-SA"/>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w:basedOn w:val="a2"/>
    <w:uiPriority w:val="99"/>
    <w:rsid w:val="00063F42"/>
    <w:pPr>
      <w:spacing w:before="280" w:after="280"/>
    </w:pPr>
    <w:rPr>
      <w:rFonts w:ascii="Tahoma" w:hAnsi="Tahoma" w:cs="Tahoma"/>
      <w:sz w:val="20"/>
      <w:szCs w:val="20"/>
      <w:lang w:val="en-US" w:eastAsia="ar-S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063F42"/>
    <w:pPr>
      <w:spacing w:before="280" w:after="280"/>
    </w:pPr>
    <w:rPr>
      <w:rFonts w:ascii="Tahoma" w:hAnsi="Tahoma" w:cs="Tahoma"/>
      <w:sz w:val="20"/>
      <w:szCs w:val="20"/>
      <w:lang w:val="en-US" w:eastAsia="ar-SA"/>
    </w:rPr>
  </w:style>
  <w:style w:type="paragraph" w:customStyle="1" w:styleId="11">
    <w:name w:val="Нумерованный список1"/>
    <w:basedOn w:val="a2"/>
    <w:uiPriority w:val="99"/>
    <w:rsid w:val="00063F42"/>
    <w:pPr>
      <w:numPr>
        <w:numId w:val="4"/>
      </w:numPr>
    </w:pPr>
    <w:rPr>
      <w:rFonts w:ascii="Calibri" w:hAnsi="Calibri" w:cs="Calibri"/>
      <w:sz w:val="20"/>
      <w:szCs w:val="20"/>
      <w:lang w:eastAsia="ar-SA"/>
    </w:rPr>
  </w:style>
  <w:style w:type="paragraph" w:customStyle="1" w:styleId="affffff1">
    <w:name w:val="Текст док"/>
    <w:basedOn w:val="a2"/>
    <w:uiPriority w:val="99"/>
    <w:rsid w:val="00063F42"/>
    <w:pPr>
      <w:ind w:firstLine="1080"/>
    </w:pPr>
    <w:rPr>
      <w:rFonts w:ascii="Calibri" w:hAnsi="Calibri" w:cs="Calibri"/>
      <w:sz w:val="28"/>
      <w:szCs w:val="28"/>
      <w:lang w:eastAsia="ar-SA"/>
    </w:rPr>
  </w:style>
  <w:style w:type="paragraph" w:customStyle="1" w:styleId="affffff2">
    <w:name w:val="Обычный.Нормальный абзац"/>
    <w:uiPriority w:val="99"/>
    <w:rsid w:val="00063F42"/>
    <w:pPr>
      <w:widowControl w:val="0"/>
      <w:suppressAutoHyphens/>
      <w:autoSpaceDE w:val="0"/>
      <w:ind w:firstLine="709"/>
      <w:jc w:val="both"/>
    </w:pPr>
    <w:rPr>
      <w:sz w:val="24"/>
      <w:szCs w:val="24"/>
      <w:lang w:eastAsia="ar-SA"/>
    </w:rPr>
  </w:style>
  <w:style w:type="paragraph" w:customStyle="1" w:styleId="SB">
    <w:name w:val="SB: табл"/>
    <w:uiPriority w:val="99"/>
    <w:rsid w:val="00063F42"/>
    <w:pPr>
      <w:suppressAutoHyphens/>
    </w:pPr>
    <w:rPr>
      <w:sz w:val="24"/>
      <w:szCs w:val="24"/>
      <w:lang w:eastAsia="ar-SA"/>
    </w:rPr>
  </w:style>
  <w:style w:type="paragraph" w:customStyle="1" w:styleId="51">
    <w:name w:val="Маркированный список 51"/>
    <w:basedOn w:val="a2"/>
    <w:uiPriority w:val="99"/>
    <w:rsid w:val="00063F42"/>
    <w:pPr>
      <w:numPr>
        <w:numId w:val="2"/>
      </w:numPr>
      <w:spacing w:after="60"/>
    </w:pPr>
    <w:rPr>
      <w:rFonts w:ascii="Calibri" w:hAnsi="Calibri" w:cs="Calibri"/>
      <w:sz w:val="20"/>
      <w:szCs w:val="20"/>
      <w:lang w:eastAsia="ar-SA"/>
    </w:rPr>
  </w:style>
  <w:style w:type="paragraph" w:customStyle="1" w:styleId="Pa202">
    <w:name w:val="Pa20+2"/>
    <w:basedOn w:val="a2"/>
    <w:next w:val="a2"/>
    <w:uiPriority w:val="99"/>
    <w:rsid w:val="00063F42"/>
    <w:pPr>
      <w:autoSpaceDE w:val="0"/>
      <w:spacing w:before="500" w:line="241" w:lineRule="atLeast"/>
    </w:pPr>
    <w:rPr>
      <w:rFonts w:ascii="GaramondC" w:hAnsi="GaramondC" w:cs="GaramondC"/>
      <w:sz w:val="20"/>
      <w:szCs w:val="20"/>
      <w:lang w:eastAsia="ar-SA"/>
    </w:rPr>
  </w:style>
  <w:style w:type="paragraph" w:styleId="HTML2">
    <w:name w:val="HTML Preformatted"/>
    <w:basedOn w:val="a2"/>
    <w:link w:val="HTML20"/>
    <w:uiPriority w:val="99"/>
    <w:rsid w:val="00063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20">
    <w:name w:val="Стандартный HTML Знак2"/>
    <w:link w:val="HTML2"/>
    <w:uiPriority w:val="99"/>
    <w:locked/>
    <w:rsid w:val="00063F42"/>
    <w:rPr>
      <w:rFonts w:ascii="Courier New" w:hAnsi="Courier New" w:cs="Courier New"/>
      <w:lang w:eastAsia="ar-SA" w:bidi="ar-SA"/>
    </w:rPr>
  </w:style>
  <w:style w:type="paragraph" w:styleId="HTML3">
    <w:name w:val="HTML Address"/>
    <w:basedOn w:val="a2"/>
    <w:link w:val="HTML21"/>
    <w:uiPriority w:val="99"/>
    <w:rsid w:val="00063F42"/>
    <w:pPr>
      <w:spacing w:after="60"/>
    </w:pPr>
    <w:rPr>
      <w:rFonts w:ascii="Arial" w:hAnsi="Arial" w:cs="Arial"/>
      <w:i/>
      <w:iCs/>
      <w:lang w:eastAsia="ar-SA"/>
    </w:rPr>
  </w:style>
  <w:style w:type="character" w:customStyle="1" w:styleId="HTML21">
    <w:name w:val="Адрес HTML Знак2"/>
    <w:link w:val="HTML3"/>
    <w:uiPriority w:val="99"/>
    <w:locked/>
    <w:rsid w:val="00063F42"/>
    <w:rPr>
      <w:rFonts w:ascii="Arial" w:hAnsi="Arial" w:cs="Arial"/>
      <w:i/>
      <w:iCs/>
      <w:sz w:val="24"/>
      <w:szCs w:val="24"/>
      <w:lang w:eastAsia="ar-SA" w:bidi="ar-SA"/>
    </w:rPr>
  </w:style>
  <w:style w:type="paragraph" w:customStyle="1" w:styleId="1ff">
    <w:name w:val="Прощание1"/>
    <w:basedOn w:val="a2"/>
    <w:uiPriority w:val="99"/>
    <w:rsid w:val="00063F42"/>
    <w:pPr>
      <w:spacing w:after="60"/>
      <w:ind w:left="4252"/>
    </w:pPr>
    <w:rPr>
      <w:rFonts w:ascii="Arial" w:hAnsi="Arial" w:cs="Arial"/>
      <w:sz w:val="22"/>
      <w:szCs w:val="22"/>
      <w:lang w:eastAsia="ar-SA"/>
    </w:rPr>
  </w:style>
  <w:style w:type="paragraph" w:styleId="affffff3">
    <w:name w:val="Signature"/>
    <w:basedOn w:val="a2"/>
    <w:link w:val="2f3"/>
    <w:uiPriority w:val="99"/>
    <w:rsid w:val="00063F42"/>
    <w:pPr>
      <w:spacing w:after="60"/>
      <w:ind w:left="4252"/>
    </w:pPr>
    <w:rPr>
      <w:rFonts w:ascii="Arial" w:hAnsi="Arial" w:cs="Arial"/>
      <w:lang w:eastAsia="ar-SA"/>
    </w:rPr>
  </w:style>
  <w:style w:type="character" w:customStyle="1" w:styleId="2f3">
    <w:name w:val="Подпись Знак2"/>
    <w:link w:val="affffff3"/>
    <w:uiPriority w:val="99"/>
    <w:locked/>
    <w:rsid w:val="00063F42"/>
    <w:rPr>
      <w:rFonts w:ascii="Arial" w:hAnsi="Arial" w:cs="Arial"/>
      <w:sz w:val="24"/>
      <w:szCs w:val="24"/>
      <w:lang w:eastAsia="ar-SA" w:bidi="ar-SA"/>
    </w:rPr>
  </w:style>
  <w:style w:type="paragraph" w:customStyle="1" w:styleId="1ff0">
    <w:name w:val="Шапка1"/>
    <w:basedOn w:val="a2"/>
    <w:uiPriority w:val="99"/>
    <w:rsid w:val="00063F42"/>
    <w:pPr>
      <w:pBdr>
        <w:top w:val="single" w:sz="4" w:space="1" w:color="000000"/>
        <w:left w:val="single" w:sz="4" w:space="1" w:color="000000"/>
        <w:bottom w:val="single" w:sz="4" w:space="1" w:color="000000"/>
        <w:right w:val="single" w:sz="4" w:space="1" w:color="000000"/>
      </w:pBdr>
      <w:shd w:val="clear" w:color="auto" w:fill="CCCCCC"/>
      <w:spacing w:after="60"/>
      <w:ind w:left="1134" w:hanging="1134"/>
    </w:pPr>
    <w:rPr>
      <w:rFonts w:ascii="Arial" w:hAnsi="Arial" w:cs="Arial"/>
      <w:sz w:val="22"/>
      <w:szCs w:val="22"/>
      <w:shd w:val="clear" w:color="auto" w:fill="CCCCCC"/>
      <w:lang w:eastAsia="ar-SA"/>
    </w:rPr>
  </w:style>
  <w:style w:type="paragraph" w:customStyle="1" w:styleId="1ff1">
    <w:name w:val="Приветствие1"/>
    <w:basedOn w:val="a2"/>
    <w:next w:val="a2"/>
    <w:uiPriority w:val="99"/>
    <w:rsid w:val="00063F42"/>
    <w:pPr>
      <w:spacing w:after="60"/>
    </w:pPr>
    <w:rPr>
      <w:rFonts w:ascii="Arial" w:hAnsi="Arial" w:cs="Arial"/>
      <w:sz w:val="22"/>
      <w:szCs w:val="22"/>
      <w:lang w:eastAsia="ar-SA"/>
    </w:rPr>
  </w:style>
  <w:style w:type="paragraph" w:customStyle="1" w:styleId="1ff2">
    <w:name w:val="Дата1"/>
    <w:basedOn w:val="a2"/>
    <w:next w:val="a2"/>
    <w:uiPriority w:val="99"/>
    <w:rsid w:val="00063F42"/>
    <w:pPr>
      <w:spacing w:after="60"/>
    </w:pPr>
    <w:rPr>
      <w:rFonts w:ascii="Arial" w:hAnsi="Arial" w:cs="Arial"/>
      <w:sz w:val="22"/>
      <w:szCs w:val="22"/>
      <w:lang w:eastAsia="ar-SA"/>
    </w:rPr>
  </w:style>
  <w:style w:type="paragraph" w:customStyle="1" w:styleId="1ff3">
    <w:name w:val="Красная строка1"/>
    <w:basedOn w:val="af3"/>
    <w:uiPriority w:val="99"/>
    <w:rsid w:val="00063F42"/>
    <w:pPr>
      <w:spacing w:before="120"/>
      <w:ind w:firstLine="210"/>
    </w:pPr>
    <w:rPr>
      <w:rFonts w:ascii="Arial" w:hAnsi="Arial" w:cs="Arial"/>
      <w:sz w:val="22"/>
      <w:szCs w:val="22"/>
      <w:lang w:eastAsia="ar-SA"/>
    </w:rPr>
  </w:style>
  <w:style w:type="paragraph" w:customStyle="1" w:styleId="214">
    <w:name w:val="Красная строка 21"/>
    <w:basedOn w:val="a2"/>
    <w:uiPriority w:val="99"/>
    <w:rsid w:val="00063F42"/>
    <w:pPr>
      <w:spacing w:after="120"/>
      <w:ind w:left="283" w:firstLine="210"/>
    </w:pPr>
    <w:rPr>
      <w:sz w:val="22"/>
      <w:szCs w:val="22"/>
      <w:lang w:eastAsia="ar-SA"/>
    </w:rPr>
  </w:style>
  <w:style w:type="paragraph" w:customStyle="1" w:styleId="1ff4">
    <w:name w:val="Заголовок записки1"/>
    <w:basedOn w:val="a2"/>
    <w:next w:val="a2"/>
    <w:uiPriority w:val="99"/>
    <w:rsid w:val="00063F42"/>
    <w:pPr>
      <w:spacing w:after="60"/>
    </w:pPr>
    <w:rPr>
      <w:rFonts w:ascii="Arial" w:hAnsi="Arial" w:cs="Arial"/>
      <w:sz w:val="22"/>
      <w:szCs w:val="22"/>
      <w:lang w:eastAsia="ar-SA"/>
    </w:rPr>
  </w:style>
  <w:style w:type="paragraph" w:styleId="affffff4">
    <w:name w:val="E-mail Signature"/>
    <w:basedOn w:val="a2"/>
    <w:link w:val="1ff5"/>
    <w:uiPriority w:val="99"/>
    <w:rsid w:val="00063F42"/>
    <w:pPr>
      <w:spacing w:after="60"/>
    </w:pPr>
    <w:rPr>
      <w:rFonts w:ascii="Arial" w:hAnsi="Arial" w:cs="Arial"/>
      <w:lang w:eastAsia="ar-SA"/>
    </w:rPr>
  </w:style>
  <w:style w:type="character" w:customStyle="1" w:styleId="1ff5">
    <w:name w:val="Электронная подпись Знак1"/>
    <w:link w:val="affffff4"/>
    <w:uiPriority w:val="99"/>
    <w:locked/>
    <w:rsid w:val="00063F42"/>
    <w:rPr>
      <w:rFonts w:ascii="Arial" w:hAnsi="Arial" w:cs="Arial"/>
      <w:sz w:val="24"/>
      <w:szCs w:val="24"/>
      <w:lang w:eastAsia="ar-SA" w:bidi="ar-SA"/>
    </w:rPr>
  </w:style>
  <w:style w:type="paragraph" w:customStyle="1" w:styleId="111">
    <w:name w:val="Знак11"/>
    <w:basedOn w:val="a2"/>
    <w:uiPriority w:val="99"/>
    <w:rsid w:val="00063F42"/>
    <w:pPr>
      <w:spacing w:after="160" w:line="240" w:lineRule="exact"/>
    </w:pPr>
    <w:rPr>
      <w:rFonts w:ascii="Verdana" w:hAnsi="Verdana" w:cs="Verdana"/>
      <w:sz w:val="20"/>
      <w:szCs w:val="20"/>
      <w:lang w:val="en-US" w:eastAsia="ar-SA"/>
    </w:rPr>
  </w:style>
  <w:style w:type="paragraph" w:customStyle="1" w:styleId="21">
    <w:name w:val="Маркированный список 21"/>
    <w:basedOn w:val="a2"/>
    <w:uiPriority w:val="99"/>
    <w:rsid w:val="00063F42"/>
    <w:pPr>
      <w:numPr>
        <w:numId w:val="3"/>
      </w:numPr>
    </w:pPr>
    <w:rPr>
      <w:rFonts w:ascii="Calibri" w:hAnsi="Calibri" w:cs="Calibri"/>
      <w:sz w:val="20"/>
      <w:szCs w:val="20"/>
      <w:lang w:eastAsia="ar-SA"/>
    </w:rPr>
  </w:style>
  <w:style w:type="paragraph" w:customStyle="1" w:styleId="Pa10">
    <w:name w:val="Pa10"/>
    <w:basedOn w:val="a2"/>
    <w:next w:val="a2"/>
    <w:uiPriority w:val="99"/>
    <w:rsid w:val="00063F42"/>
    <w:pPr>
      <w:autoSpaceDE w:val="0"/>
      <w:spacing w:line="141" w:lineRule="atLeast"/>
    </w:pPr>
    <w:rPr>
      <w:rFonts w:ascii="Calibri" w:hAnsi="Calibri" w:cs="Calibri"/>
      <w:sz w:val="20"/>
      <w:szCs w:val="20"/>
      <w:lang w:eastAsia="ar-SA"/>
    </w:rPr>
  </w:style>
  <w:style w:type="paragraph" w:customStyle="1" w:styleId="affffff5">
    <w:name w:val="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1ff6">
    <w:name w:val="Знак Знак Знак Знак Знак Знак1 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Style4">
    <w:name w:val="Style4"/>
    <w:basedOn w:val="a2"/>
    <w:uiPriority w:val="99"/>
    <w:rsid w:val="00063F42"/>
    <w:pPr>
      <w:widowControl w:val="0"/>
      <w:autoSpaceDE w:val="0"/>
      <w:spacing w:line="274" w:lineRule="exact"/>
      <w:jc w:val="right"/>
    </w:pPr>
    <w:rPr>
      <w:rFonts w:ascii="Calibri" w:hAnsi="Calibri" w:cs="Calibri"/>
      <w:sz w:val="20"/>
      <w:szCs w:val="20"/>
      <w:lang w:eastAsia="ar-SA"/>
    </w:rPr>
  </w:style>
  <w:style w:type="paragraph" w:customStyle="1" w:styleId="Style2">
    <w:name w:val="Style2"/>
    <w:basedOn w:val="a2"/>
    <w:uiPriority w:val="99"/>
    <w:rsid w:val="00063F42"/>
    <w:pPr>
      <w:widowControl w:val="0"/>
      <w:autoSpaceDE w:val="0"/>
      <w:spacing w:line="274" w:lineRule="exact"/>
      <w:ind w:hanging="346"/>
    </w:pPr>
    <w:rPr>
      <w:rFonts w:ascii="Calibri" w:hAnsi="Calibri" w:cs="Calibri"/>
      <w:sz w:val="20"/>
      <w:szCs w:val="20"/>
      <w:lang w:eastAsia="ar-SA"/>
    </w:rPr>
  </w:style>
  <w:style w:type="paragraph" w:customStyle="1" w:styleId="Style5">
    <w:name w:val="Style5"/>
    <w:basedOn w:val="a2"/>
    <w:uiPriority w:val="99"/>
    <w:rsid w:val="00063F42"/>
    <w:pPr>
      <w:widowControl w:val="0"/>
      <w:autoSpaceDE w:val="0"/>
    </w:pPr>
    <w:rPr>
      <w:rFonts w:ascii="Calibri" w:hAnsi="Calibri" w:cs="Calibri"/>
      <w:sz w:val="20"/>
      <w:szCs w:val="20"/>
      <w:lang w:eastAsia="ar-SA"/>
    </w:rPr>
  </w:style>
  <w:style w:type="paragraph" w:customStyle="1" w:styleId="Style6">
    <w:name w:val="Style6"/>
    <w:basedOn w:val="a2"/>
    <w:uiPriority w:val="99"/>
    <w:rsid w:val="00063F42"/>
    <w:pPr>
      <w:widowControl w:val="0"/>
      <w:autoSpaceDE w:val="0"/>
      <w:spacing w:line="276" w:lineRule="exact"/>
      <w:ind w:firstLine="540"/>
    </w:pPr>
    <w:rPr>
      <w:rFonts w:ascii="Calibri" w:hAnsi="Calibri" w:cs="Calibri"/>
      <w:sz w:val="20"/>
      <w:szCs w:val="20"/>
      <w:lang w:eastAsia="ar-SA"/>
    </w:rPr>
  </w:style>
  <w:style w:type="paragraph" w:customStyle="1" w:styleId="Style7">
    <w:name w:val="Style7"/>
    <w:basedOn w:val="a2"/>
    <w:uiPriority w:val="99"/>
    <w:rsid w:val="00063F42"/>
    <w:pPr>
      <w:widowControl w:val="0"/>
      <w:autoSpaceDE w:val="0"/>
      <w:spacing w:line="277" w:lineRule="exact"/>
      <w:ind w:firstLine="706"/>
    </w:pPr>
    <w:rPr>
      <w:rFonts w:ascii="Calibri" w:hAnsi="Calibri" w:cs="Calibri"/>
      <w:sz w:val="20"/>
      <w:szCs w:val="20"/>
      <w:lang w:eastAsia="ar-SA"/>
    </w:rPr>
  </w:style>
  <w:style w:type="paragraph" w:customStyle="1" w:styleId="TableHeading">
    <w:name w:val="Table Heading"/>
    <w:basedOn w:val="a2"/>
    <w:uiPriority w:val="99"/>
    <w:rsid w:val="00063F42"/>
    <w:pPr>
      <w:widowControl w:val="0"/>
      <w:suppressLineNumbers/>
      <w:suppressAutoHyphens/>
      <w:spacing w:after="200"/>
      <w:jc w:val="center"/>
    </w:pPr>
    <w:rPr>
      <w:rFonts w:ascii="Calibri" w:hAnsi="Calibri" w:cs="Calibri"/>
      <w:b/>
      <w:bCs/>
      <w:sz w:val="20"/>
      <w:szCs w:val="20"/>
      <w:lang w:eastAsia="ar-SA"/>
    </w:rPr>
  </w:style>
  <w:style w:type="paragraph" w:customStyle="1" w:styleId="affffff6">
    <w:name w:val="Содержимое таблицы"/>
    <w:basedOn w:val="a2"/>
    <w:uiPriority w:val="99"/>
    <w:rsid w:val="00063F42"/>
    <w:pPr>
      <w:widowControl w:val="0"/>
      <w:suppressLineNumbers/>
      <w:suppressAutoHyphens/>
      <w:spacing w:after="200"/>
    </w:pPr>
    <w:rPr>
      <w:rFonts w:ascii="Calibri" w:hAnsi="Calibri" w:cs="Calibri"/>
      <w:sz w:val="20"/>
      <w:szCs w:val="20"/>
      <w:lang w:eastAsia="ar-SA"/>
    </w:rPr>
  </w:style>
  <w:style w:type="paragraph" w:customStyle="1" w:styleId="1ff7">
    <w:name w:val="ГС_СписНум_1"/>
    <w:uiPriority w:val="99"/>
    <w:rsid w:val="00063F42"/>
    <w:pPr>
      <w:tabs>
        <w:tab w:val="left" w:pos="1304"/>
      </w:tabs>
      <w:suppressAutoHyphens/>
      <w:spacing w:before="60" w:after="60" w:line="360" w:lineRule="auto"/>
      <w:ind w:left="6" w:hanging="360"/>
      <w:jc w:val="both"/>
    </w:pPr>
    <w:rPr>
      <w:sz w:val="24"/>
      <w:szCs w:val="24"/>
      <w:lang w:eastAsia="ar-SA"/>
    </w:rPr>
  </w:style>
  <w:style w:type="paragraph" w:customStyle="1" w:styleId="affffff7">
    <w:name w:val="ГС_Текст_основной"/>
    <w:uiPriority w:val="99"/>
    <w:rsid w:val="00063F42"/>
    <w:pPr>
      <w:tabs>
        <w:tab w:val="left" w:pos="851"/>
      </w:tabs>
      <w:suppressAutoHyphens/>
      <w:spacing w:before="60" w:after="60" w:line="360" w:lineRule="auto"/>
      <w:ind w:firstLine="851"/>
      <w:jc w:val="both"/>
    </w:pPr>
    <w:rPr>
      <w:sz w:val="24"/>
      <w:szCs w:val="24"/>
      <w:lang w:eastAsia="ar-SA"/>
    </w:rPr>
  </w:style>
  <w:style w:type="paragraph" w:customStyle="1" w:styleId="1ff8">
    <w:name w:val="ГС_СписокМарк_1"/>
    <w:uiPriority w:val="99"/>
    <w:rsid w:val="00063F42"/>
    <w:pPr>
      <w:tabs>
        <w:tab w:val="left" w:pos="1191"/>
      </w:tabs>
      <w:suppressAutoHyphens/>
      <w:spacing w:before="60" w:after="60" w:line="360" w:lineRule="auto"/>
      <w:ind w:left="1191" w:hanging="340"/>
      <w:jc w:val="both"/>
    </w:pPr>
    <w:rPr>
      <w:sz w:val="24"/>
      <w:szCs w:val="24"/>
      <w:lang w:eastAsia="ar-SA"/>
    </w:rPr>
  </w:style>
  <w:style w:type="paragraph" w:customStyle="1" w:styleId="1">
    <w:name w:val="ГС_СписНумСкоб_1"/>
    <w:uiPriority w:val="99"/>
    <w:rsid w:val="00063F42"/>
    <w:pPr>
      <w:numPr>
        <w:numId w:val="5"/>
      </w:numPr>
      <w:tabs>
        <w:tab w:val="clear" w:pos="1492"/>
        <w:tab w:val="num" w:pos="360"/>
      </w:tabs>
      <w:suppressAutoHyphens/>
      <w:spacing w:before="60" w:after="60" w:line="360" w:lineRule="auto"/>
      <w:ind w:left="360"/>
      <w:jc w:val="both"/>
    </w:pPr>
    <w:rPr>
      <w:sz w:val="24"/>
      <w:szCs w:val="24"/>
      <w:lang w:eastAsia="ar-SA"/>
    </w:rPr>
  </w:style>
  <w:style w:type="paragraph" w:customStyle="1" w:styleId="1ff9">
    <w:name w:val="ГС_СписНум_вл_1"/>
    <w:uiPriority w:val="99"/>
    <w:rsid w:val="00063F42"/>
    <w:pPr>
      <w:tabs>
        <w:tab w:val="left" w:pos="1871"/>
      </w:tabs>
      <w:suppressAutoHyphens/>
      <w:spacing w:before="60" w:after="60" w:line="360" w:lineRule="auto"/>
      <w:ind w:left="1871" w:hanging="624"/>
      <w:jc w:val="both"/>
    </w:pPr>
    <w:rPr>
      <w:sz w:val="24"/>
      <w:szCs w:val="24"/>
      <w:lang w:eastAsia="ar-SA"/>
    </w:rPr>
  </w:style>
  <w:style w:type="paragraph" w:customStyle="1" w:styleId="3f1">
    <w:name w:val="ТТ список 3"/>
    <w:basedOn w:val="a2"/>
    <w:uiPriority w:val="99"/>
    <w:rsid w:val="00063F42"/>
    <w:pPr>
      <w:keepLines/>
      <w:tabs>
        <w:tab w:val="left" w:pos="432"/>
      </w:tabs>
      <w:suppressAutoHyphens/>
      <w:spacing w:before="280" w:after="280"/>
      <w:ind w:left="-1800"/>
    </w:pPr>
    <w:rPr>
      <w:rFonts w:ascii="Calibri" w:hAnsi="Calibri" w:cs="Calibri"/>
      <w:sz w:val="20"/>
      <w:szCs w:val="20"/>
      <w:lang w:eastAsia="ar-SA"/>
    </w:rPr>
  </w:style>
  <w:style w:type="paragraph" w:customStyle="1" w:styleId="affffff8">
    <w:name w:val="Пункт"/>
    <w:basedOn w:val="a2"/>
    <w:uiPriority w:val="99"/>
    <w:rsid w:val="00063F42"/>
    <w:pPr>
      <w:tabs>
        <w:tab w:val="left" w:pos="1134"/>
      </w:tabs>
      <w:spacing w:line="360" w:lineRule="auto"/>
      <w:ind w:left="1134" w:hanging="1134"/>
    </w:pPr>
    <w:rPr>
      <w:rFonts w:ascii="Calibri" w:hAnsi="Calibri" w:cs="Calibri"/>
      <w:sz w:val="28"/>
      <w:szCs w:val="28"/>
      <w:lang w:eastAsia="ar-SA"/>
    </w:rPr>
  </w:style>
  <w:style w:type="paragraph" w:customStyle="1" w:styleId="1ffa">
    <w:name w:val="ТТ список 1"/>
    <w:basedOn w:val="a2"/>
    <w:uiPriority w:val="99"/>
    <w:rsid w:val="00063F42"/>
    <w:pPr>
      <w:keepNext/>
      <w:keepLines/>
      <w:spacing w:before="240" w:after="120"/>
      <w:ind w:left="720" w:hanging="360"/>
    </w:pPr>
    <w:rPr>
      <w:rFonts w:ascii="Calibri" w:hAnsi="Calibri" w:cs="Calibri"/>
      <w:b/>
      <w:bCs/>
      <w:sz w:val="20"/>
      <w:szCs w:val="20"/>
      <w:lang w:eastAsia="ar-SA"/>
    </w:rPr>
  </w:style>
  <w:style w:type="paragraph" w:customStyle="1" w:styleId="2f4">
    <w:name w:val="ТТ список 2"/>
    <w:basedOn w:val="a2"/>
    <w:uiPriority w:val="99"/>
    <w:rsid w:val="00063F42"/>
    <w:pPr>
      <w:keepNext/>
      <w:keepLines/>
      <w:spacing w:before="120" w:after="60"/>
      <w:ind w:left="1440" w:hanging="360"/>
    </w:pPr>
    <w:rPr>
      <w:rFonts w:ascii="Calibri" w:hAnsi="Calibri" w:cs="Calibri"/>
      <w:i/>
      <w:iCs/>
      <w:sz w:val="20"/>
      <w:szCs w:val="20"/>
      <w:lang w:eastAsia="ar-SA"/>
    </w:rPr>
  </w:style>
  <w:style w:type="paragraph" w:customStyle="1" w:styleId="47">
    <w:name w:val="ТТ список 4"/>
    <w:basedOn w:val="3f1"/>
    <w:uiPriority w:val="99"/>
    <w:rsid w:val="00063F42"/>
    <w:pPr>
      <w:keepLines w:val="0"/>
      <w:tabs>
        <w:tab w:val="clear" w:pos="432"/>
        <w:tab w:val="left" w:pos="1134"/>
      </w:tabs>
      <w:suppressAutoHyphens w:val="0"/>
      <w:spacing w:before="60" w:after="0"/>
      <w:ind w:left="1134" w:right="141" w:hanging="283"/>
    </w:pPr>
  </w:style>
  <w:style w:type="paragraph" w:customStyle="1" w:styleId="StyleBodyTextJustifiedBefore5ptAfter5ptKernat1">
    <w:name w:val="Style Body Text + Justified Before:  5 pt After:  5 pt Kern at 1..."/>
    <w:basedOn w:val="af3"/>
    <w:uiPriority w:val="99"/>
    <w:rsid w:val="00063F42"/>
    <w:pPr>
      <w:numPr>
        <w:numId w:val="6"/>
      </w:numPr>
      <w:tabs>
        <w:tab w:val="clear" w:pos="360"/>
        <w:tab w:val="num" w:pos="926"/>
      </w:tabs>
      <w:spacing w:before="100" w:after="100"/>
      <w:ind w:left="926"/>
    </w:pPr>
    <w:rPr>
      <w:rFonts w:ascii="Arial" w:hAnsi="Arial" w:cs="Arial"/>
      <w:kern w:val="1"/>
      <w:sz w:val="22"/>
      <w:szCs w:val="22"/>
      <w:lang w:eastAsia="ar-SA"/>
    </w:rPr>
  </w:style>
  <w:style w:type="paragraph" w:styleId="1ffb">
    <w:name w:val="index 1"/>
    <w:basedOn w:val="a2"/>
    <w:next w:val="a2"/>
    <w:autoRedefine/>
    <w:uiPriority w:val="99"/>
    <w:semiHidden/>
    <w:rsid w:val="00063F42"/>
    <w:pPr>
      <w:ind w:left="240" w:hanging="240"/>
    </w:pPr>
    <w:rPr>
      <w:rFonts w:ascii="Calibri" w:hAnsi="Calibri" w:cs="Calibri"/>
      <w:sz w:val="20"/>
      <w:szCs w:val="20"/>
      <w:lang w:eastAsia="ar-SA"/>
    </w:rPr>
  </w:style>
  <w:style w:type="paragraph" w:styleId="affffff9">
    <w:name w:val="index heading"/>
    <w:basedOn w:val="a2"/>
    <w:next w:val="1ffb"/>
    <w:uiPriority w:val="99"/>
    <w:semiHidden/>
    <w:rsid w:val="00063F42"/>
    <w:rPr>
      <w:rFonts w:ascii="Calibri" w:hAnsi="Calibri" w:cs="Calibri"/>
      <w:sz w:val="20"/>
      <w:szCs w:val="20"/>
      <w:lang w:eastAsia="ar-SA"/>
    </w:rPr>
  </w:style>
  <w:style w:type="paragraph" w:customStyle="1" w:styleId="1ffc">
    <w:name w:val="Текст примечания1"/>
    <w:basedOn w:val="a2"/>
    <w:uiPriority w:val="99"/>
    <w:rsid w:val="00063F42"/>
    <w:rPr>
      <w:rFonts w:ascii="Arial" w:hAnsi="Arial" w:cs="Arial"/>
      <w:sz w:val="20"/>
      <w:szCs w:val="20"/>
      <w:lang w:eastAsia="ar-SA"/>
    </w:rPr>
  </w:style>
  <w:style w:type="paragraph" w:styleId="affffffa">
    <w:name w:val="annotation text"/>
    <w:basedOn w:val="a2"/>
    <w:link w:val="1ffd"/>
    <w:uiPriority w:val="99"/>
    <w:semiHidden/>
    <w:rsid w:val="00063F42"/>
    <w:rPr>
      <w:sz w:val="20"/>
      <w:szCs w:val="20"/>
    </w:rPr>
  </w:style>
  <w:style w:type="character" w:customStyle="1" w:styleId="1ffd">
    <w:name w:val="Текст примечания Знак1"/>
    <w:basedOn w:val="a3"/>
    <w:link w:val="affffffa"/>
    <w:uiPriority w:val="99"/>
    <w:locked/>
    <w:rsid w:val="00063F42"/>
  </w:style>
  <w:style w:type="paragraph" w:styleId="affffffb">
    <w:name w:val="annotation subject"/>
    <w:basedOn w:val="1ffc"/>
    <w:next w:val="1ffc"/>
    <w:link w:val="1ffe"/>
    <w:uiPriority w:val="99"/>
    <w:semiHidden/>
    <w:rsid w:val="00063F42"/>
    <w:rPr>
      <w:b/>
      <w:bCs/>
    </w:rPr>
  </w:style>
  <w:style w:type="character" w:customStyle="1" w:styleId="1ffe">
    <w:name w:val="Тема примечания Знак1"/>
    <w:link w:val="affffffb"/>
    <w:uiPriority w:val="99"/>
    <w:locked/>
    <w:rsid w:val="00063F42"/>
    <w:rPr>
      <w:rFonts w:ascii="Arial" w:hAnsi="Arial" w:cs="Arial"/>
      <w:b/>
      <w:bCs/>
      <w:lang w:eastAsia="ar-SA" w:bidi="ar-SA"/>
    </w:rPr>
  </w:style>
  <w:style w:type="paragraph" w:customStyle="1" w:styleId="affffffc">
    <w:name w:val="Заголовок таблицы"/>
    <w:basedOn w:val="a2"/>
    <w:uiPriority w:val="99"/>
    <w:rsid w:val="00063F42"/>
    <w:pPr>
      <w:snapToGrid w:val="0"/>
    </w:pPr>
    <w:rPr>
      <w:rFonts w:ascii="Arial" w:hAnsi="Arial" w:cs="Arial"/>
      <w:b/>
      <w:bCs/>
      <w:sz w:val="20"/>
      <w:szCs w:val="20"/>
      <w:lang w:eastAsia="ar-SA"/>
    </w:rPr>
  </w:style>
  <w:style w:type="paragraph" w:customStyle="1" w:styleId="affffffd">
    <w:name w:val="Текст таблицы"/>
    <w:basedOn w:val="a2"/>
    <w:uiPriority w:val="99"/>
    <w:rsid w:val="00063F42"/>
    <w:rPr>
      <w:rFonts w:ascii="Arial" w:hAnsi="Arial" w:cs="Arial"/>
      <w:sz w:val="20"/>
      <w:szCs w:val="20"/>
      <w:lang w:eastAsia="ar-SA"/>
    </w:rPr>
  </w:style>
  <w:style w:type="paragraph" w:customStyle="1" w:styleId="affffffe">
    <w:name w:val="Содержимое врезки"/>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10">
    <w:name w:val="Заголовок 10"/>
    <w:basedOn w:val="afff2"/>
    <w:next w:val="af3"/>
    <w:uiPriority w:val="99"/>
    <w:rsid w:val="00063F42"/>
    <w:pPr>
      <w:keepNext/>
      <w:widowControl/>
      <w:numPr>
        <w:numId w:val="1"/>
      </w:numPr>
      <w:shd w:val="clear" w:color="auto" w:fill="auto"/>
      <w:tabs>
        <w:tab w:val="clear" w:pos="643"/>
        <w:tab w:val="num" w:pos="432"/>
      </w:tabs>
      <w:autoSpaceDE/>
      <w:autoSpaceDN/>
      <w:adjustRightInd/>
      <w:spacing w:before="240" w:after="120"/>
      <w:ind w:left="432" w:hanging="432"/>
      <w:jc w:val="both"/>
    </w:pPr>
    <w:rPr>
      <w:rFonts w:ascii="Arial" w:eastAsia="Microsoft YaHei" w:hAnsi="Arial" w:cs="Arial"/>
      <w:sz w:val="21"/>
      <w:szCs w:val="21"/>
      <w:lang w:eastAsia="ar-SA"/>
    </w:rPr>
  </w:style>
  <w:style w:type="paragraph" w:customStyle="1" w:styleId="112">
    <w:name w:val="_Много_11"/>
    <w:basedOn w:val="a2"/>
    <w:next w:val="a2"/>
    <w:uiPriority w:val="99"/>
    <w:rsid w:val="00063F42"/>
    <w:pPr>
      <w:tabs>
        <w:tab w:val="left" w:pos="900"/>
        <w:tab w:val="num" w:pos="926"/>
      </w:tabs>
      <w:spacing w:line="320" w:lineRule="exact"/>
      <w:ind w:left="896" w:hanging="539"/>
    </w:pPr>
    <w:rPr>
      <w:rFonts w:ascii="Arial" w:hAnsi="Arial" w:cs="Arial"/>
      <w:spacing w:val="-2"/>
      <w:sz w:val="28"/>
      <w:szCs w:val="28"/>
      <w:lang w:eastAsia="ar-SA"/>
    </w:rPr>
  </w:style>
  <w:style w:type="paragraph" w:customStyle="1" w:styleId="ListParagraph1">
    <w:name w:val="List Paragraph1"/>
    <w:basedOn w:val="a2"/>
    <w:uiPriority w:val="99"/>
    <w:rsid w:val="00063F42"/>
    <w:pPr>
      <w:spacing w:after="200" w:line="276" w:lineRule="auto"/>
      <w:ind w:left="720"/>
    </w:pPr>
    <w:rPr>
      <w:rFonts w:ascii="Calibri" w:hAnsi="Calibri" w:cs="Calibri"/>
      <w:sz w:val="22"/>
      <w:szCs w:val="22"/>
      <w:lang w:eastAsia="ar-SA"/>
    </w:rPr>
  </w:style>
  <w:style w:type="paragraph" w:customStyle="1" w:styleId="313">
    <w:name w:val="Основной текст 31"/>
    <w:basedOn w:val="a2"/>
    <w:uiPriority w:val="99"/>
    <w:rsid w:val="00063F42"/>
    <w:pPr>
      <w:spacing w:after="120"/>
    </w:pPr>
    <w:rPr>
      <w:rFonts w:ascii="Arial" w:hAnsi="Arial" w:cs="Arial"/>
      <w:sz w:val="16"/>
      <w:szCs w:val="16"/>
      <w:lang w:eastAsia="ar-SA"/>
    </w:rPr>
  </w:style>
  <w:style w:type="paragraph" w:customStyle="1" w:styleId="afffffff">
    <w:name w:val="Основной текст вместе"/>
    <w:basedOn w:val="af3"/>
    <w:uiPriority w:val="99"/>
    <w:rsid w:val="00063F42"/>
    <w:pPr>
      <w:keepNext/>
      <w:shd w:val="clear" w:color="auto" w:fill="FFFFFF"/>
      <w:spacing w:before="115" w:after="0"/>
      <w:ind w:left="1701"/>
    </w:pPr>
    <w:rPr>
      <w:rFonts w:ascii="Arial" w:hAnsi="Arial" w:cs="Arial"/>
      <w:sz w:val="20"/>
      <w:szCs w:val="20"/>
      <w:lang w:val="en-US" w:eastAsia="ar-SA"/>
    </w:rPr>
  </w:style>
  <w:style w:type="paragraph" w:customStyle="1" w:styleId="101">
    <w:name w:val="Оглавление 10"/>
    <w:basedOn w:val="1f9"/>
    <w:uiPriority w:val="99"/>
    <w:rsid w:val="00063F42"/>
    <w:pPr>
      <w:tabs>
        <w:tab w:val="right" w:leader="dot" w:pos="7091"/>
      </w:tabs>
      <w:ind w:left="2547"/>
    </w:pPr>
  </w:style>
  <w:style w:type="paragraph" w:customStyle="1" w:styleId="afffffff0">
    <w:name w:val="Основной"/>
    <w:basedOn w:val="a2"/>
    <w:rsid w:val="0079096D"/>
    <w:pPr>
      <w:autoSpaceDE w:val="0"/>
      <w:autoSpaceDN w:val="0"/>
      <w:adjustRightInd w:val="0"/>
      <w:ind w:firstLine="54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38859">
      <w:bodyDiv w:val="1"/>
      <w:marLeft w:val="0"/>
      <w:marRight w:val="0"/>
      <w:marTop w:val="0"/>
      <w:marBottom w:val="0"/>
      <w:divBdr>
        <w:top w:val="none" w:sz="0" w:space="0" w:color="auto"/>
        <w:left w:val="none" w:sz="0" w:space="0" w:color="auto"/>
        <w:bottom w:val="none" w:sz="0" w:space="0" w:color="auto"/>
        <w:right w:val="none" w:sz="0" w:space="0" w:color="auto"/>
      </w:divBdr>
    </w:div>
    <w:div w:id="356587164">
      <w:bodyDiv w:val="1"/>
      <w:marLeft w:val="0"/>
      <w:marRight w:val="0"/>
      <w:marTop w:val="0"/>
      <w:marBottom w:val="0"/>
      <w:divBdr>
        <w:top w:val="none" w:sz="0" w:space="0" w:color="auto"/>
        <w:left w:val="none" w:sz="0" w:space="0" w:color="auto"/>
        <w:bottom w:val="none" w:sz="0" w:space="0" w:color="auto"/>
        <w:right w:val="none" w:sz="0" w:space="0" w:color="auto"/>
      </w:divBdr>
    </w:div>
    <w:div w:id="394549605">
      <w:bodyDiv w:val="1"/>
      <w:marLeft w:val="0"/>
      <w:marRight w:val="0"/>
      <w:marTop w:val="0"/>
      <w:marBottom w:val="0"/>
      <w:divBdr>
        <w:top w:val="none" w:sz="0" w:space="0" w:color="auto"/>
        <w:left w:val="none" w:sz="0" w:space="0" w:color="auto"/>
        <w:bottom w:val="none" w:sz="0" w:space="0" w:color="auto"/>
        <w:right w:val="none" w:sz="0" w:space="0" w:color="auto"/>
      </w:divBdr>
    </w:div>
    <w:div w:id="546836710">
      <w:bodyDiv w:val="1"/>
      <w:marLeft w:val="0"/>
      <w:marRight w:val="0"/>
      <w:marTop w:val="0"/>
      <w:marBottom w:val="0"/>
      <w:divBdr>
        <w:top w:val="none" w:sz="0" w:space="0" w:color="auto"/>
        <w:left w:val="none" w:sz="0" w:space="0" w:color="auto"/>
        <w:bottom w:val="none" w:sz="0" w:space="0" w:color="auto"/>
        <w:right w:val="none" w:sz="0" w:space="0" w:color="auto"/>
      </w:divBdr>
    </w:div>
    <w:div w:id="773793257">
      <w:marLeft w:val="0"/>
      <w:marRight w:val="0"/>
      <w:marTop w:val="0"/>
      <w:marBottom w:val="0"/>
      <w:divBdr>
        <w:top w:val="none" w:sz="0" w:space="0" w:color="auto"/>
        <w:left w:val="none" w:sz="0" w:space="0" w:color="auto"/>
        <w:bottom w:val="none" w:sz="0" w:space="0" w:color="auto"/>
        <w:right w:val="none" w:sz="0" w:space="0" w:color="auto"/>
      </w:divBdr>
    </w:div>
    <w:div w:id="773793258">
      <w:marLeft w:val="0"/>
      <w:marRight w:val="0"/>
      <w:marTop w:val="0"/>
      <w:marBottom w:val="0"/>
      <w:divBdr>
        <w:top w:val="none" w:sz="0" w:space="0" w:color="auto"/>
        <w:left w:val="none" w:sz="0" w:space="0" w:color="auto"/>
        <w:bottom w:val="none" w:sz="0" w:space="0" w:color="auto"/>
        <w:right w:val="none" w:sz="0" w:space="0" w:color="auto"/>
      </w:divBdr>
    </w:div>
    <w:div w:id="773793260">
      <w:marLeft w:val="0"/>
      <w:marRight w:val="0"/>
      <w:marTop w:val="0"/>
      <w:marBottom w:val="0"/>
      <w:divBdr>
        <w:top w:val="none" w:sz="0" w:space="0" w:color="auto"/>
        <w:left w:val="none" w:sz="0" w:space="0" w:color="auto"/>
        <w:bottom w:val="none" w:sz="0" w:space="0" w:color="auto"/>
        <w:right w:val="none" w:sz="0" w:space="0" w:color="auto"/>
      </w:divBdr>
    </w:div>
    <w:div w:id="773793261">
      <w:marLeft w:val="0"/>
      <w:marRight w:val="0"/>
      <w:marTop w:val="0"/>
      <w:marBottom w:val="0"/>
      <w:divBdr>
        <w:top w:val="none" w:sz="0" w:space="0" w:color="auto"/>
        <w:left w:val="none" w:sz="0" w:space="0" w:color="auto"/>
        <w:bottom w:val="none" w:sz="0" w:space="0" w:color="auto"/>
        <w:right w:val="none" w:sz="0" w:space="0" w:color="auto"/>
      </w:divBdr>
    </w:div>
    <w:div w:id="773793262">
      <w:marLeft w:val="0"/>
      <w:marRight w:val="0"/>
      <w:marTop w:val="0"/>
      <w:marBottom w:val="0"/>
      <w:divBdr>
        <w:top w:val="none" w:sz="0" w:space="0" w:color="auto"/>
        <w:left w:val="none" w:sz="0" w:space="0" w:color="auto"/>
        <w:bottom w:val="none" w:sz="0" w:space="0" w:color="auto"/>
        <w:right w:val="none" w:sz="0" w:space="0" w:color="auto"/>
      </w:divBdr>
    </w:div>
    <w:div w:id="773793266">
      <w:marLeft w:val="0"/>
      <w:marRight w:val="0"/>
      <w:marTop w:val="0"/>
      <w:marBottom w:val="0"/>
      <w:divBdr>
        <w:top w:val="none" w:sz="0" w:space="0" w:color="auto"/>
        <w:left w:val="none" w:sz="0" w:space="0" w:color="auto"/>
        <w:bottom w:val="none" w:sz="0" w:space="0" w:color="auto"/>
        <w:right w:val="none" w:sz="0" w:space="0" w:color="auto"/>
      </w:divBdr>
    </w:div>
    <w:div w:id="773793267">
      <w:marLeft w:val="0"/>
      <w:marRight w:val="0"/>
      <w:marTop w:val="0"/>
      <w:marBottom w:val="0"/>
      <w:divBdr>
        <w:top w:val="none" w:sz="0" w:space="0" w:color="auto"/>
        <w:left w:val="none" w:sz="0" w:space="0" w:color="auto"/>
        <w:bottom w:val="none" w:sz="0" w:space="0" w:color="auto"/>
        <w:right w:val="none" w:sz="0" w:space="0" w:color="auto"/>
      </w:divBdr>
    </w:div>
    <w:div w:id="773793268">
      <w:marLeft w:val="0"/>
      <w:marRight w:val="0"/>
      <w:marTop w:val="0"/>
      <w:marBottom w:val="0"/>
      <w:divBdr>
        <w:top w:val="none" w:sz="0" w:space="0" w:color="auto"/>
        <w:left w:val="none" w:sz="0" w:space="0" w:color="auto"/>
        <w:bottom w:val="none" w:sz="0" w:space="0" w:color="auto"/>
        <w:right w:val="none" w:sz="0" w:space="0" w:color="auto"/>
      </w:divBdr>
      <w:divsChild>
        <w:div w:id="773793264">
          <w:marLeft w:val="0"/>
          <w:marRight w:val="0"/>
          <w:marTop w:val="0"/>
          <w:marBottom w:val="0"/>
          <w:divBdr>
            <w:top w:val="none" w:sz="0" w:space="0" w:color="auto"/>
            <w:left w:val="none" w:sz="0" w:space="0" w:color="auto"/>
            <w:bottom w:val="none" w:sz="0" w:space="0" w:color="auto"/>
            <w:right w:val="none" w:sz="0" w:space="0" w:color="auto"/>
          </w:divBdr>
          <w:divsChild>
            <w:div w:id="773793259">
              <w:marLeft w:val="0"/>
              <w:marRight w:val="0"/>
              <w:marTop w:val="0"/>
              <w:marBottom w:val="125"/>
              <w:divBdr>
                <w:top w:val="single" w:sz="2" w:space="0" w:color="808080"/>
                <w:left w:val="single" w:sz="2" w:space="0" w:color="808080"/>
                <w:bottom w:val="single" w:sz="2" w:space="0" w:color="808080"/>
                <w:right w:val="single" w:sz="2" w:space="0" w:color="808080"/>
              </w:divBdr>
              <w:divsChild>
                <w:div w:id="773793269">
                  <w:marLeft w:val="0"/>
                  <w:marRight w:val="0"/>
                  <w:marTop w:val="0"/>
                  <w:marBottom w:val="0"/>
                  <w:divBdr>
                    <w:top w:val="none" w:sz="0" w:space="0" w:color="auto"/>
                    <w:left w:val="none" w:sz="0" w:space="0" w:color="auto"/>
                    <w:bottom w:val="none" w:sz="0" w:space="0" w:color="auto"/>
                    <w:right w:val="none" w:sz="0" w:space="0" w:color="auto"/>
                  </w:divBdr>
                  <w:divsChild>
                    <w:div w:id="773793263">
                      <w:marLeft w:val="200"/>
                      <w:marRight w:val="0"/>
                      <w:marTop w:val="0"/>
                      <w:marBottom w:val="0"/>
                      <w:divBdr>
                        <w:top w:val="none" w:sz="0" w:space="0" w:color="auto"/>
                        <w:left w:val="none" w:sz="0" w:space="0" w:color="auto"/>
                        <w:bottom w:val="none" w:sz="0" w:space="0" w:color="auto"/>
                        <w:right w:val="none" w:sz="0" w:space="0" w:color="auto"/>
                      </w:divBdr>
                      <w:divsChild>
                        <w:div w:id="773793265">
                          <w:marLeft w:val="0"/>
                          <w:marRight w:val="0"/>
                          <w:marTop w:val="0"/>
                          <w:marBottom w:val="0"/>
                          <w:divBdr>
                            <w:top w:val="none" w:sz="0" w:space="0" w:color="auto"/>
                            <w:left w:val="none" w:sz="0" w:space="0" w:color="auto"/>
                            <w:bottom w:val="none" w:sz="0" w:space="0" w:color="auto"/>
                            <w:right w:val="none" w:sz="0" w:space="0" w:color="auto"/>
                          </w:divBdr>
                          <w:divsChild>
                            <w:div w:id="7737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93270">
      <w:marLeft w:val="0"/>
      <w:marRight w:val="0"/>
      <w:marTop w:val="0"/>
      <w:marBottom w:val="0"/>
      <w:divBdr>
        <w:top w:val="none" w:sz="0" w:space="0" w:color="auto"/>
        <w:left w:val="none" w:sz="0" w:space="0" w:color="auto"/>
        <w:bottom w:val="none" w:sz="0" w:space="0" w:color="auto"/>
        <w:right w:val="none" w:sz="0" w:space="0" w:color="auto"/>
      </w:divBdr>
    </w:div>
    <w:div w:id="773793271">
      <w:marLeft w:val="0"/>
      <w:marRight w:val="0"/>
      <w:marTop w:val="0"/>
      <w:marBottom w:val="0"/>
      <w:divBdr>
        <w:top w:val="none" w:sz="0" w:space="0" w:color="auto"/>
        <w:left w:val="none" w:sz="0" w:space="0" w:color="auto"/>
        <w:bottom w:val="none" w:sz="0" w:space="0" w:color="auto"/>
        <w:right w:val="none" w:sz="0" w:space="0" w:color="auto"/>
      </w:divBdr>
    </w:div>
    <w:div w:id="812986636">
      <w:bodyDiv w:val="1"/>
      <w:marLeft w:val="0"/>
      <w:marRight w:val="0"/>
      <w:marTop w:val="0"/>
      <w:marBottom w:val="0"/>
      <w:divBdr>
        <w:top w:val="none" w:sz="0" w:space="0" w:color="auto"/>
        <w:left w:val="none" w:sz="0" w:space="0" w:color="auto"/>
        <w:bottom w:val="none" w:sz="0" w:space="0" w:color="auto"/>
        <w:right w:val="none" w:sz="0" w:space="0" w:color="auto"/>
      </w:divBdr>
    </w:div>
    <w:div w:id="1588878340">
      <w:bodyDiv w:val="1"/>
      <w:marLeft w:val="0"/>
      <w:marRight w:val="0"/>
      <w:marTop w:val="0"/>
      <w:marBottom w:val="0"/>
      <w:divBdr>
        <w:top w:val="none" w:sz="0" w:space="0" w:color="auto"/>
        <w:left w:val="none" w:sz="0" w:space="0" w:color="auto"/>
        <w:bottom w:val="none" w:sz="0" w:space="0" w:color="auto"/>
        <w:right w:val="none" w:sz="0" w:space="0" w:color="auto"/>
      </w:divBdr>
    </w:div>
    <w:div w:id="1700398434">
      <w:bodyDiv w:val="1"/>
      <w:marLeft w:val="0"/>
      <w:marRight w:val="0"/>
      <w:marTop w:val="0"/>
      <w:marBottom w:val="0"/>
      <w:divBdr>
        <w:top w:val="none" w:sz="0" w:space="0" w:color="auto"/>
        <w:left w:val="none" w:sz="0" w:space="0" w:color="auto"/>
        <w:bottom w:val="none" w:sz="0" w:space="0" w:color="auto"/>
        <w:right w:val="none" w:sz="0" w:space="0" w:color="auto"/>
      </w:divBdr>
    </w:div>
    <w:div w:id="17818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bps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2B40-6DF7-4528-B0D8-4A58F89C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Reanimator Extreme Edition</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subject/>
  <dc:creator>админ</dc:creator>
  <cp:keywords/>
  <dc:description/>
  <cp:lastModifiedBy>Бутова Ксения Павловна</cp:lastModifiedBy>
  <cp:revision>2</cp:revision>
  <cp:lastPrinted>2024-11-11T04:11:00Z</cp:lastPrinted>
  <dcterms:created xsi:type="dcterms:W3CDTF">2026-05-19T05:27:00Z</dcterms:created>
  <dcterms:modified xsi:type="dcterms:W3CDTF">2026-05-19T05:27:00Z</dcterms:modified>
</cp:coreProperties>
</file>