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89" w:rsidRPr="00D67CF5" w:rsidRDefault="000B0472" w:rsidP="00305389">
      <w:pPr>
        <w:spacing w:after="0" w:line="240" w:lineRule="auto"/>
        <w:jc w:val="center"/>
        <w:rPr>
          <w:rFonts w:ascii="Times New Roman" w:eastAsia="Times New Roman" w:hAnsi="Times New Roman"/>
          <w:b/>
          <w:sz w:val="21"/>
          <w:szCs w:val="21"/>
          <w:lang w:eastAsia="ru-RU"/>
        </w:rPr>
      </w:pPr>
      <w:r w:rsidRPr="00D67CF5">
        <w:rPr>
          <w:rFonts w:ascii="Times New Roman" w:eastAsia="Times New Roman" w:hAnsi="Times New Roman"/>
          <w:b/>
          <w:sz w:val="21"/>
          <w:szCs w:val="21"/>
          <w:lang w:eastAsia="ru-RU"/>
        </w:rPr>
        <w:t>Договор</w:t>
      </w:r>
      <w:r w:rsidR="00305389" w:rsidRPr="00D67CF5">
        <w:rPr>
          <w:rFonts w:ascii="Times New Roman" w:eastAsia="Times New Roman" w:hAnsi="Times New Roman"/>
          <w:b/>
          <w:sz w:val="21"/>
          <w:szCs w:val="21"/>
          <w:lang w:eastAsia="ru-RU"/>
        </w:rPr>
        <w:t xml:space="preserve"> №  </w:t>
      </w:r>
      <w:r w:rsidRPr="00D67CF5">
        <w:rPr>
          <w:rFonts w:ascii="Times New Roman" w:eastAsia="Times New Roman" w:hAnsi="Times New Roman"/>
          <w:b/>
          <w:sz w:val="21"/>
          <w:szCs w:val="21"/>
          <w:lang w:eastAsia="ru-RU"/>
        </w:rPr>
        <w:t>_____</w:t>
      </w:r>
      <w:r w:rsidR="00305389" w:rsidRPr="00D67CF5">
        <w:rPr>
          <w:rFonts w:ascii="Times New Roman" w:eastAsia="Times New Roman" w:hAnsi="Times New Roman"/>
          <w:b/>
          <w:sz w:val="21"/>
          <w:szCs w:val="21"/>
          <w:lang w:eastAsia="ru-RU"/>
        </w:rPr>
        <w:t xml:space="preserve"> </w:t>
      </w:r>
    </w:p>
    <w:p w:rsidR="00D9363B" w:rsidRPr="00D67CF5" w:rsidRDefault="00D9363B" w:rsidP="00D9363B">
      <w:pPr>
        <w:tabs>
          <w:tab w:val="left" w:pos="1140"/>
        </w:tabs>
        <w:spacing w:after="0" w:line="240" w:lineRule="auto"/>
        <w:jc w:val="center"/>
        <w:rPr>
          <w:rFonts w:ascii="Times New Roman" w:eastAsia="Times New Roman" w:hAnsi="Times New Roman"/>
          <w:sz w:val="21"/>
          <w:szCs w:val="21"/>
          <w:lang w:eastAsia="ru-RU"/>
        </w:rPr>
      </w:pPr>
    </w:p>
    <w:p w:rsidR="00D9363B" w:rsidRPr="00D67CF5" w:rsidRDefault="00D9363B" w:rsidP="00D9363B">
      <w:pPr>
        <w:tabs>
          <w:tab w:val="left" w:pos="6915"/>
        </w:tabs>
        <w:spacing w:after="0" w:line="240" w:lineRule="auto"/>
        <w:jc w:val="both"/>
        <w:rPr>
          <w:rFonts w:ascii="Times New Roman" w:hAnsi="Times New Roman"/>
          <w:sz w:val="21"/>
          <w:szCs w:val="21"/>
        </w:rPr>
      </w:pPr>
      <w:r w:rsidRPr="00D67CF5">
        <w:rPr>
          <w:rFonts w:ascii="Times New Roman" w:hAnsi="Times New Roman"/>
          <w:sz w:val="21"/>
          <w:szCs w:val="21"/>
          <w:lang w:val="x-none"/>
        </w:rPr>
        <w:t xml:space="preserve">г. Тольятти            </w:t>
      </w:r>
      <w:r w:rsidRPr="00D67CF5">
        <w:rPr>
          <w:rFonts w:ascii="Times New Roman" w:hAnsi="Times New Roman"/>
          <w:sz w:val="21"/>
          <w:szCs w:val="21"/>
        </w:rPr>
        <w:tab/>
      </w:r>
      <w:r w:rsidRPr="00D67CF5">
        <w:rPr>
          <w:rFonts w:ascii="Times New Roman" w:hAnsi="Times New Roman"/>
          <w:sz w:val="21"/>
          <w:szCs w:val="21"/>
        </w:rPr>
        <w:tab/>
      </w:r>
      <w:r w:rsidR="00C95C97" w:rsidRPr="00D67CF5">
        <w:rPr>
          <w:rFonts w:ascii="Times New Roman" w:hAnsi="Times New Roman"/>
          <w:sz w:val="21"/>
          <w:szCs w:val="21"/>
        </w:rPr>
        <w:tab/>
      </w:r>
      <w:r w:rsidR="00F46BDB" w:rsidRPr="00D67CF5">
        <w:rPr>
          <w:rFonts w:ascii="Times New Roman" w:hAnsi="Times New Roman"/>
          <w:sz w:val="21"/>
          <w:szCs w:val="21"/>
        </w:rPr>
        <w:t xml:space="preserve">         </w:t>
      </w:r>
      <w:r w:rsidRPr="00D67CF5">
        <w:rPr>
          <w:rFonts w:ascii="Times New Roman" w:hAnsi="Times New Roman"/>
          <w:sz w:val="21"/>
          <w:szCs w:val="21"/>
        </w:rPr>
        <w:t>____________</w:t>
      </w:r>
      <w:r w:rsidRPr="00D67CF5">
        <w:rPr>
          <w:rFonts w:ascii="Times New Roman" w:hAnsi="Times New Roman"/>
          <w:sz w:val="21"/>
          <w:szCs w:val="21"/>
          <w:lang w:val="x-none"/>
        </w:rPr>
        <w:t xml:space="preserve"> 20</w:t>
      </w:r>
      <w:r w:rsidRPr="00D67CF5">
        <w:rPr>
          <w:rFonts w:ascii="Times New Roman" w:hAnsi="Times New Roman"/>
          <w:sz w:val="21"/>
          <w:szCs w:val="21"/>
        </w:rPr>
        <w:t>2</w:t>
      </w:r>
      <w:r w:rsidR="000B0472" w:rsidRPr="00D67CF5">
        <w:rPr>
          <w:rFonts w:ascii="Times New Roman" w:hAnsi="Times New Roman"/>
          <w:sz w:val="21"/>
          <w:szCs w:val="21"/>
        </w:rPr>
        <w:t>6</w:t>
      </w:r>
    </w:p>
    <w:p w:rsidR="00D9363B" w:rsidRPr="00D67CF5" w:rsidRDefault="00D9363B" w:rsidP="00D9363B">
      <w:pPr>
        <w:tabs>
          <w:tab w:val="left" w:pos="6915"/>
        </w:tabs>
        <w:spacing w:after="0" w:line="240" w:lineRule="auto"/>
        <w:jc w:val="both"/>
        <w:rPr>
          <w:rFonts w:ascii="Times New Roman" w:hAnsi="Times New Roman"/>
          <w:sz w:val="21"/>
          <w:szCs w:val="21"/>
          <w:lang w:val="x-none"/>
        </w:rPr>
      </w:pPr>
    </w:p>
    <w:p w:rsidR="00D9363B" w:rsidRPr="00D67CF5" w:rsidRDefault="00B864FC" w:rsidP="00D9363B">
      <w:pPr>
        <w:autoSpaceDE w:val="0"/>
        <w:autoSpaceDN w:val="0"/>
        <w:adjustRightInd w:val="0"/>
        <w:spacing w:after="0" w:line="240" w:lineRule="auto"/>
        <w:jc w:val="both"/>
        <w:rPr>
          <w:rFonts w:ascii="Times New Roman" w:hAnsi="Times New Roman"/>
          <w:sz w:val="21"/>
          <w:szCs w:val="21"/>
          <w:lang w:eastAsia="ru-RU"/>
        </w:rPr>
      </w:pPr>
      <w:proofErr w:type="gramStart"/>
      <w:r w:rsidRPr="00D67CF5">
        <w:rPr>
          <w:rFonts w:ascii="Times New Roman" w:hAnsi="Times New Roman"/>
          <w:sz w:val="21"/>
          <w:szCs w:val="21"/>
          <w:lang w:eastAsia="ru-RU"/>
        </w:rPr>
        <w:t xml:space="preserve">Федеральное бюджетное учреждение «Администрация Волжского бассейна внутренних водных путей» (сокращенно ФБУ «Администрация Волжского бассейна»), именуемое в дальнейшем Заказчик, в лице начальника Самарского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 (сокращенно Самарский </w:t>
      </w:r>
      <w:proofErr w:type="spellStart"/>
      <w:r w:rsidRPr="00D67CF5">
        <w:rPr>
          <w:rFonts w:ascii="Times New Roman" w:hAnsi="Times New Roman"/>
          <w:sz w:val="21"/>
          <w:szCs w:val="21"/>
          <w:lang w:eastAsia="ru-RU"/>
        </w:rPr>
        <w:t>РГСиС</w:t>
      </w:r>
      <w:proofErr w:type="spellEnd"/>
      <w:r w:rsidRPr="00D67CF5">
        <w:rPr>
          <w:rFonts w:ascii="Times New Roman" w:hAnsi="Times New Roman"/>
          <w:sz w:val="21"/>
          <w:szCs w:val="21"/>
          <w:lang w:eastAsia="ru-RU"/>
        </w:rPr>
        <w:t xml:space="preserve">) </w:t>
      </w:r>
      <w:proofErr w:type="spellStart"/>
      <w:r w:rsidR="00E022D0" w:rsidRPr="00D67CF5">
        <w:rPr>
          <w:rFonts w:ascii="Times New Roman" w:hAnsi="Times New Roman"/>
          <w:sz w:val="21"/>
          <w:szCs w:val="21"/>
          <w:lang w:eastAsia="ru-RU"/>
        </w:rPr>
        <w:t>Чеснокова</w:t>
      </w:r>
      <w:proofErr w:type="spellEnd"/>
      <w:r w:rsidR="00E022D0" w:rsidRPr="00D67CF5">
        <w:rPr>
          <w:rFonts w:ascii="Times New Roman" w:hAnsi="Times New Roman"/>
          <w:sz w:val="21"/>
          <w:szCs w:val="21"/>
          <w:lang w:eastAsia="ru-RU"/>
        </w:rPr>
        <w:t xml:space="preserve"> Виктора Анатольевича, действующего в целях обеспечения нужд бюджетного учреждения и на основании Положения и Доверенности </w:t>
      </w:r>
      <w:r w:rsidR="00274256" w:rsidRPr="00D67CF5">
        <w:rPr>
          <w:rFonts w:ascii="Times New Roman" w:hAnsi="Times New Roman"/>
          <w:sz w:val="21"/>
          <w:szCs w:val="21"/>
          <w:lang w:eastAsia="ru-RU"/>
        </w:rPr>
        <w:t>№ 13-10/408 от 10.12.2025</w:t>
      </w:r>
      <w:proofErr w:type="gramEnd"/>
      <w:r w:rsidRPr="00D67CF5">
        <w:rPr>
          <w:rFonts w:ascii="Times New Roman" w:hAnsi="Times New Roman"/>
          <w:sz w:val="21"/>
          <w:szCs w:val="21"/>
          <w:lang w:eastAsia="ru-RU"/>
        </w:rPr>
        <w:t xml:space="preserve">,  </w:t>
      </w:r>
      <w:proofErr w:type="gramStart"/>
      <w:r w:rsidRPr="00D67CF5">
        <w:rPr>
          <w:rFonts w:ascii="Times New Roman" w:hAnsi="Times New Roman"/>
          <w:sz w:val="21"/>
          <w:szCs w:val="21"/>
          <w:lang w:eastAsia="ru-RU"/>
        </w:rPr>
        <w:t xml:space="preserve">с одной стороны, и </w:t>
      </w:r>
      <w:r w:rsidR="000B0472" w:rsidRPr="00D67CF5">
        <w:rPr>
          <w:rFonts w:ascii="Times New Roman" w:hAnsi="Times New Roman"/>
          <w:sz w:val="21"/>
          <w:szCs w:val="21"/>
          <w:lang w:eastAsia="ru-RU"/>
        </w:rPr>
        <w:t>______</w:t>
      </w:r>
      <w:r w:rsidRPr="00D67CF5">
        <w:rPr>
          <w:rFonts w:ascii="Times New Roman" w:hAnsi="Times New Roman"/>
          <w:sz w:val="21"/>
          <w:szCs w:val="21"/>
          <w:lang w:eastAsia="ru-RU"/>
        </w:rPr>
        <w:t xml:space="preserve">, именуемое в дальнейшем Подрядчик, в лице </w:t>
      </w:r>
      <w:r w:rsidR="000B0472" w:rsidRPr="00D67CF5">
        <w:rPr>
          <w:rFonts w:ascii="Times New Roman" w:hAnsi="Times New Roman"/>
          <w:sz w:val="21"/>
          <w:szCs w:val="21"/>
          <w:lang w:eastAsia="ru-RU"/>
        </w:rPr>
        <w:t>_________</w:t>
      </w:r>
      <w:r w:rsidRPr="00D67CF5">
        <w:rPr>
          <w:rFonts w:ascii="Times New Roman" w:hAnsi="Times New Roman"/>
          <w:sz w:val="21"/>
          <w:szCs w:val="21"/>
          <w:lang w:eastAsia="ru-RU"/>
        </w:rPr>
        <w:t xml:space="preserve">, действующего на основании </w:t>
      </w:r>
      <w:r w:rsidR="000B0472" w:rsidRPr="00D67CF5">
        <w:rPr>
          <w:rFonts w:ascii="Times New Roman" w:hAnsi="Times New Roman"/>
          <w:sz w:val="21"/>
          <w:szCs w:val="21"/>
          <w:lang w:eastAsia="ru-RU"/>
        </w:rPr>
        <w:t>________</w:t>
      </w:r>
      <w:r w:rsidRPr="00D67CF5">
        <w:rPr>
          <w:rFonts w:ascii="Times New Roman" w:hAnsi="Times New Roman"/>
          <w:sz w:val="21"/>
          <w:szCs w:val="21"/>
          <w:lang w:eastAsia="ru-RU"/>
        </w:rPr>
        <w:t xml:space="preserve">, с другой стороны, совместно именуемые Стороны, </w:t>
      </w:r>
      <w:r w:rsidR="000B0472" w:rsidRPr="00D67CF5">
        <w:rPr>
          <w:rFonts w:ascii="Times New Roman" w:hAnsi="Times New Roman"/>
          <w:sz w:val="21"/>
          <w:szCs w:val="21"/>
          <w:lang w:eastAsia="ru-RU"/>
        </w:rPr>
        <w:t xml:space="preserve">в соответствии с п. </w:t>
      </w:r>
      <w:r w:rsidR="00A30D20" w:rsidRPr="00D67CF5">
        <w:rPr>
          <w:rFonts w:ascii="Times New Roman" w:hAnsi="Times New Roman"/>
          <w:sz w:val="21"/>
          <w:szCs w:val="21"/>
          <w:lang w:eastAsia="ru-RU"/>
        </w:rPr>
        <w:t xml:space="preserve">4 </w:t>
      </w:r>
      <w:r w:rsidR="000B0472" w:rsidRPr="00D67CF5">
        <w:rPr>
          <w:rFonts w:ascii="Times New Roman" w:hAnsi="Times New Roman"/>
          <w:sz w:val="21"/>
          <w:szCs w:val="21"/>
          <w:lang w:eastAsia="ru-RU"/>
        </w:rPr>
        <w:t>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с другой стороны, заключили настоящий договор</w:t>
      </w:r>
      <w:r w:rsidR="00A30D20" w:rsidRPr="00D67CF5">
        <w:rPr>
          <w:rFonts w:ascii="Times New Roman" w:hAnsi="Times New Roman"/>
          <w:sz w:val="21"/>
          <w:szCs w:val="21"/>
          <w:lang w:eastAsia="ru-RU"/>
        </w:rPr>
        <w:t xml:space="preserve"> (далее по тексту – Договор)</w:t>
      </w:r>
      <w:r w:rsidR="000B0472" w:rsidRPr="00D67CF5">
        <w:rPr>
          <w:rFonts w:ascii="Times New Roman" w:hAnsi="Times New Roman"/>
          <w:sz w:val="21"/>
          <w:szCs w:val="21"/>
          <w:lang w:eastAsia="ru-RU"/>
        </w:rPr>
        <w:t xml:space="preserve"> о нижеследующем:</w:t>
      </w:r>
      <w:proofErr w:type="gramEnd"/>
    </w:p>
    <w:p w:rsidR="00D9363B" w:rsidRPr="00D67CF5" w:rsidRDefault="00D9363B" w:rsidP="00D9363B">
      <w:pPr>
        <w:autoSpaceDE w:val="0"/>
        <w:autoSpaceDN w:val="0"/>
        <w:adjustRightInd w:val="0"/>
        <w:spacing w:after="0" w:line="240" w:lineRule="auto"/>
        <w:ind w:firstLine="720"/>
        <w:jc w:val="both"/>
        <w:rPr>
          <w:rFonts w:ascii="Times New Roman" w:hAnsi="Times New Roman"/>
          <w:sz w:val="21"/>
          <w:szCs w:val="21"/>
          <w:lang w:eastAsia="ru-RU"/>
        </w:rPr>
      </w:pPr>
    </w:p>
    <w:p w:rsidR="00D9363B" w:rsidRPr="00D67CF5" w:rsidRDefault="00D9363B" w:rsidP="00D9363B">
      <w:pPr>
        <w:tabs>
          <w:tab w:val="left" w:pos="426"/>
        </w:tabs>
        <w:spacing w:after="0" w:line="240" w:lineRule="auto"/>
        <w:jc w:val="center"/>
        <w:rPr>
          <w:rFonts w:ascii="Times New Roman" w:hAnsi="Times New Roman"/>
          <w:b/>
          <w:sz w:val="21"/>
          <w:szCs w:val="21"/>
        </w:rPr>
      </w:pPr>
      <w:r w:rsidRPr="00D67CF5">
        <w:rPr>
          <w:rFonts w:ascii="Times New Roman" w:hAnsi="Times New Roman"/>
          <w:b/>
          <w:sz w:val="21"/>
          <w:szCs w:val="21"/>
        </w:rPr>
        <w:t xml:space="preserve">1. ПРЕДМЕТ </w:t>
      </w:r>
      <w:r w:rsidR="000B0472" w:rsidRPr="00D67CF5">
        <w:rPr>
          <w:rFonts w:ascii="Times New Roman" w:hAnsi="Times New Roman"/>
          <w:b/>
          <w:sz w:val="21"/>
          <w:szCs w:val="21"/>
        </w:rPr>
        <w:t>ДОГОВОРА</w:t>
      </w:r>
    </w:p>
    <w:p w:rsidR="00D9363B" w:rsidRPr="00D67CF5" w:rsidRDefault="00D9363B" w:rsidP="00D9363B">
      <w:pPr>
        <w:widowControl w:val="0"/>
        <w:tabs>
          <w:tab w:val="left" w:pos="540"/>
        </w:tabs>
        <w:spacing w:after="0" w:line="240" w:lineRule="auto"/>
        <w:ind w:right="-2"/>
        <w:jc w:val="both"/>
        <w:rPr>
          <w:rFonts w:ascii="Times New Roman" w:eastAsia="Times New Roman" w:hAnsi="Times New Roman"/>
          <w:sz w:val="21"/>
          <w:szCs w:val="21"/>
          <w:lang w:eastAsia="ru-RU"/>
        </w:rPr>
      </w:pPr>
      <w:r w:rsidRPr="00D67CF5">
        <w:rPr>
          <w:rFonts w:ascii="Times New Roman" w:eastAsia="Times New Roman" w:hAnsi="Times New Roman"/>
          <w:sz w:val="21"/>
          <w:szCs w:val="21"/>
          <w:lang w:eastAsia="ru-RU"/>
        </w:rPr>
        <w:t xml:space="preserve">1.1. </w:t>
      </w:r>
      <w:proofErr w:type="gramStart"/>
      <w:r w:rsidRPr="00D67CF5">
        <w:rPr>
          <w:rFonts w:ascii="Times New Roman" w:eastAsia="Times New Roman" w:hAnsi="Times New Roman"/>
          <w:sz w:val="21"/>
          <w:szCs w:val="21"/>
          <w:lang w:eastAsia="ru-RU"/>
        </w:rPr>
        <w:t xml:space="preserve">Подрядчик принимает обязательства, собственными силами и средствами, с использованием собственных материалов, изделий и комплектующих выполнить работы </w:t>
      </w:r>
      <w:r w:rsidR="005C7662" w:rsidRPr="00D67CF5">
        <w:rPr>
          <w:rFonts w:ascii="Times New Roman" w:eastAsia="Times New Roman" w:hAnsi="Times New Roman"/>
          <w:sz w:val="21"/>
          <w:szCs w:val="21"/>
          <w:lang w:eastAsia="ru-RU"/>
        </w:rPr>
        <w:t>по текущему ремонту</w:t>
      </w:r>
      <w:r w:rsidR="006F0889" w:rsidRPr="00D67CF5">
        <w:rPr>
          <w:sz w:val="21"/>
          <w:szCs w:val="21"/>
        </w:rPr>
        <w:t xml:space="preserve"> </w:t>
      </w:r>
      <w:r w:rsidR="000B0472" w:rsidRPr="00D67CF5">
        <w:rPr>
          <w:rFonts w:ascii="Times New Roman" w:eastAsia="Times New Roman" w:hAnsi="Times New Roman"/>
          <w:sz w:val="21"/>
          <w:szCs w:val="21"/>
          <w:lang w:eastAsia="ru-RU"/>
        </w:rPr>
        <w:t>промышленных секционных</w:t>
      </w:r>
      <w:r w:rsidR="003F6C13" w:rsidRPr="00D67CF5">
        <w:rPr>
          <w:rFonts w:ascii="Times New Roman" w:eastAsia="Times New Roman" w:hAnsi="Times New Roman"/>
          <w:sz w:val="21"/>
          <w:szCs w:val="21"/>
          <w:lang w:eastAsia="ru-RU"/>
        </w:rPr>
        <w:t xml:space="preserve"> ворот</w:t>
      </w:r>
      <w:r w:rsidRPr="00D67CF5">
        <w:rPr>
          <w:rFonts w:ascii="Times New Roman" w:eastAsia="Times New Roman" w:hAnsi="Times New Roman"/>
          <w:sz w:val="21"/>
          <w:szCs w:val="21"/>
          <w:lang w:eastAsia="ru-RU"/>
        </w:rPr>
        <w:t xml:space="preserve">, (далее – Работы), в соответствии с условиями настоящего </w:t>
      </w:r>
      <w:r w:rsidR="000B0472" w:rsidRPr="00D67CF5">
        <w:rPr>
          <w:rFonts w:ascii="Times New Roman" w:eastAsia="Times New Roman" w:hAnsi="Times New Roman"/>
          <w:sz w:val="21"/>
          <w:szCs w:val="21"/>
          <w:lang w:eastAsia="ru-RU"/>
        </w:rPr>
        <w:t>Договор</w:t>
      </w:r>
      <w:r w:rsidRPr="00D67CF5">
        <w:rPr>
          <w:rFonts w:ascii="Times New Roman" w:eastAsia="Times New Roman" w:hAnsi="Times New Roman"/>
          <w:sz w:val="21"/>
          <w:szCs w:val="21"/>
          <w:lang w:eastAsia="ru-RU"/>
        </w:rPr>
        <w:t xml:space="preserve">а, техническим заданием, являющимся неотъемлемой частью настоящего </w:t>
      </w:r>
      <w:r w:rsidR="000B0472" w:rsidRPr="00D67CF5">
        <w:rPr>
          <w:rFonts w:ascii="Times New Roman" w:eastAsia="Times New Roman" w:hAnsi="Times New Roman"/>
          <w:sz w:val="21"/>
          <w:szCs w:val="21"/>
          <w:lang w:eastAsia="ru-RU"/>
        </w:rPr>
        <w:t>Договор</w:t>
      </w:r>
      <w:r w:rsidRPr="00D67CF5">
        <w:rPr>
          <w:rFonts w:ascii="Times New Roman" w:eastAsia="Times New Roman" w:hAnsi="Times New Roman"/>
          <w:sz w:val="21"/>
          <w:szCs w:val="21"/>
          <w:lang w:eastAsia="ru-RU"/>
        </w:rPr>
        <w:t xml:space="preserve">а (Приложение №1 к </w:t>
      </w:r>
      <w:r w:rsidR="000B0472" w:rsidRPr="00D67CF5">
        <w:rPr>
          <w:rFonts w:ascii="Times New Roman" w:eastAsia="Times New Roman" w:hAnsi="Times New Roman"/>
          <w:sz w:val="21"/>
          <w:szCs w:val="21"/>
          <w:lang w:eastAsia="ru-RU"/>
        </w:rPr>
        <w:t>Договор</w:t>
      </w:r>
      <w:r w:rsidRPr="00D67CF5">
        <w:rPr>
          <w:rFonts w:ascii="Times New Roman" w:eastAsia="Times New Roman" w:hAnsi="Times New Roman"/>
          <w:sz w:val="21"/>
          <w:szCs w:val="21"/>
          <w:lang w:eastAsia="ru-RU"/>
        </w:rPr>
        <w:t xml:space="preserve">у), в объемах и в сроки, предусмотренные </w:t>
      </w:r>
      <w:r w:rsidR="000B0472" w:rsidRPr="00D67CF5">
        <w:rPr>
          <w:rFonts w:ascii="Times New Roman" w:eastAsia="Times New Roman" w:hAnsi="Times New Roman"/>
          <w:sz w:val="21"/>
          <w:szCs w:val="21"/>
          <w:lang w:eastAsia="ru-RU"/>
        </w:rPr>
        <w:t>Договор</w:t>
      </w:r>
      <w:r w:rsidRPr="00D67CF5">
        <w:rPr>
          <w:rFonts w:ascii="Times New Roman" w:eastAsia="Times New Roman" w:hAnsi="Times New Roman"/>
          <w:sz w:val="21"/>
          <w:szCs w:val="21"/>
          <w:lang w:eastAsia="ru-RU"/>
        </w:rPr>
        <w:t>ом, а Заказчик обязуется осуществить приемку выполненных Работ и оплатить вышеуказанные Работы в</w:t>
      </w:r>
      <w:proofErr w:type="gramEnd"/>
      <w:r w:rsidRPr="00D67CF5">
        <w:rPr>
          <w:rFonts w:ascii="Times New Roman" w:eastAsia="Times New Roman" w:hAnsi="Times New Roman"/>
          <w:sz w:val="21"/>
          <w:szCs w:val="21"/>
          <w:lang w:eastAsia="ru-RU"/>
        </w:rPr>
        <w:t xml:space="preserve"> </w:t>
      </w:r>
      <w:proofErr w:type="gramStart"/>
      <w:r w:rsidRPr="00D67CF5">
        <w:rPr>
          <w:rFonts w:ascii="Times New Roman" w:eastAsia="Times New Roman" w:hAnsi="Times New Roman"/>
          <w:sz w:val="21"/>
          <w:szCs w:val="21"/>
          <w:lang w:eastAsia="ru-RU"/>
        </w:rPr>
        <w:t>соответствии</w:t>
      </w:r>
      <w:proofErr w:type="gramEnd"/>
      <w:r w:rsidRPr="00D67CF5">
        <w:rPr>
          <w:rFonts w:ascii="Times New Roman" w:eastAsia="Times New Roman" w:hAnsi="Times New Roman"/>
          <w:sz w:val="21"/>
          <w:szCs w:val="21"/>
          <w:lang w:eastAsia="ru-RU"/>
        </w:rPr>
        <w:t xml:space="preserve"> с условиями настоящего </w:t>
      </w:r>
      <w:r w:rsidR="000B0472" w:rsidRPr="00D67CF5">
        <w:rPr>
          <w:rFonts w:ascii="Times New Roman" w:eastAsia="Times New Roman" w:hAnsi="Times New Roman"/>
          <w:sz w:val="21"/>
          <w:szCs w:val="21"/>
          <w:lang w:eastAsia="ru-RU"/>
        </w:rPr>
        <w:t>Договор</w:t>
      </w:r>
      <w:r w:rsidRPr="00D67CF5">
        <w:rPr>
          <w:rFonts w:ascii="Times New Roman" w:eastAsia="Times New Roman" w:hAnsi="Times New Roman"/>
          <w:sz w:val="21"/>
          <w:szCs w:val="21"/>
          <w:lang w:eastAsia="ru-RU"/>
        </w:rPr>
        <w:t>а.</w:t>
      </w:r>
    </w:p>
    <w:p w:rsidR="00D9363B" w:rsidRPr="00D67CF5" w:rsidRDefault="00D9363B" w:rsidP="00D9363B">
      <w:pPr>
        <w:widowControl w:val="0"/>
        <w:tabs>
          <w:tab w:val="left" w:pos="540"/>
        </w:tabs>
        <w:spacing w:after="0" w:line="240" w:lineRule="auto"/>
        <w:ind w:right="-2"/>
        <w:jc w:val="both"/>
        <w:rPr>
          <w:rFonts w:ascii="Times New Roman" w:eastAsia="Times New Roman" w:hAnsi="Times New Roman"/>
          <w:sz w:val="21"/>
          <w:szCs w:val="21"/>
          <w:lang w:eastAsia="ru-RU"/>
        </w:rPr>
      </w:pPr>
      <w:r w:rsidRPr="00D67CF5">
        <w:rPr>
          <w:rFonts w:ascii="Times New Roman" w:eastAsia="Times New Roman" w:hAnsi="Times New Roman"/>
          <w:sz w:val="21"/>
          <w:szCs w:val="21"/>
          <w:lang w:eastAsia="ru-RU"/>
        </w:rPr>
        <w:t xml:space="preserve">1.2. </w:t>
      </w:r>
      <w:r w:rsidR="007C0B58" w:rsidRPr="00D67CF5">
        <w:rPr>
          <w:rFonts w:ascii="Times New Roman" w:eastAsia="Times New Roman" w:hAnsi="Times New Roman"/>
          <w:sz w:val="21"/>
          <w:szCs w:val="21"/>
          <w:lang w:eastAsia="ru-RU"/>
        </w:rPr>
        <w:t>Выполнение Работ осуществляется по месту нахождения</w:t>
      </w:r>
      <w:r w:rsidRPr="00D67CF5">
        <w:rPr>
          <w:rFonts w:ascii="Times New Roman" w:eastAsia="Times New Roman" w:hAnsi="Times New Roman"/>
          <w:sz w:val="21"/>
          <w:szCs w:val="21"/>
          <w:lang w:eastAsia="ru-RU"/>
        </w:rPr>
        <w:t xml:space="preserve">: </w:t>
      </w:r>
      <w:r w:rsidR="00342EF1" w:rsidRPr="00D67CF5">
        <w:rPr>
          <w:rFonts w:ascii="Times New Roman" w:hAnsi="Times New Roman"/>
          <w:bCs/>
          <w:sz w:val="21"/>
          <w:szCs w:val="21"/>
        </w:rPr>
        <w:t xml:space="preserve">Российская Федерация, Самарская область, </w:t>
      </w:r>
      <w:proofErr w:type="spellStart"/>
      <w:r w:rsidR="000B0472" w:rsidRPr="00D67CF5">
        <w:rPr>
          <w:rFonts w:ascii="Times New Roman" w:hAnsi="Times New Roman"/>
          <w:bCs/>
          <w:sz w:val="21"/>
          <w:szCs w:val="21"/>
        </w:rPr>
        <w:t>г</w:t>
      </w:r>
      <w:proofErr w:type="gramStart"/>
      <w:r w:rsidR="000B0472" w:rsidRPr="00D67CF5">
        <w:rPr>
          <w:rFonts w:ascii="Times New Roman" w:hAnsi="Times New Roman"/>
          <w:bCs/>
          <w:sz w:val="21"/>
          <w:szCs w:val="21"/>
        </w:rPr>
        <w:t>.Т</w:t>
      </w:r>
      <w:proofErr w:type="gramEnd"/>
      <w:r w:rsidR="000B0472" w:rsidRPr="00D67CF5">
        <w:rPr>
          <w:rFonts w:ascii="Times New Roman" w:hAnsi="Times New Roman"/>
          <w:bCs/>
          <w:sz w:val="21"/>
          <w:szCs w:val="21"/>
        </w:rPr>
        <w:t>ольятти</w:t>
      </w:r>
      <w:proofErr w:type="spellEnd"/>
      <w:r w:rsidR="000B0472" w:rsidRPr="00D67CF5">
        <w:rPr>
          <w:rFonts w:ascii="Times New Roman" w:hAnsi="Times New Roman"/>
          <w:bCs/>
          <w:sz w:val="21"/>
          <w:szCs w:val="21"/>
        </w:rPr>
        <w:t xml:space="preserve">, </w:t>
      </w:r>
      <w:proofErr w:type="spellStart"/>
      <w:r w:rsidR="000B0472" w:rsidRPr="00D67CF5">
        <w:rPr>
          <w:rFonts w:ascii="Times New Roman" w:hAnsi="Times New Roman"/>
          <w:bCs/>
          <w:sz w:val="21"/>
          <w:szCs w:val="21"/>
        </w:rPr>
        <w:t>ул.Куйбышева</w:t>
      </w:r>
      <w:proofErr w:type="spellEnd"/>
      <w:r w:rsidR="000B0472" w:rsidRPr="00D67CF5">
        <w:rPr>
          <w:rFonts w:ascii="Times New Roman" w:hAnsi="Times New Roman"/>
          <w:bCs/>
          <w:sz w:val="21"/>
          <w:szCs w:val="21"/>
        </w:rPr>
        <w:t>, д.62</w:t>
      </w:r>
      <w:r w:rsidRPr="00D67CF5">
        <w:rPr>
          <w:rFonts w:ascii="Times New Roman" w:eastAsia="Times New Roman" w:hAnsi="Times New Roman"/>
          <w:sz w:val="21"/>
          <w:szCs w:val="21"/>
          <w:lang w:eastAsia="ru-RU"/>
        </w:rPr>
        <w:t>, далее Объект.</w:t>
      </w:r>
    </w:p>
    <w:p w:rsidR="00D9363B" w:rsidRPr="00D67CF5" w:rsidRDefault="00D9363B" w:rsidP="00D9363B">
      <w:pPr>
        <w:widowControl w:val="0"/>
        <w:tabs>
          <w:tab w:val="left" w:pos="540"/>
        </w:tabs>
        <w:spacing w:after="0" w:line="240" w:lineRule="auto"/>
        <w:ind w:right="-2"/>
        <w:jc w:val="both"/>
        <w:rPr>
          <w:rFonts w:ascii="Times New Roman" w:eastAsia="Times New Roman" w:hAnsi="Times New Roman"/>
          <w:sz w:val="21"/>
          <w:szCs w:val="21"/>
          <w:lang w:eastAsia="ru-RU"/>
        </w:rPr>
      </w:pPr>
    </w:p>
    <w:p w:rsidR="00D9363B" w:rsidRPr="00D67CF5" w:rsidRDefault="00D9363B" w:rsidP="000C7085">
      <w:pPr>
        <w:pStyle w:val="affb"/>
        <w:numPr>
          <w:ilvl w:val="0"/>
          <w:numId w:val="8"/>
        </w:numPr>
        <w:tabs>
          <w:tab w:val="left" w:pos="0"/>
        </w:tabs>
        <w:jc w:val="center"/>
        <w:rPr>
          <w:b/>
          <w:caps/>
          <w:sz w:val="21"/>
          <w:szCs w:val="21"/>
          <w:shd w:val="clear" w:color="auto" w:fill="FFFFFF"/>
          <w:lang w:eastAsia="x-none"/>
        </w:rPr>
      </w:pPr>
      <w:r w:rsidRPr="00D67CF5">
        <w:rPr>
          <w:b/>
          <w:caps/>
          <w:sz w:val="21"/>
          <w:szCs w:val="21"/>
          <w:shd w:val="clear" w:color="auto" w:fill="FFFFFF"/>
          <w:lang w:eastAsia="x-none"/>
        </w:rPr>
        <w:t>ПРАВА И Обязанности Заказчика</w:t>
      </w:r>
    </w:p>
    <w:p w:rsidR="000C7085" w:rsidRPr="00D67CF5" w:rsidRDefault="000C7085" w:rsidP="000C7085">
      <w:pPr>
        <w:pStyle w:val="affb"/>
        <w:numPr>
          <w:ilvl w:val="1"/>
          <w:numId w:val="8"/>
        </w:numPr>
        <w:tabs>
          <w:tab w:val="left" w:pos="567"/>
        </w:tabs>
        <w:ind w:left="0" w:right="25" w:firstLine="0"/>
        <w:jc w:val="both"/>
        <w:rPr>
          <w:sz w:val="21"/>
          <w:szCs w:val="21"/>
          <w:shd w:val="clear" w:color="auto" w:fill="FFFFFF"/>
          <w:lang w:eastAsia="x-none"/>
        </w:rPr>
      </w:pPr>
      <w:r w:rsidRPr="00D67CF5">
        <w:rPr>
          <w:sz w:val="21"/>
          <w:szCs w:val="21"/>
          <w:shd w:val="clear" w:color="auto" w:fill="FFFFFF"/>
          <w:lang w:val="ru-RU" w:eastAsia="x-none"/>
        </w:rPr>
        <w:t xml:space="preserve"> </w:t>
      </w:r>
      <w:r w:rsidR="00D9363B" w:rsidRPr="00D67CF5">
        <w:rPr>
          <w:sz w:val="21"/>
          <w:szCs w:val="21"/>
          <w:shd w:val="clear" w:color="auto" w:fill="FFFFFF"/>
          <w:lang w:eastAsia="x-none"/>
        </w:rPr>
        <w:t>Заказчик обязан:</w:t>
      </w:r>
    </w:p>
    <w:p w:rsidR="00705951" w:rsidRPr="002F24A0" w:rsidRDefault="00705951" w:rsidP="002F24A0">
      <w:pPr>
        <w:pStyle w:val="affb"/>
        <w:numPr>
          <w:ilvl w:val="2"/>
          <w:numId w:val="8"/>
        </w:numPr>
        <w:ind w:left="0" w:right="25" w:firstLine="0"/>
        <w:jc w:val="both"/>
        <w:rPr>
          <w:sz w:val="21"/>
          <w:szCs w:val="21"/>
          <w:lang w:eastAsia="x-none"/>
        </w:rPr>
      </w:pPr>
      <w:r w:rsidRPr="00D67CF5">
        <w:rPr>
          <w:sz w:val="21"/>
          <w:szCs w:val="21"/>
          <w:lang w:eastAsia="x-none"/>
        </w:rPr>
        <w:t>Обеспечить Подрядчика энергоносителями (определить точку подключения).</w:t>
      </w:r>
    </w:p>
    <w:p w:rsidR="002F24A0" w:rsidRPr="002F24A0" w:rsidRDefault="00705951" w:rsidP="002F24A0">
      <w:pPr>
        <w:pStyle w:val="affb"/>
        <w:numPr>
          <w:ilvl w:val="2"/>
          <w:numId w:val="8"/>
        </w:numPr>
        <w:ind w:left="0" w:right="25" w:firstLine="0"/>
        <w:jc w:val="both"/>
        <w:rPr>
          <w:sz w:val="21"/>
          <w:szCs w:val="21"/>
          <w:lang w:eastAsia="x-none"/>
        </w:rPr>
      </w:pPr>
      <w:r w:rsidRPr="002F24A0">
        <w:rPr>
          <w:sz w:val="21"/>
          <w:szCs w:val="21"/>
          <w:lang w:eastAsia="x-none"/>
        </w:rPr>
        <w:t>Обеспечить доступ специалистов Подрядчика к месту проведения работ для снятия рабочих замеров, оформления пропусков и дальнейшей работы.</w:t>
      </w:r>
    </w:p>
    <w:p w:rsidR="002F24A0" w:rsidRPr="002F24A0" w:rsidRDefault="00705951" w:rsidP="002F24A0">
      <w:pPr>
        <w:pStyle w:val="affb"/>
        <w:numPr>
          <w:ilvl w:val="2"/>
          <w:numId w:val="8"/>
        </w:numPr>
        <w:ind w:left="0" w:right="25" w:firstLine="0"/>
        <w:jc w:val="both"/>
        <w:rPr>
          <w:sz w:val="21"/>
          <w:szCs w:val="21"/>
          <w:lang w:eastAsia="x-none"/>
        </w:rPr>
      </w:pPr>
      <w:r w:rsidRPr="002F24A0">
        <w:rPr>
          <w:sz w:val="21"/>
          <w:szCs w:val="21"/>
          <w:lang w:eastAsia="x-none"/>
        </w:rPr>
        <w:t>Произвести оплату выполненных Подрядчиком работ и материалов в соответствии с условиями Договора.</w:t>
      </w:r>
    </w:p>
    <w:p w:rsidR="002F24A0" w:rsidRPr="002F24A0" w:rsidRDefault="00705951" w:rsidP="002F24A0">
      <w:pPr>
        <w:pStyle w:val="affb"/>
        <w:numPr>
          <w:ilvl w:val="2"/>
          <w:numId w:val="8"/>
        </w:numPr>
        <w:ind w:left="0" w:right="25" w:firstLine="0"/>
        <w:jc w:val="both"/>
        <w:rPr>
          <w:sz w:val="21"/>
          <w:szCs w:val="21"/>
          <w:lang w:eastAsia="x-none"/>
        </w:rPr>
      </w:pPr>
      <w:r w:rsidRPr="002F24A0">
        <w:rPr>
          <w:sz w:val="21"/>
          <w:szCs w:val="21"/>
          <w:lang w:eastAsia="x-none"/>
        </w:rPr>
        <w:t>На весь период выполнения работ обеспечить сохранность оборудования и материалов Подрядчика, завозимых на объект для проведения работ по настоящему договору.</w:t>
      </w:r>
    </w:p>
    <w:p w:rsidR="002F24A0" w:rsidRPr="002F24A0" w:rsidRDefault="00705951" w:rsidP="002F24A0">
      <w:pPr>
        <w:pStyle w:val="affb"/>
        <w:numPr>
          <w:ilvl w:val="2"/>
          <w:numId w:val="8"/>
        </w:numPr>
        <w:ind w:left="0" w:right="25" w:firstLine="0"/>
        <w:jc w:val="both"/>
        <w:rPr>
          <w:sz w:val="21"/>
          <w:szCs w:val="21"/>
          <w:lang w:eastAsia="x-none"/>
        </w:rPr>
      </w:pPr>
      <w:r w:rsidRPr="002F24A0">
        <w:rPr>
          <w:sz w:val="21"/>
          <w:szCs w:val="21"/>
          <w:lang w:eastAsia="x-none"/>
        </w:rPr>
        <w:t>Обеспечить рассмотрение и приемку актов выполненных работ в течение 3-х календарных дней  с момента их предъявления Подрядчиком.</w:t>
      </w:r>
    </w:p>
    <w:p w:rsidR="002F24A0" w:rsidRPr="002F24A0" w:rsidRDefault="00705951" w:rsidP="002F24A0">
      <w:pPr>
        <w:pStyle w:val="affb"/>
        <w:numPr>
          <w:ilvl w:val="2"/>
          <w:numId w:val="8"/>
        </w:numPr>
        <w:ind w:left="0" w:right="25" w:firstLine="0"/>
        <w:jc w:val="both"/>
        <w:rPr>
          <w:sz w:val="21"/>
          <w:szCs w:val="21"/>
          <w:lang w:eastAsia="x-none"/>
        </w:rPr>
      </w:pPr>
      <w:bookmarkStart w:id="0" w:name="_GoBack"/>
      <w:bookmarkEnd w:id="0"/>
      <w:r w:rsidRPr="002F24A0">
        <w:rPr>
          <w:sz w:val="21"/>
          <w:szCs w:val="21"/>
          <w:lang w:eastAsia="x-none"/>
        </w:rPr>
        <w:t>Самостоятельно своими силами и средствами решать вопросы с контролирующими и инспектирующими органами (пожарной инспекцией, трудовой инспекцией, охраной и прочих).</w:t>
      </w:r>
    </w:p>
    <w:p w:rsidR="0074219E" w:rsidRPr="00D67CF5" w:rsidRDefault="00D9363B" w:rsidP="00705951">
      <w:pPr>
        <w:pStyle w:val="affb"/>
        <w:numPr>
          <w:ilvl w:val="1"/>
          <w:numId w:val="8"/>
        </w:numPr>
        <w:ind w:left="0" w:right="25" w:firstLine="0"/>
        <w:jc w:val="both"/>
        <w:rPr>
          <w:sz w:val="21"/>
          <w:szCs w:val="21"/>
          <w:shd w:val="clear" w:color="auto" w:fill="FFFFFF"/>
          <w:lang w:eastAsia="x-none"/>
        </w:rPr>
      </w:pPr>
      <w:r w:rsidRPr="00D67CF5">
        <w:rPr>
          <w:sz w:val="21"/>
          <w:szCs w:val="21"/>
          <w:lang w:eastAsia="x-none"/>
        </w:rPr>
        <w:t>Заказчик вправе:</w:t>
      </w:r>
    </w:p>
    <w:p w:rsidR="0074219E" w:rsidRPr="00D67CF5" w:rsidRDefault="00D9363B" w:rsidP="0074219E">
      <w:pPr>
        <w:pStyle w:val="affb"/>
        <w:numPr>
          <w:ilvl w:val="2"/>
          <w:numId w:val="8"/>
        </w:numPr>
        <w:tabs>
          <w:tab w:val="left" w:pos="567"/>
        </w:tabs>
        <w:ind w:left="0" w:right="25" w:firstLine="0"/>
        <w:jc w:val="both"/>
        <w:rPr>
          <w:sz w:val="21"/>
          <w:szCs w:val="21"/>
          <w:shd w:val="clear" w:color="auto" w:fill="FFFFFF"/>
          <w:lang w:eastAsia="x-none"/>
        </w:rPr>
      </w:pPr>
      <w:r w:rsidRPr="00D67CF5">
        <w:rPr>
          <w:sz w:val="21"/>
          <w:szCs w:val="21"/>
          <w:lang w:eastAsia="x-none"/>
        </w:rPr>
        <w:t xml:space="preserve">Требовать от Подрядчика надлежащего исполнения обязательств в соответствии с условиями настоящего </w:t>
      </w:r>
      <w:r w:rsidR="000B0472" w:rsidRPr="00D67CF5">
        <w:rPr>
          <w:sz w:val="21"/>
          <w:szCs w:val="21"/>
          <w:lang w:eastAsia="x-none"/>
        </w:rPr>
        <w:t>Договор</w:t>
      </w:r>
      <w:r w:rsidRPr="00D67CF5">
        <w:rPr>
          <w:sz w:val="21"/>
          <w:szCs w:val="21"/>
          <w:lang w:eastAsia="x-none"/>
        </w:rPr>
        <w:t>а.</w:t>
      </w:r>
    </w:p>
    <w:p w:rsidR="0074219E" w:rsidRPr="00D67CF5" w:rsidRDefault="00D9363B" w:rsidP="0074219E">
      <w:pPr>
        <w:pStyle w:val="affb"/>
        <w:numPr>
          <w:ilvl w:val="2"/>
          <w:numId w:val="8"/>
        </w:numPr>
        <w:tabs>
          <w:tab w:val="left" w:pos="567"/>
        </w:tabs>
        <w:ind w:left="0" w:right="25" w:firstLine="0"/>
        <w:jc w:val="both"/>
        <w:rPr>
          <w:sz w:val="21"/>
          <w:szCs w:val="21"/>
          <w:shd w:val="clear" w:color="auto" w:fill="FFFFFF"/>
          <w:lang w:eastAsia="x-none"/>
        </w:rPr>
      </w:pPr>
      <w:r w:rsidRPr="00D67CF5">
        <w:rPr>
          <w:sz w:val="21"/>
          <w:szCs w:val="21"/>
          <w:lang w:eastAsia="x-none"/>
        </w:rPr>
        <w:t xml:space="preserve">Требовать от Подрядчика представления надлежащим образом оформленных документов, подтверждающих исполнение обязательств в соответствии с условиями настоящего </w:t>
      </w:r>
      <w:r w:rsidR="000B0472" w:rsidRPr="00D67CF5">
        <w:rPr>
          <w:sz w:val="21"/>
          <w:szCs w:val="21"/>
          <w:lang w:eastAsia="x-none"/>
        </w:rPr>
        <w:t>Договор</w:t>
      </w:r>
      <w:r w:rsidRPr="00D67CF5">
        <w:rPr>
          <w:sz w:val="21"/>
          <w:szCs w:val="21"/>
          <w:lang w:eastAsia="x-none"/>
        </w:rPr>
        <w:t>а.</w:t>
      </w:r>
    </w:p>
    <w:p w:rsidR="0074219E" w:rsidRPr="00D67CF5" w:rsidRDefault="00D9363B" w:rsidP="0074219E">
      <w:pPr>
        <w:pStyle w:val="affb"/>
        <w:numPr>
          <w:ilvl w:val="2"/>
          <w:numId w:val="8"/>
        </w:numPr>
        <w:tabs>
          <w:tab w:val="left" w:pos="567"/>
        </w:tabs>
        <w:ind w:left="0" w:right="25" w:firstLine="0"/>
        <w:jc w:val="both"/>
        <w:rPr>
          <w:sz w:val="21"/>
          <w:szCs w:val="21"/>
          <w:shd w:val="clear" w:color="auto" w:fill="FFFFFF"/>
          <w:lang w:eastAsia="x-none"/>
        </w:rPr>
      </w:pPr>
      <w:r w:rsidRPr="00D67CF5">
        <w:rPr>
          <w:sz w:val="21"/>
          <w:szCs w:val="21"/>
          <w:lang w:eastAsia="x-none"/>
        </w:rPr>
        <w:t xml:space="preserve">Запрашивать у Подрядчика информацию о ходе и состоянии исполнения обязательств Подрядчика по настоящему </w:t>
      </w:r>
      <w:r w:rsidR="000B0472" w:rsidRPr="00D67CF5">
        <w:rPr>
          <w:sz w:val="21"/>
          <w:szCs w:val="21"/>
          <w:lang w:eastAsia="x-none"/>
        </w:rPr>
        <w:t>Договор</w:t>
      </w:r>
      <w:r w:rsidRPr="00D67CF5">
        <w:rPr>
          <w:sz w:val="21"/>
          <w:szCs w:val="21"/>
          <w:lang w:eastAsia="x-none"/>
        </w:rPr>
        <w:t>у.</w:t>
      </w:r>
    </w:p>
    <w:p w:rsidR="0074219E" w:rsidRPr="00D67CF5" w:rsidRDefault="00D9363B" w:rsidP="00A65084">
      <w:pPr>
        <w:pStyle w:val="affb"/>
        <w:numPr>
          <w:ilvl w:val="2"/>
          <w:numId w:val="8"/>
        </w:numPr>
        <w:tabs>
          <w:tab w:val="left" w:pos="567"/>
        </w:tabs>
        <w:ind w:left="0" w:right="25" w:firstLine="0"/>
        <w:jc w:val="both"/>
        <w:rPr>
          <w:sz w:val="21"/>
          <w:szCs w:val="21"/>
          <w:shd w:val="clear" w:color="auto" w:fill="FFFFFF"/>
          <w:lang w:eastAsia="x-none"/>
        </w:rPr>
      </w:pPr>
      <w:r w:rsidRPr="00D67CF5">
        <w:rPr>
          <w:sz w:val="21"/>
          <w:szCs w:val="21"/>
          <w:lang w:eastAsia="x-none"/>
        </w:rPr>
        <w:t>Требовать от Подрядчика компенсации штрафных санкций,</w:t>
      </w:r>
      <w:r w:rsidRPr="00D67CF5">
        <w:rPr>
          <w:sz w:val="21"/>
          <w:szCs w:val="21"/>
        </w:rPr>
        <w:t xml:space="preserve"> </w:t>
      </w:r>
      <w:r w:rsidRPr="00D67CF5">
        <w:rPr>
          <w:sz w:val="21"/>
          <w:szCs w:val="21"/>
          <w:lang w:eastAsia="x-none"/>
        </w:rPr>
        <w:t>за факты нарушения требований природоохранного законодательства РФ, указанных в постановлениях соответствующих органов</w:t>
      </w:r>
      <w:r w:rsidR="00A65084" w:rsidRPr="00D67CF5">
        <w:rPr>
          <w:sz w:val="21"/>
          <w:szCs w:val="21"/>
          <w:lang w:val="ru-RU" w:eastAsia="x-none"/>
        </w:rPr>
        <w:t>,</w:t>
      </w:r>
      <w:r w:rsidR="00A65084" w:rsidRPr="00D67CF5">
        <w:rPr>
          <w:sz w:val="21"/>
          <w:szCs w:val="21"/>
        </w:rPr>
        <w:t xml:space="preserve"> </w:t>
      </w:r>
      <w:r w:rsidR="00A65084" w:rsidRPr="00D67CF5">
        <w:rPr>
          <w:sz w:val="21"/>
          <w:szCs w:val="21"/>
          <w:lang w:eastAsia="x-none"/>
        </w:rPr>
        <w:t>допущенных по вине Подрядчика при выполнении Работ</w:t>
      </w:r>
      <w:r w:rsidR="0074219E" w:rsidRPr="00D67CF5">
        <w:rPr>
          <w:sz w:val="21"/>
          <w:szCs w:val="21"/>
          <w:lang w:val="ru-RU" w:eastAsia="x-none"/>
        </w:rPr>
        <w:t>.</w:t>
      </w:r>
      <w:r w:rsidR="00DB0A93" w:rsidRPr="00D67CF5">
        <w:rPr>
          <w:sz w:val="21"/>
          <w:szCs w:val="21"/>
        </w:rPr>
        <w:t xml:space="preserve"> </w:t>
      </w:r>
    </w:p>
    <w:p w:rsidR="00A65084" w:rsidRPr="00D67CF5" w:rsidRDefault="00DB0A93" w:rsidP="00A65084">
      <w:pPr>
        <w:pStyle w:val="affb"/>
        <w:numPr>
          <w:ilvl w:val="2"/>
          <w:numId w:val="8"/>
        </w:numPr>
        <w:tabs>
          <w:tab w:val="left" w:pos="567"/>
        </w:tabs>
        <w:ind w:left="0" w:right="25" w:firstLine="0"/>
        <w:jc w:val="both"/>
        <w:rPr>
          <w:sz w:val="21"/>
          <w:szCs w:val="21"/>
          <w:lang w:eastAsia="x-none"/>
        </w:rPr>
      </w:pPr>
      <w:r w:rsidRPr="00D67CF5">
        <w:rPr>
          <w:sz w:val="21"/>
          <w:szCs w:val="21"/>
          <w:lang w:eastAsia="x-none"/>
        </w:rPr>
        <w:t xml:space="preserve">В случае предъявления инспектирующими или иными организациями штрафных санкций за факты нарушения требований природоохранного законодательства РФ, а </w:t>
      </w:r>
      <w:r w:rsidR="00D54784" w:rsidRPr="00D67CF5">
        <w:rPr>
          <w:sz w:val="21"/>
          <w:szCs w:val="21"/>
          <w:lang w:eastAsia="x-none"/>
        </w:rPr>
        <w:t>также</w:t>
      </w:r>
      <w:r w:rsidRPr="00D67CF5">
        <w:rPr>
          <w:sz w:val="21"/>
          <w:szCs w:val="21"/>
          <w:lang w:eastAsia="x-none"/>
        </w:rPr>
        <w:t xml:space="preserve"> сверхнормативных выбросов, сбросов загрязняющих веществ, размещение отходов в не предназначенных для этих целей местах, произошедших по вине</w:t>
      </w:r>
      <w:r w:rsidRPr="00D67CF5">
        <w:rPr>
          <w:bCs/>
          <w:iCs/>
          <w:sz w:val="21"/>
          <w:szCs w:val="21"/>
          <w:lang w:eastAsia="x-none"/>
        </w:rPr>
        <w:t xml:space="preserve"> Подрядчика, </w:t>
      </w:r>
      <w:r w:rsidRPr="00D67CF5">
        <w:rPr>
          <w:sz w:val="21"/>
          <w:szCs w:val="21"/>
          <w:lang w:eastAsia="x-none"/>
        </w:rPr>
        <w:t xml:space="preserve">взыскивать с </w:t>
      </w:r>
      <w:r w:rsidRPr="00D67CF5">
        <w:rPr>
          <w:bCs/>
          <w:iCs/>
          <w:sz w:val="21"/>
          <w:szCs w:val="21"/>
          <w:lang w:eastAsia="x-none"/>
        </w:rPr>
        <w:t>Подрядчика</w:t>
      </w:r>
      <w:r w:rsidRPr="00D67CF5">
        <w:rPr>
          <w:sz w:val="21"/>
          <w:szCs w:val="21"/>
          <w:lang w:eastAsia="x-none"/>
        </w:rPr>
        <w:t xml:space="preserve"> суммы причиненного ущерба.</w:t>
      </w:r>
      <w:r w:rsidR="00A65084" w:rsidRPr="00D67CF5">
        <w:rPr>
          <w:sz w:val="21"/>
          <w:szCs w:val="21"/>
        </w:rPr>
        <w:t xml:space="preserve"> </w:t>
      </w:r>
      <w:r w:rsidR="00A65084" w:rsidRPr="00D67CF5">
        <w:rPr>
          <w:sz w:val="21"/>
          <w:szCs w:val="21"/>
          <w:lang w:eastAsia="x-none"/>
        </w:rPr>
        <w:t>Требовать от Подрядчика своевременного устранения недостатков, выявленных как в ходе приемки, так и в течение гарантийного периода.</w:t>
      </w:r>
    </w:p>
    <w:p w:rsidR="00A65084" w:rsidRPr="00D67CF5" w:rsidRDefault="00A65084" w:rsidP="00A65084">
      <w:pPr>
        <w:pStyle w:val="affb"/>
        <w:numPr>
          <w:ilvl w:val="2"/>
          <w:numId w:val="8"/>
        </w:numPr>
        <w:tabs>
          <w:tab w:val="left" w:pos="567"/>
        </w:tabs>
        <w:ind w:left="0" w:right="25" w:firstLine="0"/>
        <w:jc w:val="both"/>
        <w:rPr>
          <w:sz w:val="21"/>
          <w:szCs w:val="21"/>
          <w:lang w:eastAsia="x-none"/>
        </w:rPr>
      </w:pPr>
      <w:r w:rsidRPr="00D67CF5">
        <w:rPr>
          <w:sz w:val="21"/>
          <w:szCs w:val="21"/>
          <w:lang w:eastAsia="x-none"/>
        </w:rPr>
        <w:t xml:space="preserve">Проверять ход и качество выполнения Подрядчиком условий </w:t>
      </w:r>
      <w:r w:rsidR="000B0472" w:rsidRPr="00D67CF5">
        <w:rPr>
          <w:sz w:val="21"/>
          <w:szCs w:val="21"/>
          <w:lang w:eastAsia="x-none"/>
        </w:rPr>
        <w:t>Договор</w:t>
      </w:r>
      <w:r w:rsidRPr="00D67CF5">
        <w:rPr>
          <w:sz w:val="21"/>
          <w:szCs w:val="21"/>
          <w:lang w:eastAsia="x-none"/>
        </w:rPr>
        <w:t>а без вмешательства в оперативно-хозяйственную деятельность Подрядчика.</w:t>
      </w:r>
    </w:p>
    <w:p w:rsidR="00A65084" w:rsidRPr="00D67CF5" w:rsidRDefault="00A65084" w:rsidP="00A65084">
      <w:pPr>
        <w:pStyle w:val="affb"/>
        <w:numPr>
          <w:ilvl w:val="2"/>
          <w:numId w:val="8"/>
        </w:numPr>
        <w:tabs>
          <w:tab w:val="left" w:pos="567"/>
        </w:tabs>
        <w:ind w:left="0" w:right="25" w:firstLine="0"/>
        <w:jc w:val="both"/>
        <w:rPr>
          <w:sz w:val="21"/>
          <w:szCs w:val="21"/>
          <w:lang w:eastAsia="x-none"/>
        </w:rPr>
      </w:pPr>
      <w:r w:rsidRPr="00D67CF5">
        <w:rPr>
          <w:sz w:val="21"/>
          <w:szCs w:val="21"/>
          <w:lang w:eastAsia="x-none"/>
        </w:rPr>
        <w:t xml:space="preserve">Отказаться от приемки и оплаты Работ, не соответствующих условиям </w:t>
      </w:r>
      <w:r w:rsidR="000B0472" w:rsidRPr="00D67CF5">
        <w:rPr>
          <w:sz w:val="21"/>
          <w:szCs w:val="21"/>
          <w:lang w:eastAsia="x-none"/>
        </w:rPr>
        <w:t>Договор</w:t>
      </w:r>
      <w:r w:rsidRPr="00D67CF5">
        <w:rPr>
          <w:sz w:val="21"/>
          <w:szCs w:val="21"/>
          <w:lang w:eastAsia="x-none"/>
        </w:rPr>
        <w:t>а.</w:t>
      </w:r>
    </w:p>
    <w:p w:rsidR="000840D9" w:rsidRPr="00D67CF5" w:rsidRDefault="00A65084" w:rsidP="000840D9">
      <w:pPr>
        <w:pStyle w:val="affb"/>
        <w:numPr>
          <w:ilvl w:val="2"/>
          <w:numId w:val="8"/>
        </w:numPr>
        <w:tabs>
          <w:tab w:val="left" w:pos="567"/>
        </w:tabs>
        <w:ind w:left="0" w:right="25" w:firstLine="0"/>
        <w:jc w:val="both"/>
        <w:rPr>
          <w:sz w:val="21"/>
          <w:szCs w:val="21"/>
          <w:shd w:val="clear" w:color="auto" w:fill="FFFFFF"/>
          <w:lang w:eastAsia="x-none"/>
        </w:rPr>
      </w:pPr>
      <w:r w:rsidRPr="00D67CF5">
        <w:rPr>
          <w:sz w:val="21"/>
          <w:szCs w:val="21"/>
          <w:lang w:eastAsia="x-none"/>
        </w:rPr>
        <w:t xml:space="preserve">Принять решение об одностороннем отказе от исполнения </w:t>
      </w:r>
      <w:r w:rsidR="000B0472" w:rsidRPr="00D67CF5">
        <w:rPr>
          <w:sz w:val="21"/>
          <w:szCs w:val="21"/>
          <w:lang w:eastAsia="x-none"/>
        </w:rPr>
        <w:t>Договор</w:t>
      </w:r>
      <w:r w:rsidRPr="00D67CF5">
        <w:rPr>
          <w:sz w:val="21"/>
          <w:szCs w:val="21"/>
          <w:lang w:eastAsia="x-none"/>
        </w:rPr>
        <w:t>а в соответствии с гражданским законодательством РФ.</w:t>
      </w:r>
      <w:r w:rsidR="000840D9" w:rsidRPr="00D67CF5">
        <w:rPr>
          <w:sz w:val="21"/>
          <w:szCs w:val="21"/>
        </w:rPr>
        <w:t xml:space="preserve"> </w:t>
      </w:r>
    </w:p>
    <w:p w:rsidR="00DB0A93" w:rsidRPr="00D67CF5" w:rsidRDefault="000840D9" w:rsidP="000840D9">
      <w:pPr>
        <w:pStyle w:val="affb"/>
        <w:numPr>
          <w:ilvl w:val="2"/>
          <w:numId w:val="8"/>
        </w:numPr>
        <w:tabs>
          <w:tab w:val="left" w:pos="567"/>
        </w:tabs>
        <w:ind w:left="0" w:right="25" w:firstLine="0"/>
        <w:jc w:val="both"/>
        <w:rPr>
          <w:sz w:val="21"/>
          <w:szCs w:val="21"/>
          <w:shd w:val="clear" w:color="auto" w:fill="FFFFFF"/>
          <w:lang w:eastAsia="x-none"/>
        </w:rPr>
      </w:pPr>
      <w:r w:rsidRPr="00D67CF5">
        <w:rPr>
          <w:sz w:val="21"/>
          <w:szCs w:val="21"/>
          <w:lang w:eastAsia="x-none"/>
        </w:rPr>
        <w:t xml:space="preserve">До принятия решения об одностороннем отказе от исполнения </w:t>
      </w:r>
      <w:r w:rsidR="000B0472" w:rsidRPr="00D67CF5">
        <w:rPr>
          <w:sz w:val="21"/>
          <w:szCs w:val="21"/>
          <w:lang w:eastAsia="x-none"/>
        </w:rPr>
        <w:t>Договор</w:t>
      </w:r>
      <w:r w:rsidRPr="00D67CF5">
        <w:rPr>
          <w:sz w:val="21"/>
          <w:szCs w:val="21"/>
          <w:lang w:eastAsia="x-none"/>
        </w:rPr>
        <w:t>а провести экспертизу выполненной Работы с привлечением экспертов, экспертных организаций.</w:t>
      </w:r>
    </w:p>
    <w:p w:rsidR="00D9363B" w:rsidRPr="00D67CF5" w:rsidRDefault="00D9363B" w:rsidP="00A65084">
      <w:pPr>
        <w:widowControl w:val="0"/>
        <w:tabs>
          <w:tab w:val="left" w:pos="1131"/>
        </w:tabs>
        <w:spacing w:after="0" w:line="240" w:lineRule="auto"/>
        <w:ind w:right="100"/>
        <w:jc w:val="both"/>
        <w:rPr>
          <w:rFonts w:ascii="Times New Roman" w:eastAsia="Times New Roman" w:hAnsi="Times New Roman"/>
          <w:sz w:val="21"/>
          <w:szCs w:val="21"/>
          <w:lang w:eastAsia="x-none"/>
        </w:rPr>
      </w:pPr>
    </w:p>
    <w:p w:rsidR="00D9363B" w:rsidRPr="00D67CF5" w:rsidRDefault="00D9363B" w:rsidP="00D9363B">
      <w:pPr>
        <w:numPr>
          <w:ilvl w:val="0"/>
          <w:numId w:val="8"/>
        </w:numPr>
        <w:tabs>
          <w:tab w:val="left" w:pos="862"/>
        </w:tabs>
        <w:spacing w:after="0" w:line="240" w:lineRule="auto"/>
        <w:ind w:left="0" w:firstLine="0"/>
        <w:jc w:val="center"/>
        <w:rPr>
          <w:rFonts w:ascii="Times New Roman" w:eastAsia="Times New Roman" w:hAnsi="Times New Roman"/>
          <w:b/>
          <w:caps/>
          <w:sz w:val="21"/>
          <w:szCs w:val="21"/>
          <w:shd w:val="clear" w:color="auto" w:fill="FFFFFF"/>
          <w:lang w:val="x-none" w:eastAsia="x-none"/>
        </w:rPr>
      </w:pPr>
      <w:r w:rsidRPr="00D67CF5">
        <w:rPr>
          <w:rFonts w:ascii="Times New Roman" w:eastAsia="Times New Roman" w:hAnsi="Times New Roman"/>
          <w:b/>
          <w:caps/>
          <w:sz w:val="21"/>
          <w:szCs w:val="21"/>
          <w:shd w:val="clear" w:color="auto" w:fill="FFFFFF"/>
          <w:lang w:eastAsia="x-none"/>
        </w:rPr>
        <w:t xml:space="preserve">ПРАВА И </w:t>
      </w:r>
      <w:r w:rsidRPr="00D67CF5">
        <w:rPr>
          <w:rFonts w:ascii="Times New Roman" w:eastAsia="Times New Roman" w:hAnsi="Times New Roman"/>
          <w:b/>
          <w:caps/>
          <w:sz w:val="21"/>
          <w:szCs w:val="21"/>
          <w:shd w:val="clear" w:color="auto" w:fill="FFFFFF"/>
          <w:lang w:val="x-none" w:eastAsia="x-none"/>
        </w:rPr>
        <w:t>Обязанности Подрядчика</w:t>
      </w:r>
    </w:p>
    <w:p w:rsidR="00D9363B" w:rsidRPr="00D67CF5" w:rsidRDefault="00D9363B" w:rsidP="000D439F">
      <w:pPr>
        <w:pStyle w:val="affb"/>
        <w:numPr>
          <w:ilvl w:val="1"/>
          <w:numId w:val="8"/>
        </w:numPr>
        <w:tabs>
          <w:tab w:val="left" w:pos="862"/>
        </w:tabs>
        <w:ind w:left="0" w:firstLine="0"/>
        <w:rPr>
          <w:rFonts w:eastAsia="Arial"/>
          <w:bCs/>
          <w:sz w:val="21"/>
          <w:szCs w:val="21"/>
          <w:shd w:val="clear" w:color="auto" w:fill="FFFFFF"/>
          <w:lang w:eastAsia="x-none"/>
        </w:rPr>
      </w:pPr>
      <w:r w:rsidRPr="00D67CF5">
        <w:rPr>
          <w:rFonts w:eastAsia="Arial"/>
          <w:bCs/>
          <w:sz w:val="21"/>
          <w:szCs w:val="21"/>
          <w:shd w:val="clear" w:color="auto" w:fill="FFFFFF"/>
          <w:lang w:eastAsia="x-none"/>
        </w:rPr>
        <w:t>Подрядчик вправе:</w:t>
      </w:r>
    </w:p>
    <w:p w:rsidR="000D439F" w:rsidRPr="00D67CF5" w:rsidRDefault="00D9363B" w:rsidP="000D439F">
      <w:pPr>
        <w:pStyle w:val="affb"/>
        <w:widowControl w:val="0"/>
        <w:numPr>
          <w:ilvl w:val="2"/>
          <w:numId w:val="8"/>
        </w:numPr>
        <w:shd w:val="clear" w:color="auto" w:fill="FFFFFF"/>
        <w:tabs>
          <w:tab w:val="left" w:pos="709"/>
        </w:tabs>
        <w:ind w:left="0" w:right="40" w:firstLine="0"/>
        <w:jc w:val="both"/>
        <w:rPr>
          <w:rFonts w:eastAsia="Arial"/>
          <w:bCs/>
          <w:sz w:val="21"/>
          <w:szCs w:val="21"/>
          <w:shd w:val="clear" w:color="auto" w:fill="FFFFFF"/>
          <w:lang w:eastAsia="x-none"/>
        </w:rPr>
      </w:pPr>
      <w:r w:rsidRPr="00D67CF5">
        <w:rPr>
          <w:rFonts w:eastAsia="Arial"/>
          <w:bCs/>
          <w:sz w:val="21"/>
          <w:szCs w:val="21"/>
          <w:shd w:val="clear" w:color="auto" w:fill="FFFFFF"/>
          <w:lang w:eastAsia="x-none"/>
        </w:rPr>
        <w:lastRenderedPageBreak/>
        <w:t xml:space="preserve">Требовать оплаты за выполненные </w:t>
      </w:r>
      <w:r w:rsidR="000D439F" w:rsidRPr="00D67CF5">
        <w:rPr>
          <w:rFonts w:eastAsia="Arial"/>
          <w:bCs/>
          <w:sz w:val="21"/>
          <w:szCs w:val="21"/>
          <w:shd w:val="clear" w:color="auto" w:fill="FFFFFF"/>
          <w:lang w:eastAsia="x-none"/>
        </w:rPr>
        <w:t>Работы</w:t>
      </w:r>
      <w:r w:rsidRPr="00D67CF5">
        <w:rPr>
          <w:rFonts w:eastAsia="Arial"/>
          <w:bCs/>
          <w:sz w:val="21"/>
          <w:szCs w:val="21"/>
          <w:shd w:val="clear" w:color="auto" w:fill="FFFFFF"/>
          <w:lang w:eastAsia="x-none"/>
        </w:rPr>
        <w:t xml:space="preserve"> в соответствии с подписанным актом о приемке выполненных работ.</w:t>
      </w:r>
      <w:r w:rsidR="000D439F" w:rsidRPr="00D67CF5">
        <w:rPr>
          <w:sz w:val="21"/>
          <w:szCs w:val="21"/>
        </w:rPr>
        <w:t xml:space="preserve"> </w:t>
      </w:r>
    </w:p>
    <w:p w:rsidR="000D439F" w:rsidRPr="00D67CF5" w:rsidRDefault="000D439F" w:rsidP="000D439F">
      <w:pPr>
        <w:pStyle w:val="affb"/>
        <w:widowControl w:val="0"/>
        <w:numPr>
          <w:ilvl w:val="2"/>
          <w:numId w:val="8"/>
        </w:numPr>
        <w:shd w:val="clear" w:color="auto" w:fill="FFFFFF"/>
        <w:tabs>
          <w:tab w:val="left" w:pos="709"/>
        </w:tabs>
        <w:ind w:left="0" w:right="40" w:firstLine="0"/>
        <w:jc w:val="both"/>
        <w:rPr>
          <w:rFonts w:eastAsia="Arial"/>
          <w:bCs/>
          <w:sz w:val="21"/>
          <w:szCs w:val="21"/>
          <w:shd w:val="clear" w:color="auto" w:fill="FFFFFF"/>
          <w:lang w:eastAsia="x-none"/>
        </w:rPr>
      </w:pPr>
      <w:r w:rsidRPr="00D67CF5">
        <w:rPr>
          <w:rFonts w:eastAsia="Arial"/>
          <w:bCs/>
          <w:sz w:val="21"/>
          <w:szCs w:val="21"/>
          <w:shd w:val="clear" w:color="auto" w:fill="FFFFFF"/>
          <w:lang w:eastAsia="x-none"/>
        </w:rPr>
        <w:t xml:space="preserve">Требовать произвести приемку выполненных Работ в порядке и в сроки, предусмотренные </w:t>
      </w:r>
      <w:r w:rsidR="000B0472" w:rsidRPr="00D67CF5">
        <w:rPr>
          <w:rFonts w:eastAsia="Arial"/>
          <w:bCs/>
          <w:sz w:val="21"/>
          <w:szCs w:val="21"/>
          <w:shd w:val="clear" w:color="auto" w:fill="FFFFFF"/>
          <w:lang w:eastAsia="x-none"/>
        </w:rPr>
        <w:t>Договор</w:t>
      </w:r>
      <w:r w:rsidRPr="00D67CF5">
        <w:rPr>
          <w:rFonts w:eastAsia="Arial"/>
          <w:bCs/>
          <w:sz w:val="21"/>
          <w:szCs w:val="21"/>
          <w:shd w:val="clear" w:color="auto" w:fill="FFFFFF"/>
          <w:lang w:eastAsia="x-none"/>
        </w:rPr>
        <w:t>ом.</w:t>
      </w:r>
    </w:p>
    <w:p w:rsidR="000D439F" w:rsidRPr="00D67CF5" w:rsidRDefault="000D439F" w:rsidP="000D439F">
      <w:pPr>
        <w:pStyle w:val="affb"/>
        <w:widowControl w:val="0"/>
        <w:numPr>
          <w:ilvl w:val="2"/>
          <w:numId w:val="8"/>
        </w:numPr>
        <w:shd w:val="clear" w:color="auto" w:fill="FFFFFF"/>
        <w:tabs>
          <w:tab w:val="left" w:pos="709"/>
        </w:tabs>
        <w:ind w:left="0" w:right="40" w:firstLine="0"/>
        <w:jc w:val="both"/>
        <w:rPr>
          <w:rFonts w:eastAsia="Arial"/>
          <w:bCs/>
          <w:sz w:val="21"/>
          <w:szCs w:val="21"/>
          <w:shd w:val="clear" w:color="auto" w:fill="FFFFFF"/>
          <w:lang w:eastAsia="x-none"/>
        </w:rPr>
      </w:pPr>
      <w:r w:rsidRPr="00D67CF5">
        <w:rPr>
          <w:rFonts w:eastAsia="Arial"/>
          <w:bCs/>
          <w:sz w:val="21"/>
          <w:szCs w:val="21"/>
          <w:shd w:val="clear" w:color="auto" w:fill="FFFFFF"/>
          <w:lang w:eastAsia="x-none"/>
        </w:rPr>
        <w:t xml:space="preserve">Принять решение об одностороннем отказе от исполнения </w:t>
      </w:r>
      <w:r w:rsidR="000B0472" w:rsidRPr="00D67CF5">
        <w:rPr>
          <w:rFonts w:eastAsia="Arial"/>
          <w:bCs/>
          <w:sz w:val="21"/>
          <w:szCs w:val="21"/>
          <w:shd w:val="clear" w:color="auto" w:fill="FFFFFF"/>
          <w:lang w:eastAsia="x-none"/>
        </w:rPr>
        <w:t>Договор</w:t>
      </w:r>
      <w:r w:rsidRPr="00D67CF5">
        <w:rPr>
          <w:rFonts w:eastAsia="Arial"/>
          <w:bCs/>
          <w:sz w:val="21"/>
          <w:szCs w:val="21"/>
          <w:shd w:val="clear" w:color="auto" w:fill="FFFFFF"/>
          <w:lang w:eastAsia="x-none"/>
        </w:rPr>
        <w:t>а в соответствии с Гражданским законодательством РФ.</w:t>
      </w:r>
    </w:p>
    <w:p w:rsidR="000D439F" w:rsidRPr="00D67CF5" w:rsidRDefault="000D439F" w:rsidP="000D439F">
      <w:pPr>
        <w:pStyle w:val="affb"/>
        <w:widowControl w:val="0"/>
        <w:numPr>
          <w:ilvl w:val="2"/>
          <w:numId w:val="8"/>
        </w:numPr>
        <w:shd w:val="clear" w:color="auto" w:fill="FFFFFF"/>
        <w:tabs>
          <w:tab w:val="left" w:pos="709"/>
        </w:tabs>
        <w:ind w:left="0" w:right="40" w:firstLine="0"/>
        <w:jc w:val="both"/>
        <w:rPr>
          <w:rFonts w:eastAsia="Arial"/>
          <w:bCs/>
          <w:sz w:val="21"/>
          <w:szCs w:val="21"/>
          <w:shd w:val="clear" w:color="auto" w:fill="FFFFFF"/>
          <w:lang w:eastAsia="x-none"/>
        </w:rPr>
      </w:pPr>
      <w:r w:rsidRPr="00D67CF5">
        <w:rPr>
          <w:rFonts w:eastAsia="Arial"/>
          <w:bCs/>
          <w:sz w:val="21"/>
          <w:szCs w:val="21"/>
          <w:shd w:val="clear" w:color="auto" w:fill="FFFFFF"/>
          <w:lang w:eastAsia="x-none"/>
        </w:rPr>
        <w:t xml:space="preserve">Запрашивать у Заказчика разъяснения и уточнения по вопросам исполнения обязательств в рамках </w:t>
      </w:r>
      <w:r w:rsidR="000B0472" w:rsidRPr="00D67CF5">
        <w:rPr>
          <w:rFonts w:eastAsia="Arial"/>
          <w:bCs/>
          <w:sz w:val="21"/>
          <w:szCs w:val="21"/>
          <w:shd w:val="clear" w:color="auto" w:fill="FFFFFF"/>
          <w:lang w:eastAsia="x-none"/>
        </w:rPr>
        <w:t>Договор</w:t>
      </w:r>
      <w:r w:rsidRPr="00D67CF5">
        <w:rPr>
          <w:rFonts w:eastAsia="Arial"/>
          <w:bCs/>
          <w:sz w:val="21"/>
          <w:szCs w:val="21"/>
          <w:shd w:val="clear" w:color="auto" w:fill="FFFFFF"/>
          <w:lang w:eastAsia="x-none"/>
        </w:rPr>
        <w:t>а.</w:t>
      </w:r>
    </w:p>
    <w:p w:rsidR="00D9363B" w:rsidRPr="00D67CF5" w:rsidRDefault="00D9363B" w:rsidP="00D9363B">
      <w:pPr>
        <w:widowControl w:val="0"/>
        <w:numPr>
          <w:ilvl w:val="1"/>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Подрядчик обязан:</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 xml:space="preserve">Выполнить в полном объеме все свои обязательства, предусмотренные настоящим </w:t>
      </w:r>
      <w:r w:rsidR="000B0472" w:rsidRPr="00D67CF5">
        <w:rPr>
          <w:rFonts w:ascii="Times New Roman" w:eastAsia="Arial" w:hAnsi="Times New Roman"/>
          <w:bCs/>
          <w:sz w:val="21"/>
          <w:szCs w:val="21"/>
          <w:shd w:val="clear" w:color="auto" w:fill="FFFFFF"/>
          <w:lang w:val="x-none" w:eastAsia="x-none"/>
        </w:rPr>
        <w:t>Договор</w:t>
      </w:r>
      <w:r w:rsidRPr="00D67CF5">
        <w:rPr>
          <w:rFonts w:ascii="Times New Roman" w:eastAsia="Arial" w:hAnsi="Times New Roman"/>
          <w:bCs/>
          <w:sz w:val="21"/>
          <w:szCs w:val="21"/>
          <w:shd w:val="clear" w:color="auto" w:fill="FFFFFF"/>
          <w:lang w:val="x-none" w:eastAsia="x-none"/>
        </w:rPr>
        <w:t>ом.</w:t>
      </w:r>
    </w:p>
    <w:p w:rsidR="00D9363B" w:rsidRPr="00D67CF5" w:rsidRDefault="00D9363B" w:rsidP="00974EAD">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 xml:space="preserve">Производить </w:t>
      </w:r>
      <w:r w:rsidR="000D439F" w:rsidRPr="00D67CF5">
        <w:rPr>
          <w:rFonts w:ascii="Times New Roman" w:eastAsia="Arial" w:hAnsi="Times New Roman"/>
          <w:bCs/>
          <w:sz w:val="21"/>
          <w:szCs w:val="21"/>
          <w:shd w:val="clear" w:color="auto" w:fill="FFFFFF"/>
          <w:lang w:eastAsia="x-none"/>
        </w:rPr>
        <w:t>Работы</w:t>
      </w:r>
      <w:r w:rsidRPr="00D67CF5">
        <w:rPr>
          <w:rFonts w:ascii="Times New Roman" w:eastAsia="Arial" w:hAnsi="Times New Roman"/>
          <w:bCs/>
          <w:sz w:val="21"/>
          <w:szCs w:val="21"/>
          <w:shd w:val="clear" w:color="auto" w:fill="FFFFFF"/>
          <w:lang w:val="x-none" w:eastAsia="x-none"/>
        </w:rPr>
        <w:t xml:space="preserve"> в объеме, в соответствии с техническим заданием, строительными нормами</w:t>
      </w:r>
      <w:r w:rsidR="00974EAD" w:rsidRPr="00D67CF5">
        <w:rPr>
          <w:rFonts w:ascii="Times New Roman" w:eastAsia="Arial" w:hAnsi="Times New Roman"/>
          <w:bCs/>
          <w:sz w:val="21"/>
          <w:szCs w:val="21"/>
          <w:shd w:val="clear" w:color="auto" w:fill="FFFFFF"/>
          <w:lang w:val="x-none" w:eastAsia="x-none"/>
        </w:rPr>
        <w:t>, правилами, стандартами, а также нормативными и иными правовыми актами, действующими на территории Российской Федерации</w:t>
      </w:r>
      <w:r w:rsidR="00974EAD" w:rsidRPr="00D67CF5">
        <w:rPr>
          <w:rFonts w:ascii="Times New Roman" w:eastAsia="Arial" w:hAnsi="Times New Roman"/>
          <w:bCs/>
          <w:sz w:val="21"/>
          <w:szCs w:val="21"/>
          <w:shd w:val="clear" w:color="auto" w:fill="FFFFFF"/>
          <w:lang w:eastAsia="x-none"/>
        </w:rPr>
        <w:t>.</w:t>
      </w:r>
    </w:p>
    <w:p w:rsidR="00D9363B" w:rsidRPr="00D67CF5" w:rsidRDefault="00D9363B" w:rsidP="001E566F">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 xml:space="preserve">Обеспечить выполнение </w:t>
      </w:r>
      <w:r w:rsidR="001E566F" w:rsidRPr="00D67CF5">
        <w:rPr>
          <w:rFonts w:ascii="Times New Roman" w:eastAsia="Arial" w:hAnsi="Times New Roman"/>
          <w:bCs/>
          <w:sz w:val="21"/>
          <w:szCs w:val="21"/>
          <w:shd w:val="clear" w:color="auto" w:fill="FFFFFF"/>
          <w:lang w:eastAsia="x-none"/>
        </w:rPr>
        <w:t xml:space="preserve">работ </w:t>
      </w:r>
      <w:r w:rsidRPr="00D67CF5">
        <w:rPr>
          <w:rFonts w:ascii="Times New Roman" w:eastAsia="Arial" w:hAnsi="Times New Roman"/>
          <w:bCs/>
          <w:sz w:val="21"/>
          <w:szCs w:val="21"/>
          <w:shd w:val="clear" w:color="auto" w:fill="FFFFFF"/>
          <w:lang w:val="x-none" w:eastAsia="x-none"/>
        </w:rPr>
        <w:t xml:space="preserve">на </w:t>
      </w:r>
      <w:r w:rsidRPr="00D67CF5">
        <w:rPr>
          <w:rFonts w:ascii="Times New Roman" w:eastAsia="Arial" w:hAnsi="Times New Roman"/>
          <w:bCs/>
          <w:sz w:val="21"/>
          <w:szCs w:val="21"/>
          <w:shd w:val="clear" w:color="auto" w:fill="FFFFFF"/>
          <w:lang w:eastAsia="x-none"/>
        </w:rPr>
        <w:t>О</w:t>
      </w:r>
      <w:r w:rsidR="009F3A9F" w:rsidRPr="00D67CF5">
        <w:rPr>
          <w:rFonts w:ascii="Times New Roman" w:eastAsia="Arial" w:hAnsi="Times New Roman"/>
          <w:bCs/>
          <w:sz w:val="21"/>
          <w:szCs w:val="21"/>
          <w:shd w:val="clear" w:color="auto" w:fill="FFFFFF"/>
          <w:lang w:eastAsia="x-none"/>
        </w:rPr>
        <w:t>бъекте</w:t>
      </w:r>
      <w:r w:rsidR="001E566F" w:rsidRPr="00D67CF5">
        <w:rPr>
          <w:rFonts w:ascii="Times New Roman" w:eastAsia="Arial" w:hAnsi="Times New Roman"/>
          <w:bCs/>
          <w:sz w:val="21"/>
          <w:szCs w:val="21"/>
          <w:shd w:val="clear" w:color="auto" w:fill="FFFFFF"/>
          <w:lang w:eastAsia="x-none"/>
        </w:rPr>
        <w:t xml:space="preserve"> с соблюдением норм пожарной безопасности, техники безопасности, охраны окружающей среды, </w:t>
      </w:r>
      <w:r w:rsidRPr="00D67CF5">
        <w:rPr>
          <w:rFonts w:ascii="Times New Roman" w:eastAsia="Arial" w:hAnsi="Times New Roman"/>
          <w:bCs/>
          <w:sz w:val="21"/>
          <w:szCs w:val="21"/>
          <w:shd w:val="clear" w:color="auto" w:fill="FFFFFF"/>
          <w:lang w:val="x-none" w:eastAsia="x-none"/>
        </w:rPr>
        <w:t>мероприятий по охране труда в период выполнения работ в соответствии с требованиями СП.</w:t>
      </w:r>
      <w:r w:rsidR="001E566F" w:rsidRPr="00D67CF5">
        <w:rPr>
          <w:sz w:val="21"/>
          <w:szCs w:val="21"/>
        </w:rPr>
        <w:t xml:space="preserve"> </w:t>
      </w:r>
    </w:p>
    <w:p w:rsidR="001E566F" w:rsidRPr="00D67CF5" w:rsidRDefault="001E566F" w:rsidP="001E566F">
      <w:pPr>
        <w:widowControl w:val="0"/>
        <w:shd w:val="clear" w:color="auto" w:fill="FFFFFF"/>
        <w:suppressAutoHyphens/>
        <w:spacing w:after="0" w:line="240" w:lineRule="auto"/>
        <w:ind w:right="4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 xml:space="preserve">Привлекать к выполнению работ указанных в </w:t>
      </w:r>
      <w:r w:rsidR="000B0472" w:rsidRPr="00D67CF5">
        <w:rPr>
          <w:rFonts w:ascii="Times New Roman" w:eastAsia="Arial" w:hAnsi="Times New Roman"/>
          <w:bCs/>
          <w:sz w:val="21"/>
          <w:szCs w:val="21"/>
          <w:shd w:val="clear" w:color="auto" w:fill="FFFFFF"/>
          <w:lang w:val="x-none" w:eastAsia="x-none"/>
        </w:rPr>
        <w:t>Договор</w:t>
      </w:r>
      <w:r w:rsidRPr="00D67CF5">
        <w:rPr>
          <w:rFonts w:ascii="Times New Roman" w:eastAsia="Arial" w:hAnsi="Times New Roman"/>
          <w:bCs/>
          <w:sz w:val="21"/>
          <w:szCs w:val="21"/>
          <w:shd w:val="clear" w:color="auto" w:fill="FFFFFF"/>
          <w:lang w:val="x-none" w:eastAsia="x-none"/>
        </w:rPr>
        <w:t>е, только квалифицированных рабочих, прошедших соответствующую аттестацию, медицинское освидетельствование, в случаях, установленных правовыми актами в области строительства</w:t>
      </w:r>
      <w:r w:rsidRPr="00D67CF5">
        <w:rPr>
          <w:rFonts w:ascii="Times New Roman" w:eastAsia="Arial" w:hAnsi="Times New Roman"/>
          <w:bCs/>
          <w:sz w:val="21"/>
          <w:szCs w:val="21"/>
          <w:shd w:val="clear" w:color="auto" w:fill="FFFFFF"/>
          <w:lang w:eastAsia="x-none"/>
        </w:rPr>
        <w:t>.</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 xml:space="preserve">В течение всего срока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осуществлять производственный контроль в соответствии с требованиями СП 1.1.1058-01 и СП 49.13330.2010.</w:t>
      </w:r>
    </w:p>
    <w:p w:rsidR="00D9363B" w:rsidRPr="00D67CF5" w:rsidRDefault="00D9363B" w:rsidP="001E566F">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 xml:space="preserve">Нести ответственность за ненадлежащее качество используемых материалов и оборудования. </w:t>
      </w:r>
      <w:r w:rsidR="001E566F" w:rsidRPr="00D67CF5">
        <w:rPr>
          <w:rFonts w:ascii="Times New Roman" w:eastAsia="Arial" w:hAnsi="Times New Roman"/>
          <w:bCs/>
          <w:sz w:val="21"/>
          <w:szCs w:val="21"/>
          <w:shd w:val="clear" w:color="auto" w:fill="FFFFFF"/>
          <w:lang w:val="x-none" w:eastAsia="x-none"/>
        </w:rPr>
        <w:t>Применять при производстве работ сертифицированные материалы и оборудование.</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eastAsia="x-none"/>
        </w:rPr>
        <w:t xml:space="preserve">При выполнении обязательств по настоящему </w:t>
      </w:r>
      <w:r w:rsidR="000B0472" w:rsidRPr="00D67CF5">
        <w:rPr>
          <w:rFonts w:ascii="Times New Roman" w:eastAsia="Arial" w:hAnsi="Times New Roman"/>
          <w:bCs/>
          <w:sz w:val="21"/>
          <w:szCs w:val="21"/>
          <w:shd w:val="clear" w:color="auto" w:fill="FFFFFF"/>
          <w:lang w:eastAsia="x-none"/>
        </w:rPr>
        <w:t>Договор</w:t>
      </w:r>
      <w:r w:rsidRPr="00D67CF5">
        <w:rPr>
          <w:rFonts w:ascii="Times New Roman" w:eastAsia="Arial" w:hAnsi="Times New Roman"/>
          <w:bCs/>
          <w:sz w:val="21"/>
          <w:szCs w:val="21"/>
          <w:shd w:val="clear" w:color="auto" w:fill="FFFFFF"/>
          <w:lang w:eastAsia="x-none"/>
        </w:rPr>
        <w:t xml:space="preserve">у незамедлительно письменно предупреждать Заказчика обо всех возможных трудностях, задержках и иных известных или ставших известными Подрядчику обстоятельствах, способных негативно повлиять на надлежащее исполнение своих обязательств по </w:t>
      </w:r>
      <w:r w:rsidR="000B0472" w:rsidRPr="00D67CF5">
        <w:rPr>
          <w:rFonts w:ascii="Times New Roman" w:eastAsia="Arial" w:hAnsi="Times New Roman"/>
          <w:bCs/>
          <w:sz w:val="21"/>
          <w:szCs w:val="21"/>
          <w:shd w:val="clear" w:color="auto" w:fill="FFFFFF"/>
          <w:lang w:eastAsia="x-none"/>
        </w:rPr>
        <w:t>Договор</w:t>
      </w:r>
      <w:r w:rsidRPr="00D67CF5">
        <w:rPr>
          <w:rFonts w:ascii="Times New Roman" w:eastAsia="Arial" w:hAnsi="Times New Roman"/>
          <w:bCs/>
          <w:sz w:val="21"/>
          <w:szCs w:val="21"/>
          <w:shd w:val="clear" w:color="auto" w:fill="FFFFFF"/>
          <w:lang w:eastAsia="x-none"/>
        </w:rPr>
        <w:t>у.</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 xml:space="preserve">Немедленно письменно известить Заказчика и до получения от них указаний приостановить </w:t>
      </w:r>
      <w:r w:rsidR="000D439F" w:rsidRPr="00D67CF5">
        <w:rPr>
          <w:rFonts w:ascii="Times New Roman" w:eastAsia="Arial" w:hAnsi="Times New Roman"/>
          <w:bCs/>
          <w:sz w:val="21"/>
          <w:szCs w:val="21"/>
          <w:shd w:val="clear" w:color="auto" w:fill="FFFFFF"/>
          <w:lang w:eastAsia="x-none"/>
        </w:rPr>
        <w:t>Работы</w:t>
      </w:r>
      <w:r w:rsidRPr="00D67CF5">
        <w:rPr>
          <w:rFonts w:ascii="Times New Roman" w:eastAsia="Arial" w:hAnsi="Times New Roman"/>
          <w:bCs/>
          <w:sz w:val="21"/>
          <w:szCs w:val="21"/>
          <w:shd w:val="clear" w:color="auto" w:fill="FFFFFF"/>
          <w:lang w:val="x-none" w:eastAsia="x-none"/>
        </w:rPr>
        <w:t xml:space="preserve"> при обнаружении:</w:t>
      </w:r>
    </w:p>
    <w:p w:rsidR="00D9363B" w:rsidRPr="00D67CF5" w:rsidRDefault="00D9363B" w:rsidP="00D9363B">
      <w:pPr>
        <w:widowControl w:val="0"/>
        <w:shd w:val="clear" w:color="auto" w:fill="FFFFFF"/>
        <w:suppressAutoHyphens/>
        <w:spacing w:after="0" w:line="240" w:lineRule="auto"/>
        <w:ind w:right="4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 xml:space="preserve">- возможных неблагоприятных для Заказчика последствий выполнения его указаний о способе исполнения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w:t>
      </w:r>
    </w:p>
    <w:p w:rsidR="00D9363B" w:rsidRPr="00D67CF5" w:rsidRDefault="00D9363B" w:rsidP="00D9363B">
      <w:pPr>
        <w:widowControl w:val="0"/>
        <w:shd w:val="clear" w:color="auto" w:fill="FFFFFF"/>
        <w:suppressAutoHyphens/>
        <w:spacing w:after="0" w:line="240" w:lineRule="auto"/>
        <w:ind w:right="4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 xml:space="preserve">- иных не зависящих от Подрядчика обстоятельств, угрожающих годности или прочности результатов выполняемых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либо создающих невозможность их завершения в срок.</w:t>
      </w:r>
    </w:p>
    <w:p w:rsidR="00917D59" w:rsidRPr="00D67CF5" w:rsidRDefault="00917D59" w:rsidP="00917D59">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 xml:space="preserve">Письменно известить Заказчика о готовности скрытых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за 12 часов до начала приемки соответствующих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и предъявить Заказчику для подписания акт приемки скрытых работ.</w:t>
      </w:r>
    </w:p>
    <w:p w:rsidR="00917D59" w:rsidRPr="00D67CF5" w:rsidRDefault="00917D59" w:rsidP="00917D59">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val="x-none" w:eastAsia="x-none"/>
        </w:rPr>
      </w:pPr>
      <w:r w:rsidRPr="00D67CF5">
        <w:rPr>
          <w:rFonts w:ascii="Times New Roman" w:eastAsia="Arial" w:hAnsi="Times New Roman"/>
          <w:bCs/>
          <w:sz w:val="21"/>
          <w:szCs w:val="21"/>
          <w:shd w:val="clear" w:color="auto" w:fill="FFFFFF"/>
          <w:lang w:val="x-none" w:eastAsia="x-none"/>
        </w:rPr>
        <w:t xml:space="preserve">Приступать к выполнению последующих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только после приемки Заказчиком скрытых работ с составлением актов их освидетельствования. Если закрытие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выполнено без подтверждения Заказчика, в случае, когда он не был информирован об этом или информирован с опозданием, Подрядчик обязан за свой счет вскрыть любую часть скрытых работ согласно указанию Заказчика, а затем восстановить за свой счет.</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rPr>
        <w:t>Вывезти в течение 3 (трех) рабочих дней со дня утверждения акта приемки работ приемочной комиссией, машины и оборудование, транспортные средства, инструменты, приборы, инвентарь, материалы, изделия, конструкции, и другое имущество, а также строительный мусор.</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Нести ответственность за сохранность и рациональное использование предоставленного Заказчиком имущества (материалов, оборудования, документации)</w:t>
      </w:r>
      <w:r w:rsidRPr="00D67CF5">
        <w:rPr>
          <w:rFonts w:ascii="Times New Roman" w:eastAsia="Arial" w:hAnsi="Times New Roman"/>
          <w:bCs/>
          <w:sz w:val="21"/>
          <w:szCs w:val="21"/>
          <w:shd w:val="clear" w:color="auto" w:fill="FFFFFF"/>
          <w:lang w:eastAsia="x-none"/>
        </w:rPr>
        <w:t>,</w:t>
      </w:r>
      <w:r w:rsidRPr="00D67CF5">
        <w:rPr>
          <w:rFonts w:ascii="Times New Roman" w:eastAsia="Times New Roman" w:hAnsi="Times New Roman"/>
          <w:sz w:val="21"/>
          <w:szCs w:val="21"/>
          <w:lang w:eastAsia="ar-SA"/>
        </w:rPr>
        <w:t xml:space="preserve"> </w:t>
      </w:r>
      <w:r w:rsidRPr="00D67CF5">
        <w:rPr>
          <w:rFonts w:ascii="Times New Roman" w:eastAsia="Arial" w:hAnsi="Times New Roman"/>
          <w:bCs/>
          <w:sz w:val="21"/>
          <w:szCs w:val="21"/>
          <w:shd w:val="clear" w:color="auto" w:fill="FFFFFF"/>
          <w:lang w:val="x-none" w:eastAsia="x-none"/>
        </w:rPr>
        <w:t>находящ</w:t>
      </w:r>
      <w:r w:rsidRPr="00D67CF5">
        <w:rPr>
          <w:rFonts w:ascii="Times New Roman" w:eastAsia="Arial" w:hAnsi="Times New Roman"/>
          <w:bCs/>
          <w:sz w:val="21"/>
          <w:szCs w:val="21"/>
          <w:shd w:val="clear" w:color="auto" w:fill="FFFFFF"/>
          <w:lang w:eastAsia="x-none"/>
        </w:rPr>
        <w:t>егося</w:t>
      </w:r>
      <w:r w:rsidRPr="00D67CF5">
        <w:rPr>
          <w:rFonts w:ascii="Times New Roman" w:eastAsia="Arial" w:hAnsi="Times New Roman"/>
          <w:bCs/>
          <w:sz w:val="21"/>
          <w:szCs w:val="21"/>
          <w:shd w:val="clear" w:color="auto" w:fill="FFFFFF"/>
          <w:lang w:val="x-none" w:eastAsia="x-none"/>
        </w:rPr>
        <w:t xml:space="preserve"> в месте выполнения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в период выполнения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а также в период устранения недостатков в выполненной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е после сдачи выполненных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w:t>
      </w:r>
      <w:r w:rsidRPr="00D67CF5">
        <w:rPr>
          <w:rFonts w:ascii="Times New Roman" w:eastAsia="Arial" w:hAnsi="Times New Roman"/>
          <w:bCs/>
          <w:sz w:val="21"/>
          <w:szCs w:val="21"/>
          <w:shd w:val="clear" w:color="auto" w:fill="FFFFFF"/>
          <w:lang w:eastAsia="x-none"/>
        </w:rPr>
        <w:t xml:space="preserve"> </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eastAsia="x-none"/>
        </w:rPr>
        <w:t xml:space="preserve"> В случае причинения ущерба, утраты, порчи имущества Заказчика или третьих лиц по вине Подрядчика, Подрядчик обязан за свой счет, своими силами и средствами возместить Заказчику или третьим лицам убытки.</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eastAsia="x-none"/>
        </w:rPr>
        <w:t xml:space="preserve"> В случае возникновения в ходе производства Работ аварийной ситуации на Объекте, по вине Подрядчика, Подрядчик своими силами и за счет своих средств устраняет их последствия в течение одного календарного дня, в соответствии с действующими нормативными документами (СП, СНиП, ГОСТ, ВСН, постановления Госстроя РФ и др.).</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 xml:space="preserve">Нести риск случайной гибели или случайного повреждения результата выполненных </w:t>
      </w:r>
      <w:r w:rsidR="000D439F" w:rsidRPr="00D67CF5">
        <w:rPr>
          <w:rFonts w:ascii="Times New Roman" w:eastAsia="Arial" w:hAnsi="Times New Roman"/>
          <w:bCs/>
          <w:sz w:val="21"/>
          <w:szCs w:val="21"/>
          <w:shd w:val="clear" w:color="auto" w:fill="FFFFFF"/>
          <w:lang w:eastAsia="x-none"/>
        </w:rPr>
        <w:t>Работ</w:t>
      </w:r>
      <w:r w:rsidRPr="00D67CF5">
        <w:rPr>
          <w:rFonts w:ascii="Times New Roman" w:eastAsia="Arial" w:hAnsi="Times New Roman"/>
          <w:bCs/>
          <w:sz w:val="21"/>
          <w:szCs w:val="21"/>
          <w:shd w:val="clear" w:color="auto" w:fill="FFFFFF"/>
          <w:lang w:val="x-none" w:eastAsia="x-none"/>
        </w:rPr>
        <w:t xml:space="preserve"> до его приемки Заказчиком.</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 xml:space="preserve">Не разглашать, не передавать третьим лицам, не использовать для собственной выгоды конфиденциальную (письменную и устную) информацию, ставшую ему известной при исполнении настоящего </w:t>
      </w:r>
      <w:r w:rsidR="000B0472" w:rsidRPr="00D67CF5">
        <w:rPr>
          <w:rFonts w:ascii="Times New Roman" w:eastAsia="Arial" w:hAnsi="Times New Roman"/>
          <w:bCs/>
          <w:sz w:val="21"/>
          <w:szCs w:val="21"/>
          <w:shd w:val="clear" w:color="auto" w:fill="FFFFFF"/>
          <w:lang w:val="x-none" w:eastAsia="x-none"/>
        </w:rPr>
        <w:t>Договор</w:t>
      </w:r>
      <w:r w:rsidRPr="00D67CF5">
        <w:rPr>
          <w:rFonts w:ascii="Times New Roman" w:eastAsia="Arial" w:hAnsi="Times New Roman"/>
          <w:bCs/>
          <w:sz w:val="21"/>
          <w:szCs w:val="21"/>
          <w:shd w:val="clear" w:color="auto" w:fill="FFFFFF"/>
          <w:lang w:val="x-none" w:eastAsia="x-none"/>
        </w:rPr>
        <w:t>а, без согласия Заказчика.</w:t>
      </w:r>
    </w:p>
    <w:p w:rsidR="00D9363B" w:rsidRPr="00D67CF5" w:rsidRDefault="00D9363B" w:rsidP="00D9363B">
      <w:pPr>
        <w:widowControl w:val="0"/>
        <w:numPr>
          <w:ilvl w:val="2"/>
          <w:numId w:val="11"/>
        </w:numPr>
        <w:shd w:val="clear" w:color="auto" w:fill="FFFFFF"/>
        <w:suppressAutoHyphens/>
        <w:spacing w:after="0" w:line="240" w:lineRule="auto"/>
        <w:ind w:left="0" w:right="40" w:firstLine="0"/>
        <w:jc w:val="both"/>
        <w:rPr>
          <w:rFonts w:ascii="Times New Roman" w:eastAsia="Arial" w:hAnsi="Times New Roman"/>
          <w:bCs/>
          <w:sz w:val="21"/>
          <w:szCs w:val="21"/>
          <w:shd w:val="clear" w:color="auto" w:fill="FFFFFF"/>
          <w:lang w:eastAsia="x-none"/>
        </w:rPr>
      </w:pPr>
      <w:r w:rsidRPr="00D67CF5">
        <w:rPr>
          <w:rFonts w:ascii="Times New Roman" w:eastAsia="Arial" w:hAnsi="Times New Roman"/>
          <w:bCs/>
          <w:sz w:val="21"/>
          <w:szCs w:val="21"/>
          <w:shd w:val="clear" w:color="auto" w:fill="FFFFFF"/>
          <w:lang w:val="x-none" w:eastAsia="x-none"/>
        </w:rPr>
        <w:t xml:space="preserve">В случае выявления Заказчиком некачественно выполненных работ, Подрядчик обязан в течение 5 (пяти) </w:t>
      </w:r>
      <w:r w:rsidRPr="00D67CF5">
        <w:rPr>
          <w:rFonts w:ascii="Times New Roman" w:eastAsia="Arial" w:hAnsi="Times New Roman"/>
          <w:bCs/>
          <w:sz w:val="21"/>
          <w:szCs w:val="21"/>
          <w:shd w:val="clear" w:color="auto" w:fill="FFFFFF"/>
          <w:lang w:eastAsia="x-none"/>
        </w:rPr>
        <w:t xml:space="preserve">рабочих </w:t>
      </w:r>
      <w:r w:rsidRPr="00D67CF5">
        <w:rPr>
          <w:rFonts w:ascii="Times New Roman" w:eastAsia="Arial" w:hAnsi="Times New Roman"/>
          <w:bCs/>
          <w:sz w:val="21"/>
          <w:szCs w:val="21"/>
          <w:shd w:val="clear" w:color="auto" w:fill="FFFFFF"/>
          <w:lang w:val="x-none" w:eastAsia="x-none"/>
        </w:rPr>
        <w:t xml:space="preserve">дней своими силами и без увеличения стоимости </w:t>
      </w:r>
      <w:r w:rsidRPr="00D67CF5">
        <w:rPr>
          <w:rFonts w:ascii="Times New Roman" w:eastAsia="Times New Roman" w:hAnsi="Times New Roman"/>
          <w:sz w:val="21"/>
          <w:szCs w:val="21"/>
          <w:lang w:eastAsia="x-none"/>
        </w:rPr>
        <w:t>Работ</w:t>
      </w:r>
      <w:r w:rsidRPr="00D67CF5">
        <w:rPr>
          <w:rFonts w:ascii="Times New Roman" w:eastAsia="Arial" w:hAnsi="Times New Roman"/>
          <w:bCs/>
          <w:sz w:val="21"/>
          <w:szCs w:val="21"/>
          <w:shd w:val="clear" w:color="auto" w:fill="FFFFFF"/>
          <w:lang w:val="x-none" w:eastAsia="x-none"/>
        </w:rPr>
        <w:t xml:space="preserve"> переделать эти </w:t>
      </w:r>
      <w:r w:rsidRPr="00D67CF5">
        <w:rPr>
          <w:rFonts w:ascii="Times New Roman" w:eastAsia="Times New Roman" w:hAnsi="Times New Roman"/>
          <w:sz w:val="21"/>
          <w:szCs w:val="21"/>
          <w:lang w:eastAsia="x-none"/>
        </w:rPr>
        <w:t>Работ</w:t>
      </w:r>
      <w:r w:rsidRPr="00D67CF5">
        <w:rPr>
          <w:rFonts w:ascii="Times New Roman" w:eastAsia="Arial" w:hAnsi="Times New Roman"/>
          <w:bCs/>
          <w:sz w:val="21"/>
          <w:szCs w:val="21"/>
          <w:shd w:val="clear" w:color="auto" w:fill="FFFFFF"/>
          <w:lang w:val="x-none" w:eastAsia="x-none"/>
        </w:rPr>
        <w:t>ы для обеспечения их надлежащего качества.</w:t>
      </w:r>
    </w:p>
    <w:p w:rsidR="005E5FFC" w:rsidRPr="00D67CF5" w:rsidRDefault="005E5FFC" w:rsidP="009E4B00">
      <w:pPr>
        <w:widowControl w:val="0"/>
        <w:tabs>
          <w:tab w:val="left" w:pos="1331"/>
        </w:tabs>
        <w:spacing w:after="0" w:line="240" w:lineRule="auto"/>
        <w:ind w:right="40"/>
        <w:jc w:val="both"/>
        <w:rPr>
          <w:rFonts w:ascii="Times New Roman" w:hAnsi="Times New Roman"/>
          <w:sz w:val="21"/>
          <w:szCs w:val="21"/>
        </w:rPr>
      </w:pPr>
    </w:p>
    <w:p w:rsidR="00D9363B" w:rsidRPr="00D67CF5" w:rsidRDefault="00D9363B" w:rsidP="00D9363B">
      <w:pPr>
        <w:shd w:val="clear" w:color="auto" w:fill="FFFFFF"/>
        <w:spacing w:after="0" w:line="240" w:lineRule="auto"/>
        <w:jc w:val="center"/>
        <w:rPr>
          <w:rFonts w:ascii="Times New Roman" w:hAnsi="Times New Roman"/>
          <w:b/>
          <w:sz w:val="21"/>
          <w:szCs w:val="21"/>
        </w:rPr>
      </w:pPr>
      <w:r w:rsidRPr="00D67CF5">
        <w:rPr>
          <w:rFonts w:ascii="Times New Roman" w:hAnsi="Times New Roman"/>
          <w:b/>
          <w:sz w:val="21"/>
          <w:szCs w:val="21"/>
        </w:rPr>
        <w:t xml:space="preserve">4. ЦЕНА </w:t>
      </w:r>
      <w:r w:rsidR="000B0472" w:rsidRPr="00D67CF5">
        <w:rPr>
          <w:rFonts w:ascii="Times New Roman" w:hAnsi="Times New Roman"/>
          <w:b/>
          <w:sz w:val="21"/>
          <w:szCs w:val="21"/>
        </w:rPr>
        <w:t>ДОГОВОР</w:t>
      </w:r>
      <w:r w:rsidRPr="00D67CF5">
        <w:rPr>
          <w:rFonts w:ascii="Times New Roman" w:hAnsi="Times New Roman"/>
          <w:b/>
          <w:sz w:val="21"/>
          <w:szCs w:val="21"/>
        </w:rPr>
        <w:t xml:space="preserve">А </w:t>
      </w:r>
      <w:r w:rsidR="00416DCB" w:rsidRPr="00D67CF5">
        <w:rPr>
          <w:rFonts w:ascii="Times New Roman" w:hAnsi="Times New Roman"/>
          <w:b/>
          <w:sz w:val="21"/>
          <w:szCs w:val="21"/>
        </w:rPr>
        <w:t>И ПОРЯДОК</w:t>
      </w:r>
      <w:r w:rsidRPr="00D67CF5">
        <w:rPr>
          <w:rFonts w:ascii="Times New Roman" w:hAnsi="Times New Roman"/>
          <w:b/>
          <w:sz w:val="21"/>
          <w:szCs w:val="21"/>
        </w:rPr>
        <w:t xml:space="preserve"> РАСЧЕТОВ</w:t>
      </w:r>
    </w:p>
    <w:p w:rsidR="00BA0688" w:rsidRPr="00D67CF5" w:rsidRDefault="00D9363B" w:rsidP="00D9363B">
      <w:pPr>
        <w:pStyle w:val="affb"/>
        <w:numPr>
          <w:ilvl w:val="1"/>
          <w:numId w:val="16"/>
        </w:numPr>
        <w:ind w:left="0" w:firstLine="0"/>
        <w:jc w:val="both"/>
        <w:rPr>
          <w:i/>
          <w:sz w:val="21"/>
          <w:szCs w:val="21"/>
          <w:lang w:eastAsia="ru-RU" w:bidi="ru-RU"/>
        </w:rPr>
      </w:pPr>
      <w:r w:rsidRPr="00D67CF5">
        <w:rPr>
          <w:sz w:val="21"/>
          <w:szCs w:val="21"/>
        </w:rPr>
        <w:t xml:space="preserve"> </w:t>
      </w:r>
      <w:r w:rsidRPr="00D67CF5">
        <w:rPr>
          <w:sz w:val="21"/>
          <w:szCs w:val="21"/>
          <w:lang w:eastAsia="ru-RU" w:bidi="ru-RU"/>
        </w:rPr>
        <w:t xml:space="preserve">Цена настоящего </w:t>
      </w:r>
      <w:r w:rsidR="000B0472" w:rsidRPr="00D67CF5">
        <w:rPr>
          <w:sz w:val="21"/>
          <w:szCs w:val="21"/>
          <w:lang w:eastAsia="ru-RU" w:bidi="ru-RU"/>
        </w:rPr>
        <w:t>Договор</w:t>
      </w:r>
      <w:r w:rsidRPr="00D67CF5">
        <w:rPr>
          <w:sz w:val="21"/>
          <w:szCs w:val="21"/>
          <w:lang w:eastAsia="ru-RU" w:bidi="ru-RU"/>
        </w:rPr>
        <w:t xml:space="preserve">а составляет </w:t>
      </w:r>
      <w:r w:rsidR="00813C14" w:rsidRPr="00D67CF5">
        <w:rPr>
          <w:bCs/>
          <w:sz w:val="21"/>
          <w:szCs w:val="21"/>
          <w:lang w:val="ru-RU" w:eastAsia="ru-RU"/>
        </w:rPr>
        <w:t>___________________</w:t>
      </w:r>
      <w:r w:rsidRPr="00D67CF5">
        <w:rPr>
          <w:sz w:val="21"/>
          <w:szCs w:val="21"/>
          <w:lang w:eastAsia="ru-RU" w:bidi="ru-RU"/>
        </w:rPr>
        <w:t>,</w:t>
      </w:r>
      <w:r w:rsidR="0083531A" w:rsidRPr="00D67CF5">
        <w:rPr>
          <w:sz w:val="21"/>
          <w:szCs w:val="21"/>
          <w:lang w:val="ru-RU" w:eastAsia="ru-RU" w:bidi="ru-RU"/>
        </w:rPr>
        <w:t xml:space="preserve"> в том числе</w:t>
      </w:r>
      <w:r w:rsidRPr="00D67CF5">
        <w:rPr>
          <w:sz w:val="21"/>
          <w:szCs w:val="21"/>
          <w:lang w:eastAsia="ru-RU" w:bidi="ru-RU"/>
        </w:rPr>
        <w:t xml:space="preserve"> </w:t>
      </w:r>
      <w:r w:rsidR="006D4EEC" w:rsidRPr="00D67CF5">
        <w:rPr>
          <w:sz w:val="21"/>
          <w:szCs w:val="21"/>
          <w:lang w:eastAsia="ru-RU" w:bidi="ru-RU"/>
        </w:rPr>
        <w:t xml:space="preserve">НДС </w:t>
      </w:r>
      <w:r w:rsidR="00813C14" w:rsidRPr="00D67CF5">
        <w:rPr>
          <w:sz w:val="21"/>
          <w:szCs w:val="21"/>
          <w:lang w:val="ru-RU" w:eastAsia="ru-RU" w:bidi="ru-RU"/>
        </w:rPr>
        <w:t>________</w:t>
      </w:r>
      <w:r w:rsidR="006D4EEC" w:rsidRPr="00D67CF5">
        <w:rPr>
          <w:sz w:val="21"/>
          <w:szCs w:val="21"/>
          <w:lang w:eastAsia="ru-RU" w:bidi="ru-RU"/>
        </w:rPr>
        <w:t>.</w:t>
      </w:r>
      <w:r w:rsidRPr="00D67CF5">
        <w:rPr>
          <w:sz w:val="21"/>
          <w:szCs w:val="21"/>
          <w:lang w:eastAsia="ru-RU" w:bidi="ru-RU"/>
        </w:rPr>
        <w:t xml:space="preserve"> </w:t>
      </w:r>
    </w:p>
    <w:p w:rsidR="00BA0688" w:rsidRPr="00D67CF5" w:rsidRDefault="00D9363B" w:rsidP="00D9363B">
      <w:pPr>
        <w:pStyle w:val="affb"/>
        <w:numPr>
          <w:ilvl w:val="1"/>
          <w:numId w:val="16"/>
        </w:numPr>
        <w:ind w:left="0" w:firstLine="0"/>
        <w:jc w:val="both"/>
        <w:rPr>
          <w:i/>
          <w:sz w:val="21"/>
          <w:szCs w:val="21"/>
          <w:lang w:eastAsia="ru-RU" w:bidi="ru-RU"/>
        </w:rPr>
      </w:pPr>
      <w:r w:rsidRPr="00D67CF5">
        <w:rPr>
          <w:bCs/>
          <w:sz w:val="21"/>
          <w:szCs w:val="21"/>
        </w:rPr>
        <w:t xml:space="preserve">Цена </w:t>
      </w:r>
      <w:r w:rsidR="000B0472" w:rsidRPr="00D67CF5">
        <w:rPr>
          <w:bCs/>
          <w:sz w:val="21"/>
          <w:szCs w:val="21"/>
        </w:rPr>
        <w:t>Договор</w:t>
      </w:r>
      <w:r w:rsidRPr="00D67CF5">
        <w:rPr>
          <w:bCs/>
          <w:sz w:val="21"/>
          <w:szCs w:val="21"/>
        </w:rPr>
        <w:t>а включает в себя стоимость всего объема Р</w:t>
      </w:r>
      <w:r w:rsidR="00BA0688" w:rsidRPr="00D67CF5">
        <w:rPr>
          <w:bCs/>
          <w:sz w:val="21"/>
          <w:szCs w:val="21"/>
        </w:rPr>
        <w:t>абот</w:t>
      </w:r>
      <w:r w:rsidRPr="00D67CF5">
        <w:rPr>
          <w:bCs/>
          <w:sz w:val="21"/>
          <w:szCs w:val="21"/>
        </w:rPr>
        <w:t xml:space="preserve">, с учетом всех затрат, связанных с исполнением </w:t>
      </w:r>
      <w:r w:rsidR="000B0472" w:rsidRPr="00D67CF5">
        <w:rPr>
          <w:bCs/>
          <w:sz w:val="21"/>
          <w:szCs w:val="21"/>
        </w:rPr>
        <w:t>Договор</w:t>
      </w:r>
      <w:r w:rsidRPr="00D67CF5">
        <w:rPr>
          <w:bCs/>
          <w:sz w:val="21"/>
          <w:szCs w:val="21"/>
        </w:rPr>
        <w:t xml:space="preserve">а, в том числе на материалы, изделия, комплектующие, расходы на изготовление и доставку продукции, уплату налогов (в </w:t>
      </w:r>
      <w:proofErr w:type="spellStart"/>
      <w:r w:rsidRPr="00D67CF5">
        <w:rPr>
          <w:bCs/>
          <w:sz w:val="21"/>
          <w:szCs w:val="21"/>
        </w:rPr>
        <w:t>т.ч</w:t>
      </w:r>
      <w:proofErr w:type="spellEnd"/>
      <w:r w:rsidRPr="00D67CF5">
        <w:rPr>
          <w:bCs/>
          <w:sz w:val="21"/>
          <w:szCs w:val="21"/>
        </w:rPr>
        <w:t xml:space="preserve">. НДС, если к организации не применена упрощенная система </w:t>
      </w:r>
      <w:r w:rsidRPr="00D67CF5">
        <w:rPr>
          <w:bCs/>
          <w:sz w:val="21"/>
          <w:szCs w:val="21"/>
        </w:rPr>
        <w:lastRenderedPageBreak/>
        <w:t xml:space="preserve">налогообложения), сборов и других обязательных платежей, которые оплачиваются Подрядчиком в соответствии с действующим законодательством РФ при исполнении </w:t>
      </w:r>
      <w:r w:rsidR="000B0472" w:rsidRPr="00D67CF5">
        <w:rPr>
          <w:bCs/>
          <w:sz w:val="21"/>
          <w:szCs w:val="21"/>
        </w:rPr>
        <w:t>Договор</w:t>
      </w:r>
      <w:r w:rsidRPr="00D67CF5">
        <w:rPr>
          <w:bCs/>
          <w:sz w:val="21"/>
          <w:szCs w:val="21"/>
        </w:rPr>
        <w:t>а</w:t>
      </w:r>
      <w:r w:rsidRPr="00D67CF5">
        <w:rPr>
          <w:sz w:val="21"/>
          <w:szCs w:val="21"/>
        </w:rPr>
        <w:t xml:space="preserve">. </w:t>
      </w:r>
    </w:p>
    <w:p w:rsidR="00BA0688" w:rsidRPr="00D67CF5" w:rsidRDefault="00BA0688" w:rsidP="00D9363B">
      <w:pPr>
        <w:pStyle w:val="affb"/>
        <w:numPr>
          <w:ilvl w:val="1"/>
          <w:numId w:val="16"/>
        </w:numPr>
        <w:ind w:left="0" w:firstLine="0"/>
        <w:jc w:val="both"/>
        <w:rPr>
          <w:i/>
          <w:sz w:val="21"/>
          <w:szCs w:val="21"/>
          <w:lang w:eastAsia="ru-RU" w:bidi="ru-RU"/>
        </w:rPr>
      </w:pPr>
      <w:r w:rsidRPr="00D67CF5">
        <w:rPr>
          <w:sz w:val="21"/>
          <w:szCs w:val="21"/>
          <w:lang w:eastAsia="ru-RU" w:bidi="ru-RU"/>
        </w:rPr>
        <w:t xml:space="preserve">Цена </w:t>
      </w:r>
      <w:r w:rsidR="000B0472" w:rsidRPr="00D67CF5">
        <w:rPr>
          <w:sz w:val="21"/>
          <w:szCs w:val="21"/>
          <w:lang w:eastAsia="ru-RU" w:bidi="ru-RU"/>
        </w:rPr>
        <w:t>Договор</w:t>
      </w:r>
      <w:r w:rsidRPr="00D67CF5">
        <w:rPr>
          <w:sz w:val="21"/>
          <w:szCs w:val="21"/>
          <w:lang w:eastAsia="ru-RU" w:bidi="ru-RU"/>
        </w:rPr>
        <w:t>а</w:t>
      </w:r>
      <w:r w:rsidR="00D9363B" w:rsidRPr="00D67CF5">
        <w:rPr>
          <w:sz w:val="21"/>
          <w:szCs w:val="21"/>
          <w:lang w:eastAsia="ru-RU" w:bidi="ru-RU"/>
        </w:rPr>
        <w:t xml:space="preserve"> является твёрдой и определяется на весь срок исполнения </w:t>
      </w:r>
      <w:r w:rsidR="000B0472" w:rsidRPr="00D67CF5">
        <w:rPr>
          <w:sz w:val="21"/>
          <w:szCs w:val="21"/>
          <w:lang w:eastAsia="ru-RU" w:bidi="ru-RU"/>
        </w:rPr>
        <w:t>Договор</w:t>
      </w:r>
      <w:r w:rsidR="00D9363B" w:rsidRPr="00D67CF5">
        <w:rPr>
          <w:sz w:val="21"/>
          <w:szCs w:val="21"/>
          <w:lang w:eastAsia="ru-RU" w:bidi="ru-RU"/>
        </w:rPr>
        <w:t xml:space="preserve">а, за исключением случаев, предусмотренных настоящим </w:t>
      </w:r>
      <w:r w:rsidR="000B0472" w:rsidRPr="00D67CF5">
        <w:rPr>
          <w:sz w:val="21"/>
          <w:szCs w:val="21"/>
          <w:lang w:eastAsia="ru-RU" w:bidi="ru-RU"/>
        </w:rPr>
        <w:t>Договор</w:t>
      </w:r>
      <w:r w:rsidR="00D9363B" w:rsidRPr="00D67CF5">
        <w:rPr>
          <w:sz w:val="21"/>
          <w:szCs w:val="21"/>
          <w:lang w:eastAsia="ru-RU" w:bidi="ru-RU"/>
        </w:rPr>
        <w:t>ом и действующим законодательством РФ</w:t>
      </w:r>
      <w:r w:rsidR="00D9363B" w:rsidRPr="00D67CF5">
        <w:rPr>
          <w:sz w:val="21"/>
          <w:szCs w:val="21"/>
          <w:lang w:eastAsia="ru-RU"/>
        </w:rPr>
        <w:t>.</w:t>
      </w:r>
    </w:p>
    <w:p w:rsidR="00BA0688" w:rsidRPr="00D67CF5" w:rsidRDefault="00D9363B" w:rsidP="00BA0688">
      <w:pPr>
        <w:pStyle w:val="affb"/>
        <w:numPr>
          <w:ilvl w:val="1"/>
          <w:numId w:val="16"/>
        </w:numPr>
        <w:ind w:left="0" w:firstLine="0"/>
        <w:jc w:val="both"/>
        <w:rPr>
          <w:i/>
          <w:sz w:val="21"/>
          <w:szCs w:val="21"/>
          <w:lang w:eastAsia="ru-RU" w:bidi="ru-RU"/>
        </w:rPr>
      </w:pPr>
      <w:r w:rsidRPr="00D67CF5">
        <w:rPr>
          <w:sz w:val="21"/>
          <w:szCs w:val="21"/>
        </w:rPr>
        <w:t>Источник финансирования: Субсидии</w:t>
      </w:r>
      <w:r w:rsidR="00BA0688" w:rsidRPr="00D67CF5">
        <w:rPr>
          <w:sz w:val="21"/>
          <w:szCs w:val="21"/>
        </w:rPr>
        <w:t xml:space="preserve"> на выполнение государственного задания</w:t>
      </w:r>
      <w:r w:rsidRPr="00D67CF5">
        <w:rPr>
          <w:sz w:val="21"/>
          <w:szCs w:val="21"/>
        </w:rPr>
        <w:t>.</w:t>
      </w:r>
    </w:p>
    <w:p w:rsidR="00ED64B1" w:rsidRPr="00D67CF5" w:rsidRDefault="00ED64B1" w:rsidP="00ED64B1">
      <w:pPr>
        <w:pStyle w:val="affb"/>
        <w:numPr>
          <w:ilvl w:val="1"/>
          <w:numId w:val="16"/>
        </w:numPr>
        <w:ind w:left="0" w:firstLine="0"/>
        <w:jc w:val="both"/>
        <w:rPr>
          <w:sz w:val="21"/>
          <w:szCs w:val="21"/>
          <w:lang w:eastAsia="ru-RU"/>
        </w:rPr>
      </w:pPr>
      <w:r w:rsidRPr="00D67CF5">
        <w:rPr>
          <w:sz w:val="21"/>
          <w:szCs w:val="21"/>
          <w:lang w:eastAsia="ru-RU"/>
        </w:rPr>
        <w:t xml:space="preserve">В течение 3-х банковских дней с </w:t>
      </w:r>
      <w:r w:rsidR="00813C14" w:rsidRPr="00D67CF5">
        <w:rPr>
          <w:sz w:val="21"/>
          <w:szCs w:val="21"/>
          <w:lang w:val="ru-RU" w:eastAsia="ru-RU"/>
        </w:rPr>
        <w:t>даты</w:t>
      </w:r>
      <w:r w:rsidRPr="00D67CF5">
        <w:rPr>
          <w:sz w:val="21"/>
          <w:szCs w:val="21"/>
          <w:lang w:eastAsia="ru-RU"/>
        </w:rPr>
        <w:t xml:space="preserve"> </w:t>
      </w:r>
      <w:r w:rsidR="0083531A" w:rsidRPr="00D67CF5">
        <w:rPr>
          <w:sz w:val="21"/>
          <w:szCs w:val="21"/>
          <w:lang w:val="ru-RU" w:eastAsia="ru-RU"/>
        </w:rPr>
        <w:t>выставления счета</w:t>
      </w:r>
      <w:r w:rsidRPr="00D67CF5">
        <w:rPr>
          <w:sz w:val="21"/>
          <w:szCs w:val="21"/>
          <w:lang w:eastAsia="ru-RU"/>
        </w:rPr>
        <w:t xml:space="preserve">, Заказчик выплачивает Подрядчику авансовый платеж в размере </w:t>
      </w:r>
      <w:r w:rsidRPr="00D67CF5">
        <w:rPr>
          <w:sz w:val="21"/>
          <w:szCs w:val="21"/>
          <w:lang w:val="ru-RU" w:eastAsia="ru-RU"/>
        </w:rPr>
        <w:t>3</w:t>
      </w:r>
      <w:r w:rsidRPr="00D67CF5">
        <w:rPr>
          <w:sz w:val="21"/>
          <w:szCs w:val="21"/>
          <w:lang w:eastAsia="ru-RU"/>
        </w:rPr>
        <w:t>0%.</w:t>
      </w:r>
    </w:p>
    <w:p w:rsidR="00ED64B1" w:rsidRPr="00D67CF5" w:rsidRDefault="00ED64B1" w:rsidP="00ED64B1">
      <w:pPr>
        <w:pStyle w:val="affb"/>
        <w:numPr>
          <w:ilvl w:val="1"/>
          <w:numId w:val="16"/>
        </w:numPr>
        <w:ind w:left="0" w:firstLine="0"/>
        <w:jc w:val="both"/>
        <w:rPr>
          <w:i/>
          <w:sz w:val="21"/>
          <w:szCs w:val="21"/>
          <w:lang w:eastAsia="ru-RU" w:bidi="ru-RU"/>
        </w:rPr>
      </w:pPr>
      <w:r w:rsidRPr="00D67CF5">
        <w:rPr>
          <w:sz w:val="21"/>
          <w:szCs w:val="21"/>
          <w:lang w:eastAsia="ru-RU"/>
        </w:rPr>
        <w:t>Подрядчик выполняет  только  те работы и в таком объеме, которые предусмотрены  в п.1.1. настоящего договора, а также приложениях к настоящему договору. В случае возникновения  дополнительных работ Подрядчик  после согласования с Заказчиком дополнительных  объемов  и подписания сторонами дополнительного соглашения  приступит к их выполнению.</w:t>
      </w:r>
    </w:p>
    <w:p w:rsidR="00ED64B1" w:rsidRPr="00D67CF5" w:rsidRDefault="00ED64B1" w:rsidP="00ED64B1">
      <w:pPr>
        <w:pStyle w:val="affb"/>
        <w:numPr>
          <w:ilvl w:val="1"/>
          <w:numId w:val="16"/>
        </w:numPr>
        <w:ind w:left="0" w:firstLine="0"/>
        <w:jc w:val="both"/>
        <w:rPr>
          <w:sz w:val="21"/>
          <w:szCs w:val="21"/>
          <w:lang w:eastAsia="ru-RU"/>
        </w:rPr>
      </w:pPr>
      <w:r w:rsidRPr="00D67CF5">
        <w:rPr>
          <w:sz w:val="21"/>
          <w:szCs w:val="21"/>
          <w:lang w:eastAsia="ru-RU"/>
        </w:rPr>
        <w:t xml:space="preserve">Окончательный расчет по договору за выполненные работы осуществляется в срок не более </w:t>
      </w:r>
      <w:r w:rsidRPr="00D67CF5">
        <w:rPr>
          <w:sz w:val="21"/>
          <w:szCs w:val="21"/>
          <w:lang w:val="ru-RU" w:eastAsia="ru-RU"/>
        </w:rPr>
        <w:t>7</w:t>
      </w:r>
      <w:r w:rsidRPr="00D67CF5">
        <w:rPr>
          <w:sz w:val="21"/>
          <w:szCs w:val="21"/>
          <w:lang w:eastAsia="ru-RU"/>
        </w:rPr>
        <w:t xml:space="preserve"> (</w:t>
      </w:r>
      <w:r w:rsidRPr="00D67CF5">
        <w:rPr>
          <w:sz w:val="21"/>
          <w:szCs w:val="21"/>
          <w:lang w:val="ru-RU" w:eastAsia="ru-RU"/>
        </w:rPr>
        <w:t>сем</w:t>
      </w:r>
      <w:r w:rsidRPr="00D67CF5">
        <w:rPr>
          <w:sz w:val="21"/>
          <w:szCs w:val="21"/>
          <w:lang w:eastAsia="ru-RU"/>
        </w:rPr>
        <w:t>и) рабочих дней, с даты подписания Заказчиком документа о приемке выполненных работ, на основании выставленных Подрядчиком счетов-фактур.</w:t>
      </w:r>
    </w:p>
    <w:p w:rsidR="00ED64B1" w:rsidRPr="00D67CF5" w:rsidRDefault="00ED64B1" w:rsidP="004E0DC5">
      <w:pPr>
        <w:pStyle w:val="affb"/>
        <w:numPr>
          <w:ilvl w:val="1"/>
          <w:numId w:val="16"/>
        </w:numPr>
        <w:ind w:left="0" w:firstLine="0"/>
        <w:jc w:val="both"/>
        <w:rPr>
          <w:i/>
          <w:sz w:val="21"/>
          <w:szCs w:val="21"/>
          <w:lang w:eastAsia="ru-RU" w:bidi="ru-RU"/>
        </w:rPr>
      </w:pPr>
      <w:r w:rsidRPr="00D67CF5">
        <w:rPr>
          <w:sz w:val="21"/>
          <w:szCs w:val="21"/>
          <w:lang w:eastAsia="ru-RU"/>
        </w:rPr>
        <w:t>Все расчеты по Договору производятся в безналичном порядке путем перечисления денежных средств на указанный Подрядчиком расчетный счет.</w:t>
      </w:r>
    </w:p>
    <w:p w:rsidR="00BA0688" w:rsidRPr="00D67CF5" w:rsidRDefault="005742EB" w:rsidP="004E0DC5">
      <w:pPr>
        <w:pStyle w:val="affb"/>
        <w:numPr>
          <w:ilvl w:val="1"/>
          <w:numId w:val="16"/>
        </w:numPr>
        <w:ind w:left="0" w:firstLine="0"/>
        <w:jc w:val="both"/>
        <w:rPr>
          <w:i/>
          <w:sz w:val="21"/>
          <w:szCs w:val="21"/>
          <w:lang w:eastAsia="ru-RU" w:bidi="ru-RU"/>
        </w:rPr>
      </w:pPr>
      <w:r w:rsidRPr="00D67CF5">
        <w:rPr>
          <w:sz w:val="21"/>
          <w:szCs w:val="21"/>
          <w:lang w:eastAsia="ru-RU"/>
        </w:rPr>
        <w:t xml:space="preserve">Оплата стоимости произведенного ремонта производится в рублях Российской Федерации по безналичному расчету путем перечисления денежных средств на расчетный счет </w:t>
      </w:r>
      <w:r w:rsidR="00ED64B1" w:rsidRPr="00D67CF5">
        <w:rPr>
          <w:sz w:val="21"/>
          <w:szCs w:val="21"/>
          <w:lang w:val="ru-RU" w:eastAsia="ru-RU"/>
        </w:rPr>
        <w:t>Подрядчика</w:t>
      </w:r>
      <w:r w:rsidRPr="00D67CF5">
        <w:rPr>
          <w:sz w:val="21"/>
          <w:szCs w:val="21"/>
          <w:lang w:eastAsia="ru-RU"/>
        </w:rPr>
        <w:t xml:space="preserve"> на основании, счета-фактуры (счета - в случае, если Исполнитель не является плательщиком НДС), акт выполненных работ или универсального передаточного документа (документ о приемке) подписанный Исполнителем и принятый Заказчиком</w:t>
      </w:r>
      <w:r w:rsidR="00ED64B1" w:rsidRPr="00D67CF5">
        <w:rPr>
          <w:sz w:val="21"/>
          <w:szCs w:val="21"/>
          <w:lang w:val="ru-RU" w:eastAsia="ru-RU"/>
        </w:rPr>
        <w:t>.</w:t>
      </w:r>
    </w:p>
    <w:p w:rsidR="00BA0688" w:rsidRPr="00D67CF5" w:rsidRDefault="00D9363B" w:rsidP="00D9363B">
      <w:pPr>
        <w:pStyle w:val="affb"/>
        <w:numPr>
          <w:ilvl w:val="1"/>
          <w:numId w:val="16"/>
        </w:numPr>
        <w:ind w:left="0" w:firstLine="0"/>
        <w:jc w:val="both"/>
        <w:rPr>
          <w:i/>
          <w:sz w:val="21"/>
          <w:szCs w:val="21"/>
          <w:lang w:eastAsia="ru-RU" w:bidi="ru-RU"/>
        </w:rPr>
      </w:pPr>
      <w:r w:rsidRPr="00D67CF5">
        <w:rPr>
          <w:sz w:val="21"/>
          <w:szCs w:val="21"/>
        </w:rPr>
        <w:t xml:space="preserve">Работы, выполненные Подрядчиком с отклонениями от технической документации, строительных норм и правил, а также иных условий </w:t>
      </w:r>
      <w:r w:rsidR="000B0472" w:rsidRPr="00D67CF5">
        <w:rPr>
          <w:sz w:val="21"/>
          <w:szCs w:val="21"/>
        </w:rPr>
        <w:t>Договор</w:t>
      </w:r>
      <w:r w:rsidRPr="00D67CF5">
        <w:rPr>
          <w:sz w:val="21"/>
          <w:szCs w:val="21"/>
        </w:rPr>
        <w:t>а, не подлежат оплате Заказчиком до устранения отклонений.</w:t>
      </w:r>
    </w:p>
    <w:p w:rsidR="00BA0688" w:rsidRPr="00D67CF5" w:rsidRDefault="00D9363B" w:rsidP="00BA0688">
      <w:pPr>
        <w:pStyle w:val="affb"/>
        <w:numPr>
          <w:ilvl w:val="1"/>
          <w:numId w:val="16"/>
        </w:numPr>
        <w:ind w:left="0" w:firstLine="0"/>
        <w:jc w:val="both"/>
        <w:rPr>
          <w:sz w:val="21"/>
          <w:szCs w:val="21"/>
        </w:rPr>
      </w:pPr>
      <w:r w:rsidRPr="00D67CF5">
        <w:rPr>
          <w:sz w:val="21"/>
          <w:szCs w:val="21"/>
        </w:rPr>
        <w:t>Заказчик оплачивает Подрядчику стоимость только фактически выполненных и принятых рабочей комиссией Работ.</w:t>
      </w:r>
      <w:r w:rsidR="00BA0688" w:rsidRPr="00D67CF5">
        <w:rPr>
          <w:sz w:val="21"/>
          <w:szCs w:val="21"/>
        </w:rPr>
        <w:t xml:space="preserve"> </w:t>
      </w:r>
    </w:p>
    <w:p w:rsidR="00BA0688" w:rsidRPr="00D67CF5" w:rsidRDefault="00BA0688" w:rsidP="00BA0688">
      <w:pPr>
        <w:pStyle w:val="affb"/>
        <w:numPr>
          <w:ilvl w:val="1"/>
          <w:numId w:val="16"/>
        </w:numPr>
        <w:ind w:left="0" w:firstLine="0"/>
        <w:jc w:val="both"/>
        <w:rPr>
          <w:sz w:val="21"/>
          <w:szCs w:val="21"/>
        </w:rPr>
      </w:pPr>
      <w:r w:rsidRPr="00D67CF5">
        <w:rPr>
          <w:sz w:val="21"/>
          <w:szCs w:val="21"/>
        </w:rPr>
        <w:t xml:space="preserve">Обязанности Заказчика по оплате цены </w:t>
      </w:r>
      <w:r w:rsidR="000B0472" w:rsidRPr="00D67CF5">
        <w:rPr>
          <w:sz w:val="21"/>
          <w:szCs w:val="21"/>
        </w:rPr>
        <w:t>Договор</w:t>
      </w:r>
      <w:r w:rsidRPr="00D67CF5">
        <w:rPr>
          <w:sz w:val="21"/>
          <w:szCs w:val="21"/>
        </w:rPr>
        <w:t xml:space="preserve">а считаются исполненными с даты списания денежных средств в размере, установленном </w:t>
      </w:r>
      <w:r w:rsidR="000B0472" w:rsidRPr="00D67CF5">
        <w:rPr>
          <w:sz w:val="21"/>
          <w:szCs w:val="21"/>
        </w:rPr>
        <w:t>Договор</w:t>
      </w:r>
      <w:r w:rsidRPr="00D67CF5">
        <w:rPr>
          <w:sz w:val="21"/>
          <w:szCs w:val="21"/>
        </w:rPr>
        <w:t>ом, со счета Заказчика.</w:t>
      </w:r>
    </w:p>
    <w:p w:rsidR="00D9363B" w:rsidRPr="00D67CF5" w:rsidRDefault="00D9363B" w:rsidP="00D9363B">
      <w:pPr>
        <w:spacing w:after="0" w:line="240" w:lineRule="auto"/>
        <w:jc w:val="both"/>
        <w:rPr>
          <w:rFonts w:ascii="Times New Roman" w:hAnsi="Times New Roman"/>
          <w:sz w:val="21"/>
          <w:szCs w:val="21"/>
        </w:rPr>
      </w:pPr>
    </w:p>
    <w:p w:rsidR="00D9363B" w:rsidRPr="00D67CF5" w:rsidRDefault="00D9363B" w:rsidP="00D9363B">
      <w:pPr>
        <w:numPr>
          <w:ilvl w:val="1"/>
          <w:numId w:val="7"/>
        </w:numPr>
        <w:tabs>
          <w:tab w:val="left" w:pos="540"/>
        </w:tabs>
        <w:spacing w:after="0" w:line="240" w:lineRule="auto"/>
        <w:jc w:val="center"/>
        <w:rPr>
          <w:rFonts w:ascii="Times New Roman" w:eastAsia="Times New Roman" w:hAnsi="Times New Roman"/>
          <w:b/>
          <w:caps/>
          <w:sz w:val="21"/>
          <w:szCs w:val="21"/>
          <w:lang w:val="x-none" w:eastAsia="x-none"/>
        </w:rPr>
      </w:pPr>
      <w:r w:rsidRPr="00D67CF5">
        <w:rPr>
          <w:rFonts w:ascii="Times New Roman" w:eastAsia="Times New Roman" w:hAnsi="Times New Roman"/>
          <w:b/>
          <w:caps/>
          <w:sz w:val="21"/>
          <w:szCs w:val="21"/>
          <w:lang w:val="x-none" w:eastAsia="x-none"/>
        </w:rPr>
        <w:t>Сроки выполнения работ</w:t>
      </w:r>
    </w:p>
    <w:p w:rsidR="00D9363B" w:rsidRPr="00D67CF5" w:rsidRDefault="00D9363B" w:rsidP="00D9363B">
      <w:pPr>
        <w:numPr>
          <w:ilvl w:val="2"/>
          <w:numId w:val="7"/>
        </w:numPr>
        <w:suppressAutoHyphens/>
        <w:spacing w:after="0" w:line="240" w:lineRule="auto"/>
        <w:jc w:val="both"/>
        <w:rPr>
          <w:rFonts w:ascii="Times New Roman" w:eastAsia="Times New Roman" w:hAnsi="Times New Roman"/>
          <w:sz w:val="21"/>
          <w:szCs w:val="21"/>
          <w:lang w:eastAsia="x-none"/>
        </w:rPr>
      </w:pPr>
      <w:r w:rsidRPr="00D67CF5">
        <w:rPr>
          <w:rFonts w:ascii="Times New Roman" w:eastAsia="Times New Roman" w:hAnsi="Times New Roman"/>
          <w:sz w:val="21"/>
          <w:szCs w:val="21"/>
          <w:lang w:val="x-none" w:eastAsia="x-none"/>
        </w:rPr>
        <w:t xml:space="preserve">Работы по настоящему </w:t>
      </w:r>
      <w:r w:rsidR="000B0472" w:rsidRPr="00D67CF5">
        <w:rPr>
          <w:rFonts w:ascii="Times New Roman" w:eastAsia="Times New Roman" w:hAnsi="Times New Roman"/>
          <w:sz w:val="21"/>
          <w:szCs w:val="21"/>
          <w:lang w:val="x-none" w:eastAsia="x-none"/>
        </w:rPr>
        <w:t>Договор</w:t>
      </w:r>
      <w:r w:rsidRPr="00D67CF5">
        <w:rPr>
          <w:rFonts w:ascii="Times New Roman" w:eastAsia="Times New Roman" w:hAnsi="Times New Roman"/>
          <w:sz w:val="21"/>
          <w:szCs w:val="21"/>
          <w:lang w:val="x-none" w:eastAsia="x-none"/>
        </w:rPr>
        <w:t>у выполняются</w:t>
      </w:r>
      <w:r w:rsidRPr="00D67CF5">
        <w:rPr>
          <w:rFonts w:ascii="Times New Roman" w:eastAsia="Times New Roman" w:hAnsi="Times New Roman"/>
          <w:sz w:val="21"/>
          <w:szCs w:val="21"/>
          <w:lang w:eastAsia="x-none"/>
        </w:rPr>
        <w:t xml:space="preserve"> в период с </w:t>
      </w:r>
      <w:r w:rsidR="00E4513E" w:rsidRPr="00D67CF5">
        <w:rPr>
          <w:rFonts w:ascii="Times New Roman" w:eastAsia="Times New Roman" w:hAnsi="Times New Roman"/>
          <w:sz w:val="21"/>
          <w:szCs w:val="21"/>
          <w:lang w:eastAsia="x-none"/>
        </w:rPr>
        <w:t>даты</w:t>
      </w:r>
      <w:r w:rsidRPr="00D67CF5">
        <w:rPr>
          <w:rFonts w:ascii="Times New Roman" w:eastAsia="Times New Roman" w:hAnsi="Times New Roman"/>
          <w:sz w:val="21"/>
          <w:szCs w:val="21"/>
          <w:lang w:eastAsia="x-none"/>
        </w:rPr>
        <w:t xml:space="preserve"> подписания настоящего </w:t>
      </w:r>
      <w:r w:rsidR="000B0472" w:rsidRPr="00D67CF5">
        <w:rPr>
          <w:rFonts w:ascii="Times New Roman" w:eastAsia="Times New Roman" w:hAnsi="Times New Roman"/>
          <w:sz w:val="21"/>
          <w:szCs w:val="21"/>
          <w:lang w:eastAsia="x-none"/>
        </w:rPr>
        <w:t>Договор</w:t>
      </w:r>
      <w:r w:rsidRPr="00D67CF5">
        <w:rPr>
          <w:rFonts w:ascii="Times New Roman" w:eastAsia="Times New Roman" w:hAnsi="Times New Roman"/>
          <w:sz w:val="21"/>
          <w:szCs w:val="21"/>
          <w:lang w:eastAsia="x-none"/>
        </w:rPr>
        <w:t xml:space="preserve">а по </w:t>
      </w:r>
      <w:r w:rsidR="005742EB" w:rsidRPr="00D67CF5">
        <w:rPr>
          <w:rFonts w:ascii="Times New Roman" w:eastAsia="Times New Roman" w:hAnsi="Times New Roman"/>
          <w:sz w:val="21"/>
          <w:szCs w:val="21"/>
          <w:lang w:eastAsia="x-none"/>
        </w:rPr>
        <w:t>18</w:t>
      </w:r>
      <w:r w:rsidRPr="00D67CF5">
        <w:rPr>
          <w:rFonts w:ascii="Times New Roman" w:eastAsia="Times New Roman" w:hAnsi="Times New Roman"/>
          <w:sz w:val="21"/>
          <w:szCs w:val="21"/>
          <w:lang w:eastAsia="x-none"/>
        </w:rPr>
        <w:t>.</w:t>
      </w:r>
      <w:r w:rsidR="005742EB" w:rsidRPr="00D67CF5">
        <w:rPr>
          <w:rFonts w:ascii="Times New Roman" w:eastAsia="Times New Roman" w:hAnsi="Times New Roman"/>
          <w:sz w:val="21"/>
          <w:szCs w:val="21"/>
          <w:lang w:eastAsia="x-none"/>
        </w:rPr>
        <w:t>06</w:t>
      </w:r>
      <w:r w:rsidRPr="00D67CF5">
        <w:rPr>
          <w:rFonts w:ascii="Times New Roman" w:eastAsia="Times New Roman" w:hAnsi="Times New Roman"/>
          <w:sz w:val="21"/>
          <w:szCs w:val="21"/>
          <w:lang w:eastAsia="x-none"/>
        </w:rPr>
        <w:t>.202</w:t>
      </w:r>
      <w:r w:rsidR="005742EB" w:rsidRPr="00D67CF5">
        <w:rPr>
          <w:rFonts w:ascii="Times New Roman" w:eastAsia="Times New Roman" w:hAnsi="Times New Roman"/>
          <w:sz w:val="21"/>
          <w:szCs w:val="21"/>
          <w:lang w:eastAsia="x-none"/>
        </w:rPr>
        <w:t>6</w:t>
      </w:r>
      <w:r w:rsidRPr="00D67CF5">
        <w:rPr>
          <w:rFonts w:ascii="Times New Roman" w:eastAsia="Times New Roman" w:hAnsi="Times New Roman"/>
          <w:sz w:val="21"/>
          <w:szCs w:val="21"/>
          <w:lang w:eastAsia="x-none"/>
        </w:rPr>
        <w:t>.</w:t>
      </w:r>
    </w:p>
    <w:p w:rsidR="00D9363B" w:rsidRPr="00D67CF5" w:rsidRDefault="00F46BDB" w:rsidP="00D9363B">
      <w:pPr>
        <w:numPr>
          <w:ilvl w:val="2"/>
          <w:numId w:val="7"/>
        </w:numPr>
        <w:tabs>
          <w:tab w:val="left" w:pos="284"/>
          <w:tab w:val="left" w:pos="426"/>
        </w:tabs>
        <w:spacing w:after="0" w:line="240" w:lineRule="auto"/>
        <w:jc w:val="both"/>
        <w:rPr>
          <w:rFonts w:ascii="Times New Roman" w:eastAsia="Times New Roman" w:hAnsi="Times New Roman"/>
          <w:sz w:val="21"/>
          <w:szCs w:val="21"/>
          <w:lang w:val="x-none" w:eastAsia="x-none"/>
        </w:rPr>
      </w:pPr>
      <w:r w:rsidRPr="00D67CF5">
        <w:rPr>
          <w:rFonts w:ascii="Times New Roman" w:eastAsia="Times New Roman" w:hAnsi="Times New Roman"/>
          <w:sz w:val="21"/>
          <w:szCs w:val="21"/>
          <w:lang w:eastAsia="x-none"/>
        </w:rPr>
        <w:t xml:space="preserve"> </w:t>
      </w:r>
      <w:r w:rsidR="00D9363B" w:rsidRPr="00D67CF5">
        <w:rPr>
          <w:rFonts w:ascii="Times New Roman" w:eastAsia="Times New Roman" w:hAnsi="Times New Roman"/>
          <w:sz w:val="21"/>
          <w:szCs w:val="21"/>
          <w:lang w:val="x-none" w:eastAsia="x-none"/>
        </w:rPr>
        <w:t>Подрядчик обязан своевременно приступить к выполнению Работ и выполнять Работы без задержек, вплоть до их завершения.</w:t>
      </w:r>
    </w:p>
    <w:p w:rsidR="00860338" w:rsidRPr="00D67CF5" w:rsidRDefault="00D9363B" w:rsidP="00860338">
      <w:pPr>
        <w:pStyle w:val="affb"/>
        <w:numPr>
          <w:ilvl w:val="2"/>
          <w:numId w:val="7"/>
        </w:numPr>
        <w:rPr>
          <w:sz w:val="21"/>
          <w:szCs w:val="21"/>
          <w:lang w:eastAsia="x-none"/>
        </w:rPr>
      </w:pPr>
      <w:r w:rsidRPr="00D67CF5">
        <w:rPr>
          <w:sz w:val="21"/>
          <w:szCs w:val="21"/>
          <w:lang w:eastAsia="x-none"/>
        </w:rPr>
        <w:t xml:space="preserve">Подрядчик имеет право выполнить </w:t>
      </w:r>
      <w:r w:rsidR="00D54784" w:rsidRPr="00D67CF5">
        <w:rPr>
          <w:sz w:val="21"/>
          <w:szCs w:val="21"/>
          <w:lang w:eastAsia="x-none"/>
        </w:rPr>
        <w:t>Работы</w:t>
      </w:r>
      <w:r w:rsidRPr="00D67CF5">
        <w:rPr>
          <w:sz w:val="21"/>
          <w:szCs w:val="21"/>
          <w:lang w:eastAsia="x-none"/>
        </w:rPr>
        <w:t xml:space="preserve"> по настоящему </w:t>
      </w:r>
      <w:r w:rsidR="000B0472" w:rsidRPr="00D67CF5">
        <w:rPr>
          <w:sz w:val="21"/>
          <w:szCs w:val="21"/>
          <w:lang w:eastAsia="x-none"/>
        </w:rPr>
        <w:t>Договор</w:t>
      </w:r>
      <w:r w:rsidRPr="00D67CF5">
        <w:rPr>
          <w:sz w:val="21"/>
          <w:szCs w:val="21"/>
          <w:lang w:eastAsia="x-none"/>
        </w:rPr>
        <w:t xml:space="preserve">у досрочно. </w:t>
      </w:r>
    </w:p>
    <w:p w:rsidR="00D9363B" w:rsidRPr="00D67CF5" w:rsidRDefault="00D9363B" w:rsidP="00D9363B">
      <w:pPr>
        <w:widowControl w:val="0"/>
        <w:tabs>
          <w:tab w:val="left" w:pos="966"/>
        </w:tabs>
        <w:spacing w:after="0" w:line="240" w:lineRule="auto"/>
        <w:ind w:left="40" w:right="40"/>
        <w:jc w:val="both"/>
        <w:rPr>
          <w:rFonts w:ascii="Times New Roman" w:eastAsia="Times New Roman" w:hAnsi="Times New Roman"/>
          <w:sz w:val="21"/>
          <w:szCs w:val="21"/>
          <w:lang w:val="x-none" w:eastAsia="x-none"/>
        </w:rPr>
      </w:pPr>
    </w:p>
    <w:p w:rsidR="00D9363B" w:rsidRPr="00D67CF5" w:rsidRDefault="00D9363B" w:rsidP="00AF376D">
      <w:pPr>
        <w:numPr>
          <w:ilvl w:val="1"/>
          <w:numId w:val="7"/>
        </w:numPr>
        <w:spacing w:after="0" w:line="240" w:lineRule="auto"/>
        <w:jc w:val="center"/>
        <w:rPr>
          <w:rFonts w:ascii="Times New Roman" w:eastAsia="Times New Roman" w:hAnsi="Times New Roman"/>
          <w:b/>
          <w:caps/>
          <w:sz w:val="21"/>
          <w:szCs w:val="21"/>
          <w:lang w:val="x-none" w:eastAsia="x-none"/>
        </w:rPr>
      </w:pPr>
      <w:r w:rsidRPr="00D67CF5">
        <w:rPr>
          <w:rFonts w:ascii="Times New Roman" w:eastAsia="Times New Roman" w:hAnsi="Times New Roman"/>
          <w:b/>
          <w:caps/>
          <w:sz w:val="21"/>
          <w:szCs w:val="21"/>
          <w:lang w:val="x-none" w:eastAsia="x-none"/>
        </w:rPr>
        <w:t>Качество выполняемых работ</w:t>
      </w:r>
      <w:r w:rsidR="00AF376D" w:rsidRPr="00D67CF5">
        <w:rPr>
          <w:rFonts w:ascii="Times New Roman" w:eastAsia="Times New Roman" w:hAnsi="Times New Roman"/>
          <w:b/>
          <w:caps/>
          <w:sz w:val="21"/>
          <w:szCs w:val="21"/>
          <w:lang w:val="x-none" w:eastAsia="x-none"/>
        </w:rPr>
        <w:t>, ПРИМЕНЯЕМЫХ МАТЕРИАЛОВ, ИЗДЕЛИЙ, КОНСТРУКЦИЙ, ОБОРУДОВАНИЯ И ИХ ИСПЫТАНИЯ</w:t>
      </w:r>
    </w:p>
    <w:p w:rsidR="00D9363B" w:rsidRPr="00D67CF5" w:rsidRDefault="00D9363B" w:rsidP="00D9363B">
      <w:pPr>
        <w:widowControl w:val="0"/>
        <w:numPr>
          <w:ilvl w:val="2"/>
          <w:numId w:val="7"/>
        </w:numPr>
        <w:shd w:val="clear" w:color="auto" w:fill="FFFFFF"/>
        <w:tabs>
          <w:tab w:val="left" w:pos="426"/>
        </w:tabs>
        <w:spacing w:after="0" w:line="240" w:lineRule="auto"/>
        <w:ind w:right="60"/>
        <w:jc w:val="both"/>
        <w:rPr>
          <w:rFonts w:ascii="Times New Roman" w:hAnsi="Times New Roman"/>
          <w:bCs/>
          <w:iCs/>
          <w:sz w:val="21"/>
          <w:szCs w:val="21"/>
        </w:rPr>
      </w:pPr>
      <w:r w:rsidRPr="00D67CF5">
        <w:rPr>
          <w:rFonts w:ascii="Times New Roman" w:hAnsi="Times New Roman"/>
          <w:bCs/>
          <w:iCs/>
          <w:sz w:val="21"/>
          <w:szCs w:val="21"/>
        </w:rPr>
        <w:t xml:space="preserve">Результат выполненных Работ должен в момент передачи Заказчику обладать свойствами, указанными в настоящем </w:t>
      </w:r>
      <w:r w:rsidR="000B0472" w:rsidRPr="00D67CF5">
        <w:rPr>
          <w:rFonts w:ascii="Times New Roman" w:hAnsi="Times New Roman"/>
          <w:bCs/>
          <w:iCs/>
          <w:sz w:val="21"/>
          <w:szCs w:val="21"/>
        </w:rPr>
        <w:t>Договор</w:t>
      </w:r>
      <w:r w:rsidRPr="00D67CF5">
        <w:rPr>
          <w:rFonts w:ascii="Times New Roman" w:hAnsi="Times New Roman"/>
          <w:bCs/>
          <w:iCs/>
          <w:sz w:val="21"/>
          <w:szCs w:val="21"/>
        </w:rPr>
        <w:t xml:space="preserve">е или определенными обычно предъявляемыми требованиями, и в пределах разумного срока быть пригодным для установленного настоящим </w:t>
      </w:r>
      <w:r w:rsidR="000B0472" w:rsidRPr="00D67CF5">
        <w:rPr>
          <w:rFonts w:ascii="Times New Roman" w:hAnsi="Times New Roman"/>
          <w:bCs/>
          <w:iCs/>
          <w:sz w:val="21"/>
          <w:szCs w:val="21"/>
        </w:rPr>
        <w:t>Договор</w:t>
      </w:r>
      <w:r w:rsidRPr="00D67CF5">
        <w:rPr>
          <w:rFonts w:ascii="Times New Roman" w:hAnsi="Times New Roman"/>
          <w:bCs/>
          <w:iCs/>
          <w:sz w:val="21"/>
          <w:szCs w:val="21"/>
        </w:rPr>
        <w:t>ом использования либо для обычного использования результата работ такого рода.</w:t>
      </w:r>
    </w:p>
    <w:p w:rsidR="00D9363B" w:rsidRPr="00D67CF5" w:rsidRDefault="00D9363B" w:rsidP="00D9363B">
      <w:pPr>
        <w:widowControl w:val="0"/>
        <w:numPr>
          <w:ilvl w:val="2"/>
          <w:numId w:val="7"/>
        </w:numPr>
        <w:shd w:val="clear" w:color="auto" w:fill="FFFFFF"/>
        <w:tabs>
          <w:tab w:val="left" w:pos="426"/>
        </w:tabs>
        <w:spacing w:after="0" w:line="240" w:lineRule="auto"/>
        <w:ind w:right="60"/>
        <w:jc w:val="both"/>
        <w:rPr>
          <w:rFonts w:ascii="Times New Roman" w:hAnsi="Times New Roman"/>
          <w:bCs/>
          <w:iCs/>
          <w:sz w:val="21"/>
          <w:szCs w:val="21"/>
        </w:rPr>
      </w:pPr>
      <w:r w:rsidRPr="00D67CF5">
        <w:rPr>
          <w:rFonts w:ascii="Times New Roman" w:hAnsi="Times New Roman"/>
          <w:bCs/>
          <w:iCs/>
          <w:sz w:val="21"/>
          <w:szCs w:val="21"/>
        </w:rPr>
        <w:t>Качество выполненных Работ должно соответствовать требованиям действующих строительных норм и правил.</w:t>
      </w:r>
    </w:p>
    <w:p w:rsidR="00AF376D" w:rsidRPr="00D67CF5" w:rsidRDefault="00AF376D" w:rsidP="00AF376D">
      <w:pPr>
        <w:numPr>
          <w:ilvl w:val="2"/>
          <w:numId w:val="7"/>
        </w:numPr>
        <w:tabs>
          <w:tab w:val="clear" w:pos="0"/>
          <w:tab w:val="left" w:pos="426"/>
        </w:tabs>
        <w:spacing w:after="0" w:line="240" w:lineRule="auto"/>
        <w:ind w:right="60"/>
        <w:jc w:val="both"/>
        <w:rPr>
          <w:rFonts w:ascii="Times New Roman" w:hAnsi="Times New Roman"/>
          <w:sz w:val="21"/>
          <w:szCs w:val="21"/>
        </w:rPr>
      </w:pPr>
      <w:r w:rsidRPr="00D67CF5">
        <w:rPr>
          <w:rFonts w:ascii="Times New Roman" w:hAnsi="Times New Roman"/>
          <w:bCs/>
          <w:iCs/>
          <w:sz w:val="21"/>
          <w:szCs w:val="21"/>
        </w:rPr>
        <w:t>Подрядчик гарантирует, что качество материалов, оборудования и комплектующих изделий, конструкций и систем, применяемых им для ремонта, будет соответствовать спецификациям, указанным в проектной документации, государственным стандартам, техническим условиям с предоставлением соответствующих сертификатов, технических паспортов или других документов, удостоверяющих их качество.</w:t>
      </w:r>
    </w:p>
    <w:p w:rsidR="00AF376D" w:rsidRPr="00D67CF5" w:rsidRDefault="00AF376D" w:rsidP="00AF376D">
      <w:pPr>
        <w:numPr>
          <w:ilvl w:val="2"/>
          <w:numId w:val="7"/>
        </w:numPr>
        <w:tabs>
          <w:tab w:val="clear" w:pos="0"/>
          <w:tab w:val="left" w:pos="426"/>
        </w:tabs>
        <w:spacing w:after="0" w:line="240" w:lineRule="auto"/>
        <w:ind w:right="60"/>
        <w:jc w:val="both"/>
        <w:rPr>
          <w:rFonts w:ascii="Times New Roman" w:hAnsi="Times New Roman"/>
          <w:sz w:val="21"/>
          <w:szCs w:val="21"/>
        </w:rPr>
      </w:pPr>
      <w:r w:rsidRPr="00D67CF5">
        <w:rPr>
          <w:rFonts w:ascii="Times New Roman" w:hAnsi="Times New Roman"/>
          <w:bCs/>
          <w:iCs/>
          <w:sz w:val="21"/>
          <w:szCs w:val="21"/>
        </w:rPr>
        <w:t xml:space="preserve">Подрядчик представляет Заказчику сертификаты или протоколы о результатах испытаний качества поставляемых материалов, комплектующих изделий и данные </w:t>
      </w:r>
      <w:proofErr w:type="gramStart"/>
      <w:r w:rsidRPr="00D67CF5">
        <w:rPr>
          <w:rFonts w:ascii="Times New Roman" w:hAnsi="Times New Roman"/>
          <w:bCs/>
          <w:iCs/>
          <w:sz w:val="21"/>
          <w:szCs w:val="21"/>
        </w:rPr>
        <w:t>о</w:t>
      </w:r>
      <w:proofErr w:type="gramEnd"/>
      <w:r w:rsidRPr="00D67CF5">
        <w:rPr>
          <w:rFonts w:ascii="Times New Roman" w:hAnsi="Times New Roman"/>
          <w:bCs/>
          <w:iCs/>
          <w:sz w:val="21"/>
          <w:szCs w:val="21"/>
        </w:rPr>
        <w:t xml:space="preserve"> их пожаробезопасности в соответствии с нормами, действующими на территории РФ.</w:t>
      </w:r>
    </w:p>
    <w:p w:rsidR="00AF376D" w:rsidRPr="00D67CF5" w:rsidRDefault="00AF376D" w:rsidP="00AF376D">
      <w:pPr>
        <w:numPr>
          <w:ilvl w:val="2"/>
          <w:numId w:val="7"/>
        </w:numPr>
        <w:tabs>
          <w:tab w:val="clear" w:pos="0"/>
          <w:tab w:val="left" w:pos="426"/>
        </w:tabs>
        <w:spacing w:after="0" w:line="240" w:lineRule="auto"/>
        <w:ind w:right="60"/>
        <w:jc w:val="both"/>
        <w:rPr>
          <w:rFonts w:ascii="Times New Roman" w:hAnsi="Times New Roman"/>
          <w:sz w:val="21"/>
          <w:szCs w:val="21"/>
        </w:rPr>
      </w:pPr>
      <w:r w:rsidRPr="00D67CF5">
        <w:rPr>
          <w:rFonts w:ascii="Times New Roman" w:hAnsi="Times New Roman"/>
          <w:bCs/>
          <w:iCs/>
          <w:sz w:val="21"/>
          <w:szCs w:val="21"/>
        </w:rPr>
        <w:t>Подрядчик гарантирует, что используемые при выполнении Работ материалы, изделия и комплектующие принадлежат ему на праве собственности, свободны от обременения третьими лицами, не находились ранее в эксплуатации.</w:t>
      </w:r>
    </w:p>
    <w:p w:rsidR="00D9363B" w:rsidRPr="00D67CF5" w:rsidRDefault="00D9363B" w:rsidP="00D9363B">
      <w:pPr>
        <w:widowControl w:val="0"/>
        <w:numPr>
          <w:ilvl w:val="2"/>
          <w:numId w:val="7"/>
        </w:numPr>
        <w:tabs>
          <w:tab w:val="left" w:pos="426"/>
        </w:tabs>
        <w:spacing w:after="0" w:line="240" w:lineRule="auto"/>
        <w:ind w:right="60"/>
        <w:jc w:val="both"/>
        <w:rPr>
          <w:rFonts w:ascii="Times New Roman" w:hAnsi="Times New Roman"/>
          <w:bCs/>
          <w:iCs/>
          <w:sz w:val="21"/>
          <w:szCs w:val="21"/>
        </w:rPr>
      </w:pPr>
      <w:r w:rsidRPr="00D67CF5">
        <w:rPr>
          <w:rFonts w:ascii="Times New Roman" w:hAnsi="Times New Roman"/>
          <w:bCs/>
          <w:iCs/>
          <w:sz w:val="21"/>
          <w:szCs w:val="21"/>
        </w:rPr>
        <w:t xml:space="preserve">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w:t>
      </w:r>
      <w:proofErr w:type="gramStart"/>
      <w:r w:rsidRPr="00D67CF5">
        <w:rPr>
          <w:rFonts w:ascii="Times New Roman" w:hAnsi="Times New Roman"/>
          <w:bCs/>
          <w:iCs/>
          <w:sz w:val="21"/>
          <w:szCs w:val="21"/>
        </w:rPr>
        <w:t>не достижение</w:t>
      </w:r>
      <w:proofErr w:type="gramEnd"/>
      <w:r w:rsidRPr="00D67CF5">
        <w:rPr>
          <w:rFonts w:ascii="Times New Roman" w:hAnsi="Times New Roman"/>
          <w:bCs/>
          <w:iCs/>
          <w:sz w:val="21"/>
          <w:szCs w:val="21"/>
        </w:rPr>
        <w:t xml:space="preserve"> указанных в технической документации показателей Объекта.</w:t>
      </w:r>
    </w:p>
    <w:p w:rsidR="00D9363B" w:rsidRPr="00D67CF5" w:rsidRDefault="00D9363B" w:rsidP="00D9363B">
      <w:pPr>
        <w:widowControl w:val="0"/>
        <w:tabs>
          <w:tab w:val="left" w:pos="990"/>
        </w:tabs>
        <w:spacing w:after="0" w:line="240" w:lineRule="auto"/>
        <w:ind w:right="60"/>
        <w:jc w:val="both"/>
        <w:rPr>
          <w:rFonts w:ascii="Times New Roman" w:eastAsia="Times New Roman" w:hAnsi="Times New Roman"/>
          <w:sz w:val="21"/>
          <w:szCs w:val="21"/>
          <w:lang w:eastAsia="x-none"/>
        </w:rPr>
      </w:pPr>
    </w:p>
    <w:p w:rsidR="00D9363B" w:rsidRPr="00D67CF5" w:rsidRDefault="00D9363B" w:rsidP="00D9363B">
      <w:pPr>
        <w:numPr>
          <w:ilvl w:val="1"/>
          <w:numId w:val="7"/>
        </w:numPr>
        <w:spacing w:after="0" w:line="240" w:lineRule="auto"/>
        <w:ind w:left="40" w:hanging="40"/>
        <w:jc w:val="center"/>
        <w:rPr>
          <w:rFonts w:ascii="Times New Roman" w:eastAsia="Times New Roman" w:hAnsi="Times New Roman"/>
          <w:b/>
          <w:caps/>
          <w:sz w:val="21"/>
          <w:szCs w:val="21"/>
          <w:lang w:val="x-none" w:eastAsia="x-none"/>
        </w:rPr>
      </w:pPr>
      <w:r w:rsidRPr="00D67CF5">
        <w:rPr>
          <w:rFonts w:ascii="Times New Roman" w:eastAsia="Times New Roman" w:hAnsi="Times New Roman"/>
          <w:b/>
          <w:caps/>
          <w:sz w:val="21"/>
          <w:szCs w:val="21"/>
          <w:lang w:eastAsia="x-none"/>
        </w:rPr>
        <w:t xml:space="preserve"> </w:t>
      </w:r>
      <w:r w:rsidRPr="00D67CF5">
        <w:rPr>
          <w:rFonts w:ascii="Times New Roman" w:eastAsia="Times New Roman" w:hAnsi="Times New Roman"/>
          <w:b/>
          <w:caps/>
          <w:sz w:val="21"/>
          <w:szCs w:val="21"/>
          <w:lang w:val="x-none" w:eastAsia="x-none"/>
        </w:rPr>
        <w:t>Порядок прием</w:t>
      </w:r>
      <w:r w:rsidRPr="00D67CF5">
        <w:rPr>
          <w:rFonts w:ascii="Times New Roman" w:eastAsia="Times New Roman" w:hAnsi="Times New Roman"/>
          <w:b/>
          <w:caps/>
          <w:sz w:val="21"/>
          <w:szCs w:val="21"/>
          <w:lang w:eastAsia="x-none"/>
        </w:rPr>
        <w:t>КИ</w:t>
      </w:r>
      <w:r w:rsidRPr="00D67CF5">
        <w:rPr>
          <w:rFonts w:ascii="Times New Roman" w:eastAsia="Times New Roman" w:hAnsi="Times New Roman"/>
          <w:b/>
          <w:caps/>
          <w:sz w:val="21"/>
          <w:szCs w:val="21"/>
          <w:lang w:val="x-none" w:eastAsia="x-none"/>
        </w:rPr>
        <w:t xml:space="preserve"> выполненных работ</w:t>
      </w:r>
    </w:p>
    <w:p w:rsidR="00D9363B" w:rsidRPr="00D67CF5" w:rsidRDefault="00D9363B" w:rsidP="00D9363B">
      <w:pPr>
        <w:numPr>
          <w:ilvl w:val="2"/>
          <w:numId w:val="7"/>
        </w:numPr>
        <w:spacing w:after="0" w:line="240" w:lineRule="auto"/>
        <w:jc w:val="both"/>
        <w:rPr>
          <w:rFonts w:ascii="Times New Roman" w:hAnsi="Times New Roman"/>
          <w:sz w:val="21"/>
          <w:szCs w:val="21"/>
          <w:lang w:eastAsia="ru-RU"/>
        </w:rPr>
      </w:pPr>
      <w:r w:rsidRPr="00D67CF5">
        <w:rPr>
          <w:rFonts w:ascii="Times New Roman" w:hAnsi="Times New Roman"/>
          <w:sz w:val="21"/>
          <w:szCs w:val="21"/>
          <w:lang w:eastAsia="ru-RU"/>
        </w:rPr>
        <w:t xml:space="preserve">Приемка Работ по настоящему </w:t>
      </w:r>
      <w:r w:rsidR="000B0472" w:rsidRPr="00D67CF5">
        <w:rPr>
          <w:rFonts w:ascii="Times New Roman" w:hAnsi="Times New Roman"/>
          <w:sz w:val="21"/>
          <w:szCs w:val="21"/>
          <w:lang w:eastAsia="ru-RU"/>
        </w:rPr>
        <w:t>Договор</w:t>
      </w:r>
      <w:r w:rsidRPr="00D67CF5">
        <w:rPr>
          <w:rFonts w:ascii="Times New Roman" w:hAnsi="Times New Roman"/>
          <w:sz w:val="21"/>
          <w:szCs w:val="21"/>
          <w:lang w:eastAsia="ru-RU"/>
        </w:rPr>
        <w:t xml:space="preserve">у осуществляется должностными лицами Заказчика (в составе рабочей комиссии, назначенной приказом начальника Самарского </w:t>
      </w:r>
      <w:proofErr w:type="spellStart"/>
      <w:r w:rsidRPr="00D67CF5">
        <w:rPr>
          <w:rFonts w:ascii="Times New Roman" w:hAnsi="Times New Roman"/>
          <w:sz w:val="21"/>
          <w:szCs w:val="21"/>
          <w:lang w:eastAsia="ru-RU"/>
        </w:rPr>
        <w:t>РГСиС</w:t>
      </w:r>
      <w:proofErr w:type="spellEnd"/>
      <w:r w:rsidRPr="00D67CF5">
        <w:rPr>
          <w:rFonts w:ascii="Times New Roman" w:hAnsi="Times New Roman"/>
          <w:sz w:val="21"/>
          <w:szCs w:val="21"/>
          <w:lang w:eastAsia="ru-RU"/>
        </w:rPr>
        <w:t>).</w:t>
      </w:r>
    </w:p>
    <w:p w:rsidR="00C429F6" w:rsidRPr="00D67CF5" w:rsidRDefault="00AF376D" w:rsidP="00C429F6">
      <w:pPr>
        <w:pStyle w:val="affb"/>
        <w:numPr>
          <w:ilvl w:val="2"/>
          <w:numId w:val="7"/>
        </w:numPr>
        <w:jc w:val="both"/>
        <w:rPr>
          <w:bCs/>
          <w:iCs/>
          <w:sz w:val="21"/>
          <w:szCs w:val="21"/>
          <w:lang w:eastAsia="x-none"/>
        </w:rPr>
      </w:pPr>
      <w:r w:rsidRPr="00D67CF5">
        <w:rPr>
          <w:bCs/>
          <w:iCs/>
          <w:sz w:val="21"/>
          <w:szCs w:val="21"/>
          <w:lang w:eastAsia="x-none"/>
        </w:rPr>
        <w:t xml:space="preserve">По завершению Работ Подрядчик передает Заказчику за 5 (пять) рабочих дней до начала приемки выполненных Работ комплект исполнительной и технической документации, акты на выполнение скрытых Работ, сертификаты на материалы и изделия, технические паспорта, руководства по эксплуатации и </w:t>
      </w:r>
      <w:r w:rsidRPr="00D67CF5">
        <w:rPr>
          <w:bCs/>
          <w:iCs/>
          <w:sz w:val="21"/>
          <w:szCs w:val="21"/>
          <w:lang w:eastAsia="x-none"/>
        </w:rPr>
        <w:lastRenderedPageBreak/>
        <w:t>техническому обслуживанию на русском языке, акты и протоколы лабораторных испытаний, иные документы, служащие подтверждением выполнения Работ на Объекте, для приёмки Работ Заказчиком, а также надлежащим образом оформленны</w:t>
      </w:r>
      <w:r w:rsidR="0090045A" w:rsidRPr="00D67CF5">
        <w:rPr>
          <w:bCs/>
          <w:iCs/>
          <w:sz w:val="21"/>
          <w:szCs w:val="21"/>
          <w:lang w:val="ru-RU" w:eastAsia="x-none"/>
        </w:rPr>
        <w:t>й</w:t>
      </w:r>
      <w:r w:rsidRPr="00D67CF5">
        <w:rPr>
          <w:bCs/>
          <w:iCs/>
          <w:sz w:val="21"/>
          <w:szCs w:val="21"/>
          <w:lang w:eastAsia="x-none"/>
        </w:rPr>
        <w:t xml:space="preserve"> </w:t>
      </w:r>
      <w:r w:rsidR="00F73435" w:rsidRPr="00D67CF5">
        <w:rPr>
          <w:bCs/>
          <w:iCs/>
          <w:sz w:val="21"/>
          <w:szCs w:val="21"/>
          <w:lang w:val="ru-RU" w:eastAsia="x-none"/>
        </w:rPr>
        <w:t>документ о</w:t>
      </w:r>
      <w:r w:rsidRPr="00D67CF5">
        <w:rPr>
          <w:bCs/>
          <w:iCs/>
          <w:sz w:val="21"/>
          <w:szCs w:val="21"/>
          <w:lang w:eastAsia="x-none"/>
        </w:rPr>
        <w:t xml:space="preserve"> приемк</w:t>
      </w:r>
      <w:r w:rsidR="00F73435" w:rsidRPr="00D67CF5">
        <w:rPr>
          <w:bCs/>
          <w:iCs/>
          <w:sz w:val="21"/>
          <w:szCs w:val="21"/>
          <w:lang w:val="ru-RU" w:eastAsia="x-none"/>
        </w:rPr>
        <w:t>е</w:t>
      </w:r>
      <w:r w:rsidRPr="00D67CF5">
        <w:rPr>
          <w:bCs/>
          <w:iCs/>
          <w:sz w:val="21"/>
          <w:szCs w:val="21"/>
          <w:lang w:eastAsia="x-none"/>
        </w:rPr>
        <w:t xml:space="preserve"> выполненных работ. </w:t>
      </w:r>
    </w:p>
    <w:p w:rsidR="00C429F6" w:rsidRPr="00D67CF5" w:rsidRDefault="00C429F6" w:rsidP="00BC21A3">
      <w:pPr>
        <w:numPr>
          <w:ilvl w:val="2"/>
          <w:numId w:val="7"/>
        </w:numPr>
        <w:tabs>
          <w:tab w:val="left" w:pos="426"/>
        </w:tabs>
        <w:spacing w:after="0" w:line="240" w:lineRule="auto"/>
        <w:ind w:right="60"/>
        <w:jc w:val="both"/>
        <w:rPr>
          <w:rFonts w:ascii="Times New Roman" w:eastAsia="Times New Roman" w:hAnsi="Times New Roman"/>
          <w:sz w:val="21"/>
          <w:szCs w:val="21"/>
          <w:lang w:val="x-none" w:eastAsia="x-none"/>
        </w:rPr>
      </w:pPr>
      <w:r w:rsidRPr="00D67CF5">
        <w:rPr>
          <w:rFonts w:ascii="Times New Roman" w:eastAsia="Times New Roman" w:hAnsi="Times New Roman"/>
          <w:sz w:val="21"/>
          <w:szCs w:val="21"/>
          <w:lang w:val="x-none" w:eastAsia="x-none"/>
        </w:rPr>
        <w:t>Подрядчик по факту выполнения работ представляет Заказчику счет-фактуру (если Подрядчик является плательщиком НДС). Счет на оплату прилагается в случае, если Подрядчик не является плательщиком НДС.</w:t>
      </w:r>
    </w:p>
    <w:p w:rsidR="0090045A" w:rsidRPr="00D67CF5" w:rsidRDefault="00BC21A3" w:rsidP="0090045A">
      <w:pPr>
        <w:pStyle w:val="affb"/>
        <w:numPr>
          <w:ilvl w:val="2"/>
          <w:numId w:val="7"/>
        </w:numPr>
        <w:jc w:val="both"/>
        <w:rPr>
          <w:bCs/>
          <w:iCs/>
          <w:sz w:val="21"/>
          <w:szCs w:val="21"/>
          <w:lang w:eastAsia="x-none"/>
        </w:rPr>
      </w:pPr>
      <w:r w:rsidRPr="00D67CF5">
        <w:rPr>
          <w:bCs/>
          <w:iCs/>
          <w:sz w:val="21"/>
          <w:szCs w:val="21"/>
          <w:lang w:eastAsia="x-none"/>
        </w:rPr>
        <w:t xml:space="preserve">Заказчик проводит проверку наименования, объема, качества и других характеристик выполненных работ, на соответствие требованиям установленным настоящим </w:t>
      </w:r>
      <w:r w:rsidR="000B0472" w:rsidRPr="00D67CF5">
        <w:rPr>
          <w:bCs/>
          <w:iCs/>
          <w:sz w:val="21"/>
          <w:szCs w:val="21"/>
          <w:lang w:eastAsia="x-none"/>
        </w:rPr>
        <w:t>Договор</w:t>
      </w:r>
      <w:r w:rsidRPr="00D67CF5">
        <w:rPr>
          <w:bCs/>
          <w:iCs/>
          <w:sz w:val="21"/>
          <w:szCs w:val="21"/>
          <w:lang w:eastAsia="x-none"/>
        </w:rPr>
        <w:t>ом и сведениям, содержащимся в документе о приемке, иных документах предоставленных Подрядчиком.</w:t>
      </w:r>
      <w:r w:rsidR="0090045A" w:rsidRPr="00D67CF5">
        <w:rPr>
          <w:sz w:val="21"/>
          <w:szCs w:val="21"/>
        </w:rPr>
        <w:t xml:space="preserve"> </w:t>
      </w:r>
    </w:p>
    <w:p w:rsidR="00C55CB0" w:rsidRPr="00D67CF5" w:rsidRDefault="0090045A" w:rsidP="008A20D0">
      <w:pPr>
        <w:pStyle w:val="affb"/>
        <w:numPr>
          <w:ilvl w:val="2"/>
          <w:numId w:val="7"/>
        </w:numPr>
        <w:jc w:val="both"/>
        <w:rPr>
          <w:bCs/>
          <w:iCs/>
          <w:sz w:val="21"/>
          <w:szCs w:val="21"/>
          <w:lang w:eastAsia="x-none"/>
        </w:rPr>
      </w:pPr>
      <w:r w:rsidRPr="00D67CF5">
        <w:rPr>
          <w:bCs/>
          <w:iCs/>
          <w:sz w:val="21"/>
          <w:szCs w:val="21"/>
          <w:lang w:eastAsia="x-none"/>
        </w:rPr>
        <w:t xml:space="preserve">При отсутствии у Заказчика замечаний к выполненным Работам, оформлению документа о приемке, иных документов предоставленных Подрядчиком, наименованию, объему, качеству и другим характеристикам выполненных Работ, Заказчик подписывает документ о приемке в срок не позднее </w:t>
      </w:r>
      <w:r w:rsidR="00F73435" w:rsidRPr="00D67CF5">
        <w:rPr>
          <w:bCs/>
          <w:iCs/>
          <w:sz w:val="21"/>
          <w:szCs w:val="21"/>
          <w:lang w:val="ru-RU" w:eastAsia="x-none"/>
        </w:rPr>
        <w:t>1</w:t>
      </w:r>
      <w:r w:rsidRPr="00D67CF5">
        <w:rPr>
          <w:bCs/>
          <w:iCs/>
          <w:sz w:val="21"/>
          <w:szCs w:val="21"/>
          <w:lang w:eastAsia="x-none"/>
        </w:rPr>
        <w:t>0 (</w:t>
      </w:r>
      <w:proofErr w:type="spellStart"/>
      <w:r w:rsidR="001E629E" w:rsidRPr="00D67CF5">
        <w:rPr>
          <w:bCs/>
          <w:iCs/>
          <w:sz w:val="21"/>
          <w:szCs w:val="21"/>
          <w:lang w:val="ru-RU" w:eastAsia="x-none"/>
        </w:rPr>
        <w:t>деся</w:t>
      </w:r>
      <w:r w:rsidRPr="00D67CF5">
        <w:rPr>
          <w:bCs/>
          <w:iCs/>
          <w:sz w:val="21"/>
          <w:szCs w:val="21"/>
          <w:lang w:eastAsia="x-none"/>
        </w:rPr>
        <w:t>ти</w:t>
      </w:r>
      <w:proofErr w:type="spellEnd"/>
      <w:r w:rsidRPr="00D67CF5">
        <w:rPr>
          <w:bCs/>
          <w:iCs/>
          <w:sz w:val="21"/>
          <w:szCs w:val="21"/>
          <w:lang w:eastAsia="x-none"/>
        </w:rPr>
        <w:t xml:space="preserve">) рабочих дней с даты поступления документа о приемке </w:t>
      </w:r>
      <w:r w:rsidR="00C55CB0" w:rsidRPr="00D67CF5">
        <w:rPr>
          <w:bCs/>
          <w:iCs/>
          <w:sz w:val="21"/>
          <w:szCs w:val="21"/>
          <w:lang w:eastAsia="x-none"/>
        </w:rPr>
        <w:t xml:space="preserve">и передают по одному бумажному экземпляру для каждой Стороны. </w:t>
      </w:r>
    </w:p>
    <w:p w:rsidR="00C55CB0" w:rsidRPr="00D67CF5" w:rsidRDefault="00C55CB0" w:rsidP="00C55CB0">
      <w:pPr>
        <w:pStyle w:val="affb"/>
        <w:numPr>
          <w:ilvl w:val="2"/>
          <w:numId w:val="7"/>
        </w:numPr>
        <w:jc w:val="both"/>
        <w:rPr>
          <w:bCs/>
          <w:iCs/>
          <w:sz w:val="21"/>
          <w:szCs w:val="21"/>
          <w:lang w:eastAsia="x-none"/>
        </w:rPr>
      </w:pPr>
      <w:r w:rsidRPr="00D67CF5">
        <w:rPr>
          <w:bCs/>
          <w:iCs/>
          <w:sz w:val="21"/>
          <w:szCs w:val="21"/>
          <w:lang w:eastAsia="x-none"/>
        </w:rPr>
        <w:t xml:space="preserve">В случае выявления Заказчиком несоответствия сведений в документах, предоставленных Подрядчиком условиям настоящего </w:t>
      </w:r>
      <w:r w:rsidR="000B0472" w:rsidRPr="00D67CF5">
        <w:rPr>
          <w:bCs/>
          <w:iCs/>
          <w:sz w:val="21"/>
          <w:szCs w:val="21"/>
          <w:lang w:eastAsia="x-none"/>
        </w:rPr>
        <w:t>Договор</w:t>
      </w:r>
      <w:r w:rsidRPr="00D67CF5">
        <w:rPr>
          <w:bCs/>
          <w:iCs/>
          <w:sz w:val="21"/>
          <w:szCs w:val="21"/>
          <w:lang w:eastAsia="x-none"/>
        </w:rPr>
        <w:t>а, Заказчик уведомляет об этом Подрядчика и не подписывает документы до устранения замечаний и внесения Подрядчиком в документы соответствующих изменений в срок, определенный Заказчиком.</w:t>
      </w:r>
    </w:p>
    <w:p w:rsidR="003D2333" w:rsidRPr="00D67CF5" w:rsidRDefault="003D2333" w:rsidP="00C82A79">
      <w:pPr>
        <w:numPr>
          <w:ilvl w:val="2"/>
          <w:numId w:val="7"/>
        </w:numPr>
        <w:tabs>
          <w:tab w:val="left" w:pos="426"/>
        </w:tabs>
        <w:spacing w:after="0" w:line="240" w:lineRule="auto"/>
        <w:ind w:right="60"/>
        <w:jc w:val="both"/>
        <w:rPr>
          <w:rFonts w:ascii="Times New Roman" w:eastAsia="Times New Roman" w:hAnsi="Times New Roman"/>
          <w:sz w:val="21"/>
          <w:szCs w:val="21"/>
          <w:lang w:val="x-none" w:eastAsia="x-none"/>
        </w:rPr>
      </w:pPr>
      <w:r w:rsidRPr="00D67CF5">
        <w:rPr>
          <w:rFonts w:ascii="Times New Roman" w:eastAsia="Times New Roman" w:hAnsi="Times New Roman"/>
          <w:sz w:val="21"/>
          <w:szCs w:val="21"/>
          <w:lang w:val="x-none" w:eastAsia="x-none"/>
        </w:rPr>
        <w:t>Датой приемки выполненной Работы считается дата подписания Заказчиком документ</w:t>
      </w:r>
      <w:r w:rsidRPr="00D67CF5">
        <w:rPr>
          <w:rFonts w:ascii="Times New Roman" w:eastAsia="Times New Roman" w:hAnsi="Times New Roman"/>
          <w:sz w:val="21"/>
          <w:szCs w:val="21"/>
          <w:lang w:eastAsia="x-none"/>
        </w:rPr>
        <w:t>ов</w:t>
      </w:r>
      <w:r w:rsidRPr="00D67CF5">
        <w:rPr>
          <w:rFonts w:ascii="Times New Roman" w:eastAsia="Times New Roman" w:hAnsi="Times New Roman"/>
          <w:sz w:val="21"/>
          <w:szCs w:val="21"/>
          <w:lang w:val="x-none" w:eastAsia="x-none"/>
        </w:rPr>
        <w:t xml:space="preserve"> о приемке.</w:t>
      </w:r>
    </w:p>
    <w:p w:rsidR="00F73435" w:rsidRPr="00D67CF5" w:rsidRDefault="00F73435" w:rsidP="00F73435">
      <w:pPr>
        <w:numPr>
          <w:ilvl w:val="2"/>
          <w:numId w:val="7"/>
        </w:numPr>
        <w:tabs>
          <w:tab w:val="left" w:pos="426"/>
        </w:tabs>
        <w:spacing w:after="0" w:line="240" w:lineRule="auto"/>
        <w:ind w:right="60"/>
        <w:jc w:val="both"/>
        <w:rPr>
          <w:rFonts w:ascii="Times New Roman" w:eastAsia="Times New Roman" w:hAnsi="Times New Roman"/>
          <w:sz w:val="21"/>
          <w:szCs w:val="21"/>
          <w:lang w:val="x-none" w:eastAsia="x-none"/>
        </w:rPr>
      </w:pPr>
      <w:r w:rsidRPr="00D67CF5">
        <w:rPr>
          <w:rFonts w:ascii="Times New Roman" w:eastAsia="Times New Roman" w:hAnsi="Times New Roman"/>
          <w:sz w:val="21"/>
          <w:szCs w:val="21"/>
          <w:lang w:val="x-none" w:eastAsia="x-none"/>
        </w:rPr>
        <w:t xml:space="preserve">По факту приемки </w:t>
      </w:r>
      <w:r w:rsidR="00FA4D2D" w:rsidRPr="00D67CF5">
        <w:rPr>
          <w:rFonts w:ascii="Times New Roman" w:eastAsia="Times New Roman" w:hAnsi="Times New Roman"/>
          <w:sz w:val="21"/>
          <w:szCs w:val="21"/>
          <w:lang w:eastAsia="x-none"/>
        </w:rPr>
        <w:t>выполненных работ</w:t>
      </w:r>
      <w:r w:rsidRPr="00D67CF5">
        <w:rPr>
          <w:rFonts w:ascii="Times New Roman" w:eastAsia="Times New Roman" w:hAnsi="Times New Roman"/>
          <w:sz w:val="21"/>
          <w:szCs w:val="21"/>
          <w:lang w:val="x-none" w:eastAsia="x-none"/>
        </w:rPr>
        <w:t xml:space="preserve"> Заказчиком подписывается и передается акт приемки ТРУ по форме ОКУД 0510452 (Приказ Минфина от 15.04.2021 г. №61н), оформленный в соответствии с законодательством и содержащий ссылку на настоящий договор, подтверждающие факт и срок </w:t>
      </w:r>
      <w:r w:rsidR="00FA4D2D" w:rsidRPr="00D67CF5">
        <w:rPr>
          <w:rFonts w:ascii="Times New Roman" w:eastAsia="Times New Roman" w:hAnsi="Times New Roman"/>
          <w:sz w:val="21"/>
          <w:szCs w:val="21"/>
          <w:lang w:eastAsia="x-none"/>
        </w:rPr>
        <w:t>выполнения работ</w:t>
      </w:r>
      <w:r w:rsidRPr="00D67CF5">
        <w:rPr>
          <w:rFonts w:ascii="Times New Roman" w:eastAsia="Times New Roman" w:hAnsi="Times New Roman"/>
          <w:sz w:val="21"/>
          <w:szCs w:val="21"/>
          <w:lang w:val="x-none" w:eastAsia="x-none"/>
        </w:rPr>
        <w:t>.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w:t>
      </w:r>
    </w:p>
    <w:p w:rsidR="00D9363B" w:rsidRPr="00D67CF5" w:rsidRDefault="00D9363B" w:rsidP="00D9363B">
      <w:pPr>
        <w:widowControl w:val="0"/>
        <w:tabs>
          <w:tab w:val="left" w:pos="1029"/>
        </w:tabs>
        <w:spacing w:after="0" w:line="240" w:lineRule="auto"/>
        <w:ind w:left="40" w:right="60"/>
        <w:jc w:val="both"/>
        <w:rPr>
          <w:rFonts w:ascii="Times New Roman" w:eastAsia="Times New Roman" w:hAnsi="Times New Roman"/>
          <w:sz w:val="21"/>
          <w:szCs w:val="21"/>
          <w:lang w:val="x-none" w:eastAsia="x-none"/>
        </w:rPr>
      </w:pPr>
    </w:p>
    <w:p w:rsidR="00D9363B" w:rsidRPr="00D67CF5" w:rsidRDefault="00D9363B" w:rsidP="00D9363B">
      <w:pPr>
        <w:keepNext/>
        <w:keepLines/>
        <w:numPr>
          <w:ilvl w:val="1"/>
          <w:numId w:val="7"/>
        </w:numPr>
        <w:spacing w:after="0" w:line="240" w:lineRule="auto"/>
        <w:ind w:left="40"/>
        <w:jc w:val="center"/>
        <w:outlineLvl w:val="1"/>
        <w:rPr>
          <w:rFonts w:ascii="Times New Roman" w:eastAsia="Times New Roman" w:hAnsi="Times New Roman"/>
          <w:b/>
          <w:caps/>
          <w:sz w:val="21"/>
          <w:szCs w:val="21"/>
          <w:lang w:val="x-none" w:eastAsia="x-none"/>
        </w:rPr>
      </w:pPr>
      <w:bookmarkStart w:id="1" w:name="bookmark1"/>
      <w:r w:rsidRPr="00D67CF5">
        <w:rPr>
          <w:rFonts w:ascii="Times New Roman" w:eastAsia="Times New Roman" w:hAnsi="Times New Roman"/>
          <w:b/>
          <w:caps/>
          <w:sz w:val="21"/>
          <w:szCs w:val="21"/>
          <w:lang w:val="x-none" w:eastAsia="x-none"/>
        </w:rPr>
        <w:t>Гарантии</w:t>
      </w:r>
      <w:bookmarkEnd w:id="1"/>
    </w:p>
    <w:p w:rsidR="00D9363B" w:rsidRPr="00D67CF5" w:rsidRDefault="00D9363B" w:rsidP="00D9363B">
      <w:pPr>
        <w:numPr>
          <w:ilvl w:val="2"/>
          <w:numId w:val="7"/>
        </w:numPr>
        <w:tabs>
          <w:tab w:val="left" w:pos="426"/>
        </w:tabs>
        <w:spacing w:after="0" w:line="240" w:lineRule="auto"/>
        <w:ind w:right="60"/>
        <w:jc w:val="both"/>
        <w:rPr>
          <w:rFonts w:ascii="Times New Roman" w:hAnsi="Times New Roman"/>
          <w:sz w:val="21"/>
          <w:szCs w:val="21"/>
        </w:rPr>
      </w:pPr>
      <w:r w:rsidRPr="00D67CF5">
        <w:rPr>
          <w:rFonts w:ascii="Times New Roman" w:hAnsi="Times New Roman"/>
          <w:bCs/>
          <w:iCs/>
          <w:sz w:val="21"/>
          <w:szCs w:val="21"/>
        </w:rPr>
        <w:t>Подрядчик</w:t>
      </w:r>
      <w:r w:rsidRPr="00D67CF5">
        <w:rPr>
          <w:rFonts w:ascii="Times New Roman" w:hAnsi="Times New Roman"/>
          <w:sz w:val="21"/>
          <w:szCs w:val="21"/>
        </w:rPr>
        <w:t xml:space="preserve"> гарантирует достижение Объектом после выполнения на нем Работ, предусмотренных </w:t>
      </w:r>
      <w:r w:rsidR="000B0472" w:rsidRPr="00D67CF5">
        <w:rPr>
          <w:rFonts w:ascii="Times New Roman" w:hAnsi="Times New Roman"/>
          <w:sz w:val="21"/>
          <w:szCs w:val="21"/>
        </w:rPr>
        <w:t>Договор</w:t>
      </w:r>
      <w:r w:rsidRPr="00D67CF5">
        <w:rPr>
          <w:rFonts w:ascii="Times New Roman" w:hAnsi="Times New Roman"/>
          <w:sz w:val="21"/>
          <w:szCs w:val="21"/>
        </w:rPr>
        <w:t>ом, показателей и возможности эксплуатации Объекта в соответствии с его прямым назначением.</w:t>
      </w:r>
    </w:p>
    <w:p w:rsidR="00AB7A0C" w:rsidRPr="00D67CF5" w:rsidRDefault="00AB7A0C" w:rsidP="00AB7A0C">
      <w:pPr>
        <w:numPr>
          <w:ilvl w:val="2"/>
          <w:numId w:val="7"/>
        </w:numPr>
        <w:tabs>
          <w:tab w:val="left" w:pos="426"/>
        </w:tabs>
        <w:spacing w:after="0" w:line="240" w:lineRule="auto"/>
        <w:ind w:right="60"/>
        <w:jc w:val="both"/>
        <w:rPr>
          <w:rFonts w:ascii="Times New Roman" w:hAnsi="Times New Roman"/>
          <w:sz w:val="21"/>
          <w:szCs w:val="21"/>
        </w:rPr>
      </w:pPr>
      <w:r w:rsidRPr="00D67CF5">
        <w:rPr>
          <w:rFonts w:ascii="Times New Roman" w:hAnsi="Times New Roman"/>
          <w:sz w:val="21"/>
          <w:szCs w:val="21"/>
        </w:rPr>
        <w:t>Подрядчик гарантирует качество выполнения работы в полном объеме, с соблюдением регламентирующих выполнение работ нормативных документов, правил, стандартов, действующих на территории Российской Федерации.</w:t>
      </w:r>
    </w:p>
    <w:p w:rsidR="00D9363B" w:rsidRPr="00D67CF5" w:rsidRDefault="00D9363B" w:rsidP="00C82A79">
      <w:pPr>
        <w:pStyle w:val="affb"/>
        <w:numPr>
          <w:ilvl w:val="2"/>
          <w:numId w:val="7"/>
        </w:numPr>
        <w:tabs>
          <w:tab w:val="left" w:pos="426"/>
        </w:tabs>
        <w:ind w:right="40"/>
        <w:jc w:val="both"/>
        <w:rPr>
          <w:sz w:val="21"/>
          <w:szCs w:val="21"/>
        </w:rPr>
      </w:pPr>
      <w:r w:rsidRPr="00D67CF5">
        <w:rPr>
          <w:sz w:val="21"/>
          <w:szCs w:val="21"/>
        </w:rPr>
        <w:t>Гаранти</w:t>
      </w:r>
      <w:r w:rsidR="00FA6F3B" w:rsidRPr="00D67CF5">
        <w:rPr>
          <w:sz w:val="21"/>
          <w:szCs w:val="21"/>
          <w:lang w:val="ru-RU"/>
        </w:rPr>
        <w:t>йный срок на выполненные работы не устанавливается</w:t>
      </w:r>
      <w:r w:rsidRPr="00D67CF5">
        <w:rPr>
          <w:bCs/>
          <w:iCs/>
          <w:sz w:val="21"/>
          <w:szCs w:val="21"/>
        </w:rPr>
        <w:t>.</w:t>
      </w:r>
    </w:p>
    <w:p w:rsidR="00D9363B" w:rsidRPr="00D67CF5" w:rsidRDefault="00D9363B" w:rsidP="00D9363B">
      <w:pPr>
        <w:tabs>
          <w:tab w:val="left" w:pos="426"/>
        </w:tabs>
        <w:spacing w:after="0" w:line="240" w:lineRule="auto"/>
        <w:jc w:val="both"/>
        <w:rPr>
          <w:rFonts w:ascii="Times New Roman" w:hAnsi="Times New Roman"/>
          <w:sz w:val="21"/>
          <w:szCs w:val="21"/>
        </w:rPr>
      </w:pPr>
    </w:p>
    <w:p w:rsidR="00D9363B" w:rsidRPr="00D67CF5" w:rsidRDefault="00D9363B" w:rsidP="00D9363B">
      <w:pPr>
        <w:numPr>
          <w:ilvl w:val="1"/>
          <w:numId w:val="7"/>
        </w:numPr>
        <w:tabs>
          <w:tab w:val="left" w:pos="567"/>
        </w:tabs>
        <w:autoSpaceDE w:val="0"/>
        <w:autoSpaceDN w:val="0"/>
        <w:adjustRightInd w:val="0"/>
        <w:spacing w:after="0" w:line="240" w:lineRule="auto"/>
        <w:jc w:val="center"/>
        <w:rPr>
          <w:rFonts w:ascii="Times New Roman" w:hAnsi="Times New Roman"/>
          <w:b/>
          <w:bCs/>
          <w:caps/>
          <w:kern w:val="24"/>
          <w:sz w:val="21"/>
          <w:szCs w:val="21"/>
          <w:lang w:eastAsia="ru-RU"/>
        </w:rPr>
      </w:pPr>
      <w:r w:rsidRPr="00D67CF5">
        <w:rPr>
          <w:rFonts w:ascii="Times New Roman" w:hAnsi="Times New Roman"/>
          <w:b/>
          <w:bCs/>
          <w:caps/>
          <w:kern w:val="24"/>
          <w:sz w:val="21"/>
          <w:szCs w:val="21"/>
          <w:lang w:eastAsia="ru-RU"/>
        </w:rPr>
        <w:t>Ответственность сторон</w:t>
      </w:r>
    </w:p>
    <w:p w:rsidR="00D9363B" w:rsidRPr="00D67CF5" w:rsidRDefault="00C64417" w:rsidP="00D9363B">
      <w:pPr>
        <w:tabs>
          <w:tab w:val="left" w:pos="567"/>
        </w:tabs>
        <w:spacing w:after="0" w:line="240" w:lineRule="auto"/>
        <w:jc w:val="both"/>
        <w:rPr>
          <w:rFonts w:ascii="Times New Roman" w:hAnsi="Times New Roman"/>
          <w:sz w:val="21"/>
          <w:szCs w:val="21"/>
        </w:rPr>
      </w:pPr>
      <w:r w:rsidRPr="00D67CF5">
        <w:rPr>
          <w:rFonts w:ascii="Times New Roman" w:hAnsi="Times New Roman"/>
          <w:sz w:val="21"/>
          <w:szCs w:val="21"/>
        </w:rPr>
        <w:t>9</w:t>
      </w:r>
      <w:r w:rsidR="00D9363B" w:rsidRPr="00D67CF5">
        <w:rPr>
          <w:rFonts w:ascii="Times New Roman" w:hAnsi="Times New Roman"/>
          <w:sz w:val="21"/>
          <w:szCs w:val="21"/>
        </w:rPr>
        <w:t xml:space="preserve">.1. В случае неисполнения, несвоевременного исполнения или ненадлежащего исполнения Сторонами своих обязательств, предусмотренных настоящим </w:t>
      </w:r>
      <w:r w:rsidR="000B0472" w:rsidRPr="00D67CF5">
        <w:rPr>
          <w:rFonts w:ascii="Times New Roman" w:hAnsi="Times New Roman"/>
          <w:sz w:val="21"/>
          <w:szCs w:val="21"/>
        </w:rPr>
        <w:t>Договор</w:t>
      </w:r>
      <w:r w:rsidR="00D9363B" w:rsidRPr="00D67CF5">
        <w:rPr>
          <w:rFonts w:ascii="Times New Roman" w:hAnsi="Times New Roman"/>
          <w:sz w:val="21"/>
          <w:szCs w:val="21"/>
        </w:rPr>
        <w:t xml:space="preserve">ом, Стороны несут ответственность в соответствии с действующим законодательством РФ и положениями настоящего </w:t>
      </w:r>
      <w:r w:rsidR="000B0472" w:rsidRPr="00D67CF5">
        <w:rPr>
          <w:rFonts w:ascii="Times New Roman" w:hAnsi="Times New Roman"/>
          <w:sz w:val="21"/>
          <w:szCs w:val="21"/>
        </w:rPr>
        <w:t>Договор</w:t>
      </w:r>
      <w:r w:rsidR="00D9363B" w:rsidRPr="00D67CF5">
        <w:rPr>
          <w:rFonts w:ascii="Times New Roman" w:hAnsi="Times New Roman"/>
          <w:sz w:val="21"/>
          <w:szCs w:val="21"/>
        </w:rPr>
        <w:t>а.</w:t>
      </w:r>
    </w:p>
    <w:p w:rsidR="00D9363B" w:rsidRPr="00D67CF5" w:rsidRDefault="00C64417" w:rsidP="00D9363B">
      <w:pPr>
        <w:autoSpaceDE w:val="0"/>
        <w:autoSpaceDN w:val="0"/>
        <w:adjustRightInd w:val="0"/>
        <w:spacing w:after="0" w:line="240" w:lineRule="auto"/>
        <w:jc w:val="both"/>
        <w:rPr>
          <w:rFonts w:ascii="Times New Roman" w:eastAsia="Times New Roman" w:hAnsi="Times New Roman"/>
          <w:sz w:val="21"/>
          <w:szCs w:val="21"/>
          <w:lang w:eastAsia="ru-RU"/>
        </w:rPr>
      </w:pPr>
      <w:r w:rsidRPr="00D67CF5">
        <w:rPr>
          <w:rFonts w:ascii="Times New Roman" w:hAnsi="Times New Roman"/>
          <w:sz w:val="21"/>
          <w:szCs w:val="21"/>
        </w:rPr>
        <w:t>9</w:t>
      </w:r>
      <w:r w:rsidR="00D9363B" w:rsidRPr="00D67CF5">
        <w:rPr>
          <w:rFonts w:ascii="Times New Roman" w:hAnsi="Times New Roman"/>
          <w:sz w:val="21"/>
          <w:szCs w:val="21"/>
        </w:rPr>
        <w:t xml:space="preserve">.2. </w:t>
      </w:r>
      <w:proofErr w:type="gramStart"/>
      <w:r w:rsidR="00D9363B" w:rsidRPr="00D67CF5">
        <w:rPr>
          <w:rFonts w:ascii="Times New Roman" w:hAnsi="Times New Roman"/>
          <w:sz w:val="21"/>
          <w:szCs w:val="21"/>
        </w:rPr>
        <w:t xml:space="preserve">Размер штрафа устанавливается </w:t>
      </w:r>
      <w:r w:rsidR="000B0472" w:rsidRPr="00D67CF5">
        <w:rPr>
          <w:rFonts w:ascii="Times New Roman" w:hAnsi="Times New Roman"/>
          <w:sz w:val="21"/>
          <w:szCs w:val="21"/>
        </w:rPr>
        <w:t>Договор</w:t>
      </w:r>
      <w:r w:rsidR="00D9363B" w:rsidRPr="00D67CF5">
        <w:rPr>
          <w:rFonts w:ascii="Times New Roman" w:hAnsi="Times New Roman"/>
          <w:sz w:val="21"/>
          <w:szCs w:val="21"/>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0B0472" w:rsidRPr="00D67CF5">
        <w:rPr>
          <w:rFonts w:ascii="Times New Roman" w:hAnsi="Times New Roman"/>
          <w:sz w:val="21"/>
          <w:szCs w:val="21"/>
        </w:rPr>
        <w:t>Договор</w:t>
      </w:r>
      <w:r w:rsidR="00D9363B" w:rsidRPr="00D67CF5">
        <w:rPr>
          <w:rFonts w:ascii="Times New Roman" w:hAnsi="Times New Roman"/>
          <w:sz w:val="21"/>
          <w:szCs w:val="21"/>
        </w:rPr>
        <w:t>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w:t>
      </w:r>
      <w:r w:rsidR="00D9363B" w:rsidRPr="00D67CF5">
        <w:rPr>
          <w:rFonts w:ascii="Times New Roman" w:eastAsia="Times New Roman" w:hAnsi="Times New Roman"/>
          <w:sz w:val="21"/>
          <w:szCs w:val="21"/>
          <w:lang w:eastAsia="ru-RU"/>
        </w:rPr>
        <w:t>, за исключением случаев, если законодательством Российской Федерации установлен иной порядок начисления штрафов.</w:t>
      </w:r>
      <w:proofErr w:type="gramEnd"/>
    </w:p>
    <w:p w:rsidR="00D9363B" w:rsidRPr="00D67CF5" w:rsidRDefault="00C64417" w:rsidP="00D9363B">
      <w:pPr>
        <w:tabs>
          <w:tab w:val="left" w:pos="851"/>
        </w:tabs>
        <w:spacing w:after="0" w:line="240" w:lineRule="auto"/>
        <w:jc w:val="both"/>
        <w:rPr>
          <w:rFonts w:ascii="Times New Roman" w:hAnsi="Times New Roman"/>
          <w:sz w:val="21"/>
          <w:szCs w:val="21"/>
        </w:rPr>
      </w:pPr>
      <w:r w:rsidRPr="00D67CF5">
        <w:rPr>
          <w:rFonts w:ascii="Times New Roman" w:hAnsi="Times New Roman"/>
          <w:sz w:val="21"/>
          <w:szCs w:val="21"/>
        </w:rPr>
        <w:t>9</w:t>
      </w:r>
      <w:r w:rsidR="00D9363B" w:rsidRPr="00D67CF5">
        <w:rPr>
          <w:rFonts w:ascii="Times New Roman" w:hAnsi="Times New Roman"/>
          <w:sz w:val="21"/>
          <w:szCs w:val="21"/>
        </w:rPr>
        <w:t xml:space="preserve">.3. </w:t>
      </w:r>
      <w:proofErr w:type="gramStart"/>
      <w:r w:rsidR="00D9363B" w:rsidRPr="00D67CF5">
        <w:rPr>
          <w:rFonts w:ascii="Times New Roman" w:hAnsi="Times New Roman"/>
          <w:sz w:val="21"/>
          <w:szCs w:val="21"/>
        </w:rPr>
        <w:t xml:space="preserve">За каждый факт неисполнения или ненадлежащего исполнения Подрядчиком обязательств, предусмотренных </w:t>
      </w:r>
      <w:r w:rsidR="000B0472" w:rsidRPr="00D67CF5">
        <w:rPr>
          <w:rFonts w:ascii="Times New Roman" w:hAnsi="Times New Roman"/>
          <w:sz w:val="21"/>
          <w:szCs w:val="21"/>
        </w:rPr>
        <w:t>Договор</w:t>
      </w:r>
      <w:r w:rsidR="00D9363B" w:rsidRPr="00D67CF5">
        <w:rPr>
          <w:rFonts w:ascii="Times New Roman" w:hAnsi="Times New Roman"/>
          <w:sz w:val="21"/>
          <w:szCs w:val="21"/>
        </w:rPr>
        <w:t xml:space="preserve">ом, заключенным по результатам определения поставщика (подрядчика, исполнителя) в соответствии с пунктом 1 части 1 статьи 30 Федерального закона «О </w:t>
      </w:r>
      <w:r w:rsidR="000B0472" w:rsidRPr="00D67CF5">
        <w:rPr>
          <w:rFonts w:ascii="Times New Roman" w:hAnsi="Times New Roman"/>
          <w:sz w:val="21"/>
          <w:szCs w:val="21"/>
        </w:rPr>
        <w:t>Договор</w:t>
      </w:r>
      <w:r w:rsidR="00D9363B" w:rsidRPr="00D67CF5">
        <w:rPr>
          <w:rFonts w:ascii="Times New Roman" w:hAnsi="Times New Roman"/>
          <w:sz w:val="21"/>
          <w:szCs w:val="21"/>
        </w:rPr>
        <w:t xml:space="preserve">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0B0472" w:rsidRPr="00D67CF5">
        <w:rPr>
          <w:rFonts w:ascii="Times New Roman" w:hAnsi="Times New Roman"/>
          <w:sz w:val="21"/>
          <w:szCs w:val="21"/>
        </w:rPr>
        <w:t>Договор</w:t>
      </w:r>
      <w:r w:rsidR="00D9363B" w:rsidRPr="00D67CF5">
        <w:rPr>
          <w:rFonts w:ascii="Times New Roman" w:hAnsi="Times New Roman"/>
          <w:sz w:val="21"/>
          <w:szCs w:val="21"/>
        </w:rPr>
        <w:t>ом, размер штрафа устанавливается в</w:t>
      </w:r>
      <w:proofErr w:type="gramEnd"/>
      <w:r w:rsidR="00D9363B" w:rsidRPr="00D67CF5">
        <w:rPr>
          <w:rFonts w:ascii="Times New Roman" w:hAnsi="Times New Roman"/>
          <w:sz w:val="21"/>
          <w:szCs w:val="21"/>
        </w:rPr>
        <w:t xml:space="preserve"> </w:t>
      </w:r>
      <w:proofErr w:type="gramStart"/>
      <w:r w:rsidR="00D9363B" w:rsidRPr="00D67CF5">
        <w:rPr>
          <w:rFonts w:ascii="Times New Roman" w:hAnsi="Times New Roman"/>
          <w:sz w:val="21"/>
          <w:szCs w:val="21"/>
        </w:rPr>
        <w:t>размере</w:t>
      </w:r>
      <w:proofErr w:type="gramEnd"/>
      <w:r w:rsidR="00D9363B" w:rsidRPr="00D67CF5">
        <w:rPr>
          <w:rFonts w:ascii="Times New Roman" w:hAnsi="Times New Roman"/>
          <w:sz w:val="21"/>
          <w:szCs w:val="21"/>
        </w:rPr>
        <w:t xml:space="preserve"> 1 процента цены </w:t>
      </w:r>
      <w:r w:rsidR="000B0472" w:rsidRPr="00D67CF5">
        <w:rPr>
          <w:rFonts w:ascii="Times New Roman" w:hAnsi="Times New Roman"/>
          <w:sz w:val="21"/>
          <w:szCs w:val="21"/>
        </w:rPr>
        <w:t>Договор</w:t>
      </w:r>
      <w:r w:rsidR="00D9363B" w:rsidRPr="00D67CF5">
        <w:rPr>
          <w:rFonts w:ascii="Times New Roman" w:hAnsi="Times New Roman"/>
          <w:sz w:val="21"/>
          <w:szCs w:val="21"/>
        </w:rPr>
        <w:t>а (этапа), но не более 5 тыс. рублей и не менее 1 тыс. рублей.</w:t>
      </w:r>
    </w:p>
    <w:p w:rsidR="00C77BE6" w:rsidRPr="00D67CF5" w:rsidRDefault="00C64417" w:rsidP="00C77BE6">
      <w:pPr>
        <w:tabs>
          <w:tab w:val="left" w:pos="851"/>
        </w:tabs>
        <w:spacing w:after="0" w:line="240" w:lineRule="auto"/>
        <w:jc w:val="both"/>
        <w:rPr>
          <w:rFonts w:ascii="Times New Roman" w:hAnsi="Times New Roman"/>
          <w:sz w:val="21"/>
          <w:szCs w:val="21"/>
        </w:rPr>
      </w:pPr>
      <w:r w:rsidRPr="00D67CF5">
        <w:rPr>
          <w:rFonts w:ascii="Times New Roman" w:hAnsi="Times New Roman"/>
          <w:sz w:val="21"/>
          <w:szCs w:val="21"/>
        </w:rPr>
        <w:t>9</w:t>
      </w:r>
      <w:r w:rsidR="00C77BE6" w:rsidRPr="00D67CF5">
        <w:rPr>
          <w:rFonts w:ascii="Times New Roman" w:hAnsi="Times New Roman"/>
          <w:sz w:val="21"/>
          <w:szCs w:val="21"/>
        </w:rPr>
        <w:t>.4.</w:t>
      </w:r>
      <w:r w:rsidRPr="00D67CF5">
        <w:rPr>
          <w:rFonts w:ascii="Times New Roman" w:hAnsi="Times New Roman"/>
          <w:sz w:val="21"/>
          <w:szCs w:val="21"/>
        </w:rPr>
        <w:t xml:space="preserve"> </w:t>
      </w:r>
      <w:r w:rsidR="00C77BE6" w:rsidRPr="00D67CF5">
        <w:rPr>
          <w:rFonts w:ascii="Times New Roman" w:hAnsi="Times New Roman"/>
          <w:sz w:val="21"/>
          <w:szCs w:val="21"/>
        </w:rPr>
        <w:t>В случае просрочки исполнения сторонами своих обязательств, предусмотренных настоящим договором, сторона вправе потребовать уплаты пени с другой стороны в размере одной трехсотой, действующей на дату уплаты пеней ключевой ставки Центрального банка Российской Федерации от стоимости не исполненного в срок обязательства.</w:t>
      </w:r>
    </w:p>
    <w:p w:rsidR="00C77BE6" w:rsidRPr="00D67CF5" w:rsidRDefault="00C64417" w:rsidP="00C77BE6">
      <w:pPr>
        <w:tabs>
          <w:tab w:val="left" w:pos="851"/>
        </w:tabs>
        <w:spacing w:after="0" w:line="240" w:lineRule="auto"/>
        <w:jc w:val="both"/>
        <w:rPr>
          <w:rFonts w:ascii="Times New Roman" w:hAnsi="Times New Roman"/>
          <w:sz w:val="21"/>
          <w:szCs w:val="21"/>
        </w:rPr>
      </w:pPr>
      <w:r w:rsidRPr="00D67CF5">
        <w:rPr>
          <w:rFonts w:ascii="Times New Roman" w:hAnsi="Times New Roman"/>
          <w:sz w:val="21"/>
          <w:szCs w:val="21"/>
        </w:rPr>
        <w:t>9</w:t>
      </w:r>
      <w:r w:rsidR="00C77BE6" w:rsidRPr="00D67CF5">
        <w:rPr>
          <w:rFonts w:ascii="Times New Roman" w:hAnsi="Times New Roman"/>
          <w:sz w:val="21"/>
          <w:szCs w:val="21"/>
        </w:rPr>
        <w:t>.5. Выплата неустоек (штрафов, пеней) производится стороной в течение 10 (десяти) рабочих дней после получения соответствующего требования (претензии).</w:t>
      </w:r>
    </w:p>
    <w:p w:rsidR="00D9363B" w:rsidRPr="00D67CF5" w:rsidRDefault="00C64417" w:rsidP="00D9363B">
      <w:pPr>
        <w:tabs>
          <w:tab w:val="left" w:pos="851"/>
        </w:tabs>
        <w:spacing w:after="0" w:line="240" w:lineRule="auto"/>
        <w:jc w:val="both"/>
        <w:rPr>
          <w:rFonts w:ascii="Times New Roman" w:eastAsia="Times New Roman" w:hAnsi="Times New Roman"/>
          <w:sz w:val="21"/>
          <w:szCs w:val="21"/>
          <w:lang w:eastAsia="ru-RU"/>
        </w:rPr>
      </w:pPr>
      <w:r w:rsidRPr="00D67CF5">
        <w:rPr>
          <w:rFonts w:ascii="Times New Roman" w:hAnsi="Times New Roman"/>
          <w:sz w:val="21"/>
          <w:szCs w:val="21"/>
        </w:rPr>
        <w:t>9</w:t>
      </w:r>
      <w:r w:rsidR="00D9363B" w:rsidRPr="00D67CF5">
        <w:rPr>
          <w:rFonts w:ascii="Times New Roman" w:hAnsi="Times New Roman"/>
          <w:sz w:val="21"/>
          <w:szCs w:val="21"/>
        </w:rPr>
        <w:t>.</w:t>
      </w:r>
      <w:r w:rsidR="00C77BE6" w:rsidRPr="00D67CF5">
        <w:rPr>
          <w:rFonts w:ascii="Times New Roman" w:hAnsi="Times New Roman"/>
          <w:sz w:val="21"/>
          <w:szCs w:val="21"/>
        </w:rPr>
        <w:t>6</w:t>
      </w:r>
      <w:r w:rsidR="00D9363B" w:rsidRPr="00D67CF5">
        <w:rPr>
          <w:rFonts w:ascii="Times New Roman" w:hAnsi="Times New Roman"/>
          <w:sz w:val="21"/>
          <w:szCs w:val="21"/>
        </w:rPr>
        <w:t xml:space="preserve">. Уплата неустойки (пени, штрафа) не освобождает Стороны от исполнения обязательств по настоящему </w:t>
      </w:r>
      <w:r w:rsidR="000B0472" w:rsidRPr="00D67CF5">
        <w:rPr>
          <w:rFonts w:ascii="Times New Roman" w:eastAsia="Times New Roman" w:hAnsi="Times New Roman"/>
          <w:sz w:val="21"/>
          <w:szCs w:val="21"/>
          <w:lang w:eastAsia="ru-RU"/>
        </w:rPr>
        <w:t>Договор</w:t>
      </w:r>
      <w:r w:rsidR="00D9363B" w:rsidRPr="00D67CF5">
        <w:rPr>
          <w:rFonts w:ascii="Times New Roman" w:eastAsia="Times New Roman" w:hAnsi="Times New Roman"/>
          <w:sz w:val="21"/>
          <w:szCs w:val="21"/>
          <w:lang w:eastAsia="ru-RU"/>
        </w:rPr>
        <w:t>у.</w:t>
      </w:r>
    </w:p>
    <w:p w:rsidR="00D9363B" w:rsidRPr="00D67CF5" w:rsidRDefault="00C64417" w:rsidP="00D9363B">
      <w:pPr>
        <w:tabs>
          <w:tab w:val="left" w:pos="851"/>
        </w:tabs>
        <w:spacing w:after="0" w:line="240" w:lineRule="auto"/>
        <w:jc w:val="both"/>
        <w:rPr>
          <w:rFonts w:ascii="Times New Roman" w:hAnsi="Times New Roman"/>
          <w:sz w:val="21"/>
          <w:szCs w:val="21"/>
        </w:rPr>
      </w:pPr>
      <w:r w:rsidRPr="00D67CF5">
        <w:rPr>
          <w:rFonts w:ascii="Times New Roman" w:hAnsi="Times New Roman"/>
          <w:sz w:val="21"/>
          <w:szCs w:val="21"/>
        </w:rPr>
        <w:t>9</w:t>
      </w:r>
      <w:r w:rsidR="00D9363B" w:rsidRPr="00D67CF5">
        <w:rPr>
          <w:rFonts w:ascii="Times New Roman" w:hAnsi="Times New Roman"/>
          <w:sz w:val="21"/>
          <w:szCs w:val="21"/>
        </w:rPr>
        <w:t>.</w:t>
      </w:r>
      <w:r w:rsidR="00C77BE6" w:rsidRPr="00D67CF5">
        <w:rPr>
          <w:rFonts w:ascii="Times New Roman" w:hAnsi="Times New Roman"/>
          <w:sz w:val="21"/>
          <w:szCs w:val="21"/>
        </w:rPr>
        <w:t>7</w:t>
      </w:r>
      <w:r w:rsidR="00D9363B" w:rsidRPr="00D67CF5">
        <w:rPr>
          <w:rFonts w:ascii="Times New Roman" w:hAnsi="Times New Roman"/>
          <w:sz w:val="21"/>
          <w:szCs w:val="21"/>
        </w:rPr>
        <w:t xml:space="preserve">. Оплата по настоящему </w:t>
      </w:r>
      <w:r w:rsidR="000B0472" w:rsidRPr="00D67CF5">
        <w:rPr>
          <w:rFonts w:ascii="Times New Roman" w:hAnsi="Times New Roman"/>
          <w:sz w:val="21"/>
          <w:szCs w:val="21"/>
        </w:rPr>
        <w:t>Договор</w:t>
      </w:r>
      <w:r w:rsidR="00D9363B" w:rsidRPr="00D67CF5">
        <w:rPr>
          <w:rFonts w:ascii="Times New Roman" w:hAnsi="Times New Roman"/>
          <w:sz w:val="21"/>
          <w:szCs w:val="21"/>
        </w:rPr>
        <w:t xml:space="preserve">у может быть осуществлена Заказчиком путем выплаты Подрядчику суммы </w:t>
      </w:r>
      <w:r w:rsidR="000B0472" w:rsidRPr="00D67CF5">
        <w:rPr>
          <w:rFonts w:ascii="Times New Roman" w:hAnsi="Times New Roman"/>
          <w:sz w:val="21"/>
          <w:szCs w:val="21"/>
        </w:rPr>
        <w:t>Договор</w:t>
      </w:r>
      <w:r w:rsidR="00D9363B" w:rsidRPr="00D67CF5">
        <w:rPr>
          <w:rFonts w:ascii="Times New Roman" w:hAnsi="Times New Roman"/>
          <w:sz w:val="21"/>
          <w:szCs w:val="21"/>
        </w:rPr>
        <w:t xml:space="preserve">а уменьшенной на сумму неустойки (пеней, штрафов) в случае просрочки исполнения обязательств Подрядчиком, а также неисполнения или ненадлежащего исполнения Подрядчиком своих обязательств перед Заказчиком по настоящему </w:t>
      </w:r>
      <w:r w:rsidR="000B0472" w:rsidRPr="00D67CF5">
        <w:rPr>
          <w:rFonts w:ascii="Times New Roman" w:hAnsi="Times New Roman"/>
          <w:sz w:val="21"/>
          <w:szCs w:val="21"/>
        </w:rPr>
        <w:t>Договор</w:t>
      </w:r>
      <w:r w:rsidR="00D9363B" w:rsidRPr="00D67CF5">
        <w:rPr>
          <w:rFonts w:ascii="Times New Roman" w:hAnsi="Times New Roman"/>
          <w:sz w:val="21"/>
          <w:szCs w:val="21"/>
        </w:rPr>
        <w:t>у.</w:t>
      </w:r>
    </w:p>
    <w:p w:rsidR="00D9363B" w:rsidRPr="00D67CF5" w:rsidRDefault="00C64417" w:rsidP="00D9363B">
      <w:pPr>
        <w:tabs>
          <w:tab w:val="left" w:pos="851"/>
        </w:tabs>
        <w:spacing w:after="0" w:line="240" w:lineRule="auto"/>
        <w:jc w:val="both"/>
        <w:rPr>
          <w:rFonts w:ascii="Times New Roman" w:hAnsi="Times New Roman"/>
          <w:sz w:val="21"/>
          <w:szCs w:val="21"/>
        </w:rPr>
      </w:pPr>
      <w:r w:rsidRPr="00D67CF5">
        <w:rPr>
          <w:rFonts w:ascii="Times New Roman" w:hAnsi="Times New Roman"/>
          <w:sz w:val="21"/>
          <w:szCs w:val="21"/>
        </w:rPr>
        <w:lastRenderedPageBreak/>
        <w:t>9</w:t>
      </w:r>
      <w:r w:rsidR="00D9363B" w:rsidRPr="00D67CF5">
        <w:rPr>
          <w:rFonts w:ascii="Times New Roman" w:hAnsi="Times New Roman"/>
          <w:sz w:val="21"/>
          <w:szCs w:val="21"/>
        </w:rPr>
        <w:t>.</w:t>
      </w:r>
      <w:r w:rsidR="00C77BE6" w:rsidRPr="00D67CF5">
        <w:rPr>
          <w:rFonts w:ascii="Times New Roman" w:hAnsi="Times New Roman"/>
          <w:sz w:val="21"/>
          <w:szCs w:val="21"/>
        </w:rPr>
        <w:t>8</w:t>
      </w:r>
      <w:r w:rsidR="00D9363B" w:rsidRPr="00D67CF5">
        <w:rPr>
          <w:rFonts w:ascii="Times New Roman" w:hAnsi="Times New Roman"/>
          <w:sz w:val="21"/>
          <w:szCs w:val="21"/>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B0472" w:rsidRPr="00D67CF5">
        <w:rPr>
          <w:rFonts w:ascii="Times New Roman" w:hAnsi="Times New Roman"/>
          <w:sz w:val="21"/>
          <w:szCs w:val="21"/>
        </w:rPr>
        <w:t>Договор</w:t>
      </w:r>
      <w:r w:rsidR="00D9363B" w:rsidRPr="00D67CF5">
        <w:rPr>
          <w:rFonts w:ascii="Times New Roman" w:hAnsi="Times New Roman"/>
          <w:sz w:val="21"/>
          <w:szCs w:val="21"/>
        </w:rPr>
        <w:t>ом, произошло вследствие непреодолимой силы или по вине другой Стороны.</w:t>
      </w:r>
    </w:p>
    <w:p w:rsidR="00D9363B" w:rsidRPr="00D67CF5" w:rsidRDefault="00C64417" w:rsidP="00D9363B">
      <w:pPr>
        <w:tabs>
          <w:tab w:val="left" w:pos="851"/>
        </w:tabs>
        <w:spacing w:after="0" w:line="240" w:lineRule="auto"/>
        <w:jc w:val="both"/>
        <w:rPr>
          <w:rFonts w:ascii="Times New Roman" w:hAnsi="Times New Roman"/>
          <w:sz w:val="21"/>
          <w:szCs w:val="21"/>
        </w:rPr>
      </w:pPr>
      <w:r w:rsidRPr="00D67CF5">
        <w:rPr>
          <w:rFonts w:ascii="Times New Roman" w:hAnsi="Times New Roman"/>
          <w:sz w:val="21"/>
          <w:szCs w:val="21"/>
        </w:rPr>
        <w:t>9</w:t>
      </w:r>
      <w:r w:rsidR="00D9363B" w:rsidRPr="00D67CF5">
        <w:rPr>
          <w:rFonts w:ascii="Times New Roman" w:hAnsi="Times New Roman"/>
          <w:sz w:val="21"/>
          <w:szCs w:val="21"/>
        </w:rPr>
        <w:t>.</w:t>
      </w:r>
      <w:r w:rsidR="00C77BE6" w:rsidRPr="00D67CF5">
        <w:rPr>
          <w:rFonts w:ascii="Times New Roman" w:hAnsi="Times New Roman"/>
          <w:sz w:val="21"/>
          <w:szCs w:val="21"/>
        </w:rPr>
        <w:t>9</w:t>
      </w:r>
      <w:r w:rsidR="00D9363B" w:rsidRPr="00D67CF5">
        <w:rPr>
          <w:rFonts w:ascii="Times New Roman" w:hAnsi="Times New Roman"/>
          <w:sz w:val="21"/>
          <w:szCs w:val="21"/>
        </w:rPr>
        <w:t xml:space="preserve">. Стороны пришли к соглашению, что положения части 1 ст. 317.1 Гражданского кодекса РФ о начислении процентов по денежному обязательству к отношениям сторон по настоящему </w:t>
      </w:r>
      <w:r w:rsidR="000B0472" w:rsidRPr="00D67CF5">
        <w:rPr>
          <w:rFonts w:ascii="Times New Roman" w:hAnsi="Times New Roman"/>
          <w:sz w:val="21"/>
          <w:szCs w:val="21"/>
        </w:rPr>
        <w:t>Договор</w:t>
      </w:r>
      <w:r w:rsidR="00D9363B" w:rsidRPr="00D67CF5">
        <w:rPr>
          <w:rFonts w:ascii="Times New Roman" w:hAnsi="Times New Roman"/>
          <w:sz w:val="21"/>
          <w:szCs w:val="21"/>
        </w:rPr>
        <w:t>у не применяются.</w:t>
      </w:r>
    </w:p>
    <w:p w:rsidR="00D9363B" w:rsidRPr="00D67CF5" w:rsidRDefault="00D9363B" w:rsidP="00D9363B">
      <w:pPr>
        <w:tabs>
          <w:tab w:val="left" w:pos="567"/>
        </w:tabs>
        <w:autoSpaceDE w:val="0"/>
        <w:autoSpaceDN w:val="0"/>
        <w:adjustRightInd w:val="0"/>
        <w:spacing w:after="0" w:line="240" w:lineRule="auto"/>
        <w:rPr>
          <w:rFonts w:ascii="Times New Roman" w:hAnsi="Times New Roman"/>
          <w:b/>
          <w:bCs/>
          <w:caps/>
          <w:kern w:val="24"/>
          <w:sz w:val="21"/>
          <w:szCs w:val="21"/>
          <w:lang w:eastAsia="ru-RU"/>
        </w:rPr>
      </w:pPr>
    </w:p>
    <w:p w:rsidR="008354FA" w:rsidRPr="00D67CF5" w:rsidRDefault="00D9363B" w:rsidP="008354FA">
      <w:pPr>
        <w:pStyle w:val="affb"/>
        <w:numPr>
          <w:ilvl w:val="1"/>
          <w:numId w:val="7"/>
        </w:numPr>
        <w:contextualSpacing/>
        <w:jc w:val="center"/>
        <w:rPr>
          <w:b/>
          <w:caps/>
          <w:sz w:val="21"/>
          <w:szCs w:val="21"/>
        </w:rPr>
      </w:pPr>
      <w:r w:rsidRPr="00D67CF5">
        <w:rPr>
          <w:b/>
          <w:caps/>
          <w:sz w:val="21"/>
          <w:szCs w:val="21"/>
        </w:rPr>
        <w:t>Антикоррупционная оговорка</w:t>
      </w:r>
    </w:p>
    <w:p w:rsidR="008354FA" w:rsidRPr="00D67CF5" w:rsidRDefault="00D9363B" w:rsidP="008354FA">
      <w:pPr>
        <w:pStyle w:val="affb"/>
        <w:numPr>
          <w:ilvl w:val="2"/>
          <w:numId w:val="7"/>
        </w:numPr>
        <w:contextualSpacing/>
        <w:jc w:val="both"/>
        <w:rPr>
          <w:b/>
          <w:caps/>
          <w:sz w:val="21"/>
          <w:szCs w:val="21"/>
        </w:rPr>
      </w:pPr>
      <w:r w:rsidRPr="00D67CF5">
        <w:rPr>
          <w:sz w:val="21"/>
          <w:szCs w:val="21"/>
        </w:rPr>
        <w:t xml:space="preserve">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w:t>
      </w:r>
      <w:r w:rsidR="000B0472" w:rsidRPr="00D67CF5">
        <w:rPr>
          <w:sz w:val="21"/>
          <w:szCs w:val="21"/>
        </w:rPr>
        <w:t>Договор</w:t>
      </w:r>
      <w:r w:rsidRPr="00D67CF5">
        <w:rPr>
          <w:sz w:val="21"/>
          <w:szCs w:val="21"/>
        </w:rPr>
        <w:t>а.</w:t>
      </w:r>
    </w:p>
    <w:p w:rsidR="008354FA" w:rsidRPr="00D67CF5" w:rsidRDefault="00D9363B" w:rsidP="00D9363B">
      <w:pPr>
        <w:pStyle w:val="affb"/>
        <w:numPr>
          <w:ilvl w:val="2"/>
          <w:numId w:val="7"/>
        </w:numPr>
        <w:contextualSpacing/>
        <w:jc w:val="both"/>
        <w:rPr>
          <w:b/>
          <w:caps/>
          <w:sz w:val="21"/>
          <w:szCs w:val="21"/>
        </w:rPr>
      </w:pPr>
      <w:r w:rsidRPr="00D67CF5">
        <w:rPr>
          <w:sz w:val="21"/>
          <w:szCs w:val="21"/>
        </w:rPr>
        <w:t xml:space="preserve">Стороны обязуются в течение всего срока действия настоящего </w:t>
      </w:r>
      <w:r w:rsidR="000B0472" w:rsidRPr="00D67CF5">
        <w:rPr>
          <w:sz w:val="21"/>
          <w:szCs w:val="21"/>
        </w:rPr>
        <w:t>Договор</w:t>
      </w:r>
      <w:r w:rsidRPr="00D67CF5">
        <w:rPr>
          <w:sz w:val="21"/>
          <w:szCs w:val="21"/>
        </w:rPr>
        <w:t>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8354FA" w:rsidRPr="00D67CF5" w:rsidRDefault="00D9363B" w:rsidP="00D9363B">
      <w:pPr>
        <w:pStyle w:val="affb"/>
        <w:numPr>
          <w:ilvl w:val="2"/>
          <w:numId w:val="7"/>
        </w:numPr>
        <w:contextualSpacing/>
        <w:jc w:val="both"/>
        <w:rPr>
          <w:b/>
          <w:caps/>
          <w:sz w:val="21"/>
          <w:szCs w:val="21"/>
        </w:rPr>
      </w:pPr>
      <w:r w:rsidRPr="00D67CF5">
        <w:rPr>
          <w:sz w:val="21"/>
          <w:szCs w:val="21"/>
        </w:rPr>
        <w:t xml:space="preserve">Стороны обязуются соблюдать, а также обеспечивать соблюдение их руководством, работниками и третьими лицами, привлеченными к исполнению </w:t>
      </w:r>
      <w:r w:rsidR="000B0472" w:rsidRPr="00D67CF5">
        <w:rPr>
          <w:sz w:val="21"/>
          <w:szCs w:val="21"/>
        </w:rPr>
        <w:t>Договор</w:t>
      </w:r>
      <w:r w:rsidRPr="00D67CF5">
        <w:rPr>
          <w:sz w:val="21"/>
          <w:szCs w:val="21"/>
        </w:rPr>
        <w:t>а, настоящей оговорки, а также оказывать друг другу содействие в случае действительного или возможного нарушения ее требований.</w:t>
      </w:r>
    </w:p>
    <w:p w:rsidR="00D9363B" w:rsidRPr="00D67CF5" w:rsidRDefault="00D9363B" w:rsidP="00D9363B">
      <w:pPr>
        <w:pStyle w:val="affb"/>
        <w:numPr>
          <w:ilvl w:val="2"/>
          <w:numId w:val="7"/>
        </w:numPr>
        <w:contextualSpacing/>
        <w:jc w:val="both"/>
        <w:rPr>
          <w:b/>
          <w:caps/>
          <w:sz w:val="21"/>
          <w:szCs w:val="21"/>
        </w:rPr>
      </w:pPr>
      <w:r w:rsidRPr="00D67CF5">
        <w:rPr>
          <w:sz w:val="21"/>
          <w:szCs w:val="21"/>
        </w:rPr>
        <w:t>Сторонам, их руководителям и работникам запрещается:</w:t>
      </w:r>
    </w:p>
    <w:p w:rsidR="00D9363B" w:rsidRPr="00D67CF5" w:rsidRDefault="00D9363B" w:rsidP="00D9363B">
      <w:pPr>
        <w:spacing w:after="0" w:line="240" w:lineRule="auto"/>
        <w:jc w:val="both"/>
        <w:rPr>
          <w:rFonts w:ascii="Times New Roman" w:hAnsi="Times New Roman"/>
          <w:sz w:val="21"/>
          <w:szCs w:val="21"/>
        </w:rPr>
      </w:pPr>
      <w:proofErr w:type="gramStart"/>
      <w:r w:rsidRPr="00D67CF5">
        <w:rPr>
          <w:rFonts w:ascii="Times New Roman" w:hAnsi="Times New Roman"/>
          <w:sz w:val="21"/>
          <w:szCs w:val="21"/>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r w:rsidR="00BB2D48" w:rsidRPr="00D67CF5">
        <w:rPr>
          <w:rFonts w:ascii="Times New Roman" w:hAnsi="Times New Roman"/>
          <w:sz w:val="21"/>
          <w:szCs w:val="21"/>
        </w:rPr>
        <w:t>иным образом,</w:t>
      </w:r>
      <w:r w:rsidRPr="00D67CF5">
        <w:rPr>
          <w:rFonts w:ascii="Times New Roman" w:hAnsi="Times New Roman"/>
          <w:sz w:val="21"/>
          <w:szCs w:val="21"/>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w:t>
      </w:r>
      <w:r w:rsidR="000B0472" w:rsidRPr="00D67CF5">
        <w:rPr>
          <w:rFonts w:ascii="Times New Roman" w:hAnsi="Times New Roman"/>
          <w:sz w:val="21"/>
          <w:szCs w:val="21"/>
        </w:rPr>
        <w:t>Договор</w:t>
      </w:r>
      <w:r w:rsidRPr="00D67CF5">
        <w:rPr>
          <w:rFonts w:ascii="Times New Roman" w:hAnsi="Times New Roman"/>
          <w:sz w:val="21"/>
          <w:szCs w:val="21"/>
        </w:rPr>
        <w:t>а;</w:t>
      </w:r>
      <w:proofErr w:type="gramEnd"/>
    </w:p>
    <w:p w:rsidR="00D9363B" w:rsidRPr="00D67CF5" w:rsidRDefault="00D9363B" w:rsidP="00D9363B">
      <w:pPr>
        <w:spacing w:after="0" w:line="240" w:lineRule="auto"/>
        <w:jc w:val="both"/>
        <w:rPr>
          <w:rFonts w:ascii="Times New Roman" w:hAnsi="Times New Roman"/>
          <w:sz w:val="21"/>
          <w:szCs w:val="21"/>
        </w:rPr>
      </w:pPr>
      <w:r w:rsidRPr="00D67CF5">
        <w:rPr>
          <w:rFonts w:ascii="Times New Roman" w:hAnsi="Times New Roman"/>
          <w:sz w:val="21"/>
          <w:szCs w:val="21"/>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D9363B" w:rsidRPr="00D67CF5" w:rsidRDefault="00D9363B" w:rsidP="00D9363B">
      <w:pPr>
        <w:spacing w:after="0" w:line="240" w:lineRule="auto"/>
        <w:jc w:val="both"/>
        <w:rPr>
          <w:rFonts w:ascii="Times New Roman" w:hAnsi="Times New Roman"/>
          <w:sz w:val="21"/>
          <w:szCs w:val="21"/>
        </w:rPr>
      </w:pPr>
      <w:r w:rsidRPr="00D67CF5">
        <w:rPr>
          <w:rFonts w:ascii="Times New Roman" w:hAnsi="Times New Roman"/>
          <w:sz w:val="21"/>
          <w:szCs w:val="21"/>
        </w:rPr>
        <w:t>- совершать иные действия, нарушающие действующее антикоррупционное законодательство Российской Федерации.</w:t>
      </w:r>
    </w:p>
    <w:p w:rsidR="00D9363B" w:rsidRPr="00D67CF5" w:rsidRDefault="00D9363B" w:rsidP="00CA0274">
      <w:pPr>
        <w:pStyle w:val="affb"/>
        <w:numPr>
          <w:ilvl w:val="2"/>
          <w:numId w:val="7"/>
        </w:numPr>
        <w:jc w:val="both"/>
        <w:rPr>
          <w:sz w:val="21"/>
          <w:szCs w:val="21"/>
        </w:rPr>
      </w:pPr>
      <w:r w:rsidRPr="00D67CF5">
        <w:rPr>
          <w:sz w:val="21"/>
          <w:szCs w:val="21"/>
        </w:rPr>
        <w:t xml:space="preserve">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w:t>
      </w:r>
      <w:r w:rsidR="000B0472" w:rsidRPr="00D67CF5">
        <w:rPr>
          <w:sz w:val="21"/>
          <w:szCs w:val="21"/>
        </w:rPr>
        <w:t>Договор</w:t>
      </w:r>
      <w:r w:rsidRPr="00D67CF5">
        <w:rPr>
          <w:sz w:val="21"/>
          <w:szCs w:val="21"/>
        </w:rPr>
        <w:t>у до получения подтверждения от другой Стороны, что нарушение не произошло или не произойдет.</w:t>
      </w:r>
    </w:p>
    <w:p w:rsidR="00CA0274" w:rsidRPr="00D67CF5" w:rsidRDefault="00D9363B" w:rsidP="00D9363B">
      <w:pPr>
        <w:spacing w:after="0" w:line="240" w:lineRule="auto"/>
        <w:jc w:val="both"/>
        <w:rPr>
          <w:rFonts w:ascii="Times New Roman" w:hAnsi="Times New Roman"/>
          <w:sz w:val="21"/>
          <w:szCs w:val="21"/>
        </w:rPr>
      </w:pPr>
      <w:r w:rsidRPr="00D67CF5">
        <w:rPr>
          <w:rFonts w:ascii="Times New Roman" w:hAnsi="Times New Roman"/>
          <w:sz w:val="21"/>
          <w:szCs w:val="21"/>
        </w:rPr>
        <w:t>Подтверждение должно быть направлено не позднее 5–</w:t>
      </w:r>
      <w:proofErr w:type="spellStart"/>
      <w:r w:rsidRPr="00D67CF5">
        <w:rPr>
          <w:rFonts w:ascii="Times New Roman" w:hAnsi="Times New Roman"/>
          <w:sz w:val="21"/>
          <w:szCs w:val="21"/>
        </w:rPr>
        <w:t>ти</w:t>
      </w:r>
      <w:proofErr w:type="spellEnd"/>
      <w:r w:rsidRPr="00D67CF5">
        <w:rPr>
          <w:rFonts w:ascii="Times New Roman" w:hAnsi="Times New Roman"/>
          <w:sz w:val="21"/>
          <w:szCs w:val="21"/>
        </w:rPr>
        <w:t xml:space="preserve"> рабочих дней </w:t>
      </w:r>
      <w:proofErr w:type="gramStart"/>
      <w:r w:rsidRPr="00D67CF5">
        <w:rPr>
          <w:rFonts w:ascii="Times New Roman" w:hAnsi="Times New Roman"/>
          <w:sz w:val="21"/>
          <w:szCs w:val="21"/>
        </w:rPr>
        <w:t>с даты получения</w:t>
      </w:r>
      <w:proofErr w:type="gramEnd"/>
      <w:r w:rsidRPr="00D67CF5">
        <w:rPr>
          <w:rFonts w:ascii="Times New Roman" w:hAnsi="Times New Roman"/>
          <w:sz w:val="21"/>
          <w:szCs w:val="21"/>
        </w:rPr>
        <w:t xml:space="preserve"> письменного уведомления.</w:t>
      </w:r>
    </w:p>
    <w:p w:rsidR="00CA0274" w:rsidRPr="00D67CF5" w:rsidRDefault="00D9363B" w:rsidP="00D9363B">
      <w:pPr>
        <w:pStyle w:val="affb"/>
        <w:numPr>
          <w:ilvl w:val="2"/>
          <w:numId w:val="7"/>
        </w:numPr>
        <w:jc w:val="both"/>
        <w:rPr>
          <w:sz w:val="21"/>
          <w:szCs w:val="21"/>
        </w:rPr>
      </w:pPr>
      <w:r w:rsidRPr="00D67CF5">
        <w:rPr>
          <w:sz w:val="21"/>
          <w:szCs w:val="21"/>
        </w:rPr>
        <w:t xml:space="preserve">В случае если нарушение одной из Сторон настоящей оговорки подтвердится, другая Сторона имеет право расторгнуть настоящий </w:t>
      </w:r>
      <w:r w:rsidR="000B0472" w:rsidRPr="00D67CF5">
        <w:rPr>
          <w:sz w:val="21"/>
          <w:szCs w:val="21"/>
        </w:rPr>
        <w:t>Договор</w:t>
      </w:r>
      <w:r w:rsidRPr="00D67CF5">
        <w:rPr>
          <w:sz w:val="21"/>
          <w:szCs w:val="21"/>
        </w:rPr>
        <w:t xml:space="preserve"> в одностороннем порядке, направив решение об одностороннем отказе от исполнения </w:t>
      </w:r>
      <w:r w:rsidR="000B0472" w:rsidRPr="00D67CF5">
        <w:rPr>
          <w:sz w:val="21"/>
          <w:szCs w:val="21"/>
        </w:rPr>
        <w:t>Договор</w:t>
      </w:r>
      <w:r w:rsidRPr="00D67CF5">
        <w:rPr>
          <w:sz w:val="21"/>
          <w:szCs w:val="21"/>
        </w:rPr>
        <w:t>а.</w:t>
      </w:r>
    </w:p>
    <w:p w:rsidR="00D9363B" w:rsidRPr="00D67CF5" w:rsidRDefault="00D9363B" w:rsidP="00D9363B">
      <w:pPr>
        <w:pStyle w:val="affb"/>
        <w:numPr>
          <w:ilvl w:val="2"/>
          <w:numId w:val="7"/>
        </w:numPr>
        <w:jc w:val="both"/>
        <w:rPr>
          <w:sz w:val="21"/>
          <w:szCs w:val="21"/>
        </w:rPr>
      </w:pPr>
      <w:r w:rsidRPr="00D67CF5">
        <w:rPr>
          <w:sz w:val="21"/>
          <w:szCs w:val="21"/>
        </w:rPr>
        <w:t>В отношении третьих лиц Стороны обязуются:</w:t>
      </w:r>
    </w:p>
    <w:p w:rsidR="00D9363B" w:rsidRPr="00D67CF5" w:rsidRDefault="00D9363B" w:rsidP="00D9363B">
      <w:pPr>
        <w:spacing w:after="0" w:line="240" w:lineRule="auto"/>
        <w:jc w:val="both"/>
        <w:rPr>
          <w:rFonts w:ascii="Times New Roman" w:hAnsi="Times New Roman"/>
          <w:sz w:val="21"/>
          <w:szCs w:val="21"/>
        </w:rPr>
      </w:pPr>
      <w:r w:rsidRPr="00D67CF5">
        <w:rPr>
          <w:rFonts w:ascii="Times New Roman" w:hAnsi="Times New Roman"/>
          <w:sz w:val="21"/>
          <w:szCs w:val="21"/>
        </w:rPr>
        <w:t xml:space="preserve">- проинструктировать их о неприемлемости коррупционных действий и нетерпимости участия в каком-либо коррупционном действии, связанном с исполнением </w:t>
      </w:r>
      <w:r w:rsidR="000B0472" w:rsidRPr="00D67CF5">
        <w:rPr>
          <w:rFonts w:ascii="Times New Roman" w:hAnsi="Times New Roman"/>
          <w:sz w:val="21"/>
          <w:szCs w:val="21"/>
        </w:rPr>
        <w:t>Договор</w:t>
      </w:r>
      <w:r w:rsidRPr="00D67CF5">
        <w:rPr>
          <w:rFonts w:ascii="Times New Roman" w:hAnsi="Times New Roman"/>
          <w:sz w:val="21"/>
          <w:szCs w:val="21"/>
        </w:rPr>
        <w:t>а;</w:t>
      </w:r>
    </w:p>
    <w:p w:rsidR="00D9363B" w:rsidRPr="00D67CF5" w:rsidRDefault="00D9363B" w:rsidP="00D9363B">
      <w:pPr>
        <w:spacing w:after="0" w:line="240" w:lineRule="auto"/>
        <w:jc w:val="both"/>
        <w:rPr>
          <w:rFonts w:ascii="Times New Roman" w:hAnsi="Times New Roman"/>
          <w:sz w:val="21"/>
          <w:szCs w:val="21"/>
        </w:rPr>
      </w:pPr>
      <w:r w:rsidRPr="00D67CF5">
        <w:rPr>
          <w:rFonts w:ascii="Times New Roman" w:hAnsi="Times New Roman"/>
          <w:sz w:val="21"/>
          <w:szCs w:val="21"/>
        </w:rPr>
        <w:t>- не привлекать их в качестве канала для совершения коррупционных действий;</w:t>
      </w:r>
    </w:p>
    <w:p w:rsidR="00D9363B" w:rsidRPr="00D67CF5" w:rsidRDefault="00D9363B" w:rsidP="00D9363B">
      <w:pPr>
        <w:spacing w:after="0" w:line="240" w:lineRule="auto"/>
        <w:jc w:val="both"/>
        <w:rPr>
          <w:rFonts w:ascii="Times New Roman" w:hAnsi="Times New Roman"/>
          <w:sz w:val="21"/>
          <w:szCs w:val="21"/>
        </w:rPr>
      </w:pPr>
      <w:r w:rsidRPr="00D67CF5">
        <w:rPr>
          <w:rFonts w:ascii="Times New Roman" w:hAnsi="Times New Roman"/>
          <w:sz w:val="21"/>
          <w:szCs w:val="21"/>
        </w:rPr>
        <w:t>- не осуществлять им выплат, превышающих размер соответствующего вознаграждения за оказываемые ими законные услуги.</w:t>
      </w:r>
    </w:p>
    <w:p w:rsidR="00D9363B" w:rsidRPr="00D67CF5" w:rsidRDefault="00D9363B" w:rsidP="00D9363B">
      <w:pPr>
        <w:tabs>
          <w:tab w:val="left" w:pos="-180"/>
        </w:tabs>
        <w:spacing w:after="0" w:line="240" w:lineRule="auto"/>
        <w:jc w:val="both"/>
        <w:rPr>
          <w:rFonts w:ascii="Times New Roman" w:eastAsia="Times New Roman" w:hAnsi="Times New Roman"/>
          <w:i/>
          <w:sz w:val="21"/>
          <w:szCs w:val="21"/>
          <w:lang w:eastAsia="ru-RU"/>
        </w:rPr>
      </w:pPr>
    </w:p>
    <w:p w:rsidR="00CA0274" w:rsidRPr="00D67CF5" w:rsidRDefault="00D9363B" w:rsidP="00CA0274">
      <w:pPr>
        <w:pStyle w:val="affb"/>
        <w:numPr>
          <w:ilvl w:val="1"/>
          <w:numId w:val="7"/>
        </w:numPr>
        <w:jc w:val="center"/>
        <w:rPr>
          <w:b/>
          <w:sz w:val="21"/>
          <w:szCs w:val="21"/>
        </w:rPr>
      </w:pPr>
      <w:r w:rsidRPr="00D67CF5">
        <w:rPr>
          <w:b/>
          <w:sz w:val="21"/>
          <w:szCs w:val="21"/>
        </w:rPr>
        <w:t>ФОРС-МАЖОР</w:t>
      </w:r>
    </w:p>
    <w:p w:rsidR="00CA0274" w:rsidRPr="00D67CF5" w:rsidRDefault="00D9363B" w:rsidP="00D9363B">
      <w:pPr>
        <w:pStyle w:val="affb"/>
        <w:numPr>
          <w:ilvl w:val="2"/>
          <w:numId w:val="7"/>
        </w:numPr>
        <w:jc w:val="both"/>
        <w:rPr>
          <w:b/>
          <w:sz w:val="21"/>
          <w:szCs w:val="21"/>
        </w:rPr>
      </w:pPr>
      <w:r w:rsidRPr="00D67CF5">
        <w:rPr>
          <w:sz w:val="21"/>
          <w:szCs w:val="21"/>
        </w:rPr>
        <w:t xml:space="preserve">Стороны не несут ответственность за полное или частичное неисполнение предусмотренных </w:t>
      </w:r>
      <w:r w:rsidR="000B0472" w:rsidRPr="00D67CF5">
        <w:rPr>
          <w:sz w:val="21"/>
          <w:szCs w:val="21"/>
        </w:rPr>
        <w:t>Договор</w:t>
      </w:r>
      <w:r w:rsidRPr="00D67CF5">
        <w:rPr>
          <w:sz w:val="21"/>
          <w:szCs w:val="21"/>
        </w:rPr>
        <w:t>ом обязательств, если такое неисполнение связано с обстоятельствами непреодолимой силы,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CA0274" w:rsidRPr="00D67CF5" w:rsidRDefault="00D9363B" w:rsidP="00D9363B">
      <w:pPr>
        <w:pStyle w:val="affb"/>
        <w:numPr>
          <w:ilvl w:val="2"/>
          <w:numId w:val="7"/>
        </w:numPr>
        <w:jc w:val="both"/>
        <w:rPr>
          <w:b/>
          <w:sz w:val="21"/>
          <w:szCs w:val="21"/>
        </w:rPr>
      </w:pPr>
      <w:r w:rsidRPr="00D67CF5">
        <w:rPr>
          <w:sz w:val="21"/>
          <w:szCs w:val="21"/>
        </w:rPr>
        <w:t xml:space="preserve">Сторона, для которой создалась невозможность исполнения обязательств по </w:t>
      </w:r>
      <w:r w:rsidR="000B0472" w:rsidRPr="00D67CF5">
        <w:rPr>
          <w:sz w:val="21"/>
          <w:szCs w:val="21"/>
        </w:rPr>
        <w:t>Договор</w:t>
      </w:r>
      <w:r w:rsidRPr="00D67CF5">
        <w:rPr>
          <w:sz w:val="21"/>
          <w:szCs w:val="21"/>
        </w:rPr>
        <w:t>у вследствие обстоятельств непреодолимой силы, обязана в течение 2 (двух)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документов, удостоверяющих факт наступления указанных обстоятельств.</w:t>
      </w:r>
    </w:p>
    <w:p w:rsidR="00D9363B" w:rsidRPr="00D67CF5" w:rsidRDefault="00D9363B" w:rsidP="00D9363B">
      <w:pPr>
        <w:pStyle w:val="affb"/>
        <w:numPr>
          <w:ilvl w:val="2"/>
          <w:numId w:val="7"/>
        </w:numPr>
        <w:jc w:val="both"/>
        <w:rPr>
          <w:b/>
          <w:sz w:val="21"/>
          <w:szCs w:val="21"/>
        </w:rPr>
      </w:pPr>
      <w:r w:rsidRPr="00D67CF5">
        <w:rPr>
          <w:sz w:val="21"/>
          <w:szCs w:val="21"/>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A0274" w:rsidRPr="00D67CF5" w:rsidRDefault="00D9363B" w:rsidP="00D9363B">
      <w:pPr>
        <w:spacing w:after="0" w:line="240" w:lineRule="auto"/>
        <w:jc w:val="both"/>
        <w:rPr>
          <w:rFonts w:ascii="Times New Roman" w:hAnsi="Times New Roman"/>
          <w:sz w:val="21"/>
          <w:szCs w:val="21"/>
        </w:rPr>
      </w:pPr>
      <w:r w:rsidRPr="00D67CF5">
        <w:rPr>
          <w:rFonts w:ascii="Times New Roman" w:hAnsi="Times New Roman"/>
          <w:sz w:val="21"/>
          <w:szCs w:val="21"/>
        </w:rPr>
        <w:t xml:space="preserve">Уполномоченной организацией является Торговая промышленная палата региона, где происходит исполнение условий </w:t>
      </w:r>
      <w:r w:rsidR="000B0472" w:rsidRPr="00D67CF5">
        <w:rPr>
          <w:rFonts w:ascii="Times New Roman" w:hAnsi="Times New Roman"/>
          <w:sz w:val="21"/>
          <w:szCs w:val="21"/>
        </w:rPr>
        <w:t>Договор</w:t>
      </w:r>
      <w:r w:rsidRPr="00D67CF5">
        <w:rPr>
          <w:rFonts w:ascii="Times New Roman" w:hAnsi="Times New Roman"/>
          <w:sz w:val="21"/>
          <w:szCs w:val="21"/>
        </w:rPr>
        <w:t>а.</w:t>
      </w:r>
    </w:p>
    <w:p w:rsidR="00CA0274" w:rsidRPr="00D67CF5" w:rsidRDefault="00D9363B" w:rsidP="00D9363B">
      <w:pPr>
        <w:pStyle w:val="affb"/>
        <w:numPr>
          <w:ilvl w:val="2"/>
          <w:numId w:val="7"/>
        </w:numPr>
        <w:jc w:val="both"/>
        <w:rPr>
          <w:sz w:val="21"/>
          <w:szCs w:val="21"/>
        </w:rPr>
      </w:pPr>
      <w:r w:rsidRPr="00D67CF5">
        <w:rPr>
          <w:sz w:val="21"/>
          <w:szCs w:val="21"/>
        </w:rPr>
        <w:t xml:space="preserve">В случае возникновения обстоятельств непреодолимой силы стороны вправе расторгнуть </w:t>
      </w:r>
      <w:r w:rsidR="000B0472" w:rsidRPr="00D67CF5">
        <w:rPr>
          <w:sz w:val="21"/>
          <w:szCs w:val="21"/>
        </w:rPr>
        <w:t>Договор</w:t>
      </w:r>
      <w:r w:rsidRPr="00D67CF5">
        <w:rPr>
          <w:sz w:val="21"/>
          <w:szCs w:val="21"/>
        </w:rPr>
        <w:t>, и в этом случае ни одна из сторон не вправе требовать возмещения убытков.</w:t>
      </w:r>
    </w:p>
    <w:p w:rsidR="00D9363B" w:rsidRPr="00D67CF5" w:rsidRDefault="00D9363B" w:rsidP="00D9363B">
      <w:pPr>
        <w:pStyle w:val="affb"/>
        <w:numPr>
          <w:ilvl w:val="2"/>
          <w:numId w:val="7"/>
        </w:numPr>
        <w:jc w:val="both"/>
        <w:rPr>
          <w:sz w:val="21"/>
          <w:szCs w:val="21"/>
        </w:rPr>
      </w:pPr>
      <w:r w:rsidRPr="00D67CF5">
        <w:rPr>
          <w:sz w:val="21"/>
          <w:szCs w:val="21"/>
        </w:rPr>
        <w:t xml:space="preserve">При невыполнении или частичном невыполнении любой из сторон обязательств по </w:t>
      </w:r>
      <w:r w:rsidR="000B0472" w:rsidRPr="00D67CF5">
        <w:rPr>
          <w:sz w:val="21"/>
          <w:szCs w:val="21"/>
        </w:rPr>
        <w:t>Договор</w:t>
      </w:r>
      <w:r w:rsidRPr="00D67CF5">
        <w:rPr>
          <w:sz w:val="21"/>
          <w:szCs w:val="21"/>
        </w:rPr>
        <w:t>у вследствие наступления обстоятельств, указанных в п.1</w:t>
      </w:r>
      <w:r w:rsidR="0001396A" w:rsidRPr="00D67CF5">
        <w:rPr>
          <w:sz w:val="21"/>
          <w:szCs w:val="21"/>
          <w:lang w:val="ru-RU"/>
        </w:rPr>
        <w:t>1</w:t>
      </w:r>
      <w:r w:rsidRPr="00D67CF5">
        <w:rPr>
          <w:sz w:val="21"/>
          <w:szCs w:val="21"/>
        </w:rPr>
        <w:t xml:space="preserve">.1. </w:t>
      </w:r>
      <w:r w:rsidR="000B0472" w:rsidRPr="00D67CF5">
        <w:rPr>
          <w:sz w:val="21"/>
          <w:szCs w:val="21"/>
        </w:rPr>
        <w:t>Договор</w:t>
      </w:r>
      <w:r w:rsidRPr="00D67CF5">
        <w:rPr>
          <w:sz w:val="21"/>
          <w:szCs w:val="21"/>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D9363B" w:rsidRPr="00D67CF5" w:rsidRDefault="00D9363B" w:rsidP="00D9363B">
      <w:pPr>
        <w:spacing w:after="0" w:line="240" w:lineRule="auto"/>
        <w:jc w:val="both"/>
        <w:rPr>
          <w:rFonts w:ascii="Times New Roman" w:hAnsi="Times New Roman"/>
          <w:sz w:val="21"/>
          <w:szCs w:val="21"/>
        </w:rPr>
      </w:pPr>
    </w:p>
    <w:p w:rsidR="00013F1B" w:rsidRPr="00D67CF5" w:rsidRDefault="00013F1B" w:rsidP="00013F1B">
      <w:pPr>
        <w:widowControl w:val="0"/>
        <w:numPr>
          <w:ilvl w:val="1"/>
          <w:numId w:val="7"/>
        </w:numPr>
        <w:tabs>
          <w:tab w:val="left" w:pos="567"/>
        </w:tabs>
        <w:suppressAutoHyphens/>
        <w:autoSpaceDE w:val="0"/>
        <w:autoSpaceDN w:val="0"/>
        <w:adjustRightInd w:val="0"/>
        <w:spacing w:after="0" w:line="240" w:lineRule="auto"/>
        <w:contextualSpacing/>
        <w:jc w:val="center"/>
        <w:rPr>
          <w:rFonts w:ascii="Times New Roman" w:eastAsia="Times New Roman" w:hAnsi="Times New Roman"/>
          <w:b/>
          <w:bCs/>
          <w:caps/>
          <w:sz w:val="21"/>
          <w:szCs w:val="21"/>
          <w:lang w:eastAsia="ru-RU"/>
        </w:rPr>
      </w:pPr>
      <w:r w:rsidRPr="00D67CF5">
        <w:rPr>
          <w:rFonts w:ascii="Times New Roman" w:eastAsia="Times New Roman" w:hAnsi="Times New Roman"/>
          <w:b/>
          <w:bCs/>
          <w:caps/>
          <w:sz w:val="21"/>
          <w:szCs w:val="21"/>
          <w:lang w:eastAsia="ru-RU"/>
        </w:rPr>
        <w:t>СРОК ДЕЙСТВИЯ ДОГОВОРА И ПРОЧИЕ УСЛОВИЯ</w:t>
      </w:r>
    </w:p>
    <w:p w:rsidR="00013F1B" w:rsidRPr="00D67CF5" w:rsidRDefault="00013F1B" w:rsidP="00013F1B">
      <w:pPr>
        <w:pStyle w:val="affb"/>
        <w:numPr>
          <w:ilvl w:val="2"/>
          <w:numId w:val="7"/>
        </w:numPr>
        <w:tabs>
          <w:tab w:val="left" w:pos="567"/>
        </w:tabs>
        <w:autoSpaceDE w:val="0"/>
        <w:autoSpaceDN w:val="0"/>
        <w:adjustRightInd w:val="0"/>
        <w:jc w:val="both"/>
        <w:rPr>
          <w:sz w:val="21"/>
          <w:szCs w:val="21"/>
          <w:lang w:eastAsia="ru-RU"/>
        </w:rPr>
      </w:pPr>
      <w:r w:rsidRPr="00D67CF5">
        <w:rPr>
          <w:sz w:val="21"/>
          <w:szCs w:val="21"/>
          <w:lang w:eastAsia="ru-RU"/>
        </w:rPr>
        <w:t>Начало действия настоящего Договора считается с даты его подписания.</w:t>
      </w:r>
    </w:p>
    <w:p w:rsidR="00013F1B" w:rsidRPr="00D67CF5" w:rsidRDefault="00013F1B" w:rsidP="00C64417">
      <w:pPr>
        <w:pStyle w:val="affb"/>
        <w:numPr>
          <w:ilvl w:val="2"/>
          <w:numId w:val="7"/>
        </w:numPr>
        <w:tabs>
          <w:tab w:val="left" w:pos="567"/>
        </w:tabs>
        <w:autoSpaceDE w:val="0"/>
        <w:autoSpaceDN w:val="0"/>
        <w:adjustRightInd w:val="0"/>
        <w:jc w:val="both"/>
        <w:rPr>
          <w:sz w:val="21"/>
          <w:szCs w:val="21"/>
          <w:lang w:eastAsia="ru-RU"/>
        </w:rPr>
      </w:pPr>
      <w:r w:rsidRPr="00D67CF5">
        <w:rPr>
          <w:sz w:val="21"/>
          <w:szCs w:val="21"/>
        </w:rPr>
        <w:t xml:space="preserve">Окончание действия настоящего Договора – </w:t>
      </w:r>
      <w:r w:rsidRPr="00D67CF5">
        <w:rPr>
          <w:sz w:val="21"/>
          <w:szCs w:val="21"/>
          <w:lang w:val="ru-RU"/>
        </w:rPr>
        <w:t>10</w:t>
      </w:r>
      <w:r w:rsidRPr="00D67CF5">
        <w:rPr>
          <w:sz w:val="21"/>
          <w:szCs w:val="21"/>
        </w:rPr>
        <w:t>.1</w:t>
      </w:r>
      <w:r w:rsidRPr="00D67CF5">
        <w:rPr>
          <w:sz w:val="21"/>
          <w:szCs w:val="21"/>
          <w:lang w:val="ru-RU"/>
        </w:rPr>
        <w:t>2</w:t>
      </w:r>
      <w:r w:rsidRPr="00D67CF5">
        <w:rPr>
          <w:sz w:val="21"/>
          <w:szCs w:val="21"/>
        </w:rPr>
        <w:t>.202</w:t>
      </w:r>
      <w:r w:rsidRPr="00D67CF5">
        <w:rPr>
          <w:sz w:val="21"/>
          <w:szCs w:val="21"/>
          <w:lang w:val="ru-RU"/>
        </w:rPr>
        <w:t>6</w:t>
      </w:r>
      <w:r w:rsidRPr="00D67CF5">
        <w:rPr>
          <w:sz w:val="21"/>
          <w:szCs w:val="21"/>
        </w:rPr>
        <w:t>, при условии полного исполнения сторонами обязательств, принятых по настоящему Договору.</w:t>
      </w:r>
      <w:r w:rsidR="00C64417" w:rsidRPr="00D67CF5">
        <w:rPr>
          <w:sz w:val="21"/>
          <w:szCs w:val="21"/>
        </w:rPr>
        <w:t xml:space="preserve"> Окончание срока действия Договора не влечет прекращения неисполненных обязательств Сторон по Договору.</w:t>
      </w:r>
    </w:p>
    <w:p w:rsidR="00013F1B" w:rsidRPr="00D67CF5" w:rsidRDefault="00013F1B" w:rsidP="00013F1B">
      <w:pPr>
        <w:pStyle w:val="affb"/>
        <w:numPr>
          <w:ilvl w:val="2"/>
          <w:numId w:val="7"/>
        </w:numPr>
        <w:jc w:val="both"/>
        <w:rPr>
          <w:sz w:val="21"/>
          <w:szCs w:val="21"/>
        </w:rPr>
      </w:pPr>
      <w:r w:rsidRPr="00D67CF5">
        <w:rPr>
          <w:sz w:val="21"/>
          <w:szCs w:val="21"/>
        </w:rPr>
        <w:t>Споры, возникающие в ходе выполнения настоящего договора, рассматриваются сторонами и разрешаются путём переговоров, а в случае не достижения согласия - спор подлежит передаче в суд в соответствии с действующим законодательством РФ.</w:t>
      </w:r>
    </w:p>
    <w:p w:rsidR="00013F1B" w:rsidRPr="00D67CF5" w:rsidRDefault="00C64417" w:rsidP="00C64417">
      <w:pPr>
        <w:pStyle w:val="affb"/>
        <w:numPr>
          <w:ilvl w:val="2"/>
          <w:numId w:val="7"/>
        </w:numPr>
        <w:jc w:val="both"/>
        <w:rPr>
          <w:sz w:val="21"/>
          <w:szCs w:val="21"/>
        </w:rPr>
      </w:pPr>
      <w:r w:rsidRPr="00D67CF5">
        <w:rPr>
          <w:sz w:val="21"/>
          <w:szCs w:val="21"/>
        </w:rPr>
        <w:t>Все изменения и дополнения к настоящему Договору оформляются в письменной форме в виде дополнительного соглашения, которое подписывается Сторонами и является в дальнейшем неотъемлемой частью настоящего Договора.</w:t>
      </w:r>
    </w:p>
    <w:p w:rsidR="00013F1B" w:rsidRPr="00D67CF5" w:rsidRDefault="00C64417" w:rsidP="00C64417">
      <w:pPr>
        <w:pStyle w:val="affb"/>
        <w:numPr>
          <w:ilvl w:val="2"/>
          <w:numId w:val="7"/>
        </w:numPr>
        <w:jc w:val="both"/>
        <w:rPr>
          <w:sz w:val="21"/>
          <w:szCs w:val="21"/>
        </w:rPr>
      </w:pPr>
      <w:r w:rsidRPr="00D67CF5">
        <w:rPr>
          <w:sz w:val="21"/>
          <w:szCs w:val="21"/>
        </w:rPr>
        <w:t>Договор составлен в форме электронного документа, подписанного усиленными электронными подписями Сторон.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каждой из Сторон.</w:t>
      </w:r>
    </w:p>
    <w:p w:rsidR="00013F1B" w:rsidRPr="00D67CF5" w:rsidRDefault="00013F1B" w:rsidP="00013F1B">
      <w:pPr>
        <w:tabs>
          <w:tab w:val="left" w:pos="567"/>
        </w:tabs>
        <w:autoSpaceDE w:val="0"/>
        <w:autoSpaceDN w:val="0"/>
        <w:adjustRightInd w:val="0"/>
        <w:spacing w:after="0" w:line="240" w:lineRule="auto"/>
        <w:jc w:val="both"/>
        <w:rPr>
          <w:rFonts w:ascii="Times New Roman" w:hAnsi="Times New Roman"/>
          <w:sz w:val="21"/>
          <w:szCs w:val="21"/>
          <w:lang w:eastAsia="ru-RU"/>
        </w:rPr>
      </w:pPr>
    </w:p>
    <w:p w:rsidR="00D9363B" w:rsidRPr="00D67CF5" w:rsidRDefault="00D9363B" w:rsidP="0028630F">
      <w:pPr>
        <w:pStyle w:val="affb"/>
        <w:numPr>
          <w:ilvl w:val="1"/>
          <w:numId w:val="7"/>
        </w:numPr>
        <w:tabs>
          <w:tab w:val="left" w:pos="567"/>
        </w:tabs>
        <w:jc w:val="center"/>
        <w:rPr>
          <w:b/>
          <w:bCs/>
          <w:caps/>
          <w:sz w:val="21"/>
          <w:szCs w:val="21"/>
          <w:lang w:eastAsia="ru-RU"/>
        </w:rPr>
      </w:pPr>
      <w:r w:rsidRPr="00D67CF5">
        <w:rPr>
          <w:b/>
          <w:bCs/>
          <w:caps/>
          <w:sz w:val="21"/>
          <w:szCs w:val="21"/>
          <w:lang w:eastAsia="ru-RU"/>
        </w:rPr>
        <w:t xml:space="preserve">приложения к </w:t>
      </w:r>
      <w:r w:rsidR="000B0472" w:rsidRPr="00D67CF5">
        <w:rPr>
          <w:b/>
          <w:bCs/>
          <w:caps/>
          <w:sz w:val="21"/>
          <w:szCs w:val="21"/>
          <w:lang w:eastAsia="ru-RU"/>
        </w:rPr>
        <w:t>Договор</w:t>
      </w:r>
      <w:r w:rsidRPr="00D67CF5">
        <w:rPr>
          <w:b/>
          <w:bCs/>
          <w:caps/>
          <w:sz w:val="21"/>
          <w:szCs w:val="21"/>
          <w:lang w:eastAsia="ru-RU"/>
        </w:rPr>
        <w:t>у</w:t>
      </w:r>
    </w:p>
    <w:p w:rsidR="0028630F" w:rsidRPr="00D67CF5" w:rsidRDefault="00D9363B" w:rsidP="0028630F">
      <w:pPr>
        <w:pStyle w:val="affb"/>
        <w:numPr>
          <w:ilvl w:val="2"/>
          <w:numId w:val="7"/>
        </w:numPr>
        <w:jc w:val="both"/>
        <w:rPr>
          <w:sz w:val="21"/>
          <w:szCs w:val="21"/>
        </w:rPr>
      </w:pPr>
      <w:r w:rsidRPr="00D67CF5">
        <w:rPr>
          <w:sz w:val="21"/>
          <w:szCs w:val="21"/>
        </w:rPr>
        <w:t xml:space="preserve">Нижеуказанные Приложения к настоящему </w:t>
      </w:r>
      <w:r w:rsidR="000B0472" w:rsidRPr="00D67CF5">
        <w:rPr>
          <w:sz w:val="21"/>
          <w:szCs w:val="21"/>
        </w:rPr>
        <w:t>Договор</w:t>
      </w:r>
      <w:r w:rsidRPr="00D67CF5">
        <w:rPr>
          <w:sz w:val="21"/>
          <w:szCs w:val="21"/>
        </w:rPr>
        <w:t>у являются его неотъемлемыми частями.</w:t>
      </w:r>
    </w:p>
    <w:p w:rsidR="0028630F" w:rsidRPr="00D67CF5" w:rsidRDefault="00D9363B" w:rsidP="00D9363B">
      <w:pPr>
        <w:pStyle w:val="affb"/>
        <w:numPr>
          <w:ilvl w:val="2"/>
          <w:numId w:val="7"/>
        </w:numPr>
        <w:jc w:val="both"/>
        <w:rPr>
          <w:sz w:val="21"/>
          <w:szCs w:val="21"/>
        </w:rPr>
      </w:pPr>
      <w:r w:rsidRPr="00D67CF5">
        <w:rPr>
          <w:sz w:val="21"/>
          <w:szCs w:val="21"/>
        </w:rPr>
        <w:t>Приложение № 1 – Техническое задание.</w:t>
      </w:r>
    </w:p>
    <w:p w:rsidR="0028630F" w:rsidRPr="00D67CF5" w:rsidRDefault="0028630F" w:rsidP="0028630F">
      <w:pPr>
        <w:pStyle w:val="affb"/>
        <w:autoSpaceDE w:val="0"/>
        <w:autoSpaceDN w:val="0"/>
        <w:adjustRightInd w:val="0"/>
        <w:snapToGrid w:val="0"/>
        <w:ind w:left="0"/>
        <w:rPr>
          <w:rFonts w:eastAsia="Calibri"/>
          <w:b/>
          <w:caps/>
          <w:sz w:val="21"/>
          <w:szCs w:val="21"/>
          <w:lang w:val="ru-RU" w:eastAsia="ru-RU"/>
        </w:rPr>
      </w:pPr>
    </w:p>
    <w:p w:rsidR="00D9363B" w:rsidRPr="00D67CF5" w:rsidRDefault="00D9363B" w:rsidP="0028630F">
      <w:pPr>
        <w:pStyle w:val="affb"/>
        <w:numPr>
          <w:ilvl w:val="1"/>
          <w:numId w:val="7"/>
        </w:numPr>
        <w:autoSpaceDE w:val="0"/>
        <w:autoSpaceDN w:val="0"/>
        <w:adjustRightInd w:val="0"/>
        <w:snapToGrid w:val="0"/>
        <w:jc w:val="center"/>
        <w:rPr>
          <w:b/>
          <w:caps/>
          <w:sz w:val="21"/>
          <w:szCs w:val="21"/>
          <w:lang w:eastAsia="ru-RU"/>
        </w:rPr>
      </w:pPr>
      <w:r w:rsidRPr="00D67CF5">
        <w:rPr>
          <w:b/>
          <w:caps/>
          <w:sz w:val="21"/>
          <w:szCs w:val="21"/>
          <w:lang w:eastAsia="ru-RU"/>
        </w:rPr>
        <w:t>Юридические адреса, банковские реквизиты и подписи сторон</w:t>
      </w:r>
    </w:p>
    <w:p w:rsidR="00D9363B" w:rsidRPr="00D67CF5" w:rsidRDefault="00D9363B" w:rsidP="00D9363B">
      <w:pPr>
        <w:tabs>
          <w:tab w:val="left" w:pos="567"/>
        </w:tabs>
        <w:autoSpaceDE w:val="0"/>
        <w:autoSpaceDN w:val="0"/>
        <w:adjustRightInd w:val="0"/>
        <w:spacing w:after="0" w:line="240" w:lineRule="auto"/>
        <w:rPr>
          <w:rFonts w:ascii="Times New Roman" w:hAnsi="Times New Roman"/>
          <w:b/>
          <w:bCs/>
          <w:caps/>
          <w:kern w:val="24"/>
          <w:sz w:val="21"/>
          <w:szCs w:val="21"/>
          <w:lang w:eastAsia="ru-RU"/>
        </w:rPr>
      </w:pPr>
    </w:p>
    <w:p w:rsidR="00D9363B" w:rsidRPr="00D67CF5" w:rsidRDefault="00D9363B" w:rsidP="00D9363B">
      <w:pPr>
        <w:autoSpaceDE w:val="0"/>
        <w:autoSpaceDN w:val="0"/>
        <w:adjustRightInd w:val="0"/>
        <w:snapToGrid w:val="0"/>
        <w:spacing w:after="0" w:line="240" w:lineRule="auto"/>
        <w:ind w:left="709" w:firstLine="709"/>
        <w:rPr>
          <w:rFonts w:ascii="Times New Roman" w:hAnsi="Times New Roman"/>
          <w:b/>
          <w:sz w:val="21"/>
          <w:szCs w:val="21"/>
          <w:lang w:eastAsia="ru-RU"/>
        </w:rPr>
      </w:pPr>
      <w:r w:rsidRPr="00D67CF5">
        <w:rPr>
          <w:rFonts w:ascii="Times New Roman" w:hAnsi="Times New Roman"/>
          <w:b/>
          <w:sz w:val="21"/>
          <w:szCs w:val="21"/>
          <w:lang w:eastAsia="ru-RU"/>
        </w:rPr>
        <w:t xml:space="preserve">ЗАКАЗЧИК                                                              </w:t>
      </w:r>
      <w:r w:rsidRPr="00D67CF5">
        <w:rPr>
          <w:rFonts w:ascii="Times New Roman" w:hAnsi="Times New Roman"/>
          <w:b/>
          <w:sz w:val="21"/>
          <w:szCs w:val="21"/>
          <w:lang w:eastAsia="ru-RU"/>
        </w:rPr>
        <w:tab/>
        <w:t xml:space="preserve">ПОДРЯДЧИК                                                         </w:t>
      </w:r>
    </w:p>
    <w:tbl>
      <w:tblPr>
        <w:tblW w:w="10598" w:type="dxa"/>
        <w:jc w:val="center"/>
        <w:tblLook w:val="01E0" w:firstRow="1" w:lastRow="1" w:firstColumn="1" w:lastColumn="1" w:noHBand="0" w:noVBand="0"/>
      </w:tblPr>
      <w:tblGrid>
        <w:gridCol w:w="5584"/>
        <w:gridCol w:w="5014"/>
      </w:tblGrid>
      <w:tr w:rsidR="00F46BDB" w:rsidRPr="00D67CF5" w:rsidTr="00E74018">
        <w:trPr>
          <w:trHeight w:val="3556"/>
          <w:jc w:val="center"/>
        </w:trPr>
        <w:tc>
          <w:tcPr>
            <w:tcW w:w="5584" w:type="dxa"/>
          </w:tcPr>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ФБУ «Администрация Волжского бассейна»,</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в лице </w:t>
            </w:r>
            <w:proofErr w:type="gramStart"/>
            <w:r w:rsidRPr="00D67CF5">
              <w:rPr>
                <w:rFonts w:ascii="Times New Roman" w:hAnsi="Times New Roman"/>
                <w:bCs/>
                <w:sz w:val="21"/>
                <w:szCs w:val="21"/>
                <w:lang w:eastAsia="ru-RU"/>
              </w:rPr>
              <w:t>Самарского</w:t>
            </w:r>
            <w:proofErr w:type="gramEnd"/>
            <w:r w:rsidRPr="00D67CF5">
              <w:rPr>
                <w:rFonts w:ascii="Times New Roman" w:hAnsi="Times New Roman"/>
                <w:bCs/>
                <w:sz w:val="21"/>
                <w:szCs w:val="21"/>
                <w:lang w:eastAsia="ru-RU"/>
              </w:rPr>
              <w:t xml:space="preserve"> </w:t>
            </w:r>
            <w:proofErr w:type="spellStart"/>
            <w:r w:rsidRPr="00D67CF5">
              <w:rPr>
                <w:rFonts w:ascii="Times New Roman" w:hAnsi="Times New Roman"/>
                <w:bCs/>
                <w:sz w:val="21"/>
                <w:szCs w:val="21"/>
                <w:lang w:eastAsia="ru-RU"/>
              </w:rPr>
              <w:t>РГСиС</w:t>
            </w:r>
            <w:proofErr w:type="spellEnd"/>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Место нахождения Администрации: 603001, </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г. Нижний Новгород, ул. Рождественская, д. 21 «Б»</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Почтовый адрес Самарского </w:t>
            </w:r>
            <w:proofErr w:type="spellStart"/>
            <w:r w:rsidR="00275018" w:rsidRPr="00D67CF5">
              <w:rPr>
                <w:rFonts w:ascii="Times New Roman" w:hAnsi="Times New Roman"/>
                <w:bCs/>
                <w:sz w:val="21"/>
                <w:szCs w:val="21"/>
                <w:lang w:eastAsia="ru-RU"/>
              </w:rPr>
              <w:t>РГСиС</w:t>
            </w:r>
            <w:proofErr w:type="spellEnd"/>
            <w:r w:rsidR="00275018" w:rsidRPr="00D67CF5">
              <w:rPr>
                <w:rFonts w:ascii="Times New Roman" w:hAnsi="Times New Roman"/>
                <w:bCs/>
                <w:sz w:val="21"/>
                <w:szCs w:val="21"/>
                <w:lang w:eastAsia="ru-RU"/>
              </w:rPr>
              <w:t>: 445015</w:t>
            </w:r>
            <w:r w:rsidRPr="00D67CF5">
              <w:rPr>
                <w:rFonts w:ascii="Times New Roman" w:hAnsi="Times New Roman"/>
                <w:bCs/>
                <w:sz w:val="21"/>
                <w:szCs w:val="21"/>
                <w:lang w:eastAsia="ru-RU"/>
              </w:rPr>
              <w:t xml:space="preserve">, </w:t>
            </w:r>
            <w:proofErr w:type="spellStart"/>
            <w:r w:rsidRPr="00D67CF5">
              <w:rPr>
                <w:rFonts w:ascii="Times New Roman" w:hAnsi="Times New Roman"/>
                <w:bCs/>
                <w:sz w:val="21"/>
                <w:szCs w:val="21"/>
                <w:lang w:eastAsia="ru-RU"/>
              </w:rPr>
              <w:t>г</w:t>
            </w:r>
            <w:proofErr w:type="gramStart"/>
            <w:r w:rsidRPr="00D67CF5">
              <w:rPr>
                <w:rFonts w:ascii="Times New Roman" w:hAnsi="Times New Roman"/>
                <w:bCs/>
                <w:sz w:val="21"/>
                <w:szCs w:val="21"/>
                <w:lang w:eastAsia="ru-RU"/>
              </w:rPr>
              <w:t>.Т</w:t>
            </w:r>
            <w:proofErr w:type="gramEnd"/>
            <w:r w:rsidRPr="00D67CF5">
              <w:rPr>
                <w:rFonts w:ascii="Times New Roman" w:hAnsi="Times New Roman"/>
                <w:bCs/>
                <w:sz w:val="21"/>
                <w:szCs w:val="21"/>
                <w:lang w:eastAsia="ru-RU"/>
              </w:rPr>
              <w:t>ольятти</w:t>
            </w:r>
            <w:proofErr w:type="spellEnd"/>
            <w:r w:rsidRPr="00D67CF5">
              <w:rPr>
                <w:rFonts w:ascii="Times New Roman" w:hAnsi="Times New Roman"/>
                <w:bCs/>
                <w:sz w:val="21"/>
                <w:szCs w:val="21"/>
                <w:lang w:eastAsia="ru-RU"/>
              </w:rPr>
              <w:t>, ул. Носова, д.11</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ИНН/КПП 5260901870/632402001</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ОГРН 1025203017839   </w:t>
            </w:r>
          </w:p>
          <w:p w:rsidR="0055421D" w:rsidRPr="00D67CF5" w:rsidRDefault="0083531A"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sz w:val="21"/>
                <w:szCs w:val="21"/>
              </w:rPr>
              <w:t>ОКЦ № 2 Волго-Вятского ГУ Банка России</w:t>
            </w:r>
            <w:r w:rsidRPr="00D67CF5">
              <w:rPr>
                <w:rFonts w:ascii="Times New Roman" w:hAnsi="Times New Roman"/>
                <w:bCs/>
                <w:sz w:val="21"/>
                <w:szCs w:val="21"/>
                <w:lang w:eastAsia="ru-RU"/>
              </w:rPr>
              <w:t xml:space="preserve"> </w:t>
            </w:r>
            <w:r w:rsidR="0055421D" w:rsidRPr="00D67CF5">
              <w:rPr>
                <w:rFonts w:ascii="Times New Roman" w:hAnsi="Times New Roman"/>
                <w:bCs/>
                <w:sz w:val="21"/>
                <w:szCs w:val="21"/>
                <w:lang w:eastAsia="ru-RU"/>
              </w:rPr>
              <w:t xml:space="preserve">//УФК по Самарской </w:t>
            </w:r>
            <w:r w:rsidR="00275018" w:rsidRPr="00D67CF5">
              <w:rPr>
                <w:rFonts w:ascii="Times New Roman" w:hAnsi="Times New Roman"/>
                <w:bCs/>
                <w:sz w:val="21"/>
                <w:szCs w:val="21"/>
                <w:lang w:eastAsia="ru-RU"/>
              </w:rPr>
              <w:t xml:space="preserve">области </w:t>
            </w:r>
            <w:proofErr w:type="spellStart"/>
            <w:r w:rsidR="00275018" w:rsidRPr="00D67CF5">
              <w:rPr>
                <w:rFonts w:ascii="Times New Roman" w:hAnsi="Times New Roman"/>
                <w:bCs/>
                <w:sz w:val="21"/>
                <w:szCs w:val="21"/>
                <w:lang w:eastAsia="ru-RU"/>
              </w:rPr>
              <w:t>г</w:t>
            </w:r>
            <w:proofErr w:type="gramStart"/>
            <w:r w:rsidR="00275018" w:rsidRPr="00D67CF5">
              <w:rPr>
                <w:rFonts w:ascii="Times New Roman" w:hAnsi="Times New Roman"/>
                <w:bCs/>
                <w:sz w:val="21"/>
                <w:szCs w:val="21"/>
                <w:lang w:eastAsia="ru-RU"/>
              </w:rPr>
              <w:t>.С</w:t>
            </w:r>
            <w:proofErr w:type="gramEnd"/>
            <w:r w:rsidR="00275018" w:rsidRPr="00D67CF5">
              <w:rPr>
                <w:rFonts w:ascii="Times New Roman" w:hAnsi="Times New Roman"/>
                <w:bCs/>
                <w:sz w:val="21"/>
                <w:szCs w:val="21"/>
                <w:lang w:eastAsia="ru-RU"/>
              </w:rPr>
              <w:t>амара</w:t>
            </w:r>
            <w:proofErr w:type="spellEnd"/>
            <w:r w:rsidR="0055421D" w:rsidRPr="00D67CF5">
              <w:rPr>
                <w:rFonts w:ascii="Times New Roman" w:hAnsi="Times New Roman"/>
                <w:bCs/>
                <w:sz w:val="21"/>
                <w:szCs w:val="21"/>
                <w:lang w:eastAsia="ru-RU"/>
              </w:rPr>
              <w:t xml:space="preserve">    </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УФК по Самарской </w:t>
            </w:r>
            <w:r w:rsidR="00275018" w:rsidRPr="00D67CF5">
              <w:rPr>
                <w:rFonts w:ascii="Times New Roman" w:hAnsi="Times New Roman"/>
                <w:bCs/>
                <w:sz w:val="21"/>
                <w:szCs w:val="21"/>
                <w:lang w:eastAsia="ru-RU"/>
              </w:rPr>
              <w:t>области (</w:t>
            </w:r>
            <w:proofErr w:type="gramStart"/>
            <w:r w:rsidRPr="00D67CF5">
              <w:rPr>
                <w:rFonts w:ascii="Times New Roman" w:hAnsi="Times New Roman"/>
                <w:bCs/>
                <w:sz w:val="21"/>
                <w:szCs w:val="21"/>
                <w:lang w:eastAsia="ru-RU"/>
              </w:rPr>
              <w:t>Самарский</w:t>
            </w:r>
            <w:proofErr w:type="gramEnd"/>
            <w:r w:rsidRPr="00D67CF5">
              <w:rPr>
                <w:rFonts w:ascii="Times New Roman" w:hAnsi="Times New Roman"/>
                <w:bCs/>
                <w:sz w:val="21"/>
                <w:szCs w:val="21"/>
                <w:lang w:eastAsia="ru-RU"/>
              </w:rPr>
              <w:t xml:space="preserve"> </w:t>
            </w:r>
            <w:proofErr w:type="spellStart"/>
            <w:r w:rsidRPr="00D67CF5">
              <w:rPr>
                <w:rFonts w:ascii="Times New Roman" w:hAnsi="Times New Roman"/>
                <w:bCs/>
                <w:sz w:val="21"/>
                <w:szCs w:val="21"/>
                <w:lang w:eastAsia="ru-RU"/>
              </w:rPr>
              <w:t>РГСиС</w:t>
            </w:r>
            <w:proofErr w:type="spellEnd"/>
            <w:r w:rsidRPr="00D67CF5">
              <w:rPr>
                <w:rFonts w:ascii="Times New Roman" w:hAnsi="Times New Roman"/>
                <w:bCs/>
                <w:sz w:val="21"/>
                <w:szCs w:val="21"/>
                <w:lang w:eastAsia="ru-RU"/>
              </w:rPr>
              <w:t>, л/с 20426Х86850)</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proofErr w:type="gramStart"/>
            <w:r w:rsidRPr="00D67CF5">
              <w:rPr>
                <w:rFonts w:ascii="Times New Roman" w:hAnsi="Times New Roman"/>
                <w:bCs/>
                <w:sz w:val="21"/>
                <w:szCs w:val="21"/>
                <w:lang w:eastAsia="ru-RU"/>
              </w:rPr>
              <w:t>р</w:t>
            </w:r>
            <w:proofErr w:type="gramEnd"/>
            <w:r w:rsidRPr="00D67CF5">
              <w:rPr>
                <w:rFonts w:ascii="Times New Roman" w:hAnsi="Times New Roman"/>
                <w:bCs/>
                <w:sz w:val="21"/>
                <w:szCs w:val="21"/>
                <w:lang w:eastAsia="ru-RU"/>
              </w:rPr>
              <w:t>/с 03214643000000014200</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к/с 40102810545370000036</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БИК 013601205 </w:t>
            </w:r>
          </w:p>
          <w:p w:rsidR="0055421D"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тел./факс (8482) 45-00-26; 45-00-28</w:t>
            </w:r>
          </w:p>
          <w:p w:rsidR="00D9363B" w:rsidRPr="00D67CF5" w:rsidRDefault="0055421D"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val="en-US" w:eastAsia="ru-RU"/>
              </w:rPr>
            </w:pPr>
            <w:proofErr w:type="gramStart"/>
            <w:r w:rsidRPr="00D67CF5">
              <w:rPr>
                <w:rFonts w:ascii="Times New Roman" w:hAnsi="Times New Roman"/>
                <w:bCs/>
                <w:sz w:val="21"/>
                <w:szCs w:val="21"/>
                <w:lang w:eastAsia="ru-RU"/>
              </w:rPr>
              <w:t>Е</w:t>
            </w:r>
            <w:proofErr w:type="gramEnd"/>
            <w:r w:rsidRPr="00D67CF5">
              <w:rPr>
                <w:rFonts w:ascii="Times New Roman" w:hAnsi="Times New Roman"/>
                <w:bCs/>
                <w:sz w:val="21"/>
                <w:szCs w:val="21"/>
                <w:lang w:val="en-US" w:eastAsia="ru-RU"/>
              </w:rPr>
              <w:t xml:space="preserve">-mail: </w:t>
            </w:r>
            <w:hyperlink r:id="rId9" w:history="1">
              <w:r w:rsidR="0083531A" w:rsidRPr="00D67CF5">
                <w:rPr>
                  <w:rStyle w:val="a6"/>
                  <w:rFonts w:ascii="Times New Roman" w:hAnsi="Times New Roman"/>
                  <w:bCs/>
                  <w:color w:val="auto"/>
                  <w:sz w:val="21"/>
                  <w:szCs w:val="21"/>
                  <w:lang w:val="en-US" w:eastAsia="ru-RU"/>
                </w:rPr>
                <w:t>srgss@mail.ru</w:t>
              </w:r>
            </w:hyperlink>
          </w:p>
          <w:p w:rsidR="00D67CF5" w:rsidRDefault="00D67CF5" w:rsidP="0055421D">
            <w:pPr>
              <w:shd w:val="clear" w:color="auto" w:fill="FFFFFF"/>
              <w:tabs>
                <w:tab w:val="left" w:pos="7121"/>
              </w:tabs>
              <w:autoSpaceDE w:val="0"/>
              <w:autoSpaceDN w:val="0"/>
              <w:adjustRightInd w:val="0"/>
              <w:spacing w:after="0" w:line="240" w:lineRule="auto"/>
              <w:rPr>
                <w:rFonts w:ascii="Times New Roman" w:hAnsi="Times New Roman"/>
                <w:sz w:val="21"/>
                <w:szCs w:val="21"/>
              </w:rPr>
            </w:pPr>
          </w:p>
          <w:p w:rsidR="0083531A" w:rsidRPr="00D67CF5" w:rsidRDefault="0083531A" w:rsidP="0055421D">
            <w:pPr>
              <w:shd w:val="clear" w:color="auto" w:fill="FFFFFF"/>
              <w:tabs>
                <w:tab w:val="left" w:pos="7121"/>
              </w:tabs>
              <w:autoSpaceDE w:val="0"/>
              <w:autoSpaceDN w:val="0"/>
              <w:adjustRightInd w:val="0"/>
              <w:spacing w:after="0" w:line="240" w:lineRule="auto"/>
              <w:rPr>
                <w:rFonts w:ascii="Times New Roman" w:hAnsi="Times New Roman"/>
                <w:bCs/>
                <w:sz w:val="21"/>
                <w:szCs w:val="21"/>
                <w:lang w:val="en-US" w:eastAsia="ru-RU"/>
              </w:rPr>
            </w:pPr>
            <w:r w:rsidRPr="00D67CF5">
              <w:rPr>
                <w:rFonts w:ascii="Times New Roman" w:hAnsi="Times New Roman"/>
                <w:sz w:val="21"/>
                <w:szCs w:val="21"/>
                <w:lang w:val="en-US"/>
              </w:rPr>
              <w:t xml:space="preserve">ID </w:t>
            </w:r>
            <w:r w:rsidRPr="00D67CF5">
              <w:rPr>
                <w:rFonts w:ascii="Times New Roman" w:hAnsi="Times New Roman"/>
                <w:sz w:val="21"/>
                <w:szCs w:val="21"/>
              </w:rPr>
              <w:t>ЭДО</w:t>
            </w:r>
            <w:r w:rsidRPr="00D67CF5">
              <w:rPr>
                <w:rFonts w:ascii="Times New Roman" w:hAnsi="Times New Roman"/>
                <w:sz w:val="21"/>
                <w:szCs w:val="21"/>
                <w:lang w:val="en-US"/>
              </w:rPr>
              <w:t xml:space="preserve"> 2BE2d89b17a97cd11e3853e005056917125</w:t>
            </w:r>
          </w:p>
        </w:tc>
        <w:tc>
          <w:tcPr>
            <w:tcW w:w="5014" w:type="dxa"/>
            <w:tcBorders>
              <w:left w:val="nil"/>
            </w:tcBorders>
          </w:tcPr>
          <w:p w:rsidR="00D9363B" w:rsidRPr="00D67CF5" w:rsidRDefault="00D9363B" w:rsidP="00106F11">
            <w:pPr>
              <w:shd w:val="clear" w:color="auto" w:fill="FFFFFF"/>
              <w:tabs>
                <w:tab w:val="left" w:pos="7121"/>
              </w:tabs>
              <w:autoSpaceDE w:val="0"/>
              <w:autoSpaceDN w:val="0"/>
              <w:adjustRightInd w:val="0"/>
              <w:spacing w:after="0" w:line="240" w:lineRule="auto"/>
              <w:rPr>
                <w:rFonts w:ascii="Times New Roman" w:hAnsi="Times New Roman"/>
                <w:bCs/>
                <w:sz w:val="21"/>
                <w:szCs w:val="21"/>
                <w:lang w:val="en-US" w:eastAsia="ru-RU"/>
              </w:rPr>
            </w:pPr>
          </w:p>
        </w:tc>
      </w:tr>
    </w:tbl>
    <w:p w:rsidR="00D9363B" w:rsidRPr="00D67CF5" w:rsidRDefault="00D9363B" w:rsidP="00D9363B">
      <w:pPr>
        <w:shd w:val="clear" w:color="auto" w:fill="FFFFFF"/>
        <w:tabs>
          <w:tab w:val="left" w:pos="7121"/>
        </w:tabs>
        <w:autoSpaceDE w:val="0"/>
        <w:autoSpaceDN w:val="0"/>
        <w:adjustRightInd w:val="0"/>
        <w:spacing w:after="0" w:line="240" w:lineRule="auto"/>
        <w:rPr>
          <w:rFonts w:ascii="Times New Roman" w:hAnsi="Times New Roman"/>
          <w:bCs/>
          <w:sz w:val="21"/>
          <w:szCs w:val="21"/>
          <w:lang w:val="en-US" w:eastAsia="ru-RU"/>
        </w:rPr>
      </w:pPr>
    </w:p>
    <w:tbl>
      <w:tblPr>
        <w:tblW w:w="10572" w:type="dxa"/>
        <w:jc w:val="center"/>
        <w:tblInd w:w="141" w:type="dxa"/>
        <w:tblLook w:val="04A0" w:firstRow="1" w:lastRow="0" w:firstColumn="1" w:lastColumn="0" w:noHBand="0" w:noVBand="1"/>
      </w:tblPr>
      <w:tblGrid>
        <w:gridCol w:w="5268"/>
        <w:gridCol w:w="309"/>
        <w:gridCol w:w="4995"/>
      </w:tblGrid>
      <w:tr w:rsidR="00F46BDB" w:rsidRPr="00D67CF5" w:rsidTr="00D67CF5">
        <w:trPr>
          <w:trHeight w:val="1130"/>
          <w:jc w:val="center"/>
        </w:trPr>
        <w:tc>
          <w:tcPr>
            <w:tcW w:w="5268" w:type="dxa"/>
            <w:shd w:val="clear" w:color="auto" w:fill="auto"/>
            <w:tcMar>
              <w:left w:w="57" w:type="dxa"/>
              <w:right w:w="57" w:type="dxa"/>
            </w:tcMar>
          </w:tcPr>
          <w:p w:rsidR="000621E3" w:rsidRPr="00D67CF5" w:rsidRDefault="000621E3" w:rsidP="00E74018">
            <w:pPr>
              <w:shd w:val="clear" w:color="auto" w:fill="FFFFFF"/>
              <w:tabs>
                <w:tab w:val="left" w:pos="7121"/>
              </w:tabs>
              <w:autoSpaceDE w:val="0"/>
              <w:autoSpaceDN w:val="0"/>
              <w:adjustRightInd w:val="0"/>
              <w:spacing w:after="0" w:line="240" w:lineRule="auto"/>
              <w:rPr>
                <w:rFonts w:ascii="Times New Roman" w:hAnsi="Times New Roman"/>
                <w:bCs/>
                <w:spacing w:val="4"/>
                <w:sz w:val="21"/>
                <w:szCs w:val="21"/>
                <w:lang w:eastAsia="ru-RU"/>
              </w:rPr>
            </w:pPr>
            <w:r w:rsidRPr="00D67CF5">
              <w:rPr>
                <w:rFonts w:ascii="Times New Roman" w:hAnsi="Times New Roman"/>
                <w:bCs/>
                <w:spacing w:val="4"/>
                <w:sz w:val="21"/>
                <w:szCs w:val="21"/>
                <w:lang w:eastAsia="ru-RU"/>
              </w:rPr>
              <w:t xml:space="preserve">Начальник </w:t>
            </w:r>
            <w:proofErr w:type="gramStart"/>
            <w:r w:rsidRPr="00D67CF5">
              <w:rPr>
                <w:rFonts w:ascii="Times New Roman" w:hAnsi="Times New Roman"/>
                <w:bCs/>
                <w:spacing w:val="4"/>
                <w:sz w:val="21"/>
                <w:szCs w:val="21"/>
                <w:lang w:eastAsia="ru-RU"/>
              </w:rPr>
              <w:t>Самарского</w:t>
            </w:r>
            <w:proofErr w:type="gramEnd"/>
            <w:r w:rsidRPr="00D67CF5">
              <w:rPr>
                <w:rFonts w:ascii="Times New Roman" w:hAnsi="Times New Roman"/>
                <w:bCs/>
                <w:spacing w:val="4"/>
                <w:sz w:val="21"/>
                <w:szCs w:val="21"/>
                <w:lang w:eastAsia="ru-RU"/>
              </w:rPr>
              <w:t xml:space="preserve"> </w:t>
            </w:r>
            <w:proofErr w:type="spellStart"/>
            <w:r w:rsidRPr="00D67CF5">
              <w:rPr>
                <w:rFonts w:ascii="Times New Roman" w:hAnsi="Times New Roman"/>
                <w:bCs/>
                <w:spacing w:val="4"/>
                <w:sz w:val="21"/>
                <w:szCs w:val="21"/>
                <w:lang w:eastAsia="ru-RU"/>
              </w:rPr>
              <w:t>РГСиС</w:t>
            </w:r>
            <w:proofErr w:type="spellEnd"/>
          </w:p>
          <w:p w:rsidR="00F46BDB" w:rsidRPr="00D67CF5" w:rsidRDefault="000621E3" w:rsidP="00E74018">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  </w:t>
            </w:r>
          </w:p>
          <w:p w:rsidR="000621E3" w:rsidRPr="00D67CF5" w:rsidRDefault="000621E3" w:rsidP="00E74018">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                                   </w:t>
            </w:r>
          </w:p>
          <w:p w:rsidR="000621E3" w:rsidRPr="00D67CF5" w:rsidRDefault="000621E3" w:rsidP="00E022D0">
            <w:pPr>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_____________________/</w:t>
            </w:r>
            <w:proofErr w:type="spellStart"/>
            <w:r w:rsidR="00E022D0" w:rsidRPr="00D67CF5">
              <w:rPr>
                <w:rFonts w:ascii="Times New Roman" w:hAnsi="Times New Roman"/>
                <w:bCs/>
                <w:spacing w:val="4"/>
                <w:sz w:val="21"/>
                <w:szCs w:val="21"/>
                <w:lang w:eastAsia="ru-RU"/>
              </w:rPr>
              <w:t>В.А.Чесноков</w:t>
            </w:r>
            <w:proofErr w:type="spellEnd"/>
          </w:p>
        </w:tc>
        <w:tc>
          <w:tcPr>
            <w:tcW w:w="309" w:type="dxa"/>
            <w:shd w:val="clear" w:color="auto" w:fill="auto"/>
            <w:tcMar>
              <w:left w:w="57" w:type="dxa"/>
              <w:right w:w="57" w:type="dxa"/>
            </w:tcMar>
          </w:tcPr>
          <w:p w:rsidR="000621E3" w:rsidRPr="00D67CF5" w:rsidRDefault="000621E3" w:rsidP="00E74018">
            <w:pPr>
              <w:autoSpaceDE w:val="0"/>
              <w:autoSpaceDN w:val="0"/>
              <w:adjustRightInd w:val="0"/>
              <w:spacing w:after="0" w:line="240" w:lineRule="auto"/>
              <w:rPr>
                <w:rFonts w:ascii="Times New Roman" w:hAnsi="Times New Roman"/>
                <w:bCs/>
                <w:sz w:val="21"/>
                <w:szCs w:val="21"/>
                <w:lang w:eastAsia="ru-RU"/>
              </w:rPr>
            </w:pPr>
          </w:p>
        </w:tc>
        <w:tc>
          <w:tcPr>
            <w:tcW w:w="4995" w:type="dxa"/>
            <w:shd w:val="clear" w:color="auto" w:fill="auto"/>
            <w:tcMar>
              <w:left w:w="57" w:type="dxa"/>
              <w:right w:w="57" w:type="dxa"/>
            </w:tcMar>
          </w:tcPr>
          <w:p w:rsidR="000621E3" w:rsidRPr="00D67CF5" w:rsidRDefault="000621E3" w:rsidP="00E74018">
            <w:pPr>
              <w:autoSpaceDE w:val="0"/>
              <w:autoSpaceDN w:val="0"/>
              <w:adjustRightInd w:val="0"/>
              <w:spacing w:after="0" w:line="240" w:lineRule="auto"/>
              <w:ind w:firstLine="22"/>
              <w:rPr>
                <w:rFonts w:ascii="Times New Roman" w:hAnsi="Times New Roman"/>
                <w:bCs/>
                <w:sz w:val="21"/>
                <w:szCs w:val="21"/>
                <w:lang w:eastAsia="ru-RU"/>
              </w:rPr>
            </w:pPr>
          </w:p>
          <w:p w:rsidR="000621E3" w:rsidRPr="00D67CF5" w:rsidRDefault="000621E3" w:rsidP="00E74018">
            <w:pPr>
              <w:autoSpaceDE w:val="0"/>
              <w:autoSpaceDN w:val="0"/>
              <w:adjustRightInd w:val="0"/>
              <w:spacing w:after="0" w:line="240" w:lineRule="auto"/>
              <w:rPr>
                <w:rFonts w:ascii="Times New Roman" w:hAnsi="Times New Roman"/>
                <w:bCs/>
                <w:sz w:val="21"/>
                <w:szCs w:val="21"/>
                <w:lang w:eastAsia="ru-RU"/>
              </w:rPr>
            </w:pPr>
          </w:p>
          <w:p w:rsidR="00F46BDB" w:rsidRPr="00D67CF5" w:rsidRDefault="00F46BDB" w:rsidP="00E74018">
            <w:pPr>
              <w:autoSpaceDE w:val="0"/>
              <w:autoSpaceDN w:val="0"/>
              <w:adjustRightInd w:val="0"/>
              <w:spacing w:after="0" w:line="240" w:lineRule="auto"/>
              <w:rPr>
                <w:rFonts w:ascii="Times New Roman" w:hAnsi="Times New Roman"/>
                <w:bCs/>
                <w:sz w:val="21"/>
                <w:szCs w:val="21"/>
                <w:lang w:eastAsia="ru-RU"/>
              </w:rPr>
            </w:pPr>
          </w:p>
          <w:p w:rsidR="000621E3" w:rsidRPr="00D67CF5" w:rsidRDefault="000621E3" w:rsidP="00F727F8">
            <w:pPr>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_____________________/</w:t>
            </w:r>
          </w:p>
        </w:tc>
      </w:tr>
    </w:tbl>
    <w:p w:rsidR="00D9363B" w:rsidRPr="00D67CF5" w:rsidRDefault="00D9363B" w:rsidP="00D9363B">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F46BDB" w:rsidRPr="00D67CF5" w:rsidRDefault="00F46BDB" w:rsidP="007F16EC">
      <w:pPr>
        <w:spacing w:after="0" w:line="240" w:lineRule="auto"/>
        <w:jc w:val="right"/>
        <w:rPr>
          <w:rFonts w:ascii="Times New Roman" w:eastAsia="Times New Roman" w:hAnsi="Times New Roman"/>
          <w:sz w:val="21"/>
          <w:szCs w:val="21"/>
          <w:lang w:eastAsia="ru-RU"/>
        </w:rPr>
      </w:pPr>
    </w:p>
    <w:p w:rsidR="00D67CF5" w:rsidRDefault="00D67CF5" w:rsidP="007F16EC">
      <w:pPr>
        <w:spacing w:after="0" w:line="240" w:lineRule="auto"/>
        <w:jc w:val="right"/>
        <w:rPr>
          <w:rFonts w:ascii="Times New Roman" w:eastAsia="Times New Roman" w:hAnsi="Times New Roman"/>
          <w:sz w:val="21"/>
          <w:szCs w:val="21"/>
          <w:lang w:eastAsia="ru-RU"/>
        </w:rPr>
      </w:pPr>
    </w:p>
    <w:p w:rsidR="00D67CF5" w:rsidRDefault="00D67CF5" w:rsidP="007F16EC">
      <w:pPr>
        <w:spacing w:after="0" w:line="240" w:lineRule="auto"/>
        <w:jc w:val="right"/>
        <w:rPr>
          <w:rFonts w:ascii="Times New Roman" w:eastAsia="Times New Roman" w:hAnsi="Times New Roman"/>
          <w:sz w:val="21"/>
          <w:szCs w:val="21"/>
          <w:lang w:eastAsia="ru-RU"/>
        </w:rPr>
      </w:pPr>
    </w:p>
    <w:p w:rsidR="00D67CF5" w:rsidRDefault="00D67CF5" w:rsidP="007F16EC">
      <w:pPr>
        <w:spacing w:after="0" w:line="240" w:lineRule="auto"/>
        <w:jc w:val="right"/>
        <w:rPr>
          <w:rFonts w:ascii="Times New Roman" w:eastAsia="Times New Roman" w:hAnsi="Times New Roman"/>
          <w:sz w:val="21"/>
          <w:szCs w:val="21"/>
          <w:lang w:eastAsia="ru-RU"/>
        </w:rPr>
      </w:pPr>
    </w:p>
    <w:p w:rsidR="00485F9E" w:rsidRDefault="00485F9E" w:rsidP="007F16EC">
      <w:pPr>
        <w:spacing w:after="0" w:line="240" w:lineRule="auto"/>
        <w:jc w:val="right"/>
        <w:rPr>
          <w:rFonts w:ascii="Times New Roman" w:eastAsia="Times New Roman" w:hAnsi="Times New Roman"/>
          <w:sz w:val="21"/>
          <w:szCs w:val="21"/>
          <w:lang w:eastAsia="ru-RU"/>
        </w:rPr>
      </w:pPr>
    </w:p>
    <w:p w:rsidR="00485F9E" w:rsidRDefault="00485F9E" w:rsidP="007F16EC">
      <w:pPr>
        <w:spacing w:after="0" w:line="240" w:lineRule="auto"/>
        <w:jc w:val="right"/>
        <w:rPr>
          <w:rFonts w:ascii="Times New Roman" w:eastAsia="Times New Roman" w:hAnsi="Times New Roman"/>
          <w:sz w:val="21"/>
          <w:szCs w:val="21"/>
          <w:lang w:eastAsia="ru-RU"/>
        </w:rPr>
      </w:pPr>
    </w:p>
    <w:p w:rsidR="00485F9E" w:rsidRDefault="00485F9E" w:rsidP="007F16EC">
      <w:pPr>
        <w:spacing w:after="0" w:line="240" w:lineRule="auto"/>
        <w:jc w:val="right"/>
        <w:rPr>
          <w:rFonts w:ascii="Times New Roman" w:eastAsia="Times New Roman" w:hAnsi="Times New Roman"/>
          <w:sz w:val="21"/>
          <w:szCs w:val="21"/>
          <w:lang w:eastAsia="ru-RU"/>
        </w:rPr>
      </w:pPr>
    </w:p>
    <w:p w:rsidR="007F16EC" w:rsidRPr="00D67CF5" w:rsidRDefault="007F16EC" w:rsidP="007F16EC">
      <w:pPr>
        <w:spacing w:after="0" w:line="240" w:lineRule="auto"/>
        <w:jc w:val="right"/>
        <w:rPr>
          <w:rFonts w:ascii="Times New Roman" w:eastAsia="Times New Roman" w:hAnsi="Times New Roman"/>
          <w:sz w:val="21"/>
          <w:szCs w:val="21"/>
          <w:lang w:eastAsia="ru-RU"/>
        </w:rPr>
      </w:pPr>
      <w:r w:rsidRPr="00D67CF5">
        <w:rPr>
          <w:rFonts w:ascii="Times New Roman" w:eastAsia="Times New Roman" w:hAnsi="Times New Roman"/>
          <w:sz w:val="21"/>
          <w:szCs w:val="21"/>
          <w:lang w:eastAsia="ru-RU"/>
        </w:rPr>
        <w:lastRenderedPageBreak/>
        <w:t xml:space="preserve">Приложение № 1 </w:t>
      </w:r>
    </w:p>
    <w:p w:rsidR="007F16EC" w:rsidRPr="00D67CF5" w:rsidRDefault="007F16EC" w:rsidP="007F16EC">
      <w:pPr>
        <w:spacing w:after="0" w:line="240" w:lineRule="auto"/>
        <w:jc w:val="right"/>
        <w:rPr>
          <w:rFonts w:ascii="Times New Roman" w:eastAsia="Times New Roman" w:hAnsi="Times New Roman"/>
          <w:sz w:val="21"/>
          <w:szCs w:val="21"/>
          <w:lang w:eastAsia="ru-RU"/>
        </w:rPr>
      </w:pPr>
      <w:r w:rsidRPr="00D67CF5">
        <w:rPr>
          <w:rFonts w:ascii="Times New Roman" w:eastAsia="Times New Roman" w:hAnsi="Times New Roman"/>
          <w:sz w:val="21"/>
          <w:szCs w:val="21"/>
          <w:lang w:eastAsia="ru-RU"/>
        </w:rPr>
        <w:t xml:space="preserve">к </w:t>
      </w:r>
      <w:r w:rsidR="000B0472" w:rsidRPr="00D67CF5">
        <w:rPr>
          <w:rFonts w:ascii="Times New Roman" w:eastAsia="Times New Roman" w:hAnsi="Times New Roman"/>
          <w:sz w:val="21"/>
          <w:szCs w:val="21"/>
          <w:lang w:eastAsia="ru-RU"/>
        </w:rPr>
        <w:t>Договор</w:t>
      </w:r>
      <w:r w:rsidRPr="00D67CF5">
        <w:rPr>
          <w:rFonts w:ascii="Times New Roman" w:eastAsia="Times New Roman" w:hAnsi="Times New Roman"/>
          <w:sz w:val="21"/>
          <w:szCs w:val="21"/>
          <w:lang w:eastAsia="ru-RU"/>
        </w:rPr>
        <w:t xml:space="preserve">у № </w:t>
      </w:r>
      <w:r w:rsidR="003F6C13" w:rsidRPr="00D67CF5">
        <w:rPr>
          <w:rFonts w:ascii="Times New Roman" w:eastAsia="Times New Roman" w:hAnsi="Times New Roman"/>
          <w:sz w:val="21"/>
          <w:szCs w:val="21"/>
          <w:lang w:eastAsia="ru-RU"/>
        </w:rPr>
        <w:t>____</w:t>
      </w:r>
      <w:r w:rsidRPr="00D67CF5">
        <w:rPr>
          <w:rFonts w:ascii="Times New Roman" w:eastAsia="Times New Roman" w:hAnsi="Times New Roman"/>
          <w:sz w:val="21"/>
          <w:szCs w:val="21"/>
          <w:lang w:eastAsia="ru-RU"/>
        </w:rPr>
        <w:t xml:space="preserve"> </w:t>
      </w:r>
      <w:proofErr w:type="gramStart"/>
      <w:r w:rsidRPr="00D67CF5">
        <w:rPr>
          <w:rFonts w:ascii="Times New Roman" w:eastAsia="Times New Roman" w:hAnsi="Times New Roman"/>
          <w:sz w:val="21"/>
          <w:szCs w:val="21"/>
          <w:lang w:eastAsia="ru-RU"/>
        </w:rPr>
        <w:t>от</w:t>
      </w:r>
      <w:proofErr w:type="gramEnd"/>
      <w:r w:rsidRPr="00D67CF5">
        <w:rPr>
          <w:rFonts w:ascii="Times New Roman" w:eastAsia="Times New Roman" w:hAnsi="Times New Roman"/>
          <w:sz w:val="21"/>
          <w:szCs w:val="21"/>
          <w:lang w:eastAsia="ru-RU"/>
        </w:rPr>
        <w:t xml:space="preserve"> ____________</w:t>
      </w:r>
    </w:p>
    <w:p w:rsidR="007F16EC" w:rsidRPr="00D67CF5" w:rsidRDefault="007F16EC" w:rsidP="007F16EC">
      <w:pPr>
        <w:spacing w:after="0" w:line="240" w:lineRule="auto"/>
        <w:ind w:firstLine="426"/>
        <w:jc w:val="center"/>
        <w:rPr>
          <w:rFonts w:ascii="Times New Roman" w:hAnsi="Times New Roman"/>
          <w:b/>
          <w:caps/>
          <w:sz w:val="21"/>
          <w:szCs w:val="21"/>
        </w:rPr>
      </w:pPr>
    </w:p>
    <w:p w:rsidR="007F16EC" w:rsidRPr="00D67CF5" w:rsidRDefault="007F16EC" w:rsidP="007F16EC">
      <w:pPr>
        <w:spacing w:after="0" w:line="240" w:lineRule="auto"/>
        <w:ind w:firstLine="426"/>
        <w:jc w:val="center"/>
        <w:rPr>
          <w:rFonts w:ascii="Times New Roman" w:hAnsi="Times New Roman"/>
          <w:b/>
          <w:caps/>
          <w:sz w:val="21"/>
          <w:szCs w:val="21"/>
        </w:rPr>
      </w:pPr>
      <w:r w:rsidRPr="00D67CF5">
        <w:rPr>
          <w:rFonts w:ascii="Times New Roman" w:hAnsi="Times New Roman"/>
          <w:b/>
          <w:caps/>
          <w:sz w:val="21"/>
          <w:szCs w:val="21"/>
        </w:rPr>
        <w:t>ТЕХНИЧЕСКОЕ ЗАДАНИЕ</w:t>
      </w:r>
    </w:p>
    <w:p w:rsidR="007F16EC" w:rsidRPr="00D67CF5" w:rsidRDefault="007F16EC" w:rsidP="007F16EC">
      <w:pPr>
        <w:spacing w:after="0" w:line="240" w:lineRule="auto"/>
        <w:jc w:val="center"/>
        <w:rPr>
          <w:rFonts w:ascii="Times New Roman" w:hAnsi="Times New Roman"/>
          <w:b/>
          <w:sz w:val="21"/>
          <w:szCs w:val="21"/>
          <w:lang w:val="x-none"/>
        </w:rPr>
      </w:pPr>
      <w:r w:rsidRPr="00D67CF5">
        <w:rPr>
          <w:rFonts w:ascii="Times New Roman" w:hAnsi="Times New Roman"/>
          <w:b/>
          <w:bCs/>
          <w:iCs/>
          <w:sz w:val="21"/>
          <w:szCs w:val="21"/>
          <w:lang w:val="x-none"/>
        </w:rPr>
        <w:t xml:space="preserve">на </w:t>
      </w:r>
      <w:r w:rsidR="006B2A23">
        <w:rPr>
          <w:rFonts w:ascii="Times New Roman" w:hAnsi="Times New Roman"/>
          <w:b/>
          <w:bCs/>
          <w:iCs/>
          <w:sz w:val="21"/>
          <w:szCs w:val="21"/>
        </w:rPr>
        <w:t>выполнение работ</w:t>
      </w:r>
      <w:r w:rsidR="003F6C13" w:rsidRPr="00D67CF5">
        <w:rPr>
          <w:rFonts w:ascii="Times New Roman" w:hAnsi="Times New Roman"/>
          <w:b/>
          <w:bCs/>
          <w:iCs/>
          <w:sz w:val="21"/>
          <w:szCs w:val="21"/>
        </w:rPr>
        <w:t xml:space="preserve"> по текущему ремонту пром</w:t>
      </w:r>
      <w:r w:rsidR="00013F1B" w:rsidRPr="00D67CF5">
        <w:rPr>
          <w:rFonts w:ascii="Times New Roman" w:hAnsi="Times New Roman"/>
          <w:b/>
          <w:bCs/>
          <w:iCs/>
          <w:sz w:val="21"/>
          <w:szCs w:val="21"/>
        </w:rPr>
        <w:t xml:space="preserve">ышленных секционных </w:t>
      </w:r>
      <w:r w:rsidR="002416B4" w:rsidRPr="00D67CF5">
        <w:rPr>
          <w:rFonts w:ascii="Times New Roman" w:hAnsi="Times New Roman"/>
          <w:b/>
          <w:bCs/>
          <w:iCs/>
          <w:sz w:val="21"/>
          <w:szCs w:val="21"/>
        </w:rPr>
        <w:t>в</w:t>
      </w:r>
      <w:r w:rsidR="00013F1B" w:rsidRPr="00D67CF5">
        <w:rPr>
          <w:rFonts w:ascii="Times New Roman" w:hAnsi="Times New Roman"/>
          <w:b/>
          <w:bCs/>
          <w:iCs/>
          <w:sz w:val="21"/>
          <w:szCs w:val="21"/>
        </w:rPr>
        <w:t>орот</w:t>
      </w:r>
    </w:p>
    <w:p w:rsidR="007F16EC" w:rsidRPr="00D67CF5" w:rsidRDefault="007F16EC" w:rsidP="007F16EC">
      <w:pPr>
        <w:spacing w:after="0" w:line="240" w:lineRule="auto"/>
        <w:jc w:val="center"/>
        <w:rPr>
          <w:rFonts w:ascii="Times New Roman" w:hAnsi="Times New Roman"/>
          <w:sz w:val="21"/>
          <w:szCs w:val="21"/>
        </w:rPr>
      </w:pPr>
    </w:p>
    <w:p w:rsidR="007F16EC" w:rsidRPr="00D67CF5" w:rsidRDefault="007F16EC" w:rsidP="007F16EC">
      <w:pPr>
        <w:spacing w:after="0" w:line="240" w:lineRule="auto"/>
        <w:jc w:val="center"/>
        <w:rPr>
          <w:rFonts w:ascii="Times New Roman" w:hAnsi="Times New Roman"/>
          <w:sz w:val="21"/>
          <w:szCs w:val="21"/>
        </w:rPr>
      </w:pPr>
    </w:p>
    <w:p w:rsidR="007F16EC" w:rsidRPr="00D67CF5" w:rsidRDefault="007F16EC" w:rsidP="007F16EC">
      <w:pPr>
        <w:spacing w:after="0" w:line="240" w:lineRule="auto"/>
        <w:rPr>
          <w:rFonts w:ascii="Times New Roman" w:hAnsi="Times New Roman"/>
          <w:b/>
          <w:sz w:val="21"/>
          <w:szCs w:val="21"/>
        </w:rPr>
      </w:pPr>
      <w:proofErr w:type="gramStart"/>
      <w:r w:rsidRPr="00D67CF5">
        <w:rPr>
          <w:rFonts w:ascii="Times New Roman" w:hAnsi="Times New Roman"/>
          <w:b/>
          <w:sz w:val="21"/>
          <w:szCs w:val="21"/>
          <w:lang w:val="en-US"/>
        </w:rPr>
        <w:t>I</w:t>
      </w:r>
      <w:r w:rsidRPr="00D67CF5">
        <w:rPr>
          <w:rFonts w:ascii="Times New Roman" w:hAnsi="Times New Roman"/>
          <w:b/>
          <w:sz w:val="21"/>
          <w:szCs w:val="21"/>
        </w:rPr>
        <w:t>. Наименование объекта.</w:t>
      </w:r>
      <w:proofErr w:type="gramEnd"/>
    </w:p>
    <w:p w:rsidR="007F16EC" w:rsidRPr="00D67CF5" w:rsidRDefault="00013F1B" w:rsidP="007F16EC">
      <w:pPr>
        <w:spacing w:after="0" w:line="240" w:lineRule="auto"/>
        <w:jc w:val="both"/>
        <w:rPr>
          <w:rFonts w:ascii="Times New Roman" w:hAnsi="Times New Roman"/>
          <w:sz w:val="21"/>
          <w:szCs w:val="21"/>
          <w:lang w:val="x-none"/>
        </w:rPr>
      </w:pPr>
      <w:r w:rsidRPr="00D67CF5">
        <w:rPr>
          <w:rFonts w:ascii="Times New Roman" w:hAnsi="Times New Roman"/>
          <w:sz w:val="21"/>
          <w:szCs w:val="21"/>
        </w:rPr>
        <w:t>Ремонтно-механические мастерские</w:t>
      </w:r>
      <w:r w:rsidR="007F16EC" w:rsidRPr="00D67CF5">
        <w:rPr>
          <w:rFonts w:ascii="Times New Roman" w:hAnsi="Times New Roman"/>
          <w:sz w:val="21"/>
          <w:szCs w:val="21"/>
          <w:lang w:val="x-none"/>
        </w:rPr>
        <w:t>.</w:t>
      </w:r>
    </w:p>
    <w:p w:rsidR="007F16EC" w:rsidRPr="00D67CF5" w:rsidRDefault="007F16EC" w:rsidP="007F16EC">
      <w:pPr>
        <w:spacing w:after="0" w:line="240" w:lineRule="auto"/>
        <w:jc w:val="both"/>
        <w:rPr>
          <w:rFonts w:ascii="Times New Roman" w:hAnsi="Times New Roman"/>
          <w:b/>
          <w:sz w:val="21"/>
          <w:szCs w:val="21"/>
          <w:lang w:val="x-none"/>
        </w:rPr>
      </w:pPr>
      <w:r w:rsidRPr="00D67CF5">
        <w:rPr>
          <w:rFonts w:ascii="Times New Roman" w:hAnsi="Times New Roman"/>
          <w:b/>
          <w:sz w:val="21"/>
          <w:szCs w:val="21"/>
          <w:lang w:val="en-US"/>
        </w:rPr>
        <w:t>II</w:t>
      </w:r>
      <w:r w:rsidRPr="00D67CF5">
        <w:rPr>
          <w:rFonts w:ascii="Times New Roman" w:hAnsi="Times New Roman"/>
          <w:b/>
          <w:sz w:val="21"/>
          <w:szCs w:val="21"/>
          <w:lang w:val="x-none"/>
        </w:rPr>
        <w:t>. Местонахождение.</w:t>
      </w:r>
    </w:p>
    <w:p w:rsidR="007F16EC" w:rsidRPr="00D67CF5" w:rsidRDefault="000E0D69" w:rsidP="007F16EC">
      <w:pPr>
        <w:spacing w:after="0" w:line="240" w:lineRule="auto"/>
        <w:jc w:val="both"/>
        <w:rPr>
          <w:rFonts w:ascii="Times New Roman" w:hAnsi="Times New Roman"/>
          <w:sz w:val="21"/>
          <w:szCs w:val="21"/>
          <w:lang w:val="x-none"/>
        </w:rPr>
      </w:pPr>
      <w:r w:rsidRPr="00D67CF5">
        <w:rPr>
          <w:rFonts w:ascii="Times New Roman" w:hAnsi="Times New Roman"/>
          <w:sz w:val="21"/>
          <w:szCs w:val="21"/>
          <w:lang w:val="x-none"/>
        </w:rPr>
        <w:t>Российская Федерация, Самарская область,</w:t>
      </w:r>
      <w:r w:rsidR="00013F1B" w:rsidRPr="00D67CF5">
        <w:rPr>
          <w:rFonts w:ascii="Times New Roman" w:hAnsi="Times New Roman"/>
          <w:sz w:val="21"/>
          <w:szCs w:val="21"/>
        </w:rPr>
        <w:t xml:space="preserve"> </w:t>
      </w:r>
      <w:proofErr w:type="spellStart"/>
      <w:r w:rsidR="00013F1B" w:rsidRPr="00D67CF5">
        <w:rPr>
          <w:rFonts w:ascii="Times New Roman" w:hAnsi="Times New Roman"/>
          <w:sz w:val="21"/>
          <w:szCs w:val="21"/>
        </w:rPr>
        <w:t>г.Тольятти</w:t>
      </w:r>
      <w:proofErr w:type="spellEnd"/>
      <w:r w:rsidR="00013F1B" w:rsidRPr="00D67CF5">
        <w:rPr>
          <w:rFonts w:ascii="Times New Roman" w:hAnsi="Times New Roman"/>
          <w:sz w:val="21"/>
          <w:szCs w:val="21"/>
        </w:rPr>
        <w:t xml:space="preserve">, </w:t>
      </w:r>
      <w:proofErr w:type="spellStart"/>
      <w:r w:rsidR="00013F1B" w:rsidRPr="00D67CF5">
        <w:rPr>
          <w:rFonts w:ascii="Times New Roman" w:hAnsi="Times New Roman"/>
          <w:sz w:val="21"/>
          <w:szCs w:val="21"/>
        </w:rPr>
        <w:t>ул.Куйбышева</w:t>
      </w:r>
      <w:proofErr w:type="spellEnd"/>
      <w:r w:rsidR="00013F1B" w:rsidRPr="00D67CF5">
        <w:rPr>
          <w:rFonts w:ascii="Times New Roman" w:hAnsi="Times New Roman"/>
          <w:sz w:val="21"/>
          <w:szCs w:val="21"/>
        </w:rPr>
        <w:t>, д.62</w:t>
      </w:r>
      <w:r w:rsidR="007F16EC" w:rsidRPr="00D67CF5">
        <w:rPr>
          <w:rFonts w:ascii="Times New Roman" w:hAnsi="Times New Roman"/>
          <w:sz w:val="21"/>
          <w:szCs w:val="21"/>
          <w:lang w:val="x-none"/>
        </w:rPr>
        <w:t>.</w:t>
      </w:r>
    </w:p>
    <w:p w:rsidR="007F16EC" w:rsidRPr="00D67CF5" w:rsidRDefault="007F16EC" w:rsidP="007F16EC">
      <w:pPr>
        <w:spacing w:after="0" w:line="240" w:lineRule="auto"/>
        <w:jc w:val="both"/>
        <w:rPr>
          <w:rFonts w:ascii="Times New Roman" w:hAnsi="Times New Roman"/>
          <w:b/>
          <w:sz w:val="21"/>
          <w:szCs w:val="21"/>
          <w:lang w:val="x-none"/>
        </w:rPr>
      </w:pPr>
      <w:r w:rsidRPr="00D67CF5">
        <w:rPr>
          <w:rFonts w:ascii="Times New Roman" w:hAnsi="Times New Roman"/>
          <w:b/>
          <w:sz w:val="21"/>
          <w:szCs w:val="21"/>
          <w:lang w:val="en-US"/>
        </w:rPr>
        <w:t>III</w:t>
      </w:r>
      <w:r w:rsidRPr="00D67CF5">
        <w:rPr>
          <w:rFonts w:ascii="Times New Roman" w:hAnsi="Times New Roman"/>
          <w:b/>
          <w:sz w:val="21"/>
          <w:szCs w:val="21"/>
          <w:lang w:val="x-none"/>
        </w:rPr>
        <w:t>. Вид работ.</w:t>
      </w:r>
    </w:p>
    <w:p w:rsidR="007F16EC" w:rsidRPr="00D67CF5" w:rsidRDefault="0047446E" w:rsidP="007F16EC">
      <w:pPr>
        <w:spacing w:after="0" w:line="240" w:lineRule="auto"/>
        <w:jc w:val="both"/>
        <w:rPr>
          <w:rFonts w:ascii="Times New Roman" w:hAnsi="Times New Roman"/>
          <w:sz w:val="21"/>
          <w:szCs w:val="21"/>
          <w:lang w:val="x-none"/>
        </w:rPr>
      </w:pPr>
      <w:r w:rsidRPr="00D67CF5">
        <w:rPr>
          <w:rFonts w:ascii="Times New Roman" w:hAnsi="Times New Roman"/>
          <w:sz w:val="21"/>
          <w:szCs w:val="21"/>
        </w:rPr>
        <w:t>Работы строительные, включая ремонт.</w:t>
      </w:r>
    </w:p>
    <w:p w:rsidR="007F16EC" w:rsidRPr="00D67CF5" w:rsidRDefault="007F16EC" w:rsidP="007F16EC">
      <w:pPr>
        <w:spacing w:after="0" w:line="240" w:lineRule="auto"/>
        <w:rPr>
          <w:rFonts w:ascii="Times New Roman" w:hAnsi="Times New Roman"/>
          <w:b/>
          <w:sz w:val="21"/>
          <w:szCs w:val="21"/>
        </w:rPr>
      </w:pPr>
      <w:r w:rsidRPr="00D67CF5">
        <w:rPr>
          <w:rFonts w:ascii="Times New Roman" w:hAnsi="Times New Roman"/>
          <w:b/>
          <w:sz w:val="21"/>
          <w:szCs w:val="21"/>
          <w:lang w:val="en-US"/>
        </w:rPr>
        <w:t>IV</w:t>
      </w:r>
      <w:r w:rsidRPr="00D67CF5">
        <w:rPr>
          <w:rFonts w:ascii="Times New Roman" w:hAnsi="Times New Roman"/>
          <w:b/>
          <w:sz w:val="21"/>
          <w:szCs w:val="21"/>
        </w:rPr>
        <w:t xml:space="preserve">. Выполнить текущий ремонт </w:t>
      </w:r>
      <w:r w:rsidR="00013F1B" w:rsidRPr="00D67CF5">
        <w:rPr>
          <w:rFonts w:ascii="Times New Roman" w:hAnsi="Times New Roman"/>
          <w:b/>
          <w:sz w:val="21"/>
          <w:szCs w:val="21"/>
        </w:rPr>
        <w:t xml:space="preserve">промышленных секционных </w:t>
      </w:r>
      <w:r w:rsidR="002416B4" w:rsidRPr="00D67CF5">
        <w:rPr>
          <w:rFonts w:ascii="Times New Roman" w:hAnsi="Times New Roman"/>
          <w:b/>
          <w:sz w:val="21"/>
          <w:szCs w:val="21"/>
        </w:rPr>
        <w:t>в</w:t>
      </w:r>
      <w:r w:rsidR="00013F1B" w:rsidRPr="00D67CF5">
        <w:rPr>
          <w:rFonts w:ascii="Times New Roman" w:hAnsi="Times New Roman"/>
          <w:b/>
          <w:sz w:val="21"/>
          <w:szCs w:val="21"/>
        </w:rPr>
        <w:t xml:space="preserve">орот </w:t>
      </w:r>
      <w:proofErr w:type="spellStart"/>
      <w:r w:rsidR="00013F1B" w:rsidRPr="00D67CF5">
        <w:rPr>
          <w:rFonts w:ascii="Times New Roman" w:hAnsi="Times New Roman"/>
          <w:b/>
          <w:sz w:val="21"/>
          <w:szCs w:val="21"/>
        </w:rPr>
        <w:t>Alutech</w:t>
      </w:r>
      <w:proofErr w:type="spellEnd"/>
      <w:r w:rsidR="00013F1B" w:rsidRPr="00D67CF5">
        <w:rPr>
          <w:rFonts w:ascii="Times New Roman" w:hAnsi="Times New Roman"/>
          <w:b/>
          <w:sz w:val="21"/>
          <w:szCs w:val="21"/>
        </w:rPr>
        <w:t xml:space="preserve"> </w:t>
      </w:r>
      <w:proofErr w:type="spellStart"/>
      <w:r w:rsidR="00013F1B" w:rsidRPr="00D67CF5">
        <w:rPr>
          <w:rFonts w:ascii="Times New Roman" w:hAnsi="Times New Roman"/>
          <w:b/>
          <w:sz w:val="21"/>
          <w:szCs w:val="21"/>
        </w:rPr>
        <w:t>ProTrend</w:t>
      </w:r>
      <w:proofErr w:type="spellEnd"/>
      <w:r w:rsidRPr="00D67CF5">
        <w:rPr>
          <w:rFonts w:ascii="Times New Roman" w:hAnsi="Times New Roman"/>
          <w:b/>
          <w:sz w:val="21"/>
          <w:szCs w:val="21"/>
        </w:rPr>
        <w:t>.</w:t>
      </w:r>
    </w:p>
    <w:p w:rsidR="007F16EC" w:rsidRPr="00D67CF5" w:rsidRDefault="007F16EC" w:rsidP="008B655E">
      <w:pPr>
        <w:spacing w:after="0" w:line="240" w:lineRule="auto"/>
        <w:jc w:val="both"/>
        <w:rPr>
          <w:rFonts w:ascii="Times New Roman" w:hAnsi="Times New Roman"/>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938"/>
        <w:gridCol w:w="1119"/>
      </w:tblGrid>
      <w:tr w:rsidR="00F46BDB" w:rsidRPr="00D67CF5" w:rsidTr="00E022D0">
        <w:trPr>
          <w:trHeight w:val="325"/>
          <w:jc w:val="center"/>
        </w:trPr>
        <w:tc>
          <w:tcPr>
            <w:tcW w:w="601" w:type="dxa"/>
          </w:tcPr>
          <w:p w:rsidR="006B3739" w:rsidRPr="00D67CF5" w:rsidRDefault="006B3739" w:rsidP="006B3739">
            <w:pPr>
              <w:spacing w:after="0" w:line="240" w:lineRule="auto"/>
              <w:rPr>
                <w:rFonts w:ascii="Times New Roman" w:hAnsi="Times New Roman"/>
                <w:bCs/>
                <w:sz w:val="21"/>
                <w:szCs w:val="21"/>
              </w:rPr>
            </w:pPr>
            <w:r w:rsidRPr="00D67CF5">
              <w:rPr>
                <w:rFonts w:ascii="Times New Roman" w:hAnsi="Times New Roman"/>
                <w:bCs/>
                <w:sz w:val="21"/>
                <w:szCs w:val="21"/>
              </w:rPr>
              <w:t>1</w:t>
            </w:r>
          </w:p>
        </w:tc>
        <w:tc>
          <w:tcPr>
            <w:tcW w:w="7938" w:type="dxa"/>
          </w:tcPr>
          <w:p w:rsidR="00E022D0" w:rsidRPr="00D67CF5" w:rsidRDefault="00013F1B" w:rsidP="00E022D0">
            <w:pPr>
              <w:spacing w:after="0" w:line="240" w:lineRule="auto"/>
              <w:rPr>
                <w:rFonts w:ascii="Times New Roman" w:hAnsi="Times New Roman"/>
                <w:bCs/>
                <w:sz w:val="21"/>
                <w:szCs w:val="21"/>
              </w:rPr>
            </w:pPr>
            <w:r w:rsidRPr="00D67CF5">
              <w:rPr>
                <w:rFonts w:ascii="Times New Roman" w:hAnsi="Times New Roman"/>
                <w:bCs/>
                <w:sz w:val="21"/>
                <w:szCs w:val="21"/>
              </w:rPr>
              <w:t xml:space="preserve">Демонтаж промышленных секционных </w:t>
            </w:r>
            <w:r w:rsidR="002416B4" w:rsidRPr="00D67CF5">
              <w:rPr>
                <w:rFonts w:ascii="Times New Roman" w:hAnsi="Times New Roman"/>
                <w:bCs/>
                <w:sz w:val="21"/>
                <w:szCs w:val="21"/>
              </w:rPr>
              <w:t>в</w:t>
            </w:r>
            <w:r w:rsidRPr="00D67CF5">
              <w:rPr>
                <w:rFonts w:ascii="Times New Roman" w:hAnsi="Times New Roman"/>
                <w:bCs/>
                <w:sz w:val="21"/>
                <w:szCs w:val="21"/>
              </w:rPr>
              <w:t xml:space="preserve">орот </w:t>
            </w:r>
            <w:proofErr w:type="spellStart"/>
            <w:r w:rsidRPr="00D67CF5">
              <w:rPr>
                <w:rFonts w:ascii="Times New Roman" w:hAnsi="Times New Roman"/>
                <w:bCs/>
                <w:sz w:val="21"/>
                <w:szCs w:val="21"/>
              </w:rPr>
              <w:t>Alutech</w:t>
            </w:r>
            <w:proofErr w:type="spellEnd"/>
            <w:r w:rsidRPr="00D67CF5">
              <w:rPr>
                <w:rFonts w:ascii="Times New Roman" w:hAnsi="Times New Roman"/>
                <w:bCs/>
                <w:sz w:val="21"/>
                <w:szCs w:val="21"/>
              </w:rPr>
              <w:t xml:space="preserve"> </w:t>
            </w:r>
            <w:proofErr w:type="spellStart"/>
            <w:r w:rsidRPr="00D67CF5">
              <w:rPr>
                <w:rFonts w:ascii="Times New Roman" w:hAnsi="Times New Roman"/>
                <w:bCs/>
                <w:sz w:val="21"/>
                <w:szCs w:val="21"/>
              </w:rPr>
              <w:t>ProTrend</w:t>
            </w:r>
            <w:proofErr w:type="spellEnd"/>
            <w:r w:rsidR="00E022D0" w:rsidRPr="00D67CF5">
              <w:rPr>
                <w:rFonts w:ascii="Times New Roman" w:hAnsi="Times New Roman"/>
                <w:bCs/>
                <w:sz w:val="21"/>
                <w:szCs w:val="21"/>
              </w:rPr>
              <w:t xml:space="preserve"> размера 3375 х</w:t>
            </w:r>
          </w:p>
          <w:p w:rsidR="006B3739" w:rsidRPr="00D67CF5" w:rsidRDefault="00E022D0" w:rsidP="00E022D0">
            <w:pPr>
              <w:spacing w:after="0" w:line="240" w:lineRule="auto"/>
              <w:rPr>
                <w:rFonts w:ascii="Times New Roman" w:hAnsi="Times New Roman"/>
                <w:bCs/>
                <w:sz w:val="21"/>
                <w:szCs w:val="21"/>
              </w:rPr>
            </w:pPr>
            <w:r w:rsidRPr="00D67CF5">
              <w:rPr>
                <w:rFonts w:ascii="Times New Roman" w:hAnsi="Times New Roman"/>
                <w:bCs/>
                <w:sz w:val="21"/>
                <w:szCs w:val="21"/>
              </w:rPr>
              <w:t>3060 мм (</w:t>
            </w:r>
            <w:proofErr w:type="gramStart"/>
            <w:r w:rsidRPr="00D67CF5">
              <w:rPr>
                <w:rFonts w:ascii="Times New Roman" w:hAnsi="Times New Roman"/>
                <w:bCs/>
                <w:sz w:val="21"/>
                <w:szCs w:val="21"/>
              </w:rPr>
              <w:t>Ш</w:t>
            </w:r>
            <w:proofErr w:type="gramEnd"/>
            <w:r w:rsidRPr="00D67CF5">
              <w:rPr>
                <w:rFonts w:ascii="Times New Roman" w:hAnsi="Times New Roman"/>
                <w:bCs/>
                <w:sz w:val="21"/>
                <w:szCs w:val="21"/>
              </w:rPr>
              <w:t xml:space="preserve"> х В)</w:t>
            </w:r>
          </w:p>
        </w:tc>
        <w:tc>
          <w:tcPr>
            <w:tcW w:w="1119" w:type="dxa"/>
          </w:tcPr>
          <w:p w:rsidR="006B3739" w:rsidRPr="00D67CF5" w:rsidRDefault="00E022D0" w:rsidP="006B3739">
            <w:pPr>
              <w:spacing w:after="0" w:line="240" w:lineRule="auto"/>
              <w:rPr>
                <w:rFonts w:ascii="Times New Roman" w:hAnsi="Times New Roman"/>
                <w:bCs/>
                <w:sz w:val="21"/>
                <w:szCs w:val="21"/>
              </w:rPr>
            </w:pPr>
            <w:r w:rsidRPr="00D67CF5">
              <w:rPr>
                <w:rFonts w:ascii="Times New Roman" w:hAnsi="Times New Roman"/>
                <w:bCs/>
                <w:sz w:val="21"/>
                <w:szCs w:val="21"/>
              </w:rPr>
              <w:t xml:space="preserve">1 </w:t>
            </w:r>
            <w:proofErr w:type="spellStart"/>
            <w:proofErr w:type="gramStart"/>
            <w:r w:rsidRPr="00D67CF5">
              <w:rPr>
                <w:rFonts w:ascii="Times New Roman" w:hAnsi="Times New Roman"/>
                <w:bCs/>
                <w:sz w:val="21"/>
                <w:szCs w:val="21"/>
              </w:rPr>
              <w:t>шт</w:t>
            </w:r>
            <w:proofErr w:type="spellEnd"/>
            <w:proofErr w:type="gramEnd"/>
          </w:p>
        </w:tc>
      </w:tr>
      <w:tr w:rsidR="00F46BDB" w:rsidRPr="00D67CF5" w:rsidTr="00E022D0">
        <w:trPr>
          <w:trHeight w:val="343"/>
          <w:jc w:val="center"/>
        </w:trPr>
        <w:tc>
          <w:tcPr>
            <w:tcW w:w="601" w:type="dxa"/>
            <w:hideMark/>
          </w:tcPr>
          <w:p w:rsidR="006B3739" w:rsidRPr="00D67CF5" w:rsidRDefault="006B3739" w:rsidP="006B3739">
            <w:pPr>
              <w:spacing w:after="0" w:line="240" w:lineRule="auto"/>
              <w:rPr>
                <w:rFonts w:ascii="Times New Roman" w:hAnsi="Times New Roman"/>
                <w:bCs/>
                <w:sz w:val="21"/>
                <w:szCs w:val="21"/>
              </w:rPr>
            </w:pPr>
            <w:r w:rsidRPr="00D67CF5">
              <w:rPr>
                <w:rFonts w:ascii="Times New Roman" w:hAnsi="Times New Roman"/>
                <w:bCs/>
                <w:sz w:val="21"/>
                <w:szCs w:val="21"/>
              </w:rPr>
              <w:t>2</w:t>
            </w:r>
          </w:p>
        </w:tc>
        <w:tc>
          <w:tcPr>
            <w:tcW w:w="7938" w:type="dxa"/>
          </w:tcPr>
          <w:p w:rsidR="006B3739" w:rsidRPr="00D67CF5" w:rsidRDefault="00013F1B" w:rsidP="002416B4">
            <w:pPr>
              <w:spacing w:after="0" w:line="240" w:lineRule="auto"/>
              <w:rPr>
                <w:rFonts w:ascii="Times New Roman" w:hAnsi="Times New Roman"/>
                <w:bCs/>
                <w:sz w:val="21"/>
                <w:szCs w:val="21"/>
              </w:rPr>
            </w:pPr>
            <w:r w:rsidRPr="00D67CF5">
              <w:rPr>
                <w:rFonts w:ascii="Times New Roman" w:hAnsi="Times New Roman"/>
                <w:bCs/>
                <w:sz w:val="21"/>
                <w:szCs w:val="21"/>
              </w:rPr>
              <w:t xml:space="preserve">Монтаж промышленных секционных </w:t>
            </w:r>
            <w:r w:rsidR="002416B4" w:rsidRPr="00D67CF5">
              <w:rPr>
                <w:rFonts w:ascii="Times New Roman" w:hAnsi="Times New Roman"/>
                <w:bCs/>
                <w:sz w:val="21"/>
                <w:szCs w:val="21"/>
              </w:rPr>
              <w:t>в</w:t>
            </w:r>
            <w:r w:rsidRPr="00D67CF5">
              <w:rPr>
                <w:rFonts w:ascii="Times New Roman" w:hAnsi="Times New Roman"/>
                <w:bCs/>
                <w:sz w:val="21"/>
                <w:szCs w:val="21"/>
              </w:rPr>
              <w:t xml:space="preserve">орот </w:t>
            </w:r>
            <w:proofErr w:type="spellStart"/>
            <w:r w:rsidRPr="00D67CF5">
              <w:rPr>
                <w:rFonts w:ascii="Times New Roman" w:hAnsi="Times New Roman"/>
                <w:bCs/>
                <w:sz w:val="21"/>
                <w:szCs w:val="21"/>
              </w:rPr>
              <w:t>Alutech</w:t>
            </w:r>
            <w:proofErr w:type="spellEnd"/>
            <w:r w:rsidRPr="00D67CF5">
              <w:rPr>
                <w:rFonts w:ascii="Times New Roman" w:hAnsi="Times New Roman"/>
                <w:bCs/>
                <w:sz w:val="21"/>
                <w:szCs w:val="21"/>
              </w:rPr>
              <w:t xml:space="preserve"> </w:t>
            </w:r>
            <w:proofErr w:type="spellStart"/>
            <w:r w:rsidRPr="00D67CF5">
              <w:rPr>
                <w:rFonts w:ascii="Times New Roman" w:hAnsi="Times New Roman"/>
                <w:bCs/>
                <w:sz w:val="21"/>
                <w:szCs w:val="21"/>
              </w:rPr>
              <w:t>ProTrend</w:t>
            </w:r>
            <w:proofErr w:type="spellEnd"/>
            <w:r w:rsidR="00E022D0" w:rsidRPr="00D67CF5">
              <w:rPr>
                <w:rFonts w:ascii="Times New Roman" w:hAnsi="Times New Roman"/>
                <w:bCs/>
                <w:sz w:val="21"/>
                <w:szCs w:val="21"/>
              </w:rPr>
              <w:t xml:space="preserve"> для проема размера 3375х3060 мм (</w:t>
            </w:r>
            <w:proofErr w:type="gramStart"/>
            <w:r w:rsidR="00E022D0" w:rsidRPr="00D67CF5">
              <w:rPr>
                <w:rFonts w:ascii="Times New Roman" w:hAnsi="Times New Roman"/>
                <w:bCs/>
                <w:sz w:val="21"/>
                <w:szCs w:val="21"/>
              </w:rPr>
              <w:t>Ш</w:t>
            </w:r>
            <w:proofErr w:type="gramEnd"/>
            <w:r w:rsidR="00E022D0" w:rsidRPr="00D67CF5">
              <w:rPr>
                <w:rFonts w:ascii="Times New Roman" w:hAnsi="Times New Roman"/>
                <w:bCs/>
                <w:sz w:val="21"/>
                <w:szCs w:val="21"/>
              </w:rPr>
              <w:t xml:space="preserve"> х В), притолока 6600 мм, тип подъема вертикальный</w:t>
            </w:r>
            <w:r w:rsidR="002416B4" w:rsidRPr="00D67CF5">
              <w:rPr>
                <w:rFonts w:ascii="Times New Roman" w:hAnsi="Times New Roman"/>
                <w:bCs/>
                <w:sz w:val="21"/>
                <w:szCs w:val="21"/>
              </w:rPr>
              <w:t xml:space="preserve"> </w:t>
            </w:r>
            <w:r w:rsidR="00E022D0" w:rsidRPr="00D67CF5">
              <w:rPr>
                <w:rFonts w:ascii="Times New Roman" w:hAnsi="Times New Roman"/>
                <w:bCs/>
                <w:sz w:val="21"/>
                <w:szCs w:val="21"/>
              </w:rPr>
              <w:t>(ВН), пружины торсионные, панель гофр-S(узкий), цвет панели</w:t>
            </w:r>
            <w:r w:rsidR="002416B4" w:rsidRPr="00D67CF5">
              <w:rPr>
                <w:rFonts w:ascii="Times New Roman" w:hAnsi="Times New Roman"/>
                <w:bCs/>
                <w:sz w:val="21"/>
                <w:szCs w:val="21"/>
              </w:rPr>
              <w:t xml:space="preserve"> </w:t>
            </w:r>
            <w:r w:rsidR="00E022D0" w:rsidRPr="00D67CF5">
              <w:rPr>
                <w:rFonts w:ascii="Times New Roman" w:hAnsi="Times New Roman"/>
                <w:bCs/>
                <w:sz w:val="21"/>
                <w:szCs w:val="21"/>
              </w:rPr>
              <w:t>снаружи/внутри RAL 8014/9002 (Коричневый/Светло-серый)</w:t>
            </w:r>
          </w:p>
        </w:tc>
        <w:tc>
          <w:tcPr>
            <w:tcW w:w="1119" w:type="dxa"/>
            <w:hideMark/>
          </w:tcPr>
          <w:p w:rsidR="006B3739" w:rsidRPr="00D67CF5" w:rsidRDefault="00E022D0" w:rsidP="006B3739">
            <w:pPr>
              <w:spacing w:after="0" w:line="240" w:lineRule="auto"/>
              <w:rPr>
                <w:rFonts w:ascii="Times New Roman" w:hAnsi="Times New Roman"/>
                <w:bCs/>
                <w:sz w:val="21"/>
                <w:szCs w:val="21"/>
              </w:rPr>
            </w:pPr>
            <w:r w:rsidRPr="00D67CF5">
              <w:rPr>
                <w:rFonts w:ascii="Times New Roman" w:hAnsi="Times New Roman"/>
                <w:bCs/>
                <w:sz w:val="21"/>
                <w:szCs w:val="21"/>
              </w:rPr>
              <w:t xml:space="preserve">1 </w:t>
            </w:r>
            <w:proofErr w:type="spellStart"/>
            <w:proofErr w:type="gramStart"/>
            <w:r w:rsidRPr="00D67CF5">
              <w:rPr>
                <w:rFonts w:ascii="Times New Roman" w:hAnsi="Times New Roman"/>
                <w:bCs/>
                <w:sz w:val="21"/>
                <w:szCs w:val="21"/>
              </w:rPr>
              <w:t>шт</w:t>
            </w:r>
            <w:proofErr w:type="spellEnd"/>
            <w:proofErr w:type="gramEnd"/>
          </w:p>
        </w:tc>
      </w:tr>
      <w:tr w:rsidR="00F46BDB" w:rsidRPr="00D67CF5" w:rsidTr="00E022D0">
        <w:trPr>
          <w:trHeight w:val="343"/>
          <w:jc w:val="center"/>
        </w:trPr>
        <w:tc>
          <w:tcPr>
            <w:tcW w:w="601" w:type="dxa"/>
          </w:tcPr>
          <w:p w:rsidR="005E2F36" w:rsidRPr="00D67CF5" w:rsidRDefault="005E2F36" w:rsidP="006B3739">
            <w:pPr>
              <w:spacing w:after="0" w:line="240" w:lineRule="auto"/>
              <w:rPr>
                <w:rFonts w:ascii="Times New Roman" w:hAnsi="Times New Roman"/>
                <w:bCs/>
                <w:sz w:val="21"/>
                <w:szCs w:val="21"/>
              </w:rPr>
            </w:pPr>
            <w:r w:rsidRPr="00D67CF5">
              <w:rPr>
                <w:rFonts w:ascii="Times New Roman" w:hAnsi="Times New Roman"/>
                <w:bCs/>
                <w:sz w:val="21"/>
                <w:szCs w:val="21"/>
              </w:rPr>
              <w:t>3</w:t>
            </w:r>
          </w:p>
        </w:tc>
        <w:tc>
          <w:tcPr>
            <w:tcW w:w="7938" w:type="dxa"/>
          </w:tcPr>
          <w:p w:rsidR="005E2F36" w:rsidRPr="00D67CF5" w:rsidRDefault="005E2F36" w:rsidP="002416B4">
            <w:pPr>
              <w:spacing w:after="0" w:line="240" w:lineRule="auto"/>
              <w:rPr>
                <w:rFonts w:ascii="Times New Roman" w:hAnsi="Times New Roman"/>
                <w:bCs/>
                <w:sz w:val="21"/>
                <w:szCs w:val="21"/>
              </w:rPr>
            </w:pPr>
            <w:r w:rsidRPr="00D67CF5">
              <w:rPr>
                <w:rFonts w:ascii="Times New Roman" w:hAnsi="Times New Roman"/>
                <w:bCs/>
                <w:sz w:val="21"/>
                <w:szCs w:val="21"/>
              </w:rPr>
              <w:t>Монтаж высокого или вертикального типа подъема с верхним валом</w:t>
            </w:r>
          </w:p>
        </w:tc>
        <w:tc>
          <w:tcPr>
            <w:tcW w:w="1119" w:type="dxa"/>
          </w:tcPr>
          <w:p w:rsidR="005E2F36" w:rsidRPr="00D67CF5" w:rsidRDefault="005E2F36" w:rsidP="006B3739">
            <w:pPr>
              <w:spacing w:after="0" w:line="240" w:lineRule="auto"/>
              <w:rPr>
                <w:rFonts w:ascii="Times New Roman" w:hAnsi="Times New Roman"/>
                <w:bCs/>
                <w:sz w:val="21"/>
                <w:szCs w:val="21"/>
              </w:rPr>
            </w:pPr>
            <w:r w:rsidRPr="00D67CF5">
              <w:rPr>
                <w:rFonts w:ascii="Times New Roman" w:hAnsi="Times New Roman"/>
                <w:bCs/>
                <w:sz w:val="21"/>
                <w:szCs w:val="21"/>
              </w:rPr>
              <w:t xml:space="preserve">1 </w:t>
            </w:r>
            <w:proofErr w:type="spellStart"/>
            <w:proofErr w:type="gramStart"/>
            <w:r w:rsidRPr="00D67CF5">
              <w:rPr>
                <w:rFonts w:ascii="Times New Roman" w:hAnsi="Times New Roman"/>
                <w:bCs/>
                <w:sz w:val="21"/>
                <w:szCs w:val="21"/>
              </w:rPr>
              <w:t>шт</w:t>
            </w:r>
            <w:proofErr w:type="spellEnd"/>
            <w:proofErr w:type="gramEnd"/>
          </w:p>
        </w:tc>
      </w:tr>
      <w:tr w:rsidR="005E2F36" w:rsidRPr="00D67CF5" w:rsidTr="00E022D0">
        <w:trPr>
          <w:trHeight w:val="343"/>
          <w:jc w:val="center"/>
        </w:trPr>
        <w:tc>
          <w:tcPr>
            <w:tcW w:w="601" w:type="dxa"/>
          </w:tcPr>
          <w:p w:rsidR="005E2F36" w:rsidRPr="00D67CF5" w:rsidRDefault="005E2F36" w:rsidP="006B3739">
            <w:pPr>
              <w:spacing w:after="0" w:line="240" w:lineRule="auto"/>
              <w:rPr>
                <w:rFonts w:ascii="Times New Roman" w:hAnsi="Times New Roman"/>
                <w:bCs/>
                <w:sz w:val="21"/>
                <w:szCs w:val="21"/>
              </w:rPr>
            </w:pPr>
            <w:r w:rsidRPr="00D67CF5">
              <w:rPr>
                <w:rFonts w:ascii="Times New Roman" w:hAnsi="Times New Roman"/>
                <w:bCs/>
                <w:sz w:val="21"/>
                <w:szCs w:val="21"/>
              </w:rPr>
              <w:t>4</w:t>
            </w:r>
          </w:p>
        </w:tc>
        <w:tc>
          <w:tcPr>
            <w:tcW w:w="7938" w:type="dxa"/>
          </w:tcPr>
          <w:p w:rsidR="005E2F36" w:rsidRPr="00D67CF5" w:rsidRDefault="005E2F36" w:rsidP="002416B4">
            <w:pPr>
              <w:spacing w:after="0" w:line="240" w:lineRule="auto"/>
              <w:rPr>
                <w:rFonts w:ascii="Times New Roman" w:hAnsi="Times New Roman"/>
                <w:bCs/>
                <w:sz w:val="21"/>
                <w:szCs w:val="21"/>
              </w:rPr>
            </w:pPr>
            <w:r w:rsidRPr="00D67CF5">
              <w:rPr>
                <w:rFonts w:ascii="Times New Roman" w:hAnsi="Times New Roman"/>
                <w:bCs/>
                <w:sz w:val="21"/>
                <w:szCs w:val="21"/>
              </w:rPr>
              <w:t>Монтаж и настройка осевого эл.</w:t>
            </w:r>
            <w:r w:rsidR="008B655E" w:rsidRPr="00D67CF5">
              <w:rPr>
                <w:rFonts w:ascii="Times New Roman" w:hAnsi="Times New Roman"/>
                <w:bCs/>
                <w:sz w:val="21"/>
                <w:szCs w:val="21"/>
              </w:rPr>
              <w:t xml:space="preserve"> </w:t>
            </w:r>
            <w:r w:rsidRPr="00D67CF5">
              <w:rPr>
                <w:rFonts w:ascii="Times New Roman" w:hAnsi="Times New Roman"/>
                <w:bCs/>
                <w:sz w:val="21"/>
                <w:szCs w:val="21"/>
              </w:rPr>
              <w:t>привода (встроенный блок</w:t>
            </w:r>
            <w:r w:rsidR="002416B4" w:rsidRPr="00D67CF5">
              <w:rPr>
                <w:rFonts w:ascii="Times New Roman" w:hAnsi="Times New Roman"/>
                <w:bCs/>
                <w:sz w:val="21"/>
                <w:szCs w:val="21"/>
              </w:rPr>
              <w:t xml:space="preserve"> </w:t>
            </w:r>
            <w:r w:rsidRPr="00D67CF5">
              <w:rPr>
                <w:rFonts w:ascii="Times New Roman" w:hAnsi="Times New Roman"/>
                <w:bCs/>
                <w:sz w:val="21"/>
                <w:szCs w:val="21"/>
              </w:rPr>
              <w:t>управления)</w:t>
            </w:r>
          </w:p>
        </w:tc>
        <w:tc>
          <w:tcPr>
            <w:tcW w:w="1119" w:type="dxa"/>
          </w:tcPr>
          <w:p w:rsidR="005E2F36" w:rsidRPr="00D67CF5" w:rsidRDefault="005E2F36" w:rsidP="006B3739">
            <w:pPr>
              <w:spacing w:after="0" w:line="240" w:lineRule="auto"/>
              <w:rPr>
                <w:rFonts w:ascii="Times New Roman" w:hAnsi="Times New Roman"/>
                <w:bCs/>
                <w:sz w:val="21"/>
                <w:szCs w:val="21"/>
              </w:rPr>
            </w:pPr>
            <w:r w:rsidRPr="00D67CF5">
              <w:rPr>
                <w:rFonts w:ascii="Times New Roman" w:hAnsi="Times New Roman"/>
                <w:bCs/>
                <w:sz w:val="21"/>
                <w:szCs w:val="21"/>
              </w:rPr>
              <w:t xml:space="preserve">1 </w:t>
            </w:r>
            <w:proofErr w:type="spellStart"/>
            <w:proofErr w:type="gramStart"/>
            <w:r w:rsidRPr="00D67CF5">
              <w:rPr>
                <w:rFonts w:ascii="Times New Roman" w:hAnsi="Times New Roman"/>
                <w:bCs/>
                <w:sz w:val="21"/>
                <w:szCs w:val="21"/>
              </w:rPr>
              <w:t>шт</w:t>
            </w:r>
            <w:proofErr w:type="spellEnd"/>
            <w:proofErr w:type="gramEnd"/>
          </w:p>
        </w:tc>
      </w:tr>
    </w:tbl>
    <w:p w:rsidR="00C8603D" w:rsidRPr="00D67CF5" w:rsidRDefault="00C8603D" w:rsidP="00C8603D">
      <w:pPr>
        <w:spacing w:after="0" w:line="240" w:lineRule="auto"/>
        <w:ind w:firstLine="708"/>
        <w:rPr>
          <w:rFonts w:ascii="Times New Roman" w:hAnsi="Times New Roman"/>
          <w:b/>
          <w:bCs/>
          <w:sz w:val="21"/>
          <w:szCs w:val="21"/>
        </w:rPr>
      </w:pPr>
    </w:p>
    <w:p w:rsidR="00C8603D" w:rsidRPr="00D67CF5" w:rsidRDefault="00C8603D" w:rsidP="00C8603D">
      <w:pPr>
        <w:spacing w:after="0" w:line="240" w:lineRule="auto"/>
        <w:rPr>
          <w:rFonts w:ascii="Times New Roman" w:hAnsi="Times New Roman"/>
          <w:bCs/>
          <w:sz w:val="21"/>
          <w:szCs w:val="21"/>
        </w:rPr>
      </w:pPr>
      <w:proofErr w:type="gramStart"/>
      <w:r w:rsidRPr="00D67CF5">
        <w:rPr>
          <w:rFonts w:ascii="Times New Roman" w:hAnsi="Times New Roman"/>
          <w:b/>
          <w:bCs/>
          <w:sz w:val="21"/>
          <w:szCs w:val="21"/>
          <w:lang w:val="en-US"/>
        </w:rPr>
        <w:t>V</w:t>
      </w:r>
      <w:r w:rsidRPr="00D67CF5">
        <w:rPr>
          <w:rFonts w:ascii="Times New Roman" w:hAnsi="Times New Roman"/>
          <w:b/>
          <w:bCs/>
          <w:sz w:val="21"/>
          <w:szCs w:val="21"/>
        </w:rPr>
        <w:t>. Требования к выполнению Работ.</w:t>
      </w:r>
      <w:proofErr w:type="gramEnd"/>
      <w:r w:rsidRPr="00D67CF5">
        <w:rPr>
          <w:rFonts w:ascii="Times New Roman" w:hAnsi="Times New Roman"/>
          <w:bCs/>
          <w:sz w:val="21"/>
          <w:szCs w:val="21"/>
        </w:rPr>
        <w:t xml:space="preserve"> </w:t>
      </w:r>
    </w:p>
    <w:p w:rsidR="00C8603D" w:rsidRPr="00D67CF5" w:rsidRDefault="00C8603D" w:rsidP="00C8603D">
      <w:pPr>
        <w:spacing w:after="0" w:line="240" w:lineRule="auto"/>
        <w:jc w:val="both"/>
        <w:rPr>
          <w:rFonts w:ascii="Times New Roman" w:hAnsi="Times New Roman"/>
          <w:bCs/>
          <w:sz w:val="21"/>
          <w:szCs w:val="21"/>
        </w:rPr>
      </w:pPr>
      <w:r w:rsidRPr="00D67CF5">
        <w:rPr>
          <w:rFonts w:ascii="Times New Roman" w:hAnsi="Times New Roman"/>
          <w:bCs/>
          <w:sz w:val="21"/>
          <w:szCs w:val="21"/>
        </w:rPr>
        <w:t>1. Подрядчик Работ должен соответствовать требованиям законодательства РФ, предъявляемым к лицам, осуществляющим виды Работ согласно настоящему Техническому заданию, в случае если такие требования установлены законодательством РФ.</w:t>
      </w:r>
    </w:p>
    <w:p w:rsidR="00C8603D" w:rsidRPr="00D67CF5" w:rsidRDefault="00C8603D" w:rsidP="00C8603D">
      <w:pPr>
        <w:spacing w:after="0" w:line="240" w:lineRule="auto"/>
        <w:jc w:val="both"/>
        <w:rPr>
          <w:rFonts w:ascii="Times New Roman" w:hAnsi="Times New Roman"/>
          <w:bCs/>
          <w:sz w:val="21"/>
          <w:szCs w:val="21"/>
        </w:rPr>
      </w:pPr>
      <w:r w:rsidRPr="00D67CF5">
        <w:rPr>
          <w:rFonts w:ascii="Times New Roman" w:hAnsi="Times New Roman"/>
          <w:bCs/>
          <w:sz w:val="21"/>
          <w:szCs w:val="21"/>
        </w:rPr>
        <w:t>2. При производстве Работ Подрядчик обеспечивает постоянное присутствие ответственного уполномоченного представителя Подрядчика на Объекте.</w:t>
      </w:r>
    </w:p>
    <w:p w:rsidR="00C8603D" w:rsidRPr="00D67CF5" w:rsidRDefault="007F16EC" w:rsidP="00C8603D">
      <w:pPr>
        <w:spacing w:after="0" w:line="240" w:lineRule="auto"/>
        <w:jc w:val="both"/>
        <w:rPr>
          <w:rFonts w:ascii="Times New Roman" w:hAnsi="Times New Roman"/>
          <w:bCs/>
          <w:sz w:val="21"/>
          <w:szCs w:val="21"/>
        </w:rPr>
      </w:pPr>
      <w:r w:rsidRPr="00D67CF5">
        <w:rPr>
          <w:rFonts w:ascii="Times New Roman" w:hAnsi="Times New Roman"/>
          <w:bCs/>
          <w:sz w:val="21"/>
          <w:szCs w:val="21"/>
        </w:rPr>
        <w:t>3</w:t>
      </w:r>
      <w:r w:rsidR="00C8603D" w:rsidRPr="00D67CF5">
        <w:rPr>
          <w:rFonts w:ascii="Times New Roman" w:hAnsi="Times New Roman"/>
          <w:bCs/>
          <w:sz w:val="21"/>
          <w:szCs w:val="21"/>
        </w:rPr>
        <w:t>. Ответственность за соблюдением правил пожарной безопасности, санитарно-гигиенического режима на строительной площадке, за повреждение имущества Заказчика и третьих лиц, причинение вреда сотрудникам Заказчика и третьим лицам возлагается на Подрядчика в соответствии с действующим Законодательством РФ.</w:t>
      </w:r>
    </w:p>
    <w:p w:rsidR="00C8603D" w:rsidRPr="00D67CF5" w:rsidRDefault="007F16EC" w:rsidP="00C8603D">
      <w:pPr>
        <w:spacing w:after="0" w:line="240" w:lineRule="auto"/>
        <w:jc w:val="both"/>
        <w:rPr>
          <w:rFonts w:ascii="Times New Roman" w:hAnsi="Times New Roman"/>
          <w:bCs/>
          <w:sz w:val="21"/>
          <w:szCs w:val="21"/>
        </w:rPr>
      </w:pPr>
      <w:r w:rsidRPr="00D67CF5">
        <w:rPr>
          <w:rFonts w:ascii="Times New Roman" w:hAnsi="Times New Roman"/>
          <w:bCs/>
          <w:sz w:val="21"/>
          <w:szCs w:val="21"/>
        </w:rPr>
        <w:t>4</w:t>
      </w:r>
      <w:r w:rsidR="00C8603D" w:rsidRPr="00D67CF5">
        <w:rPr>
          <w:rFonts w:ascii="Times New Roman" w:hAnsi="Times New Roman"/>
          <w:bCs/>
          <w:sz w:val="21"/>
          <w:szCs w:val="21"/>
        </w:rPr>
        <w:t>. При организации Работ необходимо осуществлять мероприятия по охране окружающей природной среды, которые должны включать предотвращение или очистку вредных выбросов в почву, водоемы и атмосферу.</w:t>
      </w:r>
    </w:p>
    <w:p w:rsidR="00C8603D" w:rsidRPr="00D67CF5" w:rsidRDefault="007F16EC" w:rsidP="00C8603D">
      <w:pPr>
        <w:spacing w:after="0" w:line="240" w:lineRule="auto"/>
        <w:jc w:val="both"/>
        <w:rPr>
          <w:rFonts w:ascii="Times New Roman" w:hAnsi="Times New Roman"/>
          <w:bCs/>
          <w:sz w:val="21"/>
          <w:szCs w:val="21"/>
        </w:rPr>
      </w:pPr>
      <w:r w:rsidRPr="00D67CF5">
        <w:rPr>
          <w:rFonts w:ascii="Times New Roman" w:hAnsi="Times New Roman"/>
          <w:bCs/>
          <w:sz w:val="21"/>
          <w:szCs w:val="21"/>
        </w:rPr>
        <w:t>5</w:t>
      </w:r>
      <w:r w:rsidR="00C8603D" w:rsidRPr="00D67CF5">
        <w:rPr>
          <w:rFonts w:ascii="Times New Roman" w:hAnsi="Times New Roman"/>
          <w:bCs/>
          <w:sz w:val="21"/>
          <w:szCs w:val="21"/>
        </w:rPr>
        <w:t xml:space="preserve">. Подрядчик обязуется содержать территорию Объекта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 в </w:t>
      </w:r>
      <w:proofErr w:type="spellStart"/>
      <w:r w:rsidR="00C8603D" w:rsidRPr="00D67CF5">
        <w:rPr>
          <w:rFonts w:ascii="Times New Roman" w:hAnsi="Times New Roman"/>
          <w:bCs/>
          <w:sz w:val="21"/>
          <w:szCs w:val="21"/>
        </w:rPr>
        <w:t>т.ч</w:t>
      </w:r>
      <w:proofErr w:type="spellEnd"/>
      <w:r w:rsidR="00C8603D" w:rsidRPr="00D67CF5">
        <w:rPr>
          <w:rFonts w:ascii="Times New Roman" w:hAnsi="Times New Roman"/>
          <w:bCs/>
          <w:sz w:val="21"/>
          <w:szCs w:val="21"/>
        </w:rPr>
        <w:t>. обеспечить противопожарный режим. Подрядчик не вправе использовать под строительный мусор контейнеры Объекта. Подрядчик обязуется установить на прилегающей к Объекту территории контейнер (контейнеры) в месте, согласованном с Заказчиком, и использовать соответствующий контейнер (контейнеры) под строительный мусор на время выполнения Работ. Погрузка, вывоз и утилизация отходов (строительного мусора и прочего) осуществляется Подрядчиком.</w:t>
      </w:r>
    </w:p>
    <w:p w:rsidR="008B655E" w:rsidRPr="00D67CF5" w:rsidRDefault="008B655E" w:rsidP="00C8603D">
      <w:pPr>
        <w:spacing w:after="0" w:line="240" w:lineRule="auto"/>
        <w:jc w:val="both"/>
        <w:rPr>
          <w:rFonts w:ascii="Times New Roman" w:hAnsi="Times New Roman"/>
          <w:bCs/>
          <w:sz w:val="21"/>
          <w:szCs w:val="21"/>
        </w:rPr>
      </w:pPr>
      <w:r w:rsidRPr="00D67CF5">
        <w:rPr>
          <w:rFonts w:ascii="Times New Roman" w:hAnsi="Times New Roman"/>
          <w:bCs/>
          <w:sz w:val="21"/>
          <w:szCs w:val="21"/>
        </w:rPr>
        <w:t>6. Работы выполняются на высоте до 7 метров.</w:t>
      </w:r>
    </w:p>
    <w:p w:rsidR="008B655E" w:rsidRPr="00D67CF5" w:rsidRDefault="008B655E" w:rsidP="00C8603D">
      <w:pPr>
        <w:spacing w:after="0" w:line="240" w:lineRule="auto"/>
        <w:jc w:val="both"/>
        <w:rPr>
          <w:rFonts w:ascii="Times New Roman" w:hAnsi="Times New Roman"/>
          <w:bCs/>
          <w:sz w:val="21"/>
          <w:szCs w:val="21"/>
        </w:rPr>
      </w:pPr>
      <w:r w:rsidRPr="00D67CF5">
        <w:rPr>
          <w:rFonts w:ascii="Times New Roman" w:hAnsi="Times New Roman"/>
          <w:bCs/>
          <w:sz w:val="21"/>
          <w:szCs w:val="21"/>
        </w:rPr>
        <w:t>7. Работы выполняются материалами Подрядчика. Доставка материалов осуществляется Подрядчиком.</w:t>
      </w:r>
    </w:p>
    <w:p w:rsidR="00C8603D" w:rsidRPr="00D67CF5" w:rsidRDefault="00C8603D" w:rsidP="00C8603D">
      <w:pPr>
        <w:spacing w:after="0" w:line="240" w:lineRule="auto"/>
        <w:jc w:val="both"/>
        <w:rPr>
          <w:rFonts w:ascii="Times New Roman" w:hAnsi="Times New Roman"/>
          <w:bCs/>
          <w:sz w:val="21"/>
          <w:szCs w:val="21"/>
        </w:rPr>
      </w:pPr>
    </w:p>
    <w:p w:rsidR="00C8603D" w:rsidRPr="00D67CF5" w:rsidRDefault="00C8603D" w:rsidP="00C8603D">
      <w:pPr>
        <w:spacing w:after="0" w:line="240" w:lineRule="auto"/>
        <w:jc w:val="both"/>
        <w:rPr>
          <w:rFonts w:ascii="Times New Roman" w:hAnsi="Times New Roman"/>
          <w:b/>
          <w:bCs/>
          <w:sz w:val="21"/>
          <w:szCs w:val="21"/>
        </w:rPr>
      </w:pPr>
      <w:r w:rsidRPr="00D67CF5">
        <w:rPr>
          <w:rFonts w:ascii="Times New Roman" w:hAnsi="Times New Roman"/>
          <w:b/>
          <w:bCs/>
          <w:sz w:val="21"/>
          <w:szCs w:val="21"/>
          <w:lang w:val="en-US"/>
        </w:rPr>
        <w:t>VI</w:t>
      </w:r>
      <w:r w:rsidRPr="00D67CF5">
        <w:rPr>
          <w:rFonts w:ascii="Times New Roman" w:hAnsi="Times New Roman"/>
          <w:b/>
          <w:bCs/>
          <w:sz w:val="21"/>
          <w:szCs w:val="21"/>
        </w:rPr>
        <w:t>. Сроки выполнения Работ.</w:t>
      </w:r>
    </w:p>
    <w:p w:rsidR="00C8603D" w:rsidRPr="00D67CF5" w:rsidRDefault="00C8603D" w:rsidP="00C8603D">
      <w:pPr>
        <w:spacing w:after="0" w:line="240" w:lineRule="auto"/>
        <w:jc w:val="both"/>
        <w:rPr>
          <w:rFonts w:ascii="Times New Roman" w:hAnsi="Times New Roman"/>
          <w:bCs/>
          <w:sz w:val="21"/>
          <w:szCs w:val="21"/>
        </w:rPr>
      </w:pPr>
      <w:proofErr w:type="gramStart"/>
      <w:r w:rsidRPr="00D67CF5">
        <w:rPr>
          <w:rFonts w:ascii="Times New Roman" w:hAnsi="Times New Roman"/>
          <w:bCs/>
          <w:sz w:val="21"/>
          <w:szCs w:val="21"/>
        </w:rPr>
        <w:t>С даты подписания</w:t>
      </w:r>
      <w:proofErr w:type="gramEnd"/>
      <w:r w:rsidRPr="00D67CF5">
        <w:rPr>
          <w:rFonts w:ascii="Times New Roman" w:hAnsi="Times New Roman"/>
          <w:bCs/>
          <w:sz w:val="21"/>
          <w:szCs w:val="21"/>
        </w:rPr>
        <w:t xml:space="preserve"> </w:t>
      </w:r>
      <w:r w:rsidRPr="00D67CF5">
        <w:rPr>
          <w:rFonts w:ascii="Times New Roman" w:hAnsi="Times New Roman"/>
          <w:sz w:val="21"/>
          <w:szCs w:val="21"/>
        </w:rPr>
        <w:t>настоящего</w:t>
      </w:r>
      <w:r w:rsidRPr="00D67CF5">
        <w:rPr>
          <w:rFonts w:ascii="Times New Roman" w:hAnsi="Times New Roman"/>
          <w:bCs/>
          <w:sz w:val="21"/>
          <w:szCs w:val="21"/>
        </w:rPr>
        <w:t xml:space="preserve"> </w:t>
      </w:r>
      <w:r w:rsidR="000B0472" w:rsidRPr="00D67CF5">
        <w:rPr>
          <w:rFonts w:ascii="Times New Roman" w:hAnsi="Times New Roman"/>
          <w:bCs/>
          <w:sz w:val="21"/>
          <w:szCs w:val="21"/>
        </w:rPr>
        <w:t>Договор</w:t>
      </w:r>
      <w:r w:rsidRPr="00D67CF5">
        <w:rPr>
          <w:rFonts w:ascii="Times New Roman" w:hAnsi="Times New Roman"/>
          <w:bCs/>
          <w:sz w:val="21"/>
          <w:szCs w:val="21"/>
        </w:rPr>
        <w:t xml:space="preserve">а по </w:t>
      </w:r>
      <w:r w:rsidR="00D66DDC" w:rsidRPr="00D67CF5">
        <w:rPr>
          <w:rFonts w:ascii="Times New Roman" w:hAnsi="Times New Roman"/>
          <w:bCs/>
          <w:sz w:val="21"/>
          <w:szCs w:val="21"/>
        </w:rPr>
        <w:t>18</w:t>
      </w:r>
      <w:r w:rsidRPr="00D67CF5">
        <w:rPr>
          <w:rFonts w:ascii="Times New Roman" w:hAnsi="Times New Roman"/>
          <w:bCs/>
          <w:sz w:val="21"/>
          <w:szCs w:val="21"/>
        </w:rPr>
        <w:t>.</w:t>
      </w:r>
      <w:r w:rsidR="00D66DDC" w:rsidRPr="00D67CF5">
        <w:rPr>
          <w:rFonts w:ascii="Times New Roman" w:hAnsi="Times New Roman"/>
          <w:bCs/>
          <w:sz w:val="21"/>
          <w:szCs w:val="21"/>
        </w:rPr>
        <w:t>06</w:t>
      </w:r>
      <w:r w:rsidRPr="00D67CF5">
        <w:rPr>
          <w:rFonts w:ascii="Times New Roman" w:hAnsi="Times New Roman"/>
          <w:bCs/>
          <w:sz w:val="21"/>
          <w:szCs w:val="21"/>
        </w:rPr>
        <w:t>.202</w:t>
      </w:r>
      <w:r w:rsidR="00D66DDC" w:rsidRPr="00D67CF5">
        <w:rPr>
          <w:rFonts w:ascii="Times New Roman" w:hAnsi="Times New Roman"/>
          <w:bCs/>
          <w:sz w:val="21"/>
          <w:szCs w:val="21"/>
        </w:rPr>
        <w:t>6</w:t>
      </w:r>
      <w:r w:rsidRPr="00D67CF5">
        <w:rPr>
          <w:rFonts w:ascii="Times New Roman" w:hAnsi="Times New Roman"/>
          <w:bCs/>
          <w:sz w:val="21"/>
          <w:szCs w:val="21"/>
        </w:rPr>
        <w:t xml:space="preserve">. </w:t>
      </w:r>
    </w:p>
    <w:p w:rsidR="00C8603D" w:rsidRPr="00D67CF5" w:rsidRDefault="00C8603D" w:rsidP="00C8603D">
      <w:pPr>
        <w:spacing w:after="0" w:line="240" w:lineRule="auto"/>
        <w:jc w:val="both"/>
        <w:rPr>
          <w:rFonts w:ascii="Times New Roman" w:hAnsi="Times New Roman"/>
          <w:bCs/>
          <w:sz w:val="21"/>
          <w:szCs w:val="21"/>
        </w:rPr>
      </w:pPr>
    </w:p>
    <w:p w:rsidR="00C8603D" w:rsidRPr="00D67CF5" w:rsidRDefault="00C8603D" w:rsidP="00C8603D">
      <w:pPr>
        <w:spacing w:after="0" w:line="240" w:lineRule="auto"/>
        <w:jc w:val="both"/>
        <w:rPr>
          <w:rFonts w:ascii="Times New Roman" w:hAnsi="Times New Roman"/>
          <w:b/>
          <w:bCs/>
          <w:sz w:val="21"/>
          <w:szCs w:val="21"/>
        </w:rPr>
      </w:pPr>
      <w:r w:rsidRPr="00D67CF5">
        <w:rPr>
          <w:rFonts w:ascii="Times New Roman" w:hAnsi="Times New Roman"/>
          <w:b/>
          <w:bCs/>
          <w:sz w:val="21"/>
          <w:szCs w:val="21"/>
          <w:lang w:val="en-US"/>
        </w:rPr>
        <w:t>VII</w:t>
      </w:r>
      <w:r w:rsidRPr="00D67CF5">
        <w:rPr>
          <w:rFonts w:ascii="Times New Roman" w:hAnsi="Times New Roman"/>
          <w:b/>
          <w:bCs/>
          <w:sz w:val="21"/>
          <w:szCs w:val="21"/>
        </w:rPr>
        <w:t>. Прочие условия.</w:t>
      </w:r>
    </w:p>
    <w:p w:rsidR="00C8603D" w:rsidRPr="00D67CF5" w:rsidRDefault="00C8603D" w:rsidP="002F0EF7">
      <w:pPr>
        <w:numPr>
          <w:ilvl w:val="0"/>
          <w:numId w:val="17"/>
        </w:numPr>
        <w:tabs>
          <w:tab w:val="left" w:pos="426"/>
        </w:tabs>
        <w:spacing w:after="0" w:line="240" w:lineRule="auto"/>
        <w:ind w:left="0" w:firstLine="0"/>
        <w:contextualSpacing/>
        <w:jc w:val="both"/>
        <w:rPr>
          <w:rFonts w:ascii="Times New Roman" w:hAnsi="Times New Roman"/>
          <w:sz w:val="21"/>
          <w:szCs w:val="21"/>
        </w:rPr>
      </w:pPr>
      <w:r w:rsidRPr="00D67CF5">
        <w:rPr>
          <w:rFonts w:ascii="Times New Roman" w:hAnsi="Times New Roman"/>
          <w:sz w:val="21"/>
          <w:szCs w:val="21"/>
        </w:rPr>
        <w:t>Подрядчик гарантирует качество выполнения работы в полном объеме, с соблюдением регламентирующих выполнение работ нормативных документов, правил, стандартов, действующих на территории Российской Федерации.</w:t>
      </w:r>
    </w:p>
    <w:p w:rsidR="008B655E" w:rsidRPr="00D67CF5" w:rsidRDefault="008B655E" w:rsidP="00C8603D">
      <w:pPr>
        <w:spacing w:after="0" w:line="240" w:lineRule="auto"/>
        <w:jc w:val="both"/>
        <w:rPr>
          <w:rFonts w:ascii="Times New Roman" w:hAnsi="Times New Roman"/>
          <w:b/>
          <w:sz w:val="21"/>
          <w:szCs w:val="21"/>
        </w:rPr>
      </w:pPr>
    </w:p>
    <w:p w:rsidR="00333E31" w:rsidRPr="00D67CF5" w:rsidRDefault="00333E31" w:rsidP="00333E31">
      <w:pPr>
        <w:spacing w:after="0" w:line="240" w:lineRule="auto"/>
        <w:jc w:val="center"/>
        <w:rPr>
          <w:rFonts w:ascii="Times New Roman" w:hAnsi="Times New Roman"/>
          <w:b/>
          <w:sz w:val="21"/>
          <w:szCs w:val="21"/>
        </w:rPr>
      </w:pPr>
      <w:r w:rsidRPr="00D67CF5">
        <w:rPr>
          <w:rFonts w:ascii="Times New Roman" w:hAnsi="Times New Roman"/>
          <w:b/>
          <w:sz w:val="21"/>
          <w:szCs w:val="21"/>
        </w:rPr>
        <w:t>ПОДПИСИ СТОРОН:</w:t>
      </w:r>
    </w:p>
    <w:p w:rsidR="00333E31" w:rsidRPr="00D67CF5" w:rsidRDefault="00333E31" w:rsidP="00333E31">
      <w:pPr>
        <w:spacing w:after="0" w:line="240" w:lineRule="auto"/>
        <w:jc w:val="center"/>
        <w:rPr>
          <w:rFonts w:ascii="Times New Roman" w:hAnsi="Times New Roman"/>
          <w:b/>
          <w:sz w:val="21"/>
          <w:szCs w:val="21"/>
        </w:rPr>
      </w:pPr>
    </w:p>
    <w:tbl>
      <w:tblPr>
        <w:tblW w:w="9864" w:type="dxa"/>
        <w:jc w:val="center"/>
        <w:tblLayout w:type="fixed"/>
        <w:tblLook w:val="04A0" w:firstRow="1" w:lastRow="0" w:firstColumn="1" w:lastColumn="0" w:noHBand="0" w:noVBand="1"/>
      </w:tblPr>
      <w:tblGrid>
        <w:gridCol w:w="4820"/>
        <w:gridCol w:w="463"/>
        <w:gridCol w:w="4581"/>
      </w:tblGrid>
      <w:tr w:rsidR="00F46BDB" w:rsidRPr="00D67CF5" w:rsidTr="00F46BDB">
        <w:trPr>
          <w:trHeight w:val="1236"/>
          <w:jc w:val="center"/>
        </w:trPr>
        <w:tc>
          <w:tcPr>
            <w:tcW w:w="4820" w:type="dxa"/>
            <w:shd w:val="clear" w:color="auto" w:fill="auto"/>
            <w:tcMar>
              <w:left w:w="57" w:type="dxa"/>
              <w:right w:w="57" w:type="dxa"/>
            </w:tcMar>
          </w:tcPr>
          <w:p w:rsidR="00333E31" w:rsidRPr="00D67CF5" w:rsidRDefault="00333E31" w:rsidP="00C82A79">
            <w:pPr>
              <w:shd w:val="clear" w:color="auto" w:fill="FFFFFF"/>
              <w:tabs>
                <w:tab w:val="left" w:pos="7121"/>
              </w:tabs>
              <w:autoSpaceDE w:val="0"/>
              <w:autoSpaceDN w:val="0"/>
              <w:adjustRightInd w:val="0"/>
              <w:spacing w:after="0" w:line="240" w:lineRule="auto"/>
              <w:rPr>
                <w:rFonts w:ascii="Times New Roman" w:hAnsi="Times New Roman"/>
                <w:b/>
                <w:bCs/>
                <w:spacing w:val="4"/>
                <w:sz w:val="21"/>
                <w:szCs w:val="21"/>
                <w:lang w:eastAsia="ru-RU"/>
              </w:rPr>
            </w:pPr>
            <w:r w:rsidRPr="00D67CF5">
              <w:rPr>
                <w:rFonts w:ascii="Times New Roman" w:hAnsi="Times New Roman"/>
                <w:b/>
                <w:bCs/>
                <w:spacing w:val="4"/>
                <w:sz w:val="21"/>
                <w:szCs w:val="21"/>
                <w:lang w:eastAsia="ru-RU"/>
              </w:rPr>
              <w:t>ЗАКАЗЧИК</w:t>
            </w:r>
          </w:p>
          <w:p w:rsidR="00333E31" w:rsidRPr="00D67CF5" w:rsidRDefault="00333E31" w:rsidP="00C82A79">
            <w:pPr>
              <w:shd w:val="clear" w:color="auto" w:fill="FFFFFF"/>
              <w:tabs>
                <w:tab w:val="left" w:pos="7121"/>
              </w:tabs>
              <w:autoSpaceDE w:val="0"/>
              <w:autoSpaceDN w:val="0"/>
              <w:adjustRightInd w:val="0"/>
              <w:spacing w:after="0" w:line="240" w:lineRule="auto"/>
              <w:rPr>
                <w:rFonts w:ascii="Times New Roman" w:hAnsi="Times New Roman"/>
                <w:bCs/>
                <w:spacing w:val="4"/>
                <w:sz w:val="21"/>
                <w:szCs w:val="21"/>
                <w:lang w:eastAsia="ru-RU"/>
              </w:rPr>
            </w:pPr>
            <w:r w:rsidRPr="00D67CF5">
              <w:rPr>
                <w:rFonts w:ascii="Times New Roman" w:hAnsi="Times New Roman"/>
                <w:bCs/>
                <w:spacing w:val="4"/>
                <w:sz w:val="21"/>
                <w:szCs w:val="21"/>
                <w:lang w:eastAsia="ru-RU"/>
              </w:rPr>
              <w:t xml:space="preserve">Начальник </w:t>
            </w:r>
            <w:proofErr w:type="gramStart"/>
            <w:r w:rsidRPr="00D67CF5">
              <w:rPr>
                <w:rFonts w:ascii="Times New Roman" w:hAnsi="Times New Roman"/>
                <w:bCs/>
                <w:spacing w:val="4"/>
                <w:sz w:val="21"/>
                <w:szCs w:val="21"/>
                <w:lang w:eastAsia="ru-RU"/>
              </w:rPr>
              <w:t>Самарского</w:t>
            </w:r>
            <w:proofErr w:type="gramEnd"/>
            <w:r w:rsidRPr="00D67CF5">
              <w:rPr>
                <w:rFonts w:ascii="Times New Roman" w:hAnsi="Times New Roman"/>
                <w:bCs/>
                <w:spacing w:val="4"/>
                <w:sz w:val="21"/>
                <w:szCs w:val="21"/>
                <w:lang w:eastAsia="ru-RU"/>
              </w:rPr>
              <w:t xml:space="preserve"> </w:t>
            </w:r>
            <w:proofErr w:type="spellStart"/>
            <w:r w:rsidRPr="00D67CF5">
              <w:rPr>
                <w:rFonts w:ascii="Times New Roman" w:hAnsi="Times New Roman"/>
                <w:bCs/>
                <w:spacing w:val="4"/>
                <w:sz w:val="21"/>
                <w:szCs w:val="21"/>
                <w:lang w:eastAsia="ru-RU"/>
              </w:rPr>
              <w:t>РГСиС</w:t>
            </w:r>
            <w:proofErr w:type="spellEnd"/>
          </w:p>
          <w:p w:rsidR="00333E31" w:rsidRPr="00D67CF5" w:rsidRDefault="00333E31" w:rsidP="00C82A79">
            <w:pPr>
              <w:shd w:val="clear" w:color="auto" w:fill="FFFFFF"/>
              <w:tabs>
                <w:tab w:val="left" w:pos="7121"/>
              </w:tabs>
              <w:autoSpaceDE w:val="0"/>
              <w:autoSpaceDN w:val="0"/>
              <w:adjustRightInd w:val="0"/>
              <w:spacing w:after="0" w:line="240" w:lineRule="auto"/>
              <w:rPr>
                <w:rFonts w:ascii="Times New Roman" w:hAnsi="Times New Roman"/>
                <w:bCs/>
                <w:spacing w:val="4"/>
                <w:sz w:val="21"/>
                <w:szCs w:val="21"/>
                <w:lang w:eastAsia="ru-RU"/>
              </w:rPr>
            </w:pPr>
          </w:p>
          <w:p w:rsidR="00333E31" w:rsidRPr="00D67CF5" w:rsidRDefault="00333E31" w:rsidP="00C82A79">
            <w:pPr>
              <w:shd w:val="clear" w:color="auto" w:fill="FFFFFF"/>
              <w:tabs>
                <w:tab w:val="left" w:pos="7121"/>
              </w:tabs>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 xml:space="preserve">                                      </w:t>
            </w:r>
          </w:p>
          <w:p w:rsidR="00333E31" w:rsidRPr="00D67CF5" w:rsidRDefault="00333E31" w:rsidP="00D66DDC">
            <w:pPr>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_____________________/</w:t>
            </w:r>
            <w:proofErr w:type="spellStart"/>
            <w:r w:rsidR="00D66DDC" w:rsidRPr="00D67CF5">
              <w:rPr>
                <w:rFonts w:ascii="Times New Roman" w:hAnsi="Times New Roman"/>
                <w:bCs/>
                <w:spacing w:val="4"/>
                <w:sz w:val="21"/>
                <w:szCs w:val="21"/>
                <w:lang w:eastAsia="ru-RU"/>
              </w:rPr>
              <w:t>В.А.Чесноков</w:t>
            </w:r>
            <w:proofErr w:type="spellEnd"/>
          </w:p>
        </w:tc>
        <w:tc>
          <w:tcPr>
            <w:tcW w:w="463" w:type="dxa"/>
            <w:shd w:val="clear" w:color="auto" w:fill="auto"/>
            <w:tcMar>
              <w:left w:w="57" w:type="dxa"/>
              <w:right w:w="57" w:type="dxa"/>
            </w:tcMar>
          </w:tcPr>
          <w:p w:rsidR="00333E31" w:rsidRPr="00D67CF5" w:rsidRDefault="00333E31" w:rsidP="00C82A79">
            <w:pPr>
              <w:autoSpaceDE w:val="0"/>
              <w:autoSpaceDN w:val="0"/>
              <w:adjustRightInd w:val="0"/>
              <w:spacing w:after="0" w:line="240" w:lineRule="auto"/>
              <w:rPr>
                <w:rFonts w:ascii="Times New Roman" w:hAnsi="Times New Roman"/>
                <w:bCs/>
                <w:sz w:val="21"/>
                <w:szCs w:val="21"/>
                <w:lang w:eastAsia="ru-RU"/>
              </w:rPr>
            </w:pPr>
          </w:p>
        </w:tc>
        <w:tc>
          <w:tcPr>
            <w:tcW w:w="4581" w:type="dxa"/>
            <w:shd w:val="clear" w:color="auto" w:fill="auto"/>
            <w:tcMar>
              <w:left w:w="57" w:type="dxa"/>
              <w:right w:w="57" w:type="dxa"/>
            </w:tcMar>
          </w:tcPr>
          <w:p w:rsidR="00333E31" w:rsidRPr="00D67CF5" w:rsidRDefault="00333E31" w:rsidP="00C82A79">
            <w:pPr>
              <w:autoSpaceDE w:val="0"/>
              <w:autoSpaceDN w:val="0"/>
              <w:adjustRightInd w:val="0"/>
              <w:spacing w:after="0" w:line="240" w:lineRule="auto"/>
              <w:rPr>
                <w:rFonts w:ascii="Times New Roman" w:hAnsi="Times New Roman"/>
                <w:b/>
                <w:bCs/>
                <w:sz w:val="21"/>
                <w:szCs w:val="21"/>
                <w:lang w:eastAsia="ru-RU"/>
              </w:rPr>
            </w:pPr>
            <w:r w:rsidRPr="00D67CF5">
              <w:rPr>
                <w:rFonts w:ascii="Times New Roman" w:hAnsi="Times New Roman"/>
                <w:b/>
                <w:bCs/>
                <w:sz w:val="21"/>
                <w:szCs w:val="21"/>
                <w:lang w:eastAsia="ru-RU"/>
              </w:rPr>
              <w:t>ПОДРЯДЧИК</w:t>
            </w:r>
          </w:p>
          <w:p w:rsidR="005F2CD9" w:rsidRPr="00D67CF5" w:rsidRDefault="005F2CD9" w:rsidP="005F2CD9">
            <w:pPr>
              <w:autoSpaceDE w:val="0"/>
              <w:autoSpaceDN w:val="0"/>
              <w:adjustRightInd w:val="0"/>
              <w:spacing w:after="0" w:line="240" w:lineRule="auto"/>
              <w:ind w:firstLine="22"/>
              <w:rPr>
                <w:rFonts w:ascii="Times New Roman" w:hAnsi="Times New Roman"/>
                <w:bCs/>
                <w:sz w:val="21"/>
                <w:szCs w:val="21"/>
                <w:lang w:eastAsia="ru-RU"/>
              </w:rPr>
            </w:pPr>
          </w:p>
          <w:p w:rsidR="005F2CD9" w:rsidRPr="00D67CF5" w:rsidRDefault="005F2CD9" w:rsidP="005F2CD9">
            <w:pPr>
              <w:autoSpaceDE w:val="0"/>
              <w:autoSpaceDN w:val="0"/>
              <w:adjustRightInd w:val="0"/>
              <w:spacing w:after="0" w:line="240" w:lineRule="auto"/>
              <w:rPr>
                <w:rFonts w:ascii="Times New Roman" w:hAnsi="Times New Roman"/>
                <w:bCs/>
                <w:sz w:val="21"/>
                <w:szCs w:val="21"/>
                <w:lang w:eastAsia="ru-RU"/>
              </w:rPr>
            </w:pPr>
          </w:p>
          <w:p w:rsidR="00F46BDB" w:rsidRPr="00D67CF5" w:rsidRDefault="00F46BDB" w:rsidP="00F46BDB">
            <w:pPr>
              <w:autoSpaceDE w:val="0"/>
              <w:autoSpaceDN w:val="0"/>
              <w:adjustRightInd w:val="0"/>
              <w:spacing w:after="0" w:line="240" w:lineRule="auto"/>
              <w:rPr>
                <w:rFonts w:ascii="Times New Roman" w:hAnsi="Times New Roman"/>
                <w:bCs/>
                <w:sz w:val="21"/>
                <w:szCs w:val="21"/>
                <w:lang w:eastAsia="ru-RU"/>
              </w:rPr>
            </w:pPr>
          </w:p>
          <w:p w:rsidR="00333E31" w:rsidRPr="00D67CF5" w:rsidRDefault="005F2CD9" w:rsidP="00F46BDB">
            <w:pPr>
              <w:autoSpaceDE w:val="0"/>
              <w:autoSpaceDN w:val="0"/>
              <w:adjustRightInd w:val="0"/>
              <w:spacing w:after="0" w:line="240" w:lineRule="auto"/>
              <w:rPr>
                <w:rFonts w:ascii="Times New Roman" w:hAnsi="Times New Roman"/>
                <w:bCs/>
                <w:sz w:val="21"/>
                <w:szCs w:val="21"/>
                <w:lang w:eastAsia="ru-RU"/>
              </w:rPr>
            </w:pPr>
            <w:r w:rsidRPr="00D67CF5">
              <w:rPr>
                <w:rFonts w:ascii="Times New Roman" w:hAnsi="Times New Roman"/>
                <w:bCs/>
                <w:sz w:val="21"/>
                <w:szCs w:val="21"/>
                <w:lang w:eastAsia="ru-RU"/>
              </w:rPr>
              <w:t>____________________/</w:t>
            </w:r>
          </w:p>
        </w:tc>
      </w:tr>
    </w:tbl>
    <w:p w:rsidR="00342EF1" w:rsidRPr="00D67CF5" w:rsidRDefault="00342EF1" w:rsidP="00C8603D">
      <w:pPr>
        <w:spacing w:after="0" w:line="240" w:lineRule="auto"/>
        <w:jc w:val="right"/>
        <w:rPr>
          <w:rFonts w:ascii="Times New Roman" w:hAnsi="Times New Roman"/>
          <w:b/>
          <w:bCs/>
          <w:sz w:val="21"/>
          <w:szCs w:val="21"/>
        </w:rPr>
      </w:pPr>
    </w:p>
    <w:sectPr w:rsidR="00342EF1" w:rsidRPr="00D67CF5" w:rsidSect="00485F9E">
      <w:pgSz w:w="11905" w:h="16837"/>
      <w:pgMar w:top="567" w:right="624" w:bottom="568" w:left="1134" w:header="284" w:footer="312" w:gutter="0"/>
      <w:pgNumType w:start="1"/>
      <w:cols w:space="6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CED" w:rsidRDefault="00A90CED">
      <w:r>
        <w:separator/>
      </w:r>
    </w:p>
  </w:endnote>
  <w:endnote w:type="continuationSeparator" w:id="0">
    <w:p w:rsidR="00A90CED" w:rsidRDefault="00A9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lvetsky 12p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CC"/>
    <w:family w:val="auto"/>
    <w:notTrueType/>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WenQuanYi Micro Hei">
    <w:altName w:val="Times New Roman"/>
    <w:charset w:val="01"/>
    <w:family w:val="auto"/>
    <w:pitch w:val="variable"/>
  </w:font>
  <w:font w:name="Lohit Devanagari">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CED" w:rsidRDefault="00A90CED">
      <w:r>
        <w:separator/>
      </w:r>
    </w:p>
  </w:footnote>
  <w:footnote w:type="continuationSeparator" w:id="0">
    <w:p w:rsidR="00A90CED" w:rsidRDefault="00A90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in;height:3in" o:bullet="t"/>
    </w:pict>
  </w:numPicBullet>
  <w:numPicBullet w:numPicBulletId="1">
    <w:pict>
      <v:shape id="_x0000_i1109" type="#_x0000_t75" style="width:3in;height:3in" o:bullet="t"/>
    </w:pict>
  </w:numPicBullet>
  <w:numPicBullet w:numPicBulletId="2">
    <w:pict>
      <v:shape id="_x0000_i1110" type="#_x0000_t75" style="width:3in;height:3in" o:bullet="t"/>
    </w:pict>
  </w:numPicBullet>
  <w:abstractNum w:abstractNumId="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CAFA5C10"/>
    <w:lvl w:ilvl="0">
      <w:start w:val="1"/>
      <w:numFmt w:val="bullet"/>
      <w:pStyle w:val="3"/>
      <w:lvlText w:val=""/>
      <w:lvlJc w:val="left"/>
      <w:pPr>
        <w:tabs>
          <w:tab w:val="num" w:pos="926"/>
        </w:tabs>
        <w:ind w:left="926" w:hanging="360"/>
      </w:pPr>
      <w:rPr>
        <w:rFonts w:ascii="Symbol" w:hAnsi="Symbol" w:hint="default"/>
      </w:rPr>
    </w:lvl>
  </w:abstractNum>
  <w:abstractNum w:abstractNumId="2">
    <w:nsid w:val="00000001"/>
    <w:multiLevelType w:val="singleLevel"/>
    <w:tmpl w:val="87CAF8B4"/>
    <w:name w:val="WW8Num32"/>
    <w:lvl w:ilvl="0">
      <w:start w:val="1"/>
      <w:numFmt w:val="bullet"/>
      <w:lvlText w:val=""/>
      <w:lvlJc w:val="left"/>
      <w:pPr>
        <w:ind w:left="360" w:hanging="360"/>
      </w:pPr>
      <w:rPr>
        <w:rFonts w:ascii="Symbol" w:eastAsia="Times New Roman" w:hAnsi="Symbol" w:hint="default"/>
      </w:r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EA4034FC"/>
    <w:name w:val="WW8Num10"/>
    <w:lvl w:ilvl="0">
      <w:start w:val="1"/>
      <w:numFmt w:val="decimal"/>
      <w:lvlText w:val="%1."/>
      <w:lvlJc w:val="left"/>
      <w:pPr>
        <w:tabs>
          <w:tab w:val="num" w:pos="0"/>
        </w:tabs>
        <w:ind w:left="0" w:firstLine="0"/>
      </w:pPr>
      <w:rPr>
        <w:rFonts w:ascii="Times New Roman" w:eastAsia="Tahoma" w:hAnsi="Times New Roman" w:cs="Arial"/>
        <w:b w:val="0"/>
        <w:i w:val="0"/>
        <w:sz w:val="22"/>
        <w:u w:val="none"/>
      </w:rPr>
    </w:lvl>
    <w:lvl w:ilvl="1">
      <w:start w:val="1"/>
      <w:numFmt w:val="decimal"/>
      <w:isLgl/>
      <w:lvlText w:val="%1.%2."/>
      <w:lvlJc w:val="left"/>
      <w:pPr>
        <w:ind w:left="1545" w:hanging="720"/>
      </w:pPr>
      <w:rPr>
        <w:rFonts w:hint="default"/>
        <w:i/>
      </w:rPr>
    </w:lvl>
    <w:lvl w:ilvl="2">
      <w:start w:val="1"/>
      <w:numFmt w:val="decimal"/>
      <w:isLgl/>
      <w:lvlText w:val="%1.%2.%3."/>
      <w:lvlJc w:val="left"/>
      <w:pPr>
        <w:ind w:left="2370" w:hanging="720"/>
      </w:pPr>
      <w:rPr>
        <w:rFonts w:hint="default"/>
        <w:i/>
      </w:rPr>
    </w:lvl>
    <w:lvl w:ilvl="3">
      <w:start w:val="1"/>
      <w:numFmt w:val="decimal"/>
      <w:isLgl/>
      <w:lvlText w:val="%1.%2.%3.%4."/>
      <w:lvlJc w:val="left"/>
      <w:pPr>
        <w:ind w:left="3555" w:hanging="1080"/>
      </w:pPr>
      <w:rPr>
        <w:rFonts w:hint="default"/>
        <w:i/>
      </w:rPr>
    </w:lvl>
    <w:lvl w:ilvl="4">
      <w:start w:val="1"/>
      <w:numFmt w:val="decimal"/>
      <w:isLgl/>
      <w:lvlText w:val="%1.%2.%3.%4.%5."/>
      <w:lvlJc w:val="left"/>
      <w:pPr>
        <w:ind w:left="4380" w:hanging="1080"/>
      </w:pPr>
      <w:rPr>
        <w:rFonts w:hint="default"/>
        <w:i/>
      </w:rPr>
    </w:lvl>
    <w:lvl w:ilvl="5">
      <w:start w:val="1"/>
      <w:numFmt w:val="decimal"/>
      <w:isLgl/>
      <w:lvlText w:val="%1.%2.%3.%4.%5.%6."/>
      <w:lvlJc w:val="left"/>
      <w:pPr>
        <w:ind w:left="5565" w:hanging="1440"/>
      </w:pPr>
      <w:rPr>
        <w:rFonts w:hint="default"/>
        <w:i/>
      </w:rPr>
    </w:lvl>
    <w:lvl w:ilvl="6">
      <w:start w:val="1"/>
      <w:numFmt w:val="decimal"/>
      <w:isLgl/>
      <w:lvlText w:val="%1.%2.%3.%4.%5.%6.%7."/>
      <w:lvlJc w:val="left"/>
      <w:pPr>
        <w:ind w:left="6390" w:hanging="1440"/>
      </w:pPr>
      <w:rPr>
        <w:rFonts w:hint="default"/>
        <w:i/>
      </w:rPr>
    </w:lvl>
    <w:lvl w:ilvl="7">
      <w:start w:val="1"/>
      <w:numFmt w:val="decimal"/>
      <w:isLgl/>
      <w:lvlText w:val="%1.%2.%3.%4.%5.%6.%7.%8."/>
      <w:lvlJc w:val="left"/>
      <w:pPr>
        <w:ind w:left="7575" w:hanging="1800"/>
      </w:pPr>
      <w:rPr>
        <w:rFonts w:hint="default"/>
        <w:i/>
      </w:rPr>
    </w:lvl>
    <w:lvl w:ilvl="8">
      <w:start w:val="1"/>
      <w:numFmt w:val="decimal"/>
      <w:isLgl/>
      <w:lvlText w:val="%1.%2.%3.%4.%5.%6.%7.%8.%9."/>
      <w:lvlJc w:val="left"/>
      <w:pPr>
        <w:ind w:left="8400" w:hanging="1800"/>
      </w:pPr>
      <w:rPr>
        <w:rFonts w:hint="default"/>
        <w:i/>
      </w:rPr>
    </w:lvl>
  </w:abstractNum>
  <w:abstractNum w:abstractNumId="6">
    <w:nsid w:val="00000008"/>
    <w:multiLevelType w:val="singleLevel"/>
    <w:tmpl w:val="00000008"/>
    <w:name w:val="WW8Num25"/>
    <w:lvl w:ilvl="0">
      <w:start w:val="1"/>
      <w:numFmt w:val="decimal"/>
      <w:lvlText w:val="%1."/>
      <w:lvlJc w:val="left"/>
      <w:pPr>
        <w:tabs>
          <w:tab w:val="num" w:pos="825"/>
        </w:tabs>
        <w:ind w:left="825" w:hanging="465"/>
      </w:pPr>
    </w:lvl>
  </w:abstractNum>
  <w:abstractNum w:abstractNumId="7">
    <w:nsid w:val="00000009"/>
    <w:multiLevelType w:val="singleLevel"/>
    <w:tmpl w:val="00000009"/>
    <w:name w:val="WW8Num8"/>
    <w:lvl w:ilvl="0">
      <w:start w:val="1"/>
      <w:numFmt w:val="bullet"/>
      <w:lvlText w:val=""/>
      <w:lvlJc w:val="left"/>
      <w:pPr>
        <w:tabs>
          <w:tab w:val="num" w:pos="0"/>
        </w:tabs>
        <w:ind w:left="0" w:firstLine="0"/>
      </w:pPr>
      <w:rPr>
        <w:rFonts w:ascii="Symbol" w:hAnsi="Symbol"/>
      </w:rPr>
    </w:lvl>
  </w:abstractNum>
  <w:abstractNum w:abstractNumId="8">
    <w:nsid w:val="0000000C"/>
    <w:multiLevelType w:val="multilevel"/>
    <w:tmpl w:val="0000000C"/>
    <w:name w:val="WW8Num34"/>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D8723B0"/>
    <w:multiLevelType w:val="multilevel"/>
    <w:tmpl w:val="A80C74A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FDB78BA"/>
    <w:multiLevelType w:val="hybridMultilevel"/>
    <w:tmpl w:val="731ED664"/>
    <w:lvl w:ilvl="0" w:tplc="43103E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89565F"/>
    <w:multiLevelType w:val="hybridMultilevel"/>
    <w:tmpl w:val="FF40D312"/>
    <w:lvl w:ilvl="0" w:tplc="87DA4828">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5307A1A"/>
    <w:multiLevelType w:val="multilevel"/>
    <w:tmpl w:val="56A2F76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lang w:val="ru-RU"/>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4">
    <w:nsid w:val="3B9D40F6"/>
    <w:multiLevelType w:val="hybridMultilevel"/>
    <w:tmpl w:val="9DF67494"/>
    <w:lvl w:ilvl="0" w:tplc="D03AC03A">
      <w:start w:val="1"/>
      <w:numFmt w:val="upperRoman"/>
      <w:pStyle w:val="a"/>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C4033D9"/>
    <w:multiLevelType w:val="hybridMultilevel"/>
    <w:tmpl w:val="7FBA88D8"/>
    <w:name w:val="WW8Num322"/>
    <w:lvl w:ilvl="0" w:tplc="87CAF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7E7B5E"/>
    <w:multiLevelType w:val="hybridMultilevel"/>
    <w:tmpl w:val="FF40D312"/>
    <w:lvl w:ilvl="0" w:tplc="87DA4828">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E0C11D3"/>
    <w:multiLevelType w:val="hybridMultilevel"/>
    <w:tmpl w:val="5186FD8C"/>
    <w:lvl w:ilvl="0" w:tplc="A5506498">
      <w:start w:val="5"/>
      <w:numFmt w:val="decimal"/>
      <w:lvlText w:val="%1."/>
      <w:lvlJc w:val="left"/>
      <w:pPr>
        <w:ind w:left="2629"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E545139"/>
    <w:multiLevelType w:val="multilevel"/>
    <w:tmpl w:val="565EBE28"/>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8151B04"/>
    <w:multiLevelType w:val="hybridMultilevel"/>
    <w:tmpl w:val="396EAE3E"/>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4A4B5AEF"/>
    <w:multiLevelType w:val="hybridMultilevel"/>
    <w:tmpl w:val="3F946C82"/>
    <w:lvl w:ilvl="0" w:tplc="146A85F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2337E7"/>
    <w:multiLevelType w:val="multilevel"/>
    <w:tmpl w:val="C2EA39BA"/>
    <w:lvl w:ilvl="0">
      <w:start w:val="1"/>
      <w:numFmt w:val="decimal"/>
      <w:lvlText w:val="4.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18"/>
        <w:u w:val="none"/>
      </w:rPr>
    </w:lvl>
    <w:lvl w:ilvl="1">
      <w:start w:val="5"/>
      <w:numFmt w:val="decimal"/>
      <w:lvlText w:val="%2."/>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21"/>
        <w:szCs w:val="21"/>
        <w:u w:val="no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18"/>
        <w:u w:val="none"/>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22">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79588A"/>
    <w:multiLevelType w:val="hybridMultilevel"/>
    <w:tmpl w:val="87D0D0DA"/>
    <w:lvl w:ilvl="0" w:tplc="87DA4828">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721266E8"/>
    <w:multiLevelType w:val="hybridMultilevel"/>
    <w:tmpl w:val="FF40D312"/>
    <w:lvl w:ilvl="0" w:tplc="87DA4828">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A9E5C33"/>
    <w:multiLevelType w:val="hybridMultilevel"/>
    <w:tmpl w:val="D11CC7E6"/>
    <w:lvl w:ilvl="0" w:tplc="A12CBD32">
      <w:start w:val="1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FC3FAE"/>
    <w:multiLevelType w:val="multilevel"/>
    <w:tmpl w:val="A80C74A6"/>
    <w:lvl w:ilvl="0">
      <w:start w:val="4"/>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num w:numId="1">
    <w:abstractNumId w:val="14"/>
  </w:num>
  <w:num w:numId="2">
    <w:abstractNumId w:val="22"/>
  </w:num>
  <w:num w:numId="3">
    <w:abstractNumId w:val="0"/>
  </w:num>
  <w:num w:numId="4">
    <w:abstractNumId w:val="13"/>
  </w:num>
  <w:num w:numId="5">
    <w:abstractNumId w:val="17"/>
  </w:num>
  <w:num w:numId="6">
    <w:abstractNumId w:val="1"/>
  </w:num>
  <w:num w:numId="7">
    <w:abstractNumId w:val="21"/>
  </w:num>
  <w:num w:numId="8">
    <w:abstractNumId w:val="12"/>
  </w:num>
  <w:num w:numId="9">
    <w:abstractNumId w:val="23"/>
  </w:num>
  <w:num w:numId="10">
    <w:abstractNumId w:val="10"/>
  </w:num>
  <w:num w:numId="11">
    <w:abstractNumId w:val="9"/>
  </w:num>
  <w:num w:numId="12">
    <w:abstractNumId w:val="1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num>
  <w:num w:numId="16">
    <w:abstractNumId w:val="26"/>
  </w:num>
  <w:num w:numId="17">
    <w:abstractNumId w:val="20"/>
  </w:num>
  <w:num w:numId="18">
    <w:abstractNumId w:val="16"/>
  </w:num>
  <w:num w:numId="19">
    <w:abstractNumId w:val="24"/>
  </w:num>
  <w:num w:numId="20">
    <w:abstractNumId w:val="11"/>
  </w:num>
  <w:num w:numId="2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BB"/>
    <w:rsid w:val="00000273"/>
    <w:rsid w:val="00000389"/>
    <w:rsid w:val="000004EA"/>
    <w:rsid w:val="0000095F"/>
    <w:rsid w:val="00000A64"/>
    <w:rsid w:val="00000D78"/>
    <w:rsid w:val="000010CE"/>
    <w:rsid w:val="0000118D"/>
    <w:rsid w:val="00001289"/>
    <w:rsid w:val="0000131B"/>
    <w:rsid w:val="00001710"/>
    <w:rsid w:val="0000185B"/>
    <w:rsid w:val="0000230C"/>
    <w:rsid w:val="0000238E"/>
    <w:rsid w:val="0000258D"/>
    <w:rsid w:val="000026E2"/>
    <w:rsid w:val="00002824"/>
    <w:rsid w:val="00002890"/>
    <w:rsid w:val="000028A3"/>
    <w:rsid w:val="000032E0"/>
    <w:rsid w:val="00003336"/>
    <w:rsid w:val="00003740"/>
    <w:rsid w:val="00003D73"/>
    <w:rsid w:val="000040E3"/>
    <w:rsid w:val="000042E9"/>
    <w:rsid w:val="000043CF"/>
    <w:rsid w:val="00004866"/>
    <w:rsid w:val="00004AA6"/>
    <w:rsid w:val="00004B86"/>
    <w:rsid w:val="00004C7A"/>
    <w:rsid w:val="00004F69"/>
    <w:rsid w:val="00005412"/>
    <w:rsid w:val="00005748"/>
    <w:rsid w:val="000058CE"/>
    <w:rsid w:val="000058E0"/>
    <w:rsid w:val="000059AD"/>
    <w:rsid w:val="00005A5C"/>
    <w:rsid w:val="00005A92"/>
    <w:rsid w:val="00005B8A"/>
    <w:rsid w:val="00005ED8"/>
    <w:rsid w:val="0000609E"/>
    <w:rsid w:val="000060D1"/>
    <w:rsid w:val="0000724E"/>
    <w:rsid w:val="00007416"/>
    <w:rsid w:val="0000789D"/>
    <w:rsid w:val="000100B9"/>
    <w:rsid w:val="0001115C"/>
    <w:rsid w:val="00011D67"/>
    <w:rsid w:val="0001237B"/>
    <w:rsid w:val="000126A7"/>
    <w:rsid w:val="00012863"/>
    <w:rsid w:val="0001357F"/>
    <w:rsid w:val="00013878"/>
    <w:rsid w:val="0001396A"/>
    <w:rsid w:val="000139F0"/>
    <w:rsid w:val="00013AFA"/>
    <w:rsid w:val="00013D8B"/>
    <w:rsid w:val="00013F1B"/>
    <w:rsid w:val="00014145"/>
    <w:rsid w:val="0001455D"/>
    <w:rsid w:val="000146A9"/>
    <w:rsid w:val="000148DD"/>
    <w:rsid w:val="00014DFE"/>
    <w:rsid w:val="00015685"/>
    <w:rsid w:val="00015835"/>
    <w:rsid w:val="00015BE2"/>
    <w:rsid w:val="00015C39"/>
    <w:rsid w:val="00016BE8"/>
    <w:rsid w:val="00016F22"/>
    <w:rsid w:val="00017420"/>
    <w:rsid w:val="00017739"/>
    <w:rsid w:val="00017AAF"/>
    <w:rsid w:val="00017C07"/>
    <w:rsid w:val="00020324"/>
    <w:rsid w:val="000205D7"/>
    <w:rsid w:val="0002097C"/>
    <w:rsid w:val="00020DC6"/>
    <w:rsid w:val="00020DF0"/>
    <w:rsid w:val="00021568"/>
    <w:rsid w:val="000216B8"/>
    <w:rsid w:val="00021C5B"/>
    <w:rsid w:val="00021E38"/>
    <w:rsid w:val="00022674"/>
    <w:rsid w:val="00022A2E"/>
    <w:rsid w:val="00022AD3"/>
    <w:rsid w:val="00022B9B"/>
    <w:rsid w:val="00022E04"/>
    <w:rsid w:val="00022F7E"/>
    <w:rsid w:val="00023002"/>
    <w:rsid w:val="000232A9"/>
    <w:rsid w:val="00023A80"/>
    <w:rsid w:val="00023CB2"/>
    <w:rsid w:val="00023D76"/>
    <w:rsid w:val="00023DE2"/>
    <w:rsid w:val="00024050"/>
    <w:rsid w:val="0002410B"/>
    <w:rsid w:val="000247C7"/>
    <w:rsid w:val="00024953"/>
    <w:rsid w:val="00024F5C"/>
    <w:rsid w:val="00024FD2"/>
    <w:rsid w:val="000250A0"/>
    <w:rsid w:val="00025270"/>
    <w:rsid w:val="0002532A"/>
    <w:rsid w:val="000254B6"/>
    <w:rsid w:val="0002554A"/>
    <w:rsid w:val="0002606E"/>
    <w:rsid w:val="000260DE"/>
    <w:rsid w:val="000262BF"/>
    <w:rsid w:val="00026407"/>
    <w:rsid w:val="0002686E"/>
    <w:rsid w:val="00026905"/>
    <w:rsid w:val="00027460"/>
    <w:rsid w:val="0002755F"/>
    <w:rsid w:val="0002783A"/>
    <w:rsid w:val="000279EE"/>
    <w:rsid w:val="00027F24"/>
    <w:rsid w:val="000300DA"/>
    <w:rsid w:val="0003029F"/>
    <w:rsid w:val="00030315"/>
    <w:rsid w:val="0003050F"/>
    <w:rsid w:val="000306B6"/>
    <w:rsid w:val="00030740"/>
    <w:rsid w:val="000309C7"/>
    <w:rsid w:val="00030A05"/>
    <w:rsid w:val="00030B8D"/>
    <w:rsid w:val="00031221"/>
    <w:rsid w:val="000312C7"/>
    <w:rsid w:val="000312E6"/>
    <w:rsid w:val="0003138B"/>
    <w:rsid w:val="000318BD"/>
    <w:rsid w:val="00031BFA"/>
    <w:rsid w:val="00032193"/>
    <w:rsid w:val="000323C2"/>
    <w:rsid w:val="00032581"/>
    <w:rsid w:val="0003260D"/>
    <w:rsid w:val="00032675"/>
    <w:rsid w:val="00032932"/>
    <w:rsid w:val="00032AA0"/>
    <w:rsid w:val="00032CB9"/>
    <w:rsid w:val="00032CDF"/>
    <w:rsid w:val="00033019"/>
    <w:rsid w:val="000330E8"/>
    <w:rsid w:val="00033610"/>
    <w:rsid w:val="000339E9"/>
    <w:rsid w:val="00034164"/>
    <w:rsid w:val="0003417E"/>
    <w:rsid w:val="000341F4"/>
    <w:rsid w:val="000343B1"/>
    <w:rsid w:val="000348EB"/>
    <w:rsid w:val="00035396"/>
    <w:rsid w:val="000358F0"/>
    <w:rsid w:val="00035C1D"/>
    <w:rsid w:val="00035D84"/>
    <w:rsid w:val="00036039"/>
    <w:rsid w:val="0003625A"/>
    <w:rsid w:val="00036695"/>
    <w:rsid w:val="00036736"/>
    <w:rsid w:val="00036807"/>
    <w:rsid w:val="000369DF"/>
    <w:rsid w:val="00036CD5"/>
    <w:rsid w:val="00036EB7"/>
    <w:rsid w:val="00037358"/>
    <w:rsid w:val="00037AA0"/>
    <w:rsid w:val="00037CF7"/>
    <w:rsid w:val="00037DD6"/>
    <w:rsid w:val="00037DDD"/>
    <w:rsid w:val="0004049B"/>
    <w:rsid w:val="000405FA"/>
    <w:rsid w:val="00040A63"/>
    <w:rsid w:val="00040E57"/>
    <w:rsid w:val="00041387"/>
    <w:rsid w:val="000416E3"/>
    <w:rsid w:val="00041971"/>
    <w:rsid w:val="00041A90"/>
    <w:rsid w:val="00041C65"/>
    <w:rsid w:val="000422C1"/>
    <w:rsid w:val="000422D3"/>
    <w:rsid w:val="000425D9"/>
    <w:rsid w:val="00042BA1"/>
    <w:rsid w:val="00042F5A"/>
    <w:rsid w:val="000433D1"/>
    <w:rsid w:val="00043498"/>
    <w:rsid w:val="000437B9"/>
    <w:rsid w:val="000437F3"/>
    <w:rsid w:val="00043B17"/>
    <w:rsid w:val="000442A1"/>
    <w:rsid w:val="000445CB"/>
    <w:rsid w:val="00044D97"/>
    <w:rsid w:val="000452D8"/>
    <w:rsid w:val="000456D9"/>
    <w:rsid w:val="00045A92"/>
    <w:rsid w:val="00045C34"/>
    <w:rsid w:val="00045C94"/>
    <w:rsid w:val="0004611C"/>
    <w:rsid w:val="00046883"/>
    <w:rsid w:val="00046A2D"/>
    <w:rsid w:val="00046E73"/>
    <w:rsid w:val="0004716B"/>
    <w:rsid w:val="00047412"/>
    <w:rsid w:val="00047597"/>
    <w:rsid w:val="00047878"/>
    <w:rsid w:val="00047AD4"/>
    <w:rsid w:val="00047DEE"/>
    <w:rsid w:val="00047FE6"/>
    <w:rsid w:val="000509C8"/>
    <w:rsid w:val="00050CDE"/>
    <w:rsid w:val="00050E1A"/>
    <w:rsid w:val="000510E5"/>
    <w:rsid w:val="0005112A"/>
    <w:rsid w:val="00051154"/>
    <w:rsid w:val="00051928"/>
    <w:rsid w:val="00051AAE"/>
    <w:rsid w:val="00052710"/>
    <w:rsid w:val="00052B30"/>
    <w:rsid w:val="00052C19"/>
    <w:rsid w:val="00052CF3"/>
    <w:rsid w:val="000537A8"/>
    <w:rsid w:val="00053937"/>
    <w:rsid w:val="00053962"/>
    <w:rsid w:val="000539F2"/>
    <w:rsid w:val="00053A21"/>
    <w:rsid w:val="00053AF7"/>
    <w:rsid w:val="00053F85"/>
    <w:rsid w:val="00054297"/>
    <w:rsid w:val="0005471F"/>
    <w:rsid w:val="00054ABC"/>
    <w:rsid w:val="00054D22"/>
    <w:rsid w:val="00055636"/>
    <w:rsid w:val="00055B98"/>
    <w:rsid w:val="00056233"/>
    <w:rsid w:val="00056296"/>
    <w:rsid w:val="000567EC"/>
    <w:rsid w:val="000568B1"/>
    <w:rsid w:val="00056BC8"/>
    <w:rsid w:val="00056E7B"/>
    <w:rsid w:val="0005735E"/>
    <w:rsid w:val="00057451"/>
    <w:rsid w:val="00057834"/>
    <w:rsid w:val="00057A68"/>
    <w:rsid w:val="00057C6E"/>
    <w:rsid w:val="00057C95"/>
    <w:rsid w:val="0006054F"/>
    <w:rsid w:val="0006061A"/>
    <w:rsid w:val="00060712"/>
    <w:rsid w:val="00060C04"/>
    <w:rsid w:val="000611B7"/>
    <w:rsid w:val="00061373"/>
    <w:rsid w:val="00061AA6"/>
    <w:rsid w:val="00061BD9"/>
    <w:rsid w:val="00061D36"/>
    <w:rsid w:val="00061EB7"/>
    <w:rsid w:val="00061EFF"/>
    <w:rsid w:val="000621E3"/>
    <w:rsid w:val="0006229C"/>
    <w:rsid w:val="0006251F"/>
    <w:rsid w:val="000625A8"/>
    <w:rsid w:val="000626D7"/>
    <w:rsid w:val="0006294A"/>
    <w:rsid w:val="00062994"/>
    <w:rsid w:val="00062E46"/>
    <w:rsid w:val="00062FC6"/>
    <w:rsid w:val="000631D6"/>
    <w:rsid w:val="00063203"/>
    <w:rsid w:val="000633CF"/>
    <w:rsid w:val="000634DD"/>
    <w:rsid w:val="000636A6"/>
    <w:rsid w:val="00063740"/>
    <w:rsid w:val="00063880"/>
    <w:rsid w:val="00063C6A"/>
    <w:rsid w:val="00063FF9"/>
    <w:rsid w:val="00064322"/>
    <w:rsid w:val="00064755"/>
    <w:rsid w:val="000649C7"/>
    <w:rsid w:val="000651C4"/>
    <w:rsid w:val="00065256"/>
    <w:rsid w:val="000656F3"/>
    <w:rsid w:val="000658EB"/>
    <w:rsid w:val="000661C4"/>
    <w:rsid w:val="00066571"/>
    <w:rsid w:val="0006658D"/>
    <w:rsid w:val="000666E9"/>
    <w:rsid w:val="00066A25"/>
    <w:rsid w:val="00066BEC"/>
    <w:rsid w:val="00066E16"/>
    <w:rsid w:val="000671B5"/>
    <w:rsid w:val="00067395"/>
    <w:rsid w:val="000677F4"/>
    <w:rsid w:val="00067AC5"/>
    <w:rsid w:val="000705DE"/>
    <w:rsid w:val="00070782"/>
    <w:rsid w:val="00070C26"/>
    <w:rsid w:val="00071575"/>
    <w:rsid w:val="0007172C"/>
    <w:rsid w:val="00071EEC"/>
    <w:rsid w:val="0007228D"/>
    <w:rsid w:val="000726DF"/>
    <w:rsid w:val="00072A0C"/>
    <w:rsid w:val="00072A12"/>
    <w:rsid w:val="00072F6E"/>
    <w:rsid w:val="0007302F"/>
    <w:rsid w:val="0007348A"/>
    <w:rsid w:val="0007349C"/>
    <w:rsid w:val="000736F1"/>
    <w:rsid w:val="00073B2F"/>
    <w:rsid w:val="00073D42"/>
    <w:rsid w:val="0007433B"/>
    <w:rsid w:val="000747B4"/>
    <w:rsid w:val="00074B45"/>
    <w:rsid w:val="00074BF9"/>
    <w:rsid w:val="00075508"/>
    <w:rsid w:val="000755BF"/>
    <w:rsid w:val="000756A1"/>
    <w:rsid w:val="0007585B"/>
    <w:rsid w:val="00075FCF"/>
    <w:rsid w:val="0007682B"/>
    <w:rsid w:val="00076A3B"/>
    <w:rsid w:val="00076DFD"/>
    <w:rsid w:val="00077239"/>
    <w:rsid w:val="000776A1"/>
    <w:rsid w:val="00077DA8"/>
    <w:rsid w:val="0008005F"/>
    <w:rsid w:val="000803EF"/>
    <w:rsid w:val="000805A8"/>
    <w:rsid w:val="00080919"/>
    <w:rsid w:val="00080E81"/>
    <w:rsid w:val="0008119B"/>
    <w:rsid w:val="0008140D"/>
    <w:rsid w:val="00081543"/>
    <w:rsid w:val="00081BAC"/>
    <w:rsid w:val="000820BE"/>
    <w:rsid w:val="0008280D"/>
    <w:rsid w:val="0008288A"/>
    <w:rsid w:val="00082A82"/>
    <w:rsid w:val="00083A5E"/>
    <w:rsid w:val="00083C21"/>
    <w:rsid w:val="00083DE5"/>
    <w:rsid w:val="000840D9"/>
    <w:rsid w:val="0008436E"/>
    <w:rsid w:val="0008474D"/>
    <w:rsid w:val="000849C3"/>
    <w:rsid w:val="00084EC4"/>
    <w:rsid w:val="000851E3"/>
    <w:rsid w:val="00085242"/>
    <w:rsid w:val="000855D0"/>
    <w:rsid w:val="000856D8"/>
    <w:rsid w:val="00085ABD"/>
    <w:rsid w:val="00085F32"/>
    <w:rsid w:val="000861A6"/>
    <w:rsid w:val="00086286"/>
    <w:rsid w:val="00086644"/>
    <w:rsid w:val="00086943"/>
    <w:rsid w:val="00086955"/>
    <w:rsid w:val="00086B00"/>
    <w:rsid w:val="00086FF9"/>
    <w:rsid w:val="00087064"/>
    <w:rsid w:val="000878A9"/>
    <w:rsid w:val="000879AB"/>
    <w:rsid w:val="00087CD5"/>
    <w:rsid w:val="00087DA3"/>
    <w:rsid w:val="00087FE5"/>
    <w:rsid w:val="0009030A"/>
    <w:rsid w:val="0009064B"/>
    <w:rsid w:val="000906FC"/>
    <w:rsid w:val="00090720"/>
    <w:rsid w:val="00090810"/>
    <w:rsid w:val="000910E1"/>
    <w:rsid w:val="00091220"/>
    <w:rsid w:val="0009164C"/>
    <w:rsid w:val="0009176C"/>
    <w:rsid w:val="00091B43"/>
    <w:rsid w:val="00091DD5"/>
    <w:rsid w:val="000924E9"/>
    <w:rsid w:val="00093158"/>
    <w:rsid w:val="000938CB"/>
    <w:rsid w:val="0009395F"/>
    <w:rsid w:val="00093A69"/>
    <w:rsid w:val="00093A7A"/>
    <w:rsid w:val="00094108"/>
    <w:rsid w:val="00094346"/>
    <w:rsid w:val="0009435C"/>
    <w:rsid w:val="000944E1"/>
    <w:rsid w:val="0009454C"/>
    <w:rsid w:val="00094680"/>
    <w:rsid w:val="000947E1"/>
    <w:rsid w:val="00094873"/>
    <w:rsid w:val="00095059"/>
    <w:rsid w:val="00095A10"/>
    <w:rsid w:val="00095BB5"/>
    <w:rsid w:val="00095DA1"/>
    <w:rsid w:val="0009600D"/>
    <w:rsid w:val="00096054"/>
    <w:rsid w:val="00096462"/>
    <w:rsid w:val="0009656E"/>
    <w:rsid w:val="0009685A"/>
    <w:rsid w:val="00096AE5"/>
    <w:rsid w:val="000970CA"/>
    <w:rsid w:val="000973AF"/>
    <w:rsid w:val="00097B69"/>
    <w:rsid w:val="000A0097"/>
    <w:rsid w:val="000A05B3"/>
    <w:rsid w:val="000A065A"/>
    <w:rsid w:val="000A0A33"/>
    <w:rsid w:val="000A1249"/>
    <w:rsid w:val="000A1F35"/>
    <w:rsid w:val="000A2574"/>
    <w:rsid w:val="000A2A61"/>
    <w:rsid w:val="000A2A9F"/>
    <w:rsid w:val="000A2F4F"/>
    <w:rsid w:val="000A2FB6"/>
    <w:rsid w:val="000A2FCF"/>
    <w:rsid w:val="000A375E"/>
    <w:rsid w:val="000A376C"/>
    <w:rsid w:val="000A3CB2"/>
    <w:rsid w:val="000A3CC9"/>
    <w:rsid w:val="000A3DEB"/>
    <w:rsid w:val="000A3E84"/>
    <w:rsid w:val="000A4B34"/>
    <w:rsid w:val="000A4B5E"/>
    <w:rsid w:val="000A524A"/>
    <w:rsid w:val="000A5D1D"/>
    <w:rsid w:val="000A5EB1"/>
    <w:rsid w:val="000A6A3C"/>
    <w:rsid w:val="000A6B3B"/>
    <w:rsid w:val="000A6C3D"/>
    <w:rsid w:val="000A6FF9"/>
    <w:rsid w:val="000A711A"/>
    <w:rsid w:val="000A71BE"/>
    <w:rsid w:val="000A7668"/>
    <w:rsid w:val="000A79E1"/>
    <w:rsid w:val="000A7CD6"/>
    <w:rsid w:val="000A7CFD"/>
    <w:rsid w:val="000A7D7E"/>
    <w:rsid w:val="000B0472"/>
    <w:rsid w:val="000B0643"/>
    <w:rsid w:val="000B0682"/>
    <w:rsid w:val="000B06BC"/>
    <w:rsid w:val="000B08DF"/>
    <w:rsid w:val="000B096B"/>
    <w:rsid w:val="000B0B3B"/>
    <w:rsid w:val="000B0B89"/>
    <w:rsid w:val="000B0B92"/>
    <w:rsid w:val="000B0D54"/>
    <w:rsid w:val="000B1880"/>
    <w:rsid w:val="000B1B3C"/>
    <w:rsid w:val="000B2405"/>
    <w:rsid w:val="000B24A2"/>
    <w:rsid w:val="000B27A7"/>
    <w:rsid w:val="000B310F"/>
    <w:rsid w:val="000B3145"/>
    <w:rsid w:val="000B354D"/>
    <w:rsid w:val="000B366E"/>
    <w:rsid w:val="000B36BE"/>
    <w:rsid w:val="000B36EB"/>
    <w:rsid w:val="000B37A9"/>
    <w:rsid w:val="000B3A7E"/>
    <w:rsid w:val="000B3EEE"/>
    <w:rsid w:val="000B4184"/>
    <w:rsid w:val="000B4302"/>
    <w:rsid w:val="000B493C"/>
    <w:rsid w:val="000B4B76"/>
    <w:rsid w:val="000B4BA8"/>
    <w:rsid w:val="000B4F9B"/>
    <w:rsid w:val="000B506A"/>
    <w:rsid w:val="000B5252"/>
    <w:rsid w:val="000B5674"/>
    <w:rsid w:val="000B5696"/>
    <w:rsid w:val="000B5EEE"/>
    <w:rsid w:val="000B6329"/>
    <w:rsid w:val="000B654B"/>
    <w:rsid w:val="000B695E"/>
    <w:rsid w:val="000B6B1A"/>
    <w:rsid w:val="000B6B3B"/>
    <w:rsid w:val="000B725C"/>
    <w:rsid w:val="000B726E"/>
    <w:rsid w:val="000B7EA4"/>
    <w:rsid w:val="000C0059"/>
    <w:rsid w:val="000C03EE"/>
    <w:rsid w:val="000C1079"/>
    <w:rsid w:val="000C1B57"/>
    <w:rsid w:val="000C2587"/>
    <w:rsid w:val="000C26B5"/>
    <w:rsid w:val="000C2B1C"/>
    <w:rsid w:val="000C2B7B"/>
    <w:rsid w:val="000C2BE2"/>
    <w:rsid w:val="000C2C62"/>
    <w:rsid w:val="000C2F8F"/>
    <w:rsid w:val="000C3312"/>
    <w:rsid w:val="000C3436"/>
    <w:rsid w:val="000C359A"/>
    <w:rsid w:val="000C35F6"/>
    <w:rsid w:val="000C3605"/>
    <w:rsid w:val="000C39BE"/>
    <w:rsid w:val="000C3CE8"/>
    <w:rsid w:val="000C492E"/>
    <w:rsid w:val="000C52B4"/>
    <w:rsid w:val="000C565D"/>
    <w:rsid w:val="000C57EA"/>
    <w:rsid w:val="000C596D"/>
    <w:rsid w:val="000C5E18"/>
    <w:rsid w:val="000C606D"/>
    <w:rsid w:val="000C65D3"/>
    <w:rsid w:val="000C6860"/>
    <w:rsid w:val="000C68D1"/>
    <w:rsid w:val="000C6BB8"/>
    <w:rsid w:val="000C7085"/>
    <w:rsid w:val="000C723C"/>
    <w:rsid w:val="000C73F0"/>
    <w:rsid w:val="000C74F2"/>
    <w:rsid w:val="000C7774"/>
    <w:rsid w:val="000C7A41"/>
    <w:rsid w:val="000C7D88"/>
    <w:rsid w:val="000D02F0"/>
    <w:rsid w:val="000D045C"/>
    <w:rsid w:val="000D047E"/>
    <w:rsid w:val="000D0785"/>
    <w:rsid w:val="000D09AD"/>
    <w:rsid w:val="000D0B27"/>
    <w:rsid w:val="000D12DA"/>
    <w:rsid w:val="000D1344"/>
    <w:rsid w:val="000D13B7"/>
    <w:rsid w:val="000D1D0F"/>
    <w:rsid w:val="000D2A07"/>
    <w:rsid w:val="000D2A90"/>
    <w:rsid w:val="000D2E89"/>
    <w:rsid w:val="000D2F77"/>
    <w:rsid w:val="000D3465"/>
    <w:rsid w:val="000D353E"/>
    <w:rsid w:val="000D355D"/>
    <w:rsid w:val="000D36BB"/>
    <w:rsid w:val="000D3F8D"/>
    <w:rsid w:val="000D439F"/>
    <w:rsid w:val="000D47E9"/>
    <w:rsid w:val="000D4A80"/>
    <w:rsid w:val="000D4BD9"/>
    <w:rsid w:val="000D4D31"/>
    <w:rsid w:val="000D5291"/>
    <w:rsid w:val="000D59E9"/>
    <w:rsid w:val="000D5C26"/>
    <w:rsid w:val="000D600F"/>
    <w:rsid w:val="000D621E"/>
    <w:rsid w:val="000D66D9"/>
    <w:rsid w:val="000D66E8"/>
    <w:rsid w:val="000D7038"/>
    <w:rsid w:val="000D73B5"/>
    <w:rsid w:val="000D778D"/>
    <w:rsid w:val="000D7873"/>
    <w:rsid w:val="000E006A"/>
    <w:rsid w:val="000E0B12"/>
    <w:rsid w:val="000E0D69"/>
    <w:rsid w:val="000E103E"/>
    <w:rsid w:val="000E125C"/>
    <w:rsid w:val="000E1635"/>
    <w:rsid w:val="000E16ED"/>
    <w:rsid w:val="000E194C"/>
    <w:rsid w:val="000E1986"/>
    <w:rsid w:val="000E23A1"/>
    <w:rsid w:val="000E26BD"/>
    <w:rsid w:val="000E2AD5"/>
    <w:rsid w:val="000E2E8C"/>
    <w:rsid w:val="000E2E9B"/>
    <w:rsid w:val="000E2EB1"/>
    <w:rsid w:val="000E2EF9"/>
    <w:rsid w:val="000E3090"/>
    <w:rsid w:val="000E3F6B"/>
    <w:rsid w:val="000E42E8"/>
    <w:rsid w:val="000E4787"/>
    <w:rsid w:val="000E4A55"/>
    <w:rsid w:val="000E4B72"/>
    <w:rsid w:val="000E4FBC"/>
    <w:rsid w:val="000E50B6"/>
    <w:rsid w:val="000E535D"/>
    <w:rsid w:val="000E5608"/>
    <w:rsid w:val="000E587C"/>
    <w:rsid w:val="000E588F"/>
    <w:rsid w:val="000E5D6C"/>
    <w:rsid w:val="000E6212"/>
    <w:rsid w:val="000E6267"/>
    <w:rsid w:val="000E6988"/>
    <w:rsid w:val="000E794A"/>
    <w:rsid w:val="000E7B66"/>
    <w:rsid w:val="000F039B"/>
    <w:rsid w:val="000F042E"/>
    <w:rsid w:val="000F0504"/>
    <w:rsid w:val="000F0945"/>
    <w:rsid w:val="000F0A44"/>
    <w:rsid w:val="000F0BA1"/>
    <w:rsid w:val="000F1C68"/>
    <w:rsid w:val="000F2103"/>
    <w:rsid w:val="000F257A"/>
    <w:rsid w:val="000F25D8"/>
    <w:rsid w:val="000F2AA2"/>
    <w:rsid w:val="000F2DE5"/>
    <w:rsid w:val="000F2E37"/>
    <w:rsid w:val="000F3134"/>
    <w:rsid w:val="000F32D0"/>
    <w:rsid w:val="000F33B7"/>
    <w:rsid w:val="000F3575"/>
    <w:rsid w:val="000F36A5"/>
    <w:rsid w:val="000F3BD6"/>
    <w:rsid w:val="000F3F12"/>
    <w:rsid w:val="000F47FC"/>
    <w:rsid w:val="000F4FE0"/>
    <w:rsid w:val="000F531B"/>
    <w:rsid w:val="000F59E1"/>
    <w:rsid w:val="000F5AC4"/>
    <w:rsid w:val="000F5F40"/>
    <w:rsid w:val="000F60ED"/>
    <w:rsid w:val="000F6178"/>
    <w:rsid w:val="000F61E2"/>
    <w:rsid w:val="000F6566"/>
    <w:rsid w:val="000F6571"/>
    <w:rsid w:val="000F66C1"/>
    <w:rsid w:val="000F6934"/>
    <w:rsid w:val="000F6AA6"/>
    <w:rsid w:val="000F6E95"/>
    <w:rsid w:val="000F7208"/>
    <w:rsid w:val="000F724F"/>
    <w:rsid w:val="000F72A7"/>
    <w:rsid w:val="000F759F"/>
    <w:rsid w:val="000F781A"/>
    <w:rsid w:val="000F7BC2"/>
    <w:rsid w:val="000F7BF2"/>
    <w:rsid w:val="000F7F40"/>
    <w:rsid w:val="001000FE"/>
    <w:rsid w:val="0010049C"/>
    <w:rsid w:val="00100BB4"/>
    <w:rsid w:val="001010D7"/>
    <w:rsid w:val="00101151"/>
    <w:rsid w:val="00101BB8"/>
    <w:rsid w:val="00102C75"/>
    <w:rsid w:val="0010310D"/>
    <w:rsid w:val="0010315E"/>
    <w:rsid w:val="00103466"/>
    <w:rsid w:val="00103525"/>
    <w:rsid w:val="001039F9"/>
    <w:rsid w:val="00103D19"/>
    <w:rsid w:val="00103DCD"/>
    <w:rsid w:val="001042E3"/>
    <w:rsid w:val="001043FD"/>
    <w:rsid w:val="001046D6"/>
    <w:rsid w:val="00104A7F"/>
    <w:rsid w:val="00104C68"/>
    <w:rsid w:val="00104D28"/>
    <w:rsid w:val="00105764"/>
    <w:rsid w:val="001058F2"/>
    <w:rsid w:val="00105F4E"/>
    <w:rsid w:val="00106345"/>
    <w:rsid w:val="0010667B"/>
    <w:rsid w:val="001066B5"/>
    <w:rsid w:val="00106D06"/>
    <w:rsid w:val="00106F11"/>
    <w:rsid w:val="001074F6"/>
    <w:rsid w:val="00107DF9"/>
    <w:rsid w:val="001107A1"/>
    <w:rsid w:val="00110AA9"/>
    <w:rsid w:val="00110F21"/>
    <w:rsid w:val="0011131F"/>
    <w:rsid w:val="0011134F"/>
    <w:rsid w:val="001118BB"/>
    <w:rsid w:val="00111F4E"/>
    <w:rsid w:val="001123AF"/>
    <w:rsid w:val="00112E43"/>
    <w:rsid w:val="00112EA1"/>
    <w:rsid w:val="001130EA"/>
    <w:rsid w:val="00113278"/>
    <w:rsid w:val="001136D2"/>
    <w:rsid w:val="00113934"/>
    <w:rsid w:val="00113C15"/>
    <w:rsid w:val="00113EC4"/>
    <w:rsid w:val="001140DA"/>
    <w:rsid w:val="001141AF"/>
    <w:rsid w:val="00114470"/>
    <w:rsid w:val="00114619"/>
    <w:rsid w:val="00114AE9"/>
    <w:rsid w:val="00114C39"/>
    <w:rsid w:val="00114C57"/>
    <w:rsid w:val="0011524F"/>
    <w:rsid w:val="0011530E"/>
    <w:rsid w:val="0011540C"/>
    <w:rsid w:val="00115FA7"/>
    <w:rsid w:val="00116134"/>
    <w:rsid w:val="00116D05"/>
    <w:rsid w:val="00116DF8"/>
    <w:rsid w:val="0011727B"/>
    <w:rsid w:val="001172AC"/>
    <w:rsid w:val="001172CF"/>
    <w:rsid w:val="001172EA"/>
    <w:rsid w:val="001175DE"/>
    <w:rsid w:val="00117AB0"/>
    <w:rsid w:val="00117BF7"/>
    <w:rsid w:val="00120B97"/>
    <w:rsid w:val="00120CE9"/>
    <w:rsid w:val="00120D66"/>
    <w:rsid w:val="001211C1"/>
    <w:rsid w:val="00121345"/>
    <w:rsid w:val="001213D4"/>
    <w:rsid w:val="0012146B"/>
    <w:rsid w:val="001214B5"/>
    <w:rsid w:val="00121A58"/>
    <w:rsid w:val="00121E1C"/>
    <w:rsid w:val="00121E72"/>
    <w:rsid w:val="001221AC"/>
    <w:rsid w:val="001227B3"/>
    <w:rsid w:val="001228ED"/>
    <w:rsid w:val="001229E8"/>
    <w:rsid w:val="00122C59"/>
    <w:rsid w:val="00122D19"/>
    <w:rsid w:val="00122DA1"/>
    <w:rsid w:val="00123464"/>
    <w:rsid w:val="00123847"/>
    <w:rsid w:val="00123875"/>
    <w:rsid w:val="00123B02"/>
    <w:rsid w:val="00124466"/>
    <w:rsid w:val="0012474A"/>
    <w:rsid w:val="001248DE"/>
    <w:rsid w:val="00124A20"/>
    <w:rsid w:val="00124A3C"/>
    <w:rsid w:val="0012527E"/>
    <w:rsid w:val="0012535C"/>
    <w:rsid w:val="001253D5"/>
    <w:rsid w:val="00125524"/>
    <w:rsid w:val="00125CE1"/>
    <w:rsid w:val="00125F78"/>
    <w:rsid w:val="0012627E"/>
    <w:rsid w:val="001263C8"/>
    <w:rsid w:val="001264A2"/>
    <w:rsid w:val="001266F3"/>
    <w:rsid w:val="001268B6"/>
    <w:rsid w:val="0012699A"/>
    <w:rsid w:val="001269D2"/>
    <w:rsid w:val="00126A22"/>
    <w:rsid w:val="00126F21"/>
    <w:rsid w:val="00126F30"/>
    <w:rsid w:val="00127CC3"/>
    <w:rsid w:val="00127DA7"/>
    <w:rsid w:val="0013035A"/>
    <w:rsid w:val="0013039E"/>
    <w:rsid w:val="0013049F"/>
    <w:rsid w:val="0013075E"/>
    <w:rsid w:val="0013076B"/>
    <w:rsid w:val="0013096C"/>
    <w:rsid w:val="00130A7A"/>
    <w:rsid w:val="00130B08"/>
    <w:rsid w:val="001316CC"/>
    <w:rsid w:val="00131A49"/>
    <w:rsid w:val="00131A50"/>
    <w:rsid w:val="00131ACF"/>
    <w:rsid w:val="00131DCF"/>
    <w:rsid w:val="001325C1"/>
    <w:rsid w:val="00132BBE"/>
    <w:rsid w:val="0013325A"/>
    <w:rsid w:val="00133643"/>
    <w:rsid w:val="001336BD"/>
    <w:rsid w:val="001339BB"/>
    <w:rsid w:val="00133FA6"/>
    <w:rsid w:val="00134051"/>
    <w:rsid w:val="00134354"/>
    <w:rsid w:val="0013463E"/>
    <w:rsid w:val="00134761"/>
    <w:rsid w:val="00134831"/>
    <w:rsid w:val="00134836"/>
    <w:rsid w:val="00134CD8"/>
    <w:rsid w:val="00134D4C"/>
    <w:rsid w:val="00134E38"/>
    <w:rsid w:val="00135029"/>
    <w:rsid w:val="001351FA"/>
    <w:rsid w:val="00135314"/>
    <w:rsid w:val="00135690"/>
    <w:rsid w:val="00135828"/>
    <w:rsid w:val="00135938"/>
    <w:rsid w:val="00135DEF"/>
    <w:rsid w:val="00135F00"/>
    <w:rsid w:val="00135F78"/>
    <w:rsid w:val="0013611D"/>
    <w:rsid w:val="00136438"/>
    <w:rsid w:val="00136B10"/>
    <w:rsid w:val="00136EAF"/>
    <w:rsid w:val="00137199"/>
    <w:rsid w:val="001373E8"/>
    <w:rsid w:val="001376B1"/>
    <w:rsid w:val="001376B3"/>
    <w:rsid w:val="00137D6C"/>
    <w:rsid w:val="00137E87"/>
    <w:rsid w:val="00137FED"/>
    <w:rsid w:val="0014004A"/>
    <w:rsid w:val="00140276"/>
    <w:rsid w:val="00140333"/>
    <w:rsid w:val="001405E7"/>
    <w:rsid w:val="00140792"/>
    <w:rsid w:val="00140C61"/>
    <w:rsid w:val="00140D59"/>
    <w:rsid w:val="00140FBC"/>
    <w:rsid w:val="00141A12"/>
    <w:rsid w:val="00141AC7"/>
    <w:rsid w:val="00141D66"/>
    <w:rsid w:val="0014223E"/>
    <w:rsid w:val="001422E5"/>
    <w:rsid w:val="001423D6"/>
    <w:rsid w:val="00142492"/>
    <w:rsid w:val="00142B9E"/>
    <w:rsid w:val="00142D78"/>
    <w:rsid w:val="00142E22"/>
    <w:rsid w:val="00143088"/>
    <w:rsid w:val="001432F7"/>
    <w:rsid w:val="00143416"/>
    <w:rsid w:val="001434B8"/>
    <w:rsid w:val="001436E0"/>
    <w:rsid w:val="00143BA6"/>
    <w:rsid w:val="00143BDF"/>
    <w:rsid w:val="00143C59"/>
    <w:rsid w:val="00143CFA"/>
    <w:rsid w:val="0014476F"/>
    <w:rsid w:val="00144A11"/>
    <w:rsid w:val="00144ACB"/>
    <w:rsid w:val="00144C77"/>
    <w:rsid w:val="001453EB"/>
    <w:rsid w:val="00145436"/>
    <w:rsid w:val="001457B9"/>
    <w:rsid w:val="0014592A"/>
    <w:rsid w:val="00145B1E"/>
    <w:rsid w:val="0014601A"/>
    <w:rsid w:val="0014627F"/>
    <w:rsid w:val="0014631E"/>
    <w:rsid w:val="0014634A"/>
    <w:rsid w:val="00146414"/>
    <w:rsid w:val="00146758"/>
    <w:rsid w:val="001468DE"/>
    <w:rsid w:val="00146B5E"/>
    <w:rsid w:val="00146C51"/>
    <w:rsid w:val="00146D87"/>
    <w:rsid w:val="00146F9C"/>
    <w:rsid w:val="001471E4"/>
    <w:rsid w:val="00147761"/>
    <w:rsid w:val="0014797A"/>
    <w:rsid w:val="00147AD2"/>
    <w:rsid w:val="00147AF0"/>
    <w:rsid w:val="00147C83"/>
    <w:rsid w:val="00147F35"/>
    <w:rsid w:val="001503B5"/>
    <w:rsid w:val="001505AF"/>
    <w:rsid w:val="00150953"/>
    <w:rsid w:val="00150BA1"/>
    <w:rsid w:val="00150BEB"/>
    <w:rsid w:val="00150F78"/>
    <w:rsid w:val="00151506"/>
    <w:rsid w:val="00151766"/>
    <w:rsid w:val="00151822"/>
    <w:rsid w:val="00151EC3"/>
    <w:rsid w:val="00152541"/>
    <w:rsid w:val="00152627"/>
    <w:rsid w:val="00152A15"/>
    <w:rsid w:val="00152D39"/>
    <w:rsid w:val="00152FB0"/>
    <w:rsid w:val="00152FBF"/>
    <w:rsid w:val="0015335C"/>
    <w:rsid w:val="001536B6"/>
    <w:rsid w:val="0015374F"/>
    <w:rsid w:val="00153AC8"/>
    <w:rsid w:val="00153D0A"/>
    <w:rsid w:val="001544C4"/>
    <w:rsid w:val="001544FA"/>
    <w:rsid w:val="00154E30"/>
    <w:rsid w:val="0015558E"/>
    <w:rsid w:val="0015572E"/>
    <w:rsid w:val="0015588D"/>
    <w:rsid w:val="00155A53"/>
    <w:rsid w:val="00155EEF"/>
    <w:rsid w:val="00155F04"/>
    <w:rsid w:val="00155F58"/>
    <w:rsid w:val="001564CC"/>
    <w:rsid w:val="00156572"/>
    <w:rsid w:val="001568C8"/>
    <w:rsid w:val="00156CDB"/>
    <w:rsid w:val="001578AD"/>
    <w:rsid w:val="001600E3"/>
    <w:rsid w:val="0016015B"/>
    <w:rsid w:val="00160798"/>
    <w:rsid w:val="001610E9"/>
    <w:rsid w:val="0016163E"/>
    <w:rsid w:val="0016182F"/>
    <w:rsid w:val="00161992"/>
    <w:rsid w:val="00161A00"/>
    <w:rsid w:val="00161D1C"/>
    <w:rsid w:val="001620C3"/>
    <w:rsid w:val="00162258"/>
    <w:rsid w:val="00162410"/>
    <w:rsid w:val="00162457"/>
    <w:rsid w:val="001627FA"/>
    <w:rsid w:val="001628A3"/>
    <w:rsid w:val="00162AFB"/>
    <w:rsid w:val="00162BFC"/>
    <w:rsid w:val="00162E86"/>
    <w:rsid w:val="00163AAC"/>
    <w:rsid w:val="00163D2D"/>
    <w:rsid w:val="00163FCC"/>
    <w:rsid w:val="001641C6"/>
    <w:rsid w:val="00164301"/>
    <w:rsid w:val="00164A54"/>
    <w:rsid w:val="00164D5A"/>
    <w:rsid w:val="00165338"/>
    <w:rsid w:val="001653F9"/>
    <w:rsid w:val="00165574"/>
    <w:rsid w:val="00165932"/>
    <w:rsid w:val="00165AAA"/>
    <w:rsid w:val="001663BC"/>
    <w:rsid w:val="00166809"/>
    <w:rsid w:val="00166AB5"/>
    <w:rsid w:val="00166DB0"/>
    <w:rsid w:val="00166FAE"/>
    <w:rsid w:val="001671A9"/>
    <w:rsid w:val="00167900"/>
    <w:rsid w:val="00167E13"/>
    <w:rsid w:val="00167ED2"/>
    <w:rsid w:val="00170156"/>
    <w:rsid w:val="00170511"/>
    <w:rsid w:val="00170647"/>
    <w:rsid w:val="0017073D"/>
    <w:rsid w:val="00170A01"/>
    <w:rsid w:val="00170B3B"/>
    <w:rsid w:val="00170D6D"/>
    <w:rsid w:val="00171080"/>
    <w:rsid w:val="001713B1"/>
    <w:rsid w:val="00171455"/>
    <w:rsid w:val="0017152B"/>
    <w:rsid w:val="00171B7B"/>
    <w:rsid w:val="00171E76"/>
    <w:rsid w:val="00171F65"/>
    <w:rsid w:val="00171F80"/>
    <w:rsid w:val="0017204F"/>
    <w:rsid w:val="00172BC1"/>
    <w:rsid w:val="0017341D"/>
    <w:rsid w:val="00173501"/>
    <w:rsid w:val="00173912"/>
    <w:rsid w:val="00173994"/>
    <w:rsid w:val="00173AE2"/>
    <w:rsid w:val="00173B65"/>
    <w:rsid w:val="00173B98"/>
    <w:rsid w:val="00174755"/>
    <w:rsid w:val="00174C64"/>
    <w:rsid w:val="00175096"/>
    <w:rsid w:val="00175366"/>
    <w:rsid w:val="00175732"/>
    <w:rsid w:val="00175741"/>
    <w:rsid w:val="001761A3"/>
    <w:rsid w:val="0017630E"/>
    <w:rsid w:val="001764F3"/>
    <w:rsid w:val="0017656C"/>
    <w:rsid w:val="001767DE"/>
    <w:rsid w:val="001768F4"/>
    <w:rsid w:val="001772F2"/>
    <w:rsid w:val="001775DB"/>
    <w:rsid w:val="001775EF"/>
    <w:rsid w:val="001776D2"/>
    <w:rsid w:val="00177899"/>
    <w:rsid w:val="00177A8D"/>
    <w:rsid w:val="00177B4E"/>
    <w:rsid w:val="00177D4D"/>
    <w:rsid w:val="00180574"/>
    <w:rsid w:val="001807A9"/>
    <w:rsid w:val="00180B21"/>
    <w:rsid w:val="00180C27"/>
    <w:rsid w:val="00181028"/>
    <w:rsid w:val="00181160"/>
    <w:rsid w:val="001815D5"/>
    <w:rsid w:val="0018167C"/>
    <w:rsid w:val="00181702"/>
    <w:rsid w:val="001817BB"/>
    <w:rsid w:val="00181880"/>
    <w:rsid w:val="00181E35"/>
    <w:rsid w:val="00181EAA"/>
    <w:rsid w:val="00182C01"/>
    <w:rsid w:val="00182C3C"/>
    <w:rsid w:val="00182D1C"/>
    <w:rsid w:val="00182D75"/>
    <w:rsid w:val="00183100"/>
    <w:rsid w:val="001832E8"/>
    <w:rsid w:val="00183B6D"/>
    <w:rsid w:val="00183EBA"/>
    <w:rsid w:val="00183F74"/>
    <w:rsid w:val="001841F8"/>
    <w:rsid w:val="00184390"/>
    <w:rsid w:val="00184933"/>
    <w:rsid w:val="00184B53"/>
    <w:rsid w:val="00184C1E"/>
    <w:rsid w:val="00184E33"/>
    <w:rsid w:val="0018514F"/>
    <w:rsid w:val="001856EF"/>
    <w:rsid w:val="00185C17"/>
    <w:rsid w:val="00185C88"/>
    <w:rsid w:val="00185CB3"/>
    <w:rsid w:val="001866E6"/>
    <w:rsid w:val="0018723B"/>
    <w:rsid w:val="001874E1"/>
    <w:rsid w:val="00187B8C"/>
    <w:rsid w:val="00187E5B"/>
    <w:rsid w:val="00187ED0"/>
    <w:rsid w:val="00190389"/>
    <w:rsid w:val="00190AEF"/>
    <w:rsid w:val="00190BD6"/>
    <w:rsid w:val="001913E1"/>
    <w:rsid w:val="00191E78"/>
    <w:rsid w:val="00191EA2"/>
    <w:rsid w:val="00192D33"/>
    <w:rsid w:val="00193415"/>
    <w:rsid w:val="00193822"/>
    <w:rsid w:val="00193D1D"/>
    <w:rsid w:val="00193EC7"/>
    <w:rsid w:val="0019423C"/>
    <w:rsid w:val="00194847"/>
    <w:rsid w:val="00194FB3"/>
    <w:rsid w:val="00195077"/>
    <w:rsid w:val="001958C7"/>
    <w:rsid w:val="00195D0D"/>
    <w:rsid w:val="00195D56"/>
    <w:rsid w:val="001961D2"/>
    <w:rsid w:val="0019656B"/>
    <w:rsid w:val="0019661D"/>
    <w:rsid w:val="00196715"/>
    <w:rsid w:val="00197009"/>
    <w:rsid w:val="00197095"/>
    <w:rsid w:val="0019711D"/>
    <w:rsid w:val="00197237"/>
    <w:rsid w:val="00197883"/>
    <w:rsid w:val="00197981"/>
    <w:rsid w:val="00197B06"/>
    <w:rsid w:val="00197B69"/>
    <w:rsid w:val="00197DFB"/>
    <w:rsid w:val="001A01E1"/>
    <w:rsid w:val="001A0336"/>
    <w:rsid w:val="001A034A"/>
    <w:rsid w:val="001A0A48"/>
    <w:rsid w:val="001A0B0C"/>
    <w:rsid w:val="001A1140"/>
    <w:rsid w:val="001A1254"/>
    <w:rsid w:val="001A128A"/>
    <w:rsid w:val="001A15B9"/>
    <w:rsid w:val="001A1777"/>
    <w:rsid w:val="001A17EA"/>
    <w:rsid w:val="001A19C1"/>
    <w:rsid w:val="001A1C7B"/>
    <w:rsid w:val="001A2220"/>
    <w:rsid w:val="001A2AED"/>
    <w:rsid w:val="001A3898"/>
    <w:rsid w:val="001A51D9"/>
    <w:rsid w:val="001A529B"/>
    <w:rsid w:val="001A5903"/>
    <w:rsid w:val="001A643E"/>
    <w:rsid w:val="001A6475"/>
    <w:rsid w:val="001A65AE"/>
    <w:rsid w:val="001A65D0"/>
    <w:rsid w:val="001A6869"/>
    <w:rsid w:val="001A6BA7"/>
    <w:rsid w:val="001A6C3A"/>
    <w:rsid w:val="001A75CE"/>
    <w:rsid w:val="001A786A"/>
    <w:rsid w:val="001A7A07"/>
    <w:rsid w:val="001A7AF2"/>
    <w:rsid w:val="001A7E11"/>
    <w:rsid w:val="001A7FBD"/>
    <w:rsid w:val="001B0189"/>
    <w:rsid w:val="001B02CF"/>
    <w:rsid w:val="001B0314"/>
    <w:rsid w:val="001B05BC"/>
    <w:rsid w:val="001B0B0F"/>
    <w:rsid w:val="001B0F22"/>
    <w:rsid w:val="001B0F85"/>
    <w:rsid w:val="001B1076"/>
    <w:rsid w:val="001B1ECF"/>
    <w:rsid w:val="001B2212"/>
    <w:rsid w:val="001B2434"/>
    <w:rsid w:val="001B2599"/>
    <w:rsid w:val="001B25F4"/>
    <w:rsid w:val="001B2901"/>
    <w:rsid w:val="001B330F"/>
    <w:rsid w:val="001B34B7"/>
    <w:rsid w:val="001B3620"/>
    <w:rsid w:val="001B376E"/>
    <w:rsid w:val="001B3A9E"/>
    <w:rsid w:val="001B409F"/>
    <w:rsid w:val="001B414E"/>
    <w:rsid w:val="001B49D3"/>
    <w:rsid w:val="001B4BEA"/>
    <w:rsid w:val="001B4C17"/>
    <w:rsid w:val="001B4F3D"/>
    <w:rsid w:val="001B5108"/>
    <w:rsid w:val="001B56C0"/>
    <w:rsid w:val="001B59EB"/>
    <w:rsid w:val="001B5C61"/>
    <w:rsid w:val="001B5FBB"/>
    <w:rsid w:val="001B6196"/>
    <w:rsid w:val="001B62C5"/>
    <w:rsid w:val="001B6FEE"/>
    <w:rsid w:val="001B7551"/>
    <w:rsid w:val="001B79AB"/>
    <w:rsid w:val="001B7ABA"/>
    <w:rsid w:val="001B7CDA"/>
    <w:rsid w:val="001C0461"/>
    <w:rsid w:val="001C0737"/>
    <w:rsid w:val="001C0891"/>
    <w:rsid w:val="001C0C36"/>
    <w:rsid w:val="001C0F4B"/>
    <w:rsid w:val="001C0FC0"/>
    <w:rsid w:val="001C14F6"/>
    <w:rsid w:val="001C1506"/>
    <w:rsid w:val="001C16C4"/>
    <w:rsid w:val="001C1DA5"/>
    <w:rsid w:val="001C1EB0"/>
    <w:rsid w:val="001C221F"/>
    <w:rsid w:val="001C22AB"/>
    <w:rsid w:val="001C251E"/>
    <w:rsid w:val="001C2A09"/>
    <w:rsid w:val="001C30EE"/>
    <w:rsid w:val="001C3106"/>
    <w:rsid w:val="001C329D"/>
    <w:rsid w:val="001C34CE"/>
    <w:rsid w:val="001C373E"/>
    <w:rsid w:val="001C37A8"/>
    <w:rsid w:val="001C4BE5"/>
    <w:rsid w:val="001C4CF6"/>
    <w:rsid w:val="001C5354"/>
    <w:rsid w:val="001C54BC"/>
    <w:rsid w:val="001C5928"/>
    <w:rsid w:val="001C5B7D"/>
    <w:rsid w:val="001C5CF2"/>
    <w:rsid w:val="001C63D8"/>
    <w:rsid w:val="001C64E8"/>
    <w:rsid w:val="001C6562"/>
    <w:rsid w:val="001C6894"/>
    <w:rsid w:val="001C68A6"/>
    <w:rsid w:val="001C6DF5"/>
    <w:rsid w:val="001C6ECE"/>
    <w:rsid w:val="001C6F68"/>
    <w:rsid w:val="001C7516"/>
    <w:rsid w:val="001C7735"/>
    <w:rsid w:val="001C7785"/>
    <w:rsid w:val="001D00F7"/>
    <w:rsid w:val="001D0285"/>
    <w:rsid w:val="001D046F"/>
    <w:rsid w:val="001D0A4C"/>
    <w:rsid w:val="001D0C72"/>
    <w:rsid w:val="001D0F62"/>
    <w:rsid w:val="001D1093"/>
    <w:rsid w:val="001D1481"/>
    <w:rsid w:val="001D15C5"/>
    <w:rsid w:val="001D180D"/>
    <w:rsid w:val="001D1D15"/>
    <w:rsid w:val="001D1F79"/>
    <w:rsid w:val="001D2032"/>
    <w:rsid w:val="001D21C1"/>
    <w:rsid w:val="001D292A"/>
    <w:rsid w:val="001D2B34"/>
    <w:rsid w:val="001D2F46"/>
    <w:rsid w:val="001D2FE1"/>
    <w:rsid w:val="001D33AA"/>
    <w:rsid w:val="001D36C8"/>
    <w:rsid w:val="001D3814"/>
    <w:rsid w:val="001D3C74"/>
    <w:rsid w:val="001D4526"/>
    <w:rsid w:val="001D4926"/>
    <w:rsid w:val="001D496E"/>
    <w:rsid w:val="001D4A69"/>
    <w:rsid w:val="001D4E44"/>
    <w:rsid w:val="001D529D"/>
    <w:rsid w:val="001D5812"/>
    <w:rsid w:val="001D5CC4"/>
    <w:rsid w:val="001D60D3"/>
    <w:rsid w:val="001D62E0"/>
    <w:rsid w:val="001D63DD"/>
    <w:rsid w:val="001D686D"/>
    <w:rsid w:val="001D6D49"/>
    <w:rsid w:val="001D6F64"/>
    <w:rsid w:val="001D74FC"/>
    <w:rsid w:val="001D7A6C"/>
    <w:rsid w:val="001D7BFA"/>
    <w:rsid w:val="001D7F6A"/>
    <w:rsid w:val="001E0795"/>
    <w:rsid w:val="001E0D55"/>
    <w:rsid w:val="001E0EE9"/>
    <w:rsid w:val="001E0FD0"/>
    <w:rsid w:val="001E1228"/>
    <w:rsid w:val="001E1620"/>
    <w:rsid w:val="001E1866"/>
    <w:rsid w:val="001E1A06"/>
    <w:rsid w:val="001E1CA2"/>
    <w:rsid w:val="001E204F"/>
    <w:rsid w:val="001E22C8"/>
    <w:rsid w:val="001E243B"/>
    <w:rsid w:val="001E296E"/>
    <w:rsid w:val="001E4479"/>
    <w:rsid w:val="001E449F"/>
    <w:rsid w:val="001E4530"/>
    <w:rsid w:val="001E4710"/>
    <w:rsid w:val="001E4B1D"/>
    <w:rsid w:val="001E4C09"/>
    <w:rsid w:val="001E5399"/>
    <w:rsid w:val="001E566F"/>
    <w:rsid w:val="001E5A8C"/>
    <w:rsid w:val="001E5D26"/>
    <w:rsid w:val="001E5E53"/>
    <w:rsid w:val="001E60C6"/>
    <w:rsid w:val="001E629E"/>
    <w:rsid w:val="001E630D"/>
    <w:rsid w:val="001E64A3"/>
    <w:rsid w:val="001E6510"/>
    <w:rsid w:val="001E6698"/>
    <w:rsid w:val="001E673A"/>
    <w:rsid w:val="001E6774"/>
    <w:rsid w:val="001E6D44"/>
    <w:rsid w:val="001E6FCB"/>
    <w:rsid w:val="001E7741"/>
    <w:rsid w:val="001E79FE"/>
    <w:rsid w:val="001E7DCB"/>
    <w:rsid w:val="001E7E2B"/>
    <w:rsid w:val="001E7E8A"/>
    <w:rsid w:val="001F037F"/>
    <w:rsid w:val="001F0605"/>
    <w:rsid w:val="001F0695"/>
    <w:rsid w:val="001F0F29"/>
    <w:rsid w:val="001F18AD"/>
    <w:rsid w:val="001F18E5"/>
    <w:rsid w:val="001F1E76"/>
    <w:rsid w:val="001F1E86"/>
    <w:rsid w:val="001F1EF4"/>
    <w:rsid w:val="001F242D"/>
    <w:rsid w:val="001F258C"/>
    <w:rsid w:val="001F2778"/>
    <w:rsid w:val="001F2D92"/>
    <w:rsid w:val="001F357C"/>
    <w:rsid w:val="001F3AB7"/>
    <w:rsid w:val="001F3F3D"/>
    <w:rsid w:val="001F422C"/>
    <w:rsid w:val="001F452C"/>
    <w:rsid w:val="001F4880"/>
    <w:rsid w:val="001F48B1"/>
    <w:rsid w:val="001F49E1"/>
    <w:rsid w:val="001F4B96"/>
    <w:rsid w:val="001F55AF"/>
    <w:rsid w:val="001F5854"/>
    <w:rsid w:val="001F5F0A"/>
    <w:rsid w:val="001F5F36"/>
    <w:rsid w:val="001F5F67"/>
    <w:rsid w:val="001F60D6"/>
    <w:rsid w:val="001F639C"/>
    <w:rsid w:val="001F681B"/>
    <w:rsid w:val="001F687B"/>
    <w:rsid w:val="001F6A5E"/>
    <w:rsid w:val="001F6DB7"/>
    <w:rsid w:val="001F6DF4"/>
    <w:rsid w:val="001F7B03"/>
    <w:rsid w:val="001F7DF3"/>
    <w:rsid w:val="001F7EA0"/>
    <w:rsid w:val="0020011B"/>
    <w:rsid w:val="0020095D"/>
    <w:rsid w:val="00200C9C"/>
    <w:rsid w:val="00200E0B"/>
    <w:rsid w:val="00201528"/>
    <w:rsid w:val="00201B41"/>
    <w:rsid w:val="00201DDE"/>
    <w:rsid w:val="00202017"/>
    <w:rsid w:val="002026A0"/>
    <w:rsid w:val="0020280D"/>
    <w:rsid w:val="00202BAE"/>
    <w:rsid w:val="00202C4F"/>
    <w:rsid w:val="002034B2"/>
    <w:rsid w:val="002036C9"/>
    <w:rsid w:val="002037D1"/>
    <w:rsid w:val="00203968"/>
    <w:rsid w:val="00203FE1"/>
    <w:rsid w:val="00204009"/>
    <w:rsid w:val="002040B0"/>
    <w:rsid w:val="002041B5"/>
    <w:rsid w:val="002041CD"/>
    <w:rsid w:val="00204640"/>
    <w:rsid w:val="002046BC"/>
    <w:rsid w:val="002047F7"/>
    <w:rsid w:val="00204B35"/>
    <w:rsid w:val="002057C3"/>
    <w:rsid w:val="00205B26"/>
    <w:rsid w:val="00205CD1"/>
    <w:rsid w:val="00205DE4"/>
    <w:rsid w:val="00205FF1"/>
    <w:rsid w:val="00206149"/>
    <w:rsid w:val="002062A0"/>
    <w:rsid w:val="00206A8B"/>
    <w:rsid w:val="00207607"/>
    <w:rsid w:val="002077FA"/>
    <w:rsid w:val="00207ABA"/>
    <w:rsid w:val="00207BEC"/>
    <w:rsid w:val="002101E1"/>
    <w:rsid w:val="00210410"/>
    <w:rsid w:val="002105B9"/>
    <w:rsid w:val="00211015"/>
    <w:rsid w:val="0021122C"/>
    <w:rsid w:val="00211CC1"/>
    <w:rsid w:val="00211D12"/>
    <w:rsid w:val="00211F94"/>
    <w:rsid w:val="00212483"/>
    <w:rsid w:val="00212927"/>
    <w:rsid w:val="00212E5F"/>
    <w:rsid w:val="002130D5"/>
    <w:rsid w:val="00213181"/>
    <w:rsid w:val="002132E3"/>
    <w:rsid w:val="00213618"/>
    <w:rsid w:val="00213786"/>
    <w:rsid w:val="002137FF"/>
    <w:rsid w:val="002140BC"/>
    <w:rsid w:val="0021416B"/>
    <w:rsid w:val="00214287"/>
    <w:rsid w:val="00214343"/>
    <w:rsid w:val="00214429"/>
    <w:rsid w:val="00214511"/>
    <w:rsid w:val="0021457B"/>
    <w:rsid w:val="00214835"/>
    <w:rsid w:val="002149E2"/>
    <w:rsid w:val="00214BBC"/>
    <w:rsid w:val="00214F36"/>
    <w:rsid w:val="0021507A"/>
    <w:rsid w:val="002153EB"/>
    <w:rsid w:val="00215825"/>
    <w:rsid w:val="00215C75"/>
    <w:rsid w:val="00215E20"/>
    <w:rsid w:val="002169FD"/>
    <w:rsid w:val="00216A4F"/>
    <w:rsid w:val="00216B23"/>
    <w:rsid w:val="00216B2F"/>
    <w:rsid w:val="00217881"/>
    <w:rsid w:val="00217899"/>
    <w:rsid w:val="002178DC"/>
    <w:rsid w:val="002178F5"/>
    <w:rsid w:val="00217BBB"/>
    <w:rsid w:val="00217C4A"/>
    <w:rsid w:val="00217CE7"/>
    <w:rsid w:val="00217D61"/>
    <w:rsid w:val="00217E67"/>
    <w:rsid w:val="00217F06"/>
    <w:rsid w:val="0022027D"/>
    <w:rsid w:val="00220448"/>
    <w:rsid w:val="00220494"/>
    <w:rsid w:val="00220641"/>
    <w:rsid w:val="0022075A"/>
    <w:rsid w:val="00220AAA"/>
    <w:rsid w:val="00220DC7"/>
    <w:rsid w:val="00221613"/>
    <w:rsid w:val="00221765"/>
    <w:rsid w:val="00221C83"/>
    <w:rsid w:val="00221E13"/>
    <w:rsid w:val="00222314"/>
    <w:rsid w:val="00222D5F"/>
    <w:rsid w:val="00222FAC"/>
    <w:rsid w:val="00222FDF"/>
    <w:rsid w:val="0022370C"/>
    <w:rsid w:val="0022383A"/>
    <w:rsid w:val="0022386F"/>
    <w:rsid w:val="00223994"/>
    <w:rsid w:val="00223BDF"/>
    <w:rsid w:val="00223D03"/>
    <w:rsid w:val="002245BE"/>
    <w:rsid w:val="002245D7"/>
    <w:rsid w:val="0022467D"/>
    <w:rsid w:val="00224792"/>
    <w:rsid w:val="00224816"/>
    <w:rsid w:val="0022494E"/>
    <w:rsid w:val="002249CA"/>
    <w:rsid w:val="00224C43"/>
    <w:rsid w:val="00224C4F"/>
    <w:rsid w:val="00224DCE"/>
    <w:rsid w:val="00224DEE"/>
    <w:rsid w:val="00224FC9"/>
    <w:rsid w:val="002250F1"/>
    <w:rsid w:val="00225280"/>
    <w:rsid w:val="002252FC"/>
    <w:rsid w:val="00225465"/>
    <w:rsid w:val="002255E5"/>
    <w:rsid w:val="00225A32"/>
    <w:rsid w:val="00225ABA"/>
    <w:rsid w:val="00225C54"/>
    <w:rsid w:val="00226197"/>
    <w:rsid w:val="0022650E"/>
    <w:rsid w:val="00226A3E"/>
    <w:rsid w:val="00226AEF"/>
    <w:rsid w:val="00226B4C"/>
    <w:rsid w:val="00226BB1"/>
    <w:rsid w:val="002272A5"/>
    <w:rsid w:val="00230001"/>
    <w:rsid w:val="0023010F"/>
    <w:rsid w:val="002301C4"/>
    <w:rsid w:val="00230339"/>
    <w:rsid w:val="002306A3"/>
    <w:rsid w:val="002308E0"/>
    <w:rsid w:val="00230FD6"/>
    <w:rsid w:val="002311A0"/>
    <w:rsid w:val="0023159C"/>
    <w:rsid w:val="00231D90"/>
    <w:rsid w:val="00231DC6"/>
    <w:rsid w:val="002325F7"/>
    <w:rsid w:val="00232792"/>
    <w:rsid w:val="00232F66"/>
    <w:rsid w:val="0023307B"/>
    <w:rsid w:val="0023359C"/>
    <w:rsid w:val="00234081"/>
    <w:rsid w:val="002343C2"/>
    <w:rsid w:val="00234B41"/>
    <w:rsid w:val="00234F4E"/>
    <w:rsid w:val="002350C6"/>
    <w:rsid w:val="00235587"/>
    <w:rsid w:val="00235630"/>
    <w:rsid w:val="002356C9"/>
    <w:rsid w:val="00235B52"/>
    <w:rsid w:val="002363E4"/>
    <w:rsid w:val="0023657A"/>
    <w:rsid w:val="002368AE"/>
    <w:rsid w:val="00236A0B"/>
    <w:rsid w:val="00236CC1"/>
    <w:rsid w:val="00236D8C"/>
    <w:rsid w:val="00236F43"/>
    <w:rsid w:val="00236FAB"/>
    <w:rsid w:val="00237148"/>
    <w:rsid w:val="00237A63"/>
    <w:rsid w:val="00237FC4"/>
    <w:rsid w:val="002401CA"/>
    <w:rsid w:val="002403F0"/>
    <w:rsid w:val="00240656"/>
    <w:rsid w:val="00240F12"/>
    <w:rsid w:val="002413A5"/>
    <w:rsid w:val="002416B4"/>
    <w:rsid w:val="00241805"/>
    <w:rsid w:val="00241A4F"/>
    <w:rsid w:val="00241E4E"/>
    <w:rsid w:val="0024214F"/>
    <w:rsid w:val="00242256"/>
    <w:rsid w:val="00243466"/>
    <w:rsid w:val="0024357C"/>
    <w:rsid w:val="00243AEB"/>
    <w:rsid w:val="00243CB0"/>
    <w:rsid w:val="00243DBE"/>
    <w:rsid w:val="00243F92"/>
    <w:rsid w:val="00243FD0"/>
    <w:rsid w:val="002440B8"/>
    <w:rsid w:val="00244248"/>
    <w:rsid w:val="0024431C"/>
    <w:rsid w:val="00244705"/>
    <w:rsid w:val="00244BBB"/>
    <w:rsid w:val="00244CF5"/>
    <w:rsid w:val="00244F8F"/>
    <w:rsid w:val="002452C2"/>
    <w:rsid w:val="00245326"/>
    <w:rsid w:val="00245384"/>
    <w:rsid w:val="002458C4"/>
    <w:rsid w:val="00245A77"/>
    <w:rsid w:val="002462EC"/>
    <w:rsid w:val="00246447"/>
    <w:rsid w:val="00246584"/>
    <w:rsid w:val="00246684"/>
    <w:rsid w:val="002466A0"/>
    <w:rsid w:val="00246B1A"/>
    <w:rsid w:val="00246C09"/>
    <w:rsid w:val="00246EC4"/>
    <w:rsid w:val="002470BE"/>
    <w:rsid w:val="002470F8"/>
    <w:rsid w:val="002476AF"/>
    <w:rsid w:val="00247731"/>
    <w:rsid w:val="002478C4"/>
    <w:rsid w:val="00247979"/>
    <w:rsid w:val="002479A6"/>
    <w:rsid w:val="00247B89"/>
    <w:rsid w:val="002503C8"/>
    <w:rsid w:val="0025053B"/>
    <w:rsid w:val="00250FD8"/>
    <w:rsid w:val="00251014"/>
    <w:rsid w:val="00251878"/>
    <w:rsid w:val="00251AAA"/>
    <w:rsid w:val="00251ECC"/>
    <w:rsid w:val="00251FB9"/>
    <w:rsid w:val="00251FFC"/>
    <w:rsid w:val="002522BF"/>
    <w:rsid w:val="002529CC"/>
    <w:rsid w:val="00253169"/>
    <w:rsid w:val="00253334"/>
    <w:rsid w:val="00253692"/>
    <w:rsid w:val="00253F59"/>
    <w:rsid w:val="002540A9"/>
    <w:rsid w:val="0025431A"/>
    <w:rsid w:val="0025490E"/>
    <w:rsid w:val="00254B4D"/>
    <w:rsid w:val="00254EFF"/>
    <w:rsid w:val="00255AD3"/>
    <w:rsid w:val="00255E7F"/>
    <w:rsid w:val="00255F78"/>
    <w:rsid w:val="002565E1"/>
    <w:rsid w:val="00256E37"/>
    <w:rsid w:val="0025701E"/>
    <w:rsid w:val="00257124"/>
    <w:rsid w:val="00257618"/>
    <w:rsid w:val="00257908"/>
    <w:rsid w:val="00257A7F"/>
    <w:rsid w:val="002602DE"/>
    <w:rsid w:val="002603FA"/>
    <w:rsid w:val="00260AF8"/>
    <w:rsid w:val="0026101A"/>
    <w:rsid w:val="002612FD"/>
    <w:rsid w:val="0026159A"/>
    <w:rsid w:val="002615B0"/>
    <w:rsid w:val="00261CC9"/>
    <w:rsid w:val="00262AC5"/>
    <w:rsid w:val="002631FB"/>
    <w:rsid w:val="00263590"/>
    <w:rsid w:val="0026408C"/>
    <w:rsid w:val="002640A3"/>
    <w:rsid w:val="00264166"/>
    <w:rsid w:val="0026457E"/>
    <w:rsid w:val="00264673"/>
    <w:rsid w:val="002646B0"/>
    <w:rsid w:val="00264921"/>
    <w:rsid w:val="00264CF5"/>
    <w:rsid w:val="002652E3"/>
    <w:rsid w:val="002652FA"/>
    <w:rsid w:val="002654D4"/>
    <w:rsid w:val="00265756"/>
    <w:rsid w:val="00265944"/>
    <w:rsid w:val="00265B9E"/>
    <w:rsid w:val="00265DC6"/>
    <w:rsid w:val="00266971"/>
    <w:rsid w:val="00266BAA"/>
    <w:rsid w:val="00266CA2"/>
    <w:rsid w:val="00266E1C"/>
    <w:rsid w:val="002671B2"/>
    <w:rsid w:val="002674DB"/>
    <w:rsid w:val="002678B5"/>
    <w:rsid w:val="002679B2"/>
    <w:rsid w:val="0027011A"/>
    <w:rsid w:val="00270171"/>
    <w:rsid w:val="002708CE"/>
    <w:rsid w:val="002708DE"/>
    <w:rsid w:val="002709CA"/>
    <w:rsid w:val="00270B25"/>
    <w:rsid w:val="00270DC2"/>
    <w:rsid w:val="0027150F"/>
    <w:rsid w:val="00271826"/>
    <w:rsid w:val="00271CDF"/>
    <w:rsid w:val="00271D07"/>
    <w:rsid w:val="00271D68"/>
    <w:rsid w:val="002725E1"/>
    <w:rsid w:val="002728EA"/>
    <w:rsid w:val="00272AF0"/>
    <w:rsid w:val="002732BC"/>
    <w:rsid w:val="0027363B"/>
    <w:rsid w:val="002739F7"/>
    <w:rsid w:val="00273BB2"/>
    <w:rsid w:val="00274256"/>
    <w:rsid w:val="00274738"/>
    <w:rsid w:val="00274789"/>
    <w:rsid w:val="00274AAC"/>
    <w:rsid w:val="00274C09"/>
    <w:rsid w:val="00274C97"/>
    <w:rsid w:val="00275018"/>
    <w:rsid w:val="002751CF"/>
    <w:rsid w:val="002752B9"/>
    <w:rsid w:val="002759D1"/>
    <w:rsid w:val="00275A99"/>
    <w:rsid w:val="00275CAE"/>
    <w:rsid w:val="00276BC2"/>
    <w:rsid w:val="00276F37"/>
    <w:rsid w:val="002773CD"/>
    <w:rsid w:val="00277F38"/>
    <w:rsid w:val="00280020"/>
    <w:rsid w:val="0028029D"/>
    <w:rsid w:val="002804C2"/>
    <w:rsid w:val="0028058D"/>
    <w:rsid w:val="002809B4"/>
    <w:rsid w:val="00280A2D"/>
    <w:rsid w:val="00280C73"/>
    <w:rsid w:val="002810AA"/>
    <w:rsid w:val="00281135"/>
    <w:rsid w:val="002814E4"/>
    <w:rsid w:val="0028188B"/>
    <w:rsid w:val="00281BE2"/>
    <w:rsid w:val="00281E36"/>
    <w:rsid w:val="00282540"/>
    <w:rsid w:val="00282B94"/>
    <w:rsid w:val="00282D61"/>
    <w:rsid w:val="00282FDC"/>
    <w:rsid w:val="00283960"/>
    <w:rsid w:val="00283B4A"/>
    <w:rsid w:val="00283B87"/>
    <w:rsid w:val="00283C08"/>
    <w:rsid w:val="00283C4E"/>
    <w:rsid w:val="00283CB5"/>
    <w:rsid w:val="00283E45"/>
    <w:rsid w:val="00284B66"/>
    <w:rsid w:val="0028511C"/>
    <w:rsid w:val="0028522F"/>
    <w:rsid w:val="00285B34"/>
    <w:rsid w:val="00286033"/>
    <w:rsid w:val="00286118"/>
    <w:rsid w:val="0028630F"/>
    <w:rsid w:val="0028689A"/>
    <w:rsid w:val="00286DFB"/>
    <w:rsid w:val="00286F44"/>
    <w:rsid w:val="00287470"/>
    <w:rsid w:val="002874D2"/>
    <w:rsid w:val="002876E6"/>
    <w:rsid w:val="00287C6B"/>
    <w:rsid w:val="00287DCA"/>
    <w:rsid w:val="00290258"/>
    <w:rsid w:val="00290416"/>
    <w:rsid w:val="00290827"/>
    <w:rsid w:val="00290B25"/>
    <w:rsid w:val="00290EBE"/>
    <w:rsid w:val="00291152"/>
    <w:rsid w:val="0029120C"/>
    <w:rsid w:val="00291325"/>
    <w:rsid w:val="00291643"/>
    <w:rsid w:val="00291C9E"/>
    <w:rsid w:val="00292069"/>
    <w:rsid w:val="00292197"/>
    <w:rsid w:val="0029253A"/>
    <w:rsid w:val="00292565"/>
    <w:rsid w:val="00292719"/>
    <w:rsid w:val="00292939"/>
    <w:rsid w:val="00292AAC"/>
    <w:rsid w:val="00292E00"/>
    <w:rsid w:val="00293376"/>
    <w:rsid w:val="00293AC8"/>
    <w:rsid w:val="00293AD2"/>
    <w:rsid w:val="00293CC0"/>
    <w:rsid w:val="00294222"/>
    <w:rsid w:val="002943A5"/>
    <w:rsid w:val="002943E7"/>
    <w:rsid w:val="00294C2D"/>
    <w:rsid w:val="00294DA3"/>
    <w:rsid w:val="00294DDC"/>
    <w:rsid w:val="00294E0A"/>
    <w:rsid w:val="00294F98"/>
    <w:rsid w:val="002951DD"/>
    <w:rsid w:val="002951F0"/>
    <w:rsid w:val="00295582"/>
    <w:rsid w:val="002955D5"/>
    <w:rsid w:val="0029587C"/>
    <w:rsid w:val="00295903"/>
    <w:rsid w:val="0029592E"/>
    <w:rsid w:val="002960B0"/>
    <w:rsid w:val="0029623F"/>
    <w:rsid w:val="00296307"/>
    <w:rsid w:val="00296427"/>
    <w:rsid w:val="00296AB1"/>
    <w:rsid w:val="0029710F"/>
    <w:rsid w:val="002971D5"/>
    <w:rsid w:val="0029770E"/>
    <w:rsid w:val="00297DC4"/>
    <w:rsid w:val="00297DDE"/>
    <w:rsid w:val="002A00C8"/>
    <w:rsid w:val="002A015E"/>
    <w:rsid w:val="002A02EC"/>
    <w:rsid w:val="002A0302"/>
    <w:rsid w:val="002A07A4"/>
    <w:rsid w:val="002A09E9"/>
    <w:rsid w:val="002A0DC3"/>
    <w:rsid w:val="002A10BB"/>
    <w:rsid w:val="002A1278"/>
    <w:rsid w:val="002A13CA"/>
    <w:rsid w:val="002A215D"/>
    <w:rsid w:val="002A21B4"/>
    <w:rsid w:val="002A21B9"/>
    <w:rsid w:val="002A21E3"/>
    <w:rsid w:val="002A25A9"/>
    <w:rsid w:val="002A273E"/>
    <w:rsid w:val="002A2A9A"/>
    <w:rsid w:val="002A2FE2"/>
    <w:rsid w:val="002A36D1"/>
    <w:rsid w:val="002A37FD"/>
    <w:rsid w:val="002A3810"/>
    <w:rsid w:val="002A3FC0"/>
    <w:rsid w:val="002A42D0"/>
    <w:rsid w:val="002A4512"/>
    <w:rsid w:val="002A4CF4"/>
    <w:rsid w:val="002A4E9C"/>
    <w:rsid w:val="002A52AC"/>
    <w:rsid w:val="002A561C"/>
    <w:rsid w:val="002A5CC9"/>
    <w:rsid w:val="002A5D31"/>
    <w:rsid w:val="002A5D32"/>
    <w:rsid w:val="002A5D69"/>
    <w:rsid w:val="002A5F17"/>
    <w:rsid w:val="002A64B5"/>
    <w:rsid w:val="002A67EE"/>
    <w:rsid w:val="002A6C06"/>
    <w:rsid w:val="002A6F8C"/>
    <w:rsid w:val="002A6FF4"/>
    <w:rsid w:val="002A7292"/>
    <w:rsid w:val="002A73B4"/>
    <w:rsid w:val="002A7793"/>
    <w:rsid w:val="002B01EB"/>
    <w:rsid w:val="002B024C"/>
    <w:rsid w:val="002B0371"/>
    <w:rsid w:val="002B043A"/>
    <w:rsid w:val="002B06BF"/>
    <w:rsid w:val="002B06C9"/>
    <w:rsid w:val="002B0CA9"/>
    <w:rsid w:val="002B122B"/>
    <w:rsid w:val="002B1476"/>
    <w:rsid w:val="002B18D7"/>
    <w:rsid w:val="002B1B27"/>
    <w:rsid w:val="002B1F2A"/>
    <w:rsid w:val="002B20AE"/>
    <w:rsid w:val="002B26AC"/>
    <w:rsid w:val="002B2ABA"/>
    <w:rsid w:val="002B2BA0"/>
    <w:rsid w:val="002B3278"/>
    <w:rsid w:val="002B3861"/>
    <w:rsid w:val="002B3B03"/>
    <w:rsid w:val="002B3BDA"/>
    <w:rsid w:val="002B3E8F"/>
    <w:rsid w:val="002B4509"/>
    <w:rsid w:val="002B468F"/>
    <w:rsid w:val="002B4758"/>
    <w:rsid w:val="002B4B21"/>
    <w:rsid w:val="002B4E3C"/>
    <w:rsid w:val="002B521E"/>
    <w:rsid w:val="002B52FC"/>
    <w:rsid w:val="002B53E1"/>
    <w:rsid w:val="002B6062"/>
    <w:rsid w:val="002B6198"/>
    <w:rsid w:val="002B62C0"/>
    <w:rsid w:val="002B63E2"/>
    <w:rsid w:val="002B681A"/>
    <w:rsid w:val="002B70F3"/>
    <w:rsid w:val="002B714C"/>
    <w:rsid w:val="002B7274"/>
    <w:rsid w:val="002B7F65"/>
    <w:rsid w:val="002B7F97"/>
    <w:rsid w:val="002C02E5"/>
    <w:rsid w:val="002C04A1"/>
    <w:rsid w:val="002C0513"/>
    <w:rsid w:val="002C09B3"/>
    <w:rsid w:val="002C0C83"/>
    <w:rsid w:val="002C0FBE"/>
    <w:rsid w:val="002C1A6E"/>
    <w:rsid w:val="002C1DA9"/>
    <w:rsid w:val="002C1F94"/>
    <w:rsid w:val="002C20B4"/>
    <w:rsid w:val="002C26BF"/>
    <w:rsid w:val="002C2772"/>
    <w:rsid w:val="002C282B"/>
    <w:rsid w:val="002C2AC5"/>
    <w:rsid w:val="002C3235"/>
    <w:rsid w:val="002C32AA"/>
    <w:rsid w:val="002C386D"/>
    <w:rsid w:val="002C3A1D"/>
    <w:rsid w:val="002C3FFE"/>
    <w:rsid w:val="002C416B"/>
    <w:rsid w:val="002C422B"/>
    <w:rsid w:val="002C44AD"/>
    <w:rsid w:val="002C44F7"/>
    <w:rsid w:val="002C477E"/>
    <w:rsid w:val="002C4F64"/>
    <w:rsid w:val="002C519D"/>
    <w:rsid w:val="002C51D2"/>
    <w:rsid w:val="002C5631"/>
    <w:rsid w:val="002C57C4"/>
    <w:rsid w:val="002C5CDD"/>
    <w:rsid w:val="002C5D6D"/>
    <w:rsid w:val="002C5DE8"/>
    <w:rsid w:val="002C6510"/>
    <w:rsid w:val="002C6A09"/>
    <w:rsid w:val="002C6AFF"/>
    <w:rsid w:val="002C6B7C"/>
    <w:rsid w:val="002C6CCE"/>
    <w:rsid w:val="002C6FE9"/>
    <w:rsid w:val="002C7050"/>
    <w:rsid w:val="002C72AB"/>
    <w:rsid w:val="002C7553"/>
    <w:rsid w:val="002C785B"/>
    <w:rsid w:val="002C7A4F"/>
    <w:rsid w:val="002C7B03"/>
    <w:rsid w:val="002C7C7F"/>
    <w:rsid w:val="002D00FB"/>
    <w:rsid w:val="002D0180"/>
    <w:rsid w:val="002D02C9"/>
    <w:rsid w:val="002D0634"/>
    <w:rsid w:val="002D0841"/>
    <w:rsid w:val="002D1634"/>
    <w:rsid w:val="002D1773"/>
    <w:rsid w:val="002D217C"/>
    <w:rsid w:val="002D21B0"/>
    <w:rsid w:val="002D21C8"/>
    <w:rsid w:val="002D2452"/>
    <w:rsid w:val="002D249E"/>
    <w:rsid w:val="002D2539"/>
    <w:rsid w:val="002D2760"/>
    <w:rsid w:val="002D280C"/>
    <w:rsid w:val="002D2810"/>
    <w:rsid w:val="002D2988"/>
    <w:rsid w:val="002D29E3"/>
    <w:rsid w:val="002D345C"/>
    <w:rsid w:val="002D3585"/>
    <w:rsid w:val="002D36C2"/>
    <w:rsid w:val="002D39B6"/>
    <w:rsid w:val="002D3A49"/>
    <w:rsid w:val="002D3BD7"/>
    <w:rsid w:val="002D3F41"/>
    <w:rsid w:val="002D3F96"/>
    <w:rsid w:val="002D4233"/>
    <w:rsid w:val="002D4725"/>
    <w:rsid w:val="002D4D0D"/>
    <w:rsid w:val="002D4D35"/>
    <w:rsid w:val="002D4D47"/>
    <w:rsid w:val="002D4F52"/>
    <w:rsid w:val="002D4F95"/>
    <w:rsid w:val="002D50F3"/>
    <w:rsid w:val="002D5A99"/>
    <w:rsid w:val="002D5A9D"/>
    <w:rsid w:val="002D5B5B"/>
    <w:rsid w:val="002D643D"/>
    <w:rsid w:val="002D69CB"/>
    <w:rsid w:val="002D7102"/>
    <w:rsid w:val="002D734C"/>
    <w:rsid w:val="002D77AC"/>
    <w:rsid w:val="002E02F5"/>
    <w:rsid w:val="002E03B5"/>
    <w:rsid w:val="002E0751"/>
    <w:rsid w:val="002E0B03"/>
    <w:rsid w:val="002E0D38"/>
    <w:rsid w:val="002E0EDE"/>
    <w:rsid w:val="002E1606"/>
    <w:rsid w:val="002E2676"/>
    <w:rsid w:val="002E28E5"/>
    <w:rsid w:val="002E2A43"/>
    <w:rsid w:val="002E2CB9"/>
    <w:rsid w:val="002E307A"/>
    <w:rsid w:val="002E3110"/>
    <w:rsid w:val="002E312E"/>
    <w:rsid w:val="002E3604"/>
    <w:rsid w:val="002E3935"/>
    <w:rsid w:val="002E3D2E"/>
    <w:rsid w:val="002E4866"/>
    <w:rsid w:val="002E48B5"/>
    <w:rsid w:val="002E48F4"/>
    <w:rsid w:val="002E4A43"/>
    <w:rsid w:val="002E4DAE"/>
    <w:rsid w:val="002E4EAB"/>
    <w:rsid w:val="002E5257"/>
    <w:rsid w:val="002E52FF"/>
    <w:rsid w:val="002E5C86"/>
    <w:rsid w:val="002E5D0C"/>
    <w:rsid w:val="002E5E0D"/>
    <w:rsid w:val="002E6039"/>
    <w:rsid w:val="002E61DC"/>
    <w:rsid w:val="002E64EA"/>
    <w:rsid w:val="002E67E7"/>
    <w:rsid w:val="002E6ABB"/>
    <w:rsid w:val="002E6C35"/>
    <w:rsid w:val="002E6CA2"/>
    <w:rsid w:val="002E6CB3"/>
    <w:rsid w:val="002E7302"/>
    <w:rsid w:val="002E7928"/>
    <w:rsid w:val="002E797A"/>
    <w:rsid w:val="002E7E71"/>
    <w:rsid w:val="002F04FE"/>
    <w:rsid w:val="002F05DE"/>
    <w:rsid w:val="002F09F0"/>
    <w:rsid w:val="002F0C07"/>
    <w:rsid w:val="002F0EF7"/>
    <w:rsid w:val="002F0F2C"/>
    <w:rsid w:val="002F158C"/>
    <w:rsid w:val="002F15EE"/>
    <w:rsid w:val="002F17BF"/>
    <w:rsid w:val="002F1EB2"/>
    <w:rsid w:val="002F1FA5"/>
    <w:rsid w:val="002F24A0"/>
    <w:rsid w:val="002F2CE6"/>
    <w:rsid w:val="002F3384"/>
    <w:rsid w:val="002F3CA2"/>
    <w:rsid w:val="002F3EB3"/>
    <w:rsid w:val="002F42DB"/>
    <w:rsid w:val="002F47B7"/>
    <w:rsid w:val="002F4A31"/>
    <w:rsid w:val="002F4E9D"/>
    <w:rsid w:val="002F4FE6"/>
    <w:rsid w:val="002F592D"/>
    <w:rsid w:val="002F5A4C"/>
    <w:rsid w:val="002F5FCC"/>
    <w:rsid w:val="002F6053"/>
    <w:rsid w:val="002F6B98"/>
    <w:rsid w:val="002F7841"/>
    <w:rsid w:val="002F7A05"/>
    <w:rsid w:val="002F7C21"/>
    <w:rsid w:val="00300134"/>
    <w:rsid w:val="003001A7"/>
    <w:rsid w:val="00300291"/>
    <w:rsid w:val="003002EE"/>
    <w:rsid w:val="00300628"/>
    <w:rsid w:val="00300ED8"/>
    <w:rsid w:val="00300FEF"/>
    <w:rsid w:val="003011DD"/>
    <w:rsid w:val="003015B2"/>
    <w:rsid w:val="003019DB"/>
    <w:rsid w:val="00301FF4"/>
    <w:rsid w:val="00302087"/>
    <w:rsid w:val="003030C8"/>
    <w:rsid w:val="00303AFC"/>
    <w:rsid w:val="00303E7C"/>
    <w:rsid w:val="00303F41"/>
    <w:rsid w:val="00303FEA"/>
    <w:rsid w:val="00304276"/>
    <w:rsid w:val="00304A4C"/>
    <w:rsid w:val="00304B2A"/>
    <w:rsid w:val="00304E31"/>
    <w:rsid w:val="00304E98"/>
    <w:rsid w:val="003050A4"/>
    <w:rsid w:val="00305207"/>
    <w:rsid w:val="00305389"/>
    <w:rsid w:val="00305397"/>
    <w:rsid w:val="003054F2"/>
    <w:rsid w:val="0030550F"/>
    <w:rsid w:val="00305684"/>
    <w:rsid w:val="00305933"/>
    <w:rsid w:val="0030620A"/>
    <w:rsid w:val="00306489"/>
    <w:rsid w:val="003064D9"/>
    <w:rsid w:val="0030657C"/>
    <w:rsid w:val="0030676D"/>
    <w:rsid w:val="00306774"/>
    <w:rsid w:val="00306C89"/>
    <w:rsid w:val="003070FB"/>
    <w:rsid w:val="00307C60"/>
    <w:rsid w:val="00307CFF"/>
    <w:rsid w:val="00310002"/>
    <w:rsid w:val="0031027E"/>
    <w:rsid w:val="00310A8D"/>
    <w:rsid w:val="00310B62"/>
    <w:rsid w:val="00310BD3"/>
    <w:rsid w:val="00310DC6"/>
    <w:rsid w:val="00310EA7"/>
    <w:rsid w:val="003110F3"/>
    <w:rsid w:val="0031121A"/>
    <w:rsid w:val="00311345"/>
    <w:rsid w:val="003114D6"/>
    <w:rsid w:val="00311F00"/>
    <w:rsid w:val="00312660"/>
    <w:rsid w:val="003126E0"/>
    <w:rsid w:val="0031289A"/>
    <w:rsid w:val="003129C4"/>
    <w:rsid w:val="00312B06"/>
    <w:rsid w:val="00312ED1"/>
    <w:rsid w:val="003138B3"/>
    <w:rsid w:val="00313A17"/>
    <w:rsid w:val="00313C8E"/>
    <w:rsid w:val="00313D2E"/>
    <w:rsid w:val="00313EC4"/>
    <w:rsid w:val="00313FE0"/>
    <w:rsid w:val="0031429F"/>
    <w:rsid w:val="00315265"/>
    <w:rsid w:val="00315387"/>
    <w:rsid w:val="003154CD"/>
    <w:rsid w:val="00315C03"/>
    <w:rsid w:val="00315D72"/>
    <w:rsid w:val="00315E9E"/>
    <w:rsid w:val="00316192"/>
    <w:rsid w:val="003161E0"/>
    <w:rsid w:val="00316266"/>
    <w:rsid w:val="003164F4"/>
    <w:rsid w:val="003164FD"/>
    <w:rsid w:val="0031688C"/>
    <w:rsid w:val="003168D8"/>
    <w:rsid w:val="00316B98"/>
    <w:rsid w:val="00316C2C"/>
    <w:rsid w:val="00316C97"/>
    <w:rsid w:val="00316CB7"/>
    <w:rsid w:val="0032020B"/>
    <w:rsid w:val="00320279"/>
    <w:rsid w:val="00320A0A"/>
    <w:rsid w:val="00320DD6"/>
    <w:rsid w:val="00320EAC"/>
    <w:rsid w:val="00321138"/>
    <w:rsid w:val="00321259"/>
    <w:rsid w:val="0032140F"/>
    <w:rsid w:val="00321A5B"/>
    <w:rsid w:val="00321C1F"/>
    <w:rsid w:val="00321E63"/>
    <w:rsid w:val="00322655"/>
    <w:rsid w:val="0032268E"/>
    <w:rsid w:val="003227CA"/>
    <w:rsid w:val="00322A8C"/>
    <w:rsid w:val="00322C2E"/>
    <w:rsid w:val="00322F1E"/>
    <w:rsid w:val="00323366"/>
    <w:rsid w:val="00323824"/>
    <w:rsid w:val="00323CD3"/>
    <w:rsid w:val="003240F2"/>
    <w:rsid w:val="00324153"/>
    <w:rsid w:val="003243AC"/>
    <w:rsid w:val="0032441C"/>
    <w:rsid w:val="00324422"/>
    <w:rsid w:val="00324534"/>
    <w:rsid w:val="003245F0"/>
    <w:rsid w:val="00324A98"/>
    <w:rsid w:val="00324AD6"/>
    <w:rsid w:val="00324E34"/>
    <w:rsid w:val="00324FC5"/>
    <w:rsid w:val="00324FEF"/>
    <w:rsid w:val="0032523E"/>
    <w:rsid w:val="003252C5"/>
    <w:rsid w:val="00325641"/>
    <w:rsid w:val="00325DDD"/>
    <w:rsid w:val="00326142"/>
    <w:rsid w:val="003261B1"/>
    <w:rsid w:val="0032632F"/>
    <w:rsid w:val="0032689B"/>
    <w:rsid w:val="00326E3E"/>
    <w:rsid w:val="00327AF9"/>
    <w:rsid w:val="00327C3C"/>
    <w:rsid w:val="00327E91"/>
    <w:rsid w:val="00327FDD"/>
    <w:rsid w:val="00330132"/>
    <w:rsid w:val="0033085D"/>
    <w:rsid w:val="003309BD"/>
    <w:rsid w:val="00330C55"/>
    <w:rsid w:val="003311B0"/>
    <w:rsid w:val="003311F1"/>
    <w:rsid w:val="003311F9"/>
    <w:rsid w:val="00331233"/>
    <w:rsid w:val="0033140F"/>
    <w:rsid w:val="00331841"/>
    <w:rsid w:val="0033191C"/>
    <w:rsid w:val="00331AE3"/>
    <w:rsid w:val="00331D00"/>
    <w:rsid w:val="00331DFC"/>
    <w:rsid w:val="00331FBD"/>
    <w:rsid w:val="00332532"/>
    <w:rsid w:val="0033287A"/>
    <w:rsid w:val="00332AC1"/>
    <w:rsid w:val="00332C67"/>
    <w:rsid w:val="00333032"/>
    <w:rsid w:val="00333713"/>
    <w:rsid w:val="003337C7"/>
    <w:rsid w:val="00333A34"/>
    <w:rsid w:val="00333E2C"/>
    <w:rsid w:val="00333E31"/>
    <w:rsid w:val="00333F22"/>
    <w:rsid w:val="003344B3"/>
    <w:rsid w:val="003347EE"/>
    <w:rsid w:val="0033480E"/>
    <w:rsid w:val="00334AEF"/>
    <w:rsid w:val="00334BD8"/>
    <w:rsid w:val="00334C11"/>
    <w:rsid w:val="00334D90"/>
    <w:rsid w:val="00334E72"/>
    <w:rsid w:val="00334F81"/>
    <w:rsid w:val="00334FCF"/>
    <w:rsid w:val="00335063"/>
    <w:rsid w:val="00335275"/>
    <w:rsid w:val="00335A53"/>
    <w:rsid w:val="00335B94"/>
    <w:rsid w:val="003361F1"/>
    <w:rsid w:val="00336450"/>
    <w:rsid w:val="00336DF5"/>
    <w:rsid w:val="00337106"/>
    <w:rsid w:val="0033736B"/>
    <w:rsid w:val="0033758B"/>
    <w:rsid w:val="00340856"/>
    <w:rsid w:val="00340A02"/>
    <w:rsid w:val="003411C7"/>
    <w:rsid w:val="003412C3"/>
    <w:rsid w:val="00341BA9"/>
    <w:rsid w:val="00341CDD"/>
    <w:rsid w:val="00342428"/>
    <w:rsid w:val="00342962"/>
    <w:rsid w:val="00342C54"/>
    <w:rsid w:val="00342EF1"/>
    <w:rsid w:val="0034320D"/>
    <w:rsid w:val="00343292"/>
    <w:rsid w:val="0034332F"/>
    <w:rsid w:val="0034357B"/>
    <w:rsid w:val="00344061"/>
    <w:rsid w:val="00344070"/>
    <w:rsid w:val="003441BB"/>
    <w:rsid w:val="0034478A"/>
    <w:rsid w:val="00344C1E"/>
    <w:rsid w:val="00344DDD"/>
    <w:rsid w:val="00345402"/>
    <w:rsid w:val="00345544"/>
    <w:rsid w:val="0034579D"/>
    <w:rsid w:val="00345B57"/>
    <w:rsid w:val="00345E86"/>
    <w:rsid w:val="0034604E"/>
    <w:rsid w:val="00346084"/>
    <w:rsid w:val="0034610E"/>
    <w:rsid w:val="003462E1"/>
    <w:rsid w:val="00346446"/>
    <w:rsid w:val="003468D3"/>
    <w:rsid w:val="003469ED"/>
    <w:rsid w:val="00346B1E"/>
    <w:rsid w:val="0034704E"/>
    <w:rsid w:val="003473CA"/>
    <w:rsid w:val="0034744C"/>
    <w:rsid w:val="003475AB"/>
    <w:rsid w:val="00347977"/>
    <w:rsid w:val="00347B4E"/>
    <w:rsid w:val="00347C5B"/>
    <w:rsid w:val="00347D71"/>
    <w:rsid w:val="00347F19"/>
    <w:rsid w:val="00350008"/>
    <w:rsid w:val="00350345"/>
    <w:rsid w:val="00350421"/>
    <w:rsid w:val="0035054B"/>
    <w:rsid w:val="003507FB"/>
    <w:rsid w:val="00350E7A"/>
    <w:rsid w:val="003514B0"/>
    <w:rsid w:val="00351BE6"/>
    <w:rsid w:val="00351C7D"/>
    <w:rsid w:val="00351CD5"/>
    <w:rsid w:val="003522DB"/>
    <w:rsid w:val="00352549"/>
    <w:rsid w:val="00352634"/>
    <w:rsid w:val="00352706"/>
    <w:rsid w:val="003527AD"/>
    <w:rsid w:val="00353420"/>
    <w:rsid w:val="00353831"/>
    <w:rsid w:val="00353DA4"/>
    <w:rsid w:val="00354C48"/>
    <w:rsid w:val="003553F7"/>
    <w:rsid w:val="00355B4B"/>
    <w:rsid w:val="00355E04"/>
    <w:rsid w:val="00355E1C"/>
    <w:rsid w:val="00356124"/>
    <w:rsid w:val="00356168"/>
    <w:rsid w:val="0035644D"/>
    <w:rsid w:val="0035695E"/>
    <w:rsid w:val="00356CE1"/>
    <w:rsid w:val="0035745F"/>
    <w:rsid w:val="003574BF"/>
    <w:rsid w:val="003579C4"/>
    <w:rsid w:val="00357AF0"/>
    <w:rsid w:val="0036000A"/>
    <w:rsid w:val="00360157"/>
    <w:rsid w:val="003602BD"/>
    <w:rsid w:val="0036042D"/>
    <w:rsid w:val="003608B4"/>
    <w:rsid w:val="00360D67"/>
    <w:rsid w:val="00360F1C"/>
    <w:rsid w:val="003612B3"/>
    <w:rsid w:val="0036169B"/>
    <w:rsid w:val="003616B7"/>
    <w:rsid w:val="003616D7"/>
    <w:rsid w:val="00361869"/>
    <w:rsid w:val="00361889"/>
    <w:rsid w:val="00361CEB"/>
    <w:rsid w:val="003620D0"/>
    <w:rsid w:val="0036216A"/>
    <w:rsid w:val="00362AB0"/>
    <w:rsid w:val="00363AC6"/>
    <w:rsid w:val="00363D5A"/>
    <w:rsid w:val="00363F7A"/>
    <w:rsid w:val="003641E4"/>
    <w:rsid w:val="00364234"/>
    <w:rsid w:val="0036423C"/>
    <w:rsid w:val="003647D3"/>
    <w:rsid w:val="0036481E"/>
    <w:rsid w:val="00364C64"/>
    <w:rsid w:val="003651D4"/>
    <w:rsid w:val="003659ED"/>
    <w:rsid w:val="00365D78"/>
    <w:rsid w:val="00365E76"/>
    <w:rsid w:val="003660F3"/>
    <w:rsid w:val="00366351"/>
    <w:rsid w:val="00366BDB"/>
    <w:rsid w:val="00370090"/>
    <w:rsid w:val="00370317"/>
    <w:rsid w:val="003703F1"/>
    <w:rsid w:val="003705D7"/>
    <w:rsid w:val="0037087E"/>
    <w:rsid w:val="00370991"/>
    <w:rsid w:val="00370B49"/>
    <w:rsid w:val="00370DE6"/>
    <w:rsid w:val="003711AA"/>
    <w:rsid w:val="003712E4"/>
    <w:rsid w:val="003714CD"/>
    <w:rsid w:val="003715E4"/>
    <w:rsid w:val="003716AB"/>
    <w:rsid w:val="00371807"/>
    <w:rsid w:val="00371A27"/>
    <w:rsid w:val="00371FAA"/>
    <w:rsid w:val="003726F0"/>
    <w:rsid w:val="00372B21"/>
    <w:rsid w:val="00372BD7"/>
    <w:rsid w:val="00372F65"/>
    <w:rsid w:val="0037327C"/>
    <w:rsid w:val="00373C0F"/>
    <w:rsid w:val="00374470"/>
    <w:rsid w:val="00374736"/>
    <w:rsid w:val="00374919"/>
    <w:rsid w:val="003750BC"/>
    <w:rsid w:val="00375243"/>
    <w:rsid w:val="00375286"/>
    <w:rsid w:val="0037539C"/>
    <w:rsid w:val="00375581"/>
    <w:rsid w:val="003756EF"/>
    <w:rsid w:val="00375941"/>
    <w:rsid w:val="00375D96"/>
    <w:rsid w:val="003763F4"/>
    <w:rsid w:val="003766B4"/>
    <w:rsid w:val="003766F4"/>
    <w:rsid w:val="0037692A"/>
    <w:rsid w:val="00376AF9"/>
    <w:rsid w:val="00376F17"/>
    <w:rsid w:val="003771A6"/>
    <w:rsid w:val="00377234"/>
    <w:rsid w:val="0037732E"/>
    <w:rsid w:val="0037737D"/>
    <w:rsid w:val="0037799D"/>
    <w:rsid w:val="00377AD9"/>
    <w:rsid w:val="00377C32"/>
    <w:rsid w:val="00380037"/>
    <w:rsid w:val="003802EA"/>
    <w:rsid w:val="00380333"/>
    <w:rsid w:val="00380628"/>
    <w:rsid w:val="00380CD2"/>
    <w:rsid w:val="00381387"/>
    <w:rsid w:val="00381617"/>
    <w:rsid w:val="0038237B"/>
    <w:rsid w:val="003828DF"/>
    <w:rsid w:val="00383073"/>
    <w:rsid w:val="0038325F"/>
    <w:rsid w:val="0038343B"/>
    <w:rsid w:val="0038348D"/>
    <w:rsid w:val="003837E7"/>
    <w:rsid w:val="003839A3"/>
    <w:rsid w:val="0038400B"/>
    <w:rsid w:val="0038421E"/>
    <w:rsid w:val="0038428B"/>
    <w:rsid w:val="00384AA3"/>
    <w:rsid w:val="00384DAE"/>
    <w:rsid w:val="00385B70"/>
    <w:rsid w:val="00385DDA"/>
    <w:rsid w:val="00385FCF"/>
    <w:rsid w:val="00386723"/>
    <w:rsid w:val="00386835"/>
    <w:rsid w:val="00387421"/>
    <w:rsid w:val="00387976"/>
    <w:rsid w:val="00387A03"/>
    <w:rsid w:val="003902E0"/>
    <w:rsid w:val="00390336"/>
    <w:rsid w:val="00390635"/>
    <w:rsid w:val="003906EC"/>
    <w:rsid w:val="0039087F"/>
    <w:rsid w:val="00390939"/>
    <w:rsid w:val="00390A33"/>
    <w:rsid w:val="003911E2"/>
    <w:rsid w:val="003915F6"/>
    <w:rsid w:val="00391A67"/>
    <w:rsid w:val="0039231C"/>
    <w:rsid w:val="003923FB"/>
    <w:rsid w:val="00392496"/>
    <w:rsid w:val="0039291A"/>
    <w:rsid w:val="00392C76"/>
    <w:rsid w:val="00392DB1"/>
    <w:rsid w:val="00393A67"/>
    <w:rsid w:val="00393D47"/>
    <w:rsid w:val="00394407"/>
    <w:rsid w:val="00394691"/>
    <w:rsid w:val="00394970"/>
    <w:rsid w:val="00394AF5"/>
    <w:rsid w:val="00394B6E"/>
    <w:rsid w:val="00394F2C"/>
    <w:rsid w:val="00395382"/>
    <w:rsid w:val="003954AB"/>
    <w:rsid w:val="00395B2C"/>
    <w:rsid w:val="00396655"/>
    <w:rsid w:val="0039678E"/>
    <w:rsid w:val="00396A9C"/>
    <w:rsid w:val="003975BC"/>
    <w:rsid w:val="00397CD1"/>
    <w:rsid w:val="003A05C5"/>
    <w:rsid w:val="003A088C"/>
    <w:rsid w:val="003A0D21"/>
    <w:rsid w:val="003A0EEE"/>
    <w:rsid w:val="003A2100"/>
    <w:rsid w:val="003A255D"/>
    <w:rsid w:val="003A26A7"/>
    <w:rsid w:val="003A29A1"/>
    <w:rsid w:val="003A2C02"/>
    <w:rsid w:val="003A2C67"/>
    <w:rsid w:val="003A3692"/>
    <w:rsid w:val="003A3761"/>
    <w:rsid w:val="003A3E3A"/>
    <w:rsid w:val="003A4076"/>
    <w:rsid w:val="003A4284"/>
    <w:rsid w:val="003A46A5"/>
    <w:rsid w:val="003A4E75"/>
    <w:rsid w:val="003A4FCF"/>
    <w:rsid w:val="003A50E6"/>
    <w:rsid w:val="003A547F"/>
    <w:rsid w:val="003A5ABD"/>
    <w:rsid w:val="003A5ABF"/>
    <w:rsid w:val="003A618B"/>
    <w:rsid w:val="003A68A5"/>
    <w:rsid w:val="003A68E2"/>
    <w:rsid w:val="003A6AD5"/>
    <w:rsid w:val="003A6BF9"/>
    <w:rsid w:val="003A70BB"/>
    <w:rsid w:val="003A73E8"/>
    <w:rsid w:val="003A74DA"/>
    <w:rsid w:val="003A7525"/>
    <w:rsid w:val="003A758F"/>
    <w:rsid w:val="003A78EE"/>
    <w:rsid w:val="003A7AB9"/>
    <w:rsid w:val="003B00A4"/>
    <w:rsid w:val="003B03E7"/>
    <w:rsid w:val="003B080A"/>
    <w:rsid w:val="003B0B70"/>
    <w:rsid w:val="003B106B"/>
    <w:rsid w:val="003B1407"/>
    <w:rsid w:val="003B1582"/>
    <w:rsid w:val="003B1666"/>
    <w:rsid w:val="003B1689"/>
    <w:rsid w:val="003B18E5"/>
    <w:rsid w:val="003B1A2A"/>
    <w:rsid w:val="003B2164"/>
    <w:rsid w:val="003B2177"/>
    <w:rsid w:val="003B2782"/>
    <w:rsid w:val="003B29B3"/>
    <w:rsid w:val="003B2B61"/>
    <w:rsid w:val="003B315D"/>
    <w:rsid w:val="003B3318"/>
    <w:rsid w:val="003B36D1"/>
    <w:rsid w:val="003B3920"/>
    <w:rsid w:val="003B3E43"/>
    <w:rsid w:val="003B3FAF"/>
    <w:rsid w:val="003B4122"/>
    <w:rsid w:val="003B4E59"/>
    <w:rsid w:val="003B5314"/>
    <w:rsid w:val="003B5F1B"/>
    <w:rsid w:val="003B61DF"/>
    <w:rsid w:val="003B61E0"/>
    <w:rsid w:val="003B61E1"/>
    <w:rsid w:val="003B6378"/>
    <w:rsid w:val="003B68BC"/>
    <w:rsid w:val="003B7122"/>
    <w:rsid w:val="003B72AE"/>
    <w:rsid w:val="003B76A4"/>
    <w:rsid w:val="003B7726"/>
    <w:rsid w:val="003B7911"/>
    <w:rsid w:val="003B7DAA"/>
    <w:rsid w:val="003C0E36"/>
    <w:rsid w:val="003C0E83"/>
    <w:rsid w:val="003C1056"/>
    <w:rsid w:val="003C1271"/>
    <w:rsid w:val="003C182E"/>
    <w:rsid w:val="003C1837"/>
    <w:rsid w:val="003C1C5C"/>
    <w:rsid w:val="003C1D5D"/>
    <w:rsid w:val="003C1DFB"/>
    <w:rsid w:val="003C1E66"/>
    <w:rsid w:val="003C2337"/>
    <w:rsid w:val="003C2376"/>
    <w:rsid w:val="003C2707"/>
    <w:rsid w:val="003C270A"/>
    <w:rsid w:val="003C272E"/>
    <w:rsid w:val="003C2B1F"/>
    <w:rsid w:val="003C30D3"/>
    <w:rsid w:val="003C3239"/>
    <w:rsid w:val="003C358E"/>
    <w:rsid w:val="003C376D"/>
    <w:rsid w:val="003C37B5"/>
    <w:rsid w:val="003C3BD6"/>
    <w:rsid w:val="003C3E68"/>
    <w:rsid w:val="003C44E2"/>
    <w:rsid w:val="003C46CD"/>
    <w:rsid w:val="003C495D"/>
    <w:rsid w:val="003C4A82"/>
    <w:rsid w:val="003C4B5E"/>
    <w:rsid w:val="003C4BE9"/>
    <w:rsid w:val="003C4E31"/>
    <w:rsid w:val="003C4E66"/>
    <w:rsid w:val="003C574C"/>
    <w:rsid w:val="003C5E4C"/>
    <w:rsid w:val="003C5F5C"/>
    <w:rsid w:val="003C6160"/>
    <w:rsid w:val="003C623E"/>
    <w:rsid w:val="003C6715"/>
    <w:rsid w:val="003C67A0"/>
    <w:rsid w:val="003C6C7E"/>
    <w:rsid w:val="003C70E9"/>
    <w:rsid w:val="003C746C"/>
    <w:rsid w:val="003C789A"/>
    <w:rsid w:val="003D00F5"/>
    <w:rsid w:val="003D0487"/>
    <w:rsid w:val="003D0591"/>
    <w:rsid w:val="003D05DB"/>
    <w:rsid w:val="003D0E5B"/>
    <w:rsid w:val="003D10B5"/>
    <w:rsid w:val="003D10C9"/>
    <w:rsid w:val="003D1185"/>
    <w:rsid w:val="003D11D4"/>
    <w:rsid w:val="003D183B"/>
    <w:rsid w:val="003D1C95"/>
    <w:rsid w:val="003D1D19"/>
    <w:rsid w:val="003D1DA5"/>
    <w:rsid w:val="003D1E85"/>
    <w:rsid w:val="003D1FCB"/>
    <w:rsid w:val="003D2333"/>
    <w:rsid w:val="003D237C"/>
    <w:rsid w:val="003D244B"/>
    <w:rsid w:val="003D255C"/>
    <w:rsid w:val="003D2689"/>
    <w:rsid w:val="003D2768"/>
    <w:rsid w:val="003D2944"/>
    <w:rsid w:val="003D2F55"/>
    <w:rsid w:val="003D2FD8"/>
    <w:rsid w:val="003D2FF1"/>
    <w:rsid w:val="003D3121"/>
    <w:rsid w:val="003D3127"/>
    <w:rsid w:val="003D31D1"/>
    <w:rsid w:val="003D3208"/>
    <w:rsid w:val="003D32B0"/>
    <w:rsid w:val="003D3351"/>
    <w:rsid w:val="003D353B"/>
    <w:rsid w:val="003D35DF"/>
    <w:rsid w:val="003D3698"/>
    <w:rsid w:val="003D3ACE"/>
    <w:rsid w:val="003D3BEF"/>
    <w:rsid w:val="003D3C0E"/>
    <w:rsid w:val="003D3F32"/>
    <w:rsid w:val="003D4279"/>
    <w:rsid w:val="003D4453"/>
    <w:rsid w:val="003D464E"/>
    <w:rsid w:val="003D47B0"/>
    <w:rsid w:val="003D4B02"/>
    <w:rsid w:val="003D4CB3"/>
    <w:rsid w:val="003D5001"/>
    <w:rsid w:val="003D51BD"/>
    <w:rsid w:val="003D51BF"/>
    <w:rsid w:val="003D526D"/>
    <w:rsid w:val="003D52E4"/>
    <w:rsid w:val="003D55F0"/>
    <w:rsid w:val="003D57B7"/>
    <w:rsid w:val="003D598B"/>
    <w:rsid w:val="003D6004"/>
    <w:rsid w:val="003D604E"/>
    <w:rsid w:val="003D68A7"/>
    <w:rsid w:val="003D6CBF"/>
    <w:rsid w:val="003D7FD7"/>
    <w:rsid w:val="003E0230"/>
    <w:rsid w:val="003E040B"/>
    <w:rsid w:val="003E06C3"/>
    <w:rsid w:val="003E0883"/>
    <w:rsid w:val="003E0C03"/>
    <w:rsid w:val="003E0C5F"/>
    <w:rsid w:val="003E0C69"/>
    <w:rsid w:val="003E10EB"/>
    <w:rsid w:val="003E128C"/>
    <w:rsid w:val="003E13F2"/>
    <w:rsid w:val="003E150A"/>
    <w:rsid w:val="003E1D80"/>
    <w:rsid w:val="003E1EE8"/>
    <w:rsid w:val="003E2505"/>
    <w:rsid w:val="003E2E4B"/>
    <w:rsid w:val="003E2EAF"/>
    <w:rsid w:val="003E30F9"/>
    <w:rsid w:val="003E3BA4"/>
    <w:rsid w:val="003E3BBF"/>
    <w:rsid w:val="003E3E18"/>
    <w:rsid w:val="003E43C7"/>
    <w:rsid w:val="003E5E72"/>
    <w:rsid w:val="003E5FFB"/>
    <w:rsid w:val="003E6156"/>
    <w:rsid w:val="003E6286"/>
    <w:rsid w:val="003E65EE"/>
    <w:rsid w:val="003E6804"/>
    <w:rsid w:val="003E6ABC"/>
    <w:rsid w:val="003E6B21"/>
    <w:rsid w:val="003E6DD6"/>
    <w:rsid w:val="003E6DDC"/>
    <w:rsid w:val="003E6F82"/>
    <w:rsid w:val="003E6FA4"/>
    <w:rsid w:val="003E733D"/>
    <w:rsid w:val="003E757B"/>
    <w:rsid w:val="003E7689"/>
    <w:rsid w:val="003E7833"/>
    <w:rsid w:val="003E7D3F"/>
    <w:rsid w:val="003E7FC4"/>
    <w:rsid w:val="003F0043"/>
    <w:rsid w:val="003F0277"/>
    <w:rsid w:val="003F043A"/>
    <w:rsid w:val="003F0626"/>
    <w:rsid w:val="003F0A29"/>
    <w:rsid w:val="003F0C46"/>
    <w:rsid w:val="003F154D"/>
    <w:rsid w:val="003F15B4"/>
    <w:rsid w:val="003F15E3"/>
    <w:rsid w:val="003F20FA"/>
    <w:rsid w:val="003F214E"/>
    <w:rsid w:val="003F222C"/>
    <w:rsid w:val="003F25F4"/>
    <w:rsid w:val="003F2EEC"/>
    <w:rsid w:val="003F4479"/>
    <w:rsid w:val="003F4548"/>
    <w:rsid w:val="003F4596"/>
    <w:rsid w:val="003F48AE"/>
    <w:rsid w:val="003F4C02"/>
    <w:rsid w:val="003F4CCF"/>
    <w:rsid w:val="003F4E2D"/>
    <w:rsid w:val="003F4E7E"/>
    <w:rsid w:val="003F4FA5"/>
    <w:rsid w:val="003F5172"/>
    <w:rsid w:val="003F51D2"/>
    <w:rsid w:val="003F56F1"/>
    <w:rsid w:val="003F57C2"/>
    <w:rsid w:val="003F5A74"/>
    <w:rsid w:val="003F5B52"/>
    <w:rsid w:val="003F5EB4"/>
    <w:rsid w:val="003F5F18"/>
    <w:rsid w:val="003F60B8"/>
    <w:rsid w:val="003F6156"/>
    <w:rsid w:val="003F6867"/>
    <w:rsid w:val="003F6B3A"/>
    <w:rsid w:val="003F6C13"/>
    <w:rsid w:val="003F6CC1"/>
    <w:rsid w:val="003F6F4C"/>
    <w:rsid w:val="003F6FDC"/>
    <w:rsid w:val="003F7047"/>
    <w:rsid w:val="003F71CD"/>
    <w:rsid w:val="003F7307"/>
    <w:rsid w:val="003F747B"/>
    <w:rsid w:val="003F7A14"/>
    <w:rsid w:val="003F7AC5"/>
    <w:rsid w:val="0040006C"/>
    <w:rsid w:val="00400368"/>
    <w:rsid w:val="004005FE"/>
    <w:rsid w:val="00400646"/>
    <w:rsid w:val="0040067D"/>
    <w:rsid w:val="00400B29"/>
    <w:rsid w:val="00400CE7"/>
    <w:rsid w:val="00401048"/>
    <w:rsid w:val="0040105A"/>
    <w:rsid w:val="00401453"/>
    <w:rsid w:val="00401CC1"/>
    <w:rsid w:val="00401D21"/>
    <w:rsid w:val="00402ABD"/>
    <w:rsid w:val="00402B8D"/>
    <w:rsid w:val="00402D75"/>
    <w:rsid w:val="00402F77"/>
    <w:rsid w:val="004033C9"/>
    <w:rsid w:val="0040354C"/>
    <w:rsid w:val="004042CF"/>
    <w:rsid w:val="0040457B"/>
    <w:rsid w:val="00404A44"/>
    <w:rsid w:val="00404E85"/>
    <w:rsid w:val="00405582"/>
    <w:rsid w:val="0040579D"/>
    <w:rsid w:val="00405C9E"/>
    <w:rsid w:val="00406300"/>
    <w:rsid w:val="00406397"/>
    <w:rsid w:val="004063D0"/>
    <w:rsid w:val="0040669B"/>
    <w:rsid w:val="00406E20"/>
    <w:rsid w:val="00406F55"/>
    <w:rsid w:val="004078A5"/>
    <w:rsid w:val="00407CA3"/>
    <w:rsid w:val="00410286"/>
    <w:rsid w:val="004103CC"/>
    <w:rsid w:val="004106D0"/>
    <w:rsid w:val="00410770"/>
    <w:rsid w:val="00410C5E"/>
    <w:rsid w:val="00410F25"/>
    <w:rsid w:val="0041108E"/>
    <w:rsid w:val="00411496"/>
    <w:rsid w:val="00411D48"/>
    <w:rsid w:val="00411E48"/>
    <w:rsid w:val="00412668"/>
    <w:rsid w:val="0041291A"/>
    <w:rsid w:val="00412B61"/>
    <w:rsid w:val="004135AD"/>
    <w:rsid w:val="0041420B"/>
    <w:rsid w:val="0041441E"/>
    <w:rsid w:val="00414B0B"/>
    <w:rsid w:val="004159B4"/>
    <w:rsid w:val="00415ACB"/>
    <w:rsid w:val="00415BFF"/>
    <w:rsid w:val="00415FB0"/>
    <w:rsid w:val="0041607E"/>
    <w:rsid w:val="004166A5"/>
    <w:rsid w:val="00416C3A"/>
    <w:rsid w:val="00416DCB"/>
    <w:rsid w:val="00417539"/>
    <w:rsid w:val="004175C4"/>
    <w:rsid w:val="0041767D"/>
    <w:rsid w:val="00417B5F"/>
    <w:rsid w:val="00417C0F"/>
    <w:rsid w:val="00417C2C"/>
    <w:rsid w:val="004201E5"/>
    <w:rsid w:val="00420451"/>
    <w:rsid w:val="00420977"/>
    <w:rsid w:val="00420AE9"/>
    <w:rsid w:val="00420C61"/>
    <w:rsid w:val="00420DAD"/>
    <w:rsid w:val="004212A3"/>
    <w:rsid w:val="00421982"/>
    <w:rsid w:val="00421EB3"/>
    <w:rsid w:val="00422272"/>
    <w:rsid w:val="00422292"/>
    <w:rsid w:val="0042235F"/>
    <w:rsid w:val="0042243B"/>
    <w:rsid w:val="0042245C"/>
    <w:rsid w:val="0042251C"/>
    <w:rsid w:val="0042261F"/>
    <w:rsid w:val="00422BC7"/>
    <w:rsid w:val="00423562"/>
    <w:rsid w:val="00423EB5"/>
    <w:rsid w:val="004242CD"/>
    <w:rsid w:val="00424491"/>
    <w:rsid w:val="004248CC"/>
    <w:rsid w:val="00424A89"/>
    <w:rsid w:val="00424D20"/>
    <w:rsid w:val="004251E8"/>
    <w:rsid w:val="00425B7D"/>
    <w:rsid w:val="00426108"/>
    <w:rsid w:val="00426234"/>
    <w:rsid w:val="0042732C"/>
    <w:rsid w:val="00427423"/>
    <w:rsid w:val="00427654"/>
    <w:rsid w:val="00427659"/>
    <w:rsid w:val="00427FD9"/>
    <w:rsid w:val="00427FEE"/>
    <w:rsid w:val="0043105B"/>
    <w:rsid w:val="004310FD"/>
    <w:rsid w:val="004313CB"/>
    <w:rsid w:val="00431A6B"/>
    <w:rsid w:val="00433355"/>
    <w:rsid w:val="00433ACF"/>
    <w:rsid w:val="004340B1"/>
    <w:rsid w:val="00434919"/>
    <w:rsid w:val="00435005"/>
    <w:rsid w:val="00435084"/>
    <w:rsid w:val="0043581B"/>
    <w:rsid w:val="00435D04"/>
    <w:rsid w:val="0043600D"/>
    <w:rsid w:val="00436171"/>
    <w:rsid w:val="00436227"/>
    <w:rsid w:val="0043630E"/>
    <w:rsid w:val="0043658A"/>
    <w:rsid w:val="004366FD"/>
    <w:rsid w:val="00436957"/>
    <w:rsid w:val="00436BDC"/>
    <w:rsid w:val="00437290"/>
    <w:rsid w:val="004373C8"/>
    <w:rsid w:val="0043746E"/>
    <w:rsid w:val="00437B3D"/>
    <w:rsid w:val="00437E44"/>
    <w:rsid w:val="00440240"/>
    <w:rsid w:val="0044070F"/>
    <w:rsid w:val="0044159C"/>
    <w:rsid w:val="00441D82"/>
    <w:rsid w:val="00441F96"/>
    <w:rsid w:val="004423C8"/>
    <w:rsid w:val="0044259D"/>
    <w:rsid w:val="00442E4F"/>
    <w:rsid w:val="00442ECC"/>
    <w:rsid w:val="004430DD"/>
    <w:rsid w:val="00443231"/>
    <w:rsid w:val="0044341D"/>
    <w:rsid w:val="00443736"/>
    <w:rsid w:val="00443888"/>
    <w:rsid w:val="00443A51"/>
    <w:rsid w:val="00443F11"/>
    <w:rsid w:val="004443DD"/>
    <w:rsid w:val="00444451"/>
    <w:rsid w:val="004445A8"/>
    <w:rsid w:val="00444767"/>
    <w:rsid w:val="0044483A"/>
    <w:rsid w:val="004453DC"/>
    <w:rsid w:val="004455F8"/>
    <w:rsid w:val="00445A25"/>
    <w:rsid w:val="00446463"/>
    <w:rsid w:val="004469BF"/>
    <w:rsid w:val="00446A85"/>
    <w:rsid w:val="00446C00"/>
    <w:rsid w:val="0044706C"/>
    <w:rsid w:val="00447088"/>
    <w:rsid w:val="00447146"/>
    <w:rsid w:val="004472D1"/>
    <w:rsid w:val="00447650"/>
    <w:rsid w:val="00447D80"/>
    <w:rsid w:val="00447DF8"/>
    <w:rsid w:val="00450243"/>
    <w:rsid w:val="00450A06"/>
    <w:rsid w:val="00450C80"/>
    <w:rsid w:val="00451777"/>
    <w:rsid w:val="00451785"/>
    <w:rsid w:val="004518CA"/>
    <w:rsid w:val="00451A72"/>
    <w:rsid w:val="00451B3D"/>
    <w:rsid w:val="00451EE1"/>
    <w:rsid w:val="004521C9"/>
    <w:rsid w:val="00452591"/>
    <w:rsid w:val="00452976"/>
    <w:rsid w:val="00452D01"/>
    <w:rsid w:val="00452DD5"/>
    <w:rsid w:val="004530FC"/>
    <w:rsid w:val="004533C5"/>
    <w:rsid w:val="0045355B"/>
    <w:rsid w:val="00453689"/>
    <w:rsid w:val="0045370A"/>
    <w:rsid w:val="00453AC9"/>
    <w:rsid w:val="00453DCB"/>
    <w:rsid w:val="00454136"/>
    <w:rsid w:val="004541DB"/>
    <w:rsid w:val="00454468"/>
    <w:rsid w:val="004545AF"/>
    <w:rsid w:val="0045472B"/>
    <w:rsid w:val="00454C82"/>
    <w:rsid w:val="00455252"/>
    <w:rsid w:val="00455404"/>
    <w:rsid w:val="00455A70"/>
    <w:rsid w:val="0045610D"/>
    <w:rsid w:val="00456855"/>
    <w:rsid w:val="004569CB"/>
    <w:rsid w:val="00457035"/>
    <w:rsid w:val="004571AD"/>
    <w:rsid w:val="004571EA"/>
    <w:rsid w:val="00457446"/>
    <w:rsid w:val="00457468"/>
    <w:rsid w:val="0045746F"/>
    <w:rsid w:val="00457C6A"/>
    <w:rsid w:val="00457E6E"/>
    <w:rsid w:val="00457F86"/>
    <w:rsid w:val="004606E3"/>
    <w:rsid w:val="004608A8"/>
    <w:rsid w:val="00460BD1"/>
    <w:rsid w:val="00460CA8"/>
    <w:rsid w:val="00460DF9"/>
    <w:rsid w:val="0046126B"/>
    <w:rsid w:val="00461303"/>
    <w:rsid w:val="004617B3"/>
    <w:rsid w:val="004621AC"/>
    <w:rsid w:val="004623DE"/>
    <w:rsid w:val="00463295"/>
    <w:rsid w:val="00463713"/>
    <w:rsid w:val="0046399D"/>
    <w:rsid w:val="00463B67"/>
    <w:rsid w:val="00463C69"/>
    <w:rsid w:val="00463EB2"/>
    <w:rsid w:val="0046423F"/>
    <w:rsid w:val="00464262"/>
    <w:rsid w:val="004648DA"/>
    <w:rsid w:val="0046506B"/>
    <w:rsid w:val="00465072"/>
    <w:rsid w:val="004652AD"/>
    <w:rsid w:val="00465302"/>
    <w:rsid w:val="00465461"/>
    <w:rsid w:val="004656BC"/>
    <w:rsid w:val="0046575B"/>
    <w:rsid w:val="004657C8"/>
    <w:rsid w:val="004657F7"/>
    <w:rsid w:val="0046586B"/>
    <w:rsid w:val="00465ACC"/>
    <w:rsid w:val="00465C87"/>
    <w:rsid w:val="0046605C"/>
    <w:rsid w:val="004666AA"/>
    <w:rsid w:val="004667BA"/>
    <w:rsid w:val="004669F0"/>
    <w:rsid w:val="00466A5B"/>
    <w:rsid w:val="00466B2D"/>
    <w:rsid w:val="00466D04"/>
    <w:rsid w:val="00466DA0"/>
    <w:rsid w:val="00467335"/>
    <w:rsid w:val="004673DA"/>
    <w:rsid w:val="004678A2"/>
    <w:rsid w:val="00467B21"/>
    <w:rsid w:val="00467C53"/>
    <w:rsid w:val="00467CCC"/>
    <w:rsid w:val="00467E34"/>
    <w:rsid w:val="00467EBC"/>
    <w:rsid w:val="00467EF5"/>
    <w:rsid w:val="0047007A"/>
    <w:rsid w:val="00470204"/>
    <w:rsid w:val="00470781"/>
    <w:rsid w:val="00470996"/>
    <w:rsid w:val="00471202"/>
    <w:rsid w:val="004716F0"/>
    <w:rsid w:val="004717EC"/>
    <w:rsid w:val="0047198E"/>
    <w:rsid w:val="00471A87"/>
    <w:rsid w:val="004724A3"/>
    <w:rsid w:val="00472570"/>
    <w:rsid w:val="004725D5"/>
    <w:rsid w:val="00472D43"/>
    <w:rsid w:val="0047311A"/>
    <w:rsid w:val="0047316D"/>
    <w:rsid w:val="0047398D"/>
    <w:rsid w:val="00473ADE"/>
    <w:rsid w:val="00473D89"/>
    <w:rsid w:val="004743EF"/>
    <w:rsid w:val="0047441A"/>
    <w:rsid w:val="0047446E"/>
    <w:rsid w:val="004747DD"/>
    <w:rsid w:val="004747E4"/>
    <w:rsid w:val="00474923"/>
    <w:rsid w:val="00474DA1"/>
    <w:rsid w:val="00475116"/>
    <w:rsid w:val="0047537A"/>
    <w:rsid w:val="004753F8"/>
    <w:rsid w:val="0047567C"/>
    <w:rsid w:val="00475778"/>
    <w:rsid w:val="0047592D"/>
    <w:rsid w:val="00475B9A"/>
    <w:rsid w:val="00475CE8"/>
    <w:rsid w:val="004760CE"/>
    <w:rsid w:val="004767B6"/>
    <w:rsid w:val="00476848"/>
    <w:rsid w:val="00476A8B"/>
    <w:rsid w:val="004770C3"/>
    <w:rsid w:val="00477163"/>
    <w:rsid w:val="00477237"/>
    <w:rsid w:val="00477373"/>
    <w:rsid w:val="00477522"/>
    <w:rsid w:val="00477874"/>
    <w:rsid w:val="00477B49"/>
    <w:rsid w:val="004800F4"/>
    <w:rsid w:val="004804A5"/>
    <w:rsid w:val="0048077C"/>
    <w:rsid w:val="00480800"/>
    <w:rsid w:val="004808DB"/>
    <w:rsid w:val="004808F3"/>
    <w:rsid w:val="004813F9"/>
    <w:rsid w:val="00481B1B"/>
    <w:rsid w:val="00482006"/>
    <w:rsid w:val="0048235B"/>
    <w:rsid w:val="00482381"/>
    <w:rsid w:val="0048257E"/>
    <w:rsid w:val="00482AFB"/>
    <w:rsid w:val="00482E5E"/>
    <w:rsid w:val="004832D5"/>
    <w:rsid w:val="00483390"/>
    <w:rsid w:val="00483474"/>
    <w:rsid w:val="00483785"/>
    <w:rsid w:val="00483D31"/>
    <w:rsid w:val="00484860"/>
    <w:rsid w:val="0048502A"/>
    <w:rsid w:val="0048541A"/>
    <w:rsid w:val="004857C5"/>
    <w:rsid w:val="004858D0"/>
    <w:rsid w:val="00485A2E"/>
    <w:rsid w:val="00485AAB"/>
    <w:rsid w:val="00485F9E"/>
    <w:rsid w:val="00486153"/>
    <w:rsid w:val="00486336"/>
    <w:rsid w:val="00486BB3"/>
    <w:rsid w:val="00486CE2"/>
    <w:rsid w:val="00486FB7"/>
    <w:rsid w:val="0048703A"/>
    <w:rsid w:val="00487398"/>
    <w:rsid w:val="00487558"/>
    <w:rsid w:val="00487879"/>
    <w:rsid w:val="00487959"/>
    <w:rsid w:val="00490064"/>
    <w:rsid w:val="004904AF"/>
    <w:rsid w:val="0049059E"/>
    <w:rsid w:val="00490BB8"/>
    <w:rsid w:val="00491086"/>
    <w:rsid w:val="004913D0"/>
    <w:rsid w:val="00491906"/>
    <w:rsid w:val="00491C06"/>
    <w:rsid w:val="00491C4A"/>
    <w:rsid w:val="00491D05"/>
    <w:rsid w:val="00491F31"/>
    <w:rsid w:val="00492266"/>
    <w:rsid w:val="0049237E"/>
    <w:rsid w:val="0049262E"/>
    <w:rsid w:val="004927B7"/>
    <w:rsid w:val="00492EC7"/>
    <w:rsid w:val="00493341"/>
    <w:rsid w:val="004933D4"/>
    <w:rsid w:val="00493ED1"/>
    <w:rsid w:val="00493FF9"/>
    <w:rsid w:val="004940C4"/>
    <w:rsid w:val="004940F0"/>
    <w:rsid w:val="00494485"/>
    <w:rsid w:val="00494643"/>
    <w:rsid w:val="0049492C"/>
    <w:rsid w:val="00494B81"/>
    <w:rsid w:val="00494FCB"/>
    <w:rsid w:val="00494FEE"/>
    <w:rsid w:val="00494FF4"/>
    <w:rsid w:val="004951C8"/>
    <w:rsid w:val="004953B7"/>
    <w:rsid w:val="00495722"/>
    <w:rsid w:val="00495D1A"/>
    <w:rsid w:val="00495E69"/>
    <w:rsid w:val="00495E8A"/>
    <w:rsid w:val="00496407"/>
    <w:rsid w:val="0049655F"/>
    <w:rsid w:val="004965B6"/>
    <w:rsid w:val="00497A82"/>
    <w:rsid w:val="00497E04"/>
    <w:rsid w:val="00497E6E"/>
    <w:rsid w:val="00497F6C"/>
    <w:rsid w:val="004A00AD"/>
    <w:rsid w:val="004A033F"/>
    <w:rsid w:val="004A071F"/>
    <w:rsid w:val="004A0A00"/>
    <w:rsid w:val="004A0A3E"/>
    <w:rsid w:val="004A0C1D"/>
    <w:rsid w:val="004A126E"/>
    <w:rsid w:val="004A12A9"/>
    <w:rsid w:val="004A14E7"/>
    <w:rsid w:val="004A1784"/>
    <w:rsid w:val="004A192F"/>
    <w:rsid w:val="004A19E4"/>
    <w:rsid w:val="004A2519"/>
    <w:rsid w:val="004A252D"/>
    <w:rsid w:val="004A2926"/>
    <w:rsid w:val="004A29F1"/>
    <w:rsid w:val="004A2CD5"/>
    <w:rsid w:val="004A2E59"/>
    <w:rsid w:val="004A3225"/>
    <w:rsid w:val="004A32F4"/>
    <w:rsid w:val="004A398B"/>
    <w:rsid w:val="004A3C6F"/>
    <w:rsid w:val="004A3F7F"/>
    <w:rsid w:val="004A4143"/>
    <w:rsid w:val="004A43B8"/>
    <w:rsid w:val="004A538E"/>
    <w:rsid w:val="004A61AE"/>
    <w:rsid w:val="004A64BB"/>
    <w:rsid w:val="004A64C1"/>
    <w:rsid w:val="004A653E"/>
    <w:rsid w:val="004A6573"/>
    <w:rsid w:val="004A6780"/>
    <w:rsid w:val="004A6822"/>
    <w:rsid w:val="004A697E"/>
    <w:rsid w:val="004A6F17"/>
    <w:rsid w:val="004A6F45"/>
    <w:rsid w:val="004A6FEC"/>
    <w:rsid w:val="004A746E"/>
    <w:rsid w:val="004A7641"/>
    <w:rsid w:val="004A77C2"/>
    <w:rsid w:val="004A7854"/>
    <w:rsid w:val="004A7907"/>
    <w:rsid w:val="004B053F"/>
    <w:rsid w:val="004B0CAC"/>
    <w:rsid w:val="004B0E76"/>
    <w:rsid w:val="004B109C"/>
    <w:rsid w:val="004B1231"/>
    <w:rsid w:val="004B1734"/>
    <w:rsid w:val="004B1739"/>
    <w:rsid w:val="004B1C8B"/>
    <w:rsid w:val="004B222B"/>
    <w:rsid w:val="004B2497"/>
    <w:rsid w:val="004B264F"/>
    <w:rsid w:val="004B2887"/>
    <w:rsid w:val="004B29BD"/>
    <w:rsid w:val="004B2B50"/>
    <w:rsid w:val="004B2E74"/>
    <w:rsid w:val="004B31B1"/>
    <w:rsid w:val="004B3363"/>
    <w:rsid w:val="004B3468"/>
    <w:rsid w:val="004B39F9"/>
    <w:rsid w:val="004B40B3"/>
    <w:rsid w:val="004B414C"/>
    <w:rsid w:val="004B453D"/>
    <w:rsid w:val="004B462B"/>
    <w:rsid w:val="004B471C"/>
    <w:rsid w:val="004B4858"/>
    <w:rsid w:val="004B4FAF"/>
    <w:rsid w:val="004B5AA1"/>
    <w:rsid w:val="004B5D7F"/>
    <w:rsid w:val="004B6343"/>
    <w:rsid w:val="004B65CD"/>
    <w:rsid w:val="004B679B"/>
    <w:rsid w:val="004B6FDD"/>
    <w:rsid w:val="004B72D0"/>
    <w:rsid w:val="004B746F"/>
    <w:rsid w:val="004B76B4"/>
    <w:rsid w:val="004B7A80"/>
    <w:rsid w:val="004B7BA2"/>
    <w:rsid w:val="004C07A4"/>
    <w:rsid w:val="004C0D51"/>
    <w:rsid w:val="004C1221"/>
    <w:rsid w:val="004C1271"/>
    <w:rsid w:val="004C1463"/>
    <w:rsid w:val="004C1B2B"/>
    <w:rsid w:val="004C1B38"/>
    <w:rsid w:val="004C1BEB"/>
    <w:rsid w:val="004C21CC"/>
    <w:rsid w:val="004C226F"/>
    <w:rsid w:val="004C2632"/>
    <w:rsid w:val="004C26B8"/>
    <w:rsid w:val="004C2AFB"/>
    <w:rsid w:val="004C2BC6"/>
    <w:rsid w:val="004C2CD4"/>
    <w:rsid w:val="004C32D0"/>
    <w:rsid w:val="004C363D"/>
    <w:rsid w:val="004C385F"/>
    <w:rsid w:val="004C3A7E"/>
    <w:rsid w:val="004C3FA8"/>
    <w:rsid w:val="004C4044"/>
    <w:rsid w:val="004C4C59"/>
    <w:rsid w:val="004C4CA4"/>
    <w:rsid w:val="004C53E1"/>
    <w:rsid w:val="004C59FF"/>
    <w:rsid w:val="004C5D0B"/>
    <w:rsid w:val="004C5EA2"/>
    <w:rsid w:val="004C6167"/>
    <w:rsid w:val="004C67A0"/>
    <w:rsid w:val="004C6A91"/>
    <w:rsid w:val="004C7083"/>
    <w:rsid w:val="004C716D"/>
    <w:rsid w:val="004C7759"/>
    <w:rsid w:val="004C788B"/>
    <w:rsid w:val="004C7F0E"/>
    <w:rsid w:val="004C7FB9"/>
    <w:rsid w:val="004D088D"/>
    <w:rsid w:val="004D08B3"/>
    <w:rsid w:val="004D0BDF"/>
    <w:rsid w:val="004D0C9A"/>
    <w:rsid w:val="004D1267"/>
    <w:rsid w:val="004D167A"/>
    <w:rsid w:val="004D17A9"/>
    <w:rsid w:val="004D23ED"/>
    <w:rsid w:val="004D27F5"/>
    <w:rsid w:val="004D31E5"/>
    <w:rsid w:val="004D351C"/>
    <w:rsid w:val="004D35F7"/>
    <w:rsid w:val="004D3D25"/>
    <w:rsid w:val="004D3D6E"/>
    <w:rsid w:val="004D427C"/>
    <w:rsid w:val="004D4471"/>
    <w:rsid w:val="004D4686"/>
    <w:rsid w:val="004D468C"/>
    <w:rsid w:val="004D4BD4"/>
    <w:rsid w:val="004D4C6D"/>
    <w:rsid w:val="004D4D0B"/>
    <w:rsid w:val="004D53B4"/>
    <w:rsid w:val="004D5843"/>
    <w:rsid w:val="004D5983"/>
    <w:rsid w:val="004D6059"/>
    <w:rsid w:val="004D6835"/>
    <w:rsid w:val="004D6E13"/>
    <w:rsid w:val="004D71F2"/>
    <w:rsid w:val="004D7620"/>
    <w:rsid w:val="004D7C2E"/>
    <w:rsid w:val="004D7EFC"/>
    <w:rsid w:val="004E0031"/>
    <w:rsid w:val="004E0075"/>
    <w:rsid w:val="004E0AEF"/>
    <w:rsid w:val="004E0BE3"/>
    <w:rsid w:val="004E0CEA"/>
    <w:rsid w:val="004E1047"/>
    <w:rsid w:val="004E106F"/>
    <w:rsid w:val="004E1504"/>
    <w:rsid w:val="004E1E02"/>
    <w:rsid w:val="004E1F2F"/>
    <w:rsid w:val="004E2046"/>
    <w:rsid w:val="004E238A"/>
    <w:rsid w:val="004E29DB"/>
    <w:rsid w:val="004E3442"/>
    <w:rsid w:val="004E3545"/>
    <w:rsid w:val="004E3A66"/>
    <w:rsid w:val="004E3AA7"/>
    <w:rsid w:val="004E41D3"/>
    <w:rsid w:val="004E440F"/>
    <w:rsid w:val="004E44B0"/>
    <w:rsid w:val="004E4E8B"/>
    <w:rsid w:val="004E5466"/>
    <w:rsid w:val="004E5470"/>
    <w:rsid w:val="004E5783"/>
    <w:rsid w:val="004E5AB4"/>
    <w:rsid w:val="004E5E01"/>
    <w:rsid w:val="004E6E4A"/>
    <w:rsid w:val="004E723F"/>
    <w:rsid w:val="004E742B"/>
    <w:rsid w:val="004E76D1"/>
    <w:rsid w:val="004E78C4"/>
    <w:rsid w:val="004E7AA2"/>
    <w:rsid w:val="004E7B87"/>
    <w:rsid w:val="004E7C8D"/>
    <w:rsid w:val="004E7F1B"/>
    <w:rsid w:val="004F0248"/>
    <w:rsid w:val="004F058A"/>
    <w:rsid w:val="004F0670"/>
    <w:rsid w:val="004F06EA"/>
    <w:rsid w:val="004F074D"/>
    <w:rsid w:val="004F08B4"/>
    <w:rsid w:val="004F08D6"/>
    <w:rsid w:val="004F1BB6"/>
    <w:rsid w:val="004F2064"/>
    <w:rsid w:val="004F224C"/>
    <w:rsid w:val="004F2274"/>
    <w:rsid w:val="004F22F1"/>
    <w:rsid w:val="004F23E6"/>
    <w:rsid w:val="004F2807"/>
    <w:rsid w:val="004F2834"/>
    <w:rsid w:val="004F285F"/>
    <w:rsid w:val="004F2BCD"/>
    <w:rsid w:val="004F2C5B"/>
    <w:rsid w:val="004F2DB1"/>
    <w:rsid w:val="004F3302"/>
    <w:rsid w:val="004F3475"/>
    <w:rsid w:val="004F3483"/>
    <w:rsid w:val="004F359D"/>
    <w:rsid w:val="004F36F6"/>
    <w:rsid w:val="004F3915"/>
    <w:rsid w:val="004F3BA6"/>
    <w:rsid w:val="004F3BCA"/>
    <w:rsid w:val="004F3CF0"/>
    <w:rsid w:val="004F4229"/>
    <w:rsid w:val="004F451B"/>
    <w:rsid w:val="004F4949"/>
    <w:rsid w:val="004F494F"/>
    <w:rsid w:val="004F4980"/>
    <w:rsid w:val="004F4BF4"/>
    <w:rsid w:val="004F5638"/>
    <w:rsid w:val="004F565D"/>
    <w:rsid w:val="004F62C9"/>
    <w:rsid w:val="004F6868"/>
    <w:rsid w:val="004F69B9"/>
    <w:rsid w:val="004F6B43"/>
    <w:rsid w:val="004F71AB"/>
    <w:rsid w:val="004F72F6"/>
    <w:rsid w:val="004F77DA"/>
    <w:rsid w:val="004F7BDB"/>
    <w:rsid w:val="004F7CEC"/>
    <w:rsid w:val="004F7E66"/>
    <w:rsid w:val="00500071"/>
    <w:rsid w:val="0050012F"/>
    <w:rsid w:val="00500387"/>
    <w:rsid w:val="00500662"/>
    <w:rsid w:val="005007D3"/>
    <w:rsid w:val="0050086F"/>
    <w:rsid w:val="00500D2D"/>
    <w:rsid w:val="00500E61"/>
    <w:rsid w:val="00501078"/>
    <w:rsid w:val="005011FE"/>
    <w:rsid w:val="0050157E"/>
    <w:rsid w:val="00501735"/>
    <w:rsid w:val="00501F00"/>
    <w:rsid w:val="005024DA"/>
    <w:rsid w:val="00502502"/>
    <w:rsid w:val="00502ACC"/>
    <w:rsid w:val="00502EF5"/>
    <w:rsid w:val="00503046"/>
    <w:rsid w:val="005034A1"/>
    <w:rsid w:val="005039B9"/>
    <w:rsid w:val="00503C23"/>
    <w:rsid w:val="00503CF9"/>
    <w:rsid w:val="00503D17"/>
    <w:rsid w:val="00504071"/>
    <w:rsid w:val="0050488D"/>
    <w:rsid w:val="00504B5F"/>
    <w:rsid w:val="00504E93"/>
    <w:rsid w:val="00504ED2"/>
    <w:rsid w:val="00504F91"/>
    <w:rsid w:val="00504FEA"/>
    <w:rsid w:val="00505179"/>
    <w:rsid w:val="0050520A"/>
    <w:rsid w:val="005053A2"/>
    <w:rsid w:val="0050545D"/>
    <w:rsid w:val="00505689"/>
    <w:rsid w:val="00505836"/>
    <w:rsid w:val="0050596D"/>
    <w:rsid w:val="00505F63"/>
    <w:rsid w:val="005064B7"/>
    <w:rsid w:val="005066E8"/>
    <w:rsid w:val="00506D1E"/>
    <w:rsid w:val="005071B8"/>
    <w:rsid w:val="00510560"/>
    <w:rsid w:val="00510D78"/>
    <w:rsid w:val="005111C3"/>
    <w:rsid w:val="0051130B"/>
    <w:rsid w:val="005114E7"/>
    <w:rsid w:val="00511570"/>
    <w:rsid w:val="00511B1F"/>
    <w:rsid w:val="00511CB0"/>
    <w:rsid w:val="00511D3D"/>
    <w:rsid w:val="00511D68"/>
    <w:rsid w:val="005124BD"/>
    <w:rsid w:val="005124CE"/>
    <w:rsid w:val="00512556"/>
    <w:rsid w:val="00512747"/>
    <w:rsid w:val="005127B5"/>
    <w:rsid w:val="00512813"/>
    <w:rsid w:val="005128EC"/>
    <w:rsid w:val="00512A08"/>
    <w:rsid w:val="00512D58"/>
    <w:rsid w:val="00512D7A"/>
    <w:rsid w:val="00512E51"/>
    <w:rsid w:val="00513003"/>
    <w:rsid w:val="005135D0"/>
    <w:rsid w:val="00513B54"/>
    <w:rsid w:val="00514275"/>
    <w:rsid w:val="0051462C"/>
    <w:rsid w:val="0051494B"/>
    <w:rsid w:val="00514A7B"/>
    <w:rsid w:val="00515217"/>
    <w:rsid w:val="0051605A"/>
    <w:rsid w:val="00516B6D"/>
    <w:rsid w:val="00516BE4"/>
    <w:rsid w:val="00516D41"/>
    <w:rsid w:val="00516FFA"/>
    <w:rsid w:val="00517170"/>
    <w:rsid w:val="0051750A"/>
    <w:rsid w:val="00517AAF"/>
    <w:rsid w:val="00517FAA"/>
    <w:rsid w:val="00520447"/>
    <w:rsid w:val="00520C8E"/>
    <w:rsid w:val="00520FA0"/>
    <w:rsid w:val="00521095"/>
    <w:rsid w:val="00521237"/>
    <w:rsid w:val="00521280"/>
    <w:rsid w:val="005220BF"/>
    <w:rsid w:val="00522659"/>
    <w:rsid w:val="00522710"/>
    <w:rsid w:val="00522BDB"/>
    <w:rsid w:val="00522D93"/>
    <w:rsid w:val="00522F63"/>
    <w:rsid w:val="0052305C"/>
    <w:rsid w:val="005230B2"/>
    <w:rsid w:val="00523440"/>
    <w:rsid w:val="0052352F"/>
    <w:rsid w:val="0052361F"/>
    <w:rsid w:val="0052375C"/>
    <w:rsid w:val="00523E6C"/>
    <w:rsid w:val="00523F0B"/>
    <w:rsid w:val="0052445E"/>
    <w:rsid w:val="005244EE"/>
    <w:rsid w:val="00524C03"/>
    <w:rsid w:val="00525152"/>
    <w:rsid w:val="00525358"/>
    <w:rsid w:val="00525832"/>
    <w:rsid w:val="00525DF9"/>
    <w:rsid w:val="00526062"/>
    <w:rsid w:val="0052631C"/>
    <w:rsid w:val="005269D2"/>
    <w:rsid w:val="00526DC1"/>
    <w:rsid w:val="00526F8C"/>
    <w:rsid w:val="00526FB0"/>
    <w:rsid w:val="0052729E"/>
    <w:rsid w:val="005275FE"/>
    <w:rsid w:val="005279E1"/>
    <w:rsid w:val="005300BB"/>
    <w:rsid w:val="005302EC"/>
    <w:rsid w:val="005309BE"/>
    <w:rsid w:val="00530AF1"/>
    <w:rsid w:val="00531360"/>
    <w:rsid w:val="005318F4"/>
    <w:rsid w:val="00531A4D"/>
    <w:rsid w:val="00532261"/>
    <w:rsid w:val="0053228F"/>
    <w:rsid w:val="0053282B"/>
    <w:rsid w:val="00532B0C"/>
    <w:rsid w:val="00532E27"/>
    <w:rsid w:val="00532FAD"/>
    <w:rsid w:val="00532FEE"/>
    <w:rsid w:val="005331E0"/>
    <w:rsid w:val="005335EA"/>
    <w:rsid w:val="005339A3"/>
    <w:rsid w:val="00533E99"/>
    <w:rsid w:val="00534668"/>
    <w:rsid w:val="00534E61"/>
    <w:rsid w:val="00534F1C"/>
    <w:rsid w:val="00535EF2"/>
    <w:rsid w:val="00535FFA"/>
    <w:rsid w:val="0053605E"/>
    <w:rsid w:val="005361F9"/>
    <w:rsid w:val="005363A8"/>
    <w:rsid w:val="0053641F"/>
    <w:rsid w:val="00536AF8"/>
    <w:rsid w:val="00536F6D"/>
    <w:rsid w:val="00536F6E"/>
    <w:rsid w:val="00540180"/>
    <w:rsid w:val="00540355"/>
    <w:rsid w:val="005405BE"/>
    <w:rsid w:val="005405E0"/>
    <w:rsid w:val="00540695"/>
    <w:rsid w:val="005407A3"/>
    <w:rsid w:val="00540A36"/>
    <w:rsid w:val="00540B84"/>
    <w:rsid w:val="00540C9D"/>
    <w:rsid w:val="00540CF3"/>
    <w:rsid w:val="00540FD9"/>
    <w:rsid w:val="0054122D"/>
    <w:rsid w:val="0054128C"/>
    <w:rsid w:val="00541302"/>
    <w:rsid w:val="00541389"/>
    <w:rsid w:val="00541532"/>
    <w:rsid w:val="00541815"/>
    <w:rsid w:val="00541D27"/>
    <w:rsid w:val="00541F45"/>
    <w:rsid w:val="00541FD8"/>
    <w:rsid w:val="00542228"/>
    <w:rsid w:val="00542503"/>
    <w:rsid w:val="00542674"/>
    <w:rsid w:val="00542872"/>
    <w:rsid w:val="00542B71"/>
    <w:rsid w:val="00542BD6"/>
    <w:rsid w:val="00542C07"/>
    <w:rsid w:val="00542E66"/>
    <w:rsid w:val="00542E78"/>
    <w:rsid w:val="005430AF"/>
    <w:rsid w:val="0054322C"/>
    <w:rsid w:val="00543421"/>
    <w:rsid w:val="0054349D"/>
    <w:rsid w:val="0054395E"/>
    <w:rsid w:val="00543E0E"/>
    <w:rsid w:val="00544055"/>
    <w:rsid w:val="005444B3"/>
    <w:rsid w:val="0054478B"/>
    <w:rsid w:val="00544C77"/>
    <w:rsid w:val="00544ECF"/>
    <w:rsid w:val="00545250"/>
    <w:rsid w:val="005452AA"/>
    <w:rsid w:val="005453E3"/>
    <w:rsid w:val="00545438"/>
    <w:rsid w:val="005455AE"/>
    <w:rsid w:val="00545994"/>
    <w:rsid w:val="00545C5F"/>
    <w:rsid w:val="00546614"/>
    <w:rsid w:val="00546743"/>
    <w:rsid w:val="00546A4B"/>
    <w:rsid w:val="005471BB"/>
    <w:rsid w:val="0054749E"/>
    <w:rsid w:val="005474F9"/>
    <w:rsid w:val="005475B6"/>
    <w:rsid w:val="00547979"/>
    <w:rsid w:val="00547C53"/>
    <w:rsid w:val="00547CB2"/>
    <w:rsid w:val="0055079A"/>
    <w:rsid w:val="00550DE7"/>
    <w:rsid w:val="00550E68"/>
    <w:rsid w:val="0055114F"/>
    <w:rsid w:val="0055149D"/>
    <w:rsid w:val="0055151C"/>
    <w:rsid w:val="00551D07"/>
    <w:rsid w:val="005523A6"/>
    <w:rsid w:val="005527E8"/>
    <w:rsid w:val="0055291C"/>
    <w:rsid w:val="00552A4B"/>
    <w:rsid w:val="00552B16"/>
    <w:rsid w:val="00553047"/>
    <w:rsid w:val="005531C3"/>
    <w:rsid w:val="00553344"/>
    <w:rsid w:val="005534AB"/>
    <w:rsid w:val="00553828"/>
    <w:rsid w:val="00553C11"/>
    <w:rsid w:val="00553C6B"/>
    <w:rsid w:val="00553E45"/>
    <w:rsid w:val="00553E93"/>
    <w:rsid w:val="0055421D"/>
    <w:rsid w:val="00554885"/>
    <w:rsid w:val="00554A0E"/>
    <w:rsid w:val="00554A6A"/>
    <w:rsid w:val="0055592A"/>
    <w:rsid w:val="005559D5"/>
    <w:rsid w:val="00555B24"/>
    <w:rsid w:val="00555C73"/>
    <w:rsid w:val="00555EE2"/>
    <w:rsid w:val="00555FCA"/>
    <w:rsid w:val="0055600D"/>
    <w:rsid w:val="0055620D"/>
    <w:rsid w:val="005563BF"/>
    <w:rsid w:val="0055653E"/>
    <w:rsid w:val="005567A8"/>
    <w:rsid w:val="005569B3"/>
    <w:rsid w:val="00556BA9"/>
    <w:rsid w:val="00557235"/>
    <w:rsid w:val="005574E0"/>
    <w:rsid w:val="00557AEE"/>
    <w:rsid w:val="00557B58"/>
    <w:rsid w:val="00560023"/>
    <w:rsid w:val="00560226"/>
    <w:rsid w:val="0056024B"/>
    <w:rsid w:val="005604F6"/>
    <w:rsid w:val="005608C9"/>
    <w:rsid w:val="0056098D"/>
    <w:rsid w:val="00560F3F"/>
    <w:rsid w:val="00560F7C"/>
    <w:rsid w:val="005612BD"/>
    <w:rsid w:val="00561AB3"/>
    <w:rsid w:val="00561B31"/>
    <w:rsid w:val="00561E2A"/>
    <w:rsid w:val="00561FA6"/>
    <w:rsid w:val="00562271"/>
    <w:rsid w:val="005622D8"/>
    <w:rsid w:val="005622E6"/>
    <w:rsid w:val="005625AC"/>
    <w:rsid w:val="00562633"/>
    <w:rsid w:val="005626B2"/>
    <w:rsid w:val="005629ED"/>
    <w:rsid w:val="00562B89"/>
    <w:rsid w:val="00562E7A"/>
    <w:rsid w:val="0056326F"/>
    <w:rsid w:val="00563821"/>
    <w:rsid w:val="00563D6F"/>
    <w:rsid w:val="00563E92"/>
    <w:rsid w:val="00563EE7"/>
    <w:rsid w:val="005645D4"/>
    <w:rsid w:val="0056461D"/>
    <w:rsid w:val="005646C5"/>
    <w:rsid w:val="00564726"/>
    <w:rsid w:val="005647E1"/>
    <w:rsid w:val="00564B00"/>
    <w:rsid w:val="00565133"/>
    <w:rsid w:val="005651B5"/>
    <w:rsid w:val="005653B7"/>
    <w:rsid w:val="00565942"/>
    <w:rsid w:val="00565AA9"/>
    <w:rsid w:val="00565FB7"/>
    <w:rsid w:val="005662BF"/>
    <w:rsid w:val="00566D73"/>
    <w:rsid w:val="00566E1F"/>
    <w:rsid w:val="00567016"/>
    <w:rsid w:val="005675F0"/>
    <w:rsid w:val="00567A49"/>
    <w:rsid w:val="00567AA9"/>
    <w:rsid w:val="00567B4D"/>
    <w:rsid w:val="00567B52"/>
    <w:rsid w:val="00567F0E"/>
    <w:rsid w:val="00570153"/>
    <w:rsid w:val="00570A24"/>
    <w:rsid w:val="00570EB1"/>
    <w:rsid w:val="005710CA"/>
    <w:rsid w:val="0057146F"/>
    <w:rsid w:val="00571593"/>
    <w:rsid w:val="00571861"/>
    <w:rsid w:val="00571B10"/>
    <w:rsid w:val="00571B8F"/>
    <w:rsid w:val="00571CDD"/>
    <w:rsid w:val="00571E18"/>
    <w:rsid w:val="00571FC0"/>
    <w:rsid w:val="00571FF8"/>
    <w:rsid w:val="00572509"/>
    <w:rsid w:val="0057306E"/>
    <w:rsid w:val="005734A6"/>
    <w:rsid w:val="005736F7"/>
    <w:rsid w:val="00573B90"/>
    <w:rsid w:val="00573BF7"/>
    <w:rsid w:val="00573F55"/>
    <w:rsid w:val="005742EB"/>
    <w:rsid w:val="005742F0"/>
    <w:rsid w:val="005746A4"/>
    <w:rsid w:val="005749EF"/>
    <w:rsid w:val="00574E00"/>
    <w:rsid w:val="00574E4F"/>
    <w:rsid w:val="00575A7B"/>
    <w:rsid w:val="00575D39"/>
    <w:rsid w:val="00575E45"/>
    <w:rsid w:val="00576071"/>
    <w:rsid w:val="00576295"/>
    <w:rsid w:val="00576488"/>
    <w:rsid w:val="005766A2"/>
    <w:rsid w:val="005769A9"/>
    <w:rsid w:val="0057705A"/>
    <w:rsid w:val="005770E3"/>
    <w:rsid w:val="005771F9"/>
    <w:rsid w:val="0057747A"/>
    <w:rsid w:val="005775BF"/>
    <w:rsid w:val="005777D2"/>
    <w:rsid w:val="00580037"/>
    <w:rsid w:val="005801BF"/>
    <w:rsid w:val="005805DD"/>
    <w:rsid w:val="00580861"/>
    <w:rsid w:val="00580C4A"/>
    <w:rsid w:val="00580F7C"/>
    <w:rsid w:val="0058103E"/>
    <w:rsid w:val="00581092"/>
    <w:rsid w:val="005811A9"/>
    <w:rsid w:val="0058149E"/>
    <w:rsid w:val="005816E9"/>
    <w:rsid w:val="00581921"/>
    <w:rsid w:val="005819D3"/>
    <w:rsid w:val="00581A06"/>
    <w:rsid w:val="00581E2A"/>
    <w:rsid w:val="00582153"/>
    <w:rsid w:val="0058292F"/>
    <w:rsid w:val="00582B83"/>
    <w:rsid w:val="00582E59"/>
    <w:rsid w:val="00583218"/>
    <w:rsid w:val="00583380"/>
    <w:rsid w:val="005839CB"/>
    <w:rsid w:val="00583A6A"/>
    <w:rsid w:val="00583D40"/>
    <w:rsid w:val="0058429F"/>
    <w:rsid w:val="00584958"/>
    <w:rsid w:val="00584AD6"/>
    <w:rsid w:val="00584B54"/>
    <w:rsid w:val="00584C77"/>
    <w:rsid w:val="005850DC"/>
    <w:rsid w:val="005853EB"/>
    <w:rsid w:val="00585FD3"/>
    <w:rsid w:val="00586529"/>
    <w:rsid w:val="00587049"/>
    <w:rsid w:val="00587154"/>
    <w:rsid w:val="00587458"/>
    <w:rsid w:val="0058782C"/>
    <w:rsid w:val="005879DA"/>
    <w:rsid w:val="00587D61"/>
    <w:rsid w:val="00587D9F"/>
    <w:rsid w:val="00590117"/>
    <w:rsid w:val="00590732"/>
    <w:rsid w:val="005907FC"/>
    <w:rsid w:val="00590D89"/>
    <w:rsid w:val="0059101F"/>
    <w:rsid w:val="0059108F"/>
    <w:rsid w:val="0059141A"/>
    <w:rsid w:val="005919C7"/>
    <w:rsid w:val="00591B37"/>
    <w:rsid w:val="00591C5F"/>
    <w:rsid w:val="00592414"/>
    <w:rsid w:val="0059292E"/>
    <w:rsid w:val="00592AFE"/>
    <w:rsid w:val="00593189"/>
    <w:rsid w:val="005935C9"/>
    <w:rsid w:val="00593986"/>
    <w:rsid w:val="0059407E"/>
    <w:rsid w:val="00594184"/>
    <w:rsid w:val="0059426D"/>
    <w:rsid w:val="005945EE"/>
    <w:rsid w:val="00594C8D"/>
    <w:rsid w:val="005951AA"/>
    <w:rsid w:val="00595296"/>
    <w:rsid w:val="005953C4"/>
    <w:rsid w:val="00595D4A"/>
    <w:rsid w:val="00595EF3"/>
    <w:rsid w:val="00595FD1"/>
    <w:rsid w:val="00596882"/>
    <w:rsid w:val="00596BC1"/>
    <w:rsid w:val="00596DCB"/>
    <w:rsid w:val="005972D4"/>
    <w:rsid w:val="0059748F"/>
    <w:rsid w:val="00597612"/>
    <w:rsid w:val="00597857"/>
    <w:rsid w:val="0059794A"/>
    <w:rsid w:val="00597A8C"/>
    <w:rsid w:val="00597D1F"/>
    <w:rsid w:val="00597F1A"/>
    <w:rsid w:val="005A03C9"/>
    <w:rsid w:val="005A0A36"/>
    <w:rsid w:val="005A0F91"/>
    <w:rsid w:val="005A1269"/>
    <w:rsid w:val="005A1809"/>
    <w:rsid w:val="005A1991"/>
    <w:rsid w:val="005A264F"/>
    <w:rsid w:val="005A2668"/>
    <w:rsid w:val="005A2AB1"/>
    <w:rsid w:val="005A30CB"/>
    <w:rsid w:val="005A3179"/>
    <w:rsid w:val="005A34A9"/>
    <w:rsid w:val="005A34F1"/>
    <w:rsid w:val="005A3514"/>
    <w:rsid w:val="005A37C4"/>
    <w:rsid w:val="005A39AF"/>
    <w:rsid w:val="005A41ED"/>
    <w:rsid w:val="005A433C"/>
    <w:rsid w:val="005A455D"/>
    <w:rsid w:val="005A4CCE"/>
    <w:rsid w:val="005A4DBE"/>
    <w:rsid w:val="005A561D"/>
    <w:rsid w:val="005A577B"/>
    <w:rsid w:val="005A5947"/>
    <w:rsid w:val="005A5D47"/>
    <w:rsid w:val="005A602C"/>
    <w:rsid w:val="005A68EE"/>
    <w:rsid w:val="005A69E3"/>
    <w:rsid w:val="005A69F1"/>
    <w:rsid w:val="005A6A38"/>
    <w:rsid w:val="005A6B1F"/>
    <w:rsid w:val="005A6FD9"/>
    <w:rsid w:val="005A7117"/>
    <w:rsid w:val="005A773B"/>
    <w:rsid w:val="005B0B25"/>
    <w:rsid w:val="005B0B36"/>
    <w:rsid w:val="005B0D2A"/>
    <w:rsid w:val="005B12A4"/>
    <w:rsid w:val="005B15EC"/>
    <w:rsid w:val="005B1683"/>
    <w:rsid w:val="005B1E34"/>
    <w:rsid w:val="005B1F7C"/>
    <w:rsid w:val="005B2080"/>
    <w:rsid w:val="005B2CE2"/>
    <w:rsid w:val="005B2DE7"/>
    <w:rsid w:val="005B3222"/>
    <w:rsid w:val="005B3239"/>
    <w:rsid w:val="005B3520"/>
    <w:rsid w:val="005B354D"/>
    <w:rsid w:val="005B3D34"/>
    <w:rsid w:val="005B4219"/>
    <w:rsid w:val="005B5006"/>
    <w:rsid w:val="005B5342"/>
    <w:rsid w:val="005B53EF"/>
    <w:rsid w:val="005B56BA"/>
    <w:rsid w:val="005B58E7"/>
    <w:rsid w:val="005B5919"/>
    <w:rsid w:val="005B5A02"/>
    <w:rsid w:val="005B5C0F"/>
    <w:rsid w:val="005B5E72"/>
    <w:rsid w:val="005B6932"/>
    <w:rsid w:val="005B6942"/>
    <w:rsid w:val="005B6C8E"/>
    <w:rsid w:val="005B6ED7"/>
    <w:rsid w:val="005B6F54"/>
    <w:rsid w:val="005B7017"/>
    <w:rsid w:val="005B714F"/>
    <w:rsid w:val="005B7620"/>
    <w:rsid w:val="005B7B34"/>
    <w:rsid w:val="005B7C91"/>
    <w:rsid w:val="005B7F16"/>
    <w:rsid w:val="005C0352"/>
    <w:rsid w:val="005C04CA"/>
    <w:rsid w:val="005C072E"/>
    <w:rsid w:val="005C0C74"/>
    <w:rsid w:val="005C0D7E"/>
    <w:rsid w:val="005C10FB"/>
    <w:rsid w:val="005C1838"/>
    <w:rsid w:val="005C1925"/>
    <w:rsid w:val="005C192A"/>
    <w:rsid w:val="005C1ADD"/>
    <w:rsid w:val="005C1CAE"/>
    <w:rsid w:val="005C1DD6"/>
    <w:rsid w:val="005C1DFA"/>
    <w:rsid w:val="005C1E3E"/>
    <w:rsid w:val="005C1EF1"/>
    <w:rsid w:val="005C1F9B"/>
    <w:rsid w:val="005C221F"/>
    <w:rsid w:val="005C278A"/>
    <w:rsid w:val="005C288C"/>
    <w:rsid w:val="005C2A40"/>
    <w:rsid w:val="005C2AEE"/>
    <w:rsid w:val="005C2DAD"/>
    <w:rsid w:val="005C32A0"/>
    <w:rsid w:val="005C3BB1"/>
    <w:rsid w:val="005C3EAF"/>
    <w:rsid w:val="005C41C4"/>
    <w:rsid w:val="005C44B2"/>
    <w:rsid w:val="005C44C6"/>
    <w:rsid w:val="005C462B"/>
    <w:rsid w:val="005C4A78"/>
    <w:rsid w:val="005C4D79"/>
    <w:rsid w:val="005C4F2C"/>
    <w:rsid w:val="005C4FC9"/>
    <w:rsid w:val="005C5A68"/>
    <w:rsid w:val="005C5C46"/>
    <w:rsid w:val="005C60C4"/>
    <w:rsid w:val="005C62B2"/>
    <w:rsid w:val="005C652A"/>
    <w:rsid w:val="005C6940"/>
    <w:rsid w:val="005C6B18"/>
    <w:rsid w:val="005C71F3"/>
    <w:rsid w:val="005C74AE"/>
    <w:rsid w:val="005C7662"/>
    <w:rsid w:val="005C768E"/>
    <w:rsid w:val="005D033E"/>
    <w:rsid w:val="005D04EE"/>
    <w:rsid w:val="005D0503"/>
    <w:rsid w:val="005D05B2"/>
    <w:rsid w:val="005D0647"/>
    <w:rsid w:val="005D08E5"/>
    <w:rsid w:val="005D0DA8"/>
    <w:rsid w:val="005D1032"/>
    <w:rsid w:val="005D10A0"/>
    <w:rsid w:val="005D11ED"/>
    <w:rsid w:val="005D14E0"/>
    <w:rsid w:val="005D1FAA"/>
    <w:rsid w:val="005D2147"/>
    <w:rsid w:val="005D22EC"/>
    <w:rsid w:val="005D2B29"/>
    <w:rsid w:val="005D2EA4"/>
    <w:rsid w:val="005D3A0D"/>
    <w:rsid w:val="005D3ACD"/>
    <w:rsid w:val="005D43E1"/>
    <w:rsid w:val="005D4431"/>
    <w:rsid w:val="005D4566"/>
    <w:rsid w:val="005D4619"/>
    <w:rsid w:val="005D476F"/>
    <w:rsid w:val="005D5008"/>
    <w:rsid w:val="005D53A1"/>
    <w:rsid w:val="005D5890"/>
    <w:rsid w:val="005D593C"/>
    <w:rsid w:val="005D5AE4"/>
    <w:rsid w:val="005D6009"/>
    <w:rsid w:val="005D60BB"/>
    <w:rsid w:val="005D652D"/>
    <w:rsid w:val="005D673B"/>
    <w:rsid w:val="005D6796"/>
    <w:rsid w:val="005D67FD"/>
    <w:rsid w:val="005D6830"/>
    <w:rsid w:val="005D6989"/>
    <w:rsid w:val="005D6AD0"/>
    <w:rsid w:val="005D6ADA"/>
    <w:rsid w:val="005D6BAE"/>
    <w:rsid w:val="005D6CD5"/>
    <w:rsid w:val="005D7DC6"/>
    <w:rsid w:val="005E030B"/>
    <w:rsid w:val="005E08B6"/>
    <w:rsid w:val="005E0F0C"/>
    <w:rsid w:val="005E1910"/>
    <w:rsid w:val="005E1C01"/>
    <w:rsid w:val="005E2552"/>
    <w:rsid w:val="005E25EA"/>
    <w:rsid w:val="005E29B8"/>
    <w:rsid w:val="005E2D8C"/>
    <w:rsid w:val="005E2E07"/>
    <w:rsid w:val="005E2EC3"/>
    <w:rsid w:val="005E2F36"/>
    <w:rsid w:val="005E3006"/>
    <w:rsid w:val="005E30F9"/>
    <w:rsid w:val="005E318B"/>
    <w:rsid w:val="005E33E7"/>
    <w:rsid w:val="005E365B"/>
    <w:rsid w:val="005E36CC"/>
    <w:rsid w:val="005E3CC3"/>
    <w:rsid w:val="005E3F36"/>
    <w:rsid w:val="005E41F5"/>
    <w:rsid w:val="005E456C"/>
    <w:rsid w:val="005E473B"/>
    <w:rsid w:val="005E4B5A"/>
    <w:rsid w:val="005E52D3"/>
    <w:rsid w:val="005E535F"/>
    <w:rsid w:val="005E560C"/>
    <w:rsid w:val="005E5966"/>
    <w:rsid w:val="005E5A01"/>
    <w:rsid w:val="005E5C4B"/>
    <w:rsid w:val="005E5C9F"/>
    <w:rsid w:val="005E5E5D"/>
    <w:rsid w:val="005E5FFC"/>
    <w:rsid w:val="005E6118"/>
    <w:rsid w:val="005E64DF"/>
    <w:rsid w:val="005E6FEA"/>
    <w:rsid w:val="005E731A"/>
    <w:rsid w:val="005E7435"/>
    <w:rsid w:val="005E752C"/>
    <w:rsid w:val="005E767D"/>
    <w:rsid w:val="005E7690"/>
    <w:rsid w:val="005E78EA"/>
    <w:rsid w:val="005E7C2F"/>
    <w:rsid w:val="005F02EF"/>
    <w:rsid w:val="005F053E"/>
    <w:rsid w:val="005F0569"/>
    <w:rsid w:val="005F08E8"/>
    <w:rsid w:val="005F0A2F"/>
    <w:rsid w:val="005F1943"/>
    <w:rsid w:val="005F1C4A"/>
    <w:rsid w:val="005F1CA0"/>
    <w:rsid w:val="005F20C6"/>
    <w:rsid w:val="005F2157"/>
    <w:rsid w:val="005F21CC"/>
    <w:rsid w:val="005F2212"/>
    <w:rsid w:val="005F23F5"/>
    <w:rsid w:val="005F256D"/>
    <w:rsid w:val="005F259D"/>
    <w:rsid w:val="005F26E5"/>
    <w:rsid w:val="005F27CB"/>
    <w:rsid w:val="005F2B7E"/>
    <w:rsid w:val="005F2CD9"/>
    <w:rsid w:val="005F2E52"/>
    <w:rsid w:val="005F2F0E"/>
    <w:rsid w:val="005F3179"/>
    <w:rsid w:val="005F3CE2"/>
    <w:rsid w:val="005F3DFB"/>
    <w:rsid w:val="005F3E2E"/>
    <w:rsid w:val="005F3EA4"/>
    <w:rsid w:val="005F3EDB"/>
    <w:rsid w:val="005F3FA3"/>
    <w:rsid w:val="005F44C8"/>
    <w:rsid w:val="005F47A9"/>
    <w:rsid w:val="005F4FF9"/>
    <w:rsid w:val="005F5206"/>
    <w:rsid w:val="005F5759"/>
    <w:rsid w:val="005F5BA1"/>
    <w:rsid w:val="005F5F08"/>
    <w:rsid w:val="005F6164"/>
    <w:rsid w:val="005F63B7"/>
    <w:rsid w:val="005F6515"/>
    <w:rsid w:val="005F69BF"/>
    <w:rsid w:val="005F6A88"/>
    <w:rsid w:val="005F6E73"/>
    <w:rsid w:val="005F70B2"/>
    <w:rsid w:val="005F74C7"/>
    <w:rsid w:val="005F7513"/>
    <w:rsid w:val="005F75CC"/>
    <w:rsid w:val="005F7A25"/>
    <w:rsid w:val="005F7CA1"/>
    <w:rsid w:val="00600192"/>
    <w:rsid w:val="006001F9"/>
    <w:rsid w:val="0060028D"/>
    <w:rsid w:val="00600310"/>
    <w:rsid w:val="00600BEF"/>
    <w:rsid w:val="00600CE7"/>
    <w:rsid w:val="00600DC6"/>
    <w:rsid w:val="0060145B"/>
    <w:rsid w:val="0060151D"/>
    <w:rsid w:val="006022B5"/>
    <w:rsid w:val="00602483"/>
    <w:rsid w:val="006024DD"/>
    <w:rsid w:val="00602649"/>
    <w:rsid w:val="006029C6"/>
    <w:rsid w:val="00603738"/>
    <w:rsid w:val="00603815"/>
    <w:rsid w:val="00603D84"/>
    <w:rsid w:val="00604385"/>
    <w:rsid w:val="00604399"/>
    <w:rsid w:val="0060458C"/>
    <w:rsid w:val="006048EC"/>
    <w:rsid w:val="00605709"/>
    <w:rsid w:val="00605B60"/>
    <w:rsid w:val="00605E99"/>
    <w:rsid w:val="00606598"/>
    <w:rsid w:val="00606902"/>
    <w:rsid w:val="00606AD3"/>
    <w:rsid w:val="00606DD8"/>
    <w:rsid w:val="00606DD9"/>
    <w:rsid w:val="00606ED7"/>
    <w:rsid w:val="00607061"/>
    <w:rsid w:val="0060736B"/>
    <w:rsid w:val="00607377"/>
    <w:rsid w:val="006073E1"/>
    <w:rsid w:val="006074DC"/>
    <w:rsid w:val="00607C7F"/>
    <w:rsid w:val="006101A2"/>
    <w:rsid w:val="006101DF"/>
    <w:rsid w:val="0061085F"/>
    <w:rsid w:val="006109B0"/>
    <w:rsid w:val="00610FB8"/>
    <w:rsid w:val="00610FE0"/>
    <w:rsid w:val="006114C3"/>
    <w:rsid w:val="00611A7B"/>
    <w:rsid w:val="00611EA9"/>
    <w:rsid w:val="00611FF9"/>
    <w:rsid w:val="00612415"/>
    <w:rsid w:val="00612A71"/>
    <w:rsid w:val="00613123"/>
    <w:rsid w:val="00613476"/>
    <w:rsid w:val="00613503"/>
    <w:rsid w:val="006136B7"/>
    <w:rsid w:val="006139E9"/>
    <w:rsid w:val="00613AE6"/>
    <w:rsid w:val="00613C72"/>
    <w:rsid w:val="0061400E"/>
    <w:rsid w:val="00614318"/>
    <w:rsid w:val="00614C7F"/>
    <w:rsid w:val="006150A6"/>
    <w:rsid w:val="00615197"/>
    <w:rsid w:val="006154DB"/>
    <w:rsid w:val="006157DF"/>
    <w:rsid w:val="00615835"/>
    <w:rsid w:val="00615BFE"/>
    <w:rsid w:val="00615C01"/>
    <w:rsid w:val="00615E73"/>
    <w:rsid w:val="00615F76"/>
    <w:rsid w:val="006160E7"/>
    <w:rsid w:val="006161B0"/>
    <w:rsid w:val="006165DE"/>
    <w:rsid w:val="00616C91"/>
    <w:rsid w:val="00616D3B"/>
    <w:rsid w:val="00617BEC"/>
    <w:rsid w:val="00617C72"/>
    <w:rsid w:val="0062017C"/>
    <w:rsid w:val="0062035E"/>
    <w:rsid w:val="0062134E"/>
    <w:rsid w:val="00621566"/>
    <w:rsid w:val="006217A6"/>
    <w:rsid w:val="00621B77"/>
    <w:rsid w:val="00621CE9"/>
    <w:rsid w:val="00621FC8"/>
    <w:rsid w:val="00622032"/>
    <w:rsid w:val="006223A1"/>
    <w:rsid w:val="006229E5"/>
    <w:rsid w:val="00622CA4"/>
    <w:rsid w:val="00622CCC"/>
    <w:rsid w:val="00622DE9"/>
    <w:rsid w:val="00622E2E"/>
    <w:rsid w:val="006233CC"/>
    <w:rsid w:val="006233F7"/>
    <w:rsid w:val="00623754"/>
    <w:rsid w:val="006239EC"/>
    <w:rsid w:val="00623A2F"/>
    <w:rsid w:val="00623C1F"/>
    <w:rsid w:val="00623E20"/>
    <w:rsid w:val="00623ED4"/>
    <w:rsid w:val="006240FD"/>
    <w:rsid w:val="0062456B"/>
    <w:rsid w:val="00624899"/>
    <w:rsid w:val="00624D96"/>
    <w:rsid w:val="006251CF"/>
    <w:rsid w:val="00625278"/>
    <w:rsid w:val="00625343"/>
    <w:rsid w:val="006254B3"/>
    <w:rsid w:val="00625799"/>
    <w:rsid w:val="00625C89"/>
    <w:rsid w:val="00626160"/>
    <w:rsid w:val="00626B3C"/>
    <w:rsid w:val="00626B78"/>
    <w:rsid w:val="0062706B"/>
    <w:rsid w:val="0062752D"/>
    <w:rsid w:val="006279E0"/>
    <w:rsid w:val="00627ABB"/>
    <w:rsid w:val="00630345"/>
    <w:rsid w:val="006306F9"/>
    <w:rsid w:val="0063096F"/>
    <w:rsid w:val="00630BD4"/>
    <w:rsid w:val="00630CD3"/>
    <w:rsid w:val="00630F7F"/>
    <w:rsid w:val="00630F94"/>
    <w:rsid w:val="00630FE9"/>
    <w:rsid w:val="006311A6"/>
    <w:rsid w:val="0063128A"/>
    <w:rsid w:val="00631339"/>
    <w:rsid w:val="0063190E"/>
    <w:rsid w:val="006325B6"/>
    <w:rsid w:val="006325CA"/>
    <w:rsid w:val="006326AF"/>
    <w:rsid w:val="00632B18"/>
    <w:rsid w:val="00632B9F"/>
    <w:rsid w:val="00632C30"/>
    <w:rsid w:val="00632D8C"/>
    <w:rsid w:val="006333CF"/>
    <w:rsid w:val="00633C0D"/>
    <w:rsid w:val="00633D88"/>
    <w:rsid w:val="00633F8E"/>
    <w:rsid w:val="00634207"/>
    <w:rsid w:val="0063431F"/>
    <w:rsid w:val="00634487"/>
    <w:rsid w:val="006345E2"/>
    <w:rsid w:val="006346E6"/>
    <w:rsid w:val="00634AF9"/>
    <w:rsid w:val="00634E67"/>
    <w:rsid w:val="00634E9C"/>
    <w:rsid w:val="00634F2C"/>
    <w:rsid w:val="006351A2"/>
    <w:rsid w:val="006352FF"/>
    <w:rsid w:val="00635399"/>
    <w:rsid w:val="006353CD"/>
    <w:rsid w:val="00635618"/>
    <w:rsid w:val="006359C6"/>
    <w:rsid w:val="00635D41"/>
    <w:rsid w:val="00635EAD"/>
    <w:rsid w:val="00636247"/>
    <w:rsid w:val="006368B4"/>
    <w:rsid w:val="00636B05"/>
    <w:rsid w:val="00636BD1"/>
    <w:rsid w:val="00636DF1"/>
    <w:rsid w:val="00636E1E"/>
    <w:rsid w:val="00637152"/>
    <w:rsid w:val="00637684"/>
    <w:rsid w:val="00637B34"/>
    <w:rsid w:val="00637B64"/>
    <w:rsid w:val="00637C18"/>
    <w:rsid w:val="006405A5"/>
    <w:rsid w:val="00640820"/>
    <w:rsid w:val="006408FB"/>
    <w:rsid w:val="00640F32"/>
    <w:rsid w:val="00640F45"/>
    <w:rsid w:val="0064112C"/>
    <w:rsid w:val="006418B8"/>
    <w:rsid w:val="00641DAD"/>
    <w:rsid w:val="00641ED7"/>
    <w:rsid w:val="006422A8"/>
    <w:rsid w:val="006423CF"/>
    <w:rsid w:val="006429E4"/>
    <w:rsid w:val="00642AED"/>
    <w:rsid w:val="00642CF6"/>
    <w:rsid w:val="00642D61"/>
    <w:rsid w:val="00643205"/>
    <w:rsid w:val="0064329E"/>
    <w:rsid w:val="006432F2"/>
    <w:rsid w:val="006436A3"/>
    <w:rsid w:val="00643932"/>
    <w:rsid w:val="00643E75"/>
    <w:rsid w:val="0064430E"/>
    <w:rsid w:val="006444C1"/>
    <w:rsid w:val="00644860"/>
    <w:rsid w:val="00644916"/>
    <w:rsid w:val="006449C2"/>
    <w:rsid w:val="00644A54"/>
    <w:rsid w:val="00644A75"/>
    <w:rsid w:val="00644F58"/>
    <w:rsid w:val="00644FDE"/>
    <w:rsid w:val="0064500D"/>
    <w:rsid w:val="00645988"/>
    <w:rsid w:val="006459AD"/>
    <w:rsid w:val="00645E31"/>
    <w:rsid w:val="0064615A"/>
    <w:rsid w:val="00646A40"/>
    <w:rsid w:val="00646E90"/>
    <w:rsid w:val="00646EAB"/>
    <w:rsid w:val="0064702A"/>
    <w:rsid w:val="00647724"/>
    <w:rsid w:val="006479AD"/>
    <w:rsid w:val="00647A7B"/>
    <w:rsid w:val="00647E28"/>
    <w:rsid w:val="0065026B"/>
    <w:rsid w:val="006502F1"/>
    <w:rsid w:val="006503C8"/>
    <w:rsid w:val="00650452"/>
    <w:rsid w:val="0065068C"/>
    <w:rsid w:val="00650793"/>
    <w:rsid w:val="00650AFB"/>
    <w:rsid w:val="0065110D"/>
    <w:rsid w:val="006511A5"/>
    <w:rsid w:val="006516AD"/>
    <w:rsid w:val="00651BC3"/>
    <w:rsid w:val="00651FFE"/>
    <w:rsid w:val="00652215"/>
    <w:rsid w:val="006528DC"/>
    <w:rsid w:val="00652EA7"/>
    <w:rsid w:val="00652EAE"/>
    <w:rsid w:val="006531DB"/>
    <w:rsid w:val="00653444"/>
    <w:rsid w:val="00654F2A"/>
    <w:rsid w:val="00655505"/>
    <w:rsid w:val="00655692"/>
    <w:rsid w:val="00655779"/>
    <w:rsid w:val="00655A52"/>
    <w:rsid w:val="00655CF4"/>
    <w:rsid w:val="00655FE4"/>
    <w:rsid w:val="0065635B"/>
    <w:rsid w:val="0065666E"/>
    <w:rsid w:val="00656772"/>
    <w:rsid w:val="00656863"/>
    <w:rsid w:val="006570A1"/>
    <w:rsid w:val="00657546"/>
    <w:rsid w:val="00657D50"/>
    <w:rsid w:val="00657DBC"/>
    <w:rsid w:val="00657E0B"/>
    <w:rsid w:val="006602C6"/>
    <w:rsid w:val="006605AD"/>
    <w:rsid w:val="00660A83"/>
    <w:rsid w:val="00660B1A"/>
    <w:rsid w:val="0066119A"/>
    <w:rsid w:val="0066144A"/>
    <w:rsid w:val="006615AB"/>
    <w:rsid w:val="006615D8"/>
    <w:rsid w:val="0066177C"/>
    <w:rsid w:val="00661EE1"/>
    <w:rsid w:val="006620BB"/>
    <w:rsid w:val="00662201"/>
    <w:rsid w:val="0066222C"/>
    <w:rsid w:val="006623B8"/>
    <w:rsid w:val="00662706"/>
    <w:rsid w:val="00662FEC"/>
    <w:rsid w:val="0066320A"/>
    <w:rsid w:val="006636ED"/>
    <w:rsid w:val="00663AFE"/>
    <w:rsid w:val="00663BCB"/>
    <w:rsid w:val="00663DDA"/>
    <w:rsid w:val="00663FBD"/>
    <w:rsid w:val="006643C4"/>
    <w:rsid w:val="006645C6"/>
    <w:rsid w:val="00664602"/>
    <w:rsid w:val="006649BA"/>
    <w:rsid w:val="00664C05"/>
    <w:rsid w:val="006651E0"/>
    <w:rsid w:val="006653AD"/>
    <w:rsid w:val="00665AB1"/>
    <w:rsid w:val="00665CED"/>
    <w:rsid w:val="00665F04"/>
    <w:rsid w:val="00665F75"/>
    <w:rsid w:val="006669FD"/>
    <w:rsid w:val="00666E2F"/>
    <w:rsid w:val="0066716C"/>
    <w:rsid w:val="0066720A"/>
    <w:rsid w:val="006673C7"/>
    <w:rsid w:val="006675FB"/>
    <w:rsid w:val="0066767C"/>
    <w:rsid w:val="00670CFE"/>
    <w:rsid w:val="00670FEB"/>
    <w:rsid w:val="00671097"/>
    <w:rsid w:val="006714D2"/>
    <w:rsid w:val="00671881"/>
    <w:rsid w:val="00671B05"/>
    <w:rsid w:val="00671D72"/>
    <w:rsid w:val="00671ED8"/>
    <w:rsid w:val="00672080"/>
    <w:rsid w:val="006722E9"/>
    <w:rsid w:val="00672E7E"/>
    <w:rsid w:val="00673354"/>
    <w:rsid w:val="006737EE"/>
    <w:rsid w:val="00673867"/>
    <w:rsid w:val="0067427B"/>
    <w:rsid w:val="006747F5"/>
    <w:rsid w:val="00674A73"/>
    <w:rsid w:val="00674D88"/>
    <w:rsid w:val="00674DFC"/>
    <w:rsid w:val="00675143"/>
    <w:rsid w:val="0067533B"/>
    <w:rsid w:val="006753B9"/>
    <w:rsid w:val="00675515"/>
    <w:rsid w:val="00675882"/>
    <w:rsid w:val="006759D8"/>
    <w:rsid w:val="00675A6C"/>
    <w:rsid w:val="00675D33"/>
    <w:rsid w:val="006762DD"/>
    <w:rsid w:val="00676699"/>
    <w:rsid w:val="0067708A"/>
    <w:rsid w:val="00677258"/>
    <w:rsid w:val="00677409"/>
    <w:rsid w:val="006777C2"/>
    <w:rsid w:val="006777FB"/>
    <w:rsid w:val="00677EF0"/>
    <w:rsid w:val="00677FF3"/>
    <w:rsid w:val="00680162"/>
    <w:rsid w:val="0068023D"/>
    <w:rsid w:val="006802F0"/>
    <w:rsid w:val="00680482"/>
    <w:rsid w:val="00680942"/>
    <w:rsid w:val="00680AC5"/>
    <w:rsid w:val="00680BFD"/>
    <w:rsid w:val="00680F5B"/>
    <w:rsid w:val="00681597"/>
    <w:rsid w:val="00681D8A"/>
    <w:rsid w:val="00681EA3"/>
    <w:rsid w:val="00681EDC"/>
    <w:rsid w:val="00682843"/>
    <w:rsid w:val="006828D0"/>
    <w:rsid w:val="00682D3C"/>
    <w:rsid w:val="00682E65"/>
    <w:rsid w:val="0068324A"/>
    <w:rsid w:val="00683340"/>
    <w:rsid w:val="00683425"/>
    <w:rsid w:val="00683CB1"/>
    <w:rsid w:val="00683E32"/>
    <w:rsid w:val="00683FA1"/>
    <w:rsid w:val="00684340"/>
    <w:rsid w:val="00684D31"/>
    <w:rsid w:val="00684E1E"/>
    <w:rsid w:val="00685172"/>
    <w:rsid w:val="0068547E"/>
    <w:rsid w:val="00685B9B"/>
    <w:rsid w:val="00685ECA"/>
    <w:rsid w:val="0068656F"/>
    <w:rsid w:val="00686686"/>
    <w:rsid w:val="00686DB9"/>
    <w:rsid w:val="00686F89"/>
    <w:rsid w:val="00687076"/>
    <w:rsid w:val="0068729C"/>
    <w:rsid w:val="00687BB3"/>
    <w:rsid w:val="00687D12"/>
    <w:rsid w:val="0069045B"/>
    <w:rsid w:val="006905D2"/>
    <w:rsid w:val="00690608"/>
    <w:rsid w:val="00690AAC"/>
    <w:rsid w:val="0069117E"/>
    <w:rsid w:val="006912DF"/>
    <w:rsid w:val="00691599"/>
    <w:rsid w:val="00691A7F"/>
    <w:rsid w:val="00691D48"/>
    <w:rsid w:val="00691F17"/>
    <w:rsid w:val="00691F66"/>
    <w:rsid w:val="00692470"/>
    <w:rsid w:val="00692CB8"/>
    <w:rsid w:val="006935B2"/>
    <w:rsid w:val="006936BA"/>
    <w:rsid w:val="006936F0"/>
    <w:rsid w:val="006937E0"/>
    <w:rsid w:val="00693B78"/>
    <w:rsid w:val="00693D06"/>
    <w:rsid w:val="00693E43"/>
    <w:rsid w:val="00694004"/>
    <w:rsid w:val="006943F3"/>
    <w:rsid w:val="0069441D"/>
    <w:rsid w:val="006947E5"/>
    <w:rsid w:val="00694C18"/>
    <w:rsid w:val="00695216"/>
    <w:rsid w:val="00695363"/>
    <w:rsid w:val="00695588"/>
    <w:rsid w:val="006955C4"/>
    <w:rsid w:val="006959D5"/>
    <w:rsid w:val="00695B14"/>
    <w:rsid w:val="00695BCC"/>
    <w:rsid w:val="00695D0C"/>
    <w:rsid w:val="0069605E"/>
    <w:rsid w:val="0069617F"/>
    <w:rsid w:val="0069625B"/>
    <w:rsid w:val="00696273"/>
    <w:rsid w:val="00696656"/>
    <w:rsid w:val="0069672C"/>
    <w:rsid w:val="006967F3"/>
    <w:rsid w:val="00696874"/>
    <w:rsid w:val="006968DD"/>
    <w:rsid w:val="00696BBF"/>
    <w:rsid w:val="006970DB"/>
    <w:rsid w:val="006971D1"/>
    <w:rsid w:val="00697704"/>
    <w:rsid w:val="00697862"/>
    <w:rsid w:val="00697DEB"/>
    <w:rsid w:val="006A0037"/>
    <w:rsid w:val="006A0202"/>
    <w:rsid w:val="006A0506"/>
    <w:rsid w:val="006A05E8"/>
    <w:rsid w:val="006A06F2"/>
    <w:rsid w:val="006A0804"/>
    <w:rsid w:val="006A0D9E"/>
    <w:rsid w:val="006A0E3C"/>
    <w:rsid w:val="006A19E8"/>
    <w:rsid w:val="006A19F5"/>
    <w:rsid w:val="006A1EF1"/>
    <w:rsid w:val="006A1FAF"/>
    <w:rsid w:val="006A2172"/>
    <w:rsid w:val="006A241F"/>
    <w:rsid w:val="006A2491"/>
    <w:rsid w:val="006A27B1"/>
    <w:rsid w:val="006A29C3"/>
    <w:rsid w:val="006A2F3B"/>
    <w:rsid w:val="006A300E"/>
    <w:rsid w:val="006A37CF"/>
    <w:rsid w:val="006A38F5"/>
    <w:rsid w:val="006A3D48"/>
    <w:rsid w:val="006A3D7F"/>
    <w:rsid w:val="006A3DAA"/>
    <w:rsid w:val="006A3EAD"/>
    <w:rsid w:val="006A3F17"/>
    <w:rsid w:val="006A45CE"/>
    <w:rsid w:val="006A465B"/>
    <w:rsid w:val="006A48D1"/>
    <w:rsid w:val="006A4A5C"/>
    <w:rsid w:val="006A4AAF"/>
    <w:rsid w:val="006A4E60"/>
    <w:rsid w:val="006A4FD7"/>
    <w:rsid w:val="006A5145"/>
    <w:rsid w:val="006A5820"/>
    <w:rsid w:val="006A5B18"/>
    <w:rsid w:val="006A5DCD"/>
    <w:rsid w:val="006A5F15"/>
    <w:rsid w:val="006A61C9"/>
    <w:rsid w:val="006A61FC"/>
    <w:rsid w:val="006A7097"/>
    <w:rsid w:val="006A71BF"/>
    <w:rsid w:val="006A740C"/>
    <w:rsid w:val="006A74DD"/>
    <w:rsid w:val="006A7BDC"/>
    <w:rsid w:val="006B0091"/>
    <w:rsid w:val="006B02D4"/>
    <w:rsid w:val="006B0727"/>
    <w:rsid w:val="006B0E79"/>
    <w:rsid w:val="006B13BE"/>
    <w:rsid w:val="006B1A96"/>
    <w:rsid w:val="006B1ABF"/>
    <w:rsid w:val="006B1BD8"/>
    <w:rsid w:val="006B1C96"/>
    <w:rsid w:val="006B210A"/>
    <w:rsid w:val="006B21DE"/>
    <w:rsid w:val="006B26CA"/>
    <w:rsid w:val="006B2A23"/>
    <w:rsid w:val="006B3193"/>
    <w:rsid w:val="006B3739"/>
    <w:rsid w:val="006B3847"/>
    <w:rsid w:val="006B3AA0"/>
    <w:rsid w:val="006B42A4"/>
    <w:rsid w:val="006B4A10"/>
    <w:rsid w:val="006B4B10"/>
    <w:rsid w:val="006B4BA6"/>
    <w:rsid w:val="006B4CEB"/>
    <w:rsid w:val="006B4D32"/>
    <w:rsid w:val="006B4FEA"/>
    <w:rsid w:val="006B5277"/>
    <w:rsid w:val="006B52BF"/>
    <w:rsid w:val="006B544C"/>
    <w:rsid w:val="006B548A"/>
    <w:rsid w:val="006B58D9"/>
    <w:rsid w:val="006B5907"/>
    <w:rsid w:val="006B5C2B"/>
    <w:rsid w:val="006B5D4D"/>
    <w:rsid w:val="006B6758"/>
    <w:rsid w:val="006B6797"/>
    <w:rsid w:val="006B67EC"/>
    <w:rsid w:val="006B6E3D"/>
    <w:rsid w:val="006B6E8E"/>
    <w:rsid w:val="006B741A"/>
    <w:rsid w:val="006B77D4"/>
    <w:rsid w:val="006B78A2"/>
    <w:rsid w:val="006C0361"/>
    <w:rsid w:val="006C04DA"/>
    <w:rsid w:val="006C05EC"/>
    <w:rsid w:val="006C0787"/>
    <w:rsid w:val="006C08D4"/>
    <w:rsid w:val="006C08F7"/>
    <w:rsid w:val="006C1616"/>
    <w:rsid w:val="006C1685"/>
    <w:rsid w:val="006C17EF"/>
    <w:rsid w:val="006C18E6"/>
    <w:rsid w:val="006C273B"/>
    <w:rsid w:val="006C27C5"/>
    <w:rsid w:val="006C280B"/>
    <w:rsid w:val="006C2845"/>
    <w:rsid w:val="006C30C0"/>
    <w:rsid w:val="006C34B9"/>
    <w:rsid w:val="006C36FB"/>
    <w:rsid w:val="006C3C2D"/>
    <w:rsid w:val="006C3D62"/>
    <w:rsid w:val="006C4799"/>
    <w:rsid w:val="006C4C97"/>
    <w:rsid w:val="006C4F6D"/>
    <w:rsid w:val="006C4FE6"/>
    <w:rsid w:val="006C5500"/>
    <w:rsid w:val="006C56C7"/>
    <w:rsid w:val="006C58E0"/>
    <w:rsid w:val="006C5A0E"/>
    <w:rsid w:val="006C5B0E"/>
    <w:rsid w:val="006C5E67"/>
    <w:rsid w:val="006C633B"/>
    <w:rsid w:val="006C664C"/>
    <w:rsid w:val="006C6AFF"/>
    <w:rsid w:val="006C6B26"/>
    <w:rsid w:val="006C78C9"/>
    <w:rsid w:val="006C7911"/>
    <w:rsid w:val="006C7A3C"/>
    <w:rsid w:val="006C7D83"/>
    <w:rsid w:val="006C7FFD"/>
    <w:rsid w:val="006D0448"/>
    <w:rsid w:val="006D0533"/>
    <w:rsid w:val="006D06EE"/>
    <w:rsid w:val="006D0826"/>
    <w:rsid w:val="006D0846"/>
    <w:rsid w:val="006D08A7"/>
    <w:rsid w:val="006D0C38"/>
    <w:rsid w:val="006D1300"/>
    <w:rsid w:val="006D1A21"/>
    <w:rsid w:val="006D1AD1"/>
    <w:rsid w:val="006D1B50"/>
    <w:rsid w:val="006D1BBA"/>
    <w:rsid w:val="006D2555"/>
    <w:rsid w:val="006D26C4"/>
    <w:rsid w:val="006D280A"/>
    <w:rsid w:val="006D294F"/>
    <w:rsid w:val="006D2E69"/>
    <w:rsid w:val="006D2FEC"/>
    <w:rsid w:val="006D334D"/>
    <w:rsid w:val="006D336F"/>
    <w:rsid w:val="006D34E2"/>
    <w:rsid w:val="006D355F"/>
    <w:rsid w:val="006D39B0"/>
    <w:rsid w:val="006D49FF"/>
    <w:rsid w:val="006D4A89"/>
    <w:rsid w:val="006D4B90"/>
    <w:rsid w:val="006D4DAD"/>
    <w:rsid w:val="006D4EEC"/>
    <w:rsid w:val="006D5413"/>
    <w:rsid w:val="006D5C0F"/>
    <w:rsid w:val="006D613F"/>
    <w:rsid w:val="006D6A38"/>
    <w:rsid w:val="006D6CD0"/>
    <w:rsid w:val="006D751F"/>
    <w:rsid w:val="006D77DC"/>
    <w:rsid w:val="006D77F5"/>
    <w:rsid w:val="006D792F"/>
    <w:rsid w:val="006D7991"/>
    <w:rsid w:val="006D7A95"/>
    <w:rsid w:val="006D7AEB"/>
    <w:rsid w:val="006E0131"/>
    <w:rsid w:val="006E0195"/>
    <w:rsid w:val="006E0808"/>
    <w:rsid w:val="006E0AB8"/>
    <w:rsid w:val="006E0EAF"/>
    <w:rsid w:val="006E0EB1"/>
    <w:rsid w:val="006E0FD1"/>
    <w:rsid w:val="006E18A1"/>
    <w:rsid w:val="006E1E10"/>
    <w:rsid w:val="006E23F2"/>
    <w:rsid w:val="006E245D"/>
    <w:rsid w:val="006E2619"/>
    <w:rsid w:val="006E2CC5"/>
    <w:rsid w:val="006E2E87"/>
    <w:rsid w:val="006E31B3"/>
    <w:rsid w:val="006E3269"/>
    <w:rsid w:val="006E326D"/>
    <w:rsid w:val="006E363C"/>
    <w:rsid w:val="006E37BF"/>
    <w:rsid w:val="006E3DD8"/>
    <w:rsid w:val="006E4044"/>
    <w:rsid w:val="006E4234"/>
    <w:rsid w:val="006E44D9"/>
    <w:rsid w:val="006E4972"/>
    <w:rsid w:val="006E4E03"/>
    <w:rsid w:val="006E4EEB"/>
    <w:rsid w:val="006E535C"/>
    <w:rsid w:val="006E541C"/>
    <w:rsid w:val="006E5F83"/>
    <w:rsid w:val="006E604D"/>
    <w:rsid w:val="006E692C"/>
    <w:rsid w:val="006E72BD"/>
    <w:rsid w:val="006E7351"/>
    <w:rsid w:val="006E7631"/>
    <w:rsid w:val="006E7657"/>
    <w:rsid w:val="006E77AE"/>
    <w:rsid w:val="006E7B0D"/>
    <w:rsid w:val="006E7C1C"/>
    <w:rsid w:val="006F0362"/>
    <w:rsid w:val="006F0889"/>
    <w:rsid w:val="006F0CE2"/>
    <w:rsid w:val="006F0F26"/>
    <w:rsid w:val="006F13DC"/>
    <w:rsid w:val="006F1509"/>
    <w:rsid w:val="006F1691"/>
    <w:rsid w:val="006F1A19"/>
    <w:rsid w:val="006F1AB7"/>
    <w:rsid w:val="006F30A3"/>
    <w:rsid w:val="006F342E"/>
    <w:rsid w:val="006F34F8"/>
    <w:rsid w:val="006F37D5"/>
    <w:rsid w:val="006F3847"/>
    <w:rsid w:val="006F3B05"/>
    <w:rsid w:val="006F3D5E"/>
    <w:rsid w:val="006F3E71"/>
    <w:rsid w:val="006F3EC2"/>
    <w:rsid w:val="006F4ABB"/>
    <w:rsid w:val="006F4C12"/>
    <w:rsid w:val="006F5332"/>
    <w:rsid w:val="006F545E"/>
    <w:rsid w:val="006F57E5"/>
    <w:rsid w:val="006F58A1"/>
    <w:rsid w:val="006F5B7F"/>
    <w:rsid w:val="006F650E"/>
    <w:rsid w:val="006F65E0"/>
    <w:rsid w:val="006F6A55"/>
    <w:rsid w:val="006F70C7"/>
    <w:rsid w:val="006F71FE"/>
    <w:rsid w:val="006F752E"/>
    <w:rsid w:val="006F7621"/>
    <w:rsid w:val="006F7A66"/>
    <w:rsid w:val="006F7E0F"/>
    <w:rsid w:val="006F7E58"/>
    <w:rsid w:val="006F7F11"/>
    <w:rsid w:val="00700149"/>
    <w:rsid w:val="007005D8"/>
    <w:rsid w:val="00700819"/>
    <w:rsid w:val="007008C4"/>
    <w:rsid w:val="00700A7B"/>
    <w:rsid w:val="00700C23"/>
    <w:rsid w:val="00700DBD"/>
    <w:rsid w:val="0070155C"/>
    <w:rsid w:val="00702130"/>
    <w:rsid w:val="007024AE"/>
    <w:rsid w:val="007025A3"/>
    <w:rsid w:val="007028FF"/>
    <w:rsid w:val="00702D8F"/>
    <w:rsid w:val="00702E56"/>
    <w:rsid w:val="0070303F"/>
    <w:rsid w:val="00703929"/>
    <w:rsid w:val="00703C6E"/>
    <w:rsid w:val="00703D02"/>
    <w:rsid w:val="00704BCF"/>
    <w:rsid w:val="00705951"/>
    <w:rsid w:val="00705D9B"/>
    <w:rsid w:val="00705F52"/>
    <w:rsid w:val="0070605F"/>
    <w:rsid w:val="0070640A"/>
    <w:rsid w:val="007066DA"/>
    <w:rsid w:val="0070670D"/>
    <w:rsid w:val="00706BE9"/>
    <w:rsid w:val="00706F2A"/>
    <w:rsid w:val="00710019"/>
    <w:rsid w:val="00710318"/>
    <w:rsid w:val="00710676"/>
    <w:rsid w:val="00710718"/>
    <w:rsid w:val="00710994"/>
    <w:rsid w:val="00710A2D"/>
    <w:rsid w:val="00710D9F"/>
    <w:rsid w:val="00710FCA"/>
    <w:rsid w:val="00710FD5"/>
    <w:rsid w:val="00711977"/>
    <w:rsid w:val="00711995"/>
    <w:rsid w:val="007119C2"/>
    <w:rsid w:val="00712480"/>
    <w:rsid w:val="00712816"/>
    <w:rsid w:val="00712BB2"/>
    <w:rsid w:val="00712CBC"/>
    <w:rsid w:val="007134AA"/>
    <w:rsid w:val="00713554"/>
    <w:rsid w:val="0071362F"/>
    <w:rsid w:val="00713C22"/>
    <w:rsid w:val="0071449A"/>
    <w:rsid w:val="007144C3"/>
    <w:rsid w:val="0071468B"/>
    <w:rsid w:val="00714E7F"/>
    <w:rsid w:val="007150C9"/>
    <w:rsid w:val="007150F3"/>
    <w:rsid w:val="00715AA7"/>
    <w:rsid w:val="00715B91"/>
    <w:rsid w:val="00715BA1"/>
    <w:rsid w:val="00715E76"/>
    <w:rsid w:val="007173FF"/>
    <w:rsid w:val="0071754C"/>
    <w:rsid w:val="0071775C"/>
    <w:rsid w:val="00717CC9"/>
    <w:rsid w:val="00717E9B"/>
    <w:rsid w:val="00720137"/>
    <w:rsid w:val="00720141"/>
    <w:rsid w:val="00720943"/>
    <w:rsid w:val="007213CE"/>
    <w:rsid w:val="0072179F"/>
    <w:rsid w:val="00721B65"/>
    <w:rsid w:val="00721F84"/>
    <w:rsid w:val="00722189"/>
    <w:rsid w:val="007222C8"/>
    <w:rsid w:val="007224B6"/>
    <w:rsid w:val="007225DA"/>
    <w:rsid w:val="007229FF"/>
    <w:rsid w:val="0072320C"/>
    <w:rsid w:val="00723558"/>
    <w:rsid w:val="007235CD"/>
    <w:rsid w:val="00723888"/>
    <w:rsid w:val="007239E2"/>
    <w:rsid w:val="00723B38"/>
    <w:rsid w:val="00723D95"/>
    <w:rsid w:val="007240D0"/>
    <w:rsid w:val="007245BE"/>
    <w:rsid w:val="007247F9"/>
    <w:rsid w:val="00724C0D"/>
    <w:rsid w:val="00724FF7"/>
    <w:rsid w:val="0072575A"/>
    <w:rsid w:val="0072585E"/>
    <w:rsid w:val="00725D00"/>
    <w:rsid w:val="007261BB"/>
    <w:rsid w:val="007262E1"/>
    <w:rsid w:val="00727193"/>
    <w:rsid w:val="007272F1"/>
    <w:rsid w:val="00727371"/>
    <w:rsid w:val="0072740D"/>
    <w:rsid w:val="00727B5E"/>
    <w:rsid w:val="00730034"/>
    <w:rsid w:val="00730481"/>
    <w:rsid w:val="007305E1"/>
    <w:rsid w:val="007307AB"/>
    <w:rsid w:val="00730D66"/>
    <w:rsid w:val="00730EA8"/>
    <w:rsid w:val="00730F66"/>
    <w:rsid w:val="00731618"/>
    <w:rsid w:val="00731B72"/>
    <w:rsid w:val="00731D42"/>
    <w:rsid w:val="00731D50"/>
    <w:rsid w:val="0073253B"/>
    <w:rsid w:val="0073260F"/>
    <w:rsid w:val="00732759"/>
    <w:rsid w:val="00732A0E"/>
    <w:rsid w:val="00732A11"/>
    <w:rsid w:val="00732C58"/>
    <w:rsid w:val="0073313C"/>
    <w:rsid w:val="0073362E"/>
    <w:rsid w:val="0073378E"/>
    <w:rsid w:val="00733A2C"/>
    <w:rsid w:val="00733F45"/>
    <w:rsid w:val="00734280"/>
    <w:rsid w:val="00734355"/>
    <w:rsid w:val="0073441C"/>
    <w:rsid w:val="007344CA"/>
    <w:rsid w:val="007345B2"/>
    <w:rsid w:val="007346AF"/>
    <w:rsid w:val="007349B0"/>
    <w:rsid w:val="00734B45"/>
    <w:rsid w:val="007353A1"/>
    <w:rsid w:val="0073560A"/>
    <w:rsid w:val="007357C9"/>
    <w:rsid w:val="00735871"/>
    <w:rsid w:val="00735F13"/>
    <w:rsid w:val="00735F5D"/>
    <w:rsid w:val="007360C6"/>
    <w:rsid w:val="00736157"/>
    <w:rsid w:val="00736266"/>
    <w:rsid w:val="00736310"/>
    <w:rsid w:val="00736A17"/>
    <w:rsid w:val="00736AC2"/>
    <w:rsid w:val="00736CC3"/>
    <w:rsid w:val="00736D47"/>
    <w:rsid w:val="00737267"/>
    <w:rsid w:val="007373AA"/>
    <w:rsid w:val="0073774F"/>
    <w:rsid w:val="00737AF4"/>
    <w:rsid w:val="00737EED"/>
    <w:rsid w:val="0074012E"/>
    <w:rsid w:val="0074075B"/>
    <w:rsid w:val="00741CF4"/>
    <w:rsid w:val="00741D43"/>
    <w:rsid w:val="00741E08"/>
    <w:rsid w:val="00741F94"/>
    <w:rsid w:val="0074219E"/>
    <w:rsid w:val="00742322"/>
    <w:rsid w:val="007425E3"/>
    <w:rsid w:val="00742749"/>
    <w:rsid w:val="007427C0"/>
    <w:rsid w:val="00742B8B"/>
    <w:rsid w:val="00742CB9"/>
    <w:rsid w:val="00742ECB"/>
    <w:rsid w:val="00743333"/>
    <w:rsid w:val="007433BF"/>
    <w:rsid w:val="00743459"/>
    <w:rsid w:val="00743FDF"/>
    <w:rsid w:val="007442C1"/>
    <w:rsid w:val="00744697"/>
    <w:rsid w:val="007449B3"/>
    <w:rsid w:val="00744D8B"/>
    <w:rsid w:val="007450FD"/>
    <w:rsid w:val="00745324"/>
    <w:rsid w:val="007455D5"/>
    <w:rsid w:val="0074579C"/>
    <w:rsid w:val="00745A2B"/>
    <w:rsid w:val="00745AB4"/>
    <w:rsid w:val="0074619F"/>
    <w:rsid w:val="0074682E"/>
    <w:rsid w:val="00746945"/>
    <w:rsid w:val="00746E33"/>
    <w:rsid w:val="007473A2"/>
    <w:rsid w:val="00747803"/>
    <w:rsid w:val="00747845"/>
    <w:rsid w:val="00747BC9"/>
    <w:rsid w:val="00750368"/>
    <w:rsid w:val="0075063B"/>
    <w:rsid w:val="00750DB7"/>
    <w:rsid w:val="00751151"/>
    <w:rsid w:val="007512D7"/>
    <w:rsid w:val="00751310"/>
    <w:rsid w:val="0075152C"/>
    <w:rsid w:val="0075153B"/>
    <w:rsid w:val="0075159F"/>
    <w:rsid w:val="007517A8"/>
    <w:rsid w:val="00751866"/>
    <w:rsid w:val="00751B03"/>
    <w:rsid w:val="00751C4A"/>
    <w:rsid w:val="00751CA9"/>
    <w:rsid w:val="00751D78"/>
    <w:rsid w:val="00752852"/>
    <w:rsid w:val="00752F54"/>
    <w:rsid w:val="00753046"/>
    <w:rsid w:val="00753340"/>
    <w:rsid w:val="00753897"/>
    <w:rsid w:val="00753ADB"/>
    <w:rsid w:val="00754077"/>
    <w:rsid w:val="00754488"/>
    <w:rsid w:val="0075480A"/>
    <w:rsid w:val="00754842"/>
    <w:rsid w:val="00754D51"/>
    <w:rsid w:val="00754DF2"/>
    <w:rsid w:val="0075517E"/>
    <w:rsid w:val="00755199"/>
    <w:rsid w:val="00755275"/>
    <w:rsid w:val="007556DA"/>
    <w:rsid w:val="00755BC1"/>
    <w:rsid w:val="00755C26"/>
    <w:rsid w:val="00755CD2"/>
    <w:rsid w:val="0075610A"/>
    <w:rsid w:val="007568C9"/>
    <w:rsid w:val="007569E3"/>
    <w:rsid w:val="00756BBD"/>
    <w:rsid w:val="00756FD9"/>
    <w:rsid w:val="007570C7"/>
    <w:rsid w:val="0075752C"/>
    <w:rsid w:val="007575E0"/>
    <w:rsid w:val="00757676"/>
    <w:rsid w:val="00757B8A"/>
    <w:rsid w:val="00757D58"/>
    <w:rsid w:val="00757E25"/>
    <w:rsid w:val="00757E26"/>
    <w:rsid w:val="00757F03"/>
    <w:rsid w:val="00757F6A"/>
    <w:rsid w:val="007607D5"/>
    <w:rsid w:val="007608E6"/>
    <w:rsid w:val="007609A2"/>
    <w:rsid w:val="00760B5C"/>
    <w:rsid w:val="00760FDB"/>
    <w:rsid w:val="0076133E"/>
    <w:rsid w:val="0076161E"/>
    <w:rsid w:val="00761B54"/>
    <w:rsid w:val="00761E7D"/>
    <w:rsid w:val="00762142"/>
    <w:rsid w:val="00762526"/>
    <w:rsid w:val="0076283B"/>
    <w:rsid w:val="00762FA2"/>
    <w:rsid w:val="0076329F"/>
    <w:rsid w:val="00763594"/>
    <w:rsid w:val="00763C3F"/>
    <w:rsid w:val="00763CF3"/>
    <w:rsid w:val="00763F88"/>
    <w:rsid w:val="007642A7"/>
    <w:rsid w:val="00764336"/>
    <w:rsid w:val="007646F3"/>
    <w:rsid w:val="007647D0"/>
    <w:rsid w:val="00764860"/>
    <w:rsid w:val="0076488F"/>
    <w:rsid w:val="00764EA0"/>
    <w:rsid w:val="007656D8"/>
    <w:rsid w:val="00765DAB"/>
    <w:rsid w:val="00765FEA"/>
    <w:rsid w:val="00766102"/>
    <w:rsid w:val="00766893"/>
    <w:rsid w:val="00766F4B"/>
    <w:rsid w:val="00766F50"/>
    <w:rsid w:val="007671F4"/>
    <w:rsid w:val="0076732C"/>
    <w:rsid w:val="007678D7"/>
    <w:rsid w:val="00767A10"/>
    <w:rsid w:val="00767FF1"/>
    <w:rsid w:val="0077009C"/>
    <w:rsid w:val="0077087F"/>
    <w:rsid w:val="00770AB5"/>
    <w:rsid w:val="00770B5A"/>
    <w:rsid w:val="00770EA1"/>
    <w:rsid w:val="0077110D"/>
    <w:rsid w:val="00771206"/>
    <w:rsid w:val="00771390"/>
    <w:rsid w:val="0077143F"/>
    <w:rsid w:val="00771FA4"/>
    <w:rsid w:val="00772268"/>
    <w:rsid w:val="0077240D"/>
    <w:rsid w:val="00772809"/>
    <w:rsid w:val="007729F6"/>
    <w:rsid w:val="00772D04"/>
    <w:rsid w:val="007730EB"/>
    <w:rsid w:val="00773276"/>
    <w:rsid w:val="0077349C"/>
    <w:rsid w:val="00773D56"/>
    <w:rsid w:val="00774093"/>
    <w:rsid w:val="007741F7"/>
    <w:rsid w:val="0077440B"/>
    <w:rsid w:val="007748EF"/>
    <w:rsid w:val="0077560F"/>
    <w:rsid w:val="007759D5"/>
    <w:rsid w:val="00776293"/>
    <w:rsid w:val="00776338"/>
    <w:rsid w:val="007763F0"/>
    <w:rsid w:val="00776612"/>
    <w:rsid w:val="007766BE"/>
    <w:rsid w:val="007768D9"/>
    <w:rsid w:val="00776A52"/>
    <w:rsid w:val="00776BC1"/>
    <w:rsid w:val="00776D0B"/>
    <w:rsid w:val="00776D5E"/>
    <w:rsid w:val="00776E52"/>
    <w:rsid w:val="00777267"/>
    <w:rsid w:val="00777300"/>
    <w:rsid w:val="00777D92"/>
    <w:rsid w:val="00777DEF"/>
    <w:rsid w:val="007801E6"/>
    <w:rsid w:val="007807BE"/>
    <w:rsid w:val="007807EA"/>
    <w:rsid w:val="00780968"/>
    <w:rsid w:val="00780B05"/>
    <w:rsid w:val="00780C77"/>
    <w:rsid w:val="00780DB1"/>
    <w:rsid w:val="0078157B"/>
    <w:rsid w:val="00781788"/>
    <w:rsid w:val="00781A14"/>
    <w:rsid w:val="00781A26"/>
    <w:rsid w:val="00781AAC"/>
    <w:rsid w:val="00782189"/>
    <w:rsid w:val="007823A4"/>
    <w:rsid w:val="00782756"/>
    <w:rsid w:val="00782829"/>
    <w:rsid w:val="007828C1"/>
    <w:rsid w:val="007831CF"/>
    <w:rsid w:val="0078337E"/>
    <w:rsid w:val="00783480"/>
    <w:rsid w:val="00783ABE"/>
    <w:rsid w:val="007841C9"/>
    <w:rsid w:val="00784331"/>
    <w:rsid w:val="007843BD"/>
    <w:rsid w:val="007845FD"/>
    <w:rsid w:val="007850D7"/>
    <w:rsid w:val="00786160"/>
    <w:rsid w:val="007864A7"/>
    <w:rsid w:val="007864C0"/>
    <w:rsid w:val="0078680F"/>
    <w:rsid w:val="00786958"/>
    <w:rsid w:val="00786B12"/>
    <w:rsid w:val="007870A6"/>
    <w:rsid w:val="00787190"/>
    <w:rsid w:val="00787754"/>
    <w:rsid w:val="00787D6D"/>
    <w:rsid w:val="007901D1"/>
    <w:rsid w:val="007907DF"/>
    <w:rsid w:val="00790ABD"/>
    <w:rsid w:val="00790E33"/>
    <w:rsid w:val="00790F90"/>
    <w:rsid w:val="0079110C"/>
    <w:rsid w:val="00791612"/>
    <w:rsid w:val="00791ACB"/>
    <w:rsid w:val="00791D3F"/>
    <w:rsid w:val="007925AF"/>
    <w:rsid w:val="007928A9"/>
    <w:rsid w:val="00792DF2"/>
    <w:rsid w:val="00792F37"/>
    <w:rsid w:val="0079324A"/>
    <w:rsid w:val="007940CA"/>
    <w:rsid w:val="007944C8"/>
    <w:rsid w:val="007945CD"/>
    <w:rsid w:val="00794615"/>
    <w:rsid w:val="007946F5"/>
    <w:rsid w:val="0079477E"/>
    <w:rsid w:val="007949EF"/>
    <w:rsid w:val="0079524E"/>
    <w:rsid w:val="007957A0"/>
    <w:rsid w:val="007957BF"/>
    <w:rsid w:val="00795879"/>
    <w:rsid w:val="00795BDC"/>
    <w:rsid w:val="00795D23"/>
    <w:rsid w:val="00795E31"/>
    <w:rsid w:val="007964F9"/>
    <w:rsid w:val="00796866"/>
    <w:rsid w:val="0079690B"/>
    <w:rsid w:val="00796B41"/>
    <w:rsid w:val="00796D38"/>
    <w:rsid w:val="00796DB6"/>
    <w:rsid w:val="00796E38"/>
    <w:rsid w:val="00796F3E"/>
    <w:rsid w:val="00797436"/>
    <w:rsid w:val="00797718"/>
    <w:rsid w:val="007977DB"/>
    <w:rsid w:val="007978B3"/>
    <w:rsid w:val="00797D56"/>
    <w:rsid w:val="007A00E1"/>
    <w:rsid w:val="007A0412"/>
    <w:rsid w:val="007A0924"/>
    <w:rsid w:val="007A1031"/>
    <w:rsid w:val="007A1137"/>
    <w:rsid w:val="007A1418"/>
    <w:rsid w:val="007A17B5"/>
    <w:rsid w:val="007A1914"/>
    <w:rsid w:val="007A1FDD"/>
    <w:rsid w:val="007A2573"/>
    <w:rsid w:val="007A28B6"/>
    <w:rsid w:val="007A2912"/>
    <w:rsid w:val="007A33D6"/>
    <w:rsid w:val="007A37F2"/>
    <w:rsid w:val="007A386D"/>
    <w:rsid w:val="007A3899"/>
    <w:rsid w:val="007A4004"/>
    <w:rsid w:val="007A4358"/>
    <w:rsid w:val="007A452A"/>
    <w:rsid w:val="007A464E"/>
    <w:rsid w:val="007A4CFC"/>
    <w:rsid w:val="007A4FC7"/>
    <w:rsid w:val="007A5246"/>
    <w:rsid w:val="007A60FA"/>
    <w:rsid w:val="007A656D"/>
    <w:rsid w:val="007A6C2E"/>
    <w:rsid w:val="007A6F1F"/>
    <w:rsid w:val="007A6FED"/>
    <w:rsid w:val="007A7398"/>
    <w:rsid w:val="007A74E8"/>
    <w:rsid w:val="007A7522"/>
    <w:rsid w:val="007A7DC8"/>
    <w:rsid w:val="007B001F"/>
    <w:rsid w:val="007B047D"/>
    <w:rsid w:val="007B0887"/>
    <w:rsid w:val="007B08E5"/>
    <w:rsid w:val="007B0C1D"/>
    <w:rsid w:val="007B1217"/>
    <w:rsid w:val="007B1422"/>
    <w:rsid w:val="007B1430"/>
    <w:rsid w:val="007B1431"/>
    <w:rsid w:val="007B1503"/>
    <w:rsid w:val="007B163C"/>
    <w:rsid w:val="007B17F0"/>
    <w:rsid w:val="007B1D49"/>
    <w:rsid w:val="007B2014"/>
    <w:rsid w:val="007B2238"/>
    <w:rsid w:val="007B2715"/>
    <w:rsid w:val="007B2813"/>
    <w:rsid w:val="007B2AC2"/>
    <w:rsid w:val="007B2B24"/>
    <w:rsid w:val="007B2F1A"/>
    <w:rsid w:val="007B30A1"/>
    <w:rsid w:val="007B3499"/>
    <w:rsid w:val="007B37EB"/>
    <w:rsid w:val="007B3881"/>
    <w:rsid w:val="007B41C2"/>
    <w:rsid w:val="007B4402"/>
    <w:rsid w:val="007B4541"/>
    <w:rsid w:val="007B46E7"/>
    <w:rsid w:val="007B47DF"/>
    <w:rsid w:val="007B48BB"/>
    <w:rsid w:val="007B5147"/>
    <w:rsid w:val="007B541C"/>
    <w:rsid w:val="007B589B"/>
    <w:rsid w:val="007B58F5"/>
    <w:rsid w:val="007B5BD8"/>
    <w:rsid w:val="007B6060"/>
    <w:rsid w:val="007B61A2"/>
    <w:rsid w:val="007B6C9F"/>
    <w:rsid w:val="007B6D78"/>
    <w:rsid w:val="007B743D"/>
    <w:rsid w:val="007B7486"/>
    <w:rsid w:val="007B74C1"/>
    <w:rsid w:val="007B764A"/>
    <w:rsid w:val="007B7A0D"/>
    <w:rsid w:val="007C0489"/>
    <w:rsid w:val="007C0742"/>
    <w:rsid w:val="007C0B58"/>
    <w:rsid w:val="007C0C8A"/>
    <w:rsid w:val="007C0C8C"/>
    <w:rsid w:val="007C0ECB"/>
    <w:rsid w:val="007C10ED"/>
    <w:rsid w:val="007C1171"/>
    <w:rsid w:val="007C13BA"/>
    <w:rsid w:val="007C1427"/>
    <w:rsid w:val="007C16AD"/>
    <w:rsid w:val="007C178C"/>
    <w:rsid w:val="007C18A0"/>
    <w:rsid w:val="007C1AFE"/>
    <w:rsid w:val="007C1CCB"/>
    <w:rsid w:val="007C1E14"/>
    <w:rsid w:val="007C1EDF"/>
    <w:rsid w:val="007C1F6B"/>
    <w:rsid w:val="007C213C"/>
    <w:rsid w:val="007C2334"/>
    <w:rsid w:val="007C24E1"/>
    <w:rsid w:val="007C2534"/>
    <w:rsid w:val="007C27AF"/>
    <w:rsid w:val="007C2B3D"/>
    <w:rsid w:val="007C2B41"/>
    <w:rsid w:val="007C2B89"/>
    <w:rsid w:val="007C308C"/>
    <w:rsid w:val="007C3416"/>
    <w:rsid w:val="007C37B0"/>
    <w:rsid w:val="007C3973"/>
    <w:rsid w:val="007C3D12"/>
    <w:rsid w:val="007C3F66"/>
    <w:rsid w:val="007C44AC"/>
    <w:rsid w:val="007C4FC2"/>
    <w:rsid w:val="007C549A"/>
    <w:rsid w:val="007C5545"/>
    <w:rsid w:val="007C5F19"/>
    <w:rsid w:val="007C5F7F"/>
    <w:rsid w:val="007C60CB"/>
    <w:rsid w:val="007C63DF"/>
    <w:rsid w:val="007C6672"/>
    <w:rsid w:val="007C684A"/>
    <w:rsid w:val="007C7966"/>
    <w:rsid w:val="007C7A6D"/>
    <w:rsid w:val="007C7B4F"/>
    <w:rsid w:val="007C7E9F"/>
    <w:rsid w:val="007D0297"/>
    <w:rsid w:val="007D0321"/>
    <w:rsid w:val="007D03D0"/>
    <w:rsid w:val="007D081A"/>
    <w:rsid w:val="007D0DD0"/>
    <w:rsid w:val="007D1280"/>
    <w:rsid w:val="007D15E9"/>
    <w:rsid w:val="007D1752"/>
    <w:rsid w:val="007D1C27"/>
    <w:rsid w:val="007D1CB1"/>
    <w:rsid w:val="007D1F4A"/>
    <w:rsid w:val="007D2870"/>
    <w:rsid w:val="007D324A"/>
    <w:rsid w:val="007D357A"/>
    <w:rsid w:val="007D479B"/>
    <w:rsid w:val="007D4A98"/>
    <w:rsid w:val="007D4C55"/>
    <w:rsid w:val="007D4F2A"/>
    <w:rsid w:val="007D55E3"/>
    <w:rsid w:val="007D5688"/>
    <w:rsid w:val="007D578E"/>
    <w:rsid w:val="007D5BC8"/>
    <w:rsid w:val="007D5D25"/>
    <w:rsid w:val="007D673E"/>
    <w:rsid w:val="007D6B63"/>
    <w:rsid w:val="007D6BBE"/>
    <w:rsid w:val="007D6C79"/>
    <w:rsid w:val="007D7146"/>
    <w:rsid w:val="007D71B7"/>
    <w:rsid w:val="007D72DA"/>
    <w:rsid w:val="007D72E4"/>
    <w:rsid w:val="007D7370"/>
    <w:rsid w:val="007D749F"/>
    <w:rsid w:val="007D79C8"/>
    <w:rsid w:val="007D7CB7"/>
    <w:rsid w:val="007D7F73"/>
    <w:rsid w:val="007E066C"/>
    <w:rsid w:val="007E07CD"/>
    <w:rsid w:val="007E0D14"/>
    <w:rsid w:val="007E0F50"/>
    <w:rsid w:val="007E15AB"/>
    <w:rsid w:val="007E1AC4"/>
    <w:rsid w:val="007E1B13"/>
    <w:rsid w:val="007E1D17"/>
    <w:rsid w:val="007E2693"/>
    <w:rsid w:val="007E26A4"/>
    <w:rsid w:val="007E2808"/>
    <w:rsid w:val="007E2B8E"/>
    <w:rsid w:val="007E2F4B"/>
    <w:rsid w:val="007E313B"/>
    <w:rsid w:val="007E3213"/>
    <w:rsid w:val="007E3BB6"/>
    <w:rsid w:val="007E4045"/>
    <w:rsid w:val="007E45E2"/>
    <w:rsid w:val="007E4A9B"/>
    <w:rsid w:val="007E52CD"/>
    <w:rsid w:val="007E52D2"/>
    <w:rsid w:val="007E5403"/>
    <w:rsid w:val="007E5553"/>
    <w:rsid w:val="007E586B"/>
    <w:rsid w:val="007E5BEC"/>
    <w:rsid w:val="007E5C4E"/>
    <w:rsid w:val="007E5D4A"/>
    <w:rsid w:val="007E5E26"/>
    <w:rsid w:val="007E6137"/>
    <w:rsid w:val="007E61AD"/>
    <w:rsid w:val="007E6325"/>
    <w:rsid w:val="007E6399"/>
    <w:rsid w:val="007E640C"/>
    <w:rsid w:val="007E6B39"/>
    <w:rsid w:val="007E6BAF"/>
    <w:rsid w:val="007E6DC8"/>
    <w:rsid w:val="007E7030"/>
    <w:rsid w:val="007E7393"/>
    <w:rsid w:val="007E7492"/>
    <w:rsid w:val="007E74EF"/>
    <w:rsid w:val="007E75F8"/>
    <w:rsid w:val="007E77EF"/>
    <w:rsid w:val="007E7D42"/>
    <w:rsid w:val="007E7E1C"/>
    <w:rsid w:val="007F0171"/>
    <w:rsid w:val="007F0331"/>
    <w:rsid w:val="007F0460"/>
    <w:rsid w:val="007F04DC"/>
    <w:rsid w:val="007F058F"/>
    <w:rsid w:val="007F0AB0"/>
    <w:rsid w:val="007F0CD7"/>
    <w:rsid w:val="007F0F3D"/>
    <w:rsid w:val="007F16EC"/>
    <w:rsid w:val="007F1BAA"/>
    <w:rsid w:val="007F1E17"/>
    <w:rsid w:val="007F1FA1"/>
    <w:rsid w:val="007F2258"/>
    <w:rsid w:val="007F2FFC"/>
    <w:rsid w:val="007F31A3"/>
    <w:rsid w:val="007F31F4"/>
    <w:rsid w:val="007F353B"/>
    <w:rsid w:val="007F3626"/>
    <w:rsid w:val="007F39C3"/>
    <w:rsid w:val="007F3A57"/>
    <w:rsid w:val="007F3BA0"/>
    <w:rsid w:val="007F3F5D"/>
    <w:rsid w:val="007F46B9"/>
    <w:rsid w:val="007F4882"/>
    <w:rsid w:val="007F4A99"/>
    <w:rsid w:val="007F4C56"/>
    <w:rsid w:val="007F4C68"/>
    <w:rsid w:val="007F4D36"/>
    <w:rsid w:val="007F4EFB"/>
    <w:rsid w:val="007F592A"/>
    <w:rsid w:val="007F5CE8"/>
    <w:rsid w:val="007F5E58"/>
    <w:rsid w:val="007F6496"/>
    <w:rsid w:val="007F66BD"/>
    <w:rsid w:val="007F7B36"/>
    <w:rsid w:val="007F7BD9"/>
    <w:rsid w:val="008000FD"/>
    <w:rsid w:val="0080030D"/>
    <w:rsid w:val="008006EE"/>
    <w:rsid w:val="0080080F"/>
    <w:rsid w:val="00800861"/>
    <w:rsid w:val="00801331"/>
    <w:rsid w:val="00801332"/>
    <w:rsid w:val="00802009"/>
    <w:rsid w:val="008022E7"/>
    <w:rsid w:val="00802612"/>
    <w:rsid w:val="008029DA"/>
    <w:rsid w:val="00802B1D"/>
    <w:rsid w:val="00802B2A"/>
    <w:rsid w:val="00802C41"/>
    <w:rsid w:val="008030F5"/>
    <w:rsid w:val="008031FB"/>
    <w:rsid w:val="0080327E"/>
    <w:rsid w:val="008034DB"/>
    <w:rsid w:val="008036A2"/>
    <w:rsid w:val="008037B9"/>
    <w:rsid w:val="0080393F"/>
    <w:rsid w:val="00803C63"/>
    <w:rsid w:val="00803C85"/>
    <w:rsid w:val="00803D4B"/>
    <w:rsid w:val="00804604"/>
    <w:rsid w:val="00804664"/>
    <w:rsid w:val="00805894"/>
    <w:rsid w:val="00805CA1"/>
    <w:rsid w:val="00805E94"/>
    <w:rsid w:val="00806201"/>
    <w:rsid w:val="0080622C"/>
    <w:rsid w:val="00806947"/>
    <w:rsid w:val="00806CFA"/>
    <w:rsid w:val="00806D81"/>
    <w:rsid w:val="008074D9"/>
    <w:rsid w:val="008075D2"/>
    <w:rsid w:val="0080799F"/>
    <w:rsid w:val="00807CBF"/>
    <w:rsid w:val="00807CD2"/>
    <w:rsid w:val="008100CD"/>
    <w:rsid w:val="00810B49"/>
    <w:rsid w:val="00810B50"/>
    <w:rsid w:val="00810D10"/>
    <w:rsid w:val="00811326"/>
    <w:rsid w:val="00811443"/>
    <w:rsid w:val="008117E1"/>
    <w:rsid w:val="008119C7"/>
    <w:rsid w:val="00811E14"/>
    <w:rsid w:val="0081225E"/>
    <w:rsid w:val="00812377"/>
    <w:rsid w:val="00812848"/>
    <w:rsid w:val="0081285C"/>
    <w:rsid w:val="00812929"/>
    <w:rsid w:val="008129F1"/>
    <w:rsid w:val="00813058"/>
    <w:rsid w:val="0081336A"/>
    <w:rsid w:val="0081347B"/>
    <w:rsid w:val="00813634"/>
    <w:rsid w:val="0081374A"/>
    <w:rsid w:val="00813B9F"/>
    <w:rsid w:val="00813C14"/>
    <w:rsid w:val="00813D26"/>
    <w:rsid w:val="008140A4"/>
    <w:rsid w:val="008148D2"/>
    <w:rsid w:val="00814E12"/>
    <w:rsid w:val="00815047"/>
    <w:rsid w:val="0081539E"/>
    <w:rsid w:val="00815642"/>
    <w:rsid w:val="00815B12"/>
    <w:rsid w:val="0081647C"/>
    <w:rsid w:val="008165F6"/>
    <w:rsid w:val="00816F04"/>
    <w:rsid w:val="0081777F"/>
    <w:rsid w:val="0081785C"/>
    <w:rsid w:val="00817938"/>
    <w:rsid w:val="008179A3"/>
    <w:rsid w:val="008179EB"/>
    <w:rsid w:val="00817CA6"/>
    <w:rsid w:val="008200AB"/>
    <w:rsid w:val="00820C51"/>
    <w:rsid w:val="00821100"/>
    <w:rsid w:val="00821B42"/>
    <w:rsid w:val="00822461"/>
    <w:rsid w:val="008224EA"/>
    <w:rsid w:val="008225E1"/>
    <w:rsid w:val="008228BB"/>
    <w:rsid w:val="00822AA6"/>
    <w:rsid w:val="0082307B"/>
    <w:rsid w:val="008232DF"/>
    <w:rsid w:val="008236B8"/>
    <w:rsid w:val="008237F7"/>
    <w:rsid w:val="00823916"/>
    <w:rsid w:val="00823CAB"/>
    <w:rsid w:val="00823D06"/>
    <w:rsid w:val="0082474B"/>
    <w:rsid w:val="00824DF7"/>
    <w:rsid w:val="00825186"/>
    <w:rsid w:val="00825447"/>
    <w:rsid w:val="00825964"/>
    <w:rsid w:val="008259A2"/>
    <w:rsid w:val="00825AD0"/>
    <w:rsid w:val="00825E3E"/>
    <w:rsid w:val="00826414"/>
    <w:rsid w:val="008266EE"/>
    <w:rsid w:val="0082684A"/>
    <w:rsid w:val="008269FD"/>
    <w:rsid w:val="00826B64"/>
    <w:rsid w:val="00826D87"/>
    <w:rsid w:val="00827263"/>
    <w:rsid w:val="00827BF7"/>
    <w:rsid w:val="008300BC"/>
    <w:rsid w:val="00831626"/>
    <w:rsid w:val="00831806"/>
    <w:rsid w:val="00831AEE"/>
    <w:rsid w:val="00831C35"/>
    <w:rsid w:val="00831E1F"/>
    <w:rsid w:val="008320DD"/>
    <w:rsid w:val="00832592"/>
    <w:rsid w:val="00832610"/>
    <w:rsid w:val="00833114"/>
    <w:rsid w:val="00833184"/>
    <w:rsid w:val="00833425"/>
    <w:rsid w:val="00833549"/>
    <w:rsid w:val="00833E9E"/>
    <w:rsid w:val="00833F1D"/>
    <w:rsid w:val="00833F2A"/>
    <w:rsid w:val="00834962"/>
    <w:rsid w:val="00834B30"/>
    <w:rsid w:val="00834DEF"/>
    <w:rsid w:val="00835010"/>
    <w:rsid w:val="008351CC"/>
    <w:rsid w:val="0083531A"/>
    <w:rsid w:val="008354FA"/>
    <w:rsid w:val="008356C2"/>
    <w:rsid w:val="00835C04"/>
    <w:rsid w:val="00836422"/>
    <w:rsid w:val="0083653F"/>
    <w:rsid w:val="0083665A"/>
    <w:rsid w:val="00836755"/>
    <w:rsid w:val="00836A09"/>
    <w:rsid w:val="00836B78"/>
    <w:rsid w:val="00836F34"/>
    <w:rsid w:val="008370FF"/>
    <w:rsid w:val="008371FB"/>
    <w:rsid w:val="008374CF"/>
    <w:rsid w:val="0083750E"/>
    <w:rsid w:val="0083769B"/>
    <w:rsid w:val="008377AF"/>
    <w:rsid w:val="008378BC"/>
    <w:rsid w:val="00837B80"/>
    <w:rsid w:val="008404D4"/>
    <w:rsid w:val="00840686"/>
    <w:rsid w:val="00840753"/>
    <w:rsid w:val="00840C70"/>
    <w:rsid w:val="00840C74"/>
    <w:rsid w:val="00840D4F"/>
    <w:rsid w:val="008410EE"/>
    <w:rsid w:val="00841257"/>
    <w:rsid w:val="008416AF"/>
    <w:rsid w:val="00841772"/>
    <w:rsid w:val="00841933"/>
    <w:rsid w:val="008419A0"/>
    <w:rsid w:val="00841B5F"/>
    <w:rsid w:val="00841BB8"/>
    <w:rsid w:val="00841BC2"/>
    <w:rsid w:val="00842181"/>
    <w:rsid w:val="00842207"/>
    <w:rsid w:val="008422DA"/>
    <w:rsid w:val="00842395"/>
    <w:rsid w:val="008423EC"/>
    <w:rsid w:val="008424C8"/>
    <w:rsid w:val="0084270B"/>
    <w:rsid w:val="00842743"/>
    <w:rsid w:val="008428A9"/>
    <w:rsid w:val="00842AB3"/>
    <w:rsid w:val="00842ADA"/>
    <w:rsid w:val="00842B0D"/>
    <w:rsid w:val="00842DD6"/>
    <w:rsid w:val="00843115"/>
    <w:rsid w:val="0084334E"/>
    <w:rsid w:val="00843393"/>
    <w:rsid w:val="008436AA"/>
    <w:rsid w:val="008436D5"/>
    <w:rsid w:val="00843757"/>
    <w:rsid w:val="00843B54"/>
    <w:rsid w:val="00843F6B"/>
    <w:rsid w:val="00843FF0"/>
    <w:rsid w:val="008442D6"/>
    <w:rsid w:val="0084436F"/>
    <w:rsid w:val="00844466"/>
    <w:rsid w:val="00844964"/>
    <w:rsid w:val="00844970"/>
    <w:rsid w:val="00844DC8"/>
    <w:rsid w:val="00845913"/>
    <w:rsid w:val="00845BBC"/>
    <w:rsid w:val="00845F40"/>
    <w:rsid w:val="008463BF"/>
    <w:rsid w:val="00846720"/>
    <w:rsid w:val="00846855"/>
    <w:rsid w:val="0084761E"/>
    <w:rsid w:val="00847990"/>
    <w:rsid w:val="00847CD2"/>
    <w:rsid w:val="00850403"/>
    <w:rsid w:val="0085040D"/>
    <w:rsid w:val="00850417"/>
    <w:rsid w:val="00850420"/>
    <w:rsid w:val="00850A01"/>
    <w:rsid w:val="00851372"/>
    <w:rsid w:val="008517A3"/>
    <w:rsid w:val="008521FA"/>
    <w:rsid w:val="008524D8"/>
    <w:rsid w:val="00852917"/>
    <w:rsid w:val="0085404E"/>
    <w:rsid w:val="00854878"/>
    <w:rsid w:val="00854C99"/>
    <w:rsid w:val="00854D3A"/>
    <w:rsid w:val="00854E50"/>
    <w:rsid w:val="0085522A"/>
    <w:rsid w:val="00855DAD"/>
    <w:rsid w:val="008561DB"/>
    <w:rsid w:val="00856661"/>
    <w:rsid w:val="0085669A"/>
    <w:rsid w:val="008568A5"/>
    <w:rsid w:val="00857045"/>
    <w:rsid w:val="00857765"/>
    <w:rsid w:val="00857A3D"/>
    <w:rsid w:val="008600BC"/>
    <w:rsid w:val="00860131"/>
    <w:rsid w:val="0086021E"/>
    <w:rsid w:val="00860338"/>
    <w:rsid w:val="00860409"/>
    <w:rsid w:val="00860828"/>
    <w:rsid w:val="00860C49"/>
    <w:rsid w:val="00860C99"/>
    <w:rsid w:val="00860E2B"/>
    <w:rsid w:val="00861145"/>
    <w:rsid w:val="00861ABC"/>
    <w:rsid w:val="00861C4B"/>
    <w:rsid w:val="00861F25"/>
    <w:rsid w:val="00862245"/>
    <w:rsid w:val="0086259E"/>
    <w:rsid w:val="0086265C"/>
    <w:rsid w:val="00862696"/>
    <w:rsid w:val="00862B7A"/>
    <w:rsid w:val="00863279"/>
    <w:rsid w:val="008633ED"/>
    <w:rsid w:val="008638ED"/>
    <w:rsid w:val="0086399A"/>
    <w:rsid w:val="00863A0F"/>
    <w:rsid w:val="00863BF8"/>
    <w:rsid w:val="00863F82"/>
    <w:rsid w:val="00863FE4"/>
    <w:rsid w:val="00864032"/>
    <w:rsid w:val="0086403A"/>
    <w:rsid w:val="00864874"/>
    <w:rsid w:val="008649FA"/>
    <w:rsid w:val="00864A61"/>
    <w:rsid w:val="00864B8A"/>
    <w:rsid w:val="00864C2E"/>
    <w:rsid w:val="00864D41"/>
    <w:rsid w:val="0086555D"/>
    <w:rsid w:val="0086570D"/>
    <w:rsid w:val="00865E54"/>
    <w:rsid w:val="008662E1"/>
    <w:rsid w:val="00866761"/>
    <w:rsid w:val="00866916"/>
    <w:rsid w:val="00866A19"/>
    <w:rsid w:val="00866D00"/>
    <w:rsid w:val="008670E5"/>
    <w:rsid w:val="008679D6"/>
    <w:rsid w:val="00867A16"/>
    <w:rsid w:val="00867AE0"/>
    <w:rsid w:val="0087041E"/>
    <w:rsid w:val="0087052E"/>
    <w:rsid w:val="0087060D"/>
    <w:rsid w:val="00870974"/>
    <w:rsid w:val="00870D40"/>
    <w:rsid w:val="00870DE1"/>
    <w:rsid w:val="00870E36"/>
    <w:rsid w:val="008711D4"/>
    <w:rsid w:val="0087123E"/>
    <w:rsid w:val="00871831"/>
    <w:rsid w:val="00871874"/>
    <w:rsid w:val="008718CC"/>
    <w:rsid w:val="00871CC7"/>
    <w:rsid w:val="00872AAD"/>
    <w:rsid w:val="00872D6E"/>
    <w:rsid w:val="008734A9"/>
    <w:rsid w:val="008736B1"/>
    <w:rsid w:val="00873776"/>
    <w:rsid w:val="00873B1C"/>
    <w:rsid w:val="00873ED7"/>
    <w:rsid w:val="0087449C"/>
    <w:rsid w:val="0087454C"/>
    <w:rsid w:val="00874970"/>
    <w:rsid w:val="0087539E"/>
    <w:rsid w:val="00875631"/>
    <w:rsid w:val="00875664"/>
    <w:rsid w:val="00875783"/>
    <w:rsid w:val="00875A93"/>
    <w:rsid w:val="00875AA1"/>
    <w:rsid w:val="00875C36"/>
    <w:rsid w:val="00875E95"/>
    <w:rsid w:val="00876743"/>
    <w:rsid w:val="00876C2F"/>
    <w:rsid w:val="00876E78"/>
    <w:rsid w:val="00876EA4"/>
    <w:rsid w:val="00876FED"/>
    <w:rsid w:val="008771CB"/>
    <w:rsid w:val="00877535"/>
    <w:rsid w:val="008777D9"/>
    <w:rsid w:val="00877AEC"/>
    <w:rsid w:val="0088000E"/>
    <w:rsid w:val="0088019C"/>
    <w:rsid w:val="008803D9"/>
    <w:rsid w:val="008804D5"/>
    <w:rsid w:val="00880759"/>
    <w:rsid w:val="00881144"/>
    <w:rsid w:val="008813B9"/>
    <w:rsid w:val="008814C5"/>
    <w:rsid w:val="008819DD"/>
    <w:rsid w:val="00881B54"/>
    <w:rsid w:val="00881F11"/>
    <w:rsid w:val="00882034"/>
    <w:rsid w:val="00882238"/>
    <w:rsid w:val="00882D69"/>
    <w:rsid w:val="00882EB3"/>
    <w:rsid w:val="008832FF"/>
    <w:rsid w:val="00883690"/>
    <w:rsid w:val="00883736"/>
    <w:rsid w:val="00883CDD"/>
    <w:rsid w:val="00883E7A"/>
    <w:rsid w:val="00884163"/>
    <w:rsid w:val="00884613"/>
    <w:rsid w:val="0088478A"/>
    <w:rsid w:val="008853F3"/>
    <w:rsid w:val="0088546B"/>
    <w:rsid w:val="00885B9E"/>
    <w:rsid w:val="00885BBB"/>
    <w:rsid w:val="00885C22"/>
    <w:rsid w:val="00885EA4"/>
    <w:rsid w:val="00886350"/>
    <w:rsid w:val="00886407"/>
    <w:rsid w:val="00886563"/>
    <w:rsid w:val="00886608"/>
    <w:rsid w:val="00886952"/>
    <w:rsid w:val="00887B81"/>
    <w:rsid w:val="008906CD"/>
    <w:rsid w:val="008908F9"/>
    <w:rsid w:val="00890905"/>
    <w:rsid w:val="0089090A"/>
    <w:rsid w:val="00890A97"/>
    <w:rsid w:val="00890E50"/>
    <w:rsid w:val="0089118F"/>
    <w:rsid w:val="0089143A"/>
    <w:rsid w:val="008915E8"/>
    <w:rsid w:val="00891BE5"/>
    <w:rsid w:val="00891CD5"/>
    <w:rsid w:val="00892243"/>
    <w:rsid w:val="008924C2"/>
    <w:rsid w:val="0089256E"/>
    <w:rsid w:val="0089269D"/>
    <w:rsid w:val="00892ADF"/>
    <w:rsid w:val="00892BA6"/>
    <w:rsid w:val="00892DC6"/>
    <w:rsid w:val="0089315F"/>
    <w:rsid w:val="00893346"/>
    <w:rsid w:val="008937CF"/>
    <w:rsid w:val="00893B86"/>
    <w:rsid w:val="00895011"/>
    <w:rsid w:val="008956F2"/>
    <w:rsid w:val="0089594B"/>
    <w:rsid w:val="00895CDF"/>
    <w:rsid w:val="00895D3F"/>
    <w:rsid w:val="00895F3E"/>
    <w:rsid w:val="00896101"/>
    <w:rsid w:val="00896368"/>
    <w:rsid w:val="00896A98"/>
    <w:rsid w:val="00896C69"/>
    <w:rsid w:val="008974FE"/>
    <w:rsid w:val="008A0912"/>
    <w:rsid w:val="008A0948"/>
    <w:rsid w:val="008A0949"/>
    <w:rsid w:val="008A0A65"/>
    <w:rsid w:val="008A1B47"/>
    <w:rsid w:val="008A20D0"/>
    <w:rsid w:val="008A255E"/>
    <w:rsid w:val="008A260A"/>
    <w:rsid w:val="008A276D"/>
    <w:rsid w:val="008A3004"/>
    <w:rsid w:val="008A34D2"/>
    <w:rsid w:val="008A357A"/>
    <w:rsid w:val="008A3A18"/>
    <w:rsid w:val="008A3B22"/>
    <w:rsid w:val="008A3BC6"/>
    <w:rsid w:val="008A4012"/>
    <w:rsid w:val="008A40EF"/>
    <w:rsid w:val="008A41DF"/>
    <w:rsid w:val="008A4C62"/>
    <w:rsid w:val="008A525B"/>
    <w:rsid w:val="008A5966"/>
    <w:rsid w:val="008A614B"/>
    <w:rsid w:val="008A6182"/>
    <w:rsid w:val="008A649B"/>
    <w:rsid w:val="008A65EB"/>
    <w:rsid w:val="008A6C00"/>
    <w:rsid w:val="008A6DF8"/>
    <w:rsid w:val="008A7FF8"/>
    <w:rsid w:val="008B039D"/>
    <w:rsid w:val="008B0890"/>
    <w:rsid w:val="008B09D8"/>
    <w:rsid w:val="008B0BBA"/>
    <w:rsid w:val="008B0CC6"/>
    <w:rsid w:val="008B1478"/>
    <w:rsid w:val="008B22B4"/>
    <w:rsid w:val="008B2502"/>
    <w:rsid w:val="008B276F"/>
    <w:rsid w:val="008B2805"/>
    <w:rsid w:val="008B31EB"/>
    <w:rsid w:val="008B353A"/>
    <w:rsid w:val="008B389F"/>
    <w:rsid w:val="008B38C6"/>
    <w:rsid w:val="008B3F5A"/>
    <w:rsid w:val="008B4474"/>
    <w:rsid w:val="008B44A9"/>
    <w:rsid w:val="008B501C"/>
    <w:rsid w:val="008B51D7"/>
    <w:rsid w:val="008B5665"/>
    <w:rsid w:val="008B56F1"/>
    <w:rsid w:val="008B6169"/>
    <w:rsid w:val="008B61D1"/>
    <w:rsid w:val="008B655E"/>
    <w:rsid w:val="008B68E2"/>
    <w:rsid w:val="008B6B07"/>
    <w:rsid w:val="008B6DED"/>
    <w:rsid w:val="008B703B"/>
    <w:rsid w:val="008B70D5"/>
    <w:rsid w:val="008B75D7"/>
    <w:rsid w:val="008B79BD"/>
    <w:rsid w:val="008B7F60"/>
    <w:rsid w:val="008C0319"/>
    <w:rsid w:val="008C03B7"/>
    <w:rsid w:val="008C04B2"/>
    <w:rsid w:val="008C075D"/>
    <w:rsid w:val="008C0A12"/>
    <w:rsid w:val="008C1052"/>
    <w:rsid w:val="008C138A"/>
    <w:rsid w:val="008C190A"/>
    <w:rsid w:val="008C1A0B"/>
    <w:rsid w:val="008C1ABA"/>
    <w:rsid w:val="008C2152"/>
    <w:rsid w:val="008C21EA"/>
    <w:rsid w:val="008C242C"/>
    <w:rsid w:val="008C2A5B"/>
    <w:rsid w:val="008C2EB8"/>
    <w:rsid w:val="008C3135"/>
    <w:rsid w:val="008C3357"/>
    <w:rsid w:val="008C41D3"/>
    <w:rsid w:val="008C4293"/>
    <w:rsid w:val="008C4543"/>
    <w:rsid w:val="008C49DA"/>
    <w:rsid w:val="008C5366"/>
    <w:rsid w:val="008C65B4"/>
    <w:rsid w:val="008C6711"/>
    <w:rsid w:val="008C69D8"/>
    <w:rsid w:val="008C6C0F"/>
    <w:rsid w:val="008C7252"/>
    <w:rsid w:val="008C725C"/>
    <w:rsid w:val="008C738D"/>
    <w:rsid w:val="008C7796"/>
    <w:rsid w:val="008C77A5"/>
    <w:rsid w:val="008C7884"/>
    <w:rsid w:val="008C78A9"/>
    <w:rsid w:val="008C7B00"/>
    <w:rsid w:val="008C7B99"/>
    <w:rsid w:val="008C7BD4"/>
    <w:rsid w:val="008C7D25"/>
    <w:rsid w:val="008C7DA6"/>
    <w:rsid w:val="008C7F74"/>
    <w:rsid w:val="008D029C"/>
    <w:rsid w:val="008D0518"/>
    <w:rsid w:val="008D06A6"/>
    <w:rsid w:val="008D0EE7"/>
    <w:rsid w:val="008D162A"/>
    <w:rsid w:val="008D1916"/>
    <w:rsid w:val="008D1B43"/>
    <w:rsid w:val="008D1B4F"/>
    <w:rsid w:val="008D1CFA"/>
    <w:rsid w:val="008D1E8F"/>
    <w:rsid w:val="008D1F7A"/>
    <w:rsid w:val="008D2098"/>
    <w:rsid w:val="008D25BD"/>
    <w:rsid w:val="008D2721"/>
    <w:rsid w:val="008D2D1D"/>
    <w:rsid w:val="008D2E6A"/>
    <w:rsid w:val="008D2F25"/>
    <w:rsid w:val="008D2F59"/>
    <w:rsid w:val="008D30E9"/>
    <w:rsid w:val="008D390E"/>
    <w:rsid w:val="008D3920"/>
    <w:rsid w:val="008D4281"/>
    <w:rsid w:val="008D43FD"/>
    <w:rsid w:val="008D4777"/>
    <w:rsid w:val="008D4B07"/>
    <w:rsid w:val="008D4C4F"/>
    <w:rsid w:val="008D535F"/>
    <w:rsid w:val="008D5FDA"/>
    <w:rsid w:val="008D6158"/>
    <w:rsid w:val="008D615D"/>
    <w:rsid w:val="008D61F7"/>
    <w:rsid w:val="008D64B8"/>
    <w:rsid w:val="008D65FD"/>
    <w:rsid w:val="008D66F7"/>
    <w:rsid w:val="008D6869"/>
    <w:rsid w:val="008D68D3"/>
    <w:rsid w:val="008D6D53"/>
    <w:rsid w:val="008D6EC0"/>
    <w:rsid w:val="008D74B5"/>
    <w:rsid w:val="008D7925"/>
    <w:rsid w:val="008D7C91"/>
    <w:rsid w:val="008E0144"/>
    <w:rsid w:val="008E07C1"/>
    <w:rsid w:val="008E08E3"/>
    <w:rsid w:val="008E0B9C"/>
    <w:rsid w:val="008E0CBD"/>
    <w:rsid w:val="008E1526"/>
    <w:rsid w:val="008E16D4"/>
    <w:rsid w:val="008E1743"/>
    <w:rsid w:val="008E1CED"/>
    <w:rsid w:val="008E2392"/>
    <w:rsid w:val="008E26FF"/>
    <w:rsid w:val="008E309A"/>
    <w:rsid w:val="008E3677"/>
    <w:rsid w:val="008E38C9"/>
    <w:rsid w:val="008E3B53"/>
    <w:rsid w:val="008E4146"/>
    <w:rsid w:val="008E4933"/>
    <w:rsid w:val="008E496D"/>
    <w:rsid w:val="008E4B6C"/>
    <w:rsid w:val="008E4D68"/>
    <w:rsid w:val="008E4E7C"/>
    <w:rsid w:val="008E5022"/>
    <w:rsid w:val="008E52A9"/>
    <w:rsid w:val="008E58EE"/>
    <w:rsid w:val="008E5A6A"/>
    <w:rsid w:val="008E5D50"/>
    <w:rsid w:val="008E61C0"/>
    <w:rsid w:val="008E653F"/>
    <w:rsid w:val="008E6639"/>
    <w:rsid w:val="008E6ED6"/>
    <w:rsid w:val="008E6F0C"/>
    <w:rsid w:val="008E7C43"/>
    <w:rsid w:val="008E7C60"/>
    <w:rsid w:val="008F017E"/>
    <w:rsid w:val="008F0319"/>
    <w:rsid w:val="008F058B"/>
    <w:rsid w:val="008F0A20"/>
    <w:rsid w:val="008F0B8F"/>
    <w:rsid w:val="008F0D2D"/>
    <w:rsid w:val="008F10FE"/>
    <w:rsid w:val="008F116A"/>
    <w:rsid w:val="008F15AB"/>
    <w:rsid w:val="008F1942"/>
    <w:rsid w:val="008F1964"/>
    <w:rsid w:val="008F19B3"/>
    <w:rsid w:val="008F20AB"/>
    <w:rsid w:val="008F23D4"/>
    <w:rsid w:val="008F242C"/>
    <w:rsid w:val="008F25D2"/>
    <w:rsid w:val="008F2AA1"/>
    <w:rsid w:val="008F2E9F"/>
    <w:rsid w:val="008F3361"/>
    <w:rsid w:val="008F3A89"/>
    <w:rsid w:val="008F3BB9"/>
    <w:rsid w:val="008F3D41"/>
    <w:rsid w:val="008F3DA7"/>
    <w:rsid w:val="008F4139"/>
    <w:rsid w:val="008F41B4"/>
    <w:rsid w:val="008F4384"/>
    <w:rsid w:val="008F4523"/>
    <w:rsid w:val="008F48A9"/>
    <w:rsid w:val="008F4AF9"/>
    <w:rsid w:val="008F4E07"/>
    <w:rsid w:val="008F5101"/>
    <w:rsid w:val="008F54B9"/>
    <w:rsid w:val="008F5B07"/>
    <w:rsid w:val="008F627D"/>
    <w:rsid w:val="008F6418"/>
    <w:rsid w:val="008F6501"/>
    <w:rsid w:val="008F66C0"/>
    <w:rsid w:val="008F74D2"/>
    <w:rsid w:val="008F7D9C"/>
    <w:rsid w:val="0090045A"/>
    <w:rsid w:val="00900739"/>
    <w:rsid w:val="00900FA4"/>
    <w:rsid w:val="0090112F"/>
    <w:rsid w:val="0090157E"/>
    <w:rsid w:val="00901BDE"/>
    <w:rsid w:val="00901FB9"/>
    <w:rsid w:val="009021F1"/>
    <w:rsid w:val="00902ACF"/>
    <w:rsid w:val="00902C86"/>
    <w:rsid w:val="00902FF7"/>
    <w:rsid w:val="00903140"/>
    <w:rsid w:val="00903272"/>
    <w:rsid w:val="009034E0"/>
    <w:rsid w:val="00903C3D"/>
    <w:rsid w:val="00904670"/>
    <w:rsid w:val="00904789"/>
    <w:rsid w:val="00904B71"/>
    <w:rsid w:val="00904C4E"/>
    <w:rsid w:val="00904E84"/>
    <w:rsid w:val="00904F76"/>
    <w:rsid w:val="00905112"/>
    <w:rsid w:val="0090515D"/>
    <w:rsid w:val="00905171"/>
    <w:rsid w:val="009056E1"/>
    <w:rsid w:val="009057D9"/>
    <w:rsid w:val="009058AA"/>
    <w:rsid w:val="00905A5E"/>
    <w:rsid w:val="00905C7B"/>
    <w:rsid w:val="0090600B"/>
    <w:rsid w:val="00906058"/>
    <w:rsid w:val="00906302"/>
    <w:rsid w:val="00906457"/>
    <w:rsid w:val="00906884"/>
    <w:rsid w:val="00906BA7"/>
    <w:rsid w:val="00906C26"/>
    <w:rsid w:val="00906E7D"/>
    <w:rsid w:val="00907025"/>
    <w:rsid w:val="009079F5"/>
    <w:rsid w:val="00907FA6"/>
    <w:rsid w:val="00910324"/>
    <w:rsid w:val="00910416"/>
    <w:rsid w:val="0091080D"/>
    <w:rsid w:val="00910CF0"/>
    <w:rsid w:val="00911A8A"/>
    <w:rsid w:val="00911C56"/>
    <w:rsid w:val="00911D08"/>
    <w:rsid w:val="00911D23"/>
    <w:rsid w:val="00911D8F"/>
    <w:rsid w:val="009123B4"/>
    <w:rsid w:val="00912A3C"/>
    <w:rsid w:val="00912B35"/>
    <w:rsid w:val="00912E4B"/>
    <w:rsid w:val="0091325D"/>
    <w:rsid w:val="00913742"/>
    <w:rsid w:val="0091376F"/>
    <w:rsid w:val="00913A28"/>
    <w:rsid w:val="00913CF1"/>
    <w:rsid w:val="009140CC"/>
    <w:rsid w:val="009142F8"/>
    <w:rsid w:val="0091467A"/>
    <w:rsid w:val="0091479A"/>
    <w:rsid w:val="00914967"/>
    <w:rsid w:val="00914C36"/>
    <w:rsid w:val="00914DB1"/>
    <w:rsid w:val="00914E07"/>
    <w:rsid w:val="00914EDE"/>
    <w:rsid w:val="00914F46"/>
    <w:rsid w:val="00915133"/>
    <w:rsid w:val="0091524B"/>
    <w:rsid w:val="0091551A"/>
    <w:rsid w:val="00915614"/>
    <w:rsid w:val="0091561B"/>
    <w:rsid w:val="0091567B"/>
    <w:rsid w:val="00915F98"/>
    <w:rsid w:val="0091622D"/>
    <w:rsid w:val="0091634E"/>
    <w:rsid w:val="0091670C"/>
    <w:rsid w:val="00916AA4"/>
    <w:rsid w:val="00916EF5"/>
    <w:rsid w:val="0091701F"/>
    <w:rsid w:val="0091714D"/>
    <w:rsid w:val="00917B4B"/>
    <w:rsid w:val="00917D59"/>
    <w:rsid w:val="00917D5F"/>
    <w:rsid w:val="00917E3E"/>
    <w:rsid w:val="00917F84"/>
    <w:rsid w:val="009201E4"/>
    <w:rsid w:val="0092037C"/>
    <w:rsid w:val="0092060A"/>
    <w:rsid w:val="00920D95"/>
    <w:rsid w:val="00920E5C"/>
    <w:rsid w:val="00921335"/>
    <w:rsid w:val="009214FF"/>
    <w:rsid w:val="0092150F"/>
    <w:rsid w:val="00921600"/>
    <w:rsid w:val="00921A10"/>
    <w:rsid w:val="00921FB2"/>
    <w:rsid w:val="00922495"/>
    <w:rsid w:val="00922702"/>
    <w:rsid w:val="0092296D"/>
    <w:rsid w:val="00922A93"/>
    <w:rsid w:val="00922BAA"/>
    <w:rsid w:val="00922CCA"/>
    <w:rsid w:val="009238DA"/>
    <w:rsid w:val="009238E7"/>
    <w:rsid w:val="00923B36"/>
    <w:rsid w:val="009240CA"/>
    <w:rsid w:val="009249FF"/>
    <w:rsid w:val="00924B5B"/>
    <w:rsid w:val="00924BCC"/>
    <w:rsid w:val="00925543"/>
    <w:rsid w:val="009255F1"/>
    <w:rsid w:val="00925C8C"/>
    <w:rsid w:val="009261B2"/>
    <w:rsid w:val="00926509"/>
    <w:rsid w:val="009265D0"/>
    <w:rsid w:val="00926741"/>
    <w:rsid w:val="009267BC"/>
    <w:rsid w:val="009269B5"/>
    <w:rsid w:val="00926CA7"/>
    <w:rsid w:val="0092703F"/>
    <w:rsid w:val="0092723E"/>
    <w:rsid w:val="0092768E"/>
    <w:rsid w:val="00927847"/>
    <w:rsid w:val="00930129"/>
    <w:rsid w:val="009308DD"/>
    <w:rsid w:val="00930920"/>
    <w:rsid w:val="0093108C"/>
    <w:rsid w:val="00931105"/>
    <w:rsid w:val="00931524"/>
    <w:rsid w:val="00931A81"/>
    <w:rsid w:val="00931B19"/>
    <w:rsid w:val="0093213A"/>
    <w:rsid w:val="0093222C"/>
    <w:rsid w:val="009324A7"/>
    <w:rsid w:val="009326C2"/>
    <w:rsid w:val="00932F55"/>
    <w:rsid w:val="00933151"/>
    <w:rsid w:val="009332FC"/>
    <w:rsid w:val="009333F0"/>
    <w:rsid w:val="0093353C"/>
    <w:rsid w:val="00933B45"/>
    <w:rsid w:val="00933F22"/>
    <w:rsid w:val="009341E1"/>
    <w:rsid w:val="0093435D"/>
    <w:rsid w:val="00934442"/>
    <w:rsid w:val="009344C5"/>
    <w:rsid w:val="00934BF2"/>
    <w:rsid w:val="00934F26"/>
    <w:rsid w:val="009350E8"/>
    <w:rsid w:val="009352AB"/>
    <w:rsid w:val="0093596E"/>
    <w:rsid w:val="00936272"/>
    <w:rsid w:val="00937163"/>
    <w:rsid w:val="0093759F"/>
    <w:rsid w:val="009376CD"/>
    <w:rsid w:val="00940359"/>
    <w:rsid w:val="0094041A"/>
    <w:rsid w:val="00940577"/>
    <w:rsid w:val="009405DD"/>
    <w:rsid w:val="00940A00"/>
    <w:rsid w:val="00940C60"/>
    <w:rsid w:val="00940C97"/>
    <w:rsid w:val="00940CA3"/>
    <w:rsid w:val="00941698"/>
    <w:rsid w:val="009416A7"/>
    <w:rsid w:val="009416C2"/>
    <w:rsid w:val="009418EA"/>
    <w:rsid w:val="00941E4F"/>
    <w:rsid w:val="00942327"/>
    <w:rsid w:val="00942715"/>
    <w:rsid w:val="00942796"/>
    <w:rsid w:val="00942D98"/>
    <w:rsid w:val="00942EB2"/>
    <w:rsid w:val="00942ED0"/>
    <w:rsid w:val="009431A3"/>
    <w:rsid w:val="009431F1"/>
    <w:rsid w:val="00943222"/>
    <w:rsid w:val="009432AF"/>
    <w:rsid w:val="00943515"/>
    <w:rsid w:val="00943724"/>
    <w:rsid w:val="009437C9"/>
    <w:rsid w:val="009438F5"/>
    <w:rsid w:val="00943A37"/>
    <w:rsid w:val="00943CA4"/>
    <w:rsid w:val="00943D13"/>
    <w:rsid w:val="00944097"/>
    <w:rsid w:val="00944562"/>
    <w:rsid w:val="0094476F"/>
    <w:rsid w:val="00944888"/>
    <w:rsid w:val="00944CB4"/>
    <w:rsid w:val="00944D9A"/>
    <w:rsid w:val="009454EE"/>
    <w:rsid w:val="00945747"/>
    <w:rsid w:val="0094590A"/>
    <w:rsid w:val="00946123"/>
    <w:rsid w:val="0094617C"/>
    <w:rsid w:val="00946784"/>
    <w:rsid w:val="009467E8"/>
    <w:rsid w:val="009468B0"/>
    <w:rsid w:val="00946B76"/>
    <w:rsid w:val="00946F1F"/>
    <w:rsid w:val="0094707E"/>
    <w:rsid w:val="00947660"/>
    <w:rsid w:val="00947A9D"/>
    <w:rsid w:val="00947AC6"/>
    <w:rsid w:val="00947C57"/>
    <w:rsid w:val="00947E16"/>
    <w:rsid w:val="00947F99"/>
    <w:rsid w:val="0095029C"/>
    <w:rsid w:val="009507FB"/>
    <w:rsid w:val="00950830"/>
    <w:rsid w:val="00950ACE"/>
    <w:rsid w:val="00950B4E"/>
    <w:rsid w:val="00950DAF"/>
    <w:rsid w:val="00951692"/>
    <w:rsid w:val="00951DF6"/>
    <w:rsid w:val="0095211F"/>
    <w:rsid w:val="009521BE"/>
    <w:rsid w:val="009522AA"/>
    <w:rsid w:val="009522DA"/>
    <w:rsid w:val="009529FC"/>
    <w:rsid w:val="00952DF1"/>
    <w:rsid w:val="00952E1B"/>
    <w:rsid w:val="009530E2"/>
    <w:rsid w:val="0095351B"/>
    <w:rsid w:val="009536D7"/>
    <w:rsid w:val="0095392D"/>
    <w:rsid w:val="00953F68"/>
    <w:rsid w:val="00954292"/>
    <w:rsid w:val="0095431B"/>
    <w:rsid w:val="00954383"/>
    <w:rsid w:val="00954839"/>
    <w:rsid w:val="009548F9"/>
    <w:rsid w:val="00954F37"/>
    <w:rsid w:val="00954F77"/>
    <w:rsid w:val="009552F5"/>
    <w:rsid w:val="009554AB"/>
    <w:rsid w:val="00955620"/>
    <w:rsid w:val="00955757"/>
    <w:rsid w:val="0095581B"/>
    <w:rsid w:val="0095588D"/>
    <w:rsid w:val="00955B10"/>
    <w:rsid w:val="0095617F"/>
    <w:rsid w:val="009561D3"/>
    <w:rsid w:val="009561DA"/>
    <w:rsid w:val="009567BB"/>
    <w:rsid w:val="009567C8"/>
    <w:rsid w:val="00956968"/>
    <w:rsid w:val="00956DBF"/>
    <w:rsid w:val="00956EA1"/>
    <w:rsid w:val="00957051"/>
    <w:rsid w:val="009571AB"/>
    <w:rsid w:val="00957494"/>
    <w:rsid w:val="0096023C"/>
    <w:rsid w:val="009604BC"/>
    <w:rsid w:val="00960733"/>
    <w:rsid w:val="0096076A"/>
    <w:rsid w:val="009609A5"/>
    <w:rsid w:val="00961090"/>
    <w:rsid w:val="00961478"/>
    <w:rsid w:val="0096191F"/>
    <w:rsid w:val="00961A98"/>
    <w:rsid w:val="00961B03"/>
    <w:rsid w:val="00961DB8"/>
    <w:rsid w:val="00961DC3"/>
    <w:rsid w:val="0096297F"/>
    <w:rsid w:val="009631AD"/>
    <w:rsid w:val="00963ACF"/>
    <w:rsid w:val="00963F8E"/>
    <w:rsid w:val="009640D7"/>
    <w:rsid w:val="00964719"/>
    <w:rsid w:val="00965125"/>
    <w:rsid w:val="0096515A"/>
    <w:rsid w:val="00965807"/>
    <w:rsid w:val="009659D6"/>
    <w:rsid w:val="00966135"/>
    <w:rsid w:val="009662EE"/>
    <w:rsid w:val="009662FA"/>
    <w:rsid w:val="009664FD"/>
    <w:rsid w:val="00966805"/>
    <w:rsid w:val="00966CE0"/>
    <w:rsid w:val="00966CE8"/>
    <w:rsid w:val="009671B4"/>
    <w:rsid w:val="00967693"/>
    <w:rsid w:val="00967F53"/>
    <w:rsid w:val="0097008A"/>
    <w:rsid w:val="0097021D"/>
    <w:rsid w:val="00970577"/>
    <w:rsid w:val="009705A9"/>
    <w:rsid w:val="0097078F"/>
    <w:rsid w:val="00970A70"/>
    <w:rsid w:val="00970AC1"/>
    <w:rsid w:val="00971326"/>
    <w:rsid w:val="009714B4"/>
    <w:rsid w:val="0097183C"/>
    <w:rsid w:val="009718BD"/>
    <w:rsid w:val="00971DF3"/>
    <w:rsid w:val="009721E7"/>
    <w:rsid w:val="0097242D"/>
    <w:rsid w:val="00972859"/>
    <w:rsid w:val="009729ED"/>
    <w:rsid w:val="00972ECA"/>
    <w:rsid w:val="009737C9"/>
    <w:rsid w:val="00973888"/>
    <w:rsid w:val="0097426C"/>
    <w:rsid w:val="0097430E"/>
    <w:rsid w:val="009744EC"/>
    <w:rsid w:val="00974EAD"/>
    <w:rsid w:val="00975144"/>
    <w:rsid w:val="00975646"/>
    <w:rsid w:val="00975981"/>
    <w:rsid w:val="00976770"/>
    <w:rsid w:val="00976C47"/>
    <w:rsid w:val="00976F6D"/>
    <w:rsid w:val="00976F8B"/>
    <w:rsid w:val="00976FAA"/>
    <w:rsid w:val="00977273"/>
    <w:rsid w:val="00977440"/>
    <w:rsid w:val="00977821"/>
    <w:rsid w:val="009778FE"/>
    <w:rsid w:val="009779ED"/>
    <w:rsid w:val="00977C58"/>
    <w:rsid w:val="00980D7F"/>
    <w:rsid w:val="00981230"/>
    <w:rsid w:val="0098132A"/>
    <w:rsid w:val="0098147F"/>
    <w:rsid w:val="0098150A"/>
    <w:rsid w:val="009818D1"/>
    <w:rsid w:val="00981B75"/>
    <w:rsid w:val="00981D1E"/>
    <w:rsid w:val="009821CE"/>
    <w:rsid w:val="0098224B"/>
    <w:rsid w:val="009828FC"/>
    <w:rsid w:val="00982C4F"/>
    <w:rsid w:val="00982E4C"/>
    <w:rsid w:val="00982F35"/>
    <w:rsid w:val="009831EF"/>
    <w:rsid w:val="009834A2"/>
    <w:rsid w:val="00983886"/>
    <w:rsid w:val="00984012"/>
    <w:rsid w:val="0098453C"/>
    <w:rsid w:val="00984780"/>
    <w:rsid w:val="00984AE6"/>
    <w:rsid w:val="00984C1D"/>
    <w:rsid w:val="00984FC2"/>
    <w:rsid w:val="0098515F"/>
    <w:rsid w:val="0098586B"/>
    <w:rsid w:val="00985E32"/>
    <w:rsid w:val="00986273"/>
    <w:rsid w:val="0098689A"/>
    <w:rsid w:val="0098719B"/>
    <w:rsid w:val="00987A8E"/>
    <w:rsid w:val="00987BE7"/>
    <w:rsid w:val="00987F70"/>
    <w:rsid w:val="00990918"/>
    <w:rsid w:val="00990F22"/>
    <w:rsid w:val="00990F94"/>
    <w:rsid w:val="0099137E"/>
    <w:rsid w:val="00991509"/>
    <w:rsid w:val="0099164A"/>
    <w:rsid w:val="009919E6"/>
    <w:rsid w:val="00991AB7"/>
    <w:rsid w:val="00991F2E"/>
    <w:rsid w:val="009924F3"/>
    <w:rsid w:val="00992908"/>
    <w:rsid w:val="00992CA6"/>
    <w:rsid w:val="00992CAC"/>
    <w:rsid w:val="00993A55"/>
    <w:rsid w:val="00993AFD"/>
    <w:rsid w:val="00993D6B"/>
    <w:rsid w:val="00994220"/>
    <w:rsid w:val="00994397"/>
    <w:rsid w:val="00994BBA"/>
    <w:rsid w:val="00994C9D"/>
    <w:rsid w:val="009951B0"/>
    <w:rsid w:val="009954C8"/>
    <w:rsid w:val="00995786"/>
    <w:rsid w:val="00995F62"/>
    <w:rsid w:val="0099618A"/>
    <w:rsid w:val="009964DD"/>
    <w:rsid w:val="00996B28"/>
    <w:rsid w:val="00996E3C"/>
    <w:rsid w:val="00997314"/>
    <w:rsid w:val="009A001D"/>
    <w:rsid w:val="009A015C"/>
    <w:rsid w:val="009A02E4"/>
    <w:rsid w:val="009A0A21"/>
    <w:rsid w:val="009A0A31"/>
    <w:rsid w:val="009A0AD1"/>
    <w:rsid w:val="009A0ED1"/>
    <w:rsid w:val="009A1191"/>
    <w:rsid w:val="009A16AB"/>
    <w:rsid w:val="009A1717"/>
    <w:rsid w:val="009A178C"/>
    <w:rsid w:val="009A188D"/>
    <w:rsid w:val="009A18EC"/>
    <w:rsid w:val="009A1C7B"/>
    <w:rsid w:val="009A1D75"/>
    <w:rsid w:val="009A2079"/>
    <w:rsid w:val="009A2328"/>
    <w:rsid w:val="009A23F1"/>
    <w:rsid w:val="009A24A5"/>
    <w:rsid w:val="009A2601"/>
    <w:rsid w:val="009A2844"/>
    <w:rsid w:val="009A29B0"/>
    <w:rsid w:val="009A2AB5"/>
    <w:rsid w:val="009A2C6D"/>
    <w:rsid w:val="009A3347"/>
    <w:rsid w:val="009A34C2"/>
    <w:rsid w:val="009A350E"/>
    <w:rsid w:val="009A357C"/>
    <w:rsid w:val="009A3635"/>
    <w:rsid w:val="009A381C"/>
    <w:rsid w:val="009A3A63"/>
    <w:rsid w:val="009A3A8E"/>
    <w:rsid w:val="009A3E91"/>
    <w:rsid w:val="009A3F03"/>
    <w:rsid w:val="009A42A0"/>
    <w:rsid w:val="009A4484"/>
    <w:rsid w:val="009A468A"/>
    <w:rsid w:val="009A4721"/>
    <w:rsid w:val="009A4BFF"/>
    <w:rsid w:val="009A4EFC"/>
    <w:rsid w:val="009A5013"/>
    <w:rsid w:val="009A5385"/>
    <w:rsid w:val="009A5648"/>
    <w:rsid w:val="009A568E"/>
    <w:rsid w:val="009A586E"/>
    <w:rsid w:val="009A5A17"/>
    <w:rsid w:val="009A5BD5"/>
    <w:rsid w:val="009A6201"/>
    <w:rsid w:val="009A6251"/>
    <w:rsid w:val="009A64AC"/>
    <w:rsid w:val="009A6663"/>
    <w:rsid w:val="009A7053"/>
    <w:rsid w:val="009A7170"/>
    <w:rsid w:val="009A759C"/>
    <w:rsid w:val="009A786E"/>
    <w:rsid w:val="009A7CFE"/>
    <w:rsid w:val="009B07F9"/>
    <w:rsid w:val="009B0A61"/>
    <w:rsid w:val="009B19C2"/>
    <w:rsid w:val="009B1C75"/>
    <w:rsid w:val="009B1ECA"/>
    <w:rsid w:val="009B1F77"/>
    <w:rsid w:val="009B1FB3"/>
    <w:rsid w:val="009B208F"/>
    <w:rsid w:val="009B20AD"/>
    <w:rsid w:val="009B234B"/>
    <w:rsid w:val="009B2F23"/>
    <w:rsid w:val="009B3254"/>
    <w:rsid w:val="009B35DC"/>
    <w:rsid w:val="009B3773"/>
    <w:rsid w:val="009B3DE5"/>
    <w:rsid w:val="009B3F17"/>
    <w:rsid w:val="009B4073"/>
    <w:rsid w:val="009B408C"/>
    <w:rsid w:val="009B42C4"/>
    <w:rsid w:val="009B42C5"/>
    <w:rsid w:val="009B43DB"/>
    <w:rsid w:val="009B43FC"/>
    <w:rsid w:val="009B472F"/>
    <w:rsid w:val="009B4773"/>
    <w:rsid w:val="009B49A2"/>
    <w:rsid w:val="009B4B30"/>
    <w:rsid w:val="009B50A0"/>
    <w:rsid w:val="009B53C2"/>
    <w:rsid w:val="009B53C9"/>
    <w:rsid w:val="009B54CA"/>
    <w:rsid w:val="009B58BF"/>
    <w:rsid w:val="009B6AAF"/>
    <w:rsid w:val="009B6CED"/>
    <w:rsid w:val="009B6FC3"/>
    <w:rsid w:val="009B7634"/>
    <w:rsid w:val="009B77C1"/>
    <w:rsid w:val="009B7AA5"/>
    <w:rsid w:val="009B7D3B"/>
    <w:rsid w:val="009C076B"/>
    <w:rsid w:val="009C0D63"/>
    <w:rsid w:val="009C0E8B"/>
    <w:rsid w:val="009C1095"/>
    <w:rsid w:val="009C19CA"/>
    <w:rsid w:val="009C1CCD"/>
    <w:rsid w:val="009C1D71"/>
    <w:rsid w:val="009C1D93"/>
    <w:rsid w:val="009C1E3A"/>
    <w:rsid w:val="009C208D"/>
    <w:rsid w:val="009C211D"/>
    <w:rsid w:val="009C2130"/>
    <w:rsid w:val="009C22C1"/>
    <w:rsid w:val="009C2BD8"/>
    <w:rsid w:val="009C2CD3"/>
    <w:rsid w:val="009C2EBC"/>
    <w:rsid w:val="009C2EDD"/>
    <w:rsid w:val="009C317B"/>
    <w:rsid w:val="009C34A0"/>
    <w:rsid w:val="009C35F6"/>
    <w:rsid w:val="009C366A"/>
    <w:rsid w:val="009C3732"/>
    <w:rsid w:val="009C3ACD"/>
    <w:rsid w:val="009C49A8"/>
    <w:rsid w:val="009C51E6"/>
    <w:rsid w:val="009C5C6F"/>
    <w:rsid w:val="009C5E17"/>
    <w:rsid w:val="009C6304"/>
    <w:rsid w:val="009C6649"/>
    <w:rsid w:val="009C7223"/>
    <w:rsid w:val="009C73C9"/>
    <w:rsid w:val="009C7AC6"/>
    <w:rsid w:val="009C7C06"/>
    <w:rsid w:val="009D01BF"/>
    <w:rsid w:val="009D0336"/>
    <w:rsid w:val="009D04C7"/>
    <w:rsid w:val="009D0507"/>
    <w:rsid w:val="009D06FA"/>
    <w:rsid w:val="009D0C41"/>
    <w:rsid w:val="009D11C3"/>
    <w:rsid w:val="009D18F6"/>
    <w:rsid w:val="009D1AE5"/>
    <w:rsid w:val="009D1B02"/>
    <w:rsid w:val="009D1B08"/>
    <w:rsid w:val="009D1E2D"/>
    <w:rsid w:val="009D24C7"/>
    <w:rsid w:val="009D26CE"/>
    <w:rsid w:val="009D28E4"/>
    <w:rsid w:val="009D2C43"/>
    <w:rsid w:val="009D2F60"/>
    <w:rsid w:val="009D2FED"/>
    <w:rsid w:val="009D354A"/>
    <w:rsid w:val="009D37B5"/>
    <w:rsid w:val="009D3AE4"/>
    <w:rsid w:val="009D3DBC"/>
    <w:rsid w:val="009D3E0A"/>
    <w:rsid w:val="009D4978"/>
    <w:rsid w:val="009D49EC"/>
    <w:rsid w:val="009D4A9F"/>
    <w:rsid w:val="009D53B8"/>
    <w:rsid w:val="009D546B"/>
    <w:rsid w:val="009D5661"/>
    <w:rsid w:val="009D5DC9"/>
    <w:rsid w:val="009D5E07"/>
    <w:rsid w:val="009D61A6"/>
    <w:rsid w:val="009D6304"/>
    <w:rsid w:val="009D64B4"/>
    <w:rsid w:val="009D677C"/>
    <w:rsid w:val="009D708C"/>
    <w:rsid w:val="009D7787"/>
    <w:rsid w:val="009D7DD3"/>
    <w:rsid w:val="009D7F56"/>
    <w:rsid w:val="009D7FBB"/>
    <w:rsid w:val="009E0026"/>
    <w:rsid w:val="009E052C"/>
    <w:rsid w:val="009E0851"/>
    <w:rsid w:val="009E0A16"/>
    <w:rsid w:val="009E0AAD"/>
    <w:rsid w:val="009E1383"/>
    <w:rsid w:val="009E14FD"/>
    <w:rsid w:val="009E17BC"/>
    <w:rsid w:val="009E1B21"/>
    <w:rsid w:val="009E1FB4"/>
    <w:rsid w:val="009E2101"/>
    <w:rsid w:val="009E2201"/>
    <w:rsid w:val="009E245D"/>
    <w:rsid w:val="009E2938"/>
    <w:rsid w:val="009E2A41"/>
    <w:rsid w:val="009E2C63"/>
    <w:rsid w:val="009E335A"/>
    <w:rsid w:val="009E34B2"/>
    <w:rsid w:val="009E3550"/>
    <w:rsid w:val="009E39B9"/>
    <w:rsid w:val="009E3A6B"/>
    <w:rsid w:val="009E3AC2"/>
    <w:rsid w:val="009E3AF8"/>
    <w:rsid w:val="009E4594"/>
    <w:rsid w:val="009E48E8"/>
    <w:rsid w:val="009E4958"/>
    <w:rsid w:val="009E4A13"/>
    <w:rsid w:val="009E4B00"/>
    <w:rsid w:val="009E4EB1"/>
    <w:rsid w:val="009E50B3"/>
    <w:rsid w:val="009E5113"/>
    <w:rsid w:val="009E51A1"/>
    <w:rsid w:val="009E53D4"/>
    <w:rsid w:val="009E5406"/>
    <w:rsid w:val="009E57FC"/>
    <w:rsid w:val="009E5AE0"/>
    <w:rsid w:val="009E5B8E"/>
    <w:rsid w:val="009E5FCA"/>
    <w:rsid w:val="009E6D1F"/>
    <w:rsid w:val="009E6D79"/>
    <w:rsid w:val="009E6DEF"/>
    <w:rsid w:val="009E72F9"/>
    <w:rsid w:val="009E7E71"/>
    <w:rsid w:val="009F0748"/>
    <w:rsid w:val="009F07FE"/>
    <w:rsid w:val="009F08DB"/>
    <w:rsid w:val="009F0E4B"/>
    <w:rsid w:val="009F0E90"/>
    <w:rsid w:val="009F1381"/>
    <w:rsid w:val="009F1D60"/>
    <w:rsid w:val="009F2259"/>
    <w:rsid w:val="009F2424"/>
    <w:rsid w:val="009F2583"/>
    <w:rsid w:val="009F25D6"/>
    <w:rsid w:val="009F2B18"/>
    <w:rsid w:val="009F311D"/>
    <w:rsid w:val="009F31A2"/>
    <w:rsid w:val="009F325B"/>
    <w:rsid w:val="009F32BD"/>
    <w:rsid w:val="009F3621"/>
    <w:rsid w:val="009F3833"/>
    <w:rsid w:val="009F38A4"/>
    <w:rsid w:val="009F39D0"/>
    <w:rsid w:val="009F3A4F"/>
    <w:rsid w:val="009F3A9F"/>
    <w:rsid w:val="009F3C54"/>
    <w:rsid w:val="009F3FF3"/>
    <w:rsid w:val="009F4252"/>
    <w:rsid w:val="009F4649"/>
    <w:rsid w:val="009F4787"/>
    <w:rsid w:val="009F4A74"/>
    <w:rsid w:val="009F4D3E"/>
    <w:rsid w:val="009F4DAC"/>
    <w:rsid w:val="009F4E8D"/>
    <w:rsid w:val="009F5ACB"/>
    <w:rsid w:val="009F6055"/>
    <w:rsid w:val="009F60ED"/>
    <w:rsid w:val="009F6860"/>
    <w:rsid w:val="009F6CAD"/>
    <w:rsid w:val="009F6EE5"/>
    <w:rsid w:val="009F763C"/>
    <w:rsid w:val="009F7F37"/>
    <w:rsid w:val="00A00257"/>
    <w:rsid w:val="00A00647"/>
    <w:rsid w:val="00A009C0"/>
    <w:rsid w:val="00A00EBD"/>
    <w:rsid w:val="00A011E8"/>
    <w:rsid w:val="00A01229"/>
    <w:rsid w:val="00A01492"/>
    <w:rsid w:val="00A01627"/>
    <w:rsid w:val="00A017D5"/>
    <w:rsid w:val="00A019A8"/>
    <w:rsid w:val="00A01B9F"/>
    <w:rsid w:val="00A01CD2"/>
    <w:rsid w:val="00A01EA9"/>
    <w:rsid w:val="00A02260"/>
    <w:rsid w:val="00A022D7"/>
    <w:rsid w:val="00A0266B"/>
    <w:rsid w:val="00A02829"/>
    <w:rsid w:val="00A02958"/>
    <w:rsid w:val="00A032AD"/>
    <w:rsid w:val="00A0332E"/>
    <w:rsid w:val="00A03598"/>
    <w:rsid w:val="00A0381C"/>
    <w:rsid w:val="00A03D7D"/>
    <w:rsid w:val="00A04094"/>
    <w:rsid w:val="00A044B7"/>
    <w:rsid w:val="00A04A0F"/>
    <w:rsid w:val="00A04E94"/>
    <w:rsid w:val="00A04F8A"/>
    <w:rsid w:val="00A050A2"/>
    <w:rsid w:val="00A052CC"/>
    <w:rsid w:val="00A05DC8"/>
    <w:rsid w:val="00A05F14"/>
    <w:rsid w:val="00A0627D"/>
    <w:rsid w:val="00A063DA"/>
    <w:rsid w:val="00A065BE"/>
    <w:rsid w:val="00A06733"/>
    <w:rsid w:val="00A06754"/>
    <w:rsid w:val="00A06990"/>
    <w:rsid w:val="00A06B91"/>
    <w:rsid w:val="00A06D20"/>
    <w:rsid w:val="00A10049"/>
    <w:rsid w:val="00A10238"/>
    <w:rsid w:val="00A10450"/>
    <w:rsid w:val="00A105EF"/>
    <w:rsid w:val="00A11468"/>
    <w:rsid w:val="00A11AC9"/>
    <w:rsid w:val="00A11C35"/>
    <w:rsid w:val="00A11CF7"/>
    <w:rsid w:val="00A12899"/>
    <w:rsid w:val="00A1300B"/>
    <w:rsid w:val="00A139FA"/>
    <w:rsid w:val="00A13AD2"/>
    <w:rsid w:val="00A1414E"/>
    <w:rsid w:val="00A1459A"/>
    <w:rsid w:val="00A145CF"/>
    <w:rsid w:val="00A1482D"/>
    <w:rsid w:val="00A14C58"/>
    <w:rsid w:val="00A14EE5"/>
    <w:rsid w:val="00A1525F"/>
    <w:rsid w:val="00A153F9"/>
    <w:rsid w:val="00A156A8"/>
    <w:rsid w:val="00A15A89"/>
    <w:rsid w:val="00A15D43"/>
    <w:rsid w:val="00A163D2"/>
    <w:rsid w:val="00A16726"/>
    <w:rsid w:val="00A16C53"/>
    <w:rsid w:val="00A16F8E"/>
    <w:rsid w:val="00A17269"/>
    <w:rsid w:val="00A17415"/>
    <w:rsid w:val="00A17691"/>
    <w:rsid w:val="00A177D8"/>
    <w:rsid w:val="00A1797E"/>
    <w:rsid w:val="00A17C56"/>
    <w:rsid w:val="00A17DDC"/>
    <w:rsid w:val="00A20006"/>
    <w:rsid w:val="00A201EF"/>
    <w:rsid w:val="00A20330"/>
    <w:rsid w:val="00A2056D"/>
    <w:rsid w:val="00A20933"/>
    <w:rsid w:val="00A20B84"/>
    <w:rsid w:val="00A2116F"/>
    <w:rsid w:val="00A2117C"/>
    <w:rsid w:val="00A211D0"/>
    <w:rsid w:val="00A21367"/>
    <w:rsid w:val="00A21635"/>
    <w:rsid w:val="00A218E7"/>
    <w:rsid w:val="00A21B50"/>
    <w:rsid w:val="00A22351"/>
    <w:rsid w:val="00A223D5"/>
    <w:rsid w:val="00A22648"/>
    <w:rsid w:val="00A229B6"/>
    <w:rsid w:val="00A22AE6"/>
    <w:rsid w:val="00A22CA5"/>
    <w:rsid w:val="00A22CBA"/>
    <w:rsid w:val="00A23B78"/>
    <w:rsid w:val="00A23E94"/>
    <w:rsid w:val="00A240E7"/>
    <w:rsid w:val="00A2451D"/>
    <w:rsid w:val="00A24D7C"/>
    <w:rsid w:val="00A25070"/>
    <w:rsid w:val="00A25301"/>
    <w:rsid w:val="00A254FD"/>
    <w:rsid w:val="00A25AEF"/>
    <w:rsid w:val="00A263F1"/>
    <w:rsid w:val="00A26571"/>
    <w:rsid w:val="00A26E33"/>
    <w:rsid w:val="00A26F25"/>
    <w:rsid w:val="00A27048"/>
    <w:rsid w:val="00A27B7D"/>
    <w:rsid w:val="00A27C60"/>
    <w:rsid w:val="00A30158"/>
    <w:rsid w:val="00A30445"/>
    <w:rsid w:val="00A30A6B"/>
    <w:rsid w:val="00A30AF7"/>
    <w:rsid w:val="00A30CF3"/>
    <w:rsid w:val="00A30D20"/>
    <w:rsid w:val="00A30F50"/>
    <w:rsid w:val="00A30FA1"/>
    <w:rsid w:val="00A31121"/>
    <w:rsid w:val="00A3131E"/>
    <w:rsid w:val="00A31851"/>
    <w:rsid w:val="00A31E5E"/>
    <w:rsid w:val="00A3206B"/>
    <w:rsid w:val="00A3216A"/>
    <w:rsid w:val="00A32240"/>
    <w:rsid w:val="00A3253E"/>
    <w:rsid w:val="00A32A6A"/>
    <w:rsid w:val="00A33277"/>
    <w:rsid w:val="00A33B8C"/>
    <w:rsid w:val="00A342E7"/>
    <w:rsid w:val="00A344D3"/>
    <w:rsid w:val="00A34DD9"/>
    <w:rsid w:val="00A34E51"/>
    <w:rsid w:val="00A34FB4"/>
    <w:rsid w:val="00A3546B"/>
    <w:rsid w:val="00A354F2"/>
    <w:rsid w:val="00A35BCB"/>
    <w:rsid w:val="00A36246"/>
    <w:rsid w:val="00A364D0"/>
    <w:rsid w:val="00A36967"/>
    <w:rsid w:val="00A36A24"/>
    <w:rsid w:val="00A36D85"/>
    <w:rsid w:val="00A37203"/>
    <w:rsid w:val="00A37300"/>
    <w:rsid w:val="00A3745D"/>
    <w:rsid w:val="00A37D29"/>
    <w:rsid w:val="00A4020A"/>
    <w:rsid w:val="00A4029F"/>
    <w:rsid w:val="00A4056C"/>
    <w:rsid w:val="00A40741"/>
    <w:rsid w:val="00A40753"/>
    <w:rsid w:val="00A40CE2"/>
    <w:rsid w:val="00A41958"/>
    <w:rsid w:val="00A41A80"/>
    <w:rsid w:val="00A42460"/>
    <w:rsid w:val="00A42800"/>
    <w:rsid w:val="00A42B07"/>
    <w:rsid w:val="00A42B87"/>
    <w:rsid w:val="00A42EBF"/>
    <w:rsid w:val="00A435A8"/>
    <w:rsid w:val="00A4390B"/>
    <w:rsid w:val="00A439BD"/>
    <w:rsid w:val="00A43F01"/>
    <w:rsid w:val="00A43F3D"/>
    <w:rsid w:val="00A44103"/>
    <w:rsid w:val="00A4436B"/>
    <w:rsid w:val="00A445AE"/>
    <w:rsid w:val="00A44CBE"/>
    <w:rsid w:val="00A44D17"/>
    <w:rsid w:val="00A44D82"/>
    <w:rsid w:val="00A44E54"/>
    <w:rsid w:val="00A450C6"/>
    <w:rsid w:val="00A45303"/>
    <w:rsid w:val="00A4577F"/>
    <w:rsid w:val="00A459A3"/>
    <w:rsid w:val="00A459F0"/>
    <w:rsid w:val="00A45B51"/>
    <w:rsid w:val="00A45E08"/>
    <w:rsid w:val="00A46279"/>
    <w:rsid w:val="00A46668"/>
    <w:rsid w:val="00A46876"/>
    <w:rsid w:val="00A46FB7"/>
    <w:rsid w:val="00A47021"/>
    <w:rsid w:val="00A50009"/>
    <w:rsid w:val="00A5035D"/>
    <w:rsid w:val="00A503F5"/>
    <w:rsid w:val="00A50B65"/>
    <w:rsid w:val="00A50B99"/>
    <w:rsid w:val="00A50C6B"/>
    <w:rsid w:val="00A50F62"/>
    <w:rsid w:val="00A50FD8"/>
    <w:rsid w:val="00A51A47"/>
    <w:rsid w:val="00A51F9B"/>
    <w:rsid w:val="00A52488"/>
    <w:rsid w:val="00A532DC"/>
    <w:rsid w:val="00A53306"/>
    <w:rsid w:val="00A5339A"/>
    <w:rsid w:val="00A53655"/>
    <w:rsid w:val="00A5384C"/>
    <w:rsid w:val="00A538EE"/>
    <w:rsid w:val="00A5390E"/>
    <w:rsid w:val="00A5391D"/>
    <w:rsid w:val="00A54132"/>
    <w:rsid w:val="00A54186"/>
    <w:rsid w:val="00A5434F"/>
    <w:rsid w:val="00A54781"/>
    <w:rsid w:val="00A548B9"/>
    <w:rsid w:val="00A54C6F"/>
    <w:rsid w:val="00A54D68"/>
    <w:rsid w:val="00A54EA4"/>
    <w:rsid w:val="00A551AE"/>
    <w:rsid w:val="00A55460"/>
    <w:rsid w:val="00A56044"/>
    <w:rsid w:val="00A563AC"/>
    <w:rsid w:val="00A5672A"/>
    <w:rsid w:val="00A567F7"/>
    <w:rsid w:val="00A5683B"/>
    <w:rsid w:val="00A57863"/>
    <w:rsid w:val="00A57FF6"/>
    <w:rsid w:val="00A60087"/>
    <w:rsid w:val="00A6080C"/>
    <w:rsid w:val="00A6090F"/>
    <w:rsid w:val="00A60B81"/>
    <w:rsid w:val="00A61486"/>
    <w:rsid w:val="00A61A5E"/>
    <w:rsid w:val="00A6200F"/>
    <w:rsid w:val="00A62177"/>
    <w:rsid w:val="00A625A2"/>
    <w:rsid w:val="00A62F6F"/>
    <w:rsid w:val="00A63215"/>
    <w:rsid w:val="00A632DC"/>
    <w:rsid w:val="00A63445"/>
    <w:rsid w:val="00A63564"/>
    <w:rsid w:val="00A63960"/>
    <w:rsid w:val="00A63C13"/>
    <w:rsid w:val="00A63CBB"/>
    <w:rsid w:val="00A6407C"/>
    <w:rsid w:val="00A64450"/>
    <w:rsid w:val="00A64637"/>
    <w:rsid w:val="00A64A94"/>
    <w:rsid w:val="00A64F6B"/>
    <w:rsid w:val="00A65084"/>
    <w:rsid w:val="00A65682"/>
    <w:rsid w:val="00A656F5"/>
    <w:rsid w:val="00A659A7"/>
    <w:rsid w:val="00A65F82"/>
    <w:rsid w:val="00A66101"/>
    <w:rsid w:val="00A664CE"/>
    <w:rsid w:val="00A66614"/>
    <w:rsid w:val="00A666DC"/>
    <w:rsid w:val="00A6699B"/>
    <w:rsid w:val="00A67622"/>
    <w:rsid w:val="00A6777F"/>
    <w:rsid w:val="00A679F2"/>
    <w:rsid w:val="00A67A58"/>
    <w:rsid w:val="00A67D6B"/>
    <w:rsid w:val="00A67FFE"/>
    <w:rsid w:val="00A7039A"/>
    <w:rsid w:val="00A706EE"/>
    <w:rsid w:val="00A70A59"/>
    <w:rsid w:val="00A710DD"/>
    <w:rsid w:val="00A7157C"/>
    <w:rsid w:val="00A7197E"/>
    <w:rsid w:val="00A71A35"/>
    <w:rsid w:val="00A71C12"/>
    <w:rsid w:val="00A71F11"/>
    <w:rsid w:val="00A7241C"/>
    <w:rsid w:val="00A7263A"/>
    <w:rsid w:val="00A726C4"/>
    <w:rsid w:val="00A72A96"/>
    <w:rsid w:val="00A72AE4"/>
    <w:rsid w:val="00A73452"/>
    <w:rsid w:val="00A738EE"/>
    <w:rsid w:val="00A73FB8"/>
    <w:rsid w:val="00A74B39"/>
    <w:rsid w:val="00A74FDB"/>
    <w:rsid w:val="00A7548C"/>
    <w:rsid w:val="00A75843"/>
    <w:rsid w:val="00A758C3"/>
    <w:rsid w:val="00A75BB4"/>
    <w:rsid w:val="00A75D0C"/>
    <w:rsid w:val="00A75F8E"/>
    <w:rsid w:val="00A761A4"/>
    <w:rsid w:val="00A767A5"/>
    <w:rsid w:val="00A76802"/>
    <w:rsid w:val="00A76DB7"/>
    <w:rsid w:val="00A771F3"/>
    <w:rsid w:val="00A776FA"/>
    <w:rsid w:val="00A77B11"/>
    <w:rsid w:val="00A77BD8"/>
    <w:rsid w:val="00A77CC4"/>
    <w:rsid w:val="00A80538"/>
    <w:rsid w:val="00A80612"/>
    <w:rsid w:val="00A8091B"/>
    <w:rsid w:val="00A809EB"/>
    <w:rsid w:val="00A8107D"/>
    <w:rsid w:val="00A81122"/>
    <w:rsid w:val="00A81124"/>
    <w:rsid w:val="00A8136C"/>
    <w:rsid w:val="00A8136F"/>
    <w:rsid w:val="00A81795"/>
    <w:rsid w:val="00A81867"/>
    <w:rsid w:val="00A81EA2"/>
    <w:rsid w:val="00A81EBE"/>
    <w:rsid w:val="00A82305"/>
    <w:rsid w:val="00A8274A"/>
    <w:rsid w:val="00A8282B"/>
    <w:rsid w:val="00A82881"/>
    <w:rsid w:val="00A82D75"/>
    <w:rsid w:val="00A831E8"/>
    <w:rsid w:val="00A83556"/>
    <w:rsid w:val="00A8367F"/>
    <w:rsid w:val="00A837E1"/>
    <w:rsid w:val="00A839F9"/>
    <w:rsid w:val="00A843DF"/>
    <w:rsid w:val="00A84B12"/>
    <w:rsid w:val="00A84C6E"/>
    <w:rsid w:val="00A84C93"/>
    <w:rsid w:val="00A852B1"/>
    <w:rsid w:val="00A8530E"/>
    <w:rsid w:val="00A85370"/>
    <w:rsid w:val="00A85AEB"/>
    <w:rsid w:val="00A85BE1"/>
    <w:rsid w:val="00A85DF1"/>
    <w:rsid w:val="00A8609D"/>
    <w:rsid w:val="00A862F5"/>
    <w:rsid w:val="00A86E35"/>
    <w:rsid w:val="00A87D66"/>
    <w:rsid w:val="00A87E5C"/>
    <w:rsid w:val="00A90C0F"/>
    <w:rsid w:val="00A90CED"/>
    <w:rsid w:val="00A9104D"/>
    <w:rsid w:val="00A911B7"/>
    <w:rsid w:val="00A9154B"/>
    <w:rsid w:val="00A915EE"/>
    <w:rsid w:val="00A91648"/>
    <w:rsid w:val="00A919D7"/>
    <w:rsid w:val="00A91A65"/>
    <w:rsid w:val="00A91DE8"/>
    <w:rsid w:val="00A91F2E"/>
    <w:rsid w:val="00A92127"/>
    <w:rsid w:val="00A92468"/>
    <w:rsid w:val="00A925F4"/>
    <w:rsid w:val="00A92AD3"/>
    <w:rsid w:val="00A92BB0"/>
    <w:rsid w:val="00A93405"/>
    <w:rsid w:val="00A93616"/>
    <w:rsid w:val="00A936E1"/>
    <w:rsid w:val="00A94149"/>
    <w:rsid w:val="00A94439"/>
    <w:rsid w:val="00A94523"/>
    <w:rsid w:val="00A94B09"/>
    <w:rsid w:val="00A94D32"/>
    <w:rsid w:val="00A94D5F"/>
    <w:rsid w:val="00A9546D"/>
    <w:rsid w:val="00A95545"/>
    <w:rsid w:val="00A955CB"/>
    <w:rsid w:val="00A9569B"/>
    <w:rsid w:val="00A95718"/>
    <w:rsid w:val="00A95E0F"/>
    <w:rsid w:val="00A961EB"/>
    <w:rsid w:val="00A963DB"/>
    <w:rsid w:val="00A96420"/>
    <w:rsid w:val="00A9682D"/>
    <w:rsid w:val="00A968FC"/>
    <w:rsid w:val="00A9699C"/>
    <w:rsid w:val="00A96E41"/>
    <w:rsid w:val="00A9740A"/>
    <w:rsid w:val="00A974C9"/>
    <w:rsid w:val="00A977A9"/>
    <w:rsid w:val="00A9797D"/>
    <w:rsid w:val="00A9799D"/>
    <w:rsid w:val="00A97A76"/>
    <w:rsid w:val="00A97BB3"/>
    <w:rsid w:val="00AA03A9"/>
    <w:rsid w:val="00AA07EC"/>
    <w:rsid w:val="00AA0945"/>
    <w:rsid w:val="00AA09DC"/>
    <w:rsid w:val="00AA0BBD"/>
    <w:rsid w:val="00AA0E34"/>
    <w:rsid w:val="00AA134A"/>
    <w:rsid w:val="00AA14C0"/>
    <w:rsid w:val="00AA14D3"/>
    <w:rsid w:val="00AA1F1F"/>
    <w:rsid w:val="00AA23B1"/>
    <w:rsid w:val="00AA2AAA"/>
    <w:rsid w:val="00AA2BDF"/>
    <w:rsid w:val="00AA2CD1"/>
    <w:rsid w:val="00AA2D3A"/>
    <w:rsid w:val="00AA3CE8"/>
    <w:rsid w:val="00AA4525"/>
    <w:rsid w:val="00AA481B"/>
    <w:rsid w:val="00AA4921"/>
    <w:rsid w:val="00AA526E"/>
    <w:rsid w:val="00AA5606"/>
    <w:rsid w:val="00AA58B9"/>
    <w:rsid w:val="00AA5CF4"/>
    <w:rsid w:val="00AA687A"/>
    <w:rsid w:val="00AA7221"/>
    <w:rsid w:val="00AA7535"/>
    <w:rsid w:val="00AA7688"/>
    <w:rsid w:val="00AA7EEC"/>
    <w:rsid w:val="00AB0383"/>
    <w:rsid w:val="00AB0717"/>
    <w:rsid w:val="00AB0A16"/>
    <w:rsid w:val="00AB0C64"/>
    <w:rsid w:val="00AB0C69"/>
    <w:rsid w:val="00AB0DA3"/>
    <w:rsid w:val="00AB1936"/>
    <w:rsid w:val="00AB1C56"/>
    <w:rsid w:val="00AB1CFB"/>
    <w:rsid w:val="00AB23F6"/>
    <w:rsid w:val="00AB24C4"/>
    <w:rsid w:val="00AB2849"/>
    <w:rsid w:val="00AB2C78"/>
    <w:rsid w:val="00AB3120"/>
    <w:rsid w:val="00AB3239"/>
    <w:rsid w:val="00AB32BE"/>
    <w:rsid w:val="00AB33A0"/>
    <w:rsid w:val="00AB40BE"/>
    <w:rsid w:val="00AB40FE"/>
    <w:rsid w:val="00AB425C"/>
    <w:rsid w:val="00AB43D6"/>
    <w:rsid w:val="00AB47E9"/>
    <w:rsid w:val="00AB4C64"/>
    <w:rsid w:val="00AB4EA8"/>
    <w:rsid w:val="00AB527B"/>
    <w:rsid w:val="00AB5A45"/>
    <w:rsid w:val="00AB5A74"/>
    <w:rsid w:val="00AB639E"/>
    <w:rsid w:val="00AB6B3D"/>
    <w:rsid w:val="00AB6B79"/>
    <w:rsid w:val="00AB6E24"/>
    <w:rsid w:val="00AB70A5"/>
    <w:rsid w:val="00AB76B2"/>
    <w:rsid w:val="00AB7A0C"/>
    <w:rsid w:val="00AB7AFD"/>
    <w:rsid w:val="00AB7B27"/>
    <w:rsid w:val="00AB7E36"/>
    <w:rsid w:val="00AB7E54"/>
    <w:rsid w:val="00AC0177"/>
    <w:rsid w:val="00AC01B2"/>
    <w:rsid w:val="00AC065D"/>
    <w:rsid w:val="00AC0737"/>
    <w:rsid w:val="00AC0A4E"/>
    <w:rsid w:val="00AC0AEC"/>
    <w:rsid w:val="00AC0DBE"/>
    <w:rsid w:val="00AC0F49"/>
    <w:rsid w:val="00AC104F"/>
    <w:rsid w:val="00AC1064"/>
    <w:rsid w:val="00AC108F"/>
    <w:rsid w:val="00AC1167"/>
    <w:rsid w:val="00AC1270"/>
    <w:rsid w:val="00AC1466"/>
    <w:rsid w:val="00AC1652"/>
    <w:rsid w:val="00AC1748"/>
    <w:rsid w:val="00AC1ADD"/>
    <w:rsid w:val="00AC1E0B"/>
    <w:rsid w:val="00AC1ECE"/>
    <w:rsid w:val="00AC1F0B"/>
    <w:rsid w:val="00AC1F24"/>
    <w:rsid w:val="00AC22DD"/>
    <w:rsid w:val="00AC23B5"/>
    <w:rsid w:val="00AC256D"/>
    <w:rsid w:val="00AC26C6"/>
    <w:rsid w:val="00AC2964"/>
    <w:rsid w:val="00AC2A03"/>
    <w:rsid w:val="00AC2A83"/>
    <w:rsid w:val="00AC302D"/>
    <w:rsid w:val="00AC329D"/>
    <w:rsid w:val="00AC3457"/>
    <w:rsid w:val="00AC34B5"/>
    <w:rsid w:val="00AC362D"/>
    <w:rsid w:val="00AC389E"/>
    <w:rsid w:val="00AC3F7D"/>
    <w:rsid w:val="00AC3FD4"/>
    <w:rsid w:val="00AC451F"/>
    <w:rsid w:val="00AC4726"/>
    <w:rsid w:val="00AC4869"/>
    <w:rsid w:val="00AC4A08"/>
    <w:rsid w:val="00AC4B76"/>
    <w:rsid w:val="00AC4C3A"/>
    <w:rsid w:val="00AC4D88"/>
    <w:rsid w:val="00AC5432"/>
    <w:rsid w:val="00AC5624"/>
    <w:rsid w:val="00AC5A37"/>
    <w:rsid w:val="00AC5BA1"/>
    <w:rsid w:val="00AC5C80"/>
    <w:rsid w:val="00AC5D73"/>
    <w:rsid w:val="00AC632B"/>
    <w:rsid w:val="00AC6685"/>
    <w:rsid w:val="00AC6A3D"/>
    <w:rsid w:val="00AC6AC7"/>
    <w:rsid w:val="00AC6C56"/>
    <w:rsid w:val="00AC6F99"/>
    <w:rsid w:val="00AC745C"/>
    <w:rsid w:val="00AC749F"/>
    <w:rsid w:val="00AC74A1"/>
    <w:rsid w:val="00AC7585"/>
    <w:rsid w:val="00AC79C9"/>
    <w:rsid w:val="00AC7B77"/>
    <w:rsid w:val="00AD05B4"/>
    <w:rsid w:val="00AD086A"/>
    <w:rsid w:val="00AD08BB"/>
    <w:rsid w:val="00AD0AD8"/>
    <w:rsid w:val="00AD0B42"/>
    <w:rsid w:val="00AD0C01"/>
    <w:rsid w:val="00AD1230"/>
    <w:rsid w:val="00AD136E"/>
    <w:rsid w:val="00AD1383"/>
    <w:rsid w:val="00AD1688"/>
    <w:rsid w:val="00AD1916"/>
    <w:rsid w:val="00AD1B01"/>
    <w:rsid w:val="00AD1C23"/>
    <w:rsid w:val="00AD1D8D"/>
    <w:rsid w:val="00AD203F"/>
    <w:rsid w:val="00AD223E"/>
    <w:rsid w:val="00AD2C5F"/>
    <w:rsid w:val="00AD2EBE"/>
    <w:rsid w:val="00AD3041"/>
    <w:rsid w:val="00AD32F3"/>
    <w:rsid w:val="00AD3A16"/>
    <w:rsid w:val="00AD3AC3"/>
    <w:rsid w:val="00AD3B94"/>
    <w:rsid w:val="00AD400F"/>
    <w:rsid w:val="00AD477A"/>
    <w:rsid w:val="00AD4807"/>
    <w:rsid w:val="00AD4981"/>
    <w:rsid w:val="00AD4AD6"/>
    <w:rsid w:val="00AD4E34"/>
    <w:rsid w:val="00AD5222"/>
    <w:rsid w:val="00AD528E"/>
    <w:rsid w:val="00AD59D5"/>
    <w:rsid w:val="00AD5A7B"/>
    <w:rsid w:val="00AD5B7A"/>
    <w:rsid w:val="00AD5BE4"/>
    <w:rsid w:val="00AD5F4C"/>
    <w:rsid w:val="00AD5FF9"/>
    <w:rsid w:val="00AD661B"/>
    <w:rsid w:val="00AD6802"/>
    <w:rsid w:val="00AD6EEB"/>
    <w:rsid w:val="00AD6FA3"/>
    <w:rsid w:val="00AD79AC"/>
    <w:rsid w:val="00AD7AEE"/>
    <w:rsid w:val="00AE0351"/>
    <w:rsid w:val="00AE092D"/>
    <w:rsid w:val="00AE0B4A"/>
    <w:rsid w:val="00AE1153"/>
    <w:rsid w:val="00AE1393"/>
    <w:rsid w:val="00AE142F"/>
    <w:rsid w:val="00AE15D0"/>
    <w:rsid w:val="00AE1A06"/>
    <w:rsid w:val="00AE1AE6"/>
    <w:rsid w:val="00AE23F6"/>
    <w:rsid w:val="00AE2ABE"/>
    <w:rsid w:val="00AE2DEE"/>
    <w:rsid w:val="00AE2E32"/>
    <w:rsid w:val="00AE38DD"/>
    <w:rsid w:val="00AE3928"/>
    <w:rsid w:val="00AE3EB7"/>
    <w:rsid w:val="00AE4371"/>
    <w:rsid w:val="00AE499D"/>
    <w:rsid w:val="00AE4C99"/>
    <w:rsid w:val="00AE4E4D"/>
    <w:rsid w:val="00AE552D"/>
    <w:rsid w:val="00AE563C"/>
    <w:rsid w:val="00AE5B54"/>
    <w:rsid w:val="00AE62D1"/>
    <w:rsid w:val="00AE6330"/>
    <w:rsid w:val="00AE701A"/>
    <w:rsid w:val="00AE747F"/>
    <w:rsid w:val="00AE758C"/>
    <w:rsid w:val="00AE7A26"/>
    <w:rsid w:val="00AE7ADF"/>
    <w:rsid w:val="00AE7AE7"/>
    <w:rsid w:val="00AE7BA6"/>
    <w:rsid w:val="00AE7C9C"/>
    <w:rsid w:val="00AF045D"/>
    <w:rsid w:val="00AF0A9E"/>
    <w:rsid w:val="00AF0D5E"/>
    <w:rsid w:val="00AF11D9"/>
    <w:rsid w:val="00AF1458"/>
    <w:rsid w:val="00AF1491"/>
    <w:rsid w:val="00AF17C6"/>
    <w:rsid w:val="00AF1E7C"/>
    <w:rsid w:val="00AF2862"/>
    <w:rsid w:val="00AF2DB2"/>
    <w:rsid w:val="00AF2F68"/>
    <w:rsid w:val="00AF2FB6"/>
    <w:rsid w:val="00AF3112"/>
    <w:rsid w:val="00AF325B"/>
    <w:rsid w:val="00AF32A6"/>
    <w:rsid w:val="00AF36A6"/>
    <w:rsid w:val="00AF376D"/>
    <w:rsid w:val="00AF3856"/>
    <w:rsid w:val="00AF3A94"/>
    <w:rsid w:val="00AF3C7B"/>
    <w:rsid w:val="00AF3C97"/>
    <w:rsid w:val="00AF3FEC"/>
    <w:rsid w:val="00AF423D"/>
    <w:rsid w:val="00AF4333"/>
    <w:rsid w:val="00AF4AF3"/>
    <w:rsid w:val="00AF4D9F"/>
    <w:rsid w:val="00AF4F52"/>
    <w:rsid w:val="00AF5154"/>
    <w:rsid w:val="00AF517A"/>
    <w:rsid w:val="00AF5438"/>
    <w:rsid w:val="00AF5543"/>
    <w:rsid w:val="00AF5AE3"/>
    <w:rsid w:val="00AF5FD1"/>
    <w:rsid w:val="00AF618F"/>
    <w:rsid w:val="00AF640B"/>
    <w:rsid w:val="00AF6529"/>
    <w:rsid w:val="00AF652B"/>
    <w:rsid w:val="00AF653C"/>
    <w:rsid w:val="00AF6A44"/>
    <w:rsid w:val="00AF6F16"/>
    <w:rsid w:val="00AF70B8"/>
    <w:rsid w:val="00AF78C1"/>
    <w:rsid w:val="00B00216"/>
    <w:rsid w:val="00B004D5"/>
    <w:rsid w:val="00B004EC"/>
    <w:rsid w:val="00B005F8"/>
    <w:rsid w:val="00B008EA"/>
    <w:rsid w:val="00B00A8A"/>
    <w:rsid w:val="00B00C15"/>
    <w:rsid w:val="00B00D24"/>
    <w:rsid w:val="00B01B24"/>
    <w:rsid w:val="00B01BBE"/>
    <w:rsid w:val="00B01C45"/>
    <w:rsid w:val="00B01C7D"/>
    <w:rsid w:val="00B01CB1"/>
    <w:rsid w:val="00B028A7"/>
    <w:rsid w:val="00B0342A"/>
    <w:rsid w:val="00B0399B"/>
    <w:rsid w:val="00B04466"/>
    <w:rsid w:val="00B04A70"/>
    <w:rsid w:val="00B04C48"/>
    <w:rsid w:val="00B04E89"/>
    <w:rsid w:val="00B04EB1"/>
    <w:rsid w:val="00B04EC4"/>
    <w:rsid w:val="00B04F82"/>
    <w:rsid w:val="00B04FCE"/>
    <w:rsid w:val="00B05090"/>
    <w:rsid w:val="00B057C5"/>
    <w:rsid w:val="00B059BA"/>
    <w:rsid w:val="00B06016"/>
    <w:rsid w:val="00B060FA"/>
    <w:rsid w:val="00B062B3"/>
    <w:rsid w:val="00B06675"/>
    <w:rsid w:val="00B067E7"/>
    <w:rsid w:val="00B06948"/>
    <w:rsid w:val="00B06A9E"/>
    <w:rsid w:val="00B06CCB"/>
    <w:rsid w:val="00B06E1D"/>
    <w:rsid w:val="00B0707F"/>
    <w:rsid w:val="00B072FC"/>
    <w:rsid w:val="00B073D0"/>
    <w:rsid w:val="00B074B5"/>
    <w:rsid w:val="00B076E3"/>
    <w:rsid w:val="00B07DFC"/>
    <w:rsid w:val="00B07F46"/>
    <w:rsid w:val="00B100BB"/>
    <w:rsid w:val="00B103C8"/>
    <w:rsid w:val="00B10BAF"/>
    <w:rsid w:val="00B10C93"/>
    <w:rsid w:val="00B10DDC"/>
    <w:rsid w:val="00B1112C"/>
    <w:rsid w:val="00B11267"/>
    <w:rsid w:val="00B11508"/>
    <w:rsid w:val="00B1156B"/>
    <w:rsid w:val="00B11723"/>
    <w:rsid w:val="00B119E9"/>
    <w:rsid w:val="00B11AFA"/>
    <w:rsid w:val="00B11D5A"/>
    <w:rsid w:val="00B11DEE"/>
    <w:rsid w:val="00B11F6C"/>
    <w:rsid w:val="00B12133"/>
    <w:rsid w:val="00B12B55"/>
    <w:rsid w:val="00B12E03"/>
    <w:rsid w:val="00B13344"/>
    <w:rsid w:val="00B134E4"/>
    <w:rsid w:val="00B13846"/>
    <w:rsid w:val="00B14139"/>
    <w:rsid w:val="00B14262"/>
    <w:rsid w:val="00B14762"/>
    <w:rsid w:val="00B14EF8"/>
    <w:rsid w:val="00B156E5"/>
    <w:rsid w:val="00B15D3A"/>
    <w:rsid w:val="00B15D3E"/>
    <w:rsid w:val="00B15FB8"/>
    <w:rsid w:val="00B16492"/>
    <w:rsid w:val="00B16629"/>
    <w:rsid w:val="00B167B9"/>
    <w:rsid w:val="00B16835"/>
    <w:rsid w:val="00B16F93"/>
    <w:rsid w:val="00B17273"/>
    <w:rsid w:val="00B176B4"/>
    <w:rsid w:val="00B201C0"/>
    <w:rsid w:val="00B2100E"/>
    <w:rsid w:val="00B2108A"/>
    <w:rsid w:val="00B21313"/>
    <w:rsid w:val="00B214FD"/>
    <w:rsid w:val="00B21BF5"/>
    <w:rsid w:val="00B21DCC"/>
    <w:rsid w:val="00B2250F"/>
    <w:rsid w:val="00B22759"/>
    <w:rsid w:val="00B23176"/>
    <w:rsid w:val="00B233FB"/>
    <w:rsid w:val="00B23C17"/>
    <w:rsid w:val="00B23E2C"/>
    <w:rsid w:val="00B23F2A"/>
    <w:rsid w:val="00B240B8"/>
    <w:rsid w:val="00B24245"/>
    <w:rsid w:val="00B242D4"/>
    <w:rsid w:val="00B245C5"/>
    <w:rsid w:val="00B24938"/>
    <w:rsid w:val="00B24CFB"/>
    <w:rsid w:val="00B25197"/>
    <w:rsid w:val="00B25DD6"/>
    <w:rsid w:val="00B26685"/>
    <w:rsid w:val="00B27587"/>
    <w:rsid w:val="00B27611"/>
    <w:rsid w:val="00B27698"/>
    <w:rsid w:val="00B27973"/>
    <w:rsid w:val="00B27C05"/>
    <w:rsid w:val="00B27E92"/>
    <w:rsid w:val="00B27EC0"/>
    <w:rsid w:val="00B3074A"/>
    <w:rsid w:val="00B308EA"/>
    <w:rsid w:val="00B30FDC"/>
    <w:rsid w:val="00B3110B"/>
    <w:rsid w:val="00B31170"/>
    <w:rsid w:val="00B318FC"/>
    <w:rsid w:val="00B326CE"/>
    <w:rsid w:val="00B32923"/>
    <w:rsid w:val="00B329DD"/>
    <w:rsid w:val="00B32B9E"/>
    <w:rsid w:val="00B32C34"/>
    <w:rsid w:val="00B33243"/>
    <w:rsid w:val="00B334C6"/>
    <w:rsid w:val="00B33A62"/>
    <w:rsid w:val="00B33A90"/>
    <w:rsid w:val="00B33B93"/>
    <w:rsid w:val="00B3455C"/>
    <w:rsid w:val="00B346C0"/>
    <w:rsid w:val="00B3485F"/>
    <w:rsid w:val="00B34AA7"/>
    <w:rsid w:val="00B34B75"/>
    <w:rsid w:val="00B34C19"/>
    <w:rsid w:val="00B34FD6"/>
    <w:rsid w:val="00B351F5"/>
    <w:rsid w:val="00B352D3"/>
    <w:rsid w:val="00B353F9"/>
    <w:rsid w:val="00B3565E"/>
    <w:rsid w:val="00B35763"/>
    <w:rsid w:val="00B35B35"/>
    <w:rsid w:val="00B35E0E"/>
    <w:rsid w:val="00B35F69"/>
    <w:rsid w:val="00B36019"/>
    <w:rsid w:val="00B36207"/>
    <w:rsid w:val="00B36F70"/>
    <w:rsid w:val="00B370BC"/>
    <w:rsid w:val="00B371B9"/>
    <w:rsid w:val="00B37AB5"/>
    <w:rsid w:val="00B37DE5"/>
    <w:rsid w:val="00B37E80"/>
    <w:rsid w:val="00B37FD1"/>
    <w:rsid w:val="00B40678"/>
    <w:rsid w:val="00B407EA"/>
    <w:rsid w:val="00B40AEB"/>
    <w:rsid w:val="00B41215"/>
    <w:rsid w:val="00B4128A"/>
    <w:rsid w:val="00B41317"/>
    <w:rsid w:val="00B415E2"/>
    <w:rsid w:val="00B417B5"/>
    <w:rsid w:val="00B4182F"/>
    <w:rsid w:val="00B41CB0"/>
    <w:rsid w:val="00B4224F"/>
    <w:rsid w:val="00B4236F"/>
    <w:rsid w:val="00B4267C"/>
    <w:rsid w:val="00B42699"/>
    <w:rsid w:val="00B42CF5"/>
    <w:rsid w:val="00B434B2"/>
    <w:rsid w:val="00B43589"/>
    <w:rsid w:val="00B437DC"/>
    <w:rsid w:val="00B43CFF"/>
    <w:rsid w:val="00B43D92"/>
    <w:rsid w:val="00B442D9"/>
    <w:rsid w:val="00B446BB"/>
    <w:rsid w:val="00B44DD5"/>
    <w:rsid w:val="00B45168"/>
    <w:rsid w:val="00B453B7"/>
    <w:rsid w:val="00B45460"/>
    <w:rsid w:val="00B454FA"/>
    <w:rsid w:val="00B45BF3"/>
    <w:rsid w:val="00B462A4"/>
    <w:rsid w:val="00B4643A"/>
    <w:rsid w:val="00B4643B"/>
    <w:rsid w:val="00B46726"/>
    <w:rsid w:val="00B4700A"/>
    <w:rsid w:val="00B47616"/>
    <w:rsid w:val="00B477BA"/>
    <w:rsid w:val="00B50799"/>
    <w:rsid w:val="00B50878"/>
    <w:rsid w:val="00B50C68"/>
    <w:rsid w:val="00B50CB5"/>
    <w:rsid w:val="00B50EB3"/>
    <w:rsid w:val="00B5145C"/>
    <w:rsid w:val="00B51A91"/>
    <w:rsid w:val="00B51E5B"/>
    <w:rsid w:val="00B52622"/>
    <w:rsid w:val="00B5285B"/>
    <w:rsid w:val="00B528B8"/>
    <w:rsid w:val="00B52E41"/>
    <w:rsid w:val="00B536D4"/>
    <w:rsid w:val="00B5451F"/>
    <w:rsid w:val="00B5453E"/>
    <w:rsid w:val="00B54564"/>
    <w:rsid w:val="00B547E7"/>
    <w:rsid w:val="00B54915"/>
    <w:rsid w:val="00B54B6F"/>
    <w:rsid w:val="00B54BE7"/>
    <w:rsid w:val="00B54DBB"/>
    <w:rsid w:val="00B550AE"/>
    <w:rsid w:val="00B555AC"/>
    <w:rsid w:val="00B557E4"/>
    <w:rsid w:val="00B558F6"/>
    <w:rsid w:val="00B55D64"/>
    <w:rsid w:val="00B56287"/>
    <w:rsid w:val="00B564BF"/>
    <w:rsid w:val="00B5702B"/>
    <w:rsid w:val="00B57300"/>
    <w:rsid w:val="00B57645"/>
    <w:rsid w:val="00B5781C"/>
    <w:rsid w:val="00B57B3C"/>
    <w:rsid w:val="00B57C68"/>
    <w:rsid w:val="00B60196"/>
    <w:rsid w:val="00B60336"/>
    <w:rsid w:val="00B60535"/>
    <w:rsid w:val="00B60C06"/>
    <w:rsid w:val="00B60F85"/>
    <w:rsid w:val="00B61F4F"/>
    <w:rsid w:val="00B6230E"/>
    <w:rsid w:val="00B62607"/>
    <w:rsid w:val="00B6274C"/>
    <w:rsid w:val="00B6275C"/>
    <w:rsid w:val="00B62A2F"/>
    <w:rsid w:val="00B62DE4"/>
    <w:rsid w:val="00B62F72"/>
    <w:rsid w:val="00B62FE6"/>
    <w:rsid w:val="00B63110"/>
    <w:rsid w:val="00B6348D"/>
    <w:rsid w:val="00B6349C"/>
    <w:rsid w:val="00B6356A"/>
    <w:rsid w:val="00B63584"/>
    <w:rsid w:val="00B63674"/>
    <w:rsid w:val="00B63F7A"/>
    <w:rsid w:val="00B643C0"/>
    <w:rsid w:val="00B64581"/>
    <w:rsid w:val="00B6477A"/>
    <w:rsid w:val="00B647B9"/>
    <w:rsid w:val="00B64A48"/>
    <w:rsid w:val="00B64D84"/>
    <w:rsid w:val="00B6522F"/>
    <w:rsid w:val="00B65CF0"/>
    <w:rsid w:val="00B66152"/>
    <w:rsid w:val="00B66927"/>
    <w:rsid w:val="00B66BC8"/>
    <w:rsid w:val="00B66D7E"/>
    <w:rsid w:val="00B67137"/>
    <w:rsid w:val="00B672E9"/>
    <w:rsid w:val="00B675E0"/>
    <w:rsid w:val="00B675F6"/>
    <w:rsid w:val="00B679A8"/>
    <w:rsid w:val="00B67BB4"/>
    <w:rsid w:val="00B67BEA"/>
    <w:rsid w:val="00B67CFB"/>
    <w:rsid w:val="00B67E7E"/>
    <w:rsid w:val="00B70326"/>
    <w:rsid w:val="00B70692"/>
    <w:rsid w:val="00B7095C"/>
    <w:rsid w:val="00B7133F"/>
    <w:rsid w:val="00B71E59"/>
    <w:rsid w:val="00B72058"/>
    <w:rsid w:val="00B721A8"/>
    <w:rsid w:val="00B721FC"/>
    <w:rsid w:val="00B72341"/>
    <w:rsid w:val="00B72888"/>
    <w:rsid w:val="00B72B56"/>
    <w:rsid w:val="00B73400"/>
    <w:rsid w:val="00B735F0"/>
    <w:rsid w:val="00B73930"/>
    <w:rsid w:val="00B7393C"/>
    <w:rsid w:val="00B73B1C"/>
    <w:rsid w:val="00B73B4A"/>
    <w:rsid w:val="00B73EE6"/>
    <w:rsid w:val="00B73FE4"/>
    <w:rsid w:val="00B745BA"/>
    <w:rsid w:val="00B747C3"/>
    <w:rsid w:val="00B748DA"/>
    <w:rsid w:val="00B74A83"/>
    <w:rsid w:val="00B74CAC"/>
    <w:rsid w:val="00B74E85"/>
    <w:rsid w:val="00B74E97"/>
    <w:rsid w:val="00B74F5A"/>
    <w:rsid w:val="00B75645"/>
    <w:rsid w:val="00B75CC9"/>
    <w:rsid w:val="00B7604B"/>
    <w:rsid w:val="00B7610D"/>
    <w:rsid w:val="00B76279"/>
    <w:rsid w:val="00B762C2"/>
    <w:rsid w:val="00B766C7"/>
    <w:rsid w:val="00B7682C"/>
    <w:rsid w:val="00B76FA9"/>
    <w:rsid w:val="00B77624"/>
    <w:rsid w:val="00B7769B"/>
    <w:rsid w:val="00B77803"/>
    <w:rsid w:val="00B800D4"/>
    <w:rsid w:val="00B80175"/>
    <w:rsid w:val="00B8025D"/>
    <w:rsid w:val="00B803FE"/>
    <w:rsid w:val="00B80605"/>
    <w:rsid w:val="00B8069F"/>
    <w:rsid w:val="00B80A05"/>
    <w:rsid w:val="00B80C55"/>
    <w:rsid w:val="00B80F2D"/>
    <w:rsid w:val="00B810DB"/>
    <w:rsid w:val="00B81253"/>
    <w:rsid w:val="00B813B4"/>
    <w:rsid w:val="00B815C1"/>
    <w:rsid w:val="00B817FD"/>
    <w:rsid w:val="00B81A2B"/>
    <w:rsid w:val="00B81BC7"/>
    <w:rsid w:val="00B82378"/>
    <w:rsid w:val="00B8258F"/>
    <w:rsid w:val="00B8268A"/>
    <w:rsid w:val="00B82F90"/>
    <w:rsid w:val="00B831A1"/>
    <w:rsid w:val="00B83F61"/>
    <w:rsid w:val="00B84270"/>
    <w:rsid w:val="00B84D6D"/>
    <w:rsid w:val="00B84DA4"/>
    <w:rsid w:val="00B84FD1"/>
    <w:rsid w:val="00B8502E"/>
    <w:rsid w:val="00B85162"/>
    <w:rsid w:val="00B8568A"/>
    <w:rsid w:val="00B856BF"/>
    <w:rsid w:val="00B8570A"/>
    <w:rsid w:val="00B85C21"/>
    <w:rsid w:val="00B85CB3"/>
    <w:rsid w:val="00B85D82"/>
    <w:rsid w:val="00B86255"/>
    <w:rsid w:val="00B86292"/>
    <w:rsid w:val="00B864FC"/>
    <w:rsid w:val="00B868EB"/>
    <w:rsid w:val="00B868F2"/>
    <w:rsid w:val="00B86B18"/>
    <w:rsid w:val="00B86D1E"/>
    <w:rsid w:val="00B872B1"/>
    <w:rsid w:val="00B87A53"/>
    <w:rsid w:val="00B903E6"/>
    <w:rsid w:val="00B90844"/>
    <w:rsid w:val="00B91160"/>
    <w:rsid w:val="00B9193A"/>
    <w:rsid w:val="00B91D9C"/>
    <w:rsid w:val="00B92140"/>
    <w:rsid w:val="00B92BDB"/>
    <w:rsid w:val="00B92FDB"/>
    <w:rsid w:val="00B9325B"/>
    <w:rsid w:val="00B93730"/>
    <w:rsid w:val="00B9376B"/>
    <w:rsid w:val="00B938BD"/>
    <w:rsid w:val="00B93C5F"/>
    <w:rsid w:val="00B9462B"/>
    <w:rsid w:val="00B94720"/>
    <w:rsid w:val="00B94C7E"/>
    <w:rsid w:val="00B94EFC"/>
    <w:rsid w:val="00B94FEB"/>
    <w:rsid w:val="00B958DB"/>
    <w:rsid w:val="00B95AF0"/>
    <w:rsid w:val="00B95B1C"/>
    <w:rsid w:val="00B95B9F"/>
    <w:rsid w:val="00B95FF8"/>
    <w:rsid w:val="00B96276"/>
    <w:rsid w:val="00B9627D"/>
    <w:rsid w:val="00B962A1"/>
    <w:rsid w:val="00B963EC"/>
    <w:rsid w:val="00B9641E"/>
    <w:rsid w:val="00B96622"/>
    <w:rsid w:val="00B966C6"/>
    <w:rsid w:val="00B96CDF"/>
    <w:rsid w:val="00B96CFE"/>
    <w:rsid w:val="00B96FED"/>
    <w:rsid w:val="00B97352"/>
    <w:rsid w:val="00B97396"/>
    <w:rsid w:val="00B974E3"/>
    <w:rsid w:val="00B97BC3"/>
    <w:rsid w:val="00BA022F"/>
    <w:rsid w:val="00BA0280"/>
    <w:rsid w:val="00BA0688"/>
    <w:rsid w:val="00BA11A2"/>
    <w:rsid w:val="00BA159E"/>
    <w:rsid w:val="00BA17B8"/>
    <w:rsid w:val="00BA182E"/>
    <w:rsid w:val="00BA19F5"/>
    <w:rsid w:val="00BA20C9"/>
    <w:rsid w:val="00BA2277"/>
    <w:rsid w:val="00BA2375"/>
    <w:rsid w:val="00BA23DF"/>
    <w:rsid w:val="00BA2F8A"/>
    <w:rsid w:val="00BA32A2"/>
    <w:rsid w:val="00BA34BD"/>
    <w:rsid w:val="00BA353B"/>
    <w:rsid w:val="00BA363E"/>
    <w:rsid w:val="00BA3719"/>
    <w:rsid w:val="00BA4195"/>
    <w:rsid w:val="00BA41E1"/>
    <w:rsid w:val="00BA437F"/>
    <w:rsid w:val="00BA43EF"/>
    <w:rsid w:val="00BA460E"/>
    <w:rsid w:val="00BA4621"/>
    <w:rsid w:val="00BA484D"/>
    <w:rsid w:val="00BA4DFB"/>
    <w:rsid w:val="00BA4EBD"/>
    <w:rsid w:val="00BA500C"/>
    <w:rsid w:val="00BA5011"/>
    <w:rsid w:val="00BA52AC"/>
    <w:rsid w:val="00BA5446"/>
    <w:rsid w:val="00BA55F9"/>
    <w:rsid w:val="00BA57BB"/>
    <w:rsid w:val="00BA5977"/>
    <w:rsid w:val="00BA59E0"/>
    <w:rsid w:val="00BA5B6E"/>
    <w:rsid w:val="00BA5F14"/>
    <w:rsid w:val="00BA65A3"/>
    <w:rsid w:val="00BA697F"/>
    <w:rsid w:val="00BA6A6C"/>
    <w:rsid w:val="00BA6E00"/>
    <w:rsid w:val="00BA6E21"/>
    <w:rsid w:val="00BA6FBB"/>
    <w:rsid w:val="00BA73BD"/>
    <w:rsid w:val="00BA795A"/>
    <w:rsid w:val="00BA7CE8"/>
    <w:rsid w:val="00BB0335"/>
    <w:rsid w:val="00BB03DC"/>
    <w:rsid w:val="00BB0D6D"/>
    <w:rsid w:val="00BB10BE"/>
    <w:rsid w:val="00BB1135"/>
    <w:rsid w:val="00BB123A"/>
    <w:rsid w:val="00BB12E7"/>
    <w:rsid w:val="00BB133C"/>
    <w:rsid w:val="00BB1373"/>
    <w:rsid w:val="00BB25F7"/>
    <w:rsid w:val="00BB2904"/>
    <w:rsid w:val="00BB2AFD"/>
    <w:rsid w:val="00BB2D38"/>
    <w:rsid w:val="00BB2D48"/>
    <w:rsid w:val="00BB2E70"/>
    <w:rsid w:val="00BB328E"/>
    <w:rsid w:val="00BB34A0"/>
    <w:rsid w:val="00BB362A"/>
    <w:rsid w:val="00BB3A53"/>
    <w:rsid w:val="00BB3DE7"/>
    <w:rsid w:val="00BB4062"/>
    <w:rsid w:val="00BB4475"/>
    <w:rsid w:val="00BB4950"/>
    <w:rsid w:val="00BB4ECD"/>
    <w:rsid w:val="00BB4F63"/>
    <w:rsid w:val="00BB53D2"/>
    <w:rsid w:val="00BB583F"/>
    <w:rsid w:val="00BB5A42"/>
    <w:rsid w:val="00BB641A"/>
    <w:rsid w:val="00BB6797"/>
    <w:rsid w:val="00BB6B66"/>
    <w:rsid w:val="00BB70C7"/>
    <w:rsid w:val="00BB76AD"/>
    <w:rsid w:val="00BB7A67"/>
    <w:rsid w:val="00BB7C1B"/>
    <w:rsid w:val="00BB7E97"/>
    <w:rsid w:val="00BC018E"/>
    <w:rsid w:val="00BC02EB"/>
    <w:rsid w:val="00BC12BD"/>
    <w:rsid w:val="00BC1646"/>
    <w:rsid w:val="00BC1F6D"/>
    <w:rsid w:val="00BC21A3"/>
    <w:rsid w:val="00BC23E5"/>
    <w:rsid w:val="00BC27B9"/>
    <w:rsid w:val="00BC2C0B"/>
    <w:rsid w:val="00BC2C22"/>
    <w:rsid w:val="00BC2FB7"/>
    <w:rsid w:val="00BC386C"/>
    <w:rsid w:val="00BC3B5B"/>
    <w:rsid w:val="00BC3D91"/>
    <w:rsid w:val="00BC3EF3"/>
    <w:rsid w:val="00BC4545"/>
    <w:rsid w:val="00BC48F3"/>
    <w:rsid w:val="00BC4C48"/>
    <w:rsid w:val="00BC4C7F"/>
    <w:rsid w:val="00BC4D96"/>
    <w:rsid w:val="00BC4F94"/>
    <w:rsid w:val="00BC5073"/>
    <w:rsid w:val="00BC53F6"/>
    <w:rsid w:val="00BC558E"/>
    <w:rsid w:val="00BC5734"/>
    <w:rsid w:val="00BC59C7"/>
    <w:rsid w:val="00BC59D9"/>
    <w:rsid w:val="00BC5A3B"/>
    <w:rsid w:val="00BC5C15"/>
    <w:rsid w:val="00BC5C84"/>
    <w:rsid w:val="00BC5D50"/>
    <w:rsid w:val="00BC68FA"/>
    <w:rsid w:val="00BC6D81"/>
    <w:rsid w:val="00BC6E82"/>
    <w:rsid w:val="00BC6FD3"/>
    <w:rsid w:val="00BC7140"/>
    <w:rsid w:val="00BC7219"/>
    <w:rsid w:val="00BC7353"/>
    <w:rsid w:val="00BC74B8"/>
    <w:rsid w:val="00BC7762"/>
    <w:rsid w:val="00BC7890"/>
    <w:rsid w:val="00BC78DB"/>
    <w:rsid w:val="00BC7B39"/>
    <w:rsid w:val="00BC7B61"/>
    <w:rsid w:val="00BD039A"/>
    <w:rsid w:val="00BD05E0"/>
    <w:rsid w:val="00BD0F80"/>
    <w:rsid w:val="00BD120B"/>
    <w:rsid w:val="00BD132D"/>
    <w:rsid w:val="00BD177B"/>
    <w:rsid w:val="00BD20BD"/>
    <w:rsid w:val="00BD255A"/>
    <w:rsid w:val="00BD2A7A"/>
    <w:rsid w:val="00BD31D3"/>
    <w:rsid w:val="00BD334F"/>
    <w:rsid w:val="00BD3636"/>
    <w:rsid w:val="00BD37FD"/>
    <w:rsid w:val="00BD4161"/>
    <w:rsid w:val="00BD4266"/>
    <w:rsid w:val="00BD43E1"/>
    <w:rsid w:val="00BD45B9"/>
    <w:rsid w:val="00BD4F25"/>
    <w:rsid w:val="00BD5435"/>
    <w:rsid w:val="00BD5553"/>
    <w:rsid w:val="00BD5760"/>
    <w:rsid w:val="00BD59CC"/>
    <w:rsid w:val="00BD612A"/>
    <w:rsid w:val="00BD64FC"/>
    <w:rsid w:val="00BD7055"/>
    <w:rsid w:val="00BD7C71"/>
    <w:rsid w:val="00BD7EF7"/>
    <w:rsid w:val="00BE015E"/>
    <w:rsid w:val="00BE035A"/>
    <w:rsid w:val="00BE04BA"/>
    <w:rsid w:val="00BE05AF"/>
    <w:rsid w:val="00BE0B88"/>
    <w:rsid w:val="00BE14CA"/>
    <w:rsid w:val="00BE15F1"/>
    <w:rsid w:val="00BE167C"/>
    <w:rsid w:val="00BE2126"/>
    <w:rsid w:val="00BE22F7"/>
    <w:rsid w:val="00BE23F4"/>
    <w:rsid w:val="00BE278B"/>
    <w:rsid w:val="00BE2A06"/>
    <w:rsid w:val="00BE2D3B"/>
    <w:rsid w:val="00BE3A3C"/>
    <w:rsid w:val="00BE3C87"/>
    <w:rsid w:val="00BE3F53"/>
    <w:rsid w:val="00BE4722"/>
    <w:rsid w:val="00BE492F"/>
    <w:rsid w:val="00BE4A2A"/>
    <w:rsid w:val="00BE511C"/>
    <w:rsid w:val="00BE52BB"/>
    <w:rsid w:val="00BE5DA3"/>
    <w:rsid w:val="00BE6309"/>
    <w:rsid w:val="00BE72C2"/>
    <w:rsid w:val="00BE743C"/>
    <w:rsid w:val="00BE75FC"/>
    <w:rsid w:val="00BE76B5"/>
    <w:rsid w:val="00BE7A93"/>
    <w:rsid w:val="00BE7E0D"/>
    <w:rsid w:val="00BE7EEC"/>
    <w:rsid w:val="00BE7FC6"/>
    <w:rsid w:val="00BF0105"/>
    <w:rsid w:val="00BF0501"/>
    <w:rsid w:val="00BF06EF"/>
    <w:rsid w:val="00BF0E41"/>
    <w:rsid w:val="00BF1182"/>
    <w:rsid w:val="00BF12EA"/>
    <w:rsid w:val="00BF1463"/>
    <w:rsid w:val="00BF23F7"/>
    <w:rsid w:val="00BF26CC"/>
    <w:rsid w:val="00BF28E1"/>
    <w:rsid w:val="00BF2A19"/>
    <w:rsid w:val="00BF2C3D"/>
    <w:rsid w:val="00BF3471"/>
    <w:rsid w:val="00BF36E8"/>
    <w:rsid w:val="00BF377D"/>
    <w:rsid w:val="00BF3870"/>
    <w:rsid w:val="00BF3D39"/>
    <w:rsid w:val="00BF40DE"/>
    <w:rsid w:val="00BF44DF"/>
    <w:rsid w:val="00BF47A5"/>
    <w:rsid w:val="00BF48D1"/>
    <w:rsid w:val="00BF4CFE"/>
    <w:rsid w:val="00BF56F0"/>
    <w:rsid w:val="00BF58F6"/>
    <w:rsid w:val="00BF602E"/>
    <w:rsid w:val="00BF63A3"/>
    <w:rsid w:val="00BF6DBE"/>
    <w:rsid w:val="00BF7324"/>
    <w:rsid w:val="00BF7833"/>
    <w:rsid w:val="00BF7ACC"/>
    <w:rsid w:val="00BF7C4C"/>
    <w:rsid w:val="00C002CF"/>
    <w:rsid w:val="00C003E1"/>
    <w:rsid w:val="00C00464"/>
    <w:rsid w:val="00C00635"/>
    <w:rsid w:val="00C00985"/>
    <w:rsid w:val="00C009EF"/>
    <w:rsid w:val="00C011B2"/>
    <w:rsid w:val="00C012F4"/>
    <w:rsid w:val="00C013D4"/>
    <w:rsid w:val="00C01533"/>
    <w:rsid w:val="00C0153A"/>
    <w:rsid w:val="00C01A4A"/>
    <w:rsid w:val="00C01A52"/>
    <w:rsid w:val="00C01DF0"/>
    <w:rsid w:val="00C020BA"/>
    <w:rsid w:val="00C02182"/>
    <w:rsid w:val="00C02B89"/>
    <w:rsid w:val="00C032D6"/>
    <w:rsid w:val="00C033A1"/>
    <w:rsid w:val="00C03507"/>
    <w:rsid w:val="00C03874"/>
    <w:rsid w:val="00C03C50"/>
    <w:rsid w:val="00C03D81"/>
    <w:rsid w:val="00C04220"/>
    <w:rsid w:val="00C042C0"/>
    <w:rsid w:val="00C04329"/>
    <w:rsid w:val="00C04F1C"/>
    <w:rsid w:val="00C04F2B"/>
    <w:rsid w:val="00C05535"/>
    <w:rsid w:val="00C05F72"/>
    <w:rsid w:val="00C05FD9"/>
    <w:rsid w:val="00C063F2"/>
    <w:rsid w:val="00C06742"/>
    <w:rsid w:val="00C06CEA"/>
    <w:rsid w:val="00C06CEC"/>
    <w:rsid w:val="00C0700E"/>
    <w:rsid w:val="00C0719B"/>
    <w:rsid w:val="00C07636"/>
    <w:rsid w:val="00C07755"/>
    <w:rsid w:val="00C07808"/>
    <w:rsid w:val="00C07AFD"/>
    <w:rsid w:val="00C07FE7"/>
    <w:rsid w:val="00C107AC"/>
    <w:rsid w:val="00C10B32"/>
    <w:rsid w:val="00C10E37"/>
    <w:rsid w:val="00C1116C"/>
    <w:rsid w:val="00C114DA"/>
    <w:rsid w:val="00C116EB"/>
    <w:rsid w:val="00C11B19"/>
    <w:rsid w:val="00C121BC"/>
    <w:rsid w:val="00C126CD"/>
    <w:rsid w:val="00C12806"/>
    <w:rsid w:val="00C12E3D"/>
    <w:rsid w:val="00C12F0D"/>
    <w:rsid w:val="00C130F4"/>
    <w:rsid w:val="00C14467"/>
    <w:rsid w:val="00C144BC"/>
    <w:rsid w:val="00C14740"/>
    <w:rsid w:val="00C147C9"/>
    <w:rsid w:val="00C14989"/>
    <w:rsid w:val="00C14A13"/>
    <w:rsid w:val="00C14A71"/>
    <w:rsid w:val="00C153CC"/>
    <w:rsid w:val="00C155A8"/>
    <w:rsid w:val="00C159F7"/>
    <w:rsid w:val="00C15C49"/>
    <w:rsid w:val="00C15F4E"/>
    <w:rsid w:val="00C162BA"/>
    <w:rsid w:val="00C16951"/>
    <w:rsid w:val="00C16D6F"/>
    <w:rsid w:val="00C16E36"/>
    <w:rsid w:val="00C1700C"/>
    <w:rsid w:val="00C1720F"/>
    <w:rsid w:val="00C172B4"/>
    <w:rsid w:val="00C174B3"/>
    <w:rsid w:val="00C177EF"/>
    <w:rsid w:val="00C177F4"/>
    <w:rsid w:val="00C17AB9"/>
    <w:rsid w:val="00C17BBF"/>
    <w:rsid w:val="00C17C9C"/>
    <w:rsid w:val="00C17EB2"/>
    <w:rsid w:val="00C17EB7"/>
    <w:rsid w:val="00C17F85"/>
    <w:rsid w:val="00C203B0"/>
    <w:rsid w:val="00C203BD"/>
    <w:rsid w:val="00C20636"/>
    <w:rsid w:val="00C20927"/>
    <w:rsid w:val="00C20B85"/>
    <w:rsid w:val="00C20CF0"/>
    <w:rsid w:val="00C20FA6"/>
    <w:rsid w:val="00C20FBB"/>
    <w:rsid w:val="00C21289"/>
    <w:rsid w:val="00C2138A"/>
    <w:rsid w:val="00C21719"/>
    <w:rsid w:val="00C222E1"/>
    <w:rsid w:val="00C22766"/>
    <w:rsid w:val="00C22FAE"/>
    <w:rsid w:val="00C23416"/>
    <w:rsid w:val="00C2386A"/>
    <w:rsid w:val="00C23E71"/>
    <w:rsid w:val="00C246DA"/>
    <w:rsid w:val="00C248AD"/>
    <w:rsid w:val="00C24A40"/>
    <w:rsid w:val="00C24BEB"/>
    <w:rsid w:val="00C250A3"/>
    <w:rsid w:val="00C253B1"/>
    <w:rsid w:val="00C25CF4"/>
    <w:rsid w:val="00C26167"/>
    <w:rsid w:val="00C26477"/>
    <w:rsid w:val="00C27227"/>
    <w:rsid w:val="00C276EB"/>
    <w:rsid w:val="00C277D3"/>
    <w:rsid w:val="00C278DA"/>
    <w:rsid w:val="00C27A22"/>
    <w:rsid w:val="00C27BEA"/>
    <w:rsid w:val="00C304D4"/>
    <w:rsid w:val="00C305CE"/>
    <w:rsid w:val="00C30BE1"/>
    <w:rsid w:val="00C318A4"/>
    <w:rsid w:val="00C31D1A"/>
    <w:rsid w:val="00C31DE4"/>
    <w:rsid w:val="00C32058"/>
    <w:rsid w:val="00C32277"/>
    <w:rsid w:val="00C32412"/>
    <w:rsid w:val="00C32B0E"/>
    <w:rsid w:val="00C32D23"/>
    <w:rsid w:val="00C33409"/>
    <w:rsid w:val="00C334F0"/>
    <w:rsid w:val="00C33654"/>
    <w:rsid w:val="00C3384C"/>
    <w:rsid w:val="00C33B63"/>
    <w:rsid w:val="00C33BB2"/>
    <w:rsid w:val="00C33E96"/>
    <w:rsid w:val="00C33EA5"/>
    <w:rsid w:val="00C33EE8"/>
    <w:rsid w:val="00C33F88"/>
    <w:rsid w:val="00C33FCA"/>
    <w:rsid w:val="00C34000"/>
    <w:rsid w:val="00C34726"/>
    <w:rsid w:val="00C34773"/>
    <w:rsid w:val="00C34846"/>
    <w:rsid w:val="00C361CE"/>
    <w:rsid w:val="00C362A2"/>
    <w:rsid w:val="00C364E3"/>
    <w:rsid w:val="00C371AD"/>
    <w:rsid w:val="00C37429"/>
    <w:rsid w:val="00C374C6"/>
    <w:rsid w:val="00C3769E"/>
    <w:rsid w:val="00C376AE"/>
    <w:rsid w:val="00C377D7"/>
    <w:rsid w:val="00C37C37"/>
    <w:rsid w:val="00C37E21"/>
    <w:rsid w:val="00C40288"/>
    <w:rsid w:val="00C404FC"/>
    <w:rsid w:val="00C407BB"/>
    <w:rsid w:val="00C4085A"/>
    <w:rsid w:val="00C40D50"/>
    <w:rsid w:val="00C41112"/>
    <w:rsid w:val="00C41124"/>
    <w:rsid w:val="00C411D7"/>
    <w:rsid w:val="00C4129A"/>
    <w:rsid w:val="00C413D6"/>
    <w:rsid w:val="00C415AF"/>
    <w:rsid w:val="00C41683"/>
    <w:rsid w:val="00C416BF"/>
    <w:rsid w:val="00C416E7"/>
    <w:rsid w:val="00C4186E"/>
    <w:rsid w:val="00C41A0F"/>
    <w:rsid w:val="00C41F92"/>
    <w:rsid w:val="00C424F9"/>
    <w:rsid w:val="00C4282E"/>
    <w:rsid w:val="00C429C8"/>
    <w:rsid w:val="00C429F6"/>
    <w:rsid w:val="00C4305A"/>
    <w:rsid w:val="00C43B5F"/>
    <w:rsid w:val="00C4439F"/>
    <w:rsid w:val="00C448B8"/>
    <w:rsid w:val="00C44986"/>
    <w:rsid w:val="00C449DF"/>
    <w:rsid w:val="00C45B6D"/>
    <w:rsid w:val="00C45C0D"/>
    <w:rsid w:val="00C45D0F"/>
    <w:rsid w:val="00C45DA9"/>
    <w:rsid w:val="00C45E29"/>
    <w:rsid w:val="00C46C17"/>
    <w:rsid w:val="00C47412"/>
    <w:rsid w:val="00C47690"/>
    <w:rsid w:val="00C47C29"/>
    <w:rsid w:val="00C47E75"/>
    <w:rsid w:val="00C50050"/>
    <w:rsid w:val="00C500C0"/>
    <w:rsid w:val="00C500D7"/>
    <w:rsid w:val="00C500FC"/>
    <w:rsid w:val="00C502FD"/>
    <w:rsid w:val="00C5070A"/>
    <w:rsid w:val="00C50854"/>
    <w:rsid w:val="00C509DA"/>
    <w:rsid w:val="00C50CBC"/>
    <w:rsid w:val="00C50D2F"/>
    <w:rsid w:val="00C51040"/>
    <w:rsid w:val="00C51202"/>
    <w:rsid w:val="00C5126E"/>
    <w:rsid w:val="00C512F3"/>
    <w:rsid w:val="00C513DE"/>
    <w:rsid w:val="00C51401"/>
    <w:rsid w:val="00C51B67"/>
    <w:rsid w:val="00C5253F"/>
    <w:rsid w:val="00C52BBF"/>
    <w:rsid w:val="00C52CFB"/>
    <w:rsid w:val="00C52F7C"/>
    <w:rsid w:val="00C53125"/>
    <w:rsid w:val="00C53B04"/>
    <w:rsid w:val="00C53D28"/>
    <w:rsid w:val="00C5414A"/>
    <w:rsid w:val="00C5435C"/>
    <w:rsid w:val="00C544A3"/>
    <w:rsid w:val="00C54652"/>
    <w:rsid w:val="00C547AA"/>
    <w:rsid w:val="00C54DF1"/>
    <w:rsid w:val="00C5520E"/>
    <w:rsid w:val="00C553DC"/>
    <w:rsid w:val="00C55898"/>
    <w:rsid w:val="00C55BE1"/>
    <w:rsid w:val="00C55CB0"/>
    <w:rsid w:val="00C55D02"/>
    <w:rsid w:val="00C55EBD"/>
    <w:rsid w:val="00C55FCD"/>
    <w:rsid w:val="00C56484"/>
    <w:rsid w:val="00C567D5"/>
    <w:rsid w:val="00C56DC8"/>
    <w:rsid w:val="00C5706F"/>
    <w:rsid w:val="00C5707B"/>
    <w:rsid w:val="00C5744F"/>
    <w:rsid w:val="00C57570"/>
    <w:rsid w:val="00C575E7"/>
    <w:rsid w:val="00C57613"/>
    <w:rsid w:val="00C57BC2"/>
    <w:rsid w:val="00C57C17"/>
    <w:rsid w:val="00C60118"/>
    <w:rsid w:val="00C6055A"/>
    <w:rsid w:val="00C60AA9"/>
    <w:rsid w:val="00C60F3E"/>
    <w:rsid w:val="00C60F6F"/>
    <w:rsid w:val="00C610F5"/>
    <w:rsid w:val="00C6132D"/>
    <w:rsid w:val="00C616A7"/>
    <w:rsid w:val="00C616B2"/>
    <w:rsid w:val="00C61989"/>
    <w:rsid w:val="00C61C22"/>
    <w:rsid w:val="00C62001"/>
    <w:rsid w:val="00C625EC"/>
    <w:rsid w:val="00C629C5"/>
    <w:rsid w:val="00C63430"/>
    <w:rsid w:val="00C635B7"/>
    <w:rsid w:val="00C63784"/>
    <w:rsid w:val="00C63AEB"/>
    <w:rsid w:val="00C63B2D"/>
    <w:rsid w:val="00C64213"/>
    <w:rsid w:val="00C64417"/>
    <w:rsid w:val="00C6494E"/>
    <w:rsid w:val="00C64FBA"/>
    <w:rsid w:val="00C65898"/>
    <w:rsid w:val="00C658B3"/>
    <w:rsid w:val="00C65E26"/>
    <w:rsid w:val="00C6617D"/>
    <w:rsid w:val="00C66EF2"/>
    <w:rsid w:val="00C66FEC"/>
    <w:rsid w:val="00C67169"/>
    <w:rsid w:val="00C67228"/>
    <w:rsid w:val="00C67278"/>
    <w:rsid w:val="00C672F8"/>
    <w:rsid w:val="00C6749C"/>
    <w:rsid w:val="00C67555"/>
    <w:rsid w:val="00C67781"/>
    <w:rsid w:val="00C67A53"/>
    <w:rsid w:val="00C67E93"/>
    <w:rsid w:val="00C70346"/>
    <w:rsid w:val="00C7109B"/>
    <w:rsid w:val="00C71259"/>
    <w:rsid w:val="00C719CB"/>
    <w:rsid w:val="00C71BC9"/>
    <w:rsid w:val="00C71F68"/>
    <w:rsid w:val="00C7229C"/>
    <w:rsid w:val="00C7231F"/>
    <w:rsid w:val="00C72B12"/>
    <w:rsid w:val="00C7341F"/>
    <w:rsid w:val="00C7343C"/>
    <w:rsid w:val="00C73739"/>
    <w:rsid w:val="00C737A1"/>
    <w:rsid w:val="00C738B3"/>
    <w:rsid w:val="00C739F0"/>
    <w:rsid w:val="00C73CD3"/>
    <w:rsid w:val="00C73DE8"/>
    <w:rsid w:val="00C743F4"/>
    <w:rsid w:val="00C7441C"/>
    <w:rsid w:val="00C74471"/>
    <w:rsid w:val="00C74598"/>
    <w:rsid w:val="00C74B64"/>
    <w:rsid w:val="00C74CBC"/>
    <w:rsid w:val="00C75161"/>
    <w:rsid w:val="00C7521B"/>
    <w:rsid w:val="00C7545C"/>
    <w:rsid w:val="00C75597"/>
    <w:rsid w:val="00C75623"/>
    <w:rsid w:val="00C75766"/>
    <w:rsid w:val="00C757B1"/>
    <w:rsid w:val="00C75F1C"/>
    <w:rsid w:val="00C76108"/>
    <w:rsid w:val="00C76402"/>
    <w:rsid w:val="00C76BAE"/>
    <w:rsid w:val="00C770C5"/>
    <w:rsid w:val="00C77320"/>
    <w:rsid w:val="00C7735D"/>
    <w:rsid w:val="00C7776A"/>
    <w:rsid w:val="00C77892"/>
    <w:rsid w:val="00C77BE6"/>
    <w:rsid w:val="00C77C90"/>
    <w:rsid w:val="00C77E95"/>
    <w:rsid w:val="00C800DF"/>
    <w:rsid w:val="00C80430"/>
    <w:rsid w:val="00C806DB"/>
    <w:rsid w:val="00C80857"/>
    <w:rsid w:val="00C80FC7"/>
    <w:rsid w:val="00C8100C"/>
    <w:rsid w:val="00C81262"/>
    <w:rsid w:val="00C81418"/>
    <w:rsid w:val="00C81921"/>
    <w:rsid w:val="00C82467"/>
    <w:rsid w:val="00C82943"/>
    <w:rsid w:val="00C82A22"/>
    <w:rsid w:val="00C82A79"/>
    <w:rsid w:val="00C82C09"/>
    <w:rsid w:val="00C82F6F"/>
    <w:rsid w:val="00C83539"/>
    <w:rsid w:val="00C83641"/>
    <w:rsid w:val="00C83663"/>
    <w:rsid w:val="00C849D4"/>
    <w:rsid w:val="00C84E0F"/>
    <w:rsid w:val="00C84F20"/>
    <w:rsid w:val="00C8523E"/>
    <w:rsid w:val="00C85495"/>
    <w:rsid w:val="00C85536"/>
    <w:rsid w:val="00C85B8B"/>
    <w:rsid w:val="00C85F19"/>
    <w:rsid w:val="00C85FEA"/>
    <w:rsid w:val="00C8603D"/>
    <w:rsid w:val="00C86C7E"/>
    <w:rsid w:val="00C872B9"/>
    <w:rsid w:val="00C872C2"/>
    <w:rsid w:val="00C87937"/>
    <w:rsid w:val="00C87B65"/>
    <w:rsid w:val="00C87D7D"/>
    <w:rsid w:val="00C903C3"/>
    <w:rsid w:val="00C9046D"/>
    <w:rsid w:val="00C906F4"/>
    <w:rsid w:val="00C90731"/>
    <w:rsid w:val="00C90ACC"/>
    <w:rsid w:val="00C910C8"/>
    <w:rsid w:val="00C913A2"/>
    <w:rsid w:val="00C9149F"/>
    <w:rsid w:val="00C91845"/>
    <w:rsid w:val="00C918DD"/>
    <w:rsid w:val="00C9202F"/>
    <w:rsid w:val="00C921FE"/>
    <w:rsid w:val="00C92911"/>
    <w:rsid w:val="00C92B1A"/>
    <w:rsid w:val="00C92C31"/>
    <w:rsid w:val="00C92C5D"/>
    <w:rsid w:val="00C92F39"/>
    <w:rsid w:val="00C931A9"/>
    <w:rsid w:val="00C931EE"/>
    <w:rsid w:val="00C93551"/>
    <w:rsid w:val="00C93A24"/>
    <w:rsid w:val="00C93D1E"/>
    <w:rsid w:val="00C93E36"/>
    <w:rsid w:val="00C941B3"/>
    <w:rsid w:val="00C944F7"/>
    <w:rsid w:val="00C9498D"/>
    <w:rsid w:val="00C949F6"/>
    <w:rsid w:val="00C94A87"/>
    <w:rsid w:val="00C94B6F"/>
    <w:rsid w:val="00C94C2A"/>
    <w:rsid w:val="00C95031"/>
    <w:rsid w:val="00C95243"/>
    <w:rsid w:val="00C95650"/>
    <w:rsid w:val="00C957CA"/>
    <w:rsid w:val="00C95C97"/>
    <w:rsid w:val="00C95D01"/>
    <w:rsid w:val="00C95D26"/>
    <w:rsid w:val="00C95FC3"/>
    <w:rsid w:val="00C95FF6"/>
    <w:rsid w:val="00C9629F"/>
    <w:rsid w:val="00C9632C"/>
    <w:rsid w:val="00C96484"/>
    <w:rsid w:val="00C96620"/>
    <w:rsid w:val="00C96BE8"/>
    <w:rsid w:val="00C96C14"/>
    <w:rsid w:val="00C96EAA"/>
    <w:rsid w:val="00C96ED8"/>
    <w:rsid w:val="00C9786E"/>
    <w:rsid w:val="00C978B0"/>
    <w:rsid w:val="00C97A2F"/>
    <w:rsid w:val="00C97AA3"/>
    <w:rsid w:val="00C97E06"/>
    <w:rsid w:val="00C97E9E"/>
    <w:rsid w:val="00CA0005"/>
    <w:rsid w:val="00CA001C"/>
    <w:rsid w:val="00CA0274"/>
    <w:rsid w:val="00CA0334"/>
    <w:rsid w:val="00CA061B"/>
    <w:rsid w:val="00CA0BB8"/>
    <w:rsid w:val="00CA0CBD"/>
    <w:rsid w:val="00CA0FE6"/>
    <w:rsid w:val="00CA187F"/>
    <w:rsid w:val="00CA28CD"/>
    <w:rsid w:val="00CA2C39"/>
    <w:rsid w:val="00CA2EE3"/>
    <w:rsid w:val="00CA305F"/>
    <w:rsid w:val="00CA3392"/>
    <w:rsid w:val="00CA368A"/>
    <w:rsid w:val="00CA38CA"/>
    <w:rsid w:val="00CA3A11"/>
    <w:rsid w:val="00CA44E6"/>
    <w:rsid w:val="00CA48A1"/>
    <w:rsid w:val="00CA4BB9"/>
    <w:rsid w:val="00CA4CC9"/>
    <w:rsid w:val="00CA4CD4"/>
    <w:rsid w:val="00CA4D59"/>
    <w:rsid w:val="00CA5145"/>
    <w:rsid w:val="00CA515D"/>
    <w:rsid w:val="00CA515F"/>
    <w:rsid w:val="00CA51E8"/>
    <w:rsid w:val="00CA5E97"/>
    <w:rsid w:val="00CA6160"/>
    <w:rsid w:val="00CA739C"/>
    <w:rsid w:val="00CA78E8"/>
    <w:rsid w:val="00CA7E5E"/>
    <w:rsid w:val="00CB0262"/>
    <w:rsid w:val="00CB06D7"/>
    <w:rsid w:val="00CB0DB7"/>
    <w:rsid w:val="00CB0E1A"/>
    <w:rsid w:val="00CB1249"/>
    <w:rsid w:val="00CB1389"/>
    <w:rsid w:val="00CB169F"/>
    <w:rsid w:val="00CB17DB"/>
    <w:rsid w:val="00CB1A67"/>
    <w:rsid w:val="00CB2083"/>
    <w:rsid w:val="00CB2382"/>
    <w:rsid w:val="00CB24C5"/>
    <w:rsid w:val="00CB29D2"/>
    <w:rsid w:val="00CB2A75"/>
    <w:rsid w:val="00CB36B4"/>
    <w:rsid w:val="00CB381B"/>
    <w:rsid w:val="00CB3AEF"/>
    <w:rsid w:val="00CB3DED"/>
    <w:rsid w:val="00CB4174"/>
    <w:rsid w:val="00CB4297"/>
    <w:rsid w:val="00CB494C"/>
    <w:rsid w:val="00CB4986"/>
    <w:rsid w:val="00CB4DAB"/>
    <w:rsid w:val="00CB5154"/>
    <w:rsid w:val="00CB57CC"/>
    <w:rsid w:val="00CB5987"/>
    <w:rsid w:val="00CB5CA6"/>
    <w:rsid w:val="00CB5EF0"/>
    <w:rsid w:val="00CB5F67"/>
    <w:rsid w:val="00CB6130"/>
    <w:rsid w:val="00CB6597"/>
    <w:rsid w:val="00CB6998"/>
    <w:rsid w:val="00CB6E43"/>
    <w:rsid w:val="00CB6FFC"/>
    <w:rsid w:val="00CB735C"/>
    <w:rsid w:val="00CB7587"/>
    <w:rsid w:val="00CB7599"/>
    <w:rsid w:val="00CB7A97"/>
    <w:rsid w:val="00CB7C1A"/>
    <w:rsid w:val="00CB7C29"/>
    <w:rsid w:val="00CB7E94"/>
    <w:rsid w:val="00CC02BD"/>
    <w:rsid w:val="00CC04B2"/>
    <w:rsid w:val="00CC072C"/>
    <w:rsid w:val="00CC076A"/>
    <w:rsid w:val="00CC0ADB"/>
    <w:rsid w:val="00CC0D01"/>
    <w:rsid w:val="00CC112C"/>
    <w:rsid w:val="00CC13F9"/>
    <w:rsid w:val="00CC18FB"/>
    <w:rsid w:val="00CC1A20"/>
    <w:rsid w:val="00CC1A21"/>
    <w:rsid w:val="00CC1D25"/>
    <w:rsid w:val="00CC1D60"/>
    <w:rsid w:val="00CC2229"/>
    <w:rsid w:val="00CC270B"/>
    <w:rsid w:val="00CC2825"/>
    <w:rsid w:val="00CC2E1B"/>
    <w:rsid w:val="00CC356C"/>
    <w:rsid w:val="00CC35C5"/>
    <w:rsid w:val="00CC3EFB"/>
    <w:rsid w:val="00CC4D44"/>
    <w:rsid w:val="00CC4EF7"/>
    <w:rsid w:val="00CC56B0"/>
    <w:rsid w:val="00CC585B"/>
    <w:rsid w:val="00CC5AD1"/>
    <w:rsid w:val="00CC614C"/>
    <w:rsid w:val="00CC6862"/>
    <w:rsid w:val="00CC68D2"/>
    <w:rsid w:val="00CC7A66"/>
    <w:rsid w:val="00CD0A88"/>
    <w:rsid w:val="00CD0F59"/>
    <w:rsid w:val="00CD12F2"/>
    <w:rsid w:val="00CD136A"/>
    <w:rsid w:val="00CD15F3"/>
    <w:rsid w:val="00CD1D64"/>
    <w:rsid w:val="00CD1F2E"/>
    <w:rsid w:val="00CD23D1"/>
    <w:rsid w:val="00CD295A"/>
    <w:rsid w:val="00CD2E09"/>
    <w:rsid w:val="00CD3441"/>
    <w:rsid w:val="00CD3966"/>
    <w:rsid w:val="00CD39BE"/>
    <w:rsid w:val="00CD3A53"/>
    <w:rsid w:val="00CD3CBD"/>
    <w:rsid w:val="00CD3CFF"/>
    <w:rsid w:val="00CD401E"/>
    <w:rsid w:val="00CD411A"/>
    <w:rsid w:val="00CD4259"/>
    <w:rsid w:val="00CD4273"/>
    <w:rsid w:val="00CD47DF"/>
    <w:rsid w:val="00CD4A52"/>
    <w:rsid w:val="00CD4B4F"/>
    <w:rsid w:val="00CD5357"/>
    <w:rsid w:val="00CD5537"/>
    <w:rsid w:val="00CD5664"/>
    <w:rsid w:val="00CD5829"/>
    <w:rsid w:val="00CD58D7"/>
    <w:rsid w:val="00CD5A9B"/>
    <w:rsid w:val="00CD6197"/>
    <w:rsid w:val="00CD66E8"/>
    <w:rsid w:val="00CD6A37"/>
    <w:rsid w:val="00CD6A39"/>
    <w:rsid w:val="00CD6A58"/>
    <w:rsid w:val="00CD6A5E"/>
    <w:rsid w:val="00CD6B17"/>
    <w:rsid w:val="00CD75DC"/>
    <w:rsid w:val="00CD763E"/>
    <w:rsid w:val="00CD76F0"/>
    <w:rsid w:val="00CD7C9F"/>
    <w:rsid w:val="00CD7DE2"/>
    <w:rsid w:val="00CD7E8E"/>
    <w:rsid w:val="00CE0132"/>
    <w:rsid w:val="00CE019F"/>
    <w:rsid w:val="00CE0553"/>
    <w:rsid w:val="00CE0B78"/>
    <w:rsid w:val="00CE10B9"/>
    <w:rsid w:val="00CE20E6"/>
    <w:rsid w:val="00CE24C9"/>
    <w:rsid w:val="00CE279A"/>
    <w:rsid w:val="00CE2EF2"/>
    <w:rsid w:val="00CE2F02"/>
    <w:rsid w:val="00CE2F1C"/>
    <w:rsid w:val="00CE3A8D"/>
    <w:rsid w:val="00CE3AA1"/>
    <w:rsid w:val="00CE3EA8"/>
    <w:rsid w:val="00CE404A"/>
    <w:rsid w:val="00CE4068"/>
    <w:rsid w:val="00CE4480"/>
    <w:rsid w:val="00CE44AB"/>
    <w:rsid w:val="00CE4920"/>
    <w:rsid w:val="00CE4A06"/>
    <w:rsid w:val="00CE4A0D"/>
    <w:rsid w:val="00CE4A51"/>
    <w:rsid w:val="00CE4DE6"/>
    <w:rsid w:val="00CE51EE"/>
    <w:rsid w:val="00CE5217"/>
    <w:rsid w:val="00CE55BA"/>
    <w:rsid w:val="00CE59F3"/>
    <w:rsid w:val="00CE66C7"/>
    <w:rsid w:val="00CE6EB0"/>
    <w:rsid w:val="00CE6F73"/>
    <w:rsid w:val="00CE700B"/>
    <w:rsid w:val="00CE7512"/>
    <w:rsid w:val="00CE7ED9"/>
    <w:rsid w:val="00CE7FD7"/>
    <w:rsid w:val="00CF018E"/>
    <w:rsid w:val="00CF0337"/>
    <w:rsid w:val="00CF0CAA"/>
    <w:rsid w:val="00CF151F"/>
    <w:rsid w:val="00CF1580"/>
    <w:rsid w:val="00CF17BC"/>
    <w:rsid w:val="00CF19B3"/>
    <w:rsid w:val="00CF1F97"/>
    <w:rsid w:val="00CF1FB8"/>
    <w:rsid w:val="00CF211F"/>
    <w:rsid w:val="00CF23D6"/>
    <w:rsid w:val="00CF2705"/>
    <w:rsid w:val="00CF2AAB"/>
    <w:rsid w:val="00CF36A5"/>
    <w:rsid w:val="00CF3AC5"/>
    <w:rsid w:val="00CF3EA7"/>
    <w:rsid w:val="00CF406C"/>
    <w:rsid w:val="00CF4830"/>
    <w:rsid w:val="00CF4B03"/>
    <w:rsid w:val="00CF505E"/>
    <w:rsid w:val="00CF5E49"/>
    <w:rsid w:val="00CF5EA5"/>
    <w:rsid w:val="00CF61C7"/>
    <w:rsid w:val="00CF636D"/>
    <w:rsid w:val="00CF673E"/>
    <w:rsid w:val="00CF6894"/>
    <w:rsid w:val="00CF6A92"/>
    <w:rsid w:val="00CF6F09"/>
    <w:rsid w:val="00CF7A3D"/>
    <w:rsid w:val="00CF7B68"/>
    <w:rsid w:val="00CF7B89"/>
    <w:rsid w:val="00D00201"/>
    <w:rsid w:val="00D003BB"/>
    <w:rsid w:val="00D0076A"/>
    <w:rsid w:val="00D00B65"/>
    <w:rsid w:val="00D0143C"/>
    <w:rsid w:val="00D0146B"/>
    <w:rsid w:val="00D014F7"/>
    <w:rsid w:val="00D015D2"/>
    <w:rsid w:val="00D02496"/>
    <w:rsid w:val="00D02E7C"/>
    <w:rsid w:val="00D02F79"/>
    <w:rsid w:val="00D031DE"/>
    <w:rsid w:val="00D034E0"/>
    <w:rsid w:val="00D0393C"/>
    <w:rsid w:val="00D03AFE"/>
    <w:rsid w:val="00D04142"/>
    <w:rsid w:val="00D0444A"/>
    <w:rsid w:val="00D0459A"/>
    <w:rsid w:val="00D0465F"/>
    <w:rsid w:val="00D0482B"/>
    <w:rsid w:val="00D0512A"/>
    <w:rsid w:val="00D05893"/>
    <w:rsid w:val="00D05A00"/>
    <w:rsid w:val="00D05A39"/>
    <w:rsid w:val="00D05D1E"/>
    <w:rsid w:val="00D05D5C"/>
    <w:rsid w:val="00D069DE"/>
    <w:rsid w:val="00D06C56"/>
    <w:rsid w:val="00D06CAE"/>
    <w:rsid w:val="00D06DE6"/>
    <w:rsid w:val="00D07012"/>
    <w:rsid w:val="00D07687"/>
    <w:rsid w:val="00D07F27"/>
    <w:rsid w:val="00D07F2E"/>
    <w:rsid w:val="00D07F42"/>
    <w:rsid w:val="00D07FB0"/>
    <w:rsid w:val="00D1000B"/>
    <w:rsid w:val="00D1016F"/>
    <w:rsid w:val="00D10358"/>
    <w:rsid w:val="00D106A4"/>
    <w:rsid w:val="00D107BF"/>
    <w:rsid w:val="00D10D41"/>
    <w:rsid w:val="00D11719"/>
    <w:rsid w:val="00D118D3"/>
    <w:rsid w:val="00D124C9"/>
    <w:rsid w:val="00D128A3"/>
    <w:rsid w:val="00D12976"/>
    <w:rsid w:val="00D12A35"/>
    <w:rsid w:val="00D12D3F"/>
    <w:rsid w:val="00D12F7A"/>
    <w:rsid w:val="00D1301E"/>
    <w:rsid w:val="00D1350C"/>
    <w:rsid w:val="00D138B8"/>
    <w:rsid w:val="00D13AEA"/>
    <w:rsid w:val="00D13CD4"/>
    <w:rsid w:val="00D13D12"/>
    <w:rsid w:val="00D141D1"/>
    <w:rsid w:val="00D143B8"/>
    <w:rsid w:val="00D14434"/>
    <w:rsid w:val="00D149E1"/>
    <w:rsid w:val="00D14BBA"/>
    <w:rsid w:val="00D15A0C"/>
    <w:rsid w:val="00D1623F"/>
    <w:rsid w:val="00D165B6"/>
    <w:rsid w:val="00D167FB"/>
    <w:rsid w:val="00D16E7C"/>
    <w:rsid w:val="00D171BE"/>
    <w:rsid w:val="00D1722A"/>
    <w:rsid w:val="00D1723D"/>
    <w:rsid w:val="00D1748B"/>
    <w:rsid w:val="00D177BB"/>
    <w:rsid w:val="00D17CAC"/>
    <w:rsid w:val="00D20274"/>
    <w:rsid w:val="00D205C3"/>
    <w:rsid w:val="00D20672"/>
    <w:rsid w:val="00D2095D"/>
    <w:rsid w:val="00D20D94"/>
    <w:rsid w:val="00D216F9"/>
    <w:rsid w:val="00D217A2"/>
    <w:rsid w:val="00D21961"/>
    <w:rsid w:val="00D21B3F"/>
    <w:rsid w:val="00D22509"/>
    <w:rsid w:val="00D22C3E"/>
    <w:rsid w:val="00D22CE4"/>
    <w:rsid w:val="00D23133"/>
    <w:rsid w:val="00D232E1"/>
    <w:rsid w:val="00D23567"/>
    <w:rsid w:val="00D23570"/>
    <w:rsid w:val="00D23D14"/>
    <w:rsid w:val="00D24AAC"/>
    <w:rsid w:val="00D24BFD"/>
    <w:rsid w:val="00D24C39"/>
    <w:rsid w:val="00D24D9F"/>
    <w:rsid w:val="00D24F0C"/>
    <w:rsid w:val="00D2513D"/>
    <w:rsid w:val="00D253C2"/>
    <w:rsid w:val="00D258BF"/>
    <w:rsid w:val="00D259F9"/>
    <w:rsid w:val="00D25D57"/>
    <w:rsid w:val="00D260AB"/>
    <w:rsid w:val="00D26585"/>
    <w:rsid w:val="00D26622"/>
    <w:rsid w:val="00D268B9"/>
    <w:rsid w:val="00D268C5"/>
    <w:rsid w:val="00D268DF"/>
    <w:rsid w:val="00D2696E"/>
    <w:rsid w:val="00D26F38"/>
    <w:rsid w:val="00D27071"/>
    <w:rsid w:val="00D271F4"/>
    <w:rsid w:val="00D27225"/>
    <w:rsid w:val="00D2731C"/>
    <w:rsid w:val="00D2745A"/>
    <w:rsid w:val="00D2746B"/>
    <w:rsid w:val="00D27671"/>
    <w:rsid w:val="00D27B71"/>
    <w:rsid w:val="00D27CCD"/>
    <w:rsid w:val="00D27E29"/>
    <w:rsid w:val="00D301EB"/>
    <w:rsid w:val="00D30241"/>
    <w:rsid w:val="00D30780"/>
    <w:rsid w:val="00D30A72"/>
    <w:rsid w:val="00D30D41"/>
    <w:rsid w:val="00D31A4A"/>
    <w:rsid w:val="00D3227A"/>
    <w:rsid w:val="00D32408"/>
    <w:rsid w:val="00D3252B"/>
    <w:rsid w:val="00D32B8E"/>
    <w:rsid w:val="00D32BED"/>
    <w:rsid w:val="00D32C08"/>
    <w:rsid w:val="00D33040"/>
    <w:rsid w:val="00D3313B"/>
    <w:rsid w:val="00D33292"/>
    <w:rsid w:val="00D33373"/>
    <w:rsid w:val="00D33994"/>
    <w:rsid w:val="00D33A81"/>
    <w:rsid w:val="00D33D56"/>
    <w:rsid w:val="00D34389"/>
    <w:rsid w:val="00D34624"/>
    <w:rsid w:val="00D34BD4"/>
    <w:rsid w:val="00D35196"/>
    <w:rsid w:val="00D357B9"/>
    <w:rsid w:val="00D35856"/>
    <w:rsid w:val="00D35BBE"/>
    <w:rsid w:val="00D35CE4"/>
    <w:rsid w:val="00D35E3A"/>
    <w:rsid w:val="00D35F4D"/>
    <w:rsid w:val="00D365F0"/>
    <w:rsid w:val="00D36C3C"/>
    <w:rsid w:val="00D36DC1"/>
    <w:rsid w:val="00D36DDB"/>
    <w:rsid w:val="00D3718C"/>
    <w:rsid w:val="00D37195"/>
    <w:rsid w:val="00D3756B"/>
    <w:rsid w:val="00D37755"/>
    <w:rsid w:val="00D37AAA"/>
    <w:rsid w:val="00D400F6"/>
    <w:rsid w:val="00D40144"/>
    <w:rsid w:val="00D402B0"/>
    <w:rsid w:val="00D40754"/>
    <w:rsid w:val="00D410DA"/>
    <w:rsid w:val="00D41222"/>
    <w:rsid w:val="00D415B6"/>
    <w:rsid w:val="00D418C3"/>
    <w:rsid w:val="00D41B79"/>
    <w:rsid w:val="00D41F93"/>
    <w:rsid w:val="00D42354"/>
    <w:rsid w:val="00D426E6"/>
    <w:rsid w:val="00D42C8E"/>
    <w:rsid w:val="00D42F8E"/>
    <w:rsid w:val="00D42FF0"/>
    <w:rsid w:val="00D434E4"/>
    <w:rsid w:val="00D43DE6"/>
    <w:rsid w:val="00D448E6"/>
    <w:rsid w:val="00D44F69"/>
    <w:rsid w:val="00D454A8"/>
    <w:rsid w:val="00D45548"/>
    <w:rsid w:val="00D455E2"/>
    <w:rsid w:val="00D45870"/>
    <w:rsid w:val="00D45A5D"/>
    <w:rsid w:val="00D45E6E"/>
    <w:rsid w:val="00D46AD8"/>
    <w:rsid w:val="00D46F92"/>
    <w:rsid w:val="00D47A46"/>
    <w:rsid w:val="00D47B33"/>
    <w:rsid w:val="00D50241"/>
    <w:rsid w:val="00D502D3"/>
    <w:rsid w:val="00D50853"/>
    <w:rsid w:val="00D50B13"/>
    <w:rsid w:val="00D5132F"/>
    <w:rsid w:val="00D5189C"/>
    <w:rsid w:val="00D51904"/>
    <w:rsid w:val="00D519DD"/>
    <w:rsid w:val="00D51DB1"/>
    <w:rsid w:val="00D51EA1"/>
    <w:rsid w:val="00D51FC4"/>
    <w:rsid w:val="00D52607"/>
    <w:rsid w:val="00D526B8"/>
    <w:rsid w:val="00D53221"/>
    <w:rsid w:val="00D537B2"/>
    <w:rsid w:val="00D53E95"/>
    <w:rsid w:val="00D5412F"/>
    <w:rsid w:val="00D54338"/>
    <w:rsid w:val="00D54784"/>
    <w:rsid w:val="00D54C34"/>
    <w:rsid w:val="00D5575A"/>
    <w:rsid w:val="00D5640C"/>
    <w:rsid w:val="00D565B6"/>
    <w:rsid w:val="00D5666D"/>
    <w:rsid w:val="00D56C7B"/>
    <w:rsid w:val="00D5762F"/>
    <w:rsid w:val="00D57675"/>
    <w:rsid w:val="00D57AB0"/>
    <w:rsid w:val="00D57E7B"/>
    <w:rsid w:val="00D60E7E"/>
    <w:rsid w:val="00D60FF1"/>
    <w:rsid w:val="00D61035"/>
    <w:rsid w:val="00D610B1"/>
    <w:rsid w:val="00D6132D"/>
    <w:rsid w:val="00D61523"/>
    <w:rsid w:val="00D6192D"/>
    <w:rsid w:val="00D61DC7"/>
    <w:rsid w:val="00D61DFA"/>
    <w:rsid w:val="00D621E6"/>
    <w:rsid w:val="00D621F4"/>
    <w:rsid w:val="00D6266E"/>
    <w:rsid w:val="00D626CA"/>
    <w:rsid w:val="00D62876"/>
    <w:rsid w:val="00D62AE0"/>
    <w:rsid w:val="00D62BA7"/>
    <w:rsid w:val="00D62DE6"/>
    <w:rsid w:val="00D62FAE"/>
    <w:rsid w:val="00D632E9"/>
    <w:rsid w:val="00D6392F"/>
    <w:rsid w:val="00D63A6A"/>
    <w:rsid w:val="00D63B5B"/>
    <w:rsid w:val="00D63C88"/>
    <w:rsid w:val="00D63D87"/>
    <w:rsid w:val="00D63DF2"/>
    <w:rsid w:val="00D643CC"/>
    <w:rsid w:val="00D64856"/>
    <w:rsid w:val="00D64C91"/>
    <w:rsid w:val="00D653B8"/>
    <w:rsid w:val="00D65584"/>
    <w:rsid w:val="00D65638"/>
    <w:rsid w:val="00D65D3A"/>
    <w:rsid w:val="00D666BF"/>
    <w:rsid w:val="00D66C12"/>
    <w:rsid w:val="00D66C8D"/>
    <w:rsid w:val="00D66DDC"/>
    <w:rsid w:val="00D66EA9"/>
    <w:rsid w:val="00D6712E"/>
    <w:rsid w:val="00D67AE2"/>
    <w:rsid w:val="00D67B45"/>
    <w:rsid w:val="00D67C1A"/>
    <w:rsid w:val="00D67CF5"/>
    <w:rsid w:val="00D7021F"/>
    <w:rsid w:val="00D7065C"/>
    <w:rsid w:val="00D70879"/>
    <w:rsid w:val="00D709E6"/>
    <w:rsid w:val="00D70A11"/>
    <w:rsid w:val="00D70DC4"/>
    <w:rsid w:val="00D70E2B"/>
    <w:rsid w:val="00D70F35"/>
    <w:rsid w:val="00D71D47"/>
    <w:rsid w:val="00D71D94"/>
    <w:rsid w:val="00D71E14"/>
    <w:rsid w:val="00D721A1"/>
    <w:rsid w:val="00D72CBA"/>
    <w:rsid w:val="00D72D8B"/>
    <w:rsid w:val="00D72E79"/>
    <w:rsid w:val="00D73142"/>
    <w:rsid w:val="00D73443"/>
    <w:rsid w:val="00D737A1"/>
    <w:rsid w:val="00D74328"/>
    <w:rsid w:val="00D74F70"/>
    <w:rsid w:val="00D750E2"/>
    <w:rsid w:val="00D75157"/>
    <w:rsid w:val="00D751B5"/>
    <w:rsid w:val="00D755E2"/>
    <w:rsid w:val="00D75A51"/>
    <w:rsid w:val="00D7601F"/>
    <w:rsid w:val="00D76047"/>
    <w:rsid w:val="00D76228"/>
    <w:rsid w:val="00D765B1"/>
    <w:rsid w:val="00D7688B"/>
    <w:rsid w:val="00D76B0C"/>
    <w:rsid w:val="00D770D9"/>
    <w:rsid w:val="00D77365"/>
    <w:rsid w:val="00D77E6C"/>
    <w:rsid w:val="00D8012A"/>
    <w:rsid w:val="00D80DD5"/>
    <w:rsid w:val="00D80F06"/>
    <w:rsid w:val="00D80F0F"/>
    <w:rsid w:val="00D811B0"/>
    <w:rsid w:val="00D812BE"/>
    <w:rsid w:val="00D813FA"/>
    <w:rsid w:val="00D81ACD"/>
    <w:rsid w:val="00D81B45"/>
    <w:rsid w:val="00D81BE2"/>
    <w:rsid w:val="00D81F5F"/>
    <w:rsid w:val="00D8235B"/>
    <w:rsid w:val="00D82977"/>
    <w:rsid w:val="00D8312D"/>
    <w:rsid w:val="00D833F2"/>
    <w:rsid w:val="00D834B2"/>
    <w:rsid w:val="00D8358E"/>
    <w:rsid w:val="00D8369B"/>
    <w:rsid w:val="00D837A3"/>
    <w:rsid w:val="00D83A4C"/>
    <w:rsid w:val="00D83D28"/>
    <w:rsid w:val="00D83E3A"/>
    <w:rsid w:val="00D843C9"/>
    <w:rsid w:val="00D84540"/>
    <w:rsid w:val="00D85383"/>
    <w:rsid w:val="00D854E4"/>
    <w:rsid w:val="00D85D27"/>
    <w:rsid w:val="00D86048"/>
    <w:rsid w:val="00D8662D"/>
    <w:rsid w:val="00D86B16"/>
    <w:rsid w:val="00D86C0E"/>
    <w:rsid w:val="00D86C22"/>
    <w:rsid w:val="00D8702A"/>
    <w:rsid w:val="00D87328"/>
    <w:rsid w:val="00D8741B"/>
    <w:rsid w:val="00D8757A"/>
    <w:rsid w:val="00D87702"/>
    <w:rsid w:val="00D902FA"/>
    <w:rsid w:val="00D90753"/>
    <w:rsid w:val="00D90F08"/>
    <w:rsid w:val="00D9144F"/>
    <w:rsid w:val="00D91539"/>
    <w:rsid w:val="00D91569"/>
    <w:rsid w:val="00D91684"/>
    <w:rsid w:val="00D919F3"/>
    <w:rsid w:val="00D91AE1"/>
    <w:rsid w:val="00D91FDF"/>
    <w:rsid w:val="00D922FB"/>
    <w:rsid w:val="00D92474"/>
    <w:rsid w:val="00D927E8"/>
    <w:rsid w:val="00D92BA3"/>
    <w:rsid w:val="00D93016"/>
    <w:rsid w:val="00D93176"/>
    <w:rsid w:val="00D935D9"/>
    <w:rsid w:val="00D9363B"/>
    <w:rsid w:val="00D937C1"/>
    <w:rsid w:val="00D93BE8"/>
    <w:rsid w:val="00D93E9C"/>
    <w:rsid w:val="00D94118"/>
    <w:rsid w:val="00D945BE"/>
    <w:rsid w:val="00D94697"/>
    <w:rsid w:val="00D9488E"/>
    <w:rsid w:val="00D94A05"/>
    <w:rsid w:val="00D94B5D"/>
    <w:rsid w:val="00D950B6"/>
    <w:rsid w:val="00D951BC"/>
    <w:rsid w:val="00D95B2D"/>
    <w:rsid w:val="00D96141"/>
    <w:rsid w:val="00D962EB"/>
    <w:rsid w:val="00D9718D"/>
    <w:rsid w:val="00D971DB"/>
    <w:rsid w:val="00D977C0"/>
    <w:rsid w:val="00D979BC"/>
    <w:rsid w:val="00D97DF3"/>
    <w:rsid w:val="00D97FC4"/>
    <w:rsid w:val="00DA0296"/>
    <w:rsid w:val="00DA0316"/>
    <w:rsid w:val="00DA0703"/>
    <w:rsid w:val="00DA0AD5"/>
    <w:rsid w:val="00DA1301"/>
    <w:rsid w:val="00DA1546"/>
    <w:rsid w:val="00DA2211"/>
    <w:rsid w:val="00DA233C"/>
    <w:rsid w:val="00DA2793"/>
    <w:rsid w:val="00DA2941"/>
    <w:rsid w:val="00DA2A5B"/>
    <w:rsid w:val="00DA2F05"/>
    <w:rsid w:val="00DA3302"/>
    <w:rsid w:val="00DA34C5"/>
    <w:rsid w:val="00DA3C73"/>
    <w:rsid w:val="00DA4B4C"/>
    <w:rsid w:val="00DA4C42"/>
    <w:rsid w:val="00DA4EB8"/>
    <w:rsid w:val="00DA54B9"/>
    <w:rsid w:val="00DA5B61"/>
    <w:rsid w:val="00DA5C16"/>
    <w:rsid w:val="00DA5DEA"/>
    <w:rsid w:val="00DA62CA"/>
    <w:rsid w:val="00DA63C4"/>
    <w:rsid w:val="00DA66B9"/>
    <w:rsid w:val="00DA6910"/>
    <w:rsid w:val="00DA697A"/>
    <w:rsid w:val="00DA6F99"/>
    <w:rsid w:val="00DA77BB"/>
    <w:rsid w:val="00DA79DD"/>
    <w:rsid w:val="00DA7DE1"/>
    <w:rsid w:val="00DB0619"/>
    <w:rsid w:val="00DB0984"/>
    <w:rsid w:val="00DB0A93"/>
    <w:rsid w:val="00DB0CBB"/>
    <w:rsid w:val="00DB1249"/>
    <w:rsid w:val="00DB1507"/>
    <w:rsid w:val="00DB16E3"/>
    <w:rsid w:val="00DB191E"/>
    <w:rsid w:val="00DB1939"/>
    <w:rsid w:val="00DB1987"/>
    <w:rsid w:val="00DB1AB3"/>
    <w:rsid w:val="00DB1B07"/>
    <w:rsid w:val="00DB1BC7"/>
    <w:rsid w:val="00DB2069"/>
    <w:rsid w:val="00DB2380"/>
    <w:rsid w:val="00DB271F"/>
    <w:rsid w:val="00DB2FC2"/>
    <w:rsid w:val="00DB3756"/>
    <w:rsid w:val="00DB3776"/>
    <w:rsid w:val="00DB395C"/>
    <w:rsid w:val="00DB3C37"/>
    <w:rsid w:val="00DB42AB"/>
    <w:rsid w:val="00DB4580"/>
    <w:rsid w:val="00DB4779"/>
    <w:rsid w:val="00DB4DA0"/>
    <w:rsid w:val="00DB5207"/>
    <w:rsid w:val="00DB5B0E"/>
    <w:rsid w:val="00DB5C47"/>
    <w:rsid w:val="00DB5C4C"/>
    <w:rsid w:val="00DB641F"/>
    <w:rsid w:val="00DB6467"/>
    <w:rsid w:val="00DB6584"/>
    <w:rsid w:val="00DB6623"/>
    <w:rsid w:val="00DB66B4"/>
    <w:rsid w:val="00DB6B04"/>
    <w:rsid w:val="00DB72FE"/>
    <w:rsid w:val="00DB7459"/>
    <w:rsid w:val="00DB77D6"/>
    <w:rsid w:val="00DC092D"/>
    <w:rsid w:val="00DC0B90"/>
    <w:rsid w:val="00DC0E26"/>
    <w:rsid w:val="00DC1754"/>
    <w:rsid w:val="00DC22AB"/>
    <w:rsid w:val="00DC2A7C"/>
    <w:rsid w:val="00DC2DC4"/>
    <w:rsid w:val="00DC31E2"/>
    <w:rsid w:val="00DC34C1"/>
    <w:rsid w:val="00DC35F4"/>
    <w:rsid w:val="00DC448F"/>
    <w:rsid w:val="00DC45F3"/>
    <w:rsid w:val="00DC475F"/>
    <w:rsid w:val="00DC486A"/>
    <w:rsid w:val="00DC4ACF"/>
    <w:rsid w:val="00DC4E92"/>
    <w:rsid w:val="00DC4F52"/>
    <w:rsid w:val="00DC4FCF"/>
    <w:rsid w:val="00DC4FFF"/>
    <w:rsid w:val="00DC57D1"/>
    <w:rsid w:val="00DC5A55"/>
    <w:rsid w:val="00DC5C2A"/>
    <w:rsid w:val="00DC5E14"/>
    <w:rsid w:val="00DC5E9A"/>
    <w:rsid w:val="00DC6271"/>
    <w:rsid w:val="00DC62F4"/>
    <w:rsid w:val="00DC63B9"/>
    <w:rsid w:val="00DC6A87"/>
    <w:rsid w:val="00DC6DC9"/>
    <w:rsid w:val="00DC6E80"/>
    <w:rsid w:val="00DC70B3"/>
    <w:rsid w:val="00DC70E8"/>
    <w:rsid w:val="00DC7523"/>
    <w:rsid w:val="00DC7B77"/>
    <w:rsid w:val="00DC7F18"/>
    <w:rsid w:val="00DD0144"/>
    <w:rsid w:val="00DD03C3"/>
    <w:rsid w:val="00DD04BB"/>
    <w:rsid w:val="00DD06BA"/>
    <w:rsid w:val="00DD0860"/>
    <w:rsid w:val="00DD0B76"/>
    <w:rsid w:val="00DD0C27"/>
    <w:rsid w:val="00DD0D5D"/>
    <w:rsid w:val="00DD13E9"/>
    <w:rsid w:val="00DD15DE"/>
    <w:rsid w:val="00DD1804"/>
    <w:rsid w:val="00DD1D15"/>
    <w:rsid w:val="00DD1EF6"/>
    <w:rsid w:val="00DD2550"/>
    <w:rsid w:val="00DD287D"/>
    <w:rsid w:val="00DD2952"/>
    <w:rsid w:val="00DD2BEA"/>
    <w:rsid w:val="00DD2DC4"/>
    <w:rsid w:val="00DD2F67"/>
    <w:rsid w:val="00DD3205"/>
    <w:rsid w:val="00DD39BA"/>
    <w:rsid w:val="00DD3D92"/>
    <w:rsid w:val="00DD3FAD"/>
    <w:rsid w:val="00DD3FC6"/>
    <w:rsid w:val="00DD4109"/>
    <w:rsid w:val="00DD47B8"/>
    <w:rsid w:val="00DD4A16"/>
    <w:rsid w:val="00DD4AD5"/>
    <w:rsid w:val="00DD4B48"/>
    <w:rsid w:val="00DD4BE2"/>
    <w:rsid w:val="00DD4C5B"/>
    <w:rsid w:val="00DD4FAE"/>
    <w:rsid w:val="00DD52A4"/>
    <w:rsid w:val="00DD52D9"/>
    <w:rsid w:val="00DD535F"/>
    <w:rsid w:val="00DD62C6"/>
    <w:rsid w:val="00DD6432"/>
    <w:rsid w:val="00DD6B23"/>
    <w:rsid w:val="00DD6B6C"/>
    <w:rsid w:val="00DD73A2"/>
    <w:rsid w:val="00DD73A8"/>
    <w:rsid w:val="00DD73C1"/>
    <w:rsid w:val="00DD7426"/>
    <w:rsid w:val="00DD7611"/>
    <w:rsid w:val="00DD76F2"/>
    <w:rsid w:val="00DD799E"/>
    <w:rsid w:val="00DD7BFA"/>
    <w:rsid w:val="00DD7D95"/>
    <w:rsid w:val="00DE0412"/>
    <w:rsid w:val="00DE097D"/>
    <w:rsid w:val="00DE0C89"/>
    <w:rsid w:val="00DE0D03"/>
    <w:rsid w:val="00DE1029"/>
    <w:rsid w:val="00DE1635"/>
    <w:rsid w:val="00DE1A0A"/>
    <w:rsid w:val="00DE21C6"/>
    <w:rsid w:val="00DE235D"/>
    <w:rsid w:val="00DE37BA"/>
    <w:rsid w:val="00DE39CD"/>
    <w:rsid w:val="00DE4221"/>
    <w:rsid w:val="00DE44F5"/>
    <w:rsid w:val="00DE4FCE"/>
    <w:rsid w:val="00DE504D"/>
    <w:rsid w:val="00DE5379"/>
    <w:rsid w:val="00DE5390"/>
    <w:rsid w:val="00DE5640"/>
    <w:rsid w:val="00DE589F"/>
    <w:rsid w:val="00DE595C"/>
    <w:rsid w:val="00DE5C1F"/>
    <w:rsid w:val="00DE5CCE"/>
    <w:rsid w:val="00DE6071"/>
    <w:rsid w:val="00DE60C4"/>
    <w:rsid w:val="00DE6432"/>
    <w:rsid w:val="00DE746E"/>
    <w:rsid w:val="00DE7E8C"/>
    <w:rsid w:val="00DF0654"/>
    <w:rsid w:val="00DF06E1"/>
    <w:rsid w:val="00DF076A"/>
    <w:rsid w:val="00DF0C14"/>
    <w:rsid w:val="00DF112C"/>
    <w:rsid w:val="00DF126E"/>
    <w:rsid w:val="00DF196B"/>
    <w:rsid w:val="00DF1A00"/>
    <w:rsid w:val="00DF1B8B"/>
    <w:rsid w:val="00DF2083"/>
    <w:rsid w:val="00DF2C8C"/>
    <w:rsid w:val="00DF3491"/>
    <w:rsid w:val="00DF3588"/>
    <w:rsid w:val="00DF365A"/>
    <w:rsid w:val="00DF3F02"/>
    <w:rsid w:val="00DF3FC5"/>
    <w:rsid w:val="00DF4191"/>
    <w:rsid w:val="00DF461E"/>
    <w:rsid w:val="00DF48C7"/>
    <w:rsid w:val="00DF5708"/>
    <w:rsid w:val="00DF6A55"/>
    <w:rsid w:val="00DF6D24"/>
    <w:rsid w:val="00DF6E66"/>
    <w:rsid w:val="00DF7BDB"/>
    <w:rsid w:val="00DF7BF2"/>
    <w:rsid w:val="00DF7D17"/>
    <w:rsid w:val="00E00471"/>
    <w:rsid w:val="00E01156"/>
    <w:rsid w:val="00E0164A"/>
    <w:rsid w:val="00E0173D"/>
    <w:rsid w:val="00E020B3"/>
    <w:rsid w:val="00E022D0"/>
    <w:rsid w:val="00E02804"/>
    <w:rsid w:val="00E029E0"/>
    <w:rsid w:val="00E02FF0"/>
    <w:rsid w:val="00E03231"/>
    <w:rsid w:val="00E0335D"/>
    <w:rsid w:val="00E03455"/>
    <w:rsid w:val="00E034B7"/>
    <w:rsid w:val="00E03889"/>
    <w:rsid w:val="00E03A2F"/>
    <w:rsid w:val="00E03BD3"/>
    <w:rsid w:val="00E03D65"/>
    <w:rsid w:val="00E04185"/>
    <w:rsid w:val="00E04378"/>
    <w:rsid w:val="00E04508"/>
    <w:rsid w:val="00E04567"/>
    <w:rsid w:val="00E045BB"/>
    <w:rsid w:val="00E04CEC"/>
    <w:rsid w:val="00E04EF9"/>
    <w:rsid w:val="00E05224"/>
    <w:rsid w:val="00E053F7"/>
    <w:rsid w:val="00E0582D"/>
    <w:rsid w:val="00E05BF6"/>
    <w:rsid w:val="00E05CAC"/>
    <w:rsid w:val="00E05E55"/>
    <w:rsid w:val="00E06CE3"/>
    <w:rsid w:val="00E06F54"/>
    <w:rsid w:val="00E06F7E"/>
    <w:rsid w:val="00E06F98"/>
    <w:rsid w:val="00E074D9"/>
    <w:rsid w:val="00E07520"/>
    <w:rsid w:val="00E07D00"/>
    <w:rsid w:val="00E07F79"/>
    <w:rsid w:val="00E07FB5"/>
    <w:rsid w:val="00E10473"/>
    <w:rsid w:val="00E10682"/>
    <w:rsid w:val="00E10A40"/>
    <w:rsid w:val="00E10AE0"/>
    <w:rsid w:val="00E10B82"/>
    <w:rsid w:val="00E10E1B"/>
    <w:rsid w:val="00E11096"/>
    <w:rsid w:val="00E11783"/>
    <w:rsid w:val="00E1180F"/>
    <w:rsid w:val="00E11B3B"/>
    <w:rsid w:val="00E11BC2"/>
    <w:rsid w:val="00E1204C"/>
    <w:rsid w:val="00E12065"/>
    <w:rsid w:val="00E12180"/>
    <w:rsid w:val="00E121DE"/>
    <w:rsid w:val="00E12B86"/>
    <w:rsid w:val="00E12D78"/>
    <w:rsid w:val="00E12E63"/>
    <w:rsid w:val="00E1306A"/>
    <w:rsid w:val="00E1307D"/>
    <w:rsid w:val="00E13088"/>
    <w:rsid w:val="00E139FD"/>
    <w:rsid w:val="00E13B40"/>
    <w:rsid w:val="00E13CC9"/>
    <w:rsid w:val="00E13D93"/>
    <w:rsid w:val="00E13F8C"/>
    <w:rsid w:val="00E140FD"/>
    <w:rsid w:val="00E15010"/>
    <w:rsid w:val="00E15266"/>
    <w:rsid w:val="00E15CE7"/>
    <w:rsid w:val="00E160C8"/>
    <w:rsid w:val="00E163DF"/>
    <w:rsid w:val="00E1657B"/>
    <w:rsid w:val="00E167DA"/>
    <w:rsid w:val="00E16B47"/>
    <w:rsid w:val="00E16CEF"/>
    <w:rsid w:val="00E16E03"/>
    <w:rsid w:val="00E17095"/>
    <w:rsid w:val="00E17287"/>
    <w:rsid w:val="00E17792"/>
    <w:rsid w:val="00E17813"/>
    <w:rsid w:val="00E17D92"/>
    <w:rsid w:val="00E17DDA"/>
    <w:rsid w:val="00E2024E"/>
    <w:rsid w:val="00E20583"/>
    <w:rsid w:val="00E2065D"/>
    <w:rsid w:val="00E20984"/>
    <w:rsid w:val="00E20EB8"/>
    <w:rsid w:val="00E21862"/>
    <w:rsid w:val="00E21AA7"/>
    <w:rsid w:val="00E21D5B"/>
    <w:rsid w:val="00E21E9F"/>
    <w:rsid w:val="00E22189"/>
    <w:rsid w:val="00E2269E"/>
    <w:rsid w:val="00E228FE"/>
    <w:rsid w:val="00E22F4A"/>
    <w:rsid w:val="00E2312F"/>
    <w:rsid w:val="00E2376A"/>
    <w:rsid w:val="00E24193"/>
    <w:rsid w:val="00E24376"/>
    <w:rsid w:val="00E248DF"/>
    <w:rsid w:val="00E24C6E"/>
    <w:rsid w:val="00E24D08"/>
    <w:rsid w:val="00E24D0A"/>
    <w:rsid w:val="00E25189"/>
    <w:rsid w:val="00E25549"/>
    <w:rsid w:val="00E25979"/>
    <w:rsid w:val="00E25AA0"/>
    <w:rsid w:val="00E25D81"/>
    <w:rsid w:val="00E2603C"/>
    <w:rsid w:val="00E26720"/>
    <w:rsid w:val="00E2706E"/>
    <w:rsid w:val="00E270E3"/>
    <w:rsid w:val="00E27C22"/>
    <w:rsid w:val="00E27CFD"/>
    <w:rsid w:val="00E301B1"/>
    <w:rsid w:val="00E306CC"/>
    <w:rsid w:val="00E30906"/>
    <w:rsid w:val="00E30C85"/>
    <w:rsid w:val="00E315BD"/>
    <w:rsid w:val="00E319E0"/>
    <w:rsid w:val="00E31A3E"/>
    <w:rsid w:val="00E3208B"/>
    <w:rsid w:val="00E32362"/>
    <w:rsid w:val="00E323DC"/>
    <w:rsid w:val="00E3244F"/>
    <w:rsid w:val="00E3246F"/>
    <w:rsid w:val="00E32779"/>
    <w:rsid w:val="00E330A4"/>
    <w:rsid w:val="00E3394F"/>
    <w:rsid w:val="00E33FA6"/>
    <w:rsid w:val="00E343FE"/>
    <w:rsid w:val="00E3460E"/>
    <w:rsid w:val="00E3478E"/>
    <w:rsid w:val="00E3481E"/>
    <w:rsid w:val="00E34946"/>
    <w:rsid w:val="00E34F9C"/>
    <w:rsid w:val="00E35026"/>
    <w:rsid w:val="00E351D3"/>
    <w:rsid w:val="00E3524A"/>
    <w:rsid w:val="00E3543E"/>
    <w:rsid w:val="00E35BF9"/>
    <w:rsid w:val="00E35D47"/>
    <w:rsid w:val="00E36291"/>
    <w:rsid w:val="00E363C4"/>
    <w:rsid w:val="00E369A9"/>
    <w:rsid w:val="00E36C5D"/>
    <w:rsid w:val="00E37491"/>
    <w:rsid w:val="00E375F8"/>
    <w:rsid w:val="00E3760B"/>
    <w:rsid w:val="00E37628"/>
    <w:rsid w:val="00E376BD"/>
    <w:rsid w:val="00E377BA"/>
    <w:rsid w:val="00E37AB6"/>
    <w:rsid w:val="00E37D78"/>
    <w:rsid w:val="00E37E97"/>
    <w:rsid w:val="00E41476"/>
    <w:rsid w:val="00E4157F"/>
    <w:rsid w:val="00E41C4A"/>
    <w:rsid w:val="00E421BB"/>
    <w:rsid w:val="00E42608"/>
    <w:rsid w:val="00E42C5A"/>
    <w:rsid w:val="00E42EBC"/>
    <w:rsid w:val="00E42F61"/>
    <w:rsid w:val="00E43347"/>
    <w:rsid w:val="00E43458"/>
    <w:rsid w:val="00E4365C"/>
    <w:rsid w:val="00E438E6"/>
    <w:rsid w:val="00E43A88"/>
    <w:rsid w:val="00E43DC4"/>
    <w:rsid w:val="00E43F38"/>
    <w:rsid w:val="00E443FD"/>
    <w:rsid w:val="00E444FE"/>
    <w:rsid w:val="00E44669"/>
    <w:rsid w:val="00E449BC"/>
    <w:rsid w:val="00E449E8"/>
    <w:rsid w:val="00E44B36"/>
    <w:rsid w:val="00E44E89"/>
    <w:rsid w:val="00E45102"/>
    <w:rsid w:val="00E4513E"/>
    <w:rsid w:val="00E4527E"/>
    <w:rsid w:val="00E45FA2"/>
    <w:rsid w:val="00E4622D"/>
    <w:rsid w:val="00E46445"/>
    <w:rsid w:val="00E4658C"/>
    <w:rsid w:val="00E465B9"/>
    <w:rsid w:val="00E46C18"/>
    <w:rsid w:val="00E473F0"/>
    <w:rsid w:val="00E47637"/>
    <w:rsid w:val="00E47A82"/>
    <w:rsid w:val="00E50027"/>
    <w:rsid w:val="00E50101"/>
    <w:rsid w:val="00E50901"/>
    <w:rsid w:val="00E50F5E"/>
    <w:rsid w:val="00E510FF"/>
    <w:rsid w:val="00E5166A"/>
    <w:rsid w:val="00E51D63"/>
    <w:rsid w:val="00E51ED5"/>
    <w:rsid w:val="00E52382"/>
    <w:rsid w:val="00E52763"/>
    <w:rsid w:val="00E527D9"/>
    <w:rsid w:val="00E5290B"/>
    <w:rsid w:val="00E52A75"/>
    <w:rsid w:val="00E53CEE"/>
    <w:rsid w:val="00E53D96"/>
    <w:rsid w:val="00E53E0A"/>
    <w:rsid w:val="00E540A0"/>
    <w:rsid w:val="00E54A23"/>
    <w:rsid w:val="00E54B52"/>
    <w:rsid w:val="00E55552"/>
    <w:rsid w:val="00E55610"/>
    <w:rsid w:val="00E5588A"/>
    <w:rsid w:val="00E5600E"/>
    <w:rsid w:val="00E562C9"/>
    <w:rsid w:val="00E5635E"/>
    <w:rsid w:val="00E56524"/>
    <w:rsid w:val="00E565CE"/>
    <w:rsid w:val="00E56657"/>
    <w:rsid w:val="00E569C6"/>
    <w:rsid w:val="00E56A2E"/>
    <w:rsid w:val="00E572D9"/>
    <w:rsid w:val="00E57778"/>
    <w:rsid w:val="00E5794D"/>
    <w:rsid w:val="00E57B59"/>
    <w:rsid w:val="00E57C71"/>
    <w:rsid w:val="00E60651"/>
    <w:rsid w:val="00E60F0C"/>
    <w:rsid w:val="00E61205"/>
    <w:rsid w:val="00E612B0"/>
    <w:rsid w:val="00E61619"/>
    <w:rsid w:val="00E6199C"/>
    <w:rsid w:val="00E619DA"/>
    <w:rsid w:val="00E61BC3"/>
    <w:rsid w:val="00E61D78"/>
    <w:rsid w:val="00E62399"/>
    <w:rsid w:val="00E626A6"/>
    <w:rsid w:val="00E62B4C"/>
    <w:rsid w:val="00E62B78"/>
    <w:rsid w:val="00E62D4E"/>
    <w:rsid w:val="00E62F97"/>
    <w:rsid w:val="00E62FCA"/>
    <w:rsid w:val="00E63305"/>
    <w:rsid w:val="00E63408"/>
    <w:rsid w:val="00E6367E"/>
    <w:rsid w:val="00E643B1"/>
    <w:rsid w:val="00E645D0"/>
    <w:rsid w:val="00E64D1F"/>
    <w:rsid w:val="00E64FB3"/>
    <w:rsid w:val="00E65174"/>
    <w:rsid w:val="00E6518B"/>
    <w:rsid w:val="00E6553B"/>
    <w:rsid w:val="00E65B69"/>
    <w:rsid w:val="00E662E9"/>
    <w:rsid w:val="00E66458"/>
    <w:rsid w:val="00E66838"/>
    <w:rsid w:val="00E66840"/>
    <w:rsid w:val="00E66E28"/>
    <w:rsid w:val="00E67321"/>
    <w:rsid w:val="00E67854"/>
    <w:rsid w:val="00E67B81"/>
    <w:rsid w:val="00E67CCB"/>
    <w:rsid w:val="00E67D8D"/>
    <w:rsid w:val="00E708BA"/>
    <w:rsid w:val="00E709ED"/>
    <w:rsid w:val="00E70A37"/>
    <w:rsid w:val="00E70AC9"/>
    <w:rsid w:val="00E70C2C"/>
    <w:rsid w:val="00E70F16"/>
    <w:rsid w:val="00E71608"/>
    <w:rsid w:val="00E718B3"/>
    <w:rsid w:val="00E71904"/>
    <w:rsid w:val="00E71AAC"/>
    <w:rsid w:val="00E71AF5"/>
    <w:rsid w:val="00E72500"/>
    <w:rsid w:val="00E72998"/>
    <w:rsid w:val="00E729EC"/>
    <w:rsid w:val="00E73203"/>
    <w:rsid w:val="00E73D89"/>
    <w:rsid w:val="00E73FCC"/>
    <w:rsid w:val="00E74018"/>
    <w:rsid w:val="00E7415F"/>
    <w:rsid w:val="00E7474E"/>
    <w:rsid w:val="00E74FD4"/>
    <w:rsid w:val="00E752ED"/>
    <w:rsid w:val="00E75703"/>
    <w:rsid w:val="00E75CEB"/>
    <w:rsid w:val="00E75DC1"/>
    <w:rsid w:val="00E763B6"/>
    <w:rsid w:val="00E768E7"/>
    <w:rsid w:val="00E76A66"/>
    <w:rsid w:val="00E76C75"/>
    <w:rsid w:val="00E76D57"/>
    <w:rsid w:val="00E7786E"/>
    <w:rsid w:val="00E779B8"/>
    <w:rsid w:val="00E77B79"/>
    <w:rsid w:val="00E80512"/>
    <w:rsid w:val="00E80873"/>
    <w:rsid w:val="00E80F0C"/>
    <w:rsid w:val="00E81A0C"/>
    <w:rsid w:val="00E81A4A"/>
    <w:rsid w:val="00E81B5B"/>
    <w:rsid w:val="00E81B6D"/>
    <w:rsid w:val="00E81D9E"/>
    <w:rsid w:val="00E8244E"/>
    <w:rsid w:val="00E8284B"/>
    <w:rsid w:val="00E82BCA"/>
    <w:rsid w:val="00E82ED0"/>
    <w:rsid w:val="00E82F17"/>
    <w:rsid w:val="00E83103"/>
    <w:rsid w:val="00E831A7"/>
    <w:rsid w:val="00E83457"/>
    <w:rsid w:val="00E8375E"/>
    <w:rsid w:val="00E8391C"/>
    <w:rsid w:val="00E83A66"/>
    <w:rsid w:val="00E83BB4"/>
    <w:rsid w:val="00E83C3E"/>
    <w:rsid w:val="00E8424C"/>
    <w:rsid w:val="00E8462F"/>
    <w:rsid w:val="00E84AD1"/>
    <w:rsid w:val="00E84C00"/>
    <w:rsid w:val="00E84DE4"/>
    <w:rsid w:val="00E85F81"/>
    <w:rsid w:val="00E860CF"/>
    <w:rsid w:val="00E8615D"/>
    <w:rsid w:val="00E861EE"/>
    <w:rsid w:val="00E86C27"/>
    <w:rsid w:val="00E87042"/>
    <w:rsid w:val="00E87093"/>
    <w:rsid w:val="00E872AD"/>
    <w:rsid w:val="00E8745C"/>
    <w:rsid w:val="00E8799D"/>
    <w:rsid w:val="00E904AC"/>
    <w:rsid w:val="00E90588"/>
    <w:rsid w:val="00E906A7"/>
    <w:rsid w:val="00E9092D"/>
    <w:rsid w:val="00E90A9C"/>
    <w:rsid w:val="00E911B0"/>
    <w:rsid w:val="00E915B3"/>
    <w:rsid w:val="00E918C0"/>
    <w:rsid w:val="00E919CC"/>
    <w:rsid w:val="00E91CFB"/>
    <w:rsid w:val="00E91E47"/>
    <w:rsid w:val="00E92206"/>
    <w:rsid w:val="00E92799"/>
    <w:rsid w:val="00E9287A"/>
    <w:rsid w:val="00E929CB"/>
    <w:rsid w:val="00E92D26"/>
    <w:rsid w:val="00E931DA"/>
    <w:rsid w:val="00E936A7"/>
    <w:rsid w:val="00E93864"/>
    <w:rsid w:val="00E93CC2"/>
    <w:rsid w:val="00E9472B"/>
    <w:rsid w:val="00E94929"/>
    <w:rsid w:val="00E94DBB"/>
    <w:rsid w:val="00E94F8A"/>
    <w:rsid w:val="00E94FC8"/>
    <w:rsid w:val="00E94FFB"/>
    <w:rsid w:val="00E958E0"/>
    <w:rsid w:val="00E95DF7"/>
    <w:rsid w:val="00E96501"/>
    <w:rsid w:val="00E965E5"/>
    <w:rsid w:val="00E9699A"/>
    <w:rsid w:val="00E969CD"/>
    <w:rsid w:val="00E96A7E"/>
    <w:rsid w:val="00E96D36"/>
    <w:rsid w:val="00E96E18"/>
    <w:rsid w:val="00E970C3"/>
    <w:rsid w:val="00E97337"/>
    <w:rsid w:val="00E975A0"/>
    <w:rsid w:val="00EA089A"/>
    <w:rsid w:val="00EA0931"/>
    <w:rsid w:val="00EA0996"/>
    <w:rsid w:val="00EA100C"/>
    <w:rsid w:val="00EA1336"/>
    <w:rsid w:val="00EA14F1"/>
    <w:rsid w:val="00EA1528"/>
    <w:rsid w:val="00EA152B"/>
    <w:rsid w:val="00EA15D9"/>
    <w:rsid w:val="00EA1AE0"/>
    <w:rsid w:val="00EA21EA"/>
    <w:rsid w:val="00EA2428"/>
    <w:rsid w:val="00EA257F"/>
    <w:rsid w:val="00EA2771"/>
    <w:rsid w:val="00EA3192"/>
    <w:rsid w:val="00EA3306"/>
    <w:rsid w:val="00EA35C4"/>
    <w:rsid w:val="00EA36B0"/>
    <w:rsid w:val="00EA38BD"/>
    <w:rsid w:val="00EA3B9F"/>
    <w:rsid w:val="00EA4168"/>
    <w:rsid w:val="00EA41CE"/>
    <w:rsid w:val="00EA4260"/>
    <w:rsid w:val="00EA4436"/>
    <w:rsid w:val="00EA44AF"/>
    <w:rsid w:val="00EA44D0"/>
    <w:rsid w:val="00EA44EF"/>
    <w:rsid w:val="00EA4523"/>
    <w:rsid w:val="00EA48A6"/>
    <w:rsid w:val="00EA4AA0"/>
    <w:rsid w:val="00EA4C37"/>
    <w:rsid w:val="00EA4F34"/>
    <w:rsid w:val="00EA4F82"/>
    <w:rsid w:val="00EA506F"/>
    <w:rsid w:val="00EA5C09"/>
    <w:rsid w:val="00EA5CA3"/>
    <w:rsid w:val="00EA6278"/>
    <w:rsid w:val="00EA68C3"/>
    <w:rsid w:val="00EA6AEA"/>
    <w:rsid w:val="00EA732B"/>
    <w:rsid w:val="00EA73B9"/>
    <w:rsid w:val="00EA73BB"/>
    <w:rsid w:val="00EA7942"/>
    <w:rsid w:val="00EA7B90"/>
    <w:rsid w:val="00EB017F"/>
    <w:rsid w:val="00EB01E3"/>
    <w:rsid w:val="00EB023F"/>
    <w:rsid w:val="00EB0613"/>
    <w:rsid w:val="00EB062A"/>
    <w:rsid w:val="00EB064D"/>
    <w:rsid w:val="00EB06D9"/>
    <w:rsid w:val="00EB06FC"/>
    <w:rsid w:val="00EB074F"/>
    <w:rsid w:val="00EB082E"/>
    <w:rsid w:val="00EB0C6C"/>
    <w:rsid w:val="00EB0E45"/>
    <w:rsid w:val="00EB0F1E"/>
    <w:rsid w:val="00EB1075"/>
    <w:rsid w:val="00EB152C"/>
    <w:rsid w:val="00EB1625"/>
    <w:rsid w:val="00EB1899"/>
    <w:rsid w:val="00EB1CA0"/>
    <w:rsid w:val="00EB1E17"/>
    <w:rsid w:val="00EB26A8"/>
    <w:rsid w:val="00EB2835"/>
    <w:rsid w:val="00EB3133"/>
    <w:rsid w:val="00EB317B"/>
    <w:rsid w:val="00EB36A4"/>
    <w:rsid w:val="00EB3734"/>
    <w:rsid w:val="00EB3BFD"/>
    <w:rsid w:val="00EB3FF0"/>
    <w:rsid w:val="00EB4233"/>
    <w:rsid w:val="00EB4273"/>
    <w:rsid w:val="00EB48EE"/>
    <w:rsid w:val="00EB4B86"/>
    <w:rsid w:val="00EB4C3C"/>
    <w:rsid w:val="00EB4E67"/>
    <w:rsid w:val="00EB5385"/>
    <w:rsid w:val="00EB569F"/>
    <w:rsid w:val="00EB58C5"/>
    <w:rsid w:val="00EB58CB"/>
    <w:rsid w:val="00EB5B85"/>
    <w:rsid w:val="00EB6394"/>
    <w:rsid w:val="00EB6CD6"/>
    <w:rsid w:val="00EB7512"/>
    <w:rsid w:val="00EB775A"/>
    <w:rsid w:val="00EB77EA"/>
    <w:rsid w:val="00EB7801"/>
    <w:rsid w:val="00EB78E6"/>
    <w:rsid w:val="00EB7AEE"/>
    <w:rsid w:val="00EC03F0"/>
    <w:rsid w:val="00EC078B"/>
    <w:rsid w:val="00EC08A5"/>
    <w:rsid w:val="00EC094F"/>
    <w:rsid w:val="00EC0A97"/>
    <w:rsid w:val="00EC0D17"/>
    <w:rsid w:val="00EC13A5"/>
    <w:rsid w:val="00EC15DA"/>
    <w:rsid w:val="00EC19ED"/>
    <w:rsid w:val="00EC1B26"/>
    <w:rsid w:val="00EC1B99"/>
    <w:rsid w:val="00EC1C8D"/>
    <w:rsid w:val="00EC1E11"/>
    <w:rsid w:val="00EC221A"/>
    <w:rsid w:val="00EC2439"/>
    <w:rsid w:val="00EC2461"/>
    <w:rsid w:val="00EC2EE7"/>
    <w:rsid w:val="00EC3008"/>
    <w:rsid w:val="00EC33A6"/>
    <w:rsid w:val="00EC3C94"/>
    <w:rsid w:val="00EC3DED"/>
    <w:rsid w:val="00EC4B6A"/>
    <w:rsid w:val="00EC4E38"/>
    <w:rsid w:val="00EC517A"/>
    <w:rsid w:val="00EC52A0"/>
    <w:rsid w:val="00EC55CB"/>
    <w:rsid w:val="00EC5653"/>
    <w:rsid w:val="00EC5D86"/>
    <w:rsid w:val="00EC5E4C"/>
    <w:rsid w:val="00EC6046"/>
    <w:rsid w:val="00EC6455"/>
    <w:rsid w:val="00EC64F2"/>
    <w:rsid w:val="00EC66CD"/>
    <w:rsid w:val="00EC695E"/>
    <w:rsid w:val="00EC6CCA"/>
    <w:rsid w:val="00EC7C4B"/>
    <w:rsid w:val="00EC7CD4"/>
    <w:rsid w:val="00ED01A2"/>
    <w:rsid w:val="00ED0320"/>
    <w:rsid w:val="00ED0629"/>
    <w:rsid w:val="00ED09C9"/>
    <w:rsid w:val="00ED0B6B"/>
    <w:rsid w:val="00ED0C65"/>
    <w:rsid w:val="00ED0E4F"/>
    <w:rsid w:val="00ED13FF"/>
    <w:rsid w:val="00ED14F9"/>
    <w:rsid w:val="00ED16E4"/>
    <w:rsid w:val="00ED1796"/>
    <w:rsid w:val="00ED1BBD"/>
    <w:rsid w:val="00ED1BFB"/>
    <w:rsid w:val="00ED2252"/>
    <w:rsid w:val="00ED22FC"/>
    <w:rsid w:val="00ED231B"/>
    <w:rsid w:val="00ED246F"/>
    <w:rsid w:val="00ED27FA"/>
    <w:rsid w:val="00ED2AE0"/>
    <w:rsid w:val="00ED2B87"/>
    <w:rsid w:val="00ED2EDA"/>
    <w:rsid w:val="00ED39C9"/>
    <w:rsid w:val="00ED3AA5"/>
    <w:rsid w:val="00ED4074"/>
    <w:rsid w:val="00ED40C4"/>
    <w:rsid w:val="00ED41DA"/>
    <w:rsid w:val="00ED4403"/>
    <w:rsid w:val="00ED460A"/>
    <w:rsid w:val="00ED4FBA"/>
    <w:rsid w:val="00ED50EA"/>
    <w:rsid w:val="00ED5525"/>
    <w:rsid w:val="00ED5798"/>
    <w:rsid w:val="00ED5A3E"/>
    <w:rsid w:val="00ED604F"/>
    <w:rsid w:val="00ED614B"/>
    <w:rsid w:val="00ED6168"/>
    <w:rsid w:val="00ED6489"/>
    <w:rsid w:val="00ED64B1"/>
    <w:rsid w:val="00ED65D1"/>
    <w:rsid w:val="00ED682B"/>
    <w:rsid w:val="00ED6A0E"/>
    <w:rsid w:val="00ED6B30"/>
    <w:rsid w:val="00ED73BC"/>
    <w:rsid w:val="00ED73C4"/>
    <w:rsid w:val="00EE02ED"/>
    <w:rsid w:val="00EE0859"/>
    <w:rsid w:val="00EE0A92"/>
    <w:rsid w:val="00EE1285"/>
    <w:rsid w:val="00EE12A2"/>
    <w:rsid w:val="00EE1325"/>
    <w:rsid w:val="00EE15AA"/>
    <w:rsid w:val="00EE1EFF"/>
    <w:rsid w:val="00EE207D"/>
    <w:rsid w:val="00EE28C7"/>
    <w:rsid w:val="00EE3120"/>
    <w:rsid w:val="00EE3492"/>
    <w:rsid w:val="00EE38CA"/>
    <w:rsid w:val="00EE4439"/>
    <w:rsid w:val="00EE4602"/>
    <w:rsid w:val="00EE46CD"/>
    <w:rsid w:val="00EE4B13"/>
    <w:rsid w:val="00EE4D4D"/>
    <w:rsid w:val="00EE540C"/>
    <w:rsid w:val="00EE5840"/>
    <w:rsid w:val="00EE58C7"/>
    <w:rsid w:val="00EE5D59"/>
    <w:rsid w:val="00EE5FE4"/>
    <w:rsid w:val="00EE611F"/>
    <w:rsid w:val="00EE6474"/>
    <w:rsid w:val="00EE654D"/>
    <w:rsid w:val="00EE6A33"/>
    <w:rsid w:val="00EE702D"/>
    <w:rsid w:val="00EE7088"/>
    <w:rsid w:val="00EE75C1"/>
    <w:rsid w:val="00EE76A4"/>
    <w:rsid w:val="00EE7D65"/>
    <w:rsid w:val="00EF005E"/>
    <w:rsid w:val="00EF02B3"/>
    <w:rsid w:val="00EF0892"/>
    <w:rsid w:val="00EF1271"/>
    <w:rsid w:val="00EF156A"/>
    <w:rsid w:val="00EF1AAA"/>
    <w:rsid w:val="00EF1E13"/>
    <w:rsid w:val="00EF207D"/>
    <w:rsid w:val="00EF21BB"/>
    <w:rsid w:val="00EF2628"/>
    <w:rsid w:val="00EF266C"/>
    <w:rsid w:val="00EF2BF9"/>
    <w:rsid w:val="00EF2CE7"/>
    <w:rsid w:val="00EF3188"/>
    <w:rsid w:val="00EF3C63"/>
    <w:rsid w:val="00EF3D31"/>
    <w:rsid w:val="00EF413D"/>
    <w:rsid w:val="00EF4159"/>
    <w:rsid w:val="00EF41AE"/>
    <w:rsid w:val="00EF4D3E"/>
    <w:rsid w:val="00EF4ED7"/>
    <w:rsid w:val="00EF56E0"/>
    <w:rsid w:val="00EF5C43"/>
    <w:rsid w:val="00EF5D01"/>
    <w:rsid w:val="00EF649D"/>
    <w:rsid w:val="00EF65FC"/>
    <w:rsid w:val="00EF666A"/>
    <w:rsid w:val="00EF6924"/>
    <w:rsid w:val="00EF730F"/>
    <w:rsid w:val="00EF754A"/>
    <w:rsid w:val="00EF7818"/>
    <w:rsid w:val="00EF792B"/>
    <w:rsid w:val="00EF79AD"/>
    <w:rsid w:val="00EF7AC4"/>
    <w:rsid w:val="00F00053"/>
    <w:rsid w:val="00F000A8"/>
    <w:rsid w:val="00F000D0"/>
    <w:rsid w:val="00F00C63"/>
    <w:rsid w:val="00F00CBD"/>
    <w:rsid w:val="00F010A4"/>
    <w:rsid w:val="00F01424"/>
    <w:rsid w:val="00F01468"/>
    <w:rsid w:val="00F01956"/>
    <w:rsid w:val="00F01B3B"/>
    <w:rsid w:val="00F01BDC"/>
    <w:rsid w:val="00F01DED"/>
    <w:rsid w:val="00F021DF"/>
    <w:rsid w:val="00F02B3E"/>
    <w:rsid w:val="00F02E05"/>
    <w:rsid w:val="00F02F31"/>
    <w:rsid w:val="00F030D9"/>
    <w:rsid w:val="00F033A1"/>
    <w:rsid w:val="00F03489"/>
    <w:rsid w:val="00F036C0"/>
    <w:rsid w:val="00F0394A"/>
    <w:rsid w:val="00F03A58"/>
    <w:rsid w:val="00F03AA7"/>
    <w:rsid w:val="00F03AFD"/>
    <w:rsid w:val="00F04258"/>
    <w:rsid w:val="00F044E2"/>
    <w:rsid w:val="00F045F4"/>
    <w:rsid w:val="00F046A1"/>
    <w:rsid w:val="00F0488D"/>
    <w:rsid w:val="00F048F9"/>
    <w:rsid w:val="00F04A5E"/>
    <w:rsid w:val="00F04C4B"/>
    <w:rsid w:val="00F04DA5"/>
    <w:rsid w:val="00F04DF4"/>
    <w:rsid w:val="00F04EAB"/>
    <w:rsid w:val="00F057C0"/>
    <w:rsid w:val="00F05B1A"/>
    <w:rsid w:val="00F05B73"/>
    <w:rsid w:val="00F05B8E"/>
    <w:rsid w:val="00F05C6C"/>
    <w:rsid w:val="00F05DC6"/>
    <w:rsid w:val="00F067FF"/>
    <w:rsid w:val="00F06A77"/>
    <w:rsid w:val="00F06AAE"/>
    <w:rsid w:val="00F06AF6"/>
    <w:rsid w:val="00F06C1D"/>
    <w:rsid w:val="00F07FED"/>
    <w:rsid w:val="00F10139"/>
    <w:rsid w:val="00F10227"/>
    <w:rsid w:val="00F10373"/>
    <w:rsid w:val="00F1061A"/>
    <w:rsid w:val="00F10FD4"/>
    <w:rsid w:val="00F1140B"/>
    <w:rsid w:val="00F11AAF"/>
    <w:rsid w:val="00F11B2F"/>
    <w:rsid w:val="00F11EAA"/>
    <w:rsid w:val="00F124F9"/>
    <w:rsid w:val="00F1266C"/>
    <w:rsid w:val="00F12AF9"/>
    <w:rsid w:val="00F1383C"/>
    <w:rsid w:val="00F13950"/>
    <w:rsid w:val="00F13C2D"/>
    <w:rsid w:val="00F13DCE"/>
    <w:rsid w:val="00F13F8E"/>
    <w:rsid w:val="00F13FF1"/>
    <w:rsid w:val="00F145FA"/>
    <w:rsid w:val="00F15382"/>
    <w:rsid w:val="00F15927"/>
    <w:rsid w:val="00F159FB"/>
    <w:rsid w:val="00F15A3B"/>
    <w:rsid w:val="00F15B16"/>
    <w:rsid w:val="00F15CC1"/>
    <w:rsid w:val="00F16165"/>
    <w:rsid w:val="00F16407"/>
    <w:rsid w:val="00F168C4"/>
    <w:rsid w:val="00F16955"/>
    <w:rsid w:val="00F16AB6"/>
    <w:rsid w:val="00F16CF4"/>
    <w:rsid w:val="00F176CF"/>
    <w:rsid w:val="00F177C0"/>
    <w:rsid w:val="00F1798E"/>
    <w:rsid w:val="00F17ABB"/>
    <w:rsid w:val="00F17B62"/>
    <w:rsid w:val="00F17CB9"/>
    <w:rsid w:val="00F17F0F"/>
    <w:rsid w:val="00F20199"/>
    <w:rsid w:val="00F203C0"/>
    <w:rsid w:val="00F20D5D"/>
    <w:rsid w:val="00F21063"/>
    <w:rsid w:val="00F219E2"/>
    <w:rsid w:val="00F21A35"/>
    <w:rsid w:val="00F21ADE"/>
    <w:rsid w:val="00F22D2C"/>
    <w:rsid w:val="00F22F81"/>
    <w:rsid w:val="00F233A8"/>
    <w:rsid w:val="00F23566"/>
    <w:rsid w:val="00F240AF"/>
    <w:rsid w:val="00F24919"/>
    <w:rsid w:val="00F24A1B"/>
    <w:rsid w:val="00F25417"/>
    <w:rsid w:val="00F25769"/>
    <w:rsid w:val="00F25902"/>
    <w:rsid w:val="00F25B03"/>
    <w:rsid w:val="00F25D8A"/>
    <w:rsid w:val="00F25F3D"/>
    <w:rsid w:val="00F25FC0"/>
    <w:rsid w:val="00F262BD"/>
    <w:rsid w:val="00F264F3"/>
    <w:rsid w:val="00F26A15"/>
    <w:rsid w:val="00F26E48"/>
    <w:rsid w:val="00F26EB6"/>
    <w:rsid w:val="00F27171"/>
    <w:rsid w:val="00F27234"/>
    <w:rsid w:val="00F27E1F"/>
    <w:rsid w:val="00F306D1"/>
    <w:rsid w:val="00F30A0D"/>
    <w:rsid w:val="00F3151C"/>
    <w:rsid w:val="00F3171C"/>
    <w:rsid w:val="00F31B07"/>
    <w:rsid w:val="00F31CCB"/>
    <w:rsid w:val="00F31F43"/>
    <w:rsid w:val="00F31FDD"/>
    <w:rsid w:val="00F32132"/>
    <w:rsid w:val="00F329B1"/>
    <w:rsid w:val="00F32C88"/>
    <w:rsid w:val="00F32D22"/>
    <w:rsid w:val="00F32D81"/>
    <w:rsid w:val="00F3358A"/>
    <w:rsid w:val="00F33B0B"/>
    <w:rsid w:val="00F33D0C"/>
    <w:rsid w:val="00F33EFC"/>
    <w:rsid w:val="00F33FB2"/>
    <w:rsid w:val="00F3403D"/>
    <w:rsid w:val="00F340B3"/>
    <w:rsid w:val="00F34557"/>
    <w:rsid w:val="00F34704"/>
    <w:rsid w:val="00F348CE"/>
    <w:rsid w:val="00F348E5"/>
    <w:rsid w:val="00F34A66"/>
    <w:rsid w:val="00F34F0D"/>
    <w:rsid w:val="00F34FD1"/>
    <w:rsid w:val="00F351AD"/>
    <w:rsid w:val="00F35225"/>
    <w:rsid w:val="00F354A8"/>
    <w:rsid w:val="00F3562C"/>
    <w:rsid w:val="00F357E3"/>
    <w:rsid w:val="00F3585A"/>
    <w:rsid w:val="00F35A80"/>
    <w:rsid w:val="00F35C26"/>
    <w:rsid w:val="00F35CA7"/>
    <w:rsid w:val="00F3603B"/>
    <w:rsid w:val="00F3676C"/>
    <w:rsid w:val="00F36F8A"/>
    <w:rsid w:val="00F374DE"/>
    <w:rsid w:val="00F3770F"/>
    <w:rsid w:val="00F379AA"/>
    <w:rsid w:val="00F37B54"/>
    <w:rsid w:val="00F37E80"/>
    <w:rsid w:val="00F404F6"/>
    <w:rsid w:val="00F407E8"/>
    <w:rsid w:val="00F40AE5"/>
    <w:rsid w:val="00F40B10"/>
    <w:rsid w:val="00F40B8F"/>
    <w:rsid w:val="00F40F56"/>
    <w:rsid w:val="00F410CC"/>
    <w:rsid w:val="00F4117B"/>
    <w:rsid w:val="00F414B7"/>
    <w:rsid w:val="00F416DB"/>
    <w:rsid w:val="00F41789"/>
    <w:rsid w:val="00F418EF"/>
    <w:rsid w:val="00F41D60"/>
    <w:rsid w:val="00F41E58"/>
    <w:rsid w:val="00F41FE2"/>
    <w:rsid w:val="00F420C0"/>
    <w:rsid w:val="00F4219B"/>
    <w:rsid w:val="00F4231E"/>
    <w:rsid w:val="00F426AC"/>
    <w:rsid w:val="00F426D5"/>
    <w:rsid w:val="00F427C8"/>
    <w:rsid w:val="00F427F7"/>
    <w:rsid w:val="00F4287D"/>
    <w:rsid w:val="00F428C7"/>
    <w:rsid w:val="00F42A97"/>
    <w:rsid w:val="00F42F73"/>
    <w:rsid w:val="00F430C1"/>
    <w:rsid w:val="00F43289"/>
    <w:rsid w:val="00F4332E"/>
    <w:rsid w:val="00F4341D"/>
    <w:rsid w:val="00F43429"/>
    <w:rsid w:val="00F43451"/>
    <w:rsid w:val="00F43468"/>
    <w:rsid w:val="00F43969"/>
    <w:rsid w:val="00F43D1E"/>
    <w:rsid w:val="00F44099"/>
    <w:rsid w:val="00F4487D"/>
    <w:rsid w:val="00F44CFB"/>
    <w:rsid w:val="00F44DD8"/>
    <w:rsid w:val="00F453B9"/>
    <w:rsid w:val="00F45469"/>
    <w:rsid w:val="00F4574B"/>
    <w:rsid w:val="00F45A8A"/>
    <w:rsid w:val="00F45DC7"/>
    <w:rsid w:val="00F45F40"/>
    <w:rsid w:val="00F467CB"/>
    <w:rsid w:val="00F46B59"/>
    <w:rsid w:val="00F46BDB"/>
    <w:rsid w:val="00F47042"/>
    <w:rsid w:val="00F47377"/>
    <w:rsid w:val="00F47A28"/>
    <w:rsid w:val="00F47E41"/>
    <w:rsid w:val="00F50406"/>
    <w:rsid w:val="00F504E8"/>
    <w:rsid w:val="00F5099D"/>
    <w:rsid w:val="00F50A92"/>
    <w:rsid w:val="00F50CC1"/>
    <w:rsid w:val="00F50DBA"/>
    <w:rsid w:val="00F51036"/>
    <w:rsid w:val="00F514A2"/>
    <w:rsid w:val="00F518FC"/>
    <w:rsid w:val="00F51AA0"/>
    <w:rsid w:val="00F51AD0"/>
    <w:rsid w:val="00F51F2E"/>
    <w:rsid w:val="00F520DB"/>
    <w:rsid w:val="00F52468"/>
    <w:rsid w:val="00F52948"/>
    <w:rsid w:val="00F52EB2"/>
    <w:rsid w:val="00F53209"/>
    <w:rsid w:val="00F5338D"/>
    <w:rsid w:val="00F53974"/>
    <w:rsid w:val="00F53BAF"/>
    <w:rsid w:val="00F54400"/>
    <w:rsid w:val="00F544DF"/>
    <w:rsid w:val="00F54ACD"/>
    <w:rsid w:val="00F54B62"/>
    <w:rsid w:val="00F55244"/>
    <w:rsid w:val="00F5595D"/>
    <w:rsid w:val="00F55C43"/>
    <w:rsid w:val="00F5606A"/>
    <w:rsid w:val="00F5626A"/>
    <w:rsid w:val="00F564A0"/>
    <w:rsid w:val="00F564F3"/>
    <w:rsid w:val="00F569ED"/>
    <w:rsid w:val="00F56B27"/>
    <w:rsid w:val="00F56C39"/>
    <w:rsid w:val="00F56C5C"/>
    <w:rsid w:val="00F5736B"/>
    <w:rsid w:val="00F57618"/>
    <w:rsid w:val="00F57C28"/>
    <w:rsid w:val="00F60619"/>
    <w:rsid w:val="00F60874"/>
    <w:rsid w:val="00F608EC"/>
    <w:rsid w:val="00F60A76"/>
    <w:rsid w:val="00F60C36"/>
    <w:rsid w:val="00F60C82"/>
    <w:rsid w:val="00F60C9F"/>
    <w:rsid w:val="00F61A0C"/>
    <w:rsid w:val="00F61A32"/>
    <w:rsid w:val="00F61BE8"/>
    <w:rsid w:val="00F61D1D"/>
    <w:rsid w:val="00F62031"/>
    <w:rsid w:val="00F62143"/>
    <w:rsid w:val="00F621CF"/>
    <w:rsid w:val="00F626D1"/>
    <w:rsid w:val="00F62891"/>
    <w:rsid w:val="00F62CB1"/>
    <w:rsid w:val="00F62DDE"/>
    <w:rsid w:val="00F62F6A"/>
    <w:rsid w:val="00F631D1"/>
    <w:rsid w:val="00F63344"/>
    <w:rsid w:val="00F633C4"/>
    <w:rsid w:val="00F6378B"/>
    <w:rsid w:val="00F63C4D"/>
    <w:rsid w:val="00F64110"/>
    <w:rsid w:val="00F6424B"/>
    <w:rsid w:val="00F644DA"/>
    <w:rsid w:val="00F646D3"/>
    <w:rsid w:val="00F647E3"/>
    <w:rsid w:val="00F64CE6"/>
    <w:rsid w:val="00F64EBC"/>
    <w:rsid w:val="00F65A21"/>
    <w:rsid w:val="00F65ADC"/>
    <w:rsid w:val="00F65BB4"/>
    <w:rsid w:val="00F65C99"/>
    <w:rsid w:val="00F66469"/>
    <w:rsid w:val="00F66666"/>
    <w:rsid w:val="00F66AC3"/>
    <w:rsid w:val="00F66DFB"/>
    <w:rsid w:val="00F66E91"/>
    <w:rsid w:val="00F66EB1"/>
    <w:rsid w:val="00F6710C"/>
    <w:rsid w:val="00F67582"/>
    <w:rsid w:val="00F67694"/>
    <w:rsid w:val="00F70ABC"/>
    <w:rsid w:val="00F714C3"/>
    <w:rsid w:val="00F71639"/>
    <w:rsid w:val="00F71FE5"/>
    <w:rsid w:val="00F722E8"/>
    <w:rsid w:val="00F724DB"/>
    <w:rsid w:val="00F727F8"/>
    <w:rsid w:val="00F72A06"/>
    <w:rsid w:val="00F73171"/>
    <w:rsid w:val="00F733BE"/>
    <w:rsid w:val="00F73435"/>
    <w:rsid w:val="00F7359A"/>
    <w:rsid w:val="00F7393A"/>
    <w:rsid w:val="00F73E28"/>
    <w:rsid w:val="00F73F7D"/>
    <w:rsid w:val="00F74149"/>
    <w:rsid w:val="00F741C3"/>
    <w:rsid w:val="00F74344"/>
    <w:rsid w:val="00F74422"/>
    <w:rsid w:val="00F749AD"/>
    <w:rsid w:val="00F74CD7"/>
    <w:rsid w:val="00F74EBC"/>
    <w:rsid w:val="00F75321"/>
    <w:rsid w:val="00F756F1"/>
    <w:rsid w:val="00F757B1"/>
    <w:rsid w:val="00F75A72"/>
    <w:rsid w:val="00F75BFC"/>
    <w:rsid w:val="00F76532"/>
    <w:rsid w:val="00F76599"/>
    <w:rsid w:val="00F7670E"/>
    <w:rsid w:val="00F7680C"/>
    <w:rsid w:val="00F7680E"/>
    <w:rsid w:val="00F76A8A"/>
    <w:rsid w:val="00F76B5F"/>
    <w:rsid w:val="00F76E2D"/>
    <w:rsid w:val="00F7707B"/>
    <w:rsid w:val="00F772C4"/>
    <w:rsid w:val="00F775E9"/>
    <w:rsid w:val="00F77C82"/>
    <w:rsid w:val="00F77DFA"/>
    <w:rsid w:val="00F77E8A"/>
    <w:rsid w:val="00F802A3"/>
    <w:rsid w:val="00F80747"/>
    <w:rsid w:val="00F808E4"/>
    <w:rsid w:val="00F80A5E"/>
    <w:rsid w:val="00F81310"/>
    <w:rsid w:val="00F824B5"/>
    <w:rsid w:val="00F826C5"/>
    <w:rsid w:val="00F82844"/>
    <w:rsid w:val="00F82B93"/>
    <w:rsid w:val="00F830B0"/>
    <w:rsid w:val="00F83730"/>
    <w:rsid w:val="00F837DB"/>
    <w:rsid w:val="00F8385C"/>
    <w:rsid w:val="00F83B2F"/>
    <w:rsid w:val="00F83E42"/>
    <w:rsid w:val="00F840A0"/>
    <w:rsid w:val="00F8435E"/>
    <w:rsid w:val="00F84467"/>
    <w:rsid w:val="00F846B7"/>
    <w:rsid w:val="00F8493A"/>
    <w:rsid w:val="00F850F8"/>
    <w:rsid w:val="00F85934"/>
    <w:rsid w:val="00F8596E"/>
    <w:rsid w:val="00F85A95"/>
    <w:rsid w:val="00F86047"/>
    <w:rsid w:val="00F860F0"/>
    <w:rsid w:val="00F863A6"/>
    <w:rsid w:val="00F863D4"/>
    <w:rsid w:val="00F866E1"/>
    <w:rsid w:val="00F874FD"/>
    <w:rsid w:val="00F87E1D"/>
    <w:rsid w:val="00F87F20"/>
    <w:rsid w:val="00F87F50"/>
    <w:rsid w:val="00F90196"/>
    <w:rsid w:val="00F9038E"/>
    <w:rsid w:val="00F90614"/>
    <w:rsid w:val="00F9095A"/>
    <w:rsid w:val="00F909A3"/>
    <w:rsid w:val="00F90FBC"/>
    <w:rsid w:val="00F915FB"/>
    <w:rsid w:val="00F91E6F"/>
    <w:rsid w:val="00F922CC"/>
    <w:rsid w:val="00F92848"/>
    <w:rsid w:val="00F92942"/>
    <w:rsid w:val="00F9298D"/>
    <w:rsid w:val="00F92BF8"/>
    <w:rsid w:val="00F92FD4"/>
    <w:rsid w:val="00F9318F"/>
    <w:rsid w:val="00F93353"/>
    <w:rsid w:val="00F933F7"/>
    <w:rsid w:val="00F936C0"/>
    <w:rsid w:val="00F93908"/>
    <w:rsid w:val="00F93B27"/>
    <w:rsid w:val="00F9438A"/>
    <w:rsid w:val="00F94609"/>
    <w:rsid w:val="00F9486A"/>
    <w:rsid w:val="00F95BB4"/>
    <w:rsid w:val="00F95F04"/>
    <w:rsid w:val="00F9617B"/>
    <w:rsid w:val="00F9628A"/>
    <w:rsid w:val="00F9661D"/>
    <w:rsid w:val="00F96C4C"/>
    <w:rsid w:val="00F96D96"/>
    <w:rsid w:val="00F96E3E"/>
    <w:rsid w:val="00F97000"/>
    <w:rsid w:val="00F978C1"/>
    <w:rsid w:val="00F97C42"/>
    <w:rsid w:val="00FA047E"/>
    <w:rsid w:val="00FA08C8"/>
    <w:rsid w:val="00FA092E"/>
    <w:rsid w:val="00FA0BA2"/>
    <w:rsid w:val="00FA0DD1"/>
    <w:rsid w:val="00FA0E3F"/>
    <w:rsid w:val="00FA10D7"/>
    <w:rsid w:val="00FA1151"/>
    <w:rsid w:val="00FA11E4"/>
    <w:rsid w:val="00FA1654"/>
    <w:rsid w:val="00FA19AF"/>
    <w:rsid w:val="00FA1A7C"/>
    <w:rsid w:val="00FA2156"/>
    <w:rsid w:val="00FA23EA"/>
    <w:rsid w:val="00FA2519"/>
    <w:rsid w:val="00FA2BDC"/>
    <w:rsid w:val="00FA2CDD"/>
    <w:rsid w:val="00FA3362"/>
    <w:rsid w:val="00FA33E0"/>
    <w:rsid w:val="00FA35C0"/>
    <w:rsid w:val="00FA35FC"/>
    <w:rsid w:val="00FA3715"/>
    <w:rsid w:val="00FA3D99"/>
    <w:rsid w:val="00FA401F"/>
    <w:rsid w:val="00FA42F2"/>
    <w:rsid w:val="00FA4390"/>
    <w:rsid w:val="00FA450F"/>
    <w:rsid w:val="00FA4538"/>
    <w:rsid w:val="00FA4567"/>
    <w:rsid w:val="00FA4687"/>
    <w:rsid w:val="00FA4B9D"/>
    <w:rsid w:val="00FA4CCA"/>
    <w:rsid w:val="00FA4D2D"/>
    <w:rsid w:val="00FA4DEB"/>
    <w:rsid w:val="00FA513B"/>
    <w:rsid w:val="00FA5285"/>
    <w:rsid w:val="00FA5361"/>
    <w:rsid w:val="00FA5503"/>
    <w:rsid w:val="00FA5806"/>
    <w:rsid w:val="00FA5871"/>
    <w:rsid w:val="00FA5E78"/>
    <w:rsid w:val="00FA5F8C"/>
    <w:rsid w:val="00FA6715"/>
    <w:rsid w:val="00FA6D37"/>
    <w:rsid w:val="00FA6F3B"/>
    <w:rsid w:val="00FA7849"/>
    <w:rsid w:val="00FA79AF"/>
    <w:rsid w:val="00FA7AD2"/>
    <w:rsid w:val="00FA7FC9"/>
    <w:rsid w:val="00FB04F8"/>
    <w:rsid w:val="00FB05BC"/>
    <w:rsid w:val="00FB07D0"/>
    <w:rsid w:val="00FB082B"/>
    <w:rsid w:val="00FB0A9A"/>
    <w:rsid w:val="00FB0DD2"/>
    <w:rsid w:val="00FB11C9"/>
    <w:rsid w:val="00FB15AE"/>
    <w:rsid w:val="00FB18A5"/>
    <w:rsid w:val="00FB1F8B"/>
    <w:rsid w:val="00FB207D"/>
    <w:rsid w:val="00FB2933"/>
    <w:rsid w:val="00FB2B9A"/>
    <w:rsid w:val="00FB2BFE"/>
    <w:rsid w:val="00FB2CDE"/>
    <w:rsid w:val="00FB2D13"/>
    <w:rsid w:val="00FB2FE5"/>
    <w:rsid w:val="00FB2FE6"/>
    <w:rsid w:val="00FB34F5"/>
    <w:rsid w:val="00FB3521"/>
    <w:rsid w:val="00FB3764"/>
    <w:rsid w:val="00FB3987"/>
    <w:rsid w:val="00FB3AF1"/>
    <w:rsid w:val="00FB3DE0"/>
    <w:rsid w:val="00FB4E0C"/>
    <w:rsid w:val="00FB5CFE"/>
    <w:rsid w:val="00FB5EEB"/>
    <w:rsid w:val="00FB61D6"/>
    <w:rsid w:val="00FB68BC"/>
    <w:rsid w:val="00FB698C"/>
    <w:rsid w:val="00FB7615"/>
    <w:rsid w:val="00FB76CA"/>
    <w:rsid w:val="00FB76EF"/>
    <w:rsid w:val="00FB782A"/>
    <w:rsid w:val="00FB79E1"/>
    <w:rsid w:val="00FB7A38"/>
    <w:rsid w:val="00FB7BA0"/>
    <w:rsid w:val="00FC03A2"/>
    <w:rsid w:val="00FC0518"/>
    <w:rsid w:val="00FC0722"/>
    <w:rsid w:val="00FC08E7"/>
    <w:rsid w:val="00FC0D56"/>
    <w:rsid w:val="00FC0DB3"/>
    <w:rsid w:val="00FC11A9"/>
    <w:rsid w:val="00FC12CD"/>
    <w:rsid w:val="00FC14E3"/>
    <w:rsid w:val="00FC1520"/>
    <w:rsid w:val="00FC1600"/>
    <w:rsid w:val="00FC1A5E"/>
    <w:rsid w:val="00FC1B52"/>
    <w:rsid w:val="00FC1DAC"/>
    <w:rsid w:val="00FC2282"/>
    <w:rsid w:val="00FC2455"/>
    <w:rsid w:val="00FC25B8"/>
    <w:rsid w:val="00FC2D0A"/>
    <w:rsid w:val="00FC2E19"/>
    <w:rsid w:val="00FC2F6B"/>
    <w:rsid w:val="00FC33BE"/>
    <w:rsid w:val="00FC34C6"/>
    <w:rsid w:val="00FC3AED"/>
    <w:rsid w:val="00FC3CD1"/>
    <w:rsid w:val="00FC4848"/>
    <w:rsid w:val="00FC4A4A"/>
    <w:rsid w:val="00FC51DF"/>
    <w:rsid w:val="00FC5302"/>
    <w:rsid w:val="00FC57A9"/>
    <w:rsid w:val="00FC5AFC"/>
    <w:rsid w:val="00FC5D28"/>
    <w:rsid w:val="00FC602A"/>
    <w:rsid w:val="00FC60C7"/>
    <w:rsid w:val="00FC67F3"/>
    <w:rsid w:val="00FC6C35"/>
    <w:rsid w:val="00FC6EE9"/>
    <w:rsid w:val="00FC7320"/>
    <w:rsid w:val="00FC7D54"/>
    <w:rsid w:val="00FC7E1F"/>
    <w:rsid w:val="00FC7FB8"/>
    <w:rsid w:val="00FD0378"/>
    <w:rsid w:val="00FD0978"/>
    <w:rsid w:val="00FD0A57"/>
    <w:rsid w:val="00FD0ADD"/>
    <w:rsid w:val="00FD0BA9"/>
    <w:rsid w:val="00FD0E6C"/>
    <w:rsid w:val="00FD0F45"/>
    <w:rsid w:val="00FD1069"/>
    <w:rsid w:val="00FD107C"/>
    <w:rsid w:val="00FD1547"/>
    <w:rsid w:val="00FD1B8B"/>
    <w:rsid w:val="00FD1D5D"/>
    <w:rsid w:val="00FD1E57"/>
    <w:rsid w:val="00FD1F89"/>
    <w:rsid w:val="00FD256C"/>
    <w:rsid w:val="00FD2ACB"/>
    <w:rsid w:val="00FD3186"/>
    <w:rsid w:val="00FD31EB"/>
    <w:rsid w:val="00FD43A8"/>
    <w:rsid w:val="00FD459B"/>
    <w:rsid w:val="00FD4AD5"/>
    <w:rsid w:val="00FD5071"/>
    <w:rsid w:val="00FD5133"/>
    <w:rsid w:val="00FD53EA"/>
    <w:rsid w:val="00FD5577"/>
    <w:rsid w:val="00FD55A9"/>
    <w:rsid w:val="00FD5865"/>
    <w:rsid w:val="00FD5A6F"/>
    <w:rsid w:val="00FD5CDE"/>
    <w:rsid w:val="00FD5E7E"/>
    <w:rsid w:val="00FD60B7"/>
    <w:rsid w:val="00FD6485"/>
    <w:rsid w:val="00FD659D"/>
    <w:rsid w:val="00FD7688"/>
    <w:rsid w:val="00FD79AF"/>
    <w:rsid w:val="00FE0007"/>
    <w:rsid w:val="00FE02C8"/>
    <w:rsid w:val="00FE02FA"/>
    <w:rsid w:val="00FE03A1"/>
    <w:rsid w:val="00FE04F5"/>
    <w:rsid w:val="00FE13BE"/>
    <w:rsid w:val="00FE165D"/>
    <w:rsid w:val="00FE1790"/>
    <w:rsid w:val="00FE18EC"/>
    <w:rsid w:val="00FE21F2"/>
    <w:rsid w:val="00FE229A"/>
    <w:rsid w:val="00FE23B3"/>
    <w:rsid w:val="00FE2D1F"/>
    <w:rsid w:val="00FE2D9F"/>
    <w:rsid w:val="00FE3601"/>
    <w:rsid w:val="00FE369D"/>
    <w:rsid w:val="00FE36E8"/>
    <w:rsid w:val="00FE370B"/>
    <w:rsid w:val="00FE3C3B"/>
    <w:rsid w:val="00FE3E26"/>
    <w:rsid w:val="00FE3F6D"/>
    <w:rsid w:val="00FE42EB"/>
    <w:rsid w:val="00FE47E4"/>
    <w:rsid w:val="00FE49CF"/>
    <w:rsid w:val="00FE4BE0"/>
    <w:rsid w:val="00FE4C89"/>
    <w:rsid w:val="00FE51F6"/>
    <w:rsid w:val="00FE542F"/>
    <w:rsid w:val="00FE5928"/>
    <w:rsid w:val="00FE6170"/>
    <w:rsid w:val="00FE6630"/>
    <w:rsid w:val="00FE66BD"/>
    <w:rsid w:val="00FE697B"/>
    <w:rsid w:val="00FE6A05"/>
    <w:rsid w:val="00FE6C80"/>
    <w:rsid w:val="00FE6EFA"/>
    <w:rsid w:val="00FE6F42"/>
    <w:rsid w:val="00FE73C4"/>
    <w:rsid w:val="00FE7491"/>
    <w:rsid w:val="00FE7537"/>
    <w:rsid w:val="00FE7B80"/>
    <w:rsid w:val="00FE7EE4"/>
    <w:rsid w:val="00FF0109"/>
    <w:rsid w:val="00FF09C5"/>
    <w:rsid w:val="00FF0FEA"/>
    <w:rsid w:val="00FF13D3"/>
    <w:rsid w:val="00FF19D8"/>
    <w:rsid w:val="00FF2130"/>
    <w:rsid w:val="00FF2341"/>
    <w:rsid w:val="00FF27C3"/>
    <w:rsid w:val="00FF2A1A"/>
    <w:rsid w:val="00FF3372"/>
    <w:rsid w:val="00FF351A"/>
    <w:rsid w:val="00FF3919"/>
    <w:rsid w:val="00FF3D88"/>
    <w:rsid w:val="00FF4418"/>
    <w:rsid w:val="00FF4476"/>
    <w:rsid w:val="00FF45DB"/>
    <w:rsid w:val="00FF47CC"/>
    <w:rsid w:val="00FF4CAF"/>
    <w:rsid w:val="00FF4D33"/>
    <w:rsid w:val="00FF4D86"/>
    <w:rsid w:val="00FF4F0A"/>
    <w:rsid w:val="00FF4F55"/>
    <w:rsid w:val="00FF517A"/>
    <w:rsid w:val="00FF56D0"/>
    <w:rsid w:val="00FF5A43"/>
    <w:rsid w:val="00FF5B9F"/>
    <w:rsid w:val="00FF618A"/>
    <w:rsid w:val="00FF6667"/>
    <w:rsid w:val="00FF6680"/>
    <w:rsid w:val="00FF677A"/>
    <w:rsid w:val="00FF6829"/>
    <w:rsid w:val="00FF6861"/>
    <w:rsid w:val="00FF70E4"/>
    <w:rsid w:val="00FF71B1"/>
    <w:rsid w:val="00FF7405"/>
    <w:rsid w:val="00FF76AD"/>
    <w:rsid w:val="00FF7887"/>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6E13"/>
    <w:pPr>
      <w:spacing w:after="200" w:line="276" w:lineRule="auto"/>
    </w:pPr>
    <w:rPr>
      <w:rFonts w:ascii="Calibri" w:eastAsia="Calibri" w:hAnsi="Calibri"/>
      <w:sz w:val="22"/>
      <w:szCs w:val="22"/>
      <w:lang w:eastAsia="en-US"/>
    </w:rPr>
  </w:style>
  <w:style w:type="paragraph" w:styleId="1">
    <w:name w:val="heading 1"/>
    <w:aliases w:val="Заголовок 1 Знак,Document Header1,Раздел Договора,H1,&quot;Алмаз&quot;"/>
    <w:basedOn w:val="a1"/>
    <w:next w:val="a1"/>
    <w:link w:val="11"/>
    <w:qFormat/>
    <w:rsid w:val="006F4ABB"/>
    <w:pPr>
      <w:keepNext/>
      <w:spacing w:before="240" w:after="60"/>
      <w:outlineLvl w:val="0"/>
    </w:pPr>
    <w:rPr>
      <w:rFonts w:ascii="Arial" w:hAnsi="Arial"/>
      <w:b/>
      <w:bCs/>
      <w:kern w:val="32"/>
      <w:sz w:val="32"/>
      <w:szCs w:val="32"/>
      <w:lang w:val="x-none"/>
    </w:rPr>
  </w:style>
  <w:style w:type="paragraph" w:styleId="2">
    <w:name w:val="heading 2"/>
    <w:basedOn w:val="a1"/>
    <w:next w:val="a1"/>
    <w:link w:val="20"/>
    <w:qFormat/>
    <w:rsid w:val="006F4ABB"/>
    <w:pPr>
      <w:keepNext/>
      <w:spacing w:before="240" w:after="60"/>
      <w:outlineLvl w:val="1"/>
    </w:pPr>
    <w:rPr>
      <w:rFonts w:ascii="Arial" w:hAnsi="Arial"/>
      <w:b/>
      <w:bCs/>
      <w:i/>
      <w:iCs/>
      <w:sz w:val="28"/>
      <w:szCs w:val="28"/>
      <w:lang w:val="x-none"/>
    </w:rPr>
  </w:style>
  <w:style w:type="paragraph" w:styleId="30">
    <w:name w:val="heading 3"/>
    <w:aliases w:val="H3,&quot;Сапфир&quot;"/>
    <w:basedOn w:val="a1"/>
    <w:link w:val="31"/>
    <w:qFormat/>
    <w:rsid w:val="006F4ABB"/>
    <w:pPr>
      <w:spacing w:before="100" w:beforeAutospacing="1" w:after="100" w:afterAutospacing="1"/>
      <w:outlineLvl w:val="2"/>
    </w:pPr>
    <w:rPr>
      <w:b/>
      <w:bCs/>
      <w:sz w:val="27"/>
      <w:szCs w:val="27"/>
    </w:rPr>
  </w:style>
  <w:style w:type="paragraph" w:styleId="40">
    <w:name w:val="heading 4"/>
    <w:basedOn w:val="a1"/>
    <w:next w:val="a1"/>
    <w:link w:val="41"/>
    <w:qFormat/>
    <w:rsid w:val="006F4ABB"/>
    <w:pPr>
      <w:keepNext/>
      <w:spacing w:before="240" w:after="60"/>
      <w:outlineLvl w:val="3"/>
    </w:pPr>
    <w:rPr>
      <w:b/>
      <w:bCs/>
      <w:sz w:val="28"/>
      <w:szCs w:val="28"/>
      <w:lang w:val="x-none"/>
    </w:rPr>
  </w:style>
  <w:style w:type="paragraph" w:styleId="5">
    <w:name w:val="heading 5"/>
    <w:basedOn w:val="a1"/>
    <w:next w:val="a1"/>
    <w:link w:val="50"/>
    <w:qFormat/>
    <w:rsid w:val="006F4ABB"/>
    <w:pPr>
      <w:spacing w:before="240" w:after="60"/>
      <w:outlineLvl w:val="4"/>
    </w:pPr>
    <w:rPr>
      <w:b/>
      <w:bCs/>
      <w:i/>
      <w:iCs/>
      <w:sz w:val="26"/>
      <w:szCs w:val="26"/>
      <w:lang w:val="x-none"/>
    </w:rPr>
  </w:style>
  <w:style w:type="paragraph" w:styleId="6">
    <w:name w:val="heading 6"/>
    <w:aliases w:val="H6"/>
    <w:basedOn w:val="a1"/>
    <w:next w:val="a1"/>
    <w:link w:val="60"/>
    <w:qFormat/>
    <w:rsid w:val="006F4ABB"/>
    <w:pPr>
      <w:spacing w:before="240" w:after="60"/>
      <w:outlineLvl w:val="5"/>
    </w:pPr>
    <w:rPr>
      <w:b/>
      <w:bCs/>
      <w:lang w:val="x-none"/>
    </w:rPr>
  </w:style>
  <w:style w:type="paragraph" w:styleId="7">
    <w:name w:val="heading 7"/>
    <w:basedOn w:val="a1"/>
    <w:next w:val="a1"/>
    <w:link w:val="70"/>
    <w:qFormat/>
    <w:rsid w:val="006F4ABB"/>
    <w:pPr>
      <w:spacing w:before="240" w:after="60"/>
      <w:outlineLvl w:val="6"/>
    </w:pPr>
    <w:rPr>
      <w:lang w:val="x-none"/>
    </w:rPr>
  </w:style>
  <w:style w:type="paragraph" w:styleId="8">
    <w:name w:val="heading 8"/>
    <w:basedOn w:val="a1"/>
    <w:next w:val="a1"/>
    <w:link w:val="80"/>
    <w:qFormat/>
    <w:rsid w:val="006F4ABB"/>
    <w:pPr>
      <w:spacing w:before="240" w:after="60"/>
      <w:outlineLvl w:val="7"/>
    </w:pPr>
    <w:rPr>
      <w:i/>
      <w:iCs/>
      <w:lang w:val="x-none"/>
    </w:rPr>
  </w:style>
  <w:style w:type="paragraph" w:styleId="9">
    <w:name w:val="heading 9"/>
    <w:basedOn w:val="a1"/>
    <w:next w:val="a1"/>
    <w:link w:val="90"/>
    <w:qFormat/>
    <w:rsid w:val="006F4ABB"/>
    <w:pPr>
      <w:spacing w:before="240" w:after="60"/>
      <w:outlineLvl w:val="8"/>
    </w:pPr>
    <w:rPr>
      <w:rFonts w:ascii="Arial" w:hAnsi="Arial"/>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uiPriority w:val="99"/>
    <w:rsid w:val="006F4ABB"/>
    <w:rPr>
      <w:color w:val="0000FF"/>
      <w:u w:val="single"/>
    </w:rPr>
  </w:style>
  <w:style w:type="table" w:styleId="a7">
    <w:name w:val="Table Grid"/>
    <w:aliases w:val="OTR"/>
    <w:basedOn w:val="a3"/>
    <w:rsid w:val="006F4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 Знак Знак1,Знак Знак1,Обычный (веб) Знак,Знак Знак1 Знак"/>
    <w:basedOn w:val="a1"/>
    <w:link w:val="10"/>
    <w:uiPriority w:val="99"/>
    <w:rsid w:val="006F4ABB"/>
    <w:pPr>
      <w:spacing w:before="100" w:beforeAutospacing="1" w:after="100" w:afterAutospacing="1"/>
    </w:pPr>
  </w:style>
  <w:style w:type="character" w:customStyle="1" w:styleId="10">
    <w:name w:val="Обычный (веб) Знак1"/>
    <w:aliases w:val="Обычный (Web) Знак, Знак Знак1 Знак,Знак Знак1 Знак1,Обычный (веб) Знак Знак,Знак Знак1 Знак Знак"/>
    <w:link w:val="a8"/>
    <w:uiPriority w:val="99"/>
    <w:rsid w:val="006F4ABB"/>
    <w:rPr>
      <w:rFonts w:ascii="Calibri" w:eastAsia="Calibri" w:hAnsi="Calibri"/>
      <w:sz w:val="22"/>
      <w:szCs w:val="22"/>
      <w:lang w:val="ru-RU" w:eastAsia="en-US" w:bidi="ar-SA"/>
    </w:rPr>
  </w:style>
  <w:style w:type="paragraph" w:customStyle="1" w:styleId="a9">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a">
    <w:name w:val="footer"/>
    <w:basedOn w:val="a1"/>
    <w:link w:val="ab"/>
    <w:uiPriority w:val="99"/>
    <w:rsid w:val="006F4ABB"/>
    <w:pPr>
      <w:tabs>
        <w:tab w:val="center" w:pos="4677"/>
        <w:tab w:val="right" w:pos="9355"/>
      </w:tabs>
    </w:pPr>
  </w:style>
  <w:style w:type="character" w:customStyle="1" w:styleId="ab">
    <w:name w:val="Нижний колонтитул Знак"/>
    <w:link w:val="aa"/>
    <w:uiPriority w:val="99"/>
    <w:rsid w:val="006F4ABB"/>
    <w:rPr>
      <w:rFonts w:ascii="Calibri" w:eastAsia="Calibri" w:hAnsi="Calibri"/>
      <w:sz w:val="22"/>
      <w:szCs w:val="22"/>
      <w:lang w:val="ru-RU" w:eastAsia="en-US" w:bidi="ar-SA"/>
    </w:rPr>
  </w:style>
  <w:style w:type="character" w:styleId="ac">
    <w:name w:val="page number"/>
    <w:basedOn w:val="a2"/>
    <w:rsid w:val="006F4ABB"/>
  </w:style>
  <w:style w:type="paragraph" w:styleId="ad">
    <w:name w:val="List Bullet"/>
    <w:basedOn w:val="a1"/>
    <w:autoRedefine/>
    <w:rsid w:val="006F4ABB"/>
    <w:pPr>
      <w:widowControl w:val="0"/>
      <w:spacing w:after="60"/>
    </w:pPr>
  </w:style>
  <w:style w:type="paragraph" w:customStyle="1" w:styleId="ae">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link w:val="22"/>
    <w:rsid w:val="006F4ABB"/>
    <w:pPr>
      <w:spacing w:after="120" w:line="480" w:lineRule="auto"/>
      <w:ind w:left="283"/>
      <w:jc w:val="both"/>
    </w:pPr>
    <w:rPr>
      <w:szCs w:val="20"/>
      <w:lang w:val="x-none"/>
    </w:rPr>
  </w:style>
  <w:style w:type="paragraph" w:styleId="af0">
    <w:name w:val="Plain Text"/>
    <w:basedOn w:val="a1"/>
    <w:link w:val="af1"/>
    <w:rsid w:val="006F4ABB"/>
    <w:rPr>
      <w:rFonts w:ascii="Courier New" w:hAnsi="Courier New"/>
      <w:sz w:val="20"/>
      <w:szCs w:val="20"/>
      <w:lang w:val="x-none"/>
    </w:rPr>
  </w:style>
  <w:style w:type="paragraph" w:styleId="af2">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1"/>
    <w:link w:val="af3"/>
    <w:rsid w:val="006F4ABB"/>
    <w:pPr>
      <w:spacing w:after="120"/>
    </w:pPr>
    <w:rPr>
      <w:lang w:val="x-none"/>
    </w:rPr>
  </w:style>
  <w:style w:type="paragraph" w:styleId="af4">
    <w:name w:val="Body Text Indent"/>
    <w:basedOn w:val="a1"/>
    <w:link w:val="af5"/>
    <w:rsid w:val="006F4ABB"/>
    <w:pPr>
      <w:spacing w:after="120"/>
      <w:ind w:left="283"/>
    </w:pPr>
    <w:rPr>
      <w:lang w:val="x-none"/>
    </w:rPr>
  </w:style>
  <w:style w:type="paragraph" w:styleId="af6">
    <w:name w:val="header"/>
    <w:aliases w:val="Aa?oiee eieiioeooe Знак,Aa?oiee eieiioeooe,Верхний колонтитул Знак"/>
    <w:basedOn w:val="a1"/>
    <w:link w:val="12"/>
    <w:rsid w:val="006F4ABB"/>
    <w:pPr>
      <w:tabs>
        <w:tab w:val="center" w:pos="4677"/>
        <w:tab w:val="right" w:pos="9355"/>
      </w:tabs>
    </w:pPr>
    <w:rPr>
      <w:lang w:val="x-none"/>
    </w:rPr>
  </w:style>
  <w:style w:type="paragraph" w:customStyle="1" w:styleId="13">
    <w:name w:val="Название1"/>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Название Знак1"/>
    <w:basedOn w:val="a1"/>
    <w:link w:val="23"/>
    <w:qFormat/>
    <w:rsid w:val="006F4ABB"/>
    <w:pPr>
      <w:ind w:firstLine="426"/>
      <w:jc w:val="center"/>
    </w:pPr>
    <w:rPr>
      <w:rFonts w:ascii="Arial" w:hAnsi="Arial"/>
      <w:b/>
      <w:szCs w:val="20"/>
    </w:rPr>
  </w:style>
  <w:style w:type="paragraph" w:styleId="af7">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8">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9">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qFormat/>
    <w:rsid w:val="006F4ABB"/>
    <w:pPr>
      <w:widowControl w:val="0"/>
      <w:autoSpaceDE w:val="0"/>
      <w:autoSpaceDN w:val="0"/>
      <w:adjustRightInd w:val="0"/>
      <w:ind w:firstLine="720"/>
    </w:pPr>
    <w:rPr>
      <w:rFonts w:ascii="Arial" w:hAnsi="Arial" w:cs="Arial"/>
    </w:rPr>
  </w:style>
  <w:style w:type="paragraph" w:styleId="24">
    <w:name w:val="Body Text 2"/>
    <w:basedOn w:val="a1"/>
    <w:link w:val="25"/>
    <w:rsid w:val="006F4ABB"/>
    <w:pPr>
      <w:spacing w:after="120" w:line="480" w:lineRule="auto"/>
    </w:pPr>
    <w:rPr>
      <w:lang w:val="x-none"/>
    </w:rPr>
  </w:style>
  <w:style w:type="paragraph" w:styleId="32">
    <w:name w:val="Body Text Indent 3"/>
    <w:basedOn w:val="a1"/>
    <w:link w:val="33"/>
    <w:rsid w:val="006F4ABB"/>
    <w:pPr>
      <w:spacing w:after="120"/>
      <w:ind w:left="283"/>
    </w:pPr>
    <w:rPr>
      <w:sz w:val="16"/>
      <w:szCs w:val="16"/>
      <w:lang w:val="x-none"/>
    </w:rPr>
  </w:style>
  <w:style w:type="paragraph" w:styleId="HTML">
    <w:name w:val="HTML Preformatted"/>
    <w:basedOn w:val="a1"/>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paragraph" w:customStyle="1" w:styleId="26">
    <w:name w:val="заголовок 2"/>
    <w:basedOn w:val="a1"/>
    <w:next w:val="a1"/>
    <w:rsid w:val="006F4ABB"/>
    <w:pPr>
      <w:keepNext/>
      <w:widowControl w:val="0"/>
      <w:jc w:val="center"/>
    </w:pPr>
    <w:rPr>
      <w:b/>
      <w:sz w:val="28"/>
      <w:szCs w:val="20"/>
    </w:rPr>
  </w:style>
  <w:style w:type="paragraph" w:styleId="afa">
    <w:name w:val="footnote text"/>
    <w:basedOn w:val="a1"/>
    <w:link w:val="afb"/>
    <w:semiHidden/>
    <w:rsid w:val="006F4ABB"/>
    <w:rPr>
      <w:sz w:val="20"/>
      <w:szCs w:val="20"/>
      <w:lang w:val="x-none"/>
    </w:rPr>
  </w:style>
  <w:style w:type="paragraph" w:customStyle="1" w:styleId="afc">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4">
    <w:name w:val="Body Text 3"/>
    <w:basedOn w:val="a1"/>
    <w:link w:val="35"/>
    <w:uiPriority w:val="99"/>
    <w:rsid w:val="006F4ABB"/>
    <w:pPr>
      <w:spacing w:after="120"/>
    </w:pPr>
    <w:rPr>
      <w:sz w:val="16"/>
      <w:szCs w:val="16"/>
      <w:lang w:val="x-none"/>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4">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rsid w:val="006F4ABB"/>
    <w:pPr>
      <w:widowControl w:val="0"/>
      <w:suppressAutoHyphens/>
      <w:autoSpaceDE w:val="0"/>
    </w:pPr>
    <w:rPr>
      <w:rFonts w:ascii="Courier New" w:hAnsi="Courier New" w:cs="Courier New"/>
      <w:lang w:eastAsia="ar-SA"/>
    </w:rPr>
  </w:style>
  <w:style w:type="paragraph" w:customStyle="1" w:styleId="15">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6">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d"/>
    <w:qFormat/>
    <w:rsid w:val="006F4ABB"/>
    <w:pPr>
      <w:numPr>
        <w:numId w:val="2"/>
      </w:numPr>
      <w:autoSpaceDE w:val="0"/>
      <w:autoSpaceDN w:val="0"/>
      <w:adjustRightInd w:val="0"/>
      <w:spacing w:line="240" w:lineRule="auto"/>
      <w:jc w:val="both"/>
    </w:pPr>
    <w:rPr>
      <w:rFonts w:ascii="Times New Roman" w:hAnsi="Times New Roman"/>
      <w:sz w:val="24"/>
      <w:szCs w:val="24"/>
      <w:lang w:val="x-none"/>
    </w:rPr>
  </w:style>
  <w:style w:type="character" w:customStyle="1" w:styleId="afd">
    <w:name w:val="Текст ТД Знак"/>
    <w:link w:val="a0"/>
    <w:qFormat/>
    <w:rsid w:val="006F4ABB"/>
    <w:rPr>
      <w:rFonts w:eastAsia="Calibri"/>
      <w:sz w:val="24"/>
      <w:szCs w:val="24"/>
      <w:lang w:val="x-none" w:eastAsia="en-US"/>
    </w:rPr>
  </w:style>
  <w:style w:type="paragraph" w:customStyle="1" w:styleId="a">
    <w:name w:val="Раздел ТД"/>
    <w:basedOn w:val="a1"/>
    <w:link w:val="afe"/>
    <w:qFormat/>
    <w:rsid w:val="006F4ABB"/>
    <w:pPr>
      <w:numPr>
        <w:numId w:val="1"/>
      </w:numPr>
      <w:autoSpaceDE w:val="0"/>
      <w:autoSpaceDN w:val="0"/>
      <w:adjustRightInd w:val="0"/>
      <w:spacing w:before="240" w:after="0" w:line="360" w:lineRule="auto"/>
      <w:jc w:val="center"/>
    </w:pPr>
    <w:rPr>
      <w:rFonts w:ascii="Times New Roman" w:hAnsi="Times New Roman"/>
      <w:b/>
      <w:sz w:val="24"/>
      <w:szCs w:val="24"/>
      <w:lang w:val="x-none"/>
    </w:rPr>
  </w:style>
  <w:style w:type="character" w:customStyle="1" w:styleId="afe">
    <w:name w:val="Раздел ТД Знак"/>
    <w:link w:val="a"/>
    <w:rsid w:val="006F4ABB"/>
    <w:rPr>
      <w:rFonts w:eastAsia="Calibri"/>
      <w:b/>
      <w:sz w:val="24"/>
      <w:szCs w:val="24"/>
      <w:lang w:val="x-none" w:eastAsia="en-US"/>
    </w:rPr>
  </w:style>
  <w:style w:type="character" w:styleId="aff">
    <w:name w:val="Strong"/>
    <w:qFormat/>
    <w:rsid w:val="006F4ABB"/>
    <w:rPr>
      <w:rFonts w:ascii="Times New Roman" w:hAnsi="Times New Roman"/>
      <w:b/>
      <w:bCs/>
      <w:sz w:val="24"/>
      <w:szCs w:val="24"/>
    </w:rPr>
  </w:style>
  <w:style w:type="paragraph" w:customStyle="1" w:styleId="aff0">
    <w:name w:val="Приложение"/>
    <w:basedOn w:val="a0"/>
    <w:link w:val="aff1"/>
    <w:qFormat/>
    <w:rsid w:val="006F4ABB"/>
    <w:pPr>
      <w:numPr>
        <w:numId w:val="0"/>
      </w:numPr>
      <w:ind w:left="8080"/>
      <w:jc w:val="right"/>
    </w:pPr>
  </w:style>
  <w:style w:type="character" w:customStyle="1" w:styleId="aff1">
    <w:name w:val="Приложение Знак"/>
    <w:basedOn w:val="afd"/>
    <w:link w:val="aff0"/>
    <w:rsid w:val="006F4ABB"/>
    <w:rPr>
      <w:rFonts w:eastAsia="Calibri"/>
      <w:sz w:val="24"/>
      <w:szCs w:val="24"/>
      <w:lang w:val="x-none"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2">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3">
    <w:name w:val="FollowedHyperlink"/>
    <w:rsid w:val="006777C2"/>
    <w:rPr>
      <w:color w:val="800080"/>
      <w:u w:val="single"/>
    </w:rPr>
  </w:style>
  <w:style w:type="paragraph" w:customStyle="1" w:styleId="17">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8">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7">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6">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4">
    <w:name w:val="footnote reference"/>
    <w:semiHidden/>
    <w:rsid w:val="00942EB2"/>
    <w:rPr>
      <w:rFonts w:ascii="Times New Roman" w:hAnsi="Times New Roman"/>
      <w:vertAlign w:val="superscript"/>
    </w:rPr>
  </w:style>
  <w:style w:type="paragraph" w:customStyle="1" w:styleId="37">
    <w:name w:val="Стиль3 Знак"/>
    <w:basedOn w:val="21"/>
    <w:link w:val="38"/>
    <w:rsid w:val="00942EB2"/>
    <w:pPr>
      <w:widowControl w:val="0"/>
      <w:adjustRightInd w:val="0"/>
      <w:spacing w:after="0" w:line="240" w:lineRule="auto"/>
      <w:ind w:left="0"/>
      <w:textAlignment w:val="baseline"/>
    </w:pPr>
    <w:rPr>
      <w:rFonts w:ascii="Arial" w:eastAsia="Times New Roman" w:hAnsi="Arial"/>
      <w:sz w:val="24"/>
      <w:szCs w:val="24"/>
      <w:lang w:val="ru-RU" w:eastAsia="ru-RU"/>
    </w:rPr>
  </w:style>
  <w:style w:type="character" w:customStyle="1" w:styleId="38">
    <w:name w:val="Стиль3 Знак Знак"/>
    <w:link w:val="37"/>
    <w:rsid w:val="00942EB2"/>
    <w:rPr>
      <w:rFonts w:ascii="Arial" w:hAnsi="Arial"/>
      <w:sz w:val="24"/>
      <w:szCs w:val="24"/>
      <w:lang w:val="ru-RU" w:eastAsia="ru-RU" w:bidi="ar-SA"/>
    </w:rPr>
  </w:style>
  <w:style w:type="paragraph" w:customStyle="1" w:styleId="19">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a">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uiPriority w:val="99"/>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uiPriority w:val="99"/>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5">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b">
    <w:name w:val="Красная строка1"/>
    <w:basedOn w:val="af2"/>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6">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c">
    <w:name w:val="Текст ТД Знак Знак Знак1 Знак"/>
    <w:basedOn w:val="a1"/>
    <w:link w:val="1d"/>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d">
    <w:name w:val="Текст ТД Знак Знак Знак1 Знак Знак"/>
    <w:link w:val="1c"/>
    <w:rsid w:val="008B38C6"/>
    <w:rPr>
      <w:rFonts w:eastAsia="Calibri"/>
      <w:sz w:val="24"/>
      <w:szCs w:val="24"/>
      <w:lang w:val="ru-RU" w:eastAsia="en-US" w:bidi="ar-SA"/>
    </w:rPr>
  </w:style>
  <w:style w:type="character" w:customStyle="1" w:styleId="31">
    <w:name w:val="Заголовок 3 Знак"/>
    <w:aliases w:val="H3 Знак,&quot;Сапфир&quot; Знак"/>
    <w:link w:val="30"/>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7">
    <w:name w:val="Emphasis"/>
    <w:qFormat/>
    <w:rsid w:val="00773276"/>
    <w:rPr>
      <w:i/>
      <w:iCs/>
    </w:rPr>
  </w:style>
  <w:style w:type="paragraph" w:styleId="aff8">
    <w:name w:val="No Spacing"/>
    <w:uiPriority w:val="1"/>
    <w:qFormat/>
    <w:rsid w:val="006B4CEB"/>
    <w:rPr>
      <w:rFonts w:ascii="Calibri" w:eastAsia="Calibri" w:hAnsi="Calibri"/>
      <w:sz w:val="22"/>
      <w:szCs w:val="22"/>
      <w:lang w:eastAsia="en-US"/>
    </w:rPr>
  </w:style>
  <w:style w:type="paragraph" w:styleId="aff9">
    <w:name w:val="Balloon Text"/>
    <w:basedOn w:val="a1"/>
    <w:link w:val="affa"/>
    <w:semiHidden/>
    <w:rsid w:val="00487558"/>
    <w:rPr>
      <w:rFonts w:ascii="Tahoma" w:hAnsi="Tahoma"/>
      <w:sz w:val="16"/>
      <w:szCs w:val="16"/>
      <w:lang w:val="x-none"/>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e">
    <w:name w:val="Знак Знак Знак1 Знак"/>
    <w:basedOn w:val="a1"/>
    <w:rsid w:val="002E67E7"/>
    <w:pPr>
      <w:ind w:left="3840" w:hanging="360"/>
    </w:pPr>
  </w:style>
  <w:style w:type="paragraph" w:styleId="affb">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
    <w:basedOn w:val="a1"/>
    <w:link w:val="affc"/>
    <w:uiPriority w:val="34"/>
    <w:qFormat/>
    <w:rsid w:val="008236B8"/>
    <w:pPr>
      <w:suppressAutoHyphens/>
      <w:spacing w:after="0" w:line="240" w:lineRule="auto"/>
      <w:ind w:left="720"/>
    </w:pPr>
    <w:rPr>
      <w:rFonts w:ascii="Times New Roman" w:eastAsia="Times New Roman" w:hAnsi="Times New Roman"/>
      <w:sz w:val="24"/>
      <w:szCs w:val="24"/>
      <w:lang w:val="x-none"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d">
    <w:name w:val="Текст ТД Знак Знак Знак"/>
    <w:basedOn w:val="a1"/>
    <w:link w:val="affe"/>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e">
    <w:name w:val="Текст ТД Знак Знак Знак Знак"/>
    <w:link w:val="affd"/>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9">
    <w:name w:val="List 3"/>
    <w:basedOn w:val="a1"/>
    <w:rsid w:val="00AF3C7B"/>
    <w:pPr>
      <w:ind w:left="849" w:hanging="283"/>
    </w:pPr>
  </w:style>
  <w:style w:type="paragraph" w:styleId="afff">
    <w:name w:val="Body Text First Indent"/>
    <w:basedOn w:val="af2"/>
    <w:link w:val="afff0"/>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1f">
    <w:name w:val="Абзац списка1"/>
    <w:basedOn w:val="a1"/>
    <w:rsid w:val="00AF3C7B"/>
    <w:pPr>
      <w:ind w:left="720"/>
    </w:pPr>
    <w:rPr>
      <w:rFonts w:eastAsia="Times New Roman"/>
      <w:lang w:eastAsia="ru-RU"/>
    </w:rPr>
  </w:style>
  <w:style w:type="paragraph" w:styleId="HTML1">
    <w:name w:val="HTML Address"/>
    <w:basedOn w:val="a1"/>
    <w:link w:val="HTML2"/>
    <w:rsid w:val="00E763B6"/>
    <w:pPr>
      <w:spacing w:after="0" w:line="240" w:lineRule="auto"/>
    </w:pPr>
    <w:rPr>
      <w:rFonts w:ascii="Times New Roman" w:eastAsia="Times New Roman" w:hAnsi="Times New Roman"/>
      <w:i/>
      <w:iCs/>
      <w:sz w:val="24"/>
      <w:szCs w:val="24"/>
      <w:lang w:val="x-none" w:eastAsia="x-none"/>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f0">
    <w:name w:val="Знак1 Знак Знак Знак Знак Знак Знак Знак Знак Знак"/>
    <w:basedOn w:val="a1"/>
    <w:next w:val="2"/>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f1">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23">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Знак2 Знак"/>
    <w:link w:val="13"/>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8">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character" w:customStyle="1" w:styleId="afff2">
    <w:name w:val="Основной текст_"/>
    <w:link w:val="1f1"/>
    <w:rsid w:val="005D0503"/>
    <w:rPr>
      <w:rFonts w:ascii="Times New Roman" w:hAnsi="Times New Roman" w:cs="Times New Roman"/>
      <w:sz w:val="30"/>
      <w:szCs w:val="30"/>
      <w:u w:val="none"/>
    </w:rPr>
  </w:style>
  <w:style w:type="paragraph" w:styleId="29">
    <w:name w:val="List 2"/>
    <w:basedOn w:val="a1"/>
    <w:rsid w:val="00560F7C"/>
    <w:pPr>
      <w:ind w:left="566" w:hanging="283"/>
    </w:pPr>
  </w:style>
  <w:style w:type="character" w:customStyle="1" w:styleId="52">
    <w:name w:val="Знак Знак5"/>
    <w:locked/>
    <w:rsid w:val="00560F7C"/>
    <w:rPr>
      <w:sz w:val="24"/>
      <w:szCs w:val="24"/>
      <w:lang w:val="x-none" w:eastAsia="x-none" w:bidi="ar-SA"/>
    </w:rPr>
  </w:style>
  <w:style w:type="character" w:customStyle="1" w:styleId="ConsPlusNormal0">
    <w:name w:val="ConsPlusNormal Знак"/>
    <w:link w:val="ConsPlusNormal"/>
    <w:rsid w:val="00560F7C"/>
    <w:rPr>
      <w:rFonts w:ascii="Arial" w:hAnsi="Arial" w:cs="Arial"/>
      <w:lang w:val="ru-RU" w:eastAsia="ru-RU" w:bidi="ar-SA"/>
    </w:rPr>
  </w:style>
  <w:style w:type="paragraph" w:customStyle="1" w:styleId="1f2">
    <w:name w:val="Обычный1"/>
    <w:link w:val="Normal"/>
    <w:rsid w:val="00560F7C"/>
    <w:pPr>
      <w:widowControl w:val="0"/>
      <w:ind w:firstLine="400"/>
      <w:jc w:val="both"/>
    </w:pPr>
    <w:rPr>
      <w:snapToGrid w:val="0"/>
      <w:sz w:val="24"/>
    </w:rPr>
  </w:style>
  <w:style w:type="paragraph" w:customStyle="1" w:styleId="HeadDoc">
    <w:name w:val="HeadDoc"/>
    <w:rsid w:val="00560F7C"/>
    <w:pPr>
      <w:keepLines/>
      <w:suppressAutoHyphens/>
      <w:overflowPunct w:val="0"/>
      <w:autoSpaceDE w:val="0"/>
      <w:jc w:val="both"/>
    </w:pPr>
    <w:rPr>
      <w:rFonts w:eastAsia="Arial"/>
      <w:sz w:val="28"/>
      <w:lang w:eastAsia="ar-SA"/>
    </w:rPr>
  </w:style>
  <w:style w:type="paragraph" w:customStyle="1" w:styleId="2a">
    <w:name w:val="Название2"/>
    <w:aliases w:val="Title"/>
    <w:basedOn w:val="a1"/>
    <w:next w:val="af2"/>
    <w:qFormat/>
    <w:rsid w:val="00560F7C"/>
    <w:pPr>
      <w:keepNext/>
      <w:suppressAutoHyphens/>
      <w:spacing w:before="240" w:after="120" w:line="240" w:lineRule="auto"/>
    </w:pPr>
    <w:rPr>
      <w:rFonts w:ascii="Times New Roman" w:eastAsia="Arial Unicode MS" w:hAnsi="Times New Roman" w:cs="Tahoma"/>
      <w:sz w:val="28"/>
      <w:szCs w:val="28"/>
      <w:lang w:eastAsia="ar-SA"/>
    </w:rPr>
  </w:style>
  <w:style w:type="character" w:customStyle="1" w:styleId="Normal">
    <w:name w:val="Normal Знак"/>
    <w:link w:val="1f2"/>
    <w:rsid w:val="00560F7C"/>
    <w:rPr>
      <w:snapToGrid w:val="0"/>
      <w:sz w:val="24"/>
      <w:lang w:val="ru-RU" w:eastAsia="ru-RU" w:bidi="ar-SA"/>
    </w:rPr>
  </w:style>
  <w:style w:type="paragraph" w:customStyle="1" w:styleId="ConsPlusCell">
    <w:name w:val="ConsPlusCell"/>
    <w:uiPriority w:val="99"/>
    <w:rsid w:val="00931B19"/>
    <w:pPr>
      <w:widowControl w:val="0"/>
      <w:autoSpaceDE w:val="0"/>
      <w:autoSpaceDN w:val="0"/>
      <w:adjustRightInd w:val="0"/>
    </w:pPr>
    <w:rPr>
      <w:rFonts w:ascii="Arial" w:hAnsi="Arial" w:cs="Arial"/>
    </w:rPr>
  </w:style>
  <w:style w:type="character" w:customStyle="1" w:styleId="12">
    <w:name w:val="Верхний колонтитул Знак1"/>
    <w:aliases w:val="Aa?oiee eieiioeooe Знак Знак,Aa?oiee eieiioeooe Знак1,Верхний колонтитул Знак Знак"/>
    <w:link w:val="af6"/>
    <w:locked/>
    <w:rsid w:val="002D280C"/>
    <w:rPr>
      <w:rFonts w:ascii="Calibri" w:eastAsia="Calibri" w:hAnsi="Calibri"/>
      <w:sz w:val="22"/>
      <w:szCs w:val="22"/>
      <w:lang w:eastAsia="en-US"/>
    </w:rPr>
  </w:style>
  <w:style w:type="character" w:customStyle="1" w:styleId="af3">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link w:val="af2"/>
    <w:locked/>
    <w:rsid w:val="002D280C"/>
    <w:rPr>
      <w:rFonts w:ascii="Calibri" w:eastAsia="Calibri" w:hAnsi="Calibri"/>
      <w:sz w:val="22"/>
      <w:szCs w:val="22"/>
      <w:lang w:eastAsia="en-US"/>
    </w:rPr>
  </w:style>
  <w:style w:type="character" w:customStyle="1" w:styleId="af5">
    <w:name w:val="Основной текст с отступом Знак"/>
    <w:link w:val="af4"/>
    <w:locked/>
    <w:rsid w:val="002D280C"/>
    <w:rPr>
      <w:rFonts w:ascii="Calibri" w:eastAsia="Calibri" w:hAnsi="Calibri"/>
      <w:sz w:val="22"/>
      <w:szCs w:val="22"/>
      <w:lang w:eastAsia="en-US"/>
    </w:rPr>
  </w:style>
  <w:style w:type="character" w:customStyle="1" w:styleId="25">
    <w:name w:val="Основной текст 2 Знак"/>
    <w:link w:val="24"/>
    <w:locked/>
    <w:rsid w:val="002D280C"/>
    <w:rPr>
      <w:rFonts w:ascii="Calibri" w:eastAsia="Calibri" w:hAnsi="Calibri"/>
      <w:sz w:val="22"/>
      <w:szCs w:val="22"/>
      <w:lang w:eastAsia="en-US"/>
    </w:rPr>
  </w:style>
  <w:style w:type="character" w:customStyle="1" w:styleId="33">
    <w:name w:val="Основной текст с отступом 3 Знак"/>
    <w:link w:val="32"/>
    <w:locked/>
    <w:rsid w:val="002D280C"/>
    <w:rPr>
      <w:rFonts w:ascii="Calibri" w:eastAsia="Calibri" w:hAnsi="Calibri"/>
      <w:sz w:val="16"/>
      <w:szCs w:val="16"/>
      <w:lang w:eastAsia="en-US"/>
    </w:rPr>
  </w:style>
  <w:style w:type="paragraph" w:customStyle="1" w:styleId="afff3">
    <w:name w:val="обычн БО"/>
    <w:basedOn w:val="a1"/>
    <w:rsid w:val="002D280C"/>
    <w:pPr>
      <w:suppressAutoHyphens/>
      <w:spacing w:after="0" w:line="240" w:lineRule="auto"/>
      <w:jc w:val="both"/>
    </w:pPr>
    <w:rPr>
      <w:rFonts w:ascii="Arial" w:eastAsia="Times New Roman" w:hAnsi="Arial" w:cs="Arial"/>
      <w:sz w:val="24"/>
      <w:szCs w:val="24"/>
      <w:lang w:eastAsia="ar-SA"/>
    </w:rPr>
  </w:style>
  <w:style w:type="paragraph" w:customStyle="1" w:styleId="BodyTextIndent22">
    <w:name w:val="Body Text Indent 22"/>
    <w:basedOn w:val="a1"/>
    <w:rsid w:val="002D280C"/>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35">
    <w:name w:val="Основной текст 3 Знак"/>
    <w:link w:val="34"/>
    <w:uiPriority w:val="99"/>
    <w:locked/>
    <w:rsid w:val="002D280C"/>
    <w:rPr>
      <w:rFonts w:ascii="Calibri" w:eastAsia="Calibri" w:hAnsi="Calibri"/>
      <w:sz w:val="16"/>
      <w:szCs w:val="16"/>
      <w:lang w:eastAsia="en-US"/>
    </w:rPr>
  </w:style>
  <w:style w:type="character" w:customStyle="1" w:styleId="20">
    <w:name w:val="Заголовок 2 Знак"/>
    <w:link w:val="2"/>
    <w:rsid w:val="00451EE1"/>
    <w:rPr>
      <w:rFonts w:ascii="Arial" w:eastAsia="Calibri" w:hAnsi="Arial" w:cs="Arial"/>
      <w:b/>
      <w:bCs/>
      <w:i/>
      <w:iCs/>
      <w:sz w:val="28"/>
      <w:szCs w:val="28"/>
      <w:lang w:eastAsia="en-US"/>
    </w:rPr>
  </w:style>
  <w:style w:type="character" w:customStyle="1" w:styleId="41">
    <w:name w:val="Заголовок 4 Знак"/>
    <w:link w:val="40"/>
    <w:rsid w:val="00451EE1"/>
    <w:rPr>
      <w:rFonts w:ascii="Calibri" w:eastAsia="Calibri" w:hAnsi="Calibri"/>
      <w:b/>
      <w:bCs/>
      <w:sz w:val="28"/>
      <w:szCs w:val="28"/>
      <w:lang w:eastAsia="en-US"/>
    </w:rPr>
  </w:style>
  <w:style w:type="character" w:customStyle="1" w:styleId="50">
    <w:name w:val="Заголовок 5 Знак"/>
    <w:link w:val="5"/>
    <w:rsid w:val="00451EE1"/>
    <w:rPr>
      <w:rFonts w:ascii="Calibri" w:eastAsia="Calibri" w:hAnsi="Calibri"/>
      <w:b/>
      <w:bCs/>
      <w:i/>
      <w:iCs/>
      <w:sz w:val="26"/>
      <w:szCs w:val="26"/>
      <w:lang w:eastAsia="en-US"/>
    </w:rPr>
  </w:style>
  <w:style w:type="character" w:customStyle="1" w:styleId="60">
    <w:name w:val="Заголовок 6 Знак"/>
    <w:aliases w:val="H6 Знак"/>
    <w:link w:val="6"/>
    <w:rsid w:val="00451EE1"/>
    <w:rPr>
      <w:rFonts w:ascii="Calibri" w:eastAsia="Calibri" w:hAnsi="Calibri"/>
      <w:b/>
      <w:bCs/>
      <w:sz w:val="22"/>
      <w:szCs w:val="22"/>
      <w:lang w:eastAsia="en-US"/>
    </w:rPr>
  </w:style>
  <w:style w:type="character" w:customStyle="1" w:styleId="70">
    <w:name w:val="Заголовок 7 Знак"/>
    <w:link w:val="7"/>
    <w:rsid w:val="00451EE1"/>
    <w:rPr>
      <w:rFonts w:ascii="Calibri" w:eastAsia="Calibri" w:hAnsi="Calibri"/>
      <w:sz w:val="22"/>
      <w:szCs w:val="22"/>
      <w:lang w:eastAsia="en-US"/>
    </w:rPr>
  </w:style>
  <w:style w:type="character" w:customStyle="1" w:styleId="80">
    <w:name w:val="Заголовок 8 Знак"/>
    <w:link w:val="8"/>
    <w:rsid w:val="00451EE1"/>
    <w:rPr>
      <w:rFonts w:ascii="Calibri" w:eastAsia="Calibri" w:hAnsi="Calibri"/>
      <w:i/>
      <w:iCs/>
      <w:sz w:val="22"/>
      <w:szCs w:val="22"/>
      <w:lang w:eastAsia="en-US"/>
    </w:rPr>
  </w:style>
  <w:style w:type="character" w:customStyle="1" w:styleId="90">
    <w:name w:val="Заголовок 9 Знак"/>
    <w:link w:val="9"/>
    <w:rsid w:val="00451EE1"/>
    <w:rPr>
      <w:rFonts w:ascii="Arial" w:eastAsia="Calibri" w:hAnsi="Arial" w:cs="Arial"/>
      <w:sz w:val="22"/>
      <w:szCs w:val="22"/>
      <w:lang w:eastAsia="en-US"/>
    </w:rPr>
  </w:style>
  <w:style w:type="character" w:customStyle="1" w:styleId="22">
    <w:name w:val="Основной текст с отступом 2 Знак"/>
    <w:link w:val="21"/>
    <w:rsid w:val="00451EE1"/>
    <w:rPr>
      <w:rFonts w:ascii="Calibri" w:eastAsia="Calibri" w:hAnsi="Calibri"/>
      <w:sz w:val="22"/>
      <w:lang w:eastAsia="en-US"/>
    </w:rPr>
  </w:style>
  <w:style w:type="character" w:customStyle="1" w:styleId="af1">
    <w:name w:val="Текст Знак"/>
    <w:link w:val="af0"/>
    <w:rsid w:val="00451EE1"/>
    <w:rPr>
      <w:rFonts w:ascii="Courier New" w:eastAsia="Calibri" w:hAnsi="Courier New" w:cs="Courier New"/>
      <w:lang w:eastAsia="en-US"/>
    </w:rPr>
  </w:style>
  <w:style w:type="character" w:customStyle="1" w:styleId="HTML0">
    <w:name w:val="Стандартный HTML Знак"/>
    <w:link w:val="HTML"/>
    <w:rsid w:val="00451EE1"/>
    <w:rPr>
      <w:rFonts w:ascii="Courier New" w:eastAsia="Calibri" w:hAnsi="Courier New" w:cs="Courier New"/>
      <w:lang w:eastAsia="en-US"/>
    </w:rPr>
  </w:style>
  <w:style w:type="character" w:customStyle="1" w:styleId="afb">
    <w:name w:val="Текст сноски Знак"/>
    <w:link w:val="afa"/>
    <w:semiHidden/>
    <w:rsid w:val="00451EE1"/>
    <w:rPr>
      <w:rFonts w:ascii="Calibri" w:eastAsia="Calibri" w:hAnsi="Calibri"/>
      <w:lang w:eastAsia="en-US"/>
    </w:rPr>
  </w:style>
  <w:style w:type="character" w:customStyle="1" w:styleId="affa">
    <w:name w:val="Текст выноски Знак"/>
    <w:link w:val="aff9"/>
    <w:semiHidden/>
    <w:rsid w:val="00451EE1"/>
    <w:rPr>
      <w:rFonts w:ascii="Tahoma" w:eastAsia="Calibri" w:hAnsi="Tahoma" w:cs="Tahoma"/>
      <w:sz w:val="16"/>
      <w:szCs w:val="16"/>
      <w:lang w:eastAsia="en-US"/>
    </w:rPr>
  </w:style>
  <w:style w:type="character" w:customStyle="1" w:styleId="afff0">
    <w:name w:val="Красная строка Знак"/>
    <w:link w:val="afff"/>
    <w:rsid w:val="00451EE1"/>
    <w:rPr>
      <w:rFonts w:ascii="Calibri" w:eastAsia="Calibri" w:hAnsi="Calibri"/>
      <w:sz w:val="22"/>
      <w:szCs w:val="22"/>
      <w:lang w:val="x-none" w:eastAsia="en-US"/>
    </w:rPr>
  </w:style>
  <w:style w:type="character" w:customStyle="1" w:styleId="HTML2">
    <w:name w:val="Адрес HTML Знак"/>
    <w:link w:val="HTML1"/>
    <w:rsid w:val="00451EE1"/>
    <w:rPr>
      <w:i/>
      <w:iCs/>
      <w:sz w:val="24"/>
      <w:szCs w:val="24"/>
    </w:rPr>
  </w:style>
  <w:style w:type="character" w:customStyle="1" w:styleId="textspanview">
    <w:name w:val="textspanview"/>
    <w:rsid w:val="00C4085A"/>
  </w:style>
  <w:style w:type="character" w:customStyle="1" w:styleId="afff4">
    <w:name w:val="Цветовое выделение"/>
    <w:rsid w:val="00C4085A"/>
    <w:rPr>
      <w:b/>
      <w:bCs/>
      <w:color w:val="000080"/>
    </w:rPr>
  </w:style>
  <w:style w:type="character" w:customStyle="1" w:styleId="2b">
    <w:name w:val="Знак Знак2"/>
    <w:rsid w:val="00C4085A"/>
  </w:style>
  <w:style w:type="character" w:customStyle="1" w:styleId="afff5">
    <w:name w:val="Знак Знак"/>
    <w:semiHidden/>
    <w:rsid w:val="00C4085A"/>
    <w:rPr>
      <w:rFonts w:ascii="Tahoma" w:hAnsi="Tahoma" w:cs="Tahoma"/>
      <w:sz w:val="16"/>
      <w:szCs w:val="16"/>
    </w:rPr>
  </w:style>
  <w:style w:type="paragraph" w:customStyle="1" w:styleId="xl86">
    <w:name w:val="xl86"/>
    <w:basedOn w:val="a1"/>
    <w:rsid w:val="00C4085A"/>
    <w:pPr>
      <w:spacing w:before="100" w:beforeAutospacing="1" w:after="100" w:afterAutospacing="1" w:line="240" w:lineRule="auto"/>
      <w:jc w:val="center"/>
      <w:textAlignment w:val="center"/>
    </w:pPr>
    <w:rPr>
      <w:rFonts w:ascii="Arial Narrow" w:eastAsia="Arial Unicode MS" w:hAnsi="Arial Narrow" w:cs="Arial Unicode MS"/>
      <w:b/>
      <w:bCs/>
      <w:lang w:eastAsia="ru-RU"/>
    </w:rPr>
  </w:style>
  <w:style w:type="character" w:customStyle="1" w:styleId="blk">
    <w:name w:val="blk"/>
    <w:rsid w:val="00AC1E0B"/>
  </w:style>
  <w:style w:type="character" w:customStyle="1" w:styleId="apple-style-span">
    <w:name w:val="apple-style-span"/>
    <w:rsid w:val="00353DA4"/>
  </w:style>
  <w:style w:type="character" w:styleId="afff6">
    <w:name w:val="line number"/>
    <w:basedOn w:val="a2"/>
    <w:rsid w:val="00C17EB7"/>
  </w:style>
  <w:style w:type="paragraph" w:customStyle="1" w:styleId="WW-">
    <w:name w:val="WW-Базовый"/>
    <w:rsid w:val="008A65EB"/>
    <w:pPr>
      <w:widowControl w:val="0"/>
      <w:suppressAutoHyphens/>
    </w:pPr>
    <w:rPr>
      <w:rFonts w:ascii="Arial" w:eastAsia="Tahoma" w:hAnsi="Arial"/>
      <w:sz w:val="24"/>
      <w:szCs w:val="24"/>
    </w:rPr>
  </w:style>
  <w:style w:type="paragraph" w:styleId="afff7">
    <w:name w:val="List"/>
    <w:basedOn w:val="a1"/>
    <w:rsid w:val="00912E4B"/>
    <w:pPr>
      <w:ind w:left="283" w:hanging="283"/>
      <w:contextualSpacing/>
    </w:pPr>
  </w:style>
  <w:style w:type="paragraph" w:styleId="3">
    <w:name w:val="List Bullet 3"/>
    <w:basedOn w:val="a1"/>
    <w:rsid w:val="00912E4B"/>
    <w:pPr>
      <w:numPr>
        <w:numId w:val="6"/>
      </w:numPr>
      <w:contextualSpacing/>
    </w:pPr>
  </w:style>
  <w:style w:type="paragraph" w:styleId="2c">
    <w:name w:val="List Continue 2"/>
    <w:basedOn w:val="a1"/>
    <w:rsid w:val="00912E4B"/>
    <w:pPr>
      <w:spacing w:after="120"/>
      <w:ind w:left="566"/>
      <w:contextualSpacing/>
    </w:pPr>
  </w:style>
  <w:style w:type="character" w:customStyle="1" w:styleId="FontStyle21">
    <w:name w:val="Font Style21"/>
    <w:uiPriority w:val="99"/>
    <w:rsid w:val="00912E4B"/>
    <w:rPr>
      <w:rFonts w:ascii="Times New Roman" w:hAnsi="Times New Roman" w:cs="Times New Roman"/>
      <w:b/>
      <w:bCs/>
      <w:i/>
      <w:iCs/>
      <w:sz w:val="18"/>
      <w:szCs w:val="18"/>
    </w:rPr>
  </w:style>
  <w:style w:type="character" w:customStyle="1" w:styleId="FontStyle22">
    <w:name w:val="Font Style22"/>
    <w:uiPriority w:val="99"/>
    <w:rsid w:val="00912E4B"/>
    <w:rPr>
      <w:rFonts w:ascii="Times New Roman" w:hAnsi="Times New Roman" w:cs="Times New Roman"/>
      <w:b/>
      <w:bCs/>
      <w:sz w:val="18"/>
      <w:szCs w:val="18"/>
    </w:rPr>
  </w:style>
  <w:style w:type="character" w:customStyle="1" w:styleId="FontStyle23">
    <w:name w:val="Font Style23"/>
    <w:uiPriority w:val="99"/>
    <w:rsid w:val="00912E4B"/>
    <w:rPr>
      <w:rFonts w:ascii="Cambria" w:hAnsi="Cambria" w:cs="Cambria"/>
      <w:sz w:val="34"/>
      <w:szCs w:val="34"/>
    </w:rPr>
  </w:style>
  <w:style w:type="character" w:customStyle="1" w:styleId="FontStyle24">
    <w:name w:val="Font Style24"/>
    <w:uiPriority w:val="99"/>
    <w:rsid w:val="00912E4B"/>
    <w:rPr>
      <w:rFonts w:ascii="Times New Roman" w:hAnsi="Times New Roman" w:cs="Times New Roman"/>
      <w:sz w:val="18"/>
      <w:szCs w:val="18"/>
    </w:rPr>
  </w:style>
  <w:style w:type="paragraph" w:customStyle="1" w:styleId="1f1">
    <w:name w:val="Основной текст1"/>
    <w:basedOn w:val="a1"/>
    <w:link w:val="afff2"/>
    <w:rsid w:val="00635399"/>
    <w:pPr>
      <w:widowControl w:val="0"/>
      <w:shd w:val="clear" w:color="auto" w:fill="FFFFFF"/>
      <w:spacing w:before="120" w:after="300" w:line="274" w:lineRule="exact"/>
      <w:jc w:val="both"/>
    </w:pPr>
    <w:rPr>
      <w:rFonts w:ascii="Times New Roman" w:eastAsia="Times New Roman" w:hAnsi="Times New Roman"/>
      <w:sz w:val="30"/>
      <w:szCs w:val="30"/>
      <w:lang w:val="x-none" w:eastAsia="x-none"/>
    </w:rPr>
  </w:style>
  <w:style w:type="character" w:customStyle="1" w:styleId="9pt">
    <w:name w:val="Основной текст + 9 pt"/>
    <w:rsid w:val="00A00647"/>
    <w:rPr>
      <w:rFonts w:ascii="Times New Roman" w:hAnsi="Times New Roman" w:cs="Times New Roman"/>
      <w:spacing w:val="0"/>
      <w:sz w:val="18"/>
      <w:szCs w:val="18"/>
      <w:u w:val="none"/>
      <w:lang w:bidi="ar-SA"/>
    </w:rPr>
  </w:style>
  <w:style w:type="character" w:customStyle="1" w:styleId="9pt6">
    <w:name w:val="Основной текст + 9 pt6"/>
    <w:aliases w:val="Полужирный,Курсив4"/>
    <w:rsid w:val="00A00647"/>
    <w:rPr>
      <w:rFonts w:ascii="Times New Roman" w:hAnsi="Times New Roman" w:cs="Times New Roman"/>
      <w:b/>
      <w:bCs/>
      <w:i/>
      <w:iCs/>
      <w:sz w:val="18"/>
      <w:szCs w:val="18"/>
      <w:u w:val="none"/>
      <w:lang w:bidi="ar-SA"/>
    </w:rPr>
  </w:style>
  <w:style w:type="character" w:customStyle="1" w:styleId="2d">
    <w:name w:val="Основной текст (2)_"/>
    <w:link w:val="2e"/>
    <w:locked/>
    <w:rsid w:val="009255F1"/>
    <w:rPr>
      <w:sz w:val="19"/>
      <w:szCs w:val="19"/>
      <w:shd w:val="clear" w:color="auto" w:fill="FFFFFF"/>
    </w:rPr>
  </w:style>
  <w:style w:type="character" w:customStyle="1" w:styleId="29pt">
    <w:name w:val="Основной текст (2) + 9 pt"/>
    <w:rsid w:val="009255F1"/>
    <w:rPr>
      <w:sz w:val="18"/>
      <w:szCs w:val="18"/>
      <w:shd w:val="clear" w:color="auto" w:fill="FFFFFF"/>
    </w:rPr>
  </w:style>
  <w:style w:type="character" w:customStyle="1" w:styleId="2110">
    <w:name w:val="Основной текст (2) + 11"/>
    <w:aliases w:val="5 pt1,Не полужирный1"/>
    <w:rsid w:val="009255F1"/>
    <w:rPr>
      <w:b/>
      <w:bCs/>
      <w:sz w:val="23"/>
      <w:szCs w:val="23"/>
      <w:shd w:val="clear" w:color="auto" w:fill="FFFFFF"/>
    </w:rPr>
  </w:style>
  <w:style w:type="character" w:customStyle="1" w:styleId="9pt4">
    <w:name w:val="Основной текст + 9 pt4"/>
    <w:aliases w:val="Полужирный2,Курсив2"/>
    <w:rsid w:val="009255F1"/>
    <w:rPr>
      <w:rFonts w:ascii="Times New Roman" w:hAnsi="Times New Roman" w:cs="Times New Roman"/>
      <w:b/>
      <w:bCs/>
      <w:i/>
      <w:iCs/>
      <w:spacing w:val="0"/>
      <w:sz w:val="18"/>
      <w:szCs w:val="18"/>
      <w:u w:val="none"/>
      <w:lang w:bidi="ar-SA"/>
    </w:rPr>
  </w:style>
  <w:style w:type="character" w:customStyle="1" w:styleId="42">
    <w:name w:val="Основной текст (4)_"/>
    <w:link w:val="43"/>
    <w:locked/>
    <w:rsid w:val="009255F1"/>
    <w:rPr>
      <w:sz w:val="18"/>
      <w:szCs w:val="18"/>
      <w:shd w:val="clear" w:color="auto" w:fill="FFFFFF"/>
    </w:rPr>
  </w:style>
  <w:style w:type="character" w:customStyle="1" w:styleId="2f">
    <w:name w:val="Заголовок №2_"/>
    <w:link w:val="212"/>
    <w:locked/>
    <w:rsid w:val="009255F1"/>
    <w:rPr>
      <w:sz w:val="18"/>
      <w:szCs w:val="18"/>
      <w:shd w:val="clear" w:color="auto" w:fill="FFFFFF"/>
    </w:rPr>
  </w:style>
  <w:style w:type="character" w:customStyle="1" w:styleId="9pt3">
    <w:name w:val="Основной текст + 9 pt3"/>
    <w:aliases w:val="Курсив1"/>
    <w:rsid w:val="009255F1"/>
    <w:rPr>
      <w:rFonts w:ascii="Times New Roman" w:hAnsi="Times New Roman" w:cs="Times New Roman"/>
      <w:i/>
      <w:iCs/>
      <w:spacing w:val="0"/>
      <w:sz w:val="18"/>
      <w:szCs w:val="18"/>
      <w:u w:val="none"/>
      <w:lang w:bidi="ar-SA"/>
    </w:rPr>
  </w:style>
  <w:style w:type="paragraph" w:customStyle="1" w:styleId="2e">
    <w:name w:val="Основной текст (2)"/>
    <w:basedOn w:val="a1"/>
    <w:link w:val="2d"/>
    <w:rsid w:val="009255F1"/>
    <w:pPr>
      <w:shd w:val="clear" w:color="auto" w:fill="FFFFFF"/>
      <w:spacing w:before="240" w:after="120" w:line="235" w:lineRule="exact"/>
      <w:ind w:firstLine="560"/>
      <w:jc w:val="both"/>
    </w:pPr>
    <w:rPr>
      <w:rFonts w:ascii="Times New Roman" w:eastAsia="Times New Roman" w:hAnsi="Times New Roman"/>
      <w:sz w:val="19"/>
      <w:szCs w:val="19"/>
      <w:lang w:val="x-none" w:eastAsia="x-none"/>
    </w:rPr>
  </w:style>
  <w:style w:type="paragraph" w:customStyle="1" w:styleId="43">
    <w:name w:val="Основной текст (4)"/>
    <w:basedOn w:val="a1"/>
    <w:link w:val="42"/>
    <w:rsid w:val="009255F1"/>
    <w:pPr>
      <w:shd w:val="clear" w:color="auto" w:fill="FFFFFF"/>
      <w:spacing w:before="420" w:after="0" w:line="226" w:lineRule="exact"/>
      <w:ind w:firstLine="560"/>
      <w:jc w:val="both"/>
    </w:pPr>
    <w:rPr>
      <w:rFonts w:ascii="Times New Roman" w:eastAsia="Times New Roman" w:hAnsi="Times New Roman"/>
      <w:sz w:val="18"/>
      <w:szCs w:val="18"/>
      <w:lang w:val="x-none" w:eastAsia="x-none"/>
    </w:rPr>
  </w:style>
  <w:style w:type="paragraph" w:customStyle="1" w:styleId="212">
    <w:name w:val="Заголовок №21"/>
    <w:basedOn w:val="a1"/>
    <w:link w:val="2f"/>
    <w:rsid w:val="009255F1"/>
    <w:pPr>
      <w:shd w:val="clear" w:color="auto" w:fill="FFFFFF"/>
      <w:spacing w:before="600" w:after="0" w:line="226" w:lineRule="exact"/>
      <w:ind w:firstLine="560"/>
      <w:outlineLvl w:val="1"/>
    </w:pPr>
    <w:rPr>
      <w:rFonts w:ascii="Times New Roman" w:eastAsia="Times New Roman" w:hAnsi="Times New Roman"/>
      <w:sz w:val="18"/>
      <w:szCs w:val="18"/>
      <w:lang w:val="x-none" w:eastAsia="x-none"/>
    </w:rPr>
  </w:style>
  <w:style w:type="character" w:customStyle="1" w:styleId="3a">
    <w:name w:val="Основной текст (3)_"/>
    <w:link w:val="3b"/>
    <w:rsid w:val="00491F31"/>
    <w:rPr>
      <w:rFonts w:ascii="Arial" w:eastAsia="Arial" w:hAnsi="Arial" w:cs="Arial"/>
      <w:sz w:val="12"/>
      <w:szCs w:val="12"/>
      <w:shd w:val="clear" w:color="auto" w:fill="FFFFFF"/>
    </w:rPr>
  </w:style>
  <w:style w:type="character" w:customStyle="1" w:styleId="48pt">
    <w:name w:val="Основной текст (4) + 8 pt"/>
    <w:rsid w:val="00491F31"/>
    <w:rPr>
      <w:rFonts w:ascii="Arial" w:eastAsia="Arial" w:hAnsi="Arial" w:cs="Arial"/>
      <w:b w:val="0"/>
      <w:bCs w:val="0"/>
      <w:i w:val="0"/>
      <w:iCs w:val="0"/>
      <w:smallCaps w:val="0"/>
      <w:strike w:val="0"/>
      <w:spacing w:val="0"/>
      <w:sz w:val="16"/>
      <w:szCs w:val="16"/>
    </w:rPr>
  </w:style>
  <w:style w:type="paragraph" w:customStyle="1" w:styleId="3b">
    <w:name w:val="Основной текст (3)"/>
    <w:basedOn w:val="a1"/>
    <w:link w:val="3a"/>
    <w:rsid w:val="00491F31"/>
    <w:pPr>
      <w:shd w:val="clear" w:color="auto" w:fill="FFFFFF"/>
      <w:spacing w:after="0" w:line="0" w:lineRule="atLeast"/>
    </w:pPr>
    <w:rPr>
      <w:rFonts w:ascii="Arial" w:eastAsia="Arial" w:hAnsi="Arial"/>
      <w:sz w:val="12"/>
      <w:szCs w:val="12"/>
      <w:lang w:val="x-none" w:eastAsia="x-none"/>
    </w:rPr>
  </w:style>
  <w:style w:type="paragraph" w:customStyle="1" w:styleId="1f3">
    <w:name w:val="Абзац списка1"/>
    <w:basedOn w:val="a1"/>
    <w:rsid w:val="000568B1"/>
    <w:pPr>
      <w:spacing w:after="0" w:line="240" w:lineRule="auto"/>
      <w:ind w:left="720"/>
    </w:pPr>
    <w:rPr>
      <w:rFonts w:ascii="Times New Roman" w:eastAsia="Times New Roman" w:hAnsi="Times New Roman"/>
      <w:sz w:val="24"/>
      <w:szCs w:val="24"/>
      <w:lang w:eastAsia="ru-RU"/>
    </w:rPr>
  </w:style>
  <w:style w:type="character" w:customStyle="1" w:styleId="blk3">
    <w:name w:val="blk3"/>
    <w:rsid w:val="001E4479"/>
    <w:rPr>
      <w:vanish w:val="0"/>
      <w:webHidden w:val="0"/>
      <w:specVanish w:val="0"/>
    </w:rPr>
  </w:style>
  <w:style w:type="character" w:customStyle="1" w:styleId="afff8">
    <w:name w:val="Подпись к таблице_"/>
    <w:link w:val="afff9"/>
    <w:rsid w:val="00FB76EF"/>
    <w:rPr>
      <w:b/>
      <w:bCs/>
      <w:sz w:val="22"/>
      <w:szCs w:val="22"/>
      <w:shd w:val="clear" w:color="auto" w:fill="FFFFFF"/>
    </w:rPr>
  </w:style>
  <w:style w:type="paragraph" w:customStyle="1" w:styleId="afff9">
    <w:name w:val="Подпись к таблице"/>
    <w:basedOn w:val="a1"/>
    <w:link w:val="afff8"/>
    <w:rsid w:val="00FB76EF"/>
    <w:pPr>
      <w:shd w:val="clear" w:color="auto" w:fill="FFFFFF"/>
      <w:spacing w:after="0" w:line="269" w:lineRule="exact"/>
    </w:pPr>
    <w:rPr>
      <w:rFonts w:ascii="Times New Roman" w:eastAsia="Times New Roman" w:hAnsi="Times New Roman"/>
      <w:b/>
      <w:bCs/>
      <w:lang w:val="x-none" w:eastAsia="x-none"/>
    </w:rPr>
  </w:style>
  <w:style w:type="character" w:customStyle="1" w:styleId="1f4">
    <w:name w:val="Заголовок №1_"/>
    <w:link w:val="1f5"/>
    <w:rsid w:val="00FB76EF"/>
    <w:rPr>
      <w:rFonts w:ascii="Arial" w:hAnsi="Arial"/>
      <w:shd w:val="clear" w:color="auto" w:fill="FFFFFF"/>
    </w:rPr>
  </w:style>
  <w:style w:type="paragraph" w:customStyle="1" w:styleId="1f5">
    <w:name w:val="Заголовок №1"/>
    <w:basedOn w:val="a1"/>
    <w:link w:val="1f4"/>
    <w:rsid w:val="00FB76EF"/>
    <w:pPr>
      <w:shd w:val="clear" w:color="auto" w:fill="FFFFFF"/>
      <w:spacing w:before="180" w:after="60" w:line="240" w:lineRule="atLeast"/>
      <w:outlineLvl w:val="0"/>
    </w:pPr>
    <w:rPr>
      <w:rFonts w:ascii="Arial" w:eastAsia="Times New Roman" w:hAnsi="Arial"/>
      <w:sz w:val="20"/>
      <w:szCs w:val="20"/>
      <w:lang w:val="x-none" w:eastAsia="x-none"/>
    </w:rPr>
  </w:style>
  <w:style w:type="character" w:customStyle="1" w:styleId="affc">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b"/>
    <w:uiPriority w:val="34"/>
    <w:locked/>
    <w:rsid w:val="00045C94"/>
    <w:rPr>
      <w:rFonts w:cs="Calibri"/>
      <w:sz w:val="24"/>
      <w:szCs w:val="24"/>
      <w:lang w:eastAsia="ar-SA"/>
    </w:rPr>
  </w:style>
  <w:style w:type="paragraph" w:customStyle="1" w:styleId="afffa">
    <w:name w:val="Содержимое таблицы"/>
    <w:basedOn w:val="a1"/>
    <w:rsid w:val="00C107AC"/>
    <w:pPr>
      <w:suppressLineNumbers/>
      <w:suppressAutoHyphens/>
      <w:spacing w:after="0" w:line="240" w:lineRule="auto"/>
    </w:pPr>
    <w:rPr>
      <w:rFonts w:ascii="Liberation Serif" w:eastAsia="WenQuanYi Micro Hei" w:hAnsi="Liberation Serif" w:cs="Lohit Devanagari"/>
      <w:kern w:val="1"/>
      <w:sz w:val="24"/>
      <w:szCs w:val="24"/>
      <w:lang w:eastAsia="zh-CN" w:bidi="hi-IN"/>
    </w:rPr>
  </w:style>
  <w:style w:type="numbering" w:customStyle="1" w:styleId="1f6">
    <w:name w:val="Нет списка1"/>
    <w:next w:val="a4"/>
    <w:uiPriority w:val="99"/>
    <w:semiHidden/>
    <w:unhideWhenUsed/>
    <w:rsid w:val="00722189"/>
  </w:style>
  <w:style w:type="character" w:customStyle="1" w:styleId="11">
    <w:name w:val="Заголовок 1 Знак1"/>
    <w:aliases w:val="Заголовок 1 Знак Знак,Document Header1 Знак,Раздел Договора Знак,H1 Знак,&quot;Алмаз&quot; Знак"/>
    <w:link w:val="1"/>
    <w:rsid w:val="00722189"/>
    <w:rPr>
      <w:rFonts w:ascii="Arial" w:eastAsia="Calibri" w:hAnsi="Arial" w:cs="Arial"/>
      <w:b/>
      <w:bCs/>
      <w:kern w:val="32"/>
      <w:sz w:val="32"/>
      <w:szCs w:val="32"/>
      <w:lang w:eastAsia="en-US"/>
    </w:rPr>
  </w:style>
  <w:style w:type="numbering" w:customStyle="1" w:styleId="110">
    <w:name w:val="Нет списка11"/>
    <w:next w:val="a4"/>
    <w:semiHidden/>
    <w:rsid w:val="00722189"/>
  </w:style>
  <w:style w:type="table" w:customStyle="1" w:styleId="OTR1">
    <w:name w:val="OTR1"/>
    <w:basedOn w:val="a3"/>
    <w:next w:val="a7"/>
    <w:rsid w:val="00722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Знак Знак Знак Знак1"/>
    <w:basedOn w:val="a1"/>
    <w:rsid w:val="00722189"/>
    <w:pPr>
      <w:spacing w:before="100" w:beforeAutospacing="1" w:after="100" w:afterAutospacing="1"/>
    </w:pPr>
    <w:rPr>
      <w:rFonts w:ascii="Tahoma" w:hAnsi="Tahoma"/>
      <w:sz w:val="20"/>
      <w:szCs w:val="20"/>
      <w:lang w:val="en-US"/>
    </w:rPr>
  </w:style>
  <w:style w:type="paragraph" w:customStyle="1" w:styleId="1f8">
    <w:name w:val="Знак1"/>
    <w:basedOn w:val="a1"/>
    <w:rsid w:val="00722189"/>
    <w:pPr>
      <w:widowControl w:val="0"/>
      <w:adjustRightInd w:val="0"/>
      <w:spacing w:after="160" w:line="240" w:lineRule="exact"/>
      <w:jc w:val="right"/>
    </w:pPr>
    <w:rPr>
      <w:rFonts w:ascii="Arial" w:eastAsia="Times New Roman" w:hAnsi="Arial" w:cs="Arial"/>
      <w:sz w:val="20"/>
      <w:szCs w:val="20"/>
      <w:lang w:val="en-GB"/>
    </w:rPr>
  </w:style>
  <w:style w:type="paragraph" w:customStyle="1" w:styleId="CharCharCarCarCharCharCarCarCharCharCarCarCharChar0">
    <w:name w:val="Char Char Car Car Char Char Car Car Char Char Car Car Char Char"/>
    <w:basedOn w:val="a1"/>
    <w:rsid w:val="00722189"/>
    <w:pPr>
      <w:spacing w:after="160" w:line="240" w:lineRule="exact"/>
    </w:pPr>
    <w:rPr>
      <w:rFonts w:ascii="Times New Roman" w:eastAsia="Times New Roman" w:hAnsi="Times New Roman"/>
      <w:sz w:val="20"/>
      <w:szCs w:val="20"/>
      <w:lang w:eastAsia="ru-RU"/>
    </w:rPr>
  </w:style>
  <w:style w:type="paragraph" w:customStyle="1" w:styleId="53">
    <w:name w:val="Знак5"/>
    <w:basedOn w:val="a1"/>
    <w:rsid w:val="00722189"/>
    <w:pPr>
      <w:spacing w:before="100" w:beforeAutospacing="1" w:after="100" w:afterAutospacing="1"/>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22189"/>
    <w:pPr>
      <w:spacing w:before="100" w:beforeAutospacing="1" w:after="100" w:afterAutospacing="1" w:line="240" w:lineRule="auto"/>
    </w:pPr>
    <w:rPr>
      <w:rFonts w:ascii="Tahoma" w:eastAsia="Times New Roman" w:hAnsi="Tahoma"/>
      <w:sz w:val="20"/>
      <w:szCs w:val="20"/>
      <w:lang w:val="en-US"/>
    </w:rPr>
  </w:style>
  <w:style w:type="paragraph" w:customStyle="1" w:styleId="62">
    <w:name w:val="Знак6"/>
    <w:basedOn w:val="a1"/>
    <w:rsid w:val="00722189"/>
    <w:pPr>
      <w:spacing w:before="100" w:beforeAutospacing="1" w:after="100" w:afterAutospacing="1"/>
    </w:pPr>
    <w:rPr>
      <w:rFonts w:ascii="Tahoma" w:hAnsi="Tahoma"/>
      <w:sz w:val="20"/>
      <w:szCs w:val="20"/>
      <w:lang w:val="en-US"/>
    </w:rPr>
  </w:style>
  <w:style w:type="paragraph" w:customStyle="1" w:styleId="1f9">
    <w:name w:val="Знак1 Знак Знак Знак Знак Знак Знак Знак Знак Знак"/>
    <w:basedOn w:val="a1"/>
    <w:next w:val="2"/>
    <w:autoRedefine/>
    <w:rsid w:val="00722189"/>
    <w:pPr>
      <w:spacing w:after="160" w:line="240" w:lineRule="exact"/>
    </w:pPr>
    <w:rPr>
      <w:rFonts w:ascii="Times New Roman" w:eastAsia="Times New Roman" w:hAnsi="Times New Roman"/>
      <w:sz w:val="24"/>
      <w:szCs w:val="20"/>
      <w:lang w:val="en-US"/>
    </w:rPr>
  </w:style>
  <w:style w:type="paragraph" w:customStyle="1" w:styleId="2f0">
    <w:name w:val="Знак2 Знак Знак Знак"/>
    <w:basedOn w:val="a1"/>
    <w:rsid w:val="00722189"/>
    <w:pPr>
      <w:spacing w:before="100" w:beforeAutospacing="1" w:after="100" w:afterAutospacing="1"/>
    </w:pPr>
    <w:rPr>
      <w:rFonts w:ascii="Tahoma" w:hAnsi="Tahoma"/>
      <w:sz w:val="20"/>
      <w:szCs w:val="20"/>
      <w:lang w:val="en-US"/>
    </w:rPr>
  </w:style>
  <w:style w:type="character" w:customStyle="1" w:styleId="54">
    <w:name w:val="Знак Знак5"/>
    <w:locked/>
    <w:rsid w:val="00722189"/>
    <w:rPr>
      <w:sz w:val="24"/>
      <w:szCs w:val="24"/>
      <w:lang w:val="x-none" w:eastAsia="x-none" w:bidi="ar-SA"/>
    </w:rPr>
  </w:style>
  <w:style w:type="character" w:customStyle="1" w:styleId="2f1">
    <w:name w:val="Знак Знак2"/>
    <w:rsid w:val="00722189"/>
  </w:style>
  <w:style w:type="character" w:customStyle="1" w:styleId="afffb">
    <w:name w:val="Знак Знак"/>
    <w:semiHidden/>
    <w:rsid w:val="00722189"/>
    <w:rPr>
      <w:rFonts w:ascii="Tahoma" w:hAnsi="Tahoma" w:cs="Tahoma"/>
      <w:sz w:val="16"/>
      <w:szCs w:val="16"/>
    </w:rPr>
  </w:style>
  <w:style w:type="character" w:styleId="afffc">
    <w:name w:val="Placeholder Text"/>
    <w:uiPriority w:val="99"/>
    <w:semiHidden/>
    <w:rsid w:val="00722189"/>
    <w:rPr>
      <w:color w:val="808080"/>
    </w:rPr>
  </w:style>
  <w:style w:type="table" w:customStyle="1" w:styleId="1fa">
    <w:name w:val="Сетка таблицы1"/>
    <w:basedOn w:val="a3"/>
    <w:next w:val="a7"/>
    <w:uiPriority w:val="59"/>
    <w:rsid w:val="0072218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4"/>
    <w:uiPriority w:val="99"/>
    <w:semiHidden/>
    <w:unhideWhenUsed/>
    <w:rsid w:val="0007348A"/>
  </w:style>
  <w:style w:type="numbering" w:customStyle="1" w:styleId="120">
    <w:name w:val="Нет списка12"/>
    <w:next w:val="a4"/>
    <w:semiHidden/>
    <w:rsid w:val="0007348A"/>
  </w:style>
  <w:style w:type="table" w:customStyle="1" w:styleId="OTR2">
    <w:name w:val="OTR2"/>
    <w:basedOn w:val="a3"/>
    <w:next w:val="a7"/>
    <w:rsid w:val="00073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3"/>
    <w:next w:val="a7"/>
    <w:uiPriority w:val="59"/>
    <w:rsid w:val="000734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3"/>
    <w:next w:val="a7"/>
    <w:uiPriority w:val="59"/>
    <w:rsid w:val="00342E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6E13"/>
    <w:pPr>
      <w:spacing w:after="200" w:line="276" w:lineRule="auto"/>
    </w:pPr>
    <w:rPr>
      <w:rFonts w:ascii="Calibri" w:eastAsia="Calibri" w:hAnsi="Calibri"/>
      <w:sz w:val="22"/>
      <w:szCs w:val="22"/>
      <w:lang w:eastAsia="en-US"/>
    </w:rPr>
  </w:style>
  <w:style w:type="paragraph" w:styleId="1">
    <w:name w:val="heading 1"/>
    <w:aliases w:val="Заголовок 1 Знак,Document Header1,Раздел Договора,H1,&quot;Алмаз&quot;"/>
    <w:basedOn w:val="a1"/>
    <w:next w:val="a1"/>
    <w:link w:val="11"/>
    <w:qFormat/>
    <w:rsid w:val="006F4ABB"/>
    <w:pPr>
      <w:keepNext/>
      <w:spacing w:before="240" w:after="60"/>
      <w:outlineLvl w:val="0"/>
    </w:pPr>
    <w:rPr>
      <w:rFonts w:ascii="Arial" w:hAnsi="Arial"/>
      <w:b/>
      <w:bCs/>
      <w:kern w:val="32"/>
      <w:sz w:val="32"/>
      <w:szCs w:val="32"/>
      <w:lang w:val="x-none"/>
    </w:rPr>
  </w:style>
  <w:style w:type="paragraph" w:styleId="2">
    <w:name w:val="heading 2"/>
    <w:basedOn w:val="a1"/>
    <w:next w:val="a1"/>
    <w:link w:val="20"/>
    <w:qFormat/>
    <w:rsid w:val="006F4ABB"/>
    <w:pPr>
      <w:keepNext/>
      <w:spacing w:before="240" w:after="60"/>
      <w:outlineLvl w:val="1"/>
    </w:pPr>
    <w:rPr>
      <w:rFonts w:ascii="Arial" w:hAnsi="Arial"/>
      <w:b/>
      <w:bCs/>
      <w:i/>
      <w:iCs/>
      <w:sz w:val="28"/>
      <w:szCs w:val="28"/>
      <w:lang w:val="x-none"/>
    </w:rPr>
  </w:style>
  <w:style w:type="paragraph" w:styleId="30">
    <w:name w:val="heading 3"/>
    <w:aliases w:val="H3,&quot;Сапфир&quot;"/>
    <w:basedOn w:val="a1"/>
    <w:link w:val="31"/>
    <w:qFormat/>
    <w:rsid w:val="006F4ABB"/>
    <w:pPr>
      <w:spacing w:before="100" w:beforeAutospacing="1" w:after="100" w:afterAutospacing="1"/>
      <w:outlineLvl w:val="2"/>
    </w:pPr>
    <w:rPr>
      <w:b/>
      <w:bCs/>
      <w:sz w:val="27"/>
      <w:szCs w:val="27"/>
    </w:rPr>
  </w:style>
  <w:style w:type="paragraph" w:styleId="40">
    <w:name w:val="heading 4"/>
    <w:basedOn w:val="a1"/>
    <w:next w:val="a1"/>
    <w:link w:val="41"/>
    <w:qFormat/>
    <w:rsid w:val="006F4ABB"/>
    <w:pPr>
      <w:keepNext/>
      <w:spacing w:before="240" w:after="60"/>
      <w:outlineLvl w:val="3"/>
    </w:pPr>
    <w:rPr>
      <w:b/>
      <w:bCs/>
      <w:sz w:val="28"/>
      <w:szCs w:val="28"/>
      <w:lang w:val="x-none"/>
    </w:rPr>
  </w:style>
  <w:style w:type="paragraph" w:styleId="5">
    <w:name w:val="heading 5"/>
    <w:basedOn w:val="a1"/>
    <w:next w:val="a1"/>
    <w:link w:val="50"/>
    <w:qFormat/>
    <w:rsid w:val="006F4ABB"/>
    <w:pPr>
      <w:spacing w:before="240" w:after="60"/>
      <w:outlineLvl w:val="4"/>
    </w:pPr>
    <w:rPr>
      <w:b/>
      <w:bCs/>
      <w:i/>
      <w:iCs/>
      <w:sz w:val="26"/>
      <w:szCs w:val="26"/>
      <w:lang w:val="x-none"/>
    </w:rPr>
  </w:style>
  <w:style w:type="paragraph" w:styleId="6">
    <w:name w:val="heading 6"/>
    <w:aliases w:val="H6"/>
    <w:basedOn w:val="a1"/>
    <w:next w:val="a1"/>
    <w:link w:val="60"/>
    <w:qFormat/>
    <w:rsid w:val="006F4ABB"/>
    <w:pPr>
      <w:spacing w:before="240" w:after="60"/>
      <w:outlineLvl w:val="5"/>
    </w:pPr>
    <w:rPr>
      <w:b/>
      <w:bCs/>
      <w:lang w:val="x-none"/>
    </w:rPr>
  </w:style>
  <w:style w:type="paragraph" w:styleId="7">
    <w:name w:val="heading 7"/>
    <w:basedOn w:val="a1"/>
    <w:next w:val="a1"/>
    <w:link w:val="70"/>
    <w:qFormat/>
    <w:rsid w:val="006F4ABB"/>
    <w:pPr>
      <w:spacing w:before="240" w:after="60"/>
      <w:outlineLvl w:val="6"/>
    </w:pPr>
    <w:rPr>
      <w:lang w:val="x-none"/>
    </w:rPr>
  </w:style>
  <w:style w:type="paragraph" w:styleId="8">
    <w:name w:val="heading 8"/>
    <w:basedOn w:val="a1"/>
    <w:next w:val="a1"/>
    <w:link w:val="80"/>
    <w:qFormat/>
    <w:rsid w:val="006F4ABB"/>
    <w:pPr>
      <w:spacing w:before="240" w:after="60"/>
      <w:outlineLvl w:val="7"/>
    </w:pPr>
    <w:rPr>
      <w:i/>
      <w:iCs/>
      <w:lang w:val="x-none"/>
    </w:rPr>
  </w:style>
  <w:style w:type="paragraph" w:styleId="9">
    <w:name w:val="heading 9"/>
    <w:basedOn w:val="a1"/>
    <w:next w:val="a1"/>
    <w:link w:val="90"/>
    <w:qFormat/>
    <w:rsid w:val="006F4ABB"/>
    <w:pPr>
      <w:spacing w:before="240" w:after="60"/>
      <w:outlineLvl w:val="8"/>
    </w:pPr>
    <w:rPr>
      <w:rFonts w:ascii="Arial" w:hAnsi="Arial"/>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uiPriority w:val="99"/>
    <w:rsid w:val="006F4ABB"/>
    <w:rPr>
      <w:color w:val="0000FF"/>
      <w:u w:val="single"/>
    </w:rPr>
  </w:style>
  <w:style w:type="table" w:styleId="a7">
    <w:name w:val="Table Grid"/>
    <w:aliases w:val="OTR"/>
    <w:basedOn w:val="a3"/>
    <w:rsid w:val="006F4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 Знак Знак1,Знак Знак1,Обычный (веб) Знак,Знак Знак1 Знак"/>
    <w:basedOn w:val="a1"/>
    <w:link w:val="10"/>
    <w:uiPriority w:val="99"/>
    <w:rsid w:val="006F4ABB"/>
    <w:pPr>
      <w:spacing w:before="100" w:beforeAutospacing="1" w:after="100" w:afterAutospacing="1"/>
    </w:pPr>
  </w:style>
  <w:style w:type="character" w:customStyle="1" w:styleId="10">
    <w:name w:val="Обычный (веб) Знак1"/>
    <w:aliases w:val="Обычный (Web) Знак, Знак Знак1 Знак,Знак Знак1 Знак1,Обычный (веб) Знак Знак,Знак Знак1 Знак Знак"/>
    <w:link w:val="a8"/>
    <w:uiPriority w:val="99"/>
    <w:rsid w:val="006F4ABB"/>
    <w:rPr>
      <w:rFonts w:ascii="Calibri" w:eastAsia="Calibri" w:hAnsi="Calibri"/>
      <w:sz w:val="22"/>
      <w:szCs w:val="22"/>
      <w:lang w:val="ru-RU" w:eastAsia="en-US" w:bidi="ar-SA"/>
    </w:rPr>
  </w:style>
  <w:style w:type="paragraph" w:customStyle="1" w:styleId="a9">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a">
    <w:name w:val="footer"/>
    <w:basedOn w:val="a1"/>
    <w:link w:val="ab"/>
    <w:uiPriority w:val="99"/>
    <w:rsid w:val="006F4ABB"/>
    <w:pPr>
      <w:tabs>
        <w:tab w:val="center" w:pos="4677"/>
        <w:tab w:val="right" w:pos="9355"/>
      </w:tabs>
    </w:pPr>
  </w:style>
  <w:style w:type="character" w:customStyle="1" w:styleId="ab">
    <w:name w:val="Нижний колонтитул Знак"/>
    <w:link w:val="aa"/>
    <w:uiPriority w:val="99"/>
    <w:rsid w:val="006F4ABB"/>
    <w:rPr>
      <w:rFonts w:ascii="Calibri" w:eastAsia="Calibri" w:hAnsi="Calibri"/>
      <w:sz w:val="22"/>
      <w:szCs w:val="22"/>
      <w:lang w:val="ru-RU" w:eastAsia="en-US" w:bidi="ar-SA"/>
    </w:rPr>
  </w:style>
  <w:style w:type="character" w:styleId="ac">
    <w:name w:val="page number"/>
    <w:basedOn w:val="a2"/>
    <w:rsid w:val="006F4ABB"/>
  </w:style>
  <w:style w:type="paragraph" w:styleId="ad">
    <w:name w:val="List Bullet"/>
    <w:basedOn w:val="a1"/>
    <w:autoRedefine/>
    <w:rsid w:val="006F4ABB"/>
    <w:pPr>
      <w:widowControl w:val="0"/>
      <w:spacing w:after="60"/>
    </w:pPr>
  </w:style>
  <w:style w:type="paragraph" w:customStyle="1" w:styleId="ae">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link w:val="22"/>
    <w:rsid w:val="006F4ABB"/>
    <w:pPr>
      <w:spacing w:after="120" w:line="480" w:lineRule="auto"/>
      <w:ind w:left="283"/>
      <w:jc w:val="both"/>
    </w:pPr>
    <w:rPr>
      <w:szCs w:val="20"/>
      <w:lang w:val="x-none"/>
    </w:rPr>
  </w:style>
  <w:style w:type="paragraph" w:styleId="af0">
    <w:name w:val="Plain Text"/>
    <w:basedOn w:val="a1"/>
    <w:link w:val="af1"/>
    <w:rsid w:val="006F4ABB"/>
    <w:rPr>
      <w:rFonts w:ascii="Courier New" w:hAnsi="Courier New"/>
      <w:sz w:val="20"/>
      <w:szCs w:val="20"/>
      <w:lang w:val="x-none"/>
    </w:rPr>
  </w:style>
  <w:style w:type="paragraph" w:styleId="af2">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1"/>
    <w:link w:val="af3"/>
    <w:rsid w:val="006F4ABB"/>
    <w:pPr>
      <w:spacing w:after="120"/>
    </w:pPr>
    <w:rPr>
      <w:lang w:val="x-none"/>
    </w:rPr>
  </w:style>
  <w:style w:type="paragraph" w:styleId="af4">
    <w:name w:val="Body Text Indent"/>
    <w:basedOn w:val="a1"/>
    <w:link w:val="af5"/>
    <w:rsid w:val="006F4ABB"/>
    <w:pPr>
      <w:spacing w:after="120"/>
      <w:ind w:left="283"/>
    </w:pPr>
    <w:rPr>
      <w:lang w:val="x-none"/>
    </w:rPr>
  </w:style>
  <w:style w:type="paragraph" w:styleId="af6">
    <w:name w:val="header"/>
    <w:aliases w:val="Aa?oiee eieiioeooe Знак,Aa?oiee eieiioeooe,Верхний колонтитул Знак"/>
    <w:basedOn w:val="a1"/>
    <w:link w:val="12"/>
    <w:rsid w:val="006F4ABB"/>
    <w:pPr>
      <w:tabs>
        <w:tab w:val="center" w:pos="4677"/>
        <w:tab w:val="right" w:pos="9355"/>
      </w:tabs>
    </w:pPr>
    <w:rPr>
      <w:lang w:val="x-none"/>
    </w:rPr>
  </w:style>
  <w:style w:type="paragraph" w:customStyle="1" w:styleId="13">
    <w:name w:val="Название1"/>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Название Знак1"/>
    <w:basedOn w:val="a1"/>
    <w:link w:val="23"/>
    <w:qFormat/>
    <w:rsid w:val="006F4ABB"/>
    <w:pPr>
      <w:ind w:firstLine="426"/>
      <w:jc w:val="center"/>
    </w:pPr>
    <w:rPr>
      <w:rFonts w:ascii="Arial" w:hAnsi="Arial"/>
      <w:b/>
      <w:szCs w:val="20"/>
    </w:rPr>
  </w:style>
  <w:style w:type="paragraph" w:styleId="af7">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8">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9">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qFormat/>
    <w:rsid w:val="006F4ABB"/>
    <w:pPr>
      <w:widowControl w:val="0"/>
      <w:autoSpaceDE w:val="0"/>
      <w:autoSpaceDN w:val="0"/>
      <w:adjustRightInd w:val="0"/>
      <w:ind w:firstLine="720"/>
    </w:pPr>
    <w:rPr>
      <w:rFonts w:ascii="Arial" w:hAnsi="Arial" w:cs="Arial"/>
    </w:rPr>
  </w:style>
  <w:style w:type="paragraph" w:styleId="24">
    <w:name w:val="Body Text 2"/>
    <w:basedOn w:val="a1"/>
    <w:link w:val="25"/>
    <w:rsid w:val="006F4ABB"/>
    <w:pPr>
      <w:spacing w:after="120" w:line="480" w:lineRule="auto"/>
    </w:pPr>
    <w:rPr>
      <w:lang w:val="x-none"/>
    </w:rPr>
  </w:style>
  <w:style w:type="paragraph" w:styleId="32">
    <w:name w:val="Body Text Indent 3"/>
    <w:basedOn w:val="a1"/>
    <w:link w:val="33"/>
    <w:rsid w:val="006F4ABB"/>
    <w:pPr>
      <w:spacing w:after="120"/>
      <w:ind w:left="283"/>
    </w:pPr>
    <w:rPr>
      <w:sz w:val="16"/>
      <w:szCs w:val="16"/>
      <w:lang w:val="x-none"/>
    </w:rPr>
  </w:style>
  <w:style w:type="paragraph" w:styleId="HTML">
    <w:name w:val="HTML Preformatted"/>
    <w:basedOn w:val="a1"/>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paragraph" w:customStyle="1" w:styleId="26">
    <w:name w:val="заголовок 2"/>
    <w:basedOn w:val="a1"/>
    <w:next w:val="a1"/>
    <w:rsid w:val="006F4ABB"/>
    <w:pPr>
      <w:keepNext/>
      <w:widowControl w:val="0"/>
      <w:jc w:val="center"/>
    </w:pPr>
    <w:rPr>
      <w:b/>
      <w:sz w:val="28"/>
      <w:szCs w:val="20"/>
    </w:rPr>
  </w:style>
  <w:style w:type="paragraph" w:styleId="afa">
    <w:name w:val="footnote text"/>
    <w:basedOn w:val="a1"/>
    <w:link w:val="afb"/>
    <w:semiHidden/>
    <w:rsid w:val="006F4ABB"/>
    <w:rPr>
      <w:sz w:val="20"/>
      <w:szCs w:val="20"/>
      <w:lang w:val="x-none"/>
    </w:rPr>
  </w:style>
  <w:style w:type="paragraph" w:customStyle="1" w:styleId="afc">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4">
    <w:name w:val="Body Text 3"/>
    <w:basedOn w:val="a1"/>
    <w:link w:val="35"/>
    <w:uiPriority w:val="99"/>
    <w:rsid w:val="006F4ABB"/>
    <w:pPr>
      <w:spacing w:after="120"/>
    </w:pPr>
    <w:rPr>
      <w:sz w:val="16"/>
      <w:szCs w:val="16"/>
      <w:lang w:val="x-none"/>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4">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rsid w:val="006F4ABB"/>
    <w:pPr>
      <w:widowControl w:val="0"/>
      <w:suppressAutoHyphens/>
      <w:autoSpaceDE w:val="0"/>
    </w:pPr>
    <w:rPr>
      <w:rFonts w:ascii="Courier New" w:hAnsi="Courier New" w:cs="Courier New"/>
      <w:lang w:eastAsia="ar-SA"/>
    </w:rPr>
  </w:style>
  <w:style w:type="paragraph" w:customStyle="1" w:styleId="15">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6">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d"/>
    <w:qFormat/>
    <w:rsid w:val="006F4ABB"/>
    <w:pPr>
      <w:numPr>
        <w:numId w:val="2"/>
      </w:numPr>
      <w:autoSpaceDE w:val="0"/>
      <w:autoSpaceDN w:val="0"/>
      <w:adjustRightInd w:val="0"/>
      <w:spacing w:line="240" w:lineRule="auto"/>
      <w:jc w:val="both"/>
    </w:pPr>
    <w:rPr>
      <w:rFonts w:ascii="Times New Roman" w:hAnsi="Times New Roman"/>
      <w:sz w:val="24"/>
      <w:szCs w:val="24"/>
      <w:lang w:val="x-none"/>
    </w:rPr>
  </w:style>
  <w:style w:type="character" w:customStyle="1" w:styleId="afd">
    <w:name w:val="Текст ТД Знак"/>
    <w:link w:val="a0"/>
    <w:qFormat/>
    <w:rsid w:val="006F4ABB"/>
    <w:rPr>
      <w:rFonts w:eastAsia="Calibri"/>
      <w:sz w:val="24"/>
      <w:szCs w:val="24"/>
      <w:lang w:val="x-none" w:eastAsia="en-US"/>
    </w:rPr>
  </w:style>
  <w:style w:type="paragraph" w:customStyle="1" w:styleId="a">
    <w:name w:val="Раздел ТД"/>
    <w:basedOn w:val="a1"/>
    <w:link w:val="afe"/>
    <w:qFormat/>
    <w:rsid w:val="006F4ABB"/>
    <w:pPr>
      <w:numPr>
        <w:numId w:val="1"/>
      </w:numPr>
      <w:autoSpaceDE w:val="0"/>
      <w:autoSpaceDN w:val="0"/>
      <w:adjustRightInd w:val="0"/>
      <w:spacing w:before="240" w:after="0" w:line="360" w:lineRule="auto"/>
      <w:jc w:val="center"/>
    </w:pPr>
    <w:rPr>
      <w:rFonts w:ascii="Times New Roman" w:hAnsi="Times New Roman"/>
      <w:b/>
      <w:sz w:val="24"/>
      <w:szCs w:val="24"/>
      <w:lang w:val="x-none"/>
    </w:rPr>
  </w:style>
  <w:style w:type="character" w:customStyle="1" w:styleId="afe">
    <w:name w:val="Раздел ТД Знак"/>
    <w:link w:val="a"/>
    <w:rsid w:val="006F4ABB"/>
    <w:rPr>
      <w:rFonts w:eastAsia="Calibri"/>
      <w:b/>
      <w:sz w:val="24"/>
      <w:szCs w:val="24"/>
      <w:lang w:val="x-none" w:eastAsia="en-US"/>
    </w:rPr>
  </w:style>
  <w:style w:type="character" w:styleId="aff">
    <w:name w:val="Strong"/>
    <w:qFormat/>
    <w:rsid w:val="006F4ABB"/>
    <w:rPr>
      <w:rFonts w:ascii="Times New Roman" w:hAnsi="Times New Roman"/>
      <w:b/>
      <w:bCs/>
      <w:sz w:val="24"/>
      <w:szCs w:val="24"/>
    </w:rPr>
  </w:style>
  <w:style w:type="paragraph" w:customStyle="1" w:styleId="aff0">
    <w:name w:val="Приложение"/>
    <w:basedOn w:val="a0"/>
    <w:link w:val="aff1"/>
    <w:qFormat/>
    <w:rsid w:val="006F4ABB"/>
    <w:pPr>
      <w:numPr>
        <w:numId w:val="0"/>
      </w:numPr>
      <w:ind w:left="8080"/>
      <w:jc w:val="right"/>
    </w:pPr>
  </w:style>
  <w:style w:type="character" w:customStyle="1" w:styleId="aff1">
    <w:name w:val="Приложение Знак"/>
    <w:basedOn w:val="afd"/>
    <w:link w:val="aff0"/>
    <w:rsid w:val="006F4ABB"/>
    <w:rPr>
      <w:rFonts w:eastAsia="Calibri"/>
      <w:sz w:val="24"/>
      <w:szCs w:val="24"/>
      <w:lang w:val="x-none"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2">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3">
    <w:name w:val="FollowedHyperlink"/>
    <w:rsid w:val="006777C2"/>
    <w:rPr>
      <w:color w:val="800080"/>
      <w:u w:val="single"/>
    </w:rPr>
  </w:style>
  <w:style w:type="paragraph" w:customStyle="1" w:styleId="17">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8">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7">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6">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4">
    <w:name w:val="footnote reference"/>
    <w:semiHidden/>
    <w:rsid w:val="00942EB2"/>
    <w:rPr>
      <w:rFonts w:ascii="Times New Roman" w:hAnsi="Times New Roman"/>
      <w:vertAlign w:val="superscript"/>
    </w:rPr>
  </w:style>
  <w:style w:type="paragraph" w:customStyle="1" w:styleId="37">
    <w:name w:val="Стиль3 Знак"/>
    <w:basedOn w:val="21"/>
    <w:link w:val="38"/>
    <w:rsid w:val="00942EB2"/>
    <w:pPr>
      <w:widowControl w:val="0"/>
      <w:adjustRightInd w:val="0"/>
      <w:spacing w:after="0" w:line="240" w:lineRule="auto"/>
      <w:ind w:left="0"/>
      <w:textAlignment w:val="baseline"/>
    </w:pPr>
    <w:rPr>
      <w:rFonts w:ascii="Arial" w:eastAsia="Times New Roman" w:hAnsi="Arial"/>
      <w:sz w:val="24"/>
      <w:szCs w:val="24"/>
      <w:lang w:val="ru-RU" w:eastAsia="ru-RU"/>
    </w:rPr>
  </w:style>
  <w:style w:type="character" w:customStyle="1" w:styleId="38">
    <w:name w:val="Стиль3 Знак Знак"/>
    <w:link w:val="37"/>
    <w:rsid w:val="00942EB2"/>
    <w:rPr>
      <w:rFonts w:ascii="Arial" w:hAnsi="Arial"/>
      <w:sz w:val="24"/>
      <w:szCs w:val="24"/>
      <w:lang w:val="ru-RU" w:eastAsia="ru-RU" w:bidi="ar-SA"/>
    </w:rPr>
  </w:style>
  <w:style w:type="paragraph" w:customStyle="1" w:styleId="19">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a">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uiPriority w:val="99"/>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uiPriority w:val="99"/>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5">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b">
    <w:name w:val="Красная строка1"/>
    <w:basedOn w:val="af2"/>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6">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c">
    <w:name w:val="Текст ТД Знак Знак Знак1 Знак"/>
    <w:basedOn w:val="a1"/>
    <w:link w:val="1d"/>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d">
    <w:name w:val="Текст ТД Знак Знак Знак1 Знак Знак"/>
    <w:link w:val="1c"/>
    <w:rsid w:val="008B38C6"/>
    <w:rPr>
      <w:rFonts w:eastAsia="Calibri"/>
      <w:sz w:val="24"/>
      <w:szCs w:val="24"/>
      <w:lang w:val="ru-RU" w:eastAsia="en-US" w:bidi="ar-SA"/>
    </w:rPr>
  </w:style>
  <w:style w:type="character" w:customStyle="1" w:styleId="31">
    <w:name w:val="Заголовок 3 Знак"/>
    <w:aliases w:val="H3 Знак,&quot;Сапфир&quot; Знак"/>
    <w:link w:val="30"/>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7">
    <w:name w:val="Emphasis"/>
    <w:qFormat/>
    <w:rsid w:val="00773276"/>
    <w:rPr>
      <w:i/>
      <w:iCs/>
    </w:rPr>
  </w:style>
  <w:style w:type="paragraph" w:styleId="aff8">
    <w:name w:val="No Spacing"/>
    <w:uiPriority w:val="1"/>
    <w:qFormat/>
    <w:rsid w:val="006B4CEB"/>
    <w:rPr>
      <w:rFonts w:ascii="Calibri" w:eastAsia="Calibri" w:hAnsi="Calibri"/>
      <w:sz w:val="22"/>
      <w:szCs w:val="22"/>
      <w:lang w:eastAsia="en-US"/>
    </w:rPr>
  </w:style>
  <w:style w:type="paragraph" w:styleId="aff9">
    <w:name w:val="Balloon Text"/>
    <w:basedOn w:val="a1"/>
    <w:link w:val="affa"/>
    <w:semiHidden/>
    <w:rsid w:val="00487558"/>
    <w:rPr>
      <w:rFonts w:ascii="Tahoma" w:hAnsi="Tahoma"/>
      <w:sz w:val="16"/>
      <w:szCs w:val="16"/>
      <w:lang w:val="x-none"/>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e">
    <w:name w:val="Знак Знак Знак1 Знак"/>
    <w:basedOn w:val="a1"/>
    <w:rsid w:val="002E67E7"/>
    <w:pPr>
      <w:ind w:left="3840" w:hanging="360"/>
    </w:pPr>
  </w:style>
  <w:style w:type="paragraph" w:styleId="affb">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
    <w:basedOn w:val="a1"/>
    <w:link w:val="affc"/>
    <w:uiPriority w:val="34"/>
    <w:qFormat/>
    <w:rsid w:val="008236B8"/>
    <w:pPr>
      <w:suppressAutoHyphens/>
      <w:spacing w:after="0" w:line="240" w:lineRule="auto"/>
      <w:ind w:left="720"/>
    </w:pPr>
    <w:rPr>
      <w:rFonts w:ascii="Times New Roman" w:eastAsia="Times New Roman" w:hAnsi="Times New Roman"/>
      <w:sz w:val="24"/>
      <w:szCs w:val="24"/>
      <w:lang w:val="x-none"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d">
    <w:name w:val="Текст ТД Знак Знак Знак"/>
    <w:basedOn w:val="a1"/>
    <w:link w:val="affe"/>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e">
    <w:name w:val="Текст ТД Знак Знак Знак Знак"/>
    <w:link w:val="affd"/>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9">
    <w:name w:val="List 3"/>
    <w:basedOn w:val="a1"/>
    <w:rsid w:val="00AF3C7B"/>
    <w:pPr>
      <w:ind w:left="849" w:hanging="283"/>
    </w:pPr>
  </w:style>
  <w:style w:type="paragraph" w:styleId="afff">
    <w:name w:val="Body Text First Indent"/>
    <w:basedOn w:val="af2"/>
    <w:link w:val="afff0"/>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1f">
    <w:name w:val="Абзац списка1"/>
    <w:basedOn w:val="a1"/>
    <w:rsid w:val="00AF3C7B"/>
    <w:pPr>
      <w:ind w:left="720"/>
    </w:pPr>
    <w:rPr>
      <w:rFonts w:eastAsia="Times New Roman"/>
      <w:lang w:eastAsia="ru-RU"/>
    </w:rPr>
  </w:style>
  <w:style w:type="paragraph" w:styleId="HTML1">
    <w:name w:val="HTML Address"/>
    <w:basedOn w:val="a1"/>
    <w:link w:val="HTML2"/>
    <w:rsid w:val="00E763B6"/>
    <w:pPr>
      <w:spacing w:after="0" w:line="240" w:lineRule="auto"/>
    </w:pPr>
    <w:rPr>
      <w:rFonts w:ascii="Times New Roman" w:eastAsia="Times New Roman" w:hAnsi="Times New Roman"/>
      <w:i/>
      <w:iCs/>
      <w:sz w:val="24"/>
      <w:szCs w:val="24"/>
      <w:lang w:val="x-none" w:eastAsia="x-none"/>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f0">
    <w:name w:val="Знак1 Знак Знак Знак Знак Знак Знак Знак Знак Знак"/>
    <w:basedOn w:val="a1"/>
    <w:next w:val="2"/>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f1">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23">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Знак2 Знак"/>
    <w:link w:val="13"/>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8">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character" w:customStyle="1" w:styleId="afff2">
    <w:name w:val="Основной текст_"/>
    <w:link w:val="1f1"/>
    <w:rsid w:val="005D0503"/>
    <w:rPr>
      <w:rFonts w:ascii="Times New Roman" w:hAnsi="Times New Roman" w:cs="Times New Roman"/>
      <w:sz w:val="30"/>
      <w:szCs w:val="30"/>
      <w:u w:val="none"/>
    </w:rPr>
  </w:style>
  <w:style w:type="paragraph" w:styleId="29">
    <w:name w:val="List 2"/>
    <w:basedOn w:val="a1"/>
    <w:rsid w:val="00560F7C"/>
    <w:pPr>
      <w:ind w:left="566" w:hanging="283"/>
    </w:pPr>
  </w:style>
  <w:style w:type="character" w:customStyle="1" w:styleId="52">
    <w:name w:val="Знак Знак5"/>
    <w:locked/>
    <w:rsid w:val="00560F7C"/>
    <w:rPr>
      <w:sz w:val="24"/>
      <w:szCs w:val="24"/>
      <w:lang w:val="x-none" w:eastAsia="x-none" w:bidi="ar-SA"/>
    </w:rPr>
  </w:style>
  <w:style w:type="character" w:customStyle="1" w:styleId="ConsPlusNormal0">
    <w:name w:val="ConsPlusNormal Знак"/>
    <w:link w:val="ConsPlusNormal"/>
    <w:rsid w:val="00560F7C"/>
    <w:rPr>
      <w:rFonts w:ascii="Arial" w:hAnsi="Arial" w:cs="Arial"/>
      <w:lang w:val="ru-RU" w:eastAsia="ru-RU" w:bidi="ar-SA"/>
    </w:rPr>
  </w:style>
  <w:style w:type="paragraph" w:customStyle="1" w:styleId="1f2">
    <w:name w:val="Обычный1"/>
    <w:link w:val="Normal"/>
    <w:rsid w:val="00560F7C"/>
    <w:pPr>
      <w:widowControl w:val="0"/>
      <w:ind w:firstLine="400"/>
      <w:jc w:val="both"/>
    </w:pPr>
    <w:rPr>
      <w:snapToGrid w:val="0"/>
      <w:sz w:val="24"/>
    </w:rPr>
  </w:style>
  <w:style w:type="paragraph" w:customStyle="1" w:styleId="HeadDoc">
    <w:name w:val="HeadDoc"/>
    <w:rsid w:val="00560F7C"/>
    <w:pPr>
      <w:keepLines/>
      <w:suppressAutoHyphens/>
      <w:overflowPunct w:val="0"/>
      <w:autoSpaceDE w:val="0"/>
      <w:jc w:val="both"/>
    </w:pPr>
    <w:rPr>
      <w:rFonts w:eastAsia="Arial"/>
      <w:sz w:val="28"/>
      <w:lang w:eastAsia="ar-SA"/>
    </w:rPr>
  </w:style>
  <w:style w:type="paragraph" w:customStyle="1" w:styleId="2a">
    <w:name w:val="Название2"/>
    <w:aliases w:val="Title"/>
    <w:basedOn w:val="a1"/>
    <w:next w:val="af2"/>
    <w:qFormat/>
    <w:rsid w:val="00560F7C"/>
    <w:pPr>
      <w:keepNext/>
      <w:suppressAutoHyphens/>
      <w:spacing w:before="240" w:after="120" w:line="240" w:lineRule="auto"/>
    </w:pPr>
    <w:rPr>
      <w:rFonts w:ascii="Times New Roman" w:eastAsia="Arial Unicode MS" w:hAnsi="Times New Roman" w:cs="Tahoma"/>
      <w:sz w:val="28"/>
      <w:szCs w:val="28"/>
      <w:lang w:eastAsia="ar-SA"/>
    </w:rPr>
  </w:style>
  <w:style w:type="character" w:customStyle="1" w:styleId="Normal">
    <w:name w:val="Normal Знак"/>
    <w:link w:val="1f2"/>
    <w:rsid w:val="00560F7C"/>
    <w:rPr>
      <w:snapToGrid w:val="0"/>
      <w:sz w:val="24"/>
      <w:lang w:val="ru-RU" w:eastAsia="ru-RU" w:bidi="ar-SA"/>
    </w:rPr>
  </w:style>
  <w:style w:type="paragraph" w:customStyle="1" w:styleId="ConsPlusCell">
    <w:name w:val="ConsPlusCell"/>
    <w:uiPriority w:val="99"/>
    <w:rsid w:val="00931B19"/>
    <w:pPr>
      <w:widowControl w:val="0"/>
      <w:autoSpaceDE w:val="0"/>
      <w:autoSpaceDN w:val="0"/>
      <w:adjustRightInd w:val="0"/>
    </w:pPr>
    <w:rPr>
      <w:rFonts w:ascii="Arial" w:hAnsi="Arial" w:cs="Arial"/>
    </w:rPr>
  </w:style>
  <w:style w:type="character" w:customStyle="1" w:styleId="12">
    <w:name w:val="Верхний колонтитул Знак1"/>
    <w:aliases w:val="Aa?oiee eieiioeooe Знак Знак,Aa?oiee eieiioeooe Знак1,Верхний колонтитул Знак Знак"/>
    <w:link w:val="af6"/>
    <w:locked/>
    <w:rsid w:val="002D280C"/>
    <w:rPr>
      <w:rFonts w:ascii="Calibri" w:eastAsia="Calibri" w:hAnsi="Calibri"/>
      <w:sz w:val="22"/>
      <w:szCs w:val="22"/>
      <w:lang w:eastAsia="en-US"/>
    </w:rPr>
  </w:style>
  <w:style w:type="character" w:customStyle="1" w:styleId="af3">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link w:val="af2"/>
    <w:locked/>
    <w:rsid w:val="002D280C"/>
    <w:rPr>
      <w:rFonts w:ascii="Calibri" w:eastAsia="Calibri" w:hAnsi="Calibri"/>
      <w:sz w:val="22"/>
      <w:szCs w:val="22"/>
      <w:lang w:eastAsia="en-US"/>
    </w:rPr>
  </w:style>
  <w:style w:type="character" w:customStyle="1" w:styleId="af5">
    <w:name w:val="Основной текст с отступом Знак"/>
    <w:link w:val="af4"/>
    <w:locked/>
    <w:rsid w:val="002D280C"/>
    <w:rPr>
      <w:rFonts w:ascii="Calibri" w:eastAsia="Calibri" w:hAnsi="Calibri"/>
      <w:sz w:val="22"/>
      <w:szCs w:val="22"/>
      <w:lang w:eastAsia="en-US"/>
    </w:rPr>
  </w:style>
  <w:style w:type="character" w:customStyle="1" w:styleId="25">
    <w:name w:val="Основной текст 2 Знак"/>
    <w:link w:val="24"/>
    <w:locked/>
    <w:rsid w:val="002D280C"/>
    <w:rPr>
      <w:rFonts w:ascii="Calibri" w:eastAsia="Calibri" w:hAnsi="Calibri"/>
      <w:sz w:val="22"/>
      <w:szCs w:val="22"/>
      <w:lang w:eastAsia="en-US"/>
    </w:rPr>
  </w:style>
  <w:style w:type="character" w:customStyle="1" w:styleId="33">
    <w:name w:val="Основной текст с отступом 3 Знак"/>
    <w:link w:val="32"/>
    <w:locked/>
    <w:rsid w:val="002D280C"/>
    <w:rPr>
      <w:rFonts w:ascii="Calibri" w:eastAsia="Calibri" w:hAnsi="Calibri"/>
      <w:sz w:val="16"/>
      <w:szCs w:val="16"/>
      <w:lang w:eastAsia="en-US"/>
    </w:rPr>
  </w:style>
  <w:style w:type="paragraph" w:customStyle="1" w:styleId="afff3">
    <w:name w:val="обычн БО"/>
    <w:basedOn w:val="a1"/>
    <w:rsid w:val="002D280C"/>
    <w:pPr>
      <w:suppressAutoHyphens/>
      <w:spacing w:after="0" w:line="240" w:lineRule="auto"/>
      <w:jc w:val="both"/>
    </w:pPr>
    <w:rPr>
      <w:rFonts w:ascii="Arial" w:eastAsia="Times New Roman" w:hAnsi="Arial" w:cs="Arial"/>
      <w:sz w:val="24"/>
      <w:szCs w:val="24"/>
      <w:lang w:eastAsia="ar-SA"/>
    </w:rPr>
  </w:style>
  <w:style w:type="paragraph" w:customStyle="1" w:styleId="BodyTextIndent22">
    <w:name w:val="Body Text Indent 22"/>
    <w:basedOn w:val="a1"/>
    <w:rsid w:val="002D280C"/>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35">
    <w:name w:val="Основной текст 3 Знак"/>
    <w:link w:val="34"/>
    <w:uiPriority w:val="99"/>
    <w:locked/>
    <w:rsid w:val="002D280C"/>
    <w:rPr>
      <w:rFonts w:ascii="Calibri" w:eastAsia="Calibri" w:hAnsi="Calibri"/>
      <w:sz w:val="16"/>
      <w:szCs w:val="16"/>
      <w:lang w:eastAsia="en-US"/>
    </w:rPr>
  </w:style>
  <w:style w:type="character" w:customStyle="1" w:styleId="20">
    <w:name w:val="Заголовок 2 Знак"/>
    <w:link w:val="2"/>
    <w:rsid w:val="00451EE1"/>
    <w:rPr>
      <w:rFonts w:ascii="Arial" w:eastAsia="Calibri" w:hAnsi="Arial" w:cs="Arial"/>
      <w:b/>
      <w:bCs/>
      <w:i/>
      <w:iCs/>
      <w:sz w:val="28"/>
      <w:szCs w:val="28"/>
      <w:lang w:eastAsia="en-US"/>
    </w:rPr>
  </w:style>
  <w:style w:type="character" w:customStyle="1" w:styleId="41">
    <w:name w:val="Заголовок 4 Знак"/>
    <w:link w:val="40"/>
    <w:rsid w:val="00451EE1"/>
    <w:rPr>
      <w:rFonts w:ascii="Calibri" w:eastAsia="Calibri" w:hAnsi="Calibri"/>
      <w:b/>
      <w:bCs/>
      <w:sz w:val="28"/>
      <w:szCs w:val="28"/>
      <w:lang w:eastAsia="en-US"/>
    </w:rPr>
  </w:style>
  <w:style w:type="character" w:customStyle="1" w:styleId="50">
    <w:name w:val="Заголовок 5 Знак"/>
    <w:link w:val="5"/>
    <w:rsid w:val="00451EE1"/>
    <w:rPr>
      <w:rFonts w:ascii="Calibri" w:eastAsia="Calibri" w:hAnsi="Calibri"/>
      <w:b/>
      <w:bCs/>
      <w:i/>
      <w:iCs/>
      <w:sz w:val="26"/>
      <w:szCs w:val="26"/>
      <w:lang w:eastAsia="en-US"/>
    </w:rPr>
  </w:style>
  <w:style w:type="character" w:customStyle="1" w:styleId="60">
    <w:name w:val="Заголовок 6 Знак"/>
    <w:aliases w:val="H6 Знак"/>
    <w:link w:val="6"/>
    <w:rsid w:val="00451EE1"/>
    <w:rPr>
      <w:rFonts w:ascii="Calibri" w:eastAsia="Calibri" w:hAnsi="Calibri"/>
      <w:b/>
      <w:bCs/>
      <w:sz w:val="22"/>
      <w:szCs w:val="22"/>
      <w:lang w:eastAsia="en-US"/>
    </w:rPr>
  </w:style>
  <w:style w:type="character" w:customStyle="1" w:styleId="70">
    <w:name w:val="Заголовок 7 Знак"/>
    <w:link w:val="7"/>
    <w:rsid w:val="00451EE1"/>
    <w:rPr>
      <w:rFonts w:ascii="Calibri" w:eastAsia="Calibri" w:hAnsi="Calibri"/>
      <w:sz w:val="22"/>
      <w:szCs w:val="22"/>
      <w:lang w:eastAsia="en-US"/>
    </w:rPr>
  </w:style>
  <w:style w:type="character" w:customStyle="1" w:styleId="80">
    <w:name w:val="Заголовок 8 Знак"/>
    <w:link w:val="8"/>
    <w:rsid w:val="00451EE1"/>
    <w:rPr>
      <w:rFonts w:ascii="Calibri" w:eastAsia="Calibri" w:hAnsi="Calibri"/>
      <w:i/>
      <w:iCs/>
      <w:sz w:val="22"/>
      <w:szCs w:val="22"/>
      <w:lang w:eastAsia="en-US"/>
    </w:rPr>
  </w:style>
  <w:style w:type="character" w:customStyle="1" w:styleId="90">
    <w:name w:val="Заголовок 9 Знак"/>
    <w:link w:val="9"/>
    <w:rsid w:val="00451EE1"/>
    <w:rPr>
      <w:rFonts w:ascii="Arial" w:eastAsia="Calibri" w:hAnsi="Arial" w:cs="Arial"/>
      <w:sz w:val="22"/>
      <w:szCs w:val="22"/>
      <w:lang w:eastAsia="en-US"/>
    </w:rPr>
  </w:style>
  <w:style w:type="character" w:customStyle="1" w:styleId="22">
    <w:name w:val="Основной текст с отступом 2 Знак"/>
    <w:link w:val="21"/>
    <w:rsid w:val="00451EE1"/>
    <w:rPr>
      <w:rFonts w:ascii="Calibri" w:eastAsia="Calibri" w:hAnsi="Calibri"/>
      <w:sz w:val="22"/>
      <w:lang w:eastAsia="en-US"/>
    </w:rPr>
  </w:style>
  <w:style w:type="character" w:customStyle="1" w:styleId="af1">
    <w:name w:val="Текст Знак"/>
    <w:link w:val="af0"/>
    <w:rsid w:val="00451EE1"/>
    <w:rPr>
      <w:rFonts w:ascii="Courier New" w:eastAsia="Calibri" w:hAnsi="Courier New" w:cs="Courier New"/>
      <w:lang w:eastAsia="en-US"/>
    </w:rPr>
  </w:style>
  <w:style w:type="character" w:customStyle="1" w:styleId="HTML0">
    <w:name w:val="Стандартный HTML Знак"/>
    <w:link w:val="HTML"/>
    <w:rsid w:val="00451EE1"/>
    <w:rPr>
      <w:rFonts w:ascii="Courier New" w:eastAsia="Calibri" w:hAnsi="Courier New" w:cs="Courier New"/>
      <w:lang w:eastAsia="en-US"/>
    </w:rPr>
  </w:style>
  <w:style w:type="character" w:customStyle="1" w:styleId="afb">
    <w:name w:val="Текст сноски Знак"/>
    <w:link w:val="afa"/>
    <w:semiHidden/>
    <w:rsid w:val="00451EE1"/>
    <w:rPr>
      <w:rFonts w:ascii="Calibri" w:eastAsia="Calibri" w:hAnsi="Calibri"/>
      <w:lang w:eastAsia="en-US"/>
    </w:rPr>
  </w:style>
  <w:style w:type="character" w:customStyle="1" w:styleId="affa">
    <w:name w:val="Текст выноски Знак"/>
    <w:link w:val="aff9"/>
    <w:semiHidden/>
    <w:rsid w:val="00451EE1"/>
    <w:rPr>
      <w:rFonts w:ascii="Tahoma" w:eastAsia="Calibri" w:hAnsi="Tahoma" w:cs="Tahoma"/>
      <w:sz w:val="16"/>
      <w:szCs w:val="16"/>
      <w:lang w:eastAsia="en-US"/>
    </w:rPr>
  </w:style>
  <w:style w:type="character" w:customStyle="1" w:styleId="afff0">
    <w:name w:val="Красная строка Знак"/>
    <w:link w:val="afff"/>
    <w:rsid w:val="00451EE1"/>
    <w:rPr>
      <w:rFonts w:ascii="Calibri" w:eastAsia="Calibri" w:hAnsi="Calibri"/>
      <w:sz w:val="22"/>
      <w:szCs w:val="22"/>
      <w:lang w:val="x-none" w:eastAsia="en-US"/>
    </w:rPr>
  </w:style>
  <w:style w:type="character" w:customStyle="1" w:styleId="HTML2">
    <w:name w:val="Адрес HTML Знак"/>
    <w:link w:val="HTML1"/>
    <w:rsid w:val="00451EE1"/>
    <w:rPr>
      <w:i/>
      <w:iCs/>
      <w:sz w:val="24"/>
      <w:szCs w:val="24"/>
    </w:rPr>
  </w:style>
  <w:style w:type="character" w:customStyle="1" w:styleId="textspanview">
    <w:name w:val="textspanview"/>
    <w:rsid w:val="00C4085A"/>
  </w:style>
  <w:style w:type="character" w:customStyle="1" w:styleId="afff4">
    <w:name w:val="Цветовое выделение"/>
    <w:rsid w:val="00C4085A"/>
    <w:rPr>
      <w:b/>
      <w:bCs/>
      <w:color w:val="000080"/>
    </w:rPr>
  </w:style>
  <w:style w:type="character" w:customStyle="1" w:styleId="2b">
    <w:name w:val="Знак Знак2"/>
    <w:rsid w:val="00C4085A"/>
  </w:style>
  <w:style w:type="character" w:customStyle="1" w:styleId="afff5">
    <w:name w:val="Знак Знак"/>
    <w:semiHidden/>
    <w:rsid w:val="00C4085A"/>
    <w:rPr>
      <w:rFonts w:ascii="Tahoma" w:hAnsi="Tahoma" w:cs="Tahoma"/>
      <w:sz w:val="16"/>
      <w:szCs w:val="16"/>
    </w:rPr>
  </w:style>
  <w:style w:type="paragraph" w:customStyle="1" w:styleId="xl86">
    <w:name w:val="xl86"/>
    <w:basedOn w:val="a1"/>
    <w:rsid w:val="00C4085A"/>
    <w:pPr>
      <w:spacing w:before="100" w:beforeAutospacing="1" w:after="100" w:afterAutospacing="1" w:line="240" w:lineRule="auto"/>
      <w:jc w:val="center"/>
      <w:textAlignment w:val="center"/>
    </w:pPr>
    <w:rPr>
      <w:rFonts w:ascii="Arial Narrow" w:eastAsia="Arial Unicode MS" w:hAnsi="Arial Narrow" w:cs="Arial Unicode MS"/>
      <w:b/>
      <w:bCs/>
      <w:lang w:eastAsia="ru-RU"/>
    </w:rPr>
  </w:style>
  <w:style w:type="character" w:customStyle="1" w:styleId="blk">
    <w:name w:val="blk"/>
    <w:rsid w:val="00AC1E0B"/>
  </w:style>
  <w:style w:type="character" w:customStyle="1" w:styleId="apple-style-span">
    <w:name w:val="apple-style-span"/>
    <w:rsid w:val="00353DA4"/>
  </w:style>
  <w:style w:type="character" w:styleId="afff6">
    <w:name w:val="line number"/>
    <w:basedOn w:val="a2"/>
    <w:rsid w:val="00C17EB7"/>
  </w:style>
  <w:style w:type="paragraph" w:customStyle="1" w:styleId="WW-">
    <w:name w:val="WW-Базовый"/>
    <w:rsid w:val="008A65EB"/>
    <w:pPr>
      <w:widowControl w:val="0"/>
      <w:suppressAutoHyphens/>
    </w:pPr>
    <w:rPr>
      <w:rFonts w:ascii="Arial" w:eastAsia="Tahoma" w:hAnsi="Arial"/>
      <w:sz w:val="24"/>
      <w:szCs w:val="24"/>
    </w:rPr>
  </w:style>
  <w:style w:type="paragraph" w:styleId="afff7">
    <w:name w:val="List"/>
    <w:basedOn w:val="a1"/>
    <w:rsid w:val="00912E4B"/>
    <w:pPr>
      <w:ind w:left="283" w:hanging="283"/>
      <w:contextualSpacing/>
    </w:pPr>
  </w:style>
  <w:style w:type="paragraph" w:styleId="3">
    <w:name w:val="List Bullet 3"/>
    <w:basedOn w:val="a1"/>
    <w:rsid w:val="00912E4B"/>
    <w:pPr>
      <w:numPr>
        <w:numId w:val="6"/>
      </w:numPr>
      <w:contextualSpacing/>
    </w:pPr>
  </w:style>
  <w:style w:type="paragraph" w:styleId="2c">
    <w:name w:val="List Continue 2"/>
    <w:basedOn w:val="a1"/>
    <w:rsid w:val="00912E4B"/>
    <w:pPr>
      <w:spacing w:after="120"/>
      <w:ind w:left="566"/>
      <w:contextualSpacing/>
    </w:pPr>
  </w:style>
  <w:style w:type="character" w:customStyle="1" w:styleId="FontStyle21">
    <w:name w:val="Font Style21"/>
    <w:uiPriority w:val="99"/>
    <w:rsid w:val="00912E4B"/>
    <w:rPr>
      <w:rFonts w:ascii="Times New Roman" w:hAnsi="Times New Roman" w:cs="Times New Roman"/>
      <w:b/>
      <w:bCs/>
      <w:i/>
      <w:iCs/>
      <w:sz w:val="18"/>
      <w:szCs w:val="18"/>
    </w:rPr>
  </w:style>
  <w:style w:type="character" w:customStyle="1" w:styleId="FontStyle22">
    <w:name w:val="Font Style22"/>
    <w:uiPriority w:val="99"/>
    <w:rsid w:val="00912E4B"/>
    <w:rPr>
      <w:rFonts w:ascii="Times New Roman" w:hAnsi="Times New Roman" w:cs="Times New Roman"/>
      <w:b/>
      <w:bCs/>
      <w:sz w:val="18"/>
      <w:szCs w:val="18"/>
    </w:rPr>
  </w:style>
  <w:style w:type="character" w:customStyle="1" w:styleId="FontStyle23">
    <w:name w:val="Font Style23"/>
    <w:uiPriority w:val="99"/>
    <w:rsid w:val="00912E4B"/>
    <w:rPr>
      <w:rFonts w:ascii="Cambria" w:hAnsi="Cambria" w:cs="Cambria"/>
      <w:sz w:val="34"/>
      <w:szCs w:val="34"/>
    </w:rPr>
  </w:style>
  <w:style w:type="character" w:customStyle="1" w:styleId="FontStyle24">
    <w:name w:val="Font Style24"/>
    <w:uiPriority w:val="99"/>
    <w:rsid w:val="00912E4B"/>
    <w:rPr>
      <w:rFonts w:ascii="Times New Roman" w:hAnsi="Times New Roman" w:cs="Times New Roman"/>
      <w:sz w:val="18"/>
      <w:szCs w:val="18"/>
    </w:rPr>
  </w:style>
  <w:style w:type="paragraph" w:customStyle="1" w:styleId="1f1">
    <w:name w:val="Основной текст1"/>
    <w:basedOn w:val="a1"/>
    <w:link w:val="afff2"/>
    <w:rsid w:val="00635399"/>
    <w:pPr>
      <w:widowControl w:val="0"/>
      <w:shd w:val="clear" w:color="auto" w:fill="FFFFFF"/>
      <w:spacing w:before="120" w:after="300" w:line="274" w:lineRule="exact"/>
      <w:jc w:val="both"/>
    </w:pPr>
    <w:rPr>
      <w:rFonts w:ascii="Times New Roman" w:eastAsia="Times New Roman" w:hAnsi="Times New Roman"/>
      <w:sz w:val="30"/>
      <w:szCs w:val="30"/>
      <w:lang w:val="x-none" w:eastAsia="x-none"/>
    </w:rPr>
  </w:style>
  <w:style w:type="character" w:customStyle="1" w:styleId="9pt">
    <w:name w:val="Основной текст + 9 pt"/>
    <w:rsid w:val="00A00647"/>
    <w:rPr>
      <w:rFonts w:ascii="Times New Roman" w:hAnsi="Times New Roman" w:cs="Times New Roman"/>
      <w:spacing w:val="0"/>
      <w:sz w:val="18"/>
      <w:szCs w:val="18"/>
      <w:u w:val="none"/>
      <w:lang w:bidi="ar-SA"/>
    </w:rPr>
  </w:style>
  <w:style w:type="character" w:customStyle="1" w:styleId="9pt6">
    <w:name w:val="Основной текст + 9 pt6"/>
    <w:aliases w:val="Полужирный,Курсив4"/>
    <w:rsid w:val="00A00647"/>
    <w:rPr>
      <w:rFonts w:ascii="Times New Roman" w:hAnsi="Times New Roman" w:cs="Times New Roman"/>
      <w:b/>
      <w:bCs/>
      <w:i/>
      <w:iCs/>
      <w:sz w:val="18"/>
      <w:szCs w:val="18"/>
      <w:u w:val="none"/>
      <w:lang w:bidi="ar-SA"/>
    </w:rPr>
  </w:style>
  <w:style w:type="character" w:customStyle="1" w:styleId="2d">
    <w:name w:val="Основной текст (2)_"/>
    <w:link w:val="2e"/>
    <w:locked/>
    <w:rsid w:val="009255F1"/>
    <w:rPr>
      <w:sz w:val="19"/>
      <w:szCs w:val="19"/>
      <w:shd w:val="clear" w:color="auto" w:fill="FFFFFF"/>
    </w:rPr>
  </w:style>
  <w:style w:type="character" w:customStyle="1" w:styleId="29pt">
    <w:name w:val="Основной текст (2) + 9 pt"/>
    <w:rsid w:val="009255F1"/>
    <w:rPr>
      <w:sz w:val="18"/>
      <w:szCs w:val="18"/>
      <w:shd w:val="clear" w:color="auto" w:fill="FFFFFF"/>
    </w:rPr>
  </w:style>
  <w:style w:type="character" w:customStyle="1" w:styleId="2110">
    <w:name w:val="Основной текст (2) + 11"/>
    <w:aliases w:val="5 pt1,Не полужирный1"/>
    <w:rsid w:val="009255F1"/>
    <w:rPr>
      <w:b/>
      <w:bCs/>
      <w:sz w:val="23"/>
      <w:szCs w:val="23"/>
      <w:shd w:val="clear" w:color="auto" w:fill="FFFFFF"/>
    </w:rPr>
  </w:style>
  <w:style w:type="character" w:customStyle="1" w:styleId="9pt4">
    <w:name w:val="Основной текст + 9 pt4"/>
    <w:aliases w:val="Полужирный2,Курсив2"/>
    <w:rsid w:val="009255F1"/>
    <w:rPr>
      <w:rFonts w:ascii="Times New Roman" w:hAnsi="Times New Roman" w:cs="Times New Roman"/>
      <w:b/>
      <w:bCs/>
      <w:i/>
      <w:iCs/>
      <w:spacing w:val="0"/>
      <w:sz w:val="18"/>
      <w:szCs w:val="18"/>
      <w:u w:val="none"/>
      <w:lang w:bidi="ar-SA"/>
    </w:rPr>
  </w:style>
  <w:style w:type="character" w:customStyle="1" w:styleId="42">
    <w:name w:val="Основной текст (4)_"/>
    <w:link w:val="43"/>
    <w:locked/>
    <w:rsid w:val="009255F1"/>
    <w:rPr>
      <w:sz w:val="18"/>
      <w:szCs w:val="18"/>
      <w:shd w:val="clear" w:color="auto" w:fill="FFFFFF"/>
    </w:rPr>
  </w:style>
  <w:style w:type="character" w:customStyle="1" w:styleId="2f">
    <w:name w:val="Заголовок №2_"/>
    <w:link w:val="212"/>
    <w:locked/>
    <w:rsid w:val="009255F1"/>
    <w:rPr>
      <w:sz w:val="18"/>
      <w:szCs w:val="18"/>
      <w:shd w:val="clear" w:color="auto" w:fill="FFFFFF"/>
    </w:rPr>
  </w:style>
  <w:style w:type="character" w:customStyle="1" w:styleId="9pt3">
    <w:name w:val="Основной текст + 9 pt3"/>
    <w:aliases w:val="Курсив1"/>
    <w:rsid w:val="009255F1"/>
    <w:rPr>
      <w:rFonts w:ascii="Times New Roman" w:hAnsi="Times New Roman" w:cs="Times New Roman"/>
      <w:i/>
      <w:iCs/>
      <w:spacing w:val="0"/>
      <w:sz w:val="18"/>
      <w:szCs w:val="18"/>
      <w:u w:val="none"/>
      <w:lang w:bidi="ar-SA"/>
    </w:rPr>
  </w:style>
  <w:style w:type="paragraph" w:customStyle="1" w:styleId="2e">
    <w:name w:val="Основной текст (2)"/>
    <w:basedOn w:val="a1"/>
    <w:link w:val="2d"/>
    <w:rsid w:val="009255F1"/>
    <w:pPr>
      <w:shd w:val="clear" w:color="auto" w:fill="FFFFFF"/>
      <w:spacing w:before="240" w:after="120" w:line="235" w:lineRule="exact"/>
      <w:ind w:firstLine="560"/>
      <w:jc w:val="both"/>
    </w:pPr>
    <w:rPr>
      <w:rFonts w:ascii="Times New Roman" w:eastAsia="Times New Roman" w:hAnsi="Times New Roman"/>
      <w:sz w:val="19"/>
      <w:szCs w:val="19"/>
      <w:lang w:val="x-none" w:eastAsia="x-none"/>
    </w:rPr>
  </w:style>
  <w:style w:type="paragraph" w:customStyle="1" w:styleId="43">
    <w:name w:val="Основной текст (4)"/>
    <w:basedOn w:val="a1"/>
    <w:link w:val="42"/>
    <w:rsid w:val="009255F1"/>
    <w:pPr>
      <w:shd w:val="clear" w:color="auto" w:fill="FFFFFF"/>
      <w:spacing w:before="420" w:after="0" w:line="226" w:lineRule="exact"/>
      <w:ind w:firstLine="560"/>
      <w:jc w:val="both"/>
    </w:pPr>
    <w:rPr>
      <w:rFonts w:ascii="Times New Roman" w:eastAsia="Times New Roman" w:hAnsi="Times New Roman"/>
      <w:sz w:val="18"/>
      <w:szCs w:val="18"/>
      <w:lang w:val="x-none" w:eastAsia="x-none"/>
    </w:rPr>
  </w:style>
  <w:style w:type="paragraph" w:customStyle="1" w:styleId="212">
    <w:name w:val="Заголовок №21"/>
    <w:basedOn w:val="a1"/>
    <w:link w:val="2f"/>
    <w:rsid w:val="009255F1"/>
    <w:pPr>
      <w:shd w:val="clear" w:color="auto" w:fill="FFFFFF"/>
      <w:spacing w:before="600" w:after="0" w:line="226" w:lineRule="exact"/>
      <w:ind w:firstLine="560"/>
      <w:outlineLvl w:val="1"/>
    </w:pPr>
    <w:rPr>
      <w:rFonts w:ascii="Times New Roman" w:eastAsia="Times New Roman" w:hAnsi="Times New Roman"/>
      <w:sz w:val="18"/>
      <w:szCs w:val="18"/>
      <w:lang w:val="x-none" w:eastAsia="x-none"/>
    </w:rPr>
  </w:style>
  <w:style w:type="character" w:customStyle="1" w:styleId="3a">
    <w:name w:val="Основной текст (3)_"/>
    <w:link w:val="3b"/>
    <w:rsid w:val="00491F31"/>
    <w:rPr>
      <w:rFonts w:ascii="Arial" w:eastAsia="Arial" w:hAnsi="Arial" w:cs="Arial"/>
      <w:sz w:val="12"/>
      <w:szCs w:val="12"/>
      <w:shd w:val="clear" w:color="auto" w:fill="FFFFFF"/>
    </w:rPr>
  </w:style>
  <w:style w:type="character" w:customStyle="1" w:styleId="48pt">
    <w:name w:val="Основной текст (4) + 8 pt"/>
    <w:rsid w:val="00491F31"/>
    <w:rPr>
      <w:rFonts w:ascii="Arial" w:eastAsia="Arial" w:hAnsi="Arial" w:cs="Arial"/>
      <w:b w:val="0"/>
      <w:bCs w:val="0"/>
      <w:i w:val="0"/>
      <w:iCs w:val="0"/>
      <w:smallCaps w:val="0"/>
      <w:strike w:val="0"/>
      <w:spacing w:val="0"/>
      <w:sz w:val="16"/>
      <w:szCs w:val="16"/>
    </w:rPr>
  </w:style>
  <w:style w:type="paragraph" w:customStyle="1" w:styleId="3b">
    <w:name w:val="Основной текст (3)"/>
    <w:basedOn w:val="a1"/>
    <w:link w:val="3a"/>
    <w:rsid w:val="00491F31"/>
    <w:pPr>
      <w:shd w:val="clear" w:color="auto" w:fill="FFFFFF"/>
      <w:spacing w:after="0" w:line="0" w:lineRule="atLeast"/>
    </w:pPr>
    <w:rPr>
      <w:rFonts w:ascii="Arial" w:eastAsia="Arial" w:hAnsi="Arial"/>
      <w:sz w:val="12"/>
      <w:szCs w:val="12"/>
      <w:lang w:val="x-none" w:eastAsia="x-none"/>
    </w:rPr>
  </w:style>
  <w:style w:type="paragraph" w:customStyle="1" w:styleId="1f3">
    <w:name w:val="Абзац списка1"/>
    <w:basedOn w:val="a1"/>
    <w:rsid w:val="000568B1"/>
    <w:pPr>
      <w:spacing w:after="0" w:line="240" w:lineRule="auto"/>
      <w:ind w:left="720"/>
    </w:pPr>
    <w:rPr>
      <w:rFonts w:ascii="Times New Roman" w:eastAsia="Times New Roman" w:hAnsi="Times New Roman"/>
      <w:sz w:val="24"/>
      <w:szCs w:val="24"/>
      <w:lang w:eastAsia="ru-RU"/>
    </w:rPr>
  </w:style>
  <w:style w:type="character" w:customStyle="1" w:styleId="blk3">
    <w:name w:val="blk3"/>
    <w:rsid w:val="001E4479"/>
    <w:rPr>
      <w:vanish w:val="0"/>
      <w:webHidden w:val="0"/>
      <w:specVanish w:val="0"/>
    </w:rPr>
  </w:style>
  <w:style w:type="character" w:customStyle="1" w:styleId="afff8">
    <w:name w:val="Подпись к таблице_"/>
    <w:link w:val="afff9"/>
    <w:rsid w:val="00FB76EF"/>
    <w:rPr>
      <w:b/>
      <w:bCs/>
      <w:sz w:val="22"/>
      <w:szCs w:val="22"/>
      <w:shd w:val="clear" w:color="auto" w:fill="FFFFFF"/>
    </w:rPr>
  </w:style>
  <w:style w:type="paragraph" w:customStyle="1" w:styleId="afff9">
    <w:name w:val="Подпись к таблице"/>
    <w:basedOn w:val="a1"/>
    <w:link w:val="afff8"/>
    <w:rsid w:val="00FB76EF"/>
    <w:pPr>
      <w:shd w:val="clear" w:color="auto" w:fill="FFFFFF"/>
      <w:spacing w:after="0" w:line="269" w:lineRule="exact"/>
    </w:pPr>
    <w:rPr>
      <w:rFonts w:ascii="Times New Roman" w:eastAsia="Times New Roman" w:hAnsi="Times New Roman"/>
      <w:b/>
      <w:bCs/>
      <w:lang w:val="x-none" w:eastAsia="x-none"/>
    </w:rPr>
  </w:style>
  <w:style w:type="character" w:customStyle="1" w:styleId="1f4">
    <w:name w:val="Заголовок №1_"/>
    <w:link w:val="1f5"/>
    <w:rsid w:val="00FB76EF"/>
    <w:rPr>
      <w:rFonts w:ascii="Arial" w:hAnsi="Arial"/>
      <w:shd w:val="clear" w:color="auto" w:fill="FFFFFF"/>
    </w:rPr>
  </w:style>
  <w:style w:type="paragraph" w:customStyle="1" w:styleId="1f5">
    <w:name w:val="Заголовок №1"/>
    <w:basedOn w:val="a1"/>
    <w:link w:val="1f4"/>
    <w:rsid w:val="00FB76EF"/>
    <w:pPr>
      <w:shd w:val="clear" w:color="auto" w:fill="FFFFFF"/>
      <w:spacing w:before="180" w:after="60" w:line="240" w:lineRule="atLeast"/>
      <w:outlineLvl w:val="0"/>
    </w:pPr>
    <w:rPr>
      <w:rFonts w:ascii="Arial" w:eastAsia="Times New Roman" w:hAnsi="Arial"/>
      <w:sz w:val="20"/>
      <w:szCs w:val="20"/>
      <w:lang w:val="x-none" w:eastAsia="x-none"/>
    </w:rPr>
  </w:style>
  <w:style w:type="character" w:customStyle="1" w:styleId="affc">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b"/>
    <w:uiPriority w:val="34"/>
    <w:locked/>
    <w:rsid w:val="00045C94"/>
    <w:rPr>
      <w:rFonts w:cs="Calibri"/>
      <w:sz w:val="24"/>
      <w:szCs w:val="24"/>
      <w:lang w:eastAsia="ar-SA"/>
    </w:rPr>
  </w:style>
  <w:style w:type="paragraph" w:customStyle="1" w:styleId="afffa">
    <w:name w:val="Содержимое таблицы"/>
    <w:basedOn w:val="a1"/>
    <w:rsid w:val="00C107AC"/>
    <w:pPr>
      <w:suppressLineNumbers/>
      <w:suppressAutoHyphens/>
      <w:spacing w:after="0" w:line="240" w:lineRule="auto"/>
    </w:pPr>
    <w:rPr>
      <w:rFonts w:ascii="Liberation Serif" w:eastAsia="WenQuanYi Micro Hei" w:hAnsi="Liberation Serif" w:cs="Lohit Devanagari"/>
      <w:kern w:val="1"/>
      <w:sz w:val="24"/>
      <w:szCs w:val="24"/>
      <w:lang w:eastAsia="zh-CN" w:bidi="hi-IN"/>
    </w:rPr>
  </w:style>
  <w:style w:type="numbering" w:customStyle="1" w:styleId="1f6">
    <w:name w:val="Нет списка1"/>
    <w:next w:val="a4"/>
    <w:uiPriority w:val="99"/>
    <w:semiHidden/>
    <w:unhideWhenUsed/>
    <w:rsid w:val="00722189"/>
  </w:style>
  <w:style w:type="character" w:customStyle="1" w:styleId="11">
    <w:name w:val="Заголовок 1 Знак1"/>
    <w:aliases w:val="Заголовок 1 Знак Знак,Document Header1 Знак,Раздел Договора Знак,H1 Знак,&quot;Алмаз&quot; Знак"/>
    <w:link w:val="1"/>
    <w:rsid w:val="00722189"/>
    <w:rPr>
      <w:rFonts w:ascii="Arial" w:eastAsia="Calibri" w:hAnsi="Arial" w:cs="Arial"/>
      <w:b/>
      <w:bCs/>
      <w:kern w:val="32"/>
      <w:sz w:val="32"/>
      <w:szCs w:val="32"/>
      <w:lang w:eastAsia="en-US"/>
    </w:rPr>
  </w:style>
  <w:style w:type="numbering" w:customStyle="1" w:styleId="110">
    <w:name w:val="Нет списка11"/>
    <w:next w:val="a4"/>
    <w:semiHidden/>
    <w:rsid w:val="00722189"/>
  </w:style>
  <w:style w:type="table" w:customStyle="1" w:styleId="OTR1">
    <w:name w:val="OTR1"/>
    <w:basedOn w:val="a3"/>
    <w:next w:val="a7"/>
    <w:rsid w:val="00722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Знак Знак Знак Знак1"/>
    <w:basedOn w:val="a1"/>
    <w:rsid w:val="00722189"/>
    <w:pPr>
      <w:spacing w:before="100" w:beforeAutospacing="1" w:after="100" w:afterAutospacing="1"/>
    </w:pPr>
    <w:rPr>
      <w:rFonts w:ascii="Tahoma" w:hAnsi="Tahoma"/>
      <w:sz w:val="20"/>
      <w:szCs w:val="20"/>
      <w:lang w:val="en-US"/>
    </w:rPr>
  </w:style>
  <w:style w:type="paragraph" w:customStyle="1" w:styleId="1f8">
    <w:name w:val="Знак1"/>
    <w:basedOn w:val="a1"/>
    <w:rsid w:val="00722189"/>
    <w:pPr>
      <w:widowControl w:val="0"/>
      <w:adjustRightInd w:val="0"/>
      <w:spacing w:after="160" w:line="240" w:lineRule="exact"/>
      <w:jc w:val="right"/>
    </w:pPr>
    <w:rPr>
      <w:rFonts w:ascii="Arial" w:eastAsia="Times New Roman" w:hAnsi="Arial" w:cs="Arial"/>
      <w:sz w:val="20"/>
      <w:szCs w:val="20"/>
      <w:lang w:val="en-GB"/>
    </w:rPr>
  </w:style>
  <w:style w:type="paragraph" w:customStyle="1" w:styleId="CharCharCarCarCharCharCarCarCharCharCarCarCharChar0">
    <w:name w:val="Char Char Car Car Char Char Car Car Char Char Car Car Char Char"/>
    <w:basedOn w:val="a1"/>
    <w:rsid w:val="00722189"/>
    <w:pPr>
      <w:spacing w:after="160" w:line="240" w:lineRule="exact"/>
    </w:pPr>
    <w:rPr>
      <w:rFonts w:ascii="Times New Roman" w:eastAsia="Times New Roman" w:hAnsi="Times New Roman"/>
      <w:sz w:val="20"/>
      <w:szCs w:val="20"/>
      <w:lang w:eastAsia="ru-RU"/>
    </w:rPr>
  </w:style>
  <w:style w:type="paragraph" w:customStyle="1" w:styleId="53">
    <w:name w:val="Знак5"/>
    <w:basedOn w:val="a1"/>
    <w:rsid w:val="00722189"/>
    <w:pPr>
      <w:spacing w:before="100" w:beforeAutospacing="1" w:after="100" w:afterAutospacing="1"/>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22189"/>
    <w:pPr>
      <w:spacing w:before="100" w:beforeAutospacing="1" w:after="100" w:afterAutospacing="1" w:line="240" w:lineRule="auto"/>
    </w:pPr>
    <w:rPr>
      <w:rFonts w:ascii="Tahoma" w:eastAsia="Times New Roman" w:hAnsi="Tahoma"/>
      <w:sz w:val="20"/>
      <w:szCs w:val="20"/>
      <w:lang w:val="en-US"/>
    </w:rPr>
  </w:style>
  <w:style w:type="paragraph" w:customStyle="1" w:styleId="62">
    <w:name w:val="Знак6"/>
    <w:basedOn w:val="a1"/>
    <w:rsid w:val="00722189"/>
    <w:pPr>
      <w:spacing w:before="100" w:beforeAutospacing="1" w:after="100" w:afterAutospacing="1"/>
    </w:pPr>
    <w:rPr>
      <w:rFonts w:ascii="Tahoma" w:hAnsi="Tahoma"/>
      <w:sz w:val="20"/>
      <w:szCs w:val="20"/>
      <w:lang w:val="en-US"/>
    </w:rPr>
  </w:style>
  <w:style w:type="paragraph" w:customStyle="1" w:styleId="1f9">
    <w:name w:val="Знак1 Знак Знак Знак Знак Знак Знак Знак Знак Знак"/>
    <w:basedOn w:val="a1"/>
    <w:next w:val="2"/>
    <w:autoRedefine/>
    <w:rsid w:val="00722189"/>
    <w:pPr>
      <w:spacing w:after="160" w:line="240" w:lineRule="exact"/>
    </w:pPr>
    <w:rPr>
      <w:rFonts w:ascii="Times New Roman" w:eastAsia="Times New Roman" w:hAnsi="Times New Roman"/>
      <w:sz w:val="24"/>
      <w:szCs w:val="20"/>
      <w:lang w:val="en-US"/>
    </w:rPr>
  </w:style>
  <w:style w:type="paragraph" w:customStyle="1" w:styleId="2f0">
    <w:name w:val="Знак2 Знак Знак Знак"/>
    <w:basedOn w:val="a1"/>
    <w:rsid w:val="00722189"/>
    <w:pPr>
      <w:spacing w:before="100" w:beforeAutospacing="1" w:after="100" w:afterAutospacing="1"/>
    </w:pPr>
    <w:rPr>
      <w:rFonts w:ascii="Tahoma" w:hAnsi="Tahoma"/>
      <w:sz w:val="20"/>
      <w:szCs w:val="20"/>
      <w:lang w:val="en-US"/>
    </w:rPr>
  </w:style>
  <w:style w:type="character" w:customStyle="1" w:styleId="54">
    <w:name w:val="Знак Знак5"/>
    <w:locked/>
    <w:rsid w:val="00722189"/>
    <w:rPr>
      <w:sz w:val="24"/>
      <w:szCs w:val="24"/>
      <w:lang w:val="x-none" w:eastAsia="x-none" w:bidi="ar-SA"/>
    </w:rPr>
  </w:style>
  <w:style w:type="character" w:customStyle="1" w:styleId="2f1">
    <w:name w:val="Знак Знак2"/>
    <w:rsid w:val="00722189"/>
  </w:style>
  <w:style w:type="character" w:customStyle="1" w:styleId="afffb">
    <w:name w:val="Знак Знак"/>
    <w:semiHidden/>
    <w:rsid w:val="00722189"/>
    <w:rPr>
      <w:rFonts w:ascii="Tahoma" w:hAnsi="Tahoma" w:cs="Tahoma"/>
      <w:sz w:val="16"/>
      <w:szCs w:val="16"/>
    </w:rPr>
  </w:style>
  <w:style w:type="character" w:styleId="afffc">
    <w:name w:val="Placeholder Text"/>
    <w:uiPriority w:val="99"/>
    <w:semiHidden/>
    <w:rsid w:val="00722189"/>
    <w:rPr>
      <w:color w:val="808080"/>
    </w:rPr>
  </w:style>
  <w:style w:type="table" w:customStyle="1" w:styleId="1fa">
    <w:name w:val="Сетка таблицы1"/>
    <w:basedOn w:val="a3"/>
    <w:next w:val="a7"/>
    <w:uiPriority w:val="59"/>
    <w:rsid w:val="0072218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4"/>
    <w:uiPriority w:val="99"/>
    <w:semiHidden/>
    <w:unhideWhenUsed/>
    <w:rsid w:val="0007348A"/>
  </w:style>
  <w:style w:type="numbering" w:customStyle="1" w:styleId="120">
    <w:name w:val="Нет списка12"/>
    <w:next w:val="a4"/>
    <w:semiHidden/>
    <w:rsid w:val="0007348A"/>
  </w:style>
  <w:style w:type="table" w:customStyle="1" w:styleId="OTR2">
    <w:name w:val="OTR2"/>
    <w:basedOn w:val="a3"/>
    <w:next w:val="a7"/>
    <w:rsid w:val="00073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3"/>
    <w:next w:val="a7"/>
    <w:uiPriority w:val="59"/>
    <w:rsid w:val="000734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3"/>
    <w:next w:val="a7"/>
    <w:uiPriority w:val="59"/>
    <w:rsid w:val="00342E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0378">
      <w:bodyDiv w:val="1"/>
      <w:marLeft w:val="0"/>
      <w:marRight w:val="0"/>
      <w:marTop w:val="0"/>
      <w:marBottom w:val="0"/>
      <w:divBdr>
        <w:top w:val="none" w:sz="0" w:space="0" w:color="auto"/>
        <w:left w:val="none" w:sz="0" w:space="0" w:color="auto"/>
        <w:bottom w:val="none" w:sz="0" w:space="0" w:color="auto"/>
        <w:right w:val="none" w:sz="0" w:space="0" w:color="auto"/>
      </w:divBdr>
    </w:div>
    <w:div w:id="390157319">
      <w:bodyDiv w:val="1"/>
      <w:marLeft w:val="0"/>
      <w:marRight w:val="0"/>
      <w:marTop w:val="0"/>
      <w:marBottom w:val="0"/>
      <w:divBdr>
        <w:top w:val="none" w:sz="0" w:space="0" w:color="auto"/>
        <w:left w:val="none" w:sz="0" w:space="0" w:color="auto"/>
        <w:bottom w:val="none" w:sz="0" w:space="0" w:color="auto"/>
        <w:right w:val="none" w:sz="0" w:space="0" w:color="auto"/>
      </w:divBdr>
      <w:divsChild>
        <w:div w:id="370762095">
          <w:marLeft w:val="0"/>
          <w:marRight w:val="0"/>
          <w:marTop w:val="0"/>
          <w:marBottom w:val="0"/>
          <w:divBdr>
            <w:top w:val="none" w:sz="0" w:space="0" w:color="auto"/>
            <w:left w:val="none" w:sz="0" w:space="0" w:color="auto"/>
            <w:bottom w:val="none" w:sz="0" w:space="0" w:color="auto"/>
            <w:right w:val="none" w:sz="0" w:space="0" w:color="auto"/>
          </w:divBdr>
          <w:divsChild>
            <w:div w:id="102189398">
              <w:marLeft w:val="0"/>
              <w:marRight w:val="0"/>
              <w:marTop w:val="0"/>
              <w:marBottom w:val="0"/>
              <w:divBdr>
                <w:top w:val="none" w:sz="0" w:space="0" w:color="auto"/>
                <w:left w:val="none" w:sz="0" w:space="0" w:color="auto"/>
                <w:bottom w:val="none" w:sz="0" w:space="0" w:color="auto"/>
                <w:right w:val="none" w:sz="0" w:space="0" w:color="auto"/>
              </w:divBdr>
              <w:divsChild>
                <w:div w:id="881020103">
                  <w:marLeft w:val="0"/>
                  <w:marRight w:val="0"/>
                  <w:marTop w:val="0"/>
                  <w:marBottom w:val="0"/>
                  <w:divBdr>
                    <w:top w:val="none" w:sz="0" w:space="0" w:color="auto"/>
                    <w:left w:val="none" w:sz="0" w:space="0" w:color="auto"/>
                    <w:bottom w:val="none" w:sz="0" w:space="0" w:color="auto"/>
                    <w:right w:val="none" w:sz="0" w:space="0" w:color="auto"/>
                  </w:divBdr>
                  <w:divsChild>
                    <w:div w:id="1096901924">
                      <w:marLeft w:val="3750"/>
                      <w:marRight w:val="3750"/>
                      <w:marTop w:val="0"/>
                      <w:marBottom w:val="0"/>
                      <w:divBdr>
                        <w:top w:val="none" w:sz="0" w:space="0" w:color="auto"/>
                        <w:left w:val="none" w:sz="0" w:space="0" w:color="auto"/>
                        <w:bottom w:val="none" w:sz="0" w:space="0" w:color="auto"/>
                        <w:right w:val="none" w:sz="0" w:space="0" w:color="auto"/>
                      </w:divBdr>
                      <w:divsChild>
                        <w:div w:id="981276572">
                          <w:marLeft w:val="0"/>
                          <w:marRight w:val="0"/>
                          <w:marTop w:val="0"/>
                          <w:marBottom w:val="0"/>
                          <w:divBdr>
                            <w:top w:val="none" w:sz="0" w:space="0" w:color="auto"/>
                            <w:left w:val="none" w:sz="0" w:space="0" w:color="auto"/>
                            <w:bottom w:val="none" w:sz="0" w:space="0" w:color="auto"/>
                            <w:right w:val="none" w:sz="0" w:space="0" w:color="auto"/>
                          </w:divBdr>
                          <w:divsChild>
                            <w:div w:id="5227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149">
      <w:marLeft w:val="0"/>
      <w:marRight w:val="0"/>
      <w:marTop w:val="0"/>
      <w:marBottom w:val="0"/>
      <w:divBdr>
        <w:top w:val="none" w:sz="0" w:space="0" w:color="auto"/>
        <w:left w:val="none" w:sz="0" w:space="0" w:color="auto"/>
        <w:bottom w:val="none" w:sz="0" w:space="0" w:color="auto"/>
        <w:right w:val="none" w:sz="0" w:space="0" w:color="auto"/>
      </w:divBdr>
    </w:div>
    <w:div w:id="498814040">
      <w:bodyDiv w:val="1"/>
      <w:marLeft w:val="0"/>
      <w:marRight w:val="0"/>
      <w:marTop w:val="0"/>
      <w:marBottom w:val="0"/>
      <w:divBdr>
        <w:top w:val="none" w:sz="0" w:space="0" w:color="auto"/>
        <w:left w:val="none" w:sz="0" w:space="0" w:color="auto"/>
        <w:bottom w:val="none" w:sz="0" w:space="0" w:color="auto"/>
        <w:right w:val="none" w:sz="0" w:space="0" w:color="auto"/>
      </w:divBdr>
      <w:divsChild>
        <w:div w:id="1329291074">
          <w:marLeft w:val="150"/>
          <w:marRight w:val="0"/>
          <w:marTop w:val="0"/>
          <w:marBottom w:val="0"/>
          <w:divBdr>
            <w:top w:val="none" w:sz="0" w:space="0" w:color="auto"/>
            <w:left w:val="none" w:sz="0" w:space="0" w:color="auto"/>
            <w:bottom w:val="none" w:sz="0" w:space="0" w:color="auto"/>
            <w:right w:val="none" w:sz="0" w:space="0" w:color="auto"/>
          </w:divBdr>
          <w:divsChild>
            <w:div w:id="7846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4310">
      <w:bodyDiv w:val="1"/>
      <w:marLeft w:val="0"/>
      <w:marRight w:val="0"/>
      <w:marTop w:val="0"/>
      <w:marBottom w:val="0"/>
      <w:divBdr>
        <w:top w:val="none" w:sz="0" w:space="0" w:color="auto"/>
        <w:left w:val="none" w:sz="0" w:space="0" w:color="auto"/>
        <w:bottom w:val="none" w:sz="0" w:space="0" w:color="auto"/>
        <w:right w:val="none" w:sz="0" w:space="0" w:color="auto"/>
      </w:divBdr>
      <w:divsChild>
        <w:div w:id="1369184048">
          <w:marLeft w:val="0"/>
          <w:marRight w:val="0"/>
          <w:marTop w:val="0"/>
          <w:marBottom w:val="0"/>
          <w:divBdr>
            <w:top w:val="none" w:sz="0" w:space="0" w:color="auto"/>
            <w:left w:val="none" w:sz="0" w:space="0" w:color="auto"/>
            <w:bottom w:val="none" w:sz="0" w:space="0" w:color="auto"/>
            <w:right w:val="none" w:sz="0" w:space="0" w:color="auto"/>
          </w:divBdr>
        </w:div>
      </w:divsChild>
    </w:div>
    <w:div w:id="678459906">
      <w:bodyDiv w:val="1"/>
      <w:marLeft w:val="0"/>
      <w:marRight w:val="0"/>
      <w:marTop w:val="0"/>
      <w:marBottom w:val="0"/>
      <w:divBdr>
        <w:top w:val="none" w:sz="0" w:space="0" w:color="auto"/>
        <w:left w:val="none" w:sz="0" w:space="0" w:color="auto"/>
        <w:bottom w:val="none" w:sz="0" w:space="0" w:color="auto"/>
        <w:right w:val="none" w:sz="0" w:space="0" w:color="auto"/>
      </w:divBdr>
    </w:div>
    <w:div w:id="771053369">
      <w:bodyDiv w:val="1"/>
      <w:marLeft w:val="0"/>
      <w:marRight w:val="0"/>
      <w:marTop w:val="0"/>
      <w:marBottom w:val="0"/>
      <w:divBdr>
        <w:top w:val="none" w:sz="0" w:space="0" w:color="auto"/>
        <w:left w:val="none" w:sz="0" w:space="0" w:color="auto"/>
        <w:bottom w:val="none" w:sz="0" w:space="0" w:color="auto"/>
        <w:right w:val="none" w:sz="0" w:space="0" w:color="auto"/>
      </w:divBdr>
    </w:div>
    <w:div w:id="898177032">
      <w:bodyDiv w:val="1"/>
      <w:marLeft w:val="0"/>
      <w:marRight w:val="0"/>
      <w:marTop w:val="0"/>
      <w:marBottom w:val="0"/>
      <w:divBdr>
        <w:top w:val="none" w:sz="0" w:space="0" w:color="auto"/>
        <w:left w:val="none" w:sz="0" w:space="0" w:color="auto"/>
        <w:bottom w:val="none" w:sz="0" w:space="0" w:color="auto"/>
        <w:right w:val="none" w:sz="0" w:space="0" w:color="auto"/>
      </w:divBdr>
    </w:div>
    <w:div w:id="1049113626">
      <w:bodyDiv w:val="1"/>
      <w:marLeft w:val="0"/>
      <w:marRight w:val="0"/>
      <w:marTop w:val="0"/>
      <w:marBottom w:val="0"/>
      <w:divBdr>
        <w:top w:val="none" w:sz="0" w:space="0" w:color="auto"/>
        <w:left w:val="none" w:sz="0" w:space="0" w:color="auto"/>
        <w:bottom w:val="none" w:sz="0" w:space="0" w:color="auto"/>
        <w:right w:val="none" w:sz="0" w:space="0" w:color="auto"/>
      </w:divBdr>
      <w:divsChild>
        <w:div w:id="816608212">
          <w:marLeft w:val="0"/>
          <w:marRight w:val="0"/>
          <w:marTop w:val="0"/>
          <w:marBottom w:val="0"/>
          <w:divBdr>
            <w:top w:val="none" w:sz="0" w:space="0" w:color="auto"/>
            <w:left w:val="none" w:sz="0" w:space="0" w:color="auto"/>
            <w:bottom w:val="none" w:sz="0" w:space="0" w:color="auto"/>
            <w:right w:val="none" w:sz="0" w:space="0" w:color="auto"/>
          </w:divBdr>
          <w:divsChild>
            <w:div w:id="1506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30">
      <w:bodyDiv w:val="1"/>
      <w:marLeft w:val="0"/>
      <w:marRight w:val="0"/>
      <w:marTop w:val="0"/>
      <w:marBottom w:val="0"/>
      <w:divBdr>
        <w:top w:val="none" w:sz="0" w:space="0" w:color="auto"/>
        <w:left w:val="none" w:sz="0" w:space="0" w:color="auto"/>
        <w:bottom w:val="none" w:sz="0" w:space="0" w:color="auto"/>
        <w:right w:val="none" w:sz="0" w:space="0" w:color="auto"/>
      </w:divBdr>
    </w:div>
    <w:div w:id="1291714915">
      <w:bodyDiv w:val="1"/>
      <w:marLeft w:val="0"/>
      <w:marRight w:val="0"/>
      <w:marTop w:val="0"/>
      <w:marBottom w:val="0"/>
      <w:divBdr>
        <w:top w:val="none" w:sz="0" w:space="0" w:color="auto"/>
        <w:left w:val="none" w:sz="0" w:space="0" w:color="auto"/>
        <w:bottom w:val="none" w:sz="0" w:space="0" w:color="auto"/>
        <w:right w:val="none" w:sz="0" w:space="0" w:color="auto"/>
      </w:divBdr>
      <w:divsChild>
        <w:div w:id="477115698">
          <w:marLeft w:val="0"/>
          <w:marRight w:val="0"/>
          <w:marTop w:val="0"/>
          <w:marBottom w:val="0"/>
          <w:divBdr>
            <w:top w:val="none" w:sz="0" w:space="0" w:color="auto"/>
            <w:left w:val="none" w:sz="0" w:space="0" w:color="auto"/>
            <w:bottom w:val="none" w:sz="0" w:space="0" w:color="auto"/>
            <w:right w:val="none" w:sz="0" w:space="0" w:color="auto"/>
          </w:divBdr>
          <w:divsChild>
            <w:div w:id="802967338">
              <w:marLeft w:val="0"/>
              <w:marRight w:val="0"/>
              <w:marTop w:val="0"/>
              <w:marBottom w:val="0"/>
              <w:divBdr>
                <w:top w:val="none" w:sz="0" w:space="0" w:color="auto"/>
                <w:left w:val="none" w:sz="0" w:space="0" w:color="auto"/>
                <w:bottom w:val="none" w:sz="0" w:space="0" w:color="auto"/>
                <w:right w:val="none" w:sz="0" w:space="0" w:color="auto"/>
              </w:divBdr>
              <w:divsChild>
                <w:div w:id="1932086165">
                  <w:marLeft w:val="0"/>
                  <w:marRight w:val="0"/>
                  <w:marTop w:val="0"/>
                  <w:marBottom w:val="0"/>
                  <w:divBdr>
                    <w:top w:val="none" w:sz="0" w:space="0" w:color="auto"/>
                    <w:left w:val="none" w:sz="0" w:space="0" w:color="auto"/>
                    <w:bottom w:val="none" w:sz="0" w:space="0" w:color="auto"/>
                    <w:right w:val="none" w:sz="0" w:space="0" w:color="auto"/>
                  </w:divBdr>
                  <w:divsChild>
                    <w:div w:id="10863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47187">
      <w:bodyDiv w:val="1"/>
      <w:marLeft w:val="0"/>
      <w:marRight w:val="0"/>
      <w:marTop w:val="0"/>
      <w:marBottom w:val="0"/>
      <w:divBdr>
        <w:top w:val="none" w:sz="0" w:space="0" w:color="auto"/>
        <w:left w:val="none" w:sz="0" w:space="0" w:color="auto"/>
        <w:bottom w:val="none" w:sz="0" w:space="0" w:color="auto"/>
        <w:right w:val="none" w:sz="0" w:space="0" w:color="auto"/>
      </w:divBdr>
    </w:div>
    <w:div w:id="1462646757">
      <w:bodyDiv w:val="1"/>
      <w:marLeft w:val="0"/>
      <w:marRight w:val="0"/>
      <w:marTop w:val="0"/>
      <w:marBottom w:val="0"/>
      <w:divBdr>
        <w:top w:val="none" w:sz="0" w:space="0" w:color="auto"/>
        <w:left w:val="none" w:sz="0" w:space="0" w:color="auto"/>
        <w:bottom w:val="none" w:sz="0" w:space="0" w:color="auto"/>
        <w:right w:val="none" w:sz="0" w:space="0" w:color="auto"/>
      </w:divBdr>
    </w:div>
    <w:div w:id="1488934638">
      <w:bodyDiv w:val="1"/>
      <w:marLeft w:val="0"/>
      <w:marRight w:val="0"/>
      <w:marTop w:val="0"/>
      <w:marBottom w:val="0"/>
      <w:divBdr>
        <w:top w:val="none" w:sz="0" w:space="0" w:color="auto"/>
        <w:left w:val="none" w:sz="0" w:space="0" w:color="auto"/>
        <w:bottom w:val="none" w:sz="0" w:space="0" w:color="auto"/>
        <w:right w:val="none" w:sz="0" w:space="0" w:color="auto"/>
      </w:divBdr>
    </w:div>
    <w:div w:id="1539002006">
      <w:bodyDiv w:val="1"/>
      <w:marLeft w:val="0"/>
      <w:marRight w:val="0"/>
      <w:marTop w:val="0"/>
      <w:marBottom w:val="0"/>
      <w:divBdr>
        <w:top w:val="none" w:sz="0" w:space="0" w:color="auto"/>
        <w:left w:val="none" w:sz="0" w:space="0" w:color="auto"/>
        <w:bottom w:val="none" w:sz="0" w:space="0" w:color="auto"/>
        <w:right w:val="none" w:sz="0" w:space="0" w:color="auto"/>
      </w:divBdr>
    </w:div>
    <w:div w:id="1554777577">
      <w:bodyDiv w:val="1"/>
      <w:marLeft w:val="0"/>
      <w:marRight w:val="0"/>
      <w:marTop w:val="0"/>
      <w:marBottom w:val="0"/>
      <w:divBdr>
        <w:top w:val="none" w:sz="0" w:space="0" w:color="auto"/>
        <w:left w:val="none" w:sz="0" w:space="0" w:color="auto"/>
        <w:bottom w:val="none" w:sz="0" w:space="0" w:color="auto"/>
        <w:right w:val="none" w:sz="0" w:space="0" w:color="auto"/>
      </w:divBdr>
      <w:divsChild>
        <w:div w:id="68426756">
          <w:marLeft w:val="0"/>
          <w:marRight w:val="0"/>
          <w:marTop w:val="0"/>
          <w:marBottom w:val="0"/>
          <w:divBdr>
            <w:top w:val="none" w:sz="0" w:space="0" w:color="auto"/>
            <w:left w:val="none" w:sz="0" w:space="0" w:color="auto"/>
            <w:bottom w:val="none" w:sz="0" w:space="0" w:color="auto"/>
            <w:right w:val="none" w:sz="0" w:space="0" w:color="auto"/>
          </w:divBdr>
          <w:divsChild>
            <w:div w:id="799030376">
              <w:marLeft w:val="0"/>
              <w:marRight w:val="0"/>
              <w:marTop w:val="0"/>
              <w:marBottom w:val="0"/>
              <w:divBdr>
                <w:top w:val="none" w:sz="0" w:space="0" w:color="auto"/>
                <w:left w:val="none" w:sz="0" w:space="0" w:color="auto"/>
                <w:bottom w:val="none" w:sz="0" w:space="0" w:color="auto"/>
                <w:right w:val="none" w:sz="0" w:space="0" w:color="auto"/>
              </w:divBdr>
              <w:divsChild>
                <w:div w:id="260184027">
                  <w:marLeft w:val="0"/>
                  <w:marRight w:val="0"/>
                  <w:marTop w:val="0"/>
                  <w:marBottom w:val="0"/>
                  <w:divBdr>
                    <w:top w:val="none" w:sz="0" w:space="0" w:color="auto"/>
                    <w:left w:val="none" w:sz="0" w:space="0" w:color="auto"/>
                    <w:bottom w:val="none" w:sz="0" w:space="0" w:color="auto"/>
                    <w:right w:val="none" w:sz="0" w:space="0" w:color="auto"/>
                  </w:divBdr>
                  <w:divsChild>
                    <w:div w:id="606734454">
                      <w:marLeft w:val="3750"/>
                      <w:marRight w:val="3750"/>
                      <w:marTop w:val="0"/>
                      <w:marBottom w:val="0"/>
                      <w:divBdr>
                        <w:top w:val="none" w:sz="0" w:space="0" w:color="auto"/>
                        <w:left w:val="none" w:sz="0" w:space="0" w:color="auto"/>
                        <w:bottom w:val="none" w:sz="0" w:space="0" w:color="auto"/>
                        <w:right w:val="none" w:sz="0" w:space="0" w:color="auto"/>
                      </w:divBdr>
                      <w:divsChild>
                        <w:div w:id="2102949667">
                          <w:marLeft w:val="0"/>
                          <w:marRight w:val="0"/>
                          <w:marTop w:val="0"/>
                          <w:marBottom w:val="0"/>
                          <w:divBdr>
                            <w:top w:val="none" w:sz="0" w:space="0" w:color="auto"/>
                            <w:left w:val="none" w:sz="0" w:space="0" w:color="auto"/>
                            <w:bottom w:val="none" w:sz="0" w:space="0" w:color="auto"/>
                            <w:right w:val="none" w:sz="0" w:space="0" w:color="auto"/>
                          </w:divBdr>
                          <w:divsChild>
                            <w:div w:id="16609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3905">
      <w:bodyDiv w:val="1"/>
      <w:marLeft w:val="0"/>
      <w:marRight w:val="0"/>
      <w:marTop w:val="0"/>
      <w:marBottom w:val="0"/>
      <w:divBdr>
        <w:top w:val="none" w:sz="0" w:space="0" w:color="auto"/>
        <w:left w:val="none" w:sz="0" w:space="0" w:color="auto"/>
        <w:bottom w:val="none" w:sz="0" w:space="0" w:color="auto"/>
        <w:right w:val="none" w:sz="0" w:space="0" w:color="auto"/>
      </w:divBdr>
    </w:div>
    <w:div w:id="1923372883">
      <w:bodyDiv w:val="1"/>
      <w:marLeft w:val="0"/>
      <w:marRight w:val="0"/>
      <w:marTop w:val="0"/>
      <w:marBottom w:val="0"/>
      <w:divBdr>
        <w:top w:val="none" w:sz="0" w:space="0" w:color="auto"/>
        <w:left w:val="none" w:sz="0" w:space="0" w:color="auto"/>
        <w:bottom w:val="none" w:sz="0" w:space="0" w:color="auto"/>
        <w:right w:val="none" w:sz="0" w:space="0" w:color="auto"/>
      </w:divBdr>
    </w:div>
    <w:div w:id="19911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rg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3FE4B5-5D6C-41EC-9B86-DBFC7F48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4294</Words>
  <Characters>24481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vt:lpstr>
    </vt:vector>
  </TitlesOfParts>
  <Company>Krokoz™</Company>
  <LinksUpToDate>false</LinksUpToDate>
  <CharactersWithSpaces>28718</CharactersWithSpaces>
  <SharedDoc>false</SharedDoc>
  <HLinks>
    <vt:vector size="354" baseType="variant">
      <vt:variant>
        <vt:i4>2228323</vt:i4>
      </vt:variant>
      <vt:variant>
        <vt:i4>174</vt:i4>
      </vt:variant>
      <vt:variant>
        <vt:i4>0</vt:i4>
      </vt:variant>
      <vt:variant>
        <vt:i4>5</vt:i4>
      </vt:variant>
      <vt:variant>
        <vt:lpwstr>consultantplus://offline/ref=58DE3FDA8115F17D34DD149C07135EE168F47116FEFE70C4F571ACDF5407B562EA1D01EE239D9F1F60LBI</vt:lpwstr>
      </vt:variant>
      <vt:variant>
        <vt:lpwstr/>
      </vt:variant>
      <vt:variant>
        <vt:i4>2228323</vt:i4>
      </vt:variant>
      <vt:variant>
        <vt:i4>171</vt:i4>
      </vt:variant>
      <vt:variant>
        <vt:i4>0</vt:i4>
      </vt:variant>
      <vt:variant>
        <vt:i4>5</vt:i4>
      </vt:variant>
      <vt:variant>
        <vt:lpwstr>consultantplus://offline/ref=58DE3FDA8115F17D34DD149C07135EE168F47116FEFE70C4F571ACDF5407B562EA1D01EE239D9F1F60LBI</vt:lpwstr>
      </vt:variant>
      <vt:variant>
        <vt:lpwstr/>
      </vt:variant>
      <vt:variant>
        <vt:i4>2228274</vt:i4>
      </vt:variant>
      <vt:variant>
        <vt:i4>168</vt:i4>
      </vt:variant>
      <vt:variant>
        <vt:i4>0</vt:i4>
      </vt:variant>
      <vt:variant>
        <vt:i4>5</vt:i4>
      </vt:variant>
      <vt:variant>
        <vt:lpwstr>consultantplus://offline/ref=58DE3FDA8115F17D34DD149C07135EE168F57F12F3F270C4F571ACDF5407B562EA1D01EE239D9A1C60LBI</vt:lpwstr>
      </vt:variant>
      <vt:variant>
        <vt:lpwstr/>
      </vt:variant>
      <vt:variant>
        <vt:i4>3801140</vt:i4>
      </vt:variant>
      <vt:variant>
        <vt:i4>165</vt:i4>
      </vt:variant>
      <vt:variant>
        <vt:i4>0</vt:i4>
      </vt:variant>
      <vt:variant>
        <vt:i4>5</vt:i4>
      </vt:variant>
      <vt:variant>
        <vt:lpwstr>consultantplus://offline/ref=055BB754B1C544A6568565E30170848B9988C136D71F6637BF47D5E2F56D2065556F8391F9790602HES1K</vt:lpwstr>
      </vt:variant>
      <vt:variant>
        <vt:lpwstr/>
      </vt:variant>
      <vt:variant>
        <vt:i4>3801188</vt:i4>
      </vt:variant>
      <vt:variant>
        <vt:i4>162</vt:i4>
      </vt:variant>
      <vt:variant>
        <vt:i4>0</vt:i4>
      </vt:variant>
      <vt:variant>
        <vt:i4>5</vt:i4>
      </vt:variant>
      <vt:variant>
        <vt:lpwstr>consultantplus://offline/ref=055BB754B1C544A6568565E30170848B9989CE32D7176637BF47D5E2F56D2065556F8391F9780B07HES1K</vt:lpwstr>
      </vt:variant>
      <vt:variant>
        <vt:lpwstr/>
      </vt:variant>
      <vt:variant>
        <vt:i4>7733353</vt:i4>
      </vt:variant>
      <vt:variant>
        <vt:i4>159</vt:i4>
      </vt:variant>
      <vt:variant>
        <vt:i4>0</vt:i4>
      </vt:variant>
      <vt:variant>
        <vt:i4>5</vt:i4>
      </vt:variant>
      <vt:variant>
        <vt:lpwstr>consultantplus://offline/ref=20BD3548A771CB537C374E6EAE877FB6D436AB4AE24E6FE664DE0EE585EEB96CB22868779C687E3B6ADEI</vt:lpwstr>
      </vt:variant>
      <vt:variant>
        <vt:lpwstr/>
      </vt:variant>
      <vt:variant>
        <vt:i4>7733346</vt:i4>
      </vt:variant>
      <vt:variant>
        <vt:i4>156</vt:i4>
      </vt:variant>
      <vt:variant>
        <vt:i4>0</vt:i4>
      </vt:variant>
      <vt:variant>
        <vt:i4>5</vt:i4>
      </vt:variant>
      <vt:variant>
        <vt:lpwstr>consultantplus://offline/ref=20BD3548A771CB537C374E6EAE877FB6D436AB4AE24E6FE664DE0EE585EEB96CB22868779C687E346AD8I</vt:lpwstr>
      </vt:variant>
      <vt:variant>
        <vt:lpwstr/>
      </vt:variant>
      <vt:variant>
        <vt:i4>7733353</vt:i4>
      </vt:variant>
      <vt:variant>
        <vt:i4>153</vt:i4>
      </vt:variant>
      <vt:variant>
        <vt:i4>0</vt:i4>
      </vt:variant>
      <vt:variant>
        <vt:i4>5</vt:i4>
      </vt:variant>
      <vt:variant>
        <vt:lpwstr>consultantplus://offline/ref=20BD3548A771CB537C374E6EAE877FB6D436AB4AE24E6FE664DE0EE585EEB96CB22868779C687E3F6ADAI</vt:lpwstr>
      </vt:variant>
      <vt:variant>
        <vt:lpwstr/>
      </vt:variant>
      <vt:variant>
        <vt:i4>7733355</vt:i4>
      </vt:variant>
      <vt:variant>
        <vt:i4>150</vt:i4>
      </vt:variant>
      <vt:variant>
        <vt:i4>0</vt:i4>
      </vt:variant>
      <vt:variant>
        <vt:i4>5</vt:i4>
      </vt:variant>
      <vt:variant>
        <vt:lpwstr>consultantplus://offline/ref=20BD3548A771CB537C374E6EAE877FB6D436AB4AE24E6FE664DE0EE585EEB96CB22868779C687E3A6ADDI</vt:lpwstr>
      </vt:variant>
      <vt:variant>
        <vt:lpwstr/>
      </vt:variant>
      <vt:variant>
        <vt:i4>69795912</vt:i4>
      </vt:variant>
      <vt:variant>
        <vt:i4>147</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Par23</vt:lpwstr>
      </vt:variant>
      <vt:variant>
        <vt:i4>69795912</vt:i4>
      </vt:variant>
      <vt:variant>
        <vt:i4>144</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Par27</vt:lpwstr>
      </vt:variant>
      <vt:variant>
        <vt:i4>7733307</vt:i4>
      </vt:variant>
      <vt:variant>
        <vt:i4>141</vt:i4>
      </vt:variant>
      <vt:variant>
        <vt:i4>0</vt:i4>
      </vt:variant>
      <vt:variant>
        <vt:i4>5</vt:i4>
      </vt:variant>
      <vt:variant>
        <vt:lpwstr>consultantplus://offline/ref=20BD3548A771CB537C374E6EAE877FB6D436AB4AE24E6FE664DE0EE585EEB96CB22868779C687E3C6AD6I</vt:lpwstr>
      </vt:variant>
      <vt:variant>
        <vt:lpwstr/>
      </vt:variant>
      <vt:variant>
        <vt:i4>7733359</vt:i4>
      </vt:variant>
      <vt:variant>
        <vt:i4>138</vt:i4>
      </vt:variant>
      <vt:variant>
        <vt:i4>0</vt:i4>
      </vt:variant>
      <vt:variant>
        <vt:i4>5</vt:i4>
      </vt:variant>
      <vt:variant>
        <vt:lpwstr>consultantplus://offline/ref=20BD3548A771CB537C374E6EAE877FB6D436A448EC4A6FE664DE0EE585EEB96CB22868779C697D396ADBI</vt:lpwstr>
      </vt:variant>
      <vt:variant>
        <vt:lpwstr/>
      </vt:variant>
      <vt:variant>
        <vt:i4>7733302</vt:i4>
      </vt:variant>
      <vt:variant>
        <vt:i4>135</vt:i4>
      </vt:variant>
      <vt:variant>
        <vt:i4>0</vt:i4>
      </vt:variant>
      <vt:variant>
        <vt:i4>5</vt:i4>
      </vt:variant>
      <vt:variant>
        <vt:lpwstr>consultantplus://offline/ref=20BD3548A771CB537C374E6EAE877FB6D436A448EC4A6FE664DE0EE585EEB96CB22868779C687B3C6ADFI</vt:lpwstr>
      </vt:variant>
      <vt:variant>
        <vt:lpwstr/>
      </vt:variant>
      <vt:variant>
        <vt:i4>7733359</vt:i4>
      </vt:variant>
      <vt:variant>
        <vt:i4>132</vt:i4>
      </vt:variant>
      <vt:variant>
        <vt:i4>0</vt:i4>
      </vt:variant>
      <vt:variant>
        <vt:i4>5</vt:i4>
      </vt:variant>
      <vt:variant>
        <vt:lpwstr>consultantplus://offline/ref=20BD3548A771CB537C374E6EAE877FB6D436A448EC4A6FE664DE0EE585EEB96CB22868779C697D396ADBI</vt:lpwstr>
      </vt:variant>
      <vt:variant>
        <vt:lpwstr/>
      </vt:variant>
      <vt:variant>
        <vt:i4>4456543</vt:i4>
      </vt:variant>
      <vt:variant>
        <vt:i4>129</vt:i4>
      </vt:variant>
      <vt:variant>
        <vt:i4>0</vt:i4>
      </vt:variant>
      <vt:variant>
        <vt:i4>5</vt:i4>
      </vt:variant>
      <vt:variant>
        <vt:lpwstr>consultantplus://offline/ref=20BD3548A771CB537C374E6EAE877FB6D436A448EC4A6FE664DE0EE585EEB96CB22868729B66DEI</vt:lpwstr>
      </vt:variant>
      <vt:variant>
        <vt:lpwstr/>
      </vt:variant>
      <vt:variant>
        <vt:i4>2293864</vt:i4>
      </vt:variant>
      <vt:variant>
        <vt:i4>126</vt:i4>
      </vt:variant>
      <vt:variant>
        <vt:i4>0</vt:i4>
      </vt:variant>
      <vt:variant>
        <vt:i4>5</vt:i4>
      </vt:variant>
      <vt:variant>
        <vt:lpwstr>consultantplus://offline/ref=41694159210DE4AC1C241F1965E1F0D0B2A74C70285F0F1AA0FC0F303DA4022301872FE86F4D2DC2cDD4I</vt:lpwstr>
      </vt:variant>
      <vt:variant>
        <vt:lpwstr/>
      </vt:variant>
      <vt:variant>
        <vt:i4>6357101</vt:i4>
      </vt:variant>
      <vt:variant>
        <vt:i4>123</vt:i4>
      </vt:variant>
      <vt:variant>
        <vt:i4>0</vt:i4>
      </vt:variant>
      <vt:variant>
        <vt:i4>5</vt:i4>
      </vt:variant>
      <vt:variant>
        <vt:lpwstr>consultantplus://offline/ref=69F768A3DA1A3D3A52697630949954360074ED8D0B2A4EF1EFB6906BF68385457B068C3Dq831H</vt:lpwstr>
      </vt:variant>
      <vt:variant>
        <vt:lpwstr/>
      </vt:variant>
      <vt:variant>
        <vt:i4>6684779</vt:i4>
      </vt:variant>
      <vt:variant>
        <vt:i4>120</vt:i4>
      </vt:variant>
      <vt:variant>
        <vt:i4>0</vt:i4>
      </vt:variant>
      <vt:variant>
        <vt:i4>5</vt:i4>
      </vt:variant>
      <vt:variant>
        <vt:lpwstr>consultantplus://offline/ref=FBC5EF320DB0C11ECDEE2C2CA14A79A20105E8A05C98C24DA6B7758EE8E0ABC2C729A1DF2CF4CB6ClBq6M</vt:lpwstr>
      </vt:variant>
      <vt:variant>
        <vt:lpwstr/>
      </vt:variant>
      <vt:variant>
        <vt:i4>4063288</vt:i4>
      </vt:variant>
      <vt:variant>
        <vt:i4>117</vt:i4>
      </vt:variant>
      <vt:variant>
        <vt:i4>0</vt:i4>
      </vt:variant>
      <vt:variant>
        <vt:i4>5</vt:i4>
      </vt:variant>
      <vt:variant>
        <vt:lpwstr>consultantplus://offline/ref=94D0CCD812603F49C3105B5AFA9C06D7EAFD8FB1EEBD5BFA7D24BAA8A2118D692A0BA82AE01E6DDCn4XCM</vt:lpwstr>
      </vt:variant>
      <vt:variant>
        <vt:lpwstr/>
      </vt:variant>
      <vt:variant>
        <vt:i4>2424889</vt:i4>
      </vt:variant>
      <vt:variant>
        <vt:i4>114</vt:i4>
      </vt:variant>
      <vt:variant>
        <vt:i4>0</vt:i4>
      </vt:variant>
      <vt:variant>
        <vt:i4>5</vt:i4>
      </vt:variant>
      <vt:variant>
        <vt:lpwstr>http://ru.rfwiki.org/wiki/%D0%A2%D0%B8%D0%BB%D1%8C%D0%B4%D0%B0</vt:lpwstr>
      </vt:variant>
      <vt:variant>
        <vt:lpwstr/>
      </vt:variant>
      <vt:variant>
        <vt:i4>7536698</vt:i4>
      </vt:variant>
      <vt:variant>
        <vt:i4>111</vt:i4>
      </vt:variant>
      <vt:variant>
        <vt:i4>0</vt:i4>
      </vt:variant>
      <vt:variant>
        <vt:i4>5</vt:i4>
      </vt:variant>
      <vt:variant>
        <vt:lpwstr>http://ru.rfwiki.org/wiki/%D0%9C%D0%BD%D0%BE%D0%B3%D0%BE%D1%82%D0%BE%D1%87%D0%B8%D0%B5</vt:lpwstr>
      </vt:variant>
      <vt:variant>
        <vt:lpwstr/>
      </vt:variant>
      <vt:variant>
        <vt:i4>5242957</vt:i4>
      </vt:variant>
      <vt:variant>
        <vt:i4>108</vt:i4>
      </vt:variant>
      <vt:variant>
        <vt:i4>0</vt:i4>
      </vt:variant>
      <vt:variant>
        <vt:i4>5</vt:i4>
      </vt:variant>
      <vt:variant>
        <vt:lpwstr>http://ru.rfwiki.org/wiki/%D0%94%D0%B2%D0%BE%D0%B5%D1%82%D0%BE%D1%87%D0%B8%D0%B5</vt:lpwstr>
      </vt:variant>
      <vt:variant>
        <vt:lpwstr/>
      </vt:variant>
      <vt:variant>
        <vt:i4>8192058</vt:i4>
      </vt:variant>
      <vt:variant>
        <vt:i4>105</vt:i4>
      </vt:variant>
      <vt:variant>
        <vt:i4>0</vt:i4>
      </vt:variant>
      <vt:variant>
        <vt:i4>5</vt:i4>
      </vt:variant>
      <vt:variant>
        <vt:lpwstr>http://ru.rfwiki.org/wiki/%D0%9E%D0%B1%D0%B5%D0%BB%D1%8E%D1%81</vt:lpwstr>
      </vt:variant>
      <vt:variant>
        <vt:lpwstr/>
      </vt:variant>
      <vt:variant>
        <vt:i4>5701709</vt:i4>
      </vt:variant>
      <vt:variant>
        <vt:i4>102</vt:i4>
      </vt:variant>
      <vt:variant>
        <vt:i4>0</vt:i4>
      </vt:variant>
      <vt:variant>
        <vt:i4>5</vt:i4>
      </vt:variant>
      <vt:variant>
        <vt:lpwstr>http://ru.rfwiki.org/wiki/%D0%94%D0%B5%D1%84%D0%B8%D1%81</vt:lpwstr>
      </vt:variant>
      <vt:variant>
        <vt:lpwstr/>
      </vt:variant>
      <vt:variant>
        <vt:i4>2424889</vt:i4>
      </vt:variant>
      <vt:variant>
        <vt:i4>99</vt:i4>
      </vt:variant>
      <vt:variant>
        <vt:i4>0</vt:i4>
      </vt:variant>
      <vt:variant>
        <vt:i4>5</vt:i4>
      </vt:variant>
      <vt:variant>
        <vt:lpwstr>http://ru.rfwiki.org/wiki/%D0%A2%D0%B8%D1%80%D0%B5</vt:lpwstr>
      </vt:variant>
      <vt:variant>
        <vt:lpwstr/>
      </vt:variant>
      <vt:variant>
        <vt:i4>2097249</vt:i4>
      </vt:variant>
      <vt:variant>
        <vt:i4>96</vt:i4>
      </vt:variant>
      <vt:variant>
        <vt:i4>0</vt:i4>
      </vt:variant>
      <vt:variant>
        <vt:i4>5</vt:i4>
      </vt:variant>
      <vt:variant>
        <vt:lpwstr>consultantplus://offline/ref=CA251355D378566D7332C98BD6D0E0F6B73A8C6EDD05D4563CDF04818E288E6120732A9457FCB6F1jFA8N</vt:lpwstr>
      </vt:variant>
      <vt:variant>
        <vt:lpwstr/>
      </vt:variant>
      <vt:variant>
        <vt:i4>3473513</vt:i4>
      </vt:variant>
      <vt:variant>
        <vt:i4>93</vt:i4>
      </vt:variant>
      <vt:variant>
        <vt:i4>0</vt:i4>
      </vt:variant>
      <vt:variant>
        <vt:i4>5</vt:i4>
      </vt:variant>
      <vt:variant>
        <vt:lpwstr>consultantplus://offline/ref=CD911E6EB1074810CF3EDEFA772154E64F137FCEA1654BF663357062D9FBF09001FCC098D2DC3DA9TF69M</vt:lpwstr>
      </vt:variant>
      <vt:variant>
        <vt:lpwstr/>
      </vt:variant>
      <vt:variant>
        <vt:i4>3604589</vt:i4>
      </vt:variant>
      <vt:variant>
        <vt:i4>90</vt:i4>
      </vt:variant>
      <vt:variant>
        <vt:i4>0</vt:i4>
      </vt:variant>
      <vt:variant>
        <vt:i4>5</vt:i4>
      </vt:variant>
      <vt:variant>
        <vt:lpwstr>consultantplus://offline/ref=E90EC2C0F8A06D26EBB6611C0CA479103ACDED0D8CF4550220376D505FDEC225A6FF3792F4BB8305Q53BM</vt:lpwstr>
      </vt:variant>
      <vt:variant>
        <vt:lpwstr/>
      </vt:variant>
      <vt:variant>
        <vt:i4>3604540</vt:i4>
      </vt:variant>
      <vt:variant>
        <vt:i4>87</vt:i4>
      </vt:variant>
      <vt:variant>
        <vt:i4>0</vt:i4>
      </vt:variant>
      <vt:variant>
        <vt:i4>5</vt:i4>
      </vt:variant>
      <vt:variant>
        <vt:lpwstr>consultantplus://offline/ref=E90EC2C0F8A06D26EBB6611C0CA479103ACDED0D8CF4550220376D505FDEC225A6FF3792F4BB8306Q530M</vt:lpwstr>
      </vt:variant>
      <vt:variant>
        <vt:lpwstr/>
      </vt:variant>
      <vt:variant>
        <vt:i4>2883684</vt:i4>
      </vt:variant>
      <vt:variant>
        <vt:i4>84</vt:i4>
      </vt:variant>
      <vt:variant>
        <vt:i4>0</vt:i4>
      </vt:variant>
      <vt:variant>
        <vt:i4>5</vt:i4>
      </vt:variant>
      <vt:variant>
        <vt:lpwstr>consultantplus://offline/ref=E8DF9D1A66A36757B3B65B8BCEFB1E9788882F2CBF67115FEADD3D2FB1E79867E8D1230EE161758865iAM</vt:lpwstr>
      </vt:variant>
      <vt:variant>
        <vt:lpwstr/>
      </vt:variant>
      <vt:variant>
        <vt:i4>2883640</vt:i4>
      </vt:variant>
      <vt:variant>
        <vt:i4>81</vt:i4>
      </vt:variant>
      <vt:variant>
        <vt:i4>0</vt:i4>
      </vt:variant>
      <vt:variant>
        <vt:i4>5</vt:i4>
      </vt:variant>
      <vt:variant>
        <vt:lpwstr>consultantplus://offline/ref=E8DF9D1A66A36757B3B65B8BCEFB1E9788882F2CBF67115FEADD3D2FB1E79867E8D1230EE160718B65iBM</vt:lpwstr>
      </vt:variant>
      <vt:variant>
        <vt:lpwstr/>
      </vt:variant>
      <vt:variant>
        <vt:i4>3276849</vt:i4>
      </vt:variant>
      <vt:variant>
        <vt:i4>78</vt:i4>
      </vt:variant>
      <vt:variant>
        <vt:i4>0</vt:i4>
      </vt:variant>
      <vt:variant>
        <vt:i4>5</vt:i4>
      </vt:variant>
      <vt:variant>
        <vt:lpwstr>consultantplus://offline/ref=BAC39C473421F944C37C8E604B304D5F4AF09E725839C10832E6C650A8DFF66C3D52EFB14639A534o0z3H</vt:lpwstr>
      </vt:variant>
      <vt:variant>
        <vt:lpwstr/>
      </vt:variant>
      <vt:variant>
        <vt:i4>3276852</vt:i4>
      </vt:variant>
      <vt:variant>
        <vt:i4>75</vt:i4>
      </vt:variant>
      <vt:variant>
        <vt:i4>0</vt:i4>
      </vt:variant>
      <vt:variant>
        <vt:i4>5</vt:i4>
      </vt:variant>
      <vt:variant>
        <vt:lpwstr>consultantplus://offline/ref=BAC39C473421F944C37C8E604B304D5F4AF09E725839C10832E6C650A8DFF66C3D52EFB14639A533o0z1H</vt:lpwstr>
      </vt:variant>
      <vt:variant>
        <vt:lpwstr/>
      </vt:variant>
      <vt:variant>
        <vt:i4>6291558</vt:i4>
      </vt:variant>
      <vt:variant>
        <vt:i4>72</vt:i4>
      </vt:variant>
      <vt:variant>
        <vt:i4>0</vt:i4>
      </vt:variant>
      <vt:variant>
        <vt:i4>5</vt:i4>
      </vt:variant>
      <vt:variant>
        <vt:lpwstr>consultantplus://offline/ref=0639C9BA3FC9550F74F4C75850CACDF6B36183E2A7275D0B70CBCF41CB6A54E160A4F11E34A250D7R4f3I</vt:lpwstr>
      </vt:variant>
      <vt:variant>
        <vt:lpwstr/>
      </vt:variant>
      <vt:variant>
        <vt:i4>2621547</vt:i4>
      </vt:variant>
      <vt:variant>
        <vt:i4>69</vt:i4>
      </vt:variant>
      <vt:variant>
        <vt:i4>0</vt:i4>
      </vt:variant>
      <vt:variant>
        <vt:i4>5</vt:i4>
      </vt:variant>
      <vt:variant>
        <vt:lpwstr>consultantplus://offline/ref=1F96068A37EFC988D311B4BEF9B64C270D261483B97D9589AD4C3AB1B0B7649E7A5554E0DA71vBs2F</vt:lpwstr>
      </vt:variant>
      <vt:variant>
        <vt:lpwstr/>
      </vt:variant>
      <vt:variant>
        <vt:i4>2621550</vt:i4>
      </vt:variant>
      <vt:variant>
        <vt:i4>66</vt:i4>
      </vt:variant>
      <vt:variant>
        <vt:i4>0</vt:i4>
      </vt:variant>
      <vt:variant>
        <vt:i4>5</vt:i4>
      </vt:variant>
      <vt:variant>
        <vt:lpwstr>consultantplus://offline/ref=1F96068A37EFC988D311B4BEF9B64C270D261483B97D9589AD4C3AB1B0B7649E7A5554E0DA73vBs5F</vt:lpwstr>
      </vt:variant>
      <vt:variant>
        <vt:lpwstr/>
      </vt:variant>
      <vt:variant>
        <vt:i4>71434273</vt:i4>
      </vt:variant>
      <vt:variant>
        <vt:i4>63</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Par2</vt:lpwstr>
      </vt:variant>
      <vt:variant>
        <vt:i4>71434273</vt:i4>
      </vt:variant>
      <vt:variant>
        <vt:i4>60</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Par2</vt:lpwstr>
      </vt:variant>
      <vt:variant>
        <vt:i4>3932265</vt:i4>
      </vt:variant>
      <vt:variant>
        <vt:i4>57</vt:i4>
      </vt:variant>
      <vt:variant>
        <vt:i4>0</vt:i4>
      </vt:variant>
      <vt:variant>
        <vt:i4>5</vt:i4>
      </vt:variant>
      <vt:variant>
        <vt:lpwstr>consultantplus://offline/ref=FF4676C5122644747B921917BC263FA00ADEC02C69E807E36B2489EB0D58EFAE14CF73434F77CED1rBA7O</vt:lpwstr>
      </vt:variant>
      <vt:variant>
        <vt:lpwstr/>
      </vt:variant>
      <vt:variant>
        <vt:i4>71630881</vt:i4>
      </vt:variant>
      <vt:variant>
        <vt:i4>54</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Par5</vt:lpwstr>
      </vt:variant>
      <vt:variant>
        <vt:i4>3932217</vt:i4>
      </vt:variant>
      <vt:variant>
        <vt:i4>51</vt:i4>
      </vt:variant>
      <vt:variant>
        <vt:i4>0</vt:i4>
      </vt:variant>
      <vt:variant>
        <vt:i4>5</vt:i4>
      </vt:variant>
      <vt:variant>
        <vt:lpwstr>consultantplus://offline/ref=FF4676C5122644747B921917BC263FA00ADEC02C69E807E36B2489EB0D58EFAE14CF73434F77C3D0rBA0O</vt:lpwstr>
      </vt:variant>
      <vt:variant>
        <vt:lpwstr/>
      </vt:variant>
      <vt:variant>
        <vt:i4>71499809</vt:i4>
      </vt:variant>
      <vt:variant>
        <vt:i4>48</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Par3</vt:lpwstr>
      </vt:variant>
      <vt:variant>
        <vt:i4>71368737</vt:i4>
      </vt:variant>
      <vt:variant>
        <vt:i4>45</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Par13</vt:lpwstr>
      </vt:variant>
      <vt:variant>
        <vt:i4>3932265</vt:i4>
      </vt:variant>
      <vt:variant>
        <vt:i4>42</vt:i4>
      </vt:variant>
      <vt:variant>
        <vt:i4>0</vt:i4>
      </vt:variant>
      <vt:variant>
        <vt:i4>5</vt:i4>
      </vt:variant>
      <vt:variant>
        <vt:lpwstr>consultantplus://offline/ref=FF4676C5122644747B921917BC263FA00ADEC02C69E807E36B2489EB0D58EFAE14CF73434F77CED1rBA7O</vt:lpwstr>
      </vt:variant>
      <vt:variant>
        <vt:lpwstr/>
      </vt:variant>
      <vt:variant>
        <vt:i4>71499809</vt:i4>
      </vt:variant>
      <vt:variant>
        <vt:i4>39</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Par3</vt:lpwstr>
      </vt:variant>
      <vt:variant>
        <vt:i4>71368737</vt:i4>
      </vt:variant>
      <vt:variant>
        <vt:i4>36</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Par13</vt:lpwstr>
      </vt:variant>
      <vt:variant>
        <vt:i4>3932217</vt:i4>
      </vt:variant>
      <vt:variant>
        <vt:i4>33</vt:i4>
      </vt:variant>
      <vt:variant>
        <vt:i4>0</vt:i4>
      </vt:variant>
      <vt:variant>
        <vt:i4>5</vt:i4>
      </vt:variant>
      <vt:variant>
        <vt:lpwstr>consultantplus://offline/ref=FF4676C5122644747B921917BC263FA00ADEC02C69E807E36B2489EB0D58EFAE14CF73434F77C3D0rBA0O</vt:lpwstr>
      </vt:variant>
      <vt:variant>
        <vt:lpwstr/>
      </vt:variant>
      <vt:variant>
        <vt:i4>786445</vt:i4>
      </vt:variant>
      <vt:variant>
        <vt:i4>30</vt:i4>
      </vt:variant>
      <vt:variant>
        <vt:i4>0</vt:i4>
      </vt:variant>
      <vt:variant>
        <vt:i4>5</vt:i4>
      </vt:variant>
      <vt:variant>
        <vt:lpwstr>consultantplus://offline/ref=FF4676C5122644747B921917BC263FA00ADEC02C69E807E36B2489EB0D58EFAE14CF73464Cr7AEO</vt:lpwstr>
      </vt:variant>
      <vt:variant>
        <vt:lpwstr/>
      </vt:variant>
      <vt:variant>
        <vt:i4>3932263</vt:i4>
      </vt:variant>
      <vt:variant>
        <vt:i4>27</vt:i4>
      </vt:variant>
      <vt:variant>
        <vt:i4>0</vt:i4>
      </vt:variant>
      <vt:variant>
        <vt:i4>5</vt:i4>
      </vt:variant>
      <vt:variant>
        <vt:lpwstr>consultantplus://offline/ref=FF4676C5122644747B921917BC263FA00ADEC02C69E807E36B2489EB0D58EFAE14CF73434F77CED1rBA9O</vt:lpwstr>
      </vt:variant>
      <vt:variant>
        <vt:lpwstr/>
      </vt:variant>
      <vt:variant>
        <vt:i4>3932262</vt:i4>
      </vt:variant>
      <vt:variant>
        <vt:i4>24</vt:i4>
      </vt:variant>
      <vt:variant>
        <vt:i4>0</vt:i4>
      </vt:variant>
      <vt:variant>
        <vt:i4>5</vt:i4>
      </vt:variant>
      <vt:variant>
        <vt:lpwstr>consultantplus://offline/ref=FF4676C5122644747B921917BC263FA00ADEC02C69E807E36B2489EB0D58EFAE14CF73434F77CED1rBA8O</vt:lpwstr>
      </vt:variant>
      <vt:variant>
        <vt:lpwstr/>
      </vt:variant>
      <vt:variant>
        <vt:i4>71499809</vt:i4>
      </vt:variant>
      <vt:variant>
        <vt:i4>21</vt:i4>
      </vt:variant>
      <vt:variant>
        <vt:i4>0</vt:i4>
      </vt:variant>
      <vt:variant>
        <vt:i4>5</vt:i4>
      </vt:variant>
      <vt:variant>
        <vt:lpwstr>../../Екатерина/Desktop/Документация - аукцион текущий ремонт  судоходных гидротехнических сооружений.doc</vt:lpwstr>
      </vt:variant>
      <vt:variant>
        <vt:lpwstr>Par3</vt:lpwstr>
      </vt:variant>
      <vt:variant>
        <vt:i4>7995445</vt:i4>
      </vt:variant>
      <vt:variant>
        <vt:i4>18</vt:i4>
      </vt:variant>
      <vt:variant>
        <vt:i4>0</vt:i4>
      </vt:variant>
      <vt:variant>
        <vt:i4>5</vt:i4>
      </vt:variant>
      <vt:variant>
        <vt:lpwstr>consultantplus://offline/ref=8F39190F8C90DA8CE7D3CE1C10AEB979E4B87D0E451193B3814E523DC095C39E9C70443011690680u2qAI</vt:lpwstr>
      </vt:variant>
      <vt:variant>
        <vt:lpwstr/>
      </vt:variant>
      <vt:variant>
        <vt:i4>6488168</vt:i4>
      </vt:variant>
      <vt:variant>
        <vt:i4>15</vt:i4>
      </vt:variant>
      <vt:variant>
        <vt:i4>0</vt:i4>
      </vt:variant>
      <vt:variant>
        <vt:i4>5</vt:i4>
      </vt:variant>
      <vt:variant>
        <vt:lpwstr>consultantplus://offline/ref=F71CE3EAE6835F10258F9FFF49DD3132D0EAEA96C28437350264417EFF3313AA570CD2B8B6CA1004v358J</vt:lpwstr>
      </vt:variant>
      <vt:variant>
        <vt:lpwstr/>
      </vt:variant>
      <vt:variant>
        <vt:i4>5701634</vt:i4>
      </vt:variant>
      <vt:variant>
        <vt:i4>12</vt:i4>
      </vt:variant>
      <vt:variant>
        <vt:i4>0</vt:i4>
      </vt:variant>
      <vt:variant>
        <vt:i4>5</vt:i4>
      </vt:variant>
      <vt:variant>
        <vt:lpwstr/>
      </vt:variant>
      <vt:variant>
        <vt:lpwstr>Par6</vt:lpwstr>
      </vt:variant>
      <vt:variant>
        <vt:i4>65619</vt:i4>
      </vt:variant>
      <vt:variant>
        <vt:i4>9</vt:i4>
      </vt:variant>
      <vt:variant>
        <vt:i4>0</vt:i4>
      </vt:variant>
      <vt:variant>
        <vt:i4>5</vt:i4>
      </vt:variant>
      <vt:variant>
        <vt:lpwstr>consultantplus://offline/ref=F71CE3EAE6835F10258F9FFF49DD3132D0EAEA96C28437350264417EFF3313AA570CD2BDBEvC59J</vt:lpwstr>
      </vt:variant>
      <vt:variant>
        <vt:lpwstr/>
      </vt:variant>
      <vt:variant>
        <vt:i4>7143479</vt:i4>
      </vt:variant>
      <vt:variant>
        <vt:i4>6</vt:i4>
      </vt:variant>
      <vt:variant>
        <vt:i4>0</vt:i4>
      </vt:variant>
      <vt:variant>
        <vt:i4>5</vt:i4>
      </vt:variant>
      <vt:variant>
        <vt:lpwstr>consultantplus://offline/ref=EAA5AA609FC9D0EB60EF1B180E28A3639F8F2BC694B188E20BA08742CEA75C8956AB5279714F2407r8o8I</vt:lpwstr>
      </vt:variant>
      <vt:variant>
        <vt:lpwstr/>
      </vt:variant>
      <vt:variant>
        <vt:i4>6094902</vt:i4>
      </vt:variant>
      <vt:variant>
        <vt:i4>3</vt:i4>
      </vt:variant>
      <vt:variant>
        <vt:i4>0</vt:i4>
      </vt:variant>
      <vt:variant>
        <vt:i4>5</vt:i4>
      </vt:variant>
      <vt:variant>
        <vt:lpwstr>mailto:srgss-gz@mail.ru</vt:lpwstr>
      </vt:variant>
      <vt:variant>
        <vt:lpwstr/>
      </vt:variant>
      <vt:variant>
        <vt:i4>6094902</vt:i4>
      </vt:variant>
      <vt:variant>
        <vt:i4>0</vt:i4>
      </vt:variant>
      <vt:variant>
        <vt:i4>0</vt:i4>
      </vt:variant>
      <vt:variant>
        <vt:i4>5</vt:i4>
      </vt:variant>
      <vt:variant>
        <vt:lpwstr>mailto:srgss-gz@mail.ru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dc:title>
  <dc:subject/>
  <dc:creator>user</dc:creator>
  <cp:keywords/>
  <cp:lastModifiedBy>Светик</cp:lastModifiedBy>
  <cp:revision>19</cp:revision>
  <cp:lastPrinted>2026-05-18T12:35:00Z</cp:lastPrinted>
  <dcterms:created xsi:type="dcterms:W3CDTF">2026-05-13T07:25:00Z</dcterms:created>
  <dcterms:modified xsi:type="dcterms:W3CDTF">2026-05-18T13:11:00Z</dcterms:modified>
</cp:coreProperties>
</file>