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Обоснова</w:t>
      </w:r>
      <w:r w:rsidR="003313A6">
        <w:rPr>
          <w:rFonts w:ascii="Times New Roman" w:eastAsia="Times New Roman" w:hAnsi="Times New Roman"/>
          <w:b/>
          <w:sz w:val="24"/>
          <w:szCs w:val="24"/>
          <w:lang w:eastAsia="ru-RU"/>
        </w:rPr>
        <w:t>ние цены контракта</w:t>
      </w:r>
      <w:r w:rsidR="00F73E87">
        <w:rPr>
          <w:rFonts w:ascii="Times New Roman" w:eastAsia="Times New Roman" w:hAnsi="Times New Roman"/>
          <w:b/>
          <w:sz w:val="24"/>
          <w:szCs w:val="24"/>
          <w:lang w:eastAsia="ru-RU"/>
        </w:rPr>
        <w:t>, заключаемого</w:t>
      </w:r>
      <w:r>
        <w:rPr>
          <w:rFonts w:ascii="Times New Roman" w:eastAsia="Times New Roman" w:hAnsi="Times New Roman"/>
          <w:b/>
          <w:sz w:val="24"/>
          <w:szCs w:val="24"/>
          <w:lang w:eastAsia="ru-RU"/>
        </w:rPr>
        <w:t xml:space="preserve"> с единственным поставщиком</w:t>
      </w:r>
    </w:p>
    <w:p w:rsidR="00F2368A" w:rsidRPr="00B32650" w:rsidRDefault="003313A6" w:rsidP="00F2368A">
      <w:pPr>
        <w:jc w:val="both"/>
        <w:rPr>
          <w:rFonts w:ascii="Times New Roman" w:hAnsi="Times New Roman"/>
          <w:sz w:val="20"/>
          <w:szCs w:val="20"/>
        </w:rPr>
      </w:pPr>
      <w:r>
        <w:rPr>
          <w:rFonts w:ascii="Times New Roman" w:eastAsia="Times New Roman" w:hAnsi="Times New Roman"/>
          <w:sz w:val="24"/>
          <w:szCs w:val="24"/>
          <w:lang w:eastAsia="ru-RU"/>
        </w:rPr>
        <w:t>Предмет контракта</w:t>
      </w:r>
      <w:r w:rsidR="007B560B">
        <w:rPr>
          <w:rFonts w:ascii="Times New Roman" w:eastAsia="Times New Roman" w:hAnsi="Times New Roman"/>
          <w:sz w:val="24"/>
          <w:szCs w:val="24"/>
          <w:lang w:eastAsia="ru-RU"/>
        </w:rPr>
        <w:t>:</w:t>
      </w:r>
      <w:r w:rsidR="007B560B" w:rsidRPr="006862EB">
        <w:rPr>
          <w:rFonts w:ascii="Times New Roman" w:eastAsia="Times New Roman" w:hAnsi="Times New Roman"/>
          <w:sz w:val="24"/>
          <w:szCs w:val="24"/>
          <w:lang w:eastAsia="ru-RU"/>
        </w:rPr>
        <w:t xml:space="preserve"> </w:t>
      </w:r>
      <w:r w:rsidR="00F2368A" w:rsidRPr="00B32650">
        <w:rPr>
          <w:rFonts w:ascii="Times New Roman" w:eastAsia="Times New Roman" w:hAnsi="Times New Roman"/>
          <w:sz w:val="24"/>
          <w:szCs w:val="24"/>
          <w:lang w:eastAsia="ru-RU"/>
        </w:rPr>
        <w:t xml:space="preserve"> </w:t>
      </w:r>
      <w:r w:rsidR="00F14369" w:rsidRPr="00F14369">
        <w:rPr>
          <w:rFonts w:ascii="Times New Roman" w:eastAsia="Times New Roman" w:hAnsi="Times New Roman"/>
          <w:sz w:val="24"/>
          <w:szCs w:val="24"/>
          <w:lang w:eastAsia="ru-RU"/>
        </w:rPr>
        <w:t xml:space="preserve">выполнение работ  по технической эксплуатации, техническому обслуживанию наружного газопровода, ГРПШ и </w:t>
      </w:r>
      <w:r w:rsidR="007C7419">
        <w:rPr>
          <w:rFonts w:ascii="Times New Roman" w:eastAsia="Times New Roman" w:hAnsi="Times New Roman"/>
          <w:sz w:val="24"/>
          <w:szCs w:val="24"/>
          <w:lang w:eastAsia="ru-RU"/>
        </w:rPr>
        <w:t xml:space="preserve">встроенной газовой </w:t>
      </w:r>
      <w:r w:rsidR="00F14369" w:rsidRPr="00F14369">
        <w:rPr>
          <w:rFonts w:ascii="Times New Roman" w:eastAsia="Times New Roman" w:hAnsi="Times New Roman"/>
          <w:sz w:val="24"/>
          <w:szCs w:val="24"/>
          <w:lang w:eastAsia="ru-RU"/>
        </w:rPr>
        <w:t xml:space="preserve">котельной </w:t>
      </w:r>
      <w:r w:rsidR="007C7419">
        <w:rPr>
          <w:rFonts w:ascii="Times New Roman" w:eastAsia="Times New Roman" w:hAnsi="Times New Roman"/>
          <w:sz w:val="24"/>
          <w:szCs w:val="24"/>
          <w:lang w:eastAsia="ru-RU"/>
        </w:rPr>
        <w:t xml:space="preserve">расположенной </w:t>
      </w:r>
      <w:r w:rsidR="00F14369" w:rsidRPr="00F14369">
        <w:rPr>
          <w:rFonts w:ascii="Times New Roman" w:eastAsia="Times New Roman" w:hAnsi="Times New Roman"/>
          <w:sz w:val="24"/>
          <w:szCs w:val="24"/>
          <w:lang w:eastAsia="ru-RU"/>
        </w:rPr>
        <w:t>по адресу: г. Екатеринбург, пос. Исток, ул. Главная, д. 25</w:t>
      </w:r>
      <w:r w:rsidR="000635A6">
        <w:rPr>
          <w:rFonts w:ascii="Times New Roman" w:eastAsia="Times New Roman" w:hAnsi="Times New Roman"/>
          <w:sz w:val="24"/>
          <w:szCs w:val="24"/>
          <w:lang w:eastAsia="ru-RU"/>
        </w:rPr>
        <w:t>.</w:t>
      </w:r>
    </w:p>
    <w:p w:rsidR="009E79CF" w:rsidRDefault="00E441EC" w:rsidP="009E79CF">
      <w:pPr>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 контракт</w:t>
      </w:r>
      <w:r w:rsidRPr="002E46C1">
        <w:rPr>
          <w:rFonts w:ascii="Times New Roman" w:eastAsia="Times New Roman" w:hAnsi="Times New Roman"/>
          <w:sz w:val="24"/>
          <w:szCs w:val="24"/>
          <w:lang w:eastAsia="ru-RU"/>
        </w:rPr>
        <w:t xml:space="preserve">а была определена </w:t>
      </w:r>
      <w:r>
        <w:rPr>
          <w:rFonts w:ascii="Times New Roman" w:eastAsia="Times New Roman" w:hAnsi="Times New Roman"/>
          <w:sz w:val="24"/>
          <w:szCs w:val="24"/>
          <w:lang w:eastAsia="ru-RU"/>
        </w:rPr>
        <w:t>методом сопоставимых рыночных цен (анализ рынка) в соответствии частью 2</w:t>
      </w:r>
      <w:r w:rsidRPr="002E46C1">
        <w:rPr>
          <w:rFonts w:ascii="Times New Roman" w:eastAsia="Times New Roman" w:hAnsi="Times New Roman"/>
          <w:sz w:val="24"/>
          <w:szCs w:val="24"/>
          <w:lang w:eastAsia="ru-RU"/>
        </w:rPr>
        <w:t xml:space="preserve"> статьи 22 Федерального закона от 05.04.2013г. №44-ФЗ «О контрактной системе в сфере закупок товаров, работ, услуг для обеспечения госуд</w:t>
      </w:r>
      <w:r w:rsidR="00F14369">
        <w:rPr>
          <w:rFonts w:ascii="Times New Roman" w:eastAsia="Times New Roman" w:hAnsi="Times New Roman"/>
          <w:sz w:val="24"/>
          <w:szCs w:val="24"/>
          <w:lang w:eastAsia="ru-RU"/>
        </w:rPr>
        <w:t>арственных и муниципальных нужд»</w:t>
      </w:r>
      <w:r>
        <w:rPr>
          <w:rFonts w:ascii="Times New Roman" w:eastAsia="Times New Roman" w:hAnsi="Times New Roman"/>
          <w:sz w:val="24"/>
          <w:szCs w:val="24"/>
          <w:lang w:eastAsia="ru-RU"/>
        </w:rPr>
        <w:t xml:space="preserve">. </w:t>
      </w:r>
    </w:p>
    <w:p w:rsidR="00B003F5" w:rsidRPr="002E46C1" w:rsidRDefault="008D24BF" w:rsidP="009E79CF">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ОКПД 2 – </w:t>
      </w:r>
      <w:r w:rsidR="00F14369">
        <w:rPr>
          <w:rFonts w:ascii="Times New Roman" w:eastAsia="Times New Roman" w:hAnsi="Times New Roman"/>
          <w:sz w:val="24"/>
          <w:szCs w:val="24"/>
          <w:lang w:eastAsia="ru-RU"/>
        </w:rPr>
        <w:t>33.12.19.000</w:t>
      </w:r>
      <w:r w:rsidR="000635A6">
        <w:rPr>
          <w:rFonts w:ascii="Times New Roman" w:eastAsia="Times New Roman" w:hAnsi="Times New Roman"/>
          <w:sz w:val="24"/>
          <w:szCs w:val="24"/>
          <w:lang w:eastAsia="ru-RU"/>
        </w:rPr>
        <w:t xml:space="preserve"> </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4"/>
        <w:gridCol w:w="851"/>
        <w:gridCol w:w="851"/>
        <w:gridCol w:w="1703"/>
        <w:gridCol w:w="1700"/>
        <w:gridCol w:w="1844"/>
        <w:gridCol w:w="2127"/>
        <w:gridCol w:w="2038"/>
      </w:tblGrid>
      <w:tr w:rsidR="00F73E87" w:rsidRPr="00DF022E" w:rsidTr="00FE7DB8">
        <w:trPr>
          <w:trHeight w:val="443"/>
        </w:trPr>
        <w:tc>
          <w:tcPr>
            <w:tcW w:w="1384" w:type="pct"/>
            <w:vMerge w:val="restart"/>
            <w:shd w:val="clear" w:color="auto" w:fill="auto"/>
            <w:vAlign w:val="center"/>
            <w:hideMark/>
          </w:tcPr>
          <w:p w:rsidR="00F73E87" w:rsidRPr="00DF022E" w:rsidRDefault="00F73E87" w:rsidP="005231D2">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Наименование предмета контракта</w:t>
            </w:r>
          </w:p>
        </w:tc>
        <w:tc>
          <w:tcPr>
            <w:tcW w:w="277" w:type="pct"/>
            <w:vMerge w:val="restart"/>
            <w:vAlign w:val="center"/>
          </w:tcPr>
          <w:p w:rsidR="00F73E87" w:rsidRPr="00DF022E" w:rsidRDefault="00F73E87" w:rsidP="007077BA">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Кол-во</w:t>
            </w:r>
          </w:p>
          <w:p w:rsidR="00F73E87" w:rsidRPr="00DF022E" w:rsidRDefault="00F73E87" w:rsidP="007077BA">
            <w:pPr>
              <w:widowControl w:val="0"/>
              <w:spacing w:after="0" w:line="240" w:lineRule="auto"/>
              <w:jc w:val="center"/>
              <w:rPr>
                <w:rFonts w:ascii="Times New Roman" w:hAnsi="Times New Roman"/>
                <w:b/>
                <w:bCs/>
                <w:color w:val="000000"/>
                <w:sz w:val="24"/>
                <w:szCs w:val="24"/>
              </w:rPr>
            </w:pPr>
          </w:p>
        </w:tc>
        <w:tc>
          <w:tcPr>
            <w:tcW w:w="277" w:type="pct"/>
            <w:vMerge w:val="restart"/>
            <w:shd w:val="clear" w:color="auto" w:fill="auto"/>
            <w:tcMar>
              <w:left w:w="28" w:type="dxa"/>
              <w:right w:w="28" w:type="dxa"/>
            </w:tcMar>
            <w:vAlign w:val="center"/>
            <w:hideMark/>
          </w:tcPr>
          <w:p w:rsidR="00F73E87" w:rsidRPr="00DF022E" w:rsidRDefault="00F73E87" w:rsidP="005231D2">
            <w:pPr>
              <w:widowControl w:val="0"/>
              <w:spacing w:after="0" w:line="240" w:lineRule="auto"/>
              <w:jc w:val="center"/>
              <w:rPr>
                <w:rFonts w:ascii="Times New Roman" w:hAnsi="Times New Roman"/>
                <w:b/>
                <w:bCs/>
                <w:color w:val="000000"/>
                <w:sz w:val="24"/>
                <w:szCs w:val="24"/>
              </w:rPr>
            </w:pPr>
          </w:p>
          <w:p w:rsidR="00F73E87" w:rsidRPr="00DF022E" w:rsidRDefault="00F73E87" w:rsidP="005231D2">
            <w:pPr>
              <w:jc w:val="center"/>
              <w:rPr>
                <w:rFonts w:ascii="Times New Roman" w:hAnsi="Times New Roman"/>
                <w:sz w:val="24"/>
                <w:szCs w:val="24"/>
              </w:rPr>
            </w:pPr>
            <w:r w:rsidRPr="00DF022E">
              <w:rPr>
                <w:rFonts w:ascii="Times New Roman" w:hAnsi="Times New Roman"/>
                <w:b/>
                <w:bCs/>
                <w:color w:val="000000"/>
                <w:sz w:val="24"/>
                <w:szCs w:val="24"/>
              </w:rPr>
              <w:t>Ед. изм</w:t>
            </w:r>
          </w:p>
        </w:tc>
        <w:tc>
          <w:tcPr>
            <w:tcW w:w="1707" w:type="pct"/>
            <w:gridSpan w:val="3"/>
          </w:tcPr>
          <w:p w:rsidR="00F73E87" w:rsidRPr="00DF022E" w:rsidRDefault="00F73E87" w:rsidP="005231D2">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sz w:val="24"/>
                <w:szCs w:val="24"/>
              </w:rPr>
              <w:t>Информация о ценах, (руб./ед.изм.)</w:t>
            </w:r>
          </w:p>
        </w:tc>
        <w:tc>
          <w:tcPr>
            <w:tcW w:w="692" w:type="pct"/>
            <w:vMerge w:val="restart"/>
            <w:shd w:val="clear" w:color="auto" w:fill="auto"/>
            <w:vAlign w:val="center"/>
            <w:hideMark/>
          </w:tcPr>
          <w:p w:rsidR="00F73E87" w:rsidRPr="00DF022E" w:rsidRDefault="00F73E87" w:rsidP="005231D2">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Цена за ед.</w:t>
            </w:r>
          </w:p>
          <w:p w:rsidR="00FE7DB8" w:rsidRDefault="00F73E87" w:rsidP="005231D2">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Товара</w:t>
            </w:r>
            <w:r w:rsidR="00F14369">
              <w:rPr>
                <w:rFonts w:ascii="Times New Roman" w:hAnsi="Times New Roman"/>
                <w:b/>
                <w:bCs/>
                <w:color w:val="000000"/>
                <w:sz w:val="24"/>
                <w:szCs w:val="24"/>
              </w:rPr>
              <w:t>/работы/</w:t>
            </w:r>
          </w:p>
          <w:p w:rsidR="00F73E87" w:rsidRPr="00DF022E" w:rsidRDefault="00F14369" w:rsidP="005231D2">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услуги</w:t>
            </w:r>
          </w:p>
          <w:p w:rsidR="00F73E87" w:rsidRPr="00DF022E" w:rsidRDefault="00F73E87" w:rsidP="00BD4499">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(минимальное значение)</w:t>
            </w:r>
          </w:p>
        </w:tc>
        <w:tc>
          <w:tcPr>
            <w:tcW w:w="663" w:type="pct"/>
            <w:vMerge w:val="restart"/>
            <w:vAlign w:val="center"/>
          </w:tcPr>
          <w:p w:rsidR="00F73E87" w:rsidRPr="00DF022E" w:rsidRDefault="00F73E87" w:rsidP="007077BA">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 xml:space="preserve">Цена </w:t>
            </w:r>
            <w:r w:rsidR="000635A6">
              <w:rPr>
                <w:rFonts w:ascii="Times New Roman" w:hAnsi="Times New Roman"/>
                <w:b/>
                <w:bCs/>
                <w:color w:val="000000"/>
                <w:sz w:val="24"/>
                <w:szCs w:val="24"/>
              </w:rPr>
              <w:t>контракта</w:t>
            </w:r>
            <w:r w:rsidRPr="00DF022E">
              <w:rPr>
                <w:rFonts w:ascii="Times New Roman" w:hAnsi="Times New Roman"/>
                <w:b/>
                <w:bCs/>
                <w:color w:val="000000"/>
                <w:sz w:val="24"/>
                <w:szCs w:val="24"/>
              </w:rPr>
              <w:t xml:space="preserve"> </w:t>
            </w:r>
          </w:p>
          <w:p w:rsidR="00F73E87" w:rsidRPr="00DF022E" w:rsidRDefault="00F73E87" w:rsidP="00DF022E">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(гр.2 х на гр.</w:t>
            </w:r>
            <w:r>
              <w:rPr>
                <w:rFonts w:ascii="Times New Roman" w:hAnsi="Times New Roman"/>
                <w:b/>
                <w:bCs/>
                <w:color w:val="000000"/>
                <w:sz w:val="24"/>
                <w:szCs w:val="24"/>
              </w:rPr>
              <w:t>7</w:t>
            </w:r>
            <w:r w:rsidRPr="00DF022E">
              <w:rPr>
                <w:rFonts w:ascii="Times New Roman" w:hAnsi="Times New Roman"/>
                <w:b/>
                <w:bCs/>
                <w:color w:val="000000"/>
                <w:sz w:val="24"/>
                <w:szCs w:val="24"/>
              </w:rPr>
              <w:t>)</w:t>
            </w:r>
          </w:p>
        </w:tc>
      </w:tr>
      <w:tr w:rsidR="00F73E87" w:rsidRPr="007D3BC4" w:rsidTr="00FE7DB8">
        <w:trPr>
          <w:cantSplit/>
          <w:trHeight w:val="3476"/>
        </w:trPr>
        <w:tc>
          <w:tcPr>
            <w:tcW w:w="1384" w:type="pct"/>
            <w:vMerge/>
            <w:vAlign w:val="center"/>
            <w:hideMark/>
          </w:tcPr>
          <w:p w:rsidR="00F73E87" w:rsidRPr="00DF022E" w:rsidRDefault="00F73E87" w:rsidP="005231D2">
            <w:pPr>
              <w:widowControl w:val="0"/>
              <w:rPr>
                <w:rFonts w:ascii="Times New Roman" w:hAnsi="Times New Roman"/>
                <w:b/>
                <w:bCs/>
                <w:color w:val="000000"/>
                <w:sz w:val="24"/>
                <w:szCs w:val="24"/>
              </w:rPr>
            </w:pPr>
          </w:p>
        </w:tc>
        <w:tc>
          <w:tcPr>
            <w:tcW w:w="277" w:type="pct"/>
            <w:vMerge/>
          </w:tcPr>
          <w:p w:rsidR="00F73E87" w:rsidRPr="00DF022E" w:rsidRDefault="00F73E87" w:rsidP="005231D2">
            <w:pPr>
              <w:widowControl w:val="0"/>
              <w:rPr>
                <w:rFonts w:ascii="Times New Roman" w:hAnsi="Times New Roman"/>
                <w:b/>
                <w:bCs/>
                <w:color w:val="000000"/>
                <w:sz w:val="24"/>
                <w:szCs w:val="24"/>
              </w:rPr>
            </w:pPr>
          </w:p>
        </w:tc>
        <w:tc>
          <w:tcPr>
            <w:tcW w:w="277" w:type="pct"/>
            <w:vMerge/>
            <w:vAlign w:val="center"/>
            <w:hideMark/>
          </w:tcPr>
          <w:p w:rsidR="00F73E87" w:rsidRPr="00DF022E" w:rsidRDefault="00F73E87" w:rsidP="005231D2">
            <w:pPr>
              <w:widowControl w:val="0"/>
              <w:rPr>
                <w:rFonts w:ascii="Times New Roman" w:hAnsi="Times New Roman"/>
                <w:b/>
                <w:bCs/>
                <w:color w:val="000000"/>
                <w:sz w:val="24"/>
                <w:szCs w:val="24"/>
              </w:rPr>
            </w:pPr>
          </w:p>
        </w:tc>
        <w:tc>
          <w:tcPr>
            <w:tcW w:w="554" w:type="pct"/>
            <w:shd w:val="clear" w:color="auto" w:fill="auto"/>
            <w:tcMar>
              <w:left w:w="28" w:type="dxa"/>
              <w:right w:w="28" w:type="dxa"/>
            </w:tcMar>
            <w:textDirection w:val="btLr"/>
            <w:tcFitText/>
            <w:hideMark/>
          </w:tcPr>
          <w:p w:rsidR="00F73E87" w:rsidRPr="000635A6" w:rsidRDefault="00F73E87" w:rsidP="00FE7DB8">
            <w:pPr>
              <w:widowControl w:val="0"/>
              <w:spacing w:after="0" w:line="240" w:lineRule="auto"/>
              <w:jc w:val="center"/>
              <w:rPr>
                <w:rFonts w:ascii="Times New Roman" w:hAnsi="Times New Roman"/>
                <w:b/>
                <w:bCs/>
                <w:color w:val="000000"/>
                <w:sz w:val="24"/>
                <w:szCs w:val="24"/>
              </w:rPr>
            </w:pPr>
            <w:r w:rsidRPr="00FE7DB8">
              <w:rPr>
                <w:rFonts w:ascii="Times New Roman" w:hAnsi="Times New Roman"/>
                <w:b/>
                <w:bCs/>
                <w:color w:val="000000"/>
                <w:sz w:val="24"/>
                <w:szCs w:val="24"/>
              </w:rPr>
              <w:t xml:space="preserve">1, предложение поставщика </w:t>
            </w:r>
            <w:r w:rsidR="00F14369" w:rsidRPr="00FE7DB8">
              <w:rPr>
                <w:rFonts w:ascii="Times New Roman" w:hAnsi="Times New Roman"/>
                <w:b/>
                <w:bCs/>
                <w:color w:val="000000"/>
                <w:sz w:val="24"/>
                <w:szCs w:val="24"/>
              </w:rPr>
              <w:t>1</w:t>
            </w:r>
            <w:r w:rsidR="00E403A5" w:rsidRPr="00FE7DB8">
              <w:rPr>
                <w:rFonts w:ascii="Times New Roman" w:hAnsi="Times New Roman"/>
                <w:b/>
                <w:bCs/>
                <w:color w:val="000000"/>
                <w:sz w:val="24"/>
                <w:szCs w:val="24"/>
              </w:rPr>
              <w:t xml:space="preserve"> </w:t>
            </w:r>
            <w:r w:rsidR="00B32650" w:rsidRPr="00FE7DB8">
              <w:rPr>
                <w:rFonts w:ascii="Times New Roman" w:hAnsi="Times New Roman"/>
                <w:b/>
                <w:bCs/>
                <w:color w:val="000000"/>
                <w:sz w:val="24"/>
                <w:szCs w:val="24"/>
              </w:rPr>
              <w:t>№</w:t>
            </w:r>
            <w:r w:rsidR="00487C43" w:rsidRPr="00FE7DB8">
              <w:rPr>
                <w:rFonts w:ascii="Times New Roman" w:hAnsi="Times New Roman"/>
                <w:b/>
                <w:bCs/>
                <w:color w:val="000000"/>
                <w:sz w:val="24"/>
                <w:szCs w:val="24"/>
              </w:rPr>
              <w:t xml:space="preserve">  </w:t>
            </w:r>
            <w:r w:rsidR="00FE7DB8" w:rsidRPr="00FE7DB8">
              <w:rPr>
                <w:rFonts w:ascii="Times New Roman" w:hAnsi="Times New Roman"/>
                <w:b/>
                <w:bCs/>
                <w:color w:val="000000"/>
                <w:sz w:val="24"/>
                <w:szCs w:val="24"/>
              </w:rPr>
              <w:t>43</w:t>
            </w:r>
            <w:r w:rsidR="00F14369" w:rsidRPr="00FE7DB8">
              <w:rPr>
                <w:rFonts w:ascii="Times New Roman" w:hAnsi="Times New Roman"/>
                <w:b/>
                <w:bCs/>
                <w:color w:val="000000"/>
                <w:sz w:val="24"/>
                <w:szCs w:val="24"/>
              </w:rPr>
              <w:t xml:space="preserve"> от </w:t>
            </w:r>
            <w:r w:rsidR="00FE7DB8" w:rsidRPr="00FE7DB8">
              <w:rPr>
                <w:rFonts w:ascii="Times New Roman" w:hAnsi="Times New Roman"/>
                <w:b/>
                <w:bCs/>
                <w:color w:val="000000"/>
                <w:sz w:val="24"/>
                <w:szCs w:val="24"/>
              </w:rPr>
              <w:t xml:space="preserve">02.06.2026 </w:t>
            </w:r>
            <w:r w:rsidR="000635A6" w:rsidRPr="00FE7DB8">
              <w:rPr>
                <w:rFonts w:ascii="Times New Roman" w:hAnsi="Times New Roman"/>
                <w:b/>
                <w:bCs/>
                <w:color w:val="000000"/>
                <w:sz w:val="24"/>
                <w:szCs w:val="24"/>
              </w:rPr>
              <w:t>г</w:t>
            </w:r>
            <w:r w:rsidR="00B32650" w:rsidRPr="00FE7DB8">
              <w:rPr>
                <w:rFonts w:ascii="Times New Roman" w:hAnsi="Times New Roman"/>
                <w:b/>
                <w:bCs/>
                <w:color w:val="000000"/>
                <w:sz w:val="24"/>
                <w:szCs w:val="24"/>
              </w:rPr>
              <w:t>.</w:t>
            </w:r>
          </w:p>
        </w:tc>
        <w:tc>
          <w:tcPr>
            <w:tcW w:w="553" w:type="pct"/>
            <w:textDirection w:val="btLr"/>
          </w:tcPr>
          <w:p w:rsidR="00F73E87" w:rsidRPr="000635A6" w:rsidRDefault="00F73E87" w:rsidP="00FE7DB8">
            <w:pPr>
              <w:widowControl w:val="0"/>
              <w:spacing w:after="0" w:line="240" w:lineRule="auto"/>
              <w:jc w:val="center"/>
              <w:rPr>
                <w:rFonts w:ascii="Times New Roman" w:hAnsi="Times New Roman"/>
                <w:b/>
                <w:bCs/>
                <w:color w:val="000000"/>
                <w:sz w:val="24"/>
                <w:szCs w:val="24"/>
              </w:rPr>
            </w:pPr>
            <w:r w:rsidRPr="000635A6">
              <w:rPr>
                <w:rFonts w:ascii="Times New Roman" w:hAnsi="Times New Roman"/>
                <w:b/>
                <w:bCs/>
                <w:color w:val="000000"/>
                <w:sz w:val="24"/>
                <w:szCs w:val="24"/>
              </w:rPr>
              <w:t xml:space="preserve">2, предложение поставщика </w:t>
            </w:r>
            <w:r w:rsidR="000635A6">
              <w:rPr>
                <w:rFonts w:ascii="Times New Roman" w:hAnsi="Times New Roman"/>
                <w:b/>
                <w:bCs/>
                <w:color w:val="000000"/>
                <w:sz w:val="24"/>
                <w:szCs w:val="24"/>
              </w:rPr>
              <w:t xml:space="preserve"> 2.</w:t>
            </w:r>
            <w:r w:rsidR="0093298E" w:rsidRPr="000635A6">
              <w:rPr>
                <w:rFonts w:ascii="Times New Roman" w:hAnsi="Times New Roman"/>
                <w:b/>
                <w:bCs/>
                <w:color w:val="000000"/>
                <w:sz w:val="24"/>
                <w:szCs w:val="24"/>
              </w:rPr>
              <w:t xml:space="preserve"> </w:t>
            </w:r>
            <w:r w:rsidR="00B32650" w:rsidRPr="000635A6">
              <w:rPr>
                <w:rFonts w:ascii="Times New Roman" w:hAnsi="Times New Roman"/>
                <w:b/>
                <w:bCs/>
                <w:color w:val="000000"/>
                <w:sz w:val="24"/>
                <w:szCs w:val="24"/>
              </w:rPr>
              <w:t xml:space="preserve"> №</w:t>
            </w:r>
            <w:r w:rsidR="00487C43" w:rsidRPr="000635A6">
              <w:rPr>
                <w:rFonts w:ascii="Times New Roman" w:hAnsi="Times New Roman"/>
                <w:b/>
                <w:bCs/>
                <w:color w:val="000000"/>
                <w:sz w:val="24"/>
                <w:szCs w:val="24"/>
              </w:rPr>
              <w:t xml:space="preserve">  </w:t>
            </w:r>
            <w:r w:rsidR="00FE7DB8">
              <w:rPr>
                <w:rFonts w:ascii="Times New Roman" w:hAnsi="Times New Roman"/>
                <w:b/>
                <w:bCs/>
                <w:color w:val="000000"/>
                <w:sz w:val="24"/>
                <w:szCs w:val="24"/>
              </w:rPr>
              <w:t>18</w:t>
            </w:r>
            <w:r w:rsidR="000635A6" w:rsidRPr="000635A6">
              <w:rPr>
                <w:rFonts w:ascii="Times New Roman" w:hAnsi="Times New Roman"/>
                <w:b/>
                <w:bCs/>
                <w:color w:val="000000"/>
                <w:sz w:val="24"/>
                <w:szCs w:val="24"/>
              </w:rPr>
              <w:t xml:space="preserve"> от </w:t>
            </w:r>
            <w:r w:rsidR="00F14369">
              <w:rPr>
                <w:rFonts w:ascii="Times New Roman" w:hAnsi="Times New Roman"/>
                <w:b/>
                <w:bCs/>
                <w:color w:val="000000"/>
                <w:sz w:val="24"/>
                <w:szCs w:val="24"/>
              </w:rPr>
              <w:t>0</w:t>
            </w:r>
            <w:r w:rsidR="00FE7DB8">
              <w:rPr>
                <w:rFonts w:ascii="Times New Roman" w:hAnsi="Times New Roman"/>
                <w:b/>
                <w:bCs/>
                <w:color w:val="000000"/>
                <w:sz w:val="24"/>
                <w:szCs w:val="24"/>
              </w:rPr>
              <w:t xml:space="preserve">4.06.20206 </w:t>
            </w:r>
            <w:r w:rsidR="000635A6" w:rsidRPr="000635A6">
              <w:rPr>
                <w:rFonts w:ascii="Times New Roman" w:hAnsi="Times New Roman"/>
                <w:b/>
                <w:bCs/>
                <w:color w:val="000000"/>
                <w:sz w:val="24"/>
                <w:szCs w:val="24"/>
              </w:rPr>
              <w:t>г.</w:t>
            </w:r>
          </w:p>
        </w:tc>
        <w:tc>
          <w:tcPr>
            <w:tcW w:w="600" w:type="pct"/>
            <w:textDirection w:val="btLr"/>
          </w:tcPr>
          <w:p w:rsidR="00F73E87" w:rsidRPr="000635A6" w:rsidRDefault="00F73E87" w:rsidP="00AC1F2B">
            <w:pPr>
              <w:widowControl w:val="0"/>
              <w:spacing w:after="0" w:line="240" w:lineRule="auto"/>
              <w:jc w:val="center"/>
              <w:rPr>
                <w:rFonts w:ascii="Times New Roman" w:hAnsi="Times New Roman"/>
                <w:b/>
                <w:bCs/>
                <w:color w:val="000000"/>
                <w:sz w:val="24"/>
                <w:szCs w:val="24"/>
              </w:rPr>
            </w:pPr>
            <w:r w:rsidRPr="000635A6">
              <w:rPr>
                <w:rFonts w:ascii="Times New Roman" w:hAnsi="Times New Roman"/>
                <w:b/>
                <w:bCs/>
                <w:color w:val="000000"/>
                <w:sz w:val="24"/>
                <w:szCs w:val="24"/>
              </w:rPr>
              <w:t xml:space="preserve">3, предложение поставщика </w:t>
            </w:r>
            <w:r w:rsidR="00F14369">
              <w:rPr>
                <w:rFonts w:ascii="Times New Roman" w:hAnsi="Times New Roman"/>
                <w:b/>
                <w:bCs/>
                <w:color w:val="000000"/>
                <w:sz w:val="24"/>
                <w:szCs w:val="24"/>
              </w:rPr>
              <w:t>3</w:t>
            </w:r>
            <w:r w:rsidR="0093298E" w:rsidRPr="000635A6">
              <w:rPr>
                <w:rFonts w:ascii="Times New Roman" w:hAnsi="Times New Roman"/>
                <w:b/>
                <w:bCs/>
                <w:color w:val="000000"/>
                <w:sz w:val="24"/>
                <w:szCs w:val="24"/>
              </w:rPr>
              <w:t xml:space="preserve"> </w:t>
            </w:r>
            <w:r w:rsidR="00B32650" w:rsidRPr="000635A6">
              <w:rPr>
                <w:rFonts w:ascii="Times New Roman" w:hAnsi="Times New Roman"/>
                <w:b/>
                <w:bCs/>
                <w:color w:val="000000"/>
                <w:sz w:val="24"/>
                <w:szCs w:val="24"/>
              </w:rPr>
              <w:t xml:space="preserve"> №</w:t>
            </w:r>
            <w:r w:rsidR="00487C43" w:rsidRPr="000635A6">
              <w:rPr>
                <w:rFonts w:ascii="Times New Roman" w:hAnsi="Times New Roman"/>
                <w:b/>
                <w:bCs/>
                <w:color w:val="000000"/>
                <w:sz w:val="24"/>
                <w:szCs w:val="24"/>
              </w:rPr>
              <w:t xml:space="preserve"> </w:t>
            </w:r>
            <w:r w:rsidR="00F14369">
              <w:rPr>
                <w:rFonts w:ascii="Times New Roman" w:hAnsi="Times New Roman"/>
                <w:b/>
                <w:bCs/>
                <w:color w:val="000000"/>
                <w:sz w:val="24"/>
                <w:szCs w:val="24"/>
              </w:rPr>
              <w:t>223 от 0</w:t>
            </w:r>
            <w:r w:rsidR="000635A6" w:rsidRPr="000635A6">
              <w:rPr>
                <w:rFonts w:ascii="Times New Roman" w:hAnsi="Times New Roman"/>
                <w:b/>
                <w:bCs/>
                <w:color w:val="000000"/>
                <w:sz w:val="24"/>
                <w:szCs w:val="24"/>
              </w:rPr>
              <w:t>2.1</w:t>
            </w:r>
            <w:r w:rsidR="00F14369">
              <w:rPr>
                <w:rFonts w:ascii="Times New Roman" w:hAnsi="Times New Roman"/>
                <w:b/>
                <w:bCs/>
                <w:color w:val="000000"/>
                <w:sz w:val="24"/>
                <w:szCs w:val="24"/>
              </w:rPr>
              <w:t>2</w:t>
            </w:r>
            <w:r w:rsidR="000635A6" w:rsidRPr="000635A6">
              <w:rPr>
                <w:rFonts w:ascii="Times New Roman" w:hAnsi="Times New Roman"/>
                <w:b/>
                <w:bCs/>
                <w:color w:val="000000"/>
                <w:sz w:val="24"/>
                <w:szCs w:val="24"/>
              </w:rPr>
              <w:t>.25г.</w:t>
            </w:r>
          </w:p>
        </w:tc>
        <w:tc>
          <w:tcPr>
            <w:tcW w:w="692" w:type="pct"/>
            <w:vMerge/>
            <w:shd w:val="clear" w:color="auto" w:fill="auto"/>
            <w:hideMark/>
          </w:tcPr>
          <w:p w:rsidR="00F73E87" w:rsidRPr="007D3BC4" w:rsidRDefault="00F73E87" w:rsidP="005231D2">
            <w:pPr>
              <w:widowControl w:val="0"/>
              <w:jc w:val="center"/>
              <w:rPr>
                <w:rFonts w:ascii="Times New Roman" w:hAnsi="Times New Roman"/>
                <w:b/>
                <w:bCs/>
                <w:color w:val="000000"/>
                <w:sz w:val="24"/>
                <w:szCs w:val="24"/>
              </w:rPr>
            </w:pPr>
          </w:p>
        </w:tc>
        <w:tc>
          <w:tcPr>
            <w:tcW w:w="663" w:type="pct"/>
            <w:vMerge/>
          </w:tcPr>
          <w:p w:rsidR="00F73E87" w:rsidRPr="007D3BC4" w:rsidRDefault="00F73E87" w:rsidP="005231D2">
            <w:pPr>
              <w:widowControl w:val="0"/>
              <w:jc w:val="center"/>
              <w:rPr>
                <w:rFonts w:ascii="Times New Roman" w:hAnsi="Times New Roman"/>
                <w:b/>
                <w:bCs/>
                <w:color w:val="000000"/>
                <w:sz w:val="24"/>
                <w:szCs w:val="24"/>
              </w:rPr>
            </w:pPr>
          </w:p>
        </w:tc>
      </w:tr>
      <w:tr w:rsidR="00F73E87" w:rsidRPr="00DF022E" w:rsidTr="00FE7DB8">
        <w:trPr>
          <w:cantSplit/>
          <w:trHeight w:val="427"/>
        </w:trPr>
        <w:tc>
          <w:tcPr>
            <w:tcW w:w="1384" w:type="pct"/>
            <w:tcBorders>
              <w:bottom w:val="nil"/>
            </w:tcBorders>
            <w:shd w:val="clear" w:color="auto" w:fill="auto"/>
            <w:tcMar>
              <w:left w:w="28" w:type="dxa"/>
              <w:right w:w="28" w:type="dxa"/>
            </w:tcMar>
            <w:vAlign w:val="center"/>
            <w:hideMark/>
          </w:tcPr>
          <w:p w:rsidR="00F73E87" w:rsidRPr="00DF022E" w:rsidRDefault="00F73E87" w:rsidP="00D052F6">
            <w:pPr>
              <w:spacing w:after="0" w:line="240" w:lineRule="auto"/>
              <w:jc w:val="center"/>
              <w:rPr>
                <w:rFonts w:ascii="Times New Roman" w:hAnsi="Times New Roman"/>
                <w:b/>
                <w:sz w:val="24"/>
                <w:szCs w:val="24"/>
              </w:rPr>
            </w:pPr>
            <w:r w:rsidRPr="00DF022E">
              <w:rPr>
                <w:rFonts w:ascii="Times New Roman" w:hAnsi="Times New Roman"/>
                <w:b/>
                <w:sz w:val="24"/>
                <w:szCs w:val="24"/>
              </w:rPr>
              <w:t>1</w:t>
            </w:r>
          </w:p>
        </w:tc>
        <w:tc>
          <w:tcPr>
            <w:tcW w:w="277" w:type="pct"/>
            <w:tcBorders>
              <w:bottom w:val="nil"/>
            </w:tcBorders>
            <w:tcMar>
              <w:left w:w="28" w:type="dxa"/>
              <w:right w:w="28" w:type="dxa"/>
            </w:tcMar>
            <w:vAlign w:val="center"/>
          </w:tcPr>
          <w:p w:rsidR="00F73E87" w:rsidRPr="00DF022E" w:rsidRDefault="00F73E87" w:rsidP="00D052F6">
            <w:pPr>
              <w:spacing w:after="0" w:line="240" w:lineRule="auto"/>
              <w:ind w:right="102"/>
              <w:jc w:val="center"/>
              <w:rPr>
                <w:rFonts w:ascii="Times New Roman" w:hAnsi="Times New Roman"/>
                <w:b/>
                <w:sz w:val="24"/>
                <w:szCs w:val="24"/>
              </w:rPr>
            </w:pPr>
            <w:r w:rsidRPr="00DF022E">
              <w:rPr>
                <w:rFonts w:ascii="Times New Roman" w:hAnsi="Times New Roman"/>
                <w:b/>
                <w:sz w:val="24"/>
                <w:szCs w:val="24"/>
              </w:rPr>
              <w:t>2</w:t>
            </w:r>
          </w:p>
        </w:tc>
        <w:tc>
          <w:tcPr>
            <w:tcW w:w="277" w:type="pct"/>
            <w:tcBorders>
              <w:bottom w:val="nil"/>
            </w:tcBorders>
            <w:shd w:val="clear" w:color="auto" w:fill="auto"/>
            <w:tcMar>
              <w:left w:w="28" w:type="dxa"/>
              <w:right w:w="28" w:type="dxa"/>
            </w:tcMar>
            <w:vAlign w:val="center"/>
            <w:hideMark/>
          </w:tcPr>
          <w:p w:rsidR="00F73E87" w:rsidRPr="00DF022E" w:rsidRDefault="00F73E87" w:rsidP="00D052F6">
            <w:pPr>
              <w:spacing w:after="0" w:line="240" w:lineRule="auto"/>
              <w:ind w:right="102"/>
              <w:jc w:val="center"/>
              <w:rPr>
                <w:rFonts w:ascii="Times New Roman" w:hAnsi="Times New Roman"/>
                <w:b/>
                <w:sz w:val="24"/>
                <w:szCs w:val="24"/>
              </w:rPr>
            </w:pPr>
            <w:r w:rsidRPr="00DF022E">
              <w:rPr>
                <w:rFonts w:ascii="Times New Roman" w:hAnsi="Times New Roman"/>
                <w:b/>
                <w:sz w:val="24"/>
                <w:szCs w:val="24"/>
              </w:rPr>
              <w:t>3</w:t>
            </w:r>
          </w:p>
        </w:tc>
        <w:tc>
          <w:tcPr>
            <w:tcW w:w="554" w:type="pct"/>
            <w:tcBorders>
              <w:bottom w:val="nil"/>
            </w:tcBorders>
            <w:shd w:val="clear" w:color="auto" w:fill="auto"/>
            <w:tcMar>
              <w:left w:w="28" w:type="dxa"/>
              <w:right w:w="28" w:type="dxa"/>
            </w:tcMar>
            <w:vAlign w:val="center"/>
            <w:hideMark/>
          </w:tcPr>
          <w:p w:rsidR="00F73E87" w:rsidRPr="00DF022E" w:rsidRDefault="00F73E87" w:rsidP="00D052F6">
            <w:pPr>
              <w:widowControl w:val="0"/>
              <w:spacing w:after="0" w:line="240" w:lineRule="auto"/>
              <w:jc w:val="center"/>
              <w:rPr>
                <w:rFonts w:ascii="Times New Roman" w:hAnsi="Times New Roman"/>
                <w:b/>
                <w:color w:val="000000"/>
                <w:sz w:val="24"/>
                <w:szCs w:val="24"/>
              </w:rPr>
            </w:pPr>
            <w:r w:rsidRPr="00DF022E">
              <w:rPr>
                <w:rFonts w:ascii="Times New Roman" w:hAnsi="Times New Roman"/>
                <w:b/>
                <w:color w:val="000000"/>
                <w:sz w:val="24"/>
                <w:szCs w:val="24"/>
              </w:rPr>
              <w:t>4</w:t>
            </w:r>
          </w:p>
        </w:tc>
        <w:tc>
          <w:tcPr>
            <w:tcW w:w="553" w:type="pct"/>
            <w:tcBorders>
              <w:bottom w:val="nil"/>
            </w:tcBorders>
            <w:tcMar>
              <w:left w:w="28" w:type="dxa"/>
              <w:right w:w="28" w:type="dxa"/>
            </w:tcMar>
            <w:vAlign w:val="center"/>
          </w:tcPr>
          <w:p w:rsidR="00F73E87" w:rsidRPr="00DF022E" w:rsidRDefault="00F73E87" w:rsidP="00D052F6">
            <w:pPr>
              <w:widowControl w:val="0"/>
              <w:spacing w:after="0" w:line="240" w:lineRule="auto"/>
              <w:jc w:val="center"/>
              <w:rPr>
                <w:rFonts w:ascii="Times New Roman" w:hAnsi="Times New Roman"/>
                <w:b/>
                <w:color w:val="000000"/>
                <w:sz w:val="24"/>
                <w:szCs w:val="24"/>
              </w:rPr>
            </w:pPr>
            <w:r w:rsidRPr="00DF022E">
              <w:rPr>
                <w:rFonts w:ascii="Times New Roman" w:hAnsi="Times New Roman"/>
                <w:b/>
                <w:color w:val="000000"/>
                <w:sz w:val="24"/>
                <w:szCs w:val="24"/>
              </w:rPr>
              <w:t>5</w:t>
            </w:r>
          </w:p>
        </w:tc>
        <w:tc>
          <w:tcPr>
            <w:tcW w:w="600" w:type="pct"/>
            <w:tcBorders>
              <w:bottom w:val="nil"/>
            </w:tcBorders>
            <w:vAlign w:val="center"/>
          </w:tcPr>
          <w:p w:rsidR="00F73E87" w:rsidRPr="00DF022E" w:rsidRDefault="00F73E87" w:rsidP="00D052F6">
            <w:pPr>
              <w:widowControl w:val="0"/>
              <w:spacing w:after="0" w:line="240" w:lineRule="auto"/>
              <w:jc w:val="center"/>
              <w:rPr>
                <w:rFonts w:ascii="Times New Roman" w:hAnsi="Times New Roman"/>
                <w:b/>
                <w:color w:val="000000"/>
                <w:sz w:val="24"/>
                <w:szCs w:val="24"/>
              </w:rPr>
            </w:pPr>
            <w:r w:rsidRPr="00DF022E">
              <w:rPr>
                <w:rFonts w:ascii="Times New Roman" w:hAnsi="Times New Roman"/>
                <w:b/>
                <w:color w:val="000000"/>
                <w:sz w:val="24"/>
                <w:szCs w:val="24"/>
              </w:rPr>
              <w:t>6</w:t>
            </w:r>
          </w:p>
        </w:tc>
        <w:tc>
          <w:tcPr>
            <w:tcW w:w="692" w:type="pct"/>
            <w:tcBorders>
              <w:bottom w:val="nil"/>
            </w:tcBorders>
            <w:shd w:val="clear" w:color="auto" w:fill="auto"/>
            <w:tcMar>
              <w:left w:w="28" w:type="dxa"/>
              <w:right w:w="28" w:type="dxa"/>
            </w:tcMar>
            <w:vAlign w:val="center"/>
            <w:hideMark/>
          </w:tcPr>
          <w:p w:rsidR="00F73E87" w:rsidRPr="00DF022E" w:rsidRDefault="00F73E87"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63" w:type="pct"/>
            <w:tcBorders>
              <w:bottom w:val="nil"/>
            </w:tcBorders>
            <w:vAlign w:val="center"/>
          </w:tcPr>
          <w:p w:rsidR="00F73E87" w:rsidRPr="00DF022E" w:rsidRDefault="00F73E87"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r>
      <w:tr w:rsidR="00F73E87" w:rsidRPr="00DF022E" w:rsidTr="00FE7DB8">
        <w:trPr>
          <w:cantSplit/>
          <w:trHeight w:val="321"/>
        </w:trPr>
        <w:tc>
          <w:tcPr>
            <w:tcW w:w="1384" w:type="pct"/>
            <w:shd w:val="clear" w:color="auto" w:fill="auto"/>
            <w:tcMar>
              <w:left w:w="28" w:type="dxa"/>
              <w:right w:w="28" w:type="dxa"/>
            </w:tcMar>
            <w:vAlign w:val="center"/>
          </w:tcPr>
          <w:p w:rsidR="00F73E87" w:rsidRPr="007C7419" w:rsidRDefault="00F14369" w:rsidP="00487C43">
            <w:pPr>
              <w:spacing w:after="0" w:line="240" w:lineRule="auto"/>
              <w:rPr>
                <w:rFonts w:ascii="Times New Roman" w:hAnsi="Times New Roman"/>
                <w:color w:val="000000"/>
                <w:sz w:val="24"/>
                <w:szCs w:val="24"/>
              </w:rPr>
            </w:pPr>
            <w:r w:rsidRPr="007C7419">
              <w:rPr>
                <w:rFonts w:ascii="Times New Roman" w:eastAsia="Times New Roman" w:hAnsi="Times New Roman"/>
                <w:sz w:val="24"/>
                <w:szCs w:val="24"/>
                <w:lang w:eastAsia="ru-RU"/>
              </w:rPr>
              <w:t>Выполнение работ  по технической эксплуатации, техническому обслуживанию наружного газопровода, ГРПШ и</w:t>
            </w:r>
            <w:r w:rsidR="007C7419" w:rsidRPr="007C7419">
              <w:rPr>
                <w:rFonts w:ascii="Times New Roman" w:eastAsia="Times New Roman" w:hAnsi="Times New Roman"/>
                <w:sz w:val="24"/>
                <w:szCs w:val="24"/>
                <w:lang w:eastAsia="ru-RU"/>
              </w:rPr>
              <w:t xml:space="preserve"> встроенной газовой </w:t>
            </w:r>
            <w:r w:rsidRPr="007C7419">
              <w:rPr>
                <w:rFonts w:ascii="Times New Roman" w:eastAsia="Times New Roman" w:hAnsi="Times New Roman"/>
                <w:sz w:val="24"/>
                <w:szCs w:val="24"/>
                <w:lang w:eastAsia="ru-RU"/>
              </w:rPr>
              <w:t xml:space="preserve"> котельной </w:t>
            </w:r>
            <w:r w:rsidR="007C7419" w:rsidRPr="007C7419">
              <w:rPr>
                <w:rFonts w:ascii="Times New Roman" w:eastAsia="Times New Roman" w:hAnsi="Times New Roman"/>
                <w:sz w:val="24"/>
                <w:szCs w:val="24"/>
                <w:lang w:eastAsia="ru-RU"/>
              </w:rPr>
              <w:t xml:space="preserve">расположенной </w:t>
            </w:r>
            <w:r w:rsidRPr="007C7419">
              <w:rPr>
                <w:rFonts w:ascii="Times New Roman" w:eastAsia="Times New Roman" w:hAnsi="Times New Roman"/>
                <w:sz w:val="24"/>
                <w:szCs w:val="24"/>
                <w:lang w:eastAsia="ru-RU"/>
              </w:rPr>
              <w:t>по адресу: г. Екатеринбург, пос. Исток, ул. Главная, д. 25</w:t>
            </w:r>
          </w:p>
        </w:tc>
        <w:tc>
          <w:tcPr>
            <w:tcW w:w="277" w:type="pct"/>
            <w:tcMar>
              <w:left w:w="28" w:type="dxa"/>
              <w:right w:w="28" w:type="dxa"/>
            </w:tcMar>
            <w:vAlign w:val="center"/>
          </w:tcPr>
          <w:p w:rsidR="00F73E87" w:rsidRPr="007C7419" w:rsidRDefault="00FE7DB8" w:rsidP="005C0BF9">
            <w:pPr>
              <w:spacing w:after="0" w:line="240" w:lineRule="auto"/>
              <w:jc w:val="center"/>
              <w:rPr>
                <w:rFonts w:ascii="Times New Roman" w:hAnsi="Times New Roman"/>
                <w:color w:val="000000"/>
                <w:sz w:val="24"/>
                <w:szCs w:val="24"/>
              </w:rPr>
            </w:pPr>
            <w:r w:rsidRPr="007C7419">
              <w:rPr>
                <w:rFonts w:ascii="Times New Roman" w:hAnsi="Times New Roman"/>
                <w:color w:val="000000"/>
                <w:sz w:val="24"/>
                <w:szCs w:val="24"/>
              </w:rPr>
              <w:t>6</w:t>
            </w:r>
          </w:p>
        </w:tc>
        <w:tc>
          <w:tcPr>
            <w:tcW w:w="277" w:type="pct"/>
            <w:shd w:val="clear" w:color="auto" w:fill="auto"/>
            <w:tcMar>
              <w:left w:w="28" w:type="dxa"/>
              <w:right w:w="28" w:type="dxa"/>
            </w:tcMar>
            <w:vAlign w:val="center"/>
          </w:tcPr>
          <w:p w:rsidR="00F73E87" w:rsidRPr="007C7419" w:rsidRDefault="00F14369" w:rsidP="005C0BF9">
            <w:pPr>
              <w:spacing w:after="0" w:line="240" w:lineRule="auto"/>
              <w:jc w:val="center"/>
              <w:rPr>
                <w:rFonts w:ascii="Times New Roman" w:hAnsi="Times New Roman"/>
                <w:color w:val="000000"/>
                <w:sz w:val="24"/>
                <w:szCs w:val="24"/>
              </w:rPr>
            </w:pPr>
            <w:r w:rsidRPr="007C7419">
              <w:rPr>
                <w:rFonts w:ascii="Times New Roman" w:hAnsi="Times New Roman"/>
                <w:color w:val="000000"/>
                <w:sz w:val="24"/>
                <w:szCs w:val="24"/>
              </w:rPr>
              <w:t>месяц</w:t>
            </w:r>
          </w:p>
        </w:tc>
        <w:tc>
          <w:tcPr>
            <w:tcW w:w="554" w:type="pct"/>
            <w:shd w:val="clear" w:color="auto" w:fill="auto"/>
            <w:tcMar>
              <w:left w:w="28" w:type="dxa"/>
              <w:right w:w="28" w:type="dxa"/>
            </w:tcMar>
            <w:vAlign w:val="center"/>
          </w:tcPr>
          <w:p w:rsidR="00F73E87" w:rsidRPr="007C7419" w:rsidRDefault="00FE7DB8" w:rsidP="007D3BC4">
            <w:pPr>
              <w:widowControl w:val="0"/>
              <w:spacing w:after="0" w:line="240" w:lineRule="auto"/>
              <w:jc w:val="center"/>
              <w:rPr>
                <w:rFonts w:ascii="Times New Roman" w:hAnsi="Times New Roman"/>
                <w:color w:val="000000"/>
                <w:sz w:val="24"/>
                <w:szCs w:val="24"/>
              </w:rPr>
            </w:pPr>
            <w:r w:rsidRPr="007C7419">
              <w:rPr>
                <w:rFonts w:ascii="Times New Roman" w:hAnsi="Times New Roman"/>
                <w:color w:val="000000"/>
                <w:sz w:val="24"/>
                <w:szCs w:val="24"/>
              </w:rPr>
              <w:t>850</w:t>
            </w:r>
            <w:r w:rsidR="00F14369" w:rsidRPr="007C7419">
              <w:rPr>
                <w:rFonts w:ascii="Times New Roman" w:hAnsi="Times New Roman"/>
                <w:color w:val="000000"/>
                <w:sz w:val="24"/>
                <w:szCs w:val="24"/>
              </w:rPr>
              <w:t>00,00</w:t>
            </w:r>
          </w:p>
        </w:tc>
        <w:tc>
          <w:tcPr>
            <w:tcW w:w="553" w:type="pct"/>
            <w:tcMar>
              <w:left w:w="28" w:type="dxa"/>
              <w:right w:w="28" w:type="dxa"/>
            </w:tcMar>
            <w:vAlign w:val="center"/>
          </w:tcPr>
          <w:p w:rsidR="00F73E87" w:rsidRPr="007C7419" w:rsidRDefault="00FE7DB8" w:rsidP="00F73E87">
            <w:pPr>
              <w:widowControl w:val="0"/>
              <w:spacing w:after="0" w:line="240" w:lineRule="auto"/>
              <w:jc w:val="center"/>
              <w:rPr>
                <w:rFonts w:ascii="Times New Roman" w:hAnsi="Times New Roman"/>
                <w:color w:val="000000"/>
                <w:sz w:val="24"/>
                <w:szCs w:val="24"/>
              </w:rPr>
            </w:pPr>
            <w:r w:rsidRPr="007C7419">
              <w:rPr>
                <w:rFonts w:ascii="Times New Roman" w:hAnsi="Times New Roman"/>
                <w:color w:val="000000"/>
                <w:sz w:val="24"/>
                <w:szCs w:val="24"/>
              </w:rPr>
              <w:t>80000</w:t>
            </w:r>
            <w:r w:rsidR="00F14369" w:rsidRPr="007C7419">
              <w:rPr>
                <w:rFonts w:ascii="Times New Roman" w:hAnsi="Times New Roman"/>
                <w:color w:val="000000"/>
                <w:sz w:val="24"/>
                <w:szCs w:val="24"/>
              </w:rPr>
              <w:t>,00</w:t>
            </w:r>
          </w:p>
        </w:tc>
        <w:tc>
          <w:tcPr>
            <w:tcW w:w="600" w:type="pct"/>
            <w:vAlign w:val="center"/>
          </w:tcPr>
          <w:p w:rsidR="00F73E87" w:rsidRPr="007C7419" w:rsidRDefault="00FE7DB8" w:rsidP="007D3BC4">
            <w:pPr>
              <w:widowControl w:val="0"/>
              <w:spacing w:after="0" w:line="240" w:lineRule="auto"/>
              <w:jc w:val="center"/>
              <w:rPr>
                <w:rFonts w:ascii="Times New Roman" w:hAnsi="Times New Roman"/>
                <w:color w:val="000000"/>
                <w:sz w:val="24"/>
                <w:szCs w:val="24"/>
              </w:rPr>
            </w:pPr>
            <w:r w:rsidRPr="007C7419">
              <w:rPr>
                <w:rFonts w:ascii="Times New Roman" w:hAnsi="Times New Roman"/>
                <w:color w:val="000000"/>
                <w:sz w:val="24"/>
                <w:szCs w:val="24"/>
              </w:rPr>
              <w:t>772</w:t>
            </w:r>
            <w:r w:rsidR="00F14369" w:rsidRPr="007C7419">
              <w:rPr>
                <w:rFonts w:ascii="Times New Roman" w:hAnsi="Times New Roman"/>
                <w:color w:val="000000"/>
                <w:sz w:val="24"/>
                <w:szCs w:val="24"/>
              </w:rPr>
              <w:t>00,00</w:t>
            </w:r>
          </w:p>
        </w:tc>
        <w:tc>
          <w:tcPr>
            <w:tcW w:w="692" w:type="pct"/>
            <w:shd w:val="clear" w:color="auto" w:fill="auto"/>
            <w:tcMar>
              <w:left w:w="28" w:type="dxa"/>
              <w:right w:w="28" w:type="dxa"/>
            </w:tcMar>
            <w:vAlign w:val="center"/>
          </w:tcPr>
          <w:p w:rsidR="00F73E87" w:rsidRPr="007C7419" w:rsidRDefault="00F14369" w:rsidP="007D3BC4">
            <w:pPr>
              <w:widowControl w:val="0"/>
              <w:spacing w:after="0" w:line="240" w:lineRule="auto"/>
              <w:jc w:val="center"/>
              <w:rPr>
                <w:rFonts w:ascii="Times New Roman" w:hAnsi="Times New Roman"/>
                <w:color w:val="000000"/>
                <w:sz w:val="24"/>
                <w:szCs w:val="24"/>
              </w:rPr>
            </w:pPr>
            <w:r w:rsidRPr="007C7419">
              <w:rPr>
                <w:rFonts w:ascii="Times New Roman" w:hAnsi="Times New Roman"/>
                <w:color w:val="000000"/>
                <w:sz w:val="24"/>
                <w:szCs w:val="24"/>
              </w:rPr>
              <w:t>77200,00</w:t>
            </w:r>
          </w:p>
        </w:tc>
        <w:tc>
          <w:tcPr>
            <w:tcW w:w="663" w:type="pct"/>
            <w:vAlign w:val="center"/>
          </w:tcPr>
          <w:p w:rsidR="00F73E87" w:rsidRPr="007C7419" w:rsidRDefault="00FE7DB8" w:rsidP="007D3BC4">
            <w:pPr>
              <w:widowControl w:val="0"/>
              <w:spacing w:after="0" w:line="240" w:lineRule="auto"/>
              <w:jc w:val="center"/>
              <w:rPr>
                <w:rFonts w:ascii="Times New Roman" w:hAnsi="Times New Roman"/>
                <w:color w:val="000000"/>
                <w:sz w:val="24"/>
                <w:szCs w:val="24"/>
              </w:rPr>
            </w:pPr>
            <w:r w:rsidRPr="007C7419">
              <w:rPr>
                <w:rFonts w:ascii="Times New Roman" w:hAnsi="Times New Roman"/>
                <w:color w:val="000000"/>
                <w:sz w:val="24"/>
                <w:szCs w:val="24"/>
              </w:rPr>
              <w:t>463200,00</w:t>
            </w:r>
          </w:p>
        </w:tc>
      </w:tr>
      <w:tr w:rsidR="00F73E87" w:rsidRPr="00DF022E" w:rsidTr="00FE7DB8">
        <w:trPr>
          <w:cantSplit/>
          <w:trHeight w:val="321"/>
        </w:trPr>
        <w:tc>
          <w:tcPr>
            <w:tcW w:w="138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73E87" w:rsidRPr="007C7419" w:rsidRDefault="00F73E87" w:rsidP="005C0BF9">
            <w:pPr>
              <w:spacing w:after="0" w:line="240" w:lineRule="auto"/>
              <w:rPr>
                <w:rFonts w:ascii="Times New Roman" w:hAnsi="Times New Roman"/>
                <w:b/>
                <w:color w:val="000000"/>
                <w:sz w:val="24"/>
                <w:szCs w:val="24"/>
              </w:rPr>
            </w:pPr>
          </w:p>
        </w:tc>
        <w:tc>
          <w:tcPr>
            <w:tcW w:w="27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3E87" w:rsidRPr="007C7419" w:rsidRDefault="00F73E87" w:rsidP="005C0BF9">
            <w:pPr>
              <w:spacing w:after="0" w:line="240" w:lineRule="auto"/>
              <w:jc w:val="center"/>
              <w:rPr>
                <w:rFonts w:ascii="Times New Roman" w:hAnsi="Times New Roman"/>
                <w:b/>
                <w:color w:val="000000"/>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73E87" w:rsidRPr="007C7419" w:rsidRDefault="00F73E87" w:rsidP="005C0BF9">
            <w:pPr>
              <w:spacing w:after="0" w:line="240" w:lineRule="auto"/>
              <w:jc w:val="center"/>
              <w:rPr>
                <w:rFonts w:ascii="Times New Roman" w:hAnsi="Times New Roman"/>
                <w:b/>
                <w:color w:val="000000"/>
                <w:sz w:val="24"/>
                <w:szCs w:val="24"/>
              </w:rPr>
            </w:pPr>
          </w:p>
        </w:tc>
        <w:tc>
          <w:tcPr>
            <w:tcW w:w="5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73E87" w:rsidRPr="007C7419" w:rsidRDefault="00F73E87" w:rsidP="005C0BF9">
            <w:pPr>
              <w:widowControl w:val="0"/>
              <w:spacing w:after="0" w:line="240" w:lineRule="auto"/>
              <w:jc w:val="center"/>
              <w:rPr>
                <w:rFonts w:ascii="Times New Roman" w:hAnsi="Times New Roman"/>
                <w:b/>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3E87" w:rsidRPr="007C7419" w:rsidRDefault="00F73E87" w:rsidP="005C0BF9">
            <w:pPr>
              <w:widowControl w:val="0"/>
              <w:spacing w:after="0" w:line="240" w:lineRule="auto"/>
              <w:jc w:val="center"/>
              <w:rPr>
                <w:rFonts w:ascii="Times New Roman" w:hAnsi="Times New Roman"/>
                <w:b/>
                <w:color w:val="000000"/>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tcPr>
          <w:p w:rsidR="00F73E87" w:rsidRPr="007C7419" w:rsidRDefault="00F73E87" w:rsidP="005C0BF9">
            <w:pPr>
              <w:widowControl w:val="0"/>
              <w:spacing w:after="0" w:line="240" w:lineRule="auto"/>
              <w:jc w:val="center"/>
              <w:rPr>
                <w:rFonts w:ascii="Times New Roman" w:hAnsi="Times New Roman"/>
                <w:b/>
                <w:color w:val="000000"/>
                <w:sz w:val="24"/>
                <w:szCs w:val="24"/>
              </w:rPr>
            </w:pPr>
          </w:p>
        </w:tc>
        <w:tc>
          <w:tcPr>
            <w:tcW w:w="6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73E87" w:rsidRPr="007C7419" w:rsidRDefault="00F73E87" w:rsidP="005C0BF9">
            <w:pPr>
              <w:widowControl w:val="0"/>
              <w:spacing w:after="0" w:line="240" w:lineRule="auto"/>
              <w:jc w:val="center"/>
              <w:rPr>
                <w:rFonts w:ascii="Times New Roman" w:hAnsi="Times New Roman"/>
                <w:b/>
                <w:color w:val="000000"/>
                <w:sz w:val="24"/>
                <w:szCs w:val="24"/>
              </w:rPr>
            </w:pPr>
          </w:p>
        </w:tc>
        <w:tc>
          <w:tcPr>
            <w:tcW w:w="663" w:type="pct"/>
            <w:tcBorders>
              <w:top w:val="single" w:sz="4" w:space="0" w:color="auto"/>
              <w:left w:val="single" w:sz="4" w:space="0" w:color="auto"/>
              <w:bottom w:val="single" w:sz="4" w:space="0" w:color="auto"/>
              <w:right w:val="single" w:sz="4" w:space="0" w:color="auto"/>
            </w:tcBorders>
            <w:vAlign w:val="center"/>
          </w:tcPr>
          <w:p w:rsidR="00F73E87" w:rsidRPr="007C7419" w:rsidRDefault="00F73E87" w:rsidP="00FE7DB8">
            <w:pPr>
              <w:widowControl w:val="0"/>
              <w:spacing w:after="0" w:line="240" w:lineRule="auto"/>
              <w:jc w:val="center"/>
              <w:rPr>
                <w:rFonts w:ascii="Times New Roman" w:hAnsi="Times New Roman"/>
                <w:b/>
                <w:color w:val="000000"/>
                <w:sz w:val="24"/>
                <w:szCs w:val="24"/>
              </w:rPr>
            </w:pPr>
            <w:r w:rsidRPr="007C7419">
              <w:rPr>
                <w:rFonts w:ascii="Times New Roman" w:hAnsi="Times New Roman"/>
                <w:b/>
                <w:color w:val="000000"/>
                <w:sz w:val="24"/>
                <w:szCs w:val="24"/>
              </w:rPr>
              <w:t xml:space="preserve">Итого: </w:t>
            </w:r>
            <w:r w:rsidR="00FE7DB8" w:rsidRPr="007C7419">
              <w:rPr>
                <w:rFonts w:ascii="Times New Roman" w:hAnsi="Times New Roman"/>
                <w:b/>
                <w:color w:val="000000"/>
                <w:sz w:val="24"/>
                <w:szCs w:val="24"/>
              </w:rPr>
              <w:t>463200,00</w:t>
            </w:r>
          </w:p>
        </w:tc>
      </w:tr>
    </w:tbl>
    <w:p w:rsidR="00281A52" w:rsidRDefault="00281A52" w:rsidP="004E5119">
      <w:pPr>
        <w:widowControl w:val="0"/>
        <w:tabs>
          <w:tab w:val="left" w:pos="13425"/>
        </w:tabs>
        <w:spacing w:after="0" w:line="240" w:lineRule="auto"/>
        <w:rPr>
          <w:rFonts w:ascii="Times New Roman" w:hAnsi="Times New Roman"/>
          <w:color w:val="000000"/>
          <w:sz w:val="20"/>
          <w:szCs w:val="20"/>
        </w:rPr>
      </w:pPr>
    </w:p>
    <w:p w:rsidR="001F5F02" w:rsidRPr="007C7419" w:rsidRDefault="001F5F02" w:rsidP="00F73E87">
      <w:pPr>
        <w:widowControl w:val="0"/>
        <w:tabs>
          <w:tab w:val="left" w:pos="13425"/>
        </w:tabs>
        <w:spacing w:after="0" w:line="240" w:lineRule="auto"/>
        <w:jc w:val="both"/>
        <w:rPr>
          <w:rFonts w:ascii="Times New Roman" w:hAnsi="Times New Roman"/>
          <w:color w:val="000000"/>
        </w:rPr>
      </w:pPr>
      <w:r w:rsidRPr="007C7419">
        <w:rPr>
          <w:rFonts w:ascii="Times New Roman" w:hAnsi="Times New Roman"/>
          <w:color w:val="000000"/>
        </w:rPr>
        <w:t xml:space="preserve">Таким образом, в соответствии с вышеизложенными расчетами, на закупку устанавливается цена договора в сумме </w:t>
      </w:r>
      <w:r w:rsidR="00FE7DB8" w:rsidRPr="007C7419">
        <w:rPr>
          <w:rFonts w:ascii="Times New Roman" w:hAnsi="Times New Roman"/>
          <w:b/>
          <w:color w:val="000000"/>
        </w:rPr>
        <w:t>463200,00</w:t>
      </w:r>
      <w:r w:rsidR="00FE7DB8" w:rsidRPr="007C7419">
        <w:rPr>
          <w:rFonts w:ascii="Times New Roman" w:hAnsi="Times New Roman"/>
          <w:color w:val="000000"/>
        </w:rPr>
        <w:t xml:space="preserve"> </w:t>
      </w:r>
      <w:r w:rsidRPr="007C7419">
        <w:rPr>
          <w:rFonts w:ascii="Times New Roman" w:hAnsi="Times New Roman"/>
          <w:color w:val="000000"/>
        </w:rPr>
        <w:t>(</w:t>
      </w:r>
      <w:r w:rsidR="00FE7DB8" w:rsidRPr="007C7419">
        <w:rPr>
          <w:rFonts w:ascii="Times New Roman" w:hAnsi="Times New Roman"/>
          <w:color w:val="000000"/>
        </w:rPr>
        <w:t>Четыреста шестьдесят три тысячи двести</w:t>
      </w:r>
      <w:r w:rsidR="00CA1E22" w:rsidRPr="007C7419">
        <w:rPr>
          <w:rFonts w:ascii="Times New Roman" w:hAnsi="Times New Roman"/>
          <w:color w:val="000000"/>
        </w:rPr>
        <w:t>) рубл</w:t>
      </w:r>
      <w:r w:rsidR="00F14369" w:rsidRPr="007C7419">
        <w:rPr>
          <w:rFonts w:ascii="Times New Roman" w:hAnsi="Times New Roman"/>
          <w:color w:val="000000"/>
        </w:rPr>
        <w:t>ей</w:t>
      </w:r>
      <w:r w:rsidRPr="007C7419">
        <w:rPr>
          <w:rFonts w:ascii="Times New Roman" w:hAnsi="Times New Roman"/>
          <w:color w:val="000000"/>
        </w:rPr>
        <w:t xml:space="preserve"> </w:t>
      </w:r>
      <w:r w:rsidR="00DF022E" w:rsidRPr="007C7419">
        <w:rPr>
          <w:rFonts w:ascii="Times New Roman" w:hAnsi="Times New Roman"/>
          <w:color w:val="000000"/>
        </w:rPr>
        <w:t>0</w:t>
      </w:r>
      <w:r w:rsidR="00472634" w:rsidRPr="007C7419">
        <w:rPr>
          <w:rFonts w:ascii="Times New Roman" w:hAnsi="Times New Roman"/>
          <w:color w:val="000000"/>
        </w:rPr>
        <w:t xml:space="preserve">0 </w:t>
      </w:r>
      <w:r w:rsidRPr="007C7419">
        <w:rPr>
          <w:rFonts w:ascii="Times New Roman" w:hAnsi="Times New Roman"/>
          <w:color w:val="000000"/>
        </w:rPr>
        <w:t>коп.</w:t>
      </w:r>
    </w:p>
    <w:p w:rsidR="00876832" w:rsidRPr="007C7419" w:rsidRDefault="00876832" w:rsidP="00F73E87">
      <w:pPr>
        <w:widowControl w:val="0"/>
        <w:tabs>
          <w:tab w:val="left" w:pos="13425"/>
        </w:tabs>
        <w:spacing w:after="0" w:line="240" w:lineRule="auto"/>
        <w:jc w:val="both"/>
        <w:rPr>
          <w:rFonts w:ascii="Times New Roman" w:hAnsi="Times New Roman"/>
          <w:color w:val="000000"/>
        </w:rPr>
      </w:pPr>
    </w:p>
    <w:p w:rsidR="00D2639C" w:rsidRPr="007C7419" w:rsidRDefault="00876832" w:rsidP="00F82F32">
      <w:pPr>
        <w:widowControl w:val="0"/>
        <w:tabs>
          <w:tab w:val="left" w:pos="13425"/>
        </w:tabs>
        <w:spacing w:after="240" w:line="240" w:lineRule="auto"/>
        <w:rPr>
          <w:rFonts w:ascii="Times New Roman" w:hAnsi="Times New Roman"/>
          <w:color w:val="000000"/>
        </w:rPr>
      </w:pPr>
      <w:r w:rsidRPr="007C7419">
        <w:rPr>
          <w:rFonts w:ascii="Times New Roman" w:hAnsi="Times New Roman"/>
          <w:color w:val="000000"/>
        </w:rPr>
        <w:t>С</w:t>
      </w:r>
      <w:r w:rsidR="009C5007" w:rsidRPr="007C7419">
        <w:rPr>
          <w:rFonts w:ascii="Times New Roman" w:hAnsi="Times New Roman"/>
          <w:color w:val="000000"/>
        </w:rPr>
        <w:t>пециалист по закупкам</w:t>
      </w:r>
      <w:r w:rsidR="00F82F32" w:rsidRPr="007C7419">
        <w:rPr>
          <w:rFonts w:ascii="Times New Roman" w:hAnsi="Times New Roman"/>
          <w:color w:val="000000"/>
        </w:rPr>
        <w:tab/>
      </w:r>
      <w:r w:rsidRPr="007C7419">
        <w:rPr>
          <w:rFonts w:ascii="Times New Roman" w:hAnsi="Times New Roman"/>
          <w:color w:val="000000"/>
        </w:rPr>
        <w:t>Шилова Ж.Л.</w:t>
      </w:r>
    </w:p>
    <w:p w:rsidR="00F82F32" w:rsidRPr="007C7419" w:rsidRDefault="000A2150" w:rsidP="00D2639C">
      <w:pPr>
        <w:rPr>
          <w:rFonts w:ascii="Times New Roman" w:hAnsi="Times New Roman"/>
        </w:rPr>
      </w:pPr>
      <w:r>
        <w:rPr>
          <w:rFonts w:ascii="Times New Roman" w:hAnsi="Times New Roman"/>
        </w:rPr>
        <w:t>1</w:t>
      </w:r>
      <w:r w:rsidR="00876832" w:rsidRPr="007C7419">
        <w:rPr>
          <w:rFonts w:ascii="Times New Roman" w:hAnsi="Times New Roman"/>
        </w:rPr>
        <w:t>5</w:t>
      </w:r>
      <w:r w:rsidR="000635A6" w:rsidRPr="007C7419">
        <w:rPr>
          <w:rFonts w:ascii="Times New Roman" w:hAnsi="Times New Roman"/>
        </w:rPr>
        <w:t>.</w:t>
      </w:r>
      <w:r w:rsidR="00876832" w:rsidRPr="007C7419">
        <w:rPr>
          <w:rFonts w:ascii="Times New Roman" w:hAnsi="Times New Roman"/>
        </w:rPr>
        <w:t xml:space="preserve">06.2026 </w:t>
      </w:r>
      <w:r w:rsidR="00D2639C" w:rsidRPr="007C7419">
        <w:rPr>
          <w:rFonts w:ascii="Times New Roman" w:hAnsi="Times New Roman"/>
        </w:rPr>
        <w:t>г.</w:t>
      </w:r>
    </w:p>
    <w:sectPr w:rsidR="00F82F32" w:rsidRPr="007C7419"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D7B" w:rsidRDefault="00221D7B" w:rsidP="00AA3134">
      <w:pPr>
        <w:spacing w:after="0" w:line="240" w:lineRule="auto"/>
      </w:pPr>
      <w:r>
        <w:separator/>
      </w:r>
    </w:p>
  </w:endnote>
  <w:endnote w:type="continuationSeparator" w:id="1">
    <w:p w:rsidR="00221D7B" w:rsidRDefault="00221D7B"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D7B" w:rsidRDefault="00221D7B" w:rsidP="00AA3134">
      <w:pPr>
        <w:spacing w:after="0" w:line="240" w:lineRule="auto"/>
      </w:pPr>
      <w:r>
        <w:separator/>
      </w:r>
    </w:p>
  </w:footnote>
  <w:footnote w:type="continuationSeparator" w:id="1">
    <w:p w:rsidR="00221D7B" w:rsidRDefault="00221D7B"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BB5DBF" w:rsidP="002C3AA4">
    <w:pPr>
      <w:pStyle w:val="af8"/>
      <w:jc w:val="right"/>
    </w:pPr>
    <w:fldSimple w:instr="PAGE   \* MERGEFORMAT">
      <w:r w:rsidR="009E79CF">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ignoreMixedContent/>
  <w:hdrShapeDefaults>
    <o:shapedefaults v:ext="edit" spidmax="6146"/>
  </w:hdrShapeDefaults>
  <w:footnotePr>
    <w:footnote w:id="0"/>
    <w:footnote w:id="1"/>
  </w:footnotePr>
  <w:endnotePr>
    <w:endnote w:id="0"/>
    <w:endnote w:id="1"/>
  </w:endnotePr>
  <w:compat/>
  <w:rsids>
    <w:rsidRoot w:val="00524109"/>
    <w:rsid w:val="00001942"/>
    <w:rsid w:val="00001C53"/>
    <w:rsid w:val="00001C78"/>
    <w:rsid w:val="00005DB2"/>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37F35"/>
    <w:rsid w:val="00040C5F"/>
    <w:rsid w:val="00042724"/>
    <w:rsid w:val="00045654"/>
    <w:rsid w:val="00045AFD"/>
    <w:rsid w:val="00046619"/>
    <w:rsid w:val="00050B8C"/>
    <w:rsid w:val="000532F2"/>
    <w:rsid w:val="000538CD"/>
    <w:rsid w:val="00055F0F"/>
    <w:rsid w:val="000615B1"/>
    <w:rsid w:val="00061EAA"/>
    <w:rsid w:val="000635A6"/>
    <w:rsid w:val="00064295"/>
    <w:rsid w:val="00065634"/>
    <w:rsid w:val="00065671"/>
    <w:rsid w:val="00067DBA"/>
    <w:rsid w:val="0007331B"/>
    <w:rsid w:val="00073C85"/>
    <w:rsid w:val="00073F0E"/>
    <w:rsid w:val="00074BCF"/>
    <w:rsid w:val="00074EBE"/>
    <w:rsid w:val="00075865"/>
    <w:rsid w:val="00075D08"/>
    <w:rsid w:val="00076616"/>
    <w:rsid w:val="000770C7"/>
    <w:rsid w:val="00084A9A"/>
    <w:rsid w:val="00085AD6"/>
    <w:rsid w:val="00086CAE"/>
    <w:rsid w:val="00092C57"/>
    <w:rsid w:val="00092DBB"/>
    <w:rsid w:val="00093641"/>
    <w:rsid w:val="00095436"/>
    <w:rsid w:val="000954EA"/>
    <w:rsid w:val="000A0503"/>
    <w:rsid w:val="000A11CF"/>
    <w:rsid w:val="000A1B43"/>
    <w:rsid w:val="000A1CEB"/>
    <w:rsid w:val="000A2150"/>
    <w:rsid w:val="000A4C06"/>
    <w:rsid w:val="000A5013"/>
    <w:rsid w:val="000A627E"/>
    <w:rsid w:val="000A63D5"/>
    <w:rsid w:val="000B0ABA"/>
    <w:rsid w:val="000B1247"/>
    <w:rsid w:val="000B138B"/>
    <w:rsid w:val="000B2765"/>
    <w:rsid w:val="000B4102"/>
    <w:rsid w:val="000B5D68"/>
    <w:rsid w:val="000B68E4"/>
    <w:rsid w:val="000B69F4"/>
    <w:rsid w:val="000B7D53"/>
    <w:rsid w:val="000C26C3"/>
    <w:rsid w:val="000C5832"/>
    <w:rsid w:val="000C5C00"/>
    <w:rsid w:val="000D369D"/>
    <w:rsid w:val="000D4506"/>
    <w:rsid w:val="000D56F0"/>
    <w:rsid w:val="000D7422"/>
    <w:rsid w:val="000E0748"/>
    <w:rsid w:val="000E0E1F"/>
    <w:rsid w:val="000E1157"/>
    <w:rsid w:val="000E1E67"/>
    <w:rsid w:val="000E38DB"/>
    <w:rsid w:val="000E4666"/>
    <w:rsid w:val="000E4B74"/>
    <w:rsid w:val="000E50BB"/>
    <w:rsid w:val="000E7A5F"/>
    <w:rsid w:val="000F0794"/>
    <w:rsid w:val="000F0D60"/>
    <w:rsid w:val="000F11E1"/>
    <w:rsid w:val="000F24B0"/>
    <w:rsid w:val="000F3C0C"/>
    <w:rsid w:val="000F4305"/>
    <w:rsid w:val="000F526A"/>
    <w:rsid w:val="000F74F6"/>
    <w:rsid w:val="00101C9D"/>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3294"/>
    <w:rsid w:val="001336D8"/>
    <w:rsid w:val="0013567C"/>
    <w:rsid w:val="00136E9D"/>
    <w:rsid w:val="00137FB5"/>
    <w:rsid w:val="00140039"/>
    <w:rsid w:val="00140A4A"/>
    <w:rsid w:val="00141701"/>
    <w:rsid w:val="00142573"/>
    <w:rsid w:val="0014381A"/>
    <w:rsid w:val="00144804"/>
    <w:rsid w:val="00145883"/>
    <w:rsid w:val="00145DF0"/>
    <w:rsid w:val="0014686D"/>
    <w:rsid w:val="001536E0"/>
    <w:rsid w:val="0015419A"/>
    <w:rsid w:val="001548A7"/>
    <w:rsid w:val="00155988"/>
    <w:rsid w:val="00156E03"/>
    <w:rsid w:val="00157554"/>
    <w:rsid w:val="00161F77"/>
    <w:rsid w:val="0016251E"/>
    <w:rsid w:val="00164C3A"/>
    <w:rsid w:val="00166495"/>
    <w:rsid w:val="001675A5"/>
    <w:rsid w:val="001724D2"/>
    <w:rsid w:val="00172C7D"/>
    <w:rsid w:val="00173048"/>
    <w:rsid w:val="00173598"/>
    <w:rsid w:val="00173B21"/>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2D2B"/>
    <w:rsid w:val="00213760"/>
    <w:rsid w:val="002148D6"/>
    <w:rsid w:val="00216F3F"/>
    <w:rsid w:val="002203B8"/>
    <w:rsid w:val="00221D7B"/>
    <w:rsid w:val="0022214C"/>
    <w:rsid w:val="002226E7"/>
    <w:rsid w:val="00222BC6"/>
    <w:rsid w:val="00223227"/>
    <w:rsid w:val="0022345B"/>
    <w:rsid w:val="002252AD"/>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3D94"/>
    <w:rsid w:val="0024412E"/>
    <w:rsid w:val="00247C83"/>
    <w:rsid w:val="002545BA"/>
    <w:rsid w:val="0025648E"/>
    <w:rsid w:val="00257B8C"/>
    <w:rsid w:val="00260E71"/>
    <w:rsid w:val="0026133B"/>
    <w:rsid w:val="00261757"/>
    <w:rsid w:val="00263F0C"/>
    <w:rsid w:val="00266567"/>
    <w:rsid w:val="00266B93"/>
    <w:rsid w:val="002672FB"/>
    <w:rsid w:val="002704B5"/>
    <w:rsid w:val="002714D4"/>
    <w:rsid w:val="00271826"/>
    <w:rsid w:val="00274E68"/>
    <w:rsid w:val="00277C7F"/>
    <w:rsid w:val="00277F21"/>
    <w:rsid w:val="002812B8"/>
    <w:rsid w:val="00281516"/>
    <w:rsid w:val="00281A52"/>
    <w:rsid w:val="002822F9"/>
    <w:rsid w:val="00282641"/>
    <w:rsid w:val="00286B2A"/>
    <w:rsid w:val="002906B0"/>
    <w:rsid w:val="00290715"/>
    <w:rsid w:val="002909BA"/>
    <w:rsid w:val="00291536"/>
    <w:rsid w:val="00291EB6"/>
    <w:rsid w:val="00293A11"/>
    <w:rsid w:val="002946F1"/>
    <w:rsid w:val="00294757"/>
    <w:rsid w:val="00294BCA"/>
    <w:rsid w:val="00297F9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AA2"/>
    <w:rsid w:val="002E2CC2"/>
    <w:rsid w:val="002E357E"/>
    <w:rsid w:val="002E46C1"/>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0DEF"/>
    <w:rsid w:val="00321677"/>
    <w:rsid w:val="00321DF3"/>
    <w:rsid w:val="00321E94"/>
    <w:rsid w:val="00322C58"/>
    <w:rsid w:val="00322E26"/>
    <w:rsid w:val="00323E15"/>
    <w:rsid w:val="00324404"/>
    <w:rsid w:val="003246E3"/>
    <w:rsid w:val="0032477D"/>
    <w:rsid w:val="00324803"/>
    <w:rsid w:val="0032508E"/>
    <w:rsid w:val="0032787B"/>
    <w:rsid w:val="00327E51"/>
    <w:rsid w:val="00327F60"/>
    <w:rsid w:val="00330C43"/>
    <w:rsid w:val="00330E64"/>
    <w:rsid w:val="00330FB6"/>
    <w:rsid w:val="003313A6"/>
    <w:rsid w:val="00331BB6"/>
    <w:rsid w:val="00331D02"/>
    <w:rsid w:val="00334C68"/>
    <w:rsid w:val="00334D38"/>
    <w:rsid w:val="00337C3E"/>
    <w:rsid w:val="00337CED"/>
    <w:rsid w:val="003403B1"/>
    <w:rsid w:val="00340834"/>
    <w:rsid w:val="00342082"/>
    <w:rsid w:val="00344871"/>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38FD"/>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3D7F"/>
    <w:rsid w:val="00424A48"/>
    <w:rsid w:val="00424AD1"/>
    <w:rsid w:val="00425A92"/>
    <w:rsid w:val="00425DBA"/>
    <w:rsid w:val="00425DD6"/>
    <w:rsid w:val="00426014"/>
    <w:rsid w:val="004263F6"/>
    <w:rsid w:val="00427D4C"/>
    <w:rsid w:val="00427E6B"/>
    <w:rsid w:val="00430305"/>
    <w:rsid w:val="004327ED"/>
    <w:rsid w:val="00434F83"/>
    <w:rsid w:val="0043504F"/>
    <w:rsid w:val="00435ADE"/>
    <w:rsid w:val="004361EA"/>
    <w:rsid w:val="00436BAC"/>
    <w:rsid w:val="00442C3D"/>
    <w:rsid w:val="004439D1"/>
    <w:rsid w:val="004441AC"/>
    <w:rsid w:val="00444272"/>
    <w:rsid w:val="00445638"/>
    <w:rsid w:val="00447370"/>
    <w:rsid w:val="00447C0C"/>
    <w:rsid w:val="0045056E"/>
    <w:rsid w:val="00452574"/>
    <w:rsid w:val="00452989"/>
    <w:rsid w:val="00454356"/>
    <w:rsid w:val="00454A2D"/>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9F9"/>
    <w:rsid w:val="00474D84"/>
    <w:rsid w:val="004750C2"/>
    <w:rsid w:val="0047531F"/>
    <w:rsid w:val="0047767E"/>
    <w:rsid w:val="00480C43"/>
    <w:rsid w:val="00482976"/>
    <w:rsid w:val="00483E6B"/>
    <w:rsid w:val="00484326"/>
    <w:rsid w:val="004844ED"/>
    <w:rsid w:val="00484E48"/>
    <w:rsid w:val="00487A39"/>
    <w:rsid w:val="00487C43"/>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19E"/>
    <w:rsid w:val="004C5C62"/>
    <w:rsid w:val="004C6DF1"/>
    <w:rsid w:val="004D0042"/>
    <w:rsid w:val="004D47E9"/>
    <w:rsid w:val="004D5CE6"/>
    <w:rsid w:val="004D634C"/>
    <w:rsid w:val="004D6540"/>
    <w:rsid w:val="004D72E2"/>
    <w:rsid w:val="004D75DB"/>
    <w:rsid w:val="004E1740"/>
    <w:rsid w:val="004E1933"/>
    <w:rsid w:val="004E195A"/>
    <w:rsid w:val="004E30F5"/>
    <w:rsid w:val="004E3BCF"/>
    <w:rsid w:val="004E5119"/>
    <w:rsid w:val="004E53A6"/>
    <w:rsid w:val="004E6AAD"/>
    <w:rsid w:val="004E6F53"/>
    <w:rsid w:val="004F008D"/>
    <w:rsid w:val="004F0551"/>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048C"/>
    <w:rsid w:val="005616BC"/>
    <w:rsid w:val="00562476"/>
    <w:rsid w:val="00563C12"/>
    <w:rsid w:val="00564298"/>
    <w:rsid w:val="00564A79"/>
    <w:rsid w:val="005672C6"/>
    <w:rsid w:val="00571142"/>
    <w:rsid w:val="00574BB8"/>
    <w:rsid w:val="0057524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7F82"/>
    <w:rsid w:val="005D2622"/>
    <w:rsid w:val="005D30EE"/>
    <w:rsid w:val="005D5622"/>
    <w:rsid w:val="005E259B"/>
    <w:rsid w:val="005E34E4"/>
    <w:rsid w:val="005E3BA4"/>
    <w:rsid w:val="005E3C2F"/>
    <w:rsid w:val="005F207A"/>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6A7A"/>
    <w:rsid w:val="00627ED5"/>
    <w:rsid w:val="00630D68"/>
    <w:rsid w:val="006315D5"/>
    <w:rsid w:val="0063370D"/>
    <w:rsid w:val="00633FF7"/>
    <w:rsid w:val="00634334"/>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6775"/>
    <w:rsid w:val="00676A9B"/>
    <w:rsid w:val="00681567"/>
    <w:rsid w:val="00684816"/>
    <w:rsid w:val="006860F1"/>
    <w:rsid w:val="006862EB"/>
    <w:rsid w:val="0068690E"/>
    <w:rsid w:val="00686AFC"/>
    <w:rsid w:val="00687710"/>
    <w:rsid w:val="00687B57"/>
    <w:rsid w:val="00690A15"/>
    <w:rsid w:val="00690C0C"/>
    <w:rsid w:val="00692D05"/>
    <w:rsid w:val="006945C9"/>
    <w:rsid w:val="00697467"/>
    <w:rsid w:val="006978EB"/>
    <w:rsid w:val="006A0558"/>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2BF"/>
    <w:rsid w:val="006C3399"/>
    <w:rsid w:val="006C3F4C"/>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54BC"/>
    <w:rsid w:val="007077BA"/>
    <w:rsid w:val="0070784D"/>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49CD"/>
    <w:rsid w:val="0075151F"/>
    <w:rsid w:val="007535A1"/>
    <w:rsid w:val="00754532"/>
    <w:rsid w:val="00755790"/>
    <w:rsid w:val="00755D08"/>
    <w:rsid w:val="00756686"/>
    <w:rsid w:val="00760885"/>
    <w:rsid w:val="00762A4E"/>
    <w:rsid w:val="00762BC2"/>
    <w:rsid w:val="007641AE"/>
    <w:rsid w:val="0076429A"/>
    <w:rsid w:val="00771678"/>
    <w:rsid w:val="007727D3"/>
    <w:rsid w:val="00772CD1"/>
    <w:rsid w:val="007734CF"/>
    <w:rsid w:val="007745F0"/>
    <w:rsid w:val="00774DD5"/>
    <w:rsid w:val="007750C3"/>
    <w:rsid w:val="007755E8"/>
    <w:rsid w:val="00777110"/>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60B"/>
    <w:rsid w:val="007B57CC"/>
    <w:rsid w:val="007B763D"/>
    <w:rsid w:val="007B7686"/>
    <w:rsid w:val="007C03F6"/>
    <w:rsid w:val="007C10F3"/>
    <w:rsid w:val="007C2248"/>
    <w:rsid w:val="007C2D52"/>
    <w:rsid w:val="007C7419"/>
    <w:rsid w:val="007D06FC"/>
    <w:rsid w:val="007D2566"/>
    <w:rsid w:val="007D3B16"/>
    <w:rsid w:val="007D3BC4"/>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19C3"/>
    <w:rsid w:val="00805544"/>
    <w:rsid w:val="00805674"/>
    <w:rsid w:val="008061EE"/>
    <w:rsid w:val="00807A39"/>
    <w:rsid w:val="00807E8C"/>
    <w:rsid w:val="00811928"/>
    <w:rsid w:val="008129C0"/>
    <w:rsid w:val="0081341D"/>
    <w:rsid w:val="008151F3"/>
    <w:rsid w:val="008157A2"/>
    <w:rsid w:val="008162C1"/>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32"/>
    <w:rsid w:val="0087688E"/>
    <w:rsid w:val="00877367"/>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42D7"/>
    <w:rsid w:val="008B49D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4BF"/>
    <w:rsid w:val="008D2942"/>
    <w:rsid w:val="008D2B87"/>
    <w:rsid w:val="008D47A9"/>
    <w:rsid w:val="008D5CD8"/>
    <w:rsid w:val="008D6B9C"/>
    <w:rsid w:val="008E199C"/>
    <w:rsid w:val="008E1C43"/>
    <w:rsid w:val="008E3703"/>
    <w:rsid w:val="008E3875"/>
    <w:rsid w:val="008E3D85"/>
    <w:rsid w:val="008E562D"/>
    <w:rsid w:val="008E794E"/>
    <w:rsid w:val="008F0750"/>
    <w:rsid w:val="008F1733"/>
    <w:rsid w:val="008F1EC5"/>
    <w:rsid w:val="008F35DC"/>
    <w:rsid w:val="008F4C69"/>
    <w:rsid w:val="0090033E"/>
    <w:rsid w:val="0090171C"/>
    <w:rsid w:val="00901B4C"/>
    <w:rsid w:val="0090381C"/>
    <w:rsid w:val="00905475"/>
    <w:rsid w:val="00905B9F"/>
    <w:rsid w:val="009061A1"/>
    <w:rsid w:val="0090737C"/>
    <w:rsid w:val="00907C9C"/>
    <w:rsid w:val="009106A1"/>
    <w:rsid w:val="00911D95"/>
    <w:rsid w:val="00912ADD"/>
    <w:rsid w:val="009140A0"/>
    <w:rsid w:val="0091709B"/>
    <w:rsid w:val="0092071C"/>
    <w:rsid w:val="009207D9"/>
    <w:rsid w:val="00924644"/>
    <w:rsid w:val="00925F12"/>
    <w:rsid w:val="009262DF"/>
    <w:rsid w:val="00930073"/>
    <w:rsid w:val="00931350"/>
    <w:rsid w:val="0093298E"/>
    <w:rsid w:val="00932B1B"/>
    <w:rsid w:val="00933F44"/>
    <w:rsid w:val="00934B84"/>
    <w:rsid w:val="009353CB"/>
    <w:rsid w:val="00935988"/>
    <w:rsid w:val="00935B47"/>
    <w:rsid w:val="00941DCA"/>
    <w:rsid w:val="0094292F"/>
    <w:rsid w:val="009429AE"/>
    <w:rsid w:val="0094439B"/>
    <w:rsid w:val="00944C7A"/>
    <w:rsid w:val="00945669"/>
    <w:rsid w:val="00946F78"/>
    <w:rsid w:val="009476D7"/>
    <w:rsid w:val="00947E74"/>
    <w:rsid w:val="00953980"/>
    <w:rsid w:val="00953E7C"/>
    <w:rsid w:val="00955B30"/>
    <w:rsid w:val="00960B58"/>
    <w:rsid w:val="009639B8"/>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7"/>
    <w:rsid w:val="009838F7"/>
    <w:rsid w:val="00985575"/>
    <w:rsid w:val="00985F35"/>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007"/>
    <w:rsid w:val="009C5124"/>
    <w:rsid w:val="009C6967"/>
    <w:rsid w:val="009C740F"/>
    <w:rsid w:val="009C7717"/>
    <w:rsid w:val="009D1712"/>
    <w:rsid w:val="009D1AB5"/>
    <w:rsid w:val="009D223A"/>
    <w:rsid w:val="009D28E0"/>
    <w:rsid w:val="009D4139"/>
    <w:rsid w:val="009D4253"/>
    <w:rsid w:val="009D7573"/>
    <w:rsid w:val="009D798F"/>
    <w:rsid w:val="009E0A0A"/>
    <w:rsid w:val="009E0A60"/>
    <w:rsid w:val="009E14A3"/>
    <w:rsid w:val="009E3F6B"/>
    <w:rsid w:val="009E79CF"/>
    <w:rsid w:val="009F157F"/>
    <w:rsid w:val="009F1E5D"/>
    <w:rsid w:val="009F20B4"/>
    <w:rsid w:val="009F5F05"/>
    <w:rsid w:val="009F6D88"/>
    <w:rsid w:val="00A01460"/>
    <w:rsid w:val="00A02F61"/>
    <w:rsid w:val="00A03F9E"/>
    <w:rsid w:val="00A04748"/>
    <w:rsid w:val="00A05A8E"/>
    <w:rsid w:val="00A0643E"/>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221"/>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CD9"/>
    <w:rsid w:val="00A60ED5"/>
    <w:rsid w:val="00A61502"/>
    <w:rsid w:val="00A615AB"/>
    <w:rsid w:val="00A656C1"/>
    <w:rsid w:val="00A65B54"/>
    <w:rsid w:val="00A66BCC"/>
    <w:rsid w:val="00A679E6"/>
    <w:rsid w:val="00A74D81"/>
    <w:rsid w:val="00A7530D"/>
    <w:rsid w:val="00A75CDF"/>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A7C4E"/>
    <w:rsid w:val="00AB1310"/>
    <w:rsid w:val="00AB31BD"/>
    <w:rsid w:val="00AB386D"/>
    <w:rsid w:val="00AB496C"/>
    <w:rsid w:val="00AB6A1C"/>
    <w:rsid w:val="00AB7087"/>
    <w:rsid w:val="00AB7453"/>
    <w:rsid w:val="00AB79BF"/>
    <w:rsid w:val="00AC074A"/>
    <w:rsid w:val="00AC0D16"/>
    <w:rsid w:val="00AC1F2B"/>
    <w:rsid w:val="00AC290F"/>
    <w:rsid w:val="00AC5D96"/>
    <w:rsid w:val="00AC6818"/>
    <w:rsid w:val="00AC6EE8"/>
    <w:rsid w:val="00AC710C"/>
    <w:rsid w:val="00AD10CF"/>
    <w:rsid w:val="00AD2038"/>
    <w:rsid w:val="00AD38A6"/>
    <w:rsid w:val="00AD3A88"/>
    <w:rsid w:val="00AD40D4"/>
    <w:rsid w:val="00AD4667"/>
    <w:rsid w:val="00AD4C5E"/>
    <w:rsid w:val="00AD57F1"/>
    <w:rsid w:val="00AD5C20"/>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03F5"/>
    <w:rsid w:val="00B01E30"/>
    <w:rsid w:val="00B041DB"/>
    <w:rsid w:val="00B04596"/>
    <w:rsid w:val="00B045BD"/>
    <w:rsid w:val="00B05031"/>
    <w:rsid w:val="00B05693"/>
    <w:rsid w:val="00B065D3"/>
    <w:rsid w:val="00B103A4"/>
    <w:rsid w:val="00B12488"/>
    <w:rsid w:val="00B13D8B"/>
    <w:rsid w:val="00B14AB8"/>
    <w:rsid w:val="00B14D30"/>
    <w:rsid w:val="00B163A1"/>
    <w:rsid w:val="00B167AE"/>
    <w:rsid w:val="00B20256"/>
    <w:rsid w:val="00B221C4"/>
    <w:rsid w:val="00B274CE"/>
    <w:rsid w:val="00B27838"/>
    <w:rsid w:val="00B27B3A"/>
    <w:rsid w:val="00B30610"/>
    <w:rsid w:val="00B32650"/>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879E3"/>
    <w:rsid w:val="00B92A43"/>
    <w:rsid w:val="00B92C0A"/>
    <w:rsid w:val="00B93B03"/>
    <w:rsid w:val="00B93B0B"/>
    <w:rsid w:val="00B94302"/>
    <w:rsid w:val="00B95B8D"/>
    <w:rsid w:val="00B95B9F"/>
    <w:rsid w:val="00B96440"/>
    <w:rsid w:val="00BA0B0E"/>
    <w:rsid w:val="00BA27FE"/>
    <w:rsid w:val="00BA2D70"/>
    <w:rsid w:val="00BA3444"/>
    <w:rsid w:val="00BA6216"/>
    <w:rsid w:val="00BB015E"/>
    <w:rsid w:val="00BB2388"/>
    <w:rsid w:val="00BB4BEC"/>
    <w:rsid w:val="00BB5328"/>
    <w:rsid w:val="00BB57A2"/>
    <w:rsid w:val="00BB5DBF"/>
    <w:rsid w:val="00BB72D0"/>
    <w:rsid w:val="00BC0AFA"/>
    <w:rsid w:val="00BC0B00"/>
    <w:rsid w:val="00BC11C0"/>
    <w:rsid w:val="00BC3E7C"/>
    <w:rsid w:val="00BC598E"/>
    <w:rsid w:val="00BC64A4"/>
    <w:rsid w:val="00BD4499"/>
    <w:rsid w:val="00BD45B1"/>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C01D52"/>
    <w:rsid w:val="00C0360F"/>
    <w:rsid w:val="00C03665"/>
    <w:rsid w:val="00C03E89"/>
    <w:rsid w:val="00C04554"/>
    <w:rsid w:val="00C04A3C"/>
    <w:rsid w:val="00C04C06"/>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4AF"/>
    <w:rsid w:val="00C5157F"/>
    <w:rsid w:val="00C52BAD"/>
    <w:rsid w:val="00C55C79"/>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984"/>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6C00"/>
    <w:rsid w:val="00CE6C0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9D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377"/>
    <w:rsid w:val="00D576A8"/>
    <w:rsid w:val="00D6267D"/>
    <w:rsid w:val="00D638BC"/>
    <w:rsid w:val="00D6531B"/>
    <w:rsid w:val="00D71BB4"/>
    <w:rsid w:val="00D7348E"/>
    <w:rsid w:val="00D742B3"/>
    <w:rsid w:val="00D75734"/>
    <w:rsid w:val="00D7719D"/>
    <w:rsid w:val="00D77332"/>
    <w:rsid w:val="00D77D17"/>
    <w:rsid w:val="00D80582"/>
    <w:rsid w:val="00D8178B"/>
    <w:rsid w:val="00D8243E"/>
    <w:rsid w:val="00D82F94"/>
    <w:rsid w:val="00D83CE7"/>
    <w:rsid w:val="00D840AC"/>
    <w:rsid w:val="00D84FFC"/>
    <w:rsid w:val="00D85234"/>
    <w:rsid w:val="00D85C9F"/>
    <w:rsid w:val="00D86673"/>
    <w:rsid w:val="00D87170"/>
    <w:rsid w:val="00D904E1"/>
    <w:rsid w:val="00D90A88"/>
    <w:rsid w:val="00D90C97"/>
    <w:rsid w:val="00D90D5C"/>
    <w:rsid w:val="00D9253B"/>
    <w:rsid w:val="00D93250"/>
    <w:rsid w:val="00D9398A"/>
    <w:rsid w:val="00D93F11"/>
    <w:rsid w:val="00D946E9"/>
    <w:rsid w:val="00D94800"/>
    <w:rsid w:val="00D95DE1"/>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22E"/>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03A5"/>
    <w:rsid w:val="00E4109F"/>
    <w:rsid w:val="00E42442"/>
    <w:rsid w:val="00E431F8"/>
    <w:rsid w:val="00E43B69"/>
    <w:rsid w:val="00E441EC"/>
    <w:rsid w:val="00E458A2"/>
    <w:rsid w:val="00E462CB"/>
    <w:rsid w:val="00E46E07"/>
    <w:rsid w:val="00E50E85"/>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97B69"/>
    <w:rsid w:val="00EA2197"/>
    <w:rsid w:val="00EA221D"/>
    <w:rsid w:val="00EA3863"/>
    <w:rsid w:val="00EA61FE"/>
    <w:rsid w:val="00EB05D9"/>
    <w:rsid w:val="00EB1242"/>
    <w:rsid w:val="00EB32C8"/>
    <w:rsid w:val="00EB5019"/>
    <w:rsid w:val="00EB556D"/>
    <w:rsid w:val="00EB72E0"/>
    <w:rsid w:val="00EB76DF"/>
    <w:rsid w:val="00EC011C"/>
    <w:rsid w:val="00EC1AD0"/>
    <w:rsid w:val="00EC1BA8"/>
    <w:rsid w:val="00EC3155"/>
    <w:rsid w:val="00EC3F6B"/>
    <w:rsid w:val="00ED007A"/>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32E4"/>
    <w:rsid w:val="00EF423E"/>
    <w:rsid w:val="00EF55C6"/>
    <w:rsid w:val="00EF71DE"/>
    <w:rsid w:val="00F0159B"/>
    <w:rsid w:val="00F04CE2"/>
    <w:rsid w:val="00F11C16"/>
    <w:rsid w:val="00F14110"/>
    <w:rsid w:val="00F14369"/>
    <w:rsid w:val="00F14BD1"/>
    <w:rsid w:val="00F15716"/>
    <w:rsid w:val="00F171B5"/>
    <w:rsid w:val="00F1754D"/>
    <w:rsid w:val="00F20286"/>
    <w:rsid w:val="00F204B3"/>
    <w:rsid w:val="00F21199"/>
    <w:rsid w:val="00F2149E"/>
    <w:rsid w:val="00F23546"/>
    <w:rsid w:val="00F2368A"/>
    <w:rsid w:val="00F24F42"/>
    <w:rsid w:val="00F26486"/>
    <w:rsid w:val="00F3003A"/>
    <w:rsid w:val="00F30EBE"/>
    <w:rsid w:val="00F30FCE"/>
    <w:rsid w:val="00F3373D"/>
    <w:rsid w:val="00F33A2D"/>
    <w:rsid w:val="00F345D9"/>
    <w:rsid w:val="00F34A87"/>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3E87"/>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B4B4C"/>
    <w:rsid w:val="00FB4DE2"/>
    <w:rsid w:val="00FB507A"/>
    <w:rsid w:val="00FB630F"/>
    <w:rsid w:val="00FC0493"/>
    <w:rsid w:val="00FC1481"/>
    <w:rsid w:val="00FC2BC6"/>
    <w:rsid w:val="00FC5025"/>
    <w:rsid w:val="00FD2AD1"/>
    <w:rsid w:val="00FD4A87"/>
    <w:rsid w:val="00FE07CA"/>
    <w:rsid w:val="00FE1F44"/>
    <w:rsid w:val="00FE24BB"/>
    <w:rsid w:val="00FE32C1"/>
    <w:rsid w:val="00FE5869"/>
    <w:rsid w:val="00FE6741"/>
    <w:rsid w:val="00FE7134"/>
    <w:rsid w:val="00FE772B"/>
    <w:rsid w:val="00FE7DB8"/>
    <w:rsid w:val="00FF0999"/>
    <w:rsid w:val="00FF1236"/>
    <w:rsid w:val="00FF1CBD"/>
    <w:rsid w:val="00FF26D4"/>
    <w:rsid w:val="00FF5E2B"/>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07642900">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7ED1D-093E-4DFB-A15F-B2819DA7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3</cp:revision>
  <cp:lastPrinted>2025-11-20T11:22:00Z</cp:lastPrinted>
  <dcterms:created xsi:type="dcterms:W3CDTF">2026-06-05T09:48:00Z</dcterms:created>
  <dcterms:modified xsi:type="dcterms:W3CDTF">2026-06-22T03:22:00Z</dcterms:modified>
</cp:coreProperties>
</file>