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661" w:rsidRPr="007E58CA" w:rsidRDefault="000C4661" w:rsidP="00B92132">
      <w:pPr>
        <w:jc w:val="center"/>
        <w:rPr>
          <w:b/>
          <w:bCs/>
          <w:sz w:val="22"/>
          <w:szCs w:val="22"/>
        </w:rPr>
      </w:pPr>
      <w:r w:rsidRPr="007E58CA">
        <w:rPr>
          <w:b/>
          <w:bCs/>
          <w:sz w:val="22"/>
          <w:szCs w:val="22"/>
        </w:rPr>
        <w:t xml:space="preserve">ГОСУДАРСТВЕННЫЙ КОНТРАКТ № </w:t>
      </w:r>
    </w:p>
    <w:p w:rsidR="00785434" w:rsidRPr="007E58CA" w:rsidRDefault="005A7031" w:rsidP="00B92132">
      <w:pPr>
        <w:keepNext/>
        <w:keepLines/>
        <w:jc w:val="center"/>
        <w:rPr>
          <w:bCs/>
          <w:sz w:val="22"/>
          <w:szCs w:val="22"/>
        </w:rPr>
      </w:pPr>
      <w:r w:rsidRPr="007E58CA">
        <w:rPr>
          <w:bCs/>
          <w:sz w:val="22"/>
          <w:szCs w:val="22"/>
        </w:rPr>
        <w:t xml:space="preserve">на </w:t>
      </w:r>
      <w:r w:rsidR="00E524B7" w:rsidRPr="007E58CA">
        <w:rPr>
          <w:bCs/>
          <w:sz w:val="22"/>
          <w:szCs w:val="22"/>
        </w:rPr>
        <w:t>выполнение работ</w:t>
      </w:r>
      <w:r w:rsidR="008C4715" w:rsidRPr="007E58CA">
        <w:rPr>
          <w:bCs/>
          <w:sz w:val="22"/>
          <w:szCs w:val="22"/>
        </w:rPr>
        <w:t xml:space="preserve"> по </w:t>
      </w:r>
      <w:r w:rsidR="006460A4" w:rsidRPr="007E58CA">
        <w:rPr>
          <w:bCs/>
          <w:sz w:val="22"/>
          <w:szCs w:val="22"/>
        </w:rPr>
        <w:t xml:space="preserve">расчистке территории </w:t>
      </w:r>
      <w:r w:rsidR="00E51FE5" w:rsidRPr="007E58CA">
        <w:rPr>
          <w:bCs/>
          <w:sz w:val="22"/>
          <w:szCs w:val="22"/>
        </w:rPr>
        <w:t xml:space="preserve">Учебного центра ФССП России по адресу </w:t>
      </w:r>
      <w:proofErr w:type="spellStart"/>
      <w:r w:rsidR="00E51FE5" w:rsidRPr="007E58CA">
        <w:rPr>
          <w:bCs/>
          <w:sz w:val="22"/>
          <w:szCs w:val="22"/>
        </w:rPr>
        <w:t>г</w:t>
      </w:r>
      <w:proofErr w:type="gramStart"/>
      <w:r w:rsidR="00E51FE5" w:rsidRPr="007E58CA">
        <w:rPr>
          <w:bCs/>
          <w:sz w:val="22"/>
          <w:szCs w:val="22"/>
        </w:rPr>
        <w:t>.Н</w:t>
      </w:r>
      <w:proofErr w:type="gramEnd"/>
      <w:r w:rsidR="00E51FE5" w:rsidRPr="007E58CA">
        <w:rPr>
          <w:bCs/>
          <w:sz w:val="22"/>
          <w:szCs w:val="22"/>
        </w:rPr>
        <w:t>ижний</w:t>
      </w:r>
      <w:proofErr w:type="spellEnd"/>
      <w:r w:rsidR="00E51FE5" w:rsidRPr="007E58CA">
        <w:rPr>
          <w:bCs/>
          <w:sz w:val="22"/>
          <w:szCs w:val="22"/>
        </w:rPr>
        <w:t xml:space="preserve"> Новгород, </w:t>
      </w:r>
      <w:proofErr w:type="spellStart"/>
      <w:r w:rsidR="00E51FE5" w:rsidRPr="007E58CA">
        <w:rPr>
          <w:bCs/>
          <w:sz w:val="22"/>
          <w:szCs w:val="22"/>
        </w:rPr>
        <w:t>Кстовский</w:t>
      </w:r>
      <w:proofErr w:type="spellEnd"/>
      <w:r w:rsidR="00E51FE5" w:rsidRPr="007E58CA">
        <w:rPr>
          <w:bCs/>
          <w:sz w:val="22"/>
          <w:szCs w:val="22"/>
        </w:rPr>
        <w:t xml:space="preserve"> р-он, Кстово-12</w:t>
      </w:r>
    </w:p>
    <w:p w:rsidR="00785434" w:rsidRPr="007E58CA" w:rsidRDefault="00785434" w:rsidP="00B92132">
      <w:pPr>
        <w:keepNext/>
        <w:keepLines/>
        <w:jc w:val="center"/>
        <w:rPr>
          <w:color w:val="FF0000"/>
          <w:sz w:val="22"/>
          <w:szCs w:val="22"/>
        </w:rPr>
      </w:pPr>
      <w:r w:rsidRPr="007E58CA">
        <w:rPr>
          <w:sz w:val="22"/>
          <w:szCs w:val="22"/>
        </w:rPr>
        <w:t xml:space="preserve">ИКЗ: </w:t>
      </w:r>
    </w:p>
    <w:p w:rsidR="00785434" w:rsidRPr="007E58CA" w:rsidRDefault="00785434" w:rsidP="00B92132">
      <w:pPr>
        <w:keepNext/>
        <w:keepLines/>
        <w:jc w:val="center"/>
        <w:rPr>
          <w:sz w:val="24"/>
        </w:rPr>
      </w:pPr>
    </w:p>
    <w:p w:rsidR="00785434" w:rsidRPr="007E58CA" w:rsidRDefault="00785434" w:rsidP="00B92132">
      <w:pPr>
        <w:jc w:val="both"/>
      </w:pPr>
      <w:r w:rsidRPr="007E58CA">
        <w:rPr>
          <w:sz w:val="22"/>
          <w:szCs w:val="22"/>
        </w:rPr>
        <w:t>г. Нижний Новгород</w:t>
      </w:r>
      <w:r w:rsidRPr="007E58CA">
        <w:rPr>
          <w:sz w:val="22"/>
          <w:szCs w:val="22"/>
        </w:rPr>
        <w:tab/>
        <w:t xml:space="preserve">                                                                                                   «___» ___________20__ г.</w:t>
      </w:r>
    </w:p>
    <w:p w:rsidR="00785434" w:rsidRPr="007E58CA" w:rsidRDefault="00785434" w:rsidP="00B92132">
      <w:pPr>
        <w:jc w:val="both"/>
        <w:rPr>
          <w:sz w:val="22"/>
          <w:szCs w:val="22"/>
        </w:rPr>
      </w:pPr>
    </w:p>
    <w:p w:rsidR="00785434" w:rsidRPr="007E58CA" w:rsidRDefault="00DD23E6" w:rsidP="00B92132">
      <w:pPr>
        <w:pStyle w:val="310"/>
        <w:spacing w:after="0" w:line="100" w:lineRule="atLeast"/>
        <w:ind w:firstLine="709"/>
        <w:jc w:val="both"/>
      </w:pPr>
      <w:proofErr w:type="gramStart"/>
      <w:r w:rsidRPr="007E58CA">
        <w:rPr>
          <w:bCs/>
          <w:sz w:val="22"/>
          <w:szCs w:val="22"/>
        </w:rPr>
        <w:t>Главное у</w:t>
      </w:r>
      <w:r w:rsidR="00785434" w:rsidRPr="007E58CA">
        <w:rPr>
          <w:bCs/>
          <w:sz w:val="22"/>
          <w:szCs w:val="22"/>
        </w:rPr>
        <w:t>правление Федеральной службы судебных приставов  по Нижегородской области, именуемое в дальнейшем, «Заказчик», в лице _________________,</w:t>
      </w:r>
      <w:r w:rsidR="00C1106E" w:rsidRPr="007E58CA">
        <w:rPr>
          <w:bCs/>
          <w:sz w:val="22"/>
          <w:szCs w:val="22"/>
        </w:rPr>
        <w:t xml:space="preserve"> </w:t>
      </w:r>
      <w:r w:rsidR="00785434" w:rsidRPr="007E58CA">
        <w:rPr>
          <w:bCs/>
          <w:sz w:val="22"/>
          <w:szCs w:val="22"/>
        </w:rPr>
        <w:t>действующего  на основании_________, с одной стороны</w:t>
      </w:r>
      <w:r w:rsidR="00785434" w:rsidRPr="007E58CA">
        <w:rPr>
          <w:sz w:val="22"/>
          <w:szCs w:val="22"/>
        </w:rPr>
        <w:t>, и ________________, именуемое в дальнейшем «</w:t>
      </w:r>
      <w:r w:rsidR="007E2B04" w:rsidRPr="007E58CA">
        <w:rPr>
          <w:sz w:val="22"/>
          <w:szCs w:val="22"/>
        </w:rPr>
        <w:t>Подрядчик</w:t>
      </w:r>
      <w:r w:rsidR="00785434" w:rsidRPr="007E58CA">
        <w:rPr>
          <w:sz w:val="22"/>
          <w:szCs w:val="22"/>
        </w:rPr>
        <w:t xml:space="preserve">», в лице __________, действующего на основании  ____________, с другой стороны, вместе именуемые </w:t>
      </w:r>
      <w:r w:rsidR="007E2B04" w:rsidRPr="007E58CA">
        <w:rPr>
          <w:sz w:val="22"/>
          <w:szCs w:val="22"/>
        </w:rPr>
        <w:t>«С</w:t>
      </w:r>
      <w:r w:rsidR="00785434" w:rsidRPr="007E58CA">
        <w:rPr>
          <w:sz w:val="22"/>
          <w:szCs w:val="22"/>
        </w:rPr>
        <w:t>тороны</w:t>
      </w:r>
      <w:r w:rsidR="007E2B04" w:rsidRPr="007E58CA">
        <w:rPr>
          <w:sz w:val="22"/>
          <w:szCs w:val="22"/>
        </w:rPr>
        <w:t>»</w:t>
      </w:r>
      <w:r w:rsidR="00785434" w:rsidRPr="007E58CA">
        <w:rPr>
          <w:sz w:val="22"/>
          <w:szCs w:val="22"/>
        </w:rPr>
        <w:t>, и на основании</w:t>
      </w:r>
      <w:r w:rsidR="00D74A96" w:rsidRPr="007E58CA">
        <w:rPr>
          <w:sz w:val="22"/>
          <w:szCs w:val="22"/>
        </w:rPr>
        <w:t xml:space="preserve"> пункта 4 части 1 статьи 93 Федерального закона от 5 апреля 2013 г. № 44-ФЗ "О контрактной системе в сфере закупок</w:t>
      </w:r>
      <w:proofErr w:type="gramEnd"/>
      <w:r w:rsidR="00D74A96" w:rsidRPr="007E58CA">
        <w:rPr>
          <w:sz w:val="22"/>
          <w:szCs w:val="22"/>
        </w:rPr>
        <w:t xml:space="preserve"> товаров, работ, услуг для обеспечения государственных и муниципальных нужд"</w:t>
      </w:r>
      <w:r w:rsidR="00785434" w:rsidRPr="007E58CA">
        <w:rPr>
          <w:sz w:val="22"/>
          <w:szCs w:val="22"/>
        </w:rPr>
        <w:t xml:space="preserve"> заключили настоящий государственный контракт (далее – </w:t>
      </w:r>
      <w:r w:rsidR="005C241F" w:rsidRPr="007E58CA">
        <w:rPr>
          <w:sz w:val="22"/>
          <w:szCs w:val="22"/>
        </w:rPr>
        <w:t>К</w:t>
      </w:r>
      <w:r w:rsidR="00785434" w:rsidRPr="007E58CA">
        <w:rPr>
          <w:sz w:val="22"/>
          <w:szCs w:val="22"/>
        </w:rPr>
        <w:t>онтракт) о нижеследующем:</w:t>
      </w:r>
    </w:p>
    <w:p w:rsidR="00785434" w:rsidRPr="007E58CA" w:rsidRDefault="00785434" w:rsidP="00B92132">
      <w:pPr>
        <w:pStyle w:val="310"/>
        <w:spacing w:after="0" w:line="100" w:lineRule="atLeast"/>
        <w:ind w:firstLine="709"/>
        <w:jc w:val="both"/>
        <w:rPr>
          <w:sz w:val="22"/>
          <w:szCs w:val="22"/>
        </w:rPr>
      </w:pPr>
    </w:p>
    <w:p w:rsidR="00B23307" w:rsidRPr="007E58CA" w:rsidRDefault="00B23307" w:rsidP="00D74A96">
      <w:pPr>
        <w:pStyle w:val="af9"/>
        <w:numPr>
          <w:ilvl w:val="0"/>
          <w:numId w:val="21"/>
        </w:numPr>
        <w:tabs>
          <w:tab w:val="left" w:pos="2520"/>
        </w:tabs>
        <w:jc w:val="center"/>
        <w:rPr>
          <w:b/>
          <w:sz w:val="22"/>
          <w:szCs w:val="22"/>
        </w:rPr>
      </w:pPr>
      <w:r w:rsidRPr="007E58CA">
        <w:rPr>
          <w:b/>
          <w:sz w:val="22"/>
          <w:szCs w:val="22"/>
        </w:rPr>
        <w:t>ПРЕДМЕТ КОНТРАКТА</w:t>
      </w:r>
    </w:p>
    <w:p w:rsidR="00D74A96" w:rsidRPr="007E58CA" w:rsidRDefault="00D74A96" w:rsidP="00D74A96">
      <w:pPr>
        <w:tabs>
          <w:tab w:val="left" w:pos="2520"/>
        </w:tabs>
        <w:ind w:left="360"/>
        <w:jc w:val="center"/>
        <w:rPr>
          <w:b/>
          <w:sz w:val="22"/>
          <w:szCs w:val="22"/>
        </w:rPr>
      </w:pPr>
    </w:p>
    <w:p w:rsidR="00B23307" w:rsidRPr="007E58CA" w:rsidRDefault="00B23307" w:rsidP="00B92132">
      <w:pPr>
        <w:keepNext/>
        <w:keepLines/>
        <w:autoSpaceDE/>
        <w:ind w:firstLine="709"/>
        <w:jc w:val="both"/>
        <w:rPr>
          <w:sz w:val="22"/>
          <w:szCs w:val="22"/>
        </w:rPr>
      </w:pPr>
      <w:r w:rsidRPr="007E58CA">
        <w:rPr>
          <w:sz w:val="22"/>
          <w:szCs w:val="22"/>
        </w:rPr>
        <w:t xml:space="preserve">1.1. Подрядчик обязуется выполнить </w:t>
      </w:r>
      <w:r w:rsidR="00D9276D" w:rsidRPr="007E58CA">
        <w:rPr>
          <w:bCs/>
          <w:sz w:val="22"/>
          <w:szCs w:val="22"/>
        </w:rPr>
        <w:t>работы по</w:t>
      </w:r>
      <w:r w:rsidR="001351D5" w:rsidRPr="007E58CA">
        <w:rPr>
          <w:bCs/>
          <w:sz w:val="22"/>
          <w:szCs w:val="22"/>
        </w:rPr>
        <w:t xml:space="preserve"> расчистке территории Учебного центра ФССП России</w:t>
      </w:r>
      <w:r w:rsidRPr="007E58CA">
        <w:rPr>
          <w:sz w:val="23"/>
          <w:szCs w:val="23"/>
        </w:rPr>
        <w:t xml:space="preserve"> </w:t>
      </w:r>
      <w:r w:rsidRPr="007E58CA">
        <w:rPr>
          <w:bCs/>
          <w:sz w:val="22"/>
          <w:szCs w:val="22"/>
        </w:rPr>
        <w:t>(далее – Ра</w:t>
      </w:r>
      <w:r w:rsidR="00420C27" w:rsidRPr="007E58CA">
        <w:rPr>
          <w:bCs/>
          <w:sz w:val="22"/>
          <w:szCs w:val="22"/>
        </w:rPr>
        <w:t xml:space="preserve">боты), расположенного по адресу </w:t>
      </w:r>
      <w:proofErr w:type="spellStart"/>
      <w:r w:rsidR="00D9276D" w:rsidRPr="007E58CA">
        <w:rPr>
          <w:bCs/>
          <w:sz w:val="22"/>
          <w:szCs w:val="22"/>
        </w:rPr>
        <w:t>г.Н.Новгород</w:t>
      </w:r>
      <w:proofErr w:type="spellEnd"/>
      <w:r w:rsidR="00D9276D" w:rsidRPr="007E58CA">
        <w:rPr>
          <w:bCs/>
          <w:sz w:val="22"/>
          <w:szCs w:val="22"/>
        </w:rPr>
        <w:t xml:space="preserve">, </w:t>
      </w:r>
      <w:proofErr w:type="spellStart"/>
      <w:r w:rsidR="00181562" w:rsidRPr="007E58CA">
        <w:rPr>
          <w:bCs/>
          <w:sz w:val="22"/>
          <w:szCs w:val="22"/>
        </w:rPr>
        <w:t>Кстовский</w:t>
      </w:r>
      <w:proofErr w:type="spellEnd"/>
      <w:r w:rsidR="00181562" w:rsidRPr="007E58CA">
        <w:rPr>
          <w:bCs/>
          <w:sz w:val="22"/>
          <w:szCs w:val="22"/>
        </w:rPr>
        <w:t xml:space="preserve"> р-он, Кстово-12</w:t>
      </w:r>
      <w:r w:rsidRPr="007E58CA">
        <w:rPr>
          <w:bCs/>
          <w:sz w:val="22"/>
          <w:szCs w:val="22"/>
        </w:rPr>
        <w:t>, на условиях</w:t>
      </w:r>
      <w:r w:rsidRPr="007E58CA">
        <w:rPr>
          <w:sz w:val="22"/>
          <w:szCs w:val="22"/>
        </w:rPr>
        <w:t xml:space="preserve"> настоящего Контракта. </w:t>
      </w:r>
    </w:p>
    <w:p w:rsidR="00B23307" w:rsidRPr="007E58CA" w:rsidRDefault="00B23307" w:rsidP="00B92132">
      <w:pPr>
        <w:tabs>
          <w:tab w:val="left" w:pos="720"/>
        </w:tabs>
        <w:ind w:firstLine="709"/>
        <w:jc w:val="both"/>
        <w:rPr>
          <w:sz w:val="22"/>
          <w:szCs w:val="22"/>
          <w:lang w:eastAsia="ar-SA" w:bidi="ar-SA"/>
        </w:rPr>
      </w:pPr>
      <w:r w:rsidRPr="007E58CA">
        <w:rPr>
          <w:sz w:val="22"/>
          <w:szCs w:val="22"/>
          <w:lang w:eastAsia="ar-SA" w:bidi="ar-SA"/>
        </w:rPr>
        <w:t>1.2</w:t>
      </w:r>
      <w:r w:rsidR="00C8593E" w:rsidRPr="007E58CA">
        <w:rPr>
          <w:sz w:val="22"/>
          <w:szCs w:val="22"/>
          <w:lang w:eastAsia="ar-SA" w:bidi="ar-SA"/>
        </w:rPr>
        <w:t xml:space="preserve">. </w:t>
      </w:r>
      <w:r w:rsidRPr="007E58CA">
        <w:rPr>
          <w:sz w:val="22"/>
          <w:szCs w:val="22"/>
          <w:lang w:eastAsia="ar-SA" w:bidi="ar-SA"/>
        </w:rPr>
        <w:t xml:space="preserve">Наименование, объём, стоимость работ </w:t>
      </w:r>
      <w:proofErr w:type="gramStart"/>
      <w:r w:rsidRPr="007E58CA">
        <w:rPr>
          <w:sz w:val="22"/>
          <w:szCs w:val="22"/>
          <w:lang w:eastAsia="ar-SA" w:bidi="ar-SA"/>
        </w:rPr>
        <w:t>указан</w:t>
      </w:r>
      <w:r w:rsidR="00C8593E" w:rsidRPr="007E58CA">
        <w:rPr>
          <w:sz w:val="22"/>
          <w:szCs w:val="22"/>
          <w:lang w:eastAsia="ar-SA" w:bidi="ar-SA"/>
        </w:rPr>
        <w:t>ы</w:t>
      </w:r>
      <w:proofErr w:type="gramEnd"/>
      <w:r w:rsidRPr="007E58CA">
        <w:rPr>
          <w:sz w:val="22"/>
          <w:szCs w:val="22"/>
          <w:lang w:eastAsia="ar-SA" w:bidi="ar-SA"/>
        </w:rPr>
        <w:t xml:space="preserve"> в локаль</w:t>
      </w:r>
      <w:r w:rsidR="00985067" w:rsidRPr="007E58CA">
        <w:rPr>
          <w:sz w:val="22"/>
          <w:szCs w:val="22"/>
          <w:lang w:eastAsia="ar-SA" w:bidi="ar-SA"/>
        </w:rPr>
        <w:t xml:space="preserve">ном сметном </w:t>
      </w:r>
      <w:proofErr w:type="spellStart"/>
      <w:r w:rsidR="00985067" w:rsidRPr="007E58CA">
        <w:rPr>
          <w:sz w:val="22"/>
          <w:szCs w:val="22"/>
          <w:lang w:eastAsia="ar-SA" w:bidi="ar-SA"/>
        </w:rPr>
        <w:t>расчете</w:t>
      </w:r>
      <w:proofErr w:type="spellEnd"/>
      <w:r w:rsidR="00985067" w:rsidRPr="007E58CA">
        <w:rPr>
          <w:sz w:val="22"/>
          <w:szCs w:val="22"/>
          <w:lang w:eastAsia="ar-SA" w:bidi="ar-SA"/>
        </w:rPr>
        <w:t xml:space="preserve"> (Приложение</w:t>
      </w:r>
      <w:r w:rsidR="00985067" w:rsidRPr="007E58CA">
        <w:rPr>
          <w:sz w:val="22"/>
          <w:szCs w:val="22"/>
          <w:lang w:eastAsia="ar-SA" w:bidi="ar-SA"/>
        </w:rPr>
        <w:br/>
      </w:r>
      <w:r w:rsidRPr="007E58CA">
        <w:rPr>
          <w:sz w:val="22"/>
          <w:szCs w:val="22"/>
          <w:lang w:eastAsia="ar-SA" w:bidi="ar-SA"/>
        </w:rPr>
        <w:t>№ 2).</w:t>
      </w:r>
    </w:p>
    <w:p w:rsidR="00B23307" w:rsidRPr="007E58CA" w:rsidRDefault="00B23307" w:rsidP="00B92132">
      <w:pPr>
        <w:ind w:firstLine="709"/>
        <w:jc w:val="both"/>
        <w:rPr>
          <w:sz w:val="22"/>
          <w:szCs w:val="22"/>
        </w:rPr>
      </w:pPr>
      <w:r w:rsidRPr="007E58CA">
        <w:rPr>
          <w:sz w:val="22"/>
          <w:szCs w:val="22"/>
        </w:rPr>
        <w:t>1.3. Подрядчику не предоставляется помещение для складирования строительных материалов</w:t>
      </w:r>
      <w:r w:rsidR="000A111C" w:rsidRPr="007E58CA">
        <w:rPr>
          <w:sz w:val="22"/>
          <w:szCs w:val="22"/>
        </w:rPr>
        <w:t>, инструментов, оборудования</w:t>
      </w:r>
      <w:r w:rsidRPr="007E58CA">
        <w:rPr>
          <w:sz w:val="22"/>
          <w:szCs w:val="22"/>
        </w:rPr>
        <w:t>.</w:t>
      </w:r>
    </w:p>
    <w:p w:rsidR="00B23307" w:rsidRPr="007E58CA" w:rsidRDefault="00B23307" w:rsidP="00B92132">
      <w:pPr>
        <w:tabs>
          <w:tab w:val="left" w:pos="2520"/>
        </w:tabs>
        <w:ind w:firstLine="900"/>
        <w:jc w:val="both"/>
        <w:rPr>
          <w:sz w:val="22"/>
          <w:szCs w:val="22"/>
        </w:rPr>
      </w:pPr>
    </w:p>
    <w:p w:rsidR="00B23307" w:rsidRPr="007E58CA" w:rsidRDefault="00B23307" w:rsidP="00D74A96">
      <w:pPr>
        <w:pStyle w:val="af9"/>
        <w:numPr>
          <w:ilvl w:val="0"/>
          <w:numId w:val="21"/>
        </w:numPr>
        <w:tabs>
          <w:tab w:val="left" w:pos="2520"/>
        </w:tabs>
        <w:jc w:val="center"/>
        <w:rPr>
          <w:b/>
          <w:sz w:val="22"/>
          <w:szCs w:val="22"/>
        </w:rPr>
      </w:pPr>
      <w:r w:rsidRPr="007E58CA">
        <w:rPr>
          <w:b/>
          <w:sz w:val="22"/>
          <w:szCs w:val="22"/>
        </w:rPr>
        <w:t>ЦЕНА КОНТРАКТА И ПОРЯДОК РАСЧЕТОВ</w:t>
      </w:r>
    </w:p>
    <w:p w:rsidR="00D74A96" w:rsidRPr="007E58CA" w:rsidRDefault="00D74A96" w:rsidP="00D74A96">
      <w:pPr>
        <w:tabs>
          <w:tab w:val="left" w:pos="2520"/>
        </w:tabs>
        <w:ind w:left="360"/>
        <w:jc w:val="center"/>
        <w:rPr>
          <w:b/>
          <w:sz w:val="22"/>
          <w:szCs w:val="22"/>
        </w:rPr>
      </w:pPr>
    </w:p>
    <w:p w:rsidR="00B23307" w:rsidRPr="007E58CA" w:rsidRDefault="006B3784" w:rsidP="00B92132">
      <w:pPr>
        <w:spacing w:line="274" w:lineRule="exact"/>
        <w:ind w:firstLine="709"/>
        <w:jc w:val="both"/>
        <w:rPr>
          <w:sz w:val="22"/>
          <w:szCs w:val="22"/>
        </w:rPr>
      </w:pPr>
      <w:r w:rsidRPr="007E58CA">
        <w:rPr>
          <w:sz w:val="22"/>
          <w:szCs w:val="22"/>
        </w:rPr>
        <w:t xml:space="preserve">2.1. Цена Контракта </w:t>
      </w:r>
      <w:r w:rsidR="00B23307" w:rsidRPr="007E58CA">
        <w:rPr>
          <w:sz w:val="22"/>
          <w:szCs w:val="22"/>
        </w:rPr>
        <w:t xml:space="preserve">составляет </w:t>
      </w:r>
      <w:r w:rsidR="00B23307" w:rsidRPr="007E58CA">
        <w:rPr>
          <w:b/>
          <w:sz w:val="22"/>
          <w:szCs w:val="22"/>
        </w:rPr>
        <w:t>___________ (</w:t>
      </w:r>
      <w:r w:rsidR="00B23307" w:rsidRPr="007E58CA">
        <w:rPr>
          <w:b/>
          <w:i/>
          <w:sz w:val="22"/>
          <w:szCs w:val="22"/>
        </w:rPr>
        <w:t xml:space="preserve">____________ </w:t>
      </w:r>
      <w:r w:rsidR="00B23307" w:rsidRPr="007E58CA">
        <w:rPr>
          <w:b/>
          <w:sz w:val="22"/>
          <w:szCs w:val="22"/>
        </w:rPr>
        <w:t>руб. _ коп.)</w:t>
      </w:r>
      <w:r w:rsidR="00B23307" w:rsidRPr="007E58CA">
        <w:rPr>
          <w:sz w:val="22"/>
          <w:szCs w:val="22"/>
        </w:rPr>
        <w:t>, с НДС</w:t>
      </w:r>
      <w:r w:rsidRPr="007E58CA">
        <w:rPr>
          <w:sz w:val="22"/>
          <w:szCs w:val="22"/>
        </w:rPr>
        <w:t xml:space="preserve"> </w:t>
      </w:r>
      <w:r w:rsidR="00B23307" w:rsidRPr="007E58CA">
        <w:rPr>
          <w:sz w:val="22"/>
          <w:szCs w:val="22"/>
        </w:rPr>
        <w:t>(или НДС</w:t>
      </w:r>
      <w:r w:rsidR="00B23307" w:rsidRPr="007E58CA">
        <w:rPr>
          <w:i/>
          <w:iCs/>
          <w:sz w:val="22"/>
          <w:szCs w:val="22"/>
        </w:rPr>
        <w:t xml:space="preserve"> </w:t>
      </w:r>
      <w:r w:rsidR="00B23307" w:rsidRPr="007E58CA">
        <w:rPr>
          <w:sz w:val="22"/>
          <w:szCs w:val="22"/>
        </w:rPr>
        <w:t>не облагается).</w:t>
      </w:r>
    </w:p>
    <w:p w:rsidR="00B23307" w:rsidRPr="007E58CA" w:rsidRDefault="00B23307" w:rsidP="00B92132">
      <w:pPr>
        <w:pStyle w:val="ConsPlusNormal0"/>
        <w:ind w:firstLine="540"/>
        <w:jc w:val="both"/>
        <w:rPr>
          <w:rFonts w:ascii="Times New Roman" w:hAnsi="Times New Roman" w:cs="Times New Roman"/>
          <w:sz w:val="22"/>
          <w:szCs w:val="22"/>
          <w:lang w:bidi="ru-RU"/>
        </w:rPr>
      </w:pPr>
      <w:proofErr w:type="gramStart"/>
      <w:r w:rsidRPr="007E58CA">
        <w:rPr>
          <w:rFonts w:ascii="Times New Roman" w:hAnsi="Times New Roman" w:cs="Times New Roman"/>
          <w:sz w:val="22"/>
          <w:szCs w:val="22"/>
          <w:lang w:bidi="ru-RU"/>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B23307" w:rsidRPr="007E58CA" w:rsidRDefault="00B23307" w:rsidP="00B92132">
      <w:pPr>
        <w:ind w:firstLine="720"/>
        <w:jc w:val="both"/>
        <w:rPr>
          <w:sz w:val="22"/>
          <w:szCs w:val="22"/>
        </w:rPr>
      </w:pPr>
      <w:r w:rsidRPr="007E58CA">
        <w:rPr>
          <w:sz w:val="22"/>
          <w:szCs w:val="22"/>
        </w:rPr>
        <w:t>2.2.</w:t>
      </w:r>
      <w:r w:rsidRPr="007E58CA">
        <w:rPr>
          <w:kern w:val="1"/>
          <w:sz w:val="22"/>
          <w:szCs w:val="22"/>
        </w:rPr>
        <w:t xml:space="preserve"> </w:t>
      </w:r>
      <w:r w:rsidRPr="007E58CA">
        <w:rPr>
          <w:sz w:val="22"/>
          <w:szCs w:val="22"/>
        </w:rPr>
        <w:t>Цена Контракта является твердой, не может изменяться в ходе исполнения Контракта, за исключением случаев, установленных настоящим Контрактом и (или) предусмотренных законодательством Российской Федерации.</w:t>
      </w:r>
    </w:p>
    <w:p w:rsidR="00F4331B" w:rsidRPr="007E58CA" w:rsidRDefault="00F4331B" w:rsidP="00B92132">
      <w:pPr>
        <w:ind w:firstLine="720"/>
        <w:jc w:val="both"/>
        <w:rPr>
          <w:sz w:val="22"/>
          <w:szCs w:val="22"/>
        </w:rPr>
      </w:pPr>
      <w:r w:rsidRPr="007E58CA">
        <w:rPr>
          <w:sz w:val="22"/>
          <w:szCs w:val="22"/>
        </w:rPr>
        <w:t>Размер авансового платежа 0%.</w:t>
      </w:r>
    </w:p>
    <w:p w:rsidR="00B23307" w:rsidRPr="007E58CA" w:rsidRDefault="00B23307" w:rsidP="00B92132">
      <w:pPr>
        <w:ind w:firstLine="709"/>
        <w:jc w:val="both"/>
        <w:rPr>
          <w:sz w:val="22"/>
          <w:szCs w:val="22"/>
        </w:rPr>
      </w:pPr>
      <w:proofErr w:type="gramStart"/>
      <w:r w:rsidRPr="007E58CA">
        <w:rPr>
          <w:sz w:val="22"/>
          <w:szCs w:val="22"/>
        </w:rPr>
        <w:t xml:space="preserve">Цена контракта включает в себя стоимость расходов, связанных с </w:t>
      </w:r>
      <w:r w:rsidR="006B3784" w:rsidRPr="007E58CA">
        <w:rPr>
          <w:sz w:val="22"/>
          <w:szCs w:val="22"/>
        </w:rPr>
        <w:t>Р</w:t>
      </w:r>
      <w:r w:rsidR="002B22A3" w:rsidRPr="007E58CA">
        <w:rPr>
          <w:sz w:val="22"/>
          <w:szCs w:val="22"/>
        </w:rPr>
        <w:t>абот</w:t>
      </w:r>
      <w:r w:rsidR="00D82EB0" w:rsidRPr="007E58CA">
        <w:rPr>
          <w:sz w:val="22"/>
          <w:szCs w:val="22"/>
        </w:rPr>
        <w:t>ами</w:t>
      </w:r>
      <w:r w:rsidRPr="007E58CA">
        <w:rPr>
          <w:sz w:val="22"/>
          <w:szCs w:val="22"/>
        </w:rPr>
        <w:t xml:space="preserve">, стоимость применяемых при выполнении </w:t>
      </w:r>
      <w:r w:rsidR="006B3784" w:rsidRPr="007E58CA">
        <w:rPr>
          <w:sz w:val="22"/>
          <w:szCs w:val="22"/>
        </w:rPr>
        <w:t>Р</w:t>
      </w:r>
      <w:r w:rsidRPr="007E58CA">
        <w:rPr>
          <w:sz w:val="22"/>
          <w:szCs w:val="22"/>
        </w:rPr>
        <w:t xml:space="preserve">абот конструкций и материалов, стоимость транспортировки и хранения материалов, конструкций, строительной техники и оборудования, необходимых для выполнения </w:t>
      </w:r>
      <w:r w:rsidR="006B3784" w:rsidRPr="007E58CA">
        <w:rPr>
          <w:sz w:val="22"/>
          <w:szCs w:val="22"/>
        </w:rPr>
        <w:t>Р</w:t>
      </w:r>
      <w:r w:rsidRPr="007E58CA">
        <w:rPr>
          <w:sz w:val="22"/>
          <w:szCs w:val="22"/>
        </w:rPr>
        <w:t xml:space="preserve">абот, погрузо-разгрузочные работы, затраты по перевозке рабочих к месту выполнения </w:t>
      </w:r>
      <w:r w:rsidR="006B3784" w:rsidRPr="007E58CA">
        <w:rPr>
          <w:sz w:val="22"/>
          <w:szCs w:val="22"/>
        </w:rPr>
        <w:t>Р</w:t>
      </w:r>
      <w:r w:rsidRPr="007E58CA">
        <w:rPr>
          <w:sz w:val="22"/>
          <w:szCs w:val="22"/>
        </w:rPr>
        <w:t xml:space="preserve">абот или компенсация расходов на пассажирский транспорт, затраты на командирование рабочих для выполнения </w:t>
      </w:r>
      <w:r w:rsidR="006B3784" w:rsidRPr="007E58CA">
        <w:rPr>
          <w:sz w:val="22"/>
          <w:szCs w:val="22"/>
        </w:rPr>
        <w:t>Р</w:t>
      </w:r>
      <w:r w:rsidRPr="007E58CA">
        <w:rPr>
          <w:sz w:val="22"/>
          <w:szCs w:val="22"/>
        </w:rPr>
        <w:t>абот, вывоз и утилизацию строительного мусора</w:t>
      </w:r>
      <w:proofErr w:type="gramEnd"/>
      <w:r w:rsidRPr="007E58CA">
        <w:rPr>
          <w:sz w:val="22"/>
          <w:szCs w:val="22"/>
        </w:rPr>
        <w:t>, на страхование, а также уплату налогов, в том числе НДС, сборов и других платежей, являющихся обязательными в силу действующего законодательства.</w:t>
      </w:r>
    </w:p>
    <w:p w:rsidR="00B23307" w:rsidRPr="007E58CA" w:rsidRDefault="00B23307" w:rsidP="00B92132">
      <w:pPr>
        <w:ind w:firstLine="667"/>
        <w:jc w:val="both"/>
        <w:rPr>
          <w:bCs/>
          <w:iCs/>
          <w:sz w:val="22"/>
          <w:szCs w:val="22"/>
        </w:rPr>
      </w:pPr>
      <w:r w:rsidRPr="007E58CA">
        <w:rPr>
          <w:sz w:val="22"/>
          <w:szCs w:val="22"/>
        </w:rPr>
        <w:t>2.3. Оплата Работ производится из средств федерального бюджета 202</w:t>
      </w:r>
      <w:r w:rsidR="004255B2" w:rsidRPr="007E58CA">
        <w:rPr>
          <w:sz w:val="22"/>
          <w:szCs w:val="22"/>
        </w:rPr>
        <w:t>6</w:t>
      </w:r>
      <w:r w:rsidRPr="007E58CA">
        <w:rPr>
          <w:sz w:val="22"/>
          <w:szCs w:val="22"/>
        </w:rPr>
        <w:t xml:space="preserve"> года</w:t>
      </w:r>
      <w:r w:rsidRPr="007E58CA">
        <w:rPr>
          <w:bCs/>
          <w:iCs/>
          <w:sz w:val="22"/>
          <w:szCs w:val="22"/>
        </w:rPr>
        <w:t xml:space="preserve">. </w:t>
      </w:r>
    </w:p>
    <w:p w:rsidR="005221EB" w:rsidRPr="007E58CA" w:rsidRDefault="00B23307" w:rsidP="00B92132">
      <w:pPr>
        <w:ind w:firstLine="667"/>
        <w:jc w:val="both"/>
        <w:rPr>
          <w:sz w:val="22"/>
          <w:szCs w:val="22"/>
        </w:rPr>
      </w:pPr>
      <w:r w:rsidRPr="007E58CA">
        <w:rPr>
          <w:iCs/>
          <w:sz w:val="22"/>
          <w:szCs w:val="22"/>
        </w:rPr>
        <w:t xml:space="preserve">2.4. </w:t>
      </w:r>
      <w:r w:rsidR="00A17FF3" w:rsidRPr="007E58CA">
        <w:rPr>
          <w:sz w:val="22"/>
          <w:szCs w:val="22"/>
        </w:rPr>
        <w:t xml:space="preserve">Форма оплаты безналичная. </w:t>
      </w:r>
      <w:r w:rsidRPr="007E58CA">
        <w:rPr>
          <w:sz w:val="22"/>
          <w:szCs w:val="22"/>
        </w:rPr>
        <w:t xml:space="preserve">Расчет за выполненные работы производится Заказчиком не позднее </w:t>
      </w:r>
      <w:r w:rsidR="009D6078" w:rsidRPr="007E58CA">
        <w:rPr>
          <w:sz w:val="22"/>
          <w:szCs w:val="22"/>
        </w:rPr>
        <w:t>7</w:t>
      </w:r>
      <w:r w:rsidRPr="007E58CA">
        <w:rPr>
          <w:sz w:val="22"/>
          <w:szCs w:val="22"/>
        </w:rPr>
        <w:t xml:space="preserve"> </w:t>
      </w:r>
      <w:r w:rsidR="004E1E47" w:rsidRPr="007E58CA">
        <w:rPr>
          <w:sz w:val="22"/>
          <w:szCs w:val="22"/>
        </w:rPr>
        <w:t>рабочих</w:t>
      </w:r>
      <w:r w:rsidRPr="007E58CA">
        <w:rPr>
          <w:sz w:val="22"/>
          <w:szCs w:val="22"/>
        </w:rPr>
        <w:t xml:space="preserve"> </w:t>
      </w:r>
      <w:r w:rsidR="00A17FF3" w:rsidRPr="007E58CA">
        <w:rPr>
          <w:sz w:val="22"/>
          <w:szCs w:val="22"/>
        </w:rPr>
        <w:t xml:space="preserve">дней </w:t>
      </w:r>
      <w:proofErr w:type="gramStart"/>
      <w:r w:rsidR="00A17FF3" w:rsidRPr="007E58CA">
        <w:rPr>
          <w:sz w:val="22"/>
          <w:szCs w:val="22"/>
        </w:rPr>
        <w:t>с даты подписания</w:t>
      </w:r>
      <w:proofErr w:type="gramEnd"/>
      <w:r w:rsidR="00A17FF3" w:rsidRPr="007E58CA">
        <w:rPr>
          <w:sz w:val="22"/>
          <w:szCs w:val="22"/>
        </w:rPr>
        <w:t xml:space="preserve"> Заказчиком </w:t>
      </w:r>
      <w:r w:rsidR="00A828D9" w:rsidRPr="007E58CA">
        <w:rPr>
          <w:sz w:val="22"/>
          <w:szCs w:val="22"/>
        </w:rPr>
        <w:t xml:space="preserve">акта о </w:t>
      </w:r>
      <w:proofErr w:type="spellStart"/>
      <w:r w:rsidR="00A828D9" w:rsidRPr="007E58CA">
        <w:rPr>
          <w:sz w:val="22"/>
          <w:szCs w:val="22"/>
        </w:rPr>
        <w:t>приемке</w:t>
      </w:r>
      <w:proofErr w:type="spellEnd"/>
      <w:r w:rsidR="00A828D9" w:rsidRPr="007E58CA">
        <w:rPr>
          <w:sz w:val="22"/>
          <w:szCs w:val="22"/>
        </w:rPr>
        <w:t xml:space="preserve"> выполненных работ по форме № КС-2, справки о стоимости выполненных работ и затрат по форме № КС-3</w:t>
      </w:r>
      <w:r w:rsidRPr="007E58CA">
        <w:rPr>
          <w:sz w:val="22"/>
          <w:szCs w:val="22"/>
        </w:rPr>
        <w:t>.</w:t>
      </w:r>
    </w:p>
    <w:p w:rsidR="006B3784" w:rsidRPr="007E58CA" w:rsidRDefault="006B3784" w:rsidP="00B92132">
      <w:pPr>
        <w:ind w:firstLine="667"/>
        <w:jc w:val="both"/>
        <w:rPr>
          <w:bCs/>
          <w:iCs/>
          <w:sz w:val="22"/>
          <w:szCs w:val="22"/>
        </w:rPr>
      </w:pPr>
    </w:p>
    <w:p w:rsidR="00B23307" w:rsidRPr="007E58CA" w:rsidRDefault="00B23307" w:rsidP="00B92132">
      <w:pPr>
        <w:numPr>
          <w:ilvl w:val="0"/>
          <w:numId w:val="16"/>
        </w:numPr>
        <w:jc w:val="center"/>
        <w:rPr>
          <w:b/>
          <w:bCs/>
          <w:sz w:val="22"/>
          <w:szCs w:val="22"/>
        </w:rPr>
      </w:pPr>
      <w:r w:rsidRPr="007E58CA">
        <w:rPr>
          <w:b/>
          <w:sz w:val="23"/>
          <w:szCs w:val="23"/>
        </w:rPr>
        <w:t>ОБЯЗАННОСТЬ СТОРОН</w:t>
      </w:r>
    </w:p>
    <w:p w:rsidR="00D74A96" w:rsidRPr="007E58CA" w:rsidRDefault="00D74A96" w:rsidP="00D74A96">
      <w:pPr>
        <w:ind w:left="360"/>
        <w:jc w:val="center"/>
        <w:rPr>
          <w:b/>
          <w:bCs/>
          <w:sz w:val="22"/>
          <w:szCs w:val="22"/>
        </w:rPr>
      </w:pPr>
    </w:p>
    <w:p w:rsidR="00B23307" w:rsidRPr="007E58CA" w:rsidRDefault="00B23307" w:rsidP="00B92132">
      <w:pPr>
        <w:ind w:firstLine="426"/>
        <w:jc w:val="both"/>
        <w:rPr>
          <w:b/>
          <w:sz w:val="22"/>
          <w:szCs w:val="22"/>
        </w:rPr>
      </w:pPr>
      <w:r w:rsidRPr="007E58CA">
        <w:rPr>
          <w:b/>
          <w:sz w:val="22"/>
          <w:szCs w:val="22"/>
        </w:rPr>
        <w:t>3.1. Заказчик обязуется:</w:t>
      </w:r>
    </w:p>
    <w:p w:rsidR="00B23307" w:rsidRPr="007E58CA" w:rsidRDefault="00B23307" w:rsidP="00B92132">
      <w:pPr>
        <w:ind w:firstLine="426"/>
        <w:jc w:val="both"/>
        <w:rPr>
          <w:sz w:val="22"/>
          <w:szCs w:val="22"/>
        </w:rPr>
      </w:pPr>
      <w:r w:rsidRPr="007E58CA">
        <w:rPr>
          <w:sz w:val="22"/>
          <w:szCs w:val="22"/>
        </w:rPr>
        <w:t xml:space="preserve">3.1.1. </w:t>
      </w:r>
      <w:r w:rsidR="00D9276D" w:rsidRPr="007E58CA">
        <w:rPr>
          <w:sz w:val="22"/>
          <w:szCs w:val="22"/>
        </w:rPr>
        <w:t>Допустить</w:t>
      </w:r>
      <w:r w:rsidRPr="007E58CA">
        <w:rPr>
          <w:sz w:val="22"/>
          <w:szCs w:val="22"/>
        </w:rPr>
        <w:t xml:space="preserve"> Подрядчик</w:t>
      </w:r>
      <w:r w:rsidR="00D9276D" w:rsidRPr="007E58CA">
        <w:rPr>
          <w:sz w:val="22"/>
          <w:szCs w:val="22"/>
        </w:rPr>
        <w:t>а на</w:t>
      </w:r>
      <w:r w:rsidRPr="007E58CA">
        <w:rPr>
          <w:sz w:val="22"/>
          <w:szCs w:val="22"/>
        </w:rPr>
        <w:t xml:space="preserve"> объект и разрешить проведение Работ</w:t>
      </w:r>
      <w:r w:rsidR="00322967" w:rsidRPr="007E58CA">
        <w:rPr>
          <w:sz w:val="22"/>
          <w:szCs w:val="22"/>
        </w:rPr>
        <w:t>.</w:t>
      </w:r>
    </w:p>
    <w:p w:rsidR="00B23307" w:rsidRPr="007E58CA" w:rsidRDefault="00B23307" w:rsidP="00B92132">
      <w:pPr>
        <w:ind w:firstLine="426"/>
        <w:jc w:val="both"/>
        <w:rPr>
          <w:sz w:val="22"/>
          <w:szCs w:val="22"/>
        </w:rPr>
      </w:pPr>
      <w:r w:rsidRPr="007E58CA">
        <w:rPr>
          <w:sz w:val="22"/>
          <w:szCs w:val="22"/>
        </w:rPr>
        <w:t xml:space="preserve">3.1.2. </w:t>
      </w:r>
      <w:r w:rsidR="001408BD" w:rsidRPr="007E58CA">
        <w:rPr>
          <w:sz w:val="22"/>
          <w:szCs w:val="22"/>
        </w:rPr>
        <w:t xml:space="preserve">Принять Работы в течение 5-ти дней </w:t>
      </w:r>
      <w:proofErr w:type="gramStart"/>
      <w:r w:rsidR="001408BD" w:rsidRPr="007E58CA">
        <w:rPr>
          <w:sz w:val="22"/>
          <w:szCs w:val="22"/>
        </w:rPr>
        <w:t>с даты уведомления</w:t>
      </w:r>
      <w:proofErr w:type="gramEnd"/>
      <w:r w:rsidR="001408BD" w:rsidRPr="007E58CA">
        <w:rPr>
          <w:sz w:val="22"/>
          <w:szCs w:val="22"/>
        </w:rPr>
        <w:t xml:space="preserve"> Подрядчиком Заказчика об окончании Работ.</w:t>
      </w:r>
    </w:p>
    <w:p w:rsidR="00B23307" w:rsidRPr="007E58CA" w:rsidRDefault="00B23307" w:rsidP="00B92132">
      <w:pPr>
        <w:ind w:firstLine="426"/>
        <w:jc w:val="both"/>
        <w:rPr>
          <w:b/>
          <w:sz w:val="22"/>
          <w:szCs w:val="22"/>
        </w:rPr>
      </w:pPr>
      <w:r w:rsidRPr="007E58CA">
        <w:rPr>
          <w:sz w:val="22"/>
          <w:szCs w:val="22"/>
        </w:rPr>
        <w:t xml:space="preserve">3.1.3. </w:t>
      </w:r>
      <w:r w:rsidR="001408BD" w:rsidRPr="007E58CA">
        <w:rPr>
          <w:sz w:val="22"/>
          <w:szCs w:val="22"/>
        </w:rPr>
        <w:t>Оплатить Подрядчику Работы на условиях и в срок,  установленные Контрактом.</w:t>
      </w:r>
    </w:p>
    <w:p w:rsidR="00B23307" w:rsidRPr="007E58CA" w:rsidRDefault="00B23307" w:rsidP="00B92132">
      <w:pPr>
        <w:ind w:firstLine="426"/>
        <w:jc w:val="both"/>
        <w:rPr>
          <w:b/>
          <w:sz w:val="22"/>
          <w:szCs w:val="22"/>
        </w:rPr>
      </w:pPr>
      <w:r w:rsidRPr="007E58CA">
        <w:rPr>
          <w:b/>
          <w:sz w:val="22"/>
          <w:szCs w:val="22"/>
        </w:rPr>
        <w:t>3.2. Подрядчик обязуется:</w:t>
      </w:r>
    </w:p>
    <w:p w:rsidR="00B23307" w:rsidRPr="007E58CA" w:rsidRDefault="00B23307" w:rsidP="00B92132">
      <w:pPr>
        <w:ind w:firstLine="426"/>
        <w:jc w:val="both"/>
        <w:rPr>
          <w:sz w:val="22"/>
          <w:szCs w:val="22"/>
        </w:rPr>
      </w:pPr>
      <w:r w:rsidRPr="007E58CA">
        <w:rPr>
          <w:sz w:val="22"/>
          <w:szCs w:val="22"/>
        </w:rPr>
        <w:lastRenderedPageBreak/>
        <w:t>3.2.1. Своими силами выполнить все Работы согласно условия</w:t>
      </w:r>
      <w:r w:rsidR="00237B31" w:rsidRPr="007E58CA">
        <w:rPr>
          <w:sz w:val="22"/>
          <w:szCs w:val="22"/>
        </w:rPr>
        <w:t>м настоящего Контракта</w:t>
      </w:r>
      <w:r w:rsidRPr="007E58CA">
        <w:rPr>
          <w:sz w:val="22"/>
          <w:szCs w:val="22"/>
        </w:rPr>
        <w:t xml:space="preserve"> в срок, </w:t>
      </w:r>
      <w:r w:rsidR="00237B31" w:rsidRPr="007E58CA">
        <w:rPr>
          <w:sz w:val="22"/>
          <w:szCs w:val="22"/>
        </w:rPr>
        <w:t>предусмотренный Контрактом</w:t>
      </w:r>
      <w:r w:rsidRPr="007E58CA">
        <w:rPr>
          <w:sz w:val="22"/>
          <w:szCs w:val="22"/>
        </w:rPr>
        <w:t>.</w:t>
      </w:r>
    </w:p>
    <w:p w:rsidR="00B23307" w:rsidRPr="007E58CA" w:rsidRDefault="00B23307" w:rsidP="00B92132">
      <w:pPr>
        <w:widowControl/>
        <w:autoSpaceDE/>
        <w:ind w:firstLine="426"/>
        <w:jc w:val="both"/>
        <w:rPr>
          <w:sz w:val="22"/>
          <w:szCs w:val="22"/>
          <w:lang w:eastAsia="ar-SA" w:bidi="ar-SA"/>
        </w:rPr>
      </w:pPr>
      <w:r w:rsidRPr="007E58CA">
        <w:rPr>
          <w:sz w:val="22"/>
          <w:szCs w:val="22"/>
          <w:lang w:eastAsia="ar-SA" w:bidi="ar-SA"/>
        </w:rPr>
        <w:t xml:space="preserve">3.2.2. </w:t>
      </w:r>
      <w:r w:rsidR="00F17BB0" w:rsidRPr="007E58CA">
        <w:rPr>
          <w:sz w:val="22"/>
          <w:szCs w:val="22"/>
          <w:lang w:eastAsia="ar-SA" w:bidi="ar-SA"/>
        </w:rPr>
        <w:t>Согласовывать с органами государственного надзора порядок ведения работ на объекте (в случае необходимости).</w:t>
      </w:r>
    </w:p>
    <w:p w:rsidR="00B23307" w:rsidRPr="007E58CA" w:rsidRDefault="00B23307" w:rsidP="00B92132">
      <w:pPr>
        <w:widowControl/>
        <w:autoSpaceDE/>
        <w:ind w:firstLine="426"/>
        <w:jc w:val="both"/>
        <w:rPr>
          <w:sz w:val="22"/>
          <w:szCs w:val="22"/>
          <w:lang w:eastAsia="ar-SA" w:bidi="ar-SA"/>
        </w:rPr>
      </w:pPr>
      <w:r w:rsidRPr="007E58CA">
        <w:rPr>
          <w:sz w:val="22"/>
          <w:szCs w:val="22"/>
          <w:lang w:eastAsia="ar-SA" w:bidi="ar-SA"/>
        </w:rPr>
        <w:t xml:space="preserve">3.2.3. </w:t>
      </w:r>
      <w:r w:rsidR="00F17BB0" w:rsidRPr="007E58CA">
        <w:rPr>
          <w:sz w:val="22"/>
          <w:szCs w:val="22"/>
          <w:lang w:eastAsia="ar-SA" w:bidi="ar-SA"/>
        </w:rPr>
        <w:t xml:space="preserve">Участвовать в </w:t>
      </w:r>
      <w:proofErr w:type="spellStart"/>
      <w:r w:rsidR="00F17BB0" w:rsidRPr="007E58CA">
        <w:rPr>
          <w:sz w:val="22"/>
          <w:szCs w:val="22"/>
          <w:lang w:eastAsia="ar-SA" w:bidi="ar-SA"/>
        </w:rPr>
        <w:t>приемке</w:t>
      </w:r>
      <w:proofErr w:type="spellEnd"/>
      <w:r w:rsidR="00F17BB0" w:rsidRPr="007E58CA">
        <w:rPr>
          <w:sz w:val="22"/>
          <w:szCs w:val="22"/>
          <w:lang w:eastAsia="ar-SA" w:bidi="ar-SA"/>
        </w:rPr>
        <w:t xml:space="preserve"> выполненных Работ совместно с Заказчиком, согласовав дату </w:t>
      </w:r>
      <w:proofErr w:type="spellStart"/>
      <w:r w:rsidR="00F17BB0" w:rsidRPr="007E58CA">
        <w:rPr>
          <w:sz w:val="22"/>
          <w:szCs w:val="22"/>
          <w:lang w:eastAsia="ar-SA" w:bidi="ar-SA"/>
        </w:rPr>
        <w:t>приемки</w:t>
      </w:r>
      <w:proofErr w:type="spellEnd"/>
      <w:r w:rsidR="00F17BB0" w:rsidRPr="007E58CA">
        <w:rPr>
          <w:sz w:val="22"/>
          <w:szCs w:val="22"/>
          <w:lang w:eastAsia="ar-SA" w:bidi="ar-SA"/>
        </w:rPr>
        <w:t>.</w:t>
      </w:r>
    </w:p>
    <w:p w:rsidR="00B23307" w:rsidRPr="007E58CA" w:rsidRDefault="00B23307" w:rsidP="00B92132">
      <w:pPr>
        <w:ind w:firstLine="426"/>
        <w:jc w:val="both"/>
        <w:rPr>
          <w:sz w:val="22"/>
          <w:szCs w:val="22"/>
        </w:rPr>
      </w:pPr>
      <w:r w:rsidRPr="007E58CA">
        <w:rPr>
          <w:sz w:val="22"/>
          <w:szCs w:val="22"/>
        </w:rPr>
        <w:t>3.2.</w:t>
      </w:r>
      <w:r w:rsidR="00AE0771" w:rsidRPr="007E58CA">
        <w:rPr>
          <w:sz w:val="22"/>
          <w:szCs w:val="22"/>
        </w:rPr>
        <w:t>4</w:t>
      </w:r>
      <w:r w:rsidRPr="007E58CA">
        <w:rPr>
          <w:sz w:val="22"/>
          <w:szCs w:val="22"/>
        </w:rPr>
        <w:t>. Обеспечить:</w:t>
      </w:r>
    </w:p>
    <w:p w:rsidR="00B23307" w:rsidRPr="007E58CA" w:rsidRDefault="00B23307" w:rsidP="00B92132">
      <w:pPr>
        <w:ind w:firstLine="426"/>
        <w:jc w:val="both"/>
        <w:rPr>
          <w:sz w:val="22"/>
          <w:szCs w:val="22"/>
        </w:rPr>
      </w:pPr>
      <w:r w:rsidRPr="007E58CA">
        <w:rPr>
          <w:sz w:val="22"/>
          <w:szCs w:val="22"/>
        </w:rPr>
        <w:t xml:space="preserve">- </w:t>
      </w:r>
      <w:r w:rsidR="00EB0C92" w:rsidRPr="007E58CA">
        <w:rPr>
          <w:sz w:val="22"/>
          <w:szCs w:val="22"/>
        </w:rPr>
        <w:t xml:space="preserve">оформление </w:t>
      </w:r>
      <w:r w:rsidR="00AA65E0" w:rsidRPr="007E58CA">
        <w:rPr>
          <w:sz w:val="22"/>
          <w:szCs w:val="22"/>
        </w:rPr>
        <w:t>документов на допуск</w:t>
      </w:r>
      <w:r w:rsidR="00D1199D" w:rsidRPr="007E58CA">
        <w:rPr>
          <w:sz w:val="22"/>
          <w:szCs w:val="22"/>
        </w:rPr>
        <w:t xml:space="preserve"> персонала Подрядчика</w:t>
      </w:r>
      <w:r w:rsidR="00AA65E0" w:rsidRPr="007E58CA">
        <w:rPr>
          <w:sz w:val="22"/>
          <w:szCs w:val="22"/>
        </w:rPr>
        <w:t xml:space="preserve"> (</w:t>
      </w:r>
      <w:r w:rsidR="00D1199D" w:rsidRPr="007E58CA">
        <w:rPr>
          <w:sz w:val="22"/>
          <w:szCs w:val="22"/>
        </w:rPr>
        <w:t>транспортных средств</w:t>
      </w:r>
      <w:r w:rsidR="00AA65E0" w:rsidRPr="007E58CA">
        <w:rPr>
          <w:sz w:val="22"/>
          <w:szCs w:val="22"/>
        </w:rPr>
        <w:t>)</w:t>
      </w:r>
      <w:r w:rsidR="00D1199D" w:rsidRPr="007E58CA">
        <w:rPr>
          <w:sz w:val="22"/>
          <w:szCs w:val="22"/>
        </w:rPr>
        <w:t xml:space="preserve"> </w:t>
      </w:r>
      <w:r w:rsidR="00EB0C92" w:rsidRPr="007E58CA">
        <w:rPr>
          <w:sz w:val="22"/>
          <w:szCs w:val="22"/>
        </w:rPr>
        <w:t xml:space="preserve">на территорию Заказчика до начала выполнения Работ </w:t>
      </w:r>
      <w:r w:rsidR="00D1199D" w:rsidRPr="007E58CA">
        <w:rPr>
          <w:sz w:val="22"/>
          <w:szCs w:val="22"/>
        </w:rPr>
        <w:t xml:space="preserve">в соответствии с требованиями </w:t>
      </w:r>
      <w:r w:rsidR="00EB0C92" w:rsidRPr="007E58CA">
        <w:rPr>
          <w:sz w:val="22"/>
          <w:szCs w:val="22"/>
        </w:rPr>
        <w:t>пропускного</w:t>
      </w:r>
      <w:r w:rsidR="00D1199D" w:rsidRPr="007E58CA">
        <w:rPr>
          <w:sz w:val="22"/>
          <w:szCs w:val="22"/>
        </w:rPr>
        <w:t xml:space="preserve"> </w:t>
      </w:r>
      <w:r w:rsidR="00EB0C92" w:rsidRPr="007E58CA">
        <w:rPr>
          <w:sz w:val="22"/>
          <w:szCs w:val="22"/>
        </w:rPr>
        <w:t xml:space="preserve">режима </w:t>
      </w:r>
      <w:r w:rsidR="000C0709" w:rsidRPr="007E58CA">
        <w:rPr>
          <w:sz w:val="22"/>
          <w:szCs w:val="22"/>
        </w:rPr>
        <w:t>Заказчика</w:t>
      </w:r>
      <w:r w:rsidR="001408BD" w:rsidRPr="007E58CA">
        <w:rPr>
          <w:sz w:val="22"/>
          <w:szCs w:val="22"/>
        </w:rPr>
        <w:t>;</w:t>
      </w:r>
    </w:p>
    <w:p w:rsidR="00322967" w:rsidRPr="007E58CA" w:rsidRDefault="00322967" w:rsidP="00B92132">
      <w:pPr>
        <w:ind w:firstLine="426"/>
        <w:jc w:val="both"/>
        <w:rPr>
          <w:sz w:val="22"/>
          <w:szCs w:val="22"/>
        </w:rPr>
      </w:pPr>
      <w:r w:rsidRPr="007E58CA">
        <w:rPr>
          <w:sz w:val="22"/>
          <w:szCs w:val="22"/>
        </w:rPr>
        <w:t>- в ходе выполнения работ проведение необходимых санитарных и противопожарных мероприятий, мероприятий по технике безопасности, охране окружающей среды и рациональному использованию территории объекта</w:t>
      </w:r>
      <w:r w:rsidR="001F3794" w:rsidRPr="007E58CA">
        <w:rPr>
          <w:sz w:val="22"/>
          <w:szCs w:val="22"/>
        </w:rPr>
        <w:t>,</w:t>
      </w:r>
      <w:r w:rsidR="00F17BB0" w:rsidRPr="007E58CA">
        <w:rPr>
          <w:sz w:val="22"/>
          <w:szCs w:val="22"/>
        </w:rPr>
        <w:t xml:space="preserve"> сохранности имущества Заказчика при выполнении Работ,</w:t>
      </w:r>
      <w:r w:rsidR="001F3794" w:rsidRPr="007E58CA">
        <w:rPr>
          <w:sz w:val="22"/>
          <w:szCs w:val="22"/>
        </w:rPr>
        <w:t xml:space="preserve"> порядок на месте выполнения Работ в конце каждой смены</w:t>
      </w:r>
      <w:r w:rsidRPr="007E58CA">
        <w:rPr>
          <w:sz w:val="22"/>
          <w:szCs w:val="22"/>
        </w:rPr>
        <w:t>;</w:t>
      </w:r>
    </w:p>
    <w:p w:rsidR="00B23307" w:rsidRPr="007E58CA" w:rsidRDefault="00B23307" w:rsidP="00B92132">
      <w:pPr>
        <w:ind w:firstLine="426"/>
        <w:jc w:val="both"/>
        <w:rPr>
          <w:sz w:val="22"/>
          <w:szCs w:val="22"/>
        </w:rPr>
      </w:pPr>
      <w:r w:rsidRPr="007E58CA">
        <w:rPr>
          <w:sz w:val="22"/>
          <w:szCs w:val="22"/>
        </w:rPr>
        <w:t>- качество выполнения всех Работ в соответствии</w:t>
      </w:r>
      <w:r w:rsidR="00AE0771" w:rsidRPr="007E58CA">
        <w:rPr>
          <w:sz w:val="22"/>
          <w:szCs w:val="22"/>
        </w:rPr>
        <w:t xml:space="preserve"> с</w:t>
      </w:r>
      <w:r w:rsidRPr="007E58CA">
        <w:rPr>
          <w:sz w:val="22"/>
          <w:szCs w:val="22"/>
        </w:rPr>
        <w:t xml:space="preserve"> действующими нормами и техническими условиями, согласно пожарным нормам и правилам, строительным нормам и правилам</w:t>
      </w:r>
      <w:r w:rsidR="00F17BB0" w:rsidRPr="007E58CA">
        <w:rPr>
          <w:sz w:val="22"/>
          <w:szCs w:val="22"/>
        </w:rPr>
        <w:t>,</w:t>
      </w:r>
      <w:r w:rsidRPr="007E58CA">
        <w:rPr>
          <w:sz w:val="22"/>
          <w:szCs w:val="22"/>
        </w:rPr>
        <w:t xml:space="preserve"> </w:t>
      </w:r>
      <w:r w:rsidR="00F17BB0" w:rsidRPr="007E58CA">
        <w:rPr>
          <w:sz w:val="22"/>
          <w:szCs w:val="22"/>
        </w:rPr>
        <w:t xml:space="preserve">со сметной документацией (локально-сметном </w:t>
      </w:r>
      <w:proofErr w:type="spellStart"/>
      <w:r w:rsidR="00F17BB0" w:rsidRPr="007E58CA">
        <w:rPr>
          <w:sz w:val="22"/>
          <w:szCs w:val="22"/>
        </w:rPr>
        <w:t>расчетом</w:t>
      </w:r>
      <w:proofErr w:type="spellEnd"/>
      <w:r w:rsidR="00F17BB0" w:rsidRPr="007E58CA">
        <w:rPr>
          <w:sz w:val="22"/>
          <w:szCs w:val="22"/>
        </w:rPr>
        <w:t xml:space="preserve">) </w:t>
      </w:r>
      <w:r w:rsidRPr="007E58CA">
        <w:rPr>
          <w:sz w:val="22"/>
          <w:szCs w:val="22"/>
        </w:rPr>
        <w:t>(материалы, применяемые при выполнении работ должны иметь соответствующие сертификаты и соответствовать требованиям ГОСТ);</w:t>
      </w:r>
    </w:p>
    <w:p w:rsidR="00B23307" w:rsidRPr="007E58CA" w:rsidRDefault="00B23307" w:rsidP="00322967">
      <w:pPr>
        <w:ind w:firstLine="426"/>
        <w:jc w:val="both"/>
        <w:rPr>
          <w:sz w:val="22"/>
          <w:szCs w:val="22"/>
        </w:rPr>
      </w:pPr>
      <w:r w:rsidRPr="007E58CA">
        <w:rPr>
          <w:sz w:val="22"/>
          <w:szCs w:val="22"/>
        </w:rPr>
        <w:t xml:space="preserve">- </w:t>
      </w:r>
      <w:r w:rsidR="00952723" w:rsidRPr="007E58CA">
        <w:rPr>
          <w:sz w:val="22"/>
          <w:szCs w:val="22"/>
        </w:rPr>
        <w:t xml:space="preserve">предоставление Заказчику до </w:t>
      </w:r>
      <w:proofErr w:type="spellStart"/>
      <w:r w:rsidR="00952723" w:rsidRPr="007E58CA">
        <w:rPr>
          <w:sz w:val="22"/>
          <w:szCs w:val="22"/>
        </w:rPr>
        <w:t>приемки</w:t>
      </w:r>
      <w:proofErr w:type="spellEnd"/>
      <w:r w:rsidR="00952723" w:rsidRPr="007E58CA">
        <w:rPr>
          <w:sz w:val="22"/>
          <w:szCs w:val="22"/>
        </w:rPr>
        <w:t xml:space="preserve"> выполненных Работ пакета с исполнительной документацией по видам работ, сформированного и оформленного надлежащим образом.</w:t>
      </w:r>
    </w:p>
    <w:p w:rsidR="00B23307" w:rsidRPr="007E58CA" w:rsidRDefault="00B23307" w:rsidP="00B92132">
      <w:pPr>
        <w:tabs>
          <w:tab w:val="left" w:pos="720"/>
        </w:tabs>
        <w:ind w:firstLine="426"/>
        <w:jc w:val="both"/>
        <w:rPr>
          <w:sz w:val="22"/>
          <w:szCs w:val="22"/>
        </w:rPr>
      </w:pPr>
      <w:r w:rsidRPr="007E58CA">
        <w:rPr>
          <w:sz w:val="22"/>
          <w:szCs w:val="22"/>
        </w:rPr>
        <w:t>3.2.</w:t>
      </w:r>
      <w:r w:rsidR="00AE0771" w:rsidRPr="007E58CA">
        <w:rPr>
          <w:sz w:val="22"/>
          <w:szCs w:val="22"/>
        </w:rPr>
        <w:t>5</w:t>
      </w:r>
      <w:r w:rsidRPr="007E58CA">
        <w:rPr>
          <w:sz w:val="22"/>
          <w:szCs w:val="22"/>
        </w:rPr>
        <w:t>. Устраня</w:t>
      </w:r>
      <w:r w:rsidR="00952723" w:rsidRPr="007E58CA">
        <w:rPr>
          <w:sz w:val="22"/>
          <w:szCs w:val="22"/>
        </w:rPr>
        <w:t xml:space="preserve">ть своими силами и за свой </w:t>
      </w:r>
      <w:proofErr w:type="spellStart"/>
      <w:r w:rsidR="00952723" w:rsidRPr="007E58CA">
        <w:rPr>
          <w:sz w:val="22"/>
          <w:szCs w:val="22"/>
        </w:rPr>
        <w:t>счет</w:t>
      </w:r>
      <w:proofErr w:type="spellEnd"/>
      <w:r w:rsidR="00952723" w:rsidRPr="007E58CA">
        <w:rPr>
          <w:sz w:val="22"/>
          <w:szCs w:val="22"/>
        </w:rPr>
        <w:t xml:space="preserve"> недостатки и дефекты в течени</w:t>
      </w:r>
      <w:proofErr w:type="gramStart"/>
      <w:r w:rsidR="00952723" w:rsidRPr="007E58CA">
        <w:rPr>
          <w:sz w:val="22"/>
          <w:szCs w:val="22"/>
        </w:rPr>
        <w:t>и</w:t>
      </w:r>
      <w:proofErr w:type="gramEnd"/>
      <w:r w:rsidR="00952723" w:rsidRPr="007E58CA">
        <w:rPr>
          <w:sz w:val="22"/>
          <w:szCs w:val="22"/>
        </w:rPr>
        <w:t xml:space="preserve"> 5 (пяти) рабочих дней со дня обнаружения в ходе </w:t>
      </w:r>
      <w:proofErr w:type="spellStart"/>
      <w:r w:rsidR="00952723" w:rsidRPr="007E58CA">
        <w:rPr>
          <w:sz w:val="22"/>
          <w:szCs w:val="22"/>
        </w:rPr>
        <w:t>приемки</w:t>
      </w:r>
      <w:proofErr w:type="spellEnd"/>
      <w:r w:rsidR="00952723" w:rsidRPr="007E58CA">
        <w:rPr>
          <w:sz w:val="22"/>
          <w:szCs w:val="22"/>
        </w:rPr>
        <w:t xml:space="preserve"> работ и в период гарантийной эксплуатации объекта.</w:t>
      </w:r>
    </w:p>
    <w:p w:rsidR="00AE0771" w:rsidRPr="007E58CA" w:rsidRDefault="00AE0771" w:rsidP="00B92132">
      <w:pPr>
        <w:tabs>
          <w:tab w:val="left" w:pos="720"/>
        </w:tabs>
        <w:ind w:firstLine="426"/>
        <w:jc w:val="both"/>
        <w:rPr>
          <w:sz w:val="22"/>
          <w:szCs w:val="22"/>
        </w:rPr>
      </w:pPr>
      <w:r w:rsidRPr="007E58CA">
        <w:rPr>
          <w:sz w:val="22"/>
          <w:szCs w:val="22"/>
        </w:rPr>
        <w:t xml:space="preserve">3.2.6. В однодневный срок после подписания документов о </w:t>
      </w:r>
      <w:proofErr w:type="spellStart"/>
      <w:r w:rsidRPr="007E58CA">
        <w:rPr>
          <w:sz w:val="22"/>
          <w:szCs w:val="22"/>
        </w:rPr>
        <w:t>приемке</w:t>
      </w:r>
      <w:proofErr w:type="spellEnd"/>
      <w:r w:rsidRPr="007E58CA">
        <w:rPr>
          <w:sz w:val="22"/>
          <w:szCs w:val="22"/>
        </w:rPr>
        <w:t xml:space="preserve"> работ вывезти с объекта принадлежащее Подрядчику имущество.</w:t>
      </w:r>
    </w:p>
    <w:p w:rsidR="00B23307" w:rsidRPr="007E58CA" w:rsidRDefault="00B23307" w:rsidP="00B92132">
      <w:pPr>
        <w:autoSpaceDE/>
        <w:snapToGrid w:val="0"/>
        <w:ind w:firstLine="426"/>
        <w:jc w:val="both"/>
        <w:rPr>
          <w:sz w:val="22"/>
          <w:szCs w:val="22"/>
        </w:rPr>
      </w:pPr>
      <w:r w:rsidRPr="007E58CA">
        <w:rPr>
          <w:sz w:val="22"/>
          <w:szCs w:val="22"/>
        </w:rPr>
        <w:t>3.2.</w:t>
      </w:r>
      <w:r w:rsidR="00AE0771" w:rsidRPr="007E58CA">
        <w:rPr>
          <w:sz w:val="22"/>
          <w:szCs w:val="22"/>
        </w:rPr>
        <w:t>7</w:t>
      </w:r>
      <w:r w:rsidRPr="007E58CA">
        <w:rPr>
          <w:sz w:val="22"/>
          <w:szCs w:val="22"/>
        </w:rPr>
        <w:t>.</w:t>
      </w:r>
      <w:r w:rsidR="00322967" w:rsidRPr="007E58CA">
        <w:t xml:space="preserve"> </w:t>
      </w:r>
      <w:r w:rsidR="00322967" w:rsidRPr="007E58CA">
        <w:rPr>
          <w:sz w:val="22"/>
          <w:szCs w:val="22"/>
        </w:rPr>
        <w:t xml:space="preserve">Выполнить в полном </w:t>
      </w:r>
      <w:proofErr w:type="spellStart"/>
      <w:r w:rsidR="00322967" w:rsidRPr="007E58CA">
        <w:rPr>
          <w:sz w:val="22"/>
          <w:szCs w:val="22"/>
        </w:rPr>
        <w:t>объеме</w:t>
      </w:r>
      <w:proofErr w:type="spellEnd"/>
      <w:r w:rsidR="00322967" w:rsidRPr="007E58CA">
        <w:rPr>
          <w:sz w:val="22"/>
          <w:szCs w:val="22"/>
        </w:rPr>
        <w:t xml:space="preserve"> все свои обязательства, предусмотренные в других разделах настоящего Контракта.</w:t>
      </w:r>
    </w:p>
    <w:p w:rsidR="00B23307" w:rsidRPr="007E58CA" w:rsidRDefault="00B23307" w:rsidP="00B92132">
      <w:pPr>
        <w:autoSpaceDE/>
        <w:snapToGrid w:val="0"/>
        <w:ind w:firstLine="426"/>
        <w:jc w:val="both"/>
        <w:rPr>
          <w:sz w:val="22"/>
          <w:szCs w:val="22"/>
        </w:rPr>
      </w:pPr>
      <w:r w:rsidRPr="007E58CA">
        <w:rPr>
          <w:sz w:val="22"/>
          <w:szCs w:val="22"/>
        </w:rPr>
        <w:t>3.2.</w:t>
      </w:r>
      <w:r w:rsidR="00AE0771" w:rsidRPr="007E58CA">
        <w:rPr>
          <w:sz w:val="22"/>
          <w:szCs w:val="22"/>
        </w:rPr>
        <w:t>8</w:t>
      </w:r>
      <w:r w:rsidRPr="007E58CA">
        <w:rPr>
          <w:sz w:val="22"/>
          <w:szCs w:val="22"/>
        </w:rPr>
        <w:t xml:space="preserve">. Предоставить в органы </w:t>
      </w:r>
      <w:proofErr w:type="spellStart"/>
      <w:r w:rsidRPr="007E58CA">
        <w:rPr>
          <w:sz w:val="22"/>
          <w:szCs w:val="22"/>
        </w:rPr>
        <w:t>финконтроля</w:t>
      </w:r>
      <w:proofErr w:type="spellEnd"/>
      <w:r w:rsidRPr="007E58CA">
        <w:rPr>
          <w:sz w:val="22"/>
          <w:szCs w:val="22"/>
        </w:rPr>
        <w:t xml:space="preserve">  информацию, документы и материалы по запросу вовремя и в полном объеме, а так же допускать </w:t>
      </w:r>
      <w:proofErr w:type="spellStart"/>
      <w:r w:rsidRPr="007E58CA">
        <w:rPr>
          <w:sz w:val="22"/>
          <w:szCs w:val="22"/>
        </w:rPr>
        <w:t>контролеров</w:t>
      </w:r>
      <w:proofErr w:type="spellEnd"/>
      <w:r w:rsidRPr="007E58CA">
        <w:rPr>
          <w:sz w:val="22"/>
          <w:szCs w:val="22"/>
        </w:rPr>
        <w:t xml:space="preserve"> в помещения и </w:t>
      </w:r>
      <w:r w:rsidR="00BF2A68" w:rsidRPr="007E58CA">
        <w:rPr>
          <w:sz w:val="22"/>
          <w:szCs w:val="22"/>
        </w:rPr>
        <w:t xml:space="preserve">на </w:t>
      </w:r>
      <w:r w:rsidRPr="007E58CA">
        <w:rPr>
          <w:sz w:val="22"/>
          <w:szCs w:val="22"/>
        </w:rPr>
        <w:t>т</w:t>
      </w:r>
      <w:r w:rsidR="001F2788" w:rsidRPr="007E58CA">
        <w:rPr>
          <w:sz w:val="22"/>
          <w:szCs w:val="22"/>
        </w:rPr>
        <w:t>ерритории</w:t>
      </w:r>
      <w:r w:rsidR="00955252" w:rsidRPr="007E58CA">
        <w:rPr>
          <w:sz w:val="22"/>
          <w:szCs w:val="22"/>
        </w:rPr>
        <w:t xml:space="preserve"> Подрядчика</w:t>
      </w:r>
      <w:r w:rsidR="001F2788" w:rsidRPr="007E58CA">
        <w:rPr>
          <w:sz w:val="22"/>
          <w:szCs w:val="22"/>
        </w:rPr>
        <w:t xml:space="preserve">, если это необходимо </w:t>
      </w:r>
      <w:r w:rsidRPr="007E58CA">
        <w:rPr>
          <w:sz w:val="22"/>
          <w:szCs w:val="22"/>
        </w:rPr>
        <w:t>для контрольных мероприятий (ч.3 ст.266.1 БК РФ).</w:t>
      </w:r>
    </w:p>
    <w:p w:rsidR="00B23307" w:rsidRPr="007E58CA" w:rsidRDefault="00B23307" w:rsidP="00B92132">
      <w:pPr>
        <w:tabs>
          <w:tab w:val="left" w:pos="4440"/>
        </w:tabs>
        <w:ind w:left="360" w:right="180" w:firstLine="426"/>
        <w:jc w:val="both"/>
        <w:rPr>
          <w:sz w:val="22"/>
          <w:szCs w:val="22"/>
        </w:rPr>
      </w:pPr>
    </w:p>
    <w:p w:rsidR="00B23307" w:rsidRPr="007E58CA" w:rsidRDefault="00B23307" w:rsidP="00B92132">
      <w:pPr>
        <w:pStyle w:val="af9"/>
        <w:numPr>
          <w:ilvl w:val="0"/>
          <w:numId w:val="16"/>
        </w:numPr>
        <w:jc w:val="center"/>
        <w:rPr>
          <w:b/>
          <w:sz w:val="22"/>
          <w:szCs w:val="22"/>
        </w:rPr>
      </w:pPr>
      <w:r w:rsidRPr="007E58CA">
        <w:rPr>
          <w:b/>
          <w:sz w:val="22"/>
          <w:szCs w:val="22"/>
        </w:rPr>
        <w:t xml:space="preserve">СРОКИ   И   ПОРЯДОК </w:t>
      </w:r>
      <w:r w:rsidR="00A561C0" w:rsidRPr="007E58CA">
        <w:rPr>
          <w:b/>
          <w:sz w:val="22"/>
          <w:szCs w:val="22"/>
        </w:rPr>
        <w:t xml:space="preserve"> </w:t>
      </w:r>
      <w:r w:rsidRPr="007E58CA">
        <w:rPr>
          <w:b/>
          <w:sz w:val="22"/>
          <w:szCs w:val="22"/>
        </w:rPr>
        <w:t xml:space="preserve"> ВЫПОЛНЕНИЯ </w:t>
      </w:r>
      <w:r w:rsidR="00A561C0" w:rsidRPr="007E58CA">
        <w:rPr>
          <w:b/>
          <w:sz w:val="22"/>
          <w:szCs w:val="22"/>
        </w:rPr>
        <w:t xml:space="preserve"> </w:t>
      </w:r>
      <w:r w:rsidRPr="007E58CA">
        <w:rPr>
          <w:b/>
          <w:sz w:val="22"/>
          <w:szCs w:val="22"/>
        </w:rPr>
        <w:t xml:space="preserve"> РАБОТ</w:t>
      </w:r>
    </w:p>
    <w:p w:rsidR="00B23307" w:rsidRPr="007E58CA" w:rsidRDefault="00B23307" w:rsidP="00B92132">
      <w:pPr>
        <w:ind w:left="-360"/>
        <w:jc w:val="both"/>
        <w:rPr>
          <w:b/>
          <w:sz w:val="22"/>
          <w:szCs w:val="22"/>
        </w:rPr>
      </w:pPr>
    </w:p>
    <w:p w:rsidR="00B23307" w:rsidRPr="007E58CA" w:rsidRDefault="00B23307" w:rsidP="002B55E7">
      <w:pPr>
        <w:pStyle w:val="af9"/>
        <w:numPr>
          <w:ilvl w:val="1"/>
          <w:numId w:val="16"/>
        </w:numPr>
        <w:tabs>
          <w:tab w:val="clear" w:pos="1080"/>
          <w:tab w:val="num" w:pos="0"/>
        </w:tabs>
        <w:ind w:left="0" w:firstLine="400"/>
        <w:jc w:val="both"/>
        <w:rPr>
          <w:sz w:val="22"/>
          <w:szCs w:val="22"/>
        </w:rPr>
      </w:pPr>
      <w:r w:rsidRPr="007E58CA">
        <w:rPr>
          <w:sz w:val="22"/>
          <w:szCs w:val="22"/>
        </w:rPr>
        <w:t>Срок выполнения Работ - в течени</w:t>
      </w:r>
      <w:proofErr w:type="gramStart"/>
      <w:r w:rsidRPr="007E58CA">
        <w:rPr>
          <w:sz w:val="22"/>
          <w:szCs w:val="22"/>
        </w:rPr>
        <w:t>и</w:t>
      </w:r>
      <w:proofErr w:type="gramEnd"/>
      <w:r w:rsidRPr="007E58CA">
        <w:rPr>
          <w:sz w:val="22"/>
          <w:szCs w:val="22"/>
        </w:rPr>
        <w:t xml:space="preserve"> </w:t>
      </w:r>
      <w:r w:rsidR="00C7713A">
        <w:rPr>
          <w:b/>
          <w:sz w:val="22"/>
          <w:szCs w:val="22"/>
        </w:rPr>
        <w:t>30</w:t>
      </w:r>
      <w:r w:rsidRPr="007E58CA">
        <w:rPr>
          <w:b/>
          <w:sz w:val="22"/>
          <w:szCs w:val="22"/>
        </w:rPr>
        <w:t xml:space="preserve"> (</w:t>
      </w:r>
      <w:r w:rsidR="00C7713A">
        <w:rPr>
          <w:b/>
          <w:sz w:val="22"/>
          <w:szCs w:val="22"/>
        </w:rPr>
        <w:t>Три</w:t>
      </w:r>
      <w:r w:rsidR="0003213F" w:rsidRPr="007E58CA">
        <w:rPr>
          <w:b/>
          <w:sz w:val="22"/>
          <w:szCs w:val="22"/>
        </w:rPr>
        <w:t>дца</w:t>
      </w:r>
      <w:r w:rsidR="002B22A3" w:rsidRPr="007E58CA">
        <w:rPr>
          <w:b/>
          <w:sz w:val="22"/>
          <w:szCs w:val="22"/>
        </w:rPr>
        <w:t>ти</w:t>
      </w:r>
      <w:r w:rsidRPr="007E58CA">
        <w:rPr>
          <w:b/>
          <w:sz w:val="22"/>
          <w:szCs w:val="22"/>
        </w:rPr>
        <w:t xml:space="preserve">) </w:t>
      </w:r>
      <w:r w:rsidR="00C7713A">
        <w:rPr>
          <w:b/>
          <w:sz w:val="22"/>
          <w:szCs w:val="22"/>
        </w:rPr>
        <w:t>календарных</w:t>
      </w:r>
      <w:r w:rsidRPr="007E58CA">
        <w:rPr>
          <w:b/>
          <w:sz w:val="22"/>
          <w:szCs w:val="22"/>
        </w:rPr>
        <w:t xml:space="preserve"> дней</w:t>
      </w:r>
      <w:r w:rsidRPr="007E58CA">
        <w:rPr>
          <w:sz w:val="22"/>
          <w:szCs w:val="22"/>
        </w:rPr>
        <w:t xml:space="preserve"> с </w:t>
      </w:r>
      <w:r w:rsidR="00E645F2">
        <w:rPr>
          <w:sz w:val="22"/>
          <w:szCs w:val="22"/>
        </w:rPr>
        <w:t xml:space="preserve">даты </w:t>
      </w:r>
      <w:r w:rsidR="00860C32" w:rsidRPr="007E58CA">
        <w:rPr>
          <w:sz w:val="22"/>
          <w:szCs w:val="22"/>
        </w:rPr>
        <w:t>закл</w:t>
      </w:r>
      <w:r w:rsidR="00E645F2">
        <w:rPr>
          <w:sz w:val="22"/>
          <w:szCs w:val="22"/>
        </w:rPr>
        <w:t xml:space="preserve">ючения </w:t>
      </w:r>
      <w:r w:rsidR="00860C32" w:rsidRPr="007E58CA">
        <w:rPr>
          <w:sz w:val="22"/>
          <w:szCs w:val="22"/>
        </w:rPr>
        <w:t>Контракта</w:t>
      </w:r>
      <w:r w:rsidRPr="007E58CA">
        <w:rPr>
          <w:sz w:val="22"/>
          <w:szCs w:val="22"/>
        </w:rPr>
        <w:t>.</w:t>
      </w:r>
    </w:p>
    <w:p w:rsidR="00FE0248" w:rsidRPr="007E58CA" w:rsidRDefault="00FE0248" w:rsidP="00FE0248">
      <w:pPr>
        <w:pStyle w:val="af9"/>
        <w:numPr>
          <w:ilvl w:val="1"/>
          <w:numId w:val="16"/>
        </w:numPr>
        <w:tabs>
          <w:tab w:val="clear" w:pos="1080"/>
          <w:tab w:val="left" w:pos="-100"/>
        </w:tabs>
        <w:ind w:left="0" w:firstLine="400"/>
        <w:jc w:val="both"/>
        <w:rPr>
          <w:sz w:val="22"/>
          <w:szCs w:val="22"/>
        </w:rPr>
      </w:pPr>
      <w:r w:rsidRPr="007E58CA">
        <w:rPr>
          <w:sz w:val="22"/>
          <w:szCs w:val="22"/>
        </w:rPr>
        <w:t>Перед выполнением работ Подрядчик предостав</w:t>
      </w:r>
      <w:r w:rsidR="00A6293D" w:rsidRPr="007E58CA">
        <w:rPr>
          <w:sz w:val="22"/>
          <w:szCs w:val="22"/>
        </w:rPr>
        <w:t>ляет Заказчику</w:t>
      </w:r>
      <w:r w:rsidRPr="007E58CA">
        <w:rPr>
          <w:sz w:val="22"/>
          <w:szCs w:val="22"/>
        </w:rPr>
        <w:t xml:space="preserve"> список </w:t>
      </w:r>
      <w:proofErr w:type="gramStart"/>
      <w:r w:rsidRPr="007E58CA">
        <w:rPr>
          <w:sz w:val="22"/>
          <w:szCs w:val="22"/>
        </w:rPr>
        <w:t xml:space="preserve">лиц, допущенных для выполнения </w:t>
      </w:r>
      <w:r w:rsidR="00357058" w:rsidRPr="007E58CA">
        <w:rPr>
          <w:sz w:val="22"/>
          <w:szCs w:val="22"/>
        </w:rPr>
        <w:t>Р</w:t>
      </w:r>
      <w:r w:rsidRPr="007E58CA">
        <w:rPr>
          <w:sz w:val="22"/>
          <w:szCs w:val="22"/>
        </w:rPr>
        <w:t>абот на объекте и назнач</w:t>
      </w:r>
      <w:r w:rsidR="00A6293D" w:rsidRPr="007E58CA">
        <w:rPr>
          <w:sz w:val="22"/>
          <w:szCs w:val="22"/>
        </w:rPr>
        <w:t>ает</w:t>
      </w:r>
      <w:proofErr w:type="gramEnd"/>
      <w:r w:rsidRPr="007E58CA">
        <w:rPr>
          <w:sz w:val="22"/>
          <w:szCs w:val="22"/>
        </w:rPr>
        <w:t xml:space="preserve"> ответственное лицо (ответственных лиц):</w:t>
      </w:r>
    </w:p>
    <w:p w:rsidR="00FE0248" w:rsidRPr="007E58CA" w:rsidRDefault="00FE0248" w:rsidP="00C170C9">
      <w:pPr>
        <w:ind w:firstLine="400"/>
        <w:jc w:val="both"/>
        <w:rPr>
          <w:sz w:val="22"/>
          <w:szCs w:val="22"/>
        </w:rPr>
      </w:pPr>
      <w:r w:rsidRPr="007E58CA">
        <w:rPr>
          <w:sz w:val="22"/>
          <w:szCs w:val="22"/>
        </w:rPr>
        <w:t>- за производство работ на объекте, взаимодействие с Заказчиком (для координации и согласования хода выполнения работ и оперативного решения производственных вопросов), с предоставлением контактных телефонов, адресов электронной почты;</w:t>
      </w:r>
    </w:p>
    <w:p w:rsidR="007B712D" w:rsidRPr="007E58CA" w:rsidRDefault="00FE0248" w:rsidP="00C170C9">
      <w:pPr>
        <w:ind w:firstLine="400"/>
        <w:jc w:val="both"/>
        <w:rPr>
          <w:sz w:val="22"/>
          <w:szCs w:val="22"/>
        </w:rPr>
      </w:pPr>
      <w:r w:rsidRPr="007E58CA">
        <w:rPr>
          <w:sz w:val="22"/>
          <w:szCs w:val="22"/>
        </w:rPr>
        <w:t>- за охрану труда, электробезопасность, пожарную безопасность при выполнении работ (с наличием соответствующих действующих удостоверений).</w:t>
      </w:r>
    </w:p>
    <w:p w:rsidR="00B23307" w:rsidRPr="007E58CA" w:rsidRDefault="00B23307" w:rsidP="001D1564">
      <w:pPr>
        <w:ind w:firstLine="400"/>
        <w:jc w:val="both"/>
        <w:rPr>
          <w:sz w:val="22"/>
          <w:szCs w:val="22"/>
        </w:rPr>
      </w:pPr>
      <w:r w:rsidRPr="007E58CA">
        <w:rPr>
          <w:sz w:val="22"/>
          <w:szCs w:val="22"/>
        </w:rPr>
        <w:t>4.</w:t>
      </w:r>
      <w:r w:rsidR="007B712D" w:rsidRPr="007E58CA">
        <w:rPr>
          <w:sz w:val="22"/>
          <w:szCs w:val="22"/>
        </w:rPr>
        <w:t>3</w:t>
      </w:r>
      <w:r w:rsidRPr="007E58CA">
        <w:rPr>
          <w:sz w:val="22"/>
          <w:szCs w:val="22"/>
        </w:rPr>
        <w:t>. Ответственность за нарушение как начального, так и конечного сроков выполнения Работ несет Подрядчик. Подрядчик имеет право выполнить Работы досрочно.</w:t>
      </w:r>
    </w:p>
    <w:p w:rsidR="00B23307" w:rsidRPr="007E58CA" w:rsidRDefault="00B23307" w:rsidP="00B92132">
      <w:pPr>
        <w:ind w:firstLine="708"/>
        <w:jc w:val="both"/>
        <w:rPr>
          <w:sz w:val="22"/>
          <w:szCs w:val="22"/>
        </w:rPr>
      </w:pPr>
    </w:p>
    <w:p w:rsidR="00B23307" w:rsidRPr="007E58CA" w:rsidRDefault="00B23307" w:rsidP="00B92132">
      <w:pPr>
        <w:pStyle w:val="af9"/>
        <w:numPr>
          <w:ilvl w:val="0"/>
          <w:numId w:val="16"/>
        </w:numPr>
        <w:jc w:val="center"/>
        <w:rPr>
          <w:b/>
          <w:sz w:val="22"/>
          <w:szCs w:val="22"/>
        </w:rPr>
      </w:pPr>
      <w:r w:rsidRPr="007E58CA">
        <w:rPr>
          <w:b/>
          <w:sz w:val="22"/>
          <w:szCs w:val="22"/>
        </w:rPr>
        <w:t>ПРИЕМКА ПО КАЧЕСТВУ И КОЛИЧЕСТВУ</w:t>
      </w:r>
    </w:p>
    <w:p w:rsidR="00B23307" w:rsidRPr="007E58CA" w:rsidRDefault="00B23307" w:rsidP="00B92132">
      <w:pPr>
        <w:ind w:left="-360"/>
        <w:jc w:val="center"/>
        <w:rPr>
          <w:b/>
          <w:sz w:val="22"/>
          <w:szCs w:val="22"/>
        </w:rPr>
      </w:pPr>
    </w:p>
    <w:p w:rsidR="00B23307" w:rsidRPr="007E58CA" w:rsidRDefault="00B23307" w:rsidP="00B92132">
      <w:pPr>
        <w:widowControl/>
        <w:suppressAutoHyphens w:val="0"/>
        <w:autoSpaceDN w:val="0"/>
        <w:adjustRightInd w:val="0"/>
        <w:ind w:firstLine="426"/>
        <w:jc w:val="both"/>
        <w:rPr>
          <w:kern w:val="28"/>
          <w:sz w:val="22"/>
          <w:szCs w:val="22"/>
          <w:lang w:bidi="ar-SA"/>
        </w:rPr>
      </w:pPr>
      <w:r w:rsidRPr="007E58CA">
        <w:rPr>
          <w:sz w:val="22"/>
          <w:szCs w:val="22"/>
        </w:rPr>
        <w:t>5.1.</w:t>
      </w:r>
      <w:r w:rsidRPr="007E58CA">
        <w:rPr>
          <w:sz w:val="22"/>
          <w:szCs w:val="22"/>
        </w:rPr>
        <w:tab/>
      </w:r>
      <w:r w:rsidRPr="007E58CA">
        <w:rPr>
          <w:kern w:val="28"/>
          <w:sz w:val="22"/>
          <w:szCs w:val="22"/>
          <w:lang w:bidi="ar-SA"/>
        </w:rPr>
        <w:t>Качество работ должно соответствовать действующему законодательству, техническим регламентам и ГОСТам в отношении соответствующих работ и применяемых материалов, в том числе:</w:t>
      </w:r>
    </w:p>
    <w:p w:rsidR="00595905" w:rsidRPr="007E58CA" w:rsidRDefault="00595905" w:rsidP="001160D2">
      <w:pPr>
        <w:tabs>
          <w:tab w:val="num" w:pos="700"/>
        </w:tabs>
        <w:ind w:firstLine="426"/>
        <w:jc w:val="both"/>
        <w:rPr>
          <w:kern w:val="28"/>
          <w:sz w:val="22"/>
          <w:szCs w:val="22"/>
          <w:lang w:bidi="ar-SA"/>
        </w:rPr>
      </w:pPr>
      <w:r w:rsidRPr="007E58CA">
        <w:rPr>
          <w:kern w:val="28"/>
          <w:sz w:val="22"/>
          <w:szCs w:val="22"/>
          <w:lang w:bidi="ar-SA"/>
        </w:rPr>
        <w:tab/>
        <w:t>СП 82.13330.2016 «Свод правил. Благоустройство территорий». Актуализированная редакция «СНиП III-10-75» (утв. Приказом Минстроя России от 16 декабря 2016 года № 972/</w:t>
      </w:r>
      <w:proofErr w:type="spellStart"/>
      <w:proofErr w:type="gramStart"/>
      <w:r w:rsidRPr="007E58CA">
        <w:rPr>
          <w:kern w:val="28"/>
          <w:sz w:val="22"/>
          <w:szCs w:val="22"/>
          <w:lang w:bidi="ar-SA"/>
        </w:rPr>
        <w:t>пр</w:t>
      </w:r>
      <w:proofErr w:type="spellEnd"/>
      <w:proofErr w:type="gramEnd"/>
      <w:r w:rsidRPr="007E58CA">
        <w:rPr>
          <w:kern w:val="28"/>
          <w:sz w:val="22"/>
          <w:szCs w:val="22"/>
          <w:lang w:bidi="ar-SA"/>
        </w:rPr>
        <w:t>);</w:t>
      </w:r>
    </w:p>
    <w:p w:rsidR="00595905" w:rsidRPr="007E58CA" w:rsidRDefault="00595905" w:rsidP="001160D2">
      <w:pPr>
        <w:tabs>
          <w:tab w:val="num" w:pos="700"/>
        </w:tabs>
        <w:ind w:firstLine="426"/>
        <w:jc w:val="both"/>
        <w:rPr>
          <w:kern w:val="28"/>
          <w:sz w:val="22"/>
          <w:szCs w:val="22"/>
          <w:lang w:bidi="ar-SA"/>
        </w:rPr>
      </w:pPr>
      <w:r w:rsidRPr="007E58CA">
        <w:rPr>
          <w:kern w:val="28"/>
          <w:sz w:val="22"/>
          <w:szCs w:val="22"/>
          <w:lang w:bidi="ar-SA"/>
        </w:rPr>
        <w:tab/>
        <w:t>СП 42.13330.2011 «Свод правил. Градостроительство. Планировка и застройка городских и сельских поселений». Актуализированная редакция СНиП 2.07.01-89*;</w:t>
      </w:r>
    </w:p>
    <w:p w:rsidR="00595905" w:rsidRPr="007E58CA" w:rsidRDefault="00595905" w:rsidP="001160D2">
      <w:pPr>
        <w:tabs>
          <w:tab w:val="num" w:pos="700"/>
        </w:tabs>
        <w:ind w:firstLine="426"/>
        <w:jc w:val="both"/>
        <w:rPr>
          <w:kern w:val="28"/>
          <w:sz w:val="22"/>
          <w:szCs w:val="22"/>
          <w:lang w:bidi="ar-SA"/>
        </w:rPr>
      </w:pPr>
      <w:r w:rsidRPr="007E58CA">
        <w:rPr>
          <w:kern w:val="28"/>
          <w:sz w:val="22"/>
          <w:szCs w:val="22"/>
          <w:lang w:bidi="ar-SA"/>
        </w:rPr>
        <w:tab/>
        <w:t>СП 48.13330.2011 «СНиП 12-01-2004. Организация строительства».</w:t>
      </w:r>
    </w:p>
    <w:p w:rsidR="009A556F" w:rsidRPr="007E58CA" w:rsidRDefault="00B23307" w:rsidP="00595905">
      <w:pPr>
        <w:tabs>
          <w:tab w:val="num" w:pos="1080"/>
        </w:tabs>
        <w:ind w:firstLine="426"/>
        <w:jc w:val="both"/>
        <w:rPr>
          <w:sz w:val="22"/>
          <w:szCs w:val="22"/>
        </w:rPr>
      </w:pPr>
      <w:r w:rsidRPr="007E58CA">
        <w:rPr>
          <w:sz w:val="22"/>
          <w:szCs w:val="22"/>
        </w:rPr>
        <w:t>5.</w:t>
      </w:r>
      <w:r w:rsidR="00A6293D" w:rsidRPr="007E58CA">
        <w:rPr>
          <w:sz w:val="22"/>
          <w:szCs w:val="22"/>
        </w:rPr>
        <w:t>2</w:t>
      </w:r>
      <w:r w:rsidRPr="007E58CA">
        <w:rPr>
          <w:sz w:val="22"/>
          <w:szCs w:val="22"/>
        </w:rPr>
        <w:t xml:space="preserve">. </w:t>
      </w:r>
      <w:r w:rsidR="009A556F" w:rsidRPr="007E58CA">
        <w:rPr>
          <w:sz w:val="22"/>
          <w:szCs w:val="22"/>
        </w:rPr>
        <w:t>Приёмка результат</w:t>
      </w:r>
      <w:r w:rsidR="00DE73DA" w:rsidRPr="007E58CA">
        <w:rPr>
          <w:sz w:val="22"/>
          <w:szCs w:val="22"/>
        </w:rPr>
        <w:t>а</w:t>
      </w:r>
      <w:r w:rsidR="009A556F" w:rsidRPr="007E58CA">
        <w:rPr>
          <w:sz w:val="22"/>
          <w:szCs w:val="22"/>
        </w:rPr>
        <w:t xml:space="preserve"> выполненных Подрядчи</w:t>
      </w:r>
      <w:r w:rsidR="00DE73DA" w:rsidRPr="007E58CA">
        <w:rPr>
          <w:sz w:val="22"/>
          <w:szCs w:val="22"/>
        </w:rPr>
        <w:t>ком Работ на соответствие объёмам</w:t>
      </w:r>
      <w:r w:rsidR="009A556F" w:rsidRPr="007E58CA">
        <w:rPr>
          <w:sz w:val="22"/>
          <w:szCs w:val="22"/>
        </w:rPr>
        <w:t xml:space="preserve"> и качеств</w:t>
      </w:r>
      <w:r w:rsidR="00DE73DA" w:rsidRPr="007E58CA">
        <w:rPr>
          <w:sz w:val="22"/>
          <w:szCs w:val="22"/>
        </w:rPr>
        <w:t>у,</w:t>
      </w:r>
      <w:r w:rsidR="009A556F" w:rsidRPr="007E58CA">
        <w:rPr>
          <w:sz w:val="22"/>
          <w:szCs w:val="22"/>
        </w:rPr>
        <w:t xml:space="preserve"> </w:t>
      </w:r>
      <w:r w:rsidR="00DE73DA" w:rsidRPr="007E58CA">
        <w:rPr>
          <w:sz w:val="22"/>
          <w:szCs w:val="22"/>
        </w:rPr>
        <w:t>указанным в</w:t>
      </w:r>
      <w:r w:rsidR="009A556F" w:rsidRPr="007E58CA">
        <w:rPr>
          <w:sz w:val="22"/>
          <w:szCs w:val="22"/>
        </w:rPr>
        <w:t xml:space="preserve"> Контракт</w:t>
      </w:r>
      <w:r w:rsidR="00DE73DA" w:rsidRPr="007E58CA">
        <w:rPr>
          <w:sz w:val="22"/>
          <w:szCs w:val="22"/>
        </w:rPr>
        <w:t>е,</w:t>
      </w:r>
      <w:r w:rsidR="009A556F" w:rsidRPr="007E58CA">
        <w:rPr>
          <w:sz w:val="22"/>
          <w:szCs w:val="22"/>
        </w:rPr>
        <w:t xml:space="preserve"> производится совместно приемочной комиссией Заказчика и представителем Подрядчика в течение 5 (</w:t>
      </w:r>
      <w:r w:rsidR="00B91995" w:rsidRPr="007E58CA">
        <w:rPr>
          <w:sz w:val="22"/>
          <w:szCs w:val="22"/>
        </w:rPr>
        <w:t>П</w:t>
      </w:r>
      <w:r w:rsidR="009A556F" w:rsidRPr="007E58CA">
        <w:rPr>
          <w:sz w:val="22"/>
          <w:szCs w:val="22"/>
        </w:rPr>
        <w:t xml:space="preserve">яти) рабочих дней со дня получения от Подрядчика </w:t>
      </w:r>
      <w:r w:rsidR="00DE73DA" w:rsidRPr="007E58CA">
        <w:rPr>
          <w:sz w:val="22"/>
          <w:szCs w:val="22"/>
        </w:rPr>
        <w:t>уведомления об окончании работ.</w:t>
      </w:r>
    </w:p>
    <w:p w:rsidR="009A556F" w:rsidRPr="007E58CA" w:rsidRDefault="009A556F" w:rsidP="00B92132">
      <w:pPr>
        <w:tabs>
          <w:tab w:val="num" w:pos="1080"/>
        </w:tabs>
        <w:ind w:firstLine="426"/>
        <w:jc w:val="both"/>
        <w:rPr>
          <w:sz w:val="22"/>
          <w:szCs w:val="22"/>
        </w:rPr>
      </w:pPr>
      <w:r w:rsidRPr="007E58CA">
        <w:rPr>
          <w:sz w:val="22"/>
          <w:szCs w:val="22"/>
        </w:rPr>
        <w:t>5.</w:t>
      </w:r>
      <w:r w:rsidR="00A6293D" w:rsidRPr="007E58CA">
        <w:rPr>
          <w:sz w:val="22"/>
          <w:szCs w:val="22"/>
        </w:rPr>
        <w:t>3</w:t>
      </w:r>
      <w:r w:rsidRPr="007E58CA">
        <w:rPr>
          <w:sz w:val="22"/>
          <w:szCs w:val="22"/>
        </w:rPr>
        <w:t xml:space="preserve">. При наличии замечаний по качеству и (или) объёму выполненных работ, Заказчик указывает Подрядчику причины отказа в приемке Работ с обоснованием выявленных нарушений. В этом случае Подрядчик обязан устранить выявленные недостатки в течение </w:t>
      </w:r>
      <w:r w:rsidR="00DE73DA" w:rsidRPr="007E58CA">
        <w:rPr>
          <w:sz w:val="22"/>
          <w:szCs w:val="22"/>
        </w:rPr>
        <w:t>5</w:t>
      </w:r>
      <w:r w:rsidRPr="007E58CA">
        <w:rPr>
          <w:sz w:val="22"/>
          <w:szCs w:val="22"/>
        </w:rPr>
        <w:t xml:space="preserve"> (</w:t>
      </w:r>
      <w:r w:rsidR="00DE73DA" w:rsidRPr="007E58CA">
        <w:rPr>
          <w:sz w:val="22"/>
          <w:szCs w:val="22"/>
        </w:rPr>
        <w:t>Пяти</w:t>
      </w:r>
      <w:r w:rsidRPr="007E58CA">
        <w:rPr>
          <w:sz w:val="22"/>
          <w:szCs w:val="22"/>
        </w:rPr>
        <w:t xml:space="preserve">) рабочих дней и в этот же срок </w:t>
      </w:r>
      <w:r w:rsidRPr="007E58CA">
        <w:rPr>
          <w:sz w:val="22"/>
          <w:szCs w:val="22"/>
        </w:rPr>
        <w:lastRenderedPageBreak/>
        <w:t>уведомить Заказчика об устранении нарушений.</w:t>
      </w:r>
    </w:p>
    <w:p w:rsidR="009A556F" w:rsidRPr="007E58CA" w:rsidRDefault="009A556F" w:rsidP="00B92132">
      <w:pPr>
        <w:tabs>
          <w:tab w:val="num" w:pos="1080"/>
        </w:tabs>
        <w:ind w:firstLine="426"/>
        <w:jc w:val="both"/>
        <w:rPr>
          <w:sz w:val="22"/>
          <w:szCs w:val="22"/>
        </w:rPr>
      </w:pPr>
      <w:r w:rsidRPr="007E58CA">
        <w:rPr>
          <w:sz w:val="22"/>
          <w:szCs w:val="22"/>
        </w:rPr>
        <w:t>5.</w:t>
      </w:r>
      <w:r w:rsidR="00A6293D" w:rsidRPr="007E58CA">
        <w:rPr>
          <w:sz w:val="22"/>
          <w:szCs w:val="22"/>
        </w:rPr>
        <w:t>4</w:t>
      </w:r>
      <w:r w:rsidRPr="007E58CA">
        <w:rPr>
          <w:sz w:val="22"/>
          <w:szCs w:val="22"/>
        </w:rPr>
        <w:t>. В случае разногласий между Заказчиком и Подрядчиком в оценке результатов выполненных Работ, Заказчик вправе потребовать назначения экспертизы. Для проверки соответствия качества выполненных Подрядчиком Работ требованиям, установленным Контрактом, Заказчик вправе привлекать независимых экспертов, в том числе путем назначения соответствующих экспертиз. В случае</w:t>
      </w:r>
      <w:proofErr w:type="gramStart"/>
      <w:r w:rsidRPr="007E58CA">
        <w:rPr>
          <w:sz w:val="22"/>
          <w:szCs w:val="22"/>
        </w:rPr>
        <w:t>,</w:t>
      </w:r>
      <w:proofErr w:type="gramEnd"/>
      <w:r w:rsidRPr="007E58CA">
        <w:rPr>
          <w:sz w:val="22"/>
          <w:szCs w:val="22"/>
        </w:rPr>
        <w:t xml:space="preserve"> если по результатам проведения указанных выше проверок качества Работ будут установлены их несоответствия требованиям Контракта и приложений к нему, расходы, понесенные Заказчиком в связи с проверкой, а также причиненные таким несоответствием последнему убытки возлагаются на Подрядчика</w:t>
      </w:r>
      <w:r w:rsidR="00DE73DA" w:rsidRPr="007E58CA">
        <w:rPr>
          <w:sz w:val="22"/>
          <w:szCs w:val="22"/>
        </w:rPr>
        <w:t>.</w:t>
      </w:r>
    </w:p>
    <w:p w:rsidR="00B23307" w:rsidRPr="007E58CA" w:rsidRDefault="00B23307" w:rsidP="00B92132">
      <w:pPr>
        <w:jc w:val="both"/>
        <w:rPr>
          <w:sz w:val="22"/>
          <w:szCs w:val="22"/>
        </w:rPr>
      </w:pPr>
    </w:p>
    <w:p w:rsidR="00B23307" w:rsidRPr="007E58CA" w:rsidRDefault="00B23307" w:rsidP="00A6293D">
      <w:pPr>
        <w:pStyle w:val="af9"/>
        <w:numPr>
          <w:ilvl w:val="0"/>
          <w:numId w:val="16"/>
        </w:numPr>
        <w:jc w:val="center"/>
        <w:rPr>
          <w:b/>
          <w:bCs/>
          <w:sz w:val="22"/>
          <w:szCs w:val="22"/>
        </w:rPr>
      </w:pPr>
      <w:r w:rsidRPr="007E58CA">
        <w:rPr>
          <w:b/>
          <w:bCs/>
          <w:sz w:val="22"/>
          <w:szCs w:val="22"/>
        </w:rPr>
        <w:t>ОТВЕТСТВЕННОСТЬ СТОРОН</w:t>
      </w:r>
    </w:p>
    <w:p w:rsidR="00A6293D" w:rsidRPr="007E58CA" w:rsidRDefault="00A6293D" w:rsidP="00A6293D">
      <w:pPr>
        <w:ind w:left="360"/>
        <w:jc w:val="center"/>
        <w:rPr>
          <w:b/>
          <w:bCs/>
          <w:sz w:val="22"/>
          <w:szCs w:val="22"/>
        </w:rPr>
      </w:pPr>
    </w:p>
    <w:p w:rsidR="00B23307" w:rsidRPr="007E58CA" w:rsidRDefault="00B23307" w:rsidP="00B92132">
      <w:pPr>
        <w:pStyle w:val="af2"/>
        <w:spacing w:before="0" w:beforeAutospacing="0" w:after="0" w:afterAutospacing="0"/>
        <w:ind w:firstLine="567"/>
        <w:jc w:val="both"/>
        <w:rPr>
          <w:sz w:val="22"/>
          <w:szCs w:val="22"/>
        </w:rPr>
      </w:pPr>
      <w:r w:rsidRPr="007E58CA">
        <w:rPr>
          <w:sz w:val="22"/>
          <w:szCs w:val="22"/>
        </w:rPr>
        <w:t xml:space="preserve">6.1. Стороны несут ответственность за неисполнение либо ненадлежащее исполнение обязательств по настоящему </w:t>
      </w:r>
      <w:r w:rsidR="0081437B" w:rsidRPr="007E58CA">
        <w:rPr>
          <w:sz w:val="22"/>
          <w:szCs w:val="22"/>
        </w:rPr>
        <w:t>К</w:t>
      </w:r>
      <w:r w:rsidRPr="007E58CA">
        <w:rPr>
          <w:sz w:val="22"/>
          <w:szCs w:val="22"/>
        </w:rPr>
        <w:t xml:space="preserve">онтракту в соответствие с Гражданским кодексом, а также иным действующим законодательством Российской Федерации и условиями настоящего </w:t>
      </w:r>
      <w:r w:rsidR="0081437B" w:rsidRPr="007E58CA">
        <w:rPr>
          <w:sz w:val="22"/>
          <w:szCs w:val="22"/>
        </w:rPr>
        <w:t>К</w:t>
      </w:r>
      <w:r w:rsidRPr="007E58CA">
        <w:rPr>
          <w:sz w:val="22"/>
          <w:szCs w:val="22"/>
        </w:rPr>
        <w:t>онтракта.</w:t>
      </w:r>
    </w:p>
    <w:p w:rsidR="00B23307" w:rsidRPr="007E58CA" w:rsidRDefault="00B23307" w:rsidP="00B92132">
      <w:pPr>
        <w:pStyle w:val="af2"/>
        <w:spacing w:before="0" w:beforeAutospacing="0" w:after="0" w:afterAutospacing="0"/>
        <w:ind w:firstLine="567"/>
        <w:jc w:val="both"/>
        <w:rPr>
          <w:sz w:val="22"/>
          <w:szCs w:val="22"/>
        </w:rPr>
      </w:pPr>
      <w:r w:rsidRPr="007E58CA">
        <w:rPr>
          <w:sz w:val="22"/>
          <w:szCs w:val="22"/>
        </w:rPr>
        <w:t xml:space="preserve">6.2. В случае каждого факта неисполнения Заказчиком обязательств, предусмотренных </w:t>
      </w:r>
      <w:r w:rsidR="0081437B" w:rsidRPr="007E58CA">
        <w:rPr>
          <w:sz w:val="22"/>
          <w:szCs w:val="22"/>
        </w:rPr>
        <w:t>К</w:t>
      </w:r>
      <w:r w:rsidRPr="007E58CA">
        <w:rPr>
          <w:sz w:val="22"/>
          <w:szCs w:val="22"/>
        </w:rPr>
        <w:t xml:space="preserve">онтрактом,                          за исключением просрочки исполнения обязательств, предусмотренных </w:t>
      </w:r>
      <w:r w:rsidR="0081437B" w:rsidRPr="007E58CA">
        <w:rPr>
          <w:sz w:val="22"/>
          <w:szCs w:val="22"/>
        </w:rPr>
        <w:t>К</w:t>
      </w:r>
      <w:r w:rsidRPr="007E58CA">
        <w:rPr>
          <w:sz w:val="22"/>
          <w:szCs w:val="22"/>
        </w:rPr>
        <w:t>онтрактом, Подрядчик вправе потребовать уплаты неустоек (штрафов, пеней).</w:t>
      </w:r>
    </w:p>
    <w:p w:rsidR="00B23307" w:rsidRPr="007E58CA" w:rsidRDefault="00B23307" w:rsidP="00B92132">
      <w:pPr>
        <w:pStyle w:val="af2"/>
        <w:spacing w:before="0" w:beforeAutospacing="0" w:after="0" w:afterAutospacing="0"/>
        <w:ind w:firstLine="567"/>
        <w:jc w:val="both"/>
        <w:rPr>
          <w:sz w:val="22"/>
          <w:szCs w:val="22"/>
        </w:rPr>
      </w:pPr>
      <w:r w:rsidRPr="007E58CA">
        <w:rPr>
          <w:rFonts w:eastAsia="Calibri"/>
          <w:bCs/>
          <w:sz w:val="22"/>
          <w:szCs w:val="22"/>
          <w:lang w:eastAsia="en-US"/>
        </w:rPr>
        <w:t xml:space="preserve">Пеня начисляется за каждый день просрочки исполнения обязательства, предусмотренного </w:t>
      </w:r>
      <w:r w:rsidR="0081437B" w:rsidRPr="007E58CA">
        <w:rPr>
          <w:rFonts w:eastAsia="Calibri"/>
          <w:bCs/>
          <w:sz w:val="22"/>
          <w:szCs w:val="22"/>
          <w:lang w:eastAsia="en-US"/>
        </w:rPr>
        <w:t>К</w:t>
      </w:r>
      <w:r w:rsidRPr="007E58CA">
        <w:rPr>
          <w:rFonts w:eastAsia="Calibri"/>
          <w:bCs/>
          <w:sz w:val="22"/>
          <w:szCs w:val="22"/>
          <w:lang w:eastAsia="en-US"/>
        </w:rPr>
        <w:t xml:space="preserve">онтрактом, начиная со дня, следующего после дня истечения установленного </w:t>
      </w:r>
      <w:r w:rsidR="0081437B" w:rsidRPr="007E58CA">
        <w:rPr>
          <w:rFonts w:eastAsia="Calibri"/>
          <w:bCs/>
          <w:sz w:val="22"/>
          <w:szCs w:val="22"/>
          <w:lang w:eastAsia="en-US"/>
        </w:rPr>
        <w:t>К</w:t>
      </w:r>
      <w:r w:rsidRPr="007E58CA">
        <w:rPr>
          <w:rFonts w:eastAsia="Calibri"/>
          <w:bCs/>
          <w:sz w:val="22"/>
          <w:szCs w:val="22"/>
          <w:lang w:eastAsia="en-US"/>
        </w:rPr>
        <w:t>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23307" w:rsidRPr="007E58CA" w:rsidRDefault="00B23307" w:rsidP="00B92132">
      <w:pPr>
        <w:pStyle w:val="af2"/>
        <w:spacing w:before="0" w:beforeAutospacing="0" w:after="0" w:afterAutospacing="0"/>
        <w:ind w:firstLine="567"/>
        <w:jc w:val="both"/>
        <w:rPr>
          <w:sz w:val="22"/>
          <w:szCs w:val="22"/>
        </w:rPr>
      </w:pPr>
      <w:r w:rsidRPr="007E58CA">
        <w:rPr>
          <w:sz w:val="22"/>
          <w:szCs w:val="22"/>
        </w:rPr>
        <w:t xml:space="preserve">6.2.1. </w:t>
      </w:r>
      <w:proofErr w:type="gramStart"/>
      <w:r w:rsidRPr="007E58CA">
        <w:rPr>
          <w:sz w:val="22"/>
          <w:szCs w:val="22"/>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в соответствии с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(поставщиком, исполнителем) обязательств, предусмотренных контрактом (за исключением просрочки исполнения обязательств заказчиком, подрядчиком (поставщиком, исполнителем) обязательства, предусмотренного контрактом, о</w:t>
      </w:r>
      <w:proofErr w:type="gramEnd"/>
      <w:r w:rsidRPr="007E58CA">
        <w:rPr>
          <w:sz w:val="22"/>
          <w:szCs w:val="22"/>
        </w:rPr>
        <w:t xml:space="preserve"> </w:t>
      </w:r>
      <w:proofErr w:type="gramStart"/>
      <w:r w:rsidRPr="007E58CA">
        <w:rPr>
          <w:sz w:val="22"/>
          <w:szCs w:val="22"/>
        </w:rPr>
        <w:t>внесении</w:t>
      </w:r>
      <w:proofErr w:type="gramEnd"/>
      <w:r w:rsidRPr="007E58CA">
        <w:rPr>
          <w:sz w:val="22"/>
          <w:szCs w:val="22"/>
        </w:rPr>
        <w:t xml:space="preserve"> изменений в постановление Правительства РФ от 15 мая 2017г. №570 и признании утратившим силу постановления Правительства РФ от 25 ноября 2013 г. №1063».</w:t>
      </w:r>
    </w:p>
    <w:p w:rsidR="00B23307" w:rsidRPr="007E58CA" w:rsidRDefault="00B23307" w:rsidP="00B92132">
      <w:pPr>
        <w:pStyle w:val="af2"/>
        <w:spacing w:before="0" w:beforeAutospacing="0" w:after="0" w:afterAutospacing="0"/>
        <w:ind w:firstLine="567"/>
        <w:jc w:val="both"/>
        <w:rPr>
          <w:sz w:val="22"/>
          <w:szCs w:val="22"/>
        </w:rPr>
      </w:pPr>
      <w:r w:rsidRPr="007E58CA">
        <w:rPr>
          <w:sz w:val="22"/>
          <w:szCs w:val="22"/>
        </w:rPr>
        <w:t>Размер штрафа установлен в сумме - 1000 (Одна тысяча) рублей 00 коп</w:t>
      </w:r>
      <w:proofErr w:type="gramStart"/>
      <w:r w:rsidRPr="007E58CA">
        <w:rPr>
          <w:sz w:val="22"/>
          <w:szCs w:val="22"/>
        </w:rPr>
        <w:t xml:space="preserve">., </w:t>
      </w:r>
      <w:proofErr w:type="gramEnd"/>
      <w:r w:rsidRPr="007E58CA">
        <w:rPr>
          <w:sz w:val="22"/>
          <w:szCs w:val="22"/>
        </w:rPr>
        <w:t xml:space="preserve">если цена </w:t>
      </w:r>
      <w:r w:rsidR="0081437B" w:rsidRPr="007E58CA">
        <w:rPr>
          <w:sz w:val="22"/>
          <w:szCs w:val="22"/>
        </w:rPr>
        <w:t>К</w:t>
      </w:r>
      <w:r w:rsidRPr="007E58CA">
        <w:rPr>
          <w:sz w:val="22"/>
          <w:szCs w:val="22"/>
        </w:rPr>
        <w:t>онтракта                        не превышает 3 млн. рублей (включительно).</w:t>
      </w:r>
    </w:p>
    <w:p w:rsidR="00B23307" w:rsidRPr="007E58CA" w:rsidRDefault="00B23307" w:rsidP="00B92132">
      <w:pPr>
        <w:pStyle w:val="af2"/>
        <w:spacing w:before="0" w:beforeAutospacing="0" w:after="0" w:afterAutospacing="0"/>
        <w:ind w:firstLine="567"/>
        <w:jc w:val="both"/>
        <w:rPr>
          <w:sz w:val="22"/>
          <w:szCs w:val="22"/>
        </w:rPr>
      </w:pPr>
      <w:r w:rsidRPr="007E58CA">
        <w:rPr>
          <w:sz w:val="22"/>
          <w:szCs w:val="22"/>
        </w:rPr>
        <w:t xml:space="preserve">6.3.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Заказчик направляет Подрядчику требование об уплате неустоек (штрафов, пеней). </w:t>
      </w:r>
    </w:p>
    <w:p w:rsidR="00B23307" w:rsidRPr="007E58CA" w:rsidRDefault="00B23307" w:rsidP="00B92132">
      <w:pPr>
        <w:suppressAutoHyphens w:val="0"/>
        <w:autoSpaceDN w:val="0"/>
        <w:adjustRightInd w:val="0"/>
        <w:ind w:firstLine="567"/>
        <w:jc w:val="both"/>
        <w:rPr>
          <w:sz w:val="22"/>
          <w:szCs w:val="22"/>
          <w:lang w:bidi="ar-SA"/>
        </w:rPr>
      </w:pPr>
      <w:r w:rsidRPr="007E58CA">
        <w:rPr>
          <w:sz w:val="22"/>
          <w:szCs w:val="22"/>
        </w:rPr>
        <w:t xml:space="preserve">6.3.1. </w:t>
      </w:r>
      <w:r w:rsidR="00B43B25" w:rsidRPr="007E58CA">
        <w:rPr>
          <w:sz w:val="22"/>
          <w:szCs w:val="22"/>
          <w:lang w:bidi="ar-SA"/>
        </w:rPr>
        <w:t>Общая сумма начисления штрафов</w:t>
      </w:r>
      <w:r w:rsidRPr="007E58CA">
        <w:rPr>
          <w:sz w:val="22"/>
          <w:szCs w:val="22"/>
          <w:lang w:bidi="ar-SA"/>
        </w:rPr>
        <w:t xml:space="preserve"> за неисполнение или ненадлежащее исполнение Подрядчиком  обязательств, предусмотренных </w:t>
      </w:r>
      <w:r w:rsidR="00B43B25" w:rsidRPr="007E58CA">
        <w:rPr>
          <w:sz w:val="22"/>
          <w:szCs w:val="22"/>
          <w:lang w:bidi="ar-SA"/>
        </w:rPr>
        <w:t>К</w:t>
      </w:r>
      <w:r w:rsidRPr="007E58CA">
        <w:rPr>
          <w:sz w:val="22"/>
          <w:szCs w:val="22"/>
          <w:lang w:bidi="ar-SA"/>
        </w:rPr>
        <w:t xml:space="preserve">онтрактом, не может превышать цену </w:t>
      </w:r>
      <w:r w:rsidR="0081437B" w:rsidRPr="007E58CA">
        <w:rPr>
          <w:sz w:val="22"/>
          <w:szCs w:val="22"/>
          <w:lang w:bidi="ar-SA"/>
        </w:rPr>
        <w:t>К</w:t>
      </w:r>
      <w:r w:rsidRPr="007E58CA">
        <w:rPr>
          <w:sz w:val="22"/>
          <w:szCs w:val="22"/>
          <w:lang w:bidi="ar-SA"/>
        </w:rPr>
        <w:t>онтракта.</w:t>
      </w:r>
    </w:p>
    <w:p w:rsidR="00B23307" w:rsidRPr="007E58CA" w:rsidRDefault="00B23307" w:rsidP="00B92132">
      <w:pPr>
        <w:widowControl/>
        <w:suppressAutoHyphens w:val="0"/>
        <w:autoSpaceDN w:val="0"/>
        <w:adjustRightInd w:val="0"/>
        <w:ind w:firstLine="567"/>
        <w:jc w:val="both"/>
        <w:rPr>
          <w:sz w:val="22"/>
          <w:szCs w:val="22"/>
          <w:lang w:bidi="ar-SA"/>
        </w:rPr>
      </w:pPr>
      <w:r w:rsidRPr="007E58CA">
        <w:rPr>
          <w:sz w:val="22"/>
          <w:szCs w:val="22"/>
          <w:lang w:bidi="ar-SA"/>
        </w:rPr>
        <w:t>6.3.2. За каждый факт неисполнени</w:t>
      </w:r>
      <w:r w:rsidR="00B43B25" w:rsidRPr="007E58CA">
        <w:rPr>
          <w:sz w:val="22"/>
          <w:szCs w:val="22"/>
          <w:lang w:bidi="ar-SA"/>
        </w:rPr>
        <w:t>я или ненадлежащего исполнения Подрядчиком</w:t>
      </w:r>
      <w:r w:rsidRPr="007E58CA">
        <w:rPr>
          <w:sz w:val="22"/>
          <w:szCs w:val="22"/>
          <w:lang w:bidi="ar-SA"/>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23307" w:rsidRPr="007E58CA" w:rsidRDefault="00B23307" w:rsidP="00B92132">
      <w:pPr>
        <w:widowControl/>
        <w:suppressAutoHyphens w:val="0"/>
        <w:autoSpaceDN w:val="0"/>
        <w:adjustRightInd w:val="0"/>
        <w:ind w:firstLine="540"/>
        <w:jc w:val="both"/>
        <w:rPr>
          <w:sz w:val="22"/>
          <w:szCs w:val="22"/>
          <w:lang w:bidi="ar-SA"/>
        </w:rPr>
      </w:pPr>
      <w:r w:rsidRPr="007E58CA">
        <w:rPr>
          <w:sz w:val="22"/>
          <w:szCs w:val="22"/>
          <w:lang w:bidi="ar-SA"/>
        </w:rPr>
        <w:t>а) 1000 рублей, если цена контракта не превышает 3 млн. рублей;</w:t>
      </w:r>
    </w:p>
    <w:p w:rsidR="00B23307" w:rsidRPr="007E58CA" w:rsidRDefault="00B23307" w:rsidP="00B92132">
      <w:pPr>
        <w:suppressAutoHyphens w:val="0"/>
        <w:autoSpaceDN w:val="0"/>
        <w:adjustRightInd w:val="0"/>
        <w:ind w:firstLine="567"/>
        <w:jc w:val="both"/>
        <w:rPr>
          <w:sz w:val="22"/>
          <w:szCs w:val="22"/>
          <w:lang w:bidi="ar-SA"/>
        </w:rPr>
      </w:pPr>
      <w:r w:rsidRPr="007E58CA">
        <w:rPr>
          <w:sz w:val="22"/>
          <w:szCs w:val="22"/>
          <w:lang w:bidi="ar-SA"/>
        </w:rPr>
        <w:t xml:space="preserve">6.4. </w:t>
      </w:r>
      <w:r w:rsidRPr="007E58CA">
        <w:rPr>
          <w:sz w:val="22"/>
          <w:szCs w:val="22"/>
        </w:rPr>
        <w:t xml:space="preserve">Подрядчик </w:t>
      </w:r>
      <w:r w:rsidRPr="007E58CA">
        <w:rPr>
          <w:sz w:val="22"/>
          <w:szCs w:val="22"/>
          <w:lang w:bidi="ar-SA"/>
        </w:rPr>
        <w:t xml:space="preserve">обязан уплатить суммы неустоек (пеней, штрафов), указанных в требовании об уплате неустоек (штрафов, пеней), в течение 10 дней с момента его предъявления. </w:t>
      </w:r>
    </w:p>
    <w:p w:rsidR="00B23307" w:rsidRPr="007E58CA" w:rsidRDefault="00B23307" w:rsidP="00B92132">
      <w:pPr>
        <w:widowControl/>
        <w:suppressAutoHyphens w:val="0"/>
        <w:autoSpaceDE/>
        <w:ind w:firstLine="567"/>
        <w:jc w:val="both"/>
        <w:rPr>
          <w:sz w:val="22"/>
          <w:szCs w:val="22"/>
          <w:lang w:bidi="ar-SA"/>
        </w:rPr>
      </w:pPr>
      <w:r w:rsidRPr="007E58CA">
        <w:rPr>
          <w:sz w:val="22"/>
          <w:szCs w:val="22"/>
        </w:rPr>
        <w:t xml:space="preserve">6.5.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1437B" w:rsidRPr="007E58CA">
        <w:rPr>
          <w:sz w:val="22"/>
          <w:szCs w:val="22"/>
        </w:rPr>
        <w:t>К</w:t>
      </w:r>
      <w:r w:rsidRPr="007E58CA">
        <w:rPr>
          <w:sz w:val="22"/>
          <w:szCs w:val="22"/>
        </w:rPr>
        <w:t>онтрактом, произошло вследствие непреодолимой силы или по вине другой стороны.</w:t>
      </w:r>
    </w:p>
    <w:p w:rsidR="00B23307" w:rsidRPr="007E58CA" w:rsidRDefault="00B23307" w:rsidP="00B92132">
      <w:pPr>
        <w:pStyle w:val="af2"/>
        <w:spacing w:before="0" w:beforeAutospacing="0" w:after="0" w:afterAutospacing="0"/>
        <w:ind w:firstLine="567"/>
        <w:jc w:val="both"/>
        <w:rPr>
          <w:sz w:val="22"/>
          <w:szCs w:val="22"/>
        </w:rPr>
      </w:pPr>
      <w:r w:rsidRPr="007E58CA">
        <w:rPr>
          <w:sz w:val="22"/>
          <w:szCs w:val="22"/>
        </w:rPr>
        <w:t>6.6. Уплата неустойки не освобождает Стороны от исполнения своих обязанностей по настоящему контракту и от возмещения убытков, причиненных неисполнением или ненадлежащим исполнением Сторонами своих обязательств по настоящему контракту.</w:t>
      </w:r>
    </w:p>
    <w:p w:rsidR="00B23307" w:rsidRPr="007E58CA" w:rsidRDefault="00B23307" w:rsidP="00B92132">
      <w:pPr>
        <w:pStyle w:val="af2"/>
        <w:spacing w:before="0" w:beforeAutospacing="0" w:after="0" w:afterAutospacing="0"/>
        <w:ind w:firstLine="567"/>
        <w:jc w:val="both"/>
        <w:rPr>
          <w:sz w:val="22"/>
          <w:szCs w:val="22"/>
        </w:rPr>
      </w:pPr>
      <w:r w:rsidRPr="007E58CA">
        <w:rPr>
          <w:sz w:val="22"/>
          <w:szCs w:val="22"/>
        </w:rPr>
        <w:t xml:space="preserve">6.7. В случае отказа Подрядчика от исполнения настоящего контракта, он обязан выплатить Заказчику штраф в соответствии с положениями настоящего раздела. Под отказом Подрядчика от исполнения настоящего контракта понимается поступившее Заказчику уведомление от Подрядчика о полной невозможности исполнения им контракта и (или) поступившее от него предложение о расторжении контракта совокупно с фактом полного отсутствия выполнения Подрядчиком принятых на себя обязательств по настоящему </w:t>
      </w:r>
      <w:r w:rsidR="0081437B" w:rsidRPr="007E58CA">
        <w:rPr>
          <w:sz w:val="22"/>
          <w:szCs w:val="22"/>
        </w:rPr>
        <w:t>К</w:t>
      </w:r>
      <w:r w:rsidRPr="007E58CA">
        <w:rPr>
          <w:sz w:val="22"/>
          <w:szCs w:val="22"/>
        </w:rPr>
        <w:t>онтракту.</w:t>
      </w:r>
    </w:p>
    <w:p w:rsidR="00B23307" w:rsidRPr="007E58CA" w:rsidRDefault="00B23307" w:rsidP="00B92132">
      <w:pPr>
        <w:pStyle w:val="af2"/>
        <w:spacing w:before="0" w:beforeAutospacing="0" w:after="0" w:afterAutospacing="0"/>
        <w:ind w:firstLine="567"/>
        <w:jc w:val="both"/>
        <w:rPr>
          <w:sz w:val="22"/>
          <w:szCs w:val="22"/>
        </w:rPr>
      </w:pPr>
      <w:r w:rsidRPr="007E58CA">
        <w:rPr>
          <w:sz w:val="22"/>
          <w:szCs w:val="22"/>
        </w:rPr>
        <w:t>В случае частичного отказа от исполнения контракта, Подрядчик уплачивает штраф в соответствии                  с по</w:t>
      </w:r>
      <w:r w:rsidR="007B712D" w:rsidRPr="007E58CA">
        <w:rPr>
          <w:sz w:val="22"/>
          <w:szCs w:val="22"/>
        </w:rPr>
        <w:t>ложениями настоящего раздела.</w:t>
      </w:r>
    </w:p>
    <w:p w:rsidR="00B23307" w:rsidRPr="007E58CA" w:rsidRDefault="00B23307" w:rsidP="00B92132">
      <w:pPr>
        <w:pStyle w:val="af9"/>
        <w:adjustRightInd w:val="0"/>
        <w:ind w:left="0" w:firstLine="567"/>
        <w:jc w:val="both"/>
        <w:rPr>
          <w:sz w:val="22"/>
          <w:szCs w:val="22"/>
        </w:rPr>
      </w:pPr>
      <w:r w:rsidRPr="007E58CA">
        <w:rPr>
          <w:sz w:val="22"/>
          <w:szCs w:val="22"/>
        </w:rPr>
        <w:lastRenderedPageBreak/>
        <w:t>6.8.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23307" w:rsidRPr="007E58CA" w:rsidRDefault="00B23307" w:rsidP="00B92132">
      <w:pPr>
        <w:pStyle w:val="21"/>
        <w:spacing w:after="0" w:line="240" w:lineRule="auto"/>
        <w:ind w:left="0" w:firstLine="567"/>
        <w:jc w:val="both"/>
        <w:rPr>
          <w:sz w:val="22"/>
          <w:szCs w:val="22"/>
        </w:rPr>
      </w:pPr>
      <w:r w:rsidRPr="007E58CA">
        <w:rPr>
          <w:sz w:val="22"/>
          <w:szCs w:val="22"/>
        </w:rPr>
        <w:t>6.9. </w:t>
      </w:r>
      <w:proofErr w:type="gramStart"/>
      <w:r w:rsidRPr="007E58CA">
        <w:rPr>
          <w:sz w:val="22"/>
          <w:szCs w:val="22"/>
        </w:rPr>
        <w:t xml:space="preserve">Вред (реальный ущерб), причиненный Подрядчиком имуществу Заказчика </w:t>
      </w:r>
      <w:r w:rsidRPr="007E58CA">
        <w:rPr>
          <w:sz w:val="22"/>
          <w:szCs w:val="22"/>
        </w:rPr>
        <w:br/>
        <w:t xml:space="preserve">в результате действий (бездействий) Подрядчика при </w:t>
      </w:r>
      <w:r w:rsidR="00DE73DA" w:rsidRPr="007E58CA">
        <w:rPr>
          <w:sz w:val="22"/>
          <w:szCs w:val="22"/>
        </w:rPr>
        <w:t>выполнении Работ</w:t>
      </w:r>
      <w:r w:rsidRPr="007E58CA">
        <w:rPr>
          <w:sz w:val="22"/>
          <w:szCs w:val="22"/>
        </w:rPr>
        <w:t xml:space="preserve">, подлежит возмещению в полном объеме сверх неустойки (штрафа, пени), подлежащей уплате Подрядчиком за неисполнение или ненадлежащее исполнение обязательств, предусмотренных Контрактом, в срок не более 10 (Десять) рабочих дней со дня надлежащего уведомления Подрядчика о возмещении </w:t>
      </w:r>
      <w:r w:rsidR="007B712D" w:rsidRPr="007E58CA">
        <w:rPr>
          <w:sz w:val="22"/>
          <w:szCs w:val="22"/>
        </w:rPr>
        <w:t>ущерба</w:t>
      </w:r>
      <w:r w:rsidRPr="007E58CA">
        <w:rPr>
          <w:sz w:val="22"/>
          <w:szCs w:val="22"/>
        </w:rPr>
        <w:t>.</w:t>
      </w:r>
      <w:proofErr w:type="gramEnd"/>
    </w:p>
    <w:p w:rsidR="00B23307" w:rsidRPr="007E58CA" w:rsidRDefault="00B23307" w:rsidP="00B92132">
      <w:pPr>
        <w:pStyle w:val="ab"/>
        <w:autoSpaceDE/>
        <w:spacing w:after="0"/>
        <w:ind w:firstLine="567"/>
        <w:jc w:val="both"/>
        <w:rPr>
          <w:sz w:val="22"/>
          <w:szCs w:val="22"/>
        </w:rPr>
      </w:pPr>
      <w:r w:rsidRPr="007E58CA">
        <w:rPr>
          <w:sz w:val="22"/>
          <w:szCs w:val="22"/>
        </w:rPr>
        <w:t xml:space="preserve">6.10. В случае расторжения Контракта в связи с ненадлежащим исполнением Подрядчиком своих обязательств (в том числе по соглашению Сторон) последний в течение 5 (пяти) рабочих дней </w:t>
      </w:r>
      <w:proofErr w:type="gramStart"/>
      <w:r w:rsidRPr="007E58CA">
        <w:rPr>
          <w:sz w:val="22"/>
          <w:szCs w:val="22"/>
        </w:rPr>
        <w:t>с даты расторжения</w:t>
      </w:r>
      <w:proofErr w:type="gramEnd"/>
      <w:r w:rsidRPr="007E58CA">
        <w:rPr>
          <w:sz w:val="22"/>
          <w:szCs w:val="22"/>
        </w:rPr>
        <w:t xml:space="preserve"> Контракта или подписания соглашения о расторжении Контракта уплачивает Заказчику неустойку, определенную в соответствии с разделом 7 настоящего Контракта.</w:t>
      </w:r>
    </w:p>
    <w:p w:rsidR="00B23307" w:rsidRPr="007E58CA" w:rsidRDefault="00B23307" w:rsidP="00B92132">
      <w:pPr>
        <w:pStyle w:val="ab"/>
        <w:autoSpaceDE/>
        <w:spacing w:after="0"/>
        <w:ind w:firstLine="567"/>
        <w:jc w:val="both"/>
        <w:rPr>
          <w:sz w:val="22"/>
          <w:szCs w:val="22"/>
        </w:rPr>
      </w:pPr>
      <w:r w:rsidRPr="007E58CA">
        <w:rPr>
          <w:bCs/>
          <w:spacing w:val="1"/>
          <w:sz w:val="22"/>
          <w:szCs w:val="22"/>
        </w:rPr>
        <w:t xml:space="preserve">6.11. Предусмотренные настоящим Контрактом неустойка (штраф, пени), а также иные имущественные санкции, установленные законодательством Российской Федерации за нарушение обязательств любой из Сторон по Контракту, применяются Сторонами только при условии предварительного письменного требования (претензии) о применении таких санкций, направленного соответствующей Стороной другой Стороне, нарушающей обязательства. Письменное требование (претензия) должно быть рассмотрено Стороной в срок не более 5 (пяти) рабочих дней с момента получения. </w:t>
      </w:r>
    </w:p>
    <w:p w:rsidR="00B23307" w:rsidRPr="007E58CA" w:rsidRDefault="00B23307" w:rsidP="00B92132">
      <w:pPr>
        <w:pStyle w:val="ab"/>
        <w:autoSpaceDE/>
        <w:spacing w:after="0"/>
        <w:ind w:firstLine="567"/>
        <w:jc w:val="both"/>
        <w:rPr>
          <w:sz w:val="22"/>
          <w:szCs w:val="22"/>
        </w:rPr>
      </w:pPr>
      <w:r w:rsidRPr="007E58CA">
        <w:rPr>
          <w:bCs/>
          <w:spacing w:val="1"/>
          <w:sz w:val="22"/>
          <w:szCs w:val="22"/>
        </w:rPr>
        <w:t>6.12. Письменные требования (претензии) направляются путем направления писем по почте, обмена факсимильными и электронными сообщениями.</w:t>
      </w:r>
    </w:p>
    <w:p w:rsidR="00B23307" w:rsidRPr="007E58CA" w:rsidRDefault="00B23307" w:rsidP="00B92132">
      <w:pPr>
        <w:pStyle w:val="ab"/>
        <w:autoSpaceDE/>
        <w:spacing w:after="0"/>
        <w:ind w:firstLine="567"/>
        <w:jc w:val="both"/>
        <w:rPr>
          <w:sz w:val="22"/>
          <w:szCs w:val="22"/>
        </w:rPr>
      </w:pPr>
      <w:r w:rsidRPr="007E58CA">
        <w:rPr>
          <w:bCs/>
          <w:spacing w:val="1"/>
          <w:sz w:val="22"/>
          <w:szCs w:val="22"/>
        </w:rPr>
        <w:t>6.13. Споры и/или разногласия, возникающие в связи с неисполнением и/или ненадлежащим исполнением настоящего Контракта, в том числе споры и разногласия по техническим и финансовым вопросам, рассматриваются Сторонами путем переговоров.</w:t>
      </w:r>
    </w:p>
    <w:p w:rsidR="00B23307" w:rsidRPr="007E58CA" w:rsidRDefault="00B23307" w:rsidP="00B92132">
      <w:pPr>
        <w:pStyle w:val="ab"/>
        <w:autoSpaceDE/>
        <w:spacing w:after="0"/>
        <w:ind w:firstLine="567"/>
        <w:jc w:val="both"/>
        <w:rPr>
          <w:bCs/>
          <w:spacing w:val="1"/>
          <w:sz w:val="22"/>
          <w:szCs w:val="22"/>
        </w:rPr>
      </w:pPr>
      <w:r w:rsidRPr="007E58CA">
        <w:rPr>
          <w:bCs/>
          <w:spacing w:val="1"/>
          <w:sz w:val="22"/>
          <w:szCs w:val="22"/>
        </w:rPr>
        <w:t>6.14. Неурегулированные споры и/или разногласия передаются на разрешение в суд, только после принятия мер по их досудебному урегулированию в претензионном порядке путем предъявления соответствующего письменного требования (претензии). Порядок передачи и разрешения в суде неурегулированных споров и/или разногласий осуществляется в соответствии с действующим законодательством Российской Федерации.</w:t>
      </w:r>
    </w:p>
    <w:p w:rsidR="00B23307" w:rsidRPr="007E58CA" w:rsidRDefault="00B23307" w:rsidP="00B92132">
      <w:pPr>
        <w:pStyle w:val="ab"/>
        <w:autoSpaceDE/>
        <w:spacing w:after="0"/>
        <w:ind w:firstLine="567"/>
        <w:jc w:val="both"/>
        <w:rPr>
          <w:sz w:val="22"/>
          <w:szCs w:val="22"/>
        </w:rPr>
      </w:pPr>
      <w:r w:rsidRPr="007E58CA">
        <w:rPr>
          <w:bCs/>
          <w:spacing w:val="1"/>
          <w:sz w:val="22"/>
          <w:szCs w:val="22"/>
        </w:rPr>
        <w:t xml:space="preserve">6.15. </w:t>
      </w:r>
      <w:r w:rsidRPr="007E58CA">
        <w:rPr>
          <w:sz w:val="22"/>
          <w:szCs w:val="22"/>
        </w:rPr>
        <w:t xml:space="preserve">Уплата штрафов и неустоек не освобождает Стороны от исполнения своих обязанностей                                 по настоящему </w:t>
      </w:r>
      <w:r w:rsidR="0081437B" w:rsidRPr="007E58CA">
        <w:rPr>
          <w:sz w:val="22"/>
          <w:szCs w:val="22"/>
        </w:rPr>
        <w:t>К</w:t>
      </w:r>
      <w:r w:rsidRPr="007E58CA">
        <w:rPr>
          <w:sz w:val="22"/>
          <w:szCs w:val="22"/>
        </w:rPr>
        <w:t xml:space="preserve">онтракту и от возмещения убытков, причиненных неисполнением или ненадлежащим исполнением Сторонами своих обязательств по настоящему </w:t>
      </w:r>
      <w:r w:rsidR="0081437B" w:rsidRPr="007E58CA">
        <w:rPr>
          <w:sz w:val="22"/>
          <w:szCs w:val="22"/>
        </w:rPr>
        <w:t>К</w:t>
      </w:r>
      <w:r w:rsidRPr="007E58CA">
        <w:rPr>
          <w:sz w:val="22"/>
          <w:szCs w:val="22"/>
        </w:rPr>
        <w:t>онтракту.</w:t>
      </w:r>
    </w:p>
    <w:p w:rsidR="00FC7FB6" w:rsidRPr="007E58CA" w:rsidRDefault="00FC7FB6" w:rsidP="00FC7FB6">
      <w:pPr>
        <w:widowControl/>
        <w:suppressAutoHyphens w:val="0"/>
        <w:autoSpaceDE/>
        <w:adjustRightInd w:val="0"/>
        <w:ind w:firstLine="567"/>
        <w:jc w:val="both"/>
        <w:rPr>
          <w:rFonts w:eastAsiaTheme="minorHAnsi"/>
          <w:sz w:val="22"/>
          <w:szCs w:val="22"/>
          <w:lang w:eastAsia="en-US" w:bidi="ar-SA"/>
        </w:rPr>
      </w:pPr>
      <w:r w:rsidRPr="007E58CA">
        <w:rPr>
          <w:rFonts w:eastAsiaTheme="minorHAnsi"/>
          <w:sz w:val="22"/>
          <w:szCs w:val="22"/>
          <w:lang w:eastAsia="en-US" w:bidi="ar-SA"/>
        </w:rPr>
        <w:t>6.16. Заказчик имеет право удержать сумму неисполненных Подрядчиком требований об уплате неустоек (штрафов, пеней), предъявленных Заказчиком в соответствии с законодательством, из суммы, подлежащей оплате Подрядчику.</w:t>
      </w:r>
    </w:p>
    <w:p w:rsidR="00FC7FB6" w:rsidRPr="007E58CA" w:rsidRDefault="00FC7FB6" w:rsidP="00FC7FB6">
      <w:pPr>
        <w:widowControl/>
        <w:suppressAutoHyphens w:val="0"/>
        <w:autoSpaceDE/>
        <w:adjustRightInd w:val="0"/>
        <w:ind w:firstLine="567"/>
        <w:jc w:val="both"/>
        <w:rPr>
          <w:rFonts w:eastAsiaTheme="minorHAnsi"/>
          <w:sz w:val="22"/>
          <w:szCs w:val="22"/>
          <w:lang w:eastAsia="en-US" w:bidi="ar-SA"/>
        </w:rPr>
      </w:pPr>
      <w:r w:rsidRPr="007E58CA">
        <w:rPr>
          <w:rFonts w:eastAsiaTheme="minorHAnsi"/>
          <w:sz w:val="22"/>
          <w:szCs w:val="22"/>
          <w:lang w:eastAsia="en-US" w:bidi="ar-SA"/>
        </w:rPr>
        <w:t>В случае взыскания неустоек (пеней, штрафов) Заказчиком с Подрядчика денежные средства перечисляются на счет по реквизитам:</w:t>
      </w:r>
    </w:p>
    <w:p w:rsidR="00FC7FB6" w:rsidRPr="007E58CA" w:rsidRDefault="00FC7FB6" w:rsidP="00FC7FB6">
      <w:pPr>
        <w:widowControl/>
        <w:suppressAutoHyphens w:val="0"/>
        <w:autoSpaceDE/>
        <w:adjustRightInd w:val="0"/>
        <w:ind w:firstLine="567"/>
        <w:jc w:val="both"/>
        <w:rPr>
          <w:rFonts w:eastAsiaTheme="minorHAnsi"/>
          <w:sz w:val="22"/>
          <w:szCs w:val="22"/>
          <w:lang w:eastAsia="en-US" w:bidi="ar-SA"/>
        </w:rPr>
      </w:pPr>
      <w:r w:rsidRPr="007E58CA">
        <w:rPr>
          <w:rFonts w:eastAsiaTheme="minorHAnsi"/>
          <w:sz w:val="22"/>
          <w:szCs w:val="22"/>
          <w:lang w:eastAsia="en-US" w:bidi="ar-SA"/>
        </w:rPr>
        <w:t>«Главное управление Федеральной службы судебных приставов по Нижегородской области</w:t>
      </w:r>
    </w:p>
    <w:p w:rsidR="00FC7FB6" w:rsidRPr="007E58CA" w:rsidRDefault="00FC7FB6" w:rsidP="00FC7FB6">
      <w:pPr>
        <w:widowControl/>
        <w:suppressAutoHyphens w:val="0"/>
        <w:autoSpaceDE/>
        <w:adjustRightInd w:val="0"/>
        <w:ind w:firstLine="567"/>
        <w:jc w:val="both"/>
        <w:rPr>
          <w:rFonts w:eastAsiaTheme="minorHAnsi"/>
          <w:sz w:val="22"/>
          <w:szCs w:val="22"/>
          <w:lang w:eastAsia="en-US" w:bidi="ar-SA"/>
        </w:rPr>
      </w:pPr>
      <w:r w:rsidRPr="007E58CA">
        <w:rPr>
          <w:rFonts w:eastAsiaTheme="minorHAnsi"/>
          <w:sz w:val="22"/>
          <w:szCs w:val="22"/>
          <w:lang w:eastAsia="en-US" w:bidi="ar-SA"/>
        </w:rPr>
        <w:t>603950, г. Н. Новгород, ул. Вождей Революции, д.5а, к.1</w:t>
      </w:r>
    </w:p>
    <w:p w:rsidR="00FC7FB6" w:rsidRPr="007E58CA" w:rsidRDefault="00FC7FB6" w:rsidP="00FC7FB6">
      <w:pPr>
        <w:widowControl/>
        <w:suppressAutoHyphens w:val="0"/>
        <w:autoSpaceDE/>
        <w:adjustRightInd w:val="0"/>
        <w:ind w:firstLine="567"/>
        <w:jc w:val="both"/>
        <w:rPr>
          <w:rFonts w:eastAsiaTheme="minorHAnsi"/>
          <w:sz w:val="22"/>
          <w:szCs w:val="22"/>
          <w:lang w:eastAsia="en-US" w:bidi="ar-SA"/>
        </w:rPr>
      </w:pPr>
      <w:r w:rsidRPr="007E58CA">
        <w:rPr>
          <w:rFonts w:eastAsiaTheme="minorHAnsi"/>
          <w:sz w:val="22"/>
          <w:szCs w:val="22"/>
          <w:lang w:eastAsia="en-US" w:bidi="ar-SA"/>
        </w:rPr>
        <w:t>ИНН/КПП 5263047008/526301001</w:t>
      </w:r>
    </w:p>
    <w:p w:rsidR="00FC7FB6" w:rsidRPr="007E58CA" w:rsidRDefault="00FC7FB6" w:rsidP="00FC7FB6">
      <w:pPr>
        <w:widowControl/>
        <w:suppressAutoHyphens w:val="0"/>
        <w:autoSpaceDE/>
        <w:adjustRightInd w:val="0"/>
        <w:ind w:firstLine="567"/>
        <w:jc w:val="both"/>
        <w:rPr>
          <w:rFonts w:eastAsiaTheme="minorHAnsi"/>
          <w:sz w:val="22"/>
          <w:szCs w:val="22"/>
          <w:lang w:eastAsia="en-US" w:bidi="ar-SA"/>
        </w:rPr>
      </w:pPr>
      <w:r w:rsidRPr="007E58CA">
        <w:rPr>
          <w:rFonts w:eastAsiaTheme="minorHAnsi"/>
          <w:sz w:val="22"/>
          <w:szCs w:val="22"/>
          <w:lang w:eastAsia="en-US" w:bidi="ar-SA"/>
        </w:rPr>
        <w:t>Банковские реквизиты:</w:t>
      </w:r>
    </w:p>
    <w:p w:rsidR="00FC7FB6" w:rsidRPr="007E58CA" w:rsidRDefault="00FC7FB6" w:rsidP="00FC7FB6">
      <w:pPr>
        <w:widowControl/>
        <w:suppressAutoHyphens w:val="0"/>
        <w:autoSpaceDE/>
        <w:adjustRightInd w:val="0"/>
        <w:ind w:firstLine="567"/>
        <w:jc w:val="both"/>
        <w:rPr>
          <w:rFonts w:eastAsiaTheme="minorHAnsi"/>
          <w:sz w:val="22"/>
          <w:szCs w:val="22"/>
          <w:lang w:eastAsia="en-US" w:bidi="ar-SA"/>
        </w:rPr>
      </w:pPr>
      <w:r w:rsidRPr="007E58CA">
        <w:rPr>
          <w:rFonts w:eastAsiaTheme="minorHAnsi"/>
          <w:sz w:val="22"/>
          <w:szCs w:val="22"/>
          <w:lang w:eastAsia="en-US" w:bidi="ar-SA"/>
        </w:rPr>
        <w:t>Единый казначейский счет (Корреспондентский счет)</w:t>
      </w:r>
    </w:p>
    <w:p w:rsidR="00FC7FB6" w:rsidRPr="007E58CA" w:rsidRDefault="00FC7FB6" w:rsidP="00FC7FB6">
      <w:pPr>
        <w:widowControl/>
        <w:suppressAutoHyphens w:val="0"/>
        <w:autoSpaceDE/>
        <w:adjustRightInd w:val="0"/>
        <w:ind w:firstLine="567"/>
        <w:jc w:val="both"/>
        <w:rPr>
          <w:rFonts w:eastAsiaTheme="minorHAnsi"/>
          <w:sz w:val="22"/>
          <w:szCs w:val="22"/>
          <w:lang w:eastAsia="en-US" w:bidi="ar-SA"/>
        </w:rPr>
      </w:pPr>
      <w:r w:rsidRPr="007E58CA">
        <w:rPr>
          <w:rFonts w:eastAsiaTheme="minorHAnsi"/>
          <w:sz w:val="22"/>
          <w:szCs w:val="22"/>
          <w:lang w:eastAsia="en-US" w:bidi="ar-SA"/>
        </w:rPr>
        <w:t xml:space="preserve">№40102810745370000024 </w:t>
      </w:r>
    </w:p>
    <w:p w:rsidR="00FC7FB6" w:rsidRPr="007E58CA" w:rsidRDefault="00FC7FB6" w:rsidP="00FC7FB6">
      <w:pPr>
        <w:widowControl/>
        <w:suppressAutoHyphens w:val="0"/>
        <w:autoSpaceDE/>
        <w:adjustRightInd w:val="0"/>
        <w:ind w:firstLine="567"/>
        <w:jc w:val="both"/>
        <w:rPr>
          <w:rFonts w:eastAsiaTheme="minorHAnsi"/>
          <w:sz w:val="22"/>
          <w:szCs w:val="22"/>
          <w:lang w:eastAsia="en-US" w:bidi="ar-SA"/>
        </w:rPr>
      </w:pPr>
      <w:r w:rsidRPr="007E58CA">
        <w:rPr>
          <w:rFonts w:eastAsiaTheme="minorHAnsi"/>
          <w:sz w:val="22"/>
          <w:szCs w:val="22"/>
          <w:lang w:eastAsia="en-US" w:bidi="ar-SA"/>
        </w:rPr>
        <w:t xml:space="preserve">в </w:t>
      </w:r>
      <w:r w:rsidR="00002C33" w:rsidRPr="007E58CA">
        <w:rPr>
          <w:rFonts w:eastAsiaTheme="minorHAnsi"/>
          <w:sz w:val="22"/>
          <w:szCs w:val="22"/>
          <w:lang w:eastAsia="en-US" w:bidi="ar-SA"/>
        </w:rPr>
        <w:t xml:space="preserve">ОКЦ №1 ВВГУ </w:t>
      </w:r>
      <w:r w:rsidRPr="007E58CA">
        <w:rPr>
          <w:rFonts w:eastAsiaTheme="minorHAnsi"/>
          <w:sz w:val="22"/>
          <w:szCs w:val="22"/>
          <w:lang w:eastAsia="en-US" w:bidi="ar-SA"/>
        </w:rPr>
        <w:t xml:space="preserve"> Банка России//УФК по Нижегородской области г. Нижний Новгород</w:t>
      </w:r>
    </w:p>
    <w:p w:rsidR="00FC7FB6" w:rsidRPr="007E58CA" w:rsidRDefault="00FC7FB6" w:rsidP="00FC7FB6">
      <w:pPr>
        <w:widowControl/>
        <w:suppressAutoHyphens w:val="0"/>
        <w:autoSpaceDE/>
        <w:adjustRightInd w:val="0"/>
        <w:ind w:firstLine="567"/>
        <w:jc w:val="both"/>
        <w:rPr>
          <w:rFonts w:eastAsiaTheme="minorHAnsi"/>
          <w:sz w:val="22"/>
          <w:szCs w:val="22"/>
          <w:lang w:eastAsia="en-US" w:bidi="ar-SA"/>
        </w:rPr>
      </w:pPr>
      <w:r w:rsidRPr="007E58CA">
        <w:rPr>
          <w:rFonts w:eastAsiaTheme="minorHAnsi"/>
          <w:sz w:val="22"/>
          <w:szCs w:val="22"/>
          <w:lang w:eastAsia="en-US" w:bidi="ar-SA"/>
        </w:rPr>
        <w:t>БИК 012202102</w:t>
      </w:r>
    </w:p>
    <w:p w:rsidR="00FC7FB6" w:rsidRPr="007E58CA" w:rsidRDefault="00FC7FB6" w:rsidP="00FC7FB6">
      <w:pPr>
        <w:widowControl/>
        <w:suppressAutoHyphens w:val="0"/>
        <w:autoSpaceDE/>
        <w:adjustRightInd w:val="0"/>
        <w:ind w:firstLine="567"/>
        <w:jc w:val="both"/>
        <w:rPr>
          <w:rFonts w:eastAsiaTheme="minorHAnsi"/>
          <w:sz w:val="22"/>
          <w:szCs w:val="22"/>
          <w:lang w:eastAsia="en-US" w:bidi="ar-SA"/>
        </w:rPr>
      </w:pPr>
      <w:r w:rsidRPr="007E58CA">
        <w:rPr>
          <w:rFonts w:eastAsiaTheme="minorHAnsi"/>
          <w:sz w:val="22"/>
          <w:szCs w:val="22"/>
          <w:lang w:eastAsia="en-US" w:bidi="ar-SA"/>
        </w:rPr>
        <w:t>Казначейский счет (счет плательщика)</w:t>
      </w:r>
    </w:p>
    <w:p w:rsidR="00FC7FB6" w:rsidRPr="007E58CA" w:rsidRDefault="00FC7FB6" w:rsidP="00FC7FB6">
      <w:pPr>
        <w:widowControl/>
        <w:suppressAutoHyphens w:val="0"/>
        <w:autoSpaceDE/>
        <w:adjustRightInd w:val="0"/>
        <w:ind w:firstLine="567"/>
        <w:jc w:val="both"/>
        <w:rPr>
          <w:rFonts w:eastAsiaTheme="minorHAnsi"/>
          <w:sz w:val="22"/>
          <w:szCs w:val="22"/>
          <w:lang w:eastAsia="en-US" w:bidi="ar-SA"/>
        </w:rPr>
      </w:pPr>
      <w:r w:rsidRPr="007E58CA">
        <w:rPr>
          <w:rFonts w:eastAsiaTheme="minorHAnsi"/>
          <w:sz w:val="22"/>
          <w:szCs w:val="22"/>
          <w:lang w:eastAsia="en-US" w:bidi="ar-SA"/>
        </w:rPr>
        <w:t>03100643000000013200</w:t>
      </w:r>
    </w:p>
    <w:p w:rsidR="00FC7FB6" w:rsidRPr="007E58CA" w:rsidRDefault="00FC7FB6" w:rsidP="00FC7FB6">
      <w:pPr>
        <w:widowControl/>
        <w:suppressAutoHyphens w:val="0"/>
        <w:autoSpaceDE/>
        <w:adjustRightInd w:val="0"/>
        <w:ind w:firstLine="567"/>
        <w:jc w:val="both"/>
        <w:rPr>
          <w:rFonts w:eastAsiaTheme="minorHAnsi"/>
          <w:sz w:val="22"/>
          <w:szCs w:val="22"/>
          <w:lang w:eastAsia="en-US" w:bidi="ar-SA"/>
        </w:rPr>
      </w:pPr>
      <w:proofErr w:type="gramStart"/>
      <w:r w:rsidRPr="007E58CA">
        <w:rPr>
          <w:rFonts w:eastAsiaTheme="minorHAnsi"/>
          <w:sz w:val="22"/>
          <w:szCs w:val="22"/>
          <w:lang w:eastAsia="en-US" w:bidi="ar-SA"/>
        </w:rPr>
        <w:t xml:space="preserve">УФК по Нижегородской области (Главное управление Федеральной службы судебных приставов                               по Нижегородской области, </w:t>
      </w:r>
      <w:proofErr w:type="gramEnd"/>
    </w:p>
    <w:p w:rsidR="00FC7FB6" w:rsidRPr="007E58CA" w:rsidRDefault="00FC7FB6" w:rsidP="00FC7FB6">
      <w:pPr>
        <w:widowControl/>
        <w:suppressAutoHyphens w:val="0"/>
        <w:autoSpaceDE/>
        <w:adjustRightInd w:val="0"/>
        <w:ind w:firstLine="567"/>
        <w:jc w:val="both"/>
        <w:rPr>
          <w:rFonts w:eastAsiaTheme="minorHAnsi"/>
          <w:sz w:val="22"/>
          <w:szCs w:val="22"/>
          <w:lang w:eastAsia="en-US" w:bidi="ar-SA"/>
        </w:rPr>
      </w:pPr>
      <w:proofErr w:type="gramStart"/>
      <w:r w:rsidRPr="007E58CA">
        <w:rPr>
          <w:rFonts w:eastAsiaTheme="minorHAnsi"/>
          <w:sz w:val="22"/>
          <w:szCs w:val="22"/>
          <w:lang w:eastAsia="en-US" w:bidi="ar-SA"/>
        </w:rPr>
        <w:t>л</w:t>
      </w:r>
      <w:proofErr w:type="gramEnd"/>
      <w:r w:rsidRPr="007E58CA">
        <w:rPr>
          <w:rFonts w:eastAsiaTheme="minorHAnsi"/>
          <w:sz w:val="22"/>
          <w:szCs w:val="22"/>
          <w:lang w:eastAsia="en-US" w:bidi="ar-SA"/>
        </w:rPr>
        <w:t xml:space="preserve">/с № 04321785460) </w:t>
      </w:r>
    </w:p>
    <w:p w:rsidR="00FC7FB6" w:rsidRPr="007E58CA" w:rsidRDefault="00FC7FB6" w:rsidP="00FC7FB6">
      <w:pPr>
        <w:widowControl/>
        <w:suppressAutoHyphens w:val="0"/>
        <w:autoSpaceDE/>
        <w:adjustRightInd w:val="0"/>
        <w:ind w:firstLine="567"/>
        <w:jc w:val="both"/>
        <w:rPr>
          <w:rFonts w:eastAsiaTheme="minorHAnsi"/>
          <w:sz w:val="22"/>
          <w:szCs w:val="22"/>
          <w:lang w:eastAsia="en-US" w:bidi="ar-SA"/>
        </w:rPr>
      </w:pPr>
      <w:r w:rsidRPr="007E58CA">
        <w:rPr>
          <w:rFonts w:eastAsiaTheme="minorHAnsi"/>
          <w:sz w:val="22"/>
          <w:szCs w:val="22"/>
          <w:lang w:eastAsia="en-US" w:bidi="ar-SA"/>
        </w:rPr>
        <w:t>ОКПО 75675023</w:t>
      </w:r>
    </w:p>
    <w:p w:rsidR="00FC7FB6" w:rsidRPr="007E58CA" w:rsidRDefault="00FC7FB6" w:rsidP="00FC7FB6">
      <w:pPr>
        <w:widowControl/>
        <w:suppressAutoHyphens w:val="0"/>
        <w:autoSpaceDE/>
        <w:adjustRightInd w:val="0"/>
        <w:ind w:firstLine="567"/>
        <w:jc w:val="both"/>
        <w:rPr>
          <w:rFonts w:eastAsiaTheme="minorHAnsi"/>
          <w:sz w:val="22"/>
          <w:szCs w:val="22"/>
          <w:lang w:eastAsia="en-US" w:bidi="ar-SA"/>
        </w:rPr>
      </w:pPr>
      <w:r w:rsidRPr="007E58CA">
        <w:rPr>
          <w:rFonts w:eastAsiaTheme="minorHAnsi"/>
          <w:sz w:val="22"/>
          <w:szCs w:val="22"/>
          <w:lang w:eastAsia="en-US" w:bidi="ar-SA"/>
        </w:rPr>
        <w:t>ИНН: 5263047008 КПП: 526301001</w:t>
      </w:r>
    </w:p>
    <w:p w:rsidR="00FC7FB6" w:rsidRPr="007E58CA" w:rsidRDefault="00FC7FB6" w:rsidP="00FC7FB6">
      <w:pPr>
        <w:widowControl/>
        <w:suppressAutoHyphens w:val="0"/>
        <w:autoSpaceDE/>
        <w:adjustRightInd w:val="0"/>
        <w:ind w:firstLine="567"/>
        <w:jc w:val="both"/>
        <w:rPr>
          <w:rFonts w:eastAsiaTheme="minorHAnsi"/>
          <w:sz w:val="22"/>
          <w:szCs w:val="22"/>
          <w:lang w:eastAsia="en-US" w:bidi="ar-SA"/>
        </w:rPr>
      </w:pPr>
      <w:r w:rsidRPr="007E58CA">
        <w:rPr>
          <w:rFonts w:eastAsiaTheme="minorHAnsi"/>
          <w:sz w:val="22"/>
          <w:szCs w:val="22"/>
          <w:lang w:eastAsia="en-US" w:bidi="ar-SA"/>
        </w:rPr>
        <w:t>ОКТМО 22701000</w:t>
      </w:r>
    </w:p>
    <w:p w:rsidR="00FC7FB6" w:rsidRPr="007E58CA" w:rsidRDefault="00FC7FB6" w:rsidP="00FC7FB6">
      <w:pPr>
        <w:widowControl/>
        <w:suppressAutoHyphens w:val="0"/>
        <w:autoSpaceDE/>
        <w:adjustRightInd w:val="0"/>
        <w:ind w:firstLine="567"/>
        <w:jc w:val="both"/>
        <w:rPr>
          <w:rFonts w:eastAsiaTheme="minorHAnsi"/>
          <w:sz w:val="22"/>
          <w:szCs w:val="22"/>
          <w:lang w:eastAsia="en-US" w:bidi="ar-SA"/>
        </w:rPr>
      </w:pPr>
      <w:r w:rsidRPr="007E58CA">
        <w:rPr>
          <w:rFonts w:eastAsiaTheme="minorHAnsi"/>
          <w:sz w:val="22"/>
          <w:szCs w:val="22"/>
          <w:lang w:eastAsia="en-US" w:bidi="ar-SA"/>
        </w:rPr>
        <w:t>ОГРН 1045207492461</w:t>
      </w:r>
    </w:p>
    <w:p w:rsidR="00FC7FB6" w:rsidRPr="007E58CA" w:rsidRDefault="00FC7FB6" w:rsidP="00FC7FB6">
      <w:pPr>
        <w:widowControl/>
        <w:suppressAutoHyphens w:val="0"/>
        <w:autoSpaceDE/>
        <w:adjustRightInd w:val="0"/>
        <w:ind w:firstLine="567"/>
        <w:jc w:val="both"/>
        <w:rPr>
          <w:rFonts w:eastAsiaTheme="minorHAnsi"/>
          <w:sz w:val="22"/>
          <w:szCs w:val="22"/>
          <w:lang w:eastAsia="en-US" w:bidi="ar-SA"/>
        </w:rPr>
      </w:pPr>
      <w:r w:rsidRPr="007E58CA">
        <w:rPr>
          <w:rFonts w:eastAsiaTheme="minorHAnsi"/>
          <w:sz w:val="22"/>
          <w:szCs w:val="22"/>
          <w:lang w:eastAsia="en-US" w:bidi="ar-SA"/>
        </w:rPr>
        <w:t>КБК 322 1 16 07010 01 9000 140».</w:t>
      </w:r>
    </w:p>
    <w:p w:rsidR="00B23307" w:rsidRPr="007E58CA" w:rsidRDefault="00B23307" w:rsidP="00B92132">
      <w:pPr>
        <w:tabs>
          <w:tab w:val="left" w:pos="2520"/>
        </w:tabs>
        <w:rPr>
          <w:b/>
          <w:sz w:val="22"/>
          <w:szCs w:val="22"/>
        </w:rPr>
      </w:pPr>
    </w:p>
    <w:p w:rsidR="00B23307" w:rsidRPr="007E58CA" w:rsidRDefault="00B23307" w:rsidP="00B92132">
      <w:pPr>
        <w:jc w:val="center"/>
        <w:rPr>
          <w:b/>
          <w:sz w:val="22"/>
          <w:szCs w:val="22"/>
        </w:rPr>
      </w:pPr>
      <w:r w:rsidRPr="007E58CA">
        <w:rPr>
          <w:b/>
          <w:bCs/>
          <w:sz w:val="22"/>
          <w:szCs w:val="22"/>
        </w:rPr>
        <w:t xml:space="preserve">7. </w:t>
      </w:r>
      <w:r w:rsidRPr="007E58CA">
        <w:rPr>
          <w:b/>
          <w:sz w:val="22"/>
          <w:szCs w:val="22"/>
        </w:rPr>
        <w:t>ИЗМЕНЕНИЕ, ПРЕКРАЩЕНИЕ И РАСТОРЖЕНИЕ</w:t>
      </w:r>
    </w:p>
    <w:p w:rsidR="00B23307" w:rsidRPr="007E58CA" w:rsidRDefault="00B23307" w:rsidP="00B92132">
      <w:pPr>
        <w:jc w:val="center"/>
        <w:rPr>
          <w:b/>
          <w:sz w:val="22"/>
          <w:szCs w:val="22"/>
        </w:rPr>
      </w:pPr>
      <w:r w:rsidRPr="007E58CA">
        <w:rPr>
          <w:b/>
          <w:sz w:val="22"/>
          <w:szCs w:val="22"/>
        </w:rPr>
        <w:t xml:space="preserve"> НАСТОЯЩЕГО КОНТРАКТА</w:t>
      </w:r>
    </w:p>
    <w:p w:rsidR="00A6293D" w:rsidRPr="007E58CA" w:rsidRDefault="00A6293D" w:rsidP="00B92132">
      <w:pPr>
        <w:jc w:val="center"/>
        <w:rPr>
          <w:b/>
          <w:sz w:val="22"/>
          <w:szCs w:val="22"/>
        </w:rPr>
      </w:pPr>
    </w:p>
    <w:p w:rsidR="00B23307" w:rsidRPr="007E58CA" w:rsidRDefault="00B23307" w:rsidP="00B92132">
      <w:pPr>
        <w:ind w:firstLine="567"/>
        <w:jc w:val="both"/>
        <w:rPr>
          <w:sz w:val="22"/>
          <w:szCs w:val="22"/>
          <w:lang w:bidi="ar-SA"/>
        </w:rPr>
      </w:pPr>
      <w:r w:rsidRPr="007E58CA">
        <w:rPr>
          <w:sz w:val="22"/>
          <w:szCs w:val="22"/>
          <w:lang w:bidi="ar-SA"/>
        </w:rPr>
        <w:lastRenderedPageBreak/>
        <w:t>7.1.</w:t>
      </w:r>
      <w:r w:rsidR="00D85464" w:rsidRPr="007E58CA">
        <w:rPr>
          <w:sz w:val="22"/>
          <w:szCs w:val="22"/>
          <w:lang w:bidi="ar-SA"/>
        </w:rPr>
        <w:t xml:space="preserve"> Изменение существенных условий Контракта по соглашению Сторон допускается в случае</w:t>
      </w:r>
      <w:r w:rsidRPr="007E58CA">
        <w:rPr>
          <w:sz w:val="22"/>
          <w:szCs w:val="22"/>
          <w:lang w:bidi="ar-SA"/>
        </w:rPr>
        <w:t xml:space="preserve"> снижении цены </w:t>
      </w:r>
      <w:r w:rsidR="00D85464" w:rsidRPr="007E58CA">
        <w:rPr>
          <w:sz w:val="22"/>
          <w:szCs w:val="22"/>
          <w:lang w:bidi="ar-SA"/>
        </w:rPr>
        <w:t>К</w:t>
      </w:r>
      <w:r w:rsidRPr="007E58CA">
        <w:rPr>
          <w:sz w:val="22"/>
          <w:szCs w:val="22"/>
          <w:lang w:bidi="ar-SA"/>
        </w:rPr>
        <w:t xml:space="preserve">онтракта без изменения предусмотренных </w:t>
      </w:r>
      <w:r w:rsidR="00D85464" w:rsidRPr="007E58CA">
        <w:rPr>
          <w:sz w:val="22"/>
          <w:szCs w:val="22"/>
          <w:lang w:bidi="ar-SA"/>
        </w:rPr>
        <w:t>К</w:t>
      </w:r>
      <w:r w:rsidRPr="007E58CA">
        <w:rPr>
          <w:sz w:val="22"/>
          <w:szCs w:val="22"/>
          <w:lang w:bidi="ar-SA"/>
        </w:rPr>
        <w:t xml:space="preserve">онтрактом объема </w:t>
      </w:r>
      <w:r w:rsidR="00D85464" w:rsidRPr="007E58CA">
        <w:rPr>
          <w:sz w:val="22"/>
          <w:szCs w:val="22"/>
          <w:lang w:bidi="ar-SA"/>
        </w:rPr>
        <w:t>работ</w:t>
      </w:r>
      <w:r w:rsidR="00113F53" w:rsidRPr="007E58CA">
        <w:rPr>
          <w:sz w:val="22"/>
          <w:szCs w:val="22"/>
          <w:lang w:bidi="ar-SA"/>
        </w:rPr>
        <w:t xml:space="preserve">, качества </w:t>
      </w:r>
      <w:r w:rsidR="00D85464" w:rsidRPr="007E58CA">
        <w:rPr>
          <w:sz w:val="22"/>
          <w:szCs w:val="22"/>
          <w:lang w:bidi="ar-SA"/>
        </w:rPr>
        <w:t>работ</w:t>
      </w:r>
      <w:r w:rsidRPr="007E58CA">
        <w:rPr>
          <w:sz w:val="22"/>
          <w:szCs w:val="22"/>
          <w:lang w:bidi="ar-SA"/>
        </w:rPr>
        <w:t>.</w:t>
      </w:r>
    </w:p>
    <w:p w:rsidR="009B336E" w:rsidRPr="007E58CA" w:rsidRDefault="009B336E" w:rsidP="00B92132">
      <w:pPr>
        <w:ind w:firstLine="567"/>
        <w:jc w:val="both"/>
        <w:rPr>
          <w:sz w:val="22"/>
          <w:szCs w:val="22"/>
          <w:lang w:bidi="ar-SA"/>
        </w:rPr>
      </w:pPr>
      <w:proofErr w:type="gramStart"/>
      <w:r w:rsidRPr="007E58CA">
        <w:rPr>
          <w:sz w:val="22"/>
          <w:szCs w:val="22"/>
          <w:lang w:bidi="ar-SA"/>
        </w:rPr>
        <w:t>В соответствии с п.1.3</w:t>
      </w:r>
      <w:r w:rsidR="00FE0248" w:rsidRPr="007E58CA">
        <w:rPr>
          <w:sz w:val="22"/>
          <w:szCs w:val="22"/>
          <w:lang w:bidi="ar-SA"/>
        </w:rPr>
        <w:t>.</w:t>
      </w:r>
      <w:r w:rsidRPr="007E58CA">
        <w:rPr>
          <w:sz w:val="22"/>
          <w:szCs w:val="22"/>
          <w:lang w:bidi="ar-SA"/>
        </w:rPr>
        <w:t xml:space="preserve"> ч.1 ст.95 Закон</w:t>
      </w:r>
      <w:r w:rsidR="00DC034E" w:rsidRPr="007E58CA">
        <w:rPr>
          <w:sz w:val="22"/>
          <w:szCs w:val="22"/>
          <w:lang w:bidi="ar-SA"/>
        </w:rPr>
        <w:t>а</w:t>
      </w:r>
      <w:r w:rsidRPr="007E58CA">
        <w:rPr>
          <w:sz w:val="22"/>
          <w:szCs w:val="22"/>
          <w:lang w:bidi="ar-SA"/>
        </w:rPr>
        <w:t xml:space="preserve"> 44-ФЗ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w:t>
      </w:r>
      <w:r w:rsidR="006434C2" w:rsidRPr="007E58CA">
        <w:rPr>
          <w:sz w:val="22"/>
          <w:szCs w:val="22"/>
          <w:lang w:bidi="ar-SA"/>
        </w:rPr>
        <w:t>ы) народов Российской Федерации</w:t>
      </w:r>
      <w:r w:rsidRPr="007E58CA">
        <w:rPr>
          <w:sz w:val="22"/>
          <w:szCs w:val="22"/>
          <w:lang w:bidi="ar-SA"/>
        </w:rPr>
        <w:t>.</w:t>
      </w:r>
      <w:proofErr w:type="gramEnd"/>
      <w:r w:rsidRPr="007E58CA">
        <w:rPr>
          <w:sz w:val="22"/>
          <w:szCs w:val="22"/>
          <w:lang w:bidi="ar-SA"/>
        </w:rPr>
        <w:t xml:space="preserve"> При этом допускается изменение с учетом </w:t>
      </w:r>
      <w:proofErr w:type="gramStart"/>
      <w:r w:rsidRPr="007E58CA">
        <w:rPr>
          <w:sz w:val="22"/>
          <w:szCs w:val="22"/>
          <w:lang w:bidi="ar-SA"/>
        </w:rPr>
        <w:t>положений бюджетного законодательства Российской Федерации цены контракта</w:t>
      </w:r>
      <w:proofErr w:type="gramEnd"/>
      <w:r w:rsidRPr="007E58CA">
        <w:rPr>
          <w:sz w:val="22"/>
          <w:szCs w:val="22"/>
          <w:lang w:bidi="ar-SA"/>
        </w:rPr>
        <w:t xml:space="preserve"> не более чем на </w:t>
      </w:r>
      <w:r w:rsidR="006434C2" w:rsidRPr="007E58CA">
        <w:rPr>
          <w:sz w:val="22"/>
          <w:szCs w:val="22"/>
          <w:lang w:bidi="ar-SA"/>
        </w:rPr>
        <w:t>десять процентов цены контракта.</w:t>
      </w:r>
    </w:p>
    <w:p w:rsidR="00B23307" w:rsidRPr="007E58CA" w:rsidRDefault="00B23307" w:rsidP="00B92132">
      <w:pPr>
        <w:widowControl/>
        <w:suppressAutoHyphens w:val="0"/>
        <w:autoSpaceDE/>
        <w:autoSpaceDN w:val="0"/>
        <w:spacing w:line="238" w:lineRule="atLeast"/>
        <w:ind w:firstLine="567"/>
        <w:jc w:val="both"/>
        <w:rPr>
          <w:sz w:val="22"/>
          <w:szCs w:val="22"/>
          <w:lang w:bidi="ar-SA"/>
        </w:rPr>
      </w:pPr>
      <w:r w:rsidRPr="007E58CA">
        <w:rPr>
          <w:sz w:val="22"/>
          <w:szCs w:val="22"/>
          <w:lang w:bidi="ar-SA"/>
        </w:rPr>
        <w:t xml:space="preserve">7.2. Настоящий </w:t>
      </w:r>
      <w:r w:rsidR="00D85464" w:rsidRPr="007E58CA">
        <w:rPr>
          <w:sz w:val="22"/>
          <w:szCs w:val="22"/>
          <w:lang w:bidi="ar-SA"/>
        </w:rPr>
        <w:t>К</w:t>
      </w:r>
      <w:r w:rsidRPr="007E58CA">
        <w:rPr>
          <w:sz w:val="22"/>
          <w:szCs w:val="22"/>
          <w:lang w:bidi="ar-SA"/>
        </w:rPr>
        <w:t>онтракт, может быть, расторгнут по соглашению Сторон, по решению суда, либо в одностороннем порядке на основании действующего законодательства Российской Федерации.</w:t>
      </w:r>
    </w:p>
    <w:p w:rsidR="00B23307" w:rsidRPr="007E58CA" w:rsidRDefault="00B23307" w:rsidP="00B92132">
      <w:pPr>
        <w:autoSpaceDN w:val="0"/>
        <w:adjustRightInd w:val="0"/>
        <w:ind w:firstLine="567"/>
        <w:jc w:val="both"/>
        <w:rPr>
          <w:sz w:val="22"/>
          <w:szCs w:val="22"/>
        </w:rPr>
      </w:pPr>
      <w:r w:rsidRPr="007E58CA">
        <w:rPr>
          <w:sz w:val="22"/>
          <w:szCs w:val="22"/>
        </w:rPr>
        <w:t>7.3. В ходе исполнения настоящего Контракта не допускается перемена Подрядчика,                             за исключением случая,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rsidR="00B23307" w:rsidRPr="007E58CA" w:rsidRDefault="00170853" w:rsidP="00B92132">
      <w:pPr>
        <w:autoSpaceDN w:val="0"/>
        <w:adjustRightInd w:val="0"/>
        <w:ind w:firstLine="567"/>
        <w:jc w:val="both"/>
        <w:rPr>
          <w:sz w:val="22"/>
          <w:szCs w:val="22"/>
        </w:rPr>
      </w:pPr>
      <w:r w:rsidRPr="007E58CA">
        <w:rPr>
          <w:sz w:val="22"/>
          <w:szCs w:val="22"/>
        </w:rPr>
        <w:t>7.</w:t>
      </w:r>
      <w:r w:rsidR="00B23307" w:rsidRPr="007E58CA">
        <w:rPr>
          <w:sz w:val="22"/>
          <w:szCs w:val="22"/>
        </w:rPr>
        <w:t>4. В случае перемены Заказчика права и обязанности Заказчика, предусмотренные настоящим Контрактом, переходят к новому Заказчику.</w:t>
      </w:r>
    </w:p>
    <w:p w:rsidR="00B23307" w:rsidRPr="007E58CA" w:rsidRDefault="00B23307" w:rsidP="00B92132">
      <w:pPr>
        <w:tabs>
          <w:tab w:val="left" w:pos="2520"/>
        </w:tabs>
        <w:rPr>
          <w:b/>
          <w:sz w:val="22"/>
          <w:szCs w:val="22"/>
        </w:rPr>
      </w:pPr>
    </w:p>
    <w:p w:rsidR="00B23307" w:rsidRDefault="00B23307" w:rsidP="00B92132">
      <w:pPr>
        <w:pStyle w:val="af9"/>
        <w:numPr>
          <w:ilvl w:val="0"/>
          <w:numId w:val="18"/>
        </w:numPr>
        <w:jc w:val="center"/>
        <w:rPr>
          <w:b/>
          <w:bCs/>
          <w:sz w:val="22"/>
          <w:szCs w:val="22"/>
        </w:rPr>
      </w:pPr>
      <w:r w:rsidRPr="007E58CA">
        <w:rPr>
          <w:b/>
          <w:bCs/>
          <w:sz w:val="22"/>
          <w:szCs w:val="22"/>
        </w:rPr>
        <w:t>ОФИЦИАЛЬНЫЕ УВЕДОМЛЕНИЯ</w:t>
      </w:r>
    </w:p>
    <w:p w:rsidR="00C930AB" w:rsidRPr="00C930AB" w:rsidRDefault="00C930AB" w:rsidP="00C930AB">
      <w:pPr>
        <w:ind w:left="720"/>
        <w:jc w:val="center"/>
        <w:rPr>
          <w:b/>
          <w:bCs/>
          <w:sz w:val="22"/>
          <w:szCs w:val="22"/>
        </w:rPr>
      </w:pPr>
    </w:p>
    <w:p w:rsidR="00B23307" w:rsidRPr="007E58CA" w:rsidRDefault="00B23307" w:rsidP="00B92132">
      <w:pPr>
        <w:ind w:firstLine="567"/>
        <w:jc w:val="both"/>
        <w:rPr>
          <w:sz w:val="22"/>
          <w:szCs w:val="22"/>
        </w:rPr>
      </w:pPr>
      <w:r w:rsidRPr="007E58CA">
        <w:rPr>
          <w:sz w:val="22"/>
          <w:szCs w:val="22"/>
        </w:rPr>
        <w:t xml:space="preserve">8.1. Все сообщения по настоящему Контракту, которым Стороны намерены придать официальный характер, осуществляются Сторонами в форме Уведомлений, </w:t>
      </w:r>
      <w:proofErr w:type="gramStart"/>
      <w:r w:rsidRPr="007E58CA">
        <w:rPr>
          <w:sz w:val="22"/>
          <w:szCs w:val="22"/>
        </w:rPr>
        <w:t>требования</w:t>
      </w:r>
      <w:proofErr w:type="gramEnd"/>
      <w:r w:rsidRPr="007E58CA">
        <w:rPr>
          <w:sz w:val="22"/>
          <w:szCs w:val="22"/>
        </w:rPr>
        <w:t xml:space="preserve"> по оформлению которых предусмотрены настоящим разделом Контракта (по тексту Контракта – официальное уведомление). </w:t>
      </w:r>
    </w:p>
    <w:p w:rsidR="00B23307" w:rsidRPr="007E58CA" w:rsidRDefault="00B23307" w:rsidP="00B92132">
      <w:pPr>
        <w:ind w:firstLine="567"/>
        <w:jc w:val="both"/>
        <w:rPr>
          <w:sz w:val="22"/>
          <w:szCs w:val="22"/>
        </w:rPr>
      </w:pPr>
      <w:r w:rsidRPr="007E58CA">
        <w:rPr>
          <w:sz w:val="22"/>
          <w:szCs w:val="22"/>
        </w:rPr>
        <w:t>В обязательном порядке в форме Официальных уведомлений составляются все уведомления, предусмотренные настоящим Контрактом.</w:t>
      </w:r>
    </w:p>
    <w:p w:rsidR="00B23307" w:rsidRPr="007E58CA" w:rsidRDefault="00B23307" w:rsidP="00B92132">
      <w:pPr>
        <w:ind w:firstLine="567"/>
        <w:jc w:val="both"/>
        <w:rPr>
          <w:sz w:val="22"/>
          <w:szCs w:val="22"/>
        </w:rPr>
      </w:pPr>
      <w:r w:rsidRPr="007E58CA">
        <w:rPr>
          <w:sz w:val="22"/>
          <w:szCs w:val="22"/>
        </w:rPr>
        <w:t xml:space="preserve">8.2. Уведомление составляется Стороной на её бланке, нумеруется и датируется, вносится в реестр корреспонденции, подписывается руководителем (уполномоченным заместителем руководителя), подпись которого заверяется печатью Стороны, содержит контактные данные </w:t>
      </w:r>
      <w:r w:rsidRPr="007E58CA">
        <w:rPr>
          <w:bCs/>
          <w:spacing w:val="1"/>
          <w:sz w:val="22"/>
          <w:szCs w:val="22"/>
        </w:rPr>
        <w:t>Подрядчика</w:t>
      </w:r>
      <w:r w:rsidRPr="007E58CA">
        <w:rPr>
          <w:sz w:val="22"/>
          <w:szCs w:val="22"/>
        </w:rPr>
        <w:t>.</w:t>
      </w:r>
    </w:p>
    <w:p w:rsidR="00B23307" w:rsidRPr="007E58CA" w:rsidRDefault="00B23307" w:rsidP="00B92132">
      <w:pPr>
        <w:ind w:firstLine="567"/>
        <w:jc w:val="both"/>
        <w:rPr>
          <w:sz w:val="22"/>
          <w:szCs w:val="22"/>
        </w:rPr>
      </w:pPr>
      <w:r w:rsidRPr="007E58CA">
        <w:rPr>
          <w:sz w:val="22"/>
          <w:szCs w:val="22"/>
        </w:rPr>
        <w:t xml:space="preserve">8.3. Уведомление направляется факсимильной связью: Заказчику по телефону 8 (831) 223-29-80, </w:t>
      </w:r>
      <w:r w:rsidRPr="007E58CA">
        <w:rPr>
          <w:bCs/>
          <w:spacing w:val="1"/>
          <w:sz w:val="22"/>
          <w:szCs w:val="22"/>
        </w:rPr>
        <w:t>Подрядчику</w:t>
      </w:r>
      <w:r w:rsidRPr="007E58CA">
        <w:rPr>
          <w:sz w:val="22"/>
          <w:szCs w:val="22"/>
        </w:rPr>
        <w:t xml:space="preserve"> по телефону 8(____) ______________. Подтверждением отправки Уведомления служит отчёт факса об отправке. </w:t>
      </w:r>
      <w:proofErr w:type="gramStart"/>
      <w:r w:rsidRPr="007E58CA">
        <w:rPr>
          <w:sz w:val="22"/>
          <w:szCs w:val="22"/>
        </w:rPr>
        <w:t>Сроки направления и получения Уведомления определяются моментом отправки, зафиксированном  в отчёте факса об отправке и отметках факса на листе полученного Уведомления.</w:t>
      </w:r>
      <w:proofErr w:type="gramEnd"/>
    </w:p>
    <w:p w:rsidR="00B23307" w:rsidRPr="007E58CA" w:rsidRDefault="00B23307" w:rsidP="00B92132">
      <w:pPr>
        <w:ind w:firstLine="567"/>
        <w:jc w:val="both"/>
        <w:rPr>
          <w:sz w:val="22"/>
          <w:szCs w:val="22"/>
        </w:rPr>
      </w:pPr>
      <w:r w:rsidRPr="007E58CA">
        <w:rPr>
          <w:sz w:val="22"/>
          <w:szCs w:val="22"/>
        </w:rPr>
        <w:t xml:space="preserve">8.4. В день направления уведомление дублируется почтовой связью заказным письмом с уведомлением: Заказчику по адресу: </w:t>
      </w:r>
      <w:proofErr w:type="spellStart"/>
      <w:r w:rsidRPr="007E58CA">
        <w:rPr>
          <w:sz w:val="22"/>
          <w:szCs w:val="22"/>
        </w:rPr>
        <w:t>г.Н.Новгород</w:t>
      </w:r>
      <w:proofErr w:type="spellEnd"/>
      <w:r w:rsidRPr="007E58CA">
        <w:rPr>
          <w:sz w:val="22"/>
          <w:szCs w:val="22"/>
        </w:rPr>
        <w:t xml:space="preserve">, ул. Вождей революции, д.5а, корпус 1, </w:t>
      </w:r>
      <w:r w:rsidRPr="007E58CA">
        <w:rPr>
          <w:bCs/>
          <w:spacing w:val="1"/>
          <w:sz w:val="22"/>
          <w:szCs w:val="22"/>
        </w:rPr>
        <w:t>Подрядчику</w:t>
      </w:r>
      <w:r w:rsidRPr="007E58CA">
        <w:rPr>
          <w:sz w:val="22"/>
          <w:szCs w:val="22"/>
        </w:rPr>
        <w:t xml:space="preserve"> по адресу: ___________________________________________________________________________. При невозможности установления в порядке п.8.3 сроков Стороны вправе сослаться на сроки, определяемые отметками почты.</w:t>
      </w:r>
    </w:p>
    <w:p w:rsidR="00B23307" w:rsidRDefault="00B23307" w:rsidP="00B92132">
      <w:pPr>
        <w:pStyle w:val="af9"/>
        <w:numPr>
          <w:ilvl w:val="0"/>
          <w:numId w:val="18"/>
        </w:numPr>
        <w:jc w:val="center"/>
        <w:rPr>
          <w:b/>
          <w:bCs/>
          <w:sz w:val="22"/>
          <w:szCs w:val="22"/>
        </w:rPr>
      </w:pPr>
      <w:r w:rsidRPr="007E58CA">
        <w:rPr>
          <w:b/>
          <w:bCs/>
          <w:sz w:val="22"/>
          <w:szCs w:val="22"/>
        </w:rPr>
        <w:t>СРОК ДЕЙСТВИЯ КОНТРАКТА</w:t>
      </w:r>
    </w:p>
    <w:p w:rsidR="00C930AB" w:rsidRPr="00C930AB" w:rsidRDefault="00C930AB" w:rsidP="00C930AB">
      <w:pPr>
        <w:ind w:left="720"/>
        <w:jc w:val="center"/>
        <w:rPr>
          <w:b/>
          <w:bCs/>
          <w:sz w:val="22"/>
          <w:szCs w:val="22"/>
        </w:rPr>
      </w:pPr>
    </w:p>
    <w:p w:rsidR="00B23307" w:rsidRPr="007E58CA" w:rsidRDefault="00B23307" w:rsidP="00B92132">
      <w:pPr>
        <w:ind w:firstLine="567"/>
        <w:jc w:val="both"/>
        <w:rPr>
          <w:sz w:val="22"/>
          <w:szCs w:val="22"/>
        </w:rPr>
      </w:pPr>
      <w:r w:rsidRPr="007E58CA">
        <w:rPr>
          <w:sz w:val="22"/>
          <w:szCs w:val="22"/>
        </w:rPr>
        <w:t>9</w:t>
      </w:r>
      <w:r w:rsidR="00D85464" w:rsidRPr="007E58CA">
        <w:rPr>
          <w:sz w:val="22"/>
          <w:szCs w:val="22"/>
        </w:rPr>
        <w:t>.1. Настоящий Контра</w:t>
      </w:r>
      <w:proofErr w:type="gramStart"/>
      <w:r w:rsidR="00D85464" w:rsidRPr="007E58CA">
        <w:rPr>
          <w:sz w:val="22"/>
          <w:szCs w:val="22"/>
        </w:rPr>
        <w:t xml:space="preserve">кт </w:t>
      </w:r>
      <w:r w:rsidRPr="007E58CA">
        <w:rPr>
          <w:sz w:val="22"/>
          <w:szCs w:val="22"/>
        </w:rPr>
        <w:t>вст</w:t>
      </w:r>
      <w:proofErr w:type="gramEnd"/>
      <w:r w:rsidRPr="007E58CA">
        <w:rPr>
          <w:sz w:val="22"/>
          <w:szCs w:val="22"/>
        </w:rPr>
        <w:t xml:space="preserve">упает в силу с момента подписания и действует </w:t>
      </w:r>
      <w:r w:rsidRPr="007E58CA">
        <w:rPr>
          <w:b/>
          <w:sz w:val="22"/>
          <w:szCs w:val="22"/>
        </w:rPr>
        <w:t xml:space="preserve">до 31 </w:t>
      </w:r>
      <w:r w:rsidR="00C7401F" w:rsidRPr="007E58CA">
        <w:rPr>
          <w:b/>
          <w:sz w:val="22"/>
          <w:szCs w:val="22"/>
        </w:rPr>
        <w:t>августа</w:t>
      </w:r>
      <w:r w:rsidRPr="007E58CA">
        <w:rPr>
          <w:b/>
          <w:sz w:val="22"/>
          <w:szCs w:val="22"/>
        </w:rPr>
        <w:t xml:space="preserve"> 202</w:t>
      </w:r>
      <w:r w:rsidR="00C7401F" w:rsidRPr="007E58CA">
        <w:rPr>
          <w:b/>
          <w:sz w:val="22"/>
          <w:szCs w:val="22"/>
        </w:rPr>
        <w:t>6</w:t>
      </w:r>
      <w:r w:rsidRPr="007E58CA">
        <w:rPr>
          <w:b/>
          <w:sz w:val="22"/>
          <w:szCs w:val="22"/>
        </w:rPr>
        <w:t xml:space="preserve"> года</w:t>
      </w:r>
      <w:r w:rsidRPr="007E58CA">
        <w:rPr>
          <w:sz w:val="22"/>
          <w:szCs w:val="22"/>
        </w:rPr>
        <w:t>, а по работам до полного исполнения обязательств по Контракту.</w:t>
      </w:r>
    </w:p>
    <w:p w:rsidR="00B23307" w:rsidRPr="007E58CA" w:rsidRDefault="00B23307" w:rsidP="00B92132">
      <w:pPr>
        <w:ind w:firstLine="567"/>
        <w:jc w:val="both"/>
        <w:rPr>
          <w:sz w:val="22"/>
          <w:szCs w:val="22"/>
        </w:rPr>
      </w:pPr>
      <w:r w:rsidRPr="007E58CA">
        <w:rPr>
          <w:sz w:val="22"/>
          <w:szCs w:val="22"/>
        </w:rPr>
        <w:t>9.2. Окончание срока действия настоящего Контракта не освобождает Стороны от ответственности              за его нарушение.</w:t>
      </w:r>
    </w:p>
    <w:p w:rsidR="00B23307" w:rsidRDefault="00FE0248" w:rsidP="00B92132">
      <w:pPr>
        <w:pStyle w:val="af9"/>
        <w:widowControl/>
        <w:numPr>
          <w:ilvl w:val="0"/>
          <w:numId w:val="18"/>
        </w:numPr>
        <w:tabs>
          <w:tab w:val="left" w:pos="2520"/>
        </w:tabs>
        <w:suppressAutoHyphens w:val="0"/>
        <w:jc w:val="center"/>
        <w:rPr>
          <w:b/>
          <w:bCs/>
          <w:sz w:val="22"/>
          <w:szCs w:val="22"/>
          <w:lang w:bidi="ar-SA"/>
        </w:rPr>
      </w:pPr>
      <w:r w:rsidRPr="007E58CA">
        <w:rPr>
          <w:b/>
          <w:bCs/>
          <w:sz w:val="22"/>
          <w:szCs w:val="22"/>
          <w:lang w:bidi="ar-SA"/>
        </w:rPr>
        <w:t>ГА</w:t>
      </w:r>
      <w:r w:rsidR="00882C92" w:rsidRPr="007E58CA">
        <w:rPr>
          <w:b/>
          <w:bCs/>
          <w:sz w:val="22"/>
          <w:szCs w:val="22"/>
          <w:lang w:bidi="ar-SA"/>
        </w:rPr>
        <w:t>Р</w:t>
      </w:r>
      <w:r w:rsidRPr="007E58CA">
        <w:rPr>
          <w:b/>
          <w:bCs/>
          <w:sz w:val="22"/>
          <w:szCs w:val="22"/>
          <w:lang w:bidi="ar-SA"/>
        </w:rPr>
        <w:t>АНТИЙНЫЕ ОБЯЗАТЕЛЬСТВА</w:t>
      </w:r>
    </w:p>
    <w:p w:rsidR="00855EA8" w:rsidRPr="00855EA8" w:rsidRDefault="00855EA8" w:rsidP="00855EA8">
      <w:pPr>
        <w:widowControl/>
        <w:tabs>
          <w:tab w:val="left" w:pos="2520"/>
        </w:tabs>
        <w:suppressAutoHyphens w:val="0"/>
        <w:ind w:left="720"/>
        <w:jc w:val="center"/>
        <w:rPr>
          <w:b/>
          <w:bCs/>
          <w:sz w:val="22"/>
          <w:szCs w:val="22"/>
          <w:lang w:bidi="ar-SA"/>
        </w:rPr>
      </w:pPr>
    </w:p>
    <w:p w:rsidR="006D71A7" w:rsidRPr="007E58CA" w:rsidRDefault="00B23307" w:rsidP="00882C92">
      <w:pPr>
        <w:widowControl/>
        <w:suppressAutoHyphens w:val="0"/>
        <w:autoSpaceDN w:val="0"/>
        <w:adjustRightInd w:val="0"/>
        <w:ind w:firstLine="709"/>
        <w:jc w:val="both"/>
        <w:outlineLvl w:val="1"/>
        <w:rPr>
          <w:rFonts w:eastAsiaTheme="minorHAnsi"/>
          <w:sz w:val="22"/>
          <w:szCs w:val="22"/>
          <w:lang w:eastAsia="en-US" w:bidi="ar-SA"/>
        </w:rPr>
      </w:pPr>
      <w:r w:rsidRPr="007E58CA">
        <w:rPr>
          <w:bCs/>
          <w:sz w:val="22"/>
          <w:szCs w:val="22"/>
        </w:rPr>
        <w:t xml:space="preserve">10.1. </w:t>
      </w:r>
      <w:r w:rsidR="00882C92" w:rsidRPr="007E58CA">
        <w:rPr>
          <w:bCs/>
          <w:sz w:val="22"/>
          <w:szCs w:val="22"/>
        </w:rPr>
        <w:t xml:space="preserve">Срок гарантии должен составлять 36 (Тридцать шесть) месяцев со дня </w:t>
      </w:r>
      <w:proofErr w:type="spellStart"/>
      <w:r w:rsidR="00882C92" w:rsidRPr="007E58CA">
        <w:rPr>
          <w:bCs/>
          <w:sz w:val="22"/>
          <w:szCs w:val="22"/>
        </w:rPr>
        <w:t>приемки</w:t>
      </w:r>
      <w:proofErr w:type="spellEnd"/>
      <w:r w:rsidR="00882C92" w:rsidRPr="007E58CA">
        <w:rPr>
          <w:bCs/>
          <w:sz w:val="22"/>
          <w:szCs w:val="22"/>
        </w:rPr>
        <w:t xml:space="preserve"> выполненных работ.</w:t>
      </w:r>
    </w:p>
    <w:p w:rsidR="00B23307" w:rsidRPr="007E58CA" w:rsidRDefault="00B23307" w:rsidP="00882C92">
      <w:pPr>
        <w:pStyle w:val="af9"/>
        <w:numPr>
          <w:ilvl w:val="0"/>
          <w:numId w:val="18"/>
        </w:numPr>
        <w:tabs>
          <w:tab w:val="left" w:pos="2520"/>
        </w:tabs>
        <w:jc w:val="center"/>
        <w:rPr>
          <w:b/>
          <w:sz w:val="22"/>
          <w:szCs w:val="22"/>
        </w:rPr>
      </w:pPr>
      <w:r w:rsidRPr="007E58CA">
        <w:rPr>
          <w:b/>
          <w:sz w:val="22"/>
          <w:szCs w:val="22"/>
        </w:rPr>
        <w:t>ФОРС-МАЖОР</w:t>
      </w:r>
    </w:p>
    <w:p w:rsidR="00882C92" w:rsidRPr="007E58CA" w:rsidRDefault="00882C92" w:rsidP="00882C92">
      <w:pPr>
        <w:tabs>
          <w:tab w:val="left" w:pos="2520"/>
        </w:tabs>
        <w:ind w:left="720"/>
        <w:jc w:val="center"/>
        <w:rPr>
          <w:b/>
          <w:sz w:val="22"/>
          <w:szCs w:val="22"/>
        </w:rPr>
      </w:pPr>
    </w:p>
    <w:p w:rsidR="00B23307" w:rsidRPr="007E58CA" w:rsidRDefault="00B23307" w:rsidP="00B92132">
      <w:pPr>
        <w:tabs>
          <w:tab w:val="left" w:pos="2520"/>
        </w:tabs>
        <w:ind w:firstLine="709"/>
        <w:jc w:val="both"/>
        <w:rPr>
          <w:sz w:val="22"/>
          <w:szCs w:val="22"/>
        </w:rPr>
      </w:pPr>
      <w:r w:rsidRPr="007E58CA">
        <w:rPr>
          <w:sz w:val="22"/>
          <w:szCs w:val="22"/>
        </w:rPr>
        <w:t>11.1.</w:t>
      </w:r>
      <w:r w:rsidRPr="007E58CA">
        <w:rPr>
          <w:sz w:val="22"/>
          <w:szCs w:val="22"/>
          <w:lang w:val="en-US"/>
        </w:rPr>
        <w:t> </w:t>
      </w:r>
      <w:r w:rsidRPr="007E58CA">
        <w:rPr>
          <w:sz w:val="22"/>
          <w:szCs w:val="22"/>
        </w:rPr>
        <w:t>Стороны освобождаются от ответственности за частичное или полное неисполнение обязательств по настоящему Контракту, если оно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и если эти обстоятельства непосредственно повлияли на исполнение настоящего Контракта.</w:t>
      </w:r>
    </w:p>
    <w:p w:rsidR="00B23307" w:rsidRPr="007E58CA" w:rsidRDefault="00B23307" w:rsidP="00B92132">
      <w:pPr>
        <w:tabs>
          <w:tab w:val="left" w:pos="2520"/>
        </w:tabs>
        <w:ind w:firstLine="709"/>
        <w:jc w:val="both"/>
        <w:rPr>
          <w:sz w:val="22"/>
          <w:szCs w:val="22"/>
        </w:rPr>
      </w:pPr>
      <w:r w:rsidRPr="007E58CA">
        <w:rPr>
          <w:sz w:val="22"/>
          <w:szCs w:val="22"/>
        </w:rPr>
        <w:t>11.2. Сторона, которая по причине обстоятельств непреодолимой силы не может исполнить обязательства по настоящему Контракту, обязана в течение 3 (трех) дней уведомить другую Сторону о наступлении и предполагаемом сроке действия этих обстоятельств, после чего Стороны в срок не более 3-х дней проводят взаимные консультации для принятия необходимых мер.</w:t>
      </w:r>
    </w:p>
    <w:p w:rsidR="00B23307" w:rsidRPr="007E58CA" w:rsidRDefault="00B23307" w:rsidP="00B92132">
      <w:pPr>
        <w:tabs>
          <w:tab w:val="left" w:pos="2520"/>
        </w:tabs>
        <w:ind w:firstLine="709"/>
        <w:jc w:val="both"/>
        <w:rPr>
          <w:sz w:val="22"/>
          <w:szCs w:val="22"/>
        </w:rPr>
      </w:pPr>
      <w:r w:rsidRPr="007E58CA">
        <w:rPr>
          <w:sz w:val="22"/>
          <w:szCs w:val="22"/>
        </w:rPr>
        <w:lastRenderedPageBreak/>
        <w:t xml:space="preserve">11.3.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 </w:t>
      </w:r>
    </w:p>
    <w:p w:rsidR="00B23307" w:rsidRPr="007E58CA" w:rsidRDefault="00B23307" w:rsidP="00B92132">
      <w:pPr>
        <w:tabs>
          <w:tab w:val="left" w:pos="2520"/>
        </w:tabs>
        <w:ind w:firstLine="709"/>
        <w:jc w:val="both"/>
        <w:rPr>
          <w:sz w:val="22"/>
          <w:szCs w:val="22"/>
        </w:rPr>
      </w:pPr>
      <w:r w:rsidRPr="007E58CA">
        <w:rPr>
          <w:sz w:val="22"/>
          <w:szCs w:val="22"/>
        </w:rPr>
        <w:t>11.4.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B23307" w:rsidRPr="007E58CA" w:rsidRDefault="00B23307" w:rsidP="00B92132">
      <w:pPr>
        <w:tabs>
          <w:tab w:val="left" w:pos="2520"/>
        </w:tabs>
        <w:ind w:firstLine="709"/>
        <w:jc w:val="both"/>
        <w:rPr>
          <w:sz w:val="22"/>
          <w:szCs w:val="22"/>
        </w:rPr>
      </w:pPr>
      <w:r w:rsidRPr="007E58CA">
        <w:rPr>
          <w:sz w:val="22"/>
          <w:szCs w:val="22"/>
        </w:rPr>
        <w:t>11.5. Если какое</w:t>
      </w:r>
      <w:r w:rsidR="00720F5B" w:rsidRPr="007E58CA">
        <w:rPr>
          <w:sz w:val="22"/>
          <w:szCs w:val="22"/>
        </w:rPr>
        <w:t xml:space="preserve"> - </w:t>
      </w:r>
      <w:r w:rsidRPr="007E58CA">
        <w:rPr>
          <w:sz w:val="22"/>
          <w:szCs w:val="22"/>
        </w:rPr>
        <w:t>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rsidR="00B23307" w:rsidRPr="007E58CA" w:rsidRDefault="00B23307" w:rsidP="00B92132">
      <w:pPr>
        <w:tabs>
          <w:tab w:val="left" w:pos="2520"/>
        </w:tabs>
        <w:ind w:firstLine="709"/>
        <w:jc w:val="both"/>
        <w:rPr>
          <w:sz w:val="22"/>
          <w:szCs w:val="22"/>
        </w:rPr>
      </w:pPr>
      <w:r w:rsidRPr="007E58CA">
        <w:rPr>
          <w:sz w:val="22"/>
          <w:szCs w:val="22"/>
        </w:rPr>
        <w:t>11.6. Если эти обстоятельства будут продолжаться более трех месяцев, Стороны в срок не более 3-х дней проведут переговоры для обсуждения сложившейся ситуации и поиска возможных путей ее разрешения.</w:t>
      </w:r>
    </w:p>
    <w:p w:rsidR="00B23307" w:rsidRPr="007E58CA" w:rsidRDefault="00B23307" w:rsidP="00DC034E">
      <w:pPr>
        <w:pStyle w:val="af9"/>
        <w:numPr>
          <w:ilvl w:val="0"/>
          <w:numId w:val="22"/>
        </w:numPr>
        <w:jc w:val="center"/>
        <w:rPr>
          <w:b/>
          <w:bCs/>
          <w:sz w:val="22"/>
          <w:szCs w:val="22"/>
        </w:rPr>
      </w:pPr>
      <w:r w:rsidRPr="007E58CA">
        <w:rPr>
          <w:b/>
          <w:bCs/>
          <w:sz w:val="22"/>
          <w:szCs w:val="22"/>
        </w:rPr>
        <w:t>АНТИКОРРУПЦИОННАЯ ОГОВОРКА</w:t>
      </w:r>
    </w:p>
    <w:p w:rsidR="00DC034E" w:rsidRPr="007E58CA" w:rsidRDefault="00DC034E" w:rsidP="00DC034E">
      <w:pPr>
        <w:ind w:left="720"/>
        <w:jc w:val="center"/>
        <w:rPr>
          <w:b/>
          <w:bCs/>
          <w:sz w:val="22"/>
          <w:szCs w:val="22"/>
        </w:rPr>
      </w:pPr>
    </w:p>
    <w:p w:rsidR="00B23307" w:rsidRPr="007E58CA" w:rsidRDefault="00B23307" w:rsidP="00B92132">
      <w:pPr>
        <w:ind w:firstLine="567"/>
        <w:jc w:val="both"/>
        <w:rPr>
          <w:bCs/>
          <w:sz w:val="22"/>
          <w:szCs w:val="22"/>
        </w:rPr>
      </w:pPr>
      <w:r w:rsidRPr="007E58CA">
        <w:rPr>
          <w:bCs/>
          <w:sz w:val="22"/>
          <w:szCs w:val="22"/>
        </w:rPr>
        <w:t xml:space="preserve">12.1. </w:t>
      </w:r>
      <w:proofErr w:type="gramStart"/>
      <w:r w:rsidRPr="007E58CA">
        <w:rPr>
          <w:bCs/>
          <w:sz w:val="22"/>
          <w:szCs w:val="22"/>
        </w:rPr>
        <w:t>При исполнении своих обязательств по настоящему Контракту Стороны, их аффилированные лица, работники, сотрудники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7E58CA">
        <w:rPr>
          <w:bCs/>
          <w:sz w:val="22"/>
          <w:szCs w:val="22"/>
        </w:rPr>
        <w:t xml:space="preserve"> При исполнении своих обязательств по настоящему Контракту Стороны, их аффилированные лица, работники, сотрудники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о противодействии коррупции.</w:t>
      </w:r>
    </w:p>
    <w:p w:rsidR="00B23307" w:rsidRPr="007E58CA" w:rsidRDefault="00B23307" w:rsidP="00B92132">
      <w:pPr>
        <w:ind w:firstLine="567"/>
        <w:jc w:val="both"/>
        <w:rPr>
          <w:bCs/>
          <w:sz w:val="22"/>
          <w:szCs w:val="22"/>
        </w:rPr>
      </w:pPr>
      <w:r w:rsidRPr="007E58CA">
        <w:rPr>
          <w:bCs/>
          <w:sz w:val="22"/>
          <w:szCs w:val="22"/>
        </w:rPr>
        <w:t xml:space="preserve">12.2. В случае возникновения у Стороны подозрений, что произошло или может произойти нарушение каких-либо положений пункта 12.1,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Контракта другой Стороной, ее аффилированными лицами, работниками, сотрудниками или посредниками. Сторона, получившая уведомление о нарушении каких-либо положений пункта 12.1 настоящего Контракта, обязана рассмотреть уведомление и сообщить другой Стороне об итогах его рассмотрения в течение 20 (двадцати) рабочих дней </w:t>
      </w:r>
      <w:proofErr w:type="gramStart"/>
      <w:r w:rsidRPr="007E58CA">
        <w:rPr>
          <w:bCs/>
          <w:sz w:val="22"/>
          <w:szCs w:val="22"/>
        </w:rPr>
        <w:t>с даты получения</w:t>
      </w:r>
      <w:proofErr w:type="gramEnd"/>
      <w:r w:rsidRPr="007E58CA">
        <w:rPr>
          <w:bCs/>
          <w:sz w:val="22"/>
          <w:szCs w:val="22"/>
        </w:rPr>
        <w:t xml:space="preserve"> письменного уведомления.</w:t>
      </w:r>
    </w:p>
    <w:p w:rsidR="00B23307" w:rsidRPr="007E58CA" w:rsidRDefault="00B23307" w:rsidP="00B92132">
      <w:pPr>
        <w:ind w:firstLine="567"/>
        <w:jc w:val="both"/>
        <w:rPr>
          <w:bCs/>
          <w:sz w:val="22"/>
          <w:szCs w:val="22"/>
        </w:rPr>
      </w:pPr>
      <w:r w:rsidRPr="007E58CA">
        <w:rPr>
          <w:bCs/>
          <w:sz w:val="22"/>
          <w:szCs w:val="22"/>
        </w:rPr>
        <w:t>12.3. Стороны гарантируют осуществление надлежащего разбирательства по фактам нарушения положений пункта 12.1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сотрудников уведомившей Стороны, сообщивших о факте нарушений.</w:t>
      </w:r>
    </w:p>
    <w:p w:rsidR="00B23307" w:rsidRPr="007E58CA" w:rsidRDefault="00B23307" w:rsidP="00B92132">
      <w:pPr>
        <w:widowControl/>
        <w:tabs>
          <w:tab w:val="left" w:pos="2520"/>
        </w:tabs>
        <w:suppressAutoHyphens w:val="0"/>
        <w:autoSpaceDE/>
        <w:ind w:left="-567" w:firstLine="709"/>
        <w:jc w:val="center"/>
        <w:rPr>
          <w:b/>
          <w:bCs/>
          <w:sz w:val="22"/>
          <w:szCs w:val="22"/>
          <w:lang w:bidi="ar-SA"/>
        </w:rPr>
      </w:pPr>
    </w:p>
    <w:p w:rsidR="00B23307" w:rsidRPr="007E58CA" w:rsidRDefault="00B23307" w:rsidP="00DC034E">
      <w:pPr>
        <w:pStyle w:val="af9"/>
        <w:numPr>
          <w:ilvl w:val="0"/>
          <w:numId w:val="22"/>
        </w:numPr>
        <w:jc w:val="center"/>
        <w:rPr>
          <w:b/>
          <w:bCs/>
          <w:sz w:val="22"/>
          <w:szCs w:val="22"/>
        </w:rPr>
      </w:pPr>
      <w:r w:rsidRPr="007E58CA">
        <w:rPr>
          <w:b/>
          <w:bCs/>
          <w:sz w:val="22"/>
          <w:szCs w:val="22"/>
        </w:rPr>
        <w:t>ЗАКЛЮЧИТЕЛЬНЫЕ ПОЛОЖЕНИЯ</w:t>
      </w:r>
    </w:p>
    <w:p w:rsidR="00DC034E" w:rsidRPr="007E58CA" w:rsidRDefault="00DC034E" w:rsidP="00DC034E">
      <w:pPr>
        <w:ind w:left="720"/>
        <w:jc w:val="center"/>
        <w:rPr>
          <w:b/>
          <w:bCs/>
          <w:sz w:val="22"/>
          <w:szCs w:val="22"/>
        </w:rPr>
      </w:pPr>
    </w:p>
    <w:p w:rsidR="00B23307" w:rsidRPr="007E58CA" w:rsidRDefault="00B23307" w:rsidP="00B92132">
      <w:pPr>
        <w:pStyle w:val="af9"/>
        <w:ind w:left="0" w:firstLine="567"/>
        <w:jc w:val="both"/>
        <w:rPr>
          <w:sz w:val="22"/>
          <w:szCs w:val="22"/>
        </w:rPr>
      </w:pPr>
      <w:r w:rsidRPr="007E58CA">
        <w:rPr>
          <w:sz w:val="22"/>
          <w:szCs w:val="22"/>
        </w:rPr>
        <w:t>13.1. Подрядчик не имеет права продать или иным образом передать используемую либо предназначенную для исполнения обязательств по настоящему Контракту документацию, или отдельную её часть третьему лицу без письменного разрешения Заказчика.</w:t>
      </w:r>
    </w:p>
    <w:p w:rsidR="00B23307" w:rsidRPr="007E58CA" w:rsidRDefault="00B23307" w:rsidP="00B92132">
      <w:pPr>
        <w:pStyle w:val="af9"/>
        <w:ind w:left="0" w:firstLine="567"/>
        <w:jc w:val="both"/>
        <w:rPr>
          <w:sz w:val="22"/>
          <w:szCs w:val="22"/>
        </w:rPr>
      </w:pPr>
      <w:r w:rsidRPr="007E58CA">
        <w:rPr>
          <w:sz w:val="22"/>
          <w:szCs w:val="22"/>
        </w:rPr>
        <w:t xml:space="preserve">13.2. Стороны принимают все разумные меры к сохранению конфиденциальности своих взаимоотношений по Контракту, а также полученных в результате исполнения Контракта данных о деятельности противной Стороны за исключением случаев, предусмотренных Контрактом, а также случаев обязательного раскрытия информации в отношении Контракта правоохранительным, контролирующим и иным уполномоченным органам власти. В отступление от положений настоящего пункта Контракта Заказчик вправе раскрывать информацию в отношении Контракта и его исполнения в той мере, в которой это будет необходимо для выполнения работ в соответствии с целью использования. </w:t>
      </w:r>
    </w:p>
    <w:p w:rsidR="00B23307" w:rsidRPr="007E58CA" w:rsidRDefault="00B23307" w:rsidP="00B92132">
      <w:pPr>
        <w:ind w:firstLine="567"/>
        <w:jc w:val="both"/>
        <w:rPr>
          <w:sz w:val="22"/>
          <w:szCs w:val="22"/>
        </w:rPr>
      </w:pPr>
      <w:r w:rsidRPr="007E58CA">
        <w:rPr>
          <w:sz w:val="22"/>
          <w:szCs w:val="22"/>
        </w:rPr>
        <w:t>13.3.</w:t>
      </w:r>
      <w:r w:rsidR="00FF34FB">
        <w:rPr>
          <w:sz w:val="22"/>
          <w:szCs w:val="22"/>
        </w:rPr>
        <w:t xml:space="preserve"> </w:t>
      </w:r>
      <w:bookmarkStart w:id="0" w:name="_GoBack"/>
      <w:bookmarkEnd w:id="0"/>
      <w:r w:rsidRPr="007E58CA">
        <w:rPr>
          <w:sz w:val="22"/>
          <w:szCs w:val="22"/>
        </w:rPr>
        <w:t xml:space="preserve"> Настоящий контракт составлен на русском языке, подписан усиленной электронной подписью лиц, имеющих право действовать от имени сторон, при этом стороны подтверждают, что их усиленная электронная подпись в настоящем документе признается равнозначной собственноручной подписи в документе на бумажном носителе. Все дополнения и изменения к Контракту, за исключением случаев прямо предусмотренных действующим законодательством Российской Федерации, а также указанных в Контракте, оформляются в виде дополнительных соглашений, подписанных уполномоченными на то представителями Сторон.</w:t>
      </w:r>
    </w:p>
    <w:p w:rsidR="00B23307" w:rsidRPr="007E58CA" w:rsidRDefault="00B23307" w:rsidP="00B92132">
      <w:pPr>
        <w:ind w:firstLine="567"/>
        <w:jc w:val="both"/>
        <w:rPr>
          <w:sz w:val="22"/>
          <w:szCs w:val="22"/>
        </w:rPr>
      </w:pPr>
      <w:r w:rsidRPr="007E58CA">
        <w:rPr>
          <w:sz w:val="22"/>
          <w:szCs w:val="22"/>
        </w:rPr>
        <w:lastRenderedPageBreak/>
        <w:t>13.4. В случае изменения у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w:t>
      </w:r>
    </w:p>
    <w:p w:rsidR="00B23307" w:rsidRPr="007E58CA" w:rsidRDefault="00B23307" w:rsidP="00B92132">
      <w:pPr>
        <w:ind w:firstLine="567"/>
        <w:jc w:val="both"/>
        <w:rPr>
          <w:sz w:val="22"/>
          <w:szCs w:val="22"/>
        </w:rPr>
      </w:pPr>
      <w:r w:rsidRPr="007E58CA">
        <w:rPr>
          <w:sz w:val="22"/>
          <w:szCs w:val="22"/>
        </w:rPr>
        <w:t>13.5. В случае изменения у одной из Сторон банковских реквизитов она обязана информировать об этом другую Сторону до вступления изменений в силу.</w:t>
      </w:r>
    </w:p>
    <w:p w:rsidR="00B23307" w:rsidRPr="007E58CA" w:rsidRDefault="00B23307" w:rsidP="00B92132">
      <w:pPr>
        <w:ind w:firstLine="567"/>
        <w:jc w:val="both"/>
        <w:rPr>
          <w:sz w:val="22"/>
          <w:szCs w:val="22"/>
        </w:rPr>
      </w:pPr>
      <w:r w:rsidRPr="007E58CA">
        <w:rPr>
          <w:sz w:val="22"/>
          <w:szCs w:val="22"/>
        </w:rPr>
        <w:t>13.6. Стороны обязаны извещать друг друга об изменении номеров телефонов, телефаксов, телексов не позднее 5 (пяти) рабочих дней со дня их изменений.</w:t>
      </w:r>
    </w:p>
    <w:p w:rsidR="00B23307" w:rsidRPr="007E58CA" w:rsidRDefault="00B23307" w:rsidP="00B92132">
      <w:pPr>
        <w:ind w:firstLine="567"/>
        <w:jc w:val="both"/>
        <w:rPr>
          <w:sz w:val="22"/>
          <w:szCs w:val="22"/>
        </w:rPr>
      </w:pPr>
      <w:r w:rsidRPr="007E58CA">
        <w:rPr>
          <w:sz w:val="22"/>
          <w:szCs w:val="22"/>
        </w:rPr>
        <w:t>13.7. Если какое-либо из положений настоящего Контракта в связи с изменением законодательства становится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результата.</w:t>
      </w:r>
    </w:p>
    <w:p w:rsidR="00B23307" w:rsidRPr="007E58CA" w:rsidRDefault="00B23307" w:rsidP="00B92132">
      <w:pPr>
        <w:ind w:firstLine="567"/>
        <w:jc w:val="both"/>
        <w:rPr>
          <w:sz w:val="22"/>
          <w:szCs w:val="22"/>
        </w:rPr>
      </w:pPr>
      <w:r w:rsidRPr="007E58CA">
        <w:rPr>
          <w:sz w:val="22"/>
          <w:szCs w:val="22"/>
        </w:rPr>
        <w:t xml:space="preserve">13.8. </w:t>
      </w:r>
      <w:proofErr w:type="gramStart"/>
      <w:r w:rsidRPr="007E58CA">
        <w:rPr>
          <w:sz w:val="22"/>
          <w:szCs w:val="22"/>
        </w:rPr>
        <w:t>Стороны согласовали, что нумерация и датировка всех экземпляров Контракта осуществляется Заказчиком, а в случае различной датировки и (или) нумерации экземпляров Контракта, действительной для целей оформления бухгалтерских документов, а также оформления и толкования различного рода уведомлений, актов и прочих составленных в целях исполнения Контракта документов будет датировка и нумерация экземпляра, находящегося у Заказчика.</w:t>
      </w:r>
      <w:proofErr w:type="gramEnd"/>
    </w:p>
    <w:p w:rsidR="00B23307" w:rsidRPr="007E58CA" w:rsidRDefault="00B23307" w:rsidP="00B92132">
      <w:pPr>
        <w:ind w:firstLine="567"/>
        <w:jc w:val="both"/>
        <w:rPr>
          <w:sz w:val="22"/>
          <w:szCs w:val="22"/>
        </w:rPr>
      </w:pPr>
      <w:r w:rsidRPr="007E58CA">
        <w:rPr>
          <w:sz w:val="22"/>
          <w:szCs w:val="22"/>
        </w:rPr>
        <w:t>13.9. В целях предотвращения споров в отношении периодов времени Стороны согласовали считать рабочим днём – рабочий день Заказчика в соответствии с режимом его работы, а банковским днём – рабочий день министерства финансов Нижегородской области в соответствии с режимом его работы.</w:t>
      </w:r>
    </w:p>
    <w:p w:rsidR="00B23307" w:rsidRPr="007E58CA" w:rsidRDefault="00B23307" w:rsidP="00B92132">
      <w:pPr>
        <w:ind w:firstLine="567"/>
        <w:jc w:val="both"/>
        <w:rPr>
          <w:sz w:val="22"/>
          <w:szCs w:val="22"/>
        </w:rPr>
      </w:pPr>
      <w:r w:rsidRPr="007E58CA">
        <w:rPr>
          <w:sz w:val="22"/>
          <w:szCs w:val="22"/>
        </w:rPr>
        <w:t>13.10. Во всем, что не урегулировано положениями Контракта, Стороны руководствуются нормами действующего законодательства Российской Федерации.</w:t>
      </w:r>
    </w:p>
    <w:p w:rsidR="00B23307" w:rsidRPr="007E58CA" w:rsidRDefault="00B23307" w:rsidP="00B92132">
      <w:pPr>
        <w:ind w:firstLine="567"/>
        <w:jc w:val="both"/>
        <w:rPr>
          <w:sz w:val="22"/>
          <w:szCs w:val="22"/>
        </w:rPr>
      </w:pPr>
      <w:r w:rsidRPr="007E58CA">
        <w:rPr>
          <w:sz w:val="22"/>
          <w:szCs w:val="22"/>
        </w:rPr>
        <w:t>13.11. Приложения к настоящему Контракту являются его неотъемлемой частью:</w:t>
      </w:r>
    </w:p>
    <w:p w:rsidR="00B23307" w:rsidRPr="007E58CA" w:rsidRDefault="00B23307" w:rsidP="00B92132">
      <w:pPr>
        <w:ind w:firstLine="567"/>
        <w:jc w:val="both"/>
        <w:rPr>
          <w:sz w:val="22"/>
          <w:szCs w:val="22"/>
        </w:rPr>
      </w:pPr>
      <w:r w:rsidRPr="007E58CA">
        <w:rPr>
          <w:sz w:val="22"/>
          <w:szCs w:val="22"/>
        </w:rPr>
        <w:t>Приложение №1. Техническое задание</w:t>
      </w:r>
    </w:p>
    <w:p w:rsidR="00B23307" w:rsidRPr="007E58CA" w:rsidRDefault="00B23307" w:rsidP="00B92132">
      <w:pPr>
        <w:ind w:firstLine="567"/>
        <w:jc w:val="both"/>
        <w:rPr>
          <w:sz w:val="22"/>
          <w:szCs w:val="22"/>
        </w:rPr>
      </w:pPr>
      <w:r w:rsidRPr="007E58CA">
        <w:rPr>
          <w:sz w:val="22"/>
          <w:szCs w:val="22"/>
        </w:rPr>
        <w:t>Приложение №2 Локальный сметный расчет.</w:t>
      </w:r>
    </w:p>
    <w:p w:rsidR="00B23307" w:rsidRPr="007E58CA" w:rsidRDefault="00B23307" w:rsidP="00B92132">
      <w:pPr>
        <w:ind w:firstLine="709"/>
        <w:jc w:val="both"/>
        <w:rPr>
          <w:bCs/>
          <w:sz w:val="22"/>
          <w:szCs w:val="22"/>
        </w:rPr>
      </w:pPr>
    </w:p>
    <w:p w:rsidR="00B23307" w:rsidRPr="007E58CA" w:rsidRDefault="00B23307" w:rsidP="00B92132">
      <w:pPr>
        <w:ind w:firstLine="709"/>
        <w:jc w:val="center"/>
        <w:rPr>
          <w:b/>
          <w:bCs/>
          <w:sz w:val="22"/>
          <w:szCs w:val="22"/>
        </w:rPr>
      </w:pPr>
      <w:r w:rsidRPr="007E58CA">
        <w:rPr>
          <w:b/>
          <w:bCs/>
          <w:sz w:val="22"/>
          <w:szCs w:val="22"/>
        </w:rPr>
        <w:t>14. АДРЕСА, РЕКВИЗИТЫ СТОРОН И ПОДПИСИ СТОРОН</w:t>
      </w:r>
    </w:p>
    <w:p w:rsidR="00B23307" w:rsidRPr="007E58CA" w:rsidRDefault="00B23307" w:rsidP="00B92132">
      <w:pPr>
        <w:widowControl/>
        <w:tabs>
          <w:tab w:val="left" w:pos="2520"/>
        </w:tabs>
        <w:suppressAutoHyphens w:val="0"/>
        <w:autoSpaceDE/>
        <w:ind w:left="-567" w:firstLine="1134"/>
        <w:jc w:val="center"/>
        <w:rPr>
          <w:b/>
          <w:bCs/>
          <w:sz w:val="22"/>
          <w:szCs w:val="22"/>
          <w:lang w:bidi="ar-SA"/>
        </w:rPr>
      </w:pPr>
    </w:p>
    <w:tbl>
      <w:tblPr>
        <w:tblW w:w="10363" w:type="dxa"/>
        <w:tblLook w:val="01E0" w:firstRow="1" w:lastRow="1" w:firstColumn="1" w:lastColumn="1" w:noHBand="0" w:noVBand="0"/>
      </w:tblPr>
      <w:tblGrid>
        <w:gridCol w:w="5353"/>
        <w:gridCol w:w="5010"/>
      </w:tblGrid>
      <w:tr w:rsidR="00B23307" w:rsidRPr="007E58CA" w:rsidTr="00E862E5">
        <w:trPr>
          <w:trHeight w:val="423"/>
        </w:trPr>
        <w:tc>
          <w:tcPr>
            <w:tcW w:w="5353" w:type="dxa"/>
            <w:shd w:val="clear" w:color="auto" w:fill="auto"/>
          </w:tcPr>
          <w:p w:rsidR="00B23307" w:rsidRPr="007E58CA" w:rsidRDefault="00B23307" w:rsidP="00B92132">
            <w:pPr>
              <w:tabs>
                <w:tab w:val="left" w:pos="2520"/>
              </w:tabs>
              <w:spacing w:after="120"/>
              <w:jc w:val="center"/>
              <w:rPr>
                <w:b/>
                <w:sz w:val="22"/>
                <w:lang w:eastAsia="ar-SA"/>
              </w:rPr>
            </w:pPr>
            <w:r w:rsidRPr="007E58CA">
              <w:rPr>
                <w:b/>
                <w:sz w:val="22"/>
                <w:szCs w:val="22"/>
                <w:lang w:eastAsia="ar-SA"/>
              </w:rPr>
              <w:t xml:space="preserve"> «Заказчик»</w:t>
            </w:r>
          </w:p>
        </w:tc>
        <w:tc>
          <w:tcPr>
            <w:tcW w:w="5010" w:type="dxa"/>
            <w:shd w:val="clear" w:color="auto" w:fill="auto"/>
          </w:tcPr>
          <w:p w:rsidR="00B23307" w:rsidRPr="007E58CA" w:rsidRDefault="00B23307" w:rsidP="00B92132">
            <w:pPr>
              <w:tabs>
                <w:tab w:val="left" w:pos="2520"/>
              </w:tabs>
              <w:spacing w:after="120"/>
              <w:jc w:val="center"/>
              <w:rPr>
                <w:b/>
                <w:sz w:val="22"/>
                <w:lang w:eastAsia="ar-SA"/>
              </w:rPr>
            </w:pPr>
            <w:r w:rsidRPr="007E58CA">
              <w:rPr>
                <w:b/>
                <w:sz w:val="22"/>
                <w:szCs w:val="22"/>
                <w:lang w:eastAsia="ar-SA"/>
              </w:rPr>
              <w:t>«По</w:t>
            </w:r>
            <w:r w:rsidR="00137415" w:rsidRPr="007E58CA">
              <w:rPr>
                <w:b/>
                <w:sz w:val="22"/>
                <w:szCs w:val="22"/>
                <w:lang w:eastAsia="ar-SA"/>
              </w:rPr>
              <w:t>дрядч</w:t>
            </w:r>
            <w:r w:rsidRPr="007E58CA">
              <w:rPr>
                <w:b/>
                <w:sz w:val="22"/>
                <w:szCs w:val="22"/>
                <w:lang w:eastAsia="ar-SA"/>
              </w:rPr>
              <w:t>ик»</w:t>
            </w:r>
          </w:p>
        </w:tc>
      </w:tr>
      <w:tr w:rsidR="00B23307" w:rsidRPr="007E58CA" w:rsidTr="00E862E5">
        <w:trPr>
          <w:trHeight w:val="1159"/>
        </w:trPr>
        <w:tc>
          <w:tcPr>
            <w:tcW w:w="5353" w:type="dxa"/>
            <w:shd w:val="clear" w:color="auto" w:fill="auto"/>
          </w:tcPr>
          <w:p w:rsidR="00B23307" w:rsidRPr="007E58CA" w:rsidRDefault="00B24284" w:rsidP="00B92132">
            <w:pPr>
              <w:widowControl/>
              <w:tabs>
                <w:tab w:val="left" w:pos="2520"/>
              </w:tabs>
              <w:suppressAutoHyphens w:val="0"/>
              <w:autoSpaceDE/>
              <w:rPr>
                <w:sz w:val="22"/>
                <w:lang w:eastAsia="ar-SA" w:bidi="ar-SA"/>
              </w:rPr>
            </w:pPr>
            <w:r w:rsidRPr="007E58CA">
              <w:rPr>
                <w:sz w:val="22"/>
                <w:szCs w:val="22"/>
                <w:lang w:eastAsia="ar-SA" w:bidi="ar-SA"/>
              </w:rPr>
              <w:t>Главное у</w:t>
            </w:r>
            <w:r w:rsidR="00B23307" w:rsidRPr="007E58CA">
              <w:rPr>
                <w:sz w:val="22"/>
                <w:szCs w:val="22"/>
                <w:lang w:eastAsia="ar-SA" w:bidi="ar-SA"/>
              </w:rPr>
              <w:t>правление Федеральной службы судебных приставов по Нижегородской области</w:t>
            </w:r>
          </w:p>
          <w:p w:rsidR="00B23307" w:rsidRPr="007E58CA" w:rsidRDefault="00B23307" w:rsidP="00B92132">
            <w:pPr>
              <w:widowControl/>
              <w:tabs>
                <w:tab w:val="left" w:pos="2520"/>
              </w:tabs>
              <w:suppressAutoHyphens w:val="0"/>
              <w:autoSpaceDE/>
              <w:rPr>
                <w:sz w:val="22"/>
                <w:lang w:eastAsia="ar-SA" w:bidi="ar-SA"/>
              </w:rPr>
            </w:pPr>
            <w:r w:rsidRPr="007E58CA">
              <w:rPr>
                <w:sz w:val="22"/>
                <w:szCs w:val="22"/>
                <w:lang w:eastAsia="ar-SA" w:bidi="ar-SA"/>
              </w:rPr>
              <w:t xml:space="preserve">603950, </w:t>
            </w:r>
            <w:proofErr w:type="spellStart"/>
            <w:r w:rsidRPr="007E58CA">
              <w:rPr>
                <w:sz w:val="22"/>
                <w:szCs w:val="22"/>
                <w:lang w:eastAsia="ar-SA" w:bidi="ar-SA"/>
              </w:rPr>
              <w:t>г.Н.Новгород</w:t>
            </w:r>
            <w:proofErr w:type="spellEnd"/>
            <w:r w:rsidRPr="007E58CA">
              <w:rPr>
                <w:sz w:val="22"/>
                <w:szCs w:val="22"/>
                <w:lang w:eastAsia="ar-SA" w:bidi="ar-SA"/>
              </w:rPr>
              <w:t>, ул. Вождей Революции, д.5а, к.1</w:t>
            </w:r>
          </w:p>
          <w:p w:rsidR="00B23307" w:rsidRPr="007E58CA" w:rsidRDefault="00B23307" w:rsidP="00B92132">
            <w:pPr>
              <w:widowControl/>
              <w:tabs>
                <w:tab w:val="left" w:pos="2520"/>
              </w:tabs>
              <w:suppressAutoHyphens w:val="0"/>
              <w:autoSpaceDE/>
              <w:rPr>
                <w:sz w:val="22"/>
                <w:lang w:eastAsia="ar-SA" w:bidi="ar-SA"/>
              </w:rPr>
            </w:pPr>
            <w:r w:rsidRPr="007E58CA">
              <w:rPr>
                <w:sz w:val="22"/>
                <w:szCs w:val="22"/>
                <w:lang w:eastAsia="ar-SA" w:bidi="ar-SA"/>
              </w:rPr>
              <w:t>ИНН/КПП 5263047008/526301001</w:t>
            </w:r>
          </w:p>
          <w:p w:rsidR="00B23307" w:rsidRPr="007E58CA" w:rsidRDefault="00B23307" w:rsidP="00B92132">
            <w:pPr>
              <w:widowControl/>
              <w:tabs>
                <w:tab w:val="left" w:pos="2520"/>
              </w:tabs>
              <w:suppressAutoHyphens w:val="0"/>
              <w:autoSpaceDE/>
              <w:rPr>
                <w:sz w:val="22"/>
                <w:lang w:eastAsia="ar-SA" w:bidi="ar-SA"/>
              </w:rPr>
            </w:pPr>
            <w:r w:rsidRPr="007E58CA">
              <w:rPr>
                <w:sz w:val="22"/>
                <w:szCs w:val="22"/>
                <w:lang w:eastAsia="ar-SA" w:bidi="ar-SA"/>
              </w:rPr>
              <w:t>Банковские реквизиты:</w:t>
            </w:r>
          </w:p>
          <w:p w:rsidR="00B23307" w:rsidRPr="007E58CA" w:rsidRDefault="00B23307" w:rsidP="00B92132">
            <w:pPr>
              <w:widowControl/>
              <w:tabs>
                <w:tab w:val="left" w:pos="2520"/>
              </w:tabs>
              <w:suppressAutoHyphens w:val="0"/>
              <w:autoSpaceDE/>
              <w:rPr>
                <w:sz w:val="22"/>
                <w:lang w:eastAsia="ar-SA" w:bidi="ar-SA"/>
              </w:rPr>
            </w:pPr>
            <w:r w:rsidRPr="007E58CA">
              <w:rPr>
                <w:sz w:val="22"/>
                <w:szCs w:val="22"/>
                <w:lang w:eastAsia="ar-SA" w:bidi="ar-SA"/>
              </w:rPr>
              <w:t>Единый казначейский счет (Корреспондентский счет)</w:t>
            </w:r>
          </w:p>
          <w:p w:rsidR="00B23307" w:rsidRPr="007E58CA" w:rsidRDefault="00B23307" w:rsidP="00B92132">
            <w:pPr>
              <w:widowControl/>
              <w:tabs>
                <w:tab w:val="left" w:pos="2520"/>
              </w:tabs>
              <w:suppressAutoHyphens w:val="0"/>
              <w:autoSpaceDE/>
              <w:rPr>
                <w:sz w:val="22"/>
                <w:lang w:eastAsia="ar-SA" w:bidi="ar-SA"/>
              </w:rPr>
            </w:pPr>
            <w:r w:rsidRPr="007E58CA">
              <w:rPr>
                <w:sz w:val="22"/>
                <w:szCs w:val="22"/>
                <w:lang w:eastAsia="ar-SA" w:bidi="ar-SA"/>
              </w:rPr>
              <w:t xml:space="preserve">№40102810745370000024 </w:t>
            </w:r>
          </w:p>
          <w:p w:rsidR="00B23307" w:rsidRPr="007E58CA" w:rsidRDefault="00B23307" w:rsidP="00B92132">
            <w:pPr>
              <w:widowControl/>
              <w:tabs>
                <w:tab w:val="left" w:pos="2520"/>
              </w:tabs>
              <w:suppressAutoHyphens w:val="0"/>
              <w:autoSpaceDE/>
              <w:rPr>
                <w:sz w:val="22"/>
                <w:lang w:eastAsia="ar-SA" w:bidi="ar-SA"/>
              </w:rPr>
            </w:pPr>
            <w:r w:rsidRPr="007E58CA">
              <w:rPr>
                <w:sz w:val="22"/>
                <w:szCs w:val="22"/>
                <w:lang w:eastAsia="ar-SA" w:bidi="ar-SA"/>
              </w:rPr>
              <w:t xml:space="preserve">в </w:t>
            </w:r>
            <w:r w:rsidR="00002C33" w:rsidRPr="007E58CA">
              <w:rPr>
                <w:sz w:val="22"/>
                <w:szCs w:val="22"/>
                <w:lang w:eastAsia="ar-SA" w:bidi="ar-SA"/>
              </w:rPr>
              <w:t>ОКЦ №1 ВВГУ</w:t>
            </w:r>
            <w:r w:rsidRPr="007E58CA">
              <w:rPr>
                <w:sz w:val="22"/>
                <w:szCs w:val="22"/>
                <w:lang w:eastAsia="ar-SA" w:bidi="ar-SA"/>
              </w:rPr>
              <w:t xml:space="preserve"> Банка России//УФК по Нижегородской области г. Нижний Новгород</w:t>
            </w:r>
          </w:p>
          <w:p w:rsidR="00B23307" w:rsidRPr="007E58CA" w:rsidRDefault="00B23307" w:rsidP="00B92132">
            <w:pPr>
              <w:widowControl/>
              <w:tabs>
                <w:tab w:val="left" w:pos="2520"/>
              </w:tabs>
              <w:suppressAutoHyphens w:val="0"/>
              <w:autoSpaceDE/>
              <w:rPr>
                <w:sz w:val="22"/>
                <w:lang w:eastAsia="ar-SA" w:bidi="ar-SA"/>
              </w:rPr>
            </w:pPr>
            <w:r w:rsidRPr="007E58CA">
              <w:rPr>
                <w:sz w:val="22"/>
                <w:szCs w:val="22"/>
                <w:lang w:eastAsia="ar-SA" w:bidi="ar-SA"/>
              </w:rPr>
              <w:t>БИК 012202102</w:t>
            </w:r>
          </w:p>
          <w:p w:rsidR="00B23307" w:rsidRPr="007E58CA" w:rsidRDefault="00B23307" w:rsidP="00B92132">
            <w:pPr>
              <w:widowControl/>
              <w:tabs>
                <w:tab w:val="left" w:pos="2520"/>
              </w:tabs>
              <w:suppressAutoHyphens w:val="0"/>
              <w:autoSpaceDE/>
              <w:rPr>
                <w:sz w:val="22"/>
                <w:lang w:eastAsia="ar-SA" w:bidi="ar-SA"/>
              </w:rPr>
            </w:pPr>
            <w:r w:rsidRPr="007E58CA">
              <w:rPr>
                <w:sz w:val="22"/>
                <w:szCs w:val="22"/>
                <w:lang w:eastAsia="ar-SA" w:bidi="ar-SA"/>
              </w:rPr>
              <w:t>Казначейский счет (счет плательщика)</w:t>
            </w:r>
          </w:p>
          <w:p w:rsidR="00B23307" w:rsidRPr="007E58CA" w:rsidRDefault="00B23307" w:rsidP="00B92132">
            <w:pPr>
              <w:widowControl/>
              <w:tabs>
                <w:tab w:val="left" w:pos="2520"/>
              </w:tabs>
              <w:suppressAutoHyphens w:val="0"/>
              <w:autoSpaceDE/>
              <w:rPr>
                <w:sz w:val="22"/>
                <w:lang w:eastAsia="ar-SA" w:bidi="ar-SA"/>
              </w:rPr>
            </w:pPr>
            <w:r w:rsidRPr="007E58CA">
              <w:rPr>
                <w:sz w:val="22"/>
                <w:szCs w:val="22"/>
                <w:lang w:eastAsia="ar-SA" w:bidi="ar-SA"/>
              </w:rPr>
              <w:t>03211643000000013200</w:t>
            </w:r>
          </w:p>
          <w:p w:rsidR="00B23307" w:rsidRPr="007E58CA" w:rsidRDefault="00B23307" w:rsidP="00B92132">
            <w:pPr>
              <w:widowControl/>
              <w:tabs>
                <w:tab w:val="left" w:pos="2520"/>
              </w:tabs>
              <w:suppressAutoHyphens w:val="0"/>
              <w:autoSpaceDE/>
              <w:rPr>
                <w:sz w:val="22"/>
                <w:lang w:eastAsia="ar-SA" w:bidi="ar-SA"/>
              </w:rPr>
            </w:pPr>
            <w:proofErr w:type="gramStart"/>
            <w:r w:rsidRPr="007E58CA">
              <w:rPr>
                <w:sz w:val="22"/>
                <w:szCs w:val="22"/>
                <w:lang w:eastAsia="ar-SA" w:bidi="ar-SA"/>
              </w:rPr>
              <w:t>УФК по Нижегородской области//(</w:t>
            </w:r>
            <w:r w:rsidR="00B24284" w:rsidRPr="007E58CA">
              <w:rPr>
                <w:sz w:val="22"/>
                <w:szCs w:val="22"/>
                <w:lang w:eastAsia="ar-SA" w:bidi="ar-SA"/>
              </w:rPr>
              <w:t>Главное у</w:t>
            </w:r>
            <w:r w:rsidRPr="007E58CA">
              <w:rPr>
                <w:sz w:val="22"/>
                <w:szCs w:val="22"/>
                <w:lang w:eastAsia="ar-SA" w:bidi="ar-SA"/>
              </w:rPr>
              <w:t xml:space="preserve">правление Федеральной службы судебных приставов по Нижегородской области, </w:t>
            </w:r>
            <w:proofErr w:type="gramEnd"/>
          </w:p>
          <w:p w:rsidR="00B23307" w:rsidRPr="007E58CA" w:rsidRDefault="00B23307" w:rsidP="00B92132">
            <w:pPr>
              <w:widowControl/>
              <w:tabs>
                <w:tab w:val="left" w:pos="2520"/>
              </w:tabs>
              <w:suppressAutoHyphens w:val="0"/>
              <w:autoSpaceDE/>
              <w:rPr>
                <w:sz w:val="22"/>
                <w:lang w:eastAsia="ar-SA" w:bidi="ar-SA"/>
              </w:rPr>
            </w:pPr>
            <w:proofErr w:type="gramStart"/>
            <w:r w:rsidRPr="007E58CA">
              <w:rPr>
                <w:sz w:val="22"/>
                <w:szCs w:val="22"/>
                <w:lang w:eastAsia="ar-SA" w:bidi="ar-SA"/>
              </w:rPr>
              <w:t>л</w:t>
            </w:r>
            <w:proofErr w:type="gramEnd"/>
            <w:r w:rsidRPr="007E58CA">
              <w:rPr>
                <w:sz w:val="22"/>
                <w:szCs w:val="22"/>
                <w:lang w:eastAsia="ar-SA" w:bidi="ar-SA"/>
              </w:rPr>
              <w:t xml:space="preserve">/с № 03321785460) </w:t>
            </w:r>
          </w:p>
          <w:p w:rsidR="00B23307" w:rsidRPr="007E58CA" w:rsidRDefault="00B23307" w:rsidP="00B92132">
            <w:pPr>
              <w:widowControl/>
              <w:tabs>
                <w:tab w:val="left" w:pos="2520"/>
              </w:tabs>
              <w:suppressAutoHyphens w:val="0"/>
              <w:autoSpaceDE/>
              <w:rPr>
                <w:sz w:val="22"/>
                <w:lang w:eastAsia="ar-SA" w:bidi="ar-SA"/>
              </w:rPr>
            </w:pPr>
            <w:r w:rsidRPr="007E58CA">
              <w:rPr>
                <w:sz w:val="22"/>
                <w:szCs w:val="22"/>
                <w:lang w:eastAsia="ar-SA" w:bidi="ar-SA"/>
              </w:rPr>
              <w:t>ОКПО 75675023</w:t>
            </w:r>
          </w:p>
          <w:p w:rsidR="00B23307" w:rsidRPr="007E58CA" w:rsidRDefault="00B23307" w:rsidP="00B92132">
            <w:pPr>
              <w:widowControl/>
              <w:tabs>
                <w:tab w:val="left" w:pos="2520"/>
              </w:tabs>
              <w:suppressAutoHyphens w:val="0"/>
              <w:autoSpaceDE/>
              <w:rPr>
                <w:sz w:val="22"/>
                <w:lang w:eastAsia="ar-SA" w:bidi="ar-SA"/>
              </w:rPr>
            </w:pPr>
            <w:r w:rsidRPr="007E58CA">
              <w:rPr>
                <w:sz w:val="22"/>
                <w:szCs w:val="22"/>
                <w:lang w:eastAsia="ar-SA" w:bidi="ar-SA"/>
              </w:rPr>
              <w:t>ИНН: 5263047008 КПП: 526301001</w:t>
            </w:r>
          </w:p>
          <w:p w:rsidR="00B23307" w:rsidRPr="007E58CA" w:rsidRDefault="00B23307" w:rsidP="00B92132">
            <w:pPr>
              <w:widowControl/>
              <w:tabs>
                <w:tab w:val="left" w:pos="2520"/>
              </w:tabs>
              <w:suppressAutoHyphens w:val="0"/>
              <w:autoSpaceDE/>
              <w:rPr>
                <w:sz w:val="22"/>
                <w:lang w:eastAsia="ar-SA" w:bidi="ar-SA"/>
              </w:rPr>
            </w:pPr>
            <w:r w:rsidRPr="007E58CA">
              <w:rPr>
                <w:sz w:val="22"/>
                <w:szCs w:val="22"/>
                <w:lang w:eastAsia="ar-SA" w:bidi="ar-SA"/>
              </w:rPr>
              <w:t>ОКТМО 22701000</w:t>
            </w:r>
          </w:p>
          <w:p w:rsidR="00B23307" w:rsidRPr="007E58CA" w:rsidRDefault="00B23307" w:rsidP="00B92132">
            <w:pPr>
              <w:widowControl/>
              <w:tabs>
                <w:tab w:val="left" w:pos="2520"/>
              </w:tabs>
              <w:suppressAutoHyphens w:val="0"/>
              <w:autoSpaceDE/>
              <w:rPr>
                <w:sz w:val="22"/>
                <w:lang w:eastAsia="ar-SA" w:bidi="ar-SA"/>
              </w:rPr>
            </w:pPr>
            <w:r w:rsidRPr="007E58CA">
              <w:rPr>
                <w:sz w:val="22"/>
                <w:szCs w:val="22"/>
                <w:lang w:eastAsia="ar-SA" w:bidi="ar-SA"/>
              </w:rPr>
              <w:t>ОГРН 1045207492461</w:t>
            </w:r>
          </w:p>
          <w:p w:rsidR="00B23307" w:rsidRPr="007E58CA" w:rsidRDefault="00B23307" w:rsidP="00B92132">
            <w:pPr>
              <w:widowControl/>
              <w:tabs>
                <w:tab w:val="left" w:pos="2520"/>
              </w:tabs>
              <w:suppressAutoHyphens w:val="0"/>
              <w:autoSpaceDE/>
              <w:rPr>
                <w:sz w:val="22"/>
                <w:lang w:eastAsia="ar-SA" w:bidi="ar-SA"/>
              </w:rPr>
            </w:pPr>
            <w:r w:rsidRPr="007E58CA">
              <w:rPr>
                <w:sz w:val="22"/>
                <w:szCs w:val="22"/>
                <w:lang w:eastAsia="ar-SA" w:bidi="ar-SA"/>
              </w:rPr>
              <w:t>Дата постановки на учет в налоговом органе 17.12.2004</w:t>
            </w:r>
          </w:p>
          <w:p w:rsidR="00B23307" w:rsidRPr="007E58CA" w:rsidRDefault="00B23307" w:rsidP="00B92132">
            <w:pPr>
              <w:widowControl/>
              <w:tabs>
                <w:tab w:val="left" w:pos="2520"/>
              </w:tabs>
              <w:suppressAutoHyphens w:val="0"/>
              <w:autoSpaceDE/>
              <w:rPr>
                <w:sz w:val="22"/>
                <w:lang w:eastAsia="ar-SA" w:bidi="ar-SA"/>
              </w:rPr>
            </w:pPr>
            <w:r w:rsidRPr="007E58CA">
              <w:rPr>
                <w:sz w:val="22"/>
                <w:szCs w:val="22"/>
                <w:lang w:eastAsia="ar-SA" w:bidi="ar-SA"/>
              </w:rPr>
              <w:t>Телефон: 8(831) 223-29-99</w:t>
            </w:r>
          </w:p>
          <w:p w:rsidR="00B23307" w:rsidRPr="007E58CA" w:rsidRDefault="00B23307" w:rsidP="00B92132">
            <w:pPr>
              <w:widowControl/>
              <w:snapToGrid w:val="0"/>
              <w:spacing w:after="120" w:line="288" w:lineRule="auto"/>
              <w:rPr>
                <w:sz w:val="22"/>
                <w:lang w:val="en-US" w:eastAsia="ar-SA" w:bidi="ar-SA"/>
              </w:rPr>
            </w:pPr>
            <w:proofErr w:type="gramStart"/>
            <w:r w:rsidRPr="007E58CA">
              <w:rPr>
                <w:sz w:val="22"/>
                <w:szCs w:val="22"/>
                <w:lang w:eastAsia="ar-SA" w:bidi="ar-SA"/>
              </w:rPr>
              <w:t>Е</w:t>
            </w:r>
            <w:proofErr w:type="gramEnd"/>
            <w:r w:rsidRPr="007E58CA">
              <w:rPr>
                <w:sz w:val="22"/>
                <w:szCs w:val="22"/>
                <w:lang w:val="en-US" w:eastAsia="ar-SA" w:bidi="ar-SA"/>
              </w:rPr>
              <w:t>-mail:</w:t>
            </w:r>
            <w:r w:rsidRPr="007E58CA">
              <w:rPr>
                <w:lang w:val="en-US"/>
              </w:rPr>
              <w:t xml:space="preserve"> </w:t>
            </w:r>
            <w:hyperlink r:id="rId9" w:history="1">
              <w:r w:rsidRPr="007E58CA">
                <w:rPr>
                  <w:rStyle w:val="a9"/>
                  <w:sz w:val="22"/>
                  <w:szCs w:val="22"/>
                  <w:lang w:val="en-US"/>
                </w:rPr>
                <w:t>omto@r52.fssp.gov.ru</w:t>
              </w:r>
            </w:hyperlink>
            <w:r w:rsidRPr="007E58CA">
              <w:rPr>
                <w:sz w:val="22"/>
                <w:szCs w:val="22"/>
                <w:lang w:val="en-US" w:eastAsia="ar-SA" w:bidi="ar-SA"/>
              </w:rPr>
              <w:t xml:space="preserve"> </w:t>
            </w:r>
          </w:p>
          <w:p w:rsidR="00B23307" w:rsidRPr="007E58CA" w:rsidRDefault="00B23307" w:rsidP="00B92132">
            <w:pPr>
              <w:tabs>
                <w:tab w:val="left" w:pos="2520"/>
              </w:tabs>
              <w:autoSpaceDN w:val="0"/>
              <w:adjustRightInd w:val="0"/>
              <w:spacing w:after="120" w:line="288" w:lineRule="auto"/>
              <w:rPr>
                <w:kern w:val="1"/>
                <w:lang w:eastAsia="zh-CN" w:bidi="hi-IN"/>
              </w:rPr>
            </w:pPr>
            <w:r w:rsidRPr="007E58CA">
              <w:rPr>
                <w:kern w:val="1"/>
                <w:lang w:val="en-US" w:eastAsia="zh-CN"/>
              </w:rPr>
              <w:t xml:space="preserve">         </w:t>
            </w:r>
            <w:r w:rsidRPr="007E58CA">
              <w:rPr>
                <w:kern w:val="1"/>
                <w:lang w:eastAsia="zh-CN"/>
              </w:rPr>
              <w:t xml:space="preserve">___________________ </w:t>
            </w:r>
          </w:p>
          <w:p w:rsidR="00B23307" w:rsidRPr="007E58CA" w:rsidRDefault="00B23307" w:rsidP="00B92132">
            <w:pPr>
              <w:widowControl/>
              <w:snapToGrid w:val="0"/>
              <w:spacing w:after="120" w:line="288" w:lineRule="auto"/>
              <w:rPr>
                <w:rFonts w:eastAsia="Arial"/>
                <w:kern w:val="1"/>
                <w:szCs w:val="20"/>
                <w:lang w:eastAsia="ar-SA" w:bidi="ar-SA"/>
              </w:rPr>
            </w:pPr>
            <w:r w:rsidRPr="007E58CA">
              <w:rPr>
                <w:kern w:val="1"/>
                <w:lang w:eastAsia="zh-CN"/>
              </w:rPr>
              <w:t>МП</w:t>
            </w:r>
          </w:p>
        </w:tc>
        <w:tc>
          <w:tcPr>
            <w:tcW w:w="5010" w:type="dxa"/>
            <w:shd w:val="clear" w:color="auto" w:fill="auto"/>
          </w:tcPr>
          <w:p w:rsidR="00B23307" w:rsidRPr="007E58CA" w:rsidRDefault="00B23307" w:rsidP="00B92132">
            <w:pPr>
              <w:tabs>
                <w:tab w:val="left" w:pos="2520"/>
              </w:tabs>
              <w:spacing w:after="120"/>
              <w:rPr>
                <w:b/>
                <w:bCs/>
                <w:i/>
                <w:iCs/>
                <w:szCs w:val="20"/>
                <w:lang w:eastAsia="ar-SA"/>
              </w:rPr>
            </w:pPr>
          </w:p>
          <w:p w:rsidR="00B23307" w:rsidRPr="007E58CA" w:rsidRDefault="00B23307" w:rsidP="00B92132">
            <w:pPr>
              <w:tabs>
                <w:tab w:val="left" w:pos="2520"/>
              </w:tabs>
              <w:spacing w:after="120"/>
              <w:rPr>
                <w:szCs w:val="20"/>
                <w:lang w:eastAsia="ar-SA"/>
              </w:rPr>
            </w:pPr>
            <w:r w:rsidRPr="007E58CA">
              <w:rPr>
                <w:b/>
                <w:bCs/>
                <w:i/>
                <w:iCs/>
                <w:szCs w:val="20"/>
                <w:lang w:eastAsia="ar-SA"/>
              </w:rPr>
              <w:t>Юридический адрес</w:t>
            </w:r>
            <w:r w:rsidRPr="007E58CA">
              <w:rPr>
                <w:szCs w:val="20"/>
                <w:lang w:eastAsia="ar-SA"/>
              </w:rPr>
              <w:t>:</w:t>
            </w:r>
          </w:p>
          <w:p w:rsidR="00B23307" w:rsidRPr="007E58CA" w:rsidRDefault="005502D1" w:rsidP="00B92132">
            <w:pPr>
              <w:tabs>
                <w:tab w:val="left" w:pos="2520"/>
              </w:tabs>
              <w:spacing w:after="120"/>
              <w:rPr>
                <w:szCs w:val="20"/>
                <w:lang w:eastAsia="ar-SA"/>
              </w:rPr>
            </w:pPr>
            <w:r w:rsidRPr="007E58CA">
              <w:rPr>
                <w:szCs w:val="20"/>
                <w:lang w:eastAsia="ar-SA"/>
              </w:rPr>
              <w:t xml:space="preserve">тел/факс:  </w:t>
            </w:r>
            <w:r w:rsidR="00B23307" w:rsidRPr="007E58CA">
              <w:rPr>
                <w:szCs w:val="20"/>
                <w:lang w:eastAsia="ar-SA"/>
              </w:rPr>
              <w:t xml:space="preserve">; </w:t>
            </w:r>
            <w:proofErr w:type="spellStart"/>
            <w:r w:rsidR="00B23307" w:rsidRPr="007E58CA">
              <w:rPr>
                <w:szCs w:val="20"/>
                <w:lang w:eastAsia="ar-SA"/>
              </w:rPr>
              <w:t>эл</w:t>
            </w:r>
            <w:proofErr w:type="gramStart"/>
            <w:r w:rsidR="00B23307" w:rsidRPr="007E58CA">
              <w:rPr>
                <w:szCs w:val="20"/>
                <w:lang w:eastAsia="ar-SA"/>
              </w:rPr>
              <w:t>.п</w:t>
            </w:r>
            <w:proofErr w:type="gramEnd"/>
            <w:r w:rsidR="00B23307" w:rsidRPr="007E58CA">
              <w:rPr>
                <w:szCs w:val="20"/>
                <w:lang w:eastAsia="ar-SA"/>
              </w:rPr>
              <w:t>очта</w:t>
            </w:r>
            <w:proofErr w:type="spellEnd"/>
          </w:p>
          <w:p w:rsidR="00B23307" w:rsidRPr="007E58CA" w:rsidRDefault="00B23307" w:rsidP="00B92132">
            <w:pPr>
              <w:tabs>
                <w:tab w:val="left" w:pos="2520"/>
              </w:tabs>
              <w:spacing w:after="120"/>
              <w:rPr>
                <w:szCs w:val="20"/>
                <w:lang w:eastAsia="ar-SA"/>
              </w:rPr>
            </w:pPr>
            <w:r w:rsidRPr="007E58CA">
              <w:rPr>
                <w:szCs w:val="20"/>
                <w:lang w:eastAsia="ar-SA"/>
              </w:rPr>
              <w:t>ИНН:</w:t>
            </w:r>
            <w:proofErr w:type="gramStart"/>
            <w:r w:rsidRPr="007E58CA">
              <w:rPr>
                <w:szCs w:val="20"/>
                <w:lang w:eastAsia="ar-SA"/>
              </w:rPr>
              <w:t xml:space="preserve"> ,</w:t>
            </w:r>
            <w:proofErr w:type="gramEnd"/>
            <w:r w:rsidRPr="007E58CA">
              <w:rPr>
                <w:szCs w:val="20"/>
                <w:lang w:eastAsia="ar-SA"/>
              </w:rPr>
              <w:t xml:space="preserve"> КПП: ;</w:t>
            </w:r>
          </w:p>
          <w:p w:rsidR="00B23307" w:rsidRPr="007E58CA" w:rsidRDefault="00B23307" w:rsidP="00B92132">
            <w:pPr>
              <w:tabs>
                <w:tab w:val="left" w:pos="2520"/>
              </w:tabs>
              <w:spacing w:after="120"/>
              <w:rPr>
                <w:szCs w:val="20"/>
                <w:lang w:eastAsia="ar-SA"/>
              </w:rPr>
            </w:pPr>
            <w:proofErr w:type="gramStart"/>
            <w:r w:rsidRPr="007E58CA">
              <w:rPr>
                <w:szCs w:val="20"/>
                <w:lang w:eastAsia="ar-SA"/>
              </w:rPr>
              <w:t>р</w:t>
            </w:r>
            <w:proofErr w:type="gramEnd"/>
            <w:r w:rsidRPr="007E58CA">
              <w:rPr>
                <w:szCs w:val="20"/>
                <w:lang w:eastAsia="ar-SA"/>
              </w:rPr>
              <w:t>/</w:t>
            </w:r>
            <w:proofErr w:type="spellStart"/>
            <w:r w:rsidRPr="007E58CA">
              <w:rPr>
                <w:szCs w:val="20"/>
                <w:lang w:eastAsia="ar-SA"/>
              </w:rPr>
              <w:t>сч</w:t>
            </w:r>
            <w:proofErr w:type="spellEnd"/>
            <w:r w:rsidRPr="007E58CA">
              <w:rPr>
                <w:szCs w:val="20"/>
                <w:lang w:eastAsia="ar-SA"/>
              </w:rPr>
              <w:t xml:space="preserve">       ,</w:t>
            </w:r>
          </w:p>
          <w:p w:rsidR="00B23307" w:rsidRPr="007E58CA" w:rsidRDefault="00B23307" w:rsidP="00B92132">
            <w:pPr>
              <w:tabs>
                <w:tab w:val="left" w:pos="2520"/>
              </w:tabs>
              <w:spacing w:after="120"/>
              <w:rPr>
                <w:szCs w:val="20"/>
                <w:lang w:eastAsia="ar-SA"/>
              </w:rPr>
            </w:pPr>
            <w:r w:rsidRPr="007E58CA">
              <w:rPr>
                <w:szCs w:val="20"/>
                <w:lang w:eastAsia="ar-SA"/>
              </w:rPr>
              <w:t>к/</w:t>
            </w:r>
            <w:proofErr w:type="spellStart"/>
            <w:r w:rsidRPr="007E58CA">
              <w:rPr>
                <w:szCs w:val="20"/>
                <w:lang w:eastAsia="ar-SA"/>
              </w:rPr>
              <w:t>сч</w:t>
            </w:r>
            <w:proofErr w:type="spellEnd"/>
            <w:proofErr w:type="gramStart"/>
            <w:r w:rsidRPr="007E58CA">
              <w:rPr>
                <w:szCs w:val="20"/>
                <w:lang w:eastAsia="ar-SA"/>
              </w:rPr>
              <w:t xml:space="preserve">       ;</w:t>
            </w:r>
            <w:proofErr w:type="gramEnd"/>
          </w:p>
          <w:p w:rsidR="00B23307" w:rsidRPr="007E58CA" w:rsidRDefault="00B23307" w:rsidP="00B92132">
            <w:pPr>
              <w:tabs>
                <w:tab w:val="left" w:pos="2520"/>
              </w:tabs>
              <w:spacing w:after="120"/>
              <w:rPr>
                <w:szCs w:val="20"/>
                <w:lang w:eastAsia="ar-SA"/>
              </w:rPr>
            </w:pPr>
            <w:r w:rsidRPr="007E58CA">
              <w:rPr>
                <w:szCs w:val="20"/>
                <w:lang w:eastAsia="ar-SA"/>
              </w:rPr>
              <w:t>БИК:       ОГРН:   ОКПД 2:      ОКТМО:    ОКПО:</w:t>
            </w:r>
          </w:p>
          <w:p w:rsidR="00B23307" w:rsidRPr="007E58CA" w:rsidRDefault="00B23307" w:rsidP="00B92132">
            <w:pPr>
              <w:tabs>
                <w:tab w:val="left" w:pos="2520"/>
              </w:tabs>
              <w:spacing w:after="120"/>
              <w:rPr>
                <w:szCs w:val="20"/>
                <w:lang w:eastAsia="ar-SA"/>
              </w:rPr>
            </w:pPr>
          </w:p>
          <w:p w:rsidR="00B23307" w:rsidRPr="007E58CA" w:rsidRDefault="00B23307" w:rsidP="00B92132">
            <w:pPr>
              <w:tabs>
                <w:tab w:val="left" w:pos="2520"/>
              </w:tabs>
              <w:spacing w:after="120"/>
              <w:rPr>
                <w:szCs w:val="20"/>
                <w:lang w:eastAsia="ar-SA"/>
              </w:rPr>
            </w:pPr>
          </w:p>
          <w:p w:rsidR="00B23307" w:rsidRPr="007E58CA" w:rsidRDefault="00B23307" w:rsidP="00B92132">
            <w:pPr>
              <w:widowControl/>
              <w:snapToGrid w:val="0"/>
              <w:spacing w:after="120" w:line="288" w:lineRule="auto"/>
              <w:rPr>
                <w:rFonts w:eastAsia="Arial"/>
                <w:kern w:val="1"/>
                <w:szCs w:val="20"/>
                <w:lang w:eastAsia="ar-SA" w:bidi="ar-SA"/>
              </w:rPr>
            </w:pPr>
            <w:r w:rsidRPr="007E58CA">
              <w:rPr>
                <w:rFonts w:eastAsia="Arial"/>
                <w:kern w:val="1"/>
                <w:szCs w:val="20"/>
                <w:lang w:eastAsia="ar-SA" w:bidi="ar-SA"/>
              </w:rPr>
              <w:t>___________________ /______________________/</w:t>
            </w:r>
          </w:p>
          <w:p w:rsidR="00B23307" w:rsidRPr="007E58CA" w:rsidRDefault="00B23307" w:rsidP="00B92132">
            <w:pPr>
              <w:tabs>
                <w:tab w:val="left" w:pos="2520"/>
              </w:tabs>
              <w:rPr>
                <w:szCs w:val="20"/>
                <w:lang w:eastAsia="ar-SA"/>
              </w:rPr>
            </w:pPr>
            <w:r w:rsidRPr="007E58CA">
              <w:rPr>
                <w:rFonts w:eastAsia="Arial"/>
                <w:kern w:val="1"/>
                <w:szCs w:val="20"/>
                <w:lang w:eastAsia="ar-SA" w:bidi="ar-SA"/>
              </w:rPr>
              <w:t>МП</w:t>
            </w:r>
          </w:p>
        </w:tc>
      </w:tr>
    </w:tbl>
    <w:p w:rsidR="00DC066B" w:rsidRPr="007E58CA" w:rsidRDefault="00DC066B" w:rsidP="00B92132">
      <w:pPr>
        <w:pageBreakBefore/>
        <w:spacing w:line="274" w:lineRule="exact"/>
        <w:jc w:val="right"/>
        <w:outlineLvl w:val="0"/>
        <w:rPr>
          <w:sz w:val="22"/>
          <w:szCs w:val="22"/>
        </w:rPr>
      </w:pPr>
      <w:r w:rsidRPr="007E58CA">
        <w:rPr>
          <w:sz w:val="22"/>
          <w:szCs w:val="22"/>
        </w:rPr>
        <w:lastRenderedPageBreak/>
        <w:t>Приложение №1</w:t>
      </w:r>
    </w:p>
    <w:p w:rsidR="00DC066B" w:rsidRPr="007E58CA" w:rsidRDefault="00DC066B" w:rsidP="00B92132">
      <w:pPr>
        <w:spacing w:line="274" w:lineRule="exact"/>
        <w:ind w:left="5040" w:firstLine="720"/>
        <w:jc w:val="right"/>
        <w:rPr>
          <w:sz w:val="22"/>
          <w:szCs w:val="22"/>
        </w:rPr>
      </w:pPr>
      <w:r w:rsidRPr="007E58CA">
        <w:rPr>
          <w:sz w:val="22"/>
          <w:szCs w:val="22"/>
        </w:rPr>
        <w:t>к государственному контракту</w:t>
      </w:r>
    </w:p>
    <w:p w:rsidR="00DC066B" w:rsidRPr="007E58CA" w:rsidRDefault="00DC066B" w:rsidP="00B92132">
      <w:pPr>
        <w:spacing w:line="274" w:lineRule="exact"/>
        <w:ind w:left="5040" w:firstLine="720"/>
        <w:jc w:val="right"/>
        <w:rPr>
          <w:sz w:val="22"/>
          <w:szCs w:val="22"/>
        </w:rPr>
      </w:pPr>
      <w:r w:rsidRPr="007E58CA">
        <w:rPr>
          <w:sz w:val="22"/>
          <w:szCs w:val="22"/>
        </w:rPr>
        <w:t>№_________________________</w:t>
      </w:r>
    </w:p>
    <w:p w:rsidR="00DC066B" w:rsidRPr="007E58CA" w:rsidRDefault="00DC066B" w:rsidP="00B92132">
      <w:pPr>
        <w:spacing w:line="274" w:lineRule="exact"/>
        <w:ind w:left="5040" w:firstLine="720"/>
        <w:jc w:val="right"/>
        <w:rPr>
          <w:sz w:val="22"/>
          <w:szCs w:val="22"/>
        </w:rPr>
      </w:pPr>
      <w:r w:rsidRPr="007E58CA">
        <w:rPr>
          <w:sz w:val="22"/>
          <w:szCs w:val="22"/>
        </w:rPr>
        <w:t>от «___»_________20__ г.</w:t>
      </w:r>
    </w:p>
    <w:p w:rsidR="00C8593E" w:rsidRPr="007E58CA" w:rsidRDefault="00C8593E" w:rsidP="00B92132">
      <w:pPr>
        <w:spacing w:line="274" w:lineRule="exact"/>
        <w:jc w:val="center"/>
        <w:rPr>
          <w:sz w:val="22"/>
          <w:szCs w:val="22"/>
        </w:rPr>
      </w:pPr>
      <w:r w:rsidRPr="007E58CA">
        <w:rPr>
          <w:sz w:val="22"/>
          <w:szCs w:val="22"/>
        </w:rPr>
        <w:t>Техническое задание</w:t>
      </w:r>
    </w:p>
    <w:p w:rsidR="00C8593E" w:rsidRPr="007E58CA" w:rsidRDefault="007E71D0" w:rsidP="00B92132">
      <w:pPr>
        <w:spacing w:line="274" w:lineRule="exact"/>
        <w:jc w:val="center"/>
        <w:rPr>
          <w:sz w:val="22"/>
          <w:szCs w:val="22"/>
        </w:rPr>
      </w:pPr>
      <w:r w:rsidRPr="007E58CA">
        <w:rPr>
          <w:sz w:val="22"/>
          <w:szCs w:val="22"/>
        </w:rPr>
        <w:t xml:space="preserve">на </w:t>
      </w:r>
      <w:r w:rsidR="005564FD" w:rsidRPr="007E58CA">
        <w:rPr>
          <w:sz w:val="22"/>
          <w:szCs w:val="22"/>
        </w:rPr>
        <w:t xml:space="preserve">работы </w:t>
      </w:r>
      <w:r w:rsidR="00420C27" w:rsidRPr="007E58CA">
        <w:rPr>
          <w:sz w:val="22"/>
          <w:szCs w:val="22"/>
        </w:rPr>
        <w:t xml:space="preserve">по расчистке территории Учебного центра ФССП России, расположенного по адресу </w:t>
      </w:r>
      <w:proofErr w:type="spellStart"/>
      <w:r w:rsidR="00420C27" w:rsidRPr="007E58CA">
        <w:rPr>
          <w:sz w:val="22"/>
          <w:szCs w:val="22"/>
        </w:rPr>
        <w:t>г.Н.Новгород</w:t>
      </w:r>
      <w:proofErr w:type="spellEnd"/>
      <w:r w:rsidR="00420C27" w:rsidRPr="007E58CA">
        <w:rPr>
          <w:sz w:val="22"/>
          <w:szCs w:val="22"/>
        </w:rPr>
        <w:t xml:space="preserve">, </w:t>
      </w:r>
      <w:proofErr w:type="spellStart"/>
      <w:r w:rsidR="00420C27" w:rsidRPr="007E58CA">
        <w:rPr>
          <w:sz w:val="22"/>
          <w:szCs w:val="22"/>
        </w:rPr>
        <w:t>Кстовский</w:t>
      </w:r>
      <w:proofErr w:type="spellEnd"/>
      <w:r w:rsidR="00420C27" w:rsidRPr="007E58CA">
        <w:rPr>
          <w:sz w:val="22"/>
          <w:szCs w:val="22"/>
        </w:rPr>
        <w:t xml:space="preserve"> р-он, Кстово-12</w:t>
      </w:r>
    </w:p>
    <w:p w:rsidR="00E862E5" w:rsidRPr="007E58CA" w:rsidRDefault="00E862E5" w:rsidP="00B92132">
      <w:pPr>
        <w:pStyle w:val="1"/>
        <w:tabs>
          <w:tab w:val="clear" w:pos="720"/>
        </w:tabs>
        <w:ind w:left="357" w:firstLine="0"/>
        <w:rPr>
          <w:b w:val="0"/>
          <w:kern w:val="28"/>
          <w:sz w:val="22"/>
          <w:szCs w:val="22"/>
          <w:lang w:eastAsia="ru-RU"/>
        </w:rPr>
      </w:pPr>
    </w:p>
    <w:p w:rsidR="00FF5FB6" w:rsidRPr="007E58CA" w:rsidRDefault="00FF5FB6" w:rsidP="00B92132">
      <w:pPr>
        <w:pStyle w:val="1"/>
        <w:tabs>
          <w:tab w:val="clear" w:pos="720"/>
        </w:tabs>
        <w:ind w:left="357" w:firstLine="0"/>
        <w:rPr>
          <w:b w:val="0"/>
          <w:kern w:val="28"/>
          <w:sz w:val="22"/>
          <w:szCs w:val="22"/>
          <w:lang w:eastAsia="ru-RU"/>
        </w:rPr>
      </w:pPr>
      <w:r w:rsidRPr="007E58CA">
        <w:rPr>
          <w:b w:val="0"/>
          <w:kern w:val="28"/>
          <w:sz w:val="22"/>
          <w:szCs w:val="22"/>
          <w:lang w:eastAsia="ru-RU"/>
        </w:rPr>
        <w:t xml:space="preserve">Место выполнения работ: </w:t>
      </w:r>
      <w:r w:rsidR="00586C7E" w:rsidRPr="007E58CA">
        <w:rPr>
          <w:b w:val="0"/>
          <w:kern w:val="28"/>
          <w:sz w:val="22"/>
          <w:szCs w:val="22"/>
          <w:lang w:eastAsia="ru-RU"/>
        </w:rPr>
        <w:t>территория Уче</w:t>
      </w:r>
      <w:r w:rsidR="001869C4" w:rsidRPr="007E58CA">
        <w:rPr>
          <w:b w:val="0"/>
          <w:kern w:val="28"/>
          <w:sz w:val="22"/>
          <w:szCs w:val="22"/>
          <w:lang w:eastAsia="ru-RU"/>
        </w:rPr>
        <w:t xml:space="preserve">бного центра ФССП России по адресу </w:t>
      </w:r>
      <w:proofErr w:type="spellStart"/>
      <w:r w:rsidR="001869C4" w:rsidRPr="007E58CA">
        <w:rPr>
          <w:b w:val="0"/>
          <w:kern w:val="28"/>
          <w:sz w:val="22"/>
          <w:szCs w:val="22"/>
          <w:lang w:eastAsia="ru-RU"/>
        </w:rPr>
        <w:t>г.Н.Новгород</w:t>
      </w:r>
      <w:proofErr w:type="spellEnd"/>
      <w:r w:rsidR="001869C4" w:rsidRPr="007E58CA">
        <w:rPr>
          <w:b w:val="0"/>
          <w:kern w:val="28"/>
          <w:sz w:val="22"/>
          <w:szCs w:val="22"/>
          <w:lang w:eastAsia="ru-RU"/>
        </w:rPr>
        <w:t xml:space="preserve">, </w:t>
      </w:r>
      <w:proofErr w:type="spellStart"/>
      <w:r w:rsidR="001869C4" w:rsidRPr="007E58CA">
        <w:rPr>
          <w:b w:val="0"/>
          <w:kern w:val="28"/>
          <w:sz w:val="22"/>
          <w:szCs w:val="22"/>
          <w:lang w:eastAsia="ru-RU"/>
        </w:rPr>
        <w:t>Кстовский</w:t>
      </w:r>
      <w:proofErr w:type="spellEnd"/>
      <w:r w:rsidR="001869C4" w:rsidRPr="007E58CA">
        <w:rPr>
          <w:b w:val="0"/>
          <w:kern w:val="28"/>
          <w:sz w:val="22"/>
          <w:szCs w:val="22"/>
          <w:lang w:eastAsia="ru-RU"/>
        </w:rPr>
        <w:t xml:space="preserve"> р-он, Кстово-12</w:t>
      </w:r>
    </w:p>
    <w:p w:rsidR="00E862E5" w:rsidRPr="007E58CA" w:rsidRDefault="00E862E5" w:rsidP="00B92132">
      <w:pPr>
        <w:widowControl/>
        <w:suppressAutoHyphens w:val="0"/>
        <w:autoSpaceDN w:val="0"/>
        <w:adjustRightInd w:val="0"/>
        <w:ind w:left="360"/>
        <w:jc w:val="both"/>
        <w:rPr>
          <w:kern w:val="28"/>
          <w:sz w:val="22"/>
          <w:szCs w:val="22"/>
          <w:lang w:bidi="ar-SA"/>
        </w:rPr>
      </w:pPr>
    </w:p>
    <w:p w:rsidR="00FF5FB6" w:rsidRPr="007E58CA" w:rsidRDefault="00FF5FB6" w:rsidP="00B92132">
      <w:pPr>
        <w:widowControl/>
        <w:suppressAutoHyphens w:val="0"/>
        <w:autoSpaceDN w:val="0"/>
        <w:adjustRightInd w:val="0"/>
        <w:ind w:left="360"/>
        <w:jc w:val="both"/>
        <w:rPr>
          <w:kern w:val="28"/>
          <w:sz w:val="22"/>
          <w:szCs w:val="22"/>
          <w:lang w:bidi="ar-SA"/>
        </w:rPr>
      </w:pPr>
      <w:r w:rsidRPr="007E58CA">
        <w:rPr>
          <w:kern w:val="28"/>
          <w:sz w:val="22"/>
          <w:szCs w:val="22"/>
          <w:lang w:bidi="ar-SA"/>
        </w:rPr>
        <w:t>С</w:t>
      </w:r>
      <w:r w:rsidR="00FE0248" w:rsidRPr="007E58CA">
        <w:rPr>
          <w:kern w:val="28"/>
          <w:sz w:val="22"/>
          <w:szCs w:val="22"/>
          <w:lang w:bidi="ar-SA"/>
        </w:rPr>
        <w:t xml:space="preserve">рок выполнения работ: не более </w:t>
      </w:r>
      <w:r w:rsidR="00C7713A">
        <w:rPr>
          <w:kern w:val="28"/>
          <w:sz w:val="22"/>
          <w:szCs w:val="22"/>
          <w:lang w:bidi="ar-SA"/>
        </w:rPr>
        <w:t>30</w:t>
      </w:r>
      <w:r w:rsidRPr="007E58CA">
        <w:rPr>
          <w:kern w:val="28"/>
          <w:sz w:val="22"/>
          <w:szCs w:val="22"/>
          <w:lang w:bidi="ar-SA"/>
        </w:rPr>
        <w:t xml:space="preserve"> </w:t>
      </w:r>
      <w:r w:rsidR="00C7713A">
        <w:rPr>
          <w:kern w:val="28"/>
          <w:sz w:val="22"/>
          <w:szCs w:val="22"/>
          <w:lang w:bidi="ar-SA"/>
        </w:rPr>
        <w:t>календарных</w:t>
      </w:r>
      <w:r w:rsidRPr="007E58CA">
        <w:rPr>
          <w:kern w:val="28"/>
          <w:sz w:val="22"/>
          <w:szCs w:val="22"/>
          <w:lang w:bidi="ar-SA"/>
        </w:rPr>
        <w:t xml:space="preserve"> дней </w:t>
      </w:r>
      <w:proofErr w:type="gramStart"/>
      <w:r w:rsidRPr="007E58CA">
        <w:rPr>
          <w:kern w:val="28"/>
          <w:sz w:val="22"/>
          <w:szCs w:val="22"/>
          <w:lang w:bidi="ar-SA"/>
        </w:rPr>
        <w:t xml:space="preserve">с даты </w:t>
      </w:r>
      <w:r w:rsidR="00644C78" w:rsidRPr="007E58CA">
        <w:rPr>
          <w:kern w:val="28"/>
          <w:sz w:val="22"/>
          <w:szCs w:val="22"/>
          <w:lang w:bidi="ar-SA"/>
        </w:rPr>
        <w:t>заключения</w:t>
      </w:r>
      <w:proofErr w:type="gramEnd"/>
      <w:r w:rsidRPr="007E58CA">
        <w:rPr>
          <w:kern w:val="28"/>
          <w:sz w:val="22"/>
          <w:szCs w:val="22"/>
          <w:lang w:bidi="ar-SA"/>
        </w:rPr>
        <w:t xml:space="preserve"> государственного контракта.</w:t>
      </w:r>
    </w:p>
    <w:p w:rsidR="00FF5FB6" w:rsidRPr="007E58CA" w:rsidRDefault="00FF5FB6" w:rsidP="00B92132">
      <w:pPr>
        <w:widowControl/>
        <w:suppressAutoHyphens w:val="0"/>
        <w:autoSpaceDN w:val="0"/>
        <w:adjustRightInd w:val="0"/>
        <w:ind w:left="360"/>
        <w:jc w:val="both"/>
        <w:rPr>
          <w:kern w:val="28"/>
          <w:sz w:val="22"/>
          <w:szCs w:val="22"/>
          <w:lang w:bidi="ar-SA"/>
        </w:rPr>
      </w:pPr>
    </w:p>
    <w:p w:rsidR="00FF5FB6" w:rsidRPr="007E58CA" w:rsidRDefault="00B307E1" w:rsidP="00B92132">
      <w:pPr>
        <w:widowControl/>
        <w:suppressAutoHyphens w:val="0"/>
        <w:autoSpaceDN w:val="0"/>
        <w:adjustRightInd w:val="0"/>
        <w:ind w:left="360"/>
        <w:jc w:val="both"/>
        <w:rPr>
          <w:kern w:val="28"/>
          <w:sz w:val="22"/>
          <w:szCs w:val="22"/>
          <w:lang w:bidi="ar-SA"/>
        </w:rPr>
      </w:pPr>
      <w:r w:rsidRPr="007E58CA">
        <w:rPr>
          <w:kern w:val="28"/>
          <w:sz w:val="22"/>
          <w:szCs w:val="22"/>
          <w:lang w:bidi="ar-SA"/>
        </w:rPr>
        <w:t>Срок гарантии выполняемых работ</w:t>
      </w:r>
      <w:r w:rsidR="00FF5FB6" w:rsidRPr="007E58CA">
        <w:rPr>
          <w:kern w:val="28"/>
          <w:sz w:val="22"/>
          <w:szCs w:val="22"/>
          <w:lang w:bidi="ar-SA"/>
        </w:rPr>
        <w:t xml:space="preserve">: должен составлять не менее 36 (тридцати шести) месяцев после </w:t>
      </w:r>
      <w:proofErr w:type="spellStart"/>
      <w:r w:rsidR="00FF5FB6" w:rsidRPr="007E58CA">
        <w:rPr>
          <w:kern w:val="28"/>
          <w:sz w:val="22"/>
          <w:szCs w:val="22"/>
          <w:lang w:bidi="ar-SA"/>
        </w:rPr>
        <w:t>приемки</w:t>
      </w:r>
      <w:proofErr w:type="spellEnd"/>
      <w:r w:rsidR="00FF5FB6" w:rsidRPr="007E58CA">
        <w:rPr>
          <w:kern w:val="28"/>
          <w:sz w:val="22"/>
          <w:szCs w:val="22"/>
          <w:lang w:bidi="ar-SA"/>
        </w:rPr>
        <w:t xml:space="preserve"> выполненных работ.</w:t>
      </w:r>
    </w:p>
    <w:p w:rsidR="0019631E" w:rsidRPr="007E58CA" w:rsidRDefault="0019631E" w:rsidP="00B92132">
      <w:pPr>
        <w:widowControl/>
        <w:suppressAutoHyphens w:val="0"/>
        <w:autoSpaceDN w:val="0"/>
        <w:adjustRightInd w:val="0"/>
        <w:ind w:left="360"/>
        <w:jc w:val="both"/>
        <w:rPr>
          <w:kern w:val="28"/>
          <w:sz w:val="22"/>
          <w:szCs w:val="22"/>
          <w:lang w:bidi="ar-SA"/>
        </w:rPr>
      </w:pPr>
    </w:p>
    <w:p w:rsidR="0019631E" w:rsidRPr="007E58CA" w:rsidRDefault="005D14E9" w:rsidP="00B92132">
      <w:pPr>
        <w:widowControl/>
        <w:suppressAutoHyphens w:val="0"/>
        <w:autoSpaceDN w:val="0"/>
        <w:adjustRightInd w:val="0"/>
        <w:ind w:left="360"/>
        <w:jc w:val="both"/>
        <w:rPr>
          <w:kern w:val="28"/>
          <w:sz w:val="22"/>
          <w:szCs w:val="22"/>
          <w:lang w:bidi="ar-SA"/>
        </w:rPr>
      </w:pPr>
      <w:r w:rsidRPr="007E58CA">
        <w:rPr>
          <w:kern w:val="28"/>
          <w:sz w:val="22"/>
          <w:szCs w:val="22"/>
          <w:lang w:bidi="ar-SA"/>
        </w:rPr>
        <w:t xml:space="preserve">Ведомость </w:t>
      </w:r>
      <w:proofErr w:type="spellStart"/>
      <w:r w:rsidRPr="007E58CA">
        <w:rPr>
          <w:kern w:val="28"/>
          <w:sz w:val="22"/>
          <w:szCs w:val="22"/>
          <w:lang w:bidi="ar-SA"/>
        </w:rPr>
        <w:t>объемов</w:t>
      </w:r>
      <w:proofErr w:type="spellEnd"/>
      <w:r w:rsidRPr="007E58CA">
        <w:rPr>
          <w:kern w:val="28"/>
          <w:sz w:val="22"/>
          <w:szCs w:val="22"/>
          <w:lang w:bidi="ar-SA"/>
        </w:rPr>
        <w:t xml:space="preserve"> работ</w:t>
      </w:r>
      <w:r w:rsidR="00235346" w:rsidRPr="007E58CA">
        <w:rPr>
          <w:kern w:val="28"/>
          <w:sz w:val="22"/>
          <w:szCs w:val="22"/>
          <w:lang w:bidi="ar-SA"/>
        </w:rPr>
        <w:t>:</w:t>
      </w:r>
    </w:p>
    <w:tbl>
      <w:tblPr>
        <w:tblW w:w="9554" w:type="dxa"/>
        <w:tblInd w:w="308" w:type="dxa"/>
        <w:tblLook w:val="04A0" w:firstRow="1" w:lastRow="0" w:firstColumn="1" w:lastColumn="0" w:noHBand="0" w:noVBand="1"/>
      </w:tblPr>
      <w:tblGrid>
        <w:gridCol w:w="434"/>
        <w:gridCol w:w="5280"/>
        <w:gridCol w:w="880"/>
        <w:gridCol w:w="1120"/>
        <w:gridCol w:w="1840"/>
      </w:tblGrid>
      <w:tr w:rsidR="001C0DA9" w:rsidRPr="007E58CA" w:rsidTr="00C50F00">
        <w:trPr>
          <w:trHeight w:val="720"/>
        </w:trPr>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 п/п</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Наименование</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Ед. изм.</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Кол.</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Примечание</w:t>
            </w:r>
          </w:p>
        </w:tc>
      </w:tr>
      <w:tr w:rsidR="001C0DA9" w:rsidRPr="007E58CA" w:rsidTr="00C50F00">
        <w:trPr>
          <w:trHeight w:val="240"/>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1</w:t>
            </w:r>
          </w:p>
        </w:tc>
        <w:tc>
          <w:tcPr>
            <w:tcW w:w="5280" w:type="dxa"/>
            <w:tcBorders>
              <w:top w:val="nil"/>
              <w:left w:val="nil"/>
              <w:bottom w:val="single" w:sz="4" w:space="0" w:color="auto"/>
              <w:right w:val="single" w:sz="4" w:space="0" w:color="auto"/>
            </w:tcBorders>
            <w:shd w:val="clear" w:color="auto" w:fill="auto"/>
            <w:noWrap/>
            <w:vAlign w:val="center"/>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2</w:t>
            </w:r>
          </w:p>
        </w:tc>
        <w:tc>
          <w:tcPr>
            <w:tcW w:w="880" w:type="dxa"/>
            <w:tcBorders>
              <w:top w:val="nil"/>
              <w:left w:val="nil"/>
              <w:bottom w:val="single" w:sz="4" w:space="0" w:color="auto"/>
              <w:right w:val="single" w:sz="4" w:space="0" w:color="auto"/>
            </w:tcBorders>
            <w:shd w:val="clear" w:color="auto" w:fill="auto"/>
            <w:noWrap/>
            <w:vAlign w:val="center"/>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3</w:t>
            </w:r>
          </w:p>
        </w:tc>
        <w:tc>
          <w:tcPr>
            <w:tcW w:w="1120" w:type="dxa"/>
            <w:tcBorders>
              <w:top w:val="nil"/>
              <w:left w:val="nil"/>
              <w:bottom w:val="single" w:sz="4" w:space="0" w:color="auto"/>
              <w:right w:val="single" w:sz="4" w:space="0" w:color="auto"/>
            </w:tcBorders>
            <w:shd w:val="clear" w:color="auto" w:fill="auto"/>
            <w:noWrap/>
            <w:vAlign w:val="center"/>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4</w:t>
            </w:r>
          </w:p>
        </w:tc>
        <w:tc>
          <w:tcPr>
            <w:tcW w:w="1840" w:type="dxa"/>
            <w:tcBorders>
              <w:top w:val="nil"/>
              <w:left w:val="nil"/>
              <w:bottom w:val="single" w:sz="4" w:space="0" w:color="auto"/>
              <w:right w:val="single" w:sz="4" w:space="0" w:color="auto"/>
            </w:tcBorders>
            <w:shd w:val="clear" w:color="auto" w:fill="auto"/>
            <w:noWrap/>
            <w:vAlign w:val="center"/>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5</w:t>
            </w:r>
          </w:p>
        </w:tc>
      </w:tr>
      <w:tr w:rsidR="001C0DA9" w:rsidRPr="007E58CA" w:rsidTr="00C50F00">
        <w:trPr>
          <w:trHeight w:val="300"/>
        </w:trPr>
        <w:tc>
          <w:tcPr>
            <w:tcW w:w="9554" w:type="dxa"/>
            <w:gridSpan w:val="5"/>
            <w:tcBorders>
              <w:top w:val="nil"/>
              <w:left w:val="single" w:sz="4" w:space="0" w:color="auto"/>
              <w:bottom w:val="single" w:sz="4" w:space="0" w:color="auto"/>
              <w:right w:val="single" w:sz="4" w:space="0" w:color="000000"/>
            </w:tcBorders>
            <w:shd w:val="clear" w:color="auto" w:fill="auto"/>
            <w:hideMark/>
          </w:tcPr>
          <w:p w:rsidR="001C0DA9" w:rsidRPr="007E58CA" w:rsidRDefault="001C0DA9" w:rsidP="001C0DA9">
            <w:pPr>
              <w:widowControl/>
              <w:suppressAutoHyphens w:val="0"/>
              <w:autoSpaceDE/>
              <w:rPr>
                <w:rFonts w:ascii="Arial" w:hAnsi="Arial" w:cs="Arial"/>
                <w:b/>
                <w:bCs/>
                <w:color w:val="000000"/>
                <w:sz w:val="18"/>
                <w:szCs w:val="18"/>
                <w:lang w:bidi="ar-SA"/>
              </w:rPr>
            </w:pPr>
            <w:r w:rsidRPr="007E58CA">
              <w:rPr>
                <w:rFonts w:ascii="Arial" w:hAnsi="Arial" w:cs="Arial"/>
                <w:b/>
                <w:bCs/>
                <w:color w:val="000000"/>
                <w:sz w:val="18"/>
                <w:szCs w:val="18"/>
                <w:lang w:bidi="ar-SA"/>
              </w:rPr>
              <w:t xml:space="preserve">Раздел 1. </w:t>
            </w:r>
          </w:p>
        </w:tc>
      </w:tr>
      <w:tr w:rsidR="001C0DA9" w:rsidRPr="007E58CA" w:rsidTr="00C50F00">
        <w:trPr>
          <w:trHeight w:val="450"/>
        </w:trPr>
        <w:tc>
          <w:tcPr>
            <w:tcW w:w="434" w:type="dxa"/>
            <w:tcBorders>
              <w:top w:val="nil"/>
              <w:left w:val="single" w:sz="4" w:space="0" w:color="auto"/>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1</w:t>
            </w:r>
          </w:p>
        </w:tc>
        <w:tc>
          <w:tcPr>
            <w:tcW w:w="5280" w:type="dxa"/>
            <w:tcBorders>
              <w:top w:val="nil"/>
              <w:left w:val="nil"/>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rPr>
                <w:rFonts w:ascii="Arial" w:hAnsi="Arial" w:cs="Arial"/>
                <w:color w:val="000000"/>
                <w:sz w:val="16"/>
                <w:szCs w:val="16"/>
                <w:lang w:bidi="ar-SA"/>
              </w:rPr>
            </w:pPr>
            <w:proofErr w:type="spellStart"/>
            <w:r w:rsidRPr="007E58CA">
              <w:rPr>
                <w:rFonts w:ascii="Arial" w:hAnsi="Arial" w:cs="Arial"/>
                <w:color w:val="000000"/>
                <w:sz w:val="16"/>
                <w:szCs w:val="16"/>
                <w:lang w:bidi="ar-SA"/>
              </w:rPr>
              <w:t>Корчевка</w:t>
            </w:r>
            <w:proofErr w:type="spellEnd"/>
            <w:r w:rsidRPr="007E58CA">
              <w:rPr>
                <w:rFonts w:ascii="Arial" w:hAnsi="Arial" w:cs="Arial"/>
                <w:color w:val="000000"/>
                <w:sz w:val="16"/>
                <w:szCs w:val="16"/>
                <w:lang w:bidi="ar-SA"/>
              </w:rPr>
              <w:t xml:space="preserve"> пней </w:t>
            </w:r>
            <w:proofErr w:type="spellStart"/>
            <w:r w:rsidRPr="007E58CA">
              <w:rPr>
                <w:rFonts w:ascii="Arial" w:hAnsi="Arial" w:cs="Arial"/>
                <w:color w:val="000000"/>
                <w:sz w:val="16"/>
                <w:szCs w:val="16"/>
                <w:lang w:bidi="ar-SA"/>
              </w:rPr>
              <w:t>твердых</w:t>
            </w:r>
            <w:proofErr w:type="spellEnd"/>
            <w:r w:rsidRPr="007E58CA">
              <w:rPr>
                <w:rFonts w:ascii="Arial" w:hAnsi="Arial" w:cs="Arial"/>
                <w:color w:val="000000"/>
                <w:sz w:val="16"/>
                <w:szCs w:val="16"/>
                <w:lang w:bidi="ar-SA"/>
              </w:rPr>
              <w:t xml:space="preserve"> пород вручную с засыпкой ям от </w:t>
            </w:r>
            <w:proofErr w:type="spellStart"/>
            <w:r w:rsidRPr="007E58CA">
              <w:rPr>
                <w:rFonts w:ascii="Arial" w:hAnsi="Arial" w:cs="Arial"/>
                <w:color w:val="000000"/>
                <w:sz w:val="16"/>
                <w:szCs w:val="16"/>
                <w:lang w:bidi="ar-SA"/>
              </w:rPr>
              <w:t>корчевки</w:t>
            </w:r>
            <w:proofErr w:type="spellEnd"/>
            <w:r w:rsidRPr="007E58CA">
              <w:rPr>
                <w:rFonts w:ascii="Arial" w:hAnsi="Arial" w:cs="Arial"/>
                <w:color w:val="000000"/>
                <w:sz w:val="16"/>
                <w:szCs w:val="16"/>
                <w:lang w:bidi="ar-SA"/>
              </w:rPr>
              <w:t xml:space="preserve"> в городских условиях, диаметр пня: до 25 см</w:t>
            </w:r>
          </w:p>
        </w:tc>
        <w:tc>
          <w:tcPr>
            <w:tcW w:w="880" w:type="dxa"/>
            <w:tcBorders>
              <w:top w:val="nil"/>
              <w:left w:val="nil"/>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proofErr w:type="spellStart"/>
            <w:proofErr w:type="gramStart"/>
            <w:r w:rsidRPr="007E58CA">
              <w:rPr>
                <w:rFonts w:ascii="Arial" w:hAnsi="Arial" w:cs="Arial"/>
                <w:color w:val="000000"/>
                <w:sz w:val="16"/>
                <w:szCs w:val="16"/>
                <w:lang w:bidi="ar-SA"/>
              </w:rPr>
              <w:t>шт</w:t>
            </w:r>
            <w:proofErr w:type="spellEnd"/>
            <w:proofErr w:type="gramEnd"/>
          </w:p>
        </w:tc>
        <w:tc>
          <w:tcPr>
            <w:tcW w:w="1120" w:type="dxa"/>
            <w:tcBorders>
              <w:top w:val="nil"/>
              <w:left w:val="nil"/>
              <w:bottom w:val="single" w:sz="4" w:space="0" w:color="auto"/>
              <w:right w:val="nil"/>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25</w:t>
            </w:r>
          </w:p>
        </w:tc>
        <w:tc>
          <w:tcPr>
            <w:tcW w:w="1840" w:type="dxa"/>
            <w:tcBorders>
              <w:top w:val="nil"/>
              <w:left w:val="single" w:sz="4" w:space="0" w:color="auto"/>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rPr>
                <w:rFonts w:ascii="Arial" w:hAnsi="Arial" w:cs="Arial"/>
                <w:color w:val="000000"/>
                <w:sz w:val="16"/>
                <w:szCs w:val="16"/>
                <w:lang w:bidi="ar-SA"/>
              </w:rPr>
            </w:pPr>
            <w:r w:rsidRPr="007E58CA">
              <w:rPr>
                <w:rFonts w:ascii="Arial" w:hAnsi="Arial" w:cs="Arial"/>
                <w:color w:val="000000"/>
                <w:sz w:val="16"/>
                <w:szCs w:val="16"/>
                <w:lang w:bidi="ar-SA"/>
              </w:rPr>
              <w:t> </w:t>
            </w:r>
          </w:p>
        </w:tc>
      </w:tr>
      <w:tr w:rsidR="001C0DA9" w:rsidRPr="007E58CA" w:rsidTr="00C50F00">
        <w:trPr>
          <w:trHeight w:val="450"/>
        </w:trPr>
        <w:tc>
          <w:tcPr>
            <w:tcW w:w="434" w:type="dxa"/>
            <w:tcBorders>
              <w:top w:val="nil"/>
              <w:left w:val="single" w:sz="4" w:space="0" w:color="auto"/>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2</w:t>
            </w:r>
          </w:p>
        </w:tc>
        <w:tc>
          <w:tcPr>
            <w:tcW w:w="5280" w:type="dxa"/>
            <w:tcBorders>
              <w:top w:val="nil"/>
              <w:left w:val="nil"/>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rPr>
                <w:rFonts w:ascii="Arial" w:hAnsi="Arial" w:cs="Arial"/>
                <w:color w:val="000000"/>
                <w:sz w:val="16"/>
                <w:szCs w:val="16"/>
                <w:lang w:bidi="ar-SA"/>
              </w:rPr>
            </w:pPr>
            <w:proofErr w:type="spellStart"/>
            <w:r w:rsidRPr="007E58CA">
              <w:rPr>
                <w:rFonts w:ascii="Arial" w:hAnsi="Arial" w:cs="Arial"/>
                <w:color w:val="000000"/>
                <w:sz w:val="16"/>
                <w:szCs w:val="16"/>
                <w:lang w:bidi="ar-SA"/>
              </w:rPr>
              <w:t>Корчевка</w:t>
            </w:r>
            <w:proofErr w:type="spellEnd"/>
            <w:r w:rsidRPr="007E58CA">
              <w:rPr>
                <w:rFonts w:ascii="Arial" w:hAnsi="Arial" w:cs="Arial"/>
                <w:color w:val="000000"/>
                <w:sz w:val="16"/>
                <w:szCs w:val="16"/>
                <w:lang w:bidi="ar-SA"/>
              </w:rPr>
              <w:t xml:space="preserve"> пней </w:t>
            </w:r>
            <w:proofErr w:type="spellStart"/>
            <w:r w:rsidRPr="007E58CA">
              <w:rPr>
                <w:rFonts w:ascii="Arial" w:hAnsi="Arial" w:cs="Arial"/>
                <w:color w:val="000000"/>
                <w:sz w:val="16"/>
                <w:szCs w:val="16"/>
                <w:lang w:bidi="ar-SA"/>
              </w:rPr>
              <w:t>твердых</w:t>
            </w:r>
            <w:proofErr w:type="spellEnd"/>
            <w:r w:rsidRPr="007E58CA">
              <w:rPr>
                <w:rFonts w:ascii="Arial" w:hAnsi="Arial" w:cs="Arial"/>
                <w:color w:val="000000"/>
                <w:sz w:val="16"/>
                <w:szCs w:val="16"/>
                <w:lang w:bidi="ar-SA"/>
              </w:rPr>
              <w:t xml:space="preserve"> пород вручную с засыпкой ям от </w:t>
            </w:r>
            <w:proofErr w:type="spellStart"/>
            <w:r w:rsidRPr="007E58CA">
              <w:rPr>
                <w:rFonts w:ascii="Arial" w:hAnsi="Arial" w:cs="Arial"/>
                <w:color w:val="000000"/>
                <w:sz w:val="16"/>
                <w:szCs w:val="16"/>
                <w:lang w:bidi="ar-SA"/>
              </w:rPr>
              <w:t>корчевки</w:t>
            </w:r>
            <w:proofErr w:type="spellEnd"/>
            <w:r w:rsidRPr="007E58CA">
              <w:rPr>
                <w:rFonts w:ascii="Arial" w:hAnsi="Arial" w:cs="Arial"/>
                <w:color w:val="000000"/>
                <w:sz w:val="16"/>
                <w:szCs w:val="16"/>
                <w:lang w:bidi="ar-SA"/>
              </w:rPr>
              <w:t xml:space="preserve"> в городских условиях, диаметр пня: до 35 см</w:t>
            </w:r>
          </w:p>
        </w:tc>
        <w:tc>
          <w:tcPr>
            <w:tcW w:w="880" w:type="dxa"/>
            <w:tcBorders>
              <w:top w:val="nil"/>
              <w:left w:val="nil"/>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proofErr w:type="spellStart"/>
            <w:proofErr w:type="gramStart"/>
            <w:r w:rsidRPr="007E58CA">
              <w:rPr>
                <w:rFonts w:ascii="Arial" w:hAnsi="Arial" w:cs="Arial"/>
                <w:color w:val="000000"/>
                <w:sz w:val="16"/>
                <w:szCs w:val="16"/>
                <w:lang w:bidi="ar-SA"/>
              </w:rPr>
              <w:t>шт</w:t>
            </w:r>
            <w:proofErr w:type="spellEnd"/>
            <w:proofErr w:type="gramEnd"/>
          </w:p>
        </w:tc>
        <w:tc>
          <w:tcPr>
            <w:tcW w:w="1120" w:type="dxa"/>
            <w:tcBorders>
              <w:top w:val="nil"/>
              <w:left w:val="nil"/>
              <w:bottom w:val="single" w:sz="4" w:space="0" w:color="auto"/>
              <w:right w:val="nil"/>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28</w:t>
            </w:r>
          </w:p>
        </w:tc>
        <w:tc>
          <w:tcPr>
            <w:tcW w:w="1840" w:type="dxa"/>
            <w:tcBorders>
              <w:top w:val="nil"/>
              <w:left w:val="single" w:sz="4" w:space="0" w:color="auto"/>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rPr>
                <w:rFonts w:ascii="Arial" w:hAnsi="Arial" w:cs="Arial"/>
                <w:color w:val="000000"/>
                <w:sz w:val="16"/>
                <w:szCs w:val="16"/>
                <w:lang w:bidi="ar-SA"/>
              </w:rPr>
            </w:pPr>
            <w:r w:rsidRPr="007E58CA">
              <w:rPr>
                <w:rFonts w:ascii="Arial" w:hAnsi="Arial" w:cs="Arial"/>
                <w:color w:val="000000"/>
                <w:sz w:val="16"/>
                <w:szCs w:val="16"/>
                <w:lang w:bidi="ar-SA"/>
              </w:rPr>
              <w:t> </w:t>
            </w:r>
          </w:p>
        </w:tc>
      </w:tr>
      <w:tr w:rsidR="001C0DA9" w:rsidRPr="007E58CA" w:rsidTr="00C50F00">
        <w:trPr>
          <w:trHeight w:val="450"/>
        </w:trPr>
        <w:tc>
          <w:tcPr>
            <w:tcW w:w="434" w:type="dxa"/>
            <w:tcBorders>
              <w:top w:val="nil"/>
              <w:left w:val="single" w:sz="4" w:space="0" w:color="auto"/>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3</w:t>
            </w:r>
          </w:p>
        </w:tc>
        <w:tc>
          <w:tcPr>
            <w:tcW w:w="5280" w:type="dxa"/>
            <w:tcBorders>
              <w:top w:val="nil"/>
              <w:left w:val="nil"/>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rPr>
                <w:rFonts w:ascii="Arial" w:hAnsi="Arial" w:cs="Arial"/>
                <w:color w:val="000000"/>
                <w:sz w:val="16"/>
                <w:szCs w:val="16"/>
                <w:lang w:bidi="ar-SA"/>
              </w:rPr>
            </w:pPr>
            <w:proofErr w:type="spellStart"/>
            <w:r w:rsidRPr="007E58CA">
              <w:rPr>
                <w:rFonts w:ascii="Arial" w:hAnsi="Arial" w:cs="Arial"/>
                <w:color w:val="000000"/>
                <w:sz w:val="16"/>
                <w:szCs w:val="16"/>
                <w:lang w:bidi="ar-SA"/>
              </w:rPr>
              <w:t>Корчевка</w:t>
            </w:r>
            <w:proofErr w:type="spellEnd"/>
            <w:r w:rsidRPr="007E58CA">
              <w:rPr>
                <w:rFonts w:ascii="Arial" w:hAnsi="Arial" w:cs="Arial"/>
                <w:color w:val="000000"/>
                <w:sz w:val="16"/>
                <w:szCs w:val="16"/>
                <w:lang w:bidi="ar-SA"/>
              </w:rPr>
              <w:t xml:space="preserve"> пней </w:t>
            </w:r>
            <w:proofErr w:type="spellStart"/>
            <w:r w:rsidRPr="007E58CA">
              <w:rPr>
                <w:rFonts w:ascii="Arial" w:hAnsi="Arial" w:cs="Arial"/>
                <w:color w:val="000000"/>
                <w:sz w:val="16"/>
                <w:szCs w:val="16"/>
                <w:lang w:bidi="ar-SA"/>
              </w:rPr>
              <w:t>твердых</w:t>
            </w:r>
            <w:proofErr w:type="spellEnd"/>
            <w:r w:rsidRPr="007E58CA">
              <w:rPr>
                <w:rFonts w:ascii="Arial" w:hAnsi="Arial" w:cs="Arial"/>
                <w:color w:val="000000"/>
                <w:sz w:val="16"/>
                <w:szCs w:val="16"/>
                <w:lang w:bidi="ar-SA"/>
              </w:rPr>
              <w:t xml:space="preserve"> пород вручную с засыпкой ям от </w:t>
            </w:r>
            <w:proofErr w:type="spellStart"/>
            <w:r w:rsidRPr="007E58CA">
              <w:rPr>
                <w:rFonts w:ascii="Arial" w:hAnsi="Arial" w:cs="Arial"/>
                <w:color w:val="000000"/>
                <w:sz w:val="16"/>
                <w:szCs w:val="16"/>
                <w:lang w:bidi="ar-SA"/>
              </w:rPr>
              <w:t>корчевки</w:t>
            </w:r>
            <w:proofErr w:type="spellEnd"/>
            <w:r w:rsidRPr="007E58CA">
              <w:rPr>
                <w:rFonts w:ascii="Arial" w:hAnsi="Arial" w:cs="Arial"/>
                <w:color w:val="000000"/>
                <w:sz w:val="16"/>
                <w:szCs w:val="16"/>
                <w:lang w:bidi="ar-SA"/>
              </w:rPr>
              <w:t xml:space="preserve"> в городских условиях, диаметр пня: до 45 см</w:t>
            </w:r>
          </w:p>
        </w:tc>
        <w:tc>
          <w:tcPr>
            <w:tcW w:w="880" w:type="dxa"/>
            <w:tcBorders>
              <w:top w:val="nil"/>
              <w:left w:val="nil"/>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proofErr w:type="spellStart"/>
            <w:proofErr w:type="gramStart"/>
            <w:r w:rsidRPr="007E58CA">
              <w:rPr>
                <w:rFonts w:ascii="Arial" w:hAnsi="Arial" w:cs="Arial"/>
                <w:color w:val="000000"/>
                <w:sz w:val="16"/>
                <w:szCs w:val="16"/>
                <w:lang w:bidi="ar-SA"/>
              </w:rPr>
              <w:t>шт</w:t>
            </w:r>
            <w:proofErr w:type="spellEnd"/>
            <w:proofErr w:type="gramEnd"/>
          </w:p>
        </w:tc>
        <w:tc>
          <w:tcPr>
            <w:tcW w:w="1120" w:type="dxa"/>
            <w:tcBorders>
              <w:top w:val="nil"/>
              <w:left w:val="nil"/>
              <w:bottom w:val="single" w:sz="4" w:space="0" w:color="auto"/>
              <w:right w:val="nil"/>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16</w:t>
            </w:r>
          </w:p>
        </w:tc>
        <w:tc>
          <w:tcPr>
            <w:tcW w:w="1840" w:type="dxa"/>
            <w:tcBorders>
              <w:top w:val="nil"/>
              <w:left w:val="single" w:sz="4" w:space="0" w:color="auto"/>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rPr>
                <w:rFonts w:ascii="Arial" w:hAnsi="Arial" w:cs="Arial"/>
                <w:color w:val="000000"/>
                <w:sz w:val="16"/>
                <w:szCs w:val="16"/>
                <w:lang w:bidi="ar-SA"/>
              </w:rPr>
            </w:pPr>
            <w:r w:rsidRPr="007E58CA">
              <w:rPr>
                <w:rFonts w:ascii="Arial" w:hAnsi="Arial" w:cs="Arial"/>
                <w:color w:val="000000"/>
                <w:sz w:val="16"/>
                <w:szCs w:val="16"/>
                <w:lang w:bidi="ar-SA"/>
              </w:rPr>
              <w:t> </w:t>
            </w:r>
          </w:p>
        </w:tc>
      </w:tr>
      <w:tr w:rsidR="001C0DA9" w:rsidRPr="007E58CA" w:rsidTr="00C50F00">
        <w:trPr>
          <w:trHeight w:val="450"/>
        </w:trPr>
        <w:tc>
          <w:tcPr>
            <w:tcW w:w="434" w:type="dxa"/>
            <w:tcBorders>
              <w:top w:val="nil"/>
              <w:left w:val="single" w:sz="4" w:space="0" w:color="auto"/>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4</w:t>
            </w:r>
          </w:p>
        </w:tc>
        <w:tc>
          <w:tcPr>
            <w:tcW w:w="5280" w:type="dxa"/>
            <w:tcBorders>
              <w:top w:val="nil"/>
              <w:left w:val="nil"/>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rPr>
                <w:rFonts w:ascii="Arial" w:hAnsi="Arial" w:cs="Arial"/>
                <w:color w:val="000000"/>
                <w:sz w:val="16"/>
                <w:szCs w:val="16"/>
                <w:lang w:bidi="ar-SA"/>
              </w:rPr>
            </w:pPr>
            <w:proofErr w:type="spellStart"/>
            <w:r w:rsidRPr="007E58CA">
              <w:rPr>
                <w:rFonts w:ascii="Arial" w:hAnsi="Arial" w:cs="Arial"/>
                <w:color w:val="000000"/>
                <w:sz w:val="16"/>
                <w:szCs w:val="16"/>
                <w:lang w:bidi="ar-SA"/>
              </w:rPr>
              <w:t>Корчевка</w:t>
            </w:r>
            <w:proofErr w:type="spellEnd"/>
            <w:r w:rsidRPr="007E58CA">
              <w:rPr>
                <w:rFonts w:ascii="Arial" w:hAnsi="Arial" w:cs="Arial"/>
                <w:color w:val="000000"/>
                <w:sz w:val="16"/>
                <w:szCs w:val="16"/>
                <w:lang w:bidi="ar-SA"/>
              </w:rPr>
              <w:t xml:space="preserve"> пней </w:t>
            </w:r>
            <w:proofErr w:type="spellStart"/>
            <w:r w:rsidRPr="007E58CA">
              <w:rPr>
                <w:rFonts w:ascii="Arial" w:hAnsi="Arial" w:cs="Arial"/>
                <w:color w:val="000000"/>
                <w:sz w:val="16"/>
                <w:szCs w:val="16"/>
                <w:lang w:bidi="ar-SA"/>
              </w:rPr>
              <w:t>твердых</w:t>
            </w:r>
            <w:proofErr w:type="spellEnd"/>
            <w:r w:rsidRPr="007E58CA">
              <w:rPr>
                <w:rFonts w:ascii="Arial" w:hAnsi="Arial" w:cs="Arial"/>
                <w:color w:val="000000"/>
                <w:sz w:val="16"/>
                <w:szCs w:val="16"/>
                <w:lang w:bidi="ar-SA"/>
              </w:rPr>
              <w:t xml:space="preserve"> пород вручную с засыпкой ям от </w:t>
            </w:r>
            <w:proofErr w:type="spellStart"/>
            <w:r w:rsidRPr="007E58CA">
              <w:rPr>
                <w:rFonts w:ascii="Arial" w:hAnsi="Arial" w:cs="Arial"/>
                <w:color w:val="000000"/>
                <w:sz w:val="16"/>
                <w:szCs w:val="16"/>
                <w:lang w:bidi="ar-SA"/>
              </w:rPr>
              <w:t>корчевки</w:t>
            </w:r>
            <w:proofErr w:type="spellEnd"/>
            <w:r w:rsidRPr="007E58CA">
              <w:rPr>
                <w:rFonts w:ascii="Arial" w:hAnsi="Arial" w:cs="Arial"/>
                <w:color w:val="000000"/>
                <w:sz w:val="16"/>
                <w:szCs w:val="16"/>
                <w:lang w:bidi="ar-SA"/>
              </w:rPr>
              <w:t xml:space="preserve"> в городских условиях, диаметр пня: до 55 см</w:t>
            </w:r>
          </w:p>
        </w:tc>
        <w:tc>
          <w:tcPr>
            <w:tcW w:w="880" w:type="dxa"/>
            <w:tcBorders>
              <w:top w:val="nil"/>
              <w:left w:val="nil"/>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proofErr w:type="spellStart"/>
            <w:proofErr w:type="gramStart"/>
            <w:r w:rsidRPr="007E58CA">
              <w:rPr>
                <w:rFonts w:ascii="Arial" w:hAnsi="Arial" w:cs="Arial"/>
                <w:color w:val="000000"/>
                <w:sz w:val="16"/>
                <w:szCs w:val="16"/>
                <w:lang w:bidi="ar-SA"/>
              </w:rPr>
              <w:t>шт</w:t>
            </w:r>
            <w:proofErr w:type="spellEnd"/>
            <w:proofErr w:type="gramEnd"/>
          </w:p>
        </w:tc>
        <w:tc>
          <w:tcPr>
            <w:tcW w:w="1120" w:type="dxa"/>
            <w:tcBorders>
              <w:top w:val="nil"/>
              <w:left w:val="nil"/>
              <w:bottom w:val="single" w:sz="4" w:space="0" w:color="auto"/>
              <w:right w:val="nil"/>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15</w:t>
            </w:r>
          </w:p>
        </w:tc>
        <w:tc>
          <w:tcPr>
            <w:tcW w:w="1840" w:type="dxa"/>
            <w:tcBorders>
              <w:top w:val="nil"/>
              <w:left w:val="single" w:sz="4" w:space="0" w:color="auto"/>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rPr>
                <w:rFonts w:ascii="Arial" w:hAnsi="Arial" w:cs="Arial"/>
                <w:color w:val="000000"/>
                <w:sz w:val="16"/>
                <w:szCs w:val="16"/>
                <w:lang w:bidi="ar-SA"/>
              </w:rPr>
            </w:pPr>
            <w:r w:rsidRPr="007E58CA">
              <w:rPr>
                <w:rFonts w:ascii="Arial" w:hAnsi="Arial" w:cs="Arial"/>
                <w:color w:val="000000"/>
                <w:sz w:val="16"/>
                <w:szCs w:val="16"/>
                <w:lang w:bidi="ar-SA"/>
              </w:rPr>
              <w:t> </w:t>
            </w:r>
          </w:p>
        </w:tc>
      </w:tr>
      <w:tr w:rsidR="001C0DA9" w:rsidRPr="007E58CA" w:rsidTr="00C50F00">
        <w:trPr>
          <w:trHeight w:val="450"/>
        </w:trPr>
        <w:tc>
          <w:tcPr>
            <w:tcW w:w="434" w:type="dxa"/>
            <w:tcBorders>
              <w:top w:val="nil"/>
              <w:left w:val="single" w:sz="4" w:space="0" w:color="auto"/>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5</w:t>
            </w:r>
          </w:p>
        </w:tc>
        <w:tc>
          <w:tcPr>
            <w:tcW w:w="5280" w:type="dxa"/>
            <w:tcBorders>
              <w:top w:val="nil"/>
              <w:left w:val="nil"/>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rPr>
                <w:rFonts w:ascii="Arial" w:hAnsi="Arial" w:cs="Arial"/>
                <w:color w:val="000000"/>
                <w:sz w:val="16"/>
                <w:szCs w:val="16"/>
                <w:lang w:bidi="ar-SA"/>
              </w:rPr>
            </w:pPr>
            <w:proofErr w:type="spellStart"/>
            <w:r w:rsidRPr="007E58CA">
              <w:rPr>
                <w:rFonts w:ascii="Arial" w:hAnsi="Arial" w:cs="Arial"/>
                <w:color w:val="000000"/>
                <w:sz w:val="16"/>
                <w:szCs w:val="16"/>
                <w:lang w:bidi="ar-SA"/>
              </w:rPr>
              <w:t>Корчевка</w:t>
            </w:r>
            <w:proofErr w:type="spellEnd"/>
            <w:r w:rsidRPr="007E58CA">
              <w:rPr>
                <w:rFonts w:ascii="Arial" w:hAnsi="Arial" w:cs="Arial"/>
                <w:color w:val="000000"/>
                <w:sz w:val="16"/>
                <w:szCs w:val="16"/>
                <w:lang w:bidi="ar-SA"/>
              </w:rPr>
              <w:t xml:space="preserve"> пней </w:t>
            </w:r>
            <w:proofErr w:type="spellStart"/>
            <w:r w:rsidRPr="007E58CA">
              <w:rPr>
                <w:rFonts w:ascii="Arial" w:hAnsi="Arial" w:cs="Arial"/>
                <w:color w:val="000000"/>
                <w:sz w:val="16"/>
                <w:szCs w:val="16"/>
                <w:lang w:bidi="ar-SA"/>
              </w:rPr>
              <w:t>твердых</w:t>
            </w:r>
            <w:proofErr w:type="spellEnd"/>
            <w:r w:rsidRPr="007E58CA">
              <w:rPr>
                <w:rFonts w:ascii="Arial" w:hAnsi="Arial" w:cs="Arial"/>
                <w:color w:val="000000"/>
                <w:sz w:val="16"/>
                <w:szCs w:val="16"/>
                <w:lang w:bidi="ar-SA"/>
              </w:rPr>
              <w:t xml:space="preserve"> пород вручную с засыпкой ям от </w:t>
            </w:r>
            <w:proofErr w:type="spellStart"/>
            <w:r w:rsidRPr="007E58CA">
              <w:rPr>
                <w:rFonts w:ascii="Arial" w:hAnsi="Arial" w:cs="Arial"/>
                <w:color w:val="000000"/>
                <w:sz w:val="16"/>
                <w:szCs w:val="16"/>
                <w:lang w:bidi="ar-SA"/>
              </w:rPr>
              <w:t>корчевки</w:t>
            </w:r>
            <w:proofErr w:type="spellEnd"/>
            <w:r w:rsidRPr="007E58CA">
              <w:rPr>
                <w:rFonts w:ascii="Arial" w:hAnsi="Arial" w:cs="Arial"/>
                <w:color w:val="000000"/>
                <w:sz w:val="16"/>
                <w:szCs w:val="16"/>
                <w:lang w:bidi="ar-SA"/>
              </w:rPr>
              <w:t xml:space="preserve"> в городских условиях, диаметр пня: до 65 см</w:t>
            </w:r>
          </w:p>
        </w:tc>
        <w:tc>
          <w:tcPr>
            <w:tcW w:w="880" w:type="dxa"/>
            <w:tcBorders>
              <w:top w:val="nil"/>
              <w:left w:val="nil"/>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proofErr w:type="spellStart"/>
            <w:proofErr w:type="gramStart"/>
            <w:r w:rsidRPr="007E58CA">
              <w:rPr>
                <w:rFonts w:ascii="Arial" w:hAnsi="Arial" w:cs="Arial"/>
                <w:color w:val="000000"/>
                <w:sz w:val="16"/>
                <w:szCs w:val="16"/>
                <w:lang w:bidi="ar-SA"/>
              </w:rPr>
              <w:t>шт</w:t>
            </w:r>
            <w:proofErr w:type="spellEnd"/>
            <w:proofErr w:type="gramEnd"/>
          </w:p>
        </w:tc>
        <w:tc>
          <w:tcPr>
            <w:tcW w:w="1120" w:type="dxa"/>
            <w:tcBorders>
              <w:top w:val="nil"/>
              <w:left w:val="nil"/>
              <w:bottom w:val="single" w:sz="4" w:space="0" w:color="auto"/>
              <w:right w:val="nil"/>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12</w:t>
            </w:r>
          </w:p>
        </w:tc>
        <w:tc>
          <w:tcPr>
            <w:tcW w:w="1840" w:type="dxa"/>
            <w:tcBorders>
              <w:top w:val="nil"/>
              <w:left w:val="single" w:sz="4" w:space="0" w:color="auto"/>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rPr>
                <w:rFonts w:ascii="Arial" w:hAnsi="Arial" w:cs="Arial"/>
                <w:color w:val="000000"/>
                <w:sz w:val="16"/>
                <w:szCs w:val="16"/>
                <w:lang w:bidi="ar-SA"/>
              </w:rPr>
            </w:pPr>
            <w:r w:rsidRPr="007E58CA">
              <w:rPr>
                <w:rFonts w:ascii="Arial" w:hAnsi="Arial" w:cs="Arial"/>
                <w:color w:val="000000"/>
                <w:sz w:val="16"/>
                <w:szCs w:val="16"/>
                <w:lang w:bidi="ar-SA"/>
              </w:rPr>
              <w:t> </w:t>
            </w:r>
          </w:p>
        </w:tc>
      </w:tr>
      <w:tr w:rsidR="001C0DA9" w:rsidRPr="007E58CA" w:rsidTr="00C50F00">
        <w:trPr>
          <w:trHeight w:val="675"/>
        </w:trPr>
        <w:tc>
          <w:tcPr>
            <w:tcW w:w="434" w:type="dxa"/>
            <w:tcBorders>
              <w:top w:val="nil"/>
              <w:left w:val="single" w:sz="4" w:space="0" w:color="auto"/>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6</w:t>
            </w:r>
          </w:p>
        </w:tc>
        <w:tc>
          <w:tcPr>
            <w:tcW w:w="5280" w:type="dxa"/>
            <w:tcBorders>
              <w:top w:val="nil"/>
              <w:left w:val="nil"/>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rPr>
                <w:rFonts w:ascii="Arial" w:hAnsi="Arial" w:cs="Arial"/>
                <w:color w:val="000000"/>
                <w:sz w:val="16"/>
                <w:szCs w:val="16"/>
                <w:lang w:bidi="ar-SA"/>
              </w:rPr>
            </w:pPr>
            <w:r w:rsidRPr="007E58CA">
              <w:rPr>
                <w:rFonts w:ascii="Arial" w:hAnsi="Arial" w:cs="Arial"/>
                <w:color w:val="000000"/>
                <w:sz w:val="16"/>
                <w:szCs w:val="16"/>
                <w:lang w:bidi="ar-SA"/>
              </w:rPr>
              <w:t xml:space="preserve">Валка деревьев с применением </w:t>
            </w:r>
            <w:proofErr w:type="spellStart"/>
            <w:r w:rsidRPr="007E58CA">
              <w:rPr>
                <w:rFonts w:ascii="Arial" w:hAnsi="Arial" w:cs="Arial"/>
                <w:color w:val="000000"/>
                <w:sz w:val="16"/>
                <w:szCs w:val="16"/>
                <w:lang w:bidi="ar-SA"/>
              </w:rPr>
              <w:t>автогидроподъемника</w:t>
            </w:r>
            <w:proofErr w:type="spellEnd"/>
            <w:r w:rsidRPr="007E58CA">
              <w:rPr>
                <w:rFonts w:ascii="Arial" w:hAnsi="Arial" w:cs="Arial"/>
                <w:color w:val="000000"/>
                <w:sz w:val="16"/>
                <w:szCs w:val="16"/>
                <w:lang w:bidi="ar-SA"/>
              </w:rPr>
              <w:t xml:space="preserve"> без </w:t>
            </w:r>
            <w:proofErr w:type="spellStart"/>
            <w:r w:rsidRPr="007E58CA">
              <w:rPr>
                <w:rFonts w:ascii="Arial" w:hAnsi="Arial" w:cs="Arial"/>
                <w:color w:val="000000"/>
                <w:sz w:val="16"/>
                <w:szCs w:val="16"/>
                <w:lang w:bidi="ar-SA"/>
              </w:rPr>
              <w:t>корчевки</w:t>
            </w:r>
            <w:proofErr w:type="spellEnd"/>
            <w:r w:rsidRPr="007E58CA">
              <w:rPr>
                <w:rFonts w:ascii="Arial" w:hAnsi="Arial" w:cs="Arial"/>
                <w:color w:val="000000"/>
                <w:sz w:val="16"/>
                <w:szCs w:val="16"/>
                <w:lang w:bidi="ar-SA"/>
              </w:rPr>
              <w:t xml:space="preserve"> пня </w:t>
            </w:r>
            <w:proofErr w:type="spellStart"/>
            <w:r w:rsidRPr="007E58CA">
              <w:rPr>
                <w:rFonts w:ascii="Arial" w:hAnsi="Arial" w:cs="Arial"/>
                <w:color w:val="000000"/>
                <w:sz w:val="16"/>
                <w:szCs w:val="16"/>
                <w:lang w:bidi="ar-SA"/>
              </w:rPr>
              <w:t>мягколиственных</w:t>
            </w:r>
            <w:proofErr w:type="spellEnd"/>
            <w:r w:rsidRPr="007E58CA">
              <w:rPr>
                <w:rFonts w:ascii="Arial" w:hAnsi="Arial" w:cs="Arial"/>
                <w:color w:val="000000"/>
                <w:sz w:val="16"/>
                <w:szCs w:val="16"/>
                <w:lang w:bidi="ar-SA"/>
              </w:rPr>
              <w:t>, твердолиственных (кроме породы тополь) при диаметре ствола: до 36 см</w:t>
            </w:r>
          </w:p>
        </w:tc>
        <w:tc>
          <w:tcPr>
            <w:tcW w:w="880" w:type="dxa"/>
            <w:tcBorders>
              <w:top w:val="nil"/>
              <w:left w:val="nil"/>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м3</w:t>
            </w:r>
          </w:p>
        </w:tc>
        <w:tc>
          <w:tcPr>
            <w:tcW w:w="1120" w:type="dxa"/>
            <w:tcBorders>
              <w:top w:val="nil"/>
              <w:left w:val="nil"/>
              <w:bottom w:val="single" w:sz="4" w:space="0" w:color="auto"/>
              <w:right w:val="nil"/>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5,38</w:t>
            </w:r>
          </w:p>
        </w:tc>
        <w:tc>
          <w:tcPr>
            <w:tcW w:w="1840" w:type="dxa"/>
            <w:tcBorders>
              <w:top w:val="nil"/>
              <w:left w:val="single" w:sz="4" w:space="0" w:color="auto"/>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rPr>
                <w:rFonts w:ascii="Arial" w:hAnsi="Arial" w:cs="Arial"/>
                <w:color w:val="000000"/>
                <w:sz w:val="16"/>
                <w:szCs w:val="16"/>
                <w:lang w:bidi="ar-SA"/>
              </w:rPr>
            </w:pPr>
            <w:r w:rsidRPr="007E58CA">
              <w:rPr>
                <w:rFonts w:ascii="Arial" w:hAnsi="Arial" w:cs="Arial"/>
                <w:color w:val="000000"/>
                <w:sz w:val="16"/>
                <w:szCs w:val="16"/>
                <w:lang w:bidi="ar-SA"/>
              </w:rPr>
              <w:t> </w:t>
            </w:r>
          </w:p>
        </w:tc>
      </w:tr>
      <w:tr w:rsidR="001C0DA9" w:rsidRPr="007E58CA" w:rsidTr="00C50F00">
        <w:trPr>
          <w:trHeight w:val="675"/>
        </w:trPr>
        <w:tc>
          <w:tcPr>
            <w:tcW w:w="434" w:type="dxa"/>
            <w:tcBorders>
              <w:top w:val="nil"/>
              <w:left w:val="single" w:sz="4" w:space="0" w:color="auto"/>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7</w:t>
            </w:r>
          </w:p>
        </w:tc>
        <w:tc>
          <w:tcPr>
            <w:tcW w:w="5280" w:type="dxa"/>
            <w:tcBorders>
              <w:top w:val="nil"/>
              <w:left w:val="nil"/>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rPr>
                <w:rFonts w:ascii="Arial" w:hAnsi="Arial" w:cs="Arial"/>
                <w:color w:val="000000"/>
                <w:sz w:val="16"/>
                <w:szCs w:val="16"/>
                <w:lang w:bidi="ar-SA"/>
              </w:rPr>
            </w:pPr>
            <w:r w:rsidRPr="007E58CA">
              <w:rPr>
                <w:rFonts w:ascii="Arial" w:hAnsi="Arial" w:cs="Arial"/>
                <w:color w:val="000000"/>
                <w:sz w:val="16"/>
                <w:szCs w:val="16"/>
                <w:lang w:bidi="ar-SA"/>
              </w:rPr>
              <w:t xml:space="preserve">Валка деревьев с применением </w:t>
            </w:r>
            <w:proofErr w:type="spellStart"/>
            <w:r w:rsidRPr="007E58CA">
              <w:rPr>
                <w:rFonts w:ascii="Arial" w:hAnsi="Arial" w:cs="Arial"/>
                <w:color w:val="000000"/>
                <w:sz w:val="16"/>
                <w:szCs w:val="16"/>
                <w:lang w:bidi="ar-SA"/>
              </w:rPr>
              <w:t>автогидроподъемника</w:t>
            </w:r>
            <w:proofErr w:type="spellEnd"/>
            <w:r w:rsidRPr="007E58CA">
              <w:rPr>
                <w:rFonts w:ascii="Arial" w:hAnsi="Arial" w:cs="Arial"/>
                <w:color w:val="000000"/>
                <w:sz w:val="16"/>
                <w:szCs w:val="16"/>
                <w:lang w:bidi="ar-SA"/>
              </w:rPr>
              <w:t xml:space="preserve"> без </w:t>
            </w:r>
            <w:proofErr w:type="spellStart"/>
            <w:r w:rsidRPr="007E58CA">
              <w:rPr>
                <w:rFonts w:ascii="Arial" w:hAnsi="Arial" w:cs="Arial"/>
                <w:color w:val="000000"/>
                <w:sz w:val="16"/>
                <w:szCs w:val="16"/>
                <w:lang w:bidi="ar-SA"/>
              </w:rPr>
              <w:t>корчевки</w:t>
            </w:r>
            <w:proofErr w:type="spellEnd"/>
            <w:r w:rsidRPr="007E58CA">
              <w:rPr>
                <w:rFonts w:ascii="Arial" w:hAnsi="Arial" w:cs="Arial"/>
                <w:color w:val="000000"/>
                <w:sz w:val="16"/>
                <w:szCs w:val="16"/>
                <w:lang w:bidi="ar-SA"/>
              </w:rPr>
              <w:t xml:space="preserve"> пня </w:t>
            </w:r>
            <w:proofErr w:type="spellStart"/>
            <w:r w:rsidRPr="007E58CA">
              <w:rPr>
                <w:rFonts w:ascii="Arial" w:hAnsi="Arial" w:cs="Arial"/>
                <w:color w:val="000000"/>
                <w:sz w:val="16"/>
                <w:szCs w:val="16"/>
                <w:lang w:bidi="ar-SA"/>
              </w:rPr>
              <w:t>мягколиственных</w:t>
            </w:r>
            <w:proofErr w:type="spellEnd"/>
            <w:r w:rsidRPr="007E58CA">
              <w:rPr>
                <w:rFonts w:ascii="Arial" w:hAnsi="Arial" w:cs="Arial"/>
                <w:color w:val="000000"/>
                <w:sz w:val="16"/>
                <w:szCs w:val="16"/>
                <w:lang w:bidi="ar-SA"/>
              </w:rPr>
              <w:t>, твердолиственных (кроме породы тополь) при диаметре ствола: до 80 см</w:t>
            </w:r>
          </w:p>
        </w:tc>
        <w:tc>
          <w:tcPr>
            <w:tcW w:w="880" w:type="dxa"/>
            <w:tcBorders>
              <w:top w:val="nil"/>
              <w:left w:val="nil"/>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м3</w:t>
            </w:r>
          </w:p>
        </w:tc>
        <w:tc>
          <w:tcPr>
            <w:tcW w:w="1120" w:type="dxa"/>
            <w:tcBorders>
              <w:top w:val="nil"/>
              <w:left w:val="nil"/>
              <w:bottom w:val="single" w:sz="4" w:space="0" w:color="auto"/>
              <w:right w:val="nil"/>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7,4</w:t>
            </w:r>
          </w:p>
        </w:tc>
        <w:tc>
          <w:tcPr>
            <w:tcW w:w="1840" w:type="dxa"/>
            <w:tcBorders>
              <w:top w:val="nil"/>
              <w:left w:val="single" w:sz="4" w:space="0" w:color="auto"/>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rPr>
                <w:rFonts w:ascii="Arial" w:hAnsi="Arial" w:cs="Arial"/>
                <w:color w:val="000000"/>
                <w:sz w:val="16"/>
                <w:szCs w:val="16"/>
                <w:lang w:bidi="ar-SA"/>
              </w:rPr>
            </w:pPr>
            <w:r w:rsidRPr="007E58CA">
              <w:rPr>
                <w:rFonts w:ascii="Arial" w:hAnsi="Arial" w:cs="Arial"/>
                <w:color w:val="000000"/>
                <w:sz w:val="16"/>
                <w:szCs w:val="16"/>
                <w:lang w:bidi="ar-SA"/>
              </w:rPr>
              <w:t> </w:t>
            </w:r>
          </w:p>
        </w:tc>
      </w:tr>
      <w:tr w:rsidR="001C0DA9" w:rsidRPr="007E58CA" w:rsidTr="00C50F00">
        <w:trPr>
          <w:trHeight w:val="450"/>
        </w:trPr>
        <w:tc>
          <w:tcPr>
            <w:tcW w:w="434" w:type="dxa"/>
            <w:tcBorders>
              <w:top w:val="nil"/>
              <w:left w:val="single" w:sz="4" w:space="0" w:color="auto"/>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8</w:t>
            </w:r>
          </w:p>
        </w:tc>
        <w:tc>
          <w:tcPr>
            <w:tcW w:w="5280" w:type="dxa"/>
            <w:tcBorders>
              <w:top w:val="nil"/>
              <w:left w:val="nil"/>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rPr>
                <w:rFonts w:ascii="Arial" w:hAnsi="Arial" w:cs="Arial"/>
                <w:color w:val="000000"/>
                <w:sz w:val="16"/>
                <w:szCs w:val="16"/>
                <w:lang w:bidi="ar-SA"/>
              </w:rPr>
            </w:pPr>
            <w:r w:rsidRPr="007E58CA">
              <w:rPr>
                <w:rFonts w:ascii="Arial" w:hAnsi="Arial" w:cs="Arial"/>
                <w:color w:val="000000"/>
                <w:sz w:val="16"/>
                <w:szCs w:val="16"/>
                <w:lang w:bidi="ar-SA"/>
              </w:rPr>
              <w:t>Расчистка площадей от кустарника и мелколесья вручную: при средней поросли</w:t>
            </w:r>
          </w:p>
        </w:tc>
        <w:tc>
          <w:tcPr>
            <w:tcW w:w="880" w:type="dxa"/>
            <w:tcBorders>
              <w:top w:val="nil"/>
              <w:left w:val="nil"/>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м</w:t>
            </w:r>
            <w:proofErr w:type="gramStart"/>
            <w:r w:rsidRPr="007E58CA">
              <w:rPr>
                <w:rFonts w:ascii="Arial" w:hAnsi="Arial" w:cs="Arial"/>
                <w:color w:val="000000"/>
                <w:sz w:val="16"/>
                <w:szCs w:val="16"/>
                <w:lang w:bidi="ar-SA"/>
              </w:rPr>
              <w:t>2</w:t>
            </w:r>
            <w:proofErr w:type="gramEnd"/>
          </w:p>
        </w:tc>
        <w:tc>
          <w:tcPr>
            <w:tcW w:w="1120" w:type="dxa"/>
            <w:tcBorders>
              <w:top w:val="nil"/>
              <w:left w:val="nil"/>
              <w:bottom w:val="single" w:sz="4" w:space="0" w:color="auto"/>
              <w:right w:val="nil"/>
            </w:tcBorders>
            <w:shd w:val="clear" w:color="auto" w:fill="auto"/>
            <w:hideMark/>
          </w:tcPr>
          <w:p w:rsidR="001C0DA9" w:rsidRPr="007E58CA" w:rsidRDefault="001C0DA9" w:rsidP="001C0DA9">
            <w:pPr>
              <w:widowControl/>
              <w:suppressAutoHyphens w:val="0"/>
              <w:autoSpaceDE/>
              <w:jc w:val="center"/>
              <w:rPr>
                <w:rFonts w:ascii="Arial" w:hAnsi="Arial" w:cs="Arial"/>
                <w:color w:val="000000"/>
                <w:sz w:val="16"/>
                <w:szCs w:val="16"/>
                <w:lang w:bidi="ar-SA"/>
              </w:rPr>
            </w:pPr>
            <w:r w:rsidRPr="007E58CA">
              <w:rPr>
                <w:rFonts w:ascii="Arial" w:hAnsi="Arial" w:cs="Arial"/>
                <w:color w:val="000000"/>
                <w:sz w:val="16"/>
                <w:szCs w:val="16"/>
                <w:lang w:bidi="ar-SA"/>
              </w:rPr>
              <w:t>400</w:t>
            </w:r>
          </w:p>
        </w:tc>
        <w:tc>
          <w:tcPr>
            <w:tcW w:w="1840" w:type="dxa"/>
            <w:tcBorders>
              <w:top w:val="nil"/>
              <w:left w:val="single" w:sz="4" w:space="0" w:color="auto"/>
              <w:bottom w:val="single" w:sz="4" w:space="0" w:color="auto"/>
              <w:right w:val="single" w:sz="4" w:space="0" w:color="auto"/>
            </w:tcBorders>
            <w:shd w:val="clear" w:color="auto" w:fill="auto"/>
            <w:hideMark/>
          </w:tcPr>
          <w:p w:rsidR="001C0DA9" w:rsidRPr="007E58CA" w:rsidRDefault="001C0DA9" w:rsidP="001C0DA9">
            <w:pPr>
              <w:widowControl/>
              <w:suppressAutoHyphens w:val="0"/>
              <w:autoSpaceDE/>
              <w:rPr>
                <w:rFonts w:ascii="Arial" w:hAnsi="Arial" w:cs="Arial"/>
                <w:color w:val="000000"/>
                <w:sz w:val="16"/>
                <w:szCs w:val="16"/>
                <w:lang w:bidi="ar-SA"/>
              </w:rPr>
            </w:pPr>
            <w:r w:rsidRPr="007E58CA">
              <w:rPr>
                <w:rFonts w:ascii="Arial" w:hAnsi="Arial" w:cs="Arial"/>
                <w:color w:val="000000"/>
                <w:sz w:val="16"/>
                <w:szCs w:val="16"/>
                <w:lang w:bidi="ar-SA"/>
              </w:rPr>
              <w:t> </w:t>
            </w:r>
          </w:p>
        </w:tc>
      </w:tr>
    </w:tbl>
    <w:p w:rsidR="00FF5FB6" w:rsidRPr="007E58CA" w:rsidRDefault="00FF5FB6" w:rsidP="00B92132">
      <w:pPr>
        <w:rPr>
          <w:lang w:bidi="ar-SA"/>
        </w:rPr>
      </w:pPr>
    </w:p>
    <w:p w:rsidR="00FF5FB6" w:rsidRPr="007E58CA" w:rsidRDefault="00FF5FB6" w:rsidP="00B92132">
      <w:pPr>
        <w:widowControl/>
        <w:suppressAutoHyphens w:val="0"/>
        <w:autoSpaceDN w:val="0"/>
        <w:adjustRightInd w:val="0"/>
        <w:ind w:left="360"/>
        <w:jc w:val="both"/>
        <w:rPr>
          <w:kern w:val="28"/>
          <w:sz w:val="22"/>
          <w:szCs w:val="22"/>
          <w:lang w:bidi="ar-SA"/>
        </w:rPr>
      </w:pPr>
      <w:r w:rsidRPr="007E58CA">
        <w:rPr>
          <w:kern w:val="28"/>
          <w:sz w:val="22"/>
          <w:szCs w:val="22"/>
          <w:lang w:bidi="ar-SA"/>
        </w:rPr>
        <w:t>Условия выполнения работ: выполнение работ производится в рабочие дни: понедельник-четверг с 9:00 до 18:00, пятница с 9:00 до 16:45. В праздничные и выходные дни – только по предварительному согласованию с Заказчиком.</w:t>
      </w:r>
    </w:p>
    <w:p w:rsidR="00FF5FB6" w:rsidRPr="007E58CA" w:rsidRDefault="00FF5FB6" w:rsidP="00B92132">
      <w:pPr>
        <w:widowControl/>
        <w:suppressAutoHyphens w:val="0"/>
        <w:autoSpaceDN w:val="0"/>
        <w:adjustRightInd w:val="0"/>
        <w:ind w:left="360"/>
        <w:jc w:val="both"/>
        <w:rPr>
          <w:kern w:val="28"/>
          <w:sz w:val="22"/>
          <w:szCs w:val="22"/>
          <w:lang w:bidi="ar-SA"/>
        </w:rPr>
      </w:pPr>
    </w:p>
    <w:p w:rsidR="00FF5FB6" w:rsidRPr="007E58CA" w:rsidRDefault="00FF5FB6" w:rsidP="00B92132">
      <w:pPr>
        <w:widowControl/>
        <w:suppressAutoHyphens w:val="0"/>
        <w:autoSpaceDN w:val="0"/>
        <w:adjustRightInd w:val="0"/>
        <w:ind w:left="360"/>
        <w:jc w:val="both"/>
        <w:rPr>
          <w:kern w:val="28"/>
          <w:sz w:val="22"/>
          <w:szCs w:val="22"/>
          <w:lang w:bidi="ar-SA"/>
        </w:rPr>
      </w:pPr>
      <w:r w:rsidRPr="007E58CA">
        <w:rPr>
          <w:kern w:val="28"/>
          <w:sz w:val="22"/>
          <w:szCs w:val="22"/>
          <w:lang w:bidi="ar-SA"/>
        </w:rPr>
        <w:t>Перед выполнением работ Подрядчик обязан предоставить список лиц, допущенных для выполнения ремонтно-строительных работ на объекте и назначить ответственное лицо (ответственных лиц):</w:t>
      </w:r>
    </w:p>
    <w:p w:rsidR="00FF5FB6" w:rsidRPr="007E58CA" w:rsidRDefault="00FF5FB6" w:rsidP="00B92132">
      <w:pPr>
        <w:widowControl/>
        <w:suppressAutoHyphens w:val="0"/>
        <w:autoSpaceDN w:val="0"/>
        <w:adjustRightInd w:val="0"/>
        <w:ind w:left="360"/>
        <w:jc w:val="both"/>
        <w:rPr>
          <w:kern w:val="28"/>
          <w:sz w:val="22"/>
          <w:szCs w:val="22"/>
          <w:lang w:bidi="ar-SA"/>
        </w:rPr>
      </w:pPr>
      <w:r w:rsidRPr="007E58CA">
        <w:rPr>
          <w:kern w:val="28"/>
          <w:sz w:val="22"/>
          <w:szCs w:val="22"/>
          <w:lang w:bidi="ar-SA"/>
        </w:rPr>
        <w:t>- за производство работ на объекте, взаимодействие с Заказчиком (для координации и согласования хода выполнения работ и оперативного решения производственных вопросов), с предоставлением контактных телефонов, адресов электронной почты;</w:t>
      </w:r>
    </w:p>
    <w:p w:rsidR="00FF5FB6" w:rsidRPr="007E58CA" w:rsidRDefault="00FF5FB6" w:rsidP="00B92132">
      <w:pPr>
        <w:widowControl/>
        <w:suppressAutoHyphens w:val="0"/>
        <w:autoSpaceDN w:val="0"/>
        <w:adjustRightInd w:val="0"/>
        <w:ind w:left="360"/>
        <w:jc w:val="both"/>
        <w:rPr>
          <w:kern w:val="28"/>
          <w:sz w:val="22"/>
          <w:szCs w:val="22"/>
          <w:lang w:bidi="ar-SA"/>
        </w:rPr>
      </w:pPr>
      <w:r w:rsidRPr="007E58CA">
        <w:rPr>
          <w:kern w:val="28"/>
          <w:sz w:val="22"/>
          <w:szCs w:val="22"/>
          <w:lang w:bidi="ar-SA"/>
        </w:rPr>
        <w:t>- за охрану труда, электробезопасность, пожарную безопасность при выполнении работ (с наличием соответствующих действующих удостоверений).</w:t>
      </w:r>
    </w:p>
    <w:p w:rsidR="00FF5FB6" w:rsidRPr="007E58CA" w:rsidRDefault="00FF5FB6" w:rsidP="00B92132">
      <w:pPr>
        <w:widowControl/>
        <w:suppressAutoHyphens w:val="0"/>
        <w:autoSpaceDN w:val="0"/>
        <w:adjustRightInd w:val="0"/>
        <w:ind w:left="360"/>
        <w:jc w:val="both"/>
        <w:rPr>
          <w:kern w:val="28"/>
          <w:sz w:val="22"/>
          <w:szCs w:val="22"/>
          <w:lang w:bidi="ar-SA"/>
        </w:rPr>
      </w:pPr>
      <w:r w:rsidRPr="007E58CA">
        <w:rPr>
          <w:kern w:val="28"/>
          <w:sz w:val="22"/>
          <w:szCs w:val="22"/>
          <w:lang w:bidi="ar-SA"/>
        </w:rPr>
        <w:t>Организация работ возлагается на Подрядчика и должна соответствовать действующим требованиям законодательства, в том числе:</w:t>
      </w:r>
    </w:p>
    <w:p w:rsidR="00FF5FB6" w:rsidRPr="007E58CA" w:rsidRDefault="00FF5FB6" w:rsidP="00B92132">
      <w:pPr>
        <w:widowControl/>
        <w:suppressAutoHyphens w:val="0"/>
        <w:autoSpaceDN w:val="0"/>
        <w:adjustRightInd w:val="0"/>
        <w:ind w:left="360"/>
        <w:jc w:val="both"/>
        <w:rPr>
          <w:kern w:val="28"/>
          <w:sz w:val="22"/>
          <w:szCs w:val="22"/>
          <w:lang w:bidi="ar-SA"/>
        </w:rPr>
      </w:pPr>
      <w:r w:rsidRPr="007E58CA">
        <w:rPr>
          <w:kern w:val="28"/>
          <w:sz w:val="22"/>
          <w:szCs w:val="22"/>
          <w:lang w:bidi="ar-SA"/>
        </w:rPr>
        <w:t xml:space="preserve">Приказ Минтруда России от 11.12.2020 </w:t>
      </w:r>
      <w:r w:rsidR="00E862E5" w:rsidRPr="007E58CA">
        <w:rPr>
          <w:kern w:val="28"/>
          <w:sz w:val="22"/>
          <w:szCs w:val="22"/>
          <w:lang w:bidi="ar-SA"/>
        </w:rPr>
        <w:t>№</w:t>
      </w:r>
      <w:r w:rsidRPr="007E58CA">
        <w:rPr>
          <w:kern w:val="28"/>
          <w:sz w:val="22"/>
          <w:szCs w:val="22"/>
          <w:lang w:bidi="ar-SA"/>
        </w:rPr>
        <w:t xml:space="preserve"> 883н "Об утверждении Правил по охране труда при строительстве, реконструкции и ремонте";</w:t>
      </w:r>
    </w:p>
    <w:p w:rsidR="00FF5FB6" w:rsidRPr="007E58CA" w:rsidRDefault="00FF5FB6" w:rsidP="00B92132">
      <w:pPr>
        <w:widowControl/>
        <w:suppressAutoHyphens w:val="0"/>
        <w:autoSpaceDN w:val="0"/>
        <w:adjustRightInd w:val="0"/>
        <w:ind w:left="360"/>
        <w:jc w:val="both"/>
        <w:rPr>
          <w:kern w:val="28"/>
          <w:sz w:val="22"/>
          <w:szCs w:val="22"/>
          <w:lang w:bidi="ar-SA"/>
        </w:rPr>
      </w:pPr>
      <w:r w:rsidRPr="007E58CA">
        <w:rPr>
          <w:kern w:val="28"/>
          <w:sz w:val="22"/>
          <w:szCs w:val="22"/>
          <w:lang w:bidi="ar-SA"/>
        </w:rPr>
        <w:t xml:space="preserve"> СНиП 12-03-2001 «Безопасность труда в строительстве. Часть 1. Общие требования»;</w:t>
      </w:r>
    </w:p>
    <w:p w:rsidR="00FF5FB6" w:rsidRPr="007E58CA" w:rsidRDefault="00FF5FB6" w:rsidP="00B92132">
      <w:pPr>
        <w:widowControl/>
        <w:suppressAutoHyphens w:val="0"/>
        <w:autoSpaceDN w:val="0"/>
        <w:adjustRightInd w:val="0"/>
        <w:ind w:left="360"/>
        <w:jc w:val="both"/>
        <w:rPr>
          <w:kern w:val="28"/>
          <w:sz w:val="22"/>
          <w:szCs w:val="22"/>
          <w:lang w:bidi="ar-SA"/>
        </w:rPr>
      </w:pPr>
      <w:r w:rsidRPr="007E58CA">
        <w:rPr>
          <w:kern w:val="28"/>
          <w:sz w:val="22"/>
          <w:szCs w:val="22"/>
          <w:lang w:bidi="ar-SA"/>
        </w:rPr>
        <w:t xml:space="preserve"> СНиП 12-04-2002 «Безопасность труда в строительстве. Часть 2. Строительное производство»;</w:t>
      </w:r>
    </w:p>
    <w:p w:rsidR="00FF5FB6" w:rsidRPr="007E58CA" w:rsidRDefault="00FF5FB6" w:rsidP="00B92132">
      <w:pPr>
        <w:widowControl/>
        <w:suppressAutoHyphens w:val="0"/>
        <w:autoSpaceDN w:val="0"/>
        <w:adjustRightInd w:val="0"/>
        <w:ind w:left="360"/>
        <w:jc w:val="both"/>
        <w:rPr>
          <w:kern w:val="28"/>
          <w:sz w:val="22"/>
          <w:szCs w:val="22"/>
          <w:lang w:bidi="ar-SA"/>
        </w:rPr>
      </w:pPr>
      <w:r w:rsidRPr="007E58CA">
        <w:rPr>
          <w:kern w:val="28"/>
          <w:sz w:val="22"/>
          <w:szCs w:val="22"/>
          <w:lang w:bidi="ar-SA"/>
        </w:rPr>
        <w:lastRenderedPageBreak/>
        <w:t>ППБ-01-03 «Правила пожарной безопасности в РФ»;</w:t>
      </w:r>
    </w:p>
    <w:p w:rsidR="00FF5FB6" w:rsidRPr="007E58CA" w:rsidRDefault="00FF5FB6" w:rsidP="00B92132">
      <w:pPr>
        <w:widowControl/>
        <w:suppressAutoHyphens w:val="0"/>
        <w:autoSpaceDN w:val="0"/>
        <w:adjustRightInd w:val="0"/>
        <w:ind w:left="360"/>
        <w:jc w:val="both"/>
        <w:rPr>
          <w:sz w:val="23"/>
          <w:szCs w:val="23"/>
          <w:lang w:bidi="ar-SA"/>
        </w:rPr>
      </w:pPr>
      <w:r w:rsidRPr="007E58CA">
        <w:rPr>
          <w:kern w:val="28"/>
          <w:sz w:val="22"/>
          <w:szCs w:val="22"/>
          <w:lang w:bidi="ar-SA"/>
        </w:rPr>
        <w:t xml:space="preserve">закон Нижегородской области от 01.04.2015 </w:t>
      </w:r>
      <w:r w:rsidR="00E862E5" w:rsidRPr="007E58CA">
        <w:rPr>
          <w:kern w:val="28"/>
          <w:sz w:val="22"/>
          <w:szCs w:val="22"/>
          <w:lang w:bidi="ar-SA"/>
        </w:rPr>
        <w:t>№</w:t>
      </w:r>
      <w:r w:rsidRPr="007E58CA">
        <w:rPr>
          <w:kern w:val="28"/>
          <w:sz w:val="22"/>
          <w:szCs w:val="22"/>
          <w:lang w:bidi="ar-SA"/>
        </w:rPr>
        <w:t xml:space="preserve"> 44-З "Об обеспечении тишины и покоя граждан на территории Нижегородской области</w:t>
      </w:r>
      <w:r w:rsidRPr="007E58CA">
        <w:rPr>
          <w:sz w:val="23"/>
          <w:szCs w:val="23"/>
          <w:lang w:bidi="ar-SA"/>
        </w:rPr>
        <w:t>".</w:t>
      </w:r>
    </w:p>
    <w:p w:rsidR="00FF5FB6" w:rsidRPr="007E58CA" w:rsidRDefault="00FF5FB6" w:rsidP="00B92132">
      <w:pPr>
        <w:widowControl/>
        <w:suppressAutoHyphens w:val="0"/>
        <w:autoSpaceDN w:val="0"/>
        <w:adjustRightInd w:val="0"/>
        <w:ind w:left="360"/>
        <w:jc w:val="both"/>
        <w:rPr>
          <w:kern w:val="28"/>
          <w:sz w:val="22"/>
          <w:szCs w:val="22"/>
          <w:lang w:bidi="ar-SA"/>
        </w:rPr>
      </w:pPr>
    </w:p>
    <w:p w:rsidR="00FF5FB6" w:rsidRPr="007E58CA" w:rsidRDefault="00FF5FB6" w:rsidP="00B92132">
      <w:pPr>
        <w:widowControl/>
        <w:suppressAutoHyphens w:val="0"/>
        <w:autoSpaceDN w:val="0"/>
        <w:adjustRightInd w:val="0"/>
        <w:ind w:left="360"/>
        <w:jc w:val="both"/>
        <w:rPr>
          <w:kern w:val="28"/>
          <w:sz w:val="22"/>
          <w:szCs w:val="22"/>
          <w:lang w:bidi="ar-SA"/>
        </w:rPr>
      </w:pPr>
      <w:r w:rsidRPr="007E58CA">
        <w:rPr>
          <w:kern w:val="28"/>
          <w:sz w:val="22"/>
          <w:szCs w:val="22"/>
          <w:lang w:bidi="ar-SA"/>
        </w:rPr>
        <w:t>Оборудование и механизмы, применяемые при производстве работ, должны быть исправными и иметь необходимую разрешительную документацию.</w:t>
      </w:r>
    </w:p>
    <w:p w:rsidR="00FF5FB6" w:rsidRPr="007E58CA" w:rsidRDefault="00FF5FB6" w:rsidP="00B92132">
      <w:pPr>
        <w:widowControl/>
        <w:suppressAutoHyphens w:val="0"/>
        <w:autoSpaceDN w:val="0"/>
        <w:adjustRightInd w:val="0"/>
        <w:ind w:left="360"/>
        <w:jc w:val="both"/>
        <w:rPr>
          <w:kern w:val="28"/>
          <w:sz w:val="22"/>
          <w:szCs w:val="22"/>
          <w:lang w:bidi="ar-SA"/>
        </w:rPr>
      </w:pPr>
    </w:p>
    <w:p w:rsidR="00FF5FB6" w:rsidRPr="007E58CA" w:rsidRDefault="00FF5FB6" w:rsidP="00B92132">
      <w:pPr>
        <w:widowControl/>
        <w:suppressAutoHyphens w:val="0"/>
        <w:autoSpaceDN w:val="0"/>
        <w:adjustRightInd w:val="0"/>
        <w:ind w:left="360"/>
        <w:jc w:val="both"/>
        <w:rPr>
          <w:kern w:val="28"/>
          <w:sz w:val="22"/>
          <w:szCs w:val="22"/>
          <w:lang w:bidi="ar-SA"/>
        </w:rPr>
      </w:pPr>
      <w:r w:rsidRPr="007E58CA">
        <w:rPr>
          <w:kern w:val="28"/>
          <w:sz w:val="22"/>
          <w:szCs w:val="22"/>
          <w:lang w:bidi="ar-SA"/>
        </w:rPr>
        <w:t xml:space="preserve">До начала выполнения основных работ по ремонту </w:t>
      </w:r>
      <w:r w:rsidR="00DC034E" w:rsidRPr="007E58CA">
        <w:rPr>
          <w:kern w:val="28"/>
          <w:sz w:val="22"/>
          <w:szCs w:val="22"/>
          <w:lang w:bidi="ar-SA"/>
        </w:rPr>
        <w:t>водопровода</w:t>
      </w:r>
      <w:r w:rsidRPr="007E58CA">
        <w:rPr>
          <w:kern w:val="28"/>
          <w:sz w:val="22"/>
          <w:szCs w:val="22"/>
          <w:lang w:bidi="ar-SA"/>
        </w:rPr>
        <w:t xml:space="preserve"> Подрядчик должен предусмотреть проведение мероприятий по защите инженерного оборудования помещений и коммуникаций от возможных повреждений, связанных с производством ремонтных работ.</w:t>
      </w:r>
    </w:p>
    <w:p w:rsidR="00FF5FB6" w:rsidRPr="007E58CA" w:rsidRDefault="00FF5FB6" w:rsidP="00B92132">
      <w:pPr>
        <w:widowControl/>
        <w:suppressAutoHyphens w:val="0"/>
        <w:autoSpaceDN w:val="0"/>
        <w:adjustRightInd w:val="0"/>
        <w:ind w:left="360"/>
        <w:jc w:val="both"/>
        <w:rPr>
          <w:kern w:val="28"/>
          <w:sz w:val="22"/>
          <w:szCs w:val="22"/>
          <w:lang w:bidi="ar-SA"/>
        </w:rPr>
      </w:pPr>
    </w:p>
    <w:p w:rsidR="00FF5FB6" w:rsidRPr="007E58CA" w:rsidRDefault="00FF5FB6" w:rsidP="00B92132">
      <w:pPr>
        <w:widowControl/>
        <w:suppressAutoHyphens w:val="0"/>
        <w:autoSpaceDN w:val="0"/>
        <w:adjustRightInd w:val="0"/>
        <w:ind w:left="360"/>
        <w:jc w:val="both"/>
        <w:rPr>
          <w:kern w:val="28"/>
          <w:sz w:val="22"/>
          <w:szCs w:val="22"/>
          <w:lang w:bidi="ar-SA"/>
        </w:rPr>
      </w:pPr>
      <w:r w:rsidRPr="007E58CA">
        <w:rPr>
          <w:kern w:val="28"/>
          <w:sz w:val="22"/>
          <w:szCs w:val="22"/>
          <w:lang w:bidi="ar-SA"/>
        </w:rPr>
        <w:t xml:space="preserve">Ответственность за ущерб, причиненный объекту, внутреннему устройству, ценным предметам, материалам или оборудованию, а также иного имущества Заказчика, причиненный в ходе выполнения строительно-ремонтных, погрузо-разгрузочных работ на объекте возлагается на Подрядчика. Подрядчик обязан полностью за свой счет возместить Заказчику ущерб, если не докажет, что ущерб был причинен вследствие обстоятельств, за которые отвечает Заказчик или </w:t>
      </w:r>
      <w:proofErr w:type="gramStart"/>
      <w:r w:rsidRPr="007E58CA">
        <w:rPr>
          <w:kern w:val="28"/>
          <w:sz w:val="22"/>
          <w:szCs w:val="22"/>
          <w:lang w:bidi="ar-SA"/>
        </w:rPr>
        <w:t>вследствие</w:t>
      </w:r>
      <w:proofErr w:type="gramEnd"/>
      <w:r w:rsidRPr="007E58CA">
        <w:rPr>
          <w:kern w:val="28"/>
          <w:sz w:val="22"/>
          <w:szCs w:val="22"/>
          <w:lang w:bidi="ar-SA"/>
        </w:rPr>
        <w:t xml:space="preserve"> </w:t>
      </w:r>
      <w:proofErr w:type="gramStart"/>
      <w:r w:rsidRPr="007E58CA">
        <w:rPr>
          <w:kern w:val="28"/>
          <w:sz w:val="22"/>
          <w:szCs w:val="22"/>
          <w:lang w:bidi="ar-SA"/>
        </w:rPr>
        <w:t>форс</w:t>
      </w:r>
      <w:proofErr w:type="gramEnd"/>
      <w:r w:rsidRPr="007E58CA">
        <w:rPr>
          <w:kern w:val="28"/>
          <w:sz w:val="22"/>
          <w:szCs w:val="22"/>
          <w:lang w:bidi="ar-SA"/>
        </w:rPr>
        <w:t xml:space="preserve"> - мажорных обстоятельств.</w:t>
      </w:r>
    </w:p>
    <w:p w:rsidR="00FF5FB6" w:rsidRPr="007E58CA" w:rsidRDefault="00FF5FB6" w:rsidP="00B92132">
      <w:pPr>
        <w:widowControl/>
        <w:suppressAutoHyphens w:val="0"/>
        <w:autoSpaceDN w:val="0"/>
        <w:adjustRightInd w:val="0"/>
        <w:ind w:left="360"/>
        <w:jc w:val="both"/>
        <w:rPr>
          <w:kern w:val="28"/>
          <w:sz w:val="22"/>
          <w:szCs w:val="22"/>
          <w:lang w:bidi="ar-SA"/>
        </w:rPr>
      </w:pPr>
    </w:p>
    <w:p w:rsidR="00FF5FB6" w:rsidRPr="007E58CA" w:rsidRDefault="00FF5FB6" w:rsidP="00B92132">
      <w:pPr>
        <w:widowControl/>
        <w:suppressAutoHyphens w:val="0"/>
        <w:autoSpaceDN w:val="0"/>
        <w:adjustRightInd w:val="0"/>
        <w:ind w:left="360"/>
        <w:jc w:val="both"/>
        <w:rPr>
          <w:kern w:val="28"/>
          <w:sz w:val="22"/>
          <w:szCs w:val="22"/>
          <w:lang w:bidi="ar-SA"/>
        </w:rPr>
      </w:pPr>
      <w:r w:rsidRPr="007E58CA">
        <w:rPr>
          <w:kern w:val="28"/>
          <w:sz w:val="22"/>
          <w:szCs w:val="22"/>
          <w:lang w:bidi="ar-SA"/>
        </w:rPr>
        <w:t>В процессе работ Подрядчик обеспечивает своевременное оформление актов на скрытые работы.</w:t>
      </w:r>
    </w:p>
    <w:p w:rsidR="00FF5FB6" w:rsidRPr="007E58CA" w:rsidRDefault="00FF5FB6" w:rsidP="00B92132">
      <w:pPr>
        <w:rPr>
          <w:lang w:bidi="ar-SA"/>
        </w:rPr>
      </w:pPr>
    </w:p>
    <w:p w:rsidR="00FF5FB6" w:rsidRPr="007E58CA" w:rsidRDefault="00FF5FB6" w:rsidP="00B92132">
      <w:pPr>
        <w:widowControl/>
        <w:suppressAutoHyphens w:val="0"/>
        <w:autoSpaceDN w:val="0"/>
        <w:adjustRightInd w:val="0"/>
        <w:ind w:left="360"/>
        <w:jc w:val="both"/>
        <w:rPr>
          <w:kern w:val="28"/>
          <w:sz w:val="22"/>
          <w:szCs w:val="22"/>
          <w:lang w:bidi="ar-SA"/>
        </w:rPr>
      </w:pPr>
      <w:r w:rsidRPr="007E58CA">
        <w:rPr>
          <w:kern w:val="28"/>
          <w:sz w:val="22"/>
          <w:szCs w:val="22"/>
          <w:lang w:bidi="ar-SA"/>
        </w:rPr>
        <w:t xml:space="preserve">Качество работ должно соответствовать действующим нормам, техническим регламентам и ГОСТам, применяемым в отношении соответствующих работ и используемых материалов, в том числе: </w:t>
      </w:r>
    </w:p>
    <w:p w:rsidR="00FF5FB6" w:rsidRPr="007E58CA" w:rsidRDefault="00FF5FB6" w:rsidP="00B92132">
      <w:pPr>
        <w:widowControl/>
        <w:suppressAutoHyphens w:val="0"/>
        <w:autoSpaceDN w:val="0"/>
        <w:adjustRightInd w:val="0"/>
        <w:ind w:left="360"/>
        <w:jc w:val="both"/>
        <w:rPr>
          <w:kern w:val="28"/>
          <w:sz w:val="22"/>
          <w:szCs w:val="22"/>
          <w:lang w:bidi="ar-SA"/>
        </w:rPr>
      </w:pPr>
    </w:p>
    <w:p w:rsidR="003018C2" w:rsidRPr="007E58CA" w:rsidRDefault="003018C2" w:rsidP="003018C2">
      <w:pPr>
        <w:widowControl/>
        <w:suppressAutoHyphens w:val="0"/>
        <w:autoSpaceDN w:val="0"/>
        <w:adjustRightInd w:val="0"/>
        <w:ind w:left="360"/>
        <w:jc w:val="both"/>
        <w:rPr>
          <w:kern w:val="28"/>
          <w:sz w:val="22"/>
          <w:szCs w:val="22"/>
          <w:lang w:bidi="ar-SA"/>
        </w:rPr>
      </w:pPr>
      <w:r w:rsidRPr="007E58CA">
        <w:rPr>
          <w:kern w:val="28"/>
          <w:sz w:val="22"/>
          <w:szCs w:val="22"/>
          <w:lang w:bidi="ar-SA"/>
        </w:rPr>
        <w:tab/>
        <w:t>СП 82.13330.2016 «Свод правил. Благоустройство территорий». Актуализированная редакция «СНиП III-10-75;</w:t>
      </w:r>
    </w:p>
    <w:p w:rsidR="003018C2" w:rsidRPr="007E58CA" w:rsidRDefault="003018C2" w:rsidP="003018C2">
      <w:pPr>
        <w:widowControl/>
        <w:suppressAutoHyphens w:val="0"/>
        <w:autoSpaceDN w:val="0"/>
        <w:adjustRightInd w:val="0"/>
        <w:ind w:left="360"/>
        <w:jc w:val="both"/>
        <w:rPr>
          <w:kern w:val="28"/>
          <w:sz w:val="22"/>
          <w:szCs w:val="22"/>
          <w:lang w:bidi="ar-SA"/>
        </w:rPr>
      </w:pPr>
      <w:r w:rsidRPr="007E58CA">
        <w:rPr>
          <w:kern w:val="28"/>
          <w:sz w:val="22"/>
          <w:szCs w:val="22"/>
          <w:lang w:bidi="ar-SA"/>
        </w:rPr>
        <w:tab/>
        <w:t>СП 42.13330.2011 «Свод правил. Градостроительство. Планировка и застройка городских и сельских поселений». Актуализиро</w:t>
      </w:r>
      <w:r w:rsidR="00586C7E" w:rsidRPr="007E58CA">
        <w:rPr>
          <w:kern w:val="28"/>
          <w:sz w:val="22"/>
          <w:szCs w:val="22"/>
          <w:lang w:bidi="ar-SA"/>
        </w:rPr>
        <w:t>ванная редакция СНиП 2.07.01-89</w:t>
      </w:r>
      <w:r w:rsidRPr="007E58CA">
        <w:rPr>
          <w:kern w:val="28"/>
          <w:sz w:val="22"/>
          <w:szCs w:val="22"/>
          <w:lang w:bidi="ar-SA"/>
        </w:rPr>
        <w:t>;</w:t>
      </w:r>
    </w:p>
    <w:p w:rsidR="00882C92" w:rsidRPr="007E58CA" w:rsidRDefault="003018C2" w:rsidP="003018C2">
      <w:pPr>
        <w:widowControl/>
        <w:suppressAutoHyphens w:val="0"/>
        <w:autoSpaceDN w:val="0"/>
        <w:adjustRightInd w:val="0"/>
        <w:ind w:left="360"/>
        <w:jc w:val="both"/>
        <w:rPr>
          <w:kern w:val="28"/>
          <w:sz w:val="22"/>
          <w:szCs w:val="22"/>
          <w:lang w:bidi="ar-SA"/>
        </w:rPr>
      </w:pPr>
      <w:r w:rsidRPr="007E58CA">
        <w:rPr>
          <w:kern w:val="28"/>
          <w:sz w:val="22"/>
          <w:szCs w:val="22"/>
          <w:lang w:bidi="ar-SA"/>
        </w:rPr>
        <w:tab/>
        <w:t>СП 48.13330.2011 «СНиП 12-01-2004. Организация строительства».</w:t>
      </w:r>
    </w:p>
    <w:p w:rsidR="003018C2" w:rsidRPr="007E58CA" w:rsidRDefault="003018C2" w:rsidP="003018C2">
      <w:pPr>
        <w:widowControl/>
        <w:suppressAutoHyphens w:val="0"/>
        <w:autoSpaceDN w:val="0"/>
        <w:adjustRightInd w:val="0"/>
        <w:ind w:left="360"/>
        <w:jc w:val="both"/>
        <w:rPr>
          <w:kern w:val="28"/>
          <w:sz w:val="22"/>
          <w:szCs w:val="22"/>
          <w:lang w:bidi="ar-SA"/>
        </w:rPr>
      </w:pPr>
    </w:p>
    <w:p w:rsidR="00FF5FB6" w:rsidRPr="007E58CA" w:rsidRDefault="00FF5FB6" w:rsidP="00B92132">
      <w:pPr>
        <w:widowControl/>
        <w:suppressAutoHyphens w:val="0"/>
        <w:autoSpaceDN w:val="0"/>
        <w:adjustRightInd w:val="0"/>
        <w:ind w:left="360"/>
        <w:jc w:val="both"/>
        <w:rPr>
          <w:kern w:val="28"/>
          <w:sz w:val="22"/>
          <w:szCs w:val="22"/>
          <w:lang w:bidi="ar-SA"/>
        </w:rPr>
      </w:pPr>
      <w:r w:rsidRPr="007E58CA">
        <w:rPr>
          <w:kern w:val="28"/>
          <w:sz w:val="22"/>
          <w:szCs w:val="22"/>
          <w:lang w:bidi="ar-SA"/>
        </w:rPr>
        <w:t>Используемые Подрядчиком материалы должны быть новыми, иметь соответствующие сертификаты, санитарно-эпидемиологические заключения, паспорта качества и другие документы, удостоверяющие их качество.</w:t>
      </w:r>
    </w:p>
    <w:p w:rsidR="00FF5FB6" w:rsidRPr="007E58CA" w:rsidRDefault="00FF5FB6" w:rsidP="00B92132">
      <w:pPr>
        <w:widowControl/>
        <w:suppressAutoHyphens w:val="0"/>
        <w:autoSpaceDN w:val="0"/>
        <w:adjustRightInd w:val="0"/>
        <w:ind w:left="360"/>
        <w:jc w:val="both"/>
        <w:rPr>
          <w:kern w:val="28"/>
          <w:sz w:val="22"/>
          <w:szCs w:val="22"/>
          <w:lang w:bidi="ar-SA"/>
        </w:rPr>
      </w:pPr>
    </w:p>
    <w:p w:rsidR="00FF5FB6" w:rsidRPr="007E58CA" w:rsidRDefault="00FF5FB6" w:rsidP="00B92132">
      <w:pPr>
        <w:widowControl/>
        <w:suppressAutoHyphens w:val="0"/>
        <w:autoSpaceDN w:val="0"/>
        <w:adjustRightInd w:val="0"/>
        <w:ind w:left="360"/>
        <w:jc w:val="both"/>
        <w:rPr>
          <w:kern w:val="28"/>
          <w:sz w:val="22"/>
          <w:szCs w:val="22"/>
          <w:lang w:bidi="ar-SA"/>
        </w:rPr>
      </w:pPr>
      <w:r w:rsidRPr="007E58CA">
        <w:rPr>
          <w:kern w:val="28"/>
          <w:sz w:val="22"/>
          <w:szCs w:val="22"/>
          <w:lang w:bidi="ar-SA"/>
        </w:rPr>
        <w:t>В процессе работ Подрядчик обеспечивает своевременное оформление актов на скрытые работы.</w:t>
      </w:r>
    </w:p>
    <w:p w:rsidR="00FF5FB6" w:rsidRPr="007E58CA" w:rsidRDefault="00FF5FB6" w:rsidP="00B92132">
      <w:pPr>
        <w:widowControl/>
        <w:suppressAutoHyphens w:val="0"/>
        <w:autoSpaceDN w:val="0"/>
        <w:adjustRightInd w:val="0"/>
        <w:ind w:left="360"/>
        <w:jc w:val="both"/>
        <w:rPr>
          <w:kern w:val="28"/>
          <w:sz w:val="22"/>
          <w:szCs w:val="22"/>
          <w:lang w:bidi="ar-SA"/>
        </w:rPr>
      </w:pPr>
    </w:p>
    <w:p w:rsidR="00FF5FB6" w:rsidRPr="007E58CA" w:rsidRDefault="00FF5FB6" w:rsidP="00B92132">
      <w:pPr>
        <w:widowControl/>
        <w:suppressAutoHyphens w:val="0"/>
        <w:autoSpaceDN w:val="0"/>
        <w:adjustRightInd w:val="0"/>
        <w:ind w:left="360"/>
        <w:jc w:val="both"/>
        <w:rPr>
          <w:kern w:val="28"/>
          <w:sz w:val="22"/>
          <w:szCs w:val="22"/>
          <w:lang w:bidi="ar-SA"/>
        </w:rPr>
      </w:pPr>
      <w:r w:rsidRPr="007E58CA">
        <w:rPr>
          <w:kern w:val="28"/>
          <w:sz w:val="22"/>
          <w:szCs w:val="22"/>
          <w:lang w:bidi="ar-SA"/>
        </w:rPr>
        <w:t xml:space="preserve">До приемки ремонтно-строительных работ Подрядчик обязан передать Заказчику надлежащим образом оформленные документы, подтверждающие качество применяемых материалов, изделий (конструкций), акты на скрытые работы, исполнительную съемку выполненных работ. </w:t>
      </w:r>
    </w:p>
    <w:p w:rsidR="00FF5FB6" w:rsidRPr="007E58CA" w:rsidRDefault="00FF5FB6" w:rsidP="00B92132">
      <w:pPr>
        <w:widowControl/>
        <w:suppressAutoHyphens w:val="0"/>
        <w:autoSpaceDN w:val="0"/>
        <w:adjustRightInd w:val="0"/>
        <w:ind w:left="360"/>
        <w:jc w:val="both"/>
        <w:rPr>
          <w:kern w:val="28"/>
          <w:sz w:val="22"/>
          <w:szCs w:val="22"/>
          <w:lang w:bidi="ar-SA"/>
        </w:rPr>
      </w:pPr>
    </w:p>
    <w:p w:rsidR="00FF5FB6" w:rsidRPr="007E58CA" w:rsidRDefault="00FF5FB6" w:rsidP="00B92132">
      <w:pPr>
        <w:widowControl/>
        <w:suppressAutoHyphens w:val="0"/>
        <w:autoSpaceDN w:val="0"/>
        <w:adjustRightInd w:val="0"/>
        <w:ind w:left="360"/>
        <w:jc w:val="both"/>
        <w:rPr>
          <w:kern w:val="28"/>
          <w:sz w:val="22"/>
          <w:szCs w:val="22"/>
          <w:lang w:bidi="ar-SA"/>
        </w:rPr>
      </w:pPr>
      <w:r w:rsidRPr="007E58CA">
        <w:rPr>
          <w:kern w:val="28"/>
          <w:sz w:val="22"/>
          <w:szCs w:val="22"/>
          <w:lang w:bidi="ar-SA"/>
        </w:rPr>
        <w:t xml:space="preserve">Приёмка и оформление результатов выполненных в соответствии с настоящим контрактом работ производится комиссией, состоящей из приемочной комиссии Заказчика и представителя </w:t>
      </w:r>
      <w:r w:rsidR="00943055">
        <w:rPr>
          <w:kern w:val="28"/>
          <w:sz w:val="22"/>
          <w:szCs w:val="22"/>
          <w:lang w:bidi="ar-SA"/>
        </w:rPr>
        <w:t xml:space="preserve"> </w:t>
      </w:r>
      <w:r w:rsidRPr="007E58CA">
        <w:rPr>
          <w:kern w:val="28"/>
          <w:sz w:val="22"/>
          <w:szCs w:val="22"/>
          <w:lang w:bidi="ar-SA"/>
        </w:rPr>
        <w:t>Подрядчика. В случае если в ходе приемки выполненных работ приемочной комиссией Заказчика не выявлены нарушения и отклонения от условий настоящего контракта, Исполнитель в единой информационной системе в сфере закупок направляет Заказчику документа о приемке в структурированной форме с приложением.</w:t>
      </w:r>
    </w:p>
    <w:p w:rsidR="00FF5FB6" w:rsidRPr="007E58CA" w:rsidRDefault="00FF5FB6" w:rsidP="00B92132">
      <w:pPr>
        <w:widowControl/>
        <w:suppressAutoHyphens w:val="0"/>
        <w:autoSpaceDN w:val="0"/>
        <w:adjustRightInd w:val="0"/>
        <w:ind w:left="360"/>
        <w:jc w:val="both"/>
        <w:rPr>
          <w:kern w:val="28"/>
          <w:sz w:val="22"/>
          <w:szCs w:val="22"/>
          <w:lang w:bidi="ar-SA"/>
        </w:rPr>
      </w:pPr>
    </w:p>
    <w:p w:rsidR="00FF5FB6" w:rsidRPr="00B92132" w:rsidRDefault="00FF5FB6" w:rsidP="00B92132">
      <w:pPr>
        <w:widowControl/>
        <w:suppressAutoHyphens w:val="0"/>
        <w:autoSpaceDN w:val="0"/>
        <w:adjustRightInd w:val="0"/>
        <w:ind w:left="360"/>
        <w:jc w:val="both"/>
        <w:rPr>
          <w:kern w:val="28"/>
          <w:sz w:val="22"/>
          <w:szCs w:val="22"/>
          <w:lang w:bidi="ar-SA"/>
        </w:rPr>
      </w:pPr>
      <w:r w:rsidRPr="007E58CA">
        <w:rPr>
          <w:kern w:val="28"/>
          <w:sz w:val="22"/>
          <w:szCs w:val="22"/>
          <w:lang w:bidi="ar-SA"/>
        </w:rPr>
        <w:t xml:space="preserve">Форма оплаты безналичная. Расчет за выполненные работы производится Заказчиком не позднее </w:t>
      </w:r>
      <w:r w:rsidR="00DC034E" w:rsidRPr="007E58CA">
        <w:rPr>
          <w:kern w:val="28"/>
          <w:sz w:val="22"/>
          <w:szCs w:val="22"/>
          <w:lang w:bidi="ar-SA"/>
        </w:rPr>
        <w:t>7</w:t>
      </w:r>
      <w:r w:rsidRPr="007E58CA">
        <w:rPr>
          <w:kern w:val="28"/>
          <w:sz w:val="22"/>
          <w:szCs w:val="22"/>
          <w:lang w:bidi="ar-SA"/>
        </w:rPr>
        <w:t xml:space="preserve"> рабочих дней </w:t>
      </w:r>
      <w:proofErr w:type="gramStart"/>
      <w:r w:rsidRPr="007E58CA">
        <w:rPr>
          <w:kern w:val="28"/>
          <w:sz w:val="22"/>
          <w:szCs w:val="22"/>
          <w:lang w:bidi="ar-SA"/>
        </w:rPr>
        <w:t>с даты подписания</w:t>
      </w:r>
      <w:proofErr w:type="gramEnd"/>
      <w:r w:rsidR="00DC034E" w:rsidRPr="007E58CA">
        <w:rPr>
          <w:kern w:val="28"/>
          <w:sz w:val="22"/>
          <w:szCs w:val="22"/>
          <w:lang w:bidi="ar-SA"/>
        </w:rPr>
        <w:t xml:space="preserve"> документов о </w:t>
      </w:r>
      <w:proofErr w:type="spellStart"/>
      <w:r w:rsidR="00DC034E" w:rsidRPr="007E58CA">
        <w:rPr>
          <w:kern w:val="28"/>
          <w:sz w:val="22"/>
          <w:szCs w:val="22"/>
          <w:lang w:bidi="ar-SA"/>
        </w:rPr>
        <w:t>приемке</w:t>
      </w:r>
      <w:proofErr w:type="spellEnd"/>
      <w:r w:rsidR="00DC034E" w:rsidRPr="007E58CA">
        <w:rPr>
          <w:kern w:val="28"/>
          <w:sz w:val="22"/>
          <w:szCs w:val="22"/>
          <w:lang w:bidi="ar-SA"/>
        </w:rPr>
        <w:t xml:space="preserve"> (акта КС-2, справки КС-3)</w:t>
      </w:r>
      <w:r w:rsidRPr="007E58CA">
        <w:rPr>
          <w:kern w:val="28"/>
          <w:sz w:val="22"/>
          <w:szCs w:val="22"/>
          <w:lang w:bidi="ar-SA"/>
        </w:rPr>
        <w:t>.</w:t>
      </w:r>
    </w:p>
    <w:p w:rsidR="00C8593E" w:rsidRPr="00B92132" w:rsidRDefault="00C8593E" w:rsidP="00B92132">
      <w:pPr>
        <w:widowControl/>
        <w:suppressAutoHyphens w:val="0"/>
        <w:autoSpaceDN w:val="0"/>
        <w:adjustRightInd w:val="0"/>
        <w:ind w:left="360"/>
        <w:jc w:val="both"/>
        <w:rPr>
          <w:kern w:val="28"/>
          <w:sz w:val="22"/>
          <w:szCs w:val="22"/>
          <w:lang w:bidi="ar-SA"/>
        </w:rPr>
      </w:pPr>
    </w:p>
    <w:p w:rsidR="00C8593E" w:rsidRPr="00B92132" w:rsidRDefault="00C8593E" w:rsidP="00B92132"/>
    <w:tbl>
      <w:tblPr>
        <w:tblW w:w="0" w:type="auto"/>
        <w:tblInd w:w="108" w:type="dxa"/>
        <w:tblLayout w:type="fixed"/>
        <w:tblCellMar>
          <w:top w:w="108" w:type="dxa"/>
          <w:bottom w:w="108" w:type="dxa"/>
        </w:tblCellMar>
        <w:tblLook w:val="0000" w:firstRow="0" w:lastRow="0" w:firstColumn="0" w:lastColumn="0" w:noHBand="0" w:noVBand="0"/>
      </w:tblPr>
      <w:tblGrid>
        <w:gridCol w:w="5080"/>
        <w:gridCol w:w="4985"/>
      </w:tblGrid>
      <w:tr w:rsidR="00C8593E" w:rsidRPr="00B92132" w:rsidTr="009A556F">
        <w:trPr>
          <w:trHeight w:val="319"/>
        </w:trPr>
        <w:tc>
          <w:tcPr>
            <w:tcW w:w="5080" w:type="dxa"/>
          </w:tcPr>
          <w:p w:rsidR="00C8593E" w:rsidRPr="00B92132" w:rsidRDefault="00C8593E" w:rsidP="00B92132">
            <w:pPr>
              <w:snapToGrid w:val="0"/>
              <w:jc w:val="center"/>
              <w:rPr>
                <w:b/>
                <w:sz w:val="22"/>
              </w:rPr>
            </w:pPr>
            <w:r w:rsidRPr="00B92132">
              <w:rPr>
                <w:b/>
                <w:sz w:val="22"/>
                <w:szCs w:val="22"/>
              </w:rPr>
              <w:t>«Заказчик»</w:t>
            </w:r>
          </w:p>
        </w:tc>
        <w:tc>
          <w:tcPr>
            <w:tcW w:w="4985" w:type="dxa"/>
          </w:tcPr>
          <w:p w:rsidR="00C8593E" w:rsidRPr="00B92132" w:rsidRDefault="00C8593E" w:rsidP="00B92132">
            <w:pPr>
              <w:snapToGrid w:val="0"/>
              <w:jc w:val="center"/>
              <w:rPr>
                <w:b/>
                <w:sz w:val="22"/>
              </w:rPr>
            </w:pPr>
            <w:r w:rsidRPr="00B92132">
              <w:rPr>
                <w:b/>
                <w:sz w:val="22"/>
                <w:szCs w:val="22"/>
              </w:rPr>
              <w:t>«Подрядчик»</w:t>
            </w:r>
          </w:p>
        </w:tc>
      </w:tr>
      <w:tr w:rsidR="00C8593E" w:rsidRPr="00B92132" w:rsidTr="009A556F">
        <w:trPr>
          <w:trHeight w:val="511"/>
        </w:trPr>
        <w:tc>
          <w:tcPr>
            <w:tcW w:w="5080" w:type="dxa"/>
          </w:tcPr>
          <w:p w:rsidR="00C8593E" w:rsidRPr="00B92132" w:rsidRDefault="00C8593E" w:rsidP="00B92132">
            <w:pPr>
              <w:jc w:val="both"/>
              <w:rPr>
                <w:sz w:val="22"/>
              </w:rPr>
            </w:pPr>
          </w:p>
          <w:p w:rsidR="00C8593E" w:rsidRPr="00B92132" w:rsidRDefault="00C8593E" w:rsidP="00B92132">
            <w:pPr>
              <w:jc w:val="both"/>
              <w:rPr>
                <w:sz w:val="22"/>
              </w:rPr>
            </w:pPr>
            <w:r w:rsidRPr="00B92132">
              <w:rPr>
                <w:sz w:val="22"/>
                <w:szCs w:val="22"/>
              </w:rPr>
              <w:t xml:space="preserve"> ______________________________ /</w:t>
            </w:r>
            <w:r w:rsidRPr="00B92132">
              <w:rPr>
                <w:rFonts w:eastAsia="Arial"/>
                <w:kern w:val="1"/>
                <w:szCs w:val="20"/>
                <w:lang w:eastAsia="ar-SA" w:bidi="ar-SA"/>
              </w:rPr>
              <w:t>____________</w:t>
            </w:r>
            <w:r w:rsidRPr="00B92132">
              <w:rPr>
                <w:sz w:val="22"/>
                <w:szCs w:val="22"/>
              </w:rPr>
              <w:t>/</w:t>
            </w:r>
          </w:p>
        </w:tc>
        <w:tc>
          <w:tcPr>
            <w:tcW w:w="4985" w:type="dxa"/>
          </w:tcPr>
          <w:p w:rsidR="00C8593E" w:rsidRPr="00B92132" w:rsidRDefault="00C8593E" w:rsidP="00B92132">
            <w:pPr>
              <w:jc w:val="both"/>
              <w:rPr>
                <w:sz w:val="22"/>
              </w:rPr>
            </w:pPr>
          </w:p>
          <w:p w:rsidR="00C8593E" w:rsidRPr="00B92132" w:rsidRDefault="00C8593E" w:rsidP="00B92132">
            <w:pPr>
              <w:rPr>
                <w:sz w:val="22"/>
              </w:rPr>
            </w:pPr>
            <w:r w:rsidRPr="00B92132">
              <w:rPr>
                <w:sz w:val="22"/>
                <w:szCs w:val="22"/>
                <w:lang w:eastAsia="ar-SA" w:bidi="ar-SA"/>
              </w:rPr>
              <w:t xml:space="preserve"> _____________________________ /</w:t>
            </w:r>
            <w:r w:rsidRPr="00B92132">
              <w:rPr>
                <w:rFonts w:eastAsia="Arial"/>
                <w:kern w:val="1"/>
                <w:szCs w:val="20"/>
                <w:lang w:eastAsia="ar-SA" w:bidi="ar-SA"/>
              </w:rPr>
              <w:t>_____________</w:t>
            </w:r>
            <w:r w:rsidRPr="00B92132">
              <w:rPr>
                <w:sz w:val="22"/>
                <w:szCs w:val="22"/>
                <w:lang w:eastAsia="ar-SA" w:bidi="ar-SA"/>
              </w:rPr>
              <w:t>/</w:t>
            </w:r>
          </w:p>
        </w:tc>
      </w:tr>
    </w:tbl>
    <w:p w:rsidR="00DC066B" w:rsidRPr="00B92132" w:rsidRDefault="00DC066B" w:rsidP="00B92132">
      <w:pPr>
        <w:pStyle w:val="310"/>
        <w:spacing w:after="0" w:line="100" w:lineRule="atLeast"/>
        <w:jc w:val="both"/>
        <w:rPr>
          <w:sz w:val="22"/>
          <w:szCs w:val="22"/>
        </w:rPr>
      </w:pPr>
    </w:p>
    <w:p w:rsidR="000A111C" w:rsidRPr="00B92132" w:rsidRDefault="000A111C" w:rsidP="00B92132">
      <w:pPr>
        <w:pageBreakBefore/>
        <w:spacing w:line="274" w:lineRule="exact"/>
        <w:jc w:val="right"/>
        <w:outlineLvl w:val="0"/>
        <w:rPr>
          <w:sz w:val="22"/>
          <w:szCs w:val="22"/>
        </w:rPr>
      </w:pPr>
      <w:r w:rsidRPr="00B92132">
        <w:rPr>
          <w:sz w:val="22"/>
          <w:szCs w:val="22"/>
        </w:rPr>
        <w:lastRenderedPageBreak/>
        <w:t>Приложение №2</w:t>
      </w:r>
    </w:p>
    <w:p w:rsidR="000A111C" w:rsidRPr="00B92132" w:rsidRDefault="000A111C" w:rsidP="00B92132">
      <w:pPr>
        <w:spacing w:line="274" w:lineRule="exact"/>
        <w:ind w:left="5040" w:firstLine="720"/>
        <w:jc w:val="right"/>
        <w:rPr>
          <w:sz w:val="22"/>
          <w:szCs w:val="22"/>
        </w:rPr>
      </w:pPr>
      <w:r w:rsidRPr="00B92132">
        <w:rPr>
          <w:sz w:val="22"/>
          <w:szCs w:val="22"/>
        </w:rPr>
        <w:t>к государственному контракту</w:t>
      </w:r>
    </w:p>
    <w:p w:rsidR="000A111C" w:rsidRPr="00B92132" w:rsidRDefault="000A111C" w:rsidP="00B92132">
      <w:pPr>
        <w:spacing w:line="274" w:lineRule="exact"/>
        <w:ind w:left="5040" w:firstLine="720"/>
        <w:jc w:val="right"/>
        <w:rPr>
          <w:sz w:val="22"/>
          <w:szCs w:val="22"/>
        </w:rPr>
      </w:pPr>
      <w:r w:rsidRPr="00B92132">
        <w:rPr>
          <w:sz w:val="22"/>
          <w:szCs w:val="22"/>
        </w:rPr>
        <w:t>№_________________________</w:t>
      </w:r>
    </w:p>
    <w:p w:rsidR="000A111C" w:rsidRPr="00B92132" w:rsidRDefault="000A111C" w:rsidP="00B92132">
      <w:pPr>
        <w:spacing w:line="274" w:lineRule="exact"/>
        <w:ind w:left="5040" w:firstLine="720"/>
        <w:jc w:val="right"/>
        <w:rPr>
          <w:sz w:val="22"/>
          <w:szCs w:val="22"/>
        </w:rPr>
      </w:pPr>
      <w:r w:rsidRPr="00B92132">
        <w:rPr>
          <w:sz w:val="22"/>
          <w:szCs w:val="22"/>
        </w:rPr>
        <w:t>от «___»_________20__ г.</w:t>
      </w:r>
    </w:p>
    <w:p w:rsidR="000A111C" w:rsidRPr="00B92132" w:rsidRDefault="000A111C" w:rsidP="00B92132">
      <w:pPr>
        <w:tabs>
          <w:tab w:val="left" w:pos="8000"/>
        </w:tabs>
        <w:suppressAutoHyphens w:val="0"/>
        <w:autoSpaceDN w:val="0"/>
        <w:adjustRightInd w:val="0"/>
        <w:spacing w:line="239" w:lineRule="auto"/>
        <w:rPr>
          <w:rFonts w:ascii="Arial" w:hAnsi="Arial" w:cs="Arial"/>
          <w:b/>
          <w:bCs/>
          <w:sz w:val="18"/>
          <w:szCs w:val="18"/>
          <w:lang w:eastAsia="en-US" w:bidi="ar-SA"/>
        </w:rPr>
      </w:pPr>
    </w:p>
    <w:p w:rsidR="000A111C" w:rsidRPr="00B92132" w:rsidRDefault="000A111C" w:rsidP="00B92132">
      <w:pPr>
        <w:tabs>
          <w:tab w:val="left" w:pos="8000"/>
        </w:tabs>
        <w:suppressAutoHyphens w:val="0"/>
        <w:autoSpaceDN w:val="0"/>
        <w:adjustRightInd w:val="0"/>
        <w:spacing w:line="239" w:lineRule="auto"/>
        <w:rPr>
          <w:sz w:val="24"/>
          <w:lang w:eastAsia="en-US" w:bidi="ar-SA"/>
        </w:rPr>
      </w:pPr>
      <w:r w:rsidRPr="00B92132">
        <w:rPr>
          <w:rFonts w:ascii="Arial" w:hAnsi="Arial" w:cs="Arial"/>
          <w:b/>
          <w:bCs/>
          <w:sz w:val="18"/>
          <w:szCs w:val="18"/>
          <w:lang w:eastAsia="en-US" w:bidi="ar-SA"/>
        </w:rPr>
        <w:t>СОГЛАСОВАНО:</w:t>
      </w:r>
      <w:r w:rsidRPr="00B92132">
        <w:rPr>
          <w:sz w:val="24"/>
          <w:lang w:eastAsia="en-US" w:bidi="ar-SA"/>
        </w:rPr>
        <w:tab/>
      </w:r>
      <w:r w:rsidRPr="00B92132">
        <w:rPr>
          <w:rFonts w:ascii="Arial" w:hAnsi="Arial" w:cs="Arial"/>
          <w:b/>
          <w:bCs/>
          <w:sz w:val="18"/>
          <w:szCs w:val="18"/>
          <w:lang w:eastAsia="en-US" w:bidi="ar-SA"/>
        </w:rPr>
        <w:t>УТВЕРЖДАЮ:</w:t>
      </w:r>
    </w:p>
    <w:p w:rsidR="000A111C" w:rsidRPr="00B92132" w:rsidRDefault="000A111C" w:rsidP="00B92132">
      <w:pPr>
        <w:suppressAutoHyphens w:val="0"/>
        <w:autoSpaceDN w:val="0"/>
        <w:adjustRightInd w:val="0"/>
        <w:spacing w:line="200" w:lineRule="exact"/>
        <w:rPr>
          <w:sz w:val="24"/>
          <w:lang w:eastAsia="en-US" w:bidi="ar-SA"/>
        </w:rPr>
      </w:pPr>
    </w:p>
    <w:p w:rsidR="000A111C" w:rsidRPr="00B92132" w:rsidRDefault="000A111C" w:rsidP="00B92132">
      <w:pPr>
        <w:suppressAutoHyphens w:val="0"/>
        <w:autoSpaceDN w:val="0"/>
        <w:adjustRightInd w:val="0"/>
        <w:spacing w:line="256" w:lineRule="exact"/>
        <w:rPr>
          <w:sz w:val="24"/>
          <w:lang w:eastAsia="en-US" w:bidi="ar-SA"/>
        </w:rPr>
      </w:pPr>
    </w:p>
    <w:p w:rsidR="000A111C" w:rsidRPr="00B92132" w:rsidRDefault="004A40CA" w:rsidP="00B92132">
      <w:pPr>
        <w:suppressAutoHyphens w:val="0"/>
        <w:autoSpaceDN w:val="0"/>
        <w:adjustRightInd w:val="0"/>
        <w:spacing w:line="239" w:lineRule="auto"/>
        <w:rPr>
          <w:sz w:val="24"/>
          <w:lang w:eastAsia="en-US" w:bidi="ar-SA"/>
        </w:rPr>
      </w:pPr>
      <w:r w:rsidRPr="00B92132">
        <w:rPr>
          <w:rFonts w:ascii="Arial" w:hAnsi="Arial" w:cs="Arial"/>
          <w:sz w:val="18"/>
          <w:szCs w:val="18"/>
          <w:lang w:eastAsia="en-US" w:bidi="ar-SA"/>
        </w:rPr>
        <w:t>__________________                                                                                                                               ___</w:t>
      </w:r>
      <w:r w:rsidR="000A111C" w:rsidRPr="00B92132">
        <w:rPr>
          <w:rFonts w:ascii="Arial" w:hAnsi="Arial" w:cs="Arial"/>
          <w:sz w:val="18"/>
          <w:szCs w:val="18"/>
          <w:lang w:eastAsia="en-US" w:bidi="ar-SA"/>
        </w:rPr>
        <w:t>________________</w:t>
      </w:r>
    </w:p>
    <w:p w:rsidR="000A111C" w:rsidRPr="00B92132" w:rsidRDefault="000A111C" w:rsidP="00B92132">
      <w:pPr>
        <w:suppressAutoHyphens w:val="0"/>
        <w:autoSpaceDN w:val="0"/>
        <w:adjustRightInd w:val="0"/>
        <w:spacing w:line="24" w:lineRule="exact"/>
        <w:rPr>
          <w:sz w:val="24"/>
          <w:lang w:eastAsia="en-US" w:bidi="ar-SA"/>
        </w:rPr>
      </w:pPr>
    </w:p>
    <w:p w:rsidR="000A111C" w:rsidRPr="00B92132" w:rsidRDefault="000A111C" w:rsidP="00B92132">
      <w:pPr>
        <w:tabs>
          <w:tab w:val="left" w:pos="7797"/>
        </w:tabs>
        <w:suppressAutoHyphens w:val="0"/>
        <w:autoSpaceDN w:val="0"/>
        <w:adjustRightInd w:val="0"/>
        <w:rPr>
          <w:sz w:val="24"/>
          <w:lang w:eastAsia="en-US" w:bidi="ar-SA"/>
        </w:rPr>
      </w:pPr>
      <w:r w:rsidRPr="00B92132">
        <w:rPr>
          <w:rFonts w:ascii="Arial" w:hAnsi="Arial" w:cs="Arial"/>
          <w:sz w:val="16"/>
          <w:szCs w:val="16"/>
          <w:lang w:eastAsia="en-US" w:bidi="ar-SA"/>
        </w:rPr>
        <w:t>" _____ " ________________ 202</w:t>
      </w:r>
      <w:r w:rsidR="00D13BB0" w:rsidRPr="00B92132">
        <w:rPr>
          <w:rFonts w:ascii="Arial" w:hAnsi="Arial" w:cs="Arial"/>
          <w:sz w:val="16"/>
          <w:szCs w:val="16"/>
          <w:lang w:eastAsia="en-US" w:bidi="ar-SA"/>
        </w:rPr>
        <w:t>_</w:t>
      </w:r>
      <w:r w:rsidRPr="00B92132">
        <w:rPr>
          <w:rFonts w:ascii="Arial" w:hAnsi="Arial" w:cs="Arial"/>
          <w:sz w:val="16"/>
          <w:szCs w:val="16"/>
          <w:lang w:eastAsia="en-US" w:bidi="ar-SA"/>
        </w:rPr>
        <w:t xml:space="preserve"> г.</w:t>
      </w:r>
      <w:r w:rsidR="004A40CA" w:rsidRPr="00B92132">
        <w:rPr>
          <w:sz w:val="24"/>
          <w:lang w:eastAsia="en-US" w:bidi="ar-SA"/>
        </w:rPr>
        <w:t xml:space="preserve">                                                                                 </w:t>
      </w:r>
      <w:r w:rsidRPr="00B92132">
        <w:rPr>
          <w:rFonts w:ascii="Arial" w:hAnsi="Arial" w:cs="Arial"/>
          <w:sz w:val="16"/>
          <w:szCs w:val="16"/>
          <w:lang w:eastAsia="en-US" w:bidi="ar-SA"/>
        </w:rPr>
        <w:t>"______ " ______________202</w:t>
      </w:r>
      <w:r w:rsidR="00D13BB0" w:rsidRPr="00B92132">
        <w:rPr>
          <w:rFonts w:ascii="Arial" w:hAnsi="Arial" w:cs="Arial"/>
          <w:sz w:val="16"/>
          <w:szCs w:val="16"/>
          <w:lang w:eastAsia="en-US" w:bidi="ar-SA"/>
        </w:rPr>
        <w:t>_</w:t>
      </w:r>
      <w:r w:rsidRPr="00B92132">
        <w:rPr>
          <w:rFonts w:ascii="Arial" w:hAnsi="Arial" w:cs="Arial"/>
          <w:sz w:val="16"/>
          <w:szCs w:val="16"/>
          <w:lang w:eastAsia="en-US" w:bidi="ar-SA"/>
        </w:rPr>
        <w:t xml:space="preserve"> г.</w:t>
      </w:r>
    </w:p>
    <w:p w:rsidR="000A111C" w:rsidRPr="00B92132" w:rsidRDefault="000A111C" w:rsidP="00B92132">
      <w:pPr>
        <w:suppressAutoHyphens w:val="0"/>
        <w:autoSpaceDN w:val="0"/>
        <w:adjustRightInd w:val="0"/>
        <w:spacing w:line="33" w:lineRule="exact"/>
        <w:rPr>
          <w:sz w:val="24"/>
          <w:lang w:eastAsia="en-US" w:bidi="ar-SA"/>
        </w:rPr>
      </w:pPr>
    </w:p>
    <w:p w:rsidR="000A111C" w:rsidRPr="00B92132" w:rsidRDefault="000A111C" w:rsidP="00B92132">
      <w:pPr>
        <w:suppressAutoHyphens w:val="0"/>
        <w:autoSpaceDN w:val="0"/>
        <w:adjustRightInd w:val="0"/>
        <w:spacing w:line="239" w:lineRule="auto"/>
        <w:jc w:val="center"/>
        <w:rPr>
          <w:rFonts w:ascii="Arial" w:hAnsi="Arial" w:cs="Arial"/>
          <w:szCs w:val="20"/>
          <w:lang w:eastAsia="en-US" w:bidi="ar-SA"/>
        </w:rPr>
      </w:pPr>
    </w:p>
    <w:p w:rsidR="000A111C" w:rsidRPr="00B92132" w:rsidRDefault="00D13BB0" w:rsidP="00B92132">
      <w:pPr>
        <w:suppressAutoHyphens w:val="0"/>
        <w:autoSpaceDN w:val="0"/>
        <w:adjustRightInd w:val="0"/>
        <w:spacing w:line="239" w:lineRule="auto"/>
        <w:jc w:val="center"/>
        <w:rPr>
          <w:sz w:val="24"/>
          <w:lang w:eastAsia="en-US" w:bidi="ar-SA"/>
        </w:rPr>
      </w:pPr>
      <w:r w:rsidRPr="00B92132">
        <w:rPr>
          <w:szCs w:val="20"/>
          <w:lang w:eastAsia="en-US" w:bidi="ar-SA"/>
        </w:rPr>
        <w:t>Главное у</w:t>
      </w:r>
      <w:r w:rsidR="000A111C" w:rsidRPr="00B92132">
        <w:rPr>
          <w:szCs w:val="20"/>
          <w:lang w:eastAsia="en-US" w:bidi="ar-SA"/>
        </w:rPr>
        <w:t>правление Федеральной службы судебных приставов по Нижегородской области</w:t>
      </w:r>
    </w:p>
    <w:p w:rsidR="000A111C" w:rsidRPr="00B92132" w:rsidRDefault="000A111C" w:rsidP="00B92132">
      <w:pPr>
        <w:suppressAutoHyphens w:val="0"/>
        <w:autoSpaceDN w:val="0"/>
        <w:adjustRightInd w:val="0"/>
        <w:spacing w:line="21" w:lineRule="exact"/>
        <w:jc w:val="center"/>
        <w:rPr>
          <w:sz w:val="24"/>
          <w:lang w:eastAsia="en-US" w:bidi="ar-SA"/>
        </w:rPr>
      </w:pPr>
      <w:r w:rsidRPr="00B92132">
        <w:rPr>
          <w:rFonts w:ascii="Calibri" w:hAnsi="Calibri"/>
          <w:noProof/>
          <w:sz w:val="22"/>
          <w:szCs w:val="22"/>
          <w:lang w:bidi="ar-SA"/>
        </w:rPr>
        <w:drawing>
          <wp:anchor distT="0" distB="0" distL="114300" distR="114300" simplePos="0" relativeHeight="251657216" behindDoc="1" locked="0" layoutInCell="0" allowOverlap="1" wp14:anchorId="4A539B9E" wp14:editId="0485E3E1">
            <wp:simplePos x="0" y="0"/>
            <wp:positionH relativeFrom="column">
              <wp:posOffset>800100</wp:posOffset>
            </wp:positionH>
            <wp:positionV relativeFrom="paragraph">
              <wp:posOffset>5715</wp:posOffset>
            </wp:positionV>
            <wp:extent cx="5277485" cy="1079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277485" cy="10795"/>
                    </a:xfrm>
                    <a:prstGeom prst="rect">
                      <a:avLst/>
                    </a:prstGeom>
                    <a:noFill/>
                  </pic:spPr>
                </pic:pic>
              </a:graphicData>
            </a:graphic>
          </wp:anchor>
        </w:drawing>
      </w:r>
    </w:p>
    <w:p w:rsidR="000A111C" w:rsidRPr="00B92132" w:rsidRDefault="000A111C" w:rsidP="00B92132">
      <w:pPr>
        <w:suppressAutoHyphens w:val="0"/>
        <w:autoSpaceDN w:val="0"/>
        <w:adjustRightInd w:val="0"/>
        <w:spacing w:line="239" w:lineRule="auto"/>
        <w:jc w:val="center"/>
        <w:rPr>
          <w:sz w:val="24"/>
          <w:lang w:eastAsia="en-US" w:bidi="ar-SA"/>
        </w:rPr>
      </w:pPr>
      <w:r w:rsidRPr="00B92132">
        <w:rPr>
          <w:rFonts w:ascii="Arial" w:hAnsi="Arial" w:cs="Arial"/>
          <w:i/>
          <w:iCs/>
          <w:szCs w:val="20"/>
          <w:lang w:eastAsia="en-US" w:bidi="ar-SA"/>
        </w:rPr>
        <w:t>(наименование стройки)</w:t>
      </w:r>
    </w:p>
    <w:p w:rsidR="000A111C" w:rsidRPr="00B92132" w:rsidRDefault="000A111C" w:rsidP="00B92132">
      <w:pPr>
        <w:suppressAutoHyphens w:val="0"/>
        <w:autoSpaceDN w:val="0"/>
        <w:adjustRightInd w:val="0"/>
        <w:spacing w:line="273" w:lineRule="exact"/>
        <w:jc w:val="center"/>
        <w:rPr>
          <w:sz w:val="24"/>
          <w:lang w:eastAsia="en-US" w:bidi="ar-SA"/>
        </w:rPr>
      </w:pPr>
    </w:p>
    <w:p w:rsidR="000A111C" w:rsidRPr="00B92132" w:rsidRDefault="000A111C" w:rsidP="00B92132">
      <w:pPr>
        <w:suppressAutoHyphens w:val="0"/>
        <w:autoSpaceDN w:val="0"/>
        <w:adjustRightInd w:val="0"/>
        <w:spacing w:line="239" w:lineRule="auto"/>
        <w:jc w:val="center"/>
        <w:rPr>
          <w:sz w:val="24"/>
          <w:lang w:eastAsia="en-US" w:bidi="ar-SA"/>
        </w:rPr>
      </w:pPr>
      <w:r w:rsidRPr="00B92132">
        <w:rPr>
          <w:rFonts w:ascii="Arial" w:hAnsi="Arial" w:cs="Arial"/>
          <w:b/>
          <w:bCs/>
          <w:sz w:val="22"/>
          <w:szCs w:val="22"/>
          <w:lang w:eastAsia="en-US" w:bidi="ar-SA"/>
        </w:rPr>
        <w:t>ЛОКАЛЬНЫЙ СМЕТНЫЙ РАСЧЕТ №</w:t>
      </w:r>
    </w:p>
    <w:p w:rsidR="000A111C" w:rsidRPr="00B92132" w:rsidRDefault="000A111C" w:rsidP="00B92132">
      <w:pPr>
        <w:suppressAutoHyphens w:val="0"/>
        <w:autoSpaceDN w:val="0"/>
        <w:adjustRightInd w:val="0"/>
        <w:spacing w:line="19" w:lineRule="exact"/>
        <w:jc w:val="center"/>
        <w:rPr>
          <w:sz w:val="24"/>
          <w:lang w:eastAsia="en-US" w:bidi="ar-SA"/>
        </w:rPr>
      </w:pPr>
    </w:p>
    <w:p w:rsidR="000A111C" w:rsidRPr="00B92132" w:rsidRDefault="000A111C" w:rsidP="00B92132">
      <w:pPr>
        <w:suppressAutoHyphens w:val="0"/>
        <w:autoSpaceDN w:val="0"/>
        <w:adjustRightInd w:val="0"/>
        <w:spacing w:line="239" w:lineRule="auto"/>
        <w:jc w:val="center"/>
        <w:rPr>
          <w:sz w:val="24"/>
          <w:lang w:eastAsia="en-US" w:bidi="ar-SA"/>
        </w:rPr>
      </w:pPr>
      <w:r w:rsidRPr="00B92132">
        <w:rPr>
          <w:rFonts w:ascii="Arial" w:hAnsi="Arial" w:cs="Arial"/>
          <w:szCs w:val="20"/>
          <w:lang w:eastAsia="en-US" w:bidi="ar-SA"/>
        </w:rPr>
        <w:t>(локальная смета)</w:t>
      </w:r>
    </w:p>
    <w:p w:rsidR="000A111C" w:rsidRPr="00B92132" w:rsidRDefault="000A111C" w:rsidP="007E71D0">
      <w:pPr>
        <w:keepNext/>
        <w:keepLines/>
        <w:rPr>
          <w:sz w:val="24"/>
          <w:lang w:eastAsia="en-US" w:bidi="ar-SA"/>
        </w:rPr>
      </w:pPr>
      <w:r w:rsidRPr="00C56ABE">
        <w:rPr>
          <w:bCs/>
          <w:sz w:val="22"/>
          <w:szCs w:val="22"/>
        </w:rPr>
        <w:t xml:space="preserve">на </w:t>
      </w:r>
      <w:r w:rsidR="002C0D19" w:rsidRPr="00C56ABE">
        <w:rPr>
          <w:bCs/>
          <w:sz w:val="22"/>
          <w:szCs w:val="22"/>
        </w:rPr>
        <w:t>р</w:t>
      </w:r>
      <w:r w:rsidR="002C0D19">
        <w:rPr>
          <w:bCs/>
          <w:sz w:val="22"/>
          <w:szCs w:val="22"/>
        </w:rPr>
        <w:t xml:space="preserve">аботы по </w:t>
      </w:r>
      <w:r w:rsidR="002C0D19" w:rsidRPr="002C0D19">
        <w:rPr>
          <w:bCs/>
          <w:sz w:val="22"/>
          <w:szCs w:val="22"/>
        </w:rPr>
        <w:t xml:space="preserve">расчистке территории Учебного центра ФССП России, расположенного по адресу </w:t>
      </w:r>
      <w:proofErr w:type="spellStart"/>
      <w:r w:rsidR="002C0D19" w:rsidRPr="002C0D19">
        <w:rPr>
          <w:bCs/>
          <w:sz w:val="22"/>
          <w:szCs w:val="22"/>
        </w:rPr>
        <w:t>г.Н.Новгород</w:t>
      </w:r>
      <w:proofErr w:type="spellEnd"/>
      <w:r w:rsidR="002C0D19" w:rsidRPr="002C0D19">
        <w:rPr>
          <w:bCs/>
          <w:sz w:val="22"/>
          <w:szCs w:val="22"/>
        </w:rPr>
        <w:t xml:space="preserve">, </w:t>
      </w:r>
      <w:proofErr w:type="spellStart"/>
      <w:r w:rsidR="002C0D19" w:rsidRPr="002C0D19">
        <w:rPr>
          <w:bCs/>
          <w:sz w:val="22"/>
          <w:szCs w:val="22"/>
        </w:rPr>
        <w:t>Кстовский</w:t>
      </w:r>
      <w:proofErr w:type="spellEnd"/>
      <w:r w:rsidR="002C0D19" w:rsidRPr="002C0D19">
        <w:rPr>
          <w:bCs/>
          <w:sz w:val="22"/>
          <w:szCs w:val="22"/>
        </w:rPr>
        <w:t xml:space="preserve"> р-он, Кстово-12</w:t>
      </w:r>
      <w:r w:rsidRPr="0048346B">
        <w:rPr>
          <w:rFonts w:ascii="Calibri" w:hAnsi="Calibri"/>
          <w:noProof/>
          <w:sz w:val="22"/>
          <w:szCs w:val="22"/>
          <w:highlight w:val="red"/>
          <w:lang w:bidi="ar-SA"/>
        </w:rPr>
        <w:drawing>
          <wp:anchor distT="0" distB="0" distL="114300" distR="114300" simplePos="0" relativeHeight="251659264" behindDoc="1" locked="0" layoutInCell="0" allowOverlap="1" wp14:anchorId="5568A908" wp14:editId="2B296BD4">
            <wp:simplePos x="0" y="0"/>
            <wp:positionH relativeFrom="column">
              <wp:posOffset>800100</wp:posOffset>
            </wp:positionH>
            <wp:positionV relativeFrom="paragraph">
              <wp:posOffset>43180</wp:posOffset>
            </wp:positionV>
            <wp:extent cx="5277485" cy="10795"/>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277485" cy="10795"/>
                    </a:xfrm>
                    <a:prstGeom prst="rect">
                      <a:avLst/>
                    </a:prstGeom>
                    <a:noFill/>
                  </pic:spPr>
                </pic:pic>
              </a:graphicData>
            </a:graphic>
          </wp:anchor>
        </w:drawing>
      </w:r>
    </w:p>
    <w:p w:rsidR="000A111C" w:rsidRPr="00B92132" w:rsidRDefault="000A111C" w:rsidP="00F8738F">
      <w:pPr>
        <w:pBdr>
          <w:top w:val="single" w:sz="4" w:space="1" w:color="auto"/>
        </w:pBdr>
        <w:suppressAutoHyphens w:val="0"/>
        <w:autoSpaceDN w:val="0"/>
        <w:adjustRightInd w:val="0"/>
        <w:spacing w:line="239" w:lineRule="auto"/>
        <w:jc w:val="center"/>
        <w:rPr>
          <w:sz w:val="24"/>
          <w:lang w:eastAsia="en-US" w:bidi="ar-SA"/>
        </w:rPr>
      </w:pPr>
      <w:r w:rsidRPr="00B92132">
        <w:rPr>
          <w:rFonts w:ascii="Arial" w:hAnsi="Arial" w:cs="Arial"/>
          <w:i/>
          <w:iCs/>
          <w:sz w:val="18"/>
          <w:szCs w:val="18"/>
          <w:lang w:eastAsia="en-US" w:bidi="ar-SA"/>
        </w:rPr>
        <w:t>(наименование работ и затрат, наименование объекта)</w:t>
      </w:r>
    </w:p>
    <w:p w:rsidR="000A111C" w:rsidRPr="00B92132" w:rsidRDefault="000A111C" w:rsidP="00B92132">
      <w:pPr>
        <w:suppressAutoHyphens w:val="0"/>
        <w:autoSpaceDN w:val="0"/>
        <w:adjustRightInd w:val="0"/>
        <w:spacing w:line="316" w:lineRule="exact"/>
        <w:rPr>
          <w:sz w:val="24"/>
          <w:lang w:eastAsia="en-US" w:bidi="ar-SA"/>
        </w:rPr>
      </w:pPr>
    </w:p>
    <w:p w:rsidR="000A111C" w:rsidRPr="00595905" w:rsidRDefault="000A111C" w:rsidP="00B92132">
      <w:pPr>
        <w:suppressAutoHyphens w:val="0"/>
        <w:overflowPunct w:val="0"/>
        <w:autoSpaceDN w:val="0"/>
        <w:adjustRightInd w:val="0"/>
        <w:spacing w:line="227" w:lineRule="auto"/>
        <w:ind w:right="3600"/>
        <w:rPr>
          <w:rFonts w:ascii="Arial" w:hAnsi="Arial" w:cs="Arial"/>
          <w:szCs w:val="20"/>
          <w:lang w:eastAsia="en-US" w:bidi="ar-SA"/>
        </w:rPr>
      </w:pPr>
      <w:r w:rsidRPr="00B92132">
        <w:rPr>
          <w:rFonts w:ascii="Arial" w:hAnsi="Arial" w:cs="Arial"/>
          <w:szCs w:val="20"/>
          <w:lang w:eastAsia="en-US" w:bidi="ar-SA"/>
        </w:rPr>
        <w:t xml:space="preserve">Основание: ведомость объемов работ </w:t>
      </w:r>
    </w:p>
    <w:p w:rsidR="000A111C" w:rsidRPr="00B92132" w:rsidRDefault="000A111C" w:rsidP="00B92132">
      <w:pPr>
        <w:suppressAutoHyphens w:val="0"/>
        <w:overflowPunct w:val="0"/>
        <w:autoSpaceDN w:val="0"/>
        <w:adjustRightInd w:val="0"/>
        <w:spacing w:line="227" w:lineRule="auto"/>
        <w:ind w:right="3600"/>
        <w:rPr>
          <w:sz w:val="24"/>
          <w:lang w:eastAsia="en-US" w:bidi="ar-SA"/>
        </w:rPr>
      </w:pPr>
      <w:r w:rsidRPr="00B92132">
        <w:rPr>
          <w:rFonts w:ascii="Arial" w:hAnsi="Arial" w:cs="Arial"/>
          <w:szCs w:val="20"/>
          <w:lang w:eastAsia="en-US" w:bidi="ar-SA"/>
        </w:rPr>
        <w:t>Сметная стоимость ____________________ ____ тыс. руб.</w:t>
      </w:r>
    </w:p>
    <w:p w:rsidR="000A111C" w:rsidRPr="00B92132" w:rsidRDefault="000A111C" w:rsidP="00B92132">
      <w:pPr>
        <w:suppressAutoHyphens w:val="0"/>
        <w:autoSpaceDN w:val="0"/>
        <w:adjustRightInd w:val="0"/>
        <w:spacing w:line="59" w:lineRule="exact"/>
        <w:rPr>
          <w:sz w:val="24"/>
          <w:lang w:eastAsia="en-US" w:bidi="ar-SA"/>
        </w:rPr>
      </w:pPr>
    </w:p>
    <w:p w:rsidR="000A111C" w:rsidRPr="00B92132" w:rsidRDefault="000A111C" w:rsidP="00B92132">
      <w:pPr>
        <w:suppressAutoHyphens w:val="0"/>
        <w:overflowPunct w:val="0"/>
        <w:autoSpaceDN w:val="0"/>
        <w:adjustRightInd w:val="0"/>
        <w:spacing w:line="229" w:lineRule="auto"/>
        <w:ind w:right="3600"/>
        <w:rPr>
          <w:rFonts w:ascii="Arial" w:hAnsi="Arial" w:cs="Arial"/>
          <w:szCs w:val="20"/>
          <w:lang w:eastAsia="en-US" w:bidi="ar-SA"/>
        </w:rPr>
      </w:pPr>
      <w:r w:rsidRPr="00B92132">
        <w:rPr>
          <w:rFonts w:ascii="Arial" w:hAnsi="Arial" w:cs="Arial"/>
          <w:szCs w:val="20"/>
          <w:lang w:eastAsia="en-US" w:bidi="ar-SA"/>
        </w:rPr>
        <w:t xml:space="preserve">Средства на оплату труда _______________ ___ тыс. руб. </w:t>
      </w:r>
    </w:p>
    <w:p w:rsidR="000A111C" w:rsidRPr="00B92132" w:rsidRDefault="000A111C" w:rsidP="00B92132">
      <w:pPr>
        <w:suppressAutoHyphens w:val="0"/>
        <w:overflowPunct w:val="0"/>
        <w:autoSpaceDN w:val="0"/>
        <w:adjustRightInd w:val="0"/>
        <w:spacing w:line="229" w:lineRule="auto"/>
        <w:ind w:right="3600"/>
        <w:rPr>
          <w:sz w:val="24"/>
          <w:lang w:eastAsia="en-US" w:bidi="ar-SA"/>
        </w:rPr>
      </w:pPr>
      <w:r w:rsidRPr="00B92132">
        <w:rPr>
          <w:rFonts w:ascii="Arial" w:hAnsi="Arial" w:cs="Arial"/>
          <w:szCs w:val="20"/>
          <w:lang w:eastAsia="en-US" w:bidi="ar-SA"/>
        </w:rPr>
        <w:t xml:space="preserve">Сметная </w:t>
      </w:r>
      <w:proofErr w:type="spellStart"/>
      <w:r w:rsidRPr="00B92132">
        <w:rPr>
          <w:rFonts w:ascii="Arial" w:hAnsi="Arial" w:cs="Arial"/>
          <w:szCs w:val="20"/>
          <w:lang w:eastAsia="en-US" w:bidi="ar-SA"/>
        </w:rPr>
        <w:t>трудоемкость</w:t>
      </w:r>
      <w:proofErr w:type="spellEnd"/>
      <w:r w:rsidRPr="00B92132">
        <w:rPr>
          <w:rFonts w:ascii="Arial" w:hAnsi="Arial" w:cs="Arial"/>
          <w:szCs w:val="20"/>
          <w:lang w:eastAsia="en-US" w:bidi="ar-SA"/>
        </w:rPr>
        <w:t xml:space="preserve"> _________________ ____ </w:t>
      </w:r>
      <w:proofErr w:type="spellStart"/>
      <w:r w:rsidRPr="00B92132">
        <w:rPr>
          <w:rFonts w:ascii="Arial" w:hAnsi="Arial" w:cs="Arial"/>
          <w:szCs w:val="20"/>
          <w:lang w:eastAsia="en-US" w:bidi="ar-SA"/>
        </w:rPr>
        <w:t>чел</w:t>
      </w:r>
      <w:proofErr w:type="gramStart"/>
      <w:r w:rsidRPr="00B92132">
        <w:rPr>
          <w:rFonts w:ascii="Arial" w:hAnsi="Arial" w:cs="Arial"/>
          <w:szCs w:val="20"/>
          <w:lang w:eastAsia="en-US" w:bidi="ar-SA"/>
        </w:rPr>
        <w:t>.ч</w:t>
      </w:r>
      <w:proofErr w:type="gramEnd"/>
      <w:r w:rsidRPr="00B92132">
        <w:rPr>
          <w:rFonts w:ascii="Arial" w:hAnsi="Arial" w:cs="Arial"/>
          <w:szCs w:val="20"/>
          <w:lang w:eastAsia="en-US" w:bidi="ar-SA"/>
        </w:rPr>
        <w:t>ас</w:t>
      </w:r>
      <w:proofErr w:type="spellEnd"/>
    </w:p>
    <w:p w:rsidR="000A111C" w:rsidRPr="00B92132" w:rsidRDefault="000A111C" w:rsidP="00B92132">
      <w:pPr>
        <w:suppressAutoHyphens w:val="0"/>
        <w:autoSpaceDN w:val="0"/>
        <w:adjustRightInd w:val="0"/>
        <w:spacing w:line="21" w:lineRule="exact"/>
        <w:rPr>
          <w:sz w:val="24"/>
          <w:lang w:eastAsia="en-US" w:bidi="ar-SA"/>
        </w:rPr>
      </w:pPr>
    </w:p>
    <w:p w:rsidR="000A111C" w:rsidRPr="00B92132" w:rsidRDefault="000A111C" w:rsidP="00B92132">
      <w:pPr>
        <w:suppressAutoHyphens w:val="0"/>
        <w:autoSpaceDN w:val="0"/>
        <w:adjustRightInd w:val="0"/>
        <w:spacing w:line="239" w:lineRule="auto"/>
        <w:rPr>
          <w:sz w:val="24"/>
          <w:lang w:eastAsia="en-US" w:bidi="ar-SA"/>
        </w:rPr>
      </w:pPr>
      <w:r w:rsidRPr="00B92132">
        <w:rPr>
          <w:rFonts w:ascii="Arial" w:hAnsi="Arial" w:cs="Arial"/>
          <w:szCs w:val="20"/>
          <w:lang w:eastAsia="en-US" w:bidi="ar-SA"/>
        </w:rPr>
        <w:t>Составле</w:t>
      </w:r>
      <w:proofErr w:type="gramStart"/>
      <w:r w:rsidRPr="00B92132">
        <w:rPr>
          <w:rFonts w:ascii="Arial" w:hAnsi="Arial" w:cs="Arial"/>
          <w:szCs w:val="20"/>
          <w:lang w:eastAsia="en-US" w:bidi="ar-SA"/>
        </w:rPr>
        <w:t>н(</w:t>
      </w:r>
      <w:proofErr w:type="gramEnd"/>
      <w:r w:rsidRPr="00B92132">
        <w:rPr>
          <w:rFonts w:ascii="Arial" w:hAnsi="Arial" w:cs="Arial"/>
          <w:szCs w:val="20"/>
          <w:lang w:eastAsia="en-US" w:bidi="ar-SA"/>
        </w:rPr>
        <w:t>а) в текущих (прогнозных) ценах по состоянию на __ квартал 202 _ г</w:t>
      </w:r>
    </w:p>
    <w:p w:rsidR="000A111C" w:rsidRPr="00B92132" w:rsidRDefault="000A111C" w:rsidP="00B92132">
      <w:pPr>
        <w:suppressAutoHyphens w:val="0"/>
        <w:autoSpaceDN w:val="0"/>
        <w:adjustRightInd w:val="0"/>
        <w:spacing w:line="207" w:lineRule="exact"/>
        <w:rPr>
          <w:sz w:val="24"/>
          <w:lang w:eastAsia="en-US" w:bidi="ar-SA"/>
        </w:rPr>
      </w:pPr>
    </w:p>
    <w:tbl>
      <w:tblPr>
        <w:tblW w:w="10265" w:type="dxa"/>
        <w:tblInd w:w="10" w:type="dxa"/>
        <w:tblLayout w:type="fixed"/>
        <w:tblCellMar>
          <w:left w:w="0" w:type="dxa"/>
          <w:right w:w="0" w:type="dxa"/>
        </w:tblCellMar>
        <w:tblLook w:val="0000" w:firstRow="0" w:lastRow="0" w:firstColumn="0" w:lastColumn="0" w:noHBand="0" w:noVBand="0"/>
      </w:tblPr>
      <w:tblGrid>
        <w:gridCol w:w="277"/>
        <w:gridCol w:w="99"/>
        <w:gridCol w:w="897"/>
        <w:gridCol w:w="1376"/>
        <w:gridCol w:w="608"/>
        <w:gridCol w:w="839"/>
        <w:gridCol w:w="700"/>
        <w:gridCol w:w="600"/>
        <w:gridCol w:w="600"/>
        <w:gridCol w:w="620"/>
        <w:gridCol w:w="80"/>
        <w:gridCol w:w="400"/>
        <w:gridCol w:w="219"/>
        <w:gridCol w:w="122"/>
        <w:gridCol w:w="18"/>
        <w:gridCol w:w="41"/>
        <w:gridCol w:w="700"/>
        <w:gridCol w:w="189"/>
        <w:gridCol w:w="511"/>
        <w:gridCol w:w="500"/>
        <w:gridCol w:w="74"/>
        <w:gridCol w:w="500"/>
        <w:gridCol w:w="30"/>
        <w:gridCol w:w="247"/>
        <w:gridCol w:w="10"/>
        <w:gridCol w:w="8"/>
      </w:tblGrid>
      <w:tr w:rsidR="000A111C" w:rsidRPr="00B92132" w:rsidTr="00251CDE">
        <w:trPr>
          <w:gridAfter w:val="2"/>
          <w:wAfter w:w="18" w:type="dxa"/>
          <w:trHeight w:val="200"/>
        </w:trPr>
        <w:tc>
          <w:tcPr>
            <w:tcW w:w="378" w:type="dxa"/>
            <w:gridSpan w:val="2"/>
            <w:tcBorders>
              <w:top w:val="single" w:sz="8" w:space="0" w:color="auto"/>
              <w:left w:val="single" w:sz="8" w:space="0" w:color="auto"/>
              <w:bottom w:val="nil"/>
              <w:right w:val="single" w:sz="8" w:space="0" w:color="auto"/>
            </w:tcBorders>
            <w:vAlign w:val="bottom"/>
          </w:tcPr>
          <w:p w:rsidR="000A111C" w:rsidRPr="00B92132" w:rsidRDefault="000A111C" w:rsidP="00B92132">
            <w:pPr>
              <w:suppressAutoHyphens w:val="0"/>
              <w:autoSpaceDN w:val="0"/>
              <w:adjustRightInd w:val="0"/>
              <w:rPr>
                <w:sz w:val="17"/>
                <w:szCs w:val="17"/>
                <w:lang w:eastAsia="en-US" w:bidi="ar-SA"/>
              </w:rPr>
            </w:pPr>
          </w:p>
        </w:tc>
        <w:tc>
          <w:tcPr>
            <w:tcW w:w="898" w:type="dxa"/>
            <w:tcBorders>
              <w:top w:val="single" w:sz="8" w:space="0" w:color="auto"/>
              <w:left w:val="nil"/>
              <w:bottom w:val="nil"/>
              <w:right w:val="single" w:sz="8" w:space="0" w:color="auto"/>
            </w:tcBorders>
            <w:vAlign w:val="bottom"/>
          </w:tcPr>
          <w:p w:rsidR="000A111C" w:rsidRPr="00B92132" w:rsidRDefault="000A111C" w:rsidP="00B92132">
            <w:pPr>
              <w:suppressAutoHyphens w:val="0"/>
              <w:autoSpaceDN w:val="0"/>
              <w:adjustRightInd w:val="0"/>
              <w:rPr>
                <w:sz w:val="17"/>
                <w:szCs w:val="17"/>
                <w:lang w:eastAsia="en-US" w:bidi="ar-SA"/>
              </w:rPr>
            </w:pPr>
          </w:p>
        </w:tc>
        <w:tc>
          <w:tcPr>
            <w:tcW w:w="1985" w:type="dxa"/>
            <w:gridSpan w:val="2"/>
            <w:tcBorders>
              <w:top w:val="single" w:sz="8" w:space="0" w:color="auto"/>
              <w:left w:val="nil"/>
              <w:bottom w:val="nil"/>
              <w:right w:val="single" w:sz="8" w:space="0" w:color="auto"/>
            </w:tcBorders>
            <w:vAlign w:val="bottom"/>
          </w:tcPr>
          <w:p w:rsidR="000A111C" w:rsidRPr="00B92132" w:rsidRDefault="000A111C" w:rsidP="00B92132">
            <w:pPr>
              <w:suppressAutoHyphens w:val="0"/>
              <w:autoSpaceDN w:val="0"/>
              <w:adjustRightInd w:val="0"/>
              <w:rPr>
                <w:sz w:val="17"/>
                <w:szCs w:val="17"/>
                <w:lang w:eastAsia="en-US" w:bidi="ar-SA"/>
              </w:rPr>
            </w:pPr>
          </w:p>
        </w:tc>
        <w:tc>
          <w:tcPr>
            <w:tcW w:w="839" w:type="dxa"/>
            <w:tcBorders>
              <w:top w:val="single" w:sz="8" w:space="0" w:color="auto"/>
              <w:left w:val="nil"/>
              <w:bottom w:val="nil"/>
              <w:right w:val="single" w:sz="8" w:space="0" w:color="auto"/>
            </w:tcBorders>
            <w:vAlign w:val="bottom"/>
          </w:tcPr>
          <w:p w:rsidR="000A111C" w:rsidRPr="00B92132" w:rsidRDefault="000A111C" w:rsidP="00B92132">
            <w:pPr>
              <w:suppressAutoHyphens w:val="0"/>
              <w:autoSpaceDN w:val="0"/>
              <w:adjustRightInd w:val="0"/>
              <w:rPr>
                <w:sz w:val="17"/>
                <w:szCs w:val="17"/>
                <w:lang w:eastAsia="en-US" w:bidi="ar-SA"/>
              </w:rPr>
            </w:pPr>
          </w:p>
        </w:tc>
        <w:tc>
          <w:tcPr>
            <w:tcW w:w="700" w:type="dxa"/>
            <w:tcBorders>
              <w:top w:val="single" w:sz="8" w:space="0" w:color="auto"/>
              <w:left w:val="nil"/>
              <w:bottom w:val="nil"/>
              <w:right w:val="single" w:sz="8" w:space="0" w:color="auto"/>
            </w:tcBorders>
            <w:vAlign w:val="bottom"/>
          </w:tcPr>
          <w:p w:rsidR="000A111C" w:rsidRPr="00B92132" w:rsidRDefault="000A111C" w:rsidP="00B92132">
            <w:pPr>
              <w:suppressAutoHyphens w:val="0"/>
              <w:autoSpaceDN w:val="0"/>
              <w:adjustRightInd w:val="0"/>
              <w:rPr>
                <w:sz w:val="17"/>
                <w:szCs w:val="17"/>
                <w:lang w:eastAsia="en-US" w:bidi="ar-SA"/>
              </w:rPr>
            </w:pPr>
          </w:p>
        </w:tc>
        <w:tc>
          <w:tcPr>
            <w:tcW w:w="2700" w:type="dxa"/>
            <w:gridSpan w:val="9"/>
            <w:tcBorders>
              <w:top w:val="single" w:sz="8" w:space="0" w:color="auto"/>
              <w:left w:val="nil"/>
              <w:bottom w:val="nil"/>
              <w:right w:val="single" w:sz="8" w:space="0" w:color="auto"/>
            </w:tcBorders>
            <w:vAlign w:val="bottom"/>
          </w:tcPr>
          <w:p w:rsidR="000A111C" w:rsidRPr="00B92132" w:rsidRDefault="000A111C" w:rsidP="00B92132">
            <w:pPr>
              <w:suppressAutoHyphens w:val="0"/>
              <w:autoSpaceDN w:val="0"/>
              <w:adjustRightInd w:val="0"/>
              <w:ind w:right="286"/>
              <w:jc w:val="right"/>
              <w:rPr>
                <w:sz w:val="24"/>
                <w:lang w:val="en-US" w:eastAsia="en-US" w:bidi="ar-SA"/>
              </w:rPr>
            </w:pPr>
            <w:proofErr w:type="spellStart"/>
            <w:r w:rsidRPr="00B92132">
              <w:rPr>
                <w:rFonts w:ascii="Arial" w:hAnsi="Arial" w:cs="Arial"/>
                <w:sz w:val="16"/>
                <w:szCs w:val="16"/>
                <w:lang w:val="en-US" w:eastAsia="en-US" w:bidi="ar-SA"/>
              </w:rPr>
              <w:t>Стоимость</w:t>
            </w:r>
            <w:proofErr w:type="spellEnd"/>
            <w:r w:rsidRPr="00B92132">
              <w:rPr>
                <w:rFonts w:ascii="Arial" w:hAnsi="Arial" w:cs="Arial"/>
                <w:sz w:val="16"/>
                <w:szCs w:val="16"/>
                <w:lang w:val="en-US" w:eastAsia="en-US" w:bidi="ar-SA"/>
              </w:rPr>
              <w:t xml:space="preserve"> </w:t>
            </w:r>
            <w:proofErr w:type="spellStart"/>
            <w:r w:rsidRPr="00B92132">
              <w:rPr>
                <w:rFonts w:ascii="Arial" w:hAnsi="Arial" w:cs="Arial"/>
                <w:sz w:val="16"/>
                <w:szCs w:val="16"/>
                <w:lang w:val="en-US" w:eastAsia="en-US" w:bidi="ar-SA"/>
              </w:rPr>
              <w:t>единицы</w:t>
            </w:r>
            <w:proofErr w:type="spellEnd"/>
            <w:r w:rsidRPr="00B92132">
              <w:rPr>
                <w:rFonts w:ascii="Arial" w:hAnsi="Arial" w:cs="Arial"/>
                <w:sz w:val="16"/>
                <w:szCs w:val="16"/>
                <w:lang w:val="en-US" w:eastAsia="en-US" w:bidi="ar-SA"/>
              </w:rPr>
              <w:t xml:space="preserve">, </w:t>
            </w:r>
            <w:proofErr w:type="spellStart"/>
            <w:r w:rsidRPr="00B92132">
              <w:rPr>
                <w:rFonts w:ascii="Arial" w:hAnsi="Arial" w:cs="Arial"/>
                <w:sz w:val="16"/>
                <w:szCs w:val="16"/>
                <w:lang w:val="en-US" w:eastAsia="en-US" w:bidi="ar-SA"/>
              </w:rPr>
              <w:t>руб</w:t>
            </w:r>
            <w:proofErr w:type="spellEnd"/>
            <w:r w:rsidRPr="00B92132">
              <w:rPr>
                <w:rFonts w:ascii="Arial" w:hAnsi="Arial" w:cs="Arial"/>
                <w:sz w:val="16"/>
                <w:szCs w:val="16"/>
                <w:lang w:val="en-US" w:eastAsia="en-US" w:bidi="ar-SA"/>
              </w:rPr>
              <w:t>.</w:t>
            </w:r>
          </w:p>
        </w:tc>
        <w:tc>
          <w:tcPr>
            <w:tcW w:w="2500" w:type="dxa"/>
            <w:gridSpan w:val="7"/>
            <w:tcBorders>
              <w:top w:val="single" w:sz="8" w:space="0" w:color="auto"/>
              <w:left w:val="nil"/>
              <w:bottom w:val="nil"/>
              <w:right w:val="single" w:sz="8" w:space="0" w:color="auto"/>
            </w:tcBorders>
            <w:vAlign w:val="bottom"/>
          </w:tcPr>
          <w:p w:rsidR="000A111C" w:rsidRPr="00B92132" w:rsidRDefault="000A111C" w:rsidP="00B92132">
            <w:pPr>
              <w:suppressAutoHyphens w:val="0"/>
              <w:autoSpaceDN w:val="0"/>
              <w:adjustRightInd w:val="0"/>
              <w:ind w:right="285"/>
              <w:jc w:val="right"/>
              <w:rPr>
                <w:sz w:val="24"/>
                <w:lang w:val="en-US" w:eastAsia="en-US" w:bidi="ar-SA"/>
              </w:rPr>
            </w:pPr>
            <w:proofErr w:type="spellStart"/>
            <w:r w:rsidRPr="00B92132">
              <w:rPr>
                <w:rFonts w:ascii="Arial" w:hAnsi="Arial" w:cs="Arial"/>
                <w:sz w:val="16"/>
                <w:szCs w:val="16"/>
                <w:lang w:val="en-US" w:eastAsia="en-US" w:bidi="ar-SA"/>
              </w:rPr>
              <w:t>Общая</w:t>
            </w:r>
            <w:proofErr w:type="spellEnd"/>
            <w:r w:rsidRPr="00B92132">
              <w:rPr>
                <w:rFonts w:ascii="Arial" w:hAnsi="Arial" w:cs="Arial"/>
                <w:sz w:val="16"/>
                <w:szCs w:val="16"/>
                <w:lang w:val="en-US" w:eastAsia="en-US" w:bidi="ar-SA"/>
              </w:rPr>
              <w:t xml:space="preserve"> </w:t>
            </w:r>
            <w:proofErr w:type="spellStart"/>
            <w:r w:rsidRPr="00B92132">
              <w:rPr>
                <w:rFonts w:ascii="Arial" w:hAnsi="Arial" w:cs="Arial"/>
                <w:sz w:val="16"/>
                <w:szCs w:val="16"/>
                <w:lang w:val="en-US" w:eastAsia="en-US" w:bidi="ar-SA"/>
              </w:rPr>
              <w:t>стоимость</w:t>
            </w:r>
            <w:proofErr w:type="spellEnd"/>
            <w:r w:rsidRPr="00B92132">
              <w:rPr>
                <w:rFonts w:ascii="Arial" w:hAnsi="Arial" w:cs="Arial"/>
                <w:sz w:val="16"/>
                <w:szCs w:val="16"/>
                <w:lang w:val="en-US" w:eastAsia="en-US" w:bidi="ar-SA"/>
              </w:rPr>
              <w:t xml:space="preserve">, </w:t>
            </w:r>
            <w:proofErr w:type="spellStart"/>
            <w:r w:rsidRPr="00B92132">
              <w:rPr>
                <w:rFonts w:ascii="Arial" w:hAnsi="Arial" w:cs="Arial"/>
                <w:sz w:val="16"/>
                <w:szCs w:val="16"/>
                <w:lang w:val="en-US" w:eastAsia="en-US" w:bidi="ar-SA"/>
              </w:rPr>
              <w:t>руб</w:t>
            </w:r>
            <w:proofErr w:type="spellEnd"/>
            <w:r w:rsidRPr="00B92132">
              <w:rPr>
                <w:rFonts w:ascii="Arial" w:hAnsi="Arial" w:cs="Arial"/>
                <w:sz w:val="16"/>
                <w:szCs w:val="16"/>
                <w:lang w:val="en-US" w:eastAsia="en-US" w:bidi="ar-SA"/>
              </w:rPr>
              <w:t>.</w:t>
            </w:r>
          </w:p>
        </w:tc>
        <w:tc>
          <w:tcPr>
            <w:tcW w:w="247" w:type="dxa"/>
            <w:tcBorders>
              <w:top w:val="nil"/>
              <w:left w:val="nil"/>
              <w:bottom w:val="nil"/>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r>
      <w:tr w:rsidR="000A111C" w:rsidRPr="00B92132" w:rsidTr="00251CDE">
        <w:trPr>
          <w:trHeight w:val="24"/>
        </w:trPr>
        <w:tc>
          <w:tcPr>
            <w:tcW w:w="378" w:type="dxa"/>
            <w:gridSpan w:val="2"/>
            <w:vMerge w:val="restart"/>
            <w:tcBorders>
              <w:top w:val="nil"/>
              <w:left w:val="single" w:sz="8" w:space="0" w:color="auto"/>
              <w:bottom w:val="nil"/>
              <w:right w:val="single" w:sz="8" w:space="0" w:color="auto"/>
            </w:tcBorders>
            <w:vAlign w:val="bottom"/>
          </w:tcPr>
          <w:p w:rsidR="000A111C" w:rsidRPr="00B92132" w:rsidRDefault="000A111C" w:rsidP="00B92132">
            <w:pPr>
              <w:suppressAutoHyphens w:val="0"/>
              <w:autoSpaceDN w:val="0"/>
              <w:adjustRightInd w:val="0"/>
              <w:jc w:val="center"/>
              <w:rPr>
                <w:sz w:val="24"/>
                <w:lang w:val="en-US" w:eastAsia="en-US" w:bidi="ar-SA"/>
              </w:rPr>
            </w:pPr>
            <w:r w:rsidRPr="00B92132">
              <w:rPr>
                <w:rFonts w:ascii="Arial" w:hAnsi="Arial" w:cs="Arial"/>
                <w:sz w:val="16"/>
                <w:szCs w:val="16"/>
                <w:lang w:val="en-US" w:eastAsia="en-US" w:bidi="ar-SA"/>
              </w:rPr>
              <w:t>№</w:t>
            </w:r>
          </w:p>
        </w:tc>
        <w:tc>
          <w:tcPr>
            <w:tcW w:w="898" w:type="dxa"/>
            <w:vMerge w:val="restart"/>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center"/>
              <w:rPr>
                <w:sz w:val="24"/>
                <w:lang w:val="en-US" w:eastAsia="en-US" w:bidi="ar-SA"/>
              </w:rPr>
            </w:pPr>
            <w:proofErr w:type="spellStart"/>
            <w:r w:rsidRPr="00B92132">
              <w:rPr>
                <w:rFonts w:ascii="Arial" w:hAnsi="Arial" w:cs="Arial"/>
                <w:sz w:val="16"/>
                <w:szCs w:val="16"/>
                <w:lang w:val="en-US" w:eastAsia="en-US" w:bidi="ar-SA"/>
              </w:rPr>
              <w:t>Обоснова</w:t>
            </w:r>
            <w:proofErr w:type="spellEnd"/>
          </w:p>
        </w:tc>
        <w:tc>
          <w:tcPr>
            <w:tcW w:w="1985" w:type="dxa"/>
            <w:gridSpan w:val="2"/>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839" w:type="dxa"/>
            <w:vMerge w:val="restart"/>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center"/>
              <w:rPr>
                <w:sz w:val="24"/>
                <w:lang w:val="en-US" w:eastAsia="en-US" w:bidi="ar-SA"/>
              </w:rPr>
            </w:pPr>
            <w:proofErr w:type="spellStart"/>
            <w:r w:rsidRPr="00B92132">
              <w:rPr>
                <w:rFonts w:ascii="Arial" w:hAnsi="Arial" w:cs="Arial"/>
                <w:sz w:val="16"/>
                <w:szCs w:val="16"/>
                <w:lang w:val="en-US" w:eastAsia="en-US" w:bidi="ar-SA"/>
              </w:rPr>
              <w:t>Ед</w:t>
            </w:r>
            <w:proofErr w:type="spellEnd"/>
            <w:r w:rsidRPr="00B92132">
              <w:rPr>
                <w:rFonts w:ascii="Arial" w:hAnsi="Arial" w:cs="Arial"/>
                <w:sz w:val="16"/>
                <w:szCs w:val="16"/>
                <w:lang w:val="en-US" w:eastAsia="en-US" w:bidi="ar-SA"/>
              </w:rPr>
              <w:t>.</w:t>
            </w:r>
          </w:p>
        </w:tc>
        <w:tc>
          <w:tcPr>
            <w:tcW w:w="7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6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1220" w:type="dxa"/>
            <w:gridSpan w:val="2"/>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699" w:type="dxa"/>
            <w:gridSpan w:val="3"/>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140" w:type="dxa"/>
            <w:gridSpan w:val="2"/>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41"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889" w:type="dxa"/>
            <w:gridSpan w:val="2"/>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1085" w:type="dxa"/>
            <w:gridSpan w:val="3"/>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5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26"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265" w:type="dxa"/>
            <w:gridSpan w:val="3"/>
            <w:tcBorders>
              <w:top w:val="nil"/>
              <w:left w:val="nil"/>
              <w:bottom w:val="nil"/>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r>
      <w:tr w:rsidR="000A111C" w:rsidRPr="00B92132" w:rsidTr="00251CDE">
        <w:trPr>
          <w:gridAfter w:val="2"/>
          <w:wAfter w:w="18" w:type="dxa"/>
          <w:trHeight w:val="187"/>
        </w:trPr>
        <w:tc>
          <w:tcPr>
            <w:tcW w:w="378" w:type="dxa"/>
            <w:gridSpan w:val="2"/>
            <w:vMerge/>
            <w:tcBorders>
              <w:top w:val="nil"/>
              <w:left w:val="single" w:sz="8" w:space="0" w:color="auto"/>
              <w:bottom w:val="nil"/>
              <w:right w:val="single" w:sz="8" w:space="0" w:color="auto"/>
            </w:tcBorders>
            <w:vAlign w:val="bottom"/>
          </w:tcPr>
          <w:p w:rsidR="000A111C" w:rsidRPr="00B92132" w:rsidRDefault="000A111C" w:rsidP="00B92132">
            <w:pPr>
              <w:suppressAutoHyphens w:val="0"/>
              <w:autoSpaceDN w:val="0"/>
              <w:adjustRightInd w:val="0"/>
              <w:rPr>
                <w:sz w:val="16"/>
                <w:szCs w:val="16"/>
                <w:lang w:val="en-US" w:eastAsia="en-US" w:bidi="ar-SA"/>
              </w:rPr>
            </w:pPr>
          </w:p>
        </w:tc>
        <w:tc>
          <w:tcPr>
            <w:tcW w:w="898" w:type="dxa"/>
            <w:vMerge/>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6"/>
                <w:szCs w:val="16"/>
                <w:lang w:val="en-US" w:eastAsia="en-US" w:bidi="ar-SA"/>
              </w:rPr>
            </w:pPr>
          </w:p>
        </w:tc>
        <w:tc>
          <w:tcPr>
            <w:tcW w:w="1985" w:type="dxa"/>
            <w:gridSpan w:val="2"/>
            <w:vMerge w:val="restart"/>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center"/>
              <w:rPr>
                <w:sz w:val="24"/>
                <w:lang w:val="en-US" w:eastAsia="en-US" w:bidi="ar-SA"/>
              </w:rPr>
            </w:pPr>
            <w:proofErr w:type="spellStart"/>
            <w:r w:rsidRPr="00B92132">
              <w:rPr>
                <w:rFonts w:ascii="Arial" w:hAnsi="Arial" w:cs="Arial"/>
                <w:sz w:val="16"/>
                <w:szCs w:val="16"/>
                <w:lang w:val="en-US" w:eastAsia="en-US" w:bidi="ar-SA"/>
              </w:rPr>
              <w:t>Наименование</w:t>
            </w:r>
            <w:proofErr w:type="spellEnd"/>
          </w:p>
        </w:tc>
        <w:tc>
          <w:tcPr>
            <w:tcW w:w="839" w:type="dxa"/>
            <w:vMerge/>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6"/>
                <w:szCs w:val="16"/>
                <w:lang w:val="en-US" w:eastAsia="en-US" w:bidi="ar-SA"/>
              </w:rPr>
            </w:pPr>
          </w:p>
        </w:tc>
        <w:tc>
          <w:tcPr>
            <w:tcW w:w="700" w:type="dxa"/>
            <w:vMerge w:val="restart"/>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center"/>
              <w:rPr>
                <w:sz w:val="24"/>
                <w:lang w:val="en-US" w:eastAsia="en-US" w:bidi="ar-SA"/>
              </w:rPr>
            </w:pPr>
            <w:proofErr w:type="spellStart"/>
            <w:r w:rsidRPr="00B92132">
              <w:rPr>
                <w:rFonts w:ascii="Arial" w:hAnsi="Arial" w:cs="Arial"/>
                <w:sz w:val="16"/>
                <w:szCs w:val="16"/>
                <w:lang w:val="en-US" w:eastAsia="en-US" w:bidi="ar-SA"/>
              </w:rPr>
              <w:t>Кол</w:t>
            </w:r>
            <w:proofErr w:type="spellEnd"/>
            <w:r w:rsidRPr="00B92132">
              <w:rPr>
                <w:rFonts w:ascii="Arial" w:hAnsi="Arial" w:cs="Arial"/>
                <w:sz w:val="16"/>
                <w:szCs w:val="16"/>
                <w:lang w:val="en-US" w:eastAsia="en-US" w:bidi="ar-SA"/>
              </w:rPr>
              <w:t>.</w:t>
            </w:r>
          </w:p>
        </w:tc>
        <w:tc>
          <w:tcPr>
            <w:tcW w:w="6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6"/>
                <w:szCs w:val="16"/>
                <w:lang w:val="en-US" w:eastAsia="en-US" w:bidi="ar-SA"/>
              </w:rPr>
            </w:pPr>
          </w:p>
        </w:tc>
        <w:tc>
          <w:tcPr>
            <w:tcW w:w="2041" w:type="dxa"/>
            <w:gridSpan w:val="6"/>
            <w:tcBorders>
              <w:top w:val="nil"/>
              <w:left w:val="nil"/>
              <w:bottom w:val="nil"/>
              <w:right w:val="nil"/>
            </w:tcBorders>
            <w:vAlign w:val="bottom"/>
          </w:tcPr>
          <w:p w:rsidR="000A111C" w:rsidRPr="00B92132" w:rsidRDefault="000A111C" w:rsidP="00B92132">
            <w:pPr>
              <w:suppressAutoHyphens w:val="0"/>
              <w:autoSpaceDN w:val="0"/>
              <w:adjustRightInd w:val="0"/>
              <w:rPr>
                <w:sz w:val="24"/>
                <w:lang w:val="en-US" w:eastAsia="en-US" w:bidi="ar-SA"/>
              </w:rPr>
            </w:pPr>
            <w:r w:rsidRPr="00B92132">
              <w:rPr>
                <w:rFonts w:ascii="Arial" w:hAnsi="Arial" w:cs="Arial"/>
                <w:sz w:val="16"/>
                <w:szCs w:val="16"/>
                <w:lang w:val="en-US" w:eastAsia="en-US" w:bidi="ar-SA"/>
              </w:rPr>
              <w:t xml:space="preserve">В </w:t>
            </w:r>
            <w:proofErr w:type="spellStart"/>
            <w:r w:rsidRPr="00B92132">
              <w:rPr>
                <w:rFonts w:ascii="Arial" w:hAnsi="Arial" w:cs="Arial"/>
                <w:sz w:val="16"/>
                <w:szCs w:val="16"/>
                <w:lang w:val="en-US" w:eastAsia="en-US" w:bidi="ar-SA"/>
              </w:rPr>
              <w:t>том</w:t>
            </w:r>
            <w:proofErr w:type="spellEnd"/>
            <w:r w:rsidRPr="00B92132">
              <w:rPr>
                <w:rFonts w:ascii="Arial" w:hAnsi="Arial" w:cs="Arial"/>
                <w:sz w:val="16"/>
                <w:szCs w:val="16"/>
                <w:lang w:val="en-US" w:eastAsia="en-US" w:bidi="ar-SA"/>
              </w:rPr>
              <w:t xml:space="preserve"> </w:t>
            </w:r>
            <w:proofErr w:type="spellStart"/>
            <w:r w:rsidRPr="00B92132">
              <w:rPr>
                <w:rFonts w:ascii="Arial" w:hAnsi="Arial" w:cs="Arial"/>
                <w:sz w:val="16"/>
                <w:szCs w:val="16"/>
                <w:lang w:val="en-US" w:eastAsia="en-US" w:bidi="ar-SA"/>
              </w:rPr>
              <w:t>числе</w:t>
            </w:r>
            <w:proofErr w:type="spellEnd"/>
          </w:p>
        </w:tc>
        <w:tc>
          <w:tcPr>
            <w:tcW w:w="59" w:type="dxa"/>
            <w:gridSpan w:val="2"/>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6"/>
                <w:szCs w:val="16"/>
                <w:lang w:val="en-US" w:eastAsia="en-US" w:bidi="ar-SA"/>
              </w:rPr>
            </w:pPr>
          </w:p>
        </w:tc>
        <w:tc>
          <w:tcPr>
            <w:tcW w:w="7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6"/>
                <w:szCs w:val="16"/>
                <w:lang w:val="en-US" w:eastAsia="en-US" w:bidi="ar-SA"/>
              </w:rPr>
            </w:pPr>
          </w:p>
        </w:tc>
        <w:tc>
          <w:tcPr>
            <w:tcW w:w="1800" w:type="dxa"/>
            <w:gridSpan w:val="6"/>
            <w:tcBorders>
              <w:top w:val="nil"/>
              <w:left w:val="nil"/>
              <w:bottom w:val="nil"/>
              <w:right w:val="single" w:sz="8" w:space="0" w:color="auto"/>
            </w:tcBorders>
            <w:vAlign w:val="bottom"/>
          </w:tcPr>
          <w:p w:rsidR="000A111C" w:rsidRPr="00B92132" w:rsidRDefault="000A111C" w:rsidP="00B92132">
            <w:pPr>
              <w:suppressAutoHyphens w:val="0"/>
              <w:autoSpaceDN w:val="0"/>
              <w:adjustRightInd w:val="0"/>
              <w:ind w:right="225"/>
              <w:jc w:val="right"/>
              <w:rPr>
                <w:sz w:val="24"/>
                <w:lang w:val="en-US" w:eastAsia="en-US" w:bidi="ar-SA"/>
              </w:rPr>
            </w:pPr>
            <w:r w:rsidRPr="00B92132">
              <w:rPr>
                <w:rFonts w:ascii="Arial" w:hAnsi="Arial" w:cs="Arial"/>
                <w:sz w:val="16"/>
                <w:szCs w:val="16"/>
                <w:lang w:val="en-US" w:eastAsia="en-US" w:bidi="ar-SA"/>
              </w:rPr>
              <w:t xml:space="preserve">В </w:t>
            </w:r>
            <w:proofErr w:type="spellStart"/>
            <w:r w:rsidRPr="00B92132">
              <w:rPr>
                <w:rFonts w:ascii="Arial" w:hAnsi="Arial" w:cs="Arial"/>
                <w:sz w:val="16"/>
                <w:szCs w:val="16"/>
                <w:lang w:val="en-US" w:eastAsia="en-US" w:bidi="ar-SA"/>
              </w:rPr>
              <w:t>том</w:t>
            </w:r>
            <w:proofErr w:type="spellEnd"/>
            <w:r w:rsidRPr="00B92132">
              <w:rPr>
                <w:rFonts w:ascii="Arial" w:hAnsi="Arial" w:cs="Arial"/>
                <w:sz w:val="16"/>
                <w:szCs w:val="16"/>
                <w:lang w:val="en-US" w:eastAsia="en-US" w:bidi="ar-SA"/>
              </w:rPr>
              <w:t xml:space="preserve"> </w:t>
            </w:r>
            <w:proofErr w:type="spellStart"/>
            <w:r w:rsidRPr="00B92132">
              <w:rPr>
                <w:rFonts w:ascii="Arial" w:hAnsi="Arial" w:cs="Arial"/>
                <w:sz w:val="16"/>
                <w:szCs w:val="16"/>
                <w:lang w:val="en-US" w:eastAsia="en-US" w:bidi="ar-SA"/>
              </w:rPr>
              <w:t>числе</w:t>
            </w:r>
            <w:proofErr w:type="spellEnd"/>
          </w:p>
        </w:tc>
        <w:tc>
          <w:tcPr>
            <w:tcW w:w="247" w:type="dxa"/>
            <w:tcBorders>
              <w:top w:val="nil"/>
              <w:left w:val="nil"/>
              <w:bottom w:val="nil"/>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r>
      <w:tr w:rsidR="000A111C" w:rsidRPr="00B92132" w:rsidTr="00251CDE">
        <w:trPr>
          <w:gridAfter w:val="2"/>
          <w:wAfter w:w="18" w:type="dxa"/>
          <w:trHeight w:val="78"/>
        </w:trPr>
        <w:tc>
          <w:tcPr>
            <w:tcW w:w="378" w:type="dxa"/>
            <w:gridSpan w:val="2"/>
            <w:vMerge w:val="restart"/>
            <w:tcBorders>
              <w:top w:val="nil"/>
              <w:left w:val="single" w:sz="8" w:space="0" w:color="auto"/>
              <w:bottom w:val="nil"/>
              <w:right w:val="single" w:sz="8" w:space="0" w:color="auto"/>
            </w:tcBorders>
            <w:vAlign w:val="bottom"/>
          </w:tcPr>
          <w:p w:rsidR="000A111C" w:rsidRPr="00B92132" w:rsidRDefault="000A111C" w:rsidP="00B92132">
            <w:pPr>
              <w:suppressAutoHyphens w:val="0"/>
              <w:autoSpaceDN w:val="0"/>
              <w:adjustRightInd w:val="0"/>
              <w:jc w:val="center"/>
              <w:rPr>
                <w:sz w:val="24"/>
                <w:lang w:val="en-US" w:eastAsia="en-US" w:bidi="ar-SA"/>
              </w:rPr>
            </w:pPr>
            <w:proofErr w:type="spellStart"/>
            <w:r w:rsidRPr="00B92132">
              <w:rPr>
                <w:rFonts w:ascii="Arial" w:hAnsi="Arial" w:cs="Arial"/>
                <w:sz w:val="16"/>
                <w:szCs w:val="16"/>
                <w:lang w:val="en-US" w:eastAsia="en-US" w:bidi="ar-SA"/>
              </w:rPr>
              <w:t>пп</w:t>
            </w:r>
            <w:proofErr w:type="spellEnd"/>
          </w:p>
        </w:tc>
        <w:tc>
          <w:tcPr>
            <w:tcW w:w="898" w:type="dxa"/>
            <w:vMerge w:val="restart"/>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center"/>
              <w:rPr>
                <w:sz w:val="24"/>
                <w:lang w:val="en-US" w:eastAsia="en-US" w:bidi="ar-SA"/>
              </w:rPr>
            </w:pPr>
            <w:proofErr w:type="spellStart"/>
            <w:r w:rsidRPr="00B92132">
              <w:rPr>
                <w:rFonts w:ascii="Arial" w:hAnsi="Arial" w:cs="Arial"/>
                <w:w w:val="97"/>
                <w:sz w:val="16"/>
                <w:szCs w:val="16"/>
                <w:lang w:val="en-US" w:eastAsia="en-US" w:bidi="ar-SA"/>
              </w:rPr>
              <w:t>ние</w:t>
            </w:r>
            <w:proofErr w:type="spellEnd"/>
          </w:p>
        </w:tc>
        <w:tc>
          <w:tcPr>
            <w:tcW w:w="1985" w:type="dxa"/>
            <w:gridSpan w:val="2"/>
            <w:vMerge/>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6"/>
                <w:szCs w:val="6"/>
                <w:lang w:val="en-US" w:eastAsia="en-US" w:bidi="ar-SA"/>
              </w:rPr>
            </w:pPr>
          </w:p>
        </w:tc>
        <w:tc>
          <w:tcPr>
            <w:tcW w:w="839" w:type="dxa"/>
            <w:vMerge w:val="restart"/>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center"/>
              <w:rPr>
                <w:sz w:val="24"/>
                <w:lang w:val="en-US" w:eastAsia="en-US" w:bidi="ar-SA"/>
              </w:rPr>
            </w:pPr>
            <w:proofErr w:type="spellStart"/>
            <w:proofErr w:type="gramStart"/>
            <w:r w:rsidRPr="00B92132">
              <w:rPr>
                <w:rFonts w:ascii="Arial" w:hAnsi="Arial" w:cs="Arial"/>
                <w:sz w:val="16"/>
                <w:szCs w:val="16"/>
                <w:lang w:val="en-US" w:eastAsia="en-US" w:bidi="ar-SA"/>
              </w:rPr>
              <w:t>изм</w:t>
            </w:r>
            <w:proofErr w:type="spellEnd"/>
            <w:proofErr w:type="gramEnd"/>
            <w:r w:rsidRPr="00B92132">
              <w:rPr>
                <w:rFonts w:ascii="Arial" w:hAnsi="Arial" w:cs="Arial"/>
                <w:sz w:val="16"/>
                <w:szCs w:val="16"/>
                <w:lang w:val="en-US" w:eastAsia="en-US" w:bidi="ar-SA"/>
              </w:rPr>
              <w:t>.</w:t>
            </w:r>
          </w:p>
        </w:tc>
        <w:tc>
          <w:tcPr>
            <w:tcW w:w="700" w:type="dxa"/>
            <w:vMerge/>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6"/>
                <w:szCs w:val="6"/>
                <w:lang w:val="en-US" w:eastAsia="en-US" w:bidi="ar-SA"/>
              </w:rPr>
            </w:pPr>
          </w:p>
        </w:tc>
        <w:tc>
          <w:tcPr>
            <w:tcW w:w="600" w:type="dxa"/>
            <w:vMerge w:val="restart"/>
            <w:tcBorders>
              <w:top w:val="nil"/>
              <w:left w:val="nil"/>
              <w:bottom w:val="nil"/>
              <w:right w:val="single" w:sz="8" w:space="0" w:color="auto"/>
            </w:tcBorders>
            <w:vAlign w:val="bottom"/>
          </w:tcPr>
          <w:p w:rsidR="000A111C" w:rsidRPr="00B92132" w:rsidRDefault="000A111C" w:rsidP="004A4BCD">
            <w:pPr>
              <w:suppressAutoHyphens w:val="0"/>
              <w:autoSpaceDN w:val="0"/>
              <w:adjustRightInd w:val="0"/>
              <w:ind w:right="25"/>
              <w:jc w:val="center"/>
              <w:rPr>
                <w:sz w:val="24"/>
                <w:lang w:val="en-US" w:eastAsia="en-US" w:bidi="ar-SA"/>
              </w:rPr>
            </w:pPr>
            <w:proofErr w:type="spellStart"/>
            <w:r w:rsidRPr="00B92132">
              <w:rPr>
                <w:rFonts w:ascii="Arial" w:hAnsi="Arial" w:cs="Arial"/>
                <w:sz w:val="16"/>
                <w:szCs w:val="16"/>
                <w:lang w:val="en-US" w:eastAsia="en-US" w:bidi="ar-SA"/>
              </w:rPr>
              <w:t>Всего</w:t>
            </w:r>
            <w:proofErr w:type="spellEnd"/>
          </w:p>
        </w:tc>
        <w:tc>
          <w:tcPr>
            <w:tcW w:w="6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6"/>
                <w:szCs w:val="6"/>
                <w:lang w:val="en-US" w:eastAsia="en-US" w:bidi="ar-SA"/>
              </w:rPr>
            </w:pPr>
          </w:p>
        </w:tc>
        <w:tc>
          <w:tcPr>
            <w:tcW w:w="700" w:type="dxa"/>
            <w:gridSpan w:val="2"/>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6"/>
                <w:szCs w:val="6"/>
                <w:lang w:val="en-US" w:eastAsia="en-US" w:bidi="ar-SA"/>
              </w:rPr>
            </w:pPr>
          </w:p>
        </w:tc>
        <w:tc>
          <w:tcPr>
            <w:tcW w:w="741" w:type="dxa"/>
            <w:gridSpan w:val="3"/>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6"/>
                <w:szCs w:val="6"/>
                <w:lang w:val="en-US" w:eastAsia="en-US" w:bidi="ar-SA"/>
              </w:rPr>
            </w:pPr>
          </w:p>
        </w:tc>
        <w:tc>
          <w:tcPr>
            <w:tcW w:w="59" w:type="dxa"/>
            <w:gridSpan w:val="2"/>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6"/>
                <w:szCs w:val="6"/>
                <w:lang w:val="en-US" w:eastAsia="en-US" w:bidi="ar-SA"/>
              </w:rPr>
            </w:pPr>
          </w:p>
        </w:tc>
        <w:tc>
          <w:tcPr>
            <w:tcW w:w="700" w:type="dxa"/>
            <w:vMerge w:val="restart"/>
            <w:tcBorders>
              <w:top w:val="nil"/>
              <w:left w:val="nil"/>
              <w:bottom w:val="nil"/>
              <w:right w:val="single" w:sz="8" w:space="0" w:color="auto"/>
            </w:tcBorders>
            <w:vAlign w:val="bottom"/>
          </w:tcPr>
          <w:p w:rsidR="000A111C" w:rsidRPr="00B92132" w:rsidRDefault="000A111C" w:rsidP="00B92132">
            <w:pPr>
              <w:suppressAutoHyphens w:val="0"/>
              <w:autoSpaceDN w:val="0"/>
              <w:adjustRightInd w:val="0"/>
              <w:ind w:right="205"/>
              <w:jc w:val="right"/>
              <w:rPr>
                <w:sz w:val="24"/>
                <w:lang w:val="en-US" w:eastAsia="en-US" w:bidi="ar-SA"/>
              </w:rPr>
            </w:pPr>
            <w:proofErr w:type="spellStart"/>
            <w:r w:rsidRPr="00B92132">
              <w:rPr>
                <w:rFonts w:ascii="Arial" w:hAnsi="Arial" w:cs="Arial"/>
                <w:sz w:val="16"/>
                <w:szCs w:val="16"/>
                <w:lang w:val="en-US" w:eastAsia="en-US" w:bidi="ar-SA"/>
              </w:rPr>
              <w:t>Всего</w:t>
            </w:r>
            <w:proofErr w:type="spellEnd"/>
          </w:p>
        </w:tc>
        <w:tc>
          <w:tcPr>
            <w:tcW w:w="700" w:type="dxa"/>
            <w:gridSpan w:val="2"/>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6"/>
                <w:szCs w:val="6"/>
                <w:lang w:val="en-US" w:eastAsia="en-US" w:bidi="ar-SA"/>
              </w:rPr>
            </w:pPr>
          </w:p>
        </w:tc>
        <w:tc>
          <w:tcPr>
            <w:tcW w:w="5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6"/>
                <w:szCs w:val="6"/>
                <w:lang w:val="en-US" w:eastAsia="en-US" w:bidi="ar-SA"/>
              </w:rPr>
            </w:pPr>
          </w:p>
        </w:tc>
        <w:tc>
          <w:tcPr>
            <w:tcW w:w="600" w:type="dxa"/>
            <w:gridSpan w:val="3"/>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6"/>
                <w:szCs w:val="6"/>
                <w:lang w:val="en-US" w:eastAsia="en-US" w:bidi="ar-SA"/>
              </w:rPr>
            </w:pPr>
          </w:p>
        </w:tc>
        <w:tc>
          <w:tcPr>
            <w:tcW w:w="247" w:type="dxa"/>
            <w:tcBorders>
              <w:top w:val="nil"/>
              <w:left w:val="nil"/>
              <w:bottom w:val="nil"/>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r>
      <w:tr w:rsidR="000A111C" w:rsidRPr="00B92132" w:rsidTr="00251CDE">
        <w:trPr>
          <w:gridAfter w:val="1"/>
          <w:wAfter w:w="8" w:type="dxa"/>
          <w:trHeight w:val="137"/>
        </w:trPr>
        <w:tc>
          <w:tcPr>
            <w:tcW w:w="378" w:type="dxa"/>
            <w:gridSpan w:val="2"/>
            <w:vMerge/>
            <w:tcBorders>
              <w:top w:val="nil"/>
              <w:left w:val="single" w:sz="8" w:space="0" w:color="auto"/>
              <w:bottom w:val="nil"/>
              <w:right w:val="single" w:sz="8" w:space="0" w:color="auto"/>
            </w:tcBorders>
            <w:vAlign w:val="bottom"/>
          </w:tcPr>
          <w:p w:rsidR="000A111C" w:rsidRPr="00B92132" w:rsidRDefault="000A111C" w:rsidP="00B92132">
            <w:pPr>
              <w:suppressAutoHyphens w:val="0"/>
              <w:autoSpaceDN w:val="0"/>
              <w:adjustRightInd w:val="0"/>
              <w:rPr>
                <w:sz w:val="11"/>
                <w:szCs w:val="11"/>
                <w:lang w:val="en-US" w:eastAsia="en-US" w:bidi="ar-SA"/>
              </w:rPr>
            </w:pPr>
          </w:p>
        </w:tc>
        <w:tc>
          <w:tcPr>
            <w:tcW w:w="898" w:type="dxa"/>
            <w:vMerge/>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1"/>
                <w:szCs w:val="11"/>
                <w:lang w:val="en-US" w:eastAsia="en-US" w:bidi="ar-SA"/>
              </w:rPr>
            </w:pPr>
          </w:p>
        </w:tc>
        <w:tc>
          <w:tcPr>
            <w:tcW w:w="1985" w:type="dxa"/>
            <w:gridSpan w:val="2"/>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1"/>
                <w:szCs w:val="11"/>
                <w:lang w:val="en-US" w:eastAsia="en-US" w:bidi="ar-SA"/>
              </w:rPr>
            </w:pPr>
          </w:p>
        </w:tc>
        <w:tc>
          <w:tcPr>
            <w:tcW w:w="839" w:type="dxa"/>
            <w:vMerge/>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1"/>
                <w:szCs w:val="11"/>
                <w:lang w:val="en-US" w:eastAsia="en-US" w:bidi="ar-SA"/>
              </w:rPr>
            </w:pPr>
          </w:p>
        </w:tc>
        <w:tc>
          <w:tcPr>
            <w:tcW w:w="7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1"/>
                <w:szCs w:val="11"/>
                <w:lang w:val="en-US" w:eastAsia="en-US" w:bidi="ar-SA"/>
              </w:rPr>
            </w:pPr>
          </w:p>
        </w:tc>
        <w:tc>
          <w:tcPr>
            <w:tcW w:w="600" w:type="dxa"/>
            <w:vMerge/>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1"/>
                <w:szCs w:val="11"/>
                <w:lang w:val="en-US" w:eastAsia="en-US" w:bidi="ar-SA"/>
              </w:rPr>
            </w:pPr>
          </w:p>
        </w:tc>
        <w:tc>
          <w:tcPr>
            <w:tcW w:w="600" w:type="dxa"/>
            <w:vMerge w:val="restart"/>
            <w:tcBorders>
              <w:top w:val="nil"/>
              <w:left w:val="nil"/>
              <w:bottom w:val="nil"/>
              <w:right w:val="single" w:sz="8" w:space="0" w:color="auto"/>
            </w:tcBorders>
            <w:vAlign w:val="bottom"/>
          </w:tcPr>
          <w:p w:rsidR="000A111C" w:rsidRPr="00B92132" w:rsidRDefault="000A111C" w:rsidP="00B92132">
            <w:pPr>
              <w:suppressAutoHyphens w:val="0"/>
              <w:autoSpaceDN w:val="0"/>
              <w:adjustRightInd w:val="0"/>
              <w:spacing w:line="183" w:lineRule="exact"/>
              <w:jc w:val="right"/>
              <w:rPr>
                <w:sz w:val="24"/>
                <w:lang w:val="en-US" w:eastAsia="en-US" w:bidi="ar-SA"/>
              </w:rPr>
            </w:pPr>
            <w:proofErr w:type="spellStart"/>
            <w:r w:rsidRPr="00B92132">
              <w:rPr>
                <w:rFonts w:ascii="Arial" w:hAnsi="Arial" w:cs="Arial"/>
                <w:sz w:val="16"/>
                <w:szCs w:val="16"/>
                <w:lang w:val="en-US" w:eastAsia="en-US" w:bidi="ar-SA"/>
              </w:rPr>
              <w:t>Осн.З</w:t>
            </w:r>
            <w:proofErr w:type="spellEnd"/>
            <w:r w:rsidRPr="00B92132">
              <w:rPr>
                <w:rFonts w:ascii="Arial" w:hAnsi="Arial" w:cs="Arial"/>
                <w:sz w:val="16"/>
                <w:szCs w:val="16"/>
                <w:lang w:val="en-US" w:eastAsia="en-US" w:bidi="ar-SA"/>
              </w:rPr>
              <w:t>/п</w:t>
            </w:r>
          </w:p>
        </w:tc>
        <w:tc>
          <w:tcPr>
            <w:tcW w:w="700" w:type="dxa"/>
            <w:gridSpan w:val="2"/>
            <w:vMerge w:val="restart"/>
            <w:tcBorders>
              <w:top w:val="nil"/>
              <w:left w:val="nil"/>
              <w:bottom w:val="nil"/>
              <w:right w:val="single" w:sz="8" w:space="0" w:color="auto"/>
            </w:tcBorders>
            <w:vAlign w:val="bottom"/>
          </w:tcPr>
          <w:p w:rsidR="000A111C" w:rsidRPr="00B92132" w:rsidRDefault="000A111C" w:rsidP="00CC5687">
            <w:pPr>
              <w:suppressAutoHyphens w:val="0"/>
              <w:autoSpaceDN w:val="0"/>
              <w:adjustRightInd w:val="0"/>
              <w:spacing w:line="183" w:lineRule="exact"/>
              <w:jc w:val="center"/>
              <w:rPr>
                <w:sz w:val="24"/>
                <w:lang w:val="en-US" w:eastAsia="en-US" w:bidi="ar-SA"/>
              </w:rPr>
            </w:pPr>
            <w:proofErr w:type="spellStart"/>
            <w:r w:rsidRPr="00B92132">
              <w:rPr>
                <w:rFonts w:ascii="Arial" w:hAnsi="Arial" w:cs="Arial"/>
                <w:sz w:val="16"/>
                <w:szCs w:val="16"/>
                <w:lang w:val="en-US" w:eastAsia="en-US" w:bidi="ar-SA"/>
              </w:rPr>
              <w:t>Эк.Маш</w:t>
            </w:r>
            <w:proofErr w:type="spellEnd"/>
            <w:r w:rsidRPr="00B92132">
              <w:rPr>
                <w:rFonts w:ascii="Arial" w:hAnsi="Arial" w:cs="Arial"/>
                <w:sz w:val="16"/>
                <w:szCs w:val="16"/>
                <w:lang w:val="en-US" w:eastAsia="en-US" w:bidi="ar-SA"/>
              </w:rPr>
              <w:t>.</w:t>
            </w:r>
          </w:p>
        </w:tc>
        <w:tc>
          <w:tcPr>
            <w:tcW w:w="800" w:type="dxa"/>
            <w:gridSpan w:val="5"/>
            <w:vMerge w:val="restart"/>
            <w:tcBorders>
              <w:top w:val="nil"/>
              <w:left w:val="nil"/>
              <w:bottom w:val="nil"/>
              <w:right w:val="single" w:sz="8" w:space="0" w:color="auto"/>
            </w:tcBorders>
            <w:vAlign w:val="bottom"/>
          </w:tcPr>
          <w:p w:rsidR="000A111C" w:rsidRPr="00B92132" w:rsidRDefault="000A111C" w:rsidP="004A2705">
            <w:pPr>
              <w:suppressAutoHyphens w:val="0"/>
              <w:autoSpaceDN w:val="0"/>
              <w:adjustRightInd w:val="0"/>
              <w:spacing w:line="183" w:lineRule="exact"/>
              <w:rPr>
                <w:sz w:val="24"/>
                <w:lang w:val="en-US" w:eastAsia="en-US" w:bidi="ar-SA"/>
              </w:rPr>
            </w:pPr>
            <w:r w:rsidRPr="00B92132">
              <w:rPr>
                <w:rFonts w:ascii="Arial" w:hAnsi="Arial" w:cs="Arial"/>
                <w:sz w:val="16"/>
                <w:szCs w:val="16"/>
                <w:lang w:val="en-US" w:eastAsia="en-US" w:bidi="ar-SA"/>
              </w:rPr>
              <w:t>З/</w:t>
            </w:r>
            <w:proofErr w:type="spellStart"/>
            <w:r w:rsidRPr="00B92132">
              <w:rPr>
                <w:rFonts w:ascii="Arial" w:hAnsi="Arial" w:cs="Arial"/>
                <w:sz w:val="16"/>
                <w:szCs w:val="16"/>
                <w:lang w:val="en-US" w:eastAsia="en-US" w:bidi="ar-SA"/>
              </w:rPr>
              <w:t>пМех</w:t>
            </w:r>
            <w:proofErr w:type="spellEnd"/>
          </w:p>
        </w:tc>
        <w:tc>
          <w:tcPr>
            <w:tcW w:w="700" w:type="dxa"/>
            <w:vMerge/>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1"/>
                <w:szCs w:val="11"/>
                <w:lang w:val="en-US" w:eastAsia="en-US" w:bidi="ar-SA"/>
              </w:rPr>
            </w:pPr>
          </w:p>
        </w:tc>
        <w:tc>
          <w:tcPr>
            <w:tcW w:w="700" w:type="dxa"/>
            <w:gridSpan w:val="2"/>
            <w:tcBorders>
              <w:top w:val="nil"/>
              <w:left w:val="nil"/>
              <w:bottom w:val="nil"/>
              <w:right w:val="single" w:sz="8" w:space="0" w:color="auto"/>
            </w:tcBorders>
            <w:vAlign w:val="bottom"/>
          </w:tcPr>
          <w:p w:rsidR="000A111C" w:rsidRPr="00B92132" w:rsidRDefault="000A111C" w:rsidP="00B92132">
            <w:pPr>
              <w:suppressAutoHyphens w:val="0"/>
              <w:autoSpaceDN w:val="0"/>
              <w:adjustRightInd w:val="0"/>
              <w:spacing w:line="137" w:lineRule="exact"/>
              <w:jc w:val="center"/>
              <w:rPr>
                <w:sz w:val="24"/>
                <w:lang w:val="en-US" w:eastAsia="en-US" w:bidi="ar-SA"/>
              </w:rPr>
            </w:pPr>
            <w:proofErr w:type="spellStart"/>
            <w:r w:rsidRPr="00B92132">
              <w:rPr>
                <w:rFonts w:ascii="Arial" w:hAnsi="Arial" w:cs="Arial"/>
                <w:sz w:val="15"/>
                <w:szCs w:val="15"/>
                <w:lang w:val="en-US" w:eastAsia="en-US" w:bidi="ar-SA"/>
              </w:rPr>
              <w:t>Осн</w:t>
            </w:r>
            <w:proofErr w:type="spellEnd"/>
            <w:r w:rsidRPr="00B92132">
              <w:rPr>
                <w:rFonts w:ascii="Arial" w:hAnsi="Arial" w:cs="Arial"/>
                <w:sz w:val="15"/>
                <w:szCs w:val="15"/>
                <w:lang w:val="en-US" w:eastAsia="en-US" w:bidi="ar-SA"/>
              </w:rPr>
              <w:t>.</w:t>
            </w:r>
          </w:p>
        </w:tc>
        <w:tc>
          <w:tcPr>
            <w:tcW w:w="5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spacing w:line="137" w:lineRule="exact"/>
              <w:jc w:val="center"/>
              <w:rPr>
                <w:sz w:val="24"/>
                <w:lang w:val="en-US" w:eastAsia="en-US" w:bidi="ar-SA"/>
              </w:rPr>
            </w:pPr>
            <w:proofErr w:type="spellStart"/>
            <w:r w:rsidRPr="00B92132">
              <w:rPr>
                <w:rFonts w:ascii="Arial" w:hAnsi="Arial" w:cs="Arial"/>
                <w:sz w:val="15"/>
                <w:szCs w:val="15"/>
                <w:lang w:val="en-US" w:eastAsia="en-US" w:bidi="ar-SA"/>
              </w:rPr>
              <w:t>Эк</w:t>
            </w:r>
            <w:proofErr w:type="spellEnd"/>
            <w:r w:rsidRPr="00B92132">
              <w:rPr>
                <w:rFonts w:ascii="Arial" w:hAnsi="Arial" w:cs="Arial"/>
                <w:sz w:val="15"/>
                <w:szCs w:val="15"/>
                <w:lang w:val="en-US" w:eastAsia="en-US" w:bidi="ar-SA"/>
              </w:rPr>
              <w:t>.</w:t>
            </w:r>
          </w:p>
        </w:tc>
        <w:tc>
          <w:tcPr>
            <w:tcW w:w="600" w:type="dxa"/>
            <w:gridSpan w:val="3"/>
            <w:tcBorders>
              <w:top w:val="nil"/>
              <w:left w:val="nil"/>
              <w:bottom w:val="nil"/>
              <w:right w:val="single" w:sz="8" w:space="0" w:color="auto"/>
            </w:tcBorders>
            <w:vAlign w:val="bottom"/>
          </w:tcPr>
          <w:p w:rsidR="000A111C" w:rsidRPr="00B92132" w:rsidRDefault="000A111C" w:rsidP="00B92132">
            <w:pPr>
              <w:suppressAutoHyphens w:val="0"/>
              <w:autoSpaceDN w:val="0"/>
              <w:adjustRightInd w:val="0"/>
              <w:spacing w:line="137" w:lineRule="exact"/>
              <w:jc w:val="center"/>
              <w:rPr>
                <w:sz w:val="24"/>
                <w:lang w:val="en-US" w:eastAsia="en-US" w:bidi="ar-SA"/>
              </w:rPr>
            </w:pPr>
            <w:r w:rsidRPr="00B92132">
              <w:rPr>
                <w:rFonts w:ascii="Arial" w:hAnsi="Arial" w:cs="Arial"/>
                <w:sz w:val="15"/>
                <w:szCs w:val="15"/>
                <w:lang w:val="en-US" w:eastAsia="en-US" w:bidi="ar-SA"/>
              </w:rPr>
              <w:t>З/п</w:t>
            </w:r>
          </w:p>
        </w:tc>
        <w:tc>
          <w:tcPr>
            <w:tcW w:w="257" w:type="dxa"/>
            <w:gridSpan w:val="2"/>
            <w:tcBorders>
              <w:top w:val="nil"/>
              <w:left w:val="nil"/>
              <w:bottom w:val="nil"/>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r>
      <w:tr w:rsidR="000A111C" w:rsidRPr="00B92132" w:rsidTr="00251CDE">
        <w:trPr>
          <w:gridAfter w:val="1"/>
          <w:wAfter w:w="8" w:type="dxa"/>
          <w:trHeight w:val="101"/>
        </w:trPr>
        <w:tc>
          <w:tcPr>
            <w:tcW w:w="378" w:type="dxa"/>
            <w:gridSpan w:val="2"/>
            <w:tcBorders>
              <w:top w:val="nil"/>
              <w:left w:val="single" w:sz="8" w:space="0" w:color="auto"/>
              <w:bottom w:val="nil"/>
              <w:right w:val="single" w:sz="8" w:space="0" w:color="auto"/>
            </w:tcBorders>
            <w:vAlign w:val="bottom"/>
          </w:tcPr>
          <w:p w:rsidR="000A111C" w:rsidRPr="00B92132" w:rsidRDefault="000A111C" w:rsidP="00B92132">
            <w:pPr>
              <w:suppressAutoHyphens w:val="0"/>
              <w:autoSpaceDN w:val="0"/>
              <w:adjustRightInd w:val="0"/>
              <w:rPr>
                <w:sz w:val="8"/>
                <w:szCs w:val="8"/>
                <w:lang w:val="en-US" w:eastAsia="en-US" w:bidi="ar-SA"/>
              </w:rPr>
            </w:pPr>
          </w:p>
        </w:tc>
        <w:tc>
          <w:tcPr>
            <w:tcW w:w="898"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8"/>
                <w:szCs w:val="8"/>
                <w:lang w:val="en-US" w:eastAsia="en-US" w:bidi="ar-SA"/>
              </w:rPr>
            </w:pPr>
          </w:p>
        </w:tc>
        <w:tc>
          <w:tcPr>
            <w:tcW w:w="1985" w:type="dxa"/>
            <w:gridSpan w:val="2"/>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8"/>
                <w:szCs w:val="8"/>
                <w:lang w:val="en-US" w:eastAsia="en-US" w:bidi="ar-SA"/>
              </w:rPr>
            </w:pPr>
          </w:p>
        </w:tc>
        <w:tc>
          <w:tcPr>
            <w:tcW w:w="839"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8"/>
                <w:szCs w:val="8"/>
                <w:lang w:val="en-US" w:eastAsia="en-US" w:bidi="ar-SA"/>
              </w:rPr>
            </w:pPr>
          </w:p>
        </w:tc>
        <w:tc>
          <w:tcPr>
            <w:tcW w:w="7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8"/>
                <w:szCs w:val="8"/>
                <w:lang w:val="en-US" w:eastAsia="en-US" w:bidi="ar-SA"/>
              </w:rPr>
            </w:pPr>
          </w:p>
        </w:tc>
        <w:tc>
          <w:tcPr>
            <w:tcW w:w="6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8"/>
                <w:szCs w:val="8"/>
                <w:lang w:val="en-US" w:eastAsia="en-US" w:bidi="ar-SA"/>
              </w:rPr>
            </w:pPr>
          </w:p>
        </w:tc>
        <w:tc>
          <w:tcPr>
            <w:tcW w:w="600" w:type="dxa"/>
            <w:vMerge/>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8"/>
                <w:szCs w:val="8"/>
                <w:lang w:val="en-US" w:eastAsia="en-US" w:bidi="ar-SA"/>
              </w:rPr>
            </w:pPr>
          </w:p>
        </w:tc>
        <w:tc>
          <w:tcPr>
            <w:tcW w:w="700" w:type="dxa"/>
            <w:gridSpan w:val="2"/>
            <w:vMerge/>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8"/>
                <w:szCs w:val="8"/>
                <w:lang w:val="en-US" w:eastAsia="en-US" w:bidi="ar-SA"/>
              </w:rPr>
            </w:pPr>
          </w:p>
        </w:tc>
        <w:tc>
          <w:tcPr>
            <w:tcW w:w="800" w:type="dxa"/>
            <w:gridSpan w:val="5"/>
            <w:vMerge/>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8"/>
                <w:szCs w:val="8"/>
                <w:lang w:val="en-US" w:eastAsia="en-US" w:bidi="ar-SA"/>
              </w:rPr>
            </w:pPr>
          </w:p>
        </w:tc>
        <w:tc>
          <w:tcPr>
            <w:tcW w:w="7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8"/>
                <w:szCs w:val="8"/>
                <w:lang w:val="en-US" w:eastAsia="en-US" w:bidi="ar-SA"/>
              </w:rPr>
            </w:pPr>
          </w:p>
        </w:tc>
        <w:tc>
          <w:tcPr>
            <w:tcW w:w="700" w:type="dxa"/>
            <w:gridSpan w:val="2"/>
            <w:vMerge w:val="restart"/>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center"/>
              <w:rPr>
                <w:sz w:val="24"/>
                <w:lang w:val="en-US" w:eastAsia="en-US" w:bidi="ar-SA"/>
              </w:rPr>
            </w:pPr>
            <w:r w:rsidRPr="00B92132">
              <w:rPr>
                <w:rFonts w:ascii="Arial" w:hAnsi="Arial" w:cs="Arial"/>
                <w:sz w:val="16"/>
                <w:szCs w:val="16"/>
                <w:lang w:val="en-US" w:eastAsia="en-US" w:bidi="ar-SA"/>
              </w:rPr>
              <w:t>З/п</w:t>
            </w:r>
          </w:p>
        </w:tc>
        <w:tc>
          <w:tcPr>
            <w:tcW w:w="500" w:type="dxa"/>
            <w:vMerge w:val="restart"/>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center"/>
              <w:rPr>
                <w:sz w:val="24"/>
                <w:lang w:val="en-US" w:eastAsia="en-US" w:bidi="ar-SA"/>
              </w:rPr>
            </w:pPr>
            <w:proofErr w:type="spellStart"/>
            <w:r w:rsidRPr="00B92132">
              <w:rPr>
                <w:rFonts w:ascii="Arial" w:hAnsi="Arial" w:cs="Arial"/>
                <w:sz w:val="16"/>
                <w:szCs w:val="16"/>
                <w:lang w:val="en-US" w:eastAsia="en-US" w:bidi="ar-SA"/>
              </w:rPr>
              <w:t>Маш</w:t>
            </w:r>
            <w:proofErr w:type="spellEnd"/>
            <w:r w:rsidRPr="00B92132">
              <w:rPr>
                <w:rFonts w:ascii="Arial" w:hAnsi="Arial" w:cs="Arial"/>
                <w:sz w:val="16"/>
                <w:szCs w:val="16"/>
                <w:lang w:val="en-US" w:eastAsia="en-US" w:bidi="ar-SA"/>
              </w:rPr>
              <w:t>.</w:t>
            </w:r>
          </w:p>
        </w:tc>
        <w:tc>
          <w:tcPr>
            <w:tcW w:w="600" w:type="dxa"/>
            <w:gridSpan w:val="3"/>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center"/>
              <w:rPr>
                <w:sz w:val="24"/>
                <w:lang w:val="en-US" w:eastAsia="en-US" w:bidi="ar-SA"/>
              </w:rPr>
            </w:pPr>
            <w:proofErr w:type="spellStart"/>
            <w:r w:rsidRPr="00B92132">
              <w:rPr>
                <w:rFonts w:ascii="Arial" w:hAnsi="Arial" w:cs="Arial"/>
                <w:sz w:val="16"/>
                <w:szCs w:val="16"/>
                <w:lang w:val="en-US" w:eastAsia="en-US" w:bidi="ar-SA"/>
              </w:rPr>
              <w:t>Мех</w:t>
            </w:r>
            <w:proofErr w:type="spellEnd"/>
          </w:p>
        </w:tc>
        <w:tc>
          <w:tcPr>
            <w:tcW w:w="257" w:type="dxa"/>
            <w:gridSpan w:val="2"/>
            <w:tcBorders>
              <w:top w:val="nil"/>
              <w:left w:val="nil"/>
              <w:bottom w:val="nil"/>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r>
      <w:tr w:rsidR="000A111C" w:rsidRPr="00B92132" w:rsidTr="00251CDE">
        <w:trPr>
          <w:gridAfter w:val="2"/>
          <w:wAfter w:w="18" w:type="dxa"/>
          <w:trHeight w:val="109"/>
        </w:trPr>
        <w:tc>
          <w:tcPr>
            <w:tcW w:w="378" w:type="dxa"/>
            <w:gridSpan w:val="2"/>
            <w:tcBorders>
              <w:top w:val="nil"/>
              <w:left w:val="single" w:sz="8" w:space="0" w:color="auto"/>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9"/>
                <w:szCs w:val="9"/>
                <w:lang w:val="en-US" w:eastAsia="en-US" w:bidi="ar-SA"/>
              </w:rPr>
            </w:pPr>
          </w:p>
        </w:tc>
        <w:tc>
          <w:tcPr>
            <w:tcW w:w="898"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9"/>
                <w:szCs w:val="9"/>
                <w:lang w:val="en-US" w:eastAsia="en-US" w:bidi="ar-SA"/>
              </w:rPr>
            </w:pPr>
          </w:p>
        </w:tc>
        <w:tc>
          <w:tcPr>
            <w:tcW w:w="1985" w:type="dxa"/>
            <w:gridSpan w:val="2"/>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9"/>
                <w:szCs w:val="9"/>
                <w:lang w:val="en-US" w:eastAsia="en-US" w:bidi="ar-SA"/>
              </w:rPr>
            </w:pPr>
          </w:p>
        </w:tc>
        <w:tc>
          <w:tcPr>
            <w:tcW w:w="839"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9"/>
                <w:szCs w:val="9"/>
                <w:lang w:val="en-US" w:eastAsia="en-US" w:bidi="ar-SA"/>
              </w:rPr>
            </w:pPr>
          </w:p>
        </w:tc>
        <w:tc>
          <w:tcPr>
            <w:tcW w:w="700"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9"/>
                <w:szCs w:val="9"/>
                <w:lang w:val="en-US" w:eastAsia="en-US" w:bidi="ar-SA"/>
              </w:rPr>
            </w:pPr>
          </w:p>
        </w:tc>
        <w:tc>
          <w:tcPr>
            <w:tcW w:w="600"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9"/>
                <w:szCs w:val="9"/>
                <w:lang w:val="en-US" w:eastAsia="en-US" w:bidi="ar-SA"/>
              </w:rPr>
            </w:pPr>
          </w:p>
        </w:tc>
        <w:tc>
          <w:tcPr>
            <w:tcW w:w="600"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9"/>
                <w:szCs w:val="9"/>
                <w:lang w:val="en-US" w:eastAsia="en-US" w:bidi="ar-SA"/>
              </w:rPr>
            </w:pPr>
          </w:p>
        </w:tc>
        <w:tc>
          <w:tcPr>
            <w:tcW w:w="700" w:type="dxa"/>
            <w:gridSpan w:val="2"/>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9"/>
                <w:szCs w:val="9"/>
                <w:lang w:val="en-US" w:eastAsia="en-US" w:bidi="ar-SA"/>
              </w:rPr>
            </w:pPr>
          </w:p>
        </w:tc>
        <w:tc>
          <w:tcPr>
            <w:tcW w:w="4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9"/>
                <w:szCs w:val="9"/>
                <w:lang w:val="en-US" w:eastAsia="en-US" w:bidi="ar-SA"/>
              </w:rPr>
            </w:pPr>
          </w:p>
        </w:tc>
        <w:tc>
          <w:tcPr>
            <w:tcW w:w="400" w:type="dxa"/>
            <w:gridSpan w:val="4"/>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9"/>
                <w:szCs w:val="9"/>
                <w:lang w:val="en-US" w:eastAsia="en-US" w:bidi="ar-SA"/>
              </w:rPr>
            </w:pPr>
          </w:p>
        </w:tc>
        <w:tc>
          <w:tcPr>
            <w:tcW w:w="700"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9"/>
                <w:szCs w:val="9"/>
                <w:lang w:val="en-US" w:eastAsia="en-US" w:bidi="ar-SA"/>
              </w:rPr>
            </w:pPr>
          </w:p>
        </w:tc>
        <w:tc>
          <w:tcPr>
            <w:tcW w:w="700" w:type="dxa"/>
            <w:gridSpan w:val="2"/>
            <w:vMerge/>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9"/>
                <w:szCs w:val="9"/>
                <w:lang w:val="en-US" w:eastAsia="en-US" w:bidi="ar-SA"/>
              </w:rPr>
            </w:pPr>
          </w:p>
        </w:tc>
        <w:tc>
          <w:tcPr>
            <w:tcW w:w="500" w:type="dxa"/>
            <w:vMerge/>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9"/>
                <w:szCs w:val="9"/>
                <w:lang w:val="en-US" w:eastAsia="en-US" w:bidi="ar-SA"/>
              </w:rPr>
            </w:pPr>
          </w:p>
        </w:tc>
        <w:tc>
          <w:tcPr>
            <w:tcW w:w="600" w:type="dxa"/>
            <w:gridSpan w:val="3"/>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9"/>
                <w:szCs w:val="9"/>
                <w:lang w:val="en-US" w:eastAsia="en-US" w:bidi="ar-SA"/>
              </w:rPr>
            </w:pPr>
          </w:p>
        </w:tc>
        <w:tc>
          <w:tcPr>
            <w:tcW w:w="247" w:type="dxa"/>
            <w:tcBorders>
              <w:top w:val="nil"/>
              <w:left w:val="nil"/>
              <w:bottom w:val="nil"/>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r>
      <w:tr w:rsidR="000A111C" w:rsidRPr="00B92132" w:rsidTr="00251CDE">
        <w:trPr>
          <w:gridAfter w:val="2"/>
          <w:wAfter w:w="18" w:type="dxa"/>
          <w:trHeight w:val="204"/>
        </w:trPr>
        <w:tc>
          <w:tcPr>
            <w:tcW w:w="378" w:type="dxa"/>
            <w:gridSpan w:val="2"/>
            <w:tcBorders>
              <w:top w:val="nil"/>
              <w:left w:val="single" w:sz="8" w:space="0" w:color="auto"/>
              <w:bottom w:val="single" w:sz="8" w:space="0" w:color="auto"/>
              <w:right w:val="single" w:sz="8" w:space="0" w:color="auto"/>
            </w:tcBorders>
            <w:vAlign w:val="bottom"/>
          </w:tcPr>
          <w:p w:rsidR="000A111C" w:rsidRPr="005E14FE" w:rsidRDefault="000A111C" w:rsidP="005E14FE">
            <w:pPr>
              <w:suppressAutoHyphens w:val="0"/>
              <w:autoSpaceDN w:val="0"/>
              <w:adjustRightInd w:val="0"/>
              <w:jc w:val="center"/>
              <w:rPr>
                <w:sz w:val="12"/>
                <w:szCs w:val="12"/>
                <w:lang w:val="en-US" w:eastAsia="en-US" w:bidi="ar-SA"/>
              </w:rPr>
            </w:pPr>
            <w:r w:rsidRPr="005E14FE">
              <w:rPr>
                <w:rFonts w:ascii="Arial" w:hAnsi="Arial" w:cs="Arial"/>
                <w:w w:val="89"/>
                <w:sz w:val="12"/>
                <w:szCs w:val="12"/>
                <w:lang w:val="en-US" w:eastAsia="en-US" w:bidi="ar-SA"/>
              </w:rPr>
              <w:t>1</w:t>
            </w:r>
          </w:p>
        </w:tc>
        <w:tc>
          <w:tcPr>
            <w:tcW w:w="898" w:type="dxa"/>
            <w:tcBorders>
              <w:top w:val="nil"/>
              <w:left w:val="nil"/>
              <w:bottom w:val="single" w:sz="8" w:space="0" w:color="auto"/>
              <w:right w:val="single" w:sz="8" w:space="0" w:color="auto"/>
            </w:tcBorders>
            <w:vAlign w:val="bottom"/>
          </w:tcPr>
          <w:p w:rsidR="000A111C" w:rsidRPr="005E14FE" w:rsidRDefault="000A111C" w:rsidP="005E14FE">
            <w:pPr>
              <w:suppressAutoHyphens w:val="0"/>
              <w:autoSpaceDN w:val="0"/>
              <w:adjustRightInd w:val="0"/>
              <w:jc w:val="center"/>
              <w:rPr>
                <w:sz w:val="12"/>
                <w:szCs w:val="12"/>
                <w:lang w:val="en-US" w:eastAsia="en-US" w:bidi="ar-SA"/>
              </w:rPr>
            </w:pPr>
            <w:r w:rsidRPr="005E14FE">
              <w:rPr>
                <w:rFonts w:ascii="Arial" w:hAnsi="Arial" w:cs="Arial"/>
                <w:sz w:val="12"/>
                <w:szCs w:val="12"/>
                <w:lang w:val="en-US" w:eastAsia="en-US" w:bidi="ar-SA"/>
              </w:rPr>
              <w:t>2</w:t>
            </w:r>
          </w:p>
        </w:tc>
        <w:tc>
          <w:tcPr>
            <w:tcW w:w="1985" w:type="dxa"/>
            <w:gridSpan w:val="2"/>
            <w:tcBorders>
              <w:top w:val="nil"/>
              <w:left w:val="nil"/>
              <w:bottom w:val="single" w:sz="8" w:space="0" w:color="auto"/>
              <w:right w:val="single" w:sz="8" w:space="0" w:color="auto"/>
            </w:tcBorders>
            <w:vAlign w:val="bottom"/>
          </w:tcPr>
          <w:p w:rsidR="000A111C" w:rsidRPr="005E14FE" w:rsidRDefault="000A111C" w:rsidP="005E14FE">
            <w:pPr>
              <w:suppressAutoHyphens w:val="0"/>
              <w:autoSpaceDN w:val="0"/>
              <w:adjustRightInd w:val="0"/>
              <w:ind w:right="1667"/>
              <w:jc w:val="center"/>
              <w:rPr>
                <w:sz w:val="12"/>
                <w:szCs w:val="12"/>
                <w:lang w:val="en-US" w:eastAsia="en-US" w:bidi="ar-SA"/>
              </w:rPr>
            </w:pPr>
            <w:r w:rsidRPr="005E14FE">
              <w:rPr>
                <w:rFonts w:ascii="Arial" w:hAnsi="Arial" w:cs="Arial"/>
                <w:sz w:val="12"/>
                <w:szCs w:val="12"/>
                <w:lang w:val="en-US" w:eastAsia="en-US" w:bidi="ar-SA"/>
              </w:rPr>
              <w:t>3</w:t>
            </w:r>
          </w:p>
        </w:tc>
        <w:tc>
          <w:tcPr>
            <w:tcW w:w="839" w:type="dxa"/>
            <w:tcBorders>
              <w:top w:val="nil"/>
              <w:left w:val="nil"/>
              <w:bottom w:val="single" w:sz="8" w:space="0" w:color="auto"/>
              <w:right w:val="single" w:sz="8" w:space="0" w:color="auto"/>
            </w:tcBorders>
            <w:vAlign w:val="bottom"/>
          </w:tcPr>
          <w:p w:rsidR="000A111C" w:rsidRPr="005E14FE" w:rsidRDefault="000A111C" w:rsidP="005E14FE">
            <w:pPr>
              <w:suppressAutoHyphens w:val="0"/>
              <w:autoSpaceDN w:val="0"/>
              <w:adjustRightInd w:val="0"/>
              <w:jc w:val="center"/>
              <w:rPr>
                <w:sz w:val="12"/>
                <w:szCs w:val="12"/>
                <w:lang w:val="en-US" w:eastAsia="en-US" w:bidi="ar-SA"/>
              </w:rPr>
            </w:pPr>
            <w:r w:rsidRPr="005E14FE">
              <w:rPr>
                <w:rFonts w:ascii="Arial" w:hAnsi="Arial" w:cs="Arial"/>
                <w:sz w:val="12"/>
                <w:szCs w:val="12"/>
                <w:lang w:val="en-US" w:eastAsia="en-US" w:bidi="ar-SA"/>
              </w:rPr>
              <w:t>4</w:t>
            </w:r>
          </w:p>
        </w:tc>
        <w:tc>
          <w:tcPr>
            <w:tcW w:w="700" w:type="dxa"/>
            <w:tcBorders>
              <w:top w:val="nil"/>
              <w:left w:val="nil"/>
              <w:bottom w:val="single" w:sz="8" w:space="0" w:color="auto"/>
              <w:right w:val="single" w:sz="8" w:space="0" w:color="auto"/>
            </w:tcBorders>
            <w:vAlign w:val="bottom"/>
          </w:tcPr>
          <w:p w:rsidR="000A111C" w:rsidRPr="005E14FE" w:rsidRDefault="000A111C" w:rsidP="005E14FE">
            <w:pPr>
              <w:suppressAutoHyphens w:val="0"/>
              <w:autoSpaceDN w:val="0"/>
              <w:adjustRightInd w:val="0"/>
              <w:spacing w:line="182" w:lineRule="exact"/>
              <w:jc w:val="center"/>
              <w:rPr>
                <w:sz w:val="12"/>
                <w:szCs w:val="12"/>
                <w:lang w:val="en-US" w:eastAsia="en-US" w:bidi="ar-SA"/>
              </w:rPr>
            </w:pPr>
            <w:r w:rsidRPr="005E14FE">
              <w:rPr>
                <w:rFonts w:ascii="Arial" w:hAnsi="Arial" w:cs="Arial"/>
                <w:sz w:val="12"/>
                <w:szCs w:val="12"/>
                <w:lang w:val="en-US" w:eastAsia="en-US" w:bidi="ar-SA"/>
              </w:rPr>
              <w:t>5</w:t>
            </w:r>
          </w:p>
        </w:tc>
        <w:tc>
          <w:tcPr>
            <w:tcW w:w="600" w:type="dxa"/>
            <w:tcBorders>
              <w:top w:val="nil"/>
              <w:left w:val="nil"/>
              <w:bottom w:val="single" w:sz="8" w:space="0" w:color="auto"/>
              <w:right w:val="single" w:sz="8" w:space="0" w:color="auto"/>
            </w:tcBorders>
            <w:vAlign w:val="bottom"/>
          </w:tcPr>
          <w:p w:rsidR="000A111C" w:rsidRPr="005E14FE" w:rsidRDefault="000A111C" w:rsidP="005E14FE">
            <w:pPr>
              <w:suppressAutoHyphens w:val="0"/>
              <w:autoSpaceDN w:val="0"/>
              <w:adjustRightInd w:val="0"/>
              <w:ind w:right="185"/>
              <w:jc w:val="center"/>
              <w:rPr>
                <w:sz w:val="12"/>
                <w:szCs w:val="12"/>
                <w:lang w:val="en-US" w:eastAsia="en-US" w:bidi="ar-SA"/>
              </w:rPr>
            </w:pPr>
            <w:r w:rsidRPr="005E14FE">
              <w:rPr>
                <w:rFonts w:ascii="Arial" w:hAnsi="Arial" w:cs="Arial"/>
                <w:sz w:val="12"/>
                <w:szCs w:val="12"/>
                <w:lang w:val="en-US" w:eastAsia="en-US" w:bidi="ar-SA"/>
              </w:rPr>
              <w:t>6</w:t>
            </w:r>
          </w:p>
        </w:tc>
        <w:tc>
          <w:tcPr>
            <w:tcW w:w="600" w:type="dxa"/>
            <w:tcBorders>
              <w:top w:val="nil"/>
              <w:left w:val="nil"/>
              <w:bottom w:val="single" w:sz="8" w:space="0" w:color="auto"/>
              <w:right w:val="single" w:sz="8" w:space="0" w:color="auto"/>
            </w:tcBorders>
            <w:vAlign w:val="bottom"/>
          </w:tcPr>
          <w:p w:rsidR="000A111C" w:rsidRPr="005E14FE" w:rsidRDefault="000A111C" w:rsidP="005E14FE">
            <w:pPr>
              <w:suppressAutoHyphens w:val="0"/>
              <w:autoSpaceDN w:val="0"/>
              <w:adjustRightInd w:val="0"/>
              <w:ind w:right="225"/>
              <w:jc w:val="center"/>
              <w:rPr>
                <w:sz w:val="12"/>
                <w:szCs w:val="12"/>
                <w:lang w:val="en-US" w:eastAsia="en-US" w:bidi="ar-SA"/>
              </w:rPr>
            </w:pPr>
            <w:r w:rsidRPr="005E14FE">
              <w:rPr>
                <w:rFonts w:ascii="Arial" w:hAnsi="Arial" w:cs="Arial"/>
                <w:sz w:val="12"/>
                <w:szCs w:val="12"/>
                <w:lang w:val="en-US" w:eastAsia="en-US" w:bidi="ar-SA"/>
              </w:rPr>
              <w:t>7</w:t>
            </w:r>
          </w:p>
        </w:tc>
        <w:tc>
          <w:tcPr>
            <w:tcW w:w="700" w:type="dxa"/>
            <w:gridSpan w:val="2"/>
            <w:tcBorders>
              <w:top w:val="nil"/>
              <w:left w:val="nil"/>
              <w:bottom w:val="single" w:sz="8" w:space="0" w:color="auto"/>
              <w:right w:val="single" w:sz="8" w:space="0" w:color="auto"/>
            </w:tcBorders>
            <w:vAlign w:val="bottom"/>
          </w:tcPr>
          <w:p w:rsidR="000A111C" w:rsidRPr="005E14FE" w:rsidRDefault="000A111C" w:rsidP="005E14FE">
            <w:pPr>
              <w:suppressAutoHyphens w:val="0"/>
              <w:autoSpaceDN w:val="0"/>
              <w:adjustRightInd w:val="0"/>
              <w:ind w:right="225"/>
              <w:jc w:val="center"/>
              <w:rPr>
                <w:sz w:val="12"/>
                <w:szCs w:val="12"/>
                <w:lang w:val="en-US" w:eastAsia="en-US" w:bidi="ar-SA"/>
              </w:rPr>
            </w:pPr>
            <w:r w:rsidRPr="005E14FE">
              <w:rPr>
                <w:rFonts w:ascii="Arial" w:hAnsi="Arial" w:cs="Arial"/>
                <w:sz w:val="12"/>
                <w:szCs w:val="12"/>
                <w:lang w:val="en-US" w:eastAsia="en-US" w:bidi="ar-SA"/>
              </w:rPr>
              <w:t>8</w:t>
            </w:r>
          </w:p>
        </w:tc>
        <w:tc>
          <w:tcPr>
            <w:tcW w:w="400" w:type="dxa"/>
            <w:tcBorders>
              <w:top w:val="nil"/>
              <w:left w:val="nil"/>
              <w:bottom w:val="single" w:sz="8" w:space="0" w:color="auto"/>
              <w:right w:val="nil"/>
            </w:tcBorders>
            <w:vAlign w:val="bottom"/>
          </w:tcPr>
          <w:p w:rsidR="000A111C" w:rsidRPr="004A2705" w:rsidRDefault="000A111C" w:rsidP="004A2705">
            <w:pPr>
              <w:suppressAutoHyphens w:val="0"/>
              <w:autoSpaceDN w:val="0"/>
              <w:adjustRightInd w:val="0"/>
              <w:rPr>
                <w:sz w:val="12"/>
                <w:szCs w:val="12"/>
                <w:lang w:eastAsia="en-US" w:bidi="ar-SA"/>
              </w:rPr>
            </w:pPr>
          </w:p>
        </w:tc>
        <w:tc>
          <w:tcPr>
            <w:tcW w:w="400" w:type="dxa"/>
            <w:gridSpan w:val="4"/>
            <w:tcBorders>
              <w:top w:val="nil"/>
              <w:left w:val="nil"/>
              <w:bottom w:val="single" w:sz="8" w:space="0" w:color="auto"/>
              <w:right w:val="single" w:sz="8" w:space="0" w:color="auto"/>
            </w:tcBorders>
            <w:vAlign w:val="bottom"/>
          </w:tcPr>
          <w:p w:rsidR="000A111C" w:rsidRPr="005E14FE" w:rsidRDefault="000A111C" w:rsidP="004A2705">
            <w:pPr>
              <w:suppressAutoHyphens w:val="0"/>
              <w:autoSpaceDN w:val="0"/>
              <w:adjustRightInd w:val="0"/>
              <w:ind w:right="186"/>
              <w:rPr>
                <w:sz w:val="12"/>
                <w:szCs w:val="12"/>
                <w:lang w:val="en-US" w:eastAsia="en-US" w:bidi="ar-SA"/>
              </w:rPr>
            </w:pPr>
            <w:r w:rsidRPr="005E14FE">
              <w:rPr>
                <w:rFonts w:ascii="Arial" w:hAnsi="Arial" w:cs="Arial"/>
                <w:sz w:val="12"/>
                <w:szCs w:val="12"/>
                <w:lang w:val="en-US" w:eastAsia="en-US" w:bidi="ar-SA"/>
              </w:rPr>
              <w:t>9</w:t>
            </w:r>
          </w:p>
        </w:tc>
        <w:tc>
          <w:tcPr>
            <w:tcW w:w="700" w:type="dxa"/>
            <w:tcBorders>
              <w:top w:val="nil"/>
              <w:left w:val="nil"/>
              <w:bottom w:val="single" w:sz="8" w:space="0" w:color="auto"/>
              <w:right w:val="single" w:sz="8" w:space="0" w:color="auto"/>
            </w:tcBorders>
            <w:vAlign w:val="bottom"/>
          </w:tcPr>
          <w:p w:rsidR="000A111C" w:rsidRPr="005E14FE" w:rsidRDefault="000A111C" w:rsidP="005E14FE">
            <w:pPr>
              <w:suppressAutoHyphens w:val="0"/>
              <w:autoSpaceDN w:val="0"/>
              <w:adjustRightInd w:val="0"/>
              <w:ind w:right="325"/>
              <w:jc w:val="center"/>
              <w:rPr>
                <w:sz w:val="12"/>
                <w:szCs w:val="12"/>
                <w:lang w:val="en-US" w:eastAsia="en-US" w:bidi="ar-SA"/>
              </w:rPr>
            </w:pPr>
            <w:r w:rsidRPr="005E14FE">
              <w:rPr>
                <w:rFonts w:ascii="Arial" w:hAnsi="Arial" w:cs="Arial"/>
                <w:sz w:val="12"/>
                <w:szCs w:val="12"/>
                <w:lang w:val="en-US" w:eastAsia="en-US" w:bidi="ar-SA"/>
              </w:rPr>
              <w:t>10</w:t>
            </w:r>
          </w:p>
        </w:tc>
        <w:tc>
          <w:tcPr>
            <w:tcW w:w="700" w:type="dxa"/>
            <w:gridSpan w:val="2"/>
            <w:tcBorders>
              <w:top w:val="nil"/>
              <w:left w:val="nil"/>
              <w:bottom w:val="single" w:sz="8" w:space="0" w:color="auto"/>
              <w:right w:val="single" w:sz="8" w:space="0" w:color="auto"/>
            </w:tcBorders>
            <w:vAlign w:val="bottom"/>
          </w:tcPr>
          <w:p w:rsidR="000A111C" w:rsidRPr="005E14FE" w:rsidRDefault="000A111C" w:rsidP="005E14FE">
            <w:pPr>
              <w:suppressAutoHyphens w:val="0"/>
              <w:autoSpaceDN w:val="0"/>
              <w:adjustRightInd w:val="0"/>
              <w:ind w:right="125"/>
              <w:jc w:val="center"/>
              <w:rPr>
                <w:sz w:val="12"/>
                <w:szCs w:val="12"/>
                <w:lang w:val="en-US" w:eastAsia="en-US" w:bidi="ar-SA"/>
              </w:rPr>
            </w:pPr>
            <w:r w:rsidRPr="005E14FE">
              <w:rPr>
                <w:rFonts w:ascii="Arial" w:hAnsi="Arial" w:cs="Arial"/>
                <w:sz w:val="12"/>
                <w:szCs w:val="12"/>
                <w:lang w:val="en-US" w:eastAsia="en-US" w:bidi="ar-SA"/>
              </w:rPr>
              <w:t>11</w:t>
            </w:r>
          </w:p>
        </w:tc>
        <w:tc>
          <w:tcPr>
            <w:tcW w:w="500" w:type="dxa"/>
            <w:tcBorders>
              <w:top w:val="nil"/>
              <w:left w:val="nil"/>
              <w:bottom w:val="single" w:sz="8" w:space="0" w:color="auto"/>
              <w:right w:val="single" w:sz="8" w:space="0" w:color="auto"/>
            </w:tcBorders>
            <w:vAlign w:val="bottom"/>
          </w:tcPr>
          <w:p w:rsidR="000A111C" w:rsidRPr="005E14FE" w:rsidRDefault="000A111C" w:rsidP="005E14FE">
            <w:pPr>
              <w:suppressAutoHyphens w:val="0"/>
              <w:autoSpaceDN w:val="0"/>
              <w:adjustRightInd w:val="0"/>
              <w:ind w:right="85"/>
              <w:jc w:val="center"/>
              <w:rPr>
                <w:sz w:val="12"/>
                <w:szCs w:val="12"/>
                <w:lang w:val="en-US" w:eastAsia="en-US" w:bidi="ar-SA"/>
              </w:rPr>
            </w:pPr>
            <w:r w:rsidRPr="005E14FE">
              <w:rPr>
                <w:rFonts w:ascii="Arial" w:hAnsi="Arial" w:cs="Arial"/>
                <w:sz w:val="12"/>
                <w:szCs w:val="12"/>
                <w:lang w:val="en-US" w:eastAsia="en-US" w:bidi="ar-SA"/>
              </w:rPr>
              <w:t>12</w:t>
            </w:r>
          </w:p>
        </w:tc>
        <w:tc>
          <w:tcPr>
            <w:tcW w:w="600" w:type="dxa"/>
            <w:gridSpan w:val="3"/>
            <w:tcBorders>
              <w:top w:val="nil"/>
              <w:left w:val="nil"/>
              <w:bottom w:val="single" w:sz="8" w:space="0" w:color="auto"/>
              <w:right w:val="single" w:sz="8" w:space="0" w:color="auto"/>
            </w:tcBorders>
            <w:vAlign w:val="bottom"/>
          </w:tcPr>
          <w:p w:rsidR="000A111C" w:rsidRPr="005E14FE" w:rsidRDefault="000A111C" w:rsidP="005E14FE">
            <w:pPr>
              <w:suppressAutoHyphens w:val="0"/>
              <w:autoSpaceDN w:val="0"/>
              <w:adjustRightInd w:val="0"/>
              <w:ind w:right="45"/>
              <w:jc w:val="center"/>
              <w:rPr>
                <w:sz w:val="12"/>
                <w:szCs w:val="12"/>
                <w:lang w:val="en-US" w:eastAsia="en-US" w:bidi="ar-SA"/>
              </w:rPr>
            </w:pPr>
            <w:r w:rsidRPr="005E14FE">
              <w:rPr>
                <w:rFonts w:ascii="Arial" w:hAnsi="Arial" w:cs="Arial"/>
                <w:sz w:val="12"/>
                <w:szCs w:val="12"/>
                <w:lang w:val="en-US" w:eastAsia="en-US" w:bidi="ar-SA"/>
              </w:rPr>
              <w:t>13</w:t>
            </w:r>
          </w:p>
        </w:tc>
        <w:tc>
          <w:tcPr>
            <w:tcW w:w="247" w:type="dxa"/>
            <w:tcBorders>
              <w:top w:val="nil"/>
              <w:left w:val="nil"/>
              <w:bottom w:val="nil"/>
              <w:right w:val="nil"/>
            </w:tcBorders>
            <w:vAlign w:val="bottom"/>
          </w:tcPr>
          <w:p w:rsidR="000A111C" w:rsidRPr="00B92132" w:rsidRDefault="000A111C" w:rsidP="00B92132">
            <w:pPr>
              <w:suppressAutoHyphens w:val="0"/>
              <w:autoSpaceDN w:val="0"/>
              <w:adjustRightInd w:val="0"/>
              <w:jc w:val="center"/>
              <w:rPr>
                <w:sz w:val="2"/>
                <w:szCs w:val="2"/>
                <w:lang w:val="en-US" w:eastAsia="en-US" w:bidi="ar-SA"/>
              </w:rPr>
            </w:pPr>
          </w:p>
        </w:tc>
      </w:tr>
      <w:tr w:rsidR="000A111C" w:rsidRPr="00B92132" w:rsidTr="00251CDE">
        <w:trPr>
          <w:gridAfter w:val="2"/>
          <w:wAfter w:w="18" w:type="dxa"/>
          <w:trHeight w:val="206"/>
        </w:trPr>
        <w:tc>
          <w:tcPr>
            <w:tcW w:w="378" w:type="dxa"/>
            <w:gridSpan w:val="2"/>
            <w:tcBorders>
              <w:top w:val="nil"/>
              <w:left w:val="single" w:sz="8" w:space="0" w:color="auto"/>
              <w:bottom w:val="single" w:sz="8" w:space="0" w:color="auto"/>
              <w:right w:val="nil"/>
            </w:tcBorders>
            <w:vAlign w:val="bottom"/>
          </w:tcPr>
          <w:p w:rsidR="000A111C" w:rsidRPr="00B92132" w:rsidRDefault="000A111C" w:rsidP="00B92132">
            <w:pPr>
              <w:suppressAutoHyphens w:val="0"/>
              <w:autoSpaceDN w:val="0"/>
              <w:adjustRightInd w:val="0"/>
              <w:rPr>
                <w:sz w:val="17"/>
                <w:szCs w:val="17"/>
                <w:lang w:val="en-US" w:eastAsia="en-US" w:bidi="ar-SA"/>
              </w:rPr>
            </w:pPr>
          </w:p>
        </w:tc>
        <w:tc>
          <w:tcPr>
            <w:tcW w:w="898"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17"/>
                <w:szCs w:val="17"/>
                <w:lang w:val="en-US" w:eastAsia="en-US" w:bidi="ar-SA"/>
              </w:rPr>
            </w:pPr>
          </w:p>
        </w:tc>
        <w:tc>
          <w:tcPr>
            <w:tcW w:w="1985" w:type="dxa"/>
            <w:gridSpan w:val="2"/>
            <w:tcBorders>
              <w:top w:val="nil"/>
              <w:left w:val="nil"/>
              <w:bottom w:val="single" w:sz="8" w:space="0" w:color="auto"/>
              <w:right w:val="nil"/>
            </w:tcBorders>
            <w:vAlign w:val="bottom"/>
          </w:tcPr>
          <w:p w:rsidR="000A111C" w:rsidRPr="00B92132" w:rsidRDefault="000A111C" w:rsidP="00B92132">
            <w:pPr>
              <w:suppressAutoHyphens w:val="0"/>
              <w:autoSpaceDN w:val="0"/>
              <w:adjustRightInd w:val="0"/>
              <w:spacing w:line="206" w:lineRule="exact"/>
              <w:rPr>
                <w:sz w:val="24"/>
                <w:lang w:val="en-US" w:eastAsia="en-US" w:bidi="ar-SA"/>
              </w:rPr>
            </w:pPr>
            <w:proofErr w:type="spellStart"/>
            <w:proofErr w:type="gramStart"/>
            <w:r w:rsidRPr="00B92132">
              <w:rPr>
                <w:rFonts w:ascii="Arial" w:hAnsi="Arial" w:cs="Arial"/>
                <w:b/>
                <w:bCs/>
                <w:sz w:val="18"/>
                <w:szCs w:val="18"/>
                <w:lang w:val="en-US" w:eastAsia="en-US" w:bidi="ar-SA"/>
              </w:rPr>
              <w:t>Раздел</w:t>
            </w:r>
            <w:proofErr w:type="spellEnd"/>
            <w:r w:rsidRPr="00B92132">
              <w:rPr>
                <w:rFonts w:ascii="Arial" w:hAnsi="Arial" w:cs="Arial"/>
                <w:b/>
                <w:bCs/>
                <w:sz w:val="18"/>
                <w:szCs w:val="18"/>
                <w:lang w:eastAsia="en-US" w:bidi="ar-SA"/>
              </w:rPr>
              <w:t xml:space="preserve"> </w:t>
            </w:r>
            <w:r w:rsidRPr="00B92132">
              <w:rPr>
                <w:rFonts w:ascii="Arial" w:hAnsi="Arial" w:cs="Arial"/>
                <w:b/>
                <w:bCs/>
                <w:sz w:val="18"/>
                <w:szCs w:val="18"/>
                <w:lang w:val="en-US" w:eastAsia="en-US" w:bidi="ar-SA"/>
              </w:rPr>
              <w:t>.</w:t>
            </w:r>
            <w:proofErr w:type="gramEnd"/>
            <w:r w:rsidRPr="00B92132">
              <w:rPr>
                <w:rFonts w:ascii="Arial" w:hAnsi="Arial" w:cs="Arial"/>
                <w:b/>
                <w:bCs/>
                <w:sz w:val="18"/>
                <w:szCs w:val="18"/>
                <w:lang w:val="en-US" w:eastAsia="en-US" w:bidi="ar-SA"/>
              </w:rPr>
              <w:t xml:space="preserve"> </w:t>
            </w:r>
          </w:p>
        </w:tc>
        <w:tc>
          <w:tcPr>
            <w:tcW w:w="839"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17"/>
                <w:szCs w:val="17"/>
                <w:lang w:val="en-US" w:eastAsia="en-US" w:bidi="ar-SA"/>
              </w:rPr>
            </w:pPr>
          </w:p>
        </w:tc>
        <w:tc>
          <w:tcPr>
            <w:tcW w:w="7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17"/>
                <w:szCs w:val="17"/>
                <w:lang w:val="en-US" w:eastAsia="en-US" w:bidi="ar-SA"/>
              </w:rPr>
            </w:pPr>
          </w:p>
        </w:tc>
        <w:tc>
          <w:tcPr>
            <w:tcW w:w="6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17"/>
                <w:szCs w:val="17"/>
                <w:lang w:val="en-US" w:eastAsia="en-US" w:bidi="ar-SA"/>
              </w:rPr>
            </w:pPr>
          </w:p>
        </w:tc>
        <w:tc>
          <w:tcPr>
            <w:tcW w:w="6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17"/>
                <w:szCs w:val="17"/>
                <w:lang w:val="en-US" w:eastAsia="en-US" w:bidi="ar-SA"/>
              </w:rPr>
            </w:pPr>
          </w:p>
        </w:tc>
        <w:tc>
          <w:tcPr>
            <w:tcW w:w="700" w:type="dxa"/>
            <w:gridSpan w:val="2"/>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17"/>
                <w:szCs w:val="17"/>
                <w:lang w:val="en-US" w:eastAsia="en-US" w:bidi="ar-SA"/>
              </w:rPr>
            </w:pPr>
          </w:p>
        </w:tc>
        <w:tc>
          <w:tcPr>
            <w:tcW w:w="4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17"/>
                <w:szCs w:val="17"/>
                <w:lang w:val="en-US" w:eastAsia="en-US" w:bidi="ar-SA"/>
              </w:rPr>
            </w:pPr>
          </w:p>
        </w:tc>
        <w:tc>
          <w:tcPr>
            <w:tcW w:w="400" w:type="dxa"/>
            <w:gridSpan w:val="4"/>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17"/>
                <w:szCs w:val="17"/>
                <w:lang w:val="en-US" w:eastAsia="en-US" w:bidi="ar-SA"/>
              </w:rPr>
            </w:pPr>
          </w:p>
        </w:tc>
        <w:tc>
          <w:tcPr>
            <w:tcW w:w="7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17"/>
                <w:szCs w:val="17"/>
                <w:lang w:val="en-US" w:eastAsia="en-US" w:bidi="ar-SA"/>
              </w:rPr>
            </w:pPr>
          </w:p>
        </w:tc>
        <w:tc>
          <w:tcPr>
            <w:tcW w:w="700" w:type="dxa"/>
            <w:gridSpan w:val="2"/>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17"/>
                <w:szCs w:val="17"/>
                <w:lang w:val="en-US" w:eastAsia="en-US" w:bidi="ar-SA"/>
              </w:rPr>
            </w:pPr>
          </w:p>
        </w:tc>
        <w:tc>
          <w:tcPr>
            <w:tcW w:w="5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17"/>
                <w:szCs w:val="17"/>
                <w:lang w:val="en-US" w:eastAsia="en-US" w:bidi="ar-SA"/>
              </w:rPr>
            </w:pPr>
          </w:p>
        </w:tc>
        <w:tc>
          <w:tcPr>
            <w:tcW w:w="600" w:type="dxa"/>
            <w:gridSpan w:val="3"/>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17"/>
                <w:szCs w:val="17"/>
                <w:lang w:val="en-US" w:eastAsia="en-US" w:bidi="ar-SA"/>
              </w:rPr>
            </w:pPr>
          </w:p>
        </w:tc>
        <w:tc>
          <w:tcPr>
            <w:tcW w:w="247" w:type="dxa"/>
            <w:tcBorders>
              <w:top w:val="nil"/>
              <w:left w:val="nil"/>
              <w:bottom w:val="nil"/>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r>
      <w:tr w:rsidR="000A111C" w:rsidRPr="00B92132" w:rsidTr="00251CDE">
        <w:trPr>
          <w:gridAfter w:val="2"/>
          <w:wAfter w:w="18" w:type="dxa"/>
          <w:trHeight w:val="187"/>
        </w:trPr>
        <w:tc>
          <w:tcPr>
            <w:tcW w:w="378" w:type="dxa"/>
            <w:gridSpan w:val="2"/>
            <w:tcBorders>
              <w:top w:val="nil"/>
              <w:left w:val="single" w:sz="8" w:space="0" w:color="auto"/>
              <w:bottom w:val="nil"/>
              <w:right w:val="single" w:sz="8" w:space="0" w:color="auto"/>
            </w:tcBorders>
            <w:vAlign w:val="bottom"/>
          </w:tcPr>
          <w:p w:rsidR="000A111C" w:rsidRPr="00B92132" w:rsidRDefault="000A111C" w:rsidP="00B92132">
            <w:pPr>
              <w:suppressAutoHyphens w:val="0"/>
              <w:autoSpaceDN w:val="0"/>
              <w:adjustRightInd w:val="0"/>
              <w:spacing w:line="182" w:lineRule="exact"/>
              <w:jc w:val="center"/>
              <w:rPr>
                <w:sz w:val="24"/>
                <w:lang w:val="en-US" w:eastAsia="en-US" w:bidi="ar-SA"/>
              </w:rPr>
            </w:pPr>
            <w:r w:rsidRPr="00B92132">
              <w:rPr>
                <w:rFonts w:ascii="Arial" w:hAnsi="Arial" w:cs="Arial"/>
                <w:w w:val="89"/>
                <w:sz w:val="16"/>
                <w:szCs w:val="16"/>
                <w:lang w:val="en-US" w:eastAsia="en-US" w:bidi="ar-SA"/>
              </w:rPr>
              <w:t>1</w:t>
            </w:r>
          </w:p>
        </w:tc>
        <w:tc>
          <w:tcPr>
            <w:tcW w:w="898"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24"/>
                <w:lang w:val="en-US" w:eastAsia="en-US" w:bidi="ar-SA"/>
              </w:rPr>
            </w:pPr>
          </w:p>
        </w:tc>
        <w:tc>
          <w:tcPr>
            <w:tcW w:w="1985" w:type="dxa"/>
            <w:gridSpan w:val="2"/>
            <w:tcBorders>
              <w:top w:val="nil"/>
              <w:left w:val="nil"/>
              <w:bottom w:val="nil"/>
              <w:right w:val="single" w:sz="8" w:space="0" w:color="auto"/>
            </w:tcBorders>
            <w:vAlign w:val="bottom"/>
          </w:tcPr>
          <w:p w:rsidR="000A111C" w:rsidRPr="00B92132" w:rsidRDefault="000A111C" w:rsidP="00B92132">
            <w:pPr>
              <w:suppressAutoHyphens w:val="0"/>
              <w:autoSpaceDN w:val="0"/>
              <w:adjustRightInd w:val="0"/>
              <w:spacing w:line="179" w:lineRule="exact"/>
              <w:rPr>
                <w:sz w:val="24"/>
                <w:lang w:eastAsia="en-US" w:bidi="ar-SA"/>
              </w:rPr>
            </w:pPr>
          </w:p>
        </w:tc>
        <w:tc>
          <w:tcPr>
            <w:tcW w:w="839"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spacing w:line="179" w:lineRule="exact"/>
              <w:jc w:val="center"/>
              <w:rPr>
                <w:sz w:val="24"/>
                <w:lang w:eastAsia="en-US" w:bidi="ar-SA"/>
              </w:rPr>
            </w:pPr>
          </w:p>
        </w:tc>
        <w:tc>
          <w:tcPr>
            <w:tcW w:w="7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center"/>
              <w:rPr>
                <w:sz w:val="24"/>
                <w:lang w:eastAsia="en-US" w:bidi="ar-SA"/>
              </w:rPr>
            </w:pPr>
          </w:p>
        </w:tc>
        <w:tc>
          <w:tcPr>
            <w:tcW w:w="6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right"/>
              <w:rPr>
                <w:sz w:val="24"/>
                <w:lang w:val="en-US" w:eastAsia="en-US" w:bidi="ar-SA"/>
              </w:rPr>
            </w:pPr>
          </w:p>
        </w:tc>
        <w:tc>
          <w:tcPr>
            <w:tcW w:w="6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right"/>
              <w:rPr>
                <w:sz w:val="24"/>
                <w:lang w:val="en-US" w:eastAsia="en-US" w:bidi="ar-SA"/>
              </w:rPr>
            </w:pPr>
          </w:p>
        </w:tc>
        <w:tc>
          <w:tcPr>
            <w:tcW w:w="700" w:type="dxa"/>
            <w:gridSpan w:val="2"/>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right"/>
              <w:rPr>
                <w:sz w:val="24"/>
                <w:lang w:val="en-US" w:eastAsia="en-US" w:bidi="ar-SA"/>
              </w:rPr>
            </w:pPr>
          </w:p>
        </w:tc>
        <w:tc>
          <w:tcPr>
            <w:tcW w:w="400" w:type="dxa"/>
            <w:tcBorders>
              <w:top w:val="nil"/>
              <w:left w:val="nil"/>
              <w:bottom w:val="nil"/>
              <w:right w:val="nil"/>
            </w:tcBorders>
            <w:vAlign w:val="bottom"/>
          </w:tcPr>
          <w:p w:rsidR="000A111C" w:rsidRPr="00B92132" w:rsidRDefault="000A111C" w:rsidP="00B92132">
            <w:pPr>
              <w:suppressAutoHyphens w:val="0"/>
              <w:autoSpaceDN w:val="0"/>
              <w:adjustRightInd w:val="0"/>
              <w:rPr>
                <w:sz w:val="16"/>
                <w:szCs w:val="16"/>
                <w:lang w:val="en-US" w:eastAsia="en-US" w:bidi="ar-SA"/>
              </w:rPr>
            </w:pPr>
          </w:p>
        </w:tc>
        <w:tc>
          <w:tcPr>
            <w:tcW w:w="400" w:type="dxa"/>
            <w:gridSpan w:val="4"/>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right"/>
              <w:rPr>
                <w:sz w:val="24"/>
                <w:lang w:val="en-US" w:eastAsia="en-US" w:bidi="ar-SA"/>
              </w:rPr>
            </w:pPr>
          </w:p>
        </w:tc>
        <w:tc>
          <w:tcPr>
            <w:tcW w:w="7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right"/>
              <w:rPr>
                <w:sz w:val="24"/>
                <w:lang w:val="en-US" w:eastAsia="en-US" w:bidi="ar-SA"/>
              </w:rPr>
            </w:pPr>
          </w:p>
        </w:tc>
        <w:tc>
          <w:tcPr>
            <w:tcW w:w="700" w:type="dxa"/>
            <w:gridSpan w:val="2"/>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right"/>
              <w:rPr>
                <w:sz w:val="24"/>
                <w:lang w:val="en-US" w:eastAsia="en-US" w:bidi="ar-SA"/>
              </w:rPr>
            </w:pPr>
          </w:p>
        </w:tc>
        <w:tc>
          <w:tcPr>
            <w:tcW w:w="5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right"/>
              <w:rPr>
                <w:sz w:val="24"/>
                <w:lang w:val="en-US" w:eastAsia="en-US" w:bidi="ar-SA"/>
              </w:rPr>
            </w:pPr>
          </w:p>
        </w:tc>
        <w:tc>
          <w:tcPr>
            <w:tcW w:w="600" w:type="dxa"/>
            <w:gridSpan w:val="3"/>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right"/>
              <w:rPr>
                <w:sz w:val="24"/>
                <w:lang w:val="en-US" w:eastAsia="en-US" w:bidi="ar-SA"/>
              </w:rPr>
            </w:pPr>
          </w:p>
        </w:tc>
        <w:tc>
          <w:tcPr>
            <w:tcW w:w="247" w:type="dxa"/>
            <w:tcBorders>
              <w:top w:val="nil"/>
              <w:left w:val="nil"/>
              <w:bottom w:val="nil"/>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r>
      <w:tr w:rsidR="000A111C" w:rsidRPr="00B92132" w:rsidTr="00251CDE">
        <w:trPr>
          <w:gridAfter w:val="2"/>
          <w:wAfter w:w="18" w:type="dxa"/>
          <w:trHeight w:val="211"/>
        </w:trPr>
        <w:tc>
          <w:tcPr>
            <w:tcW w:w="378" w:type="dxa"/>
            <w:gridSpan w:val="2"/>
            <w:tcBorders>
              <w:top w:val="nil"/>
              <w:left w:val="single" w:sz="8" w:space="0" w:color="auto"/>
              <w:bottom w:val="nil"/>
              <w:right w:val="single" w:sz="8" w:space="0" w:color="auto"/>
            </w:tcBorders>
            <w:vAlign w:val="bottom"/>
          </w:tcPr>
          <w:p w:rsidR="000A111C" w:rsidRPr="00B92132" w:rsidRDefault="000A111C" w:rsidP="00B92132">
            <w:pPr>
              <w:suppressAutoHyphens w:val="0"/>
              <w:autoSpaceDN w:val="0"/>
              <w:adjustRightInd w:val="0"/>
              <w:rPr>
                <w:sz w:val="18"/>
                <w:szCs w:val="18"/>
                <w:lang w:val="en-US" w:eastAsia="en-US" w:bidi="ar-SA"/>
              </w:rPr>
            </w:pPr>
          </w:p>
        </w:tc>
        <w:tc>
          <w:tcPr>
            <w:tcW w:w="898"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24"/>
                <w:lang w:val="en-US" w:eastAsia="en-US" w:bidi="ar-SA"/>
              </w:rPr>
            </w:pPr>
          </w:p>
        </w:tc>
        <w:tc>
          <w:tcPr>
            <w:tcW w:w="1985" w:type="dxa"/>
            <w:gridSpan w:val="2"/>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24"/>
                <w:lang w:eastAsia="en-US" w:bidi="ar-SA"/>
              </w:rPr>
            </w:pPr>
          </w:p>
        </w:tc>
        <w:tc>
          <w:tcPr>
            <w:tcW w:w="839"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24"/>
                <w:lang w:val="en-US" w:eastAsia="en-US" w:bidi="ar-SA"/>
              </w:rPr>
            </w:pPr>
          </w:p>
        </w:tc>
        <w:tc>
          <w:tcPr>
            <w:tcW w:w="7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spacing w:line="120" w:lineRule="exact"/>
              <w:jc w:val="center"/>
              <w:rPr>
                <w:sz w:val="24"/>
                <w:lang w:eastAsia="en-US" w:bidi="ar-SA"/>
              </w:rPr>
            </w:pPr>
          </w:p>
        </w:tc>
        <w:tc>
          <w:tcPr>
            <w:tcW w:w="6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8"/>
                <w:szCs w:val="18"/>
                <w:lang w:val="en-US" w:eastAsia="en-US" w:bidi="ar-SA"/>
              </w:rPr>
            </w:pPr>
          </w:p>
        </w:tc>
        <w:tc>
          <w:tcPr>
            <w:tcW w:w="6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8"/>
                <w:szCs w:val="18"/>
                <w:lang w:val="en-US" w:eastAsia="en-US" w:bidi="ar-SA"/>
              </w:rPr>
            </w:pPr>
          </w:p>
        </w:tc>
        <w:tc>
          <w:tcPr>
            <w:tcW w:w="700" w:type="dxa"/>
            <w:gridSpan w:val="2"/>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8"/>
                <w:szCs w:val="18"/>
                <w:lang w:val="en-US" w:eastAsia="en-US" w:bidi="ar-SA"/>
              </w:rPr>
            </w:pPr>
          </w:p>
        </w:tc>
        <w:tc>
          <w:tcPr>
            <w:tcW w:w="400" w:type="dxa"/>
            <w:tcBorders>
              <w:top w:val="nil"/>
              <w:left w:val="nil"/>
              <w:bottom w:val="nil"/>
              <w:right w:val="nil"/>
            </w:tcBorders>
            <w:vAlign w:val="bottom"/>
          </w:tcPr>
          <w:p w:rsidR="000A111C" w:rsidRPr="00B92132" w:rsidRDefault="000A111C" w:rsidP="00B92132">
            <w:pPr>
              <w:suppressAutoHyphens w:val="0"/>
              <w:autoSpaceDN w:val="0"/>
              <w:adjustRightInd w:val="0"/>
              <w:rPr>
                <w:sz w:val="18"/>
                <w:szCs w:val="18"/>
                <w:lang w:val="en-US" w:eastAsia="en-US" w:bidi="ar-SA"/>
              </w:rPr>
            </w:pPr>
          </w:p>
        </w:tc>
        <w:tc>
          <w:tcPr>
            <w:tcW w:w="400" w:type="dxa"/>
            <w:gridSpan w:val="4"/>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8"/>
                <w:szCs w:val="18"/>
                <w:lang w:val="en-US" w:eastAsia="en-US" w:bidi="ar-SA"/>
              </w:rPr>
            </w:pPr>
          </w:p>
        </w:tc>
        <w:tc>
          <w:tcPr>
            <w:tcW w:w="7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8"/>
                <w:szCs w:val="18"/>
                <w:lang w:val="en-US" w:eastAsia="en-US" w:bidi="ar-SA"/>
              </w:rPr>
            </w:pPr>
          </w:p>
        </w:tc>
        <w:tc>
          <w:tcPr>
            <w:tcW w:w="700" w:type="dxa"/>
            <w:gridSpan w:val="2"/>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8"/>
                <w:szCs w:val="18"/>
                <w:lang w:val="en-US" w:eastAsia="en-US" w:bidi="ar-SA"/>
              </w:rPr>
            </w:pPr>
          </w:p>
        </w:tc>
        <w:tc>
          <w:tcPr>
            <w:tcW w:w="5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8"/>
                <w:szCs w:val="18"/>
                <w:lang w:val="en-US" w:eastAsia="en-US" w:bidi="ar-SA"/>
              </w:rPr>
            </w:pPr>
          </w:p>
        </w:tc>
        <w:tc>
          <w:tcPr>
            <w:tcW w:w="600" w:type="dxa"/>
            <w:gridSpan w:val="3"/>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8"/>
                <w:szCs w:val="18"/>
                <w:lang w:val="en-US" w:eastAsia="en-US" w:bidi="ar-SA"/>
              </w:rPr>
            </w:pPr>
          </w:p>
        </w:tc>
        <w:tc>
          <w:tcPr>
            <w:tcW w:w="247" w:type="dxa"/>
            <w:tcBorders>
              <w:top w:val="nil"/>
              <w:left w:val="nil"/>
              <w:bottom w:val="nil"/>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r>
      <w:tr w:rsidR="000A111C" w:rsidRPr="00B92132" w:rsidTr="00251CDE">
        <w:trPr>
          <w:gridAfter w:val="2"/>
          <w:wAfter w:w="18" w:type="dxa"/>
          <w:trHeight w:val="185"/>
        </w:trPr>
        <w:tc>
          <w:tcPr>
            <w:tcW w:w="378" w:type="dxa"/>
            <w:gridSpan w:val="2"/>
            <w:tcBorders>
              <w:top w:val="nil"/>
              <w:left w:val="single" w:sz="8" w:space="0" w:color="auto"/>
              <w:bottom w:val="nil"/>
              <w:right w:val="single" w:sz="8" w:space="0" w:color="auto"/>
            </w:tcBorders>
            <w:vAlign w:val="bottom"/>
          </w:tcPr>
          <w:p w:rsidR="000A111C" w:rsidRPr="00B92132" w:rsidRDefault="000A111C" w:rsidP="00B92132">
            <w:pPr>
              <w:suppressAutoHyphens w:val="0"/>
              <w:autoSpaceDN w:val="0"/>
              <w:adjustRightInd w:val="0"/>
              <w:rPr>
                <w:sz w:val="16"/>
                <w:szCs w:val="16"/>
                <w:lang w:val="en-US" w:eastAsia="en-US" w:bidi="ar-SA"/>
              </w:rPr>
            </w:pPr>
          </w:p>
        </w:tc>
        <w:tc>
          <w:tcPr>
            <w:tcW w:w="898"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6"/>
                <w:szCs w:val="16"/>
                <w:lang w:val="en-US" w:eastAsia="en-US" w:bidi="ar-SA"/>
              </w:rPr>
            </w:pPr>
          </w:p>
        </w:tc>
        <w:tc>
          <w:tcPr>
            <w:tcW w:w="1985" w:type="dxa"/>
            <w:gridSpan w:val="2"/>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6"/>
                <w:szCs w:val="16"/>
                <w:lang w:val="en-US" w:eastAsia="en-US" w:bidi="ar-SA"/>
              </w:rPr>
            </w:pPr>
          </w:p>
        </w:tc>
        <w:tc>
          <w:tcPr>
            <w:tcW w:w="839"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24"/>
                <w:lang w:eastAsia="en-US" w:bidi="ar-SA"/>
              </w:rPr>
            </w:pPr>
          </w:p>
        </w:tc>
        <w:tc>
          <w:tcPr>
            <w:tcW w:w="7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6"/>
                <w:szCs w:val="16"/>
                <w:lang w:val="en-US" w:eastAsia="en-US" w:bidi="ar-SA"/>
              </w:rPr>
            </w:pPr>
          </w:p>
        </w:tc>
        <w:tc>
          <w:tcPr>
            <w:tcW w:w="6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6"/>
                <w:szCs w:val="16"/>
                <w:lang w:val="en-US" w:eastAsia="en-US" w:bidi="ar-SA"/>
              </w:rPr>
            </w:pPr>
          </w:p>
        </w:tc>
        <w:tc>
          <w:tcPr>
            <w:tcW w:w="6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6"/>
                <w:szCs w:val="16"/>
                <w:lang w:val="en-US" w:eastAsia="en-US" w:bidi="ar-SA"/>
              </w:rPr>
            </w:pPr>
          </w:p>
        </w:tc>
        <w:tc>
          <w:tcPr>
            <w:tcW w:w="700" w:type="dxa"/>
            <w:gridSpan w:val="2"/>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6"/>
                <w:szCs w:val="16"/>
                <w:lang w:val="en-US" w:eastAsia="en-US" w:bidi="ar-SA"/>
              </w:rPr>
            </w:pPr>
          </w:p>
        </w:tc>
        <w:tc>
          <w:tcPr>
            <w:tcW w:w="400" w:type="dxa"/>
            <w:tcBorders>
              <w:top w:val="nil"/>
              <w:left w:val="nil"/>
              <w:bottom w:val="nil"/>
              <w:right w:val="nil"/>
            </w:tcBorders>
            <w:vAlign w:val="bottom"/>
          </w:tcPr>
          <w:p w:rsidR="000A111C" w:rsidRPr="00B92132" w:rsidRDefault="000A111C" w:rsidP="00B92132">
            <w:pPr>
              <w:suppressAutoHyphens w:val="0"/>
              <w:autoSpaceDN w:val="0"/>
              <w:adjustRightInd w:val="0"/>
              <w:rPr>
                <w:sz w:val="16"/>
                <w:szCs w:val="16"/>
                <w:lang w:val="en-US" w:eastAsia="en-US" w:bidi="ar-SA"/>
              </w:rPr>
            </w:pPr>
          </w:p>
        </w:tc>
        <w:tc>
          <w:tcPr>
            <w:tcW w:w="400" w:type="dxa"/>
            <w:gridSpan w:val="4"/>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6"/>
                <w:szCs w:val="16"/>
                <w:lang w:val="en-US" w:eastAsia="en-US" w:bidi="ar-SA"/>
              </w:rPr>
            </w:pPr>
          </w:p>
        </w:tc>
        <w:tc>
          <w:tcPr>
            <w:tcW w:w="7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6"/>
                <w:szCs w:val="16"/>
                <w:lang w:val="en-US" w:eastAsia="en-US" w:bidi="ar-SA"/>
              </w:rPr>
            </w:pPr>
          </w:p>
        </w:tc>
        <w:tc>
          <w:tcPr>
            <w:tcW w:w="700" w:type="dxa"/>
            <w:gridSpan w:val="2"/>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6"/>
                <w:szCs w:val="16"/>
                <w:lang w:val="en-US" w:eastAsia="en-US" w:bidi="ar-SA"/>
              </w:rPr>
            </w:pPr>
          </w:p>
        </w:tc>
        <w:tc>
          <w:tcPr>
            <w:tcW w:w="5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6"/>
                <w:szCs w:val="16"/>
                <w:lang w:val="en-US" w:eastAsia="en-US" w:bidi="ar-SA"/>
              </w:rPr>
            </w:pPr>
          </w:p>
        </w:tc>
        <w:tc>
          <w:tcPr>
            <w:tcW w:w="600" w:type="dxa"/>
            <w:gridSpan w:val="3"/>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6"/>
                <w:szCs w:val="16"/>
                <w:lang w:val="en-US" w:eastAsia="en-US" w:bidi="ar-SA"/>
              </w:rPr>
            </w:pPr>
          </w:p>
        </w:tc>
        <w:tc>
          <w:tcPr>
            <w:tcW w:w="247" w:type="dxa"/>
            <w:tcBorders>
              <w:top w:val="nil"/>
              <w:left w:val="nil"/>
              <w:bottom w:val="nil"/>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r>
      <w:tr w:rsidR="000A111C" w:rsidRPr="00B92132" w:rsidTr="00251CDE">
        <w:trPr>
          <w:gridAfter w:val="2"/>
          <w:wAfter w:w="18" w:type="dxa"/>
          <w:trHeight w:val="77"/>
        </w:trPr>
        <w:tc>
          <w:tcPr>
            <w:tcW w:w="378" w:type="dxa"/>
            <w:gridSpan w:val="2"/>
            <w:tcBorders>
              <w:top w:val="nil"/>
              <w:left w:val="single" w:sz="8" w:space="0" w:color="auto"/>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6"/>
                <w:szCs w:val="6"/>
                <w:lang w:eastAsia="en-US" w:bidi="ar-SA"/>
              </w:rPr>
            </w:pPr>
          </w:p>
        </w:tc>
        <w:tc>
          <w:tcPr>
            <w:tcW w:w="898"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6"/>
                <w:szCs w:val="6"/>
                <w:lang w:eastAsia="en-US" w:bidi="ar-SA"/>
              </w:rPr>
            </w:pPr>
          </w:p>
        </w:tc>
        <w:tc>
          <w:tcPr>
            <w:tcW w:w="1985" w:type="dxa"/>
            <w:gridSpan w:val="2"/>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6"/>
                <w:szCs w:val="6"/>
                <w:lang w:eastAsia="en-US" w:bidi="ar-SA"/>
              </w:rPr>
            </w:pPr>
          </w:p>
        </w:tc>
        <w:tc>
          <w:tcPr>
            <w:tcW w:w="839"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6"/>
                <w:szCs w:val="6"/>
                <w:lang w:eastAsia="en-US" w:bidi="ar-SA"/>
              </w:rPr>
            </w:pPr>
          </w:p>
        </w:tc>
        <w:tc>
          <w:tcPr>
            <w:tcW w:w="700"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6"/>
                <w:szCs w:val="6"/>
                <w:lang w:eastAsia="en-US" w:bidi="ar-SA"/>
              </w:rPr>
            </w:pPr>
          </w:p>
        </w:tc>
        <w:tc>
          <w:tcPr>
            <w:tcW w:w="600"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6"/>
                <w:szCs w:val="6"/>
                <w:lang w:eastAsia="en-US" w:bidi="ar-SA"/>
              </w:rPr>
            </w:pPr>
          </w:p>
        </w:tc>
        <w:tc>
          <w:tcPr>
            <w:tcW w:w="600"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6"/>
                <w:szCs w:val="6"/>
                <w:lang w:eastAsia="en-US" w:bidi="ar-SA"/>
              </w:rPr>
            </w:pPr>
          </w:p>
        </w:tc>
        <w:tc>
          <w:tcPr>
            <w:tcW w:w="700" w:type="dxa"/>
            <w:gridSpan w:val="2"/>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6"/>
                <w:szCs w:val="6"/>
                <w:lang w:eastAsia="en-US" w:bidi="ar-SA"/>
              </w:rPr>
            </w:pPr>
          </w:p>
        </w:tc>
        <w:tc>
          <w:tcPr>
            <w:tcW w:w="4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6"/>
                <w:szCs w:val="6"/>
                <w:lang w:eastAsia="en-US" w:bidi="ar-SA"/>
              </w:rPr>
            </w:pPr>
          </w:p>
        </w:tc>
        <w:tc>
          <w:tcPr>
            <w:tcW w:w="400" w:type="dxa"/>
            <w:gridSpan w:val="4"/>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6"/>
                <w:szCs w:val="6"/>
                <w:lang w:eastAsia="en-US" w:bidi="ar-SA"/>
              </w:rPr>
            </w:pPr>
          </w:p>
        </w:tc>
        <w:tc>
          <w:tcPr>
            <w:tcW w:w="700"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6"/>
                <w:szCs w:val="6"/>
                <w:lang w:eastAsia="en-US" w:bidi="ar-SA"/>
              </w:rPr>
            </w:pPr>
          </w:p>
        </w:tc>
        <w:tc>
          <w:tcPr>
            <w:tcW w:w="700" w:type="dxa"/>
            <w:gridSpan w:val="2"/>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6"/>
                <w:szCs w:val="6"/>
                <w:lang w:eastAsia="en-US" w:bidi="ar-SA"/>
              </w:rPr>
            </w:pPr>
          </w:p>
        </w:tc>
        <w:tc>
          <w:tcPr>
            <w:tcW w:w="500"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6"/>
                <w:szCs w:val="6"/>
                <w:lang w:eastAsia="en-US" w:bidi="ar-SA"/>
              </w:rPr>
            </w:pPr>
          </w:p>
        </w:tc>
        <w:tc>
          <w:tcPr>
            <w:tcW w:w="600" w:type="dxa"/>
            <w:gridSpan w:val="3"/>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6"/>
                <w:szCs w:val="6"/>
                <w:lang w:eastAsia="en-US" w:bidi="ar-SA"/>
              </w:rPr>
            </w:pPr>
          </w:p>
        </w:tc>
        <w:tc>
          <w:tcPr>
            <w:tcW w:w="247" w:type="dxa"/>
            <w:tcBorders>
              <w:top w:val="nil"/>
              <w:left w:val="nil"/>
              <w:bottom w:val="nil"/>
              <w:right w:val="nil"/>
            </w:tcBorders>
            <w:vAlign w:val="bottom"/>
          </w:tcPr>
          <w:p w:rsidR="000A111C" w:rsidRPr="00B92132" w:rsidRDefault="000A111C" w:rsidP="00B92132">
            <w:pPr>
              <w:suppressAutoHyphens w:val="0"/>
              <w:autoSpaceDN w:val="0"/>
              <w:adjustRightInd w:val="0"/>
              <w:rPr>
                <w:sz w:val="2"/>
                <w:szCs w:val="2"/>
                <w:lang w:eastAsia="en-US" w:bidi="ar-SA"/>
              </w:rPr>
            </w:pPr>
          </w:p>
        </w:tc>
      </w:tr>
      <w:tr w:rsidR="000A111C" w:rsidRPr="00B92132" w:rsidTr="00251CDE">
        <w:trPr>
          <w:gridAfter w:val="3"/>
          <w:wAfter w:w="265" w:type="dxa"/>
          <w:trHeight w:val="198"/>
        </w:trPr>
        <w:tc>
          <w:tcPr>
            <w:tcW w:w="278" w:type="dxa"/>
            <w:tcBorders>
              <w:top w:val="nil"/>
              <w:left w:val="single" w:sz="8" w:space="0" w:color="auto"/>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2375" w:type="dxa"/>
            <w:gridSpan w:val="3"/>
            <w:tcBorders>
              <w:top w:val="nil"/>
              <w:left w:val="nil"/>
              <w:bottom w:val="nil"/>
              <w:right w:val="nil"/>
            </w:tcBorders>
            <w:vAlign w:val="bottom"/>
          </w:tcPr>
          <w:p w:rsidR="000A111C" w:rsidRPr="00B92132" w:rsidRDefault="000A111C" w:rsidP="00B92132">
            <w:pPr>
              <w:suppressAutoHyphens w:val="0"/>
              <w:autoSpaceDN w:val="0"/>
              <w:adjustRightInd w:val="0"/>
              <w:spacing w:line="179" w:lineRule="exact"/>
              <w:rPr>
                <w:sz w:val="24"/>
                <w:lang w:val="en-US" w:eastAsia="en-US" w:bidi="ar-SA"/>
              </w:rPr>
            </w:pPr>
          </w:p>
        </w:tc>
        <w:tc>
          <w:tcPr>
            <w:tcW w:w="608"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839"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700"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600"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600"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700" w:type="dxa"/>
            <w:gridSpan w:val="2"/>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800" w:type="dxa"/>
            <w:gridSpan w:val="5"/>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7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right"/>
              <w:rPr>
                <w:sz w:val="24"/>
                <w:lang w:val="en-US" w:eastAsia="en-US" w:bidi="ar-SA"/>
              </w:rPr>
            </w:pPr>
          </w:p>
        </w:tc>
        <w:tc>
          <w:tcPr>
            <w:tcW w:w="700" w:type="dxa"/>
            <w:gridSpan w:val="2"/>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5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600" w:type="dxa"/>
            <w:gridSpan w:val="3"/>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5"/>
                <w:szCs w:val="15"/>
                <w:lang w:val="en-US" w:eastAsia="en-US" w:bidi="ar-SA"/>
              </w:rPr>
            </w:pPr>
          </w:p>
        </w:tc>
      </w:tr>
      <w:tr w:rsidR="000A111C" w:rsidRPr="00B92132" w:rsidTr="00251CDE">
        <w:trPr>
          <w:gridAfter w:val="3"/>
          <w:wAfter w:w="265" w:type="dxa"/>
          <w:trHeight w:val="24"/>
        </w:trPr>
        <w:tc>
          <w:tcPr>
            <w:tcW w:w="278" w:type="dxa"/>
            <w:tcBorders>
              <w:top w:val="nil"/>
              <w:left w:val="single" w:sz="8" w:space="0" w:color="auto"/>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2375" w:type="dxa"/>
            <w:gridSpan w:val="3"/>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608"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839"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7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6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6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700" w:type="dxa"/>
            <w:gridSpan w:val="2"/>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800" w:type="dxa"/>
            <w:gridSpan w:val="5"/>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700"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700" w:type="dxa"/>
            <w:gridSpan w:val="2"/>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500"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600" w:type="dxa"/>
            <w:gridSpan w:val="3"/>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r>
      <w:tr w:rsidR="000A111C" w:rsidRPr="00B92132" w:rsidTr="00251CDE">
        <w:trPr>
          <w:gridAfter w:val="3"/>
          <w:wAfter w:w="265" w:type="dxa"/>
          <w:trHeight w:val="180"/>
        </w:trPr>
        <w:tc>
          <w:tcPr>
            <w:tcW w:w="278" w:type="dxa"/>
            <w:tcBorders>
              <w:top w:val="nil"/>
              <w:left w:val="single" w:sz="8" w:space="0" w:color="auto"/>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2375" w:type="dxa"/>
            <w:gridSpan w:val="3"/>
            <w:tcBorders>
              <w:top w:val="nil"/>
              <w:left w:val="nil"/>
              <w:bottom w:val="nil"/>
              <w:right w:val="nil"/>
            </w:tcBorders>
            <w:vAlign w:val="bottom"/>
          </w:tcPr>
          <w:p w:rsidR="000A111C" w:rsidRPr="00B92132" w:rsidRDefault="000A111C" w:rsidP="00B92132">
            <w:pPr>
              <w:suppressAutoHyphens w:val="0"/>
              <w:autoSpaceDN w:val="0"/>
              <w:adjustRightInd w:val="0"/>
              <w:spacing w:line="179" w:lineRule="exact"/>
              <w:rPr>
                <w:sz w:val="24"/>
                <w:lang w:val="en-US" w:eastAsia="en-US" w:bidi="ar-SA"/>
              </w:rPr>
            </w:pPr>
          </w:p>
        </w:tc>
        <w:tc>
          <w:tcPr>
            <w:tcW w:w="608"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839"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700"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600"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600"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700" w:type="dxa"/>
            <w:gridSpan w:val="2"/>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800" w:type="dxa"/>
            <w:gridSpan w:val="5"/>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7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right"/>
              <w:rPr>
                <w:sz w:val="24"/>
                <w:lang w:val="en-US" w:eastAsia="en-US" w:bidi="ar-SA"/>
              </w:rPr>
            </w:pPr>
          </w:p>
        </w:tc>
        <w:tc>
          <w:tcPr>
            <w:tcW w:w="700" w:type="dxa"/>
            <w:gridSpan w:val="2"/>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5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600" w:type="dxa"/>
            <w:gridSpan w:val="3"/>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5"/>
                <w:szCs w:val="15"/>
                <w:lang w:val="en-US" w:eastAsia="en-US" w:bidi="ar-SA"/>
              </w:rPr>
            </w:pPr>
          </w:p>
        </w:tc>
      </w:tr>
      <w:tr w:rsidR="000A111C" w:rsidRPr="00B92132" w:rsidTr="00251CDE">
        <w:trPr>
          <w:gridAfter w:val="3"/>
          <w:wAfter w:w="265" w:type="dxa"/>
          <w:trHeight w:val="24"/>
        </w:trPr>
        <w:tc>
          <w:tcPr>
            <w:tcW w:w="278" w:type="dxa"/>
            <w:tcBorders>
              <w:top w:val="nil"/>
              <w:left w:val="single" w:sz="8" w:space="0" w:color="auto"/>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2375" w:type="dxa"/>
            <w:gridSpan w:val="3"/>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608"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839"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7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6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6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700" w:type="dxa"/>
            <w:gridSpan w:val="2"/>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800" w:type="dxa"/>
            <w:gridSpan w:val="5"/>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700"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700" w:type="dxa"/>
            <w:gridSpan w:val="2"/>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500"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600" w:type="dxa"/>
            <w:gridSpan w:val="3"/>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r>
      <w:tr w:rsidR="000A111C" w:rsidRPr="00B92132" w:rsidTr="00251CDE">
        <w:trPr>
          <w:gridAfter w:val="3"/>
          <w:wAfter w:w="265" w:type="dxa"/>
          <w:trHeight w:val="180"/>
        </w:trPr>
        <w:tc>
          <w:tcPr>
            <w:tcW w:w="278" w:type="dxa"/>
            <w:tcBorders>
              <w:top w:val="nil"/>
              <w:left w:val="single" w:sz="8" w:space="0" w:color="auto"/>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2375" w:type="dxa"/>
            <w:gridSpan w:val="3"/>
            <w:tcBorders>
              <w:top w:val="nil"/>
              <w:left w:val="nil"/>
              <w:bottom w:val="nil"/>
              <w:right w:val="nil"/>
            </w:tcBorders>
            <w:vAlign w:val="bottom"/>
          </w:tcPr>
          <w:p w:rsidR="000A111C" w:rsidRPr="00B92132" w:rsidRDefault="000A111C" w:rsidP="00B92132">
            <w:pPr>
              <w:suppressAutoHyphens w:val="0"/>
              <w:autoSpaceDN w:val="0"/>
              <w:adjustRightInd w:val="0"/>
              <w:spacing w:line="179" w:lineRule="exact"/>
              <w:rPr>
                <w:sz w:val="24"/>
                <w:lang w:val="en-US" w:eastAsia="en-US" w:bidi="ar-SA"/>
              </w:rPr>
            </w:pPr>
          </w:p>
        </w:tc>
        <w:tc>
          <w:tcPr>
            <w:tcW w:w="608"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839"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700"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600"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600"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700" w:type="dxa"/>
            <w:gridSpan w:val="2"/>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800" w:type="dxa"/>
            <w:gridSpan w:val="5"/>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7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right"/>
              <w:rPr>
                <w:sz w:val="24"/>
                <w:lang w:val="en-US" w:eastAsia="en-US" w:bidi="ar-SA"/>
              </w:rPr>
            </w:pPr>
          </w:p>
        </w:tc>
        <w:tc>
          <w:tcPr>
            <w:tcW w:w="700" w:type="dxa"/>
            <w:gridSpan w:val="2"/>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5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600" w:type="dxa"/>
            <w:gridSpan w:val="3"/>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5"/>
                <w:szCs w:val="15"/>
                <w:lang w:val="en-US" w:eastAsia="en-US" w:bidi="ar-SA"/>
              </w:rPr>
            </w:pPr>
          </w:p>
        </w:tc>
      </w:tr>
      <w:tr w:rsidR="000A111C" w:rsidRPr="00B92132" w:rsidTr="00251CDE">
        <w:trPr>
          <w:gridAfter w:val="3"/>
          <w:wAfter w:w="265" w:type="dxa"/>
          <w:trHeight w:val="24"/>
        </w:trPr>
        <w:tc>
          <w:tcPr>
            <w:tcW w:w="278" w:type="dxa"/>
            <w:tcBorders>
              <w:top w:val="nil"/>
              <w:left w:val="single" w:sz="8" w:space="0" w:color="auto"/>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2375" w:type="dxa"/>
            <w:gridSpan w:val="3"/>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608"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839"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7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6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6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700" w:type="dxa"/>
            <w:gridSpan w:val="2"/>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800" w:type="dxa"/>
            <w:gridSpan w:val="5"/>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700"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700" w:type="dxa"/>
            <w:gridSpan w:val="2"/>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500"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600" w:type="dxa"/>
            <w:gridSpan w:val="3"/>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r>
      <w:tr w:rsidR="000A111C" w:rsidRPr="00B92132" w:rsidTr="00251CDE">
        <w:trPr>
          <w:gridAfter w:val="3"/>
          <w:wAfter w:w="265" w:type="dxa"/>
          <w:trHeight w:val="180"/>
        </w:trPr>
        <w:tc>
          <w:tcPr>
            <w:tcW w:w="278" w:type="dxa"/>
            <w:tcBorders>
              <w:top w:val="nil"/>
              <w:left w:val="single" w:sz="8" w:space="0" w:color="auto"/>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2375" w:type="dxa"/>
            <w:gridSpan w:val="3"/>
            <w:tcBorders>
              <w:top w:val="nil"/>
              <w:left w:val="nil"/>
              <w:bottom w:val="nil"/>
              <w:right w:val="nil"/>
            </w:tcBorders>
            <w:vAlign w:val="bottom"/>
          </w:tcPr>
          <w:p w:rsidR="000A111C" w:rsidRPr="00B92132" w:rsidRDefault="000A111C" w:rsidP="00B92132">
            <w:pPr>
              <w:suppressAutoHyphens w:val="0"/>
              <w:autoSpaceDN w:val="0"/>
              <w:adjustRightInd w:val="0"/>
              <w:spacing w:line="179" w:lineRule="exact"/>
              <w:rPr>
                <w:sz w:val="24"/>
                <w:lang w:val="en-US" w:eastAsia="en-US" w:bidi="ar-SA"/>
              </w:rPr>
            </w:pPr>
          </w:p>
        </w:tc>
        <w:tc>
          <w:tcPr>
            <w:tcW w:w="608"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839"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700"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600"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600"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700" w:type="dxa"/>
            <w:gridSpan w:val="2"/>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800" w:type="dxa"/>
            <w:gridSpan w:val="5"/>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7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right"/>
              <w:rPr>
                <w:sz w:val="24"/>
                <w:lang w:val="en-US" w:eastAsia="en-US" w:bidi="ar-SA"/>
              </w:rPr>
            </w:pPr>
          </w:p>
        </w:tc>
        <w:tc>
          <w:tcPr>
            <w:tcW w:w="700" w:type="dxa"/>
            <w:gridSpan w:val="2"/>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5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600" w:type="dxa"/>
            <w:gridSpan w:val="3"/>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5"/>
                <w:szCs w:val="15"/>
                <w:lang w:val="en-US" w:eastAsia="en-US" w:bidi="ar-SA"/>
              </w:rPr>
            </w:pPr>
          </w:p>
        </w:tc>
      </w:tr>
      <w:tr w:rsidR="000A111C" w:rsidRPr="00B92132" w:rsidTr="00251CDE">
        <w:trPr>
          <w:gridAfter w:val="3"/>
          <w:wAfter w:w="265" w:type="dxa"/>
          <w:trHeight w:val="24"/>
        </w:trPr>
        <w:tc>
          <w:tcPr>
            <w:tcW w:w="278" w:type="dxa"/>
            <w:tcBorders>
              <w:top w:val="nil"/>
              <w:left w:val="single" w:sz="8" w:space="0" w:color="auto"/>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2375" w:type="dxa"/>
            <w:gridSpan w:val="3"/>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608"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839"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7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6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6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700" w:type="dxa"/>
            <w:gridSpan w:val="2"/>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800" w:type="dxa"/>
            <w:gridSpan w:val="5"/>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700"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700" w:type="dxa"/>
            <w:gridSpan w:val="2"/>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500"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600" w:type="dxa"/>
            <w:gridSpan w:val="3"/>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r>
      <w:tr w:rsidR="000A111C" w:rsidRPr="00B92132" w:rsidTr="00251CDE">
        <w:trPr>
          <w:gridAfter w:val="3"/>
          <w:wAfter w:w="265" w:type="dxa"/>
          <w:trHeight w:val="180"/>
        </w:trPr>
        <w:tc>
          <w:tcPr>
            <w:tcW w:w="278" w:type="dxa"/>
            <w:tcBorders>
              <w:top w:val="nil"/>
              <w:left w:val="single" w:sz="8" w:space="0" w:color="auto"/>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2375" w:type="dxa"/>
            <w:gridSpan w:val="3"/>
            <w:tcBorders>
              <w:top w:val="nil"/>
              <w:left w:val="nil"/>
              <w:bottom w:val="nil"/>
              <w:right w:val="nil"/>
            </w:tcBorders>
            <w:vAlign w:val="bottom"/>
          </w:tcPr>
          <w:p w:rsidR="000A111C" w:rsidRPr="00B92132" w:rsidRDefault="000A111C" w:rsidP="00B92132">
            <w:pPr>
              <w:suppressAutoHyphens w:val="0"/>
              <w:autoSpaceDN w:val="0"/>
              <w:adjustRightInd w:val="0"/>
              <w:spacing w:line="179" w:lineRule="exact"/>
              <w:rPr>
                <w:sz w:val="24"/>
                <w:lang w:val="en-US" w:eastAsia="en-US" w:bidi="ar-SA"/>
              </w:rPr>
            </w:pPr>
          </w:p>
        </w:tc>
        <w:tc>
          <w:tcPr>
            <w:tcW w:w="608"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839"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700"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600"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600" w:type="dxa"/>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700" w:type="dxa"/>
            <w:gridSpan w:val="2"/>
            <w:tcBorders>
              <w:top w:val="nil"/>
              <w:left w:val="nil"/>
              <w:bottom w:val="nil"/>
              <w:right w:val="nil"/>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800" w:type="dxa"/>
            <w:gridSpan w:val="5"/>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7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jc w:val="right"/>
              <w:rPr>
                <w:sz w:val="24"/>
                <w:lang w:val="en-US" w:eastAsia="en-US" w:bidi="ar-SA"/>
              </w:rPr>
            </w:pPr>
          </w:p>
        </w:tc>
        <w:tc>
          <w:tcPr>
            <w:tcW w:w="700" w:type="dxa"/>
            <w:gridSpan w:val="2"/>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500" w:type="dxa"/>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5"/>
                <w:szCs w:val="15"/>
                <w:lang w:val="en-US" w:eastAsia="en-US" w:bidi="ar-SA"/>
              </w:rPr>
            </w:pPr>
          </w:p>
        </w:tc>
        <w:tc>
          <w:tcPr>
            <w:tcW w:w="600" w:type="dxa"/>
            <w:gridSpan w:val="3"/>
            <w:tcBorders>
              <w:top w:val="nil"/>
              <w:left w:val="nil"/>
              <w:bottom w:val="nil"/>
              <w:right w:val="single" w:sz="8" w:space="0" w:color="auto"/>
            </w:tcBorders>
            <w:vAlign w:val="bottom"/>
          </w:tcPr>
          <w:p w:rsidR="000A111C" w:rsidRPr="00B92132" w:rsidRDefault="000A111C" w:rsidP="00B92132">
            <w:pPr>
              <w:suppressAutoHyphens w:val="0"/>
              <w:autoSpaceDN w:val="0"/>
              <w:adjustRightInd w:val="0"/>
              <w:rPr>
                <w:sz w:val="15"/>
                <w:szCs w:val="15"/>
                <w:lang w:val="en-US" w:eastAsia="en-US" w:bidi="ar-SA"/>
              </w:rPr>
            </w:pPr>
          </w:p>
        </w:tc>
      </w:tr>
      <w:tr w:rsidR="000A111C" w:rsidRPr="00B92132" w:rsidTr="00251CDE">
        <w:trPr>
          <w:gridAfter w:val="3"/>
          <w:wAfter w:w="265" w:type="dxa"/>
          <w:trHeight w:val="24"/>
        </w:trPr>
        <w:tc>
          <w:tcPr>
            <w:tcW w:w="2653" w:type="dxa"/>
            <w:gridSpan w:val="4"/>
            <w:tcBorders>
              <w:top w:val="nil"/>
              <w:left w:val="single" w:sz="8" w:space="0" w:color="auto"/>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608"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839"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7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6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600" w:type="dxa"/>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700" w:type="dxa"/>
            <w:gridSpan w:val="2"/>
            <w:tcBorders>
              <w:top w:val="nil"/>
              <w:left w:val="nil"/>
              <w:bottom w:val="single" w:sz="8" w:space="0" w:color="auto"/>
              <w:right w:val="nil"/>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800" w:type="dxa"/>
            <w:gridSpan w:val="5"/>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700"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700" w:type="dxa"/>
            <w:gridSpan w:val="2"/>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500" w:type="dxa"/>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c>
          <w:tcPr>
            <w:tcW w:w="600" w:type="dxa"/>
            <w:gridSpan w:val="3"/>
            <w:tcBorders>
              <w:top w:val="nil"/>
              <w:left w:val="nil"/>
              <w:bottom w:val="single" w:sz="8" w:space="0" w:color="auto"/>
              <w:right w:val="single" w:sz="8" w:space="0" w:color="auto"/>
            </w:tcBorders>
            <w:vAlign w:val="bottom"/>
          </w:tcPr>
          <w:p w:rsidR="000A111C" w:rsidRPr="00B92132" w:rsidRDefault="000A111C" w:rsidP="00B92132">
            <w:pPr>
              <w:suppressAutoHyphens w:val="0"/>
              <w:autoSpaceDN w:val="0"/>
              <w:adjustRightInd w:val="0"/>
              <w:rPr>
                <w:sz w:val="2"/>
                <w:szCs w:val="2"/>
                <w:lang w:val="en-US" w:eastAsia="en-US" w:bidi="ar-SA"/>
              </w:rPr>
            </w:pPr>
          </w:p>
        </w:tc>
      </w:tr>
      <w:tr w:rsidR="000A111C" w:rsidRPr="00B92132" w:rsidTr="00251CDE">
        <w:trPr>
          <w:gridAfter w:val="3"/>
          <w:wAfter w:w="265" w:type="dxa"/>
          <w:trHeight w:val="180"/>
        </w:trPr>
        <w:tc>
          <w:tcPr>
            <w:tcW w:w="7500" w:type="dxa"/>
            <w:gridSpan w:val="16"/>
            <w:tcBorders>
              <w:top w:val="single" w:sz="8" w:space="0" w:color="auto"/>
              <w:left w:val="single" w:sz="8" w:space="0" w:color="auto"/>
              <w:bottom w:val="single" w:sz="4" w:space="0" w:color="auto"/>
              <w:right w:val="single" w:sz="8" w:space="0" w:color="auto"/>
            </w:tcBorders>
            <w:vAlign w:val="bottom"/>
          </w:tcPr>
          <w:p w:rsidR="000A111C" w:rsidRPr="00B92132" w:rsidRDefault="000A111C" w:rsidP="00B92132">
            <w:pPr>
              <w:suppressAutoHyphens w:val="0"/>
              <w:autoSpaceDN w:val="0"/>
              <w:adjustRightInd w:val="0"/>
              <w:rPr>
                <w:sz w:val="15"/>
                <w:szCs w:val="15"/>
                <w:lang w:eastAsia="en-US" w:bidi="ar-SA"/>
              </w:rPr>
            </w:pPr>
            <w:r w:rsidRPr="00B92132">
              <w:rPr>
                <w:rFonts w:ascii="Arial" w:hAnsi="Arial" w:cs="Arial"/>
                <w:sz w:val="16"/>
                <w:szCs w:val="16"/>
                <w:lang w:eastAsia="en-US" w:bidi="ar-SA"/>
              </w:rPr>
              <w:t>ВСЕГО</w:t>
            </w:r>
          </w:p>
        </w:tc>
        <w:tc>
          <w:tcPr>
            <w:tcW w:w="700" w:type="dxa"/>
            <w:tcBorders>
              <w:top w:val="single" w:sz="8" w:space="0" w:color="auto"/>
              <w:left w:val="nil"/>
              <w:bottom w:val="single" w:sz="4" w:space="0" w:color="auto"/>
              <w:right w:val="single" w:sz="8" w:space="0" w:color="auto"/>
            </w:tcBorders>
            <w:vAlign w:val="bottom"/>
          </w:tcPr>
          <w:p w:rsidR="000A111C" w:rsidRPr="00B92132" w:rsidRDefault="000A111C" w:rsidP="00B92132">
            <w:pPr>
              <w:suppressAutoHyphens w:val="0"/>
              <w:autoSpaceDN w:val="0"/>
              <w:adjustRightInd w:val="0"/>
              <w:jc w:val="right"/>
              <w:rPr>
                <w:rFonts w:ascii="Arial" w:hAnsi="Arial" w:cs="Arial"/>
                <w:sz w:val="14"/>
                <w:szCs w:val="14"/>
                <w:lang w:eastAsia="en-US" w:bidi="ar-SA"/>
              </w:rPr>
            </w:pPr>
          </w:p>
        </w:tc>
        <w:tc>
          <w:tcPr>
            <w:tcW w:w="700" w:type="dxa"/>
            <w:gridSpan w:val="2"/>
            <w:tcBorders>
              <w:top w:val="single" w:sz="8" w:space="0" w:color="auto"/>
              <w:left w:val="nil"/>
              <w:bottom w:val="single" w:sz="4" w:space="0" w:color="auto"/>
              <w:right w:val="single" w:sz="8" w:space="0" w:color="auto"/>
            </w:tcBorders>
            <w:vAlign w:val="bottom"/>
          </w:tcPr>
          <w:p w:rsidR="000A111C" w:rsidRPr="00B92132" w:rsidRDefault="000A111C" w:rsidP="00B92132">
            <w:pPr>
              <w:suppressAutoHyphens w:val="0"/>
              <w:autoSpaceDN w:val="0"/>
              <w:adjustRightInd w:val="0"/>
              <w:rPr>
                <w:sz w:val="15"/>
                <w:szCs w:val="15"/>
                <w:lang w:eastAsia="en-US" w:bidi="ar-SA"/>
              </w:rPr>
            </w:pPr>
          </w:p>
        </w:tc>
        <w:tc>
          <w:tcPr>
            <w:tcW w:w="500" w:type="dxa"/>
            <w:tcBorders>
              <w:top w:val="single" w:sz="8" w:space="0" w:color="auto"/>
              <w:left w:val="nil"/>
              <w:bottom w:val="single" w:sz="4" w:space="0" w:color="auto"/>
              <w:right w:val="single" w:sz="8" w:space="0" w:color="auto"/>
            </w:tcBorders>
            <w:vAlign w:val="bottom"/>
          </w:tcPr>
          <w:p w:rsidR="000A111C" w:rsidRPr="00B92132" w:rsidRDefault="000A111C" w:rsidP="00B92132">
            <w:pPr>
              <w:suppressAutoHyphens w:val="0"/>
              <w:autoSpaceDN w:val="0"/>
              <w:adjustRightInd w:val="0"/>
              <w:rPr>
                <w:sz w:val="15"/>
                <w:szCs w:val="15"/>
                <w:lang w:eastAsia="en-US" w:bidi="ar-SA"/>
              </w:rPr>
            </w:pPr>
          </w:p>
        </w:tc>
        <w:tc>
          <w:tcPr>
            <w:tcW w:w="600" w:type="dxa"/>
            <w:gridSpan w:val="3"/>
            <w:tcBorders>
              <w:top w:val="single" w:sz="8" w:space="0" w:color="auto"/>
              <w:left w:val="nil"/>
              <w:bottom w:val="single" w:sz="4" w:space="0" w:color="auto"/>
              <w:right w:val="single" w:sz="8" w:space="0" w:color="auto"/>
            </w:tcBorders>
            <w:vAlign w:val="bottom"/>
          </w:tcPr>
          <w:p w:rsidR="000A111C" w:rsidRPr="00B92132" w:rsidRDefault="000A111C" w:rsidP="00B92132">
            <w:pPr>
              <w:suppressAutoHyphens w:val="0"/>
              <w:autoSpaceDN w:val="0"/>
              <w:adjustRightInd w:val="0"/>
              <w:rPr>
                <w:sz w:val="15"/>
                <w:szCs w:val="15"/>
                <w:lang w:eastAsia="en-US" w:bidi="ar-SA"/>
              </w:rPr>
            </w:pPr>
          </w:p>
        </w:tc>
      </w:tr>
    </w:tbl>
    <w:p w:rsidR="000A111C" w:rsidRPr="00B92132" w:rsidRDefault="000A111C" w:rsidP="00B92132">
      <w:pPr>
        <w:rPr>
          <w:szCs w:val="20"/>
        </w:rPr>
      </w:pPr>
    </w:p>
    <w:p w:rsidR="000A111C" w:rsidRPr="00B92132" w:rsidRDefault="000A111C" w:rsidP="00B92132">
      <w:pPr>
        <w:rPr>
          <w:szCs w:val="20"/>
        </w:rPr>
      </w:pPr>
    </w:p>
    <w:p w:rsidR="000A111C" w:rsidRPr="00D74390" w:rsidRDefault="000A111C" w:rsidP="00B92132">
      <w:pPr>
        <w:rPr>
          <w:szCs w:val="20"/>
        </w:rPr>
      </w:pPr>
      <w:r w:rsidRPr="00B92132">
        <w:rPr>
          <w:szCs w:val="20"/>
        </w:rPr>
        <w:t>Составил ___________________</w:t>
      </w:r>
    </w:p>
    <w:p w:rsidR="000A111C" w:rsidRDefault="000A111C" w:rsidP="00B92132">
      <w:pPr>
        <w:widowControl/>
        <w:suppressAutoHyphens w:val="0"/>
        <w:autoSpaceDE/>
        <w:ind w:firstLine="567"/>
        <w:jc w:val="both"/>
        <w:rPr>
          <w:i/>
          <w:sz w:val="22"/>
          <w:szCs w:val="22"/>
          <w:lang w:bidi="ar-SA"/>
        </w:rPr>
      </w:pPr>
    </w:p>
    <w:p w:rsidR="000A111C" w:rsidRPr="0060404B" w:rsidRDefault="000A111C" w:rsidP="00B92132">
      <w:pPr>
        <w:pStyle w:val="310"/>
        <w:spacing w:after="0" w:line="100" w:lineRule="atLeast"/>
        <w:ind w:firstLine="709"/>
        <w:jc w:val="both"/>
        <w:rPr>
          <w:sz w:val="22"/>
          <w:szCs w:val="22"/>
        </w:rPr>
      </w:pPr>
    </w:p>
    <w:sectPr w:rsidR="000A111C" w:rsidRPr="0060404B" w:rsidSect="00502BB6">
      <w:headerReference w:type="even" r:id="rId11"/>
      <w:footerReference w:type="even" r:id="rId12"/>
      <w:footerReference w:type="default" r:id="rId13"/>
      <w:pgSz w:w="11906" w:h="16838"/>
      <w:pgMar w:top="993" w:right="849" w:bottom="720"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4FB" w:rsidRDefault="00FF34FB" w:rsidP="00706100">
      <w:r>
        <w:separator/>
      </w:r>
    </w:p>
  </w:endnote>
  <w:endnote w:type="continuationSeparator" w:id="0">
    <w:p w:rsidR="00FF34FB" w:rsidRDefault="00FF34FB" w:rsidP="0070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NTHelvetica/Cyrillic">
    <w:charset w:val="CC"/>
    <w:family w:val="roman"/>
    <w:pitch w:val="variable"/>
  </w:font>
  <w:font w:name="GaramondC">
    <w:charset w:val="CC"/>
    <w:family w:val="roman"/>
    <w:pitch w:val="variable"/>
  </w:font>
  <w:font w:name="Andale Sans U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4FB" w:rsidRDefault="00FF34FB" w:rsidP="00534C01">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19</w:t>
    </w:r>
    <w:r>
      <w:rPr>
        <w:rStyle w:val="a6"/>
      </w:rPr>
      <w:fldChar w:fldCharType="end"/>
    </w:r>
  </w:p>
  <w:p w:rsidR="00FF34FB" w:rsidRDefault="00FF34FB" w:rsidP="00534C0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4FB" w:rsidRDefault="00FF34FB" w:rsidP="00534C01">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62260">
      <w:rPr>
        <w:rStyle w:val="a6"/>
        <w:noProof/>
      </w:rPr>
      <w:t>10</w:t>
    </w:r>
    <w:r>
      <w:rPr>
        <w:rStyle w:val="a6"/>
      </w:rPr>
      <w:fldChar w:fldCharType="end"/>
    </w:r>
  </w:p>
  <w:p w:rsidR="00FF34FB" w:rsidRDefault="00FF34FB" w:rsidP="00534C0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4FB" w:rsidRDefault="00FF34FB" w:rsidP="00706100">
      <w:r>
        <w:separator/>
      </w:r>
    </w:p>
  </w:footnote>
  <w:footnote w:type="continuationSeparator" w:id="0">
    <w:p w:rsidR="00FF34FB" w:rsidRDefault="00FF34FB" w:rsidP="00706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4FB" w:rsidRDefault="00FF34FB" w:rsidP="00534C0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19</w:t>
    </w:r>
    <w:r>
      <w:rPr>
        <w:rStyle w:val="a6"/>
      </w:rPr>
      <w:fldChar w:fldCharType="end"/>
    </w:r>
  </w:p>
  <w:p w:rsidR="00FF34FB" w:rsidRDefault="00FF34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E96ACF0"/>
    <w:lvl w:ilvl="0">
      <w:start w:val="1"/>
      <w:numFmt w:val="decimal"/>
      <w:suff w:val="space"/>
      <w:lvlText w:val="Статья %1."/>
      <w:lvlJc w:val="left"/>
      <w:pPr>
        <w:tabs>
          <w:tab w:val="num" w:pos="0"/>
        </w:tabs>
        <w:ind w:left="0" w:firstLine="680"/>
      </w:pPr>
    </w:lvl>
    <w:lvl w:ilvl="1">
      <w:start w:val="1"/>
      <w:numFmt w:val="decimal"/>
      <w:suff w:val="space"/>
      <w:lvlText w:val="%1.%2."/>
      <w:lvlJc w:val="left"/>
      <w:pPr>
        <w:tabs>
          <w:tab w:val="num" w:pos="0"/>
        </w:tabs>
        <w:ind w:left="0" w:firstLine="680"/>
      </w:pPr>
      <w:rPr>
        <w:rFonts w:ascii="Times New Roman" w:hAnsi="Times New Roman" w:cs="Courier New"/>
        <w:sz w:val="28"/>
        <w:szCs w:val="28"/>
      </w:rPr>
    </w:lvl>
    <w:lvl w:ilvl="2">
      <w:start w:val="1"/>
      <w:numFmt w:val="decimal"/>
      <w:suff w:val="space"/>
      <w:lvlText w:val="%1.%2.%3."/>
      <w:lvlJc w:val="left"/>
      <w:pPr>
        <w:tabs>
          <w:tab w:val="num" w:pos="0"/>
        </w:tabs>
        <w:ind w:left="0" w:firstLine="680"/>
      </w:pPr>
      <w:rPr>
        <w:rFonts w:ascii="Times New Roman" w:hAnsi="Times New Roman" w:cs="Courier New"/>
        <w:sz w:val="28"/>
        <w:szCs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3"/>
    <w:multiLevelType w:val="multilevel"/>
    <w:tmpl w:val="00000003"/>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00000004"/>
    <w:name w:val="WW8Num3"/>
    <w:lvl w:ilvl="0">
      <w:start w:val="10"/>
      <w:numFmt w:val="decimal"/>
      <w:lvlText w:val="%1."/>
      <w:lvlJc w:val="left"/>
      <w:pPr>
        <w:tabs>
          <w:tab w:val="num" w:pos="435"/>
        </w:tabs>
        <w:ind w:left="435" w:hanging="435"/>
      </w:pPr>
    </w:lvl>
    <w:lvl w:ilvl="1">
      <w:start w:val="1"/>
      <w:numFmt w:val="decimal"/>
      <w:lvlText w:val="%1.%2."/>
      <w:lvlJc w:val="left"/>
      <w:pPr>
        <w:tabs>
          <w:tab w:val="num" w:pos="1143"/>
        </w:tabs>
        <w:ind w:left="1143" w:hanging="435"/>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00000005"/>
    <w:multiLevelType w:val="multilevel"/>
    <w:tmpl w:val="00000005"/>
    <w:name w:val="WW8Num4"/>
    <w:lvl w:ilvl="0">
      <w:start w:val="11"/>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6"/>
    <w:multiLevelType w:val="multilevel"/>
    <w:tmpl w:val="0B96F9D8"/>
    <w:name w:val="WW8Num5"/>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8"/>
    <w:multiLevelType w:val="multilevel"/>
    <w:tmpl w:val="00000008"/>
    <w:name w:val="WW8Num7"/>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9"/>
    <w:multiLevelType w:val="multilevel"/>
    <w:tmpl w:val="00000009"/>
    <w:name w:val="WW8Num8"/>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9"/>
    <w:lvl w:ilvl="0">
      <w:start w:val="4"/>
      <w:numFmt w:val="decimal"/>
      <w:lvlText w:val="%1."/>
      <w:lvlJc w:val="left"/>
      <w:pPr>
        <w:tabs>
          <w:tab w:val="num" w:pos="540"/>
        </w:tabs>
        <w:ind w:left="540" w:hanging="540"/>
      </w:pPr>
      <w:rPr>
        <w:color w:val="000000"/>
      </w:rPr>
    </w:lvl>
    <w:lvl w:ilvl="1">
      <w:start w:val="2"/>
      <w:numFmt w:val="decimal"/>
      <w:lvlText w:val="%1.%2."/>
      <w:lvlJc w:val="left"/>
      <w:pPr>
        <w:tabs>
          <w:tab w:val="num" w:pos="540"/>
        </w:tabs>
        <w:ind w:left="540" w:hanging="54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8">
    <w:nsid w:val="0000000B"/>
    <w:multiLevelType w:val="singleLevel"/>
    <w:tmpl w:val="0000000B"/>
    <w:name w:val="WW8Num14"/>
    <w:lvl w:ilvl="0">
      <w:start w:val="1"/>
      <w:numFmt w:val="decimal"/>
      <w:lvlText w:val="%1."/>
      <w:lvlJc w:val="left"/>
      <w:pPr>
        <w:tabs>
          <w:tab w:val="num" w:pos="720"/>
        </w:tabs>
        <w:ind w:left="720" w:hanging="360"/>
      </w:pPr>
      <w:rPr>
        <w:rFonts w:ascii="Times New Roman" w:eastAsia="Times New Roman" w:hAnsi="Times New Roman" w:cs="Times New Roman"/>
        <w:b/>
        <w:i w:val="0"/>
        <w:sz w:val="24"/>
        <w:szCs w:val="24"/>
      </w:rPr>
    </w:lvl>
  </w:abstractNum>
  <w:abstractNum w:abstractNumId="9">
    <w:nsid w:val="0000000C"/>
    <w:multiLevelType w:val="multilevel"/>
    <w:tmpl w:val="0000000C"/>
    <w:name w:val="WW8Num1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20F2839"/>
    <w:multiLevelType w:val="multilevel"/>
    <w:tmpl w:val="CD0CEBD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2C57B08"/>
    <w:multiLevelType w:val="multilevel"/>
    <w:tmpl w:val="8FE6D4CC"/>
    <w:lvl w:ilvl="0">
      <w:start w:val="1"/>
      <w:numFmt w:val="none"/>
      <w:suff w:val="nothing"/>
      <w:lvlText w:val=""/>
      <w:lvlJc w:val="left"/>
      <w:pPr>
        <w:ind w:left="0" w:firstLine="0"/>
      </w:pPr>
      <w:rPr>
        <w:rFonts w:ascii="Times New Roman" w:eastAsia="Times New Roman" w:hAnsi="Times New Roman" w:cs="OpenSymbol"/>
        <w:b/>
        <w:spacing w:val="-5"/>
        <w:sz w:val="24"/>
        <w:szCs w:val="22"/>
        <w:lang w:val="ru-RU" w:eastAsia="zh-CN" w:bidi="ar-SA"/>
      </w:rPr>
    </w:lvl>
    <w:lvl w:ilvl="1">
      <w:start w:val="1"/>
      <w:numFmt w:val="none"/>
      <w:suff w:val="nothing"/>
      <w:lvlText w:val=""/>
      <w:lvlJc w:val="left"/>
      <w:pPr>
        <w:ind w:left="576" w:hanging="576"/>
      </w:pPr>
      <w:rPr>
        <w:rFonts w:eastAsia="Times New Roman" w:cs="OpenSymbol"/>
        <w:b/>
        <w:spacing w:val="-5"/>
        <w:sz w:val="22"/>
        <w:szCs w:val="22"/>
        <w:lang w:val="ru-RU" w:eastAsia="zh-CN" w:bidi="ar-SA"/>
      </w:rPr>
    </w:lvl>
    <w:lvl w:ilvl="2">
      <w:start w:val="1"/>
      <w:numFmt w:val="none"/>
      <w:suff w:val="nothing"/>
      <w:lvlText w:val=""/>
      <w:lvlJc w:val="left"/>
      <w:pPr>
        <w:ind w:left="720" w:hanging="720"/>
      </w:pPr>
      <w:rPr>
        <w:rFonts w:cs="Times New Roman"/>
        <w:b w:val="0"/>
        <w:bCs w:val="0"/>
        <w:i w:val="0"/>
        <w:iCs w:val="0"/>
        <w:sz w:val="26"/>
        <w:szCs w:val="26"/>
      </w:rPr>
    </w:lvl>
    <w:lvl w:ilvl="3">
      <w:start w:val="1"/>
      <w:numFmt w:val="none"/>
      <w:suff w:val="nothing"/>
      <w:lvlText w:val=""/>
      <w:lvlJc w:val="left"/>
      <w:pPr>
        <w:ind w:left="864" w:hanging="864"/>
      </w:pPr>
      <w:rPr>
        <w:b w:val="0"/>
        <w:sz w:val="22"/>
        <w:szCs w:val="22"/>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1440" w:hanging="1440"/>
      </w:pPr>
    </w:lvl>
    <w:lvl w:ilvl="8">
      <w:start w:val="1"/>
      <w:numFmt w:val="none"/>
      <w:suff w:val="nothing"/>
      <w:lvlText w:val=""/>
      <w:lvlJc w:val="left"/>
      <w:pPr>
        <w:ind w:left="0" w:firstLine="0"/>
      </w:pPr>
    </w:lvl>
  </w:abstractNum>
  <w:abstractNum w:abstractNumId="12">
    <w:nsid w:val="0D036B62"/>
    <w:multiLevelType w:val="multilevel"/>
    <w:tmpl w:val="CD0CEBD0"/>
    <w:lvl w:ilvl="0">
      <w:start w:val="1"/>
      <w:numFmt w:val="decimal"/>
      <w:lvlText w:val="%1."/>
      <w:lvlJc w:val="left"/>
      <w:pPr>
        <w:ind w:left="121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D331AA8"/>
    <w:multiLevelType w:val="multilevel"/>
    <w:tmpl w:val="396C3966"/>
    <w:lvl w:ilvl="0">
      <w:start w:val="5"/>
      <w:numFmt w:val="decimal"/>
      <w:suff w:val="space"/>
      <w:lvlText w:val="Статья %1."/>
      <w:lvlJc w:val="left"/>
      <w:pPr>
        <w:ind w:left="993" w:firstLine="0"/>
      </w:pPr>
      <w:rPr>
        <w:rFonts w:hint="default"/>
        <w:b w:val="0"/>
      </w:rPr>
    </w:lvl>
    <w:lvl w:ilvl="1">
      <w:start w:val="1"/>
      <w:numFmt w:val="decimal"/>
      <w:lvlText w:val="%1.%2."/>
      <w:lvlJc w:val="left"/>
      <w:pPr>
        <w:ind w:left="1022" w:firstLine="680"/>
      </w:pPr>
      <w:rPr>
        <w:rFonts w:ascii="Times New Roman" w:hAnsi="Times New Roman" w:cs="Times New Roman" w:hint="default"/>
        <w:b w:val="0"/>
        <w:color w:val="auto"/>
      </w:rPr>
    </w:lvl>
    <w:lvl w:ilvl="2">
      <w:start w:val="1"/>
      <w:numFmt w:val="decimal"/>
      <w:lvlText w:val="%1.%2.%3."/>
      <w:lvlJc w:val="left"/>
      <w:pPr>
        <w:ind w:left="1527" w:hanging="504"/>
      </w:pPr>
      <w:rPr>
        <w:rFonts w:hint="default"/>
        <w:b w:val="0"/>
      </w:rPr>
    </w:lvl>
    <w:lvl w:ilvl="3">
      <w:start w:val="1"/>
      <w:numFmt w:val="decimal"/>
      <w:lvlText w:val="%1.%2.%3.%4."/>
      <w:lvlJc w:val="left"/>
      <w:pPr>
        <w:ind w:left="2041" w:hanging="648"/>
      </w:pPr>
      <w:rPr>
        <w:rFonts w:hint="default"/>
      </w:rPr>
    </w:lvl>
    <w:lvl w:ilvl="4">
      <w:start w:val="1"/>
      <w:numFmt w:val="decimal"/>
      <w:lvlText w:val="%1.%2.%3.%4.%5."/>
      <w:lvlJc w:val="left"/>
      <w:pPr>
        <w:ind w:left="2545" w:hanging="792"/>
      </w:pPr>
      <w:rPr>
        <w:rFonts w:hint="default"/>
      </w:rPr>
    </w:lvl>
    <w:lvl w:ilvl="5">
      <w:start w:val="1"/>
      <w:numFmt w:val="decimal"/>
      <w:lvlText w:val="%1.%2.%3.%4.%5.%6."/>
      <w:lvlJc w:val="left"/>
      <w:pPr>
        <w:ind w:left="3049" w:hanging="936"/>
      </w:pPr>
      <w:rPr>
        <w:rFonts w:hint="default"/>
      </w:rPr>
    </w:lvl>
    <w:lvl w:ilvl="6">
      <w:start w:val="1"/>
      <w:numFmt w:val="decimal"/>
      <w:lvlText w:val="%1.%2.%3.%4.%5.%6.%7."/>
      <w:lvlJc w:val="left"/>
      <w:pPr>
        <w:ind w:left="3553" w:hanging="1080"/>
      </w:pPr>
      <w:rPr>
        <w:rFonts w:hint="default"/>
      </w:rPr>
    </w:lvl>
    <w:lvl w:ilvl="7">
      <w:start w:val="1"/>
      <w:numFmt w:val="decimal"/>
      <w:lvlText w:val="%1.%2.%3.%4.%5.%6.%7.%8."/>
      <w:lvlJc w:val="left"/>
      <w:pPr>
        <w:ind w:left="4057" w:hanging="1224"/>
      </w:pPr>
      <w:rPr>
        <w:rFonts w:hint="default"/>
      </w:rPr>
    </w:lvl>
    <w:lvl w:ilvl="8">
      <w:start w:val="1"/>
      <w:numFmt w:val="decimal"/>
      <w:lvlText w:val="%1.%2.%3.%4.%5.%6.%7.%8.%9."/>
      <w:lvlJc w:val="left"/>
      <w:pPr>
        <w:ind w:left="4633" w:hanging="1440"/>
      </w:pPr>
      <w:rPr>
        <w:rFonts w:hint="default"/>
      </w:rPr>
    </w:lvl>
  </w:abstractNum>
  <w:abstractNum w:abstractNumId="14">
    <w:nsid w:val="113134B2"/>
    <w:multiLevelType w:val="hybridMultilevel"/>
    <w:tmpl w:val="8D404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7971C4"/>
    <w:multiLevelType w:val="hybridMultilevel"/>
    <w:tmpl w:val="675A753A"/>
    <w:lvl w:ilvl="0" w:tplc="76D89F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FE36AF"/>
    <w:multiLevelType w:val="multilevel"/>
    <w:tmpl w:val="16F4FC9C"/>
    <w:lvl w:ilvl="0">
      <w:start w:val="1"/>
      <w:numFmt w:val="none"/>
      <w:suff w:val="nothing"/>
      <w:lvlText w:val=""/>
      <w:lvlJc w:val="left"/>
      <w:pPr>
        <w:ind w:left="57" w:hanging="57"/>
      </w:pPr>
      <w:rPr>
        <w:rFonts w:ascii="Times New Roman" w:eastAsia="Times New Roman" w:hAnsi="Times New Roman" w:cs="OpenSymbol"/>
        <w:b/>
        <w:spacing w:val="-5"/>
        <w:sz w:val="22"/>
        <w:szCs w:val="22"/>
        <w:lang w:val="ru-RU" w:eastAsia="zh-CN" w:bidi="ar-SA"/>
      </w:rPr>
    </w:lvl>
    <w:lvl w:ilvl="1">
      <w:start w:val="1"/>
      <w:numFmt w:val="none"/>
      <w:suff w:val="nothing"/>
      <w:lvlText w:val=""/>
      <w:lvlJc w:val="left"/>
      <w:pPr>
        <w:ind w:left="576" w:hanging="576"/>
      </w:pPr>
      <w:rPr>
        <w:rFonts w:eastAsia="Times New Roman" w:cs="OpenSymbol"/>
        <w:b/>
        <w:spacing w:val="-5"/>
        <w:sz w:val="22"/>
        <w:szCs w:val="22"/>
        <w:lang w:val="ru-RU" w:eastAsia="zh-CN" w:bidi="ar-SA"/>
      </w:rPr>
    </w:lvl>
    <w:lvl w:ilvl="2">
      <w:start w:val="1"/>
      <w:numFmt w:val="none"/>
      <w:suff w:val="nothing"/>
      <w:lvlText w:val=""/>
      <w:lvlJc w:val="left"/>
      <w:pPr>
        <w:ind w:left="720" w:hanging="720"/>
      </w:pPr>
      <w:rPr>
        <w:rFonts w:cs="Times New Roman"/>
        <w:b w:val="0"/>
        <w:bCs w:val="0"/>
        <w:i w:val="0"/>
        <w:iCs w:val="0"/>
        <w:sz w:val="26"/>
        <w:szCs w:val="26"/>
      </w:rPr>
    </w:lvl>
    <w:lvl w:ilvl="3">
      <w:start w:val="1"/>
      <w:numFmt w:val="none"/>
      <w:suff w:val="nothing"/>
      <w:lvlText w:val=""/>
      <w:lvlJc w:val="left"/>
      <w:pPr>
        <w:ind w:left="864" w:hanging="864"/>
      </w:pPr>
      <w:rPr>
        <w:b w:val="0"/>
        <w:sz w:val="22"/>
        <w:szCs w:val="22"/>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1440" w:hanging="1440"/>
      </w:pPr>
    </w:lvl>
    <w:lvl w:ilvl="8">
      <w:start w:val="1"/>
      <w:numFmt w:val="none"/>
      <w:suff w:val="nothing"/>
      <w:lvlText w:val=""/>
      <w:lvlJc w:val="left"/>
      <w:pPr>
        <w:ind w:left="0" w:firstLine="0"/>
      </w:pPr>
    </w:lvl>
  </w:abstractNum>
  <w:abstractNum w:abstractNumId="17">
    <w:nsid w:val="270F34C7"/>
    <w:multiLevelType w:val="hybridMultilevel"/>
    <w:tmpl w:val="511E4C78"/>
    <w:lvl w:ilvl="0" w:tplc="EF901EFE">
      <w:start w:val="2"/>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D571EEA"/>
    <w:multiLevelType w:val="multilevel"/>
    <w:tmpl w:val="5262C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090EAA"/>
    <w:multiLevelType w:val="multilevel"/>
    <w:tmpl w:val="C7D4B6C2"/>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10"/>
      <w:numFmt w:val="decimal"/>
      <w:lvlText w:val="%1.%2.9."/>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nsid w:val="3911705E"/>
    <w:multiLevelType w:val="multilevel"/>
    <w:tmpl w:val="29586CD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ind w:left="786" w:hanging="360"/>
      </w:pPr>
      <w:rPr>
        <w:rFonts w:ascii="Symbol" w:hAnsi="Symbol" w:cs="Symbol"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3E602EAB"/>
    <w:multiLevelType w:val="hybridMultilevel"/>
    <w:tmpl w:val="A0BA8E8A"/>
    <w:lvl w:ilvl="0" w:tplc="3C760A62">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FC523CD"/>
    <w:multiLevelType w:val="hybridMultilevel"/>
    <w:tmpl w:val="DC821E1A"/>
    <w:lvl w:ilvl="0" w:tplc="0419000F">
      <w:numFmt w:val="bullet"/>
      <w:pStyle w:val="3"/>
      <w:lvlText w:val="-"/>
      <w:lvlJc w:val="left"/>
      <w:pPr>
        <w:tabs>
          <w:tab w:val="num" w:pos="1010"/>
        </w:tabs>
        <w:ind w:left="1010" w:hanging="585"/>
      </w:pPr>
      <w:rPr>
        <w:rFonts w:ascii="Times New Roman" w:eastAsia="Times New Roman" w:hAnsi="Times New Roman" w:cs="Times New Roman" w:hint="default"/>
      </w:rPr>
    </w:lvl>
    <w:lvl w:ilvl="1" w:tplc="04190019">
      <w:start w:val="1"/>
      <w:numFmt w:val="bullet"/>
      <w:lvlText w:val=""/>
      <w:lvlJc w:val="left"/>
      <w:pPr>
        <w:tabs>
          <w:tab w:val="num" w:pos="1505"/>
        </w:tabs>
        <w:ind w:left="1505" w:hanging="360"/>
      </w:pPr>
      <w:rPr>
        <w:rFonts w:ascii="Symbol" w:hAnsi="Symbol" w:hint="default"/>
      </w:rPr>
    </w:lvl>
    <w:lvl w:ilvl="2" w:tplc="0419001B" w:tentative="1">
      <w:start w:val="1"/>
      <w:numFmt w:val="bullet"/>
      <w:lvlText w:val=""/>
      <w:lvlJc w:val="left"/>
      <w:pPr>
        <w:tabs>
          <w:tab w:val="num" w:pos="2225"/>
        </w:tabs>
        <w:ind w:left="2225" w:hanging="360"/>
      </w:pPr>
      <w:rPr>
        <w:rFonts w:ascii="Wingdings" w:hAnsi="Wingdings" w:hint="default"/>
      </w:rPr>
    </w:lvl>
    <w:lvl w:ilvl="3" w:tplc="0419000F" w:tentative="1">
      <w:start w:val="1"/>
      <w:numFmt w:val="bullet"/>
      <w:lvlText w:val=""/>
      <w:lvlJc w:val="left"/>
      <w:pPr>
        <w:tabs>
          <w:tab w:val="num" w:pos="2945"/>
        </w:tabs>
        <w:ind w:left="2945" w:hanging="360"/>
      </w:pPr>
      <w:rPr>
        <w:rFonts w:ascii="Symbol" w:hAnsi="Symbol" w:hint="default"/>
      </w:rPr>
    </w:lvl>
    <w:lvl w:ilvl="4" w:tplc="04190019" w:tentative="1">
      <w:start w:val="1"/>
      <w:numFmt w:val="bullet"/>
      <w:lvlText w:val="o"/>
      <w:lvlJc w:val="left"/>
      <w:pPr>
        <w:tabs>
          <w:tab w:val="num" w:pos="3665"/>
        </w:tabs>
        <w:ind w:left="3665" w:hanging="360"/>
      </w:pPr>
      <w:rPr>
        <w:rFonts w:ascii="Courier New" w:hAnsi="Courier New" w:hint="default"/>
      </w:rPr>
    </w:lvl>
    <w:lvl w:ilvl="5" w:tplc="0419001B" w:tentative="1">
      <w:start w:val="1"/>
      <w:numFmt w:val="bullet"/>
      <w:lvlText w:val=""/>
      <w:lvlJc w:val="left"/>
      <w:pPr>
        <w:tabs>
          <w:tab w:val="num" w:pos="4385"/>
        </w:tabs>
        <w:ind w:left="4385" w:hanging="360"/>
      </w:pPr>
      <w:rPr>
        <w:rFonts w:ascii="Wingdings" w:hAnsi="Wingdings" w:hint="default"/>
      </w:rPr>
    </w:lvl>
    <w:lvl w:ilvl="6" w:tplc="0419000F" w:tentative="1">
      <w:start w:val="1"/>
      <w:numFmt w:val="bullet"/>
      <w:lvlText w:val=""/>
      <w:lvlJc w:val="left"/>
      <w:pPr>
        <w:tabs>
          <w:tab w:val="num" w:pos="5105"/>
        </w:tabs>
        <w:ind w:left="5105" w:hanging="360"/>
      </w:pPr>
      <w:rPr>
        <w:rFonts w:ascii="Symbol" w:hAnsi="Symbol" w:hint="default"/>
      </w:rPr>
    </w:lvl>
    <w:lvl w:ilvl="7" w:tplc="04190019" w:tentative="1">
      <w:start w:val="1"/>
      <w:numFmt w:val="bullet"/>
      <w:lvlText w:val="o"/>
      <w:lvlJc w:val="left"/>
      <w:pPr>
        <w:tabs>
          <w:tab w:val="num" w:pos="5825"/>
        </w:tabs>
        <w:ind w:left="5825" w:hanging="360"/>
      </w:pPr>
      <w:rPr>
        <w:rFonts w:ascii="Courier New" w:hAnsi="Courier New" w:hint="default"/>
      </w:rPr>
    </w:lvl>
    <w:lvl w:ilvl="8" w:tplc="0419001B" w:tentative="1">
      <w:start w:val="1"/>
      <w:numFmt w:val="bullet"/>
      <w:lvlText w:val=""/>
      <w:lvlJc w:val="left"/>
      <w:pPr>
        <w:tabs>
          <w:tab w:val="num" w:pos="6545"/>
        </w:tabs>
        <w:ind w:left="6545" w:hanging="360"/>
      </w:pPr>
      <w:rPr>
        <w:rFonts w:ascii="Wingdings" w:hAnsi="Wingdings" w:hint="default"/>
      </w:rPr>
    </w:lvl>
  </w:abstractNum>
  <w:abstractNum w:abstractNumId="23">
    <w:nsid w:val="44F64B11"/>
    <w:multiLevelType w:val="multilevel"/>
    <w:tmpl w:val="1BC6E7CC"/>
    <w:lvl w:ilvl="0">
      <w:start w:val="1"/>
      <w:numFmt w:val="none"/>
      <w:suff w:val="nothing"/>
      <w:lvlText w:val=""/>
      <w:lvlJc w:val="left"/>
      <w:pPr>
        <w:ind w:left="0" w:firstLine="0"/>
      </w:pPr>
      <w:rPr>
        <w:rFonts w:ascii="Times New Roman" w:eastAsia="Times New Roman" w:hAnsi="Times New Roman" w:cs="OpenSymbol"/>
        <w:b/>
        <w:spacing w:val="-5"/>
        <w:sz w:val="22"/>
        <w:szCs w:val="22"/>
        <w:lang w:val="ru-RU" w:eastAsia="zh-CN" w:bidi="ar-SA"/>
      </w:rPr>
    </w:lvl>
    <w:lvl w:ilvl="1">
      <w:start w:val="1"/>
      <w:numFmt w:val="none"/>
      <w:suff w:val="nothing"/>
      <w:lvlText w:val=""/>
      <w:lvlJc w:val="left"/>
      <w:pPr>
        <w:ind w:left="576" w:hanging="576"/>
      </w:pPr>
      <w:rPr>
        <w:rFonts w:eastAsia="Times New Roman" w:cs="OpenSymbol"/>
        <w:b/>
        <w:spacing w:val="-5"/>
        <w:sz w:val="22"/>
        <w:szCs w:val="22"/>
        <w:lang w:val="ru-RU" w:eastAsia="zh-CN" w:bidi="ar-SA"/>
      </w:rPr>
    </w:lvl>
    <w:lvl w:ilvl="2">
      <w:start w:val="1"/>
      <w:numFmt w:val="none"/>
      <w:suff w:val="nothing"/>
      <w:lvlText w:val=""/>
      <w:lvlJc w:val="left"/>
      <w:pPr>
        <w:ind w:left="720" w:hanging="720"/>
      </w:pPr>
      <w:rPr>
        <w:rFonts w:cs="Times New Roman"/>
        <w:b w:val="0"/>
        <w:bCs w:val="0"/>
        <w:i w:val="0"/>
        <w:iCs w:val="0"/>
        <w:sz w:val="26"/>
        <w:szCs w:val="26"/>
      </w:rPr>
    </w:lvl>
    <w:lvl w:ilvl="3">
      <w:start w:val="1"/>
      <w:numFmt w:val="none"/>
      <w:suff w:val="nothing"/>
      <w:lvlText w:val=""/>
      <w:lvlJc w:val="left"/>
      <w:pPr>
        <w:ind w:left="864" w:hanging="864"/>
      </w:pPr>
      <w:rPr>
        <w:b w:val="0"/>
        <w:sz w:val="22"/>
        <w:szCs w:val="22"/>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1440" w:hanging="1440"/>
      </w:pPr>
    </w:lvl>
    <w:lvl w:ilvl="8">
      <w:start w:val="1"/>
      <w:numFmt w:val="none"/>
      <w:suff w:val="nothing"/>
      <w:lvlText w:val=""/>
      <w:lvlJc w:val="left"/>
      <w:pPr>
        <w:ind w:left="0" w:firstLine="0"/>
      </w:pPr>
    </w:lvl>
  </w:abstractNum>
  <w:abstractNum w:abstractNumId="24">
    <w:nsid w:val="5FB7407A"/>
    <w:multiLevelType w:val="multilevel"/>
    <w:tmpl w:val="C3AC564A"/>
    <w:lvl w:ilvl="0">
      <w:start w:val="1"/>
      <w:numFmt w:val="decimal"/>
      <w:lvlText w:val="%1."/>
      <w:lvlJc w:val="left"/>
      <w:pPr>
        <w:ind w:left="121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620C36E4"/>
    <w:multiLevelType w:val="hybridMultilevel"/>
    <w:tmpl w:val="130AAB7E"/>
    <w:lvl w:ilvl="0" w:tplc="FDFE8062">
      <w:start w:val="8"/>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30051B"/>
    <w:multiLevelType w:val="multilevel"/>
    <w:tmpl w:val="FE2A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F50959"/>
    <w:multiLevelType w:val="multilevel"/>
    <w:tmpl w:val="CD0CEBD0"/>
    <w:lvl w:ilvl="0">
      <w:start w:val="1"/>
      <w:numFmt w:val="decimal"/>
      <w:lvlText w:val="%1."/>
      <w:lvlJc w:val="left"/>
      <w:pPr>
        <w:ind w:left="121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5CE2ECA"/>
    <w:multiLevelType w:val="multilevel"/>
    <w:tmpl w:val="73BC5442"/>
    <w:lvl w:ilvl="0">
      <w:start w:val="1"/>
      <w:numFmt w:val="none"/>
      <w:suff w:val="nothing"/>
      <w:lvlText w:val=""/>
      <w:lvlJc w:val="left"/>
      <w:pPr>
        <w:ind w:left="0" w:firstLine="0"/>
      </w:pPr>
      <w:rPr>
        <w:rFonts w:eastAsia="Times New Roman" w:cs="OpenSymbol"/>
        <w:b/>
        <w:spacing w:val="-5"/>
        <w:sz w:val="24"/>
        <w:szCs w:val="22"/>
        <w:lang w:val="ru-RU" w:eastAsia="zh-CN" w:bidi="ar-SA"/>
      </w:rPr>
    </w:lvl>
    <w:lvl w:ilvl="1">
      <w:start w:val="1"/>
      <w:numFmt w:val="none"/>
      <w:suff w:val="nothing"/>
      <w:lvlText w:val=""/>
      <w:lvlJc w:val="left"/>
      <w:pPr>
        <w:ind w:left="576" w:hanging="576"/>
      </w:pPr>
      <w:rPr>
        <w:rFonts w:eastAsia="Times New Roman" w:cs="OpenSymbol"/>
        <w:b/>
        <w:spacing w:val="-5"/>
        <w:sz w:val="22"/>
        <w:szCs w:val="22"/>
        <w:lang w:val="ru-RU" w:eastAsia="zh-CN" w:bidi="ar-SA"/>
      </w:rPr>
    </w:lvl>
    <w:lvl w:ilvl="2">
      <w:start w:val="1"/>
      <w:numFmt w:val="none"/>
      <w:suff w:val="nothing"/>
      <w:lvlText w:val=""/>
      <w:lvlJc w:val="left"/>
      <w:pPr>
        <w:ind w:left="720" w:hanging="720"/>
      </w:pPr>
      <w:rPr>
        <w:rFonts w:cs="Times New Roman"/>
        <w:b w:val="0"/>
        <w:bCs w:val="0"/>
        <w:i w:val="0"/>
        <w:iCs w:val="0"/>
        <w:sz w:val="26"/>
        <w:szCs w:val="26"/>
      </w:rPr>
    </w:lvl>
    <w:lvl w:ilvl="3">
      <w:start w:val="1"/>
      <w:numFmt w:val="none"/>
      <w:suff w:val="nothing"/>
      <w:lvlText w:val=""/>
      <w:lvlJc w:val="left"/>
      <w:pPr>
        <w:ind w:left="864" w:hanging="864"/>
      </w:pPr>
      <w:rPr>
        <w:b w:val="0"/>
        <w:sz w:val="22"/>
        <w:szCs w:val="22"/>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1440" w:hanging="1440"/>
      </w:pPr>
    </w:lvl>
    <w:lvl w:ilvl="8">
      <w:start w:val="1"/>
      <w:numFmt w:val="none"/>
      <w:suff w:val="nothing"/>
      <w:lvlText w:val=""/>
      <w:lvlJc w:val="left"/>
      <w:pPr>
        <w:ind w:left="0" w:firstLine="0"/>
      </w:pPr>
    </w:lvl>
  </w:abstractNum>
  <w:abstractNum w:abstractNumId="29">
    <w:nsid w:val="7A2D5252"/>
    <w:multiLevelType w:val="hybridMultilevel"/>
    <w:tmpl w:val="A8C4D574"/>
    <w:lvl w:ilvl="0" w:tplc="61267526">
      <w:start w:val="1"/>
      <w:numFmt w:val="decimal"/>
      <w:pStyle w:val="a"/>
      <w:lvlText w:val="%1."/>
      <w:lvlJc w:val="left"/>
      <w:pPr>
        <w:tabs>
          <w:tab w:val="num" w:pos="720"/>
        </w:tabs>
        <w:ind w:left="720" w:hanging="360"/>
      </w:pPr>
    </w:lvl>
    <w:lvl w:ilvl="1" w:tplc="D2522D20" w:tentative="1">
      <w:start w:val="1"/>
      <w:numFmt w:val="lowerLetter"/>
      <w:lvlText w:val="%2."/>
      <w:lvlJc w:val="left"/>
      <w:pPr>
        <w:tabs>
          <w:tab w:val="num" w:pos="1440"/>
        </w:tabs>
        <w:ind w:left="1440" w:hanging="360"/>
      </w:pPr>
    </w:lvl>
    <w:lvl w:ilvl="2" w:tplc="9FD2BB7E" w:tentative="1">
      <w:start w:val="1"/>
      <w:numFmt w:val="lowerRoman"/>
      <w:lvlText w:val="%3."/>
      <w:lvlJc w:val="right"/>
      <w:pPr>
        <w:tabs>
          <w:tab w:val="num" w:pos="2160"/>
        </w:tabs>
        <w:ind w:left="2160" w:hanging="180"/>
      </w:pPr>
    </w:lvl>
    <w:lvl w:ilvl="3" w:tplc="6FD60904" w:tentative="1">
      <w:start w:val="1"/>
      <w:numFmt w:val="decimal"/>
      <w:lvlText w:val="%4."/>
      <w:lvlJc w:val="left"/>
      <w:pPr>
        <w:tabs>
          <w:tab w:val="num" w:pos="2880"/>
        </w:tabs>
        <w:ind w:left="2880" w:hanging="360"/>
      </w:pPr>
    </w:lvl>
    <w:lvl w:ilvl="4" w:tplc="28B02B62" w:tentative="1">
      <w:start w:val="1"/>
      <w:numFmt w:val="lowerLetter"/>
      <w:lvlText w:val="%5."/>
      <w:lvlJc w:val="left"/>
      <w:pPr>
        <w:tabs>
          <w:tab w:val="num" w:pos="3600"/>
        </w:tabs>
        <w:ind w:left="3600" w:hanging="360"/>
      </w:pPr>
    </w:lvl>
    <w:lvl w:ilvl="5" w:tplc="D512C0EC" w:tentative="1">
      <w:start w:val="1"/>
      <w:numFmt w:val="lowerRoman"/>
      <w:lvlText w:val="%6."/>
      <w:lvlJc w:val="right"/>
      <w:pPr>
        <w:tabs>
          <w:tab w:val="num" w:pos="4320"/>
        </w:tabs>
        <w:ind w:left="4320" w:hanging="180"/>
      </w:pPr>
    </w:lvl>
    <w:lvl w:ilvl="6" w:tplc="9FD65066" w:tentative="1">
      <w:start w:val="1"/>
      <w:numFmt w:val="decimal"/>
      <w:lvlText w:val="%7."/>
      <w:lvlJc w:val="left"/>
      <w:pPr>
        <w:tabs>
          <w:tab w:val="num" w:pos="5040"/>
        </w:tabs>
        <w:ind w:left="5040" w:hanging="360"/>
      </w:pPr>
    </w:lvl>
    <w:lvl w:ilvl="7" w:tplc="C4242638" w:tentative="1">
      <w:start w:val="1"/>
      <w:numFmt w:val="lowerLetter"/>
      <w:lvlText w:val="%8."/>
      <w:lvlJc w:val="left"/>
      <w:pPr>
        <w:tabs>
          <w:tab w:val="num" w:pos="5760"/>
        </w:tabs>
        <w:ind w:left="5760" w:hanging="360"/>
      </w:pPr>
    </w:lvl>
    <w:lvl w:ilvl="8" w:tplc="A816CCA0" w:tentative="1">
      <w:start w:val="1"/>
      <w:numFmt w:val="lowerRoman"/>
      <w:lvlText w:val="%9."/>
      <w:lvlJc w:val="right"/>
      <w:pPr>
        <w:tabs>
          <w:tab w:val="num" w:pos="6480"/>
        </w:tabs>
        <w:ind w:left="6480" w:hanging="180"/>
      </w:pPr>
    </w:lvl>
  </w:abstractNum>
  <w:num w:numId="1">
    <w:abstractNumId w:val="29"/>
  </w:num>
  <w:num w:numId="2">
    <w:abstractNumId w:val="22"/>
  </w:num>
  <w:num w:numId="3">
    <w:abstractNumId w:val="11"/>
  </w:num>
  <w:num w:numId="4">
    <w:abstractNumId w:val="16"/>
  </w:num>
  <w:num w:numId="5">
    <w:abstractNumId w:val="23"/>
  </w:num>
  <w:num w:numId="6">
    <w:abstractNumId w:val="12"/>
  </w:num>
  <w:num w:numId="7">
    <w:abstractNumId w:val="28"/>
  </w:num>
  <w:num w:numId="8">
    <w:abstractNumId w:val="10"/>
  </w:num>
  <w:num w:numId="9">
    <w:abstractNumId w:val="27"/>
  </w:num>
  <w:num w:numId="10">
    <w:abstractNumId w:val="24"/>
  </w:num>
  <w:num w:numId="11">
    <w:abstractNumId w:val="15"/>
  </w:num>
  <w:num w:numId="12">
    <w:abstractNumId w:val="17"/>
  </w:num>
  <w:num w:numId="13">
    <w:abstractNumId w:val="20"/>
  </w:num>
  <w:num w:numId="14">
    <w:abstractNumId w:val="18"/>
  </w:num>
  <w:num w:numId="15">
    <w:abstractNumId w:val="26"/>
  </w:num>
  <w:num w:numId="16">
    <w:abstractNumId w:val="4"/>
  </w:num>
  <w:num w:numId="17">
    <w:abstractNumId w:val="19"/>
  </w:num>
  <w:num w:numId="18">
    <w:abstractNumId w:val="25"/>
  </w:num>
  <w:num w:numId="19">
    <w:abstractNumId w:val="0"/>
  </w:num>
  <w:num w:numId="20">
    <w:abstractNumId w:val="13"/>
  </w:num>
  <w:num w:numId="21">
    <w:abstractNumId w:val="14"/>
  </w:num>
  <w:num w:numId="2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3CF"/>
    <w:rsid w:val="00000BC8"/>
    <w:rsid w:val="00000E52"/>
    <w:rsid w:val="00000EF5"/>
    <w:rsid w:val="00002C33"/>
    <w:rsid w:val="000033FE"/>
    <w:rsid w:val="000038C6"/>
    <w:rsid w:val="000039F2"/>
    <w:rsid w:val="00003A4B"/>
    <w:rsid w:val="00004942"/>
    <w:rsid w:val="000060CE"/>
    <w:rsid w:val="00006C32"/>
    <w:rsid w:val="000076AF"/>
    <w:rsid w:val="00007D79"/>
    <w:rsid w:val="00010B1E"/>
    <w:rsid w:val="00011011"/>
    <w:rsid w:val="00011E58"/>
    <w:rsid w:val="00011F4F"/>
    <w:rsid w:val="00012A22"/>
    <w:rsid w:val="000143F8"/>
    <w:rsid w:val="00014781"/>
    <w:rsid w:val="00014D54"/>
    <w:rsid w:val="00015BCF"/>
    <w:rsid w:val="00016B08"/>
    <w:rsid w:val="000211F6"/>
    <w:rsid w:val="0002137F"/>
    <w:rsid w:val="00021F82"/>
    <w:rsid w:val="00022B5C"/>
    <w:rsid w:val="00022D94"/>
    <w:rsid w:val="00022DDD"/>
    <w:rsid w:val="000241BA"/>
    <w:rsid w:val="0002434A"/>
    <w:rsid w:val="00024A17"/>
    <w:rsid w:val="000255F6"/>
    <w:rsid w:val="00025A05"/>
    <w:rsid w:val="00025C79"/>
    <w:rsid w:val="0003213F"/>
    <w:rsid w:val="00034979"/>
    <w:rsid w:val="000351BE"/>
    <w:rsid w:val="00035E3C"/>
    <w:rsid w:val="00037F9B"/>
    <w:rsid w:val="00040F1B"/>
    <w:rsid w:val="0004130D"/>
    <w:rsid w:val="00042600"/>
    <w:rsid w:val="00043552"/>
    <w:rsid w:val="00043735"/>
    <w:rsid w:val="000444C8"/>
    <w:rsid w:val="00044572"/>
    <w:rsid w:val="00044E4C"/>
    <w:rsid w:val="00045B70"/>
    <w:rsid w:val="0004726E"/>
    <w:rsid w:val="0004738C"/>
    <w:rsid w:val="0004769D"/>
    <w:rsid w:val="00047F4E"/>
    <w:rsid w:val="00050ADB"/>
    <w:rsid w:val="00050B91"/>
    <w:rsid w:val="0005105B"/>
    <w:rsid w:val="000513C3"/>
    <w:rsid w:val="00052C5B"/>
    <w:rsid w:val="00052F6E"/>
    <w:rsid w:val="000536D4"/>
    <w:rsid w:val="00053A7A"/>
    <w:rsid w:val="00053C6C"/>
    <w:rsid w:val="00055199"/>
    <w:rsid w:val="0005635A"/>
    <w:rsid w:val="00056B13"/>
    <w:rsid w:val="00056F09"/>
    <w:rsid w:val="00060488"/>
    <w:rsid w:val="00060B00"/>
    <w:rsid w:val="0006226D"/>
    <w:rsid w:val="000631F3"/>
    <w:rsid w:val="00063916"/>
    <w:rsid w:val="00064E20"/>
    <w:rsid w:val="00065E29"/>
    <w:rsid w:val="00066270"/>
    <w:rsid w:val="00066D1D"/>
    <w:rsid w:val="00067BFA"/>
    <w:rsid w:val="00070681"/>
    <w:rsid w:val="00070939"/>
    <w:rsid w:val="00070A7F"/>
    <w:rsid w:val="00072B6B"/>
    <w:rsid w:val="00073468"/>
    <w:rsid w:val="000742F3"/>
    <w:rsid w:val="000744E7"/>
    <w:rsid w:val="00074FBE"/>
    <w:rsid w:val="000754A0"/>
    <w:rsid w:val="000754B2"/>
    <w:rsid w:val="0007771E"/>
    <w:rsid w:val="0008017A"/>
    <w:rsid w:val="000807B1"/>
    <w:rsid w:val="00080FA6"/>
    <w:rsid w:val="00083250"/>
    <w:rsid w:val="00087B0D"/>
    <w:rsid w:val="0009006F"/>
    <w:rsid w:val="000902DB"/>
    <w:rsid w:val="00091CC5"/>
    <w:rsid w:val="000928AC"/>
    <w:rsid w:val="00093381"/>
    <w:rsid w:val="00094007"/>
    <w:rsid w:val="00094BAD"/>
    <w:rsid w:val="00095FC8"/>
    <w:rsid w:val="00097136"/>
    <w:rsid w:val="00097A95"/>
    <w:rsid w:val="00097CE0"/>
    <w:rsid w:val="000A10CA"/>
    <w:rsid w:val="000A111C"/>
    <w:rsid w:val="000A1D7E"/>
    <w:rsid w:val="000A1FD9"/>
    <w:rsid w:val="000A245A"/>
    <w:rsid w:val="000A34F1"/>
    <w:rsid w:val="000A3B9A"/>
    <w:rsid w:val="000A3BA5"/>
    <w:rsid w:val="000A3C96"/>
    <w:rsid w:val="000A3D12"/>
    <w:rsid w:val="000A3D55"/>
    <w:rsid w:val="000A488D"/>
    <w:rsid w:val="000A4EC8"/>
    <w:rsid w:val="000A5817"/>
    <w:rsid w:val="000B05DB"/>
    <w:rsid w:val="000B47BA"/>
    <w:rsid w:val="000B6675"/>
    <w:rsid w:val="000B6DF7"/>
    <w:rsid w:val="000B776D"/>
    <w:rsid w:val="000C0709"/>
    <w:rsid w:val="000C0F23"/>
    <w:rsid w:val="000C1630"/>
    <w:rsid w:val="000C1DF5"/>
    <w:rsid w:val="000C2EC5"/>
    <w:rsid w:val="000C39FF"/>
    <w:rsid w:val="000C4661"/>
    <w:rsid w:val="000C5287"/>
    <w:rsid w:val="000C54F2"/>
    <w:rsid w:val="000C5A0E"/>
    <w:rsid w:val="000C5D14"/>
    <w:rsid w:val="000C6326"/>
    <w:rsid w:val="000C64FA"/>
    <w:rsid w:val="000C70C1"/>
    <w:rsid w:val="000C71EC"/>
    <w:rsid w:val="000C7EAC"/>
    <w:rsid w:val="000D05AB"/>
    <w:rsid w:val="000D0C97"/>
    <w:rsid w:val="000D0EF1"/>
    <w:rsid w:val="000D16A3"/>
    <w:rsid w:val="000D2E8D"/>
    <w:rsid w:val="000D3C9A"/>
    <w:rsid w:val="000D4281"/>
    <w:rsid w:val="000D49AA"/>
    <w:rsid w:val="000D51A9"/>
    <w:rsid w:val="000D59EB"/>
    <w:rsid w:val="000D6088"/>
    <w:rsid w:val="000D7C0D"/>
    <w:rsid w:val="000E09D0"/>
    <w:rsid w:val="000E1054"/>
    <w:rsid w:val="000E21D4"/>
    <w:rsid w:val="000E221E"/>
    <w:rsid w:val="000E249E"/>
    <w:rsid w:val="000E27F0"/>
    <w:rsid w:val="000E3D5B"/>
    <w:rsid w:val="000E6801"/>
    <w:rsid w:val="000E79CF"/>
    <w:rsid w:val="000E7E54"/>
    <w:rsid w:val="000F035E"/>
    <w:rsid w:val="000F0427"/>
    <w:rsid w:val="000F3FCD"/>
    <w:rsid w:val="000F55A9"/>
    <w:rsid w:val="000F596B"/>
    <w:rsid w:val="000F723F"/>
    <w:rsid w:val="000F7908"/>
    <w:rsid w:val="00101089"/>
    <w:rsid w:val="0010189E"/>
    <w:rsid w:val="00101AA1"/>
    <w:rsid w:val="00102084"/>
    <w:rsid w:val="0010240D"/>
    <w:rsid w:val="00103019"/>
    <w:rsid w:val="00103DDA"/>
    <w:rsid w:val="00103EF2"/>
    <w:rsid w:val="00104260"/>
    <w:rsid w:val="0010436C"/>
    <w:rsid w:val="00105618"/>
    <w:rsid w:val="00107172"/>
    <w:rsid w:val="0010722E"/>
    <w:rsid w:val="00107832"/>
    <w:rsid w:val="001121B4"/>
    <w:rsid w:val="00112975"/>
    <w:rsid w:val="00113064"/>
    <w:rsid w:val="001139F2"/>
    <w:rsid w:val="00113F53"/>
    <w:rsid w:val="0011408E"/>
    <w:rsid w:val="001142E6"/>
    <w:rsid w:val="0011436A"/>
    <w:rsid w:val="00114A88"/>
    <w:rsid w:val="001154F4"/>
    <w:rsid w:val="001160D2"/>
    <w:rsid w:val="001163D5"/>
    <w:rsid w:val="00117350"/>
    <w:rsid w:val="00120237"/>
    <w:rsid w:val="001209A4"/>
    <w:rsid w:val="00120CDC"/>
    <w:rsid w:val="001210C5"/>
    <w:rsid w:val="0012225D"/>
    <w:rsid w:val="0012231F"/>
    <w:rsid w:val="00122B45"/>
    <w:rsid w:val="00122BFD"/>
    <w:rsid w:val="0012302B"/>
    <w:rsid w:val="00124E32"/>
    <w:rsid w:val="0012638F"/>
    <w:rsid w:val="0012716F"/>
    <w:rsid w:val="00127280"/>
    <w:rsid w:val="001307AD"/>
    <w:rsid w:val="001307C2"/>
    <w:rsid w:val="00130FCD"/>
    <w:rsid w:val="00131035"/>
    <w:rsid w:val="001311A4"/>
    <w:rsid w:val="001330F5"/>
    <w:rsid w:val="00134191"/>
    <w:rsid w:val="00134774"/>
    <w:rsid w:val="001351D5"/>
    <w:rsid w:val="001359F6"/>
    <w:rsid w:val="00137229"/>
    <w:rsid w:val="00137232"/>
    <w:rsid w:val="001373CA"/>
    <w:rsid w:val="00137415"/>
    <w:rsid w:val="001406F6"/>
    <w:rsid w:val="001408BD"/>
    <w:rsid w:val="00140CFC"/>
    <w:rsid w:val="0014194D"/>
    <w:rsid w:val="0014362F"/>
    <w:rsid w:val="00144531"/>
    <w:rsid w:val="001445AB"/>
    <w:rsid w:val="0014614B"/>
    <w:rsid w:val="0014619F"/>
    <w:rsid w:val="00146553"/>
    <w:rsid w:val="0014666A"/>
    <w:rsid w:val="001504FA"/>
    <w:rsid w:val="00151A35"/>
    <w:rsid w:val="00151F58"/>
    <w:rsid w:val="001527E6"/>
    <w:rsid w:val="00153992"/>
    <w:rsid w:val="0015509B"/>
    <w:rsid w:val="001553B6"/>
    <w:rsid w:val="00155913"/>
    <w:rsid w:val="001559A8"/>
    <w:rsid w:val="00155E8B"/>
    <w:rsid w:val="0015603E"/>
    <w:rsid w:val="001566CA"/>
    <w:rsid w:val="00156D09"/>
    <w:rsid w:val="0015773E"/>
    <w:rsid w:val="001578B8"/>
    <w:rsid w:val="001579F6"/>
    <w:rsid w:val="00162166"/>
    <w:rsid w:val="0016345D"/>
    <w:rsid w:val="001637FC"/>
    <w:rsid w:val="0016442F"/>
    <w:rsid w:val="00165C45"/>
    <w:rsid w:val="00166FE7"/>
    <w:rsid w:val="001675FE"/>
    <w:rsid w:val="00167A2E"/>
    <w:rsid w:val="0017021C"/>
    <w:rsid w:val="00170853"/>
    <w:rsid w:val="00170B35"/>
    <w:rsid w:val="00171B2C"/>
    <w:rsid w:val="00175303"/>
    <w:rsid w:val="00175927"/>
    <w:rsid w:val="001764EC"/>
    <w:rsid w:val="0017685F"/>
    <w:rsid w:val="00181562"/>
    <w:rsid w:val="001821D2"/>
    <w:rsid w:val="00182538"/>
    <w:rsid w:val="00182708"/>
    <w:rsid w:val="001830C9"/>
    <w:rsid w:val="001836E6"/>
    <w:rsid w:val="001838AA"/>
    <w:rsid w:val="001842B2"/>
    <w:rsid w:val="00184CB1"/>
    <w:rsid w:val="001869C4"/>
    <w:rsid w:val="00186A45"/>
    <w:rsid w:val="00190787"/>
    <w:rsid w:val="0019386C"/>
    <w:rsid w:val="0019389F"/>
    <w:rsid w:val="00193997"/>
    <w:rsid w:val="00193A51"/>
    <w:rsid w:val="00194EAD"/>
    <w:rsid w:val="00194EC4"/>
    <w:rsid w:val="0019631E"/>
    <w:rsid w:val="0019783E"/>
    <w:rsid w:val="00197CA9"/>
    <w:rsid w:val="001A0887"/>
    <w:rsid w:val="001A0D02"/>
    <w:rsid w:val="001A324B"/>
    <w:rsid w:val="001A5DAF"/>
    <w:rsid w:val="001A69F1"/>
    <w:rsid w:val="001A6C54"/>
    <w:rsid w:val="001A6D80"/>
    <w:rsid w:val="001A6DF8"/>
    <w:rsid w:val="001A6E7C"/>
    <w:rsid w:val="001A7108"/>
    <w:rsid w:val="001A7456"/>
    <w:rsid w:val="001A7CE9"/>
    <w:rsid w:val="001B0409"/>
    <w:rsid w:val="001B053D"/>
    <w:rsid w:val="001B18AF"/>
    <w:rsid w:val="001B18DE"/>
    <w:rsid w:val="001B2277"/>
    <w:rsid w:val="001B34C2"/>
    <w:rsid w:val="001B462D"/>
    <w:rsid w:val="001B675C"/>
    <w:rsid w:val="001B7183"/>
    <w:rsid w:val="001C0519"/>
    <w:rsid w:val="001C0D5C"/>
    <w:rsid w:val="001C0DA9"/>
    <w:rsid w:val="001C16AA"/>
    <w:rsid w:val="001C263F"/>
    <w:rsid w:val="001C26E6"/>
    <w:rsid w:val="001C2DA6"/>
    <w:rsid w:val="001C48D7"/>
    <w:rsid w:val="001C4B3F"/>
    <w:rsid w:val="001C5960"/>
    <w:rsid w:val="001C6578"/>
    <w:rsid w:val="001C7E78"/>
    <w:rsid w:val="001D0351"/>
    <w:rsid w:val="001D0918"/>
    <w:rsid w:val="001D1564"/>
    <w:rsid w:val="001D42CB"/>
    <w:rsid w:val="001D42E9"/>
    <w:rsid w:val="001D51FC"/>
    <w:rsid w:val="001D5C73"/>
    <w:rsid w:val="001D5D13"/>
    <w:rsid w:val="001D6A92"/>
    <w:rsid w:val="001D78FB"/>
    <w:rsid w:val="001E05CC"/>
    <w:rsid w:val="001E12D4"/>
    <w:rsid w:val="001E1B93"/>
    <w:rsid w:val="001E33BD"/>
    <w:rsid w:val="001E3E1C"/>
    <w:rsid w:val="001E4EEA"/>
    <w:rsid w:val="001E68D7"/>
    <w:rsid w:val="001E7365"/>
    <w:rsid w:val="001F1BE7"/>
    <w:rsid w:val="001F2788"/>
    <w:rsid w:val="001F3794"/>
    <w:rsid w:val="001F41C3"/>
    <w:rsid w:val="001F4B62"/>
    <w:rsid w:val="001F5485"/>
    <w:rsid w:val="001F6538"/>
    <w:rsid w:val="001F7151"/>
    <w:rsid w:val="00200F45"/>
    <w:rsid w:val="0020193C"/>
    <w:rsid w:val="00201B42"/>
    <w:rsid w:val="0020248D"/>
    <w:rsid w:val="00203D6F"/>
    <w:rsid w:val="00204A3F"/>
    <w:rsid w:val="00204F96"/>
    <w:rsid w:val="00205026"/>
    <w:rsid w:val="002053E1"/>
    <w:rsid w:val="00205872"/>
    <w:rsid w:val="00206516"/>
    <w:rsid w:val="002070CB"/>
    <w:rsid w:val="002108B7"/>
    <w:rsid w:val="0021480A"/>
    <w:rsid w:val="00214D6F"/>
    <w:rsid w:val="0021521E"/>
    <w:rsid w:val="00215ED7"/>
    <w:rsid w:val="00216A12"/>
    <w:rsid w:val="00216BF0"/>
    <w:rsid w:val="00221C35"/>
    <w:rsid w:val="00221D10"/>
    <w:rsid w:val="0022280B"/>
    <w:rsid w:val="00222B12"/>
    <w:rsid w:val="00222C8B"/>
    <w:rsid w:val="00222E9A"/>
    <w:rsid w:val="002238C7"/>
    <w:rsid w:val="00223A88"/>
    <w:rsid w:val="002250D9"/>
    <w:rsid w:val="00226532"/>
    <w:rsid w:val="0022658D"/>
    <w:rsid w:val="00226B4F"/>
    <w:rsid w:val="00230403"/>
    <w:rsid w:val="002311B9"/>
    <w:rsid w:val="002314BA"/>
    <w:rsid w:val="002319C0"/>
    <w:rsid w:val="0023235E"/>
    <w:rsid w:val="00232DF9"/>
    <w:rsid w:val="00234694"/>
    <w:rsid w:val="00235346"/>
    <w:rsid w:val="002355C5"/>
    <w:rsid w:val="00236619"/>
    <w:rsid w:val="00237B31"/>
    <w:rsid w:val="002404EF"/>
    <w:rsid w:val="00240500"/>
    <w:rsid w:val="002406AB"/>
    <w:rsid w:val="0024080B"/>
    <w:rsid w:val="00242D57"/>
    <w:rsid w:val="00243420"/>
    <w:rsid w:val="0024684E"/>
    <w:rsid w:val="00246E5D"/>
    <w:rsid w:val="002471B5"/>
    <w:rsid w:val="002504CD"/>
    <w:rsid w:val="0025095C"/>
    <w:rsid w:val="00251CDE"/>
    <w:rsid w:val="00252762"/>
    <w:rsid w:val="00253046"/>
    <w:rsid w:val="002534BD"/>
    <w:rsid w:val="00253A23"/>
    <w:rsid w:val="00253BB5"/>
    <w:rsid w:val="00253FBC"/>
    <w:rsid w:val="00254847"/>
    <w:rsid w:val="00255953"/>
    <w:rsid w:val="0025619B"/>
    <w:rsid w:val="0025752B"/>
    <w:rsid w:val="0026191D"/>
    <w:rsid w:val="0026303E"/>
    <w:rsid w:val="002632A5"/>
    <w:rsid w:val="002639A7"/>
    <w:rsid w:val="00264A27"/>
    <w:rsid w:val="00264BB3"/>
    <w:rsid w:val="00265C75"/>
    <w:rsid w:val="0026678C"/>
    <w:rsid w:val="00266C94"/>
    <w:rsid w:val="002672BD"/>
    <w:rsid w:val="00267879"/>
    <w:rsid w:val="00267BA9"/>
    <w:rsid w:val="00270DC2"/>
    <w:rsid w:val="002717CE"/>
    <w:rsid w:val="00271AA3"/>
    <w:rsid w:val="00271C74"/>
    <w:rsid w:val="0027213A"/>
    <w:rsid w:val="0027215C"/>
    <w:rsid w:val="0027254C"/>
    <w:rsid w:val="00272862"/>
    <w:rsid w:val="00273A55"/>
    <w:rsid w:val="0027405C"/>
    <w:rsid w:val="00274575"/>
    <w:rsid w:val="00274CD9"/>
    <w:rsid w:val="00274F9D"/>
    <w:rsid w:val="002752A6"/>
    <w:rsid w:val="002756E2"/>
    <w:rsid w:val="002777F7"/>
    <w:rsid w:val="00277801"/>
    <w:rsid w:val="00277DEC"/>
    <w:rsid w:val="00277DF8"/>
    <w:rsid w:val="002800AC"/>
    <w:rsid w:val="00280455"/>
    <w:rsid w:val="00280DF6"/>
    <w:rsid w:val="00281BA2"/>
    <w:rsid w:val="00283E69"/>
    <w:rsid w:val="002846F1"/>
    <w:rsid w:val="00284B00"/>
    <w:rsid w:val="00285566"/>
    <w:rsid w:val="00285916"/>
    <w:rsid w:val="002904A8"/>
    <w:rsid w:val="002905CB"/>
    <w:rsid w:val="0029073B"/>
    <w:rsid w:val="002909CE"/>
    <w:rsid w:val="0029196C"/>
    <w:rsid w:val="00291D98"/>
    <w:rsid w:val="002927D5"/>
    <w:rsid w:val="002927F1"/>
    <w:rsid w:val="002937E5"/>
    <w:rsid w:val="0029470D"/>
    <w:rsid w:val="00295066"/>
    <w:rsid w:val="002955A7"/>
    <w:rsid w:val="0029651B"/>
    <w:rsid w:val="002A0CDE"/>
    <w:rsid w:val="002A2B8F"/>
    <w:rsid w:val="002A3AA0"/>
    <w:rsid w:val="002A5B8D"/>
    <w:rsid w:val="002A6586"/>
    <w:rsid w:val="002A76C0"/>
    <w:rsid w:val="002B042B"/>
    <w:rsid w:val="002B0B3A"/>
    <w:rsid w:val="002B1E82"/>
    <w:rsid w:val="002B21CB"/>
    <w:rsid w:val="002B22A3"/>
    <w:rsid w:val="002B24FF"/>
    <w:rsid w:val="002B2F85"/>
    <w:rsid w:val="002B3057"/>
    <w:rsid w:val="002B41EF"/>
    <w:rsid w:val="002B55CB"/>
    <w:rsid w:val="002B55E7"/>
    <w:rsid w:val="002B69AE"/>
    <w:rsid w:val="002B6A21"/>
    <w:rsid w:val="002B7A47"/>
    <w:rsid w:val="002C0D19"/>
    <w:rsid w:val="002C1DC9"/>
    <w:rsid w:val="002C21EB"/>
    <w:rsid w:val="002C2DC1"/>
    <w:rsid w:val="002C30F0"/>
    <w:rsid w:val="002C328D"/>
    <w:rsid w:val="002C3932"/>
    <w:rsid w:val="002C3939"/>
    <w:rsid w:val="002C3D3C"/>
    <w:rsid w:val="002C4DCB"/>
    <w:rsid w:val="002C5AF6"/>
    <w:rsid w:val="002C5BEA"/>
    <w:rsid w:val="002C5CBF"/>
    <w:rsid w:val="002C7C92"/>
    <w:rsid w:val="002D0057"/>
    <w:rsid w:val="002D0090"/>
    <w:rsid w:val="002D13B4"/>
    <w:rsid w:val="002D13C7"/>
    <w:rsid w:val="002D2E4B"/>
    <w:rsid w:val="002D3B13"/>
    <w:rsid w:val="002D4824"/>
    <w:rsid w:val="002D53CF"/>
    <w:rsid w:val="002D59DD"/>
    <w:rsid w:val="002D5B93"/>
    <w:rsid w:val="002D60D1"/>
    <w:rsid w:val="002D63CA"/>
    <w:rsid w:val="002D6C12"/>
    <w:rsid w:val="002D7AF3"/>
    <w:rsid w:val="002E05C2"/>
    <w:rsid w:val="002E0D6F"/>
    <w:rsid w:val="002E1475"/>
    <w:rsid w:val="002E17E5"/>
    <w:rsid w:val="002E184A"/>
    <w:rsid w:val="002E28E7"/>
    <w:rsid w:val="002E36A7"/>
    <w:rsid w:val="002E4805"/>
    <w:rsid w:val="002E55EF"/>
    <w:rsid w:val="002E7071"/>
    <w:rsid w:val="002E7A6C"/>
    <w:rsid w:val="002E7BD9"/>
    <w:rsid w:val="002F10E9"/>
    <w:rsid w:val="002F12F0"/>
    <w:rsid w:val="002F3430"/>
    <w:rsid w:val="002F3BD1"/>
    <w:rsid w:val="002F4446"/>
    <w:rsid w:val="002F5105"/>
    <w:rsid w:val="002F5963"/>
    <w:rsid w:val="002F7E9F"/>
    <w:rsid w:val="003005F2"/>
    <w:rsid w:val="00300ADF"/>
    <w:rsid w:val="003010F1"/>
    <w:rsid w:val="00301869"/>
    <w:rsid w:val="003018C2"/>
    <w:rsid w:val="003027AD"/>
    <w:rsid w:val="0030308A"/>
    <w:rsid w:val="003040EE"/>
    <w:rsid w:val="00304214"/>
    <w:rsid w:val="003054E4"/>
    <w:rsid w:val="00305B16"/>
    <w:rsid w:val="00305B6C"/>
    <w:rsid w:val="00306186"/>
    <w:rsid w:val="00306B8C"/>
    <w:rsid w:val="00307BD6"/>
    <w:rsid w:val="003103A7"/>
    <w:rsid w:val="0031088B"/>
    <w:rsid w:val="003112E4"/>
    <w:rsid w:val="003114A1"/>
    <w:rsid w:val="003119C3"/>
    <w:rsid w:val="00311DF9"/>
    <w:rsid w:val="003121E9"/>
    <w:rsid w:val="00313460"/>
    <w:rsid w:val="00313965"/>
    <w:rsid w:val="003140AF"/>
    <w:rsid w:val="00314681"/>
    <w:rsid w:val="00314ADF"/>
    <w:rsid w:val="0031697A"/>
    <w:rsid w:val="0031734E"/>
    <w:rsid w:val="00317A0C"/>
    <w:rsid w:val="0032004A"/>
    <w:rsid w:val="0032033F"/>
    <w:rsid w:val="00321950"/>
    <w:rsid w:val="00321B7F"/>
    <w:rsid w:val="00321C24"/>
    <w:rsid w:val="00322967"/>
    <w:rsid w:val="0032443D"/>
    <w:rsid w:val="0032798E"/>
    <w:rsid w:val="0033179F"/>
    <w:rsid w:val="003319CD"/>
    <w:rsid w:val="00331E1C"/>
    <w:rsid w:val="00332E84"/>
    <w:rsid w:val="00334175"/>
    <w:rsid w:val="00336BAF"/>
    <w:rsid w:val="00336C99"/>
    <w:rsid w:val="00336F59"/>
    <w:rsid w:val="00337106"/>
    <w:rsid w:val="00337EDE"/>
    <w:rsid w:val="00340B23"/>
    <w:rsid w:val="00341C0B"/>
    <w:rsid w:val="003424B7"/>
    <w:rsid w:val="00343AD3"/>
    <w:rsid w:val="00346091"/>
    <w:rsid w:val="00346786"/>
    <w:rsid w:val="00346E22"/>
    <w:rsid w:val="00347830"/>
    <w:rsid w:val="00347CEC"/>
    <w:rsid w:val="003508C2"/>
    <w:rsid w:val="00350B25"/>
    <w:rsid w:val="0035163D"/>
    <w:rsid w:val="00351C1A"/>
    <w:rsid w:val="00351E17"/>
    <w:rsid w:val="003528A7"/>
    <w:rsid w:val="00352C6A"/>
    <w:rsid w:val="00352D58"/>
    <w:rsid w:val="003530EF"/>
    <w:rsid w:val="0035344A"/>
    <w:rsid w:val="00353977"/>
    <w:rsid w:val="00354242"/>
    <w:rsid w:val="00355EEB"/>
    <w:rsid w:val="003565B4"/>
    <w:rsid w:val="003567CA"/>
    <w:rsid w:val="00357058"/>
    <w:rsid w:val="00357A9E"/>
    <w:rsid w:val="00360232"/>
    <w:rsid w:val="00360E03"/>
    <w:rsid w:val="003644B7"/>
    <w:rsid w:val="00364C41"/>
    <w:rsid w:val="00366A55"/>
    <w:rsid w:val="00366D43"/>
    <w:rsid w:val="003707B0"/>
    <w:rsid w:val="00370DFD"/>
    <w:rsid w:val="00371CC8"/>
    <w:rsid w:val="00377814"/>
    <w:rsid w:val="00377CFB"/>
    <w:rsid w:val="003802C4"/>
    <w:rsid w:val="0038075D"/>
    <w:rsid w:val="00381643"/>
    <w:rsid w:val="0038180A"/>
    <w:rsid w:val="003818AF"/>
    <w:rsid w:val="00383EF7"/>
    <w:rsid w:val="003848D9"/>
    <w:rsid w:val="00387772"/>
    <w:rsid w:val="003877DE"/>
    <w:rsid w:val="0039041B"/>
    <w:rsid w:val="003907AD"/>
    <w:rsid w:val="00390CAC"/>
    <w:rsid w:val="00390D40"/>
    <w:rsid w:val="00390ED7"/>
    <w:rsid w:val="00391021"/>
    <w:rsid w:val="00392D05"/>
    <w:rsid w:val="00393232"/>
    <w:rsid w:val="003947DE"/>
    <w:rsid w:val="00394E3C"/>
    <w:rsid w:val="00394E79"/>
    <w:rsid w:val="00397774"/>
    <w:rsid w:val="003A196E"/>
    <w:rsid w:val="003A1E36"/>
    <w:rsid w:val="003A3087"/>
    <w:rsid w:val="003A5446"/>
    <w:rsid w:val="003A55AD"/>
    <w:rsid w:val="003A57C7"/>
    <w:rsid w:val="003A5EEC"/>
    <w:rsid w:val="003A768C"/>
    <w:rsid w:val="003A7913"/>
    <w:rsid w:val="003B14CA"/>
    <w:rsid w:val="003B2BF2"/>
    <w:rsid w:val="003B37F5"/>
    <w:rsid w:val="003B3B24"/>
    <w:rsid w:val="003B3CFC"/>
    <w:rsid w:val="003B4090"/>
    <w:rsid w:val="003B454D"/>
    <w:rsid w:val="003B473D"/>
    <w:rsid w:val="003B56DE"/>
    <w:rsid w:val="003B5DE7"/>
    <w:rsid w:val="003B6128"/>
    <w:rsid w:val="003B68BF"/>
    <w:rsid w:val="003B6A18"/>
    <w:rsid w:val="003B7B3A"/>
    <w:rsid w:val="003C020C"/>
    <w:rsid w:val="003C03E8"/>
    <w:rsid w:val="003C04E3"/>
    <w:rsid w:val="003C16DD"/>
    <w:rsid w:val="003C2B21"/>
    <w:rsid w:val="003C371F"/>
    <w:rsid w:val="003C4450"/>
    <w:rsid w:val="003C4E42"/>
    <w:rsid w:val="003C56E2"/>
    <w:rsid w:val="003C5CEE"/>
    <w:rsid w:val="003C69E6"/>
    <w:rsid w:val="003C6EB3"/>
    <w:rsid w:val="003C72B8"/>
    <w:rsid w:val="003D0823"/>
    <w:rsid w:val="003D1B09"/>
    <w:rsid w:val="003D1DAF"/>
    <w:rsid w:val="003D1E7F"/>
    <w:rsid w:val="003D1EA6"/>
    <w:rsid w:val="003D3CB2"/>
    <w:rsid w:val="003D467F"/>
    <w:rsid w:val="003D5915"/>
    <w:rsid w:val="003D60CF"/>
    <w:rsid w:val="003D68C9"/>
    <w:rsid w:val="003D68E6"/>
    <w:rsid w:val="003E0473"/>
    <w:rsid w:val="003E1006"/>
    <w:rsid w:val="003E1570"/>
    <w:rsid w:val="003E1FA3"/>
    <w:rsid w:val="003E21B9"/>
    <w:rsid w:val="003E312A"/>
    <w:rsid w:val="003E321D"/>
    <w:rsid w:val="003E3A13"/>
    <w:rsid w:val="003E4E3A"/>
    <w:rsid w:val="003E5333"/>
    <w:rsid w:val="003E5B9A"/>
    <w:rsid w:val="003E5D7A"/>
    <w:rsid w:val="003E66DE"/>
    <w:rsid w:val="003E6E1E"/>
    <w:rsid w:val="003E7033"/>
    <w:rsid w:val="003F020D"/>
    <w:rsid w:val="003F0AD9"/>
    <w:rsid w:val="003F2910"/>
    <w:rsid w:val="003F4711"/>
    <w:rsid w:val="003F4BC7"/>
    <w:rsid w:val="003F4D4F"/>
    <w:rsid w:val="003F55F7"/>
    <w:rsid w:val="003F6A4F"/>
    <w:rsid w:val="003F6D38"/>
    <w:rsid w:val="003F6DD7"/>
    <w:rsid w:val="003F6EE6"/>
    <w:rsid w:val="003F77DA"/>
    <w:rsid w:val="003F7A2D"/>
    <w:rsid w:val="003F7D81"/>
    <w:rsid w:val="004021EF"/>
    <w:rsid w:val="0040274F"/>
    <w:rsid w:val="00402ECD"/>
    <w:rsid w:val="00403715"/>
    <w:rsid w:val="0040469F"/>
    <w:rsid w:val="004046C3"/>
    <w:rsid w:val="00405033"/>
    <w:rsid w:val="00407CC6"/>
    <w:rsid w:val="00411944"/>
    <w:rsid w:val="00412E15"/>
    <w:rsid w:val="004143A2"/>
    <w:rsid w:val="0041442D"/>
    <w:rsid w:val="00414A3C"/>
    <w:rsid w:val="004179E3"/>
    <w:rsid w:val="004209FC"/>
    <w:rsid w:val="00420C27"/>
    <w:rsid w:val="004210DB"/>
    <w:rsid w:val="00421811"/>
    <w:rsid w:val="004223B1"/>
    <w:rsid w:val="00422427"/>
    <w:rsid w:val="00423624"/>
    <w:rsid w:val="00423FB6"/>
    <w:rsid w:val="0042417A"/>
    <w:rsid w:val="004255B2"/>
    <w:rsid w:val="004255C8"/>
    <w:rsid w:val="00425D04"/>
    <w:rsid w:val="004263D0"/>
    <w:rsid w:val="00427349"/>
    <w:rsid w:val="00427606"/>
    <w:rsid w:val="0042791E"/>
    <w:rsid w:val="0043075E"/>
    <w:rsid w:val="00431C63"/>
    <w:rsid w:val="00432D8D"/>
    <w:rsid w:val="00433208"/>
    <w:rsid w:val="0043522B"/>
    <w:rsid w:val="00435337"/>
    <w:rsid w:val="004356FA"/>
    <w:rsid w:val="0043572C"/>
    <w:rsid w:val="0044023F"/>
    <w:rsid w:val="004408F7"/>
    <w:rsid w:val="0044115B"/>
    <w:rsid w:val="004421CF"/>
    <w:rsid w:val="00442476"/>
    <w:rsid w:val="00442D43"/>
    <w:rsid w:val="00442FEC"/>
    <w:rsid w:val="00443D71"/>
    <w:rsid w:val="0044400E"/>
    <w:rsid w:val="00444EEF"/>
    <w:rsid w:val="004454E7"/>
    <w:rsid w:val="004459E6"/>
    <w:rsid w:val="004461B9"/>
    <w:rsid w:val="00446783"/>
    <w:rsid w:val="004468F7"/>
    <w:rsid w:val="00446F6C"/>
    <w:rsid w:val="0045042B"/>
    <w:rsid w:val="0045119C"/>
    <w:rsid w:val="00452537"/>
    <w:rsid w:val="004533B2"/>
    <w:rsid w:val="00455BE1"/>
    <w:rsid w:val="00456578"/>
    <w:rsid w:val="004566C5"/>
    <w:rsid w:val="00456790"/>
    <w:rsid w:val="004605D3"/>
    <w:rsid w:val="0046101E"/>
    <w:rsid w:val="0046181F"/>
    <w:rsid w:val="00461BCF"/>
    <w:rsid w:val="00461F33"/>
    <w:rsid w:val="00462EB9"/>
    <w:rsid w:val="00464FC2"/>
    <w:rsid w:val="00465679"/>
    <w:rsid w:val="00465A22"/>
    <w:rsid w:val="0046739E"/>
    <w:rsid w:val="00467A56"/>
    <w:rsid w:val="00467A6F"/>
    <w:rsid w:val="004711E4"/>
    <w:rsid w:val="00472138"/>
    <w:rsid w:val="00474F95"/>
    <w:rsid w:val="0047517B"/>
    <w:rsid w:val="004753BF"/>
    <w:rsid w:val="004757B2"/>
    <w:rsid w:val="004778B0"/>
    <w:rsid w:val="004779D4"/>
    <w:rsid w:val="00481841"/>
    <w:rsid w:val="00481EA5"/>
    <w:rsid w:val="00482D0B"/>
    <w:rsid w:val="0048304E"/>
    <w:rsid w:val="0048346B"/>
    <w:rsid w:val="00484114"/>
    <w:rsid w:val="00485312"/>
    <w:rsid w:val="00485570"/>
    <w:rsid w:val="00486AF1"/>
    <w:rsid w:val="00486CDF"/>
    <w:rsid w:val="004916A4"/>
    <w:rsid w:val="00491811"/>
    <w:rsid w:val="00491BCA"/>
    <w:rsid w:val="00491C06"/>
    <w:rsid w:val="00492846"/>
    <w:rsid w:val="004935B9"/>
    <w:rsid w:val="00493ABE"/>
    <w:rsid w:val="00493AEE"/>
    <w:rsid w:val="0049438C"/>
    <w:rsid w:val="00494C71"/>
    <w:rsid w:val="0049689B"/>
    <w:rsid w:val="00496C46"/>
    <w:rsid w:val="00497A60"/>
    <w:rsid w:val="004A0035"/>
    <w:rsid w:val="004A05E1"/>
    <w:rsid w:val="004A072D"/>
    <w:rsid w:val="004A1F50"/>
    <w:rsid w:val="004A2705"/>
    <w:rsid w:val="004A2985"/>
    <w:rsid w:val="004A2EE8"/>
    <w:rsid w:val="004A40CA"/>
    <w:rsid w:val="004A46F7"/>
    <w:rsid w:val="004A4BCD"/>
    <w:rsid w:val="004A5DF1"/>
    <w:rsid w:val="004A5FCE"/>
    <w:rsid w:val="004A7199"/>
    <w:rsid w:val="004A7391"/>
    <w:rsid w:val="004A7E63"/>
    <w:rsid w:val="004B14D4"/>
    <w:rsid w:val="004B2558"/>
    <w:rsid w:val="004B34DE"/>
    <w:rsid w:val="004B3CB4"/>
    <w:rsid w:val="004B3F44"/>
    <w:rsid w:val="004B4716"/>
    <w:rsid w:val="004B4DEE"/>
    <w:rsid w:val="004B5FB6"/>
    <w:rsid w:val="004B6AA6"/>
    <w:rsid w:val="004B6DE0"/>
    <w:rsid w:val="004C0CD1"/>
    <w:rsid w:val="004C3514"/>
    <w:rsid w:val="004C550F"/>
    <w:rsid w:val="004C5FCA"/>
    <w:rsid w:val="004C69E8"/>
    <w:rsid w:val="004D0A7A"/>
    <w:rsid w:val="004D148E"/>
    <w:rsid w:val="004D288B"/>
    <w:rsid w:val="004D5722"/>
    <w:rsid w:val="004D65C8"/>
    <w:rsid w:val="004D6DC7"/>
    <w:rsid w:val="004E00EF"/>
    <w:rsid w:val="004E1183"/>
    <w:rsid w:val="004E12E9"/>
    <w:rsid w:val="004E13F2"/>
    <w:rsid w:val="004E1E47"/>
    <w:rsid w:val="004E2EA3"/>
    <w:rsid w:val="004E4DD9"/>
    <w:rsid w:val="004E51FD"/>
    <w:rsid w:val="004E6BD8"/>
    <w:rsid w:val="004E6CA1"/>
    <w:rsid w:val="004E74AE"/>
    <w:rsid w:val="004E795F"/>
    <w:rsid w:val="004F1530"/>
    <w:rsid w:val="004F4425"/>
    <w:rsid w:val="004F45FD"/>
    <w:rsid w:val="004F493A"/>
    <w:rsid w:val="004F5BA6"/>
    <w:rsid w:val="004F708C"/>
    <w:rsid w:val="0050013D"/>
    <w:rsid w:val="00500E3A"/>
    <w:rsid w:val="0050169B"/>
    <w:rsid w:val="005018ED"/>
    <w:rsid w:val="00502158"/>
    <w:rsid w:val="00502BB6"/>
    <w:rsid w:val="005051EF"/>
    <w:rsid w:val="00505874"/>
    <w:rsid w:val="00505E8E"/>
    <w:rsid w:val="005068C2"/>
    <w:rsid w:val="0050694A"/>
    <w:rsid w:val="00506AA6"/>
    <w:rsid w:val="00507564"/>
    <w:rsid w:val="00507F3B"/>
    <w:rsid w:val="005100D4"/>
    <w:rsid w:val="00511F10"/>
    <w:rsid w:val="00511FE2"/>
    <w:rsid w:val="00512FE9"/>
    <w:rsid w:val="00513C14"/>
    <w:rsid w:val="00513EA2"/>
    <w:rsid w:val="00515BAD"/>
    <w:rsid w:val="00515C92"/>
    <w:rsid w:val="005160E2"/>
    <w:rsid w:val="00516344"/>
    <w:rsid w:val="00516CD4"/>
    <w:rsid w:val="00517390"/>
    <w:rsid w:val="00520374"/>
    <w:rsid w:val="00521C5C"/>
    <w:rsid w:val="005221EB"/>
    <w:rsid w:val="00522380"/>
    <w:rsid w:val="0052282D"/>
    <w:rsid w:val="005238CB"/>
    <w:rsid w:val="00523B22"/>
    <w:rsid w:val="00524F4B"/>
    <w:rsid w:val="0052522F"/>
    <w:rsid w:val="00525793"/>
    <w:rsid w:val="005265B4"/>
    <w:rsid w:val="00527161"/>
    <w:rsid w:val="00527458"/>
    <w:rsid w:val="00527E92"/>
    <w:rsid w:val="00530513"/>
    <w:rsid w:val="00530911"/>
    <w:rsid w:val="00530AEE"/>
    <w:rsid w:val="00531D4B"/>
    <w:rsid w:val="0053271F"/>
    <w:rsid w:val="00532DCE"/>
    <w:rsid w:val="005335B3"/>
    <w:rsid w:val="00533985"/>
    <w:rsid w:val="00533DC5"/>
    <w:rsid w:val="00533E07"/>
    <w:rsid w:val="00534C01"/>
    <w:rsid w:val="00534E54"/>
    <w:rsid w:val="00535D2E"/>
    <w:rsid w:val="00535E73"/>
    <w:rsid w:val="00536C55"/>
    <w:rsid w:val="00536E7E"/>
    <w:rsid w:val="0054063D"/>
    <w:rsid w:val="00540958"/>
    <w:rsid w:val="00541931"/>
    <w:rsid w:val="00542C16"/>
    <w:rsid w:val="00543D1E"/>
    <w:rsid w:val="00545CB4"/>
    <w:rsid w:val="00547823"/>
    <w:rsid w:val="005502D1"/>
    <w:rsid w:val="00551ABD"/>
    <w:rsid w:val="00552304"/>
    <w:rsid w:val="00555B15"/>
    <w:rsid w:val="0055602E"/>
    <w:rsid w:val="005564FD"/>
    <w:rsid w:val="00557C11"/>
    <w:rsid w:val="005601C3"/>
    <w:rsid w:val="00560976"/>
    <w:rsid w:val="00562267"/>
    <w:rsid w:val="00563505"/>
    <w:rsid w:val="00563E70"/>
    <w:rsid w:val="00564114"/>
    <w:rsid w:val="0056498F"/>
    <w:rsid w:val="0056536D"/>
    <w:rsid w:val="005653A2"/>
    <w:rsid w:val="005668C5"/>
    <w:rsid w:val="0056691C"/>
    <w:rsid w:val="00566F34"/>
    <w:rsid w:val="00567BDF"/>
    <w:rsid w:val="00567FF5"/>
    <w:rsid w:val="005706A5"/>
    <w:rsid w:val="005707BD"/>
    <w:rsid w:val="00570EC1"/>
    <w:rsid w:val="0057139D"/>
    <w:rsid w:val="00572085"/>
    <w:rsid w:val="0057217C"/>
    <w:rsid w:val="00572791"/>
    <w:rsid w:val="005732AC"/>
    <w:rsid w:val="00574358"/>
    <w:rsid w:val="00574AA6"/>
    <w:rsid w:val="00574D7E"/>
    <w:rsid w:val="005757D9"/>
    <w:rsid w:val="0057667D"/>
    <w:rsid w:val="00577392"/>
    <w:rsid w:val="00581A7A"/>
    <w:rsid w:val="0058216B"/>
    <w:rsid w:val="00582196"/>
    <w:rsid w:val="00582D3D"/>
    <w:rsid w:val="00584F25"/>
    <w:rsid w:val="00586C7E"/>
    <w:rsid w:val="00587AC7"/>
    <w:rsid w:val="0059019A"/>
    <w:rsid w:val="00590978"/>
    <w:rsid w:val="00592B7A"/>
    <w:rsid w:val="00592D53"/>
    <w:rsid w:val="005932F1"/>
    <w:rsid w:val="00594A5A"/>
    <w:rsid w:val="00595436"/>
    <w:rsid w:val="00595905"/>
    <w:rsid w:val="0059770A"/>
    <w:rsid w:val="00597841"/>
    <w:rsid w:val="005A0F35"/>
    <w:rsid w:val="005A1B85"/>
    <w:rsid w:val="005A2100"/>
    <w:rsid w:val="005A3021"/>
    <w:rsid w:val="005A3E79"/>
    <w:rsid w:val="005A4484"/>
    <w:rsid w:val="005A4F6D"/>
    <w:rsid w:val="005A5037"/>
    <w:rsid w:val="005A59FA"/>
    <w:rsid w:val="005A5F74"/>
    <w:rsid w:val="005A6D77"/>
    <w:rsid w:val="005A7031"/>
    <w:rsid w:val="005A750B"/>
    <w:rsid w:val="005A79C1"/>
    <w:rsid w:val="005A7C43"/>
    <w:rsid w:val="005B1392"/>
    <w:rsid w:val="005B13C9"/>
    <w:rsid w:val="005B1DD7"/>
    <w:rsid w:val="005B223C"/>
    <w:rsid w:val="005B3D88"/>
    <w:rsid w:val="005B4D02"/>
    <w:rsid w:val="005B50CC"/>
    <w:rsid w:val="005B662E"/>
    <w:rsid w:val="005B6B31"/>
    <w:rsid w:val="005B6B99"/>
    <w:rsid w:val="005B6E59"/>
    <w:rsid w:val="005C1876"/>
    <w:rsid w:val="005C241F"/>
    <w:rsid w:val="005C3531"/>
    <w:rsid w:val="005C4898"/>
    <w:rsid w:val="005C4D71"/>
    <w:rsid w:val="005C5655"/>
    <w:rsid w:val="005C5ECD"/>
    <w:rsid w:val="005C7433"/>
    <w:rsid w:val="005C7DA5"/>
    <w:rsid w:val="005C7E5A"/>
    <w:rsid w:val="005D13F9"/>
    <w:rsid w:val="005D14E9"/>
    <w:rsid w:val="005D1E8F"/>
    <w:rsid w:val="005D25D9"/>
    <w:rsid w:val="005D3B7F"/>
    <w:rsid w:val="005D5881"/>
    <w:rsid w:val="005D7AC2"/>
    <w:rsid w:val="005D7DE8"/>
    <w:rsid w:val="005E0544"/>
    <w:rsid w:val="005E0D64"/>
    <w:rsid w:val="005E14FE"/>
    <w:rsid w:val="005E2485"/>
    <w:rsid w:val="005E2A66"/>
    <w:rsid w:val="005E2C9B"/>
    <w:rsid w:val="005E3479"/>
    <w:rsid w:val="005E450A"/>
    <w:rsid w:val="005E4BBF"/>
    <w:rsid w:val="005E64BC"/>
    <w:rsid w:val="005E71A6"/>
    <w:rsid w:val="005E7FE5"/>
    <w:rsid w:val="005F0D54"/>
    <w:rsid w:val="005F1D8E"/>
    <w:rsid w:val="005F24E4"/>
    <w:rsid w:val="005F2DB1"/>
    <w:rsid w:val="005F4660"/>
    <w:rsid w:val="005F5A08"/>
    <w:rsid w:val="005F5DCE"/>
    <w:rsid w:val="005F5F56"/>
    <w:rsid w:val="005F6AB0"/>
    <w:rsid w:val="005F6CE3"/>
    <w:rsid w:val="00600A8C"/>
    <w:rsid w:val="006045BD"/>
    <w:rsid w:val="00604D4F"/>
    <w:rsid w:val="00605213"/>
    <w:rsid w:val="00605880"/>
    <w:rsid w:val="006062A0"/>
    <w:rsid w:val="006077F8"/>
    <w:rsid w:val="00610CBD"/>
    <w:rsid w:val="0061151C"/>
    <w:rsid w:val="00612007"/>
    <w:rsid w:val="00613073"/>
    <w:rsid w:val="0061361A"/>
    <w:rsid w:val="006178CD"/>
    <w:rsid w:val="00620B43"/>
    <w:rsid w:val="00621884"/>
    <w:rsid w:val="00623708"/>
    <w:rsid w:val="00623D2F"/>
    <w:rsid w:val="0062410F"/>
    <w:rsid w:val="00625415"/>
    <w:rsid w:val="00626487"/>
    <w:rsid w:val="006270C6"/>
    <w:rsid w:val="0063037C"/>
    <w:rsid w:val="0063083C"/>
    <w:rsid w:val="00631556"/>
    <w:rsid w:val="006318FF"/>
    <w:rsid w:val="00636511"/>
    <w:rsid w:val="006407C2"/>
    <w:rsid w:val="0064282E"/>
    <w:rsid w:val="00642DEF"/>
    <w:rsid w:val="006432F8"/>
    <w:rsid w:val="006434C2"/>
    <w:rsid w:val="006438CF"/>
    <w:rsid w:val="00644C78"/>
    <w:rsid w:val="00644D6A"/>
    <w:rsid w:val="00644DDF"/>
    <w:rsid w:val="00645C19"/>
    <w:rsid w:val="00645E62"/>
    <w:rsid w:val="006460A4"/>
    <w:rsid w:val="0064685E"/>
    <w:rsid w:val="00646BF9"/>
    <w:rsid w:val="00647DC5"/>
    <w:rsid w:val="006537CF"/>
    <w:rsid w:val="006541D5"/>
    <w:rsid w:val="00654884"/>
    <w:rsid w:val="00655089"/>
    <w:rsid w:val="00656274"/>
    <w:rsid w:val="006569BF"/>
    <w:rsid w:val="00657663"/>
    <w:rsid w:val="00657744"/>
    <w:rsid w:val="00660A8B"/>
    <w:rsid w:val="0066115B"/>
    <w:rsid w:val="006613E6"/>
    <w:rsid w:val="0066206B"/>
    <w:rsid w:val="00662260"/>
    <w:rsid w:val="00662349"/>
    <w:rsid w:val="00664A9F"/>
    <w:rsid w:val="00664EF5"/>
    <w:rsid w:val="00665611"/>
    <w:rsid w:val="00670987"/>
    <w:rsid w:val="00672A64"/>
    <w:rsid w:val="00672EE1"/>
    <w:rsid w:val="00673188"/>
    <w:rsid w:val="006751E8"/>
    <w:rsid w:val="00676B5C"/>
    <w:rsid w:val="0067770B"/>
    <w:rsid w:val="0067776D"/>
    <w:rsid w:val="006800CC"/>
    <w:rsid w:val="006811ED"/>
    <w:rsid w:val="0068131C"/>
    <w:rsid w:val="00681855"/>
    <w:rsid w:val="0068211A"/>
    <w:rsid w:val="0068243F"/>
    <w:rsid w:val="00682AD7"/>
    <w:rsid w:val="00683213"/>
    <w:rsid w:val="00683D6C"/>
    <w:rsid w:val="0068426B"/>
    <w:rsid w:val="00684384"/>
    <w:rsid w:val="0068444E"/>
    <w:rsid w:val="006844CB"/>
    <w:rsid w:val="00685721"/>
    <w:rsid w:val="00685EC4"/>
    <w:rsid w:val="006863CE"/>
    <w:rsid w:val="00686BA9"/>
    <w:rsid w:val="00687A2B"/>
    <w:rsid w:val="00687CA6"/>
    <w:rsid w:val="00691465"/>
    <w:rsid w:val="00692F02"/>
    <w:rsid w:val="00693299"/>
    <w:rsid w:val="00693F5A"/>
    <w:rsid w:val="00695B38"/>
    <w:rsid w:val="00695BFD"/>
    <w:rsid w:val="00696DE3"/>
    <w:rsid w:val="00697C8D"/>
    <w:rsid w:val="00697D89"/>
    <w:rsid w:val="006A0D22"/>
    <w:rsid w:val="006A2222"/>
    <w:rsid w:val="006A25CB"/>
    <w:rsid w:val="006A3A81"/>
    <w:rsid w:val="006A540E"/>
    <w:rsid w:val="006A56D9"/>
    <w:rsid w:val="006A5ABB"/>
    <w:rsid w:val="006A62D1"/>
    <w:rsid w:val="006A6465"/>
    <w:rsid w:val="006A72F2"/>
    <w:rsid w:val="006A781B"/>
    <w:rsid w:val="006B08F9"/>
    <w:rsid w:val="006B0AD6"/>
    <w:rsid w:val="006B192D"/>
    <w:rsid w:val="006B1F82"/>
    <w:rsid w:val="006B25A3"/>
    <w:rsid w:val="006B345E"/>
    <w:rsid w:val="006B3784"/>
    <w:rsid w:val="006B53B8"/>
    <w:rsid w:val="006B5C9E"/>
    <w:rsid w:val="006B6193"/>
    <w:rsid w:val="006B6269"/>
    <w:rsid w:val="006B66FE"/>
    <w:rsid w:val="006B7D12"/>
    <w:rsid w:val="006C060C"/>
    <w:rsid w:val="006C1072"/>
    <w:rsid w:val="006C30A1"/>
    <w:rsid w:val="006C422D"/>
    <w:rsid w:val="006C46B0"/>
    <w:rsid w:val="006C53FA"/>
    <w:rsid w:val="006C5447"/>
    <w:rsid w:val="006C6550"/>
    <w:rsid w:val="006C7907"/>
    <w:rsid w:val="006C7CC3"/>
    <w:rsid w:val="006D0093"/>
    <w:rsid w:val="006D0A5F"/>
    <w:rsid w:val="006D28B3"/>
    <w:rsid w:val="006D2D28"/>
    <w:rsid w:val="006D2DBD"/>
    <w:rsid w:val="006D32DE"/>
    <w:rsid w:val="006D32F7"/>
    <w:rsid w:val="006D373B"/>
    <w:rsid w:val="006D4577"/>
    <w:rsid w:val="006D4A24"/>
    <w:rsid w:val="006D4E7E"/>
    <w:rsid w:val="006D5EAB"/>
    <w:rsid w:val="006D6228"/>
    <w:rsid w:val="006D71A7"/>
    <w:rsid w:val="006D738A"/>
    <w:rsid w:val="006D7ADA"/>
    <w:rsid w:val="006E0965"/>
    <w:rsid w:val="006E0D7E"/>
    <w:rsid w:val="006E1A86"/>
    <w:rsid w:val="006E1CAF"/>
    <w:rsid w:val="006E2169"/>
    <w:rsid w:val="006E247F"/>
    <w:rsid w:val="006E6834"/>
    <w:rsid w:val="006E726B"/>
    <w:rsid w:val="006E78F6"/>
    <w:rsid w:val="006E7B94"/>
    <w:rsid w:val="006F07BF"/>
    <w:rsid w:val="006F0847"/>
    <w:rsid w:val="006F0E48"/>
    <w:rsid w:val="006F1039"/>
    <w:rsid w:val="006F27A6"/>
    <w:rsid w:val="006F29A4"/>
    <w:rsid w:val="006F29A6"/>
    <w:rsid w:val="006F38A2"/>
    <w:rsid w:val="006F41EE"/>
    <w:rsid w:val="006F4B2D"/>
    <w:rsid w:val="006F4B79"/>
    <w:rsid w:val="006F503D"/>
    <w:rsid w:val="006F5BCF"/>
    <w:rsid w:val="006F644A"/>
    <w:rsid w:val="006F709E"/>
    <w:rsid w:val="006F72B9"/>
    <w:rsid w:val="006F7478"/>
    <w:rsid w:val="006F7D99"/>
    <w:rsid w:val="0070087D"/>
    <w:rsid w:val="0070103D"/>
    <w:rsid w:val="007011B9"/>
    <w:rsid w:val="00702228"/>
    <w:rsid w:val="00702BAB"/>
    <w:rsid w:val="007031A1"/>
    <w:rsid w:val="0070362F"/>
    <w:rsid w:val="007039C3"/>
    <w:rsid w:val="00704599"/>
    <w:rsid w:val="00704B3A"/>
    <w:rsid w:val="00704BB2"/>
    <w:rsid w:val="00706100"/>
    <w:rsid w:val="00706131"/>
    <w:rsid w:val="00706E1F"/>
    <w:rsid w:val="00706FC7"/>
    <w:rsid w:val="00707805"/>
    <w:rsid w:val="0071081B"/>
    <w:rsid w:val="007119D5"/>
    <w:rsid w:val="0071222A"/>
    <w:rsid w:val="00713286"/>
    <w:rsid w:val="00713301"/>
    <w:rsid w:val="007133CB"/>
    <w:rsid w:val="007151C9"/>
    <w:rsid w:val="00715430"/>
    <w:rsid w:val="0071603D"/>
    <w:rsid w:val="007174B2"/>
    <w:rsid w:val="00720F5B"/>
    <w:rsid w:val="0072106E"/>
    <w:rsid w:val="007216CE"/>
    <w:rsid w:val="0072736A"/>
    <w:rsid w:val="00730E8F"/>
    <w:rsid w:val="00730F4B"/>
    <w:rsid w:val="0073150E"/>
    <w:rsid w:val="007336B1"/>
    <w:rsid w:val="007342CD"/>
    <w:rsid w:val="00734933"/>
    <w:rsid w:val="00734C93"/>
    <w:rsid w:val="00736BAD"/>
    <w:rsid w:val="0073721B"/>
    <w:rsid w:val="007372C0"/>
    <w:rsid w:val="00737428"/>
    <w:rsid w:val="00737980"/>
    <w:rsid w:val="00737BD2"/>
    <w:rsid w:val="007406C2"/>
    <w:rsid w:val="0074175E"/>
    <w:rsid w:val="00743A5A"/>
    <w:rsid w:val="00744893"/>
    <w:rsid w:val="00744CC4"/>
    <w:rsid w:val="00744E04"/>
    <w:rsid w:val="00745674"/>
    <w:rsid w:val="007467E9"/>
    <w:rsid w:val="00747640"/>
    <w:rsid w:val="007476F8"/>
    <w:rsid w:val="00747935"/>
    <w:rsid w:val="00754425"/>
    <w:rsid w:val="00754749"/>
    <w:rsid w:val="00754D71"/>
    <w:rsid w:val="00755161"/>
    <w:rsid w:val="00755501"/>
    <w:rsid w:val="007555FB"/>
    <w:rsid w:val="007556EB"/>
    <w:rsid w:val="00755740"/>
    <w:rsid w:val="00755F8F"/>
    <w:rsid w:val="00757B3D"/>
    <w:rsid w:val="007602B0"/>
    <w:rsid w:val="00760374"/>
    <w:rsid w:val="007608CF"/>
    <w:rsid w:val="007608DD"/>
    <w:rsid w:val="007625A4"/>
    <w:rsid w:val="00763079"/>
    <w:rsid w:val="00763570"/>
    <w:rsid w:val="007668E7"/>
    <w:rsid w:val="00767CF9"/>
    <w:rsid w:val="007709C7"/>
    <w:rsid w:val="00770F75"/>
    <w:rsid w:val="00771287"/>
    <w:rsid w:val="0077353D"/>
    <w:rsid w:val="00774EA7"/>
    <w:rsid w:val="007762EE"/>
    <w:rsid w:val="007768F5"/>
    <w:rsid w:val="00777C9D"/>
    <w:rsid w:val="00781D1E"/>
    <w:rsid w:val="00782AFD"/>
    <w:rsid w:val="00783418"/>
    <w:rsid w:val="00785434"/>
    <w:rsid w:val="007859DF"/>
    <w:rsid w:val="007873D0"/>
    <w:rsid w:val="00787BED"/>
    <w:rsid w:val="00787F51"/>
    <w:rsid w:val="007908F0"/>
    <w:rsid w:val="0079090D"/>
    <w:rsid w:val="00790E81"/>
    <w:rsid w:val="00791C2E"/>
    <w:rsid w:val="00791C93"/>
    <w:rsid w:val="007931BB"/>
    <w:rsid w:val="00793755"/>
    <w:rsid w:val="00793DAE"/>
    <w:rsid w:val="00794001"/>
    <w:rsid w:val="00794B98"/>
    <w:rsid w:val="00794BC9"/>
    <w:rsid w:val="007A0360"/>
    <w:rsid w:val="007A066B"/>
    <w:rsid w:val="007A14FD"/>
    <w:rsid w:val="007A1F6E"/>
    <w:rsid w:val="007A261B"/>
    <w:rsid w:val="007A2869"/>
    <w:rsid w:val="007A3E87"/>
    <w:rsid w:val="007A500E"/>
    <w:rsid w:val="007A5780"/>
    <w:rsid w:val="007A6D02"/>
    <w:rsid w:val="007B0A35"/>
    <w:rsid w:val="007B0FB1"/>
    <w:rsid w:val="007B245F"/>
    <w:rsid w:val="007B442F"/>
    <w:rsid w:val="007B466C"/>
    <w:rsid w:val="007B4675"/>
    <w:rsid w:val="007B478A"/>
    <w:rsid w:val="007B592D"/>
    <w:rsid w:val="007B59B0"/>
    <w:rsid w:val="007B6FB0"/>
    <w:rsid w:val="007B712D"/>
    <w:rsid w:val="007C0511"/>
    <w:rsid w:val="007C0560"/>
    <w:rsid w:val="007C0FBD"/>
    <w:rsid w:val="007C2B18"/>
    <w:rsid w:val="007C312B"/>
    <w:rsid w:val="007C360A"/>
    <w:rsid w:val="007C3DF4"/>
    <w:rsid w:val="007C42A8"/>
    <w:rsid w:val="007C49FC"/>
    <w:rsid w:val="007C5D27"/>
    <w:rsid w:val="007C633F"/>
    <w:rsid w:val="007C6542"/>
    <w:rsid w:val="007C6924"/>
    <w:rsid w:val="007D1869"/>
    <w:rsid w:val="007D1B7C"/>
    <w:rsid w:val="007D2A90"/>
    <w:rsid w:val="007D3EF9"/>
    <w:rsid w:val="007D4757"/>
    <w:rsid w:val="007D493C"/>
    <w:rsid w:val="007D529E"/>
    <w:rsid w:val="007D7D23"/>
    <w:rsid w:val="007E0C96"/>
    <w:rsid w:val="007E0F1B"/>
    <w:rsid w:val="007E19D6"/>
    <w:rsid w:val="007E1A93"/>
    <w:rsid w:val="007E282A"/>
    <w:rsid w:val="007E2963"/>
    <w:rsid w:val="007E2B04"/>
    <w:rsid w:val="007E4B98"/>
    <w:rsid w:val="007E5592"/>
    <w:rsid w:val="007E58CA"/>
    <w:rsid w:val="007E60AE"/>
    <w:rsid w:val="007E71D0"/>
    <w:rsid w:val="007E7BB0"/>
    <w:rsid w:val="007F0A8C"/>
    <w:rsid w:val="007F1321"/>
    <w:rsid w:val="007F424A"/>
    <w:rsid w:val="007F435D"/>
    <w:rsid w:val="007F4797"/>
    <w:rsid w:val="007F7189"/>
    <w:rsid w:val="007F75F1"/>
    <w:rsid w:val="00800179"/>
    <w:rsid w:val="0080228A"/>
    <w:rsid w:val="008034B6"/>
    <w:rsid w:val="00803A74"/>
    <w:rsid w:val="00804511"/>
    <w:rsid w:val="00804F36"/>
    <w:rsid w:val="008057AD"/>
    <w:rsid w:val="00805AF9"/>
    <w:rsid w:val="00806AA4"/>
    <w:rsid w:val="00806B6E"/>
    <w:rsid w:val="0080749C"/>
    <w:rsid w:val="008102BE"/>
    <w:rsid w:val="008111B6"/>
    <w:rsid w:val="00812697"/>
    <w:rsid w:val="00812B29"/>
    <w:rsid w:val="0081332F"/>
    <w:rsid w:val="008133F7"/>
    <w:rsid w:val="0081437B"/>
    <w:rsid w:val="008145F6"/>
    <w:rsid w:val="00815E6C"/>
    <w:rsid w:val="00816971"/>
    <w:rsid w:val="008169CA"/>
    <w:rsid w:val="00817EF0"/>
    <w:rsid w:val="00820DD8"/>
    <w:rsid w:val="00820EA7"/>
    <w:rsid w:val="0082327F"/>
    <w:rsid w:val="008251C3"/>
    <w:rsid w:val="00825400"/>
    <w:rsid w:val="00825D09"/>
    <w:rsid w:val="008271A0"/>
    <w:rsid w:val="00827726"/>
    <w:rsid w:val="00830035"/>
    <w:rsid w:val="00830C0F"/>
    <w:rsid w:val="0083148F"/>
    <w:rsid w:val="00831CC7"/>
    <w:rsid w:val="00832007"/>
    <w:rsid w:val="0083315B"/>
    <w:rsid w:val="00833250"/>
    <w:rsid w:val="0083352F"/>
    <w:rsid w:val="0083359F"/>
    <w:rsid w:val="00833AE7"/>
    <w:rsid w:val="008362EF"/>
    <w:rsid w:val="00837848"/>
    <w:rsid w:val="008404AD"/>
    <w:rsid w:val="00840DB6"/>
    <w:rsid w:val="008425A2"/>
    <w:rsid w:val="00843B49"/>
    <w:rsid w:val="00843CAF"/>
    <w:rsid w:val="00844DB7"/>
    <w:rsid w:val="0084739D"/>
    <w:rsid w:val="00847DA1"/>
    <w:rsid w:val="00850B37"/>
    <w:rsid w:val="00851B26"/>
    <w:rsid w:val="008521B9"/>
    <w:rsid w:val="008529DD"/>
    <w:rsid w:val="0085499C"/>
    <w:rsid w:val="00854B3A"/>
    <w:rsid w:val="00855EA8"/>
    <w:rsid w:val="00857DE8"/>
    <w:rsid w:val="008607CF"/>
    <w:rsid w:val="00860C32"/>
    <w:rsid w:val="008610ED"/>
    <w:rsid w:val="0086131F"/>
    <w:rsid w:val="00861684"/>
    <w:rsid w:val="00862709"/>
    <w:rsid w:val="00863AFD"/>
    <w:rsid w:val="00864034"/>
    <w:rsid w:val="00866951"/>
    <w:rsid w:val="00866BAE"/>
    <w:rsid w:val="00866C5B"/>
    <w:rsid w:val="00867590"/>
    <w:rsid w:val="00870454"/>
    <w:rsid w:val="00870C46"/>
    <w:rsid w:val="00871BE8"/>
    <w:rsid w:val="00872D30"/>
    <w:rsid w:val="008761B8"/>
    <w:rsid w:val="00876551"/>
    <w:rsid w:val="0087758D"/>
    <w:rsid w:val="0088043B"/>
    <w:rsid w:val="00880477"/>
    <w:rsid w:val="00880643"/>
    <w:rsid w:val="00880674"/>
    <w:rsid w:val="00881121"/>
    <w:rsid w:val="008818B1"/>
    <w:rsid w:val="00881910"/>
    <w:rsid w:val="00881911"/>
    <w:rsid w:val="00881A0B"/>
    <w:rsid w:val="00882C92"/>
    <w:rsid w:val="00884E1E"/>
    <w:rsid w:val="0088511B"/>
    <w:rsid w:val="00886F91"/>
    <w:rsid w:val="0089057E"/>
    <w:rsid w:val="008909A9"/>
    <w:rsid w:val="0089181E"/>
    <w:rsid w:val="008921F2"/>
    <w:rsid w:val="008926DD"/>
    <w:rsid w:val="0089305C"/>
    <w:rsid w:val="008944E3"/>
    <w:rsid w:val="0089600F"/>
    <w:rsid w:val="00897E59"/>
    <w:rsid w:val="008A12AF"/>
    <w:rsid w:val="008A17E3"/>
    <w:rsid w:val="008A1A06"/>
    <w:rsid w:val="008A27FD"/>
    <w:rsid w:val="008A290F"/>
    <w:rsid w:val="008A30F1"/>
    <w:rsid w:val="008A350E"/>
    <w:rsid w:val="008A4950"/>
    <w:rsid w:val="008A4A29"/>
    <w:rsid w:val="008A5664"/>
    <w:rsid w:val="008A6EEA"/>
    <w:rsid w:val="008B0FDE"/>
    <w:rsid w:val="008B15DC"/>
    <w:rsid w:val="008B19FA"/>
    <w:rsid w:val="008B28C8"/>
    <w:rsid w:val="008B3593"/>
    <w:rsid w:val="008B43C5"/>
    <w:rsid w:val="008B5CE4"/>
    <w:rsid w:val="008B61D7"/>
    <w:rsid w:val="008B660D"/>
    <w:rsid w:val="008B6EB6"/>
    <w:rsid w:val="008B78C3"/>
    <w:rsid w:val="008C0F36"/>
    <w:rsid w:val="008C1198"/>
    <w:rsid w:val="008C3344"/>
    <w:rsid w:val="008C4715"/>
    <w:rsid w:val="008C5FEE"/>
    <w:rsid w:val="008C6564"/>
    <w:rsid w:val="008C67CD"/>
    <w:rsid w:val="008D0CE3"/>
    <w:rsid w:val="008D34F0"/>
    <w:rsid w:val="008D4393"/>
    <w:rsid w:val="008D43F4"/>
    <w:rsid w:val="008D4911"/>
    <w:rsid w:val="008E012B"/>
    <w:rsid w:val="008E11CB"/>
    <w:rsid w:val="008E1B34"/>
    <w:rsid w:val="008E2410"/>
    <w:rsid w:val="008E286D"/>
    <w:rsid w:val="008E3EAD"/>
    <w:rsid w:val="008E3F30"/>
    <w:rsid w:val="008E50CD"/>
    <w:rsid w:val="008E54ED"/>
    <w:rsid w:val="008E555C"/>
    <w:rsid w:val="008E66A1"/>
    <w:rsid w:val="008E6742"/>
    <w:rsid w:val="008E679D"/>
    <w:rsid w:val="008F0614"/>
    <w:rsid w:val="008F110B"/>
    <w:rsid w:val="008F12B6"/>
    <w:rsid w:val="008F23CF"/>
    <w:rsid w:val="008F2B3A"/>
    <w:rsid w:val="008F37BA"/>
    <w:rsid w:val="008F5BF1"/>
    <w:rsid w:val="008F5EE9"/>
    <w:rsid w:val="008F7235"/>
    <w:rsid w:val="00900308"/>
    <w:rsid w:val="009007F0"/>
    <w:rsid w:val="00901333"/>
    <w:rsid w:val="00902817"/>
    <w:rsid w:val="00902C9E"/>
    <w:rsid w:val="00902E8F"/>
    <w:rsid w:val="0090313A"/>
    <w:rsid w:val="00903B4B"/>
    <w:rsid w:val="009049CE"/>
    <w:rsid w:val="0090535D"/>
    <w:rsid w:val="00907A82"/>
    <w:rsid w:val="00911F14"/>
    <w:rsid w:val="00912B9A"/>
    <w:rsid w:val="00912EAA"/>
    <w:rsid w:val="0091487A"/>
    <w:rsid w:val="00914FAC"/>
    <w:rsid w:val="009157E3"/>
    <w:rsid w:val="00915988"/>
    <w:rsid w:val="00915D05"/>
    <w:rsid w:val="00916C1C"/>
    <w:rsid w:val="00917117"/>
    <w:rsid w:val="0092079A"/>
    <w:rsid w:val="009213DE"/>
    <w:rsid w:val="009239EC"/>
    <w:rsid w:val="00923E6F"/>
    <w:rsid w:val="00923ED3"/>
    <w:rsid w:val="009245BF"/>
    <w:rsid w:val="00925754"/>
    <w:rsid w:val="009259A3"/>
    <w:rsid w:val="00925E96"/>
    <w:rsid w:val="009271D4"/>
    <w:rsid w:val="00927911"/>
    <w:rsid w:val="00927E54"/>
    <w:rsid w:val="00930499"/>
    <w:rsid w:val="00930DF9"/>
    <w:rsid w:val="00930E01"/>
    <w:rsid w:val="00930E36"/>
    <w:rsid w:val="00931103"/>
    <w:rsid w:val="0093303A"/>
    <w:rsid w:val="009336C7"/>
    <w:rsid w:val="009343CD"/>
    <w:rsid w:val="00934C7D"/>
    <w:rsid w:val="00935682"/>
    <w:rsid w:val="00935F04"/>
    <w:rsid w:val="00936F5F"/>
    <w:rsid w:val="009371B7"/>
    <w:rsid w:val="009371CA"/>
    <w:rsid w:val="00940536"/>
    <w:rsid w:val="0094064F"/>
    <w:rsid w:val="0094092A"/>
    <w:rsid w:val="00940EC7"/>
    <w:rsid w:val="00940FA0"/>
    <w:rsid w:val="00941F6C"/>
    <w:rsid w:val="009423A0"/>
    <w:rsid w:val="00943055"/>
    <w:rsid w:val="00944331"/>
    <w:rsid w:val="0094462A"/>
    <w:rsid w:val="0094583A"/>
    <w:rsid w:val="00946845"/>
    <w:rsid w:val="0095214A"/>
    <w:rsid w:val="00952723"/>
    <w:rsid w:val="009535C7"/>
    <w:rsid w:val="00953AA6"/>
    <w:rsid w:val="00954382"/>
    <w:rsid w:val="00954BCF"/>
    <w:rsid w:val="00954F5B"/>
    <w:rsid w:val="00955252"/>
    <w:rsid w:val="009561D2"/>
    <w:rsid w:val="00956B37"/>
    <w:rsid w:val="00957079"/>
    <w:rsid w:val="0096054A"/>
    <w:rsid w:val="00960AC9"/>
    <w:rsid w:val="0096243C"/>
    <w:rsid w:val="00962609"/>
    <w:rsid w:val="009636D0"/>
    <w:rsid w:val="00963B1A"/>
    <w:rsid w:val="00963B1C"/>
    <w:rsid w:val="009649DA"/>
    <w:rsid w:val="00964F70"/>
    <w:rsid w:val="009652F7"/>
    <w:rsid w:val="00965A75"/>
    <w:rsid w:val="009672A3"/>
    <w:rsid w:val="009678C9"/>
    <w:rsid w:val="009716E3"/>
    <w:rsid w:val="00971978"/>
    <w:rsid w:val="009728DE"/>
    <w:rsid w:val="0097311C"/>
    <w:rsid w:val="00974156"/>
    <w:rsid w:val="009746CA"/>
    <w:rsid w:val="0097548A"/>
    <w:rsid w:val="00975D03"/>
    <w:rsid w:val="009763A2"/>
    <w:rsid w:val="00977D74"/>
    <w:rsid w:val="0098000B"/>
    <w:rsid w:val="00981E65"/>
    <w:rsid w:val="009831C6"/>
    <w:rsid w:val="009836B5"/>
    <w:rsid w:val="00983A74"/>
    <w:rsid w:val="00983B3D"/>
    <w:rsid w:val="009842A8"/>
    <w:rsid w:val="00985067"/>
    <w:rsid w:val="009850FD"/>
    <w:rsid w:val="0098711D"/>
    <w:rsid w:val="009901E7"/>
    <w:rsid w:val="00991222"/>
    <w:rsid w:val="00991473"/>
    <w:rsid w:val="00991F73"/>
    <w:rsid w:val="009927C0"/>
    <w:rsid w:val="00992F85"/>
    <w:rsid w:val="00993AB3"/>
    <w:rsid w:val="00994501"/>
    <w:rsid w:val="0099633C"/>
    <w:rsid w:val="009975D2"/>
    <w:rsid w:val="009A0756"/>
    <w:rsid w:val="009A1CC4"/>
    <w:rsid w:val="009A34A3"/>
    <w:rsid w:val="009A41E6"/>
    <w:rsid w:val="009A556F"/>
    <w:rsid w:val="009A5CC2"/>
    <w:rsid w:val="009A5CF7"/>
    <w:rsid w:val="009A61C2"/>
    <w:rsid w:val="009A6D16"/>
    <w:rsid w:val="009A6F96"/>
    <w:rsid w:val="009B0B4D"/>
    <w:rsid w:val="009B0FA0"/>
    <w:rsid w:val="009B1B27"/>
    <w:rsid w:val="009B1DCB"/>
    <w:rsid w:val="009B24FE"/>
    <w:rsid w:val="009B297E"/>
    <w:rsid w:val="009B336E"/>
    <w:rsid w:val="009B43B7"/>
    <w:rsid w:val="009B55CF"/>
    <w:rsid w:val="009B5F96"/>
    <w:rsid w:val="009B6213"/>
    <w:rsid w:val="009B6433"/>
    <w:rsid w:val="009B75EF"/>
    <w:rsid w:val="009B7BC6"/>
    <w:rsid w:val="009B7C5E"/>
    <w:rsid w:val="009B7FCB"/>
    <w:rsid w:val="009C00D0"/>
    <w:rsid w:val="009C1024"/>
    <w:rsid w:val="009C10F4"/>
    <w:rsid w:val="009C1222"/>
    <w:rsid w:val="009C532F"/>
    <w:rsid w:val="009C6106"/>
    <w:rsid w:val="009C6196"/>
    <w:rsid w:val="009C72A5"/>
    <w:rsid w:val="009D05B5"/>
    <w:rsid w:val="009D0774"/>
    <w:rsid w:val="009D101D"/>
    <w:rsid w:val="009D267B"/>
    <w:rsid w:val="009D320E"/>
    <w:rsid w:val="009D35FB"/>
    <w:rsid w:val="009D57A2"/>
    <w:rsid w:val="009D5A15"/>
    <w:rsid w:val="009D5FEF"/>
    <w:rsid w:val="009D6078"/>
    <w:rsid w:val="009D6D02"/>
    <w:rsid w:val="009D6DFA"/>
    <w:rsid w:val="009D754D"/>
    <w:rsid w:val="009D759F"/>
    <w:rsid w:val="009E1BB4"/>
    <w:rsid w:val="009E2097"/>
    <w:rsid w:val="009E31DA"/>
    <w:rsid w:val="009E3DF0"/>
    <w:rsid w:val="009E473E"/>
    <w:rsid w:val="009E479B"/>
    <w:rsid w:val="009E601C"/>
    <w:rsid w:val="009E793F"/>
    <w:rsid w:val="009F0A54"/>
    <w:rsid w:val="009F0E05"/>
    <w:rsid w:val="009F16F5"/>
    <w:rsid w:val="009F3CA6"/>
    <w:rsid w:val="009F3CB0"/>
    <w:rsid w:val="009F3CC8"/>
    <w:rsid w:val="009F41BA"/>
    <w:rsid w:val="009F732E"/>
    <w:rsid w:val="009F7382"/>
    <w:rsid w:val="009F741D"/>
    <w:rsid w:val="009F7708"/>
    <w:rsid w:val="009F7D79"/>
    <w:rsid w:val="00A0033D"/>
    <w:rsid w:val="00A005C3"/>
    <w:rsid w:val="00A00BD6"/>
    <w:rsid w:val="00A01F8E"/>
    <w:rsid w:val="00A0205D"/>
    <w:rsid w:val="00A02840"/>
    <w:rsid w:val="00A02B32"/>
    <w:rsid w:val="00A0510C"/>
    <w:rsid w:val="00A06160"/>
    <w:rsid w:val="00A0695B"/>
    <w:rsid w:val="00A07E66"/>
    <w:rsid w:val="00A10DBF"/>
    <w:rsid w:val="00A13BBA"/>
    <w:rsid w:val="00A14D43"/>
    <w:rsid w:val="00A154E0"/>
    <w:rsid w:val="00A15AD5"/>
    <w:rsid w:val="00A17A6B"/>
    <w:rsid w:val="00A17FF3"/>
    <w:rsid w:val="00A200C9"/>
    <w:rsid w:val="00A211CA"/>
    <w:rsid w:val="00A21EE8"/>
    <w:rsid w:val="00A23B7D"/>
    <w:rsid w:val="00A243BB"/>
    <w:rsid w:val="00A24A59"/>
    <w:rsid w:val="00A258DB"/>
    <w:rsid w:val="00A25CA5"/>
    <w:rsid w:val="00A2732A"/>
    <w:rsid w:val="00A2783A"/>
    <w:rsid w:val="00A27CD7"/>
    <w:rsid w:val="00A31EC1"/>
    <w:rsid w:val="00A32012"/>
    <w:rsid w:val="00A32289"/>
    <w:rsid w:val="00A33F38"/>
    <w:rsid w:val="00A36091"/>
    <w:rsid w:val="00A40E32"/>
    <w:rsid w:val="00A40EE8"/>
    <w:rsid w:val="00A4188C"/>
    <w:rsid w:val="00A43536"/>
    <w:rsid w:val="00A43A7A"/>
    <w:rsid w:val="00A43BCA"/>
    <w:rsid w:val="00A44157"/>
    <w:rsid w:val="00A444F8"/>
    <w:rsid w:val="00A44607"/>
    <w:rsid w:val="00A44B23"/>
    <w:rsid w:val="00A44E92"/>
    <w:rsid w:val="00A45680"/>
    <w:rsid w:val="00A45F59"/>
    <w:rsid w:val="00A470CB"/>
    <w:rsid w:val="00A503A9"/>
    <w:rsid w:val="00A50DA5"/>
    <w:rsid w:val="00A51725"/>
    <w:rsid w:val="00A51B87"/>
    <w:rsid w:val="00A51F7D"/>
    <w:rsid w:val="00A51FDF"/>
    <w:rsid w:val="00A52244"/>
    <w:rsid w:val="00A54AF4"/>
    <w:rsid w:val="00A54D3F"/>
    <w:rsid w:val="00A5556F"/>
    <w:rsid w:val="00A5571E"/>
    <w:rsid w:val="00A56136"/>
    <w:rsid w:val="00A561C0"/>
    <w:rsid w:val="00A56E7F"/>
    <w:rsid w:val="00A57B39"/>
    <w:rsid w:val="00A57F2B"/>
    <w:rsid w:val="00A6008B"/>
    <w:rsid w:val="00A60B29"/>
    <w:rsid w:val="00A60B4A"/>
    <w:rsid w:val="00A61744"/>
    <w:rsid w:val="00A624A1"/>
    <w:rsid w:val="00A6293D"/>
    <w:rsid w:val="00A62AA9"/>
    <w:rsid w:val="00A62ED6"/>
    <w:rsid w:val="00A63D19"/>
    <w:rsid w:val="00A64619"/>
    <w:rsid w:val="00A65E06"/>
    <w:rsid w:val="00A65F55"/>
    <w:rsid w:val="00A6710C"/>
    <w:rsid w:val="00A702D7"/>
    <w:rsid w:val="00A70461"/>
    <w:rsid w:val="00A70801"/>
    <w:rsid w:val="00A716DA"/>
    <w:rsid w:val="00A71984"/>
    <w:rsid w:val="00A71B6F"/>
    <w:rsid w:val="00A726FC"/>
    <w:rsid w:val="00A72E72"/>
    <w:rsid w:val="00A74A4A"/>
    <w:rsid w:val="00A7598E"/>
    <w:rsid w:val="00A769A3"/>
    <w:rsid w:val="00A76FFB"/>
    <w:rsid w:val="00A815F3"/>
    <w:rsid w:val="00A821FD"/>
    <w:rsid w:val="00A828D9"/>
    <w:rsid w:val="00A83178"/>
    <w:rsid w:val="00A84266"/>
    <w:rsid w:val="00A85296"/>
    <w:rsid w:val="00A8629B"/>
    <w:rsid w:val="00A87076"/>
    <w:rsid w:val="00A8757F"/>
    <w:rsid w:val="00A90C4B"/>
    <w:rsid w:val="00A91E95"/>
    <w:rsid w:val="00A92232"/>
    <w:rsid w:val="00A923CF"/>
    <w:rsid w:val="00A927F6"/>
    <w:rsid w:val="00A9295F"/>
    <w:rsid w:val="00A93A9E"/>
    <w:rsid w:val="00A94562"/>
    <w:rsid w:val="00A95B5A"/>
    <w:rsid w:val="00A9632A"/>
    <w:rsid w:val="00A97611"/>
    <w:rsid w:val="00AA0A74"/>
    <w:rsid w:val="00AA27F9"/>
    <w:rsid w:val="00AA34BB"/>
    <w:rsid w:val="00AA40B9"/>
    <w:rsid w:val="00AA5B69"/>
    <w:rsid w:val="00AA65E0"/>
    <w:rsid w:val="00AB0211"/>
    <w:rsid w:val="00AB0F67"/>
    <w:rsid w:val="00AB220C"/>
    <w:rsid w:val="00AB2458"/>
    <w:rsid w:val="00AB2975"/>
    <w:rsid w:val="00AB2EC1"/>
    <w:rsid w:val="00AB6015"/>
    <w:rsid w:val="00AB6274"/>
    <w:rsid w:val="00AB69F1"/>
    <w:rsid w:val="00AC0762"/>
    <w:rsid w:val="00AC1BAB"/>
    <w:rsid w:val="00AC20BE"/>
    <w:rsid w:val="00AC2460"/>
    <w:rsid w:val="00AC2930"/>
    <w:rsid w:val="00AC2A26"/>
    <w:rsid w:val="00AC3029"/>
    <w:rsid w:val="00AC56E3"/>
    <w:rsid w:val="00AC5FF5"/>
    <w:rsid w:val="00AC73EC"/>
    <w:rsid w:val="00AD023C"/>
    <w:rsid w:val="00AD06B1"/>
    <w:rsid w:val="00AD2A63"/>
    <w:rsid w:val="00AD2F6C"/>
    <w:rsid w:val="00AD33EA"/>
    <w:rsid w:val="00AD3735"/>
    <w:rsid w:val="00AD3748"/>
    <w:rsid w:val="00AD3FD1"/>
    <w:rsid w:val="00AD539C"/>
    <w:rsid w:val="00AD6090"/>
    <w:rsid w:val="00AD66DA"/>
    <w:rsid w:val="00AE0771"/>
    <w:rsid w:val="00AE0CD2"/>
    <w:rsid w:val="00AE0E09"/>
    <w:rsid w:val="00AE1205"/>
    <w:rsid w:val="00AE2697"/>
    <w:rsid w:val="00AE54B0"/>
    <w:rsid w:val="00AE78DA"/>
    <w:rsid w:val="00AE798C"/>
    <w:rsid w:val="00AE7F36"/>
    <w:rsid w:val="00AF03DA"/>
    <w:rsid w:val="00AF15FB"/>
    <w:rsid w:val="00AF17AD"/>
    <w:rsid w:val="00AF1F18"/>
    <w:rsid w:val="00AF2223"/>
    <w:rsid w:val="00AF251E"/>
    <w:rsid w:val="00AF2BBA"/>
    <w:rsid w:val="00AF2DCD"/>
    <w:rsid w:val="00AF4B7D"/>
    <w:rsid w:val="00AF64A3"/>
    <w:rsid w:val="00AF6B06"/>
    <w:rsid w:val="00AF6D07"/>
    <w:rsid w:val="00AF70AB"/>
    <w:rsid w:val="00AF7DF1"/>
    <w:rsid w:val="00B0205C"/>
    <w:rsid w:val="00B028E4"/>
    <w:rsid w:val="00B028FE"/>
    <w:rsid w:val="00B02C43"/>
    <w:rsid w:val="00B02E9C"/>
    <w:rsid w:val="00B0336A"/>
    <w:rsid w:val="00B03854"/>
    <w:rsid w:val="00B04017"/>
    <w:rsid w:val="00B04496"/>
    <w:rsid w:val="00B04E5E"/>
    <w:rsid w:val="00B05431"/>
    <w:rsid w:val="00B05938"/>
    <w:rsid w:val="00B0663B"/>
    <w:rsid w:val="00B06D99"/>
    <w:rsid w:val="00B06E77"/>
    <w:rsid w:val="00B07034"/>
    <w:rsid w:val="00B0721C"/>
    <w:rsid w:val="00B078D3"/>
    <w:rsid w:val="00B13FC9"/>
    <w:rsid w:val="00B150AD"/>
    <w:rsid w:val="00B156B2"/>
    <w:rsid w:val="00B15D79"/>
    <w:rsid w:val="00B1645E"/>
    <w:rsid w:val="00B176FA"/>
    <w:rsid w:val="00B17727"/>
    <w:rsid w:val="00B17CCE"/>
    <w:rsid w:val="00B17F21"/>
    <w:rsid w:val="00B21019"/>
    <w:rsid w:val="00B21170"/>
    <w:rsid w:val="00B212D8"/>
    <w:rsid w:val="00B21498"/>
    <w:rsid w:val="00B21630"/>
    <w:rsid w:val="00B21E31"/>
    <w:rsid w:val="00B222E7"/>
    <w:rsid w:val="00B223CF"/>
    <w:rsid w:val="00B22798"/>
    <w:rsid w:val="00B23307"/>
    <w:rsid w:val="00B2410F"/>
    <w:rsid w:val="00B24173"/>
    <w:rsid w:val="00B24284"/>
    <w:rsid w:val="00B24953"/>
    <w:rsid w:val="00B26F5F"/>
    <w:rsid w:val="00B307E1"/>
    <w:rsid w:val="00B30EF0"/>
    <w:rsid w:val="00B31E46"/>
    <w:rsid w:val="00B334B7"/>
    <w:rsid w:val="00B33703"/>
    <w:rsid w:val="00B35F4D"/>
    <w:rsid w:val="00B35FC6"/>
    <w:rsid w:val="00B36B3C"/>
    <w:rsid w:val="00B370A8"/>
    <w:rsid w:val="00B374AC"/>
    <w:rsid w:val="00B40FBA"/>
    <w:rsid w:val="00B41591"/>
    <w:rsid w:val="00B43453"/>
    <w:rsid w:val="00B43A8F"/>
    <w:rsid w:val="00B43B25"/>
    <w:rsid w:val="00B43D78"/>
    <w:rsid w:val="00B446A5"/>
    <w:rsid w:val="00B45211"/>
    <w:rsid w:val="00B45844"/>
    <w:rsid w:val="00B46EBC"/>
    <w:rsid w:val="00B470E7"/>
    <w:rsid w:val="00B472FD"/>
    <w:rsid w:val="00B4747A"/>
    <w:rsid w:val="00B50C05"/>
    <w:rsid w:val="00B53238"/>
    <w:rsid w:val="00B54708"/>
    <w:rsid w:val="00B550FE"/>
    <w:rsid w:val="00B55640"/>
    <w:rsid w:val="00B567BD"/>
    <w:rsid w:val="00B60BA4"/>
    <w:rsid w:val="00B60CDB"/>
    <w:rsid w:val="00B61596"/>
    <w:rsid w:val="00B61E8A"/>
    <w:rsid w:val="00B62F97"/>
    <w:rsid w:val="00B6318C"/>
    <w:rsid w:val="00B65930"/>
    <w:rsid w:val="00B660C1"/>
    <w:rsid w:val="00B661CE"/>
    <w:rsid w:val="00B663BB"/>
    <w:rsid w:val="00B66455"/>
    <w:rsid w:val="00B72D94"/>
    <w:rsid w:val="00B72FDA"/>
    <w:rsid w:val="00B72FE0"/>
    <w:rsid w:val="00B73204"/>
    <w:rsid w:val="00B734FC"/>
    <w:rsid w:val="00B743B7"/>
    <w:rsid w:val="00B74725"/>
    <w:rsid w:val="00B75999"/>
    <w:rsid w:val="00B80734"/>
    <w:rsid w:val="00B80805"/>
    <w:rsid w:val="00B812D1"/>
    <w:rsid w:val="00B822E5"/>
    <w:rsid w:val="00B82DB2"/>
    <w:rsid w:val="00B82FE5"/>
    <w:rsid w:val="00B86594"/>
    <w:rsid w:val="00B869F3"/>
    <w:rsid w:val="00B86D2B"/>
    <w:rsid w:val="00B86EE7"/>
    <w:rsid w:val="00B87738"/>
    <w:rsid w:val="00B87C4A"/>
    <w:rsid w:val="00B9020B"/>
    <w:rsid w:val="00B91598"/>
    <w:rsid w:val="00B91995"/>
    <w:rsid w:val="00B92132"/>
    <w:rsid w:val="00B9351A"/>
    <w:rsid w:val="00B9538D"/>
    <w:rsid w:val="00B954E1"/>
    <w:rsid w:val="00B95E4C"/>
    <w:rsid w:val="00B968FA"/>
    <w:rsid w:val="00B97B21"/>
    <w:rsid w:val="00BA048B"/>
    <w:rsid w:val="00BA0F30"/>
    <w:rsid w:val="00BA0FE7"/>
    <w:rsid w:val="00BA1510"/>
    <w:rsid w:val="00BA1C1E"/>
    <w:rsid w:val="00BA5F74"/>
    <w:rsid w:val="00BA6BD3"/>
    <w:rsid w:val="00BA72A1"/>
    <w:rsid w:val="00BB019D"/>
    <w:rsid w:val="00BB0304"/>
    <w:rsid w:val="00BB041C"/>
    <w:rsid w:val="00BB05DE"/>
    <w:rsid w:val="00BB08F7"/>
    <w:rsid w:val="00BB0AC8"/>
    <w:rsid w:val="00BB1C6F"/>
    <w:rsid w:val="00BB4408"/>
    <w:rsid w:val="00BB517E"/>
    <w:rsid w:val="00BB639D"/>
    <w:rsid w:val="00BB68B8"/>
    <w:rsid w:val="00BB697F"/>
    <w:rsid w:val="00BB77B9"/>
    <w:rsid w:val="00BB7F94"/>
    <w:rsid w:val="00BB7FFE"/>
    <w:rsid w:val="00BC0246"/>
    <w:rsid w:val="00BC0B58"/>
    <w:rsid w:val="00BC1DEC"/>
    <w:rsid w:val="00BC238E"/>
    <w:rsid w:val="00BC254A"/>
    <w:rsid w:val="00BC27BF"/>
    <w:rsid w:val="00BC6E24"/>
    <w:rsid w:val="00BC7946"/>
    <w:rsid w:val="00BC7DD5"/>
    <w:rsid w:val="00BD1249"/>
    <w:rsid w:val="00BD135A"/>
    <w:rsid w:val="00BD1B5C"/>
    <w:rsid w:val="00BD26D1"/>
    <w:rsid w:val="00BD311D"/>
    <w:rsid w:val="00BD3D5D"/>
    <w:rsid w:val="00BD4A40"/>
    <w:rsid w:val="00BD4C9D"/>
    <w:rsid w:val="00BD52D7"/>
    <w:rsid w:val="00BD703A"/>
    <w:rsid w:val="00BD78E7"/>
    <w:rsid w:val="00BD7A3B"/>
    <w:rsid w:val="00BE073A"/>
    <w:rsid w:val="00BE1799"/>
    <w:rsid w:val="00BE1C73"/>
    <w:rsid w:val="00BE1C84"/>
    <w:rsid w:val="00BE2CC4"/>
    <w:rsid w:val="00BE5AE9"/>
    <w:rsid w:val="00BE655F"/>
    <w:rsid w:val="00BE7D7E"/>
    <w:rsid w:val="00BF0C80"/>
    <w:rsid w:val="00BF17AB"/>
    <w:rsid w:val="00BF1835"/>
    <w:rsid w:val="00BF1E78"/>
    <w:rsid w:val="00BF20EE"/>
    <w:rsid w:val="00BF23DB"/>
    <w:rsid w:val="00BF2A68"/>
    <w:rsid w:val="00BF383F"/>
    <w:rsid w:val="00BF39A9"/>
    <w:rsid w:val="00BF40A0"/>
    <w:rsid w:val="00BF4390"/>
    <w:rsid w:val="00BF63D5"/>
    <w:rsid w:val="00BF73C1"/>
    <w:rsid w:val="00BF74C2"/>
    <w:rsid w:val="00BF77BE"/>
    <w:rsid w:val="00C00ED2"/>
    <w:rsid w:val="00C01440"/>
    <w:rsid w:val="00C01807"/>
    <w:rsid w:val="00C01FB9"/>
    <w:rsid w:val="00C02045"/>
    <w:rsid w:val="00C023AF"/>
    <w:rsid w:val="00C02B71"/>
    <w:rsid w:val="00C02C0C"/>
    <w:rsid w:val="00C03175"/>
    <w:rsid w:val="00C032F2"/>
    <w:rsid w:val="00C05C28"/>
    <w:rsid w:val="00C06415"/>
    <w:rsid w:val="00C10487"/>
    <w:rsid w:val="00C1106E"/>
    <w:rsid w:val="00C11449"/>
    <w:rsid w:val="00C11E2E"/>
    <w:rsid w:val="00C12AF1"/>
    <w:rsid w:val="00C132CF"/>
    <w:rsid w:val="00C1425C"/>
    <w:rsid w:val="00C157F8"/>
    <w:rsid w:val="00C15A92"/>
    <w:rsid w:val="00C16588"/>
    <w:rsid w:val="00C170C9"/>
    <w:rsid w:val="00C17295"/>
    <w:rsid w:val="00C17960"/>
    <w:rsid w:val="00C2039D"/>
    <w:rsid w:val="00C22A4C"/>
    <w:rsid w:val="00C23937"/>
    <w:rsid w:val="00C23F94"/>
    <w:rsid w:val="00C30DC7"/>
    <w:rsid w:val="00C32938"/>
    <w:rsid w:val="00C33557"/>
    <w:rsid w:val="00C34541"/>
    <w:rsid w:val="00C35810"/>
    <w:rsid w:val="00C36B3D"/>
    <w:rsid w:val="00C36CE7"/>
    <w:rsid w:val="00C37B87"/>
    <w:rsid w:val="00C40307"/>
    <w:rsid w:val="00C40357"/>
    <w:rsid w:val="00C416D2"/>
    <w:rsid w:val="00C41CA3"/>
    <w:rsid w:val="00C43251"/>
    <w:rsid w:val="00C43532"/>
    <w:rsid w:val="00C43F75"/>
    <w:rsid w:val="00C4501B"/>
    <w:rsid w:val="00C45747"/>
    <w:rsid w:val="00C459AA"/>
    <w:rsid w:val="00C461E4"/>
    <w:rsid w:val="00C47F21"/>
    <w:rsid w:val="00C50F00"/>
    <w:rsid w:val="00C50F2C"/>
    <w:rsid w:val="00C50FE0"/>
    <w:rsid w:val="00C5203A"/>
    <w:rsid w:val="00C52C44"/>
    <w:rsid w:val="00C552C2"/>
    <w:rsid w:val="00C55618"/>
    <w:rsid w:val="00C5570E"/>
    <w:rsid w:val="00C5684A"/>
    <w:rsid w:val="00C569C6"/>
    <w:rsid w:val="00C56ABE"/>
    <w:rsid w:val="00C60C46"/>
    <w:rsid w:val="00C6178D"/>
    <w:rsid w:val="00C64AB3"/>
    <w:rsid w:val="00C65183"/>
    <w:rsid w:val="00C67CBF"/>
    <w:rsid w:val="00C70B0B"/>
    <w:rsid w:val="00C719FC"/>
    <w:rsid w:val="00C71E49"/>
    <w:rsid w:val="00C7260F"/>
    <w:rsid w:val="00C7331C"/>
    <w:rsid w:val="00C74016"/>
    <w:rsid w:val="00C7401F"/>
    <w:rsid w:val="00C748F7"/>
    <w:rsid w:val="00C74EB5"/>
    <w:rsid w:val="00C75631"/>
    <w:rsid w:val="00C7566F"/>
    <w:rsid w:val="00C76176"/>
    <w:rsid w:val="00C763EA"/>
    <w:rsid w:val="00C7713A"/>
    <w:rsid w:val="00C7745E"/>
    <w:rsid w:val="00C775C8"/>
    <w:rsid w:val="00C77C43"/>
    <w:rsid w:val="00C80ED3"/>
    <w:rsid w:val="00C81FF2"/>
    <w:rsid w:val="00C822EE"/>
    <w:rsid w:val="00C82997"/>
    <w:rsid w:val="00C837CD"/>
    <w:rsid w:val="00C84AC4"/>
    <w:rsid w:val="00C8593E"/>
    <w:rsid w:val="00C86A92"/>
    <w:rsid w:val="00C8797B"/>
    <w:rsid w:val="00C9093A"/>
    <w:rsid w:val="00C91180"/>
    <w:rsid w:val="00C913C4"/>
    <w:rsid w:val="00C91461"/>
    <w:rsid w:val="00C930AB"/>
    <w:rsid w:val="00C94474"/>
    <w:rsid w:val="00C94FFE"/>
    <w:rsid w:val="00C96034"/>
    <w:rsid w:val="00C962D6"/>
    <w:rsid w:val="00C96E14"/>
    <w:rsid w:val="00C9723F"/>
    <w:rsid w:val="00C973BF"/>
    <w:rsid w:val="00CA086C"/>
    <w:rsid w:val="00CA0921"/>
    <w:rsid w:val="00CA0CA8"/>
    <w:rsid w:val="00CA3132"/>
    <w:rsid w:val="00CA380D"/>
    <w:rsid w:val="00CA5A6B"/>
    <w:rsid w:val="00CA5D4C"/>
    <w:rsid w:val="00CA60C1"/>
    <w:rsid w:val="00CA6281"/>
    <w:rsid w:val="00CB094F"/>
    <w:rsid w:val="00CB0E23"/>
    <w:rsid w:val="00CB1B43"/>
    <w:rsid w:val="00CB46FF"/>
    <w:rsid w:val="00CB6208"/>
    <w:rsid w:val="00CC0477"/>
    <w:rsid w:val="00CC365C"/>
    <w:rsid w:val="00CC3DE0"/>
    <w:rsid w:val="00CC3F32"/>
    <w:rsid w:val="00CC3F88"/>
    <w:rsid w:val="00CC4529"/>
    <w:rsid w:val="00CC50F8"/>
    <w:rsid w:val="00CC5687"/>
    <w:rsid w:val="00CC6084"/>
    <w:rsid w:val="00CC61C3"/>
    <w:rsid w:val="00CC70FC"/>
    <w:rsid w:val="00CD08F3"/>
    <w:rsid w:val="00CD0BA5"/>
    <w:rsid w:val="00CD17BD"/>
    <w:rsid w:val="00CD1CC1"/>
    <w:rsid w:val="00CD2803"/>
    <w:rsid w:val="00CD2F84"/>
    <w:rsid w:val="00CD4172"/>
    <w:rsid w:val="00CD4AD1"/>
    <w:rsid w:val="00CD5C1B"/>
    <w:rsid w:val="00CD5EF3"/>
    <w:rsid w:val="00CD6006"/>
    <w:rsid w:val="00CD6548"/>
    <w:rsid w:val="00CD6ED9"/>
    <w:rsid w:val="00CD7311"/>
    <w:rsid w:val="00CD7EB5"/>
    <w:rsid w:val="00CE0520"/>
    <w:rsid w:val="00CE07B2"/>
    <w:rsid w:val="00CE1647"/>
    <w:rsid w:val="00CE26D5"/>
    <w:rsid w:val="00CE2C19"/>
    <w:rsid w:val="00CE3BEF"/>
    <w:rsid w:val="00CE4A71"/>
    <w:rsid w:val="00CE4EAB"/>
    <w:rsid w:val="00CE6219"/>
    <w:rsid w:val="00CE69C3"/>
    <w:rsid w:val="00CE754F"/>
    <w:rsid w:val="00CE758F"/>
    <w:rsid w:val="00CE7F04"/>
    <w:rsid w:val="00CF0184"/>
    <w:rsid w:val="00CF0999"/>
    <w:rsid w:val="00CF0C2A"/>
    <w:rsid w:val="00CF10BF"/>
    <w:rsid w:val="00CF2203"/>
    <w:rsid w:val="00CF3143"/>
    <w:rsid w:val="00CF4373"/>
    <w:rsid w:val="00CF5F9F"/>
    <w:rsid w:val="00CF66A8"/>
    <w:rsid w:val="00CF6D9A"/>
    <w:rsid w:val="00CF750C"/>
    <w:rsid w:val="00CF7BFE"/>
    <w:rsid w:val="00D01AAE"/>
    <w:rsid w:val="00D020CB"/>
    <w:rsid w:val="00D03619"/>
    <w:rsid w:val="00D03735"/>
    <w:rsid w:val="00D03B45"/>
    <w:rsid w:val="00D04684"/>
    <w:rsid w:val="00D05F8A"/>
    <w:rsid w:val="00D07014"/>
    <w:rsid w:val="00D07349"/>
    <w:rsid w:val="00D1199D"/>
    <w:rsid w:val="00D12DDD"/>
    <w:rsid w:val="00D13BB0"/>
    <w:rsid w:val="00D14E40"/>
    <w:rsid w:val="00D151E9"/>
    <w:rsid w:val="00D15BB7"/>
    <w:rsid w:val="00D15E4A"/>
    <w:rsid w:val="00D2026F"/>
    <w:rsid w:val="00D20528"/>
    <w:rsid w:val="00D2202C"/>
    <w:rsid w:val="00D223BA"/>
    <w:rsid w:val="00D2478B"/>
    <w:rsid w:val="00D25816"/>
    <w:rsid w:val="00D263A9"/>
    <w:rsid w:val="00D268FC"/>
    <w:rsid w:val="00D26BC3"/>
    <w:rsid w:val="00D26FC2"/>
    <w:rsid w:val="00D26FF3"/>
    <w:rsid w:val="00D27086"/>
    <w:rsid w:val="00D270C4"/>
    <w:rsid w:val="00D27540"/>
    <w:rsid w:val="00D27688"/>
    <w:rsid w:val="00D2795A"/>
    <w:rsid w:val="00D30D3E"/>
    <w:rsid w:val="00D3128C"/>
    <w:rsid w:val="00D31413"/>
    <w:rsid w:val="00D31EBC"/>
    <w:rsid w:val="00D327F3"/>
    <w:rsid w:val="00D3474E"/>
    <w:rsid w:val="00D36821"/>
    <w:rsid w:val="00D374FB"/>
    <w:rsid w:val="00D37D2B"/>
    <w:rsid w:val="00D411B3"/>
    <w:rsid w:val="00D4182C"/>
    <w:rsid w:val="00D41A0C"/>
    <w:rsid w:val="00D438D0"/>
    <w:rsid w:val="00D43B9D"/>
    <w:rsid w:val="00D4417D"/>
    <w:rsid w:val="00D4428F"/>
    <w:rsid w:val="00D446C5"/>
    <w:rsid w:val="00D446CA"/>
    <w:rsid w:val="00D44AD9"/>
    <w:rsid w:val="00D45792"/>
    <w:rsid w:val="00D46593"/>
    <w:rsid w:val="00D467A0"/>
    <w:rsid w:val="00D46DD7"/>
    <w:rsid w:val="00D47B8E"/>
    <w:rsid w:val="00D47E66"/>
    <w:rsid w:val="00D51057"/>
    <w:rsid w:val="00D52AC4"/>
    <w:rsid w:val="00D52FA6"/>
    <w:rsid w:val="00D54885"/>
    <w:rsid w:val="00D550DD"/>
    <w:rsid w:val="00D55C28"/>
    <w:rsid w:val="00D561D2"/>
    <w:rsid w:val="00D56DAD"/>
    <w:rsid w:val="00D6010C"/>
    <w:rsid w:val="00D64A92"/>
    <w:rsid w:val="00D65110"/>
    <w:rsid w:val="00D6584F"/>
    <w:rsid w:val="00D662C1"/>
    <w:rsid w:val="00D672B6"/>
    <w:rsid w:val="00D6757E"/>
    <w:rsid w:val="00D67E13"/>
    <w:rsid w:val="00D7082F"/>
    <w:rsid w:val="00D70CCF"/>
    <w:rsid w:val="00D72082"/>
    <w:rsid w:val="00D7408F"/>
    <w:rsid w:val="00D74536"/>
    <w:rsid w:val="00D74A96"/>
    <w:rsid w:val="00D74CFE"/>
    <w:rsid w:val="00D7555A"/>
    <w:rsid w:val="00D76033"/>
    <w:rsid w:val="00D77449"/>
    <w:rsid w:val="00D801BD"/>
    <w:rsid w:val="00D802B7"/>
    <w:rsid w:val="00D822F2"/>
    <w:rsid w:val="00D82EB0"/>
    <w:rsid w:val="00D835CD"/>
    <w:rsid w:val="00D85464"/>
    <w:rsid w:val="00D854C7"/>
    <w:rsid w:val="00D85618"/>
    <w:rsid w:val="00D8627C"/>
    <w:rsid w:val="00D8648C"/>
    <w:rsid w:val="00D8782C"/>
    <w:rsid w:val="00D87F13"/>
    <w:rsid w:val="00D90097"/>
    <w:rsid w:val="00D91A06"/>
    <w:rsid w:val="00D92402"/>
    <w:rsid w:val="00D9276D"/>
    <w:rsid w:val="00D93E46"/>
    <w:rsid w:val="00D94874"/>
    <w:rsid w:val="00D96634"/>
    <w:rsid w:val="00D96738"/>
    <w:rsid w:val="00D97267"/>
    <w:rsid w:val="00D973E8"/>
    <w:rsid w:val="00D97431"/>
    <w:rsid w:val="00D97EBC"/>
    <w:rsid w:val="00DA0A4E"/>
    <w:rsid w:val="00DA18FD"/>
    <w:rsid w:val="00DA1CB7"/>
    <w:rsid w:val="00DA1D24"/>
    <w:rsid w:val="00DA204A"/>
    <w:rsid w:val="00DA2BE5"/>
    <w:rsid w:val="00DA3601"/>
    <w:rsid w:val="00DA4721"/>
    <w:rsid w:val="00DA4E78"/>
    <w:rsid w:val="00DA50BB"/>
    <w:rsid w:val="00DA5362"/>
    <w:rsid w:val="00DA5E38"/>
    <w:rsid w:val="00DA69C8"/>
    <w:rsid w:val="00DA741C"/>
    <w:rsid w:val="00DB0E85"/>
    <w:rsid w:val="00DB1C3D"/>
    <w:rsid w:val="00DB1DD9"/>
    <w:rsid w:val="00DB1E74"/>
    <w:rsid w:val="00DB1EBB"/>
    <w:rsid w:val="00DB1EF1"/>
    <w:rsid w:val="00DB1F5D"/>
    <w:rsid w:val="00DB2167"/>
    <w:rsid w:val="00DB25E0"/>
    <w:rsid w:val="00DB4283"/>
    <w:rsid w:val="00DB4A3E"/>
    <w:rsid w:val="00DB4ACA"/>
    <w:rsid w:val="00DB4D1E"/>
    <w:rsid w:val="00DB55B3"/>
    <w:rsid w:val="00DB58AB"/>
    <w:rsid w:val="00DB60CE"/>
    <w:rsid w:val="00DB79D5"/>
    <w:rsid w:val="00DC034E"/>
    <w:rsid w:val="00DC066B"/>
    <w:rsid w:val="00DC0B00"/>
    <w:rsid w:val="00DC16BC"/>
    <w:rsid w:val="00DC16FB"/>
    <w:rsid w:val="00DC2455"/>
    <w:rsid w:val="00DC3696"/>
    <w:rsid w:val="00DC407A"/>
    <w:rsid w:val="00DC42BF"/>
    <w:rsid w:val="00DC7337"/>
    <w:rsid w:val="00DC75C7"/>
    <w:rsid w:val="00DC760B"/>
    <w:rsid w:val="00DD0438"/>
    <w:rsid w:val="00DD04BF"/>
    <w:rsid w:val="00DD0B09"/>
    <w:rsid w:val="00DD23E6"/>
    <w:rsid w:val="00DD2C8E"/>
    <w:rsid w:val="00DD39AD"/>
    <w:rsid w:val="00DD4A73"/>
    <w:rsid w:val="00DD4B47"/>
    <w:rsid w:val="00DD51BC"/>
    <w:rsid w:val="00DD564D"/>
    <w:rsid w:val="00DD5703"/>
    <w:rsid w:val="00DD59BD"/>
    <w:rsid w:val="00DD5A00"/>
    <w:rsid w:val="00DD6108"/>
    <w:rsid w:val="00DD6BBE"/>
    <w:rsid w:val="00DD70AD"/>
    <w:rsid w:val="00DD774F"/>
    <w:rsid w:val="00DD7F6D"/>
    <w:rsid w:val="00DE07DD"/>
    <w:rsid w:val="00DE1879"/>
    <w:rsid w:val="00DE1AB6"/>
    <w:rsid w:val="00DE1B85"/>
    <w:rsid w:val="00DE278D"/>
    <w:rsid w:val="00DE355C"/>
    <w:rsid w:val="00DE3D02"/>
    <w:rsid w:val="00DE45A8"/>
    <w:rsid w:val="00DE4D39"/>
    <w:rsid w:val="00DE561B"/>
    <w:rsid w:val="00DE6A81"/>
    <w:rsid w:val="00DE73DA"/>
    <w:rsid w:val="00DF03DB"/>
    <w:rsid w:val="00DF09D3"/>
    <w:rsid w:val="00DF2828"/>
    <w:rsid w:val="00DF39A4"/>
    <w:rsid w:val="00DF4B2D"/>
    <w:rsid w:val="00DF6C75"/>
    <w:rsid w:val="00DF6DF9"/>
    <w:rsid w:val="00E00856"/>
    <w:rsid w:val="00E01C33"/>
    <w:rsid w:val="00E0368A"/>
    <w:rsid w:val="00E0618D"/>
    <w:rsid w:val="00E065F9"/>
    <w:rsid w:val="00E06F1C"/>
    <w:rsid w:val="00E0701F"/>
    <w:rsid w:val="00E07EE9"/>
    <w:rsid w:val="00E07F9A"/>
    <w:rsid w:val="00E10A20"/>
    <w:rsid w:val="00E11345"/>
    <w:rsid w:val="00E115E6"/>
    <w:rsid w:val="00E12665"/>
    <w:rsid w:val="00E154F8"/>
    <w:rsid w:val="00E17AA9"/>
    <w:rsid w:val="00E2011E"/>
    <w:rsid w:val="00E20146"/>
    <w:rsid w:val="00E201C1"/>
    <w:rsid w:val="00E20C6E"/>
    <w:rsid w:val="00E20C9A"/>
    <w:rsid w:val="00E20DE2"/>
    <w:rsid w:val="00E220B8"/>
    <w:rsid w:val="00E22DDD"/>
    <w:rsid w:val="00E24B06"/>
    <w:rsid w:val="00E25091"/>
    <w:rsid w:val="00E26A9A"/>
    <w:rsid w:val="00E31C8A"/>
    <w:rsid w:val="00E321AF"/>
    <w:rsid w:val="00E32EE8"/>
    <w:rsid w:val="00E3414B"/>
    <w:rsid w:val="00E34B6D"/>
    <w:rsid w:val="00E3622F"/>
    <w:rsid w:val="00E370CA"/>
    <w:rsid w:val="00E371EF"/>
    <w:rsid w:val="00E37454"/>
    <w:rsid w:val="00E37C21"/>
    <w:rsid w:val="00E37CF8"/>
    <w:rsid w:val="00E37EF9"/>
    <w:rsid w:val="00E4020C"/>
    <w:rsid w:val="00E421B9"/>
    <w:rsid w:val="00E4226F"/>
    <w:rsid w:val="00E42A24"/>
    <w:rsid w:val="00E44364"/>
    <w:rsid w:val="00E44464"/>
    <w:rsid w:val="00E449CB"/>
    <w:rsid w:val="00E44E87"/>
    <w:rsid w:val="00E45E1E"/>
    <w:rsid w:val="00E4603B"/>
    <w:rsid w:val="00E465ED"/>
    <w:rsid w:val="00E46BF6"/>
    <w:rsid w:val="00E51FE5"/>
    <w:rsid w:val="00E524B7"/>
    <w:rsid w:val="00E53251"/>
    <w:rsid w:val="00E533C3"/>
    <w:rsid w:val="00E537E4"/>
    <w:rsid w:val="00E53A0E"/>
    <w:rsid w:val="00E53E39"/>
    <w:rsid w:val="00E5495D"/>
    <w:rsid w:val="00E55AFF"/>
    <w:rsid w:val="00E608C3"/>
    <w:rsid w:val="00E60AB7"/>
    <w:rsid w:val="00E612B1"/>
    <w:rsid w:val="00E614C4"/>
    <w:rsid w:val="00E63187"/>
    <w:rsid w:val="00E64149"/>
    <w:rsid w:val="00E645F2"/>
    <w:rsid w:val="00E64B4D"/>
    <w:rsid w:val="00E65565"/>
    <w:rsid w:val="00E66C06"/>
    <w:rsid w:val="00E7347E"/>
    <w:rsid w:val="00E73DFA"/>
    <w:rsid w:val="00E744C0"/>
    <w:rsid w:val="00E74C69"/>
    <w:rsid w:val="00E74FB7"/>
    <w:rsid w:val="00E76123"/>
    <w:rsid w:val="00E762E1"/>
    <w:rsid w:val="00E7695C"/>
    <w:rsid w:val="00E80679"/>
    <w:rsid w:val="00E8230B"/>
    <w:rsid w:val="00E832CF"/>
    <w:rsid w:val="00E84378"/>
    <w:rsid w:val="00E84F9F"/>
    <w:rsid w:val="00E851F0"/>
    <w:rsid w:val="00E85C47"/>
    <w:rsid w:val="00E86176"/>
    <w:rsid w:val="00E86290"/>
    <w:rsid w:val="00E862E5"/>
    <w:rsid w:val="00E864CC"/>
    <w:rsid w:val="00E877C2"/>
    <w:rsid w:val="00E87DDF"/>
    <w:rsid w:val="00E87E12"/>
    <w:rsid w:val="00E93690"/>
    <w:rsid w:val="00E93FBF"/>
    <w:rsid w:val="00E94590"/>
    <w:rsid w:val="00E945C8"/>
    <w:rsid w:val="00E95C27"/>
    <w:rsid w:val="00E95C5B"/>
    <w:rsid w:val="00E96294"/>
    <w:rsid w:val="00E9696A"/>
    <w:rsid w:val="00EA013A"/>
    <w:rsid w:val="00EA0C47"/>
    <w:rsid w:val="00EA1E01"/>
    <w:rsid w:val="00EA3C8A"/>
    <w:rsid w:val="00EA5220"/>
    <w:rsid w:val="00EA5523"/>
    <w:rsid w:val="00EA5C02"/>
    <w:rsid w:val="00EA5E10"/>
    <w:rsid w:val="00EA6236"/>
    <w:rsid w:val="00EA6257"/>
    <w:rsid w:val="00EA752B"/>
    <w:rsid w:val="00EB0C92"/>
    <w:rsid w:val="00EB29C2"/>
    <w:rsid w:val="00EB3D27"/>
    <w:rsid w:val="00EB3F02"/>
    <w:rsid w:val="00EB400F"/>
    <w:rsid w:val="00EB4978"/>
    <w:rsid w:val="00EB4E73"/>
    <w:rsid w:val="00EB6587"/>
    <w:rsid w:val="00EB6E6F"/>
    <w:rsid w:val="00EB717A"/>
    <w:rsid w:val="00EC06E1"/>
    <w:rsid w:val="00EC0DEA"/>
    <w:rsid w:val="00EC1018"/>
    <w:rsid w:val="00EC2B75"/>
    <w:rsid w:val="00EC3EEA"/>
    <w:rsid w:val="00EC47F2"/>
    <w:rsid w:val="00EC49A8"/>
    <w:rsid w:val="00EC4B89"/>
    <w:rsid w:val="00EC5EF0"/>
    <w:rsid w:val="00EC6143"/>
    <w:rsid w:val="00EC6671"/>
    <w:rsid w:val="00ED146D"/>
    <w:rsid w:val="00ED29BA"/>
    <w:rsid w:val="00ED3EBC"/>
    <w:rsid w:val="00ED448F"/>
    <w:rsid w:val="00ED46D0"/>
    <w:rsid w:val="00ED49E1"/>
    <w:rsid w:val="00ED596C"/>
    <w:rsid w:val="00ED5F67"/>
    <w:rsid w:val="00ED65F3"/>
    <w:rsid w:val="00ED691C"/>
    <w:rsid w:val="00ED7F81"/>
    <w:rsid w:val="00EE0394"/>
    <w:rsid w:val="00EE1111"/>
    <w:rsid w:val="00EE15FE"/>
    <w:rsid w:val="00EE2894"/>
    <w:rsid w:val="00EE3414"/>
    <w:rsid w:val="00EE3D11"/>
    <w:rsid w:val="00EE5180"/>
    <w:rsid w:val="00EE5619"/>
    <w:rsid w:val="00EE64EA"/>
    <w:rsid w:val="00EE6B24"/>
    <w:rsid w:val="00EE7D43"/>
    <w:rsid w:val="00EF0207"/>
    <w:rsid w:val="00EF04A1"/>
    <w:rsid w:val="00EF3428"/>
    <w:rsid w:val="00EF3B6E"/>
    <w:rsid w:val="00EF477E"/>
    <w:rsid w:val="00EF4979"/>
    <w:rsid w:val="00EF4DBF"/>
    <w:rsid w:val="00EF5249"/>
    <w:rsid w:val="00EF5357"/>
    <w:rsid w:val="00EF5AF8"/>
    <w:rsid w:val="00EF60F6"/>
    <w:rsid w:val="00EF712D"/>
    <w:rsid w:val="00F00324"/>
    <w:rsid w:val="00F0433E"/>
    <w:rsid w:val="00F04E39"/>
    <w:rsid w:val="00F066C8"/>
    <w:rsid w:val="00F07442"/>
    <w:rsid w:val="00F07738"/>
    <w:rsid w:val="00F07A96"/>
    <w:rsid w:val="00F120B9"/>
    <w:rsid w:val="00F123F4"/>
    <w:rsid w:val="00F146B2"/>
    <w:rsid w:val="00F153F5"/>
    <w:rsid w:val="00F15515"/>
    <w:rsid w:val="00F16D44"/>
    <w:rsid w:val="00F17777"/>
    <w:rsid w:val="00F17BB0"/>
    <w:rsid w:val="00F2123A"/>
    <w:rsid w:val="00F22F8D"/>
    <w:rsid w:val="00F24986"/>
    <w:rsid w:val="00F24CB6"/>
    <w:rsid w:val="00F263DC"/>
    <w:rsid w:val="00F2739E"/>
    <w:rsid w:val="00F27A74"/>
    <w:rsid w:val="00F27D3B"/>
    <w:rsid w:val="00F3078D"/>
    <w:rsid w:val="00F310BC"/>
    <w:rsid w:val="00F312FA"/>
    <w:rsid w:val="00F31D4A"/>
    <w:rsid w:val="00F326E9"/>
    <w:rsid w:val="00F327F6"/>
    <w:rsid w:val="00F338A3"/>
    <w:rsid w:val="00F33ADF"/>
    <w:rsid w:val="00F345FF"/>
    <w:rsid w:val="00F3464B"/>
    <w:rsid w:val="00F35E15"/>
    <w:rsid w:val="00F36AF5"/>
    <w:rsid w:val="00F36FCA"/>
    <w:rsid w:val="00F40974"/>
    <w:rsid w:val="00F41868"/>
    <w:rsid w:val="00F42C71"/>
    <w:rsid w:val="00F4331B"/>
    <w:rsid w:val="00F44702"/>
    <w:rsid w:val="00F4554E"/>
    <w:rsid w:val="00F45AA2"/>
    <w:rsid w:val="00F46394"/>
    <w:rsid w:val="00F46D7A"/>
    <w:rsid w:val="00F4737C"/>
    <w:rsid w:val="00F47C7E"/>
    <w:rsid w:val="00F50BC4"/>
    <w:rsid w:val="00F50C42"/>
    <w:rsid w:val="00F51EB1"/>
    <w:rsid w:val="00F53AE5"/>
    <w:rsid w:val="00F53C00"/>
    <w:rsid w:val="00F53E45"/>
    <w:rsid w:val="00F540A0"/>
    <w:rsid w:val="00F54106"/>
    <w:rsid w:val="00F561FC"/>
    <w:rsid w:val="00F568A8"/>
    <w:rsid w:val="00F57A3C"/>
    <w:rsid w:val="00F6029F"/>
    <w:rsid w:val="00F6036B"/>
    <w:rsid w:val="00F6169D"/>
    <w:rsid w:val="00F617B2"/>
    <w:rsid w:val="00F62280"/>
    <w:rsid w:val="00F639DC"/>
    <w:rsid w:val="00F64435"/>
    <w:rsid w:val="00F64568"/>
    <w:rsid w:val="00F64BCE"/>
    <w:rsid w:val="00F655B8"/>
    <w:rsid w:val="00F672C0"/>
    <w:rsid w:val="00F71488"/>
    <w:rsid w:val="00F73D07"/>
    <w:rsid w:val="00F7495B"/>
    <w:rsid w:val="00F74996"/>
    <w:rsid w:val="00F7567E"/>
    <w:rsid w:val="00F76099"/>
    <w:rsid w:val="00F7730F"/>
    <w:rsid w:val="00F77F97"/>
    <w:rsid w:val="00F800EE"/>
    <w:rsid w:val="00F80A8B"/>
    <w:rsid w:val="00F80FAF"/>
    <w:rsid w:val="00F823B5"/>
    <w:rsid w:val="00F8271C"/>
    <w:rsid w:val="00F838D8"/>
    <w:rsid w:val="00F84424"/>
    <w:rsid w:val="00F84CE0"/>
    <w:rsid w:val="00F850BA"/>
    <w:rsid w:val="00F85767"/>
    <w:rsid w:val="00F857FB"/>
    <w:rsid w:val="00F85C5E"/>
    <w:rsid w:val="00F8738F"/>
    <w:rsid w:val="00F874CA"/>
    <w:rsid w:val="00F87688"/>
    <w:rsid w:val="00F87750"/>
    <w:rsid w:val="00F87892"/>
    <w:rsid w:val="00F879ED"/>
    <w:rsid w:val="00F87C20"/>
    <w:rsid w:val="00F90420"/>
    <w:rsid w:val="00F92D89"/>
    <w:rsid w:val="00F93874"/>
    <w:rsid w:val="00F94845"/>
    <w:rsid w:val="00F95F67"/>
    <w:rsid w:val="00F96190"/>
    <w:rsid w:val="00F96400"/>
    <w:rsid w:val="00F97707"/>
    <w:rsid w:val="00FA00D4"/>
    <w:rsid w:val="00FA0174"/>
    <w:rsid w:val="00FA1EF6"/>
    <w:rsid w:val="00FA3064"/>
    <w:rsid w:val="00FA3B2F"/>
    <w:rsid w:val="00FA4848"/>
    <w:rsid w:val="00FA5838"/>
    <w:rsid w:val="00FA5DC0"/>
    <w:rsid w:val="00FA76B4"/>
    <w:rsid w:val="00FA7905"/>
    <w:rsid w:val="00FB2AB9"/>
    <w:rsid w:val="00FB30C1"/>
    <w:rsid w:val="00FB4C45"/>
    <w:rsid w:val="00FB502B"/>
    <w:rsid w:val="00FB5432"/>
    <w:rsid w:val="00FB54CD"/>
    <w:rsid w:val="00FB5F9D"/>
    <w:rsid w:val="00FC18CE"/>
    <w:rsid w:val="00FC1B90"/>
    <w:rsid w:val="00FC1BC0"/>
    <w:rsid w:val="00FC3BC3"/>
    <w:rsid w:val="00FC40E3"/>
    <w:rsid w:val="00FC4A00"/>
    <w:rsid w:val="00FC52DD"/>
    <w:rsid w:val="00FC66AE"/>
    <w:rsid w:val="00FC6936"/>
    <w:rsid w:val="00FC6CCC"/>
    <w:rsid w:val="00FC7D71"/>
    <w:rsid w:val="00FC7FB6"/>
    <w:rsid w:val="00FD2705"/>
    <w:rsid w:val="00FD2E53"/>
    <w:rsid w:val="00FD2EC4"/>
    <w:rsid w:val="00FD30E3"/>
    <w:rsid w:val="00FD3F57"/>
    <w:rsid w:val="00FD74F7"/>
    <w:rsid w:val="00FE0248"/>
    <w:rsid w:val="00FE248D"/>
    <w:rsid w:val="00FE2D9F"/>
    <w:rsid w:val="00FE3058"/>
    <w:rsid w:val="00FE3189"/>
    <w:rsid w:val="00FE3293"/>
    <w:rsid w:val="00FE4798"/>
    <w:rsid w:val="00FE6406"/>
    <w:rsid w:val="00FE6721"/>
    <w:rsid w:val="00FE68B2"/>
    <w:rsid w:val="00FE749C"/>
    <w:rsid w:val="00FE7F6F"/>
    <w:rsid w:val="00FF0CF6"/>
    <w:rsid w:val="00FF0E84"/>
    <w:rsid w:val="00FF2BD2"/>
    <w:rsid w:val="00FF2CB7"/>
    <w:rsid w:val="00FF2D08"/>
    <w:rsid w:val="00FF2F4C"/>
    <w:rsid w:val="00FF34FB"/>
    <w:rsid w:val="00FF49E5"/>
    <w:rsid w:val="00FF5FB6"/>
    <w:rsid w:val="00FF6320"/>
    <w:rsid w:val="00FF65C9"/>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Lis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3784"/>
    <w:pPr>
      <w:widowControl w:val="0"/>
      <w:suppressAutoHyphens/>
      <w:autoSpaceDE w:val="0"/>
      <w:spacing w:after="0" w:line="240" w:lineRule="auto"/>
    </w:pPr>
    <w:rPr>
      <w:rFonts w:ascii="Times New Roman" w:eastAsia="Times New Roman" w:hAnsi="Times New Roman" w:cs="Times New Roman"/>
      <w:sz w:val="20"/>
      <w:szCs w:val="24"/>
      <w:lang w:eastAsia="ru-RU" w:bidi="ru-RU"/>
    </w:rPr>
  </w:style>
  <w:style w:type="paragraph" w:styleId="1">
    <w:name w:val="heading 1"/>
    <w:aliases w:val="H1,.,Название спецификации,h:1,h:1app,TF-Overskrift 1,H11,R1,Titre 0,Section"/>
    <w:basedOn w:val="a0"/>
    <w:next w:val="a0"/>
    <w:link w:val="10"/>
    <w:qFormat/>
    <w:rsid w:val="008F23CF"/>
    <w:pPr>
      <w:keepNext/>
      <w:widowControl/>
      <w:tabs>
        <w:tab w:val="num" w:pos="720"/>
      </w:tabs>
      <w:autoSpaceDE/>
      <w:ind w:firstLine="567"/>
      <w:outlineLvl w:val="0"/>
    </w:pPr>
    <w:rPr>
      <w:b/>
      <w:sz w:val="24"/>
      <w:szCs w:val="20"/>
      <w:lang w:eastAsia="ar-SA" w:bidi="ar-SA"/>
    </w:rPr>
  </w:style>
  <w:style w:type="paragraph" w:styleId="2">
    <w:name w:val="heading 2"/>
    <w:aliases w:val="contract,H2,h2,2,Numbered text 3,heading 2,21,22,211,h:2,h:2app,T2,TF-Overskrit 2,Title2,ITT t2,PA Major Section,TE Heading 2,Livello 2,R2,H21,heading 2+ Indent: Left 0.25 in,título 2,TITRE 2,1st level heading,l2,level 2 no toc,A,2nd level"/>
    <w:basedOn w:val="a0"/>
    <w:next w:val="a0"/>
    <w:link w:val="20"/>
    <w:qFormat/>
    <w:rsid w:val="008F23CF"/>
    <w:pPr>
      <w:keepNext/>
      <w:spacing w:before="240" w:after="60"/>
      <w:outlineLvl w:val="1"/>
    </w:pPr>
    <w:rPr>
      <w:rFonts w:ascii="Arial" w:hAnsi="Arial" w:cs="Arial"/>
      <w:b/>
      <w:bCs/>
      <w:i/>
      <w:iCs/>
      <w:sz w:val="28"/>
      <w:szCs w:val="28"/>
    </w:rPr>
  </w:style>
  <w:style w:type="paragraph" w:styleId="30">
    <w:name w:val="heading 3"/>
    <w:aliases w:val="H3,3,h:3,h,31,ITT t3,PA Minor Section,TE Heading,Title3,list,l3,Level 3 Head,heading 3,h3,H31,H32,H33,H34,H35,título 3,subhead,1.,TF-Overskrift 3,Titre3,alltoc,Table3,3heading,Heading 3 - old,orderpara2,l31,32,l32,33,l33,34,l34,35,l35"/>
    <w:basedOn w:val="a0"/>
    <w:next w:val="a0"/>
    <w:link w:val="31"/>
    <w:qFormat/>
    <w:rsid w:val="008F23CF"/>
    <w:pPr>
      <w:keepNext/>
      <w:tabs>
        <w:tab w:val="num" w:pos="2160"/>
      </w:tabs>
      <w:spacing w:before="240" w:after="60"/>
      <w:ind w:left="2160" w:hanging="180"/>
      <w:outlineLvl w:val="2"/>
    </w:pPr>
    <w:rPr>
      <w:rFonts w:ascii="Arial" w:hAnsi="Arial" w:cs="Arial"/>
      <w:b/>
      <w:bCs/>
      <w:sz w:val="26"/>
      <w:szCs w:val="26"/>
      <w:lang w:eastAsia="ar-SA" w:bidi="ar-SA"/>
    </w:rPr>
  </w:style>
  <w:style w:type="paragraph" w:styleId="4">
    <w:name w:val="heading 4"/>
    <w:aliases w:val="H4,Заголовок 4 (Приложение),h:4,h4,ITT t4,PA Micro Section,TE Heading 4,4,heading 4 + Indent: Left 0.5 in,a.,I4,l4,heading&#10;4,Map Title,heading"/>
    <w:basedOn w:val="a0"/>
    <w:next w:val="a0"/>
    <w:link w:val="40"/>
    <w:qFormat/>
    <w:rsid w:val="008F23CF"/>
    <w:pPr>
      <w:keepNext/>
      <w:tabs>
        <w:tab w:val="num" w:pos="864"/>
      </w:tabs>
      <w:suppressAutoHyphens w:val="0"/>
      <w:autoSpaceDN w:val="0"/>
      <w:adjustRightInd w:val="0"/>
      <w:ind w:left="864" w:hanging="144"/>
      <w:jc w:val="right"/>
      <w:outlineLvl w:val="3"/>
    </w:pPr>
    <w:rPr>
      <w:bCs/>
      <w:snapToGrid w:val="0"/>
      <w:sz w:val="28"/>
      <w:lang w:bidi="ar-SA"/>
    </w:rPr>
  </w:style>
  <w:style w:type="paragraph" w:styleId="5">
    <w:name w:val="heading 5"/>
    <w:aliases w:val="H5,ITT t5,PA Pico Section,5,Roman list,h5,Roman list1,Roman list2,Roman list11,Roman list3,Roman list12,Roman list21,Roman list111"/>
    <w:basedOn w:val="a0"/>
    <w:next w:val="a0"/>
    <w:link w:val="50"/>
    <w:qFormat/>
    <w:rsid w:val="008F23CF"/>
    <w:pPr>
      <w:keepNext/>
      <w:widowControl/>
      <w:tabs>
        <w:tab w:val="num" w:pos="1008"/>
      </w:tabs>
      <w:suppressAutoHyphens w:val="0"/>
      <w:autoSpaceDE/>
      <w:ind w:left="1008" w:hanging="432"/>
      <w:jc w:val="center"/>
      <w:outlineLvl w:val="4"/>
    </w:pPr>
    <w:rPr>
      <w:b/>
      <w:sz w:val="24"/>
      <w:szCs w:val="20"/>
      <w:lang w:val="en-US" w:eastAsia="en-US" w:bidi="ar-SA"/>
    </w:rPr>
  </w:style>
  <w:style w:type="paragraph" w:styleId="6">
    <w:name w:val="heading 6"/>
    <w:aliases w:val="ITT t6,PA Appendix,6,heading 6,Bullet list,Bullet list1,Bullet list2,Bullet list11,Bullet list3,Bullet list12,Bullet list21,Bullet list111,Bullet lis,H6"/>
    <w:basedOn w:val="a0"/>
    <w:next w:val="a0"/>
    <w:link w:val="60"/>
    <w:qFormat/>
    <w:rsid w:val="008F23CF"/>
    <w:pPr>
      <w:spacing w:before="240" w:after="60"/>
      <w:outlineLvl w:val="5"/>
    </w:pPr>
    <w:rPr>
      <w:b/>
      <w:bCs/>
      <w:sz w:val="22"/>
      <w:szCs w:val="22"/>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
    <w:basedOn w:val="a0"/>
    <w:next w:val="a0"/>
    <w:link w:val="70"/>
    <w:qFormat/>
    <w:rsid w:val="008F23CF"/>
    <w:pPr>
      <w:keepNext/>
      <w:tabs>
        <w:tab w:val="num" w:pos="1296"/>
      </w:tabs>
      <w:suppressAutoHyphens w:val="0"/>
      <w:autoSpaceDN w:val="0"/>
      <w:adjustRightInd w:val="0"/>
      <w:ind w:left="1296" w:hanging="288"/>
      <w:jc w:val="center"/>
      <w:outlineLvl w:val="6"/>
    </w:pPr>
    <w:rPr>
      <w:sz w:val="32"/>
      <w:szCs w:val="20"/>
      <w:lang w:eastAsia="en-US" w:bidi="ar-SA"/>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0"/>
    <w:next w:val="a0"/>
    <w:link w:val="80"/>
    <w:qFormat/>
    <w:rsid w:val="008F23CF"/>
    <w:pPr>
      <w:keepNext/>
      <w:pageBreakBefore/>
      <w:widowControl/>
      <w:tabs>
        <w:tab w:val="num" w:pos="432"/>
      </w:tabs>
      <w:suppressAutoHyphens w:val="0"/>
      <w:autoSpaceDE/>
      <w:ind w:left="432" w:hanging="432"/>
      <w:jc w:val="both"/>
      <w:outlineLvl w:val="7"/>
    </w:pPr>
    <w:rPr>
      <w:sz w:val="28"/>
      <w:szCs w:val="20"/>
      <w:lang w:eastAsia="en-US" w:bidi="ar-SA"/>
    </w:rPr>
  </w:style>
  <w:style w:type="paragraph" w:styleId="9">
    <w:name w:val="heading 9"/>
    <w:aliases w:val="ITT t9,9,rb,req bullet,req1,heading 9, progress,Titre 10,progress,App Heading,progress1,progress2,progress11,progress3,progress4,progress5,progress6,progress7,progress12,progress21,progress111,progress31,progress8,progress13,Messages"/>
    <w:basedOn w:val="a0"/>
    <w:next w:val="a0"/>
    <w:link w:val="90"/>
    <w:qFormat/>
    <w:rsid w:val="008F23CF"/>
    <w:pPr>
      <w:keepNext/>
      <w:tabs>
        <w:tab w:val="num" w:pos="1584"/>
      </w:tabs>
      <w:suppressAutoHyphens w:val="0"/>
      <w:autoSpaceDN w:val="0"/>
      <w:adjustRightInd w:val="0"/>
      <w:ind w:left="1584" w:hanging="144"/>
      <w:jc w:val="center"/>
      <w:outlineLvl w:val="8"/>
    </w:pPr>
    <w:rPr>
      <w:b/>
      <w:sz w:val="32"/>
      <w:szCs w:val="20"/>
      <w:lang w:eastAsia="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1,. Знак1,Название спецификации Знак1,h:1 Знак1,h:1app Знак1,TF-Overskrift 1 Знак1,H11 Знак1,R1 Знак1,Titre 0 Знак1,Section Знак"/>
    <w:basedOn w:val="a1"/>
    <w:link w:val="1"/>
    <w:rsid w:val="008F23CF"/>
    <w:rPr>
      <w:rFonts w:ascii="Times New Roman" w:eastAsia="Times New Roman" w:hAnsi="Times New Roman" w:cs="Times New Roman"/>
      <w:b/>
      <w:sz w:val="24"/>
      <w:szCs w:val="20"/>
      <w:lang w:eastAsia="ar-SA"/>
    </w:rPr>
  </w:style>
  <w:style w:type="character" w:customStyle="1" w:styleId="20">
    <w:name w:val="Заголовок 2 Знак"/>
    <w:aliases w:val="contract Знак,H2 Знак,h2 Знак,2 Знак,Numbered text 3 Знак,heading 2 Знак,21 Знак,22 Знак,211 Знак,h:2 Знак,h:2app Знак,T2 Знак,TF-Overskrit 2 Знак,Title2 Знак,ITT t2 Знак,PA Major Section Знак,TE Heading 2 Знак,Livello 2 Знак,R2 Знак"/>
    <w:basedOn w:val="a1"/>
    <w:link w:val="2"/>
    <w:rsid w:val="008F23CF"/>
    <w:rPr>
      <w:rFonts w:ascii="Arial" w:eastAsia="Times New Roman" w:hAnsi="Arial" w:cs="Arial"/>
      <w:b/>
      <w:bCs/>
      <w:i/>
      <w:iCs/>
      <w:sz w:val="28"/>
      <w:szCs w:val="28"/>
      <w:lang w:eastAsia="ru-RU" w:bidi="ru-RU"/>
    </w:rPr>
  </w:style>
  <w:style w:type="character" w:customStyle="1" w:styleId="31">
    <w:name w:val="Заголовок 3 Знак"/>
    <w:aliases w:val="H3 Знак,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
    <w:basedOn w:val="a1"/>
    <w:link w:val="30"/>
    <w:rsid w:val="008F23CF"/>
    <w:rPr>
      <w:rFonts w:ascii="Arial" w:eastAsia="Times New Roman" w:hAnsi="Arial" w:cs="Arial"/>
      <w:b/>
      <w:bCs/>
      <w:sz w:val="26"/>
      <w:szCs w:val="26"/>
      <w:lang w:eastAsia="ar-SA"/>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
    <w:basedOn w:val="a1"/>
    <w:link w:val="4"/>
    <w:rsid w:val="008F23CF"/>
    <w:rPr>
      <w:rFonts w:ascii="Times New Roman" w:eastAsia="Times New Roman" w:hAnsi="Times New Roman" w:cs="Times New Roman"/>
      <w:bCs/>
      <w:snapToGrid w:val="0"/>
      <w:sz w:val="28"/>
      <w:szCs w:val="24"/>
      <w:lang w:eastAsia="ru-RU"/>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1"/>
    <w:link w:val="5"/>
    <w:rsid w:val="008F23CF"/>
    <w:rPr>
      <w:rFonts w:ascii="Times New Roman" w:eastAsia="Times New Roman" w:hAnsi="Times New Roman" w:cs="Times New Roman"/>
      <w:b/>
      <w:sz w:val="24"/>
      <w:szCs w:val="20"/>
      <w:lang w:val="en-US"/>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1"/>
    <w:link w:val="6"/>
    <w:rsid w:val="008F23CF"/>
    <w:rPr>
      <w:rFonts w:ascii="Times New Roman" w:eastAsia="Times New Roman" w:hAnsi="Times New Roman" w:cs="Times New Roman"/>
      <w:b/>
      <w:bCs/>
      <w:lang w:eastAsia="ru-RU" w:bidi="ru-RU"/>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1"/>
    <w:link w:val="7"/>
    <w:qFormat/>
    <w:rsid w:val="008F23CF"/>
    <w:rPr>
      <w:rFonts w:ascii="Times New Roman" w:eastAsia="Times New Roman" w:hAnsi="Times New Roman" w:cs="Times New Roman"/>
      <w:sz w:val="32"/>
      <w:szCs w:val="20"/>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1"/>
    <w:link w:val="8"/>
    <w:rsid w:val="008F23CF"/>
    <w:rPr>
      <w:rFonts w:ascii="Times New Roman" w:eastAsia="Times New Roman" w:hAnsi="Times New Roman" w:cs="Times New Roman"/>
      <w:sz w:val="28"/>
      <w:szCs w:val="20"/>
    </w:rPr>
  </w:style>
  <w:style w:type="character" w:customStyle="1" w:styleId="90">
    <w:name w:val="Заголовок 9 Знак"/>
    <w:aliases w:val="ITT t9 Знак,9 Знак,rb Знак,req bullet Знак,req1 Знак,heading 9 Знак, progress Знак,Titre 10 Знак,progress Знак,App Heading Знак,progress1 Знак,progress2 Знак,progress11 Знак,progress3 Знак,progress4 Знак,progress5 Знак,progress6 Знак"/>
    <w:basedOn w:val="a1"/>
    <w:link w:val="9"/>
    <w:rsid w:val="008F23CF"/>
    <w:rPr>
      <w:rFonts w:ascii="Times New Roman" w:eastAsia="Times New Roman" w:hAnsi="Times New Roman" w:cs="Times New Roman"/>
      <w:b/>
      <w:sz w:val="32"/>
      <w:szCs w:val="20"/>
    </w:rPr>
  </w:style>
  <w:style w:type="paragraph" w:customStyle="1" w:styleId="32">
    <w:name w:val="Знак Знак3"/>
    <w:basedOn w:val="a0"/>
    <w:rsid w:val="008F23CF"/>
    <w:pPr>
      <w:widowControl/>
      <w:suppressAutoHyphens w:val="0"/>
      <w:autoSpaceDE/>
      <w:spacing w:after="160" w:line="240" w:lineRule="exact"/>
      <w:jc w:val="both"/>
    </w:pPr>
    <w:rPr>
      <w:sz w:val="24"/>
      <w:szCs w:val="20"/>
      <w:lang w:val="en-US" w:eastAsia="en-US" w:bidi="ar-SA"/>
    </w:rPr>
  </w:style>
  <w:style w:type="paragraph" w:styleId="a4">
    <w:name w:val="header"/>
    <w:basedOn w:val="a0"/>
    <w:link w:val="a5"/>
    <w:rsid w:val="008F23CF"/>
    <w:pPr>
      <w:tabs>
        <w:tab w:val="center" w:pos="4677"/>
        <w:tab w:val="right" w:pos="9355"/>
      </w:tabs>
    </w:pPr>
  </w:style>
  <w:style w:type="character" w:customStyle="1" w:styleId="a5">
    <w:name w:val="Верхний колонтитул Знак"/>
    <w:basedOn w:val="a1"/>
    <w:link w:val="a4"/>
    <w:rsid w:val="008F23CF"/>
    <w:rPr>
      <w:rFonts w:ascii="Times New Roman" w:eastAsia="Times New Roman" w:hAnsi="Times New Roman" w:cs="Times New Roman"/>
      <w:sz w:val="20"/>
      <w:szCs w:val="24"/>
      <w:lang w:eastAsia="ru-RU" w:bidi="ru-RU"/>
    </w:rPr>
  </w:style>
  <w:style w:type="character" w:styleId="a6">
    <w:name w:val="page number"/>
    <w:basedOn w:val="a1"/>
    <w:rsid w:val="008F23CF"/>
  </w:style>
  <w:style w:type="paragraph" w:styleId="a7">
    <w:name w:val="footer"/>
    <w:basedOn w:val="a0"/>
    <w:link w:val="a8"/>
    <w:uiPriority w:val="99"/>
    <w:rsid w:val="008F23CF"/>
    <w:pPr>
      <w:tabs>
        <w:tab w:val="center" w:pos="4677"/>
        <w:tab w:val="right" w:pos="9355"/>
      </w:tabs>
    </w:pPr>
  </w:style>
  <w:style w:type="character" w:customStyle="1" w:styleId="a8">
    <w:name w:val="Нижний колонтитул Знак"/>
    <w:basedOn w:val="a1"/>
    <w:link w:val="a7"/>
    <w:uiPriority w:val="99"/>
    <w:rsid w:val="008F23CF"/>
    <w:rPr>
      <w:rFonts w:ascii="Times New Roman" w:eastAsia="Times New Roman" w:hAnsi="Times New Roman" w:cs="Times New Roman"/>
      <w:sz w:val="20"/>
      <w:szCs w:val="24"/>
      <w:lang w:eastAsia="ru-RU" w:bidi="ru-RU"/>
    </w:rPr>
  </w:style>
  <w:style w:type="paragraph" w:customStyle="1" w:styleId="consplusnormal">
    <w:name w:val="consplusnormal"/>
    <w:basedOn w:val="a0"/>
    <w:rsid w:val="008F23CF"/>
    <w:pPr>
      <w:widowControl/>
      <w:suppressAutoHyphens w:val="0"/>
      <w:autoSpaceDE/>
      <w:spacing w:before="100" w:beforeAutospacing="1" w:after="100" w:afterAutospacing="1"/>
    </w:pPr>
    <w:rPr>
      <w:sz w:val="24"/>
      <w:lang w:bidi="ar-SA"/>
    </w:rPr>
  </w:style>
  <w:style w:type="character" w:styleId="a9">
    <w:name w:val="Hyperlink"/>
    <w:uiPriority w:val="99"/>
    <w:rsid w:val="008F23CF"/>
    <w:rPr>
      <w:color w:val="0000FF"/>
      <w:u w:val="single"/>
    </w:rPr>
  </w:style>
  <w:style w:type="paragraph" w:customStyle="1" w:styleId="ConsPlusNormal0">
    <w:name w:val="ConsPlusNormal"/>
    <w:link w:val="ConsPlusNormal1"/>
    <w:qFormat/>
    <w:rsid w:val="008F23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 Знак"/>
    <w:link w:val="ConsPlusNormal0"/>
    <w:locked/>
    <w:rsid w:val="008F23CF"/>
    <w:rPr>
      <w:rFonts w:ascii="Arial" w:eastAsia="Times New Roman" w:hAnsi="Arial" w:cs="Arial"/>
      <w:sz w:val="20"/>
      <w:szCs w:val="20"/>
      <w:lang w:eastAsia="ru-RU"/>
    </w:rPr>
  </w:style>
  <w:style w:type="character" w:customStyle="1" w:styleId="u">
    <w:name w:val="u"/>
    <w:basedOn w:val="a1"/>
    <w:rsid w:val="008F23CF"/>
  </w:style>
  <w:style w:type="character" w:customStyle="1" w:styleId="f">
    <w:name w:val="f"/>
    <w:basedOn w:val="a1"/>
    <w:rsid w:val="008F23CF"/>
  </w:style>
  <w:style w:type="character" w:customStyle="1" w:styleId="epm">
    <w:name w:val="epm"/>
    <w:basedOn w:val="a1"/>
    <w:rsid w:val="008F23CF"/>
  </w:style>
  <w:style w:type="paragraph" w:customStyle="1" w:styleId="aa">
    <w:name w:val="Обычный т"/>
    <w:basedOn w:val="a0"/>
    <w:rsid w:val="008F23CF"/>
    <w:pPr>
      <w:suppressAutoHyphens w:val="0"/>
    </w:pPr>
    <w:rPr>
      <w:sz w:val="24"/>
      <w:lang w:eastAsia="ar-SA" w:bidi="ar-SA"/>
    </w:rPr>
  </w:style>
  <w:style w:type="paragraph" w:styleId="ab">
    <w:name w:val="Body Text"/>
    <w:aliases w:val="body text,body text Знак,body text Знак Знак,bt, ändrad,ändrad,body text1,bt1,body text2,bt2,body text11,bt11,body text3,bt3,paragraph 2,paragraph 21,EHPT,Body Text2,b,Body Text level 2"/>
    <w:basedOn w:val="a0"/>
    <w:link w:val="11"/>
    <w:rsid w:val="008F23CF"/>
    <w:pPr>
      <w:spacing w:after="120"/>
    </w:pPr>
    <w:rPr>
      <w:szCs w:val="20"/>
      <w:lang w:eastAsia="ar-SA" w:bidi="ar-SA"/>
    </w:rPr>
  </w:style>
  <w:style w:type="character" w:customStyle="1" w:styleId="ac">
    <w:name w:val="Основной текст Знак"/>
    <w:basedOn w:val="a1"/>
    <w:rsid w:val="008F23CF"/>
    <w:rPr>
      <w:rFonts w:ascii="Times New Roman" w:eastAsia="Times New Roman" w:hAnsi="Times New Roman" w:cs="Times New Roman"/>
      <w:sz w:val="20"/>
      <w:szCs w:val="24"/>
      <w:lang w:eastAsia="ru-RU" w:bidi="ru-RU"/>
    </w:rPr>
  </w:style>
  <w:style w:type="character" w:customStyle="1" w:styleId="11">
    <w:name w:val="Основной текст Знак1"/>
    <w:aliases w:val="body text Знак2,body text Знак Знак2,body text Знак Знак Знак1,bt Знак1, ändrad Знак1,ändrad Знак1,body text1 Знак1,bt1 Знак1,body text2 Знак1,bt2 Знак1,body text11 Знак1,bt11 Знак1,body text3 Знак1,bt3 Знак1,paragraph 2 Знак1"/>
    <w:link w:val="ab"/>
    <w:rsid w:val="008F23CF"/>
    <w:rPr>
      <w:rFonts w:ascii="Times New Roman" w:eastAsia="Times New Roman" w:hAnsi="Times New Roman" w:cs="Times New Roman"/>
      <w:sz w:val="20"/>
      <w:szCs w:val="20"/>
      <w:lang w:eastAsia="ar-SA"/>
    </w:rPr>
  </w:style>
  <w:style w:type="paragraph" w:customStyle="1" w:styleId="ConsNormal">
    <w:name w:val="ConsNormal"/>
    <w:rsid w:val="008F23CF"/>
    <w:pPr>
      <w:widowControl w:val="0"/>
      <w:suppressAutoHyphens/>
      <w:spacing w:after="0" w:line="240" w:lineRule="auto"/>
      <w:ind w:firstLine="720"/>
    </w:pPr>
    <w:rPr>
      <w:rFonts w:ascii="Arial" w:eastAsia="Arial" w:hAnsi="Arial" w:cs="Times New Roman"/>
      <w:sz w:val="20"/>
      <w:szCs w:val="20"/>
      <w:lang w:eastAsia="ar-SA"/>
    </w:rPr>
  </w:style>
  <w:style w:type="paragraph" w:customStyle="1" w:styleId="ConsPlusNonformat">
    <w:name w:val="ConsPlusNonformat"/>
    <w:rsid w:val="008F23CF"/>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d">
    <w:name w:val="Обычный + по ширине"/>
    <w:basedOn w:val="a0"/>
    <w:rsid w:val="008F23CF"/>
    <w:pPr>
      <w:widowControl/>
      <w:suppressAutoHyphens w:val="0"/>
      <w:autoSpaceDE/>
      <w:jc w:val="both"/>
    </w:pPr>
    <w:rPr>
      <w:sz w:val="24"/>
      <w:lang w:bidi="ar-SA"/>
    </w:rPr>
  </w:style>
  <w:style w:type="character" w:customStyle="1" w:styleId="FontStyle12">
    <w:name w:val="Font Style12"/>
    <w:rsid w:val="008F23CF"/>
    <w:rPr>
      <w:rFonts w:ascii="Times New Roman" w:hAnsi="Times New Roman" w:cs="Times New Roman"/>
      <w:sz w:val="28"/>
      <w:szCs w:val="28"/>
    </w:rPr>
  </w:style>
  <w:style w:type="table" w:styleId="ae">
    <w:name w:val="Table Grid"/>
    <w:aliases w:val="OTR"/>
    <w:basedOn w:val="a2"/>
    <w:uiPriority w:val="59"/>
    <w:rsid w:val="008F23CF"/>
    <w:pPr>
      <w:widowControl w:val="0"/>
      <w:suppressAutoHyphens/>
      <w:autoSpaceDE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шрифт абзаца1"/>
    <w:rsid w:val="008F23CF"/>
  </w:style>
  <w:style w:type="paragraph" w:customStyle="1" w:styleId="310">
    <w:name w:val="Основной текст 31"/>
    <w:basedOn w:val="a0"/>
    <w:qFormat/>
    <w:rsid w:val="008F23CF"/>
    <w:pPr>
      <w:widowControl/>
      <w:autoSpaceDE/>
      <w:spacing w:after="120"/>
    </w:pPr>
    <w:rPr>
      <w:sz w:val="16"/>
      <w:szCs w:val="16"/>
      <w:lang w:eastAsia="ar-SA" w:bidi="ar-SA"/>
    </w:rPr>
  </w:style>
  <w:style w:type="paragraph" w:styleId="33">
    <w:name w:val="Body Text Indent 3"/>
    <w:basedOn w:val="a0"/>
    <w:link w:val="34"/>
    <w:rsid w:val="008F23CF"/>
    <w:pPr>
      <w:spacing w:after="120"/>
      <w:ind w:left="283"/>
    </w:pPr>
    <w:rPr>
      <w:sz w:val="16"/>
      <w:szCs w:val="16"/>
    </w:rPr>
  </w:style>
  <w:style w:type="character" w:customStyle="1" w:styleId="34">
    <w:name w:val="Основной текст с отступом 3 Знак"/>
    <w:basedOn w:val="a1"/>
    <w:link w:val="33"/>
    <w:rsid w:val="008F23CF"/>
    <w:rPr>
      <w:rFonts w:ascii="Times New Roman" w:eastAsia="Times New Roman" w:hAnsi="Times New Roman" w:cs="Times New Roman"/>
      <w:sz w:val="16"/>
      <w:szCs w:val="16"/>
      <w:lang w:eastAsia="ru-RU" w:bidi="ru-RU"/>
    </w:rPr>
  </w:style>
  <w:style w:type="paragraph" w:styleId="21">
    <w:name w:val="Body Text Indent 2"/>
    <w:basedOn w:val="a0"/>
    <w:link w:val="22"/>
    <w:rsid w:val="008F23CF"/>
    <w:pPr>
      <w:spacing w:after="120" w:line="480" w:lineRule="auto"/>
      <w:ind w:left="283"/>
    </w:pPr>
  </w:style>
  <w:style w:type="character" w:customStyle="1" w:styleId="22">
    <w:name w:val="Основной текст с отступом 2 Знак"/>
    <w:basedOn w:val="a1"/>
    <w:link w:val="21"/>
    <w:rsid w:val="008F23CF"/>
    <w:rPr>
      <w:rFonts w:ascii="Times New Roman" w:eastAsia="Times New Roman" w:hAnsi="Times New Roman" w:cs="Times New Roman"/>
      <w:sz w:val="20"/>
      <w:szCs w:val="24"/>
      <w:lang w:eastAsia="ru-RU" w:bidi="ru-RU"/>
    </w:rPr>
  </w:style>
  <w:style w:type="paragraph" w:styleId="35">
    <w:name w:val="Body Text 3"/>
    <w:basedOn w:val="a0"/>
    <w:link w:val="36"/>
    <w:rsid w:val="008F23CF"/>
    <w:pPr>
      <w:widowControl/>
      <w:suppressAutoHyphens w:val="0"/>
      <w:autoSpaceDE/>
      <w:spacing w:after="120"/>
    </w:pPr>
    <w:rPr>
      <w:sz w:val="16"/>
      <w:szCs w:val="16"/>
      <w:lang w:bidi="ar-SA"/>
    </w:rPr>
  </w:style>
  <w:style w:type="character" w:customStyle="1" w:styleId="36">
    <w:name w:val="Основной текст 3 Знак"/>
    <w:basedOn w:val="a1"/>
    <w:link w:val="35"/>
    <w:rsid w:val="008F23CF"/>
    <w:rPr>
      <w:rFonts w:ascii="Times New Roman" w:eastAsia="Times New Roman" w:hAnsi="Times New Roman" w:cs="Times New Roman"/>
      <w:sz w:val="16"/>
      <w:szCs w:val="16"/>
      <w:lang w:eastAsia="ru-RU"/>
    </w:rPr>
  </w:style>
  <w:style w:type="character" w:customStyle="1" w:styleId="af">
    <w:name w:val="Без интервала Знак"/>
    <w:aliases w:val="для таблиц Знак"/>
    <w:link w:val="af0"/>
    <w:locked/>
    <w:rsid w:val="008F23CF"/>
    <w:rPr>
      <w:sz w:val="24"/>
      <w:szCs w:val="24"/>
      <w:lang w:eastAsia="ru-RU"/>
    </w:rPr>
  </w:style>
  <w:style w:type="paragraph" w:styleId="af0">
    <w:name w:val="No Spacing"/>
    <w:aliases w:val="для таблиц"/>
    <w:link w:val="af"/>
    <w:qFormat/>
    <w:rsid w:val="008F23CF"/>
    <w:pPr>
      <w:spacing w:after="0" w:line="240" w:lineRule="auto"/>
    </w:pPr>
    <w:rPr>
      <w:sz w:val="24"/>
      <w:szCs w:val="24"/>
      <w:lang w:eastAsia="ru-RU"/>
    </w:rPr>
  </w:style>
  <w:style w:type="paragraph" w:customStyle="1" w:styleId="af1">
    <w:name w:val="Содержимое таблицы"/>
    <w:basedOn w:val="a0"/>
    <w:qFormat/>
    <w:rsid w:val="008F23CF"/>
    <w:pPr>
      <w:widowControl/>
      <w:suppressLineNumbers/>
      <w:autoSpaceDE/>
    </w:pPr>
    <w:rPr>
      <w:sz w:val="24"/>
      <w:lang w:eastAsia="ar-SA" w:bidi="ar-SA"/>
    </w:rPr>
  </w:style>
  <w:style w:type="character" w:customStyle="1" w:styleId="txt2">
    <w:name w:val="txt2"/>
    <w:basedOn w:val="a1"/>
    <w:rsid w:val="008F23CF"/>
  </w:style>
  <w:style w:type="paragraph" w:styleId="af2">
    <w:name w:val="Normal (Web)"/>
    <w:aliases w:val="Обычный (Web),Обычный (веб)2,Обычный (веб)1,Знак Знак4,Знак Знак5,Обычный (веб)11, Знак Знак5,Обычный (веб)21,Обычный (веб) Знак Знак Знак1,Знак Знак Знак Знак Знак,Обычный (веб) Знак Знак Знак Знак"/>
    <w:basedOn w:val="a0"/>
    <w:link w:val="af3"/>
    <w:uiPriority w:val="99"/>
    <w:qFormat/>
    <w:rsid w:val="008F23CF"/>
    <w:pPr>
      <w:widowControl/>
      <w:suppressAutoHyphens w:val="0"/>
      <w:autoSpaceDE/>
      <w:spacing w:before="100" w:beforeAutospacing="1" w:after="100" w:afterAutospacing="1"/>
    </w:pPr>
    <w:rPr>
      <w:sz w:val="24"/>
      <w:lang w:bidi="ar-SA"/>
    </w:rPr>
  </w:style>
  <w:style w:type="paragraph" w:styleId="af4">
    <w:name w:val="Balloon Text"/>
    <w:basedOn w:val="a0"/>
    <w:link w:val="af5"/>
    <w:semiHidden/>
    <w:rsid w:val="008F23CF"/>
    <w:rPr>
      <w:rFonts w:ascii="Tahoma" w:hAnsi="Tahoma" w:cs="Tahoma"/>
      <w:sz w:val="16"/>
      <w:szCs w:val="16"/>
    </w:rPr>
  </w:style>
  <w:style w:type="character" w:customStyle="1" w:styleId="af5">
    <w:name w:val="Текст выноски Знак"/>
    <w:basedOn w:val="a1"/>
    <w:link w:val="af4"/>
    <w:semiHidden/>
    <w:rsid w:val="008F23CF"/>
    <w:rPr>
      <w:rFonts w:ascii="Tahoma" w:eastAsia="Times New Roman" w:hAnsi="Tahoma" w:cs="Tahoma"/>
      <w:sz w:val="16"/>
      <w:szCs w:val="16"/>
      <w:lang w:eastAsia="ru-RU" w:bidi="ru-RU"/>
    </w:rPr>
  </w:style>
  <w:style w:type="paragraph" w:styleId="af6">
    <w:name w:val="Body Text Indent"/>
    <w:basedOn w:val="a0"/>
    <w:link w:val="af7"/>
    <w:rsid w:val="008F23CF"/>
    <w:pPr>
      <w:spacing w:after="120"/>
      <w:ind w:left="283"/>
    </w:pPr>
  </w:style>
  <w:style w:type="character" w:customStyle="1" w:styleId="af7">
    <w:name w:val="Основной текст с отступом Знак"/>
    <w:basedOn w:val="a1"/>
    <w:link w:val="af6"/>
    <w:rsid w:val="008F23CF"/>
    <w:rPr>
      <w:rFonts w:ascii="Times New Roman" w:eastAsia="Times New Roman" w:hAnsi="Times New Roman" w:cs="Times New Roman"/>
      <w:sz w:val="20"/>
      <w:szCs w:val="24"/>
      <w:lang w:eastAsia="ru-RU" w:bidi="ru-RU"/>
    </w:rPr>
  </w:style>
  <w:style w:type="character" w:customStyle="1" w:styleId="wT133">
    <w:name w:val="wT133"/>
    <w:rsid w:val="008F23CF"/>
  </w:style>
  <w:style w:type="paragraph" w:customStyle="1" w:styleId="af8">
    <w:name w:val="Знак Знак Знак Знак Знак Знак Знак"/>
    <w:basedOn w:val="a0"/>
    <w:rsid w:val="008F23CF"/>
    <w:pPr>
      <w:widowControl/>
      <w:suppressAutoHyphens w:val="0"/>
      <w:autoSpaceDE/>
      <w:spacing w:before="100" w:beforeAutospacing="1" w:after="100" w:afterAutospacing="1"/>
      <w:jc w:val="both"/>
    </w:pPr>
    <w:rPr>
      <w:rFonts w:ascii="Tahoma" w:hAnsi="Tahoma"/>
      <w:szCs w:val="20"/>
      <w:lang w:val="en-US" w:eastAsia="en-US" w:bidi="ar-SA"/>
    </w:rPr>
  </w:style>
  <w:style w:type="character" w:customStyle="1" w:styleId="wT19">
    <w:name w:val="wT19"/>
    <w:rsid w:val="008F23CF"/>
  </w:style>
  <w:style w:type="character" w:customStyle="1" w:styleId="wT3">
    <w:name w:val="wT3"/>
    <w:rsid w:val="008F23CF"/>
  </w:style>
  <w:style w:type="paragraph" w:customStyle="1" w:styleId="wP98">
    <w:name w:val="wP98"/>
    <w:basedOn w:val="a0"/>
    <w:rsid w:val="008F23CF"/>
    <w:pPr>
      <w:autoSpaceDE/>
      <w:ind w:firstLine="720"/>
      <w:jc w:val="both"/>
    </w:pPr>
    <w:rPr>
      <w:kern w:val="1"/>
      <w:sz w:val="24"/>
      <w:lang w:bidi="ar-SA"/>
    </w:rPr>
  </w:style>
  <w:style w:type="paragraph" w:customStyle="1" w:styleId="wP118">
    <w:name w:val="wP118"/>
    <w:basedOn w:val="a0"/>
    <w:rsid w:val="008F23CF"/>
    <w:pPr>
      <w:autoSpaceDE/>
      <w:ind w:firstLine="705"/>
      <w:jc w:val="both"/>
    </w:pPr>
    <w:rPr>
      <w:kern w:val="1"/>
      <w:sz w:val="24"/>
      <w:lang w:bidi="ar-SA"/>
    </w:rPr>
  </w:style>
  <w:style w:type="paragraph" w:customStyle="1" w:styleId="HeadDoc">
    <w:name w:val="HeadDoc"/>
    <w:rsid w:val="008F23CF"/>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13">
    <w:name w:val="Обычный1"/>
    <w:rsid w:val="008F23CF"/>
    <w:pPr>
      <w:widowControl w:val="0"/>
      <w:spacing w:after="0" w:line="300" w:lineRule="auto"/>
      <w:ind w:firstLine="720"/>
    </w:pPr>
    <w:rPr>
      <w:rFonts w:ascii="Times New Roman" w:eastAsia="Times New Roman" w:hAnsi="Times New Roman" w:cs="Times New Roman"/>
      <w:snapToGrid w:val="0"/>
      <w:szCs w:val="20"/>
      <w:lang w:eastAsia="ru-RU"/>
    </w:rPr>
  </w:style>
  <w:style w:type="paragraph" w:customStyle="1" w:styleId="ConsNonformat">
    <w:name w:val="ConsNonformat"/>
    <w:rsid w:val="008F23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8F23C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wP102">
    <w:name w:val="wP102"/>
    <w:basedOn w:val="a0"/>
    <w:rsid w:val="008F23CF"/>
    <w:pPr>
      <w:autoSpaceDE/>
      <w:ind w:firstLine="720"/>
      <w:jc w:val="both"/>
    </w:pPr>
    <w:rPr>
      <w:kern w:val="1"/>
      <w:sz w:val="24"/>
      <w:lang w:bidi="ar-SA"/>
    </w:rPr>
  </w:style>
  <w:style w:type="paragraph" w:customStyle="1" w:styleId="wP107">
    <w:name w:val="wP107"/>
    <w:basedOn w:val="a0"/>
    <w:rsid w:val="008F23CF"/>
    <w:pPr>
      <w:ind w:firstLine="720"/>
      <w:jc w:val="both"/>
    </w:pPr>
    <w:rPr>
      <w:kern w:val="1"/>
      <w:sz w:val="24"/>
      <w:lang w:bidi="ar-SA"/>
    </w:rPr>
  </w:style>
  <w:style w:type="character" w:customStyle="1" w:styleId="wT90">
    <w:name w:val="wT90"/>
    <w:rsid w:val="008F23CF"/>
  </w:style>
  <w:style w:type="character" w:customStyle="1" w:styleId="wT93">
    <w:name w:val="wT93"/>
    <w:rsid w:val="008F23CF"/>
  </w:style>
  <w:style w:type="character" w:customStyle="1" w:styleId="wT69">
    <w:name w:val="wT69"/>
    <w:rsid w:val="008F23CF"/>
  </w:style>
  <w:style w:type="character" w:customStyle="1" w:styleId="wT73">
    <w:name w:val="wT73"/>
    <w:rsid w:val="008F23CF"/>
  </w:style>
  <w:style w:type="character" w:customStyle="1" w:styleId="wT76">
    <w:name w:val="wT76"/>
    <w:rsid w:val="008F23CF"/>
  </w:style>
  <w:style w:type="character" w:customStyle="1" w:styleId="wT84">
    <w:name w:val="wT84"/>
    <w:rsid w:val="008F23CF"/>
  </w:style>
  <w:style w:type="character" w:customStyle="1" w:styleId="wT92">
    <w:name w:val="wT92"/>
    <w:rsid w:val="008F23CF"/>
  </w:style>
  <w:style w:type="character" w:customStyle="1" w:styleId="wT111">
    <w:name w:val="wT111"/>
    <w:rsid w:val="008F23CF"/>
  </w:style>
  <w:style w:type="character" w:customStyle="1" w:styleId="wT68">
    <w:name w:val="wT68"/>
    <w:rsid w:val="008F23CF"/>
  </w:style>
  <w:style w:type="character" w:customStyle="1" w:styleId="wT74">
    <w:name w:val="wT74"/>
    <w:rsid w:val="008F23CF"/>
  </w:style>
  <w:style w:type="character" w:customStyle="1" w:styleId="wT114">
    <w:name w:val="wT114"/>
    <w:rsid w:val="008F23CF"/>
  </w:style>
  <w:style w:type="character" w:customStyle="1" w:styleId="wT116">
    <w:name w:val="wT116"/>
    <w:rsid w:val="008F23CF"/>
  </w:style>
  <w:style w:type="character" w:customStyle="1" w:styleId="wT106">
    <w:name w:val="wT106"/>
    <w:rsid w:val="008F23CF"/>
  </w:style>
  <w:style w:type="character" w:customStyle="1" w:styleId="wT81">
    <w:name w:val="wT81"/>
    <w:rsid w:val="008F23CF"/>
  </w:style>
  <w:style w:type="character" w:customStyle="1" w:styleId="wT82">
    <w:name w:val="wT82"/>
    <w:rsid w:val="008F23CF"/>
  </w:style>
  <w:style w:type="character" w:customStyle="1" w:styleId="wT103">
    <w:name w:val="wT103"/>
    <w:rsid w:val="008F23CF"/>
  </w:style>
  <w:style w:type="character" w:customStyle="1" w:styleId="wT118">
    <w:name w:val="wT118"/>
    <w:rsid w:val="008F23CF"/>
  </w:style>
  <w:style w:type="character" w:customStyle="1" w:styleId="wT87">
    <w:name w:val="wT87"/>
    <w:rsid w:val="008F23CF"/>
  </w:style>
  <w:style w:type="character" w:customStyle="1" w:styleId="wT99">
    <w:name w:val="wT99"/>
    <w:rsid w:val="008F23CF"/>
  </w:style>
  <w:style w:type="character" w:customStyle="1" w:styleId="wT67">
    <w:name w:val="wT67"/>
    <w:rsid w:val="008F23CF"/>
  </w:style>
  <w:style w:type="character" w:customStyle="1" w:styleId="wT86">
    <w:name w:val="wT86"/>
    <w:rsid w:val="008F23CF"/>
  </w:style>
  <w:style w:type="character" w:customStyle="1" w:styleId="wT39">
    <w:name w:val="wT39"/>
    <w:rsid w:val="008F23CF"/>
  </w:style>
  <w:style w:type="character" w:customStyle="1" w:styleId="wT75">
    <w:name w:val="wT75"/>
    <w:rsid w:val="008F23CF"/>
  </w:style>
  <w:style w:type="character" w:customStyle="1" w:styleId="wT96">
    <w:name w:val="wT96"/>
    <w:rsid w:val="008F23CF"/>
  </w:style>
  <w:style w:type="character" w:customStyle="1" w:styleId="wT170">
    <w:name w:val="wT170"/>
    <w:rsid w:val="008F23CF"/>
  </w:style>
  <w:style w:type="paragraph" w:customStyle="1" w:styleId="wP378">
    <w:name w:val="wP378"/>
    <w:basedOn w:val="a0"/>
    <w:rsid w:val="008F23CF"/>
    <w:pPr>
      <w:tabs>
        <w:tab w:val="left" w:pos="705"/>
      </w:tabs>
      <w:autoSpaceDE/>
      <w:ind w:firstLine="705"/>
      <w:jc w:val="both"/>
    </w:pPr>
    <w:rPr>
      <w:kern w:val="1"/>
      <w:sz w:val="24"/>
      <w:lang w:bidi="ar-SA"/>
    </w:rPr>
  </w:style>
  <w:style w:type="character" w:customStyle="1" w:styleId="wT77">
    <w:name w:val="wT77"/>
    <w:rsid w:val="008F23CF"/>
  </w:style>
  <w:style w:type="character" w:customStyle="1" w:styleId="wT102">
    <w:name w:val="wT102"/>
    <w:rsid w:val="008F23CF"/>
  </w:style>
  <w:style w:type="character" w:customStyle="1" w:styleId="wT117">
    <w:name w:val="wT117"/>
    <w:rsid w:val="008F23CF"/>
  </w:style>
  <w:style w:type="character" w:customStyle="1" w:styleId="wT83">
    <w:name w:val="wT83"/>
    <w:rsid w:val="008F23CF"/>
  </w:style>
  <w:style w:type="character" w:customStyle="1" w:styleId="wT105">
    <w:name w:val="wT105"/>
    <w:rsid w:val="008F23CF"/>
  </w:style>
  <w:style w:type="character" w:customStyle="1" w:styleId="wT115">
    <w:name w:val="wT115"/>
    <w:rsid w:val="008F23CF"/>
  </w:style>
  <w:style w:type="character" w:customStyle="1" w:styleId="wT97">
    <w:name w:val="wT97"/>
    <w:rsid w:val="008F23CF"/>
  </w:style>
  <w:style w:type="character" w:customStyle="1" w:styleId="wT113">
    <w:name w:val="wT113"/>
    <w:rsid w:val="008F23CF"/>
  </w:style>
  <w:style w:type="paragraph" w:customStyle="1" w:styleId="wP54">
    <w:name w:val="wP54"/>
    <w:basedOn w:val="a0"/>
    <w:rsid w:val="008F23CF"/>
    <w:pPr>
      <w:autoSpaceDE/>
      <w:ind w:firstLine="690"/>
      <w:jc w:val="both"/>
    </w:pPr>
    <w:rPr>
      <w:kern w:val="1"/>
      <w:sz w:val="24"/>
      <w:lang w:bidi="ar-SA"/>
    </w:rPr>
  </w:style>
  <w:style w:type="paragraph" w:customStyle="1" w:styleId="14">
    <w:name w:val="1 Знак"/>
    <w:basedOn w:val="a0"/>
    <w:rsid w:val="008F23CF"/>
    <w:pPr>
      <w:widowControl/>
      <w:suppressAutoHyphens w:val="0"/>
      <w:autoSpaceDE/>
      <w:spacing w:after="160" w:line="240" w:lineRule="exact"/>
      <w:jc w:val="both"/>
    </w:pPr>
    <w:rPr>
      <w:sz w:val="24"/>
      <w:szCs w:val="20"/>
      <w:lang w:val="en-US" w:eastAsia="en-US" w:bidi="ar-SA"/>
    </w:rPr>
  </w:style>
  <w:style w:type="paragraph" w:styleId="af9">
    <w:name w:val="List Paragraph"/>
    <w:aliases w:val="Нумерованый список,Bullet List,FooterText,numbered,SL_Абзац списка,List Paragraph,Абзац списка литеральный,Paragraphe de liste1,lp1"/>
    <w:basedOn w:val="a0"/>
    <w:link w:val="afa"/>
    <w:uiPriority w:val="34"/>
    <w:qFormat/>
    <w:rsid w:val="008F23CF"/>
    <w:pPr>
      <w:autoSpaceDE/>
      <w:autoSpaceDN w:val="0"/>
      <w:ind w:left="720"/>
    </w:pPr>
    <w:rPr>
      <w:rFonts w:eastAsia="SimSun" w:cs="Mangal"/>
      <w:kern w:val="3"/>
      <w:sz w:val="24"/>
      <w:lang w:eastAsia="zh-CN" w:bidi="hi-IN"/>
    </w:rPr>
  </w:style>
  <w:style w:type="paragraph" w:styleId="afb">
    <w:name w:val="Subtitle"/>
    <w:basedOn w:val="a0"/>
    <w:next w:val="ab"/>
    <w:link w:val="afc"/>
    <w:qFormat/>
    <w:rsid w:val="008F23CF"/>
    <w:pPr>
      <w:keepNext/>
      <w:spacing w:before="240" w:after="120"/>
      <w:jc w:val="center"/>
    </w:pPr>
    <w:rPr>
      <w:rFonts w:ascii="Arial" w:eastAsia="MS Mincho" w:hAnsi="Arial" w:cs="Tahoma"/>
      <w:i/>
      <w:iCs/>
      <w:sz w:val="28"/>
      <w:szCs w:val="28"/>
    </w:rPr>
  </w:style>
  <w:style w:type="character" w:customStyle="1" w:styleId="afc">
    <w:name w:val="Подзаголовок Знак"/>
    <w:basedOn w:val="a1"/>
    <w:link w:val="afb"/>
    <w:rsid w:val="008F23CF"/>
    <w:rPr>
      <w:rFonts w:ascii="Arial" w:eastAsia="MS Mincho" w:hAnsi="Arial" w:cs="Tahoma"/>
      <w:i/>
      <w:iCs/>
      <w:sz w:val="28"/>
      <w:szCs w:val="28"/>
      <w:lang w:eastAsia="ru-RU" w:bidi="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8F23CF"/>
    <w:pPr>
      <w:widowControl/>
      <w:suppressAutoHyphens w:val="0"/>
      <w:autoSpaceDE/>
      <w:spacing w:before="100" w:beforeAutospacing="1" w:after="100" w:afterAutospacing="1"/>
    </w:pPr>
    <w:rPr>
      <w:rFonts w:ascii="Tahoma" w:hAnsi="Tahoma"/>
      <w:szCs w:val="20"/>
      <w:lang w:val="en-US" w:eastAsia="en-US" w:bidi="ar-SA"/>
    </w:rPr>
  </w:style>
  <w:style w:type="character" w:customStyle="1" w:styleId="H1">
    <w:name w:val="H1 Знак"/>
    <w:aliases w:val=". Знак,Название спецификации Знак,h:1 Знак,h:1app Знак,TF-Overskrift 1 Знак,H11 Знак,R1 Знак,Titre 0 Знак,Section Знак Знак"/>
    <w:rsid w:val="008F23CF"/>
    <w:rPr>
      <w:b/>
      <w:sz w:val="22"/>
      <w:lang w:val="en-US" w:eastAsia="en-US" w:bidi="ar-SA"/>
    </w:rPr>
  </w:style>
  <w:style w:type="paragraph" w:customStyle="1" w:styleId="15">
    <w:name w:val="1"/>
    <w:basedOn w:val="a0"/>
    <w:rsid w:val="008F23CF"/>
    <w:pPr>
      <w:widowControl/>
      <w:suppressAutoHyphens w:val="0"/>
      <w:autoSpaceDE/>
      <w:spacing w:after="160" w:line="240" w:lineRule="exact"/>
    </w:pPr>
    <w:rPr>
      <w:rFonts w:eastAsia="Calibri"/>
      <w:szCs w:val="20"/>
      <w:lang w:eastAsia="zh-CN" w:bidi="ar-SA"/>
    </w:rPr>
  </w:style>
  <w:style w:type="paragraph" w:customStyle="1" w:styleId="16">
    <w:name w:val="Стиль1"/>
    <w:basedOn w:val="a0"/>
    <w:rsid w:val="008F23CF"/>
    <w:pPr>
      <w:keepNext/>
      <w:keepLines/>
      <w:suppressLineNumbers/>
      <w:tabs>
        <w:tab w:val="num" w:pos="432"/>
      </w:tabs>
      <w:autoSpaceDE/>
      <w:spacing w:after="60"/>
      <w:ind w:left="432" w:hanging="432"/>
    </w:pPr>
    <w:rPr>
      <w:b/>
      <w:sz w:val="28"/>
      <w:lang w:bidi="ar-SA"/>
    </w:rPr>
  </w:style>
  <w:style w:type="paragraph" w:customStyle="1" w:styleId="23">
    <w:name w:val="Стиль2"/>
    <w:basedOn w:val="24"/>
    <w:rsid w:val="008F23CF"/>
    <w:pPr>
      <w:keepNext/>
      <w:keepLines/>
      <w:widowControl w:val="0"/>
      <w:suppressLineNumbers/>
      <w:tabs>
        <w:tab w:val="clear" w:pos="792"/>
        <w:tab w:val="num" w:pos="1836"/>
      </w:tabs>
      <w:suppressAutoHyphens/>
      <w:spacing w:after="60"/>
      <w:ind w:left="1836" w:hanging="576"/>
      <w:jc w:val="both"/>
    </w:pPr>
    <w:rPr>
      <w:b/>
      <w:szCs w:val="20"/>
    </w:rPr>
  </w:style>
  <w:style w:type="paragraph" w:styleId="24">
    <w:name w:val="List Number 2"/>
    <w:basedOn w:val="a0"/>
    <w:rsid w:val="008F23CF"/>
    <w:pPr>
      <w:widowControl/>
      <w:tabs>
        <w:tab w:val="num" w:pos="792"/>
      </w:tabs>
      <w:suppressAutoHyphens w:val="0"/>
      <w:autoSpaceDE/>
      <w:ind w:left="792" w:hanging="432"/>
    </w:pPr>
    <w:rPr>
      <w:sz w:val="24"/>
      <w:lang w:bidi="ar-SA"/>
    </w:rPr>
  </w:style>
  <w:style w:type="paragraph" w:customStyle="1" w:styleId="37">
    <w:name w:val="Стиль3"/>
    <w:basedOn w:val="21"/>
    <w:rsid w:val="008F23CF"/>
    <w:pPr>
      <w:tabs>
        <w:tab w:val="num" w:pos="1307"/>
      </w:tabs>
      <w:suppressAutoHyphens w:val="0"/>
      <w:autoSpaceDE/>
      <w:adjustRightInd w:val="0"/>
      <w:spacing w:after="0" w:line="240" w:lineRule="auto"/>
      <w:ind w:left="1080"/>
      <w:jc w:val="both"/>
      <w:textAlignment w:val="baseline"/>
    </w:pPr>
    <w:rPr>
      <w:sz w:val="24"/>
      <w:szCs w:val="20"/>
      <w:lang w:bidi="ar-SA"/>
    </w:rPr>
  </w:style>
  <w:style w:type="character" w:customStyle="1" w:styleId="grame">
    <w:name w:val="grame"/>
    <w:basedOn w:val="a1"/>
    <w:rsid w:val="008F23CF"/>
  </w:style>
  <w:style w:type="paragraph" w:styleId="25">
    <w:name w:val="Body Text 2"/>
    <w:basedOn w:val="a0"/>
    <w:link w:val="26"/>
    <w:rsid w:val="008F23CF"/>
    <w:pPr>
      <w:widowControl/>
      <w:suppressAutoHyphens w:val="0"/>
      <w:autoSpaceDE/>
      <w:spacing w:after="120" w:line="480" w:lineRule="auto"/>
    </w:pPr>
    <w:rPr>
      <w:sz w:val="24"/>
      <w:lang w:bidi="ar-SA"/>
    </w:rPr>
  </w:style>
  <w:style w:type="character" w:customStyle="1" w:styleId="26">
    <w:name w:val="Основной текст 2 Знак"/>
    <w:basedOn w:val="a1"/>
    <w:link w:val="25"/>
    <w:rsid w:val="008F23CF"/>
    <w:rPr>
      <w:rFonts w:ascii="Times New Roman" w:eastAsia="Times New Roman" w:hAnsi="Times New Roman" w:cs="Times New Roman"/>
      <w:sz w:val="24"/>
      <w:szCs w:val="24"/>
      <w:lang w:eastAsia="ru-RU"/>
    </w:rPr>
  </w:style>
  <w:style w:type="paragraph" w:customStyle="1" w:styleId="afd">
    <w:name w:val="Знак Знак Знак Знак Знак Знак Знак Знак Знак Знак Знак Знак Знак Знак Знак Знак"/>
    <w:basedOn w:val="a0"/>
    <w:rsid w:val="008F23CF"/>
    <w:pPr>
      <w:widowControl/>
      <w:suppressAutoHyphens w:val="0"/>
      <w:autoSpaceDE/>
      <w:spacing w:after="160" w:line="240" w:lineRule="exact"/>
    </w:pPr>
    <w:rPr>
      <w:rFonts w:ascii="Verdana" w:hAnsi="Verdana"/>
      <w:sz w:val="24"/>
      <w:lang w:val="en-US" w:eastAsia="en-US" w:bidi="ar-SA"/>
    </w:rPr>
  </w:style>
  <w:style w:type="paragraph" w:customStyle="1" w:styleId="BodyTextIndent21">
    <w:name w:val="Body Text Indent 21"/>
    <w:basedOn w:val="a0"/>
    <w:rsid w:val="008F23CF"/>
    <w:pPr>
      <w:suppressAutoHyphens w:val="0"/>
      <w:autoSpaceDE/>
      <w:spacing w:line="360" w:lineRule="auto"/>
      <w:ind w:firstLine="709"/>
      <w:jc w:val="both"/>
    </w:pPr>
    <w:rPr>
      <w:snapToGrid w:val="0"/>
      <w:sz w:val="28"/>
      <w:szCs w:val="20"/>
      <w:lang w:bidi="ar-SA"/>
    </w:rPr>
  </w:style>
  <w:style w:type="paragraph" w:styleId="17">
    <w:name w:val="toc 1"/>
    <w:basedOn w:val="a0"/>
    <w:next w:val="a0"/>
    <w:autoRedefine/>
    <w:rsid w:val="008F23CF"/>
    <w:pPr>
      <w:widowControl/>
      <w:tabs>
        <w:tab w:val="left" w:pos="360"/>
        <w:tab w:val="left" w:pos="9720"/>
      </w:tabs>
      <w:suppressAutoHyphens w:val="0"/>
      <w:autoSpaceDE/>
      <w:spacing w:before="100" w:line="360" w:lineRule="auto"/>
      <w:ind w:right="616"/>
    </w:pPr>
    <w:rPr>
      <w:b/>
      <w:bCs/>
      <w:caps/>
      <w:noProof/>
      <w:sz w:val="24"/>
      <w:lang w:bidi="ar-SA"/>
    </w:rPr>
  </w:style>
  <w:style w:type="paragraph" w:styleId="27">
    <w:name w:val="toc 2"/>
    <w:basedOn w:val="a0"/>
    <w:next w:val="a0"/>
    <w:autoRedefine/>
    <w:rsid w:val="008F23CF"/>
    <w:pPr>
      <w:widowControl/>
      <w:tabs>
        <w:tab w:val="left" w:pos="960"/>
        <w:tab w:val="left" w:pos="8820"/>
        <w:tab w:val="right" w:leader="dot" w:pos="9000"/>
      </w:tabs>
      <w:suppressAutoHyphens w:val="0"/>
      <w:autoSpaceDE/>
      <w:spacing w:before="100"/>
      <w:ind w:right="535"/>
      <w:jc w:val="both"/>
    </w:pPr>
    <w:rPr>
      <w:bCs/>
      <w:noProof/>
      <w:szCs w:val="20"/>
      <w:lang w:bidi="ar-SA"/>
    </w:rPr>
  </w:style>
  <w:style w:type="character" w:styleId="afe">
    <w:name w:val="FollowedHyperlink"/>
    <w:uiPriority w:val="99"/>
    <w:rsid w:val="008F23CF"/>
    <w:rPr>
      <w:color w:val="800080"/>
      <w:u w:val="single"/>
    </w:rPr>
  </w:style>
  <w:style w:type="paragraph" w:customStyle="1" w:styleId="18">
    <w:name w:val="Текст1"/>
    <w:basedOn w:val="a0"/>
    <w:rsid w:val="008F23CF"/>
    <w:pPr>
      <w:widowControl/>
      <w:suppressAutoHyphens w:val="0"/>
      <w:autoSpaceDE/>
    </w:pPr>
    <w:rPr>
      <w:rFonts w:ascii="Courier New" w:hAnsi="Courier New"/>
      <w:szCs w:val="20"/>
      <w:lang w:bidi="ar-SA"/>
    </w:rPr>
  </w:style>
  <w:style w:type="paragraph" w:customStyle="1" w:styleId="aff">
    <w:name w:val="Знак Знак Знак Знак"/>
    <w:basedOn w:val="a0"/>
    <w:rsid w:val="008F23CF"/>
    <w:pPr>
      <w:widowControl/>
      <w:suppressAutoHyphens w:val="0"/>
      <w:autoSpaceDE/>
      <w:spacing w:after="160" w:line="240" w:lineRule="exact"/>
    </w:pPr>
    <w:rPr>
      <w:rFonts w:ascii="Verdana" w:hAnsi="Verdana"/>
      <w:sz w:val="24"/>
      <w:lang w:val="en-US" w:eastAsia="en-US" w:bidi="ar-SA"/>
    </w:rPr>
  </w:style>
  <w:style w:type="paragraph" w:customStyle="1" w:styleId="aff0">
    <w:name w:val="Знак"/>
    <w:basedOn w:val="a0"/>
    <w:rsid w:val="008F23CF"/>
    <w:pPr>
      <w:widowControl/>
      <w:suppressAutoHyphens w:val="0"/>
      <w:autoSpaceDE/>
      <w:spacing w:before="100" w:beforeAutospacing="1" w:after="100" w:afterAutospacing="1"/>
    </w:pPr>
    <w:rPr>
      <w:rFonts w:ascii="Tahoma" w:hAnsi="Tahoma"/>
      <w:szCs w:val="20"/>
      <w:lang w:val="en-US" w:eastAsia="en-US" w:bidi="ar-SA"/>
    </w:rPr>
  </w:style>
  <w:style w:type="paragraph" w:customStyle="1" w:styleId="38">
    <w:name w:val="Стиль3 Знак"/>
    <w:basedOn w:val="21"/>
    <w:rsid w:val="008F23CF"/>
    <w:pPr>
      <w:tabs>
        <w:tab w:val="num" w:pos="227"/>
      </w:tabs>
      <w:suppressAutoHyphens w:val="0"/>
      <w:autoSpaceDE/>
      <w:adjustRightInd w:val="0"/>
      <w:spacing w:after="0" w:line="240" w:lineRule="auto"/>
      <w:ind w:left="0"/>
      <w:jc w:val="both"/>
      <w:textAlignment w:val="baseline"/>
    </w:pPr>
    <w:rPr>
      <w:sz w:val="24"/>
      <w:szCs w:val="20"/>
      <w:lang w:bidi="ar-SA"/>
    </w:rPr>
  </w:style>
  <w:style w:type="paragraph" w:customStyle="1" w:styleId="aff1">
    <w:name w:val="Знак Знак Знак Знак Знак Знак Знак Знак Знак Знак"/>
    <w:basedOn w:val="a0"/>
    <w:rsid w:val="008F23CF"/>
    <w:pPr>
      <w:suppressAutoHyphens w:val="0"/>
      <w:autoSpaceDE/>
      <w:adjustRightInd w:val="0"/>
      <w:spacing w:after="160" w:line="240" w:lineRule="exact"/>
      <w:jc w:val="right"/>
    </w:pPr>
    <w:rPr>
      <w:szCs w:val="20"/>
      <w:lang w:val="en-GB" w:eastAsia="en-US" w:bidi="ar-SA"/>
    </w:rPr>
  </w:style>
  <w:style w:type="character" w:styleId="aff2">
    <w:name w:val="Strong"/>
    <w:qFormat/>
    <w:rsid w:val="008F23CF"/>
    <w:rPr>
      <w:rFonts w:cs="Times New Roman"/>
      <w:b/>
      <w:bCs/>
    </w:rPr>
  </w:style>
  <w:style w:type="character" w:customStyle="1" w:styleId="ttsub1">
    <w:name w:val="ttsub1"/>
    <w:rsid w:val="008F23CF"/>
    <w:rPr>
      <w:rFonts w:ascii="Arial" w:hAnsi="Arial" w:cs="Arial"/>
      <w:color w:val="005010"/>
      <w:sz w:val="22"/>
      <w:szCs w:val="22"/>
    </w:rPr>
  </w:style>
  <w:style w:type="character" w:customStyle="1" w:styleId="ttsub21">
    <w:name w:val="ttsub21"/>
    <w:rsid w:val="008F23CF"/>
    <w:rPr>
      <w:rFonts w:ascii="Arial" w:hAnsi="Arial" w:cs="Arial"/>
      <w:color w:val="505050"/>
      <w:sz w:val="19"/>
      <w:szCs w:val="19"/>
    </w:rPr>
  </w:style>
  <w:style w:type="character" w:customStyle="1" w:styleId="verdana101">
    <w:name w:val="verdana101"/>
    <w:rsid w:val="008F23CF"/>
    <w:rPr>
      <w:rFonts w:ascii="Verdana" w:hAnsi="Verdana" w:cs="Times New Roman"/>
      <w:color w:val="333333"/>
      <w:sz w:val="15"/>
      <w:szCs w:val="15"/>
    </w:rPr>
  </w:style>
  <w:style w:type="character" w:customStyle="1" w:styleId="verdana10bold1">
    <w:name w:val="verdana10bold1"/>
    <w:rsid w:val="008F23CF"/>
    <w:rPr>
      <w:rFonts w:ascii="Verdana" w:hAnsi="Verdana" w:cs="Times New Roman"/>
      <w:b/>
      <w:bCs/>
      <w:color w:val="333333"/>
      <w:sz w:val="15"/>
      <w:szCs w:val="15"/>
      <w:u w:val="none"/>
      <w:effect w:val="none"/>
    </w:rPr>
  </w:style>
  <w:style w:type="paragraph" w:customStyle="1" w:styleId="19">
    <w:name w:val="Знак Знак Знак Знак Знак Знак Знак1"/>
    <w:basedOn w:val="a0"/>
    <w:rsid w:val="008F23CF"/>
    <w:pPr>
      <w:widowControl/>
      <w:suppressAutoHyphens w:val="0"/>
      <w:autoSpaceDE/>
      <w:spacing w:after="160" w:line="240" w:lineRule="exact"/>
    </w:pPr>
    <w:rPr>
      <w:rFonts w:eastAsia="Calibri"/>
      <w:szCs w:val="20"/>
      <w:lang w:eastAsia="zh-CN" w:bidi="ar-SA"/>
    </w:rPr>
  </w:style>
  <w:style w:type="paragraph" w:customStyle="1" w:styleId="1a">
    <w:name w:val="Знак1"/>
    <w:basedOn w:val="a0"/>
    <w:rsid w:val="008F23CF"/>
    <w:pPr>
      <w:widowControl/>
      <w:suppressAutoHyphens w:val="0"/>
      <w:autoSpaceDE/>
      <w:spacing w:after="160" w:line="240" w:lineRule="exact"/>
    </w:pPr>
    <w:rPr>
      <w:rFonts w:ascii="Verdana" w:hAnsi="Verdana"/>
      <w:sz w:val="24"/>
      <w:lang w:val="en-US" w:eastAsia="en-US" w:bidi="ar-SA"/>
    </w:rPr>
  </w:style>
  <w:style w:type="character" w:customStyle="1" w:styleId="1b">
    <w:name w:val="Знак Знак1"/>
    <w:locked/>
    <w:rsid w:val="008F23CF"/>
    <w:rPr>
      <w:sz w:val="24"/>
      <w:szCs w:val="24"/>
      <w:lang w:val="ru-RU" w:eastAsia="ru-RU" w:bidi="ar-SA"/>
    </w:rPr>
  </w:style>
  <w:style w:type="paragraph" w:customStyle="1" w:styleId="textn">
    <w:name w:val="textn"/>
    <w:basedOn w:val="a0"/>
    <w:rsid w:val="008F23CF"/>
    <w:pPr>
      <w:widowControl/>
      <w:suppressAutoHyphens w:val="0"/>
      <w:autoSpaceDE/>
      <w:spacing w:before="100" w:beforeAutospacing="1" w:after="100" w:afterAutospacing="1"/>
    </w:pPr>
    <w:rPr>
      <w:sz w:val="24"/>
      <w:lang w:bidi="ar-SA"/>
    </w:rPr>
  </w:style>
  <w:style w:type="paragraph" w:customStyle="1" w:styleId="aff3">
    <w:name w:val="Стиль"/>
    <w:rsid w:val="008F23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4">
    <w:name w:val="Plain Text"/>
    <w:basedOn w:val="a0"/>
    <w:link w:val="aff5"/>
    <w:rsid w:val="008F23CF"/>
    <w:pPr>
      <w:widowControl/>
      <w:suppressAutoHyphens w:val="0"/>
      <w:autoSpaceDE/>
    </w:pPr>
    <w:rPr>
      <w:rFonts w:ascii="Courier New" w:hAnsi="Courier New"/>
      <w:szCs w:val="20"/>
      <w:lang w:bidi="ar-SA"/>
    </w:rPr>
  </w:style>
  <w:style w:type="character" w:customStyle="1" w:styleId="aff5">
    <w:name w:val="Текст Знак"/>
    <w:basedOn w:val="a1"/>
    <w:link w:val="aff4"/>
    <w:rsid w:val="008F23CF"/>
    <w:rPr>
      <w:rFonts w:ascii="Courier New" w:eastAsia="Times New Roman" w:hAnsi="Courier New" w:cs="Times New Roman"/>
      <w:sz w:val="20"/>
      <w:szCs w:val="20"/>
    </w:rPr>
  </w:style>
  <w:style w:type="character" w:styleId="aff6">
    <w:name w:val="line number"/>
    <w:rsid w:val="008F23CF"/>
  </w:style>
  <w:style w:type="paragraph" w:customStyle="1" w:styleId="28">
    <w:name w:val="Знак Знак Знак Знак Знак Знак Знак Знак Знак Знак2"/>
    <w:basedOn w:val="a0"/>
    <w:rsid w:val="008F23CF"/>
    <w:pPr>
      <w:widowControl/>
      <w:suppressAutoHyphens w:val="0"/>
      <w:autoSpaceDE/>
      <w:spacing w:after="160" w:line="240" w:lineRule="exact"/>
    </w:pPr>
    <w:rPr>
      <w:rFonts w:ascii="Verdana" w:hAnsi="Verdana" w:cs="Verdana"/>
      <w:sz w:val="24"/>
      <w:lang w:val="en-US" w:eastAsia="en-US" w:bidi="ar-SA"/>
    </w:rPr>
  </w:style>
  <w:style w:type="paragraph" w:customStyle="1" w:styleId="39">
    <w:name w:val="Стиль3 Знак Знак"/>
    <w:basedOn w:val="a0"/>
    <w:link w:val="3a"/>
    <w:rsid w:val="008F23CF"/>
    <w:pPr>
      <w:tabs>
        <w:tab w:val="left" w:pos="360"/>
      </w:tabs>
      <w:autoSpaceDE/>
      <w:ind w:left="283"/>
      <w:jc w:val="both"/>
      <w:textAlignment w:val="baseline"/>
    </w:pPr>
    <w:rPr>
      <w:sz w:val="24"/>
      <w:szCs w:val="20"/>
      <w:lang w:eastAsia="ar-SA" w:bidi="ar-SA"/>
    </w:rPr>
  </w:style>
  <w:style w:type="character" w:customStyle="1" w:styleId="3a">
    <w:name w:val="Стиль3 Знак Знак Знак"/>
    <w:link w:val="39"/>
    <w:locked/>
    <w:rsid w:val="008F23CF"/>
    <w:rPr>
      <w:rFonts w:ascii="Times New Roman" w:eastAsia="Times New Roman" w:hAnsi="Times New Roman" w:cs="Times New Roman"/>
      <w:sz w:val="24"/>
      <w:szCs w:val="20"/>
      <w:lang w:eastAsia="ar-SA"/>
    </w:rPr>
  </w:style>
  <w:style w:type="paragraph" w:styleId="aff7">
    <w:name w:val="Title"/>
    <w:aliases w:val="Заголовок"/>
    <w:basedOn w:val="a0"/>
    <w:link w:val="aff8"/>
    <w:qFormat/>
    <w:rsid w:val="008F23CF"/>
    <w:pPr>
      <w:tabs>
        <w:tab w:val="left" w:pos="426"/>
      </w:tabs>
      <w:suppressAutoHyphens w:val="0"/>
      <w:overflowPunct w:val="0"/>
      <w:autoSpaceDN w:val="0"/>
      <w:adjustRightInd w:val="0"/>
      <w:spacing w:before="120"/>
      <w:ind w:firstLine="425"/>
      <w:jc w:val="center"/>
      <w:textAlignment w:val="baseline"/>
    </w:pPr>
    <w:rPr>
      <w:b/>
      <w:sz w:val="28"/>
      <w:szCs w:val="20"/>
      <w:lang w:bidi="ar-SA"/>
    </w:rPr>
  </w:style>
  <w:style w:type="character" w:customStyle="1" w:styleId="aff8">
    <w:name w:val="Название Знак"/>
    <w:aliases w:val="Заголовок Знак"/>
    <w:basedOn w:val="a1"/>
    <w:link w:val="aff7"/>
    <w:rsid w:val="008F23CF"/>
    <w:rPr>
      <w:rFonts w:ascii="Times New Roman" w:eastAsia="Times New Roman" w:hAnsi="Times New Roman" w:cs="Times New Roman"/>
      <w:b/>
      <w:sz w:val="28"/>
      <w:szCs w:val="20"/>
      <w:lang w:eastAsia="ru-RU"/>
    </w:rPr>
  </w:style>
  <w:style w:type="paragraph" w:customStyle="1" w:styleId="Iauiue2">
    <w:name w:val="Iau?iue2"/>
    <w:rsid w:val="008F23CF"/>
    <w:pPr>
      <w:spacing w:after="0" w:line="240" w:lineRule="auto"/>
    </w:pPr>
    <w:rPr>
      <w:rFonts w:ascii="Times New Roman" w:eastAsia="Times New Roman" w:hAnsi="Times New Roman" w:cs="Times New Roman"/>
      <w:sz w:val="20"/>
      <w:szCs w:val="20"/>
      <w:lang w:eastAsia="ru-RU"/>
    </w:rPr>
  </w:style>
  <w:style w:type="paragraph" w:customStyle="1" w:styleId="3">
    <w:name w:val="заголовок 3"/>
    <w:basedOn w:val="a0"/>
    <w:next w:val="a0"/>
    <w:rsid w:val="008F23CF"/>
    <w:pPr>
      <w:keepNext/>
      <w:numPr>
        <w:numId w:val="2"/>
      </w:numPr>
      <w:tabs>
        <w:tab w:val="clear" w:pos="1010"/>
      </w:tabs>
      <w:suppressAutoHyphens w:val="0"/>
      <w:autoSpaceDE/>
      <w:ind w:left="0" w:firstLine="0"/>
      <w:jc w:val="center"/>
    </w:pPr>
    <w:rPr>
      <w:b/>
      <w:sz w:val="24"/>
      <w:szCs w:val="20"/>
      <w:lang w:bidi="ar-SA"/>
    </w:rPr>
  </w:style>
  <w:style w:type="character" w:customStyle="1" w:styleId="aff9">
    <w:name w:val="Гипертекстовая ссылка"/>
    <w:rsid w:val="008F23CF"/>
    <w:rPr>
      <w:color w:val="106BBE"/>
    </w:rPr>
  </w:style>
  <w:style w:type="paragraph" w:customStyle="1" w:styleId="affa">
    <w:name w:val="Нормальный (таблица)"/>
    <w:basedOn w:val="a0"/>
    <w:next w:val="a0"/>
    <w:rsid w:val="008F23CF"/>
    <w:pPr>
      <w:widowControl/>
      <w:suppressAutoHyphens w:val="0"/>
      <w:autoSpaceDN w:val="0"/>
      <w:adjustRightInd w:val="0"/>
      <w:jc w:val="both"/>
    </w:pPr>
    <w:rPr>
      <w:rFonts w:ascii="Arial" w:hAnsi="Arial"/>
      <w:sz w:val="24"/>
      <w:lang w:bidi="ar-SA"/>
    </w:rPr>
  </w:style>
  <w:style w:type="paragraph" w:customStyle="1" w:styleId="affb">
    <w:name w:val="Таблицы (моноширинный)"/>
    <w:basedOn w:val="a0"/>
    <w:next w:val="a0"/>
    <w:rsid w:val="008F23CF"/>
    <w:pPr>
      <w:widowControl/>
      <w:suppressAutoHyphens w:val="0"/>
      <w:autoSpaceDN w:val="0"/>
      <w:adjustRightInd w:val="0"/>
    </w:pPr>
    <w:rPr>
      <w:rFonts w:ascii="Courier New" w:hAnsi="Courier New" w:cs="Courier New"/>
      <w:sz w:val="24"/>
      <w:lang w:bidi="ar-SA"/>
    </w:rPr>
  </w:style>
  <w:style w:type="paragraph" w:customStyle="1" w:styleId="affc">
    <w:name w:val="Прижатый влево"/>
    <w:basedOn w:val="a0"/>
    <w:next w:val="a0"/>
    <w:rsid w:val="008F23CF"/>
    <w:pPr>
      <w:widowControl/>
      <w:suppressAutoHyphens w:val="0"/>
      <w:autoSpaceDN w:val="0"/>
      <w:adjustRightInd w:val="0"/>
    </w:pPr>
    <w:rPr>
      <w:rFonts w:ascii="Arial" w:hAnsi="Arial"/>
      <w:sz w:val="24"/>
      <w:lang w:bidi="ar-SA"/>
    </w:rPr>
  </w:style>
  <w:style w:type="paragraph" w:customStyle="1" w:styleId="110">
    <w:name w:val="Обычный11"/>
    <w:rsid w:val="008F23CF"/>
    <w:pPr>
      <w:spacing w:after="0" w:line="240" w:lineRule="auto"/>
    </w:pPr>
    <w:rPr>
      <w:rFonts w:ascii="NTHelvetica/Cyrillic" w:eastAsia="Times New Roman" w:hAnsi="NTHelvetica/Cyrillic" w:cs="Times New Roman"/>
      <w:color w:val="000080"/>
      <w:sz w:val="16"/>
      <w:szCs w:val="20"/>
      <w:lang w:eastAsia="ru-RU"/>
    </w:rPr>
  </w:style>
  <w:style w:type="paragraph" w:customStyle="1" w:styleId="311">
    <w:name w:val="Основной текст с отступом 31"/>
    <w:rsid w:val="008F23CF"/>
    <w:pPr>
      <w:suppressAutoHyphens/>
      <w:spacing w:after="0" w:line="240" w:lineRule="auto"/>
      <w:ind w:firstLine="720"/>
      <w:jc w:val="both"/>
    </w:pPr>
    <w:rPr>
      <w:rFonts w:ascii="Times New Roman" w:eastAsia="Times New Roman" w:hAnsi="Times New Roman" w:cs="Times New Roman"/>
      <w:kern w:val="1"/>
      <w:sz w:val="24"/>
      <w:szCs w:val="24"/>
      <w:lang w:eastAsia="ja-JP"/>
    </w:rPr>
  </w:style>
  <w:style w:type="character" w:customStyle="1" w:styleId="bodytext1">
    <w:name w:val="body text Знак1"/>
    <w:aliases w:val="body text Знак Знак1,body text Знак Знак Знак,bt Знак, ändrad Знак,ändrad Знак,body text1 Знак,bt1 Знак,body text2 Знак,bt2 Знак,body text11 Знак,bt11 Знак,body text3 Знак,bt3 Знак,paragraph 2 Знак,paragraph 21 Знак,EHPT Знак,b Знак"/>
    <w:rsid w:val="008F23CF"/>
    <w:rPr>
      <w:sz w:val="24"/>
      <w:szCs w:val="24"/>
      <w:lang w:val="ru-RU" w:eastAsia="ru-RU" w:bidi="ar-SA"/>
    </w:rPr>
  </w:style>
  <w:style w:type="character" w:customStyle="1" w:styleId="71">
    <w:name w:val="Знак Знак7"/>
    <w:rsid w:val="008F23CF"/>
    <w:rPr>
      <w:rFonts w:ascii="Arial" w:hAnsi="Arial" w:cs="Arial"/>
      <w:b/>
      <w:bCs/>
      <w:kern w:val="1"/>
      <w:sz w:val="32"/>
      <w:szCs w:val="32"/>
      <w:lang w:val="ru-RU" w:eastAsia="ru-RU" w:bidi="ru-RU"/>
    </w:rPr>
  </w:style>
  <w:style w:type="character" w:customStyle="1" w:styleId="61">
    <w:name w:val="Знак Знак6"/>
    <w:rsid w:val="008F23CF"/>
    <w:rPr>
      <w:rFonts w:ascii="Arial" w:hAnsi="Arial" w:cs="Arial"/>
      <w:b/>
      <w:bCs/>
      <w:i/>
      <w:iCs/>
      <w:sz w:val="28"/>
      <w:szCs w:val="28"/>
      <w:lang w:val="ru-RU" w:eastAsia="ru-RU" w:bidi="ru-RU"/>
    </w:rPr>
  </w:style>
  <w:style w:type="character" w:customStyle="1" w:styleId="WW8Num3z0">
    <w:name w:val="WW8Num3z0"/>
    <w:rsid w:val="008F23CF"/>
    <w:rPr>
      <w:rFonts w:ascii="Symbol" w:hAnsi="Symbol"/>
    </w:rPr>
  </w:style>
  <w:style w:type="character" w:customStyle="1" w:styleId="Absatz-Standardschriftart">
    <w:name w:val="Absatz-Standardschriftart"/>
    <w:rsid w:val="008F23CF"/>
  </w:style>
  <w:style w:type="character" w:customStyle="1" w:styleId="WW-Absatz-Standardschriftart">
    <w:name w:val="WW-Absatz-Standardschriftart"/>
    <w:rsid w:val="008F23CF"/>
  </w:style>
  <w:style w:type="character" w:customStyle="1" w:styleId="WW-Absatz-Standardschriftart1">
    <w:name w:val="WW-Absatz-Standardschriftart1"/>
    <w:rsid w:val="008F23CF"/>
  </w:style>
  <w:style w:type="character" w:customStyle="1" w:styleId="WW-Absatz-Standardschriftart11">
    <w:name w:val="WW-Absatz-Standardschriftart11"/>
    <w:rsid w:val="008F23CF"/>
  </w:style>
  <w:style w:type="character" w:customStyle="1" w:styleId="WW-Absatz-Standardschriftart111">
    <w:name w:val="WW-Absatz-Standardschriftart111"/>
    <w:rsid w:val="008F23CF"/>
  </w:style>
  <w:style w:type="character" w:customStyle="1" w:styleId="WW-Absatz-Standardschriftart1111">
    <w:name w:val="WW-Absatz-Standardschriftart1111"/>
    <w:rsid w:val="008F23CF"/>
  </w:style>
  <w:style w:type="character" w:customStyle="1" w:styleId="WW-Absatz-Standardschriftart11111">
    <w:name w:val="WW-Absatz-Standardschriftart11111"/>
    <w:rsid w:val="008F23CF"/>
  </w:style>
  <w:style w:type="character" w:customStyle="1" w:styleId="WW-Absatz-Standardschriftart111111">
    <w:name w:val="WW-Absatz-Standardschriftart111111"/>
    <w:rsid w:val="008F23CF"/>
  </w:style>
  <w:style w:type="character" w:customStyle="1" w:styleId="WW8Num2z0">
    <w:name w:val="WW8Num2z0"/>
    <w:rsid w:val="008F23CF"/>
    <w:rPr>
      <w:rFonts w:ascii="Symbol" w:hAnsi="Symbol"/>
    </w:rPr>
  </w:style>
  <w:style w:type="character" w:customStyle="1" w:styleId="3b">
    <w:name w:val="Основной шрифт абзаца3"/>
    <w:rsid w:val="008F23CF"/>
  </w:style>
  <w:style w:type="character" w:customStyle="1" w:styleId="WW-Absatz-Standardschriftart1111111">
    <w:name w:val="WW-Absatz-Standardschriftart1111111"/>
    <w:rsid w:val="008F23CF"/>
  </w:style>
  <w:style w:type="character" w:customStyle="1" w:styleId="WW-Absatz-Standardschriftart11111111">
    <w:name w:val="WW-Absatz-Standardschriftart11111111"/>
    <w:rsid w:val="008F23CF"/>
  </w:style>
  <w:style w:type="character" w:customStyle="1" w:styleId="29">
    <w:name w:val="Основной шрифт абзаца2"/>
    <w:rsid w:val="008F23CF"/>
  </w:style>
  <w:style w:type="character" w:customStyle="1" w:styleId="WW-Absatz-Standardschriftart111111111">
    <w:name w:val="WW-Absatz-Standardschriftart111111111"/>
    <w:rsid w:val="008F23CF"/>
  </w:style>
  <w:style w:type="character" w:customStyle="1" w:styleId="WW-Absatz-Standardschriftart1111111111">
    <w:name w:val="WW-Absatz-Standardschriftart1111111111"/>
    <w:rsid w:val="008F23CF"/>
  </w:style>
  <w:style w:type="character" w:customStyle="1" w:styleId="WW-Absatz-Standardschriftart11111111111">
    <w:name w:val="WW-Absatz-Standardschriftart11111111111"/>
    <w:rsid w:val="008F23CF"/>
  </w:style>
  <w:style w:type="character" w:customStyle="1" w:styleId="WW-Absatz-Standardschriftart111111111111">
    <w:name w:val="WW-Absatz-Standardschriftart111111111111"/>
    <w:rsid w:val="008F23CF"/>
  </w:style>
  <w:style w:type="character" w:customStyle="1" w:styleId="WW-Absatz-Standardschriftart1111111111111">
    <w:name w:val="WW-Absatz-Standardschriftart1111111111111"/>
    <w:rsid w:val="008F23CF"/>
  </w:style>
  <w:style w:type="character" w:customStyle="1" w:styleId="WW-Absatz-Standardschriftart11111111111111">
    <w:name w:val="WW-Absatz-Standardschriftart11111111111111"/>
    <w:rsid w:val="008F23CF"/>
  </w:style>
  <w:style w:type="character" w:customStyle="1" w:styleId="WW-Absatz-Standardschriftart111111111111111">
    <w:name w:val="WW-Absatz-Standardschriftart111111111111111"/>
    <w:rsid w:val="008F23CF"/>
  </w:style>
  <w:style w:type="character" w:customStyle="1" w:styleId="WW-Absatz-Standardschriftart1111111111111111">
    <w:name w:val="WW-Absatz-Standardschriftart1111111111111111"/>
    <w:rsid w:val="008F23CF"/>
  </w:style>
  <w:style w:type="character" w:customStyle="1" w:styleId="WW-Absatz-Standardschriftart11111111111111111">
    <w:name w:val="WW-Absatz-Standardschriftart11111111111111111"/>
    <w:rsid w:val="008F23CF"/>
  </w:style>
  <w:style w:type="character" w:customStyle="1" w:styleId="WW-Absatz-Standardschriftart111111111111111111">
    <w:name w:val="WW-Absatz-Standardschriftart111111111111111111"/>
    <w:rsid w:val="008F23CF"/>
  </w:style>
  <w:style w:type="character" w:customStyle="1" w:styleId="WW-Absatz-Standardschriftart1111111111111111111">
    <w:name w:val="WW-Absatz-Standardschriftart1111111111111111111"/>
    <w:rsid w:val="008F23CF"/>
  </w:style>
  <w:style w:type="character" w:customStyle="1" w:styleId="WW-Absatz-Standardschriftart11111111111111111111">
    <w:name w:val="WW-Absatz-Standardschriftart11111111111111111111"/>
    <w:rsid w:val="008F23CF"/>
  </w:style>
  <w:style w:type="character" w:customStyle="1" w:styleId="WW-Absatz-Standardschriftart111111111111111111111">
    <w:name w:val="WW-Absatz-Standardschriftart111111111111111111111"/>
    <w:rsid w:val="008F23CF"/>
  </w:style>
  <w:style w:type="character" w:customStyle="1" w:styleId="WW-Absatz-Standardschriftart1111111111111111111111">
    <w:name w:val="WW-Absatz-Standardschriftart1111111111111111111111"/>
    <w:rsid w:val="008F23CF"/>
  </w:style>
  <w:style w:type="character" w:customStyle="1" w:styleId="WW-Absatz-Standardschriftart11111111111111111111111">
    <w:name w:val="WW-Absatz-Standardschriftart11111111111111111111111"/>
    <w:rsid w:val="008F23CF"/>
  </w:style>
  <w:style w:type="character" w:customStyle="1" w:styleId="WW-Absatz-Standardschriftart111111111111111111111111">
    <w:name w:val="WW-Absatz-Standardschriftart111111111111111111111111"/>
    <w:rsid w:val="008F23CF"/>
  </w:style>
  <w:style w:type="character" w:customStyle="1" w:styleId="WW-Absatz-Standardschriftart1111111111111111111111111">
    <w:name w:val="WW-Absatz-Standardschriftart1111111111111111111111111"/>
    <w:rsid w:val="008F23CF"/>
  </w:style>
  <w:style w:type="character" w:customStyle="1" w:styleId="WW-Absatz-Standardschriftart11111111111111111111111111">
    <w:name w:val="WW-Absatz-Standardschriftart11111111111111111111111111"/>
    <w:rsid w:val="008F23CF"/>
  </w:style>
  <w:style w:type="character" w:customStyle="1" w:styleId="WW-Absatz-Standardschriftart111111111111111111111111111">
    <w:name w:val="WW-Absatz-Standardschriftart111111111111111111111111111"/>
    <w:rsid w:val="008F23CF"/>
  </w:style>
  <w:style w:type="character" w:customStyle="1" w:styleId="WW-Absatz-Standardschriftart1111111111111111111111111111">
    <w:name w:val="WW-Absatz-Standardschriftart1111111111111111111111111111"/>
    <w:rsid w:val="008F23CF"/>
  </w:style>
  <w:style w:type="character" w:customStyle="1" w:styleId="WW-Absatz-Standardschriftart11111111111111111111111111111">
    <w:name w:val="WW-Absatz-Standardschriftart11111111111111111111111111111"/>
    <w:rsid w:val="008F23CF"/>
  </w:style>
  <w:style w:type="character" w:customStyle="1" w:styleId="WW-Absatz-Standardschriftart111111111111111111111111111111">
    <w:name w:val="WW-Absatz-Standardschriftart111111111111111111111111111111"/>
    <w:rsid w:val="008F23CF"/>
  </w:style>
  <w:style w:type="character" w:customStyle="1" w:styleId="WW-Absatz-Standardschriftart1111111111111111111111111111111">
    <w:name w:val="WW-Absatz-Standardschriftart1111111111111111111111111111111"/>
    <w:rsid w:val="008F23CF"/>
  </w:style>
  <w:style w:type="character" w:customStyle="1" w:styleId="WW-Absatz-Standardschriftart11111111111111111111111111111111">
    <w:name w:val="WW-Absatz-Standardschriftart11111111111111111111111111111111"/>
    <w:rsid w:val="008F23CF"/>
  </w:style>
  <w:style w:type="character" w:customStyle="1" w:styleId="WW-Absatz-Standardschriftart111111111111111111111111111111111">
    <w:name w:val="WW-Absatz-Standardschriftart111111111111111111111111111111111"/>
    <w:rsid w:val="008F23CF"/>
  </w:style>
  <w:style w:type="character" w:customStyle="1" w:styleId="WW-Absatz-Standardschriftart1111111111111111111111111111111111">
    <w:name w:val="WW-Absatz-Standardschriftart1111111111111111111111111111111111"/>
    <w:rsid w:val="008F23CF"/>
  </w:style>
  <w:style w:type="character" w:customStyle="1" w:styleId="WW8Num1z0">
    <w:name w:val="WW8Num1z0"/>
    <w:rsid w:val="008F23CF"/>
    <w:rPr>
      <w:rFonts w:ascii="Symbol" w:hAnsi="Symbol"/>
    </w:rPr>
  </w:style>
  <w:style w:type="character" w:customStyle="1" w:styleId="WW-Absatz-Standardschriftart11111111111111111111111111111111111">
    <w:name w:val="WW-Absatz-Standardschriftart11111111111111111111111111111111111"/>
    <w:rsid w:val="008F23CF"/>
  </w:style>
  <w:style w:type="character" w:customStyle="1" w:styleId="WW-Absatz-Standardschriftart111111111111111111111111111111111111">
    <w:name w:val="WW-Absatz-Standardschriftart111111111111111111111111111111111111"/>
    <w:rsid w:val="008F23CF"/>
  </w:style>
  <w:style w:type="character" w:customStyle="1" w:styleId="WW-Absatz-Standardschriftart1111111111111111111111111111111111111">
    <w:name w:val="WW-Absatz-Standardschriftart1111111111111111111111111111111111111"/>
    <w:rsid w:val="008F23CF"/>
  </w:style>
  <w:style w:type="character" w:customStyle="1" w:styleId="RTFNum21">
    <w:name w:val="RTF_Num 2 1"/>
    <w:rsid w:val="008F23CF"/>
  </w:style>
  <w:style w:type="character" w:customStyle="1" w:styleId="RTFNum31">
    <w:name w:val="RTF_Num 3 1"/>
    <w:rsid w:val="008F23CF"/>
  </w:style>
  <w:style w:type="character" w:customStyle="1" w:styleId="RTFNum41">
    <w:name w:val="RTF_Num 4 1"/>
    <w:rsid w:val="008F23CF"/>
  </w:style>
  <w:style w:type="character" w:customStyle="1" w:styleId="RTFNum51">
    <w:name w:val="RTF_Num 5 1"/>
    <w:rsid w:val="008F23CF"/>
    <w:rPr>
      <w:rFonts w:ascii="Symbol" w:eastAsia="Symbol" w:hAnsi="Symbol" w:cs="Symbol"/>
    </w:rPr>
  </w:style>
  <w:style w:type="character" w:customStyle="1" w:styleId="RTFNum61">
    <w:name w:val="RTF_Num 6 1"/>
    <w:rsid w:val="008F23CF"/>
    <w:rPr>
      <w:rFonts w:ascii="Symbol" w:eastAsia="Symbol" w:hAnsi="Symbol" w:cs="Symbol"/>
    </w:rPr>
  </w:style>
  <w:style w:type="character" w:customStyle="1" w:styleId="RTFNum71">
    <w:name w:val="RTF_Num 7 1"/>
    <w:rsid w:val="008F23CF"/>
    <w:rPr>
      <w:rFonts w:ascii="Symbol" w:eastAsia="Symbol" w:hAnsi="Symbol" w:cs="Symbol"/>
    </w:rPr>
  </w:style>
  <w:style w:type="character" w:customStyle="1" w:styleId="RTFNum81">
    <w:name w:val="RTF_Num 8 1"/>
    <w:rsid w:val="008F23CF"/>
    <w:rPr>
      <w:rFonts w:ascii="Symbol" w:eastAsia="Symbol" w:hAnsi="Symbol" w:cs="Symbol"/>
    </w:rPr>
  </w:style>
  <w:style w:type="character" w:customStyle="1" w:styleId="RTFNum91">
    <w:name w:val="RTF_Num 9 1"/>
    <w:rsid w:val="008F23CF"/>
  </w:style>
  <w:style w:type="character" w:customStyle="1" w:styleId="RTFNum101">
    <w:name w:val="RTF_Num 10 1"/>
    <w:rsid w:val="008F23CF"/>
    <w:rPr>
      <w:rFonts w:ascii="Symbol" w:eastAsia="Symbol" w:hAnsi="Symbol" w:cs="Symbol"/>
    </w:rPr>
  </w:style>
  <w:style w:type="character" w:customStyle="1" w:styleId="RTFNum111">
    <w:name w:val="RTF_Num 11 1"/>
    <w:rsid w:val="008F23CF"/>
  </w:style>
  <w:style w:type="character" w:customStyle="1" w:styleId="RTFNum112">
    <w:name w:val="RTF_Num 11 2"/>
    <w:rsid w:val="008F23CF"/>
  </w:style>
  <w:style w:type="character" w:customStyle="1" w:styleId="RTFNum113">
    <w:name w:val="RTF_Num 11 3"/>
    <w:rsid w:val="008F23CF"/>
  </w:style>
  <w:style w:type="character" w:customStyle="1" w:styleId="RTFNum114">
    <w:name w:val="RTF_Num 11 4"/>
    <w:rsid w:val="008F23CF"/>
  </w:style>
  <w:style w:type="character" w:customStyle="1" w:styleId="RTFNum115">
    <w:name w:val="RTF_Num 11 5"/>
    <w:rsid w:val="008F23CF"/>
  </w:style>
  <w:style w:type="character" w:customStyle="1" w:styleId="RTFNum116">
    <w:name w:val="RTF_Num 11 6"/>
    <w:rsid w:val="008F23CF"/>
  </w:style>
  <w:style w:type="character" w:customStyle="1" w:styleId="RTFNum117">
    <w:name w:val="RTF_Num 11 7"/>
    <w:rsid w:val="008F23CF"/>
  </w:style>
  <w:style w:type="character" w:customStyle="1" w:styleId="RTFNum118">
    <w:name w:val="RTF_Num 11 8"/>
    <w:rsid w:val="008F23CF"/>
  </w:style>
  <w:style w:type="character" w:customStyle="1" w:styleId="RTFNum119">
    <w:name w:val="RTF_Num 11 9"/>
    <w:rsid w:val="008F23CF"/>
  </w:style>
  <w:style w:type="character" w:customStyle="1" w:styleId="RTFNum121">
    <w:name w:val="RTF_Num 12 1"/>
    <w:rsid w:val="008F23CF"/>
    <w:rPr>
      <w:rFonts w:ascii="Symbol" w:eastAsia="Symbol" w:hAnsi="Symbol" w:cs="Symbol"/>
    </w:rPr>
  </w:style>
  <w:style w:type="character" w:customStyle="1" w:styleId="RTFNum122">
    <w:name w:val="RTF_Num 12 2"/>
    <w:rsid w:val="008F23CF"/>
    <w:rPr>
      <w:rFonts w:ascii="Courier New" w:eastAsia="Courier New" w:hAnsi="Courier New" w:cs="Courier New"/>
    </w:rPr>
  </w:style>
  <w:style w:type="character" w:customStyle="1" w:styleId="RTFNum123">
    <w:name w:val="RTF_Num 12 3"/>
    <w:rsid w:val="008F23CF"/>
    <w:rPr>
      <w:rFonts w:ascii="Wingdings" w:eastAsia="Wingdings" w:hAnsi="Wingdings" w:cs="Wingdings"/>
    </w:rPr>
  </w:style>
  <w:style w:type="character" w:customStyle="1" w:styleId="RTFNum124">
    <w:name w:val="RTF_Num 12 4"/>
    <w:rsid w:val="008F23CF"/>
    <w:rPr>
      <w:rFonts w:ascii="Symbol" w:eastAsia="Symbol" w:hAnsi="Symbol" w:cs="Symbol"/>
    </w:rPr>
  </w:style>
  <w:style w:type="character" w:customStyle="1" w:styleId="RTFNum125">
    <w:name w:val="RTF_Num 12 5"/>
    <w:rsid w:val="008F23CF"/>
    <w:rPr>
      <w:rFonts w:ascii="Courier New" w:eastAsia="Courier New" w:hAnsi="Courier New" w:cs="Courier New"/>
    </w:rPr>
  </w:style>
  <w:style w:type="character" w:customStyle="1" w:styleId="RTFNum126">
    <w:name w:val="RTF_Num 12 6"/>
    <w:rsid w:val="008F23CF"/>
    <w:rPr>
      <w:rFonts w:ascii="Wingdings" w:eastAsia="Wingdings" w:hAnsi="Wingdings" w:cs="Wingdings"/>
    </w:rPr>
  </w:style>
  <w:style w:type="character" w:customStyle="1" w:styleId="RTFNum127">
    <w:name w:val="RTF_Num 12 7"/>
    <w:rsid w:val="008F23CF"/>
    <w:rPr>
      <w:rFonts w:ascii="Symbol" w:eastAsia="Symbol" w:hAnsi="Symbol" w:cs="Symbol"/>
    </w:rPr>
  </w:style>
  <w:style w:type="character" w:customStyle="1" w:styleId="RTFNum128">
    <w:name w:val="RTF_Num 12 8"/>
    <w:rsid w:val="008F23CF"/>
    <w:rPr>
      <w:rFonts w:ascii="Courier New" w:eastAsia="Courier New" w:hAnsi="Courier New" w:cs="Courier New"/>
    </w:rPr>
  </w:style>
  <w:style w:type="character" w:customStyle="1" w:styleId="RTFNum129">
    <w:name w:val="RTF_Num 12 9"/>
    <w:rsid w:val="008F23CF"/>
    <w:rPr>
      <w:rFonts w:ascii="Wingdings" w:eastAsia="Wingdings" w:hAnsi="Wingdings" w:cs="Wingdings"/>
    </w:rPr>
  </w:style>
  <w:style w:type="character" w:customStyle="1" w:styleId="RTFNum131">
    <w:name w:val="RTF_Num 13 1"/>
    <w:rsid w:val="008F23CF"/>
    <w:rPr>
      <w:rFonts w:ascii="Symbol" w:eastAsia="Symbol" w:hAnsi="Symbol" w:cs="Symbol"/>
    </w:rPr>
  </w:style>
  <w:style w:type="character" w:customStyle="1" w:styleId="RTFNum132">
    <w:name w:val="RTF_Num 13 2"/>
    <w:rsid w:val="008F23CF"/>
    <w:rPr>
      <w:rFonts w:ascii="Courier New" w:eastAsia="Courier New" w:hAnsi="Courier New" w:cs="Courier New"/>
    </w:rPr>
  </w:style>
  <w:style w:type="character" w:customStyle="1" w:styleId="RTFNum133">
    <w:name w:val="RTF_Num 13 3"/>
    <w:rsid w:val="008F23CF"/>
    <w:rPr>
      <w:rFonts w:ascii="Wingdings" w:eastAsia="Wingdings" w:hAnsi="Wingdings" w:cs="Wingdings"/>
    </w:rPr>
  </w:style>
  <w:style w:type="character" w:customStyle="1" w:styleId="RTFNum134">
    <w:name w:val="RTF_Num 13 4"/>
    <w:rsid w:val="008F23CF"/>
    <w:rPr>
      <w:rFonts w:ascii="Symbol" w:eastAsia="Symbol" w:hAnsi="Symbol" w:cs="Symbol"/>
    </w:rPr>
  </w:style>
  <w:style w:type="character" w:customStyle="1" w:styleId="RTFNum135">
    <w:name w:val="RTF_Num 13 5"/>
    <w:rsid w:val="008F23CF"/>
    <w:rPr>
      <w:rFonts w:ascii="Courier New" w:eastAsia="Courier New" w:hAnsi="Courier New" w:cs="Courier New"/>
    </w:rPr>
  </w:style>
  <w:style w:type="character" w:customStyle="1" w:styleId="RTFNum136">
    <w:name w:val="RTF_Num 13 6"/>
    <w:rsid w:val="008F23CF"/>
    <w:rPr>
      <w:rFonts w:ascii="Wingdings" w:eastAsia="Wingdings" w:hAnsi="Wingdings" w:cs="Wingdings"/>
    </w:rPr>
  </w:style>
  <w:style w:type="character" w:customStyle="1" w:styleId="RTFNum137">
    <w:name w:val="RTF_Num 13 7"/>
    <w:rsid w:val="008F23CF"/>
    <w:rPr>
      <w:rFonts w:ascii="Symbol" w:eastAsia="Symbol" w:hAnsi="Symbol" w:cs="Symbol"/>
    </w:rPr>
  </w:style>
  <w:style w:type="character" w:customStyle="1" w:styleId="RTFNum138">
    <w:name w:val="RTF_Num 13 8"/>
    <w:rsid w:val="008F23CF"/>
    <w:rPr>
      <w:rFonts w:ascii="Courier New" w:eastAsia="Courier New" w:hAnsi="Courier New" w:cs="Courier New"/>
    </w:rPr>
  </w:style>
  <w:style w:type="character" w:customStyle="1" w:styleId="RTFNum139">
    <w:name w:val="RTF_Num 13 9"/>
    <w:rsid w:val="008F23CF"/>
    <w:rPr>
      <w:rFonts w:ascii="Wingdings" w:eastAsia="Wingdings" w:hAnsi="Wingdings" w:cs="Wingdings"/>
    </w:rPr>
  </w:style>
  <w:style w:type="character" w:customStyle="1" w:styleId="RTFNum141">
    <w:name w:val="RTF_Num 14 1"/>
    <w:rsid w:val="008F23CF"/>
    <w:rPr>
      <w:rFonts w:ascii="Times New Roman" w:eastAsia="Times New Roman" w:hAnsi="Times New Roman" w:cs="Times New Roman"/>
      <w:sz w:val="24"/>
      <w:szCs w:val="24"/>
    </w:rPr>
  </w:style>
  <w:style w:type="character" w:customStyle="1" w:styleId="RTFNum142">
    <w:name w:val="RTF_Num 14 2"/>
    <w:rsid w:val="008F23CF"/>
    <w:rPr>
      <w:rFonts w:ascii="Courier New" w:eastAsia="Courier New" w:hAnsi="Courier New" w:cs="Courier New"/>
    </w:rPr>
  </w:style>
  <w:style w:type="character" w:customStyle="1" w:styleId="RTFNum143">
    <w:name w:val="RTF_Num 14 3"/>
    <w:rsid w:val="008F23CF"/>
    <w:rPr>
      <w:rFonts w:ascii="Wingdings" w:eastAsia="Wingdings" w:hAnsi="Wingdings" w:cs="Wingdings"/>
    </w:rPr>
  </w:style>
  <w:style w:type="character" w:customStyle="1" w:styleId="RTFNum144">
    <w:name w:val="RTF_Num 14 4"/>
    <w:rsid w:val="008F23CF"/>
    <w:rPr>
      <w:rFonts w:ascii="Symbol" w:eastAsia="Symbol" w:hAnsi="Symbol" w:cs="Symbol"/>
    </w:rPr>
  </w:style>
  <w:style w:type="character" w:customStyle="1" w:styleId="RTFNum145">
    <w:name w:val="RTF_Num 14 5"/>
    <w:rsid w:val="008F23CF"/>
    <w:rPr>
      <w:rFonts w:ascii="Courier New" w:eastAsia="Courier New" w:hAnsi="Courier New" w:cs="Courier New"/>
    </w:rPr>
  </w:style>
  <w:style w:type="character" w:customStyle="1" w:styleId="RTFNum146">
    <w:name w:val="RTF_Num 14 6"/>
    <w:rsid w:val="008F23CF"/>
    <w:rPr>
      <w:rFonts w:ascii="Wingdings" w:eastAsia="Wingdings" w:hAnsi="Wingdings" w:cs="Wingdings"/>
    </w:rPr>
  </w:style>
  <w:style w:type="character" w:customStyle="1" w:styleId="RTFNum147">
    <w:name w:val="RTF_Num 14 7"/>
    <w:rsid w:val="008F23CF"/>
    <w:rPr>
      <w:rFonts w:ascii="Symbol" w:eastAsia="Symbol" w:hAnsi="Symbol" w:cs="Symbol"/>
    </w:rPr>
  </w:style>
  <w:style w:type="character" w:customStyle="1" w:styleId="RTFNum148">
    <w:name w:val="RTF_Num 14 8"/>
    <w:rsid w:val="008F23CF"/>
    <w:rPr>
      <w:rFonts w:ascii="Courier New" w:eastAsia="Courier New" w:hAnsi="Courier New" w:cs="Courier New"/>
    </w:rPr>
  </w:style>
  <w:style w:type="character" w:customStyle="1" w:styleId="RTFNum149">
    <w:name w:val="RTF_Num 14 9"/>
    <w:rsid w:val="008F23CF"/>
    <w:rPr>
      <w:rFonts w:ascii="Wingdings" w:eastAsia="Wingdings" w:hAnsi="Wingdings" w:cs="Wingdings"/>
    </w:rPr>
  </w:style>
  <w:style w:type="character" w:customStyle="1" w:styleId="RTFNum151">
    <w:name w:val="RTF_Num 15 1"/>
    <w:rsid w:val="008F23CF"/>
  </w:style>
  <w:style w:type="character" w:customStyle="1" w:styleId="RTFNum152">
    <w:name w:val="RTF_Num 15 2"/>
    <w:rsid w:val="008F23CF"/>
  </w:style>
  <w:style w:type="character" w:customStyle="1" w:styleId="RTFNum153">
    <w:name w:val="RTF_Num 15 3"/>
    <w:rsid w:val="008F23CF"/>
  </w:style>
  <w:style w:type="character" w:customStyle="1" w:styleId="RTFNum154">
    <w:name w:val="RTF_Num 15 4"/>
    <w:rsid w:val="008F23CF"/>
  </w:style>
  <w:style w:type="character" w:customStyle="1" w:styleId="RTFNum155">
    <w:name w:val="RTF_Num 15 5"/>
    <w:rsid w:val="008F23CF"/>
  </w:style>
  <w:style w:type="character" w:customStyle="1" w:styleId="RTFNum156">
    <w:name w:val="RTF_Num 15 6"/>
    <w:rsid w:val="008F23CF"/>
  </w:style>
  <w:style w:type="character" w:customStyle="1" w:styleId="RTFNum157">
    <w:name w:val="RTF_Num 15 7"/>
    <w:rsid w:val="008F23CF"/>
  </w:style>
  <w:style w:type="character" w:customStyle="1" w:styleId="RTFNum158">
    <w:name w:val="RTF_Num 15 8"/>
    <w:rsid w:val="008F23CF"/>
  </w:style>
  <w:style w:type="character" w:customStyle="1" w:styleId="RTFNum159">
    <w:name w:val="RTF_Num 15 9"/>
    <w:rsid w:val="008F23CF"/>
  </w:style>
  <w:style w:type="character" w:customStyle="1" w:styleId="RTFNum161">
    <w:name w:val="RTF_Num 16 1"/>
    <w:rsid w:val="008F23CF"/>
  </w:style>
  <w:style w:type="character" w:customStyle="1" w:styleId="RTFNum162">
    <w:name w:val="RTF_Num 16 2"/>
    <w:rsid w:val="008F23CF"/>
  </w:style>
  <w:style w:type="character" w:customStyle="1" w:styleId="RTFNum163">
    <w:name w:val="RTF_Num 16 3"/>
    <w:rsid w:val="008F23CF"/>
  </w:style>
  <w:style w:type="character" w:customStyle="1" w:styleId="RTFNum164">
    <w:name w:val="RTF_Num 16 4"/>
    <w:rsid w:val="008F23CF"/>
  </w:style>
  <w:style w:type="character" w:customStyle="1" w:styleId="RTFNum165">
    <w:name w:val="RTF_Num 16 5"/>
    <w:rsid w:val="008F23CF"/>
  </w:style>
  <w:style w:type="character" w:customStyle="1" w:styleId="RTFNum166">
    <w:name w:val="RTF_Num 16 6"/>
    <w:rsid w:val="008F23CF"/>
  </w:style>
  <w:style w:type="character" w:customStyle="1" w:styleId="RTFNum167">
    <w:name w:val="RTF_Num 16 7"/>
    <w:rsid w:val="008F23CF"/>
  </w:style>
  <w:style w:type="character" w:customStyle="1" w:styleId="RTFNum168">
    <w:name w:val="RTF_Num 16 8"/>
    <w:rsid w:val="008F23CF"/>
  </w:style>
  <w:style w:type="character" w:customStyle="1" w:styleId="RTFNum169">
    <w:name w:val="RTF_Num 16 9"/>
    <w:rsid w:val="008F23CF"/>
  </w:style>
  <w:style w:type="character" w:customStyle="1" w:styleId="RTFNum171">
    <w:name w:val="RTF_Num 17 1"/>
    <w:rsid w:val="008F23CF"/>
  </w:style>
  <w:style w:type="character" w:customStyle="1" w:styleId="RTFNum172">
    <w:name w:val="RTF_Num 17 2"/>
    <w:rsid w:val="008F23CF"/>
  </w:style>
  <w:style w:type="character" w:customStyle="1" w:styleId="RTFNum173">
    <w:name w:val="RTF_Num 17 3"/>
    <w:rsid w:val="008F23CF"/>
  </w:style>
  <w:style w:type="character" w:customStyle="1" w:styleId="RTFNum174">
    <w:name w:val="RTF_Num 17 4"/>
    <w:rsid w:val="008F23CF"/>
  </w:style>
  <w:style w:type="character" w:customStyle="1" w:styleId="RTFNum175">
    <w:name w:val="RTF_Num 17 5"/>
    <w:rsid w:val="008F23CF"/>
  </w:style>
  <w:style w:type="character" w:customStyle="1" w:styleId="RTFNum176">
    <w:name w:val="RTF_Num 17 6"/>
    <w:rsid w:val="008F23CF"/>
  </w:style>
  <w:style w:type="character" w:customStyle="1" w:styleId="RTFNum177">
    <w:name w:val="RTF_Num 17 7"/>
    <w:rsid w:val="008F23CF"/>
  </w:style>
  <w:style w:type="character" w:customStyle="1" w:styleId="RTFNum178">
    <w:name w:val="RTF_Num 17 8"/>
    <w:rsid w:val="008F23CF"/>
  </w:style>
  <w:style w:type="character" w:customStyle="1" w:styleId="RTFNum179">
    <w:name w:val="RTF_Num 17 9"/>
    <w:rsid w:val="008F23CF"/>
  </w:style>
  <w:style w:type="character" w:customStyle="1" w:styleId="RTFNum181">
    <w:name w:val="RTF_Num 18 1"/>
    <w:rsid w:val="008F23CF"/>
    <w:rPr>
      <w:b/>
      <w:bCs/>
    </w:rPr>
  </w:style>
  <w:style w:type="character" w:customStyle="1" w:styleId="RTFNum182">
    <w:name w:val="RTF_Num 18 2"/>
    <w:rsid w:val="008F23CF"/>
  </w:style>
  <w:style w:type="character" w:customStyle="1" w:styleId="RTFNum183">
    <w:name w:val="RTF_Num 18 3"/>
    <w:rsid w:val="008F23CF"/>
  </w:style>
  <w:style w:type="character" w:customStyle="1" w:styleId="RTFNum184">
    <w:name w:val="RTF_Num 18 4"/>
    <w:rsid w:val="008F23CF"/>
  </w:style>
  <w:style w:type="character" w:customStyle="1" w:styleId="RTFNum185">
    <w:name w:val="RTF_Num 18 5"/>
    <w:rsid w:val="008F23CF"/>
  </w:style>
  <w:style w:type="character" w:customStyle="1" w:styleId="RTFNum186">
    <w:name w:val="RTF_Num 18 6"/>
    <w:rsid w:val="008F23CF"/>
  </w:style>
  <w:style w:type="character" w:customStyle="1" w:styleId="RTFNum187">
    <w:name w:val="RTF_Num 18 7"/>
    <w:rsid w:val="008F23CF"/>
  </w:style>
  <w:style w:type="character" w:customStyle="1" w:styleId="RTFNum188">
    <w:name w:val="RTF_Num 18 8"/>
    <w:rsid w:val="008F23CF"/>
  </w:style>
  <w:style w:type="character" w:customStyle="1" w:styleId="RTFNum189">
    <w:name w:val="RTF_Num 18 9"/>
    <w:rsid w:val="008F23CF"/>
  </w:style>
  <w:style w:type="character" w:customStyle="1" w:styleId="RTFNum191">
    <w:name w:val="RTF_Num 19 1"/>
    <w:rsid w:val="008F23CF"/>
  </w:style>
  <w:style w:type="character" w:customStyle="1" w:styleId="RTFNum201">
    <w:name w:val="RTF_Num 20 1"/>
    <w:rsid w:val="008F23CF"/>
  </w:style>
  <w:style w:type="character" w:customStyle="1" w:styleId="RTFNum202">
    <w:name w:val="RTF_Num 20 2"/>
    <w:rsid w:val="008F23CF"/>
  </w:style>
  <w:style w:type="character" w:customStyle="1" w:styleId="RTFNum203">
    <w:name w:val="RTF_Num 20 3"/>
    <w:rsid w:val="008F23CF"/>
  </w:style>
  <w:style w:type="character" w:customStyle="1" w:styleId="RTFNum204">
    <w:name w:val="RTF_Num 20 4"/>
    <w:rsid w:val="008F23CF"/>
  </w:style>
  <w:style w:type="character" w:customStyle="1" w:styleId="RTFNum205">
    <w:name w:val="RTF_Num 20 5"/>
    <w:rsid w:val="008F23CF"/>
  </w:style>
  <w:style w:type="character" w:customStyle="1" w:styleId="RTFNum206">
    <w:name w:val="RTF_Num 20 6"/>
    <w:rsid w:val="008F23CF"/>
  </w:style>
  <w:style w:type="character" w:customStyle="1" w:styleId="RTFNum207">
    <w:name w:val="RTF_Num 20 7"/>
    <w:rsid w:val="008F23CF"/>
  </w:style>
  <w:style w:type="character" w:customStyle="1" w:styleId="RTFNum208">
    <w:name w:val="RTF_Num 20 8"/>
    <w:rsid w:val="008F23CF"/>
  </w:style>
  <w:style w:type="character" w:customStyle="1" w:styleId="RTFNum209">
    <w:name w:val="RTF_Num 20 9"/>
    <w:rsid w:val="008F23CF"/>
  </w:style>
  <w:style w:type="character" w:customStyle="1" w:styleId="RTFNum211">
    <w:name w:val="RTF_Num 21 1"/>
    <w:rsid w:val="008F23CF"/>
  </w:style>
  <w:style w:type="character" w:customStyle="1" w:styleId="RTFNum212">
    <w:name w:val="RTF_Num 21 2"/>
    <w:rsid w:val="008F23CF"/>
  </w:style>
  <w:style w:type="character" w:customStyle="1" w:styleId="RTFNum213">
    <w:name w:val="RTF_Num 21 3"/>
    <w:rsid w:val="008F23CF"/>
  </w:style>
  <w:style w:type="character" w:customStyle="1" w:styleId="RTFNum214">
    <w:name w:val="RTF_Num 21 4"/>
    <w:rsid w:val="008F23CF"/>
  </w:style>
  <w:style w:type="character" w:customStyle="1" w:styleId="RTFNum215">
    <w:name w:val="RTF_Num 21 5"/>
    <w:rsid w:val="008F23CF"/>
  </w:style>
  <w:style w:type="character" w:customStyle="1" w:styleId="RTFNum216">
    <w:name w:val="RTF_Num 21 6"/>
    <w:rsid w:val="008F23CF"/>
  </w:style>
  <w:style w:type="character" w:customStyle="1" w:styleId="RTFNum217">
    <w:name w:val="RTF_Num 21 7"/>
    <w:rsid w:val="008F23CF"/>
  </w:style>
  <w:style w:type="character" w:customStyle="1" w:styleId="RTFNum218">
    <w:name w:val="RTF_Num 21 8"/>
    <w:rsid w:val="008F23CF"/>
  </w:style>
  <w:style w:type="character" w:customStyle="1" w:styleId="RTFNum219">
    <w:name w:val="RTF_Num 21 9"/>
    <w:rsid w:val="008F23CF"/>
  </w:style>
  <w:style w:type="character" w:customStyle="1" w:styleId="RTFNum221">
    <w:name w:val="RTF_Num 22 1"/>
    <w:rsid w:val="008F23CF"/>
  </w:style>
  <w:style w:type="character" w:customStyle="1" w:styleId="RTFNum222">
    <w:name w:val="RTF_Num 22 2"/>
    <w:rsid w:val="008F23CF"/>
  </w:style>
  <w:style w:type="character" w:customStyle="1" w:styleId="RTFNum223">
    <w:name w:val="RTF_Num 22 3"/>
    <w:rsid w:val="008F23CF"/>
  </w:style>
  <w:style w:type="character" w:customStyle="1" w:styleId="RTFNum224">
    <w:name w:val="RTF_Num 22 4"/>
    <w:rsid w:val="008F23CF"/>
  </w:style>
  <w:style w:type="character" w:customStyle="1" w:styleId="RTFNum225">
    <w:name w:val="RTF_Num 22 5"/>
    <w:rsid w:val="008F23CF"/>
  </w:style>
  <w:style w:type="character" w:customStyle="1" w:styleId="RTFNum226">
    <w:name w:val="RTF_Num 22 6"/>
    <w:rsid w:val="008F23CF"/>
  </w:style>
  <w:style w:type="character" w:customStyle="1" w:styleId="RTFNum227">
    <w:name w:val="RTF_Num 22 7"/>
    <w:rsid w:val="008F23CF"/>
  </w:style>
  <w:style w:type="character" w:customStyle="1" w:styleId="RTFNum228">
    <w:name w:val="RTF_Num 22 8"/>
    <w:rsid w:val="008F23CF"/>
  </w:style>
  <w:style w:type="character" w:customStyle="1" w:styleId="RTFNum229">
    <w:name w:val="RTF_Num 22 9"/>
    <w:rsid w:val="008F23CF"/>
  </w:style>
  <w:style w:type="character" w:customStyle="1" w:styleId="RTFNum231">
    <w:name w:val="RTF_Num 23 1"/>
    <w:rsid w:val="008F23CF"/>
    <w:rPr>
      <w:b/>
      <w:bCs/>
    </w:rPr>
  </w:style>
  <w:style w:type="character" w:customStyle="1" w:styleId="RTFNum232">
    <w:name w:val="RTF_Num 23 2"/>
    <w:rsid w:val="008F23CF"/>
  </w:style>
  <w:style w:type="character" w:customStyle="1" w:styleId="RTFNum233">
    <w:name w:val="RTF_Num 23 3"/>
    <w:rsid w:val="008F23CF"/>
  </w:style>
  <w:style w:type="character" w:customStyle="1" w:styleId="RTFNum234">
    <w:name w:val="RTF_Num 23 4"/>
    <w:rsid w:val="008F23CF"/>
  </w:style>
  <w:style w:type="character" w:customStyle="1" w:styleId="RTFNum235">
    <w:name w:val="RTF_Num 23 5"/>
    <w:rsid w:val="008F23CF"/>
  </w:style>
  <w:style w:type="character" w:customStyle="1" w:styleId="RTFNum236">
    <w:name w:val="RTF_Num 23 6"/>
    <w:rsid w:val="008F23CF"/>
  </w:style>
  <w:style w:type="character" w:customStyle="1" w:styleId="RTFNum237">
    <w:name w:val="RTF_Num 23 7"/>
    <w:rsid w:val="008F23CF"/>
  </w:style>
  <w:style w:type="character" w:customStyle="1" w:styleId="RTFNum238">
    <w:name w:val="RTF_Num 23 8"/>
    <w:rsid w:val="008F23CF"/>
  </w:style>
  <w:style w:type="character" w:customStyle="1" w:styleId="RTFNum239">
    <w:name w:val="RTF_Num 23 9"/>
    <w:rsid w:val="008F23CF"/>
  </w:style>
  <w:style w:type="character" w:customStyle="1" w:styleId="RTFNum241">
    <w:name w:val="RTF_Num 24 1"/>
    <w:rsid w:val="008F23CF"/>
  </w:style>
  <w:style w:type="character" w:customStyle="1" w:styleId="RTFNum242">
    <w:name w:val="RTF_Num 24 2"/>
    <w:rsid w:val="008F23CF"/>
  </w:style>
  <w:style w:type="character" w:customStyle="1" w:styleId="RTFNum243">
    <w:name w:val="RTF_Num 24 3"/>
    <w:rsid w:val="008F23CF"/>
  </w:style>
  <w:style w:type="character" w:customStyle="1" w:styleId="RTFNum244">
    <w:name w:val="RTF_Num 24 4"/>
    <w:rsid w:val="008F23CF"/>
  </w:style>
  <w:style w:type="character" w:customStyle="1" w:styleId="RTFNum245">
    <w:name w:val="RTF_Num 24 5"/>
    <w:rsid w:val="008F23CF"/>
  </w:style>
  <w:style w:type="character" w:customStyle="1" w:styleId="RTFNum246">
    <w:name w:val="RTF_Num 24 6"/>
    <w:rsid w:val="008F23CF"/>
  </w:style>
  <w:style w:type="character" w:customStyle="1" w:styleId="RTFNum247">
    <w:name w:val="RTF_Num 24 7"/>
    <w:rsid w:val="008F23CF"/>
  </w:style>
  <w:style w:type="character" w:customStyle="1" w:styleId="RTFNum248">
    <w:name w:val="RTF_Num 24 8"/>
    <w:rsid w:val="008F23CF"/>
  </w:style>
  <w:style w:type="character" w:customStyle="1" w:styleId="RTFNum249">
    <w:name w:val="RTF_Num 24 9"/>
    <w:rsid w:val="008F23CF"/>
  </w:style>
  <w:style w:type="character" w:customStyle="1" w:styleId="RTFNum251">
    <w:name w:val="RTF_Num 25 1"/>
    <w:rsid w:val="008F23CF"/>
  </w:style>
  <w:style w:type="character" w:customStyle="1" w:styleId="RTFNum252">
    <w:name w:val="RTF_Num 25 2"/>
    <w:rsid w:val="008F23CF"/>
  </w:style>
  <w:style w:type="character" w:customStyle="1" w:styleId="RTFNum253">
    <w:name w:val="RTF_Num 25 3"/>
    <w:rsid w:val="008F23CF"/>
  </w:style>
  <w:style w:type="character" w:customStyle="1" w:styleId="RTFNum254">
    <w:name w:val="RTF_Num 25 4"/>
    <w:rsid w:val="008F23CF"/>
  </w:style>
  <w:style w:type="character" w:customStyle="1" w:styleId="RTFNum255">
    <w:name w:val="RTF_Num 25 5"/>
    <w:rsid w:val="008F23CF"/>
  </w:style>
  <w:style w:type="character" w:customStyle="1" w:styleId="RTFNum256">
    <w:name w:val="RTF_Num 25 6"/>
    <w:rsid w:val="008F23CF"/>
  </w:style>
  <w:style w:type="character" w:customStyle="1" w:styleId="RTFNum257">
    <w:name w:val="RTF_Num 25 7"/>
    <w:rsid w:val="008F23CF"/>
  </w:style>
  <w:style w:type="character" w:customStyle="1" w:styleId="RTFNum258">
    <w:name w:val="RTF_Num 25 8"/>
    <w:rsid w:val="008F23CF"/>
  </w:style>
  <w:style w:type="character" w:customStyle="1" w:styleId="RTFNum259">
    <w:name w:val="RTF_Num 25 9"/>
    <w:rsid w:val="008F23CF"/>
  </w:style>
  <w:style w:type="character" w:customStyle="1" w:styleId="RTFNum261">
    <w:name w:val="RTF_Num 26 1"/>
    <w:rsid w:val="008F23CF"/>
    <w:rPr>
      <w:b/>
      <w:bCs/>
    </w:rPr>
  </w:style>
  <w:style w:type="character" w:customStyle="1" w:styleId="RTFNum262">
    <w:name w:val="RTF_Num 26 2"/>
    <w:rsid w:val="008F23CF"/>
  </w:style>
  <w:style w:type="character" w:customStyle="1" w:styleId="RTFNum263">
    <w:name w:val="RTF_Num 26 3"/>
    <w:rsid w:val="008F23CF"/>
  </w:style>
  <w:style w:type="character" w:customStyle="1" w:styleId="RTFNum264">
    <w:name w:val="RTF_Num 26 4"/>
    <w:rsid w:val="008F23CF"/>
  </w:style>
  <w:style w:type="character" w:customStyle="1" w:styleId="RTFNum265">
    <w:name w:val="RTF_Num 26 5"/>
    <w:rsid w:val="008F23CF"/>
  </w:style>
  <w:style w:type="character" w:customStyle="1" w:styleId="RTFNum266">
    <w:name w:val="RTF_Num 26 6"/>
    <w:rsid w:val="008F23CF"/>
  </w:style>
  <w:style w:type="character" w:customStyle="1" w:styleId="RTFNum267">
    <w:name w:val="RTF_Num 26 7"/>
    <w:rsid w:val="008F23CF"/>
  </w:style>
  <w:style w:type="character" w:customStyle="1" w:styleId="RTFNum268">
    <w:name w:val="RTF_Num 26 8"/>
    <w:rsid w:val="008F23CF"/>
  </w:style>
  <w:style w:type="character" w:customStyle="1" w:styleId="RTFNum269">
    <w:name w:val="RTF_Num 26 9"/>
    <w:rsid w:val="008F23CF"/>
  </w:style>
  <w:style w:type="character" w:customStyle="1" w:styleId="RTFNum271">
    <w:name w:val="RTF_Num 27 1"/>
    <w:rsid w:val="008F23CF"/>
  </w:style>
  <w:style w:type="character" w:customStyle="1" w:styleId="RTFNum272">
    <w:name w:val="RTF_Num 27 2"/>
    <w:rsid w:val="008F23CF"/>
  </w:style>
  <w:style w:type="character" w:customStyle="1" w:styleId="RTFNum273">
    <w:name w:val="RTF_Num 27 3"/>
    <w:rsid w:val="008F23CF"/>
  </w:style>
  <w:style w:type="character" w:customStyle="1" w:styleId="RTFNum274">
    <w:name w:val="RTF_Num 27 4"/>
    <w:rsid w:val="008F23CF"/>
  </w:style>
  <w:style w:type="character" w:customStyle="1" w:styleId="RTFNum275">
    <w:name w:val="RTF_Num 27 5"/>
    <w:rsid w:val="008F23CF"/>
  </w:style>
  <w:style w:type="character" w:customStyle="1" w:styleId="RTFNum276">
    <w:name w:val="RTF_Num 27 6"/>
    <w:rsid w:val="008F23CF"/>
  </w:style>
  <w:style w:type="character" w:customStyle="1" w:styleId="RTFNum277">
    <w:name w:val="RTF_Num 27 7"/>
    <w:rsid w:val="008F23CF"/>
  </w:style>
  <w:style w:type="character" w:customStyle="1" w:styleId="RTFNum278">
    <w:name w:val="RTF_Num 27 8"/>
    <w:rsid w:val="008F23CF"/>
  </w:style>
  <w:style w:type="character" w:customStyle="1" w:styleId="RTFNum279">
    <w:name w:val="RTF_Num 27 9"/>
    <w:rsid w:val="008F23CF"/>
  </w:style>
  <w:style w:type="character" w:customStyle="1" w:styleId="RTFNum281">
    <w:name w:val="RTF_Num 28 1"/>
    <w:rsid w:val="008F23CF"/>
    <w:rPr>
      <w:rFonts w:ascii="Symbol" w:eastAsia="Symbol" w:hAnsi="Symbol" w:cs="Symbol"/>
    </w:rPr>
  </w:style>
  <w:style w:type="character" w:customStyle="1" w:styleId="RTFNum282">
    <w:name w:val="RTF_Num 28 2"/>
    <w:rsid w:val="008F23CF"/>
    <w:rPr>
      <w:rFonts w:ascii="Courier New" w:eastAsia="Courier New" w:hAnsi="Courier New" w:cs="Courier New"/>
    </w:rPr>
  </w:style>
  <w:style w:type="character" w:customStyle="1" w:styleId="RTFNum283">
    <w:name w:val="RTF_Num 28 3"/>
    <w:rsid w:val="008F23CF"/>
    <w:rPr>
      <w:rFonts w:ascii="Wingdings" w:eastAsia="Wingdings" w:hAnsi="Wingdings" w:cs="Wingdings"/>
    </w:rPr>
  </w:style>
  <w:style w:type="character" w:customStyle="1" w:styleId="RTFNum284">
    <w:name w:val="RTF_Num 28 4"/>
    <w:rsid w:val="008F23CF"/>
    <w:rPr>
      <w:rFonts w:ascii="Symbol" w:eastAsia="Symbol" w:hAnsi="Symbol" w:cs="Symbol"/>
    </w:rPr>
  </w:style>
  <w:style w:type="character" w:customStyle="1" w:styleId="RTFNum285">
    <w:name w:val="RTF_Num 28 5"/>
    <w:rsid w:val="008F23CF"/>
    <w:rPr>
      <w:rFonts w:ascii="Courier New" w:eastAsia="Courier New" w:hAnsi="Courier New" w:cs="Courier New"/>
    </w:rPr>
  </w:style>
  <w:style w:type="character" w:customStyle="1" w:styleId="RTFNum286">
    <w:name w:val="RTF_Num 28 6"/>
    <w:rsid w:val="008F23CF"/>
    <w:rPr>
      <w:rFonts w:ascii="Wingdings" w:eastAsia="Wingdings" w:hAnsi="Wingdings" w:cs="Wingdings"/>
    </w:rPr>
  </w:style>
  <w:style w:type="character" w:customStyle="1" w:styleId="RTFNum287">
    <w:name w:val="RTF_Num 28 7"/>
    <w:rsid w:val="008F23CF"/>
    <w:rPr>
      <w:rFonts w:ascii="Symbol" w:eastAsia="Symbol" w:hAnsi="Symbol" w:cs="Symbol"/>
    </w:rPr>
  </w:style>
  <w:style w:type="character" w:customStyle="1" w:styleId="RTFNum288">
    <w:name w:val="RTF_Num 28 8"/>
    <w:rsid w:val="008F23CF"/>
    <w:rPr>
      <w:rFonts w:ascii="Courier New" w:eastAsia="Courier New" w:hAnsi="Courier New" w:cs="Courier New"/>
    </w:rPr>
  </w:style>
  <w:style w:type="character" w:customStyle="1" w:styleId="RTFNum289">
    <w:name w:val="RTF_Num 28 9"/>
    <w:rsid w:val="008F23CF"/>
    <w:rPr>
      <w:rFonts w:ascii="Wingdings" w:eastAsia="Wingdings" w:hAnsi="Wingdings" w:cs="Wingdings"/>
    </w:rPr>
  </w:style>
  <w:style w:type="character" w:customStyle="1" w:styleId="RTFNum291">
    <w:name w:val="RTF_Num 29 1"/>
    <w:rsid w:val="008F23CF"/>
  </w:style>
  <w:style w:type="character" w:customStyle="1" w:styleId="RTFNum292">
    <w:name w:val="RTF_Num 29 2"/>
    <w:rsid w:val="008F23CF"/>
  </w:style>
  <w:style w:type="character" w:customStyle="1" w:styleId="RTFNum293">
    <w:name w:val="RTF_Num 29 3"/>
    <w:rsid w:val="008F23CF"/>
  </w:style>
  <w:style w:type="character" w:customStyle="1" w:styleId="RTFNum294">
    <w:name w:val="RTF_Num 29 4"/>
    <w:rsid w:val="008F23CF"/>
  </w:style>
  <w:style w:type="character" w:customStyle="1" w:styleId="RTFNum295">
    <w:name w:val="RTF_Num 29 5"/>
    <w:rsid w:val="008F23CF"/>
  </w:style>
  <w:style w:type="character" w:customStyle="1" w:styleId="RTFNum296">
    <w:name w:val="RTF_Num 29 6"/>
    <w:rsid w:val="008F23CF"/>
  </w:style>
  <w:style w:type="character" w:customStyle="1" w:styleId="RTFNum297">
    <w:name w:val="RTF_Num 29 7"/>
    <w:rsid w:val="008F23CF"/>
  </w:style>
  <w:style w:type="character" w:customStyle="1" w:styleId="RTFNum298">
    <w:name w:val="RTF_Num 29 8"/>
    <w:rsid w:val="008F23CF"/>
  </w:style>
  <w:style w:type="character" w:customStyle="1" w:styleId="RTFNum299">
    <w:name w:val="RTF_Num 29 9"/>
    <w:rsid w:val="008F23CF"/>
  </w:style>
  <w:style w:type="character" w:customStyle="1" w:styleId="RTFNum301">
    <w:name w:val="RTF_Num 30 1"/>
    <w:rsid w:val="008F23CF"/>
    <w:rPr>
      <w:b/>
      <w:bCs/>
    </w:rPr>
  </w:style>
  <w:style w:type="character" w:customStyle="1" w:styleId="RTFNum302">
    <w:name w:val="RTF_Num 30 2"/>
    <w:rsid w:val="008F23CF"/>
    <w:rPr>
      <w:b/>
      <w:bCs/>
    </w:rPr>
  </w:style>
  <w:style w:type="character" w:customStyle="1" w:styleId="RTFNum303">
    <w:name w:val="RTF_Num 30 3"/>
    <w:rsid w:val="008F23CF"/>
  </w:style>
  <w:style w:type="character" w:customStyle="1" w:styleId="RTFNum304">
    <w:name w:val="RTF_Num 30 4"/>
    <w:rsid w:val="008F23CF"/>
  </w:style>
  <w:style w:type="character" w:customStyle="1" w:styleId="RTFNum305">
    <w:name w:val="RTF_Num 30 5"/>
    <w:rsid w:val="008F23CF"/>
  </w:style>
  <w:style w:type="character" w:customStyle="1" w:styleId="RTFNum306">
    <w:name w:val="RTF_Num 30 6"/>
    <w:rsid w:val="008F23CF"/>
  </w:style>
  <w:style w:type="character" w:customStyle="1" w:styleId="RTFNum307">
    <w:name w:val="RTF_Num 30 7"/>
    <w:rsid w:val="008F23CF"/>
  </w:style>
  <w:style w:type="character" w:customStyle="1" w:styleId="RTFNum308">
    <w:name w:val="RTF_Num 30 8"/>
    <w:rsid w:val="008F23CF"/>
  </w:style>
  <w:style w:type="character" w:customStyle="1" w:styleId="RTFNum309">
    <w:name w:val="RTF_Num 30 9"/>
    <w:rsid w:val="008F23CF"/>
  </w:style>
  <w:style w:type="character" w:customStyle="1" w:styleId="RTFNum311">
    <w:name w:val="RTF_Num 31 1"/>
    <w:rsid w:val="008F23CF"/>
  </w:style>
  <w:style w:type="character" w:customStyle="1" w:styleId="RTFNum312">
    <w:name w:val="RTF_Num 31 2"/>
    <w:rsid w:val="008F23CF"/>
  </w:style>
  <w:style w:type="character" w:customStyle="1" w:styleId="RTFNum313">
    <w:name w:val="RTF_Num 31 3"/>
    <w:rsid w:val="008F23CF"/>
  </w:style>
  <w:style w:type="character" w:customStyle="1" w:styleId="RTFNum314">
    <w:name w:val="RTF_Num 31 4"/>
    <w:rsid w:val="008F23CF"/>
  </w:style>
  <w:style w:type="character" w:customStyle="1" w:styleId="RTFNum315">
    <w:name w:val="RTF_Num 31 5"/>
    <w:rsid w:val="008F23CF"/>
  </w:style>
  <w:style w:type="character" w:customStyle="1" w:styleId="RTFNum316">
    <w:name w:val="RTF_Num 31 6"/>
    <w:rsid w:val="008F23CF"/>
  </w:style>
  <w:style w:type="character" w:customStyle="1" w:styleId="RTFNum317">
    <w:name w:val="RTF_Num 31 7"/>
    <w:rsid w:val="008F23CF"/>
  </w:style>
  <w:style w:type="character" w:customStyle="1" w:styleId="RTFNum318">
    <w:name w:val="RTF_Num 31 8"/>
    <w:rsid w:val="008F23CF"/>
  </w:style>
  <w:style w:type="character" w:customStyle="1" w:styleId="RTFNum319">
    <w:name w:val="RTF_Num 31 9"/>
    <w:rsid w:val="008F23CF"/>
  </w:style>
  <w:style w:type="character" w:customStyle="1" w:styleId="RTFNum321">
    <w:name w:val="RTF_Num 32 1"/>
    <w:rsid w:val="008F23CF"/>
    <w:rPr>
      <w:rFonts w:ascii="Symbol" w:eastAsia="Symbol" w:hAnsi="Symbol" w:cs="Symbol"/>
    </w:rPr>
  </w:style>
  <w:style w:type="character" w:customStyle="1" w:styleId="RTFNum322">
    <w:name w:val="RTF_Num 32 2"/>
    <w:rsid w:val="008F23CF"/>
    <w:rPr>
      <w:rFonts w:ascii="Courier New" w:eastAsia="Courier New" w:hAnsi="Courier New" w:cs="Courier New"/>
    </w:rPr>
  </w:style>
  <w:style w:type="character" w:customStyle="1" w:styleId="RTFNum323">
    <w:name w:val="RTF_Num 32 3"/>
    <w:rsid w:val="008F23CF"/>
    <w:rPr>
      <w:rFonts w:ascii="Wingdings" w:eastAsia="Wingdings" w:hAnsi="Wingdings" w:cs="Wingdings"/>
    </w:rPr>
  </w:style>
  <w:style w:type="character" w:customStyle="1" w:styleId="RTFNum324">
    <w:name w:val="RTF_Num 32 4"/>
    <w:rsid w:val="008F23CF"/>
    <w:rPr>
      <w:rFonts w:ascii="Symbol" w:eastAsia="Symbol" w:hAnsi="Symbol" w:cs="Symbol"/>
    </w:rPr>
  </w:style>
  <w:style w:type="character" w:customStyle="1" w:styleId="RTFNum325">
    <w:name w:val="RTF_Num 32 5"/>
    <w:rsid w:val="008F23CF"/>
    <w:rPr>
      <w:rFonts w:ascii="Courier New" w:eastAsia="Courier New" w:hAnsi="Courier New" w:cs="Courier New"/>
    </w:rPr>
  </w:style>
  <w:style w:type="character" w:customStyle="1" w:styleId="RTFNum326">
    <w:name w:val="RTF_Num 32 6"/>
    <w:rsid w:val="008F23CF"/>
    <w:rPr>
      <w:rFonts w:ascii="Wingdings" w:eastAsia="Wingdings" w:hAnsi="Wingdings" w:cs="Wingdings"/>
    </w:rPr>
  </w:style>
  <w:style w:type="character" w:customStyle="1" w:styleId="RTFNum327">
    <w:name w:val="RTF_Num 32 7"/>
    <w:rsid w:val="008F23CF"/>
    <w:rPr>
      <w:rFonts w:ascii="Symbol" w:eastAsia="Symbol" w:hAnsi="Symbol" w:cs="Symbol"/>
    </w:rPr>
  </w:style>
  <w:style w:type="character" w:customStyle="1" w:styleId="RTFNum328">
    <w:name w:val="RTF_Num 32 8"/>
    <w:rsid w:val="008F23CF"/>
    <w:rPr>
      <w:rFonts w:ascii="Courier New" w:eastAsia="Courier New" w:hAnsi="Courier New" w:cs="Courier New"/>
    </w:rPr>
  </w:style>
  <w:style w:type="character" w:customStyle="1" w:styleId="RTFNum329">
    <w:name w:val="RTF_Num 32 9"/>
    <w:rsid w:val="008F23CF"/>
    <w:rPr>
      <w:rFonts w:ascii="Wingdings" w:eastAsia="Wingdings" w:hAnsi="Wingdings" w:cs="Wingdings"/>
    </w:rPr>
  </w:style>
  <w:style w:type="character" w:customStyle="1" w:styleId="RTFNum331">
    <w:name w:val="RTF_Num 33 1"/>
    <w:rsid w:val="008F23CF"/>
    <w:rPr>
      <w:b/>
      <w:bCs/>
    </w:rPr>
  </w:style>
  <w:style w:type="character" w:customStyle="1" w:styleId="RTFNum332">
    <w:name w:val="RTF_Num 33 2"/>
    <w:rsid w:val="008F23CF"/>
  </w:style>
  <w:style w:type="character" w:customStyle="1" w:styleId="RTFNum333">
    <w:name w:val="RTF_Num 33 3"/>
    <w:rsid w:val="008F23CF"/>
  </w:style>
  <w:style w:type="character" w:customStyle="1" w:styleId="RTFNum334">
    <w:name w:val="RTF_Num 33 4"/>
    <w:rsid w:val="008F23CF"/>
  </w:style>
  <w:style w:type="character" w:customStyle="1" w:styleId="RTFNum335">
    <w:name w:val="RTF_Num 33 5"/>
    <w:rsid w:val="008F23CF"/>
  </w:style>
  <w:style w:type="character" w:customStyle="1" w:styleId="RTFNum336">
    <w:name w:val="RTF_Num 33 6"/>
    <w:rsid w:val="008F23CF"/>
  </w:style>
  <w:style w:type="character" w:customStyle="1" w:styleId="RTFNum337">
    <w:name w:val="RTF_Num 33 7"/>
    <w:rsid w:val="008F23CF"/>
  </w:style>
  <w:style w:type="character" w:customStyle="1" w:styleId="RTFNum338">
    <w:name w:val="RTF_Num 33 8"/>
    <w:rsid w:val="008F23CF"/>
  </w:style>
  <w:style w:type="character" w:customStyle="1" w:styleId="RTFNum339">
    <w:name w:val="RTF_Num 33 9"/>
    <w:rsid w:val="008F23CF"/>
  </w:style>
  <w:style w:type="character" w:customStyle="1" w:styleId="RTFNum341">
    <w:name w:val="RTF_Num 34 1"/>
    <w:rsid w:val="008F23CF"/>
  </w:style>
  <w:style w:type="character" w:customStyle="1" w:styleId="RTFNum342">
    <w:name w:val="RTF_Num 34 2"/>
    <w:rsid w:val="008F23CF"/>
  </w:style>
  <w:style w:type="character" w:customStyle="1" w:styleId="RTFNum343">
    <w:name w:val="RTF_Num 34 3"/>
    <w:rsid w:val="008F23CF"/>
  </w:style>
  <w:style w:type="character" w:customStyle="1" w:styleId="RTFNum344">
    <w:name w:val="RTF_Num 34 4"/>
    <w:rsid w:val="008F23CF"/>
  </w:style>
  <w:style w:type="character" w:customStyle="1" w:styleId="RTFNum345">
    <w:name w:val="RTF_Num 34 5"/>
    <w:rsid w:val="008F23CF"/>
  </w:style>
  <w:style w:type="character" w:customStyle="1" w:styleId="RTFNum346">
    <w:name w:val="RTF_Num 34 6"/>
    <w:rsid w:val="008F23CF"/>
  </w:style>
  <w:style w:type="character" w:customStyle="1" w:styleId="RTFNum347">
    <w:name w:val="RTF_Num 34 7"/>
    <w:rsid w:val="008F23CF"/>
  </w:style>
  <w:style w:type="character" w:customStyle="1" w:styleId="RTFNum348">
    <w:name w:val="RTF_Num 34 8"/>
    <w:rsid w:val="008F23CF"/>
  </w:style>
  <w:style w:type="character" w:customStyle="1" w:styleId="RTFNum349">
    <w:name w:val="RTF_Num 34 9"/>
    <w:rsid w:val="008F23CF"/>
  </w:style>
  <w:style w:type="character" w:customStyle="1" w:styleId="RTFNum351">
    <w:name w:val="RTF_Num 35 1"/>
    <w:rsid w:val="008F23CF"/>
    <w:rPr>
      <w:rFonts w:ascii="Symbol" w:eastAsia="Symbol" w:hAnsi="Symbol" w:cs="Symbol"/>
    </w:rPr>
  </w:style>
  <w:style w:type="character" w:customStyle="1" w:styleId="RTFNum352">
    <w:name w:val="RTF_Num 35 2"/>
    <w:rsid w:val="008F23CF"/>
    <w:rPr>
      <w:rFonts w:ascii="Courier New" w:eastAsia="Courier New" w:hAnsi="Courier New" w:cs="Courier New"/>
    </w:rPr>
  </w:style>
  <w:style w:type="character" w:customStyle="1" w:styleId="RTFNum353">
    <w:name w:val="RTF_Num 35 3"/>
    <w:rsid w:val="008F23CF"/>
    <w:rPr>
      <w:rFonts w:ascii="Wingdings" w:eastAsia="Wingdings" w:hAnsi="Wingdings" w:cs="Wingdings"/>
    </w:rPr>
  </w:style>
  <w:style w:type="character" w:customStyle="1" w:styleId="RTFNum354">
    <w:name w:val="RTF_Num 35 4"/>
    <w:rsid w:val="008F23CF"/>
    <w:rPr>
      <w:rFonts w:ascii="Symbol" w:eastAsia="Symbol" w:hAnsi="Symbol" w:cs="Symbol"/>
    </w:rPr>
  </w:style>
  <w:style w:type="character" w:customStyle="1" w:styleId="RTFNum355">
    <w:name w:val="RTF_Num 35 5"/>
    <w:rsid w:val="008F23CF"/>
    <w:rPr>
      <w:rFonts w:ascii="Courier New" w:eastAsia="Courier New" w:hAnsi="Courier New" w:cs="Courier New"/>
    </w:rPr>
  </w:style>
  <w:style w:type="character" w:customStyle="1" w:styleId="RTFNum356">
    <w:name w:val="RTF_Num 35 6"/>
    <w:rsid w:val="008F23CF"/>
    <w:rPr>
      <w:rFonts w:ascii="Wingdings" w:eastAsia="Wingdings" w:hAnsi="Wingdings" w:cs="Wingdings"/>
    </w:rPr>
  </w:style>
  <w:style w:type="character" w:customStyle="1" w:styleId="RTFNum357">
    <w:name w:val="RTF_Num 35 7"/>
    <w:rsid w:val="008F23CF"/>
    <w:rPr>
      <w:rFonts w:ascii="Symbol" w:eastAsia="Symbol" w:hAnsi="Symbol" w:cs="Symbol"/>
    </w:rPr>
  </w:style>
  <w:style w:type="character" w:customStyle="1" w:styleId="RTFNum358">
    <w:name w:val="RTF_Num 35 8"/>
    <w:rsid w:val="008F23CF"/>
    <w:rPr>
      <w:rFonts w:ascii="Courier New" w:eastAsia="Courier New" w:hAnsi="Courier New" w:cs="Courier New"/>
    </w:rPr>
  </w:style>
  <w:style w:type="character" w:customStyle="1" w:styleId="RTFNum359">
    <w:name w:val="RTF_Num 35 9"/>
    <w:rsid w:val="008F23CF"/>
    <w:rPr>
      <w:rFonts w:ascii="Wingdings" w:eastAsia="Wingdings" w:hAnsi="Wingdings" w:cs="Wingdings"/>
    </w:rPr>
  </w:style>
  <w:style w:type="character" w:customStyle="1" w:styleId="RTFNum361">
    <w:name w:val="RTF_Num 36 1"/>
    <w:rsid w:val="008F23CF"/>
  </w:style>
  <w:style w:type="character" w:customStyle="1" w:styleId="RTFNum362">
    <w:name w:val="RTF_Num 36 2"/>
    <w:rsid w:val="008F23CF"/>
  </w:style>
  <w:style w:type="character" w:customStyle="1" w:styleId="RTFNum363">
    <w:name w:val="RTF_Num 36 3"/>
    <w:rsid w:val="008F23CF"/>
  </w:style>
  <w:style w:type="character" w:customStyle="1" w:styleId="RTFNum364">
    <w:name w:val="RTF_Num 36 4"/>
    <w:rsid w:val="008F23CF"/>
  </w:style>
  <w:style w:type="character" w:customStyle="1" w:styleId="RTFNum365">
    <w:name w:val="RTF_Num 36 5"/>
    <w:rsid w:val="008F23CF"/>
  </w:style>
  <w:style w:type="character" w:customStyle="1" w:styleId="RTFNum366">
    <w:name w:val="RTF_Num 36 6"/>
    <w:rsid w:val="008F23CF"/>
  </w:style>
  <w:style w:type="character" w:customStyle="1" w:styleId="RTFNum367">
    <w:name w:val="RTF_Num 36 7"/>
    <w:rsid w:val="008F23CF"/>
  </w:style>
  <w:style w:type="character" w:customStyle="1" w:styleId="RTFNum368">
    <w:name w:val="RTF_Num 36 8"/>
    <w:rsid w:val="008F23CF"/>
  </w:style>
  <w:style w:type="character" w:customStyle="1" w:styleId="RTFNum369">
    <w:name w:val="RTF_Num 36 9"/>
    <w:rsid w:val="008F23CF"/>
  </w:style>
  <w:style w:type="character" w:customStyle="1" w:styleId="RTFNum371">
    <w:name w:val="RTF_Num 37 1"/>
    <w:rsid w:val="008F23CF"/>
    <w:rPr>
      <w:b/>
      <w:bCs/>
    </w:rPr>
  </w:style>
  <w:style w:type="character" w:customStyle="1" w:styleId="RTFNum372">
    <w:name w:val="RTF_Num 37 2"/>
    <w:rsid w:val="008F23CF"/>
  </w:style>
  <w:style w:type="character" w:customStyle="1" w:styleId="RTFNum373">
    <w:name w:val="RTF_Num 37 3"/>
    <w:rsid w:val="008F23CF"/>
  </w:style>
  <w:style w:type="character" w:customStyle="1" w:styleId="RTFNum374">
    <w:name w:val="RTF_Num 37 4"/>
    <w:rsid w:val="008F23CF"/>
  </w:style>
  <w:style w:type="character" w:customStyle="1" w:styleId="RTFNum375">
    <w:name w:val="RTF_Num 37 5"/>
    <w:rsid w:val="008F23CF"/>
  </w:style>
  <w:style w:type="character" w:customStyle="1" w:styleId="RTFNum376">
    <w:name w:val="RTF_Num 37 6"/>
    <w:rsid w:val="008F23CF"/>
  </w:style>
  <w:style w:type="character" w:customStyle="1" w:styleId="RTFNum377">
    <w:name w:val="RTF_Num 37 7"/>
    <w:rsid w:val="008F23CF"/>
  </w:style>
  <w:style w:type="character" w:customStyle="1" w:styleId="RTFNum378">
    <w:name w:val="RTF_Num 37 8"/>
    <w:rsid w:val="008F23CF"/>
  </w:style>
  <w:style w:type="character" w:customStyle="1" w:styleId="RTFNum379">
    <w:name w:val="RTF_Num 37 9"/>
    <w:rsid w:val="008F23CF"/>
  </w:style>
  <w:style w:type="character" w:customStyle="1" w:styleId="RTFNum381">
    <w:name w:val="RTF_Num 38 1"/>
    <w:rsid w:val="008F23CF"/>
  </w:style>
  <w:style w:type="character" w:customStyle="1" w:styleId="RTFNum382">
    <w:name w:val="RTF_Num 38 2"/>
    <w:rsid w:val="008F23CF"/>
  </w:style>
  <w:style w:type="character" w:customStyle="1" w:styleId="RTFNum383">
    <w:name w:val="RTF_Num 38 3"/>
    <w:rsid w:val="008F23CF"/>
  </w:style>
  <w:style w:type="character" w:customStyle="1" w:styleId="RTFNum384">
    <w:name w:val="RTF_Num 38 4"/>
    <w:rsid w:val="008F23CF"/>
  </w:style>
  <w:style w:type="character" w:customStyle="1" w:styleId="RTFNum385">
    <w:name w:val="RTF_Num 38 5"/>
    <w:rsid w:val="008F23CF"/>
  </w:style>
  <w:style w:type="character" w:customStyle="1" w:styleId="RTFNum386">
    <w:name w:val="RTF_Num 38 6"/>
    <w:rsid w:val="008F23CF"/>
  </w:style>
  <w:style w:type="character" w:customStyle="1" w:styleId="RTFNum387">
    <w:name w:val="RTF_Num 38 7"/>
    <w:rsid w:val="008F23CF"/>
  </w:style>
  <w:style w:type="character" w:customStyle="1" w:styleId="RTFNum388">
    <w:name w:val="RTF_Num 38 8"/>
    <w:rsid w:val="008F23CF"/>
  </w:style>
  <w:style w:type="character" w:customStyle="1" w:styleId="RTFNum389">
    <w:name w:val="RTF_Num 38 9"/>
    <w:rsid w:val="008F23CF"/>
  </w:style>
  <w:style w:type="character" w:customStyle="1" w:styleId="RTFNum391">
    <w:name w:val="RTF_Num 39 1"/>
    <w:rsid w:val="008F23CF"/>
  </w:style>
  <w:style w:type="character" w:customStyle="1" w:styleId="RTFNum392">
    <w:name w:val="RTF_Num 39 2"/>
    <w:rsid w:val="008F23CF"/>
  </w:style>
  <w:style w:type="character" w:customStyle="1" w:styleId="RTFNum393">
    <w:name w:val="RTF_Num 39 3"/>
    <w:rsid w:val="008F23CF"/>
  </w:style>
  <w:style w:type="character" w:customStyle="1" w:styleId="RTFNum394">
    <w:name w:val="RTF_Num 39 4"/>
    <w:rsid w:val="008F23CF"/>
  </w:style>
  <w:style w:type="character" w:customStyle="1" w:styleId="RTFNum395">
    <w:name w:val="RTF_Num 39 5"/>
    <w:rsid w:val="008F23CF"/>
  </w:style>
  <w:style w:type="character" w:customStyle="1" w:styleId="RTFNum396">
    <w:name w:val="RTF_Num 39 6"/>
    <w:rsid w:val="008F23CF"/>
  </w:style>
  <w:style w:type="character" w:customStyle="1" w:styleId="RTFNum397">
    <w:name w:val="RTF_Num 39 7"/>
    <w:rsid w:val="008F23CF"/>
  </w:style>
  <w:style w:type="character" w:customStyle="1" w:styleId="RTFNum398">
    <w:name w:val="RTF_Num 39 8"/>
    <w:rsid w:val="008F23CF"/>
  </w:style>
  <w:style w:type="character" w:customStyle="1" w:styleId="RTFNum399">
    <w:name w:val="RTF_Num 39 9"/>
    <w:rsid w:val="008F23CF"/>
  </w:style>
  <w:style w:type="character" w:customStyle="1" w:styleId="RTFNum401">
    <w:name w:val="RTF_Num 40 1"/>
    <w:rsid w:val="008F23CF"/>
    <w:rPr>
      <w:rFonts w:ascii="Symbol" w:eastAsia="Symbol" w:hAnsi="Symbol" w:cs="Symbol"/>
    </w:rPr>
  </w:style>
  <w:style w:type="character" w:customStyle="1" w:styleId="RTFNum402">
    <w:name w:val="RTF_Num 40 2"/>
    <w:rsid w:val="008F23CF"/>
    <w:rPr>
      <w:rFonts w:ascii="Courier New" w:eastAsia="Courier New" w:hAnsi="Courier New" w:cs="Courier New"/>
    </w:rPr>
  </w:style>
  <w:style w:type="character" w:customStyle="1" w:styleId="RTFNum403">
    <w:name w:val="RTF_Num 40 3"/>
    <w:rsid w:val="008F23CF"/>
    <w:rPr>
      <w:rFonts w:ascii="Wingdings" w:eastAsia="Wingdings" w:hAnsi="Wingdings" w:cs="Wingdings"/>
    </w:rPr>
  </w:style>
  <w:style w:type="character" w:customStyle="1" w:styleId="RTFNum404">
    <w:name w:val="RTF_Num 40 4"/>
    <w:rsid w:val="008F23CF"/>
    <w:rPr>
      <w:rFonts w:ascii="Symbol" w:eastAsia="Symbol" w:hAnsi="Symbol" w:cs="Symbol"/>
    </w:rPr>
  </w:style>
  <w:style w:type="character" w:customStyle="1" w:styleId="RTFNum405">
    <w:name w:val="RTF_Num 40 5"/>
    <w:rsid w:val="008F23CF"/>
    <w:rPr>
      <w:rFonts w:ascii="Courier New" w:eastAsia="Courier New" w:hAnsi="Courier New" w:cs="Courier New"/>
    </w:rPr>
  </w:style>
  <w:style w:type="character" w:customStyle="1" w:styleId="RTFNum406">
    <w:name w:val="RTF_Num 40 6"/>
    <w:rsid w:val="008F23CF"/>
    <w:rPr>
      <w:rFonts w:ascii="Wingdings" w:eastAsia="Wingdings" w:hAnsi="Wingdings" w:cs="Wingdings"/>
    </w:rPr>
  </w:style>
  <w:style w:type="character" w:customStyle="1" w:styleId="RTFNum407">
    <w:name w:val="RTF_Num 40 7"/>
    <w:rsid w:val="008F23CF"/>
    <w:rPr>
      <w:rFonts w:ascii="Symbol" w:eastAsia="Symbol" w:hAnsi="Symbol" w:cs="Symbol"/>
    </w:rPr>
  </w:style>
  <w:style w:type="character" w:customStyle="1" w:styleId="RTFNum408">
    <w:name w:val="RTF_Num 40 8"/>
    <w:rsid w:val="008F23CF"/>
    <w:rPr>
      <w:rFonts w:ascii="Courier New" w:eastAsia="Courier New" w:hAnsi="Courier New" w:cs="Courier New"/>
    </w:rPr>
  </w:style>
  <w:style w:type="character" w:customStyle="1" w:styleId="RTFNum409">
    <w:name w:val="RTF_Num 40 9"/>
    <w:rsid w:val="008F23CF"/>
    <w:rPr>
      <w:rFonts w:ascii="Wingdings" w:eastAsia="Wingdings" w:hAnsi="Wingdings" w:cs="Wingdings"/>
    </w:rPr>
  </w:style>
  <w:style w:type="character" w:customStyle="1" w:styleId="RTFNum411">
    <w:name w:val="RTF_Num 41 1"/>
    <w:rsid w:val="008F23CF"/>
    <w:rPr>
      <w:sz w:val="24"/>
      <w:szCs w:val="24"/>
    </w:rPr>
  </w:style>
  <w:style w:type="character" w:customStyle="1" w:styleId="RTFNum412">
    <w:name w:val="RTF_Num 41 2"/>
    <w:rsid w:val="008F23CF"/>
  </w:style>
  <w:style w:type="character" w:customStyle="1" w:styleId="RTFNum413">
    <w:name w:val="RTF_Num 41 3"/>
    <w:rsid w:val="008F23CF"/>
  </w:style>
  <w:style w:type="character" w:customStyle="1" w:styleId="RTFNum414">
    <w:name w:val="RTF_Num 41 4"/>
    <w:rsid w:val="008F23CF"/>
  </w:style>
  <w:style w:type="character" w:customStyle="1" w:styleId="RTFNum415">
    <w:name w:val="RTF_Num 41 5"/>
    <w:rsid w:val="008F23CF"/>
  </w:style>
  <w:style w:type="character" w:customStyle="1" w:styleId="RTFNum416">
    <w:name w:val="RTF_Num 41 6"/>
    <w:rsid w:val="008F23CF"/>
  </w:style>
  <w:style w:type="character" w:customStyle="1" w:styleId="RTFNum417">
    <w:name w:val="RTF_Num 41 7"/>
    <w:rsid w:val="008F23CF"/>
  </w:style>
  <w:style w:type="character" w:customStyle="1" w:styleId="RTFNum418">
    <w:name w:val="RTF_Num 41 8"/>
    <w:rsid w:val="008F23CF"/>
  </w:style>
  <w:style w:type="character" w:customStyle="1" w:styleId="RTFNum419">
    <w:name w:val="RTF_Num 41 9"/>
    <w:rsid w:val="008F23CF"/>
  </w:style>
  <w:style w:type="character" w:customStyle="1" w:styleId="RTFNum421">
    <w:name w:val="RTF_Num 42 1"/>
    <w:rsid w:val="008F23CF"/>
    <w:rPr>
      <w:rFonts w:ascii="Symbol" w:eastAsia="Symbol" w:hAnsi="Symbol" w:cs="Symbol"/>
    </w:rPr>
  </w:style>
  <w:style w:type="character" w:customStyle="1" w:styleId="RTFNum422">
    <w:name w:val="RTF_Num 42 2"/>
    <w:rsid w:val="008F23CF"/>
    <w:rPr>
      <w:rFonts w:ascii="Courier New" w:eastAsia="Courier New" w:hAnsi="Courier New" w:cs="Courier New"/>
    </w:rPr>
  </w:style>
  <w:style w:type="character" w:customStyle="1" w:styleId="RTFNum423">
    <w:name w:val="RTF_Num 42 3"/>
    <w:rsid w:val="008F23CF"/>
    <w:rPr>
      <w:rFonts w:ascii="Wingdings" w:eastAsia="Wingdings" w:hAnsi="Wingdings" w:cs="Wingdings"/>
    </w:rPr>
  </w:style>
  <w:style w:type="character" w:customStyle="1" w:styleId="RTFNum424">
    <w:name w:val="RTF_Num 42 4"/>
    <w:rsid w:val="008F23CF"/>
    <w:rPr>
      <w:rFonts w:ascii="Symbol" w:eastAsia="Symbol" w:hAnsi="Symbol" w:cs="Symbol"/>
    </w:rPr>
  </w:style>
  <w:style w:type="character" w:customStyle="1" w:styleId="RTFNum425">
    <w:name w:val="RTF_Num 42 5"/>
    <w:rsid w:val="008F23CF"/>
    <w:rPr>
      <w:rFonts w:ascii="Courier New" w:eastAsia="Courier New" w:hAnsi="Courier New" w:cs="Courier New"/>
    </w:rPr>
  </w:style>
  <w:style w:type="character" w:customStyle="1" w:styleId="RTFNum426">
    <w:name w:val="RTF_Num 42 6"/>
    <w:rsid w:val="008F23CF"/>
    <w:rPr>
      <w:rFonts w:ascii="Wingdings" w:eastAsia="Wingdings" w:hAnsi="Wingdings" w:cs="Wingdings"/>
    </w:rPr>
  </w:style>
  <w:style w:type="character" w:customStyle="1" w:styleId="RTFNum427">
    <w:name w:val="RTF_Num 42 7"/>
    <w:rsid w:val="008F23CF"/>
    <w:rPr>
      <w:rFonts w:ascii="Symbol" w:eastAsia="Symbol" w:hAnsi="Symbol" w:cs="Symbol"/>
    </w:rPr>
  </w:style>
  <w:style w:type="character" w:customStyle="1" w:styleId="RTFNum428">
    <w:name w:val="RTF_Num 42 8"/>
    <w:rsid w:val="008F23CF"/>
    <w:rPr>
      <w:rFonts w:ascii="Courier New" w:eastAsia="Courier New" w:hAnsi="Courier New" w:cs="Courier New"/>
    </w:rPr>
  </w:style>
  <w:style w:type="character" w:customStyle="1" w:styleId="RTFNum429">
    <w:name w:val="RTF_Num 42 9"/>
    <w:rsid w:val="008F23CF"/>
    <w:rPr>
      <w:rFonts w:ascii="Wingdings" w:eastAsia="Wingdings" w:hAnsi="Wingdings" w:cs="Wingdings"/>
    </w:rPr>
  </w:style>
  <w:style w:type="character" w:customStyle="1" w:styleId="RTFNum431">
    <w:name w:val="RTF_Num 43 1"/>
    <w:rsid w:val="008F23CF"/>
    <w:rPr>
      <w:sz w:val="40"/>
      <w:szCs w:val="40"/>
    </w:rPr>
  </w:style>
  <w:style w:type="character" w:customStyle="1" w:styleId="RTFNum432">
    <w:name w:val="RTF_Num 43 2"/>
    <w:rsid w:val="008F23CF"/>
  </w:style>
  <w:style w:type="character" w:customStyle="1" w:styleId="RTFNum433">
    <w:name w:val="RTF_Num 43 3"/>
    <w:rsid w:val="008F23CF"/>
  </w:style>
  <w:style w:type="character" w:customStyle="1" w:styleId="RTFNum434">
    <w:name w:val="RTF_Num 43 4"/>
    <w:rsid w:val="008F23CF"/>
  </w:style>
  <w:style w:type="character" w:customStyle="1" w:styleId="RTFNum435">
    <w:name w:val="RTF_Num 43 5"/>
    <w:rsid w:val="008F23CF"/>
  </w:style>
  <w:style w:type="character" w:customStyle="1" w:styleId="RTFNum436">
    <w:name w:val="RTF_Num 43 6"/>
    <w:rsid w:val="008F23CF"/>
  </w:style>
  <w:style w:type="character" w:customStyle="1" w:styleId="RTFNum437">
    <w:name w:val="RTF_Num 43 7"/>
    <w:rsid w:val="008F23CF"/>
  </w:style>
  <w:style w:type="character" w:customStyle="1" w:styleId="RTFNum438">
    <w:name w:val="RTF_Num 43 8"/>
    <w:rsid w:val="008F23CF"/>
  </w:style>
  <w:style w:type="character" w:customStyle="1" w:styleId="RTFNum439">
    <w:name w:val="RTF_Num 43 9"/>
    <w:rsid w:val="008F23CF"/>
  </w:style>
  <w:style w:type="character" w:customStyle="1" w:styleId="RTFNum441">
    <w:name w:val="RTF_Num 44 1"/>
    <w:rsid w:val="008F23CF"/>
    <w:rPr>
      <w:rFonts w:ascii="Times New Roman" w:eastAsia="Times New Roman" w:hAnsi="Times New Roman" w:cs="Times New Roman"/>
      <w:sz w:val="24"/>
      <w:szCs w:val="24"/>
    </w:rPr>
  </w:style>
  <w:style w:type="character" w:customStyle="1" w:styleId="RTFNum442">
    <w:name w:val="RTF_Num 44 2"/>
    <w:rsid w:val="008F23CF"/>
    <w:rPr>
      <w:rFonts w:ascii="Courier New" w:eastAsia="Courier New" w:hAnsi="Courier New" w:cs="Courier New"/>
    </w:rPr>
  </w:style>
  <w:style w:type="character" w:customStyle="1" w:styleId="RTFNum443">
    <w:name w:val="RTF_Num 44 3"/>
    <w:rsid w:val="008F23CF"/>
    <w:rPr>
      <w:rFonts w:ascii="Wingdings" w:eastAsia="Wingdings" w:hAnsi="Wingdings" w:cs="Wingdings"/>
    </w:rPr>
  </w:style>
  <w:style w:type="character" w:customStyle="1" w:styleId="RTFNum444">
    <w:name w:val="RTF_Num 44 4"/>
    <w:rsid w:val="008F23CF"/>
    <w:rPr>
      <w:rFonts w:ascii="Symbol" w:eastAsia="Symbol" w:hAnsi="Symbol" w:cs="Symbol"/>
    </w:rPr>
  </w:style>
  <w:style w:type="character" w:customStyle="1" w:styleId="RTFNum445">
    <w:name w:val="RTF_Num 44 5"/>
    <w:rsid w:val="008F23CF"/>
    <w:rPr>
      <w:rFonts w:ascii="Courier New" w:eastAsia="Courier New" w:hAnsi="Courier New" w:cs="Courier New"/>
    </w:rPr>
  </w:style>
  <w:style w:type="character" w:customStyle="1" w:styleId="RTFNum446">
    <w:name w:val="RTF_Num 44 6"/>
    <w:rsid w:val="008F23CF"/>
    <w:rPr>
      <w:rFonts w:ascii="Wingdings" w:eastAsia="Wingdings" w:hAnsi="Wingdings" w:cs="Wingdings"/>
    </w:rPr>
  </w:style>
  <w:style w:type="character" w:customStyle="1" w:styleId="RTFNum447">
    <w:name w:val="RTF_Num 44 7"/>
    <w:rsid w:val="008F23CF"/>
    <w:rPr>
      <w:rFonts w:ascii="Symbol" w:eastAsia="Symbol" w:hAnsi="Symbol" w:cs="Symbol"/>
    </w:rPr>
  </w:style>
  <w:style w:type="character" w:customStyle="1" w:styleId="RTFNum448">
    <w:name w:val="RTF_Num 44 8"/>
    <w:rsid w:val="008F23CF"/>
    <w:rPr>
      <w:rFonts w:ascii="Courier New" w:eastAsia="Courier New" w:hAnsi="Courier New" w:cs="Courier New"/>
    </w:rPr>
  </w:style>
  <w:style w:type="character" w:customStyle="1" w:styleId="RTFNum449">
    <w:name w:val="RTF_Num 44 9"/>
    <w:rsid w:val="008F23CF"/>
    <w:rPr>
      <w:rFonts w:ascii="Wingdings" w:eastAsia="Wingdings" w:hAnsi="Wingdings" w:cs="Wingdings"/>
    </w:rPr>
  </w:style>
  <w:style w:type="character" w:customStyle="1" w:styleId="affd">
    <w:name w:val="Символ нумерации"/>
    <w:rsid w:val="008F23CF"/>
  </w:style>
  <w:style w:type="character" w:customStyle="1" w:styleId="affe">
    <w:name w:val="Маркеры списка"/>
    <w:rsid w:val="008F23CF"/>
    <w:rPr>
      <w:rFonts w:ascii="OpenSymbol" w:eastAsia="OpenSymbol" w:hAnsi="OpenSymbol" w:cs="OpenSymbol"/>
    </w:rPr>
  </w:style>
  <w:style w:type="character" w:customStyle="1" w:styleId="labelbodytext11">
    <w:name w:val="label_body_text_11"/>
    <w:rsid w:val="008F23CF"/>
    <w:rPr>
      <w:rFonts w:cs="Times New Roman"/>
      <w:color w:val="0000FF"/>
      <w:sz w:val="20"/>
      <w:szCs w:val="20"/>
    </w:rPr>
  </w:style>
  <w:style w:type="paragraph" w:styleId="afff">
    <w:name w:val="List"/>
    <w:basedOn w:val="ab"/>
    <w:rsid w:val="008F23CF"/>
    <w:rPr>
      <w:rFonts w:ascii="Arial" w:hAnsi="Arial" w:cs="Tahoma"/>
      <w:szCs w:val="24"/>
      <w:lang w:eastAsia="ru-RU" w:bidi="ru-RU"/>
    </w:rPr>
  </w:style>
  <w:style w:type="paragraph" w:customStyle="1" w:styleId="41">
    <w:name w:val="Название4"/>
    <w:basedOn w:val="a0"/>
    <w:rsid w:val="008F23CF"/>
    <w:pPr>
      <w:suppressLineNumbers/>
      <w:spacing w:before="120" w:after="120"/>
    </w:pPr>
    <w:rPr>
      <w:rFonts w:cs="Tahoma"/>
      <w:i/>
      <w:iCs/>
      <w:sz w:val="24"/>
    </w:rPr>
  </w:style>
  <w:style w:type="paragraph" w:customStyle="1" w:styleId="42">
    <w:name w:val="Указатель4"/>
    <w:basedOn w:val="a0"/>
    <w:rsid w:val="008F23CF"/>
    <w:pPr>
      <w:suppressLineNumbers/>
    </w:pPr>
    <w:rPr>
      <w:rFonts w:cs="Tahoma"/>
    </w:rPr>
  </w:style>
  <w:style w:type="paragraph" w:customStyle="1" w:styleId="3c">
    <w:name w:val="Название3"/>
    <w:basedOn w:val="a0"/>
    <w:rsid w:val="008F23CF"/>
    <w:pPr>
      <w:suppressLineNumbers/>
      <w:spacing w:before="120" w:after="120"/>
    </w:pPr>
    <w:rPr>
      <w:rFonts w:cs="Tahoma"/>
      <w:i/>
      <w:iCs/>
      <w:sz w:val="24"/>
    </w:rPr>
  </w:style>
  <w:style w:type="paragraph" w:customStyle="1" w:styleId="3d">
    <w:name w:val="Указатель3"/>
    <w:basedOn w:val="a0"/>
    <w:rsid w:val="008F23CF"/>
    <w:pPr>
      <w:suppressLineNumbers/>
    </w:pPr>
    <w:rPr>
      <w:rFonts w:cs="Tahoma"/>
    </w:rPr>
  </w:style>
  <w:style w:type="paragraph" w:customStyle="1" w:styleId="2a">
    <w:name w:val="Название2"/>
    <w:basedOn w:val="a0"/>
    <w:rsid w:val="008F23CF"/>
    <w:pPr>
      <w:suppressLineNumbers/>
      <w:spacing w:before="120" w:after="120"/>
    </w:pPr>
    <w:rPr>
      <w:rFonts w:cs="Tahoma"/>
      <w:i/>
      <w:iCs/>
      <w:sz w:val="24"/>
    </w:rPr>
  </w:style>
  <w:style w:type="paragraph" w:customStyle="1" w:styleId="2b">
    <w:name w:val="Указатель2"/>
    <w:basedOn w:val="a0"/>
    <w:rsid w:val="008F23CF"/>
    <w:pPr>
      <w:suppressLineNumbers/>
    </w:pPr>
    <w:rPr>
      <w:rFonts w:cs="Tahoma"/>
    </w:rPr>
  </w:style>
  <w:style w:type="paragraph" w:customStyle="1" w:styleId="1c">
    <w:name w:val="Название1"/>
    <w:basedOn w:val="a0"/>
    <w:rsid w:val="008F23CF"/>
    <w:pPr>
      <w:suppressLineNumbers/>
      <w:spacing w:before="120" w:after="120"/>
    </w:pPr>
    <w:rPr>
      <w:rFonts w:ascii="Arial" w:hAnsi="Arial" w:cs="Tahoma"/>
      <w:i/>
      <w:iCs/>
    </w:rPr>
  </w:style>
  <w:style w:type="paragraph" w:customStyle="1" w:styleId="1d">
    <w:name w:val="Указатель1"/>
    <w:basedOn w:val="a0"/>
    <w:rsid w:val="008F23CF"/>
    <w:pPr>
      <w:suppressLineNumbers/>
    </w:pPr>
    <w:rPr>
      <w:rFonts w:ascii="Arial" w:hAnsi="Arial" w:cs="Tahoma"/>
    </w:rPr>
  </w:style>
  <w:style w:type="paragraph" w:customStyle="1" w:styleId="afff0">
    <w:name w:val="Заголовок таблицы"/>
    <w:basedOn w:val="af1"/>
    <w:rsid w:val="008F23CF"/>
    <w:pPr>
      <w:widowControl w:val="0"/>
      <w:autoSpaceDE w:val="0"/>
      <w:jc w:val="center"/>
    </w:pPr>
    <w:rPr>
      <w:b/>
      <w:bCs/>
      <w:sz w:val="20"/>
      <w:lang w:eastAsia="ru-RU" w:bidi="ru-RU"/>
    </w:rPr>
  </w:style>
  <w:style w:type="paragraph" w:customStyle="1" w:styleId="afff1">
    <w:name w:val="Содержимое врезки"/>
    <w:basedOn w:val="ab"/>
    <w:rsid w:val="008F23CF"/>
    <w:rPr>
      <w:szCs w:val="24"/>
      <w:lang w:eastAsia="ru-RU" w:bidi="ru-RU"/>
    </w:rPr>
  </w:style>
  <w:style w:type="paragraph" w:customStyle="1" w:styleId="120">
    <w:name w:val="Стиль12"/>
    <w:basedOn w:val="1"/>
    <w:rsid w:val="008F23CF"/>
    <w:pPr>
      <w:tabs>
        <w:tab w:val="clear" w:pos="720"/>
      </w:tabs>
      <w:suppressAutoHyphens w:val="0"/>
      <w:spacing w:before="240" w:after="60"/>
      <w:ind w:firstLine="0"/>
    </w:pPr>
    <w:rPr>
      <w:rFonts w:ascii="Arial" w:hAnsi="Arial" w:cs="Arial"/>
      <w:bCs/>
      <w:color w:val="000000"/>
      <w:kern w:val="1"/>
      <w:szCs w:val="32"/>
    </w:rPr>
  </w:style>
  <w:style w:type="paragraph" w:customStyle="1" w:styleId="afff2">
    <w:name w:val="Îáû÷íûé"/>
    <w:rsid w:val="008F23CF"/>
    <w:pPr>
      <w:suppressAutoHyphens/>
      <w:spacing w:after="0" w:line="240" w:lineRule="auto"/>
    </w:pPr>
    <w:rPr>
      <w:rFonts w:ascii="Times New Roman" w:eastAsia="Arial" w:hAnsi="Times New Roman" w:cs="Times New Roman"/>
      <w:sz w:val="20"/>
      <w:szCs w:val="20"/>
      <w:lang w:eastAsia="ar-SA"/>
    </w:rPr>
  </w:style>
  <w:style w:type="paragraph" w:customStyle="1" w:styleId="1e">
    <w:name w:val="Цитата1"/>
    <w:basedOn w:val="a0"/>
    <w:rsid w:val="008F23CF"/>
    <w:pPr>
      <w:ind w:left="32" w:right="-108"/>
    </w:pPr>
    <w:rPr>
      <w:rFonts w:cs="Tahoma"/>
      <w:szCs w:val="16"/>
    </w:rPr>
  </w:style>
  <w:style w:type="paragraph" w:customStyle="1" w:styleId="210">
    <w:name w:val="Основной текст 21"/>
    <w:basedOn w:val="a0"/>
    <w:rsid w:val="008F23CF"/>
    <w:pPr>
      <w:spacing w:after="120" w:line="480" w:lineRule="auto"/>
    </w:pPr>
  </w:style>
  <w:style w:type="paragraph" w:customStyle="1" w:styleId="3110">
    <w:name w:val="Основной текст с отступом 311"/>
    <w:basedOn w:val="a0"/>
    <w:rsid w:val="008F23CF"/>
    <w:pPr>
      <w:widowControl/>
      <w:autoSpaceDE/>
      <w:spacing w:after="120"/>
      <w:ind w:left="283"/>
    </w:pPr>
    <w:rPr>
      <w:sz w:val="16"/>
      <w:szCs w:val="16"/>
      <w:lang w:eastAsia="ar-SA" w:bidi="ar-SA"/>
    </w:rPr>
  </w:style>
  <w:style w:type="paragraph" w:customStyle="1" w:styleId="211">
    <w:name w:val="Основной текст с отступом 21"/>
    <w:basedOn w:val="a0"/>
    <w:rsid w:val="008F23CF"/>
    <w:pPr>
      <w:widowControl/>
      <w:shd w:val="clear" w:color="auto" w:fill="FFFFFF"/>
      <w:autoSpaceDE/>
      <w:spacing w:line="274" w:lineRule="exact"/>
      <w:ind w:firstLine="567"/>
    </w:pPr>
    <w:rPr>
      <w:color w:val="000000"/>
      <w:sz w:val="24"/>
      <w:lang w:eastAsia="ar-SA" w:bidi="ar-SA"/>
    </w:rPr>
  </w:style>
  <w:style w:type="paragraph" w:customStyle="1" w:styleId="Pa202">
    <w:name w:val="Pa20+2"/>
    <w:basedOn w:val="a0"/>
    <w:next w:val="a0"/>
    <w:rsid w:val="008F23CF"/>
    <w:pPr>
      <w:widowControl/>
      <w:spacing w:before="500" w:line="241" w:lineRule="atLeast"/>
    </w:pPr>
    <w:rPr>
      <w:rFonts w:ascii="GaramondC" w:hAnsi="GaramondC"/>
      <w:sz w:val="24"/>
      <w:lang w:eastAsia="ar-SA" w:bidi="ar-SA"/>
    </w:rPr>
  </w:style>
  <w:style w:type="paragraph" w:customStyle="1" w:styleId="220">
    <w:name w:val="Основной текст с отступом 22"/>
    <w:basedOn w:val="a0"/>
    <w:rsid w:val="008F23CF"/>
    <w:pPr>
      <w:widowControl/>
      <w:autoSpaceDE/>
      <w:spacing w:after="120" w:line="480" w:lineRule="auto"/>
      <w:ind w:left="283"/>
      <w:jc w:val="both"/>
    </w:pPr>
    <w:rPr>
      <w:rFonts w:ascii="Arial" w:hAnsi="Arial"/>
      <w:sz w:val="24"/>
      <w:lang w:eastAsia="ar-SA" w:bidi="ar-SA"/>
    </w:rPr>
  </w:style>
  <w:style w:type="paragraph" w:customStyle="1" w:styleId="a">
    <w:name w:val="Текст ТД"/>
    <w:basedOn w:val="a0"/>
    <w:qFormat/>
    <w:rsid w:val="008F23CF"/>
    <w:pPr>
      <w:widowControl/>
      <w:numPr>
        <w:numId w:val="1"/>
      </w:numPr>
      <w:suppressAutoHyphens w:val="0"/>
      <w:spacing w:after="200"/>
      <w:jc w:val="both"/>
    </w:pPr>
    <w:rPr>
      <w:rFonts w:eastAsia="Calibri"/>
      <w:sz w:val="24"/>
      <w:lang w:eastAsia="ar-SA" w:bidi="ar-SA"/>
    </w:rPr>
  </w:style>
  <w:style w:type="character" w:customStyle="1" w:styleId="WW8Num4z0">
    <w:name w:val="WW8Num4z0"/>
    <w:rsid w:val="008F23CF"/>
    <w:rPr>
      <w:rFonts w:ascii="Symbol" w:hAnsi="Symbol"/>
    </w:rPr>
  </w:style>
  <w:style w:type="character" w:customStyle="1" w:styleId="WW8Num7z0">
    <w:name w:val="WW8Num7z0"/>
    <w:rsid w:val="008F23CF"/>
    <w:rPr>
      <w:b/>
    </w:rPr>
  </w:style>
  <w:style w:type="character" w:customStyle="1" w:styleId="WW8Num8z0">
    <w:name w:val="WW8Num8z0"/>
    <w:rsid w:val="008F23CF"/>
    <w:rPr>
      <w:b/>
      <w:i w:val="0"/>
      <w:sz w:val="24"/>
      <w:szCs w:val="24"/>
    </w:rPr>
  </w:style>
  <w:style w:type="character" w:customStyle="1" w:styleId="WW8Num8z1">
    <w:name w:val="WW8Num8z1"/>
    <w:rsid w:val="008F23CF"/>
    <w:rPr>
      <w:b w:val="0"/>
    </w:rPr>
  </w:style>
  <w:style w:type="character" w:customStyle="1" w:styleId="WW8Num12z0">
    <w:name w:val="WW8Num12z0"/>
    <w:rsid w:val="008F23CF"/>
    <w:rPr>
      <w:color w:val="auto"/>
    </w:rPr>
  </w:style>
  <w:style w:type="character" w:customStyle="1" w:styleId="WW8Num13z0">
    <w:name w:val="WW8Num13z0"/>
    <w:rsid w:val="008F23CF"/>
    <w:rPr>
      <w:b/>
      <w:i w:val="0"/>
    </w:rPr>
  </w:style>
  <w:style w:type="character" w:customStyle="1" w:styleId="WW8Num14z0">
    <w:name w:val="WW8Num14z0"/>
    <w:rsid w:val="008F23CF"/>
    <w:rPr>
      <w:color w:val="000000"/>
    </w:rPr>
  </w:style>
  <w:style w:type="character" w:customStyle="1" w:styleId="WW8Num15z0">
    <w:name w:val="WW8Num15z0"/>
    <w:rsid w:val="008F23CF"/>
    <w:rPr>
      <w:rFonts w:ascii="Times New Roman" w:eastAsia="Times New Roman" w:hAnsi="Times New Roman" w:cs="Times New Roman"/>
      <w:b/>
      <w:i w:val="0"/>
      <w:sz w:val="24"/>
      <w:szCs w:val="24"/>
    </w:rPr>
  </w:style>
  <w:style w:type="character" w:customStyle="1" w:styleId="43">
    <w:name w:val="Основной шрифт абзаца4"/>
    <w:rsid w:val="008F23CF"/>
  </w:style>
  <w:style w:type="character" w:customStyle="1" w:styleId="WW8Num5z0">
    <w:name w:val="WW8Num5z0"/>
    <w:rsid w:val="008F23CF"/>
    <w:rPr>
      <w:rFonts w:ascii="Symbol" w:hAnsi="Symbol"/>
    </w:rPr>
  </w:style>
  <w:style w:type="character" w:customStyle="1" w:styleId="afff3">
    <w:name w:val="Текст ТД Знак"/>
    <w:rsid w:val="008F23CF"/>
    <w:rPr>
      <w:rFonts w:eastAsia="Calibri"/>
      <w:sz w:val="24"/>
      <w:szCs w:val="24"/>
      <w:lang w:val="ru-RU" w:eastAsia="ar-SA" w:bidi="ar-SA"/>
    </w:rPr>
  </w:style>
  <w:style w:type="paragraph" w:customStyle="1" w:styleId="51">
    <w:name w:val="Название5"/>
    <w:basedOn w:val="a0"/>
    <w:rsid w:val="008F23CF"/>
    <w:pPr>
      <w:suppressLineNumbers/>
      <w:spacing w:before="120" w:after="120"/>
    </w:pPr>
    <w:rPr>
      <w:rFonts w:cs="Tahoma"/>
      <w:i/>
      <w:iCs/>
      <w:sz w:val="24"/>
    </w:rPr>
  </w:style>
  <w:style w:type="paragraph" w:customStyle="1" w:styleId="52">
    <w:name w:val="Указатель5"/>
    <w:basedOn w:val="a0"/>
    <w:rsid w:val="008F23CF"/>
    <w:pPr>
      <w:suppressLineNumbers/>
    </w:pPr>
    <w:rPr>
      <w:rFonts w:cs="Tahoma"/>
    </w:rPr>
  </w:style>
  <w:style w:type="paragraph" w:customStyle="1" w:styleId="111">
    <w:name w:val="Текст11"/>
    <w:basedOn w:val="a0"/>
    <w:rsid w:val="008F23CF"/>
    <w:pPr>
      <w:widowControl/>
      <w:autoSpaceDE/>
    </w:pPr>
    <w:rPr>
      <w:rFonts w:ascii="Courier New" w:hAnsi="Courier New" w:cs="Courier New"/>
      <w:szCs w:val="20"/>
      <w:lang w:eastAsia="ar-SA" w:bidi="ar-SA"/>
    </w:rPr>
  </w:style>
  <w:style w:type="paragraph" w:customStyle="1" w:styleId="FR1">
    <w:name w:val="FR1"/>
    <w:rsid w:val="008F23CF"/>
    <w:pPr>
      <w:widowControl w:val="0"/>
      <w:tabs>
        <w:tab w:val="num" w:pos="720"/>
      </w:tabs>
      <w:suppressAutoHyphens/>
      <w:spacing w:before="160" w:after="0" w:line="300" w:lineRule="auto"/>
      <w:jc w:val="center"/>
    </w:pPr>
    <w:rPr>
      <w:rFonts w:ascii="Arial" w:eastAsia="Arial" w:hAnsi="Arial" w:cs="Times New Roman"/>
      <w:sz w:val="16"/>
      <w:szCs w:val="20"/>
      <w:lang w:eastAsia="ar-SA"/>
    </w:rPr>
  </w:style>
  <w:style w:type="paragraph" w:customStyle="1" w:styleId="Char">
    <w:name w:val="Char Знак"/>
    <w:basedOn w:val="a0"/>
    <w:rsid w:val="008F23CF"/>
    <w:pPr>
      <w:widowControl/>
      <w:suppressAutoHyphens w:val="0"/>
      <w:autoSpaceDE/>
      <w:spacing w:before="100" w:after="100"/>
    </w:pPr>
    <w:rPr>
      <w:rFonts w:ascii="Tahoma" w:hAnsi="Tahoma"/>
      <w:szCs w:val="20"/>
      <w:lang w:val="en-US" w:eastAsia="ar-SA" w:bidi="ar-SA"/>
    </w:rPr>
  </w:style>
  <w:style w:type="paragraph" w:customStyle="1" w:styleId="1f">
    <w:name w:val="Нумерованный список1"/>
    <w:basedOn w:val="a0"/>
    <w:rsid w:val="008F23CF"/>
    <w:pPr>
      <w:ind w:left="1287" w:hanging="360"/>
    </w:pPr>
  </w:style>
  <w:style w:type="paragraph" w:customStyle="1" w:styleId="1f0">
    <w:name w:val="Красная строка1"/>
    <w:basedOn w:val="ab"/>
    <w:rsid w:val="008F23CF"/>
    <w:pPr>
      <w:ind w:firstLine="210"/>
    </w:pPr>
    <w:rPr>
      <w:szCs w:val="24"/>
      <w:lang w:eastAsia="ru-RU" w:bidi="ru-RU"/>
    </w:rPr>
  </w:style>
  <w:style w:type="paragraph" w:customStyle="1" w:styleId="western">
    <w:name w:val="western"/>
    <w:basedOn w:val="a0"/>
    <w:rsid w:val="00AC1BAB"/>
    <w:pPr>
      <w:widowControl/>
      <w:suppressAutoHyphens w:val="0"/>
      <w:autoSpaceDE/>
      <w:spacing w:before="100" w:beforeAutospacing="1" w:after="119"/>
    </w:pPr>
    <w:rPr>
      <w:color w:val="000000"/>
      <w:sz w:val="24"/>
      <w:lang w:bidi="ar-SA"/>
    </w:rPr>
  </w:style>
  <w:style w:type="table" w:customStyle="1" w:styleId="1f1">
    <w:name w:val="Сетка таблицы1"/>
    <w:basedOn w:val="a2"/>
    <w:next w:val="ae"/>
    <w:uiPriority w:val="59"/>
    <w:rsid w:val="00BF40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2"/>
    <w:next w:val="ae"/>
    <w:uiPriority w:val="59"/>
    <w:rsid w:val="00CB09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3">
    <w:name w:val="Обычный (веб) Знак"/>
    <w:aliases w:val="Обычный (Web) Знак,Обычный (веб)2 Знак,Обычный (веб)1 Знак,Знак Знак4 Знак,Знак Знак5 Знак,Обычный (веб)11 Знак, Знак Знак5 Знак,Обычный (веб)21 Знак,Обычный (веб) Знак Знак Знак1 Знак,Знак Знак Знак Знак Знак Знак"/>
    <w:link w:val="af2"/>
    <w:locked/>
    <w:rsid w:val="003C03E8"/>
    <w:rPr>
      <w:rFonts w:ascii="Times New Roman" w:eastAsia="Times New Roman" w:hAnsi="Times New Roman" w:cs="Times New Roman"/>
      <w:sz w:val="24"/>
      <w:szCs w:val="24"/>
      <w:lang w:eastAsia="ru-RU"/>
    </w:rPr>
  </w:style>
  <w:style w:type="character" w:customStyle="1" w:styleId="ikzvalue">
    <w:name w:val="ikzvalue"/>
    <w:basedOn w:val="a1"/>
    <w:rsid w:val="003C03E8"/>
  </w:style>
  <w:style w:type="paragraph" w:customStyle="1" w:styleId="formattext">
    <w:name w:val="formattext"/>
    <w:basedOn w:val="a0"/>
    <w:rsid w:val="003528A7"/>
    <w:pPr>
      <w:widowControl/>
      <w:suppressAutoHyphens w:val="0"/>
      <w:autoSpaceDE/>
      <w:spacing w:before="100" w:beforeAutospacing="1" w:after="100" w:afterAutospacing="1"/>
    </w:pPr>
    <w:rPr>
      <w:sz w:val="24"/>
      <w:lang w:bidi="ar-SA"/>
    </w:rPr>
  </w:style>
  <w:style w:type="paragraph" w:customStyle="1" w:styleId="CharChar2">
    <w:name w:val="Char Char2"/>
    <w:basedOn w:val="a0"/>
    <w:uiPriority w:val="99"/>
    <w:rsid w:val="00D31EBC"/>
    <w:pPr>
      <w:widowControl/>
      <w:suppressAutoHyphens w:val="0"/>
      <w:autoSpaceDE/>
      <w:spacing w:before="100" w:beforeAutospacing="1" w:after="100" w:afterAutospacing="1"/>
      <w:jc w:val="both"/>
    </w:pPr>
    <w:rPr>
      <w:rFonts w:ascii="Tahoma" w:hAnsi="Tahoma" w:cs="Tahoma"/>
      <w:szCs w:val="20"/>
      <w:lang w:val="en-US" w:eastAsia="en-US" w:bidi="ar-SA"/>
    </w:rPr>
  </w:style>
  <w:style w:type="paragraph" w:customStyle="1" w:styleId="western1">
    <w:name w:val="western1"/>
    <w:basedOn w:val="a0"/>
    <w:rsid w:val="00193997"/>
    <w:pPr>
      <w:widowControl/>
      <w:suppressAutoHyphens w:val="0"/>
      <w:autoSpaceDE/>
      <w:spacing w:before="100" w:beforeAutospacing="1"/>
    </w:pPr>
    <w:rPr>
      <w:sz w:val="24"/>
      <w:lang w:bidi="ar-SA"/>
    </w:rPr>
  </w:style>
  <w:style w:type="paragraph" w:styleId="afff4">
    <w:name w:val="Document Map"/>
    <w:basedOn w:val="a0"/>
    <w:link w:val="afff5"/>
    <w:unhideWhenUsed/>
    <w:rsid w:val="005D25D9"/>
    <w:rPr>
      <w:rFonts w:ascii="Tahoma" w:hAnsi="Tahoma" w:cs="Tahoma"/>
      <w:sz w:val="16"/>
      <w:szCs w:val="16"/>
    </w:rPr>
  </w:style>
  <w:style w:type="character" w:customStyle="1" w:styleId="afff5">
    <w:name w:val="Схема документа Знак"/>
    <w:basedOn w:val="a1"/>
    <w:link w:val="afff4"/>
    <w:rsid w:val="005D25D9"/>
    <w:rPr>
      <w:rFonts w:ascii="Tahoma" w:eastAsia="Times New Roman" w:hAnsi="Tahoma" w:cs="Tahoma"/>
      <w:sz w:val="16"/>
      <w:szCs w:val="16"/>
      <w:lang w:eastAsia="ru-RU" w:bidi="ru-RU"/>
    </w:rPr>
  </w:style>
  <w:style w:type="paragraph" w:customStyle="1" w:styleId="320">
    <w:name w:val="Основной текст 32"/>
    <w:basedOn w:val="a0"/>
    <w:rsid w:val="000C4661"/>
    <w:pPr>
      <w:spacing w:after="120"/>
    </w:pPr>
    <w:rPr>
      <w:sz w:val="16"/>
      <w:szCs w:val="16"/>
    </w:rPr>
  </w:style>
  <w:style w:type="paragraph" w:customStyle="1" w:styleId="CharChar">
    <w:name w:val="Char Char"/>
    <w:basedOn w:val="a0"/>
    <w:rsid w:val="000C4661"/>
    <w:pPr>
      <w:widowControl/>
      <w:suppressAutoHyphens w:val="0"/>
      <w:autoSpaceDE/>
      <w:spacing w:after="160" w:line="240" w:lineRule="exact"/>
    </w:pPr>
    <w:rPr>
      <w:rFonts w:ascii="Verdana" w:hAnsi="Verdana" w:cs="Verdana"/>
      <w:szCs w:val="20"/>
      <w:lang w:val="en-US" w:eastAsia="en-US" w:bidi="ar-SA"/>
    </w:rPr>
  </w:style>
  <w:style w:type="paragraph" w:customStyle="1" w:styleId="140">
    <w:name w:val="Обычный + 14 пт"/>
    <w:basedOn w:val="a0"/>
    <w:uiPriority w:val="99"/>
    <w:qFormat/>
    <w:rsid w:val="000C4661"/>
    <w:pPr>
      <w:widowControl/>
      <w:autoSpaceDE/>
      <w:jc w:val="both"/>
    </w:pPr>
    <w:rPr>
      <w:kern w:val="1"/>
      <w:sz w:val="28"/>
      <w:szCs w:val="28"/>
      <w:lang w:eastAsia="zh-CN" w:bidi="ar-SA"/>
    </w:rPr>
  </w:style>
  <w:style w:type="paragraph" w:customStyle="1" w:styleId="Textbody">
    <w:name w:val="Text body"/>
    <w:basedOn w:val="a0"/>
    <w:qFormat/>
    <w:rsid w:val="000C4661"/>
    <w:pPr>
      <w:autoSpaceDE/>
      <w:autoSpaceDN w:val="0"/>
      <w:spacing w:after="120"/>
      <w:textAlignment w:val="baseline"/>
    </w:pPr>
    <w:rPr>
      <w:rFonts w:eastAsia="Andale Sans UI" w:cs="Tahoma"/>
      <w:kern w:val="3"/>
      <w:sz w:val="24"/>
      <w:lang w:val="de-DE" w:eastAsia="ja-JP" w:bidi="fa-IR"/>
    </w:rPr>
  </w:style>
  <w:style w:type="paragraph" w:customStyle="1" w:styleId="TableContents">
    <w:name w:val="Table Contents"/>
    <w:basedOn w:val="a0"/>
    <w:rsid w:val="000C4661"/>
    <w:pPr>
      <w:suppressLineNumbers/>
      <w:autoSpaceDE/>
      <w:autoSpaceDN w:val="0"/>
    </w:pPr>
    <w:rPr>
      <w:rFonts w:eastAsia="Andale Sans UI" w:cs="Tahoma"/>
      <w:kern w:val="3"/>
      <w:sz w:val="24"/>
      <w:lang w:val="de-DE" w:eastAsia="ja-JP" w:bidi="fa-IR"/>
    </w:rPr>
  </w:style>
  <w:style w:type="character" w:customStyle="1" w:styleId="2d">
    <w:name w:val="Основной текст (2)_"/>
    <w:link w:val="2e"/>
    <w:locked/>
    <w:rsid w:val="000C4661"/>
    <w:rPr>
      <w:sz w:val="23"/>
      <w:shd w:val="clear" w:color="auto" w:fill="FFFFFF"/>
    </w:rPr>
  </w:style>
  <w:style w:type="paragraph" w:customStyle="1" w:styleId="2e">
    <w:name w:val="Основной текст (2)"/>
    <w:basedOn w:val="a0"/>
    <w:link w:val="2d"/>
    <w:rsid w:val="000C4661"/>
    <w:pPr>
      <w:widowControl/>
      <w:shd w:val="clear" w:color="auto" w:fill="FFFFFF"/>
      <w:suppressAutoHyphens w:val="0"/>
      <w:autoSpaceDE/>
      <w:spacing w:after="300" w:line="240" w:lineRule="atLeast"/>
    </w:pPr>
    <w:rPr>
      <w:rFonts w:asciiTheme="minorHAnsi" w:eastAsiaTheme="minorHAnsi" w:hAnsiTheme="minorHAnsi" w:cstheme="minorBidi"/>
      <w:sz w:val="23"/>
      <w:szCs w:val="22"/>
      <w:lang w:eastAsia="en-US" w:bidi="ar-SA"/>
    </w:rPr>
  </w:style>
  <w:style w:type="paragraph" w:customStyle="1" w:styleId="ConsPlusTitle">
    <w:name w:val="ConsPlusTitle"/>
    <w:rsid w:val="000C46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46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46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C46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46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4661"/>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iceouttxt">
    <w:name w:val="iceouttxt"/>
    <w:basedOn w:val="a1"/>
    <w:rsid w:val="005051EF"/>
  </w:style>
  <w:style w:type="paragraph" w:customStyle="1" w:styleId="Standard">
    <w:name w:val="Standard"/>
    <w:qFormat/>
    <w:rsid w:val="0078543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afa">
    <w:name w:val="Абзац списка Знак"/>
    <w:aliases w:val="Нумерованый список Знак,Bullet List Знак,FooterText Знак,numbered Знак,SL_Абзац списка Знак,List Paragraph Знак,Абзац списка литеральный Знак,Paragraphe de liste1 Знак,lp1 Знак"/>
    <w:link w:val="af9"/>
    <w:uiPriority w:val="34"/>
    <w:locked/>
    <w:rsid w:val="00785434"/>
    <w:rPr>
      <w:rFonts w:ascii="Times New Roman" w:eastAsia="SimSun" w:hAnsi="Times New Roman" w:cs="Mangal"/>
      <w:kern w:val="3"/>
      <w:sz w:val="24"/>
      <w:szCs w:val="24"/>
      <w:lang w:eastAsia="zh-CN" w:bidi="hi-IN"/>
    </w:rPr>
  </w:style>
  <w:style w:type="character" w:customStyle="1" w:styleId="-">
    <w:name w:val="Интернет-ссылка"/>
    <w:rsid w:val="00785434"/>
    <w:rPr>
      <w:color w:val="0000FF"/>
      <w:u w:val="single"/>
    </w:rPr>
  </w:style>
  <w:style w:type="paragraph" w:customStyle="1" w:styleId="710">
    <w:name w:val="Заголовок 71"/>
    <w:basedOn w:val="a0"/>
    <w:qFormat/>
    <w:rsid w:val="00785434"/>
    <w:pPr>
      <w:autoSpaceDE/>
      <w:spacing w:before="240" w:after="60"/>
      <w:outlineLvl w:val="6"/>
    </w:pPr>
    <w:rPr>
      <w:color w:val="00000A"/>
      <w:sz w:val="24"/>
    </w:rPr>
  </w:style>
  <w:style w:type="table" w:customStyle="1" w:styleId="TableStyle1">
    <w:name w:val="TableStyle1"/>
    <w:rsid w:val="00644D6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3e">
    <w:name w:val="Основной текст3"/>
    <w:basedOn w:val="a0"/>
    <w:rsid w:val="00113F53"/>
    <w:pPr>
      <w:shd w:val="clear" w:color="auto" w:fill="FFFFFF"/>
      <w:suppressAutoHyphens w:val="0"/>
      <w:autoSpaceDE/>
      <w:spacing w:after="240" w:line="326" w:lineRule="exact"/>
      <w:jc w:val="both"/>
    </w:pPr>
    <w:rPr>
      <w:color w:val="000000"/>
      <w:sz w:val="25"/>
      <w:szCs w:val="25"/>
      <w:lang w:bidi="ar-SA"/>
    </w:rPr>
  </w:style>
  <w:style w:type="paragraph" w:styleId="afff6">
    <w:name w:val="footnote text"/>
    <w:basedOn w:val="a0"/>
    <w:link w:val="afff7"/>
    <w:uiPriority w:val="99"/>
    <w:semiHidden/>
    <w:unhideWhenUsed/>
    <w:rsid w:val="00B21E31"/>
    <w:rPr>
      <w:szCs w:val="20"/>
    </w:rPr>
  </w:style>
  <w:style w:type="character" w:customStyle="1" w:styleId="afff7">
    <w:name w:val="Текст сноски Знак"/>
    <w:basedOn w:val="a1"/>
    <w:link w:val="afff6"/>
    <w:uiPriority w:val="99"/>
    <w:semiHidden/>
    <w:rsid w:val="00B21E31"/>
    <w:rPr>
      <w:rFonts w:ascii="Times New Roman" w:eastAsia="Times New Roman" w:hAnsi="Times New Roman" w:cs="Times New Roman"/>
      <w:sz w:val="20"/>
      <w:szCs w:val="20"/>
      <w:lang w:eastAsia="ru-RU" w:bidi="ru-RU"/>
    </w:rPr>
  </w:style>
  <w:style w:type="character" w:styleId="afff8">
    <w:name w:val="footnote reference"/>
    <w:basedOn w:val="a1"/>
    <w:uiPriority w:val="99"/>
    <w:semiHidden/>
    <w:unhideWhenUsed/>
    <w:rsid w:val="00B21E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Lis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3784"/>
    <w:pPr>
      <w:widowControl w:val="0"/>
      <w:suppressAutoHyphens/>
      <w:autoSpaceDE w:val="0"/>
      <w:spacing w:after="0" w:line="240" w:lineRule="auto"/>
    </w:pPr>
    <w:rPr>
      <w:rFonts w:ascii="Times New Roman" w:eastAsia="Times New Roman" w:hAnsi="Times New Roman" w:cs="Times New Roman"/>
      <w:sz w:val="20"/>
      <w:szCs w:val="24"/>
      <w:lang w:eastAsia="ru-RU" w:bidi="ru-RU"/>
    </w:rPr>
  </w:style>
  <w:style w:type="paragraph" w:styleId="1">
    <w:name w:val="heading 1"/>
    <w:aliases w:val="H1,.,Название спецификации,h:1,h:1app,TF-Overskrift 1,H11,R1,Titre 0,Section"/>
    <w:basedOn w:val="a0"/>
    <w:next w:val="a0"/>
    <w:link w:val="10"/>
    <w:qFormat/>
    <w:rsid w:val="008F23CF"/>
    <w:pPr>
      <w:keepNext/>
      <w:widowControl/>
      <w:tabs>
        <w:tab w:val="num" w:pos="720"/>
      </w:tabs>
      <w:autoSpaceDE/>
      <w:ind w:firstLine="567"/>
      <w:outlineLvl w:val="0"/>
    </w:pPr>
    <w:rPr>
      <w:b/>
      <w:sz w:val="24"/>
      <w:szCs w:val="20"/>
      <w:lang w:eastAsia="ar-SA" w:bidi="ar-SA"/>
    </w:rPr>
  </w:style>
  <w:style w:type="paragraph" w:styleId="2">
    <w:name w:val="heading 2"/>
    <w:aliases w:val="contract,H2,h2,2,Numbered text 3,heading 2,21,22,211,h:2,h:2app,T2,TF-Overskrit 2,Title2,ITT t2,PA Major Section,TE Heading 2,Livello 2,R2,H21,heading 2+ Indent: Left 0.25 in,título 2,TITRE 2,1st level heading,l2,level 2 no toc,A,2nd level"/>
    <w:basedOn w:val="a0"/>
    <w:next w:val="a0"/>
    <w:link w:val="20"/>
    <w:qFormat/>
    <w:rsid w:val="008F23CF"/>
    <w:pPr>
      <w:keepNext/>
      <w:spacing w:before="240" w:after="60"/>
      <w:outlineLvl w:val="1"/>
    </w:pPr>
    <w:rPr>
      <w:rFonts w:ascii="Arial" w:hAnsi="Arial" w:cs="Arial"/>
      <w:b/>
      <w:bCs/>
      <w:i/>
      <w:iCs/>
      <w:sz w:val="28"/>
      <w:szCs w:val="28"/>
    </w:rPr>
  </w:style>
  <w:style w:type="paragraph" w:styleId="30">
    <w:name w:val="heading 3"/>
    <w:aliases w:val="H3,3,h:3,h,31,ITT t3,PA Minor Section,TE Heading,Title3,list,l3,Level 3 Head,heading 3,h3,H31,H32,H33,H34,H35,título 3,subhead,1.,TF-Overskrift 3,Titre3,alltoc,Table3,3heading,Heading 3 - old,orderpara2,l31,32,l32,33,l33,34,l34,35,l35"/>
    <w:basedOn w:val="a0"/>
    <w:next w:val="a0"/>
    <w:link w:val="31"/>
    <w:qFormat/>
    <w:rsid w:val="008F23CF"/>
    <w:pPr>
      <w:keepNext/>
      <w:tabs>
        <w:tab w:val="num" w:pos="2160"/>
      </w:tabs>
      <w:spacing w:before="240" w:after="60"/>
      <w:ind w:left="2160" w:hanging="180"/>
      <w:outlineLvl w:val="2"/>
    </w:pPr>
    <w:rPr>
      <w:rFonts w:ascii="Arial" w:hAnsi="Arial" w:cs="Arial"/>
      <w:b/>
      <w:bCs/>
      <w:sz w:val="26"/>
      <w:szCs w:val="26"/>
      <w:lang w:eastAsia="ar-SA" w:bidi="ar-SA"/>
    </w:rPr>
  </w:style>
  <w:style w:type="paragraph" w:styleId="4">
    <w:name w:val="heading 4"/>
    <w:aliases w:val="H4,Заголовок 4 (Приложение),h:4,h4,ITT t4,PA Micro Section,TE Heading 4,4,heading 4 + Indent: Left 0.5 in,a.,I4,l4,heading&#10;4,Map Title,heading"/>
    <w:basedOn w:val="a0"/>
    <w:next w:val="a0"/>
    <w:link w:val="40"/>
    <w:qFormat/>
    <w:rsid w:val="008F23CF"/>
    <w:pPr>
      <w:keepNext/>
      <w:tabs>
        <w:tab w:val="num" w:pos="864"/>
      </w:tabs>
      <w:suppressAutoHyphens w:val="0"/>
      <w:autoSpaceDN w:val="0"/>
      <w:adjustRightInd w:val="0"/>
      <w:ind w:left="864" w:hanging="144"/>
      <w:jc w:val="right"/>
      <w:outlineLvl w:val="3"/>
    </w:pPr>
    <w:rPr>
      <w:bCs/>
      <w:snapToGrid w:val="0"/>
      <w:sz w:val="28"/>
      <w:lang w:bidi="ar-SA"/>
    </w:rPr>
  </w:style>
  <w:style w:type="paragraph" w:styleId="5">
    <w:name w:val="heading 5"/>
    <w:aliases w:val="H5,ITT t5,PA Pico Section,5,Roman list,h5,Roman list1,Roman list2,Roman list11,Roman list3,Roman list12,Roman list21,Roman list111"/>
    <w:basedOn w:val="a0"/>
    <w:next w:val="a0"/>
    <w:link w:val="50"/>
    <w:qFormat/>
    <w:rsid w:val="008F23CF"/>
    <w:pPr>
      <w:keepNext/>
      <w:widowControl/>
      <w:tabs>
        <w:tab w:val="num" w:pos="1008"/>
      </w:tabs>
      <w:suppressAutoHyphens w:val="0"/>
      <w:autoSpaceDE/>
      <w:ind w:left="1008" w:hanging="432"/>
      <w:jc w:val="center"/>
      <w:outlineLvl w:val="4"/>
    </w:pPr>
    <w:rPr>
      <w:b/>
      <w:sz w:val="24"/>
      <w:szCs w:val="20"/>
      <w:lang w:val="en-US" w:eastAsia="en-US" w:bidi="ar-SA"/>
    </w:rPr>
  </w:style>
  <w:style w:type="paragraph" w:styleId="6">
    <w:name w:val="heading 6"/>
    <w:aliases w:val="ITT t6,PA Appendix,6,heading 6,Bullet list,Bullet list1,Bullet list2,Bullet list11,Bullet list3,Bullet list12,Bullet list21,Bullet list111,Bullet lis,H6"/>
    <w:basedOn w:val="a0"/>
    <w:next w:val="a0"/>
    <w:link w:val="60"/>
    <w:qFormat/>
    <w:rsid w:val="008F23CF"/>
    <w:pPr>
      <w:spacing w:before="240" w:after="60"/>
      <w:outlineLvl w:val="5"/>
    </w:pPr>
    <w:rPr>
      <w:b/>
      <w:bCs/>
      <w:sz w:val="22"/>
      <w:szCs w:val="22"/>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
    <w:basedOn w:val="a0"/>
    <w:next w:val="a0"/>
    <w:link w:val="70"/>
    <w:qFormat/>
    <w:rsid w:val="008F23CF"/>
    <w:pPr>
      <w:keepNext/>
      <w:tabs>
        <w:tab w:val="num" w:pos="1296"/>
      </w:tabs>
      <w:suppressAutoHyphens w:val="0"/>
      <w:autoSpaceDN w:val="0"/>
      <w:adjustRightInd w:val="0"/>
      <w:ind w:left="1296" w:hanging="288"/>
      <w:jc w:val="center"/>
      <w:outlineLvl w:val="6"/>
    </w:pPr>
    <w:rPr>
      <w:sz w:val="32"/>
      <w:szCs w:val="20"/>
      <w:lang w:eastAsia="en-US" w:bidi="ar-SA"/>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0"/>
    <w:next w:val="a0"/>
    <w:link w:val="80"/>
    <w:qFormat/>
    <w:rsid w:val="008F23CF"/>
    <w:pPr>
      <w:keepNext/>
      <w:pageBreakBefore/>
      <w:widowControl/>
      <w:tabs>
        <w:tab w:val="num" w:pos="432"/>
      </w:tabs>
      <w:suppressAutoHyphens w:val="0"/>
      <w:autoSpaceDE/>
      <w:ind w:left="432" w:hanging="432"/>
      <w:jc w:val="both"/>
      <w:outlineLvl w:val="7"/>
    </w:pPr>
    <w:rPr>
      <w:sz w:val="28"/>
      <w:szCs w:val="20"/>
      <w:lang w:eastAsia="en-US" w:bidi="ar-SA"/>
    </w:rPr>
  </w:style>
  <w:style w:type="paragraph" w:styleId="9">
    <w:name w:val="heading 9"/>
    <w:aliases w:val="ITT t9,9,rb,req bullet,req1,heading 9, progress,Titre 10,progress,App Heading,progress1,progress2,progress11,progress3,progress4,progress5,progress6,progress7,progress12,progress21,progress111,progress31,progress8,progress13,Messages"/>
    <w:basedOn w:val="a0"/>
    <w:next w:val="a0"/>
    <w:link w:val="90"/>
    <w:qFormat/>
    <w:rsid w:val="008F23CF"/>
    <w:pPr>
      <w:keepNext/>
      <w:tabs>
        <w:tab w:val="num" w:pos="1584"/>
      </w:tabs>
      <w:suppressAutoHyphens w:val="0"/>
      <w:autoSpaceDN w:val="0"/>
      <w:adjustRightInd w:val="0"/>
      <w:ind w:left="1584" w:hanging="144"/>
      <w:jc w:val="center"/>
      <w:outlineLvl w:val="8"/>
    </w:pPr>
    <w:rPr>
      <w:b/>
      <w:sz w:val="32"/>
      <w:szCs w:val="20"/>
      <w:lang w:eastAsia="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1,. Знак1,Название спецификации Знак1,h:1 Знак1,h:1app Знак1,TF-Overskrift 1 Знак1,H11 Знак1,R1 Знак1,Titre 0 Знак1,Section Знак"/>
    <w:basedOn w:val="a1"/>
    <w:link w:val="1"/>
    <w:rsid w:val="008F23CF"/>
    <w:rPr>
      <w:rFonts w:ascii="Times New Roman" w:eastAsia="Times New Roman" w:hAnsi="Times New Roman" w:cs="Times New Roman"/>
      <w:b/>
      <w:sz w:val="24"/>
      <w:szCs w:val="20"/>
      <w:lang w:eastAsia="ar-SA"/>
    </w:rPr>
  </w:style>
  <w:style w:type="character" w:customStyle="1" w:styleId="20">
    <w:name w:val="Заголовок 2 Знак"/>
    <w:aliases w:val="contract Знак,H2 Знак,h2 Знак,2 Знак,Numbered text 3 Знак,heading 2 Знак,21 Знак,22 Знак,211 Знак,h:2 Знак,h:2app Знак,T2 Знак,TF-Overskrit 2 Знак,Title2 Знак,ITT t2 Знак,PA Major Section Знак,TE Heading 2 Знак,Livello 2 Знак,R2 Знак"/>
    <w:basedOn w:val="a1"/>
    <w:link w:val="2"/>
    <w:rsid w:val="008F23CF"/>
    <w:rPr>
      <w:rFonts w:ascii="Arial" w:eastAsia="Times New Roman" w:hAnsi="Arial" w:cs="Arial"/>
      <w:b/>
      <w:bCs/>
      <w:i/>
      <w:iCs/>
      <w:sz w:val="28"/>
      <w:szCs w:val="28"/>
      <w:lang w:eastAsia="ru-RU" w:bidi="ru-RU"/>
    </w:rPr>
  </w:style>
  <w:style w:type="character" w:customStyle="1" w:styleId="31">
    <w:name w:val="Заголовок 3 Знак"/>
    <w:aliases w:val="H3 Знак,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
    <w:basedOn w:val="a1"/>
    <w:link w:val="30"/>
    <w:rsid w:val="008F23CF"/>
    <w:rPr>
      <w:rFonts w:ascii="Arial" w:eastAsia="Times New Roman" w:hAnsi="Arial" w:cs="Arial"/>
      <w:b/>
      <w:bCs/>
      <w:sz w:val="26"/>
      <w:szCs w:val="26"/>
      <w:lang w:eastAsia="ar-SA"/>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
    <w:basedOn w:val="a1"/>
    <w:link w:val="4"/>
    <w:rsid w:val="008F23CF"/>
    <w:rPr>
      <w:rFonts w:ascii="Times New Roman" w:eastAsia="Times New Roman" w:hAnsi="Times New Roman" w:cs="Times New Roman"/>
      <w:bCs/>
      <w:snapToGrid w:val="0"/>
      <w:sz w:val="28"/>
      <w:szCs w:val="24"/>
      <w:lang w:eastAsia="ru-RU"/>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1"/>
    <w:link w:val="5"/>
    <w:rsid w:val="008F23CF"/>
    <w:rPr>
      <w:rFonts w:ascii="Times New Roman" w:eastAsia="Times New Roman" w:hAnsi="Times New Roman" w:cs="Times New Roman"/>
      <w:b/>
      <w:sz w:val="24"/>
      <w:szCs w:val="20"/>
      <w:lang w:val="en-US"/>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1"/>
    <w:link w:val="6"/>
    <w:rsid w:val="008F23CF"/>
    <w:rPr>
      <w:rFonts w:ascii="Times New Roman" w:eastAsia="Times New Roman" w:hAnsi="Times New Roman" w:cs="Times New Roman"/>
      <w:b/>
      <w:bCs/>
      <w:lang w:eastAsia="ru-RU" w:bidi="ru-RU"/>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1"/>
    <w:link w:val="7"/>
    <w:qFormat/>
    <w:rsid w:val="008F23CF"/>
    <w:rPr>
      <w:rFonts w:ascii="Times New Roman" w:eastAsia="Times New Roman" w:hAnsi="Times New Roman" w:cs="Times New Roman"/>
      <w:sz w:val="32"/>
      <w:szCs w:val="20"/>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1"/>
    <w:link w:val="8"/>
    <w:rsid w:val="008F23CF"/>
    <w:rPr>
      <w:rFonts w:ascii="Times New Roman" w:eastAsia="Times New Roman" w:hAnsi="Times New Roman" w:cs="Times New Roman"/>
      <w:sz w:val="28"/>
      <w:szCs w:val="20"/>
    </w:rPr>
  </w:style>
  <w:style w:type="character" w:customStyle="1" w:styleId="90">
    <w:name w:val="Заголовок 9 Знак"/>
    <w:aliases w:val="ITT t9 Знак,9 Знак,rb Знак,req bullet Знак,req1 Знак,heading 9 Знак, progress Знак,Titre 10 Знак,progress Знак,App Heading Знак,progress1 Знак,progress2 Знак,progress11 Знак,progress3 Знак,progress4 Знак,progress5 Знак,progress6 Знак"/>
    <w:basedOn w:val="a1"/>
    <w:link w:val="9"/>
    <w:rsid w:val="008F23CF"/>
    <w:rPr>
      <w:rFonts w:ascii="Times New Roman" w:eastAsia="Times New Roman" w:hAnsi="Times New Roman" w:cs="Times New Roman"/>
      <w:b/>
      <w:sz w:val="32"/>
      <w:szCs w:val="20"/>
    </w:rPr>
  </w:style>
  <w:style w:type="paragraph" w:customStyle="1" w:styleId="32">
    <w:name w:val="Знак Знак3"/>
    <w:basedOn w:val="a0"/>
    <w:rsid w:val="008F23CF"/>
    <w:pPr>
      <w:widowControl/>
      <w:suppressAutoHyphens w:val="0"/>
      <w:autoSpaceDE/>
      <w:spacing w:after="160" w:line="240" w:lineRule="exact"/>
      <w:jc w:val="both"/>
    </w:pPr>
    <w:rPr>
      <w:sz w:val="24"/>
      <w:szCs w:val="20"/>
      <w:lang w:val="en-US" w:eastAsia="en-US" w:bidi="ar-SA"/>
    </w:rPr>
  </w:style>
  <w:style w:type="paragraph" w:styleId="a4">
    <w:name w:val="header"/>
    <w:basedOn w:val="a0"/>
    <w:link w:val="a5"/>
    <w:rsid w:val="008F23CF"/>
    <w:pPr>
      <w:tabs>
        <w:tab w:val="center" w:pos="4677"/>
        <w:tab w:val="right" w:pos="9355"/>
      </w:tabs>
    </w:pPr>
  </w:style>
  <w:style w:type="character" w:customStyle="1" w:styleId="a5">
    <w:name w:val="Верхний колонтитул Знак"/>
    <w:basedOn w:val="a1"/>
    <w:link w:val="a4"/>
    <w:rsid w:val="008F23CF"/>
    <w:rPr>
      <w:rFonts w:ascii="Times New Roman" w:eastAsia="Times New Roman" w:hAnsi="Times New Roman" w:cs="Times New Roman"/>
      <w:sz w:val="20"/>
      <w:szCs w:val="24"/>
      <w:lang w:eastAsia="ru-RU" w:bidi="ru-RU"/>
    </w:rPr>
  </w:style>
  <w:style w:type="character" w:styleId="a6">
    <w:name w:val="page number"/>
    <w:basedOn w:val="a1"/>
    <w:rsid w:val="008F23CF"/>
  </w:style>
  <w:style w:type="paragraph" w:styleId="a7">
    <w:name w:val="footer"/>
    <w:basedOn w:val="a0"/>
    <w:link w:val="a8"/>
    <w:uiPriority w:val="99"/>
    <w:rsid w:val="008F23CF"/>
    <w:pPr>
      <w:tabs>
        <w:tab w:val="center" w:pos="4677"/>
        <w:tab w:val="right" w:pos="9355"/>
      </w:tabs>
    </w:pPr>
  </w:style>
  <w:style w:type="character" w:customStyle="1" w:styleId="a8">
    <w:name w:val="Нижний колонтитул Знак"/>
    <w:basedOn w:val="a1"/>
    <w:link w:val="a7"/>
    <w:uiPriority w:val="99"/>
    <w:rsid w:val="008F23CF"/>
    <w:rPr>
      <w:rFonts w:ascii="Times New Roman" w:eastAsia="Times New Roman" w:hAnsi="Times New Roman" w:cs="Times New Roman"/>
      <w:sz w:val="20"/>
      <w:szCs w:val="24"/>
      <w:lang w:eastAsia="ru-RU" w:bidi="ru-RU"/>
    </w:rPr>
  </w:style>
  <w:style w:type="paragraph" w:customStyle="1" w:styleId="consplusnormal">
    <w:name w:val="consplusnormal"/>
    <w:basedOn w:val="a0"/>
    <w:rsid w:val="008F23CF"/>
    <w:pPr>
      <w:widowControl/>
      <w:suppressAutoHyphens w:val="0"/>
      <w:autoSpaceDE/>
      <w:spacing w:before="100" w:beforeAutospacing="1" w:after="100" w:afterAutospacing="1"/>
    </w:pPr>
    <w:rPr>
      <w:sz w:val="24"/>
      <w:lang w:bidi="ar-SA"/>
    </w:rPr>
  </w:style>
  <w:style w:type="character" w:styleId="a9">
    <w:name w:val="Hyperlink"/>
    <w:uiPriority w:val="99"/>
    <w:rsid w:val="008F23CF"/>
    <w:rPr>
      <w:color w:val="0000FF"/>
      <w:u w:val="single"/>
    </w:rPr>
  </w:style>
  <w:style w:type="paragraph" w:customStyle="1" w:styleId="ConsPlusNormal0">
    <w:name w:val="ConsPlusNormal"/>
    <w:link w:val="ConsPlusNormal1"/>
    <w:qFormat/>
    <w:rsid w:val="008F23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 Знак"/>
    <w:link w:val="ConsPlusNormal0"/>
    <w:locked/>
    <w:rsid w:val="008F23CF"/>
    <w:rPr>
      <w:rFonts w:ascii="Arial" w:eastAsia="Times New Roman" w:hAnsi="Arial" w:cs="Arial"/>
      <w:sz w:val="20"/>
      <w:szCs w:val="20"/>
      <w:lang w:eastAsia="ru-RU"/>
    </w:rPr>
  </w:style>
  <w:style w:type="character" w:customStyle="1" w:styleId="u">
    <w:name w:val="u"/>
    <w:basedOn w:val="a1"/>
    <w:rsid w:val="008F23CF"/>
  </w:style>
  <w:style w:type="character" w:customStyle="1" w:styleId="f">
    <w:name w:val="f"/>
    <w:basedOn w:val="a1"/>
    <w:rsid w:val="008F23CF"/>
  </w:style>
  <w:style w:type="character" w:customStyle="1" w:styleId="epm">
    <w:name w:val="epm"/>
    <w:basedOn w:val="a1"/>
    <w:rsid w:val="008F23CF"/>
  </w:style>
  <w:style w:type="paragraph" w:customStyle="1" w:styleId="aa">
    <w:name w:val="Обычный т"/>
    <w:basedOn w:val="a0"/>
    <w:rsid w:val="008F23CF"/>
    <w:pPr>
      <w:suppressAutoHyphens w:val="0"/>
    </w:pPr>
    <w:rPr>
      <w:sz w:val="24"/>
      <w:lang w:eastAsia="ar-SA" w:bidi="ar-SA"/>
    </w:rPr>
  </w:style>
  <w:style w:type="paragraph" w:styleId="ab">
    <w:name w:val="Body Text"/>
    <w:aliases w:val="body text,body text Знак,body text Знак Знак,bt, ändrad,ändrad,body text1,bt1,body text2,bt2,body text11,bt11,body text3,bt3,paragraph 2,paragraph 21,EHPT,Body Text2,b,Body Text level 2"/>
    <w:basedOn w:val="a0"/>
    <w:link w:val="11"/>
    <w:rsid w:val="008F23CF"/>
    <w:pPr>
      <w:spacing w:after="120"/>
    </w:pPr>
    <w:rPr>
      <w:szCs w:val="20"/>
      <w:lang w:eastAsia="ar-SA" w:bidi="ar-SA"/>
    </w:rPr>
  </w:style>
  <w:style w:type="character" w:customStyle="1" w:styleId="ac">
    <w:name w:val="Основной текст Знак"/>
    <w:basedOn w:val="a1"/>
    <w:rsid w:val="008F23CF"/>
    <w:rPr>
      <w:rFonts w:ascii="Times New Roman" w:eastAsia="Times New Roman" w:hAnsi="Times New Roman" w:cs="Times New Roman"/>
      <w:sz w:val="20"/>
      <w:szCs w:val="24"/>
      <w:lang w:eastAsia="ru-RU" w:bidi="ru-RU"/>
    </w:rPr>
  </w:style>
  <w:style w:type="character" w:customStyle="1" w:styleId="11">
    <w:name w:val="Основной текст Знак1"/>
    <w:aliases w:val="body text Знак2,body text Знак Знак2,body text Знак Знак Знак1,bt Знак1, ändrad Знак1,ändrad Знак1,body text1 Знак1,bt1 Знак1,body text2 Знак1,bt2 Знак1,body text11 Знак1,bt11 Знак1,body text3 Знак1,bt3 Знак1,paragraph 2 Знак1"/>
    <w:link w:val="ab"/>
    <w:rsid w:val="008F23CF"/>
    <w:rPr>
      <w:rFonts w:ascii="Times New Roman" w:eastAsia="Times New Roman" w:hAnsi="Times New Roman" w:cs="Times New Roman"/>
      <w:sz w:val="20"/>
      <w:szCs w:val="20"/>
      <w:lang w:eastAsia="ar-SA"/>
    </w:rPr>
  </w:style>
  <w:style w:type="paragraph" w:customStyle="1" w:styleId="ConsNormal">
    <w:name w:val="ConsNormal"/>
    <w:rsid w:val="008F23CF"/>
    <w:pPr>
      <w:widowControl w:val="0"/>
      <w:suppressAutoHyphens/>
      <w:spacing w:after="0" w:line="240" w:lineRule="auto"/>
      <w:ind w:firstLine="720"/>
    </w:pPr>
    <w:rPr>
      <w:rFonts w:ascii="Arial" w:eastAsia="Arial" w:hAnsi="Arial" w:cs="Times New Roman"/>
      <w:sz w:val="20"/>
      <w:szCs w:val="20"/>
      <w:lang w:eastAsia="ar-SA"/>
    </w:rPr>
  </w:style>
  <w:style w:type="paragraph" w:customStyle="1" w:styleId="ConsPlusNonformat">
    <w:name w:val="ConsPlusNonformat"/>
    <w:rsid w:val="008F23CF"/>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d">
    <w:name w:val="Обычный + по ширине"/>
    <w:basedOn w:val="a0"/>
    <w:rsid w:val="008F23CF"/>
    <w:pPr>
      <w:widowControl/>
      <w:suppressAutoHyphens w:val="0"/>
      <w:autoSpaceDE/>
      <w:jc w:val="both"/>
    </w:pPr>
    <w:rPr>
      <w:sz w:val="24"/>
      <w:lang w:bidi="ar-SA"/>
    </w:rPr>
  </w:style>
  <w:style w:type="character" w:customStyle="1" w:styleId="FontStyle12">
    <w:name w:val="Font Style12"/>
    <w:rsid w:val="008F23CF"/>
    <w:rPr>
      <w:rFonts w:ascii="Times New Roman" w:hAnsi="Times New Roman" w:cs="Times New Roman"/>
      <w:sz w:val="28"/>
      <w:szCs w:val="28"/>
    </w:rPr>
  </w:style>
  <w:style w:type="table" w:styleId="ae">
    <w:name w:val="Table Grid"/>
    <w:aliases w:val="OTR"/>
    <w:basedOn w:val="a2"/>
    <w:uiPriority w:val="59"/>
    <w:rsid w:val="008F23CF"/>
    <w:pPr>
      <w:widowControl w:val="0"/>
      <w:suppressAutoHyphens/>
      <w:autoSpaceDE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шрифт абзаца1"/>
    <w:rsid w:val="008F23CF"/>
  </w:style>
  <w:style w:type="paragraph" w:customStyle="1" w:styleId="310">
    <w:name w:val="Основной текст 31"/>
    <w:basedOn w:val="a0"/>
    <w:qFormat/>
    <w:rsid w:val="008F23CF"/>
    <w:pPr>
      <w:widowControl/>
      <w:autoSpaceDE/>
      <w:spacing w:after="120"/>
    </w:pPr>
    <w:rPr>
      <w:sz w:val="16"/>
      <w:szCs w:val="16"/>
      <w:lang w:eastAsia="ar-SA" w:bidi="ar-SA"/>
    </w:rPr>
  </w:style>
  <w:style w:type="paragraph" w:styleId="33">
    <w:name w:val="Body Text Indent 3"/>
    <w:basedOn w:val="a0"/>
    <w:link w:val="34"/>
    <w:rsid w:val="008F23CF"/>
    <w:pPr>
      <w:spacing w:after="120"/>
      <w:ind w:left="283"/>
    </w:pPr>
    <w:rPr>
      <w:sz w:val="16"/>
      <w:szCs w:val="16"/>
    </w:rPr>
  </w:style>
  <w:style w:type="character" w:customStyle="1" w:styleId="34">
    <w:name w:val="Основной текст с отступом 3 Знак"/>
    <w:basedOn w:val="a1"/>
    <w:link w:val="33"/>
    <w:rsid w:val="008F23CF"/>
    <w:rPr>
      <w:rFonts w:ascii="Times New Roman" w:eastAsia="Times New Roman" w:hAnsi="Times New Roman" w:cs="Times New Roman"/>
      <w:sz w:val="16"/>
      <w:szCs w:val="16"/>
      <w:lang w:eastAsia="ru-RU" w:bidi="ru-RU"/>
    </w:rPr>
  </w:style>
  <w:style w:type="paragraph" w:styleId="21">
    <w:name w:val="Body Text Indent 2"/>
    <w:basedOn w:val="a0"/>
    <w:link w:val="22"/>
    <w:rsid w:val="008F23CF"/>
    <w:pPr>
      <w:spacing w:after="120" w:line="480" w:lineRule="auto"/>
      <w:ind w:left="283"/>
    </w:pPr>
  </w:style>
  <w:style w:type="character" w:customStyle="1" w:styleId="22">
    <w:name w:val="Основной текст с отступом 2 Знак"/>
    <w:basedOn w:val="a1"/>
    <w:link w:val="21"/>
    <w:rsid w:val="008F23CF"/>
    <w:rPr>
      <w:rFonts w:ascii="Times New Roman" w:eastAsia="Times New Roman" w:hAnsi="Times New Roman" w:cs="Times New Roman"/>
      <w:sz w:val="20"/>
      <w:szCs w:val="24"/>
      <w:lang w:eastAsia="ru-RU" w:bidi="ru-RU"/>
    </w:rPr>
  </w:style>
  <w:style w:type="paragraph" w:styleId="35">
    <w:name w:val="Body Text 3"/>
    <w:basedOn w:val="a0"/>
    <w:link w:val="36"/>
    <w:rsid w:val="008F23CF"/>
    <w:pPr>
      <w:widowControl/>
      <w:suppressAutoHyphens w:val="0"/>
      <w:autoSpaceDE/>
      <w:spacing w:after="120"/>
    </w:pPr>
    <w:rPr>
      <w:sz w:val="16"/>
      <w:szCs w:val="16"/>
      <w:lang w:bidi="ar-SA"/>
    </w:rPr>
  </w:style>
  <w:style w:type="character" w:customStyle="1" w:styleId="36">
    <w:name w:val="Основной текст 3 Знак"/>
    <w:basedOn w:val="a1"/>
    <w:link w:val="35"/>
    <w:rsid w:val="008F23CF"/>
    <w:rPr>
      <w:rFonts w:ascii="Times New Roman" w:eastAsia="Times New Roman" w:hAnsi="Times New Roman" w:cs="Times New Roman"/>
      <w:sz w:val="16"/>
      <w:szCs w:val="16"/>
      <w:lang w:eastAsia="ru-RU"/>
    </w:rPr>
  </w:style>
  <w:style w:type="character" w:customStyle="1" w:styleId="af">
    <w:name w:val="Без интервала Знак"/>
    <w:aliases w:val="для таблиц Знак"/>
    <w:link w:val="af0"/>
    <w:locked/>
    <w:rsid w:val="008F23CF"/>
    <w:rPr>
      <w:sz w:val="24"/>
      <w:szCs w:val="24"/>
      <w:lang w:eastAsia="ru-RU"/>
    </w:rPr>
  </w:style>
  <w:style w:type="paragraph" w:styleId="af0">
    <w:name w:val="No Spacing"/>
    <w:aliases w:val="для таблиц"/>
    <w:link w:val="af"/>
    <w:qFormat/>
    <w:rsid w:val="008F23CF"/>
    <w:pPr>
      <w:spacing w:after="0" w:line="240" w:lineRule="auto"/>
    </w:pPr>
    <w:rPr>
      <w:sz w:val="24"/>
      <w:szCs w:val="24"/>
      <w:lang w:eastAsia="ru-RU"/>
    </w:rPr>
  </w:style>
  <w:style w:type="paragraph" w:customStyle="1" w:styleId="af1">
    <w:name w:val="Содержимое таблицы"/>
    <w:basedOn w:val="a0"/>
    <w:qFormat/>
    <w:rsid w:val="008F23CF"/>
    <w:pPr>
      <w:widowControl/>
      <w:suppressLineNumbers/>
      <w:autoSpaceDE/>
    </w:pPr>
    <w:rPr>
      <w:sz w:val="24"/>
      <w:lang w:eastAsia="ar-SA" w:bidi="ar-SA"/>
    </w:rPr>
  </w:style>
  <w:style w:type="character" w:customStyle="1" w:styleId="txt2">
    <w:name w:val="txt2"/>
    <w:basedOn w:val="a1"/>
    <w:rsid w:val="008F23CF"/>
  </w:style>
  <w:style w:type="paragraph" w:styleId="af2">
    <w:name w:val="Normal (Web)"/>
    <w:aliases w:val="Обычный (Web),Обычный (веб)2,Обычный (веб)1,Знак Знак4,Знак Знак5,Обычный (веб)11, Знак Знак5,Обычный (веб)21,Обычный (веб) Знак Знак Знак1,Знак Знак Знак Знак Знак,Обычный (веб) Знак Знак Знак Знак"/>
    <w:basedOn w:val="a0"/>
    <w:link w:val="af3"/>
    <w:uiPriority w:val="99"/>
    <w:qFormat/>
    <w:rsid w:val="008F23CF"/>
    <w:pPr>
      <w:widowControl/>
      <w:suppressAutoHyphens w:val="0"/>
      <w:autoSpaceDE/>
      <w:spacing w:before="100" w:beforeAutospacing="1" w:after="100" w:afterAutospacing="1"/>
    </w:pPr>
    <w:rPr>
      <w:sz w:val="24"/>
      <w:lang w:bidi="ar-SA"/>
    </w:rPr>
  </w:style>
  <w:style w:type="paragraph" w:styleId="af4">
    <w:name w:val="Balloon Text"/>
    <w:basedOn w:val="a0"/>
    <w:link w:val="af5"/>
    <w:semiHidden/>
    <w:rsid w:val="008F23CF"/>
    <w:rPr>
      <w:rFonts w:ascii="Tahoma" w:hAnsi="Tahoma" w:cs="Tahoma"/>
      <w:sz w:val="16"/>
      <w:szCs w:val="16"/>
    </w:rPr>
  </w:style>
  <w:style w:type="character" w:customStyle="1" w:styleId="af5">
    <w:name w:val="Текст выноски Знак"/>
    <w:basedOn w:val="a1"/>
    <w:link w:val="af4"/>
    <w:semiHidden/>
    <w:rsid w:val="008F23CF"/>
    <w:rPr>
      <w:rFonts w:ascii="Tahoma" w:eastAsia="Times New Roman" w:hAnsi="Tahoma" w:cs="Tahoma"/>
      <w:sz w:val="16"/>
      <w:szCs w:val="16"/>
      <w:lang w:eastAsia="ru-RU" w:bidi="ru-RU"/>
    </w:rPr>
  </w:style>
  <w:style w:type="paragraph" w:styleId="af6">
    <w:name w:val="Body Text Indent"/>
    <w:basedOn w:val="a0"/>
    <w:link w:val="af7"/>
    <w:rsid w:val="008F23CF"/>
    <w:pPr>
      <w:spacing w:after="120"/>
      <w:ind w:left="283"/>
    </w:pPr>
  </w:style>
  <w:style w:type="character" w:customStyle="1" w:styleId="af7">
    <w:name w:val="Основной текст с отступом Знак"/>
    <w:basedOn w:val="a1"/>
    <w:link w:val="af6"/>
    <w:rsid w:val="008F23CF"/>
    <w:rPr>
      <w:rFonts w:ascii="Times New Roman" w:eastAsia="Times New Roman" w:hAnsi="Times New Roman" w:cs="Times New Roman"/>
      <w:sz w:val="20"/>
      <w:szCs w:val="24"/>
      <w:lang w:eastAsia="ru-RU" w:bidi="ru-RU"/>
    </w:rPr>
  </w:style>
  <w:style w:type="character" w:customStyle="1" w:styleId="wT133">
    <w:name w:val="wT133"/>
    <w:rsid w:val="008F23CF"/>
  </w:style>
  <w:style w:type="paragraph" w:customStyle="1" w:styleId="af8">
    <w:name w:val="Знак Знак Знак Знак Знак Знак Знак"/>
    <w:basedOn w:val="a0"/>
    <w:rsid w:val="008F23CF"/>
    <w:pPr>
      <w:widowControl/>
      <w:suppressAutoHyphens w:val="0"/>
      <w:autoSpaceDE/>
      <w:spacing w:before="100" w:beforeAutospacing="1" w:after="100" w:afterAutospacing="1"/>
      <w:jc w:val="both"/>
    </w:pPr>
    <w:rPr>
      <w:rFonts w:ascii="Tahoma" w:hAnsi="Tahoma"/>
      <w:szCs w:val="20"/>
      <w:lang w:val="en-US" w:eastAsia="en-US" w:bidi="ar-SA"/>
    </w:rPr>
  </w:style>
  <w:style w:type="character" w:customStyle="1" w:styleId="wT19">
    <w:name w:val="wT19"/>
    <w:rsid w:val="008F23CF"/>
  </w:style>
  <w:style w:type="character" w:customStyle="1" w:styleId="wT3">
    <w:name w:val="wT3"/>
    <w:rsid w:val="008F23CF"/>
  </w:style>
  <w:style w:type="paragraph" w:customStyle="1" w:styleId="wP98">
    <w:name w:val="wP98"/>
    <w:basedOn w:val="a0"/>
    <w:rsid w:val="008F23CF"/>
    <w:pPr>
      <w:autoSpaceDE/>
      <w:ind w:firstLine="720"/>
      <w:jc w:val="both"/>
    </w:pPr>
    <w:rPr>
      <w:kern w:val="1"/>
      <w:sz w:val="24"/>
      <w:lang w:bidi="ar-SA"/>
    </w:rPr>
  </w:style>
  <w:style w:type="paragraph" w:customStyle="1" w:styleId="wP118">
    <w:name w:val="wP118"/>
    <w:basedOn w:val="a0"/>
    <w:rsid w:val="008F23CF"/>
    <w:pPr>
      <w:autoSpaceDE/>
      <w:ind w:firstLine="705"/>
      <w:jc w:val="both"/>
    </w:pPr>
    <w:rPr>
      <w:kern w:val="1"/>
      <w:sz w:val="24"/>
      <w:lang w:bidi="ar-SA"/>
    </w:rPr>
  </w:style>
  <w:style w:type="paragraph" w:customStyle="1" w:styleId="HeadDoc">
    <w:name w:val="HeadDoc"/>
    <w:rsid w:val="008F23CF"/>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13">
    <w:name w:val="Обычный1"/>
    <w:rsid w:val="008F23CF"/>
    <w:pPr>
      <w:widowControl w:val="0"/>
      <w:spacing w:after="0" w:line="300" w:lineRule="auto"/>
      <w:ind w:firstLine="720"/>
    </w:pPr>
    <w:rPr>
      <w:rFonts w:ascii="Times New Roman" w:eastAsia="Times New Roman" w:hAnsi="Times New Roman" w:cs="Times New Roman"/>
      <w:snapToGrid w:val="0"/>
      <w:szCs w:val="20"/>
      <w:lang w:eastAsia="ru-RU"/>
    </w:rPr>
  </w:style>
  <w:style w:type="paragraph" w:customStyle="1" w:styleId="ConsNonformat">
    <w:name w:val="ConsNonformat"/>
    <w:rsid w:val="008F23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8F23C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wP102">
    <w:name w:val="wP102"/>
    <w:basedOn w:val="a0"/>
    <w:rsid w:val="008F23CF"/>
    <w:pPr>
      <w:autoSpaceDE/>
      <w:ind w:firstLine="720"/>
      <w:jc w:val="both"/>
    </w:pPr>
    <w:rPr>
      <w:kern w:val="1"/>
      <w:sz w:val="24"/>
      <w:lang w:bidi="ar-SA"/>
    </w:rPr>
  </w:style>
  <w:style w:type="paragraph" w:customStyle="1" w:styleId="wP107">
    <w:name w:val="wP107"/>
    <w:basedOn w:val="a0"/>
    <w:rsid w:val="008F23CF"/>
    <w:pPr>
      <w:ind w:firstLine="720"/>
      <w:jc w:val="both"/>
    </w:pPr>
    <w:rPr>
      <w:kern w:val="1"/>
      <w:sz w:val="24"/>
      <w:lang w:bidi="ar-SA"/>
    </w:rPr>
  </w:style>
  <w:style w:type="character" w:customStyle="1" w:styleId="wT90">
    <w:name w:val="wT90"/>
    <w:rsid w:val="008F23CF"/>
  </w:style>
  <w:style w:type="character" w:customStyle="1" w:styleId="wT93">
    <w:name w:val="wT93"/>
    <w:rsid w:val="008F23CF"/>
  </w:style>
  <w:style w:type="character" w:customStyle="1" w:styleId="wT69">
    <w:name w:val="wT69"/>
    <w:rsid w:val="008F23CF"/>
  </w:style>
  <w:style w:type="character" w:customStyle="1" w:styleId="wT73">
    <w:name w:val="wT73"/>
    <w:rsid w:val="008F23CF"/>
  </w:style>
  <w:style w:type="character" w:customStyle="1" w:styleId="wT76">
    <w:name w:val="wT76"/>
    <w:rsid w:val="008F23CF"/>
  </w:style>
  <w:style w:type="character" w:customStyle="1" w:styleId="wT84">
    <w:name w:val="wT84"/>
    <w:rsid w:val="008F23CF"/>
  </w:style>
  <w:style w:type="character" w:customStyle="1" w:styleId="wT92">
    <w:name w:val="wT92"/>
    <w:rsid w:val="008F23CF"/>
  </w:style>
  <w:style w:type="character" w:customStyle="1" w:styleId="wT111">
    <w:name w:val="wT111"/>
    <w:rsid w:val="008F23CF"/>
  </w:style>
  <w:style w:type="character" w:customStyle="1" w:styleId="wT68">
    <w:name w:val="wT68"/>
    <w:rsid w:val="008F23CF"/>
  </w:style>
  <w:style w:type="character" w:customStyle="1" w:styleId="wT74">
    <w:name w:val="wT74"/>
    <w:rsid w:val="008F23CF"/>
  </w:style>
  <w:style w:type="character" w:customStyle="1" w:styleId="wT114">
    <w:name w:val="wT114"/>
    <w:rsid w:val="008F23CF"/>
  </w:style>
  <w:style w:type="character" w:customStyle="1" w:styleId="wT116">
    <w:name w:val="wT116"/>
    <w:rsid w:val="008F23CF"/>
  </w:style>
  <w:style w:type="character" w:customStyle="1" w:styleId="wT106">
    <w:name w:val="wT106"/>
    <w:rsid w:val="008F23CF"/>
  </w:style>
  <w:style w:type="character" w:customStyle="1" w:styleId="wT81">
    <w:name w:val="wT81"/>
    <w:rsid w:val="008F23CF"/>
  </w:style>
  <w:style w:type="character" w:customStyle="1" w:styleId="wT82">
    <w:name w:val="wT82"/>
    <w:rsid w:val="008F23CF"/>
  </w:style>
  <w:style w:type="character" w:customStyle="1" w:styleId="wT103">
    <w:name w:val="wT103"/>
    <w:rsid w:val="008F23CF"/>
  </w:style>
  <w:style w:type="character" w:customStyle="1" w:styleId="wT118">
    <w:name w:val="wT118"/>
    <w:rsid w:val="008F23CF"/>
  </w:style>
  <w:style w:type="character" w:customStyle="1" w:styleId="wT87">
    <w:name w:val="wT87"/>
    <w:rsid w:val="008F23CF"/>
  </w:style>
  <w:style w:type="character" w:customStyle="1" w:styleId="wT99">
    <w:name w:val="wT99"/>
    <w:rsid w:val="008F23CF"/>
  </w:style>
  <w:style w:type="character" w:customStyle="1" w:styleId="wT67">
    <w:name w:val="wT67"/>
    <w:rsid w:val="008F23CF"/>
  </w:style>
  <w:style w:type="character" w:customStyle="1" w:styleId="wT86">
    <w:name w:val="wT86"/>
    <w:rsid w:val="008F23CF"/>
  </w:style>
  <w:style w:type="character" w:customStyle="1" w:styleId="wT39">
    <w:name w:val="wT39"/>
    <w:rsid w:val="008F23CF"/>
  </w:style>
  <w:style w:type="character" w:customStyle="1" w:styleId="wT75">
    <w:name w:val="wT75"/>
    <w:rsid w:val="008F23CF"/>
  </w:style>
  <w:style w:type="character" w:customStyle="1" w:styleId="wT96">
    <w:name w:val="wT96"/>
    <w:rsid w:val="008F23CF"/>
  </w:style>
  <w:style w:type="character" w:customStyle="1" w:styleId="wT170">
    <w:name w:val="wT170"/>
    <w:rsid w:val="008F23CF"/>
  </w:style>
  <w:style w:type="paragraph" w:customStyle="1" w:styleId="wP378">
    <w:name w:val="wP378"/>
    <w:basedOn w:val="a0"/>
    <w:rsid w:val="008F23CF"/>
    <w:pPr>
      <w:tabs>
        <w:tab w:val="left" w:pos="705"/>
      </w:tabs>
      <w:autoSpaceDE/>
      <w:ind w:firstLine="705"/>
      <w:jc w:val="both"/>
    </w:pPr>
    <w:rPr>
      <w:kern w:val="1"/>
      <w:sz w:val="24"/>
      <w:lang w:bidi="ar-SA"/>
    </w:rPr>
  </w:style>
  <w:style w:type="character" w:customStyle="1" w:styleId="wT77">
    <w:name w:val="wT77"/>
    <w:rsid w:val="008F23CF"/>
  </w:style>
  <w:style w:type="character" w:customStyle="1" w:styleId="wT102">
    <w:name w:val="wT102"/>
    <w:rsid w:val="008F23CF"/>
  </w:style>
  <w:style w:type="character" w:customStyle="1" w:styleId="wT117">
    <w:name w:val="wT117"/>
    <w:rsid w:val="008F23CF"/>
  </w:style>
  <w:style w:type="character" w:customStyle="1" w:styleId="wT83">
    <w:name w:val="wT83"/>
    <w:rsid w:val="008F23CF"/>
  </w:style>
  <w:style w:type="character" w:customStyle="1" w:styleId="wT105">
    <w:name w:val="wT105"/>
    <w:rsid w:val="008F23CF"/>
  </w:style>
  <w:style w:type="character" w:customStyle="1" w:styleId="wT115">
    <w:name w:val="wT115"/>
    <w:rsid w:val="008F23CF"/>
  </w:style>
  <w:style w:type="character" w:customStyle="1" w:styleId="wT97">
    <w:name w:val="wT97"/>
    <w:rsid w:val="008F23CF"/>
  </w:style>
  <w:style w:type="character" w:customStyle="1" w:styleId="wT113">
    <w:name w:val="wT113"/>
    <w:rsid w:val="008F23CF"/>
  </w:style>
  <w:style w:type="paragraph" w:customStyle="1" w:styleId="wP54">
    <w:name w:val="wP54"/>
    <w:basedOn w:val="a0"/>
    <w:rsid w:val="008F23CF"/>
    <w:pPr>
      <w:autoSpaceDE/>
      <w:ind w:firstLine="690"/>
      <w:jc w:val="both"/>
    </w:pPr>
    <w:rPr>
      <w:kern w:val="1"/>
      <w:sz w:val="24"/>
      <w:lang w:bidi="ar-SA"/>
    </w:rPr>
  </w:style>
  <w:style w:type="paragraph" w:customStyle="1" w:styleId="14">
    <w:name w:val="1 Знак"/>
    <w:basedOn w:val="a0"/>
    <w:rsid w:val="008F23CF"/>
    <w:pPr>
      <w:widowControl/>
      <w:suppressAutoHyphens w:val="0"/>
      <w:autoSpaceDE/>
      <w:spacing w:after="160" w:line="240" w:lineRule="exact"/>
      <w:jc w:val="both"/>
    </w:pPr>
    <w:rPr>
      <w:sz w:val="24"/>
      <w:szCs w:val="20"/>
      <w:lang w:val="en-US" w:eastAsia="en-US" w:bidi="ar-SA"/>
    </w:rPr>
  </w:style>
  <w:style w:type="paragraph" w:styleId="af9">
    <w:name w:val="List Paragraph"/>
    <w:aliases w:val="Нумерованый список,Bullet List,FooterText,numbered,SL_Абзац списка,List Paragraph,Абзац списка литеральный,Paragraphe de liste1,lp1"/>
    <w:basedOn w:val="a0"/>
    <w:link w:val="afa"/>
    <w:uiPriority w:val="34"/>
    <w:qFormat/>
    <w:rsid w:val="008F23CF"/>
    <w:pPr>
      <w:autoSpaceDE/>
      <w:autoSpaceDN w:val="0"/>
      <w:ind w:left="720"/>
    </w:pPr>
    <w:rPr>
      <w:rFonts w:eastAsia="SimSun" w:cs="Mangal"/>
      <w:kern w:val="3"/>
      <w:sz w:val="24"/>
      <w:lang w:eastAsia="zh-CN" w:bidi="hi-IN"/>
    </w:rPr>
  </w:style>
  <w:style w:type="paragraph" w:styleId="afb">
    <w:name w:val="Subtitle"/>
    <w:basedOn w:val="a0"/>
    <w:next w:val="ab"/>
    <w:link w:val="afc"/>
    <w:qFormat/>
    <w:rsid w:val="008F23CF"/>
    <w:pPr>
      <w:keepNext/>
      <w:spacing w:before="240" w:after="120"/>
      <w:jc w:val="center"/>
    </w:pPr>
    <w:rPr>
      <w:rFonts w:ascii="Arial" w:eastAsia="MS Mincho" w:hAnsi="Arial" w:cs="Tahoma"/>
      <w:i/>
      <w:iCs/>
      <w:sz w:val="28"/>
      <w:szCs w:val="28"/>
    </w:rPr>
  </w:style>
  <w:style w:type="character" w:customStyle="1" w:styleId="afc">
    <w:name w:val="Подзаголовок Знак"/>
    <w:basedOn w:val="a1"/>
    <w:link w:val="afb"/>
    <w:rsid w:val="008F23CF"/>
    <w:rPr>
      <w:rFonts w:ascii="Arial" w:eastAsia="MS Mincho" w:hAnsi="Arial" w:cs="Tahoma"/>
      <w:i/>
      <w:iCs/>
      <w:sz w:val="28"/>
      <w:szCs w:val="28"/>
      <w:lang w:eastAsia="ru-RU" w:bidi="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8F23CF"/>
    <w:pPr>
      <w:widowControl/>
      <w:suppressAutoHyphens w:val="0"/>
      <w:autoSpaceDE/>
      <w:spacing w:before="100" w:beforeAutospacing="1" w:after="100" w:afterAutospacing="1"/>
    </w:pPr>
    <w:rPr>
      <w:rFonts w:ascii="Tahoma" w:hAnsi="Tahoma"/>
      <w:szCs w:val="20"/>
      <w:lang w:val="en-US" w:eastAsia="en-US" w:bidi="ar-SA"/>
    </w:rPr>
  </w:style>
  <w:style w:type="character" w:customStyle="1" w:styleId="H1">
    <w:name w:val="H1 Знак"/>
    <w:aliases w:val=". Знак,Название спецификации Знак,h:1 Знак,h:1app Знак,TF-Overskrift 1 Знак,H11 Знак,R1 Знак,Titre 0 Знак,Section Знак Знак"/>
    <w:rsid w:val="008F23CF"/>
    <w:rPr>
      <w:b/>
      <w:sz w:val="22"/>
      <w:lang w:val="en-US" w:eastAsia="en-US" w:bidi="ar-SA"/>
    </w:rPr>
  </w:style>
  <w:style w:type="paragraph" w:customStyle="1" w:styleId="15">
    <w:name w:val="1"/>
    <w:basedOn w:val="a0"/>
    <w:rsid w:val="008F23CF"/>
    <w:pPr>
      <w:widowControl/>
      <w:suppressAutoHyphens w:val="0"/>
      <w:autoSpaceDE/>
      <w:spacing w:after="160" w:line="240" w:lineRule="exact"/>
    </w:pPr>
    <w:rPr>
      <w:rFonts w:eastAsia="Calibri"/>
      <w:szCs w:val="20"/>
      <w:lang w:eastAsia="zh-CN" w:bidi="ar-SA"/>
    </w:rPr>
  </w:style>
  <w:style w:type="paragraph" w:customStyle="1" w:styleId="16">
    <w:name w:val="Стиль1"/>
    <w:basedOn w:val="a0"/>
    <w:rsid w:val="008F23CF"/>
    <w:pPr>
      <w:keepNext/>
      <w:keepLines/>
      <w:suppressLineNumbers/>
      <w:tabs>
        <w:tab w:val="num" w:pos="432"/>
      </w:tabs>
      <w:autoSpaceDE/>
      <w:spacing w:after="60"/>
      <w:ind w:left="432" w:hanging="432"/>
    </w:pPr>
    <w:rPr>
      <w:b/>
      <w:sz w:val="28"/>
      <w:lang w:bidi="ar-SA"/>
    </w:rPr>
  </w:style>
  <w:style w:type="paragraph" w:customStyle="1" w:styleId="23">
    <w:name w:val="Стиль2"/>
    <w:basedOn w:val="24"/>
    <w:rsid w:val="008F23CF"/>
    <w:pPr>
      <w:keepNext/>
      <w:keepLines/>
      <w:widowControl w:val="0"/>
      <w:suppressLineNumbers/>
      <w:tabs>
        <w:tab w:val="clear" w:pos="792"/>
        <w:tab w:val="num" w:pos="1836"/>
      </w:tabs>
      <w:suppressAutoHyphens/>
      <w:spacing w:after="60"/>
      <w:ind w:left="1836" w:hanging="576"/>
      <w:jc w:val="both"/>
    </w:pPr>
    <w:rPr>
      <w:b/>
      <w:szCs w:val="20"/>
    </w:rPr>
  </w:style>
  <w:style w:type="paragraph" w:styleId="24">
    <w:name w:val="List Number 2"/>
    <w:basedOn w:val="a0"/>
    <w:rsid w:val="008F23CF"/>
    <w:pPr>
      <w:widowControl/>
      <w:tabs>
        <w:tab w:val="num" w:pos="792"/>
      </w:tabs>
      <w:suppressAutoHyphens w:val="0"/>
      <w:autoSpaceDE/>
      <w:ind w:left="792" w:hanging="432"/>
    </w:pPr>
    <w:rPr>
      <w:sz w:val="24"/>
      <w:lang w:bidi="ar-SA"/>
    </w:rPr>
  </w:style>
  <w:style w:type="paragraph" w:customStyle="1" w:styleId="37">
    <w:name w:val="Стиль3"/>
    <w:basedOn w:val="21"/>
    <w:rsid w:val="008F23CF"/>
    <w:pPr>
      <w:tabs>
        <w:tab w:val="num" w:pos="1307"/>
      </w:tabs>
      <w:suppressAutoHyphens w:val="0"/>
      <w:autoSpaceDE/>
      <w:adjustRightInd w:val="0"/>
      <w:spacing w:after="0" w:line="240" w:lineRule="auto"/>
      <w:ind w:left="1080"/>
      <w:jc w:val="both"/>
      <w:textAlignment w:val="baseline"/>
    </w:pPr>
    <w:rPr>
      <w:sz w:val="24"/>
      <w:szCs w:val="20"/>
      <w:lang w:bidi="ar-SA"/>
    </w:rPr>
  </w:style>
  <w:style w:type="character" w:customStyle="1" w:styleId="grame">
    <w:name w:val="grame"/>
    <w:basedOn w:val="a1"/>
    <w:rsid w:val="008F23CF"/>
  </w:style>
  <w:style w:type="paragraph" w:styleId="25">
    <w:name w:val="Body Text 2"/>
    <w:basedOn w:val="a0"/>
    <w:link w:val="26"/>
    <w:rsid w:val="008F23CF"/>
    <w:pPr>
      <w:widowControl/>
      <w:suppressAutoHyphens w:val="0"/>
      <w:autoSpaceDE/>
      <w:spacing w:after="120" w:line="480" w:lineRule="auto"/>
    </w:pPr>
    <w:rPr>
      <w:sz w:val="24"/>
      <w:lang w:bidi="ar-SA"/>
    </w:rPr>
  </w:style>
  <w:style w:type="character" w:customStyle="1" w:styleId="26">
    <w:name w:val="Основной текст 2 Знак"/>
    <w:basedOn w:val="a1"/>
    <w:link w:val="25"/>
    <w:rsid w:val="008F23CF"/>
    <w:rPr>
      <w:rFonts w:ascii="Times New Roman" w:eastAsia="Times New Roman" w:hAnsi="Times New Roman" w:cs="Times New Roman"/>
      <w:sz w:val="24"/>
      <w:szCs w:val="24"/>
      <w:lang w:eastAsia="ru-RU"/>
    </w:rPr>
  </w:style>
  <w:style w:type="paragraph" w:customStyle="1" w:styleId="afd">
    <w:name w:val="Знак Знак Знак Знак Знак Знак Знак Знак Знак Знак Знак Знак Знак Знак Знак Знак"/>
    <w:basedOn w:val="a0"/>
    <w:rsid w:val="008F23CF"/>
    <w:pPr>
      <w:widowControl/>
      <w:suppressAutoHyphens w:val="0"/>
      <w:autoSpaceDE/>
      <w:spacing w:after="160" w:line="240" w:lineRule="exact"/>
    </w:pPr>
    <w:rPr>
      <w:rFonts w:ascii="Verdana" w:hAnsi="Verdana"/>
      <w:sz w:val="24"/>
      <w:lang w:val="en-US" w:eastAsia="en-US" w:bidi="ar-SA"/>
    </w:rPr>
  </w:style>
  <w:style w:type="paragraph" w:customStyle="1" w:styleId="BodyTextIndent21">
    <w:name w:val="Body Text Indent 21"/>
    <w:basedOn w:val="a0"/>
    <w:rsid w:val="008F23CF"/>
    <w:pPr>
      <w:suppressAutoHyphens w:val="0"/>
      <w:autoSpaceDE/>
      <w:spacing w:line="360" w:lineRule="auto"/>
      <w:ind w:firstLine="709"/>
      <w:jc w:val="both"/>
    </w:pPr>
    <w:rPr>
      <w:snapToGrid w:val="0"/>
      <w:sz w:val="28"/>
      <w:szCs w:val="20"/>
      <w:lang w:bidi="ar-SA"/>
    </w:rPr>
  </w:style>
  <w:style w:type="paragraph" w:styleId="17">
    <w:name w:val="toc 1"/>
    <w:basedOn w:val="a0"/>
    <w:next w:val="a0"/>
    <w:autoRedefine/>
    <w:rsid w:val="008F23CF"/>
    <w:pPr>
      <w:widowControl/>
      <w:tabs>
        <w:tab w:val="left" w:pos="360"/>
        <w:tab w:val="left" w:pos="9720"/>
      </w:tabs>
      <w:suppressAutoHyphens w:val="0"/>
      <w:autoSpaceDE/>
      <w:spacing w:before="100" w:line="360" w:lineRule="auto"/>
      <w:ind w:right="616"/>
    </w:pPr>
    <w:rPr>
      <w:b/>
      <w:bCs/>
      <w:caps/>
      <w:noProof/>
      <w:sz w:val="24"/>
      <w:lang w:bidi="ar-SA"/>
    </w:rPr>
  </w:style>
  <w:style w:type="paragraph" w:styleId="27">
    <w:name w:val="toc 2"/>
    <w:basedOn w:val="a0"/>
    <w:next w:val="a0"/>
    <w:autoRedefine/>
    <w:rsid w:val="008F23CF"/>
    <w:pPr>
      <w:widowControl/>
      <w:tabs>
        <w:tab w:val="left" w:pos="960"/>
        <w:tab w:val="left" w:pos="8820"/>
        <w:tab w:val="right" w:leader="dot" w:pos="9000"/>
      </w:tabs>
      <w:suppressAutoHyphens w:val="0"/>
      <w:autoSpaceDE/>
      <w:spacing w:before="100"/>
      <w:ind w:right="535"/>
      <w:jc w:val="both"/>
    </w:pPr>
    <w:rPr>
      <w:bCs/>
      <w:noProof/>
      <w:szCs w:val="20"/>
      <w:lang w:bidi="ar-SA"/>
    </w:rPr>
  </w:style>
  <w:style w:type="character" w:styleId="afe">
    <w:name w:val="FollowedHyperlink"/>
    <w:uiPriority w:val="99"/>
    <w:rsid w:val="008F23CF"/>
    <w:rPr>
      <w:color w:val="800080"/>
      <w:u w:val="single"/>
    </w:rPr>
  </w:style>
  <w:style w:type="paragraph" w:customStyle="1" w:styleId="18">
    <w:name w:val="Текст1"/>
    <w:basedOn w:val="a0"/>
    <w:rsid w:val="008F23CF"/>
    <w:pPr>
      <w:widowControl/>
      <w:suppressAutoHyphens w:val="0"/>
      <w:autoSpaceDE/>
    </w:pPr>
    <w:rPr>
      <w:rFonts w:ascii="Courier New" w:hAnsi="Courier New"/>
      <w:szCs w:val="20"/>
      <w:lang w:bidi="ar-SA"/>
    </w:rPr>
  </w:style>
  <w:style w:type="paragraph" w:customStyle="1" w:styleId="aff">
    <w:name w:val="Знак Знак Знак Знак"/>
    <w:basedOn w:val="a0"/>
    <w:rsid w:val="008F23CF"/>
    <w:pPr>
      <w:widowControl/>
      <w:suppressAutoHyphens w:val="0"/>
      <w:autoSpaceDE/>
      <w:spacing w:after="160" w:line="240" w:lineRule="exact"/>
    </w:pPr>
    <w:rPr>
      <w:rFonts w:ascii="Verdana" w:hAnsi="Verdana"/>
      <w:sz w:val="24"/>
      <w:lang w:val="en-US" w:eastAsia="en-US" w:bidi="ar-SA"/>
    </w:rPr>
  </w:style>
  <w:style w:type="paragraph" w:customStyle="1" w:styleId="aff0">
    <w:name w:val="Знак"/>
    <w:basedOn w:val="a0"/>
    <w:rsid w:val="008F23CF"/>
    <w:pPr>
      <w:widowControl/>
      <w:suppressAutoHyphens w:val="0"/>
      <w:autoSpaceDE/>
      <w:spacing w:before="100" w:beforeAutospacing="1" w:after="100" w:afterAutospacing="1"/>
    </w:pPr>
    <w:rPr>
      <w:rFonts w:ascii="Tahoma" w:hAnsi="Tahoma"/>
      <w:szCs w:val="20"/>
      <w:lang w:val="en-US" w:eastAsia="en-US" w:bidi="ar-SA"/>
    </w:rPr>
  </w:style>
  <w:style w:type="paragraph" w:customStyle="1" w:styleId="38">
    <w:name w:val="Стиль3 Знак"/>
    <w:basedOn w:val="21"/>
    <w:rsid w:val="008F23CF"/>
    <w:pPr>
      <w:tabs>
        <w:tab w:val="num" w:pos="227"/>
      </w:tabs>
      <w:suppressAutoHyphens w:val="0"/>
      <w:autoSpaceDE/>
      <w:adjustRightInd w:val="0"/>
      <w:spacing w:after="0" w:line="240" w:lineRule="auto"/>
      <w:ind w:left="0"/>
      <w:jc w:val="both"/>
      <w:textAlignment w:val="baseline"/>
    </w:pPr>
    <w:rPr>
      <w:sz w:val="24"/>
      <w:szCs w:val="20"/>
      <w:lang w:bidi="ar-SA"/>
    </w:rPr>
  </w:style>
  <w:style w:type="paragraph" w:customStyle="1" w:styleId="aff1">
    <w:name w:val="Знак Знак Знак Знак Знак Знак Знак Знак Знак Знак"/>
    <w:basedOn w:val="a0"/>
    <w:rsid w:val="008F23CF"/>
    <w:pPr>
      <w:suppressAutoHyphens w:val="0"/>
      <w:autoSpaceDE/>
      <w:adjustRightInd w:val="0"/>
      <w:spacing w:after="160" w:line="240" w:lineRule="exact"/>
      <w:jc w:val="right"/>
    </w:pPr>
    <w:rPr>
      <w:szCs w:val="20"/>
      <w:lang w:val="en-GB" w:eastAsia="en-US" w:bidi="ar-SA"/>
    </w:rPr>
  </w:style>
  <w:style w:type="character" w:styleId="aff2">
    <w:name w:val="Strong"/>
    <w:qFormat/>
    <w:rsid w:val="008F23CF"/>
    <w:rPr>
      <w:rFonts w:cs="Times New Roman"/>
      <w:b/>
      <w:bCs/>
    </w:rPr>
  </w:style>
  <w:style w:type="character" w:customStyle="1" w:styleId="ttsub1">
    <w:name w:val="ttsub1"/>
    <w:rsid w:val="008F23CF"/>
    <w:rPr>
      <w:rFonts w:ascii="Arial" w:hAnsi="Arial" w:cs="Arial"/>
      <w:color w:val="005010"/>
      <w:sz w:val="22"/>
      <w:szCs w:val="22"/>
    </w:rPr>
  </w:style>
  <w:style w:type="character" w:customStyle="1" w:styleId="ttsub21">
    <w:name w:val="ttsub21"/>
    <w:rsid w:val="008F23CF"/>
    <w:rPr>
      <w:rFonts w:ascii="Arial" w:hAnsi="Arial" w:cs="Arial"/>
      <w:color w:val="505050"/>
      <w:sz w:val="19"/>
      <w:szCs w:val="19"/>
    </w:rPr>
  </w:style>
  <w:style w:type="character" w:customStyle="1" w:styleId="verdana101">
    <w:name w:val="verdana101"/>
    <w:rsid w:val="008F23CF"/>
    <w:rPr>
      <w:rFonts w:ascii="Verdana" w:hAnsi="Verdana" w:cs="Times New Roman"/>
      <w:color w:val="333333"/>
      <w:sz w:val="15"/>
      <w:szCs w:val="15"/>
    </w:rPr>
  </w:style>
  <w:style w:type="character" w:customStyle="1" w:styleId="verdana10bold1">
    <w:name w:val="verdana10bold1"/>
    <w:rsid w:val="008F23CF"/>
    <w:rPr>
      <w:rFonts w:ascii="Verdana" w:hAnsi="Verdana" w:cs="Times New Roman"/>
      <w:b/>
      <w:bCs/>
      <w:color w:val="333333"/>
      <w:sz w:val="15"/>
      <w:szCs w:val="15"/>
      <w:u w:val="none"/>
      <w:effect w:val="none"/>
    </w:rPr>
  </w:style>
  <w:style w:type="paragraph" w:customStyle="1" w:styleId="19">
    <w:name w:val="Знак Знак Знак Знак Знак Знак Знак1"/>
    <w:basedOn w:val="a0"/>
    <w:rsid w:val="008F23CF"/>
    <w:pPr>
      <w:widowControl/>
      <w:suppressAutoHyphens w:val="0"/>
      <w:autoSpaceDE/>
      <w:spacing w:after="160" w:line="240" w:lineRule="exact"/>
    </w:pPr>
    <w:rPr>
      <w:rFonts w:eastAsia="Calibri"/>
      <w:szCs w:val="20"/>
      <w:lang w:eastAsia="zh-CN" w:bidi="ar-SA"/>
    </w:rPr>
  </w:style>
  <w:style w:type="paragraph" w:customStyle="1" w:styleId="1a">
    <w:name w:val="Знак1"/>
    <w:basedOn w:val="a0"/>
    <w:rsid w:val="008F23CF"/>
    <w:pPr>
      <w:widowControl/>
      <w:suppressAutoHyphens w:val="0"/>
      <w:autoSpaceDE/>
      <w:spacing w:after="160" w:line="240" w:lineRule="exact"/>
    </w:pPr>
    <w:rPr>
      <w:rFonts w:ascii="Verdana" w:hAnsi="Verdana"/>
      <w:sz w:val="24"/>
      <w:lang w:val="en-US" w:eastAsia="en-US" w:bidi="ar-SA"/>
    </w:rPr>
  </w:style>
  <w:style w:type="character" w:customStyle="1" w:styleId="1b">
    <w:name w:val="Знак Знак1"/>
    <w:locked/>
    <w:rsid w:val="008F23CF"/>
    <w:rPr>
      <w:sz w:val="24"/>
      <w:szCs w:val="24"/>
      <w:lang w:val="ru-RU" w:eastAsia="ru-RU" w:bidi="ar-SA"/>
    </w:rPr>
  </w:style>
  <w:style w:type="paragraph" w:customStyle="1" w:styleId="textn">
    <w:name w:val="textn"/>
    <w:basedOn w:val="a0"/>
    <w:rsid w:val="008F23CF"/>
    <w:pPr>
      <w:widowControl/>
      <w:suppressAutoHyphens w:val="0"/>
      <w:autoSpaceDE/>
      <w:spacing w:before="100" w:beforeAutospacing="1" w:after="100" w:afterAutospacing="1"/>
    </w:pPr>
    <w:rPr>
      <w:sz w:val="24"/>
      <w:lang w:bidi="ar-SA"/>
    </w:rPr>
  </w:style>
  <w:style w:type="paragraph" w:customStyle="1" w:styleId="aff3">
    <w:name w:val="Стиль"/>
    <w:rsid w:val="008F23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4">
    <w:name w:val="Plain Text"/>
    <w:basedOn w:val="a0"/>
    <w:link w:val="aff5"/>
    <w:rsid w:val="008F23CF"/>
    <w:pPr>
      <w:widowControl/>
      <w:suppressAutoHyphens w:val="0"/>
      <w:autoSpaceDE/>
    </w:pPr>
    <w:rPr>
      <w:rFonts w:ascii="Courier New" w:hAnsi="Courier New"/>
      <w:szCs w:val="20"/>
      <w:lang w:bidi="ar-SA"/>
    </w:rPr>
  </w:style>
  <w:style w:type="character" w:customStyle="1" w:styleId="aff5">
    <w:name w:val="Текст Знак"/>
    <w:basedOn w:val="a1"/>
    <w:link w:val="aff4"/>
    <w:rsid w:val="008F23CF"/>
    <w:rPr>
      <w:rFonts w:ascii="Courier New" w:eastAsia="Times New Roman" w:hAnsi="Courier New" w:cs="Times New Roman"/>
      <w:sz w:val="20"/>
      <w:szCs w:val="20"/>
    </w:rPr>
  </w:style>
  <w:style w:type="character" w:styleId="aff6">
    <w:name w:val="line number"/>
    <w:rsid w:val="008F23CF"/>
  </w:style>
  <w:style w:type="paragraph" w:customStyle="1" w:styleId="28">
    <w:name w:val="Знак Знак Знак Знак Знак Знак Знак Знак Знак Знак2"/>
    <w:basedOn w:val="a0"/>
    <w:rsid w:val="008F23CF"/>
    <w:pPr>
      <w:widowControl/>
      <w:suppressAutoHyphens w:val="0"/>
      <w:autoSpaceDE/>
      <w:spacing w:after="160" w:line="240" w:lineRule="exact"/>
    </w:pPr>
    <w:rPr>
      <w:rFonts w:ascii="Verdana" w:hAnsi="Verdana" w:cs="Verdana"/>
      <w:sz w:val="24"/>
      <w:lang w:val="en-US" w:eastAsia="en-US" w:bidi="ar-SA"/>
    </w:rPr>
  </w:style>
  <w:style w:type="paragraph" w:customStyle="1" w:styleId="39">
    <w:name w:val="Стиль3 Знак Знак"/>
    <w:basedOn w:val="a0"/>
    <w:link w:val="3a"/>
    <w:rsid w:val="008F23CF"/>
    <w:pPr>
      <w:tabs>
        <w:tab w:val="left" w:pos="360"/>
      </w:tabs>
      <w:autoSpaceDE/>
      <w:ind w:left="283"/>
      <w:jc w:val="both"/>
      <w:textAlignment w:val="baseline"/>
    </w:pPr>
    <w:rPr>
      <w:sz w:val="24"/>
      <w:szCs w:val="20"/>
      <w:lang w:eastAsia="ar-SA" w:bidi="ar-SA"/>
    </w:rPr>
  </w:style>
  <w:style w:type="character" w:customStyle="1" w:styleId="3a">
    <w:name w:val="Стиль3 Знак Знак Знак"/>
    <w:link w:val="39"/>
    <w:locked/>
    <w:rsid w:val="008F23CF"/>
    <w:rPr>
      <w:rFonts w:ascii="Times New Roman" w:eastAsia="Times New Roman" w:hAnsi="Times New Roman" w:cs="Times New Roman"/>
      <w:sz w:val="24"/>
      <w:szCs w:val="20"/>
      <w:lang w:eastAsia="ar-SA"/>
    </w:rPr>
  </w:style>
  <w:style w:type="paragraph" w:styleId="aff7">
    <w:name w:val="Title"/>
    <w:aliases w:val="Заголовок"/>
    <w:basedOn w:val="a0"/>
    <w:link w:val="aff8"/>
    <w:qFormat/>
    <w:rsid w:val="008F23CF"/>
    <w:pPr>
      <w:tabs>
        <w:tab w:val="left" w:pos="426"/>
      </w:tabs>
      <w:suppressAutoHyphens w:val="0"/>
      <w:overflowPunct w:val="0"/>
      <w:autoSpaceDN w:val="0"/>
      <w:adjustRightInd w:val="0"/>
      <w:spacing w:before="120"/>
      <w:ind w:firstLine="425"/>
      <w:jc w:val="center"/>
      <w:textAlignment w:val="baseline"/>
    </w:pPr>
    <w:rPr>
      <w:b/>
      <w:sz w:val="28"/>
      <w:szCs w:val="20"/>
      <w:lang w:bidi="ar-SA"/>
    </w:rPr>
  </w:style>
  <w:style w:type="character" w:customStyle="1" w:styleId="aff8">
    <w:name w:val="Название Знак"/>
    <w:aliases w:val="Заголовок Знак"/>
    <w:basedOn w:val="a1"/>
    <w:link w:val="aff7"/>
    <w:rsid w:val="008F23CF"/>
    <w:rPr>
      <w:rFonts w:ascii="Times New Roman" w:eastAsia="Times New Roman" w:hAnsi="Times New Roman" w:cs="Times New Roman"/>
      <w:b/>
      <w:sz w:val="28"/>
      <w:szCs w:val="20"/>
      <w:lang w:eastAsia="ru-RU"/>
    </w:rPr>
  </w:style>
  <w:style w:type="paragraph" w:customStyle="1" w:styleId="Iauiue2">
    <w:name w:val="Iau?iue2"/>
    <w:rsid w:val="008F23CF"/>
    <w:pPr>
      <w:spacing w:after="0" w:line="240" w:lineRule="auto"/>
    </w:pPr>
    <w:rPr>
      <w:rFonts w:ascii="Times New Roman" w:eastAsia="Times New Roman" w:hAnsi="Times New Roman" w:cs="Times New Roman"/>
      <w:sz w:val="20"/>
      <w:szCs w:val="20"/>
      <w:lang w:eastAsia="ru-RU"/>
    </w:rPr>
  </w:style>
  <w:style w:type="paragraph" w:customStyle="1" w:styleId="3">
    <w:name w:val="заголовок 3"/>
    <w:basedOn w:val="a0"/>
    <w:next w:val="a0"/>
    <w:rsid w:val="008F23CF"/>
    <w:pPr>
      <w:keepNext/>
      <w:numPr>
        <w:numId w:val="2"/>
      </w:numPr>
      <w:tabs>
        <w:tab w:val="clear" w:pos="1010"/>
      </w:tabs>
      <w:suppressAutoHyphens w:val="0"/>
      <w:autoSpaceDE/>
      <w:ind w:left="0" w:firstLine="0"/>
      <w:jc w:val="center"/>
    </w:pPr>
    <w:rPr>
      <w:b/>
      <w:sz w:val="24"/>
      <w:szCs w:val="20"/>
      <w:lang w:bidi="ar-SA"/>
    </w:rPr>
  </w:style>
  <w:style w:type="character" w:customStyle="1" w:styleId="aff9">
    <w:name w:val="Гипертекстовая ссылка"/>
    <w:rsid w:val="008F23CF"/>
    <w:rPr>
      <w:color w:val="106BBE"/>
    </w:rPr>
  </w:style>
  <w:style w:type="paragraph" w:customStyle="1" w:styleId="affa">
    <w:name w:val="Нормальный (таблица)"/>
    <w:basedOn w:val="a0"/>
    <w:next w:val="a0"/>
    <w:rsid w:val="008F23CF"/>
    <w:pPr>
      <w:widowControl/>
      <w:suppressAutoHyphens w:val="0"/>
      <w:autoSpaceDN w:val="0"/>
      <w:adjustRightInd w:val="0"/>
      <w:jc w:val="both"/>
    </w:pPr>
    <w:rPr>
      <w:rFonts w:ascii="Arial" w:hAnsi="Arial"/>
      <w:sz w:val="24"/>
      <w:lang w:bidi="ar-SA"/>
    </w:rPr>
  </w:style>
  <w:style w:type="paragraph" w:customStyle="1" w:styleId="affb">
    <w:name w:val="Таблицы (моноширинный)"/>
    <w:basedOn w:val="a0"/>
    <w:next w:val="a0"/>
    <w:rsid w:val="008F23CF"/>
    <w:pPr>
      <w:widowControl/>
      <w:suppressAutoHyphens w:val="0"/>
      <w:autoSpaceDN w:val="0"/>
      <w:adjustRightInd w:val="0"/>
    </w:pPr>
    <w:rPr>
      <w:rFonts w:ascii="Courier New" w:hAnsi="Courier New" w:cs="Courier New"/>
      <w:sz w:val="24"/>
      <w:lang w:bidi="ar-SA"/>
    </w:rPr>
  </w:style>
  <w:style w:type="paragraph" w:customStyle="1" w:styleId="affc">
    <w:name w:val="Прижатый влево"/>
    <w:basedOn w:val="a0"/>
    <w:next w:val="a0"/>
    <w:rsid w:val="008F23CF"/>
    <w:pPr>
      <w:widowControl/>
      <w:suppressAutoHyphens w:val="0"/>
      <w:autoSpaceDN w:val="0"/>
      <w:adjustRightInd w:val="0"/>
    </w:pPr>
    <w:rPr>
      <w:rFonts w:ascii="Arial" w:hAnsi="Arial"/>
      <w:sz w:val="24"/>
      <w:lang w:bidi="ar-SA"/>
    </w:rPr>
  </w:style>
  <w:style w:type="paragraph" w:customStyle="1" w:styleId="110">
    <w:name w:val="Обычный11"/>
    <w:rsid w:val="008F23CF"/>
    <w:pPr>
      <w:spacing w:after="0" w:line="240" w:lineRule="auto"/>
    </w:pPr>
    <w:rPr>
      <w:rFonts w:ascii="NTHelvetica/Cyrillic" w:eastAsia="Times New Roman" w:hAnsi="NTHelvetica/Cyrillic" w:cs="Times New Roman"/>
      <w:color w:val="000080"/>
      <w:sz w:val="16"/>
      <w:szCs w:val="20"/>
      <w:lang w:eastAsia="ru-RU"/>
    </w:rPr>
  </w:style>
  <w:style w:type="paragraph" w:customStyle="1" w:styleId="311">
    <w:name w:val="Основной текст с отступом 31"/>
    <w:rsid w:val="008F23CF"/>
    <w:pPr>
      <w:suppressAutoHyphens/>
      <w:spacing w:after="0" w:line="240" w:lineRule="auto"/>
      <w:ind w:firstLine="720"/>
      <w:jc w:val="both"/>
    </w:pPr>
    <w:rPr>
      <w:rFonts w:ascii="Times New Roman" w:eastAsia="Times New Roman" w:hAnsi="Times New Roman" w:cs="Times New Roman"/>
      <w:kern w:val="1"/>
      <w:sz w:val="24"/>
      <w:szCs w:val="24"/>
      <w:lang w:eastAsia="ja-JP"/>
    </w:rPr>
  </w:style>
  <w:style w:type="character" w:customStyle="1" w:styleId="bodytext1">
    <w:name w:val="body text Знак1"/>
    <w:aliases w:val="body text Знак Знак1,body text Знак Знак Знак,bt Знак, ändrad Знак,ändrad Знак,body text1 Знак,bt1 Знак,body text2 Знак,bt2 Знак,body text11 Знак,bt11 Знак,body text3 Знак,bt3 Знак,paragraph 2 Знак,paragraph 21 Знак,EHPT Знак,b Знак"/>
    <w:rsid w:val="008F23CF"/>
    <w:rPr>
      <w:sz w:val="24"/>
      <w:szCs w:val="24"/>
      <w:lang w:val="ru-RU" w:eastAsia="ru-RU" w:bidi="ar-SA"/>
    </w:rPr>
  </w:style>
  <w:style w:type="character" w:customStyle="1" w:styleId="71">
    <w:name w:val="Знак Знак7"/>
    <w:rsid w:val="008F23CF"/>
    <w:rPr>
      <w:rFonts w:ascii="Arial" w:hAnsi="Arial" w:cs="Arial"/>
      <w:b/>
      <w:bCs/>
      <w:kern w:val="1"/>
      <w:sz w:val="32"/>
      <w:szCs w:val="32"/>
      <w:lang w:val="ru-RU" w:eastAsia="ru-RU" w:bidi="ru-RU"/>
    </w:rPr>
  </w:style>
  <w:style w:type="character" w:customStyle="1" w:styleId="61">
    <w:name w:val="Знак Знак6"/>
    <w:rsid w:val="008F23CF"/>
    <w:rPr>
      <w:rFonts w:ascii="Arial" w:hAnsi="Arial" w:cs="Arial"/>
      <w:b/>
      <w:bCs/>
      <w:i/>
      <w:iCs/>
      <w:sz w:val="28"/>
      <w:szCs w:val="28"/>
      <w:lang w:val="ru-RU" w:eastAsia="ru-RU" w:bidi="ru-RU"/>
    </w:rPr>
  </w:style>
  <w:style w:type="character" w:customStyle="1" w:styleId="WW8Num3z0">
    <w:name w:val="WW8Num3z0"/>
    <w:rsid w:val="008F23CF"/>
    <w:rPr>
      <w:rFonts w:ascii="Symbol" w:hAnsi="Symbol"/>
    </w:rPr>
  </w:style>
  <w:style w:type="character" w:customStyle="1" w:styleId="Absatz-Standardschriftart">
    <w:name w:val="Absatz-Standardschriftart"/>
    <w:rsid w:val="008F23CF"/>
  </w:style>
  <w:style w:type="character" w:customStyle="1" w:styleId="WW-Absatz-Standardschriftart">
    <w:name w:val="WW-Absatz-Standardschriftart"/>
    <w:rsid w:val="008F23CF"/>
  </w:style>
  <w:style w:type="character" w:customStyle="1" w:styleId="WW-Absatz-Standardschriftart1">
    <w:name w:val="WW-Absatz-Standardschriftart1"/>
    <w:rsid w:val="008F23CF"/>
  </w:style>
  <w:style w:type="character" w:customStyle="1" w:styleId="WW-Absatz-Standardschriftart11">
    <w:name w:val="WW-Absatz-Standardschriftart11"/>
    <w:rsid w:val="008F23CF"/>
  </w:style>
  <w:style w:type="character" w:customStyle="1" w:styleId="WW-Absatz-Standardschriftart111">
    <w:name w:val="WW-Absatz-Standardschriftart111"/>
    <w:rsid w:val="008F23CF"/>
  </w:style>
  <w:style w:type="character" w:customStyle="1" w:styleId="WW-Absatz-Standardschriftart1111">
    <w:name w:val="WW-Absatz-Standardschriftart1111"/>
    <w:rsid w:val="008F23CF"/>
  </w:style>
  <w:style w:type="character" w:customStyle="1" w:styleId="WW-Absatz-Standardschriftart11111">
    <w:name w:val="WW-Absatz-Standardschriftart11111"/>
    <w:rsid w:val="008F23CF"/>
  </w:style>
  <w:style w:type="character" w:customStyle="1" w:styleId="WW-Absatz-Standardschriftart111111">
    <w:name w:val="WW-Absatz-Standardschriftart111111"/>
    <w:rsid w:val="008F23CF"/>
  </w:style>
  <w:style w:type="character" w:customStyle="1" w:styleId="WW8Num2z0">
    <w:name w:val="WW8Num2z0"/>
    <w:rsid w:val="008F23CF"/>
    <w:rPr>
      <w:rFonts w:ascii="Symbol" w:hAnsi="Symbol"/>
    </w:rPr>
  </w:style>
  <w:style w:type="character" w:customStyle="1" w:styleId="3b">
    <w:name w:val="Основной шрифт абзаца3"/>
    <w:rsid w:val="008F23CF"/>
  </w:style>
  <w:style w:type="character" w:customStyle="1" w:styleId="WW-Absatz-Standardschriftart1111111">
    <w:name w:val="WW-Absatz-Standardschriftart1111111"/>
    <w:rsid w:val="008F23CF"/>
  </w:style>
  <w:style w:type="character" w:customStyle="1" w:styleId="WW-Absatz-Standardschriftart11111111">
    <w:name w:val="WW-Absatz-Standardschriftart11111111"/>
    <w:rsid w:val="008F23CF"/>
  </w:style>
  <w:style w:type="character" w:customStyle="1" w:styleId="29">
    <w:name w:val="Основной шрифт абзаца2"/>
    <w:rsid w:val="008F23CF"/>
  </w:style>
  <w:style w:type="character" w:customStyle="1" w:styleId="WW-Absatz-Standardschriftart111111111">
    <w:name w:val="WW-Absatz-Standardschriftart111111111"/>
    <w:rsid w:val="008F23CF"/>
  </w:style>
  <w:style w:type="character" w:customStyle="1" w:styleId="WW-Absatz-Standardschriftart1111111111">
    <w:name w:val="WW-Absatz-Standardschriftart1111111111"/>
    <w:rsid w:val="008F23CF"/>
  </w:style>
  <w:style w:type="character" w:customStyle="1" w:styleId="WW-Absatz-Standardschriftart11111111111">
    <w:name w:val="WW-Absatz-Standardschriftart11111111111"/>
    <w:rsid w:val="008F23CF"/>
  </w:style>
  <w:style w:type="character" w:customStyle="1" w:styleId="WW-Absatz-Standardschriftart111111111111">
    <w:name w:val="WW-Absatz-Standardschriftart111111111111"/>
    <w:rsid w:val="008F23CF"/>
  </w:style>
  <w:style w:type="character" w:customStyle="1" w:styleId="WW-Absatz-Standardschriftart1111111111111">
    <w:name w:val="WW-Absatz-Standardschriftart1111111111111"/>
    <w:rsid w:val="008F23CF"/>
  </w:style>
  <w:style w:type="character" w:customStyle="1" w:styleId="WW-Absatz-Standardschriftart11111111111111">
    <w:name w:val="WW-Absatz-Standardschriftart11111111111111"/>
    <w:rsid w:val="008F23CF"/>
  </w:style>
  <w:style w:type="character" w:customStyle="1" w:styleId="WW-Absatz-Standardschriftart111111111111111">
    <w:name w:val="WW-Absatz-Standardschriftart111111111111111"/>
    <w:rsid w:val="008F23CF"/>
  </w:style>
  <w:style w:type="character" w:customStyle="1" w:styleId="WW-Absatz-Standardschriftart1111111111111111">
    <w:name w:val="WW-Absatz-Standardschriftart1111111111111111"/>
    <w:rsid w:val="008F23CF"/>
  </w:style>
  <w:style w:type="character" w:customStyle="1" w:styleId="WW-Absatz-Standardschriftart11111111111111111">
    <w:name w:val="WW-Absatz-Standardschriftart11111111111111111"/>
    <w:rsid w:val="008F23CF"/>
  </w:style>
  <w:style w:type="character" w:customStyle="1" w:styleId="WW-Absatz-Standardschriftart111111111111111111">
    <w:name w:val="WW-Absatz-Standardschriftart111111111111111111"/>
    <w:rsid w:val="008F23CF"/>
  </w:style>
  <w:style w:type="character" w:customStyle="1" w:styleId="WW-Absatz-Standardschriftart1111111111111111111">
    <w:name w:val="WW-Absatz-Standardschriftart1111111111111111111"/>
    <w:rsid w:val="008F23CF"/>
  </w:style>
  <w:style w:type="character" w:customStyle="1" w:styleId="WW-Absatz-Standardschriftart11111111111111111111">
    <w:name w:val="WW-Absatz-Standardschriftart11111111111111111111"/>
    <w:rsid w:val="008F23CF"/>
  </w:style>
  <w:style w:type="character" w:customStyle="1" w:styleId="WW-Absatz-Standardschriftart111111111111111111111">
    <w:name w:val="WW-Absatz-Standardschriftart111111111111111111111"/>
    <w:rsid w:val="008F23CF"/>
  </w:style>
  <w:style w:type="character" w:customStyle="1" w:styleId="WW-Absatz-Standardschriftart1111111111111111111111">
    <w:name w:val="WW-Absatz-Standardschriftart1111111111111111111111"/>
    <w:rsid w:val="008F23CF"/>
  </w:style>
  <w:style w:type="character" w:customStyle="1" w:styleId="WW-Absatz-Standardschriftart11111111111111111111111">
    <w:name w:val="WW-Absatz-Standardschriftart11111111111111111111111"/>
    <w:rsid w:val="008F23CF"/>
  </w:style>
  <w:style w:type="character" w:customStyle="1" w:styleId="WW-Absatz-Standardschriftart111111111111111111111111">
    <w:name w:val="WW-Absatz-Standardschriftart111111111111111111111111"/>
    <w:rsid w:val="008F23CF"/>
  </w:style>
  <w:style w:type="character" w:customStyle="1" w:styleId="WW-Absatz-Standardschriftart1111111111111111111111111">
    <w:name w:val="WW-Absatz-Standardschriftart1111111111111111111111111"/>
    <w:rsid w:val="008F23CF"/>
  </w:style>
  <w:style w:type="character" w:customStyle="1" w:styleId="WW-Absatz-Standardschriftart11111111111111111111111111">
    <w:name w:val="WW-Absatz-Standardschriftart11111111111111111111111111"/>
    <w:rsid w:val="008F23CF"/>
  </w:style>
  <w:style w:type="character" w:customStyle="1" w:styleId="WW-Absatz-Standardschriftart111111111111111111111111111">
    <w:name w:val="WW-Absatz-Standardschriftart111111111111111111111111111"/>
    <w:rsid w:val="008F23CF"/>
  </w:style>
  <w:style w:type="character" w:customStyle="1" w:styleId="WW-Absatz-Standardschriftart1111111111111111111111111111">
    <w:name w:val="WW-Absatz-Standardschriftart1111111111111111111111111111"/>
    <w:rsid w:val="008F23CF"/>
  </w:style>
  <w:style w:type="character" w:customStyle="1" w:styleId="WW-Absatz-Standardschriftart11111111111111111111111111111">
    <w:name w:val="WW-Absatz-Standardschriftart11111111111111111111111111111"/>
    <w:rsid w:val="008F23CF"/>
  </w:style>
  <w:style w:type="character" w:customStyle="1" w:styleId="WW-Absatz-Standardschriftart111111111111111111111111111111">
    <w:name w:val="WW-Absatz-Standardschriftart111111111111111111111111111111"/>
    <w:rsid w:val="008F23CF"/>
  </w:style>
  <w:style w:type="character" w:customStyle="1" w:styleId="WW-Absatz-Standardschriftart1111111111111111111111111111111">
    <w:name w:val="WW-Absatz-Standardschriftart1111111111111111111111111111111"/>
    <w:rsid w:val="008F23CF"/>
  </w:style>
  <w:style w:type="character" w:customStyle="1" w:styleId="WW-Absatz-Standardschriftart11111111111111111111111111111111">
    <w:name w:val="WW-Absatz-Standardschriftart11111111111111111111111111111111"/>
    <w:rsid w:val="008F23CF"/>
  </w:style>
  <w:style w:type="character" w:customStyle="1" w:styleId="WW-Absatz-Standardschriftart111111111111111111111111111111111">
    <w:name w:val="WW-Absatz-Standardschriftart111111111111111111111111111111111"/>
    <w:rsid w:val="008F23CF"/>
  </w:style>
  <w:style w:type="character" w:customStyle="1" w:styleId="WW-Absatz-Standardschriftart1111111111111111111111111111111111">
    <w:name w:val="WW-Absatz-Standardschriftart1111111111111111111111111111111111"/>
    <w:rsid w:val="008F23CF"/>
  </w:style>
  <w:style w:type="character" w:customStyle="1" w:styleId="WW8Num1z0">
    <w:name w:val="WW8Num1z0"/>
    <w:rsid w:val="008F23CF"/>
    <w:rPr>
      <w:rFonts w:ascii="Symbol" w:hAnsi="Symbol"/>
    </w:rPr>
  </w:style>
  <w:style w:type="character" w:customStyle="1" w:styleId="WW-Absatz-Standardschriftart11111111111111111111111111111111111">
    <w:name w:val="WW-Absatz-Standardschriftart11111111111111111111111111111111111"/>
    <w:rsid w:val="008F23CF"/>
  </w:style>
  <w:style w:type="character" w:customStyle="1" w:styleId="WW-Absatz-Standardschriftart111111111111111111111111111111111111">
    <w:name w:val="WW-Absatz-Standardschriftart111111111111111111111111111111111111"/>
    <w:rsid w:val="008F23CF"/>
  </w:style>
  <w:style w:type="character" w:customStyle="1" w:styleId="WW-Absatz-Standardschriftart1111111111111111111111111111111111111">
    <w:name w:val="WW-Absatz-Standardschriftart1111111111111111111111111111111111111"/>
    <w:rsid w:val="008F23CF"/>
  </w:style>
  <w:style w:type="character" w:customStyle="1" w:styleId="RTFNum21">
    <w:name w:val="RTF_Num 2 1"/>
    <w:rsid w:val="008F23CF"/>
  </w:style>
  <w:style w:type="character" w:customStyle="1" w:styleId="RTFNum31">
    <w:name w:val="RTF_Num 3 1"/>
    <w:rsid w:val="008F23CF"/>
  </w:style>
  <w:style w:type="character" w:customStyle="1" w:styleId="RTFNum41">
    <w:name w:val="RTF_Num 4 1"/>
    <w:rsid w:val="008F23CF"/>
  </w:style>
  <w:style w:type="character" w:customStyle="1" w:styleId="RTFNum51">
    <w:name w:val="RTF_Num 5 1"/>
    <w:rsid w:val="008F23CF"/>
    <w:rPr>
      <w:rFonts w:ascii="Symbol" w:eastAsia="Symbol" w:hAnsi="Symbol" w:cs="Symbol"/>
    </w:rPr>
  </w:style>
  <w:style w:type="character" w:customStyle="1" w:styleId="RTFNum61">
    <w:name w:val="RTF_Num 6 1"/>
    <w:rsid w:val="008F23CF"/>
    <w:rPr>
      <w:rFonts w:ascii="Symbol" w:eastAsia="Symbol" w:hAnsi="Symbol" w:cs="Symbol"/>
    </w:rPr>
  </w:style>
  <w:style w:type="character" w:customStyle="1" w:styleId="RTFNum71">
    <w:name w:val="RTF_Num 7 1"/>
    <w:rsid w:val="008F23CF"/>
    <w:rPr>
      <w:rFonts w:ascii="Symbol" w:eastAsia="Symbol" w:hAnsi="Symbol" w:cs="Symbol"/>
    </w:rPr>
  </w:style>
  <w:style w:type="character" w:customStyle="1" w:styleId="RTFNum81">
    <w:name w:val="RTF_Num 8 1"/>
    <w:rsid w:val="008F23CF"/>
    <w:rPr>
      <w:rFonts w:ascii="Symbol" w:eastAsia="Symbol" w:hAnsi="Symbol" w:cs="Symbol"/>
    </w:rPr>
  </w:style>
  <w:style w:type="character" w:customStyle="1" w:styleId="RTFNum91">
    <w:name w:val="RTF_Num 9 1"/>
    <w:rsid w:val="008F23CF"/>
  </w:style>
  <w:style w:type="character" w:customStyle="1" w:styleId="RTFNum101">
    <w:name w:val="RTF_Num 10 1"/>
    <w:rsid w:val="008F23CF"/>
    <w:rPr>
      <w:rFonts w:ascii="Symbol" w:eastAsia="Symbol" w:hAnsi="Symbol" w:cs="Symbol"/>
    </w:rPr>
  </w:style>
  <w:style w:type="character" w:customStyle="1" w:styleId="RTFNum111">
    <w:name w:val="RTF_Num 11 1"/>
    <w:rsid w:val="008F23CF"/>
  </w:style>
  <w:style w:type="character" w:customStyle="1" w:styleId="RTFNum112">
    <w:name w:val="RTF_Num 11 2"/>
    <w:rsid w:val="008F23CF"/>
  </w:style>
  <w:style w:type="character" w:customStyle="1" w:styleId="RTFNum113">
    <w:name w:val="RTF_Num 11 3"/>
    <w:rsid w:val="008F23CF"/>
  </w:style>
  <w:style w:type="character" w:customStyle="1" w:styleId="RTFNum114">
    <w:name w:val="RTF_Num 11 4"/>
    <w:rsid w:val="008F23CF"/>
  </w:style>
  <w:style w:type="character" w:customStyle="1" w:styleId="RTFNum115">
    <w:name w:val="RTF_Num 11 5"/>
    <w:rsid w:val="008F23CF"/>
  </w:style>
  <w:style w:type="character" w:customStyle="1" w:styleId="RTFNum116">
    <w:name w:val="RTF_Num 11 6"/>
    <w:rsid w:val="008F23CF"/>
  </w:style>
  <w:style w:type="character" w:customStyle="1" w:styleId="RTFNum117">
    <w:name w:val="RTF_Num 11 7"/>
    <w:rsid w:val="008F23CF"/>
  </w:style>
  <w:style w:type="character" w:customStyle="1" w:styleId="RTFNum118">
    <w:name w:val="RTF_Num 11 8"/>
    <w:rsid w:val="008F23CF"/>
  </w:style>
  <w:style w:type="character" w:customStyle="1" w:styleId="RTFNum119">
    <w:name w:val="RTF_Num 11 9"/>
    <w:rsid w:val="008F23CF"/>
  </w:style>
  <w:style w:type="character" w:customStyle="1" w:styleId="RTFNum121">
    <w:name w:val="RTF_Num 12 1"/>
    <w:rsid w:val="008F23CF"/>
    <w:rPr>
      <w:rFonts w:ascii="Symbol" w:eastAsia="Symbol" w:hAnsi="Symbol" w:cs="Symbol"/>
    </w:rPr>
  </w:style>
  <w:style w:type="character" w:customStyle="1" w:styleId="RTFNum122">
    <w:name w:val="RTF_Num 12 2"/>
    <w:rsid w:val="008F23CF"/>
    <w:rPr>
      <w:rFonts w:ascii="Courier New" w:eastAsia="Courier New" w:hAnsi="Courier New" w:cs="Courier New"/>
    </w:rPr>
  </w:style>
  <w:style w:type="character" w:customStyle="1" w:styleId="RTFNum123">
    <w:name w:val="RTF_Num 12 3"/>
    <w:rsid w:val="008F23CF"/>
    <w:rPr>
      <w:rFonts w:ascii="Wingdings" w:eastAsia="Wingdings" w:hAnsi="Wingdings" w:cs="Wingdings"/>
    </w:rPr>
  </w:style>
  <w:style w:type="character" w:customStyle="1" w:styleId="RTFNum124">
    <w:name w:val="RTF_Num 12 4"/>
    <w:rsid w:val="008F23CF"/>
    <w:rPr>
      <w:rFonts w:ascii="Symbol" w:eastAsia="Symbol" w:hAnsi="Symbol" w:cs="Symbol"/>
    </w:rPr>
  </w:style>
  <w:style w:type="character" w:customStyle="1" w:styleId="RTFNum125">
    <w:name w:val="RTF_Num 12 5"/>
    <w:rsid w:val="008F23CF"/>
    <w:rPr>
      <w:rFonts w:ascii="Courier New" w:eastAsia="Courier New" w:hAnsi="Courier New" w:cs="Courier New"/>
    </w:rPr>
  </w:style>
  <w:style w:type="character" w:customStyle="1" w:styleId="RTFNum126">
    <w:name w:val="RTF_Num 12 6"/>
    <w:rsid w:val="008F23CF"/>
    <w:rPr>
      <w:rFonts w:ascii="Wingdings" w:eastAsia="Wingdings" w:hAnsi="Wingdings" w:cs="Wingdings"/>
    </w:rPr>
  </w:style>
  <w:style w:type="character" w:customStyle="1" w:styleId="RTFNum127">
    <w:name w:val="RTF_Num 12 7"/>
    <w:rsid w:val="008F23CF"/>
    <w:rPr>
      <w:rFonts w:ascii="Symbol" w:eastAsia="Symbol" w:hAnsi="Symbol" w:cs="Symbol"/>
    </w:rPr>
  </w:style>
  <w:style w:type="character" w:customStyle="1" w:styleId="RTFNum128">
    <w:name w:val="RTF_Num 12 8"/>
    <w:rsid w:val="008F23CF"/>
    <w:rPr>
      <w:rFonts w:ascii="Courier New" w:eastAsia="Courier New" w:hAnsi="Courier New" w:cs="Courier New"/>
    </w:rPr>
  </w:style>
  <w:style w:type="character" w:customStyle="1" w:styleId="RTFNum129">
    <w:name w:val="RTF_Num 12 9"/>
    <w:rsid w:val="008F23CF"/>
    <w:rPr>
      <w:rFonts w:ascii="Wingdings" w:eastAsia="Wingdings" w:hAnsi="Wingdings" w:cs="Wingdings"/>
    </w:rPr>
  </w:style>
  <w:style w:type="character" w:customStyle="1" w:styleId="RTFNum131">
    <w:name w:val="RTF_Num 13 1"/>
    <w:rsid w:val="008F23CF"/>
    <w:rPr>
      <w:rFonts w:ascii="Symbol" w:eastAsia="Symbol" w:hAnsi="Symbol" w:cs="Symbol"/>
    </w:rPr>
  </w:style>
  <w:style w:type="character" w:customStyle="1" w:styleId="RTFNum132">
    <w:name w:val="RTF_Num 13 2"/>
    <w:rsid w:val="008F23CF"/>
    <w:rPr>
      <w:rFonts w:ascii="Courier New" w:eastAsia="Courier New" w:hAnsi="Courier New" w:cs="Courier New"/>
    </w:rPr>
  </w:style>
  <w:style w:type="character" w:customStyle="1" w:styleId="RTFNum133">
    <w:name w:val="RTF_Num 13 3"/>
    <w:rsid w:val="008F23CF"/>
    <w:rPr>
      <w:rFonts w:ascii="Wingdings" w:eastAsia="Wingdings" w:hAnsi="Wingdings" w:cs="Wingdings"/>
    </w:rPr>
  </w:style>
  <w:style w:type="character" w:customStyle="1" w:styleId="RTFNum134">
    <w:name w:val="RTF_Num 13 4"/>
    <w:rsid w:val="008F23CF"/>
    <w:rPr>
      <w:rFonts w:ascii="Symbol" w:eastAsia="Symbol" w:hAnsi="Symbol" w:cs="Symbol"/>
    </w:rPr>
  </w:style>
  <w:style w:type="character" w:customStyle="1" w:styleId="RTFNum135">
    <w:name w:val="RTF_Num 13 5"/>
    <w:rsid w:val="008F23CF"/>
    <w:rPr>
      <w:rFonts w:ascii="Courier New" w:eastAsia="Courier New" w:hAnsi="Courier New" w:cs="Courier New"/>
    </w:rPr>
  </w:style>
  <w:style w:type="character" w:customStyle="1" w:styleId="RTFNum136">
    <w:name w:val="RTF_Num 13 6"/>
    <w:rsid w:val="008F23CF"/>
    <w:rPr>
      <w:rFonts w:ascii="Wingdings" w:eastAsia="Wingdings" w:hAnsi="Wingdings" w:cs="Wingdings"/>
    </w:rPr>
  </w:style>
  <w:style w:type="character" w:customStyle="1" w:styleId="RTFNum137">
    <w:name w:val="RTF_Num 13 7"/>
    <w:rsid w:val="008F23CF"/>
    <w:rPr>
      <w:rFonts w:ascii="Symbol" w:eastAsia="Symbol" w:hAnsi="Symbol" w:cs="Symbol"/>
    </w:rPr>
  </w:style>
  <w:style w:type="character" w:customStyle="1" w:styleId="RTFNum138">
    <w:name w:val="RTF_Num 13 8"/>
    <w:rsid w:val="008F23CF"/>
    <w:rPr>
      <w:rFonts w:ascii="Courier New" w:eastAsia="Courier New" w:hAnsi="Courier New" w:cs="Courier New"/>
    </w:rPr>
  </w:style>
  <w:style w:type="character" w:customStyle="1" w:styleId="RTFNum139">
    <w:name w:val="RTF_Num 13 9"/>
    <w:rsid w:val="008F23CF"/>
    <w:rPr>
      <w:rFonts w:ascii="Wingdings" w:eastAsia="Wingdings" w:hAnsi="Wingdings" w:cs="Wingdings"/>
    </w:rPr>
  </w:style>
  <w:style w:type="character" w:customStyle="1" w:styleId="RTFNum141">
    <w:name w:val="RTF_Num 14 1"/>
    <w:rsid w:val="008F23CF"/>
    <w:rPr>
      <w:rFonts w:ascii="Times New Roman" w:eastAsia="Times New Roman" w:hAnsi="Times New Roman" w:cs="Times New Roman"/>
      <w:sz w:val="24"/>
      <w:szCs w:val="24"/>
    </w:rPr>
  </w:style>
  <w:style w:type="character" w:customStyle="1" w:styleId="RTFNum142">
    <w:name w:val="RTF_Num 14 2"/>
    <w:rsid w:val="008F23CF"/>
    <w:rPr>
      <w:rFonts w:ascii="Courier New" w:eastAsia="Courier New" w:hAnsi="Courier New" w:cs="Courier New"/>
    </w:rPr>
  </w:style>
  <w:style w:type="character" w:customStyle="1" w:styleId="RTFNum143">
    <w:name w:val="RTF_Num 14 3"/>
    <w:rsid w:val="008F23CF"/>
    <w:rPr>
      <w:rFonts w:ascii="Wingdings" w:eastAsia="Wingdings" w:hAnsi="Wingdings" w:cs="Wingdings"/>
    </w:rPr>
  </w:style>
  <w:style w:type="character" w:customStyle="1" w:styleId="RTFNum144">
    <w:name w:val="RTF_Num 14 4"/>
    <w:rsid w:val="008F23CF"/>
    <w:rPr>
      <w:rFonts w:ascii="Symbol" w:eastAsia="Symbol" w:hAnsi="Symbol" w:cs="Symbol"/>
    </w:rPr>
  </w:style>
  <w:style w:type="character" w:customStyle="1" w:styleId="RTFNum145">
    <w:name w:val="RTF_Num 14 5"/>
    <w:rsid w:val="008F23CF"/>
    <w:rPr>
      <w:rFonts w:ascii="Courier New" w:eastAsia="Courier New" w:hAnsi="Courier New" w:cs="Courier New"/>
    </w:rPr>
  </w:style>
  <w:style w:type="character" w:customStyle="1" w:styleId="RTFNum146">
    <w:name w:val="RTF_Num 14 6"/>
    <w:rsid w:val="008F23CF"/>
    <w:rPr>
      <w:rFonts w:ascii="Wingdings" w:eastAsia="Wingdings" w:hAnsi="Wingdings" w:cs="Wingdings"/>
    </w:rPr>
  </w:style>
  <w:style w:type="character" w:customStyle="1" w:styleId="RTFNum147">
    <w:name w:val="RTF_Num 14 7"/>
    <w:rsid w:val="008F23CF"/>
    <w:rPr>
      <w:rFonts w:ascii="Symbol" w:eastAsia="Symbol" w:hAnsi="Symbol" w:cs="Symbol"/>
    </w:rPr>
  </w:style>
  <w:style w:type="character" w:customStyle="1" w:styleId="RTFNum148">
    <w:name w:val="RTF_Num 14 8"/>
    <w:rsid w:val="008F23CF"/>
    <w:rPr>
      <w:rFonts w:ascii="Courier New" w:eastAsia="Courier New" w:hAnsi="Courier New" w:cs="Courier New"/>
    </w:rPr>
  </w:style>
  <w:style w:type="character" w:customStyle="1" w:styleId="RTFNum149">
    <w:name w:val="RTF_Num 14 9"/>
    <w:rsid w:val="008F23CF"/>
    <w:rPr>
      <w:rFonts w:ascii="Wingdings" w:eastAsia="Wingdings" w:hAnsi="Wingdings" w:cs="Wingdings"/>
    </w:rPr>
  </w:style>
  <w:style w:type="character" w:customStyle="1" w:styleId="RTFNum151">
    <w:name w:val="RTF_Num 15 1"/>
    <w:rsid w:val="008F23CF"/>
  </w:style>
  <w:style w:type="character" w:customStyle="1" w:styleId="RTFNum152">
    <w:name w:val="RTF_Num 15 2"/>
    <w:rsid w:val="008F23CF"/>
  </w:style>
  <w:style w:type="character" w:customStyle="1" w:styleId="RTFNum153">
    <w:name w:val="RTF_Num 15 3"/>
    <w:rsid w:val="008F23CF"/>
  </w:style>
  <w:style w:type="character" w:customStyle="1" w:styleId="RTFNum154">
    <w:name w:val="RTF_Num 15 4"/>
    <w:rsid w:val="008F23CF"/>
  </w:style>
  <w:style w:type="character" w:customStyle="1" w:styleId="RTFNum155">
    <w:name w:val="RTF_Num 15 5"/>
    <w:rsid w:val="008F23CF"/>
  </w:style>
  <w:style w:type="character" w:customStyle="1" w:styleId="RTFNum156">
    <w:name w:val="RTF_Num 15 6"/>
    <w:rsid w:val="008F23CF"/>
  </w:style>
  <w:style w:type="character" w:customStyle="1" w:styleId="RTFNum157">
    <w:name w:val="RTF_Num 15 7"/>
    <w:rsid w:val="008F23CF"/>
  </w:style>
  <w:style w:type="character" w:customStyle="1" w:styleId="RTFNum158">
    <w:name w:val="RTF_Num 15 8"/>
    <w:rsid w:val="008F23CF"/>
  </w:style>
  <w:style w:type="character" w:customStyle="1" w:styleId="RTFNum159">
    <w:name w:val="RTF_Num 15 9"/>
    <w:rsid w:val="008F23CF"/>
  </w:style>
  <w:style w:type="character" w:customStyle="1" w:styleId="RTFNum161">
    <w:name w:val="RTF_Num 16 1"/>
    <w:rsid w:val="008F23CF"/>
  </w:style>
  <w:style w:type="character" w:customStyle="1" w:styleId="RTFNum162">
    <w:name w:val="RTF_Num 16 2"/>
    <w:rsid w:val="008F23CF"/>
  </w:style>
  <w:style w:type="character" w:customStyle="1" w:styleId="RTFNum163">
    <w:name w:val="RTF_Num 16 3"/>
    <w:rsid w:val="008F23CF"/>
  </w:style>
  <w:style w:type="character" w:customStyle="1" w:styleId="RTFNum164">
    <w:name w:val="RTF_Num 16 4"/>
    <w:rsid w:val="008F23CF"/>
  </w:style>
  <w:style w:type="character" w:customStyle="1" w:styleId="RTFNum165">
    <w:name w:val="RTF_Num 16 5"/>
    <w:rsid w:val="008F23CF"/>
  </w:style>
  <w:style w:type="character" w:customStyle="1" w:styleId="RTFNum166">
    <w:name w:val="RTF_Num 16 6"/>
    <w:rsid w:val="008F23CF"/>
  </w:style>
  <w:style w:type="character" w:customStyle="1" w:styleId="RTFNum167">
    <w:name w:val="RTF_Num 16 7"/>
    <w:rsid w:val="008F23CF"/>
  </w:style>
  <w:style w:type="character" w:customStyle="1" w:styleId="RTFNum168">
    <w:name w:val="RTF_Num 16 8"/>
    <w:rsid w:val="008F23CF"/>
  </w:style>
  <w:style w:type="character" w:customStyle="1" w:styleId="RTFNum169">
    <w:name w:val="RTF_Num 16 9"/>
    <w:rsid w:val="008F23CF"/>
  </w:style>
  <w:style w:type="character" w:customStyle="1" w:styleId="RTFNum171">
    <w:name w:val="RTF_Num 17 1"/>
    <w:rsid w:val="008F23CF"/>
  </w:style>
  <w:style w:type="character" w:customStyle="1" w:styleId="RTFNum172">
    <w:name w:val="RTF_Num 17 2"/>
    <w:rsid w:val="008F23CF"/>
  </w:style>
  <w:style w:type="character" w:customStyle="1" w:styleId="RTFNum173">
    <w:name w:val="RTF_Num 17 3"/>
    <w:rsid w:val="008F23CF"/>
  </w:style>
  <w:style w:type="character" w:customStyle="1" w:styleId="RTFNum174">
    <w:name w:val="RTF_Num 17 4"/>
    <w:rsid w:val="008F23CF"/>
  </w:style>
  <w:style w:type="character" w:customStyle="1" w:styleId="RTFNum175">
    <w:name w:val="RTF_Num 17 5"/>
    <w:rsid w:val="008F23CF"/>
  </w:style>
  <w:style w:type="character" w:customStyle="1" w:styleId="RTFNum176">
    <w:name w:val="RTF_Num 17 6"/>
    <w:rsid w:val="008F23CF"/>
  </w:style>
  <w:style w:type="character" w:customStyle="1" w:styleId="RTFNum177">
    <w:name w:val="RTF_Num 17 7"/>
    <w:rsid w:val="008F23CF"/>
  </w:style>
  <w:style w:type="character" w:customStyle="1" w:styleId="RTFNum178">
    <w:name w:val="RTF_Num 17 8"/>
    <w:rsid w:val="008F23CF"/>
  </w:style>
  <w:style w:type="character" w:customStyle="1" w:styleId="RTFNum179">
    <w:name w:val="RTF_Num 17 9"/>
    <w:rsid w:val="008F23CF"/>
  </w:style>
  <w:style w:type="character" w:customStyle="1" w:styleId="RTFNum181">
    <w:name w:val="RTF_Num 18 1"/>
    <w:rsid w:val="008F23CF"/>
    <w:rPr>
      <w:b/>
      <w:bCs/>
    </w:rPr>
  </w:style>
  <w:style w:type="character" w:customStyle="1" w:styleId="RTFNum182">
    <w:name w:val="RTF_Num 18 2"/>
    <w:rsid w:val="008F23CF"/>
  </w:style>
  <w:style w:type="character" w:customStyle="1" w:styleId="RTFNum183">
    <w:name w:val="RTF_Num 18 3"/>
    <w:rsid w:val="008F23CF"/>
  </w:style>
  <w:style w:type="character" w:customStyle="1" w:styleId="RTFNum184">
    <w:name w:val="RTF_Num 18 4"/>
    <w:rsid w:val="008F23CF"/>
  </w:style>
  <w:style w:type="character" w:customStyle="1" w:styleId="RTFNum185">
    <w:name w:val="RTF_Num 18 5"/>
    <w:rsid w:val="008F23CF"/>
  </w:style>
  <w:style w:type="character" w:customStyle="1" w:styleId="RTFNum186">
    <w:name w:val="RTF_Num 18 6"/>
    <w:rsid w:val="008F23CF"/>
  </w:style>
  <w:style w:type="character" w:customStyle="1" w:styleId="RTFNum187">
    <w:name w:val="RTF_Num 18 7"/>
    <w:rsid w:val="008F23CF"/>
  </w:style>
  <w:style w:type="character" w:customStyle="1" w:styleId="RTFNum188">
    <w:name w:val="RTF_Num 18 8"/>
    <w:rsid w:val="008F23CF"/>
  </w:style>
  <w:style w:type="character" w:customStyle="1" w:styleId="RTFNum189">
    <w:name w:val="RTF_Num 18 9"/>
    <w:rsid w:val="008F23CF"/>
  </w:style>
  <w:style w:type="character" w:customStyle="1" w:styleId="RTFNum191">
    <w:name w:val="RTF_Num 19 1"/>
    <w:rsid w:val="008F23CF"/>
  </w:style>
  <w:style w:type="character" w:customStyle="1" w:styleId="RTFNum201">
    <w:name w:val="RTF_Num 20 1"/>
    <w:rsid w:val="008F23CF"/>
  </w:style>
  <w:style w:type="character" w:customStyle="1" w:styleId="RTFNum202">
    <w:name w:val="RTF_Num 20 2"/>
    <w:rsid w:val="008F23CF"/>
  </w:style>
  <w:style w:type="character" w:customStyle="1" w:styleId="RTFNum203">
    <w:name w:val="RTF_Num 20 3"/>
    <w:rsid w:val="008F23CF"/>
  </w:style>
  <w:style w:type="character" w:customStyle="1" w:styleId="RTFNum204">
    <w:name w:val="RTF_Num 20 4"/>
    <w:rsid w:val="008F23CF"/>
  </w:style>
  <w:style w:type="character" w:customStyle="1" w:styleId="RTFNum205">
    <w:name w:val="RTF_Num 20 5"/>
    <w:rsid w:val="008F23CF"/>
  </w:style>
  <w:style w:type="character" w:customStyle="1" w:styleId="RTFNum206">
    <w:name w:val="RTF_Num 20 6"/>
    <w:rsid w:val="008F23CF"/>
  </w:style>
  <w:style w:type="character" w:customStyle="1" w:styleId="RTFNum207">
    <w:name w:val="RTF_Num 20 7"/>
    <w:rsid w:val="008F23CF"/>
  </w:style>
  <w:style w:type="character" w:customStyle="1" w:styleId="RTFNum208">
    <w:name w:val="RTF_Num 20 8"/>
    <w:rsid w:val="008F23CF"/>
  </w:style>
  <w:style w:type="character" w:customStyle="1" w:styleId="RTFNum209">
    <w:name w:val="RTF_Num 20 9"/>
    <w:rsid w:val="008F23CF"/>
  </w:style>
  <w:style w:type="character" w:customStyle="1" w:styleId="RTFNum211">
    <w:name w:val="RTF_Num 21 1"/>
    <w:rsid w:val="008F23CF"/>
  </w:style>
  <w:style w:type="character" w:customStyle="1" w:styleId="RTFNum212">
    <w:name w:val="RTF_Num 21 2"/>
    <w:rsid w:val="008F23CF"/>
  </w:style>
  <w:style w:type="character" w:customStyle="1" w:styleId="RTFNum213">
    <w:name w:val="RTF_Num 21 3"/>
    <w:rsid w:val="008F23CF"/>
  </w:style>
  <w:style w:type="character" w:customStyle="1" w:styleId="RTFNum214">
    <w:name w:val="RTF_Num 21 4"/>
    <w:rsid w:val="008F23CF"/>
  </w:style>
  <w:style w:type="character" w:customStyle="1" w:styleId="RTFNum215">
    <w:name w:val="RTF_Num 21 5"/>
    <w:rsid w:val="008F23CF"/>
  </w:style>
  <w:style w:type="character" w:customStyle="1" w:styleId="RTFNum216">
    <w:name w:val="RTF_Num 21 6"/>
    <w:rsid w:val="008F23CF"/>
  </w:style>
  <w:style w:type="character" w:customStyle="1" w:styleId="RTFNum217">
    <w:name w:val="RTF_Num 21 7"/>
    <w:rsid w:val="008F23CF"/>
  </w:style>
  <w:style w:type="character" w:customStyle="1" w:styleId="RTFNum218">
    <w:name w:val="RTF_Num 21 8"/>
    <w:rsid w:val="008F23CF"/>
  </w:style>
  <w:style w:type="character" w:customStyle="1" w:styleId="RTFNum219">
    <w:name w:val="RTF_Num 21 9"/>
    <w:rsid w:val="008F23CF"/>
  </w:style>
  <w:style w:type="character" w:customStyle="1" w:styleId="RTFNum221">
    <w:name w:val="RTF_Num 22 1"/>
    <w:rsid w:val="008F23CF"/>
  </w:style>
  <w:style w:type="character" w:customStyle="1" w:styleId="RTFNum222">
    <w:name w:val="RTF_Num 22 2"/>
    <w:rsid w:val="008F23CF"/>
  </w:style>
  <w:style w:type="character" w:customStyle="1" w:styleId="RTFNum223">
    <w:name w:val="RTF_Num 22 3"/>
    <w:rsid w:val="008F23CF"/>
  </w:style>
  <w:style w:type="character" w:customStyle="1" w:styleId="RTFNum224">
    <w:name w:val="RTF_Num 22 4"/>
    <w:rsid w:val="008F23CF"/>
  </w:style>
  <w:style w:type="character" w:customStyle="1" w:styleId="RTFNum225">
    <w:name w:val="RTF_Num 22 5"/>
    <w:rsid w:val="008F23CF"/>
  </w:style>
  <w:style w:type="character" w:customStyle="1" w:styleId="RTFNum226">
    <w:name w:val="RTF_Num 22 6"/>
    <w:rsid w:val="008F23CF"/>
  </w:style>
  <w:style w:type="character" w:customStyle="1" w:styleId="RTFNum227">
    <w:name w:val="RTF_Num 22 7"/>
    <w:rsid w:val="008F23CF"/>
  </w:style>
  <w:style w:type="character" w:customStyle="1" w:styleId="RTFNum228">
    <w:name w:val="RTF_Num 22 8"/>
    <w:rsid w:val="008F23CF"/>
  </w:style>
  <w:style w:type="character" w:customStyle="1" w:styleId="RTFNum229">
    <w:name w:val="RTF_Num 22 9"/>
    <w:rsid w:val="008F23CF"/>
  </w:style>
  <w:style w:type="character" w:customStyle="1" w:styleId="RTFNum231">
    <w:name w:val="RTF_Num 23 1"/>
    <w:rsid w:val="008F23CF"/>
    <w:rPr>
      <w:b/>
      <w:bCs/>
    </w:rPr>
  </w:style>
  <w:style w:type="character" w:customStyle="1" w:styleId="RTFNum232">
    <w:name w:val="RTF_Num 23 2"/>
    <w:rsid w:val="008F23CF"/>
  </w:style>
  <w:style w:type="character" w:customStyle="1" w:styleId="RTFNum233">
    <w:name w:val="RTF_Num 23 3"/>
    <w:rsid w:val="008F23CF"/>
  </w:style>
  <w:style w:type="character" w:customStyle="1" w:styleId="RTFNum234">
    <w:name w:val="RTF_Num 23 4"/>
    <w:rsid w:val="008F23CF"/>
  </w:style>
  <w:style w:type="character" w:customStyle="1" w:styleId="RTFNum235">
    <w:name w:val="RTF_Num 23 5"/>
    <w:rsid w:val="008F23CF"/>
  </w:style>
  <w:style w:type="character" w:customStyle="1" w:styleId="RTFNum236">
    <w:name w:val="RTF_Num 23 6"/>
    <w:rsid w:val="008F23CF"/>
  </w:style>
  <w:style w:type="character" w:customStyle="1" w:styleId="RTFNum237">
    <w:name w:val="RTF_Num 23 7"/>
    <w:rsid w:val="008F23CF"/>
  </w:style>
  <w:style w:type="character" w:customStyle="1" w:styleId="RTFNum238">
    <w:name w:val="RTF_Num 23 8"/>
    <w:rsid w:val="008F23CF"/>
  </w:style>
  <w:style w:type="character" w:customStyle="1" w:styleId="RTFNum239">
    <w:name w:val="RTF_Num 23 9"/>
    <w:rsid w:val="008F23CF"/>
  </w:style>
  <w:style w:type="character" w:customStyle="1" w:styleId="RTFNum241">
    <w:name w:val="RTF_Num 24 1"/>
    <w:rsid w:val="008F23CF"/>
  </w:style>
  <w:style w:type="character" w:customStyle="1" w:styleId="RTFNum242">
    <w:name w:val="RTF_Num 24 2"/>
    <w:rsid w:val="008F23CF"/>
  </w:style>
  <w:style w:type="character" w:customStyle="1" w:styleId="RTFNum243">
    <w:name w:val="RTF_Num 24 3"/>
    <w:rsid w:val="008F23CF"/>
  </w:style>
  <w:style w:type="character" w:customStyle="1" w:styleId="RTFNum244">
    <w:name w:val="RTF_Num 24 4"/>
    <w:rsid w:val="008F23CF"/>
  </w:style>
  <w:style w:type="character" w:customStyle="1" w:styleId="RTFNum245">
    <w:name w:val="RTF_Num 24 5"/>
    <w:rsid w:val="008F23CF"/>
  </w:style>
  <w:style w:type="character" w:customStyle="1" w:styleId="RTFNum246">
    <w:name w:val="RTF_Num 24 6"/>
    <w:rsid w:val="008F23CF"/>
  </w:style>
  <w:style w:type="character" w:customStyle="1" w:styleId="RTFNum247">
    <w:name w:val="RTF_Num 24 7"/>
    <w:rsid w:val="008F23CF"/>
  </w:style>
  <w:style w:type="character" w:customStyle="1" w:styleId="RTFNum248">
    <w:name w:val="RTF_Num 24 8"/>
    <w:rsid w:val="008F23CF"/>
  </w:style>
  <w:style w:type="character" w:customStyle="1" w:styleId="RTFNum249">
    <w:name w:val="RTF_Num 24 9"/>
    <w:rsid w:val="008F23CF"/>
  </w:style>
  <w:style w:type="character" w:customStyle="1" w:styleId="RTFNum251">
    <w:name w:val="RTF_Num 25 1"/>
    <w:rsid w:val="008F23CF"/>
  </w:style>
  <w:style w:type="character" w:customStyle="1" w:styleId="RTFNum252">
    <w:name w:val="RTF_Num 25 2"/>
    <w:rsid w:val="008F23CF"/>
  </w:style>
  <w:style w:type="character" w:customStyle="1" w:styleId="RTFNum253">
    <w:name w:val="RTF_Num 25 3"/>
    <w:rsid w:val="008F23CF"/>
  </w:style>
  <w:style w:type="character" w:customStyle="1" w:styleId="RTFNum254">
    <w:name w:val="RTF_Num 25 4"/>
    <w:rsid w:val="008F23CF"/>
  </w:style>
  <w:style w:type="character" w:customStyle="1" w:styleId="RTFNum255">
    <w:name w:val="RTF_Num 25 5"/>
    <w:rsid w:val="008F23CF"/>
  </w:style>
  <w:style w:type="character" w:customStyle="1" w:styleId="RTFNum256">
    <w:name w:val="RTF_Num 25 6"/>
    <w:rsid w:val="008F23CF"/>
  </w:style>
  <w:style w:type="character" w:customStyle="1" w:styleId="RTFNum257">
    <w:name w:val="RTF_Num 25 7"/>
    <w:rsid w:val="008F23CF"/>
  </w:style>
  <w:style w:type="character" w:customStyle="1" w:styleId="RTFNum258">
    <w:name w:val="RTF_Num 25 8"/>
    <w:rsid w:val="008F23CF"/>
  </w:style>
  <w:style w:type="character" w:customStyle="1" w:styleId="RTFNum259">
    <w:name w:val="RTF_Num 25 9"/>
    <w:rsid w:val="008F23CF"/>
  </w:style>
  <w:style w:type="character" w:customStyle="1" w:styleId="RTFNum261">
    <w:name w:val="RTF_Num 26 1"/>
    <w:rsid w:val="008F23CF"/>
    <w:rPr>
      <w:b/>
      <w:bCs/>
    </w:rPr>
  </w:style>
  <w:style w:type="character" w:customStyle="1" w:styleId="RTFNum262">
    <w:name w:val="RTF_Num 26 2"/>
    <w:rsid w:val="008F23CF"/>
  </w:style>
  <w:style w:type="character" w:customStyle="1" w:styleId="RTFNum263">
    <w:name w:val="RTF_Num 26 3"/>
    <w:rsid w:val="008F23CF"/>
  </w:style>
  <w:style w:type="character" w:customStyle="1" w:styleId="RTFNum264">
    <w:name w:val="RTF_Num 26 4"/>
    <w:rsid w:val="008F23CF"/>
  </w:style>
  <w:style w:type="character" w:customStyle="1" w:styleId="RTFNum265">
    <w:name w:val="RTF_Num 26 5"/>
    <w:rsid w:val="008F23CF"/>
  </w:style>
  <w:style w:type="character" w:customStyle="1" w:styleId="RTFNum266">
    <w:name w:val="RTF_Num 26 6"/>
    <w:rsid w:val="008F23CF"/>
  </w:style>
  <w:style w:type="character" w:customStyle="1" w:styleId="RTFNum267">
    <w:name w:val="RTF_Num 26 7"/>
    <w:rsid w:val="008F23CF"/>
  </w:style>
  <w:style w:type="character" w:customStyle="1" w:styleId="RTFNum268">
    <w:name w:val="RTF_Num 26 8"/>
    <w:rsid w:val="008F23CF"/>
  </w:style>
  <w:style w:type="character" w:customStyle="1" w:styleId="RTFNum269">
    <w:name w:val="RTF_Num 26 9"/>
    <w:rsid w:val="008F23CF"/>
  </w:style>
  <w:style w:type="character" w:customStyle="1" w:styleId="RTFNum271">
    <w:name w:val="RTF_Num 27 1"/>
    <w:rsid w:val="008F23CF"/>
  </w:style>
  <w:style w:type="character" w:customStyle="1" w:styleId="RTFNum272">
    <w:name w:val="RTF_Num 27 2"/>
    <w:rsid w:val="008F23CF"/>
  </w:style>
  <w:style w:type="character" w:customStyle="1" w:styleId="RTFNum273">
    <w:name w:val="RTF_Num 27 3"/>
    <w:rsid w:val="008F23CF"/>
  </w:style>
  <w:style w:type="character" w:customStyle="1" w:styleId="RTFNum274">
    <w:name w:val="RTF_Num 27 4"/>
    <w:rsid w:val="008F23CF"/>
  </w:style>
  <w:style w:type="character" w:customStyle="1" w:styleId="RTFNum275">
    <w:name w:val="RTF_Num 27 5"/>
    <w:rsid w:val="008F23CF"/>
  </w:style>
  <w:style w:type="character" w:customStyle="1" w:styleId="RTFNum276">
    <w:name w:val="RTF_Num 27 6"/>
    <w:rsid w:val="008F23CF"/>
  </w:style>
  <w:style w:type="character" w:customStyle="1" w:styleId="RTFNum277">
    <w:name w:val="RTF_Num 27 7"/>
    <w:rsid w:val="008F23CF"/>
  </w:style>
  <w:style w:type="character" w:customStyle="1" w:styleId="RTFNum278">
    <w:name w:val="RTF_Num 27 8"/>
    <w:rsid w:val="008F23CF"/>
  </w:style>
  <w:style w:type="character" w:customStyle="1" w:styleId="RTFNum279">
    <w:name w:val="RTF_Num 27 9"/>
    <w:rsid w:val="008F23CF"/>
  </w:style>
  <w:style w:type="character" w:customStyle="1" w:styleId="RTFNum281">
    <w:name w:val="RTF_Num 28 1"/>
    <w:rsid w:val="008F23CF"/>
    <w:rPr>
      <w:rFonts w:ascii="Symbol" w:eastAsia="Symbol" w:hAnsi="Symbol" w:cs="Symbol"/>
    </w:rPr>
  </w:style>
  <w:style w:type="character" w:customStyle="1" w:styleId="RTFNum282">
    <w:name w:val="RTF_Num 28 2"/>
    <w:rsid w:val="008F23CF"/>
    <w:rPr>
      <w:rFonts w:ascii="Courier New" w:eastAsia="Courier New" w:hAnsi="Courier New" w:cs="Courier New"/>
    </w:rPr>
  </w:style>
  <w:style w:type="character" w:customStyle="1" w:styleId="RTFNum283">
    <w:name w:val="RTF_Num 28 3"/>
    <w:rsid w:val="008F23CF"/>
    <w:rPr>
      <w:rFonts w:ascii="Wingdings" w:eastAsia="Wingdings" w:hAnsi="Wingdings" w:cs="Wingdings"/>
    </w:rPr>
  </w:style>
  <w:style w:type="character" w:customStyle="1" w:styleId="RTFNum284">
    <w:name w:val="RTF_Num 28 4"/>
    <w:rsid w:val="008F23CF"/>
    <w:rPr>
      <w:rFonts w:ascii="Symbol" w:eastAsia="Symbol" w:hAnsi="Symbol" w:cs="Symbol"/>
    </w:rPr>
  </w:style>
  <w:style w:type="character" w:customStyle="1" w:styleId="RTFNum285">
    <w:name w:val="RTF_Num 28 5"/>
    <w:rsid w:val="008F23CF"/>
    <w:rPr>
      <w:rFonts w:ascii="Courier New" w:eastAsia="Courier New" w:hAnsi="Courier New" w:cs="Courier New"/>
    </w:rPr>
  </w:style>
  <w:style w:type="character" w:customStyle="1" w:styleId="RTFNum286">
    <w:name w:val="RTF_Num 28 6"/>
    <w:rsid w:val="008F23CF"/>
    <w:rPr>
      <w:rFonts w:ascii="Wingdings" w:eastAsia="Wingdings" w:hAnsi="Wingdings" w:cs="Wingdings"/>
    </w:rPr>
  </w:style>
  <w:style w:type="character" w:customStyle="1" w:styleId="RTFNum287">
    <w:name w:val="RTF_Num 28 7"/>
    <w:rsid w:val="008F23CF"/>
    <w:rPr>
      <w:rFonts w:ascii="Symbol" w:eastAsia="Symbol" w:hAnsi="Symbol" w:cs="Symbol"/>
    </w:rPr>
  </w:style>
  <w:style w:type="character" w:customStyle="1" w:styleId="RTFNum288">
    <w:name w:val="RTF_Num 28 8"/>
    <w:rsid w:val="008F23CF"/>
    <w:rPr>
      <w:rFonts w:ascii="Courier New" w:eastAsia="Courier New" w:hAnsi="Courier New" w:cs="Courier New"/>
    </w:rPr>
  </w:style>
  <w:style w:type="character" w:customStyle="1" w:styleId="RTFNum289">
    <w:name w:val="RTF_Num 28 9"/>
    <w:rsid w:val="008F23CF"/>
    <w:rPr>
      <w:rFonts w:ascii="Wingdings" w:eastAsia="Wingdings" w:hAnsi="Wingdings" w:cs="Wingdings"/>
    </w:rPr>
  </w:style>
  <w:style w:type="character" w:customStyle="1" w:styleId="RTFNum291">
    <w:name w:val="RTF_Num 29 1"/>
    <w:rsid w:val="008F23CF"/>
  </w:style>
  <w:style w:type="character" w:customStyle="1" w:styleId="RTFNum292">
    <w:name w:val="RTF_Num 29 2"/>
    <w:rsid w:val="008F23CF"/>
  </w:style>
  <w:style w:type="character" w:customStyle="1" w:styleId="RTFNum293">
    <w:name w:val="RTF_Num 29 3"/>
    <w:rsid w:val="008F23CF"/>
  </w:style>
  <w:style w:type="character" w:customStyle="1" w:styleId="RTFNum294">
    <w:name w:val="RTF_Num 29 4"/>
    <w:rsid w:val="008F23CF"/>
  </w:style>
  <w:style w:type="character" w:customStyle="1" w:styleId="RTFNum295">
    <w:name w:val="RTF_Num 29 5"/>
    <w:rsid w:val="008F23CF"/>
  </w:style>
  <w:style w:type="character" w:customStyle="1" w:styleId="RTFNum296">
    <w:name w:val="RTF_Num 29 6"/>
    <w:rsid w:val="008F23CF"/>
  </w:style>
  <w:style w:type="character" w:customStyle="1" w:styleId="RTFNum297">
    <w:name w:val="RTF_Num 29 7"/>
    <w:rsid w:val="008F23CF"/>
  </w:style>
  <w:style w:type="character" w:customStyle="1" w:styleId="RTFNum298">
    <w:name w:val="RTF_Num 29 8"/>
    <w:rsid w:val="008F23CF"/>
  </w:style>
  <w:style w:type="character" w:customStyle="1" w:styleId="RTFNum299">
    <w:name w:val="RTF_Num 29 9"/>
    <w:rsid w:val="008F23CF"/>
  </w:style>
  <w:style w:type="character" w:customStyle="1" w:styleId="RTFNum301">
    <w:name w:val="RTF_Num 30 1"/>
    <w:rsid w:val="008F23CF"/>
    <w:rPr>
      <w:b/>
      <w:bCs/>
    </w:rPr>
  </w:style>
  <w:style w:type="character" w:customStyle="1" w:styleId="RTFNum302">
    <w:name w:val="RTF_Num 30 2"/>
    <w:rsid w:val="008F23CF"/>
    <w:rPr>
      <w:b/>
      <w:bCs/>
    </w:rPr>
  </w:style>
  <w:style w:type="character" w:customStyle="1" w:styleId="RTFNum303">
    <w:name w:val="RTF_Num 30 3"/>
    <w:rsid w:val="008F23CF"/>
  </w:style>
  <w:style w:type="character" w:customStyle="1" w:styleId="RTFNum304">
    <w:name w:val="RTF_Num 30 4"/>
    <w:rsid w:val="008F23CF"/>
  </w:style>
  <w:style w:type="character" w:customStyle="1" w:styleId="RTFNum305">
    <w:name w:val="RTF_Num 30 5"/>
    <w:rsid w:val="008F23CF"/>
  </w:style>
  <w:style w:type="character" w:customStyle="1" w:styleId="RTFNum306">
    <w:name w:val="RTF_Num 30 6"/>
    <w:rsid w:val="008F23CF"/>
  </w:style>
  <w:style w:type="character" w:customStyle="1" w:styleId="RTFNum307">
    <w:name w:val="RTF_Num 30 7"/>
    <w:rsid w:val="008F23CF"/>
  </w:style>
  <w:style w:type="character" w:customStyle="1" w:styleId="RTFNum308">
    <w:name w:val="RTF_Num 30 8"/>
    <w:rsid w:val="008F23CF"/>
  </w:style>
  <w:style w:type="character" w:customStyle="1" w:styleId="RTFNum309">
    <w:name w:val="RTF_Num 30 9"/>
    <w:rsid w:val="008F23CF"/>
  </w:style>
  <w:style w:type="character" w:customStyle="1" w:styleId="RTFNum311">
    <w:name w:val="RTF_Num 31 1"/>
    <w:rsid w:val="008F23CF"/>
  </w:style>
  <w:style w:type="character" w:customStyle="1" w:styleId="RTFNum312">
    <w:name w:val="RTF_Num 31 2"/>
    <w:rsid w:val="008F23CF"/>
  </w:style>
  <w:style w:type="character" w:customStyle="1" w:styleId="RTFNum313">
    <w:name w:val="RTF_Num 31 3"/>
    <w:rsid w:val="008F23CF"/>
  </w:style>
  <w:style w:type="character" w:customStyle="1" w:styleId="RTFNum314">
    <w:name w:val="RTF_Num 31 4"/>
    <w:rsid w:val="008F23CF"/>
  </w:style>
  <w:style w:type="character" w:customStyle="1" w:styleId="RTFNum315">
    <w:name w:val="RTF_Num 31 5"/>
    <w:rsid w:val="008F23CF"/>
  </w:style>
  <w:style w:type="character" w:customStyle="1" w:styleId="RTFNum316">
    <w:name w:val="RTF_Num 31 6"/>
    <w:rsid w:val="008F23CF"/>
  </w:style>
  <w:style w:type="character" w:customStyle="1" w:styleId="RTFNum317">
    <w:name w:val="RTF_Num 31 7"/>
    <w:rsid w:val="008F23CF"/>
  </w:style>
  <w:style w:type="character" w:customStyle="1" w:styleId="RTFNum318">
    <w:name w:val="RTF_Num 31 8"/>
    <w:rsid w:val="008F23CF"/>
  </w:style>
  <w:style w:type="character" w:customStyle="1" w:styleId="RTFNum319">
    <w:name w:val="RTF_Num 31 9"/>
    <w:rsid w:val="008F23CF"/>
  </w:style>
  <w:style w:type="character" w:customStyle="1" w:styleId="RTFNum321">
    <w:name w:val="RTF_Num 32 1"/>
    <w:rsid w:val="008F23CF"/>
    <w:rPr>
      <w:rFonts w:ascii="Symbol" w:eastAsia="Symbol" w:hAnsi="Symbol" w:cs="Symbol"/>
    </w:rPr>
  </w:style>
  <w:style w:type="character" w:customStyle="1" w:styleId="RTFNum322">
    <w:name w:val="RTF_Num 32 2"/>
    <w:rsid w:val="008F23CF"/>
    <w:rPr>
      <w:rFonts w:ascii="Courier New" w:eastAsia="Courier New" w:hAnsi="Courier New" w:cs="Courier New"/>
    </w:rPr>
  </w:style>
  <w:style w:type="character" w:customStyle="1" w:styleId="RTFNum323">
    <w:name w:val="RTF_Num 32 3"/>
    <w:rsid w:val="008F23CF"/>
    <w:rPr>
      <w:rFonts w:ascii="Wingdings" w:eastAsia="Wingdings" w:hAnsi="Wingdings" w:cs="Wingdings"/>
    </w:rPr>
  </w:style>
  <w:style w:type="character" w:customStyle="1" w:styleId="RTFNum324">
    <w:name w:val="RTF_Num 32 4"/>
    <w:rsid w:val="008F23CF"/>
    <w:rPr>
      <w:rFonts w:ascii="Symbol" w:eastAsia="Symbol" w:hAnsi="Symbol" w:cs="Symbol"/>
    </w:rPr>
  </w:style>
  <w:style w:type="character" w:customStyle="1" w:styleId="RTFNum325">
    <w:name w:val="RTF_Num 32 5"/>
    <w:rsid w:val="008F23CF"/>
    <w:rPr>
      <w:rFonts w:ascii="Courier New" w:eastAsia="Courier New" w:hAnsi="Courier New" w:cs="Courier New"/>
    </w:rPr>
  </w:style>
  <w:style w:type="character" w:customStyle="1" w:styleId="RTFNum326">
    <w:name w:val="RTF_Num 32 6"/>
    <w:rsid w:val="008F23CF"/>
    <w:rPr>
      <w:rFonts w:ascii="Wingdings" w:eastAsia="Wingdings" w:hAnsi="Wingdings" w:cs="Wingdings"/>
    </w:rPr>
  </w:style>
  <w:style w:type="character" w:customStyle="1" w:styleId="RTFNum327">
    <w:name w:val="RTF_Num 32 7"/>
    <w:rsid w:val="008F23CF"/>
    <w:rPr>
      <w:rFonts w:ascii="Symbol" w:eastAsia="Symbol" w:hAnsi="Symbol" w:cs="Symbol"/>
    </w:rPr>
  </w:style>
  <w:style w:type="character" w:customStyle="1" w:styleId="RTFNum328">
    <w:name w:val="RTF_Num 32 8"/>
    <w:rsid w:val="008F23CF"/>
    <w:rPr>
      <w:rFonts w:ascii="Courier New" w:eastAsia="Courier New" w:hAnsi="Courier New" w:cs="Courier New"/>
    </w:rPr>
  </w:style>
  <w:style w:type="character" w:customStyle="1" w:styleId="RTFNum329">
    <w:name w:val="RTF_Num 32 9"/>
    <w:rsid w:val="008F23CF"/>
    <w:rPr>
      <w:rFonts w:ascii="Wingdings" w:eastAsia="Wingdings" w:hAnsi="Wingdings" w:cs="Wingdings"/>
    </w:rPr>
  </w:style>
  <w:style w:type="character" w:customStyle="1" w:styleId="RTFNum331">
    <w:name w:val="RTF_Num 33 1"/>
    <w:rsid w:val="008F23CF"/>
    <w:rPr>
      <w:b/>
      <w:bCs/>
    </w:rPr>
  </w:style>
  <w:style w:type="character" w:customStyle="1" w:styleId="RTFNum332">
    <w:name w:val="RTF_Num 33 2"/>
    <w:rsid w:val="008F23CF"/>
  </w:style>
  <w:style w:type="character" w:customStyle="1" w:styleId="RTFNum333">
    <w:name w:val="RTF_Num 33 3"/>
    <w:rsid w:val="008F23CF"/>
  </w:style>
  <w:style w:type="character" w:customStyle="1" w:styleId="RTFNum334">
    <w:name w:val="RTF_Num 33 4"/>
    <w:rsid w:val="008F23CF"/>
  </w:style>
  <w:style w:type="character" w:customStyle="1" w:styleId="RTFNum335">
    <w:name w:val="RTF_Num 33 5"/>
    <w:rsid w:val="008F23CF"/>
  </w:style>
  <w:style w:type="character" w:customStyle="1" w:styleId="RTFNum336">
    <w:name w:val="RTF_Num 33 6"/>
    <w:rsid w:val="008F23CF"/>
  </w:style>
  <w:style w:type="character" w:customStyle="1" w:styleId="RTFNum337">
    <w:name w:val="RTF_Num 33 7"/>
    <w:rsid w:val="008F23CF"/>
  </w:style>
  <w:style w:type="character" w:customStyle="1" w:styleId="RTFNum338">
    <w:name w:val="RTF_Num 33 8"/>
    <w:rsid w:val="008F23CF"/>
  </w:style>
  <w:style w:type="character" w:customStyle="1" w:styleId="RTFNum339">
    <w:name w:val="RTF_Num 33 9"/>
    <w:rsid w:val="008F23CF"/>
  </w:style>
  <w:style w:type="character" w:customStyle="1" w:styleId="RTFNum341">
    <w:name w:val="RTF_Num 34 1"/>
    <w:rsid w:val="008F23CF"/>
  </w:style>
  <w:style w:type="character" w:customStyle="1" w:styleId="RTFNum342">
    <w:name w:val="RTF_Num 34 2"/>
    <w:rsid w:val="008F23CF"/>
  </w:style>
  <w:style w:type="character" w:customStyle="1" w:styleId="RTFNum343">
    <w:name w:val="RTF_Num 34 3"/>
    <w:rsid w:val="008F23CF"/>
  </w:style>
  <w:style w:type="character" w:customStyle="1" w:styleId="RTFNum344">
    <w:name w:val="RTF_Num 34 4"/>
    <w:rsid w:val="008F23CF"/>
  </w:style>
  <w:style w:type="character" w:customStyle="1" w:styleId="RTFNum345">
    <w:name w:val="RTF_Num 34 5"/>
    <w:rsid w:val="008F23CF"/>
  </w:style>
  <w:style w:type="character" w:customStyle="1" w:styleId="RTFNum346">
    <w:name w:val="RTF_Num 34 6"/>
    <w:rsid w:val="008F23CF"/>
  </w:style>
  <w:style w:type="character" w:customStyle="1" w:styleId="RTFNum347">
    <w:name w:val="RTF_Num 34 7"/>
    <w:rsid w:val="008F23CF"/>
  </w:style>
  <w:style w:type="character" w:customStyle="1" w:styleId="RTFNum348">
    <w:name w:val="RTF_Num 34 8"/>
    <w:rsid w:val="008F23CF"/>
  </w:style>
  <w:style w:type="character" w:customStyle="1" w:styleId="RTFNum349">
    <w:name w:val="RTF_Num 34 9"/>
    <w:rsid w:val="008F23CF"/>
  </w:style>
  <w:style w:type="character" w:customStyle="1" w:styleId="RTFNum351">
    <w:name w:val="RTF_Num 35 1"/>
    <w:rsid w:val="008F23CF"/>
    <w:rPr>
      <w:rFonts w:ascii="Symbol" w:eastAsia="Symbol" w:hAnsi="Symbol" w:cs="Symbol"/>
    </w:rPr>
  </w:style>
  <w:style w:type="character" w:customStyle="1" w:styleId="RTFNum352">
    <w:name w:val="RTF_Num 35 2"/>
    <w:rsid w:val="008F23CF"/>
    <w:rPr>
      <w:rFonts w:ascii="Courier New" w:eastAsia="Courier New" w:hAnsi="Courier New" w:cs="Courier New"/>
    </w:rPr>
  </w:style>
  <w:style w:type="character" w:customStyle="1" w:styleId="RTFNum353">
    <w:name w:val="RTF_Num 35 3"/>
    <w:rsid w:val="008F23CF"/>
    <w:rPr>
      <w:rFonts w:ascii="Wingdings" w:eastAsia="Wingdings" w:hAnsi="Wingdings" w:cs="Wingdings"/>
    </w:rPr>
  </w:style>
  <w:style w:type="character" w:customStyle="1" w:styleId="RTFNum354">
    <w:name w:val="RTF_Num 35 4"/>
    <w:rsid w:val="008F23CF"/>
    <w:rPr>
      <w:rFonts w:ascii="Symbol" w:eastAsia="Symbol" w:hAnsi="Symbol" w:cs="Symbol"/>
    </w:rPr>
  </w:style>
  <w:style w:type="character" w:customStyle="1" w:styleId="RTFNum355">
    <w:name w:val="RTF_Num 35 5"/>
    <w:rsid w:val="008F23CF"/>
    <w:rPr>
      <w:rFonts w:ascii="Courier New" w:eastAsia="Courier New" w:hAnsi="Courier New" w:cs="Courier New"/>
    </w:rPr>
  </w:style>
  <w:style w:type="character" w:customStyle="1" w:styleId="RTFNum356">
    <w:name w:val="RTF_Num 35 6"/>
    <w:rsid w:val="008F23CF"/>
    <w:rPr>
      <w:rFonts w:ascii="Wingdings" w:eastAsia="Wingdings" w:hAnsi="Wingdings" w:cs="Wingdings"/>
    </w:rPr>
  </w:style>
  <w:style w:type="character" w:customStyle="1" w:styleId="RTFNum357">
    <w:name w:val="RTF_Num 35 7"/>
    <w:rsid w:val="008F23CF"/>
    <w:rPr>
      <w:rFonts w:ascii="Symbol" w:eastAsia="Symbol" w:hAnsi="Symbol" w:cs="Symbol"/>
    </w:rPr>
  </w:style>
  <w:style w:type="character" w:customStyle="1" w:styleId="RTFNum358">
    <w:name w:val="RTF_Num 35 8"/>
    <w:rsid w:val="008F23CF"/>
    <w:rPr>
      <w:rFonts w:ascii="Courier New" w:eastAsia="Courier New" w:hAnsi="Courier New" w:cs="Courier New"/>
    </w:rPr>
  </w:style>
  <w:style w:type="character" w:customStyle="1" w:styleId="RTFNum359">
    <w:name w:val="RTF_Num 35 9"/>
    <w:rsid w:val="008F23CF"/>
    <w:rPr>
      <w:rFonts w:ascii="Wingdings" w:eastAsia="Wingdings" w:hAnsi="Wingdings" w:cs="Wingdings"/>
    </w:rPr>
  </w:style>
  <w:style w:type="character" w:customStyle="1" w:styleId="RTFNum361">
    <w:name w:val="RTF_Num 36 1"/>
    <w:rsid w:val="008F23CF"/>
  </w:style>
  <w:style w:type="character" w:customStyle="1" w:styleId="RTFNum362">
    <w:name w:val="RTF_Num 36 2"/>
    <w:rsid w:val="008F23CF"/>
  </w:style>
  <w:style w:type="character" w:customStyle="1" w:styleId="RTFNum363">
    <w:name w:val="RTF_Num 36 3"/>
    <w:rsid w:val="008F23CF"/>
  </w:style>
  <w:style w:type="character" w:customStyle="1" w:styleId="RTFNum364">
    <w:name w:val="RTF_Num 36 4"/>
    <w:rsid w:val="008F23CF"/>
  </w:style>
  <w:style w:type="character" w:customStyle="1" w:styleId="RTFNum365">
    <w:name w:val="RTF_Num 36 5"/>
    <w:rsid w:val="008F23CF"/>
  </w:style>
  <w:style w:type="character" w:customStyle="1" w:styleId="RTFNum366">
    <w:name w:val="RTF_Num 36 6"/>
    <w:rsid w:val="008F23CF"/>
  </w:style>
  <w:style w:type="character" w:customStyle="1" w:styleId="RTFNum367">
    <w:name w:val="RTF_Num 36 7"/>
    <w:rsid w:val="008F23CF"/>
  </w:style>
  <w:style w:type="character" w:customStyle="1" w:styleId="RTFNum368">
    <w:name w:val="RTF_Num 36 8"/>
    <w:rsid w:val="008F23CF"/>
  </w:style>
  <w:style w:type="character" w:customStyle="1" w:styleId="RTFNum369">
    <w:name w:val="RTF_Num 36 9"/>
    <w:rsid w:val="008F23CF"/>
  </w:style>
  <w:style w:type="character" w:customStyle="1" w:styleId="RTFNum371">
    <w:name w:val="RTF_Num 37 1"/>
    <w:rsid w:val="008F23CF"/>
    <w:rPr>
      <w:b/>
      <w:bCs/>
    </w:rPr>
  </w:style>
  <w:style w:type="character" w:customStyle="1" w:styleId="RTFNum372">
    <w:name w:val="RTF_Num 37 2"/>
    <w:rsid w:val="008F23CF"/>
  </w:style>
  <w:style w:type="character" w:customStyle="1" w:styleId="RTFNum373">
    <w:name w:val="RTF_Num 37 3"/>
    <w:rsid w:val="008F23CF"/>
  </w:style>
  <w:style w:type="character" w:customStyle="1" w:styleId="RTFNum374">
    <w:name w:val="RTF_Num 37 4"/>
    <w:rsid w:val="008F23CF"/>
  </w:style>
  <w:style w:type="character" w:customStyle="1" w:styleId="RTFNum375">
    <w:name w:val="RTF_Num 37 5"/>
    <w:rsid w:val="008F23CF"/>
  </w:style>
  <w:style w:type="character" w:customStyle="1" w:styleId="RTFNum376">
    <w:name w:val="RTF_Num 37 6"/>
    <w:rsid w:val="008F23CF"/>
  </w:style>
  <w:style w:type="character" w:customStyle="1" w:styleId="RTFNum377">
    <w:name w:val="RTF_Num 37 7"/>
    <w:rsid w:val="008F23CF"/>
  </w:style>
  <w:style w:type="character" w:customStyle="1" w:styleId="RTFNum378">
    <w:name w:val="RTF_Num 37 8"/>
    <w:rsid w:val="008F23CF"/>
  </w:style>
  <w:style w:type="character" w:customStyle="1" w:styleId="RTFNum379">
    <w:name w:val="RTF_Num 37 9"/>
    <w:rsid w:val="008F23CF"/>
  </w:style>
  <w:style w:type="character" w:customStyle="1" w:styleId="RTFNum381">
    <w:name w:val="RTF_Num 38 1"/>
    <w:rsid w:val="008F23CF"/>
  </w:style>
  <w:style w:type="character" w:customStyle="1" w:styleId="RTFNum382">
    <w:name w:val="RTF_Num 38 2"/>
    <w:rsid w:val="008F23CF"/>
  </w:style>
  <w:style w:type="character" w:customStyle="1" w:styleId="RTFNum383">
    <w:name w:val="RTF_Num 38 3"/>
    <w:rsid w:val="008F23CF"/>
  </w:style>
  <w:style w:type="character" w:customStyle="1" w:styleId="RTFNum384">
    <w:name w:val="RTF_Num 38 4"/>
    <w:rsid w:val="008F23CF"/>
  </w:style>
  <w:style w:type="character" w:customStyle="1" w:styleId="RTFNum385">
    <w:name w:val="RTF_Num 38 5"/>
    <w:rsid w:val="008F23CF"/>
  </w:style>
  <w:style w:type="character" w:customStyle="1" w:styleId="RTFNum386">
    <w:name w:val="RTF_Num 38 6"/>
    <w:rsid w:val="008F23CF"/>
  </w:style>
  <w:style w:type="character" w:customStyle="1" w:styleId="RTFNum387">
    <w:name w:val="RTF_Num 38 7"/>
    <w:rsid w:val="008F23CF"/>
  </w:style>
  <w:style w:type="character" w:customStyle="1" w:styleId="RTFNum388">
    <w:name w:val="RTF_Num 38 8"/>
    <w:rsid w:val="008F23CF"/>
  </w:style>
  <w:style w:type="character" w:customStyle="1" w:styleId="RTFNum389">
    <w:name w:val="RTF_Num 38 9"/>
    <w:rsid w:val="008F23CF"/>
  </w:style>
  <w:style w:type="character" w:customStyle="1" w:styleId="RTFNum391">
    <w:name w:val="RTF_Num 39 1"/>
    <w:rsid w:val="008F23CF"/>
  </w:style>
  <w:style w:type="character" w:customStyle="1" w:styleId="RTFNum392">
    <w:name w:val="RTF_Num 39 2"/>
    <w:rsid w:val="008F23CF"/>
  </w:style>
  <w:style w:type="character" w:customStyle="1" w:styleId="RTFNum393">
    <w:name w:val="RTF_Num 39 3"/>
    <w:rsid w:val="008F23CF"/>
  </w:style>
  <w:style w:type="character" w:customStyle="1" w:styleId="RTFNum394">
    <w:name w:val="RTF_Num 39 4"/>
    <w:rsid w:val="008F23CF"/>
  </w:style>
  <w:style w:type="character" w:customStyle="1" w:styleId="RTFNum395">
    <w:name w:val="RTF_Num 39 5"/>
    <w:rsid w:val="008F23CF"/>
  </w:style>
  <w:style w:type="character" w:customStyle="1" w:styleId="RTFNum396">
    <w:name w:val="RTF_Num 39 6"/>
    <w:rsid w:val="008F23CF"/>
  </w:style>
  <w:style w:type="character" w:customStyle="1" w:styleId="RTFNum397">
    <w:name w:val="RTF_Num 39 7"/>
    <w:rsid w:val="008F23CF"/>
  </w:style>
  <w:style w:type="character" w:customStyle="1" w:styleId="RTFNum398">
    <w:name w:val="RTF_Num 39 8"/>
    <w:rsid w:val="008F23CF"/>
  </w:style>
  <w:style w:type="character" w:customStyle="1" w:styleId="RTFNum399">
    <w:name w:val="RTF_Num 39 9"/>
    <w:rsid w:val="008F23CF"/>
  </w:style>
  <w:style w:type="character" w:customStyle="1" w:styleId="RTFNum401">
    <w:name w:val="RTF_Num 40 1"/>
    <w:rsid w:val="008F23CF"/>
    <w:rPr>
      <w:rFonts w:ascii="Symbol" w:eastAsia="Symbol" w:hAnsi="Symbol" w:cs="Symbol"/>
    </w:rPr>
  </w:style>
  <w:style w:type="character" w:customStyle="1" w:styleId="RTFNum402">
    <w:name w:val="RTF_Num 40 2"/>
    <w:rsid w:val="008F23CF"/>
    <w:rPr>
      <w:rFonts w:ascii="Courier New" w:eastAsia="Courier New" w:hAnsi="Courier New" w:cs="Courier New"/>
    </w:rPr>
  </w:style>
  <w:style w:type="character" w:customStyle="1" w:styleId="RTFNum403">
    <w:name w:val="RTF_Num 40 3"/>
    <w:rsid w:val="008F23CF"/>
    <w:rPr>
      <w:rFonts w:ascii="Wingdings" w:eastAsia="Wingdings" w:hAnsi="Wingdings" w:cs="Wingdings"/>
    </w:rPr>
  </w:style>
  <w:style w:type="character" w:customStyle="1" w:styleId="RTFNum404">
    <w:name w:val="RTF_Num 40 4"/>
    <w:rsid w:val="008F23CF"/>
    <w:rPr>
      <w:rFonts w:ascii="Symbol" w:eastAsia="Symbol" w:hAnsi="Symbol" w:cs="Symbol"/>
    </w:rPr>
  </w:style>
  <w:style w:type="character" w:customStyle="1" w:styleId="RTFNum405">
    <w:name w:val="RTF_Num 40 5"/>
    <w:rsid w:val="008F23CF"/>
    <w:rPr>
      <w:rFonts w:ascii="Courier New" w:eastAsia="Courier New" w:hAnsi="Courier New" w:cs="Courier New"/>
    </w:rPr>
  </w:style>
  <w:style w:type="character" w:customStyle="1" w:styleId="RTFNum406">
    <w:name w:val="RTF_Num 40 6"/>
    <w:rsid w:val="008F23CF"/>
    <w:rPr>
      <w:rFonts w:ascii="Wingdings" w:eastAsia="Wingdings" w:hAnsi="Wingdings" w:cs="Wingdings"/>
    </w:rPr>
  </w:style>
  <w:style w:type="character" w:customStyle="1" w:styleId="RTFNum407">
    <w:name w:val="RTF_Num 40 7"/>
    <w:rsid w:val="008F23CF"/>
    <w:rPr>
      <w:rFonts w:ascii="Symbol" w:eastAsia="Symbol" w:hAnsi="Symbol" w:cs="Symbol"/>
    </w:rPr>
  </w:style>
  <w:style w:type="character" w:customStyle="1" w:styleId="RTFNum408">
    <w:name w:val="RTF_Num 40 8"/>
    <w:rsid w:val="008F23CF"/>
    <w:rPr>
      <w:rFonts w:ascii="Courier New" w:eastAsia="Courier New" w:hAnsi="Courier New" w:cs="Courier New"/>
    </w:rPr>
  </w:style>
  <w:style w:type="character" w:customStyle="1" w:styleId="RTFNum409">
    <w:name w:val="RTF_Num 40 9"/>
    <w:rsid w:val="008F23CF"/>
    <w:rPr>
      <w:rFonts w:ascii="Wingdings" w:eastAsia="Wingdings" w:hAnsi="Wingdings" w:cs="Wingdings"/>
    </w:rPr>
  </w:style>
  <w:style w:type="character" w:customStyle="1" w:styleId="RTFNum411">
    <w:name w:val="RTF_Num 41 1"/>
    <w:rsid w:val="008F23CF"/>
    <w:rPr>
      <w:sz w:val="24"/>
      <w:szCs w:val="24"/>
    </w:rPr>
  </w:style>
  <w:style w:type="character" w:customStyle="1" w:styleId="RTFNum412">
    <w:name w:val="RTF_Num 41 2"/>
    <w:rsid w:val="008F23CF"/>
  </w:style>
  <w:style w:type="character" w:customStyle="1" w:styleId="RTFNum413">
    <w:name w:val="RTF_Num 41 3"/>
    <w:rsid w:val="008F23CF"/>
  </w:style>
  <w:style w:type="character" w:customStyle="1" w:styleId="RTFNum414">
    <w:name w:val="RTF_Num 41 4"/>
    <w:rsid w:val="008F23CF"/>
  </w:style>
  <w:style w:type="character" w:customStyle="1" w:styleId="RTFNum415">
    <w:name w:val="RTF_Num 41 5"/>
    <w:rsid w:val="008F23CF"/>
  </w:style>
  <w:style w:type="character" w:customStyle="1" w:styleId="RTFNum416">
    <w:name w:val="RTF_Num 41 6"/>
    <w:rsid w:val="008F23CF"/>
  </w:style>
  <w:style w:type="character" w:customStyle="1" w:styleId="RTFNum417">
    <w:name w:val="RTF_Num 41 7"/>
    <w:rsid w:val="008F23CF"/>
  </w:style>
  <w:style w:type="character" w:customStyle="1" w:styleId="RTFNum418">
    <w:name w:val="RTF_Num 41 8"/>
    <w:rsid w:val="008F23CF"/>
  </w:style>
  <w:style w:type="character" w:customStyle="1" w:styleId="RTFNum419">
    <w:name w:val="RTF_Num 41 9"/>
    <w:rsid w:val="008F23CF"/>
  </w:style>
  <w:style w:type="character" w:customStyle="1" w:styleId="RTFNum421">
    <w:name w:val="RTF_Num 42 1"/>
    <w:rsid w:val="008F23CF"/>
    <w:rPr>
      <w:rFonts w:ascii="Symbol" w:eastAsia="Symbol" w:hAnsi="Symbol" w:cs="Symbol"/>
    </w:rPr>
  </w:style>
  <w:style w:type="character" w:customStyle="1" w:styleId="RTFNum422">
    <w:name w:val="RTF_Num 42 2"/>
    <w:rsid w:val="008F23CF"/>
    <w:rPr>
      <w:rFonts w:ascii="Courier New" w:eastAsia="Courier New" w:hAnsi="Courier New" w:cs="Courier New"/>
    </w:rPr>
  </w:style>
  <w:style w:type="character" w:customStyle="1" w:styleId="RTFNum423">
    <w:name w:val="RTF_Num 42 3"/>
    <w:rsid w:val="008F23CF"/>
    <w:rPr>
      <w:rFonts w:ascii="Wingdings" w:eastAsia="Wingdings" w:hAnsi="Wingdings" w:cs="Wingdings"/>
    </w:rPr>
  </w:style>
  <w:style w:type="character" w:customStyle="1" w:styleId="RTFNum424">
    <w:name w:val="RTF_Num 42 4"/>
    <w:rsid w:val="008F23CF"/>
    <w:rPr>
      <w:rFonts w:ascii="Symbol" w:eastAsia="Symbol" w:hAnsi="Symbol" w:cs="Symbol"/>
    </w:rPr>
  </w:style>
  <w:style w:type="character" w:customStyle="1" w:styleId="RTFNum425">
    <w:name w:val="RTF_Num 42 5"/>
    <w:rsid w:val="008F23CF"/>
    <w:rPr>
      <w:rFonts w:ascii="Courier New" w:eastAsia="Courier New" w:hAnsi="Courier New" w:cs="Courier New"/>
    </w:rPr>
  </w:style>
  <w:style w:type="character" w:customStyle="1" w:styleId="RTFNum426">
    <w:name w:val="RTF_Num 42 6"/>
    <w:rsid w:val="008F23CF"/>
    <w:rPr>
      <w:rFonts w:ascii="Wingdings" w:eastAsia="Wingdings" w:hAnsi="Wingdings" w:cs="Wingdings"/>
    </w:rPr>
  </w:style>
  <w:style w:type="character" w:customStyle="1" w:styleId="RTFNum427">
    <w:name w:val="RTF_Num 42 7"/>
    <w:rsid w:val="008F23CF"/>
    <w:rPr>
      <w:rFonts w:ascii="Symbol" w:eastAsia="Symbol" w:hAnsi="Symbol" w:cs="Symbol"/>
    </w:rPr>
  </w:style>
  <w:style w:type="character" w:customStyle="1" w:styleId="RTFNum428">
    <w:name w:val="RTF_Num 42 8"/>
    <w:rsid w:val="008F23CF"/>
    <w:rPr>
      <w:rFonts w:ascii="Courier New" w:eastAsia="Courier New" w:hAnsi="Courier New" w:cs="Courier New"/>
    </w:rPr>
  </w:style>
  <w:style w:type="character" w:customStyle="1" w:styleId="RTFNum429">
    <w:name w:val="RTF_Num 42 9"/>
    <w:rsid w:val="008F23CF"/>
    <w:rPr>
      <w:rFonts w:ascii="Wingdings" w:eastAsia="Wingdings" w:hAnsi="Wingdings" w:cs="Wingdings"/>
    </w:rPr>
  </w:style>
  <w:style w:type="character" w:customStyle="1" w:styleId="RTFNum431">
    <w:name w:val="RTF_Num 43 1"/>
    <w:rsid w:val="008F23CF"/>
    <w:rPr>
      <w:sz w:val="40"/>
      <w:szCs w:val="40"/>
    </w:rPr>
  </w:style>
  <w:style w:type="character" w:customStyle="1" w:styleId="RTFNum432">
    <w:name w:val="RTF_Num 43 2"/>
    <w:rsid w:val="008F23CF"/>
  </w:style>
  <w:style w:type="character" w:customStyle="1" w:styleId="RTFNum433">
    <w:name w:val="RTF_Num 43 3"/>
    <w:rsid w:val="008F23CF"/>
  </w:style>
  <w:style w:type="character" w:customStyle="1" w:styleId="RTFNum434">
    <w:name w:val="RTF_Num 43 4"/>
    <w:rsid w:val="008F23CF"/>
  </w:style>
  <w:style w:type="character" w:customStyle="1" w:styleId="RTFNum435">
    <w:name w:val="RTF_Num 43 5"/>
    <w:rsid w:val="008F23CF"/>
  </w:style>
  <w:style w:type="character" w:customStyle="1" w:styleId="RTFNum436">
    <w:name w:val="RTF_Num 43 6"/>
    <w:rsid w:val="008F23CF"/>
  </w:style>
  <w:style w:type="character" w:customStyle="1" w:styleId="RTFNum437">
    <w:name w:val="RTF_Num 43 7"/>
    <w:rsid w:val="008F23CF"/>
  </w:style>
  <w:style w:type="character" w:customStyle="1" w:styleId="RTFNum438">
    <w:name w:val="RTF_Num 43 8"/>
    <w:rsid w:val="008F23CF"/>
  </w:style>
  <w:style w:type="character" w:customStyle="1" w:styleId="RTFNum439">
    <w:name w:val="RTF_Num 43 9"/>
    <w:rsid w:val="008F23CF"/>
  </w:style>
  <w:style w:type="character" w:customStyle="1" w:styleId="RTFNum441">
    <w:name w:val="RTF_Num 44 1"/>
    <w:rsid w:val="008F23CF"/>
    <w:rPr>
      <w:rFonts w:ascii="Times New Roman" w:eastAsia="Times New Roman" w:hAnsi="Times New Roman" w:cs="Times New Roman"/>
      <w:sz w:val="24"/>
      <w:szCs w:val="24"/>
    </w:rPr>
  </w:style>
  <w:style w:type="character" w:customStyle="1" w:styleId="RTFNum442">
    <w:name w:val="RTF_Num 44 2"/>
    <w:rsid w:val="008F23CF"/>
    <w:rPr>
      <w:rFonts w:ascii="Courier New" w:eastAsia="Courier New" w:hAnsi="Courier New" w:cs="Courier New"/>
    </w:rPr>
  </w:style>
  <w:style w:type="character" w:customStyle="1" w:styleId="RTFNum443">
    <w:name w:val="RTF_Num 44 3"/>
    <w:rsid w:val="008F23CF"/>
    <w:rPr>
      <w:rFonts w:ascii="Wingdings" w:eastAsia="Wingdings" w:hAnsi="Wingdings" w:cs="Wingdings"/>
    </w:rPr>
  </w:style>
  <w:style w:type="character" w:customStyle="1" w:styleId="RTFNum444">
    <w:name w:val="RTF_Num 44 4"/>
    <w:rsid w:val="008F23CF"/>
    <w:rPr>
      <w:rFonts w:ascii="Symbol" w:eastAsia="Symbol" w:hAnsi="Symbol" w:cs="Symbol"/>
    </w:rPr>
  </w:style>
  <w:style w:type="character" w:customStyle="1" w:styleId="RTFNum445">
    <w:name w:val="RTF_Num 44 5"/>
    <w:rsid w:val="008F23CF"/>
    <w:rPr>
      <w:rFonts w:ascii="Courier New" w:eastAsia="Courier New" w:hAnsi="Courier New" w:cs="Courier New"/>
    </w:rPr>
  </w:style>
  <w:style w:type="character" w:customStyle="1" w:styleId="RTFNum446">
    <w:name w:val="RTF_Num 44 6"/>
    <w:rsid w:val="008F23CF"/>
    <w:rPr>
      <w:rFonts w:ascii="Wingdings" w:eastAsia="Wingdings" w:hAnsi="Wingdings" w:cs="Wingdings"/>
    </w:rPr>
  </w:style>
  <w:style w:type="character" w:customStyle="1" w:styleId="RTFNum447">
    <w:name w:val="RTF_Num 44 7"/>
    <w:rsid w:val="008F23CF"/>
    <w:rPr>
      <w:rFonts w:ascii="Symbol" w:eastAsia="Symbol" w:hAnsi="Symbol" w:cs="Symbol"/>
    </w:rPr>
  </w:style>
  <w:style w:type="character" w:customStyle="1" w:styleId="RTFNum448">
    <w:name w:val="RTF_Num 44 8"/>
    <w:rsid w:val="008F23CF"/>
    <w:rPr>
      <w:rFonts w:ascii="Courier New" w:eastAsia="Courier New" w:hAnsi="Courier New" w:cs="Courier New"/>
    </w:rPr>
  </w:style>
  <w:style w:type="character" w:customStyle="1" w:styleId="RTFNum449">
    <w:name w:val="RTF_Num 44 9"/>
    <w:rsid w:val="008F23CF"/>
    <w:rPr>
      <w:rFonts w:ascii="Wingdings" w:eastAsia="Wingdings" w:hAnsi="Wingdings" w:cs="Wingdings"/>
    </w:rPr>
  </w:style>
  <w:style w:type="character" w:customStyle="1" w:styleId="affd">
    <w:name w:val="Символ нумерации"/>
    <w:rsid w:val="008F23CF"/>
  </w:style>
  <w:style w:type="character" w:customStyle="1" w:styleId="affe">
    <w:name w:val="Маркеры списка"/>
    <w:rsid w:val="008F23CF"/>
    <w:rPr>
      <w:rFonts w:ascii="OpenSymbol" w:eastAsia="OpenSymbol" w:hAnsi="OpenSymbol" w:cs="OpenSymbol"/>
    </w:rPr>
  </w:style>
  <w:style w:type="character" w:customStyle="1" w:styleId="labelbodytext11">
    <w:name w:val="label_body_text_11"/>
    <w:rsid w:val="008F23CF"/>
    <w:rPr>
      <w:rFonts w:cs="Times New Roman"/>
      <w:color w:val="0000FF"/>
      <w:sz w:val="20"/>
      <w:szCs w:val="20"/>
    </w:rPr>
  </w:style>
  <w:style w:type="paragraph" w:styleId="afff">
    <w:name w:val="List"/>
    <w:basedOn w:val="ab"/>
    <w:rsid w:val="008F23CF"/>
    <w:rPr>
      <w:rFonts w:ascii="Arial" w:hAnsi="Arial" w:cs="Tahoma"/>
      <w:szCs w:val="24"/>
      <w:lang w:eastAsia="ru-RU" w:bidi="ru-RU"/>
    </w:rPr>
  </w:style>
  <w:style w:type="paragraph" w:customStyle="1" w:styleId="41">
    <w:name w:val="Название4"/>
    <w:basedOn w:val="a0"/>
    <w:rsid w:val="008F23CF"/>
    <w:pPr>
      <w:suppressLineNumbers/>
      <w:spacing w:before="120" w:after="120"/>
    </w:pPr>
    <w:rPr>
      <w:rFonts w:cs="Tahoma"/>
      <w:i/>
      <w:iCs/>
      <w:sz w:val="24"/>
    </w:rPr>
  </w:style>
  <w:style w:type="paragraph" w:customStyle="1" w:styleId="42">
    <w:name w:val="Указатель4"/>
    <w:basedOn w:val="a0"/>
    <w:rsid w:val="008F23CF"/>
    <w:pPr>
      <w:suppressLineNumbers/>
    </w:pPr>
    <w:rPr>
      <w:rFonts w:cs="Tahoma"/>
    </w:rPr>
  </w:style>
  <w:style w:type="paragraph" w:customStyle="1" w:styleId="3c">
    <w:name w:val="Название3"/>
    <w:basedOn w:val="a0"/>
    <w:rsid w:val="008F23CF"/>
    <w:pPr>
      <w:suppressLineNumbers/>
      <w:spacing w:before="120" w:after="120"/>
    </w:pPr>
    <w:rPr>
      <w:rFonts w:cs="Tahoma"/>
      <w:i/>
      <w:iCs/>
      <w:sz w:val="24"/>
    </w:rPr>
  </w:style>
  <w:style w:type="paragraph" w:customStyle="1" w:styleId="3d">
    <w:name w:val="Указатель3"/>
    <w:basedOn w:val="a0"/>
    <w:rsid w:val="008F23CF"/>
    <w:pPr>
      <w:suppressLineNumbers/>
    </w:pPr>
    <w:rPr>
      <w:rFonts w:cs="Tahoma"/>
    </w:rPr>
  </w:style>
  <w:style w:type="paragraph" w:customStyle="1" w:styleId="2a">
    <w:name w:val="Название2"/>
    <w:basedOn w:val="a0"/>
    <w:rsid w:val="008F23CF"/>
    <w:pPr>
      <w:suppressLineNumbers/>
      <w:spacing w:before="120" w:after="120"/>
    </w:pPr>
    <w:rPr>
      <w:rFonts w:cs="Tahoma"/>
      <w:i/>
      <w:iCs/>
      <w:sz w:val="24"/>
    </w:rPr>
  </w:style>
  <w:style w:type="paragraph" w:customStyle="1" w:styleId="2b">
    <w:name w:val="Указатель2"/>
    <w:basedOn w:val="a0"/>
    <w:rsid w:val="008F23CF"/>
    <w:pPr>
      <w:suppressLineNumbers/>
    </w:pPr>
    <w:rPr>
      <w:rFonts w:cs="Tahoma"/>
    </w:rPr>
  </w:style>
  <w:style w:type="paragraph" w:customStyle="1" w:styleId="1c">
    <w:name w:val="Название1"/>
    <w:basedOn w:val="a0"/>
    <w:rsid w:val="008F23CF"/>
    <w:pPr>
      <w:suppressLineNumbers/>
      <w:spacing w:before="120" w:after="120"/>
    </w:pPr>
    <w:rPr>
      <w:rFonts w:ascii="Arial" w:hAnsi="Arial" w:cs="Tahoma"/>
      <w:i/>
      <w:iCs/>
    </w:rPr>
  </w:style>
  <w:style w:type="paragraph" w:customStyle="1" w:styleId="1d">
    <w:name w:val="Указатель1"/>
    <w:basedOn w:val="a0"/>
    <w:rsid w:val="008F23CF"/>
    <w:pPr>
      <w:suppressLineNumbers/>
    </w:pPr>
    <w:rPr>
      <w:rFonts w:ascii="Arial" w:hAnsi="Arial" w:cs="Tahoma"/>
    </w:rPr>
  </w:style>
  <w:style w:type="paragraph" w:customStyle="1" w:styleId="afff0">
    <w:name w:val="Заголовок таблицы"/>
    <w:basedOn w:val="af1"/>
    <w:rsid w:val="008F23CF"/>
    <w:pPr>
      <w:widowControl w:val="0"/>
      <w:autoSpaceDE w:val="0"/>
      <w:jc w:val="center"/>
    </w:pPr>
    <w:rPr>
      <w:b/>
      <w:bCs/>
      <w:sz w:val="20"/>
      <w:lang w:eastAsia="ru-RU" w:bidi="ru-RU"/>
    </w:rPr>
  </w:style>
  <w:style w:type="paragraph" w:customStyle="1" w:styleId="afff1">
    <w:name w:val="Содержимое врезки"/>
    <w:basedOn w:val="ab"/>
    <w:rsid w:val="008F23CF"/>
    <w:rPr>
      <w:szCs w:val="24"/>
      <w:lang w:eastAsia="ru-RU" w:bidi="ru-RU"/>
    </w:rPr>
  </w:style>
  <w:style w:type="paragraph" w:customStyle="1" w:styleId="120">
    <w:name w:val="Стиль12"/>
    <w:basedOn w:val="1"/>
    <w:rsid w:val="008F23CF"/>
    <w:pPr>
      <w:tabs>
        <w:tab w:val="clear" w:pos="720"/>
      </w:tabs>
      <w:suppressAutoHyphens w:val="0"/>
      <w:spacing w:before="240" w:after="60"/>
      <w:ind w:firstLine="0"/>
    </w:pPr>
    <w:rPr>
      <w:rFonts w:ascii="Arial" w:hAnsi="Arial" w:cs="Arial"/>
      <w:bCs/>
      <w:color w:val="000000"/>
      <w:kern w:val="1"/>
      <w:szCs w:val="32"/>
    </w:rPr>
  </w:style>
  <w:style w:type="paragraph" w:customStyle="1" w:styleId="afff2">
    <w:name w:val="Îáû÷íûé"/>
    <w:rsid w:val="008F23CF"/>
    <w:pPr>
      <w:suppressAutoHyphens/>
      <w:spacing w:after="0" w:line="240" w:lineRule="auto"/>
    </w:pPr>
    <w:rPr>
      <w:rFonts w:ascii="Times New Roman" w:eastAsia="Arial" w:hAnsi="Times New Roman" w:cs="Times New Roman"/>
      <w:sz w:val="20"/>
      <w:szCs w:val="20"/>
      <w:lang w:eastAsia="ar-SA"/>
    </w:rPr>
  </w:style>
  <w:style w:type="paragraph" w:customStyle="1" w:styleId="1e">
    <w:name w:val="Цитата1"/>
    <w:basedOn w:val="a0"/>
    <w:rsid w:val="008F23CF"/>
    <w:pPr>
      <w:ind w:left="32" w:right="-108"/>
    </w:pPr>
    <w:rPr>
      <w:rFonts w:cs="Tahoma"/>
      <w:szCs w:val="16"/>
    </w:rPr>
  </w:style>
  <w:style w:type="paragraph" w:customStyle="1" w:styleId="210">
    <w:name w:val="Основной текст 21"/>
    <w:basedOn w:val="a0"/>
    <w:rsid w:val="008F23CF"/>
    <w:pPr>
      <w:spacing w:after="120" w:line="480" w:lineRule="auto"/>
    </w:pPr>
  </w:style>
  <w:style w:type="paragraph" w:customStyle="1" w:styleId="3110">
    <w:name w:val="Основной текст с отступом 311"/>
    <w:basedOn w:val="a0"/>
    <w:rsid w:val="008F23CF"/>
    <w:pPr>
      <w:widowControl/>
      <w:autoSpaceDE/>
      <w:spacing w:after="120"/>
      <w:ind w:left="283"/>
    </w:pPr>
    <w:rPr>
      <w:sz w:val="16"/>
      <w:szCs w:val="16"/>
      <w:lang w:eastAsia="ar-SA" w:bidi="ar-SA"/>
    </w:rPr>
  </w:style>
  <w:style w:type="paragraph" w:customStyle="1" w:styleId="211">
    <w:name w:val="Основной текст с отступом 21"/>
    <w:basedOn w:val="a0"/>
    <w:rsid w:val="008F23CF"/>
    <w:pPr>
      <w:widowControl/>
      <w:shd w:val="clear" w:color="auto" w:fill="FFFFFF"/>
      <w:autoSpaceDE/>
      <w:spacing w:line="274" w:lineRule="exact"/>
      <w:ind w:firstLine="567"/>
    </w:pPr>
    <w:rPr>
      <w:color w:val="000000"/>
      <w:sz w:val="24"/>
      <w:lang w:eastAsia="ar-SA" w:bidi="ar-SA"/>
    </w:rPr>
  </w:style>
  <w:style w:type="paragraph" w:customStyle="1" w:styleId="Pa202">
    <w:name w:val="Pa20+2"/>
    <w:basedOn w:val="a0"/>
    <w:next w:val="a0"/>
    <w:rsid w:val="008F23CF"/>
    <w:pPr>
      <w:widowControl/>
      <w:spacing w:before="500" w:line="241" w:lineRule="atLeast"/>
    </w:pPr>
    <w:rPr>
      <w:rFonts w:ascii="GaramondC" w:hAnsi="GaramondC"/>
      <w:sz w:val="24"/>
      <w:lang w:eastAsia="ar-SA" w:bidi="ar-SA"/>
    </w:rPr>
  </w:style>
  <w:style w:type="paragraph" w:customStyle="1" w:styleId="220">
    <w:name w:val="Основной текст с отступом 22"/>
    <w:basedOn w:val="a0"/>
    <w:rsid w:val="008F23CF"/>
    <w:pPr>
      <w:widowControl/>
      <w:autoSpaceDE/>
      <w:spacing w:after="120" w:line="480" w:lineRule="auto"/>
      <w:ind w:left="283"/>
      <w:jc w:val="both"/>
    </w:pPr>
    <w:rPr>
      <w:rFonts w:ascii="Arial" w:hAnsi="Arial"/>
      <w:sz w:val="24"/>
      <w:lang w:eastAsia="ar-SA" w:bidi="ar-SA"/>
    </w:rPr>
  </w:style>
  <w:style w:type="paragraph" w:customStyle="1" w:styleId="a">
    <w:name w:val="Текст ТД"/>
    <w:basedOn w:val="a0"/>
    <w:qFormat/>
    <w:rsid w:val="008F23CF"/>
    <w:pPr>
      <w:widowControl/>
      <w:numPr>
        <w:numId w:val="1"/>
      </w:numPr>
      <w:suppressAutoHyphens w:val="0"/>
      <w:spacing w:after="200"/>
      <w:jc w:val="both"/>
    </w:pPr>
    <w:rPr>
      <w:rFonts w:eastAsia="Calibri"/>
      <w:sz w:val="24"/>
      <w:lang w:eastAsia="ar-SA" w:bidi="ar-SA"/>
    </w:rPr>
  </w:style>
  <w:style w:type="character" w:customStyle="1" w:styleId="WW8Num4z0">
    <w:name w:val="WW8Num4z0"/>
    <w:rsid w:val="008F23CF"/>
    <w:rPr>
      <w:rFonts w:ascii="Symbol" w:hAnsi="Symbol"/>
    </w:rPr>
  </w:style>
  <w:style w:type="character" w:customStyle="1" w:styleId="WW8Num7z0">
    <w:name w:val="WW8Num7z0"/>
    <w:rsid w:val="008F23CF"/>
    <w:rPr>
      <w:b/>
    </w:rPr>
  </w:style>
  <w:style w:type="character" w:customStyle="1" w:styleId="WW8Num8z0">
    <w:name w:val="WW8Num8z0"/>
    <w:rsid w:val="008F23CF"/>
    <w:rPr>
      <w:b/>
      <w:i w:val="0"/>
      <w:sz w:val="24"/>
      <w:szCs w:val="24"/>
    </w:rPr>
  </w:style>
  <w:style w:type="character" w:customStyle="1" w:styleId="WW8Num8z1">
    <w:name w:val="WW8Num8z1"/>
    <w:rsid w:val="008F23CF"/>
    <w:rPr>
      <w:b w:val="0"/>
    </w:rPr>
  </w:style>
  <w:style w:type="character" w:customStyle="1" w:styleId="WW8Num12z0">
    <w:name w:val="WW8Num12z0"/>
    <w:rsid w:val="008F23CF"/>
    <w:rPr>
      <w:color w:val="auto"/>
    </w:rPr>
  </w:style>
  <w:style w:type="character" w:customStyle="1" w:styleId="WW8Num13z0">
    <w:name w:val="WW8Num13z0"/>
    <w:rsid w:val="008F23CF"/>
    <w:rPr>
      <w:b/>
      <w:i w:val="0"/>
    </w:rPr>
  </w:style>
  <w:style w:type="character" w:customStyle="1" w:styleId="WW8Num14z0">
    <w:name w:val="WW8Num14z0"/>
    <w:rsid w:val="008F23CF"/>
    <w:rPr>
      <w:color w:val="000000"/>
    </w:rPr>
  </w:style>
  <w:style w:type="character" w:customStyle="1" w:styleId="WW8Num15z0">
    <w:name w:val="WW8Num15z0"/>
    <w:rsid w:val="008F23CF"/>
    <w:rPr>
      <w:rFonts w:ascii="Times New Roman" w:eastAsia="Times New Roman" w:hAnsi="Times New Roman" w:cs="Times New Roman"/>
      <w:b/>
      <w:i w:val="0"/>
      <w:sz w:val="24"/>
      <w:szCs w:val="24"/>
    </w:rPr>
  </w:style>
  <w:style w:type="character" w:customStyle="1" w:styleId="43">
    <w:name w:val="Основной шрифт абзаца4"/>
    <w:rsid w:val="008F23CF"/>
  </w:style>
  <w:style w:type="character" w:customStyle="1" w:styleId="WW8Num5z0">
    <w:name w:val="WW8Num5z0"/>
    <w:rsid w:val="008F23CF"/>
    <w:rPr>
      <w:rFonts w:ascii="Symbol" w:hAnsi="Symbol"/>
    </w:rPr>
  </w:style>
  <w:style w:type="character" w:customStyle="1" w:styleId="afff3">
    <w:name w:val="Текст ТД Знак"/>
    <w:rsid w:val="008F23CF"/>
    <w:rPr>
      <w:rFonts w:eastAsia="Calibri"/>
      <w:sz w:val="24"/>
      <w:szCs w:val="24"/>
      <w:lang w:val="ru-RU" w:eastAsia="ar-SA" w:bidi="ar-SA"/>
    </w:rPr>
  </w:style>
  <w:style w:type="paragraph" w:customStyle="1" w:styleId="51">
    <w:name w:val="Название5"/>
    <w:basedOn w:val="a0"/>
    <w:rsid w:val="008F23CF"/>
    <w:pPr>
      <w:suppressLineNumbers/>
      <w:spacing w:before="120" w:after="120"/>
    </w:pPr>
    <w:rPr>
      <w:rFonts w:cs="Tahoma"/>
      <w:i/>
      <w:iCs/>
      <w:sz w:val="24"/>
    </w:rPr>
  </w:style>
  <w:style w:type="paragraph" w:customStyle="1" w:styleId="52">
    <w:name w:val="Указатель5"/>
    <w:basedOn w:val="a0"/>
    <w:rsid w:val="008F23CF"/>
    <w:pPr>
      <w:suppressLineNumbers/>
    </w:pPr>
    <w:rPr>
      <w:rFonts w:cs="Tahoma"/>
    </w:rPr>
  </w:style>
  <w:style w:type="paragraph" w:customStyle="1" w:styleId="111">
    <w:name w:val="Текст11"/>
    <w:basedOn w:val="a0"/>
    <w:rsid w:val="008F23CF"/>
    <w:pPr>
      <w:widowControl/>
      <w:autoSpaceDE/>
    </w:pPr>
    <w:rPr>
      <w:rFonts w:ascii="Courier New" w:hAnsi="Courier New" w:cs="Courier New"/>
      <w:szCs w:val="20"/>
      <w:lang w:eastAsia="ar-SA" w:bidi="ar-SA"/>
    </w:rPr>
  </w:style>
  <w:style w:type="paragraph" w:customStyle="1" w:styleId="FR1">
    <w:name w:val="FR1"/>
    <w:rsid w:val="008F23CF"/>
    <w:pPr>
      <w:widowControl w:val="0"/>
      <w:tabs>
        <w:tab w:val="num" w:pos="720"/>
      </w:tabs>
      <w:suppressAutoHyphens/>
      <w:spacing w:before="160" w:after="0" w:line="300" w:lineRule="auto"/>
      <w:jc w:val="center"/>
    </w:pPr>
    <w:rPr>
      <w:rFonts w:ascii="Arial" w:eastAsia="Arial" w:hAnsi="Arial" w:cs="Times New Roman"/>
      <w:sz w:val="16"/>
      <w:szCs w:val="20"/>
      <w:lang w:eastAsia="ar-SA"/>
    </w:rPr>
  </w:style>
  <w:style w:type="paragraph" w:customStyle="1" w:styleId="Char">
    <w:name w:val="Char Знак"/>
    <w:basedOn w:val="a0"/>
    <w:rsid w:val="008F23CF"/>
    <w:pPr>
      <w:widowControl/>
      <w:suppressAutoHyphens w:val="0"/>
      <w:autoSpaceDE/>
      <w:spacing w:before="100" w:after="100"/>
    </w:pPr>
    <w:rPr>
      <w:rFonts w:ascii="Tahoma" w:hAnsi="Tahoma"/>
      <w:szCs w:val="20"/>
      <w:lang w:val="en-US" w:eastAsia="ar-SA" w:bidi="ar-SA"/>
    </w:rPr>
  </w:style>
  <w:style w:type="paragraph" w:customStyle="1" w:styleId="1f">
    <w:name w:val="Нумерованный список1"/>
    <w:basedOn w:val="a0"/>
    <w:rsid w:val="008F23CF"/>
    <w:pPr>
      <w:ind w:left="1287" w:hanging="360"/>
    </w:pPr>
  </w:style>
  <w:style w:type="paragraph" w:customStyle="1" w:styleId="1f0">
    <w:name w:val="Красная строка1"/>
    <w:basedOn w:val="ab"/>
    <w:rsid w:val="008F23CF"/>
    <w:pPr>
      <w:ind w:firstLine="210"/>
    </w:pPr>
    <w:rPr>
      <w:szCs w:val="24"/>
      <w:lang w:eastAsia="ru-RU" w:bidi="ru-RU"/>
    </w:rPr>
  </w:style>
  <w:style w:type="paragraph" w:customStyle="1" w:styleId="western">
    <w:name w:val="western"/>
    <w:basedOn w:val="a0"/>
    <w:rsid w:val="00AC1BAB"/>
    <w:pPr>
      <w:widowControl/>
      <w:suppressAutoHyphens w:val="0"/>
      <w:autoSpaceDE/>
      <w:spacing w:before="100" w:beforeAutospacing="1" w:after="119"/>
    </w:pPr>
    <w:rPr>
      <w:color w:val="000000"/>
      <w:sz w:val="24"/>
      <w:lang w:bidi="ar-SA"/>
    </w:rPr>
  </w:style>
  <w:style w:type="table" w:customStyle="1" w:styleId="1f1">
    <w:name w:val="Сетка таблицы1"/>
    <w:basedOn w:val="a2"/>
    <w:next w:val="ae"/>
    <w:uiPriority w:val="59"/>
    <w:rsid w:val="00BF40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2"/>
    <w:next w:val="ae"/>
    <w:uiPriority w:val="59"/>
    <w:rsid w:val="00CB09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3">
    <w:name w:val="Обычный (веб) Знак"/>
    <w:aliases w:val="Обычный (Web) Знак,Обычный (веб)2 Знак,Обычный (веб)1 Знак,Знак Знак4 Знак,Знак Знак5 Знак,Обычный (веб)11 Знак, Знак Знак5 Знак,Обычный (веб)21 Знак,Обычный (веб) Знак Знак Знак1 Знак,Знак Знак Знак Знак Знак Знак"/>
    <w:link w:val="af2"/>
    <w:locked/>
    <w:rsid w:val="003C03E8"/>
    <w:rPr>
      <w:rFonts w:ascii="Times New Roman" w:eastAsia="Times New Roman" w:hAnsi="Times New Roman" w:cs="Times New Roman"/>
      <w:sz w:val="24"/>
      <w:szCs w:val="24"/>
      <w:lang w:eastAsia="ru-RU"/>
    </w:rPr>
  </w:style>
  <w:style w:type="character" w:customStyle="1" w:styleId="ikzvalue">
    <w:name w:val="ikzvalue"/>
    <w:basedOn w:val="a1"/>
    <w:rsid w:val="003C03E8"/>
  </w:style>
  <w:style w:type="paragraph" w:customStyle="1" w:styleId="formattext">
    <w:name w:val="formattext"/>
    <w:basedOn w:val="a0"/>
    <w:rsid w:val="003528A7"/>
    <w:pPr>
      <w:widowControl/>
      <w:suppressAutoHyphens w:val="0"/>
      <w:autoSpaceDE/>
      <w:spacing w:before="100" w:beforeAutospacing="1" w:after="100" w:afterAutospacing="1"/>
    </w:pPr>
    <w:rPr>
      <w:sz w:val="24"/>
      <w:lang w:bidi="ar-SA"/>
    </w:rPr>
  </w:style>
  <w:style w:type="paragraph" w:customStyle="1" w:styleId="CharChar2">
    <w:name w:val="Char Char2"/>
    <w:basedOn w:val="a0"/>
    <w:uiPriority w:val="99"/>
    <w:rsid w:val="00D31EBC"/>
    <w:pPr>
      <w:widowControl/>
      <w:suppressAutoHyphens w:val="0"/>
      <w:autoSpaceDE/>
      <w:spacing w:before="100" w:beforeAutospacing="1" w:after="100" w:afterAutospacing="1"/>
      <w:jc w:val="both"/>
    </w:pPr>
    <w:rPr>
      <w:rFonts w:ascii="Tahoma" w:hAnsi="Tahoma" w:cs="Tahoma"/>
      <w:szCs w:val="20"/>
      <w:lang w:val="en-US" w:eastAsia="en-US" w:bidi="ar-SA"/>
    </w:rPr>
  </w:style>
  <w:style w:type="paragraph" w:customStyle="1" w:styleId="western1">
    <w:name w:val="western1"/>
    <w:basedOn w:val="a0"/>
    <w:rsid w:val="00193997"/>
    <w:pPr>
      <w:widowControl/>
      <w:suppressAutoHyphens w:val="0"/>
      <w:autoSpaceDE/>
      <w:spacing w:before="100" w:beforeAutospacing="1"/>
    </w:pPr>
    <w:rPr>
      <w:sz w:val="24"/>
      <w:lang w:bidi="ar-SA"/>
    </w:rPr>
  </w:style>
  <w:style w:type="paragraph" w:styleId="afff4">
    <w:name w:val="Document Map"/>
    <w:basedOn w:val="a0"/>
    <w:link w:val="afff5"/>
    <w:unhideWhenUsed/>
    <w:rsid w:val="005D25D9"/>
    <w:rPr>
      <w:rFonts w:ascii="Tahoma" w:hAnsi="Tahoma" w:cs="Tahoma"/>
      <w:sz w:val="16"/>
      <w:szCs w:val="16"/>
    </w:rPr>
  </w:style>
  <w:style w:type="character" w:customStyle="1" w:styleId="afff5">
    <w:name w:val="Схема документа Знак"/>
    <w:basedOn w:val="a1"/>
    <w:link w:val="afff4"/>
    <w:rsid w:val="005D25D9"/>
    <w:rPr>
      <w:rFonts w:ascii="Tahoma" w:eastAsia="Times New Roman" w:hAnsi="Tahoma" w:cs="Tahoma"/>
      <w:sz w:val="16"/>
      <w:szCs w:val="16"/>
      <w:lang w:eastAsia="ru-RU" w:bidi="ru-RU"/>
    </w:rPr>
  </w:style>
  <w:style w:type="paragraph" w:customStyle="1" w:styleId="320">
    <w:name w:val="Основной текст 32"/>
    <w:basedOn w:val="a0"/>
    <w:rsid w:val="000C4661"/>
    <w:pPr>
      <w:spacing w:after="120"/>
    </w:pPr>
    <w:rPr>
      <w:sz w:val="16"/>
      <w:szCs w:val="16"/>
    </w:rPr>
  </w:style>
  <w:style w:type="paragraph" w:customStyle="1" w:styleId="CharChar">
    <w:name w:val="Char Char"/>
    <w:basedOn w:val="a0"/>
    <w:rsid w:val="000C4661"/>
    <w:pPr>
      <w:widowControl/>
      <w:suppressAutoHyphens w:val="0"/>
      <w:autoSpaceDE/>
      <w:spacing w:after="160" w:line="240" w:lineRule="exact"/>
    </w:pPr>
    <w:rPr>
      <w:rFonts w:ascii="Verdana" w:hAnsi="Verdana" w:cs="Verdana"/>
      <w:szCs w:val="20"/>
      <w:lang w:val="en-US" w:eastAsia="en-US" w:bidi="ar-SA"/>
    </w:rPr>
  </w:style>
  <w:style w:type="paragraph" w:customStyle="1" w:styleId="140">
    <w:name w:val="Обычный + 14 пт"/>
    <w:basedOn w:val="a0"/>
    <w:uiPriority w:val="99"/>
    <w:qFormat/>
    <w:rsid w:val="000C4661"/>
    <w:pPr>
      <w:widowControl/>
      <w:autoSpaceDE/>
      <w:jc w:val="both"/>
    </w:pPr>
    <w:rPr>
      <w:kern w:val="1"/>
      <w:sz w:val="28"/>
      <w:szCs w:val="28"/>
      <w:lang w:eastAsia="zh-CN" w:bidi="ar-SA"/>
    </w:rPr>
  </w:style>
  <w:style w:type="paragraph" w:customStyle="1" w:styleId="Textbody">
    <w:name w:val="Text body"/>
    <w:basedOn w:val="a0"/>
    <w:qFormat/>
    <w:rsid w:val="000C4661"/>
    <w:pPr>
      <w:autoSpaceDE/>
      <w:autoSpaceDN w:val="0"/>
      <w:spacing w:after="120"/>
      <w:textAlignment w:val="baseline"/>
    </w:pPr>
    <w:rPr>
      <w:rFonts w:eastAsia="Andale Sans UI" w:cs="Tahoma"/>
      <w:kern w:val="3"/>
      <w:sz w:val="24"/>
      <w:lang w:val="de-DE" w:eastAsia="ja-JP" w:bidi="fa-IR"/>
    </w:rPr>
  </w:style>
  <w:style w:type="paragraph" w:customStyle="1" w:styleId="TableContents">
    <w:name w:val="Table Contents"/>
    <w:basedOn w:val="a0"/>
    <w:rsid w:val="000C4661"/>
    <w:pPr>
      <w:suppressLineNumbers/>
      <w:autoSpaceDE/>
      <w:autoSpaceDN w:val="0"/>
    </w:pPr>
    <w:rPr>
      <w:rFonts w:eastAsia="Andale Sans UI" w:cs="Tahoma"/>
      <w:kern w:val="3"/>
      <w:sz w:val="24"/>
      <w:lang w:val="de-DE" w:eastAsia="ja-JP" w:bidi="fa-IR"/>
    </w:rPr>
  </w:style>
  <w:style w:type="character" w:customStyle="1" w:styleId="2d">
    <w:name w:val="Основной текст (2)_"/>
    <w:link w:val="2e"/>
    <w:locked/>
    <w:rsid w:val="000C4661"/>
    <w:rPr>
      <w:sz w:val="23"/>
      <w:shd w:val="clear" w:color="auto" w:fill="FFFFFF"/>
    </w:rPr>
  </w:style>
  <w:style w:type="paragraph" w:customStyle="1" w:styleId="2e">
    <w:name w:val="Основной текст (2)"/>
    <w:basedOn w:val="a0"/>
    <w:link w:val="2d"/>
    <w:rsid w:val="000C4661"/>
    <w:pPr>
      <w:widowControl/>
      <w:shd w:val="clear" w:color="auto" w:fill="FFFFFF"/>
      <w:suppressAutoHyphens w:val="0"/>
      <w:autoSpaceDE/>
      <w:spacing w:after="300" w:line="240" w:lineRule="atLeast"/>
    </w:pPr>
    <w:rPr>
      <w:rFonts w:asciiTheme="minorHAnsi" w:eastAsiaTheme="minorHAnsi" w:hAnsiTheme="minorHAnsi" w:cstheme="minorBidi"/>
      <w:sz w:val="23"/>
      <w:szCs w:val="22"/>
      <w:lang w:eastAsia="en-US" w:bidi="ar-SA"/>
    </w:rPr>
  </w:style>
  <w:style w:type="paragraph" w:customStyle="1" w:styleId="ConsPlusTitle">
    <w:name w:val="ConsPlusTitle"/>
    <w:rsid w:val="000C46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46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46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C46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46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4661"/>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iceouttxt">
    <w:name w:val="iceouttxt"/>
    <w:basedOn w:val="a1"/>
    <w:rsid w:val="005051EF"/>
  </w:style>
  <w:style w:type="paragraph" w:customStyle="1" w:styleId="Standard">
    <w:name w:val="Standard"/>
    <w:qFormat/>
    <w:rsid w:val="0078543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afa">
    <w:name w:val="Абзац списка Знак"/>
    <w:aliases w:val="Нумерованый список Знак,Bullet List Знак,FooterText Знак,numbered Знак,SL_Абзац списка Знак,List Paragraph Знак,Абзац списка литеральный Знак,Paragraphe de liste1 Знак,lp1 Знак"/>
    <w:link w:val="af9"/>
    <w:uiPriority w:val="34"/>
    <w:locked/>
    <w:rsid w:val="00785434"/>
    <w:rPr>
      <w:rFonts w:ascii="Times New Roman" w:eastAsia="SimSun" w:hAnsi="Times New Roman" w:cs="Mangal"/>
      <w:kern w:val="3"/>
      <w:sz w:val="24"/>
      <w:szCs w:val="24"/>
      <w:lang w:eastAsia="zh-CN" w:bidi="hi-IN"/>
    </w:rPr>
  </w:style>
  <w:style w:type="character" w:customStyle="1" w:styleId="-">
    <w:name w:val="Интернет-ссылка"/>
    <w:rsid w:val="00785434"/>
    <w:rPr>
      <w:color w:val="0000FF"/>
      <w:u w:val="single"/>
    </w:rPr>
  </w:style>
  <w:style w:type="paragraph" w:customStyle="1" w:styleId="710">
    <w:name w:val="Заголовок 71"/>
    <w:basedOn w:val="a0"/>
    <w:qFormat/>
    <w:rsid w:val="00785434"/>
    <w:pPr>
      <w:autoSpaceDE/>
      <w:spacing w:before="240" w:after="60"/>
      <w:outlineLvl w:val="6"/>
    </w:pPr>
    <w:rPr>
      <w:color w:val="00000A"/>
      <w:sz w:val="24"/>
    </w:rPr>
  </w:style>
  <w:style w:type="table" w:customStyle="1" w:styleId="TableStyle1">
    <w:name w:val="TableStyle1"/>
    <w:rsid w:val="00644D6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3e">
    <w:name w:val="Основной текст3"/>
    <w:basedOn w:val="a0"/>
    <w:rsid w:val="00113F53"/>
    <w:pPr>
      <w:shd w:val="clear" w:color="auto" w:fill="FFFFFF"/>
      <w:suppressAutoHyphens w:val="0"/>
      <w:autoSpaceDE/>
      <w:spacing w:after="240" w:line="326" w:lineRule="exact"/>
      <w:jc w:val="both"/>
    </w:pPr>
    <w:rPr>
      <w:color w:val="000000"/>
      <w:sz w:val="25"/>
      <w:szCs w:val="25"/>
      <w:lang w:bidi="ar-SA"/>
    </w:rPr>
  </w:style>
  <w:style w:type="paragraph" w:styleId="afff6">
    <w:name w:val="footnote text"/>
    <w:basedOn w:val="a0"/>
    <w:link w:val="afff7"/>
    <w:uiPriority w:val="99"/>
    <w:semiHidden/>
    <w:unhideWhenUsed/>
    <w:rsid w:val="00B21E31"/>
    <w:rPr>
      <w:szCs w:val="20"/>
    </w:rPr>
  </w:style>
  <w:style w:type="character" w:customStyle="1" w:styleId="afff7">
    <w:name w:val="Текст сноски Знак"/>
    <w:basedOn w:val="a1"/>
    <w:link w:val="afff6"/>
    <w:uiPriority w:val="99"/>
    <w:semiHidden/>
    <w:rsid w:val="00B21E31"/>
    <w:rPr>
      <w:rFonts w:ascii="Times New Roman" w:eastAsia="Times New Roman" w:hAnsi="Times New Roman" w:cs="Times New Roman"/>
      <w:sz w:val="20"/>
      <w:szCs w:val="20"/>
      <w:lang w:eastAsia="ru-RU" w:bidi="ru-RU"/>
    </w:rPr>
  </w:style>
  <w:style w:type="character" w:styleId="afff8">
    <w:name w:val="footnote reference"/>
    <w:basedOn w:val="a1"/>
    <w:uiPriority w:val="99"/>
    <w:semiHidden/>
    <w:unhideWhenUsed/>
    <w:rsid w:val="00B21E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2506">
      <w:bodyDiv w:val="1"/>
      <w:marLeft w:val="0"/>
      <w:marRight w:val="0"/>
      <w:marTop w:val="0"/>
      <w:marBottom w:val="0"/>
      <w:divBdr>
        <w:top w:val="none" w:sz="0" w:space="0" w:color="auto"/>
        <w:left w:val="none" w:sz="0" w:space="0" w:color="auto"/>
        <w:bottom w:val="none" w:sz="0" w:space="0" w:color="auto"/>
        <w:right w:val="none" w:sz="0" w:space="0" w:color="auto"/>
      </w:divBdr>
    </w:div>
    <w:div w:id="111902236">
      <w:bodyDiv w:val="1"/>
      <w:marLeft w:val="0"/>
      <w:marRight w:val="0"/>
      <w:marTop w:val="0"/>
      <w:marBottom w:val="0"/>
      <w:divBdr>
        <w:top w:val="none" w:sz="0" w:space="0" w:color="auto"/>
        <w:left w:val="none" w:sz="0" w:space="0" w:color="auto"/>
        <w:bottom w:val="none" w:sz="0" w:space="0" w:color="auto"/>
        <w:right w:val="none" w:sz="0" w:space="0" w:color="auto"/>
      </w:divBdr>
    </w:div>
    <w:div w:id="275212888">
      <w:bodyDiv w:val="1"/>
      <w:marLeft w:val="0"/>
      <w:marRight w:val="0"/>
      <w:marTop w:val="0"/>
      <w:marBottom w:val="0"/>
      <w:divBdr>
        <w:top w:val="none" w:sz="0" w:space="0" w:color="auto"/>
        <w:left w:val="none" w:sz="0" w:space="0" w:color="auto"/>
        <w:bottom w:val="none" w:sz="0" w:space="0" w:color="auto"/>
        <w:right w:val="none" w:sz="0" w:space="0" w:color="auto"/>
      </w:divBdr>
    </w:div>
    <w:div w:id="501895829">
      <w:bodyDiv w:val="1"/>
      <w:marLeft w:val="0"/>
      <w:marRight w:val="0"/>
      <w:marTop w:val="0"/>
      <w:marBottom w:val="0"/>
      <w:divBdr>
        <w:top w:val="none" w:sz="0" w:space="0" w:color="auto"/>
        <w:left w:val="none" w:sz="0" w:space="0" w:color="auto"/>
        <w:bottom w:val="none" w:sz="0" w:space="0" w:color="auto"/>
        <w:right w:val="none" w:sz="0" w:space="0" w:color="auto"/>
      </w:divBdr>
    </w:div>
    <w:div w:id="551624391">
      <w:bodyDiv w:val="1"/>
      <w:marLeft w:val="0"/>
      <w:marRight w:val="0"/>
      <w:marTop w:val="0"/>
      <w:marBottom w:val="0"/>
      <w:divBdr>
        <w:top w:val="none" w:sz="0" w:space="0" w:color="auto"/>
        <w:left w:val="none" w:sz="0" w:space="0" w:color="auto"/>
        <w:bottom w:val="none" w:sz="0" w:space="0" w:color="auto"/>
        <w:right w:val="none" w:sz="0" w:space="0" w:color="auto"/>
      </w:divBdr>
    </w:div>
    <w:div w:id="603466188">
      <w:bodyDiv w:val="1"/>
      <w:marLeft w:val="0"/>
      <w:marRight w:val="0"/>
      <w:marTop w:val="0"/>
      <w:marBottom w:val="0"/>
      <w:divBdr>
        <w:top w:val="none" w:sz="0" w:space="0" w:color="auto"/>
        <w:left w:val="none" w:sz="0" w:space="0" w:color="auto"/>
        <w:bottom w:val="none" w:sz="0" w:space="0" w:color="auto"/>
        <w:right w:val="none" w:sz="0" w:space="0" w:color="auto"/>
      </w:divBdr>
    </w:div>
    <w:div w:id="713702790">
      <w:bodyDiv w:val="1"/>
      <w:marLeft w:val="0"/>
      <w:marRight w:val="0"/>
      <w:marTop w:val="0"/>
      <w:marBottom w:val="0"/>
      <w:divBdr>
        <w:top w:val="none" w:sz="0" w:space="0" w:color="auto"/>
        <w:left w:val="none" w:sz="0" w:space="0" w:color="auto"/>
        <w:bottom w:val="none" w:sz="0" w:space="0" w:color="auto"/>
        <w:right w:val="none" w:sz="0" w:space="0" w:color="auto"/>
      </w:divBdr>
    </w:div>
    <w:div w:id="780031117">
      <w:bodyDiv w:val="1"/>
      <w:marLeft w:val="0"/>
      <w:marRight w:val="0"/>
      <w:marTop w:val="0"/>
      <w:marBottom w:val="0"/>
      <w:divBdr>
        <w:top w:val="none" w:sz="0" w:space="0" w:color="auto"/>
        <w:left w:val="none" w:sz="0" w:space="0" w:color="auto"/>
        <w:bottom w:val="none" w:sz="0" w:space="0" w:color="auto"/>
        <w:right w:val="none" w:sz="0" w:space="0" w:color="auto"/>
      </w:divBdr>
    </w:div>
    <w:div w:id="827021031">
      <w:bodyDiv w:val="1"/>
      <w:marLeft w:val="0"/>
      <w:marRight w:val="0"/>
      <w:marTop w:val="0"/>
      <w:marBottom w:val="0"/>
      <w:divBdr>
        <w:top w:val="none" w:sz="0" w:space="0" w:color="auto"/>
        <w:left w:val="none" w:sz="0" w:space="0" w:color="auto"/>
        <w:bottom w:val="none" w:sz="0" w:space="0" w:color="auto"/>
        <w:right w:val="none" w:sz="0" w:space="0" w:color="auto"/>
      </w:divBdr>
    </w:div>
    <w:div w:id="894588196">
      <w:bodyDiv w:val="1"/>
      <w:marLeft w:val="0"/>
      <w:marRight w:val="0"/>
      <w:marTop w:val="0"/>
      <w:marBottom w:val="0"/>
      <w:divBdr>
        <w:top w:val="none" w:sz="0" w:space="0" w:color="auto"/>
        <w:left w:val="none" w:sz="0" w:space="0" w:color="auto"/>
        <w:bottom w:val="none" w:sz="0" w:space="0" w:color="auto"/>
        <w:right w:val="none" w:sz="0" w:space="0" w:color="auto"/>
      </w:divBdr>
    </w:div>
    <w:div w:id="1137919865">
      <w:bodyDiv w:val="1"/>
      <w:marLeft w:val="0"/>
      <w:marRight w:val="0"/>
      <w:marTop w:val="0"/>
      <w:marBottom w:val="0"/>
      <w:divBdr>
        <w:top w:val="none" w:sz="0" w:space="0" w:color="auto"/>
        <w:left w:val="none" w:sz="0" w:space="0" w:color="auto"/>
        <w:bottom w:val="none" w:sz="0" w:space="0" w:color="auto"/>
        <w:right w:val="none" w:sz="0" w:space="0" w:color="auto"/>
      </w:divBdr>
    </w:div>
    <w:div w:id="1290162019">
      <w:bodyDiv w:val="1"/>
      <w:marLeft w:val="0"/>
      <w:marRight w:val="0"/>
      <w:marTop w:val="0"/>
      <w:marBottom w:val="0"/>
      <w:divBdr>
        <w:top w:val="none" w:sz="0" w:space="0" w:color="auto"/>
        <w:left w:val="none" w:sz="0" w:space="0" w:color="auto"/>
        <w:bottom w:val="none" w:sz="0" w:space="0" w:color="auto"/>
        <w:right w:val="none" w:sz="0" w:space="0" w:color="auto"/>
      </w:divBdr>
    </w:div>
    <w:div w:id="1402368788">
      <w:bodyDiv w:val="1"/>
      <w:marLeft w:val="0"/>
      <w:marRight w:val="0"/>
      <w:marTop w:val="0"/>
      <w:marBottom w:val="0"/>
      <w:divBdr>
        <w:top w:val="none" w:sz="0" w:space="0" w:color="auto"/>
        <w:left w:val="none" w:sz="0" w:space="0" w:color="auto"/>
        <w:bottom w:val="none" w:sz="0" w:space="0" w:color="auto"/>
        <w:right w:val="none" w:sz="0" w:space="0" w:color="auto"/>
      </w:divBdr>
    </w:div>
    <w:div w:id="1584561644">
      <w:bodyDiv w:val="1"/>
      <w:marLeft w:val="0"/>
      <w:marRight w:val="0"/>
      <w:marTop w:val="0"/>
      <w:marBottom w:val="0"/>
      <w:divBdr>
        <w:top w:val="none" w:sz="0" w:space="0" w:color="auto"/>
        <w:left w:val="none" w:sz="0" w:space="0" w:color="auto"/>
        <w:bottom w:val="none" w:sz="0" w:space="0" w:color="auto"/>
        <w:right w:val="none" w:sz="0" w:space="0" w:color="auto"/>
      </w:divBdr>
    </w:div>
    <w:div w:id="1654291000">
      <w:bodyDiv w:val="1"/>
      <w:marLeft w:val="0"/>
      <w:marRight w:val="0"/>
      <w:marTop w:val="0"/>
      <w:marBottom w:val="0"/>
      <w:divBdr>
        <w:top w:val="none" w:sz="0" w:space="0" w:color="auto"/>
        <w:left w:val="none" w:sz="0" w:space="0" w:color="auto"/>
        <w:bottom w:val="none" w:sz="0" w:space="0" w:color="auto"/>
        <w:right w:val="none" w:sz="0" w:space="0" w:color="auto"/>
      </w:divBdr>
    </w:div>
    <w:div w:id="1675299711">
      <w:bodyDiv w:val="1"/>
      <w:marLeft w:val="0"/>
      <w:marRight w:val="0"/>
      <w:marTop w:val="0"/>
      <w:marBottom w:val="0"/>
      <w:divBdr>
        <w:top w:val="none" w:sz="0" w:space="0" w:color="auto"/>
        <w:left w:val="none" w:sz="0" w:space="0" w:color="auto"/>
        <w:bottom w:val="none" w:sz="0" w:space="0" w:color="auto"/>
        <w:right w:val="none" w:sz="0" w:space="0" w:color="auto"/>
      </w:divBdr>
    </w:div>
    <w:div w:id="1764375243">
      <w:bodyDiv w:val="1"/>
      <w:marLeft w:val="0"/>
      <w:marRight w:val="0"/>
      <w:marTop w:val="0"/>
      <w:marBottom w:val="0"/>
      <w:divBdr>
        <w:top w:val="none" w:sz="0" w:space="0" w:color="auto"/>
        <w:left w:val="none" w:sz="0" w:space="0" w:color="auto"/>
        <w:bottom w:val="none" w:sz="0" w:space="0" w:color="auto"/>
        <w:right w:val="none" w:sz="0" w:space="0" w:color="auto"/>
      </w:divBdr>
    </w:div>
    <w:div w:id="1792092506">
      <w:bodyDiv w:val="1"/>
      <w:marLeft w:val="0"/>
      <w:marRight w:val="0"/>
      <w:marTop w:val="0"/>
      <w:marBottom w:val="0"/>
      <w:divBdr>
        <w:top w:val="none" w:sz="0" w:space="0" w:color="auto"/>
        <w:left w:val="none" w:sz="0" w:space="0" w:color="auto"/>
        <w:bottom w:val="none" w:sz="0" w:space="0" w:color="auto"/>
        <w:right w:val="none" w:sz="0" w:space="0" w:color="auto"/>
      </w:divBdr>
    </w:div>
    <w:div w:id="1809977023">
      <w:bodyDiv w:val="1"/>
      <w:marLeft w:val="0"/>
      <w:marRight w:val="0"/>
      <w:marTop w:val="0"/>
      <w:marBottom w:val="0"/>
      <w:divBdr>
        <w:top w:val="none" w:sz="0" w:space="0" w:color="auto"/>
        <w:left w:val="none" w:sz="0" w:space="0" w:color="auto"/>
        <w:bottom w:val="none" w:sz="0" w:space="0" w:color="auto"/>
        <w:right w:val="none" w:sz="0" w:space="0" w:color="auto"/>
      </w:divBdr>
    </w:div>
    <w:div w:id="1934893323">
      <w:bodyDiv w:val="1"/>
      <w:marLeft w:val="0"/>
      <w:marRight w:val="0"/>
      <w:marTop w:val="0"/>
      <w:marBottom w:val="0"/>
      <w:divBdr>
        <w:top w:val="none" w:sz="0" w:space="0" w:color="auto"/>
        <w:left w:val="none" w:sz="0" w:space="0" w:color="auto"/>
        <w:bottom w:val="none" w:sz="0" w:space="0" w:color="auto"/>
        <w:right w:val="none" w:sz="0" w:space="0" w:color="auto"/>
      </w:divBdr>
    </w:div>
    <w:div w:id="1983385313">
      <w:bodyDiv w:val="1"/>
      <w:marLeft w:val="0"/>
      <w:marRight w:val="0"/>
      <w:marTop w:val="0"/>
      <w:marBottom w:val="0"/>
      <w:divBdr>
        <w:top w:val="none" w:sz="0" w:space="0" w:color="auto"/>
        <w:left w:val="none" w:sz="0" w:space="0" w:color="auto"/>
        <w:bottom w:val="none" w:sz="0" w:space="0" w:color="auto"/>
        <w:right w:val="none" w:sz="0" w:space="0" w:color="auto"/>
      </w:divBdr>
    </w:div>
    <w:div w:id="207219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omto@r52.fssp.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AF758-A926-47F9-9E11-ACFE9057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5187</Words>
  <Characters>29571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34689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fateev</dc:creator>
  <cp:lastModifiedBy>Подвойский Александр Анатольевич</cp:lastModifiedBy>
  <cp:revision>4</cp:revision>
  <cp:lastPrinted>2023-05-31T11:37:00Z</cp:lastPrinted>
  <dcterms:created xsi:type="dcterms:W3CDTF">2026-06-11T14:11:00Z</dcterms:created>
  <dcterms:modified xsi:type="dcterms:W3CDTF">2026-06-16T06:17:00Z</dcterms:modified>
</cp:coreProperties>
</file>