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82" w:rsidRPr="00E21DAA" w:rsidRDefault="003F2582" w:rsidP="00633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F72" w:rsidRPr="00E21DAA" w:rsidRDefault="00B75F72" w:rsidP="00633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1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объекта закупки/Техническое задание</w:t>
      </w:r>
    </w:p>
    <w:p w:rsidR="00A41E79" w:rsidRDefault="00B75F72" w:rsidP="00633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1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A41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приобретение </w:t>
      </w:r>
      <w:r w:rsidR="00A41E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SIP</w:t>
      </w:r>
      <w:r w:rsidR="00A41E79" w:rsidRPr="00A41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A41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телефонов </w:t>
      </w:r>
      <w:r w:rsidR="002A2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2A23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IP</w:t>
      </w:r>
      <w:r w:rsidR="002A238F" w:rsidRPr="00A41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2A23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ATC</w:t>
      </w:r>
      <w:r w:rsidR="002A2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1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органа </w:t>
      </w:r>
    </w:p>
    <w:p w:rsidR="00B75F72" w:rsidRPr="00E21DAA" w:rsidRDefault="00A41E79" w:rsidP="00633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Федеральной службы по надзору в сфере здравоохранения по Республике Татарстан</w:t>
      </w:r>
    </w:p>
    <w:p w:rsidR="00456216" w:rsidRPr="00E21DAA" w:rsidRDefault="00456216" w:rsidP="0045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a"/>
        <w:tblW w:w="0" w:type="auto"/>
        <w:tblLook w:val="04A0"/>
      </w:tblPr>
      <w:tblGrid>
        <w:gridCol w:w="6062"/>
        <w:gridCol w:w="9858"/>
      </w:tblGrid>
      <w:tr w:rsidR="00A41E79" w:rsidRPr="00E21DAA" w:rsidTr="00F22EA7">
        <w:tc>
          <w:tcPr>
            <w:tcW w:w="6062" w:type="dxa"/>
          </w:tcPr>
          <w:p w:rsidR="00456216" w:rsidRPr="00E21DAA" w:rsidRDefault="00A41E79" w:rsidP="00405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</w:t>
            </w:r>
            <w:r w:rsidR="00456216" w:rsidRPr="00E21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товара:</w:t>
            </w:r>
          </w:p>
        </w:tc>
        <w:tc>
          <w:tcPr>
            <w:tcW w:w="9858" w:type="dxa"/>
          </w:tcPr>
          <w:p w:rsidR="00447B76" w:rsidRPr="00D575BE" w:rsidRDefault="00A41E79" w:rsidP="001F70B8">
            <w:pPr>
              <w:pStyle w:val="a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Территориальный орган Федеральной службы по надзору в сфере здравоохранения по Республике Татарстан, 420021</w:t>
            </w:r>
            <w:r w:rsidR="001F70B8" w:rsidRPr="001F70B8">
              <w:rPr>
                <w:rFonts w:ascii="Times New Roman" w:eastAsia="Calibri" w:hAnsi="Times New Roman" w:cs="Times New Roman"/>
              </w:rPr>
              <w:t xml:space="preserve">, Республика Татарстан, </w:t>
            </w:r>
            <w:r>
              <w:rPr>
                <w:rFonts w:ascii="Times New Roman" w:eastAsia="Calibri" w:hAnsi="Times New Roman" w:cs="Times New Roman"/>
              </w:rPr>
              <w:t xml:space="preserve">г. Казань, ул.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Нариманова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д. 63</w:t>
            </w:r>
          </w:p>
        </w:tc>
      </w:tr>
    </w:tbl>
    <w:p w:rsidR="00961101" w:rsidRPr="00E21DAA" w:rsidRDefault="00961101" w:rsidP="006064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5364"/>
        <w:gridCol w:w="1864"/>
        <w:gridCol w:w="1701"/>
        <w:gridCol w:w="3912"/>
        <w:gridCol w:w="1150"/>
        <w:gridCol w:w="1150"/>
      </w:tblGrid>
      <w:tr w:rsidR="00513771" w:rsidRPr="00F94B01" w:rsidTr="002A238F">
        <w:trPr>
          <w:trHeight w:val="83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F94B01" w:rsidRDefault="00513771" w:rsidP="00A54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0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94B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94B0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94B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F94B01" w:rsidRDefault="00513771" w:rsidP="00A54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01">
              <w:rPr>
                <w:rFonts w:ascii="Times New Roman" w:hAnsi="Times New Roman" w:cs="Times New Roman"/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F94B01" w:rsidRDefault="00513771" w:rsidP="00A54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01">
              <w:rPr>
                <w:rFonts w:ascii="Times New Roman" w:hAnsi="Times New Roman" w:cs="Times New Roman"/>
                <w:sz w:val="20"/>
                <w:szCs w:val="20"/>
              </w:rPr>
              <w:t>Сведения о функциональных, технических, качественных и эксплуатационных характеристиках объекта закупки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F94B01" w:rsidRDefault="00513771" w:rsidP="00A54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характеристики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F94B01" w:rsidRDefault="00513771" w:rsidP="00A54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Инструкция по заполнению характеристики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F94B01" w:rsidRDefault="00513771" w:rsidP="00A54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0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F94B01" w:rsidRDefault="00513771" w:rsidP="00A54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0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513771" w:rsidRPr="009830DE" w:rsidTr="002A238F">
        <w:trPr>
          <w:trHeight w:val="27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DA0E1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DA0E1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71" w:rsidRPr="006D104F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SIP</w:t>
            </w:r>
            <w:r w:rsidRPr="006D104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264F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13771" w:rsidRPr="006D104F" w:rsidRDefault="00513771" w:rsidP="001E6C20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13771" w:rsidRPr="009830DE" w:rsidRDefault="00513771" w:rsidP="001E6C20">
            <w:pPr>
              <w:pStyle w:val="a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ОКПД 2: </w:t>
            </w:r>
            <w:r w:rsidRPr="006D10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26.30.11.110: Средства связи, выполняющие функцию систем коммутации</w:t>
            </w:r>
          </w:p>
          <w:p w:rsidR="00513771" w:rsidRPr="009830DE" w:rsidRDefault="00513771" w:rsidP="001E6C20">
            <w:pPr>
              <w:pStyle w:val="a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71" w:rsidRPr="009830DE" w:rsidRDefault="00513771" w:rsidP="001E6C20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9830DE" w:rsidRDefault="00513771" w:rsidP="001E6C20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9830DE" w:rsidRDefault="00513771" w:rsidP="001E6C20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9830DE" w:rsidRDefault="00513771" w:rsidP="001E6C20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30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Шт.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9830DE" w:rsidRDefault="00513771" w:rsidP="001E6C20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513771" w:rsidRPr="0079460B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71" w:rsidRPr="00266C60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F239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товара, работы, услуги из кода позиции КТРУ: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264F83" w:rsidRDefault="00264F83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Совместим для АТС </w:t>
            </w:r>
            <w:proofErr w:type="spellStart"/>
            <w:r w:rsidRPr="00DC5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Yeastar</w:t>
            </w:r>
            <w:proofErr w:type="spellEnd"/>
            <w:r w:rsidRPr="00DC5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5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DC56F0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79460B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71" w:rsidRPr="008D1EFF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Голосовые функции: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Автоматическая регулировка чувствительности микрофона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Генерация комфортного шума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Детектор активности речи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Детектор тишины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Прием и генерация </w:t>
            </w:r>
            <w:proofErr w:type="spellStart"/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двухтональных</w:t>
            </w:r>
            <w:proofErr w:type="spellEnd"/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многочастотных</w:t>
            </w:r>
            <w:proofErr w:type="gramEnd"/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аналоговых сигнал (DTMF)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Эхокомпенсация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Дисплей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Жидкокристаллический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Подсветка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Цветной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характеристики не может </w:t>
            </w:r>
            <w:r w:rsidRPr="001E1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поддерживаемых SIP-линий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16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подключаемых консолей расширения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1EFF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D1EFF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1EFF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Конструкция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D1EFF">
              <w:rPr>
                <w:rFonts w:ascii="Times New Roman" w:hAnsi="Times New Roman" w:cs="Times New Roman"/>
                <w:sz w:val="20"/>
                <w:szCs w:val="20"/>
              </w:rPr>
              <w:t xml:space="preserve">Электропитание по стандарту </w:t>
            </w:r>
            <w:proofErr w:type="spellStart"/>
            <w:r w:rsidRPr="008D1EFF">
              <w:rPr>
                <w:rFonts w:ascii="Times New Roman" w:hAnsi="Times New Roman" w:cs="Times New Roman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D1EF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333">
              <w:rPr>
                <w:rFonts w:ascii="Times New Roman" w:eastAsia="Calibri" w:hAnsi="Times New Roman" w:cs="Times New Roman"/>
                <w:sz w:val="20"/>
                <w:szCs w:val="20"/>
              </w:rPr>
              <w:t>Наличие модулей, портов и интерфейсов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D1EF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D0333">
              <w:rPr>
                <w:rFonts w:ascii="Times New Roman" w:eastAsia="Calibri" w:hAnsi="Times New Roman" w:cs="Times New Roman"/>
                <w:sz w:val="20"/>
                <w:szCs w:val="20"/>
              </w:rPr>
              <w:t>USB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Порт </w:t>
            </w:r>
            <w:proofErr w:type="spellStart"/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Ethernet</w:t>
            </w:r>
            <w:proofErr w:type="spellEnd"/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подключения к АРМ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Порт </w:t>
            </w:r>
            <w:proofErr w:type="spellStart"/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Ethernet</w:t>
            </w:r>
            <w:proofErr w:type="spellEnd"/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подключения к ЛВС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Порт для подключения гарнитуры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</w:t>
            </w:r>
            <w:proofErr w:type="spellStart"/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аудиокодеков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G.711A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G.711U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G.722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G.729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GSM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OPUS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Speex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iLBC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Размер дисплея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4,3 д</w:t>
            </w:r>
            <w:r w:rsidRPr="001E6C20">
              <w:rPr>
                <w:rFonts w:ascii="Times New Roman" w:hAnsi="Times New Roman" w:cs="Times New Roman"/>
                <w:sz w:val="20"/>
                <w:szCs w:val="20"/>
              </w:rPr>
              <w:t>юйм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Сетевые протоколы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IPv6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NAT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SCEP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SIP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характеристики не может </w:t>
            </w:r>
            <w:r w:rsidRPr="001E1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SNMP v.2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E6C20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SNMP v.3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E6C20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TLS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Сетевые функции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WEB-интерфейс управления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Автоматическая настройка (TR-069, DHCP)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</w:t>
            </w:r>
            <w:proofErr w:type="spellStart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QoS</w:t>
            </w:r>
            <w:proofErr w:type="spellEnd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802.1p/Q </w:t>
            </w:r>
            <w:proofErr w:type="spellStart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tagging</w:t>
            </w:r>
            <w:proofErr w:type="spellEnd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(VLAN)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получения ip-адреса по протоколу DHCP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синхронизации даты и времени по протоколу NTP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стандарта IEEE 802.1X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HTTPS-сертификатами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Скорость портов </w:t>
            </w:r>
            <w:proofErr w:type="spellStart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1000 </w:t>
            </w:r>
            <w:r w:rsidRPr="008409BF">
              <w:rPr>
                <w:rFonts w:ascii="Times New Roman" w:hAnsi="Times New Roman" w:cs="Times New Roman"/>
                <w:sz w:val="20"/>
                <w:szCs w:val="20"/>
              </w:rPr>
              <w:t>Мегабит в секунду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Тип устройства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409BF">
              <w:rPr>
                <w:rFonts w:ascii="Times New Roman" w:hAnsi="Times New Roman" w:cs="Times New Roman"/>
                <w:sz w:val="20"/>
                <w:szCs w:val="20"/>
              </w:rPr>
              <w:t>Стационарный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Функции устройства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Встроенные клавиши быстрого набора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Выбор </w:t>
            </w:r>
            <w:proofErr w:type="spellStart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рингтона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Голосовая почта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Громкая связь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Запись разговора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Запрет выдачи </w:t>
            </w:r>
            <w:proofErr w:type="spellStart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Caller</w:t>
            </w:r>
            <w:proofErr w:type="spellEnd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ID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История вызовов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Локальная записная книжка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Отключение микрофона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характеристики не может </w:t>
            </w:r>
            <w:r w:rsidRPr="001E1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Отоображение</w:t>
            </w:r>
            <w:proofErr w:type="spellEnd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номера и имени вызывающего абонента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Переадресация вызова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Переадресация по занятости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Переадресация по </w:t>
            </w:r>
            <w:proofErr w:type="spellStart"/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неответу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Перенаправление вызова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Перехват вызова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8409B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8409BF">
              <w:rPr>
                <w:rFonts w:ascii="Times New Roman" w:eastAsia="Calibri" w:hAnsi="Times New Roman" w:cs="Times New Roman"/>
                <w:sz w:val="20"/>
                <w:szCs w:val="20"/>
              </w:rPr>
              <w:t>Повторный набор номера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Поддержка </w:t>
            </w:r>
            <w:proofErr w:type="spellStart"/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аудиоконференций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подключения дополнительных беспроводных микрофонов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подключения дополнительных проводных микрофонов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подключения консолей расширения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Поиск по записным книжкам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Сетевая записная книжка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о поступлении нового вызова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Удержание вызова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Функция не беспокоить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395637" w:rsidRDefault="00513771" w:rsidP="0013304A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13304A">
              <w:rPr>
                <w:rFonts w:ascii="Times New Roman" w:eastAsia="Calibri" w:hAnsi="Times New Roman" w:cs="Times New Roman"/>
                <w:sz w:val="20"/>
                <w:szCs w:val="20"/>
              </w:rPr>
              <w:t>Черный список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912" w:type="dxa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13304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9830DE" w:rsidTr="002A238F">
        <w:trPr>
          <w:trHeight w:val="27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DA0E1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DA0E1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71" w:rsidRPr="000D492E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Блок питания для </w:t>
            </w:r>
            <w:r w:rsidRPr="000D492E">
              <w:rPr>
                <w:rFonts w:ascii="Times New Roman" w:hAnsi="Times New Roman" w:cs="Times New Roman"/>
                <w:b/>
                <w:sz w:val="20"/>
                <w:szCs w:val="20"/>
              </w:rPr>
              <w:t>SIP-телефона</w:t>
            </w:r>
          </w:p>
          <w:p w:rsidR="00513771" w:rsidRPr="00DA0E13" w:rsidRDefault="00513771" w:rsidP="002A238F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13771" w:rsidRPr="009830DE" w:rsidRDefault="00513771" w:rsidP="002A238F">
            <w:pPr>
              <w:pStyle w:val="a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ОКПД 2: 26.30.30.190: </w:t>
            </w:r>
            <w:r w:rsidRPr="007D0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 и комплектующие коммуникационного оборудования прочие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71" w:rsidRPr="009830DE" w:rsidRDefault="00513771" w:rsidP="002A238F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9830DE" w:rsidRDefault="00513771" w:rsidP="002A238F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9830DE" w:rsidRDefault="00513771" w:rsidP="002A238F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9830DE" w:rsidRDefault="00513771" w:rsidP="002A238F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30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Шт.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9830DE" w:rsidRDefault="002F51CC" w:rsidP="002A238F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C47645" w:rsidRDefault="00513771" w:rsidP="002A238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Входные характеристики: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C47645" w:rsidRDefault="00513771" w:rsidP="002A238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Максимальное напряжение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240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912" w:type="dxa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2A238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Максимальная частота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 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912" w:type="dxa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2A238F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Выходные</w:t>
            </w:r>
            <w:r w:rsidRPr="000D49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характеристики: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2A238F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0D492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Напряжение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5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912" w:type="dxa"/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1E1B53" w:rsidTr="002A238F">
        <w:trPr>
          <w:trHeight w:val="9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79460B" w:rsidRDefault="00513771" w:rsidP="000D492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Сила тока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2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912" w:type="dxa"/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3771" w:rsidRPr="00E31070" w:rsidTr="002A238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E31070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615C50" w:rsidRDefault="00513771" w:rsidP="000D492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C50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условия: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615C50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E31070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E31070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E31070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E31070" w:rsidRDefault="00513771" w:rsidP="000D492E">
            <w:pPr>
              <w:pStyle w:val="a9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13771" w:rsidRPr="001E1B53" w:rsidTr="002A238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E31070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Требования к времени наработки оборудования на момент закупки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264F8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Поставляемое оборудование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олжно быть </w:t>
            </w:r>
            <w:r w:rsidRPr="00264F83">
              <w:rPr>
                <w:rFonts w:ascii="Times New Roman" w:hAnsi="Times New Roman" w:cs="Times New Roman"/>
                <w:sz w:val="20"/>
                <w:szCs w:val="20"/>
              </w:rPr>
              <w:t xml:space="preserve">выпуска </w:t>
            </w:r>
            <w:r w:rsidR="007A1AD3" w:rsidRPr="00264F83">
              <w:rPr>
                <w:rFonts w:ascii="Times New Roman" w:hAnsi="Times New Roman" w:cs="Times New Roman"/>
                <w:sz w:val="20"/>
                <w:szCs w:val="20"/>
              </w:rPr>
              <w:t>не ранее 202</w:t>
            </w:r>
            <w:r w:rsidR="00264F83" w:rsidRPr="00264F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4F83">
              <w:rPr>
                <w:rFonts w:ascii="Times New Roman" w:hAnsi="Times New Roman" w:cs="Times New Roman"/>
                <w:sz w:val="20"/>
                <w:szCs w:val="20"/>
              </w:rPr>
              <w:t xml:space="preserve"> г., не</w:t>
            </w: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 бывшее в употреблении, не восстановленное, не прошедшее ремонт, замену составных частей, восстановление потребительских свойств.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13771" w:rsidRPr="001E1B53" w:rsidTr="002A238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Требования к размерам, весу, упаковке, отгрузке оборудования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Доставка и разгрузка Товара Грузополучателю должна осуществляться в полном объеме за счет Поставщика, в упаковке, соответствующей данному виду Товара и обеспечивающей полную сохранность от всякого рода повреждений, с соблюдением установленных требований по хранению.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13771" w:rsidRPr="001E1B53" w:rsidTr="002A238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Требования к качес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тву оборудования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Качество Товара должно:</w:t>
            </w:r>
          </w:p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-соответствовать требованиям завода-изготовителя, </w:t>
            </w:r>
            <w:r w:rsidRPr="001E1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указанным в нормативно-технической документации на данный вид Товаров,</w:t>
            </w:r>
          </w:p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-подтверждаться документами качества, оформленными в установленном порядке и необходимыми по действующему законодательству, нормативным правовым актам Российской Федерации (копии сертификатов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 деклараций</w:t>
            </w: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 и другие документы качества, которые должны быть  обязательны в соответствии с требованиями нормативных правовых документов РФ на поставляемый Товар, в том числе документы, подтверждающие страну происхождения Товара)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13771" w:rsidRPr="001E1B53" w:rsidTr="002A238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гарантийному и послегарантийному обслуживанию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Поставщик обеспечивает в срок действия гарантии бесплатный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емонт поставленного</w:t>
            </w: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 обор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удования. </w:t>
            </w:r>
            <w:r w:rsidRPr="00264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Гарантия – не менее 24 месяца </w:t>
            </w:r>
            <w:proofErr w:type="gramStart"/>
            <w:r w:rsidRPr="00264F83">
              <w:rPr>
                <w:rFonts w:ascii="Times New Roman" w:hAnsi="Times New Roman" w:cs="Times New Roman"/>
                <w:sz w:val="20"/>
                <w:szCs w:val="20"/>
              </w:rPr>
              <w:t>с даты подписания</w:t>
            </w:r>
            <w:proofErr w:type="gramEnd"/>
            <w:r w:rsidRPr="00264F83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соответствующего Акта приемки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13771" w:rsidRPr="001E1B53" w:rsidTr="002A238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Требования по передаче заказчику вместе с  оборудованием  технической, согласованной разрешительной и иной документации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владельцу эксплуатационной документации, необходимой для поддержания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поставленного оборудования</w:t>
            </w: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 xml:space="preserve"> в исправном, работоспособном состоянии (паспорт, формуляр, руководство по эксплуатации и др.) на русском языке.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13771" w:rsidRPr="001E1B53" w:rsidTr="002A238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E1B53">
              <w:rPr>
                <w:rFonts w:ascii="Times New Roman" w:hAnsi="Times New Roman" w:cs="Times New Roman"/>
                <w:sz w:val="20"/>
                <w:szCs w:val="20"/>
              </w:rPr>
              <w:t>Порядок сдачи и приемки оборудования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5E7825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E7825">
              <w:rPr>
                <w:rFonts w:ascii="Times New Roman" w:hAnsi="Times New Roman" w:cs="Times New Roman"/>
                <w:sz w:val="20"/>
                <w:szCs w:val="20"/>
              </w:rPr>
              <w:t xml:space="preserve">Приемка оборудования должна </w:t>
            </w:r>
            <w:proofErr w:type="gramStart"/>
            <w:r w:rsidRPr="005E7825">
              <w:rPr>
                <w:rFonts w:ascii="Times New Roman" w:hAnsi="Times New Roman" w:cs="Times New Roman"/>
                <w:sz w:val="20"/>
                <w:szCs w:val="20"/>
              </w:rPr>
              <w:t>производится</w:t>
            </w:r>
            <w:proofErr w:type="gramEnd"/>
          </w:p>
          <w:p w:rsidR="00513771" w:rsidRPr="005E7825" w:rsidRDefault="00513771" w:rsidP="000D49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E7825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действующим законодательством и нормативными правовыми актами Российской   Федерации и Республики Татарстан, инструкцией о порядке приемки продукции производственно-технического назначения и товаров народного потребления по количеству от </w:t>
            </w:r>
            <w:r w:rsidRPr="005E7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15.06.1965г. № П-6 и инструкцией о порядке приемки продукции производственно-технического назначения и товаров народного потребления по качеству от 25.04.1966г. № П-7.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71" w:rsidRPr="001E1B53" w:rsidRDefault="00513771" w:rsidP="000D492E">
            <w:pPr>
              <w:pStyle w:val="a9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E3690B" w:rsidRPr="007C31B2" w:rsidRDefault="00E3690B" w:rsidP="00A41E79">
      <w:pPr>
        <w:pStyle w:val="a9"/>
        <w:rPr>
          <w:rFonts w:ascii="Times New Roman" w:hAnsi="Times New Roman" w:cs="Times New Roman"/>
          <w:b/>
          <w:sz w:val="20"/>
          <w:szCs w:val="20"/>
        </w:rPr>
      </w:pPr>
    </w:p>
    <w:sectPr w:rsidR="00E3690B" w:rsidRPr="007C31B2" w:rsidSect="00F94B01">
      <w:footerReference w:type="even" r:id="rId8"/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E53" w:rsidRDefault="00F37E53">
      <w:pPr>
        <w:spacing w:after="0" w:line="240" w:lineRule="auto"/>
      </w:pPr>
      <w:r>
        <w:separator/>
      </w:r>
    </w:p>
  </w:endnote>
  <w:endnote w:type="continuationSeparator" w:id="0">
    <w:p w:rsidR="00F37E53" w:rsidRDefault="00F3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38F" w:rsidRDefault="001B27AC" w:rsidP="00821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A23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238F" w:rsidRDefault="002A238F" w:rsidP="0082166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E53" w:rsidRDefault="00F37E53">
      <w:pPr>
        <w:spacing w:after="0" w:line="240" w:lineRule="auto"/>
      </w:pPr>
      <w:r>
        <w:separator/>
      </w:r>
    </w:p>
  </w:footnote>
  <w:footnote w:type="continuationSeparator" w:id="0">
    <w:p w:rsidR="00F37E53" w:rsidRDefault="00F37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54430A"/>
    <w:multiLevelType w:val="hybridMultilevel"/>
    <w:tmpl w:val="E786A900"/>
    <w:lvl w:ilvl="0" w:tplc="0BAC0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3824DDA"/>
    <w:multiLevelType w:val="hybridMultilevel"/>
    <w:tmpl w:val="5B3A2830"/>
    <w:lvl w:ilvl="0" w:tplc="F1108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75048D2"/>
    <w:multiLevelType w:val="hybridMultilevel"/>
    <w:tmpl w:val="C142B5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5D41E0"/>
    <w:multiLevelType w:val="hybridMultilevel"/>
    <w:tmpl w:val="B2225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8727705"/>
    <w:multiLevelType w:val="hybridMultilevel"/>
    <w:tmpl w:val="1A382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A6B02"/>
    <w:multiLevelType w:val="hybridMultilevel"/>
    <w:tmpl w:val="0FD6CBFA"/>
    <w:lvl w:ilvl="0" w:tplc="1DE2E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377BB0"/>
    <w:multiLevelType w:val="multilevel"/>
    <w:tmpl w:val="BB3A3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3">
    <w:nsid w:val="25BD0DC7"/>
    <w:multiLevelType w:val="hybridMultilevel"/>
    <w:tmpl w:val="A0E01D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7D6966"/>
    <w:multiLevelType w:val="hybridMultilevel"/>
    <w:tmpl w:val="A1582824"/>
    <w:lvl w:ilvl="0" w:tplc="1DE2E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31077"/>
    <w:multiLevelType w:val="hybridMultilevel"/>
    <w:tmpl w:val="2D348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3D0408"/>
    <w:multiLevelType w:val="hybridMultilevel"/>
    <w:tmpl w:val="2B548DA6"/>
    <w:lvl w:ilvl="0" w:tplc="A5902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7F27A3"/>
    <w:multiLevelType w:val="hybridMultilevel"/>
    <w:tmpl w:val="8AA0B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A414E3"/>
    <w:multiLevelType w:val="multilevel"/>
    <w:tmpl w:val="D38C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38D6FA0"/>
    <w:multiLevelType w:val="multilevel"/>
    <w:tmpl w:val="D32C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3948E1"/>
    <w:multiLevelType w:val="hybridMultilevel"/>
    <w:tmpl w:val="648A9B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FF8557A"/>
    <w:multiLevelType w:val="hybridMultilevel"/>
    <w:tmpl w:val="0854C3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2E73E3"/>
    <w:multiLevelType w:val="hybridMultilevel"/>
    <w:tmpl w:val="842ABB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F26643"/>
    <w:multiLevelType w:val="hybridMultilevel"/>
    <w:tmpl w:val="B914A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11A1F95"/>
    <w:multiLevelType w:val="hybridMultilevel"/>
    <w:tmpl w:val="62A6F8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1FB551E"/>
    <w:multiLevelType w:val="hybridMultilevel"/>
    <w:tmpl w:val="2CDC5A08"/>
    <w:lvl w:ilvl="0" w:tplc="A5902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46729B"/>
    <w:multiLevelType w:val="hybridMultilevel"/>
    <w:tmpl w:val="FC504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A220BAF"/>
    <w:multiLevelType w:val="hybridMultilevel"/>
    <w:tmpl w:val="EC42271E"/>
    <w:lvl w:ilvl="0" w:tplc="526EB9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2E56C4"/>
    <w:multiLevelType w:val="hybridMultilevel"/>
    <w:tmpl w:val="F126CDAC"/>
    <w:lvl w:ilvl="0" w:tplc="0DC6DF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CC629C"/>
    <w:multiLevelType w:val="hybridMultilevel"/>
    <w:tmpl w:val="78ACD952"/>
    <w:lvl w:ilvl="0" w:tplc="E480858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52578E"/>
    <w:multiLevelType w:val="hybridMultilevel"/>
    <w:tmpl w:val="3F7E37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7D94F1D"/>
    <w:multiLevelType w:val="hybridMultilevel"/>
    <w:tmpl w:val="8E107F0C"/>
    <w:lvl w:ilvl="0" w:tplc="1DE2E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5A5E17"/>
    <w:multiLevelType w:val="hybridMultilevel"/>
    <w:tmpl w:val="4A3C54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A64A17"/>
    <w:multiLevelType w:val="hybridMultilevel"/>
    <w:tmpl w:val="BA3ABC4C"/>
    <w:lvl w:ilvl="0" w:tplc="6EF632A4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  <w:u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191F4E"/>
    <w:multiLevelType w:val="hybridMultilevel"/>
    <w:tmpl w:val="56D22C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CB82BC1"/>
    <w:multiLevelType w:val="hybridMultilevel"/>
    <w:tmpl w:val="197AB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6C1C43"/>
    <w:multiLevelType w:val="multilevel"/>
    <w:tmpl w:val="E612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4D4A1F"/>
    <w:multiLevelType w:val="hybridMultilevel"/>
    <w:tmpl w:val="DE121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78A11764"/>
    <w:multiLevelType w:val="hybridMultilevel"/>
    <w:tmpl w:val="4CE8B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9E75F36"/>
    <w:multiLevelType w:val="hybridMultilevel"/>
    <w:tmpl w:val="3DFC3A26"/>
    <w:lvl w:ilvl="0" w:tplc="536E2A0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7A5431EF"/>
    <w:multiLevelType w:val="hybridMultilevel"/>
    <w:tmpl w:val="D05260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>
    <w:nsid w:val="7C907FBC"/>
    <w:multiLevelType w:val="hybridMultilevel"/>
    <w:tmpl w:val="622ED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CA06A2"/>
    <w:multiLevelType w:val="hybridMultilevel"/>
    <w:tmpl w:val="24C4C2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E1D79B5"/>
    <w:multiLevelType w:val="hybridMultilevel"/>
    <w:tmpl w:val="DE109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EF251B5"/>
    <w:multiLevelType w:val="hybridMultilevel"/>
    <w:tmpl w:val="AA3C66CA"/>
    <w:lvl w:ilvl="0" w:tplc="0DC6D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535B6B"/>
    <w:multiLevelType w:val="hybridMultilevel"/>
    <w:tmpl w:val="D9701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2"/>
  </w:num>
  <w:num w:numId="4">
    <w:abstractNumId w:val="24"/>
  </w:num>
  <w:num w:numId="5">
    <w:abstractNumId w:val="10"/>
  </w:num>
  <w:num w:numId="6">
    <w:abstractNumId w:val="26"/>
  </w:num>
  <w:num w:numId="7">
    <w:abstractNumId w:val="41"/>
  </w:num>
  <w:num w:numId="8">
    <w:abstractNumId w:val="43"/>
  </w:num>
  <w:num w:numId="9">
    <w:abstractNumId w:val="37"/>
  </w:num>
  <w:num w:numId="10">
    <w:abstractNumId w:val="23"/>
  </w:num>
  <w:num w:numId="11">
    <w:abstractNumId w:val="38"/>
  </w:num>
  <w:num w:numId="12">
    <w:abstractNumId w:val="9"/>
  </w:num>
  <w:num w:numId="13">
    <w:abstractNumId w:val="35"/>
  </w:num>
  <w:num w:numId="14">
    <w:abstractNumId w:val="1"/>
  </w:num>
  <w:num w:numId="15">
    <w:abstractNumId w:val="2"/>
  </w:num>
  <w:num w:numId="16">
    <w:abstractNumId w:val="13"/>
  </w:num>
  <w:num w:numId="17">
    <w:abstractNumId w:val="20"/>
  </w:num>
  <w:num w:numId="18">
    <w:abstractNumId w:val="19"/>
  </w:num>
  <w:num w:numId="19">
    <w:abstractNumId w:val="39"/>
  </w:num>
  <w:num w:numId="20">
    <w:abstractNumId w:val="45"/>
  </w:num>
  <w:num w:numId="21">
    <w:abstractNumId w:val="40"/>
  </w:num>
  <w:num w:numId="22">
    <w:abstractNumId w:val="7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6"/>
  </w:num>
  <w:num w:numId="25">
    <w:abstractNumId w:val="15"/>
  </w:num>
  <w:num w:numId="26">
    <w:abstractNumId w:val="16"/>
  </w:num>
  <w:num w:numId="27">
    <w:abstractNumId w:val="25"/>
  </w:num>
  <w:num w:numId="28">
    <w:abstractNumId w:val="18"/>
  </w:num>
  <w:num w:numId="29">
    <w:abstractNumId w:val="17"/>
  </w:num>
  <w:num w:numId="30">
    <w:abstractNumId w:val="33"/>
  </w:num>
  <w:num w:numId="31">
    <w:abstractNumId w:val="27"/>
  </w:num>
  <w:num w:numId="32">
    <w:abstractNumId w:val="29"/>
  </w:num>
  <w:num w:numId="33">
    <w:abstractNumId w:val="34"/>
  </w:num>
  <w:num w:numId="34">
    <w:abstractNumId w:val="21"/>
  </w:num>
  <w:num w:numId="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42"/>
  </w:num>
  <w:num w:numId="38">
    <w:abstractNumId w:val="8"/>
  </w:num>
  <w:num w:numId="39">
    <w:abstractNumId w:val="5"/>
  </w:num>
  <w:num w:numId="40">
    <w:abstractNumId w:val="4"/>
  </w:num>
  <w:num w:numId="41">
    <w:abstractNumId w:val="3"/>
  </w:num>
  <w:num w:numId="42">
    <w:abstractNumId w:val="36"/>
  </w:num>
  <w:num w:numId="43">
    <w:abstractNumId w:val="11"/>
  </w:num>
  <w:num w:numId="44">
    <w:abstractNumId w:val="28"/>
  </w:num>
  <w:num w:numId="45">
    <w:abstractNumId w:val="44"/>
  </w:num>
  <w:num w:numId="46">
    <w:abstractNumId w:val="14"/>
  </w:num>
  <w:num w:numId="4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7D2"/>
    <w:rsid w:val="00003962"/>
    <w:rsid w:val="0000634C"/>
    <w:rsid w:val="00010443"/>
    <w:rsid w:val="000130BA"/>
    <w:rsid w:val="00017593"/>
    <w:rsid w:val="0001797E"/>
    <w:rsid w:val="00017F71"/>
    <w:rsid w:val="000200CF"/>
    <w:rsid w:val="00020220"/>
    <w:rsid w:val="00020712"/>
    <w:rsid w:val="00020E74"/>
    <w:rsid w:val="000246DE"/>
    <w:rsid w:val="00030F5A"/>
    <w:rsid w:val="00030FAB"/>
    <w:rsid w:val="0003104E"/>
    <w:rsid w:val="00031096"/>
    <w:rsid w:val="00032455"/>
    <w:rsid w:val="00033BC0"/>
    <w:rsid w:val="00034651"/>
    <w:rsid w:val="00036369"/>
    <w:rsid w:val="00037BCA"/>
    <w:rsid w:val="000417DE"/>
    <w:rsid w:val="00041967"/>
    <w:rsid w:val="00044AD4"/>
    <w:rsid w:val="00050CC3"/>
    <w:rsid w:val="000547E1"/>
    <w:rsid w:val="000767E0"/>
    <w:rsid w:val="00083991"/>
    <w:rsid w:val="00085A6C"/>
    <w:rsid w:val="0009052F"/>
    <w:rsid w:val="000928A5"/>
    <w:rsid w:val="000948DF"/>
    <w:rsid w:val="00096D48"/>
    <w:rsid w:val="000A67CC"/>
    <w:rsid w:val="000C401D"/>
    <w:rsid w:val="000C5B7A"/>
    <w:rsid w:val="000D232D"/>
    <w:rsid w:val="000D492E"/>
    <w:rsid w:val="000D7B52"/>
    <w:rsid w:val="000E00AD"/>
    <w:rsid w:val="000E0E3E"/>
    <w:rsid w:val="000E274F"/>
    <w:rsid w:val="000F48BC"/>
    <w:rsid w:val="001026D6"/>
    <w:rsid w:val="00102C37"/>
    <w:rsid w:val="0011221A"/>
    <w:rsid w:val="00114273"/>
    <w:rsid w:val="0013304A"/>
    <w:rsid w:val="00134251"/>
    <w:rsid w:val="00135329"/>
    <w:rsid w:val="00141649"/>
    <w:rsid w:val="00142A7E"/>
    <w:rsid w:val="001431C2"/>
    <w:rsid w:val="00147152"/>
    <w:rsid w:val="001531F3"/>
    <w:rsid w:val="00156C4A"/>
    <w:rsid w:val="001615AC"/>
    <w:rsid w:val="00164903"/>
    <w:rsid w:val="0016518C"/>
    <w:rsid w:val="0017146D"/>
    <w:rsid w:val="00175FF1"/>
    <w:rsid w:val="0017681C"/>
    <w:rsid w:val="001872AB"/>
    <w:rsid w:val="00190A7A"/>
    <w:rsid w:val="00194E49"/>
    <w:rsid w:val="00196305"/>
    <w:rsid w:val="001A0105"/>
    <w:rsid w:val="001A2AA1"/>
    <w:rsid w:val="001A3BDE"/>
    <w:rsid w:val="001A75AC"/>
    <w:rsid w:val="001B1D91"/>
    <w:rsid w:val="001B27AC"/>
    <w:rsid w:val="001B2B02"/>
    <w:rsid w:val="001B3BD8"/>
    <w:rsid w:val="001C490A"/>
    <w:rsid w:val="001D0ABC"/>
    <w:rsid w:val="001D267F"/>
    <w:rsid w:val="001D27C1"/>
    <w:rsid w:val="001D3E0C"/>
    <w:rsid w:val="001D407C"/>
    <w:rsid w:val="001D50D0"/>
    <w:rsid w:val="001D688E"/>
    <w:rsid w:val="001D6D27"/>
    <w:rsid w:val="001E1B53"/>
    <w:rsid w:val="001E211E"/>
    <w:rsid w:val="001E23F3"/>
    <w:rsid w:val="001E2672"/>
    <w:rsid w:val="001E26CC"/>
    <w:rsid w:val="001E449E"/>
    <w:rsid w:val="001E6C20"/>
    <w:rsid w:val="001F0301"/>
    <w:rsid w:val="001F263B"/>
    <w:rsid w:val="001F70B8"/>
    <w:rsid w:val="001F7FF8"/>
    <w:rsid w:val="00200553"/>
    <w:rsid w:val="002009B9"/>
    <w:rsid w:val="0020353A"/>
    <w:rsid w:val="00217B05"/>
    <w:rsid w:val="00217C7A"/>
    <w:rsid w:val="002407D1"/>
    <w:rsid w:val="00242497"/>
    <w:rsid w:val="00243DA0"/>
    <w:rsid w:val="002534C9"/>
    <w:rsid w:val="002554F4"/>
    <w:rsid w:val="00264F83"/>
    <w:rsid w:val="0026521F"/>
    <w:rsid w:val="00266C60"/>
    <w:rsid w:val="00266D49"/>
    <w:rsid w:val="00270181"/>
    <w:rsid w:val="00271ED9"/>
    <w:rsid w:val="00271EED"/>
    <w:rsid w:val="002773E3"/>
    <w:rsid w:val="0028022D"/>
    <w:rsid w:val="00280504"/>
    <w:rsid w:val="00283383"/>
    <w:rsid w:val="00286889"/>
    <w:rsid w:val="00292EBB"/>
    <w:rsid w:val="00294C87"/>
    <w:rsid w:val="002A238F"/>
    <w:rsid w:val="002A4482"/>
    <w:rsid w:val="002A6362"/>
    <w:rsid w:val="002A6DB0"/>
    <w:rsid w:val="002A6DF9"/>
    <w:rsid w:val="002A7F19"/>
    <w:rsid w:val="002B5739"/>
    <w:rsid w:val="002C00F6"/>
    <w:rsid w:val="002C08CF"/>
    <w:rsid w:val="002C446E"/>
    <w:rsid w:val="002C50ED"/>
    <w:rsid w:val="002C77D2"/>
    <w:rsid w:val="002D486F"/>
    <w:rsid w:val="002D4A59"/>
    <w:rsid w:val="002D56EE"/>
    <w:rsid w:val="002E006D"/>
    <w:rsid w:val="002E110E"/>
    <w:rsid w:val="002E24CC"/>
    <w:rsid w:val="002F51CC"/>
    <w:rsid w:val="002F62DC"/>
    <w:rsid w:val="002F638B"/>
    <w:rsid w:val="002F68D8"/>
    <w:rsid w:val="002F6901"/>
    <w:rsid w:val="003231D9"/>
    <w:rsid w:val="00333953"/>
    <w:rsid w:val="00335145"/>
    <w:rsid w:val="00335D15"/>
    <w:rsid w:val="00341EA4"/>
    <w:rsid w:val="00342EC6"/>
    <w:rsid w:val="00344561"/>
    <w:rsid w:val="00346095"/>
    <w:rsid w:val="0034798A"/>
    <w:rsid w:val="003529BF"/>
    <w:rsid w:val="00353BAB"/>
    <w:rsid w:val="0035431A"/>
    <w:rsid w:val="00356C10"/>
    <w:rsid w:val="00364CBF"/>
    <w:rsid w:val="00366349"/>
    <w:rsid w:val="00380171"/>
    <w:rsid w:val="00393E86"/>
    <w:rsid w:val="00395637"/>
    <w:rsid w:val="00396425"/>
    <w:rsid w:val="003A1F9A"/>
    <w:rsid w:val="003B0615"/>
    <w:rsid w:val="003B3486"/>
    <w:rsid w:val="003B523C"/>
    <w:rsid w:val="003B6775"/>
    <w:rsid w:val="003C24F4"/>
    <w:rsid w:val="003C2C11"/>
    <w:rsid w:val="003C361C"/>
    <w:rsid w:val="003C4BE5"/>
    <w:rsid w:val="003C5E34"/>
    <w:rsid w:val="003D57ED"/>
    <w:rsid w:val="003E2535"/>
    <w:rsid w:val="003E3E36"/>
    <w:rsid w:val="003E65C5"/>
    <w:rsid w:val="003E7519"/>
    <w:rsid w:val="003F2582"/>
    <w:rsid w:val="003F47B7"/>
    <w:rsid w:val="003F788B"/>
    <w:rsid w:val="00403D02"/>
    <w:rsid w:val="00405BBC"/>
    <w:rsid w:val="004068AF"/>
    <w:rsid w:val="0041000B"/>
    <w:rsid w:val="00420BCA"/>
    <w:rsid w:val="0042630F"/>
    <w:rsid w:val="004278F1"/>
    <w:rsid w:val="00427FF8"/>
    <w:rsid w:val="00431A1F"/>
    <w:rsid w:val="00433988"/>
    <w:rsid w:val="00437C63"/>
    <w:rsid w:val="00441964"/>
    <w:rsid w:val="00443D3E"/>
    <w:rsid w:val="004442C7"/>
    <w:rsid w:val="00447B76"/>
    <w:rsid w:val="00447B79"/>
    <w:rsid w:val="004529A6"/>
    <w:rsid w:val="00456216"/>
    <w:rsid w:val="00457085"/>
    <w:rsid w:val="004729CA"/>
    <w:rsid w:val="00473B55"/>
    <w:rsid w:val="00475E9D"/>
    <w:rsid w:val="00484B28"/>
    <w:rsid w:val="00484F5A"/>
    <w:rsid w:val="00486444"/>
    <w:rsid w:val="00486DB6"/>
    <w:rsid w:val="0049676D"/>
    <w:rsid w:val="004A1290"/>
    <w:rsid w:val="004A15C6"/>
    <w:rsid w:val="004A2B70"/>
    <w:rsid w:val="004A367B"/>
    <w:rsid w:val="004A5819"/>
    <w:rsid w:val="004B0E38"/>
    <w:rsid w:val="004B2E1B"/>
    <w:rsid w:val="004C0414"/>
    <w:rsid w:val="004C12FE"/>
    <w:rsid w:val="004C3B47"/>
    <w:rsid w:val="004C5C13"/>
    <w:rsid w:val="004D2195"/>
    <w:rsid w:val="004D2B14"/>
    <w:rsid w:val="004D70A7"/>
    <w:rsid w:val="004E2DC8"/>
    <w:rsid w:val="004E504E"/>
    <w:rsid w:val="004F2614"/>
    <w:rsid w:val="004F2835"/>
    <w:rsid w:val="004F5A12"/>
    <w:rsid w:val="004F6AB1"/>
    <w:rsid w:val="005124FC"/>
    <w:rsid w:val="00512E48"/>
    <w:rsid w:val="00513395"/>
    <w:rsid w:val="00513771"/>
    <w:rsid w:val="00516492"/>
    <w:rsid w:val="00522753"/>
    <w:rsid w:val="00525AE6"/>
    <w:rsid w:val="005278D9"/>
    <w:rsid w:val="005322AA"/>
    <w:rsid w:val="005343D7"/>
    <w:rsid w:val="005350E3"/>
    <w:rsid w:val="005438E3"/>
    <w:rsid w:val="0054514B"/>
    <w:rsid w:val="005506A5"/>
    <w:rsid w:val="005536FF"/>
    <w:rsid w:val="00570BA1"/>
    <w:rsid w:val="00576A3B"/>
    <w:rsid w:val="0058394C"/>
    <w:rsid w:val="005842A3"/>
    <w:rsid w:val="00586152"/>
    <w:rsid w:val="00586532"/>
    <w:rsid w:val="005902DD"/>
    <w:rsid w:val="00593492"/>
    <w:rsid w:val="005A6449"/>
    <w:rsid w:val="005A6D40"/>
    <w:rsid w:val="005B582B"/>
    <w:rsid w:val="005C3875"/>
    <w:rsid w:val="005C4452"/>
    <w:rsid w:val="005C5067"/>
    <w:rsid w:val="005E0877"/>
    <w:rsid w:val="005E22A8"/>
    <w:rsid w:val="005E319F"/>
    <w:rsid w:val="005E39D2"/>
    <w:rsid w:val="005E7825"/>
    <w:rsid w:val="005F6F8F"/>
    <w:rsid w:val="005F70D7"/>
    <w:rsid w:val="00600F5B"/>
    <w:rsid w:val="00601F79"/>
    <w:rsid w:val="00604D26"/>
    <w:rsid w:val="00604D6C"/>
    <w:rsid w:val="00605374"/>
    <w:rsid w:val="00605A89"/>
    <w:rsid w:val="006064CE"/>
    <w:rsid w:val="00610098"/>
    <w:rsid w:val="00610DB2"/>
    <w:rsid w:val="006128B8"/>
    <w:rsid w:val="0061317F"/>
    <w:rsid w:val="00621137"/>
    <w:rsid w:val="00626049"/>
    <w:rsid w:val="006278F9"/>
    <w:rsid w:val="00627955"/>
    <w:rsid w:val="00633E4D"/>
    <w:rsid w:val="00634A6B"/>
    <w:rsid w:val="00637045"/>
    <w:rsid w:val="00640815"/>
    <w:rsid w:val="00642363"/>
    <w:rsid w:val="006506AA"/>
    <w:rsid w:val="0065753D"/>
    <w:rsid w:val="00660BFA"/>
    <w:rsid w:val="006702FE"/>
    <w:rsid w:val="0067680D"/>
    <w:rsid w:val="0068030C"/>
    <w:rsid w:val="006811CB"/>
    <w:rsid w:val="0068386B"/>
    <w:rsid w:val="00691B8A"/>
    <w:rsid w:val="00695F43"/>
    <w:rsid w:val="00697632"/>
    <w:rsid w:val="006A042C"/>
    <w:rsid w:val="006A2C8C"/>
    <w:rsid w:val="006A380A"/>
    <w:rsid w:val="006A52FA"/>
    <w:rsid w:val="006A6BEE"/>
    <w:rsid w:val="006B09EE"/>
    <w:rsid w:val="006B44EA"/>
    <w:rsid w:val="006C4747"/>
    <w:rsid w:val="006D104F"/>
    <w:rsid w:val="006D1A63"/>
    <w:rsid w:val="006D2C35"/>
    <w:rsid w:val="006D3277"/>
    <w:rsid w:val="006D6BF3"/>
    <w:rsid w:val="006E3293"/>
    <w:rsid w:val="006E3925"/>
    <w:rsid w:val="006E43B4"/>
    <w:rsid w:val="006F1CE4"/>
    <w:rsid w:val="006F2F95"/>
    <w:rsid w:val="006F6A5E"/>
    <w:rsid w:val="00702CF6"/>
    <w:rsid w:val="00704D93"/>
    <w:rsid w:val="00705368"/>
    <w:rsid w:val="0071134E"/>
    <w:rsid w:val="0071173F"/>
    <w:rsid w:val="0071463F"/>
    <w:rsid w:val="00724F9D"/>
    <w:rsid w:val="007313F1"/>
    <w:rsid w:val="00733BC8"/>
    <w:rsid w:val="00746AB9"/>
    <w:rsid w:val="00751D65"/>
    <w:rsid w:val="00753059"/>
    <w:rsid w:val="00755CC5"/>
    <w:rsid w:val="0077172A"/>
    <w:rsid w:val="00773957"/>
    <w:rsid w:val="00776F94"/>
    <w:rsid w:val="00785168"/>
    <w:rsid w:val="00786E5D"/>
    <w:rsid w:val="00793905"/>
    <w:rsid w:val="007943D2"/>
    <w:rsid w:val="0079460B"/>
    <w:rsid w:val="007968FD"/>
    <w:rsid w:val="007A1AD3"/>
    <w:rsid w:val="007A413C"/>
    <w:rsid w:val="007A6ED8"/>
    <w:rsid w:val="007B17AE"/>
    <w:rsid w:val="007B1B7B"/>
    <w:rsid w:val="007B6027"/>
    <w:rsid w:val="007C1BE3"/>
    <w:rsid w:val="007C1C6E"/>
    <w:rsid w:val="007C2F23"/>
    <w:rsid w:val="007C31B2"/>
    <w:rsid w:val="007C4C3F"/>
    <w:rsid w:val="007C7302"/>
    <w:rsid w:val="007D0F3A"/>
    <w:rsid w:val="007D2E43"/>
    <w:rsid w:val="007D5DA6"/>
    <w:rsid w:val="007E1116"/>
    <w:rsid w:val="007E1147"/>
    <w:rsid w:val="007E4027"/>
    <w:rsid w:val="007F4927"/>
    <w:rsid w:val="007F6DE0"/>
    <w:rsid w:val="008050E7"/>
    <w:rsid w:val="00805DBC"/>
    <w:rsid w:val="00812B05"/>
    <w:rsid w:val="008203EC"/>
    <w:rsid w:val="0082166D"/>
    <w:rsid w:val="008248A3"/>
    <w:rsid w:val="00832134"/>
    <w:rsid w:val="0083353B"/>
    <w:rsid w:val="008409BF"/>
    <w:rsid w:val="0084126C"/>
    <w:rsid w:val="008427FB"/>
    <w:rsid w:val="00844A2D"/>
    <w:rsid w:val="00844D45"/>
    <w:rsid w:val="008537CB"/>
    <w:rsid w:val="00863CD1"/>
    <w:rsid w:val="0087070C"/>
    <w:rsid w:val="008747C3"/>
    <w:rsid w:val="00875228"/>
    <w:rsid w:val="00877570"/>
    <w:rsid w:val="00877E26"/>
    <w:rsid w:val="00886065"/>
    <w:rsid w:val="008908A4"/>
    <w:rsid w:val="00892071"/>
    <w:rsid w:val="00893553"/>
    <w:rsid w:val="00896F7C"/>
    <w:rsid w:val="008A155A"/>
    <w:rsid w:val="008A1ECC"/>
    <w:rsid w:val="008A3FAC"/>
    <w:rsid w:val="008A4AB9"/>
    <w:rsid w:val="008A5E9F"/>
    <w:rsid w:val="008A5EB1"/>
    <w:rsid w:val="008B4440"/>
    <w:rsid w:val="008C0AC1"/>
    <w:rsid w:val="008C17ED"/>
    <w:rsid w:val="008C7D9B"/>
    <w:rsid w:val="008D0333"/>
    <w:rsid w:val="008D1EFF"/>
    <w:rsid w:val="008D5CF5"/>
    <w:rsid w:val="008E2E36"/>
    <w:rsid w:val="008F00B1"/>
    <w:rsid w:val="00912EC1"/>
    <w:rsid w:val="00913234"/>
    <w:rsid w:val="009154D8"/>
    <w:rsid w:val="00921A9F"/>
    <w:rsid w:val="009320F3"/>
    <w:rsid w:val="0093351E"/>
    <w:rsid w:val="00935B23"/>
    <w:rsid w:val="00936D9B"/>
    <w:rsid w:val="00936DDF"/>
    <w:rsid w:val="0094068D"/>
    <w:rsid w:val="00942657"/>
    <w:rsid w:val="0094770D"/>
    <w:rsid w:val="00955DE6"/>
    <w:rsid w:val="009572C7"/>
    <w:rsid w:val="00961101"/>
    <w:rsid w:val="00962E03"/>
    <w:rsid w:val="009633B8"/>
    <w:rsid w:val="0096681D"/>
    <w:rsid w:val="00977646"/>
    <w:rsid w:val="009777E5"/>
    <w:rsid w:val="009830DE"/>
    <w:rsid w:val="00984AA0"/>
    <w:rsid w:val="00991C40"/>
    <w:rsid w:val="00996830"/>
    <w:rsid w:val="009A0CB1"/>
    <w:rsid w:val="009A6C2F"/>
    <w:rsid w:val="009B0A1C"/>
    <w:rsid w:val="009B2443"/>
    <w:rsid w:val="009D13B3"/>
    <w:rsid w:val="009D2BD8"/>
    <w:rsid w:val="009D4CD0"/>
    <w:rsid w:val="009E14F2"/>
    <w:rsid w:val="009E5AAC"/>
    <w:rsid w:val="009E7A78"/>
    <w:rsid w:val="009F1C29"/>
    <w:rsid w:val="009F22DE"/>
    <w:rsid w:val="009F4E5C"/>
    <w:rsid w:val="00A06FA5"/>
    <w:rsid w:val="00A1077D"/>
    <w:rsid w:val="00A10FA1"/>
    <w:rsid w:val="00A111E7"/>
    <w:rsid w:val="00A134AD"/>
    <w:rsid w:val="00A13FC8"/>
    <w:rsid w:val="00A15700"/>
    <w:rsid w:val="00A177FF"/>
    <w:rsid w:val="00A2029E"/>
    <w:rsid w:val="00A25570"/>
    <w:rsid w:val="00A35CD7"/>
    <w:rsid w:val="00A41E79"/>
    <w:rsid w:val="00A42D60"/>
    <w:rsid w:val="00A540BD"/>
    <w:rsid w:val="00A57387"/>
    <w:rsid w:val="00A7764B"/>
    <w:rsid w:val="00A8175D"/>
    <w:rsid w:val="00A82484"/>
    <w:rsid w:val="00A82AEE"/>
    <w:rsid w:val="00A879BF"/>
    <w:rsid w:val="00A92B8F"/>
    <w:rsid w:val="00A92E05"/>
    <w:rsid w:val="00A93EF4"/>
    <w:rsid w:val="00A95088"/>
    <w:rsid w:val="00A9585F"/>
    <w:rsid w:val="00A96F10"/>
    <w:rsid w:val="00A9799D"/>
    <w:rsid w:val="00AA0C19"/>
    <w:rsid w:val="00AA3771"/>
    <w:rsid w:val="00AB1286"/>
    <w:rsid w:val="00AB4C5F"/>
    <w:rsid w:val="00AC1487"/>
    <w:rsid w:val="00AC70E6"/>
    <w:rsid w:val="00AD0BAC"/>
    <w:rsid w:val="00AD1520"/>
    <w:rsid w:val="00AE038A"/>
    <w:rsid w:val="00AE5047"/>
    <w:rsid w:val="00AE5CBD"/>
    <w:rsid w:val="00AE7546"/>
    <w:rsid w:val="00AF629B"/>
    <w:rsid w:val="00B03E7C"/>
    <w:rsid w:val="00B13B0A"/>
    <w:rsid w:val="00B142E0"/>
    <w:rsid w:val="00B15627"/>
    <w:rsid w:val="00B16B11"/>
    <w:rsid w:val="00B16C24"/>
    <w:rsid w:val="00B25CEF"/>
    <w:rsid w:val="00B26083"/>
    <w:rsid w:val="00B31A18"/>
    <w:rsid w:val="00B33F7A"/>
    <w:rsid w:val="00B50B60"/>
    <w:rsid w:val="00B645A1"/>
    <w:rsid w:val="00B64D01"/>
    <w:rsid w:val="00B70DA0"/>
    <w:rsid w:val="00B70E12"/>
    <w:rsid w:val="00B75655"/>
    <w:rsid w:val="00B75DCF"/>
    <w:rsid w:val="00B75F72"/>
    <w:rsid w:val="00B821F5"/>
    <w:rsid w:val="00B8262C"/>
    <w:rsid w:val="00B82E53"/>
    <w:rsid w:val="00B8615B"/>
    <w:rsid w:val="00B87573"/>
    <w:rsid w:val="00B87FDC"/>
    <w:rsid w:val="00B913FE"/>
    <w:rsid w:val="00B921BA"/>
    <w:rsid w:val="00B97456"/>
    <w:rsid w:val="00BA7E01"/>
    <w:rsid w:val="00BB463A"/>
    <w:rsid w:val="00BC2E58"/>
    <w:rsid w:val="00BC73E1"/>
    <w:rsid w:val="00BD0988"/>
    <w:rsid w:val="00BF29F0"/>
    <w:rsid w:val="00BF429D"/>
    <w:rsid w:val="00C01029"/>
    <w:rsid w:val="00C04C62"/>
    <w:rsid w:val="00C1542C"/>
    <w:rsid w:val="00C17D23"/>
    <w:rsid w:val="00C21C83"/>
    <w:rsid w:val="00C236DB"/>
    <w:rsid w:val="00C27FA2"/>
    <w:rsid w:val="00C36426"/>
    <w:rsid w:val="00C407A4"/>
    <w:rsid w:val="00C47645"/>
    <w:rsid w:val="00C601D1"/>
    <w:rsid w:val="00C6079A"/>
    <w:rsid w:val="00C62700"/>
    <w:rsid w:val="00C643A6"/>
    <w:rsid w:val="00C67C0A"/>
    <w:rsid w:val="00C70A22"/>
    <w:rsid w:val="00C70F8E"/>
    <w:rsid w:val="00C71706"/>
    <w:rsid w:val="00C847A3"/>
    <w:rsid w:val="00C87AB5"/>
    <w:rsid w:val="00C93EC6"/>
    <w:rsid w:val="00C97A9D"/>
    <w:rsid w:val="00CA104C"/>
    <w:rsid w:val="00CB2703"/>
    <w:rsid w:val="00CC1815"/>
    <w:rsid w:val="00CC22F8"/>
    <w:rsid w:val="00CC2F43"/>
    <w:rsid w:val="00CC4F90"/>
    <w:rsid w:val="00CC733D"/>
    <w:rsid w:val="00CD06F8"/>
    <w:rsid w:val="00CD1A44"/>
    <w:rsid w:val="00CD2671"/>
    <w:rsid w:val="00CE0CF7"/>
    <w:rsid w:val="00CE44B2"/>
    <w:rsid w:val="00CE74F8"/>
    <w:rsid w:val="00CF0DDE"/>
    <w:rsid w:val="00CF4959"/>
    <w:rsid w:val="00CF7D98"/>
    <w:rsid w:val="00D00F51"/>
    <w:rsid w:val="00D0206D"/>
    <w:rsid w:val="00D10DE5"/>
    <w:rsid w:val="00D153A5"/>
    <w:rsid w:val="00D15A4C"/>
    <w:rsid w:val="00D23305"/>
    <w:rsid w:val="00D25D33"/>
    <w:rsid w:val="00D31197"/>
    <w:rsid w:val="00D32353"/>
    <w:rsid w:val="00D361D8"/>
    <w:rsid w:val="00D41569"/>
    <w:rsid w:val="00D426AF"/>
    <w:rsid w:val="00D575BE"/>
    <w:rsid w:val="00D6132D"/>
    <w:rsid w:val="00D64753"/>
    <w:rsid w:val="00D769E8"/>
    <w:rsid w:val="00D7705C"/>
    <w:rsid w:val="00D77428"/>
    <w:rsid w:val="00D826C8"/>
    <w:rsid w:val="00D841B7"/>
    <w:rsid w:val="00D870AF"/>
    <w:rsid w:val="00D913E5"/>
    <w:rsid w:val="00D9306F"/>
    <w:rsid w:val="00D936A1"/>
    <w:rsid w:val="00D96F84"/>
    <w:rsid w:val="00DA0E13"/>
    <w:rsid w:val="00DA3052"/>
    <w:rsid w:val="00DB166D"/>
    <w:rsid w:val="00DB3A0C"/>
    <w:rsid w:val="00DC313B"/>
    <w:rsid w:val="00DD2820"/>
    <w:rsid w:val="00DD5E82"/>
    <w:rsid w:val="00DD660C"/>
    <w:rsid w:val="00DE05DB"/>
    <w:rsid w:val="00DE25A7"/>
    <w:rsid w:val="00DE674E"/>
    <w:rsid w:val="00DF0C67"/>
    <w:rsid w:val="00DF337B"/>
    <w:rsid w:val="00E10E32"/>
    <w:rsid w:val="00E15124"/>
    <w:rsid w:val="00E21AD7"/>
    <w:rsid w:val="00E21DAA"/>
    <w:rsid w:val="00E25662"/>
    <w:rsid w:val="00E26C06"/>
    <w:rsid w:val="00E27362"/>
    <w:rsid w:val="00E31070"/>
    <w:rsid w:val="00E3690B"/>
    <w:rsid w:val="00E407D9"/>
    <w:rsid w:val="00E44A21"/>
    <w:rsid w:val="00E4536B"/>
    <w:rsid w:val="00E4572F"/>
    <w:rsid w:val="00E54ADD"/>
    <w:rsid w:val="00E56195"/>
    <w:rsid w:val="00E60917"/>
    <w:rsid w:val="00E612ED"/>
    <w:rsid w:val="00E710FF"/>
    <w:rsid w:val="00E80411"/>
    <w:rsid w:val="00E80900"/>
    <w:rsid w:val="00E821D2"/>
    <w:rsid w:val="00E8358C"/>
    <w:rsid w:val="00E85227"/>
    <w:rsid w:val="00E85B11"/>
    <w:rsid w:val="00E91A0C"/>
    <w:rsid w:val="00E92231"/>
    <w:rsid w:val="00E924CA"/>
    <w:rsid w:val="00E93496"/>
    <w:rsid w:val="00EB679D"/>
    <w:rsid w:val="00EE3FAD"/>
    <w:rsid w:val="00EE5048"/>
    <w:rsid w:val="00EF33A4"/>
    <w:rsid w:val="00EF3BBD"/>
    <w:rsid w:val="00EF6FC4"/>
    <w:rsid w:val="00EF796F"/>
    <w:rsid w:val="00F00B11"/>
    <w:rsid w:val="00F028FB"/>
    <w:rsid w:val="00F057BB"/>
    <w:rsid w:val="00F10EA9"/>
    <w:rsid w:val="00F11213"/>
    <w:rsid w:val="00F12862"/>
    <w:rsid w:val="00F224EA"/>
    <w:rsid w:val="00F22EA7"/>
    <w:rsid w:val="00F25AA4"/>
    <w:rsid w:val="00F317BA"/>
    <w:rsid w:val="00F318F2"/>
    <w:rsid w:val="00F329EA"/>
    <w:rsid w:val="00F3422C"/>
    <w:rsid w:val="00F36D44"/>
    <w:rsid w:val="00F37E53"/>
    <w:rsid w:val="00F43748"/>
    <w:rsid w:val="00F51E85"/>
    <w:rsid w:val="00F5231F"/>
    <w:rsid w:val="00F53038"/>
    <w:rsid w:val="00F557A6"/>
    <w:rsid w:val="00F612E3"/>
    <w:rsid w:val="00F64BEE"/>
    <w:rsid w:val="00F828B6"/>
    <w:rsid w:val="00F86BCB"/>
    <w:rsid w:val="00F8721E"/>
    <w:rsid w:val="00F90193"/>
    <w:rsid w:val="00F94B01"/>
    <w:rsid w:val="00F95296"/>
    <w:rsid w:val="00F96D6A"/>
    <w:rsid w:val="00F97BD6"/>
    <w:rsid w:val="00FA3E7F"/>
    <w:rsid w:val="00FA4D62"/>
    <w:rsid w:val="00FA5C73"/>
    <w:rsid w:val="00FA6489"/>
    <w:rsid w:val="00FA773B"/>
    <w:rsid w:val="00FB2715"/>
    <w:rsid w:val="00FB3978"/>
    <w:rsid w:val="00FB5746"/>
    <w:rsid w:val="00FB591D"/>
    <w:rsid w:val="00FC08D4"/>
    <w:rsid w:val="00FC3423"/>
    <w:rsid w:val="00FC7617"/>
    <w:rsid w:val="00FD0310"/>
    <w:rsid w:val="00FD2DDE"/>
    <w:rsid w:val="00FD2DE0"/>
    <w:rsid w:val="00FD37E7"/>
    <w:rsid w:val="00FD40C5"/>
    <w:rsid w:val="00FE4F62"/>
    <w:rsid w:val="00FF6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11"/>
    <w:pPr>
      <w:spacing w:after="200" w:line="276" w:lineRule="auto"/>
    </w:p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 Знак,Заголовок 1 Знак Знак2,Document Header1"/>
    <w:basedOn w:val="a"/>
    <w:next w:val="a"/>
    <w:link w:val="10"/>
    <w:qFormat/>
    <w:rsid w:val="00B16B11"/>
    <w:pPr>
      <w:keepNext/>
      <w:widowControl w:val="0"/>
      <w:suppressAutoHyphens/>
      <w:autoSpaceDE w:val="0"/>
      <w:autoSpaceDN w:val="0"/>
      <w:spacing w:before="60" w:after="0" w:line="240" w:lineRule="auto"/>
      <w:jc w:val="center"/>
      <w:outlineLvl w:val="0"/>
    </w:pPr>
    <w:rPr>
      <w:rFonts w:ascii="Arial" w:eastAsia="Times New Roman" w:hAnsi="Arial" w:cs="Arial"/>
      <w:sz w:val="2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586152"/>
    <w:pPr>
      <w:keepNext/>
      <w:framePr w:hSpace="180" w:wrap="around" w:vAnchor="text" w:hAnchor="margin" w:xAlign="center" w:y="17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03D02"/>
    <w:pPr>
      <w:keepNext/>
      <w:autoSpaceDE w:val="0"/>
      <w:autoSpaceDN w:val="0"/>
      <w:spacing w:after="0" w:line="240" w:lineRule="auto"/>
      <w:ind w:firstLine="5"/>
      <w:jc w:val="center"/>
      <w:outlineLvl w:val="2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03D0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 Знак,Заголовок 1 Знак Знак2 Знак1,Document Header1 Знак"/>
    <w:basedOn w:val="a0"/>
    <w:link w:val="1"/>
    <w:rsid w:val="00B16B11"/>
    <w:rPr>
      <w:rFonts w:ascii="Arial" w:eastAsia="Times New Roman" w:hAnsi="Arial" w:cs="Arial"/>
      <w:sz w:val="2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5861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03D02"/>
    <w:rPr>
      <w:rFonts w:ascii="Arial" w:eastAsia="Times New Roman" w:hAnsi="Arial" w:cs="Arial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3D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Нижний колонтитул Знак"/>
    <w:aliases w:val="Знак Знак"/>
    <w:basedOn w:val="a0"/>
    <w:link w:val="a4"/>
    <w:locked/>
    <w:rsid w:val="00B16B11"/>
    <w:rPr>
      <w:rFonts w:ascii="Calibri" w:eastAsia="Times New Roman" w:hAnsi="Calibri" w:cs="Times New Roman"/>
      <w:kern w:val="2"/>
      <w:lang w:eastAsia="ar-SA"/>
    </w:rPr>
  </w:style>
  <w:style w:type="paragraph" w:styleId="a4">
    <w:name w:val="footer"/>
    <w:aliases w:val="Знак"/>
    <w:basedOn w:val="a"/>
    <w:link w:val="a3"/>
    <w:unhideWhenUsed/>
    <w:rsid w:val="00B16B11"/>
    <w:pPr>
      <w:tabs>
        <w:tab w:val="center" w:pos="4320"/>
        <w:tab w:val="right" w:pos="8640"/>
      </w:tabs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rsid w:val="00B16B11"/>
  </w:style>
  <w:style w:type="character" w:styleId="a5">
    <w:name w:val="page number"/>
    <w:basedOn w:val="a0"/>
    <w:rsid w:val="00B16B11"/>
  </w:style>
  <w:style w:type="character" w:customStyle="1" w:styleId="21">
    <w:name w:val="Основной текст (2)_"/>
    <w:link w:val="22"/>
    <w:rsid w:val="00B16B11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6B11"/>
    <w:pPr>
      <w:widowControl w:val="0"/>
      <w:shd w:val="clear" w:color="auto" w:fill="FFFFFF"/>
      <w:spacing w:after="0" w:line="274" w:lineRule="exact"/>
      <w:jc w:val="right"/>
    </w:pPr>
    <w:rPr>
      <w:b/>
      <w:bCs/>
    </w:rPr>
  </w:style>
  <w:style w:type="paragraph" w:styleId="a6">
    <w:name w:val="header"/>
    <w:basedOn w:val="a"/>
    <w:link w:val="a7"/>
    <w:unhideWhenUsed/>
    <w:rsid w:val="00F94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4B01"/>
  </w:style>
  <w:style w:type="paragraph" w:styleId="a8">
    <w:name w:val="Normal (Web)"/>
    <w:basedOn w:val="a"/>
    <w:uiPriority w:val="99"/>
    <w:unhideWhenUsed/>
    <w:rsid w:val="00C7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70F8E"/>
  </w:style>
  <w:style w:type="paragraph" w:customStyle="1" w:styleId="23">
    <w:name w:val="Обычный2"/>
    <w:rsid w:val="009E7A78"/>
    <w:pPr>
      <w:widowControl w:val="0"/>
      <w:spacing w:after="0" w:line="240" w:lineRule="auto"/>
      <w:ind w:left="40"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No Spacing"/>
    <w:link w:val="aa"/>
    <w:uiPriority w:val="1"/>
    <w:qFormat/>
    <w:rsid w:val="00CC2F43"/>
    <w:pPr>
      <w:spacing w:after="0" w:line="240" w:lineRule="auto"/>
    </w:pPr>
  </w:style>
  <w:style w:type="character" w:styleId="ab">
    <w:name w:val="Emphasis"/>
    <w:qFormat/>
    <w:rsid w:val="00BF429D"/>
    <w:rPr>
      <w:i/>
      <w:iCs/>
    </w:rPr>
  </w:style>
  <w:style w:type="paragraph" w:styleId="ac">
    <w:name w:val="Body Text"/>
    <w:basedOn w:val="a"/>
    <w:link w:val="ad"/>
    <w:unhideWhenUsed/>
    <w:rsid w:val="00403D0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03D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uiPriority w:val="22"/>
    <w:qFormat/>
    <w:rsid w:val="00403D02"/>
    <w:rPr>
      <w:b/>
      <w:bCs/>
    </w:rPr>
  </w:style>
  <w:style w:type="paragraph" w:styleId="af">
    <w:name w:val="Body Text Indent"/>
    <w:basedOn w:val="a"/>
    <w:link w:val="af0"/>
    <w:rsid w:val="00403D0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403D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Знак Знак2"/>
    <w:rsid w:val="00403D02"/>
    <w:rPr>
      <w:sz w:val="24"/>
      <w:lang w:val="ru-RU" w:eastAsia="ru-RU" w:bidi="ar-SA"/>
    </w:rPr>
  </w:style>
  <w:style w:type="paragraph" w:customStyle="1" w:styleId="ConsPlusNonformat">
    <w:name w:val="ConsPlusNonformat"/>
    <w:rsid w:val="00403D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03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Plain Text"/>
    <w:basedOn w:val="a"/>
    <w:link w:val="af2"/>
    <w:rsid w:val="00403D0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403D0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3">
    <w:name w:val="Содержимое таблицы"/>
    <w:basedOn w:val="a"/>
    <w:rsid w:val="00403D0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403D02"/>
  </w:style>
  <w:style w:type="character" w:customStyle="1" w:styleId="31">
    <w:name w:val="Основной текст 3 Знак"/>
    <w:basedOn w:val="a0"/>
    <w:link w:val="32"/>
    <w:semiHidden/>
    <w:rsid w:val="00403D02"/>
    <w:rPr>
      <w:rFonts w:ascii="Arial" w:eastAsia="Times New Roman" w:hAnsi="Arial" w:cs="Arial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403D02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5"/>
    <w:rsid w:val="00403D02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rsid w:val="00403D0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tent12h1">
    <w:name w:val="content12h1"/>
    <w:rsid w:val="00403D02"/>
    <w:rPr>
      <w:rFonts w:ascii="Verdana" w:hAnsi="Verdana" w:hint="default"/>
      <w:i w:val="0"/>
      <w:iCs w:val="0"/>
      <w:color w:val="676767"/>
      <w:sz w:val="22"/>
      <w:szCs w:val="22"/>
    </w:rPr>
  </w:style>
  <w:style w:type="paragraph" w:customStyle="1" w:styleId="Default">
    <w:name w:val="Default"/>
    <w:rsid w:val="00403D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Pa13">
    <w:name w:val="Pa13"/>
    <w:basedOn w:val="Default"/>
    <w:next w:val="Default"/>
    <w:rsid w:val="00403D02"/>
    <w:pPr>
      <w:spacing w:line="201" w:lineRule="atLeast"/>
    </w:pPr>
    <w:rPr>
      <w:rFonts w:ascii="PragmaticaC" w:hAnsi="PragmaticaC" w:cs="Times New Roman"/>
      <w:color w:val="auto"/>
    </w:rPr>
  </w:style>
  <w:style w:type="paragraph" w:customStyle="1" w:styleId="Heading">
    <w:name w:val="Heading"/>
    <w:rsid w:val="00403D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a16">
    <w:name w:val="Pa16"/>
    <w:basedOn w:val="a"/>
    <w:next w:val="a"/>
    <w:rsid w:val="00403D02"/>
    <w:pPr>
      <w:autoSpaceDE w:val="0"/>
      <w:autoSpaceDN w:val="0"/>
      <w:adjustRightInd w:val="0"/>
      <w:spacing w:after="0" w:line="201" w:lineRule="atLeast"/>
    </w:pPr>
    <w:rPr>
      <w:rFonts w:ascii="PragmaticaC" w:eastAsia="Times New Roman" w:hAnsi="PragmaticaC" w:cs="Times New Roman"/>
      <w:sz w:val="24"/>
      <w:szCs w:val="24"/>
      <w:lang w:eastAsia="ru-RU"/>
    </w:rPr>
  </w:style>
  <w:style w:type="paragraph" w:customStyle="1" w:styleId="Pa17">
    <w:name w:val="Pa17"/>
    <w:basedOn w:val="a"/>
    <w:next w:val="a"/>
    <w:rsid w:val="00403D02"/>
    <w:pPr>
      <w:autoSpaceDE w:val="0"/>
      <w:autoSpaceDN w:val="0"/>
      <w:adjustRightInd w:val="0"/>
      <w:spacing w:after="0" w:line="201" w:lineRule="atLeast"/>
    </w:pPr>
    <w:rPr>
      <w:rFonts w:ascii="PragmaticaC" w:eastAsia="Times New Roman" w:hAnsi="PragmaticaC" w:cs="Times New Roman"/>
      <w:sz w:val="24"/>
      <w:szCs w:val="24"/>
      <w:lang w:eastAsia="ru-RU"/>
    </w:rPr>
  </w:style>
  <w:style w:type="paragraph" w:customStyle="1" w:styleId="af6">
    <w:name w:val="Знак Знак Знак Знак Знак Знак"/>
    <w:basedOn w:val="a"/>
    <w:rsid w:val="00403D0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lainTextChar">
    <w:name w:val="Plain Text Char"/>
    <w:locked/>
    <w:rsid w:val="00403D02"/>
    <w:rPr>
      <w:rFonts w:ascii="Courier New" w:hAnsi="Courier New"/>
      <w:lang w:val="ru-RU" w:eastAsia="ru-RU" w:bidi="ar-SA"/>
    </w:rPr>
  </w:style>
  <w:style w:type="paragraph" w:customStyle="1" w:styleId="25">
    <w:name w:val="Основной текст2"/>
    <w:basedOn w:val="a"/>
    <w:rsid w:val="00593492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  <w:lang w:eastAsia="ru-RU"/>
    </w:rPr>
  </w:style>
  <w:style w:type="character" w:customStyle="1" w:styleId="af7">
    <w:name w:val="Основной текст + Не полужирный"/>
    <w:aliases w:val="Интервал 0 pt"/>
    <w:rsid w:val="00593492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2">
    <w:name w:val="Обычный1"/>
    <w:rsid w:val="00FB591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8">
    <w:name w:val="List Paragraph"/>
    <w:basedOn w:val="a"/>
    <w:uiPriority w:val="34"/>
    <w:qFormat/>
    <w:rsid w:val="00AE75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Таблица текст"/>
    <w:basedOn w:val="a"/>
    <w:rsid w:val="00D6132D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table" w:styleId="afa">
    <w:name w:val="Table Grid"/>
    <w:basedOn w:val="a1"/>
    <w:uiPriority w:val="39"/>
    <w:rsid w:val="0096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39"/>
    <w:rsid w:val="00F11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1"/>
    <w:locked/>
    <w:rsid w:val="002A6DF9"/>
  </w:style>
  <w:style w:type="character" w:customStyle="1" w:styleId="Anrede1IhrZeichen">
    <w:name w:val="Anrede1IhrZeichen"/>
    <w:rsid w:val="00FE4F62"/>
    <w:rPr>
      <w:rFonts w:ascii="Arial" w:hAnsi="Arial"/>
      <w:sz w:val="22"/>
    </w:rPr>
  </w:style>
  <w:style w:type="paragraph" w:styleId="afb">
    <w:name w:val="footnote text"/>
    <w:basedOn w:val="a"/>
    <w:link w:val="afc"/>
    <w:uiPriority w:val="99"/>
    <w:semiHidden/>
    <w:unhideWhenUsed/>
    <w:rsid w:val="004D2195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4D2195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4D21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4672">
              <w:marLeft w:val="4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3104">
              <w:marLeft w:val="4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1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FE122-DF6D-464B-B863-DA6932C7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2018-10-30T09:35:00Z</cp:lastPrinted>
  <dcterms:created xsi:type="dcterms:W3CDTF">2026-05-26T10:38:00Z</dcterms:created>
  <dcterms:modified xsi:type="dcterms:W3CDTF">2026-05-26T10:38:00Z</dcterms:modified>
</cp:coreProperties>
</file>