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76" w:rsidRPr="000D7554" w:rsidRDefault="00B95E5D" w:rsidP="006D090A">
      <w:pPr>
        <w:pStyle w:val="1"/>
        <w:ind w:left="0"/>
        <w:rPr>
          <w:b/>
          <w:bCs/>
          <w:iCs/>
          <w:sz w:val="22"/>
          <w:szCs w:val="22"/>
        </w:rPr>
      </w:pPr>
      <w:bookmarkStart w:id="0" w:name="_Toc273949141"/>
      <w:bookmarkStart w:id="1" w:name="_Toc274317650"/>
      <w:r>
        <w:rPr>
          <w:b/>
          <w:bCs/>
          <w:iCs/>
          <w:sz w:val="22"/>
          <w:szCs w:val="22"/>
        </w:rPr>
        <w:t>Контракт</w:t>
      </w:r>
      <w:r w:rsidR="00FE6E06" w:rsidRPr="000D7554">
        <w:rPr>
          <w:b/>
          <w:bCs/>
          <w:iCs/>
          <w:sz w:val="22"/>
          <w:szCs w:val="22"/>
        </w:rPr>
        <w:t xml:space="preserve"> </w:t>
      </w:r>
      <w:r w:rsidR="00A46876" w:rsidRPr="000D7554">
        <w:rPr>
          <w:b/>
          <w:bCs/>
          <w:iCs/>
          <w:sz w:val="22"/>
          <w:szCs w:val="22"/>
        </w:rPr>
        <w:t>№ __</w:t>
      </w:r>
      <w:r w:rsidR="00A0030B" w:rsidRPr="000D7554">
        <w:rPr>
          <w:b/>
          <w:bCs/>
          <w:iCs/>
          <w:sz w:val="22"/>
          <w:szCs w:val="22"/>
        </w:rPr>
        <w:t>_____</w:t>
      </w:r>
      <w:r w:rsidR="00A46876" w:rsidRPr="000D7554">
        <w:rPr>
          <w:b/>
          <w:bCs/>
          <w:iCs/>
          <w:sz w:val="22"/>
          <w:szCs w:val="22"/>
        </w:rPr>
        <w:t>__</w:t>
      </w:r>
    </w:p>
    <w:p w:rsidR="00B441B9" w:rsidRDefault="00123DEA" w:rsidP="00123DEA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</w:t>
      </w:r>
      <w:r w:rsidR="00191608" w:rsidRPr="000D7554">
        <w:rPr>
          <w:b/>
          <w:bCs/>
          <w:iCs/>
          <w:sz w:val="22"/>
          <w:szCs w:val="22"/>
        </w:rPr>
        <w:t>на выполнение работ</w:t>
      </w:r>
    </w:p>
    <w:p w:rsidR="00932804" w:rsidRPr="00932804" w:rsidRDefault="00932804" w:rsidP="006D090A">
      <w:pPr>
        <w:jc w:val="center"/>
        <w:rPr>
          <w:b/>
          <w:bCs/>
          <w:iCs/>
          <w:sz w:val="22"/>
          <w:szCs w:val="22"/>
        </w:rPr>
      </w:pPr>
      <w:r w:rsidRPr="00932804">
        <w:rPr>
          <w:b/>
          <w:bCs/>
          <w:iCs/>
          <w:sz w:val="22"/>
          <w:szCs w:val="22"/>
        </w:rPr>
        <w:t xml:space="preserve">Идентификационный код закупки </w:t>
      </w:r>
      <w:r w:rsidR="00123DEA" w:rsidRPr="00123DEA">
        <w:rPr>
          <w:b/>
          <w:bCs/>
          <w:iCs/>
          <w:sz w:val="22"/>
          <w:szCs w:val="22"/>
        </w:rPr>
        <w:t>261690501088869500100100340000000244</w:t>
      </w:r>
    </w:p>
    <w:p w:rsidR="00932804" w:rsidRPr="000D7554" w:rsidRDefault="00932804" w:rsidP="00A0030B">
      <w:pPr>
        <w:jc w:val="center"/>
        <w:rPr>
          <w:b/>
          <w:bCs/>
          <w:iCs/>
          <w:sz w:val="22"/>
          <w:szCs w:val="22"/>
        </w:rPr>
      </w:pPr>
    </w:p>
    <w:p w:rsidR="00191608" w:rsidRPr="000D7554" w:rsidRDefault="00191608" w:rsidP="00B441B9">
      <w:pPr>
        <w:ind w:firstLine="567"/>
        <w:jc w:val="center"/>
        <w:rPr>
          <w:sz w:val="22"/>
          <w:szCs w:val="22"/>
        </w:rPr>
      </w:pPr>
    </w:p>
    <w:p w:rsidR="00CF5AF0" w:rsidRPr="000D7554" w:rsidRDefault="009C46C5" w:rsidP="00A0030B">
      <w:pPr>
        <w:pStyle w:val="msonormalcxspmiddle"/>
        <w:spacing w:before="0" w:beforeAutospacing="0" w:after="0" w:afterAutospacing="0"/>
        <w:contextualSpacing/>
        <w:rPr>
          <w:sz w:val="22"/>
          <w:szCs w:val="22"/>
        </w:rPr>
      </w:pPr>
      <w:r w:rsidRPr="000D7554">
        <w:rPr>
          <w:sz w:val="22"/>
          <w:szCs w:val="22"/>
        </w:rPr>
        <w:t>г.</w:t>
      </w:r>
      <w:r w:rsidR="00C31207" w:rsidRPr="000D7554">
        <w:rPr>
          <w:sz w:val="22"/>
          <w:szCs w:val="22"/>
        </w:rPr>
        <w:t xml:space="preserve"> </w:t>
      </w:r>
      <w:r w:rsidR="003C637C" w:rsidRPr="000D7554">
        <w:rPr>
          <w:sz w:val="22"/>
          <w:szCs w:val="22"/>
        </w:rPr>
        <w:t>Тверь</w:t>
      </w:r>
      <w:r w:rsidRPr="000D7554">
        <w:rPr>
          <w:sz w:val="22"/>
          <w:szCs w:val="22"/>
        </w:rPr>
        <w:t xml:space="preserve">                        </w:t>
      </w:r>
      <w:r w:rsidR="00686743" w:rsidRPr="000D7554">
        <w:rPr>
          <w:sz w:val="22"/>
          <w:szCs w:val="22"/>
        </w:rPr>
        <w:t xml:space="preserve">     </w:t>
      </w:r>
      <w:r w:rsidRPr="000D7554">
        <w:rPr>
          <w:sz w:val="22"/>
          <w:szCs w:val="22"/>
        </w:rPr>
        <w:t xml:space="preserve">   </w:t>
      </w:r>
      <w:r w:rsidR="00A0030B" w:rsidRPr="000D7554">
        <w:rPr>
          <w:sz w:val="22"/>
          <w:szCs w:val="22"/>
        </w:rPr>
        <w:t xml:space="preserve">     </w:t>
      </w:r>
      <w:r w:rsidRPr="000D7554">
        <w:rPr>
          <w:sz w:val="22"/>
          <w:szCs w:val="22"/>
        </w:rPr>
        <w:t xml:space="preserve">                                                                       </w:t>
      </w:r>
      <w:r w:rsidR="009E56DA" w:rsidRPr="000D7554">
        <w:rPr>
          <w:sz w:val="22"/>
          <w:szCs w:val="22"/>
        </w:rPr>
        <w:t xml:space="preserve">      </w:t>
      </w:r>
      <w:r w:rsidR="00E1694A" w:rsidRPr="000D7554">
        <w:rPr>
          <w:sz w:val="22"/>
          <w:szCs w:val="22"/>
        </w:rPr>
        <w:t xml:space="preserve">        </w:t>
      </w:r>
      <w:r w:rsidR="00A0030B" w:rsidRPr="000D7554">
        <w:rPr>
          <w:sz w:val="22"/>
          <w:szCs w:val="22"/>
        </w:rPr>
        <w:t xml:space="preserve">  </w:t>
      </w:r>
      <w:r w:rsidR="00E1694A" w:rsidRPr="000D7554">
        <w:rPr>
          <w:sz w:val="22"/>
          <w:szCs w:val="22"/>
        </w:rPr>
        <w:t xml:space="preserve">      </w:t>
      </w:r>
      <w:proofErr w:type="gramStart"/>
      <w:r w:rsidR="009E56DA" w:rsidRPr="000D7554">
        <w:rPr>
          <w:sz w:val="22"/>
          <w:szCs w:val="22"/>
        </w:rPr>
        <w:t xml:space="preserve">  </w:t>
      </w:r>
      <w:r w:rsidRPr="000D7554">
        <w:rPr>
          <w:sz w:val="22"/>
          <w:szCs w:val="22"/>
        </w:rPr>
        <w:t xml:space="preserve"> «</w:t>
      </w:r>
      <w:proofErr w:type="gramEnd"/>
      <w:r w:rsidRPr="000D7554">
        <w:rPr>
          <w:sz w:val="22"/>
          <w:szCs w:val="22"/>
        </w:rPr>
        <w:t>___» ________20</w:t>
      </w:r>
      <w:r w:rsidR="00E1694A" w:rsidRPr="000D7554">
        <w:rPr>
          <w:sz w:val="22"/>
          <w:szCs w:val="22"/>
        </w:rPr>
        <w:t>2</w:t>
      </w:r>
      <w:r w:rsidR="00726821">
        <w:rPr>
          <w:sz w:val="22"/>
          <w:szCs w:val="22"/>
        </w:rPr>
        <w:t>6</w:t>
      </w:r>
      <w:r w:rsidR="00D03497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>г.</w:t>
      </w:r>
    </w:p>
    <w:p w:rsidR="00C31207" w:rsidRPr="000D7554" w:rsidRDefault="00C31207" w:rsidP="009C46C5">
      <w:pPr>
        <w:pStyle w:val="msonormalcxspmiddle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p w:rsidR="00C31207" w:rsidRPr="000D7554" w:rsidRDefault="00B95E5D" w:rsidP="006D6922">
      <w:pPr>
        <w:ind w:firstLine="709"/>
        <w:jc w:val="both"/>
        <w:rPr>
          <w:sz w:val="22"/>
          <w:szCs w:val="22"/>
        </w:rPr>
      </w:pPr>
      <w:r w:rsidRPr="00B95E5D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«Тверской государственный медицинский университет» Министерства здравоохранения Российской Федерации (ФГБОУ ВО Тверской ГМУ Минздрава России)</w:t>
      </w:r>
      <w:r w:rsidRPr="00B95E5D">
        <w:rPr>
          <w:sz w:val="22"/>
          <w:szCs w:val="22"/>
        </w:rPr>
        <w:t xml:space="preserve">, именуемое в дальнейшем «Заказчик», </w:t>
      </w:r>
      <w:r w:rsidR="00A175E6" w:rsidRPr="00A175E6">
        <w:rPr>
          <w:sz w:val="22"/>
          <w:szCs w:val="22"/>
        </w:rPr>
        <w:t xml:space="preserve">в лице </w:t>
      </w:r>
      <w:proofErr w:type="spellStart"/>
      <w:r w:rsidR="00A175E6" w:rsidRPr="00A175E6">
        <w:rPr>
          <w:sz w:val="22"/>
          <w:szCs w:val="22"/>
        </w:rPr>
        <w:t>зам.руководителя</w:t>
      </w:r>
      <w:proofErr w:type="spellEnd"/>
      <w:r w:rsidR="00A175E6" w:rsidRPr="00A175E6">
        <w:rPr>
          <w:sz w:val="22"/>
          <w:szCs w:val="22"/>
        </w:rPr>
        <w:t xml:space="preserve"> контрактной службы </w:t>
      </w:r>
      <w:proofErr w:type="spellStart"/>
      <w:r w:rsidR="00A175E6" w:rsidRPr="00A175E6">
        <w:rPr>
          <w:sz w:val="22"/>
          <w:szCs w:val="22"/>
        </w:rPr>
        <w:t>Ганьшиной</w:t>
      </w:r>
      <w:proofErr w:type="spellEnd"/>
      <w:r w:rsidR="00A175E6" w:rsidRPr="00A175E6">
        <w:rPr>
          <w:sz w:val="22"/>
          <w:szCs w:val="22"/>
        </w:rPr>
        <w:t xml:space="preserve"> Екатерины Сергеевны, действующего на основании Доверенности № 480 от 27.02.2026 г</w:t>
      </w:r>
      <w:r w:rsidR="00CB0457" w:rsidRPr="00B95E5D">
        <w:rPr>
          <w:sz w:val="22"/>
          <w:szCs w:val="22"/>
        </w:rPr>
        <w:t xml:space="preserve">, </w:t>
      </w:r>
      <w:r w:rsidR="00C31207" w:rsidRPr="000D7554">
        <w:rPr>
          <w:sz w:val="22"/>
          <w:szCs w:val="22"/>
        </w:rPr>
        <w:t xml:space="preserve">с одной стороны и __________________________, именуемый в дальнейшем </w:t>
      </w:r>
      <w:r w:rsidR="006D6922" w:rsidRPr="000D7554">
        <w:rPr>
          <w:sz w:val="22"/>
          <w:szCs w:val="22"/>
        </w:rPr>
        <w:t>«</w:t>
      </w:r>
      <w:r w:rsidR="00C31207" w:rsidRPr="000D7554">
        <w:rPr>
          <w:sz w:val="22"/>
          <w:szCs w:val="22"/>
        </w:rPr>
        <w:t>Исполнитель</w:t>
      </w:r>
      <w:r w:rsidR="006D6922" w:rsidRPr="000D7554">
        <w:rPr>
          <w:sz w:val="22"/>
          <w:szCs w:val="22"/>
        </w:rPr>
        <w:t>»</w:t>
      </w:r>
      <w:r w:rsidR="00C31207" w:rsidRPr="000D7554">
        <w:rPr>
          <w:sz w:val="22"/>
          <w:szCs w:val="22"/>
        </w:rPr>
        <w:t>, в лице _______</w:t>
      </w:r>
      <w:r w:rsidR="00686743" w:rsidRPr="000D7554">
        <w:rPr>
          <w:sz w:val="22"/>
          <w:szCs w:val="22"/>
        </w:rPr>
        <w:t>_______</w:t>
      </w:r>
      <w:r w:rsidR="00C31207" w:rsidRPr="000D7554">
        <w:rPr>
          <w:sz w:val="22"/>
          <w:szCs w:val="22"/>
        </w:rPr>
        <w:t>______, действующ</w:t>
      </w:r>
      <w:r w:rsidR="00686743" w:rsidRPr="000D7554">
        <w:rPr>
          <w:sz w:val="22"/>
          <w:szCs w:val="22"/>
        </w:rPr>
        <w:t>его на основании ______________</w:t>
      </w:r>
      <w:r w:rsidR="00C31207" w:rsidRPr="000D7554">
        <w:rPr>
          <w:sz w:val="22"/>
          <w:szCs w:val="22"/>
        </w:rPr>
        <w:t xml:space="preserve">_, с другой стороны, именуемые в дальнейшем «Стороны», </w:t>
      </w:r>
      <w:r w:rsidR="00163629" w:rsidRPr="000D7554">
        <w:rPr>
          <w:sz w:val="22"/>
          <w:szCs w:val="22"/>
        </w:rPr>
        <w:t xml:space="preserve">в  соответствии с п. </w:t>
      </w:r>
      <w:r w:rsidR="00894D11" w:rsidRPr="000D7554">
        <w:rPr>
          <w:sz w:val="22"/>
          <w:szCs w:val="22"/>
        </w:rPr>
        <w:t>5</w:t>
      </w:r>
      <w:r w:rsidR="00163629" w:rsidRPr="000D7554">
        <w:rPr>
          <w:sz w:val="22"/>
          <w:szCs w:val="22"/>
        </w:rPr>
        <w:t xml:space="preserve"> </w:t>
      </w:r>
      <w:r w:rsidR="00F34D62" w:rsidRPr="000D7554">
        <w:rPr>
          <w:sz w:val="22"/>
          <w:szCs w:val="22"/>
        </w:rPr>
        <w:t xml:space="preserve">ч. 1 </w:t>
      </w:r>
      <w:r w:rsidR="00163629" w:rsidRPr="000D7554">
        <w:rPr>
          <w:sz w:val="22"/>
          <w:szCs w:val="22"/>
        </w:rPr>
        <w:t xml:space="preserve">ст. 93 Федерального закона </w:t>
      </w:r>
      <w:r w:rsidR="00F5273B" w:rsidRPr="000D7554">
        <w:rPr>
          <w:sz w:val="22"/>
          <w:szCs w:val="22"/>
        </w:rPr>
        <w:t>от</w:t>
      </w:r>
      <w:r w:rsidR="006D6922" w:rsidRPr="000D7554">
        <w:rPr>
          <w:sz w:val="22"/>
          <w:szCs w:val="22"/>
        </w:rPr>
        <w:t xml:space="preserve"> 05.04.2013</w:t>
      </w:r>
      <w:r w:rsidR="00F5273B" w:rsidRPr="000D7554">
        <w:rPr>
          <w:sz w:val="22"/>
          <w:szCs w:val="22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1A1648" w:rsidRPr="000D7554">
        <w:rPr>
          <w:sz w:val="22"/>
          <w:szCs w:val="22"/>
        </w:rPr>
        <w:t xml:space="preserve"> </w:t>
      </w:r>
      <w:r w:rsidR="00C31207" w:rsidRPr="000D7554">
        <w:rPr>
          <w:sz w:val="22"/>
          <w:szCs w:val="22"/>
        </w:rPr>
        <w:t xml:space="preserve">заключили настоящий </w:t>
      </w:r>
      <w:r>
        <w:rPr>
          <w:sz w:val="22"/>
          <w:szCs w:val="22"/>
        </w:rPr>
        <w:t>Контракт</w:t>
      </w:r>
      <w:r w:rsidR="003C637C" w:rsidRPr="000D7554">
        <w:rPr>
          <w:sz w:val="22"/>
          <w:szCs w:val="22"/>
        </w:rPr>
        <w:t xml:space="preserve"> </w:t>
      </w:r>
      <w:r w:rsidR="00C31207" w:rsidRPr="000D7554">
        <w:rPr>
          <w:sz w:val="22"/>
          <w:szCs w:val="22"/>
        </w:rPr>
        <w:t xml:space="preserve">(далее – </w:t>
      </w:r>
      <w:r>
        <w:rPr>
          <w:sz w:val="22"/>
          <w:szCs w:val="22"/>
        </w:rPr>
        <w:t>Контракт</w:t>
      </w:r>
      <w:r w:rsidR="00C31207" w:rsidRPr="000D7554">
        <w:rPr>
          <w:sz w:val="22"/>
          <w:szCs w:val="22"/>
        </w:rPr>
        <w:t>) о нижеследующем:</w:t>
      </w:r>
    </w:p>
    <w:p w:rsidR="00C80C28" w:rsidRPr="000D7554" w:rsidRDefault="00C80C28" w:rsidP="006D6922">
      <w:pPr>
        <w:pStyle w:val="msonormalcxspmiddle"/>
        <w:spacing w:before="0" w:beforeAutospacing="0" w:after="0" w:afterAutospacing="0"/>
        <w:ind w:firstLine="709"/>
        <w:contextualSpacing/>
        <w:jc w:val="center"/>
        <w:rPr>
          <w:b/>
          <w:sz w:val="22"/>
          <w:szCs w:val="22"/>
        </w:rPr>
      </w:pPr>
    </w:p>
    <w:p w:rsidR="00CF5AF0" w:rsidRPr="000D7554" w:rsidRDefault="00CF5AF0" w:rsidP="00686743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 xml:space="preserve">1. </w:t>
      </w:r>
      <w:r w:rsidR="006D6922" w:rsidRPr="000D7554">
        <w:rPr>
          <w:b/>
          <w:sz w:val="22"/>
          <w:szCs w:val="22"/>
        </w:rPr>
        <w:t xml:space="preserve">ПРЕДМЕТ </w:t>
      </w:r>
      <w:r w:rsidR="00B95E5D">
        <w:rPr>
          <w:b/>
          <w:sz w:val="22"/>
          <w:szCs w:val="22"/>
        </w:rPr>
        <w:t>КОНТРАКТ</w:t>
      </w:r>
      <w:r w:rsidR="006D6922" w:rsidRPr="000D7554">
        <w:rPr>
          <w:b/>
          <w:sz w:val="22"/>
          <w:szCs w:val="22"/>
        </w:rPr>
        <w:t>А</w:t>
      </w:r>
    </w:p>
    <w:p w:rsidR="00E11DDB" w:rsidRPr="000D7554" w:rsidRDefault="00CF5AF0" w:rsidP="0026771B">
      <w:pPr>
        <w:pStyle w:val="msonormalcxspmiddle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1.1. Исполнитель обязуется </w:t>
      </w:r>
      <w:r w:rsidR="00FE6E06" w:rsidRPr="000D7554">
        <w:rPr>
          <w:sz w:val="22"/>
          <w:szCs w:val="22"/>
        </w:rPr>
        <w:t xml:space="preserve">в установленный настоящим </w:t>
      </w:r>
      <w:r w:rsidR="00B95E5D">
        <w:rPr>
          <w:sz w:val="22"/>
          <w:szCs w:val="22"/>
        </w:rPr>
        <w:t>Контракт</w:t>
      </w:r>
      <w:r w:rsidR="00FE6E06" w:rsidRPr="000D7554">
        <w:rPr>
          <w:sz w:val="22"/>
          <w:szCs w:val="22"/>
        </w:rPr>
        <w:t xml:space="preserve">ом срок </w:t>
      </w:r>
      <w:r w:rsidRPr="000D7554">
        <w:rPr>
          <w:sz w:val="22"/>
          <w:szCs w:val="22"/>
        </w:rPr>
        <w:t xml:space="preserve">по заданию Заказчика </w:t>
      </w:r>
      <w:r w:rsidR="00B46619" w:rsidRPr="000D7554">
        <w:rPr>
          <w:sz w:val="22"/>
          <w:szCs w:val="22"/>
        </w:rPr>
        <w:t>выполнить работы</w:t>
      </w:r>
      <w:r w:rsidR="0026771B">
        <w:rPr>
          <w:sz w:val="22"/>
          <w:szCs w:val="22"/>
        </w:rPr>
        <w:t xml:space="preserve"> по</w:t>
      </w:r>
      <w:r w:rsidRPr="000D7554">
        <w:rPr>
          <w:sz w:val="22"/>
          <w:szCs w:val="22"/>
        </w:rPr>
        <w:t xml:space="preserve"> </w:t>
      </w:r>
      <w:r w:rsidR="0026771B">
        <w:rPr>
          <w:sz w:val="22"/>
          <w:szCs w:val="22"/>
        </w:rPr>
        <w:t xml:space="preserve">гидропневматической промывке радиаторов отопления </w:t>
      </w:r>
      <w:r w:rsidR="0026771B" w:rsidRPr="0026771B">
        <w:rPr>
          <w:sz w:val="22"/>
          <w:szCs w:val="22"/>
        </w:rPr>
        <w:t>и установк</w:t>
      </w:r>
      <w:r w:rsidR="0026771B">
        <w:rPr>
          <w:sz w:val="22"/>
          <w:szCs w:val="22"/>
        </w:rPr>
        <w:t>е</w:t>
      </w:r>
      <w:r w:rsidR="0026771B" w:rsidRPr="0026771B">
        <w:rPr>
          <w:sz w:val="22"/>
          <w:szCs w:val="22"/>
        </w:rPr>
        <w:t xml:space="preserve"> кранов Маевского</w:t>
      </w:r>
      <w:r w:rsidR="0026771B" w:rsidRPr="0026771B">
        <w:rPr>
          <w:sz w:val="22"/>
          <w:szCs w:val="22"/>
        </w:rPr>
        <w:t xml:space="preserve"> </w:t>
      </w:r>
      <w:r w:rsidR="00277E89" w:rsidRPr="000D7554">
        <w:rPr>
          <w:sz w:val="22"/>
          <w:szCs w:val="22"/>
        </w:rPr>
        <w:t xml:space="preserve">(далее – </w:t>
      </w:r>
      <w:r w:rsidR="00A94F3E" w:rsidRPr="000D7554">
        <w:rPr>
          <w:sz w:val="22"/>
          <w:szCs w:val="22"/>
        </w:rPr>
        <w:t>р</w:t>
      </w:r>
      <w:r w:rsidR="00B46619" w:rsidRPr="000D7554">
        <w:rPr>
          <w:sz w:val="22"/>
          <w:szCs w:val="22"/>
        </w:rPr>
        <w:t>аботы)</w:t>
      </w:r>
      <w:r w:rsidRPr="000D7554">
        <w:rPr>
          <w:sz w:val="22"/>
          <w:szCs w:val="22"/>
        </w:rPr>
        <w:t xml:space="preserve">, а Заказчик обязуется принять и оплатить </w:t>
      </w:r>
      <w:r w:rsidR="00B46619" w:rsidRPr="000D7554">
        <w:rPr>
          <w:sz w:val="22"/>
          <w:szCs w:val="22"/>
        </w:rPr>
        <w:t>выполненные работы</w:t>
      </w:r>
      <w:r w:rsidRPr="000D7554">
        <w:rPr>
          <w:sz w:val="22"/>
          <w:szCs w:val="22"/>
        </w:rPr>
        <w:t>.</w:t>
      </w:r>
    </w:p>
    <w:p w:rsidR="00CF5AF0" w:rsidRPr="000D7554" w:rsidRDefault="00CF5AF0" w:rsidP="006D692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1.2. Порядок и сроки оплаты </w:t>
      </w:r>
      <w:r w:rsidR="00B46619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 определяются разделом 2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а.</w:t>
      </w:r>
    </w:p>
    <w:p w:rsidR="00CF5AF0" w:rsidRPr="000D7554" w:rsidRDefault="00CF5AF0" w:rsidP="006D692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1.3. Требования, предъявляемые к </w:t>
      </w:r>
      <w:r w:rsidR="00B46619" w:rsidRPr="000D7554">
        <w:rPr>
          <w:sz w:val="22"/>
          <w:szCs w:val="22"/>
        </w:rPr>
        <w:t>выполняемым работам</w:t>
      </w:r>
      <w:r w:rsidRPr="000D7554">
        <w:rPr>
          <w:sz w:val="22"/>
          <w:szCs w:val="22"/>
        </w:rPr>
        <w:t xml:space="preserve">, являющимся предметом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 (п. 1.1), определяются техническим заданием (Приложение №</w:t>
      </w:r>
      <w:r w:rsidR="00143292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>1</w:t>
      </w:r>
      <w:r w:rsidR="00C16E76" w:rsidRPr="000D7554">
        <w:rPr>
          <w:sz w:val="22"/>
          <w:szCs w:val="22"/>
        </w:rPr>
        <w:t xml:space="preserve"> к </w:t>
      </w:r>
      <w:r w:rsidR="00B95E5D">
        <w:rPr>
          <w:sz w:val="22"/>
          <w:szCs w:val="22"/>
        </w:rPr>
        <w:t>Контракт</w:t>
      </w:r>
      <w:r w:rsidR="00C16E76" w:rsidRPr="000D7554">
        <w:rPr>
          <w:sz w:val="22"/>
          <w:szCs w:val="22"/>
        </w:rPr>
        <w:t>у</w:t>
      </w:r>
      <w:r w:rsidRPr="000D7554">
        <w:rPr>
          <w:sz w:val="22"/>
          <w:szCs w:val="22"/>
        </w:rPr>
        <w:t xml:space="preserve">), являющимся неотъемлемой частью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а.</w:t>
      </w:r>
    </w:p>
    <w:p w:rsidR="003E35F9" w:rsidRPr="000D7554" w:rsidRDefault="003E35F9" w:rsidP="006D692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1.4. Место выполнения работ </w:t>
      </w:r>
      <w:r w:rsidR="00B95E5D">
        <w:rPr>
          <w:sz w:val="22"/>
          <w:szCs w:val="22"/>
        </w:rPr>
        <w:t>–</w:t>
      </w:r>
      <w:r w:rsidRPr="000D7554">
        <w:rPr>
          <w:sz w:val="22"/>
          <w:szCs w:val="22"/>
        </w:rPr>
        <w:t xml:space="preserve"> </w:t>
      </w:r>
      <w:r w:rsidR="00B95E5D">
        <w:rPr>
          <w:sz w:val="22"/>
          <w:szCs w:val="22"/>
        </w:rPr>
        <w:t xml:space="preserve">г. Тверь, ул. </w:t>
      </w:r>
      <w:r w:rsidR="00430A0C">
        <w:rPr>
          <w:sz w:val="22"/>
          <w:szCs w:val="22"/>
        </w:rPr>
        <w:t>15 лет Октября</w:t>
      </w:r>
      <w:r w:rsidR="00B95E5D">
        <w:rPr>
          <w:sz w:val="22"/>
          <w:szCs w:val="22"/>
        </w:rPr>
        <w:t xml:space="preserve">, д. </w:t>
      </w:r>
      <w:r w:rsidR="00430A0C">
        <w:rPr>
          <w:sz w:val="22"/>
          <w:szCs w:val="22"/>
        </w:rPr>
        <w:t>51/18</w:t>
      </w:r>
      <w:r w:rsidRPr="000D7554">
        <w:rPr>
          <w:sz w:val="22"/>
          <w:szCs w:val="22"/>
        </w:rPr>
        <w:t>.</w:t>
      </w:r>
    </w:p>
    <w:p w:rsidR="00C31207" w:rsidRPr="000D7554" w:rsidRDefault="0043319F" w:rsidP="006D6922">
      <w:pPr>
        <w:pStyle w:val="msonormalcxspmiddle"/>
        <w:spacing w:before="0" w:beforeAutospacing="0" w:after="0" w:afterAutospacing="0"/>
        <w:ind w:firstLine="709"/>
        <w:contextualSpacing/>
        <w:rPr>
          <w:sz w:val="22"/>
          <w:szCs w:val="22"/>
        </w:rPr>
      </w:pPr>
      <w:r w:rsidRPr="000D7554">
        <w:rPr>
          <w:sz w:val="22"/>
          <w:szCs w:val="22"/>
        </w:rPr>
        <w:t xml:space="preserve"> </w:t>
      </w:r>
    </w:p>
    <w:p w:rsidR="00CF5AF0" w:rsidRPr="000D7554" w:rsidRDefault="00CF5AF0" w:rsidP="006D6922">
      <w:pPr>
        <w:pStyle w:val="msonormalcxspmiddle"/>
        <w:spacing w:before="0" w:beforeAutospacing="0" w:after="0" w:afterAutospacing="0"/>
        <w:ind w:firstLine="709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 xml:space="preserve">2. </w:t>
      </w:r>
      <w:r w:rsidR="006D6922" w:rsidRPr="000D7554">
        <w:rPr>
          <w:b/>
          <w:sz w:val="22"/>
          <w:szCs w:val="22"/>
        </w:rPr>
        <w:t xml:space="preserve">ЦЕНА </w:t>
      </w:r>
      <w:r w:rsidR="00B95E5D">
        <w:rPr>
          <w:b/>
          <w:sz w:val="22"/>
          <w:szCs w:val="22"/>
        </w:rPr>
        <w:t>КОНТРАКТ</w:t>
      </w:r>
      <w:r w:rsidR="006D6922" w:rsidRPr="000D7554">
        <w:rPr>
          <w:b/>
          <w:sz w:val="22"/>
          <w:szCs w:val="22"/>
        </w:rPr>
        <w:t>А И ПОРЯДОК РАСЧЕТОВ</w:t>
      </w:r>
    </w:p>
    <w:p w:rsidR="00D208CD" w:rsidRPr="000D7554" w:rsidRDefault="00CF5AF0" w:rsidP="006D6922">
      <w:pPr>
        <w:pStyle w:val="aff2"/>
        <w:snapToGri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2.1. Цена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</w:t>
      </w:r>
      <w:r w:rsidR="003C637C" w:rsidRPr="000D7554">
        <w:rPr>
          <w:sz w:val="22"/>
          <w:szCs w:val="22"/>
        </w:rPr>
        <w:t xml:space="preserve">составляет ______________ (________________) </w:t>
      </w:r>
      <w:r w:rsidRPr="000D7554">
        <w:rPr>
          <w:sz w:val="22"/>
          <w:szCs w:val="22"/>
        </w:rPr>
        <w:t xml:space="preserve">рублей, </w:t>
      </w:r>
      <w:r w:rsidR="00C70D0D" w:rsidRPr="000D7554">
        <w:rPr>
          <w:sz w:val="22"/>
          <w:szCs w:val="22"/>
          <w:highlight w:val="yellow"/>
        </w:rPr>
        <w:t>включая НДС</w:t>
      </w:r>
      <w:r w:rsidR="005E5311" w:rsidRPr="000D7554">
        <w:rPr>
          <w:i/>
          <w:sz w:val="22"/>
          <w:szCs w:val="22"/>
          <w:highlight w:val="yellow"/>
        </w:rPr>
        <w:t>/ без НДС</w:t>
      </w:r>
      <w:r w:rsidR="008C2B52" w:rsidRPr="000D7554">
        <w:rPr>
          <w:i/>
          <w:sz w:val="22"/>
          <w:szCs w:val="22"/>
          <w:highlight w:val="yellow"/>
        </w:rPr>
        <w:t>.</w:t>
      </w:r>
      <w:r w:rsidR="005B00F0" w:rsidRPr="000D7554">
        <w:t xml:space="preserve"> </w:t>
      </w:r>
      <w:r w:rsidR="005B00F0" w:rsidRPr="000D7554">
        <w:rPr>
          <w:sz w:val="22"/>
          <w:szCs w:val="22"/>
        </w:rPr>
        <w:t>Стоимость работ р</w:t>
      </w:r>
      <w:r w:rsidR="006D6922" w:rsidRPr="000D7554">
        <w:rPr>
          <w:sz w:val="22"/>
          <w:szCs w:val="22"/>
        </w:rPr>
        <w:t>ассчитывается в соответствии с Т</w:t>
      </w:r>
      <w:r w:rsidR="005B00F0" w:rsidRPr="000D7554">
        <w:rPr>
          <w:sz w:val="22"/>
          <w:szCs w:val="22"/>
        </w:rPr>
        <w:t xml:space="preserve">ехническим заданием (Приложение № 1 к </w:t>
      </w:r>
      <w:r w:rsidR="00B95E5D">
        <w:rPr>
          <w:sz w:val="22"/>
          <w:szCs w:val="22"/>
        </w:rPr>
        <w:t>Контракт</w:t>
      </w:r>
      <w:r w:rsidR="005B00F0" w:rsidRPr="000D7554">
        <w:rPr>
          <w:sz w:val="22"/>
          <w:szCs w:val="22"/>
        </w:rPr>
        <w:t>у).</w:t>
      </w:r>
    </w:p>
    <w:p w:rsidR="00D85E74" w:rsidRPr="000D7554" w:rsidRDefault="00D208CD" w:rsidP="006D6922">
      <w:pPr>
        <w:pStyle w:val="aff2"/>
        <w:snapToGri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Цена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включает </w:t>
      </w:r>
      <w:r w:rsidR="0066266B" w:rsidRPr="000D7554">
        <w:rPr>
          <w:sz w:val="22"/>
          <w:szCs w:val="22"/>
        </w:rPr>
        <w:t>расход</w:t>
      </w:r>
      <w:r w:rsidRPr="000D7554">
        <w:rPr>
          <w:sz w:val="22"/>
          <w:szCs w:val="22"/>
        </w:rPr>
        <w:t>ы</w:t>
      </w:r>
      <w:r w:rsidR="0066266B" w:rsidRPr="000D7554">
        <w:rPr>
          <w:sz w:val="22"/>
          <w:szCs w:val="22"/>
        </w:rPr>
        <w:t xml:space="preserve"> на страхование, уплат</w:t>
      </w:r>
      <w:r w:rsidRPr="000D7554">
        <w:rPr>
          <w:sz w:val="22"/>
          <w:szCs w:val="22"/>
        </w:rPr>
        <w:t>у</w:t>
      </w:r>
      <w:r w:rsidR="00CF5AF0" w:rsidRPr="000D7554">
        <w:rPr>
          <w:sz w:val="22"/>
          <w:szCs w:val="22"/>
        </w:rPr>
        <w:t xml:space="preserve"> налогов, сбор</w:t>
      </w:r>
      <w:r w:rsidRPr="000D7554">
        <w:rPr>
          <w:sz w:val="22"/>
          <w:szCs w:val="22"/>
        </w:rPr>
        <w:t>ов</w:t>
      </w:r>
      <w:r w:rsidR="00D85E74" w:rsidRPr="000D7554">
        <w:rPr>
          <w:sz w:val="22"/>
          <w:szCs w:val="22"/>
        </w:rPr>
        <w:t xml:space="preserve"> и други</w:t>
      </w:r>
      <w:r w:rsidRPr="000D7554">
        <w:rPr>
          <w:sz w:val="22"/>
          <w:szCs w:val="22"/>
        </w:rPr>
        <w:t>е</w:t>
      </w:r>
      <w:r w:rsidR="00D85E74" w:rsidRPr="000D7554">
        <w:rPr>
          <w:sz w:val="22"/>
          <w:szCs w:val="22"/>
        </w:rPr>
        <w:t xml:space="preserve"> обязательны</w:t>
      </w:r>
      <w:r w:rsidRPr="000D7554">
        <w:rPr>
          <w:sz w:val="22"/>
          <w:szCs w:val="22"/>
        </w:rPr>
        <w:t>е</w:t>
      </w:r>
      <w:r w:rsidR="00D85E74" w:rsidRPr="000D7554">
        <w:rPr>
          <w:sz w:val="22"/>
          <w:szCs w:val="22"/>
        </w:rPr>
        <w:t xml:space="preserve"> платеж</w:t>
      </w:r>
      <w:r w:rsidRPr="000D7554">
        <w:rPr>
          <w:sz w:val="22"/>
          <w:szCs w:val="22"/>
        </w:rPr>
        <w:t>и</w:t>
      </w:r>
      <w:r w:rsidR="00D85E74" w:rsidRPr="000D7554">
        <w:rPr>
          <w:sz w:val="22"/>
          <w:szCs w:val="22"/>
        </w:rPr>
        <w:t>, а также прочи</w:t>
      </w:r>
      <w:r w:rsidRPr="000D7554">
        <w:rPr>
          <w:sz w:val="22"/>
          <w:szCs w:val="22"/>
        </w:rPr>
        <w:t>е</w:t>
      </w:r>
      <w:r w:rsidR="00D85E74" w:rsidRPr="000D7554">
        <w:rPr>
          <w:sz w:val="22"/>
          <w:szCs w:val="22"/>
        </w:rPr>
        <w:t xml:space="preserve"> расход</w:t>
      </w:r>
      <w:r w:rsidRPr="000D7554">
        <w:rPr>
          <w:sz w:val="22"/>
          <w:szCs w:val="22"/>
        </w:rPr>
        <w:t>ы</w:t>
      </w:r>
      <w:r w:rsidR="00D85E74" w:rsidRPr="000D7554">
        <w:rPr>
          <w:sz w:val="22"/>
          <w:szCs w:val="22"/>
        </w:rPr>
        <w:t>, связанны</w:t>
      </w:r>
      <w:r w:rsidRPr="000D7554">
        <w:rPr>
          <w:sz w:val="22"/>
          <w:szCs w:val="22"/>
        </w:rPr>
        <w:t>е</w:t>
      </w:r>
      <w:r w:rsidR="00D85E74" w:rsidRPr="000D7554">
        <w:rPr>
          <w:sz w:val="22"/>
          <w:szCs w:val="22"/>
        </w:rPr>
        <w:t xml:space="preserve"> с выполнением обязательств по </w:t>
      </w:r>
      <w:r w:rsidR="00B95E5D">
        <w:rPr>
          <w:sz w:val="22"/>
          <w:szCs w:val="22"/>
        </w:rPr>
        <w:t>Контракт</w:t>
      </w:r>
      <w:r w:rsidR="00D85E74" w:rsidRPr="000D7554">
        <w:rPr>
          <w:sz w:val="22"/>
          <w:szCs w:val="22"/>
        </w:rPr>
        <w:t>у.</w:t>
      </w:r>
    </w:p>
    <w:p w:rsidR="0081105A" w:rsidRPr="000D7554" w:rsidRDefault="0081105A" w:rsidP="006D6922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D7554">
        <w:rPr>
          <w:sz w:val="22"/>
          <w:szCs w:val="22"/>
        </w:rPr>
        <w:t>2.</w:t>
      </w:r>
      <w:r w:rsidR="005B00F0" w:rsidRPr="000D7554">
        <w:rPr>
          <w:sz w:val="22"/>
          <w:szCs w:val="22"/>
        </w:rPr>
        <w:t>2</w:t>
      </w:r>
      <w:r w:rsidRPr="000D7554">
        <w:rPr>
          <w:sz w:val="22"/>
          <w:szCs w:val="22"/>
        </w:rPr>
        <w:t>. Ц</w:t>
      </w:r>
      <w:r w:rsidRPr="000D7554">
        <w:rPr>
          <w:bCs/>
          <w:sz w:val="22"/>
          <w:szCs w:val="22"/>
        </w:rPr>
        <w:t xml:space="preserve">ена </w:t>
      </w:r>
      <w:r w:rsidR="00B95E5D">
        <w:rPr>
          <w:bCs/>
          <w:sz w:val="22"/>
          <w:szCs w:val="22"/>
        </w:rPr>
        <w:t>Контракт</w:t>
      </w:r>
      <w:r w:rsidRPr="000D7554">
        <w:rPr>
          <w:bCs/>
          <w:sz w:val="22"/>
          <w:szCs w:val="22"/>
        </w:rPr>
        <w:t xml:space="preserve">а является твёрдой и определяется на весь срок исполнения </w:t>
      </w:r>
      <w:r w:rsidR="00B95E5D">
        <w:rPr>
          <w:bCs/>
          <w:sz w:val="22"/>
          <w:szCs w:val="22"/>
        </w:rPr>
        <w:t>Контракт</w:t>
      </w:r>
      <w:r w:rsidRPr="000D7554">
        <w:rPr>
          <w:bCs/>
          <w:sz w:val="22"/>
          <w:szCs w:val="22"/>
        </w:rPr>
        <w:t xml:space="preserve">а, за исключением случаев, предусмотренных </w:t>
      </w:r>
      <w:r w:rsidR="00B95E5D">
        <w:rPr>
          <w:bCs/>
          <w:sz w:val="22"/>
          <w:szCs w:val="22"/>
        </w:rPr>
        <w:t>Контракт</w:t>
      </w:r>
      <w:r w:rsidRPr="000D7554">
        <w:rPr>
          <w:bCs/>
          <w:sz w:val="22"/>
          <w:szCs w:val="22"/>
        </w:rPr>
        <w:t>ом и действующим законодательством.</w:t>
      </w:r>
    </w:p>
    <w:p w:rsidR="003E450D" w:rsidRPr="000D7554" w:rsidRDefault="005B00F0" w:rsidP="006D692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2.3. Оплата указанных в п.</w:t>
      </w:r>
      <w:r w:rsidR="00B86F0C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 xml:space="preserve">1.1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работ </w:t>
      </w:r>
      <w:r w:rsidR="003E450D" w:rsidRPr="000D7554">
        <w:rPr>
          <w:sz w:val="22"/>
          <w:szCs w:val="22"/>
        </w:rPr>
        <w:t>производится Заказчиком в безналичном порядке путем перечисл</w:t>
      </w:r>
      <w:r w:rsidR="00686743" w:rsidRPr="000D7554">
        <w:rPr>
          <w:sz w:val="22"/>
          <w:szCs w:val="22"/>
        </w:rPr>
        <w:t>ения денежных средств со счета Заказчика на расчетный счет Исполнителя</w:t>
      </w:r>
      <w:r w:rsidR="003E450D" w:rsidRPr="000D7554">
        <w:rPr>
          <w:sz w:val="22"/>
          <w:szCs w:val="22"/>
        </w:rPr>
        <w:t xml:space="preserve">. Оплата по </w:t>
      </w:r>
      <w:r w:rsidR="00B95E5D">
        <w:rPr>
          <w:sz w:val="22"/>
          <w:szCs w:val="22"/>
        </w:rPr>
        <w:t>Контракт</w:t>
      </w:r>
      <w:r w:rsidR="003E450D" w:rsidRPr="000D7554">
        <w:rPr>
          <w:sz w:val="22"/>
          <w:szCs w:val="22"/>
        </w:rPr>
        <w:t xml:space="preserve">у осуществляется по факту </w:t>
      </w:r>
      <w:r w:rsidR="00F91F89" w:rsidRPr="000D7554">
        <w:rPr>
          <w:sz w:val="22"/>
          <w:szCs w:val="22"/>
        </w:rPr>
        <w:t>выполненных работ</w:t>
      </w:r>
      <w:r w:rsidR="003E450D" w:rsidRPr="000D7554">
        <w:rPr>
          <w:sz w:val="22"/>
          <w:szCs w:val="22"/>
        </w:rPr>
        <w:t>, предусмотренных Техничес</w:t>
      </w:r>
      <w:r w:rsidR="00143292" w:rsidRPr="000D7554">
        <w:rPr>
          <w:sz w:val="22"/>
          <w:szCs w:val="22"/>
        </w:rPr>
        <w:t>ким заданием (П</w:t>
      </w:r>
      <w:r w:rsidR="0083550B" w:rsidRPr="000D7554">
        <w:rPr>
          <w:sz w:val="22"/>
          <w:szCs w:val="22"/>
        </w:rPr>
        <w:t>риложением №</w:t>
      </w:r>
      <w:r w:rsidR="00143292" w:rsidRPr="000D7554">
        <w:rPr>
          <w:sz w:val="22"/>
          <w:szCs w:val="22"/>
        </w:rPr>
        <w:t xml:space="preserve"> </w:t>
      </w:r>
      <w:r w:rsidR="0083550B" w:rsidRPr="000D7554">
        <w:rPr>
          <w:sz w:val="22"/>
          <w:szCs w:val="22"/>
        </w:rPr>
        <w:t xml:space="preserve">1 к </w:t>
      </w:r>
      <w:r w:rsidR="00B95E5D">
        <w:rPr>
          <w:sz w:val="22"/>
          <w:szCs w:val="22"/>
        </w:rPr>
        <w:t>Контракт</w:t>
      </w:r>
      <w:r w:rsidR="00686743" w:rsidRPr="000D7554">
        <w:rPr>
          <w:sz w:val="22"/>
          <w:szCs w:val="22"/>
        </w:rPr>
        <w:t>у) в течение 7 (с</w:t>
      </w:r>
      <w:r w:rsidR="003E450D" w:rsidRPr="000D7554">
        <w:rPr>
          <w:sz w:val="22"/>
          <w:szCs w:val="22"/>
        </w:rPr>
        <w:t xml:space="preserve">еми) рабочих дней с даты приемки </w:t>
      </w:r>
      <w:r w:rsidR="00F91F89" w:rsidRPr="000D7554">
        <w:rPr>
          <w:sz w:val="22"/>
          <w:szCs w:val="22"/>
        </w:rPr>
        <w:t>выполненных работ</w:t>
      </w:r>
      <w:r w:rsidR="003E450D" w:rsidRPr="000D7554">
        <w:rPr>
          <w:sz w:val="22"/>
          <w:szCs w:val="22"/>
        </w:rPr>
        <w:t xml:space="preserve">. Датой оплаты </w:t>
      </w:r>
      <w:r w:rsidR="00F91F89" w:rsidRPr="000D7554">
        <w:rPr>
          <w:sz w:val="22"/>
          <w:szCs w:val="22"/>
        </w:rPr>
        <w:t>выполненных работ</w:t>
      </w:r>
      <w:r w:rsidR="003E450D" w:rsidRPr="000D7554">
        <w:rPr>
          <w:sz w:val="22"/>
          <w:szCs w:val="22"/>
        </w:rPr>
        <w:t xml:space="preserve"> считается дата списания денежных средств с расчетного счета Заказчика.</w:t>
      </w:r>
    </w:p>
    <w:p w:rsidR="0081105A" w:rsidRPr="000D7554" w:rsidRDefault="00EB3058" w:rsidP="00143292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D7554">
        <w:rPr>
          <w:bCs/>
          <w:sz w:val="22"/>
          <w:szCs w:val="22"/>
        </w:rPr>
        <w:t>2.</w:t>
      </w:r>
      <w:r w:rsidR="004C2166" w:rsidRPr="000D7554">
        <w:rPr>
          <w:bCs/>
          <w:sz w:val="22"/>
          <w:szCs w:val="22"/>
        </w:rPr>
        <w:t>4</w:t>
      </w:r>
      <w:r w:rsidRPr="000D7554">
        <w:rPr>
          <w:bCs/>
          <w:sz w:val="22"/>
          <w:szCs w:val="22"/>
        </w:rPr>
        <w:t xml:space="preserve">. Оплата по </w:t>
      </w:r>
      <w:r w:rsidR="00B95E5D">
        <w:rPr>
          <w:bCs/>
          <w:sz w:val="22"/>
          <w:szCs w:val="22"/>
        </w:rPr>
        <w:t>Контракт</w:t>
      </w:r>
      <w:r w:rsidRPr="000D7554">
        <w:rPr>
          <w:bCs/>
          <w:sz w:val="22"/>
          <w:szCs w:val="22"/>
        </w:rPr>
        <w:t>у осуществляется за счет средств бюджетной организации.</w:t>
      </w:r>
    </w:p>
    <w:p w:rsidR="00143292" w:rsidRPr="000D7554" w:rsidRDefault="00143292" w:rsidP="00143292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:rsidR="00102873" w:rsidRPr="000D7554" w:rsidRDefault="00102873" w:rsidP="006D6922">
      <w:pPr>
        <w:pStyle w:val="msonormalcxspmiddle"/>
        <w:spacing w:before="0" w:beforeAutospacing="0" w:after="0" w:afterAutospacing="0"/>
        <w:ind w:firstLine="709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 xml:space="preserve">3. </w:t>
      </w:r>
      <w:r w:rsidR="00686743" w:rsidRPr="000D7554">
        <w:rPr>
          <w:b/>
          <w:sz w:val="22"/>
          <w:szCs w:val="22"/>
        </w:rPr>
        <w:t>ПОРЯДОК СДАЧИ И ПРИЕМКИ РАБОТ</w:t>
      </w:r>
    </w:p>
    <w:p w:rsidR="00102873" w:rsidRPr="000D7554" w:rsidRDefault="00102873" w:rsidP="006D6922">
      <w:pPr>
        <w:pStyle w:val="msonormalcxspmiddle"/>
        <w:spacing w:before="0" w:beforeAutospacing="0" w:after="0" w:afterAutospacing="0"/>
        <w:ind w:right="-5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3.1. Срок выполнения работ: </w:t>
      </w:r>
      <w:r w:rsidR="001E6B36">
        <w:rPr>
          <w:sz w:val="22"/>
          <w:szCs w:val="22"/>
        </w:rPr>
        <w:t>30</w:t>
      </w:r>
      <w:r w:rsidR="00B95E5D">
        <w:rPr>
          <w:sz w:val="22"/>
          <w:szCs w:val="22"/>
        </w:rPr>
        <w:t xml:space="preserve"> рабочих дней с даты заключения Контракта</w:t>
      </w:r>
      <w:r w:rsidRPr="000D7554">
        <w:rPr>
          <w:sz w:val="22"/>
          <w:szCs w:val="22"/>
        </w:rPr>
        <w:t>.</w:t>
      </w:r>
    </w:p>
    <w:p w:rsidR="0095106B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3.2. Исполнитель по факту выполнения работ в течение 5 (пяти) рабочих дней направляет Заказчику</w:t>
      </w:r>
      <w:r w:rsidRPr="000D7554">
        <w:t xml:space="preserve"> </w:t>
      </w:r>
      <w:r w:rsidRPr="000D7554">
        <w:rPr>
          <w:sz w:val="22"/>
          <w:szCs w:val="22"/>
        </w:rPr>
        <w:t xml:space="preserve">документы о приемке </w:t>
      </w:r>
      <w:r w:rsidR="004F3FDE" w:rsidRPr="000D7554">
        <w:rPr>
          <w:sz w:val="22"/>
          <w:szCs w:val="22"/>
        </w:rPr>
        <w:t>работ</w:t>
      </w:r>
      <w:r w:rsidRPr="000D7554">
        <w:rPr>
          <w:sz w:val="22"/>
          <w:szCs w:val="22"/>
        </w:rPr>
        <w:t xml:space="preserve">: </w:t>
      </w:r>
    </w:p>
    <w:p w:rsidR="0095106B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-</w:t>
      </w:r>
      <w:r w:rsidR="0083550B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 xml:space="preserve">акт </w:t>
      </w:r>
      <w:r w:rsidR="00045326" w:rsidRPr="000D7554">
        <w:rPr>
          <w:sz w:val="22"/>
          <w:szCs w:val="22"/>
        </w:rPr>
        <w:t xml:space="preserve">о приемке </w:t>
      </w:r>
      <w:r w:rsidR="004F3FDE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 </w:t>
      </w:r>
      <w:r w:rsidR="00686743" w:rsidRPr="000D7554">
        <w:rPr>
          <w:sz w:val="22"/>
          <w:szCs w:val="22"/>
        </w:rPr>
        <w:t>или иной передаточный документ;</w:t>
      </w:r>
    </w:p>
    <w:p w:rsidR="0095106B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- счет, счет-фактуру (в случае применения НДС);</w:t>
      </w:r>
    </w:p>
    <w:p w:rsidR="0095106B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- и/или иные предусмотренные законодательством документы.</w:t>
      </w:r>
    </w:p>
    <w:p w:rsidR="009D72F0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3.3. Приемка </w:t>
      </w:r>
      <w:r w:rsidR="00045326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 по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у осущест</w:t>
      </w:r>
      <w:r w:rsidR="00686743" w:rsidRPr="000D7554">
        <w:rPr>
          <w:sz w:val="22"/>
          <w:szCs w:val="22"/>
        </w:rPr>
        <w:t>вляется уполномоченными лицами Заказчика</w:t>
      </w:r>
      <w:r w:rsidR="006858D5" w:rsidRPr="000D7554">
        <w:rPr>
          <w:sz w:val="22"/>
          <w:szCs w:val="22"/>
        </w:rPr>
        <w:t xml:space="preserve"> (согласно п. 4.4.3. </w:t>
      </w:r>
      <w:r w:rsidR="00B95E5D">
        <w:rPr>
          <w:sz w:val="22"/>
          <w:szCs w:val="22"/>
        </w:rPr>
        <w:t>Контракт</w:t>
      </w:r>
      <w:r w:rsidR="006858D5" w:rsidRPr="000D7554">
        <w:rPr>
          <w:sz w:val="22"/>
          <w:szCs w:val="22"/>
        </w:rPr>
        <w:t>а)</w:t>
      </w:r>
      <w:r w:rsidRPr="000D7554">
        <w:rPr>
          <w:sz w:val="22"/>
          <w:szCs w:val="22"/>
        </w:rPr>
        <w:t xml:space="preserve"> путём проверки характеристик, сроков</w:t>
      </w:r>
      <w:r w:rsidR="00233BD4" w:rsidRPr="000D7554">
        <w:rPr>
          <w:sz w:val="22"/>
          <w:szCs w:val="22"/>
        </w:rPr>
        <w:t>,</w:t>
      </w:r>
      <w:r w:rsidRPr="000D7554">
        <w:rPr>
          <w:sz w:val="22"/>
          <w:szCs w:val="22"/>
        </w:rPr>
        <w:t xml:space="preserve"> объем</w:t>
      </w:r>
      <w:r w:rsidR="00233BD4" w:rsidRPr="000D7554">
        <w:rPr>
          <w:sz w:val="22"/>
          <w:szCs w:val="22"/>
        </w:rPr>
        <w:t>ов и качества</w:t>
      </w:r>
      <w:r w:rsidRPr="000D7554">
        <w:rPr>
          <w:sz w:val="22"/>
          <w:szCs w:val="22"/>
        </w:rPr>
        <w:t xml:space="preserve"> </w:t>
      </w:r>
      <w:r w:rsidR="00045326" w:rsidRPr="000D7554">
        <w:rPr>
          <w:sz w:val="22"/>
          <w:szCs w:val="22"/>
        </w:rPr>
        <w:t>выполненных работ</w:t>
      </w:r>
      <w:r w:rsidR="006858D5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 xml:space="preserve">на соответствие Техническому заданию (Приложение № 1 к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у). </w:t>
      </w:r>
      <w:r w:rsidR="00D74A89" w:rsidRPr="000D7554">
        <w:rPr>
          <w:sz w:val="22"/>
          <w:szCs w:val="22"/>
        </w:rPr>
        <w:t>В ходе приемки выполненных работ уполномоченные лица Заказчика проверяют также полноту и правильность оформления сопроводительных документов, предоставленных Исполнителем.</w:t>
      </w:r>
      <w:r w:rsidR="00E85085" w:rsidRPr="000D7554">
        <w:t xml:space="preserve"> </w:t>
      </w:r>
    </w:p>
    <w:p w:rsidR="0095106B" w:rsidRPr="000D7554" w:rsidRDefault="0095106B" w:rsidP="006D6922">
      <w:pPr>
        <w:tabs>
          <w:tab w:val="left" w:pos="1009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На основании результатов приёмки </w:t>
      </w:r>
      <w:r w:rsidR="00045326" w:rsidRPr="000D7554">
        <w:rPr>
          <w:sz w:val="22"/>
          <w:szCs w:val="22"/>
        </w:rPr>
        <w:t>выполненных работ</w:t>
      </w:r>
      <w:r w:rsidR="00686743" w:rsidRPr="000D7554">
        <w:rPr>
          <w:sz w:val="22"/>
          <w:szCs w:val="22"/>
        </w:rPr>
        <w:t xml:space="preserve"> Заказчик</w:t>
      </w:r>
      <w:r w:rsidRPr="000D7554">
        <w:rPr>
          <w:sz w:val="22"/>
          <w:szCs w:val="22"/>
        </w:rPr>
        <w:t xml:space="preserve"> подписывает документы о приемке в срок не более 20 </w:t>
      </w:r>
      <w:r w:rsidR="00686743" w:rsidRPr="000D7554">
        <w:rPr>
          <w:sz w:val="22"/>
          <w:szCs w:val="22"/>
        </w:rPr>
        <w:t xml:space="preserve">(двадцати) </w:t>
      </w:r>
      <w:r w:rsidRPr="000D7554">
        <w:rPr>
          <w:sz w:val="22"/>
          <w:szCs w:val="22"/>
        </w:rPr>
        <w:t>ра</w:t>
      </w:r>
      <w:r w:rsidR="00686743" w:rsidRPr="000D7554">
        <w:rPr>
          <w:sz w:val="22"/>
          <w:szCs w:val="22"/>
        </w:rPr>
        <w:t>бочих дней со дня получения от Исполнителя</w:t>
      </w:r>
      <w:r w:rsidRPr="000D7554">
        <w:rPr>
          <w:sz w:val="22"/>
          <w:szCs w:val="22"/>
        </w:rPr>
        <w:t xml:space="preserve"> этих документов или составляет мотивированный отказ от приемки </w:t>
      </w:r>
      <w:r w:rsidR="00045326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, в котором указываются недостатки и сроки их устранения. </w:t>
      </w:r>
    </w:p>
    <w:p w:rsidR="0095106B" w:rsidRPr="000D7554" w:rsidRDefault="0095106B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lastRenderedPageBreak/>
        <w:t xml:space="preserve">Не позднее 10 </w:t>
      </w:r>
      <w:r w:rsidR="00364714" w:rsidRPr="000D7554">
        <w:rPr>
          <w:sz w:val="22"/>
          <w:szCs w:val="22"/>
        </w:rPr>
        <w:t>(десяти) рабочих дней после приёмки Заказчик</w:t>
      </w:r>
      <w:r w:rsidRPr="000D7554">
        <w:rPr>
          <w:sz w:val="22"/>
          <w:szCs w:val="22"/>
        </w:rPr>
        <w:t xml:space="preserve"> направляе</w:t>
      </w:r>
      <w:r w:rsidR="00364714" w:rsidRPr="000D7554">
        <w:rPr>
          <w:sz w:val="22"/>
          <w:szCs w:val="22"/>
        </w:rPr>
        <w:t>т Исполнителю подписанный Заказчиком</w:t>
      </w:r>
      <w:r w:rsidR="00045326" w:rsidRPr="000D7554">
        <w:rPr>
          <w:sz w:val="22"/>
          <w:szCs w:val="22"/>
        </w:rPr>
        <w:t xml:space="preserve"> Акт о приемке выполненных работ</w:t>
      </w:r>
      <w:r w:rsidR="00342320" w:rsidRPr="000D7554">
        <w:rPr>
          <w:sz w:val="22"/>
          <w:szCs w:val="22"/>
        </w:rPr>
        <w:t xml:space="preserve"> (</w:t>
      </w:r>
      <w:r w:rsidRPr="000D7554">
        <w:rPr>
          <w:sz w:val="22"/>
          <w:szCs w:val="22"/>
        </w:rPr>
        <w:t>иной передаточный документ</w:t>
      </w:r>
      <w:r w:rsidR="00342320" w:rsidRPr="000D7554">
        <w:rPr>
          <w:sz w:val="22"/>
          <w:szCs w:val="22"/>
        </w:rPr>
        <w:t>)</w:t>
      </w:r>
      <w:r w:rsidRPr="000D7554">
        <w:rPr>
          <w:sz w:val="22"/>
          <w:szCs w:val="22"/>
        </w:rPr>
        <w:t xml:space="preserve"> или мотивированный отказ от подписания Акта </w:t>
      </w:r>
      <w:r w:rsidR="00045326" w:rsidRPr="000D7554">
        <w:rPr>
          <w:sz w:val="22"/>
          <w:szCs w:val="22"/>
        </w:rPr>
        <w:t>о приемке выполненных работ</w:t>
      </w:r>
      <w:r w:rsidR="00342320" w:rsidRPr="000D7554">
        <w:rPr>
          <w:sz w:val="22"/>
          <w:szCs w:val="22"/>
        </w:rPr>
        <w:t xml:space="preserve"> (</w:t>
      </w:r>
      <w:r w:rsidRPr="000D7554">
        <w:rPr>
          <w:sz w:val="22"/>
          <w:szCs w:val="22"/>
        </w:rPr>
        <w:t>иного передаточного документа</w:t>
      </w:r>
      <w:r w:rsidR="00342320" w:rsidRPr="000D7554">
        <w:rPr>
          <w:sz w:val="22"/>
          <w:szCs w:val="22"/>
        </w:rPr>
        <w:t>)</w:t>
      </w:r>
      <w:r w:rsidRPr="000D7554">
        <w:rPr>
          <w:sz w:val="22"/>
          <w:szCs w:val="22"/>
        </w:rPr>
        <w:t xml:space="preserve">, в котором указываются недостатки. </w:t>
      </w:r>
    </w:p>
    <w:p w:rsidR="0095106B" w:rsidRPr="000D7554" w:rsidRDefault="00364714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3.4. Если </w:t>
      </w:r>
      <w:r w:rsidR="0095106B" w:rsidRPr="000D7554">
        <w:rPr>
          <w:sz w:val="22"/>
          <w:szCs w:val="22"/>
        </w:rPr>
        <w:t>Исполни</w:t>
      </w:r>
      <w:r w:rsidRPr="000D7554">
        <w:rPr>
          <w:sz w:val="22"/>
          <w:szCs w:val="22"/>
        </w:rPr>
        <w:t>тель</w:t>
      </w:r>
      <w:r w:rsidR="0095106B" w:rsidRPr="000D7554">
        <w:rPr>
          <w:sz w:val="22"/>
          <w:szCs w:val="22"/>
        </w:rPr>
        <w:t xml:space="preserve"> соглашается с названными Заказчиком несоответствиями или их частью, то на основании замечаний Заказчика Стороны в течение 2 (двух) рабочих дней составляют двусторонний Протокол о доработках, содержащий перечень </w:t>
      </w:r>
      <w:r w:rsidR="00975206" w:rsidRPr="000D7554">
        <w:rPr>
          <w:sz w:val="22"/>
          <w:szCs w:val="22"/>
        </w:rPr>
        <w:t>работ</w:t>
      </w:r>
      <w:r w:rsidR="0095106B" w:rsidRPr="000D7554">
        <w:rPr>
          <w:sz w:val="22"/>
          <w:szCs w:val="22"/>
        </w:rPr>
        <w:t xml:space="preserve">, и определяют срок их оказания. Исполнитель на основании согласованного с Заказчиком Протокола о доработках устраняет недостатки и предоставляет доработанный результат </w:t>
      </w:r>
      <w:r w:rsidR="00975206" w:rsidRPr="000D7554">
        <w:rPr>
          <w:sz w:val="22"/>
          <w:szCs w:val="22"/>
        </w:rPr>
        <w:t>работ</w:t>
      </w:r>
      <w:r w:rsidRPr="000D7554">
        <w:rPr>
          <w:sz w:val="22"/>
          <w:szCs w:val="22"/>
        </w:rPr>
        <w:t xml:space="preserve"> на утверждение Заказчику.</w:t>
      </w:r>
      <w:r w:rsidRPr="000D7554">
        <w:rPr>
          <w:sz w:val="22"/>
          <w:szCs w:val="22"/>
        </w:rPr>
        <w:br/>
        <w:t>Исполнитель</w:t>
      </w:r>
      <w:r w:rsidR="0095106B" w:rsidRPr="000D7554">
        <w:rPr>
          <w:sz w:val="22"/>
          <w:szCs w:val="22"/>
        </w:rPr>
        <w:t xml:space="preserve"> повторно представляет Заказчику документ</w:t>
      </w:r>
      <w:r w:rsidR="00B86F0C" w:rsidRPr="000D7554">
        <w:rPr>
          <w:sz w:val="22"/>
          <w:szCs w:val="22"/>
        </w:rPr>
        <w:t>ы о приемке, указанные в п.</w:t>
      </w:r>
      <w:r w:rsidR="0095106B" w:rsidRPr="000D7554">
        <w:rPr>
          <w:sz w:val="22"/>
          <w:szCs w:val="22"/>
        </w:rPr>
        <w:t xml:space="preserve"> 3.2 </w:t>
      </w:r>
      <w:r w:rsidR="00B95E5D">
        <w:rPr>
          <w:sz w:val="22"/>
          <w:szCs w:val="22"/>
        </w:rPr>
        <w:t>Контракт</w:t>
      </w:r>
      <w:r w:rsidR="0095106B" w:rsidRPr="000D7554">
        <w:rPr>
          <w:sz w:val="22"/>
          <w:szCs w:val="22"/>
        </w:rPr>
        <w:t>а.</w:t>
      </w:r>
    </w:p>
    <w:p w:rsidR="0095106B" w:rsidRPr="000D7554" w:rsidRDefault="0095106B" w:rsidP="006D6922">
      <w:pPr>
        <w:widowControl w:val="0"/>
        <w:ind w:firstLine="709"/>
        <w:jc w:val="both"/>
        <w:rPr>
          <w:sz w:val="23"/>
        </w:rPr>
      </w:pPr>
      <w:r w:rsidRPr="000D7554">
        <w:rPr>
          <w:sz w:val="22"/>
          <w:szCs w:val="22"/>
        </w:rPr>
        <w:t>3.5.</w:t>
      </w:r>
      <w:r w:rsidRPr="000D7554">
        <w:rPr>
          <w:sz w:val="23"/>
        </w:rPr>
        <w:t xml:space="preserve"> В </w:t>
      </w:r>
      <w:r w:rsidR="00364714" w:rsidRPr="000D7554">
        <w:rPr>
          <w:sz w:val="23"/>
        </w:rPr>
        <w:t>случае установления Заказчиком</w:t>
      </w:r>
      <w:r w:rsidRPr="000D7554">
        <w:rPr>
          <w:sz w:val="23"/>
        </w:rPr>
        <w:t xml:space="preserve"> фактов </w:t>
      </w:r>
      <w:r w:rsidR="00975206" w:rsidRPr="000D7554">
        <w:rPr>
          <w:sz w:val="23"/>
        </w:rPr>
        <w:t>выполнения работ</w:t>
      </w:r>
      <w:r w:rsidR="00364714" w:rsidRPr="000D7554">
        <w:rPr>
          <w:sz w:val="23"/>
        </w:rPr>
        <w:t xml:space="preserve"> ненадлежащего качества Исполнитель</w:t>
      </w:r>
      <w:r w:rsidRPr="000D7554">
        <w:rPr>
          <w:sz w:val="23"/>
        </w:rPr>
        <w:t xml:space="preserve"> обязан своими силами </w:t>
      </w:r>
      <w:r w:rsidR="00364714" w:rsidRPr="000D7554">
        <w:rPr>
          <w:sz w:val="23"/>
        </w:rPr>
        <w:t>и за свой счет в установленные Заказчиком</w:t>
      </w:r>
      <w:r w:rsidRPr="000D7554">
        <w:rPr>
          <w:sz w:val="23"/>
        </w:rPr>
        <w:t xml:space="preserve"> сроки у</w:t>
      </w:r>
      <w:r w:rsidR="00364714" w:rsidRPr="000D7554">
        <w:rPr>
          <w:sz w:val="23"/>
        </w:rPr>
        <w:t>странить выявленные недостатки, а также к</w:t>
      </w:r>
      <w:r w:rsidR="00364714" w:rsidRPr="000D7554">
        <w:rPr>
          <w:sz w:val="22"/>
          <w:szCs w:val="22"/>
        </w:rPr>
        <w:t>омпенсировать Заказчику</w:t>
      </w:r>
      <w:r w:rsidRPr="000D7554">
        <w:rPr>
          <w:sz w:val="22"/>
          <w:szCs w:val="22"/>
        </w:rPr>
        <w:t xml:space="preserve"> все возникшие в связи с проведением эксп</w:t>
      </w:r>
      <w:r w:rsidR="00364714" w:rsidRPr="000D7554">
        <w:rPr>
          <w:sz w:val="22"/>
          <w:szCs w:val="22"/>
        </w:rPr>
        <w:t>ертизы расходы по предъявлении Заказчиком</w:t>
      </w:r>
      <w:r w:rsidRPr="000D7554">
        <w:rPr>
          <w:sz w:val="22"/>
          <w:szCs w:val="22"/>
        </w:rPr>
        <w:t xml:space="preserve"> письменного требования и копии соответствующего заключения, других доку</w:t>
      </w:r>
      <w:r w:rsidR="00364714" w:rsidRPr="000D7554">
        <w:rPr>
          <w:sz w:val="22"/>
          <w:szCs w:val="22"/>
        </w:rPr>
        <w:t>ментов, подтверждающих затраты Заказчика</w:t>
      </w:r>
      <w:r w:rsidRPr="000D7554">
        <w:rPr>
          <w:sz w:val="22"/>
          <w:szCs w:val="22"/>
        </w:rPr>
        <w:t>.</w:t>
      </w:r>
    </w:p>
    <w:p w:rsidR="00102873" w:rsidRPr="000D7554" w:rsidRDefault="0095106B" w:rsidP="006D6922">
      <w:pPr>
        <w:widowControl w:val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3.6. Датой приемки </w:t>
      </w:r>
      <w:r w:rsidR="00975206" w:rsidRPr="000D7554">
        <w:rPr>
          <w:sz w:val="22"/>
          <w:szCs w:val="22"/>
        </w:rPr>
        <w:t>работ</w:t>
      </w:r>
      <w:r w:rsidR="00364714" w:rsidRPr="000D7554">
        <w:rPr>
          <w:sz w:val="22"/>
          <w:szCs w:val="22"/>
        </w:rPr>
        <w:t xml:space="preserve"> считается дата подписания Заказчиком</w:t>
      </w:r>
      <w:r w:rsidRPr="000D7554">
        <w:rPr>
          <w:sz w:val="22"/>
          <w:szCs w:val="22"/>
        </w:rPr>
        <w:t xml:space="preserve"> Акта </w:t>
      </w:r>
      <w:r w:rsidR="00975206" w:rsidRPr="000D7554">
        <w:rPr>
          <w:sz w:val="22"/>
          <w:szCs w:val="22"/>
        </w:rPr>
        <w:t>о приемке</w:t>
      </w:r>
      <w:r w:rsidRPr="000D7554">
        <w:rPr>
          <w:sz w:val="22"/>
          <w:szCs w:val="22"/>
        </w:rPr>
        <w:t xml:space="preserve"> </w:t>
      </w:r>
      <w:r w:rsidR="00975206" w:rsidRPr="000D7554">
        <w:rPr>
          <w:sz w:val="22"/>
          <w:szCs w:val="22"/>
        </w:rPr>
        <w:t xml:space="preserve">выполненных работ </w:t>
      </w:r>
      <w:r w:rsidRPr="000D7554">
        <w:rPr>
          <w:sz w:val="22"/>
          <w:szCs w:val="22"/>
        </w:rPr>
        <w:t>или иного передаточного документа.</w:t>
      </w:r>
      <w:r w:rsidRPr="000D7554">
        <w:rPr>
          <w:sz w:val="23"/>
        </w:rPr>
        <w:t xml:space="preserve"> </w:t>
      </w:r>
      <w:r w:rsidRPr="000D7554">
        <w:rPr>
          <w:sz w:val="22"/>
          <w:szCs w:val="22"/>
        </w:rPr>
        <w:t xml:space="preserve">Обязательства Исполнителя по </w:t>
      </w:r>
      <w:r w:rsidR="00975206" w:rsidRPr="000D7554">
        <w:rPr>
          <w:sz w:val="22"/>
          <w:szCs w:val="22"/>
        </w:rPr>
        <w:t>выполнению работ</w:t>
      </w:r>
      <w:r w:rsidRPr="000D7554">
        <w:rPr>
          <w:sz w:val="22"/>
          <w:szCs w:val="22"/>
        </w:rPr>
        <w:t xml:space="preserve"> по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у считаются выполненными Исполнителем после подписания Сторонами </w:t>
      </w:r>
      <w:r w:rsidR="00975206" w:rsidRPr="000D7554">
        <w:rPr>
          <w:sz w:val="22"/>
          <w:szCs w:val="22"/>
        </w:rPr>
        <w:t>Акта о приемке выполненных работ</w:t>
      </w:r>
      <w:r w:rsidR="00342320" w:rsidRPr="000D7554">
        <w:rPr>
          <w:sz w:val="22"/>
          <w:szCs w:val="22"/>
        </w:rPr>
        <w:t xml:space="preserve"> (</w:t>
      </w:r>
      <w:r w:rsidR="00364714" w:rsidRPr="000D7554">
        <w:rPr>
          <w:sz w:val="22"/>
          <w:szCs w:val="22"/>
        </w:rPr>
        <w:t>иного</w:t>
      </w:r>
      <w:r w:rsidRPr="000D7554">
        <w:rPr>
          <w:sz w:val="22"/>
          <w:szCs w:val="22"/>
        </w:rPr>
        <w:t xml:space="preserve"> передаточного документа</w:t>
      </w:r>
      <w:r w:rsidR="00342320" w:rsidRPr="000D7554">
        <w:rPr>
          <w:sz w:val="22"/>
          <w:szCs w:val="22"/>
        </w:rPr>
        <w:t>)</w:t>
      </w:r>
      <w:r w:rsidRPr="000D7554">
        <w:rPr>
          <w:sz w:val="22"/>
          <w:szCs w:val="22"/>
        </w:rPr>
        <w:t xml:space="preserve">. </w:t>
      </w:r>
    </w:p>
    <w:p w:rsidR="00102873" w:rsidRPr="000D7554" w:rsidRDefault="00102873" w:rsidP="009D6944">
      <w:pPr>
        <w:pStyle w:val="msobodytextcxspmiddle"/>
        <w:spacing w:before="0" w:beforeAutospacing="0" w:after="0" w:afterAutospacing="0"/>
        <w:ind w:firstLine="709"/>
        <w:contextualSpacing/>
        <w:jc w:val="both"/>
        <w:rPr>
          <w:sz w:val="16"/>
          <w:szCs w:val="16"/>
        </w:rPr>
      </w:pPr>
    </w:p>
    <w:p w:rsidR="00CF5AF0" w:rsidRPr="000D7554" w:rsidRDefault="00CF5AF0" w:rsidP="00364714">
      <w:pPr>
        <w:pStyle w:val="msobodytextcxspmiddle"/>
        <w:spacing w:before="0" w:beforeAutospacing="0" w:after="0" w:afterAutospacing="0"/>
        <w:ind w:right="-5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 xml:space="preserve">4. </w:t>
      </w:r>
      <w:r w:rsidR="00364714" w:rsidRPr="000D7554">
        <w:rPr>
          <w:b/>
          <w:sz w:val="22"/>
          <w:szCs w:val="22"/>
        </w:rPr>
        <w:t>ПРАВА И ОБЯЗАННОСТИ СТОРОН</w:t>
      </w:r>
    </w:p>
    <w:p w:rsidR="00FD5EA7" w:rsidRPr="000D7554" w:rsidRDefault="00FD5EA7" w:rsidP="006D6922">
      <w:pPr>
        <w:pStyle w:val="msobodytextcxspmiddle"/>
        <w:spacing w:before="0" w:beforeAutospacing="0" w:after="0" w:afterAutospacing="0"/>
        <w:ind w:right="-6" w:firstLine="709"/>
        <w:contextualSpacing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4.1. Исполнитель имеет право:</w:t>
      </w:r>
    </w:p>
    <w:p w:rsidR="00FD5EA7" w:rsidRPr="000D7554" w:rsidRDefault="00FD5EA7" w:rsidP="006D6922">
      <w:pPr>
        <w:pStyle w:val="msobodytextcxspmiddle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4.1.1. </w:t>
      </w:r>
      <w:r w:rsidR="00364714" w:rsidRPr="000D7554">
        <w:rPr>
          <w:sz w:val="22"/>
          <w:szCs w:val="22"/>
        </w:rPr>
        <w:t>т</w:t>
      </w:r>
      <w:r w:rsidRPr="000D7554">
        <w:rPr>
          <w:sz w:val="22"/>
          <w:szCs w:val="22"/>
        </w:rPr>
        <w:t xml:space="preserve">ребовать своевременной оплаты на условиях, установленных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ом, надлежащим образом </w:t>
      </w:r>
      <w:r w:rsidR="00CC0239" w:rsidRPr="000D7554">
        <w:rPr>
          <w:sz w:val="22"/>
          <w:szCs w:val="22"/>
        </w:rPr>
        <w:t>выполненных</w:t>
      </w:r>
      <w:r w:rsidRPr="000D7554">
        <w:rPr>
          <w:sz w:val="22"/>
          <w:szCs w:val="22"/>
        </w:rPr>
        <w:t xml:space="preserve"> и принятых Заказчиком </w:t>
      </w:r>
      <w:r w:rsidR="00CC0239" w:rsidRPr="000D7554">
        <w:rPr>
          <w:sz w:val="22"/>
          <w:szCs w:val="22"/>
        </w:rPr>
        <w:t>работ</w:t>
      </w:r>
      <w:r w:rsidRPr="000D7554">
        <w:rPr>
          <w:sz w:val="22"/>
          <w:szCs w:val="22"/>
        </w:rPr>
        <w:t>;</w:t>
      </w:r>
    </w:p>
    <w:p w:rsidR="00364714" w:rsidRPr="000D7554" w:rsidRDefault="00364714" w:rsidP="00364714">
      <w:pPr>
        <w:pStyle w:val="msobodytextcxspmiddle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4.1.2. п</w:t>
      </w:r>
      <w:r w:rsidR="00FD5EA7" w:rsidRPr="000D7554">
        <w:rPr>
          <w:sz w:val="22"/>
          <w:szCs w:val="22"/>
        </w:rPr>
        <w:t xml:space="preserve">ри </w:t>
      </w:r>
      <w:r w:rsidR="00CC0239" w:rsidRPr="000D7554">
        <w:rPr>
          <w:sz w:val="22"/>
          <w:szCs w:val="22"/>
        </w:rPr>
        <w:t>выполнении работ</w:t>
      </w:r>
      <w:r w:rsidR="00FD5EA7" w:rsidRPr="000D7554">
        <w:rPr>
          <w:sz w:val="22"/>
          <w:szCs w:val="22"/>
        </w:rPr>
        <w:t xml:space="preserve"> дополнительно запрашивать у Заказчика</w:t>
      </w:r>
      <w:r w:rsidRPr="000D7554">
        <w:rPr>
          <w:sz w:val="22"/>
          <w:szCs w:val="22"/>
        </w:rPr>
        <w:t xml:space="preserve"> необходимую информацию;</w:t>
      </w:r>
    </w:p>
    <w:p w:rsidR="00FD5EA7" w:rsidRPr="000D7554" w:rsidRDefault="00364714" w:rsidP="00364714">
      <w:pPr>
        <w:pStyle w:val="msobodytextcxspmiddle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4.1.3. п</w:t>
      </w:r>
      <w:r w:rsidR="00FD5EA7" w:rsidRPr="000D7554">
        <w:rPr>
          <w:sz w:val="22"/>
          <w:szCs w:val="22"/>
        </w:rPr>
        <w:t xml:space="preserve">ривлекать к </w:t>
      </w:r>
      <w:r w:rsidR="00BC1924" w:rsidRPr="000D7554">
        <w:rPr>
          <w:sz w:val="22"/>
          <w:szCs w:val="22"/>
        </w:rPr>
        <w:t>выполнению работ</w:t>
      </w:r>
      <w:r w:rsidR="00FD5EA7" w:rsidRPr="000D7554">
        <w:rPr>
          <w:sz w:val="22"/>
          <w:szCs w:val="22"/>
        </w:rPr>
        <w:t xml:space="preserve"> по настоящему </w:t>
      </w:r>
      <w:r w:rsidR="00B95E5D">
        <w:rPr>
          <w:sz w:val="22"/>
          <w:szCs w:val="22"/>
        </w:rPr>
        <w:t>Контракт</w:t>
      </w:r>
      <w:r w:rsidR="00FD5EA7" w:rsidRPr="000D7554">
        <w:rPr>
          <w:sz w:val="22"/>
          <w:szCs w:val="22"/>
        </w:rPr>
        <w:t xml:space="preserve">у третьих лиц. Ответственность за </w:t>
      </w:r>
    </w:p>
    <w:p w:rsidR="00364714" w:rsidRPr="000D7554" w:rsidRDefault="00BC1924" w:rsidP="00364714">
      <w:pPr>
        <w:pStyle w:val="msobodytextcxspmiddle"/>
        <w:spacing w:before="0" w:beforeAutospacing="0" w:after="0" w:afterAutospacing="0"/>
        <w:ind w:right="-6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выполнение работ</w:t>
      </w:r>
      <w:r w:rsidR="00FD5EA7" w:rsidRPr="000D7554">
        <w:rPr>
          <w:sz w:val="22"/>
          <w:szCs w:val="22"/>
        </w:rPr>
        <w:t xml:space="preserve"> силами третьих лиц лежит на Исполнителе</w:t>
      </w:r>
      <w:r w:rsidR="00364714" w:rsidRPr="000D7554">
        <w:rPr>
          <w:sz w:val="22"/>
          <w:szCs w:val="22"/>
        </w:rPr>
        <w:t>;</w:t>
      </w:r>
    </w:p>
    <w:p w:rsidR="00FD5EA7" w:rsidRPr="000D7554" w:rsidRDefault="00364714" w:rsidP="00364714">
      <w:pPr>
        <w:pStyle w:val="msobodytextcxspmiddle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rFonts w:eastAsia="Calibri"/>
          <w:sz w:val="22"/>
          <w:szCs w:val="22"/>
        </w:rPr>
        <w:t>4.1.4. у</w:t>
      </w:r>
      <w:r w:rsidR="00FD5EA7" w:rsidRPr="000D7554">
        <w:rPr>
          <w:rFonts w:eastAsia="Calibri"/>
          <w:sz w:val="22"/>
          <w:szCs w:val="22"/>
        </w:rPr>
        <w:t xml:space="preserve">частвовать в приемке-передаче </w:t>
      </w:r>
      <w:r w:rsidR="006F1421" w:rsidRPr="000D7554">
        <w:rPr>
          <w:rFonts w:eastAsia="Calibri"/>
          <w:sz w:val="22"/>
          <w:szCs w:val="22"/>
        </w:rPr>
        <w:t>выполненных работ</w:t>
      </w:r>
      <w:r w:rsidR="00FD5EA7" w:rsidRPr="000D7554">
        <w:rPr>
          <w:rFonts w:eastAsia="Calibri"/>
          <w:sz w:val="22"/>
          <w:szCs w:val="22"/>
        </w:rPr>
        <w:t xml:space="preserve"> в соответствии с разделом 3 </w:t>
      </w:r>
      <w:r w:rsidR="00B95E5D">
        <w:rPr>
          <w:rFonts w:eastAsia="Calibri"/>
          <w:sz w:val="22"/>
          <w:szCs w:val="22"/>
        </w:rPr>
        <w:t>Контракт</w:t>
      </w:r>
      <w:r w:rsidRPr="000D7554">
        <w:rPr>
          <w:rFonts w:eastAsia="Calibri"/>
          <w:sz w:val="22"/>
          <w:szCs w:val="22"/>
        </w:rPr>
        <w:t>а.</w:t>
      </w:r>
    </w:p>
    <w:p w:rsidR="00FD5EA7" w:rsidRPr="000D7554" w:rsidRDefault="00FD5EA7" w:rsidP="006D6922">
      <w:pPr>
        <w:pStyle w:val="msobodytextcxspmiddle"/>
        <w:spacing w:before="0" w:beforeAutospacing="0" w:after="0" w:afterAutospacing="0"/>
        <w:ind w:firstLine="709"/>
        <w:contextualSpacing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4.2. Исполнитель обязуется:</w:t>
      </w:r>
    </w:p>
    <w:p w:rsidR="00FD5EA7" w:rsidRPr="000D7554" w:rsidRDefault="00364714" w:rsidP="006D6922">
      <w:pPr>
        <w:pStyle w:val="msobodytextcxsplast"/>
        <w:spacing w:before="0" w:beforeAutospacing="0" w:after="0" w:afterAutospacing="0"/>
        <w:ind w:firstLine="709"/>
        <w:contextualSpacing/>
        <w:rPr>
          <w:sz w:val="22"/>
          <w:szCs w:val="22"/>
        </w:rPr>
      </w:pPr>
      <w:r w:rsidRPr="000D7554">
        <w:rPr>
          <w:sz w:val="22"/>
          <w:szCs w:val="22"/>
        </w:rPr>
        <w:t>4.2.1. с</w:t>
      </w:r>
      <w:r w:rsidR="00FD5EA7" w:rsidRPr="000D7554">
        <w:rPr>
          <w:sz w:val="22"/>
          <w:szCs w:val="22"/>
        </w:rPr>
        <w:t xml:space="preserve">облюдать условия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а;</w:t>
      </w:r>
    </w:p>
    <w:p w:rsidR="00FD5EA7" w:rsidRPr="000D7554" w:rsidRDefault="00FD5EA7" w:rsidP="006D6922">
      <w:pPr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4.2.2. </w:t>
      </w:r>
      <w:r w:rsidR="00364714" w:rsidRPr="000D7554">
        <w:rPr>
          <w:sz w:val="22"/>
          <w:szCs w:val="22"/>
        </w:rPr>
        <w:t>в</w:t>
      </w:r>
      <w:r w:rsidR="006F1421" w:rsidRPr="000D7554">
        <w:rPr>
          <w:sz w:val="22"/>
          <w:szCs w:val="22"/>
        </w:rPr>
        <w:t>ыполнить работы</w:t>
      </w:r>
      <w:r w:rsidRPr="000D7554">
        <w:rPr>
          <w:sz w:val="22"/>
          <w:szCs w:val="22"/>
        </w:rPr>
        <w:t xml:space="preserve"> в соответствии с требованиями, определенными Техническим заданием (Приложение №</w:t>
      </w:r>
      <w:r w:rsidR="00364714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 xml:space="preserve">1 к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у) и в срок, предусмотренный настоящим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</w:t>
      </w:r>
      <w:r w:rsidR="00364714" w:rsidRPr="000D7554">
        <w:rPr>
          <w:sz w:val="22"/>
          <w:szCs w:val="22"/>
        </w:rPr>
        <w:t>;</w:t>
      </w:r>
    </w:p>
    <w:p w:rsidR="00FD5EA7" w:rsidRPr="000D7554" w:rsidRDefault="00364714" w:rsidP="006D692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4.2.3. п</w:t>
      </w:r>
      <w:r w:rsidR="00FD5EA7" w:rsidRPr="000D7554">
        <w:rPr>
          <w:sz w:val="22"/>
          <w:szCs w:val="22"/>
        </w:rPr>
        <w:t xml:space="preserve">редоставить Заказчику результат </w:t>
      </w:r>
      <w:r w:rsidR="006F1421" w:rsidRPr="000D7554">
        <w:rPr>
          <w:sz w:val="22"/>
          <w:szCs w:val="22"/>
        </w:rPr>
        <w:t xml:space="preserve">выполненных работ </w:t>
      </w:r>
      <w:r w:rsidRPr="000D7554">
        <w:rPr>
          <w:sz w:val="22"/>
          <w:szCs w:val="22"/>
        </w:rPr>
        <w:t>свободным от прав третьих лиц;</w:t>
      </w:r>
    </w:p>
    <w:p w:rsidR="00FD5EA7" w:rsidRPr="000D7554" w:rsidRDefault="00FD5EA7" w:rsidP="006D6922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4.2.4. </w:t>
      </w:r>
      <w:r w:rsidR="00364714" w:rsidRPr="000D7554">
        <w:rPr>
          <w:sz w:val="22"/>
          <w:szCs w:val="22"/>
        </w:rPr>
        <w:t>п</w:t>
      </w:r>
      <w:r w:rsidRPr="000D7554">
        <w:rPr>
          <w:sz w:val="22"/>
          <w:szCs w:val="22"/>
        </w:rPr>
        <w:t xml:space="preserve">редоставлять Заказчику по его требованию документы, относящиеся к предмету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а;</w:t>
      </w:r>
    </w:p>
    <w:p w:rsidR="00FD5EA7" w:rsidRPr="000D7554" w:rsidRDefault="00364714" w:rsidP="006D6922">
      <w:pPr>
        <w:pStyle w:val="msonormalcxspmiddle"/>
        <w:autoSpaceDE w:val="0"/>
        <w:autoSpaceDN w:val="0"/>
        <w:adjustRightInd w:val="0"/>
        <w:ind w:right="-6" w:firstLine="709"/>
        <w:contextualSpacing/>
        <w:jc w:val="both"/>
        <w:rPr>
          <w:rFonts w:eastAsia="Calibri"/>
          <w:sz w:val="22"/>
          <w:szCs w:val="22"/>
        </w:rPr>
      </w:pPr>
      <w:r w:rsidRPr="000D7554">
        <w:rPr>
          <w:rFonts w:eastAsia="Calibri"/>
          <w:sz w:val="22"/>
          <w:szCs w:val="22"/>
        </w:rPr>
        <w:t>4.2.5. о</w:t>
      </w:r>
      <w:r w:rsidR="00FD5EA7" w:rsidRPr="000D7554">
        <w:rPr>
          <w:rFonts w:eastAsia="Calibri"/>
          <w:sz w:val="22"/>
          <w:szCs w:val="22"/>
        </w:rPr>
        <w:t xml:space="preserve">беспечить соответствие результатов </w:t>
      </w:r>
      <w:r w:rsidR="006F1421" w:rsidRPr="000D7554">
        <w:rPr>
          <w:rFonts w:eastAsia="Calibri"/>
          <w:sz w:val="22"/>
          <w:szCs w:val="22"/>
        </w:rPr>
        <w:t>выполненных работ</w:t>
      </w:r>
      <w:r w:rsidR="00FD5EA7" w:rsidRPr="000D7554">
        <w:rPr>
          <w:rFonts w:eastAsia="Calibri"/>
          <w:sz w:val="22"/>
          <w:szCs w:val="22"/>
        </w:rPr>
        <w:t xml:space="preserve">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B95E5D">
        <w:rPr>
          <w:rFonts w:eastAsia="Calibri"/>
          <w:sz w:val="22"/>
          <w:szCs w:val="22"/>
        </w:rPr>
        <w:t>Контракт</w:t>
      </w:r>
      <w:r w:rsidR="00FD5EA7" w:rsidRPr="000D7554">
        <w:rPr>
          <w:rFonts w:eastAsia="Calibri"/>
          <w:sz w:val="22"/>
          <w:szCs w:val="22"/>
        </w:rPr>
        <w:t>ом;</w:t>
      </w:r>
    </w:p>
    <w:p w:rsidR="00FD5EA7" w:rsidRPr="000D7554" w:rsidRDefault="00FD5EA7" w:rsidP="006D6922">
      <w:pPr>
        <w:pStyle w:val="msonormalcxspmiddle"/>
        <w:autoSpaceDE w:val="0"/>
        <w:autoSpaceDN w:val="0"/>
        <w:adjustRightInd w:val="0"/>
        <w:ind w:right="-6" w:firstLine="709"/>
        <w:contextualSpacing/>
        <w:jc w:val="both"/>
        <w:rPr>
          <w:rFonts w:eastAsia="Calibri"/>
          <w:sz w:val="22"/>
          <w:szCs w:val="22"/>
        </w:rPr>
      </w:pPr>
      <w:r w:rsidRPr="000D7554">
        <w:rPr>
          <w:rFonts w:eastAsia="Calibri"/>
          <w:sz w:val="22"/>
          <w:szCs w:val="22"/>
        </w:rPr>
        <w:t xml:space="preserve">4.2.6. </w:t>
      </w:r>
      <w:r w:rsidR="00364714" w:rsidRPr="000D7554">
        <w:rPr>
          <w:rFonts w:eastAsia="Calibri"/>
          <w:sz w:val="22"/>
          <w:szCs w:val="22"/>
        </w:rPr>
        <w:t>о</w:t>
      </w:r>
      <w:r w:rsidRPr="000D7554">
        <w:rPr>
          <w:rFonts w:eastAsia="Calibri"/>
          <w:sz w:val="22"/>
          <w:szCs w:val="22"/>
        </w:rPr>
        <w:t xml:space="preserve">беспечить в минимальный срок за свой счет устранение недостатков, выявленных при приемке </w:t>
      </w:r>
      <w:r w:rsidR="007573CC" w:rsidRPr="000D7554">
        <w:rPr>
          <w:rFonts w:eastAsia="Calibri"/>
          <w:sz w:val="22"/>
          <w:szCs w:val="22"/>
        </w:rPr>
        <w:t xml:space="preserve">выполненных работ </w:t>
      </w:r>
      <w:r w:rsidRPr="000D7554">
        <w:rPr>
          <w:rFonts w:eastAsia="Calibri"/>
          <w:sz w:val="22"/>
          <w:szCs w:val="22"/>
        </w:rPr>
        <w:t>Заказчиком</w:t>
      </w:r>
      <w:r w:rsidR="00364714" w:rsidRPr="000D7554">
        <w:rPr>
          <w:rFonts w:eastAsia="Calibri"/>
          <w:sz w:val="22"/>
          <w:szCs w:val="22"/>
        </w:rPr>
        <w:t>;</w:t>
      </w:r>
    </w:p>
    <w:p w:rsidR="00FD5EA7" w:rsidRPr="000D7554" w:rsidRDefault="00364714" w:rsidP="006D6922">
      <w:pPr>
        <w:pStyle w:val="msonormalcxspmiddle"/>
        <w:autoSpaceDE w:val="0"/>
        <w:autoSpaceDN w:val="0"/>
        <w:adjustRightInd w:val="0"/>
        <w:ind w:right="-6" w:firstLine="709"/>
        <w:contextualSpacing/>
        <w:jc w:val="both"/>
        <w:rPr>
          <w:rFonts w:eastAsia="Calibri"/>
          <w:sz w:val="22"/>
          <w:szCs w:val="22"/>
        </w:rPr>
      </w:pPr>
      <w:r w:rsidRPr="000D7554">
        <w:rPr>
          <w:rFonts w:eastAsia="Calibri"/>
          <w:sz w:val="22"/>
          <w:szCs w:val="22"/>
        </w:rPr>
        <w:t>4.2.7</w:t>
      </w:r>
      <w:r w:rsidR="00FD5EA7" w:rsidRPr="000D7554">
        <w:rPr>
          <w:rFonts w:eastAsia="Calibri"/>
          <w:sz w:val="22"/>
          <w:szCs w:val="22"/>
        </w:rPr>
        <w:t>. Назначить уполномоченное лицо по взаимодействию с Заказчиком.</w:t>
      </w:r>
    </w:p>
    <w:p w:rsidR="00FD5EA7" w:rsidRPr="000D7554" w:rsidRDefault="00FD5EA7" w:rsidP="006D6922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4.3. Заказчик имеет право:</w:t>
      </w:r>
    </w:p>
    <w:p w:rsidR="00FD5EA7" w:rsidRPr="000D7554" w:rsidRDefault="00FD5EA7" w:rsidP="006D6922">
      <w:pPr>
        <w:pStyle w:val="msonormalcxspmiddle"/>
        <w:tabs>
          <w:tab w:val="num" w:pos="1080"/>
        </w:tabs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4.3.1</w:t>
      </w:r>
      <w:r w:rsidR="00364714" w:rsidRPr="000D7554">
        <w:rPr>
          <w:sz w:val="22"/>
          <w:szCs w:val="22"/>
        </w:rPr>
        <w:t>. т</w:t>
      </w:r>
      <w:r w:rsidRPr="000D7554">
        <w:rPr>
          <w:sz w:val="22"/>
          <w:szCs w:val="22"/>
        </w:rPr>
        <w:t xml:space="preserve">ребовать от Исполнителя надлежащего выполнения условий настоящего </w:t>
      </w:r>
      <w:r w:rsidR="00B95E5D">
        <w:rPr>
          <w:sz w:val="22"/>
          <w:szCs w:val="22"/>
        </w:rPr>
        <w:t>Контракт</w:t>
      </w:r>
      <w:r w:rsidR="00364714" w:rsidRPr="000D7554">
        <w:rPr>
          <w:sz w:val="22"/>
          <w:szCs w:val="22"/>
        </w:rPr>
        <w:t>а;</w:t>
      </w:r>
    </w:p>
    <w:p w:rsidR="00FD5EA7" w:rsidRPr="000D7554" w:rsidRDefault="00FD5EA7" w:rsidP="006D6922">
      <w:pPr>
        <w:pStyle w:val="msonormalcxspmiddle"/>
        <w:tabs>
          <w:tab w:val="num" w:pos="1080"/>
        </w:tabs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4.3.2. </w:t>
      </w:r>
      <w:r w:rsidR="00364714" w:rsidRPr="000D7554">
        <w:rPr>
          <w:sz w:val="22"/>
          <w:szCs w:val="22"/>
        </w:rPr>
        <w:t>п</w:t>
      </w:r>
      <w:r w:rsidRPr="000D7554">
        <w:rPr>
          <w:sz w:val="22"/>
          <w:szCs w:val="22"/>
        </w:rPr>
        <w:t xml:space="preserve">роверять ход и качество выполнения Исполнителем условий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 без вмешательства в оперативно-хозяйственную деятельность Исполнителя;</w:t>
      </w:r>
    </w:p>
    <w:p w:rsidR="00FD5EA7" w:rsidRPr="000D7554" w:rsidRDefault="00364714" w:rsidP="006D6922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4.3.3. т</w:t>
      </w:r>
      <w:r w:rsidR="00FD5EA7" w:rsidRPr="000D7554">
        <w:rPr>
          <w:sz w:val="22"/>
          <w:szCs w:val="22"/>
        </w:rPr>
        <w:t>ребовать от Исполнителя своевременного устранения недостатков,</w:t>
      </w:r>
      <w:r w:rsidR="00FD5EA7" w:rsidRPr="000D7554">
        <w:t xml:space="preserve"> </w:t>
      </w:r>
      <w:r w:rsidR="00FD5EA7" w:rsidRPr="000D7554">
        <w:rPr>
          <w:sz w:val="22"/>
          <w:szCs w:val="22"/>
        </w:rPr>
        <w:t>выявленных в ходе приемки</w:t>
      </w:r>
      <w:r w:rsidRPr="000D7554">
        <w:rPr>
          <w:sz w:val="22"/>
          <w:szCs w:val="22"/>
        </w:rPr>
        <w:t>;</w:t>
      </w:r>
    </w:p>
    <w:p w:rsidR="00FD5EA7" w:rsidRPr="000D7554" w:rsidRDefault="00FD5EA7" w:rsidP="006D6922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4.3.4. </w:t>
      </w:r>
      <w:r w:rsidR="00364714" w:rsidRPr="000D7554">
        <w:rPr>
          <w:sz w:val="22"/>
          <w:szCs w:val="22"/>
        </w:rPr>
        <w:t>т</w:t>
      </w:r>
      <w:r w:rsidRPr="000D7554">
        <w:rPr>
          <w:sz w:val="22"/>
          <w:szCs w:val="22"/>
        </w:rPr>
        <w:t xml:space="preserve">ребовать от Исполнителя возмещения убытков, понесённого по вине Исполнителя при выполнении им возложенных на него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 обязательств.</w:t>
      </w:r>
    </w:p>
    <w:p w:rsidR="00364714" w:rsidRPr="000D7554" w:rsidRDefault="00364714" w:rsidP="00364714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4.4. Заказчик обязуется:</w:t>
      </w:r>
    </w:p>
    <w:p w:rsidR="00FD5EA7" w:rsidRPr="000D7554" w:rsidRDefault="00FD5EA7" w:rsidP="00364714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right="-6" w:firstLine="709"/>
        <w:contextualSpacing/>
        <w:jc w:val="both"/>
        <w:rPr>
          <w:b/>
          <w:sz w:val="22"/>
          <w:szCs w:val="22"/>
        </w:rPr>
      </w:pPr>
      <w:r w:rsidRPr="000D7554">
        <w:rPr>
          <w:sz w:val="22"/>
          <w:szCs w:val="22"/>
        </w:rPr>
        <w:t xml:space="preserve">4.4.1. </w:t>
      </w:r>
      <w:r w:rsidR="00364714" w:rsidRPr="000D7554">
        <w:rPr>
          <w:sz w:val="22"/>
          <w:szCs w:val="22"/>
        </w:rPr>
        <w:t>п</w:t>
      </w:r>
      <w:r w:rsidRPr="000D7554">
        <w:rPr>
          <w:sz w:val="22"/>
          <w:szCs w:val="22"/>
        </w:rPr>
        <w:t xml:space="preserve">ринять </w:t>
      </w:r>
      <w:r w:rsidR="007573CC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 в соответствии с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</w:t>
      </w:r>
      <w:r w:rsidR="00364714" w:rsidRPr="000D7554">
        <w:rPr>
          <w:sz w:val="22"/>
          <w:szCs w:val="22"/>
        </w:rPr>
        <w:t>;</w:t>
      </w:r>
    </w:p>
    <w:p w:rsidR="00FD5EA7" w:rsidRPr="000D7554" w:rsidRDefault="00FD5EA7" w:rsidP="006D6922">
      <w:pPr>
        <w:pStyle w:val="msonormalcxsplast"/>
        <w:tabs>
          <w:tab w:val="num" w:pos="1080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4.4.2. </w:t>
      </w:r>
      <w:r w:rsidR="00364714" w:rsidRPr="000D7554">
        <w:rPr>
          <w:sz w:val="22"/>
          <w:szCs w:val="22"/>
        </w:rPr>
        <w:t>о</w:t>
      </w:r>
      <w:r w:rsidRPr="000D7554">
        <w:rPr>
          <w:sz w:val="22"/>
          <w:szCs w:val="22"/>
        </w:rPr>
        <w:t xml:space="preserve">беспечить контроль за исполнением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</w:t>
      </w:r>
      <w:r w:rsidR="00364714" w:rsidRPr="000D7554">
        <w:rPr>
          <w:sz w:val="22"/>
          <w:szCs w:val="22"/>
        </w:rPr>
        <w:t>;</w:t>
      </w:r>
    </w:p>
    <w:p w:rsidR="00FD5EA7" w:rsidRPr="000D7554" w:rsidRDefault="00364714" w:rsidP="006D6922">
      <w:pPr>
        <w:pStyle w:val="msonormalcxsplast"/>
        <w:tabs>
          <w:tab w:val="num" w:pos="1080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4.4.3. п</w:t>
      </w:r>
      <w:r w:rsidR="00FD5EA7" w:rsidRPr="000D7554">
        <w:rPr>
          <w:sz w:val="22"/>
          <w:szCs w:val="22"/>
        </w:rPr>
        <w:t xml:space="preserve">ровести экспертизу </w:t>
      </w:r>
      <w:r w:rsidR="007573CC" w:rsidRPr="000D7554">
        <w:rPr>
          <w:sz w:val="22"/>
          <w:szCs w:val="22"/>
        </w:rPr>
        <w:t>выполненных работ</w:t>
      </w:r>
      <w:r w:rsidR="00FD5EA7" w:rsidRPr="000D7554">
        <w:rPr>
          <w:sz w:val="22"/>
          <w:szCs w:val="22"/>
        </w:rPr>
        <w:t xml:space="preserve"> для проверки их соответствия условиям </w:t>
      </w:r>
      <w:r w:rsidR="00B95E5D">
        <w:rPr>
          <w:sz w:val="22"/>
          <w:szCs w:val="22"/>
        </w:rPr>
        <w:t>Контракт</w:t>
      </w:r>
      <w:r w:rsidR="00FD5EA7" w:rsidRPr="000D7554">
        <w:rPr>
          <w:sz w:val="22"/>
          <w:szCs w:val="22"/>
        </w:rPr>
        <w:t>а своими силами или привлеченными экспертами, экспертными организациями, выбор которых осуществляется в соответствии с Федерал</w:t>
      </w:r>
      <w:r w:rsidRPr="000D7554">
        <w:rPr>
          <w:sz w:val="22"/>
          <w:szCs w:val="22"/>
        </w:rPr>
        <w:t>ьным законом от 05.04.2013</w:t>
      </w:r>
      <w:r w:rsidR="00FD5EA7" w:rsidRPr="000D7554">
        <w:rPr>
          <w:sz w:val="22"/>
          <w:szCs w:val="22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FD5EA7" w:rsidRPr="000D7554" w:rsidRDefault="00FD5EA7" w:rsidP="006D6922">
      <w:pPr>
        <w:pStyle w:val="msonormalcxsplast"/>
        <w:tabs>
          <w:tab w:val="num" w:pos="1080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lastRenderedPageBreak/>
        <w:t xml:space="preserve">4.4.4. </w:t>
      </w:r>
      <w:r w:rsidR="00364714" w:rsidRPr="000D7554">
        <w:rPr>
          <w:sz w:val="22"/>
          <w:szCs w:val="22"/>
        </w:rPr>
        <w:t>п</w:t>
      </w:r>
      <w:r w:rsidRPr="000D7554">
        <w:rPr>
          <w:sz w:val="22"/>
          <w:szCs w:val="22"/>
        </w:rPr>
        <w:t xml:space="preserve">роизвести оплату </w:t>
      </w:r>
      <w:r w:rsidR="007573CC" w:rsidRPr="000D7554">
        <w:rPr>
          <w:sz w:val="22"/>
          <w:szCs w:val="22"/>
        </w:rPr>
        <w:t>выполненных работ</w:t>
      </w:r>
      <w:r w:rsidRPr="000D7554">
        <w:rPr>
          <w:sz w:val="22"/>
          <w:szCs w:val="22"/>
        </w:rPr>
        <w:t xml:space="preserve"> в порядке и в сроки, предусмотренные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ом.</w:t>
      </w:r>
    </w:p>
    <w:p w:rsidR="000138C2" w:rsidRPr="000D7554" w:rsidRDefault="000138C2" w:rsidP="006D6922">
      <w:pPr>
        <w:pStyle w:val="msonormalcxsplast"/>
        <w:tabs>
          <w:tab w:val="num" w:pos="1080"/>
        </w:tabs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4.4.5. </w:t>
      </w:r>
      <w:r w:rsidR="00364714" w:rsidRPr="000D7554">
        <w:rPr>
          <w:sz w:val="22"/>
          <w:szCs w:val="22"/>
        </w:rPr>
        <w:t>с</w:t>
      </w:r>
      <w:r w:rsidR="00E04D7F" w:rsidRPr="000D7554">
        <w:rPr>
          <w:sz w:val="22"/>
          <w:szCs w:val="22"/>
        </w:rPr>
        <w:t xml:space="preserve">воевременно предоставлять Исполнителю информацию, необходимую для осуществления обязательств по </w:t>
      </w:r>
      <w:r w:rsidR="00B95E5D">
        <w:rPr>
          <w:sz w:val="22"/>
          <w:szCs w:val="22"/>
        </w:rPr>
        <w:t>Контракт</w:t>
      </w:r>
      <w:r w:rsidR="00E04D7F" w:rsidRPr="000D7554">
        <w:rPr>
          <w:sz w:val="22"/>
          <w:szCs w:val="22"/>
        </w:rPr>
        <w:t>у</w:t>
      </w:r>
      <w:r w:rsidRPr="000D7554">
        <w:rPr>
          <w:sz w:val="22"/>
          <w:szCs w:val="22"/>
        </w:rPr>
        <w:t>.</w:t>
      </w:r>
    </w:p>
    <w:p w:rsidR="00FA2474" w:rsidRPr="000D7554" w:rsidRDefault="00FA2474" w:rsidP="006D6922">
      <w:pPr>
        <w:pStyle w:val="a9"/>
        <w:ind w:firstLine="709"/>
        <w:rPr>
          <w:sz w:val="16"/>
          <w:szCs w:val="16"/>
        </w:rPr>
      </w:pPr>
    </w:p>
    <w:p w:rsidR="00CF5AF0" w:rsidRPr="000D7554" w:rsidRDefault="00CF5AF0" w:rsidP="00364714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 xml:space="preserve">5. </w:t>
      </w:r>
      <w:r w:rsidR="00364714" w:rsidRPr="000D7554">
        <w:rPr>
          <w:b/>
          <w:sz w:val="22"/>
          <w:szCs w:val="22"/>
        </w:rPr>
        <w:t>ОТВЕТСТВЕННОСТЬ СТОРОН</w:t>
      </w:r>
    </w:p>
    <w:p w:rsidR="00E42D9B" w:rsidRPr="000D7554" w:rsidRDefault="00E42D9B" w:rsidP="006D6922">
      <w:pPr>
        <w:tabs>
          <w:tab w:val="left" w:pos="4365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5.1. За неисполнение или ненадлежащее исполнение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 Стороны несут ответственность в соответствии с законодательством Российской Федерации.</w:t>
      </w:r>
    </w:p>
    <w:p w:rsidR="00E42D9B" w:rsidRPr="000D7554" w:rsidRDefault="00E42D9B" w:rsidP="006D6922">
      <w:pPr>
        <w:tabs>
          <w:tab w:val="left" w:pos="4365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5.2. Не</w:t>
      </w:r>
      <w:r w:rsidR="00364714" w:rsidRPr="000D7554">
        <w:rPr>
          <w:sz w:val="22"/>
          <w:szCs w:val="22"/>
        </w:rPr>
        <w:t>выполнение Исполнителем</w:t>
      </w:r>
      <w:r w:rsidRPr="000D7554">
        <w:rPr>
          <w:sz w:val="22"/>
          <w:szCs w:val="22"/>
        </w:rPr>
        <w:t xml:space="preserve"> условий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 явл</w:t>
      </w:r>
      <w:r w:rsidR="00364714" w:rsidRPr="000D7554">
        <w:rPr>
          <w:sz w:val="22"/>
          <w:szCs w:val="22"/>
        </w:rPr>
        <w:t>яется основанием для обращения Заказчика</w:t>
      </w:r>
      <w:r w:rsidRPr="000D7554">
        <w:rPr>
          <w:sz w:val="22"/>
          <w:szCs w:val="22"/>
        </w:rPr>
        <w:t xml:space="preserve"> в суд с требованием о расторжении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или расторжения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 в</w:t>
      </w:r>
      <w:r w:rsidR="00364714" w:rsidRPr="000D7554">
        <w:rPr>
          <w:sz w:val="22"/>
          <w:szCs w:val="22"/>
        </w:rPr>
        <w:t xml:space="preserve"> связи с односторонним отказом Заказчика</w:t>
      </w:r>
      <w:r w:rsidRPr="000D7554">
        <w:rPr>
          <w:sz w:val="22"/>
          <w:szCs w:val="22"/>
        </w:rPr>
        <w:t xml:space="preserve"> от исполнения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а. </w:t>
      </w:r>
    </w:p>
    <w:p w:rsidR="00E42D9B" w:rsidRPr="000D7554" w:rsidRDefault="00E42D9B" w:rsidP="006D6922">
      <w:pPr>
        <w:tabs>
          <w:tab w:val="left" w:pos="4365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5.3. </w:t>
      </w:r>
      <w:r w:rsidR="00C95D99" w:rsidRPr="000D7554">
        <w:rPr>
          <w:sz w:val="22"/>
          <w:szCs w:val="22"/>
        </w:rPr>
        <w:t xml:space="preserve">В случае полного (частичного) невыполнения условий настоящего </w:t>
      </w:r>
      <w:r w:rsidR="00B95E5D">
        <w:rPr>
          <w:sz w:val="22"/>
          <w:szCs w:val="22"/>
        </w:rPr>
        <w:t>Контракт</w:t>
      </w:r>
      <w:r w:rsidR="00C95D99" w:rsidRPr="000D7554">
        <w:rPr>
          <w:sz w:val="22"/>
          <w:szCs w:val="22"/>
        </w:rPr>
        <w:t>а одной из Сторон эта Сторона обязана возместить другой Стороне причиненные убытки в соответствии с действующем законодательством РФ.</w:t>
      </w:r>
    </w:p>
    <w:p w:rsidR="00E42D9B" w:rsidRPr="000D7554" w:rsidRDefault="00E42D9B" w:rsidP="006D6922">
      <w:pPr>
        <w:tabs>
          <w:tab w:val="left" w:pos="4365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645D41" w:rsidRPr="000D7554" w:rsidRDefault="00E42D9B" w:rsidP="006D6922">
      <w:pPr>
        <w:tabs>
          <w:tab w:val="left" w:pos="4365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5.5. Применение штрафных санкций не освобождает Стороны от исполнения обязательств по настоящему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у.</w:t>
      </w:r>
    </w:p>
    <w:p w:rsidR="0096286F" w:rsidRPr="000D7554" w:rsidRDefault="0096286F" w:rsidP="006D6922">
      <w:pPr>
        <w:tabs>
          <w:tab w:val="left" w:pos="4365"/>
        </w:tabs>
        <w:ind w:firstLine="709"/>
        <w:jc w:val="both"/>
        <w:rPr>
          <w:sz w:val="16"/>
          <w:szCs w:val="16"/>
        </w:rPr>
      </w:pPr>
    </w:p>
    <w:p w:rsidR="00EE3413" w:rsidRPr="000D7554" w:rsidRDefault="00EE3413" w:rsidP="00364714">
      <w:pPr>
        <w:jc w:val="center"/>
        <w:rPr>
          <w:b/>
          <w:bCs/>
          <w:sz w:val="22"/>
          <w:szCs w:val="22"/>
        </w:rPr>
      </w:pPr>
      <w:r w:rsidRPr="000D7554">
        <w:rPr>
          <w:b/>
          <w:bCs/>
          <w:sz w:val="22"/>
          <w:szCs w:val="22"/>
        </w:rPr>
        <w:t xml:space="preserve">6. </w:t>
      </w:r>
      <w:r w:rsidR="00364714" w:rsidRPr="000D7554">
        <w:rPr>
          <w:b/>
          <w:bCs/>
          <w:sz w:val="22"/>
          <w:szCs w:val="22"/>
        </w:rPr>
        <w:t>ГАРАНТИЙНЫЙ СРОК НА ВЫПОЛНЕННЫЕ РАБОТЫ</w:t>
      </w:r>
    </w:p>
    <w:p w:rsidR="00EE3413" w:rsidRPr="000D7554" w:rsidRDefault="0096286F" w:rsidP="006D6922">
      <w:pPr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6</w:t>
      </w:r>
      <w:r w:rsidR="00EE3413" w:rsidRPr="000D7554">
        <w:rPr>
          <w:sz w:val="22"/>
          <w:szCs w:val="22"/>
        </w:rPr>
        <w:t>.1.</w:t>
      </w:r>
      <w:r w:rsidR="00EE3413" w:rsidRPr="000D7554">
        <w:rPr>
          <w:rFonts w:eastAsia="Calibri"/>
          <w:sz w:val="22"/>
          <w:szCs w:val="22"/>
          <w:lang w:eastAsia="en-US"/>
        </w:rPr>
        <w:t xml:space="preserve"> </w:t>
      </w:r>
      <w:r w:rsidR="00EE3413" w:rsidRPr="000D7554">
        <w:rPr>
          <w:sz w:val="22"/>
          <w:szCs w:val="22"/>
        </w:rPr>
        <w:t xml:space="preserve">Гарантийный срок на выполненные работы в рамках настоящего </w:t>
      </w:r>
      <w:r w:rsidR="00B95E5D">
        <w:rPr>
          <w:sz w:val="22"/>
          <w:szCs w:val="22"/>
        </w:rPr>
        <w:t>Контракт</w:t>
      </w:r>
      <w:r w:rsidR="00EE3413" w:rsidRPr="000D7554">
        <w:rPr>
          <w:sz w:val="22"/>
          <w:szCs w:val="22"/>
        </w:rPr>
        <w:t xml:space="preserve">а составляет </w:t>
      </w:r>
      <w:r w:rsidR="00B95E5D">
        <w:rPr>
          <w:sz w:val="22"/>
          <w:szCs w:val="22"/>
        </w:rPr>
        <w:t>12</w:t>
      </w:r>
      <w:r w:rsidR="00EE3413" w:rsidRPr="000D7554">
        <w:rPr>
          <w:sz w:val="22"/>
          <w:szCs w:val="22"/>
        </w:rPr>
        <w:t xml:space="preserve"> (</w:t>
      </w:r>
      <w:r w:rsidR="00B95E5D">
        <w:rPr>
          <w:sz w:val="22"/>
          <w:szCs w:val="22"/>
        </w:rPr>
        <w:t>двенадцать</w:t>
      </w:r>
      <w:r w:rsidR="00EE3413" w:rsidRPr="000D7554">
        <w:rPr>
          <w:sz w:val="22"/>
          <w:szCs w:val="22"/>
        </w:rPr>
        <w:t xml:space="preserve">) месяцев с момента подписания </w:t>
      </w:r>
      <w:r w:rsidR="006351F1" w:rsidRPr="000D7554">
        <w:rPr>
          <w:sz w:val="22"/>
          <w:szCs w:val="22"/>
        </w:rPr>
        <w:t>акта о приемке выполненных работ или иного передаточного документ</w:t>
      </w:r>
      <w:r w:rsidR="009D6944" w:rsidRPr="000D7554">
        <w:rPr>
          <w:sz w:val="22"/>
          <w:szCs w:val="22"/>
        </w:rPr>
        <w:t>а</w:t>
      </w:r>
      <w:r w:rsidR="00EE3413" w:rsidRPr="000D7554">
        <w:rPr>
          <w:sz w:val="22"/>
          <w:szCs w:val="22"/>
        </w:rPr>
        <w:t xml:space="preserve">. </w:t>
      </w:r>
    </w:p>
    <w:p w:rsidR="00EE3413" w:rsidRPr="000D7554" w:rsidRDefault="0096286F" w:rsidP="006D6922">
      <w:pPr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6</w:t>
      </w:r>
      <w:r w:rsidR="00EE3413" w:rsidRPr="000D7554">
        <w:rPr>
          <w:sz w:val="22"/>
          <w:szCs w:val="22"/>
        </w:rPr>
        <w:t xml:space="preserve">.2. Если в период гарантийного срока на выполненные работы обнаружатся недостатки,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 </w:t>
      </w:r>
    </w:p>
    <w:p w:rsidR="00C95D99" w:rsidRPr="000D7554" w:rsidRDefault="00C95D99" w:rsidP="006D6922">
      <w:pPr>
        <w:tabs>
          <w:tab w:val="left" w:pos="4365"/>
        </w:tabs>
        <w:ind w:firstLine="709"/>
        <w:jc w:val="both"/>
        <w:rPr>
          <w:b/>
          <w:sz w:val="16"/>
          <w:szCs w:val="16"/>
        </w:rPr>
      </w:pPr>
    </w:p>
    <w:p w:rsidR="00A11FE2" w:rsidRPr="000D7554" w:rsidRDefault="00C95D99" w:rsidP="009D6944">
      <w:pPr>
        <w:tabs>
          <w:tab w:val="left" w:pos="4365"/>
        </w:tabs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7</w:t>
      </w:r>
      <w:r w:rsidR="00A11FE2" w:rsidRPr="000D7554">
        <w:rPr>
          <w:b/>
          <w:sz w:val="22"/>
          <w:szCs w:val="22"/>
        </w:rPr>
        <w:t xml:space="preserve">. </w:t>
      </w:r>
      <w:r w:rsidR="009D6944" w:rsidRPr="000D7554">
        <w:rPr>
          <w:b/>
          <w:sz w:val="22"/>
          <w:szCs w:val="22"/>
        </w:rPr>
        <w:t>ОБСТОЯТЕЛЬСТВА НЕПРЕОДОЛИМОЙ СИЛЫ</w:t>
      </w:r>
    </w:p>
    <w:p w:rsidR="00C95D99" w:rsidRPr="000D7554" w:rsidRDefault="00C95D99" w:rsidP="006D692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7.1. Стороны не несут ответственности за полное или частичное неисполнение предусмотренных настоящим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 обязательств, если такое неисполнение связано с обстоятельствами непреодолимой силы.</w:t>
      </w:r>
    </w:p>
    <w:p w:rsidR="00C95D99" w:rsidRPr="000D7554" w:rsidRDefault="00C95D99" w:rsidP="006D692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7.2. Сторона, для которой создалась невозможность исполнения обязательств по настоящему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у вследствие обстоятельств непреодолимой силы, не позднее 5 </w:t>
      </w:r>
      <w:r w:rsidR="009D6944" w:rsidRPr="000D7554">
        <w:rPr>
          <w:sz w:val="22"/>
          <w:szCs w:val="22"/>
        </w:rPr>
        <w:t xml:space="preserve">(пяти) </w:t>
      </w:r>
      <w:r w:rsidRPr="000D7554">
        <w:rPr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95D99" w:rsidRPr="000D7554" w:rsidRDefault="00C95D99" w:rsidP="006D692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7.3. В случае возникновения обстоятельств непреодолимой силы Стороны вправе расторгнуть настоящий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:rsidR="008B0718" w:rsidRPr="000D7554" w:rsidRDefault="0043319F" w:rsidP="006D692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  <w:r w:rsidRPr="000D7554">
        <w:rPr>
          <w:b/>
          <w:sz w:val="22"/>
          <w:szCs w:val="22"/>
        </w:rPr>
        <w:t xml:space="preserve"> </w:t>
      </w:r>
    </w:p>
    <w:p w:rsidR="008B0718" w:rsidRPr="000D7554" w:rsidRDefault="00C95D99" w:rsidP="009D6944">
      <w:pPr>
        <w:pStyle w:val="msonormalcxspmiddle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8</w:t>
      </w:r>
      <w:r w:rsidR="009D6944" w:rsidRPr="000D7554">
        <w:rPr>
          <w:b/>
          <w:sz w:val="22"/>
          <w:szCs w:val="22"/>
        </w:rPr>
        <w:t>. ПОРЯДОК РАЗРЕШЕНИЯ СПОРОВ</w:t>
      </w:r>
    </w:p>
    <w:p w:rsidR="00C95D99" w:rsidRPr="000D7554" w:rsidRDefault="00C95D99" w:rsidP="006D6922">
      <w:pPr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8.1. Споры и разногласия, которые могут возникнуть при исполнении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а, будут по возможности разрешаться путем переговоров между Сторонами с соблюдением претензионного порядка. С</w:t>
      </w:r>
      <w:r w:rsidR="009D6944" w:rsidRPr="000D7554">
        <w:rPr>
          <w:sz w:val="22"/>
          <w:szCs w:val="22"/>
        </w:rPr>
        <w:t>рок рассмотрения претензии 10 (д</w:t>
      </w:r>
      <w:r w:rsidRPr="000D7554">
        <w:rPr>
          <w:sz w:val="22"/>
          <w:szCs w:val="22"/>
        </w:rPr>
        <w:t xml:space="preserve">есять) дней с момента получения претензии. 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а.</w:t>
      </w:r>
    </w:p>
    <w:p w:rsidR="00C95D99" w:rsidRPr="000D7554" w:rsidRDefault="00C95D99" w:rsidP="006D6922">
      <w:pPr>
        <w:ind w:firstLine="709"/>
        <w:jc w:val="both"/>
        <w:rPr>
          <w:sz w:val="24"/>
          <w:szCs w:val="24"/>
        </w:rPr>
      </w:pPr>
      <w:r w:rsidRPr="000D7554">
        <w:rPr>
          <w:sz w:val="22"/>
          <w:szCs w:val="22"/>
        </w:rPr>
        <w:t xml:space="preserve">8.2. В случае невозможности разрешения разногласий путем переговоров, они подлежат рассмотрению в Арбитражном суде Тверской области, </w:t>
      </w:r>
      <w:r w:rsidRPr="000D7554">
        <w:rPr>
          <w:sz w:val="24"/>
          <w:szCs w:val="24"/>
        </w:rPr>
        <w:t>в порядке, установленном законодательством Российской Федерации.</w:t>
      </w:r>
    </w:p>
    <w:p w:rsidR="003134ED" w:rsidRPr="000D7554" w:rsidRDefault="003134ED" w:rsidP="006D6922">
      <w:pPr>
        <w:ind w:firstLine="709"/>
        <w:jc w:val="center"/>
        <w:rPr>
          <w:b/>
          <w:bCs/>
          <w:sz w:val="16"/>
          <w:szCs w:val="16"/>
        </w:rPr>
      </w:pPr>
    </w:p>
    <w:p w:rsidR="009D6944" w:rsidRPr="000D7554" w:rsidRDefault="004A0F42" w:rsidP="009D6944">
      <w:pPr>
        <w:tabs>
          <w:tab w:val="left" w:pos="4365"/>
        </w:tabs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9</w:t>
      </w:r>
      <w:r w:rsidR="009D6944" w:rsidRPr="000D7554">
        <w:rPr>
          <w:b/>
          <w:sz w:val="22"/>
          <w:szCs w:val="22"/>
        </w:rPr>
        <w:t xml:space="preserve">. СРОК ДЕЙСТВИЯ, ИЗМЕНЕНИЕ И РАСТОРЖЕНИЕ </w:t>
      </w:r>
      <w:r w:rsidR="00B95E5D">
        <w:rPr>
          <w:b/>
          <w:sz w:val="22"/>
          <w:szCs w:val="22"/>
        </w:rPr>
        <w:t>КОНТРАКТ</w:t>
      </w:r>
      <w:r w:rsidR="009D6944" w:rsidRPr="000D7554">
        <w:rPr>
          <w:b/>
          <w:sz w:val="22"/>
          <w:szCs w:val="22"/>
        </w:rPr>
        <w:t>А</w:t>
      </w:r>
    </w:p>
    <w:p w:rsidR="004A0F42" w:rsidRPr="000D7554" w:rsidRDefault="004A0F42" w:rsidP="009D6944">
      <w:pPr>
        <w:tabs>
          <w:tab w:val="left" w:pos="4365"/>
        </w:tabs>
        <w:ind w:firstLine="709"/>
        <w:jc w:val="both"/>
        <w:rPr>
          <w:b/>
          <w:sz w:val="22"/>
          <w:szCs w:val="22"/>
        </w:rPr>
      </w:pPr>
      <w:r w:rsidRPr="000D7554">
        <w:rPr>
          <w:sz w:val="22"/>
          <w:szCs w:val="22"/>
        </w:rPr>
        <w:t xml:space="preserve">9.1. </w:t>
      </w:r>
      <w:r w:rsidR="00B95E5D">
        <w:rPr>
          <w:sz w:val="22"/>
          <w:szCs w:val="22"/>
        </w:rPr>
        <w:t>Контракт</w:t>
      </w:r>
      <w:r w:rsidR="009D6944" w:rsidRPr="000D7554">
        <w:rPr>
          <w:sz w:val="22"/>
          <w:szCs w:val="22"/>
        </w:rPr>
        <w:t xml:space="preserve"> вступает в </w:t>
      </w:r>
      <w:r w:rsidRPr="000D7554">
        <w:rPr>
          <w:sz w:val="22"/>
          <w:szCs w:val="22"/>
        </w:rPr>
        <w:t xml:space="preserve">силу с даты его подписания </w:t>
      </w:r>
      <w:r w:rsidR="009D6944" w:rsidRPr="000D7554">
        <w:rPr>
          <w:sz w:val="22"/>
          <w:szCs w:val="22"/>
        </w:rPr>
        <w:t xml:space="preserve">обеими Сторонами и действует по </w:t>
      </w:r>
      <w:r w:rsidRPr="000D7554">
        <w:rPr>
          <w:bCs/>
          <w:iCs/>
          <w:sz w:val="22"/>
          <w:szCs w:val="22"/>
        </w:rPr>
        <w:t>31.12.202</w:t>
      </w:r>
      <w:r w:rsidR="00DA672E">
        <w:rPr>
          <w:bCs/>
          <w:iCs/>
          <w:sz w:val="22"/>
          <w:szCs w:val="22"/>
        </w:rPr>
        <w:t>6</w:t>
      </w:r>
      <w:r w:rsidRPr="000D7554">
        <w:rPr>
          <w:sz w:val="22"/>
          <w:szCs w:val="22"/>
        </w:rPr>
        <w:t xml:space="preserve">. Окончание срока действия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не влечет прекращения неисполненных Сторонами обязательств по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у, в том числе гарантийных обязательств.</w:t>
      </w:r>
    </w:p>
    <w:p w:rsidR="004A0F42" w:rsidRPr="000D7554" w:rsidRDefault="004A0F42" w:rsidP="006D6922">
      <w:pPr>
        <w:suppressAutoHyphens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  <w:lang w:eastAsia="ar-SA"/>
        </w:rPr>
        <w:t xml:space="preserve">9.2. </w:t>
      </w:r>
      <w:r w:rsidRPr="000D7554">
        <w:rPr>
          <w:sz w:val="22"/>
          <w:szCs w:val="22"/>
        </w:rPr>
        <w:t xml:space="preserve">Все изменения и дополнения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у.</w:t>
      </w:r>
      <w:r w:rsidRPr="000D7554">
        <w:t xml:space="preserve"> </w:t>
      </w:r>
      <w:r w:rsidRPr="000D7554">
        <w:rPr>
          <w:sz w:val="22"/>
          <w:szCs w:val="22"/>
        </w:rPr>
        <w:t xml:space="preserve">Изменение и дополнение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 xml:space="preserve">а возможно по соглашению Сторон в случаях и порядке, предусмотренных ст. 95 Федерального закона от 05.04.2013 </w:t>
      </w:r>
      <w:r w:rsidR="009D6944" w:rsidRPr="000D7554">
        <w:rPr>
          <w:sz w:val="22"/>
          <w:szCs w:val="22"/>
        </w:rPr>
        <w:t xml:space="preserve">          </w:t>
      </w:r>
      <w:r w:rsidRPr="000D7554">
        <w:rPr>
          <w:sz w:val="22"/>
          <w:szCs w:val="22"/>
        </w:rPr>
        <w:t>№</w:t>
      </w:r>
      <w:r w:rsidR="009D6944" w:rsidRPr="000D7554">
        <w:rPr>
          <w:sz w:val="22"/>
          <w:szCs w:val="22"/>
        </w:rPr>
        <w:t xml:space="preserve"> </w:t>
      </w:r>
      <w:r w:rsidRPr="000D7554">
        <w:rPr>
          <w:sz w:val="22"/>
          <w:szCs w:val="22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4A0F42" w:rsidRPr="000D7554" w:rsidRDefault="004A0F42" w:rsidP="006D6922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0D7554">
        <w:rPr>
          <w:sz w:val="22"/>
          <w:szCs w:val="22"/>
          <w:lang w:eastAsia="ar-SA"/>
        </w:rPr>
        <w:lastRenderedPageBreak/>
        <w:t xml:space="preserve">9.3. Расторжение </w:t>
      </w:r>
      <w:r w:rsidR="00B95E5D">
        <w:rPr>
          <w:sz w:val="22"/>
          <w:szCs w:val="22"/>
          <w:lang w:eastAsia="ar-SA"/>
        </w:rPr>
        <w:t>Контракт</w:t>
      </w:r>
      <w:r w:rsidRPr="000D7554">
        <w:rPr>
          <w:sz w:val="22"/>
          <w:szCs w:val="22"/>
          <w:lang w:eastAsia="ar-SA"/>
        </w:rPr>
        <w:t xml:space="preserve">а допускается по соглашению Сторон, по решению суда, в случае одностороннего отказа Стороны </w:t>
      </w:r>
      <w:r w:rsidR="00B95E5D">
        <w:rPr>
          <w:sz w:val="22"/>
          <w:szCs w:val="22"/>
          <w:lang w:eastAsia="ar-SA"/>
        </w:rPr>
        <w:t>Контракт</w:t>
      </w:r>
      <w:r w:rsidRPr="000D7554">
        <w:rPr>
          <w:sz w:val="22"/>
          <w:szCs w:val="22"/>
          <w:lang w:eastAsia="ar-SA"/>
        </w:rPr>
        <w:t xml:space="preserve">а от исполнения </w:t>
      </w:r>
      <w:r w:rsidR="00B95E5D">
        <w:rPr>
          <w:sz w:val="22"/>
          <w:szCs w:val="22"/>
          <w:lang w:eastAsia="ar-SA"/>
        </w:rPr>
        <w:t>Контракт</w:t>
      </w:r>
      <w:r w:rsidRPr="000D7554">
        <w:rPr>
          <w:sz w:val="22"/>
          <w:szCs w:val="22"/>
          <w:lang w:eastAsia="ar-SA"/>
        </w:rPr>
        <w:t>а в соответствии с гражданским законодательством.</w:t>
      </w:r>
    </w:p>
    <w:p w:rsidR="004A0F42" w:rsidRPr="000D7554" w:rsidRDefault="004A0F42" w:rsidP="006D6922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0D7554">
        <w:rPr>
          <w:sz w:val="22"/>
          <w:szCs w:val="22"/>
          <w:lang w:eastAsia="ar-SA"/>
        </w:rPr>
        <w:t xml:space="preserve">9.4. Стороны вправе принять решение об одностороннем отказе от исполнения </w:t>
      </w:r>
      <w:r w:rsidR="00B95E5D">
        <w:rPr>
          <w:sz w:val="22"/>
          <w:szCs w:val="22"/>
          <w:lang w:eastAsia="ar-SA"/>
        </w:rPr>
        <w:t>Контракт</w:t>
      </w:r>
      <w:r w:rsidRPr="000D7554">
        <w:rPr>
          <w:sz w:val="22"/>
          <w:szCs w:val="22"/>
          <w:lang w:eastAsia="ar-SA"/>
        </w:rPr>
        <w:t>а по основаниям, предусмотренным Гражданским кодексом Российской Федерации.</w:t>
      </w:r>
    </w:p>
    <w:p w:rsidR="004A0F42" w:rsidRPr="000D7554" w:rsidRDefault="004A0F42" w:rsidP="009D6944">
      <w:pPr>
        <w:ind w:firstLine="709"/>
        <w:jc w:val="center"/>
        <w:rPr>
          <w:b/>
          <w:caps/>
          <w:sz w:val="16"/>
          <w:szCs w:val="16"/>
        </w:rPr>
      </w:pPr>
    </w:p>
    <w:p w:rsidR="004A0F42" w:rsidRPr="000D7554" w:rsidRDefault="004A0F42" w:rsidP="009D6944">
      <w:pPr>
        <w:tabs>
          <w:tab w:val="left" w:pos="567"/>
          <w:tab w:val="left" w:pos="993"/>
          <w:tab w:val="left" w:pos="1134"/>
        </w:tabs>
        <w:suppressAutoHyphens/>
        <w:jc w:val="center"/>
        <w:rPr>
          <w:b/>
          <w:sz w:val="22"/>
          <w:szCs w:val="22"/>
          <w:lang w:eastAsia="ar-SA"/>
        </w:rPr>
      </w:pPr>
      <w:r w:rsidRPr="000D7554">
        <w:rPr>
          <w:b/>
          <w:sz w:val="22"/>
          <w:szCs w:val="22"/>
          <w:lang w:eastAsia="ar-SA"/>
        </w:rPr>
        <w:t xml:space="preserve">10. </w:t>
      </w:r>
      <w:r w:rsidR="009D6944" w:rsidRPr="000D7554">
        <w:rPr>
          <w:b/>
          <w:sz w:val="22"/>
          <w:szCs w:val="22"/>
          <w:lang w:eastAsia="ar-SA"/>
        </w:rPr>
        <w:t>ПОДТВЕРЖДЕНИЕ СООТВЕТСТВИЯ ЕДИНЫМ ТРЕБОВАНИЯМ</w:t>
      </w:r>
    </w:p>
    <w:p w:rsidR="004A0F42" w:rsidRPr="000D7554" w:rsidRDefault="004A0F42" w:rsidP="006D6922">
      <w:pPr>
        <w:tabs>
          <w:tab w:val="left" w:pos="567"/>
          <w:tab w:val="left" w:pos="993"/>
          <w:tab w:val="left" w:pos="1134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0D7554">
        <w:rPr>
          <w:sz w:val="22"/>
          <w:szCs w:val="22"/>
          <w:lang w:eastAsia="ar-SA"/>
        </w:rPr>
        <w:t xml:space="preserve">10.1. При заключении настоящего </w:t>
      </w:r>
      <w:r w:rsidR="00B95E5D">
        <w:rPr>
          <w:sz w:val="22"/>
          <w:szCs w:val="22"/>
          <w:lang w:eastAsia="ar-SA"/>
        </w:rPr>
        <w:t>Контракт</w:t>
      </w:r>
      <w:r w:rsidR="009D6944" w:rsidRPr="000D7554">
        <w:rPr>
          <w:sz w:val="22"/>
          <w:szCs w:val="22"/>
          <w:lang w:eastAsia="ar-SA"/>
        </w:rPr>
        <w:t xml:space="preserve">а </w:t>
      </w:r>
      <w:r w:rsidRPr="000D7554">
        <w:rPr>
          <w:sz w:val="22"/>
          <w:szCs w:val="22"/>
          <w:lang w:eastAsia="ar-SA"/>
        </w:rPr>
        <w:t xml:space="preserve">Исполнитель подтверждает свое соответствие требованиям, установленным в ч. 1 ст. 31 </w:t>
      </w:r>
      <w:r w:rsidR="009D6944" w:rsidRPr="000D7554">
        <w:rPr>
          <w:sz w:val="22"/>
          <w:szCs w:val="22"/>
          <w:lang w:eastAsia="ar-SA"/>
        </w:rPr>
        <w:t xml:space="preserve">Федерального закона от 05.04.2013 </w:t>
      </w:r>
      <w:r w:rsidRPr="000D7554">
        <w:rPr>
          <w:sz w:val="22"/>
          <w:szCs w:val="22"/>
          <w:lang w:eastAsia="ar-SA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4A0F42" w:rsidRPr="000D7554" w:rsidRDefault="004A0F42" w:rsidP="009D6944">
      <w:pPr>
        <w:ind w:firstLine="709"/>
        <w:jc w:val="center"/>
        <w:rPr>
          <w:b/>
          <w:caps/>
          <w:sz w:val="16"/>
          <w:szCs w:val="16"/>
        </w:rPr>
      </w:pPr>
    </w:p>
    <w:p w:rsidR="00E42FDD" w:rsidRPr="000D7554" w:rsidRDefault="00E42FDD" w:rsidP="009D6944">
      <w:pPr>
        <w:jc w:val="center"/>
        <w:rPr>
          <w:b/>
          <w:sz w:val="22"/>
          <w:szCs w:val="22"/>
        </w:rPr>
      </w:pPr>
      <w:r w:rsidRPr="000D7554">
        <w:rPr>
          <w:b/>
          <w:caps/>
          <w:sz w:val="22"/>
          <w:szCs w:val="22"/>
        </w:rPr>
        <w:t xml:space="preserve">11. </w:t>
      </w:r>
      <w:r w:rsidR="009D6944" w:rsidRPr="000D7554">
        <w:rPr>
          <w:b/>
          <w:sz w:val="22"/>
          <w:szCs w:val="22"/>
        </w:rPr>
        <w:t>ЗАКЛЮЧИТЕЛЬНЫЕ ПОЛОЖЕНИЯ</w:t>
      </w:r>
    </w:p>
    <w:p w:rsidR="00E42FDD" w:rsidRPr="000D7554" w:rsidRDefault="009D6944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11.1. </w:t>
      </w:r>
      <w:r w:rsidR="00E42FDD" w:rsidRPr="000D7554">
        <w:rPr>
          <w:sz w:val="22"/>
          <w:szCs w:val="22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 w:rsidR="00B95E5D">
        <w:rPr>
          <w:sz w:val="22"/>
          <w:szCs w:val="22"/>
        </w:rPr>
        <w:t>Контракт</w:t>
      </w:r>
      <w:r w:rsidR="00E42FDD" w:rsidRPr="000D7554">
        <w:rPr>
          <w:sz w:val="22"/>
          <w:szCs w:val="22"/>
        </w:rPr>
        <w:t>а, в соответствии с требованиями Федерального закона от 27.07.2006 № 152-ФЗ «О защите персональных данных».</w:t>
      </w:r>
    </w:p>
    <w:p w:rsidR="00E42FDD" w:rsidRPr="000D7554" w:rsidRDefault="00E42FDD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E42FDD" w:rsidRPr="000D7554" w:rsidRDefault="00E42FDD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11.2. В случае изменения адреса либо иных реквизитов Стороны обязаны уведомить об этом друг друга в письменном виде в 3-х </w:t>
      </w:r>
      <w:proofErr w:type="spellStart"/>
      <w:r w:rsidRPr="000D7554">
        <w:rPr>
          <w:sz w:val="22"/>
          <w:szCs w:val="22"/>
        </w:rPr>
        <w:t>дневный</w:t>
      </w:r>
      <w:proofErr w:type="spellEnd"/>
      <w:r w:rsidRPr="000D7554">
        <w:rPr>
          <w:sz w:val="22"/>
          <w:szCs w:val="22"/>
        </w:rPr>
        <w:t xml:space="preserve"> срок со дня наступления таких изменений.</w:t>
      </w:r>
    </w:p>
    <w:p w:rsidR="00E42FDD" w:rsidRPr="000D7554" w:rsidRDefault="00E42FDD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</w:t>
      </w:r>
    </w:p>
    <w:p w:rsidR="00E42FDD" w:rsidRPr="000D7554" w:rsidRDefault="00E42FDD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11.4. Все приложения, дополнения и изменения являются неотъемлемой частью настоящего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а.</w:t>
      </w:r>
    </w:p>
    <w:p w:rsidR="00E42FDD" w:rsidRPr="000D7554" w:rsidRDefault="00E42FDD" w:rsidP="006D6922">
      <w:pPr>
        <w:widowControl w:val="0"/>
        <w:tabs>
          <w:tab w:val="left" w:pos="7200"/>
        </w:tabs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11.5. По всем вопросам, не оговорённым настоящим </w:t>
      </w:r>
      <w:r w:rsidR="00B95E5D">
        <w:rPr>
          <w:sz w:val="22"/>
          <w:szCs w:val="22"/>
        </w:rPr>
        <w:t>Контракт</w:t>
      </w:r>
      <w:r w:rsidRPr="000D7554">
        <w:rPr>
          <w:sz w:val="22"/>
          <w:szCs w:val="22"/>
        </w:rPr>
        <w:t>ом, Стороны руководствуются действующим законодательством.</w:t>
      </w:r>
    </w:p>
    <w:p w:rsidR="00E42FDD" w:rsidRPr="000D7554" w:rsidRDefault="009D6944" w:rsidP="006D6922">
      <w:pPr>
        <w:widowControl w:val="0"/>
        <w:ind w:firstLine="709"/>
        <w:jc w:val="both"/>
        <w:rPr>
          <w:sz w:val="22"/>
          <w:szCs w:val="22"/>
        </w:rPr>
      </w:pPr>
      <w:r w:rsidRPr="000D7554">
        <w:rPr>
          <w:sz w:val="22"/>
          <w:szCs w:val="22"/>
        </w:rPr>
        <w:t xml:space="preserve">11.6. </w:t>
      </w:r>
      <w:r w:rsidR="00E42FDD" w:rsidRPr="000D7554">
        <w:rPr>
          <w:sz w:val="22"/>
          <w:szCs w:val="22"/>
        </w:rPr>
        <w:t xml:space="preserve">К настоящему </w:t>
      </w:r>
      <w:r w:rsidR="00B95E5D">
        <w:rPr>
          <w:sz w:val="22"/>
          <w:szCs w:val="22"/>
        </w:rPr>
        <w:t>Контракт</w:t>
      </w:r>
      <w:r w:rsidR="00E42FDD" w:rsidRPr="000D7554">
        <w:rPr>
          <w:sz w:val="22"/>
          <w:szCs w:val="22"/>
        </w:rPr>
        <w:t>у прилагается и является его неотъемлемой частью:</w:t>
      </w:r>
    </w:p>
    <w:p w:rsidR="00E42FDD" w:rsidRPr="000D7554" w:rsidRDefault="00E42FDD" w:rsidP="00143292">
      <w:pPr>
        <w:ind w:firstLine="709"/>
        <w:contextualSpacing/>
        <w:jc w:val="both"/>
        <w:rPr>
          <w:sz w:val="22"/>
          <w:szCs w:val="22"/>
        </w:rPr>
      </w:pPr>
      <w:r w:rsidRPr="000D7554">
        <w:rPr>
          <w:sz w:val="22"/>
          <w:szCs w:val="22"/>
        </w:rPr>
        <w:t>Приложение № 1 - Техническое задание.</w:t>
      </w:r>
    </w:p>
    <w:p w:rsidR="00143292" w:rsidRPr="000D7554" w:rsidRDefault="00143292" w:rsidP="00143292">
      <w:pPr>
        <w:spacing w:line="276" w:lineRule="auto"/>
        <w:jc w:val="center"/>
        <w:rPr>
          <w:b/>
          <w:sz w:val="16"/>
          <w:szCs w:val="16"/>
        </w:rPr>
      </w:pPr>
    </w:p>
    <w:p w:rsidR="00A11FE2" w:rsidRDefault="009D6944" w:rsidP="00143292">
      <w:pPr>
        <w:spacing w:line="276" w:lineRule="auto"/>
        <w:jc w:val="center"/>
        <w:rPr>
          <w:b/>
          <w:sz w:val="22"/>
          <w:szCs w:val="22"/>
        </w:rPr>
      </w:pPr>
      <w:r w:rsidRPr="000D7554">
        <w:rPr>
          <w:b/>
          <w:sz w:val="22"/>
          <w:szCs w:val="22"/>
        </w:rPr>
        <w:t>12.</w:t>
      </w:r>
      <w:r w:rsidRPr="000D7554">
        <w:rPr>
          <w:sz w:val="22"/>
          <w:szCs w:val="22"/>
        </w:rPr>
        <w:t xml:space="preserve"> </w:t>
      </w:r>
      <w:r w:rsidR="00A11FE2" w:rsidRPr="000D7554">
        <w:rPr>
          <w:b/>
          <w:sz w:val="22"/>
          <w:szCs w:val="22"/>
        </w:rPr>
        <w:t>А</w:t>
      </w:r>
      <w:r w:rsidRPr="000D7554">
        <w:rPr>
          <w:b/>
          <w:sz w:val="22"/>
          <w:szCs w:val="22"/>
        </w:rPr>
        <w:t>ДРЕСА, РЕКВИЗИТЫ И ПОДПИСИ СТОРОН</w:t>
      </w:r>
    </w:p>
    <w:tbl>
      <w:tblPr>
        <w:tblW w:w="10895" w:type="dxa"/>
        <w:tblLook w:val="04A0" w:firstRow="1" w:lastRow="0" w:firstColumn="1" w:lastColumn="0" w:noHBand="0" w:noVBand="1"/>
      </w:tblPr>
      <w:tblGrid>
        <w:gridCol w:w="5447"/>
        <w:gridCol w:w="5448"/>
      </w:tblGrid>
      <w:tr w:rsidR="00073486" w:rsidRPr="00073486" w:rsidTr="0026771B">
        <w:trPr>
          <w:trHeight w:val="570"/>
        </w:trPr>
        <w:tc>
          <w:tcPr>
            <w:tcW w:w="5447" w:type="dxa"/>
          </w:tcPr>
          <w:p w:rsidR="00073486" w:rsidRPr="00073486" w:rsidRDefault="00073486" w:rsidP="00073486">
            <w:pPr>
              <w:keepNext/>
              <w:outlineLvl w:val="4"/>
              <w:rPr>
                <w:b/>
                <w:sz w:val="22"/>
                <w:szCs w:val="22"/>
              </w:rPr>
            </w:pPr>
            <w:r w:rsidRPr="00073486">
              <w:rPr>
                <w:b/>
                <w:sz w:val="22"/>
                <w:szCs w:val="22"/>
              </w:rPr>
              <w:t>ЗАКАЗЧИК</w:t>
            </w:r>
          </w:p>
          <w:p w:rsidR="00073486" w:rsidRPr="00073486" w:rsidRDefault="00073486" w:rsidP="00073486">
            <w:pPr>
              <w:keepNext/>
              <w:outlineLvl w:val="4"/>
              <w:rPr>
                <w:b/>
                <w:sz w:val="22"/>
                <w:szCs w:val="22"/>
              </w:rPr>
            </w:pPr>
          </w:p>
        </w:tc>
        <w:tc>
          <w:tcPr>
            <w:tcW w:w="5448" w:type="dxa"/>
            <w:shd w:val="clear" w:color="auto" w:fill="auto"/>
          </w:tcPr>
          <w:p w:rsidR="00073486" w:rsidRPr="00073486" w:rsidRDefault="00073486" w:rsidP="00073486">
            <w:pPr>
              <w:keepNext/>
              <w:outlineLvl w:val="4"/>
              <w:rPr>
                <w:rFonts w:cs="Arial"/>
                <w:b/>
                <w:sz w:val="22"/>
                <w:szCs w:val="22"/>
              </w:rPr>
            </w:pPr>
            <w:r w:rsidRPr="00073486">
              <w:rPr>
                <w:rFonts w:cs="Arial"/>
                <w:b/>
                <w:sz w:val="22"/>
                <w:szCs w:val="22"/>
              </w:rPr>
              <w:t>ИСПОЛНИТЕЛЬ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</w:p>
        </w:tc>
      </w:tr>
      <w:tr w:rsidR="00073486" w:rsidRPr="00073486" w:rsidTr="0026771B">
        <w:trPr>
          <w:trHeight w:val="3383"/>
        </w:trPr>
        <w:tc>
          <w:tcPr>
            <w:tcW w:w="5447" w:type="dxa"/>
          </w:tcPr>
          <w:p w:rsidR="00073486" w:rsidRPr="00073486" w:rsidRDefault="00073486" w:rsidP="00073486">
            <w:pPr>
              <w:keepNext/>
              <w:outlineLvl w:val="4"/>
              <w:rPr>
                <w:b/>
                <w:sz w:val="22"/>
                <w:szCs w:val="22"/>
              </w:rPr>
            </w:pPr>
            <w:r w:rsidRPr="00073486">
              <w:rPr>
                <w:b/>
                <w:sz w:val="22"/>
                <w:szCs w:val="22"/>
              </w:rPr>
              <w:t xml:space="preserve">ФГБОУ ВО Тверской ГМУ Минздрава России 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>Адрес: 170100, г. Тверь, ул. Советская, д. 4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 xml:space="preserve">ИНН 6905010888 / КПП 695001001 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>Л/с 20366Х12820, 22366Х12820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 xml:space="preserve">ОКЦ № 1 ВВГУ Банка России // УФК по </w:t>
            </w:r>
            <w:proofErr w:type="gramStart"/>
            <w:r w:rsidRPr="00073486">
              <w:rPr>
                <w:rFonts w:cs="Arial"/>
                <w:sz w:val="22"/>
                <w:szCs w:val="22"/>
              </w:rPr>
              <w:t>Нижегородской  области</w:t>
            </w:r>
            <w:proofErr w:type="gramEnd"/>
            <w:r w:rsidRPr="00073486">
              <w:rPr>
                <w:rFonts w:cs="Arial"/>
                <w:sz w:val="22"/>
                <w:szCs w:val="22"/>
              </w:rPr>
              <w:t>, г. Нижний Новгород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 xml:space="preserve">БИК 012202102  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>Б/с 03214643000000013223</w:t>
            </w:r>
          </w:p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>К/с 40102810745370000024</w:t>
            </w:r>
          </w:p>
          <w:p w:rsidR="00073486" w:rsidRDefault="00073486" w:rsidP="00073486">
            <w:pPr>
              <w:rPr>
                <w:rFonts w:cs="Arial"/>
                <w:sz w:val="22"/>
                <w:szCs w:val="22"/>
              </w:rPr>
            </w:pPr>
            <w:r w:rsidRPr="00073486">
              <w:rPr>
                <w:rFonts w:cs="Arial"/>
                <w:sz w:val="22"/>
                <w:szCs w:val="22"/>
              </w:rPr>
              <w:t>Тел. (4822) 57-00-00, 57-55-07</w:t>
            </w:r>
          </w:p>
          <w:p w:rsidR="0026771B" w:rsidRDefault="0026771B" w:rsidP="00073486">
            <w:pPr>
              <w:rPr>
                <w:rFonts w:cs="Arial"/>
                <w:sz w:val="22"/>
                <w:szCs w:val="22"/>
              </w:rPr>
            </w:pPr>
          </w:p>
          <w:p w:rsidR="0026771B" w:rsidRDefault="0026771B" w:rsidP="0026771B">
            <w:r>
              <w:t xml:space="preserve">Бухгалтерия: </w:t>
            </w:r>
          </w:p>
          <w:p w:rsidR="0026771B" w:rsidRDefault="0026771B" w:rsidP="0026771B">
            <w:r>
              <w:t xml:space="preserve">buhgalteria@tvgmu.ru </w:t>
            </w:r>
          </w:p>
          <w:p w:rsidR="0026771B" w:rsidRDefault="0026771B" w:rsidP="0026771B">
            <w:r>
              <w:t xml:space="preserve">Прием товара, </w:t>
            </w:r>
          </w:p>
          <w:p w:rsidR="0026771B" w:rsidRDefault="0026771B" w:rsidP="0026771B">
            <w:r>
              <w:t xml:space="preserve">закрывающие документы: omto@tvgmu.ru  </w:t>
            </w:r>
          </w:p>
          <w:p w:rsidR="0026771B" w:rsidRPr="00073486" w:rsidRDefault="0026771B" w:rsidP="0026771B"/>
        </w:tc>
        <w:tc>
          <w:tcPr>
            <w:tcW w:w="5448" w:type="dxa"/>
            <w:shd w:val="clear" w:color="auto" w:fill="auto"/>
          </w:tcPr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</w:p>
        </w:tc>
      </w:tr>
      <w:tr w:rsidR="00073486" w:rsidRPr="00073486" w:rsidTr="0026771B">
        <w:trPr>
          <w:trHeight w:val="150"/>
        </w:trPr>
        <w:tc>
          <w:tcPr>
            <w:tcW w:w="5447" w:type="dxa"/>
          </w:tcPr>
          <w:p w:rsidR="00993332" w:rsidRPr="00993332" w:rsidRDefault="00993332" w:rsidP="00993332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proofErr w:type="spellStart"/>
            <w:r w:rsidRPr="00993332">
              <w:rPr>
                <w:rFonts w:cs="Arial"/>
                <w:sz w:val="22"/>
                <w:szCs w:val="22"/>
              </w:rPr>
              <w:t>Зам.руководителя</w:t>
            </w:r>
            <w:proofErr w:type="spellEnd"/>
            <w:r w:rsidRPr="00993332">
              <w:rPr>
                <w:rFonts w:cs="Arial"/>
                <w:sz w:val="22"/>
                <w:szCs w:val="22"/>
              </w:rPr>
              <w:t xml:space="preserve"> контрактной службы</w:t>
            </w:r>
          </w:p>
          <w:p w:rsidR="00993332" w:rsidRDefault="00993332" w:rsidP="00993332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</w:p>
          <w:p w:rsidR="00073486" w:rsidRPr="00073486" w:rsidRDefault="00993332" w:rsidP="00993332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  <w:r w:rsidRPr="00993332">
              <w:rPr>
                <w:rFonts w:cs="Arial"/>
                <w:sz w:val="22"/>
                <w:szCs w:val="22"/>
              </w:rPr>
              <w:t xml:space="preserve">________________ </w:t>
            </w:r>
            <w:proofErr w:type="spellStart"/>
            <w:r w:rsidRPr="00993332">
              <w:rPr>
                <w:rFonts w:cs="Arial"/>
                <w:sz w:val="22"/>
                <w:szCs w:val="22"/>
              </w:rPr>
              <w:t>Е.С.Ганьшина</w:t>
            </w:r>
            <w:proofErr w:type="spellEnd"/>
          </w:p>
        </w:tc>
        <w:tc>
          <w:tcPr>
            <w:tcW w:w="5448" w:type="dxa"/>
            <w:shd w:val="clear" w:color="auto" w:fill="auto"/>
          </w:tcPr>
          <w:p w:rsidR="00073486" w:rsidRPr="00073486" w:rsidRDefault="00073486" w:rsidP="00073486">
            <w:pPr>
              <w:keepNext/>
              <w:outlineLvl w:val="4"/>
              <w:rPr>
                <w:rFonts w:cs="Arial"/>
                <w:sz w:val="22"/>
                <w:szCs w:val="22"/>
              </w:rPr>
            </w:pPr>
          </w:p>
        </w:tc>
      </w:tr>
    </w:tbl>
    <w:p w:rsidR="00073486" w:rsidRDefault="00073486" w:rsidP="00143292">
      <w:pPr>
        <w:spacing w:line="276" w:lineRule="auto"/>
        <w:jc w:val="center"/>
        <w:rPr>
          <w:b/>
          <w:sz w:val="22"/>
          <w:szCs w:val="22"/>
        </w:rPr>
      </w:pPr>
    </w:p>
    <w:p w:rsidR="00073486" w:rsidRDefault="00073486" w:rsidP="00143292">
      <w:pPr>
        <w:spacing w:line="276" w:lineRule="auto"/>
        <w:jc w:val="center"/>
        <w:rPr>
          <w:b/>
          <w:sz w:val="22"/>
          <w:szCs w:val="22"/>
        </w:rPr>
      </w:pPr>
    </w:p>
    <w:p w:rsidR="00B7468E" w:rsidRDefault="00B7468E" w:rsidP="00143292">
      <w:pPr>
        <w:spacing w:line="276" w:lineRule="auto"/>
        <w:jc w:val="center"/>
        <w:rPr>
          <w:b/>
          <w:sz w:val="22"/>
          <w:szCs w:val="22"/>
        </w:rPr>
      </w:pPr>
    </w:p>
    <w:p w:rsidR="00B7468E" w:rsidRPr="000D7554" w:rsidRDefault="00B7468E" w:rsidP="00143292">
      <w:pPr>
        <w:spacing w:line="276" w:lineRule="auto"/>
        <w:jc w:val="center"/>
        <w:rPr>
          <w:b/>
          <w:sz w:val="22"/>
          <w:szCs w:val="22"/>
        </w:rPr>
      </w:pPr>
      <w:bookmarkStart w:id="2" w:name="_GoBack"/>
      <w:bookmarkEnd w:id="2"/>
    </w:p>
    <w:bookmarkEnd w:id="0"/>
    <w:bookmarkEnd w:id="1"/>
    <w:p w:rsidR="00E42FDD" w:rsidRDefault="00E42FDD" w:rsidP="00BB5CCD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E57E0C" w:rsidRDefault="00E57E0C" w:rsidP="00BB5CCD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E57E0C" w:rsidRDefault="00E57E0C" w:rsidP="00BB5CCD">
      <w:pPr>
        <w:pStyle w:val="msobodytextindent3cxspmiddle"/>
        <w:spacing w:before="0" w:beforeAutospacing="0" w:after="0" w:afterAutospacing="0"/>
        <w:contextualSpacing/>
        <w:jc w:val="right"/>
        <w:rPr>
          <w:b/>
          <w:sz w:val="22"/>
          <w:szCs w:val="22"/>
        </w:rPr>
      </w:pPr>
    </w:p>
    <w:p w:rsidR="0085761F" w:rsidRPr="001F2A70" w:rsidRDefault="00454679" w:rsidP="001F2A70">
      <w:pPr>
        <w:pStyle w:val="msobodytextindent3cxspmiddle"/>
        <w:spacing w:before="0" w:beforeAutospacing="0" w:after="0" w:afterAutospacing="0" w:line="276" w:lineRule="auto"/>
        <w:contextualSpacing/>
        <w:jc w:val="right"/>
        <w:rPr>
          <w:b/>
        </w:rPr>
      </w:pPr>
      <w:r w:rsidRPr="001F2A70">
        <w:rPr>
          <w:b/>
        </w:rPr>
        <w:lastRenderedPageBreak/>
        <w:t>Приложение №</w:t>
      </w:r>
      <w:r w:rsidR="00143292" w:rsidRPr="001F2A70">
        <w:rPr>
          <w:b/>
        </w:rPr>
        <w:t xml:space="preserve"> </w:t>
      </w:r>
      <w:r w:rsidRPr="001F2A70">
        <w:rPr>
          <w:b/>
        </w:rPr>
        <w:t>1</w:t>
      </w:r>
      <w:r w:rsidR="00AC2021" w:rsidRPr="001F2A70">
        <w:rPr>
          <w:b/>
        </w:rPr>
        <w:t xml:space="preserve"> </w:t>
      </w:r>
    </w:p>
    <w:p w:rsidR="00454679" w:rsidRPr="001F2A70" w:rsidRDefault="0085761F" w:rsidP="001F2A70">
      <w:pPr>
        <w:pStyle w:val="msobodytextindent3cxspmiddle"/>
        <w:spacing w:before="0" w:beforeAutospacing="0" w:after="0" w:afterAutospacing="0" w:line="276" w:lineRule="auto"/>
        <w:contextualSpacing/>
        <w:jc w:val="right"/>
      </w:pPr>
      <w:r w:rsidRPr="001F2A70">
        <w:rPr>
          <w:b/>
        </w:rPr>
        <w:t xml:space="preserve">                                                                                             </w:t>
      </w:r>
      <w:r w:rsidR="00EF07E9" w:rsidRPr="001F2A70">
        <w:rPr>
          <w:b/>
        </w:rPr>
        <w:t xml:space="preserve">к </w:t>
      </w:r>
      <w:r w:rsidR="00B95E5D" w:rsidRPr="001F2A70">
        <w:rPr>
          <w:b/>
        </w:rPr>
        <w:t>Контракт</w:t>
      </w:r>
      <w:r w:rsidR="006D028D" w:rsidRPr="001F2A70">
        <w:rPr>
          <w:b/>
        </w:rPr>
        <w:t>у №</w:t>
      </w:r>
      <w:r w:rsidR="00454679" w:rsidRPr="001F2A70">
        <w:rPr>
          <w:b/>
        </w:rPr>
        <w:t>___</w:t>
      </w:r>
      <w:r w:rsidR="00237CBF" w:rsidRPr="001F2A70">
        <w:rPr>
          <w:b/>
        </w:rPr>
        <w:t>__</w:t>
      </w:r>
      <w:r w:rsidR="00454679" w:rsidRPr="001F2A70">
        <w:rPr>
          <w:b/>
        </w:rPr>
        <w:t>от _______</w:t>
      </w:r>
      <w:r w:rsidR="00BB5CCD" w:rsidRPr="001F2A70">
        <w:rPr>
          <w:b/>
        </w:rPr>
        <w:t>_</w:t>
      </w:r>
      <w:r w:rsidR="00793A47" w:rsidRPr="001F2A70">
        <w:rPr>
          <w:b/>
        </w:rPr>
        <w:t>202</w:t>
      </w:r>
      <w:r w:rsidR="00AD1DBB">
        <w:rPr>
          <w:b/>
        </w:rPr>
        <w:t>6</w:t>
      </w:r>
      <w:r w:rsidR="002F4CA2" w:rsidRPr="001F2A70">
        <w:rPr>
          <w:b/>
        </w:rPr>
        <w:t>г.</w:t>
      </w:r>
    </w:p>
    <w:p w:rsidR="00AA262C" w:rsidRPr="001F2A70" w:rsidRDefault="00AA262C" w:rsidP="001F2A70">
      <w:pPr>
        <w:pStyle w:val="msobodytextindent3cxspmiddle"/>
        <w:spacing w:before="0" w:beforeAutospacing="0" w:after="0" w:afterAutospacing="0" w:line="276" w:lineRule="auto"/>
        <w:contextualSpacing/>
        <w:jc w:val="right"/>
      </w:pPr>
    </w:p>
    <w:p w:rsidR="00720DD7" w:rsidRPr="00720DD7" w:rsidRDefault="00720DD7" w:rsidP="00720DD7">
      <w:pPr>
        <w:ind w:firstLine="709"/>
        <w:jc w:val="center"/>
        <w:rPr>
          <w:b/>
          <w:sz w:val="24"/>
          <w:szCs w:val="24"/>
          <w:lang w:eastAsia="en-US"/>
        </w:rPr>
      </w:pPr>
      <w:r w:rsidRPr="00720DD7">
        <w:rPr>
          <w:b/>
          <w:sz w:val="24"/>
          <w:szCs w:val="24"/>
          <w:lang w:eastAsia="en-US"/>
        </w:rPr>
        <w:t>Техническое задание</w:t>
      </w:r>
    </w:p>
    <w:p w:rsidR="00720DD7" w:rsidRPr="00720DD7" w:rsidRDefault="00720DD7" w:rsidP="00720DD7">
      <w:pPr>
        <w:ind w:firstLine="709"/>
        <w:jc w:val="center"/>
        <w:rPr>
          <w:b/>
          <w:sz w:val="24"/>
          <w:szCs w:val="24"/>
          <w:lang w:eastAsia="en-US"/>
        </w:rPr>
      </w:pPr>
      <w:r w:rsidRPr="00720DD7">
        <w:rPr>
          <w:b/>
          <w:sz w:val="24"/>
          <w:szCs w:val="24"/>
          <w:lang w:eastAsia="en-US"/>
        </w:rPr>
        <w:t>на гидропневматическую промывку радиаторов отопления</w:t>
      </w:r>
    </w:p>
    <w:p w:rsidR="00720DD7" w:rsidRPr="00720DD7" w:rsidRDefault="00720DD7" w:rsidP="00720DD7">
      <w:pPr>
        <w:ind w:firstLine="709"/>
        <w:jc w:val="center"/>
        <w:rPr>
          <w:sz w:val="24"/>
          <w:szCs w:val="24"/>
          <w:lang w:eastAsia="en-US"/>
        </w:rPr>
      </w:pPr>
      <w:r w:rsidRPr="00720DD7">
        <w:rPr>
          <w:b/>
          <w:sz w:val="24"/>
          <w:szCs w:val="24"/>
          <w:lang w:eastAsia="en-US"/>
        </w:rPr>
        <w:t>и установку кранов Маевского</w:t>
      </w:r>
    </w:p>
    <w:p w:rsidR="00720DD7" w:rsidRPr="00720DD7" w:rsidRDefault="00720DD7" w:rsidP="00720DD7">
      <w:pPr>
        <w:ind w:firstLine="709"/>
        <w:jc w:val="center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г. Тверь, ул. 15 лет Октября, д.51/18, общежитие № 1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1. Общие сведения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1.1. Объект: г. Тверь, ул. 15 лет Октября, д.51/18, общежитие № 1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1.2. Предмет закупки: оказание услуг по гидропневматической промывке радиаторов отопления с целью удаления накипи, ржавчины, шлама и других отложений, восстановления работоспособности системы и подготовки к отопительному сезону.</w:t>
      </w:r>
    </w:p>
    <w:p w:rsidR="0072096D" w:rsidRPr="0072096D" w:rsidRDefault="0072096D" w:rsidP="0072096D">
      <w:pPr>
        <w:suppressAutoHyphens/>
        <w:ind w:firstLine="709"/>
        <w:jc w:val="both"/>
        <w:rPr>
          <w:rFonts w:eastAsia="Calibri"/>
          <w:b/>
          <w:sz w:val="22"/>
          <w:szCs w:val="22"/>
          <w:lang w:eastAsia="zh-CN"/>
        </w:rPr>
      </w:pPr>
      <w:r w:rsidRPr="0072096D">
        <w:rPr>
          <w:rFonts w:eastAsia="Calibri"/>
          <w:b/>
          <w:sz w:val="22"/>
          <w:szCs w:val="22"/>
          <w:lang w:eastAsia="zh-CN"/>
        </w:rPr>
        <w:t xml:space="preserve">Виды и стоимость работ: </w:t>
      </w:r>
    </w:p>
    <w:p w:rsidR="0072096D" w:rsidRPr="0072096D" w:rsidRDefault="0072096D" w:rsidP="0072096D">
      <w:pPr>
        <w:suppressAutoHyphens/>
        <w:ind w:firstLine="709"/>
        <w:jc w:val="both"/>
        <w:rPr>
          <w:rFonts w:eastAsia="Calibri"/>
          <w:b/>
          <w:sz w:val="22"/>
          <w:szCs w:val="22"/>
          <w:lang w:eastAsia="zh-CN"/>
        </w:rPr>
      </w:pPr>
    </w:p>
    <w:tbl>
      <w:tblPr>
        <w:tblW w:w="10291" w:type="dxa"/>
        <w:tblInd w:w="2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8"/>
        <w:gridCol w:w="1560"/>
        <w:gridCol w:w="1499"/>
        <w:gridCol w:w="2126"/>
        <w:gridCol w:w="1928"/>
      </w:tblGrid>
      <w:tr w:rsidR="0072096D" w:rsidRPr="0072096D" w:rsidTr="00E57E0C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rPr>
                <w:b/>
                <w:bCs/>
                <w:lang w:eastAsia="ar-SA"/>
              </w:rPr>
            </w:pPr>
            <w:r w:rsidRPr="0072096D">
              <w:rPr>
                <w:b/>
                <w:bCs/>
                <w:lang w:eastAsia="ar-SA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proofErr w:type="spellStart"/>
            <w:r w:rsidRPr="0072096D">
              <w:rPr>
                <w:b/>
                <w:bCs/>
                <w:lang w:eastAsia="ar-SA"/>
              </w:rPr>
              <w:t>ед.изм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72096D">
              <w:rPr>
                <w:b/>
                <w:bCs/>
                <w:lang w:eastAsia="ar-SA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72096D">
              <w:rPr>
                <w:b/>
                <w:bCs/>
                <w:lang w:eastAsia="ar-SA"/>
              </w:rPr>
              <w:t>цена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72096D">
              <w:rPr>
                <w:b/>
                <w:bCs/>
                <w:lang w:eastAsia="ar-SA"/>
              </w:rPr>
              <w:t>Сумма</w:t>
            </w:r>
          </w:p>
        </w:tc>
      </w:tr>
      <w:tr w:rsidR="0072096D" w:rsidRPr="0072096D" w:rsidTr="00E57E0C">
        <w:tc>
          <w:tcPr>
            <w:tcW w:w="3178" w:type="dxa"/>
            <w:tcBorders>
              <w:left w:val="single" w:sz="4" w:space="0" w:color="000000"/>
              <w:bottom w:val="single" w:sz="4" w:space="0" w:color="000000"/>
            </w:tcBorders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rPr>
                <w:lang w:eastAsia="ar-SA"/>
              </w:rPr>
            </w:pPr>
            <w:r w:rsidRPr="0072096D">
              <w:rPr>
                <w:lang w:eastAsia="ar-SA"/>
              </w:rPr>
              <w:t xml:space="preserve">гидропневматическая промывка </w:t>
            </w:r>
            <w:r>
              <w:rPr>
                <w:lang w:eastAsia="ar-SA"/>
              </w:rPr>
              <w:t>отопительных радиаторов</w:t>
            </w:r>
            <w:r w:rsidR="00E57E0C">
              <w:rPr>
                <w:lang w:eastAsia="ar-SA"/>
              </w:rPr>
              <w:t xml:space="preserve"> в количестве 205 единиц на жилых этажах и цокольном студенческого общежития, по адресу : </w:t>
            </w:r>
            <w:proofErr w:type="spellStart"/>
            <w:r w:rsidR="00E57E0C">
              <w:rPr>
                <w:lang w:eastAsia="ar-SA"/>
              </w:rPr>
              <w:t>г.Тверь</w:t>
            </w:r>
            <w:proofErr w:type="spellEnd"/>
            <w:r w:rsidR="00E57E0C">
              <w:rPr>
                <w:lang w:eastAsia="ar-SA"/>
              </w:rPr>
              <w:t>, ул.15 лет Октября, д.51/18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72096D">
              <w:rPr>
                <w:lang w:eastAsia="ar-SA"/>
              </w:rPr>
              <w:t>шт</w:t>
            </w:r>
            <w:proofErr w:type="spellEnd"/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096D" w:rsidRPr="0072096D" w:rsidRDefault="00451DF3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72096D" w:rsidRPr="0072096D" w:rsidTr="00E57E0C">
        <w:tc>
          <w:tcPr>
            <w:tcW w:w="3178" w:type="dxa"/>
            <w:tcBorders>
              <w:left w:val="single" w:sz="4" w:space="0" w:color="000000"/>
              <w:bottom w:val="single" w:sz="4" w:space="0" w:color="000000"/>
            </w:tcBorders>
          </w:tcPr>
          <w:p w:rsidR="0072096D" w:rsidRPr="0072096D" w:rsidRDefault="00451DF3" w:rsidP="0072096D">
            <w:pPr>
              <w:widowControl w:val="0"/>
              <w:suppressLineNumbers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у</w:t>
            </w:r>
            <w:r w:rsidR="0072096D">
              <w:rPr>
                <w:lang w:eastAsia="ar-SA"/>
              </w:rPr>
              <w:t>становка пробок радиаторных проходных</w:t>
            </w:r>
            <w:r w:rsidR="00E57E0C">
              <w:rPr>
                <w:lang w:eastAsia="ar-SA"/>
              </w:rPr>
              <w:t>, диаметром 15мм в количестве 38 штук</w:t>
            </w:r>
            <w:r w:rsidR="0072096D">
              <w:rPr>
                <w:lang w:eastAsia="ar-SA"/>
              </w:rPr>
              <w:t xml:space="preserve"> и кранов Маевского</w:t>
            </w:r>
            <w:r w:rsidR="00E57E0C">
              <w:rPr>
                <w:lang w:eastAsia="ar-SA"/>
              </w:rPr>
              <w:t>, диаметром 15мм, на отопительных радиаторах в количестве 38 штук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72096D">
              <w:rPr>
                <w:lang w:eastAsia="ar-SA"/>
              </w:rPr>
              <w:t>шт</w:t>
            </w:r>
            <w:proofErr w:type="spellEnd"/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096D" w:rsidRPr="0072096D" w:rsidRDefault="00451DF3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72096D" w:rsidRPr="0072096D" w:rsidTr="004975F6"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rPr>
                <w:lang w:eastAsia="ar-SA"/>
              </w:rPr>
            </w:pPr>
            <w:r w:rsidRPr="0072096D">
              <w:rPr>
                <w:b/>
                <w:bCs/>
                <w:lang w:eastAsia="ar-SA"/>
              </w:rPr>
              <w:t>Итого</w:t>
            </w:r>
          </w:p>
        </w:tc>
        <w:tc>
          <w:tcPr>
            <w:tcW w:w="40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6D" w:rsidRPr="0072096D" w:rsidRDefault="0072096D" w:rsidP="0072096D">
            <w:pPr>
              <w:widowControl w:val="0"/>
              <w:suppressLineNumbers/>
              <w:suppressAutoHyphens/>
              <w:autoSpaceDE w:val="0"/>
              <w:rPr>
                <w:b/>
                <w:bCs/>
                <w:lang w:eastAsia="ar-SA"/>
              </w:rPr>
            </w:pPr>
          </w:p>
        </w:tc>
      </w:tr>
    </w:tbl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2. Цели и задачи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2.1. Цель: восстановление эффективности теплоотдачи радиаторов отопления путём удаления шлама, ила, продуктов коррозии, </w:t>
      </w:r>
      <w:proofErr w:type="spellStart"/>
      <w:r w:rsidRPr="00720DD7">
        <w:rPr>
          <w:sz w:val="24"/>
          <w:szCs w:val="24"/>
          <w:lang w:eastAsia="en-US"/>
        </w:rPr>
        <w:t>грязежировых</w:t>
      </w:r>
      <w:proofErr w:type="spellEnd"/>
      <w:r w:rsidRPr="00720DD7">
        <w:rPr>
          <w:sz w:val="24"/>
          <w:szCs w:val="24"/>
          <w:lang w:eastAsia="en-US"/>
        </w:rPr>
        <w:t xml:space="preserve"> и органических отложений.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2.2. Задачи: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очистка радиаторов без их демонтажа;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обеспечение равномерного прогрева всех секций радиаторов;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повышение эффективности работы системы отопления;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предотвращение засоров и коррозии в системе.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3. Сроки выполнения работ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3.1. 30 рабочих дней с даты подписания Договора 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3.2. График работ: в рабочие дни с 09:00 до 17:00, по согласованию с Заказчиком.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3.3. Гарантийные обязательства: 12 месяцев с момента подписания акта сдачи приёмки выполненных работ. При выявлении дефектов в гарантийный период исполнитель обязан устранить их за свой счёт.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4. Перечень выполняемых работ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4.1. Гидропневматическая промывка: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- осуществляется путём подачи в систему смеси воды и сжатого воздуха под давлением 1,5-3,0 </w:t>
      </w:r>
      <w:proofErr w:type="spellStart"/>
      <w:r w:rsidRPr="00720DD7">
        <w:rPr>
          <w:sz w:val="24"/>
          <w:szCs w:val="24"/>
          <w:lang w:eastAsia="en-US"/>
        </w:rPr>
        <w:t>атм</w:t>
      </w:r>
      <w:proofErr w:type="spellEnd"/>
      <w:r w:rsidRPr="00720DD7">
        <w:rPr>
          <w:sz w:val="24"/>
          <w:szCs w:val="24"/>
          <w:lang w:eastAsia="en-US"/>
        </w:rPr>
        <w:t>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- расход сжатого воздуха должен составлять не менее 50% от расхода воды; 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- скорость движения </w:t>
      </w:r>
      <w:proofErr w:type="spellStart"/>
      <w:r w:rsidRPr="00720DD7">
        <w:rPr>
          <w:sz w:val="24"/>
          <w:szCs w:val="24"/>
          <w:lang w:eastAsia="en-US"/>
        </w:rPr>
        <w:t>водовоздушной</w:t>
      </w:r>
      <w:proofErr w:type="spellEnd"/>
      <w:r w:rsidRPr="00720DD7">
        <w:rPr>
          <w:sz w:val="24"/>
          <w:szCs w:val="24"/>
          <w:lang w:eastAsia="en-US"/>
        </w:rPr>
        <w:t xml:space="preserve"> смеси — от 2 до 3 м/с;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- промывка проводится до полного осветления воды на выходе из выходных патрубков (фланцев), сливных устройств элементов системы; 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lastRenderedPageBreak/>
        <w:t xml:space="preserve">- при наличии технической возможности рекомендуется промывка стояков по отдельности. 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4.2. Установка кранов Маевского: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монтаж пробки проходной с левой резьбой Ду1/2 с гнездом под кран);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-монтаж кранов Маевского с применением уплотнительных материалов (льняная подмотка, ФУМ лента, сантехническая паста);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проверка герметичности соединений после установки.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4.3. Заключительные работы: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заполнение системы теплоносителем;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стравливание воздуха через краны Маевского;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- </w:t>
      </w:r>
      <w:proofErr w:type="spellStart"/>
      <w:r w:rsidRPr="00720DD7">
        <w:rPr>
          <w:sz w:val="24"/>
          <w:szCs w:val="24"/>
          <w:lang w:eastAsia="en-US"/>
        </w:rPr>
        <w:t>опрессовка</w:t>
      </w:r>
      <w:proofErr w:type="spellEnd"/>
      <w:r w:rsidRPr="00720DD7">
        <w:rPr>
          <w:sz w:val="24"/>
          <w:szCs w:val="24"/>
          <w:lang w:eastAsia="en-US"/>
        </w:rPr>
        <w:t xml:space="preserve"> системы гидравлическим давлением (проверка на прочность и герметичность);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регулировка работы радиаторов и балансировка системы;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визуальный осмотр системы;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составление акта выполненных работ.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уборка строительного мусора и шлама, образовавшегося в процессе промывки.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5. Объём работ: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ул. 15 лет Октября, д.51/18, студенческое общежитие: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– радиатор отопления- 205 шт.;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- кран Маевского – 38 </w:t>
      </w:r>
      <w:proofErr w:type="spellStart"/>
      <w:r w:rsidRPr="00720DD7">
        <w:rPr>
          <w:sz w:val="24"/>
          <w:szCs w:val="24"/>
          <w:lang w:eastAsia="en-US"/>
        </w:rPr>
        <w:t>шт</w:t>
      </w:r>
      <w:proofErr w:type="spellEnd"/>
      <w:r w:rsidRPr="00720DD7">
        <w:rPr>
          <w:sz w:val="24"/>
          <w:szCs w:val="24"/>
          <w:lang w:eastAsia="en-US"/>
        </w:rPr>
        <w:t>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пробка проходная – 38 шт.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6. Требования к оборудованию и материалам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все материалы должны быть новыми, иметь сертификаты соответствия, пожарной безопасности, гигиенические сертификаты;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разрешены к применению на территории РФ.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7. Нормативные документы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Работы должны выполняться в соответствии с: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- Приказом Минэнерго России от 14.05.2025 №511 «Об утверждении Правил технической эксплуатации объектов теплоснабжения и </w:t>
      </w:r>
      <w:proofErr w:type="spellStart"/>
      <w:r w:rsidRPr="00720DD7">
        <w:rPr>
          <w:sz w:val="24"/>
          <w:szCs w:val="24"/>
          <w:lang w:eastAsia="en-US"/>
        </w:rPr>
        <w:t>теплопотребляющих</w:t>
      </w:r>
      <w:proofErr w:type="spellEnd"/>
      <w:r w:rsidRPr="00720DD7">
        <w:rPr>
          <w:sz w:val="24"/>
          <w:szCs w:val="24"/>
          <w:lang w:eastAsia="en-US"/>
        </w:rPr>
        <w:t xml:space="preserve"> установок»;</w:t>
      </w:r>
    </w:p>
    <w:p w:rsidR="00720DD7" w:rsidRPr="00720DD7" w:rsidRDefault="00E10562" w:rsidP="00E1056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 w:rsidR="00720DD7" w:rsidRPr="00720DD7">
        <w:rPr>
          <w:sz w:val="24"/>
          <w:szCs w:val="24"/>
          <w:lang w:eastAsia="en-US"/>
        </w:rPr>
        <w:t>СП 347.1325800.2017 «Внутренние системы отопления, горячего и холодного водосн</w:t>
      </w:r>
      <w:r>
        <w:rPr>
          <w:sz w:val="24"/>
          <w:szCs w:val="24"/>
          <w:lang w:eastAsia="en-US"/>
        </w:rPr>
        <w:t xml:space="preserve">абжения. Правила эксплуатации»; </w:t>
      </w:r>
      <w:r w:rsidR="00720DD7" w:rsidRPr="00720DD7">
        <w:rPr>
          <w:sz w:val="24"/>
          <w:szCs w:val="24"/>
          <w:lang w:eastAsia="en-US"/>
        </w:rPr>
        <w:t>другими действующими ГОСТ, СНиП, СанПиН и техническими условиями.</w:t>
      </w:r>
    </w:p>
    <w:p w:rsidR="00E10562" w:rsidRDefault="00E10562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8. Требования к качеству и безопасности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работы должны выполняться квалифицированным персоналом, прошедшим инструктаж по технике безопасности;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необходимо соблюдение правил охраны труда, пожарной безопасности, санитарно-гигиенических норм;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- по завершении работ исполнитель предоставляет акт промывки с указанием метода, даты и ответственного лица. 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9. Документация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программа работ, согласованная с заказчиком и теплоснабжающей организацией;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копии сертификатов на оборудование и реагенты;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акт промывки;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 xml:space="preserve">акт гидравлических испытаний (если они проводятся дополнительно). 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10. Требования к персоналу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10.1. Работы выполняются обученным и квалифицированным персоналом.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10.2. Персонал должен иметь: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допуск к работам с гидравлическими сосудами;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группу допуска по электробезопасности не ниже II разряда;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lastRenderedPageBreak/>
        <w:t>- удостоверения о прохождении инструктажей по охране труда и пожарной безопасности.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11. Взаимодействие со сторонними организациями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Исполнитель обязан: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согласовать график работ с Заказчиком;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 устранить выявленные недостатки за свой счёт в рамках гарантийных обязательств.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12. Охрана труда и техника безопасности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12.1. Все работы выполняются с соблюдением требований: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СНиП 12-03-2001;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СНиП 12-04-2002;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ПОТ РМ-020-2001.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12.2. Исполнитель обеспечивает: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безопасные условия труда на объекте;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противопожарную безопасность;</w:t>
      </w:r>
    </w:p>
    <w:p w:rsidR="00720DD7" w:rsidRPr="00720DD7" w:rsidRDefault="00310477" w:rsidP="00720DD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санитарно-</w:t>
      </w:r>
      <w:r w:rsidR="00720DD7" w:rsidRPr="00720DD7">
        <w:rPr>
          <w:sz w:val="24"/>
          <w:szCs w:val="24"/>
          <w:lang w:eastAsia="en-US"/>
        </w:rPr>
        <w:t>гигиенический режим.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14. Приёмка выполненных работ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14.1. По завершении работ Исполнитель предоставляет Заказчику: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акт гидропневматической промывки радиаторов отопления;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акт гидравлических испытаний системы отопления;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акт приёмки выполненных работ;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счёт фактуру на выполненный объём работ.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14.2. Результаты испытаний считаются удовлетворительными, если: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не произошло падения давления более чем 0,01 МПа (0,2 кгс/см²) за 10 минут;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отсутствуют признаки разрыва, течи, запотевания в сварных швах, фланцевых соединениях, арматуре;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- нет признаков сдвига или деформации трубопроводов и опор.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14.3. Датой приёмки считается дата подписания акта Заказчиком. Заказчик обязан подписать акт или предоставить мотивированный отказ в течение 5 рабочих дней.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15. Особые условия</w:t>
      </w:r>
    </w:p>
    <w:p w:rsidR="00720DD7" w:rsidRPr="00720DD7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15.1. Мусор и отходы удаляются с объекта силами Исполнителя непосредственно после завершения работ.</w:t>
      </w:r>
    </w:p>
    <w:p w:rsidR="00AD1DBB" w:rsidRPr="00AD1DBB" w:rsidRDefault="00720DD7" w:rsidP="00720DD7">
      <w:pPr>
        <w:ind w:firstLine="709"/>
        <w:jc w:val="both"/>
        <w:rPr>
          <w:sz w:val="24"/>
          <w:szCs w:val="24"/>
          <w:lang w:eastAsia="en-US"/>
        </w:rPr>
      </w:pPr>
      <w:r w:rsidRPr="00720DD7">
        <w:rPr>
          <w:sz w:val="24"/>
          <w:szCs w:val="24"/>
          <w:lang w:eastAsia="en-US"/>
        </w:rPr>
        <w:t>15.2. Исполнитель несёт ответственность за сохранность имущества Заказчика и третьих лиц в ходе выполнения работ.</w:t>
      </w:r>
    </w:p>
    <w:p w:rsidR="00AD1DBB" w:rsidRPr="00AD1DBB" w:rsidRDefault="00E57E0C" w:rsidP="00E57E0C">
      <w:pPr>
        <w:tabs>
          <w:tab w:val="left" w:pos="6015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29"/>
      </w:tblGrid>
      <w:tr w:rsidR="00E57E0C" w:rsidRPr="00073486" w:rsidTr="00E57E0C">
        <w:trPr>
          <w:trHeight w:val="523"/>
        </w:trPr>
        <w:tc>
          <w:tcPr>
            <w:tcW w:w="4729" w:type="dxa"/>
          </w:tcPr>
          <w:p w:rsidR="00E57E0C" w:rsidRPr="00073486" w:rsidRDefault="00E57E0C" w:rsidP="00E57E0C">
            <w:pPr>
              <w:keepNext/>
              <w:outlineLvl w:val="4"/>
              <w:rPr>
                <w:b/>
                <w:sz w:val="22"/>
                <w:szCs w:val="22"/>
              </w:rPr>
            </w:pPr>
            <w:r w:rsidRPr="00073486">
              <w:rPr>
                <w:b/>
                <w:sz w:val="22"/>
                <w:szCs w:val="22"/>
              </w:rPr>
              <w:t>ЗАКАЗЧИК</w:t>
            </w:r>
          </w:p>
          <w:p w:rsidR="00E57E0C" w:rsidRPr="00073486" w:rsidRDefault="00E57E0C" w:rsidP="00E57E0C">
            <w:pPr>
              <w:keepNext/>
              <w:outlineLvl w:val="4"/>
              <w:rPr>
                <w:b/>
                <w:sz w:val="22"/>
                <w:szCs w:val="22"/>
              </w:rPr>
            </w:pPr>
          </w:p>
        </w:tc>
      </w:tr>
      <w:tr w:rsidR="00E57E0C" w:rsidRPr="00073486" w:rsidTr="00E57E0C">
        <w:trPr>
          <w:trHeight w:val="3099"/>
        </w:trPr>
        <w:tc>
          <w:tcPr>
            <w:tcW w:w="4729" w:type="dxa"/>
          </w:tcPr>
          <w:p w:rsidR="00E57E0C" w:rsidRPr="00073486" w:rsidRDefault="00E57E0C" w:rsidP="00E57E0C">
            <w:pPr>
              <w:keepNext/>
              <w:outlineLvl w:val="4"/>
              <w:rPr>
                <w:b/>
                <w:sz w:val="22"/>
                <w:szCs w:val="22"/>
              </w:rPr>
            </w:pPr>
            <w:r w:rsidRPr="00073486">
              <w:rPr>
                <w:b/>
                <w:sz w:val="22"/>
                <w:szCs w:val="22"/>
              </w:rPr>
              <w:t xml:space="preserve">ФГБОУ ВО Тверской ГМУ Минздрава России </w:t>
            </w:r>
          </w:p>
          <w:p w:rsidR="00851BC4" w:rsidRDefault="00851BC4" w:rsidP="00851BC4">
            <w:r>
              <w:t>Адрес: 170100, г. Тверь, ул. Советская, д. 4</w:t>
            </w:r>
          </w:p>
          <w:p w:rsidR="00851BC4" w:rsidRDefault="00851BC4" w:rsidP="00851BC4">
            <w:r>
              <w:t xml:space="preserve">ИНН 6905010888 / КПП 695001001 </w:t>
            </w:r>
          </w:p>
          <w:p w:rsidR="00851BC4" w:rsidRDefault="00851BC4" w:rsidP="00851BC4">
            <w:r>
              <w:t>Л/с 20366Х12820, 22366Х12820</w:t>
            </w:r>
          </w:p>
          <w:p w:rsidR="00851BC4" w:rsidRDefault="00851BC4" w:rsidP="00851BC4">
            <w:r>
              <w:t xml:space="preserve">ОКЦ № 1 ВВГУ Банка России // УФК по </w:t>
            </w:r>
            <w:proofErr w:type="gramStart"/>
            <w:r>
              <w:t>Нижегородской  области</w:t>
            </w:r>
            <w:proofErr w:type="gramEnd"/>
            <w:r>
              <w:t>, г. Нижний Новгород</w:t>
            </w:r>
          </w:p>
          <w:p w:rsidR="00851BC4" w:rsidRDefault="00851BC4" w:rsidP="00851BC4">
            <w:r>
              <w:t xml:space="preserve">БИК 012202102  </w:t>
            </w:r>
          </w:p>
          <w:p w:rsidR="00851BC4" w:rsidRDefault="00851BC4" w:rsidP="00851BC4">
            <w:r>
              <w:t>Б/с 03214643000000013223</w:t>
            </w:r>
          </w:p>
          <w:p w:rsidR="00851BC4" w:rsidRDefault="00851BC4" w:rsidP="00851BC4">
            <w:r>
              <w:t>К/с 40102810745370000024</w:t>
            </w:r>
          </w:p>
          <w:p w:rsidR="00E57E0C" w:rsidRDefault="00851BC4" w:rsidP="00851BC4">
            <w:r>
              <w:t>Тел. (4822) 57-00-00, 57-55-07</w:t>
            </w:r>
          </w:p>
          <w:p w:rsidR="00E57E0C" w:rsidRDefault="00E57E0C" w:rsidP="00E57E0C"/>
          <w:p w:rsidR="00E57E0C" w:rsidRDefault="00E57E0C" w:rsidP="00E57E0C"/>
          <w:p w:rsidR="00E57E0C" w:rsidRDefault="00E57E0C" w:rsidP="00E57E0C"/>
          <w:p w:rsidR="003F1F76" w:rsidRDefault="003F1F76" w:rsidP="003F1F76">
            <w:proofErr w:type="spellStart"/>
            <w:r>
              <w:t>Зам.руководителя</w:t>
            </w:r>
            <w:proofErr w:type="spellEnd"/>
            <w:r>
              <w:t xml:space="preserve"> контрактной службы</w:t>
            </w:r>
          </w:p>
          <w:p w:rsidR="003F1F76" w:rsidRDefault="003F1F76" w:rsidP="003F1F76"/>
          <w:p w:rsidR="00E57E0C" w:rsidRPr="00073486" w:rsidRDefault="003F1F76" w:rsidP="003F1F76">
            <w:r>
              <w:t xml:space="preserve">________________ </w:t>
            </w:r>
            <w:proofErr w:type="spellStart"/>
            <w:r>
              <w:t>Е.С.Ганьшина</w:t>
            </w:r>
            <w:proofErr w:type="spellEnd"/>
          </w:p>
        </w:tc>
      </w:tr>
    </w:tbl>
    <w:p w:rsidR="00454679" w:rsidRPr="00E57E0C" w:rsidRDefault="00E57E0C" w:rsidP="00E57E0C">
      <w:pPr>
        <w:pStyle w:val="msobodytextindent3cxspmiddle"/>
        <w:spacing w:before="0" w:beforeAutospacing="0" w:after="0" w:afterAutospacing="0" w:line="276" w:lineRule="auto"/>
        <w:contextualSpacing/>
        <w:rPr>
          <w:b/>
        </w:rPr>
      </w:pPr>
      <w:r w:rsidRPr="00E57E0C">
        <w:rPr>
          <w:b/>
        </w:rPr>
        <w:t>ИСПОЛНИТЕЛЬ</w:t>
      </w:r>
    </w:p>
    <w:sectPr w:rsidR="00454679" w:rsidRPr="00E57E0C" w:rsidSect="00E57E0C">
      <w:headerReference w:type="default" r:id="rId7"/>
      <w:footerReference w:type="default" r:id="rId8"/>
      <w:headerReference w:type="first" r:id="rId9"/>
      <w:pgSz w:w="11906" w:h="16838" w:code="9"/>
      <w:pgMar w:top="1134" w:right="567" w:bottom="993" w:left="1134" w:header="425" w:footer="6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E31" w:rsidRDefault="00147E31">
      <w:r>
        <w:separator/>
      </w:r>
    </w:p>
  </w:endnote>
  <w:endnote w:type="continuationSeparator" w:id="0">
    <w:p w:rsidR="00147E31" w:rsidRDefault="0014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CC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urn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26" w:rsidRDefault="009B6226">
    <w:pPr>
      <w:pStyle w:val="af1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7468E">
      <w:rPr>
        <w:rStyle w:val="af"/>
        <w:noProof/>
      </w:rPr>
      <w:t>7</w:t>
    </w:r>
    <w:r>
      <w:rPr>
        <w:rStyle w:val="af"/>
      </w:rPr>
      <w:fldChar w:fldCharType="end"/>
    </w:r>
  </w:p>
  <w:p w:rsidR="009B6226" w:rsidRDefault="009B6226" w:rsidP="0092525E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E31" w:rsidRDefault="00147E31">
      <w:r>
        <w:separator/>
      </w:r>
    </w:p>
  </w:footnote>
  <w:footnote w:type="continuationSeparator" w:id="0">
    <w:p w:rsidR="00147E31" w:rsidRDefault="0014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D" w:rsidRPr="00B95E5D" w:rsidRDefault="00B95E5D" w:rsidP="00B95E5D">
    <w:pPr>
      <w:pStyle w:val="a7"/>
      <w:jc w:val="center"/>
      <w:rPr>
        <w:i/>
      </w:rPr>
    </w:pPr>
    <w:r>
      <w:rPr>
        <w:i/>
      </w:rPr>
      <w:t xml:space="preserve">Контракт заключен с использованием единого </w:t>
    </w:r>
    <w:proofErr w:type="spellStart"/>
    <w:r>
      <w:rPr>
        <w:i/>
      </w:rPr>
      <w:t>агрегатора</w:t>
    </w:r>
    <w:proofErr w:type="spellEnd"/>
    <w:r>
      <w:rPr>
        <w:i/>
      </w:rPr>
      <w:t xml:space="preserve"> торгов (ЕАТ «Березка»)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26" w:rsidRPr="005F60F1" w:rsidRDefault="009B6226" w:rsidP="007154BC">
    <w:pPr>
      <w:pStyle w:val="a7"/>
      <w:jc w:val="center"/>
      <w:rPr>
        <w:i/>
        <w:sz w:val="18"/>
      </w:rPr>
    </w:pPr>
    <w:r w:rsidRPr="005F60F1">
      <w:rPr>
        <w:i/>
        <w:sz w:val="18"/>
      </w:rPr>
      <w:t>Открытый аукцион в электронной форме</w:t>
    </w:r>
  </w:p>
  <w:p w:rsidR="009B6226" w:rsidRDefault="009B6226" w:rsidP="007154BC">
    <w:pPr>
      <w:pStyle w:val="a7"/>
      <w:jc w:val="center"/>
      <w:rPr>
        <w:i/>
        <w:sz w:val="18"/>
      </w:rPr>
    </w:pPr>
    <w:r w:rsidRPr="005F60F1">
      <w:rPr>
        <w:i/>
        <w:sz w:val="18"/>
      </w:rPr>
      <w:t xml:space="preserve">на право заключения государственного </w:t>
    </w:r>
    <w:r w:rsidR="00B95E5D">
      <w:rPr>
        <w:i/>
        <w:sz w:val="18"/>
      </w:rPr>
      <w:t>Контракт</w:t>
    </w:r>
    <w:r w:rsidRPr="005F60F1">
      <w:rPr>
        <w:i/>
        <w:sz w:val="18"/>
      </w:rPr>
      <w:t xml:space="preserve">а на оказание </w:t>
    </w:r>
    <w:r w:rsidRPr="002641A2">
      <w:rPr>
        <w:i/>
        <w:sz w:val="18"/>
      </w:rPr>
      <w:t>услуг по предоставлению доступа к сети интернет детей-инвалидов, педагогических работников и регионального ресурсного центра дистанционного образования детей-инвалидов Тверской области</w:t>
    </w:r>
  </w:p>
  <w:p w:rsidR="009B6226" w:rsidRPr="007154BC" w:rsidRDefault="009B6226" w:rsidP="007154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3.3.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4"/>
    <w:multiLevelType w:val="multilevel"/>
    <w:tmpl w:val="C7BAC27C"/>
    <w:lvl w:ilvl="0">
      <w:numFmt w:val="bullet"/>
      <w:pStyle w:val="phList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/>
        <w:lang w:val="ru-RU"/>
      </w:rPr>
    </w:lvl>
    <w:lvl w:ilvl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lang w:val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3C1FE6"/>
    <w:multiLevelType w:val="multilevel"/>
    <w:tmpl w:val="835CDE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31F66B3"/>
    <w:multiLevelType w:val="hybridMultilevel"/>
    <w:tmpl w:val="F39EA36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F0C67"/>
    <w:multiLevelType w:val="multilevel"/>
    <w:tmpl w:val="FA4CB8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1800"/>
      </w:pPr>
      <w:rPr>
        <w:rFonts w:hint="default"/>
      </w:rPr>
    </w:lvl>
  </w:abstractNum>
  <w:abstractNum w:abstractNumId="8" w15:restartNumberingAfterBreak="0">
    <w:nsid w:val="09EC6368"/>
    <w:multiLevelType w:val="hybridMultilevel"/>
    <w:tmpl w:val="6452171A"/>
    <w:lvl w:ilvl="0" w:tplc="C8F2A70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80534"/>
    <w:multiLevelType w:val="multilevel"/>
    <w:tmpl w:val="900CC34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F536EB8"/>
    <w:multiLevelType w:val="hybridMultilevel"/>
    <w:tmpl w:val="B91A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D621A"/>
    <w:multiLevelType w:val="hybridMultilevel"/>
    <w:tmpl w:val="1D36E0B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414BC"/>
    <w:multiLevelType w:val="multilevel"/>
    <w:tmpl w:val="8B3AAA1A"/>
    <w:lvl w:ilvl="0">
      <w:start w:val="1"/>
      <w:numFmt w:val="decimal"/>
      <w:pStyle w:val="-"/>
      <w:lvlText w:val="%1."/>
      <w:lvlJc w:val="center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567"/>
      </w:p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552"/>
        </w:tabs>
        <w:ind w:left="2552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262"/>
        </w:tabs>
        <w:ind w:left="26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82"/>
        </w:tabs>
        <w:ind w:left="3182" w:hanging="1440"/>
      </w:pPr>
    </w:lvl>
  </w:abstractNum>
  <w:abstractNum w:abstractNumId="13" w15:restartNumberingAfterBreak="0">
    <w:nsid w:val="426B4D2C"/>
    <w:multiLevelType w:val="multilevel"/>
    <w:tmpl w:val="A6CC5CA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1800"/>
      </w:pPr>
      <w:rPr>
        <w:rFonts w:hint="default"/>
      </w:rPr>
    </w:lvl>
  </w:abstractNum>
  <w:abstractNum w:abstractNumId="14" w15:restartNumberingAfterBreak="0">
    <w:nsid w:val="42CE21F5"/>
    <w:multiLevelType w:val="hybridMultilevel"/>
    <w:tmpl w:val="CDF4A1F0"/>
    <w:lvl w:ilvl="0" w:tplc="607868A4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5C7D28"/>
    <w:multiLevelType w:val="hybridMultilevel"/>
    <w:tmpl w:val="AF3A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11908"/>
    <w:multiLevelType w:val="hybridMultilevel"/>
    <w:tmpl w:val="6AD4A77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361B2"/>
    <w:multiLevelType w:val="hybridMultilevel"/>
    <w:tmpl w:val="21B20C4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1356E"/>
    <w:multiLevelType w:val="multilevel"/>
    <w:tmpl w:val="D474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17"/>
  </w:num>
  <w:num w:numId="10">
    <w:abstractNumId w:val="5"/>
  </w:num>
  <w:num w:numId="11">
    <w:abstractNumId w:val="16"/>
  </w:num>
  <w:num w:numId="12">
    <w:abstractNumId w:val="6"/>
  </w:num>
  <w:num w:numId="13">
    <w:abstractNumId w:val="14"/>
  </w:num>
  <w:num w:numId="14">
    <w:abstractNumId w:val="15"/>
  </w:num>
  <w:num w:numId="1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5E"/>
    <w:rsid w:val="00004E7D"/>
    <w:rsid w:val="0000764C"/>
    <w:rsid w:val="00011207"/>
    <w:rsid w:val="0001236D"/>
    <w:rsid w:val="000138C2"/>
    <w:rsid w:val="00015416"/>
    <w:rsid w:val="00021C27"/>
    <w:rsid w:val="00022C33"/>
    <w:rsid w:val="0002334F"/>
    <w:rsid w:val="00030C22"/>
    <w:rsid w:val="0003147B"/>
    <w:rsid w:val="000325DD"/>
    <w:rsid w:val="000333E0"/>
    <w:rsid w:val="00034184"/>
    <w:rsid w:val="000443FF"/>
    <w:rsid w:val="00045326"/>
    <w:rsid w:val="000474D6"/>
    <w:rsid w:val="000564E8"/>
    <w:rsid w:val="0006273E"/>
    <w:rsid w:val="000654A4"/>
    <w:rsid w:val="000706AE"/>
    <w:rsid w:val="00071E3A"/>
    <w:rsid w:val="000727B3"/>
    <w:rsid w:val="00073486"/>
    <w:rsid w:val="00074DB3"/>
    <w:rsid w:val="00077986"/>
    <w:rsid w:val="00081C1C"/>
    <w:rsid w:val="00086DFA"/>
    <w:rsid w:val="0009051E"/>
    <w:rsid w:val="00091042"/>
    <w:rsid w:val="0009531D"/>
    <w:rsid w:val="000A1548"/>
    <w:rsid w:val="000A1776"/>
    <w:rsid w:val="000A2747"/>
    <w:rsid w:val="000A4970"/>
    <w:rsid w:val="000A4A5C"/>
    <w:rsid w:val="000A5B6F"/>
    <w:rsid w:val="000B64E9"/>
    <w:rsid w:val="000B708E"/>
    <w:rsid w:val="000C0C03"/>
    <w:rsid w:val="000C1B88"/>
    <w:rsid w:val="000C4DC7"/>
    <w:rsid w:val="000D1508"/>
    <w:rsid w:val="000D2DE5"/>
    <w:rsid w:val="000D35CE"/>
    <w:rsid w:val="000D7052"/>
    <w:rsid w:val="000D7554"/>
    <w:rsid w:val="000E391A"/>
    <w:rsid w:val="000E5FF5"/>
    <w:rsid w:val="000F3C1F"/>
    <w:rsid w:val="000F5D9D"/>
    <w:rsid w:val="000F7349"/>
    <w:rsid w:val="00102873"/>
    <w:rsid w:val="00102F11"/>
    <w:rsid w:val="0010359E"/>
    <w:rsid w:val="001110D1"/>
    <w:rsid w:val="001140E2"/>
    <w:rsid w:val="0011414A"/>
    <w:rsid w:val="00116F17"/>
    <w:rsid w:val="00120B40"/>
    <w:rsid w:val="00123DEA"/>
    <w:rsid w:val="00124F55"/>
    <w:rsid w:val="001256AA"/>
    <w:rsid w:val="00125AC7"/>
    <w:rsid w:val="00131C27"/>
    <w:rsid w:val="001407EE"/>
    <w:rsid w:val="00142B54"/>
    <w:rsid w:val="00143292"/>
    <w:rsid w:val="00145C77"/>
    <w:rsid w:val="00147922"/>
    <w:rsid w:val="00147B06"/>
    <w:rsid w:val="00147E31"/>
    <w:rsid w:val="001514C8"/>
    <w:rsid w:val="00155596"/>
    <w:rsid w:val="00155F30"/>
    <w:rsid w:val="00162ED8"/>
    <w:rsid w:val="00163629"/>
    <w:rsid w:val="001644CF"/>
    <w:rsid w:val="00165F8E"/>
    <w:rsid w:val="0016686A"/>
    <w:rsid w:val="001738F5"/>
    <w:rsid w:val="001760EA"/>
    <w:rsid w:val="0018327C"/>
    <w:rsid w:val="00184176"/>
    <w:rsid w:val="0018463B"/>
    <w:rsid w:val="00191608"/>
    <w:rsid w:val="001A094B"/>
    <w:rsid w:val="001A1648"/>
    <w:rsid w:val="001B0AA3"/>
    <w:rsid w:val="001B0ED9"/>
    <w:rsid w:val="001B1B8A"/>
    <w:rsid w:val="001C48F1"/>
    <w:rsid w:val="001C7C12"/>
    <w:rsid w:val="001D143E"/>
    <w:rsid w:val="001D1C21"/>
    <w:rsid w:val="001D640E"/>
    <w:rsid w:val="001E6B36"/>
    <w:rsid w:val="001F064C"/>
    <w:rsid w:val="001F20D3"/>
    <w:rsid w:val="001F2A70"/>
    <w:rsid w:val="001F6419"/>
    <w:rsid w:val="001F6DE3"/>
    <w:rsid w:val="001F7571"/>
    <w:rsid w:val="00205525"/>
    <w:rsid w:val="002070C9"/>
    <w:rsid w:val="00207B2B"/>
    <w:rsid w:val="00207CE7"/>
    <w:rsid w:val="00207DF5"/>
    <w:rsid w:val="00210857"/>
    <w:rsid w:val="002111D2"/>
    <w:rsid w:val="002152DF"/>
    <w:rsid w:val="00221B86"/>
    <w:rsid w:val="002224C3"/>
    <w:rsid w:val="002302D9"/>
    <w:rsid w:val="00230A70"/>
    <w:rsid w:val="002328D3"/>
    <w:rsid w:val="00233BD4"/>
    <w:rsid w:val="00237CBF"/>
    <w:rsid w:val="002408C5"/>
    <w:rsid w:val="00250A67"/>
    <w:rsid w:val="00257885"/>
    <w:rsid w:val="002611A9"/>
    <w:rsid w:val="002641A2"/>
    <w:rsid w:val="0026771B"/>
    <w:rsid w:val="00277E89"/>
    <w:rsid w:val="0028142A"/>
    <w:rsid w:val="0028521E"/>
    <w:rsid w:val="00285B78"/>
    <w:rsid w:val="00285FAA"/>
    <w:rsid w:val="00286666"/>
    <w:rsid w:val="00293839"/>
    <w:rsid w:val="00294535"/>
    <w:rsid w:val="00296475"/>
    <w:rsid w:val="002A366B"/>
    <w:rsid w:val="002A68EA"/>
    <w:rsid w:val="002B0199"/>
    <w:rsid w:val="002B1EE2"/>
    <w:rsid w:val="002C18C2"/>
    <w:rsid w:val="002D04B7"/>
    <w:rsid w:val="002D3F17"/>
    <w:rsid w:val="002E1917"/>
    <w:rsid w:val="002E2D14"/>
    <w:rsid w:val="002E6038"/>
    <w:rsid w:val="002F4CA2"/>
    <w:rsid w:val="002F6950"/>
    <w:rsid w:val="003012DF"/>
    <w:rsid w:val="0030189E"/>
    <w:rsid w:val="00304FCC"/>
    <w:rsid w:val="00310477"/>
    <w:rsid w:val="003134ED"/>
    <w:rsid w:val="0032089D"/>
    <w:rsid w:val="00330DB4"/>
    <w:rsid w:val="00333ED5"/>
    <w:rsid w:val="00335B21"/>
    <w:rsid w:val="00336632"/>
    <w:rsid w:val="00341E46"/>
    <w:rsid w:val="00342320"/>
    <w:rsid w:val="00342B9F"/>
    <w:rsid w:val="003456F3"/>
    <w:rsid w:val="003456F4"/>
    <w:rsid w:val="00345727"/>
    <w:rsid w:val="003457E7"/>
    <w:rsid w:val="003536BE"/>
    <w:rsid w:val="003549F7"/>
    <w:rsid w:val="00364714"/>
    <w:rsid w:val="00364DE1"/>
    <w:rsid w:val="00365B0F"/>
    <w:rsid w:val="003701DE"/>
    <w:rsid w:val="0037098D"/>
    <w:rsid w:val="00371BDA"/>
    <w:rsid w:val="00376AC3"/>
    <w:rsid w:val="00377DDB"/>
    <w:rsid w:val="00382BB9"/>
    <w:rsid w:val="00384E21"/>
    <w:rsid w:val="00385D68"/>
    <w:rsid w:val="00386EAC"/>
    <w:rsid w:val="0039598C"/>
    <w:rsid w:val="003964A4"/>
    <w:rsid w:val="00397C43"/>
    <w:rsid w:val="003A0BDD"/>
    <w:rsid w:val="003A4FD6"/>
    <w:rsid w:val="003B1683"/>
    <w:rsid w:val="003B1AA2"/>
    <w:rsid w:val="003B2459"/>
    <w:rsid w:val="003B5A55"/>
    <w:rsid w:val="003C3779"/>
    <w:rsid w:val="003C4508"/>
    <w:rsid w:val="003C637C"/>
    <w:rsid w:val="003D0830"/>
    <w:rsid w:val="003D215E"/>
    <w:rsid w:val="003D578F"/>
    <w:rsid w:val="003D6B80"/>
    <w:rsid w:val="003D7B65"/>
    <w:rsid w:val="003E0022"/>
    <w:rsid w:val="003E35F9"/>
    <w:rsid w:val="003E450D"/>
    <w:rsid w:val="003E621E"/>
    <w:rsid w:val="003F0975"/>
    <w:rsid w:val="003F1F76"/>
    <w:rsid w:val="003F4606"/>
    <w:rsid w:val="003F5243"/>
    <w:rsid w:val="003F7CF0"/>
    <w:rsid w:val="00400D75"/>
    <w:rsid w:val="00402566"/>
    <w:rsid w:val="00424CBD"/>
    <w:rsid w:val="00430A0C"/>
    <w:rsid w:val="0043319F"/>
    <w:rsid w:val="00435EE8"/>
    <w:rsid w:val="004368AE"/>
    <w:rsid w:val="00437226"/>
    <w:rsid w:val="004402E7"/>
    <w:rsid w:val="004460B1"/>
    <w:rsid w:val="00450C62"/>
    <w:rsid w:val="00451DF3"/>
    <w:rsid w:val="00454679"/>
    <w:rsid w:val="00454DC6"/>
    <w:rsid w:val="00476CAD"/>
    <w:rsid w:val="0048058B"/>
    <w:rsid w:val="0048122A"/>
    <w:rsid w:val="0048664D"/>
    <w:rsid w:val="004926F8"/>
    <w:rsid w:val="00496C6E"/>
    <w:rsid w:val="004A0F42"/>
    <w:rsid w:val="004A40B7"/>
    <w:rsid w:val="004B08D2"/>
    <w:rsid w:val="004B48D6"/>
    <w:rsid w:val="004B7613"/>
    <w:rsid w:val="004C2166"/>
    <w:rsid w:val="004C2809"/>
    <w:rsid w:val="004C75C1"/>
    <w:rsid w:val="004D1125"/>
    <w:rsid w:val="004D270E"/>
    <w:rsid w:val="004E0FFE"/>
    <w:rsid w:val="004F2697"/>
    <w:rsid w:val="004F3FDE"/>
    <w:rsid w:val="004F5C7B"/>
    <w:rsid w:val="004F612C"/>
    <w:rsid w:val="00510088"/>
    <w:rsid w:val="00513BBF"/>
    <w:rsid w:val="00513D6F"/>
    <w:rsid w:val="00514265"/>
    <w:rsid w:val="00520B68"/>
    <w:rsid w:val="005248A5"/>
    <w:rsid w:val="0052705C"/>
    <w:rsid w:val="00530748"/>
    <w:rsid w:val="00532830"/>
    <w:rsid w:val="00544079"/>
    <w:rsid w:val="005567C6"/>
    <w:rsid w:val="00561443"/>
    <w:rsid w:val="00563348"/>
    <w:rsid w:val="00564BB4"/>
    <w:rsid w:val="005733BA"/>
    <w:rsid w:val="00576F86"/>
    <w:rsid w:val="005803AD"/>
    <w:rsid w:val="005833A2"/>
    <w:rsid w:val="00583DEE"/>
    <w:rsid w:val="005864D7"/>
    <w:rsid w:val="00586B00"/>
    <w:rsid w:val="00587913"/>
    <w:rsid w:val="00592048"/>
    <w:rsid w:val="00592DD4"/>
    <w:rsid w:val="005A1FCE"/>
    <w:rsid w:val="005A46DB"/>
    <w:rsid w:val="005A50E0"/>
    <w:rsid w:val="005A5E6F"/>
    <w:rsid w:val="005B00F0"/>
    <w:rsid w:val="005B1C61"/>
    <w:rsid w:val="005B23A0"/>
    <w:rsid w:val="005B2761"/>
    <w:rsid w:val="005C2CA4"/>
    <w:rsid w:val="005C4460"/>
    <w:rsid w:val="005D5A31"/>
    <w:rsid w:val="005D5CC4"/>
    <w:rsid w:val="005D65D6"/>
    <w:rsid w:val="005E3A05"/>
    <w:rsid w:val="005E5311"/>
    <w:rsid w:val="005E75EB"/>
    <w:rsid w:val="005F03C1"/>
    <w:rsid w:val="005F234A"/>
    <w:rsid w:val="005F60F1"/>
    <w:rsid w:val="005F638B"/>
    <w:rsid w:val="00601C29"/>
    <w:rsid w:val="00612A32"/>
    <w:rsid w:val="006305B6"/>
    <w:rsid w:val="006351F1"/>
    <w:rsid w:val="00645D41"/>
    <w:rsid w:val="0065385E"/>
    <w:rsid w:val="0066266B"/>
    <w:rsid w:val="006633EE"/>
    <w:rsid w:val="00674BCD"/>
    <w:rsid w:val="0067664D"/>
    <w:rsid w:val="00680939"/>
    <w:rsid w:val="00682AFD"/>
    <w:rsid w:val="006858D5"/>
    <w:rsid w:val="00686743"/>
    <w:rsid w:val="00690556"/>
    <w:rsid w:val="00697DC6"/>
    <w:rsid w:val="006A0AE2"/>
    <w:rsid w:val="006A2CB5"/>
    <w:rsid w:val="006A669D"/>
    <w:rsid w:val="006B0B55"/>
    <w:rsid w:val="006B576C"/>
    <w:rsid w:val="006B5A1B"/>
    <w:rsid w:val="006B656D"/>
    <w:rsid w:val="006B6E03"/>
    <w:rsid w:val="006B7512"/>
    <w:rsid w:val="006C2F91"/>
    <w:rsid w:val="006C46A5"/>
    <w:rsid w:val="006C7220"/>
    <w:rsid w:val="006D028D"/>
    <w:rsid w:val="006D090A"/>
    <w:rsid w:val="006D3054"/>
    <w:rsid w:val="006D3399"/>
    <w:rsid w:val="006D616D"/>
    <w:rsid w:val="006D62FA"/>
    <w:rsid w:val="006D6922"/>
    <w:rsid w:val="006D799B"/>
    <w:rsid w:val="006E0B78"/>
    <w:rsid w:val="006E1C9E"/>
    <w:rsid w:val="006E2699"/>
    <w:rsid w:val="006E558D"/>
    <w:rsid w:val="006E583E"/>
    <w:rsid w:val="006E6240"/>
    <w:rsid w:val="006E707C"/>
    <w:rsid w:val="006F0911"/>
    <w:rsid w:val="006F1421"/>
    <w:rsid w:val="006F3C4E"/>
    <w:rsid w:val="006F6D38"/>
    <w:rsid w:val="00700501"/>
    <w:rsid w:val="007050CE"/>
    <w:rsid w:val="00705E57"/>
    <w:rsid w:val="007071F0"/>
    <w:rsid w:val="00710CEB"/>
    <w:rsid w:val="00710F33"/>
    <w:rsid w:val="00711EBD"/>
    <w:rsid w:val="007154BC"/>
    <w:rsid w:val="00717DD1"/>
    <w:rsid w:val="00717FCD"/>
    <w:rsid w:val="0072079A"/>
    <w:rsid w:val="0072096D"/>
    <w:rsid w:val="00720C83"/>
    <w:rsid w:val="00720DD7"/>
    <w:rsid w:val="0072179F"/>
    <w:rsid w:val="00723312"/>
    <w:rsid w:val="00723D95"/>
    <w:rsid w:val="00726821"/>
    <w:rsid w:val="007308BE"/>
    <w:rsid w:val="00732C7B"/>
    <w:rsid w:val="00733D77"/>
    <w:rsid w:val="00736542"/>
    <w:rsid w:val="0073765C"/>
    <w:rsid w:val="00741808"/>
    <w:rsid w:val="00744DB1"/>
    <w:rsid w:val="0074539F"/>
    <w:rsid w:val="00751C0D"/>
    <w:rsid w:val="00752F20"/>
    <w:rsid w:val="007573CC"/>
    <w:rsid w:val="007574F2"/>
    <w:rsid w:val="00757D31"/>
    <w:rsid w:val="007755B3"/>
    <w:rsid w:val="00776B5F"/>
    <w:rsid w:val="00781097"/>
    <w:rsid w:val="007905C3"/>
    <w:rsid w:val="00793A47"/>
    <w:rsid w:val="00796C0D"/>
    <w:rsid w:val="007971A1"/>
    <w:rsid w:val="007A1B5F"/>
    <w:rsid w:val="007A7E5B"/>
    <w:rsid w:val="007B2F10"/>
    <w:rsid w:val="007B303F"/>
    <w:rsid w:val="007B51FE"/>
    <w:rsid w:val="007C0AAC"/>
    <w:rsid w:val="007C0E48"/>
    <w:rsid w:val="007C6CD9"/>
    <w:rsid w:val="007C7AE5"/>
    <w:rsid w:val="007D3D06"/>
    <w:rsid w:val="007D49C6"/>
    <w:rsid w:val="007D5AE9"/>
    <w:rsid w:val="007D6CAB"/>
    <w:rsid w:val="007D7C68"/>
    <w:rsid w:val="007F4753"/>
    <w:rsid w:val="007F515A"/>
    <w:rsid w:val="0081105A"/>
    <w:rsid w:val="00811942"/>
    <w:rsid w:val="008156C1"/>
    <w:rsid w:val="00824AEA"/>
    <w:rsid w:val="00827B6F"/>
    <w:rsid w:val="008307B0"/>
    <w:rsid w:val="00832299"/>
    <w:rsid w:val="00832362"/>
    <w:rsid w:val="008329AB"/>
    <w:rsid w:val="00832C6F"/>
    <w:rsid w:val="00833DA9"/>
    <w:rsid w:val="0083550B"/>
    <w:rsid w:val="00840AB3"/>
    <w:rsid w:val="00841FC3"/>
    <w:rsid w:val="0084286D"/>
    <w:rsid w:val="00842ED1"/>
    <w:rsid w:val="00846227"/>
    <w:rsid w:val="00851BC4"/>
    <w:rsid w:val="00851ED8"/>
    <w:rsid w:val="0085362B"/>
    <w:rsid w:val="0085761F"/>
    <w:rsid w:val="008617C0"/>
    <w:rsid w:val="00861F12"/>
    <w:rsid w:val="00865BB4"/>
    <w:rsid w:val="00870346"/>
    <w:rsid w:val="00880E1C"/>
    <w:rsid w:val="0088494A"/>
    <w:rsid w:val="00885B24"/>
    <w:rsid w:val="008909FD"/>
    <w:rsid w:val="00890DF0"/>
    <w:rsid w:val="008915FA"/>
    <w:rsid w:val="00894D11"/>
    <w:rsid w:val="00895AD5"/>
    <w:rsid w:val="008A6D13"/>
    <w:rsid w:val="008B0718"/>
    <w:rsid w:val="008B4C96"/>
    <w:rsid w:val="008B5F20"/>
    <w:rsid w:val="008B667F"/>
    <w:rsid w:val="008C2B52"/>
    <w:rsid w:val="008C4640"/>
    <w:rsid w:val="008C4AF0"/>
    <w:rsid w:val="008C7D11"/>
    <w:rsid w:val="008D0811"/>
    <w:rsid w:val="008D0D07"/>
    <w:rsid w:val="008D153B"/>
    <w:rsid w:val="008E4836"/>
    <w:rsid w:val="008E6D0D"/>
    <w:rsid w:val="008E7562"/>
    <w:rsid w:val="008F51A7"/>
    <w:rsid w:val="008F59FD"/>
    <w:rsid w:val="008F79E2"/>
    <w:rsid w:val="00900E18"/>
    <w:rsid w:val="00901BFB"/>
    <w:rsid w:val="00905331"/>
    <w:rsid w:val="009175D8"/>
    <w:rsid w:val="0092229D"/>
    <w:rsid w:val="00924A23"/>
    <w:rsid w:val="0092525E"/>
    <w:rsid w:val="00925CEC"/>
    <w:rsid w:val="009270ED"/>
    <w:rsid w:val="00932804"/>
    <w:rsid w:val="00933C39"/>
    <w:rsid w:val="0093448D"/>
    <w:rsid w:val="00934F1C"/>
    <w:rsid w:val="0093646C"/>
    <w:rsid w:val="00945AD8"/>
    <w:rsid w:val="0095106B"/>
    <w:rsid w:val="009539E4"/>
    <w:rsid w:val="00954F23"/>
    <w:rsid w:val="00955C52"/>
    <w:rsid w:val="00961D6B"/>
    <w:rsid w:val="0096286F"/>
    <w:rsid w:val="00965188"/>
    <w:rsid w:val="009706C3"/>
    <w:rsid w:val="00975206"/>
    <w:rsid w:val="00980DE5"/>
    <w:rsid w:val="00981D2A"/>
    <w:rsid w:val="00993198"/>
    <w:rsid w:val="00993332"/>
    <w:rsid w:val="00993CF5"/>
    <w:rsid w:val="00994A41"/>
    <w:rsid w:val="00995594"/>
    <w:rsid w:val="009A00AD"/>
    <w:rsid w:val="009A16CE"/>
    <w:rsid w:val="009B2F27"/>
    <w:rsid w:val="009B6226"/>
    <w:rsid w:val="009C0D8D"/>
    <w:rsid w:val="009C46C5"/>
    <w:rsid w:val="009D3378"/>
    <w:rsid w:val="009D47F8"/>
    <w:rsid w:val="009D4A0F"/>
    <w:rsid w:val="009D59ED"/>
    <w:rsid w:val="009D5AC5"/>
    <w:rsid w:val="009D6944"/>
    <w:rsid w:val="009D72F0"/>
    <w:rsid w:val="009E1138"/>
    <w:rsid w:val="009E1B4B"/>
    <w:rsid w:val="009E56DA"/>
    <w:rsid w:val="009E6BFC"/>
    <w:rsid w:val="009E70F3"/>
    <w:rsid w:val="009F1421"/>
    <w:rsid w:val="009F24EE"/>
    <w:rsid w:val="009F29FF"/>
    <w:rsid w:val="009F2E28"/>
    <w:rsid w:val="009F55BF"/>
    <w:rsid w:val="00A0030B"/>
    <w:rsid w:val="00A069E2"/>
    <w:rsid w:val="00A0791B"/>
    <w:rsid w:val="00A1163D"/>
    <w:rsid w:val="00A11FE2"/>
    <w:rsid w:val="00A175E6"/>
    <w:rsid w:val="00A23A5B"/>
    <w:rsid w:val="00A3007A"/>
    <w:rsid w:val="00A30405"/>
    <w:rsid w:val="00A31565"/>
    <w:rsid w:val="00A36506"/>
    <w:rsid w:val="00A37763"/>
    <w:rsid w:val="00A44827"/>
    <w:rsid w:val="00A45A08"/>
    <w:rsid w:val="00A46876"/>
    <w:rsid w:val="00A51695"/>
    <w:rsid w:val="00A52AE6"/>
    <w:rsid w:val="00A539E3"/>
    <w:rsid w:val="00A54274"/>
    <w:rsid w:val="00A54954"/>
    <w:rsid w:val="00A54E02"/>
    <w:rsid w:val="00A62552"/>
    <w:rsid w:val="00A63F67"/>
    <w:rsid w:val="00A6552B"/>
    <w:rsid w:val="00A8575D"/>
    <w:rsid w:val="00A86413"/>
    <w:rsid w:val="00A91CE0"/>
    <w:rsid w:val="00A92719"/>
    <w:rsid w:val="00A94039"/>
    <w:rsid w:val="00A945E4"/>
    <w:rsid w:val="00A94F3E"/>
    <w:rsid w:val="00A95C86"/>
    <w:rsid w:val="00AA0262"/>
    <w:rsid w:val="00AA0B2E"/>
    <w:rsid w:val="00AA262C"/>
    <w:rsid w:val="00AA4E95"/>
    <w:rsid w:val="00AB78EC"/>
    <w:rsid w:val="00AC2021"/>
    <w:rsid w:val="00AC60BC"/>
    <w:rsid w:val="00AD1DBB"/>
    <w:rsid w:val="00AD30ED"/>
    <w:rsid w:val="00AD7E53"/>
    <w:rsid w:val="00AE45ED"/>
    <w:rsid w:val="00AE6C8E"/>
    <w:rsid w:val="00AE71FE"/>
    <w:rsid w:val="00AE75F2"/>
    <w:rsid w:val="00AF3CA0"/>
    <w:rsid w:val="00AF4BC6"/>
    <w:rsid w:val="00AF5029"/>
    <w:rsid w:val="00B03286"/>
    <w:rsid w:val="00B0391A"/>
    <w:rsid w:val="00B077E0"/>
    <w:rsid w:val="00B13396"/>
    <w:rsid w:val="00B26319"/>
    <w:rsid w:val="00B435BC"/>
    <w:rsid w:val="00B441B9"/>
    <w:rsid w:val="00B44EFE"/>
    <w:rsid w:val="00B46619"/>
    <w:rsid w:val="00B46FAA"/>
    <w:rsid w:val="00B50CE1"/>
    <w:rsid w:val="00B51027"/>
    <w:rsid w:val="00B519BB"/>
    <w:rsid w:val="00B54678"/>
    <w:rsid w:val="00B57966"/>
    <w:rsid w:val="00B66FD1"/>
    <w:rsid w:val="00B672B7"/>
    <w:rsid w:val="00B71432"/>
    <w:rsid w:val="00B73145"/>
    <w:rsid w:val="00B73F19"/>
    <w:rsid w:val="00B7468E"/>
    <w:rsid w:val="00B776F3"/>
    <w:rsid w:val="00B84B1F"/>
    <w:rsid w:val="00B85A17"/>
    <w:rsid w:val="00B86618"/>
    <w:rsid w:val="00B86F0C"/>
    <w:rsid w:val="00B87328"/>
    <w:rsid w:val="00B92D2D"/>
    <w:rsid w:val="00B94CA5"/>
    <w:rsid w:val="00B95E5D"/>
    <w:rsid w:val="00B964B1"/>
    <w:rsid w:val="00B97D08"/>
    <w:rsid w:val="00BA191F"/>
    <w:rsid w:val="00BA37F1"/>
    <w:rsid w:val="00BA558E"/>
    <w:rsid w:val="00BA5BC1"/>
    <w:rsid w:val="00BB0527"/>
    <w:rsid w:val="00BB23D2"/>
    <w:rsid w:val="00BB5CCD"/>
    <w:rsid w:val="00BB5E6A"/>
    <w:rsid w:val="00BB71FF"/>
    <w:rsid w:val="00BC1924"/>
    <w:rsid w:val="00BC390F"/>
    <w:rsid w:val="00BC3E48"/>
    <w:rsid w:val="00BC5BCD"/>
    <w:rsid w:val="00BC5CBC"/>
    <w:rsid w:val="00BD3691"/>
    <w:rsid w:val="00BD36EE"/>
    <w:rsid w:val="00BD552F"/>
    <w:rsid w:val="00BD5A3B"/>
    <w:rsid w:val="00BE1122"/>
    <w:rsid w:val="00BE20B1"/>
    <w:rsid w:val="00BE6AEB"/>
    <w:rsid w:val="00BE76F4"/>
    <w:rsid w:val="00BF0C52"/>
    <w:rsid w:val="00BF3B44"/>
    <w:rsid w:val="00BF3EAA"/>
    <w:rsid w:val="00BF4269"/>
    <w:rsid w:val="00BF5F44"/>
    <w:rsid w:val="00C02858"/>
    <w:rsid w:val="00C04094"/>
    <w:rsid w:val="00C1299E"/>
    <w:rsid w:val="00C16E76"/>
    <w:rsid w:val="00C31207"/>
    <w:rsid w:val="00C33596"/>
    <w:rsid w:val="00C4299C"/>
    <w:rsid w:val="00C44DB0"/>
    <w:rsid w:val="00C452C4"/>
    <w:rsid w:val="00C52474"/>
    <w:rsid w:val="00C52600"/>
    <w:rsid w:val="00C5645D"/>
    <w:rsid w:val="00C57D4A"/>
    <w:rsid w:val="00C63FAF"/>
    <w:rsid w:val="00C644A7"/>
    <w:rsid w:val="00C669A0"/>
    <w:rsid w:val="00C70D0D"/>
    <w:rsid w:val="00C7466F"/>
    <w:rsid w:val="00C77290"/>
    <w:rsid w:val="00C77AE7"/>
    <w:rsid w:val="00C80C28"/>
    <w:rsid w:val="00C81CC8"/>
    <w:rsid w:val="00C82FA7"/>
    <w:rsid w:val="00C87D31"/>
    <w:rsid w:val="00C932F8"/>
    <w:rsid w:val="00C940BF"/>
    <w:rsid w:val="00C95D99"/>
    <w:rsid w:val="00CA05BB"/>
    <w:rsid w:val="00CA5647"/>
    <w:rsid w:val="00CA60D5"/>
    <w:rsid w:val="00CB0457"/>
    <w:rsid w:val="00CB0C73"/>
    <w:rsid w:val="00CB4CF8"/>
    <w:rsid w:val="00CB658F"/>
    <w:rsid w:val="00CC0239"/>
    <w:rsid w:val="00CD5A9D"/>
    <w:rsid w:val="00CD5DD0"/>
    <w:rsid w:val="00CD67AB"/>
    <w:rsid w:val="00CD6983"/>
    <w:rsid w:val="00CD6EF7"/>
    <w:rsid w:val="00CE22B2"/>
    <w:rsid w:val="00CE51BF"/>
    <w:rsid w:val="00CF0A0F"/>
    <w:rsid w:val="00CF5AF0"/>
    <w:rsid w:val="00D001B6"/>
    <w:rsid w:val="00D02BB5"/>
    <w:rsid w:val="00D03497"/>
    <w:rsid w:val="00D03C3A"/>
    <w:rsid w:val="00D0712F"/>
    <w:rsid w:val="00D15DB2"/>
    <w:rsid w:val="00D17ED6"/>
    <w:rsid w:val="00D208CD"/>
    <w:rsid w:val="00D20D8B"/>
    <w:rsid w:val="00D225DB"/>
    <w:rsid w:val="00D27803"/>
    <w:rsid w:val="00D30D47"/>
    <w:rsid w:val="00D359C5"/>
    <w:rsid w:val="00D41160"/>
    <w:rsid w:val="00D42DB5"/>
    <w:rsid w:val="00D52E45"/>
    <w:rsid w:val="00D54FAF"/>
    <w:rsid w:val="00D56F84"/>
    <w:rsid w:val="00D61D1E"/>
    <w:rsid w:val="00D6426D"/>
    <w:rsid w:val="00D6495D"/>
    <w:rsid w:val="00D65EF0"/>
    <w:rsid w:val="00D7276E"/>
    <w:rsid w:val="00D72A8C"/>
    <w:rsid w:val="00D74523"/>
    <w:rsid w:val="00D74A89"/>
    <w:rsid w:val="00D76B04"/>
    <w:rsid w:val="00D83B04"/>
    <w:rsid w:val="00D85E74"/>
    <w:rsid w:val="00D86E11"/>
    <w:rsid w:val="00D87E70"/>
    <w:rsid w:val="00D95EA1"/>
    <w:rsid w:val="00D97DCD"/>
    <w:rsid w:val="00DA2242"/>
    <w:rsid w:val="00DA672E"/>
    <w:rsid w:val="00DB260C"/>
    <w:rsid w:val="00DB54A9"/>
    <w:rsid w:val="00DC46D9"/>
    <w:rsid w:val="00DC5568"/>
    <w:rsid w:val="00DC60BF"/>
    <w:rsid w:val="00DD1A74"/>
    <w:rsid w:val="00DD4ED6"/>
    <w:rsid w:val="00DD732C"/>
    <w:rsid w:val="00DE01CE"/>
    <w:rsid w:val="00DE31C9"/>
    <w:rsid w:val="00DF2C62"/>
    <w:rsid w:val="00DF37EC"/>
    <w:rsid w:val="00E02B72"/>
    <w:rsid w:val="00E034F3"/>
    <w:rsid w:val="00E04D7F"/>
    <w:rsid w:val="00E05B6F"/>
    <w:rsid w:val="00E07B21"/>
    <w:rsid w:val="00E10562"/>
    <w:rsid w:val="00E11CDE"/>
    <w:rsid w:val="00E11DDB"/>
    <w:rsid w:val="00E11E41"/>
    <w:rsid w:val="00E1694A"/>
    <w:rsid w:val="00E17417"/>
    <w:rsid w:val="00E202C2"/>
    <w:rsid w:val="00E2173C"/>
    <w:rsid w:val="00E23A05"/>
    <w:rsid w:val="00E240BF"/>
    <w:rsid w:val="00E27827"/>
    <w:rsid w:val="00E278BE"/>
    <w:rsid w:val="00E31A47"/>
    <w:rsid w:val="00E35EE7"/>
    <w:rsid w:val="00E42D9B"/>
    <w:rsid w:val="00E42FDD"/>
    <w:rsid w:val="00E432A2"/>
    <w:rsid w:val="00E510E9"/>
    <w:rsid w:val="00E53E6D"/>
    <w:rsid w:val="00E57BEA"/>
    <w:rsid w:val="00E57E0C"/>
    <w:rsid w:val="00E627FC"/>
    <w:rsid w:val="00E63922"/>
    <w:rsid w:val="00E66C4C"/>
    <w:rsid w:val="00E677ED"/>
    <w:rsid w:val="00E73032"/>
    <w:rsid w:val="00E753DE"/>
    <w:rsid w:val="00E77D37"/>
    <w:rsid w:val="00E81C5C"/>
    <w:rsid w:val="00E82768"/>
    <w:rsid w:val="00E85085"/>
    <w:rsid w:val="00E86C0F"/>
    <w:rsid w:val="00E92C2E"/>
    <w:rsid w:val="00E948A8"/>
    <w:rsid w:val="00E969FB"/>
    <w:rsid w:val="00E974DF"/>
    <w:rsid w:val="00E97E90"/>
    <w:rsid w:val="00EB3058"/>
    <w:rsid w:val="00EB3226"/>
    <w:rsid w:val="00EB38A8"/>
    <w:rsid w:val="00EB5C21"/>
    <w:rsid w:val="00EB5D93"/>
    <w:rsid w:val="00EB66A5"/>
    <w:rsid w:val="00EB74BD"/>
    <w:rsid w:val="00EC673E"/>
    <w:rsid w:val="00EC792D"/>
    <w:rsid w:val="00ED0B10"/>
    <w:rsid w:val="00EE044D"/>
    <w:rsid w:val="00EE3413"/>
    <w:rsid w:val="00EE3993"/>
    <w:rsid w:val="00EE5C42"/>
    <w:rsid w:val="00EF07E9"/>
    <w:rsid w:val="00EF4038"/>
    <w:rsid w:val="00EF4EC3"/>
    <w:rsid w:val="00EF5955"/>
    <w:rsid w:val="00EF76E0"/>
    <w:rsid w:val="00F0121B"/>
    <w:rsid w:val="00F04920"/>
    <w:rsid w:val="00F14431"/>
    <w:rsid w:val="00F21499"/>
    <w:rsid w:val="00F22A81"/>
    <w:rsid w:val="00F24AE7"/>
    <w:rsid w:val="00F308BD"/>
    <w:rsid w:val="00F349D0"/>
    <w:rsid w:val="00F34D62"/>
    <w:rsid w:val="00F40F74"/>
    <w:rsid w:val="00F41375"/>
    <w:rsid w:val="00F44868"/>
    <w:rsid w:val="00F45E60"/>
    <w:rsid w:val="00F46F44"/>
    <w:rsid w:val="00F47A30"/>
    <w:rsid w:val="00F47FF3"/>
    <w:rsid w:val="00F51687"/>
    <w:rsid w:val="00F5273B"/>
    <w:rsid w:val="00F536BF"/>
    <w:rsid w:val="00F562B2"/>
    <w:rsid w:val="00F6060E"/>
    <w:rsid w:val="00F7392A"/>
    <w:rsid w:val="00F77230"/>
    <w:rsid w:val="00F77BEF"/>
    <w:rsid w:val="00F87FE1"/>
    <w:rsid w:val="00F90A56"/>
    <w:rsid w:val="00F90BD5"/>
    <w:rsid w:val="00F91F89"/>
    <w:rsid w:val="00F94F73"/>
    <w:rsid w:val="00F9628A"/>
    <w:rsid w:val="00FA0722"/>
    <w:rsid w:val="00FA2474"/>
    <w:rsid w:val="00FA59DD"/>
    <w:rsid w:val="00FB0C44"/>
    <w:rsid w:val="00FB2452"/>
    <w:rsid w:val="00FC7A17"/>
    <w:rsid w:val="00FD1B33"/>
    <w:rsid w:val="00FD28CD"/>
    <w:rsid w:val="00FD5EA7"/>
    <w:rsid w:val="00FE5EE7"/>
    <w:rsid w:val="00FE68F2"/>
    <w:rsid w:val="00FE6E06"/>
    <w:rsid w:val="00FF359D"/>
    <w:rsid w:val="00FF78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1EE9"/>
  <w15:chartTrackingRefBased/>
  <w15:docId w15:val="{13372F1C-C897-45C9-A11F-4F022EC0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5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2525E"/>
    <w:pPr>
      <w:keepNext/>
      <w:ind w:left="5387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2525E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92525E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D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2525E"/>
    <w:pPr>
      <w:keepNext/>
      <w:outlineLvl w:val="4"/>
    </w:pPr>
    <w:rPr>
      <w:sz w:val="24"/>
    </w:rPr>
  </w:style>
  <w:style w:type="paragraph" w:styleId="8">
    <w:name w:val="heading 8"/>
    <w:basedOn w:val="a"/>
    <w:next w:val="a"/>
    <w:link w:val="80"/>
    <w:qFormat/>
    <w:rsid w:val="0092525E"/>
    <w:pPr>
      <w:keepNext/>
      <w:jc w:val="center"/>
      <w:outlineLvl w:val="7"/>
    </w:pPr>
    <w:rPr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252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9252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link w:val="3"/>
    <w:rsid w:val="0092525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link w:val="5"/>
    <w:rsid w:val="009252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92525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92525E"/>
    <w:pPr>
      <w:widowControl w:val="0"/>
      <w:ind w:firstLine="720"/>
    </w:pPr>
    <w:rPr>
      <w:rFonts w:ascii="Arial" w:eastAsia="Times New Roman" w:hAnsi="Arial"/>
    </w:rPr>
  </w:style>
  <w:style w:type="paragraph" w:styleId="21">
    <w:name w:val="Body Text 2"/>
    <w:basedOn w:val="a"/>
    <w:link w:val="22"/>
    <w:rsid w:val="0092525E"/>
    <w:pPr>
      <w:jc w:val="center"/>
    </w:pPr>
    <w:rPr>
      <w:b/>
      <w:sz w:val="22"/>
    </w:rPr>
  </w:style>
  <w:style w:type="character" w:customStyle="1" w:styleId="22">
    <w:name w:val="Основной текст 2 Знак"/>
    <w:link w:val="21"/>
    <w:rsid w:val="0092525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22122">
    <w:name w:val="Заголовок 2.Заголовок 2 Знак1.Заголовок 2 Знак Знак.Заголовок 2 Знак Знак Знак"/>
    <w:basedOn w:val="a"/>
    <w:next w:val="a"/>
    <w:rsid w:val="0092525E"/>
    <w:pPr>
      <w:keepNext/>
      <w:jc w:val="center"/>
      <w:outlineLvl w:val="1"/>
    </w:pPr>
    <w:rPr>
      <w:b/>
      <w:sz w:val="28"/>
    </w:rPr>
  </w:style>
  <w:style w:type="paragraph" w:customStyle="1" w:styleId="11">
    <w:name w:val="заголовок 11"/>
    <w:basedOn w:val="a"/>
    <w:next w:val="a"/>
    <w:link w:val="110"/>
    <w:rsid w:val="0092525E"/>
    <w:pPr>
      <w:keepNext/>
      <w:jc w:val="center"/>
    </w:pPr>
    <w:rPr>
      <w:sz w:val="24"/>
    </w:rPr>
  </w:style>
  <w:style w:type="character" w:customStyle="1" w:styleId="110">
    <w:name w:val="заголовок 11 Знак"/>
    <w:link w:val="11"/>
    <w:locked/>
    <w:rsid w:val="009252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Основной текст с отступом.Основной текст без отступа.текст"/>
    <w:basedOn w:val="a"/>
    <w:rsid w:val="0092525E"/>
    <w:pPr>
      <w:ind w:left="5387"/>
      <w:jc w:val="center"/>
    </w:pPr>
    <w:rPr>
      <w:b/>
      <w:sz w:val="30"/>
    </w:rPr>
  </w:style>
  <w:style w:type="paragraph" w:styleId="a4">
    <w:name w:val="Body Text Indent"/>
    <w:aliases w:val="Основной текст без отступа,текст,Body Text Indent,Основной текст с отступом Знак Знак,текст Знак,Основной текст с отступом Знак Знак Знак Знак"/>
    <w:basedOn w:val="a"/>
    <w:link w:val="12"/>
    <w:rsid w:val="0092525E"/>
    <w:pPr>
      <w:widowControl w:val="0"/>
      <w:spacing w:line="360" w:lineRule="auto"/>
      <w:ind w:firstLine="720"/>
      <w:jc w:val="both"/>
    </w:pPr>
    <w:rPr>
      <w:sz w:val="26"/>
    </w:rPr>
  </w:style>
  <w:style w:type="character" w:customStyle="1" w:styleId="12">
    <w:name w:val="Основной текст с отступом Знак1"/>
    <w:aliases w:val="Основной текст без отступа Знак,текст Знак1,Body Text Indent Знак,Основной текст с отступом Знак Знак Знак,текст Знак Знак,Основной текст с отступом Знак Знак Знак Знак Знак"/>
    <w:link w:val="a4"/>
    <w:locked/>
    <w:rsid w:val="0092525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semiHidden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92525E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92525E"/>
    <w:pPr>
      <w:tabs>
        <w:tab w:val="right" w:pos="9356"/>
      </w:tabs>
      <w:spacing w:before="120" w:after="120"/>
    </w:pPr>
    <w:rPr>
      <w:caps/>
      <w:sz w:val="22"/>
    </w:rPr>
  </w:style>
  <w:style w:type="paragraph" w:styleId="a7">
    <w:name w:val="header"/>
    <w:basedOn w:val="a"/>
    <w:link w:val="a8"/>
    <w:uiPriority w:val="99"/>
    <w:rsid w:val="009252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92525E"/>
    <w:pPr>
      <w:widowControl w:val="0"/>
      <w:jc w:val="both"/>
    </w:pPr>
    <w:rPr>
      <w:sz w:val="23"/>
    </w:rPr>
  </w:style>
  <w:style w:type="character" w:customStyle="1" w:styleId="aa">
    <w:name w:val="Основной текст Знак"/>
    <w:link w:val="a9"/>
    <w:rsid w:val="0092525E"/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customStyle="1" w:styleId="31">
    <w:name w:val="Основной текст 3 Знак"/>
    <w:link w:val="32"/>
    <w:rsid w:val="0092525E"/>
    <w:rPr>
      <w:rFonts w:ascii="Journal" w:eastAsia="Times New Roman" w:hAnsi="Journal" w:cs="Times New Roman"/>
      <w:sz w:val="16"/>
      <w:szCs w:val="20"/>
      <w:lang w:eastAsia="ru-RU"/>
    </w:rPr>
  </w:style>
  <w:style w:type="paragraph" w:styleId="32">
    <w:name w:val="Body Text 3"/>
    <w:basedOn w:val="a"/>
    <w:link w:val="31"/>
    <w:rsid w:val="0092525E"/>
    <w:pPr>
      <w:spacing w:after="120"/>
    </w:pPr>
    <w:rPr>
      <w:rFonts w:ascii="Journal" w:hAnsi="Journal"/>
      <w:sz w:val="16"/>
    </w:rPr>
  </w:style>
  <w:style w:type="paragraph" w:styleId="ab">
    <w:name w:val="Название"/>
    <w:basedOn w:val="a"/>
    <w:link w:val="ac"/>
    <w:qFormat/>
    <w:rsid w:val="0092525E"/>
    <w:pPr>
      <w:jc w:val="center"/>
    </w:pPr>
    <w:rPr>
      <w:sz w:val="28"/>
    </w:rPr>
  </w:style>
  <w:style w:type="character" w:customStyle="1" w:styleId="ac">
    <w:name w:val="Название Знак"/>
    <w:link w:val="ab"/>
    <w:rsid w:val="009252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link w:val="24"/>
    <w:rsid w:val="009252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rsid w:val="0092525E"/>
    <w:pPr>
      <w:ind w:left="360"/>
      <w:jc w:val="both"/>
    </w:pPr>
    <w:rPr>
      <w:sz w:val="24"/>
    </w:rPr>
  </w:style>
  <w:style w:type="character" w:customStyle="1" w:styleId="ad">
    <w:name w:val="Текст сноски Знак"/>
    <w:link w:val="ae"/>
    <w:semiHidden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d"/>
    <w:semiHidden/>
    <w:rsid w:val="0092525E"/>
  </w:style>
  <w:style w:type="paragraph" w:styleId="af">
    <w:name w:val="footer"/>
    <w:basedOn w:val="a"/>
    <w:link w:val="af0"/>
    <w:rsid w:val="009252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25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92525E"/>
  </w:style>
  <w:style w:type="paragraph" w:styleId="af2">
    <w:name w:val="Subtitle"/>
    <w:basedOn w:val="a"/>
    <w:link w:val="af3"/>
    <w:qFormat/>
    <w:rsid w:val="0092525E"/>
    <w:pPr>
      <w:jc w:val="center"/>
    </w:pPr>
    <w:rPr>
      <w:b/>
      <w:sz w:val="22"/>
    </w:rPr>
  </w:style>
  <w:style w:type="character" w:customStyle="1" w:styleId="af3">
    <w:name w:val="Подзаголовок Знак"/>
    <w:link w:val="af2"/>
    <w:rsid w:val="0092525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92525E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Indent 3"/>
    <w:basedOn w:val="a"/>
    <w:link w:val="33"/>
    <w:uiPriority w:val="99"/>
    <w:rsid w:val="0092525E"/>
    <w:pPr>
      <w:ind w:firstLine="567"/>
      <w:jc w:val="both"/>
    </w:pPr>
    <w:rPr>
      <w:sz w:val="22"/>
    </w:rPr>
  </w:style>
  <w:style w:type="character" w:customStyle="1" w:styleId="postbody">
    <w:name w:val="postbody"/>
    <w:basedOn w:val="a0"/>
    <w:rsid w:val="0092525E"/>
  </w:style>
  <w:style w:type="paragraph" w:styleId="af4">
    <w:name w:val="Normal (Web)"/>
    <w:aliases w:val="Обычный (Web)"/>
    <w:basedOn w:val="a"/>
    <w:link w:val="af5"/>
    <w:rsid w:val="0092525E"/>
    <w:pPr>
      <w:spacing w:before="100" w:beforeAutospacing="1" w:after="100" w:afterAutospacing="1"/>
    </w:pPr>
    <w:rPr>
      <w:sz w:val="24"/>
      <w:szCs w:val="24"/>
    </w:rPr>
  </w:style>
  <w:style w:type="character" w:customStyle="1" w:styleId="af5">
    <w:name w:val="Обычный (веб) Знак"/>
    <w:aliases w:val="Обычный (Web) Знак"/>
    <w:link w:val="af4"/>
    <w:locked/>
    <w:rsid w:val="00925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Контракт-пункт"/>
    <w:basedOn w:val="a"/>
    <w:rsid w:val="0092525E"/>
    <w:pPr>
      <w:numPr>
        <w:ilvl w:val="1"/>
        <w:numId w:val="1"/>
      </w:numPr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rsid w:val="0092525E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rsid w:val="0092525E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rsid w:val="0092525E"/>
    <w:pPr>
      <w:numPr>
        <w:ilvl w:val="3"/>
        <w:numId w:val="1"/>
      </w:numPr>
      <w:jc w:val="both"/>
    </w:pPr>
    <w:rPr>
      <w:sz w:val="24"/>
      <w:szCs w:val="24"/>
    </w:rPr>
  </w:style>
  <w:style w:type="character" w:customStyle="1" w:styleId="af6">
    <w:name w:val="Текст Знак"/>
    <w:link w:val="af7"/>
    <w:rsid w:val="009252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Plain Text"/>
    <w:basedOn w:val="a"/>
    <w:link w:val="af6"/>
    <w:rsid w:val="0092525E"/>
    <w:rPr>
      <w:rFonts w:ascii="Courier New" w:hAnsi="Courier New"/>
    </w:rPr>
  </w:style>
  <w:style w:type="character" w:customStyle="1" w:styleId="af8">
    <w:name w:val="Текст выноски Знак"/>
    <w:link w:val="af9"/>
    <w:uiPriority w:val="99"/>
    <w:semiHidden/>
    <w:rsid w:val="0092525E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alloon Text"/>
    <w:basedOn w:val="a"/>
    <w:link w:val="af8"/>
    <w:uiPriority w:val="99"/>
    <w:semiHidden/>
    <w:rsid w:val="0092525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252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92525E"/>
    <w:pPr>
      <w:widowControl w:val="0"/>
      <w:snapToGrid w:val="0"/>
    </w:pPr>
    <w:rPr>
      <w:rFonts w:ascii="Times New Roman" w:eastAsia="Times New Roman" w:hAnsi="Times New Roman"/>
      <w:b/>
    </w:rPr>
  </w:style>
  <w:style w:type="paragraph" w:customStyle="1" w:styleId="ConsNonformat">
    <w:name w:val="ConsNonformat"/>
    <w:rsid w:val="0092525E"/>
    <w:pPr>
      <w:autoSpaceDE w:val="0"/>
      <w:autoSpaceDN w:val="0"/>
    </w:pPr>
    <w:rPr>
      <w:rFonts w:ascii="Consultant" w:eastAsia="Times New Roman" w:hAnsi="Consultant" w:cs="Consultant"/>
    </w:rPr>
  </w:style>
  <w:style w:type="paragraph" w:customStyle="1" w:styleId="ConsNormal">
    <w:name w:val="ConsNormal"/>
    <w:rsid w:val="009252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a">
    <w:name w:val="Strong"/>
    <w:qFormat/>
    <w:rsid w:val="0092525E"/>
    <w:rPr>
      <w:b/>
      <w:bCs/>
    </w:rPr>
  </w:style>
  <w:style w:type="paragraph" w:styleId="25">
    <w:name w:val="toc 2"/>
    <w:basedOn w:val="a"/>
    <w:next w:val="a"/>
    <w:autoRedefine/>
    <w:uiPriority w:val="39"/>
    <w:unhideWhenUsed/>
    <w:rsid w:val="007F4753"/>
    <w:pPr>
      <w:tabs>
        <w:tab w:val="right" w:pos="9345"/>
      </w:tabs>
      <w:ind w:left="200" w:hanging="200"/>
    </w:pPr>
  </w:style>
  <w:style w:type="paragraph" w:customStyle="1" w:styleId="afb">
    <w:name w:val="Таблицы (моноширинный)"/>
    <w:basedOn w:val="a"/>
    <w:next w:val="a"/>
    <w:rsid w:val="00D225DB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fc">
    <w:name w:val="caption"/>
    <w:basedOn w:val="a"/>
    <w:next w:val="a"/>
    <w:qFormat/>
    <w:rsid w:val="00D225DB"/>
    <w:pPr>
      <w:spacing w:line="360" w:lineRule="auto"/>
      <w:jc w:val="right"/>
    </w:pPr>
    <w:rPr>
      <w:i/>
      <w:sz w:val="22"/>
    </w:rPr>
  </w:style>
  <w:style w:type="paragraph" w:customStyle="1" w:styleId="14">
    <w:name w:val=" Знак1"/>
    <w:basedOn w:val="a"/>
    <w:rsid w:val="000564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msonormalcxspmiddle">
    <w:name w:val="msonormalcxspmiddle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">
    <w:name w:val="msobodytextcxspmiddle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last">
    <w:name w:val="msobodytextcxsplast"/>
    <w:basedOn w:val="a"/>
    <w:rsid w:val="00576F86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 Знак"/>
    <w:basedOn w:val="a"/>
    <w:rsid w:val="00576F8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e">
    <w:name w:val=" Знак Знак"/>
    <w:basedOn w:val="a"/>
    <w:rsid w:val="00124F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f">
    <w:name w:val="Table Grid"/>
    <w:basedOn w:val="a1"/>
    <w:rsid w:val="00124F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"/>
    <w:basedOn w:val="a"/>
    <w:rsid w:val="00124F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xt">
    <w:name w:val="_txt"/>
    <w:autoRedefine/>
    <w:rsid w:val="00AF4BC6"/>
    <w:pPr>
      <w:ind w:firstLine="720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28521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tendername1">
    <w:name w:val="tender_name1"/>
    <w:rsid w:val="002611A9"/>
    <w:rPr>
      <w:b w:val="0"/>
      <w:bCs w:val="0"/>
      <w:color w:val="000000"/>
    </w:rPr>
  </w:style>
  <w:style w:type="paragraph" w:customStyle="1" w:styleId="CharChar1CharChar1CharChar0">
    <w:name w:val=" Char Char Знак Знак1 Char Char1 Знак Знак Char Char"/>
    <w:basedOn w:val="a"/>
    <w:rsid w:val="00377DD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1">
    <w:name w:val="List Paragraph"/>
    <w:basedOn w:val="a"/>
    <w:uiPriority w:val="34"/>
    <w:qFormat/>
    <w:rsid w:val="00376AC3"/>
    <w:pPr>
      <w:ind w:left="720"/>
      <w:contextualSpacing/>
    </w:pPr>
  </w:style>
  <w:style w:type="paragraph" w:customStyle="1" w:styleId="msobodytextindent3cxspmiddle">
    <w:name w:val="msobodytextindent3cxspmiddle"/>
    <w:basedOn w:val="a"/>
    <w:rsid w:val="000A177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6">
    <w:name w:val="Font Style116"/>
    <w:rsid w:val="00B73145"/>
    <w:rPr>
      <w:rFonts w:ascii="Times New Roman" w:hAnsi="Times New Roman" w:cs="Times New Roman"/>
      <w:b/>
      <w:bCs/>
      <w:sz w:val="22"/>
      <w:szCs w:val="22"/>
    </w:rPr>
  </w:style>
  <w:style w:type="paragraph" w:customStyle="1" w:styleId="phList">
    <w:name w:val="ph_List"/>
    <w:basedOn w:val="a"/>
    <w:rsid w:val="00EB5D93"/>
    <w:pPr>
      <w:numPr>
        <w:numId w:val="2"/>
      </w:numPr>
      <w:suppressAutoHyphens/>
      <w:spacing w:line="360" w:lineRule="auto"/>
      <w:jc w:val="both"/>
    </w:pPr>
    <w:rPr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uiPriority w:val="99"/>
    <w:rsid w:val="00EB5D93"/>
  </w:style>
  <w:style w:type="character" w:customStyle="1" w:styleId="apple-converted-space">
    <w:name w:val="apple-converted-space"/>
    <w:basedOn w:val="a0"/>
    <w:uiPriority w:val="99"/>
    <w:rsid w:val="00EB5D93"/>
  </w:style>
  <w:style w:type="paragraph" w:customStyle="1" w:styleId="aff2">
    <w:name w:val="Содержимое таблицы"/>
    <w:basedOn w:val="a"/>
    <w:rsid w:val="00D52E45"/>
    <w:pPr>
      <w:widowControl w:val="0"/>
      <w:suppressLineNumbers/>
      <w:suppressAutoHyphens/>
      <w:autoSpaceDE w:val="0"/>
    </w:pPr>
    <w:rPr>
      <w:lang w:eastAsia="ar-SA"/>
    </w:rPr>
  </w:style>
  <w:style w:type="paragraph" w:styleId="HTML">
    <w:name w:val="HTML Preformatted"/>
    <w:basedOn w:val="a"/>
    <w:link w:val="HTML0"/>
    <w:unhideWhenUsed/>
    <w:rsid w:val="00A46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rsid w:val="00A46876"/>
    <w:rPr>
      <w:rFonts w:ascii="Courier New" w:eastAsia="Times New Roman" w:hAnsi="Courier New" w:cs="Courier New"/>
      <w:color w:val="000000"/>
    </w:rPr>
  </w:style>
  <w:style w:type="paragraph" w:customStyle="1" w:styleId="Style18">
    <w:name w:val="Style18"/>
    <w:basedOn w:val="a"/>
    <w:rsid w:val="00B441B9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37">
    <w:name w:val="Font Style37"/>
    <w:rsid w:val="00B441B9"/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cxspmiddle">
    <w:name w:val="msobodytextcxspmiddlecxspmiddle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cxsplast">
    <w:name w:val="msobodytextcxspmiddlecxsplast"/>
    <w:basedOn w:val="a"/>
    <w:rsid w:val="00B441B9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Знак1"/>
    <w:basedOn w:val="a"/>
    <w:rsid w:val="006E624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3">
    <w:name w:val="annotation reference"/>
    <w:rsid w:val="00F94F73"/>
    <w:rPr>
      <w:sz w:val="16"/>
      <w:szCs w:val="16"/>
    </w:rPr>
  </w:style>
  <w:style w:type="paragraph" w:styleId="aff4">
    <w:name w:val="annotation text"/>
    <w:basedOn w:val="a"/>
    <w:link w:val="aff5"/>
    <w:semiHidden/>
    <w:rsid w:val="00F94F73"/>
  </w:style>
  <w:style w:type="paragraph" w:styleId="aff6">
    <w:name w:val="annotation subject"/>
    <w:basedOn w:val="aff4"/>
    <w:next w:val="aff4"/>
    <w:semiHidden/>
    <w:rsid w:val="00F94F73"/>
    <w:rPr>
      <w:b/>
      <w:bCs/>
    </w:rPr>
  </w:style>
  <w:style w:type="character" w:customStyle="1" w:styleId="aff5">
    <w:name w:val="Текст примечания Знак"/>
    <w:link w:val="aff4"/>
    <w:semiHidden/>
    <w:rsid w:val="009D5AC5"/>
    <w:rPr>
      <w:rFonts w:ascii="Times New Roman" w:eastAsia="Times New Roman" w:hAnsi="Times New Roman"/>
    </w:rPr>
  </w:style>
  <w:style w:type="character" w:customStyle="1" w:styleId="26">
    <w:name w:val="Основной текст (2)"/>
    <w:rsid w:val="00F53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f7">
    <w:name w:val="Revision"/>
    <w:hidden/>
    <w:uiPriority w:val="99"/>
    <w:semiHidden/>
    <w:rsid w:val="00F536BF"/>
    <w:rPr>
      <w:rFonts w:ascii="Times New Roman" w:eastAsia="Times New Roman" w:hAnsi="Times New Roman"/>
    </w:rPr>
  </w:style>
  <w:style w:type="character" w:customStyle="1" w:styleId="40">
    <w:name w:val="Заголовок 4 Знак"/>
    <w:link w:val="4"/>
    <w:uiPriority w:val="9"/>
    <w:semiHidden/>
    <w:rsid w:val="00AD1DB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ДГЗТО</Company>
  <LinksUpToDate>false</LinksUpToDate>
  <CharactersWithSpaces>21230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Максим</dc:creator>
  <cp:keywords/>
  <cp:lastModifiedBy>Ерышева Анна Викторовна</cp:lastModifiedBy>
  <cp:revision>3</cp:revision>
  <cp:lastPrinted>2023-03-06T09:08:00Z</cp:lastPrinted>
  <dcterms:created xsi:type="dcterms:W3CDTF">2026-06-26T09:37:00Z</dcterms:created>
  <dcterms:modified xsi:type="dcterms:W3CDTF">2026-06-26T09:38:00Z</dcterms:modified>
</cp:coreProperties>
</file>