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9EC92E" w14:textId="2E01302E" w:rsidR="009214C3" w:rsidRDefault="004E4B48" w:rsidP="004B3D7B">
      <w:pPr>
        <w:widowControl w:val="0"/>
        <w:ind w:firstLine="284"/>
        <w:jc w:val="center"/>
        <w:rPr>
          <w:rFonts w:eastAsia="Arial"/>
          <w:b/>
          <w:bCs/>
          <w:kern w:val="1"/>
        </w:rPr>
      </w:pPr>
      <w:bookmarkStart w:id="0" w:name="_Toc125781975"/>
      <w:r w:rsidRPr="00D13C23">
        <w:rPr>
          <w:b/>
          <w:bCs/>
          <w:kern w:val="1"/>
        </w:rPr>
        <w:t xml:space="preserve">Описание объекта закупки </w:t>
      </w:r>
      <w:r w:rsidR="00C85BB3" w:rsidRPr="00D13C23">
        <w:rPr>
          <w:b/>
          <w:bCs/>
          <w:kern w:val="1"/>
        </w:rPr>
        <w:t>(</w:t>
      </w:r>
      <w:r w:rsidRPr="00D13C23">
        <w:rPr>
          <w:b/>
          <w:bCs/>
          <w:kern w:val="1"/>
        </w:rPr>
        <w:t>техническое задание)</w:t>
      </w:r>
      <w:bookmarkStart w:id="1" w:name="_Hlk6998520"/>
      <w:bookmarkEnd w:id="0"/>
    </w:p>
    <w:bookmarkEnd w:id="1"/>
    <w:p w14:paraId="0574E4F6" w14:textId="0C0E05D6" w:rsidR="00947E20" w:rsidRPr="006D21CB" w:rsidRDefault="00947E20" w:rsidP="004B3D7B">
      <w:pPr>
        <w:pStyle w:val="affff9"/>
        <w:spacing w:after="120"/>
        <w:jc w:val="center"/>
        <w:rPr>
          <w:b/>
        </w:rPr>
      </w:pPr>
      <w:r w:rsidRPr="006D21CB">
        <w:rPr>
          <w:b/>
        </w:rPr>
        <w:t xml:space="preserve">на </w:t>
      </w:r>
      <w:r w:rsidR="006B2F68">
        <w:rPr>
          <w:b/>
        </w:rPr>
        <w:t>п</w:t>
      </w:r>
      <w:r w:rsidR="006B2F68" w:rsidRPr="006B2F68">
        <w:rPr>
          <w:b/>
        </w:rPr>
        <w:t>оставк</w:t>
      </w:r>
      <w:r w:rsidR="006B2F68">
        <w:rPr>
          <w:b/>
        </w:rPr>
        <w:t>у</w:t>
      </w:r>
      <w:r w:rsidR="006B2F68" w:rsidRPr="006B2F68">
        <w:rPr>
          <w:b/>
        </w:rPr>
        <w:t xml:space="preserve"> </w:t>
      </w:r>
      <w:r w:rsidR="003C0BFF">
        <w:rPr>
          <w:b/>
          <w:bCs/>
          <w:kern w:val="28"/>
          <w:lang w:val="en-US" w:bidi="en-US"/>
        </w:rPr>
        <w:t>Web</w:t>
      </w:r>
      <w:r w:rsidR="003C0BFF" w:rsidRPr="00804681">
        <w:rPr>
          <w:b/>
          <w:bCs/>
          <w:kern w:val="28"/>
          <w:lang w:bidi="en-US"/>
        </w:rPr>
        <w:t xml:space="preserve"> </w:t>
      </w:r>
      <w:r w:rsidR="003C0BFF">
        <w:rPr>
          <w:b/>
          <w:bCs/>
          <w:kern w:val="28"/>
          <w:lang w:bidi="en-US"/>
        </w:rPr>
        <w:t>камеры</w:t>
      </w:r>
    </w:p>
    <w:p w14:paraId="200539C2" w14:textId="35A735CC" w:rsidR="00C04327" w:rsidRDefault="00947E20" w:rsidP="00C04327">
      <w:pPr>
        <w:pStyle w:val="affff9"/>
        <w:numPr>
          <w:ilvl w:val="0"/>
          <w:numId w:val="28"/>
        </w:numPr>
        <w:ind w:left="0" w:firstLine="0"/>
      </w:pPr>
      <w:r w:rsidRPr="006D21CB">
        <w:rPr>
          <w:b/>
        </w:rPr>
        <w:t>Общие требования:</w:t>
      </w:r>
      <w:r w:rsidRPr="006D21CB">
        <w:t xml:space="preserve"> Предлагаемы</w:t>
      </w:r>
      <w:r w:rsidR="00C04327">
        <w:t>й</w:t>
      </w:r>
      <w:r w:rsidRPr="006D21CB">
        <w:t xml:space="preserve"> к поставке товар</w:t>
      </w:r>
      <w:r w:rsidR="00C04327">
        <w:t xml:space="preserve"> должны быть новым </w:t>
      </w:r>
      <w:r w:rsidR="00C04327" w:rsidRPr="00C04327">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 не ранее 01.01.202</w:t>
      </w:r>
      <w:r w:rsidR="00724E44">
        <w:t>5</w:t>
      </w:r>
      <w:bookmarkStart w:id="2" w:name="_GoBack"/>
      <w:bookmarkEnd w:id="2"/>
      <w:r w:rsidR="00C04327" w:rsidRPr="00C04327">
        <w:t xml:space="preserve"> года</w:t>
      </w:r>
      <w:r w:rsidRPr="006D21CB">
        <w:t>, а также свобод</w:t>
      </w:r>
      <w:r w:rsidR="00C04327">
        <w:t>е</w:t>
      </w:r>
      <w:r w:rsidRPr="006D21CB">
        <w:t>н от прав на них третьих л</w:t>
      </w:r>
      <w:r w:rsidR="004307B1">
        <w:t>иц и других обременений.</w:t>
      </w:r>
    </w:p>
    <w:p w14:paraId="6A3F329D" w14:textId="00D5AAC7" w:rsidR="00947E20" w:rsidRPr="006D21CB" w:rsidRDefault="00947E20" w:rsidP="00C04327">
      <w:pPr>
        <w:pStyle w:val="affff9"/>
      </w:pPr>
      <w:r w:rsidRPr="006D21CB">
        <w:t>Товар должен иметь сертификаты соответствия, выданные органами, уполномоченными осуществлять государственный надзор и контроль в области обеспечения качества и безопасности товаров.</w:t>
      </w:r>
    </w:p>
    <w:p w14:paraId="1585B390" w14:textId="6843C4C9" w:rsidR="00947E20" w:rsidRPr="006D21CB" w:rsidRDefault="00947E20" w:rsidP="00947E20">
      <w:pPr>
        <w:jc w:val="both"/>
      </w:pPr>
      <w:r w:rsidRPr="006D21CB">
        <w:t>Комплектация товара определяется согласно технически</w:t>
      </w:r>
      <w:r w:rsidR="004E4B48">
        <w:t>м</w:t>
      </w:r>
      <w:r w:rsidRPr="006D21CB">
        <w:t xml:space="preserve"> характеристик</w:t>
      </w:r>
      <w:r w:rsidR="004E4B48">
        <w:t>ам</w:t>
      </w:r>
      <w:r w:rsidRPr="006D21CB">
        <w:t>, представленны</w:t>
      </w:r>
      <w:r w:rsidR="004E4B48">
        <w:t>м</w:t>
      </w:r>
      <w:r w:rsidRPr="006D21CB">
        <w:t xml:space="preserve"> ниже. Участник аукциона должен указать в заявке весь перечень комплектующих</w:t>
      </w:r>
      <w:r w:rsidR="004E4B48">
        <w:t>,</w:t>
      </w:r>
      <w:r w:rsidRPr="006D21CB">
        <w:t xml:space="preserve"> предлагаемых к поставке, наименование товара, включающее в себя информацию о товарном знаке, марке, модели, артикуле и модификации оборудования, а также полные наименования и версии программного обеспечения, предустановленного на какое-либо оборудование.</w:t>
      </w:r>
    </w:p>
    <w:p w14:paraId="45465ED3" w14:textId="77777777" w:rsidR="00947E20" w:rsidRPr="006D21CB" w:rsidRDefault="00947E20" w:rsidP="00947E20">
      <w:pPr>
        <w:jc w:val="both"/>
      </w:pPr>
      <w:r w:rsidRPr="006D21CB">
        <w:t>Каждая единица товара должна сопровождаться руководством пользователя на русском языке.</w:t>
      </w:r>
    </w:p>
    <w:p w14:paraId="37B09161" w14:textId="77777777" w:rsidR="00947E20" w:rsidRPr="006D21CB" w:rsidRDefault="00947E20" w:rsidP="00947E20">
      <w:pPr>
        <w:jc w:val="both"/>
      </w:pPr>
      <w:r w:rsidRPr="006D21CB">
        <w:t>Товар должен быть работоспособным и обеспечивать предусмотренную производителем функциональность.</w:t>
      </w:r>
    </w:p>
    <w:p w14:paraId="0BC61015" w14:textId="77777777" w:rsidR="00947E20" w:rsidRPr="006D21CB" w:rsidRDefault="00947E20" w:rsidP="00947E20">
      <w:pPr>
        <w:jc w:val="both"/>
      </w:pPr>
      <w:r w:rsidRPr="006D21CB">
        <w:t>Требования к документации, предоставляемой при поставке товара:</w:t>
      </w:r>
    </w:p>
    <w:p w14:paraId="4863A0F0" w14:textId="77777777" w:rsidR="00947E20" w:rsidRPr="006D21CB" w:rsidRDefault="00947E20" w:rsidP="00947E20">
      <w:pPr>
        <w:jc w:val="both"/>
      </w:pPr>
      <w:r w:rsidRPr="006D21CB">
        <w:t>- сертификат (заверенная копия) соответствия (качества), лицензии (если таковые необходимы) на предлагаемый к поставке товар и на выполнение работ;</w:t>
      </w:r>
    </w:p>
    <w:p w14:paraId="3121F094" w14:textId="0AE15267" w:rsidR="00947E20" w:rsidRPr="006D21CB" w:rsidRDefault="00947E20" w:rsidP="00947E20">
      <w:pPr>
        <w:jc w:val="both"/>
      </w:pPr>
      <w:r w:rsidRPr="006D21CB">
        <w:t>- документы от производителей</w:t>
      </w:r>
      <w:r w:rsidR="004E4B48">
        <w:t>,</w:t>
      </w:r>
      <w:r w:rsidRPr="006D21CB">
        <w:t xml:space="preserve"> подтверждающие срок гарантии товара.</w:t>
      </w:r>
    </w:p>
    <w:p w14:paraId="7E172BFD" w14:textId="77777777" w:rsidR="00947E20" w:rsidRPr="006D21CB" w:rsidRDefault="00947E20" w:rsidP="00947E20">
      <w:pPr>
        <w:jc w:val="both"/>
      </w:pPr>
      <w:r w:rsidRPr="006D21CB">
        <w:t>Поставляемые товары должны быть упакованы с учётом их специфических свойств и особенностей таким образом, чтобы при обычных мерах обращения обеспечивалась их сохранность при транспортировке и хранении. Упаковка не должна содержать вмятин, порезов, следов вскрытия или иных потерь товарного вида. Маркировка и оформление продукции должны соответствовать требованиям законодательства Российской Федерации.</w:t>
      </w:r>
    </w:p>
    <w:p w14:paraId="59FF7B06" w14:textId="77777777" w:rsidR="00947E20" w:rsidRPr="006D21CB" w:rsidRDefault="00947E20" w:rsidP="00947E20">
      <w:pPr>
        <w:jc w:val="both"/>
        <w:rPr>
          <w:b/>
        </w:rPr>
      </w:pPr>
      <w:r w:rsidRPr="006D21CB">
        <w:rPr>
          <w:b/>
        </w:rPr>
        <w:t>2. Условия поставки товара:</w:t>
      </w:r>
    </w:p>
    <w:p w14:paraId="391F8799" w14:textId="3C3C84E7" w:rsidR="00947E20" w:rsidRPr="006D21CB" w:rsidRDefault="00947E20" w:rsidP="00947E20">
      <w:pPr>
        <w:jc w:val="both"/>
      </w:pPr>
      <w:r w:rsidRPr="006D21CB">
        <w:t xml:space="preserve">Поставка товара должна осуществляться в </w:t>
      </w:r>
      <w:r w:rsidRPr="00A025B5">
        <w:t xml:space="preserve">течение </w:t>
      </w:r>
      <w:r w:rsidR="00E335B2">
        <w:t>6</w:t>
      </w:r>
      <w:r w:rsidR="00551BF6" w:rsidRPr="00A025B5">
        <w:t>0</w:t>
      </w:r>
      <w:r w:rsidRPr="00A025B5">
        <w:t xml:space="preserve"> (</w:t>
      </w:r>
      <w:r w:rsidR="00E335B2">
        <w:t>Шестид</w:t>
      </w:r>
      <w:r w:rsidR="00A025B5">
        <w:t>есяти</w:t>
      </w:r>
      <w:r w:rsidRPr="00A025B5">
        <w:t xml:space="preserve">) </w:t>
      </w:r>
      <w:r w:rsidR="00E335B2">
        <w:t>календарных</w:t>
      </w:r>
      <w:r w:rsidRPr="006D21CB">
        <w:t xml:space="preserve"> дней </w:t>
      </w:r>
      <w:r w:rsidR="00FA2175">
        <w:t>с даты</w:t>
      </w:r>
      <w:r w:rsidRPr="006D21CB">
        <w:t xml:space="preserve"> подписания контракта, в рабочие часы Заказчика с учетом обеденного времени и не позднее, чем за 1 час до окончания рабочего времени, с учетом выходных и праздничных дней. Доставка и разгрузка товара на склад Заказчика осуществляется силами и средствами Поставщика.</w:t>
      </w:r>
    </w:p>
    <w:p w14:paraId="09A1BA13" w14:textId="6C2736FF" w:rsidR="00947E20" w:rsidRPr="006D21CB" w:rsidRDefault="00947E20" w:rsidP="00947E20">
      <w:pPr>
        <w:jc w:val="both"/>
      </w:pPr>
      <w:r w:rsidRPr="006D21CB">
        <w:t>При приеме товара Заказчик проверяет весь товар для согласования характеристик и эксплуатационных свойств товара и утверждения всей поставки, в случае если товар не соответствует требованиям Заказчика, то новый товар должен быть предоставлен в тот же день. В случае если второй представленный товар не будет утвержден, контракт с поставщиком будет расторгнут. В целях определения соответствия предложенного товара требованиям, изложенным в аукционной документации, Заказчик вправе привлекать независимых экспертов, выбор которых осуществляется в соответствии с Законом о размещении заказов. При необходимости проведения экспертизы Заказчик имеет прав</w:t>
      </w:r>
      <w:r w:rsidR="00C025C3">
        <w:t>о продлить срок приемки товара.</w:t>
      </w:r>
    </w:p>
    <w:p w14:paraId="1C6C14F1" w14:textId="77777777" w:rsidR="00947E20" w:rsidRPr="006D21CB" w:rsidRDefault="00947E20" w:rsidP="00947E20">
      <w:pPr>
        <w:jc w:val="both"/>
      </w:pPr>
      <w:r w:rsidRPr="006D21CB">
        <w:t>Все входные и выходные разъемы, а также уровни сигналов на входе и выходе оборудования, должны соответствовать стандартам Российской Федерации.</w:t>
      </w:r>
    </w:p>
    <w:p w14:paraId="796C1134" w14:textId="77777777" w:rsidR="00947E20" w:rsidRPr="006D21CB" w:rsidRDefault="00947E20" w:rsidP="00947E20">
      <w:pPr>
        <w:jc w:val="both"/>
      </w:pPr>
      <w:r w:rsidRPr="006D21CB">
        <w:t>В комплект поставляемого оборудования должны входить все кабели, необходимые для его подключения и эксплуатации.</w:t>
      </w:r>
    </w:p>
    <w:p w14:paraId="41DCE5D0" w14:textId="77777777" w:rsidR="00947E20" w:rsidRPr="006D21CB" w:rsidRDefault="00947E20" w:rsidP="00947E20">
      <w:pPr>
        <w:jc w:val="both"/>
      </w:pPr>
      <w:r w:rsidRPr="006D21CB">
        <w:rPr>
          <w:b/>
        </w:rPr>
        <w:t>3. Место поставки товара:</w:t>
      </w:r>
      <w:r w:rsidRPr="006D21CB">
        <w:t xml:space="preserve"> 117105, г. Москва, Варшавское шоссе, д. 39А, 9 этаж.</w:t>
      </w:r>
    </w:p>
    <w:p w14:paraId="52692205" w14:textId="423A3ED5" w:rsidR="00947E20" w:rsidRPr="006D21CB" w:rsidRDefault="00947E20" w:rsidP="00947E20">
      <w:pPr>
        <w:jc w:val="both"/>
      </w:pPr>
      <w:r w:rsidRPr="006D21CB">
        <w:t>Доставка, разгрузка Товара по адресу, указанному в п.</w:t>
      </w:r>
      <w:r w:rsidR="00B90CAF">
        <w:t xml:space="preserve"> </w:t>
      </w:r>
      <w:r w:rsidRPr="006D21CB">
        <w:t>3 настоящего технического задания осуществляется силами Поставщика или с привлечением третьих лиц за счет средств Поставщика. Риск гибели или повреждения товара до момента его передачи Заказчику несет Поставщик.</w:t>
      </w:r>
    </w:p>
    <w:p w14:paraId="264B0245" w14:textId="77777777" w:rsidR="00947E20" w:rsidRPr="006D21CB" w:rsidRDefault="00947E20" w:rsidP="00947E20">
      <w:pPr>
        <w:jc w:val="both"/>
        <w:rPr>
          <w:b/>
        </w:rPr>
      </w:pPr>
      <w:r w:rsidRPr="006D21CB">
        <w:rPr>
          <w:b/>
        </w:rPr>
        <w:t>4. Требования к гарантийному обслуживанию оборудования:</w:t>
      </w:r>
    </w:p>
    <w:p w14:paraId="26A2CC7D" w14:textId="77777777" w:rsidR="00947E20" w:rsidRPr="006D21CB" w:rsidRDefault="00947E20" w:rsidP="00947E20">
      <w:pPr>
        <w:jc w:val="both"/>
      </w:pPr>
      <w:r w:rsidRPr="006D21CB">
        <w:t>Гарантийный срок поставляемого Товара должен быть равен гарантии производителя, но не менее 12 месяцев.</w:t>
      </w:r>
    </w:p>
    <w:p w14:paraId="4E8B8C75" w14:textId="77777777" w:rsidR="00947E20" w:rsidRPr="006D21CB" w:rsidRDefault="00947E20" w:rsidP="00947E20">
      <w:pPr>
        <w:jc w:val="both"/>
      </w:pPr>
      <w:r w:rsidRPr="006D21CB">
        <w:lastRenderedPageBreak/>
        <w:t xml:space="preserve">Гарантийный ремонт поставляемого оборудования должен осуществляться на месте установки оборудования или в сертифицированных (авторизированных) производителем сервисных центрах. </w:t>
      </w:r>
    </w:p>
    <w:p w14:paraId="5A98556B" w14:textId="77777777" w:rsidR="00947E20" w:rsidRPr="006D21CB" w:rsidRDefault="00947E20" w:rsidP="00947E20">
      <w:pPr>
        <w:jc w:val="both"/>
      </w:pPr>
      <w:r w:rsidRPr="006D21CB">
        <w:t>Гарантийный срок на поставленное оборудование должен начинаться с момента его приема Заказчиком товарной накладной или акта приема-передачи.</w:t>
      </w:r>
    </w:p>
    <w:p w14:paraId="2111DFCF" w14:textId="77777777" w:rsidR="00947E20" w:rsidRPr="006D21CB" w:rsidRDefault="00947E20" w:rsidP="00947E20">
      <w:pPr>
        <w:jc w:val="both"/>
      </w:pPr>
      <w:r w:rsidRPr="006D21CB">
        <w:t>Поставщик должен гарантировать, что все оборудование, поставляемое по Контракту, изготовлено в соответствии со стандартами и техническими характеристиками, указанными изготовителем.</w:t>
      </w:r>
    </w:p>
    <w:p w14:paraId="45C3DE4B" w14:textId="77777777" w:rsidR="00947E20" w:rsidRPr="006D21CB" w:rsidRDefault="00947E20" w:rsidP="00947E20">
      <w:pPr>
        <w:jc w:val="both"/>
      </w:pPr>
      <w:r w:rsidRPr="006D21CB">
        <w:t>Все затраты по гарантийному обслуживанию несет Поставщик.</w:t>
      </w:r>
    </w:p>
    <w:p w14:paraId="0633B1C6" w14:textId="77777777" w:rsidR="00947E20" w:rsidRPr="006D21CB" w:rsidRDefault="00947E20" w:rsidP="00947E20">
      <w:pPr>
        <w:jc w:val="both"/>
      </w:pPr>
      <w:r w:rsidRPr="006D21CB">
        <w:t>В течение периода гарантийного обслуживания, в случае выхода техники из строя по причине производственного дефекта, по гарантии должен быть произведен гарантийный ремонт или предоставлена новая техника с равнозначными или улучшенными характеристиками. Срок замены техники не должен превышать трех рабочих недель на территории Российской Федерации. Поставщик несет все издержки, связанные с доставкой и получением техники по гарантийному обслуживанию. На технику, восстановленную или новую, распространяется остаток гарантийного срока заменённого устройства, продленный на время ремонта и транспортировки.</w:t>
      </w:r>
    </w:p>
    <w:p w14:paraId="0837BA32" w14:textId="77777777" w:rsidR="00947E20" w:rsidRPr="006D21CB" w:rsidRDefault="00947E20" w:rsidP="00947E20">
      <w:pPr>
        <w:jc w:val="both"/>
        <w:rPr>
          <w:rFonts w:eastAsiaTheme="minorEastAsia"/>
        </w:rPr>
      </w:pPr>
      <w:r w:rsidRPr="006D21CB">
        <w:t>Поставщик должен обеспечить «горячую линию» по вопросам гарантийного обслуживания (контактный телефон, факс, адрес электронной почты) для приема заявок Заказчика по вопросам гарантийного обслуживания. Обращения Заказчика по этой «горячей линии» должны приниматься квалифицированным персоналом Поставщика или его Представителя в рабочие дни с 9 часов до 18 часов по МСК. Данный номер телефона Поставщик должен указать в Контракте.</w:t>
      </w:r>
    </w:p>
    <w:p w14:paraId="5CEECBA8" w14:textId="77777777" w:rsidR="00947E20" w:rsidRPr="006D21CB" w:rsidRDefault="00947E20" w:rsidP="00947E20">
      <w:pPr>
        <w:jc w:val="both"/>
        <w:rPr>
          <w:rFonts w:eastAsiaTheme="minorEastAsia"/>
        </w:rPr>
      </w:pPr>
    </w:p>
    <w:tbl>
      <w:tblPr>
        <w:tblW w:w="5000" w:type="pct"/>
        <w:tblLook w:val="04A0" w:firstRow="1" w:lastRow="0" w:firstColumn="1" w:lastColumn="0" w:noHBand="0" w:noVBand="1"/>
      </w:tblPr>
      <w:tblGrid>
        <w:gridCol w:w="493"/>
        <w:gridCol w:w="7955"/>
        <w:gridCol w:w="1747"/>
      </w:tblGrid>
      <w:tr w:rsidR="00DF05A1" w:rsidRPr="00BC7FC7" w14:paraId="5AD458C8" w14:textId="77777777" w:rsidTr="0004473F">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D7A5A" w14:textId="77777777" w:rsidR="00DF05A1" w:rsidRPr="00BC7FC7" w:rsidRDefault="00DF05A1" w:rsidP="0004473F">
            <w:pPr>
              <w:contextualSpacing/>
              <w:jc w:val="center"/>
              <w:rPr>
                <w:b/>
              </w:rPr>
            </w:pPr>
            <w:r w:rsidRPr="00BC7FC7">
              <w:rPr>
                <w:b/>
              </w:rPr>
              <w:t>№</w:t>
            </w:r>
          </w:p>
          <w:p w14:paraId="16BBA098" w14:textId="77777777" w:rsidR="00DF05A1" w:rsidRPr="00BC7FC7" w:rsidRDefault="00DF05A1" w:rsidP="0004473F">
            <w:pPr>
              <w:contextualSpacing/>
              <w:jc w:val="center"/>
              <w:rPr>
                <w:b/>
              </w:rPr>
            </w:pPr>
            <w:r w:rsidRPr="00BC7FC7">
              <w:rPr>
                <w:b/>
              </w:rPr>
              <w:t>пп</w:t>
            </w:r>
          </w:p>
        </w:tc>
        <w:tc>
          <w:tcPr>
            <w:tcW w:w="4101" w:type="pct"/>
            <w:tcBorders>
              <w:top w:val="single" w:sz="4" w:space="0" w:color="auto"/>
              <w:left w:val="nil"/>
              <w:bottom w:val="single" w:sz="4" w:space="0" w:color="auto"/>
              <w:right w:val="single" w:sz="4" w:space="0" w:color="auto"/>
            </w:tcBorders>
            <w:shd w:val="clear" w:color="auto" w:fill="auto"/>
            <w:vAlign w:val="center"/>
            <w:hideMark/>
          </w:tcPr>
          <w:p w14:paraId="370CAF27" w14:textId="77777777" w:rsidR="00DF05A1" w:rsidRPr="00BC7FC7" w:rsidRDefault="00DF05A1" w:rsidP="0004473F">
            <w:pPr>
              <w:contextualSpacing/>
              <w:jc w:val="center"/>
              <w:rPr>
                <w:b/>
              </w:rPr>
            </w:pPr>
            <w:r w:rsidRPr="00BC7FC7">
              <w:rPr>
                <w:b/>
              </w:rPr>
              <w:t>Тип, соответствие оборудованию Заказчика, функциональные, технические и качественные характеристики товара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82D07" w14:textId="77777777" w:rsidR="00DF05A1" w:rsidRPr="00BC7FC7" w:rsidRDefault="00DF05A1" w:rsidP="0004473F">
            <w:pPr>
              <w:contextualSpacing/>
              <w:jc w:val="center"/>
              <w:rPr>
                <w:b/>
              </w:rPr>
            </w:pPr>
            <w:r w:rsidRPr="00BC7FC7">
              <w:rPr>
                <w:b/>
              </w:rPr>
              <w:t>Кол-во товара (шт.)</w:t>
            </w:r>
          </w:p>
        </w:tc>
      </w:tr>
      <w:tr w:rsidR="00DF05A1" w:rsidRPr="00A50B40" w14:paraId="02D84316" w14:textId="77777777" w:rsidTr="0004473F">
        <w:trPr>
          <w:cantSpli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5ED896" w14:textId="77777777" w:rsidR="00DF05A1" w:rsidRPr="00A50B40" w:rsidRDefault="00DF05A1" w:rsidP="0004473F">
            <w:pPr>
              <w:contextualSpacing/>
              <w:jc w:val="center"/>
              <w:rPr>
                <w:lang w:val="en-US"/>
              </w:rPr>
            </w:pPr>
            <w:r>
              <w:rPr>
                <w:lang w:val="en-US"/>
              </w:rPr>
              <w:t>1</w:t>
            </w:r>
          </w:p>
        </w:tc>
        <w:tc>
          <w:tcPr>
            <w:tcW w:w="4101" w:type="pct"/>
            <w:tcBorders>
              <w:top w:val="single" w:sz="4" w:space="0" w:color="auto"/>
              <w:left w:val="single" w:sz="4" w:space="0" w:color="auto"/>
              <w:bottom w:val="single" w:sz="4" w:space="0" w:color="auto"/>
              <w:right w:val="single" w:sz="4" w:space="0" w:color="auto"/>
            </w:tcBorders>
            <w:shd w:val="clear" w:color="000000" w:fill="FFFFFF"/>
            <w:vAlign w:val="center"/>
          </w:tcPr>
          <w:p w14:paraId="21DF2551" w14:textId="77777777" w:rsidR="00FE57AD" w:rsidRPr="003A1454" w:rsidRDefault="00FE57AD" w:rsidP="00FE57AD">
            <w:r w:rsidRPr="001D79EA">
              <w:t>Тип камеры: Цифровая</w:t>
            </w:r>
          </w:p>
          <w:p w14:paraId="08A75E89" w14:textId="77777777" w:rsidR="00FE57AD" w:rsidRPr="003A1454" w:rsidRDefault="00FE57AD" w:rsidP="00FE57AD">
            <w:r w:rsidRPr="001D79EA">
              <w:t>Тип передачи сигнала: Проводной</w:t>
            </w:r>
          </w:p>
          <w:p w14:paraId="17E25389" w14:textId="77777777" w:rsidR="00FE57AD" w:rsidRPr="001B6324" w:rsidRDefault="00FE57AD" w:rsidP="00FE57AD">
            <w:r w:rsidRPr="001D79EA">
              <w:t>Функции и возможности: Встроенный микрофон</w:t>
            </w:r>
          </w:p>
          <w:p w14:paraId="60AB7739" w14:textId="77777777" w:rsidR="00FE57AD" w:rsidRPr="00327A1A" w:rsidRDefault="00FE57AD" w:rsidP="00FE57AD">
            <w:r w:rsidRPr="001D79EA">
              <w:t xml:space="preserve">Разрешение основного видеопотока: ≥ </w:t>
            </w:r>
            <w:r w:rsidRPr="00BA7972">
              <w:t>2560</w:t>
            </w:r>
            <w:r w:rsidRPr="00BA7972">
              <w:rPr>
                <w:lang w:val="en-US"/>
              </w:rPr>
              <w:t>x</w:t>
            </w:r>
            <w:r w:rsidRPr="00BA7972">
              <w:t>1440</w:t>
            </w:r>
            <w:r>
              <w:t xml:space="preserve"> </w:t>
            </w:r>
          </w:p>
          <w:p w14:paraId="2D09B859" w14:textId="77777777" w:rsidR="00FE57AD" w:rsidRDefault="00FE57AD" w:rsidP="00FE57AD">
            <w:r w:rsidRPr="001D79EA">
              <w:t xml:space="preserve">Число мегапикселей матрицы: </w:t>
            </w:r>
            <w:r w:rsidRPr="00C144D7">
              <w:t>≥ 8  и  &lt; 12</w:t>
            </w:r>
          </w:p>
          <w:p w14:paraId="68F204B9" w14:textId="77777777" w:rsidR="00FE57AD" w:rsidRPr="001D79EA" w:rsidRDefault="00FE57AD" w:rsidP="00FE57AD">
            <w:r w:rsidRPr="001D79EA">
              <w:t>Функции и возможности: Шумоподавление</w:t>
            </w:r>
          </w:p>
          <w:p w14:paraId="27AC179B" w14:textId="77777777" w:rsidR="00FE57AD" w:rsidRPr="001D79EA" w:rsidRDefault="00FE57AD" w:rsidP="00FE57AD">
            <w:r w:rsidRPr="001D79EA">
              <w:t xml:space="preserve">Тип объектива: </w:t>
            </w:r>
            <w:r w:rsidRPr="00F15F76">
              <w:t>Фиксированный (монофокальный)</w:t>
            </w:r>
          </w:p>
          <w:p w14:paraId="10126C74" w14:textId="77777777" w:rsidR="00FE57AD" w:rsidRPr="007531EC" w:rsidRDefault="00FE57AD" w:rsidP="00FE57AD">
            <w:r w:rsidRPr="001D79EA">
              <w:t xml:space="preserve">Размер матрицы, дюйм: &gt; 1/2.9 и ≤ </w:t>
            </w:r>
            <w:r w:rsidRPr="007531EC">
              <w:t>1/2</w:t>
            </w:r>
          </w:p>
          <w:p w14:paraId="2DD75B22" w14:textId="77777777" w:rsidR="00FE57AD" w:rsidRPr="001D79EA" w:rsidRDefault="00FE57AD" w:rsidP="00FE57AD">
            <w:r w:rsidRPr="001D79EA">
              <w:t>Частота кадров (кадр/сек): 30</w:t>
            </w:r>
          </w:p>
          <w:p w14:paraId="39CFFBA6" w14:textId="77777777" w:rsidR="00FE57AD" w:rsidRPr="001D79EA" w:rsidRDefault="00FE57AD" w:rsidP="00FE57AD">
            <w:r w:rsidRPr="001D79EA">
              <w:t xml:space="preserve">Тип крепления: </w:t>
            </w:r>
            <w:r w:rsidRPr="00462A99">
              <w:t>Штативная</w:t>
            </w:r>
            <w:r>
              <w:t xml:space="preserve">, </w:t>
            </w:r>
            <w:r w:rsidRPr="00555F40">
              <w:t>Настольные</w:t>
            </w:r>
          </w:p>
          <w:p w14:paraId="7AF5D00A" w14:textId="77777777" w:rsidR="00FE57AD" w:rsidRPr="001D79EA" w:rsidRDefault="00FE57AD" w:rsidP="00FE57AD">
            <w:r w:rsidRPr="001D79EA">
              <w:t xml:space="preserve">Исполнение: </w:t>
            </w:r>
            <w:r>
              <w:t>Внутренняя</w:t>
            </w:r>
          </w:p>
          <w:p w14:paraId="433B0D70" w14:textId="77777777" w:rsidR="00FE57AD" w:rsidRPr="001D79EA" w:rsidRDefault="00FE57AD" w:rsidP="00FE57AD">
            <w:r w:rsidRPr="001D79EA">
              <w:t>Материал корпуса (кожуха): Металлический</w:t>
            </w:r>
          </w:p>
          <w:p w14:paraId="4B7F5AA1" w14:textId="77777777" w:rsidR="00FE57AD" w:rsidRPr="001D79EA" w:rsidRDefault="00FE57AD" w:rsidP="00FE57AD">
            <w:r w:rsidRPr="001D79EA">
              <w:t xml:space="preserve">Максимальный угол обзора по горизонтали, градус: </w:t>
            </w:r>
            <w:r w:rsidRPr="00462A99">
              <w:t>≥ 6</w:t>
            </w:r>
            <w:r>
              <w:t>2</w:t>
            </w:r>
          </w:p>
          <w:p w14:paraId="6FC49D44" w14:textId="77777777" w:rsidR="00FE57AD" w:rsidRPr="00633AC1" w:rsidRDefault="00FE57AD" w:rsidP="00FE57AD">
            <w:r w:rsidRPr="001D79EA">
              <w:t xml:space="preserve">Минимальный угол обзора по горизонтали, градус: </w:t>
            </w:r>
            <w:r w:rsidRPr="00633AC1">
              <w:t xml:space="preserve">≤ </w:t>
            </w:r>
            <w:r>
              <w:t>70</w:t>
            </w:r>
          </w:p>
          <w:p w14:paraId="64D21E2E" w14:textId="77777777" w:rsidR="00FE57AD" w:rsidRDefault="00FE57AD" w:rsidP="00FE57AD">
            <w:r w:rsidRPr="001D79EA">
              <w:t>Поддержка</w:t>
            </w:r>
            <w:r w:rsidRPr="0080158F">
              <w:t xml:space="preserve"> </w:t>
            </w:r>
            <w:r w:rsidRPr="001D79EA">
              <w:t>видеокодеков</w:t>
            </w:r>
            <w:r w:rsidRPr="0080158F">
              <w:t xml:space="preserve">: </w:t>
            </w:r>
            <w:r w:rsidRPr="001D79EA">
              <w:rPr>
                <w:lang w:val="en-US"/>
              </w:rPr>
              <w:t>MJPEG</w:t>
            </w:r>
          </w:p>
          <w:p w14:paraId="6BDCBAE0" w14:textId="77777777" w:rsidR="00FE57AD" w:rsidRPr="001D79EA" w:rsidRDefault="00FE57AD" w:rsidP="00FE57AD">
            <w:r w:rsidRPr="001D79EA">
              <w:t>Минимальная рабочая температура, град. C: ≤ -</w:t>
            </w:r>
            <w:r>
              <w:t>1</w:t>
            </w:r>
            <w:r w:rsidRPr="001D79EA">
              <w:t>0</w:t>
            </w:r>
          </w:p>
          <w:p w14:paraId="4EE30849" w14:textId="0DFA205C" w:rsidR="00DF05A1" w:rsidRPr="00A50B40" w:rsidRDefault="00FE57AD" w:rsidP="00FE57AD">
            <w:pPr>
              <w:shd w:val="clear" w:color="auto" w:fill="FFFFFF"/>
              <w:suppressAutoHyphens w:val="0"/>
              <w:rPr>
                <w:lang w:eastAsia="ru-RU"/>
              </w:rPr>
            </w:pPr>
            <w:r w:rsidRPr="001D79EA">
              <w:t xml:space="preserve">Максимальная рабочая температура, град. C: ≥ + </w:t>
            </w:r>
            <w:r>
              <w:t>45</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101768F9" w14:textId="77777777" w:rsidR="000B6420" w:rsidRPr="000B6420" w:rsidRDefault="000B6420" w:rsidP="000B6420">
            <w:pPr>
              <w:jc w:val="center"/>
              <w:rPr>
                <w:sz w:val="22"/>
                <w:szCs w:val="22"/>
              </w:rPr>
            </w:pPr>
            <w:r w:rsidRPr="000B6420">
              <w:rPr>
                <w:sz w:val="22"/>
                <w:szCs w:val="22"/>
              </w:rPr>
              <w:t>Количество, определяется по итогам Закупочной Сессии и рассчитывается: Количество = МЦК / Цена единицы товара (по итогам Закупочной Сессии), с округлением вниз до целого. Заказчик имеет право уменьшить количество закупаемого товара относительно расчетного количества.</w:t>
            </w:r>
          </w:p>
          <w:p w14:paraId="76C1C610" w14:textId="6D22C69C" w:rsidR="00DF05A1" w:rsidRPr="00282ED5" w:rsidRDefault="000B6420" w:rsidP="000B6420">
            <w:pPr>
              <w:jc w:val="center"/>
              <w:rPr>
                <w:sz w:val="22"/>
                <w:szCs w:val="22"/>
              </w:rPr>
            </w:pPr>
            <w:r w:rsidRPr="000B6420">
              <w:rPr>
                <w:sz w:val="22"/>
                <w:szCs w:val="22"/>
              </w:rPr>
              <w:t>Цена Контракта не должна превышать максимальную цену Контракта (МЦК).</w:t>
            </w:r>
          </w:p>
        </w:tc>
      </w:tr>
    </w:tbl>
    <w:p w14:paraId="51CFA2A8" w14:textId="4E94A76E" w:rsidR="002467F4" w:rsidRPr="00DF05A1" w:rsidRDefault="002467F4" w:rsidP="002467F4">
      <w:pPr>
        <w:suppressAutoHyphens w:val="0"/>
        <w:spacing w:after="200" w:line="276" w:lineRule="auto"/>
        <w:rPr>
          <w:rFonts w:eastAsia="Calibri"/>
          <w:lang w:eastAsia="en-US"/>
        </w:rPr>
      </w:pPr>
    </w:p>
    <w:sectPr w:rsidR="002467F4" w:rsidRPr="00DF05A1" w:rsidSect="00551BF6">
      <w:pgSz w:w="11906" w:h="16838"/>
      <w:pgMar w:top="1134" w:right="567" w:bottom="1134" w:left="1134"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1984F" w14:textId="77777777" w:rsidR="00FC3F0C" w:rsidRDefault="00FC3F0C">
      <w:r>
        <w:separator/>
      </w:r>
    </w:p>
  </w:endnote>
  <w:endnote w:type="continuationSeparator" w:id="0">
    <w:p w14:paraId="249D72CD" w14:textId="77777777" w:rsidR="00FC3F0C" w:rsidRDefault="00FC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Andale Sans UI">
    <w:charset w:val="CC"/>
    <w:family w:val="auto"/>
    <w:pitch w:val="variable"/>
  </w:font>
  <w:font w:name="GaramondC">
    <w:altName w:val="Times New Roman"/>
    <w:charset w:val="01"/>
    <w:family w:val="roman"/>
    <w:pitch w:val="variable"/>
  </w:font>
  <w:font w:name="SchoolBookC">
    <w:altName w:val="Courier New"/>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BF514" w14:textId="77777777" w:rsidR="00FC3F0C" w:rsidRDefault="00FC3F0C">
      <w:r>
        <w:separator/>
      </w:r>
    </w:p>
  </w:footnote>
  <w:footnote w:type="continuationSeparator" w:id="0">
    <w:p w14:paraId="78DF87ED" w14:textId="77777777" w:rsidR="00FC3F0C" w:rsidRDefault="00FC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127"/>
        </w:tabs>
        <w:ind w:left="3127" w:hanging="432"/>
      </w:pPr>
      <w:rPr>
        <w:rFonts w:ascii="Times New Roman" w:hAnsi="Times New Roman" w:cs="Times New Roman"/>
        <w:sz w:val="26"/>
        <w:szCs w:val="26"/>
      </w:rPr>
    </w:lvl>
    <w:lvl w:ilvl="1">
      <w:start w:val="1"/>
      <w:numFmt w:val="decimal"/>
      <w:pStyle w:val="20"/>
      <w:lvlText w:val="%1.%2."/>
      <w:lvlJc w:val="left"/>
      <w:pPr>
        <w:tabs>
          <w:tab w:val="num" w:pos="3271"/>
        </w:tabs>
        <w:ind w:left="3271" w:hanging="576"/>
      </w:pPr>
      <w:rPr>
        <w:b w:val="0"/>
        <w:sz w:val="26"/>
        <w:szCs w:val="26"/>
      </w:rPr>
    </w:lvl>
    <w:lvl w:ilvl="2">
      <w:start w:val="1"/>
      <w:numFmt w:val="decimal"/>
      <w:lvlText w:val="8.%3."/>
      <w:lvlJc w:val="left"/>
      <w:pPr>
        <w:tabs>
          <w:tab w:val="num" w:pos="3955"/>
        </w:tabs>
        <w:ind w:left="3955" w:hanging="360"/>
      </w:pPr>
      <w:rPr>
        <w:sz w:val="26"/>
        <w:szCs w:val="26"/>
      </w:rPr>
    </w:lvl>
    <w:lvl w:ilvl="3">
      <w:start w:val="1"/>
      <w:numFmt w:val="decimal"/>
      <w:pStyle w:val="4"/>
      <w:lvlText w:val="%1.%2.%3.%4."/>
      <w:lvlJc w:val="left"/>
      <w:pPr>
        <w:tabs>
          <w:tab w:val="num" w:pos="3919"/>
        </w:tabs>
        <w:ind w:left="3919" w:hanging="864"/>
      </w:pPr>
      <w:rPr>
        <w:rFonts w:ascii="Times New Roman" w:hAnsi="Times New Roman" w:cs="Times New Roman"/>
        <w:i w:val="0"/>
        <w:sz w:val="26"/>
        <w:szCs w:val="26"/>
      </w:rPr>
    </w:lvl>
    <w:lvl w:ilvl="4">
      <w:start w:val="1"/>
      <w:numFmt w:val="decimal"/>
      <w:lvlText w:val="%5)"/>
      <w:lvlJc w:val="left"/>
      <w:pPr>
        <w:tabs>
          <w:tab w:val="num" w:pos="4495"/>
        </w:tabs>
        <w:ind w:left="4495" w:hanging="360"/>
      </w:pPr>
      <w:rPr>
        <w:sz w:val="26"/>
        <w:szCs w:val="26"/>
      </w:rPr>
    </w:lvl>
    <w:lvl w:ilvl="5">
      <w:start w:val="1"/>
      <w:numFmt w:val="decimal"/>
      <w:pStyle w:val="6"/>
      <w:lvlText w:val="%5.%6."/>
      <w:lvlJc w:val="left"/>
      <w:pPr>
        <w:tabs>
          <w:tab w:val="num" w:pos="3847"/>
        </w:tabs>
        <w:ind w:left="3847" w:hanging="1152"/>
      </w:pPr>
    </w:lvl>
    <w:lvl w:ilvl="6">
      <w:start w:val="1"/>
      <w:numFmt w:val="decimal"/>
      <w:pStyle w:val="7"/>
      <w:lvlText w:val="%1.%2.%3.%4.%5.%6.%7"/>
      <w:lvlJc w:val="left"/>
      <w:pPr>
        <w:tabs>
          <w:tab w:val="num" w:pos="3991"/>
        </w:tabs>
        <w:ind w:left="3991" w:hanging="1296"/>
      </w:pPr>
    </w:lvl>
    <w:lvl w:ilvl="7">
      <w:start w:val="1"/>
      <w:numFmt w:val="decimal"/>
      <w:pStyle w:val="8"/>
      <w:lvlText w:val="%1.%2.%3.%4.%5.%6.%7.%8"/>
      <w:lvlJc w:val="left"/>
      <w:pPr>
        <w:tabs>
          <w:tab w:val="num" w:pos="4135"/>
        </w:tabs>
        <w:ind w:left="4135" w:hanging="1440"/>
      </w:pPr>
    </w:lvl>
    <w:lvl w:ilvl="8">
      <w:start w:val="1"/>
      <w:numFmt w:val="decimal"/>
      <w:pStyle w:val="9"/>
      <w:lvlText w:val="%1.%2.%3.%4.%5.%6.%7.%8.%9"/>
      <w:lvlJc w:val="left"/>
      <w:pPr>
        <w:tabs>
          <w:tab w:val="num" w:pos="4279"/>
        </w:tabs>
        <w:ind w:left="4279" w:hanging="1584"/>
      </w:pPr>
    </w:lvl>
  </w:abstractNum>
  <w:abstractNum w:abstractNumId="2" w15:restartNumberingAfterBreak="0">
    <w:nsid w:val="00000002"/>
    <w:multiLevelType w:val="singleLevel"/>
    <w:tmpl w:val="12D847C4"/>
    <w:name w:val="WW8Num2"/>
    <w:lvl w:ilvl="0">
      <w:start w:val="1"/>
      <w:numFmt w:val="upperRoman"/>
      <w:lvlText w:val="%1."/>
      <w:lvlJc w:val="right"/>
      <w:pPr>
        <w:tabs>
          <w:tab w:val="num" w:pos="0"/>
        </w:tabs>
        <w:ind w:left="926" w:hanging="360"/>
      </w:pPr>
      <w:rPr>
        <w:b/>
        <w:sz w:val="24"/>
        <w:szCs w:val="24"/>
      </w:rPr>
    </w:lvl>
  </w:abstractNum>
  <w:abstractNum w:abstractNumId="3"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1080"/>
        </w:tabs>
        <w:ind w:left="36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8"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3017366"/>
    <w:multiLevelType w:val="hybridMultilevel"/>
    <w:tmpl w:val="C262E6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AC71A8"/>
    <w:multiLevelType w:val="hybridMultilevel"/>
    <w:tmpl w:val="CF9C23D8"/>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5494DC8"/>
    <w:multiLevelType w:val="hybridMultilevel"/>
    <w:tmpl w:val="88C8E8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58125C6"/>
    <w:multiLevelType w:val="hybridMultilevel"/>
    <w:tmpl w:val="ACFA8752"/>
    <w:lvl w:ilvl="0" w:tplc="B706FA84">
      <w:start w:val="1"/>
      <w:numFmt w:val="decimal"/>
      <w:pStyle w:val="a0"/>
      <w:lvlText w:val="%1."/>
      <w:lvlJc w:val="left"/>
      <w:pPr>
        <w:tabs>
          <w:tab w:val="num" w:pos="720"/>
        </w:tabs>
        <w:ind w:left="720" w:hanging="360"/>
      </w:pPr>
      <w:rPr>
        <w:rFonts w:hint="default"/>
      </w:rPr>
    </w:lvl>
    <w:lvl w:ilvl="1" w:tplc="2EA4A762">
      <w:numFmt w:val="none"/>
      <w:pStyle w:val="a1"/>
      <w:lvlText w:val=""/>
      <w:lvlJc w:val="left"/>
      <w:pPr>
        <w:tabs>
          <w:tab w:val="num" w:pos="360"/>
        </w:tabs>
      </w:pPr>
    </w:lvl>
    <w:lvl w:ilvl="2" w:tplc="D1809668">
      <w:numFmt w:val="none"/>
      <w:lvlText w:val=""/>
      <w:lvlJc w:val="left"/>
      <w:pPr>
        <w:tabs>
          <w:tab w:val="num" w:pos="360"/>
        </w:tabs>
      </w:pPr>
    </w:lvl>
    <w:lvl w:ilvl="3" w:tplc="BFA0E966">
      <w:numFmt w:val="none"/>
      <w:lvlText w:val=""/>
      <w:lvlJc w:val="left"/>
      <w:pPr>
        <w:tabs>
          <w:tab w:val="num" w:pos="360"/>
        </w:tabs>
      </w:pPr>
    </w:lvl>
    <w:lvl w:ilvl="4" w:tplc="B0124AB8">
      <w:numFmt w:val="none"/>
      <w:lvlText w:val=""/>
      <w:lvlJc w:val="left"/>
      <w:pPr>
        <w:tabs>
          <w:tab w:val="num" w:pos="360"/>
        </w:tabs>
      </w:pPr>
    </w:lvl>
    <w:lvl w:ilvl="5" w:tplc="D6C84472">
      <w:numFmt w:val="none"/>
      <w:lvlText w:val=""/>
      <w:lvlJc w:val="left"/>
      <w:pPr>
        <w:tabs>
          <w:tab w:val="num" w:pos="360"/>
        </w:tabs>
      </w:pPr>
    </w:lvl>
    <w:lvl w:ilvl="6" w:tplc="5BFEB24C">
      <w:numFmt w:val="none"/>
      <w:lvlText w:val=""/>
      <w:lvlJc w:val="left"/>
      <w:pPr>
        <w:tabs>
          <w:tab w:val="num" w:pos="360"/>
        </w:tabs>
      </w:pPr>
    </w:lvl>
    <w:lvl w:ilvl="7" w:tplc="C382DE9A">
      <w:numFmt w:val="none"/>
      <w:lvlText w:val=""/>
      <w:lvlJc w:val="left"/>
      <w:pPr>
        <w:tabs>
          <w:tab w:val="num" w:pos="360"/>
        </w:tabs>
      </w:pPr>
    </w:lvl>
    <w:lvl w:ilvl="8" w:tplc="56E4FF6E">
      <w:numFmt w:val="none"/>
      <w:lvlText w:val=""/>
      <w:lvlJc w:val="left"/>
      <w:pPr>
        <w:tabs>
          <w:tab w:val="num" w:pos="360"/>
        </w:tabs>
      </w:pPr>
    </w:lvl>
  </w:abstractNum>
  <w:abstractNum w:abstractNumId="14" w15:restartNumberingAfterBreak="0">
    <w:nsid w:val="18DB5119"/>
    <w:multiLevelType w:val="hybridMultilevel"/>
    <w:tmpl w:val="04F467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9602549"/>
    <w:multiLevelType w:val="hybridMultilevel"/>
    <w:tmpl w:val="B47EEEAC"/>
    <w:lvl w:ilvl="0" w:tplc="C6FAD962">
      <w:start w:val="1"/>
      <w:numFmt w:val="decimal"/>
      <w:lvlText w:val="%1."/>
      <w:lvlJc w:val="left"/>
      <w:pPr>
        <w:ind w:left="644" w:hanging="360"/>
      </w:pPr>
      <w:rPr>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15:restartNumberingAfterBreak="0">
    <w:nsid w:val="21BE34DA"/>
    <w:multiLevelType w:val="hybridMultilevel"/>
    <w:tmpl w:val="EB8E4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2C04FB"/>
    <w:multiLevelType w:val="hybridMultilevel"/>
    <w:tmpl w:val="86F4A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BA46C3"/>
    <w:multiLevelType w:val="hybridMultilevel"/>
    <w:tmpl w:val="742674AC"/>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9" w15:restartNumberingAfterBreak="0">
    <w:nsid w:val="2A717BBF"/>
    <w:multiLevelType w:val="hybridMultilevel"/>
    <w:tmpl w:val="B47EEEAC"/>
    <w:lvl w:ilvl="0" w:tplc="C6FAD962">
      <w:start w:val="1"/>
      <w:numFmt w:val="decimal"/>
      <w:lvlText w:val="%1."/>
      <w:lvlJc w:val="left"/>
      <w:pPr>
        <w:ind w:left="644" w:hanging="360"/>
      </w:pPr>
      <w:rPr>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0" w15:restartNumberingAfterBreak="0">
    <w:nsid w:val="2E8A1D9C"/>
    <w:multiLevelType w:val="hybridMultilevel"/>
    <w:tmpl w:val="4580C11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62C6A0D"/>
    <w:multiLevelType w:val="hybridMultilevel"/>
    <w:tmpl w:val="D6CA7A2A"/>
    <w:lvl w:ilvl="0" w:tplc="18FCC2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AB0621"/>
    <w:multiLevelType w:val="hybridMultilevel"/>
    <w:tmpl w:val="A1AE298C"/>
    <w:lvl w:ilvl="0" w:tplc="45FE8C4A">
      <w:start w:val="1"/>
      <w:numFmt w:val="bullet"/>
      <w:lvlText w:val=""/>
      <w:lvlJc w:val="left"/>
      <w:pPr>
        <w:ind w:left="284" w:hanging="284"/>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70877"/>
    <w:multiLevelType w:val="hybridMultilevel"/>
    <w:tmpl w:val="5D865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58360B"/>
    <w:multiLevelType w:val="hybridMultilevel"/>
    <w:tmpl w:val="D6CA7A2A"/>
    <w:lvl w:ilvl="0" w:tplc="18FCC2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E55F17"/>
    <w:multiLevelType w:val="hybridMultilevel"/>
    <w:tmpl w:val="79985D5A"/>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7" w15:restartNumberingAfterBreak="0">
    <w:nsid w:val="66EC4094"/>
    <w:multiLevelType w:val="singleLevel"/>
    <w:tmpl w:val="1A42A242"/>
    <w:lvl w:ilvl="0">
      <w:start w:val="1"/>
      <w:numFmt w:val="decimal"/>
      <w:pStyle w:val="a3"/>
      <w:lvlText w:val="%1)"/>
      <w:lvlJc w:val="left"/>
      <w:pPr>
        <w:tabs>
          <w:tab w:val="num" w:pos="360"/>
        </w:tabs>
        <w:ind w:left="360" w:hanging="360"/>
      </w:pPr>
    </w:lvl>
  </w:abstractNum>
  <w:abstractNum w:abstractNumId="28" w15:restartNumberingAfterBreak="0">
    <w:nsid w:val="6B317CEA"/>
    <w:multiLevelType w:val="multilevel"/>
    <w:tmpl w:val="0930DB8C"/>
    <w:lvl w:ilvl="0">
      <w:start w:val="1"/>
      <w:numFmt w:val="decimal"/>
      <w:pStyle w:val="a4"/>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9143E2"/>
    <w:multiLevelType w:val="hybridMultilevel"/>
    <w:tmpl w:val="B936E106"/>
    <w:lvl w:ilvl="0" w:tplc="5F7A2FCE">
      <w:start w:val="1"/>
      <w:numFmt w:val="decimal"/>
      <w:lvlText w:val="%1."/>
      <w:lvlJc w:val="left"/>
      <w:pPr>
        <w:ind w:left="1070" w:hanging="360"/>
      </w:pPr>
      <w:rPr>
        <w:rFonts w:hint="default"/>
        <w:b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4E66BFD"/>
    <w:multiLevelType w:val="hybridMultilevel"/>
    <w:tmpl w:val="27DA409E"/>
    <w:lvl w:ilvl="0" w:tplc="4092B2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10"/>
  </w:num>
  <w:num w:numId="5">
    <w:abstractNumId w:val="0"/>
  </w:num>
  <w:num w:numId="6">
    <w:abstractNumId w:val="22"/>
  </w:num>
  <w:num w:numId="7">
    <w:abstractNumId w:val="27"/>
  </w:num>
  <w:num w:numId="8">
    <w:abstractNumId w:val="13"/>
  </w:num>
  <w:num w:numId="9">
    <w:abstractNumId w:val="28"/>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4"/>
  </w:num>
  <w:num w:numId="14">
    <w:abstractNumId w:val="14"/>
  </w:num>
  <w:num w:numId="15">
    <w:abstractNumId w:val="26"/>
  </w:num>
  <w:num w:numId="16">
    <w:abstractNumId w:val="25"/>
  </w:num>
  <w:num w:numId="17">
    <w:abstractNumId w:val="23"/>
  </w:num>
  <w:num w:numId="18">
    <w:abstractNumId w:val="12"/>
  </w:num>
  <w:num w:numId="19">
    <w:abstractNumId w:val="1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9"/>
  </w:num>
  <w:num w:numId="23">
    <w:abstractNumId w:val="20"/>
  </w:num>
  <w:num w:numId="24">
    <w:abstractNumId w:val="18"/>
  </w:num>
  <w:num w:numId="25">
    <w:abstractNumId w:val="21"/>
  </w:num>
  <w:num w:numId="26">
    <w:abstractNumId w:val="9"/>
  </w:num>
  <w:num w:numId="27">
    <w:abstractNumId w:val="17"/>
  </w:num>
  <w:num w:numId="2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9B"/>
    <w:rsid w:val="00000706"/>
    <w:rsid w:val="00002993"/>
    <w:rsid w:val="00002C4E"/>
    <w:rsid w:val="00003588"/>
    <w:rsid w:val="00003FBB"/>
    <w:rsid w:val="00004B7A"/>
    <w:rsid w:val="00006206"/>
    <w:rsid w:val="00006E62"/>
    <w:rsid w:val="00010288"/>
    <w:rsid w:val="000108C2"/>
    <w:rsid w:val="00010B04"/>
    <w:rsid w:val="00010CB0"/>
    <w:rsid w:val="000118FD"/>
    <w:rsid w:val="00011A82"/>
    <w:rsid w:val="00012067"/>
    <w:rsid w:val="000121BF"/>
    <w:rsid w:val="00012865"/>
    <w:rsid w:val="00014D3A"/>
    <w:rsid w:val="000157FC"/>
    <w:rsid w:val="0001752A"/>
    <w:rsid w:val="00017952"/>
    <w:rsid w:val="0002001C"/>
    <w:rsid w:val="000204F2"/>
    <w:rsid w:val="00020A38"/>
    <w:rsid w:val="0002276B"/>
    <w:rsid w:val="0002376B"/>
    <w:rsid w:val="00023BCF"/>
    <w:rsid w:val="00023C98"/>
    <w:rsid w:val="0002430F"/>
    <w:rsid w:val="00026477"/>
    <w:rsid w:val="0002706E"/>
    <w:rsid w:val="000322AB"/>
    <w:rsid w:val="0003248F"/>
    <w:rsid w:val="00035CE1"/>
    <w:rsid w:val="00036912"/>
    <w:rsid w:val="00037828"/>
    <w:rsid w:val="00041423"/>
    <w:rsid w:val="00041B92"/>
    <w:rsid w:val="000420B9"/>
    <w:rsid w:val="00042EEC"/>
    <w:rsid w:val="0004398A"/>
    <w:rsid w:val="00044279"/>
    <w:rsid w:val="00044B65"/>
    <w:rsid w:val="00044FBD"/>
    <w:rsid w:val="00045480"/>
    <w:rsid w:val="00045BCA"/>
    <w:rsid w:val="0004616A"/>
    <w:rsid w:val="00046DB8"/>
    <w:rsid w:val="00047233"/>
    <w:rsid w:val="00051048"/>
    <w:rsid w:val="00052B5E"/>
    <w:rsid w:val="000541FF"/>
    <w:rsid w:val="00054493"/>
    <w:rsid w:val="0005527B"/>
    <w:rsid w:val="0005718C"/>
    <w:rsid w:val="000577A2"/>
    <w:rsid w:val="00057CF2"/>
    <w:rsid w:val="000613E5"/>
    <w:rsid w:val="00062723"/>
    <w:rsid w:val="00065731"/>
    <w:rsid w:val="00065879"/>
    <w:rsid w:val="000669F8"/>
    <w:rsid w:val="00067D9C"/>
    <w:rsid w:val="00067E4E"/>
    <w:rsid w:val="00070F0D"/>
    <w:rsid w:val="00071C9A"/>
    <w:rsid w:val="0007312F"/>
    <w:rsid w:val="00074C30"/>
    <w:rsid w:val="00076612"/>
    <w:rsid w:val="000771D4"/>
    <w:rsid w:val="00077A07"/>
    <w:rsid w:val="00080602"/>
    <w:rsid w:val="00080933"/>
    <w:rsid w:val="000816DD"/>
    <w:rsid w:val="000817AC"/>
    <w:rsid w:val="00082239"/>
    <w:rsid w:val="00083B97"/>
    <w:rsid w:val="00085455"/>
    <w:rsid w:val="00085848"/>
    <w:rsid w:val="00086EAC"/>
    <w:rsid w:val="00090E24"/>
    <w:rsid w:val="00091C46"/>
    <w:rsid w:val="00094FB9"/>
    <w:rsid w:val="000951E2"/>
    <w:rsid w:val="00095CC4"/>
    <w:rsid w:val="00097229"/>
    <w:rsid w:val="000A0848"/>
    <w:rsid w:val="000A08BD"/>
    <w:rsid w:val="000A46B4"/>
    <w:rsid w:val="000A5C23"/>
    <w:rsid w:val="000A5D88"/>
    <w:rsid w:val="000A6DAE"/>
    <w:rsid w:val="000A7449"/>
    <w:rsid w:val="000A7CDF"/>
    <w:rsid w:val="000B3D65"/>
    <w:rsid w:val="000B3E23"/>
    <w:rsid w:val="000B4E1D"/>
    <w:rsid w:val="000B6420"/>
    <w:rsid w:val="000B6CE9"/>
    <w:rsid w:val="000B7FD8"/>
    <w:rsid w:val="000C1AD2"/>
    <w:rsid w:val="000C2557"/>
    <w:rsid w:val="000C256B"/>
    <w:rsid w:val="000C27F8"/>
    <w:rsid w:val="000C38DB"/>
    <w:rsid w:val="000C4FE3"/>
    <w:rsid w:val="000C5072"/>
    <w:rsid w:val="000C54FC"/>
    <w:rsid w:val="000C5797"/>
    <w:rsid w:val="000C6B5C"/>
    <w:rsid w:val="000C736D"/>
    <w:rsid w:val="000C7BD3"/>
    <w:rsid w:val="000D0DA7"/>
    <w:rsid w:val="000D2B73"/>
    <w:rsid w:val="000D407F"/>
    <w:rsid w:val="000D432D"/>
    <w:rsid w:val="000D6362"/>
    <w:rsid w:val="000D79F1"/>
    <w:rsid w:val="000E13A5"/>
    <w:rsid w:val="000E1A6A"/>
    <w:rsid w:val="000E217A"/>
    <w:rsid w:val="000E2DDA"/>
    <w:rsid w:val="000E7075"/>
    <w:rsid w:val="000E720B"/>
    <w:rsid w:val="000F13D5"/>
    <w:rsid w:val="000F1C96"/>
    <w:rsid w:val="000F2C43"/>
    <w:rsid w:val="000F4281"/>
    <w:rsid w:val="000F6D0F"/>
    <w:rsid w:val="001000F9"/>
    <w:rsid w:val="001004C1"/>
    <w:rsid w:val="0010391F"/>
    <w:rsid w:val="001045AB"/>
    <w:rsid w:val="0010497E"/>
    <w:rsid w:val="00104A53"/>
    <w:rsid w:val="00110444"/>
    <w:rsid w:val="001122C5"/>
    <w:rsid w:val="00112757"/>
    <w:rsid w:val="001129D7"/>
    <w:rsid w:val="00113337"/>
    <w:rsid w:val="00114EB1"/>
    <w:rsid w:val="00115D14"/>
    <w:rsid w:val="001166B8"/>
    <w:rsid w:val="00116B37"/>
    <w:rsid w:val="0012319A"/>
    <w:rsid w:val="001232A0"/>
    <w:rsid w:val="00130F01"/>
    <w:rsid w:val="00132513"/>
    <w:rsid w:val="0013265A"/>
    <w:rsid w:val="00132A27"/>
    <w:rsid w:val="0013321C"/>
    <w:rsid w:val="00133415"/>
    <w:rsid w:val="001338ED"/>
    <w:rsid w:val="00133AB6"/>
    <w:rsid w:val="00133B5F"/>
    <w:rsid w:val="00134A40"/>
    <w:rsid w:val="00136859"/>
    <w:rsid w:val="001411F2"/>
    <w:rsid w:val="00141D88"/>
    <w:rsid w:val="001420EA"/>
    <w:rsid w:val="001427D3"/>
    <w:rsid w:val="00143B5F"/>
    <w:rsid w:val="00144901"/>
    <w:rsid w:val="0014641D"/>
    <w:rsid w:val="00147ED5"/>
    <w:rsid w:val="0015005E"/>
    <w:rsid w:val="00151100"/>
    <w:rsid w:val="00153D4C"/>
    <w:rsid w:val="00153EC1"/>
    <w:rsid w:val="001544F7"/>
    <w:rsid w:val="00154BA3"/>
    <w:rsid w:val="00154DBD"/>
    <w:rsid w:val="00157AFF"/>
    <w:rsid w:val="00157D03"/>
    <w:rsid w:val="00157DF5"/>
    <w:rsid w:val="001651D7"/>
    <w:rsid w:val="001656C5"/>
    <w:rsid w:val="001718C3"/>
    <w:rsid w:val="00171D7A"/>
    <w:rsid w:val="001729D2"/>
    <w:rsid w:val="00173E29"/>
    <w:rsid w:val="00173F86"/>
    <w:rsid w:val="00175D32"/>
    <w:rsid w:val="00176296"/>
    <w:rsid w:val="00176BB2"/>
    <w:rsid w:val="00176D86"/>
    <w:rsid w:val="001776A4"/>
    <w:rsid w:val="00177EE7"/>
    <w:rsid w:val="00182F3D"/>
    <w:rsid w:val="001840CA"/>
    <w:rsid w:val="00185A80"/>
    <w:rsid w:val="00185D2F"/>
    <w:rsid w:val="0018606C"/>
    <w:rsid w:val="001860E9"/>
    <w:rsid w:val="001865A7"/>
    <w:rsid w:val="00190698"/>
    <w:rsid w:val="001909AB"/>
    <w:rsid w:val="00190A0F"/>
    <w:rsid w:val="00190D22"/>
    <w:rsid w:val="001910A7"/>
    <w:rsid w:val="00191B9B"/>
    <w:rsid w:val="00191FCC"/>
    <w:rsid w:val="00192840"/>
    <w:rsid w:val="00192AD3"/>
    <w:rsid w:val="00193001"/>
    <w:rsid w:val="0019317E"/>
    <w:rsid w:val="00196428"/>
    <w:rsid w:val="00197F98"/>
    <w:rsid w:val="001A08F5"/>
    <w:rsid w:val="001A1EF0"/>
    <w:rsid w:val="001A3F60"/>
    <w:rsid w:val="001A5E1B"/>
    <w:rsid w:val="001A72F0"/>
    <w:rsid w:val="001A7BEE"/>
    <w:rsid w:val="001B0D05"/>
    <w:rsid w:val="001B17DE"/>
    <w:rsid w:val="001B2100"/>
    <w:rsid w:val="001B2C30"/>
    <w:rsid w:val="001B3600"/>
    <w:rsid w:val="001B415A"/>
    <w:rsid w:val="001B4B7F"/>
    <w:rsid w:val="001B58F5"/>
    <w:rsid w:val="001B5F0B"/>
    <w:rsid w:val="001B7DE5"/>
    <w:rsid w:val="001C0241"/>
    <w:rsid w:val="001C1BEF"/>
    <w:rsid w:val="001C4850"/>
    <w:rsid w:val="001C535D"/>
    <w:rsid w:val="001C5EAC"/>
    <w:rsid w:val="001C67F0"/>
    <w:rsid w:val="001C6A56"/>
    <w:rsid w:val="001C7A5C"/>
    <w:rsid w:val="001C7BE7"/>
    <w:rsid w:val="001C7E41"/>
    <w:rsid w:val="001D0C30"/>
    <w:rsid w:val="001D16B9"/>
    <w:rsid w:val="001D1F70"/>
    <w:rsid w:val="001D2047"/>
    <w:rsid w:val="001D4769"/>
    <w:rsid w:val="001D613B"/>
    <w:rsid w:val="001E0F33"/>
    <w:rsid w:val="001E1112"/>
    <w:rsid w:val="001E20E6"/>
    <w:rsid w:val="001E2B7A"/>
    <w:rsid w:val="001E3666"/>
    <w:rsid w:val="001E3721"/>
    <w:rsid w:val="001E5789"/>
    <w:rsid w:val="001E6377"/>
    <w:rsid w:val="001E63BF"/>
    <w:rsid w:val="001E6CE3"/>
    <w:rsid w:val="001E6D99"/>
    <w:rsid w:val="001E794C"/>
    <w:rsid w:val="001F05AD"/>
    <w:rsid w:val="001F1053"/>
    <w:rsid w:val="001F19CA"/>
    <w:rsid w:val="001F2336"/>
    <w:rsid w:val="001F25A5"/>
    <w:rsid w:val="001F2A5B"/>
    <w:rsid w:val="001F2EF2"/>
    <w:rsid w:val="001F31F8"/>
    <w:rsid w:val="001F34D6"/>
    <w:rsid w:val="001F379D"/>
    <w:rsid w:val="001F3EC6"/>
    <w:rsid w:val="001F4360"/>
    <w:rsid w:val="001F5E31"/>
    <w:rsid w:val="001F68EC"/>
    <w:rsid w:val="001F7219"/>
    <w:rsid w:val="00200969"/>
    <w:rsid w:val="0020145E"/>
    <w:rsid w:val="00201B4E"/>
    <w:rsid w:val="00204889"/>
    <w:rsid w:val="00204E6A"/>
    <w:rsid w:val="00204F4B"/>
    <w:rsid w:val="00206A44"/>
    <w:rsid w:val="00207D49"/>
    <w:rsid w:val="002108B2"/>
    <w:rsid w:val="002119B6"/>
    <w:rsid w:val="00213775"/>
    <w:rsid w:val="002147B2"/>
    <w:rsid w:val="00214A9E"/>
    <w:rsid w:val="00215486"/>
    <w:rsid w:val="00215DF9"/>
    <w:rsid w:val="0021638D"/>
    <w:rsid w:val="002169B6"/>
    <w:rsid w:val="00220DEB"/>
    <w:rsid w:val="002212AE"/>
    <w:rsid w:val="00222294"/>
    <w:rsid w:val="00222759"/>
    <w:rsid w:val="00222EDE"/>
    <w:rsid w:val="00222F05"/>
    <w:rsid w:val="00223430"/>
    <w:rsid w:val="00223FDE"/>
    <w:rsid w:val="002248CF"/>
    <w:rsid w:val="00224A0E"/>
    <w:rsid w:val="002261A0"/>
    <w:rsid w:val="00227A36"/>
    <w:rsid w:val="00230010"/>
    <w:rsid w:val="00230130"/>
    <w:rsid w:val="00231F6F"/>
    <w:rsid w:val="00232496"/>
    <w:rsid w:val="00232536"/>
    <w:rsid w:val="002337B7"/>
    <w:rsid w:val="00235EEE"/>
    <w:rsid w:val="0024041F"/>
    <w:rsid w:val="002417A5"/>
    <w:rsid w:val="0024267B"/>
    <w:rsid w:val="00242B82"/>
    <w:rsid w:val="0024356A"/>
    <w:rsid w:val="002467F4"/>
    <w:rsid w:val="002469CB"/>
    <w:rsid w:val="00246D83"/>
    <w:rsid w:val="00250100"/>
    <w:rsid w:val="002514CD"/>
    <w:rsid w:val="00256444"/>
    <w:rsid w:val="00257EA9"/>
    <w:rsid w:val="00261C65"/>
    <w:rsid w:val="00263657"/>
    <w:rsid w:val="00264541"/>
    <w:rsid w:val="00264F9C"/>
    <w:rsid w:val="00265ACF"/>
    <w:rsid w:val="00266ECC"/>
    <w:rsid w:val="002678C0"/>
    <w:rsid w:val="00267958"/>
    <w:rsid w:val="00267C3D"/>
    <w:rsid w:val="00270494"/>
    <w:rsid w:val="00272FC8"/>
    <w:rsid w:val="00273DDA"/>
    <w:rsid w:val="00273EC6"/>
    <w:rsid w:val="00274CEB"/>
    <w:rsid w:val="002758C6"/>
    <w:rsid w:val="00276771"/>
    <w:rsid w:val="00277659"/>
    <w:rsid w:val="002777E1"/>
    <w:rsid w:val="0028037C"/>
    <w:rsid w:val="0028089F"/>
    <w:rsid w:val="00280D5F"/>
    <w:rsid w:val="002812E7"/>
    <w:rsid w:val="002820EB"/>
    <w:rsid w:val="002822DF"/>
    <w:rsid w:val="002827D1"/>
    <w:rsid w:val="00282C82"/>
    <w:rsid w:val="00282ED5"/>
    <w:rsid w:val="00284176"/>
    <w:rsid w:val="00284545"/>
    <w:rsid w:val="002845FA"/>
    <w:rsid w:val="0028544E"/>
    <w:rsid w:val="00285918"/>
    <w:rsid w:val="00285E79"/>
    <w:rsid w:val="00287187"/>
    <w:rsid w:val="00287291"/>
    <w:rsid w:val="0029028B"/>
    <w:rsid w:val="00290C07"/>
    <w:rsid w:val="0029169E"/>
    <w:rsid w:val="00292AED"/>
    <w:rsid w:val="002937D2"/>
    <w:rsid w:val="002940B4"/>
    <w:rsid w:val="00294396"/>
    <w:rsid w:val="0029468A"/>
    <w:rsid w:val="002964CF"/>
    <w:rsid w:val="002975D9"/>
    <w:rsid w:val="00297FDC"/>
    <w:rsid w:val="002A0BC5"/>
    <w:rsid w:val="002A339F"/>
    <w:rsid w:val="002A3563"/>
    <w:rsid w:val="002A6AB4"/>
    <w:rsid w:val="002A6D25"/>
    <w:rsid w:val="002A6F66"/>
    <w:rsid w:val="002A7211"/>
    <w:rsid w:val="002B0FE1"/>
    <w:rsid w:val="002B14D9"/>
    <w:rsid w:val="002B2CB9"/>
    <w:rsid w:val="002B3058"/>
    <w:rsid w:val="002B457E"/>
    <w:rsid w:val="002B4F0B"/>
    <w:rsid w:val="002B5804"/>
    <w:rsid w:val="002B646A"/>
    <w:rsid w:val="002B6A50"/>
    <w:rsid w:val="002C0B55"/>
    <w:rsid w:val="002C0EEE"/>
    <w:rsid w:val="002C3765"/>
    <w:rsid w:val="002C4A13"/>
    <w:rsid w:val="002C5810"/>
    <w:rsid w:val="002C7453"/>
    <w:rsid w:val="002D0435"/>
    <w:rsid w:val="002D290A"/>
    <w:rsid w:val="002D2EE3"/>
    <w:rsid w:val="002D2F90"/>
    <w:rsid w:val="002D35BE"/>
    <w:rsid w:val="002D39C8"/>
    <w:rsid w:val="002D3ECF"/>
    <w:rsid w:val="002D6F66"/>
    <w:rsid w:val="002D788D"/>
    <w:rsid w:val="002E1271"/>
    <w:rsid w:val="002E284F"/>
    <w:rsid w:val="002E3D9C"/>
    <w:rsid w:val="002E43B0"/>
    <w:rsid w:val="002E6505"/>
    <w:rsid w:val="002E6FFD"/>
    <w:rsid w:val="002F294D"/>
    <w:rsid w:val="002F302F"/>
    <w:rsid w:val="002F3AE5"/>
    <w:rsid w:val="002F508F"/>
    <w:rsid w:val="002F6D6C"/>
    <w:rsid w:val="003002E6"/>
    <w:rsid w:val="003014F1"/>
    <w:rsid w:val="003019F5"/>
    <w:rsid w:val="00301DD8"/>
    <w:rsid w:val="00303537"/>
    <w:rsid w:val="00303923"/>
    <w:rsid w:val="00304258"/>
    <w:rsid w:val="00305006"/>
    <w:rsid w:val="00305FA0"/>
    <w:rsid w:val="00307577"/>
    <w:rsid w:val="00311851"/>
    <w:rsid w:val="00312077"/>
    <w:rsid w:val="003129DD"/>
    <w:rsid w:val="003135B8"/>
    <w:rsid w:val="00313B10"/>
    <w:rsid w:val="00314F78"/>
    <w:rsid w:val="00315CC3"/>
    <w:rsid w:val="00316926"/>
    <w:rsid w:val="00317234"/>
    <w:rsid w:val="00317A0B"/>
    <w:rsid w:val="00317D28"/>
    <w:rsid w:val="00321D35"/>
    <w:rsid w:val="003225B2"/>
    <w:rsid w:val="00322F7C"/>
    <w:rsid w:val="003233B0"/>
    <w:rsid w:val="003277C9"/>
    <w:rsid w:val="003277F7"/>
    <w:rsid w:val="00327DD1"/>
    <w:rsid w:val="00327E7F"/>
    <w:rsid w:val="00327E86"/>
    <w:rsid w:val="003308F0"/>
    <w:rsid w:val="003311DC"/>
    <w:rsid w:val="00332CC3"/>
    <w:rsid w:val="003338FE"/>
    <w:rsid w:val="00334081"/>
    <w:rsid w:val="0033414A"/>
    <w:rsid w:val="00335938"/>
    <w:rsid w:val="00335E05"/>
    <w:rsid w:val="00335E55"/>
    <w:rsid w:val="003364D9"/>
    <w:rsid w:val="003372F3"/>
    <w:rsid w:val="00337505"/>
    <w:rsid w:val="00337904"/>
    <w:rsid w:val="00337E54"/>
    <w:rsid w:val="003421CD"/>
    <w:rsid w:val="0034255C"/>
    <w:rsid w:val="00343563"/>
    <w:rsid w:val="00345EED"/>
    <w:rsid w:val="0034795B"/>
    <w:rsid w:val="00347F0D"/>
    <w:rsid w:val="0035101D"/>
    <w:rsid w:val="00351184"/>
    <w:rsid w:val="00351447"/>
    <w:rsid w:val="00351C0D"/>
    <w:rsid w:val="00351FDC"/>
    <w:rsid w:val="00353EE7"/>
    <w:rsid w:val="003542B8"/>
    <w:rsid w:val="00354B33"/>
    <w:rsid w:val="00356D12"/>
    <w:rsid w:val="00360719"/>
    <w:rsid w:val="00360FD4"/>
    <w:rsid w:val="00362429"/>
    <w:rsid w:val="003630B4"/>
    <w:rsid w:val="003638B4"/>
    <w:rsid w:val="00363AF0"/>
    <w:rsid w:val="00365366"/>
    <w:rsid w:val="00366721"/>
    <w:rsid w:val="003675E5"/>
    <w:rsid w:val="00370DA5"/>
    <w:rsid w:val="00374068"/>
    <w:rsid w:val="00374497"/>
    <w:rsid w:val="00377993"/>
    <w:rsid w:val="00380B3E"/>
    <w:rsid w:val="00381454"/>
    <w:rsid w:val="003819D2"/>
    <w:rsid w:val="00381D68"/>
    <w:rsid w:val="00381E13"/>
    <w:rsid w:val="00383AA7"/>
    <w:rsid w:val="0038522A"/>
    <w:rsid w:val="00385992"/>
    <w:rsid w:val="00385AB8"/>
    <w:rsid w:val="00387DF1"/>
    <w:rsid w:val="003907CD"/>
    <w:rsid w:val="00391449"/>
    <w:rsid w:val="003917B6"/>
    <w:rsid w:val="00391B7A"/>
    <w:rsid w:val="003933CE"/>
    <w:rsid w:val="00395E29"/>
    <w:rsid w:val="00396A98"/>
    <w:rsid w:val="003977A8"/>
    <w:rsid w:val="003A00D9"/>
    <w:rsid w:val="003A22A2"/>
    <w:rsid w:val="003A2510"/>
    <w:rsid w:val="003A2798"/>
    <w:rsid w:val="003A49D6"/>
    <w:rsid w:val="003A6B85"/>
    <w:rsid w:val="003A71C9"/>
    <w:rsid w:val="003A7B45"/>
    <w:rsid w:val="003B011F"/>
    <w:rsid w:val="003B1A60"/>
    <w:rsid w:val="003B23A6"/>
    <w:rsid w:val="003B2C0C"/>
    <w:rsid w:val="003B368D"/>
    <w:rsid w:val="003B4052"/>
    <w:rsid w:val="003B43C5"/>
    <w:rsid w:val="003B49BB"/>
    <w:rsid w:val="003B68B9"/>
    <w:rsid w:val="003B6BAC"/>
    <w:rsid w:val="003B746D"/>
    <w:rsid w:val="003B74D4"/>
    <w:rsid w:val="003B7A5B"/>
    <w:rsid w:val="003B7C68"/>
    <w:rsid w:val="003C0BFF"/>
    <w:rsid w:val="003C1062"/>
    <w:rsid w:val="003C2ADA"/>
    <w:rsid w:val="003C51BC"/>
    <w:rsid w:val="003C53B7"/>
    <w:rsid w:val="003C787D"/>
    <w:rsid w:val="003D27D2"/>
    <w:rsid w:val="003D2BC7"/>
    <w:rsid w:val="003D3CAE"/>
    <w:rsid w:val="003D486C"/>
    <w:rsid w:val="003D4D6D"/>
    <w:rsid w:val="003D5B70"/>
    <w:rsid w:val="003D5E3D"/>
    <w:rsid w:val="003D7B1B"/>
    <w:rsid w:val="003E22CF"/>
    <w:rsid w:val="003E2886"/>
    <w:rsid w:val="003E3146"/>
    <w:rsid w:val="003E699E"/>
    <w:rsid w:val="003E7317"/>
    <w:rsid w:val="003E752D"/>
    <w:rsid w:val="003F056A"/>
    <w:rsid w:val="003F1123"/>
    <w:rsid w:val="003F1D18"/>
    <w:rsid w:val="003F1DD1"/>
    <w:rsid w:val="003F52D1"/>
    <w:rsid w:val="003F6022"/>
    <w:rsid w:val="003F61AE"/>
    <w:rsid w:val="004005EA"/>
    <w:rsid w:val="00402B94"/>
    <w:rsid w:val="00403EE5"/>
    <w:rsid w:val="004046E4"/>
    <w:rsid w:val="00407164"/>
    <w:rsid w:val="00407BD8"/>
    <w:rsid w:val="00413F73"/>
    <w:rsid w:val="004140B7"/>
    <w:rsid w:val="004154C7"/>
    <w:rsid w:val="0041564D"/>
    <w:rsid w:val="004158F0"/>
    <w:rsid w:val="00416377"/>
    <w:rsid w:val="00417E81"/>
    <w:rsid w:val="00420E87"/>
    <w:rsid w:val="004227F5"/>
    <w:rsid w:val="00423902"/>
    <w:rsid w:val="00425743"/>
    <w:rsid w:val="00426238"/>
    <w:rsid w:val="00426418"/>
    <w:rsid w:val="0042642A"/>
    <w:rsid w:val="00426C84"/>
    <w:rsid w:val="004307B1"/>
    <w:rsid w:val="00433C5F"/>
    <w:rsid w:val="00434933"/>
    <w:rsid w:val="00436BFD"/>
    <w:rsid w:val="00436C60"/>
    <w:rsid w:val="00440101"/>
    <w:rsid w:val="004426DF"/>
    <w:rsid w:val="0044270F"/>
    <w:rsid w:val="00442E7F"/>
    <w:rsid w:val="00444DC1"/>
    <w:rsid w:val="00446DF1"/>
    <w:rsid w:val="00447C42"/>
    <w:rsid w:val="00450B72"/>
    <w:rsid w:val="00452117"/>
    <w:rsid w:val="00452BCA"/>
    <w:rsid w:val="00452F7E"/>
    <w:rsid w:val="0045305B"/>
    <w:rsid w:val="0045380B"/>
    <w:rsid w:val="00453D51"/>
    <w:rsid w:val="004567CD"/>
    <w:rsid w:val="0045737A"/>
    <w:rsid w:val="00457602"/>
    <w:rsid w:val="004609F8"/>
    <w:rsid w:val="004618E4"/>
    <w:rsid w:val="004629A0"/>
    <w:rsid w:val="00462E05"/>
    <w:rsid w:val="00462EDA"/>
    <w:rsid w:val="0046741A"/>
    <w:rsid w:val="0047114A"/>
    <w:rsid w:val="00471904"/>
    <w:rsid w:val="00472962"/>
    <w:rsid w:val="00474303"/>
    <w:rsid w:val="00475EDA"/>
    <w:rsid w:val="00476451"/>
    <w:rsid w:val="00476836"/>
    <w:rsid w:val="00477F14"/>
    <w:rsid w:val="0048047B"/>
    <w:rsid w:val="00481A13"/>
    <w:rsid w:val="004820C3"/>
    <w:rsid w:val="0048257C"/>
    <w:rsid w:val="00482CC2"/>
    <w:rsid w:val="00485A7F"/>
    <w:rsid w:val="00486061"/>
    <w:rsid w:val="004869D6"/>
    <w:rsid w:val="004874EF"/>
    <w:rsid w:val="004877D6"/>
    <w:rsid w:val="00487CEA"/>
    <w:rsid w:val="004909F7"/>
    <w:rsid w:val="00490C40"/>
    <w:rsid w:val="004919D6"/>
    <w:rsid w:val="004927D0"/>
    <w:rsid w:val="00492880"/>
    <w:rsid w:val="0049299D"/>
    <w:rsid w:val="00494379"/>
    <w:rsid w:val="00494BF8"/>
    <w:rsid w:val="00495229"/>
    <w:rsid w:val="004954FE"/>
    <w:rsid w:val="00496983"/>
    <w:rsid w:val="00497440"/>
    <w:rsid w:val="00497CB4"/>
    <w:rsid w:val="00497D92"/>
    <w:rsid w:val="004A3D3E"/>
    <w:rsid w:val="004A4131"/>
    <w:rsid w:val="004A4A83"/>
    <w:rsid w:val="004A58C2"/>
    <w:rsid w:val="004A6025"/>
    <w:rsid w:val="004A6EE2"/>
    <w:rsid w:val="004A73E1"/>
    <w:rsid w:val="004B137E"/>
    <w:rsid w:val="004B1A5A"/>
    <w:rsid w:val="004B1B6F"/>
    <w:rsid w:val="004B1FEF"/>
    <w:rsid w:val="004B2F59"/>
    <w:rsid w:val="004B3110"/>
    <w:rsid w:val="004B393F"/>
    <w:rsid w:val="004B3CA8"/>
    <w:rsid w:val="004B3D7B"/>
    <w:rsid w:val="004B6712"/>
    <w:rsid w:val="004B719A"/>
    <w:rsid w:val="004B734B"/>
    <w:rsid w:val="004B7767"/>
    <w:rsid w:val="004C0B28"/>
    <w:rsid w:val="004C11D2"/>
    <w:rsid w:val="004C127A"/>
    <w:rsid w:val="004C3FA3"/>
    <w:rsid w:val="004C4914"/>
    <w:rsid w:val="004C676F"/>
    <w:rsid w:val="004D03BE"/>
    <w:rsid w:val="004D140E"/>
    <w:rsid w:val="004D1BD4"/>
    <w:rsid w:val="004D1F6E"/>
    <w:rsid w:val="004D2642"/>
    <w:rsid w:val="004D2843"/>
    <w:rsid w:val="004D3EC5"/>
    <w:rsid w:val="004D6AA0"/>
    <w:rsid w:val="004D6F1A"/>
    <w:rsid w:val="004E0109"/>
    <w:rsid w:val="004E0DA6"/>
    <w:rsid w:val="004E2361"/>
    <w:rsid w:val="004E4B48"/>
    <w:rsid w:val="004E4F72"/>
    <w:rsid w:val="004E6401"/>
    <w:rsid w:val="004E651B"/>
    <w:rsid w:val="004E6600"/>
    <w:rsid w:val="004E666A"/>
    <w:rsid w:val="004F08C0"/>
    <w:rsid w:val="004F1098"/>
    <w:rsid w:val="004F234B"/>
    <w:rsid w:val="004F2355"/>
    <w:rsid w:val="004F36E6"/>
    <w:rsid w:val="004F6941"/>
    <w:rsid w:val="005005DA"/>
    <w:rsid w:val="005010AF"/>
    <w:rsid w:val="005045EC"/>
    <w:rsid w:val="0050479A"/>
    <w:rsid w:val="005060A1"/>
    <w:rsid w:val="0050625F"/>
    <w:rsid w:val="005079BA"/>
    <w:rsid w:val="00507F23"/>
    <w:rsid w:val="00511FA4"/>
    <w:rsid w:val="00512C62"/>
    <w:rsid w:val="00512D5C"/>
    <w:rsid w:val="005131F0"/>
    <w:rsid w:val="005134EB"/>
    <w:rsid w:val="0051453A"/>
    <w:rsid w:val="0051514F"/>
    <w:rsid w:val="0051731B"/>
    <w:rsid w:val="00520AD2"/>
    <w:rsid w:val="005217E2"/>
    <w:rsid w:val="00521B1D"/>
    <w:rsid w:val="00521E17"/>
    <w:rsid w:val="0052216E"/>
    <w:rsid w:val="005222DC"/>
    <w:rsid w:val="00522D64"/>
    <w:rsid w:val="005242A8"/>
    <w:rsid w:val="00524A31"/>
    <w:rsid w:val="00524A7A"/>
    <w:rsid w:val="00527302"/>
    <w:rsid w:val="00527377"/>
    <w:rsid w:val="005314F1"/>
    <w:rsid w:val="00531E41"/>
    <w:rsid w:val="00532E84"/>
    <w:rsid w:val="00532F46"/>
    <w:rsid w:val="005343B4"/>
    <w:rsid w:val="0053730F"/>
    <w:rsid w:val="00537A14"/>
    <w:rsid w:val="005403F2"/>
    <w:rsid w:val="005404BA"/>
    <w:rsid w:val="005415CA"/>
    <w:rsid w:val="005420F1"/>
    <w:rsid w:val="005438F4"/>
    <w:rsid w:val="00544065"/>
    <w:rsid w:val="0054507B"/>
    <w:rsid w:val="00546270"/>
    <w:rsid w:val="00546590"/>
    <w:rsid w:val="00546EDC"/>
    <w:rsid w:val="00547E5B"/>
    <w:rsid w:val="00547F56"/>
    <w:rsid w:val="005506F7"/>
    <w:rsid w:val="00550861"/>
    <w:rsid w:val="00551B15"/>
    <w:rsid w:val="00551BF6"/>
    <w:rsid w:val="00552566"/>
    <w:rsid w:val="00552DE6"/>
    <w:rsid w:val="00553EFF"/>
    <w:rsid w:val="00554A56"/>
    <w:rsid w:val="0055581C"/>
    <w:rsid w:val="00555B60"/>
    <w:rsid w:val="00555DF8"/>
    <w:rsid w:val="00557363"/>
    <w:rsid w:val="0056001D"/>
    <w:rsid w:val="00563BD2"/>
    <w:rsid w:val="0056522F"/>
    <w:rsid w:val="00565844"/>
    <w:rsid w:val="00571789"/>
    <w:rsid w:val="005738B4"/>
    <w:rsid w:val="005759E8"/>
    <w:rsid w:val="00575B8A"/>
    <w:rsid w:val="005760A6"/>
    <w:rsid w:val="00576376"/>
    <w:rsid w:val="0058068A"/>
    <w:rsid w:val="005816CE"/>
    <w:rsid w:val="00581C96"/>
    <w:rsid w:val="00583688"/>
    <w:rsid w:val="005836DA"/>
    <w:rsid w:val="00584EDF"/>
    <w:rsid w:val="00585A69"/>
    <w:rsid w:val="00587CE0"/>
    <w:rsid w:val="0059021F"/>
    <w:rsid w:val="00590A30"/>
    <w:rsid w:val="00590F07"/>
    <w:rsid w:val="00591935"/>
    <w:rsid w:val="00591BF4"/>
    <w:rsid w:val="00592F17"/>
    <w:rsid w:val="005936BD"/>
    <w:rsid w:val="00593B3B"/>
    <w:rsid w:val="00596699"/>
    <w:rsid w:val="005A4104"/>
    <w:rsid w:val="005A4355"/>
    <w:rsid w:val="005A4C1C"/>
    <w:rsid w:val="005A4ED2"/>
    <w:rsid w:val="005A5045"/>
    <w:rsid w:val="005A7A93"/>
    <w:rsid w:val="005B1900"/>
    <w:rsid w:val="005B1D4B"/>
    <w:rsid w:val="005B228E"/>
    <w:rsid w:val="005B416B"/>
    <w:rsid w:val="005B45FB"/>
    <w:rsid w:val="005B5918"/>
    <w:rsid w:val="005B6B7D"/>
    <w:rsid w:val="005B7258"/>
    <w:rsid w:val="005B7402"/>
    <w:rsid w:val="005B783A"/>
    <w:rsid w:val="005C07B0"/>
    <w:rsid w:val="005C4245"/>
    <w:rsid w:val="005C51D7"/>
    <w:rsid w:val="005C732D"/>
    <w:rsid w:val="005D0504"/>
    <w:rsid w:val="005D1FF5"/>
    <w:rsid w:val="005D28B4"/>
    <w:rsid w:val="005D2FF7"/>
    <w:rsid w:val="005D3A15"/>
    <w:rsid w:val="005D3E16"/>
    <w:rsid w:val="005D4CBC"/>
    <w:rsid w:val="005D55A4"/>
    <w:rsid w:val="005D6AA7"/>
    <w:rsid w:val="005D6CB9"/>
    <w:rsid w:val="005E07F0"/>
    <w:rsid w:val="005E0925"/>
    <w:rsid w:val="005E19D3"/>
    <w:rsid w:val="005E2238"/>
    <w:rsid w:val="005E250A"/>
    <w:rsid w:val="005E28F2"/>
    <w:rsid w:val="005E5A3C"/>
    <w:rsid w:val="005E6735"/>
    <w:rsid w:val="005F0EF7"/>
    <w:rsid w:val="005F16C1"/>
    <w:rsid w:val="005F298F"/>
    <w:rsid w:val="005F3573"/>
    <w:rsid w:val="005F4483"/>
    <w:rsid w:val="005F48C7"/>
    <w:rsid w:val="005F5468"/>
    <w:rsid w:val="005F5DC5"/>
    <w:rsid w:val="005F61C6"/>
    <w:rsid w:val="00600D43"/>
    <w:rsid w:val="0060113F"/>
    <w:rsid w:val="0060212B"/>
    <w:rsid w:val="006050CD"/>
    <w:rsid w:val="00605FDD"/>
    <w:rsid w:val="00607357"/>
    <w:rsid w:val="00607836"/>
    <w:rsid w:val="00607D30"/>
    <w:rsid w:val="0061058D"/>
    <w:rsid w:val="00610797"/>
    <w:rsid w:val="00612243"/>
    <w:rsid w:val="006125B2"/>
    <w:rsid w:val="006155B7"/>
    <w:rsid w:val="0061568B"/>
    <w:rsid w:val="006158C1"/>
    <w:rsid w:val="00615A09"/>
    <w:rsid w:val="00615F59"/>
    <w:rsid w:val="006173CA"/>
    <w:rsid w:val="006174FD"/>
    <w:rsid w:val="0061765B"/>
    <w:rsid w:val="00617DC1"/>
    <w:rsid w:val="0062114E"/>
    <w:rsid w:val="00621C11"/>
    <w:rsid w:val="006228DE"/>
    <w:rsid w:val="00623CFF"/>
    <w:rsid w:val="006255C5"/>
    <w:rsid w:val="006259DC"/>
    <w:rsid w:val="00626458"/>
    <w:rsid w:val="006268DE"/>
    <w:rsid w:val="00627821"/>
    <w:rsid w:val="0063101B"/>
    <w:rsid w:val="00631CB8"/>
    <w:rsid w:val="00632505"/>
    <w:rsid w:val="006327AA"/>
    <w:rsid w:val="0063393A"/>
    <w:rsid w:val="0063547C"/>
    <w:rsid w:val="00635919"/>
    <w:rsid w:val="006361B9"/>
    <w:rsid w:val="0063644E"/>
    <w:rsid w:val="0063790B"/>
    <w:rsid w:val="00637B50"/>
    <w:rsid w:val="00637F0E"/>
    <w:rsid w:val="00640B4D"/>
    <w:rsid w:val="00643C77"/>
    <w:rsid w:val="006458B8"/>
    <w:rsid w:val="006472D1"/>
    <w:rsid w:val="00650BDA"/>
    <w:rsid w:val="00651626"/>
    <w:rsid w:val="00651CBC"/>
    <w:rsid w:val="0065243C"/>
    <w:rsid w:val="00652E03"/>
    <w:rsid w:val="006544C8"/>
    <w:rsid w:val="00655DBF"/>
    <w:rsid w:val="00657974"/>
    <w:rsid w:val="00662C80"/>
    <w:rsid w:val="006639ED"/>
    <w:rsid w:val="006646B7"/>
    <w:rsid w:val="00665780"/>
    <w:rsid w:val="0066745D"/>
    <w:rsid w:val="00667A28"/>
    <w:rsid w:val="00667A29"/>
    <w:rsid w:val="00672F38"/>
    <w:rsid w:val="0067448D"/>
    <w:rsid w:val="00674767"/>
    <w:rsid w:val="006765AB"/>
    <w:rsid w:val="00676654"/>
    <w:rsid w:val="00677D71"/>
    <w:rsid w:val="00680BC0"/>
    <w:rsid w:val="00682BE8"/>
    <w:rsid w:val="00683611"/>
    <w:rsid w:val="00685344"/>
    <w:rsid w:val="006861E5"/>
    <w:rsid w:val="00686C45"/>
    <w:rsid w:val="00687692"/>
    <w:rsid w:val="006952B0"/>
    <w:rsid w:val="00695FA1"/>
    <w:rsid w:val="006A1ABD"/>
    <w:rsid w:val="006A233A"/>
    <w:rsid w:val="006A2B00"/>
    <w:rsid w:val="006A357A"/>
    <w:rsid w:val="006A5202"/>
    <w:rsid w:val="006A57F5"/>
    <w:rsid w:val="006A615E"/>
    <w:rsid w:val="006A640F"/>
    <w:rsid w:val="006B163E"/>
    <w:rsid w:val="006B2C38"/>
    <w:rsid w:val="006B2F68"/>
    <w:rsid w:val="006B36AD"/>
    <w:rsid w:val="006B512B"/>
    <w:rsid w:val="006B5C2E"/>
    <w:rsid w:val="006B7163"/>
    <w:rsid w:val="006C0198"/>
    <w:rsid w:val="006C15D5"/>
    <w:rsid w:val="006C18B1"/>
    <w:rsid w:val="006C25C8"/>
    <w:rsid w:val="006C2E2D"/>
    <w:rsid w:val="006C2FDC"/>
    <w:rsid w:val="006C3763"/>
    <w:rsid w:val="006C5B86"/>
    <w:rsid w:val="006C6B6A"/>
    <w:rsid w:val="006C7739"/>
    <w:rsid w:val="006D0A40"/>
    <w:rsid w:val="006D104A"/>
    <w:rsid w:val="006D463D"/>
    <w:rsid w:val="006D58F9"/>
    <w:rsid w:val="006D63B6"/>
    <w:rsid w:val="006E1718"/>
    <w:rsid w:val="006E1C14"/>
    <w:rsid w:val="006E2E60"/>
    <w:rsid w:val="006E4119"/>
    <w:rsid w:val="006E4E4A"/>
    <w:rsid w:val="006E55C1"/>
    <w:rsid w:val="006E6AD3"/>
    <w:rsid w:val="006F0A22"/>
    <w:rsid w:val="006F2398"/>
    <w:rsid w:val="006F4433"/>
    <w:rsid w:val="006F49C8"/>
    <w:rsid w:val="006F7FCA"/>
    <w:rsid w:val="007054E2"/>
    <w:rsid w:val="00705B85"/>
    <w:rsid w:val="00705E6C"/>
    <w:rsid w:val="00706204"/>
    <w:rsid w:val="0071014D"/>
    <w:rsid w:val="007108DB"/>
    <w:rsid w:val="00710DA8"/>
    <w:rsid w:val="00713115"/>
    <w:rsid w:val="00714278"/>
    <w:rsid w:val="007143F0"/>
    <w:rsid w:val="007171C1"/>
    <w:rsid w:val="00723B70"/>
    <w:rsid w:val="007240D5"/>
    <w:rsid w:val="0072431C"/>
    <w:rsid w:val="007243FF"/>
    <w:rsid w:val="00724E44"/>
    <w:rsid w:val="00725DAF"/>
    <w:rsid w:val="00726582"/>
    <w:rsid w:val="00726E7B"/>
    <w:rsid w:val="00727F14"/>
    <w:rsid w:val="00730CBF"/>
    <w:rsid w:val="00730D3E"/>
    <w:rsid w:val="00731D8F"/>
    <w:rsid w:val="007322FF"/>
    <w:rsid w:val="00733CDE"/>
    <w:rsid w:val="00733E1F"/>
    <w:rsid w:val="0073404B"/>
    <w:rsid w:val="007350AC"/>
    <w:rsid w:val="0073527A"/>
    <w:rsid w:val="00735A4C"/>
    <w:rsid w:val="007365C8"/>
    <w:rsid w:val="00736732"/>
    <w:rsid w:val="00736B33"/>
    <w:rsid w:val="00737C7C"/>
    <w:rsid w:val="007406DB"/>
    <w:rsid w:val="00744060"/>
    <w:rsid w:val="007446D9"/>
    <w:rsid w:val="00744FD5"/>
    <w:rsid w:val="0074584E"/>
    <w:rsid w:val="007459CE"/>
    <w:rsid w:val="00746109"/>
    <w:rsid w:val="00747390"/>
    <w:rsid w:val="00750766"/>
    <w:rsid w:val="007511E6"/>
    <w:rsid w:val="007522C1"/>
    <w:rsid w:val="00753352"/>
    <w:rsid w:val="00753AF1"/>
    <w:rsid w:val="00754014"/>
    <w:rsid w:val="00754F73"/>
    <w:rsid w:val="00756495"/>
    <w:rsid w:val="00760F3E"/>
    <w:rsid w:val="00761895"/>
    <w:rsid w:val="007621EA"/>
    <w:rsid w:val="00762A1B"/>
    <w:rsid w:val="00763B6F"/>
    <w:rsid w:val="00764EAE"/>
    <w:rsid w:val="00765BDE"/>
    <w:rsid w:val="00766954"/>
    <w:rsid w:val="0076768C"/>
    <w:rsid w:val="007705C7"/>
    <w:rsid w:val="00770899"/>
    <w:rsid w:val="00771451"/>
    <w:rsid w:val="00775D3C"/>
    <w:rsid w:val="00776D59"/>
    <w:rsid w:val="00777ED6"/>
    <w:rsid w:val="007803CF"/>
    <w:rsid w:val="00782CF2"/>
    <w:rsid w:val="0078417D"/>
    <w:rsid w:val="00784E54"/>
    <w:rsid w:val="0078597A"/>
    <w:rsid w:val="00786088"/>
    <w:rsid w:val="007861DA"/>
    <w:rsid w:val="00786EBD"/>
    <w:rsid w:val="00790F5A"/>
    <w:rsid w:val="00793891"/>
    <w:rsid w:val="00795F3C"/>
    <w:rsid w:val="00797C8C"/>
    <w:rsid w:val="007A0771"/>
    <w:rsid w:val="007A0C38"/>
    <w:rsid w:val="007A12B5"/>
    <w:rsid w:val="007A2511"/>
    <w:rsid w:val="007A3EED"/>
    <w:rsid w:val="007A40EB"/>
    <w:rsid w:val="007A48DB"/>
    <w:rsid w:val="007A4C3E"/>
    <w:rsid w:val="007A73D7"/>
    <w:rsid w:val="007B0D88"/>
    <w:rsid w:val="007B15A9"/>
    <w:rsid w:val="007B3BE5"/>
    <w:rsid w:val="007B4F64"/>
    <w:rsid w:val="007C0C7B"/>
    <w:rsid w:val="007C18A5"/>
    <w:rsid w:val="007C2498"/>
    <w:rsid w:val="007C28F7"/>
    <w:rsid w:val="007C4E8A"/>
    <w:rsid w:val="007C516A"/>
    <w:rsid w:val="007C5482"/>
    <w:rsid w:val="007C5549"/>
    <w:rsid w:val="007C5A4F"/>
    <w:rsid w:val="007C5AE0"/>
    <w:rsid w:val="007C70A2"/>
    <w:rsid w:val="007D207B"/>
    <w:rsid w:val="007D2DC0"/>
    <w:rsid w:val="007D76CB"/>
    <w:rsid w:val="007E0D8D"/>
    <w:rsid w:val="007E1568"/>
    <w:rsid w:val="007E1CDA"/>
    <w:rsid w:val="007E4F7F"/>
    <w:rsid w:val="007E5A9A"/>
    <w:rsid w:val="007E6B89"/>
    <w:rsid w:val="007F1341"/>
    <w:rsid w:val="007F189B"/>
    <w:rsid w:val="007F633F"/>
    <w:rsid w:val="007F7447"/>
    <w:rsid w:val="007F7701"/>
    <w:rsid w:val="007F7D94"/>
    <w:rsid w:val="00802227"/>
    <w:rsid w:val="00803992"/>
    <w:rsid w:val="00803EDA"/>
    <w:rsid w:val="00803F8D"/>
    <w:rsid w:val="00804698"/>
    <w:rsid w:val="008072C0"/>
    <w:rsid w:val="00810268"/>
    <w:rsid w:val="00812AE0"/>
    <w:rsid w:val="00813CFE"/>
    <w:rsid w:val="00816A92"/>
    <w:rsid w:val="008200A0"/>
    <w:rsid w:val="00820F4F"/>
    <w:rsid w:val="00821323"/>
    <w:rsid w:val="00823BD6"/>
    <w:rsid w:val="00825E7C"/>
    <w:rsid w:val="00826609"/>
    <w:rsid w:val="00826EF5"/>
    <w:rsid w:val="00831147"/>
    <w:rsid w:val="00831D17"/>
    <w:rsid w:val="008321B3"/>
    <w:rsid w:val="00832476"/>
    <w:rsid w:val="008327B7"/>
    <w:rsid w:val="00833367"/>
    <w:rsid w:val="00833826"/>
    <w:rsid w:val="00833B23"/>
    <w:rsid w:val="00835F73"/>
    <w:rsid w:val="00835FB5"/>
    <w:rsid w:val="008373E4"/>
    <w:rsid w:val="00843B9C"/>
    <w:rsid w:val="00844C5D"/>
    <w:rsid w:val="00844E00"/>
    <w:rsid w:val="0084511F"/>
    <w:rsid w:val="00845CF7"/>
    <w:rsid w:val="008479DB"/>
    <w:rsid w:val="008502B8"/>
    <w:rsid w:val="00850414"/>
    <w:rsid w:val="008526D7"/>
    <w:rsid w:val="0085411D"/>
    <w:rsid w:val="0085425F"/>
    <w:rsid w:val="00854865"/>
    <w:rsid w:val="0085691F"/>
    <w:rsid w:val="00857637"/>
    <w:rsid w:val="0085781A"/>
    <w:rsid w:val="00860182"/>
    <w:rsid w:val="008619D1"/>
    <w:rsid w:val="00861AFA"/>
    <w:rsid w:val="00862AFA"/>
    <w:rsid w:val="00863266"/>
    <w:rsid w:val="00864605"/>
    <w:rsid w:val="008646C1"/>
    <w:rsid w:val="00865290"/>
    <w:rsid w:val="008662CF"/>
    <w:rsid w:val="008664E9"/>
    <w:rsid w:val="0086671B"/>
    <w:rsid w:val="00866F5E"/>
    <w:rsid w:val="0086775E"/>
    <w:rsid w:val="00867831"/>
    <w:rsid w:val="00867880"/>
    <w:rsid w:val="008707A6"/>
    <w:rsid w:val="008718A5"/>
    <w:rsid w:val="00872359"/>
    <w:rsid w:val="00872C4C"/>
    <w:rsid w:val="00876FBA"/>
    <w:rsid w:val="00877296"/>
    <w:rsid w:val="008808D3"/>
    <w:rsid w:val="00881F22"/>
    <w:rsid w:val="008841F2"/>
    <w:rsid w:val="0088424D"/>
    <w:rsid w:val="008868E2"/>
    <w:rsid w:val="00886A9B"/>
    <w:rsid w:val="00886C5A"/>
    <w:rsid w:val="00891B6B"/>
    <w:rsid w:val="00892A46"/>
    <w:rsid w:val="00892E01"/>
    <w:rsid w:val="00892F4E"/>
    <w:rsid w:val="00893B5B"/>
    <w:rsid w:val="00894160"/>
    <w:rsid w:val="008942D9"/>
    <w:rsid w:val="00894AD3"/>
    <w:rsid w:val="00897AFE"/>
    <w:rsid w:val="00897C50"/>
    <w:rsid w:val="008A0E13"/>
    <w:rsid w:val="008A2141"/>
    <w:rsid w:val="008A3A6E"/>
    <w:rsid w:val="008A3BAC"/>
    <w:rsid w:val="008A4421"/>
    <w:rsid w:val="008A55FF"/>
    <w:rsid w:val="008A6AA0"/>
    <w:rsid w:val="008A768C"/>
    <w:rsid w:val="008B1D39"/>
    <w:rsid w:val="008B20D4"/>
    <w:rsid w:val="008B21AF"/>
    <w:rsid w:val="008B2693"/>
    <w:rsid w:val="008B4234"/>
    <w:rsid w:val="008B7AB3"/>
    <w:rsid w:val="008C0313"/>
    <w:rsid w:val="008C0F9E"/>
    <w:rsid w:val="008C13D1"/>
    <w:rsid w:val="008C31C5"/>
    <w:rsid w:val="008C3467"/>
    <w:rsid w:val="008C36E3"/>
    <w:rsid w:val="008C394C"/>
    <w:rsid w:val="008C5A46"/>
    <w:rsid w:val="008C64F1"/>
    <w:rsid w:val="008C6D9F"/>
    <w:rsid w:val="008C7600"/>
    <w:rsid w:val="008D0C47"/>
    <w:rsid w:val="008D11E9"/>
    <w:rsid w:val="008D1B30"/>
    <w:rsid w:val="008D2DBC"/>
    <w:rsid w:val="008D3A91"/>
    <w:rsid w:val="008D58C7"/>
    <w:rsid w:val="008D6769"/>
    <w:rsid w:val="008E2948"/>
    <w:rsid w:val="008E2D7B"/>
    <w:rsid w:val="008E4492"/>
    <w:rsid w:val="008E63A1"/>
    <w:rsid w:val="008E7CAB"/>
    <w:rsid w:val="008F016D"/>
    <w:rsid w:val="008F040C"/>
    <w:rsid w:val="008F117C"/>
    <w:rsid w:val="008F195F"/>
    <w:rsid w:val="008F255D"/>
    <w:rsid w:val="008F2DD7"/>
    <w:rsid w:val="008F2FB9"/>
    <w:rsid w:val="008F5256"/>
    <w:rsid w:val="008F60B5"/>
    <w:rsid w:val="008F752F"/>
    <w:rsid w:val="008F7873"/>
    <w:rsid w:val="00900C79"/>
    <w:rsid w:val="00902461"/>
    <w:rsid w:val="00902735"/>
    <w:rsid w:val="00902C20"/>
    <w:rsid w:val="00903087"/>
    <w:rsid w:val="00904DA7"/>
    <w:rsid w:val="00905451"/>
    <w:rsid w:val="00905B79"/>
    <w:rsid w:val="009071EB"/>
    <w:rsid w:val="00907848"/>
    <w:rsid w:val="00907C1C"/>
    <w:rsid w:val="009103C6"/>
    <w:rsid w:val="0091159E"/>
    <w:rsid w:val="00912081"/>
    <w:rsid w:val="00912156"/>
    <w:rsid w:val="0091344D"/>
    <w:rsid w:val="0091551E"/>
    <w:rsid w:val="009158F7"/>
    <w:rsid w:val="009162E7"/>
    <w:rsid w:val="00916D86"/>
    <w:rsid w:val="00917389"/>
    <w:rsid w:val="009214C3"/>
    <w:rsid w:val="00921816"/>
    <w:rsid w:val="00922472"/>
    <w:rsid w:val="00925F3C"/>
    <w:rsid w:val="009261B1"/>
    <w:rsid w:val="009264CC"/>
    <w:rsid w:val="0093141A"/>
    <w:rsid w:val="00931F16"/>
    <w:rsid w:val="00932285"/>
    <w:rsid w:val="00932672"/>
    <w:rsid w:val="00932C08"/>
    <w:rsid w:val="00932FD1"/>
    <w:rsid w:val="00933AA8"/>
    <w:rsid w:val="00934009"/>
    <w:rsid w:val="00934D1A"/>
    <w:rsid w:val="00935493"/>
    <w:rsid w:val="00936642"/>
    <w:rsid w:val="0093714D"/>
    <w:rsid w:val="009403D6"/>
    <w:rsid w:val="00940997"/>
    <w:rsid w:val="00942D77"/>
    <w:rsid w:val="0094488B"/>
    <w:rsid w:val="00945825"/>
    <w:rsid w:val="00947B43"/>
    <w:rsid w:val="00947E20"/>
    <w:rsid w:val="00947E7B"/>
    <w:rsid w:val="00951198"/>
    <w:rsid w:val="009513A8"/>
    <w:rsid w:val="00953141"/>
    <w:rsid w:val="009543DA"/>
    <w:rsid w:val="0095465C"/>
    <w:rsid w:val="00957E2D"/>
    <w:rsid w:val="0096007B"/>
    <w:rsid w:val="00960CAD"/>
    <w:rsid w:val="00962988"/>
    <w:rsid w:val="009638B4"/>
    <w:rsid w:val="00964464"/>
    <w:rsid w:val="00967989"/>
    <w:rsid w:val="00974F0E"/>
    <w:rsid w:val="00977A4D"/>
    <w:rsid w:val="00980185"/>
    <w:rsid w:val="009801B2"/>
    <w:rsid w:val="00980789"/>
    <w:rsid w:val="00981258"/>
    <w:rsid w:val="00982764"/>
    <w:rsid w:val="009836A8"/>
    <w:rsid w:val="009841D4"/>
    <w:rsid w:val="0098504E"/>
    <w:rsid w:val="00985B7E"/>
    <w:rsid w:val="00985C78"/>
    <w:rsid w:val="0099078B"/>
    <w:rsid w:val="0099517D"/>
    <w:rsid w:val="00995701"/>
    <w:rsid w:val="00995D12"/>
    <w:rsid w:val="00996664"/>
    <w:rsid w:val="0099777D"/>
    <w:rsid w:val="00997EE0"/>
    <w:rsid w:val="009A03F9"/>
    <w:rsid w:val="009A0EC7"/>
    <w:rsid w:val="009A131C"/>
    <w:rsid w:val="009A16D5"/>
    <w:rsid w:val="009A24B6"/>
    <w:rsid w:val="009A3EEA"/>
    <w:rsid w:val="009A490F"/>
    <w:rsid w:val="009A606D"/>
    <w:rsid w:val="009B0C1D"/>
    <w:rsid w:val="009B18FB"/>
    <w:rsid w:val="009B1FC8"/>
    <w:rsid w:val="009B3006"/>
    <w:rsid w:val="009B39A4"/>
    <w:rsid w:val="009B3BEB"/>
    <w:rsid w:val="009B439D"/>
    <w:rsid w:val="009B6966"/>
    <w:rsid w:val="009C1A9F"/>
    <w:rsid w:val="009C3AF2"/>
    <w:rsid w:val="009C7D40"/>
    <w:rsid w:val="009D0E1F"/>
    <w:rsid w:val="009D2222"/>
    <w:rsid w:val="009D4C0A"/>
    <w:rsid w:val="009D4EA1"/>
    <w:rsid w:val="009D57C6"/>
    <w:rsid w:val="009D59C5"/>
    <w:rsid w:val="009D5F3E"/>
    <w:rsid w:val="009D668C"/>
    <w:rsid w:val="009E0527"/>
    <w:rsid w:val="009E36E9"/>
    <w:rsid w:val="009E3B76"/>
    <w:rsid w:val="009E3E0F"/>
    <w:rsid w:val="009E5276"/>
    <w:rsid w:val="009E5D88"/>
    <w:rsid w:val="009E643B"/>
    <w:rsid w:val="009E6CE1"/>
    <w:rsid w:val="009E7AEA"/>
    <w:rsid w:val="009F20BE"/>
    <w:rsid w:val="009F22E7"/>
    <w:rsid w:val="009F2634"/>
    <w:rsid w:val="009F3F00"/>
    <w:rsid w:val="009F4382"/>
    <w:rsid w:val="009F48A5"/>
    <w:rsid w:val="009F4F18"/>
    <w:rsid w:val="009F5578"/>
    <w:rsid w:val="00A02382"/>
    <w:rsid w:val="00A025B5"/>
    <w:rsid w:val="00A03823"/>
    <w:rsid w:val="00A04FE5"/>
    <w:rsid w:val="00A0711B"/>
    <w:rsid w:val="00A1219E"/>
    <w:rsid w:val="00A128E2"/>
    <w:rsid w:val="00A12BE7"/>
    <w:rsid w:val="00A133DA"/>
    <w:rsid w:val="00A134B8"/>
    <w:rsid w:val="00A135BA"/>
    <w:rsid w:val="00A142AA"/>
    <w:rsid w:val="00A15169"/>
    <w:rsid w:val="00A16550"/>
    <w:rsid w:val="00A21A7F"/>
    <w:rsid w:val="00A22D51"/>
    <w:rsid w:val="00A2304D"/>
    <w:rsid w:val="00A2565A"/>
    <w:rsid w:val="00A25A35"/>
    <w:rsid w:val="00A26B8A"/>
    <w:rsid w:val="00A30236"/>
    <w:rsid w:val="00A30B39"/>
    <w:rsid w:val="00A30C34"/>
    <w:rsid w:val="00A331E8"/>
    <w:rsid w:val="00A34F48"/>
    <w:rsid w:val="00A3501B"/>
    <w:rsid w:val="00A37A0B"/>
    <w:rsid w:val="00A403E0"/>
    <w:rsid w:val="00A4192C"/>
    <w:rsid w:val="00A4227E"/>
    <w:rsid w:val="00A43357"/>
    <w:rsid w:val="00A43F9E"/>
    <w:rsid w:val="00A44F9B"/>
    <w:rsid w:val="00A46C46"/>
    <w:rsid w:val="00A46D19"/>
    <w:rsid w:val="00A47609"/>
    <w:rsid w:val="00A47866"/>
    <w:rsid w:val="00A5048B"/>
    <w:rsid w:val="00A5111C"/>
    <w:rsid w:val="00A513AC"/>
    <w:rsid w:val="00A5263C"/>
    <w:rsid w:val="00A531A7"/>
    <w:rsid w:val="00A54CE1"/>
    <w:rsid w:val="00A56D34"/>
    <w:rsid w:val="00A57047"/>
    <w:rsid w:val="00A5709D"/>
    <w:rsid w:val="00A57876"/>
    <w:rsid w:val="00A57E2F"/>
    <w:rsid w:val="00A57F33"/>
    <w:rsid w:val="00A610DE"/>
    <w:rsid w:val="00A62F2B"/>
    <w:rsid w:val="00A643DF"/>
    <w:rsid w:val="00A653CD"/>
    <w:rsid w:val="00A66B80"/>
    <w:rsid w:val="00A67955"/>
    <w:rsid w:val="00A70BBD"/>
    <w:rsid w:val="00A719BF"/>
    <w:rsid w:val="00A71DB6"/>
    <w:rsid w:val="00A72342"/>
    <w:rsid w:val="00A72D6C"/>
    <w:rsid w:val="00A742E8"/>
    <w:rsid w:val="00A74C20"/>
    <w:rsid w:val="00A75086"/>
    <w:rsid w:val="00A76BD0"/>
    <w:rsid w:val="00A777DD"/>
    <w:rsid w:val="00A80405"/>
    <w:rsid w:val="00A81AF6"/>
    <w:rsid w:val="00A83163"/>
    <w:rsid w:val="00A83466"/>
    <w:rsid w:val="00A842AD"/>
    <w:rsid w:val="00A84BEF"/>
    <w:rsid w:val="00A8538E"/>
    <w:rsid w:val="00A8572F"/>
    <w:rsid w:val="00A860EC"/>
    <w:rsid w:val="00A91EFF"/>
    <w:rsid w:val="00A937C8"/>
    <w:rsid w:val="00A94A11"/>
    <w:rsid w:val="00A978C1"/>
    <w:rsid w:val="00A97D4E"/>
    <w:rsid w:val="00AA153C"/>
    <w:rsid w:val="00AA188A"/>
    <w:rsid w:val="00AA22E7"/>
    <w:rsid w:val="00AA3F05"/>
    <w:rsid w:val="00AA429A"/>
    <w:rsid w:val="00AA55A4"/>
    <w:rsid w:val="00AA56A9"/>
    <w:rsid w:val="00AA71E7"/>
    <w:rsid w:val="00AB5637"/>
    <w:rsid w:val="00AB5A4E"/>
    <w:rsid w:val="00AB69EC"/>
    <w:rsid w:val="00AC00A3"/>
    <w:rsid w:val="00AC07BE"/>
    <w:rsid w:val="00AC38F4"/>
    <w:rsid w:val="00AC48B2"/>
    <w:rsid w:val="00AC53CA"/>
    <w:rsid w:val="00AC62CD"/>
    <w:rsid w:val="00AC6C77"/>
    <w:rsid w:val="00AD05B6"/>
    <w:rsid w:val="00AD0CC0"/>
    <w:rsid w:val="00AD198E"/>
    <w:rsid w:val="00AD305F"/>
    <w:rsid w:val="00AD330D"/>
    <w:rsid w:val="00AD35C6"/>
    <w:rsid w:val="00AD37E9"/>
    <w:rsid w:val="00AD4200"/>
    <w:rsid w:val="00AD482D"/>
    <w:rsid w:val="00AD6D28"/>
    <w:rsid w:val="00AE01BB"/>
    <w:rsid w:val="00AE1EFB"/>
    <w:rsid w:val="00AE3BDC"/>
    <w:rsid w:val="00AE46E4"/>
    <w:rsid w:val="00AE47FE"/>
    <w:rsid w:val="00AE4E52"/>
    <w:rsid w:val="00AE4F45"/>
    <w:rsid w:val="00AF1729"/>
    <w:rsid w:val="00AF1783"/>
    <w:rsid w:val="00AF1DD5"/>
    <w:rsid w:val="00AF22B2"/>
    <w:rsid w:val="00AF2EA4"/>
    <w:rsid w:val="00AF3021"/>
    <w:rsid w:val="00AF3997"/>
    <w:rsid w:val="00AF63E7"/>
    <w:rsid w:val="00AF668A"/>
    <w:rsid w:val="00AF6DCB"/>
    <w:rsid w:val="00AF7DF3"/>
    <w:rsid w:val="00B000E7"/>
    <w:rsid w:val="00B02331"/>
    <w:rsid w:val="00B0236B"/>
    <w:rsid w:val="00B02578"/>
    <w:rsid w:val="00B026CE"/>
    <w:rsid w:val="00B03DCD"/>
    <w:rsid w:val="00B048A3"/>
    <w:rsid w:val="00B1114D"/>
    <w:rsid w:val="00B11409"/>
    <w:rsid w:val="00B11C4C"/>
    <w:rsid w:val="00B11D97"/>
    <w:rsid w:val="00B12065"/>
    <w:rsid w:val="00B12DA7"/>
    <w:rsid w:val="00B134BA"/>
    <w:rsid w:val="00B138A2"/>
    <w:rsid w:val="00B15E9D"/>
    <w:rsid w:val="00B20411"/>
    <w:rsid w:val="00B23721"/>
    <w:rsid w:val="00B24178"/>
    <w:rsid w:val="00B2516B"/>
    <w:rsid w:val="00B25D02"/>
    <w:rsid w:val="00B26366"/>
    <w:rsid w:val="00B26641"/>
    <w:rsid w:val="00B31568"/>
    <w:rsid w:val="00B3337A"/>
    <w:rsid w:val="00B34959"/>
    <w:rsid w:val="00B34C76"/>
    <w:rsid w:val="00B360EE"/>
    <w:rsid w:val="00B36B34"/>
    <w:rsid w:val="00B36ECB"/>
    <w:rsid w:val="00B41E1A"/>
    <w:rsid w:val="00B42028"/>
    <w:rsid w:val="00B4462A"/>
    <w:rsid w:val="00B44E6E"/>
    <w:rsid w:val="00B44F7E"/>
    <w:rsid w:val="00B45685"/>
    <w:rsid w:val="00B45F4B"/>
    <w:rsid w:val="00B461FF"/>
    <w:rsid w:val="00B468BF"/>
    <w:rsid w:val="00B5024D"/>
    <w:rsid w:val="00B51DA6"/>
    <w:rsid w:val="00B52340"/>
    <w:rsid w:val="00B52419"/>
    <w:rsid w:val="00B53247"/>
    <w:rsid w:val="00B53306"/>
    <w:rsid w:val="00B55069"/>
    <w:rsid w:val="00B55379"/>
    <w:rsid w:val="00B55450"/>
    <w:rsid w:val="00B55F3A"/>
    <w:rsid w:val="00B62030"/>
    <w:rsid w:val="00B63DCC"/>
    <w:rsid w:val="00B6520E"/>
    <w:rsid w:val="00B65427"/>
    <w:rsid w:val="00B66D31"/>
    <w:rsid w:val="00B674DA"/>
    <w:rsid w:val="00B6767D"/>
    <w:rsid w:val="00B7067D"/>
    <w:rsid w:val="00B720F8"/>
    <w:rsid w:val="00B72B03"/>
    <w:rsid w:val="00B74EA3"/>
    <w:rsid w:val="00B7603C"/>
    <w:rsid w:val="00B768F7"/>
    <w:rsid w:val="00B7750B"/>
    <w:rsid w:val="00B81977"/>
    <w:rsid w:val="00B83A8A"/>
    <w:rsid w:val="00B83DF4"/>
    <w:rsid w:val="00B8553B"/>
    <w:rsid w:val="00B860FD"/>
    <w:rsid w:val="00B8632A"/>
    <w:rsid w:val="00B872DB"/>
    <w:rsid w:val="00B87EA0"/>
    <w:rsid w:val="00B90CAF"/>
    <w:rsid w:val="00B90ED8"/>
    <w:rsid w:val="00B933ED"/>
    <w:rsid w:val="00B9697F"/>
    <w:rsid w:val="00B9700A"/>
    <w:rsid w:val="00BA0673"/>
    <w:rsid w:val="00BA18A8"/>
    <w:rsid w:val="00BA3521"/>
    <w:rsid w:val="00BA38C9"/>
    <w:rsid w:val="00BA3A8D"/>
    <w:rsid w:val="00BA5EBD"/>
    <w:rsid w:val="00BB05AA"/>
    <w:rsid w:val="00BB34D5"/>
    <w:rsid w:val="00BB3C4E"/>
    <w:rsid w:val="00BB71A3"/>
    <w:rsid w:val="00BB769A"/>
    <w:rsid w:val="00BB7DC3"/>
    <w:rsid w:val="00BC03A0"/>
    <w:rsid w:val="00BC1D24"/>
    <w:rsid w:val="00BC26D1"/>
    <w:rsid w:val="00BC380B"/>
    <w:rsid w:val="00BC6AC5"/>
    <w:rsid w:val="00BC6BCC"/>
    <w:rsid w:val="00BD0D67"/>
    <w:rsid w:val="00BD194E"/>
    <w:rsid w:val="00BD3ACD"/>
    <w:rsid w:val="00BD437A"/>
    <w:rsid w:val="00BD48F4"/>
    <w:rsid w:val="00BD6FD8"/>
    <w:rsid w:val="00BD77C8"/>
    <w:rsid w:val="00BD7B7C"/>
    <w:rsid w:val="00BE06FA"/>
    <w:rsid w:val="00BE2919"/>
    <w:rsid w:val="00BE2B73"/>
    <w:rsid w:val="00BE418D"/>
    <w:rsid w:val="00BE4B71"/>
    <w:rsid w:val="00BE4CA7"/>
    <w:rsid w:val="00BE54ED"/>
    <w:rsid w:val="00BE5F5B"/>
    <w:rsid w:val="00BE636B"/>
    <w:rsid w:val="00BE6689"/>
    <w:rsid w:val="00BE7FD0"/>
    <w:rsid w:val="00BF021B"/>
    <w:rsid w:val="00BF1A7B"/>
    <w:rsid w:val="00BF1E3E"/>
    <w:rsid w:val="00C0053E"/>
    <w:rsid w:val="00C00611"/>
    <w:rsid w:val="00C00EED"/>
    <w:rsid w:val="00C01893"/>
    <w:rsid w:val="00C025C3"/>
    <w:rsid w:val="00C02BB4"/>
    <w:rsid w:val="00C03093"/>
    <w:rsid w:val="00C03196"/>
    <w:rsid w:val="00C032A3"/>
    <w:rsid w:val="00C04327"/>
    <w:rsid w:val="00C057E7"/>
    <w:rsid w:val="00C05DAB"/>
    <w:rsid w:val="00C0653B"/>
    <w:rsid w:val="00C11513"/>
    <w:rsid w:val="00C131FD"/>
    <w:rsid w:val="00C1348C"/>
    <w:rsid w:val="00C147A2"/>
    <w:rsid w:val="00C14E1B"/>
    <w:rsid w:val="00C14E30"/>
    <w:rsid w:val="00C157BE"/>
    <w:rsid w:val="00C16259"/>
    <w:rsid w:val="00C17A32"/>
    <w:rsid w:val="00C17CD3"/>
    <w:rsid w:val="00C2047D"/>
    <w:rsid w:val="00C2374E"/>
    <w:rsid w:val="00C23A0D"/>
    <w:rsid w:val="00C25F4B"/>
    <w:rsid w:val="00C26011"/>
    <w:rsid w:val="00C26D27"/>
    <w:rsid w:val="00C27A29"/>
    <w:rsid w:val="00C30172"/>
    <w:rsid w:val="00C318DA"/>
    <w:rsid w:val="00C3356B"/>
    <w:rsid w:val="00C3513C"/>
    <w:rsid w:val="00C3590B"/>
    <w:rsid w:val="00C359E1"/>
    <w:rsid w:val="00C3633A"/>
    <w:rsid w:val="00C36496"/>
    <w:rsid w:val="00C368E2"/>
    <w:rsid w:val="00C3778E"/>
    <w:rsid w:val="00C3781B"/>
    <w:rsid w:val="00C416F2"/>
    <w:rsid w:val="00C418D7"/>
    <w:rsid w:val="00C42D2D"/>
    <w:rsid w:val="00C43424"/>
    <w:rsid w:val="00C43A9B"/>
    <w:rsid w:val="00C44071"/>
    <w:rsid w:val="00C4433C"/>
    <w:rsid w:val="00C44CE4"/>
    <w:rsid w:val="00C456AD"/>
    <w:rsid w:val="00C46956"/>
    <w:rsid w:val="00C46B00"/>
    <w:rsid w:val="00C46ED8"/>
    <w:rsid w:val="00C47325"/>
    <w:rsid w:val="00C51E4A"/>
    <w:rsid w:val="00C528E1"/>
    <w:rsid w:val="00C53D18"/>
    <w:rsid w:val="00C53F66"/>
    <w:rsid w:val="00C5512C"/>
    <w:rsid w:val="00C557E9"/>
    <w:rsid w:val="00C56F32"/>
    <w:rsid w:val="00C571E3"/>
    <w:rsid w:val="00C57941"/>
    <w:rsid w:val="00C60980"/>
    <w:rsid w:val="00C634BD"/>
    <w:rsid w:val="00C63920"/>
    <w:rsid w:val="00C65687"/>
    <w:rsid w:val="00C664B2"/>
    <w:rsid w:val="00C66EFA"/>
    <w:rsid w:val="00C67751"/>
    <w:rsid w:val="00C71B52"/>
    <w:rsid w:val="00C73AB3"/>
    <w:rsid w:val="00C73F40"/>
    <w:rsid w:val="00C74745"/>
    <w:rsid w:val="00C74AE7"/>
    <w:rsid w:val="00C762AD"/>
    <w:rsid w:val="00C77BEF"/>
    <w:rsid w:val="00C80436"/>
    <w:rsid w:val="00C81F7E"/>
    <w:rsid w:val="00C82BE1"/>
    <w:rsid w:val="00C83E09"/>
    <w:rsid w:val="00C83E8B"/>
    <w:rsid w:val="00C8506A"/>
    <w:rsid w:val="00C85BB3"/>
    <w:rsid w:val="00C86576"/>
    <w:rsid w:val="00C870FB"/>
    <w:rsid w:val="00C90541"/>
    <w:rsid w:val="00C909BC"/>
    <w:rsid w:val="00C917DF"/>
    <w:rsid w:val="00C923CD"/>
    <w:rsid w:val="00C930EA"/>
    <w:rsid w:val="00C965AD"/>
    <w:rsid w:val="00CA0368"/>
    <w:rsid w:val="00CA39A8"/>
    <w:rsid w:val="00CA4BD7"/>
    <w:rsid w:val="00CA4D49"/>
    <w:rsid w:val="00CA4DC2"/>
    <w:rsid w:val="00CA59FB"/>
    <w:rsid w:val="00CA5F95"/>
    <w:rsid w:val="00CA6482"/>
    <w:rsid w:val="00CA7119"/>
    <w:rsid w:val="00CA7A72"/>
    <w:rsid w:val="00CB0243"/>
    <w:rsid w:val="00CB3724"/>
    <w:rsid w:val="00CB3DF0"/>
    <w:rsid w:val="00CB3FE8"/>
    <w:rsid w:val="00CB525B"/>
    <w:rsid w:val="00CB5301"/>
    <w:rsid w:val="00CB55D7"/>
    <w:rsid w:val="00CB56DE"/>
    <w:rsid w:val="00CB7DAF"/>
    <w:rsid w:val="00CB7E7C"/>
    <w:rsid w:val="00CC00CB"/>
    <w:rsid w:val="00CC0ABE"/>
    <w:rsid w:val="00CC0BF7"/>
    <w:rsid w:val="00CC1883"/>
    <w:rsid w:val="00CC2544"/>
    <w:rsid w:val="00CC6539"/>
    <w:rsid w:val="00CC6ECF"/>
    <w:rsid w:val="00CC7BC6"/>
    <w:rsid w:val="00CD0949"/>
    <w:rsid w:val="00CD0A82"/>
    <w:rsid w:val="00CD0BE9"/>
    <w:rsid w:val="00CD0EA2"/>
    <w:rsid w:val="00CD176D"/>
    <w:rsid w:val="00CD2018"/>
    <w:rsid w:val="00CD4129"/>
    <w:rsid w:val="00CD4160"/>
    <w:rsid w:val="00CD454C"/>
    <w:rsid w:val="00CD5A39"/>
    <w:rsid w:val="00CD629E"/>
    <w:rsid w:val="00CD7631"/>
    <w:rsid w:val="00CD7A65"/>
    <w:rsid w:val="00CE154B"/>
    <w:rsid w:val="00CE369C"/>
    <w:rsid w:val="00CE3BAE"/>
    <w:rsid w:val="00CE5193"/>
    <w:rsid w:val="00CE6793"/>
    <w:rsid w:val="00CE70B0"/>
    <w:rsid w:val="00CE7A90"/>
    <w:rsid w:val="00CF1C7D"/>
    <w:rsid w:val="00CF3861"/>
    <w:rsid w:val="00CF4EBE"/>
    <w:rsid w:val="00CF5577"/>
    <w:rsid w:val="00CF5F99"/>
    <w:rsid w:val="00CF60FA"/>
    <w:rsid w:val="00CF69C8"/>
    <w:rsid w:val="00CF7C81"/>
    <w:rsid w:val="00CF7C9B"/>
    <w:rsid w:val="00D009A1"/>
    <w:rsid w:val="00D016D1"/>
    <w:rsid w:val="00D02129"/>
    <w:rsid w:val="00D0356F"/>
    <w:rsid w:val="00D059D4"/>
    <w:rsid w:val="00D05F7A"/>
    <w:rsid w:val="00D06170"/>
    <w:rsid w:val="00D06643"/>
    <w:rsid w:val="00D06744"/>
    <w:rsid w:val="00D0790E"/>
    <w:rsid w:val="00D07985"/>
    <w:rsid w:val="00D07F8B"/>
    <w:rsid w:val="00D11D9E"/>
    <w:rsid w:val="00D1203C"/>
    <w:rsid w:val="00D131BE"/>
    <w:rsid w:val="00D13B6A"/>
    <w:rsid w:val="00D13C23"/>
    <w:rsid w:val="00D147F9"/>
    <w:rsid w:val="00D148C8"/>
    <w:rsid w:val="00D14EF9"/>
    <w:rsid w:val="00D15F14"/>
    <w:rsid w:val="00D1648F"/>
    <w:rsid w:val="00D178C1"/>
    <w:rsid w:val="00D20121"/>
    <w:rsid w:val="00D21816"/>
    <w:rsid w:val="00D231BB"/>
    <w:rsid w:val="00D24CAE"/>
    <w:rsid w:val="00D25E1A"/>
    <w:rsid w:val="00D26509"/>
    <w:rsid w:val="00D27BB6"/>
    <w:rsid w:val="00D30864"/>
    <w:rsid w:val="00D30958"/>
    <w:rsid w:val="00D309CD"/>
    <w:rsid w:val="00D31893"/>
    <w:rsid w:val="00D32387"/>
    <w:rsid w:val="00D33E11"/>
    <w:rsid w:val="00D35802"/>
    <w:rsid w:val="00D36E7E"/>
    <w:rsid w:val="00D3709A"/>
    <w:rsid w:val="00D40621"/>
    <w:rsid w:val="00D4197E"/>
    <w:rsid w:val="00D41AAC"/>
    <w:rsid w:val="00D42237"/>
    <w:rsid w:val="00D44AFE"/>
    <w:rsid w:val="00D457EF"/>
    <w:rsid w:val="00D46804"/>
    <w:rsid w:val="00D46F98"/>
    <w:rsid w:val="00D47B8C"/>
    <w:rsid w:val="00D50298"/>
    <w:rsid w:val="00D50CDE"/>
    <w:rsid w:val="00D524BB"/>
    <w:rsid w:val="00D52CD4"/>
    <w:rsid w:val="00D533C0"/>
    <w:rsid w:val="00D544FE"/>
    <w:rsid w:val="00D556B9"/>
    <w:rsid w:val="00D55E2C"/>
    <w:rsid w:val="00D5742B"/>
    <w:rsid w:val="00D57494"/>
    <w:rsid w:val="00D57D96"/>
    <w:rsid w:val="00D602C2"/>
    <w:rsid w:val="00D614C7"/>
    <w:rsid w:val="00D621AD"/>
    <w:rsid w:val="00D6374F"/>
    <w:rsid w:val="00D63FC1"/>
    <w:rsid w:val="00D64E18"/>
    <w:rsid w:val="00D6719A"/>
    <w:rsid w:val="00D67E16"/>
    <w:rsid w:val="00D67E35"/>
    <w:rsid w:val="00D701B8"/>
    <w:rsid w:val="00D70538"/>
    <w:rsid w:val="00D718A5"/>
    <w:rsid w:val="00D71FCC"/>
    <w:rsid w:val="00D7469A"/>
    <w:rsid w:val="00D750D2"/>
    <w:rsid w:val="00D75B43"/>
    <w:rsid w:val="00D809B5"/>
    <w:rsid w:val="00D81B63"/>
    <w:rsid w:val="00D836D8"/>
    <w:rsid w:val="00D84D19"/>
    <w:rsid w:val="00D84F56"/>
    <w:rsid w:val="00D910F7"/>
    <w:rsid w:val="00D92964"/>
    <w:rsid w:val="00D929C9"/>
    <w:rsid w:val="00D93620"/>
    <w:rsid w:val="00D93FB2"/>
    <w:rsid w:val="00DA37EE"/>
    <w:rsid w:val="00DA466C"/>
    <w:rsid w:val="00DA6C0E"/>
    <w:rsid w:val="00DA758F"/>
    <w:rsid w:val="00DB0124"/>
    <w:rsid w:val="00DB16EE"/>
    <w:rsid w:val="00DB625F"/>
    <w:rsid w:val="00DB64B0"/>
    <w:rsid w:val="00DB6D09"/>
    <w:rsid w:val="00DC09D1"/>
    <w:rsid w:val="00DC0F74"/>
    <w:rsid w:val="00DC185A"/>
    <w:rsid w:val="00DC2109"/>
    <w:rsid w:val="00DC22B3"/>
    <w:rsid w:val="00DC364F"/>
    <w:rsid w:val="00DC3C91"/>
    <w:rsid w:val="00DC54DA"/>
    <w:rsid w:val="00DC699A"/>
    <w:rsid w:val="00DD012D"/>
    <w:rsid w:val="00DD2639"/>
    <w:rsid w:val="00DD282D"/>
    <w:rsid w:val="00DD29EB"/>
    <w:rsid w:val="00DD2FF9"/>
    <w:rsid w:val="00DD397F"/>
    <w:rsid w:val="00DD5A9C"/>
    <w:rsid w:val="00DD647A"/>
    <w:rsid w:val="00DD6B57"/>
    <w:rsid w:val="00DD74C8"/>
    <w:rsid w:val="00DD7E73"/>
    <w:rsid w:val="00DE0007"/>
    <w:rsid w:val="00DE0133"/>
    <w:rsid w:val="00DE0898"/>
    <w:rsid w:val="00DE1ECC"/>
    <w:rsid w:val="00DE2F9A"/>
    <w:rsid w:val="00DE3F1D"/>
    <w:rsid w:val="00DE4673"/>
    <w:rsid w:val="00DE4E00"/>
    <w:rsid w:val="00DE4EFA"/>
    <w:rsid w:val="00DE5853"/>
    <w:rsid w:val="00DF05A1"/>
    <w:rsid w:val="00DF42C2"/>
    <w:rsid w:val="00DF5E1A"/>
    <w:rsid w:val="00DF5EB1"/>
    <w:rsid w:val="00DF66CA"/>
    <w:rsid w:val="00DF6B93"/>
    <w:rsid w:val="00DF7AA4"/>
    <w:rsid w:val="00DF7EB2"/>
    <w:rsid w:val="00E007DA"/>
    <w:rsid w:val="00E01A36"/>
    <w:rsid w:val="00E0222C"/>
    <w:rsid w:val="00E02359"/>
    <w:rsid w:val="00E024B1"/>
    <w:rsid w:val="00E025C6"/>
    <w:rsid w:val="00E02F8C"/>
    <w:rsid w:val="00E03B24"/>
    <w:rsid w:val="00E03CC9"/>
    <w:rsid w:val="00E03D01"/>
    <w:rsid w:val="00E04B38"/>
    <w:rsid w:val="00E05A89"/>
    <w:rsid w:val="00E101B7"/>
    <w:rsid w:val="00E10677"/>
    <w:rsid w:val="00E10AF3"/>
    <w:rsid w:val="00E13C93"/>
    <w:rsid w:val="00E14060"/>
    <w:rsid w:val="00E167B3"/>
    <w:rsid w:val="00E16C29"/>
    <w:rsid w:val="00E20740"/>
    <w:rsid w:val="00E213AD"/>
    <w:rsid w:val="00E215FD"/>
    <w:rsid w:val="00E244B3"/>
    <w:rsid w:val="00E24F47"/>
    <w:rsid w:val="00E25156"/>
    <w:rsid w:val="00E26372"/>
    <w:rsid w:val="00E2718F"/>
    <w:rsid w:val="00E30C6B"/>
    <w:rsid w:val="00E31996"/>
    <w:rsid w:val="00E32E1D"/>
    <w:rsid w:val="00E335B2"/>
    <w:rsid w:val="00E40658"/>
    <w:rsid w:val="00E42DC3"/>
    <w:rsid w:val="00E432DC"/>
    <w:rsid w:val="00E437E2"/>
    <w:rsid w:val="00E43DB7"/>
    <w:rsid w:val="00E44399"/>
    <w:rsid w:val="00E44E9C"/>
    <w:rsid w:val="00E457BB"/>
    <w:rsid w:val="00E45F74"/>
    <w:rsid w:val="00E51115"/>
    <w:rsid w:val="00E52727"/>
    <w:rsid w:val="00E52ACA"/>
    <w:rsid w:val="00E546F2"/>
    <w:rsid w:val="00E57F7E"/>
    <w:rsid w:val="00E613DA"/>
    <w:rsid w:val="00E646C0"/>
    <w:rsid w:val="00E6479D"/>
    <w:rsid w:val="00E66164"/>
    <w:rsid w:val="00E67616"/>
    <w:rsid w:val="00E70B12"/>
    <w:rsid w:val="00E71380"/>
    <w:rsid w:val="00E727C9"/>
    <w:rsid w:val="00E7303E"/>
    <w:rsid w:val="00E74F9A"/>
    <w:rsid w:val="00E755CC"/>
    <w:rsid w:val="00E76882"/>
    <w:rsid w:val="00E76D5C"/>
    <w:rsid w:val="00E77299"/>
    <w:rsid w:val="00E77B17"/>
    <w:rsid w:val="00E80545"/>
    <w:rsid w:val="00E816CE"/>
    <w:rsid w:val="00E8172F"/>
    <w:rsid w:val="00E81F4E"/>
    <w:rsid w:val="00E83235"/>
    <w:rsid w:val="00E8486D"/>
    <w:rsid w:val="00E85654"/>
    <w:rsid w:val="00E86B43"/>
    <w:rsid w:val="00E86C27"/>
    <w:rsid w:val="00E87819"/>
    <w:rsid w:val="00E90641"/>
    <w:rsid w:val="00E90DC9"/>
    <w:rsid w:val="00E912A1"/>
    <w:rsid w:val="00E94CB0"/>
    <w:rsid w:val="00E95591"/>
    <w:rsid w:val="00E97E0C"/>
    <w:rsid w:val="00EA0C18"/>
    <w:rsid w:val="00EA1A3F"/>
    <w:rsid w:val="00EA2AF7"/>
    <w:rsid w:val="00EA2C32"/>
    <w:rsid w:val="00EA2D9C"/>
    <w:rsid w:val="00EA5545"/>
    <w:rsid w:val="00EA5ACF"/>
    <w:rsid w:val="00EA7558"/>
    <w:rsid w:val="00EB0C6F"/>
    <w:rsid w:val="00EB1AD0"/>
    <w:rsid w:val="00EB260C"/>
    <w:rsid w:val="00EB27BC"/>
    <w:rsid w:val="00EB282C"/>
    <w:rsid w:val="00EB321B"/>
    <w:rsid w:val="00EB3279"/>
    <w:rsid w:val="00EB4329"/>
    <w:rsid w:val="00EB510F"/>
    <w:rsid w:val="00EB6CB4"/>
    <w:rsid w:val="00EB6CC6"/>
    <w:rsid w:val="00EB79D7"/>
    <w:rsid w:val="00EC0579"/>
    <w:rsid w:val="00EC1370"/>
    <w:rsid w:val="00EC17E2"/>
    <w:rsid w:val="00EC1E75"/>
    <w:rsid w:val="00EC4744"/>
    <w:rsid w:val="00EC561C"/>
    <w:rsid w:val="00EC56A4"/>
    <w:rsid w:val="00EC57E8"/>
    <w:rsid w:val="00EC679A"/>
    <w:rsid w:val="00EC74B3"/>
    <w:rsid w:val="00EC7FC3"/>
    <w:rsid w:val="00ED0BB1"/>
    <w:rsid w:val="00ED1C7A"/>
    <w:rsid w:val="00ED26E0"/>
    <w:rsid w:val="00ED2FCC"/>
    <w:rsid w:val="00ED3123"/>
    <w:rsid w:val="00ED3619"/>
    <w:rsid w:val="00ED377D"/>
    <w:rsid w:val="00ED40FB"/>
    <w:rsid w:val="00ED4841"/>
    <w:rsid w:val="00ED6CE0"/>
    <w:rsid w:val="00ED6DFC"/>
    <w:rsid w:val="00EE05C1"/>
    <w:rsid w:val="00EE1155"/>
    <w:rsid w:val="00EE237B"/>
    <w:rsid w:val="00EE35C1"/>
    <w:rsid w:val="00EE47C2"/>
    <w:rsid w:val="00EE57A2"/>
    <w:rsid w:val="00EE666E"/>
    <w:rsid w:val="00EE6DA9"/>
    <w:rsid w:val="00EF1CC9"/>
    <w:rsid w:val="00EF26CC"/>
    <w:rsid w:val="00EF3909"/>
    <w:rsid w:val="00EF5274"/>
    <w:rsid w:val="00EF5AE3"/>
    <w:rsid w:val="00EF5C91"/>
    <w:rsid w:val="00EF7C59"/>
    <w:rsid w:val="00EF7F82"/>
    <w:rsid w:val="00F00F94"/>
    <w:rsid w:val="00F01177"/>
    <w:rsid w:val="00F03BF4"/>
    <w:rsid w:val="00F042B7"/>
    <w:rsid w:val="00F049A7"/>
    <w:rsid w:val="00F06775"/>
    <w:rsid w:val="00F068B1"/>
    <w:rsid w:val="00F06BA2"/>
    <w:rsid w:val="00F06E3A"/>
    <w:rsid w:val="00F07B8B"/>
    <w:rsid w:val="00F07E5B"/>
    <w:rsid w:val="00F117B2"/>
    <w:rsid w:val="00F13407"/>
    <w:rsid w:val="00F13BDE"/>
    <w:rsid w:val="00F1468F"/>
    <w:rsid w:val="00F168BE"/>
    <w:rsid w:val="00F17880"/>
    <w:rsid w:val="00F20E3B"/>
    <w:rsid w:val="00F21961"/>
    <w:rsid w:val="00F231FB"/>
    <w:rsid w:val="00F23D8C"/>
    <w:rsid w:val="00F24CF1"/>
    <w:rsid w:val="00F25E3E"/>
    <w:rsid w:val="00F25F1D"/>
    <w:rsid w:val="00F26D43"/>
    <w:rsid w:val="00F270AC"/>
    <w:rsid w:val="00F270B5"/>
    <w:rsid w:val="00F27DF6"/>
    <w:rsid w:val="00F30AE9"/>
    <w:rsid w:val="00F31666"/>
    <w:rsid w:val="00F32415"/>
    <w:rsid w:val="00F33C6D"/>
    <w:rsid w:val="00F34586"/>
    <w:rsid w:val="00F34CA9"/>
    <w:rsid w:val="00F43398"/>
    <w:rsid w:val="00F4355C"/>
    <w:rsid w:val="00F447E3"/>
    <w:rsid w:val="00F449EB"/>
    <w:rsid w:val="00F451C0"/>
    <w:rsid w:val="00F454D0"/>
    <w:rsid w:val="00F4587B"/>
    <w:rsid w:val="00F51455"/>
    <w:rsid w:val="00F52D82"/>
    <w:rsid w:val="00F53BBC"/>
    <w:rsid w:val="00F54303"/>
    <w:rsid w:val="00F54901"/>
    <w:rsid w:val="00F5525E"/>
    <w:rsid w:val="00F5578F"/>
    <w:rsid w:val="00F5623C"/>
    <w:rsid w:val="00F563EE"/>
    <w:rsid w:val="00F56886"/>
    <w:rsid w:val="00F56BBA"/>
    <w:rsid w:val="00F57A02"/>
    <w:rsid w:val="00F57E66"/>
    <w:rsid w:val="00F6004C"/>
    <w:rsid w:val="00F609D2"/>
    <w:rsid w:val="00F61494"/>
    <w:rsid w:val="00F630FE"/>
    <w:rsid w:val="00F639E8"/>
    <w:rsid w:val="00F641BB"/>
    <w:rsid w:val="00F64DD0"/>
    <w:rsid w:val="00F655F1"/>
    <w:rsid w:val="00F6600E"/>
    <w:rsid w:val="00F664A7"/>
    <w:rsid w:val="00F66E4C"/>
    <w:rsid w:val="00F679DF"/>
    <w:rsid w:val="00F70351"/>
    <w:rsid w:val="00F707A4"/>
    <w:rsid w:val="00F70A2E"/>
    <w:rsid w:val="00F70FB7"/>
    <w:rsid w:val="00F71B51"/>
    <w:rsid w:val="00F730F2"/>
    <w:rsid w:val="00F733DF"/>
    <w:rsid w:val="00F73799"/>
    <w:rsid w:val="00F74602"/>
    <w:rsid w:val="00F748DC"/>
    <w:rsid w:val="00F74B5A"/>
    <w:rsid w:val="00F76028"/>
    <w:rsid w:val="00F763DC"/>
    <w:rsid w:val="00F77D87"/>
    <w:rsid w:val="00F8127B"/>
    <w:rsid w:val="00F8166A"/>
    <w:rsid w:val="00F8391C"/>
    <w:rsid w:val="00F8414B"/>
    <w:rsid w:val="00F842D3"/>
    <w:rsid w:val="00F8457A"/>
    <w:rsid w:val="00F85245"/>
    <w:rsid w:val="00F879DF"/>
    <w:rsid w:val="00F9047D"/>
    <w:rsid w:val="00F91290"/>
    <w:rsid w:val="00F91466"/>
    <w:rsid w:val="00F9149E"/>
    <w:rsid w:val="00F918A1"/>
    <w:rsid w:val="00F9214E"/>
    <w:rsid w:val="00F942ED"/>
    <w:rsid w:val="00F96D4B"/>
    <w:rsid w:val="00F97341"/>
    <w:rsid w:val="00FA0868"/>
    <w:rsid w:val="00FA19AB"/>
    <w:rsid w:val="00FA2175"/>
    <w:rsid w:val="00FA23C9"/>
    <w:rsid w:val="00FA4325"/>
    <w:rsid w:val="00FA5484"/>
    <w:rsid w:val="00FA612E"/>
    <w:rsid w:val="00FB0150"/>
    <w:rsid w:val="00FB0938"/>
    <w:rsid w:val="00FB49E9"/>
    <w:rsid w:val="00FB7532"/>
    <w:rsid w:val="00FB7A16"/>
    <w:rsid w:val="00FC14C8"/>
    <w:rsid w:val="00FC21E5"/>
    <w:rsid w:val="00FC3F0C"/>
    <w:rsid w:val="00FC5775"/>
    <w:rsid w:val="00FC7321"/>
    <w:rsid w:val="00FC74B8"/>
    <w:rsid w:val="00FD0AB6"/>
    <w:rsid w:val="00FD2F80"/>
    <w:rsid w:val="00FD47ED"/>
    <w:rsid w:val="00FD7C9F"/>
    <w:rsid w:val="00FE0324"/>
    <w:rsid w:val="00FE12E0"/>
    <w:rsid w:val="00FE18DA"/>
    <w:rsid w:val="00FE223C"/>
    <w:rsid w:val="00FE236D"/>
    <w:rsid w:val="00FE27DC"/>
    <w:rsid w:val="00FE3198"/>
    <w:rsid w:val="00FE456B"/>
    <w:rsid w:val="00FE47CB"/>
    <w:rsid w:val="00FE57AD"/>
    <w:rsid w:val="00FE5FA7"/>
    <w:rsid w:val="00FF0EC6"/>
    <w:rsid w:val="00FF1073"/>
    <w:rsid w:val="00FF10C2"/>
    <w:rsid w:val="00FF16AB"/>
    <w:rsid w:val="00FF3A62"/>
    <w:rsid w:val="00FF3C35"/>
    <w:rsid w:val="00FF503D"/>
    <w:rsid w:val="00FF50B7"/>
    <w:rsid w:val="00FF59CA"/>
    <w:rsid w:val="00FF7145"/>
    <w:rsid w:val="00FF71C6"/>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CE044D"/>
  <w15:docId w15:val="{9AF2F4B3-E793-43C8-BC3A-476F9657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B0C1D"/>
    <w:pPr>
      <w:suppressAutoHyphens/>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1"/>
    <w:qFormat/>
    <w:rsid w:val="00A37A0B"/>
    <w:pPr>
      <w:keepNext/>
      <w:spacing w:before="240" w:after="60"/>
      <w:jc w:val="center"/>
      <w:outlineLvl w:val="0"/>
    </w:pPr>
    <w:rPr>
      <w:b/>
      <w:kern w:val="1"/>
      <w:sz w:val="36"/>
      <w:szCs w:val="20"/>
    </w:rPr>
  </w:style>
  <w:style w:type="paragraph" w:styleId="20">
    <w:name w:val="heading 2"/>
    <w:aliases w:val="H2"/>
    <w:basedOn w:val="a5"/>
    <w:next w:val="a5"/>
    <w:qFormat/>
    <w:rsid w:val="00A37A0B"/>
    <w:pPr>
      <w:keepNext/>
      <w:numPr>
        <w:ilvl w:val="1"/>
        <w:numId w:val="1"/>
      </w:numPr>
      <w:spacing w:after="60"/>
      <w:jc w:val="center"/>
      <w:outlineLvl w:val="1"/>
    </w:pPr>
    <w:rPr>
      <w:b/>
      <w:sz w:val="30"/>
      <w:szCs w:val="20"/>
    </w:rPr>
  </w:style>
  <w:style w:type="paragraph" w:styleId="3">
    <w:name w:val="heading 3"/>
    <w:basedOn w:val="a5"/>
    <w:next w:val="a5"/>
    <w:link w:val="31"/>
    <w:qFormat/>
    <w:rsid w:val="00A37A0B"/>
    <w:pPr>
      <w:keepNext/>
      <w:spacing w:before="240" w:after="60"/>
      <w:jc w:val="both"/>
      <w:outlineLvl w:val="2"/>
    </w:pPr>
    <w:rPr>
      <w:rFonts w:ascii="Arial" w:hAnsi="Arial" w:cs="Arial"/>
      <w:b/>
      <w:szCs w:val="20"/>
    </w:rPr>
  </w:style>
  <w:style w:type="paragraph" w:styleId="4">
    <w:name w:val="heading 4"/>
    <w:basedOn w:val="a5"/>
    <w:next w:val="a5"/>
    <w:qFormat/>
    <w:rsid w:val="00A37A0B"/>
    <w:pPr>
      <w:keepNext/>
      <w:numPr>
        <w:ilvl w:val="3"/>
        <w:numId w:val="1"/>
      </w:numPr>
      <w:spacing w:before="240" w:after="60"/>
      <w:jc w:val="both"/>
      <w:outlineLvl w:val="3"/>
    </w:pPr>
    <w:rPr>
      <w:rFonts w:ascii="Arial" w:hAnsi="Arial" w:cs="Arial"/>
      <w:szCs w:val="20"/>
    </w:rPr>
  </w:style>
  <w:style w:type="paragraph" w:styleId="5">
    <w:name w:val="heading 5"/>
    <w:basedOn w:val="a5"/>
    <w:next w:val="a5"/>
    <w:qFormat/>
    <w:rsid w:val="00A37A0B"/>
    <w:pPr>
      <w:spacing w:before="240" w:after="60"/>
      <w:jc w:val="both"/>
      <w:outlineLvl w:val="4"/>
    </w:pPr>
    <w:rPr>
      <w:b/>
      <w:bCs/>
      <w:i/>
      <w:iCs/>
      <w:sz w:val="26"/>
      <w:szCs w:val="26"/>
    </w:rPr>
  </w:style>
  <w:style w:type="paragraph" w:styleId="6">
    <w:name w:val="heading 6"/>
    <w:basedOn w:val="a5"/>
    <w:next w:val="a5"/>
    <w:link w:val="60"/>
    <w:qFormat/>
    <w:rsid w:val="00A37A0B"/>
    <w:pPr>
      <w:numPr>
        <w:ilvl w:val="5"/>
        <w:numId w:val="1"/>
      </w:numPr>
      <w:spacing w:before="240" w:after="60"/>
      <w:jc w:val="both"/>
      <w:outlineLvl w:val="5"/>
    </w:pPr>
    <w:rPr>
      <w:i/>
      <w:sz w:val="22"/>
      <w:szCs w:val="20"/>
    </w:rPr>
  </w:style>
  <w:style w:type="paragraph" w:styleId="7">
    <w:name w:val="heading 7"/>
    <w:basedOn w:val="a5"/>
    <w:next w:val="a5"/>
    <w:qFormat/>
    <w:rsid w:val="00A37A0B"/>
    <w:pPr>
      <w:numPr>
        <w:ilvl w:val="6"/>
        <w:numId w:val="1"/>
      </w:numPr>
      <w:spacing w:before="240" w:after="60"/>
      <w:jc w:val="both"/>
      <w:outlineLvl w:val="6"/>
    </w:pPr>
    <w:rPr>
      <w:rFonts w:ascii="Arial" w:hAnsi="Arial" w:cs="Arial"/>
      <w:sz w:val="20"/>
      <w:szCs w:val="20"/>
    </w:rPr>
  </w:style>
  <w:style w:type="paragraph" w:styleId="8">
    <w:name w:val="heading 8"/>
    <w:basedOn w:val="a5"/>
    <w:next w:val="a5"/>
    <w:link w:val="80"/>
    <w:qFormat/>
    <w:rsid w:val="00A37A0B"/>
    <w:pPr>
      <w:numPr>
        <w:ilvl w:val="7"/>
        <w:numId w:val="1"/>
      </w:numPr>
      <w:spacing w:before="240" w:after="60"/>
      <w:jc w:val="both"/>
      <w:outlineLvl w:val="7"/>
    </w:pPr>
    <w:rPr>
      <w:rFonts w:ascii="Arial" w:hAnsi="Arial" w:cs="Arial"/>
      <w:i/>
      <w:sz w:val="20"/>
      <w:szCs w:val="20"/>
    </w:rPr>
  </w:style>
  <w:style w:type="paragraph" w:styleId="9">
    <w:name w:val="heading 9"/>
    <w:basedOn w:val="a5"/>
    <w:next w:val="a5"/>
    <w:link w:val="90"/>
    <w:qFormat/>
    <w:rsid w:val="00A37A0B"/>
    <w:pPr>
      <w:numPr>
        <w:ilvl w:val="8"/>
        <w:numId w:val="1"/>
      </w:numPr>
      <w:spacing w:before="240" w:after="60"/>
      <w:jc w:val="both"/>
      <w:outlineLvl w:val="8"/>
    </w:pPr>
    <w:rPr>
      <w:rFonts w:ascii="Arial" w:hAnsi="Arial" w:cs="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1">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0">
    <w:name w:val="Основной шрифт абзаца1"/>
    <w:rsid w:val="00A37A0B"/>
  </w:style>
  <w:style w:type="character" w:styleId="a9">
    <w:name w:val="Hyperlink"/>
    <w:basedOn w:val="10"/>
    <w:uiPriority w:val="99"/>
    <w:rsid w:val="00A37A0B"/>
    <w:rPr>
      <w:color w:val="0000FF"/>
      <w:u w:val="single"/>
    </w:rPr>
  </w:style>
  <w:style w:type="character" w:customStyle="1" w:styleId="FootnoteCharacters">
    <w:name w:val="Footnote Characters"/>
    <w:basedOn w:val="10"/>
    <w:rsid w:val="00A37A0B"/>
    <w:rPr>
      <w:vertAlign w:val="superscript"/>
    </w:rPr>
  </w:style>
  <w:style w:type="character" w:styleId="aa">
    <w:name w:val="page number"/>
    <w:basedOn w:val="10"/>
    <w:rsid w:val="00A37A0B"/>
    <w:rPr>
      <w:rFonts w:ascii="Times New Roman" w:hAnsi="Times New Roman" w:cs="Times New Roman"/>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10"/>
    <w:rsid w:val="00A37A0B"/>
    <w:rPr>
      <w:b/>
      <w:kern w:val="1"/>
      <w:sz w:val="36"/>
      <w:lang w:val="ru-RU" w:bidi="ar-SA"/>
    </w:rPr>
  </w:style>
  <w:style w:type="character" w:customStyle="1" w:styleId="DocumentHeader11">
    <w:name w:val="Document Header1 Знак1"/>
    <w:basedOn w:val="10"/>
    <w:rsid w:val="00A37A0B"/>
    <w:rPr>
      <w:b/>
      <w:kern w:val="1"/>
      <w:sz w:val="36"/>
      <w:lang w:val="ru-RU" w:bidi="ar-SA"/>
    </w:rPr>
  </w:style>
  <w:style w:type="character" w:customStyle="1" w:styleId="H2">
    <w:name w:val="H2 Знак Знак"/>
    <w:basedOn w:val="10"/>
    <w:rsid w:val="00A37A0B"/>
    <w:rPr>
      <w:rFonts w:eastAsia="Calibri"/>
      <w:b/>
      <w:bCs/>
      <w:sz w:val="30"/>
      <w:szCs w:val="30"/>
      <w:lang w:val="ru-RU" w:bidi="ar-SA"/>
    </w:rPr>
  </w:style>
  <w:style w:type="character" w:customStyle="1" w:styleId="29">
    <w:name w:val="Знак Знак29"/>
    <w:basedOn w:val="10"/>
    <w:rsid w:val="00A37A0B"/>
    <w:rPr>
      <w:rFonts w:ascii="Cambria" w:eastAsia="Calibri" w:hAnsi="Cambria" w:cs="Cambria"/>
      <w:b/>
      <w:bCs/>
      <w:sz w:val="26"/>
      <w:szCs w:val="26"/>
      <w:lang w:val="ru-RU" w:bidi="ar-SA"/>
    </w:rPr>
  </w:style>
  <w:style w:type="character" w:customStyle="1" w:styleId="28">
    <w:name w:val="Знак Знак28"/>
    <w:basedOn w:val="10"/>
    <w:rsid w:val="00A37A0B"/>
    <w:rPr>
      <w:rFonts w:ascii="Arial" w:eastAsia="Calibri" w:hAnsi="Arial" w:cs="Arial"/>
      <w:sz w:val="24"/>
      <w:szCs w:val="24"/>
      <w:lang w:val="ru-RU" w:bidi="ar-SA"/>
    </w:rPr>
  </w:style>
  <w:style w:type="character" w:customStyle="1" w:styleId="27">
    <w:name w:val="Знак Знак27"/>
    <w:basedOn w:val="10"/>
    <w:rsid w:val="00A37A0B"/>
    <w:rPr>
      <w:rFonts w:eastAsia="Calibri"/>
      <w:sz w:val="22"/>
      <w:szCs w:val="22"/>
      <w:lang w:val="ru-RU" w:bidi="ar-SA"/>
    </w:rPr>
  </w:style>
  <w:style w:type="character" w:customStyle="1" w:styleId="26">
    <w:name w:val="Знак Знак26"/>
    <w:basedOn w:val="10"/>
    <w:rsid w:val="00A37A0B"/>
    <w:rPr>
      <w:rFonts w:eastAsia="Calibri"/>
      <w:i/>
      <w:iCs/>
      <w:sz w:val="22"/>
      <w:szCs w:val="22"/>
      <w:lang w:val="ru-RU" w:bidi="ar-SA"/>
    </w:rPr>
  </w:style>
  <w:style w:type="character" w:customStyle="1" w:styleId="25">
    <w:name w:val="Знак Знак25"/>
    <w:basedOn w:val="10"/>
    <w:rsid w:val="00A37A0B"/>
    <w:rPr>
      <w:rFonts w:ascii="Arial" w:eastAsia="Calibri" w:hAnsi="Arial" w:cs="Arial"/>
      <w:lang w:val="ru-RU" w:bidi="ar-SA"/>
    </w:rPr>
  </w:style>
  <w:style w:type="character" w:customStyle="1" w:styleId="24">
    <w:name w:val="Знак Знак24"/>
    <w:basedOn w:val="10"/>
    <w:rsid w:val="00A37A0B"/>
    <w:rPr>
      <w:rFonts w:ascii="Arial" w:eastAsia="Calibri" w:hAnsi="Arial" w:cs="Arial"/>
      <w:i/>
      <w:iCs/>
      <w:lang w:val="ru-RU" w:bidi="ar-SA"/>
    </w:rPr>
  </w:style>
  <w:style w:type="character" w:customStyle="1" w:styleId="23">
    <w:name w:val="Знак Знак23"/>
    <w:basedOn w:val="10"/>
    <w:rsid w:val="00A37A0B"/>
    <w:rPr>
      <w:rFonts w:ascii="Arial" w:eastAsia="Calibri" w:hAnsi="Arial" w:cs="Arial"/>
      <w:b/>
      <w:bCs/>
      <w:i/>
      <w:iCs/>
      <w:sz w:val="18"/>
      <w:szCs w:val="18"/>
      <w:lang w:val="ru-RU" w:bidi="ar-SA"/>
    </w:rPr>
  </w:style>
  <w:style w:type="character" w:customStyle="1" w:styleId="17">
    <w:name w:val="Знак Знак17"/>
    <w:basedOn w:val="10"/>
    <w:rsid w:val="00A37A0B"/>
    <w:rPr>
      <w:rFonts w:ascii="Cambria" w:eastAsia="Calibri" w:hAnsi="Cambria" w:cs="Cambria"/>
      <w:b/>
      <w:bCs/>
      <w:kern w:val="1"/>
      <w:sz w:val="32"/>
      <w:szCs w:val="32"/>
      <w:lang w:val="ru-RU" w:eastAsia="zh-CN" w:bidi="ar-SA"/>
    </w:rPr>
  </w:style>
  <w:style w:type="character" w:customStyle="1" w:styleId="110">
    <w:name w:val="Знак Знак11"/>
    <w:basedOn w:val="10"/>
    <w:rsid w:val="00A37A0B"/>
    <w:rPr>
      <w:rFonts w:ascii="Arial" w:eastAsia="Calibri" w:hAnsi="Arial" w:cs="Arial"/>
      <w:sz w:val="24"/>
      <w:szCs w:val="24"/>
      <w:lang w:val="ru-RU" w:bidi="ar-SA"/>
    </w:rPr>
  </w:style>
  <w:style w:type="character" w:customStyle="1" w:styleId="91">
    <w:name w:val="Знак Знак9"/>
    <w:basedOn w:val="10"/>
    <w:rsid w:val="00A37A0B"/>
    <w:rPr>
      <w:rFonts w:eastAsia="Calibri"/>
      <w:sz w:val="24"/>
      <w:szCs w:val="24"/>
      <w:lang w:val="ru-RU" w:bidi="ar-SA"/>
    </w:rPr>
  </w:style>
  <w:style w:type="character" w:customStyle="1" w:styleId="50">
    <w:name w:val="Знак Знак5"/>
    <w:basedOn w:val="10"/>
    <w:rsid w:val="00A37A0B"/>
    <w:rPr>
      <w:rFonts w:eastAsia="Calibri"/>
      <w:sz w:val="24"/>
      <w:szCs w:val="24"/>
      <w:lang w:val="ru-RU" w:bidi="ar-SA"/>
    </w:rPr>
  </w:style>
  <w:style w:type="character" w:customStyle="1" w:styleId="ab">
    <w:name w:val="Текст сноски Знак"/>
    <w:basedOn w:val="10"/>
    <w:uiPriority w:val="99"/>
    <w:rsid w:val="00A37A0B"/>
    <w:rPr>
      <w:sz w:val="18"/>
      <w:szCs w:val="18"/>
    </w:rPr>
  </w:style>
  <w:style w:type="character" w:styleId="ac">
    <w:name w:val="Placeholder Text"/>
    <w:basedOn w:val="10"/>
    <w:rsid w:val="00A37A0B"/>
    <w:rPr>
      <w:color w:val="808080"/>
    </w:rPr>
  </w:style>
  <w:style w:type="character" w:customStyle="1" w:styleId="ad">
    <w:name w:val="Абзац списка Знак"/>
    <w:basedOn w:val="10"/>
    <w:uiPriority w:val="34"/>
    <w:rsid w:val="00A37A0B"/>
    <w:rPr>
      <w:sz w:val="24"/>
      <w:szCs w:val="24"/>
    </w:rPr>
  </w:style>
  <w:style w:type="character" w:customStyle="1" w:styleId="ae">
    <w:name w:val="Дефис Знак"/>
    <w:basedOn w:val="ad"/>
    <w:rsid w:val="00A37A0B"/>
    <w:rPr>
      <w:sz w:val="24"/>
      <w:szCs w:val="24"/>
      <w:lang w:val="en-US"/>
    </w:rPr>
  </w:style>
  <w:style w:type="character" w:customStyle="1" w:styleId="40">
    <w:name w:val="Стиль4 Знак"/>
    <w:basedOn w:val="ae"/>
    <w:rsid w:val="00A37A0B"/>
    <w:rPr>
      <w:sz w:val="24"/>
      <w:szCs w:val="24"/>
      <w:lang w:val="en-US"/>
    </w:rPr>
  </w:style>
  <w:style w:type="character" w:customStyle="1" w:styleId="30">
    <w:name w:val="Заголовок 3 Знак"/>
    <w:basedOn w:val="10"/>
    <w:rsid w:val="00A37A0B"/>
    <w:rPr>
      <w:rFonts w:ascii="Arial" w:hAnsi="Arial" w:cs="Arial"/>
      <w:b/>
      <w:sz w:val="24"/>
    </w:rPr>
  </w:style>
  <w:style w:type="character" w:customStyle="1" w:styleId="skypepnhtextspan">
    <w:name w:val="skype_pnh_text_span"/>
    <w:basedOn w:val="10"/>
    <w:rsid w:val="00A37A0B"/>
  </w:style>
  <w:style w:type="character" w:customStyle="1" w:styleId="af">
    <w:name w:val="Текст концевой сноски Знак"/>
    <w:basedOn w:val="10"/>
    <w:rsid w:val="00A37A0B"/>
  </w:style>
  <w:style w:type="character" w:customStyle="1" w:styleId="EndnoteCharacters">
    <w:name w:val="Endnote Characters"/>
    <w:basedOn w:val="10"/>
    <w:rsid w:val="00A37A0B"/>
    <w:rPr>
      <w:vertAlign w:val="superscript"/>
    </w:rPr>
  </w:style>
  <w:style w:type="character" w:styleId="af0">
    <w:name w:val="Emphasis"/>
    <w:basedOn w:val="10"/>
    <w:qFormat/>
    <w:rsid w:val="00A37A0B"/>
    <w:rPr>
      <w:i/>
      <w:iCs/>
    </w:rPr>
  </w:style>
  <w:style w:type="character" w:customStyle="1" w:styleId="af1">
    <w:name w:val="Основной текст Знак"/>
    <w:basedOn w:val="10"/>
    <w:rsid w:val="00A37A0B"/>
    <w:rPr>
      <w:sz w:val="24"/>
    </w:rPr>
  </w:style>
  <w:style w:type="character" w:customStyle="1" w:styleId="13">
    <w:name w:val="Знак примечания1"/>
    <w:basedOn w:val="10"/>
    <w:rsid w:val="00A37A0B"/>
    <w:rPr>
      <w:sz w:val="16"/>
      <w:szCs w:val="16"/>
    </w:rPr>
  </w:style>
  <w:style w:type="character" w:customStyle="1" w:styleId="af2">
    <w:name w:val="Текст примечания Знак"/>
    <w:basedOn w:val="10"/>
    <w:rsid w:val="00A37A0B"/>
  </w:style>
  <w:style w:type="character" w:customStyle="1" w:styleId="14">
    <w:name w:val="Знак сноски1"/>
    <w:rsid w:val="00A37A0B"/>
    <w:rPr>
      <w:vertAlign w:val="superscript"/>
    </w:rPr>
  </w:style>
  <w:style w:type="character" w:customStyle="1" w:styleId="IndexLink">
    <w:name w:val="Index Link"/>
    <w:rsid w:val="00A37A0B"/>
  </w:style>
  <w:style w:type="character" w:customStyle="1" w:styleId="15">
    <w:name w:val="Знак концевой сноски1"/>
    <w:rsid w:val="00A37A0B"/>
    <w:rPr>
      <w:vertAlign w:val="superscript"/>
    </w:rPr>
  </w:style>
  <w:style w:type="character" w:customStyle="1" w:styleId="NumberingSymbols">
    <w:name w:val="Numbering Symbols"/>
    <w:rsid w:val="00A37A0B"/>
  </w:style>
  <w:style w:type="character" w:styleId="af3">
    <w:name w:val="footnote reference"/>
    <w:rsid w:val="00A37A0B"/>
    <w:rPr>
      <w:vertAlign w:val="superscript"/>
    </w:rPr>
  </w:style>
  <w:style w:type="character" w:styleId="af4">
    <w:name w:val="endnote reference"/>
    <w:rsid w:val="00A37A0B"/>
    <w:rPr>
      <w:vertAlign w:val="superscript"/>
    </w:rPr>
  </w:style>
  <w:style w:type="paragraph" w:customStyle="1" w:styleId="Heading">
    <w:name w:val="Heading"/>
    <w:basedOn w:val="a5"/>
    <w:next w:val="af5"/>
    <w:rsid w:val="00A37A0B"/>
    <w:pPr>
      <w:widowControl w:val="0"/>
      <w:autoSpaceDE w:val="0"/>
      <w:spacing w:before="240" w:after="60"/>
      <w:jc w:val="center"/>
    </w:pPr>
    <w:rPr>
      <w:rFonts w:ascii="Cambria" w:hAnsi="Cambria" w:cs="Cambria"/>
      <w:b/>
      <w:bCs/>
      <w:kern w:val="1"/>
      <w:sz w:val="32"/>
      <w:szCs w:val="32"/>
    </w:rPr>
  </w:style>
  <w:style w:type="paragraph" w:styleId="af5">
    <w:name w:val="Body Text"/>
    <w:basedOn w:val="a5"/>
    <w:rsid w:val="00A37A0B"/>
    <w:pPr>
      <w:spacing w:after="120"/>
      <w:jc w:val="both"/>
    </w:pPr>
    <w:rPr>
      <w:szCs w:val="20"/>
    </w:rPr>
  </w:style>
  <w:style w:type="paragraph" w:styleId="af6">
    <w:name w:val="List"/>
    <w:basedOn w:val="a5"/>
    <w:rsid w:val="00A37A0B"/>
    <w:pPr>
      <w:spacing w:after="60"/>
      <w:ind w:left="283" w:hanging="283"/>
      <w:jc w:val="both"/>
    </w:pPr>
  </w:style>
  <w:style w:type="paragraph" w:styleId="af7">
    <w:name w:val="caption"/>
    <w:basedOn w:val="a5"/>
    <w:qFormat/>
    <w:rsid w:val="00A37A0B"/>
    <w:pPr>
      <w:suppressLineNumbers/>
      <w:spacing w:before="120" w:after="120"/>
    </w:pPr>
    <w:rPr>
      <w:rFonts w:cs="Lohit Hindi"/>
      <w:i/>
      <w:iCs/>
    </w:rPr>
  </w:style>
  <w:style w:type="paragraph" w:customStyle="1" w:styleId="Index">
    <w:name w:val="Index"/>
    <w:basedOn w:val="a5"/>
    <w:rsid w:val="00A37A0B"/>
    <w:pPr>
      <w:suppressLineNumbers/>
    </w:pPr>
    <w:rPr>
      <w:rFonts w:cs="Lohit Hindi"/>
    </w:rPr>
  </w:style>
  <w:style w:type="paragraph" w:customStyle="1" w:styleId="16">
    <w:name w:val="Название объекта1"/>
    <w:basedOn w:val="a5"/>
    <w:rsid w:val="00A37A0B"/>
    <w:pPr>
      <w:suppressLineNumbers/>
      <w:spacing w:before="120" w:after="120"/>
    </w:pPr>
    <w:rPr>
      <w:rFonts w:cs="Lohit Hindi"/>
      <w:i/>
      <w:iCs/>
    </w:rPr>
  </w:style>
  <w:style w:type="paragraph" w:customStyle="1" w:styleId="18">
    <w:name w:val="Текст примечания1"/>
    <w:basedOn w:val="a5"/>
    <w:rsid w:val="00A37A0B"/>
    <w:rPr>
      <w:sz w:val="20"/>
      <w:szCs w:val="20"/>
    </w:rPr>
  </w:style>
  <w:style w:type="paragraph" w:styleId="af8">
    <w:name w:val="annotation subject"/>
    <w:basedOn w:val="18"/>
    <w:next w:val="18"/>
    <w:rsid w:val="00A37A0B"/>
    <w:rPr>
      <w:b/>
      <w:bCs/>
    </w:rPr>
  </w:style>
  <w:style w:type="paragraph" w:styleId="af9">
    <w:name w:val="Balloon Text"/>
    <w:basedOn w:val="a5"/>
    <w:rsid w:val="00A37A0B"/>
    <w:rPr>
      <w:rFonts w:ascii="Tahoma" w:hAnsi="Tahoma" w:cs="Tahoma"/>
      <w:sz w:val="16"/>
      <w:szCs w:val="16"/>
    </w:rPr>
  </w:style>
  <w:style w:type="paragraph" w:styleId="afa">
    <w:name w:val="footnote text"/>
    <w:basedOn w:val="a5"/>
    <w:uiPriority w:val="99"/>
    <w:rsid w:val="00A37A0B"/>
    <w:pPr>
      <w:spacing w:after="60"/>
      <w:ind w:left="-426"/>
      <w:jc w:val="both"/>
    </w:pPr>
    <w:rPr>
      <w:sz w:val="18"/>
      <w:szCs w:val="18"/>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0">
    <w:name w:val="Основной текст с отступом 31"/>
    <w:basedOn w:val="a5"/>
    <w:rsid w:val="00A37A0B"/>
    <w:pPr>
      <w:spacing w:after="120"/>
      <w:ind w:left="283"/>
      <w:jc w:val="both"/>
    </w:pPr>
    <w:rPr>
      <w:sz w:val="16"/>
      <w:szCs w:val="20"/>
    </w:rPr>
  </w:style>
  <w:style w:type="paragraph" w:customStyle="1" w:styleId="19">
    <w:name w:val="Цитата1"/>
    <w:basedOn w:val="a5"/>
    <w:rsid w:val="00A37A0B"/>
    <w:pPr>
      <w:spacing w:after="120"/>
      <w:ind w:left="1440" w:right="1440"/>
      <w:jc w:val="both"/>
    </w:pPr>
    <w:rPr>
      <w:szCs w:val="20"/>
    </w:rPr>
  </w:style>
  <w:style w:type="paragraph" w:customStyle="1" w:styleId="1a">
    <w:name w:val="Заголовок записки1"/>
    <w:basedOn w:val="a5"/>
    <w:next w:val="a5"/>
    <w:rsid w:val="00A37A0B"/>
    <w:pPr>
      <w:spacing w:after="60"/>
      <w:jc w:val="both"/>
    </w:pPr>
  </w:style>
  <w:style w:type="paragraph" w:customStyle="1" w:styleId="ConsPlusNormal">
    <w:name w:val="ConsPlusNormal"/>
    <w:rsid w:val="00A37A0B"/>
    <w:pPr>
      <w:widowControl w:val="0"/>
      <w:suppressAutoHyphens/>
      <w:autoSpaceDE w:val="0"/>
      <w:ind w:firstLine="720"/>
    </w:pPr>
    <w:rPr>
      <w:rFonts w:ascii="Arial" w:hAnsi="Arial" w:cs="Arial"/>
      <w:lang w:eastAsia="zh-CN"/>
    </w:rPr>
  </w:style>
  <w:style w:type="paragraph" w:customStyle="1" w:styleId="afb">
    <w:name w:val="Пункт"/>
    <w:basedOn w:val="a5"/>
    <w:rsid w:val="00A37A0B"/>
    <w:pPr>
      <w:ind w:left="1404" w:hanging="504"/>
      <w:jc w:val="both"/>
    </w:pPr>
    <w:rPr>
      <w:szCs w:val="28"/>
    </w:rPr>
  </w:style>
  <w:style w:type="paragraph" w:styleId="afc">
    <w:name w:val="Body Text Indent"/>
    <w:basedOn w:val="a5"/>
    <w:rsid w:val="00A37A0B"/>
    <w:pPr>
      <w:spacing w:after="120"/>
      <w:ind w:left="283"/>
    </w:pPr>
  </w:style>
  <w:style w:type="paragraph" w:customStyle="1" w:styleId="311">
    <w:name w:val="Основной текст 31"/>
    <w:basedOn w:val="a5"/>
    <w:rsid w:val="00A37A0B"/>
    <w:pPr>
      <w:spacing w:after="120"/>
    </w:pPr>
    <w:rPr>
      <w:sz w:val="16"/>
      <w:szCs w:val="16"/>
    </w:rPr>
  </w:style>
  <w:style w:type="paragraph" w:customStyle="1" w:styleId="210">
    <w:name w:val="Основной текст 21"/>
    <w:basedOn w:val="a5"/>
    <w:rsid w:val="00A37A0B"/>
    <w:pPr>
      <w:spacing w:after="120" w:line="480" w:lineRule="auto"/>
    </w:pPr>
  </w:style>
  <w:style w:type="paragraph" w:customStyle="1" w:styleId="afd">
    <w:name w:val="Тендерные данные"/>
    <w:basedOn w:val="a5"/>
    <w:rsid w:val="00A37A0B"/>
    <w:pPr>
      <w:spacing w:before="120" w:after="60"/>
      <w:jc w:val="both"/>
    </w:pPr>
    <w:rPr>
      <w:b/>
      <w:szCs w:val="20"/>
    </w:rPr>
  </w:style>
  <w:style w:type="paragraph" w:customStyle="1" w:styleId="afe">
    <w:name w:val="Таблица шапка"/>
    <w:basedOn w:val="a5"/>
    <w:rsid w:val="00A37A0B"/>
    <w:pPr>
      <w:keepNext/>
      <w:spacing w:before="40" w:after="40"/>
      <w:ind w:left="57" w:right="57"/>
    </w:pPr>
    <w:rPr>
      <w:sz w:val="18"/>
      <w:szCs w:val="18"/>
    </w:rPr>
  </w:style>
  <w:style w:type="paragraph" w:customStyle="1" w:styleId="aff">
    <w:name w:val="Таблица текст"/>
    <w:basedOn w:val="a5"/>
    <w:rsid w:val="00A37A0B"/>
    <w:pPr>
      <w:spacing w:before="40" w:after="40"/>
      <w:ind w:left="57" w:right="57"/>
    </w:pPr>
    <w:rPr>
      <w:sz w:val="22"/>
      <w:szCs w:val="22"/>
    </w:rPr>
  </w:style>
  <w:style w:type="paragraph" w:styleId="aff0">
    <w:name w:val="header"/>
    <w:basedOn w:val="a5"/>
    <w:uiPriority w:val="99"/>
    <w:rsid w:val="00A37A0B"/>
    <w:pPr>
      <w:spacing w:before="120" w:after="120"/>
      <w:jc w:val="both"/>
    </w:pPr>
    <w:rPr>
      <w:rFonts w:ascii="Arial" w:hAnsi="Arial" w:cs="Arial"/>
      <w:lang w:eastAsia="ru-RU"/>
    </w:rPr>
  </w:style>
  <w:style w:type="paragraph" w:styleId="aff1">
    <w:name w:val="footer"/>
    <w:basedOn w:val="a5"/>
    <w:rsid w:val="00A37A0B"/>
    <w:pPr>
      <w:spacing w:after="60"/>
      <w:jc w:val="both"/>
    </w:pPr>
    <w:rPr>
      <w:lang w:eastAsia="ru-RU"/>
    </w:rPr>
  </w:style>
  <w:style w:type="paragraph" w:customStyle="1" w:styleId="211">
    <w:name w:val="Маркированный список 21"/>
    <w:basedOn w:val="a5"/>
    <w:rsid w:val="00A37A0B"/>
    <w:pPr>
      <w:spacing w:after="60"/>
      <w:jc w:val="both"/>
    </w:pPr>
    <w:rPr>
      <w:szCs w:val="20"/>
    </w:rPr>
  </w:style>
  <w:style w:type="paragraph" w:customStyle="1" w:styleId="312">
    <w:name w:val="Маркированный список 31"/>
    <w:basedOn w:val="a5"/>
    <w:rsid w:val="00A37A0B"/>
    <w:pPr>
      <w:spacing w:after="60"/>
      <w:ind w:left="926"/>
      <w:jc w:val="both"/>
    </w:pPr>
    <w:rPr>
      <w:szCs w:val="20"/>
    </w:rPr>
  </w:style>
  <w:style w:type="paragraph" w:customStyle="1" w:styleId="41">
    <w:name w:val="Маркированный список 41"/>
    <w:basedOn w:val="a5"/>
    <w:rsid w:val="00A37A0B"/>
    <w:pPr>
      <w:spacing w:after="60"/>
      <w:ind w:left="1209"/>
      <w:jc w:val="both"/>
    </w:pPr>
    <w:rPr>
      <w:szCs w:val="20"/>
    </w:rPr>
  </w:style>
  <w:style w:type="paragraph" w:customStyle="1" w:styleId="51">
    <w:name w:val="Маркированный список 51"/>
    <w:basedOn w:val="a5"/>
    <w:rsid w:val="00A37A0B"/>
    <w:pPr>
      <w:spacing w:after="60"/>
      <w:ind w:left="1492" w:hanging="360"/>
      <w:jc w:val="both"/>
    </w:pPr>
    <w:rPr>
      <w:szCs w:val="20"/>
    </w:rPr>
  </w:style>
  <w:style w:type="paragraph" w:customStyle="1" w:styleId="1b">
    <w:name w:val="Нумерованный список1"/>
    <w:basedOn w:val="a5"/>
    <w:rsid w:val="00A37A0B"/>
    <w:pPr>
      <w:spacing w:after="60"/>
      <w:ind w:left="360"/>
      <w:jc w:val="both"/>
    </w:pPr>
    <w:rPr>
      <w:szCs w:val="20"/>
    </w:rPr>
  </w:style>
  <w:style w:type="paragraph" w:customStyle="1" w:styleId="212">
    <w:name w:val="Нумерованный список 21"/>
    <w:basedOn w:val="a5"/>
    <w:rsid w:val="00A37A0B"/>
    <w:pPr>
      <w:spacing w:after="60"/>
      <w:ind w:left="643"/>
      <w:jc w:val="both"/>
    </w:pPr>
    <w:rPr>
      <w:szCs w:val="20"/>
    </w:rPr>
  </w:style>
  <w:style w:type="paragraph" w:customStyle="1" w:styleId="313">
    <w:name w:val="Нумерованный список 31"/>
    <w:basedOn w:val="a5"/>
    <w:rsid w:val="00A37A0B"/>
    <w:pPr>
      <w:spacing w:after="60"/>
      <w:ind w:left="926"/>
      <w:jc w:val="both"/>
    </w:pPr>
    <w:rPr>
      <w:szCs w:val="20"/>
    </w:rPr>
  </w:style>
  <w:style w:type="paragraph" w:customStyle="1" w:styleId="410">
    <w:name w:val="Нумерованный список 41"/>
    <w:basedOn w:val="a5"/>
    <w:rsid w:val="00A37A0B"/>
    <w:pPr>
      <w:spacing w:after="60"/>
      <w:ind w:left="1260" w:hanging="720"/>
      <w:jc w:val="both"/>
    </w:pPr>
    <w:rPr>
      <w:szCs w:val="20"/>
    </w:rPr>
  </w:style>
  <w:style w:type="paragraph" w:customStyle="1" w:styleId="a">
    <w:name w:val="Раздел"/>
    <w:basedOn w:val="a5"/>
    <w:rsid w:val="00A37A0B"/>
    <w:pPr>
      <w:numPr>
        <w:numId w:val="3"/>
      </w:numPr>
      <w:spacing w:before="120" w:after="120"/>
      <w:jc w:val="center"/>
    </w:pPr>
    <w:rPr>
      <w:rFonts w:ascii="Arial Narrow" w:hAnsi="Arial Narrow" w:cs="Arial Narrow"/>
      <w:b/>
      <w:sz w:val="28"/>
      <w:szCs w:val="20"/>
    </w:rPr>
  </w:style>
  <w:style w:type="paragraph" w:customStyle="1" w:styleId="32">
    <w:name w:val="Раздел 3"/>
    <w:basedOn w:val="a5"/>
    <w:rsid w:val="00A37A0B"/>
    <w:pPr>
      <w:spacing w:before="120" w:after="120"/>
      <w:jc w:val="center"/>
    </w:pPr>
    <w:rPr>
      <w:b/>
      <w:szCs w:val="20"/>
    </w:rPr>
  </w:style>
  <w:style w:type="paragraph" w:customStyle="1" w:styleId="aff2">
    <w:name w:val="Условия контракта"/>
    <w:basedOn w:val="a5"/>
    <w:rsid w:val="00A37A0B"/>
    <w:pPr>
      <w:spacing w:before="240" w:after="120"/>
      <w:ind w:left="432" w:hanging="432"/>
      <w:jc w:val="both"/>
    </w:pPr>
    <w:rPr>
      <w:b/>
      <w:szCs w:val="20"/>
    </w:rPr>
  </w:style>
  <w:style w:type="paragraph" w:styleId="aff3">
    <w:name w:val="Subtitle"/>
    <w:basedOn w:val="a5"/>
    <w:next w:val="af5"/>
    <w:uiPriority w:val="11"/>
    <w:qFormat/>
    <w:rsid w:val="00A37A0B"/>
    <w:pPr>
      <w:spacing w:after="60"/>
      <w:jc w:val="center"/>
    </w:pPr>
    <w:rPr>
      <w:rFonts w:ascii="Arial" w:hAnsi="Arial" w:cs="Arial"/>
      <w:szCs w:val="20"/>
    </w:rPr>
  </w:style>
  <w:style w:type="paragraph" w:styleId="1c">
    <w:name w:val="toc 1"/>
    <w:basedOn w:val="a5"/>
    <w:next w:val="a5"/>
    <w:uiPriority w:val="39"/>
    <w:rsid w:val="00A37A0B"/>
    <w:pPr>
      <w:spacing w:after="120"/>
    </w:pPr>
    <w:rPr>
      <w:b/>
      <w:bCs/>
      <w:caps/>
      <w:szCs w:val="36"/>
      <w:lang w:eastAsia="ru-RU"/>
    </w:rPr>
  </w:style>
  <w:style w:type="paragraph" w:styleId="22">
    <w:name w:val="toc 2"/>
    <w:basedOn w:val="a5"/>
    <w:next w:val="a5"/>
    <w:uiPriority w:val="39"/>
    <w:rsid w:val="00A37A0B"/>
    <w:pPr>
      <w:ind w:left="720" w:hanging="720"/>
    </w:pPr>
    <w:rPr>
      <w:b/>
      <w:smallCaps/>
      <w:kern w:val="1"/>
      <w:sz w:val="28"/>
      <w:szCs w:val="30"/>
      <w:lang w:eastAsia="ru-RU"/>
    </w:rPr>
  </w:style>
  <w:style w:type="paragraph" w:customStyle="1" w:styleId="aff4">
    <w:name w:val="Подраздел"/>
    <w:basedOn w:val="a5"/>
    <w:rsid w:val="00A37A0B"/>
    <w:pPr>
      <w:spacing w:before="240" w:after="120"/>
      <w:jc w:val="center"/>
    </w:pPr>
    <w:rPr>
      <w:rFonts w:ascii="TimesDL" w:hAnsi="TimesDL" w:cs="TimesDL"/>
      <w:b/>
      <w:smallCaps/>
      <w:spacing w:val="-2"/>
      <w:szCs w:val="20"/>
    </w:rPr>
  </w:style>
  <w:style w:type="paragraph" w:customStyle="1" w:styleId="1d">
    <w:name w:val="Стиль1"/>
    <w:basedOn w:val="a5"/>
    <w:rsid w:val="00A37A0B"/>
    <w:pPr>
      <w:keepNext/>
      <w:keepLines/>
      <w:widowControl w:val="0"/>
      <w:suppressLineNumbers/>
      <w:spacing w:after="60"/>
      <w:ind w:left="643" w:hanging="360"/>
    </w:pPr>
    <w:rPr>
      <w:b/>
      <w:sz w:val="28"/>
    </w:rPr>
  </w:style>
  <w:style w:type="paragraph" w:customStyle="1" w:styleId="2a">
    <w:name w:val="Стиль2"/>
    <w:basedOn w:val="212"/>
    <w:rsid w:val="00A37A0B"/>
    <w:pPr>
      <w:keepNext/>
      <w:keepLines/>
      <w:widowControl w:val="0"/>
      <w:suppressLineNumbers/>
      <w:ind w:hanging="360"/>
    </w:pPr>
    <w:rPr>
      <w:b/>
    </w:rPr>
  </w:style>
  <w:style w:type="paragraph" w:customStyle="1" w:styleId="213">
    <w:name w:val="Основной текст с отступом 21"/>
    <w:basedOn w:val="a5"/>
    <w:rsid w:val="00A37A0B"/>
    <w:pPr>
      <w:spacing w:after="120" w:line="480" w:lineRule="auto"/>
      <w:ind w:left="283"/>
      <w:jc w:val="both"/>
    </w:pPr>
    <w:rPr>
      <w:szCs w:val="20"/>
    </w:rPr>
  </w:style>
  <w:style w:type="paragraph" w:customStyle="1" w:styleId="33">
    <w:name w:val="Стиль3"/>
    <w:basedOn w:val="213"/>
    <w:rsid w:val="00A37A0B"/>
    <w:pPr>
      <w:widowControl w:val="0"/>
      <w:spacing w:after="0" w:line="240" w:lineRule="auto"/>
      <w:ind w:left="643" w:hanging="360"/>
      <w:textAlignment w:val="baseline"/>
    </w:pPr>
  </w:style>
  <w:style w:type="paragraph" w:customStyle="1" w:styleId="aff5">
    <w:name w:val="пункт"/>
    <w:basedOn w:val="a5"/>
    <w:rsid w:val="00A37A0B"/>
    <w:pPr>
      <w:spacing w:before="60" w:after="60"/>
      <w:ind w:left="1080"/>
    </w:pPr>
  </w:style>
  <w:style w:type="paragraph" w:styleId="34">
    <w:name w:val="toc 3"/>
    <w:basedOn w:val="a5"/>
    <w:next w:val="a5"/>
    <w:uiPriority w:val="39"/>
    <w:rsid w:val="00A37A0B"/>
    <w:pPr>
      <w:ind w:left="480"/>
    </w:pPr>
  </w:style>
  <w:style w:type="paragraph" w:customStyle="1" w:styleId="ConsPlusNonformat">
    <w:name w:val="ConsPlusNonformat"/>
    <w:rsid w:val="00A37A0B"/>
    <w:pPr>
      <w:suppressAutoHyphens/>
      <w:autoSpaceDE w:val="0"/>
    </w:pPr>
    <w:rPr>
      <w:rFonts w:ascii="Courier New" w:hAnsi="Courier New" w:cs="Courier New"/>
      <w:lang w:eastAsia="zh-CN"/>
    </w:rPr>
  </w:style>
  <w:style w:type="paragraph" w:customStyle="1" w:styleId="230">
    <w:name w:val="Знак Знак23 Знак Знак Знак"/>
    <w:basedOn w:val="a5"/>
    <w:rsid w:val="00A37A0B"/>
    <w:pPr>
      <w:spacing w:after="160" w:line="240" w:lineRule="exact"/>
    </w:pPr>
    <w:rPr>
      <w:rFonts w:eastAsia="Calibri"/>
      <w:sz w:val="20"/>
      <w:szCs w:val="20"/>
    </w:rPr>
  </w:style>
  <w:style w:type="paragraph" w:customStyle="1" w:styleId="231">
    <w:name w:val="Знак Знак23 Знак Знак Знак Знак"/>
    <w:basedOn w:val="a5"/>
    <w:rsid w:val="00A37A0B"/>
    <w:pPr>
      <w:spacing w:after="160" w:line="240" w:lineRule="exact"/>
    </w:pPr>
    <w:rPr>
      <w:rFonts w:eastAsia="Calibri"/>
      <w:sz w:val="20"/>
      <w:szCs w:val="20"/>
    </w:rPr>
  </w:style>
  <w:style w:type="paragraph" w:customStyle="1" w:styleId="aff6">
    <w:name w:val="Знак Знак Знак Знак Знак Знак Знак"/>
    <w:basedOn w:val="a5"/>
    <w:rsid w:val="00A37A0B"/>
    <w:pPr>
      <w:spacing w:after="160" w:line="240" w:lineRule="exact"/>
    </w:pPr>
    <w:rPr>
      <w:rFonts w:eastAsia="Calibri"/>
      <w:sz w:val="20"/>
      <w:szCs w:val="20"/>
    </w:rPr>
  </w:style>
  <w:style w:type="paragraph" w:customStyle="1" w:styleId="1e">
    <w:name w:val="Список многоуровневый 1"/>
    <w:basedOn w:val="a5"/>
    <w:rsid w:val="00A37A0B"/>
    <w:pPr>
      <w:spacing w:after="60"/>
      <w:ind w:left="431" w:hanging="431"/>
      <w:jc w:val="both"/>
    </w:pPr>
  </w:style>
  <w:style w:type="paragraph" w:styleId="42">
    <w:name w:val="toc 4"/>
    <w:basedOn w:val="a5"/>
    <w:next w:val="a5"/>
    <w:rsid w:val="00A37A0B"/>
    <w:pPr>
      <w:ind w:left="720"/>
    </w:pPr>
  </w:style>
  <w:style w:type="paragraph" w:styleId="52">
    <w:name w:val="toc 5"/>
    <w:basedOn w:val="a5"/>
    <w:next w:val="a5"/>
    <w:rsid w:val="00A37A0B"/>
    <w:pPr>
      <w:ind w:left="960"/>
    </w:pPr>
  </w:style>
  <w:style w:type="paragraph" w:styleId="61">
    <w:name w:val="toc 6"/>
    <w:basedOn w:val="a5"/>
    <w:next w:val="a5"/>
    <w:rsid w:val="00A37A0B"/>
    <w:pPr>
      <w:ind w:left="1200"/>
    </w:pPr>
  </w:style>
  <w:style w:type="paragraph" w:styleId="70">
    <w:name w:val="toc 7"/>
    <w:basedOn w:val="a5"/>
    <w:next w:val="a5"/>
    <w:rsid w:val="00A37A0B"/>
    <w:pPr>
      <w:ind w:left="1440"/>
    </w:pPr>
  </w:style>
  <w:style w:type="paragraph" w:styleId="81">
    <w:name w:val="toc 8"/>
    <w:basedOn w:val="a5"/>
    <w:next w:val="a5"/>
    <w:rsid w:val="00A37A0B"/>
    <w:pPr>
      <w:ind w:left="1680"/>
    </w:pPr>
  </w:style>
  <w:style w:type="paragraph" w:styleId="92">
    <w:name w:val="toc 9"/>
    <w:basedOn w:val="a5"/>
    <w:next w:val="a5"/>
    <w:rsid w:val="00A37A0B"/>
    <w:pPr>
      <w:ind w:left="1920"/>
    </w:pPr>
  </w:style>
  <w:style w:type="paragraph" w:customStyle="1" w:styleId="WW-23">
    <w:name w:val="WW-Знак Знак23 Знак Знак Знак Знак"/>
    <w:basedOn w:val="a5"/>
    <w:rsid w:val="00A37A0B"/>
    <w:pPr>
      <w:spacing w:before="60" w:after="60"/>
    </w:pPr>
    <w:rPr>
      <w:rFonts w:eastAsia="Calibri"/>
      <w:sz w:val="20"/>
      <w:szCs w:val="20"/>
    </w:rPr>
  </w:style>
  <w:style w:type="paragraph" w:styleId="HTML">
    <w:name w:val="HTML Address"/>
    <w:basedOn w:val="a5"/>
    <w:rsid w:val="00A37A0B"/>
    <w:pPr>
      <w:spacing w:after="60"/>
      <w:jc w:val="both"/>
    </w:pPr>
    <w:rPr>
      <w:i/>
      <w:iCs/>
    </w:rPr>
  </w:style>
  <w:style w:type="paragraph" w:styleId="HTML0">
    <w:name w:val="HTML Preformatted"/>
    <w:basedOn w:val="a5"/>
    <w:rsid w:val="00A37A0B"/>
    <w:pPr>
      <w:spacing w:after="60"/>
      <w:jc w:val="both"/>
    </w:pPr>
    <w:rPr>
      <w:rFonts w:ascii="Courier New" w:hAnsi="Courier New" w:cs="Courier New"/>
      <w:sz w:val="20"/>
      <w:szCs w:val="20"/>
    </w:rPr>
  </w:style>
  <w:style w:type="paragraph" w:styleId="aff7">
    <w:name w:val="Normal (Web)"/>
    <w:aliases w:val="Обычный (Web)"/>
    <w:basedOn w:val="a5"/>
    <w:link w:val="aff8"/>
    <w:uiPriority w:val="99"/>
    <w:rsid w:val="00A37A0B"/>
    <w:pPr>
      <w:spacing w:before="280" w:after="280"/>
    </w:pPr>
  </w:style>
  <w:style w:type="paragraph" w:customStyle="1" w:styleId="1f">
    <w:name w:val="Обычный отступ1"/>
    <w:basedOn w:val="a5"/>
    <w:rsid w:val="00A37A0B"/>
    <w:pPr>
      <w:spacing w:after="60"/>
      <w:ind w:left="708"/>
      <w:jc w:val="both"/>
    </w:pPr>
  </w:style>
  <w:style w:type="paragraph" w:styleId="aff9">
    <w:name w:val="envelope address"/>
    <w:basedOn w:val="a5"/>
    <w:rsid w:val="00A37A0B"/>
    <w:pPr>
      <w:spacing w:after="60"/>
      <w:ind w:left="2880"/>
      <w:jc w:val="both"/>
    </w:pPr>
    <w:rPr>
      <w:rFonts w:ascii="Arial" w:hAnsi="Arial" w:cs="Arial"/>
    </w:rPr>
  </w:style>
  <w:style w:type="paragraph" w:styleId="2b">
    <w:name w:val="envelope return"/>
    <w:basedOn w:val="a5"/>
    <w:rsid w:val="00A37A0B"/>
    <w:pPr>
      <w:spacing w:after="60"/>
      <w:jc w:val="both"/>
    </w:pPr>
    <w:rPr>
      <w:rFonts w:ascii="Arial" w:hAnsi="Arial" w:cs="Arial"/>
      <w:sz w:val="20"/>
      <w:szCs w:val="20"/>
    </w:rPr>
  </w:style>
  <w:style w:type="paragraph" w:customStyle="1" w:styleId="1f0">
    <w:name w:val="Маркированный список1"/>
    <w:basedOn w:val="a5"/>
    <w:rsid w:val="00A37A0B"/>
    <w:pPr>
      <w:widowControl w:val="0"/>
      <w:spacing w:after="60"/>
      <w:jc w:val="both"/>
    </w:pPr>
  </w:style>
  <w:style w:type="paragraph" w:customStyle="1" w:styleId="214">
    <w:name w:val="Список 21"/>
    <w:basedOn w:val="a5"/>
    <w:rsid w:val="00A37A0B"/>
    <w:pPr>
      <w:spacing w:after="60"/>
      <w:ind w:left="566" w:hanging="283"/>
      <w:jc w:val="both"/>
    </w:pPr>
  </w:style>
  <w:style w:type="paragraph" w:customStyle="1" w:styleId="314">
    <w:name w:val="Список 31"/>
    <w:basedOn w:val="a5"/>
    <w:rsid w:val="00A37A0B"/>
    <w:pPr>
      <w:spacing w:after="60"/>
      <w:ind w:left="849" w:hanging="283"/>
      <w:jc w:val="both"/>
    </w:pPr>
  </w:style>
  <w:style w:type="paragraph" w:customStyle="1" w:styleId="411">
    <w:name w:val="Список 41"/>
    <w:basedOn w:val="a5"/>
    <w:rsid w:val="00A37A0B"/>
    <w:pPr>
      <w:spacing w:after="60"/>
      <w:ind w:left="1132" w:hanging="283"/>
      <w:jc w:val="both"/>
    </w:pPr>
  </w:style>
  <w:style w:type="paragraph" w:customStyle="1" w:styleId="510">
    <w:name w:val="Список 51"/>
    <w:basedOn w:val="a5"/>
    <w:rsid w:val="00A37A0B"/>
    <w:pPr>
      <w:spacing w:after="60"/>
      <w:ind w:left="1415" w:hanging="283"/>
      <w:jc w:val="both"/>
    </w:pPr>
  </w:style>
  <w:style w:type="paragraph" w:customStyle="1" w:styleId="511">
    <w:name w:val="Нумерованный список 51"/>
    <w:basedOn w:val="a5"/>
    <w:rsid w:val="00A37A0B"/>
    <w:pPr>
      <w:spacing w:after="60"/>
      <w:ind w:left="1492" w:hanging="360"/>
      <w:jc w:val="both"/>
    </w:pPr>
  </w:style>
  <w:style w:type="paragraph" w:customStyle="1" w:styleId="1f1">
    <w:name w:val="Прощание1"/>
    <w:basedOn w:val="a5"/>
    <w:rsid w:val="00A37A0B"/>
    <w:pPr>
      <w:spacing w:after="60"/>
      <w:ind w:left="4252"/>
      <w:jc w:val="both"/>
    </w:pPr>
  </w:style>
  <w:style w:type="paragraph" w:styleId="affa">
    <w:name w:val="Signature"/>
    <w:basedOn w:val="a5"/>
    <w:rsid w:val="00A37A0B"/>
    <w:pPr>
      <w:spacing w:after="60"/>
      <w:ind w:left="4252"/>
      <w:jc w:val="both"/>
    </w:pPr>
  </w:style>
  <w:style w:type="paragraph" w:customStyle="1" w:styleId="1f2">
    <w:name w:val="Продолжение списка1"/>
    <w:basedOn w:val="a5"/>
    <w:rsid w:val="00A37A0B"/>
    <w:pPr>
      <w:spacing w:after="120"/>
      <w:ind w:left="283"/>
      <w:jc w:val="both"/>
    </w:pPr>
  </w:style>
  <w:style w:type="paragraph" w:customStyle="1" w:styleId="215">
    <w:name w:val="Продолжение списка 21"/>
    <w:basedOn w:val="a5"/>
    <w:rsid w:val="00A37A0B"/>
    <w:pPr>
      <w:spacing w:after="120"/>
      <w:ind w:left="566"/>
      <w:jc w:val="both"/>
    </w:pPr>
  </w:style>
  <w:style w:type="paragraph" w:customStyle="1" w:styleId="315">
    <w:name w:val="Продолжение списка 31"/>
    <w:basedOn w:val="a5"/>
    <w:rsid w:val="00A37A0B"/>
    <w:pPr>
      <w:spacing w:after="120"/>
      <w:ind w:left="849"/>
      <w:jc w:val="both"/>
    </w:pPr>
  </w:style>
  <w:style w:type="paragraph" w:customStyle="1" w:styleId="412">
    <w:name w:val="Продолжение списка 41"/>
    <w:basedOn w:val="a5"/>
    <w:rsid w:val="00A37A0B"/>
    <w:pPr>
      <w:spacing w:after="120"/>
      <w:ind w:left="1132"/>
      <w:jc w:val="both"/>
    </w:pPr>
  </w:style>
  <w:style w:type="paragraph" w:customStyle="1" w:styleId="512">
    <w:name w:val="Продолжение списка 51"/>
    <w:basedOn w:val="a5"/>
    <w:rsid w:val="00A37A0B"/>
    <w:pPr>
      <w:spacing w:after="120"/>
      <w:ind w:left="1415"/>
      <w:jc w:val="both"/>
    </w:pPr>
  </w:style>
  <w:style w:type="paragraph" w:customStyle="1" w:styleId="1f3">
    <w:name w:val="Шапка1"/>
    <w:basedOn w:val="a5"/>
    <w:rsid w:val="00A37A0B"/>
    <w:pPr>
      <w:shd w:val="clear" w:color="auto" w:fill="CCCCCC"/>
      <w:spacing w:after="60"/>
      <w:ind w:left="1134" w:hanging="1134"/>
      <w:jc w:val="both"/>
    </w:pPr>
    <w:rPr>
      <w:rFonts w:ascii="Arial" w:hAnsi="Arial" w:cs="Arial"/>
      <w:shd w:val="clear" w:color="auto" w:fill="CCCCCC"/>
    </w:rPr>
  </w:style>
  <w:style w:type="paragraph" w:customStyle="1" w:styleId="1f4">
    <w:name w:val="Приветствие1"/>
    <w:basedOn w:val="a5"/>
    <w:next w:val="a5"/>
    <w:rsid w:val="00A37A0B"/>
    <w:pPr>
      <w:spacing w:after="60"/>
      <w:jc w:val="both"/>
    </w:pPr>
  </w:style>
  <w:style w:type="paragraph" w:customStyle="1" w:styleId="1f5">
    <w:name w:val="Дата1"/>
    <w:basedOn w:val="a5"/>
    <w:next w:val="a5"/>
    <w:rsid w:val="00A37A0B"/>
    <w:pPr>
      <w:spacing w:after="60"/>
      <w:jc w:val="both"/>
    </w:pPr>
  </w:style>
  <w:style w:type="paragraph" w:customStyle="1" w:styleId="1f6">
    <w:name w:val="Красная строка1"/>
    <w:basedOn w:val="af5"/>
    <w:rsid w:val="00A37A0B"/>
    <w:pPr>
      <w:ind w:firstLine="210"/>
    </w:pPr>
    <w:rPr>
      <w:szCs w:val="24"/>
    </w:rPr>
  </w:style>
  <w:style w:type="paragraph" w:customStyle="1" w:styleId="216">
    <w:name w:val="Красная строка 21"/>
    <w:basedOn w:val="210"/>
    <w:rsid w:val="00A37A0B"/>
    <w:pPr>
      <w:spacing w:line="240" w:lineRule="auto"/>
      <w:ind w:left="283" w:firstLine="210"/>
      <w:jc w:val="both"/>
    </w:pPr>
  </w:style>
  <w:style w:type="paragraph" w:customStyle="1" w:styleId="1f7">
    <w:name w:val="Текст1"/>
    <w:basedOn w:val="a5"/>
    <w:rsid w:val="00A37A0B"/>
    <w:rPr>
      <w:rFonts w:ascii="Courier New" w:hAnsi="Courier New" w:cs="Courier New"/>
      <w:sz w:val="20"/>
      <w:szCs w:val="20"/>
    </w:rPr>
  </w:style>
  <w:style w:type="paragraph" w:styleId="affb">
    <w:name w:val="E-mail Signature"/>
    <w:basedOn w:val="a5"/>
    <w:rsid w:val="00A37A0B"/>
    <w:pPr>
      <w:spacing w:after="60"/>
      <w:jc w:val="both"/>
    </w:pPr>
  </w:style>
  <w:style w:type="paragraph" w:customStyle="1" w:styleId="2-11">
    <w:name w:val="содержание2-11"/>
    <w:basedOn w:val="a5"/>
    <w:rsid w:val="00A37A0B"/>
    <w:pPr>
      <w:spacing w:after="60"/>
      <w:jc w:val="both"/>
    </w:pPr>
  </w:style>
  <w:style w:type="paragraph" w:customStyle="1" w:styleId="affc">
    <w:name w:val="Пункт Знак"/>
    <w:basedOn w:val="a5"/>
    <w:rsid w:val="00A37A0B"/>
    <w:pPr>
      <w:snapToGrid w:val="0"/>
      <w:spacing w:line="360" w:lineRule="auto"/>
      <w:ind w:left="1134" w:hanging="567"/>
      <w:jc w:val="both"/>
    </w:pPr>
    <w:rPr>
      <w:sz w:val="28"/>
      <w:szCs w:val="28"/>
    </w:rPr>
  </w:style>
  <w:style w:type="paragraph" w:customStyle="1" w:styleId="affd">
    <w:name w:val="Словарная статья"/>
    <w:basedOn w:val="a5"/>
    <w:next w:val="a5"/>
    <w:rsid w:val="00A37A0B"/>
    <w:pPr>
      <w:autoSpaceDE w:val="0"/>
      <w:ind w:right="118"/>
      <w:jc w:val="both"/>
    </w:pPr>
    <w:rPr>
      <w:rFonts w:ascii="Arial" w:hAnsi="Arial" w:cs="Arial"/>
      <w:sz w:val="20"/>
      <w:szCs w:val="20"/>
    </w:rPr>
  </w:style>
  <w:style w:type="paragraph" w:customStyle="1" w:styleId="1f8">
    <w:name w:val="1"/>
    <w:basedOn w:val="a5"/>
    <w:rsid w:val="00A37A0B"/>
    <w:pPr>
      <w:spacing w:after="160" w:line="240" w:lineRule="exact"/>
    </w:pPr>
    <w:rPr>
      <w:rFonts w:eastAsia="Calibri"/>
      <w:sz w:val="20"/>
      <w:szCs w:val="20"/>
    </w:rPr>
  </w:style>
  <w:style w:type="paragraph" w:customStyle="1" w:styleId="1CharChar">
    <w:name w:val="1 Знак Char Знак Char Знак"/>
    <w:basedOn w:val="a5"/>
    <w:rsid w:val="00A37A0B"/>
    <w:pPr>
      <w:spacing w:after="160" w:line="240" w:lineRule="exact"/>
    </w:pPr>
    <w:rPr>
      <w:rFonts w:eastAsia="Calibri"/>
      <w:sz w:val="20"/>
      <w:szCs w:val="20"/>
    </w:rPr>
  </w:style>
  <w:style w:type="paragraph" w:customStyle="1" w:styleId="affe">
    <w:name w:val="Знак Знак Знак Знак"/>
    <w:basedOn w:val="a5"/>
    <w:rsid w:val="00A37A0B"/>
    <w:pPr>
      <w:spacing w:after="160" w:line="240" w:lineRule="exact"/>
    </w:pPr>
    <w:rPr>
      <w:rFonts w:eastAsia="Calibri"/>
      <w:sz w:val="20"/>
      <w:szCs w:val="20"/>
    </w:rPr>
  </w:style>
  <w:style w:type="paragraph" w:customStyle="1" w:styleId="afff">
    <w:name w:val="Знак Знак Знак Знак Знак Знак"/>
    <w:basedOn w:val="a5"/>
    <w:rsid w:val="00A37A0B"/>
    <w:pPr>
      <w:spacing w:after="160" w:line="240" w:lineRule="exact"/>
    </w:pPr>
    <w:rPr>
      <w:rFonts w:eastAsia="Calibri"/>
      <w:sz w:val="20"/>
      <w:szCs w:val="20"/>
    </w:rPr>
  </w:style>
  <w:style w:type="paragraph" w:styleId="afff0">
    <w:name w:val="List Paragraph"/>
    <w:aliases w:val="Bullet List,FooterText,numbered,Paragraphe de liste1,lp1"/>
    <w:basedOn w:val="a5"/>
    <w:uiPriority w:val="34"/>
    <w:qFormat/>
    <w:rsid w:val="00A37A0B"/>
    <w:pPr>
      <w:ind w:left="720"/>
    </w:pPr>
  </w:style>
  <w:style w:type="paragraph" w:customStyle="1" w:styleId="afff1">
    <w:name w:val="Дефис"/>
    <w:basedOn w:val="afff0"/>
    <w:rsid w:val="00A37A0B"/>
    <w:rPr>
      <w:lang w:val="en-US"/>
    </w:rPr>
  </w:style>
  <w:style w:type="paragraph" w:customStyle="1" w:styleId="43">
    <w:name w:val="Стиль4"/>
    <w:basedOn w:val="afff1"/>
    <w:rsid w:val="00A37A0B"/>
  </w:style>
  <w:style w:type="paragraph" w:styleId="afff2">
    <w:name w:val="endnote text"/>
    <w:basedOn w:val="a5"/>
    <w:rsid w:val="00A37A0B"/>
    <w:rPr>
      <w:sz w:val="20"/>
      <w:szCs w:val="20"/>
    </w:rPr>
  </w:style>
  <w:style w:type="paragraph" w:customStyle="1" w:styleId="hp1">
    <w:name w:val="hp1"/>
    <w:basedOn w:val="a5"/>
    <w:rsid w:val="00A37A0B"/>
    <w:pPr>
      <w:spacing w:after="272"/>
    </w:pPr>
  </w:style>
  <w:style w:type="paragraph" w:customStyle="1" w:styleId="TableContents">
    <w:name w:val="Table Contents"/>
    <w:basedOn w:val="a5"/>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5"/>
    <w:rsid w:val="00A37A0B"/>
  </w:style>
  <w:style w:type="paragraph" w:customStyle="1" w:styleId="ConsPlusNormal0">
    <w:name w:val="ConsPlusNormal"/>
    <w:link w:val="ConsPlusNormal1"/>
    <w:rsid w:val="00A37A0B"/>
    <w:pPr>
      <w:suppressAutoHyphens/>
    </w:pPr>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c">
    <w:name w:val="Заголовок 2 Знак"/>
    <w:basedOn w:val="10"/>
    <w:rsid w:val="00DC3C91"/>
    <w:rPr>
      <w:rFonts w:ascii="Times New Roman" w:eastAsia="Times New Roman" w:hAnsi="Times New Roman" w:cs="Times New Roman"/>
      <w:b/>
      <w:bCs/>
      <w:i/>
      <w:iCs/>
      <w:sz w:val="28"/>
      <w:szCs w:val="28"/>
    </w:rPr>
  </w:style>
  <w:style w:type="character" w:customStyle="1" w:styleId="44">
    <w:name w:val="Заголовок 4 Знак"/>
    <w:basedOn w:val="10"/>
    <w:rsid w:val="00DC3C91"/>
    <w:rPr>
      <w:rFonts w:ascii="Times New Roman" w:eastAsia="Times New Roman" w:hAnsi="Times New Roman" w:cs="Times New Roman"/>
      <w:b/>
      <w:bCs/>
      <w:sz w:val="28"/>
      <w:szCs w:val="28"/>
    </w:rPr>
  </w:style>
  <w:style w:type="character" w:customStyle="1" w:styleId="53">
    <w:name w:val="Заголовок 5 Знак"/>
    <w:basedOn w:val="10"/>
    <w:rsid w:val="00DC3C91"/>
    <w:rPr>
      <w:rFonts w:ascii="Times New Roman" w:eastAsia="Times New Roman" w:hAnsi="Times New Roman" w:cs="Times New Roman"/>
      <w:b/>
      <w:bCs/>
      <w:i/>
      <w:iCs/>
      <w:sz w:val="26"/>
      <w:szCs w:val="26"/>
    </w:rPr>
  </w:style>
  <w:style w:type="character" w:customStyle="1" w:styleId="71">
    <w:name w:val="Заголовок 7 Знак"/>
    <w:basedOn w:val="10"/>
    <w:rsid w:val="00DC3C91"/>
    <w:rPr>
      <w:rFonts w:ascii="Times New Roman" w:eastAsia="Times New Roman" w:hAnsi="Times New Roman" w:cs="Times New Roman"/>
      <w:sz w:val="24"/>
      <w:szCs w:val="24"/>
    </w:rPr>
  </w:style>
  <w:style w:type="character" w:customStyle="1" w:styleId="35">
    <w:name w:val="Основной текст 3 Знак"/>
    <w:basedOn w:val="10"/>
    <w:link w:val="36"/>
    <w:rsid w:val="00DC3C91"/>
    <w:rPr>
      <w:rFonts w:ascii="Times New Roman" w:eastAsia="Times New Roman" w:hAnsi="Times New Roman" w:cs="Times New Roman"/>
      <w:sz w:val="16"/>
      <w:szCs w:val="16"/>
    </w:rPr>
  </w:style>
  <w:style w:type="character" w:customStyle="1" w:styleId="BodyText3Char">
    <w:name w:val="Body Text 3 Char"/>
    <w:basedOn w:val="10"/>
    <w:rsid w:val="00DC3C91"/>
    <w:rPr>
      <w:sz w:val="16"/>
      <w:szCs w:val="16"/>
    </w:rPr>
  </w:style>
  <w:style w:type="character" w:customStyle="1" w:styleId="afff3">
    <w:name w:val="Обычный таблица Знак"/>
    <w:basedOn w:val="10"/>
    <w:rsid w:val="00DC3C91"/>
    <w:rPr>
      <w:rFonts w:ascii="Times New Roman" w:eastAsia="Times New Roman" w:hAnsi="Times New Roman" w:cs="Times New Roman"/>
      <w:sz w:val="18"/>
      <w:szCs w:val="18"/>
    </w:rPr>
  </w:style>
  <w:style w:type="character" w:customStyle="1" w:styleId="FootnoteTextChar">
    <w:name w:val="Footnote Text Char"/>
    <w:basedOn w:val="10"/>
    <w:rsid w:val="00DC3C91"/>
    <w:rPr>
      <w:lang w:val="ru-RU"/>
    </w:rPr>
  </w:style>
  <w:style w:type="character" w:customStyle="1" w:styleId="BodyTextChar">
    <w:name w:val="Body Text Char"/>
    <w:basedOn w:val="10"/>
    <w:rsid w:val="00DC3C91"/>
    <w:rPr>
      <w:sz w:val="24"/>
      <w:szCs w:val="24"/>
    </w:rPr>
  </w:style>
  <w:style w:type="character" w:customStyle="1" w:styleId="afff4">
    <w:name w:val="Верхний колонтитул Знак"/>
    <w:basedOn w:val="10"/>
    <w:uiPriority w:val="99"/>
    <w:rsid w:val="00DC3C91"/>
    <w:rPr>
      <w:rFonts w:ascii="Times New Roman" w:eastAsia="Times New Roman" w:hAnsi="Times New Roman" w:cs="Times New Roman"/>
      <w:sz w:val="20"/>
      <w:szCs w:val="20"/>
    </w:rPr>
  </w:style>
  <w:style w:type="character" w:customStyle="1" w:styleId="HeaderChar">
    <w:name w:val="Header Char"/>
    <w:basedOn w:val="10"/>
    <w:rsid w:val="00DC3C91"/>
    <w:rPr>
      <w:sz w:val="24"/>
      <w:szCs w:val="24"/>
    </w:rPr>
  </w:style>
  <w:style w:type="character" w:customStyle="1" w:styleId="afff5">
    <w:name w:val="Основной Знак"/>
    <w:basedOn w:val="10"/>
    <w:rsid w:val="00DC3C91"/>
    <w:rPr>
      <w:rFonts w:ascii="Times New Roman" w:eastAsia="Times New Roman" w:hAnsi="Times New Roman" w:cs="Times New Roman"/>
      <w:sz w:val="24"/>
      <w:szCs w:val="24"/>
    </w:rPr>
  </w:style>
  <w:style w:type="character" w:customStyle="1" w:styleId="afff6">
    <w:name w:val="Основной текст с отступом Знак"/>
    <w:basedOn w:val="10"/>
    <w:rsid w:val="00DC3C91"/>
    <w:rPr>
      <w:rFonts w:ascii="Times New Roman" w:eastAsia="Times New Roman" w:hAnsi="Times New Roman" w:cs="Times New Roman"/>
      <w:sz w:val="24"/>
      <w:szCs w:val="24"/>
    </w:rPr>
  </w:style>
  <w:style w:type="character" w:customStyle="1" w:styleId="37">
    <w:name w:val="Знак Знак3"/>
    <w:basedOn w:val="10"/>
    <w:rsid w:val="00DC3C91"/>
  </w:style>
  <w:style w:type="character" w:customStyle="1" w:styleId="130">
    <w:name w:val="Стиль Знак сноски + 13 пт"/>
    <w:basedOn w:val="FootnoteCharacters"/>
    <w:rsid w:val="00DC3C91"/>
    <w:rPr>
      <w:sz w:val="24"/>
      <w:szCs w:val="24"/>
      <w:vertAlign w:val="superscript"/>
    </w:rPr>
  </w:style>
  <w:style w:type="character" w:customStyle="1" w:styleId="2d">
    <w:name w:val="Основной текст с отступом 2 Знак"/>
    <w:basedOn w:val="10"/>
    <w:link w:val="2e"/>
    <w:rsid w:val="00DC3C91"/>
    <w:rPr>
      <w:rFonts w:ascii="Times New Roman" w:eastAsia="Times New Roman" w:hAnsi="Times New Roman" w:cs="Times New Roman"/>
      <w:sz w:val="24"/>
      <w:szCs w:val="24"/>
    </w:rPr>
  </w:style>
  <w:style w:type="character" w:customStyle="1" w:styleId="2f">
    <w:name w:val="Знак Знак2"/>
    <w:basedOn w:val="10"/>
    <w:rsid w:val="00DC3C91"/>
  </w:style>
  <w:style w:type="character" w:customStyle="1" w:styleId="FontStyle13">
    <w:name w:val="Font Style13"/>
    <w:basedOn w:val="10"/>
    <w:uiPriority w:val="99"/>
    <w:rsid w:val="00DC3C91"/>
    <w:rPr>
      <w:rFonts w:ascii="Times New Roman" w:hAnsi="Times New Roman" w:cs="Times New Roman"/>
      <w:sz w:val="26"/>
      <w:szCs w:val="26"/>
    </w:rPr>
  </w:style>
  <w:style w:type="character" w:customStyle="1" w:styleId="FontStyle22">
    <w:name w:val="Font Style22"/>
    <w:basedOn w:val="10"/>
    <w:rsid w:val="00DC3C91"/>
    <w:rPr>
      <w:rFonts w:ascii="Times New Roman" w:hAnsi="Times New Roman" w:cs="Times New Roman"/>
      <w:color w:val="000000"/>
      <w:sz w:val="26"/>
      <w:szCs w:val="26"/>
    </w:rPr>
  </w:style>
  <w:style w:type="character" w:customStyle="1" w:styleId="afff7">
    <w:name w:val="Тема примечания Знак"/>
    <w:basedOn w:val="af2"/>
    <w:rsid w:val="00DC3C91"/>
    <w:rPr>
      <w:rFonts w:ascii="Times New Roman" w:eastAsia="Times New Roman" w:hAnsi="Times New Roman" w:cs="Times New Roman"/>
      <w:b/>
      <w:bCs/>
      <w:sz w:val="20"/>
      <w:szCs w:val="20"/>
    </w:rPr>
  </w:style>
  <w:style w:type="character" w:customStyle="1" w:styleId="afff8">
    <w:name w:val="Текст выноски Знак"/>
    <w:basedOn w:val="10"/>
    <w:rsid w:val="00DC3C91"/>
    <w:rPr>
      <w:rFonts w:ascii="Tahoma" w:eastAsia="Times New Roman" w:hAnsi="Tahoma" w:cs="Tahoma"/>
      <w:sz w:val="16"/>
      <w:szCs w:val="16"/>
    </w:rPr>
  </w:style>
  <w:style w:type="character" w:customStyle="1" w:styleId="afff9">
    <w:name w:val="Нижний колонтитул Знак"/>
    <w:basedOn w:val="10"/>
    <w:rsid w:val="00DC3C91"/>
    <w:rPr>
      <w:rFonts w:ascii="Times New Roman" w:eastAsia="Times New Roman" w:hAnsi="Times New Roman" w:cs="Times New Roman"/>
      <w:sz w:val="24"/>
      <w:szCs w:val="24"/>
    </w:rPr>
  </w:style>
  <w:style w:type="character" w:customStyle="1" w:styleId="38">
    <w:name w:val="Основной текст с отступом 3 Знак"/>
    <w:basedOn w:val="10"/>
    <w:link w:val="39"/>
    <w:rsid w:val="00DC3C91"/>
    <w:rPr>
      <w:rFonts w:ascii="Times New Roman" w:eastAsia="Times New Roman" w:hAnsi="Times New Roman" w:cs="Times New Roman"/>
      <w:sz w:val="16"/>
      <w:szCs w:val="16"/>
    </w:rPr>
  </w:style>
  <w:style w:type="character" w:customStyle="1" w:styleId="ConsNormal">
    <w:name w:val="ConsNormal Знак"/>
    <w:basedOn w:val="10"/>
    <w:rsid w:val="00DC3C91"/>
    <w:rPr>
      <w:rFonts w:ascii="Arial" w:eastAsia="Times New Roman" w:hAnsi="Arial" w:cs="Arial"/>
      <w:lang w:val="ru-RU" w:bidi="ar-SA"/>
    </w:rPr>
  </w:style>
  <w:style w:type="character" w:customStyle="1" w:styleId="afffa">
    <w:name w:val="Схема документа Знак"/>
    <w:basedOn w:val="10"/>
    <w:link w:val="afffb"/>
    <w:rsid w:val="00DC3C91"/>
    <w:rPr>
      <w:rFonts w:ascii="Tahoma" w:eastAsia="Times New Roman" w:hAnsi="Tahoma" w:cs="Tahoma"/>
      <w:sz w:val="20"/>
      <w:szCs w:val="20"/>
      <w:shd w:val="clear" w:color="auto" w:fill="000080"/>
    </w:rPr>
  </w:style>
  <w:style w:type="character" w:customStyle="1" w:styleId="afffc">
    <w:name w:val="Подзаголовок Знак"/>
    <w:basedOn w:val="10"/>
    <w:uiPriority w:val="11"/>
    <w:rsid w:val="00DC3C91"/>
    <w:rPr>
      <w:rFonts w:ascii="Cambria" w:eastAsia="Times New Roman" w:hAnsi="Cambria" w:cs="Cambria"/>
      <w:sz w:val="24"/>
      <w:szCs w:val="24"/>
    </w:rPr>
  </w:style>
  <w:style w:type="character" w:customStyle="1" w:styleId="afffd">
    <w:name w:val="Название Знак"/>
    <w:basedOn w:val="10"/>
    <w:link w:val="afffe"/>
    <w:rsid w:val="00DC3C91"/>
    <w:rPr>
      <w:rFonts w:ascii="Cambria" w:eastAsia="Times New Roman" w:hAnsi="Cambria" w:cs="Cambria"/>
      <w:b/>
      <w:bCs/>
      <w:kern w:val="1"/>
      <w:sz w:val="32"/>
      <w:szCs w:val="32"/>
    </w:rPr>
  </w:style>
  <w:style w:type="character" w:customStyle="1" w:styleId="111">
    <w:name w:val="Стиль ТЗ1 Знак1"/>
    <w:basedOn w:val="10"/>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0">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0"/>
    <w:rsid w:val="00DC3C91"/>
  </w:style>
  <w:style w:type="character" w:styleId="HTML1">
    <w:name w:val="HTML Typewriter"/>
    <w:basedOn w:val="10"/>
    <w:rsid w:val="00DC3C91"/>
    <w:rPr>
      <w:rFonts w:ascii="Courier New" w:eastAsia="Times New Roman" w:hAnsi="Courier New" w:cs="Courier New"/>
      <w:sz w:val="20"/>
      <w:szCs w:val="20"/>
    </w:rPr>
  </w:style>
  <w:style w:type="paragraph" w:customStyle="1" w:styleId="140">
    <w:name w:val="Стиль 14 пт полужирный По центру"/>
    <w:basedOn w:val="a5"/>
    <w:rsid w:val="00DC3C91"/>
    <w:pPr>
      <w:jc w:val="center"/>
    </w:pPr>
    <w:rPr>
      <w:b/>
      <w:bCs/>
      <w:sz w:val="28"/>
      <w:szCs w:val="28"/>
    </w:rPr>
  </w:style>
  <w:style w:type="paragraph" w:customStyle="1" w:styleId="125">
    <w:name w:val="Стиль По ширине Первая строка:  125 см"/>
    <w:basedOn w:val="a5"/>
    <w:rsid w:val="00DC3C91"/>
    <w:pPr>
      <w:ind w:firstLine="709"/>
      <w:jc w:val="both"/>
    </w:pPr>
  </w:style>
  <w:style w:type="paragraph" w:customStyle="1" w:styleId="920">
    <w:name w:val="Стиль 9 пт курсив По центру Перед:  2 пт Междустр.интервал:  мн..."/>
    <w:basedOn w:val="a5"/>
    <w:rsid w:val="00DC3C91"/>
    <w:pPr>
      <w:jc w:val="center"/>
    </w:pPr>
    <w:rPr>
      <w:i/>
      <w:iCs/>
      <w:sz w:val="18"/>
      <w:szCs w:val="18"/>
    </w:rPr>
  </w:style>
  <w:style w:type="paragraph" w:customStyle="1" w:styleId="affff">
    <w:name w:val="Обычный таблица"/>
    <w:basedOn w:val="a5"/>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f0">
    <w:name w:val="Стиль Обычный таблица + курсив Оранжевый"/>
    <w:basedOn w:val="affff"/>
    <w:rsid w:val="00DC3C91"/>
    <w:rPr>
      <w:i/>
      <w:iCs/>
      <w:color w:val="FF0000"/>
    </w:rPr>
  </w:style>
  <w:style w:type="paragraph" w:customStyle="1" w:styleId="affff1">
    <w:name w:val="Штамп"/>
    <w:basedOn w:val="a5"/>
    <w:rsid w:val="00DC3C91"/>
    <w:pPr>
      <w:pageBreakBefore/>
      <w:ind w:left="5387"/>
      <w:jc w:val="center"/>
    </w:pPr>
  </w:style>
  <w:style w:type="paragraph" w:customStyle="1" w:styleId="affff2">
    <w:name w:val="Основной"/>
    <w:basedOn w:val="a5"/>
    <w:rsid w:val="00DC3C91"/>
    <w:pPr>
      <w:ind w:firstLine="709"/>
      <w:jc w:val="both"/>
    </w:pPr>
  </w:style>
  <w:style w:type="paragraph" w:customStyle="1" w:styleId="ConsNormal0">
    <w:name w:val="ConsNormal"/>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5"/>
    <w:rsid w:val="00DC3C91"/>
    <w:pPr>
      <w:ind w:firstLine="426"/>
      <w:jc w:val="center"/>
    </w:pPr>
  </w:style>
  <w:style w:type="paragraph" w:customStyle="1" w:styleId="affff3">
    <w:name w:val="Спис_заголовок"/>
    <w:basedOn w:val="a5"/>
    <w:next w:val="af6"/>
    <w:rsid w:val="00DC3C91"/>
    <w:pPr>
      <w:keepNext/>
      <w:keepLines/>
      <w:spacing w:before="60" w:after="60"/>
      <w:jc w:val="both"/>
    </w:pPr>
    <w:rPr>
      <w:sz w:val="22"/>
      <w:szCs w:val="22"/>
    </w:rPr>
  </w:style>
  <w:style w:type="paragraph" w:customStyle="1" w:styleId="1f9">
    <w:name w:val="Номер1"/>
    <w:basedOn w:val="af6"/>
    <w:rsid w:val="00DC3C91"/>
    <w:pPr>
      <w:spacing w:before="40" w:after="40"/>
      <w:ind w:left="1224" w:hanging="504"/>
      <w:outlineLvl w:val="1"/>
    </w:pPr>
    <w:rPr>
      <w:sz w:val="22"/>
      <w:szCs w:val="22"/>
    </w:rPr>
  </w:style>
  <w:style w:type="paragraph" w:customStyle="1" w:styleId="ListParagraph1">
    <w:name w:val="List Paragraph1"/>
    <w:basedOn w:val="a5"/>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a">
    <w:name w:val="Абзац списка1"/>
    <w:basedOn w:val="a5"/>
    <w:rsid w:val="00DC3C91"/>
    <w:pPr>
      <w:ind w:left="720"/>
    </w:pPr>
  </w:style>
  <w:style w:type="paragraph" w:customStyle="1" w:styleId="72">
    <w:name w:val="Стиль7"/>
    <w:basedOn w:val="a5"/>
    <w:rsid w:val="00DC3C91"/>
    <w:pPr>
      <w:ind w:firstLine="426"/>
      <w:jc w:val="both"/>
    </w:pPr>
    <w:rPr>
      <w:sz w:val="20"/>
      <w:szCs w:val="20"/>
    </w:rPr>
  </w:style>
  <w:style w:type="paragraph" w:customStyle="1" w:styleId="2f0">
    <w:name w:val="Текст_начало_2"/>
    <w:basedOn w:val="a5"/>
    <w:rsid w:val="00DC3C91"/>
    <w:pPr>
      <w:spacing w:line="360" w:lineRule="exact"/>
      <w:jc w:val="both"/>
    </w:pPr>
    <w:rPr>
      <w:rFonts w:ascii="Arial" w:hAnsi="Arial" w:cs="Arial"/>
      <w:lang w:val="en-GB"/>
    </w:rPr>
  </w:style>
  <w:style w:type="paragraph" w:customStyle="1" w:styleId="BodyText21">
    <w:name w:val="Body Text 21"/>
    <w:basedOn w:val="a5"/>
    <w:rsid w:val="00DC3C91"/>
    <w:pPr>
      <w:widowControl w:val="0"/>
      <w:spacing w:line="360" w:lineRule="auto"/>
      <w:ind w:firstLine="851"/>
      <w:jc w:val="both"/>
    </w:pPr>
    <w:rPr>
      <w:rFonts w:ascii="Arial" w:hAnsi="Arial" w:cs="Arial"/>
    </w:rPr>
  </w:style>
  <w:style w:type="paragraph" w:customStyle="1" w:styleId="1fb">
    <w:name w:val="Рецензия1"/>
    <w:rsid w:val="00DC3C91"/>
    <w:pPr>
      <w:suppressAutoHyphens/>
    </w:pPr>
    <w:rPr>
      <w:sz w:val="24"/>
      <w:szCs w:val="24"/>
      <w:lang w:eastAsia="zh-CN"/>
    </w:rPr>
  </w:style>
  <w:style w:type="paragraph" w:customStyle="1" w:styleId="2f1">
    <w:name w:val="Обычный2"/>
    <w:rsid w:val="00DC3C91"/>
    <w:pPr>
      <w:widowControl w:val="0"/>
      <w:suppressAutoHyphens/>
      <w:ind w:left="120" w:firstLine="560"/>
    </w:pPr>
    <w:rPr>
      <w:rFonts w:ascii="Arial" w:hAnsi="Arial" w:cs="Arial"/>
      <w:sz w:val="22"/>
      <w:szCs w:val="22"/>
      <w:lang w:eastAsia="zh-CN"/>
    </w:rPr>
  </w:style>
  <w:style w:type="paragraph" w:customStyle="1" w:styleId="1fc">
    <w:name w:val="Схема документа1"/>
    <w:basedOn w:val="a5"/>
    <w:rsid w:val="00DC3C91"/>
    <w:pPr>
      <w:shd w:val="clear" w:color="auto" w:fill="000080"/>
    </w:pPr>
    <w:rPr>
      <w:rFonts w:ascii="Tahoma" w:hAnsi="Tahoma" w:cs="Tahoma"/>
      <w:sz w:val="20"/>
      <w:szCs w:val="20"/>
    </w:rPr>
  </w:style>
  <w:style w:type="paragraph" w:customStyle="1" w:styleId="1fd">
    <w:name w:val="Название1"/>
    <w:basedOn w:val="a5"/>
    <w:next w:val="a5"/>
    <w:rsid w:val="00DC3C91"/>
    <w:pPr>
      <w:spacing w:before="240" w:after="60"/>
      <w:jc w:val="center"/>
    </w:pPr>
    <w:rPr>
      <w:rFonts w:ascii="Cambria" w:hAnsi="Cambria" w:cs="Cambria"/>
      <w:b/>
      <w:bCs/>
      <w:kern w:val="1"/>
      <w:sz w:val="32"/>
      <w:szCs w:val="32"/>
    </w:rPr>
  </w:style>
  <w:style w:type="paragraph" w:customStyle="1" w:styleId="1fe">
    <w:name w:val="Стиль ТЗ1"/>
    <w:basedOn w:val="a5"/>
    <w:rsid w:val="00DC3C91"/>
    <w:pPr>
      <w:spacing w:before="60"/>
      <w:ind w:firstLine="303"/>
      <w:jc w:val="both"/>
    </w:pPr>
    <w:rPr>
      <w:bCs/>
      <w:sz w:val="18"/>
      <w:szCs w:val="18"/>
    </w:rPr>
  </w:style>
  <w:style w:type="paragraph" w:customStyle="1" w:styleId="82">
    <w:name w:val="Стиль8"/>
    <w:basedOn w:val="a5"/>
    <w:rsid w:val="00DC3C91"/>
    <w:pPr>
      <w:spacing w:before="60" w:line="360" w:lineRule="auto"/>
      <w:ind w:firstLine="709"/>
      <w:jc w:val="both"/>
    </w:pPr>
    <w:rPr>
      <w:sz w:val="28"/>
      <w:szCs w:val="28"/>
    </w:rPr>
  </w:style>
  <w:style w:type="paragraph" w:customStyle="1" w:styleId="SB0">
    <w:name w:val="SB_Обычный"/>
    <w:basedOn w:val="a5"/>
    <w:rsid w:val="00DC3C91"/>
    <w:pPr>
      <w:spacing w:after="60"/>
      <w:ind w:firstLine="709"/>
      <w:jc w:val="both"/>
    </w:pPr>
  </w:style>
  <w:style w:type="paragraph" w:customStyle="1" w:styleId="SBHeading2">
    <w:name w:val="SB_Heading2"/>
    <w:basedOn w:val="a5"/>
    <w:rsid w:val="00DC3C91"/>
    <w:pPr>
      <w:numPr>
        <w:numId w:val="2"/>
      </w:numPr>
      <w:spacing w:after="120"/>
      <w:ind w:left="578" w:hanging="578"/>
      <w:jc w:val="both"/>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5"/>
    <w:rsid w:val="00DC3C91"/>
    <w:pPr>
      <w:widowControl w:val="0"/>
      <w:autoSpaceDE w:val="0"/>
      <w:spacing w:line="480" w:lineRule="exact"/>
      <w:jc w:val="center"/>
    </w:pPr>
  </w:style>
  <w:style w:type="table" w:styleId="affff4">
    <w:name w:val="Table Grid"/>
    <w:basedOn w:val="a7"/>
    <w:uiPriority w:val="39"/>
    <w:rsid w:val="00154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Обычный1"/>
    <w:rsid w:val="00347F0D"/>
    <w:pPr>
      <w:widowControl w:val="0"/>
      <w:spacing w:before="100" w:after="100"/>
    </w:pPr>
    <w:rPr>
      <w:snapToGrid w:val="0"/>
      <w:sz w:val="24"/>
    </w:rPr>
  </w:style>
  <w:style w:type="paragraph" w:customStyle="1" w:styleId="Style1">
    <w:name w:val="Style1"/>
    <w:basedOn w:val="a5"/>
    <w:uiPriority w:val="99"/>
    <w:rsid w:val="002B0FE1"/>
    <w:pPr>
      <w:widowControl w:val="0"/>
      <w:suppressAutoHyphens w:val="0"/>
      <w:autoSpaceDE w:val="0"/>
      <w:autoSpaceDN w:val="0"/>
      <w:adjustRightInd w:val="0"/>
    </w:pPr>
    <w:rPr>
      <w:lang w:eastAsia="ru-RU"/>
    </w:rPr>
  </w:style>
  <w:style w:type="paragraph" w:customStyle="1" w:styleId="Style3">
    <w:name w:val="Style3"/>
    <w:basedOn w:val="a5"/>
    <w:rsid w:val="002B0FE1"/>
    <w:pPr>
      <w:widowControl w:val="0"/>
      <w:suppressAutoHyphens w:val="0"/>
      <w:autoSpaceDE w:val="0"/>
      <w:autoSpaceDN w:val="0"/>
      <w:adjustRightInd w:val="0"/>
    </w:pPr>
    <w:rPr>
      <w:lang w:eastAsia="ru-RU"/>
    </w:rPr>
  </w:style>
  <w:style w:type="paragraph" w:customStyle="1" w:styleId="Style4">
    <w:name w:val="Style4"/>
    <w:basedOn w:val="a5"/>
    <w:rsid w:val="002B0FE1"/>
    <w:pPr>
      <w:widowControl w:val="0"/>
      <w:suppressAutoHyphens w:val="0"/>
      <w:autoSpaceDE w:val="0"/>
      <w:autoSpaceDN w:val="0"/>
      <w:adjustRightInd w:val="0"/>
      <w:spacing w:line="317" w:lineRule="exact"/>
      <w:jc w:val="center"/>
    </w:pPr>
    <w:rPr>
      <w:lang w:eastAsia="ru-RU"/>
    </w:rPr>
  </w:style>
  <w:style w:type="paragraph" w:customStyle="1" w:styleId="Style6">
    <w:name w:val="Style6"/>
    <w:basedOn w:val="a5"/>
    <w:uiPriority w:val="99"/>
    <w:rsid w:val="002B0FE1"/>
    <w:pPr>
      <w:widowControl w:val="0"/>
      <w:suppressAutoHyphens w:val="0"/>
      <w:autoSpaceDE w:val="0"/>
      <w:autoSpaceDN w:val="0"/>
      <w:adjustRightInd w:val="0"/>
      <w:spacing w:line="322" w:lineRule="exact"/>
    </w:pPr>
    <w:rPr>
      <w:lang w:eastAsia="ru-RU"/>
    </w:rPr>
  </w:style>
  <w:style w:type="paragraph" w:customStyle="1" w:styleId="Style7">
    <w:name w:val="Style7"/>
    <w:basedOn w:val="a5"/>
    <w:rsid w:val="002B0FE1"/>
    <w:pPr>
      <w:widowControl w:val="0"/>
      <w:suppressAutoHyphens w:val="0"/>
      <w:autoSpaceDE w:val="0"/>
      <w:autoSpaceDN w:val="0"/>
      <w:adjustRightInd w:val="0"/>
      <w:spacing w:line="324" w:lineRule="exact"/>
      <w:ind w:firstLine="725"/>
      <w:jc w:val="both"/>
    </w:pPr>
    <w:rPr>
      <w:lang w:eastAsia="ru-RU"/>
    </w:rPr>
  </w:style>
  <w:style w:type="paragraph" w:customStyle="1" w:styleId="Style8">
    <w:name w:val="Style8"/>
    <w:basedOn w:val="a5"/>
    <w:uiPriority w:val="99"/>
    <w:rsid w:val="002B0FE1"/>
    <w:pPr>
      <w:widowControl w:val="0"/>
      <w:suppressAutoHyphens w:val="0"/>
      <w:autoSpaceDE w:val="0"/>
      <w:autoSpaceDN w:val="0"/>
      <w:adjustRightInd w:val="0"/>
      <w:spacing w:line="322" w:lineRule="exact"/>
      <w:ind w:firstLine="720"/>
    </w:pPr>
    <w:rPr>
      <w:lang w:eastAsia="ru-RU"/>
    </w:rPr>
  </w:style>
  <w:style w:type="character" w:customStyle="1" w:styleId="FontStyle11">
    <w:name w:val="Font Style11"/>
    <w:uiPriority w:val="99"/>
    <w:rsid w:val="002B0FE1"/>
    <w:rPr>
      <w:rFonts w:ascii="Times New Roman" w:hAnsi="Times New Roman" w:cs="Times New Roman"/>
      <w:b/>
      <w:bCs/>
      <w:i/>
      <w:iCs/>
      <w:sz w:val="26"/>
      <w:szCs w:val="26"/>
    </w:rPr>
  </w:style>
  <w:style w:type="character" w:customStyle="1" w:styleId="FontStyle12">
    <w:name w:val="Font Style12"/>
    <w:uiPriority w:val="99"/>
    <w:rsid w:val="002B0FE1"/>
    <w:rPr>
      <w:rFonts w:ascii="Times New Roman" w:hAnsi="Times New Roman" w:cs="Times New Roman"/>
      <w:b/>
      <w:bCs/>
      <w:sz w:val="26"/>
      <w:szCs w:val="26"/>
    </w:rPr>
  </w:style>
  <w:style w:type="paragraph" w:customStyle="1" w:styleId="affff5">
    <w:name w:val="Таблицы (моноширинный)"/>
    <w:basedOn w:val="a5"/>
    <w:next w:val="a5"/>
    <w:uiPriority w:val="99"/>
    <w:rsid w:val="002B0FE1"/>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f6">
    <w:name w:val="Основной текст_"/>
    <w:basedOn w:val="a6"/>
    <w:link w:val="3a"/>
    <w:rsid w:val="002B0FE1"/>
    <w:rPr>
      <w:spacing w:val="6"/>
      <w:sz w:val="19"/>
      <w:szCs w:val="19"/>
      <w:shd w:val="clear" w:color="auto" w:fill="FFFFFF"/>
    </w:rPr>
  </w:style>
  <w:style w:type="paragraph" w:customStyle="1" w:styleId="3a">
    <w:name w:val="Основной текст3"/>
    <w:basedOn w:val="a5"/>
    <w:link w:val="affff6"/>
    <w:rsid w:val="002B0FE1"/>
    <w:pPr>
      <w:widowControl w:val="0"/>
      <w:shd w:val="clear" w:color="auto" w:fill="FFFFFF"/>
      <w:suppressAutoHyphens w:val="0"/>
      <w:spacing w:before="240" w:after="240" w:line="0" w:lineRule="atLeast"/>
      <w:jc w:val="both"/>
    </w:pPr>
    <w:rPr>
      <w:spacing w:val="6"/>
      <w:sz w:val="19"/>
      <w:szCs w:val="19"/>
      <w:lang w:eastAsia="ru-RU"/>
    </w:rPr>
  </w:style>
  <w:style w:type="character" w:customStyle="1" w:styleId="3b">
    <w:name w:val="Заголовок №3_"/>
    <w:basedOn w:val="a6"/>
    <w:link w:val="3c"/>
    <w:rsid w:val="002B0FE1"/>
    <w:rPr>
      <w:b/>
      <w:bCs/>
      <w:spacing w:val="8"/>
      <w:shd w:val="clear" w:color="auto" w:fill="FFFFFF"/>
    </w:rPr>
  </w:style>
  <w:style w:type="paragraph" w:customStyle="1" w:styleId="3c">
    <w:name w:val="Заголовок №3"/>
    <w:basedOn w:val="a5"/>
    <w:link w:val="3b"/>
    <w:rsid w:val="002B0FE1"/>
    <w:pPr>
      <w:widowControl w:val="0"/>
      <w:shd w:val="clear" w:color="auto" w:fill="FFFFFF"/>
      <w:suppressAutoHyphens w:val="0"/>
      <w:spacing w:after="240" w:line="298" w:lineRule="exact"/>
      <w:jc w:val="center"/>
      <w:outlineLvl w:val="2"/>
    </w:pPr>
    <w:rPr>
      <w:b/>
      <w:bCs/>
      <w:spacing w:val="8"/>
      <w:sz w:val="20"/>
      <w:szCs w:val="20"/>
      <w:lang w:eastAsia="ru-RU"/>
    </w:rPr>
  </w:style>
  <w:style w:type="paragraph" w:styleId="affff7">
    <w:name w:val="Date"/>
    <w:basedOn w:val="a5"/>
    <w:next w:val="a5"/>
    <w:link w:val="affff8"/>
    <w:rsid w:val="002827D1"/>
    <w:pPr>
      <w:suppressAutoHyphens w:val="0"/>
      <w:spacing w:after="60"/>
      <w:jc w:val="both"/>
    </w:pPr>
    <w:rPr>
      <w:lang w:eastAsia="ru-RU"/>
    </w:rPr>
  </w:style>
  <w:style w:type="character" w:customStyle="1" w:styleId="affff8">
    <w:name w:val="Дата Знак"/>
    <w:basedOn w:val="a6"/>
    <w:link w:val="affff7"/>
    <w:rsid w:val="002827D1"/>
    <w:rPr>
      <w:sz w:val="24"/>
      <w:szCs w:val="24"/>
    </w:rPr>
  </w:style>
  <w:style w:type="paragraph" w:customStyle="1" w:styleId="Default">
    <w:name w:val="Default"/>
    <w:rsid w:val="002827D1"/>
    <w:pPr>
      <w:autoSpaceDE w:val="0"/>
      <w:autoSpaceDN w:val="0"/>
      <w:adjustRightInd w:val="0"/>
    </w:pPr>
    <w:rPr>
      <w:color w:val="000000"/>
      <w:sz w:val="24"/>
      <w:szCs w:val="24"/>
    </w:rPr>
  </w:style>
  <w:style w:type="table" w:customStyle="1" w:styleId="1ff0">
    <w:name w:val="Сетка таблицы1"/>
    <w:basedOn w:val="a7"/>
    <w:next w:val="affff4"/>
    <w:uiPriority w:val="59"/>
    <w:rsid w:val="00F57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7"/>
    <w:next w:val="affff4"/>
    <w:uiPriority w:val="59"/>
    <w:rsid w:val="007171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A5709D"/>
    <w:rPr>
      <w:rFonts w:ascii="Times New Roman" w:hAnsi="Times New Roman" w:cs="Times New Roman"/>
      <w:b/>
      <w:bCs/>
      <w:sz w:val="26"/>
      <w:szCs w:val="26"/>
    </w:rPr>
  </w:style>
  <w:style w:type="paragraph" w:styleId="affff9">
    <w:name w:val="No Spacing"/>
    <w:link w:val="affffa"/>
    <w:uiPriority w:val="1"/>
    <w:qFormat/>
    <w:rsid w:val="00DD29EB"/>
    <w:pPr>
      <w:jc w:val="both"/>
    </w:pPr>
    <w:rPr>
      <w:sz w:val="24"/>
      <w:szCs w:val="24"/>
    </w:rPr>
  </w:style>
  <w:style w:type="character" w:customStyle="1" w:styleId="affffa">
    <w:name w:val="Без интервала Знак"/>
    <w:link w:val="affff9"/>
    <w:uiPriority w:val="1"/>
    <w:rsid w:val="00DD29EB"/>
    <w:rPr>
      <w:sz w:val="24"/>
      <w:szCs w:val="24"/>
    </w:rPr>
  </w:style>
  <w:style w:type="character" w:customStyle="1" w:styleId="FontStyle27">
    <w:name w:val="Font Style27"/>
    <w:rsid w:val="00DD29EB"/>
    <w:rPr>
      <w:rFonts w:ascii="Times New Roman" w:hAnsi="Times New Roman" w:cs="Times New Roman"/>
      <w:sz w:val="22"/>
      <w:szCs w:val="22"/>
    </w:rPr>
  </w:style>
  <w:style w:type="character" w:customStyle="1" w:styleId="FontStyle28">
    <w:name w:val="Font Style28"/>
    <w:rsid w:val="00DD29EB"/>
    <w:rPr>
      <w:rFonts w:ascii="Times New Roman" w:hAnsi="Times New Roman" w:cs="Times New Roman"/>
      <w:b/>
      <w:bCs/>
      <w:sz w:val="22"/>
      <w:szCs w:val="22"/>
    </w:rPr>
  </w:style>
  <w:style w:type="character" w:customStyle="1" w:styleId="ConsPlusNormal1">
    <w:name w:val="ConsPlusNormal Знак"/>
    <w:link w:val="ConsPlusNormal0"/>
    <w:locked/>
    <w:rsid w:val="00EC1370"/>
    <w:rPr>
      <w:rFonts w:ascii="Arial" w:eastAsia="Arial" w:hAnsi="Arial" w:cs="Tahoma"/>
      <w:kern w:val="1"/>
      <w:szCs w:val="24"/>
      <w:lang w:eastAsia="zh-CN" w:bidi="hi-IN"/>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
    <w:rsid w:val="00F8457A"/>
    <w:rPr>
      <w:b/>
      <w:kern w:val="1"/>
      <w:sz w:val="36"/>
      <w:lang w:eastAsia="zh-CN"/>
    </w:rPr>
  </w:style>
  <w:style w:type="character" w:customStyle="1" w:styleId="apple-converted-space">
    <w:name w:val="apple-converted-space"/>
    <w:basedOn w:val="a6"/>
    <w:uiPriority w:val="99"/>
    <w:rsid w:val="001651D7"/>
  </w:style>
  <w:style w:type="paragraph" w:customStyle="1" w:styleId="1KGK9">
    <w:name w:val="1KG=K9"/>
    <w:rsid w:val="006D58F9"/>
    <w:pPr>
      <w:autoSpaceDE w:val="0"/>
      <w:autoSpaceDN w:val="0"/>
      <w:adjustRightInd w:val="0"/>
      <w:jc w:val="both"/>
    </w:pPr>
    <w:rPr>
      <w:rFonts w:ascii="MS Sans Serif" w:hAnsi="MS Sans Serif"/>
      <w:szCs w:val="24"/>
    </w:rPr>
  </w:style>
  <w:style w:type="character" w:customStyle="1" w:styleId="60">
    <w:name w:val="Заголовок 6 Знак"/>
    <w:link w:val="6"/>
    <w:rsid w:val="006D58F9"/>
    <w:rPr>
      <w:i/>
      <w:sz w:val="22"/>
      <w:lang w:eastAsia="zh-CN"/>
    </w:rPr>
  </w:style>
  <w:style w:type="character" w:customStyle="1" w:styleId="80">
    <w:name w:val="Заголовок 8 Знак"/>
    <w:link w:val="8"/>
    <w:rsid w:val="006D58F9"/>
    <w:rPr>
      <w:rFonts w:ascii="Arial" w:hAnsi="Arial" w:cs="Arial"/>
      <w:i/>
      <w:lang w:eastAsia="zh-CN"/>
    </w:rPr>
  </w:style>
  <w:style w:type="character" w:customStyle="1" w:styleId="90">
    <w:name w:val="Заголовок 9 Знак"/>
    <w:link w:val="9"/>
    <w:rsid w:val="006D58F9"/>
    <w:rPr>
      <w:rFonts w:ascii="Arial" w:hAnsi="Arial" w:cs="Arial"/>
      <w:b/>
      <w:i/>
      <w:sz w:val="18"/>
      <w:lang w:eastAsia="zh-CN"/>
    </w:rPr>
  </w:style>
  <w:style w:type="paragraph" w:customStyle="1" w:styleId="3d">
    <w:name w:val="Обычный3"/>
    <w:rsid w:val="006D58F9"/>
    <w:pPr>
      <w:widowControl w:val="0"/>
    </w:pPr>
  </w:style>
  <w:style w:type="paragraph" w:customStyle="1" w:styleId="2f3">
    <w:name w:val="Название2"/>
    <w:basedOn w:val="3d"/>
    <w:rsid w:val="006D58F9"/>
    <w:pPr>
      <w:widowControl/>
      <w:jc w:val="center"/>
    </w:pPr>
    <w:rPr>
      <w:b/>
    </w:rPr>
  </w:style>
  <w:style w:type="paragraph" w:styleId="afffe">
    <w:name w:val="Title"/>
    <w:basedOn w:val="a5"/>
    <w:link w:val="afffd"/>
    <w:qFormat/>
    <w:rsid w:val="006D58F9"/>
    <w:pPr>
      <w:suppressAutoHyphens w:val="0"/>
      <w:ind w:firstLine="709"/>
      <w:jc w:val="center"/>
    </w:pPr>
    <w:rPr>
      <w:rFonts w:ascii="Cambria" w:hAnsi="Cambria" w:cs="Cambria"/>
      <w:b/>
      <w:bCs/>
      <w:kern w:val="1"/>
      <w:sz w:val="32"/>
      <w:szCs w:val="32"/>
      <w:lang w:eastAsia="ru-RU"/>
    </w:rPr>
  </w:style>
  <w:style w:type="character" w:customStyle="1" w:styleId="1ff1">
    <w:name w:val="Название Знак1"/>
    <w:basedOn w:val="a6"/>
    <w:uiPriority w:val="10"/>
    <w:rsid w:val="006D58F9"/>
    <w:rPr>
      <w:rFonts w:asciiTheme="majorHAnsi" w:eastAsiaTheme="majorEastAsia" w:hAnsiTheme="majorHAnsi" w:cstheme="majorBidi"/>
      <w:spacing w:val="-10"/>
      <w:kern w:val="28"/>
      <w:sz w:val="56"/>
      <w:szCs w:val="56"/>
      <w:lang w:eastAsia="zh-CN"/>
    </w:rPr>
  </w:style>
  <w:style w:type="paragraph" w:styleId="affffb">
    <w:name w:val="Block Text"/>
    <w:basedOn w:val="a5"/>
    <w:rsid w:val="006D58F9"/>
    <w:pPr>
      <w:suppressAutoHyphens w:val="0"/>
      <w:ind w:left="284" w:right="-58" w:hanging="568"/>
      <w:jc w:val="both"/>
    </w:pPr>
    <w:rPr>
      <w:sz w:val="1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6D58F9"/>
    <w:pPr>
      <w:suppressAutoHyphens w:val="0"/>
      <w:spacing w:before="100" w:beforeAutospacing="1" w:after="100" w:afterAutospacing="1"/>
    </w:pPr>
    <w:rPr>
      <w:rFonts w:ascii="Tahoma" w:hAnsi="Tahoma"/>
      <w:sz w:val="20"/>
      <w:szCs w:val="20"/>
      <w:lang w:val="en-US" w:eastAsia="en-US"/>
    </w:rPr>
  </w:style>
  <w:style w:type="character" w:customStyle="1" w:styleId="b-redletter1">
    <w:name w:val="b-redletter1"/>
    <w:rsid w:val="006D58F9"/>
    <w:rPr>
      <w:b/>
      <w:bCs/>
    </w:rPr>
  </w:style>
  <w:style w:type="paragraph" w:customStyle="1" w:styleId="affffc">
    <w:name w:val="Знак"/>
    <w:basedOn w:val="a5"/>
    <w:rsid w:val="006D58F9"/>
    <w:pPr>
      <w:suppressAutoHyphens w:val="0"/>
      <w:spacing w:before="100" w:beforeAutospacing="1" w:after="100" w:afterAutospacing="1"/>
      <w:jc w:val="both"/>
    </w:pPr>
    <w:rPr>
      <w:rFonts w:ascii="Tahoma" w:hAnsi="Tahoma"/>
      <w:sz w:val="20"/>
      <w:szCs w:val="20"/>
      <w:lang w:val="en-US" w:eastAsia="en-US"/>
    </w:rPr>
  </w:style>
  <w:style w:type="paragraph" w:customStyle="1" w:styleId="WW-2">
    <w:name w:val="WW-Основной текст с отступом 2"/>
    <w:basedOn w:val="a5"/>
    <w:rsid w:val="006D58F9"/>
    <w:pPr>
      <w:ind w:left="-540"/>
      <w:jc w:val="both"/>
    </w:pPr>
    <w:rPr>
      <w:rFonts w:ascii="Arial" w:hAnsi="Arial" w:cs="Arial"/>
      <w:sz w:val="18"/>
      <w:lang w:eastAsia="ar-SA"/>
    </w:rPr>
  </w:style>
  <w:style w:type="paragraph" w:customStyle="1" w:styleId="2f4">
    <w:name w:val="Знак2"/>
    <w:basedOn w:val="a5"/>
    <w:next w:val="20"/>
    <w:autoRedefine/>
    <w:rsid w:val="006D58F9"/>
    <w:pPr>
      <w:suppressAutoHyphens w:val="0"/>
      <w:spacing w:after="160" w:line="240" w:lineRule="exact"/>
    </w:pPr>
    <w:rPr>
      <w:szCs w:val="20"/>
      <w:lang w:val="en-US" w:eastAsia="en-US"/>
    </w:rPr>
  </w:style>
  <w:style w:type="character" w:customStyle="1" w:styleId="label">
    <w:name w:val="label"/>
    <w:basedOn w:val="a6"/>
    <w:rsid w:val="006D58F9"/>
  </w:style>
  <w:style w:type="paragraph" w:customStyle="1" w:styleId="320">
    <w:name w:val="Основной текст с отступом 32"/>
    <w:basedOn w:val="a5"/>
    <w:rsid w:val="006D58F9"/>
    <w:pPr>
      <w:suppressAutoHyphens w:val="0"/>
      <w:overflowPunct w:val="0"/>
      <w:autoSpaceDE w:val="0"/>
      <w:autoSpaceDN w:val="0"/>
      <w:adjustRightInd w:val="0"/>
      <w:spacing w:line="288" w:lineRule="auto"/>
      <w:ind w:firstLine="567"/>
      <w:jc w:val="both"/>
      <w:textAlignment w:val="baseline"/>
    </w:pPr>
    <w:rPr>
      <w:sz w:val="28"/>
      <w:lang w:eastAsia="ru-RU"/>
    </w:rPr>
  </w:style>
  <w:style w:type="paragraph" w:customStyle="1" w:styleId="Iauiueoaeno">
    <w:name w:val="Iau?iue_oaeno"/>
    <w:basedOn w:val="a5"/>
    <w:rsid w:val="006D58F9"/>
    <w:pPr>
      <w:widowControl w:val="0"/>
      <w:tabs>
        <w:tab w:val="left" w:pos="1134"/>
      </w:tabs>
      <w:suppressAutoHyphens w:val="0"/>
      <w:overflowPunct w:val="0"/>
      <w:autoSpaceDE w:val="0"/>
      <w:autoSpaceDN w:val="0"/>
      <w:adjustRightInd w:val="0"/>
      <w:spacing w:before="60" w:after="60"/>
      <w:ind w:firstLine="567"/>
      <w:jc w:val="both"/>
      <w:textAlignment w:val="baseline"/>
    </w:pPr>
    <w:rPr>
      <w:sz w:val="28"/>
      <w:lang w:val="en-US" w:eastAsia="ru-RU"/>
    </w:rPr>
  </w:style>
  <w:style w:type="paragraph" w:customStyle="1" w:styleId="2f5">
    <w:name w:val="заголовок 2"/>
    <w:basedOn w:val="a5"/>
    <w:next w:val="a5"/>
    <w:rsid w:val="006D58F9"/>
    <w:pPr>
      <w:keepNext/>
      <w:suppressAutoHyphens w:val="0"/>
      <w:overflowPunct w:val="0"/>
      <w:autoSpaceDE w:val="0"/>
      <w:autoSpaceDN w:val="0"/>
      <w:adjustRightInd w:val="0"/>
      <w:spacing w:line="360" w:lineRule="auto"/>
      <w:jc w:val="center"/>
      <w:textAlignment w:val="baseline"/>
    </w:pPr>
    <w:rPr>
      <w:b/>
      <w:sz w:val="20"/>
      <w:lang w:eastAsia="ru-RU"/>
    </w:rPr>
  </w:style>
  <w:style w:type="paragraph" w:styleId="2f6">
    <w:name w:val="Body Text 2"/>
    <w:basedOn w:val="a5"/>
    <w:link w:val="2f7"/>
    <w:rsid w:val="006D58F9"/>
    <w:pPr>
      <w:suppressAutoHyphens w:val="0"/>
      <w:overflowPunct w:val="0"/>
      <w:autoSpaceDE w:val="0"/>
      <w:autoSpaceDN w:val="0"/>
      <w:adjustRightInd w:val="0"/>
      <w:jc w:val="center"/>
      <w:textAlignment w:val="baseline"/>
    </w:pPr>
    <w:rPr>
      <w:sz w:val="28"/>
      <w:lang w:val="x-none" w:eastAsia="x-none"/>
    </w:rPr>
  </w:style>
  <w:style w:type="character" w:customStyle="1" w:styleId="2f7">
    <w:name w:val="Основной текст 2 Знак"/>
    <w:basedOn w:val="a6"/>
    <w:link w:val="2f6"/>
    <w:rsid w:val="006D58F9"/>
    <w:rPr>
      <w:sz w:val="28"/>
      <w:szCs w:val="24"/>
      <w:lang w:val="x-none" w:eastAsia="x-none"/>
    </w:rPr>
  </w:style>
  <w:style w:type="paragraph" w:styleId="2e">
    <w:name w:val="Body Text Indent 2"/>
    <w:basedOn w:val="a5"/>
    <w:link w:val="2d"/>
    <w:rsid w:val="006D58F9"/>
    <w:pPr>
      <w:suppressAutoHyphens w:val="0"/>
      <w:overflowPunct w:val="0"/>
      <w:autoSpaceDE w:val="0"/>
      <w:autoSpaceDN w:val="0"/>
      <w:adjustRightInd w:val="0"/>
      <w:spacing w:line="288" w:lineRule="auto"/>
      <w:ind w:left="1560"/>
      <w:jc w:val="both"/>
      <w:textAlignment w:val="baseline"/>
    </w:pPr>
    <w:rPr>
      <w:lang w:eastAsia="ru-RU"/>
    </w:rPr>
  </w:style>
  <w:style w:type="character" w:customStyle="1" w:styleId="217">
    <w:name w:val="Основной текст с отступом 2 Знак1"/>
    <w:basedOn w:val="a6"/>
    <w:uiPriority w:val="99"/>
    <w:semiHidden/>
    <w:rsid w:val="006D58F9"/>
    <w:rPr>
      <w:sz w:val="24"/>
      <w:szCs w:val="24"/>
      <w:lang w:eastAsia="zh-CN"/>
    </w:rPr>
  </w:style>
  <w:style w:type="paragraph" w:customStyle="1" w:styleId="220">
    <w:name w:val="Основной текст 22"/>
    <w:basedOn w:val="a5"/>
    <w:rsid w:val="006D58F9"/>
    <w:pPr>
      <w:suppressAutoHyphens w:val="0"/>
      <w:overflowPunct w:val="0"/>
      <w:autoSpaceDE w:val="0"/>
      <w:autoSpaceDN w:val="0"/>
      <w:adjustRightInd w:val="0"/>
      <w:jc w:val="center"/>
      <w:textAlignment w:val="baseline"/>
    </w:pPr>
    <w:rPr>
      <w:rFonts w:ascii="Arial" w:hAnsi="Arial"/>
      <w:b/>
      <w:sz w:val="28"/>
      <w:lang w:eastAsia="ru-RU"/>
    </w:rPr>
  </w:style>
  <w:style w:type="paragraph" w:styleId="36">
    <w:name w:val="Body Text 3"/>
    <w:basedOn w:val="a5"/>
    <w:link w:val="35"/>
    <w:rsid w:val="006D58F9"/>
    <w:pPr>
      <w:tabs>
        <w:tab w:val="left" w:pos="2268"/>
      </w:tabs>
      <w:suppressAutoHyphens w:val="0"/>
      <w:jc w:val="center"/>
    </w:pPr>
    <w:rPr>
      <w:sz w:val="16"/>
      <w:szCs w:val="16"/>
      <w:lang w:eastAsia="ru-RU"/>
    </w:rPr>
  </w:style>
  <w:style w:type="character" w:customStyle="1" w:styleId="316">
    <w:name w:val="Основной текст 3 Знак1"/>
    <w:basedOn w:val="a6"/>
    <w:uiPriority w:val="99"/>
    <w:semiHidden/>
    <w:rsid w:val="006D58F9"/>
    <w:rPr>
      <w:sz w:val="16"/>
      <w:szCs w:val="16"/>
      <w:lang w:eastAsia="zh-CN"/>
    </w:rPr>
  </w:style>
  <w:style w:type="paragraph" w:styleId="39">
    <w:name w:val="Body Text Indent 3"/>
    <w:basedOn w:val="a5"/>
    <w:link w:val="38"/>
    <w:rsid w:val="006D58F9"/>
    <w:pPr>
      <w:suppressAutoHyphens w:val="0"/>
      <w:spacing w:line="288" w:lineRule="auto"/>
      <w:ind w:firstLine="708"/>
      <w:jc w:val="both"/>
    </w:pPr>
    <w:rPr>
      <w:sz w:val="16"/>
      <w:szCs w:val="16"/>
      <w:lang w:eastAsia="ru-RU"/>
    </w:rPr>
  </w:style>
  <w:style w:type="character" w:customStyle="1" w:styleId="317">
    <w:name w:val="Основной текст с отступом 3 Знак1"/>
    <w:basedOn w:val="a6"/>
    <w:uiPriority w:val="99"/>
    <w:semiHidden/>
    <w:rsid w:val="006D58F9"/>
    <w:rPr>
      <w:sz w:val="16"/>
      <w:szCs w:val="16"/>
      <w:lang w:eastAsia="zh-CN"/>
    </w:rPr>
  </w:style>
  <w:style w:type="character" w:styleId="affffd">
    <w:name w:val="Strong"/>
    <w:uiPriority w:val="22"/>
    <w:qFormat/>
    <w:rsid w:val="006D58F9"/>
    <w:rPr>
      <w:b/>
      <w:bCs/>
    </w:rPr>
  </w:style>
  <w:style w:type="paragraph" w:styleId="affffe">
    <w:name w:val="Plain Text"/>
    <w:basedOn w:val="a5"/>
    <w:link w:val="afffff"/>
    <w:rsid w:val="006D58F9"/>
    <w:pPr>
      <w:suppressAutoHyphens w:val="0"/>
      <w:ind w:firstLine="709"/>
      <w:jc w:val="both"/>
    </w:pPr>
    <w:rPr>
      <w:rFonts w:ascii="Courier New" w:eastAsia="MS Mincho" w:hAnsi="Courier New"/>
      <w:sz w:val="20"/>
      <w:szCs w:val="20"/>
      <w:lang w:val="x-none" w:eastAsia="x-none"/>
    </w:rPr>
  </w:style>
  <w:style w:type="character" w:customStyle="1" w:styleId="afffff">
    <w:name w:val="Текст Знак"/>
    <w:basedOn w:val="a6"/>
    <w:link w:val="affffe"/>
    <w:rsid w:val="006D58F9"/>
    <w:rPr>
      <w:rFonts w:ascii="Courier New" w:eastAsia="MS Mincho" w:hAnsi="Courier New"/>
      <w:lang w:val="x-none" w:eastAsia="x-none"/>
    </w:rPr>
  </w:style>
  <w:style w:type="character" w:customStyle="1" w:styleId="bold1">
    <w:name w:val="bold1"/>
    <w:rsid w:val="006D58F9"/>
    <w:rPr>
      <w:b/>
      <w:bCs/>
    </w:rPr>
  </w:style>
  <w:style w:type="paragraph" w:customStyle="1" w:styleId="afffff0">
    <w:name w:val="КД_заголовки"/>
    <w:basedOn w:val="1"/>
    <w:rsid w:val="006D58F9"/>
    <w:pPr>
      <w:suppressAutoHyphens w:val="0"/>
      <w:autoSpaceDE w:val="0"/>
      <w:autoSpaceDN w:val="0"/>
    </w:pPr>
    <w:rPr>
      <w:bCs/>
      <w:kern w:val="32"/>
      <w:sz w:val="28"/>
      <w:szCs w:val="28"/>
      <w:lang w:eastAsia="ru-RU"/>
    </w:rPr>
  </w:style>
  <w:style w:type="paragraph" w:customStyle="1" w:styleId="afffff1">
    <w:name w:val="КД_пункты"/>
    <w:basedOn w:val="36"/>
    <w:rsid w:val="006D58F9"/>
    <w:pPr>
      <w:widowControl w:val="0"/>
      <w:tabs>
        <w:tab w:val="clear" w:pos="2268"/>
        <w:tab w:val="num" w:pos="1492"/>
      </w:tabs>
      <w:spacing w:before="120" w:after="120" w:line="360" w:lineRule="auto"/>
      <w:ind w:left="360" w:hanging="360"/>
      <w:jc w:val="left"/>
    </w:pPr>
    <w:rPr>
      <w:bCs/>
      <w:sz w:val="24"/>
    </w:rPr>
  </w:style>
  <w:style w:type="paragraph" w:styleId="afffff2">
    <w:name w:val="List Bullet"/>
    <w:basedOn w:val="a5"/>
    <w:autoRedefine/>
    <w:rsid w:val="006D58F9"/>
    <w:pPr>
      <w:widowControl w:val="0"/>
      <w:suppressAutoHyphens w:val="0"/>
      <w:spacing w:after="60"/>
      <w:ind w:firstLine="720"/>
      <w:jc w:val="both"/>
    </w:pPr>
    <w:rPr>
      <w:lang w:eastAsia="ru-RU"/>
    </w:rPr>
  </w:style>
  <w:style w:type="paragraph" w:customStyle="1" w:styleId="afffff3">
    <w:name w:val="текст сноски"/>
    <w:basedOn w:val="a5"/>
    <w:rsid w:val="006D58F9"/>
    <w:pPr>
      <w:widowControl w:val="0"/>
      <w:suppressAutoHyphens w:val="0"/>
    </w:pPr>
    <w:rPr>
      <w:rFonts w:ascii="Gelvetsky 12pt" w:hAnsi="Gelvetsky 12pt" w:cs="Gelvetsky 12pt"/>
      <w:lang w:val="en-US" w:eastAsia="ru-RU"/>
    </w:rPr>
  </w:style>
  <w:style w:type="paragraph" w:customStyle="1" w:styleId="afffff4">
    <w:name w:val="Базовый"/>
    <w:rsid w:val="006D58F9"/>
    <w:pPr>
      <w:ind w:firstLine="567"/>
      <w:jc w:val="both"/>
    </w:pPr>
    <w:rPr>
      <w:sz w:val="24"/>
      <w:szCs w:val="24"/>
    </w:rPr>
  </w:style>
  <w:style w:type="paragraph" w:customStyle="1" w:styleId="112">
    <w:name w:val="заголовок 11"/>
    <w:basedOn w:val="a5"/>
    <w:next w:val="a5"/>
    <w:rsid w:val="006D58F9"/>
    <w:pPr>
      <w:keepNext/>
      <w:widowControl w:val="0"/>
      <w:suppressAutoHyphens w:val="0"/>
      <w:autoSpaceDE w:val="0"/>
      <w:autoSpaceDN w:val="0"/>
    </w:pPr>
    <w:rPr>
      <w:lang w:eastAsia="ru-RU"/>
    </w:rPr>
  </w:style>
  <w:style w:type="paragraph" w:customStyle="1" w:styleId="2f8">
    <w:name w:val="çàãîëîâîê 2"/>
    <w:basedOn w:val="a5"/>
    <w:next w:val="a5"/>
    <w:rsid w:val="006D58F9"/>
    <w:pPr>
      <w:keepNext/>
      <w:widowControl w:val="0"/>
      <w:suppressAutoHyphens w:val="0"/>
      <w:spacing w:line="288" w:lineRule="auto"/>
      <w:ind w:firstLine="720"/>
      <w:jc w:val="center"/>
    </w:pPr>
    <w:rPr>
      <w:b/>
      <w:bCs/>
      <w:sz w:val="32"/>
      <w:szCs w:val="32"/>
      <w:lang w:eastAsia="ru-RU"/>
    </w:rPr>
  </w:style>
  <w:style w:type="paragraph" w:customStyle="1" w:styleId="1ff2">
    <w:name w:val="çàãîëîâîê 1"/>
    <w:basedOn w:val="a5"/>
    <w:next w:val="a5"/>
    <w:rsid w:val="006D58F9"/>
    <w:pPr>
      <w:keepNext/>
      <w:widowControl w:val="0"/>
      <w:suppressAutoHyphens w:val="0"/>
      <w:spacing w:line="288" w:lineRule="auto"/>
      <w:ind w:firstLine="720"/>
    </w:pPr>
    <w:rPr>
      <w:lang w:eastAsia="ru-RU"/>
    </w:rPr>
  </w:style>
  <w:style w:type="paragraph" w:customStyle="1" w:styleId="afffff5">
    <w:name w:val="КД_формы"/>
    <w:basedOn w:val="a5"/>
    <w:rsid w:val="006D58F9"/>
    <w:pPr>
      <w:suppressAutoHyphens w:val="0"/>
      <w:spacing w:line="360" w:lineRule="auto"/>
      <w:jc w:val="right"/>
    </w:pPr>
    <w:rPr>
      <w:lang w:eastAsia="ru-RU"/>
    </w:rPr>
  </w:style>
  <w:style w:type="paragraph" w:customStyle="1" w:styleId="WW-List2">
    <w:name w:val="WW-List 2"/>
    <w:basedOn w:val="a5"/>
    <w:rsid w:val="006D58F9"/>
    <w:pPr>
      <w:widowControl w:val="0"/>
      <w:spacing w:line="300" w:lineRule="auto"/>
      <w:ind w:left="566" w:hanging="283"/>
      <w:jc w:val="both"/>
    </w:pPr>
    <w:rPr>
      <w:sz w:val="20"/>
      <w:szCs w:val="20"/>
      <w:lang w:eastAsia="ar-SA"/>
    </w:rPr>
  </w:style>
  <w:style w:type="paragraph" w:customStyle="1" w:styleId="ConsNonformat">
    <w:name w:val="ConsNonformat"/>
    <w:rsid w:val="006D58F9"/>
    <w:pPr>
      <w:ind w:right="19772"/>
    </w:pPr>
    <w:rPr>
      <w:rFonts w:ascii="Courier New" w:hAnsi="Courier New"/>
      <w:sz w:val="22"/>
    </w:rPr>
  </w:style>
  <w:style w:type="paragraph" w:styleId="afffb">
    <w:name w:val="Document Map"/>
    <w:basedOn w:val="a5"/>
    <w:link w:val="afffa"/>
    <w:rsid w:val="006D58F9"/>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6"/>
    <w:uiPriority w:val="99"/>
    <w:semiHidden/>
    <w:rsid w:val="006D58F9"/>
    <w:rPr>
      <w:rFonts w:ascii="Segoe UI" w:hAnsi="Segoe UI" w:cs="Segoe UI"/>
      <w:sz w:val="16"/>
      <w:szCs w:val="16"/>
      <w:lang w:eastAsia="zh-CN"/>
    </w:rPr>
  </w:style>
  <w:style w:type="paragraph" w:customStyle="1" w:styleId="160">
    <w:name w:val="Знак16"/>
    <w:basedOn w:val="a5"/>
    <w:rsid w:val="006D58F9"/>
    <w:pPr>
      <w:suppressAutoHyphens w:val="0"/>
      <w:spacing w:after="160" w:line="240" w:lineRule="exact"/>
      <w:jc w:val="both"/>
    </w:pPr>
    <w:rPr>
      <w:rFonts w:ascii="Verdana" w:hAnsi="Verdana"/>
      <w:sz w:val="22"/>
      <w:szCs w:val="20"/>
      <w:lang w:val="en-US" w:eastAsia="en-US"/>
    </w:rPr>
  </w:style>
  <w:style w:type="character" w:customStyle="1" w:styleId="afffff6">
    <w:name w:val="Знак Знак"/>
    <w:rsid w:val="006D58F9"/>
    <w:rPr>
      <w:sz w:val="24"/>
      <w:szCs w:val="24"/>
      <w:lang w:val="ru-RU" w:eastAsia="ru-RU" w:bidi="ar-SA"/>
    </w:rPr>
  </w:style>
  <w:style w:type="paragraph" w:customStyle="1" w:styleId="afffff7">
    <w:name w:val="АД_Наименование главы без нумерации"/>
    <w:basedOn w:val="20"/>
    <w:qFormat/>
    <w:rsid w:val="006D58F9"/>
    <w:pPr>
      <w:numPr>
        <w:ilvl w:val="0"/>
        <w:numId w:val="0"/>
      </w:numPr>
      <w:suppressAutoHyphens w:val="0"/>
      <w:spacing w:after="0"/>
    </w:pPr>
    <w:rPr>
      <w:bCs/>
      <w:sz w:val="24"/>
      <w:szCs w:val="24"/>
      <w:lang w:eastAsia="ru-RU"/>
    </w:rPr>
  </w:style>
  <w:style w:type="character" w:customStyle="1" w:styleId="afffff8">
    <w:name w:val="АД_Наименование главы без нумерации Знак"/>
    <w:rsid w:val="006D58F9"/>
    <w:rPr>
      <w:b/>
      <w:bCs/>
      <w:sz w:val="24"/>
      <w:szCs w:val="24"/>
      <w:lang w:val="ru-RU" w:eastAsia="ru-RU" w:bidi="ar-SA"/>
    </w:rPr>
  </w:style>
  <w:style w:type="paragraph" w:customStyle="1" w:styleId="321">
    <w:name w:val="Основной текст 32"/>
    <w:basedOn w:val="a5"/>
    <w:rsid w:val="006D58F9"/>
    <w:pPr>
      <w:widowControl w:val="0"/>
      <w:tabs>
        <w:tab w:val="left" w:pos="260"/>
        <w:tab w:val="center" w:pos="2160"/>
      </w:tabs>
      <w:suppressAutoHyphens w:val="0"/>
      <w:overflowPunct w:val="0"/>
      <w:autoSpaceDE w:val="0"/>
      <w:autoSpaceDN w:val="0"/>
      <w:adjustRightInd w:val="0"/>
      <w:spacing w:before="120" w:after="120"/>
      <w:jc w:val="center"/>
      <w:textAlignment w:val="baseline"/>
    </w:pPr>
    <w:rPr>
      <w:b/>
      <w:szCs w:val="20"/>
      <w:lang w:eastAsia="ru-RU"/>
    </w:rPr>
  </w:style>
  <w:style w:type="character" w:customStyle="1" w:styleId="218">
    <w:name w:val="Знак Знак21"/>
    <w:rsid w:val="006D58F9"/>
    <w:rPr>
      <w:rFonts w:ascii="Tahoma" w:hAnsi="Tahoma" w:cs="Tahoma"/>
      <w:b/>
      <w:bCs/>
      <w:kern w:val="36"/>
      <w:sz w:val="22"/>
      <w:szCs w:val="22"/>
      <w:lang w:val="ru-RU" w:eastAsia="ru-RU" w:bidi="ar-SA"/>
    </w:rPr>
  </w:style>
  <w:style w:type="character" w:customStyle="1" w:styleId="200">
    <w:name w:val="Знак Знак20"/>
    <w:rsid w:val="006D58F9"/>
    <w:rPr>
      <w:rFonts w:ascii="Tahoma" w:hAnsi="Tahoma" w:cs="Tahoma"/>
      <w:b/>
      <w:bCs/>
      <w:lang w:val="ru-RU" w:eastAsia="ru-RU" w:bidi="ar-SA"/>
    </w:rPr>
  </w:style>
  <w:style w:type="character" w:customStyle="1" w:styleId="190">
    <w:name w:val="Знак Знак19"/>
    <w:rsid w:val="006D58F9"/>
    <w:rPr>
      <w:rFonts w:ascii="Tahoma" w:hAnsi="Tahoma"/>
      <w:b/>
      <w:sz w:val="18"/>
      <w:szCs w:val="24"/>
      <w:lang w:val="ru-RU" w:eastAsia="ru-RU" w:bidi="ar-SA"/>
    </w:rPr>
  </w:style>
  <w:style w:type="character" w:customStyle="1" w:styleId="180">
    <w:name w:val="Знак Знак18"/>
    <w:rsid w:val="006D58F9"/>
    <w:rPr>
      <w:rFonts w:ascii="Tahoma" w:hAnsi="Tahoma"/>
      <w:b/>
      <w:color w:val="000000"/>
      <w:sz w:val="24"/>
      <w:szCs w:val="24"/>
      <w:lang w:val="ru-RU" w:eastAsia="ru-RU" w:bidi="ar-SA"/>
    </w:rPr>
  </w:style>
  <w:style w:type="character" w:customStyle="1" w:styleId="161">
    <w:name w:val="Знак Знак16"/>
    <w:rsid w:val="006D58F9"/>
    <w:rPr>
      <w:b/>
      <w:sz w:val="28"/>
      <w:szCs w:val="24"/>
      <w:u w:val="single"/>
      <w:lang w:val="ru-RU" w:eastAsia="ru-RU" w:bidi="ar-SA"/>
    </w:rPr>
  </w:style>
  <w:style w:type="character" w:customStyle="1" w:styleId="150">
    <w:name w:val="Знак Знак15"/>
    <w:rsid w:val="006D58F9"/>
    <w:rPr>
      <w:sz w:val="28"/>
      <w:szCs w:val="24"/>
      <w:u w:val="single"/>
      <w:lang w:val="ru-RU" w:eastAsia="ru-RU" w:bidi="ar-SA"/>
    </w:rPr>
  </w:style>
  <w:style w:type="character" w:customStyle="1" w:styleId="141">
    <w:name w:val="Знак Знак14"/>
    <w:rsid w:val="006D58F9"/>
    <w:rPr>
      <w:b/>
      <w:sz w:val="28"/>
      <w:szCs w:val="24"/>
      <w:lang w:val="ru-RU" w:eastAsia="ru-RU" w:bidi="ar-SA"/>
    </w:rPr>
  </w:style>
  <w:style w:type="character" w:customStyle="1" w:styleId="131">
    <w:name w:val="Знак Знак13"/>
    <w:rsid w:val="006D58F9"/>
    <w:rPr>
      <w:i/>
      <w:sz w:val="28"/>
      <w:szCs w:val="24"/>
      <w:lang w:val="ru-RU" w:eastAsia="ru-RU" w:bidi="ar-SA"/>
    </w:rPr>
  </w:style>
  <w:style w:type="character" w:customStyle="1" w:styleId="120">
    <w:name w:val="Знак Знак12"/>
    <w:rsid w:val="006D58F9"/>
    <w:rPr>
      <w:rFonts w:ascii="Times New Roman" w:eastAsia="Times New Roman" w:hAnsi="Times New Roman" w:cs="Times New Roman"/>
      <w:sz w:val="24"/>
      <w:szCs w:val="24"/>
      <w:lang w:eastAsia="ru-RU"/>
    </w:rPr>
  </w:style>
  <w:style w:type="character" w:customStyle="1" w:styleId="100">
    <w:name w:val="Знак Знак10"/>
    <w:rsid w:val="006D58F9"/>
    <w:rPr>
      <w:b/>
      <w:sz w:val="28"/>
      <w:szCs w:val="24"/>
      <w:lang w:val="ru-RU" w:eastAsia="ru-RU" w:bidi="ar-SA"/>
    </w:rPr>
  </w:style>
  <w:style w:type="character" w:customStyle="1" w:styleId="83">
    <w:name w:val="Знак Знак8"/>
    <w:rsid w:val="006D58F9"/>
    <w:rPr>
      <w:szCs w:val="24"/>
      <w:lang w:val="ru-RU" w:eastAsia="ru-RU" w:bidi="ar-SA"/>
    </w:rPr>
  </w:style>
  <w:style w:type="character" w:customStyle="1" w:styleId="73">
    <w:name w:val="Знак Знак7"/>
    <w:rsid w:val="006D58F9"/>
    <w:rPr>
      <w:b/>
      <w:sz w:val="28"/>
      <w:szCs w:val="24"/>
      <w:u w:val="double"/>
      <w:lang w:val="ru-RU" w:eastAsia="ru-RU" w:bidi="ar-SA"/>
    </w:rPr>
  </w:style>
  <w:style w:type="character" w:customStyle="1" w:styleId="62">
    <w:name w:val="Знак Знак6"/>
    <w:rsid w:val="006D58F9"/>
    <w:rPr>
      <w:sz w:val="28"/>
      <w:szCs w:val="24"/>
      <w:lang w:val="ru-RU" w:eastAsia="ru-RU" w:bidi="ar-SA"/>
    </w:rPr>
  </w:style>
  <w:style w:type="character" w:customStyle="1" w:styleId="1ff4">
    <w:name w:val="Знак Знак1"/>
    <w:rsid w:val="006D58F9"/>
    <w:rPr>
      <w:sz w:val="24"/>
      <w:lang w:val="ru-RU" w:eastAsia="ru-RU" w:bidi="ar-SA"/>
    </w:rPr>
  </w:style>
  <w:style w:type="character" w:customStyle="1" w:styleId="priceunit1">
    <w:name w:val="priceunit1"/>
    <w:rsid w:val="006D58F9"/>
    <w:rPr>
      <w:b w:val="0"/>
      <w:bCs w:val="0"/>
      <w:sz w:val="19"/>
      <w:szCs w:val="19"/>
    </w:rPr>
  </w:style>
  <w:style w:type="character" w:styleId="afffff9">
    <w:name w:val="FollowedHyperlink"/>
    <w:rsid w:val="006D58F9"/>
    <w:rPr>
      <w:color w:val="800080"/>
      <w:u w:val="single"/>
    </w:rPr>
  </w:style>
  <w:style w:type="character" w:customStyle="1" w:styleId="45">
    <w:name w:val="Знак Знак4"/>
    <w:semiHidden/>
    <w:rsid w:val="006D58F9"/>
    <w:rPr>
      <w:rFonts w:ascii="Tahoma" w:hAnsi="Tahoma" w:cs="Tahoma"/>
      <w:sz w:val="16"/>
      <w:szCs w:val="16"/>
      <w:lang w:val="ru-RU" w:eastAsia="ru-RU" w:bidi="ar-SA"/>
    </w:rPr>
  </w:style>
  <w:style w:type="paragraph" w:customStyle="1" w:styleId="style13273129270000000856msonormal">
    <w:name w:val="style_13273129270000000856msonormal"/>
    <w:basedOn w:val="a5"/>
    <w:rsid w:val="006D58F9"/>
    <w:pPr>
      <w:suppressAutoHyphens w:val="0"/>
      <w:spacing w:before="100" w:beforeAutospacing="1" w:after="100" w:afterAutospacing="1"/>
    </w:pPr>
    <w:rPr>
      <w:lang w:eastAsia="ru-RU"/>
    </w:rPr>
  </w:style>
  <w:style w:type="paragraph" w:customStyle="1" w:styleId="style13273133550000000124msonormal">
    <w:name w:val="style_13273133550000000124msonormal"/>
    <w:basedOn w:val="a5"/>
    <w:rsid w:val="006D58F9"/>
    <w:pPr>
      <w:suppressAutoHyphens w:val="0"/>
      <w:spacing w:before="100" w:beforeAutospacing="1" w:after="100" w:afterAutospacing="1"/>
    </w:pPr>
    <w:rPr>
      <w:lang w:eastAsia="ru-RU"/>
    </w:rPr>
  </w:style>
  <w:style w:type="paragraph" w:customStyle="1" w:styleId="style13273145000000000870msonormal">
    <w:name w:val="style_13273145000000000870msonormal"/>
    <w:basedOn w:val="a5"/>
    <w:rsid w:val="006D58F9"/>
    <w:pPr>
      <w:suppressAutoHyphens w:val="0"/>
      <w:spacing w:before="100" w:beforeAutospacing="1" w:after="100" w:afterAutospacing="1"/>
    </w:pPr>
    <w:rPr>
      <w:lang w:eastAsia="ru-RU"/>
    </w:rPr>
  </w:style>
  <w:style w:type="paragraph" w:customStyle="1" w:styleId="style13273145540000000752msonormal">
    <w:name w:val="style_13273145540000000752msonormal"/>
    <w:basedOn w:val="a5"/>
    <w:rsid w:val="006D58F9"/>
    <w:pPr>
      <w:suppressAutoHyphens w:val="0"/>
      <w:spacing w:before="100" w:beforeAutospacing="1" w:after="100" w:afterAutospacing="1"/>
    </w:pPr>
    <w:rPr>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5"/>
    <w:rsid w:val="006D58F9"/>
    <w:pPr>
      <w:suppressAutoHyphens w:val="0"/>
      <w:spacing w:before="100" w:beforeAutospacing="1" w:after="100" w:afterAutospacing="1"/>
    </w:pPr>
    <w:rPr>
      <w:rFonts w:ascii="Tahoma" w:hAnsi="Tahoma"/>
      <w:sz w:val="20"/>
      <w:szCs w:val="20"/>
      <w:lang w:val="en-US" w:eastAsia="en-US"/>
    </w:rPr>
  </w:style>
  <w:style w:type="paragraph" w:customStyle="1" w:styleId="1610">
    <w:name w:val="Знак161"/>
    <w:basedOn w:val="a5"/>
    <w:rsid w:val="006D58F9"/>
    <w:pPr>
      <w:suppressAutoHyphens w:val="0"/>
      <w:spacing w:after="160" w:line="240" w:lineRule="exact"/>
      <w:jc w:val="both"/>
    </w:pPr>
    <w:rPr>
      <w:rFonts w:ascii="Verdana" w:hAnsi="Verdana"/>
      <w:sz w:val="22"/>
      <w:szCs w:val="20"/>
      <w:lang w:val="en-US" w:eastAsia="en-US"/>
    </w:rPr>
  </w:style>
  <w:style w:type="character" w:customStyle="1" w:styleId="221">
    <w:name w:val="Знак Знак22"/>
    <w:rsid w:val="006D58F9"/>
    <w:rPr>
      <w:sz w:val="24"/>
      <w:lang w:val="ru-RU"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6D58F9"/>
    <w:pPr>
      <w:suppressAutoHyphens w:val="0"/>
      <w:spacing w:before="100" w:beforeAutospacing="1" w:after="100" w:afterAutospacing="1"/>
    </w:pPr>
    <w:rPr>
      <w:rFonts w:ascii="Tahoma" w:hAnsi="Tahoma"/>
      <w:sz w:val="20"/>
      <w:szCs w:val="20"/>
      <w:lang w:val="en-US" w:eastAsia="en-US"/>
    </w:rPr>
  </w:style>
  <w:style w:type="character" w:customStyle="1" w:styleId="2110">
    <w:name w:val="Знак Знак211"/>
    <w:rsid w:val="006D58F9"/>
    <w:rPr>
      <w:rFonts w:ascii="Tahoma" w:hAnsi="Tahoma"/>
      <w:b/>
      <w:kern w:val="36"/>
      <w:sz w:val="22"/>
      <w:lang w:val="ru-RU" w:eastAsia="ru-RU"/>
    </w:rPr>
  </w:style>
  <w:style w:type="character" w:customStyle="1" w:styleId="201">
    <w:name w:val="Знак Знак201"/>
    <w:rsid w:val="006D58F9"/>
    <w:rPr>
      <w:rFonts w:ascii="Tahoma" w:hAnsi="Tahoma"/>
      <w:b/>
      <w:lang w:val="ru-RU" w:eastAsia="ru-RU"/>
    </w:rPr>
  </w:style>
  <w:style w:type="character" w:customStyle="1" w:styleId="191">
    <w:name w:val="Знак Знак191"/>
    <w:rsid w:val="006D58F9"/>
    <w:rPr>
      <w:rFonts w:ascii="Tahoma" w:hAnsi="Tahoma"/>
      <w:b/>
      <w:sz w:val="24"/>
      <w:lang w:val="ru-RU" w:eastAsia="ru-RU"/>
    </w:rPr>
  </w:style>
  <w:style w:type="character" w:customStyle="1" w:styleId="181">
    <w:name w:val="Знак Знак181"/>
    <w:rsid w:val="006D58F9"/>
    <w:rPr>
      <w:rFonts w:ascii="Tahoma" w:hAnsi="Tahoma"/>
      <w:b/>
      <w:color w:val="000000"/>
      <w:sz w:val="24"/>
      <w:lang w:val="ru-RU" w:eastAsia="ru-RU"/>
    </w:rPr>
  </w:style>
  <w:style w:type="character" w:customStyle="1" w:styleId="171">
    <w:name w:val="Знак Знак171"/>
    <w:rsid w:val="006D58F9"/>
    <w:rPr>
      <w:rFonts w:ascii="Times New Roman CYR" w:hAnsi="Times New Roman CYR"/>
      <w:sz w:val="24"/>
      <w:lang w:val="ru-RU" w:eastAsia="ru-RU"/>
    </w:rPr>
  </w:style>
  <w:style w:type="character" w:customStyle="1" w:styleId="1611">
    <w:name w:val="Знак Знак161"/>
    <w:rsid w:val="006D58F9"/>
    <w:rPr>
      <w:b/>
      <w:sz w:val="24"/>
      <w:u w:val="single"/>
      <w:lang w:val="ru-RU" w:eastAsia="ru-RU"/>
    </w:rPr>
  </w:style>
  <w:style w:type="character" w:customStyle="1" w:styleId="151">
    <w:name w:val="Знак Знак151"/>
    <w:rsid w:val="006D58F9"/>
    <w:rPr>
      <w:sz w:val="24"/>
      <w:u w:val="single"/>
      <w:lang w:val="ru-RU" w:eastAsia="ru-RU"/>
    </w:rPr>
  </w:style>
  <w:style w:type="character" w:customStyle="1" w:styleId="1410">
    <w:name w:val="Знак Знак141"/>
    <w:rsid w:val="006D58F9"/>
    <w:rPr>
      <w:b/>
      <w:sz w:val="24"/>
      <w:lang w:val="ru-RU" w:eastAsia="ru-RU"/>
    </w:rPr>
  </w:style>
  <w:style w:type="character" w:customStyle="1" w:styleId="1310">
    <w:name w:val="Знак Знак131"/>
    <w:rsid w:val="006D58F9"/>
    <w:rPr>
      <w:i/>
      <w:sz w:val="24"/>
      <w:lang w:val="ru-RU" w:eastAsia="ru-RU"/>
    </w:rPr>
  </w:style>
  <w:style w:type="character" w:customStyle="1" w:styleId="121">
    <w:name w:val="Знак Знак121"/>
    <w:rsid w:val="006D58F9"/>
    <w:rPr>
      <w:rFonts w:ascii="Times New Roman" w:hAnsi="Times New Roman"/>
      <w:sz w:val="24"/>
      <w:lang w:val="x-none" w:eastAsia="ru-RU"/>
    </w:rPr>
  </w:style>
  <w:style w:type="character" w:customStyle="1" w:styleId="1110">
    <w:name w:val="Знак Знак111"/>
    <w:rsid w:val="006D58F9"/>
    <w:rPr>
      <w:sz w:val="24"/>
      <w:lang w:val="ru-RU" w:eastAsia="ru-RU"/>
    </w:rPr>
  </w:style>
  <w:style w:type="character" w:customStyle="1" w:styleId="101">
    <w:name w:val="Знак Знак101"/>
    <w:rsid w:val="006D58F9"/>
    <w:rPr>
      <w:b/>
      <w:sz w:val="24"/>
      <w:lang w:val="ru-RU" w:eastAsia="ru-RU"/>
    </w:rPr>
  </w:style>
  <w:style w:type="character" w:customStyle="1" w:styleId="910">
    <w:name w:val="Знак Знак91"/>
    <w:rsid w:val="006D58F9"/>
    <w:rPr>
      <w:rFonts w:ascii="Times New Roman CYR" w:hAnsi="Times New Roman CYR"/>
      <w:sz w:val="24"/>
      <w:lang w:val="ru-RU" w:eastAsia="ru-RU"/>
    </w:rPr>
  </w:style>
  <w:style w:type="character" w:customStyle="1" w:styleId="810">
    <w:name w:val="Знак Знак81"/>
    <w:rsid w:val="006D58F9"/>
    <w:rPr>
      <w:sz w:val="24"/>
      <w:lang w:val="ru-RU" w:eastAsia="ru-RU"/>
    </w:rPr>
  </w:style>
  <w:style w:type="character" w:customStyle="1" w:styleId="710">
    <w:name w:val="Знак Знак71"/>
    <w:rsid w:val="006D58F9"/>
    <w:rPr>
      <w:b/>
      <w:sz w:val="24"/>
      <w:u w:val="double"/>
      <w:lang w:val="ru-RU" w:eastAsia="ru-RU"/>
    </w:rPr>
  </w:style>
  <w:style w:type="character" w:customStyle="1" w:styleId="610">
    <w:name w:val="Знак Знак61"/>
    <w:rsid w:val="006D58F9"/>
    <w:rPr>
      <w:sz w:val="24"/>
      <w:lang w:val="ru-RU" w:eastAsia="ru-RU"/>
    </w:rPr>
  </w:style>
  <w:style w:type="character" w:customStyle="1" w:styleId="513">
    <w:name w:val="Знак Знак51"/>
    <w:rsid w:val="006D58F9"/>
    <w:rPr>
      <w:sz w:val="24"/>
      <w:lang w:val="ru-RU" w:eastAsia="ru-RU"/>
    </w:rPr>
  </w:style>
  <w:style w:type="character" w:customStyle="1" w:styleId="318">
    <w:name w:val="Знак Знак31"/>
    <w:rsid w:val="006D58F9"/>
    <w:rPr>
      <w:rFonts w:ascii="Courier New" w:eastAsia="MS Mincho" w:hAnsi="Courier New"/>
      <w:lang w:val="ru-RU" w:eastAsia="ru-RU"/>
    </w:rPr>
  </w:style>
  <w:style w:type="character" w:customStyle="1" w:styleId="1100">
    <w:name w:val="Знак Знак110"/>
    <w:rsid w:val="006D58F9"/>
    <w:rPr>
      <w:sz w:val="24"/>
      <w:lang w:val="ru-RU" w:eastAsia="ru-RU"/>
    </w:rPr>
  </w:style>
  <w:style w:type="numbering" w:customStyle="1" w:styleId="1ff5">
    <w:name w:val="Нет списка1"/>
    <w:next w:val="a8"/>
    <w:uiPriority w:val="99"/>
    <w:semiHidden/>
    <w:unhideWhenUsed/>
    <w:rsid w:val="006D58F9"/>
  </w:style>
  <w:style w:type="paragraph" w:customStyle="1" w:styleId="msonormalcxspmiddle">
    <w:name w:val="msonormalcxspmiddle"/>
    <w:basedOn w:val="a5"/>
    <w:rsid w:val="006D58F9"/>
    <w:pPr>
      <w:suppressAutoHyphens w:val="0"/>
      <w:spacing w:before="100" w:beforeAutospacing="1" w:after="100" w:afterAutospacing="1"/>
    </w:pPr>
    <w:rPr>
      <w:lang w:eastAsia="ru-RU"/>
    </w:rPr>
  </w:style>
  <w:style w:type="numbering" w:customStyle="1" w:styleId="113">
    <w:name w:val="Нет списка11"/>
    <w:next w:val="a8"/>
    <w:uiPriority w:val="99"/>
    <w:semiHidden/>
    <w:unhideWhenUsed/>
    <w:rsid w:val="006D58F9"/>
  </w:style>
  <w:style w:type="numbering" w:customStyle="1" w:styleId="1111">
    <w:name w:val="Нет списка111"/>
    <w:next w:val="a8"/>
    <w:uiPriority w:val="99"/>
    <w:semiHidden/>
    <w:unhideWhenUsed/>
    <w:rsid w:val="006D58F9"/>
  </w:style>
  <w:style w:type="paragraph" w:customStyle="1" w:styleId="xl65">
    <w:name w:val="xl65"/>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67">
    <w:name w:val="xl67"/>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8">
    <w:name w:val="xl68"/>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69">
    <w:name w:val="xl69"/>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70">
    <w:name w:val="xl70"/>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2">
    <w:name w:val="xl72"/>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3">
    <w:name w:val="xl73"/>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4">
    <w:name w:val="xl74"/>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5">
    <w:name w:val="xl75"/>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76">
    <w:name w:val="xl76"/>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7">
    <w:name w:val="xl77"/>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8">
    <w:name w:val="xl78"/>
    <w:basedOn w:val="a5"/>
    <w:rsid w:val="006D58F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79">
    <w:name w:val="xl79"/>
    <w:basedOn w:val="a5"/>
    <w:rsid w:val="006D58F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80">
    <w:name w:val="xl80"/>
    <w:basedOn w:val="a5"/>
    <w:rsid w:val="006D58F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5"/>
    <w:rsid w:val="006D58F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2">
    <w:name w:val="xl82"/>
    <w:basedOn w:val="a5"/>
    <w:rsid w:val="006D58F9"/>
    <w:pPr>
      <w:pBdr>
        <w:left w:val="single" w:sz="8" w:space="0" w:color="auto"/>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3">
    <w:name w:val="xl83"/>
    <w:basedOn w:val="a5"/>
    <w:rsid w:val="006D58F9"/>
    <w:pPr>
      <w:pBdr>
        <w:right w:val="single" w:sz="8" w:space="0" w:color="auto"/>
      </w:pBdr>
      <w:suppressAutoHyphens w:val="0"/>
      <w:spacing w:before="100" w:beforeAutospacing="1" w:after="100" w:afterAutospacing="1"/>
      <w:jc w:val="right"/>
      <w:textAlignment w:val="top"/>
    </w:pPr>
    <w:rPr>
      <w:lang w:eastAsia="ru-RU"/>
    </w:rPr>
  </w:style>
  <w:style w:type="paragraph" w:customStyle="1" w:styleId="xl84">
    <w:name w:val="xl84"/>
    <w:basedOn w:val="a5"/>
    <w:rsid w:val="006D58F9"/>
    <w:pPr>
      <w:pBdr>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5">
    <w:name w:val="xl85"/>
    <w:basedOn w:val="a5"/>
    <w:rsid w:val="006D58F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5"/>
    <w:rsid w:val="006D58F9"/>
    <w:pPr>
      <w:pBdr>
        <w:top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88">
    <w:name w:val="xl88"/>
    <w:basedOn w:val="a5"/>
    <w:rsid w:val="006D58F9"/>
    <w:pPr>
      <w:pBdr>
        <w:right w:val="single" w:sz="8" w:space="0" w:color="auto"/>
      </w:pBdr>
      <w:suppressAutoHyphens w:val="0"/>
      <w:spacing w:before="100" w:beforeAutospacing="1" w:after="100" w:afterAutospacing="1"/>
      <w:jc w:val="right"/>
      <w:textAlignment w:val="top"/>
    </w:pPr>
    <w:rPr>
      <w:lang w:eastAsia="ru-RU"/>
    </w:rPr>
  </w:style>
  <w:style w:type="paragraph" w:customStyle="1" w:styleId="xl89">
    <w:name w:val="xl89"/>
    <w:basedOn w:val="a5"/>
    <w:rsid w:val="006D58F9"/>
    <w:pPr>
      <w:pBdr>
        <w:bottom w:val="single" w:sz="8" w:space="0" w:color="auto"/>
        <w:right w:val="single" w:sz="8" w:space="0" w:color="auto"/>
      </w:pBdr>
      <w:suppressAutoHyphens w:val="0"/>
      <w:spacing w:before="100" w:beforeAutospacing="1" w:after="100" w:afterAutospacing="1"/>
      <w:jc w:val="right"/>
      <w:textAlignment w:val="top"/>
    </w:pPr>
    <w:rPr>
      <w:lang w:eastAsia="ru-RU"/>
    </w:rPr>
  </w:style>
  <w:style w:type="paragraph" w:customStyle="1" w:styleId="xl90">
    <w:name w:val="xl90"/>
    <w:basedOn w:val="a5"/>
    <w:rsid w:val="006D58F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lang w:eastAsia="ru-RU"/>
    </w:rPr>
  </w:style>
  <w:style w:type="paragraph" w:customStyle="1" w:styleId="xl91">
    <w:name w:val="xl91"/>
    <w:basedOn w:val="a5"/>
    <w:rsid w:val="006D58F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2">
    <w:name w:val="xl92"/>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3">
    <w:name w:val="xl93"/>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95">
    <w:name w:val="xl95"/>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6">
    <w:name w:val="xl96"/>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97">
    <w:name w:val="xl97"/>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98">
    <w:name w:val="xl98"/>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9">
    <w:name w:val="xl99"/>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00">
    <w:name w:val="xl100"/>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02">
    <w:name w:val="xl102"/>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03">
    <w:name w:val="xl103"/>
    <w:basedOn w:val="a5"/>
    <w:rsid w:val="006D58F9"/>
    <w:pPr>
      <w:pBdr>
        <w:top w:val="single" w:sz="4" w:space="0" w:color="auto"/>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04">
    <w:name w:val="xl104"/>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lang w:eastAsia="ru-RU"/>
    </w:rPr>
  </w:style>
  <w:style w:type="paragraph" w:customStyle="1" w:styleId="xl105">
    <w:name w:val="xl105"/>
    <w:basedOn w:val="a5"/>
    <w:rsid w:val="006D58F9"/>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106">
    <w:name w:val="xl106"/>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07">
    <w:name w:val="xl107"/>
    <w:basedOn w:val="a5"/>
    <w:rsid w:val="006D58F9"/>
    <w:pPr>
      <w:pBdr>
        <w:top w:val="single" w:sz="4" w:space="0" w:color="auto"/>
        <w:left w:val="single" w:sz="4" w:space="0" w:color="auto"/>
      </w:pBdr>
      <w:suppressAutoHyphens w:val="0"/>
      <w:spacing w:before="100" w:beforeAutospacing="1" w:after="100" w:afterAutospacing="1"/>
      <w:jc w:val="right"/>
      <w:textAlignment w:val="center"/>
    </w:pPr>
    <w:rPr>
      <w:lang w:eastAsia="ru-RU"/>
    </w:rPr>
  </w:style>
  <w:style w:type="paragraph" w:customStyle="1" w:styleId="xl108">
    <w:name w:val="xl108"/>
    <w:basedOn w:val="a5"/>
    <w:rsid w:val="006D58F9"/>
    <w:pPr>
      <w:suppressAutoHyphens w:val="0"/>
      <w:spacing w:before="100" w:beforeAutospacing="1" w:after="100" w:afterAutospacing="1"/>
      <w:jc w:val="right"/>
      <w:textAlignment w:val="center"/>
    </w:pPr>
    <w:rPr>
      <w:lang w:eastAsia="ru-RU"/>
    </w:rPr>
  </w:style>
  <w:style w:type="paragraph" w:customStyle="1" w:styleId="xl109">
    <w:name w:val="xl109"/>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1">
    <w:name w:val="xl111"/>
    <w:basedOn w:val="a5"/>
    <w:rsid w:val="006D58F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12">
    <w:name w:val="xl112"/>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3">
    <w:name w:val="xl113"/>
    <w:basedOn w:val="a5"/>
    <w:rsid w:val="006D58F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4">
    <w:name w:val="xl114"/>
    <w:basedOn w:val="a5"/>
    <w:rsid w:val="006D58F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15">
    <w:name w:val="xl115"/>
    <w:basedOn w:val="a5"/>
    <w:rsid w:val="006D58F9"/>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16">
    <w:name w:val="xl116"/>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5"/>
    <w:rsid w:val="006D58F9"/>
    <w:pPr>
      <w:pBdr>
        <w:top w:val="single" w:sz="4" w:space="0" w:color="auto"/>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8">
    <w:name w:val="xl118"/>
    <w:basedOn w:val="a5"/>
    <w:rsid w:val="006D58F9"/>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19">
    <w:name w:val="xl119"/>
    <w:basedOn w:val="a5"/>
    <w:rsid w:val="006D58F9"/>
    <w:pPr>
      <w:pBdr>
        <w:left w:val="single" w:sz="4" w:space="0" w:color="auto"/>
      </w:pBdr>
      <w:suppressAutoHyphens w:val="0"/>
      <w:spacing w:before="100" w:beforeAutospacing="1" w:after="100" w:afterAutospacing="1"/>
      <w:jc w:val="right"/>
      <w:textAlignment w:val="center"/>
    </w:pPr>
    <w:rPr>
      <w:lang w:eastAsia="ru-RU"/>
    </w:rPr>
  </w:style>
  <w:style w:type="paragraph" w:customStyle="1" w:styleId="xl120">
    <w:name w:val="xl120"/>
    <w:basedOn w:val="a5"/>
    <w:rsid w:val="006D58F9"/>
    <w:pPr>
      <w:pBdr>
        <w:left w:val="single" w:sz="4" w:space="0" w:color="auto"/>
      </w:pBdr>
      <w:suppressAutoHyphens w:val="0"/>
      <w:spacing w:before="100" w:beforeAutospacing="1" w:after="100" w:afterAutospacing="1"/>
    </w:pPr>
    <w:rPr>
      <w:lang w:eastAsia="ru-RU"/>
    </w:rPr>
  </w:style>
  <w:style w:type="paragraph" w:customStyle="1" w:styleId="xl121">
    <w:name w:val="xl121"/>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22">
    <w:name w:val="xl122"/>
    <w:basedOn w:val="a5"/>
    <w:rsid w:val="006D58F9"/>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3">
    <w:name w:val="xl123"/>
    <w:basedOn w:val="a5"/>
    <w:rsid w:val="006D58F9"/>
    <w:pPr>
      <w:pBdr>
        <w:left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124">
    <w:name w:val="xl124"/>
    <w:basedOn w:val="a5"/>
    <w:rsid w:val="006D58F9"/>
    <w:pPr>
      <w:pBdr>
        <w:top w:val="single" w:sz="8" w:space="0" w:color="auto"/>
        <w:left w:val="single" w:sz="8" w:space="0" w:color="auto"/>
        <w:bottom w:val="single" w:sz="8" w:space="0" w:color="auto"/>
      </w:pBdr>
      <w:suppressAutoHyphens w:val="0"/>
      <w:spacing w:before="100" w:beforeAutospacing="1" w:after="100" w:afterAutospacing="1"/>
      <w:jc w:val="right"/>
    </w:pPr>
    <w:rPr>
      <w:color w:val="000000"/>
      <w:lang w:eastAsia="ru-RU"/>
    </w:rPr>
  </w:style>
  <w:style w:type="paragraph" w:customStyle="1" w:styleId="xl125">
    <w:name w:val="xl125"/>
    <w:basedOn w:val="a5"/>
    <w:rsid w:val="006D58F9"/>
    <w:pPr>
      <w:pBdr>
        <w:left w:val="single" w:sz="8" w:space="0" w:color="auto"/>
        <w:bottom w:val="single" w:sz="8" w:space="0" w:color="auto"/>
      </w:pBdr>
      <w:suppressAutoHyphens w:val="0"/>
      <w:spacing w:before="100" w:beforeAutospacing="1" w:after="100" w:afterAutospacing="1"/>
      <w:jc w:val="right"/>
    </w:pPr>
    <w:rPr>
      <w:color w:val="000000"/>
      <w:lang w:eastAsia="ru-RU"/>
    </w:rPr>
  </w:style>
  <w:style w:type="paragraph" w:customStyle="1" w:styleId="xl126">
    <w:name w:val="xl126"/>
    <w:basedOn w:val="a5"/>
    <w:rsid w:val="006D58F9"/>
    <w:pPr>
      <w:pBdr>
        <w:left w:val="single" w:sz="8" w:space="0" w:color="auto"/>
      </w:pBdr>
      <w:suppressAutoHyphens w:val="0"/>
      <w:spacing w:before="100" w:beforeAutospacing="1" w:after="100" w:afterAutospacing="1"/>
      <w:jc w:val="right"/>
    </w:pPr>
    <w:rPr>
      <w:color w:val="000000"/>
      <w:lang w:eastAsia="ru-RU"/>
    </w:rPr>
  </w:style>
  <w:style w:type="paragraph" w:customStyle="1" w:styleId="xl127">
    <w:name w:val="xl127"/>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5"/>
    <w:rsid w:val="006D58F9"/>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9">
    <w:name w:val="xl129"/>
    <w:basedOn w:val="a5"/>
    <w:rsid w:val="006D58F9"/>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0">
    <w:name w:val="xl130"/>
    <w:basedOn w:val="a5"/>
    <w:rsid w:val="006D58F9"/>
    <w:pPr>
      <w:pBdr>
        <w:left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1">
    <w:name w:val="xl131"/>
    <w:basedOn w:val="a5"/>
    <w:rsid w:val="006D58F9"/>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2">
    <w:name w:val="xl132"/>
    <w:basedOn w:val="a5"/>
    <w:rsid w:val="006D58F9"/>
    <w:pPr>
      <w:pBdr>
        <w:top w:val="single" w:sz="8" w:space="0" w:color="auto"/>
        <w:bottom w:val="single" w:sz="8" w:space="0" w:color="auto"/>
      </w:pBdr>
      <w:suppressAutoHyphens w:val="0"/>
      <w:spacing w:before="100" w:beforeAutospacing="1" w:after="100" w:afterAutospacing="1"/>
      <w:jc w:val="right"/>
      <w:textAlignment w:val="top"/>
    </w:pPr>
    <w:rPr>
      <w:b/>
      <w:bCs/>
      <w:sz w:val="20"/>
      <w:szCs w:val="20"/>
      <w:lang w:eastAsia="ru-RU"/>
    </w:rPr>
  </w:style>
  <w:style w:type="paragraph" w:customStyle="1" w:styleId="xl133">
    <w:name w:val="xl133"/>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134">
    <w:name w:val="xl134"/>
    <w:basedOn w:val="a5"/>
    <w:rsid w:val="006D58F9"/>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5">
    <w:name w:val="xl135"/>
    <w:basedOn w:val="a5"/>
    <w:rsid w:val="006D58F9"/>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6">
    <w:name w:val="xl136"/>
    <w:basedOn w:val="a5"/>
    <w:rsid w:val="006D58F9"/>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7">
    <w:name w:val="xl137"/>
    <w:basedOn w:val="a5"/>
    <w:rsid w:val="006D58F9"/>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8">
    <w:name w:val="xl138"/>
    <w:basedOn w:val="a5"/>
    <w:rsid w:val="006D58F9"/>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39">
    <w:name w:val="xl139"/>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0">
    <w:name w:val="xl140"/>
    <w:basedOn w:val="a5"/>
    <w:rsid w:val="006D58F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1">
    <w:name w:val="xl141"/>
    <w:basedOn w:val="a5"/>
    <w:rsid w:val="006D58F9"/>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2">
    <w:name w:val="xl142"/>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2"/>
      <w:szCs w:val="32"/>
      <w:lang w:eastAsia="ru-RU"/>
    </w:rPr>
  </w:style>
  <w:style w:type="paragraph" w:customStyle="1" w:styleId="xl143">
    <w:name w:val="xl143"/>
    <w:basedOn w:val="a5"/>
    <w:rsid w:val="006D58F9"/>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44">
    <w:name w:val="xl144"/>
    <w:basedOn w:val="a5"/>
    <w:rsid w:val="006D58F9"/>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45">
    <w:name w:val="xl145"/>
    <w:basedOn w:val="a5"/>
    <w:rsid w:val="006D58F9"/>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6">
    <w:name w:val="xl146"/>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5"/>
    <w:rsid w:val="006D58F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5"/>
    <w:rsid w:val="006D58F9"/>
    <w:pPr>
      <w:pBdr>
        <w:left w:val="single" w:sz="4" w:space="0" w:color="auto"/>
        <w:bottom w:val="single" w:sz="4" w:space="0" w:color="auto"/>
      </w:pBdr>
      <w:suppressAutoHyphens w:val="0"/>
      <w:spacing w:before="100" w:beforeAutospacing="1" w:after="100" w:afterAutospacing="1"/>
      <w:jc w:val="right"/>
      <w:textAlignment w:val="center"/>
    </w:pPr>
    <w:rPr>
      <w:lang w:eastAsia="ru-RU"/>
    </w:rPr>
  </w:style>
  <w:style w:type="paragraph" w:customStyle="1" w:styleId="xl149">
    <w:name w:val="xl149"/>
    <w:basedOn w:val="a5"/>
    <w:rsid w:val="006D58F9"/>
    <w:pPr>
      <w:pBdr>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0">
    <w:name w:val="xl150"/>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1">
    <w:name w:val="xl151"/>
    <w:basedOn w:val="a5"/>
    <w:rsid w:val="006D58F9"/>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2">
    <w:name w:val="xl152"/>
    <w:basedOn w:val="a5"/>
    <w:rsid w:val="006D58F9"/>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3">
    <w:name w:val="xl153"/>
    <w:basedOn w:val="a5"/>
    <w:rsid w:val="006D58F9"/>
    <w:pPr>
      <w:pBdr>
        <w:top w:val="single" w:sz="4" w:space="0" w:color="auto"/>
        <w:lef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54">
    <w:name w:val="xl154"/>
    <w:basedOn w:val="a5"/>
    <w:rsid w:val="006D58F9"/>
    <w:pPr>
      <w:pBdr>
        <w:left w:val="single" w:sz="4" w:space="0" w:color="auto"/>
        <w:bottom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55">
    <w:name w:val="xl155"/>
    <w:basedOn w:val="a5"/>
    <w:rsid w:val="006D58F9"/>
    <w:pPr>
      <w:pBdr>
        <w:top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56">
    <w:name w:val="xl156"/>
    <w:basedOn w:val="a5"/>
    <w:rsid w:val="006D58F9"/>
    <w:pPr>
      <w:pBdr>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57">
    <w:name w:val="xl157"/>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58">
    <w:name w:val="xl158"/>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9">
    <w:name w:val="xl159"/>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0">
    <w:name w:val="xl160"/>
    <w:basedOn w:val="a5"/>
    <w:rsid w:val="006D58F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61">
    <w:name w:val="xl161"/>
    <w:basedOn w:val="a5"/>
    <w:rsid w:val="006D58F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62">
    <w:name w:val="xl162"/>
    <w:basedOn w:val="a5"/>
    <w:rsid w:val="006D58F9"/>
    <w:pPr>
      <w:pBdr>
        <w:top w:val="single" w:sz="4" w:space="0" w:color="auto"/>
        <w:left w:val="single" w:sz="8" w:space="0" w:color="auto"/>
      </w:pBdr>
      <w:suppressAutoHyphens w:val="0"/>
      <w:spacing w:before="100" w:beforeAutospacing="1" w:after="100" w:afterAutospacing="1"/>
      <w:jc w:val="center"/>
      <w:textAlignment w:val="center"/>
    </w:pPr>
    <w:rPr>
      <w:lang w:eastAsia="ru-RU"/>
    </w:rPr>
  </w:style>
  <w:style w:type="paragraph" w:customStyle="1" w:styleId="xl163">
    <w:name w:val="xl163"/>
    <w:basedOn w:val="a5"/>
    <w:rsid w:val="006D58F9"/>
    <w:pPr>
      <w:pBdr>
        <w:left w:val="single" w:sz="8" w:space="0" w:color="auto"/>
      </w:pBdr>
      <w:suppressAutoHyphens w:val="0"/>
      <w:spacing w:before="100" w:beforeAutospacing="1" w:after="100" w:afterAutospacing="1"/>
      <w:jc w:val="center"/>
      <w:textAlignment w:val="center"/>
    </w:pPr>
    <w:rPr>
      <w:lang w:eastAsia="ru-RU"/>
    </w:rPr>
  </w:style>
  <w:style w:type="paragraph" w:customStyle="1" w:styleId="xl164">
    <w:name w:val="xl164"/>
    <w:basedOn w:val="a5"/>
    <w:rsid w:val="006D58F9"/>
    <w:pPr>
      <w:pBdr>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65">
    <w:name w:val="xl165"/>
    <w:basedOn w:val="a5"/>
    <w:rsid w:val="006D58F9"/>
    <w:pPr>
      <w:pBdr>
        <w:top w:val="single" w:sz="4" w:space="0" w:color="auto"/>
        <w:left w:val="single" w:sz="8"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5"/>
    <w:rsid w:val="006D58F9"/>
    <w:pPr>
      <w:pBdr>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5"/>
    <w:rsid w:val="006D58F9"/>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8">
    <w:name w:val="xl168"/>
    <w:basedOn w:val="a5"/>
    <w:rsid w:val="006D58F9"/>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9">
    <w:name w:val="xl169"/>
    <w:basedOn w:val="a5"/>
    <w:rsid w:val="006D58F9"/>
    <w:pPr>
      <w:pBdr>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0">
    <w:name w:val="xl170"/>
    <w:basedOn w:val="a5"/>
    <w:rsid w:val="006D58F9"/>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5"/>
    <w:rsid w:val="006D58F9"/>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2">
    <w:name w:val="xl172"/>
    <w:basedOn w:val="a5"/>
    <w:rsid w:val="006D58F9"/>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73">
    <w:name w:val="xl173"/>
    <w:basedOn w:val="a5"/>
    <w:rsid w:val="006D58F9"/>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74">
    <w:name w:val="xl174"/>
    <w:basedOn w:val="a5"/>
    <w:rsid w:val="006D58F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5">
    <w:name w:val="xl175"/>
    <w:basedOn w:val="a5"/>
    <w:rsid w:val="006D58F9"/>
    <w:pPr>
      <w:pBdr>
        <w:top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6">
    <w:name w:val="xl176"/>
    <w:basedOn w:val="a5"/>
    <w:rsid w:val="006D58F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7">
    <w:name w:val="xl177"/>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8">
    <w:name w:val="xl178"/>
    <w:basedOn w:val="a5"/>
    <w:rsid w:val="006D58F9"/>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79">
    <w:name w:val="xl179"/>
    <w:basedOn w:val="a5"/>
    <w:rsid w:val="006D58F9"/>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80">
    <w:name w:val="xl180"/>
    <w:basedOn w:val="a5"/>
    <w:rsid w:val="006D58F9"/>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81">
    <w:name w:val="xl181"/>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2">
    <w:name w:val="xl182"/>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3">
    <w:name w:val="xl183"/>
    <w:basedOn w:val="a5"/>
    <w:rsid w:val="006D58F9"/>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4">
    <w:name w:val="xl184"/>
    <w:basedOn w:val="a5"/>
    <w:rsid w:val="006D58F9"/>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85">
    <w:name w:val="xl185"/>
    <w:basedOn w:val="a5"/>
    <w:rsid w:val="006D58F9"/>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6">
    <w:name w:val="xl186"/>
    <w:basedOn w:val="a5"/>
    <w:rsid w:val="006D58F9"/>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7">
    <w:name w:val="xl187"/>
    <w:basedOn w:val="a5"/>
    <w:rsid w:val="006D58F9"/>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88">
    <w:name w:val="xl188"/>
    <w:basedOn w:val="a5"/>
    <w:rsid w:val="006D58F9"/>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66">
    <w:name w:val="xl66"/>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3">
    <w:name w:val="xl63"/>
    <w:basedOn w:val="a5"/>
    <w:rsid w:val="006D58F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64">
    <w:name w:val="xl64"/>
    <w:basedOn w:val="a5"/>
    <w:rsid w:val="006D58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character" w:customStyle="1" w:styleId="iceouttxt">
    <w:name w:val="iceouttxt"/>
    <w:rsid w:val="006D58F9"/>
    <w:rPr>
      <w:color w:val="000000"/>
      <w:sz w:val="20"/>
    </w:rPr>
  </w:style>
  <w:style w:type="character" w:customStyle="1" w:styleId="aff8">
    <w:name w:val="Обычный (веб) Знак"/>
    <w:aliases w:val="Обычный (Web) Знак"/>
    <w:basedOn w:val="a6"/>
    <w:link w:val="aff7"/>
    <w:uiPriority w:val="99"/>
    <w:locked/>
    <w:rsid w:val="006D58F9"/>
    <w:rPr>
      <w:sz w:val="24"/>
      <w:szCs w:val="24"/>
      <w:lang w:eastAsia="zh-CN"/>
    </w:rPr>
  </w:style>
  <w:style w:type="paragraph" w:customStyle="1" w:styleId="a90">
    <w:name w:val="a9"/>
    <w:basedOn w:val="a5"/>
    <w:rsid w:val="006D58F9"/>
    <w:pPr>
      <w:suppressAutoHyphens w:val="0"/>
      <w:spacing w:after="192"/>
    </w:pPr>
    <w:rPr>
      <w:lang w:eastAsia="ru-RU"/>
    </w:rPr>
  </w:style>
  <w:style w:type="paragraph" w:customStyle="1" w:styleId="Standard">
    <w:name w:val="Standard"/>
    <w:rsid w:val="00230010"/>
    <w:pPr>
      <w:widowControl w:val="0"/>
      <w:suppressAutoHyphens/>
      <w:autoSpaceDN w:val="0"/>
      <w:textAlignment w:val="baseline"/>
    </w:pPr>
    <w:rPr>
      <w:rFonts w:eastAsia="Andale Sans UI" w:cs="Tahoma"/>
      <w:kern w:val="3"/>
      <w:sz w:val="24"/>
      <w:szCs w:val="24"/>
      <w:lang w:val="de-DE" w:eastAsia="ja-JP" w:bidi="fa-IR"/>
    </w:rPr>
  </w:style>
  <w:style w:type="paragraph" w:customStyle="1" w:styleId="afffffa">
    <w:name w:val="Содержимое таблицы"/>
    <w:basedOn w:val="a5"/>
    <w:rsid w:val="00230010"/>
    <w:pPr>
      <w:suppressLineNumbers/>
      <w:jc w:val="both"/>
    </w:pPr>
    <w:rPr>
      <w:sz w:val="28"/>
      <w:szCs w:val="20"/>
      <w:lang w:eastAsia="ar-SA"/>
    </w:rPr>
  </w:style>
  <w:style w:type="paragraph" w:customStyle="1" w:styleId="1ff6">
    <w:name w:val="Текст таблицы влево 1"/>
    <w:basedOn w:val="a5"/>
    <w:rsid w:val="00230010"/>
    <w:pPr>
      <w:suppressAutoHyphens w:val="0"/>
    </w:pPr>
    <w:rPr>
      <w:rFonts w:ascii="Arial" w:hAnsi="Arial"/>
      <w:sz w:val="20"/>
      <w:szCs w:val="20"/>
      <w:lang w:eastAsia="ru-RU"/>
    </w:rPr>
  </w:style>
  <w:style w:type="character" w:customStyle="1" w:styleId="1ff7">
    <w:name w:val="Неразрешенное упоминание1"/>
    <w:basedOn w:val="a6"/>
    <w:uiPriority w:val="99"/>
    <w:semiHidden/>
    <w:unhideWhenUsed/>
    <w:rsid w:val="000613E5"/>
    <w:rPr>
      <w:color w:val="605E5C"/>
      <w:shd w:val="clear" w:color="auto" w:fill="E1DFDD"/>
    </w:rPr>
  </w:style>
  <w:style w:type="numbering" w:customStyle="1" w:styleId="2f9">
    <w:name w:val="Нет списка2"/>
    <w:next w:val="a8"/>
    <w:uiPriority w:val="99"/>
    <w:semiHidden/>
    <w:unhideWhenUsed/>
    <w:rsid w:val="00335E55"/>
  </w:style>
  <w:style w:type="character" w:customStyle="1" w:styleId="31">
    <w:name w:val="Заголовок 3 Знак1"/>
    <w:link w:val="3"/>
    <w:rsid w:val="00335E55"/>
    <w:rPr>
      <w:rFonts w:ascii="Arial" w:hAnsi="Arial" w:cs="Arial"/>
      <w:b/>
      <w:sz w:val="24"/>
      <w:lang w:eastAsia="zh-CN"/>
    </w:rPr>
  </w:style>
  <w:style w:type="paragraph" w:styleId="2fa">
    <w:name w:val="List Number 2"/>
    <w:basedOn w:val="a5"/>
    <w:rsid w:val="00335E55"/>
    <w:pPr>
      <w:tabs>
        <w:tab w:val="num" w:pos="643"/>
      </w:tabs>
      <w:suppressAutoHyphens w:val="0"/>
      <w:ind w:left="643" w:hanging="360"/>
      <w:jc w:val="both"/>
    </w:pPr>
    <w:rPr>
      <w:lang w:eastAsia="ru-RU"/>
    </w:rPr>
  </w:style>
  <w:style w:type="paragraph" w:customStyle="1" w:styleId="3e">
    <w:name w:val="Стиль3 Знак"/>
    <w:basedOn w:val="2e"/>
    <w:rsid w:val="00335E55"/>
    <w:pPr>
      <w:widowControl w:val="0"/>
      <w:overflowPunct/>
      <w:autoSpaceDE/>
      <w:autoSpaceDN/>
      <w:spacing w:line="240" w:lineRule="auto"/>
      <w:ind w:left="0" w:firstLine="567"/>
    </w:pPr>
    <w:rPr>
      <w:szCs w:val="20"/>
      <w:lang w:val="x-none" w:eastAsia="x-none"/>
    </w:rPr>
  </w:style>
  <w:style w:type="paragraph" w:styleId="2">
    <w:name w:val="List Bullet 2"/>
    <w:basedOn w:val="a5"/>
    <w:autoRedefine/>
    <w:rsid w:val="00335E55"/>
    <w:pPr>
      <w:numPr>
        <w:numId w:val="5"/>
      </w:numPr>
      <w:suppressAutoHyphens w:val="0"/>
      <w:spacing w:after="60"/>
      <w:jc w:val="both"/>
    </w:pPr>
    <w:rPr>
      <w:szCs w:val="20"/>
      <w:lang w:eastAsia="ru-RU"/>
    </w:rPr>
  </w:style>
  <w:style w:type="paragraph" w:styleId="3f">
    <w:name w:val="List Bullet 3"/>
    <w:basedOn w:val="a5"/>
    <w:autoRedefine/>
    <w:rsid w:val="00335E55"/>
    <w:pPr>
      <w:tabs>
        <w:tab w:val="num" w:pos="926"/>
      </w:tabs>
      <w:suppressAutoHyphens w:val="0"/>
      <w:spacing w:after="60"/>
      <w:ind w:left="926" w:hanging="360"/>
      <w:jc w:val="both"/>
    </w:pPr>
    <w:rPr>
      <w:szCs w:val="20"/>
      <w:lang w:eastAsia="ru-RU"/>
    </w:rPr>
  </w:style>
  <w:style w:type="paragraph" w:styleId="46">
    <w:name w:val="List Bullet 4"/>
    <w:basedOn w:val="a5"/>
    <w:autoRedefine/>
    <w:rsid w:val="00335E55"/>
    <w:pPr>
      <w:tabs>
        <w:tab w:val="num" w:pos="1209"/>
      </w:tabs>
      <w:suppressAutoHyphens w:val="0"/>
      <w:spacing w:after="60"/>
      <w:ind w:left="1209" w:hanging="360"/>
      <w:jc w:val="both"/>
    </w:pPr>
    <w:rPr>
      <w:szCs w:val="20"/>
      <w:lang w:eastAsia="ru-RU"/>
    </w:rPr>
  </w:style>
  <w:style w:type="paragraph" w:styleId="55">
    <w:name w:val="List Bullet 5"/>
    <w:basedOn w:val="a5"/>
    <w:autoRedefine/>
    <w:rsid w:val="00335E55"/>
    <w:pPr>
      <w:tabs>
        <w:tab w:val="num" w:pos="1492"/>
      </w:tabs>
      <w:suppressAutoHyphens w:val="0"/>
      <w:spacing w:after="60"/>
      <w:ind w:left="1492" w:hanging="360"/>
      <w:jc w:val="both"/>
    </w:pPr>
    <w:rPr>
      <w:szCs w:val="20"/>
      <w:lang w:eastAsia="ru-RU"/>
    </w:rPr>
  </w:style>
  <w:style w:type="paragraph" w:styleId="afffffb">
    <w:name w:val="List Number"/>
    <w:basedOn w:val="a5"/>
    <w:rsid w:val="00335E55"/>
    <w:pPr>
      <w:tabs>
        <w:tab w:val="num" w:pos="360"/>
      </w:tabs>
      <w:suppressAutoHyphens w:val="0"/>
      <w:spacing w:after="60"/>
      <w:ind w:left="360" w:hanging="360"/>
      <w:jc w:val="both"/>
    </w:pPr>
    <w:rPr>
      <w:szCs w:val="20"/>
      <w:lang w:eastAsia="ru-RU"/>
    </w:rPr>
  </w:style>
  <w:style w:type="paragraph" w:styleId="3f0">
    <w:name w:val="List Number 3"/>
    <w:basedOn w:val="a5"/>
    <w:rsid w:val="00335E55"/>
    <w:pPr>
      <w:tabs>
        <w:tab w:val="num" w:pos="926"/>
      </w:tabs>
      <w:suppressAutoHyphens w:val="0"/>
      <w:spacing w:after="60"/>
      <w:ind w:left="926" w:hanging="360"/>
      <w:jc w:val="both"/>
    </w:pPr>
    <w:rPr>
      <w:szCs w:val="20"/>
      <w:lang w:eastAsia="ru-RU"/>
    </w:rPr>
  </w:style>
  <w:style w:type="paragraph" w:styleId="47">
    <w:name w:val="List Number 4"/>
    <w:basedOn w:val="a5"/>
    <w:rsid w:val="00335E55"/>
    <w:pPr>
      <w:tabs>
        <w:tab w:val="num" w:pos="1209"/>
      </w:tabs>
      <w:suppressAutoHyphens w:val="0"/>
      <w:spacing w:after="60"/>
      <w:ind w:left="1209" w:hanging="360"/>
      <w:jc w:val="both"/>
    </w:pPr>
    <w:rPr>
      <w:szCs w:val="20"/>
      <w:lang w:eastAsia="ru-RU"/>
    </w:rPr>
  </w:style>
  <w:style w:type="paragraph" w:styleId="56">
    <w:name w:val="List Number 5"/>
    <w:basedOn w:val="a5"/>
    <w:rsid w:val="00335E55"/>
    <w:pPr>
      <w:tabs>
        <w:tab w:val="num" w:pos="1492"/>
      </w:tabs>
      <w:suppressAutoHyphens w:val="0"/>
      <w:spacing w:after="60"/>
      <w:ind w:left="1492" w:hanging="360"/>
      <w:jc w:val="both"/>
    </w:pPr>
    <w:rPr>
      <w:szCs w:val="20"/>
      <w:lang w:eastAsia="ru-RU"/>
    </w:rPr>
  </w:style>
  <w:style w:type="paragraph" w:customStyle="1" w:styleId="Instruction">
    <w:name w:val="Instruction"/>
    <w:basedOn w:val="2f6"/>
    <w:semiHidden/>
    <w:rsid w:val="00335E55"/>
    <w:pPr>
      <w:tabs>
        <w:tab w:val="num" w:pos="360"/>
      </w:tabs>
      <w:overflowPunct/>
      <w:autoSpaceDE/>
      <w:autoSpaceDN/>
      <w:adjustRightInd/>
      <w:spacing w:before="180" w:after="60"/>
      <w:ind w:left="360" w:hanging="360"/>
      <w:jc w:val="both"/>
      <w:textAlignment w:val="auto"/>
    </w:pPr>
    <w:rPr>
      <w:b/>
      <w:sz w:val="24"/>
      <w:szCs w:val="20"/>
    </w:rPr>
  </w:style>
  <w:style w:type="paragraph" w:customStyle="1" w:styleId="2fb">
    <w:name w:val="Заголовок 2 со списком"/>
    <w:basedOn w:val="20"/>
    <w:next w:val="a5"/>
    <w:link w:val="2fc"/>
    <w:rsid w:val="00335E55"/>
    <w:pPr>
      <w:numPr>
        <w:ilvl w:val="0"/>
        <w:numId w:val="0"/>
      </w:numPr>
      <w:tabs>
        <w:tab w:val="num" w:pos="360"/>
      </w:tabs>
      <w:suppressAutoHyphens w:val="0"/>
      <w:spacing w:after="0" w:line="360" w:lineRule="auto"/>
      <w:ind w:left="360" w:hanging="360"/>
    </w:pPr>
    <w:rPr>
      <w:b w:val="0"/>
      <w:sz w:val="24"/>
      <w:szCs w:val="24"/>
      <w:lang w:val="x-none" w:eastAsia="x-none"/>
    </w:rPr>
  </w:style>
  <w:style w:type="character" w:customStyle="1" w:styleId="2fc">
    <w:name w:val="Заголовок 2 со списком Знак"/>
    <w:link w:val="2fb"/>
    <w:rsid w:val="00335E55"/>
    <w:rPr>
      <w:sz w:val="24"/>
      <w:szCs w:val="24"/>
      <w:lang w:val="x-none" w:eastAsia="x-none"/>
    </w:rPr>
  </w:style>
  <w:style w:type="paragraph" w:customStyle="1" w:styleId="3f1">
    <w:name w:val="Заголовок 3 со списком"/>
    <w:basedOn w:val="3"/>
    <w:link w:val="3f2"/>
    <w:rsid w:val="00335E55"/>
    <w:pPr>
      <w:tabs>
        <w:tab w:val="num" w:pos="972"/>
      </w:tabs>
      <w:suppressAutoHyphens w:val="0"/>
      <w:ind w:left="972" w:hanging="432"/>
    </w:pPr>
    <w:rPr>
      <w:rFonts w:cs="Times New Roman"/>
      <w:b w:val="0"/>
      <w:lang w:val="x-none" w:eastAsia="x-none"/>
    </w:rPr>
  </w:style>
  <w:style w:type="character" w:customStyle="1" w:styleId="3f2">
    <w:name w:val="Заголовок 3 со списком Знак"/>
    <w:link w:val="3f1"/>
    <w:rsid w:val="00335E55"/>
    <w:rPr>
      <w:rFonts w:ascii="Arial" w:hAnsi="Arial"/>
      <w:sz w:val="24"/>
      <w:lang w:val="x-none" w:eastAsia="x-none"/>
    </w:rPr>
  </w:style>
  <w:style w:type="character" w:customStyle="1" w:styleId="afffffc">
    <w:name w:val="Основной шрифт"/>
    <w:semiHidden/>
    <w:rsid w:val="00335E55"/>
  </w:style>
  <w:style w:type="paragraph" w:customStyle="1" w:styleId="afffffd">
    <w:name w:val="текст таблицы"/>
    <w:basedOn w:val="a5"/>
    <w:rsid w:val="00335E55"/>
    <w:pPr>
      <w:suppressAutoHyphens w:val="0"/>
      <w:spacing w:before="120"/>
      <w:ind w:left="40" w:right="-102" w:firstLine="567"/>
      <w:jc w:val="both"/>
    </w:pPr>
    <w:rPr>
      <w:lang w:eastAsia="ru-RU"/>
    </w:rPr>
  </w:style>
  <w:style w:type="paragraph" w:customStyle="1" w:styleId="afffffe">
    <w:name w:val="ТЛ_Заказчик"/>
    <w:basedOn w:val="a5"/>
    <w:link w:val="affffff"/>
    <w:qFormat/>
    <w:rsid w:val="00335E55"/>
    <w:pPr>
      <w:suppressAutoHyphens w:val="0"/>
      <w:ind w:left="40" w:firstLine="567"/>
      <w:jc w:val="center"/>
    </w:pPr>
    <w:rPr>
      <w:sz w:val="28"/>
      <w:szCs w:val="28"/>
      <w:lang w:val="x-none" w:eastAsia="x-none"/>
    </w:rPr>
  </w:style>
  <w:style w:type="character" w:customStyle="1" w:styleId="affffff">
    <w:name w:val="ТЛ_Заказчик Знак"/>
    <w:link w:val="afffffe"/>
    <w:rsid w:val="00335E55"/>
    <w:rPr>
      <w:sz w:val="28"/>
      <w:szCs w:val="28"/>
      <w:lang w:val="x-none" w:eastAsia="x-none"/>
    </w:rPr>
  </w:style>
  <w:style w:type="paragraph" w:customStyle="1" w:styleId="affffff0">
    <w:name w:val="ТЛ_Утверждаю"/>
    <w:basedOn w:val="a5"/>
    <w:link w:val="affffff1"/>
    <w:qFormat/>
    <w:rsid w:val="00335E55"/>
    <w:pPr>
      <w:suppressAutoHyphens w:val="0"/>
      <w:ind w:left="4860" w:firstLine="567"/>
      <w:jc w:val="center"/>
    </w:pPr>
    <w:rPr>
      <w:sz w:val="28"/>
      <w:szCs w:val="28"/>
      <w:lang w:val="x-none" w:eastAsia="x-none"/>
    </w:rPr>
  </w:style>
  <w:style w:type="character" w:customStyle="1" w:styleId="affffff1">
    <w:name w:val="ТЛ_Утверждаю Знак"/>
    <w:link w:val="affffff0"/>
    <w:rsid w:val="00335E55"/>
    <w:rPr>
      <w:sz w:val="28"/>
      <w:szCs w:val="28"/>
      <w:lang w:val="x-none" w:eastAsia="x-none"/>
    </w:rPr>
  </w:style>
  <w:style w:type="paragraph" w:customStyle="1" w:styleId="affffff2">
    <w:name w:val="ТЛ_Название"/>
    <w:basedOn w:val="a5"/>
    <w:link w:val="affffff3"/>
    <w:qFormat/>
    <w:rsid w:val="00335E55"/>
    <w:pPr>
      <w:suppressAutoHyphens w:val="0"/>
      <w:ind w:left="40" w:firstLine="567"/>
      <w:jc w:val="center"/>
    </w:pPr>
    <w:rPr>
      <w:b/>
      <w:sz w:val="28"/>
      <w:szCs w:val="28"/>
      <w:lang w:val="x-none" w:eastAsia="x-none"/>
    </w:rPr>
  </w:style>
  <w:style w:type="character" w:customStyle="1" w:styleId="affffff3">
    <w:name w:val="ТЛ_Название Знак"/>
    <w:link w:val="affffff2"/>
    <w:rsid w:val="00335E55"/>
    <w:rPr>
      <w:b/>
      <w:sz w:val="28"/>
      <w:szCs w:val="28"/>
      <w:lang w:val="x-none" w:eastAsia="x-none"/>
    </w:rPr>
  </w:style>
  <w:style w:type="paragraph" w:customStyle="1" w:styleId="affffff4">
    <w:name w:val="ТЛ_Город и Дата"/>
    <w:basedOn w:val="a5"/>
    <w:link w:val="affffff5"/>
    <w:qFormat/>
    <w:rsid w:val="00335E55"/>
    <w:pPr>
      <w:suppressAutoHyphens w:val="0"/>
      <w:ind w:left="40" w:firstLine="567"/>
      <w:jc w:val="center"/>
    </w:pPr>
    <w:rPr>
      <w:sz w:val="28"/>
      <w:szCs w:val="28"/>
      <w:lang w:val="x-none" w:eastAsia="x-none"/>
    </w:rPr>
  </w:style>
  <w:style w:type="character" w:customStyle="1" w:styleId="affffff5">
    <w:name w:val="ТЛ_Город и Дата Знак"/>
    <w:link w:val="affffff4"/>
    <w:rsid w:val="00335E55"/>
    <w:rPr>
      <w:sz w:val="28"/>
      <w:szCs w:val="28"/>
      <w:lang w:val="x-none" w:eastAsia="x-none"/>
    </w:rPr>
  </w:style>
  <w:style w:type="paragraph" w:customStyle="1" w:styleId="affffff6">
    <w:name w:val="АД_Наименование Разделов"/>
    <w:basedOn w:val="1"/>
    <w:link w:val="affffff7"/>
    <w:qFormat/>
    <w:rsid w:val="00335E55"/>
    <w:pPr>
      <w:suppressAutoHyphens w:val="0"/>
      <w:ind w:left="40" w:firstLine="567"/>
    </w:pPr>
    <w:rPr>
      <w:b w:val="0"/>
      <w:kern w:val="28"/>
      <w:sz w:val="28"/>
      <w:lang w:val="x-none" w:eastAsia="x-none"/>
    </w:rPr>
  </w:style>
  <w:style w:type="character" w:customStyle="1" w:styleId="affffff7">
    <w:name w:val="АД_Наименование Разделов Знак"/>
    <w:link w:val="affffff6"/>
    <w:rsid w:val="00335E55"/>
    <w:rPr>
      <w:kern w:val="28"/>
      <w:sz w:val="28"/>
      <w:lang w:val="x-none" w:eastAsia="x-none"/>
    </w:rPr>
  </w:style>
  <w:style w:type="paragraph" w:customStyle="1" w:styleId="affffff8">
    <w:name w:val="АД_Наименование главы с нумерацией"/>
    <w:basedOn w:val="2fb"/>
    <w:link w:val="affffff9"/>
    <w:qFormat/>
    <w:rsid w:val="00335E55"/>
    <w:rPr>
      <w:b/>
      <w:bCs/>
    </w:rPr>
  </w:style>
  <w:style w:type="character" w:customStyle="1" w:styleId="affffff9">
    <w:name w:val="АД_Глава Знак"/>
    <w:link w:val="affffff8"/>
    <w:rsid w:val="00335E55"/>
    <w:rPr>
      <w:b/>
      <w:bCs/>
      <w:sz w:val="24"/>
      <w:szCs w:val="24"/>
      <w:lang w:val="x-none" w:eastAsia="x-none"/>
    </w:rPr>
  </w:style>
  <w:style w:type="paragraph" w:customStyle="1" w:styleId="affffffa">
    <w:name w:val="АД_Нумерованный пункт"/>
    <w:basedOn w:val="3f1"/>
    <w:link w:val="affffffb"/>
    <w:qFormat/>
    <w:rsid w:val="00335E55"/>
    <w:pPr>
      <w:tabs>
        <w:tab w:val="clear" w:pos="972"/>
        <w:tab w:val="num" w:pos="720"/>
      </w:tabs>
      <w:ind w:left="720" w:hanging="720"/>
    </w:pPr>
    <w:rPr>
      <w:b/>
    </w:rPr>
  </w:style>
  <w:style w:type="character" w:customStyle="1" w:styleId="affffffb">
    <w:name w:val="АД_Нумерованный пункт Знак"/>
    <w:link w:val="affffffa"/>
    <w:rsid w:val="00335E55"/>
    <w:rPr>
      <w:rFonts w:ascii="Arial" w:hAnsi="Arial"/>
      <w:b/>
      <w:sz w:val="24"/>
      <w:lang w:val="x-none" w:eastAsia="x-none"/>
    </w:rPr>
  </w:style>
  <w:style w:type="paragraph" w:customStyle="1" w:styleId="affffffc">
    <w:name w:val="АД_Нумерованный подпункт"/>
    <w:basedOn w:val="a5"/>
    <w:link w:val="affffffd"/>
    <w:qFormat/>
    <w:rsid w:val="00335E55"/>
    <w:pPr>
      <w:tabs>
        <w:tab w:val="left" w:pos="720"/>
      </w:tabs>
      <w:suppressAutoHyphens w:val="0"/>
      <w:ind w:left="720" w:hanging="720"/>
      <w:jc w:val="both"/>
    </w:pPr>
    <w:rPr>
      <w:lang w:val="x-none" w:eastAsia="x-none"/>
    </w:rPr>
  </w:style>
  <w:style w:type="character" w:customStyle="1" w:styleId="affffffd">
    <w:name w:val="АД_Нумерованный подпункт Знак"/>
    <w:link w:val="affffffc"/>
    <w:rsid w:val="00335E55"/>
    <w:rPr>
      <w:sz w:val="24"/>
      <w:szCs w:val="24"/>
      <w:lang w:val="x-none" w:eastAsia="x-none"/>
    </w:rPr>
  </w:style>
  <w:style w:type="paragraph" w:customStyle="1" w:styleId="affffffe">
    <w:name w:val="АД_Основной текст"/>
    <w:basedOn w:val="a5"/>
    <w:link w:val="afffffff"/>
    <w:qFormat/>
    <w:rsid w:val="00335E55"/>
    <w:pPr>
      <w:suppressAutoHyphens w:val="0"/>
      <w:ind w:left="40" w:firstLine="567"/>
      <w:jc w:val="both"/>
    </w:pPr>
    <w:rPr>
      <w:lang w:val="x-none" w:eastAsia="x-none"/>
    </w:rPr>
  </w:style>
  <w:style w:type="character" w:customStyle="1" w:styleId="afffffff">
    <w:name w:val="АД_Основной текст Знак"/>
    <w:link w:val="affffffe"/>
    <w:rsid w:val="00335E55"/>
    <w:rPr>
      <w:sz w:val="24"/>
      <w:szCs w:val="24"/>
      <w:lang w:val="x-none" w:eastAsia="x-none"/>
    </w:rPr>
  </w:style>
  <w:style w:type="paragraph" w:customStyle="1" w:styleId="1ff8">
    <w:name w:val="Стиль АД_Список 1"/>
    <w:aliases w:val="2,3 + полужирный курсив"/>
    <w:basedOn w:val="a5"/>
    <w:rsid w:val="00335E55"/>
    <w:pPr>
      <w:tabs>
        <w:tab w:val="left" w:pos="720"/>
        <w:tab w:val="num" w:pos="1440"/>
      </w:tabs>
      <w:suppressAutoHyphens w:val="0"/>
      <w:ind w:left="1224" w:hanging="504"/>
      <w:jc w:val="both"/>
    </w:pPr>
    <w:rPr>
      <w:b/>
      <w:bCs/>
      <w:i/>
      <w:iCs/>
      <w:lang w:eastAsia="ru-RU"/>
    </w:rPr>
  </w:style>
  <w:style w:type="paragraph" w:customStyle="1" w:styleId="afffffff0">
    <w:name w:val="АД_Заголовки таблиц"/>
    <w:basedOn w:val="a5"/>
    <w:qFormat/>
    <w:rsid w:val="00335E55"/>
    <w:pPr>
      <w:suppressAutoHyphens w:val="0"/>
      <w:ind w:left="40" w:firstLine="567"/>
      <w:jc w:val="center"/>
    </w:pPr>
    <w:rPr>
      <w:b/>
      <w:bCs/>
      <w:lang w:eastAsia="ru-RU"/>
    </w:rPr>
  </w:style>
  <w:style w:type="paragraph" w:styleId="afffffff1">
    <w:name w:val="TOC Heading"/>
    <w:basedOn w:val="1"/>
    <w:next w:val="a5"/>
    <w:uiPriority w:val="39"/>
    <w:qFormat/>
    <w:rsid w:val="00335E55"/>
    <w:pPr>
      <w:keepLines/>
      <w:suppressAutoHyphens w:val="0"/>
      <w:spacing w:before="480" w:after="0" w:line="276" w:lineRule="auto"/>
      <w:ind w:left="40" w:firstLine="567"/>
      <w:jc w:val="left"/>
      <w:outlineLvl w:val="9"/>
    </w:pPr>
    <w:rPr>
      <w:rFonts w:ascii="Cambria" w:hAnsi="Cambria"/>
      <w:bCs/>
      <w:color w:val="365F91"/>
      <w:kern w:val="0"/>
      <w:sz w:val="28"/>
      <w:szCs w:val="28"/>
      <w:lang w:val="x-none" w:eastAsia="en-US"/>
    </w:rPr>
  </w:style>
  <w:style w:type="paragraph" w:customStyle="1" w:styleId="afffffff2">
    <w:name w:val="АД_Основной текст по центру полужирный"/>
    <w:basedOn w:val="a5"/>
    <w:link w:val="afffffff3"/>
    <w:qFormat/>
    <w:rsid w:val="00335E55"/>
    <w:pPr>
      <w:suppressAutoHyphens w:val="0"/>
      <w:ind w:left="40" w:firstLine="567"/>
      <w:jc w:val="center"/>
    </w:pPr>
    <w:rPr>
      <w:b/>
      <w:lang w:val="x-none" w:eastAsia="x-none"/>
    </w:rPr>
  </w:style>
  <w:style w:type="character" w:customStyle="1" w:styleId="afffffff3">
    <w:name w:val="АД_Основной текст по центру полужирный Знак"/>
    <w:link w:val="afffffff2"/>
    <w:rsid w:val="00335E55"/>
    <w:rPr>
      <w:b/>
      <w:sz w:val="24"/>
      <w:szCs w:val="24"/>
      <w:lang w:val="x-none" w:eastAsia="x-none"/>
    </w:rPr>
  </w:style>
  <w:style w:type="paragraph" w:customStyle="1" w:styleId="3f3">
    <w:name w:val="АД_Текст отступ 3"/>
    <w:aliases w:val="25"/>
    <w:basedOn w:val="a5"/>
    <w:link w:val="3f4"/>
    <w:qFormat/>
    <w:rsid w:val="00335E55"/>
    <w:pPr>
      <w:suppressAutoHyphens w:val="0"/>
      <w:ind w:left="1418" w:firstLine="567"/>
      <w:jc w:val="both"/>
    </w:pPr>
    <w:rPr>
      <w:lang w:val="x-none" w:eastAsia="x-none"/>
    </w:rPr>
  </w:style>
  <w:style w:type="character" w:customStyle="1" w:styleId="3f4">
    <w:name w:val="АД_Текст отступ 3 Знак"/>
    <w:aliases w:val="25 Знак"/>
    <w:link w:val="3f3"/>
    <w:rsid w:val="00335E55"/>
    <w:rPr>
      <w:sz w:val="24"/>
      <w:szCs w:val="24"/>
      <w:lang w:val="x-none" w:eastAsia="x-none"/>
    </w:rPr>
  </w:style>
  <w:style w:type="paragraph" w:customStyle="1" w:styleId="48">
    <w:name w:val="АД_Нумерованный подпункт 4 уровня"/>
    <w:basedOn w:val="affffffc"/>
    <w:link w:val="49"/>
    <w:qFormat/>
    <w:rsid w:val="00335E55"/>
    <w:pPr>
      <w:numPr>
        <w:ilvl w:val="3"/>
      </w:numPr>
      <w:tabs>
        <w:tab w:val="clear" w:pos="720"/>
        <w:tab w:val="num" w:pos="993"/>
      </w:tabs>
      <w:ind w:left="993" w:hanging="993"/>
    </w:pPr>
  </w:style>
  <w:style w:type="character" w:customStyle="1" w:styleId="49">
    <w:name w:val="АД_Нумерованный подпункт 4 уровня Знак"/>
    <w:link w:val="48"/>
    <w:rsid w:val="00335E55"/>
    <w:rPr>
      <w:sz w:val="24"/>
      <w:szCs w:val="24"/>
      <w:lang w:val="x-none" w:eastAsia="x-none"/>
    </w:rPr>
  </w:style>
  <w:style w:type="paragraph" w:customStyle="1" w:styleId="a2">
    <w:name w:val="АД_Список абв"/>
    <w:basedOn w:val="a5"/>
    <w:rsid w:val="00335E55"/>
    <w:pPr>
      <w:numPr>
        <w:numId w:val="6"/>
      </w:numPr>
      <w:suppressAutoHyphens w:val="0"/>
      <w:jc w:val="both"/>
    </w:pPr>
    <w:rPr>
      <w:lang w:eastAsia="ru-RU"/>
    </w:rPr>
  </w:style>
  <w:style w:type="table" w:customStyle="1" w:styleId="3f5">
    <w:name w:val="Сетка таблицы3"/>
    <w:basedOn w:val="a7"/>
    <w:next w:val="affff4"/>
    <w:uiPriority w:val="59"/>
    <w:rsid w:val="00335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5"/>
    <w:rsid w:val="00335E55"/>
    <w:pPr>
      <w:ind w:left="-540" w:firstLine="567"/>
      <w:jc w:val="both"/>
    </w:pPr>
    <w:rPr>
      <w:rFonts w:ascii="Arial" w:hAnsi="Arial" w:cs="Arial"/>
      <w:sz w:val="17"/>
      <w:lang w:eastAsia="ar-SA"/>
    </w:rPr>
  </w:style>
  <w:style w:type="paragraph" w:customStyle="1" w:styleId="a3">
    <w:name w:val="Список нум."/>
    <w:basedOn w:val="a5"/>
    <w:rsid w:val="00335E55"/>
    <w:pPr>
      <w:keepNext/>
      <w:numPr>
        <w:numId w:val="7"/>
      </w:numPr>
      <w:tabs>
        <w:tab w:val="left" w:pos="1701"/>
      </w:tabs>
      <w:suppressAutoHyphens w:val="0"/>
      <w:spacing w:before="120" w:after="120" w:line="360" w:lineRule="auto"/>
    </w:pPr>
    <w:rPr>
      <w:rFonts w:ascii="Arial" w:hAnsi="Arial"/>
      <w:szCs w:val="20"/>
      <w:lang w:eastAsia="ru-RU"/>
    </w:rPr>
  </w:style>
  <w:style w:type="paragraph" w:customStyle="1" w:styleId="1VI">
    <w:name w:val="Заголовок 1 (раздел VI)"/>
    <w:basedOn w:val="1"/>
    <w:rsid w:val="00335E55"/>
    <w:pPr>
      <w:keepLines/>
      <w:widowControl w:val="0"/>
      <w:tabs>
        <w:tab w:val="num" w:pos="643"/>
      </w:tabs>
      <w:ind w:left="643" w:right="567" w:firstLine="709"/>
    </w:pPr>
    <w:rPr>
      <w:rFonts w:ascii="Arial" w:hAnsi="Arial" w:cs="Arial"/>
      <w:bCs/>
      <w:kern w:val="32"/>
      <w:sz w:val="28"/>
      <w:szCs w:val="32"/>
      <w:lang w:val="x-none" w:eastAsia="x-none"/>
    </w:rPr>
  </w:style>
  <w:style w:type="paragraph" w:customStyle="1" w:styleId="FR1">
    <w:name w:val="FR1"/>
    <w:rsid w:val="00335E55"/>
    <w:pPr>
      <w:widowControl w:val="0"/>
      <w:spacing w:before="200"/>
      <w:ind w:left="40" w:firstLine="680"/>
      <w:jc w:val="both"/>
    </w:pPr>
    <w:rPr>
      <w:rFonts w:ascii="Arial" w:hAnsi="Arial"/>
      <w:snapToGrid w:val="0"/>
    </w:rPr>
  </w:style>
  <w:style w:type="paragraph" w:customStyle="1" w:styleId="FR2">
    <w:name w:val="FR2"/>
    <w:rsid w:val="00335E55"/>
    <w:pPr>
      <w:widowControl w:val="0"/>
      <w:spacing w:before="20"/>
      <w:ind w:left="40" w:firstLine="567"/>
      <w:jc w:val="center"/>
    </w:pPr>
    <w:rPr>
      <w:rFonts w:ascii="Arial" w:hAnsi="Arial"/>
      <w:snapToGrid w:val="0"/>
      <w:sz w:val="24"/>
    </w:rPr>
  </w:style>
  <w:style w:type="paragraph" w:customStyle="1" w:styleId="3f6">
    <w:name w:val="Стиль3 Знак Знак"/>
    <w:basedOn w:val="2e"/>
    <w:link w:val="3f7"/>
    <w:rsid w:val="00335E55"/>
    <w:pPr>
      <w:widowControl w:val="0"/>
      <w:tabs>
        <w:tab w:val="num" w:pos="227"/>
      </w:tabs>
      <w:overflowPunct/>
      <w:autoSpaceDE/>
      <w:autoSpaceDN/>
      <w:spacing w:line="240" w:lineRule="auto"/>
      <w:ind w:left="0" w:firstLine="567"/>
    </w:pPr>
    <w:rPr>
      <w:szCs w:val="20"/>
      <w:lang w:val="x-none" w:eastAsia="x-none"/>
    </w:rPr>
  </w:style>
  <w:style w:type="paragraph" w:customStyle="1" w:styleId="03zagolovok2">
    <w:name w:val="03zagolovok2"/>
    <w:basedOn w:val="a5"/>
    <w:rsid w:val="00335E55"/>
    <w:pPr>
      <w:keepNext/>
      <w:suppressAutoHyphens w:val="0"/>
      <w:spacing w:before="360" w:after="120" w:line="360" w:lineRule="atLeast"/>
      <w:ind w:left="40" w:firstLine="567"/>
      <w:outlineLvl w:val="1"/>
    </w:pPr>
    <w:rPr>
      <w:rFonts w:ascii="GaramondC" w:hAnsi="GaramondC"/>
      <w:b/>
      <w:color w:val="000000"/>
      <w:sz w:val="28"/>
      <w:szCs w:val="28"/>
      <w:lang w:eastAsia="ru-RU"/>
    </w:rPr>
  </w:style>
  <w:style w:type="paragraph" w:customStyle="1" w:styleId="afffffff4">
    <w:name w:val="текст"/>
    <w:rsid w:val="00335E55"/>
    <w:pPr>
      <w:autoSpaceDE w:val="0"/>
      <w:autoSpaceDN w:val="0"/>
      <w:adjustRightInd w:val="0"/>
      <w:ind w:left="40" w:firstLine="567"/>
      <w:jc w:val="both"/>
    </w:pPr>
    <w:rPr>
      <w:rFonts w:ascii="SchoolBookC" w:hAnsi="SchoolBookC"/>
      <w:color w:val="000000"/>
      <w:sz w:val="24"/>
    </w:rPr>
  </w:style>
  <w:style w:type="paragraph" w:customStyle="1" w:styleId="afffffff5">
    <w:name w:val="втяжка"/>
    <w:basedOn w:val="1ff9"/>
    <w:next w:val="1ff9"/>
    <w:rsid w:val="00335E55"/>
    <w:pPr>
      <w:tabs>
        <w:tab w:val="left" w:pos="567"/>
      </w:tabs>
      <w:spacing w:before="57"/>
      <w:ind w:left="567" w:hanging="567"/>
    </w:pPr>
  </w:style>
  <w:style w:type="paragraph" w:customStyle="1" w:styleId="1ff9">
    <w:name w:val="текст1"/>
    <w:rsid w:val="00335E55"/>
    <w:pPr>
      <w:autoSpaceDE w:val="0"/>
      <w:autoSpaceDN w:val="0"/>
      <w:adjustRightInd w:val="0"/>
      <w:ind w:left="40" w:firstLine="397"/>
      <w:jc w:val="both"/>
    </w:pPr>
    <w:rPr>
      <w:rFonts w:ascii="SchoolBookC" w:hAnsi="SchoolBookC"/>
      <w:sz w:val="24"/>
    </w:rPr>
  </w:style>
  <w:style w:type="paragraph" w:customStyle="1" w:styleId="CharChar">
    <w:name w:val="Char Char"/>
    <w:basedOn w:val="a5"/>
    <w:rsid w:val="00335E55"/>
    <w:pPr>
      <w:suppressAutoHyphens w:val="0"/>
      <w:spacing w:before="100" w:beforeAutospacing="1" w:after="100" w:afterAutospacing="1"/>
      <w:ind w:left="40" w:firstLine="567"/>
    </w:pPr>
    <w:rPr>
      <w:rFonts w:ascii="Tahoma" w:hAnsi="Tahoma"/>
      <w:sz w:val="20"/>
      <w:szCs w:val="20"/>
      <w:lang w:val="en-US" w:eastAsia="en-US"/>
    </w:rPr>
  </w:style>
  <w:style w:type="paragraph" w:customStyle="1" w:styleId="Style9">
    <w:name w:val="Style9"/>
    <w:basedOn w:val="a5"/>
    <w:rsid w:val="00335E55"/>
    <w:pPr>
      <w:widowControl w:val="0"/>
      <w:suppressAutoHyphens w:val="0"/>
      <w:autoSpaceDE w:val="0"/>
      <w:autoSpaceDN w:val="0"/>
      <w:adjustRightInd w:val="0"/>
      <w:ind w:left="40" w:firstLine="567"/>
    </w:pPr>
    <w:rPr>
      <w:lang w:eastAsia="ru-RU"/>
    </w:rPr>
  </w:style>
  <w:style w:type="character" w:customStyle="1" w:styleId="FontStyle20">
    <w:name w:val="Font Style20"/>
    <w:rsid w:val="00335E55"/>
    <w:rPr>
      <w:rFonts w:ascii="Times New Roman" w:hAnsi="Times New Roman" w:cs="Times New Roman"/>
      <w:b/>
      <w:bCs/>
      <w:sz w:val="24"/>
      <w:szCs w:val="24"/>
    </w:rPr>
  </w:style>
  <w:style w:type="character" w:customStyle="1" w:styleId="FontStyle25">
    <w:name w:val="Font Style25"/>
    <w:rsid w:val="00335E55"/>
    <w:rPr>
      <w:rFonts w:ascii="Times New Roman" w:hAnsi="Times New Roman" w:cs="Times New Roman"/>
      <w:sz w:val="24"/>
      <w:szCs w:val="24"/>
    </w:rPr>
  </w:style>
  <w:style w:type="paragraph" w:customStyle="1" w:styleId="Style2">
    <w:name w:val="Style2"/>
    <w:basedOn w:val="a5"/>
    <w:uiPriority w:val="99"/>
    <w:rsid w:val="00335E55"/>
    <w:pPr>
      <w:widowControl w:val="0"/>
      <w:suppressAutoHyphens w:val="0"/>
      <w:autoSpaceDE w:val="0"/>
      <w:autoSpaceDN w:val="0"/>
      <w:adjustRightInd w:val="0"/>
      <w:spacing w:line="283" w:lineRule="exact"/>
      <w:ind w:left="40" w:firstLine="567"/>
      <w:jc w:val="both"/>
    </w:pPr>
    <w:rPr>
      <w:lang w:eastAsia="ru-RU"/>
    </w:rPr>
  </w:style>
  <w:style w:type="paragraph" w:customStyle="1" w:styleId="afffffff6">
    <w:name w:val="Стиль"/>
    <w:rsid w:val="00335E55"/>
    <w:pPr>
      <w:widowControl w:val="0"/>
      <w:suppressAutoHyphens/>
      <w:ind w:left="40" w:firstLine="567"/>
      <w:jc w:val="both"/>
    </w:pPr>
    <w:rPr>
      <w:spacing w:val="-1"/>
      <w:kern w:val="1"/>
      <w:sz w:val="24"/>
      <w:vertAlign w:val="superscript"/>
      <w:lang w:val="en-US" w:eastAsia="ar-SA"/>
    </w:rPr>
  </w:style>
  <w:style w:type="paragraph" w:customStyle="1" w:styleId="4a">
    <w:name w:val="заголовок 4"/>
    <w:basedOn w:val="afffffff6"/>
    <w:next w:val="afffffff6"/>
    <w:rsid w:val="00335E55"/>
    <w:pPr>
      <w:jc w:val="center"/>
    </w:pPr>
    <w:rPr>
      <w:b/>
      <w:spacing w:val="0"/>
      <w:vertAlign w:val="baseline"/>
      <w:lang w:val="ru-RU"/>
    </w:rPr>
  </w:style>
  <w:style w:type="paragraph" w:customStyle="1" w:styleId="TimesNewRoman">
    <w:name w:val="Times New Roman"/>
    <w:basedOn w:val="20"/>
    <w:rsid w:val="00335E55"/>
    <w:pPr>
      <w:numPr>
        <w:ilvl w:val="0"/>
        <w:numId w:val="0"/>
      </w:numPr>
      <w:spacing w:before="240"/>
      <w:ind w:left="4111" w:firstLine="567"/>
      <w:jc w:val="left"/>
      <w:outlineLvl w:val="9"/>
    </w:pPr>
    <w:rPr>
      <w:rFonts w:cs="Arial"/>
      <w:bCs/>
      <w:iCs/>
      <w:color w:val="000000"/>
      <w:sz w:val="26"/>
      <w:szCs w:val="26"/>
      <w:lang w:val="x-none" w:eastAsia="ar-SA"/>
    </w:rPr>
  </w:style>
  <w:style w:type="paragraph" w:customStyle="1" w:styleId="afffffff7">
    <w:name w:val="Зане полужирный"/>
    <w:basedOn w:val="6"/>
    <w:rsid w:val="00335E55"/>
    <w:pPr>
      <w:numPr>
        <w:ilvl w:val="0"/>
        <w:numId w:val="0"/>
      </w:numPr>
      <w:ind w:left="40" w:firstLine="567"/>
      <w:jc w:val="center"/>
      <w:outlineLvl w:val="9"/>
    </w:pPr>
    <w:rPr>
      <w:b/>
      <w:bCs/>
      <w:i w:val="0"/>
      <w:color w:val="000000"/>
      <w:sz w:val="36"/>
      <w:szCs w:val="22"/>
      <w:lang w:val="x-none" w:eastAsia="ar-SA"/>
    </w:rPr>
  </w:style>
  <w:style w:type="paragraph" w:customStyle="1" w:styleId="1ffa">
    <w:name w:val="заголовок 1"/>
    <w:basedOn w:val="a5"/>
    <w:next w:val="a5"/>
    <w:rsid w:val="00335E55"/>
    <w:pPr>
      <w:keepNext/>
      <w:ind w:left="40" w:firstLine="720"/>
      <w:jc w:val="both"/>
    </w:pPr>
    <w:rPr>
      <w:color w:val="000000"/>
      <w:szCs w:val="20"/>
      <w:lang w:eastAsia="ar-SA"/>
    </w:rPr>
  </w:style>
  <w:style w:type="paragraph" w:customStyle="1" w:styleId="afffffff8">
    <w:name w:val="Подподпункт"/>
    <w:basedOn w:val="a5"/>
    <w:rsid w:val="00335E55"/>
    <w:pPr>
      <w:tabs>
        <w:tab w:val="num" w:pos="1701"/>
        <w:tab w:val="num" w:pos="5585"/>
      </w:tabs>
      <w:suppressAutoHyphens w:val="0"/>
      <w:ind w:left="1701" w:hanging="567"/>
      <w:jc w:val="both"/>
    </w:pPr>
    <w:rPr>
      <w:lang w:eastAsia="ru-RU"/>
    </w:rPr>
  </w:style>
  <w:style w:type="character" w:customStyle="1" w:styleId="3f7">
    <w:name w:val="Стиль3 Знак Знак Знак"/>
    <w:link w:val="3f6"/>
    <w:rsid w:val="00335E55"/>
    <w:rPr>
      <w:sz w:val="24"/>
      <w:lang w:val="x-none" w:eastAsia="x-none"/>
    </w:rPr>
  </w:style>
  <w:style w:type="paragraph" w:customStyle="1" w:styleId="afffffff9">
    <w:name w:val="Нормальный"/>
    <w:uiPriority w:val="99"/>
    <w:rsid w:val="00335E55"/>
    <w:pPr>
      <w:widowControl w:val="0"/>
      <w:ind w:left="40" w:firstLine="567"/>
      <w:jc w:val="both"/>
    </w:pPr>
  </w:style>
  <w:style w:type="paragraph" w:customStyle="1" w:styleId="a0">
    <w:name w:val="Нумерованный заголовок"/>
    <w:basedOn w:val="a5"/>
    <w:rsid w:val="00335E55"/>
    <w:pPr>
      <w:numPr>
        <w:numId w:val="8"/>
      </w:numPr>
      <w:suppressAutoHyphens w:val="0"/>
    </w:pPr>
    <w:rPr>
      <w:b/>
      <w:bCs/>
      <w:caps/>
      <w:lang w:eastAsia="ru-RU"/>
    </w:rPr>
  </w:style>
  <w:style w:type="paragraph" w:customStyle="1" w:styleId="a1">
    <w:name w:val="УрВторойПункт"/>
    <w:basedOn w:val="a5"/>
    <w:next w:val="a5"/>
    <w:rsid w:val="00335E55"/>
    <w:pPr>
      <w:numPr>
        <w:ilvl w:val="1"/>
        <w:numId w:val="8"/>
      </w:numPr>
      <w:suppressAutoHyphens w:val="0"/>
      <w:spacing w:line="360" w:lineRule="auto"/>
      <w:ind w:left="40" w:firstLine="567"/>
      <w:jc w:val="both"/>
    </w:pPr>
    <w:rPr>
      <w:lang w:eastAsia="ru-RU"/>
    </w:rPr>
  </w:style>
  <w:style w:type="paragraph" w:customStyle="1" w:styleId="Iiiaeuiue">
    <w:name w:val="Ii?iaeuiue"/>
    <w:rsid w:val="00335E55"/>
    <w:pPr>
      <w:widowControl w:val="0"/>
      <w:suppressAutoHyphens/>
      <w:spacing w:line="100" w:lineRule="atLeast"/>
      <w:ind w:left="40" w:firstLine="567"/>
      <w:jc w:val="both"/>
    </w:pPr>
    <w:rPr>
      <w:rFonts w:eastAsia="Arial"/>
      <w:kern w:val="1"/>
      <w:lang w:eastAsia="zh-CN" w:bidi="hi-IN"/>
    </w:rPr>
  </w:style>
  <w:style w:type="paragraph" w:customStyle="1" w:styleId="a4">
    <w:name w:val="Текст ТД"/>
    <w:basedOn w:val="a5"/>
    <w:link w:val="afffffffa"/>
    <w:qFormat/>
    <w:rsid w:val="00335E55"/>
    <w:pPr>
      <w:numPr>
        <w:numId w:val="9"/>
      </w:numPr>
      <w:suppressAutoHyphens w:val="0"/>
      <w:autoSpaceDE w:val="0"/>
      <w:autoSpaceDN w:val="0"/>
      <w:adjustRightInd w:val="0"/>
      <w:spacing w:after="200"/>
      <w:jc w:val="both"/>
    </w:pPr>
    <w:rPr>
      <w:rFonts w:eastAsia="Calibri"/>
      <w:lang w:val="x-none" w:eastAsia="en-US"/>
    </w:rPr>
  </w:style>
  <w:style w:type="character" w:customStyle="1" w:styleId="afffffffa">
    <w:name w:val="Текст ТД Знак"/>
    <w:link w:val="a4"/>
    <w:rsid w:val="00335E55"/>
    <w:rPr>
      <w:rFonts w:eastAsia="Calibri"/>
      <w:sz w:val="24"/>
      <w:szCs w:val="24"/>
      <w:lang w:val="x-none" w:eastAsia="en-US"/>
    </w:rPr>
  </w:style>
  <w:style w:type="character" w:customStyle="1" w:styleId="FontStyle14">
    <w:name w:val="Font Style14"/>
    <w:rsid w:val="00335E55"/>
    <w:rPr>
      <w:rFonts w:ascii="Times New Roman" w:hAnsi="Times New Roman" w:cs="Times New Roman"/>
      <w:sz w:val="22"/>
      <w:szCs w:val="22"/>
    </w:rPr>
  </w:style>
  <w:style w:type="paragraph" w:customStyle="1" w:styleId="afffffffb">
    <w:name w:val="Текст в таблице"/>
    <w:basedOn w:val="a5"/>
    <w:rsid w:val="00335E55"/>
    <w:pPr>
      <w:suppressAutoHyphens w:val="0"/>
    </w:pPr>
    <w:rPr>
      <w:rFonts w:ascii="Arial" w:hAnsi="Arial"/>
      <w:szCs w:val="20"/>
      <w:lang w:eastAsia="ar-SA"/>
    </w:rPr>
  </w:style>
  <w:style w:type="character" w:customStyle="1" w:styleId="apple-style-span">
    <w:name w:val="apple-style-span"/>
    <w:rsid w:val="00335E55"/>
  </w:style>
  <w:style w:type="character" w:customStyle="1" w:styleId="2fd">
    <w:name w:val="Неразрешенное упоминание2"/>
    <w:basedOn w:val="a6"/>
    <w:uiPriority w:val="99"/>
    <w:semiHidden/>
    <w:unhideWhenUsed/>
    <w:rsid w:val="003A71C9"/>
    <w:rPr>
      <w:color w:val="605E5C"/>
      <w:shd w:val="clear" w:color="auto" w:fill="E1DFDD"/>
    </w:rPr>
  </w:style>
  <w:style w:type="character" w:customStyle="1" w:styleId="-">
    <w:name w:val="Интернет-ссылка"/>
    <w:rsid w:val="003A71C9"/>
    <w:rPr>
      <w:color w:val="0000FF"/>
      <w:u w:val="single"/>
    </w:rPr>
  </w:style>
  <w:style w:type="character" w:customStyle="1" w:styleId="pull-right">
    <w:name w:val="pull-right"/>
    <w:basedOn w:val="a6"/>
    <w:rsid w:val="003372F3"/>
  </w:style>
  <w:style w:type="character" w:customStyle="1" w:styleId="3f8">
    <w:name w:val="Неразрешенное упоминание3"/>
    <w:basedOn w:val="a6"/>
    <w:uiPriority w:val="99"/>
    <w:semiHidden/>
    <w:unhideWhenUsed/>
    <w:rsid w:val="004B1FEF"/>
    <w:rPr>
      <w:color w:val="605E5C"/>
      <w:shd w:val="clear" w:color="auto" w:fill="E1DFDD"/>
    </w:rPr>
  </w:style>
  <w:style w:type="table" w:customStyle="1" w:styleId="4b">
    <w:name w:val="Сетка таблицы4"/>
    <w:basedOn w:val="a7"/>
    <w:next w:val="affff4"/>
    <w:uiPriority w:val="59"/>
    <w:rsid w:val="00D47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7"/>
    <w:next w:val="affff4"/>
    <w:uiPriority w:val="59"/>
    <w:rsid w:val="002946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6"/>
    <w:rsid w:val="00DE4E00"/>
  </w:style>
  <w:style w:type="character" w:customStyle="1" w:styleId="n-product-specname-inner">
    <w:name w:val="n-product-spec__name-inner"/>
    <w:basedOn w:val="a6"/>
    <w:rsid w:val="000F13D5"/>
  </w:style>
  <w:style w:type="character" w:customStyle="1" w:styleId="n-product-specvalue-inner">
    <w:name w:val="n-product-spec__value-inner"/>
    <w:basedOn w:val="a6"/>
    <w:rsid w:val="000F13D5"/>
  </w:style>
  <w:style w:type="character" w:customStyle="1" w:styleId="value">
    <w:name w:val="value"/>
    <w:basedOn w:val="a6"/>
    <w:rsid w:val="000F13D5"/>
  </w:style>
  <w:style w:type="character" w:customStyle="1" w:styleId="2txqavjiup">
    <w:name w:val="_2txqavjiup"/>
    <w:basedOn w:val="a6"/>
    <w:rsid w:val="000F13D5"/>
  </w:style>
  <w:style w:type="paragraph" w:customStyle="1" w:styleId="ConsPlusTitle">
    <w:name w:val="ConsPlusTitle"/>
    <w:rsid w:val="00F049A7"/>
    <w:pPr>
      <w:widowControl w:val="0"/>
      <w:autoSpaceDE w:val="0"/>
      <w:autoSpaceDN w:val="0"/>
    </w:pPr>
    <w:rPr>
      <w:rFonts w:ascii="Calibri" w:hAnsi="Calibri" w:cs="Calibri"/>
      <w:b/>
      <w:sz w:val="22"/>
    </w:rPr>
  </w:style>
  <w:style w:type="paragraph" w:customStyle="1" w:styleId="ConsPlusDocList">
    <w:name w:val="ConsPlusDocList"/>
    <w:rsid w:val="00F049A7"/>
    <w:pPr>
      <w:widowControl w:val="0"/>
      <w:autoSpaceDE w:val="0"/>
      <w:autoSpaceDN w:val="0"/>
    </w:pPr>
    <w:rPr>
      <w:rFonts w:ascii="Calibri" w:hAnsi="Calibri" w:cs="Calibri"/>
      <w:sz w:val="22"/>
    </w:rPr>
  </w:style>
  <w:style w:type="paragraph" w:customStyle="1" w:styleId="ConsPlusTitlePage">
    <w:name w:val="ConsPlusTitlePage"/>
    <w:rsid w:val="00F049A7"/>
    <w:pPr>
      <w:widowControl w:val="0"/>
      <w:autoSpaceDE w:val="0"/>
      <w:autoSpaceDN w:val="0"/>
    </w:pPr>
    <w:rPr>
      <w:rFonts w:ascii="Tahoma" w:hAnsi="Tahoma" w:cs="Tahoma"/>
    </w:rPr>
  </w:style>
  <w:style w:type="paragraph" w:customStyle="1" w:styleId="ConsPlusJurTerm">
    <w:name w:val="ConsPlusJurTerm"/>
    <w:rsid w:val="00F049A7"/>
    <w:pPr>
      <w:widowControl w:val="0"/>
      <w:autoSpaceDE w:val="0"/>
      <w:autoSpaceDN w:val="0"/>
    </w:pPr>
    <w:rPr>
      <w:rFonts w:ascii="Tahoma" w:hAnsi="Tahoma" w:cs="Tahoma"/>
      <w:sz w:val="26"/>
    </w:rPr>
  </w:style>
  <w:style w:type="paragraph" w:customStyle="1" w:styleId="ConsPlusTextList">
    <w:name w:val="ConsPlusTextList"/>
    <w:rsid w:val="00F049A7"/>
    <w:pPr>
      <w:widowControl w:val="0"/>
      <w:autoSpaceDE w:val="0"/>
      <w:autoSpaceDN w:val="0"/>
    </w:pPr>
    <w:rPr>
      <w:rFonts w:ascii="Arial" w:hAnsi="Arial" w:cs="Arial"/>
    </w:rPr>
  </w:style>
  <w:style w:type="table" w:customStyle="1" w:styleId="114">
    <w:name w:val="Сетка таблицы11"/>
    <w:basedOn w:val="a7"/>
    <w:next w:val="affff4"/>
    <w:uiPriority w:val="59"/>
    <w:rsid w:val="00527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7"/>
    <w:next w:val="affff4"/>
    <w:uiPriority w:val="59"/>
    <w:rsid w:val="00527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7"/>
    <w:next w:val="affff4"/>
    <w:uiPriority w:val="59"/>
    <w:rsid w:val="008D2D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7"/>
    <w:next w:val="affff4"/>
    <w:uiPriority w:val="59"/>
    <w:rsid w:val="002467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ff4"/>
    <w:uiPriority w:val="59"/>
    <w:rsid w:val="002467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Неразрешенное упоминание4"/>
    <w:basedOn w:val="a6"/>
    <w:uiPriority w:val="99"/>
    <w:semiHidden/>
    <w:unhideWhenUsed/>
    <w:rsid w:val="003977A8"/>
    <w:rPr>
      <w:color w:val="605E5C"/>
      <w:shd w:val="clear" w:color="auto" w:fill="E1DFDD"/>
    </w:rPr>
  </w:style>
  <w:style w:type="character" w:customStyle="1" w:styleId="cardmaininfotitle">
    <w:name w:val="cardmaininfo__title"/>
    <w:basedOn w:val="a6"/>
    <w:rsid w:val="00DF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303">
      <w:bodyDiv w:val="1"/>
      <w:marLeft w:val="0"/>
      <w:marRight w:val="0"/>
      <w:marTop w:val="0"/>
      <w:marBottom w:val="0"/>
      <w:divBdr>
        <w:top w:val="none" w:sz="0" w:space="0" w:color="auto"/>
        <w:left w:val="none" w:sz="0" w:space="0" w:color="auto"/>
        <w:bottom w:val="none" w:sz="0" w:space="0" w:color="auto"/>
        <w:right w:val="none" w:sz="0" w:space="0" w:color="auto"/>
      </w:divBdr>
    </w:div>
    <w:div w:id="45833419">
      <w:bodyDiv w:val="1"/>
      <w:marLeft w:val="0"/>
      <w:marRight w:val="0"/>
      <w:marTop w:val="0"/>
      <w:marBottom w:val="0"/>
      <w:divBdr>
        <w:top w:val="none" w:sz="0" w:space="0" w:color="auto"/>
        <w:left w:val="none" w:sz="0" w:space="0" w:color="auto"/>
        <w:bottom w:val="none" w:sz="0" w:space="0" w:color="auto"/>
        <w:right w:val="none" w:sz="0" w:space="0" w:color="auto"/>
      </w:divBdr>
    </w:div>
    <w:div w:id="99764183">
      <w:bodyDiv w:val="1"/>
      <w:marLeft w:val="0"/>
      <w:marRight w:val="0"/>
      <w:marTop w:val="0"/>
      <w:marBottom w:val="0"/>
      <w:divBdr>
        <w:top w:val="none" w:sz="0" w:space="0" w:color="auto"/>
        <w:left w:val="none" w:sz="0" w:space="0" w:color="auto"/>
        <w:bottom w:val="none" w:sz="0" w:space="0" w:color="auto"/>
        <w:right w:val="none" w:sz="0" w:space="0" w:color="auto"/>
      </w:divBdr>
    </w:div>
    <w:div w:id="125634854">
      <w:bodyDiv w:val="1"/>
      <w:marLeft w:val="0"/>
      <w:marRight w:val="0"/>
      <w:marTop w:val="0"/>
      <w:marBottom w:val="0"/>
      <w:divBdr>
        <w:top w:val="none" w:sz="0" w:space="0" w:color="auto"/>
        <w:left w:val="none" w:sz="0" w:space="0" w:color="auto"/>
        <w:bottom w:val="none" w:sz="0" w:space="0" w:color="auto"/>
        <w:right w:val="none" w:sz="0" w:space="0" w:color="auto"/>
      </w:divBdr>
    </w:div>
    <w:div w:id="318584416">
      <w:bodyDiv w:val="1"/>
      <w:marLeft w:val="0"/>
      <w:marRight w:val="0"/>
      <w:marTop w:val="0"/>
      <w:marBottom w:val="0"/>
      <w:divBdr>
        <w:top w:val="none" w:sz="0" w:space="0" w:color="auto"/>
        <w:left w:val="none" w:sz="0" w:space="0" w:color="auto"/>
        <w:bottom w:val="none" w:sz="0" w:space="0" w:color="auto"/>
        <w:right w:val="none" w:sz="0" w:space="0" w:color="auto"/>
      </w:divBdr>
    </w:div>
    <w:div w:id="354891078">
      <w:bodyDiv w:val="1"/>
      <w:marLeft w:val="0"/>
      <w:marRight w:val="0"/>
      <w:marTop w:val="0"/>
      <w:marBottom w:val="0"/>
      <w:divBdr>
        <w:top w:val="none" w:sz="0" w:space="0" w:color="auto"/>
        <w:left w:val="none" w:sz="0" w:space="0" w:color="auto"/>
        <w:bottom w:val="none" w:sz="0" w:space="0" w:color="auto"/>
        <w:right w:val="none" w:sz="0" w:space="0" w:color="auto"/>
      </w:divBdr>
    </w:div>
    <w:div w:id="401761296">
      <w:bodyDiv w:val="1"/>
      <w:marLeft w:val="0"/>
      <w:marRight w:val="0"/>
      <w:marTop w:val="0"/>
      <w:marBottom w:val="0"/>
      <w:divBdr>
        <w:top w:val="none" w:sz="0" w:space="0" w:color="auto"/>
        <w:left w:val="none" w:sz="0" w:space="0" w:color="auto"/>
        <w:bottom w:val="none" w:sz="0" w:space="0" w:color="auto"/>
        <w:right w:val="none" w:sz="0" w:space="0" w:color="auto"/>
      </w:divBdr>
    </w:div>
    <w:div w:id="511141480">
      <w:bodyDiv w:val="1"/>
      <w:marLeft w:val="0"/>
      <w:marRight w:val="0"/>
      <w:marTop w:val="0"/>
      <w:marBottom w:val="0"/>
      <w:divBdr>
        <w:top w:val="none" w:sz="0" w:space="0" w:color="auto"/>
        <w:left w:val="none" w:sz="0" w:space="0" w:color="auto"/>
        <w:bottom w:val="none" w:sz="0" w:space="0" w:color="auto"/>
        <w:right w:val="none" w:sz="0" w:space="0" w:color="auto"/>
      </w:divBdr>
    </w:div>
    <w:div w:id="798112947">
      <w:bodyDiv w:val="1"/>
      <w:marLeft w:val="0"/>
      <w:marRight w:val="0"/>
      <w:marTop w:val="0"/>
      <w:marBottom w:val="0"/>
      <w:divBdr>
        <w:top w:val="none" w:sz="0" w:space="0" w:color="auto"/>
        <w:left w:val="none" w:sz="0" w:space="0" w:color="auto"/>
        <w:bottom w:val="none" w:sz="0" w:space="0" w:color="auto"/>
        <w:right w:val="none" w:sz="0" w:space="0" w:color="auto"/>
      </w:divBdr>
    </w:div>
    <w:div w:id="869998609">
      <w:bodyDiv w:val="1"/>
      <w:marLeft w:val="0"/>
      <w:marRight w:val="0"/>
      <w:marTop w:val="0"/>
      <w:marBottom w:val="0"/>
      <w:divBdr>
        <w:top w:val="none" w:sz="0" w:space="0" w:color="auto"/>
        <w:left w:val="none" w:sz="0" w:space="0" w:color="auto"/>
        <w:bottom w:val="none" w:sz="0" w:space="0" w:color="auto"/>
        <w:right w:val="none" w:sz="0" w:space="0" w:color="auto"/>
      </w:divBdr>
    </w:div>
    <w:div w:id="1000238376">
      <w:bodyDiv w:val="1"/>
      <w:marLeft w:val="0"/>
      <w:marRight w:val="0"/>
      <w:marTop w:val="0"/>
      <w:marBottom w:val="0"/>
      <w:divBdr>
        <w:top w:val="none" w:sz="0" w:space="0" w:color="auto"/>
        <w:left w:val="none" w:sz="0" w:space="0" w:color="auto"/>
        <w:bottom w:val="none" w:sz="0" w:space="0" w:color="auto"/>
        <w:right w:val="none" w:sz="0" w:space="0" w:color="auto"/>
      </w:divBdr>
    </w:div>
    <w:div w:id="1002395975">
      <w:bodyDiv w:val="1"/>
      <w:marLeft w:val="0"/>
      <w:marRight w:val="0"/>
      <w:marTop w:val="0"/>
      <w:marBottom w:val="0"/>
      <w:divBdr>
        <w:top w:val="none" w:sz="0" w:space="0" w:color="auto"/>
        <w:left w:val="none" w:sz="0" w:space="0" w:color="auto"/>
        <w:bottom w:val="none" w:sz="0" w:space="0" w:color="auto"/>
        <w:right w:val="none" w:sz="0" w:space="0" w:color="auto"/>
      </w:divBdr>
    </w:div>
    <w:div w:id="1010065921">
      <w:bodyDiv w:val="1"/>
      <w:marLeft w:val="0"/>
      <w:marRight w:val="0"/>
      <w:marTop w:val="0"/>
      <w:marBottom w:val="0"/>
      <w:divBdr>
        <w:top w:val="none" w:sz="0" w:space="0" w:color="auto"/>
        <w:left w:val="none" w:sz="0" w:space="0" w:color="auto"/>
        <w:bottom w:val="none" w:sz="0" w:space="0" w:color="auto"/>
        <w:right w:val="none" w:sz="0" w:space="0" w:color="auto"/>
      </w:divBdr>
    </w:div>
    <w:div w:id="1055393108">
      <w:bodyDiv w:val="1"/>
      <w:marLeft w:val="0"/>
      <w:marRight w:val="0"/>
      <w:marTop w:val="0"/>
      <w:marBottom w:val="0"/>
      <w:divBdr>
        <w:top w:val="none" w:sz="0" w:space="0" w:color="auto"/>
        <w:left w:val="none" w:sz="0" w:space="0" w:color="auto"/>
        <w:bottom w:val="none" w:sz="0" w:space="0" w:color="auto"/>
        <w:right w:val="none" w:sz="0" w:space="0" w:color="auto"/>
      </w:divBdr>
    </w:div>
    <w:div w:id="1059522071">
      <w:bodyDiv w:val="1"/>
      <w:marLeft w:val="0"/>
      <w:marRight w:val="0"/>
      <w:marTop w:val="0"/>
      <w:marBottom w:val="0"/>
      <w:divBdr>
        <w:top w:val="none" w:sz="0" w:space="0" w:color="auto"/>
        <w:left w:val="none" w:sz="0" w:space="0" w:color="auto"/>
        <w:bottom w:val="none" w:sz="0" w:space="0" w:color="auto"/>
        <w:right w:val="none" w:sz="0" w:space="0" w:color="auto"/>
      </w:divBdr>
    </w:div>
    <w:div w:id="1352755713">
      <w:bodyDiv w:val="1"/>
      <w:marLeft w:val="0"/>
      <w:marRight w:val="0"/>
      <w:marTop w:val="0"/>
      <w:marBottom w:val="0"/>
      <w:divBdr>
        <w:top w:val="none" w:sz="0" w:space="0" w:color="auto"/>
        <w:left w:val="none" w:sz="0" w:space="0" w:color="auto"/>
        <w:bottom w:val="none" w:sz="0" w:space="0" w:color="auto"/>
        <w:right w:val="none" w:sz="0" w:space="0" w:color="auto"/>
      </w:divBdr>
    </w:div>
    <w:div w:id="1603563353">
      <w:bodyDiv w:val="1"/>
      <w:marLeft w:val="0"/>
      <w:marRight w:val="0"/>
      <w:marTop w:val="0"/>
      <w:marBottom w:val="0"/>
      <w:divBdr>
        <w:top w:val="none" w:sz="0" w:space="0" w:color="auto"/>
        <w:left w:val="none" w:sz="0" w:space="0" w:color="auto"/>
        <w:bottom w:val="none" w:sz="0" w:space="0" w:color="auto"/>
        <w:right w:val="none" w:sz="0" w:space="0" w:color="auto"/>
      </w:divBdr>
    </w:div>
    <w:div w:id="1682731289">
      <w:bodyDiv w:val="1"/>
      <w:marLeft w:val="0"/>
      <w:marRight w:val="0"/>
      <w:marTop w:val="0"/>
      <w:marBottom w:val="0"/>
      <w:divBdr>
        <w:top w:val="none" w:sz="0" w:space="0" w:color="auto"/>
        <w:left w:val="none" w:sz="0" w:space="0" w:color="auto"/>
        <w:bottom w:val="none" w:sz="0" w:space="0" w:color="auto"/>
        <w:right w:val="none" w:sz="0" w:space="0" w:color="auto"/>
      </w:divBdr>
    </w:div>
    <w:div w:id="2086799654">
      <w:bodyDiv w:val="1"/>
      <w:marLeft w:val="0"/>
      <w:marRight w:val="0"/>
      <w:marTop w:val="0"/>
      <w:marBottom w:val="0"/>
      <w:divBdr>
        <w:top w:val="none" w:sz="0" w:space="0" w:color="auto"/>
        <w:left w:val="none" w:sz="0" w:space="0" w:color="auto"/>
        <w:bottom w:val="none" w:sz="0" w:space="0" w:color="auto"/>
        <w:right w:val="none" w:sz="0" w:space="0" w:color="auto"/>
      </w:divBdr>
    </w:div>
    <w:div w:id="2097628584">
      <w:bodyDiv w:val="1"/>
      <w:marLeft w:val="0"/>
      <w:marRight w:val="0"/>
      <w:marTop w:val="0"/>
      <w:marBottom w:val="0"/>
      <w:divBdr>
        <w:top w:val="none" w:sz="0" w:space="0" w:color="auto"/>
        <w:left w:val="none" w:sz="0" w:space="0" w:color="auto"/>
        <w:bottom w:val="none" w:sz="0" w:space="0" w:color="auto"/>
        <w:right w:val="none" w:sz="0" w:space="0" w:color="auto"/>
      </w:divBdr>
    </w:div>
    <w:div w:id="2114399575">
      <w:bodyDiv w:val="1"/>
      <w:marLeft w:val="0"/>
      <w:marRight w:val="0"/>
      <w:marTop w:val="0"/>
      <w:marBottom w:val="0"/>
      <w:divBdr>
        <w:top w:val="none" w:sz="0" w:space="0" w:color="auto"/>
        <w:left w:val="none" w:sz="0" w:space="0" w:color="auto"/>
        <w:bottom w:val="none" w:sz="0" w:space="0" w:color="auto"/>
        <w:right w:val="none" w:sz="0" w:space="0" w:color="auto"/>
      </w:divBdr>
    </w:div>
    <w:div w:id="21450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896C-F54C-45A2-871E-5E54316F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CharactersWithSpaces>
  <SharedDoc>false</SharedDoc>
  <HLinks>
    <vt:vector size="6" baseType="variant">
      <vt:variant>
        <vt:i4>8192035</vt:i4>
      </vt:variant>
      <vt:variant>
        <vt:i4>3</vt:i4>
      </vt:variant>
      <vt:variant>
        <vt:i4>0</vt:i4>
      </vt:variant>
      <vt:variant>
        <vt:i4>5</vt:i4>
      </vt:variant>
      <vt:variant>
        <vt:lpwstr>%D0%9C%D0%B0%D1%82%D0%B5%D1%80%D0%B8%D0%B0%D0%BB%D1%8B%20%D0%BF%D0%BE%20%D0%B5%D0%93%D0%97/HYPERLINK</vt:lpwstr>
      </vt:variant>
      <vt:variant>
        <vt:lpwstr>Par947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Админ</cp:lastModifiedBy>
  <cp:revision>18</cp:revision>
  <cp:lastPrinted>2023-08-31T07:45:00Z</cp:lastPrinted>
  <dcterms:created xsi:type="dcterms:W3CDTF">2025-05-21T09:39:00Z</dcterms:created>
  <dcterms:modified xsi:type="dcterms:W3CDTF">2026-06-25T14:16:00Z</dcterms:modified>
</cp:coreProperties>
</file>