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34121" w14:textId="77777777" w:rsidR="00FB16F1" w:rsidRPr="00FB16F1" w:rsidRDefault="00FB16F1" w:rsidP="00FB16F1">
      <w:pPr>
        <w:spacing w:line="264" w:lineRule="auto"/>
        <w:jc w:val="center"/>
        <w:rPr>
          <w:sz w:val="22"/>
          <w:szCs w:val="22"/>
        </w:rPr>
      </w:pPr>
      <w:r w:rsidRPr="00FB16F1">
        <w:rPr>
          <w:sz w:val="22"/>
          <w:szCs w:val="22"/>
        </w:rPr>
        <w:t>(проект) КОНТРАКТ № ЕАТ</w:t>
      </w:r>
      <w:r w:rsidRPr="00FB16F1">
        <w:rPr>
          <w:color w:val="000000"/>
          <w:sz w:val="22"/>
          <w:szCs w:val="22"/>
        </w:rPr>
        <w:t>_____________</w:t>
      </w:r>
    </w:p>
    <w:p w14:paraId="56A66096" w14:textId="77777777" w:rsidR="00FB16F1" w:rsidRPr="00FB16F1" w:rsidRDefault="00FB16F1" w:rsidP="00FB16F1">
      <w:pPr>
        <w:widowControl w:val="0"/>
        <w:tabs>
          <w:tab w:val="left" w:pos="7088"/>
        </w:tabs>
        <w:snapToGrid w:val="0"/>
        <w:spacing w:line="264" w:lineRule="auto"/>
        <w:ind w:firstLine="284"/>
        <w:jc w:val="center"/>
        <w:rPr>
          <w:sz w:val="22"/>
          <w:szCs w:val="22"/>
        </w:rPr>
      </w:pPr>
      <w:r w:rsidRPr="00FB16F1">
        <w:rPr>
          <w:sz w:val="22"/>
          <w:szCs w:val="22"/>
        </w:rPr>
        <w:t>на оказание возмездных услуг</w:t>
      </w:r>
    </w:p>
    <w:p w14:paraId="47D42CEA" w14:textId="77777777" w:rsidR="00FB16F1" w:rsidRPr="00FB16F1" w:rsidRDefault="00FB16F1" w:rsidP="00FB16F1">
      <w:pPr>
        <w:widowControl w:val="0"/>
        <w:tabs>
          <w:tab w:val="left" w:pos="7088"/>
        </w:tabs>
        <w:snapToGrid w:val="0"/>
        <w:spacing w:line="264" w:lineRule="auto"/>
        <w:ind w:firstLine="284"/>
        <w:jc w:val="center"/>
        <w:rPr>
          <w:sz w:val="22"/>
          <w:szCs w:val="22"/>
        </w:rPr>
      </w:pPr>
    </w:p>
    <w:p w14:paraId="31CBDF5B" w14:textId="29847A9D" w:rsidR="00FB16F1" w:rsidRPr="00FB16F1" w:rsidRDefault="00FB16F1" w:rsidP="00FB16F1">
      <w:pPr>
        <w:widowControl w:val="0"/>
        <w:tabs>
          <w:tab w:val="left" w:pos="7088"/>
        </w:tabs>
        <w:snapToGrid w:val="0"/>
        <w:ind w:firstLine="284"/>
        <w:jc w:val="center"/>
        <w:rPr>
          <w:sz w:val="22"/>
          <w:szCs w:val="22"/>
        </w:rPr>
      </w:pPr>
      <w:r w:rsidRPr="00FB16F1">
        <w:rPr>
          <w:sz w:val="22"/>
          <w:szCs w:val="22"/>
        </w:rPr>
        <w:t xml:space="preserve">г. Ростов-на-Дону </w:t>
      </w:r>
      <w:r w:rsidRPr="00FB16F1">
        <w:rPr>
          <w:sz w:val="22"/>
          <w:szCs w:val="22"/>
        </w:rPr>
        <w:tab/>
        <w:t xml:space="preserve"> «___» </w:t>
      </w:r>
      <w:r w:rsidRPr="0043261D">
        <w:rPr>
          <w:sz w:val="22"/>
          <w:szCs w:val="22"/>
        </w:rPr>
        <w:t>____________</w:t>
      </w:r>
      <w:r w:rsidRPr="00FB16F1">
        <w:rPr>
          <w:sz w:val="22"/>
          <w:szCs w:val="22"/>
        </w:rPr>
        <w:t xml:space="preserve"> 2026 г.</w:t>
      </w:r>
    </w:p>
    <w:p w14:paraId="7544716F" w14:textId="77777777" w:rsidR="00FB16F1" w:rsidRPr="00FB16F1" w:rsidRDefault="00FB16F1" w:rsidP="00FB16F1">
      <w:pPr>
        <w:widowControl w:val="0"/>
        <w:tabs>
          <w:tab w:val="left" w:pos="7088"/>
        </w:tabs>
        <w:snapToGrid w:val="0"/>
        <w:ind w:firstLine="284"/>
        <w:jc w:val="center"/>
        <w:rPr>
          <w:sz w:val="22"/>
          <w:szCs w:val="22"/>
        </w:rPr>
      </w:pPr>
    </w:p>
    <w:p w14:paraId="5DC0A52F" w14:textId="4A81D3DE" w:rsidR="00FB16F1" w:rsidRDefault="00FB16F1" w:rsidP="000C3D7A">
      <w:pPr>
        <w:widowControl w:val="0"/>
        <w:suppressAutoHyphens/>
        <w:ind w:firstLine="284"/>
        <w:jc w:val="both"/>
        <w:rPr>
          <w:sz w:val="22"/>
          <w:szCs w:val="22"/>
        </w:rPr>
      </w:pPr>
      <w:r w:rsidRPr="00FB16F1">
        <w:rPr>
          <w:sz w:val="22"/>
          <w:szCs w:val="22"/>
        </w:rPr>
        <w:t>Федеральное государственное бюджетное учреждение науки «Федеральный исследовательский центр Южный научный центр Российской академии наук» (ЮНЦ РАН), именуемое в дальнейшем «Заказчик», в лице Заместителя директора ЮНЦ РАН Евгения Михайловича Максименко, действующего на основании Доверенности от 12.01.2026 г. № 17900-03, с одной стороны, и __________________, именуемый в дальнейшем «Исполнитель», в лице ___________________, действующего на основании _________________, с другой стороны, вместе именуемые в дальнейшем «Стороны», руководствуясь пунктом 5 части 1 статьи 93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Закон № 44-ФЗ) (идентификационный код закупки 261616805309961630100100010000000244), заключили настоящий Контракт</w:t>
      </w:r>
      <w:hyperlink w:anchor="P626" w:history="1"/>
      <w:r w:rsidRPr="00FB16F1">
        <w:rPr>
          <w:sz w:val="22"/>
          <w:szCs w:val="22"/>
        </w:rPr>
        <w:t xml:space="preserve"> (далее - Контракт) о нижеследующем:</w:t>
      </w:r>
    </w:p>
    <w:p w14:paraId="6C06436E" w14:textId="77777777" w:rsidR="000C3D7A" w:rsidRPr="00FB16F1" w:rsidRDefault="000C3D7A" w:rsidP="000C3D7A">
      <w:pPr>
        <w:widowControl w:val="0"/>
        <w:suppressAutoHyphens/>
        <w:ind w:firstLine="284"/>
        <w:jc w:val="both"/>
        <w:rPr>
          <w:sz w:val="22"/>
          <w:szCs w:val="22"/>
        </w:rPr>
      </w:pPr>
    </w:p>
    <w:p w14:paraId="5A532173" w14:textId="7689D77B" w:rsidR="00163DF4" w:rsidRPr="0043261D" w:rsidRDefault="00B15BD2" w:rsidP="000C3D7A">
      <w:pPr>
        <w:pStyle w:val="1"/>
        <w:spacing w:line="264" w:lineRule="auto"/>
        <w:ind w:firstLine="284"/>
        <w:rPr>
          <w:rFonts w:cs="Times New Roman"/>
          <w:szCs w:val="22"/>
        </w:rPr>
      </w:pPr>
      <w:r w:rsidRPr="0043261D">
        <w:rPr>
          <w:rFonts w:cs="Times New Roman"/>
          <w:szCs w:val="22"/>
          <w:lang w:val="en-US"/>
        </w:rPr>
        <w:t>I</w:t>
      </w:r>
      <w:r w:rsidR="00163DF4" w:rsidRPr="0043261D">
        <w:rPr>
          <w:rFonts w:cs="Times New Roman"/>
          <w:szCs w:val="22"/>
        </w:rPr>
        <w:t xml:space="preserve">. ПРЕДМЕТ </w:t>
      </w:r>
      <w:r w:rsidR="00FB16F1" w:rsidRPr="00FB16F1">
        <w:rPr>
          <w:rFonts w:cs="Times New Roman"/>
          <w:szCs w:val="22"/>
        </w:rPr>
        <w:t>КОНТРАКТ</w:t>
      </w:r>
      <w:r w:rsidR="00163DF4" w:rsidRPr="0043261D">
        <w:rPr>
          <w:rFonts w:cs="Times New Roman"/>
          <w:szCs w:val="22"/>
        </w:rPr>
        <w:t>А</w:t>
      </w:r>
    </w:p>
    <w:p w14:paraId="74B7391F" w14:textId="74110631" w:rsidR="00FB16F1" w:rsidRPr="0043261D" w:rsidRDefault="00B2080F" w:rsidP="00DF356C">
      <w:pPr>
        <w:ind w:firstLine="284"/>
        <w:jc w:val="both"/>
        <w:rPr>
          <w:rFonts w:eastAsia="Calibri"/>
          <w:sz w:val="22"/>
          <w:szCs w:val="22"/>
        </w:rPr>
      </w:pPr>
      <w:r w:rsidRPr="0043261D">
        <w:rPr>
          <w:sz w:val="22"/>
          <w:szCs w:val="22"/>
        </w:rPr>
        <w:t xml:space="preserve">1.1. </w:t>
      </w:r>
      <w:r w:rsidR="00FB16F1" w:rsidRPr="0043261D">
        <w:rPr>
          <w:rFonts w:eastAsia="Calibri"/>
          <w:sz w:val="22"/>
          <w:szCs w:val="22"/>
        </w:rPr>
        <w:t xml:space="preserve">Исполнитель обязуется осуществить </w:t>
      </w:r>
      <w:bookmarkStart w:id="0" w:name="_Hlk233036791"/>
      <w:r w:rsidR="00FB16F1" w:rsidRPr="0043261D">
        <w:rPr>
          <w:rFonts w:eastAsia="Calibri"/>
          <w:b/>
          <w:sz w:val="22"/>
          <w:szCs w:val="22"/>
        </w:rPr>
        <w:t xml:space="preserve">оказание услуг прачечных (стирка </w:t>
      </w:r>
      <w:bookmarkStart w:id="1" w:name="_Hlk233104152"/>
      <w:r w:rsidR="00DF356C">
        <w:rPr>
          <w:rFonts w:eastAsia="Calibri"/>
          <w:b/>
          <w:sz w:val="22"/>
          <w:szCs w:val="22"/>
        </w:rPr>
        <w:t xml:space="preserve">и обработка </w:t>
      </w:r>
      <w:r w:rsidR="00FB16F1" w:rsidRPr="0043261D">
        <w:rPr>
          <w:rFonts w:eastAsia="Calibri"/>
          <w:b/>
          <w:sz w:val="22"/>
          <w:szCs w:val="22"/>
        </w:rPr>
        <w:t>мягкого инвентаря</w:t>
      </w:r>
      <w:bookmarkEnd w:id="1"/>
      <w:r w:rsidR="00FB16F1" w:rsidRPr="0043261D">
        <w:rPr>
          <w:rFonts w:eastAsia="Calibri"/>
          <w:b/>
          <w:sz w:val="22"/>
          <w:szCs w:val="22"/>
        </w:rPr>
        <w:t xml:space="preserve">) </w:t>
      </w:r>
      <w:bookmarkEnd w:id="0"/>
      <w:r w:rsidR="00FB16F1" w:rsidRPr="0043261D">
        <w:rPr>
          <w:rFonts w:eastAsia="Calibri"/>
          <w:sz w:val="22"/>
          <w:szCs w:val="22"/>
        </w:rPr>
        <w:t xml:space="preserve">(далее – «Услуги») </w:t>
      </w:r>
      <w:bookmarkStart w:id="2" w:name="_Hlk233035474"/>
      <w:r w:rsidR="00FB16F1" w:rsidRPr="0043261D">
        <w:rPr>
          <w:rFonts w:eastAsia="Calibri"/>
          <w:sz w:val="22"/>
          <w:szCs w:val="22"/>
        </w:rPr>
        <w:t xml:space="preserve">в соответствии со Спецификацией (Приложение №1) и </w:t>
      </w:r>
      <w:bookmarkStart w:id="3" w:name="_Hlk233036316"/>
      <w:r w:rsidR="00FB16F1" w:rsidRPr="0043261D">
        <w:rPr>
          <w:rFonts w:eastAsia="Calibri"/>
          <w:sz w:val="22"/>
          <w:szCs w:val="22"/>
        </w:rPr>
        <w:t xml:space="preserve">Описанием объекта закупки </w:t>
      </w:r>
      <w:bookmarkEnd w:id="3"/>
      <w:r w:rsidR="00FB16F1" w:rsidRPr="0043261D">
        <w:rPr>
          <w:rFonts w:eastAsia="Calibri"/>
          <w:sz w:val="22"/>
          <w:szCs w:val="22"/>
        </w:rPr>
        <w:t xml:space="preserve">(Приложение № </w:t>
      </w:r>
      <w:r w:rsidR="004C20FA" w:rsidRPr="0043261D">
        <w:rPr>
          <w:rFonts w:eastAsia="Calibri"/>
          <w:sz w:val="22"/>
          <w:szCs w:val="22"/>
        </w:rPr>
        <w:t>2</w:t>
      </w:r>
      <w:r w:rsidR="00FB16F1" w:rsidRPr="0043261D">
        <w:rPr>
          <w:rFonts w:eastAsia="Calibri"/>
          <w:sz w:val="22"/>
          <w:szCs w:val="22"/>
        </w:rPr>
        <w:t xml:space="preserve">), </w:t>
      </w:r>
      <w:bookmarkEnd w:id="2"/>
      <w:r w:rsidR="00FB16F1" w:rsidRPr="0043261D">
        <w:rPr>
          <w:rFonts w:eastAsia="Calibri"/>
          <w:sz w:val="22"/>
          <w:szCs w:val="22"/>
        </w:rPr>
        <w:t>являющихся неотъемлемыми частями настоящего Контракта, а Заказчик обязуется обеспечить сдачу и приемку мягкого инвентаря в соответствии с требованиями настоящего контракта и оплату предоставленных услуг.</w:t>
      </w:r>
    </w:p>
    <w:p w14:paraId="2751B4C3" w14:textId="4755D3EA" w:rsidR="00B2080F" w:rsidRDefault="00B2080F" w:rsidP="000C3D7A">
      <w:pPr>
        <w:pStyle w:val="ConsPlusNormal"/>
        <w:ind w:firstLine="284"/>
        <w:jc w:val="both"/>
        <w:rPr>
          <w:rFonts w:ascii="Times New Roman" w:hAnsi="Times New Roman" w:cs="Times New Roman"/>
          <w:sz w:val="22"/>
          <w:szCs w:val="22"/>
        </w:rPr>
      </w:pPr>
      <w:r w:rsidRPr="0043261D">
        <w:rPr>
          <w:rFonts w:ascii="Times New Roman" w:hAnsi="Times New Roman" w:cs="Times New Roman"/>
          <w:sz w:val="22"/>
          <w:szCs w:val="22"/>
        </w:rPr>
        <w:t>1.2. Наименование, характеристики и количество Услуг указаны в Спецификации (</w:t>
      </w:r>
      <w:hyperlink w:anchor="P303" w:history="1">
        <w:r w:rsidRPr="0043261D">
          <w:rPr>
            <w:rFonts w:ascii="Times New Roman" w:hAnsi="Times New Roman" w:cs="Times New Roman"/>
            <w:sz w:val="22"/>
            <w:szCs w:val="22"/>
          </w:rPr>
          <w:t>Приложение № 1</w:t>
        </w:r>
      </w:hyperlink>
      <w:r w:rsidRPr="0043261D">
        <w:rPr>
          <w:rFonts w:ascii="Times New Roman" w:hAnsi="Times New Roman" w:cs="Times New Roman"/>
          <w:sz w:val="22"/>
          <w:szCs w:val="22"/>
        </w:rPr>
        <w:t xml:space="preserve"> к настоящему Контракту).</w:t>
      </w:r>
    </w:p>
    <w:p w14:paraId="42AF82B6" w14:textId="77777777" w:rsidR="000C3D7A" w:rsidRPr="0043261D" w:rsidRDefault="000C3D7A" w:rsidP="000C3D7A">
      <w:pPr>
        <w:pStyle w:val="ConsPlusNormal"/>
        <w:ind w:firstLine="284"/>
        <w:jc w:val="both"/>
        <w:rPr>
          <w:rFonts w:ascii="Times New Roman" w:hAnsi="Times New Roman" w:cs="Times New Roman"/>
          <w:sz w:val="22"/>
          <w:szCs w:val="22"/>
        </w:rPr>
      </w:pPr>
    </w:p>
    <w:p w14:paraId="3C99295E" w14:textId="69D6F535" w:rsidR="00163DF4" w:rsidRPr="0043261D" w:rsidRDefault="00B15BD2" w:rsidP="000C3D7A">
      <w:pPr>
        <w:pStyle w:val="1"/>
        <w:spacing w:line="264" w:lineRule="auto"/>
        <w:ind w:firstLine="284"/>
        <w:rPr>
          <w:rFonts w:cs="Times New Roman"/>
          <w:szCs w:val="22"/>
        </w:rPr>
      </w:pPr>
      <w:r w:rsidRPr="0043261D">
        <w:rPr>
          <w:rFonts w:cs="Times New Roman"/>
          <w:szCs w:val="22"/>
          <w:lang w:val="en-US"/>
        </w:rPr>
        <w:t>II</w:t>
      </w:r>
      <w:r w:rsidR="00163DF4" w:rsidRPr="0043261D">
        <w:rPr>
          <w:rFonts w:cs="Times New Roman"/>
          <w:szCs w:val="22"/>
        </w:rPr>
        <w:t xml:space="preserve">. ЦЕНА </w:t>
      </w:r>
      <w:r w:rsidR="00FB16F1" w:rsidRPr="00FB16F1">
        <w:rPr>
          <w:rFonts w:cs="Times New Roman"/>
          <w:szCs w:val="22"/>
        </w:rPr>
        <w:t>КОНТРАКТ</w:t>
      </w:r>
      <w:r w:rsidR="00163DF4" w:rsidRPr="0043261D">
        <w:rPr>
          <w:rFonts w:cs="Times New Roman"/>
          <w:szCs w:val="22"/>
        </w:rPr>
        <w:t>А</w:t>
      </w:r>
    </w:p>
    <w:p w14:paraId="5AD4C7E0" w14:textId="5FDE15AC" w:rsidR="00163DF4" w:rsidRPr="0043261D" w:rsidRDefault="00163DF4" w:rsidP="000C3D7A">
      <w:pPr>
        <w:spacing w:line="264" w:lineRule="auto"/>
        <w:ind w:firstLine="284"/>
        <w:jc w:val="both"/>
        <w:rPr>
          <w:sz w:val="22"/>
          <w:szCs w:val="22"/>
          <w:lang w:val="x-none" w:eastAsia="x-none"/>
        </w:rPr>
      </w:pPr>
      <w:r w:rsidRPr="0043261D">
        <w:rPr>
          <w:sz w:val="22"/>
          <w:szCs w:val="22"/>
          <w:lang w:eastAsia="x-none"/>
        </w:rPr>
        <w:t xml:space="preserve">2.1. </w:t>
      </w:r>
      <w:r w:rsidR="00740852" w:rsidRPr="0043261D">
        <w:rPr>
          <w:sz w:val="22"/>
          <w:szCs w:val="22"/>
        </w:rPr>
        <w:t xml:space="preserve">Цена </w:t>
      </w:r>
      <w:r w:rsidR="00FB16F1" w:rsidRPr="0043261D">
        <w:rPr>
          <w:sz w:val="22"/>
          <w:szCs w:val="22"/>
        </w:rPr>
        <w:t>Контракт</w:t>
      </w:r>
      <w:r w:rsidR="00740852" w:rsidRPr="0043261D">
        <w:rPr>
          <w:sz w:val="22"/>
          <w:szCs w:val="22"/>
        </w:rPr>
        <w:t xml:space="preserve">а (размер вознаграждения Исполнителя) </w:t>
      </w:r>
      <w:r w:rsidR="00BA3A7E" w:rsidRPr="0043261D">
        <w:rPr>
          <w:sz w:val="22"/>
          <w:szCs w:val="22"/>
        </w:rPr>
        <w:t>составляет</w:t>
      </w:r>
      <w:r w:rsidR="00FA3B5F" w:rsidRPr="0043261D">
        <w:rPr>
          <w:sz w:val="22"/>
          <w:szCs w:val="22"/>
        </w:rPr>
        <w:t>:</w:t>
      </w:r>
      <w:r w:rsidR="00BA3A7E" w:rsidRPr="0043261D">
        <w:rPr>
          <w:sz w:val="22"/>
          <w:szCs w:val="22"/>
        </w:rPr>
        <w:t xml:space="preserve"> </w:t>
      </w:r>
      <w:r w:rsidR="00FA3B5F" w:rsidRPr="0043261D">
        <w:rPr>
          <w:b/>
          <w:bCs/>
          <w:i/>
          <w:iCs/>
          <w:color w:val="000000"/>
          <w:sz w:val="22"/>
          <w:szCs w:val="22"/>
          <w:shd w:val="clear" w:color="auto" w:fill="FFFFFF"/>
        </w:rPr>
        <w:t>_______</w:t>
      </w:r>
      <w:r w:rsidR="003345D2" w:rsidRPr="0043261D">
        <w:rPr>
          <w:b/>
          <w:bCs/>
          <w:i/>
          <w:iCs/>
          <w:sz w:val="22"/>
          <w:szCs w:val="22"/>
        </w:rPr>
        <w:t xml:space="preserve"> (</w:t>
      </w:r>
      <w:r w:rsidR="00FA3B5F" w:rsidRPr="0043261D">
        <w:rPr>
          <w:b/>
          <w:bCs/>
          <w:i/>
          <w:iCs/>
          <w:sz w:val="22"/>
          <w:szCs w:val="22"/>
        </w:rPr>
        <w:t>________________</w:t>
      </w:r>
      <w:r w:rsidR="003345D2" w:rsidRPr="0043261D">
        <w:rPr>
          <w:b/>
          <w:bCs/>
          <w:i/>
          <w:iCs/>
          <w:sz w:val="22"/>
          <w:szCs w:val="22"/>
        </w:rPr>
        <w:t>) рубл</w:t>
      </w:r>
      <w:r w:rsidR="00FF0E6D" w:rsidRPr="0043261D">
        <w:rPr>
          <w:b/>
          <w:bCs/>
          <w:i/>
          <w:iCs/>
          <w:sz w:val="22"/>
          <w:szCs w:val="22"/>
        </w:rPr>
        <w:t>ей</w:t>
      </w:r>
      <w:r w:rsidR="003345D2" w:rsidRPr="0043261D">
        <w:rPr>
          <w:b/>
          <w:bCs/>
          <w:i/>
          <w:iCs/>
          <w:sz w:val="22"/>
          <w:szCs w:val="22"/>
        </w:rPr>
        <w:t xml:space="preserve"> </w:t>
      </w:r>
      <w:r w:rsidR="00FA3B5F" w:rsidRPr="0043261D">
        <w:rPr>
          <w:b/>
          <w:bCs/>
          <w:i/>
          <w:iCs/>
          <w:sz w:val="22"/>
          <w:szCs w:val="22"/>
        </w:rPr>
        <w:t>___</w:t>
      </w:r>
      <w:r w:rsidR="003345D2" w:rsidRPr="0043261D">
        <w:rPr>
          <w:b/>
          <w:bCs/>
          <w:i/>
          <w:iCs/>
          <w:sz w:val="22"/>
          <w:szCs w:val="22"/>
        </w:rPr>
        <w:t xml:space="preserve"> копеек</w:t>
      </w:r>
      <w:r w:rsidR="00BA3A7E" w:rsidRPr="0043261D">
        <w:rPr>
          <w:b/>
          <w:bCs/>
          <w:i/>
          <w:iCs/>
          <w:sz w:val="22"/>
          <w:szCs w:val="22"/>
        </w:rPr>
        <w:t xml:space="preserve">, </w:t>
      </w:r>
      <w:r w:rsidR="00837F1D" w:rsidRPr="00837F1D">
        <w:rPr>
          <w:sz w:val="22"/>
          <w:szCs w:val="22"/>
        </w:rPr>
        <w:t>в том числе НДС - ____ рублей ___ копеек, (если Исполнитель является плательщиком НДС, если нет указать № и дату уведомления).</w:t>
      </w:r>
    </w:p>
    <w:p w14:paraId="62417C06" w14:textId="682A22DC" w:rsidR="00FB16F1" w:rsidRPr="0043261D" w:rsidRDefault="00163DF4" w:rsidP="000C3D7A">
      <w:pPr>
        <w:ind w:firstLine="284"/>
        <w:jc w:val="both"/>
        <w:rPr>
          <w:rFonts w:eastAsia="Calibri"/>
          <w:color w:val="000000"/>
          <w:sz w:val="22"/>
          <w:szCs w:val="22"/>
        </w:rPr>
      </w:pPr>
      <w:r w:rsidRPr="0043261D">
        <w:rPr>
          <w:sz w:val="22"/>
          <w:szCs w:val="22"/>
          <w:lang w:eastAsia="x-none"/>
        </w:rPr>
        <w:t xml:space="preserve">2.2. Цена </w:t>
      </w:r>
      <w:r w:rsidR="00FB16F1" w:rsidRPr="0043261D">
        <w:rPr>
          <w:sz w:val="22"/>
          <w:szCs w:val="22"/>
          <w:lang w:eastAsia="x-none"/>
        </w:rPr>
        <w:t>Контракт</w:t>
      </w:r>
      <w:r w:rsidR="00B2723C" w:rsidRPr="0043261D">
        <w:rPr>
          <w:sz w:val="22"/>
          <w:szCs w:val="22"/>
          <w:lang w:eastAsia="x-none"/>
        </w:rPr>
        <w:t>а включает в себя</w:t>
      </w:r>
      <w:r w:rsidR="00B2723C" w:rsidRPr="0043261D">
        <w:rPr>
          <w:sz w:val="22"/>
          <w:szCs w:val="22"/>
          <w:lang w:val="x-none" w:eastAsia="x-none"/>
        </w:rPr>
        <w:t xml:space="preserve"> </w:t>
      </w:r>
      <w:r w:rsidR="00B2723C" w:rsidRPr="0043261D">
        <w:rPr>
          <w:rFonts w:eastAsia="Calibri"/>
          <w:sz w:val="22"/>
          <w:szCs w:val="22"/>
          <w:lang w:val="x-none" w:eastAsia="en-US"/>
        </w:rPr>
        <w:t>общ</w:t>
      </w:r>
      <w:r w:rsidR="00B2723C" w:rsidRPr="0043261D">
        <w:rPr>
          <w:rFonts w:eastAsia="Calibri"/>
          <w:sz w:val="22"/>
          <w:szCs w:val="22"/>
          <w:lang w:eastAsia="en-US"/>
        </w:rPr>
        <w:t>ую</w:t>
      </w:r>
      <w:r w:rsidR="00B2723C" w:rsidRPr="0043261D">
        <w:rPr>
          <w:rFonts w:eastAsia="Calibri"/>
          <w:sz w:val="22"/>
          <w:szCs w:val="22"/>
          <w:lang w:val="x-none" w:eastAsia="en-US"/>
        </w:rPr>
        <w:t xml:space="preserve"> стоимость Услуг, </w:t>
      </w:r>
      <w:r w:rsidR="00B2723C" w:rsidRPr="0043261D">
        <w:rPr>
          <w:rFonts w:eastAsia="Calibri"/>
          <w:sz w:val="22"/>
          <w:szCs w:val="22"/>
          <w:lang w:eastAsia="en-US"/>
        </w:rPr>
        <w:t>состоящую из</w:t>
      </w:r>
      <w:r w:rsidR="00B2723C" w:rsidRPr="0043261D">
        <w:rPr>
          <w:rFonts w:eastAsia="Calibri"/>
          <w:sz w:val="22"/>
          <w:szCs w:val="22"/>
          <w:lang w:val="x-none" w:eastAsia="en-US"/>
        </w:rPr>
        <w:t xml:space="preserve"> </w:t>
      </w:r>
      <w:r w:rsidR="00B2723C" w:rsidRPr="0043261D">
        <w:rPr>
          <w:rFonts w:eastAsia="Calibri"/>
          <w:sz w:val="22"/>
          <w:szCs w:val="22"/>
          <w:lang w:eastAsia="en-US"/>
        </w:rPr>
        <w:t xml:space="preserve">всех </w:t>
      </w:r>
      <w:r w:rsidR="00B2723C" w:rsidRPr="0043261D">
        <w:rPr>
          <w:rFonts w:eastAsia="Calibri"/>
          <w:sz w:val="22"/>
          <w:szCs w:val="22"/>
          <w:lang w:val="x-none" w:eastAsia="en-US"/>
        </w:rPr>
        <w:t>расход</w:t>
      </w:r>
      <w:r w:rsidR="00B2723C" w:rsidRPr="0043261D">
        <w:rPr>
          <w:rFonts w:eastAsia="Calibri"/>
          <w:sz w:val="22"/>
          <w:szCs w:val="22"/>
          <w:lang w:eastAsia="en-US"/>
        </w:rPr>
        <w:t>ов</w:t>
      </w:r>
      <w:r w:rsidR="00B2723C" w:rsidRPr="0043261D">
        <w:rPr>
          <w:rFonts w:eastAsia="Calibri"/>
          <w:sz w:val="22"/>
          <w:szCs w:val="22"/>
          <w:lang w:val="x-none" w:eastAsia="en-US"/>
        </w:rPr>
        <w:t xml:space="preserve"> Исполнителя, производимы</w:t>
      </w:r>
      <w:r w:rsidR="00B2723C" w:rsidRPr="0043261D">
        <w:rPr>
          <w:rFonts w:eastAsia="Calibri"/>
          <w:sz w:val="22"/>
          <w:szCs w:val="22"/>
          <w:lang w:eastAsia="en-US"/>
        </w:rPr>
        <w:t>х</w:t>
      </w:r>
      <w:r w:rsidR="00B2723C" w:rsidRPr="0043261D">
        <w:rPr>
          <w:rFonts w:eastAsia="Calibri"/>
          <w:sz w:val="22"/>
          <w:szCs w:val="22"/>
          <w:lang w:val="x-none" w:eastAsia="en-US"/>
        </w:rPr>
        <w:t xml:space="preserve"> им в процессе</w:t>
      </w:r>
      <w:r w:rsidR="00B2723C" w:rsidRPr="0043261D">
        <w:rPr>
          <w:rFonts w:eastAsia="Calibri"/>
          <w:sz w:val="22"/>
          <w:szCs w:val="22"/>
          <w:lang w:eastAsia="en-US"/>
        </w:rPr>
        <w:t xml:space="preserve"> оказания Услуг</w:t>
      </w:r>
      <w:r w:rsidR="00FB16F1" w:rsidRPr="0043261D">
        <w:rPr>
          <w:rFonts w:eastAsia="Calibri"/>
          <w:sz w:val="22"/>
          <w:szCs w:val="22"/>
          <w:lang w:eastAsia="en-US"/>
        </w:rPr>
        <w:t xml:space="preserve">, в т.ч. </w:t>
      </w:r>
      <w:r w:rsidR="00FB16F1" w:rsidRPr="0043261D">
        <w:rPr>
          <w:rFonts w:eastAsia="Calibri"/>
          <w:sz w:val="22"/>
          <w:szCs w:val="22"/>
        </w:rPr>
        <w:t xml:space="preserve">стоимость </w:t>
      </w:r>
      <w:r w:rsidR="00FB16F1" w:rsidRPr="0043261D">
        <w:rPr>
          <w:rFonts w:eastAsia="Calibri"/>
          <w:color w:val="000000"/>
          <w:sz w:val="22"/>
          <w:szCs w:val="22"/>
        </w:rPr>
        <w:t>расходных материалов, дополнительного оборудования и услуг, необходимых для выполнения контракта</w:t>
      </w:r>
      <w:r w:rsidR="00FB16F1" w:rsidRPr="0043261D">
        <w:rPr>
          <w:rFonts w:eastAsia="Calibri"/>
          <w:sz w:val="22"/>
          <w:szCs w:val="22"/>
        </w:rPr>
        <w:t xml:space="preserve">, другие установленные налоги, сборы и иные расходы, связанные с исполнением </w:t>
      </w:r>
      <w:r w:rsidR="004C20FA" w:rsidRPr="0043261D">
        <w:rPr>
          <w:rFonts w:eastAsia="Calibri"/>
          <w:sz w:val="22"/>
          <w:szCs w:val="22"/>
          <w:lang w:val="x-none" w:eastAsia="en-US"/>
        </w:rPr>
        <w:t>услови</w:t>
      </w:r>
      <w:r w:rsidR="004C20FA" w:rsidRPr="0043261D">
        <w:rPr>
          <w:rFonts w:eastAsia="Calibri"/>
          <w:sz w:val="22"/>
          <w:szCs w:val="22"/>
          <w:lang w:eastAsia="en-US"/>
        </w:rPr>
        <w:t>й</w:t>
      </w:r>
      <w:r w:rsidR="004C20FA" w:rsidRPr="0043261D">
        <w:rPr>
          <w:rFonts w:eastAsia="Calibri"/>
          <w:sz w:val="22"/>
          <w:szCs w:val="22"/>
          <w:lang w:val="x-none" w:eastAsia="en-US"/>
        </w:rPr>
        <w:t xml:space="preserve"> </w:t>
      </w:r>
      <w:r w:rsidR="00FB16F1" w:rsidRPr="0043261D">
        <w:rPr>
          <w:rFonts w:eastAsia="Calibri"/>
          <w:sz w:val="22"/>
          <w:szCs w:val="22"/>
        </w:rPr>
        <w:t>контракта</w:t>
      </w:r>
      <w:r w:rsidR="00FB16F1" w:rsidRPr="0043261D">
        <w:rPr>
          <w:rFonts w:eastAsia="Calibri"/>
          <w:color w:val="000000"/>
          <w:sz w:val="22"/>
          <w:szCs w:val="22"/>
        </w:rPr>
        <w:t>.</w:t>
      </w:r>
    </w:p>
    <w:p w14:paraId="4F210396" w14:textId="344943D2" w:rsidR="002B26A5" w:rsidRPr="0043261D" w:rsidRDefault="002B26A5"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 xml:space="preserve">2.3. Цена </w:t>
      </w:r>
      <w:r w:rsidR="00FB16F1" w:rsidRPr="0043261D">
        <w:rPr>
          <w:rFonts w:ascii="Times New Roman" w:hAnsi="Times New Roman" w:cs="Times New Roman"/>
          <w:sz w:val="22"/>
          <w:szCs w:val="22"/>
        </w:rPr>
        <w:t>Контракт</w:t>
      </w:r>
      <w:r w:rsidRPr="0043261D">
        <w:rPr>
          <w:rFonts w:ascii="Times New Roman" w:hAnsi="Times New Roman" w:cs="Times New Roman"/>
          <w:sz w:val="22"/>
          <w:szCs w:val="22"/>
        </w:rPr>
        <w:t xml:space="preserve">а является твердой и определяется на весь срок исполнения </w:t>
      </w:r>
      <w:r w:rsidR="00FB16F1" w:rsidRPr="0043261D">
        <w:rPr>
          <w:rFonts w:ascii="Times New Roman" w:hAnsi="Times New Roman" w:cs="Times New Roman"/>
          <w:sz w:val="22"/>
          <w:szCs w:val="22"/>
        </w:rPr>
        <w:t>Контракт</w:t>
      </w:r>
      <w:r w:rsidRPr="0043261D">
        <w:rPr>
          <w:rFonts w:ascii="Times New Roman" w:hAnsi="Times New Roman" w:cs="Times New Roman"/>
          <w:sz w:val="22"/>
          <w:szCs w:val="22"/>
        </w:rPr>
        <w:t>а.</w:t>
      </w:r>
    </w:p>
    <w:p w14:paraId="40935E72" w14:textId="2DB91B28" w:rsidR="002B26A5" w:rsidRPr="0043261D" w:rsidRDefault="00F070F9" w:rsidP="000C3D7A">
      <w:pPr>
        <w:pStyle w:val="ConsPlusNormal"/>
        <w:spacing w:line="264" w:lineRule="auto"/>
        <w:ind w:firstLine="284"/>
        <w:jc w:val="both"/>
        <w:rPr>
          <w:rFonts w:ascii="Times New Roman" w:hAnsi="Times New Roman" w:cs="Times New Roman"/>
          <w:sz w:val="22"/>
          <w:szCs w:val="22"/>
        </w:rPr>
      </w:pPr>
      <w:bookmarkStart w:id="4" w:name="P41"/>
      <w:bookmarkStart w:id="5" w:name="_Hlk145583185"/>
      <w:bookmarkEnd w:id="4"/>
      <w:r w:rsidRPr="0043261D">
        <w:rPr>
          <w:rFonts w:ascii="Times New Roman" w:hAnsi="Times New Roman" w:cs="Times New Roman"/>
          <w:sz w:val="22"/>
          <w:szCs w:val="22"/>
        </w:rPr>
        <w:t xml:space="preserve">2.4. Источник финансирования </w:t>
      </w:r>
      <w:r w:rsidR="00FB16F1" w:rsidRPr="0043261D">
        <w:rPr>
          <w:rFonts w:ascii="Times New Roman" w:hAnsi="Times New Roman" w:cs="Times New Roman"/>
          <w:sz w:val="22"/>
          <w:szCs w:val="22"/>
        </w:rPr>
        <w:t>Контракт</w:t>
      </w:r>
      <w:r w:rsidRPr="0043261D">
        <w:rPr>
          <w:rFonts w:ascii="Times New Roman" w:hAnsi="Times New Roman" w:cs="Times New Roman"/>
          <w:sz w:val="22"/>
          <w:szCs w:val="22"/>
        </w:rPr>
        <w:t xml:space="preserve">а – </w:t>
      </w:r>
      <w:r w:rsidR="00FF0E6D" w:rsidRPr="0043261D">
        <w:rPr>
          <w:rFonts w:ascii="Times New Roman" w:hAnsi="Times New Roman" w:cs="Times New Roman"/>
          <w:sz w:val="22"/>
          <w:szCs w:val="22"/>
        </w:rPr>
        <w:t>Субсидии в рамках выполнения государственного задания</w:t>
      </w:r>
      <w:hyperlink w:anchor="P623" w:history="1"/>
      <w:r w:rsidRPr="0043261D">
        <w:rPr>
          <w:rFonts w:ascii="Times New Roman" w:hAnsi="Times New Roman" w:cs="Times New Roman"/>
          <w:sz w:val="22"/>
          <w:szCs w:val="22"/>
        </w:rPr>
        <w:t>.</w:t>
      </w:r>
    </w:p>
    <w:p w14:paraId="30068824" w14:textId="4A3D4A41" w:rsidR="00B2080F" w:rsidRPr="0043261D" w:rsidRDefault="00B2080F" w:rsidP="000C3D7A">
      <w:pPr>
        <w:autoSpaceDE w:val="0"/>
        <w:autoSpaceDN w:val="0"/>
        <w:adjustRightInd w:val="0"/>
        <w:ind w:firstLine="284"/>
        <w:jc w:val="both"/>
        <w:rPr>
          <w:rFonts w:eastAsiaTheme="minorHAnsi"/>
          <w:sz w:val="22"/>
          <w:szCs w:val="22"/>
          <w:lang w:eastAsia="en-US"/>
        </w:rPr>
      </w:pPr>
      <w:bookmarkStart w:id="6" w:name="_Hlk135991254"/>
      <w:bookmarkEnd w:id="5"/>
      <w:r w:rsidRPr="0043261D">
        <w:rPr>
          <w:sz w:val="22"/>
          <w:szCs w:val="22"/>
        </w:rPr>
        <w:t xml:space="preserve">2.5. Оплата </w:t>
      </w:r>
      <w:r w:rsidR="00A11C23" w:rsidRPr="0043261D">
        <w:rPr>
          <w:sz w:val="22"/>
          <w:szCs w:val="22"/>
        </w:rPr>
        <w:t>Услуг</w:t>
      </w:r>
      <w:r w:rsidRPr="0043261D">
        <w:rPr>
          <w:sz w:val="22"/>
          <w:szCs w:val="22"/>
        </w:rPr>
        <w:t xml:space="preserve"> производится по факту </w:t>
      </w:r>
      <w:r w:rsidR="00A11C23" w:rsidRPr="0043261D">
        <w:rPr>
          <w:sz w:val="22"/>
          <w:szCs w:val="22"/>
        </w:rPr>
        <w:t>оказания услуг</w:t>
      </w:r>
      <w:r w:rsidRPr="0043261D">
        <w:rPr>
          <w:sz w:val="22"/>
          <w:szCs w:val="22"/>
        </w:rPr>
        <w:t xml:space="preserve"> в срок не более 7 (семи) рабочих дней </w:t>
      </w:r>
      <w:r w:rsidRPr="0043261D">
        <w:rPr>
          <w:rFonts w:eastAsiaTheme="minorHAnsi"/>
          <w:sz w:val="22"/>
          <w:szCs w:val="22"/>
          <w:lang w:eastAsia="en-US"/>
        </w:rPr>
        <w:t>с даты подписания заказчиком документа о приемке, предусмотренного частью 7 статьи 94 Закона № 44-ФЗ,</w:t>
      </w:r>
      <w:r w:rsidRPr="0043261D">
        <w:rPr>
          <w:sz w:val="22"/>
          <w:szCs w:val="22"/>
        </w:rPr>
        <w:t xml:space="preserve"> путем перечисления денежных средств на расчетный счет </w:t>
      </w:r>
      <w:r w:rsidR="00A11C23" w:rsidRPr="0043261D">
        <w:rPr>
          <w:sz w:val="22"/>
          <w:szCs w:val="22"/>
        </w:rPr>
        <w:t>Исполнителя</w:t>
      </w:r>
      <w:r w:rsidRPr="0043261D">
        <w:rPr>
          <w:sz w:val="22"/>
          <w:szCs w:val="22"/>
        </w:rPr>
        <w:t>, на основании подписанного Заказчиком документа о приемке (Акта или УПД), а также счёта и счёта фактуры.</w:t>
      </w:r>
    </w:p>
    <w:p w14:paraId="05A18CEC" w14:textId="568E3832" w:rsidR="00B2080F" w:rsidRPr="0043261D" w:rsidRDefault="00B2080F" w:rsidP="000C3D7A">
      <w:pPr>
        <w:pStyle w:val="ConsPlusNormal"/>
        <w:ind w:firstLine="284"/>
        <w:jc w:val="both"/>
        <w:rPr>
          <w:rFonts w:ascii="Times New Roman" w:hAnsi="Times New Roman" w:cs="Times New Roman"/>
          <w:sz w:val="22"/>
          <w:szCs w:val="22"/>
        </w:rPr>
      </w:pPr>
      <w:bookmarkStart w:id="7" w:name="P56"/>
      <w:bookmarkStart w:id="8" w:name="_Hlk135991685"/>
      <w:bookmarkEnd w:id="6"/>
      <w:bookmarkEnd w:id="7"/>
      <w:r w:rsidRPr="0043261D">
        <w:rPr>
          <w:rFonts w:ascii="Times New Roman" w:hAnsi="Times New Roman" w:cs="Times New Roman"/>
          <w:sz w:val="22"/>
          <w:szCs w:val="22"/>
        </w:rPr>
        <w:t xml:space="preserve">2.6. Оплата по Контракту осуществляется по безналичному расчету путем перечисления Заказчиком денежных средств на счет </w:t>
      </w:r>
      <w:r w:rsidR="00A11C23" w:rsidRPr="0043261D">
        <w:rPr>
          <w:rFonts w:ascii="Times New Roman" w:hAnsi="Times New Roman" w:cs="Times New Roman"/>
          <w:sz w:val="22"/>
          <w:szCs w:val="22"/>
        </w:rPr>
        <w:t>Исполнителя</w:t>
      </w:r>
      <w:r w:rsidRPr="0043261D">
        <w:rPr>
          <w:rFonts w:ascii="Times New Roman" w:hAnsi="Times New Roman" w:cs="Times New Roman"/>
          <w:sz w:val="22"/>
          <w:szCs w:val="22"/>
        </w:rPr>
        <w:t>, указанный в настоящем Контракте</w:t>
      </w:r>
      <w:hyperlink w:anchor="P638" w:history="1"/>
      <w:r w:rsidRPr="0043261D">
        <w:rPr>
          <w:rFonts w:ascii="Times New Roman" w:hAnsi="Times New Roman" w:cs="Times New Roman"/>
          <w:sz w:val="22"/>
          <w:szCs w:val="22"/>
        </w:rPr>
        <w:t>.</w:t>
      </w:r>
    </w:p>
    <w:bookmarkEnd w:id="8"/>
    <w:p w14:paraId="21A7E3EC" w14:textId="2329F7F5" w:rsidR="00B2080F" w:rsidRPr="0043261D" w:rsidRDefault="00B2080F" w:rsidP="000C3D7A">
      <w:pPr>
        <w:pStyle w:val="ConsPlusNormal"/>
        <w:ind w:firstLine="284"/>
        <w:jc w:val="both"/>
        <w:rPr>
          <w:rFonts w:ascii="Times New Roman" w:hAnsi="Times New Roman" w:cs="Times New Roman"/>
          <w:sz w:val="22"/>
          <w:szCs w:val="22"/>
        </w:rPr>
      </w:pPr>
      <w:r w:rsidRPr="0043261D">
        <w:rPr>
          <w:rFonts w:ascii="Times New Roman" w:hAnsi="Times New Roman" w:cs="Times New Roman"/>
          <w:sz w:val="22"/>
          <w:szCs w:val="22"/>
        </w:rPr>
        <w:t xml:space="preserve">2.7. Заказчик уменьшает суммы, подлежащие уплате Заказчиком </w:t>
      </w:r>
      <w:r w:rsidR="00A11C23" w:rsidRPr="0043261D">
        <w:rPr>
          <w:rFonts w:ascii="Times New Roman" w:hAnsi="Times New Roman" w:cs="Times New Roman"/>
          <w:sz w:val="22"/>
          <w:szCs w:val="22"/>
        </w:rPr>
        <w:t>Исполнителю</w:t>
      </w:r>
      <w:r w:rsidRPr="0043261D">
        <w:rPr>
          <w:rFonts w:ascii="Times New Roman" w:hAnsi="Times New Roman" w:cs="Times New Roman"/>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F9253" w14:textId="62365DA0" w:rsidR="00B2080F" w:rsidRDefault="00B2080F" w:rsidP="000C3D7A">
      <w:pPr>
        <w:pStyle w:val="ConsPlusNormal"/>
        <w:ind w:firstLine="284"/>
        <w:jc w:val="both"/>
        <w:rPr>
          <w:rFonts w:ascii="Times New Roman" w:hAnsi="Times New Roman" w:cs="Times New Roman"/>
          <w:sz w:val="22"/>
          <w:szCs w:val="22"/>
        </w:rPr>
      </w:pPr>
      <w:bookmarkStart w:id="9" w:name="P58"/>
      <w:bookmarkStart w:id="10" w:name="_Hlk135991832"/>
      <w:bookmarkEnd w:id="9"/>
      <w:r w:rsidRPr="0043261D">
        <w:rPr>
          <w:rFonts w:ascii="Times New Roman" w:hAnsi="Times New Roman" w:cs="Times New Roman"/>
          <w:sz w:val="22"/>
          <w:szCs w:val="22"/>
        </w:rPr>
        <w:t>2.8. Датой оплаты считается дата списания денежных средств со счета Заказчика, указанного в настоящем Контракте.</w:t>
      </w:r>
    </w:p>
    <w:p w14:paraId="5AB2B756" w14:textId="77777777" w:rsidR="000C3D7A" w:rsidRPr="0043261D" w:rsidRDefault="000C3D7A" w:rsidP="000C3D7A">
      <w:pPr>
        <w:pStyle w:val="ConsPlusNormal"/>
        <w:ind w:firstLine="284"/>
        <w:jc w:val="both"/>
        <w:rPr>
          <w:rFonts w:ascii="Times New Roman" w:hAnsi="Times New Roman" w:cs="Times New Roman"/>
          <w:sz w:val="22"/>
          <w:szCs w:val="22"/>
        </w:rPr>
      </w:pPr>
    </w:p>
    <w:bookmarkEnd w:id="10"/>
    <w:p w14:paraId="39609AB5" w14:textId="329F563B" w:rsidR="00163DF4" w:rsidRPr="0043261D" w:rsidRDefault="00B15BD2" w:rsidP="000C3D7A">
      <w:pPr>
        <w:pStyle w:val="1"/>
        <w:spacing w:line="264" w:lineRule="auto"/>
        <w:ind w:firstLine="284"/>
        <w:rPr>
          <w:rFonts w:cs="Times New Roman"/>
          <w:szCs w:val="22"/>
        </w:rPr>
      </w:pPr>
      <w:r w:rsidRPr="0043261D">
        <w:rPr>
          <w:rFonts w:cs="Times New Roman"/>
          <w:szCs w:val="22"/>
          <w:lang w:val="en-US"/>
        </w:rPr>
        <w:t>III</w:t>
      </w:r>
      <w:r w:rsidR="00607D77" w:rsidRPr="0043261D">
        <w:rPr>
          <w:rFonts w:cs="Times New Roman"/>
          <w:szCs w:val="22"/>
        </w:rPr>
        <w:t xml:space="preserve">. </w:t>
      </w:r>
      <w:r w:rsidR="00163DF4" w:rsidRPr="0043261D">
        <w:rPr>
          <w:rFonts w:cs="Times New Roman"/>
          <w:szCs w:val="22"/>
        </w:rPr>
        <w:t>ПРАВА И ОБЯЗАННОСТИ СТОРОН</w:t>
      </w:r>
    </w:p>
    <w:p w14:paraId="6D78A0C1"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3.1. Заказчик по настоящему Контракту вправе:</w:t>
      </w:r>
    </w:p>
    <w:p w14:paraId="47BBECD8"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3.1.1.</w:t>
      </w:r>
      <w:r w:rsidRPr="004C20FA">
        <w:rPr>
          <w:rFonts w:eastAsia="Calibri"/>
          <w:sz w:val="22"/>
          <w:szCs w:val="22"/>
        </w:rPr>
        <w:t xml:space="preserve"> По мере необходимости сдавать на обработку мягкий инвентарь </w:t>
      </w:r>
      <w:r w:rsidRPr="004C20FA">
        <w:rPr>
          <w:rFonts w:eastAsia="Calibri"/>
          <w:spacing w:val="1"/>
          <w:sz w:val="22"/>
          <w:szCs w:val="22"/>
        </w:rPr>
        <w:t xml:space="preserve">по накладной, составленной в двух </w:t>
      </w:r>
      <w:r w:rsidRPr="004C20FA">
        <w:rPr>
          <w:rFonts w:eastAsia="Calibri"/>
          <w:spacing w:val="-2"/>
          <w:sz w:val="22"/>
          <w:szCs w:val="22"/>
        </w:rPr>
        <w:t>экземплярах</w:t>
      </w:r>
      <w:r w:rsidRPr="004C20FA">
        <w:rPr>
          <w:rFonts w:eastAsia="Calibri"/>
          <w:sz w:val="22"/>
          <w:szCs w:val="22"/>
        </w:rPr>
        <w:t>, предварительно освободив его от инородных предметов, которые могут привести к порче мягкого инвентаря и оборудования.</w:t>
      </w:r>
    </w:p>
    <w:p w14:paraId="0F7A077E"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3.1.2. Требовать от Исполнителя надлежащего исполнения принятых им обязательств, а также своевременного устранения выявленных недостатков.</w:t>
      </w:r>
    </w:p>
    <w:p w14:paraId="577E2B43"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3.1.3. Требовать от Исполнителя предоставления надлежаще оформленных документов, подтверждающих исполнение принятых им обязательств.</w:t>
      </w:r>
    </w:p>
    <w:p w14:paraId="1E4E95EA"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lastRenderedPageBreak/>
        <w:t>3.1.4.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Услуг.</w:t>
      </w:r>
    </w:p>
    <w:p w14:paraId="47D9ED0D"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3.1.5. Контролировать ход оказания услуг, соблюдение сроков оказания услуг, проверять соответствие оказанных Услуг условиям настоящего Контракта, Спецификации.</w:t>
      </w:r>
    </w:p>
    <w:p w14:paraId="0E67EAA9"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 xml:space="preserve">3.1.6. При обнаружении недостатков, требовать их устранения. Требование подлежит обязательному выполнению Исполнителем. </w:t>
      </w:r>
    </w:p>
    <w:p w14:paraId="43A20E31"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3.1.7. Определять лиц, непосредственно участвующих в контроле за ходом оказания Услуг.</w:t>
      </w:r>
    </w:p>
    <w:p w14:paraId="3B073B81" w14:textId="77777777"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color w:val="000000"/>
          <w:sz w:val="22"/>
          <w:szCs w:val="22"/>
        </w:rPr>
        <w:t xml:space="preserve">3.1.8. </w:t>
      </w:r>
      <w:r w:rsidRPr="004C20FA">
        <w:rPr>
          <w:rFonts w:eastAsia="Calibri"/>
          <w:sz w:val="22"/>
          <w:szCs w:val="22"/>
        </w:rPr>
        <w:t>Во время исполнения Контракта потребовать у Исполнителя предъявления документов о состоянии здоровья сотрудников, задействованных в оказании Услуги.</w:t>
      </w:r>
    </w:p>
    <w:p w14:paraId="1F828534" w14:textId="77777777"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color w:val="000000"/>
          <w:sz w:val="22"/>
          <w:szCs w:val="22"/>
        </w:rPr>
        <w:t xml:space="preserve">3.1.9. Осуществлять иные права в соответствии с </w:t>
      </w:r>
      <w:r w:rsidRPr="004C20FA">
        <w:rPr>
          <w:rFonts w:eastAsia="Calibri"/>
          <w:sz w:val="22"/>
          <w:szCs w:val="22"/>
        </w:rPr>
        <w:t>действующим законодательством Российской Федерации.</w:t>
      </w:r>
    </w:p>
    <w:p w14:paraId="6D3CDE59"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3.2. Заказчик по настоящему Контракту обязан:</w:t>
      </w:r>
    </w:p>
    <w:p w14:paraId="532B00F4" w14:textId="77777777"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color w:val="000000"/>
          <w:sz w:val="22"/>
          <w:szCs w:val="22"/>
        </w:rPr>
        <w:t xml:space="preserve">3.2.1. При надлежащем извещении Исполнителем о факте выполненной Услуги организовать и произвести приемку услуг </w:t>
      </w:r>
      <w:r w:rsidRPr="004C20FA">
        <w:rPr>
          <w:rFonts w:eastAsia="Calibri"/>
          <w:sz w:val="22"/>
          <w:szCs w:val="22"/>
        </w:rPr>
        <w:t>и подписать предоставленные Исполнителем документы или направить мотивированный отказ в полной или частичной приемке услуг.</w:t>
      </w:r>
    </w:p>
    <w:p w14:paraId="33D07DF6"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 xml:space="preserve">3.2.2. Произвести оплату в соответствии с </w:t>
      </w:r>
      <w:r w:rsidRPr="004C20FA">
        <w:rPr>
          <w:rFonts w:eastAsia="Calibri"/>
          <w:sz w:val="22"/>
          <w:szCs w:val="22"/>
        </w:rPr>
        <w:t>пунктом 2.2. раздела 2 настоящего Контракта</w:t>
      </w:r>
      <w:r w:rsidRPr="004C20FA">
        <w:rPr>
          <w:rFonts w:eastAsia="Calibri"/>
          <w:color w:val="000000"/>
          <w:sz w:val="22"/>
          <w:szCs w:val="22"/>
        </w:rPr>
        <w:t>.</w:t>
      </w:r>
    </w:p>
    <w:p w14:paraId="607D20BB" w14:textId="77777777"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sz w:val="22"/>
          <w:szCs w:val="22"/>
        </w:rPr>
        <w:t>3.2.3. Надлежаще исполнять иные принятые на себя обязательства.</w:t>
      </w:r>
    </w:p>
    <w:p w14:paraId="3B5D8205"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 xml:space="preserve">3.3. Исполнитель по </w:t>
      </w:r>
      <w:r w:rsidRPr="004C20FA">
        <w:rPr>
          <w:rFonts w:eastAsia="Calibri"/>
          <w:sz w:val="22"/>
          <w:szCs w:val="22"/>
        </w:rPr>
        <w:t>настоящему Контракту</w:t>
      </w:r>
      <w:r w:rsidRPr="004C20FA">
        <w:rPr>
          <w:rFonts w:eastAsia="Calibri"/>
          <w:color w:val="000000"/>
          <w:sz w:val="22"/>
          <w:szCs w:val="22"/>
        </w:rPr>
        <w:t xml:space="preserve"> вправе:</w:t>
      </w:r>
    </w:p>
    <w:p w14:paraId="0D51DCBA"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3.3.1. Требовать своевременного подписания Заказчиком Акта сдачи-приемки оказанных услуг.</w:t>
      </w:r>
    </w:p>
    <w:p w14:paraId="188D760F" w14:textId="7BBC18E4"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3.3.2. Требовать своевременной оплаты принятых Заказчиком Услуг.</w:t>
      </w:r>
    </w:p>
    <w:p w14:paraId="05F6D08E"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 xml:space="preserve">3.3.3. Осуществлять иные права в соответствии с </w:t>
      </w:r>
      <w:r w:rsidRPr="004C20FA">
        <w:rPr>
          <w:rFonts w:eastAsia="Calibri"/>
          <w:sz w:val="22"/>
          <w:szCs w:val="22"/>
        </w:rPr>
        <w:t>действующим законодательством Российской Федерации.</w:t>
      </w:r>
    </w:p>
    <w:p w14:paraId="68AB866A" w14:textId="77777777" w:rsidR="004C20FA" w:rsidRPr="004C20FA" w:rsidRDefault="004C20FA" w:rsidP="000C3D7A">
      <w:pPr>
        <w:widowControl w:val="0"/>
        <w:autoSpaceDE w:val="0"/>
        <w:autoSpaceDN w:val="0"/>
        <w:adjustRightInd w:val="0"/>
        <w:ind w:firstLine="284"/>
        <w:jc w:val="both"/>
        <w:rPr>
          <w:rFonts w:eastAsia="Calibri"/>
          <w:color w:val="000000"/>
          <w:sz w:val="22"/>
          <w:szCs w:val="22"/>
        </w:rPr>
      </w:pPr>
      <w:r w:rsidRPr="004C20FA">
        <w:rPr>
          <w:rFonts w:eastAsia="Calibri"/>
          <w:color w:val="000000"/>
          <w:sz w:val="22"/>
          <w:szCs w:val="22"/>
        </w:rPr>
        <w:t xml:space="preserve">3.4. Исполнитель по </w:t>
      </w:r>
      <w:r w:rsidRPr="004C20FA">
        <w:rPr>
          <w:rFonts w:eastAsia="Calibri"/>
          <w:sz w:val="22"/>
          <w:szCs w:val="22"/>
        </w:rPr>
        <w:t>настоящему Контракту</w:t>
      </w:r>
      <w:r w:rsidRPr="004C20FA">
        <w:rPr>
          <w:rFonts w:eastAsia="Calibri"/>
          <w:color w:val="000000"/>
          <w:sz w:val="22"/>
          <w:szCs w:val="22"/>
        </w:rPr>
        <w:t xml:space="preserve"> обязан:</w:t>
      </w:r>
    </w:p>
    <w:p w14:paraId="29150BAD" w14:textId="2F4D7C43" w:rsidR="000C3D7A" w:rsidRDefault="004C20FA" w:rsidP="000C3D7A">
      <w:pPr>
        <w:widowControl w:val="0"/>
        <w:autoSpaceDE w:val="0"/>
        <w:autoSpaceDN w:val="0"/>
        <w:adjustRightInd w:val="0"/>
        <w:ind w:firstLine="284"/>
        <w:jc w:val="both"/>
        <w:rPr>
          <w:rFonts w:eastAsia="Calibri"/>
          <w:sz w:val="22"/>
          <w:szCs w:val="22"/>
        </w:rPr>
      </w:pPr>
      <w:r w:rsidRPr="004C20FA">
        <w:rPr>
          <w:rFonts w:eastAsia="Calibri"/>
          <w:color w:val="000000"/>
          <w:sz w:val="22"/>
          <w:szCs w:val="22"/>
        </w:rPr>
        <w:t xml:space="preserve">3.4.1. </w:t>
      </w:r>
      <w:r w:rsidRPr="004C20FA">
        <w:rPr>
          <w:rFonts w:eastAsia="Calibri"/>
          <w:sz w:val="22"/>
          <w:szCs w:val="22"/>
        </w:rPr>
        <w:t xml:space="preserve">Оказать </w:t>
      </w:r>
      <w:r w:rsidRPr="004C20FA">
        <w:rPr>
          <w:rFonts w:eastAsia="Calibri"/>
          <w:bCs/>
          <w:sz w:val="22"/>
          <w:szCs w:val="22"/>
        </w:rPr>
        <w:t>Заказчику</w:t>
      </w:r>
      <w:r w:rsidRPr="004C20FA">
        <w:rPr>
          <w:rFonts w:eastAsia="Calibri"/>
          <w:sz w:val="22"/>
          <w:szCs w:val="22"/>
        </w:rPr>
        <w:t xml:space="preserve"> </w:t>
      </w:r>
      <w:r w:rsidRPr="004C20FA">
        <w:rPr>
          <w:rFonts w:eastAsia="Calibri"/>
          <w:bCs/>
          <w:sz w:val="22"/>
          <w:szCs w:val="22"/>
        </w:rPr>
        <w:t>Услуги</w:t>
      </w:r>
      <w:r w:rsidRPr="004C20FA">
        <w:rPr>
          <w:rFonts w:eastAsia="Calibri"/>
          <w:sz w:val="22"/>
          <w:szCs w:val="22"/>
        </w:rPr>
        <w:t xml:space="preserve"> в сроки и порядке, установленном пунктом 1.</w:t>
      </w:r>
      <w:r w:rsidR="000C3D7A">
        <w:rPr>
          <w:rFonts w:eastAsia="Calibri"/>
          <w:sz w:val="22"/>
          <w:szCs w:val="22"/>
        </w:rPr>
        <w:t>1</w:t>
      </w:r>
      <w:r w:rsidRPr="004C20FA">
        <w:rPr>
          <w:rFonts w:eastAsia="Calibri"/>
          <w:sz w:val="22"/>
          <w:szCs w:val="22"/>
        </w:rPr>
        <w:t>. настоящего контракта, в количестве, ассортименте и надлежащего качества, соответствующим Описанию объекта закупки (Приложение №</w:t>
      </w:r>
      <w:r w:rsidR="00341FC4">
        <w:rPr>
          <w:rFonts w:eastAsia="Calibri"/>
          <w:sz w:val="22"/>
          <w:szCs w:val="22"/>
        </w:rPr>
        <w:t>2</w:t>
      </w:r>
      <w:r w:rsidRPr="004C20FA">
        <w:rPr>
          <w:rFonts w:eastAsia="Calibri"/>
          <w:sz w:val="22"/>
          <w:szCs w:val="22"/>
        </w:rPr>
        <w:t>) к настоящему Контракту.</w:t>
      </w:r>
    </w:p>
    <w:p w14:paraId="32883E70" w14:textId="39B304CB" w:rsidR="00341FC4" w:rsidRPr="004C20FA" w:rsidRDefault="00341FC4" w:rsidP="00341FC4">
      <w:pPr>
        <w:widowControl w:val="0"/>
        <w:autoSpaceDE w:val="0"/>
        <w:autoSpaceDN w:val="0"/>
        <w:adjustRightInd w:val="0"/>
        <w:ind w:firstLine="284"/>
        <w:jc w:val="both"/>
        <w:rPr>
          <w:rFonts w:eastAsia="Calibri"/>
          <w:sz w:val="22"/>
          <w:szCs w:val="22"/>
        </w:rPr>
      </w:pPr>
      <w:r>
        <w:rPr>
          <w:rFonts w:eastAsia="Calibri"/>
          <w:sz w:val="22"/>
          <w:szCs w:val="22"/>
        </w:rPr>
        <w:t xml:space="preserve">3.4.2. </w:t>
      </w:r>
      <w:r w:rsidRPr="00341FC4">
        <w:rPr>
          <w:rFonts w:eastAsia="Calibri"/>
          <w:sz w:val="22"/>
          <w:szCs w:val="22"/>
          <w:lang w:eastAsia="en-US"/>
        </w:rPr>
        <w:t xml:space="preserve">Вести учет принятых и выданных </w:t>
      </w:r>
      <w:r w:rsidR="000D5A1A" w:rsidRPr="000D5A1A">
        <w:rPr>
          <w:rFonts w:eastAsia="Calibri"/>
          <w:sz w:val="22"/>
          <w:szCs w:val="22"/>
          <w:lang w:eastAsia="en-US"/>
        </w:rPr>
        <w:t>мягкого инвентаря</w:t>
      </w:r>
      <w:r w:rsidRPr="00341FC4">
        <w:rPr>
          <w:rFonts w:eastAsia="Calibri"/>
          <w:sz w:val="22"/>
          <w:szCs w:val="22"/>
          <w:lang w:eastAsia="en-US"/>
        </w:rPr>
        <w:t>. Для учета объемов обработанн</w:t>
      </w:r>
      <w:r w:rsidR="000D5A1A">
        <w:rPr>
          <w:rFonts w:eastAsia="Calibri"/>
          <w:sz w:val="22"/>
          <w:szCs w:val="22"/>
          <w:lang w:eastAsia="en-US"/>
        </w:rPr>
        <w:t>ого</w:t>
      </w:r>
      <w:r w:rsidRPr="00341FC4">
        <w:rPr>
          <w:rFonts w:eastAsia="Calibri"/>
          <w:sz w:val="22"/>
          <w:szCs w:val="22"/>
          <w:lang w:eastAsia="en-US"/>
        </w:rPr>
        <w:t xml:space="preserve"> </w:t>
      </w:r>
      <w:r w:rsidR="000D5A1A" w:rsidRPr="000D5A1A">
        <w:rPr>
          <w:rFonts w:eastAsia="Calibri"/>
          <w:sz w:val="22"/>
          <w:szCs w:val="22"/>
          <w:lang w:eastAsia="en-US"/>
        </w:rPr>
        <w:t xml:space="preserve">мягкого инвентаря </w:t>
      </w:r>
      <w:r w:rsidRPr="00341FC4">
        <w:rPr>
          <w:rFonts w:eastAsia="Calibri"/>
          <w:sz w:val="22"/>
          <w:szCs w:val="22"/>
          <w:lang w:eastAsia="en-US"/>
        </w:rPr>
        <w:t>использовать весовые измерения</w:t>
      </w:r>
      <w:r>
        <w:rPr>
          <w:rFonts w:eastAsia="Calibri"/>
          <w:sz w:val="22"/>
          <w:szCs w:val="22"/>
          <w:lang w:eastAsia="en-US"/>
        </w:rPr>
        <w:t>.</w:t>
      </w:r>
    </w:p>
    <w:p w14:paraId="15F37C4F" w14:textId="2FD02754" w:rsidR="00341FC4" w:rsidRDefault="004C20FA" w:rsidP="000C3D7A">
      <w:pPr>
        <w:widowControl w:val="0"/>
        <w:autoSpaceDE w:val="0"/>
        <w:autoSpaceDN w:val="0"/>
        <w:adjustRightInd w:val="0"/>
        <w:ind w:firstLine="284"/>
        <w:jc w:val="both"/>
        <w:rPr>
          <w:rFonts w:eastAsia="Calibri"/>
          <w:sz w:val="22"/>
          <w:szCs w:val="22"/>
        </w:rPr>
      </w:pPr>
      <w:r w:rsidRPr="000D5A1A">
        <w:rPr>
          <w:rFonts w:eastAsia="Calibri"/>
          <w:sz w:val="22"/>
          <w:szCs w:val="22"/>
        </w:rPr>
        <w:t>3.4.3.</w:t>
      </w:r>
      <w:r w:rsidRPr="000D5A1A">
        <w:rPr>
          <w:rFonts w:eastAsia="Calibri"/>
          <w:sz w:val="22"/>
          <w:szCs w:val="22"/>
        </w:rPr>
        <w:tab/>
        <w:t xml:space="preserve">Предоставить представителю Заказчика </w:t>
      </w:r>
      <w:r w:rsidRPr="004C20FA">
        <w:rPr>
          <w:rFonts w:eastAsia="Calibri"/>
          <w:sz w:val="22"/>
          <w:szCs w:val="22"/>
        </w:rPr>
        <w:t>полную информацию о процессе стирки, используемых средствах, иную информацию, запрошенную представителем Заказчика, а также все оригиналы запрошенных представителем Заказчика документов, подтверждающих качество используемых средств, при оказании услуги. При запросе представителя Заказчика, Исполнитель обязан выдать копии запрошенных документов в течение 2-х дней с даты запроса.</w:t>
      </w:r>
    </w:p>
    <w:p w14:paraId="68601DE1" w14:textId="77777777"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spacing w:val="1"/>
          <w:sz w:val="22"/>
          <w:szCs w:val="22"/>
        </w:rPr>
        <w:t>3.4.4. Передавать каждую партию обработанного</w:t>
      </w:r>
      <w:r w:rsidRPr="004C20FA">
        <w:rPr>
          <w:rFonts w:eastAsia="Calibri"/>
          <w:sz w:val="22"/>
          <w:szCs w:val="22"/>
        </w:rPr>
        <w:t xml:space="preserve"> мягкого инвентаря</w:t>
      </w:r>
      <w:r w:rsidRPr="004C20FA">
        <w:rPr>
          <w:rFonts w:eastAsia="Calibri"/>
          <w:spacing w:val="1"/>
          <w:sz w:val="22"/>
          <w:szCs w:val="22"/>
        </w:rPr>
        <w:t xml:space="preserve"> по накладной, составленной в двух </w:t>
      </w:r>
      <w:r w:rsidRPr="004C20FA">
        <w:rPr>
          <w:rFonts w:eastAsia="Calibri"/>
          <w:spacing w:val="-2"/>
          <w:sz w:val="22"/>
          <w:szCs w:val="22"/>
        </w:rPr>
        <w:t>экземплярах</w:t>
      </w:r>
      <w:r w:rsidRPr="004C20FA">
        <w:rPr>
          <w:rFonts w:eastAsia="Calibri"/>
          <w:sz w:val="22"/>
          <w:szCs w:val="22"/>
        </w:rPr>
        <w:t>.</w:t>
      </w:r>
    </w:p>
    <w:p w14:paraId="4A673EB1" w14:textId="77777777"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sz w:val="22"/>
          <w:szCs w:val="22"/>
        </w:rPr>
        <w:t>3.4.5.</w:t>
      </w:r>
      <w:r w:rsidRPr="004C20FA">
        <w:rPr>
          <w:rFonts w:eastAsia="Calibri"/>
          <w:sz w:val="22"/>
          <w:szCs w:val="22"/>
        </w:rPr>
        <w:tab/>
        <w:t xml:space="preserve"> Предупредить Заказчика при обнаружении непригодности (ветхости) предъявленного на обработку мягкого инвентаря или о не зависящих от Исполнителя обстоятельствах, которые грозят годности и прочности результатам оказанной услуги, либо создают невозможность ее завершения в срок. </w:t>
      </w:r>
    </w:p>
    <w:p w14:paraId="75DCF319" w14:textId="5F8196C8"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sz w:val="22"/>
          <w:szCs w:val="22"/>
        </w:rPr>
        <w:t>3.4.6. Отвечать за порчу или пропажу мягкого инвентаря, путем возмещения его полной стоимости. Факт порчи или пропажи мягкого инвентаря устанавливается путем составления Акта об обнаружении несоответствия качества оказанной услуги, на основании служебных записок сотрудников Заказчика.</w:t>
      </w:r>
    </w:p>
    <w:p w14:paraId="38670E61" w14:textId="09826B9F"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color w:val="000000"/>
          <w:sz w:val="22"/>
          <w:szCs w:val="22"/>
        </w:rPr>
        <w:t xml:space="preserve">3.4.7. </w:t>
      </w:r>
      <w:r w:rsidRPr="004C20FA">
        <w:rPr>
          <w:rFonts w:eastAsia="Calibri"/>
          <w:sz w:val="22"/>
          <w:szCs w:val="22"/>
        </w:rPr>
        <w:t xml:space="preserve">Обеспечить качественное выполнение услуги (в т.ч. белье должно быть отстирано от биологических субстратов) с соблюдением сроков выполнения услуги. </w:t>
      </w:r>
      <w:r w:rsidRPr="004C20FA">
        <w:rPr>
          <w:rFonts w:eastAsia="Calibri"/>
          <w:bCs/>
          <w:color w:val="000000"/>
          <w:sz w:val="22"/>
          <w:szCs w:val="22"/>
        </w:rPr>
        <w:t xml:space="preserve">В случае некачественной стирки, обработки, сушки, глажения </w:t>
      </w:r>
      <w:r w:rsidRPr="004C20FA">
        <w:rPr>
          <w:rFonts w:eastAsia="Calibri"/>
          <w:sz w:val="22"/>
          <w:szCs w:val="22"/>
        </w:rPr>
        <w:t>мягкого инвентаря</w:t>
      </w:r>
      <w:r w:rsidRPr="004C20FA">
        <w:rPr>
          <w:rFonts w:eastAsia="Calibri"/>
          <w:bCs/>
          <w:color w:val="000000"/>
          <w:sz w:val="22"/>
          <w:szCs w:val="22"/>
        </w:rPr>
        <w:t>, Исполнитель обязан произвести повторную обработку в течение суток за собственные средства и у</w:t>
      </w:r>
      <w:r w:rsidRPr="004C20FA">
        <w:rPr>
          <w:rFonts w:eastAsia="Calibri"/>
          <w:color w:val="000000"/>
          <w:sz w:val="22"/>
          <w:szCs w:val="22"/>
        </w:rPr>
        <w:t>странить все выявленные недостатки оказанной Услуги.</w:t>
      </w:r>
    </w:p>
    <w:p w14:paraId="649F624C" w14:textId="77777777"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sz w:val="22"/>
          <w:szCs w:val="22"/>
        </w:rPr>
        <w:t>3.4.8. Представить Заказчику документы, подтверждающие действия Исполнителя по предварительной дезинфекционной обработке автотранспорта, специальных тележек и другого оборудования, предназначенного для транспортировки чистого мягкого инвентаря. Транспортные средства после выгрузки грязного мягкого инвентаря должны подвергаться дезинфекции.</w:t>
      </w:r>
    </w:p>
    <w:p w14:paraId="518AED40" w14:textId="77777777" w:rsidR="004C20FA" w:rsidRPr="004C20FA" w:rsidRDefault="004C20FA" w:rsidP="000C3D7A">
      <w:pPr>
        <w:widowControl w:val="0"/>
        <w:autoSpaceDE w:val="0"/>
        <w:autoSpaceDN w:val="0"/>
        <w:adjustRightInd w:val="0"/>
        <w:ind w:firstLine="284"/>
        <w:jc w:val="both"/>
        <w:rPr>
          <w:rFonts w:eastAsia="Calibri"/>
          <w:sz w:val="22"/>
          <w:szCs w:val="22"/>
        </w:rPr>
      </w:pPr>
      <w:r w:rsidRPr="004C20FA">
        <w:rPr>
          <w:rFonts w:eastAsia="Calibri"/>
          <w:sz w:val="22"/>
          <w:szCs w:val="22"/>
        </w:rPr>
        <w:t>3.4.9. Гарантировать качество услуг и сохранность мягкого инвентаря. Подвергшийся стирке и глажке мягкий инвентарь должен сохранять цвет, не иметь механических повреждений, разрывов, надрезов, пятен и загрязнений. Ветхий мягкий инвентарь с высоким процентом износа, Исполнитель принимает в обработку без гарантии его целостности после обработки. К ветхому мягкому инвентарю относится белье, на которое вследствие технического износа экономически нецелесообразно затрачивать средства для восстановления и ремонта либо ремонт и восстановление невозможно.</w:t>
      </w:r>
    </w:p>
    <w:p w14:paraId="7BE64001" w14:textId="77777777" w:rsidR="00341FC4" w:rsidRDefault="00341FC4" w:rsidP="000C3D7A">
      <w:pPr>
        <w:pStyle w:val="1"/>
        <w:spacing w:line="264" w:lineRule="auto"/>
        <w:ind w:firstLine="284"/>
        <w:rPr>
          <w:rFonts w:eastAsia="Calibri" w:cs="Times New Roman"/>
          <w:szCs w:val="22"/>
        </w:rPr>
      </w:pPr>
    </w:p>
    <w:p w14:paraId="3B7DB282" w14:textId="6B677AFE" w:rsidR="004C20FA" w:rsidRPr="0043261D" w:rsidRDefault="004C20FA" w:rsidP="000C3D7A">
      <w:pPr>
        <w:pStyle w:val="1"/>
        <w:spacing w:line="264" w:lineRule="auto"/>
        <w:ind w:firstLine="284"/>
        <w:rPr>
          <w:rFonts w:cs="Times New Roman"/>
          <w:szCs w:val="22"/>
        </w:rPr>
      </w:pPr>
      <w:r w:rsidRPr="0043261D">
        <w:rPr>
          <w:rFonts w:cs="Times New Roman"/>
          <w:szCs w:val="22"/>
          <w:lang w:val="en-US"/>
        </w:rPr>
        <w:t>IV</w:t>
      </w:r>
      <w:r w:rsidRPr="0043261D">
        <w:rPr>
          <w:rFonts w:cs="Times New Roman"/>
          <w:szCs w:val="22"/>
        </w:rPr>
        <w:t>. ПОРЯДОК СДАЧИ И ПРИЁМА УСЛУГ</w:t>
      </w:r>
    </w:p>
    <w:p w14:paraId="603609B4" w14:textId="1C15EC2C" w:rsidR="004C20FA" w:rsidRPr="0043261D" w:rsidRDefault="004C20FA" w:rsidP="000C3D7A">
      <w:pPr>
        <w:ind w:firstLine="284"/>
        <w:jc w:val="both"/>
        <w:rPr>
          <w:b/>
          <w:bCs/>
          <w:i/>
          <w:iCs/>
          <w:sz w:val="22"/>
          <w:szCs w:val="22"/>
        </w:rPr>
      </w:pPr>
      <w:r w:rsidRPr="0043261D">
        <w:rPr>
          <w:sz w:val="22"/>
          <w:szCs w:val="22"/>
        </w:rPr>
        <w:t xml:space="preserve">4.1. </w:t>
      </w:r>
      <w:bookmarkStart w:id="11" w:name="_Hlk135388696"/>
      <w:r w:rsidRPr="0043261D">
        <w:rPr>
          <w:sz w:val="22"/>
          <w:szCs w:val="22"/>
        </w:rPr>
        <w:t xml:space="preserve">Услуга оказывается </w:t>
      </w:r>
      <w:bookmarkEnd w:id="11"/>
      <w:r w:rsidRPr="0043261D">
        <w:rPr>
          <w:rFonts w:eastAsia="Calibri"/>
          <w:sz w:val="22"/>
          <w:szCs w:val="22"/>
        </w:rPr>
        <w:t xml:space="preserve">в соответствии с требованиями Приложение №1 и Приложение № 2 </w:t>
      </w:r>
      <w:r w:rsidRPr="0043261D">
        <w:rPr>
          <w:sz w:val="22"/>
          <w:szCs w:val="22"/>
        </w:rPr>
        <w:t>настоящего Контракта.</w:t>
      </w:r>
    </w:p>
    <w:p w14:paraId="141F2E7D" w14:textId="215B6D05" w:rsidR="004C20FA" w:rsidRPr="0043261D" w:rsidRDefault="004C20FA" w:rsidP="000C3D7A">
      <w:pPr>
        <w:ind w:firstLine="284"/>
        <w:jc w:val="both"/>
        <w:rPr>
          <w:rFonts w:eastAsia="Calibri"/>
          <w:kern w:val="2"/>
          <w:sz w:val="22"/>
          <w:szCs w:val="22"/>
        </w:rPr>
      </w:pPr>
      <w:bookmarkStart w:id="12" w:name="_Hlk135992465"/>
      <w:r w:rsidRPr="0043261D">
        <w:rPr>
          <w:sz w:val="22"/>
          <w:szCs w:val="22"/>
        </w:rPr>
        <w:t>4.2.</w:t>
      </w:r>
      <w:r w:rsidRPr="0043261D">
        <w:rPr>
          <w:rFonts w:eastAsia="Calibri"/>
          <w:kern w:val="2"/>
          <w:sz w:val="22"/>
          <w:szCs w:val="22"/>
        </w:rPr>
        <w:t xml:space="preserve"> Исполнитель </w:t>
      </w:r>
      <w:r w:rsidRPr="0043261D">
        <w:rPr>
          <w:rFonts w:eastAsia="Calibri"/>
          <w:b/>
          <w:bCs/>
          <w:i/>
          <w:iCs/>
          <w:kern w:val="2"/>
          <w:sz w:val="22"/>
          <w:szCs w:val="22"/>
        </w:rPr>
        <w:t>не позднее 5 (пяти) рабочих дней с момента оказания Услуг, составляет документ о приёмке (</w:t>
      </w:r>
      <w:r w:rsidRPr="0043261D">
        <w:rPr>
          <w:sz w:val="22"/>
          <w:szCs w:val="22"/>
        </w:rPr>
        <w:t>Акта или УПД)</w:t>
      </w:r>
      <w:r w:rsidRPr="0043261D">
        <w:rPr>
          <w:rFonts w:eastAsia="Calibri"/>
          <w:b/>
          <w:bCs/>
          <w:i/>
          <w:iCs/>
          <w:kern w:val="2"/>
          <w:sz w:val="22"/>
          <w:szCs w:val="22"/>
          <w:lang w:eastAsia="en-US"/>
        </w:rPr>
        <w:t>,</w:t>
      </w:r>
      <w:r w:rsidRPr="0043261D">
        <w:rPr>
          <w:rFonts w:eastAsiaTheme="minorHAnsi"/>
          <w:sz w:val="22"/>
          <w:szCs w:val="22"/>
          <w:lang w:eastAsia="en-US"/>
        </w:rPr>
        <w:t xml:space="preserve"> предусмотренный частью 7 статьи 94 Закона № </w:t>
      </w:r>
      <w:r w:rsidRPr="0043261D">
        <w:rPr>
          <w:sz w:val="22"/>
          <w:szCs w:val="22"/>
        </w:rPr>
        <w:t>44-ФЗ</w:t>
      </w:r>
      <w:r w:rsidRPr="0043261D">
        <w:rPr>
          <w:rFonts w:eastAsia="Calibri"/>
          <w:bCs/>
          <w:iCs/>
          <w:kern w:val="2"/>
          <w:sz w:val="22"/>
          <w:szCs w:val="22"/>
        </w:rPr>
        <w:t>, подписывает его подписью лица</w:t>
      </w:r>
      <w:r w:rsidRPr="0043261D">
        <w:rPr>
          <w:rFonts w:eastAsia="Calibri"/>
          <w:kern w:val="2"/>
          <w:sz w:val="22"/>
          <w:szCs w:val="22"/>
        </w:rPr>
        <w:t xml:space="preserve">, имеющего право действовать от имени Исполнителя, и передаёт в адрес Заказчика с приложением </w:t>
      </w:r>
      <w:r w:rsidRPr="0043261D">
        <w:rPr>
          <w:sz w:val="22"/>
          <w:szCs w:val="22"/>
        </w:rPr>
        <w:t xml:space="preserve">счёта и </w:t>
      </w:r>
      <w:r w:rsidRPr="0043261D">
        <w:rPr>
          <w:sz w:val="22"/>
          <w:szCs w:val="22"/>
        </w:rPr>
        <w:lastRenderedPageBreak/>
        <w:t xml:space="preserve">счёта фактуры. </w:t>
      </w:r>
      <w:r w:rsidRPr="0043261D">
        <w:rPr>
          <w:rFonts w:eastAsia="Calibri"/>
          <w:kern w:val="2"/>
          <w:sz w:val="22"/>
          <w:szCs w:val="22"/>
        </w:rPr>
        <w:t xml:space="preserve">Документ о приемке Услуг считается подписанным с момента его подписания Заказчиком. Несвоевременное направление Документа о приемке является нарушением, не имеющим стоимостного выражения. </w:t>
      </w:r>
    </w:p>
    <w:bookmarkEnd w:id="12"/>
    <w:p w14:paraId="0B471AB3" w14:textId="74F780C1" w:rsidR="004C20FA" w:rsidRPr="0043261D" w:rsidRDefault="004C20FA" w:rsidP="000C3D7A">
      <w:pPr>
        <w:shd w:val="clear" w:color="auto" w:fill="FFFFFF"/>
        <w:suppressAutoHyphens/>
        <w:spacing w:line="264" w:lineRule="auto"/>
        <w:ind w:firstLine="284"/>
        <w:jc w:val="both"/>
        <w:rPr>
          <w:rFonts w:eastAsia="Calibri"/>
          <w:kern w:val="2"/>
          <w:sz w:val="22"/>
          <w:szCs w:val="22"/>
        </w:rPr>
      </w:pPr>
      <w:r w:rsidRPr="0043261D">
        <w:rPr>
          <w:rFonts w:eastAsia="Calibri"/>
          <w:kern w:val="2"/>
          <w:sz w:val="22"/>
          <w:szCs w:val="22"/>
        </w:rPr>
        <w:t>4.3. 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41D7FBBA" w14:textId="4201333E" w:rsidR="004C20FA" w:rsidRPr="0043261D" w:rsidRDefault="004C20FA" w:rsidP="000C3D7A">
      <w:pPr>
        <w:widowControl w:val="0"/>
        <w:autoSpaceDE w:val="0"/>
        <w:autoSpaceDN w:val="0"/>
        <w:spacing w:line="264" w:lineRule="auto"/>
        <w:ind w:firstLine="284"/>
        <w:jc w:val="both"/>
        <w:rPr>
          <w:iCs/>
          <w:sz w:val="22"/>
          <w:szCs w:val="22"/>
        </w:rPr>
      </w:pPr>
      <w:r w:rsidRPr="0043261D">
        <w:rPr>
          <w:rFonts w:eastAsia="Calibri"/>
          <w:sz w:val="22"/>
          <w:szCs w:val="22"/>
        </w:rPr>
        <w:t>4.4.</w:t>
      </w:r>
      <w:r w:rsidRPr="0043261D">
        <w:rPr>
          <w:sz w:val="22"/>
          <w:szCs w:val="22"/>
        </w:rPr>
        <w:t xml:space="preserve"> </w:t>
      </w:r>
      <w:r w:rsidRPr="0043261D">
        <w:rPr>
          <w:b/>
          <w:bCs/>
          <w:i/>
          <w:iCs/>
          <w:sz w:val="22"/>
          <w:szCs w:val="22"/>
        </w:rPr>
        <w:t xml:space="preserve">В </w:t>
      </w:r>
      <w:r w:rsidRPr="0043261D">
        <w:rPr>
          <w:rFonts w:eastAsia="Calibri"/>
          <w:b/>
          <w:i/>
          <w:sz w:val="22"/>
          <w:szCs w:val="22"/>
        </w:rPr>
        <w:t>течение 10 (десяти) дней</w:t>
      </w:r>
      <w:r w:rsidRPr="0043261D">
        <w:rPr>
          <w:b/>
          <w:bCs/>
          <w:i/>
          <w:iCs/>
          <w:sz w:val="22"/>
          <w:szCs w:val="22"/>
        </w:rPr>
        <w:t xml:space="preserve"> </w:t>
      </w:r>
      <w:r w:rsidRPr="0043261D">
        <w:rPr>
          <w:sz w:val="22"/>
          <w:szCs w:val="22"/>
        </w:rPr>
        <w:t xml:space="preserve">следующий за днем поступления Документа о приемке, Заказчик </w:t>
      </w:r>
      <w:r w:rsidRPr="0043261D">
        <w:rPr>
          <w:rFonts w:eastAsia="Calibri"/>
          <w:sz w:val="22"/>
          <w:szCs w:val="22"/>
        </w:rPr>
        <w:t>организует приемку</w:t>
      </w:r>
      <w:r w:rsidRPr="0043261D">
        <w:rPr>
          <w:iCs/>
          <w:sz w:val="22"/>
          <w:szCs w:val="22"/>
        </w:rPr>
        <w:t xml:space="preserve"> оказанной Исполнителем услуги по Контракту на предмет соответствия оказанной услуги требованиям и условиям Контракта. </w:t>
      </w:r>
    </w:p>
    <w:p w14:paraId="15E0D8FA" w14:textId="7D7207D3" w:rsidR="004C20FA" w:rsidRPr="0043261D" w:rsidRDefault="004C20FA" w:rsidP="000C3D7A">
      <w:pPr>
        <w:widowControl w:val="0"/>
        <w:autoSpaceDE w:val="0"/>
        <w:autoSpaceDN w:val="0"/>
        <w:adjustRightInd w:val="0"/>
        <w:spacing w:line="264" w:lineRule="auto"/>
        <w:ind w:firstLine="284"/>
        <w:jc w:val="both"/>
        <w:rPr>
          <w:rFonts w:eastAsia="Calibri"/>
          <w:sz w:val="22"/>
          <w:szCs w:val="22"/>
        </w:rPr>
      </w:pPr>
      <w:r w:rsidRPr="0043261D">
        <w:rPr>
          <w:rFonts w:eastAsia="Calibri"/>
          <w:sz w:val="22"/>
          <w:szCs w:val="22"/>
        </w:rPr>
        <w:t xml:space="preserve">4.5. По результатам приемки Заказчик </w:t>
      </w:r>
      <w:r w:rsidRPr="0043261D">
        <w:rPr>
          <w:rFonts w:eastAsia="Calibri"/>
          <w:b/>
          <w:i/>
          <w:sz w:val="22"/>
          <w:szCs w:val="22"/>
        </w:rPr>
        <w:t xml:space="preserve">в </w:t>
      </w:r>
      <w:r w:rsidRPr="0043261D">
        <w:rPr>
          <w:b/>
          <w:bCs/>
          <w:i/>
          <w:iCs/>
          <w:sz w:val="22"/>
          <w:szCs w:val="22"/>
        </w:rPr>
        <w:t>15 (пятнадцати) дневный срок</w:t>
      </w:r>
      <w:r w:rsidRPr="0043261D">
        <w:rPr>
          <w:rFonts w:eastAsia="Calibri"/>
          <w:b/>
          <w:i/>
          <w:sz w:val="22"/>
          <w:szCs w:val="22"/>
        </w:rPr>
        <w:t xml:space="preserve"> с даты представления Исполнителем всех необходимых для приёмки документов</w:t>
      </w:r>
      <w:r w:rsidRPr="0043261D">
        <w:rPr>
          <w:rFonts w:eastAsia="Calibri"/>
          <w:sz w:val="22"/>
          <w:szCs w:val="22"/>
        </w:rPr>
        <w:t>, осуществляет одно из следующих действий:</w:t>
      </w:r>
    </w:p>
    <w:p w14:paraId="6DF0B074" w14:textId="77777777" w:rsidR="004C20FA" w:rsidRPr="0043261D" w:rsidRDefault="004C20FA" w:rsidP="000C3D7A">
      <w:pPr>
        <w:spacing w:line="264" w:lineRule="auto"/>
        <w:ind w:firstLine="284"/>
        <w:jc w:val="both"/>
        <w:rPr>
          <w:rFonts w:eastAsia="Calibri"/>
          <w:sz w:val="22"/>
          <w:szCs w:val="22"/>
        </w:rPr>
      </w:pPr>
      <w:r w:rsidRPr="0043261D">
        <w:rPr>
          <w:rFonts w:eastAsia="Calibri"/>
          <w:sz w:val="22"/>
          <w:szCs w:val="22"/>
        </w:rPr>
        <w:t>а) подписывает Документ о приемке и направляет одну его копию в адрес Исполнителя;</w:t>
      </w:r>
    </w:p>
    <w:p w14:paraId="45AE56D7" w14:textId="77777777" w:rsidR="004C20FA" w:rsidRPr="0043261D" w:rsidRDefault="004C20FA" w:rsidP="000C3D7A">
      <w:pPr>
        <w:spacing w:line="264" w:lineRule="auto"/>
        <w:ind w:firstLine="284"/>
        <w:jc w:val="both"/>
        <w:rPr>
          <w:rFonts w:eastAsia="Calibri"/>
          <w:sz w:val="22"/>
          <w:szCs w:val="22"/>
        </w:rPr>
      </w:pPr>
      <w:r w:rsidRPr="0043261D">
        <w:rPr>
          <w:rFonts w:eastAsia="Calibri"/>
          <w:sz w:val="22"/>
          <w:szCs w:val="22"/>
        </w:rPr>
        <w:t>б) составляет и подписывает мотивированный отказ от подписания Документа о приемке с указанием причин такого отказа и направляет его в адрес Исполнителя.</w:t>
      </w:r>
    </w:p>
    <w:p w14:paraId="4C4643F5" w14:textId="012D60DD" w:rsidR="004C20FA" w:rsidRPr="0043261D" w:rsidRDefault="004C20FA" w:rsidP="000C3D7A">
      <w:pPr>
        <w:widowControl w:val="0"/>
        <w:autoSpaceDE w:val="0"/>
        <w:autoSpaceDN w:val="0"/>
        <w:spacing w:line="264" w:lineRule="auto"/>
        <w:ind w:firstLine="284"/>
        <w:jc w:val="both"/>
        <w:rPr>
          <w:sz w:val="22"/>
          <w:szCs w:val="22"/>
        </w:rPr>
      </w:pPr>
      <w:r w:rsidRPr="0043261D">
        <w:rPr>
          <w:sz w:val="22"/>
          <w:szCs w:val="22"/>
        </w:rPr>
        <w:t>4.6. Устранение Исполнителем недостатков в оказании услуг не освобождает его от уплаты пени и штрафа по Контракту.</w:t>
      </w:r>
    </w:p>
    <w:p w14:paraId="3EA9DD47" w14:textId="538F006F" w:rsidR="004C20FA" w:rsidRPr="0043261D" w:rsidRDefault="004C20FA" w:rsidP="000C3D7A">
      <w:pPr>
        <w:autoSpaceDN w:val="0"/>
        <w:spacing w:line="264" w:lineRule="auto"/>
        <w:ind w:firstLine="284"/>
        <w:jc w:val="both"/>
        <w:textAlignment w:val="baseline"/>
        <w:rPr>
          <w:sz w:val="22"/>
          <w:szCs w:val="22"/>
        </w:rPr>
      </w:pPr>
      <w:r w:rsidRPr="0043261D">
        <w:rPr>
          <w:rFonts w:eastAsia="Calibri"/>
          <w:kern w:val="3"/>
          <w:sz w:val="22"/>
          <w:szCs w:val="22"/>
          <w:lang w:eastAsia="x-none"/>
        </w:rPr>
        <w:t xml:space="preserve">4.7. В случае причинения ущерба обслуживаемой технике Заказчика либо её утраты по вине Исполнителя, </w:t>
      </w:r>
      <w:r w:rsidRPr="0043261D">
        <w:rPr>
          <w:sz w:val="22"/>
          <w:szCs w:val="22"/>
        </w:rPr>
        <w:t>Заказчик вправе задержать Исполнителю оплату оказанных Услуг (без возникновения ответственности Заказчика за задержку платежа) до момента устранения ущерба либо выплаты Заказчику компенсации.</w:t>
      </w:r>
    </w:p>
    <w:p w14:paraId="22573BA0" w14:textId="77777777" w:rsidR="004C20FA" w:rsidRPr="0043261D" w:rsidRDefault="004C20FA" w:rsidP="000C3D7A">
      <w:pPr>
        <w:pStyle w:val="1"/>
        <w:spacing w:line="264" w:lineRule="auto"/>
        <w:ind w:firstLine="284"/>
        <w:rPr>
          <w:rFonts w:cs="Times New Roman"/>
          <w:szCs w:val="22"/>
        </w:rPr>
      </w:pPr>
    </w:p>
    <w:p w14:paraId="27424806" w14:textId="5E1337F9" w:rsidR="00163DF4" w:rsidRPr="0043261D" w:rsidRDefault="00B15BD2" w:rsidP="000C3D7A">
      <w:pPr>
        <w:pStyle w:val="1"/>
        <w:spacing w:line="264" w:lineRule="auto"/>
        <w:ind w:firstLine="284"/>
        <w:rPr>
          <w:rFonts w:cs="Times New Roman"/>
          <w:szCs w:val="22"/>
        </w:rPr>
      </w:pPr>
      <w:r w:rsidRPr="0043261D">
        <w:rPr>
          <w:rFonts w:cs="Times New Roman"/>
          <w:szCs w:val="22"/>
          <w:lang w:val="en-US"/>
        </w:rPr>
        <w:t>V</w:t>
      </w:r>
      <w:r w:rsidR="00163DF4" w:rsidRPr="0043261D">
        <w:rPr>
          <w:rFonts w:cs="Times New Roman"/>
          <w:szCs w:val="22"/>
        </w:rPr>
        <w:t>. ГАРАНТИИ КАЧЕСТВА ОКАЗЫВАЕМЫХ УСЛУГ</w:t>
      </w:r>
    </w:p>
    <w:p w14:paraId="34D1C57A" w14:textId="20EFB651" w:rsidR="00163DF4" w:rsidRPr="0043261D" w:rsidRDefault="00B15BD2" w:rsidP="000C3D7A">
      <w:pPr>
        <w:snapToGrid w:val="0"/>
        <w:spacing w:line="264" w:lineRule="auto"/>
        <w:ind w:firstLine="284"/>
        <w:jc w:val="both"/>
        <w:rPr>
          <w:sz w:val="22"/>
          <w:szCs w:val="22"/>
        </w:rPr>
      </w:pPr>
      <w:r w:rsidRPr="0043261D">
        <w:rPr>
          <w:sz w:val="22"/>
          <w:szCs w:val="22"/>
        </w:rPr>
        <w:t>5</w:t>
      </w:r>
      <w:r w:rsidR="00163DF4" w:rsidRPr="0043261D">
        <w:rPr>
          <w:sz w:val="22"/>
          <w:szCs w:val="22"/>
        </w:rPr>
        <w:t xml:space="preserve">.1. Исполнитель гарантирует качество и безопасность оказываемых услуг в соответствии с </w:t>
      </w:r>
      <w:r w:rsidR="003E787C" w:rsidRPr="0043261D">
        <w:rPr>
          <w:rFonts w:eastAsia="Calibri"/>
          <w:sz w:val="22"/>
          <w:szCs w:val="22"/>
        </w:rPr>
        <w:t>федеральными санитарными правилами, гигиеническими нормами, инструкциями, методическими указаниями и иными действующими актами</w:t>
      </w:r>
      <w:r w:rsidR="00163DF4" w:rsidRPr="0043261D">
        <w:rPr>
          <w:sz w:val="22"/>
          <w:szCs w:val="22"/>
        </w:rPr>
        <w:t>, утвержденными в отношении данного вида услуг, и наличием необходимых документов, обязательных для данного вида услуг, оформленных в соответствии с действующим российским законодательством.</w:t>
      </w:r>
    </w:p>
    <w:p w14:paraId="63AFA676" w14:textId="2673284F" w:rsidR="004C20FA" w:rsidRPr="0043261D" w:rsidRDefault="007A1C47" w:rsidP="000C3D7A">
      <w:pPr>
        <w:ind w:firstLine="284"/>
        <w:jc w:val="both"/>
        <w:rPr>
          <w:rFonts w:eastAsia="Calibri"/>
          <w:sz w:val="22"/>
          <w:szCs w:val="22"/>
        </w:rPr>
      </w:pPr>
      <w:r w:rsidRPr="0043261D">
        <w:rPr>
          <w:sz w:val="22"/>
          <w:szCs w:val="22"/>
        </w:rPr>
        <w:t>5</w:t>
      </w:r>
      <w:r w:rsidR="00256EBF" w:rsidRPr="0043261D">
        <w:rPr>
          <w:sz w:val="22"/>
          <w:szCs w:val="22"/>
        </w:rPr>
        <w:t>.</w:t>
      </w:r>
      <w:r w:rsidR="008165AB" w:rsidRPr="0043261D">
        <w:rPr>
          <w:sz w:val="22"/>
          <w:szCs w:val="22"/>
        </w:rPr>
        <w:t>2</w:t>
      </w:r>
      <w:r w:rsidR="00256EBF" w:rsidRPr="0043261D">
        <w:rPr>
          <w:sz w:val="22"/>
          <w:szCs w:val="22"/>
        </w:rPr>
        <w:t xml:space="preserve">. </w:t>
      </w:r>
      <w:r w:rsidR="004C20FA" w:rsidRPr="004C20FA">
        <w:rPr>
          <w:rFonts w:eastAsia="Calibri"/>
          <w:sz w:val="22"/>
          <w:szCs w:val="22"/>
        </w:rPr>
        <w:t>В случае порчи мягкого инвентаря Исполнителем, стоимость оказанных услуг подлежит уменьшению на величину стоимости испорченного мягкого инвентаря.</w:t>
      </w:r>
    </w:p>
    <w:p w14:paraId="7BF7AD04" w14:textId="4F98E438" w:rsidR="003E787C" w:rsidRPr="003E787C" w:rsidRDefault="003E787C" w:rsidP="000C3D7A">
      <w:pPr>
        <w:ind w:firstLine="284"/>
        <w:jc w:val="both"/>
        <w:rPr>
          <w:rFonts w:eastAsia="Batang"/>
          <w:sz w:val="22"/>
          <w:szCs w:val="22"/>
        </w:rPr>
      </w:pPr>
      <w:r w:rsidRPr="0043261D">
        <w:rPr>
          <w:rFonts w:eastAsia="Calibri"/>
          <w:sz w:val="22"/>
          <w:szCs w:val="22"/>
        </w:rPr>
        <w:t xml:space="preserve">5.3. </w:t>
      </w:r>
      <w:r w:rsidRPr="0043261D">
        <w:rPr>
          <w:rFonts w:eastAsia="Batang"/>
          <w:sz w:val="22"/>
          <w:szCs w:val="22"/>
        </w:rPr>
        <w:t xml:space="preserve">Надлежащая обработка белья должна обеспечивать восстановление санитарно-гигиенических свойств белья, предотвращение возможного переноса болезнетворных микробов, обеспечение надлежащего качества стирки в соответствии с установленными нормативами. </w:t>
      </w:r>
      <w:r w:rsidRPr="003E787C">
        <w:rPr>
          <w:rFonts w:eastAsia="Batang"/>
          <w:sz w:val="22"/>
          <w:szCs w:val="22"/>
        </w:rPr>
        <w:t>Выстиранные изделия, не соответствующие требованиям Технического задания, подлежат возврату на повторную стирку и (или) обработку без дополнительной оплаты.</w:t>
      </w:r>
    </w:p>
    <w:p w14:paraId="66101B5A" w14:textId="4B326F8E" w:rsidR="00256EBF" w:rsidRDefault="003E787C" w:rsidP="000C3D7A">
      <w:pPr>
        <w:ind w:firstLine="284"/>
        <w:jc w:val="both"/>
        <w:rPr>
          <w:sz w:val="22"/>
          <w:szCs w:val="22"/>
        </w:rPr>
      </w:pPr>
      <w:r w:rsidRPr="0043261D">
        <w:rPr>
          <w:rFonts w:eastAsia="Calibri"/>
          <w:sz w:val="22"/>
          <w:szCs w:val="22"/>
        </w:rPr>
        <w:t xml:space="preserve">5.4. </w:t>
      </w:r>
      <w:r w:rsidR="00256EBF" w:rsidRPr="0043261D">
        <w:rPr>
          <w:sz w:val="22"/>
          <w:szCs w:val="22"/>
        </w:rPr>
        <w:t>В случае выявления недостатков в оказанных услугах или ненадлежащего качества оказанных услуг контролирующими органами Исполнитель обязан возместить Заказчику в полном объеме расходы, которые понесет Заказчик.</w:t>
      </w:r>
    </w:p>
    <w:p w14:paraId="68EE8AE7" w14:textId="77777777" w:rsidR="00341FC4" w:rsidRPr="0043261D" w:rsidRDefault="00341FC4" w:rsidP="000C3D7A">
      <w:pPr>
        <w:ind w:firstLine="284"/>
        <w:jc w:val="both"/>
        <w:rPr>
          <w:sz w:val="22"/>
          <w:szCs w:val="22"/>
        </w:rPr>
      </w:pPr>
    </w:p>
    <w:p w14:paraId="23F9D841" w14:textId="63AFB379" w:rsidR="00163DF4" w:rsidRPr="0043261D" w:rsidRDefault="007A1C47" w:rsidP="000C3D7A">
      <w:pPr>
        <w:pStyle w:val="1"/>
        <w:spacing w:line="264" w:lineRule="auto"/>
        <w:ind w:firstLine="284"/>
        <w:rPr>
          <w:rFonts w:cs="Times New Roman"/>
          <w:szCs w:val="22"/>
        </w:rPr>
      </w:pPr>
      <w:r w:rsidRPr="0043261D">
        <w:rPr>
          <w:rFonts w:cs="Times New Roman"/>
          <w:szCs w:val="22"/>
          <w:lang w:val="en-US"/>
        </w:rPr>
        <w:t>VI</w:t>
      </w:r>
      <w:r w:rsidR="00163DF4" w:rsidRPr="0043261D">
        <w:rPr>
          <w:rFonts w:cs="Times New Roman"/>
          <w:szCs w:val="22"/>
        </w:rPr>
        <w:t>. ОТВЕТСТВЕННОСТЬ СТОРОН</w:t>
      </w:r>
    </w:p>
    <w:p w14:paraId="7931F126" w14:textId="334332C2" w:rsidR="00D552AC" w:rsidRPr="0043261D" w:rsidRDefault="007A1C47" w:rsidP="000C3D7A">
      <w:pPr>
        <w:pStyle w:val="ConsPlusNormal"/>
        <w:spacing w:line="264" w:lineRule="auto"/>
        <w:ind w:firstLine="284"/>
        <w:jc w:val="both"/>
        <w:rPr>
          <w:rFonts w:ascii="Times New Roman" w:hAnsi="Times New Roman" w:cs="Times New Roman"/>
          <w:sz w:val="22"/>
          <w:szCs w:val="22"/>
        </w:rPr>
      </w:pPr>
      <w:bookmarkStart w:id="13" w:name="_Hlk136255979"/>
      <w:r w:rsidRPr="0043261D">
        <w:rPr>
          <w:rFonts w:ascii="Times New Roman" w:hAnsi="Times New Roman" w:cs="Times New Roman"/>
          <w:sz w:val="22"/>
          <w:szCs w:val="22"/>
        </w:rPr>
        <w:t>6</w:t>
      </w:r>
      <w:r w:rsidR="00D552AC" w:rsidRPr="0043261D">
        <w:rPr>
          <w:rFonts w:ascii="Times New Roman" w:hAnsi="Times New Roman" w:cs="Times New Roman"/>
          <w:sz w:val="22"/>
          <w:szCs w:val="22"/>
        </w:rPr>
        <w:t xml:space="preserve">.1. За неисполнение или ненадлежащее исполнение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а Стороны несут ответственность в соответствии с законодательством Российской Федерации и условиями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а.</w:t>
      </w:r>
    </w:p>
    <w:p w14:paraId="0BFD2F6D" w14:textId="591F7498" w:rsidR="00D552AC"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6</w:t>
      </w:r>
      <w:r w:rsidR="00D552AC" w:rsidRPr="0043261D">
        <w:rPr>
          <w:rFonts w:ascii="Times New Roman" w:hAnsi="Times New Roman" w:cs="Times New Roman"/>
          <w:sz w:val="22"/>
          <w:szCs w:val="22"/>
        </w:rPr>
        <w:t xml:space="preserve">.2. В случае полного (частичного) неисполнения условий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а одной из Сторон эта Сторона обязана возместить другой Стороне причиненные убытки помимо начисленной неустойки.</w:t>
      </w:r>
    </w:p>
    <w:p w14:paraId="0B111C60" w14:textId="4A92F383" w:rsidR="00D552AC" w:rsidRPr="0043261D" w:rsidRDefault="007A1C47" w:rsidP="000C3D7A">
      <w:pPr>
        <w:pStyle w:val="ConsPlusNormal"/>
        <w:spacing w:line="264" w:lineRule="auto"/>
        <w:ind w:firstLine="284"/>
        <w:jc w:val="both"/>
        <w:rPr>
          <w:rFonts w:ascii="Times New Roman" w:hAnsi="Times New Roman" w:cs="Times New Roman"/>
          <w:sz w:val="22"/>
          <w:szCs w:val="22"/>
        </w:rPr>
      </w:pPr>
      <w:bookmarkStart w:id="14" w:name="P1554"/>
      <w:bookmarkEnd w:id="14"/>
      <w:r w:rsidRPr="0043261D">
        <w:rPr>
          <w:rFonts w:ascii="Times New Roman" w:hAnsi="Times New Roman" w:cs="Times New Roman"/>
          <w:sz w:val="22"/>
          <w:szCs w:val="22"/>
        </w:rPr>
        <w:t>6</w:t>
      </w:r>
      <w:r w:rsidR="00D552AC" w:rsidRPr="0043261D">
        <w:rPr>
          <w:rFonts w:ascii="Times New Roman" w:hAnsi="Times New Roman" w:cs="Times New Roman"/>
          <w:sz w:val="22"/>
          <w:szCs w:val="22"/>
        </w:rPr>
        <w:t xml:space="preserve">.3. В случае просрочки исполнения Исполнителем обязательств, предусмотренных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ом, начиная со дня, следующего после дня истечения установленного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а (отдельного этапа исполнения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а), уменьшенной на сумму, пропорциональную объему обязательств, предусмотренных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ом (соответствующим отдельным этапом исполнения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а) и фактически исполненных Исполнителем.</w:t>
      </w:r>
    </w:p>
    <w:p w14:paraId="2A7A560F" w14:textId="2784769A" w:rsidR="00D552AC"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6</w:t>
      </w:r>
      <w:r w:rsidR="00D552AC" w:rsidRPr="0043261D">
        <w:rPr>
          <w:rFonts w:ascii="Times New Roman" w:hAnsi="Times New Roman" w:cs="Times New Roman"/>
          <w:sz w:val="22"/>
          <w:szCs w:val="22"/>
        </w:rPr>
        <w:t xml:space="preserve">.4. За каждый факт неисполнения или ненадлежащего исполнения Исполнителем обязательств, предусмотренных настоящим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ом, за исключением просрочки Исполнителем обязательств (в том числе гарантийного обязательства), предусмотренных настоящим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ом, Исполнитель уплачивает Заказчику штраф. Размер штрафа составляет</w:t>
      </w:r>
      <w:r w:rsidR="00D552AC" w:rsidRPr="0043261D">
        <w:rPr>
          <w:rFonts w:ascii="Times New Roman" w:eastAsiaTheme="minorHAnsi" w:hAnsi="Times New Roman" w:cs="Times New Roman"/>
          <w:sz w:val="22"/>
          <w:szCs w:val="22"/>
          <w:lang w:eastAsia="en-US"/>
        </w:rPr>
        <w:t xml:space="preserve"> 10 процентов цены </w:t>
      </w:r>
      <w:r w:rsidR="00FB16F1" w:rsidRPr="0043261D">
        <w:rPr>
          <w:rFonts w:ascii="Times New Roman" w:eastAsiaTheme="minorHAnsi" w:hAnsi="Times New Roman" w:cs="Times New Roman"/>
          <w:sz w:val="22"/>
          <w:szCs w:val="22"/>
          <w:lang w:eastAsia="en-US"/>
        </w:rPr>
        <w:t>Контракт</w:t>
      </w:r>
      <w:r w:rsidR="00D552AC" w:rsidRPr="0043261D">
        <w:rPr>
          <w:rFonts w:ascii="Times New Roman" w:eastAsiaTheme="minorHAnsi" w:hAnsi="Times New Roman" w:cs="Times New Roman"/>
          <w:sz w:val="22"/>
          <w:szCs w:val="22"/>
          <w:lang w:eastAsia="en-US"/>
        </w:rPr>
        <w:t>а</w:t>
      </w:r>
      <w:r w:rsidR="00D552AC" w:rsidRPr="0043261D">
        <w:rPr>
          <w:rFonts w:ascii="Times New Roman" w:hAnsi="Times New Roman" w:cs="Times New Roman"/>
          <w:sz w:val="22"/>
          <w:szCs w:val="22"/>
        </w:rPr>
        <w:t>.</w:t>
      </w:r>
    </w:p>
    <w:p w14:paraId="004BE0C9" w14:textId="27933A8E" w:rsidR="00D552AC" w:rsidRPr="0043261D" w:rsidRDefault="007A1C47" w:rsidP="000C3D7A">
      <w:pPr>
        <w:autoSpaceDE w:val="0"/>
        <w:autoSpaceDN w:val="0"/>
        <w:adjustRightInd w:val="0"/>
        <w:spacing w:line="264" w:lineRule="auto"/>
        <w:ind w:firstLine="284"/>
        <w:jc w:val="both"/>
        <w:rPr>
          <w:sz w:val="22"/>
          <w:szCs w:val="22"/>
        </w:rPr>
      </w:pPr>
      <w:bookmarkStart w:id="15" w:name="P1556"/>
      <w:bookmarkEnd w:id="15"/>
      <w:r w:rsidRPr="0043261D">
        <w:rPr>
          <w:sz w:val="22"/>
          <w:szCs w:val="22"/>
        </w:rPr>
        <w:lastRenderedPageBreak/>
        <w:t>6</w:t>
      </w:r>
      <w:r w:rsidR="00D552AC" w:rsidRPr="0043261D">
        <w:rPr>
          <w:sz w:val="22"/>
          <w:szCs w:val="22"/>
        </w:rPr>
        <w:t xml:space="preserve">.5. За каждый факт неисполнения или ненадлежащего исполнения Исполнителем обязательства, предусмотренного </w:t>
      </w:r>
      <w:r w:rsidR="00FB16F1" w:rsidRPr="0043261D">
        <w:rPr>
          <w:sz w:val="22"/>
          <w:szCs w:val="22"/>
        </w:rPr>
        <w:t>Контракт</w:t>
      </w:r>
      <w:r w:rsidR="00D552AC" w:rsidRPr="0043261D">
        <w:rPr>
          <w:sz w:val="22"/>
          <w:szCs w:val="22"/>
        </w:rPr>
        <w:t>ом, которое не имеет стоимостного выражения, Исполнитель уплачивает Заказчику штраф. Размер штрафа составляет</w:t>
      </w:r>
      <w:bookmarkStart w:id="16" w:name="P1557"/>
      <w:bookmarkEnd w:id="16"/>
      <w:r w:rsidR="00D552AC" w:rsidRPr="0043261D">
        <w:rPr>
          <w:sz w:val="22"/>
          <w:szCs w:val="22"/>
        </w:rPr>
        <w:t xml:space="preserve"> 1000 рублей.</w:t>
      </w:r>
    </w:p>
    <w:p w14:paraId="79FB3CAF" w14:textId="3AA7F3C0" w:rsidR="00D552AC" w:rsidRPr="0043261D" w:rsidRDefault="007A1C47" w:rsidP="000C3D7A">
      <w:pPr>
        <w:autoSpaceDE w:val="0"/>
        <w:autoSpaceDN w:val="0"/>
        <w:adjustRightInd w:val="0"/>
        <w:spacing w:line="264" w:lineRule="auto"/>
        <w:ind w:firstLine="284"/>
        <w:jc w:val="both"/>
        <w:rPr>
          <w:sz w:val="22"/>
          <w:szCs w:val="22"/>
        </w:rPr>
      </w:pPr>
      <w:r w:rsidRPr="0043261D">
        <w:rPr>
          <w:sz w:val="22"/>
          <w:szCs w:val="22"/>
        </w:rPr>
        <w:t>6</w:t>
      </w:r>
      <w:r w:rsidR="00D552AC" w:rsidRPr="0043261D">
        <w:rPr>
          <w:sz w:val="22"/>
          <w:szCs w:val="22"/>
        </w:rPr>
        <w:t xml:space="preserve">.6. </w:t>
      </w:r>
      <w:bookmarkStart w:id="17" w:name="P1558"/>
      <w:bookmarkEnd w:id="17"/>
      <w:r w:rsidR="00D552AC" w:rsidRPr="0043261D">
        <w:rPr>
          <w:sz w:val="22"/>
          <w:szCs w:val="22"/>
        </w:rPr>
        <w:t xml:space="preserve">В случае просрочки исполнения Заказчиком обязательств, предусмотренных </w:t>
      </w:r>
      <w:r w:rsidR="00FB16F1" w:rsidRPr="0043261D">
        <w:rPr>
          <w:sz w:val="22"/>
          <w:szCs w:val="22"/>
        </w:rPr>
        <w:t>Контракт</w:t>
      </w:r>
      <w:r w:rsidR="00D552AC" w:rsidRPr="0043261D">
        <w:rPr>
          <w:sz w:val="22"/>
          <w:szCs w:val="22"/>
        </w:rPr>
        <w:t xml:space="preserve">ом, а также в иных случаях неисполнения или ненадлежащего исполнения Заказчиком обязательств, предусмотренных </w:t>
      </w:r>
      <w:r w:rsidR="00FB16F1" w:rsidRPr="0043261D">
        <w:rPr>
          <w:sz w:val="22"/>
          <w:szCs w:val="22"/>
        </w:rPr>
        <w:t>Контракт</w:t>
      </w:r>
      <w:r w:rsidR="00D552AC" w:rsidRPr="0043261D">
        <w:rPr>
          <w:sz w:val="22"/>
          <w:szCs w:val="22"/>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B16F1" w:rsidRPr="0043261D">
        <w:rPr>
          <w:sz w:val="22"/>
          <w:szCs w:val="22"/>
        </w:rPr>
        <w:t>Контракт</w:t>
      </w:r>
      <w:r w:rsidR="00D552AC" w:rsidRPr="0043261D">
        <w:rPr>
          <w:sz w:val="22"/>
          <w:szCs w:val="22"/>
        </w:rPr>
        <w:t xml:space="preserve">ом, начиная со дня, следующего после дня истечения установленного </w:t>
      </w:r>
      <w:r w:rsidR="00FB16F1" w:rsidRPr="0043261D">
        <w:rPr>
          <w:sz w:val="22"/>
          <w:szCs w:val="22"/>
        </w:rPr>
        <w:t>Контракт</w:t>
      </w:r>
      <w:r w:rsidR="00D552AC" w:rsidRPr="0043261D">
        <w:rPr>
          <w:sz w:val="22"/>
          <w:szCs w:val="22"/>
        </w:rPr>
        <w:t xml:space="preserve">ом срока исполнения обязательства. Такая пеня устанавливается </w:t>
      </w:r>
      <w:r w:rsidR="00FB16F1" w:rsidRPr="0043261D">
        <w:rPr>
          <w:sz w:val="22"/>
          <w:szCs w:val="22"/>
        </w:rPr>
        <w:t>Контракт</w:t>
      </w:r>
      <w:r w:rsidR="00D552AC" w:rsidRPr="0043261D">
        <w:rPr>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653F239" w14:textId="61C84CE1" w:rsidR="00D552AC" w:rsidRPr="0043261D" w:rsidRDefault="007A1C47" w:rsidP="000C3D7A">
      <w:pPr>
        <w:autoSpaceDE w:val="0"/>
        <w:autoSpaceDN w:val="0"/>
        <w:adjustRightInd w:val="0"/>
        <w:spacing w:line="264" w:lineRule="auto"/>
        <w:ind w:firstLine="284"/>
        <w:jc w:val="both"/>
        <w:rPr>
          <w:sz w:val="22"/>
          <w:szCs w:val="22"/>
        </w:rPr>
      </w:pPr>
      <w:r w:rsidRPr="0043261D">
        <w:rPr>
          <w:sz w:val="22"/>
          <w:szCs w:val="22"/>
        </w:rPr>
        <w:t>6</w:t>
      </w:r>
      <w:r w:rsidR="00D552AC" w:rsidRPr="0043261D">
        <w:rPr>
          <w:sz w:val="22"/>
          <w:szCs w:val="22"/>
        </w:rPr>
        <w:t xml:space="preserve">.7. За каждый факт неисполнения Заказчиком обязательств, предусмотренных </w:t>
      </w:r>
      <w:r w:rsidR="00FB16F1" w:rsidRPr="0043261D">
        <w:rPr>
          <w:sz w:val="22"/>
          <w:szCs w:val="22"/>
        </w:rPr>
        <w:t>Контракт</w:t>
      </w:r>
      <w:r w:rsidR="00D552AC" w:rsidRPr="0043261D">
        <w:rPr>
          <w:sz w:val="22"/>
          <w:szCs w:val="22"/>
        </w:rPr>
        <w:t xml:space="preserve">ом, за исключением просрочки исполнения обязательств, предусмотренных </w:t>
      </w:r>
      <w:r w:rsidR="00FB16F1" w:rsidRPr="0043261D">
        <w:rPr>
          <w:sz w:val="22"/>
          <w:szCs w:val="22"/>
        </w:rPr>
        <w:t>Контракт</w:t>
      </w:r>
      <w:r w:rsidR="00D552AC" w:rsidRPr="0043261D">
        <w:rPr>
          <w:sz w:val="22"/>
          <w:szCs w:val="22"/>
        </w:rPr>
        <w:t>ом, Исполнитель вправе потребовать уплату штрафа. Размер штрафа составляет 1000 рублей.</w:t>
      </w:r>
    </w:p>
    <w:p w14:paraId="4CE7F2D3" w14:textId="44377BC9" w:rsidR="00D552AC" w:rsidRPr="0043261D" w:rsidRDefault="007A1C47" w:rsidP="000C3D7A">
      <w:pPr>
        <w:pStyle w:val="ConsPlusNormal"/>
        <w:spacing w:line="264" w:lineRule="auto"/>
        <w:ind w:firstLine="284"/>
        <w:jc w:val="both"/>
        <w:rPr>
          <w:rFonts w:ascii="Times New Roman" w:hAnsi="Times New Roman" w:cs="Times New Roman"/>
          <w:sz w:val="22"/>
          <w:szCs w:val="22"/>
        </w:rPr>
      </w:pPr>
      <w:bookmarkStart w:id="18" w:name="P1561"/>
      <w:bookmarkEnd w:id="18"/>
      <w:r w:rsidRPr="0043261D">
        <w:rPr>
          <w:rFonts w:ascii="Times New Roman" w:hAnsi="Times New Roman" w:cs="Times New Roman"/>
          <w:sz w:val="22"/>
          <w:szCs w:val="22"/>
        </w:rPr>
        <w:t>6</w:t>
      </w:r>
      <w:r w:rsidR="00D552AC" w:rsidRPr="0043261D">
        <w:rPr>
          <w:rFonts w:ascii="Times New Roman" w:hAnsi="Times New Roman" w:cs="Times New Roman"/>
          <w:sz w:val="22"/>
          <w:szCs w:val="22"/>
        </w:rPr>
        <w:t>.</w:t>
      </w:r>
      <w:r w:rsidRPr="0043261D">
        <w:rPr>
          <w:rFonts w:ascii="Times New Roman" w:hAnsi="Times New Roman" w:cs="Times New Roman"/>
          <w:sz w:val="22"/>
          <w:szCs w:val="22"/>
        </w:rPr>
        <w:t>8</w:t>
      </w:r>
      <w:r w:rsidR="00D552AC" w:rsidRPr="0043261D">
        <w:rPr>
          <w:rFonts w:ascii="Times New Roman" w:hAnsi="Times New Roman" w:cs="Times New Roman"/>
          <w:sz w:val="22"/>
          <w:szCs w:val="22"/>
        </w:rPr>
        <w:t xml:space="preserve">. Применение неустойки (штрафа, пени) не освобождает Стороны от исполнения обязательств по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у.</w:t>
      </w:r>
    </w:p>
    <w:p w14:paraId="795B7692" w14:textId="2AA16A25" w:rsidR="00D552AC"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6</w:t>
      </w:r>
      <w:r w:rsidR="00D552AC" w:rsidRPr="0043261D">
        <w:rPr>
          <w:rFonts w:ascii="Times New Roman" w:hAnsi="Times New Roman" w:cs="Times New Roman"/>
          <w:sz w:val="22"/>
          <w:szCs w:val="22"/>
        </w:rPr>
        <w:t>.</w:t>
      </w:r>
      <w:r w:rsidRPr="0043261D">
        <w:rPr>
          <w:rFonts w:ascii="Times New Roman" w:hAnsi="Times New Roman" w:cs="Times New Roman"/>
          <w:sz w:val="22"/>
          <w:szCs w:val="22"/>
        </w:rPr>
        <w:t>9</w:t>
      </w:r>
      <w:r w:rsidR="00D552AC" w:rsidRPr="0043261D">
        <w:rPr>
          <w:rFonts w:ascii="Times New Roman" w:hAnsi="Times New Roman" w:cs="Times New Roman"/>
          <w:sz w:val="22"/>
          <w:szCs w:val="22"/>
        </w:rPr>
        <w:t xml:space="preserve">. Общая сумма начисленных штрафов за неисполнение или ненадлежащее исполнение Исполнителем обязательств, предусмотренных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ом, не может превышать цену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а.</w:t>
      </w:r>
    </w:p>
    <w:p w14:paraId="44E0AAC9" w14:textId="0BA010EA" w:rsidR="00D552AC"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6</w:t>
      </w:r>
      <w:r w:rsidR="00D552AC" w:rsidRPr="0043261D">
        <w:rPr>
          <w:rFonts w:ascii="Times New Roman" w:hAnsi="Times New Roman" w:cs="Times New Roman"/>
          <w:sz w:val="22"/>
          <w:szCs w:val="22"/>
        </w:rPr>
        <w:t>.1</w:t>
      </w:r>
      <w:r w:rsidRPr="0043261D">
        <w:rPr>
          <w:rFonts w:ascii="Times New Roman" w:hAnsi="Times New Roman" w:cs="Times New Roman"/>
          <w:sz w:val="22"/>
          <w:szCs w:val="22"/>
        </w:rPr>
        <w:t>0</w:t>
      </w:r>
      <w:r w:rsidR="00D552AC" w:rsidRPr="0043261D">
        <w:rPr>
          <w:rFonts w:ascii="Times New Roman" w:hAnsi="Times New Roman" w:cs="Times New Roman"/>
          <w:sz w:val="22"/>
          <w:szCs w:val="22"/>
        </w:rPr>
        <w:t xml:space="preserve">. Общая сумма начисленных штрафов за ненадлежащее исполнение Заказчиком обязательств, предусмотренных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ом, не может превышать цену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а.</w:t>
      </w:r>
    </w:p>
    <w:p w14:paraId="7A04C2A6" w14:textId="64DFB63C" w:rsidR="00D552AC"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6</w:t>
      </w:r>
      <w:r w:rsidR="00D552AC" w:rsidRPr="0043261D">
        <w:rPr>
          <w:rFonts w:ascii="Times New Roman" w:hAnsi="Times New Roman" w:cs="Times New Roman"/>
          <w:sz w:val="22"/>
          <w:szCs w:val="22"/>
        </w:rPr>
        <w:t>.1</w:t>
      </w:r>
      <w:r w:rsidRPr="0043261D">
        <w:rPr>
          <w:rFonts w:ascii="Times New Roman" w:hAnsi="Times New Roman" w:cs="Times New Roman"/>
          <w:sz w:val="22"/>
          <w:szCs w:val="22"/>
        </w:rPr>
        <w:t>1</w:t>
      </w:r>
      <w:r w:rsidR="00D552AC" w:rsidRPr="0043261D">
        <w:rPr>
          <w:rFonts w:ascii="Times New Roman" w:hAnsi="Times New Roman" w:cs="Times New Roman"/>
          <w:sz w:val="22"/>
          <w:szCs w:val="22"/>
        </w:rPr>
        <w:t xml:space="preserve">. В случае расторжения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а в связи с односторонним отказом Стороны от исполнения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B16F1" w:rsidRPr="0043261D">
        <w:rPr>
          <w:rFonts w:ascii="Times New Roman" w:hAnsi="Times New Roman" w:cs="Times New Roman"/>
          <w:sz w:val="22"/>
          <w:szCs w:val="22"/>
        </w:rPr>
        <w:t>Контракт</w:t>
      </w:r>
      <w:r w:rsidR="00D552AC" w:rsidRPr="0043261D">
        <w:rPr>
          <w:rFonts w:ascii="Times New Roman" w:hAnsi="Times New Roman" w:cs="Times New Roman"/>
          <w:sz w:val="22"/>
          <w:szCs w:val="22"/>
        </w:rPr>
        <w:t>а.</w:t>
      </w:r>
    </w:p>
    <w:p w14:paraId="23AC4E25" w14:textId="57F0EC28" w:rsidR="00D552AC" w:rsidRPr="0043261D" w:rsidRDefault="007A1C47" w:rsidP="000C3D7A">
      <w:pPr>
        <w:autoSpaceDE w:val="0"/>
        <w:autoSpaceDN w:val="0"/>
        <w:adjustRightInd w:val="0"/>
        <w:spacing w:line="264" w:lineRule="auto"/>
        <w:ind w:firstLine="284"/>
        <w:jc w:val="both"/>
        <w:rPr>
          <w:sz w:val="22"/>
          <w:szCs w:val="22"/>
        </w:rPr>
      </w:pPr>
      <w:r w:rsidRPr="0043261D">
        <w:rPr>
          <w:sz w:val="22"/>
          <w:szCs w:val="22"/>
        </w:rPr>
        <w:t>6</w:t>
      </w:r>
      <w:r w:rsidR="00D552AC" w:rsidRPr="0043261D">
        <w:rPr>
          <w:sz w:val="22"/>
          <w:szCs w:val="22"/>
        </w:rPr>
        <w:t>.1</w:t>
      </w:r>
      <w:r w:rsidRPr="0043261D">
        <w:rPr>
          <w:sz w:val="22"/>
          <w:szCs w:val="22"/>
        </w:rPr>
        <w:t>2</w:t>
      </w:r>
      <w:r w:rsidR="00D552AC" w:rsidRPr="0043261D">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B16F1" w:rsidRPr="0043261D">
        <w:rPr>
          <w:sz w:val="22"/>
          <w:szCs w:val="22"/>
        </w:rPr>
        <w:t>Контракт</w:t>
      </w:r>
      <w:r w:rsidR="00D552AC" w:rsidRPr="0043261D">
        <w:rPr>
          <w:sz w:val="22"/>
          <w:szCs w:val="22"/>
        </w:rPr>
        <w:t>ом, произошло вследствие непреодолимой силы или по вине другой стороны.</w:t>
      </w:r>
    </w:p>
    <w:p w14:paraId="243EB464" w14:textId="2253A479" w:rsidR="00D552AC" w:rsidRDefault="007A1C47" w:rsidP="000C3D7A">
      <w:pPr>
        <w:autoSpaceDE w:val="0"/>
        <w:autoSpaceDN w:val="0"/>
        <w:adjustRightInd w:val="0"/>
        <w:spacing w:line="264" w:lineRule="auto"/>
        <w:ind w:firstLine="284"/>
        <w:jc w:val="both"/>
        <w:rPr>
          <w:sz w:val="22"/>
          <w:szCs w:val="22"/>
        </w:rPr>
      </w:pPr>
      <w:r w:rsidRPr="0043261D">
        <w:rPr>
          <w:sz w:val="22"/>
          <w:szCs w:val="22"/>
        </w:rPr>
        <w:t>6</w:t>
      </w:r>
      <w:r w:rsidR="00D552AC" w:rsidRPr="0043261D">
        <w:rPr>
          <w:sz w:val="22"/>
          <w:szCs w:val="22"/>
        </w:rPr>
        <w:t>.1</w:t>
      </w:r>
      <w:r w:rsidRPr="0043261D">
        <w:rPr>
          <w:sz w:val="22"/>
          <w:szCs w:val="22"/>
        </w:rPr>
        <w:t>3</w:t>
      </w:r>
      <w:r w:rsidR="00D552AC" w:rsidRPr="0043261D">
        <w:rPr>
          <w:sz w:val="22"/>
          <w:szCs w:val="22"/>
        </w:rPr>
        <w:t xml:space="preserve">. Начисленная Заказчиком неустойка может быть взыскана в бесспорном порядке из обеспечения </w:t>
      </w:r>
      <w:r w:rsidR="00FB16F1" w:rsidRPr="0043261D">
        <w:rPr>
          <w:sz w:val="22"/>
          <w:szCs w:val="22"/>
        </w:rPr>
        <w:t>Контракт</w:t>
      </w:r>
      <w:r w:rsidR="00D552AC" w:rsidRPr="0043261D">
        <w:rPr>
          <w:sz w:val="22"/>
          <w:szCs w:val="22"/>
        </w:rPr>
        <w:t xml:space="preserve">а, либо из оплаты по </w:t>
      </w:r>
      <w:r w:rsidR="00FB16F1" w:rsidRPr="0043261D">
        <w:rPr>
          <w:sz w:val="22"/>
          <w:szCs w:val="22"/>
        </w:rPr>
        <w:t>Контракт</w:t>
      </w:r>
      <w:r w:rsidR="00D552AC" w:rsidRPr="0043261D">
        <w:rPr>
          <w:sz w:val="22"/>
          <w:szCs w:val="22"/>
        </w:rPr>
        <w:t>у.</w:t>
      </w:r>
    </w:p>
    <w:p w14:paraId="7DD986A7" w14:textId="77777777" w:rsidR="00341FC4" w:rsidRPr="0043261D" w:rsidRDefault="00341FC4" w:rsidP="000C3D7A">
      <w:pPr>
        <w:autoSpaceDE w:val="0"/>
        <w:autoSpaceDN w:val="0"/>
        <w:adjustRightInd w:val="0"/>
        <w:spacing w:line="264" w:lineRule="auto"/>
        <w:ind w:firstLine="284"/>
        <w:jc w:val="both"/>
        <w:rPr>
          <w:sz w:val="22"/>
          <w:szCs w:val="22"/>
        </w:rPr>
      </w:pPr>
    </w:p>
    <w:bookmarkEnd w:id="13"/>
    <w:p w14:paraId="30273ABD" w14:textId="0DFBC6B5" w:rsidR="000A43A9" w:rsidRPr="0043261D" w:rsidRDefault="007A1C47" w:rsidP="000C3D7A">
      <w:pPr>
        <w:pStyle w:val="1"/>
        <w:spacing w:line="264" w:lineRule="auto"/>
        <w:ind w:firstLine="284"/>
        <w:rPr>
          <w:rFonts w:cs="Times New Roman"/>
          <w:szCs w:val="22"/>
        </w:rPr>
      </w:pPr>
      <w:r w:rsidRPr="0043261D">
        <w:rPr>
          <w:rFonts w:cs="Times New Roman"/>
          <w:szCs w:val="22"/>
          <w:lang w:val="en-US"/>
        </w:rPr>
        <w:t>VII</w:t>
      </w:r>
      <w:r w:rsidR="000A43A9" w:rsidRPr="0043261D">
        <w:rPr>
          <w:rFonts w:cs="Times New Roman"/>
          <w:szCs w:val="22"/>
        </w:rPr>
        <w:t>. ОБСТОЯТЕЛЬСТВА НЕПРЕОДОЛИМОЙ СИЛЫ</w:t>
      </w:r>
    </w:p>
    <w:p w14:paraId="6C0524B9" w14:textId="24FF20D1" w:rsidR="000A43A9"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7</w:t>
      </w:r>
      <w:r w:rsidR="000A43A9" w:rsidRPr="0043261D">
        <w:rPr>
          <w:rFonts w:ascii="Times New Roman" w:hAnsi="Times New Roman" w:cs="Times New Roman"/>
          <w:sz w:val="22"/>
          <w:szCs w:val="22"/>
        </w:rPr>
        <w:t xml:space="preserve">.1. Сторона, не исполнившая или ненадлежащим образом исполнившая обязательства по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C5EB2AA" w14:textId="4A40ECA8" w:rsidR="000A43A9" w:rsidRPr="0043261D" w:rsidRDefault="007A1C47" w:rsidP="000C3D7A">
      <w:pPr>
        <w:pStyle w:val="ConsPlusNormal"/>
        <w:spacing w:line="264" w:lineRule="auto"/>
        <w:ind w:firstLine="284"/>
        <w:jc w:val="both"/>
        <w:rPr>
          <w:rFonts w:ascii="Times New Roman" w:hAnsi="Times New Roman" w:cs="Times New Roman"/>
          <w:sz w:val="22"/>
          <w:szCs w:val="22"/>
        </w:rPr>
      </w:pPr>
      <w:bookmarkStart w:id="19" w:name="P231"/>
      <w:bookmarkEnd w:id="19"/>
      <w:r w:rsidRPr="0043261D">
        <w:rPr>
          <w:rFonts w:ascii="Times New Roman" w:hAnsi="Times New Roman" w:cs="Times New Roman"/>
          <w:sz w:val="22"/>
          <w:szCs w:val="22"/>
        </w:rPr>
        <w:t>7</w:t>
      </w:r>
      <w:r w:rsidR="000A43A9" w:rsidRPr="0043261D">
        <w:rPr>
          <w:rFonts w:ascii="Times New Roman" w:hAnsi="Times New Roman" w:cs="Times New Roman"/>
          <w:sz w:val="22"/>
          <w:szCs w:val="22"/>
        </w:rPr>
        <w:t xml:space="preserve">.2.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 непреодолимой силы Сторона, прекратившая исполнение обязательства по настоящему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77F8D522" w14:textId="65FE6741" w:rsidR="000A43A9" w:rsidRPr="0043261D" w:rsidRDefault="007A1C47" w:rsidP="000C3D7A">
      <w:pPr>
        <w:pStyle w:val="ConsPlusNormal"/>
        <w:spacing w:line="264" w:lineRule="auto"/>
        <w:ind w:firstLine="284"/>
        <w:jc w:val="both"/>
        <w:rPr>
          <w:rFonts w:ascii="Times New Roman" w:hAnsi="Times New Roman" w:cs="Times New Roman"/>
          <w:sz w:val="22"/>
          <w:szCs w:val="22"/>
        </w:rPr>
      </w:pPr>
      <w:bookmarkStart w:id="20" w:name="P232"/>
      <w:bookmarkEnd w:id="20"/>
      <w:r w:rsidRPr="0043261D">
        <w:rPr>
          <w:rFonts w:ascii="Times New Roman" w:hAnsi="Times New Roman" w:cs="Times New Roman"/>
          <w:sz w:val="22"/>
          <w:szCs w:val="22"/>
        </w:rPr>
        <w:t>7</w:t>
      </w:r>
      <w:r w:rsidR="000A43A9" w:rsidRPr="0043261D">
        <w:rPr>
          <w:rFonts w:ascii="Times New Roman" w:hAnsi="Times New Roman" w:cs="Times New Roman"/>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0156E18" w14:textId="13C7B382" w:rsidR="000A43A9"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7</w:t>
      </w:r>
      <w:r w:rsidR="000A43A9" w:rsidRPr="0043261D">
        <w:rPr>
          <w:rFonts w:ascii="Times New Roman" w:hAnsi="Times New Roman" w:cs="Times New Roman"/>
          <w:sz w:val="22"/>
          <w:szCs w:val="22"/>
        </w:rPr>
        <w:t xml:space="preserve">.4. Если одна из Сторон не направит или несвоевременно направит документы, указанные в </w:t>
      </w:r>
      <w:hyperlink w:anchor="P231" w:history="1">
        <w:r w:rsidR="000A43A9" w:rsidRPr="0043261D">
          <w:rPr>
            <w:rFonts w:ascii="Times New Roman" w:hAnsi="Times New Roman" w:cs="Times New Roman"/>
            <w:sz w:val="22"/>
            <w:szCs w:val="22"/>
          </w:rPr>
          <w:t xml:space="preserve">пунктах </w:t>
        </w:r>
        <w:r w:rsidRPr="0043261D">
          <w:rPr>
            <w:rFonts w:ascii="Times New Roman" w:hAnsi="Times New Roman" w:cs="Times New Roman"/>
            <w:sz w:val="22"/>
            <w:szCs w:val="22"/>
          </w:rPr>
          <w:t>7</w:t>
        </w:r>
        <w:r w:rsidR="000A43A9" w:rsidRPr="0043261D">
          <w:rPr>
            <w:rFonts w:ascii="Times New Roman" w:hAnsi="Times New Roman" w:cs="Times New Roman"/>
            <w:sz w:val="22"/>
            <w:szCs w:val="22"/>
          </w:rPr>
          <w:t>.2</w:t>
        </w:r>
      </w:hyperlink>
      <w:r w:rsidR="000A43A9" w:rsidRPr="0043261D">
        <w:rPr>
          <w:rFonts w:ascii="Times New Roman" w:hAnsi="Times New Roman" w:cs="Times New Roman"/>
          <w:sz w:val="22"/>
          <w:szCs w:val="22"/>
        </w:rPr>
        <w:t xml:space="preserve">, </w:t>
      </w:r>
      <w:r w:rsidRPr="0043261D">
        <w:rPr>
          <w:rFonts w:ascii="Times New Roman" w:hAnsi="Times New Roman" w:cs="Times New Roman"/>
          <w:sz w:val="22"/>
          <w:szCs w:val="22"/>
        </w:rPr>
        <w:t>7</w:t>
      </w:r>
      <w:r w:rsidR="000A43A9" w:rsidRPr="0043261D">
        <w:rPr>
          <w:rFonts w:ascii="Times New Roman" w:hAnsi="Times New Roman" w:cs="Times New Roman"/>
          <w:sz w:val="22"/>
          <w:szCs w:val="22"/>
        </w:rPr>
        <w:t xml:space="preserve">.3.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у.</w:t>
      </w:r>
    </w:p>
    <w:p w14:paraId="712D4231" w14:textId="3EA72561" w:rsidR="000A43A9"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7</w:t>
      </w:r>
      <w:r w:rsidR="000A43A9" w:rsidRPr="0043261D">
        <w:rPr>
          <w:rFonts w:ascii="Times New Roman" w:hAnsi="Times New Roman" w:cs="Times New Roman"/>
          <w:sz w:val="22"/>
          <w:szCs w:val="22"/>
        </w:rPr>
        <w:t xml:space="preserve">.5. В случае, если обстоятельства непреодолимой силы будут сохраняться более 30 (тридцати) рабочих </w:t>
      </w:r>
      <w:hyperlink w:anchor="P733" w:history="1"/>
      <w:r w:rsidR="000A43A9" w:rsidRPr="0043261D">
        <w:rPr>
          <w:rFonts w:ascii="Times New Roman" w:hAnsi="Times New Roman" w:cs="Times New Roman"/>
          <w:sz w:val="22"/>
          <w:szCs w:val="22"/>
        </w:rPr>
        <w:t xml:space="preserve">дней, любая Сторона имеет право предложить другой Стороне расторгнуть его. При прекращении настоящего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а по причинам, указанным в настоящем пункте, Стороны обязаны осуществить взаиморасчеты по своим обязательствам на день прекращения настоящего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а.</w:t>
      </w:r>
    </w:p>
    <w:p w14:paraId="2D51C205" w14:textId="77777777" w:rsidR="00341FC4" w:rsidRPr="0043261D" w:rsidRDefault="00341FC4" w:rsidP="000C3D7A">
      <w:pPr>
        <w:pStyle w:val="ConsPlusNormal"/>
        <w:spacing w:line="264" w:lineRule="auto"/>
        <w:ind w:firstLine="284"/>
        <w:jc w:val="both"/>
        <w:rPr>
          <w:rFonts w:ascii="Times New Roman" w:hAnsi="Times New Roman" w:cs="Times New Roman"/>
          <w:sz w:val="22"/>
          <w:szCs w:val="22"/>
        </w:rPr>
      </w:pPr>
    </w:p>
    <w:p w14:paraId="798A7047" w14:textId="2E8A47AC" w:rsidR="000A43A9" w:rsidRPr="0043261D" w:rsidRDefault="007A1C47" w:rsidP="000C3D7A">
      <w:pPr>
        <w:pStyle w:val="1"/>
        <w:spacing w:line="264" w:lineRule="auto"/>
        <w:ind w:firstLine="284"/>
        <w:rPr>
          <w:rFonts w:cs="Times New Roman"/>
          <w:szCs w:val="22"/>
        </w:rPr>
      </w:pPr>
      <w:r w:rsidRPr="0043261D">
        <w:rPr>
          <w:rFonts w:cs="Times New Roman"/>
          <w:szCs w:val="22"/>
          <w:lang w:val="en-US"/>
        </w:rPr>
        <w:t>VIII</w:t>
      </w:r>
      <w:r w:rsidR="000A43A9" w:rsidRPr="0043261D">
        <w:rPr>
          <w:rFonts w:cs="Times New Roman"/>
          <w:szCs w:val="22"/>
        </w:rPr>
        <w:t>. РАССМОТРЕНИЕ И РАЗРЕШЕНИЕ СПОРОВ</w:t>
      </w:r>
    </w:p>
    <w:p w14:paraId="4F025664" w14:textId="12DA5B4F" w:rsidR="000A43A9"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8</w:t>
      </w:r>
      <w:r w:rsidR="000A43A9" w:rsidRPr="0043261D">
        <w:rPr>
          <w:rFonts w:ascii="Times New Roman" w:hAnsi="Times New Roman" w:cs="Times New Roman"/>
          <w:sz w:val="22"/>
          <w:szCs w:val="22"/>
        </w:rPr>
        <w:t xml:space="preserve">.1. Все споры и разногласия, которые могут возникнуть из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а между Сторонами, будут разрешаться путем переговоров, в том числе в претензионном порядке. В претензии перечисляются допущенные при исполнении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а нарушения со ссылкой на соответствующие положения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а или его приложений, </w:t>
      </w:r>
      <w:r w:rsidR="000A43A9" w:rsidRPr="0043261D">
        <w:rPr>
          <w:rFonts w:ascii="Times New Roman" w:hAnsi="Times New Roman" w:cs="Times New Roman"/>
          <w:sz w:val="22"/>
          <w:szCs w:val="22"/>
        </w:rPr>
        <w:lastRenderedPageBreak/>
        <w:t>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B92B3F" w14:textId="45550A0A" w:rsidR="000A43A9"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eastAsia="Calibri" w:hAnsi="Times New Roman" w:cs="Times New Roman"/>
          <w:color w:val="000000"/>
          <w:sz w:val="22"/>
          <w:szCs w:val="22"/>
          <w:lang w:eastAsia="en-US"/>
        </w:rPr>
        <w:t>8</w:t>
      </w:r>
      <w:r w:rsidR="000A43A9" w:rsidRPr="0043261D">
        <w:rPr>
          <w:rFonts w:ascii="Times New Roman" w:eastAsia="Calibri" w:hAnsi="Times New Roman" w:cs="Times New Roman"/>
          <w:color w:val="000000"/>
          <w:sz w:val="22"/>
          <w:szCs w:val="22"/>
          <w:lang w:eastAsia="en-US"/>
        </w:rPr>
        <w:t xml:space="preserve">.2. Претензии направляются Сторонами </w:t>
      </w:r>
      <w:r w:rsidR="000A43A9" w:rsidRPr="0043261D">
        <w:rPr>
          <w:rFonts w:ascii="Times New Roman" w:hAnsi="Times New Roman" w:cs="Times New Roman"/>
          <w:color w:val="000000"/>
          <w:sz w:val="22"/>
          <w:szCs w:val="22"/>
        </w:rPr>
        <w:t>заказным почтовым отправлением с уведомлением о вручении последнего адресату либо нарочно под роспись</w:t>
      </w:r>
      <w:r w:rsidR="000A43A9" w:rsidRPr="0043261D">
        <w:rPr>
          <w:rFonts w:ascii="Times New Roman" w:eastAsia="Calibri" w:hAnsi="Times New Roman" w:cs="Times New Roman"/>
          <w:color w:val="000000"/>
          <w:sz w:val="22"/>
          <w:szCs w:val="22"/>
          <w:lang w:eastAsia="en-US"/>
        </w:rPr>
        <w:t>.</w:t>
      </w:r>
    </w:p>
    <w:p w14:paraId="2EDA65D5" w14:textId="481A7F20" w:rsidR="002C158E" w:rsidRDefault="007A1C47" w:rsidP="000C3D7A">
      <w:pPr>
        <w:pStyle w:val="ConsPlusNormal"/>
        <w:ind w:firstLine="284"/>
        <w:jc w:val="both"/>
        <w:rPr>
          <w:rFonts w:ascii="Times New Roman" w:hAnsi="Times New Roman" w:cs="Times New Roman"/>
          <w:sz w:val="22"/>
          <w:szCs w:val="22"/>
          <w:lang w:eastAsia="ar-SA"/>
        </w:rPr>
      </w:pPr>
      <w:r w:rsidRPr="0043261D">
        <w:rPr>
          <w:rFonts w:ascii="Times New Roman" w:hAnsi="Times New Roman" w:cs="Times New Roman"/>
          <w:sz w:val="22"/>
          <w:szCs w:val="22"/>
        </w:rPr>
        <w:t>8</w:t>
      </w:r>
      <w:r w:rsidR="000A43A9" w:rsidRPr="0043261D">
        <w:rPr>
          <w:rFonts w:ascii="Times New Roman" w:hAnsi="Times New Roman" w:cs="Times New Roman"/>
          <w:sz w:val="22"/>
          <w:szCs w:val="22"/>
        </w:rPr>
        <w:t>.3. При неурегулировании Сторонами спора в досудебном порядке, спор разрешается в судебном порядке</w:t>
      </w:r>
      <w:r w:rsidR="000F3DCC" w:rsidRPr="0043261D">
        <w:rPr>
          <w:rFonts w:ascii="Times New Roman" w:hAnsi="Times New Roman" w:cs="Times New Roman"/>
          <w:sz w:val="22"/>
          <w:szCs w:val="22"/>
        </w:rPr>
        <w:t>,</w:t>
      </w:r>
      <w:r w:rsidR="002C158E" w:rsidRPr="0043261D">
        <w:rPr>
          <w:rFonts w:ascii="Times New Roman" w:hAnsi="Times New Roman" w:cs="Times New Roman"/>
          <w:sz w:val="22"/>
          <w:szCs w:val="22"/>
          <w:lang w:eastAsia="ar-SA"/>
        </w:rPr>
        <w:t xml:space="preserve"> </w:t>
      </w:r>
      <w:r w:rsidR="002C158E" w:rsidRPr="0043261D">
        <w:rPr>
          <w:rFonts w:ascii="Times New Roman" w:hAnsi="Times New Roman" w:cs="Times New Roman"/>
          <w:sz w:val="22"/>
          <w:szCs w:val="22"/>
        </w:rPr>
        <w:t xml:space="preserve">в </w:t>
      </w:r>
      <w:r w:rsidR="000F3DCC" w:rsidRPr="0043261D">
        <w:rPr>
          <w:rFonts w:ascii="Times New Roman" w:hAnsi="Times New Roman" w:cs="Times New Roman"/>
          <w:sz w:val="22"/>
          <w:szCs w:val="22"/>
        </w:rPr>
        <w:t>соответствии с действующим законодательством РФ</w:t>
      </w:r>
      <w:r w:rsidR="002C158E" w:rsidRPr="0043261D">
        <w:rPr>
          <w:rFonts w:ascii="Times New Roman" w:hAnsi="Times New Roman" w:cs="Times New Roman"/>
          <w:sz w:val="22"/>
          <w:szCs w:val="22"/>
          <w:lang w:eastAsia="ar-SA"/>
        </w:rPr>
        <w:t>.</w:t>
      </w:r>
    </w:p>
    <w:p w14:paraId="3B8BBF19" w14:textId="77777777" w:rsidR="00341FC4" w:rsidRPr="0043261D" w:rsidRDefault="00341FC4" w:rsidP="000C3D7A">
      <w:pPr>
        <w:pStyle w:val="ConsPlusNormal"/>
        <w:ind w:firstLine="284"/>
        <w:jc w:val="both"/>
        <w:rPr>
          <w:rFonts w:ascii="Times New Roman" w:hAnsi="Times New Roman" w:cs="Times New Roman"/>
          <w:sz w:val="22"/>
          <w:szCs w:val="22"/>
        </w:rPr>
      </w:pPr>
    </w:p>
    <w:p w14:paraId="21EE3075" w14:textId="7E792C42" w:rsidR="000A43A9" w:rsidRPr="0043261D" w:rsidRDefault="007A1C47" w:rsidP="000C3D7A">
      <w:pPr>
        <w:pStyle w:val="1"/>
        <w:spacing w:line="264" w:lineRule="auto"/>
        <w:ind w:firstLine="284"/>
        <w:rPr>
          <w:rFonts w:cs="Times New Roman"/>
          <w:szCs w:val="22"/>
        </w:rPr>
      </w:pPr>
      <w:r w:rsidRPr="0043261D">
        <w:rPr>
          <w:rFonts w:cs="Times New Roman"/>
          <w:szCs w:val="22"/>
          <w:lang w:val="en-US"/>
        </w:rPr>
        <w:t>IX</w:t>
      </w:r>
      <w:r w:rsidR="000A43A9" w:rsidRPr="0043261D">
        <w:rPr>
          <w:rFonts w:cs="Times New Roman"/>
          <w:szCs w:val="22"/>
        </w:rPr>
        <w:t>. СРОК ДЕЙСТВИЯ И ПОРЯДОК ИЗМЕНЕНИЯ,</w:t>
      </w:r>
      <w:r w:rsidRPr="0043261D">
        <w:rPr>
          <w:rFonts w:cs="Times New Roman"/>
          <w:szCs w:val="22"/>
        </w:rPr>
        <w:t xml:space="preserve"> </w:t>
      </w:r>
      <w:r w:rsidR="000A43A9" w:rsidRPr="0043261D">
        <w:rPr>
          <w:rFonts w:cs="Times New Roman"/>
          <w:szCs w:val="22"/>
        </w:rPr>
        <w:t xml:space="preserve">РАСТОРЖЕНИЯ </w:t>
      </w:r>
      <w:r w:rsidR="00FB16F1" w:rsidRPr="0043261D">
        <w:rPr>
          <w:rFonts w:cs="Times New Roman"/>
          <w:szCs w:val="22"/>
        </w:rPr>
        <w:t>КОНТРАКТ</w:t>
      </w:r>
      <w:r w:rsidR="000A43A9" w:rsidRPr="0043261D">
        <w:rPr>
          <w:rFonts w:cs="Times New Roman"/>
          <w:szCs w:val="22"/>
        </w:rPr>
        <w:t>А</w:t>
      </w:r>
    </w:p>
    <w:p w14:paraId="49C5B3FF" w14:textId="3A0FA059" w:rsidR="000A43A9" w:rsidRPr="0043261D" w:rsidRDefault="007A1C47" w:rsidP="000C3D7A">
      <w:pPr>
        <w:pStyle w:val="ConsPlusNormal"/>
        <w:spacing w:line="264" w:lineRule="auto"/>
        <w:ind w:firstLine="284"/>
        <w:jc w:val="both"/>
        <w:rPr>
          <w:rFonts w:ascii="Times New Roman" w:hAnsi="Times New Roman" w:cs="Times New Roman"/>
          <w:sz w:val="22"/>
          <w:szCs w:val="22"/>
        </w:rPr>
      </w:pPr>
      <w:bookmarkStart w:id="21" w:name="P252"/>
      <w:bookmarkStart w:id="22" w:name="_Hlk136257268"/>
      <w:bookmarkEnd w:id="21"/>
      <w:r w:rsidRPr="0043261D">
        <w:rPr>
          <w:rFonts w:ascii="Times New Roman" w:hAnsi="Times New Roman" w:cs="Times New Roman"/>
          <w:sz w:val="22"/>
          <w:szCs w:val="22"/>
        </w:rPr>
        <w:t>9</w:t>
      </w:r>
      <w:r w:rsidR="000A43A9" w:rsidRPr="0043261D">
        <w:rPr>
          <w:rFonts w:ascii="Times New Roman" w:hAnsi="Times New Roman" w:cs="Times New Roman"/>
          <w:sz w:val="22"/>
          <w:szCs w:val="22"/>
        </w:rPr>
        <w:t xml:space="preserve">.1. Настоящий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 вступает в силу с даты его заключения обеими Сторонами и действует по </w:t>
      </w:r>
      <w:r w:rsidR="0059642A" w:rsidRPr="0043261D">
        <w:rPr>
          <w:rFonts w:ascii="Times New Roman" w:hAnsi="Times New Roman" w:cs="Times New Roman"/>
          <w:sz w:val="22"/>
          <w:szCs w:val="22"/>
        </w:rPr>
        <w:t>«</w:t>
      </w:r>
      <w:r w:rsidR="00A63461" w:rsidRPr="0043261D">
        <w:rPr>
          <w:rFonts w:ascii="Times New Roman" w:hAnsi="Times New Roman" w:cs="Times New Roman"/>
          <w:sz w:val="22"/>
          <w:szCs w:val="22"/>
        </w:rPr>
        <w:t>3</w:t>
      </w:r>
      <w:r w:rsidR="0043261D" w:rsidRPr="0043261D">
        <w:rPr>
          <w:rFonts w:ascii="Times New Roman" w:hAnsi="Times New Roman" w:cs="Times New Roman"/>
          <w:sz w:val="22"/>
          <w:szCs w:val="22"/>
        </w:rPr>
        <w:t>1</w:t>
      </w:r>
      <w:r w:rsidR="0059642A" w:rsidRPr="0043261D">
        <w:rPr>
          <w:rFonts w:ascii="Times New Roman" w:hAnsi="Times New Roman" w:cs="Times New Roman"/>
          <w:sz w:val="22"/>
          <w:szCs w:val="22"/>
        </w:rPr>
        <w:t>»</w:t>
      </w:r>
      <w:r w:rsidR="000A43A9" w:rsidRPr="0043261D">
        <w:rPr>
          <w:rFonts w:ascii="Times New Roman" w:hAnsi="Times New Roman" w:cs="Times New Roman"/>
          <w:sz w:val="22"/>
          <w:szCs w:val="22"/>
        </w:rPr>
        <w:t xml:space="preserve"> </w:t>
      </w:r>
      <w:r w:rsidR="003E787C" w:rsidRPr="0043261D">
        <w:rPr>
          <w:rFonts w:ascii="Times New Roman" w:hAnsi="Times New Roman" w:cs="Times New Roman"/>
          <w:sz w:val="22"/>
          <w:szCs w:val="22"/>
        </w:rPr>
        <w:t>декабря</w:t>
      </w:r>
      <w:r w:rsidR="000A43A9" w:rsidRPr="0043261D">
        <w:rPr>
          <w:rFonts w:ascii="Times New Roman" w:hAnsi="Times New Roman" w:cs="Times New Roman"/>
          <w:sz w:val="22"/>
          <w:szCs w:val="22"/>
        </w:rPr>
        <w:t xml:space="preserve"> 20</w:t>
      </w:r>
      <w:r w:rsidR="00B156AE" w:rsidRPr="0043261D">
        <w:rPr>
          <w:rFonts w:ascii="Times New Roman" w:hAnsi="Times New Roman" w:cs="Times New Roman"/>
          <w:sz w:val="22"/>
          <w:szCs w:val="22"/>
        </w:rPr>
        <w:t>2</w:t>
      </w:r>
      <w:r w:rsidR="003E787C" w:rsidRPr="0043261D">
        <w:rPr>
          <w:rFonts w:ascii="Times New Roman" w:hAnsi="Times New Roman" w:cs="Times New Roman"/>
          <w:sz w:val="22"/>
          <w:szCs w:val="22"/>
        </w:rPr>
        <w:t>6</w:t>
      </w:r>
      <w:r w:rsidR="000A43A9" w:rsidRPr="0043261D">
        <w:rPr>
          <w:rFonts w:ascii="Times New Roman" w:hAnsi="Times New Roman" w:cs="Times New Roman"/>
          <w:sz w:val="22"/>
          <w:szCs w:val="22"/>
        </w:rPr>
        <w:t xml:space="preserve">г., а в части неисполненных обязательств - до полного их исполнения Сторонами. Окончание срока действия настоящего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а не влечет прекращения неисполненных обязательств Сторон по настоящему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у.</w:t>
      </w:r>
    </w:p>
    <w:p w14:paraId="40972005" w14:textId="234502DB" w:rsidR="000A43A9" w:rsidRPr="0043261D"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9</w:t>
      </w:r>
      <w:r w:rsidR="000A43A9" w:rsidRPr="0043261D">
        <w:rPr>
          <w:rFonts w:ascii="Times New Roman" w:hAnsi="Times New Roman" w:cs="Times New Roman"/>
          <w:sz w:val="22"/>
          <w:szCs w:val="22"/>
        </w:rPr>
        <w:t xml:space="preserve">.2. Расторжение настоящего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а допускается по соглашению Сторон, по решению суда, в случае одностороннего отказа Стороны от исполнения настоящего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а в соответствии с гражданским законодательством Российской Федерации. При этом факт подписания Сторонами соглашения о расторжении настоящего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а не освобождает Стороны от обязанностей урегулирования взаимных расчетов.</w:t>
      </w:r>
    </w:p>
    <w:p w14:paraId="1A2C3533" w14:textId="7B2EFF11" w:rsidR="000A43A9" w:rsidRDefault="007A1C47"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9</w:t>
      </w:r>
      <w:r w:rsidR="000A43A9" w:rsidRPr="0043261D">
        <w:rPr>
          <w:rFonts w:ascii="Times New Roman" w:hAnsi="Times New Roman" w:cs="Times New Roman"/>
          <w:sz w:val="22"/>
          <w:szCs w:val="22"/>
        </w:rPr>
        <w:t>.</w:t>
      </w:r>
      <w:r w:rsidR="00030C5B" w:rsidRPr="0043261D">
        <w:rPr>
          <w:rFonts w:ascii="Times New Roman" w:hAnsi="Times New Roman" w:cs="Times New Roman"/>
          <w:sz w:val="22"/>
          <w:szCs w:val="22"/>
        </w:rPr>
        <w:t>3</w:t>
      </w:r>
      <w:r w:rsidR="000A43A9" w:rsidRPr="0043261D">
        <w:rPr>
          <w:rFonts w:ascii="Times New Roman" w:hAnsi="Times New Roman" w:cs="Times New Roman"/>
          <w:sz w:val="22"/>
          <w:szCs w:val="22"/>
        </w:rPr>
        <w:t xml:space="preserve">. Изменения и дополнения по основаниям, предусмотренным настоящим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sidR="00FB16F1" w:rsidRPr="0043261D">
        <w:rPr>
          <w:rFonts w:ascii="Times New Roman" w:hAnsi="Times New Roman" w:cs="Times New Roman"/>
          <w:sz w:val="22"/>
          <w:szCs w:val="22"/>
        </w:rPr>
        <w:t>Контракт</w:t>
      </w:r>
      <w:r w:rsidR="000A43A9" w:rsidRPr="0043261D">
        <w:rPr>
          <w:rFonts w:ascii="Times New Roman" w:hAnsi="Times New Roman" w:cs="Times New Roman"/>
          <w:sz w:val="22"/>
          <w:szCs w:val="22"/>
        </w:rPr>
        <w:t>а.</w:t>
      </w:r>
    </w:p>
    <w:p w14:paraId="54FC18F9" w14:textId="77777777" w:rsidR="00341FC4" w:rsidRPr="0043261D" w:rsidRDefault="00341FC4" w:rsidP="000C3D7A">
      <w:pPr>
        <w:pStyle w:val="ConsPlusNormal"/>
        <w:spacing w:line="264" w:lineRule="auto"/>
        <w:ind w:firstLine="284"/>
        <w:jc w:val="both"/>
        <w:rPr>
          <w:rFonts w:ascii="Times New Roman" w:hAnsi="Times New Roman" w:cs="Times New Roman"/>
          <w:sz w:val="22"/>
          <w:szCs w:val="22"/>
        </w:rPr>
      </w:pPr>
    </w:p>
    <w:bookmarkEnd w:id="22"/>
    <w:p w14:paraId="0778203D" w14:textId="6780A5C2" w:rsidR="00152F73" w:rsidRPr="0043261D" w:rsidRDefault="007A1C47" w:rsidP="000C3D7A">
      <w:pPr>
        <w:pStyle w:val="1"/>
        <w:spacing w:line="264" w:lineRule="auto"/>
        <w:ind w:firstLine="284"/>
        <w:rPr>
          <w:rFonts w:cs="Times New Roman"/>
          <w:szCs w:val="22"/>
        </w:rPr>
      </w:pPr>
      <w:r w:rsidRPr="0043261D">
        <w:rPr>
          <w:rFonts w:cs="Times New Roman"/>
          <w:szCs w:val="22"/>
          <w:lang w:val="en-US"/>
        </w:rPr>
        <w:t>X</w:t>
      </w:r>
      <w:r w:rsidR="000A43A9" w:rsidRPr="0043261D">
        <w:rPr>
          <w:rFonts w:cs="Times New Roman"/>
          <w:szCs w:val="22"/>
        </w:rPr>
        <w:t xml:space="preserve">. </w:t>
      </w:r>
      <w:bookmarkStart w:id="23" w:name="_Hlk136257204"/>
      <w:r w:rsidR="00152F73" w:rsidRPr="0043261D">
        <w:rPr>
          <w:rFonts w:cs="Times New Roman"/>
          <w:szCs w:val="22"/>
        </w:rPr>
        <w:t>АНТИКОРРУПЦИОННАЯ ОГОВОРКА</w:t>
      </w:r>
    </w:p>
    <w:p w14:paraId="26798354" w14:textId="2272821B" w:rsidR="00152F73" w:rsidRPr="0043261D" w:rsidRDefault="00152F73" w:rsidP="000C3D7A">
      <w:pPr>
        <w:pStyle w:val="af9"/>
        <w:spacing w:line="264" w:lineRule="auto"/>
        <w:ind w:firstLine="284"/>
        <w:jc w:val="both"/>
        <w:rPr>
          <w:rFonts w:ascii="Times New Roman" w:hAnsi="Times New Roman"/>
          <w:sz w:val="22"/>
          <w:szCs w:val="22"/>
          <w:lang w:val="ru-RU" w:eastAsia="ru-RU"/>
        </w:rPr>
      </w:pPr>
      <w:r w:rsidRPr="0043261D">
        <w:rPr>
          <w:rFonts w:ascii="Times New Roman" w:hAnsi="Times New Roman"/>
          <w:sz w:val="22"/>
          <w:szCs w:val="22"/>
          <w:lang w:val="ru-RU" w:eastAsia="ru-RU"/>
        </w:rPr>
        <w:t>1</w:t>
      </w:r>
      <w:r w:rsidR="002C158E" w:rsidRPr="0043261D">
        <w:rPr>
          <w:rFonts w:ascii="Times New Roman" w:hAnsi="Times New Roman"/>
          <w:sz w:val="22"/>
          <w:szCs w:val="22"/>
          <w:lang w:val="ru-RU" w:eastAsia="ru-RU"/>
        </w:rPr>
        <w:t>0</w:t>
      </w:r>
      <w:r w:rsidRPr="0043261D">
        <w:rPr>
          <w:rFonts w:ascii="Times New Roman" w:hAnsi="Times New Roman"/>
          <w:sz w:val="22"/>
          <w:szCs w:val="22"/>
          <w:lang w:val="ru-RU" w:eastAsia="ru-RU"/>
        </w:rPr>
        <w:t xml:space="preserve">.1. При исполнении своих обязательств по настоящему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у Стороны, их аффилированные лица, работник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EAFE5B7" w14:textId="0E9B01BC" w:rsidR="00152F73" w:rsidRPr="0043261D" w:rsidRDefault="00152F73" w:rsidP="000C3D7A">
      <w:pPr>
        <w:pStyle w:val="af9"/>
        <w:spacing w:line="264" w:lineRule="auto"/>
        <w:ind w:firstLine="284"/>
        <w:jc w:val="both"/>
        <w:rPr>
          <w:rFonts w:ascii="Times New Roman" w:hAnsi="Times New Roman"/>
          <w:sz w:val="22"/>
          <w:szCs w:val="22"/>
          <w:lang w:val="ru-RU" w:eastAsia="ru-RU"/>
        </w:rPr>
      </w:pPr>
      <w:r w:rsidRPr="0043261D">
        <w:rPr>
          <w:rFonts w:ascii="Times New Roman" w:hAnsi="Times New Roman"/>
          <w:sz w:val="22"/>
          <w:szCs w:val="22"/>
          <w:lang w:val="ru-RU" w:eastAsia="ru-RU"/>
        </w:rPr>
        <w:t xml:space="preserve">При исполнении своих обязательств по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 xml:space="preserve">у Стороны, их аффилированные лица, работники или посредники не осуществляют действия, квалифицируемые применимым для целей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0C59CC" w14:textId="7177BAD6" w:rsidR="00152F73" w:rsidRPr="0043261D" w:rsidRDefault="00152F73" w:rsidP="000C3D7A">
      <w:pPr>
        <w:pStyle w:val="af9"/>
        <w:spacing w:line="264" w:lineRule="auto"/>
        <w:ind w:firstLine="284"/>
        <w:jc w:val="both"/>
        <w:rPr>
          <w:rFonts w:ascii="Times New Roman" w:hAnsi="Times New Roman"/>
          <w:sz w:val="22"/>
          <w:szCs w:val="22"/>
          <w:lang w:val="ru-RU" w:eastAsia="ru-RU"/>
        </w:rPr>
      </w:pPr>
      <w:r w:rsidRPr="0043261D">
        <w:rPr>
          <w:rFonts w:ascii="Times New Roman" w:hAnsi="Times New Roman"/>
          <w:sz w:val="22"/>
          <w:szCs w:val="22"/>
          <w:lang w:val="ru-RU" w:eastAsia="ru-RU"/>
        </w:rPr>
        <w:t>1</w:t>
      </w:r>
      <w:r w:rsidR="002C158E" w:rsidRPr="0043261D">
        <w:rPr>
          <w:rFonts w:ascii="Times New Roman" w:hAnsi="Times New Roman"/>
          <w:sz w:val="22"/>
          <w:szCs w:val="22"/>
          <w:lang w:val="ru-RU" w:eastAsia="ru-RU"/>
        </w:rPr>
        <w:t>0</w:t>
      </w:r>
      <w:r w:rsidRPr="0043261D">
        <w:rPr>
          <w:rFonts w:ascii="Times New Roman" w:hAnsi="Times New Roman"/>
          <w:sz w:val="22"/>
          <w:szCs w:val="22"/>
          <w:lang w:val="ru-RU" w:eastAsia="ru-RU"/>
        </w:rPr>
        <w:t xml:space="preserve">.2. В случае возникновения у любой Стороны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 xml:space="preserve">а подозрений, что произошло или может произойти нарушение каких-либо положений настоящей статьи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а, соответствующая Сторона обязуется уведомить об этом другую Сторону в письменной форме.</w:t>
      </w:r>
    </w:p>
    <w:p w14:paraId="3DDDC96A" w14:textId="6CF90631" w:rsidR="00152F73" w:rsidRPr="0043261D" w:rsidRDefault="00152F73" w:rsidP="000C3D7A">
      <w:pPr>
        <w:pStyle w:val="af9"/>
        <w:spacing w:line="264" w:lineRule="auto"/>
        <w:ind w:firstLine="284"/>
        <w:jc w:val="both"/>
        <w:rPr>
          <w:rFonts w:ascii="Times New Roman" w:hAnsi="Times New Roman"/>
          <w:sz w:val="22"/>
          <w:szCs w:val="22"/>
          <w:lang w:val="ru-RU" w:eastAsia="ru-RU"/>
        </w:rPr>
      </w:pPr>
      <w:r w:rsidRPr="0043261D">
        <w:rPr>
          <w:rFonts w:ascii="Times New Roman" w:hAnsi="Times New Roman"/>
          <w:sz w:val="22"/>
          <w:szCs w:val="22"/>
          <w:lang w:val="ru-RU" w:eastAsia="ru-RU"/>
        </w:rPr>
        <w:t xml:space="preserve">В письменном уведомлении соответствующая Сторона обязана сослаться на факты или предоставить материалы, достоверно подтверждающие или дающие основания предполагать, что произошло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 xml:space="preserve">у до получения подтверждения, что нарушения не произошло или не произойдет. Это подтверждение должно быть направлено в течение 10 (десяти) рабочих дней от даты направления письменного уведомления. </w:t>
      </w:r>
    </w:p>
    <w:p w14:paraId="0084CD57" w14:textId="77777777" w:rsidR="00152F73" w:rsidRPr="0043261D" w:rsidRDefault="00152F73" w:rsidP="000C3D7A">
      <w:pPr>
        <w:pStyle w:val="af9"/>
        <w:spacing w:line="264" w:lineRule="auto"/>
        <w:ind w:firstLine="284"/>
        <w:jc w:val="both"/>
        <w:rPr>
          <w:rFonts w:ascii="Times New Roman" w:hAnsi="Times New Roman"/>
          <w:sz w:val="22"/>
          <w:szCs w:val="22"/>
          <w:lang w:val="ru-RU" w:eastAsia="ru-RU"/>
        </w:rPr>
      </w:pPr>
      <w:r w:rsidRPr="0043261D">
        <w:rPr>
          <w:rFonts w:ascii="Times New Roman" w:hAnsi="Times New Roman"/>
          <w:sz w:val="22"/>
          <w:szCs w:val="22"/>
          <w:lang w:val="ru-RU" w:eastAsia="ru-RU"/>
        </w:rPr>
        <w:t>Канал связи «Линия доверия»: +7(863) 250-98-14.</w:t>
      </w:r>
    </w:p>
    <w:p w14:paraId="01C63051" w14:textId="700B788F" w:rsidR="00152F73" w:rsidRDefault="00152F73" w:rsidP="000C3D7A">
      <w:pPr>
        <w:pStyle w:val="af9"/>
        <w:spacing w:line="264" w:lineRule="auto"/>
        <w:ind w:firstLine="284"/>
        <w:jc w:val="both"/>
        <w:rPr>
          <w:rFonts w:ascii="Times New Roman" w:hAnsi="Times New Roman"/>
          <w:sz w:val="22"/>
          <w:szCs w:val="22"/>
          <w:lang w:val="ru-RU" w:eastAsia="ru-RU"/>
        </w:rPr>
      </w:pPr>
      <w:r w:rsidRPr="0043261D">
        <w:rPr>
          <w:rFonts w:ascii="Times New Roman" w:hAnsi="Times New Roman"/>
          <w:sz w:val="22"/>
          <w:szCs w:val="22"/>
          <w:lang w:val="ru-RU" w:eastAsia="ru-RU"/>
        </w:rPr>
        <w:t>1</w:t>
      </w:r>
      <w:r w:rsidR="002C158E" w:rsidRPr="0043261D">
        <w:rPr>
          <w:rFonts w:ascii="Times New Roman" w:hAnsi="Times New Roman"/>
          <w:sz w:val="22"/>
          <w:szCs w:val="22"/>
          <w:lang w:val="ru-RU" w:eastAsia="ru-RU"/>
        </w:rPr>
        <w:t>0</w:t>
      </w:r>
      <w:r w:rsidRPr="0043261D">
        <w:rPr>
          <w:rFonts w:ascii="Times New Roman" w:hAnsi="Times New Roman"/>
          <w:sz w:val="22"/>
          <w:szCs w:val="22"/>
          <w:lang w:val="ru-RU" w:eastAsia="ru-RU"/>
        </w:rPr>
        <w:t>.3. В случае нарушения одной Стороной обязательств воздерживаться от запрещенных в пункте 1</w:t>
      </w:r>
      <w:r w:rsidR="002C158E" w:rsidRPr="0043261D">
        <w:rPr>
          <w:rFonts w:ascii="Times New Roman" w:hAnsi="Times New Roman"/>
          <w:sz w:val="22"/>
          <w:szCs w:val="22"/>
          <w:lang w:val="ru-RU" w:eastAsia="ru-RU"/>
        </w:rPr>
        <w:t>0</w:t>
      </w:r>
      <w:r w:rsidRPr="0043261D">
        <w:rPr>
          <w:rFonts w:ascii="Times New Roman" w:hAnsi="Times New Roman"/>
          <w:sz w:val="22"/>
          <w:szCs w:val="22"/>
          <w:lang w:val="ru-RU" w:eastAsia="ru-RU"/>
        </w:rPr>
        <w:t xml:space="preserve">.2.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 xml:space="preserve">а действий и/или неполучения другой Стороной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 xml:space="preserve">а в установленный срок подтверждения, что нарушение не произошло или не произойдет, другая Сторона имеет право расторгнуть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 xml:space="preserve"> в одностороннем порядке полностью или в части, направив письменное уведомление о расторжении. Сторона – инициатор расторжения </w:t>
      </w:r>
      <w:r w:rsidR="00FB16F1" w:rsidRPr="0043261D">
        <w:rPr>
          <w:rFonts w:ascii="Times New Roman" w:hAnsi="Times New Roman"/>
          <w:sz w:val="22"/>
          <w:szCs w:val="22"/>
          <w:lang w:val="ru-RU" w:eastAsia="ru-RU"/>
        </w:rPr>
        <w:t>Контракт</w:t>
      </w:r>
      <w:r w:rsidRPr="0043261D">
        <w:rPr>
          <w:rFonts w:ascii="Times New Roman" w:hAnsi="Times New Roman"/>
          <w:sz w:val="22"/>
          <w:szCs w:val="22"/>
          <w:lang w:val="ru-RU" w:eastAsia="ru-RU"/>
        </w:rPr>
        <w:t>а в соответствии с положениями настоящей статьи, вправе требовать возмещения реального ущерба.</w:t>
      </w:r>
    </w:p>
    <w:p w14:paraId="031CE8C9" w14:textId="77777777" w:rsidR="00341FC4" w:rsidRPr="0043261D" w:rsidRDefault="00341FC4" w:rsidP="000C3D7A">
      <w:pPr>
        <w:pStyle w:val="af9"/>
        <w:spacing w:line="264" w:lineRule="auto"/>
        <w:ind w:firstLine="284"/>
        <w:jc w:val="both"/>
        <w:rPr>
          <w:rFonts w:ascii="Times New Roman" w:hAnsi="Times New Roman"/>
          <w:sz w:val="22"/>
          <w:szCs w:val="22"/>
          <w:lang w:val="ru-RU" w:eastAsia="ru-RU"/>
        </w:rPr>
      </w:pPr>
    </w:p>
    <w:bookmarkEnd w:id="23"/>
    <w:p w14:paraId="4D63E8EE" w14:textId="05610225" w:rsidR="002C158E" w:rsidRPr="0043261D" w:rsidRDefault="002C158E" w:rsidP="000C3D7A">
      <w:pPr>
        <w:pStyle w:val="1"/>
        <w:spacing w:line="264" w:lineRule="auto"/>
        <w:ind w:firstLine="284"/>
        <w:rPr>
          <w:rFonts w:cs="Times New Roman"/>
          <w:szCs w:val="22"/>
        </w:rPr>
      </w:pPr>
      <w:r w:rsidRPr="0043261D">
        <w:rPr>
          <w:rFonts w:cs="Times New Roman"/>
          <w:szCs w:val="22"/>
          <w:lang w:val="en-US"/>
        </w:rPr>
        <w:t>XI</w:t>
      </w:r>
      <w:r w:rsidRPr="0043261D">
        <w:rPr>
          <w:rFonts w:cs="Times New Roman"/>
          <w:szCs w:val="22"/>
        </w:rPr>
        <w:t>. ПРОЧИЕ ПОЛОЖЕНИЯ</w:t>
      </w:r>
    </w:p>
    <w:p w14:paraId="0CEBCA0E" w14:textId="327F1633" w:rsidR="002C158E" w:rsidRPr="0043261D" w:rsidRDefault="002C158E" w:rsidP="000C3D7A">
      <w:pPr>
        <w:spacing w:line="264" w:lineRule="auto"/>
        <w:ind w:firstLine="284"/>
        <w:jc w:val="both"/>
        <w:rPr>
          <w:sz w:val="22"/>
          <w:szCs w:val="22"/>
        </w:rPr>
      </w:pPr>
      <w:r w:rsidRPr="0043261D">
        <w:rPr>
          <w:sz w:val="22"/>
          <w:szCs w:val="22"/>
        </w:rPr>
        <w:t xml:space="preserve">11.1. Во всем, что не оговорено в настоящем </w:t>
      </w:r>
      <w:r w:rsidR="00FB16F1" w:rsidRPr="0043261D">
        <w:rPr>
          <w:sz w:val="22"/>
          <w:szCs w:val="22"/>
        </w:rPr>
        <w:t>Контракт</w:t>
      </w:r>
      <w:r w:rsidRPr="0043261D">
        <w:rPr>
          <w:sz w:val="22"/>
          <w:szCs w:val="22"/>
        </w:rPr>
        <w:t>е, Стороны руководствуются действующим законодательством Российской Федерации.</w:t>
      </w:r>
    </w:p>
    <w:p w14:paraId="4CB33B86" w14:textId="5BB7BCD1" w:rsidR="002C158E" w:rsidRPr="0043261D" w:rsidRDefault="002C158E"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 xml:space="preserve">11.2. В случае изменения наименования, адреса места нахождения или банковских реквизитов Стороны, а </w:t>
      </w:r>
      <w:r w:rsidRPr="0043261D">
        <w:rPr>
          <w:rFonts w:ascii="Times New Roman" w:hAnsi="Times New Roman" w:cs="Times New Roman"/>
          <w:sz w:val="22"/>
          <w:szCs w:val="22"/>
        </w:rPr>
        <w:lastRenderedPageBreak/>
        <w:t xml:space="preserve">также в случае реорганизации она письменно извещает об этом другую Сторону в течение 5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FB16F1" w:rsidRPr="0043261D">
        <w:rPr>
          <w:rFonts w:ascii="Times New Roman" w:hAnsi="Times New Roman" w:cs="Times New Roman"/>
          <w:sz w:val="22"/>
          <w:szCs w:val="22"/>
        </w:rPr>
        <w:t>Контракт</w:t>
      </w:r>
      <w:r w:rsidRPr="0043261D">
        <w:rPr>
          <w:rFonts w:ascii="Times New Roman" w:hAnsi="Times New Roman" w:cs="Times New Roman"/>
          <w:sz w:val="22"/>
          <w:szCs w:val="22"/>
        </w:rPr>
        <w:t>е счет, несет Исполнитель.</w:t>
      </w:r>
    </w:p>
    <w:p w14:paraId="12FF659D" w14:textId="35AE46D6" w:rsidR="002C158E" w:rsidRPr="0043261D" w:rsidRDefault="002C158E" w:rsidP="000C3D7A">
      <w:pPr>
        <w:pStyle w:val="ConsPlusNormal"/>
        <w:spacing w:line="264"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 xml:space="preserve">11.3. Стороны обязуются обеспечить конфиденциальность сведений, относящихся к предмету настоящего </w:t>
      </w:r>
      <w:r w:rsidR="00FB16F1" w:rsidRPr="0043261D">
        <w:rPr>
          <w:rFonts w:ascii="Times New Roman" w:hAnsi="Times New Roman" w:cs="Times New Roman"/>
          <w:sz w:val="22"/>
          <w:szCs w:val="22"/>
        </w:rPr>
        <w:t>Контракт</w:t>
      </w:r>
      <w:r w:rsidRPr="0043261D">
        <w:rPr>
          <w:rFonts w:ascii="Times New Roman" w:hAnsi="Times New Roman" w:cs="Times New Roman"/>
          <w:sz w:val="22"/>
          <w:szCs w:val="22"/>
        </w:rPr>
        <w:t xml:space="preserve">а и ставших им известными в ходе исполнения настоящего </w:t>
      </w:r>
      <w:r w:rsidR="00FB16F1" w:rsidRPr="0043261D">
        <w:rPr>
          <w:rFonts w:ascii="Times New Roman" w:hAnsi="Times New Roman" w:cs="Times New Roman"/>
          <w:sz w:val="22"/>
          <w:szCs w:val="22"/>
        </w:rPr>
        <w:t>Контракт</w:t>
      </w:r>
      <w:r w:rsidRPr="0043261D">
        <w:rPr>
          <w:rFonts w:ascii="Times New Roman" w:hAnsi="Times New Roman" w:cs="Times New Roman"/>
          <w:sz w:val="22"/>
          <w:szCs w:val="22"/>
        </w:rPr>
        <w:t>а.</w:t>
      </w:r>
    </w:p>
    <w:p w14:paraId="6AE9FB05" w14:textId="42CC3A7A" w:rsidR="002C158E" w:rsidRPr="0043261D" w:rsidRDefault="002C158E" w:rsidP="000C3D7A">
      <w:pPr>
        <w:pStyle w:val="ConsPlusNormal"/>
        <w:spacing w:line="276" w:lineRule="auto"/>
        <w:ind w:firstLine="284"/>
        <w:jc w:val="both"/>
        <w:rPr>
          <w:rFonts w:ascii="Times New Roman" w:hAnsi="Times New Roman" w:cs="Times New Roman"/>
          <w:sz w:val="22"/>
          <w:szCs w:val="22"/>
        </w:rPr>
      </w:pPr>
      <w:r w:rsidRPr="0043261D">
        <w:rPr>
          <w:rFonts w:ascii="Times New Roman" w:hAnsi="Times New Roman" w:cs="Times New Roman"/>
          <w:sz w:val="22"/>
          <w:szCs w:val="22"/>
        </w:rPr>
        <w:t xml:space="preserve">11.4. </w:t>
      </w:r>
      <w:r w:rsidR="00FB16F1" w:rsidRPr="0043261D">
        <w:rPr>
          <w:rFonts w:ascii="Times New Roman" w:hAnsi="Times New Roman" w:cs="Times New Roman"/>
          <w:sz w:val="22"/>
          <w:szCs w:val="22"/>
        </w:rPr>
        <w:t>Контракт</w:t>
      </w:r>
      <w:r w:rsidRPr="0043261D">
        <w:rPr>
          <w:rFonts w:ascii="Times New Roman" w:hAnsi="Times New Roman" w:cs="Times New Roman"/>
          <w:sz w:val="22"/>
          <w:szCs w:val="22"/>
        </w:rPr>
        <w:t xml:space="preserve"> составлен на русском языке в двух экземплярах, имеющих равную юридическую силу, по одному для каждой из Сторон. Все приложения к </w:t>
      </w:r>
      <w:r w:rsidR="00FB16F1" w:rsidRPr="0043261D">
        <w:rPr>
          <w:rFonts w:ascii="Times New Roman" w:hAnsi="Times New Roman" w:cs="Times New Roman"/>
          <w:sz w:val="22"/>
          <w:szCs w:val="22"/>
        </w:rPr>
        <w:t>Контракт</w:t>
      </w:r>
      <w:r w:rsidRPr="0043261D">
        <w:rPr>
          <w:rFonts w:ascii="Times New Roman" w:hAnsi="Times New Roman" w:cs="Times New Roman"/>
          <w:sz w:val="22"/>
          <w:szCs w:val="22"/>
        </w:rPr>
        <w:t>у составляют его неотъемлемую часть:</w:t>
      </w:r>
    </w:p>
    <w:p w14:paraId="44674BC3" w14:textId="64DA37CA" w:rsidR="002C158E" w:rsidRPr="0043261D" w:rsidRDefault="002C158E" w:rsidP="000C3D7A">
      <w:pPr>
        <w:spacing w:line="276" w:lineRule="auto"/>
        <w:ind w:firstLine="284"/>
        <w:jc w:val="both"/>
        <w:rPr>
          <w:bCs/>
          <w:color w:val="000000"/>
          <w:sz w:val="22"/>
          <w:szCs w:val="22"/>
        </w:rPr>
      </w:pPr>
      <w:bookmarkStart w:id="24" w:name="_Hlk179553014"/>
      <w:bookmarkStart w:id="25" w:name="_Hlk233036284"/>
      <w:r w:rsidRPr="0043261D">
        <w:rPr>
          <w:sz w:val="22"/>
          <w:szCs w:val="22"/>
        </w:rPr>
        <w:t xml:space="preserve">Приложение №1 </w:t>
      </w:r>
      <w:bookmarkStart w:id="26" w:name="_Hlk179553346"/>
      <w:bookmarkEnd w:id="24"/>
      <w:r w:rsidR="00B56D16" w:rsidRPr="0043261D">
        <w:rPr>
          <w:sz w:val="22"/>
          <w:szCs w:val="22"/>
        </w:rPr>
        <w:t>«</w:t>
      </w:r>
      <w:bookmarkEnd w:id="25"/>
      <w:r w:rsidR="00572FE6" w:rsidRPr="0043261D">
        <w:rPr>
          <w:sz w:val="22"/>
          <w:szCs w:val="22"/>
        </w:rPr>
        <w:t>Спецификация (техническое задание)</w:t>
      </w:r>
      <w:r w:rsidR="00B56D16" w:rsidRPr="0043261D">
        <w:rPr>
          <w:bCs/>
          <w:color w:val="000000"/>
          <w:sz w:val="22"/>
          <w:szCs w:val="22"/>
        </w:rPr>
        <w:t>»</w:t>
      </w:r>
      <w:bookmarkEnd w:id="26"/>
      <w:r w:rsidR="003E787C" w:rsidRPr="0043261D">
        <w:rPr>
          <w:bCs/>
          <w:color w:val="000000"/>
          <w:sz w:val="22"/>
          <w:szCs w:val="22"/>
        </w:rPr>
        <w:t>;</w:t>
      </w:r>
    </w:p>
    <w:p w14:paraId="19E445D0" w14:textId="3954A96B" w:rsidR="00572FE6" w:rsidRDefault="003E787C" w:rsidP="000C3D7A">
      <w:pPr>
        <w:spacing w:line="276" w:lineRule="auto"/>
        <w:ind w:firstLine="284"/>
        <w:jc w:val="both"/>
        <w:rPr>
          <w:rFonts w:eastAsia="Calibri"/>
          <w:sz w:val="22"/>
          <w:szCs w:val="22"/>
        </w:rPr>
      </w:pPr>
      <w:r w:rsidRPr="0043261D">
        <w:rPr>
          <w:sz w:val="22"/>
          <w:szCs w:val="22"/>
        </w:rPr>
        <w:t>Приложение №2 «</w:t>
      </w:r>
      <w:r w:rsidRPr="0043261D">
        <w:rPr>
          <w:rFonts w:eastAsia="Calibri"/>
          <w:sz w:val="22"/>
          <w:szCs w:val="22"/>
        </w:rPr>
        <w:t>Описанием объекта закупки</w:t>
      </w:r>
      <w:r w:rsidR="00E94DA8" w:rsidRPr="0043261D">
        <w:rPr>
          <w:rFonts w:eastAsia="Calibri"/>
          <w:sz w:val="22"/>
          <w:szCs w:val="22"/>
        </w:rPr>
        <w:t>»</w:t>
      </w:r>
      <w:r w:rsidRPr="0043261D">
        <w:rPr>
          <w:rFonts w:eastAsia="Calibri"/>
          <w:sz w:val="22"/>
          <w:szCs w:val="22"/>
        </w:rPr>
        <w:t>.</w:t>
      </w:r>
    </w:p>
    <w:p w14:paraId="7FF43A4B" w14:textId="77777777" w:rsidR="00341FC4" w:rsidRPr="0043261D" w:rsidRDefault="00341FC4" w:rsidP="000C3D7A">
      <w:pPr>
        <w:spacing w:line="276" w:lineRule="auto"/>
        <w:ind w:firstLine="284"/>
        <w:jc w:val="both"/>
        <w:rPr>
          <w:bCs/>
          <w:color w:val="000000"/>
          <w:sz w:val="22"/>
          <w:szCs w:val="22"/>
        </w:rPr>
      </w:pPr>
    </w:p>
    <w:p w14:paraId="45D1EFA5" w14:textId="5E44EA4F" w:rsidR="000A43A9" w:rsidRPr="0043261D" w:rsidRDefault="000A43A9" w:rsidP="007A1C47">
      <w:pPr>
        <w:pStyle w:val="1"/>
        <w:rPr>
          <w:rFonts w:cs="Times New Roman"/>
          <w:szCs w:val="22"/>
        </w:rPr>
      </w:pPr>
      <w:r w:rsidRPr="0043261D">
        <w:rPr>
          <w:rFonts w:cs="Times New Roman"/>
          <w:szCs w:val="22"/>
        </w:rPr>
        <w:t>X</w:t>
      </w:r>
      <w:r w:rsidRPr="0043261D">
        <w:rPr>
          <w:rFonts w:cs="Times New Roman"/>
          <w:szCs w:val="22"/>
          <w:lang w:val="en-US"/>
        </w:rPr>
        <w:t>I</w:t>
      </w:r>
      <w:r w:rsidR="00152F73" w:rsidRPr="0043261D">
        <w:rPr>
          <w:rFonts w:cs="Times New Roman"/>
          <w:szCs w:val="22"/>
          <w:lang w:val="en-US"/>
        </w:rPr>
        <w:t>I</w:t>
      </w:r>
      <w:r w:rsidRPr="0043261D">
        <w:rPr>
          <w:rFonts w:cs="Times New Roman"/>
          <w:szCs w:val="22"/>
        </w:rPr>
        <w:t>. АДРЕСА. БАНКОВСКИЕ РЕКВИЗИТЫ И ПОДПИСИ СТОРОН:</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5529"/>
        <w:gridCol w:w="4819"/>
      </w:tblGrid>
      <w:tr w:rsidR="000A43A9" w:rsidRPr="0043261D" w14:paraId="223036FA" w14:textId="77777777" w:rsidTr="00341FC4">
        <w:tc>
          <w:tcPr>
            <w:tcW w:w="5529" w:type="dxa"/>
          </w:tcPr>
          <w:p w14:paraId="21E377DE" w14:textId="664EA3A2" w:rsidR="000A43A9" w:rsidRPr="0043261D" w:rsidRDefault="003E787C" w:rsidP="0043261D">
            <w:pPr>
              <w:pStyle w:val="ConsPlusNormal"/>
              <w:ind w:left="567"/>
              <w:rPr>
                <w:rFonts w:ascii="Times New Roman" w:hAnsi="Times New Roman" w:cs="Times New Roman"/>
                <w:sz w:val="22"/>
                <w:szCs w:val="22"/>
              </w:rPr>
            </w:pPr>
            <w:r w:rsidRPr="0043261D">
              <w:rPr>
                <w:rFonts w:ascii="Times New Roman" w:hAnsi="Times New Roman" w:cs="Times New Roman"/>
                <w:sz w:val="22"/>
                <w:szCs w:val="22"/>
              </w:rPr>
              <w:t>ЗАКАЗЧИК:</w:t>
            </w:r>
          </w:p>
        </w:tc>
        <w:tc>
          <w:tcPr>
            <w:tcW w:w="4819" w:type="dxa"/>
          </w:tcPr>
          <w:p w14:paraId="2E7A3AD8" w14:textId="6D76E569" w:rsidR="000A43A9" w:rsidRPr="0043261D" w:rsidRDefault="003E787C" w:rsidP="0043261D">
            <w:pPr>
              <w:pStyle w:val="ConsPlusNormal"/>
              <w:rPr>
                <w:rFonts w:ascii="Times New Roman" w:hAnsi="Times New Roman" w:cs="Times New Roman"/>
                <w:sz w:val="22"/>
                <w:szCs w:val="22"/>
              </w:rPr>
            </w:pPr>
            <w:r w:rsidRPr="0043261D">
              <w:rPr>
                <w:rFonts w:ascii="Times New Roman" w:hAnsi="Times New Roman" w:cs="Times New Roman"/>
                <w:sz w:val="22"/>
                <w:szCs w:val="22"/>
              </w:rPr>
              <w:t>ИСПОЛНИТЕЛЬ:</w:t>
            </w:r>
          </w:p>
        </w:tc>
      </w:tr>
      <w:tr w:rsidR="003E787C" w:rsidRPr="0043261D" w14:paraId="49EB98C5" w14:textId="77777777" w:rsidTr="00341FC4">
        <w:tc>
          <w:tcPr>
            <w:tcW w:w="5529" w:type="dxa"/>
          </w:tcPr>
          <w:p w14:paraId="19993C51" w14:textId="77777777" w:rsidR="003E787C" w:rsidRPr="0043261D" w:rsidRDefault="003E787C" w:rsidP="003E787C">
            <w:pPr>
              <w:ind w:left="-64"/>
              <w:jc w:val="center"/>
              <w:rPr>
                <w:b/>
                <w:bCs/>
                <w:i/>
                <w:sz w:val="22"/>
                <w:szCs w:val="22"/>
              </w:rPr>
            </w:pPr>
            <w:r w:rsidRPr="0043261D">
              <w:rPr>
                <w:b/>
                <w:bCs/>
                <w:i/>
                <w:sz w:val="22"/>
                <w:szCs w:val="22"/>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p>
          <w:p w14:paraId="26AB9F3B" w14:textId="77777777" w:rsidR="003E787C" w:rsidRPr="0043261D" w:rsidRDefault="003E787C" w:rsidP="003E787C">
            <w:pPr>
              <w:suppressAutoHyphens/>
              <w:ind w:left="-64"/>
              <w:rPr>
                <w:sz w:val="22"/>
                <w:szCs w:val="22"/>
              </w:rPr>
            </w:pPr>
            <w:r w:rsidRPr="0043261D">
              <w:rPr>
                <w:sz w:val="22"/>
                <w:szCs w:val="22"/>
              </w:rPr>
              <w:t>Местонахождение и почтовый адрес: 344006, г. Ростов-на-Дону, пр. Чехова, 41.</w:t>
            </w:r>
          </w:p>
          <w:p w14:paraId="21086FEE" w14:textId="77777777" w:rsidR="003E787C" w:rsidRPr="0043261D" w:rsidRDefault="003E787C" w:rsidP="003E787C">
            <w:pPr>
              <w:suppressAutoHyphens/>
              <w:ind w:left="-64"/>
              <w:rPr>
                <w:sz w:val="22"/>
                <w:szCs w:val="22"/>
              </w:rPr>
            </w:pPr>
            <w:r w:rsidRPr="0043261D">
              <w:rPr>
                <w:sz w:val="22"/>
                <w:szCs w:val="22"/>
              </w:rPr>
              <w:t>ОГРН 1036168007105;</w:t>
            </w:r>
          </w:p>
          <w:p w14:paraId="5BBABA9A" w14:textId="77777777" w:rsidR="003E787C" w:rsidRPr="0043261D" w:rsidRDefault="003E787C" w:rsidP="003E787C">
            <w:pPr>
              <w:suppressAutoHyphens/>
              <w:ind w:left="-64"/>
              <w:rPr>
                <w:sz w:val="22"/>
                <w:szCs w:val="22"/>
              </w:rPr>
            </w:pPr>
            <w:r w:rsidRPr="0043261D">
              <w:rPr>
                <w:sz w:val="22"/>
                <w:szCs w:val="22"/>
              </w:rPr>
              <w:t>ИНН 6168053099; КПП 616301001.</w:t>
            </w:r>
          </w:p>
          <w:p w14:paraId="2595882E" w14:textId="77777777" w:rsidR="003E787C" w:rsidRPr="0043261D" w:rsidRDefault="003E787C" w:rsidP="003E787C">
            <w:pPr>
              <w:suppressAutoHyphens/>
              <w:ind w:left="-64"/>
              <w:rPr>
                <w:sz w:val="22"/>
                <w:szCs w:val="22"/>
                <w:lang w:eastAsia="ar-SA"/>
              </w:rPr>
            </w:pPr>
            <w:r w:rsidRPr="0043261D">
              <w:rPr>
                <w:sz w:val="22"/>
                <w:szCs w:val="22"/>
                <w:lang w:eastAsia="ar-SA"/>
              </w:rPr>
              <w:t xml:space="preserve">УФК по Ростовской области (ЮНЦ РАН, л/с 20586Ц27350) </w:t>
            </w:r>
          </w:p>
          <w:p w14:paraId="74960534" w14:textId="682329BD" w:rsidR="003E787C" w:rsidRPr="0043261D" w:rsidRDefault="003E787C" w:rsidP="003E787C">
            <w:pPr>
              <w:suppressAutoHyphens/>
              <w:ind w:left="-64"/>
              <w:rPr>
                <w:sz w:val="22"/>
                <w:szCs w:val="22"/>
                <w:lang w:eastAsia="ar-SA"/>
              </w:rPr>
            </w:pPr>
            <w:r w:rsidRPr="0043261D">
              <w:rPr>
                <w:sz w:val="22"/>
                <w:szCs w:val="22"/>
                <w:lang w:eastAsia="ar-SA"/>
              </w:rPr>
              <w:t>Расчетный счет: 0321</w:t>
            </w:r>
            <w:r w:rsidR="00500E39">
              <w:rPr>
                <w:sz w:val="22"/>
                <w:szCs w:val="22"/>
                <w:lang w:eastAsia="ar-SA"/>
              </w:rPr>
              <w:t>4</w:t>
            </w:r>
            <w:r w:rsidRPr="0043261D">
              <w:rPr>
                <w:sz w:val="22"/>
                <w:szCs w:val="22"/>
                <w:lang w:eastAsia="ar-SA"/>
              </w:rPr>
              <w:t>643000000013230</w:t>
            </w:r>
          </w:p>
          <w:p w14:paraId="3A529A72" w14:textId="77777777" w:rsidR="003E787C" w:rsidRPr="0043261D" w:rsidRDefault="003E787C" w:rsidP="003E787C">
            <w:pPr>
              <w:suppressAutoHyphens/>
              <w:ind w:left="-64"/>
              <w:rPr>
                <w:sz w:val="22"/>
                <w:szCs w:val="22"/>
                <w:lang w:eastAsia="ar-SA"/>
              </w:rPr>
            </w:pPr>
            <w:r w:rsidRPr="0043261D">
              <w:rPr>
                <w:sz w:val="22"/>
                <w:szCs w:val="22"/>
                <w:lang w:eastAsia="ar-SA"/>
              </w:rPr>
              <w:t>Банк получателя: ОКЦ № 1 ВВГУ Банка России//УФК по Нижегородской области, г. Нижний Новгород, БИК 012202102</w:t>
            </w:r>
          </w:p>
          <w:p w14:paraId="0DFBD950" w14:textId="77777777" w:rsidR="003E787C" w:rsidRPr="0043261D" w:rsidRDefault="003E787C" w:rsidP="003E787C">
            <w:pPr>
              <w:suppressAutoHyphens/>
              <w:ind w:left="-64"/>
              <w:rPr>
                <w:sz w:val="22"/>
                <w:szCs w:val="22"/>
                <w:lang w:eastAsia="ar-SA"/>
              </w:rPr>
            </w:pPr>
            <w:r w:rsidRPr="0043261D">
              <w:rPr>
                <w:sz w:val="22"/>
                <w:szCs w:val="22"/>
                <w:lang w:eastAsia="ar-SA"/>
              </w:rPr>
              <w:t>Корр. счет: 40102810745370000024</w:t>
            </w:r>
          </w:p>
          <w:p w14:paraId="11CC99FF" w14:textId="77777777" w:rsidR="003E787C" w:rsidRPr="0043261D" w:rsidRDefault="003E787C" w:rsidP="003E787C">
            <w:pPr>
              <w:suppressAutoHyphens/>
              <w:ind w:left="-64"/>
              <w:rPr>
                <w:sz w:val="22"/>
                <w:szCs w:val="22"/>
              </w:rPr>
            </w:pPr>
            <w:r w:rsidRPr="0043261D">
              <w:rPr>
                <w:sz w:val="22"/>
                <w:szCs w:val="22"/>
              </w:rPr>
              <w:t>ОКПО 14540312, ОКАТО 60401368000</w:t>
            </w:r>
          </w:p>
          <w:p w14:paraId="713C8D7F" w14:textId="77777777" w:rsidR="003E787C" w:rsidRPr="0043261D" w:rsidRDefault="003E787C" w:rsidP="003E787C">
            <w:pPr>
              <w:suppressAutoHyphens/>
              <w:ind w:left="-64"/>
              <w:rPr>
                <w:sz w:val="22"/>
                <w:szCs w:val="22"/>
              </w:rPr>
            </w:pPr>
            <w:r w:rsidRPr="0043261D">
              <w:rPr>
                <w:sz w:val="22"/>
                <w:szCs w:val="22"/>
              </w:rPr>
              <w:t>Дата постановки на учет: 24.06.2004</w:t>
            </w:r>
          </w:p>
          <w:p w14:paraId="3B0D3461" w14:textId="77777777" w:rsidR="003E787C" w:rsidRPr="0043261D" w:rsidRDefault="003E787C" w:rsidP="003E787C">
            <w:pPr>
              <w:suppressAutoHyphens/>
              <w:rPr>
                <w:sz w:val="22"/>
                <w:szCs w:val="22"/>
              </w:rPr>
            </w:pPr>
            <w:r w:rsidRPr="0043261D">
              <w:rPr>
                <w:sz w:val="22"/>
                <w:szCs w:val="22"/>
              </w:rPr>
              <w:t xml:space="preserve">Эл. адрес: </w:t>
            </w:r>
            <w:hyperlink r:id="rId7" w:history="1">
              <w:r w:rsidRPr="0043261D">
                <w:rPr>
                  <w:rStyle w:val="a7"/>
                  <w:color w:val="auto"/>
                  <w:sz w:val="22"/>
                  <w:szCs w:val="22"/>
                  <w:lang w:val="en-US"/>
                </w:rPr>
                <w:t>flot</w:t>
              </w:r>
              <w:r w:rsidRPr="0043261D">
                <w:rPr>
                  <w:rStyle w:val="a7"/>
                  <w:color w:val="auto"/>
                  <w:sz w:val="22"/>
                  <w:szCs w:val="22"/>
                </w:rPr>
                <w:t>@ssc-ras.ru</w:t>
              </w:r>
            </w:hyperlink>
          </w:p>
          <w:p w14:paraId="20729E85" w14:textId="049F2ECE" w:rsidR="003E787C" w:rsidRPr="0043261D" w:rsidRDefault="003E787C" w:rsidP="003E787C">
            <w:pPr>
              <w:suppressAutoHyphens/>
              <w:rPr>
                <w:sz w:val="22"/>
                <w:szCs w:val="22"/>
              </w:rPr>
            </w:pPr>
            <w:r w:rsidRPr="0043261D">
              <w:rPr>
                <w:sz w:val="22"/>
                <w:szCs w:val="22"/>
              </w:rPr>
              <w:t>Тел. 8(863)250-98-</w:t>
            </w:r>
            <w:r w:rsidRPr="0043261D">
              <w:rPr>
                <w:sz w:val="22"/>
                <w:szCs w:val="22"/>
                <w:lang w:val="en-US"/>
              </w:rPr>
              <w:t>11</w:t>
            </w:r>
            <w:r w:rsidRPr="0043261D">
              <w:rPr>
                <w:sz w:val="22"/>
                <w:szCs w:val="22"/>
              </w:rPr>
              <w:t xml:space="preserve"> (доп. 3</w:t>
            </w:r>
            <w:r w:rsidRPr="0043261D">
              <w:rPr>
                <w:sz w:val="22"/>
                <w:szCs w:val="22"/>
                <w:lang w:val="en-US"/>
              </w:rPr>
              <w:t>28</w:t>
            </w:r>
            <w:r w:rsidRPr="0043261D">
              <w:rPr>
                <w:sz w:val="22"/>
                <w:szCs w:val="22"/>
              </w:rPr>
              <w:t>)</w:t>
            </w:r>
          </w:p>
        </w:tc>
        <w:tc>
          <w:tcPr>
            <w:tcW w:w="4819" w:type="dxa"/>
            <w:vAlign w:val="center"/>
          </w:tcPr>
          <w:p w14:paraId="683810DB" w14:textId="7CCE118C" w:rsidR="003E787C" w:rsidRPr="0043261D" w:rsidRDefault="003E787C" w:rsidP="003E787C">
            <w:pPr>
              <w:rPr>
                <w:sz w:val="22"/>
                <w:szCs w:val="22"/>
                <w:lang w:val="en-US"/>
              </w:rPr>
            </w:pPr>
          </w:p>
        </w:tc>
      </w:tr>
      <w:tr w:rsidR="003E787C" w:rsidRPr="0043261D" w14:paraId="0AE60000" w14:textId="77777777" w:rsidTr="00341FC4">
        <w:tc>
          <w:tcPr>
            <w:tcW w:w="5529" w:type="dxa"/>
          </w:tcPr>
          <w:p w14:paraId="6E509707" w14:textId="1A1F9F11" w:rsidR="003E787C" w:rsidRPr="0043261D" w:rsidRDefault="003E787C" w:rsidP="003E787C">
            <w:pPr>
              <w:tabs>
                <w:tab w:val="left" w:pos="5895"/>
              </w:tabs>
              <w:ind w:firstLine="284"/>
              <w:rPr>
                <w:b/>
                <w:sz w:val="22"/>
                <w:szCs w:val="22"/>
              </w:rPr>
            </w:pPr>
            <w:bookmarkStart w:id="27" w:name="_Hlk233036697"/>
            <w:r w:rsidRPr="0043261D">
              <w:rPr>
                <w:b/>
                <w:sz w:val="22"/>
                <w:szCs w:val="22"/>
              </w:rPr>
              <w:t>Заместитель директора ЮНЦ РАН</w:t>
            </w:r>
          </w:p>
          <w:p w14:paraId="24BEE31A" w14:textId="77777777" w:rsidR="003E787C" w:rsidRPr="0043261D" w:rsidRDefault="003E787C" w:rsidP="003E787C">
            <w:pPr>
              <w:tabs>
                <w:tab w:val="left" w:pos="5895"/>
              </w:tabs>
              <w:ind w:firstLine="284"/>
              <w:rPr>
                <w:sz w:val="22"/>
                <w:szCs w:val="22"/>
              </w:rPr>
            </w:pPr>
          </w:p>
          <w:p w14:paraId="0E46BF7E" w14:textId="34EA09CB" w:rsidR="003E787C" w:rsidRPr="0043261D" w:rsidRDefault="003E787C" w:rsidP="003E787C">
            <w:pPr>
              <w:tabs>
                <w:tab w:val="left" w:pos="5895"/>
              </w:tabs>
              <w:ind w:firstLine="284"/>
              <w:rPr>
                <w:b/>
                <w:sz w:val="22"/>
                <w:szCs w:val="22"/>
              </w:rPr>
            </w:pPr>
            <w:r w:rsidRPr="0043261D">
              <w:rPr>
                <w:b/>
                <w:sz w:val="22"/>
                <w:szCs w:val="22"/>
              </w:rPr>
              <w:t xml:space="preserve">_________________ / Е.М. Максименко / </w:t>
            </w:r>
          </w:p>
        </w:tc>
        <w:tc>
          <w:tcPr>
            <w:tcW w:w="4819" w:type="dxa"/>
            <w:vAlign w:val="center"/>
          </w:tcPr>
          <w:p w14:paraId="20420728" w14:textId="06018B01" w:rsidR="003E787C" w:rsidRPr="0043261D" w:rsidRDefault="003E787C" w:rsidP="003E787C">
            <w:pPr>
              <w:tabs>
                <w:tab w:val="left" w:pos="5895"/>
              </w:tabs>
              <w:ind w:firstLine="284"/>
              <w:rPr>
                <w:b/>
                <w:sz w:val="22"/>
                <w:szCs w:val="22"/>
              </w:rPr>
            </w:pPr>
            <w:r w:rsidRPr="0043261D">
              <w:rPr>
                <w:b/>
                <w:sz w:val="22"/>
                <w:szCs w:val="22"/>
              </w:rPr>
              <w:t>От ИСПОЛНИТЕЛЯ:</w:t>
            </w:r>
          </w:p>
          <w:p w14:paraId="201952F7" w14:textId="77777777" w:rsidR="003E787C" w:rsidRPr="0043261D" w:rsidRDefault="003E787C" w:rsidP="003E787C">
            <w:pPr>
              <w:tabs>
                <w:tab w:val="left" w:pos="5895"/>
              </w:tabs>
              <w:ind w:firstLine="284"/>
              <w:rPr>
                <w:sz w:val="22"/>
                <w:szCs w:val="22"/>
              </w:rPr>
            </w:pPr>
          </w:p>
          <w:p w14:paraId="725D933A" w14:textId="06CA6201" w:rsidR="003E787C" w:rsidRPr="0043261D" w:rsidRDefault="003E787C" w:rsidP="003E787C">
            <w:pPr>
              <w:pStyle w:val="ConsPlusNormal"/>
              <w:rPr>
                <w:rFonts w:ascii="Times New Roman" w:hAnsi="Times New Roman" w:cs="Times New Roman"/>
                <w:sz w:val="22"/>
                <w:szCs w:val="22"/>
              </w:rPr>
            </w:pPr>
            <w:r w:rsidRPr="0043261D">
              <w:rPr>
                <w:rFonts w:ascii="Times New Roman" w:hAnsi="Times New Roman" w:cs="Times New Roman"/>
                <w:b/>
                <w:sz w:val="22"/>
                <w:szCs w:val="22"/>
              </w:rPr>
              <w:t>_______________ /_____________ /</w:t>
            </w:r>
          </w:p>
        </w:tc>
      </w:tr>
      <w:bookmarkEnd w:id="27"/>
    </w:tbl>
    <w:p w14:paraId="63795B66" w14:textId="2312E9C3" w:rsidR="00FD3412" w:rsidRPr="0043261D" w:rsidRDefault="00FD3412" w:rsidP="000A43A9">
      <w:pPr>
        <w:ind w:left="283"/>
        <w:contextualSpacing/>
        <w:jc w:val="center"/>
        <w:rPr>
          <w:sz w:val="22"/>
          <w:szCs w:val="22"/>
        </w:rPr>
      </w:pPr>
    </w:p>
    <w:p w14:paraId="7BC678F6" w14:textId="77777777" w:rsidR="00037855" w:rsidRPr="0043261D" w:rsidRDefault="00037855" w:rsidP="000A43A9">
      <w:pPr>
        <w:ind w:left="283"/>
        <w:contextualSpacing/>
        <w:jc w:val="center"/>
        <w:rPr>
          <w:sz w:val="22"/>
          <w:szCs w:val="22"/>
        </w:rPr>
        <w:sectPr w:rsidR="00037855" w:rsidRPr="0043261D" w:rsidSect="000F3DCC">
          <w:footerReference w:type="default" r:id="rId8"/>
          <w:footerReference w:type="first" r:id="rId9"/>
          <w:pgSz w:w="11906" w:h="16838"/>
          <w:pgMar w:top="720" w:right="720" w:bottom="709" w:left="720" w:header="283" w:footer="0" w:gutter="0"/>
          <w:cols w:space="708"/>
          <w:docGrid w:linePitch="360"/>
        </w:sectPr>
      </w:pPr>
    </w:p>
    <w:p w14:paraId="4305552E" w14:textId="1565C5E1" w:rsidR="00037855" w:rsidRPr="0043261D" w:rsidRDefault="00037855" w:rsidP="00037855">
      <w:pPr>
        <w:spacing w:line="240" w:lineRule="exact"/>
        <w:jc w:val="right"/>
        <w:rPr>
          <w:color w:val="000000"/>
          <w:sz w:val="22"/>
          <w:szCs w:val="22"/>
        </w:rPr>
      </w:pPr>
      <w:bookmarkStart w:id="28" w:name="_Hlk233036720"/>
      <w:r w:rsidRPr="0043261D">
        <w:rPr>
          <w:color w:val="000000"/>
          <w:sz w:val="22"/>
          <w:szCs w:val="22"/>
        </w:rPr>
        <w:lastRenderedPageBreak/>
        <w:t>Приложение № 1</w:t>
      </w:r>
      <w:r w:rsidR="00230F3C" w:rsidRPr="0043261D">
        <w:rPr>
          <w:sz w:val="22"/>
          <w:szCs w:val="22"/>
        </w:rPr>
        <w:t xml:space="preserve"> </w:t>
      </w:r>
      <w:bookmarkStart w:id="29" w:name="_Hlk179367714"/>
      <w:r w:rsidR="00230F3C" w:rsidRPr="0043261D">
        <w:rPr>
          <w:color w:val="000000"/>
          <w:sz w:val="22"/>
          <w:szCs w:val="22"/>
        </w:rPr>
        <w:t xml:space="preserve">к </w:t>
      </w:r>
      <w:r w:rsidR="00FB16F1" w:rsidRPr="0043261D">
        <w:rPr>
          <w:color w:val="000000"/>
          <w:sz w:val="22"/>
          <w:szCs w:val="22"/>
        </w:rPr>
        <w:t>Контракт</w:t>
      </w:r>
      <w:r w:rsidR="00230F3C" w:rsidRPr="0043261D">
        <w:rPr>
          <w:color w:val="000000"/>
          <w:sz w:val="22"/>
          <w:szCs w:val="22"/>
        </w:rPr>
        <w:t>у</w:t>
      </w:r>
      <w:bookmarkEnd w:id="29"/>
    </w:p>
    <w:p w14:paraId="576D4D2C" w14:textId="25FBDE5B" w:rsidR="00037855" w:rsidRPr="0043261D" w:rsidRDefault="00037855" w:rsidP="00230F3C">
      <w:pPr>
        <w:jc w:val="right"/>
        <w:rPr>
          <w:color w:val="000000"/>
          <w:sz w:val="22"/>
          <w:szCs w:val="22"/>
        </w:rPr>
      </w:pPr>
      <w:bookmarkStart w:id="30" w:name="_Hlk179367694"/>
      <w:r w:rsidRPr="0043261D">
        <w:rPr>
          <w:color w:val="000000"/>
          <w:sz w:val="22"/>
          <w:szCs w:val="22"/>
        </w:rPr>
        <w:t>от «_»</w:t>
      </w:r>
      <w:r w:rsidR="00230F3C" w:rsidRPr="0043261D">
        <w:rPr>
          <w:color w:val="000000"/>
          <w:sz w:val="22"/>
          <w:szCs w:val="22"/>
        </w:rPr>
        <w:t xml:space="preserve"> </w:t>
      </w:r>
      <w:r w:rsidR="003E787C" w:rsidRPr="0043261D">
        <w:rPr>
          <w:color w:val="000000"/>
          <w:sz w:val="22"/>
          <w:szCs w:val="22"/>
        </w:rPr>
        <w:t xml:space="preserve">__________ </w:t>
      </w:r>
      <w:r w:rsidRPr="0043261D">
        <w:rPr>
          <w:color w:val="000000"/>
          <w:sz w:val="22"/>
          <w:szCs w:val="22"/>
        </w:rPr>
        <w:t>20</w:t>
      </w:r>
      <w:r w:rsidR="00230F3C" w:rsidRPr="0043261D">
        <w:rPr>
          <w:color w:val="000000"/>
          <w:sz w:val="22"/>
          <w:szCs w:val="22"/>
        </w:rPr>
        <w:t>2</w:t>
      </w:r>
      <w:r w:rsidR="003E787C" w:rsidRPr="0043261D">
        <w:rPr>
          <w:color w:val="000000"/>
          <w:sz w:val="22"/>
          <w:szCs w:val="22"/>
        </w:rPr>
        <w:t>6</w:t>
      </w:r>
      <w:r w:rsidRPr="0043261D">
        <w:rPr>
          <w:color w:val="000000"/>
          <w:sz w:val="22"/>
          <w:szCs w:val="22"/>
        </w:rPr>
        <w:t xml:space="preserve"> г</w:t>
      </w:r>
      <w:r w:rsidR="00230F3C" w:rsidRPr="0043261D">
        <w:rPr>
          <w:color w:val="000000"/>
          <w:sz w:val="22"/>
          <w:szCs w:val="22"/>
        </w:rPr>
        <w:t xml:space="preserve">. № </w:t>
      </w:r>
      <w:r w:rsidR="007F1A29" w:rsidRPr="0043261D">
        <w:rPr>
          <w:color w:val="000000"/>
          <w:sz w:val="22"/>
          <w:szCs w:val="22"/>
        </w:rPr>
        <w:t>ЕАТ_____</w:t>
      </w:r>
      <w:r w:rsidR="003F0138" w:rsidRPr="0043261D">
        <w:rPr>
          <w:color w:val="000000"/>
          <w:sz w:val="22"/>
          <w:szCs w:val="22"/>
        </w:rPr>
        <w:t>__________</w:t>
      </w:r>
    </w:p>
    <w:bookmarkEnd w:id="28"/>
    <w:bookmarkEnd w:id="30"/>
    <w:p w14:paraId="1081DD65" w14:textId="77777777" w:rsidR="00037855" w:rsidRPr="0043261D" w:rsidRDefault="00037855" w:rsidP="00037855">
      <w:pPr>
        <w:spacing w:line="240" w:lineRule="exact"/>
        <w:jc w:val="both"/>
        <w:rPr>
          <w:color w:val="000000"/>
          <w:sz w:val="22"/>
          <w:szCs w:val="22"/>
        </w:rPr>
      </w:pPr>
    </w:p>
    <w:p w14:paraId="30577603" w14:textId="77777777" w:rsidR="00720EC4" w:rsidRPr="0043261D" w:rsidRDefault="00720EC4" w:rsidP="00720EC4">
      <w:pPr>
        <w:suppressLineNumbers/>
        <w:suppressAutoHyphens/>
        <w:ind w:firstLine="284"/>
        <w:jc w:val="center"/>
        <w:rPr>
          <w:rFonts w:eastAsia="Calibri"/>
          <w:b/>
          <w:bCs/>
          <w:sz w:val="22"/>
          <w:szCs w:val="22"/>
          <w:lang w:eastAsia="en-US"/>
        </w:rPr>
      </w:pPr>
      <w:r w:rsidRPr="0043261D">
        <w:rPr>
          <w:rFonts w:eastAsia="Calibri"/>
          <w:b/>
          <w:bCs/>
          <w:sz w:val="22"/>
          <w:szCs w:val="22"/>
          <w:lang w:eastAsia="en-US"/>
        </w:rPr>
        <w:t>СПЕЦИФИКАЦИЯ (Техническое задание)</w:t>
      </w:r>
    </w:p>
    <w:p w14:paraId="7515182C" w14:textId="454D3CB5" w:rsidR="00341FC4" w:rsidRPr="00341FC4" w:rsidRDefault="00341FC4" w:rsidP="00341FC4">
      <w:pPr>
        <w:tabs>
          <w:tab w:val="left" w:pos="2730"/>
          <w:tab w:val="center" w:pos="4677"/>
          <w:tab w:val="center" w:pos="5073"/>
          <w:tab w:val="right" w:pos="9355"/>
        </w:tabs>
        <w:jc w:val="center"/>
        <w:rPr>
          <w:bCs/>
          <w:sz w:val="22"/>
          <w:szCs w:val="22"/>
        </w:rPr>
      </w:pPr>
      <w:r w:rsidRPr="0043261D">
        <w:rPr>
          <w:rFonts w:eastAsia="Calibri"/>
          <w:bCs/>
          <w:sz w:val="22"/>
          <w:szCs w:val="22"/>
        </w:rPr>
        <w:t xml:space="preserve">оказание услуг прачечных </w:t>
      </w:r>
      <w:r w:rsidRPr="00341FC4">
        <w:rPr>
          <w:rFonts w:eastAsia="Calibri"/>
          <w:bCs/>
          <w:sz w:val="22"/>
          <w:szCs w:val="22"/>
        </w:rPr>
        <w:t xml:space="preserve">мягкого инвентаря судов </w:t>
      </w:r>
      <w:r w:rsidRPr="00341FC4">
        <w:rPr>
          <w:bCs/>
          <w:sz w:val="22"/>
          <w:szCs w:val="22"/>
        </w:rPr>
        <w:t>ПТР «Денеб» и НИС «Профессор Панов».</w:t>
      </w:r>
    </w:p>
    <w:p w14:paraId="3F1EB4CF" w14:textId="77777777" w:rsidR="00341FC4" w:rsidRPr="00341FC4" w:rsidRDefault="00341FC4" w:rsidP="00341FC4">
      <w:pPr>
        <w:tabs>
          <w:tab w:val="left" w:pos="2730"/>
          <w:tab w:val="center" w:pos="4677"/>
          <w:tab w:val="center" w:pos="5073"/>
          <w:tab w:val="right" w:pos="9355"/>
        </w:tabs>
        <w:jc w:val="center"/>
        <w:rPr>
          <w:bCs/>
          <w:sz w:val="22"/>
          <w:szCs w:val="22"/>
        </w:rPr>
      </w:pPr>
    </w:p>
    <w:tbl>
      <w:tblPr>
        <w:tblW w:w="523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3"/>
        <w:gridCol w:w="1276"/>
        <w:gridCol w:w="1321"/>
        <w:gridCol w:w="1655"/>
      </w:tblGrid>
      <w:tr w:rsidR="00E94DA8" w:rsidRPr="00341FC4" w14:paraId="64660FB1" w14:textId="77777777" w:rsidTr="00341FC4">
        <w:tc>
          <w:tcPr>
            <w:tcW w:w="290" w:type="pct"/>
          </w:tcPr>
          <w:p w14:paraId="7358292C" w14:textId="77777777" w:rsidR="00E94DA8" w:rsidRPr="00341FC4" w:rsidRDefault="00E94DA8" w:rsidP="00341FC4">
            <w:pPr>
              <w:widowControl w:val="0"/>
              <w:autoSpaceDE w:val="0"/>
              <w:autoSpaceDN w:val="0"/>
              <w:adjustRightInd w:val="0"/>
              <w:jc w:val="center"/>
              <w:rPr>
                <w:rFonts w:eastAsia="Calibri"/>
                <w:sz w:val="22"/>
                <w:szCs w:val="22"/>
              </w:rPr>
            </w:pPr>
            <w:r w:rsidRPr="00341FC4">
              <w:rPr>
                <w:rFonts w:eastAsia="Calibri"/>
                <w:sz w:val="22"/>
                <w:szCs w:val="22"/>
              </w:rPr>
              <w:t>№</w:t>
            </w:r>
          </w:p>
        </w:tc>
        <w:tc>
          <w:tcPr>
            <w:tcW w:w="2536" w:type="pct"/>
          </w:tcPr>
          <w:p w14:paraId="183066DC" w14:textId="77777777" w:rsidR="00E94DA8" w:rsidRPr="00341FC4" w:rsidRDefault="00E94DA8" w:rsidP="00341FC4">
            <w:pPr>
              <w:widowControl w:val="0"/>
              <w:autoSpaceDE w:val="0"/>
              <w:autoSpaceDN w:val="0"/>
              <w:adjustRightInd w:val="0"/>
              <w:jc w:val="center"/>
              <w:rPr>
                <w:rFonts w:eastAsia="Calibri"/>
                <w:sz w:val="22"/>
                <w:szCs w:val="22"/>
              </w:rPr>
            </w:pPr>
            <w:r w:rsidRPr="00341FC4">
              <w:rPr>
                <w:rFonts w:eastAsia="Calibri"/>
                <w:sz w:val="22"/>
                <w:szCs w:val="22"/>
              </w:rPr>
              <w:t>Наименование услуги</w:t>
            </w:r>
          </w:p>
        </w:tc>
        <w:tc>
          <w:tcPr>
            <w:tcW w:w="652" w:type="pct"/>
          </w:tcPr>
          <w:p w14:paraId="6E7B2725" w14:textId="26C4B379" w:rsidR="00E94DA8" w:rsidRPr="00341FC4" w:rsidRDefault="00E94DA8" w:rsidP="00341FC4">
            <w:pPr>
              <w:widowControl w:val="0"/>
              <w:autoSpaceDE w:val="0"/>
              <w:autoSpaceDN w:val="0"/>
              <w:adjustRightInd w:val="0"/>
              <w:jc w:val="center"/>
              <w:rPr>
                <w:rFonts w:eastAsia="Calibri"/>
                <w:sz w:val="22"/>
                <w:szCs w:val="22"/>
              </w:rPr>
            </w:pPr>
            <w:r w:rsidRPr="00341FC4">
              <w:rPr>
                <w:rFonts w:eastAsia="Calibri"/>
                <w:sz w:val="22"/>
                <w:szCs w:val="22"/>
              </w:rPr>
              <w:t>Кол-во, кг</w:t>
            </w:r>
          </w:p>
        </w:tc>
        <w:tc>
          <w:tcPr>
            <w:tcW w:w="675" w:type="pct"/>
          </w:tcPr>
          <w:p w14:paraId="192EE404" w14:textId="4247C6FC" w:rsidR="00E94DA8" w:rsidRPr="00341FC4" w:rsidRDefault="00E94DA8" w:rsidP="00341FC4">
            <w:pPr>
              <w:widowControl w:val="0"/>
              <w:autoSpaceDE w:val="0"/>
              <w:autoSpaceDN w:val="0"/>
              <w:adjustRightInd w:val="0"/>
              <w:jc w:val="center"/>
              <w:rPr>
                <w:rFonts w:eastAsia="Calibri"/>
                <w:sz w:val="22"/>
                <w:szCs w:val="22"/>
              </w:rPr>
            </w:pPr>
            <w:r w:rsidRPr="00341FC4">
              <w:rPr>
                <w:rFonts w:eastAsia="Calibri"/>
                <w:sz w:val="22"/>
                <w:szCs w:val="22"/>
              </w:rPr>
              <w:t>Цена за 1 кг, руб.</w:t>
            </w:r>
          </w:p>
        </w:tc>
        <w:tc>
          <w:tcPr>
            <w:tcW w:w="846" w:type="pct"/>
          </w:tcPr>
          <w:p w14:paraId="6C5A6F20" w14:textId="77777777" w:rsidR="00E94DA8" w:rsidRPr="00341FC4" w:rsidRDefault="00E94DA8" w:rsidP="00341FC4">
            <w:pPr>
              <w:widowControl w:val="0"/>
              <w:autoSpaceDE w:val="0"/>
              <w:autoSpaceDN w:val="0"/>
              <w:adjustRightInd w:val="0"/>
              <w:jc w:val="center"/>
              <w:rPr>
                <w:rFonts w:eastAsia="Calibri"/>
                <w:sz w:val="22"/>
                <w:szCs w:val="22"/>
              </w:rPr>
            </w:pPr>
            <w:r w:rsidRPr="00341FC4">
              <w:rPr>
                <w:rFonts w:eastAsia="Calibri"/>
                <w:sz w:val="22"/>
                <w:szCs w:val="22"/>
              </w:rPr>
              <w:t>Стоимость 1 кг., руб.</w:t>
            </w:r>
          </w:p>
        </w:tc>
      </w:tr>
      <w:tr w:rsidR="00E94DA8" w:rsidRPr="00341FC4" w14:paraId="1102EEA8" w14:textId="77777777" w:rsidTr="00341FC4">
        <w:tc>
          <w:tcPr>
            <w:tcW w:w="290" w:type="pct"/>
          </w:tcPr>
          <w:p w14:paraId="3A74D6E3" w14:textId="77777777" w:rsidR="00E94DA8" w:rsidRPr="00341FC4" w:rsidRDefault="00E94DA8" w:rsidP="00341FC4">
            <w:pPr>
              <w:widowControl w:val="0"/>
              <w:autoSpaceDE w:val="0"/>
              <w:autoSpaceDN w:val="0"/>
              <w:adjustRightInd w:val="0"/>
              <w:jc w:val="both"/>
              <w:rPr>
                <w:rFonts w:eastAsia="Calibri"/>
                <w:color w:val="000000"/>
                <w:sz w:val="22"/>
                <w:szCs w:val="22"/>
              </w:rPr>
            </w:pPr>
            <w:r w:rsidRPr="00341FC4">
              <w:rPr>
                <w:rFonts w:eastAsia="Calibri"/>
                <w:color w:val="000000"/>
                <w:sz w:val="22"/>
                <w:szCs w:val="22"/>
              </w:rPr>
              <w:t>1</w:t>
            </w:r>
          </w:p>
        </w:tc>
        <w:tc>
          <w:tcPr>
            <w:tcW w:w="2536" w:type="pct"/>
          </w:tcPr>
          <w:p w14:paraId="2F649749" w14:textId="25171BAF" w:rsidR="00E94DA8" w:rsidRPr="00341FC4" w:rsidRDefault="00E94DA8" w:rsidP="00341FC4">
            <w:pPr>
              <w:widowControl w:val="0"/>
              <w:autoSpaceDE w:val="0"/>
              <w:autoSpaceDN w:val="0"/>
              <w:adjustRightInd w:val="0"/>
              <w:jc w:val="both"/>
              <w:rPr>
                <w:rFonts w:eastAsia="Calibri"/>
                <w:color w:val="000000"/>
                <w:sz w:val="22"/>
                <w:szCs w:val="22"/>
              </w:rPr>
            </w:pPr>
            <w:r w:rsidRPr="00341FC4">
              <w:rPr>
                <w:rFonts w:eastAsia="Calibri"/>
                <w:sz w:val="22"/>
                <w:szCs w:val="22"/>
              </w:rPr>
              <w:t>Прачечные услуги (стирка, обработка, дезинфекция, сушка, глажение, сортировка, упаковка мягкого инвентаря) для судов ЮНЦ РАН</w:t>
            </w:r>
          </w:p>
        </w:tc>
        <w:tc>
          <w:tcPr>
            <w:tcW w:w="652" w:type="pct"/>
          </w:tcPr>
          <w:p w14:paraId="70F5D83E" w14:textId="50F15B0C" w:rsidR="00E94DA8" w:rsidRPr="00341FC4" w:rsidRDefault="00E94DA8" w:rsidP="00341FC4">
            <w:pPr>
              <w:widowControl w:val="0"/>
              <w:autoSpaceDE w:val="0"/>
              <w:autoSpaceDN w:val="0"/>
              <w:adjustRightInd w:val="0"/>
              <w:jc w:val="center"/>
              <w:rPr>
                <w:rFonts w:eastAsia="Calibri"/>
                <w:color w:val="000000"/>
                <w:sz w:val="22"/>
                <w:szCs w:val="22"/>
              </w:rPr>
            </w:pPr>
            <w:r w:rsidRPr="00341FC4">
              <w:rPr>
                <w:rFonts w:eastAsia="Calibri"/>
                <w:color w:val="000000"/>
                <w:sz w:val="22"/>
                <w:szCs w:val="22"/>
              </w:rPr>
              <w:t>500</w:t>
            </w:r>
          </w:p>
        </w:tc>
        <w:tc>
          <w:tcPr>
            <w:tcW w:w="675" w:type="pct"/>
          </w:tcPr>
          <w:p w14:paraId="410C96AC" w14:textId="05999BAC" w:rsidR="00E94DA8" w:rsidRPr="00341FC4" w:rsidRDefault="00E94DA8" w:rsidP="00341FC4">
            <w:pPr>
              <w:widowControl w:val="0"/>
              <w:autoSpaceDE w:val="0"/>
              <w:autoSpaceDN w:val="0"/>
              <w:adjustRightInd w:val="0"/>
              <w:jc w:val="center"/>
              <w:rPr>
                <w:rFonts w:eastAsia="Calibri"/>
                <w:color w:val="000000"/>
                <w:sz w:val="22"/>
                <w:szCs w:val="22"/>
              </w:rPr>
            </w:pPr>
          </w:p>
        </w:tc>
        <w:tc>
          <w:tcPr>
            <w:tcW w:w="846" w:type="pct"/>
          </w:tcPr>
          <w:p w14:paraId="7C923B89" w14:textId="77777777" w:rsidR="00E94DA8" w:rsidRPr="00341FC4" w:rsidRDefault="00E94DA8" w:rsidP="00341FC4">
            <w:pPr>
              <w:widowControl w:val="0"/>
              <w:autoSpaceDE w:val="0"/>
              <w:autoSpaceDN w:val="0"/>
              <w:adjustRightInd w:val="0"/>
              <w:jc w:val="center"/>
              <w:rPr>
                <w:rFonts w:eastAsia="Calibri"/>
                <w:color w:val="000000"/>
                <w:sz w:val="22"/>
                <w:szCs w:val="22"/>
              </w:rPr>
            </w:pPr>
          </w:p>
        </w:tc>
      </w:tr>
    </w:tbl>
    <w:p w14:paraId="6A5102C7" w14:textId="77777777" w:rsidR="00341FC4" w:rsidRDefault="00341FC4" w:rsidP="00341FC4">
      <w:pPr>
        <w:kinsoku w:val="0"/>
        <w:overflowPunct w:val="0"/>
        <w:autoSpaceDE w:val="0"/>
        <w:autoSpaceDN w:val="0"/>
        <w:adjustRightInd w:val="0"/>
        <w:ind w:left="-142" w:firstLine="284"/>
        <w:jc w:val="both"/>
        <w:rPr>
          <w:rFonts w:eastAsiaTheme="minorHAnsi"/>
          <w:color w:val="0F0C13"/>
          <w:w w:val="105"/>
          <w:sz w:val="22"/>
          <w:szCs w:val="22"/>
          <w:lang w:eastAsia="en-US"/>
        </w:rPr>
      </w:pPr>
    </w:p>
    <w:p w14:paraId="7E71E5ED" w14:textId="33431DB3" w:rsidR="00341FC4" w:rsidRDefault="00341FC4" w:rsidP="00341FC4">
      <w:pPr>
        <w:kinsoku w:val="0"/>
        <w:overflowPunct w:val="0"/>
        <w:autoSpaceDE w:val="0"/>
        <w:autoSpaceDN w:val="0"/>
        <w:adjustRightInd w:val="0"/>
        <w:ind w:left="-142" w:firstLine="284"/>
        <w:jc w:val="both"/>
        <w:rPr>
          <w:rFonts w:eastAsiaTheme="minorHAnsi"/>
          <w:color w:val="0F0C13"/>
          <w:w w:val="105"/>
          <w:sz w:val="22"/>
          <w:szCs w:val="22"/>
          <w:lang w:eastAsia="en-US"/>
        </w:rPr>
      </w:pPr>
      <w:r w:rsidRPr="00341FC4">
        <w:rPr>
          <w:rFonts w:eastAsiaTheme="minorHAnsi"/>
          <w:color w:val="0F0C13"/>
          <w:w w:val="105"/>
          <w:sz w:val="22"/>
          <w:szCs w:val="22"/>
          <w:lang w:eastAsia="en-US"/>
        </w:rPr>
        <w:t>Согласно</w:t>
      </w:r>
      <w:r w:rsidRPr="00341FC4">
        <w:rPr>
          <w:rFonts w:eastAsiaTheme="minorHAnsi"/>
          <w:color w:val="0F0C13"/>
          <w:spacing w:val="44"/>
          <w:w w:val="105"/>
          <w:sz w:val="22"/>
          <w:szCs w:val="22"/>
          <w:lang w:eastAsia="en-US"/>
        </w:rPr>
        <w:t xml:space="preserve"> </w:t>
      </w:r>
      <w:r w:rsidRPr="00341FC4">
        <w:rPr>
          <w:rFonts w:eastAsiaTheme="minorHAnsi"/>
          <w:color w:val="0F0C13"/>
          <w:w w:val="105"/>
          <w:sz w:val="22"/>
          <w:szCs w:val="22"/>
          <w:lang w:eastAsia="en-US"/>
        </w:rPr>
        <w:t>санитарным</w:t>
      </w:r>
      <w:r w:rsidRPr="00341FC4">
        <w:rPr>
          <w:rFonts w:eastAsiaTheme="minorHAnsi"/>
          <w:color w:val="0F0C13"/>
          <w:spacing w:val="54"/>
          <w:w w:val="105"/>
          <w:sz w:val="22"/>
          <w:szCs w:val="22"/>
          <w:lang w:eastAsia="en-US"/>
        </w:rPr>
        <w:t xml:space="preserve"> </w:t>
      </w:r>
      <w:r w:rsidRPr="00341FC4">
        <w:rPr>
          <w:rFonts w:eastAsiaTheme="minorHAnsi"/>
          <w:color w:val="0F0C13"/>
          <w:w w:val="105"/>
          <w:sz w:val="22"/>
          <w:szCs w:val="22"/>
          <w:lang w:eastAsia="en-US"/>
        </w:rPr>
        <w:t>правилам</w:t>
      </w:r>
      <w:r w:rsidRPr="00341FC4">
        <w:rPr>
          <w:rFonts w:eastAsiaTheme="minorHAnsi"/>
          <w:color w:val="0F0C13"/>
          <w:spacing w:val="10"/>
          <w:w w:val="105"/>
          <w:sz w:val="22"/>
          <w:szCs w:val="22"/>
          <w:lang w:eastAsia="en-US"/>
        </w:rPr>
        <w:t xml:space="preserve"> </w:t>
      </w:r>
      <w:r w:rsidRPr="00341FC4">
        <w:rPr>
          <w:rFonts w:eastAsiaTheme="minorHAnsi"/>
          <w:b/>
          <w:bCs/>
          <w:color w:val="0F0C13"/>
          <w:w w:val="105"/>
          <w:sz w:val="22"/>
          <w:szCs w:val="22"/>
          <w:lang w:eastAsia="en-US"/>
        </w:rPr>
        <w:t>СП</w:t>
      </w:r>
      <w:r w:rsidRPr="00341FC4">
        <w:rPr>
          <w:rFonts w:eastAsiaTheme="minorHAnsi"/>
          <w:b/>
          <w:bCs/>
          <w:color w:val="0F0C13"/>
          <w:spacing w:val="-3"/>
          <w:w w:val="105"/>
          <w:sz w:val="22"/>
          <w:szCs w:val="22"/>
          <w:lang w:eastAsia="en-US"/>
        </w:rPr>
        <w:t xml:space="preserve"> </w:t>
      </w:r>
      <w:r w:rsidRPr="00341FC4">
        <w:rPr>
          <w:rFonts w:eastAsiaTheme="minorHAnsi"/>
          <w:b/>
          <w:bCs/>
          <w:color w:val="0F0C13"/>
          <w:w w:val="105"/>
          <w:sz w:val="22"/>
          <w:szCs w:val="22"/>
          <w:lang w:eastAsia="en-US"/>
        </w:rPr>
        <w:t>2.5.3650-20</w:t>
      </w:r>
      <w:r w:rsidRPr="00341FC4">
        <w:rPr>
          <w:rFonts w:eastAsiaTheme="minorHAnsi"/>
          <w:b/>
          <w:bCs/>
          <w:color w:val="0F0C13"/>
          <w:spacing w:val="18"/>
          <w:w w:val="105"/>
          <w:sz w:val="22"/>
          <w:szCs w:val="22"/>
          <w:lang w:eastAsia="en-US"/>
        </w:rPr>
        <w:t xml:space="preserve"> </w:t>
      </w:r>
      <w:r w:rsidRPr="00341FC4">
        <w:rPr>
          <w:rFonts w:eastAsiaTheme="minorHAnsi"/>
          <w:color w:val="0F0C13"/>
          <w:w w:val="105"/>
          <w:sz w:val="22"/>
          <w:szCs w:val="22"/>
          <w:lang w:eastAsia="en-US"/>
        </w:rPr>
        <w:t>(«Санитарно-</w:t>
      </w:r>
      <w:r w:rsidRPr="00341FC4">
        <w:rPr>
          <w:rFonts w:eastAsiaTheme="minorHAnsi"/>
          <w:color w:val="0F0C13"/>
          <w:spacing w:val="-2"/>
          <w:w w:val="105"/>
          <w:sz w:val="22"/>
          <w:szCs w:val="22"/>
          <w:lang w:eastAsia="en-US"/>
        </w:rPr>
        <w:t xml:space="preserve"> </w:t>
      </w:r>
      <w:r w:rsidRPr="00341FC4">
        <w:rPr>
          <w:rFonts w:eastAsiaTheme="minorHAnsi"/>
          <w:color w:val="0F0C13"/>
          <w:w w:val="105"/>
          <w:sz w:val="22"/>
          <w:szCs w:val="22"/>
          <w:lang w:eastAsia="en-US"/>
        </w:rPr>
        <w:t>эпидемиологические</w:t>
      </w:r>
      <w:r w:rsidRPr="00341FC4">
        <w:rPr>
          <w:rFonts w:eastAsiaTheme="minorHAnsi"/>
          <w:color w:val="0F0C13"/>
          <w:spacing w:val="23"/>
          <w:w w:val="105"/>
          <w:sz w:val="22"/>
          <w:szCs w:val="22"/>
          <w:lang w:eastAsia="en-US"/>
        </w:rPr>
        <w:t xml:space="preserve"> </w:t>
      </w:r>
      <w:r w:rsidRPr="00341FC4">
        <w:rPr>
          <w:rFonts w:eastAsiaTheme="minorHAnsi"/>
          <w:color w:val="0F0C13"/>
          <w:w w:val="105"/>
          <w:sz w:val="22"/>
          <w:szCs w:val="22"/>
          <w:lang w:eastAsia="en-US"/>
        </w:rPr>
        <w:t>требования</w:t>
      </w:r>
      <w:r w:rsidRPr="00341FC4">
        <w:rPr>
          <w:rFonts w:eastAsiaTheme="minorHAnsi"/>
          <w:color w:val="0F0C13"/>
          <w:spacing w:val="47"/>
          <w:w w:val="105"/>
          <w:sz w:val="22"/>
          <w:szCs w:val="22"/>
          <w:lang w:eastAsia="en-US"/>
        </w:rPr>
        <w:t xml:space="preserve"> </w:t>
      </w:r>
      <w:r w:rsidRPr="00341FC4">
        <w:rPr>
          <w:rFonts w:eastAsiaTheme="minorHAnsi"/>
          <w:color w:val="0F0C13"/>
          <w:w w:val="105"/>
          <w:sz w:val="22"/>
          <w:szCs w:val="22"/>
          <w:lang w:eastAsia="en-US"/>
        </w:rPr>
        <w:t>к</w:t>
      </w:r>
      <w:r w:rsidRPr="00341FC4">
        <w:rPr>
          <w:rFonts w:eastAsiaTheme="minorHAnsi"/>
          <w:color w:val="0F0C13"/>
          <w:spacing w:val="30"/>
          <w:w w:val="105"/>
          <w:sz w:val="22"/>
          <w:szCs w:val="22"/>
          <w:lang w:eastAsia="en-US"/>
        </w:rPr>
        <w:t xml:space="preserve"> </w:t>
      </w:r>
      <w:r w:rsidRPr="00341FC4">
        <w:rPr>
          <w:rFonts w:eastAsiaTheme="minorHAnsi"/>
          <w:color w:val="0F0C13"/>
          <w:w w:val="105"/>
          <w:sz w:val="22"/>
          <w:szCs w:val="22"/>
          <w:lang w:eastAsia="en-US"/>
        </w:rPr>
        <w:t>отдельным</w:t>
      </w:r>
      <w:r w:rsidRPr="00341FC4">
        <w:rPr>
          <w:rFonts w:eastAsiaTheme="minorHAnsi"/>
          <w:color w:val="0F0C13"/>
          <w:spacing w:val="43"/>
          <w:w w:val="105"/>
          <w:sz w:val="22"/>
          <w:szCs w:val="22"/>
          <w:lang w:eastAsia="en-US"/>
        </w:rPr>
        <w:t xml:space="preserve"> </w:t>
      </w:r>
      <w:r w:rsidRPr="00341FC4">
        <w:rPr>
          <w:rFonts w:eastAsiaTheme="minorHAnsi"/>
          <w:color w:val="0F0C13"/>
          <w:w w:val="105"/>
          <w:sz w:val="22"/>
          <w:szCs w:val="22"/>
          <w:lang w:eastAsia="en-US"/>
        </w:rPr>
        <w:t>видам</w:t>
      </w:r>
      <w:r w:rsidRPr="00341FC4">
        <w:rPr>
          <w:rFonts w:eastAsiaTheme="minorHAnsi"/>
          <w:color w:val="0F0C13"/>
          <w:spacing w:val="38"/>
          <w:w w:val="105"/>
          <w:sz w:val="22"/>
          <w:szCs w:val="22"/>
          <w:lang w:eastAsia="en-US"/>
        </w:rPr>
        <w:t xml:space="preserve"> </w:t>
      </w:r>
      <w:r w:rsidRPr="00341FC4">
        <w:rPr>
          <w:rFonts w:eastAsiaTheme="minorHAnsi"/>
          <w:color w:val="0F0C13"/>
          <w:w w:val="105"/>
          <w:sz w:val="22"/>
          <w:szCs w:val="22"/>
          <w:lang w:eastAsia="en-US"/>
        </w:rPr>
        <w:t>транспорта</w:t>
      </w:r>
      <w:r w:rsidRPr="00341FC4">
        <w:rPr>
          <w:rFonts w:eastAsiaTheme="minorHAnsi"/>
          <w:color w:val="0F0C13"/>
          <w:spacing w:val="59"/>
          <w:w w:val="105"/>
          <w:sz w:val="22"/>
          <w:szCs w:val="22"/>
          <w:lang w:eastAsia="en-US"/>
        </w:rPr>
        <w:t xml:space="preserve"> </w:t>
      </w:r>
      <w:r w:rsidRPr="00341FC4">
        <w:rPr>
          <w:rFonts w:eastAsiaTheme="minorHAnsi"/>
          <w:color w:val="0F0C13"/>
          <w:w w:val="105"/>
          <w:sz w:val="22"/>
          <w:szCs w:val="22"/>
          <w:lang w:eastAsia="en-US"/>
        </w:rPr>
        <w:t>и</w:t>
      </w:r>
      <w:r w:rsidRPr="00341FC4">
        <w:rPr>
          <w:rFonts w:eastAsiaTheme="minorHAnsi"/>
          <w:color w:val="0F0C13"/>
          <w:spacing w:val="24"/>
          <w:w w:val="105"/>
          <w:sz w:val="22"/>
          <w:szCs w:val="22"/>
          <w:lang w:eastAsia="en-US"/>
        </w:rPr>
        <w:t xml:space="preserve"> </w:t>
      </w:r>
      <w:r w:rsidRPr="00341FC4">
        <w:rPr>
          <w:rFonts w:eastAsiaTheme="minorHAnsi"/>
          <w:color w:val="0F0C13"/>
          <w:w w:val="105"/>
          <w:sz w:val="22"/>
          <w:szCs w:val="22"/>
          <w:lang w:eastAsia="en-US"/>
        </w:rPr>
        <w:t>объектам</w:t>
      </w:r>
      <w:r w:rsidRPr="00341FC4">
        <w:rPr>
          <w:rFonts w:eastAsiaTheme="minorHAnsi"/>
          <w:color w:val="0F0C13"/>
          <w:spacing w:val="-3"/>
          <w:w w:val="105"/>
          <w:sz w:val="22"/>
          <w:szCs w:val="22"/>
          <w:lang w:eastAsia="en-US"/>
        </w:rPr>
        <w:t xml:space="preserve"> </w:t>
      </w:r>
      <w:r w:rsidRPr="00341FC4">
        <w:rPr>
          <w:rFonts w:eastAsiaTheme="minorHAnsi"/>
          <w:color w:val="0F0C13"/>
          <w:w w:val="105"/>
          <w:sz w:val="22"/>
          <w:szCs w:val="22"/>
          <w:lang w:eastAsia="en-US"/>
        </w:rPr>
        <w:t>транспортной</w:t>
      </w:r>
      <w:r w:rsidRPr="00341FC4">
        <w:rPr>
          <w:rFonts w:eastAsiaTheme="minorHAnsi"/>
          <w:color w:val="0F0C13"/>
          <w:spacing w:val="19"/>
          <w:w w:val="105"/>
          <w:sz w:val="22"/>
          <w:szCs w:val="22"/>
          <w:lang w:eastAsia="en-US"/>
        </w:rPr>
        <w:t xml:space="preserve"> </w:t>
      </w:r>
      <w:r w:rsidRPr="00341FC4">
        <w:rPr>
          <w:rFonts w:eastAsiaTheme="minorHAnsi"/>
          <w:color w:val="0F0C13"/>
          <w:w w:val="105"/>
          <w:sz w:val="22"/>
          <w:szCs w:val="22"/>
          <w:lang w:eastAsia="en-US"/>
        </w:rPr>
        <w:t>инфраструктуры»),</w:t>
      </w:r>
      <w:r w:rsidRPr="00341FC4">
        <w:rPr>
          <w:rFonts w:eastAsiaTheme="minorHAnsi"/>
          <w:color w:val="0F0C13"/>
          <w:spacing w:val="55"/>
          <w:w w:val="105"/>
          <w:sz w:val="22"/>
          <w:szCs w:val="22"/>
          <w:lang w:eastAsia="en-US"/>
        </w:rPr>
        <w:t xml:space="preserve"> </w:t>
      </w:r>
      <w:r w:rsidRPr="00341FC4">
        <w:rPr>
          <w:rFonts w:eastAsiaTheme="minorHAnsi"/>
          <w:color w:val="0F0C13"/>
          <w:w w:val="105"/>
          <w:sz w:val="22"/>
          <w:szCs w:val="22"/>
          <w:lang w:eastAsia="en-US"/>
        </w:rPr>
        <w:t>утверждённым</w:t>
      </w:r>
      <w:r w:rsidRPr="00341FC4">
        <w:rPr>
          <w:rFonts w:eastAsiaTheme="minorHAnsi"/>
          <w:color w:val="0F0C13"/>
          <w:spacing w:val="24"/>
          <w:w w:val="105"/>
          <w:sz w:val="22"/>
          <w:szCs w:val="22"/>
          <w:lang w:eastAsia="en-US"/>
        </w:rPr>
        <w:t xml:space="preserve"> </w:t>
      </w:r>
      <w:r w:rsidRPr="00341FC4">
        <w:rPr>
          <w:rFonts w:eastAsiaTheme="minorHAnsi"/>
          <w:color w:val="0F0C13"/>
          <w:w w:val="105"/>
          <w:sz w:val="22"/>
          <w:szCs w:val="22"/>
          <w:lang w:eastAsia="en-US"/>
        </w:rPr>
        <w:t>постановлением</w:t>
      </w:r>
      <w:r w:rsidRPr="00341FC4">
        <w:rPr>
          <w:rFonts w:eastAsiaTheme="minorHAnsi"/>
          <w:color w:val="0F0C13"/>
          <w:spacing w:val="55"/>
          <w:w w:val="105"/>
          <w:sz w:val="22"/>
          <w:szCs w:val="22"/>
          <w:lang w:eastAsia="en-US"/>
        </w:rPr>
        <w:t xml:space="preserve"> </w:t>
      </w:r>
      <w:r w:rsidRPr="00341FC4">
        <w:rPr>
          <w:rFonts w:eastAsiaTheme="minorHAnsi"/>
          <w:color w:val="0F0C13"/>
          <w:w w:val="105"/>
          <w:sz w:val="22"/>
          <w:szCs w:val="22"/>
          <w:lang w:eastAsia="en-US"/>
        </w:rPr>
        <w:t>Главного</w:t>
      </w:r>
      <w:r w:rsidRPr="00341FC4">
        <w:rPr>
          <w:rFonts w:eastAsiaTheme="minorHAnsi"/>
          <w:color w:val="0F0C13"/>
          <w:spacing w:val="-3"/>
          <w:w w:val="105"/>
          <w:sz w:val="22"/>
          <w:szCs w:val="22"/>
          <w:lang w:eastAsia="en-US"/>
        </w:rPr>
        <w:t xml:space="preserve"> </w:t>
      </w:r>
      <w:r w:rsidRPr="00341FC4">
        <w:rPr>
          <w:rFonts w:eastAsiaTheme="minorHAnsi"/>
          <w:color w:val="0F0C13"/>
          <w:w w:val="105"/>
          <w:sz w:val="22"/>
          <w:szCs w:val="22"/>
          <w:lang w:eastAsia="en-US"/>
        </w:rPr>
        <w:t>государственного</w:t>
      </w:r>
      <w:r w:rsidRPr="00341FC4">
        <w:rPr>
          <w:rFonts w:eastAsiaTheme="minorHAnsi"/>
          <w:color w:val="0F0C13"/>
          <w:spacing w:val="36"/>
          <w:w w:val="105"/>
          <w:sz w:val="22"/>
          <w:szCs w:val="22"/>
          <w:lang w:eastAsia="en-US"/>
        </w:rPr>
        <w:t xml:space="preserve"> </w:t>
      </w:r>
      <w:r w:rsidRPr="00341FC4">
        <w:rPr>
          <w:rFonts w:eastAsiaTheme="minorHAnsi"/>
          <w:color w:val="0F0C13"/>
          <w:w w:val="105"/>
          <w:sz w:val="22"/>
          <w:szCs w:val="22"/>
          <w:lang w:eastAsia="en-US"/>
        </w:rPr>
        <w:t>санитарного</w:t>
      </w:r>
      <w:r w:rsidRPr="00341FC4">
        <w:rPr>
          <w:rFonts w:eastAsiaTheme="minorHAnsi"/>
          <w:color w:val="0F0C13"/>
          <w:spacing w:val="56"/>
          <w:w w:val="105"/>
          <w:sz w:val="22"/>
          <w:szCs w:val="22"/>
          <w:lang w:eastAsia="en-US"/>
        </w:rPr>
        <w:t xml:space="preserve"> </w:t>
      </w:r>
      <w:r w:rsidRPr="00341FC4">
        <w:rPr>
          <w:rFonts w:eastAsiaTheme="minorHAnsi"/>
          <w:color w:val="0F0C13"/>
          <w:w w:val="105"/>
          <w:sz w:val="22"/>
          <w:szCs w:val="22"/>
          <w:lang w:eastAsia="en-US"/>
        </w:rPr>
        <w:t>врача</w:t>
      </w:r>
      <w:r w:rsidRPr="00341FC4">
        <w:rPr>
          <w:rFonts w:eastAsiaTheme="minorHAnsi"/>
          <w:color w:val="0F0C13"/>
          <w:spacing w:val="31"/>
          <w:w w:val="105"/>
          <w:sz w:val="22"/>
          <w:szCs w:val="22"/>
          <w:lang w:eastAsia="en-US"/>
        </w:rPr>
        <w:t xml:space="preserve"> </w:t>
      </w:r>
      <w:r w:rsidRPr="00341FC4">
        <w:rPr>
          <w:rFonts w:eastAsiaTheme="minorHAnsi"/>
          <w:color w:val="0F0C13"/>
          <w:w w:val="105"/>
          <w:sz w:val="22"/>
          <w:szCs w:val="22"/>
          <w:lang w:eastAsia="en-US"/>
        </w:rPr>
        <w:t>РФ</w:t>
      </w:r>
      <w:r w:rsidRPr="00341FC4">
        <w:rPr>
          <w:rFonts w:eastAsiaTheme="minorHAnsi"/>
          <w:color w:val="0F0C13"/>
          <w:spacing w:val="34"/>
          <w:w w:val="105"/>
          <w:sz w:val="22"/>
          <w:szCs w:val="22"/>
          <w:lang w:eastAsia="en-US"/>
        </w:rPr>
        <w:t xml:space="preserve"> </w:t>
      </w:r>
      <w:r w:rsidRPr="00341FC4">
        <w:rPr>
          <w:rFonts w:eastAsiaTheme="minorHAnsi"/>
          <w:color w:val="0F0C13"/>
          <w:w w:val="105"/>
          <w:sz w:val="22"/>
          <w:szCs w:val="22"/>
          <w:lang w:eastAsia="en-US"/>
        </w:rPr>
        <w:t>от</w:t>
      </w:r>
      <w:r w:rsidRPr="00341FC4">
        <w:rPr>
          <w:rFonts w:eastAsiaTheme="minorHAnsi"/>
          <w:color w:val="0F0C13"/>
          <w:spacing w:val="2"/>
          <w:w w:val="105"/>
          <w:sz w:val="22"/>
          <w:szCs w:val="22"/>
          <w:lang w:eastAsia="en-US"/>
        </w:rPr>
        <w:t xml:space="preserve"> </w:t>
      </w:r>
      <w:r w:rsidRPr="00341FC4">
        <w:rPr>
          <w:rFonts w:eastAsiaTheme="minorHAnsi"/>
          <w:color w:val="0F0C13"/>
          <w:w w:val="105"/>
          <w:sz w:val="22"/>
          <w:szCs w:val="22"/>
          <w:lang w:eastAsia="en-US"/>
        </w:rPr>
        <w:t>16</w:t>
      </w:r>
      <w:r w:rsidRPr="00341FC4">
        <w:rPr>
          <w:rFonts w:eastAsiaTheme="minorHAnsi"/>
          <w:color w:val="0F0C13"/>
          <w:spacing w:val="-1"/>
          <w:w w:val="105"/>
          <w:sz w:val="22"/>
          <w:szCs w:val="22"/>
          <w:lang w:eastAsia="en-US"/>
        </w:rPr>
        <w:t xml:space="preserve"> </w:t>
      </w:r>
      <w:r w:rsidRPr="00341FC4">
        <w:rPr>
          <w:rFonts w:eastAsiaTheme="minorHAnsi"/>
          <w:color w:val="0F0C13"/>
          <w:w w:val="105"/>
          <w:sz w:val="22"/>
          <w:szCs w:val="22"/>
          <w:lang w:eastAsia="en-US"/>
        </w:rPr>
        <w:t>октября</w:t>
      </w:r>
      <w:r w:rsidRPr="00341FC4">
        <w:rPr>
          <w:rFonts w:eastAsiaTheme="minorHAnsi"/>
          <w:color w:val="0F0C13"/>
          <w:spacing w:val="8"/>
          <w:w w:val="105"/>
          <w:sz w:val="22"/>
          <w:szCs w:val="22"/>
          <w:lang w:eastAsia="en-US"/>
        </w:rPr>
        <w:t xml:space="preserve"> </w:t>
      </w:r>
      <w:r w:rsidRPr="00341FC4">
        <w:rPr>
          <w:rFonts w:eastAsiaTheme="minorHAnsi"/>
          <w:color w:val="0F0C13"/>
          <w:w w:val="105"/>
          <w:sz w:val="22"/>
          <w:szCs w:val="22"/>
          <w:lang w:eastAsia="en-US"/>
        </w:rPr>
        <w:t>2020</w:t>
      </w:r>
      <w:r w:rsidRPr="00341FC4">
        <w:rPr>
          <w:rFonts w:eastAsiaTheme="minorHAnsi"/>
          <w:color w:val="0F0C13"/>
          <w:spacing w:val="9"/>
          <w:w w:val="105"/>
          <w:sz w:val="22"/>
          <w:szCs w:val="22"/>
          <w:lang w:eastAsia="en-US"/>
        </w:rPr>
        <w:t xml:space="preserve"> </w:t>
      </w:r>
      <w:r w:rsidRPr="00341FC4">
        <w:rPr>
          <w:rFonts w:eastAsiaTheme="minorHAnsi"/>
          <w:color w:val="0F0C13"/>
          <w:w w:val="105"/>
          <w:sz w:val="22"/>
          <w:szCs w:val="22"/>
          <w:lang w:eastAsia="en-US"/>
        </w:rPr>
        <w:t>года,</w:t>
      </w:r>
      <w:r w:rsidRPr="00341FC4">
        <w:rPr>
          <w:rFonts w:eastAsiaTheme="minorHAnsi"/>
          <w:color w:val="0F0C13"/>
          <w:spacing w:val="4"/>
          <w:w w:val="105"/>
          <w:sz w:val="22"/>
          <w:szCs w:val="22"/>
          <w:lang w:eastAsia="en-US"/>
        </w:rPr>
        <w:t xml:space="preserve"> </w:t>
      </w:r>
      <w:r w:rsidRPr="00341FC4">
        <w:rPr>
          <w:rFonts w:eastAsiaTheme="minorHAnsi"/>
          <w:b/>
          <w:bCs/>
          <w:color w:val="0F0C13"/>
          <w:w w:val="105"/>
          <w:sz w:val="22"/>
          <w:szCs w:val="22"/>
          <w:lang w:eastAsia="en-US"/>
        </w:rPr>
        <w:t>смена</w:t>
      </w:r>
      <w:r w:rsidRPr="00341FC4">
        <w:rPr>
          <w:rFonts w:eastAsiaTheme="minorHAnsi"/>
          <w:b/>
          <w:bCs/>
          <w:color w:val="0F0C13"/>
          <w:spacing w:val="-4"/>
          <w:w w:val="105"/>
          <w:sz w:val="22"/>
          <w:szCs w:val="22"/>
          <w:lang w:eastAsia="en-US"/>
        </w:rPr>
        <w:t xml:space="preserve"> </w:t>
      </w:r>
      <w:r w:rsidRPr="00341FC4">
        <w:rPr>
          <w:rFonts w:eastAsiaTheme="minorHAnsi"/>
          <w:b/>
          <w:bCs/>
          <w:color w:val="0F0C13"/>
          <w:w w:val="105"/>
          <w:sz w:val="22"/>
          <w:szCs w:val="22"/>
          <w:lang w:eastAsia="en-US"/>
        </w:rPr>
        <w:t>постельного</w:t>
      </w:r>
      <w:r w:rsidRPr="00341FC4">
        <w:rPr>
          <w:rFonts w:eastAsiaTheme="minorHAnsi"/>
          <w:b/>
          <w:bCs/>
          <w:color w:val="0F0C13"/>
          <w:spacing w:val="9"/>
          <w:w w:val="105"/>
          <w:sz w:val="22"/>
          <w:szCs w:val="22"/>
          <w:lang w:eastAsia="en-US"/>
        </w:rPr>
        <w:t xml:space="preserve"> </w:t>
      </w:r>
      <w:r w:rsidRPr="00341FC4">
        <w:rPr>
          <w:rFonts w:eastAsiaTheme="minorHAnsi"/>
          <w:b/>
          <w:bCs/>
          <w:color w:val="0F0C13"/>
          <w:w w:val="105"/>
          <w:sz w:val="22"/>
          <w:szCs w:val="22"/>
          <w:lang w:eastAsia="en-US"/>
        </w:rPr>
        <w:t>белья</w:t>
      </w:r>
      <w:r w:rsidRPr="00341FC4">
        <w:rPr>
          <w:rFonts w:eastAsiaTheme="minorHAnsi"/>
          <w:b/>
          <w:bCs/>
          <w:color w:val="0F0C13"/>
          <w:spacing w:val="60"/>
          <w:w w:val="105"/>
          <w:sz w:val="22"/>
          <w:szCs w:val="22"/>
          <w:lang w:eastAsia="en-US"/>
        </w:rPr>
        <w:t xml:space="preserve"> </w:t>
      </w:r>
      <w:r w:rsidRPr="00341FC4">
        <w:rPr>
          <w:rFonts w:eastAsiaTheme="minorHAnsi"/>
          <w:b/>
          <w:bCs/>
          <w:color w:val="0F0C13"/>
          <w:w w:val="105"/>
          <w:sz w:val="22"/>
          <w:szCs w:val="22"/>
          <w:lang w:eastAsia="en-US"/>
        </w:rPr>
        <w:t>на</w:t>
      </w:r>
      <w:r w:rsidRPr="00341FC4">
        <w:rPr>
          <w:rFonts w:eastAsiaTheme="minorHAnsi"/>
          <w:b/>
          <w:bCs/>
          <w:color w:val="0F0C13"/>
          <w:spacing w:val="57"/>
          <w:w w:val="105"/>
          <w:sz w:val="22"/>
          <w:szCs w:val="22"/>
          <w:lang w:eastAsia="en-US"/>
        </w:rPr>
        <w:t xml:space="preserve"> </w:t>
      </w:r>
      <w:r w:rsidRPr="00341FC4">
        <w:rPr>
          <w:rFonts w:eastAsiaTheme="minorHAnsi"/>
          <w:b/>
          <w:bCs/>
          <w:color w:val="0F0C13"/>
          <w:w w:val="105"/>
          <w:sz w:val="22"/>
          <w:szCs w:val="22"/>
          <w:lang w:eastAsia="en-US"/>
        </w:rPr>
        <w:t>судах</w:t>
      </w:r>
      <w:r w:rsidRPr="00341FC4">
        <w:rPr>
          <w:rFonts w:eastAsiaTheme="minorHAnsi"/>
          <w:b/>
          <w:bCs/>
          <w:color w:val="0F0C13"/>
          <w:spacing w:val="59"/>
          <w:w w:val="105"/>
          <w:sz w:val="22"/>
          <w:szCs w:val="22"/>
          <w:lang w:eastAsia="en-US"/>
        </w:rPr>
        <w:t xml:space="preserve"> </w:t>
      </w:r>
      <w:r w:rsidRPr="00341FC4">
        <w:rPr>
          <w:rFonts w:eastAsiaTheme="minorHAnsi"/>
          <w:b/>
          <w:bCs/>
          <w:color w:val="0F0C13"/>
          <w:w w:val="105"/>
          <w:sz w:val="22"/>
          <w:szCs w:val="22"/>
          <w:lang w:eastAsia="en-US"/>
        </w:rPr>
        <w:t>должна</w:t>
      </w:r>
      <w:r w:rsidRPr="00341FC4">
        <w:rPr>
          <w:rFonts w:eastAsiaTheme="minorHAnsi"/>
          <w:b/>
          <w:bCs/>
          <w:color w:val="0F0C13"/>
          <w:spacing w:val="70"/>
          <w:w w:val="105"/>
          <w:sz w:val="22"/>
          <w:szCs w:val="22"/>
          <w:lang w:eastAsia="en-US"/>
        </w:rPr>
        <w:t xml:space="preserve"> </w:t>
      </w:r>
      <w:r w:rsidRPr="00341FC4">
        <w:rPr>
          <w:rFonts w:eastAsiaTheme="minorHAnsi"/>
          <w:b/>
          <w:bCs/>
          <w:color w:val="0F0C13"/>
          <w:w w:val="105"/>
          <w:sz w:val="22"/>
          <w:szCs w:val="22"/>
          <w:lang w:eastAsia="en-US"/>
        </w:rPr>
        <w:t>проводиться</w:t>
      </w:r>
      <w:r w:rsidRPr="00341FC4">
        <w:rPr>
          <w:rFonts w:eastAsiaTheme="minorHAnsi"/>
          <w:b/>
          <w:bCs/>
          <w:color w:val="0F0C13"/>
          <w:spacing w:val="11"/>
          <w:w w:val="105"/>
          <w:sz w:val="22"/>
          <w:szCs w:val="22"/>
          <w:lang w:eastAsia="en-US"/>
        </w:rPr>
        <w:t xml:space="preserve"> </w:t>
      </w:r>
      <w:r w:rsidRPr="00341FC4">
        <w:rPr>
          <w:rFonts w:eastAsiaTheme="minorHAnsi"/>
          <w:b/>
          <w:bCs/>
          <w:color w:val="0F0C13"/>
          <w:w w:val="105"/>
          <w:sz w:val="22"/>
          <w:szCs w:val="22"/>
          <w:lang w:eastAsia="en-US"/>
        </w:rPr>
        <w:t>не</w:t>
      </w:r>
      <w:r w:rsidRPr="00341FC4">
        <w:rPr>
          <w:rFonts w:eastAsiaTheme="minorHAnsi"/>
          <w:b/>
          <w:bCs/>
          <w:color w:val="0F0C13"/>
          <w:spacing w:val="60"/>
          <w:w w:val="105"/>
          <w:sz w:val="22"/>
          <w:szCs w:val="22"/>
          <w:lang w:eastAsia="en-US"/>
        </w:rPr>
        <w:t xml:space="preserve"> </w:t>
      </w:r>
      <w:r w:rsidRPr="00341FC4">
        <w:rPr>
          <w:rFonts w:eastAsiaTheme="minorHAnsi"/>
          <w:b/>
          <w:bCs/>
          <w:color w:val="0F0C13"/>
          <w:w w:val="105"/>
          <w:sz w:val="22"/>
          <w:szCs w:val="22"/>
          <w:lang w:eastAsia="en-US"/>
        </w:rPr>
        <w:t>реже</w:t>
      </w:r>
      <w:r w:rsidRPr="00341FC4">
        <w:rPr>
          <w:rFonts w:eastAsiaTheme="minorHAnsi"/>
          <w:b/>
          <w:bCs/>
          <w:color w:val="0F0C13"/>
          <w:spacing w:val="45"/>
          <w:w w:val="105"/>
          <w:sz w:val="22"/>
          <w:szCs w:val="22"/>
          <w:lang w:eastAsia="en-US"/>
        </w:rPr>
        <w:t xml:space="preserve"> </w:t>
      </w:r>
      <w:r w:rsidRPr="00341FC4">
        <w:rPr>
          <w:rFonts w:eastAsiaTheme="minorHAnsi"/>
          <w:b/>
          <w:bCs/>
          <w:color w:val="0F0C13"/>
          <w:w w:val="105"/>
          <w:sz w:val="22"/>
          <w:szCs w:val="22"/>
          <w:lang w:eastAsia="en-US"/>
        </w:rPr>
        <w:t>1</w:t>
      </w:r>
      <w:r w:rsidRPr="00341FC4">
        <w:rPr>
          <w:rFonts w:eastAsiaTheme="minorHAnsi"/>
          <w:b/>
          <w:bCs/>
          <w:color w:val="0F0C13"/>
          <w:spacing w:val="3"/>
          <w:w w:val="105"/>
          <w:sz w:val="22"/>
          <w:szCs w:val="22"/>
          <w:lang w:eastAsia="en-US"/>
        </w:rPr>
        <w:t xml:space="preserve"> </w:t>
      </w:r>
      <w:r w:rsidRPr="00341FC4">
        <w:rPr>
          <w:rFonts w:eastAsiaTheme="minorHAnsi"/>
          <w:b/>
          <w:bCs/>
          <w:color w:val="0F0C13"/>
          <w:w w:val="105"/>
          <w:sz w:val="22"/>
          <w:szCs w:val="22"/>
          <w:lang w:eastAsia="en-US"/>
        </w:rPr>
        <w:t>раза</w:t>
      </w:r>
      <w:r w:rsidRPr="00341FC4">
        <w:rPr>
          <w:rFonts w:eastAsiaTheme="minorHAnsi"/>
          <w:b/>
          <w:bCs/>
          <w:color w:val="0F0C13"/>
          <w:spacing w:val="60"/>
          <w:w w:val="105"/>
          <w:sz w:val="22"/>
          <w:szCs w:val="22"/>
          <w:lang w:eastAsia="en-US"/>
        </w:rPr>
        <w:t xml:space="preserve"> </w:t>
      </w:r>
      <w:r w:rsidRPr="00341FC4">
        <w:rPr>
          <w:rFonts w:eastAsiaTheme="minorHAnsi"/>
          <w:b/>
          <w:bCs/>
          <w:color w:val="0F0C13"/>
          <w:w w:val="105"/>
          <w:sz w:val="22"/>
          <w:szCs w:val="22"/>
          <w:lang w:eastAsia="en-US"/>
        </w:rPr>
        <w:t>в</w:t>
      </w:r>
      <w:r w:rsidRPr="00341FC4">
        <w:rPr>
          <w:rFonts w:eastAsiaTheme="minorHAnsi"/>
          <w:b/>
          <w:bCs/>
          <w:color w:val="0F0C13"/>
          <w:spacing w:val="-2"/>
          <w:w w:val="105"/>
          <w:sz w:val="22"/>
          <w:szCs w:val="22"/>
          <w:lang w:eastAsia="en-US"/>
        </w:rPr>
        <w:t xml:space="preserve"> </w:t>
      </w:r>
      <w:r w:rsidRPr="00341FC4">
        <w:rPr>
          <w:rFonts w:eastAsiaTheme="minorHAnsi"/>
          <w:b/>
          <w:bCs/>
          <w:color w:val="0F0C13"/>
          <w:w w:val="105"/>
          <w:sz w:val="22"/>
          <w:szCs w:val="22"/>
          <w:lang w:eastAsia="en-US"/>
        </w:rPr>
        <w:t>7</w:t>
      </w:r>
      <w:r w:rsidRPr="00341FC4">
        <w:rPr>
          <w:rFonts w:eastAsiaTheme="minorHAnsi"/>
          <w:b/>
          <w:bCs/>
          <w:color w:val="0F0C13"/>
          <w:spacing w:val="1"/>
          <w:w w:val="105"/>
          <w:sz w:val="22"/>
          <w:szCs w:val="22"/>
          <w:lang w:eastAsia="en-US"/>
        </w:rPr>
        <w:t xml:space="preserve"> </w:t>
      </w:r>
      <w:r w:rsidRPr="00341FC4">
        <w:rPr>
          <w:rFonts w:eastAsiaTheme="minorHAnsi"/>
          <w:b/>
          <w:bCs/>
          <w:color w:val="0F0C13"/>
          <w:w w:val="105"/>
          <w:sz w:val="22"/>
          <w:szCs w:val="22"/>
          <w:lang w:eastAsia="en-US"/>
        </w:rPr>
        <w:t>календарных</w:t>
      </w:r>
      <w:r w:rsidRPr="00341FC4">
        <w:rPr>
          <w:rFonts w:eastAsiaTheme="minorHAnsi"/>
          <w:b/>
          <w:bCs/>
          <w:color w:val="0F0C13"/>
          <w:spacing w:val="13"/>
          <w:w w:val="105"/>
          <w:sz w:val="22"/>
          <w:szCs w:val="22"/>
          <w:lang w:eastAsia="en-US"/>
        </w:rPr>
        <w:t xml:space="preserve"> </w:t>
      </w:r>
      <w:r w:rsidRPr="00341FC4">
        <w:rPr>
          <w:rFonts w:eastAsiaTheme="minorHAnsi"/>
          <w:b/>
          <w:bCs/>
          <w:color w:val="0F0C13"/>
          <w:w w:val="105"/>
          <w:sz w:val="22"/>
          <w:szCs w:val="22"/>
          <w:lang w:eastAsia="en-US"/>
        </w:rPr>
        <w:t xml:space="preserve">дней. </w:t>
      </w:r>
      <w:r w:rsidRPr="00341FC4">
        <w:rPr>
          <w:rFonts w:eastAsiaTheme="minorHAnsi"/>
          <w:color w:val="0F0C13"/>
          <w:w w:val="105"/>
          <w:sz w:val="22"/>
          <w:szCs w:val="22"/>
          <w:lang w:eastAsia="en-US"/>
        </w:rPr>
        <w:t>При</w:t>
      </w:r>
      <w:r w:rsidRPr="00341FC4">
        <w:rPr>
          <w:rFonts w:eastAsiaTheme="minorHAnsi"/>
          <w:color w:val="0F0C13"/>
          <w:spacing w:val="-16"/>
          <w:w w:val="105"/>
          <w:sz w:val="22"/>
          <w:szCs w:val="22"/>
          <w:lang w:eastAsia="en-US"/>
        </w:rPr>
        <w:t xml:space="preserve"> </w:t>
      </w:r>
      <w:r w:rsidRPr="00341FC4">
        <w:rPr>
          <w:rFonts w:eastAsiaTheme="minorHAnsi"/>
          <w:color w:val="0F0C13"/>
          <w:w w:val="105"/>
          <w:sz w:val="22"/>
          <w:szCs w:val="22"/>
          <w:lang w:eastAsia="en-US"/>
        </w:rPr>
        <w:t>этом</w:t>
      </w:r>
      <w:r w:rsidRPr="00341FC4">
        <w:rPr>
          <w:rFonts w:eastAsiaTheme="minorHAnsi"/>
          <w:color w:val="0F0C13"/>
          <w:spacing w:val="-9"/>
          <w:w w:val="105"/>
          <w:sz w:val="22"/>
          <w:szCs w:val="22"/>
          <w:lang w:eastAsia="en-US"/>
        </w:rPr>
        <w:t xml:space="preserve"> </w:t>
      </w:r>
      <w:r w:rsidRPr="00341FC4">
        <w:rPr>
          <w:rFonts w:eastAsiaTheme="minorHAnsi"/>
          <w:color w:val="0F0C13"/>
          <w:w w:val="105"/>
          <w:sz w:val="22"/>
          <w:szCs w:val="22"/>
          <w:lang w:eastAsia="en-US"/>
        </w:rPr>
        <w:t>тканевые</w:t>
      </w:r>
      <w:r w:rsidRPr="00341FC4">
        <w:rPr>
          <w:rFonts w:eastAsiaTheme="minorHAnsi"/>
          <w:color w:val="0F0C13"/>
          <w:spacing w:val="-7"/>
          <w:w w:val="105"/>
          <w:sz w:val="22"/>
          <w:szCs w:val="22"/>
          <w:lang w:eastAsia="en-US"/>
        </w:rPr>
        <w:t xml:space="preserve"> </w:t>
      </w:r>
      <w:r w:rsidRPr="00341FC4">
        <w:rPr>
          <w:rFonts w:eastAsiaTheme="minorHAnsi"/>
          <w:color w:val="0F0C13"/>
          <w:w w:val="105"/>
          <w:sz w:val="22"/>
          <w:szCs w:val="22"/>
          <w:lang w:eastAsia="en-US"/>
        </w:rPr>
        <w:t>одеяла</w:t>
      </w:r>
      <w:r w:rsidRPr="00341FC4">
        <w:rPr>
          <w:rFonts w:eastAsiaTheme="minorHAnsi"/>
          <w:color w:val="0F0C13"/>
          <w:spacing w:val="-9"/>
          <w:w w:val="105"/>
          <w:sz w:val="22"/>
          <w:szCs w:val="22"/>
          <w:lang w:eastAsia="en-US"/>
        </w:rPr>
        <w:t xml:space="preserve"> </w:t>
      </w:r>
      <w:r w:rsidRPr="00341FC4">
        <w:rPr>
          <w:rFonts w:eastAsiaTheme="minorHAnsi"/>
          <w:color w:val="0F0C13"/>
          <w:w w:val="105"/>
          <w:sz w:val="22"/>
          <w:szCs w:val="22"/>
          <w:lang w:eastAsia="en-US"/>
        </w:rPr>
        <w:t>должны</w:t>
      </w:r>
      <w:r w:rsidRPr="00341FC4">
        <w:rPr>
          <w:rFonts w:eastAsiaTheme="minorHAnsi"/>
          <w:color w:val="0F0C13"/>
          <w:spacing w:val="-7"/>
          <w:w w:val="105"/>
          <w:sz w:val="22"/>
          <w:szCs w:val="22"/>
          <w:lang w:eastAsia="en-US"/>
        </w:rPr>
        <w:t xml:space="preserve"> </w:t>
      </w:r>
      <w:r w:rsidRPr="00341FC4">
        <w:rPr>
          <w:rFonts w:eastAsiaTheme="minorHAnsi"/>
          <w:color w:val="0F0C13"/>
          <w:w w:val="105"/>
          <w:sz w:val="22"/>
          <w:szCs w:val="22"/>
          <w:lang w:eastAsia="en-US"/>
        </w:rPr>
        <w:t>подвергаться</w:t>
      </w:r>
      <w:r w:rsidRPr="00341FC4">
        <w:rPr>
          <w:rFonts w:eastAsiaTheme="minorHAnsi"/>
          <w:color w:val="0F0C13"/>
          <w:spacing w:val="2"/>
          <w:w w:val="105"/>
          <w:sz w:val="22"/>
          <w:szCs w:val="22"/>
          <w:lang w:eastAsia="en-US"/>
        </w:rPr>
        <w:t xml:space="preserve"> </w:t>
      </w:r>
      <w:r w:rsidRPr="00341FC4">
        <w:rPr>
          <w:rFonts w:eastAsiaTheme="minorHAnsi"/>
          <w:color w:val="0F0C13"/>
          <w:w w:val="105"/>
          <w:sz w:val="22"/>
          <w:szCs w:val="22"/>
          <w:lang w:eastAsia="en-US"/>
        </w:rPr>
        <w:t>стирке</w:t>
      </w:r>
      <w:r w:rsidRPr="00341FC4">
        <w:rPr>
          <w:rFonts w:eastAsiaTheme="minorHAnsi"/>
          <w:color w:val="0F0C13"/>
          <w:spacing w:val="-16"/>
          <w:w w:val="105"/>
          <w:sz w:val="22"/>
          <w:szCs w:val="22"/>
          <w:lang w:eastAsia="en-US"/>
        </w:rPr>
        <w:t xml:space="preserve"> </w:t>
      </w:r>
      <w:r w:rsidRPr="00341FC4">
        <w:rPr>
          <w:rFonts w:eastAsiaTheme="minorHAnsi"/>
          <w:color w:val="0F0C13"/>
          <w:w w:val="105"/>
          <w:sz w:val="22"/>
          <w:szCs w:val="22"/>
          <w:lang w:eastAsia="en-US"/>
        </w:rPr>
        <w:t>не</w:t>
      </w:r>
      <w:r w:rsidRPr="00341FC4">
        <w:rPr>
          <w:rFonts w:eastAsiaTheme="minorHAnsi"/>
          <w:color w:val="0F0C13"/>
          <w:spacing w:val="-16"/>
          <w:w w:val="105"/>
          <w:sz w:val="22"/>
          <w:szCs w:val="22"/>
          <w:lang w:eastAsia="en-US"/>
        </w:rPr>
        <w:t xml:space="preserve"> </w:t>
      </w:r>
      <w:r w:rsidRPr="00341FC4">
        <w:rPr>
          <w:rFonts w:eastAsiaTheme="minorHAnsi"/>
          <w:color w:val="0F0C13"/>
          <w:w w:val="105"/>
          <w:sz w:val="22"/>
          <w:szCs w:val="22"/>
          <w:lang w:eastAsia="en-US"/>
        </w:rPr>
        <w:t>реже</w:t>
      </w:r>
      <w:r w:rsidRPr="00341FC4">
        <w:rPr>
          <w:rFonts w:eastAsiaTheme="minorHAnsi"/>
          <w:color w:val="0F0C13"/>
          <w:spacing w:val="-9"/>
          <w:w w:val="105"/>
          <w:sz w:val="22"/>
          <w:szCs w:val="22"/>
          <w:lang w:eastAsia="en-US"/>
        </w:rPr>
        <w:t xml:space="preserve"> </w:t>
      </w:r>
      <w:r w:rsidRPr="00341FC4">
        <w:rPr>
          <w:rFonts w:eastAsiaTheme="minorHAnsi"/>
          <w:color w:val="0F0C13"/>
          <w:w w:val="105"/>
          <w:sz w:val="22"/>
          <w:szCs w:val="22"/>
          <w:lang w:eastAsia="en-US"/>
        </w:rPr>
        <w:t>1</w:t>
      </w:r>
      <w:r w:rsidRPr="00341FC4">
        <w:rPr>
          <w:rFonts w:eastAsiaTheme="minorHAnsi"/>
          <w:color w:val="0F0C13"/>
          <w:spacing w:val="1"/>
          <w:w w:val="105"/>
          <w:sz w:val="22"/>
          <w:szCs w:val="22"/>
          <w:lang w:eastAsia="en-US"/>
        </w:rPr>
        <w:t xml:space="preserve"> </w:t>
      </w:r>
      <w:r w:rsidRPr="00341FC4">
        <w:rPr>
          <w:rFonts w:eastAsiaTheme="minorHAnsi"/>
          <w:color w:val="0F0C13"/>
          <w:w w:val="105"/>
          <w:sz w:val="22"/>
          <w:szCs w:val="22"/>
          <w:lang w:eastAsia="en-US"/>
        </w:rPr>
        <w:t>раза</w:t>
      </w:r>
      <w:r w:rsidRPr="00341FC4">
        <w:rPr>
          <w:rFonts w:eastAsiaTheme="minorHAnsi"/>
          <w:color w:val="0F0C13"/>
          <w:spacing w:val="-14"/>
          <w:w w:val="105"/>
          <w:sz w:val="22"/>
          <w:szCs w:val="22"/>
          <w:lang w:eastAsia="en-US"/>
        </w:rPr>
        <w:t xml:space="preserve"> </w:t>
      </w:r>
      <w:r w:rsidRPr="00341FC4">
        <w:rPr>
          <w:rFonts w:eastAsiaTheme="minorHAnsi"/>
          <w:color w:val="0F0C13"/>
          <w:w w:val="105"/>
          <w:sz w:val="22"/>
          <w:szCs w:val="22"/>
          <w:lang w:eastAsia="en-US"/>
        </w:rPr>
        <w:t>в</w:t>
      </w:r>
      <w:r w:rsidRPr="00341FC4">
        <w:rPr>
          <w:rFonts w:eastAsiaTheme="minorHAnsi"/>
          <w:color w:val="0F0C13"/>
          <w:spacing w:val="-22"/>
          <w:w w:val="105"/>
          <w:sz w:val="22"/>
          <w:szCs w:val="22"/>
          <w:lang w:eastAsia="en-US"/>
        </w:rPr>
        <w:t xml:space="preserve"> </w:t>
      </w:r>
      <w:r w:rsidRPr="00341FC4">
        <w:rPr>
          <w:rFonts w:eastAsiaTheme="minorHAnsi"/>
          <w:color w:val="0F0C13"/>
          <w:w w:val="105"/>
          <w:sz w:val="22"/>
          <w:szCs w:val="22"/>
          <w:lang w:eastAsia="en-US"/>
        </w:rPr>
        <w:t>месяц.</w:t>
      </w:r>
    </w:p>
    <w:p w14:paraId="4B0A11AC" w14:textId="05A3B49C" w:rsidR="00B1431D" w:rsidRPr="00B1431D" w:rsidRDefault="00B1431D" w:rsidP="00B1431D">
      <w:pPr>
        <w:kinsoku w:val="0"/>
        <w:overflowPunct w:val="0"/>
        <w:autoSpaceDE w:val="0"/>
        <w:autoSpaceDN w:val="0"/>
        <w:adjustRightInd w:val="0"/>
        <w:ind w:firstLine="426"/>
        <w:jc w:val="both"/>
        <w:rPr>
          <w:rFonts w:eastAsiaTheme="minorHAnsi"/>
          <w:color w:val="262626"/>
          <w:sz w:val="22"/>
          <w:szCs w:val="22"/>
          <w:lang w:eastAsia="en-US"/>
        </w:rPr>
      </w:pPr>
      <w:r>
        <w:rPr>
          <w:rFonts w:eastAsiaTheme="minorHAnsi"/>
          <w:color w:val="181818"/>
          <w:sz w:val="22"/>
          <w:szCs w:val="22"/>
          <w:lang w:eastAsia="en-US"/>
        </w:rPr>
        <w:t>Об</w:t>
      </w:r>
      <w:r w:rsidRPr="00B1431D">
        <w:rPr>
          <w:rFonts w:eastAsiaTheme="minorHAnsi"/>
          <w:color w:val="181818"/>
          <w:sz w:val="22"/>
          <w:szCs w:val="22"/>
          <w:lang w:eastAsia="en-US"/>
        </w:rPr>
        <w:t>еспечение</w:t>
      </w:r>
      <w:r w:rsidRPr="00B1431D">
        <w:rPr>
          <w:rFonts w:eastAsiaTheme="minorHAnsi"/>
          <w:color w:val="181818"/>
          <w:spacing w:val="65"/>
          <w:sz w:val="22"/>
          <w:szCs w:val="22"/>
          <w:lang w:eastAsia="en-US"/>
        </w:rPr>
        <w:t xml:space="preserve"> </w:t>
      </w:r>
      <w:r w:rsidRPr="00B1431D">
        <w:rPr>
          <w:rFonts w:eastAsiaTheme="minorHAnsi"/>
          <w:color w:val="181818"/>
          <w:sz w:val="22"/>
          <w:szCs w:val="22"/>
          <w:lang w:eastAsia="en-US"/>
        </w:rPr>
        <w:t>стирки</w:t>
      </w:r>
      <w:r w:rsidRPr="00B1431D">
        <w:rPr>
          <w:rFonts w:eastAsiaTheme="minorHAnsi"/>
          <w:color w:val="181818"/>
          <w:spacing w:val="57"/>
          <w:sz w:val="22"/>
          <w:szCs w:val="22"/>
          <w:lang w:eastAsia="en-US"/>
        </w:rPr>
        <w:t xml:space="preserve"> </w:t>
      </w:r>
      <w:r w:rsidRPr="00B1431D">
        <w:rPr>
          <w:rFonts w:eastAsiaTheme="minorHAnsi"/>
          <w:color w:val="181818"/>
          <w:sz w:val="22"/>
          <w:szCs w:val="22"/>
          <w:lang w:eastAsia="en-US"/>
        </w:rPr>
        <w:t>и</w:t>
      </w:r>
      <w:r w:rsidRPr="00B1431D">
        <w:rPr>
          <w:rFonts w:eastAsiaTheme="minorHAnsi"/>
          <w:color w:val="181818"/>
          <w:spacing w:val="64"/>
          <w:sz w:val="22"/>
          <w:szCs w:val="22"/>
          <w:lang w:eastAsia="en-US"/>
        </w:rPr>
        <w:t xml:space="preserve"> </w:t>
      </w:r>
      <w:r w:rsidRPr="00B1431D">
        <w:rPr>
          <w:rFonts w:eastAsiaTheme="minorHAnsi"/>
          <w:color w:val="181818"/>
          <w:sz w:val="22"/>
          <w:szCs w:val="22"/>
          <w:lang w:eastAsia="en-US"/>
        </w:rPr>
        <w:t>обработки,</w:t>
      </w:r>
      <w:r w:rsidRPr="00B1431D">
        <w:rPr>
          <w:rFonts w:eastAsiaTheme="minorHAnsi"/>
          <w:color w:val="181818"/>
          <w:spacing w:val="8"/>
          <w:sz w:val="22"/>
          <w:szCs w:val="22"/>
          <w:lang w:eastAsia="en-US"/>
        </w:rPr>
        <w:t xml:space="preserve"> </w:t>
      </w:r>
      <w:r w:rsidRPr="00B1431D">
        <w:rPr>
          <w:rFonts w:eastAsiaTheme="minorHAnsi"/>
          <w:color w:val="181818"/>
          <w:sz w:val="22"/>
          <w:szCs w:val="22"/>
          <w:lang w:eastAsia="en-US"/>
        </w:rPr>
        <w:t>химической</w:t>
      </w:r>
      <w:r w:rsidRPr="00B1431D">
        <w:rPr>
          <w:rFonts w:eastAsiaTheme="minorHAnsi"/>
          <w:color w:val="181818"/>
          <w:spacing w:val="10"/>
          <w:sz w:val="22"/>
          <w:szCs w:val="22"/>
          <w:lang w:eastAsia="en-US"/>
        </w:rPr>
        <w:t xml:space="preserve"> </w:t>
      </w:r>
      <w:r w:rsidRPr="00B1431D">
        <w:rPr>
          <w:rFonts w:eastAsiaTheme="minorHAnsi"/>
          <w:color w:val="181818"/>
          <w:sz w:val="22"/>
          <w:szCs w:val="22"/>
          <w:lang w:eastAsia="en-US"/>
        </w:rPr>
        <w:t>чистки</w:t>
      </w:r>
      <w:r w:rsidRPr="00B1431D">
        <w:rPr>
          <w:rFonts w:eastAsiaTheme="minorHAnsi"/>
          <w:color w:val="181818"/>
          <w:spacing w:val="74"/>
          <w:sz w:val="22"/>
          <w:szCs w:val="22"/>
          <w:lang w:eastAsia="en-US"/>
        </w:rPr>
        <w:t xml:space="preserve"> </w:t>
      </w:r>
      <w:r w:rsidRPr="00B1431D">
        <w:rPr>
          <w:rFonts w:eastAsiaTheme="minorHAnsi"/>
          <w:color w:val="181818"/>
          <w:sz w:val="22"/>
          <w:szCs w:val="22"/>
          <w:lang w:eastAsia="en-US"/>
        </w:rPr>
        <w:t>текстильных</w:t>
      </w:r>
      <w:r w:rsidRPr="00B1431D">
        <w:rPr>
          <w:rFonts w:eastAsiaTheme="minorHAnsi"/>
          <w:color w:val="181818"/>
          <w:spacing w:val="5"/>
          <w:sz w:val="22"/>
          <w:szCs w:val="22"/>
          <w:lang w:eastAsia="en-US"/>
        </w:rPr>
        <w:t xml:space="preserve"> </w:t>
      </w:r>
      <w:r w:rsidRPr="00B1431D">
        <w:rPr>
          <w:rFonts w:eastAsiaTheme="minorHAnsi"/>
          <w:color w:val="181818"/>
          <w:sz w:val="22"/>
          <w:szCs w:val="22"/>
          <w:lang w:eastAsia="en-US"/>
        </w:rPr>
        <w:t>изделий</w:t>
      </w:r>
      <w:r w:rsidRPr="00B1431D">
        <w:rPr>
          <w:rFonts w:eastAsiaTheme="minorHAnsi"/>
          <w:color w:val="181818"/>
          <w:spacing w:val="60"/>
          <w:sz w:val="22"/>
          <w:szCs w:val="22"/>
          <w:lang w:eastAsia="en-US"/>
        </w:rPr>
        <w:t xml:space="preserve"> </w:t>
      </w:r>
      <w:r w:rsidRPr="00B1431D">
        <w:rPr>
          <w:rFonts w:eastAsiaTheme="minorHAnsi"/>
          <w:color w:val="181818"/>
          <w:sz w:val="22"/>
          <w:szCs w:val="22"/>
          <w:lang w:eastAsia="en-US"/>
        </w:rPr>
        <w:t>для оснащения</w:t>
      </w:r>
      <w:r w:rsidRPr="00B1431D">
        <w:rPr>
          <w:rFonts w:eastAsiaTheme="minorHAnsi"/>
          <w:color w:val="181818"/>
          <w:spacing w:val="28"/>
          <w:sz w:val="22"/>
          <w:szCs w:val="22"/>
          <w:lang w:eastAsia="en-US"/>
        </w:rPr>
        <w:t xml:space="preserve"> </w:t>
      </w:r>
      <w:r w:rsidRPr="00B1431D">
        <w:rPr>
          <w:rFonts w:eastAsiaTheme="minorHAnsi"/>
          <w:color w:val="181818"/>
          <w:sz w:val="22"/>
          <w:szCs w:val="22"/>
          <w:lang w:eastAsia="en-US"/>
        </w:rPr>
        <w:t>постельным</w:t>
      </w:r>
      <w:r w:rsidRPr="00B1431D">
        <w:rPr>
          <w:rFonts w:eastAsiaTheme="minorHAnsi"/>
          <w:color w:val="181818"/>
          <w:spacing w:val="49"/>
          <w:sz w:val="22"/>
          <w:szCs w:val="22"/>
          <w:lang w:eastAsia="en-US"/>
        </w:rPr>
        <w:t xml:space="preserve"> </w:t>
      </w:r>
      <w:r w:rsidRPr="00B1431D">
        <w:rPr>
          <w:rFonts w:eastAsiaTheme="minorHAnsi"/>
          <w:color w:val="181818"/>
          <w:sz w:val="22"/>
          <w:szCs w:val="22"/>
          <w:lang w:eastAsia="en-US"/>
        </w:rPr>
        <w:t>и махровым</w:t>
      </w:r>
      <w:r w:rsidRPr="00B1431D">
        <w:rPr>
          <w:rFonts w:eastAsiaTheme="minorHAnsi"/>
          <w:color w:val="181818"/>
          <w:spacing w:val="26"/>
          <w:sz w:val="22"/>
          <w:szCs w:val="22"/>
          <w:lang w:eastAsia="en-US"/>
        </w:rPr>
        <w:t xml:space="preserve"> </w:t>
      </w:r>
      <w:r w:rsidRPr="00B1431D">
        <w:rPr>
          <w:rFonts w:eastAsiaTheme="minorHAnsi"/>
          <w:color w:val="181818"/>
          <w:sz w:val="22"/>
          <w:szCs w:val="22"/>
          <w:lang w:eastAsia="en-US"/>
        </w:rPr>
        <w:t>бельем</w:t>
      </w:r>
      <w:r w:rsidRPr="00B1431D">
        <w:rPr>
          <w:rFonts w:eastAsiaTheme="minorHAnsi"/>
          <w:color w:val="181818"/>
          <w:spacing w:val="19"/>
          <w:sz w:val="22"/>
          <w:szCs w:val="22"/>
          <w:lang w:eastAsia="en-US"/>
        </w:rPr>
        <w:t xml:space="preserve"> </w:t>
      </w:r>
      <w:r w:rsidRPr="00B1431D">
        <w:rPr>
          <w:rFonts w:eastAsiaTheme="minorHAnsi"/>
          <w:color w:val="181818"/>
          <w:sz w:val="22"/>
          <w:szCs w:val="22"/>
          <w:lang w:eastAsia="en-US"/>
        </w:rPr>
        <w:t>службы</w:t>
      </w:r>
      <w:r w:rsidRPr="00B1431D">
        <w:rPr>
          <w:rFonts w:eastAsiaTheme="minorHAnsi"/>
          <w:color w:val="181818"/>
          <w:spacing w:val="27"/>
          <w:sz w:val="22"/>
          <w:szCs w:val="22"/>
          <w:lang w:eastAsia="en-US"/>
        </w:rPr>
        <w:t xml:space="preserve"> </w:t>
      </w:r>
      <w:r w:rsidRPr="00B1431D">
        <w:rPr>
          <w:rFonts w:eastAsiaTheme="minorHAnsi"/>
          <w:color w:val="181818"/>
          <w:sz w:val="22"/>
          <w:szCs w:val="22"/>
          <w:lang w:eastAsia="en-US"/>
        </w:rPr>
        <w:t>номерного</w:t>
      </w:r>
      <w:r w:rsidRPr="00B1431D">
        <w:rPr>
          <w:rFonts w:eastAsiaTheme="minorHAnsi"/>
          <w:color w:val="181818"/>
          <w:spacing w:val="18"/>
          <w:sz w:val="22"/>
          <w:szCs w:val="22"/>
          <w:lang w:eastAsia="en-US"/>
        </w:rPr>
        <w:t xml:space="preserve"> </w:t>
      </w:r>
      <w:r w:rsidRPr="00B1431D">
        <w:rPr>
          <w:rFonts w:eastAsiaTheme="minorHAnsi"/>
          <w:color w:val="181818"/>
          <w:sz w:val="22"/>
          <w:szCs w:val="22"/>
          <w:lang w:eastAsia="en-US"/>
        </w:rPr>
        <w:t>фонда,</w:t>
      </w:r>
      <w:r w:rsidRPr="00B1431D">
        <w:rPr>
          <w:rFonts w:eastAsiaTheme="minorHAnsi"/>
          <w:color w:val="181818"/>
          <w:spacing w:val="15"/>
          <w:sz w:val="22"/>
          <w:szCs w:val="22"/>
          <w:lang w:eastAsia="en-US"/>
        </w:rPr>
        <w:t xml:space="preserve"> </w:t>
      </w:r>
      <w:r w:rsidRPr="00B1431D">
        <w:rPr>
          <w:rFonts w:eastAsiaTheme="minorHAnsi"/>
          <w:color w:val="181818"/>
          <w:sz w:val="22"/>
          <w:szCs w:val="22"/>
          <w:lang w:eastAsia="en-US"/>
        </w:rPr>
        <w:t>ресторанным</w:t>
      </w:r>
      <w:r w:rsidRPr="00B1431D">
        <w:rPr>
          <w:rFonts w:eastAsiaTheme="minorHAnsi"/>
          <w:color w:val="181818"/>
          <w:spacing w:val="46"/>
          <w:sz w:val="22"/>
          <w:szCs w:val="22"/>
          <w:lang w:eastAsia="en-US"/>
        </w:rPr>
        <w:t xml:space="preserve"> </w:t>
      </w:r>
      <w:r w:rsidRPr="00B1431D">
        <w:rPr>
          <w:rFonts w:eastAsiaTheme="minorHAnsi"/>
          <w:color w:val="181818"/>
          <w:sz w:val="22"/>
          <w:szCs w:val="22"/>
          <w:lang w:eastAsia="en-US"/>
        </w:rPr>
        <w:t>и</w:t>
      </w:r>
      <w:r w:rsidRPr="00B1431D">
        <w:rPr>
          <w:rFonts w:eastAsiaTheme="minorHAnsi"/>
          <w:color w:val="181818"/>
          <w:spacing w:val="6"/>
          <w:sz w:val="22"/>
          <w:szCs w:val="22"/>
          <w:lang w:eastAsia="en-US"/>
        </w:rPr>
        <w:t xml:space="preserve"> </w:t>
      </w:r>
      <w:r w:rsidRPr="00B1431D">
        <w:rPr>
          <w:rFonts w:eastAsiaTheme="minorHAnsi"/>
          <w:color w:val="181818"/>
          <w:sz w:val="22"/>
          <w:szCs w:val="22"/>
          <w:lang w:eastAsia="en-US"/>
        </w:rPr>
        <w:t>кухонным</w:t>
      </w:r>
      <w:r w:rsidRPr="00B1431D">
        <w:rPr>
          <w:rFonts w:eastAsiaTheme="minorHAnsi"/>
          <w:color w:val="181818"/>
          <w:spacing w:val="37"/>
          <w:sz w:val="22"/>
          <w:szCs w:val="22"/>
          <w:lang w:eastAsia="en-US"/>
        </w:rPr>
        <w:t xml:space="preserve"> </w:t>
      </w:r>
      <w:r w:rsidRPr="00B1431D">
        <w:rPr>
          <w:rFonts w:eastAsiaTheme="minorHAnsi"/>
          <w:color w:val="181818"/>
          <w:sz w:val="22"/>
          <w:szCs w:val="22"/>
          <w:lang w:eastAsia="en-US"/>
        </w:rPr>
        <w:t>бельем</w:t>
      </w:r>
      <w:r w:rsidRPr="00B1431D">
        <w:rPr>
          <w:rFonts w:eastAsiaTheme="minorHAnsi"/>
          <w:color w:val="181818"/>
          <w:spacing w:val="16"/>
          <w:sz w:val="22"/>
          <w:szCs w:val="22"/>
          <w:lang w:eastAsia="en-US"/>
        </w:rPr>
        <w:t xml:space="preserve"> </w:t>
      </w:r>
      <w:r w:rsidRPr="00B1431D">
        <w:rPr>
          <w:rFonts w:eastAsiaTheme="minorHAnsi"/>
          <w:color w:val="282828"/>
          <w:sz w:val="22"/>
          <w:szCs w:val="22"/>
          <w:lang w:eastAsia="en-US"/>
        </w:rPr>
        <w:t>департамента</w:t>
      </w:r>
      <w:r w:rsidRPr="00B1431D">
        <w:rPr>
          <w:rFonts w:eastAsiaTheme="minorHAnsi"/>
          <w:color w:val="282828"/>
          <w:spacing w:val="30"/>
          <w:sz w:val="22"/>
          <w:szCs w:val="22"/>
          <w:lang w:eastAsia="en-US"/>
        </w:rPr>
        <w:t xml:space="preserve"> </w:t>
      </w:r>
      <w:r w:rsidRPr="00B1431D">
        <w:rPr>
          <w:rFonts w:eastAsiaTheme="minorHAnsi"/>
          <w:color w:val="181818"/>
          <w:sz w:val="22"/>
          <w:szCs w:val="22"/>
          <w:lang w:eastAsia="en-US"/>
        </w:rPr>
        <w:t>общественного</w:t>
      </w:r>
      <w:r w:rsidRPr="00B1431D">
        <w:rPr>
          <w:rFonts w:eastAsiaTheme="minorHAnsi"/>
          <w:color w:val="181818"/>
          <w:spacing w:val="57"/>
          <w:sz w:val="22"/>
          <w:szCs w:val="22"/>
          <w:lang w:eastAsia="en-US"/>
        </w:rPr>
        <w:t xml:space="preserve"> </w:t>
      </w:r>
      <w:r w:rsidRPr="00B1431D">
        <w:rPr>
          <w:rFonts w:eastAsiaTheme="minorHAnsi"/>
          <w:color w:val="181818"/>
          <w:sz w:val="22"/>
          <w:szCs w:val="22"/>
          <w:lang w:eastAsia="en-US"/>
        </w:rPr>
        <w:t>питания,</w:t>
      </w:r>
      <w:r w:rsidRPr="00B1431D">
        <w:rPr>
          <w:rFonts w:eastAsiaTheme="minorHAnsi"/>
          <w:color w:val="181818"/>
          <w:spacing w:val="24"/>
          <w:sz w:val="22"/>
          <w:szCs w:val="22"/>
          <w:lang w:eastAsia="en-US"/>
        </w:rPr>
        <w:t xml:space="preserve"> </w:t>
      </w:r>
      <w:r w:rsidRPr="00B1431D">
        <w:rPr>
          <w:rFonts w:eastAsiaTheme="minorHAnsi"/>
          <w:color w:val="181818"/>
          <w:sz w:val="22"/>
          <w:szCs w:val="22"/>
          <w:lang w:eastAsia="en-US"/>
        </w:rPr>
        <w:t>спецодеждой</w:t>
      </w:r>
      <w:r w:rsidRPr="00B1431D">
        <w:rPr>
          <w:rFonts w:eastAsiaTheme="minorHAnsi"/>
          <w:color w:val="181818"/>
          <w:spacing w:val="50"/>
          <w:sz w:val="22"/>
          <w:szCs w:val="22"/>
          <w:lang w:eastAsia="en-US"/>
        </w:rPr>
        <w:t xml:space="preserve"> </w:t>
      </w:r>
      <w:r w:rsidRPr="00B1431D">
        <w:rPr>
          <w:rFonts w:eastAsiaTheme="minorHAnsi"/>
          <w:color w:val="181818"/>
          <w:sz w:val="22"/>
          <w:szCs w:val="22"/>
          <w:lang w:eastAsia="en-US"/>
        </w:rPr>
        <w:t>в</w:t>
      </w:r>
      <w:r w:rsidRPr="00B1431D">
        <w:rPr>
          <w:rFonts w:eastAsiaTheme="minorHAnsi"/>
          <w:color w:val="181818"/>
          <w:spacing w:val="27"/>
          <w:sz w:val="22"/>
          <w:szCs w:val="22"/>
          <w:lang w:eastAsia="en-US"/>
        </w:rPr>
        <w:t xml:space="preserve"> </w:t>
      </w:r>
      <w:r w:rsidRPr="00B1431D">
        <w:rPr>
          <w:rFonts w:eastAsiaTheme="minorHAnsi"/>
          <w:color w:val="181818"/>
          <w:sz w:val="22"/>
          <w:szCs w:val="22"/>
          <w:lang w:eastAsia="en-US"/>
        </w:rPr>
        <w:t>соответствии</w:t>
      </w:r>
      <w:r w:rsidRPr="00B1431D">
        <w:rPr>
          <w:rFonts w:eastAsiaTheme="minorHAnsi"/>
          <w:color w:val="181818"/>
          <w:spacing w:val="-1"/>
          <w:sz w:val="22"/>
          <w:szCs w:val="22"/>
          <w:lang w:eastAsia="en-US"/>
        </w:rPr>
        <w:t xml:space="preserve"> </w:t>
      </w:r>
      <w:r w:rsidRPr="00B1431D">
        <w:rPr>
          <w:rFonts w:eastAsiaTheme="minorHAnsi"/>
          <w:color w:val="181818"/>
          <w:sz w:val="22"/>
          <w:szCs w:val="22"/>
          <w:lang w:eastAsia="en-US"/>
        </w:rPr>
        <w:t>с</w:t>
      </w:r>
      <w:r w:rsidRPr="00B1431D">
        <w:rPr>
          <w:rFonts w:eastAsiaTheme="minorHAnsi"/>
          <w:color w:val="181818"/>
          <w:spacing w:val="12"/>
          <w:sz w:val="22"/>
          <w:szCs w:val="22"/>
          <w:lang w:eastAsia="en-US"/>
        </w:rPr>
        <w:t xml:space="preserve"> </w:t>
      </w:r>
      <w:r w:rsidRPr="00B1431D">
        <w:rPr>
          <w:rFonts w:eastAsiaTheme="minorHAnsi"/>
          <w:color w:val="181818"/>
          <w:sz w:val="22"/>
          <w:szCs w:val="22"/>
          <w:lang w:eastAsia="en-US"/>
        </w:rPr>
        <w:t>утвержденными</w:t>
      </w:r>
      <w:r w:rsidRPr="00B1431D">
        <w:rPr>
          <w:rFonts w:eastAsiaTheme="minorHAnsi"/>
          <w:color w:val="181818"/>
          <w:spacing w:val="40"/>
          <w:sz w:val="22"/>
          <w:szCs w:val="22"/>
          <w:lang w:eastAsia="en-US"/>
        </w:rPr>
        <w:t xml:space="preserve"> </w:t>
      </w:r>
      <w:r w:rsidRPr="00B1431D">
        <w:rPr>
          <w:rFonts w:eastAsiaTheme="minorHAnsi"/>
          <w:color w:val="181818"/>
          <w:sz w:val="22"/>
          <w:szCs w:val="22"/>
          <w:lang w:eastAsia="en-US"/>
        </w:rPr>
        <w:t>внутренними</w:t>
      </w:r>
      <w:r w:rsidRPr="00B1431D">
        <w:rPr>
          <w:rFonts w:eastAsiaTheme="minorHAnsi"/>
          <w:color w:val="181818"/>
          <w:spacing w:val="40"/>
          <w:sz w:val="22"/>
          <w:szCs w:val="22"/>
          <w:lang w:eastAsia="en-US"/>
        </w:rPr>
        <w:t xml:space="preserve"> </w:t>
      </w:r>
      <w:r w:rsidRPr="00B1431D">
        <w:rPr>
          <w:rFonts w:eastAsiaTheme="minorHAnsi"/>
          <w:color w:val="181818"/>
          <w:sz w:val="22"/>
          <w:szCs w:val="22"/>
          <w:lang w:eastAsia="en-US"/>
        </w:rPr>
        <w:t>регламентами</w:t>
      </w:r>
      <w:r w:rsidRPr="00B1431D">
        <w:rPr>
          <w:rFonts w:eastAsiaTheme="minorHAnsi"/>
          <w:color w:val="181818"/>
          <w:spacing w:val="41"/>
          <w:sz w:val="22"/>
          <w:szCs w:val="22"/>
          <w:lang w:eastAsia="en-US"/>
        </w:rPr>
        <w:t xml:space="preserve"> </w:t>
      </w:r>
      <w:r w:rsidRPr="00B1431D">
        <w:rPr>
          <w:rFonts w:eastAsiaTheme="minorHAnsi"/>
          <w:color w:val="282828"/>
          <w:sz w:val="22"/>
          <w:szCs w:val="22"/>
          <w:lang w:eastAsia="en-US"/>
        </w:rPr>
        <w:t>гостиничного</w:t>
      </w:r>
      <w:r w:rsidRPr="00B1431D">
        <w:rPr>
          <w:rFonts w:eastAsiaTheme="minorHAnsi"/>
          <w:color w:val="282828"/>
          <w:spacing w:val="33"/>
          <w:sz w:val="22"/>
          <w:szCs w:val="22"/>
          <w:lang w:eastAsia="en-US"/>
        </w:rPr>
        <w:t xml:space="preserve"> </w:t>
      </w:r>
      <w:r w:rsidRPr="00B1431D">
        <w:rPr>
          <w:rFonts w:eastAsiaTheme="minorHAnsi"/>
          <w:color w:val="181818"/>
          <w:sz w:val="22"/>
          <w:szCs w:val="22"/>
          <w:lang w:eastAsia="en-US"/>
        </w:rPr>
        <w:t>комплекса,</w:t>
      </w:r>
      <w:r w:rsidRPr="00B1431D">
        <w:rPr>
          <w:rFonts w:eastAsiaTheme="minorHAnsi"/>
          <w:color w:val="181818"/>
          <w:spacing w:val="37"/>
          <w:sz w:val="22"/>
          <w:szCs w:val="22"/>
          <w:lang w:eastAsia="en-US"/>
        </w:rPr>
        <w:t xml:space="preserve"> </w:t>
      </w:r>
      <w:r w:rsidRPr="00B1431D">
        <w:rPr>
          <w:rFonts w:eastAsiaTheme="minorHAnsi"/>
          <w:color w:val="282828"/>
          <w:sz w:val="22"/>
          <w:szCs w:val="22"/>
          <w:lang w:eastAsia="en-US"/>
        </w:rPr>
        <w:t>а</w:t>
      </w:r>
      <w:r w:rsidRPr="00B1431D">
        <w:rPr>
          <w:rFonts w:eastAsiaTheme="minorHAnsi"/>
          <w:color w:val="282828"/>
          <w:spacing w:val="22"/>
          <w:sz w:val="22"/>
          <w:szCs w:val="22"/>
          <w:lang w:eastAsia="en-US"/>
        </w:rPr>
        <w:t xml:space="preserve"> </w:t>
      </w:r>
      <w:r w:rsidRPr="00B1431D">
        <w:rPr>
          <w:rFonts w:eastAsiaTheme="minorHAnsi"/>
          <w:color w:val="181818"/>
          <w:sz w:val="22"/>
          <w:szCs w:val="22"/>
          <w:lang w:eastAsia="en-US"/>
        </w:rPr>
        <w:t>также</w:t>
      </w:r>
      <w:r w:rsidRPr="00B1431D">
        <w:rPr>
          <w:rFonts w:eastAsiaTheme="minorHAnsi"/>
          <w:color w:val="181818"/>
          <w:spacing w:val="20"/>
          <w:sz w:val="22"/>
          <w:szCs w:val="22"/>
          <w:lang w:eastAsia="en-US"/>
        </w:rPr>
        <w:t xml:space="preserve"> </w:t>
      </w:r>
      <w:r w:rsidRPr="00B1431D">
        <w:rPr>
          <w:rFonts w:eastAsiaTheme="minorHAnsi"/>
          <w:color w:val="181818"/>
          <w:sz w:val="22"/>
          <w:szCs w:val="22"/>
          <w:lang w:eastAsia="en-US"/>
        </w:rPr>
        <w:t>в</w:t>
      </w:r>
      <w:r w:rsidRPr="00B1431D">
        <w:rPr>
          <w:rFonts w:eastAsiaTheme="minorHAnsi"/>
          <w:color w:val="181818"/>
          <w:spacing w:val="2"/>
          <w:sz w:val="22"/>
          <w:szCs w:val="22"/>
          <w:lang w:eastAsia="en-US"/>
        </w:rPr>
        <w:t xml:space="preserve"> </w:t>
      </w:r>
      <w:r w:rsidRPr="00B1431D">
        <w:rPr>
          <w:rFonts w:eastAsiaTheme="minorHAnsi"/>
          <w:color w:val="181818"/>
          <w:sz w:val="22"/>
          <w:szCs w:val="22"/>
          <w:lang w:eastAsia="en-US"/>
        </w:rPr>
        <w:t>соответствии</w:t>
      </w:r>
      <w:r w:rsidRPr="00B1431D">
        <w:rPr>
          <w:rFonts w:eastAsiaTheme="minorHAnsi"/>
          <w:color w:val="181818"/>
          <w:spacing w:val="23"/>
          <w:sz w:val="22"/>
          <w:szCs w:val="22"/>
          <w:lang w:eastAsia="en-US"/>
        </w:rPr>
        <w:t xml:space="preserve"> </w:t>
      </w:r>
      <w:r w:rsidRPr="00B1431D">
        <w:rPr>
          <w:rFonts w:eastAsiaTheme="minorHAnsi"/>
          <w:color w:val="181818"/>
          <w:sz w:val="22"/>
          <w:szCs w:val="22"/>
          <w:lang w:eastAsia="en-US"/>
        </w:rPr>
        <w:t>с</w:t>
      </w:r>
      <w:r w:rsidRPr="00B1431D">
        <w:rPr>
          <w:rFonts w:eastAsiaTheme="minorHAnsi"/>
          <w:color w:val="181818"/>
          <w:spacing w:val="15"/>
          <w:sz w:val="22"/>
          <w:szCs w:val="22"/>
          <w:lang w:eastAsia="en-US"/>
        </w:rPr>
        <w:t xml:space="preserve"> </w:t>
      </w:r>
      <w:r w:rsidRPr="00B1431D">
        <w:rPr>
          <w:rFonts w:eastAsiaTheme="minorHAnsi"/>
          <w:color w:val="181818"/>
          <w:sz w:val="22"/>
          <w:szCs w:val="22"/>
          <w:lang w:eastAsia="en-US"/>
        </w:rPr>
        <w:t>ГОСТ</w:t>
      </w:r>
      <w:r w:rsidRPr="00B1431D">
        <w:rPr>
          <w:rFonts w:eastAsiaTheme="minorHAnsi"/>
          <w:color w:val="000000"/>
          <w:sz w:val="22"/>
          <w:szCs w:val="22"/>
          <w:lang w:eastAsia="en-US"/>
        </w:rPr>
        <w:t>-</w:t>
      </w:r>
      <w:r w:rsidRPr="00B1431D">
        <w:rPr>
          <w:rFonts w:eastAsiaTheme="minorHAnsi"/>
          <w:color w:val="181818"/>
          <w:sz w:val="22"/>
          <w:szCs w:val="22"/>
          <w:lang w:eastAsia="en-US"/>
        </w:rPr>
        <w:t>Р</w:t>
      </w:r>
      <w:r w:rsidRPr="00B1431D">
        <w:rPr>
          <w:rFonts w:eastAsiaTheme="minorHAnsi"/>
          <w:color w:val="181818"/>
          <w:spacing w:val="8"/>
          <w:sz w:val="22"/>
          <w:szCs w:val="22"/>
          <w:lang w:eastAsia="en-US"/>
        </w:rPr>
        <w:t xml:space="preserve"> </w:t>
      </w:r>
      <w:r w:rsidRPr="00B1431D">
        <w:rPr>
          <w:rFonts w:eastAsiaTheme="minorHAnsi"/>
          <w:color w:val="181818"/>
          <w:sz w:val="22"/>
          <w:szCs w:val="22"/>
          <w:lang w:eastAsia="en-US"/>
        </w:rPr>
        <w:t>52058-2021</w:t>
      </w:r>
      <w:r w:rsidRPr="00B1431D">
        <w:rPr>
          <w:rFonts w:eastAsiaTheme="minorHAnsi"/>
          <w:color w:val="181818"/>
          <w:spacing w:val="23"/>
          <w:sz w:val="22"/>
          <w:szCs w:val="22"/>
          <w:lang w:eastAsia="en-US"/>
        </w:rPr>
        <w:t xml:space="preserve"> </w:t>
      </w:r>
      <w:r w:rsidRPr="00B1431D">
        <w:rPr>
          <w:rFonts w:eastAsiaTheme="minorHAnsi"/>
          <w:color w:val="181818"/>
          <w:sz w:val="22"/>
          <w:szCs w:val="22"/>
          <w:lang w:eastAsia="en-US"/>
        </w:rPr>
        <w:t>(«Государственный</w:t>
      </w:r>
      <w:r w:rsidRPr="00B1431D">
        <w:rPr>
          <w:rFonts w:eastAsiaTheme="minorHAnsi"/>
          <w:color w:val="181818"/>
          <w:spacing w:val="-3"/>
          <w:sz w:val="22"/>
          <w:szCs w:val="22"/>
          <w:lang w:eastAsia="en-US"/>
        </w:rPr>
        <w:t xml:space="preserve"> </w:t>
      </w:r>
      <w:r w:rsidRPr="00B1431D">
        <w:rPr>
          <w:rFonts w:eastAsiaTheme="minorHAnsi"/>
          <w:color w:val="181818"/>
          <w:sz w:val="22"/>
          <w:szCs w:val="22"/>
          <w:lang w:eastAsia="en-US"/>
        </w:rPr>
        <w:t>стандарт</w:t>
      </w:r>
      <w:r w:rsidRPr="00B1431D">
        <w:rPr>
          <w:rFonts w:eastAsiaTheme="minorHAnsi"/>
          <w:color w:val="181818"/>
          <w:spacing w:val="22"/>
          <w:sz w:val="22"/>
          <w:szCs w:val="22"/>
          <w:lang w:eastAsia="en-US"/>
        </w:rPr>
        <w:t xml:space="preserve"> </w:t>
      </w:r>
      <w:r w:rsidRPr="00B1431D">
        <w:rPr>
          <w:rFonts w:eastAsiaTheme="minorHAnsi"/>
          <w:color w:val="181818"/>
          <w:sz w:val="22"/>
          <w:szCs w:val="22"/>
          <w:lang w:eastAsia="en-US"/>
        </w:rPr>
        <w:t>РФ</w:t>
      </w:r>
      <w:r w:rsidRPr="00B1431D">
        <w:rPr>
          <w:rFonts w:eastAsiaTheme="minorHAnsi"/>
          <w:color w:val="000000"/>
          <w:sz w:val="22"/>
          <w:szCs w:val="22"/>
          <w:lang w:eastAsia="en-US"/>
        </w:rPr>
        <w:t>.</w:t>
      </w:r>
      <w:r w:rsidRPr="00B1431D">
        <w:rPr>
          <w:rFonts w:eastAsiaTheme="minorHAnsi"/>
          <w:color w:val="000000"/>
          <w:spacing w:val="17"/>
          <w:sz w:val="22"/>
          <w:szCs w:val="22"/>
          <w:lang w:eastAsia="en-US"/>
        </w:rPr>
        <w:t xml:space="preserve"> </w:t>
      </w:r>
      <w:r w:rsidRPr="00B1431D">
        <w:rPr>
          <w:rFonts w:eastAsiaTheme="minorHAnsi"/>
          <w:color w:val="181818"/>
          <w:sz w:val="22"/>
          <w:szCs w:val="22"/>
          <w:lang w:eastAsia="en-US"/>
        </w:rPr>
        <w:t>Услуги</w:t>
      </w:r>
      <w:r w:rsidRPr="00B1431D">
        <w:rPr>
          <w:rFonts w:eastAsiaTheme="minorHAnsi"/>
          <w:color w:val="181818"/>
          <w:spacing w:val="13"/>
          <w:sz w:val="22"/>
          <w:szCs w:val="22"/>
          <w:lang w:eastAsia="en-US"/>
        </w:rPr>
        <w:t xml:space="preserve"> </w:t>
      </w:r>
      <w:r w:rsidRPr="00B1431D">
        <w:rPr>
          <w:rFonts w:eastAsiaTheme="minorHAnsi"/>
          <w:color w:val="181818"/>
          <w:sz w:val="22"/>
          <w:szCs w:val="22"/>
          <w:lang w:eastAsia="en-US"/>
        </w:rPr>
        <w:t>бытовые.</w:t>
      </w:r>
      <w:r>
        <w:rPr>
          <w:rFonts w:eastAsiaTheme="minorHAnsi"/>
          <w:color w:val="181818"/>
          <w:sz w:val="22"/>
          <w:szCs w:val="22"/>
          <w:lang w:eastAsia="en-US"/>
        </w:rPr>
        <w:t xml:space="preserve"> </w:t>
      </w:r>
      <w:r w:rsidRPr="00B1431D">
        <w:rPr>
          <w:rFonts w:eastAsiaTheme="minorHAnsi"/>
          <w:color w:val="161616"/>
          <w:sz w:val="22"/>
          <w:szCs w:val="22"/>
          <w:lang w:eastAsia="en-US"/>
        </w:rPr>
        <w:t>Услуги</w:t>
      </w:r>
      <w:r w:rsidRPr="00B1431D">
        <w:rPr>
          <w:rFonts w:eastAsiaTheme="minorHAnsi"/>
          <w:color w:val="161616"/>
          <w:spacing w:val="40"/>
          <w:sz w:val="22"/>
          <w:szCs w:val="22"/>
          <w:lang w:eastAsia="en-US"/>
        </w:rPr>
        <w:t xml:space="preserve"> </w:t>
      </w:r>
      <w:r w:rsidRPr="00B1431D">
        <w:rPr>
          <w:rFonts w:eastAsiaTheme="minorHAnsi"/>
          <w:color w:val="161616"/>
          <w:sz w:val="22"/>
          <w:szCs w:val="22"/>
          <w:lang w:eastAsia="en-US"/>
        </w:rPr>
        <w:t>прачечных.</w:t>
      </w:r>
      <w:r w:rsidRPr="00B1431D">
        <w:rPr>
          <w:rFonts w:eastAsiaTheme="minorHAnsi"/>
          <w:color w:val="161616"/>
          <w:spacing w:val="51"/>
          <w:sz w:val="22"/>
          <w:szCs w:val="22"/>
          <w:lang w:eastAsia="en-US"/>
        </w:rPr>
        <w:t xml:space="preserve"> </w:t>
      </w:r>
      <w:r w:rsidRPr="00B1431D">
        <w:rPr>
          <w:rFonts w:eastAsiaTheme="minorHAnsi"/>
          <w:color w:val="161616"/>
          <w:sz w:val="22"/>
          <w:szCs w:val="22"/>
          <w:lang w:eastAsia="en-US"/>
        </w:rPr>
        <w:t>Общие</w:t>
      </w:r>
      <w:r w:rsidRPr="00B1431D">
        <w:rPr>
          <w:rFonts w:eastAsiaTheme="minorHAnsi"/>
          <w:color w:val="161616"/>
          <w:spacing w:val="43"/>
          <w:sz w:val="22"/>
          <w:szCs w:val="22"/>
          <w:lang w:eastAsia="en-US"/>
        </w:rPr>
        <w:t xml:space="preserve"> </w:t>
      </w:r>
      <w:r w:rsidRPr="00B1431D">
        <w:rPr>
          <w:rFonts w:eastAsiaTheme="minorHAnsi"/>
          <w:color w:val="161616"/>
          <w:sz w:val="22"/>
          <w:szCs w:val="22"/>
          <w:lang w:eastAsia="en-US"/>
        </w:rPr>
        <w:t>технические</w:t>
      </w:r>
      <w:r w:rsidRPr="00B1431D">
        <w:rPr>
          <w:rFonts w:eastAsiaTheme="minorHAnsi"/>
          <w:color w:val="161616"/>
          <w:spacing w:val="50"/>
          <w:sz w:val="22"/>
          <w:szCs w:val="22"/>
          <w:lang w:eastAsia="en-US"/>
        </w:rPr>
        <w:t xml:space="preserve"> </w:t>
      </w:r>
      <w:r w:rsidRPr="00B1431D">
        <w:rPr>
          <w:rFonts w:eastAsiaTheme="minorHAnsi"/>
          <w:color w:val="161616"/>
          <w:sz w:val="22"/>
          <w:szCs w:val="22"/>
          <w:lang w:eastAsia="en-US"/>
        </w:rPr>
        <w:t>условия»),</w:t>
      </w:r>
      <w:r w:rsidRPr="00B1431D">
        <w:rPr>
          <w:rFonts w:eastAsiaTheme="minorHAnsi"/>
          <w:color w:val="161616"/>
          <w:spacing w:val="44"/>
          <w:sz w:val="22"/>
          <w:szCs w:val="22"/>
          <w:lang w:eastAsia="en-US"/>
        </w:rPr>
        <w:t xml:space="preserve"> </w:t>
      </w:r>
      <w:r w:rsidRPr="00B1431D">
        <w:rPr>
          <w:rFonts w:eastAsiaTheme="minorHAnsi"/>
          <w:color w:val="161616"/>
          <w:sz w:val="22"/>
          <w:szCs w:val="22"/>
          <w:lang w:eastAsia="en-US"/>
        </w:rPr>
        <w:t>иными</w:t>
      </w:r>
      <w:r w:rsidRPr="00B1431D">
        <w:rPr>
          <w:rFonts w:eastAsiaTheme="minorHAnsi"/>
          <w:color w:val="161616"/>
          <w:spacing w:val="46"/>
          <w:sz w:val="22"/>
          <w:szCs w:val="22"/>
          <w:lang w:eastAsia="en-US"/>
        </w:rPr>
        <w:t xml:space="preserve"> </w:t>
      </w:r>
      <w:r w:rsidRPr="00B1431D">
        <w:rPr>
          <w:rFonts w:eastAsiaTheme="minorHAnsi"/>
          <w:color w:val="161616"/>
          <w:sz w:val="22"/>
          <w:szCs w:val="22"/>
          <w:lang w:eastAsia="en-US"/>
        </w:rPr>
        <w:t>предусмотренными</w:t>
      </w:r>
      <w:r w:rsidRPr="00B1431D">
        <w:rPr>
          <w:rFonts w:eastAsiaTheme="minorHAnsi"/>
          <w:color w:val="161616"/>
          <w:spacing w:val="-2"/>
          <w:sz w:val="22"/>
          <w:szCs w:val="22"/>
          <w:lang w:eastAsia="en-US"/>
        </w:rPr>
        <w:t xml:space="preserve"> </w:t>
      </w:r>
      <w:r w:rsidRPr="00B1431D">
        <w:rPr>
          <w:rFonts w:eastAsiaTheme="minorHAnsi"/>
          <w:color w:val="161616"/>
          <w:sz w:val="22"/>
          <w:szCs w:val="22"/>
          <w:lang w:eastAsia="en-US"/>
        </w:rPr>
        <w:t>гостами</w:t>
      </w:r>
      <w:r w:rsidRPr="00B1431D">
        <w:rPr>
          <w:rFonts w:eastAsiaTheme="minorHAnsi"/>
          <w:color w:val="161616"/>
          <w:spacing w:val="1"/>
          <w:sz w:val="22"/>
          <w:szCs w:val="22"/>
          <w:lang w:eastAsia="en-US"/>
        </w:rPr>
        <w:t xml:space="preserve"> </w:t>
      </w:r>
      <w:r w:rsidRPr="00B1431D">
        <w:rPr>
          <w:rFonts w:eastAsiaTheme="minorHAnsi"/>
          <w:color w:val="161616"/>
          <w:sz w:val="22"/>
          <w:szCs w:val="22"/>
          <w:lang w:eastAsia="en-US"/>
        </w:rPr>
        <w:t>и</w:t>
      </w:r>
      <w:r>
        <w:rPr>
          <w:rFonts w:eastAsiaTheme="minorHAnsi"/>
          <w:color w:val="161616"/>
          <w:sz w:val="22"/>
          <w:szCs w:val="22"/>
          <w:lang w:eastAsia="en-US"/>
        </w:rPr>
        <w:t xml:space="preserve"> </w:t>
      </w:r>
      <w:r w:rsidRPr="00B1431D">
        <w:rPr>
          <w:rFonts w:eastAsiaTheme="minorHAnsi"/>
          <w:color w:val="262626"/>
          <w:sz w:val="22"/>
          <w:szCs w:val="22"/>
          <w:lang w:eastAsia="en-US"/>
        </w:rPr>
        <w:t>действующими</w:t>
      </w:r>
      <w:r w:rsidRPr="00B1431D">
        <w:rPr>
          <w:rFonts w:eastAsiaTheme="minorHAnsi"/>
          <w:color w:val="262626"/>
          <w:spacing w:val="26"/>
          <w:sz w:val="22"/>
          <w:szCs w:val="22"/>
          <w:lang w:eastAsia="en-US"/>
        </w:rPr>
        <w:t xml:space="preserve"> </w:t>
      </w:r>
      <w:r w:rsidRPr="00B1431D">
        <w:rPr>
          <w:rFonts w:eastAsiaTheme="minorHAnsi"/>
          <w:color w:val="161616"/>
          <w:sz w:val="22"/>
          <w:szCs w:val="22"/>
          <w:lang w:eastAsia="en-US"/>
        </w:rPr>
        <w:t>техническими</w:t>
      </w:r>
      <w:r w:rsidRPr="00B1431D">
        <w:rPr>
          <w:rFonts w:eastAsiaTheme="minorHAnsi"/>
          <w:color w:val="161616"/>
          <w:spacing w:val="-1"/>
          <w:sz w:val="22"/>
          <w:szCs w:val="22"/>
          <w:lang w:eastAsia="en-US"/>
        </w:rPr>
        <w:t xml:space="preserve"> </w:t>
      </w:r>
      <w:r w:rsidRPr="00B1431D">
        <w:rPr>
          <w:rFonts w:eastAsiaTheme="minorHAnsi"/>
          <w:color w:val="262626"/>
          <w:sz w:val="22"/>
          <w:szCs w:val="22"/>
          <w:lang w:eastAsia="en-US"/>
        </w:rPr>
        <w:t>документами.</w:t>
      </w:r>
    </w:p>
    <w:p w14:paraId="30D7198B" w14:textId="77777777" w:rsidR="00B1431D" w:rsidRPr="00B1431D" w:rsidRDefault="00B1431D" w:rsidP="00B1431D">
      <w:pPr>
        <w:kinsoku w:val="0"/>
        <w:overflowPunct w:val="0"/>
        <w:autoSpaceDE w:val="0"/>
        <w:autoSpaceDN w:val="0"/>
        <w:adjustRightInd w:val="0"/>
        <w:ind w:firstLine="426"/>
        <w:jc w:val="both"/>
        <w:rPr>
          <w:rFonts w:eastAsiaTheme="minorHAnsi"/>
          <w:color w:val="0F0C13"/>
          <w:w w:val="105"/>
          <w:sz w:val="22"/>
          <w:szCs w:val="22"/>
          <w:lang w:eastAsia="en-US"/>
        </w:rPr>
      </w:pPr>
    </w:p>
    <w:p w14:paraId="35AB35F1" w14:textId="77777777" w:rsidR="00E94DA8" w:rsidRPr="00B1431D" w:rsidRDefault="00E94DA8" w:rsidP="00B1431D">
      <w:pPr>
        <w:tabs>
          <w:tab w:val="left" w:pos="2730"/>
          <w:tab w:val="center" w:pos="4677"/>
          <w:tab w:val="center" w:pos="5073"/>
          <w:tab w:val="right" w:pos="9355"/>
        </w:tabs>
        <w:jc w:val="center"/>
        <w:rPr>
          <w:sz w:val="22"/>
          <w:szCs w:val="22"/>
        </w:rPr>
      </w:pPr>
    </w:p>
    <w:p w14:paraId="519F2E38" w14:textId="04AE72CE" w:rsidR="00E94DA8" w:rsidRPr="00B1431D" w:rsidRDefault="00E94DA8" w:rsidP="003F0138">
      <w:pPr>
        <w:tabs>
          <w:tab w:val="left" w:pos="2730"/>
          <w:tab w:val="center" w:pos="4677"/>
          <w:tab w:val="center" w:pos="5073"/>
          <w:tab w:val="right" w:pos="9355"/>
        </w:tabs>
        <w:jc w:val="center"/>
        <w:rPr>
          <w:sz w:val="22"/>
          <w:szCs w:val="22"/>
        </w:rPr>
      </w:pPr>
    </w:p>
    <w:p w14:paraId="3376EEC0" w14:textId="77777777" w:rsidR="00E94DA8" w:rsidRPr="0043261D" w:rsidRDefault="00E94DA8" w:rsidP="003F0138">
      <w:pPr>
        <w:tabs>
          <w:tab w:val="left" w:pos="2730"/>
          <w:tab w:val="center" w:pos="4677"/>
          <w:tab w:val="center" w:pos="5073"/>
          <w:tab w:val="right" w:pos="9355"/>
        </w:tabs>
        <w:jc w:val="center"/>
        <w:rPr>
          <w:sz w:val="22"/>
          <w:szCs w:val="22"/>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820"/>
        <w:gridCol w:w="4819"/>
      </w:tblGrid>
      <w:tr w:rsidR="00E94DA8" w:rsidRPr="0043261D" w14:paraId="5A27CED9" w14:textId="77777777" w:rsidTr="0043261D">
        <w:tc>
          <w:tcPr>
            <w:tcW w:w="4820" w:type="dxa"/>
          </w:tcPr>
          <w:p w14:paraId="6E4C3446" w14:textId="77777777" w:rsidR="00E94DA8" w:rsidRPr="0043261D" w:rsidRDefault="00E94DA8" w:rsidP="0043261D">
            <w:pPr>
              <w:tabs>
                <w:tab w:val="left" w:pos="5895"/>
              </w:tabs>
              <w:ind w:firstLine="284"/>
              <w:rPr>
                <w:b/>
                <w:sz w:val="22"/>
                <w:szCs w:val="22"/>
              </w:rPr>
            </w:pPr>
            <w:r w:rsidRPr="0043261D">
              <w:rPr>
                <w:b/>
                <w:sz w:val="22"/>
                <w:szCs w:val="22"/>
              </w:rPr>
              <w:t>Заместитель директора ЮНЦ РАН</w:t>
            </w:r>
          </w:p>
          <w:p w14:paraId="7C7E5963" w14:textId="77777777" w:rsidR="00E94DA8" w:rsidRPr="0043261D" w:rsidRDefault="00E94DA8" w:rsidP="0043261D">
            <w:pPr>
              <w:tabs>
                <w:tab w:val="left" w:pos="5895"/>
              </w:tabs>
              <w:ind w:firstLine="284"/>
              <w:rPr>
                <w:sz w:val="22"/>
                <w:szCs w:val="22"/>
              </w:rPr>
            </w:pPr>
          </w:p>
          <w:p w14:paraId="163823D4" w14:textId="77777777" w:rsidR="00E94DA8" w:rsidRPr="0043261D" w:rsidRDefault="00E94DA8" w:rsidP="0043261D">
            <w:pPr>
              <w:tabs>
                <w:tab w:val="left" w:pos="5895"/>
              </w:tabs>
              <w:ind w:firstLine="284"/>
              <w:rPr>
                <w:b/>
                <w:sz w:val="22"/>
                <w:szCs w:val="22"/>
              </w:rPr>
            </w:pPr>
            <w:r w:rsidRPr="0043261D">
              <w:rPr>
                <w:b/>
                <w:sz w:val="22"/>
                <w:szCs w:val="22"/>
              </w:rPr>
              <w:t xml:space="preserve">_________________ / Е.М. Максименко / </w:t>
            </w:r>
          </w:p>
        </w:tc>
        <w:tc>
          <w:tcPr>
            <w:tcW w:w="4819" w:type="dxa"/>
            <w:vAlign w:val="center"/>
          </w:tcPr>
          <w:p w14:paraId="02C32F0C" w14:textId="77777777" w:rsidR="00E94DA8" w:rsidRPr="0043261D" w:rsidRDefault="00E94DA8" w:rsidP="0043261D">
            <w:pPr>
              <w:tabs>
                <w:tab w:val="left" w:pos="5895"/>
              </w:tabs>
              <w:ind w:firstLine="284"/>
              <w:rPr>
                <w:b/>
                <w:sz w:val="22"/>
                <w:szCs w:val="22"/>
              </w:rPr>
            </w:pPr>
            <w:r w:rsidRPr="0043261D">
              <w:rPr>
                <w:b/>
                <w:sz w:val="22"/>
                <w:szCs w:val="22"/>
              </w:rPr>
              <w:t>От ИСПОЛНИТЕЛЯ:</w:t>
            </w:r>
          </w:p>
          <w:p w14:paraId="14F08739" w14:textId="77777777" w:rsidR="00E94DA8" w:rsidRPr="0043261D" w:rsidRDefault="00E94DA8" w:rsidP="0043261D">
            <w:pPr>
              <w:tabs>
                <w:tab w:val="left" w:pos="5895"/>
              </w:tabs>
              <w:ind w:firstLine="284"/>
              <w:rPr>
                <w:sz w:val="22"/>
                <w:szCs w:val="22"/>
              </w:rPr>
            </w:pPr>
          </w:p>
          <w:p w14:paraId="6A806176" w14:textId="77777777" w:rsidR="00E94DA8" w:rsidRPr="0043261D" w:rsidRDefault="00E94DA8" w:rsidP="0043261D">
            <w:pPr>
              <w:pStyle w:val="ConsPlusNormal"/>
              <w:rPr>
                <w:rFonts w:ascii="Times New Roman" w:hAnsi="Times New Roman" w:cs="Times New Roman"/>
                <w:sz w:val="22"/>
                <w:szCs w:val="22"/>
              </w:rPr>
            </w:pPr>
            <w:r w:rsidRPr="0043261D">
              <w:rPr>
                <w:rFonts w:ascii="Times New Roman" w:hAnsi="Times New Roman" w:cs="Times New Roman"/>
                <w:b/>
                <w:sz w:val="22"/>
                <w:szCs w:val="22"/>
              </w:rPr>
              <w:t>_______________ /_____________ /</w:t>
            </w:r>
          </w:p>
        </w:tc>
      </w:tr>
    </w:tbl>
    <w:p w14:paraId="0838067F" w14:textId="2DF6B8E0" w:rsidR="00E94DA8" w:rsidRPr="0043261D" w:rsidRDefault="00E94DA8" w:rsidP="003F0138">
      <w:pPr>
        <w:tabs>
          <w:tab w:val="left" w:pos="2730"/>
          <w:tab w:val="center" w:pos="4677"/>
          <w:tab w:val="center" w:pos="5073"/>
          <w:tab w:val="right" w:pos="9355"/>
        </w:tabs>
        <w:jc w:val="center"/>
        <w:rPr>
          <w:sz w:val="22"/>
          <w:szCs w:val="22"/>
        </w:rPr>
      </w:pPr>
    </w:p>
    <w:p w14:paraId="6D1F2D7B" w14:textId="77777777" w:rsidR="00E94DA8" w:rsidRPr="0043261D" w:rsidRDefault="00E94DA8">
      <w:pPr>
        <w:spacing w:after="160" w:line="259" w:lineRule="auto"/>
        <w:rPr>
          <w:sz w:val="22"/>
          <w:szCs w:val="22"/>
        </w:rPr>
      </w:pPr>
      <w:r w:rsidRPr="0043261D">
        <w:rPr>
          <w:sz w:val="22"/>
          <w:szCs w:val="22"/>
        </w:rPr>
        <w:br w:type="page"/>
      </w:r>
    </w:p>
    <w:p w14:paraId="7B33C80D" w14:textId="5D500083" w:rsidR="00E94DA8" w:rsidRPr="0043261D" w:rsidRDefault="00E94DA8" w:rsidP="00E94DA8">
      <w:pPr>
        <w:spacing w:line="240" w:lineRule="exact"/>
        <w:jc w:val="right"/>
        <w:rPr>
          <w:color w:val="000000"/>
          <w:sz w:val="22"/>
          <w:szCs w:val="22"/>
        </w:rPr>
      </w:pPr>
      <w:r w:rsidRPr="0043261D">
        <w:rPr>
          <w:color w:val="000000"/>
          <w:sz w:val="22"/>
          <w:szCs w:val="22"/>
        </w:rPr>
        <w:lastRenderedPageBreak/>
        <w:t>Приложение № 2</w:t>
      </w:r>
      <w:r w:rsidRPr="0043261D">
        <w:rPr>
          <w:sz w:val="22"/>
          <w:szCs w:val="22"/>
        </w:rPr>
        <w:t xml:space="preserve"> </w:t>
      </w:r>
      <w:r w:rsidRPr="0043261D">
        <w:rPr>
          <w:color w:val="000000"/>
          <w:sz w:val="22"/>
          <w:szCs w:val="22"/>
        </w:rPr>
        <w:t>к Контракту</w:t>
      </w:r>
    </w:p>
    <w:p w14:paraId="0C8E9BD4" w14:textId="77777777" w:rsidR="00E94DA8" w:rsidRPr="0043261D" w:rsidRDefault="00E94DA8" w:rsidP="00E94DA8">
      <w:pPr>
        <w:jc w:val="right"/>
        <w:rPr>
          <w:color w:val="000000"/>
          <w:sz w:val="22"/>
          <w:szCs w:val="22"/>
        </w:rPr>
      </w:pPr>
      <w:r w:rsidRPr="0043261D">
        <w:rPr>
          <w:color w:val="000000"/>
          <w:sz w:val="22"/>
          <w:szCs w:val="22"/>
        </w:rPr>
        <w:t>от «_» __________ 2026 г. № ЕАТ_______________</w:t>
      </w:r>
    </w:p>
    <w:p w14:paraId="149EDFA7" w14:textId="77777777" w:rsidR="00E94DA8" w:rsidRPr="0043261D" w:rsidRDefault="00E94DA8" w:rsidP="003F0138">
      <w:pPr>
        <w:tabs>
          <w:tab w:val="left" w:pos="2730"/>
          <w:tab w:val="center" w:pos="4677"/>
          <w:tab w:val="center" w:pos="5073"/>
          <w:tab w:val="right" w:pos="9355"/>
        </w:tabs>
        <w:jc w:val="center"/>
        <w:rPr>
          <w:sz w:val="22"/>
          <w:szCs w:val="22"/>
        </w:rPr>
      </w:pPr>
    </w:p>
    <w:p w14:paraId="76E351AD" w14:textId="61562DE6" w:rsidR="00E94DA8" w:rsidRPr="0043261D" w:rsidRDefault="00E94DA8" w:rsidP="003F0138">
      <w:pPr>
        <w:tabs>
          <w:tab w:val="left" w:pos="2730"/>
          <w:tab w:val="center" w:pos="4677"/>
          <w:tab w:val="center" w:pos="5073"/>
          <w:tab w:val="right" w:pos="9355"/>
        </w:tabs>
        <w:jc w:val="center"/>
        <w:rPr>
          <w:sz w:val="22"/>
          <w:szCs w:val="22"/>
        </w:rPr>
      </w:pPr>
      <w:r w:rsidRPr="0043261D">
        <w:rPr>
          <w:rFonts w:eastAsia="Calibri"/>
          <w:sz w:val="22"/>
          <w:szCs w:val="22"/>
        </w:rPr>
        <w:t>ОПИСАНИЕМ ОБЪЕКТА ЗАКУПКИ</w:t>
      </w:r>
    </w:p>
    <w:p w14:paraId="79FCB3C9" w14:textId="294C1761" w:rsidR="00720EC4" w:rsidRDefault="00E94DA8" w:rsidP="00341FC4">
      <w:pPr>
        <w:tabs>
          <w:tab w:val="left" w:pos="2730"/>
          <w:tab w:val="center" w:pos="4677"/>
          <w:tab w:val="center" w:pos="5073"/>
          <w:tab w:val="right" w:pos="9355"/>
        </w:tabs>
        <w:jc w:val="center"/>
        <w:rPr>
          <w:bCs/>
          <w:sz w:val="22"/>
          <w:szCs w:val="22"/>
        </w:rPr>
      </w:pPr>
      <w:bookmarkStart w:id="31" w:name="_Hlk233039495"/>
      <w:r w:rsidRPr="0043261D">
        <w:rPr>
          <w:rFonts w:eastAsia="Calibri"/>
          <w:bCs/>
          <w:sz w:val="22"/>
          <w:szCs w:val="22"/>
        </w:rPr>
        <w:t xml:space="preserve">оказание услуг прачечных мягкого инвентаря </w:t>
      </w:r>
      <w:r w:rsidR="0043261D" w:rsidRPr="0043261D">
        <w:rPr>
          <w:rFonts w:eastAsia="Calibri"/>
          <w:bCs/>
          <w:sz w:val="22"/>
          <w:szCs w:val="22"/>
        </w:rPr>
        <w:t xml:space="preserve">судов </w:t>
      </w:r>
      <w:r w:rsidR="003F0138" w:rsidRPr="0043261D">
        <w:rPr>
          <w:bCs/>
          <w:sz w:val="22"/>
          <w:szCs w:val="22"/>
        </w:rPr>
        <w:t>ПТР «Денеб»</w:t>
      </w:r>
      <w:r w:rsidRPr="0043261D">
        <w:rPr>
          <w:bCs/>
          <w:sz w:val="22"/>
          <w:szCs w:val="22"/>
        </w:rPr>
        <w:t xml:space="preserve"> и НИС «Профессор Панов»</w:t>
      </w:r>
      <w:r w:rsidR="0043261D" w:rsidRPr="0043261D">
        <w:rPr>
          <w:bCs/>
          <w:sz w:val="22"/>
          <w:szCs w:val="22"/>
        </w:rPr>
        <w:t>.</w:t>
      </w:r>
    </w:p>
    <w:bookmarkEnd w:id="31"/>
    <w:p w14:paraId="6729B0BD" w14:textId="77777777" w:rsidR="00341FC4" w:rsidRPr="0043261D" w:rsidRDefault="00341FC4" w:rsidP="00341FC4">
      <w:pPr>
        <w:tabs>
          <w:tab w:val="left" w:pos="2730"/>
          <w:tab w:val="center" w:pos="4677"/>
          <w:tab w:val="center" w:pos="5073"/>
          <w:tab w:val="right" w:pos="9355"/>
        </w:tabs>
        <w:jc w:val="center"/>
        <w:rPr>
          <w:bCs/>
          <w:sz w:val="22"/>
          <w:szCs w:val="22"/>
        </w:rPr>
      </w:pPr>
    </w:p>
    <w:p w14:paraId="6E8A0EFE" w14:textId="5CC21655" w:rsidR="00720EC4" w:rsidRPr="0043261D" w:rsidRDefault="00720EC4" w:rsidP="00341FC4">
      <w:pPr>
        <w:ind w:firstLine="284"/>
        <w:rPr>
          <w:bCs/>
          <w:sz w:val="22"/>
          <w:szCs w:val="22"/>
        </w:rPr>
      </w:pPr>
      <w:r w:rsidRPr="0043261D">
        <w:rPr>
          <w:bCs/>
          <w:sz w:val="22"/>
          <w:szCs w:val="22"/>
        </w:rPr>
        <w:t>1. Перечень Услуг:</w:t>
      </w:r>
    </w:p>
    <w:p w14:paraId="06760C81" w14:textId="3E47B258" w:rsidR="0043261D" w:rsidRPr="0043261D" w:rsidRDefault="0043261D" w:rsidP="00341FC4">
      <w:pPr>
        <w:kinsoku w:val="0"/>
        <w:overflowPunct w:val="0"/>
        <w:autoSpaceDE w:val="0"/>
        <w:autoSpaceDN w:val="0"/>
        <w:adjustRightInd w:val="0"/>
        <w:ind w:firstLine="284"/>
        <w:outlineLvl w:val="0"/>
        <w:rPr>
          <w:rFonts w:eastAsiaTheme="minorHAnsi"/>
          <w:bCs/>
          <w:color w:val="0F0C11"/>
          <w:sz w:val="22"/>
          <w:szCs w:val="22"/>
          <w:lang w:eastAsia="en-US"/>
        </w:rPr>
      </w:pPr>
      <w:r w:rsidRPr="0043261D">
        <w:rPr>
          <w:rFonts w:eastAsiaTheme="minorHAnsi"/>
          <w:bCs/>
          <w:color w:val="0F0C11"/>
          <w:sz w:val="22"/>
          <w:szCs w:val="22"/>
          <w:lang w:eastAsia="en-US"/>
        </w:rPr>
        <w:t>Средний</w:t>
      </w:r>
      <w:r w:rsidRPr="0043261D">
        <w:rPr>
          <w:rFonts w:eastAsiaTheme="minorHAnsi"/>
          <w:bCs/>
          <w:color w:val="0F0C11"/>
          <w:spacing w:val="42"/>
          <w:sz w:val="22"/>
          <w:szCs w:val="22"/>
          <w:lang w:eastAsia="en-US"/>
        </w:rPr>
        <w:t xml:space="preserve"> </w:t>
      </w:r>
      <w:r w:rsidRPr="0043261D">
        <w:rPr>
          <w:rFonts w:eastAsiaTheme="minorHAnsi"/>
          <w:bCs/>
          <w:color w:val="0F0C11"/>
          <w:sz w:val="22"/>
          <w:szCs w:val="22"/>
          <w:lang w:eastAsia="en-US"/>
        </w:rPr>
        <w:t>вес</w:t>
      </w:r>
      <w:r w:rsidRPr="0043261D">
        <w:rPr>
          <w:rFonts w:eastAsiaTheme="minorHAnsi"/>
          <w:bCs/>
          <w:color w:val="0F0C11"/>
          <w:spacing w:val="33"/>
          <w:sz w:val="22"/>
          <w:szCs w:val="22"/>
          <w:lang w:eastAsia="en-US"/>
        </w:rPr>
        <w:t xml:space="preserve"> </w:t>
      </w:r>
      <w:r w:rsidRPr="0043261D">
        <w:rPr>
          <w:rFonts w:eastAsiaTheme="minorHAnsi"/>
          <w:bCs/>
          <w:color w:val="0F0C11"/>
          <w:sz w:val="22"/>
          <w:szCs w:val="22"/>
          <w:lang w:eastAsia="en-US"/>
        </w:rPr>
        <w:t>стандартного</w:t>
      </w:r>
      <w:r w:rsidRPr="0043261D">
        <w:rPr>
          <w:rFonts w:eastAsiaTheme="minorHAnsi"/>
          <w:bCs/>
          <w:color w:val="0F0C11"/>
          <w:spacing w:val="49"/>
          <w:sz w:val="22"/>
          <w:szCs w:val="22"/>
          <w:lang w:eastAsia="en-US"/>
        </w:rPr>
        <w:t xml:space="preserve"> </w:t>
      </w:r>
      <w:r w:rsidRPr="0043261D">
        <w:rPr>
          <w:rFonts w:eastAsiaTheme="minorHAnsi"/>
          <w:bCs/>
          <w:color w:val="0F0C11"/>
          <w:sz w:val="22"/>
          <w:szCs w:val="22"/>
          <w:lang w:eastAsia="en-US"/>
        </w:rPr>
        <w:t>комплекта</w:t>
      </w:r>
      <w:r w:rsidRPr="0043261D">
        <w:rPr>
          <w:rFonts w:eastAsiaTheme="minorHAnsi"/>
          <w:bCs/>
          <w:color w:val="0F0C11"/>
          <w:spacing w:val="49"/>
          <w:sz w:val="22"/>
          <w:szCs w:val="22"/>
          <w:lang w:eastAsia="en-US"/>
        </w:rPr>
        <w:t xml:space="preserve"> </w:t>
      </w:r>
      <w:r w:rsidRPr="0043261D">
        <w:rPr>
          <w:rFonts w:eastAsiaTheme="minorHAnsi"/>
          <w:bCs/>
          <w:color w:val="0F0C11"/>
          <w:sz w:val="22"/>
          <w:szCs w:val="22"/>
          <w:lang w:eastAsia="en-US"/>
        </w:rPr>
        <w:t>постельного</w:t>
      </w:r>
      <w:r w:rsidRPr="0043261D">
        <w:rPr>
          <w:rFonts w:eastAsiaTheme="minorHAnsi"/>
          <w:bCs/>
          <w:color w:val="0F0C11"/>
          <w:spacing w:val="59"/>
          <w:sz w:val="22"/>
          <w:szCs w:val="22"/>
          <w:lang w:eastAsia="en-US"/>
        </w:rPr>
        <w:t xml:space="preserve"> </w:t>
      </w:r>
      <w:r w:rsidRPr="0043261D">
        <w:rPr>
          <w:rFonts w:eastAsiaTheme="minorHAnsi"/>
          <w:bCs/>
          <w:color w:val="0F0C11"/>
          <w:sz w:val="22"/>
          <w:szCs w:val="22"/>
          <w:lang w:eastAsia="en-US"/>
        </w:rPr>
        <w:t>белья</w:t>
      </w:r>
      <w:r w:rsidRPr="0043261D">
        <w:rPr>
          <w:rFonts w:eastAsiaTheme="minorHAnsi"/>
          <w:bCs/>
          <w:color w:val="0F0C11"/>
          <w:spacing w:val="33"/>
          <w:sz w:val="22"/>
          <w:szCs w:val="22"/>
          <w:lang w:eastAsia="en-US"/>
        </w:rPr>
        <w:t xml:space="preserve"> </w:t>
      </w:r>
      <w:r w:rsidRPr="0043261D">
        <w:rPr>
          <w:rFonts w:eastAsiaTheme="minorHAnsi"/>
          <w:bCs/>
          <w:color w:val="0F0C11"/>
          <w:sz w:val="22"/>
          <w:szCs w:val="22"/>
          <w:lang w:eastAsia="en-US"/>
        </w:rPr>
        <w:t>на</w:t>
      </w:r>
      <w:r w:rsidRPr="0043261D">
        <w:rPr>
          <w:rFonts w:eastAsiaTheme="minorHAnsi"/>
          <w:bCs/>
          <w:color w:val="0F0C11"/>
          <w:spacing w:val="38"/>
          <w:sz w:val="22"/>
          <w:szCs w:val="22"/>
          <w:lang w:eastAsia="en-US"/>
        </w:rPr>
        <w:t xml:space="preserve"> </w:t>
      </w:r>
      <w:r w:rsidRPr="0043261D">
        <w:rPr>
          <w:rFonts w:eastAsiaTheme="minorHAnsi"/>
          <w:bCs/>
          <w:color w:val="0F0C11"/>
          <w:sz w:val="22"/>
          <w:szCs w:val="22"/>
          <w:lang w:eastAsia="en-US"/>
        </w:rPr>
        <w:t>односпальную</w:t>
      </w:r>
      <w:r w:rsidRPr="0043261D">
        <w:rPr>
          <w:rFonts w:eastAsiaTheme="minorHAnsi"/>
          <w:bCs/>
          <w:color w:val="0F0C11"/>
          <w:spacing w:val="55"/>
          <w:sz w:val="22"/>
          <w:szCs w:val="22"/>
          <w:lang w:eastAsia="en-US"/>
        </w:rPr>
        <w:t xml:space="preserve"> </w:t>
      </w:r>
      <w:r w:rsidRPr="0043261D">
        <w:rPr>
          <w:rFonts w:eastAsiaTheme="minorHAnsi"/>
          <w:bCs/>
          <w:color w:val="0F0C11"/>
          <w:sz w:val="22"/>
          <w:szCs w:val="22"/>
          <w:lang w:eastAsia="en-US"/>
        </w:rPr>
        <w:t>кровать составляет</w:t>
      </w:r>
      <w:r w:rsidRPr="0043261D">
        <w:rPr>
          <w:rFonts w:eastAsiaTheme="minorHAnsi"/>
          <w:bCs/>
          <w:color w:val="0F0C11"/>
          <w:spacing w:val="14"/>
          <w:sz w:val="22"/>
          <w:szCs w:val="22"/>
          <w:lang w:eastAsia="en-US"/>
        </w:rPr>
        <w:t xml:space="preserve"> </w:t>
      </w:r>
      <w:r w:rsidRPr="0043261D">
        <w:rPr>
          <w:rFonts w:eastAsiaTheme="minorHAnsi"/>
          <w:bCs/>
          <w:color w:val="0F0C11"/>
          <w:sz w:val="22"/>
          <w:szCs w:val="22"/>
          <w:lang w:eastAsia="en-US"/>
        </w:rPr>
        <w:t>от</w:t>
      </w:r>
      <w:r w:rsidRPr="0043261D">
        <w:rPr>
          <w:rFonts w:eastAsiaTheme="minorHAnsi"/>
          <w:bCs/>
          <w:color w:val="0F0C11"/>
          <w:spacing w:val="-13"/>
          <w:sz w:val="22"/>
          <w:szCs w:val="22"/>
          <w:lang w:eastAsia="en-US"/>
        </w:rPr>
        <w:t xml:space="preserve"> </w:t>
      </w:r>
      <w:r w:rsidRPr="0043261D">
        <w:rPr>
          <w:rFonts w:eastAsiaTheme="minorHAnsi"/>
          <w:bCs/>
          <w:color w:val="0F0C11"/>
          <w:sz w:val="22"/>
          <w:szCs w:val="22"/>
          <w:lang w:eastAsia="en-US"/>
        </w:rPr>
        <w:t>600</w:t>
      </w:r>
      <w:r w:rsidRPr="0043261D">
        <w:rPr>
          <w:rFonts w:eastAsiaTheme="minorHAnsi"/>
          <w:bCs/>
          <w:color w:val="0F0C11"/>
          <w:spacing w:val="-6"/>
          <w:sz w:val="22"/>
          <w:szCs w:val="22"/>
          <w:lang w:eastAsia="en-US"/>
        </w:rPr>
        <w:t xml:space="preserve"> </w:t>
      </w:r>
      <w:r w:rsidRPr="0043261D">
        <w:rPr>
          <w:rFonts w:eastAsiaTheme="minorHAnsi"/>
          <w:bCs/>
          <w:color w:val="0F0C11"/>
          <w:sz w:val="22"/>
          <w:szCs w:val="22"/>
          <w:lang w:eastAsia="en-US"/>
        </w:rPr>
        <w:t>до</w:t>
      </w:r>
      <w:r w:rsidRPr="0043261D">
        <w:rPr>
          <w:rFonts w:eastAsiaTheme="minorHAnsi"/>
          <w:bCs/>
          <w:color w:val="0F0C11"/>
          <w:spacing w:val="-3"/>
          <w:sz w:val="22"/>
          <w:szCs w:val="22"/>
          <w:lang w:eastAsia="en-US"/>
        </w:rPr>
        <w:t xml:space="preserve"> </w:t>
      </w:r>
      <w:r w:rsidRPr="0043261D">
        <w:rPr>
          <w:rFonts w:eastAsiaTheme="minorHAnsi"/>
          <w:bCs/>
          <w:color w:val="0F0C11"/>
          <w:sz w:val="22"/>
          <w:szCs w:val="22"/>
          <w:lang w:eastAsia="en-US"/>
        </w:rPr>
        <w:t>1200</w:t>
      </w:r>
      <w:r w:rsidRPr="0043261D">
        <w:rPr>
          <w:rFonts w:eastAsiaTheme="minorHAnsi"/>
          <w:bCs/>
          <w:color w:val="0F0C11"/>
          <w:spacing w:val="5"/>
          <w:sz w:val="22"/>
          <w:szCs w:val="22"/>
          <w:lang w:eastAsia="en-US"/>
        </w:rPr>
        <w:t xml:space="preserve"> </w:t>
      </w:r>
      <w:r w:rsidRPr="0043261D">
        <w:rPr>
          <w:rFonts w:eastAsiaTheme="minorHAnsi"/>
          <w:bCs/>
          <w:color w:val="0F0C11"/>
          <w:sz w:val="22"/>
          <w:szCs w:val="22"/>
          <w:lang w:eastAsia="en-US"/>
        </w:rPr>
        <w:t>граммов.</w:t>
      </w:r>
    </w:p>
    <w:p w14:paraId="79CA6DED" w14:textId="77777777" w:rsidR="0043261D" w:rsidRPr="0043261D" w:rsidRDefault="0043261D" w:rsidP="00341FC4">
      <w:pPr>
        <w:kinsoku w:val="0"/>
        <w:overflowPunct w:val="0"/>
        <w:autoSpaceDE w:val="0"/>
        <w:autoSpaceDN w:val="0"/>
        <w:adjustRightInd w:val="0"/>
        <w:ind w:firstLine="284"/>
        <w:outlineLvl w:val="0"/>
        <w:rPr>
          <w:rFonts w:eastAsiaTheme="minorHAnsi"/>
          <w:bCs/>
          <w:color w:val="0F0C11"/>
          <w:sz w:val="22"/>
          <w:szCs w:val="22"/>
          <w:lang w:eastAsia="en-US"/>
        </w:rPr>
      </w:pPr>
      <w:r w:rsidRPr="0043261D">
        <w:rPr>
          <w:rFonts w:eastAsiaTheme="minorHAnsi"/>
          <w:bCs/>
          <w:color w:val="0F0C11"/>
          <w:sz w:val="22"/>
          <w:szCs w:val="22"/>
          <w:lang w:eastAsia="en-US"/>
        </w:rPr>
        <w:t>Некоторые</w:t>
      </w:r>
      <w:r w:rsidRPr="0043261D">
        <w:rPr>
          <w:rFonts w:eastAsiaTheme="minorHAnsi"/>
          <w:bCs/>
          <w:color w:val="0F0C11"/>
          <w:spacing w:val="2"/>
          <w:sz w:val="22"/>
          <w:szCs w:val="22"/>
          <w:lang w:eastAsia="en-US"/>
        </w:rPr>
        <w:t xml:space="preserve"> </w:t>
      </w:r>
      <w:r w:rsidRPr="0043261D">
        <w:rPr>
          <w:rFonts w:eastAsiaTheme="minorHAnsi"/>
          <w:bCs/>
          <w:color w:val="0F0C11"/>
          <w:sz w:val="22"/>
          <w:szCs w:val="22"/>
          <w:lang w:eastAsia="en-US"/>
        </w:rPr>
        <w:t>примеры</w:t>
      </w:r>
      <w:r w:rsidRPr="0043261D">
        <w:rPr>
          <w:rFonts w:eastAsiaTheme="minorHAnsi"/>
          <w:bCs/>
          <w:color w:val="0F0C11"/>
          <w:spacing w:val="2"/>
          <w:sz w:val="22"/>
          <w:szCs w:val="22"/>
          <w:lang w:eastAsia="en-US"/>
        </w:rPr>
        <w:t xml:space="preserve"> </w:t>
      </w:r>
      <w:r w:rsidRPr="0043261D">
        <w:rPr>
          <w:rFonts w:eastAsiaTheme="minorHAnsi"/>
          <w:bCs/>
          <w:color w:val="0F0C11"/>
          <w:sz w:val="22"/>
          <w:szCs w:val="22"/>
          <w:lang w:eastAsia="en-US"/>
        </w:rPr>
        <w:t>ориентировочного</w:t>
      </w:r>
      <w:r w:rsidRPr="0043261D">
        <w:rPr>
          <w:rFonts w:eastAsiaTheme="minorHAnsi"/>
          <w:bCs/>
          <w:color w:val="0F0C11"/>
          <w:spacing w:val="33"/>
          <w:sz w:val="22"/>
          <w:szCs w:val="22"/>
          <w:lang w:eastAsia="en-US"/>
        </w:rPr>
        <w:t xml:space="preserve"> </w:t>
      </w:r>
      <w:r w:rsidRPr="0043261D">
        <w:rPr>
          <w:rFonts w:eastAsiaTheme="minorHAnsi"/>
          <w:bCs/>
          <w:color w:val="0F0C11"/>
          <w:sz w:val="22"/>
          <w:szCs w:val="22"/>
          <w:lang w:eastAsia="en-US"/>
        </w:rPr>
        <w:t>веса</w:t>
      </w:r>
      <w:r w:rsidRPr="0043261D">
        <w:rPr>
          <w:rFonts w:eastAsiaTheme="minorHAnsi"/>
          <w:bCs/>
          <w:color w:val="0F0C11"/>
          <w:spacing w:val="48"/>
          <w:sz w:val="22"/>
          <w:szCs w:val="22"/>
          <w:lang w:eastAsia="en-US"/>
        </w:rPr>
        <w:t xml:space="preserve"> </w:t>
      </w:r>
      <w:r w:rsidRPr="0043261D">
        <w:rPr>
          <w:rFonts w:eastAsiaTheme="minorHAnsi"/>
          <w:bCs/>
          <w:color w:val="0F0C11"/>
          <w:sz w:val="22"/>
          <w:szCs w:val="22"/>
          <w:lang w:eastAsia="en-US"/>
        </w:rPr>
        <w:t>односпальных</w:t>
      </w:r>
      <w:r w:rsidRPr="0043261D">
        <w:rPr>
          <w:rFonts w:eastAsiaTheme="minorHAnsi"/>
          <w:bCs/>
          <w:color w:val="0F0C11"/>
          <w:spacing w:val="59"/>
          <w:sz w:val="22"/>
          <w:szCs w:val="22"/>
          <w:lang w:eastAsia="en-US"/>
        </w:rPr>
        <w:t xml:space="preserve"> </w:t>
      </w:r>
      <w:r w:rsidRPr="0043261D">
        <w:rPr>
          <w:rFonts w:eastAsiaTheme="minorHAnsi"/>
          <w:bCs/>
          <w:color w:val="0F0C11"/>
          <w:sz w:val="22"/>
          <w:szCs w:val="22"/>
          <w:lang w:eastAsia="en-US"/>
        </w:rPr>
        <w:t>комплектов</w:t>
      </w:r>
      <w:r w:rsidRPr="0043261D">
        <w:rPr>
          <w:rFonts w:eastAsiaTheme="minorHAnsi"/>
          <w:bCs/>
          <w:color w:val="0F0C11"/>
          <w:spacing w:val="53"/>
          <w:sz w:val="22"/>
          <w:szCs w:val="22"/>
          <w:lang w:eastAsia="en-US"/>
        </w:rPr>
        <w:t xml:space="preserve"> </w:t>
      </w:r>
      <w:r w:rsidRPr="0043261D">
        <w:rPr>
          <w:rFonts w:eastAsiaTheme="minorHAnsi"/>
          <w:bCs/>
          <w:color w:val="0F0C11"/>
          <w:sz w:val="22"/>
          <w:szCs w:val="22"/>
          <w:lang w:eastAsia="en-US"/>
        </w:rPr>
        <w:t>из</w:t>
      </w:r>
      <w:r w:rsidRPr="0043261D">
        <w:rPr>
          <w:rFonts w:eastAsiaTheme="minorHAnsi"/>
          <w:bCs/>
          <w:color w:val="0F0C11"/>
          <w:spacing w:val="47"/>
          <w:sz w:val="22"/>
          <w:szCs w:val="22"/>
          <w:lang w:eastAsia="en-US"/>
        </w:rPr>
        <w:t xml:space="preserve"> </w:t>
      </w:r>
      <w:r w:rsidRPr="0043261D">
        <w:rPr>
          <w:rFonts w:eastAsiaTheme="minorHAnsi"/>
          <w:bCs/>
          <w:color w:val="0F0C11"/>
          <w:sz w:val="22"/>
          <w:szCs w:val="22"/>
          <w:lang w:eastAsia="en-US"/>
        </w:rPr>
        <w:t>разных</w:t>
      </w:r>
      <w:r w:rsidRPr="0043261D">
        <w:rPr>
          <w:rFonts w:eastAsiaTheme="minorHAnsi"/>
          <w:bCs/>
          <w:color w:val="0F0C11"/>
          <w:spacing w:val="-2"/>
          <w:sz w:val="22"/>
          <w:szCs w:val="22"/>
          <w:lang w:eastAsia="en-US"/>
        </w:rPr>
        <w:t xml:space="preserve"> </w:t>
      </w:r>
      <w:r w:rsidRPr="0043261D">
        <w:rPr>
          <w:rFonts w:eastAsiaTheme="minorHAnsi"/>
          <w:bCs/>
          <w:color w:val="0F0C11"/>
          <w:sz w:val="22"/>
          <w:szCs w:val="22"/>
          <w:lang w:eastAsia="en-US"/>
        </w:rPr>
        <w:t>материалов:</w:t>
      </w:r>
    </w:p>
    <w:p w14:paraId="65E81EB9" w14:textId="77777777" w:rsidR="0043261D" w:rsidRPr="0043261D" w:rsidRDefault="0043261D" w:rsidP="00341FC4">
      <w:pPr>
        <w:kinsoku w:val="0"/>
        <w:overflowPunct w:val="0"/>
        <w:autoSpaceDE w:val="0"/>
        <w:autoSpaceDN w:val="0"/>
        <w:adjustRightInd w:val="0"/>
        <w:ind w:firstLine="284"/>
        <w:rPr>
          <w:rFonts w:eastAsiaTheme="minorHAnsi"/>
          <w:bCs/>
          <w:color w:val="0F0C11"/>
          <w:w w:val="110"/>
          <w:sz w:val="22"/>
          <w:szCs w:val="22"/>
          <w:lang w:eastAsia="en-US"/>
        </w:rPr>
      </w:pPr>
      <w:r w:rsidRPr="0043261D">
        <w:rPr>
          <w:rFonts w:eastAsiaTheme="minorHAnsi"/>
          <w:bCs/>
          <w:color w:val="0F0C11"/>
          <w:w w:val="110"/>
          <w:sz w:val="22"/>
          <w:szCs w:val="22"/>
          <w:lang w:eastAsia="en-US"/>
        </w:rPr>
        <w:t>Сатин</w:t>
      </w:r>
      <w:r w:rsidRPr="0043261D">
        <w:rPr>
          <w:rFonts w:eastAsiaTheme="minorHAnsi"/>
          <w:bCs/>
          <w:color w:val="0F0C11"/>
          <w:spacing w:val="-12"/>
          <w:w w:val="110"/>
          <w:sz w:val="22"/>
          <w:szCs w:val="22"/>
          <w:lang w:eastAsia="en-US"/>
        </w:rPr>
        <w:t xml:space="preserve"> </w:t>
      </w:r>
      <w:r w:rsidRPr="0043261D">
        <w:rPr>
          <w:rFonts w:eastAsiaTheme="minorHAnsi"/>
          <w:bCs/>
          <w:color w:val="0F0C11"/>
          <w:w w:val="110"/>
          <w:sz w:val="22"/>
          <w:szCs w:val="22"/>
          <w:lang w:eastAsia="en-US"/>
        </w:rPr>
        <w:t>-</w:t>
      </w:r>
      <w:r w:rsidRPr="0043261D">
        <w:rPr>
          <w:rFonts w:eastAsiaTheme="minorHAnsi"/>
          <w:bCs/>
          <w:color w:val="0F0C11"/>
          <w:spacing w:val="35"/>
          <w:w w:val="110"/>
          <w:sz w:val="22"/>
          <w:szCs w:val="22"/>
          <w:lang w:eastAsia="en-US"/>
        </w:rPr>
        <w:t xml:space="preserve"> </w:t>
      </w:r>
      <w:r w:rsidRPr="0043261D">
        <w:rPr>
          <w:rFonts w:eastAsiaTheme="minorHAnsi"/>
          <w:bCs/>
          <w:color w:val="0F0C11"/>
          <w:w w:val="110"/>
          <w:sz w:val="22"/>
          <w:szCs w:val="22"/>
          <w:lang w:eastAsia="en-US"/>
        </w:rPr>
        <w:t>1,6-1,9 кг</w:t>
      </w:r>
      <w:r w:rsidRPr="0043261D">
        <w:rPr>
          <w:rFonts w:eastAsiaTheme="minorHAnsi"/>
          <w:bCs/>
          <w:color w:val="0F0C11"/>
          <w:spacing w:val="-11"/>
          <w:w w:val="110"/>
          <w:sz w:val="22"/>
          <w:szCs w:val="22"/>
          <w:lang w:eastAsia="en-US"/>
        </w:rPr>
        <w:t xml:space="preserve"> </w:t>
      </w:r>
      <w:r w:rsidRPr="0043261D">
        <w:rPr>
          <w:rFonts w:eastAsiaTheme="minorHAnsi"/>
          <w:bCs/>
          <w:color w:val="0F0C11"/>
          <w:w w:val="110"/>
          <w:sz w:val="22"/>
          <w:szCs w:val="22"/>
          <w:lang w:eastAsia="en-US"/>
        </w:rPr>
        <w:t>в</w:t>
      </w:r>
      <w:r w:rsidRPr="0043261D">
        <w:rPr>
          <w:rFonts w:eastAsiaTheme="minorHAnsi"/>
          <w:bCs/>
          <w:color w:val="0F0C11"/>
          <w:spacing w:val="-11"/>
          <w:w w:val="110"/>
          <w:sz w:val="22"/>
          <w:szCs w:val="22"/>
          <w:lang w:eastAsia="en-US"/>
        </w:rPr>
        <w:t xml:space="preserve"> </w:t>
      </w:r>
      <w:r w:rsidRPr="0043261D">
        <w:rPr>
          <w:rFonts w:eastAsiaTheme="minorHAnsi"/>
          <w:bCs/>
          <w:color w:val="0F0C11"/>
          <w:w w:val="110"/>
          <w:sz w:val="22"/>
          <w:szCs w:val="22"/>
          <w:lang w:eastAsia="en-US"/>
        </w:rPr>
        <w:t>сухом</w:t>
      </w:r>
      <w:r w:rsidRPr="0043261D">
        <w:rPr>
          <w:rFonts w:eastAsiaTheme="minorHAnsi"/>
          <w:bCs/>
          <w:color w:val="0F0C11"/>
          <w:spacing w:val="-2"/>
          <w:w w:val="110"/>
          <w:sz w:val="22"/>
          <w:szCs w:val="22"/>
          <w:lang w:eastAsia="en-US"/>
        </w:rPr>
        <w:t xml:space="preserve"> </w:t>
      </w:r>
      <w:r w:rsidRPr="0043261D">
        <w:rPr>
          <w:rFonts w:eastAsiaTheme="minorHAnsi"/>
          <w:bCs/>
          <w:color w:val="0F0C11"/>
          <w:w w:val="110"/>
          <w:sz w:val="22"/>
          <w:szCs w:val="22"/>
          <w:lang w:eastAsia="en-US"/>
        </w:rPr>
        <w:t>вuде,</w:t>
      </w:r>
      <w:r w:rsidRPr="0043261D">
        <w:rPr>
          <w:rFonts w:eastAsiaTheme="minorHAnsi"/>
          <w:bCs/>
          <w:color w:val="0F0C11"/>
          <w:spacing w:val="-3"/>
          <w:w w:val="110"/>
          <w:sz w:val="22"/>
          <w:szCs w:val="22"/>
          <w:lang w:eastAsia="en-US"/>
        </w:rPr>
        <w:t xml:space="preserve"> </w:t>
      </w:r>
      <w:r w:rsidRPr="0043261D">
        <w:rPr>
          <w:rFonts w:eastAsiaTheme="minorHAnsi"/>
          <w:bCs/>
          <w:color w:val="0F0C11"/>
          <w:w w:val="110"/>
          <w:sz w:val="22"/>
          <w:szCs w:val="22"/>
          <w:lang w:eastAsia="en-US"/>
        </w:rPr>
        <w:t>3,2-4,7</w:t>
      </w:r>
      <w:r w:rsidRPr="0043261D">
        <w:rPr>
          <w:rFonts w:eastAsiaTheme="minorHAnsi"/>
          <w:bCs/>
          <w:color w:val="0F0C11"/>
          <w:spacing w:val="-11"/>
          <w:w w:val="110"/>
          <w:sz w:val="22"/>
          <w:szCs w:val="22"/>
          <w:lang w:eastAsia="en-US"/>
        </w:rPr>
        <w:t xml:space="preserve"> </w:t>
      </w:r>
      <w:r w:rsidRPr="0043261D">
        <w:rPr>
          <w:rFonts w:eastAsiaTheme="minorHAnsi"/>
          <w:bCs/>
          <w:color w:val="0F0C11"/>
          <w:w w:val="110"/>
          <w:sz w:val="22"/>
          <w:szCs w:val="22"/>
          <w:lang w:eastAsia="en-US"/>
        </w:rPr>
        <w:t>кг</w:t>
      </w:r>
      <w:r w:rsidRPr="0043261D">
        <w:rPr>
          <w:rFonts w:eastAsiaTheme="minorHAnsi"/>
          <w:bCs/>
          <w:color w:val="0F0C11"/>
          <w:spacing w:val="-27"/>
          <w:w w:val="110"/>
          <w:sz w:val="22"/>
          <w:szCs w:val="22"/>
          <w:lang w:eastAsia="en-US"/>
        </w:rPr>
        <w:t xml:space="preserve"> </w:t>
      </w:r>
      <w:r w:rsidRPr="0043261D">
        <w:rPr>
          <w:rFonts w:eastAsiaTheme="minorHAnsi"/>
          <w:bCs/>
          <w:color w:val="0F0C11"/>
          <w:w w:val="110"/>
          <w:sz w:val="22"/>
          <w:szCs w:val="22"/>
          <w:lang w:eastAsia="en-US"/>
        </w:rPr>
        <w:t>-</w:t>
      </w:r>
      <w:r w:rsidRPr="0043261D">
        <w:rPr>
          <w:rFonts w:eastAsiaTheme="minorHAnsi"/>
          <w:bCs/>
          <w:color w:val="0F0C11"/>
          <w:spacing w:val="34"/>
          <w:w w:val="110"/>
          <w:sz w:val="22"/>
          <w:szCs w:val="22"/>
          <w:lang w:eastAsia="en-US"/>
        </w:rPr>
        <w:t xml:space="preserve"> </w:t>
      </w:r>
      <w:r w:rsidRPr="0043261D">
        <w:rPr>
          <w:rFonts w:eastAsiaTheme="minorHAnsi"/>
          <w:bCs/>
          <w:color w:val="0F0C11"/>
          <w:w w:val="110"/>
          <w:sz w:val="22"/>
          <w:szCs w:val="22"/>
          <w:lang w:eastAsia="en-US"/>
        </w:rPr>
        <w:t>в</w:t>
      </w:r>
      <w:r w:rsidRPr="0043261D">
        <w:rPr>
          <w:rFonts w:eastAsiaTheme="minorHAnsi"/>
          <w:bCs/>
          <w:color w:val="0F0C11"/>
          <w:spacing w:val="-10"/>
          <w:w w:val="110"/>
          <w:sz w:val="22"/>
          <w:szCs w:val="22"/>
          <w:lang w:eastAsia="en-US"/>
        </w:rPr>
        <w:t xml:space="preserve"> </w:t>
      </w:r>
      <w:r w:rsidRPr="0043261D">
        <w:rPr>
          <w:rFonts w:eastAsiaTheme="minorHAnsi"/>
          <w:bCs/>
          <w:color w:val="0F0C11"/>
          <w:w w:val="110"/>
          <w:sz w:val="22"/>
          <w:szCs w:val="22"/>
          <w:lang w:eastAsia="en-US"/>
        </w:rPr>
        <w:t>мокром.</w:t>
      </w:r>
      <w:r w:rsidRPr="0043261D">
        <w:rPr>
          <w:rFonts w:eastAsiaTheme="minorHAnsi"/>
          <w:bCs/>
          <w:color w:val="0F0C11"/>
          <w:spacing w:val="-8"/>
          <w:w w:val="110"/>
          <w:sz w:val="22"/>
          <w:szCs w:val="22"/>
          <w:lang w:eastAsia="en-US"/>
        </w:rPr>
        <w:t xml:space="preserve"> </w:t>
      </w:r>
      <w:r w:rsidRPr="0043261D">
        <w:rPr>
          <w:rFonts w:eastAsiaTheme="minorHAnsi"/>
          <w:bCs/>
          <w:color w:val="0F0C11"/>
          <w:w w:val="110"/>
          <w:sz w:val="22"/>
          <w:szCs w:val="22"/>
          <w:lang w:eastAsia="en-US"/>
        </w:rPr>
        <w:t>Перкаль-1,4-1,7</w:t>
      </w:r>
      <w:r w:rsidRPr="0043261D">
        <w:rPr>
          <w:rFonts w:eastAsiaTheme="minorHAnsi"/>
          <w:bCs/>
          <w:color w:val="0F0C11"/>
          <w:spacing w:val="-19"/>
          <w:w w:val="110"/>
          <w:sz w:val="22"/>
          <w:szCs w:val="22"/>
          <w:lang w:eastAsia="en-US"/>
        </w:rPr>
        <w:t xml:space="preserve"> </w:t>
      </w:r>
      <w:r w:rsidRPr="0043261D">
        <w:rPr>
          <w:rFonts w:eastAsiaTheme="minorHAnsi"/>
          <w:bCs/>
          <w:color w:val="0F0C11"/>
          <w:w w:val="110"/>
          <w:sz w:val="22"/>
          <w:szCs w:val="22"/>
          <w:lang w:eastAsia="en-US"/>
        </w:rPr>
        <w:t>кг</w:t>
      </w:r>
      <w:r w:rsidRPr="0043261D">
        <w:rPr>
          <w:rFonts w:eastAsiaTheme="minorHAnsi"/>
          <w:bCs/>
          <w:color w:val="0F0C11"/>
          <w:spacing w:val="-16"/>
          <w:w w:val="110"/>
          <w:sz w:val="22"/>
          <w:szCs w:val="22"/>
          <w:lang w:eastAsia="en-US"/>
        </w:rPr>
        <w:t xml:space="preserve"> </w:t>
      </w:r>
      <w:r w:rsidRPr="0043261D">
        <w:rPr>
          <w:rFonts w:eastAsiaTheme="minorHAnsi"/>
          <w:bCs/>
          <w:color w:val="0F0C11"/>
          <w:w w:val="110"/>
          <w:sz w:val="22"/>
          <w:szCs w:val="22"/>
          <w:lang w:eastAsia="en-US"/>
        </w:rPr>
        <w:t>в</w:t>
      </w:r>
      <w:r w:rsidRPr="0043261D">
        <w:rPr>
          <w:rFonts w:eastAsiaTheme="minorHAnsi"/>
          <w:bCs/>
          <w:color w:val="0F0C11"/>
          <w:spacing w:val="-6"/>
          <w:w w:val="110"/>
          <w:sz w:val="22"/>
          <w:szCs w:val="22"/>
          <w:lang w:eastAsia="en-US"/>
        </w:rPr>
        <w:t xml:space="preserve"> </w:t>
      </w:r>
      <w:r w:rsidRPr="0043261D">
        <w:rPr>
          <w:rFonts w:eastAsiaTheme="minorHAnsi"/>
          <w:bCs/>
          <w:color w:val="0F0C11"/>
          <w:w w:val="110"/>
          <w:sz w:val="22"/>
          <w:szCs w:val="22"/>
          <w:lang w:eastAsia="en-US"/>
        </w:rPr>
        <w:t>сухом</w:t>
      </w:r>
      <w:r w:rsidRPr="0043261D">
        <w:rPr>
          <w:rFonts w:eastAsiaTheme="minorHAnsi"/>
          <w:bCs/>
          <w:color w:val="0F0C11"/>
          <w:spacing w:val="-2"/>
          <w:w w:val="110"/>
          <w:sz w:val="22"/>
          <w:szCs w:val="22"/>
          <w:lang w:eastAsia="en-US"/>
        </w:rPr>
        <w:t xml:space="preserve"> </w:t>
      </w:r>
      <w:r w:rsidRPr="0043261D">
        <w:rPr>
          <w:rFonts w:eastAsiaTheme="minorHAnsi"/>
          <w:bCs/>
          <w:color w:val="0F0C11"/>
          <w:w w:val="110"/>
          <w:sz w:val="22"/>
          <w:szCs w:val="22"/>
          <w:lang w:eastAsia="en-US"/>
        </w:rPr>
        <w:t>виде,</w:t>
      </w:r>
      <w:r w:rsidRPr="0043261D">
        <w:rPr>
          <w:rFonts w:eastAsiaTheme="minorHAnsi"/>
          <w:bCs/>
          <w:color w:val="0F0C11"/>
          <w:spacing w:val="-10"/>
          <w:w w:val="110"/>
          <w:sz w:val="22"/>
          <w:szCs w:val="22"/>
          <w:lang w:eastAsia="en-US"/>
        </w:rPr>
        <w:t xml:space="preserve"> </w:t>
      </w:r>
      <w:r w:rsidRPr="0043261D">
        <w:rPr>
          <w:rFonts w:eastAsiaTheme="minorHAnsi"/>
          <w:bCs/>
          <w:color w:val="0F0C11"/>
          <w:w w:val="110"/>
          <w:sz w:val="22"/>
          <w:szCs w:val="22"/>
          <w:lang w:eastAsia="en-US"/>
        </w:rPr>
        <w:t>2,8-4,2</w:t>
      </w:r>
      <w:r w:rsidRPr="0043261D">
        <w:rPr>
          <w:rFonts w:eastAsiaTheme="minorHAnsi"/>
          <w:bCs/>
          <w:color w:val="0F0C11"/>
          <w:spacing w:val="-5"/>
          <w:w w:val="110"/>
          <w:sz w:val="22"/>
          <w:szCs w:val="22"/>
          <w:lang w:eastAsia="en-US"/>
        </w:rPr>
        <w:t xml:space="preserve"> </w:t>
      </w:r>
      <w:r w:rsidRPr="0043261D">
        <w:rPr>
          <w:rFonts w:eastAsiaTheme="minorHAnsi"/>
          <w:bCs/>
          <w:color w:val="0F0C11"/>
          <w:w w:val="135"/>
          <w:sz w:val="22"/>
          <w:szCs w:val="22"/>
          <w:lang w:eastAsia="en-US"/>
        </w:rPr>
        <w:t>кг-в</w:t>
      </w:r>
      <w:r w:rsidRPr="0043261D">
        <w:rPr>
          <w:rFonts w:eastAsiaTheme="minorHAnsi"/>
          <w:bCs/>
          <w:color w:val="0F0C11"/>
          <w:spacing w:val="-29"/>
          <w:w w:val="135"/>
          <w:sz w:val="22"/>
          <w:szCs w:val="22"/>
          <w:lang w:eastAsia="en-US"/>
        </w:rPr>
        <w:t xml:space="preserve"> </w:t>
      </w:r>
      <w:r w:rsidRPr="0043261D">
        <w:rPr>
          <w:rFonts w:eastAsiaTheme="minorHAnsi"/>
          <w:bCs/>
          <w:color w:val="0F0C11"/>
          <w:w w:val="110"/>
          <w:sz w:val="22"/>
          <w:szCs w:val="22"/>
          <w:lang w:eastAsia="en-US"/>
        </w:rPr>
        <w:t>мокром.</w:t>
      </w:r>
      <w:r w:rsidRPr="0043261D">
        <w:rPr>
          <w:rFonts w:eastAsiaTheme="minorHAnsi"/>
          <w:bCs/>
          <w:color w:val="0F0C11"/>
          <w:spacing w:val="-7"/>
          <w:w w:val="110"/>
          <w:sz w:val="22"/>
          <w:szCs w:val="22"/>
          <w:lang w:eastAsia="en-US"/>
        </w:rPr>
        <w:t xml:space="preserve"> </w:t>
      </w:r>
      <w:r w:rsidRPr="0043261D">
        <w:rPr>
          <w:rFonts w:eastAsiaTheme="minorHAnsi"/>
          <w:bCs/>
          <w:color w:val="0F0C11"/>
          <w:w w:val="110"/>
          <w:sz w:val="22"/>
          <w:szCs w:val="22"/>
          <w:lang w:eastAsia="en-US"/>
        </w:rPr>
        <w:t>Поплин</w:t>
      </w:r>
      <w:r w:rsidRPr="0043261D">
        <w:rPr>
          <w:rFonts w:eastAsiaTheme="minorHAnsi"/>
          <w:bCs/>
          <w:color w:val="0F0C11"/>
          <w:spacing w:val="-12"/>
          <w:w w:val="110"/>
          <w:sz w:val="22"/>
          <w:szCs w:val="22"/>
          <w:lang w:eastAsia="en-US"/>
        </w:rPr>
        <w:t xml:space="preserve"> </w:t>
      </w:r>
      <w:r w:rsidRPr="0043261D">
        <w:rPr>
          <w:rFonts w:eastAsiaTheme="minorHAnsi"/>
          <w:bCs/>
          <w:color w:val="0F0C11"/>
          <w:w w:val="110"/>
          <w:sz w:val="22"/>
          <w:szCs w:val="22"/>
          <w:lang w:eastAsia="en-US"/>
        </w:rPr>
        <w:t>-</w:t>
      </w:r>
      <w:r w:rsidRPr="0043261D">
        <w:rPr>
          <w:rFonts w:eastAsiaTheme="minorHAnsi"/>
          <w:bCs/>
          <w:color w:val="0F0C11"/>
          <w:spacing w:val="39"/>
          <w:w w:val="110"/>
          <w:sz w:val="22"/>
          <w:szCs w:val="22"/>
          <w:lang w:eastAsia="en-US"/>
        </w:rPr>
        <w:t xml:space="preserve"> </w:t>
      </w:r>
      <w:r w:rsidRPr="0043261D">
        <w:rPr>
          <w:rFonts w:eastAsiaTheme="minorHAnsi"/>
          <w:bCs/>
          <w:color w:val="0F0C11"/>
          <w:w w:val="110"/>
          <w:sz w:val="22"/>
          <w:szCs w:val="22"/>
          <w:lang w:eastAsia="en-US"/>
        </w:rPr>
        <w:t>1,5-1,8</w:t>
      </w:r>
      <w:r w:rsidRPr="0043261D">
        <w:rPr>
          <w:rFonts w:eastAsiaTheme="minorHAnsi"/>
          <w:bCs/>
          <w:color w:val="0F0C11"/>
          <w:spacing w:val="-12"/>
          <w:w w:val="110"/>
          <w:sz w:val="22"/>
          <w:szCs w:val="22"/>
          <w:lang w:eastAsia="en-US"/>
        </w:rPr>
        <w:t xml:space="preserve"> </w:t>
      </w:r>
      <w:r w:rsidRPr="0043261D">
        <w:rPr>
          <w:rFonts w:eastAsiaTheme="minorHAnsi"/>
          <w:bCs/>
          <w:color w:val="0F0C11"/>
          <w:w w:val="110"/>
          <w:sz w:val="22"/>
          <w:szCs w:val="22"/>
          <w:lang w:eastAsia="en-US"/>
        </w:rPr>
        <w:t>кг</w:t>
      </w:r>
      <w:r w:rsidRPr="0043261D">
        <w:rPr>
          <w:rFonts w:eastAsiaTheme="minorHAnsi"/>
          <w:bCs/>
          <w:color w:val="0F0C11"/>
          <w:spacing w:val="-13"/>
          <w:w w:val="110"/>
          <w:sz w:val="22"/>
          <w:szCs w:val="22"/>
          <w:lang w:eastAsia="en-US"/>
        </w:rPr>
        <w:t xml:space="preserve"> </w:t>
      </w:r>
      <w:r w:rsidRPr="0043261D">
        <w:rPr>
          <w:rFonts w:eastAsiaTheme="minorHAnsi"/>
          <w:bCs/>
          <w:color w:val="0F0C11"/>
          <w:w w:val="110"/>
          <w:sz w:val="22"/>
          <w:szCs w:val="22"/>
          <w:lang w:eastAsia="en-US"/>
        </w:rPr>
        <w:t>в</w:t>
      </w:r>
      <w:r w:rsidRPr="0043261D">
        <w:rPr>
          <w:rFonts w:eastAsiaTheme="minorHAnsi"/>
          <w:bCs/>
          <w:color w:val="0F0C11"/>
          <w:spacing w:val="-11"/>
          <w:w w:val="110"/>
          <w:sz w:val="22"/>
          <w:szCs w:val="22"/>
          <w:lang w:eastAsia="en-US"/>
        </w:rPr>
        <w:t xml:space="preserve"> </w:t>
      </w:r>
      <w:r w:rsidRPr="0043261D">
        <w:rPr>
          <w:rFonts w:eastAsiaTheme="minorHAnsi"/>
          <w:bCs/>
          <w:color w:val="0F0C11"/>
          <w:w w:val="110"/>
          <w:sz w:val="22"/>
          <w:szCs w:val="22"/>
          <w:lang w:eastAsia="en-US"/>
        </w:rPr>
        <w:t>сухом</w:t>
      </w:r>
      <w:r w:rsidRPr="0043261D">
        <w:rPr>
          <w:rFonts w:eastAsiaTheme="minorHAnsi"/>
          <w:bCs/>
          <w:color w:val="0F0C11"/>
          <w:spacing w:val="-1"/>
          <w:w w:val="110"/>
          <w:sz w:val="22"/>
          <w:szCs w:val="22"/>
          <w:lang w:eastAsia="en-US"/>
        </w:rPr>
        <w:t xml:space="preserve"> </w:t>
      </w:r>
      <w:r w:rsidRPr="0043261D">
        <w:rPr>
          <w:rFonts w:eastAsiaTheme="minorHAnsi"/>
          <w:bCs/>
          <w:color w:val="0F0C11"/>
          <w:w w:val="110"/>
          <w:sz w:val="22"/>
          <w:szCs w:val="22"/>
          <w:lang w:eastAsia="en-US"/>
        </w:rPr>
        <w:t>виде,</w:t>
      </w:r>
      <w:r w:rsidRPr="0043261D">
        <w:rPr>
          <w:rFonts w:eastAsiaTheme="minorHAnsi"/>
          <w:bCs/>
          <w:color w:val="0F0C11"/>
          <w:spacing w:val="-8"/>
          <w:w w:val="110"/>
          <w:sz w:val="22"/>
          <w:szCs w:val="22"/>
          <w:lang w:eastAsia="en-US"/>
        </w:rPr>
        <w:t xml:space="preserve"> </w:t>
      </w:r>
      <w:r w:rsidRPr="0043261D">
        <w:rPr>
          <w:rFonts w:eastAsiaTheme="minorHAnsi"/>
          <w:bCs/>
          <w:color w:val="0F0C11"/>
          <w:w w:val="110"/>
          <w:sz w:val="22"/>
          <w:szCs w:val="22"/>
          <w:lang w:eastAsia="en-US"/>
        </w:rPr>
        <w:t>3,0-4,5</w:t>
      </w:r>
      <w:r w:rsidRPr="0043261D">
        <w:rPr>
          <w:rFonts w:eastAsiaTheme="minorHAnsi"/>
          <w:bCs/>
          <w:color w:val="0F0C11"/>
          <w:spacing w:val="-7"/>
          <w:w w:val="110"/>
          <w:sz w:val="22"/>
          <w:szCs w:val="22"/>
          <w:lang w:eastAsia="en-US"/>
        </w:rPr>
        <w:t xml:space="preserve"> </w:t>
      </w:r>
      <w:r w:rsidRPr="0043261D">
        <w:rPr>
          <w:rFonts w:eastAsiaTheme="minorHAnsi"/>
          <w:bCs/>
          <w:color w:val="0F0C11"/>
          <w:w w:val="110"/>
          <w:sz w:val="22"/>
          <w:szCs w:val="22"/>
          <w:lang w:eastAsia="en-US"/>
        </w:rPr>
        <w:t>кг</w:t>
      </w:r>
      <w:r w:rsidRPr="0043261D">
        <w:rPr>
          <w:rFonts w:eastAsiaTheme="minorHAnsi"/>
          <w:bCs/>
          <w:color w:val="0F0C11"/>
          <w:spacing w:val="-22"/>
          <w:w w:val="110"/>
          <w:sz w:val="22"/>
          <w:szCs w:val="22"/>
          <w:lang w:eastAsia="en-US"/>
        </w:rPr>
        <w:t xml:space="preserve"> </w:t>
      </w:r>
      <w:r w:rsidRPr="0043261D">
        <w:rPr>
          <w:rFonts w:eastAsiaTheme="minorHAnsi"/>
          <w:bCs/>
          <w:color w:val="0F0C11"/>
          <w:w w:val="110"/>
          <w:sz w:val="22"/>
          <w:szCs w:val="22"/>
          <w:lang w:eastAsia="en-US"/>
        </w:rPr>
        <w:t>-</w:t>
      </w:r>
      <w:r w:rsidRPr="0043261D">
        <w:rPr>
          <w:rFonts w:eastAsiaTheme="minorHAnsi"/>
          <w:bCs/>
          <w:color w:val="0F0C11"/>
          <w:spacing w:val="29"/>
          <w:w w:val="110"/>
          <w:sz w:val="22"/>
          <w:szCs w:val="22"/>
          <w:lang w:eastAsia="en-US"/>
        </w:rPr>
        <w:t xml:space="preserve"> </w:t>
      </w:r>
      <w:r w:rsidRPr="0043261D">
        <w:rPr>
          <w:rFonts w:eastAsiaTheme="minorHAnsi"/>
          <w:bCs/>
          <w:color w:val="0F0C11"/>
          <w:w w:val="110"/>
          <w:sz w:val="22"/>
          <w:szCs w:val="22"/>
          <w:lang w:eastAsia="en-US"/>
        </w:rPr>
        <w:t>в</w:t>
      </w:r>
      <w:r w:rsidRPr="0043261D">
        <w:rPr>
          <w:rFonts w:eastAsiaTheme="minorHAnsi"/>
          <w:bCs/>
          <w:color w:val="0F0C11"/>
          <w:spacing w:val="-16"/>
          <w:w w:val="110"/>
          <w:sz w:val="22"/>
          <w:szCs w:val="22"/>
          <w:lang w:eastAsia="en-US"/>
        </w:rPr>
        <w:t xml:space="preserve"> </w:t>
      </w:r>
      <w:r w:rsidRPr="0043261D">
        <w:rPr>
          <w:rFonts w:eastAsiaTheme="minorHAnsi"/>
          <w:bCs/>
          <w:color w:val="0F0C11"/>
          <w:w w:val="110"/>
          <w:sz w:val="22"/>
          <w:szCs w:val="22"/>
          <w:lang w:eastAsia="en-US"/>
        </w:rPr>
        <w:t>мокром.</w:t>
      </w:r>
      <w:r w:rsidRPr="0043261D">
        <w:rPr>
          <w:rFonts w:eastAsiaTheme="minorHAnsi"/>
          <w:bCs/>
          <w:color w:val="0F0C11"/>
          <w:spacing w:val="-8"/>
          <w:w w:val="110"/>
          <w:sz w:val="22"/>
          <w:szCs w:val="22"/>
          <w:lang w:eastAsia="en-US"/>
        </w:rPr>
        <w:t xml:space="preserve"> </w:t>
      </w:r>
      <w:r w:rsidRPr="0043261D">
        <w:rPr>
          <w:rFonts w:eastAsiaTheme="minorHAnsi"/>
          <w:bCs/>
          <w:color w:val="0F0C11"/>
          <w:w w:val="110"/>
          <w:sz w:val="22"/>
          <w:szCs w:val="22"/>
          <w:lang w:eastAsia="en-US"/>
        </w:rPr>
        <w:t>Бязь</w:t>
      </w:r>
      <w:r w:rsidRPr="0043261D">
        <w:rPr>
          <w:rFonts w:eastAsiaTheme="minorHAnsi"/>
          <w:bCs/>
          <w:color w:val="0F0C11"/>
          <w:spacing w:val="-17"/>
          <w:w w:val="110"/>
          <w:sz w:val="22"/>
          <w:szCs w:val="22"/>
          <w:lang w:eastAsia="en-US"/>
        </w:rPr>
        <w:t xml:space="preserve"> </w:t>
      </w:r>
      <w:r w:rsidRPr="0043261D">
        <w:rPr>
          <w:rFonts w:eastAsiaTheme="minorHAnsi"/>
          <w:bCs/>
          <w:color w:val="0F0C11"/>
          <w:w w:val="110"/>
          <w:sz w:val="22"/>
          <w:szCs w:val="22"/>
          <w:lang w:eastAsia="en-US"/>
        </w:rPr>
        <w:t>-</w:t>
      </w:r>
      <w:r w:rsidRPr="0043261D">
        <w:rPr>
          <w:rFonts w:eastAsiaTheme="minorHAnsi"/>
          <w:bCs/>
          <w:color w:val="0F0C11"/>
          <w:spacing w:val="34"/>
          <w:w w:val="110"/>
          <w:sz w:val="22"/>
          <w:szCs w:val="22"/>
          <w:lang w:eastAsia="en-US"/>
        </w:rPr>
        <w:t xml:space="preserve"> </w:t>
      </w:r>
      <w:r w:rsidRPr="0043261D">
        <w:rPr>
          <w:rFonts w:eastAsiaTheme="minorHAnsi"/>
          <w:bCs/>
          <w:color w:val="0F0C11"/>
          <w:w w:val="110"/>
          <w:sz w:val="22"/>
          <w:szCs w:val="22"/>
          <w:lang w:eastAsia="en-US"/>
        </w:rPr>
        <w:t>1,7-2,0</w:t>
      </w:r>
      <w:r w:rsidRPr="0043261D">
        <w:rPr>
          <w:rFonts w:eastAsiaTheme="minorHAnsi"/>
          <w:bCs/>
          <w:color w:val="0F0C11"/>
          <w:spacing w:val="-2"/>
          <w:w w:val="110"/>
          <w:sz w:val="22"/>
          <w:szCs w:val="22"/>
          <w:lang w:eastAsia="en-US"/>
        </w:rPr>
        <w:t xml:space="preserve"> </w:t>
      </w:r>
      <w:r w:rsidRPr="0043261D">
        <w:rPr>
          <w:rFonts w:eastAsiaTheme="minorHAnsi"/>
          <w:bCs/>
          <w:color w:val="0F0C11"/>
          <w:w w:val="110"/>
          <w:sz w:val="22"/>
          <w:szCs w:val="22"/>
          <w:lang w:eastAsia="en-US"/>
        </w:rPr>
        <w:t>кг</w:t>
      </w:r>
      <w:r w:rsidRPr="0043261D">
        <w:rPr>
          <w:rFonts w:eastAsiaTheme="minorHAnsi"/>
          <w:bCs/>
          <w:color w:val="0F0C11"/>
          <w:spacing w:val="-16"/>
          <w:w w:val="110"/>
          <w:sz w:val="22"/>
          <w:szCs w:val="22"/>
          <w:lang w:eastAsia="en-US"/>
        </w:rPr>
        <w:t xml:space="preserve"> </w:t>
      </w:r>
      <w:r w:rsidRPr="0043261D">
        <w:rPr>
          <w:rFonts w:eastAsiaTheme="minorHAnsi"/>
          <w:bCs/>
          <w:color w:val="0F0C11"/>
          <w:w w:val="110"/>
          <w:sz w:val="22"/>
          <w:szCs w:val="22"/>
          <w:lang w:eastAsia="en-US"/>
        </w:rPr>
        <w:t>в</w:t>
      </w:r>
      <w:r w:rsidRPr="0043261D">
        <w:rPr>
          <w:rFonts w:eastAsiaTheme="minorHAnsi"/>
          <w:bCs/>
          <w:color w:val="0F0C11"/>
          <w:spacing w:val="-6"/>
          <w:w w:val="110"/>
          <w:sz w:val="22"/>
          <w:szCs w:val="22"/>
          <w:lang w:eastAsia="en-US"/>
        </w:rPr>
        <w:t xml:space="preserve"> </w:t>
      </w:r>
      <w:r w:rsidRPr="0043261D">
        <w:rPr>
          <w:rFonts w:eastAsiaTheme="minorHAnsi"/>
          <w:bCs/>
          <w:color w:val="0F0C11"/>
          <w:w w:val="110"/>
          <w:sz w:val="22"/>
          <w:szCs w:val="22"/>
          <w:lang w:eastAsia="en-US"/>
        </w:rPr>
        <w:t>сухом</w:t>
      </w:r>
      <w:r w:rsidRPr="0043261D">
        <w:rPr>
          <w:rFonts w:eastAsiaTheme="minorHAnsi"/>
          <w:bCs/>
          <w:color w:val="0F0C11"/>
          <w:spacing w:val="2"/>
          <w:w w:val="110"/>
          <w:sz w:val="22"/>
          <w:szCs w:val="22"/>
          <w:lang w:eastAsia="en-US"/>
        </w:rPr>
        <w:t xml:space="preserve"> </w:t>
      </w:r>
      <w:r w:rsidRPr="0043261D">
        <w:rPr>
          <w:rFonts w:eastAsiaTheme="minorHAnsi"/>
          <w:bCs/>
          <w:color w:val="0F0C11"/>
          <w:w w:val="110"/>
          <w:sz w:val="22"/>
          <w:szCs w:val="22"/>
          <w:lang w:eastAsia="en-US"/>
        </w:rPr>
        <w:t>виде,</w:t>
      </w:r>
      <w:r w:rsidRPr="0043261D">
        <w:rPr>
          <w:rFonts w:eastAsiaTheme="minorHAnsi"/>
          <w:bCs/>
          <w:color w:val="0F0C11"/>
          <w:spacing w:val="-7"/>
          <w:w w:val="110"/>
          <w:sz w:val="22"/>
          <w:szCs w:val="22"/>
          <w:lang w:eastAsia="en-US"/>
        </w:rPr>
        <w:t xml:space="preserve"> </w:t>
      </w:r>
      <w:r w:rsidRPr="0043261D">
        <w:rPr>
          <w:rFonts w:eastAsiaTheme="minorHAnsi"/>
          <w:bCs/>
          <w:color w:val="0F0C11"/>
          <w:w w:val="110"/>
          <w:sz w:val="22"/>
          <w:szCs w:val="22"/>
          <w:lang w:eastAsia="en-US"/>
        </w:rPr>
        <w:t>3,4-5,0</w:t>
      </w:r>
      <w:r w:rsidRPr="0043261D">
        <w:rPr>
          <w:rFonts w:eastAsiaTheme="minorHAnsi"/>
          <w:bCs/>
          <w:color w:val="0F0C11"/>
          <w:spacing w:val="4"/>
          <w:w w:val="110"/>
          <w:sz w:val="22"/>
          <w:szCs w:val="22"/>
          <w:lang w:eastAsia="en-US"/>
        </w:rPr>
        <w:t xml:space="preserve"> </w:t>
      </w:r>
      <w:r w:rsidRPr="0043261D">
        <w:rPr>
          <w:rFonts w:eastAsiaTheme="minorHAnsi"/>
          <w:bCs/>
          <w:color w:val="0F0C11"/>
          <w:w w:val="110"/>
          <w:sz w:val="22"/>
          <w:szCs w:val="22"/>
          <w:lang w:eastAsia="en-US"/>
        </w:rPr>
        <w:t>кг</w:t>
      </w:r>
      <w:r w:rsidRPr="0043261D">
        <w:rPr>
          <w:rFonts w:eastAsiaTheme="minorHAnsi"/>
          <w:bCs/>
          <w:color w:val="0F0C11"/>
          <w:spacing w:val="-22"/>
          <w:w w:val="110"/>
          <w:sz w:val="22"/>
          <w:szCs w:val="22"/>
          <w:lang w:eastAsia="en-US"/>
        </w:rPr>
        <w:t xml:space="preserve"> </w:t>
      </w:r>
      <w:r w:rsidRPr="0043261D">
        <w:rPr>
          <w:rFonts w:eastAsiaTheme="minorHAnsi"/>
          <w:bCs/>
          <w:color w:val="0F0C11"/>
          <w:w w:val="110"/>
          <w:sz w:val="22"/>
          <w:szCs w:val="22"/>
          <w:lang w:eastAsia="en-US"/>
        </w:rPr>
        <w:t>-</w:t>
      </w:r>
      <w:r w:rsidRPr="0043261D">
        <w:rPr>
          <w:rFonts w:eastAsiaTheme="minorHAnsi"/>
          <w:bCs/>
          <w:color w:val="0F0C11"/>
          <w:spacing w:val="31"/>
          <w:w w:val="110"/>
          <w:sz w:val="22"/>
          <w:szCs w:val="22"/>
          <w:lang w:eastAsia="en-US"/>
        </w:rPr>
        <w:t xml:space="preserve"> </w:t>
      </w:r>
      <w:r w:rsidRPr="0043261D">
        <w:rPr>
          <w:rFonts w:eastAsiaTheme="minorHAnsi"/>
          <w:bCs/>
          <w:color w:val="0F0C11"/>
          <w:w w:val="110"/>
          <w:sz w:val="22"/>
          <w:szCs w:val="22"/>
          <w:lang w:eastAsia="en-US"/>
        </w:rPr>
        <w:t>в</w:t>
      </w:r>
      <w:r w:rsidRPr="0043261D">
        <w:rPr>
          <w:rFonts w:eastAsiaTheme="minorHAnsi"/>
          <w:bCs/>
          <w:color w:val="0F0C11"/>
          <w:spacing w:val="-11"/>
          <w:w w:val="110"/>
          <w:sz w:val="22"/>
          <w:szCs w:val="22"/>
          <w:lang w:eastAsia="en-US"/>
        </w:rPr>
        <w:t xml:space="preserve"> </w:t>
      </w:r>
      <w:r w:rsidRPr="0043261D">
        <w:rPr>
          <w:rFonts w:eastAsiaTheme="minorHAnsi"/>
          <w:bCs/>
          <w:color w:val="0F0C11"/>
          <w:w w:val="110"/>
          <w:sz w:val="22"/>
          <w:szCs w:val="22"/>
          <w:lang w:eastAsia="en-US"/>
        </w:rPr>
        <w:t>мокром.</w:t>
      </w:r>
    </w:p>
    <w:p w14:paraId="14EF8257" w14:textId="77777777" w:rsidR="0043261D" w:rsidRPr="0043261D" w:rsidRDefault="0043261D" w:rsidP="00341FC4">
      <w:pPr>
        <w:kinsoku w:val="0"/>
        <w:overflowPunct w:val="0"/>
        <w:autoSpaceDE w:val="0"/>
        <w:autoSpaceDN w:val="0"/>
        <w:adjustRightInd w:val="0"/>
        <w:ind w:firstLine="284"/>
        <w:rPr>
          <w:rFonts w:eastAsiaTheme="minorHAnsi"/>
          <w:bCs/>
          <w:sz w:val="22"/>
          <w:szCs w:val="22"/>
          <w:lang w:eastAsia="en-US"/>
        </w:rPr>
      </w:pPr>
    </w:p>
    <w:p w14:paraId="436802FF" w14:textId="77777777" w:rsidR="0043261D" w:rsidRPr="0043261D" w:rsidRDefault="0043261D" w:rsidP="00341FC4">
      <w:pPr>
        <w:kinsoku w:val="0"/>
        <w:overflowPunct w:val="0"/>
        <w:autoSpaceDE w:val="0"/>
        <w:autoSpaceDN w:val="0"/>
        <w:adjustRightInd w:val="0"/>
        <w:ind w:firstLine="284"/>
        <w:rPr>
          <w:rFonts w:eastAsiaTheme="minorHAnsi"/>
          <w:b/>
          <w:color w:val="0F0C11"/>
          <w:w w:val="105"/>
          <w:sz w:val="22"/>
          <w:szCs w:val="22"/>
          <w:lang w:eastAsia="en-US"/>
        </w:rPr>
      </w:pPr>
      <w:r w:rsidRPr="0043261D">
        <w:rPr>
          <w:rFonts w:eastAsiaTheme="minorHAnsi"/>
          <w:b/>
          <w:color w:val="0F0C11"/>
          <w:w w:val="105"/>
          <w:sz w:val="22"/>
          <w:szCs w:val="22"/>
          <w:lang w:eastAsia="en-US"/>
        </w:rPr>
        <w:t>НИС</w:t>
      </w:r>
      <w:r w:rsidRPr="0043261D">
        <w:rPr>
          <w:rFonts w:eastAsiaTheme="minorHAnsi"/>
          <w:b/>
          <w:color w:val="0F0C11"/>
          <w:spacing w:val="7"/>
          <w:w w:val="105"/>
          <w:sz w:val="22"/>
          <w:szCs w:val="22"/>
          <w:lang w:eastAsia="en-US"/>
        </w:rPr>
        <w:t xml:space="preserve"> </w:t>
      </w:r>
      <w:r w:rsidRPr="0043261D">
        <w:rPr>
          <w:rFonts w:eastAsiaTheme="minorHAnsi"/>
          <w:b/>
          <w:color w:val="0F0C11"/>
          <w:w w:val="105"/>
          <w:sz w:val="22"/>
          <w:szCs w:val="22"/>
          <w:lang w:eastAsia="en-US"/>
        </w:rPr>
        <w:t>«Профессор</w:t>
      </w:r>
      <w:r w:rsidRPr="0043261D">
        <w:rPr>
          <w:rFonts w:eastAsiaTheme="minorHAnsi"/>
          <w:b/>
          <w:color w:val="0F0C11"/>
          <w:spacing w:val="22"/>
          <w:w w:val="105"/>
          <w:sz w:val="22"/>
          <w:szCs w:val="22"/>
          <w:lang w:eastAsia="en-US"/>
        </w:rPr>
        <w:t xml:space="preserve"> </w:t>
      </w:r>
      <w:r w:rsidRPr="0043261D">
        <w:rPr>
          <w:rFonts w:eastAsiaTheme="minorHAnsi"/>
          <w:b/>
          <w:color w:val="0F0C11"/>
          <w:w w:val="105"/>
          <w:sz w:val="22"/>
          <w:szCs w:val="22"/>
          <w:lang w:eastAsia="en-US"/>
        </w:rPr>
        <w:t>Панов»</w:t>
      </w:r>
      <w:r w:rsidRPr="0043261D">
        <w:rPr>
          <w:rFonts w:eastAsiaTheme="minorHAnsi"/>
          <w:b/>
          <w:color w:val="0F0C11"/>
          <w:spacing w:val="-3"/>
          <w:w w:val="105"/>
          <w:sz w:val="22"/>
          <w:szCs w:val="22"/>
          <w:lang w:eastAsia="en-US"/>
        </w:rPr>
        <w:t xml:space="preserve"> </w:t>
      </w:r>
      <w:r w:rsidRPr="0043261D">
        <w:rPr>
          <w:rFonts w:eastAsiaTheme="minorHAnsi"/>
          <w:b/>
          <w:color w:val="0F0C11"/>
          <w:w w:val="105"/>
          <w:sz w:val="22"/>
          <w:szCs w:val="22"/>
          <w:lang w:eastAsia="en-US"/>
        </w:rPr>
        <w:t>70</w:t>
      </w:r>
      <w:r w:rsidRPr="0043261D">
        <w:rPr>
          <w:rFonts w:eastAsiaTheme="minorHAnsi"/>
          <w:b/>
          <w:color w:val="0F0C11"/>
          <w:spacing w:val="-7"/>
          <w:w w:val="105"/>
          <w:sz w:val="22"/>
          <w:szCs w:val="22"/>
          <w:lang w:eastAsia="en-US"/>
        </w:rPr>
        <w:t xml:space="preserve"> </w:t>
      </w:r>
      <w:r w:rsidRPr="0043261D">
        <w:rPr>
          <w:rFonts w:eastAsiaTheme="minorHAnsi"/>
          <w:b/>
          <w:color w:val="0F0C11"/>
          <w:w w:val="105"/>
          <w:sz w:val="22"/>
          <w:szCs w:val="22"/>
          <w:lang w:eastAsia="en-US"/>
        </w:rPr>
        <w:t>судосуток</w:t>
      </w:r>
    </w:p>
    <w:p w14:paraId="0847BDBE" w14:textId="77777777" w:rsidR="0043261D" w:rsidRPr="0043261D" w:rsidRDefault="0043261D" w:rsidP="00341FC4">
      <w:pPr>
        <w:kinsoku w:val="0"/>
        <w:overflowPunct w:val="0"/>
        <w:autoSpaceDE w:val="0"/>
        <w:autoSpaceDN w:val="0"/>
        <w:adjustRightInd w:val="0"/>
        <w:ind w:firstLine="284"/>
        <w:rPr>
          <w:rFonts w:eastAsiaTheme="minorHAnsi"/>
          <w:bCs/>
          <w:color w:val="0F0C11"/>
          <w:w w:val="105"/>
          <w:sz w:val="22"/>
          <w:szCs w:val="22"/>
          <w:lang w:eastAsia="en-US"/>
        </w:rPr>
      </w:pPr>
      <w:r w:rsidRPr="0043261D">
        <w:rPr>
          <w:rFonts w:eastAsiaTheme="minorHAnsi"/>
          <w:bCs/>
          <w:color w:val="0F0C11"/>
          <w:w w:val="105"/>
          <w:sz w:val="22"/>
          <w:szCs w:val="22"/>
          <w:lang w:eastAsia="en-US"/>
        </w:rPr>
        <w:t>8</w:t>
      </w:r>
      <w:r w:rsidRPr="0043261D">
        <w:rPr>
          <w:rFonts w:eastAsiaTheme="minorHAnsi"/>
          <w:bCs/>
          <w:color w:val="0F0C11"/>
          <w:spacing w:val="-7"/>
          <w:w w:val="105"/>
          <w:sz w:val="22"/>
          <w:szCs w:val="22"/>
          <w:lang w:eastAsia="en-US"/>
        </w:rPr>
        <w:t xml:space="preserve"> </w:t>
      </w:r>
      <w:r w:rsidRPr="0043261D">
        <w:rPr>
          <w:rFonts w:eastAsiaTheme="minorHAnsi"/>
          <w:bCs/>
          <w:color w:val="0F0C11"/>
          <w:w w:val="105"/>
          <w:sz w:val="22"/>
          <w:szCs w:val="22"/>
          <w:lang w:eastAsia="en-US"/>
        </w:rPr>
        <w:t>комплектов</w:t>
      </w:r>
      <w:r w:rsidRPr="0043261D">
        <w:rPr>
          <w:rFonts w:eastAsiaTheme="minorHAnsi"/>
          <w:bCs/>
          <w:color w:val="0F0C11"/>
          <w:spacing w:val="-3"/>
          <w:w w:val="105"/>
          <w:sz w:val="22"/>
          <w:szCs w:val="22"/>
          <w:lang w:eastAsia="en-US"/>
        </w:rPr>
        <w:t xml:space="preserve"> </w:t>
      </w:r>
      <w:r w:rsidRPr="0043261D">
        <w:rPr>
          <w:rFonts w:eastAsiaTheme="minorHAnsi"/>
          <w:bCs/>
          <w:color w:val="0F0C11"/>
          <w:w w:val="105"/>
          <w:sz w:val="22"/>
          <w:szCs w:val="22"/>
          <w:lang w:eastAsia="en-US"/>
        </w:rPr>
        <w:t>-</w:t>
      </w:r>
      <w:r w:rsidRPr="0043261D">
        <w:rPr>
          <w:rFonts w:eastAsiaTheme="minorHAnsi"/>
          <w:bCs/>
          <w:color w:val="0F0C11"/>
          <w:spacing w:val="51"/>
          <w:w w:val="105"/>
          <w:sz w:val="22"/>
          <w:szCs w:val="22"/>
          <w:lang w:eastAsia="en-US"/>
        </w:rPr>
        <w:t xml:space="preserve"> </w:t>
      </w:r>
      <w:r w:rsidRPr="0043261D">
        <w:rPr>
          <w:rFonts w:eastAsiaTheme="minorHAnsi"/>
          <w:bCs/>
          <w:color w:val="0F0C11"/>
          <w:w w:val="105"/>
          <w:sz w:val="22"/>
          <w:szCs w:val="22"/>
          <w:lang w:eastAsia="en-US"/>
        </w:rPr>
        <w:t>примерно</w:t>
      </w:r>
      <w:r w:rsidRPr="0043261D">
        <w:rPr>
          <w:rFonts w:eastAsiaTheme="minorHAnsi"/>
          <w:bCs/>
          <w:color w:val="0F0C11"/>
          <w:spacing w:val="15"/>
          <w:w w:val="105"/>
          <w:sz w:val="22"/>
          <w:szCs w:val="22"/>
          <w:lang w:eastAsia="en-US"/>
        </w:rPr>
        <w:t xml:space="preserve"> </w:t>
      </w:r>
      <w:r w:rsidRPr="0043261D">
        <w:rPr>
          <w:rFonts w:eastAsiaTheme="minorHAnsi"/>
          <w:bCs/>
          <w:color w:val="0F0C11"/>
          <w:w w:val="105"/>
          <w:sz w:val="22"/>
          <w:szCs w:val="22"/>
          <w:lang w:eastAsia="en-US"/>
        </w:rPr>
        <w:t>8</w:t>
      </w:r>
      <w:r w:rsidRPr="0043261D">
        <w:rPr>
          <w:rFonts w:eastAsiaTheme="minorHAnsi"/>
          <w:bCs/>
          <w:color w:val="0F0C11"/>
          <w:spacing w:val="3"/>
          <w:w w:val="105"/>
          <w:sz w:val="22"/>
          <w:szCs w:val="22"/>
          <w:lang w:eastAsia="en-US"/>
        </w:rPr>
        <w:t xml:space="preserve"> </w:t>
      </w:r>
      <w:r w:rsidRPr="0043261D">
        <w:rPr>
          <w:rFonts w:eastAsiaTheme="minorHAnsi"/>
          <w:bCs/>
          <w:color w:val="0F0C11"/>
          <w:w w:val="105"/>
          <w:sz w:val="22"/>
          <w:szCs w:val="22"/>
          <w:lang w:eastAsia="en-US"/>
        </w:rPr>
        <w:t>кг</w:t>
      </w:r>
    </w:p>
    <w:p w14:paraId="4346D1FA" w14:textId="77777777" w:rsidR="0043261D" w:rsidRPr="0043261D" w:rsidRDefault="0043261D" w:rsidP="00341FC4">
      <w:pPr>
        <w:kinsoku w:val="0"/>
        <w:overflowPunct w:val="0"/>
        <w:autoSpaceDE w:val="0"/>
        <w:autoSpaceDN w:val="0"/>
        <w:adjustRightInd w:val="0"/>
        <w:ind w:firstLine="284"/>
        <w:rPr>
          <w:rFonts w:eastAsiaTheme="minorHAnsi"/>
          <w:bCs/>
          <w:color w:val="0F0C11"/>
          <w:w w:val="105"/>
          <w:sz w:val="22"/>
          <w:szCs w:val="22"/>
          <w:lang w:eastAsia="en-US"/>
        </w:rPr>
      </w:pPr>
      <w:r w:rsidRPr="0043261D">
        <w:rPr>
          <w:rFonts w:eastAsiaTheme="minorHAnsi"/>
          <w:bCs/>
          <w:color w:val="0F0C11"/>
          <w:w w:val="105"/>
          <w:sz w:val="22"/>
          <w:szCs w:val="22"/>
          <w:lang w:eastAsia="en-US"/>
        </w:rPr>
        <w:t>70</w:t>
      </w:r>
      <w:r w:rsidRPr="0043261D">
        <w:rPr>
          <w:rFonts w:eastAsiaTheme="minorHAnsi"/>
          <w:bCs/>
          <w:color w:val="0F0C11"/>
          <w:spacing w:val="-7"/>
          <w:w w:val="105"/>
          <w:sz w:val="22"/>
          <w:szCs w:val="22"/>
          <w:lang w:eastAsia="en-US"/>
        </w:rPr>
        <w:t xml:space="preserve"> </w:t>
      </w:r>
      <w:r w:rsidRPr="0043261D">
        <w:rPr>
          <w:rFonts w:eastAsiaTheme="minorHAnsi"/>
          <w:bCs/>
          <w:color w:val="0F0C11"/>
          <w:w w:val="105"/>
          <w:sz w:val="22"/>
          <w:szCs w:val="22"/>
          <w:lang w:eastAsia="en-US"/>
        </w:rPr>
        <w:t>суд./7</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дней= 10</w:t>
      </w:r>
      <w:r w:rsidRPr="0043261D">
        <w:rPr>
          <w:rFonts w:eastAsiaTheme="minorHAnsi"/>
          <w:bCs/>
          <w:color w:val="0F0C11"/>
          <w:spacing w:val="-3"/>
          <w:w w:val="105"/>
          <w:sz w:val="22"/>
          <w:szCs w:val="22"/>
          <w:lang w:eastAsia="en-US"/>
        </w:rPr>
        <w:t xml:space="preserve"> </w:t>
      </w:r>
      <w:r w:rsidRPr="0043261D">
        <w:rPr>
          <w:rFonts w:eastAsiaTheme="minorHAnsi"/>
          <w:bCs/>
          <w:color w:val="0F0C11"/>
          <w:w w:val="105"/>
          <w:sz w:val="22"/>
          <w:szCs w:val="22"/>
          <w:lang w:eastAsia="en-US"/>
        </w:rPr>
        <w:t>раз</w:t>
      </w:r>
      <w:r w:rsidRPr="0043261D">
        <w:rPr>
          <w:rFonts w:eastAsiaTheme="minorHAnsi"/>
          <w:bCs/>
          <w:color w:val="0F0C11"/>
          <w:spacing w:val="-4"/>
          <w:w w:val="105"/>
          <w:sz w:val="22"/>
          <w:szCs w:val="22"/>
          <w:lang w:eastAsia="en-US"/>
        </w:rPr>
        <w:t xml:space="preserve"> </w:t>
      </w:r>
      <w:r w:rsidRPr="0043261D">
        <w:rPr>
          <w:rFonts w:eastAsiaTheme="minorHAnsi"/>
          <w:bCs/>
          <w:color w:val="0F0C11"/>
          <w:w w:val="105"/>
          <w:sz w:val="22"/>
          <w:szCs w:val="22"/>
          <w:lang w:eastAsia="en-US"/>
        </w:rPr>
        <w:t>смена</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белья</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по</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8</w:t>
      </w:r>
      <w:r w:rsidRPr="0043261D">
        <w:rPr>
          <w:rFonts w:eastAsiaTheme="minorHAnsi"/>
          <w:bCs/>
          <w:color w:val="0F0C11"/>
          <w:spacing w:val="-7"/>
          <w:w w:val="105"/>
          <w:sz w:val="22"/>
          <w:szCs w:val="22"/>
          <w:lang w:eastAsia="en-US"/>
        </w:rPr>
        <w:t xml:space="preserve"> </w:t>
      </w:r>
      <w:r w:rsidRPr="0043261D">
        <w:rPr>
          <w:rFonts w:eastAsiaTheme="minorHAnsi"/>
          <w:bCs/>
          <w:color w:val="0F0C11"/>
          <w:w w:val="105"/>
          <w:sz w:val="22"/>
          <w:szCs w:val="22"/>
          <w:lang w:eastAsia="en-US"/>
        </w:rPr>
        <w:t>комплектов</w:t>
      </w:r>
      <w:r w:rsidRPr="0043261D">
        <w:rPr>
          <w:rFonts w:eastAsiaTheme="minorHAnsi"/>
          <w:bCs/>
          <w:color w:val="0F0C11"/>
          <w:spacing w:val="12"/>
          <w:w w:val="105"/>
          <w:sz w:val="22"/>
          <w:szCs w:val="22"/>
          <w:lang w:eastAsia="en-US"/>
        </w:rPr>
        <w:t xml:space="preserve"> </w:t>
      </w:r>
      <w:r w:rsidRPr="0043261D">
        <w:rPr>
          <w:rFonts w:eastAsiaTheme="minorHAnsi"/>
          <w:bCs/>
          <w:color w:val="0F0C11"/>
          <w:w w:val="105"/>
          <w:sz w:val="22"/>
          <w:szCs w:val="22"/>
          <w:lang w:eastAsia="en-US"/>
        </w:rPr>
        <w:t>(80</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кг)</w:t>
      </w:r>
      <w:r w:rsidRPr="0043261D">
        <w:rPr>
          <w:rFonts w:eastAsiaTheme="minorHAnsi"/>
          <w:bCs/>
          <w:color w:val="0F0C11"/>
          <w:spacing w:val="-19"/>
          <w:w w:val="105"/>
          <w:sz w:val="22"/>
          <w:szCs w:val="22"/>
          <w:lang w:eastAsia="en-US"/>
        </w:rPr>
        <w:t xml:space="preserve"> </w:t>
      </w:r>
      <w:r w:rsidRPr="0043261D">
        <w:rPr>
          <w:rFonts w:eastAsiaTheme="minorHAnsi"/>
          <w:bCs/>
          <w:color w:val="2A0F11"/>
          <w:w w:val="105"/>
          <w:sz w:val="22"/>
          <w:szCs w:val="22"/>
          <w:lang w:eastAsia="en-US"/>
        </w:rPr>
        <w:t>-</w:t>
      </w:r>
      <w:r w:rsidRPr="0043261D">
        <w:rPr>
          <w:rFonts w:eastAsiaTheme="minorHAnsi"/>
          <w:bCs/>
          <w:color w:val="2A0F11"/>
          <w:spacing w:val="50"/>
          <w:w w:val="105"/>
          <w:sz w:val="22"/>
          <w:szCs w:val="22"/>
          <w:lang w:eastAsia="en-US"/>
        </w:rPr>
        <w:t xml:space="preserve"> </w:t>
      </w:r>
      <w:r w:rsidRPr="0043261D">
        <w:rPr>
          <w:rFonts w:eastAsiaTheme="minorHAnsi"/>
          <w:bCs/>
          <w:color w:val="0F0C11"/>
          <w:w w:val="105"/>
          <w:sz w:val="22"/>
          <w:szCs w:val="22"/>
          <w:lang w:eastAsia="en-US"/>
        </w:rPr>
        <w:t>в</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год!</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12</w:t>
      </w:r>
      <w:r w:rsidRPr="0043261D">
        <w:rPr>
          <w:rFonts w:eastAsiaTheme="minorHAnsi"/>
          <w:bCs/>
          <w:color w:val="0F0C11"/>
          <w:spacing w:val="-6"/>
          <w:w w:val="105"/>
          <w:sz w:val="22"/>
          <w:szCs w:val="22"/>
          <w:lang w:eastAsia="en-US"/>
        </w:rPr>
        <w:t xml:space="preserve"> </w:t>
      </w:r>
      <w:r w:rsidRPr="0043261D">
        <w:rPr>
          <w:rFonts w:eastAsiaTheme="minorHAnsi"/>
          <w:bCs/>
          <w:color w:val="0F0C11"/>
          <w:w w:val="105"/>
          <w:sz w:val="22"/>
          <w:szCs w:val="22"/>
          <w:lang w:eastAsia="en-US"/>
        </w:rPr>
        <w:t>раз</w:t>
      </w:r>
      <w:r w:rsidRPr="0043261D">
        <w:rPr>
          <w:rFonts w:eastAsiaTheme="minorHAnsi"/>
          <w:bCs/>
          <w:color w:val="0F0C11"/>
          <w:spacing w:val="-3"/>
          <w:w w:val="105"/>
          <w:sz w:val="22"/>
          <w:szCs w:val="22"/>
          <w:lang w:eastAsia="en-US"/>
        </w:rPr>
        <w:t xml:space="preserve"> </w:t>
      </w:r>
      <w:r w:rsidRPr="0043261D">
        <w:rPr>
          <w:rFonts w:eastAsiaTheme="minorHAnsi"/>
          <w:bCs/>
          <w:color w:val="0F0C11"/>
          <w:w w:val="105"/>
          <w:sz w:val="22"/>
          <w:szCs w:val="22"/>
          <w:lang w:eastAsia="en-US"/>
        </w:rPr>
        <w:t>стирка</w:t>
      </w:r>
      <w:r w:rsidRPr="0043261D">
        <w:rPr>
          <w:rFonts w:eastAsiaTheme="minorHAnsi"/>
          <w:bCs/>
          <w:color w:val="0F0C11"/>
          <w:spacing w:val="2"/>
          <w:w w:val="105"/>
          <w:sz w:val="22"/>
          <w:szCs w:val="22"/>
          <w:lang w:eastAsia="en-US"/>
        </w:rPr>
        <w:t xml:space="preserve"> </w:t>
      </w:r>
      <w:r w:rsidRPr="0043261D">
        <w:rPr>
          <w:rFonts w:eastAsiaTheme="minorHAnsi"/>
          <w:bCs/>
          <w:color w:val="0F0C11"/>
          <w:w w:val="105"/>
          <w:sz w:val="22"/>
          <w:szCs w:val="22"/>
          <w:lang w:eastAsia="en-US"/>
        </w:rPr>
        <w:t>8</w:t>
      </w:r>
      <w:r w:rsidRPr="0043261D">
        <w:rPr>
          <w:rFonts w:eastAsiaTheme="minorHAnsi"/>
          <w:bCs/>
          <w:color w:val="0F0C11"/>
          <w:spacing w:val="-7"/>
          <w:w w:val="105"/>
          <w:sz w:val="22"/>
          <w:szCs w:val="22"/>
          <w:lang w:eastAsia="en-US"/>
        </w:rPr>
        <w:t xml:space="preserve"> </w:t>
      </w:r>
      <w:r w:rsidRPr="0043261D">
        <w:rPr>
          <w:rFonts w:eastAsiaTheme="minorHAnsi"/>
          <w:bCs/>
          <w:color w:val="0F0C11"/>
          <w:w w:val="105"/>
          <w:sz w:val="22"/>
          <w:szCs w:val="22"/>
          <w:lang w:eastAsia="en-US"/>
        </w:rPr>
        <w:t>шт.</w:t>
      </w:r>
      <w:r w:rsidRPr="0043261D">
        <w:rPr>
          <w:rFonts w:eastAsiaTheme="minorHAnsi"/>
          <w:bCs/>
          <w:color w:val="0F0C11"/>
          <w:spacing w:val="-2"/>
          <w:w w:val="105"/>
          <w:sz w:val="22"/>
          <w:szCs w:val="22"/>
          <w:lang w:eastAsia="en-US"/>
        </w:rPr>
        <w:t xml:space="preserve"> </w:t>
      </w:r>
      <w:r w:rsidRPr="0043261D">
        <w:rPr>
          <w:rFonts w:eastAsiaTheme="minorHAnsi"/>
          <w:bCs/>
          <w:color w:val="0F0C11"/>
          <w:w w:val="105"/>
          <w:sz w:val="22"/>
          <w:szCs w:val="22"/>
          <w:lang w:eastAsia="en-US"/>
        </w:rPr>
        <w:t>одеял</w:t>
      </w:r>
      <w:r w:rsidRPr="0043261D">
        <w:rPr>
          <w:rFonts w:eastAsiaTheme="minorHAnsi"/>
          <w:bCs/>
          <w:color w:val="3A262A"/>
          <w:w w:val="105"/>
          <w:sz w:val="22"/>
          <w:szCs w:val="22"/>
          <w:lang w:eastAsia="en-US"/>
        </w:rPr>
        <w:t>.</w:t>
      </w:r>
      <w:r w:rsidRPr="0043261D">
        <w:rPr>
          <w:rFonts w:eastAsiaTheme="minorHAnsi"/>
          <w:bCs/>
          <w:color w:val="3A262A"/>
          <w:spacing w:val="-1"/>
          <w:w w:val="105"/>
          <w:sz w:val="22"/>
          <w:szCs w:val="22"/>
          <w:lang w:eastAsia="en-US"/>
        </w:rPr>
        <w:t xml:space="preserve"> </w:t>
      </w:r>
      <w:r w:rsidRPr="0043261D">
        <w:rPr>
          <w:rFonts w:eastAsiaTheme="minorHAnsi"/>
          <w:bCs/>
          <w:color w:val="0F0C11"/>
          <w:w w:val="105"/>
          <w:sz w:val="22"/>
          <w:szCs w:val="22"/>
          <w:lang w:eastAsia="en-US"/>
        </w:rPr>
        <w:t>(1 раз</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в</w:t>
      </w:r>
      <w:r w:rsidRPr="0043261D">
        <w:rPr>
          <w:rFonts w:eastAsiaTheme="minorHAnsi"/>
          <w:bCs/>
          <w:color w:val="0F0C11"/>
          <w:spacing w:val="-11"/>
          <w:w w:val="105"/>
          <w:sz w:val="22"/>
          <w:szCs w:val="22"/>
          <w:lang w:eastAsia="en-US"/>
        </w:rPr>
        <w:t xml:space="preserve"> </w:t>
      </w:r>
      <w:r w:rsidRPr="0043261D">
        <w:rPr>
          <w:rFonts w:eastAsiaTheme="minorHAnsi"/>
          <w:bCs/>
          <w:color w:val="0F0C11"/>
          <w:w w:val="105"/>
          <w:sz w:val="22"/>
          <w:szCs w:val="22"/>
          <w:lang w:eastAsia="en-US"/>
        </w:rPr>
        <w:t>месяц)</w:t>
      </w:r>
      <w:r w:rsidRPr="0043261D">
        <w:rPr>
          <w:rFonts w:eastAsiaTheme="minorHAnsi"/>
          <w:bCs/>
          <w:color w:val="0F0C11"/>
          <w:spacing w:val="5"/>
          <w:w w:val="105"/>
          <w:sz w:val="22"/>
          <w:szCs w:val="22"/>
          <w:lang w:eastAsia="en-US"/>
        </w:rPr>
        <w:t xml:space="preserve"> </w:t>
      </w:r>
      <w:r w:rsidRPr="0043261D">
        <w:rPr>
          <w:rFonts w:eastAsiaTheme="minorHAnsi"/>
          <w:bCs/>
          <w:color w:val="0F0C11"/>
          <w:w w:val="105"/>
          <w:sz w:val="22"/>
          <w:szCs w:val="22"/>
          <w:lang w:eastAsia="en-US"/>
        </w:rPr>
        <w:t>-</w:t>
      </w:r>
      <w:r w:rsidRPr="0043261D">
        <w:rPr>
          <w:rFonts w:eastAsiaTheme="minorHAnsi"/>
          <w:bCs/>
          <w:color w:val="0F0C11"/>
          <w:spacing w:val="1"/>
          <w:w w:val="105"/>
          <w:sz w:val="22"/>
          <w:szCs w:val="22"/>
          <w:lang w:eastAsia="en-US"/>
        </w:rPr>
        <w:t xml:space="preserve"> </w:t>
      </w:r>
      <w:r w:rsidRPr="0043261D">
        <w:rPr>
          <w:rFonts w:eastAsiaTheme="minorHAnsi"/>
          <w:bCs/>
          <w:color w:val="0F0C11"/>
          <w:w w:val="105"/>
          <w:sz w:val="22"/>
          <w:szCs w:val="22"/>
          <w:lang w:eastAsia="en-US"/>
        </w:rPr>
        <w:t>12</w:t>
      </w:r>
      <w:r w:rsidRPr="0043261D">
        <w:rPr>
          <w:rFonts w:eastAsiaTheme="minorHAnsi"/>
          <w:bCs/>
          <w:color w:val="0F0C11"/>
          <w:spacing w:val="-5"/>
          <w:w w:val="105"/>
          <w:sz w:val="22"/>
          <w:szCs w:val="22"/>
          <w:lang w:eastAsia="en-US"/>
        </w:rPr>
        <w:t xml:space="preserve"> </w:t>
      </w:r>
      <w:r w:rsidRPr="0043261D">
        <w:rPr>
          <w:rFonts w:eastAsiaTheme="minorHAnsi"/>
          <w:bCs/>
          <w:color w:val="0F0C11"/>
          <w:w w:val="105"/>
          <w:sz w:val="22"/>
          <w:szCs w:val="22"/>
          <w:lang w:eastAsia="en-US"/>
        </w:rPr>
        <w:t>х (8xl,5)</w:t>
      </w:r>
      <w:r w:rsidRPr="0043261D">
        <w:rPr>
          <w:rFonts w:eastAsiaTheme="minorHAnsi"/>
          <w:bCs/>
          <w:color w:val="0F0C11"/>
          <w:spacing w:val="5"/>
          <w:w w:val="105"/>
          <w:sz w:val="22"/>
          <w:szCs w:val="22"/>
          <w:lang w:eastAsia="en-US"/>
        </w:rPr>
        <w:t xml:space="preserve"> </w:t>
      </w:r>
      <w:r w:rsidRPr="0043261D">
        <w:rPr>
          <w:rFonts w:eastAsiaTheme="minorHAnsi"/>
          <w:bCs/>
          <w:color w:val="2A0F11"/>
          <w:w w:val="105"/>
          <w:sz w:val="22"/>
          <w:szCs w:val="22"/>
          <w:lang w:eastAsia="en-US"/>
        </w:rPr>
        <w:t>=</w:t>
      </w:r>
      <w:r w:rsidRPr="0043261D">
        <w:rPr>
          <w:rFonts w:eastAsiaTheme="minorHAnsi"/>
          <w:bCs/>
          <w:color w:val="2A0F11"/>
          <w:spacing w:val="-9"/>
          <w:w w:val="105"/>
          <w:sz w:val="22"/>
          <w:szCs w:val="22"/>
          <w:lang w:eastAsia="en-US"/>
        </w:rPr>
        <w:t xml:space="preserve"> </w:t>
      </w:r>
      <w:r w:rsidRPr="0043261D">
        <w:rPr>
          <w:rFonts w:eastAsiaTheme="minorHAnsi"/>
          <w:bCs/>
          <w:color w:val="0F0C11"/>
          <w:w w:val="105"/>
          <w:sz w:val="22"/>
          <w:szCs w:val="22"/>
          <w:lang w:eastAsia="en-US"/>
        </w:rPr>
        <w:t>144</w:t>
      </w:r>
      <w:r w:rsidRPr="0043261D">
        <w:rPr>
          <w:rFonts w:eastAsiaTheme="minorHAnsi"/>
          <w:bCs/>
          <w:color w:val="0F0C11"/>
          <w:spacing w:val="-3"/>
          <w:w w:val="105"/>
          <w:sz w:val="22"/>
          <w:szCs w:val="22"/>
          <w:lang w:eastAsia="en-US"/>
        </w:rPr>
        <w:t xml:space="preserve"> </w:t>
      </w:r>
      <w:r w:rsidRPr="0043261D">
        <w:rPr>
          <w:rFonts w:eastAsiaTheme="minorHAnsi"/>
          <w:bCs/>
          <w:color w:val="0F0C11"/>
          <w:w w:val="105"/>
          <w:sz w:val="22"/>
          <w:szCs w:val="22"/>
          <w:lang w:eastAsia="en-US"/>
        </w:rPr>
        <w:t>кг</w:t>
      </w:r>
      <w:r w:rsidRPr="0043261D">
        <w:rPr>
          <w:rFonts w:eastAsiaTheme="minorHAnsi"/>
          <w:bCs/>
          <w:color w:val="0F0C11"/>
          <w:spacing w:val="-7"/>
          <w:w w:val="105"/>
          <w:sz w:val="22"/>
          <w:szCs w:val="22"/>
          <w:lang w:eastAsia="en-US"/>
        </w:rPr>
        <w:t xml:space="preserve"> </w:t>
      </w:r>
      <w:r w:rsidRPr="0043261D">
        <w:rPr>
          <w:rFonts w:eastAsiaTheme="minorHAnsi"/>
          <w:bCs/>
          <w:color w:val="0F0C11"/>
          <w:w w:val="105"/>
          <w:sz w:val="22"/>
          <w:szCs w:val="22"/>
          <w:lang w:eastAsia="en-US"/>
        </w:rPr>
        <w:t>в</w:t>
      </w:r>
      <w:r w:rsidRPr="0043261D">
        <w:rPr>
          <w:rFonts w:eastAsiaTheme="minorHAnsi"/>
          <w:bCs/>
          <w:color w:val="0F0C11"/>
          <w:spacing w:val="-4"/>
          <w:w w:val="105"/>
          <w:sz w:val="22"/>
          <w:szCs w:val="22"/>
          <w:lang w:eastAsia="en-US"/>
        </w:rPr>
        <w:t xml:space="preserve"> </w:t>
      </w:r>
      <w:r w:rsidRPr="0043261D">
        <w:rPr>
          <w:rFonts w:eastAsiaTheme="minorHAnsi"/>
          <w:bCs/>
          <w:color w:val="0F0C11"/>
          <w:w w:val="105"/>
          <w:sz w:val="22"/>
          <w:szCs w:val="22"/>
          <w:lang w:eastAsia="en-US"/>
        </w:rPr>
        <w:t>год!</w:t>
      </w:r>
    </w:p>
    <w:p w14:paraId="0EF24741" w14:textId="77777777" w:rsidR="0043261D" w:rsidRPr="0043261D" w:rsidRDefault="0043261D" w:rsidP="00341FC4">
      <w:pPr>
        <w:kinsoku w:val="0"/>
        <w:overflowPunct w:val="0"/>
        <w:autoSpaceDE w:val="0"/>
        <w:autoSpaceDN w:val="0"/>
        <w:adjustRightInd w:val="0"/>
        <w:ind w:firstLine="284"/>
        <w:rPr>
          <w:rFonts w:eastAsiaTheme="minorHAnsi"/>
          <w:bCs/>
          <w:sz w:val="22"/>
          <w:szCs w:val="22"/>
          <w:lang w:eastAsia="en-US"/>
        </w:rPr>
      </w:pPr>
    </w:p>
    <w:p w14:paraId="5AD8AD92" w14:textId="5F9EE5A1" w:rsidR="0043261D" w:rsidRPr="00B1431D" w:rsidRDefault="0043261D" w:rsidP="00341FC4">
      <w:pPr>
        <w:kinsoku w:val="0"/>
        <w:overflowPunct w:val="0"/>
        <w:autoSpaceDE w:val="0"/>
        <w:autoSpaceDN w:val="0"/>
        <w:adjustRightInd w:val="0"/>
        <w:ind w:firstLine="284"/>
        <w:rPr>
          <w:rFonts w:eastAsiaTheme="minorHAnsi"/>
          <w:b/>
          <w:color w:val="0F0C11"/>
          <w:sz w:val="22"/>
          <w:szCs w:val="22"/>
          <w:lang w:eastAsia="en-US"/>
        </w:rPr>
      </w:pPr>
      <w:r w:rsidRPr="00B1431D">
        <w:rPr>
          <w:rFonts w:eastAsiaTheme="minorHAnsi"/>
          <w:b/>
          <w:color w:val="0F0C11"/>
          <w:sz w:val="22"/>
          <w:szCs w:val="22"/>
          <w:lang w:eastAsia="en-US"/>
        </w:rPr>
        <w:t>НИС</w:t>
      </w:r>
      <w:r w:rsidRPr="00B1431D">
        <w:rPr>
          <w:rFonts w:eastAsiaTheme="minorHAnsi"/>
          <w:b/>
          <w:color w:val="0F0C11"/>
          <w:spacing w:val="10"/>
          <w:sz w:val="22"/>
          <w:szCs w:val="22"/>
          <w:lang w:eastAsia="en-US"/>
        </w:rPr>
        <w:t xml:space="preserve"> </w:t>
      </w:r>
      <w:r w:rsidRPr="00B1431D">
        <w:rPr>
          <w:rFonts w:eastAsiaTheme="minorHAnsi"/>
          <w:b/>
          <w:color w:val="0F0C11"/>
          <w:sz w:val="22"/>
          <w:szCs w:val="22"/>
          <w:lang w:eastAsia="en-US"/>
        </w:rPr>
        <w:t>«Денеб» 104</w:t>
      </w:r>
      <w:r w:rsidRPr="00B1431D">
        <w:rPr>
          <w:rFonts w:eastAsiaTheme="minorHAnsi"/>
          <w:b/>
          <w:color w:val="0F0C11"/>
          <w:spacing w:val="-2"/>
          <w:sz w:val="22"/>
          <w:szCs w:val="22"/>
          <w:lang w:eastAsia="en-US"/>
        </w:rPr>
        <w:t xml:space="preserve"> </w:t>
      </w:r>
      <w:r w:rsidRPr="00B1431D">
        <w:rPr>
          <w:rFonts w:eastAsiaTheme="minorHAnsi"/>
          <w:b/>
          <w:color w:val="0F0C11"/>
          <w:sz w:val="22"/>
          <w:szCs w:val="22"/>
          <w:lang w:eastAsia="en-US"/>
        </w:rPr>
        <w:t>судосуток</w:t>
      </w:r>
    </w:p>
    <w:p w14:paraId="458791EE" w14:textId="77777777" w:rsidR="0043261D" w:rsidRPr="00B1431D" w:rsidRDefault="0043261D" w:rsidP="00341FC4">
      <w:pPr>
        <w:kinsoku w:val="0"/>
        <w:overflowPunct w:val="0"/>
        <w:autoSpaceDE w:val="0"/>
        <w:autoSpaceDN w:val="0"/>
        <w:adjustRightInd w:val="0"/>
        <w:ind w:firstLine="284"/>
        <w:rPr>
          <w:rFonts w:eastAsiaTheme="minorHAnsi"/>
          <w:bCs/>
          <w:color w:val="0F0C11"/>
          <w:w w:val="105"/>
          <w:sz w:val="22"/>
          <w:szCs w:val="22"/>
          <w:lang w:eastAsia="en-US"/>
        </w:rPr>
      </w:pPr>
      <w:r w:rsidRPr="00B1431D">
        <w:rPr>
          <w:rFonts w:eastAsiaTheme="minorHAnsi"/>
          <w:bCs/>
          <w:color w:val="0F0C11"/>
          <w:w w:val="105"/>
          <w:sz w:val="22"/>
          <w:szCs w:val="22"/>
          <w:lang w:eastAsia="en-US"/>
        </w:rPr>
        <w:t>14</w:t>
      </w:r>
      <w:r w:rsidRPr="00B1431D">
        <w:rPr>
          <w:rFonts w:eastAsiaTheme="minorHAnsi"/>
          <w:bCs/>
          <w:color w:val="0F0C11"/>
          <w:spacing w:val="-5"/>
          <w:w w:val="105"/>
          <w:sz w:val="22"/>
          <w:szCs w:val="22"/>
          <w:lang w:eastAsia="en-US"/>
        </w:rPr>
        <w:t xml:space="preserve"> </w:t>
      </w:r>
      <w:r w:rsidRPr="00B1431D">
        <w:rPr>
          <w:rFonts w:eastAsiaTheme="minorHAnsi"/>
          <w:bCs/>
          <w:color w:val="0F0C11"/>
          <w:w w:val="105"/>
          <w:sz w:val="22"/>
          <w:szCs w:val="22"/>
          <w:lang w:eastAsia="en-US"/>
        </w:rPr>
        <w:t>комплектов</w:t>
      </w:r>
      <w:r w:rsidRPr="00B1431D">
        <w:rPr>
          <w:rFonts w:eastAsiaTheme="minorHAnsi"/>
          <w:bCs/>
          <w:color w:val="0F0C11"/>
          <w:spacing w:val="2"/>
          <w:w w:val="105"/>
          <w:sz w:val="22"/>
          <w:szCs w:val="22"/>
          <w:lang w:eastAsia="en-US"/>
        </w:rPr>
        <w:t xml:space="preserve"> </w:t>
      </w:r>
      <w:r w:rsidRPr="00B1431D">
        <w:rPr>
          <w:rFonts w:eastAsiaTheme="minorHAnsi"/>
          <w:bCs/>
          <w:color w:val="0F0C11"/>
          <w:w w:val="105"/>
          <w:sz w:val="22"/>
          <w:szCs w:val="22"/>
          <w:lang w:eastAsia="en-US"/>
        </w:rPr>
        <w:t>-</w:t>
      </w:r>
      <w:r w:rsidRPr="00B1431D">
        <w:rPr>
          <w:rFonts w:eastAsiaTheme="minorHAnsi"/>
          <w:bCs/>
          <w:color w:val="0F0C11"/>
          <w:spacing w:val="49"/>
          <w:w w:val="105"/>
          <w:sz w:val="22"/>
          <w:szCs w:val="22"/>
          <w:lang w:eastAsia="en-US"/>
        </w:rPr>
        <w:t xml:space="preserve"> </w:t>
      </w:r>
      <w:r w:rsidRPr="00B1431D">
        <w:rPr>
          <w:rFonts w:eastAsiaTheme="minorHAnsi"/>
          <w:bCs/>
          <w:color w:val="0F0C11"/>
          <w:w w:val="105"/>
          <w:sz w:val="22"/>
          <w:szCs w:val="22"/>
          <w:lang w:eastAsia="en-US"/>
        </w:rPr>
        <w:t>14</w:t>
      </w:r>
      <w:r w:rsidRPr="00B1431D">
        <w:rPr>
          <w:rFonts w:eastAsiaTheme="minorHAnsi"/>
          <w:bCs/>
          <w:color w:val="0F0C11"/>
          <w:spacing w:val="-4"/>
          <w:w w:val="105"/>
          <w:sz w:val="22"/>
          <w:szCs w:val="22"/>
          <w:lang w:eastAsia="en-US"/>
        </w:rPr>
        <w:t xml:space="preserve"> </w:t>
      </w:r>
      <w:r w:rsidRPr="00B1431D">
        <w:rPr>
          <w:rFonts w:eastAsiaTheme="minorHAnsi"/>
          <w:bCs/>
          <w:color w:val="0F0C11"/>
          <w:w w:val="105"/>
          <w:sz w:val="22"/>
          <w:szCs w:val="22"/>
          <w:lang w:eastAsia="en-US"/>
        </w:rPr>
        <w:t>кг.</w:t>
      </w:r>
    </w:p>
    <w:p w14:paraId="7CF633C5" w14:textId="77777777" w:rsidR="0043261D" w:rsidRPr="00B1431D" w:rsidRDefault="0043261D" w:rsidP="00341FC4">
      <w:pPr>
        <w:kinsoku w:val="0"/>
        <w:overflowPunct w:val="0"/>
        <w:autoSpaceDE w:val="0"/>
        <w:autoSpaceDN w:val="0"/>
        <w:adjustRightInd w:val="0"/>
        <w:ind w:firstLine="284"/>
        <w:rPr>
          <w:rFonts w:eastAsiaTheme="minorHAnsi"/>
          <w:bCs/>
          <w:color w:val="0F0C11"/>
          <w:w w:val="105"/>
          <w:sz w:val="22"/>
          <w:szCs w:val="22"/>
          <w:lang w:eastAsia="en-US"/>
        </w:rPr>
      </w:pPr>
      <w:r w:rsidRPr="00B1431D">
        <w:rPr>
          <w:rFonts w:eastAsiaTheme="minorHAnsi"/>
          <w:bCs/>
          <w:color w:val="0F0C11"/>
          <w:w w:val="105"/>
          <w:sz w:val="22"/>
          <w:szCs w:val="22"/>
          <w:lang w:eastAsia="en-US"/>
        </w:rPr>
        <w:t>14</w:t>
      </w:r>
      <w:r w:rsidRPr="00B1431D">
        <w:rPr>
          <w:rFonts w:eastAsiaTheme="minorHAnsi"/>
          <w:bCs/>
          <w:color w:val="0F0C11"/>
          <w:spacing w:val="-8"/>
          <w:w w:val="105"/>
          <w:sz w:val="22"/>
          <w:szCs w:val="22"/>
          <w:lang w:eastAsia="en-US"/>
        </w:rPr>
        <w:t xml:space="preserve"> </w:t>
      </w:r>
      <w:r w:rsidRPr="00B1431D">
        <w:rPr>
          <w:rFonts w:eastAsiaTheme="minorHAnsi"/>
          <w:bCs/>
          <w:color w:val="0F0C11"/>
          <w:w w:val="105"/>
          <w:sz w:val="22"/>
          <w:szCs w:val="22"/>
          <w:lang w:eastAsia="en-US"/>
        </w:rPr>
        <w:t>раз</w:t>
      </w:r>
      <w:r w:rsidRPr="00B1431D">
        <w:rPr>
          <w:rFonts w:eastAsiaTheme="minorHAnsi"/>
          <w:bCs/>
          <w:color w:val="0F0C11"/>
          <w:spacing w:val="-3"/>
          <w:w w:val="105"/>
          <w:sz w:val="22"/>
          <w:szCs w:val="22"/>
          <w:lang w:eastAsia="en-US"/>
        </w:rPr>
        <w:t xml:space="preserve"> </w:t>
      </w:r>
      <w:r w:rsidRPr="00B1431D">
        <w:rPr>
          <w:rFonts w:eastAsiaTheme="minorHAnsi"/>
          <w:bCs/>
          <w:color w:val="0F0C11"/>
          <w:w w:val="105"/>
          <w:sz w:val="22"/>
          <w:szCs w:val="22"/>
          <w:lang w:eastAsia="en-US"/>
        </w:rPr>
        <w:t>смена</w:t>
      </w:r>
      <w:r w:rsidRPr="00B1431D">
        <w:rPr>
          <w:rFonts w:eastAsiaTheme="minorHAnsi"/>
          <w:bCs/>
          <w:color w:val="0F0C11"/>
          <w:spacing w:val="-1"/>
          <w:w w:val="105"/>
          <w:sz w:val="22"/>
          <w:szCs w:val="22"/>
          <w:lang w:eastAsia="en-US"/>
        </w:rPr>
        <w:t xml:space="preserve"> </w:t>
      </w:r>
      <w:r w:rsidRPr="00B1431D">
        <w:rPr>
          <w:rFonts w:eastAsiaTheme="minorHAnsi"/>
          <w:bCs/>
          <w:color w:val="0F0C11"/>
          <w:w w:val="105"/>
          <w:sz w:val="22"/>
          <w:szCs w:val="22"/>
          <w:lang w:eastAsia="en-US"/>
        </w:rPr>
        <w:t>белья</w:t>
      </w:r>
      <w:r w:rsidRPr="00B1431D">
        <w:rPr>
          <w:rFonts w:eastAsiaTheme="minorHAnsi"/>
          <w:bCs/>
          <w:color w:val="0F0C11"/>
          <w:spacing w:val="-2"/>
          <w:w w:val="105"/>
          <w:sz w:val="22"/>
          <w:szCs w:val="22"/>
          <w:lang w:eastAsia="en-US"/>
        </w:rPr>
        <w:t xml:space="preserve"> </w:t>
      </w:r>
      <w:r w:rsidRPr="00B1431D">
        <w:rPr>
          <w:rFonts w:eastAsiaTheme="minorHAnsi"/>
          <w:bCs/>
          <w:color w:val="0F0C11"/>
          <w:w w:val="105"/>
          <w:sz w:val="22"/>
          <w:szCs w:val="22"/>
          <w:lang w:eastAsia="en-US"/>
        </w:rPr>
        <w:t>за</w:t>
      </w:r>
      <w:r w:rsidRPr="00B1431D">
        <w:rPr>
          <w:rFonts w:eastAsiaTheme="minorHAnsi"/>
          <w:bCs/>
          <w:color w:val="0F0C11"/>
          <w:spacing w:val="-7"/>
          <w:w w:val="105"/>
          <w:sz w:val="22"/>
          <w:szCs w:val="22"/>
          <w:lang w:eastAsia="en-US"/>
        </w:rPr>
        <w:t xml:space="preserve"> </w:t>
      </w:r>
      <w:r w:rsidRPr="00B1431D">
        <w:rPr>
          <w:rFonts w:eastAsiaTheme="minorHAnsi"/>
          <w:bCs/>
          <w:color w:val="0F0C11"/>
          <w:w w:val="105"/>
          <w:sz w:val="22"/>
          <w:szCs w:val="22"/>
          <w:lang w:eastAsia="en-US"/>
        </w:rPr>
        <w:t>104</w:t>
      </w:r>
      <w:r w:rsidRPr="00B1431D">
        <w:rPr>
          <w:rFonts w:eastAsiaTheme="minorHAnsi"/>
          <w:bCs/>
          <w:color w:val="0F0C11"/>
          <w:spacing w:val="-5"/>
          <w:w w:val="105"/>
          <w:sz w:val="22"/>
          <w:szCs w:val="22"/>
          <w:lang w:eastAsia="en-US"/>
        </w:rPr>
        <w:t xml:space="preserve"> </w:t>
      </w:r>
      <w:r w:rsidRPr="00B1431D">
        <w:rPr>
          <w:rFonts w:eastAsiaTheme="minorHAnsi"/>
          <w:bCs/>
          <w:color w:val="0F0C11"/>
          <w:w w:val="105"/>
          <w:sz w:val="22"/>
          <w:szCs w:val="22"/>
          <w:lang w:eastAsia="en-US"/>
        </w:rPr>
        <w:t>суток</w:t>
      </w:r>
      <w:r w:rsidRPr="00B1431D">
        <w:rPr>
          <w:rFonts w:eastAsiaTheme="minorHAnsi"/>
          <w:bCs/>
          <w:color w:val="0F0C11"/>
          <w:spacing w:val="-8"/>
          <w:w w:val="105"/>
          <w:sz w:val="22"/>
          <w:szCs w:val="22"/>
          <w:lang w:eastAsia="en-US"/>
        </w:rPr>
        <w:t xml:space="preserve"> </w:t>
      </w:r>
      <w:r w:rsidRPr="00B1431D">
        <w:rPr>
          <w:rFonts w:eastAsiaTheme="minorHAnsi"/>
          <w:bCs/>
          <w:color w:val="0C0844"/>
          <w:w w:val="105"/>
          <w:sz w:val="22"/>
          <w:szCs w:val="22"/>
          <w:lang w:eastAsia="en-US"/>
        </w:rPr>
        <w:t>-</w:t>
      </w:r>
      <w:r w:rsidRPr="00B1431D">
        <w:rPr>
          <w:rFonts w:eastAsiaTheme="minorHAnsi"/>
          <w:bCs/>
          <w:color w:val="0C0844"/>
          <w:spacing w:val="53"/>
          <w:w w:val="105"/>
          <w:sz w:val="22"/>
          <w:szCs w:val="22"/>
          <w:lang w:eastAsia="en-US"/>
        </w:rPr>
        <w:t xml:space="preserve"> </w:t>
      </w:r>
      <w:r w:rsidRPr="00B1431D">
        <w:rPr>
          <w:rFonts w:eastAsiaTheme="minorHAnsi"/>
          <w:bCs/>
          <w:color w:val="0F0C11"/>
          <w:w w:val="105"/>
          <w:sz w:val="22"/>
          <w:szCs w:val="22"/>
          <w:lang w:eastAsia="en-US"/>
        </w:rPr>
        <w:t>208</w:t>
      </w:r>
      <w:r w:rsidRPr="00B1431D">
        <w:rPr>
          <w:rFonts w:eastAsiaTheme="minorHAnsi"/>
          <w:bCs/>
          <w:color w:val="0F0C11"/>
          <w:spacing w:val="-2"/>
          <w:w w:val="105"/>
          <w:sz w:val="22"/>
          <w:szCs w:val="22"/>
          <w:lang w:eastAsia="en-US"/>
        </w:rPr>
        <w:t xml:space="preserve"> </w:t>
      </w:r>
      <w:r w:rsidRPr="00B1431D">
        <w:rPr>
          <w:rFonts w:eastAsiaTheme="minorHAnsi"/>
          <w:bCs/>
          <w:color w:val="0F0C11"/>
          <w:w w:val="105"/>
          <w:sz w:val="22"/>
          <w:szCs w:val="22"/>
          <w:lang w:eastAsia="en-US"/>
        </w:rPr>
        <w:t>кг</w:t>
      </w:r>
    </w:p>
    <w:p w14:paraId="0C2D0461" w14:textId="77777777" w:rsidR="0043261D" w:rsidRPr="00B1431D" w:rsidRDefault="0043261D" w:rsidP="00341FC4">
      <w:pPr>
        <w:kinsoku w:val="0"/>
        <w:overflowPunct w:val="0"/>
        <w:autoSpaceDE w:val="0"/>
        <w:autoSpaceDN w:val="0"/>
        <w:adjustRightInd w:val="0"/>
        <w:ind w:firstLine="284"/>
        <w:rPr>
          <w:rFonts w:eastAsiaTheme="minorHAnsi"/>
          <w:bCs/>
          <w:color w:val="0F0C11"/>
          <w:w w:val="110"/>
          <w:sz w:val="22"/>
          <w:szCs w:val="22"/>
          <w:lang w:eastAsia="en-US"/>
        </w:rPr>
      </w:pPr>
      <w:r w:rsidRPr="00B1431D">
        <w:rPr>
          <w:rFonts w:eastAsiaTheme="minorHAnsi"/>
          <w:bCs/>
          <w:color w:val="0F0C11"/>
          <w:w w:val="110"/>
          <w:sz w:val="22"/>
          <w:szCs w:val="22"/>
          <w:lang w:eastAsia="en-US"/>
        </w:rPr>
        <w:t>3</w:t>
      </w:r>
      <w:r w:rsidRPr="00B1431D">
        <w:rPr>
          <w:rFonts w:eastAsiaTheme="minorHAnsi"/>
          <w:bCs/>
          <w:color w:val="0F0C11"/>
          <w:spacing w:val="-11"/>
          <w:w w:val="110"/>
          <w:sz w:val="22"/>
          <w:szCs w:val="22"/>
          <w:lang w:eastAsia="en-US"/>
        </w:rPr>
        <w:t xml:space="preserve"> </w:t>
      </w:r>
      <w:r w:rsidRPr="00B1431D">
        <w:rPr>
          <w:rFonts w:eastAsiaTheme="minorHAnsi"/>
          <w:bCs/>
          <w:color w:val="0F0C11"/>
          <w:w w:val="110"/>
          <w:sz w:val="22"/>
          <w:szCs w:val="22"/>
          <w:lang w:eastAsia="en-US"/>
        </w:rPr>
        <w:t>раза</w:t>
      </w:r>
      <w:r w:rsidRPr="00B1431D">
        <w:rPr>
          <w:rFonts w:eastAsiaTheme="minorHAnsi"/>
          <w:bCs/>
          <w:color w:val="0F0C11"/>
          <w:spacing w:val="-10"/>
          <w:w w:val="110"/>
          <w:sz w:val="22"/>
          <w:szCs w:val="22"/>
          <w:lang w:eastAsia="en-US"/>
        </w:rPr>
        <w:t xml:space="preserve"> </w:t>
      </w:r>
      <w:r w:rsidRPr="00B1431D">
        <w:rPr>
          <w:rFonts w:eastAsiaTheme="minorHAnsi"/>
          <w:bCs/>
          <w:color w:val="0F0C11"/>
          <w:w w:val="110"/>
          <w:sz w:val="22"/>
          <w:szCs w:val="22"/>
          <w:lang w:eastAsia="en-US"/>
        </w:rPr>
        <w:t>стирка</w:t>
      </w:r>
      <w:r w:rsidRPr="00B1431D">
        <w:rPr>
          <w:rFonts w:eastAsiaTheme="minorHAnsi"/>
          <w:bCs/>
          <w:color w:val="0F0C11"/>
          <w:spacing w:val="1"/>
          <w:w w:val="110"/>
          <w:sz w:val="22"/>
          <w:szCs w:val="22"/>
          <w:lang w:eastAsia="en-US"/>
        </w:rPr>
        <w:t xml:space="preserve"> </w:t>
      </w:r>
      <w:r w:rsidRPr="00B1431D">
        <w:rPr>
          <w:rFonts w:eastAsiaTheme="minorHAnsi"/>
          <w:bCs/>
          <w:color w:val="0F0C11"/>
          <w:w w:val="110"/>
          <w:sz w:val="22"/>
          <w:szCs w:val="22"/>
          <w:lang w:eastAsia="en-US"/>
        </w:rPr>
        <w:t>14</w:t>
      </w:r>
      <w:r w:rsidRPr="00B1431D">
        <w:rPr>
          <w:rFonts w:eastAsiaTheme="minorHAnsi"/>
          <w:bCs/>
          <w:color w:val="0F0C11"/>
          <w:spacing w:val="-11"/>
          <w:w w:val="110"/>
          <w:sz w:val="22"/>
          <w:szCs w:val="22"/>
          <w:lang w:eastAsia="en-US"/>
        </w:rPr>
        <w:t xml:space="preserve"> </w:t>
      </w:r>
      <w:r w:rsidRPr="00B1431D">
        <w:rPr>
          <w:rFonts w:eastAsiaTheme="minorHAnsi"/>
          <w:bCs/>
          <w:color w:val="0F0C11"/>
          <w:w w:val="110"/>
          <w:sz w:val="22"/>
          <w:szCs w:val="22"/>
          <w:lang w:eastAsia="en-US"/>
        </w:rPr>
        <w:t>одеял</w:t>
      </w:r>
      <w:r w:rsidRPr="00B1431D">
        <w:rPr>
          <w:rFonts w:eastAsiaTheme="minorHAnsi"/>
          <w:bCs/>
          <w:color w:val="0F0C11"/>
          <w:spacing w:val="2"/>
          <w:w w:val="110"/>
          <w:sz w:val="22"/>
          <w:szCs w:val="22"/>
          <w:lang w:eastAsia="en-US"/>
        </w:rPr>
        <w:t xml:space="preserve"> </w:t>
      </w:r>
      <w:r w:rsidRPr="00B1431D">
        <w:rPr>
          <w:rFonts w:eastAsiaTheme="minorHAnsi"/>
          <w:bCs/>
          <w:color w:val="0F0C11"/>
          <w:w w:val="110"/>
          <w:sz w:val="22"/>
          <w:szCs w:val="22"/>
          <w:lang w:eastAsia="en-US"/>
        </w:rPr>
        <w:t>(1</w:t>
      </w:r>
      <w:r w:rsidRPr="00B1431D">
        <w:rPr>
          <w:rFonts w:eastAsiaTheme="minorHAnsi"/>
          <w:bCs/>
          <w:color w:val="0F0C11"/>
          <w:spacing w:val="-9"/>
          <w:w w:val="110"/>
          <w:sz w:val="22"/>
          <w:szCs w:val="22"/>
          <w:lang w:eastAsia="en-US"/>
        </w:rPr>
        <w:t xml:space="preserve"> </w:t>
      </w:r>
      <w:r w:rsidRPr="00B1431D">
        <w:rPr>
          <w:rFonts w:eastAsiaTheme="minorHAnsi"/>
          <w:bCs/>
          <w:color w:val="0F0C11"/>
          <w:w w:val="110"/>
          <w:sz w:val="22"/>
          <w:szCs w:val="22"/>
          <w:lang w:eastAsia="en-US"/>
        </w:rPr>
        <w:t>раз</w:t>
      </w:r>
      <w:r w:rsidRPr="00B1431D">
        <w:rPr>
          <w:rFonts w:eastAsiaTheme="minorHAnsi"/>
          <w:bCs/>
          <w:color w:val="0F0C11"/>
          <w:spacing w:val="-10"/>
          <w:w w:val="110"/>
          <w:sz w:val="22"/>
          <w:szCs w:val="22"/>
          <w:lang w:eastAsia="en-US"/>
        </w:rPr>
        <w:t xml:space="preserve"> </w:t>
      </w:r>
      <w:r w:rsidRPr="00B1431D">
        <w:rPr>
          <w:rFonts w:eastAsiaTheme="minorHAnsi"/>
          <w:bCs/>
          <w:color w:val="0F0C11"/>
          <w:w w:val="110"/>
          <w:sz w:val="22"/>
          <w:szCs w:val="22"/>
          <w:lang w:eastAsia="en-US"/>
        </w:rPr>
        <w:t>в</w:t>
      </w:r>
      <w:r w:rsidRPr="00B1431D">
        <w:rPr>
          <w:rFonts w:eastAsiaTheme="minorHAnsi"/>
          <w:bCs/>
          <w:color w:val="0F0C11"/>
          <w:spacing w:val="-5"/>
          <w:w w:val="110"/>
          <w:sz w:val="22"/>
          <w:szCs w:val="22"/>
          <w:lang w:eastAsia="en-US"/>
        </w:rPr>
        <w:t xml:space="preserve"> </w:t>
      </w:r>
      <w:r w:rsidRPr="00B1431D">
        <w:rPr>
          <w:rFonts w:eastAsiaTheme="minorHAnsi"/>
          <w:bCs/>
          <w:color w:val="0F0C11"/>
          <w:w w:val="110"/>
          <w:sz w:val="22"/>
          <w:szCs w:val="22"/>
          <w:lang w:eastAsia="en-US"/>
        </w:rPr>
        <w:t>месяц)-</w:t>
      </w:r>
      <w:r w:rsidRPr="00B1431D">
        <w:rPr>
          <w:rFonts w:eastAsiaTheme="minorHAnsi"/>
          <w:bCs/>
          <w:color w:val="0F0C11"/>
          <w:spacing w:val="-15"/>
          <w:w w:val="110"/>
          <w:sz w:val="22"/>
          <w:szCs w:val="22"/>
          <w:lang w:eastAsia="en-US"/>
        </w:rPr>
        <w:t xml:space="preserve"> </w:t>
      </w:r>
      <w:r w:rsidRPr="00B1431D">
        <w:rPr>
          <w:rFonts w:eastAsiaTheme="minorHAnsi"/>
          <w:bCs/>
          <w:color w:val="0F0C11"/>
          <w:w w:val="110"/>
          <w:sz w:val="22"/>
          <w:szCs w:val="22"/>
          <w:lang w:eastAsia="en-US"/>
        </w:rPr>
        <w:t>3x(14xl,5)</w:t>
      </w:r>
      <w:r w:rsidRPr="00B1431D">
        <w:rPr>
          <w:rFonts w:eastAsiaTheme="minorHAnsi"/>
          <w:bCs/>
          <w:color w:val="0F0C11"/>
          <w:spacing w:val="3"/>
          <w:w w:val="110"/>
          <w:sz w:val="22"/>
          <w:szCs w:val="22"/>
          <w:lang w:eastAsia="en-US"/>
        </w:rPr>
        <w:t xml:space="preserve"> </w:t>
      </w:r>
      <w:r w:rsidRPr="00B1431D">
        <w:rPr>
          <w:rFonts w:eastAsiaTheme="minorHAnsi"/>
          <w:bCs/>
          <w:color w:val="0F0C11"/>
          <w:w w:val="110"/>
          <w:sz w:val="22"/>
          <w:szCs w:val="22"/>
          <w:lang w:eastAsia="en-US"/>
        </w:rPr>
        <w:t>=</w:t>
      </w:r>
      <w:r w:rsidRPr="00B1431D">
        <w:rPr>
          <w:rFonts w:eastAsiaTheme="minorHAnsi"/>
          <w:bCs/>
          <w:color w:val="0F0C11"/>
          <w:spacing w:val="-8"/>
          <w:w w:val="110"/>
          <w:sz w:val="22"/>
          <w:szCs w:val="22"/>
          <w:lang w:eastAsia="en-US"/>
        </w:rPr>
        <w:t xml:space="preserve"> </w:t>
      </w:r>
      <w:r w:rsidRPr="00B1431D">
        <w:rPr>
          <w:rFonts w:eastAsiaTheme="minorHAnsi"/>
          <w:bCs/>
          <w:color w:val="0F0C11"/>
          <w:w w:val="110"/>
          <w:sz w:val="22"/>
          <w:szCs w:val="22"/>
          <w:lang w:eastAsia="en-US"/>
        </w:rPr>
        <w:t>63</w:t>
      </w:r>
      <w:r w:rsidRPr="00B1431D">
        <w:rPr>
          <w:rFonts w:eastAsiaTheme="minorHAnsi"/>
          <w:bCs/>
          <w:color w:val="0F0C11"/>
          <w:spacing w:val="-3"/>
          <w:w w:val="110"/>
          <w:sz w:val="22"/>
          <w:szCs w:val="22"/>
          <w:lang w:eastAsia="en-US"/>
        </w:rPr>
        <w:t xml:space="preserve"> </w:t>
      </w:r>
      <w:r w:rsidRPr="00B1431D">
        <w:rPr>
          <w:rFonts w:eastAsiaTheme="minorHAnsi"/>
          <w:bCs/>
          <w:color w:val="0F0C11"/>
          <w:w w:val="110"/>
          <w:sz w:val="22"/>
          <w:szCs w:val="22"/>
          <w:lang w:eastAsia="en-US"/>
        </w:rPr>
        <w:t>кг</w:t>
      </w:r>
    </w:p>
    <w:p w14:paraId="360DC1CC" w14:textId="77777777" w:rsidR="0043261D" w:rsidRPr="00B1431D" w:rsidRDefault="0043261D" w:rsidP="00341FC4">
      <w:pPr>
        <w:kinsoku w:val="0"/>
        <w:overflowPunct w:val="0"/>
        <w:autoSpaceDE w:val="0"/>
        <w:autoSpaceDN w:val="0"/>
        <w:adjustRightInd w:val="0"/>
        <w:ind w:firstLine="284"/>
        <w:outlineLvl w:val="0"/>
        <w:rPr>
          <w:rFonts w:eastAsiaTheme="minorHAnsi"/>
          <w:bCs/>
          <w:color w:val="0F0C11"/>
          <w:sz w:val="22"/>
          <w:szCs w:val="22"/>
          <w:lang w:eastAsia="en-US"/>
        </w:rPr>
      </w:pPr>
      <w:r w:rsidRPr="00B1431D">
        <w:rPr>
          <w:rFonts w:eastAsiaTheme="minorHAnsi"/>
          <w:bCs/>
          <w:color w:val="0F0C11"/>
          <w:sz w:val="22"/>
          <w:szCs w:val="22"/>
          <w:lang w:eastAsia="en-US"/>
        </w:rPr>
        <w:t>261</w:t>
      </w:r>
      <w:r w:rsidRPr="00B1431D">
        <w:rPr>
          <w:rFonts w:eastAsiaTheme="minorHAnsi"/>
          <w:bCs/>
          <w:color w:val="0F0C11"/>
          <w:spacing w:val="-3"/>
          <w:sz w:val="22"/>
          <w:szCs w:val="22"/>
          <w:lang w:eastAsia="en-US"/>
        </w:rPr>
        <w:t xml:space="preserve"> </w:t>
      </w:r>
      <w:r w:rsidRPr="00B1431D">
        <w:rPr>
          <w:rFonts w:eastAsiaTheme="minorHAnsi"/>
          <w:bCs/>
          <w:color w:val="0F0C11"/>
          <w:sz w:val="22"/>
          <w:szCs w:val="22"/>
          <w:lang w:eastAsia="en-US"/>
        </w:rPr>
        <w:t>дней</w:t>
      </w:r>
    </w:p>
    <w:p w14:paraId="48D090AA" w14:textId="77777777" w:rsidR="0043261D" w:rsidRPr="00B1431D" w:rsidRDefault="0043261D" w:rsidP="00341FC4">
      <w:pPr>
        <w:kinsoku w:val="0"/>
        <w:overflowPunct w:val="0"/>
        <w:autoSpaceDE w:val="0"/>
        <w:autoSpaceDN w:val="0"/>
        <w:adjustRightInd w:val="0"/>
        <w:ind w:firstLine="284"/>
        <w:rPr>
          <w:rFonts w:eastAsiaTheme="minorHAnsi"/>
          <w:bCs/>
          <w:color w:val="0F0C11"/>
          <w:w w:val="105"/>
          <w:sz w:val="22"/>
          <w:szCs w:val="22"/>
          <w:lang w:eastAsia="en-US"/>
        </w:rPr>
      </w:pPr>
      <w:r w:rsidRPr="00B1431D">
        <w:rPr>
          <w:rFonts w:eastAsiaTheme="minorHAnsi"/>
          <w:bCs/>
          <w:color w:val="0F0C11"/>
          <w:w w:val="105"/>
          <w:sz w:val="22"/>
          <w:szCs w:val="22"/>
          <w:lang w:eastAsia="en-US"/>
        </w:rPr>
        <w:t>37</w:t>
      </w:r>
      <w:r w:rsidRPr="00B1431D">
        <w:rPr>
          <w:rFonts w:eastAsiaTheme="minorHAnsi"/>
          <w:bCs/>
          <w:color w:val="0F0C11"/>
          <w:spacing w:val="-8"/>
          <w:w w:val="105"/>
          <w:sz w:val="22"/>
          <w:szCs w:val="22"/>
          <w:lang w:eastAsia="en-US"/>
        </w:rPr>
        <w:t xml:space="preserve"> </w:t>
      </w:r>
      <w:r w:rsidRPr="00B1431D">
        <w:rPr>
          <w:rFonts w:eastAsiaTheme="minorHAnsi"/>
          <w:bCs/>
          <w:color w:val="0F0C11"/>
          <w:w w:val="105"/>
          <w:sz w:val="22"/>
          <w:szCs w:val="22"/>
          <w:lang w:eastAsia="en-US"/>
        </w:rPr>
        <w:t>смен</w:t>
      </w:r>
      <w:r w:rsidRPr="00B1431D">
        <w:rPr>
          <w:rFonts w:eastAsiaTheme="minorHAnsi"/>
          <w:bCs/>
          <w:color w:val="0F0C11"/>
          <w:spacing w:val="-5"/>
          <w:w w:val="105"/>
          <w:sz w:val="22"/>
          <w:szCs w:val="22"/>
          <w:lang w:eastAsia="en-US"/>
        </w:rPr>
        <w:t xml:space="preserve"> </w:t>
      </w:r>
      <w:r w:rsidRPr="00B1431D">
        <w:rPr>
          <w:rFonts w:eastAsiaTheme="minorHAnsi"/>
          <w:bCs/>
          <w:color w:val="0F0C11"/>
          <w:w w:val="105"/>
          <w:sz w:val="22"/>
          <w:szCs w:val="22"/>
          <w:lang w:eastAsia="en-US"/>
        </w:rPr>
        <w:t>белья</w:t>
      </w:r>
      <w:r w:rsidRPr="00B1431D">
        <w:rPr>
          <w:rFonts w:eastAsiaTheme="minorHAnsi"/>
          <w:bCs/>
          <w:color w:val="0F0C11"/>
          <w:spacing w:val="1"/>
          <w:w w:val="105"/>
          <w:sz w:val="22"/>
          <w:szCs w:val="22"/>
          <w:lang w:eastAsia="en-US"/>
        </w:rPr>
        <w:t xml:space="preserve"> </w:t>
      </w:r>
      <w:r w:rsidRPr="00B1431D">
        <w:rPr>
          <w:rFonts w:eastAsiaTheme="minorHAnsi"/>
          <w:bCs/>
          <w:color w:val="0F0C11"/>
          <w:w w:val="105"/>
          <w:sz w:val="22"/>
          <w:szCs w:val="22"/>
          <w:lang w:eastAsia="en-US"/>
        </w:rPr>
        <w:t>по</w:t>
      </w:r>
      <w:r w:rsidRPr="00B1431D">
        <w:rPr>
          <w:rFonts w:eastAsiaTheme="minorHAnsi"/>
          <w:bCs/>
          <w:color w:val="0F0C11"/>
          <w:spacing w:val="4"/>
          <w:w w:val="105"/>
          <w:sz w:val="22"/>
          <w:szCs w:val="22"/>
          <w:lang w:eastAsia="en-US"/>
        </w:rPr>
        <w:t xml:space="preserve"> </w:t>
      </w:r>
      <w:r w:rsidRPr="00B1431D">
        <w:rPr>
          <w:rFonts w:eastAsiaTheme="minorHAnsi"/>
          <w:bCs/>
          <w:color w:val="0F0C11"/>
          <w:w w:val="105"/>
          <w:sz w:val="22"/>
          <w:szCs w:val="22"/>
          <w:lang w:eastAsia="en-US"/>
        </w:rPr>
        <w:t>9</w:t>
      </w:r>
      <w:r w:rsidRPr="00B1431D">
        <w:rPr>
          <w:rFonts w:eastAsiaTheme="minorHAnsi"/>
          <w:bCs/>
          <w:color w:val="0F0C11"/>
          <w:spacing w:val="-8"/>
          <w:w w:val="105"/>
          <w:sz w:val="22"/>
          <w:szCs w:val="22"/>
          <w:lang w:eastAsia="en-US"/>
        </w:rPr>
        <w:t xml:space="preserve"> </w:t>
      </w:r>
      <w:r w:rsidRPr="00B1431D">
        <w:rPr>
          <w:rFonts w:eastAsiaTheme="minorHAnsi"/>
          <w:bCs/>
          <w:color w:val="0F0C11"/>
          <w:w w:val="105"/>
          <w:sz w:val="22"/>
          <w:szCs w:val="22"/>
          <w:lang w:eastAsia="en-US"/>
        </w:rPr>
        <w:t>компл.</w:t>
      </w:r>
      <w:r w:rsidRPr="00B1431D">
        <w:rPr>
          <w:rFonts w:eastAsiaTheme="minorHAnsi"/>
          <w:bCs/>
          <w:color w:val="0F0C11"/>
          <w:spacing w:val="5"/>
          <w:w w:val="105"/>
          <w:sz w:val="22"/>
          <w:szCs w:val="22"/>
          <w:lang w:eastAsia="en-US"/>
        </w:rPr>
        <w:t xml:space="preserve"> </w:t>
      </w:r>
      <w:r w:rsidRPr="00B1431D">
        <w:rPr>
          <w:rFonts w:eastAsiaTheme="minorHAnsi"/>
          <w:bCs/>
          <w:color w:val="0F0C11"/>
          <w:w w:val="105"/>
          <w:sz w:val="22"/>
          <w:szCs w:val="22"/>
          <w:lang w:eastAsia="en-US"/>
        </w:rPr>
        <w:t>(9</w:t>
      </w:r>
      <w:r w:rsidRPr="00B1431D">
        <w:rPr>
          <w:rFonts w:eastAsiaTheme="minorHAnsi"/>
          <w:bCs/>
          <w:color w:val="0F0C11"/>
          <w:spacing w:val="-7"/>
          <w:w w:val="105"/>
          <w:sz w:val="22"/>
          <w:szCs w:val="22"/>
          <w:lang w:eastAsia="en-US"/>
        </w:rPr>
        <w:t xml:space="preserve"> </w:t>
      </w:r>
      <w:r w:rsidRPr="00B1431D">
        <w:rPr>
          <w:rFonts w:eastAsiaTheme="minorHAnsi"/>
          <w:bCs/>
          <w:color w:val="0F0C11"/>
          <w:w w:val="105"/>
          <w:sz w:val="22"/>
          <w:szCs w:val="22"/>
          <w:lang w:eastAsia="en-US"/>
        </w:rPr>
        <w:t>кг)</w:t>
      </w:r>
      <w:r w:rsidRPr="00B1431D">
        <w:rPr>
          <w:rFonts w:eastAsiaTheme="minorHAnsi"/>
          <w:bCs/>
          <w:color w:val="0F0C11"/>
          <w:spacing w:val="-18"/>
          <w:w w:val="105"/>
          <w:sz w:val="22"/>
          <w:szCs w:val="22"/>
          <w:lang w:eastAsia="en-US"/>
        </w:rPr>
        <w:t xml:space="preserve"> </w:t>
      </w:r>
      <w:r w:rsidRPr="00B1431D">
        <w:rPr>
          <w:rFonts w:eastAsiaTheme="minorHAnsi"/>
          <w:bCs/>
          <w:color w:val="0C0844"/>
          <w:w w:val="105"/>
          <w:sz w:val="22"/>
          <w:szCs w:val="22"/>
          <w:lang w:eastAsia="en-US"/>
        </w:rPr>
        <w:t>-</w:t>
      </w:r>
      <w:r w:rsidRPr="00B1431D">
        <w:rPr>
          <w:rFonts w:eastAsiaTheme="minorHAnsi"/>
          <w:bCs/>
          <w:color w:val="0C0844"/>
          <w:spacing w:val="50"/>
          <w:w w:val="105"/>
          <w:sz w:val="22"/>
          <w:szCs w:val="22"/>
          <w:lang w:eastAsia="en-US"/>
        </w:rPr>
        <w:t xml:space="preserve"> </w:t>
      </w:r>
      <w:r w:rsidRPr="00B1431D">
        <w:rPr>
          <w:rFonts w:eastAsiaTheme="minorHAnsi"/>
          <w:bCs/>
          <w:color w:val="0F0C11"/>
          <w:w w:val="105"/>
          <w:sz w:val="22"/>
          <w:szCs w:val="22"/>
          <w:lang w:eastAsia="en-US"/>
        </w:rPr>
        <w:t>333</w:t>
      </w:r>
      <w:r w:rsidRPr="00B1431D">
        <w:rPr>
          <w:rFonts w:eastAsiaTheme="minorHAnsi"/>
          <w:bCs/>
          <w:color w:val="0F0C11"/>
          <w:spacing w:val="-3"/>
          <w:w w:val="105"/>
          <w:sz w:val="22"/>
          <w:szCs w:val="22"/>
          <w:lang w:eastAsia="en-US"/>
        </w:rPr>
        <w:t xml:space="preserve"> </w:t>
      </w:r>
      <w:r w:rsidRPr="00B1431D">
        <w:rPr>
          <w:rFonts w:eastAsiaTheme="minorHAnsi"/>
          <w:bCs/>
          <w:color w:val="0F0C11"/>
          <w:w w:val="105"/>
          <w:sz w:val="22"/>
          <w:szCs w:val="22"/>
          <w:lang w:eastAsia="en-US"/>
        </w:rPr>
        <w:t>кг</w:t>
      </w:r>
    </w:p>
    <w:p w14:paraId="044AB6A2" w14:textId="77777777" w:rsidR="0043261D" w:rsidRPr="00B1431D" w:rsidRDefault="0043261D" w:rsidP="00341FC4">
      <w:pPr>
        <w:kinsoku w:val="0"/>
        <w:overflowPunct w:val="0"/>
        <w:autoSpaceDE w:val="0"/>
        <w:autoSpaceDN w:val="0"/>
        <w:adjustRightInd w:val="0"/>
        <w:ind w:firstLine="284"/>
        <w:rPr>
          <w:rFonts w:eastAsiaTheme="minorHAnsi"/>
          <w:bCs/>
          <w:color w:val="0F0C11"/>
          <w:w w:val="110"/>
          <w:sz w:val="22"/>
          <w:szCs w:val="22"/>
          <w:lang w:eastAsia="en-US"/>
        </w:rPr>
      </w:pPr>
      <w:r w:rsidRPr="00B1431D">
        <w:rPr>
          <w:rFonts w:eastAsiaTheme="minorHAnsi"/>
          <w:bCs/>
          <w:color w:val="0F0C11"/>
          <w:w w:val="110"/>
          <w:sz w:val="22"/>
          <w:szCs w:val="22"/>
          <w:lang w:eastAsia="en-US"/>
        </w:rPr>
        <w:t>9</w:t>
      </w:r>
      <w:r w:rsidRPr="00B1431D">
        <w:rPr>
          <w:rFonts w:eastAsiaTheme="minorHAnsi"/>
          <w:bCs/>
          <w:color w:val="0F0C11"/>
          <w:spacing w:val="-10"/>
          <w:w w:val="110"/>
          <w:sz w:val="22"/>
          <w:szCs w:val="22"/>
          <w:lang w:eastAsia="en-US"/>
        </w:rPr>
        <w:t xml:space="preserve"> </w:t>
      </w:r>
      <w:r w:rsidRPr="00B1431D">
        <w:rPr>
          <w:rFonts w:eastAsiaTheme="minorHAnsi"/>
          <w:bCs/>
          <w:color w:val="0F0C11"/>
          <w:w w:val="110"/>
          <w:sz w:val="22"/>
          <w:szCs w:val="22"/>
          <w:lang w:eastAsia="en-US"/>
        </w:rPr>
        <w:t>раз</w:t>
      </w:r>
      <w:r w:rsidRPr="00B1431D">
        <w:rPr>
          <w:rFonts w:eastAsiaTheme="minorHAnsi"/>
          <w:bCs/>
          <w:color w:val="0F0C11"/>
          <w:spacing w:val="-3"/>
          <w:w w:val="110"/>
          <w:sz w:val="22"/>
          <w:szCs w:val="22"/>
          <w:lang w:eastAsia="en-US"/>
        </w:rPr>
        <w:t xml:space="preserve"> </w:t>
      </w:r>
      <w:r w:rsidRPr="00B1431D">
        <w:rPr>
          <w:rFonts w:eastAsiaTheme="minorHAnsi"/>
          <w:bCs/>
          <w:color w:val="0F0C11"/>
          <w:w w:val="110"/>
          <w:sz w:val="22"/>
          <w:szCs w:val="22"/>
          <w:lang w:eastAsia="en-US"/>
        </w:rPr>
        <w:t>стирка</w:t>
      </w:r>
      <w:r w:rsidRPr="00B1431D">
        <w:rPr>
          <w:rFonts w:eastAsiaTheme="minorHAnsi"/>
          <w:bCs/>
          <w:color w:val="0F0C11"/>
          <w:spacing w:val="-6"/>
          <w:w w:val="110"/>
          <w:sz w:val="22"/>
          <w:szCs w:val="22"/>
          <w:lang w:eastAsia="en-US"/>
        </w:rPr>
        <w:t xml:space="preserve"> </w:t>
      </w:r>
      <w:r w:rsidRPr="00B1431D">
        <w:rPr>
          <w:rFonts w:eastAsiaTheme="minorHAnsi"/>
          <w:bCs/>
          <w:color w:val="0F0C11"/>
          <w:w w:val="110"/>
          <w:sz w:val="22"/>
          <w:szCs w:val="22"/>
          <w:lang w:eastAsia="en-US"/>
        </w:rPr>
        <w:t>9</w:t>
      </w:r>
      <w:r w:rsidRPr="00B1431D">
        <w:rPr>
          <w:rFonts w:eastAsiaTheme="minorHAnsi"/>
          <w:bCs/>
          <w:color w:val="0F0C11"/>
          <w:spacing w:val="-5"/>
          <w:w w:val="110"/>
          <w:sz w:val="22"/>
          <w:szCs w:val="22"/>
          <w:lang w:eastAsia="en-US"/>
        </w:rPr>
        <w:t xml:space="preserve"> </w:t>
      </w:r>
      <w:r w:rsidRPr="00B1431D">
        <w:rPr>
          <w:rFonts w:eastAsiaTheme="minorHAnsi"/>
          <w:bCs/>
          <w:color w:val="0F0C11"/>
          <w:w w:val="110"/>
          <w:sz w:val="22"/>
          <w:szCs w:val="22"/>
          <w:lang w:eastAsia="en-US"/>
        </w:rPr>
        <w:t>одеял</w:t>
      </w:r>
      <w:r w:rsidRPr="00B1431D">
        <w:rPr>
          <w:rFonts w:eastAsiaTheme="minorHAnsi"/>
          <w:bCs/>
          <w:color w:val="0F0C11"/>
          <w:spacing w:val="2"/>
          <w:w w:val="110"/>
          <w:sz w:val="22"/>
          <w:szCs w:val="22"/>
          <w:lang w:eastAsia="en-US"/>
        </w:rPr>
        <w:t xml:space="preserve"> </w:t>
      </w:r>
      <w:r w:rsidRPr="00B1431D">
        <w:rPr>
          <w:rFonts w:eastAsiaTheme="minorHAnsi"/>
          <w:bCs/>
          <w:color w:val="0F0C11"/>
          <w:w w:val="110"/>
          <w:sz w:val="22"/>
          <w:szCs w:val="22"/>
          <w:lang w:eastAsia="en-US"/>
        </w:rPr>
        <w:t>(1</w:t>
      </w:r>
      <w:r w:rsidRPr="00B1431D">
        <w:rPr>
          <w:rFonts w:eastAsiaTheme="minorHAnsi"/>
          <w:bCs/>
          <w:color w:val="0F0C11"/>
          <w:spacing w:val="-9"/>
          <w:w w:val="110"/>
          <w:sz w:val="22"/>
          <w:szCs w:val="22"/>
          <w:lang w:eastAsia="en-US"/>
        </w:rPr>
        <w:t xml:space="preserve"> </w:t>
      </w:r>
      <w:r w:rsidRPr="00B1431D">
        <w:rPr>
          <w:rFonts w:eastAsiaTheme="minorHAnsi"/>
          <w:bCs/>
          <w:color w:val="0F0C11"/>
          <w:w w:val="110"/>
          <w:sz w:val="22"/>
          <w:szCs w:val="22"/>
          <w:lang w:eastAsia="en-US"/>
        </w:rPr>
        <w:t>раз</w:t>
      </w:r>
      <w:r w:rsidRPr="00B1431D">
        <w:rPr>
          <w:rFonts w:eastAsiaTheme="minorHAnsi"/>
          <w:bCs/>
          <w:color w:val="0F0C11"/>
          <w:spacing w:val="-5"/>
          <w:w w:val="110"/>
          <w:sz w:val="22"/>
          <w:szCs w:val="22"/>
          <w:lang w:eastAsia="en-US"/>
        </w:rPr>
        <w:t xml:space="preserve"> </w:t>
      </w:r>
      <w:r w:rsidRPr="00B1431D">
        <w:rPr>
          <w:rFonts w:eastAsiaTheme="minorHAnsi"/>
          <w:bCs/>
          <w:color w:val="0F0C11"/>
          <w:w w:val="110"/>
          <w:sz w:val="22"/>
          <w:szCs w:val="22"/>
          <w:lang w:eastAsia="en-US"/>
        </w:rPr>
        <w:t>в</w:t>
      </w:r>
      <w:r w:rsidRPr="00B1431D">
        <w:rPr>
          <w:rFonts w:eastAsiaTheme="minorHAnsi"/>
          <w:bCs/>
          <w:color w:val="0F0C11"/>
          <w:spacing w:val="-5"/>
          <w:w w:val="110"/>
          <w:sz w:val="22"/>
          <w:szCs w:val="22"/>
          <w:lang w:eastAsia="en-US"/>
        </w:rPr>
        <w:t xml:space="preserve"> </w:t>
      </w:r>
      <w:r w:rsidRPr="00B1431D">
        <w:rPr>
          <w:rFonts w:eastAsiaTheme="minorHAnsi"/>
          <w:bCs/>
          <w:color w:val="0F0C11"/>
          <w:w w:val="110"/>
          <w:sz w:val="22"/>
          <w:szCs w:val="22"/>
          <w:lang w:eastAsia="en-US"/>
        </w:rPr>
        <w:t>месяц)-</w:t>
      </w:r>
      <w:r w:rsidRPr="00B1431D">
        <w:rPr>
          <w:rFonts w:eastAsiaTheme="minorHAnsi"/>
          <w:bCs/>
          <w:color w:val="0F0C11"/>
          <w:spacing w:val="-15"/>
          <w:w w:val="110"/>
          <w:sz w:val="22"/>
          <w:szCs w:val="22"/>
          <w:lang w:eastAsia="en-US"/>
        </w:rPr>
        <w:t xml:space="preserve"> </w:t>
      </w:r>
      <w:r w:rsidRPr="00B1431D">
        <w:rPr>
          <w:rFonts w:eastAsiaTheme="minorHAnsi"/>
          <w:bCs/>
          <w:color w:val="0F0C11"/>
          <w:w w:val="110"/>
          <w:sz w:val="22"/>
          <w:szCs w:val="22"/>
          <w:lang w:eastAsia="en-US"/>
        </w:rPr>
        <w:t>9x(9xl,5)</w:t>
      </w:r>
      <w:r w:rsidRPr="00B1431D">
        <w:rPr>
          <w:rFonts w:eastAsiaTheme="minorHAnsi"/>
          <w:bCs/>
          <w:color w:val="0F0C11"/>
          <w:spacing w:val="4"/>
          <w:w w:val="110"/>
          <w:sz w:val="22"/>
          <w:szCs w:val="22"/>
          <w:lang w:eastAsia="en-US"/>
        </w:rPr>
        <w:t xml:space="preserve"> </w:t>
      </w:r>
      <w:r w:rsidRPr="00B1431D">
        <w:rPr>
          <w:rFonts w:eastAsiaTheme="minorHAnsi"/>
          <w:bCs/>
          <w:color w:val="0F0C11"/>
          <w:w w:val="110"/>
          <w:sz w:val="22"/>
          <w:szCs w:val="22"/>
          <w:lang w:eastAsia="en-US"/>
        </w:rPr>
        <w:t>=</w:t>
      </w:r>
      <w:r w:rsidRPr="00B1431D">
        <w:rPr>
          <w:rFonts w:eastAsiaTheme="minorHAnsi"/>
          <w:bCs/>
          <w:color w:val="0F0C11"/>
          <w:spacing w:val="-12"/>
          <w:w w:val="110"/>
          <w:sz w:val="22"/>
          <w:szCs w:val="22"/>
          <w:lang w:eastAsia="en-US"/>
        </w:rPr>
        <w:t xml:space="preserve"> </w:t>
      </w:r>
      <w:r w:rsidRPr="00B1431D">
        <w:rPr>
          <w:rFonts w:eastAsiaTheme="minorHAnsi"/>
          <w:bCs/>
          <w:color w:val="0F0C11"/>
          <w:w w:val="110"/>
          <w:sz w:val="22"/>
          <w:szCs w:val="22"/>
          <w:lang w:eastAsia="en-US"/>
        </w:rPr>
        <w:t>121</w:t>
      </w:r>
      <w:r w:rsidRPr="00B1431D">
        <w:rPr>
          <w:rFonts w:eastAsiaTheme="minorHAnsi"/>
          <w:bCs/>
          <w:color w:val="0F0C11"/>
          <w:spacing w:val="-3"/>
          <w:w w:val="110"/>
          <w:sz w:val="22"/>
          <w:szCs w:val="22"/>
          <w:lang w:eastAsia="en-US"/>
        </w:rPr>
        <w:t xml:space="preserve"> </w:t>
      </w:r>
      <w:r w:rsidRPr="00B1431D">
        <w:rPr>
          <w:rFonts w:eastAsiaTheme="minorHAnsi"/>
          <w:bCs/>
          <w:color w:val="0F0C11"/>
          <w:w w:val="110"/>
          <w:sz w:val="22"/>
          <w:szCs w:val="22"/>
          <w:lang w:eastAsia="en-US"/>
        </w:rPr>
        <w:t>кг</w:t>
      </w:r>
    </w:p>
    <w:p w14:paraId="414D1568" w14:textId="77777777" w:rsidR="0043261D" w:rsidRPr="00B1431D" w:rsidRDefault="0043261D" w:rsidP="00341FC4">
      <w:pPr>
        <w:kinsoku w:val="0"/>
        <w:overflowPunct w:val="0"/>
        <w:autoSpaceDE w:val="0"/>
        <w:autoSpaceDN w:val="0"/>
        <w:adjustRightInd w:val="0"/>
        <w:ind w:firstLine="284"/>
        <w:rPr>
          <w:rFonts w:eastAsiaTheme="minorHAnsi"/>
          <w:bCs/>
          <w:sz w:val="22"/>
          <w:szCs w:val="22"/>
          <w:lang w:eastAsia="en-US"/>
        </w:rPr>
      </w:pPr>
    </w:p>
    <w:p w14:paraId="04448918" w14:textId="16599879" w:rsidR="0043261D" w:rsidRPr="00B1431D" w:rsidRDefault="0043261D" w:rsidP="00341FC4">
      <w:pPr>
        <w:kinsoku w:val="0"/>
        <w:overflowPunct w:val="0"/>
        <w:autoSpaceDE w:val="0"/>
        <w:autoSpaceDN w:val="0"/>
        <w:adjustRightInd w:val="0"/>
        <w:ind w:firstLine="284"/>
        <w:rPr>
          <w:rFonts w:eastAsiaTheme="minorHAnsi"/>
          <w:bCs/>
          <w:color w:val="0F0C11"/>
          <w:w w:val="110"/>
          <w:sz w:val="22"/>
          <w:szCs w:val="22"/>
          <w:lang w:eastAsia="en-US"/>
        </w:rPr>
      </w:pPr>
      <w:r w:rsidRPr="00B1431D">
        <w:rPr>
          <w:rFonts w:eastAsiaTheme="minorHAnsi"/>
          <w:bCs/>
          <w:color w:val="0F0C11"/>
          <w:w w:val="110"/>
          <w:sz w:val="22"/>
          <w:szCs w:val="22"/>
          <w:lang w:eastAsia="en-US"/>
        </w:rPr>
        <w:t>Стирка</w:t>
      </w:r>
      <w:r w:rsidRPr="00B1431D">
        <w:rPr>
          <w:rFonts w:eastAsiaTheme="minorHAnsi"/>
          <w:bCs/>
          <w:color w:val="0F0C11"/>
          <w:spacing w:val="-4"/>
          <w:w w:val="110"/>
          <w:sz w:val="22"/>
          <w:szCs w:val="22"/>
          <w:lang w:eastAsia="en-US"/>
        </w:rPr>
        <w:t xml:space="preserve"> </w:t>
      </w:r>
      <w:r w:rsidRPr="00B1431D">
        <w:rPr>
          <w:rFonts w:eastAsiaTheme="minorHAnsi"/>
          <w:bCs/>
          <w:color w:val="0F0C11"/>
          <w:w w:val="110"/>
          <w:sz w:val="22"/>
          <w:szCs w:val="22"/>
          <w:lang w:eastAsia="en-US"/>
        </w:rPr>
        <w:t>постельного</w:t>
      </w:r>
      <w:r w:rsidRPr="00B1431D">
        <w:rPr>
          <w:rFonts w:eastAsiaTheme="minorHAnsi"/>
          <w:bCs/>
          <w:color w:val="0F0C11"/>
          <w:spacing w:val="11"/>
          <w:w w:val="110"/>
          <w:sz w:val="22"/>
          <w:szCs w:val="22"/>
          <w:lang w:eastAsia="en-US"/>
        </w:rPr>
        <w:t xml:space="preserve"> </w:t>
      </w:r>
      <w:r w:rsidRPr="00B1431D">
        <w:rPr>
          <w:rFonts w:eastAsiaTheme="minorHAnsi"/>
          <w:bCs/>
          <w:color w:val="0F0C11"/>
          <w:w w:val="110"/>
          <w:sz w:val="22"/>
          <w:szCs w:val="22"/>
          <w:lang w:eastAsia="en-US"/>
        </w:rPr>
        <w:t>белья</w:t>
      </w:r>
      <w:r w:rsidRPr="00B1431D">
        <w:rPr>
          <w:rFonts w:eastAsiaTheme="minorHAnsi"/>
          <w:bCs/>
          <w:color w:val="0F0C11"/>
          <w:spacing w:val="-3"/>
          <w:w w:val="110"/>
          <w:sz w:val="22"/>
          <w:szCs w:val="22"/>
          <w:lang w:eastAsia="en-US"/>
        </w:rPr>
        <w:t xml:space="preserve"> </w:t>
      </w:r>
      <w:r w:rsidRPr="00B1431D">
        <w:rPr>
          <w:rFonts w:eastAsiaTheme="minorHAnsi"/>
          <w:bCs/>
          <w:color w:val="0F0C11"/>
          <w:w w:val="110"/>
          <w:sz w:val="22"/>
          <w:szCs w:val="22"/>
          <w:lang w:eastAsia="en-US"/>
        </w:rPr>
        <w:t>в</w:t>
      </w:r>
      <w:r w:rsidRPr="00B1431D">
        <w:rPr>
          <w:rFonts w:eastAsiaTheme="minorHAnsi"/>
          <w:bCs/>
          <w:color w:val="0F0C11"/>
          <w:spacing w:val="-7"/>
          <w:w w:val="110"/>
          <w:sz w:val="22"/>
          <w:szCs w:val="22"/>
          <w:lang w:eastAsia="en-US"/>
        </w:rPr>
        <w:t xml:space="preserve"> </w:t>
      </w:r>
      <w:r w:rsidRPr="00B1431D">
        <w:rPr>
          <w:rFonts w:eastAsiaTheme="minorHAnsi"/>
          <w:bCs/>
          <w:color w:val="0F0C11"/>
          <w:w w:val="110"/>
          <w:sz w:val="22"/>
          <w:szCs w:val="22"/>
          <w:lang w:eastAsia="en-US"/>
        </w:rPr>
        <w:t>год</w:t>
      </w:r>
      <w:r w:rsidRPr="00B1431D">
        <w:rPr>
          <w:rFonts w:eastAsiaTheme="minorHAnsi"/>
          <w:bCs/>
          <w:color w:val="0F0C11"/>
          <w:spacing w:val="-15"/>
          <w:w w:val="110"/>
          <w:sz w:val="22"/>
          <w:szCs w:val="22"/>
          <w:lang w:eastAsia="en-US"/>
        </w:rPr>
        <w:t xml:space="preserve"> </w:t>
      </w:r>
      <w:r w:rsidRPr="00B1431D">
        <w:rPr>
          <w:rFonts w:eastAsiaTheme="minorHAnsi"/>
          <w:bCs/>
          <w:color w:val="0F0C11"/>
          <w:w w:val="110"/>
          <w:sz w:val="22"/>
          <w:szCs w:val="22"/>
          <w:lang w:eastAsia="en-US"/>
        </w:rPr>
        <w:t>-</w:t>
      </w:r>
      <w:r w:rsidRPr="00B1431D">
        <w:rPr>
          <w:rFonts w:eastAsiaTheme="minorHAnsi"/>
          <w:bCs/>
          <w:color w:val="0F0C11"/>
          <w:spacing w:val="43"/>
          <w:w w:val="110"/>
          <w:sz w:val="22"/>
          <w:szCs w:val="22"/>
          <w:lang w:eastAsia="en-US"/>
        </w:rPr>
        <w:t xml:space="preserve"> </w:t>
      </w:r>
      <w:r w:rsidRPr="00B1431D">
        <w:rPr>
          <w:rFonts w:eastAsiaTheme="minorHAnsi"/>
          <w:bCs/>
          <w:color w:val="0F0C11"/>
          <w:w w:val="110"/>
          <w:sz w:val="22"/>
          <w:szCs w:val="22"/>
          <w:lang w:eastAsia="en-US"/>
        </w:rPr>
        <w:t>621</w:t>
      </w:r>
      <w:r w:rsidRPr="00B1431D">
        <w:rPr>
          <w:rFonts w:eastAsiaTheme="minorHAnsi"/>
          <w:bCs/>
          <w:color w:val="0F0C11"/>
          <w:spacing w:val="1"/>
          <w:w w:val="110"/>
          <w:sz w:val="22"/>
          <w:szCs w:val="22"/>
          <w:lang w:eastAsia="en-US"/>
        </w:rPr>
        <w:t xml:space="preserve"> </w:t>
      </w:r>
      <w:r w:rsidRPr="00B1431D">
        <w:rPr>
          <w:rFonts w:eastAsiaTheme="minorHAnsi"/>
          <w:bCs/>
          <w:color w:val="0F0C11"/>
          <w:w w:val="110"/>
          <w:sz w:val="22"/>
          <w:szCs w:val="22"/>
          <w:lang w:eastAsia="en-US"/>
        </w:rPr>
        <w:t>кг,</w:t>
      </w:r>
      <w:r w:rsidRPr="00B1431D">
        <w:rPr>
          <w:rFonts w:eastAsiaTheme="minorHAnsi"/>
          <w:bCs/>
          <w:color w:val="0F0C11"/>
          <w:spacing w:val="-4"/>
          <w:w w:val="110"/>
          <w:sz w:val="22"/>
          <w:szCs w:val="22"/>
          <w:lang w:eastAsia="en-US"/>
        </w:rPr>
        <w:t xml:space="preserve"> </w:t>
      </w:r>
      <w:r w:rsidRPr="00B1431D">
        <w:rPr>
          <w:rFonts w:eastAsiaTheme="minorHAnsi"/>
          <w:bCs/>
          <w:color w:val="0F0C11"/>
          <w:w w:val="110"/>
          <w:sz w:val="22"/>
          <w:szCs w:val="22"/>
          <w:lang w:eastAsia="en-US"/>
        </w:rPr>
        <w:t>или</w:t>
      </w:r>
      <w:r w:rsidRPr="00B1431D">
        <w:rPr>
          <w:rFonts w:eastAsiaTheme="minorHAnsi"/>
          <w:bCs/>
          <w:color w:val="0F0C11"/>
          <w:spacing w:val="-4"/>
          <w:w w:val="110"/>
          <w:sz w:val="22"/>
          <w:szCs w:val="22"/>
          <w:lang w:eastAsia="en-US"/>
        </w:rPr>
        <w:t xml:space="preserve"> </w:t>
      </w:r>
      <w:r w:rsidRPr="00B1431D">
        <w:rPr>
          <w:rFonts w:eastAsiaTheme="minorHAnsi"/>
          <w:bCs/>
          <w:color w:val="0F0C11"/>
          <w:w w:val="110"/>
          <w:sz w:val="22"/>
          <w:szCs w:val="22"/>
          <w:lang w:eastAsia="en-US"/>
        </w:rPr>
        <w:t>по</w:t>
      </w:r>
      <w:r w:rsidRPr="00B1431D">
        <w:rPr>
          <w:rFonts w:eastAsiaTheme="minorHAnsi"/>
          <w:bCs/>
          <w:color w:val="0F0C11"/>
          <w:spacing w:val="-5"/>
          <w:w w:val="110"/>
          <w:sz w:val="22"/>
          <w:szCs w:val="22"/>
          <w:lang w:eastAsia="en-US"/>
        </w:rPr>
        <w:t xml:space="preserve"> </w:t>
      </w:r>
      <w:r w:rsidRPr="00B1431D">
        <w:rPr>
          <w:rFonts w:eastAsiaTheme="minorHAnsi"/>
          <w:bCs/>
          <w:color w:val="0F0C11"/>
          <w:w w:val="110"/>
          <w:sz w:val="22"/>
          <w:szCs w:val="22"/>
          <w:lang w:eastAsia="en-US"/>
        </w:rPr>
        <w:t>52</w:t>
      </w:r>
      <w:r w:rsidRPr="00B1431D">
        <w:rPr>
          <w:rFonts w:eastAsiaTheme="minorHAnsi"/>
          <w:bCs/>
          <w:color w:val="0F0C11"/>
          <w:spacing w:val="-9"/>
          <w:w w:val="110"/>
          <w:sz w:val="22"/>
          <w:szCs w:val="22"/>
          <w:lang w:eastAsia="en-US"/>
        </w:rPr>
        <w:t xml:space="preserve"> </w:t>
      </w:r>
      <w:r w:rsidRPr="00B1431D">
        <w:rPr>
          <w:rFonts w:eastAsiaTheme="minorHAnsi"/>
          <w:bCs/>
          <w:color w:val="0F0C11"/>
          <w:w w:val="110"/>
          <w:sz w:val="22"/>
          <w:szCs w:val="22"/>
          <w:lang w:eastAsia="en-US"/>
        </w:rPr>
        <w:t>кг</w:t>
      </w:r>
      <w:r w:rsidRPr="00B1431D">
        <w:rPr>
          <w:rFonts w:eastAsiaTheme="minorHAnsi"/>
          <w:bCs/>
          <w:color w:val="0F0C11"/>
          <w:spacing w:val="-8"/>
          <w:w w:val="110"/>
          <w:sz w:val="22"/>
          <w:szCs w:val="22"/>
          <w:lang w:eastAsia="en-US"/>
        </w:rPr>
        <w:t xml:space="preserve"> </w:t>
      </w:r>
      <w:r w:rsidRPr="00B1431D">
        <w:rPr>
          <w:rFonts w:eastAsiaTheme="minorHAnsi"/>
          <w:bCs/>
          <w:color w:val="0F0C11"/>
          <w:w w:val="110"/>
          <w:sz w:val="22"/>
          <w:szCs w:val="22"/>
          <w:lang w:eastAsia="en-US"/>
        </w:rPr>
        <w:t>в</w:t>
      </w:r>
      <w:r w:rsidRPr="00B1431D">
        <w:rPr>
          <w:rFonts w:eastAsiaTheme="minorHAnsi"/>
          <w:bCs/>
          <w:color w:val="0F0C11"/>
          <w:spacing w:val="-14"/>
          <w:w w:val="110"/>
          <w:sz w:val="22"/>
          <w:szCs w:val="22"/>
          <w:lang w:eastAsia="en-US"/>
        </w:rPr>
        <w:t xml:space="preserve"> </w:t>
      </w:r>
      <w:r w:rsidRPr="00B1431D">
        <w:rPr>
          <w:rFonts w:eastAsiaTheme="minorHAnsi"/>
          <w:bCs/>
          <w:color w:val="0F0C11"/>
          <w:w w:val="110"/>
          <w:sz w:val="22"/>
          <w:szCs w:val="22"/>
          <w:lang w:eastAsia="en-US"/>
        </w:rPr>
        <w:t>месяц.</w:t>
      </w:r>
      <w:r w:rsidRPr="00B1431D">
        <w:rPr>
          <w:rFonts w:eastAsiaTheme="minorHAnsi"/>
          <w:bCs/>
          <w:color w:val="0F0C11"/>
          <w:spacing w:val="-4"/>
          <w:w w:val="110"/>
          <w:sz w:val="22"/>
          <w:szCs w:val="22"/>
          <w:lang w:eastAsia="en-US"/>
        </w:rPr>
        <w:t xml:space="preserve"> </w:t>
      </w:r>
      <w:r w:rsidRPr="00B1431D">
        <w:rPr>
          <w:rFonts w:eastAsiaTheme="minorHAnsi"/>
          <w:bCs/>
          <w:color w:val="0F0C11"/>
          <w:w w:val="110"/>
          <w:sz w:val="22"/>
          <w:szCs w:val="22"/>
          <w:lang w:eastAsia="en-US"/>
        </w:rPr>
        <w:t>Стирка</w:t>
      </w:r>
      <w:r w:rsidRPr="00B1431D">
        <w:rPr>
          <w:rFonts w:eastAsiaTheme="minorHAnsi"/>
          <w:bCs/>
          <w:color w:val="0F0C11"/>
          <w:spacing w:val="-2"/>
          <w:w w:val="110"/>
          <w:sz w:val="22"/>
          <w:szCs w:val="22"/>
          <w:lang w:eastAsia="en-US"/>
        </w:rPr>
        <w:t xml:space="preserve"> </w:t>
      </w:r>
      <w:r w:rsidRPr="00B1431D">
        <w:rPr>
          <w:rFonts w:eastAsiaTheme="minorHAnsi"/>
          <w:bCs/>
          <w:color w:val="0F0C11"/>
          <w:w w:val="110"/>
          <w:sz w:val="22"/>
          <w:szCs w:val="22"/>
          <w:lang w:eastAsia="en-US"/>
        </w:rPr>
        <w:t>одеял</w:t>
      </w:r>
      <w:r w:rsidRPr="00B1431D">
        <w:rPr>
          <w:rFonts w:eastAsiaTheme="minorHAnsi"/>
          <w:bCs/>
          <w:color w:val="0F0C11"/>
          <w:spacing w:val="-5"/>
          <w:w w:val="110"/>
          <w:sz w:val="22"/>
          <w:szCs w:val="22"/>
          <w:lang w:eastAsia="en-US"/>
        </w:rPr>
        <w:t xml:space="preserve"> </w:t>
      </w:r>
      <w:r w:rsidRPr="00B1431D">
        <w:rPr>
          <w:rFonts w:eastAsiaTheme="minorHAnsi"/>
          <w:bCs/>
          <w:color w:val="0F0C11"/>
          <w:w w:val="110"/>
          <w:sz w:val="22"/>
          <w:szCs w:val="22"/>
          <w:lang w:eastAsia="en-US"/>
        </w:rPr>
        <w:t>в</w:t>
      </w:r>
      <w:r w:rsidRPr="00B1431D">
        <w:rPr>
          <w:rFonts w:eastAsiaTheme="minorHAnsi"/>
          <w:bCs/>
          <w:color w:val="0F0C11"/>
          <w:spacing w:val="3"/>
          <w:w w:val="110"/>
          <w:sz w:val="22"/>
          <w:szCs w:val="22"/>
          <w:lang w:eastAsia="en-US"/>
        </w:rPr>
        <w:t xml:space="preserve"> </w:t>
      </w:r>
      <w:r w:rsidRPr="00B1431D">
        <w:rPr>
          <w:rFonts w:eastAsiaTheme="minorHAnsi"/>
          <w:bCs/>
          <w:color w:val="0F0C11"/>
          <w:w w:val="110"/>
          <w:sz w:val="22"/>
          <w:szCs w:val="22"/>
          <w:lang w:eastAsia="en-US"/>
        </w:rPr>
        <w:t>год-</w:t>
      </w:r>
      <w:r w:rsidRPr="00B1431D">
        <w:rPr>
          <w:rFonts w:eastAsiaTheme="minorHAnsi"/>
          <w:bCs/>
          <w:color w:val="0F0C11"/>
          <w:spacing w:val="-16"/>
          <w:w w:val="110"/>
          <w:sz w:val="22"/>
          <w:szCs w:val="22"/>
          <w:lang w:eastAsia="en-US"/>
        </w:rPr>
        <w:t xml:space="preserve"> </w:t>
      </w:r>
      <w:r w:rsidRPr="00B1431D">
        <w:rPr>
          <w:rFonts w:eastAsiaTheme="minorHAnsi"/>
          <w:bCs/>
          <w:color w:val="0F0C11"/>
          <w:w w:val="110"/>
          <w:sz w:val="22"/>
          <w:szCs w:val="22"/>
          <w:lang w:eastAsia="en-US"/>
        </w:rPr>
        <w:t>328</w:t>
      </w:r>
      <w:r w:rsidRPr="00B1431D">
        <w:rPr>
          <w:rFonts w:eastAsiaTheme="minorHAnsi"/>
          <w:bCs/>
          <w:color w:val="0F0C11"/>
          <w:spacing w:val="-5"/>
          <w:w w:val="110"/>
          <w:sz w:val="22"/>
          <w:szCs w:val="22"/>
          <w:lang w:eastAsia="en-US"/>
        </w:rPr>
        <w:t xml:space="preserve"> </w:t>
      </w:r>
      <w:r w:rsidRPr="00B1431D">
        <w:rPr>
          <w:rFonts w:eastAsiaTheme="minorHAnsi"/>
          <w:bCs/>
          <w:color w:val="0F0C11"/>
          <w:w w:val="110"/>
          <w:sz w:val="22"/>
          <w:szCs w:val="22"/>
          <w:lang w:eastAsia="en-US"/>
        </w:rPr>
        <w:t>кг,</w:t>
      </w:r>
      <w:r w:rsidRPr="00B1431D">
        <w:rPr>
          <w:rFonts w:eastAsiaTheme="minorHAnsi"/>
          <w:bCs/>
          <w:color w:val="0F0C11"/>
          <w:spacing w:val="-10"/>
          <w:w w:val="110"/>
          <w:sz w:val="22"/>
          <w:szCs w:val="22"/>
          <w:lang w:eastAsia="en-US"/>
        </w:rPr>
        <w:t xml:space="preserve"> </w:t>
      </w:r>
      <w:r w:rsidRPr="00B1431D">
        <w:rPr>
          <w:rFonts w:eastAsiaTheme="minorHAnsi"/>
          <w:bCs/>
          <w:color w:val="0F0C11"/>
          <w:w w:val="110"/>
          <w:sz w:val="22"/>
          <w:szCs w:val="22"/>
          <w:lang w:eastAsia="en-US"/>
        </w:rPr>
        <w:t>или</w:t>
      </w:r>
      <w:r w:rsidRPr="00B1431D">
        <w:rPr>
          <w:rFonts w:eastAsiaTheme="minorHAnsi"/>
          <w:bCs/>
          <w:color w:val="0F0C11"/>
          <w:spacing w:val="1"/>
          <w:w w:val="110"/>
          <w:sz w:val="22"/>
          <w:szCs w:val="22"/>
          <w:lang w:eastAsia="en-US"/>
        </w:rPr>
        <w:t xml:space="preserve"> </w:t>
      </w:r>
      <w:r w:rsidRPr="00B1431D">
        <w:rPr>
          <w:rFonts w:eastAsiaTheme="minorHAnsi"/>
          <w:bCs/>
          <w:color w:val="0F0C11"/>
          <w:w w:val="110"/>
          <w:sz w:val="22"/>
          <w:szCs w:val="22"/>
          <w:lang w:eastAsia="en-US"/>
        </w:rPr>
        <w:t>по</w:t>
      </w:r>
      <w:r w:rsidRPr="00B1431D">
        <w:rPr>
          <w:rFonts w:eastAsiaTheme="minorHAnsi"/>
          <w:bCs/>
          <w:color w:val="0F0C11"/>
          <w:spacing w:val="-4"/>
          <w:w w:val="110"/>
          <w:sz w:val="22"/>
          <w:szCs w:val="22"/>
          <w:lang w:eastAsia="en-US"/>
        </w:rPr>
        <w:t xml:space="preserve"> </w:t>
      </w:r>
      <w:r w:rsidRPr="00B1431D">
        <w:rPr>
          <w:rFonts w:eastAsiaTheme="minorHAnsi"/>
          <w:bCs/>
          <w:color w:val="0F0C11"/>
          <w:w w:val="110"/>
          <w:sz w:val="22"/>
          <w:szCs w:val="22"/>
          <w:lang w:eastAsia="en-US"/>
        </w:rPr>
        <w:t>27</w:t>
      </w:r>
      <w:r w:rsidRPr="00B1431D">
        <w:rPr>
          <w:rFonts w:eastAsiaTheme="minorHAnsi"/>
          <w:bCs/>
          <w:color w:val="0F0C11"/>
          <w:spacing w:val="-7"/>
          <w:w w:val="110"/>
          <w:sz w:val="22"/>
          <w:szCs w:val="22"/>
          <w:lang w:eastAsia="en-US"/>
        </w:rPr>
        <w:t xml:space="preserve"> </w:t>
      </w:r>
      <w:r w:rsidRPr="00B1431D">
        <w:rPr>
          <w:rFonts w:eastAsiaTheme="minorHAnsi"/>
          <w:bCs/>
          <w:color w:val="0F0C11"/>
          <w:w w:val="110"/>
          <w:sz w:val="22"/>
          <w:szCs w:val="22"/>
          <w:lang w:eastAsia="en-US"/>
        </w:rPr>
        <w:t>кг</w:t>
      </w:r>
      <w:r w:rsidRPr="00B1431D">
        <w:rPr>
          <w:rFonts w:eastAsiaTheme="minorHAnsi"/>
          <w:bCs/>
          <w:color w:val="0F0C11"/>
          <w:spacing w:val="-5"/>
          <w:w w:val="110"/>
          <w:sz w:val="22"/>
          <w:szCs w:val="22"/>
          <w:lang w:eastAsia="en-US"/>
        </w:rPr>
        <w:t xml:space="preserve"> </w:t>
      </w:r>
      <w:r w:rsidRPr="00B1431D">
        <w:rPr>
          <w:rFonts w:eastAsiaTheme="minorHAnsi"/>
          <w:bCs/>
          <w:color w:val="0F0C11"/>
          <w:w w:val="110"/>
          <w:sz w:val="22"/>
          <w:szCs w:val="22"/>
          <w:lang w:eastAsia="en-US"/>
        </w:rPr>
        <w:t>в</w:t>
      </w:r>
      <w:r w:rsidRPr="00B1431D">
        <w:rPr>
          <w:rFonts w:eastAsiaTheme="minorHAnsi"/>
          <w:bCs/>
          <w:color w:val="0F0C11"/>
          <w:spacing w:val="-14"/>
          <w:w w:val="110"/>
          <w:sz w:val="22"/>
          <w:szCs w:val="22"/>
          <w:lang w:eastAsia="en-US"/>
        </w:rPr>
        <w:t xml:space="preserve"> </w:t>
      </w:r>
      <w:r w:rsidRPr="00B1431D">
        <w:rPr>
          <w:rFonts w:eastAsiaTheme="minorHAnsi"/>
          <w:bCs/>
          <w:color w:val="0F0C11"/>
          <w:w w:val="110"/>
          <w:sz w:val="22"/>
          <w:szCs w:val="22"/>
          <w:lang w:eastAsia="en-US"/>
        </w:rPr>
        <w:t>месяц.</w:t>
      </w:r>
    </w:p>
    <w:p w14:paraId="063B1EAC" w14:textId="77777777" w:rsidR="00341FC4" w:rsidRPr="00B1431D" w:rsidRDefault="00341FC4" w:rsidP="00341FC4">
      <w:pPr>
        <w:kinsoku w:val="0"/>
        <w:overflowPunct w:val="0"/>
        <w:autoSpaceDE w:val="0"/>
        <w:autoSpaceDN w:val="0"/>
        <w:adjustRightInd w:val="0"/>
        <w:ind w:firstLine="284"/>
        <w:rPr>
          <w:rFonts w:eastAsiaTheme="minorHAnsi"/>
          <w:bCs/>
          <w:color w:val="0F0C11"/>
          <w:w w:val="110"/>
          <w:sz w:val="22"/>
          <w:szCs w:val="22"/>
          <w:lang w:eastAsia="en-US"/>
        </w:rPr>
      </w:pPr>
    </w:p>
    <w:p w14:paraId="16A05D04" w14:textId="09CDB270" w:rsidR="00341FC4" w:rsidRPr="00341FC4" w:rsidRDefault="00341FC4" w:rsidP="00341FC4">
      <w:pPr>
        <w:kinsoku w:val="0"/>
        <w:overflowPunct w:val="0"/>
        <w:autoSpaceDE w:val="0"/>
        <w:autoSpaceDN w:val="0"/>
        <w:adjustRightInd w:val="0"/>
        <w:ind w:firstLine="284"/>
        <w:jc w:val="both"/>
        <w:rPr>
          <w:rFonts w:eastAsiaTheme="minorHAnsi"/>
          <w:color w:val="181818"/>
          <w:w w:val="105"/>
          <w:sz w:val="22"/>
          <w:szCs w:val="22"/>
          <w:lang w:eastAsia="en-US"/>
        </w:rPr>
      </w:pPr>
      <w:r w:rsidRPr="00341FC4">
        <w:rPr>
          <w:rFonts w:eastAsiaTheme="minorHAnsi"/>
          <w:color w:val="181818"/>
          <w:sz w:val="22"/>
          <w:szCs w:val="22"/>
          <w:lang w:eastAsia="en-US"/>
        </w:rPr>
        <w:t>Услуги</w:t>
      </w:r>
      <w:r w:rsidRPr="00341FC4">
        <w:rPr>
          <w:rFonts w:eastAsiaTheme="minorHAnsi"/>
          <w:color w:val="181818"/>
          <w:spacing w:val="43"/>
          <w:sz w:val="22"/>
          <w:szCs w:val="22"/>
          <w:lang w:eastAsia="en-US"/>
        </w:rPr>
        <w:t xml:space="preserve"> </w:t>
      </w:r>
      <w:r w:rsidRPr="00341FC4">
        <w:rPr>
          <w:rFonts w:eastAsiaTheme="minorHAnsi"/>
          <w:color w:val="181818"/>
          <w:sz w:val="22"/>
          <w:szCs w:val="22"/>
          <w:lang w:eastAsia="en-US"/>
        </w:rPr>
        <w:t>оказываются</w:t>
      </w:r>
      <w:r w:rsidRPr="00341FC4">
        <w:rPr>
          <w:rFonts w:eastAsiaTheme="minorHAnsi"/>
          <w:color w:val="181818"/>
          <w:spacing w:val="63"/>
          <w:sz w:val="22"/>
          <w:szCs w:val="22"/>
          <w:lang w:eastAsia="en-US"/>
        </w:rPr>
        <w:t xml:space="preserve"> </w:t>
      </w:r>
      <w:r w:rsidRPr="00341FC4">
        <w:rPr>
          <w:rFonts w:eastAsiaTheme="minorHAnsi"/>
          <w:color w:val="181818"/>
          <w:sz w:val="22"/>
          <w:szCs w:val="22"/>
          <w:lang w:eastAsia="en-US"/>
        </w:rPr>
        <w:t>в</w:t>
      </w:r>
      <w:r w:rsidRPr="00341FC4">
        <w:rPr>
          <w:rFonts w:eastAsiaTheme="minorHAnsi"/>
          <w:color w:val="181818"/>
          <w:spacing w:val="20"/>
          <w:sz w:val="22"/>
          <w:szCs w:val="22"/>
          <w:lang w:eastAsia="en-US"/>
        </w:rPr>
        <w:t xml:space="preserve"> </w:t>
      </w:r>
      <w:r w:rsidRPr="00341FC4">
        <w:rPr>
          <w:rFonts w:eastAsiaTheme="minorHAnsi"/>
          <w:color w:val="181818"/>
          <w:sz w:val="22"/>
          <w:szCs w:val="22"/>
          <w:lang w:eastAsia="en-US"/>
        </w:rPr>
        <w:t>соответствии</w:t>
      </w:r>
      <w:r w:rsidRPr="00341FC4">
        <w:rPr>
          <w:rFonts w:eastAsiaTheme="minorHAnsi"/>
          <w:color w:val="181818"/>
          <w:spacing w:val="52"/>
          <w:sz w:val="22"/>
          <w:szCs w:val="22"/>
          <w:lang w:eastAsia="en-US"/>
        </w:rPr>
        <w:t xml:space="preserve"> </w:t>
      </w:r>
      <w:r w:rsidRPr="00341FC4">
        <w:rPr>
          <w:rFonts w:eastAsiaTheme="minorHAnsi"/>
          <w:color w:val="181818"/>
          <w:sz w:val="22"/>
          <w:szCs w:val="22"/>
          <w:lang w:eastAsia="en-US"/>
        </w:rPr>
        <w:t>с</w:t>
      </w:r>
      <w:r w:rsidRPr="00341FC4">
        <w:rPr>
          <w:rFonts w:eastAsiaTheme="minorHAnsi"/>
          <w:color w:val="181818"/>
          <w:spacing w:val="35"/>
          <w:sz w:val="22"/>
          <w:szCs w:val="22"/>
          <w:lang w:eastAsia="en-US"/>
        </w:rPr>
        <w:t xml:space="preserve"> </w:t>
      </w:r>
      <w:r w:rsidRPr="00341FC4">
        <w:rPr>
          <w:rFonts w:eastAsiaTheme="minorHAnsi"/>
          <w:color w:val="181818"/>
          <w:sz w:val="22"/>
          <w:szCs w:val="22"/>
          <w:lang w:eastAsia="en-US"/>
        </w:rPr>
        <w:t>ГОСТ-Р</w:t>
      </w:r>
      <w:r w:rsidRPr="00341FC4">
        <w:rPr>
          <w:rFonts w:eastAsiaTheme="minorHAnsi"/>
          <w:color w:val="181818"/>
          <w:spacing w:val="32"/>
          <w:sz w:val="22"/>
          <w:szCs w:val="22"/>
          <w:lang w:eastAsia="en-US"/>
        </w:rPr>
        <w:t xml:space="preserve"> </w:t>
      </w:r>
      <w:r w:rsidRPr="00341FC4">
        <w:rPr>
          <w:rFonts w:eastAsiaTheme="minorHAnsi"/>
          <w:color w:val="181818"/>
          <w:sz w:val="22"/>
          <w:szCs w:val="22"/>
          <w:lang w:eastAsia="en-US"/>
        </w:rPr>
        <w:t>52058-2021</w:t>
      </w:r>
      <w:r w:rsidRPr="00341FC4">
        <w:rPr>
          <w:rFonts w:eastAsiaTheme="minorHAnsi"/>
          <w:color w:val="181818"/>
          <w:spacing w:val="43"/>
          <w:sz w:val="22"/>
          <w:szCs w:val="22"/>
          <w:lang w:eastAsia="en-US"/>
        </w:rPr>
        <w:t xml:space="preserve"> </w:t>
      </w:r>
      <w:r w:rsidRPr="00341FC4">
        <w:rPr>
          <w:rFonts w:eastAsiaTheme="minorHAnsi"/>
          <w:color w:val="181818"/>
          <w:sz w:val="22"/>
          <w:szCs w:val="22"/>
          <w:lang w:eastAsia="en-US"/>
        </w:rPr>
        <w:t>(Государственный</w:t>
      </w:r>
      <w:r w:rsidRPr="00B1431D">
        <w:rPr>
          <w:rFonts w:eastAsiaTheme="minorHAnsi"/>
          <w:color w:val="181818"/>
          <w:sz w:val="22"/>
          <w:szCs w:val="22"/>
          <w:lang w:eastAsia="en-US"/>
        </w:rPr>
        <w:t xml:space="preserve"> </w:t>
      </w:r>
      <w:r w:rsidRPr="00341FC4">
        <w:rPr>
          <w:rFonts w:eastAsiaTheme="minorHAnsi"/>
          <w:color w:val="181818"/>
          <w:w w:val="105"/>
          <w:sz w:val="22"/>
          <w:szCs w:val="22"/>
          <w:lang w:eastAsia="en-US"/>
        </w:rPr>
        <w:t>стандарт</w:t>
      </w:r>
      <w:r w:rsidRPr="00341FC4">
        <w:rPr>
          <w:rFonts w:eastAsiaTheme="minorHAnsi"/>
          <w:color w:val="181818"/>
          <w:spacing w:val="6"/>
          <w:w w:val="105"/>
          <w:sz w:val="22"/>
          <w:szCs w:val="22"/>
          <w:lang w:eastAsia="en-US"/>
        </w:rPr>
        <w:t xml:space="preserve"> </w:t>
      </w:r>
      <w:r w:rsidRPr="00341FC4">
        <w:rPr>
          <w:rFonts w:eastAsiaTheme="minorHAnsi"/>
          <w:color w:val="181818"/>
          <w:w w:val="105"/>
          <w:sz w:val="22"/>
          <w:szCs w:val="22"/>
          <w:lang w:eastAsia="en-US"/>
        </w:rPr>
        <w:t>РФ.</w:t>
      </w:r>
      <w:r w:rsidRPr="00341FC4">
        <w:rPr>
          <w:rFonts w:eastAsiaTheme="minorHAnsi"/>
          <w:color w:val="181818"/>
          <w:spacing w:val="-2"/>
          <w:w w:val="105"/>
          <w:sz w:val="22"/>
          <w:szCs w:val="22"/>
          <w:lang w:eastAsia="en-US"/>
        </w:rPr>
        <w:t xml:space="preserve"> </w:t>
      </w:r>
      <w:r w:rsidRPr="00341FC4">
        <w:rPr>
          <w:rFonts w:eastAsiaTheme="minorHAnsi"/>
          <w:color w:val="181818"/>
          <w:w w:val="105"/>
          <w:sz w:val="22"/>
          <w:szCs w:val="22"/>
          <w:lang w:eastAsia="en-US"/>
        </w:rPr>
        <w:t>Услуги</w:t>
      </w:r>
      <w:r w:rsidRPr="00341FC4">
        <w:rPr>
          <w:rFonts w:eastAsiaTheme="minorHAnsi"/>
          <w:color w:val="181818"/>
          <w:spacing w:val="-1"/>
          <w:w w:val="105"/>
          <w:sz w:val="22"/>
          <w:szCs w:val="22"/>
          <w:lang w:eastAsia="en-US"/>
        </w:rPr>
        <w:t xml:space="preserve"> </w:t>
      </w:r>
      <w:r w:rsidRPr="00341FC4">
        <w:rPr>
          <w:rFonts w:eastAsiaTheme="minorHAnsi"/>
          <w:color w:val="181818"/>
          <w:w w:val="105"/>
          <w:sz w:val="22"/>
          <w:szCs w:val="22"/>
          <w:lang w:eastAsia="en-US"/>
        </w:rPr>
        <w:t>бытовые.</w:t>
      </w:r>
      <w:r w:rsidRPr="00341FC4">
        <w:rPr>
          <w:rFonts w:eastAsiaTheme="minorHAnsi"/>
          <w:color w:val="181818"/>
          <w:spacing w:val="2"/>
          <w:w w:val="105"/>
          <w:sz w:val="22"/>
          <w:szCs w:val="22"/>
          <w:lang w:eastAsia="en-US"/>
        </w:rPr>
        <w:t xml:space="preserve"> </w:t>
      </w:r>
      <w:r w:rsidRPr="00341FC4">
        <w:rPr>
          <w:rFonts w:eastAsiaTheme="minorHAnsi"/>
          <w:color w:val="181818"/>
          <w:w w:val="105"/>
          <w:sz w:val="22"/>
          <w:szCs w:val="22"/>
          <w:lang w:eastAsia="en-US"/>
        </w:rPr>
        <w:t>Услуги</w:t>
      </w:r>
      <w:r w:rsidRPr="00341FC4">
        <w:rPr>
          <w:rFonts w:eastAsiaTheme="minorHAnsi"/>
          <w:color w:val="181818"/>
          <w:spacing w:val="-6"/>
          <w:w w:val="105"/>
          <w:sz w:val="22"/>
          <w:szCs w:val="22"/>
          <w:lang w:eastAsia="en-US"/>
        </w:rPr>
        <w:t xml:space="preserve"> </w:t>
      </w:r>
      <w:r w:rsidRPr="00341FC4">
        <w:rPr>
          <w:rFonts w:eastAsiaTheme="minorHAnsi"/>
          <w:color w:val="181818"/>
          <w:w w:val="105"/>
          <w:sz w:val="22"/>
          <w:szCs w:val="22"/>
          <w:lang w:eastAsia="en-US"/>
        </w:rPr>
        <w:t>прачечных.</w:t>
      </w:r>
      <w:r w:rsidRPr="00341FC4">
        <w:rPr>
          <w:rFonts w:eastAsiaTheme="minorHAnsi"/>
          <w:color w:val="181818"/>
          <w:spacing w:val="1"/>
          <w:w w:val="105"/>
          <w:sz w:val="22"/>
          <w:szCs w:val="22"/>
          <w:lang w:eastAsia="en-US"/>
        </w:rPr>
        <w:t xml:space="preserve"> </w:t>
      </w:r>
      <w:r w:rsidRPr="00341FC4">
        <w:rPr>
          <w:rFonts w:eastAsiaTheme="minorHAnsi"/>
          <w:color w:val="181818"/>
          <w:w w:val="105"/>
          <w:sz w:val="22"/>
          <w:szCs w:val="22"/>
          <w:lang w:eastAsia="en-US"/>
        </w:rPr>
        <w:t>Общие</w:t>
      </w:r>
      <w:r w:rsidRPr="00341FC4">
        <w:rPr>
          <w:rFonts w:eastAsiaTheme="minorHAnsi"/>
          <w:color w:val="181818"/>
          <w:spacing w:val="4"/>
          <w:w w:val="105"/>
          <w:sz w:val="22"/>
          <w:szCs w:val="22"/>
          <w:lang w:eastAsia="en-US"/>
        </w:rPr>
        <w:t xml:space="preserve"> </w:t>
      </w:r>
      <w:r w:rsidRPr="00341FC4">
        <w:rPr>
          <w:rFonts w:eastAsiaTheme="minorHAnsi"/>
          <w:color w:val="181818"/>
          <w:w w:val="105"/>
          <w:sz w:val="22"/>
          <w:szCs w:val="22"/>
          <w:lang w:eastAsia="en-US"/>
        </w:rPr>
        <w:t>технические</w:t>
      </w:r>
      <w:r w:rsidRPr="00341FC4">
        <w:rPr>
          <w:rFonts w:eastAsiaTheme="minorHAnsi"/>
          <w:color w:val="181818"/>
          <w:spacing w:val="18"/>
          <w:w w:val="105"/>
          <w:sz w:val="22"/>
          <w:szCs w:val="22"/>
          <w:lang w:eastAsia="en-US"/>
        </w:rPr>
        <w:t xml:space="preserve"> </w:t>
      </w:r>
      <w:r w:rsidRPr="00341FC4">
        <w:rPr>
          <w:rFonts w:eastAsiaTheme="minorHAnsi"/>
          <w:color w:val="181818"/>
          <w:w w:val="105"/>
          <w:sz w:val="22"/>
          <w:szCs w:val="22"/>
          <w:lang w:eastAsia="en-US"/>
        </w:rPr>
        <w:t>условия»),</w:t>
      </w:r>
      <w:r w:rsidRPr="00341FC4">
        <w:rPr>
          <w:rFonts w:eastAsiaTheme="minorHAnsi"/>
          <w:color w:val="181818"/>
          <w:spacing w:val="-5"/>
          <w:w w:val="105"/>
          <w:sz w:val="22"/>
          <w:szCs w:val="22"/>
          <w:lang w:eastAsia="en-US"/>
        </w:rPr>
        <w:t xml:space="preserve"> </w:t>
      </w:r>
      <w:r w:rsidRPr="00341FC4">
        <w:rPr>
          <w:rFonts w:eastAsiaTheme="minorHAnsi"/>
          <w:color w:val="181818"/>
          <w:w w:val="105"/>
          <w:sz w:val="22"/>
          <w:szCs w:val="22"/>
          <w:lang w:eastAsia="en-US"/>
        </w:rPr>
        <w:t>иными</w:t>
      </w:r>
      <w:r w:rsidRPr="00341FC4">
        <w:rPr>
          <w:rFonts w:eastAsiaTheme="minorHAnsi"/>
          <w:color w:val="181818"/>
          <w:spacing w:val="-3"/>
          <w:w w:val="105"/>
          <w:sz w:val="22"/>
          <w:szCs w:val="22"/>
          <w:lang w:eastAsia="en-US"/>
        </w:rPr>
        <w:t xml:space="preserve"> </w:t>
      </w:r>
      <w:r w:rsidRPr="00341FC4">
        <w:rPr>
          <w:rFonts w:eastAsiaTheme="minorHAnsi"/>
          <w:color w:val="080808"/>
          <w:w w:val="105"/>
          <w:sz w:val="22"/>
          <w:szCs w:val="22"/>
          <w:lang w:eastAsia="en-US"/>
        </w:rPr>
        <w:t>пре</w:t>
      </w:r>
      <w:r w:rsidRPr="00341FC4">
        <w:rPr>
          <w:rFonts w:eastAsiaTheme="minorHAnsi"/>
          <w:color w:val="282828"/>
          <w:w w:val="105"/>
          <w:sz w:val="22"/>
          <w:szCs w:val="22"/>
          <w:lang w:eastAsia="en-US"/>
        </w:rPr>
        <w:t>дусмотренными</w:t>
      </w:r>
      <w:r w:rsidRPr="00B1431D">
        <w:rPr>
          <w:rFonts w:eastAsiaTheme="minorHAnsi"/>
          <w:color w:val="282828"/>
          <w:w w:val="105"/>
          <w:sz w:val="22"/>
          <w:szCs w:val="22"/>
          <w:lang w:eastAsia="en-US"/>
        </w:rPr>
        <w:t xml:space="preserve"> </w:t>
      </w:r>
      <w:r w:rsidRPr="00341FC4">
        <w:rPr>
          <w:rFonts w:eastAsiaTheme="minorHAnsi"/>
          <w:color w:val="181818"/>
          <w:w w:val="105"/>
          <w:sz w:val="22"/>
          <w:szCs w:val="22"/>
          <w:lang w:eastAsia="en-US"/>
        </w:rPr>
        <w:t>ГОСТами</w:t>
      </w:r>
      <w:r w:rsidRPr="00341FC4">
        <w:rPr>
          <w:rFonts w:eastAsiaTheme="minorHAnsi"/>
          <w:color w:val="181818"/>
          <w:spacing w:val="60"/>
          <w:w w:val="105"/>
          <w:sz w:val="22"/>
          <w:szCs w:val="22"/>
          <w:lang w:eastAsia="en-US"/>
        </w:rPr>
        <w:t xml:space="preserve"> </w:t>
      </w:r>
      <w:r w:rsidRPr="00341FC4">
        <w:rPr>
          <w:rFonts w:eastAsiaTheme="minorHAnsi"/>
          <w:color w:val="181818"/>
          <w:w w:val="105"/>
          <w:sz w:val="22"/>
          <w:szCs w:val="22"/>
          <w:lang w:eastAsia="en-US"/>
        </w:rPr>
        <w:t>и</w:t>
      </w:r>
      <w:r w:rsidRPr="00341FC4">
        <w:rPr>
          <w:rFonts w:eastAsiaTheme="minorHAnsi"/>
          <w:color w:val="181818"/>
          <w:spacing w:val="49"/>
          <w:w w:val="105"/>
          <w:sz w:val="22"/>
          <w:szCs w:val="22"/>
          <w:lang w:eastAsia="en-US"/>
        </w:rPr>
        <w:t xml:space="preserve"> </w:t>
      </w:r>
      <w:r w:rsidRPr="00341FC4">
        <w:rPr>
          <w:rFonts w:eastAsiaTheme="minorHAnsi"/>
          <w:color w:val="282828"/>
          <w:w w:val="105"/>
          <w:sz w:val="22"/>
          <w:szCs w:val="22"/>
          <w:lang w:eastAsia="en-US"/>
        </w:rPr>
        <w:t>дейст</w:t>
      </w:r>
      <w:r w:rsidRPr="00341FC4">
        <w:rPr>
          <w:rFonts w:eastAsiaTheme="minorHAnsi"/>
          <w:color w:val="080808"/>
          <w:w w:val="105"/>
          <w:sz w:val="22"/>
          <w:szCs w:val="22"/>
          <w:lang w:eastAsia="en-US"/>
        </w:rPr>
        <w:t>вующими</w:t>
      </w:r>
      <w:r w:rsidRPr="00341FC4">
        <w:rPr>
          <w:rFonts w:eastAsiaTheme="minorHAnsi"/>
          <w:color w:val="080808"/>
          <w:spacing w:val="-26"/>
          <w:w w:val="105"/>
          <w:sz w:val="22"/>
          <w:szCs w:val="22"/>
          <w:lang w:eastAsia="en-US"/>
        </w:rPr>
        <w:t xml:space="preserve"> </w:t>
      </w:r>
      <w:r w:rsidRPr="00341FC4">
        <w:rPr>
          <w:rFonts w:eastAsiaTheme="minorHAnsi"/>
          <w:color w:val="181818"/>
          <w:w w:val="105"/>
          <w:sz w:val="22"/>
          <w:szCs w:val="22"/>
          <w:lang w:eastAsia="en-US"/>
        </w:rPr>
        <w:t>техническими</w:t>
      </w:r>
      <w:r w:rsidRPr="00341FC4">
        <w:rPr>
          <w:rFonts w:eastAsiaTheme="minorHAnsi"/>
          <w:color w:val="181818"/>
          <w:spacing w:val="66"/>
          <w:w w:val="105"/>
          <w:sz w:val="22"/>
          <w:szCs w:val="22"/>
          <w:lang w:eastAsia="en-US"/>
        </w:rPr>
        <w:t xml:space="preserve"> </w:t>
      </w:r>
      <w:r w:rsidRPr="00341FC4">
        <w:rPr>
          <w:rFonts w:eastAsiaTheme="minorHAnsi"/>
          <w:color w:val="282828"/>
          <w:w w:val="105"/>
          <w:sz w:val="22"/>
          <w:szCs w:val="22"/>
          <w:lang w:eastAsia="en-US"/>
        </w:rPr>
        <w:t>документами,</w:t>
      </w:r>
      <w:r w:rsidRPr="00341FC4">
        <w:rPr>
          <w:rFonts w:eastAsiaTheme="minorHAnsi"/>
          <w:color w:val="282828"/>
          <w:spacing w:val="73"/>
          <w:w w:val="105"/>
          <w:sz w:val="22"/>
          <w:szCs w:val="22"/>
          <w:lang w:eastAsia="en-US"/>
        </w:rPr>
        <w:t xml:space="preserve"> </w:t>
      </w:r>
      <w:r w:rsidRPr="00341FC4">
        <w:rPr>
          <w:rFonts w:eastAsiaTheme="minorHAnsi"/>
          <w:color w:val="181818"/>
          <w:w w:val="105"/>
          <w:sz w:val="22"/>
          <w:szCs w:val="22"/>
          <w:lang w:eastAsia="en-US"/>
        </w:rPr>
        <w:t>а</w:t>
      </w:r>
      <w:r w:rsidRPr="00341FC4">
        <w:rPr>
          <w:rFonts w:eastAsiaTheme="minorHAnsi"/>
          <w:color w:val="181818"/>
          <w:spacing w:val="54"/>
          <w:w w:val="105"/>
          <w:sz w:val="22"/>
          <w:szCs w:val="22"/>
          <w:lang w:eastAsia="en-US"/>
        </w:rPr>
        <w:t xml:space="preserve"> </w:t>
      </w:r>
      <w:r w:rsidRPr="00341FC4">
        <w:rPr>
          <w:rFonts w:eastAsiaTheme="minorHAnsi"/>
          <w:color w:val="181818"/>
          <w:w w:val="105"/>
          <w:sz w:val="22"/>
          <w:szCs w:val="22"/>
          <w:lang w:eastAsia="en-US"/>
        </w:rPr>
        <w:t>также</w:t>
      </w:r>
      <w:r w:rsidRPr="00341FC4">
        <w:rPr>
          <w:rFonts w:eastAsiaTheme="minorHAnsi"/>
          <w:color w:val="181818"/>
          <w:spacing w:val="50"/>
          <w:w w:val="105"/>
          <w:sz w:val="22"/>
          <w:szCs w:val="22"/>
          <w:lang w:eastAsia="en-US"/>
        </w:rPr>
        <w:t xml:space="preserve"> </w:t>
      </w:r>
      <w:r w:rsidRPr="00341FC4">
        <w:rPr>
          <w:rFonts w:eastAsiaTheme="minorHAnsi"/>
          <w:color w:val="181818"/>
          <w:w w:val="105"/>
          <w:sz w:val="22"/>
          <w:szCs w:val="22"/>
          <w:lang w:eastAsia="en-US"/>
        </w:rPr>
        <w:t>с</w:t>
      </w:r>
      <w:r w:rsidRPr="00341FC4">
        <w:rPr>
          <w:rFonts w:eastAsiaTheme="minorHAnsi"/>
          <w:color w:val="181818"/>
          <w:spacing w:val="1"/>
          <w:w w:val="105"/>
          <w:sz w:val="22"/>
          <w:szCs w:val="22"/>
          <w:lang w:eastAsia="en-US"/>
        </w:rPr>
        <w:t xml:space="preserve"> </w:t>
      </w:r>
      <w:r w:rsidRPr="00341FC4">
        <w:rPr>
          <w:rFonts w:eastAsiaTheme="minorHAnsi"/>
          <w:color w:val="181818"/>
          <w:w w:val="105"/>
          <w:sz w:val="22"/>
          <w:szCs w:val="22"/>
          <w:lang w:eastAsia="en-US"/>
        </w:rPr>
        <w:t>учетом</w:t>
      </w:r>
      <w:r w:rsidRPr="00341FC4">
        <w:rPr>
          <w:rFonts w:eastAsiaTheme="minorHAnsi"/>
          <w:color w:val="181818"/>
          <w:spacing w:val="60"/>
          <w:w w:val="105"/>
          <w:sz w:val="22"/>
          <w:szCs w:val="22"/>
          <w:lang w:eastAsia="en-US"/>
        </w:rPr>
        <w:t xml:space="preserve"> </w:t>
      </w:r>
      <w:r w:rsidRPr="00341FC4">
        <w:rPr>
          <w:rFonts w:eastAsiaTheme="minorHAnsi"/>
          <w:color w:val="181818"/>
          <w:w w:val="105"/>
          <w:sz w:val="22"/>
          <w:szCs w:val="22"/>
          <w:lang w:eastAsia="en-US"/>
        </w:rPr>
        <w:t>указаний</w:t>
      </w:r>
      <w:r w:rsidRPr="00341FC4">
        <w:rPr>
          <w:rFonts w:eastAsiaTheme="minorHAnsi"/>
          <w:color w:val="181818"/>
          <w:spacing w:val="56"/>
          <w:w w:val="105"/>
          <w:sz w:val="22"/>
          <w:szCs w:val="22"/>
          <w:lang w:eastAsia="en-US"/>
        </w:rPr>
        <w:t xml:space="preserve"> </w:t>
      </w:r>
      <w:r w:rsidRPr="00341FC4">
        <w:rPr>
          <w:rFonts w:eastAsiaTheme="minorHAnsi"/>
          <w:color w:val="181818"/>
          <w:w w:val="105"/>
          <w:sz w:val="22"/>
          <w:szCs w:val="22"/>
          <w:lang w:eastAsia="en-US"/>
        </w:rPr>
        <w:t>(информационной</w:t>
      </w:r>
      <w:r w:rsidRPr="00341FC4">
        <w:rPr>
          <w:rFonts w:eastAsiaTheme="minorHAnsi"/>
          <w:color w:val="181818"/>
          <w:spacing w:val="38"/>
          <w:w w:val="105"/>
          <w:sz w:val="22"/>
          <w:szCs w:val="22"/>
          <w:lang w:eastAsia="en-US"/>
        </w:rPr>
        <w:t xml:space="preserve"> </w:t>
      </w:r>
      <w:r w:rsidRPr="00341FC4">
        <w:rPr>
          <w:rFonts w:eastAsiaTheme="minorHAnsi"/>
          <w:color w:val="181818"/>
          <w:w w:val="105"/>
          <w:sz w:val="22"/>
          <w:szCs w:val="22"/>
          <w:lang w:eastAsia="en-US"/>
        </w:rPr>
        <w:t>символики,</w:t>
      </w:r>
      <w:r w:rsidRPr="00341FC4">
        <w:rPr>
          <w:rFonts w:eastAsiaTheme="minorHAnsi"/>
          <w:color w:val="181818"/>
          <w:spacing w:val="73"/>
          <w:w w:val="105"/>
          <w:sz w:val="22"/>
          <w:szCs w:val="22"/>
          <w:lang w:eastAsia="en-US"/>
        </w:rPr>
        <w:t xml:space="preserve"> </w:t>
      </w:r>
      <w:r w:rsidRPr="00341FC4">
        <w:rPr>
          <w:rFonts w:eastAsiaTheme="minorHAnsi"/>
          <w:color w:val="181818"/>
          <w:w w:val="105"/>
          <w:sz w:val="22"/>
          <w:szCs w:val="22"/>
          <w:lang w:eastAsia="en-US"/>
        </w:rPr>
        <w:t>маркировки)</w:t>
      </w:r>
      <w:r w:rsidRPr="00341FC4">
        <w:rPr>
          <w:rFonts w:eastAsiaTheme="minorHAnsi"/>
          <w:color w:val="181818"/>
          <w:spacing w:val="61"/>
          <w:w w:val="105"/>
          <w:sz w:val="22"/>
          <w:szCs w:val="22"/>
          <w:lang w:eastAsia="en-US"/>
        </w:rPr>
        <w:t xml:space="preserve"> </w:t>
      </w:r>
      <w:r w:rsidRPr="00341FC4">
        <w:rPr>
          <w:rFonts w:eastAsiaTheme="minorHAnsi"/>
          <w:color w:val="181818"/>
          <w:w w:val="105"/>
          <w:sz w:val="22"/>
          <w:szCs w:val="22"/>
          <w:lang w:eastAsia="en-US"/>
        </w:rPr>
        <w:t>к</w:t>
      </w:r>
      <w:r w:rsidRPr="00341FC4">
        <w:rPr>
          <w:rFonts w:eastAsiaTheme="minorHAnsi"/>
          <w:color w:val="181818"/>
          <w:spacing w:val="20"/>
          <w:w w:val="105"/>
          <w:sz w:val="22"/>
          <w:szCs w:val="22"/>
          <w:lang w:eastAsia="en-US"/>
        </w:rPr>
        <w:t xml:space="preserve"> </w:t>
      </w:r>
      <w:r w:rsidRPr="00341FC4">
        <w:rPr>
          <w:rFonts w:eastAsiaTheme="minorHAnsi"/>
          <w:color w:val="181818"/>
          <w:w w:val="105"/>
          <w:sz w:val="22"/>
          <w:szCs w:val="22"/>
          <w:lang w:eastAsia="en-US"/>
        </w:rPr>
        <w:t>обработке</w:t>
      </w:r>
      <w:r w:rsidRPr="00341FC4">
        <w:rPr>
          <w:rFonts w:eastAsiaTheme="minorHAnsi"/>
          <w:color w:val="181818"/>
          <w:spacing w:val="68"/>
          <w:w w:val="105"/>
          <w:sz w:val="22"/>
          <w:szCs w:val="22"/>
          <w:lang w:eastAsia="en-US"/>
        </w:rPr>
        <w:t xml:space="preserve"> </w:t>
      </w:r>
      <w:r w:rsidRPr="00341FC4">
        <w:rPr>
          <w:rFonts w:eastAsiaTheme="minorHAnsi"/>
          <w:color w:val="181818"/>
          <w:w w:val="105"/>
          <w:sz w:val="22"/>
          <w:szCs w:val="22"/>
          <w:lang w:eastAsia="en-US"/>
        </w:rPr>
        <w:t>изделий,</w:t>
      </w:r>
      <w:r w:rsidR="00B1431D" w:rsidRPr="00B1431D">
        <w:rPr>
          <w:rFonts w:eastAsiaTheme="minorHAnsi"/>
          <w:color w:val="181818"/>
          <w:w w:val="105"/>
          <w:sz w:val="22"/>
          <w:szCs w:val="22"/>
          <w:lang w:eastAsia="en-US"/>
        </w:rPr>
        <w:t xml:space="preserve"> рекомендованным Производителем.</w:t>
      </w:r>
    </w:p>
    <w:p w14:paraId="1CDF9518" w14:textId="486787DE" w:rsidR="0043261D" w:rsidRPr="00341FC4" w:rsidRDefault="0043261D" w:rsidP="00341FC4">
      <w:pPr>
        <w:ind w:firstLine="284"/>
        <w:rPr>
          <w:b/>
          <w:sz w:val="22"/>
          <w:szCs w:val="22"/>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820"/>
        <w:gridCol w:w="4819"/>
      </w:tblGrid>
      <w:tr w:rsidR="0043261D" w:rsidRPr="0043261D" w14:paraId="140CF364" w14:textId="77777777" w:rsidTr="0043261D">
        <w:tc>
          <w:tcPr>
            <w:tcW w:w="4820" w:type="dxa"/>
          </w:tcPr>
          <w:p w14:paraId="5985DCBB" w14:textId="77777777" w:rsidR="0043261D" w:rsidRPr="0043261D" w:rsidRDefault="0043261D" w:rsidP="0043261D">
            <w:pPr>
              <w:tabs>
                <w:tab w:val="left" w:pos="5895"/>
              </w:tabs>
              <w:ind w:firstLine="284"/>
              <w:rPr>
                <w:b/>
                <w:sz w:val="22"/>
                <w:szCs w:val="22"/>
              </w:rPr>
            </w:pPr>
            <w:r w:rsidRPr="0043261D">
              <w:rPr>
                <w:b/>
                <w:sz w:val="22"/>
                <w:szCs w:val="22"/>
              </w:rPr>
              <w:t>Заместитель директора ЮНЦ РАН</w:t>
            </w:r>
          </w:p>
          <w:p w14:paraId="7F71D24A" w14:textId="77777777" w:rsidR="0043261D" w:rsidRPr="0043261D" w:rsidRDefault="0043261D" w:rsidP="0043261D">
            <w:pPr>
              <w:tabs>
                <w:tab w:val="left" w:pos="5895"/>
              </w:tabs>
              <w:ind w:firstLine="284"/>
              <w:rPr>
                <w:sz w:val="22"/>
                <w:szCs w:val="22"/>
              </w:rPr>
            </w:pPr>
          </w:p>
          <w:p w14:paraId="4A46B5E6" w14:textId="521B1C4F" w:rsidR="0043261D" w:rsidRPr="0043261D" w:rsidRDefault="0043261D" w:rsidP="0043261D">
            <w:pPr>
              <w:tabs>
                <w:tab w:val="left" w:pos="5895"/>
              </w:tabs>
              <w:ind w:firstLine="284"/>
              <w:rPr>
                <w:b/>
                <w:sz w:val="22"/>
                <w:szCs w:val="22"/>
              </w:rPr>
            </w:pPr>
            <w:r w:rsidRPr="0043261D">
              <w:rPr>
                <w:b/>
                <w:sz w:val="22"/>
                <w:szCs w:val="22"/>
              </w:rPr>
              <w:t xml:space="preserve">_________________ /Е.М. Максименко/ </w:t>
            </w:r>
          </w:p>
        </w:tc>
        <w:tc>
          <w:tcPr>
            <w:tcW w:w="4819" w:type="dxa"/>
          </w:tcPr>
          <w:p w14:paraId="11C4BB1F" w14:textId="1E0C94E3" w:rsidR="0043261D" w:rsidRPr="0043261D" w:rsidRDefault="0043261D" w:rsidP="0043261D">
            <w:pPr>
              <w:tabs>
                <w:tab w:val="left" w:pos="5895"/>
              </w:tabs>
              <w:ind w:firstLine="284"/>
              <w:rPr>
                <w:sz w:val="22"/>
                <w:szCs w:val="22"/>
              </w:rPr>
            </w:pPr>
            <w:r w:rsidRPr="0043261D">
              <w:rPr>
                <w:b/>
                <w:sz w:val="22"/>
                <w:szCs w:val="22"/>
              </w:rPr>
              <w:t>От ИСПОЛНИТЕЛЯ:</w:t>
            </w:r>
          </w:p>
          <w:p w14:paraId="4FFC105F" w14:textId="30D9FFF7" w:rsidR="0043261D" w:rsidRPr="0043261D" w:rsidRDefault="0043261D" w:rsidP="0043261D">
            <w:pPr>
              <w:pStyle w:val="ConsPlusNormal"/>
              <w:rPr>
                <w:rFonts w:ascii="Times New Roman" w:hAnsi="Times New Roman" w:cs="Times New Roman"/>
                <w:sz w:val="22"/>
                <w:szCs w:val="22"/>
              </w:rPr>
            </w:pPr>
            <w:r w:rsidRPr="0043261D">
              <w:rPr>
                <w:rFonts w:ascii="Times New Roman" w:hAnsi="Times New Roman" w:cs="Times New Roman"/>
                <w:b/>
                <w:sz w:val="22"/>
                <w:szCs w:val="22"/>
              </w:rPr>
              <w:t>_________________ /_____________/</w:t>
            </w:r>
          </w:p>
        </w:tc>
      </w:tr>
    </w:tbl>
    <w:p w14:paraId="6A39B618" w14:textId="77777777" w:rsidR="00720EC4" w:rsidRPr="0043261D" w:rsidRDefault="00720EC4" w:rsidP="00037855">
      <w:pPr>
        <w:spacing w:line="240" w:lineRule="exact"/>
        <w:jc w:val="both"/>
        <w:rPr>
          <w:color w:val="000000"/>
          <w:sz w:val="22"/>
          <w:szCs w:val="22"/>
        </w:rPr>
      </w:pPr>
    </w:p>
    <w:sectPr w:rsidR="00720EC4" w:rsidRPr="0043261D" w:rsidSect="00A27C5B">
      <w:pgSz w:w="11906" w:h="16838"/>
      <w:pgMar w:top="1134" w:right="850" w:bottom="1134"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B68F7" w14:textId="77777777" w:rsidR="00E352F4" w:rsidRDefault="00E352F4" w:rsidP="00256EBF">
      <w:r>
        <w:separator/>
      </w:r>
    </w:p>
  </w:endnote>
  <w:endnote w:type="continuationSeparator" w:id="0">
    <w:p w14:paraId="2247D465" w14:textId="77777777" w:rsidR="00E352F4" w:rsidRDefault="00E352F4" w:rsidP="0025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113588"/>
      <w:docPartObj>
        <w:docPartGallery w:val="Page Numbers (Bottom of Page)"/>
        <w:docPartUnique/>
      </w:docPartObj>
    </w:sdtPr>
    <w:sdtEndPr/>
    <w:sdtContent>
      <w:p w14:paraId="6D0EC164" w14:textId="1C8A6D67" w:rsidR="0043261D" w:rsidRDefault="0043261D">
        <w:pPr>
          <w:pStyle w:val="ad"/>
          <w:jc w:val="right"/>
        </w:pPr>
        <w:r>
          <w:fldChar w:fldCharType="begin"/>
        </w:r>
        <w:r>
          <w:instrText>PAGE   \* MERGEFORMAT</w:instrText>
        </w:r>
        <w:r>
          <w:fldChar w:fldCharType="separate"/>
        </w:r>
        <w:r>
          <w:t>2</w:t>
        </w:r>
        <w:r>
          <w:fldChar w:fldCharType="end"/>
        </w:r>
      </w:p>
    </w:sdtContent>
  </w:sdt>
  <w:p w14:paraId="77022A31" w14:textId="77777777" w:rsidR="0043261D" w:rsidRDefault="0043261D" w:rsidP="000F3DC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793169"/>
      <w:docPartObj>
        <w:docPartGallery w:val="Page Numbers (Bottom of Page)"/>
        <w:docPartUnique/>
      </w:docPartObj>
    </w:sdtPr>
    <w:sdtEndPr/>
    <w:sdtContent>
      <w:p w14:paraId="669D2111" w14:textId="6C206FA1" w:rsidR="0043261D" w:rsidRDefault="0043261D">
        <w:pPr>
          <w:pStyle w:val="ad"/>
          <w:jc w:val="right"/>
        </w:pPr>
        <w:r>
          <w:fldChar w:fldCharType="begin"/>
        </w:r>
        <w:r>
          <w:instrText>PAGE   \* MERGEFORMAT</w:instrText>
        </w:r>
        <w:r>
          <w:fldChar w:fldCharType="separate"/>
        </w:r>
        <w:r>
          <w:t>2</w:t>
        </w:r>
        <w:r>
          <w:fldChar w:fldCharType="end"/>
        </w:r>
      </w:p>
    </w:sdtContent>
  </w:sdt>
  <w:p w14:paraId="63D467C0" w14:textId="77777777" w:rsidR="0043261D" w:rsidRDefault="0043261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5C703" w14:textId="77777777" w:rsidR="00E352F4" w:rsidRDefault="00E352F4" w:rsidP="00256EBF">
      <w:r>
        <w:separator/>
      </w:r>
    </w:p>
  </w:footnote>
  <w:footnote w:type="continuationSeparator" w:id="0">
    <w:p w14:paraId="7A0BA7F1" w14:textId="77777777" w:rsidR="00E352F4" w:rsidRDefault="00E352F4" w:rsidP="00256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55"/>
        </w:tabs>
        <w:ind w:left="2755" w:hanging="360"/>
      </w:pPr>
      <w:rPr>
        <w:rFonts w:ascii="Symbol" w:hAnsi="Symbol" w:cs="OpenSymbol"/>
        <w:lang w:val="ru-RU"/>
      </w:rPr>
    </w:lvl>
    <w:lvl w:ilvl="1">
      <w:start w:val="1"/>
      <w:numFmt w:val="decimal"/>
      <w:lvlText w:val="%2."/>
      <w:lvlJc w:val="left"/>
      <w:pPr>
        <w:tabs>
          <w:tab w:val="num" w:pos="3115"/>
        </w:tabs>
        <w:ind w:left="3115" w:hanging="360"/>
      </w:pPr>
    </w:lvl>
    <w:lvl w:ilvl="2">
      <w:start w:val="1"/>
      <w:numFmt w:val="decimal"/>
      <w:lvlText w:val="%3."/>
      <w:lvlJc w:val="left"/>
      <w:pPr>
        <w:tabs>
          <w:tab w:val="num" w:pos="3475"/>
        </w:tabs>
        <w:ind w:left="3475" w:hanging="360"/>
      </w:pPr>
    </w:lvl>
    <w:lvl w:ilvl="3">
      <w:start w:val="1"/>
      <w:numFmt w:val="decimal"/>
      <w:lvlText w:val="%4."/>
      <w:lvlJc w:val="left"/>
      <w:pPr>
        <w:tabs>
          <w:tab w:val="num" w:pos="3835"/>
        </w:tabs>
        <w:ind w:left="3835" w:hanging="360"/>
      </w:pPr>
    </w:lvl>
    <w:lvl w:ilvl="4">
      <w:start w:val="1"/>
      <w:numFmt w:val="decimal"/>
      <w:lvlText w:val="%5."/>
      <w:lvlJc w:val="left"/>
      <w:pPr>
        <w:tabs>
          <w:tab w:val="num" w:pos="4195"/>
        </w:tabs>
        <w:ind w:left="4195" w:hanging="360"/>
      </w:pPr>
    </w:lvl>
    <w:lvl w:ilvl="5">
      <w:start w:val="1"/>
      <w:numFmt w:val="decimal"/>
      <w:lvlText w:val="%6."/>
      <w:lvlJc w:val="left"/>
      <w:pPr>
        <w:tabs>
          <w:tab w:val="num" w:pos="4555"/>
        </w:tabs>
        <w:ind w:left="4555" w:hanging="360"/>
      </w:pPr>
    </w:lvl>
    <w:lvl w:ilvl="6">
      <w:start w:val="1"/>
      <w:numFmt w:val="decimal"/>
      <w:lvlText w:val="%7."/>
      <w:lvlJc w:val="left"/>
      <w:pPr>
        <w:tabs>
          <w:tab w:val="num" w:pos="4915"/>
        </w:tabs>
        <w:ind w:left="4915" w:hanging="360"/>
      </w:pPr>
    </w:lvl>
    <w:lvl w:ilvl="7">
      <w:start w:val="1"/>
      <w:numFmt w:val="decimal"/>
      <w:lvlText w:val="%8."/>
      <w:lvlJc w:val="left"/>
      <w:pPr>
        <w:tabs>
          <w:tab w:val="num" w:pos="5275"/>
        </w:tabs>
        <w:ind w:left="5275" w:hanging="360"/>
      </w:pPr>
    </w:lvl>
    <w:lvl w:ilvl="8">
      <w:start w:val="1"/>
      <w:numFmt w:val="decimal"/>
      <w:lvlText w:val="%9."/>
      <w:lvlJc w:val="left"/>
      <w:pPr>
        <w:tabs>
          <w:tab w:val="num" w:pos="5635"/>
        </w:tabs>
        <w:ind w:left="5635" w:hanging="360"/>
      </w:pPr>
    </w:lvl>
  </w:abstractNum>
  <w:abstractNum w:abstractNumId="3" w15:restartNumberingAfterBreak="0">
    <w:nsid w:val="00000004"/>
    <w:multiLevelType w:val="multilevel"/>
    <w:tmpl w:val="00000004"/>
    <w:name w:val="WWNum5"/>
    <w:lvl w:ilvl="0">
      <w:start w:val="1"/>
      <w:numFmt w:val="decimal"/>
      <w:lvlText w:val="%1."/>
      <w:lvlJc w:val="left"/>
      <w:pPr>
        <w:tabs>
          <w:tab w:val="num" w:pos="36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4" w15:restartNumberingAfterBreak="0">
    <w:nsid w:val="04015849"/>
    <w:multiLevelType w:val="multilevel"/>
    <w:tmpl w:val="42E01C4C"/>
    <w:lvl w:ilvl="0">
      <w:start w:val="4"/>
      <w:numFmt w:val="decimal"/>
      <w:lvlText w:val="%1."/>
      <w:lvlJc w:val="left"/>
      <w:pPr>
        <w:ind w:left="450" w:hanging="450"/>
      </w:pPr>
      <w:rPr>
        <w:rFonts w:hint="default"/>
      </w:rPr>
    </w:lvl>
    <w:lvl w:ilvl="1">
      <w:start w:val="10"/>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4040447"/>
    <w:multiLevelType w:val="multilevel"/>
    <w:tmpl w:val="F71E0116"/>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E73B7E"/>
    <w:multiLevelType w:val="multilevel"/>
    <w:tmpl w:val="0152FE72"/>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96C7E4A"/>
    <w:multiLevelType w:val="hybridMultilevel"/>
    <w:tmpl w:val="C2CE0A96"/>
    <w:lvl w:ilvl="0" w:tplc="6E4602B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D573A97"/>
    <w:multiLevelType w:val="hybridMultilevel"/>
    <w:tmpl w:val="9F8AE47E"/>
    <w:lvl w:ilvl="0" w:tplc="B1E2CF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D90367"/>
    <w:multiLevelType w:val="hybridMultilevel"/>
    <w:tmpl w:val="BA26E06E"/>
    <w:lvl w:ilvl="0" w:tplc="5B74DEE2">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661EC7"/>
    <w:multiLevelType w:val="multilevel"/>
    <w:tmpl w:val="E544023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8ED349F"/>
    <w:multiLevelType w:val="multilevel"/>
    <w:tmpl w:val="06FAE1D2"/>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29F35E7"/>
    <w:multiLevelType w:val="multilevel"/>
    <w:tmpl w:val="F71E0116"/>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41EA7928"/>
    <w:multiLevelType w:val="hybridMultilevel"/>
    <w:tmpl w:val="A4B8B256"/>
    <w:lvl w:ilvl="0" w:tplc="2F2C16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FD2D5D"/>
    <w:multiLevelType w:val="multilevel"/>
    <w:tmpl w:val="2A1AA02A"/>
    <w:lvl w:ilvl="0">
      <w:start w:val="4"/>
      <w:numFmt w:val="decimal"/>
      <w:lvlText w:val="%1."/>
      <w:lvlJc w:val="left"/>
      <w:pPr>
        <w:ind w:left="450" w:hanging="450"/>
      </w:pPr>
      <w:rPr>
        <w:rFonts w:hint="default"/>
      </w:rPr>
    </w:lvl>
    <w:lvl w:ilvl="1">
      <w:start w:val="15"/>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EF57049"/>
    <w:multiLevelType w:val="hybridMultilevel"/>
    <w:tmpl w:val="F7307986"/>
    <w:lvl w:ilvl="0" w:tplc="7B981D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36B10BC"/>
    <w:multiLevelType w:val="hybridMultilevel"/>
    <w:tmpl w:val="3EC451A2"/>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4386209"/>
    <w:multiLevelType w:val="multilevel"/>
    <w:tmpl w:val="1D98BA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7706647F"/>
    <w:multiLevelType w:val="hybridMultilevel"/>
    <w:tmpl w:val="EE90B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2"/>
  </w:num>
  <w:num w:numId="4">
    <w:abstractNumId w:val="11"/>
  </w:num>
  <w:num w:numId="5">
    <w:abstractNumId w:val="10"/>
  </w:num>
  <w:num w:numId="6">
    <w:abstractNumId w:val="4"/>
  </w:num>
  <w:num w:numId="7">
    <w:abstractNumId w:val="14"/>
  </w:num>
  <w:num w:numId="8">
    <w:abstractNumId w:val="6"/>
  </w:num>
  <w:num w:numId="9">
    <w:abstractNumId w:val="15"/>
  </w:num>
  <w:num w:numId="10">
    <w:abstractNumId w:val="0"/>
  </w:num>
  <w:num w:numId="11">
    <w:abstractNumId w:val="1"/>
  </w:num>
  <w:num w:numId="12">
    <w:abstractNumId w:val="18"/>
  </w:num>
  <w:num w:numId="13">
    <w:abstractNumId w:val="12"/>
  </w:num>
  <w:num w:numId="14">
    <w:abstractNumId w:val="7"/>
  </w:num>
  <w:num w:numId="15">
    <w:abstractNumId w:val="16"/>
  </w:num>
  <w:num w:numId="16">
    <w:abstractNumId w:val="9"/>
  </w:num>
  <w:num w:numId="17">
    <w:abstractNumId w:val="13"/>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15"/>
    <w:rsid w:val="000068EE"/>
    <w:rsid w:val="000253E4"/>
    <w:rsid w:val="00030C5B"/>
    <w:rsid w:val="00037855"/>
    <w:rsid w:val="00044AE7"/>
    <w:rsid w:val="0008573C"/>
    <w:rsid w:val="000A43A9"/>
    <w:rsid w:val="000C3D7A"/>
    <w:rsid w:val="000D15E0"/>
    <w:rsid w:val="000D271A"/>
    <w:rsid w:val="000D5A1A"/>
    <w:rsid w:val="000D7CEE"/>
    <w:rsid w:val="000F3DCC"/>
    <w:rsid w:val="0011335A"/>
    <w:rsid w:val="00122D8C"/>
    <w:rsid w:val="00152F73"/>
    <w:rsid w:val="00163DF4"/>
    <w:rsid w:val="001671E1"/>
    <w:rsid w:val="0019626A"/>
    <w:rsid w:val="001A636D"/>
    <w:rsid w:val="001B7C25"/>
    <w:rsid w:val="001F66F7"/>
    <w:rsid w:val="00207304"/>
    <w:rsid w:val="0021261F"/>
    <w:rsid w:val="002275EF"/>
    <w:rsid w:val="00230F3C"/>
    <w:rsid w:val="00234628"/>
    <w:rsid w:val="00256EBF"/>
    <w:rsid w:val="00276384"/>
    <w:rsid w:val="00287D33"/>
    <w:rsid w:val="002B26A5"/>
    <w:rsid w:val="002B385E"/>
    <w:rsid w:val="002C158E"/>
    <w:rsid w:val="002D091E"/>
    <w:rsid w:val="002D4B1B"/>
    <w:rsid w:val="002D5C46"/>
    <w:rsid w:val="002D6DE8"/>
    <w:rsid w:val="002D7552"/>
    <w:rsid w:val="00301C23"/>
    <w:rsid w:val="00313F96"/>
    <w:rsid w:val="0032760A"/>
    <w:rsid w:val="003319A1"/>
    <w:rsid w:val="00332C44"/>
    <w:rsid w:val="003345D2"/>
    <w:rsid w:val="00337A5C"/>
    <w:rsid w:val="003406BF"/>
    <w:rsid w:val="00341FC4"/>
    <w:rsid w:val="00367A57"/>
    <w:rsid w:val="003A68BB"/>
    <w:rsid w:val="003C1823"/>
    <w:rsid w:val="003C34DC"/>
    <w:rsid w:val="003D4A88"/>
    <w:rsid w:val="003E2F2C"/>
    <w:rsid w:val="003E787C"/>
    <w:rsid w:val="003F0138"/>
    <w:rsid w:val="0043261D"/>
    <w:rsid w:val="004416F9"/>
    <w:rsid w:val="00443941"/>
    <w:rsid w:val="00456C40"/>
    <w:rsid w:val="004611EA"/>
    <w:rsid w:val="004A4AA4"/>
    <w:rsid w:val="004B500A"/>
    <w:rsid w:val="004B6F0E"/>
    <w:rsid w:val="004C20FA"/>
    <w:rsid w:val="004E1512"/>
    <w:rsid w:val="004E4D6E"/>
    <w:rsid w:val="004E76B3"/>
    <w:rsid w:val="00500E39"/>
    <w:rsid w:val="005046D6"/>
    <w:rsid w:val="00511F85"/>
    <w:rsid w:val="005506BB"/>
    <w:rsid w:val="00572FE6"/>
    <w:rsid w:val="005825EA"/>
    <w:rsid w:val="0059642A"/>
    <w:rsid w:val="005A123C"/>
    <w:rsid w:val="005A3FF6"/>
    <w:rsid w:val="005D61DD"/>
    <w:rsid w:val="00607D77"/>
    <w:rsid w:val="0063162F"/>
    <w:rsid w:val="006357DF"/>
    <w:rsid w:val="00657FE6"/>
    <w:rsid w:val="00690FCE"/>
    <w:rsid w:val="006952CA"/>
    <w:rsid w:val="006C1B60"/>
    <w:rsid w:val="006C29C9"/>
    <w:rsid w:val="00720EC4"/>
    <w:rsid w:val="00732072"/>
    <w:rsid w:val="00740852"/>
    <w:rsid w:val="00746C33"/>
    <w:rsid w:val="00771971"/>
    <w:rsid w:val="007A1C47"/>
    <w:rsid w:val="007B776E"/>
    <w:rsid w:val="007D6A6C"/>
    <w:rsid w:val="007D6D77"/>
    <w:rsid w:val="007F0D58"/>
    <w:rsid w:val="007F1A29"/>
    <w:rsid w:val="0080676F"/>
    <w:rsid w:val="008165AB"/>
    <w:rsid w:val="00837F1D"/>
    <w:rsid w:val="00850C02"/>
    <w:rsid w:val="00851BDB"/>
    <w:rsid w:val="00890927"/>
    <w:rsid w:val="00897F3D"/>
    <w:rsid w:val="008E5081"/>
    <w:rsid w:val="008E5591"/>
    <w:rsid w:val="008F2892"/>
    <w:rsid w:val="008F398F"/>
    <w:rsid w:val="00914A62"/>
    <w:rsid w:val="0092219A"/>
    <w:rsid w:val="00927E07"/>
    <w:rsid w:val="009538AB"/>
    <w:rsid w:val="00970402"/>
    <w:rsid w:val="009978D3"/>
    <w:rsid w:val="009B061A"/>
    <w:rsid w:val="009E02A8"/>
    <w:rsid w:val="009F4695"/>
    <w:rsid w:val="009F723B"/>
    <w:rsid w:val="00A11C23"/>
    <w:rsid w:val="00A27C5B"/>
    <w:rsid w:val="00A334ED"/>
    <w:rsid w:val="00A62FF1"/>
    <w:rsid w:val="00A63461"/>
    <w:rsid w:val="00A64E65"/>
    <w:rsid w:val="00A650CE"/>
    <w:rsid w:val="00A8527D"/>
    <w:rsid w:val="00A92D16"/>
    <w:rsid w:val="00A96281"/>
    <w:rsid w:val="00B016DA"/>
    <w:rsid w:val="00B05381"/>
    <w:rsid w:val="00B1431D"/>
    <w:rsid w:val="00B156AE"/>
    <w:rsid w:val="00B15BA0"/>
    <w:rsid w:val="00B15BD2"/>
    <w:rsid w:val="00B2080F"/>
    <w:rsid w:val="00B26CBE"/>
    <w:rsid w:val="00B2723C"/>
    <w:rsid w:val="00B33B15"/>
    <w:rsid w:val="00B53174"/>
    <w:rsid w:val="00B56D16"/>
    <w:rsid w:val="00BA3A7E"/>
    <w:rsid w:val="00BE17A0"/>
    <w:rsid w:val="00BF1BAB"/>
    <w:rsid w:val="00C20302"/>
    <w:rsid w:val="00C216C8"/>
    <w:rsid w:val="00C24156"/>
    <w:rsid w:val="00C364FF"/>
    <w:rsid w:val="00C528EC"/>
    <w:rsid w:val="00C575E3"/>
    <w:rsid w:val="00CA63FC"/>
    <w:rsid w:val="00CE3685"/>
    <w:rsid w:val="00D1697B"/>
    <w:rsid w:val="00D17536"/>
    <w:rsid w:val="00D24597"/>
    <w:rsid w:val="00D552AC"/>
    <w:rsid w:val="00D566F7"/>
    <w:rsid w:val="00D7440C"/>
    <w:rsid w:val="00DD1EA8"/>
    <w:rsid w:val="00DF1B0E"/>
    <w:rsid w:val="00DF356C"/>
    <w:rsid w:val="00DF51ED"/>
    <w:rsid w:val="00E352F4"/>
    <w:rsid w:val="00E5740D"/>
    <w:rsid w:val="00E94DA8"/>
    <w:rsid w:val="00EC0BFC"/>
    <w:rsid w:val="00EC6F99"/>
    <w:rsid w:val="00EE1215"/>
    <w:rsid w:val="00F070F9"/>
    <w:rsid w:val="00F07F8B"/>
    <w:rsid w:val="00F13103"/>
    <w:rsid w:val="00F228D3"/>
    <w:rsid w:val="00F27F15"/>
    <w:rsid w:val="00F4058C"/>
    <w:rsid w:val="00FA3B5F"/>
    <w:rsid w:val="00FA5C43"/>
    <w:rsid w:val="00FB16F1"/>
    <w:rsid w:val="00FB1D85"/>
    <w:rsid w:val="00FB6B80"/>
    <w:rsid w:val="00FD3412"/>
    <w:rsid w:val="00FD3BAF"/>
    <w:rsid w:val="00FE3149"/>
    <w:rsid w:val="00FF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2A7D9"/>
  <w15:chartTrackingRefBased/>
  <w15:docId w15:val="{E2D32C7D-D7E9-44A4-B22D-14AABD82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D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15BD2"/>
    <w:pPr>
      <w:keepNext/>
      <w:keepLines/>
      <w:jc w:val="center"/>
      <w:outlineLvl w:val="0"/>
    </w:pPr>
    <w:rPr>
      <w:rFonts w:eastAsiaTheme="majorEastAsia" w:cstheme="majorBidi"/>
      <w:sz w:val="22"/>
      <w:szCs w:val="32"/>
    </w:rPr>
  </w:style>
  <w:style w:type="paragraph" w:styleId="9">
    <w:name w:val="heading 9"/>
    <w:basedOn w:val="a"/>
    <w:next w:val="a"/>
    <w:link w:val="90"/>
    <w:uiPriority w:val="9"/>
    <w:semiHidden/>
    <w:unhideWhenUsed/>
    <w:qFormat/>
    <w:rsid w:val="00163DF4"/>
    <w:pPr>
      <w:keepNext/>
      <w:keepLines/>
      <w:spacing w:before="200" w:line="276" w:lineRule="auto"/>
      <w:outlineLvl w:val="8"/>
    </w:pPr>
    <w:rPr>
      <w:rFonts w:ascii="Cambria" w:hAnsi="Cambria"/>
      <w:i/>
      <w:iCs/>
      <w:color w:val="404040"/>
      <w:sz w:val="20"/>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163DF4"/>
    <w:rPr>
      <w:rFonts w:ascii="Cambria" w:eastAsia="Times New Roman" w:hAnsi="Cambria" w:cs="Times New Roman"/>
      <w:i/>
      <w:iCs/>
      <w:color w:val="404040"/>
      <w:sz w:val="20"/>
      <w:szCs w:val="20"/>
      <w:lang w:val="x-none"/>
    </w:rPr>
  </w:style>
  <w:style w:type="paragraph" w:customStyle="1" w:styleId="a3">
    <w:name w:val="Условия контракта"/>
    <w:basedOn w:val="a"/>
    <w:rsid w:val="00163DF4"/>
    <w:pPr>
      <w:spacing w:before="240" w:after="120"/>
      <w:ind w:left="1004" w:hanging="360"/>
      <w:jc w:val="both"/>
    </w:pPr>
    <w:rPr>
      <w:b/>
      <w:szCs w:val="20"/>
    </w:rPr>
  </w:style>
  <w:style w:type="paragraph" w:styleId="a4">
    <w:name w:val="List Paragraph"/>
    <w:aliases w:val="Bullet List,FooterText,numbered,Paragraphe de liste1,lp1,Маркер,Заголовок_3,H4,Подпись рисунка,ПКФ Список,Абзац списка5,Табичный текст,Булет 1,Bullet Number,List Paragraph1,lp11,List Paragraph11,Bullet 1"/>
    <w:basedOn w:val="a"/>
    <w:link w:val="a5"/>
    <w:qFormat/>
    <w:rsid w:val="00163DF4"/>
    <w:pPr>
      <w:suppressAutoHyphens/>
      <w:ind w:left="708"/>
    </w:pPr>
    <w:rPr>
      <w:lang w:val="x-none" w:eastAsia="x-none"/>
    </w:rPr>
  </w:style>
  <w:style w:type="paragraph" w:customStyle="1" w:styleId="3">
    <w:name w:val="Стиль3"/>
    <w:basedOn w:val="2"/>
    <w:qFormat/>
    <w:rsid w:val="00163DF4"/>
    <w:pPr>
      <w:widowControl w:val="0"/>
      <w:tabs>
        <w:tab w:val="left" w:pos="1307"/>
      </w:tabs>
      <w:suppressAutoHyphens/>
      <w:spacing w:after="0" w:line="240" w:lineRule="auto"/>
      <w:ind w:left="1080"/>
      <w:jc w:val="both"/>
      <w:textAlignment w:val="baseline"/>
    </w:pPr>
    <w:rPr>
      <w:szCs w:val="20"/>
      <w:lang w:val="x-none"/>
    </w:rPr>
  </w:style>
  <w:style w:type="paragraph" w:styleId="2">
    <w:name w:val="Body Text Indent 2"/>
    <w:basedOn w:val="a"/>
    <w:link w:val="20"/>
    <w:uiPriority w:val="99"/>
    <w:semiHidden/>
    <w:unhideWhenUsed/>
    <w:rsid w:val="00163DF4"/>
    <w:pPr>
      <w:spacing w:after="120" w:line="480" w:lineRule="auto"/>
      <w:ind w:left="283"/>
    </w:pPr>
  </w:style>
  <w:style w:type="character" w:customStyle="1" w:styleId="20">
    <w:name w:val="Основной текст с отступом 2 Знак"/>
    <w:basedOn w:val="a0"/>
    <w:link w:val="2"/>
    <w:uiPriority w:val="99"/>
    <w:semiHidden/>
    <w:rsid w:val="00163DF4"/>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63DF4"/>
    <w:pPr>
      <w:widowControl w:val="0"/>
      <w:suppressAutoHyphens/>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C528EC"/>
    <w:pPr>
      <w:suppressAutoHyphens/>
      <w:spacing w:after="0" w:line="240" w:lineRule="auto"/>
      <w:ind w:firstLine="284"/>
      <w:jc w:val="center"/>
    </w:pPr>
    <w:rPr>
      <w:rFonts w:cs="Times New Roman"/>
    </w:rPr>
  </w:style>
  <w:style w:type="character" w:customStyle="1" w:styleId="ConsPlusNormal0">
    <w:name w:val="ConsPlusNormal Знак"/>
    <w:link w:val="ConsPlusNormal"/>
    <w:qFormat/>
    <w:locked/>
    <w:rsid w:val="00EC0BFC"/>
    <w:rPr>
      <w:rFonts w:ascii="Arial" w:eastAsia="Times New Roman" w:hAnsi="Arial" w:cs="Arial"/>
      <w:sz w:val="20"/>
      <w:szCs w:val="20"/>
      <w:lang w:eastAsia="ru-RU"/>
    </w:rPr>
  </w:style>
  <w:style w:type="character" w:styleId="a7">
    <w:name w:val="Hyperlink"/>
    <w:basedOn w:val="a0"/>
    <w:uiPriority w:val="99"/>
    <w:unhideWhenUsed/>
    <w:rsid w:val="002D7552"/>
    <w:rPr>
      <w:color w:val="0563C1" w:themeColor="hyperlink"/>
      <w:u w:val="single"/>
    </w:rPr>
  </w:style>
  <w:style w:type="paragraph" w:customStyle="1" w:styleId="11">
    <w:name w:val="Обычный (веб)1"/>
    <w:basedOn w:val="a"/>
    <w:qFormat/>
    <w:rsid w:val="00DF1B0E"/>
    <w:pPr>
      <w:suppressAutoHyphens/>
      <w:spacing w:after="94"/>
    </w:pPr>
    <w:rPr>
      <w:rFonts w:cs="Mangal"/>
      <w:kern w:val="2"/>
      <w:lang w:eastAsia="hi-IN" w:bidi="hi-IN"/>
    </w:rPr>
  </w:style>
  <w:style w:type="paragraph" w:styleId="a8">
    <w:name w:val="Body Text"/>
    <w:basedOn w:val="a"/>
    <w:link w:val="a9"/>
    <w:unhideWhenUsed/>
    <w:rsid w:val="00B2723C"/>
    <w:pPr>
      <w:spacing w:after="120"/>
    </w:pPr>
  </w:style>
  <w:style w:type="character" w:customStyle="1" w:styleId="a9">
    <w:name w:val="Основной текст Знак"/>
    <w:basedOn w:val="a0"/>
    <w:link w:val="a8"/>
    <w:rsid w:val="00B2723C"/>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256EBF"/>
  </w:style>
  <w:style w:type="character" w:customStyle="1" w:styleId="aa">
    <w:name w:val="Основной текст_"/>
    <w:basedOn w:val="a0"/>
    <w:link w:val="13"/>
    <w:rsid w:val="00256EB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a"/>
    <w:rsid w:val="00256EBF"/>
    <w:pPr>
      <w:widowControl w:val="0"/>
      <w:shd w:val="clear" w:color="auto" w:fill="FFFFFF"/>
    </w:pPr>
    <w:rPr>
      <w:sz w:val="28"/>
      <w:szCs w:val="28"/>
      <w:lang w:eastAsia="en-US"/>
    </w:rPr>
  </w:style>
  <w:style w:type="character" w:customStyle="1" w:styleId="blk">
    <w:name w:val="blk"/>
    <w:qFormat/>
    <w:rsid w:val="00256EBF"/>
  </w:style>
  <w:style w:type="paragraph" w:customStyle="1" w:styleId="14">
    <w:name w:val="Абзац списка1"/>
    <w:aliases w:val="List Paragraph,Булет1,1Булет,Нумерованый список,SL_Абзац списка"/>
    <w:basedOn w:val="a"/>
    <w:uiPriority w:val="34"/>
    <w:qFormat/>
    <w:rsid w:val="00256EBF"/>
    <w:pPr>
      <w:suppressAutoHyphens/>
      <w:spacing w:after="200" w:line="276" w:lineRule="auto"/>
      <w:textAlignment w:val="baseline"/>
    </w:pPr>
    <w:rPr>
      <w:rFonts w:ascii="Calibri" w:eastAsia="Calibri" w:hAnsi="Calibri"/>
      <w:kern w:val="2"/>
      <w:sz w:val="22"/>
      <w:szCs w:val="22"/>
      <w:lang w:eastAsia="en-US"/>
    </w:rPr>
  </w:style>
  <w:style w:type="paragraph" w:styleId="ab">
    <w:name w:val="header"/>
    <w:basedOn w:val="a"/>
    <w:link w:val="ac"/>
    <w:uiPriority w:val="99"/>
    <w:unhideWhenUsed/>
    <w:rsid w:val="00256EBF"/>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c">
    <w:name w:val="Верхний колонтитул Знак"/>
    <w:basedOn w:val="a0"/>
    <w:link w:val="ab"/>
    <w:uiPriority w:val="99"/>
    <w:rsid w:val="00256EBF"/>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256EBF"/>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e">
    <w:name w:val="Нижний колонтитул Знак"/>
    <w:basedOn w:val="a0"/>
    <w:link w:val="ad"/>
    <w:uiPriority w:val="99"/>
    <w:rsid w:val="00256EBF"/>
    <w:rPr>
      <w:rFonts w:ascii="Arial Unicode MS" w:eastAsia="Arial Unicode MS" w:hAnsi="Arial Unicode MS" w:cs="Arial Unicode MS"/>
      <w:color w:val="000000"/>
      <w:sz w:val="24"/>
      <w:szCs w:val="24"/>
      <w:lang w:eastAsia="ru-RU" w:bidi="ru-RU"/>
    </w:rPr>
  </w:style>
  <w:style w:type="table" w:customStyle="1" w:styleId="15">
    <w:name w:val="Сетка таблицы1"/>
    <w:basedOn w:val="a1"/>
    <w:next w:val="af"/>
    <w:uiPriority w:val="59"/>
    <w:rsid w:val="00256EB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39"/>
    <w:rsid w:val="00256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256EBF"/>
  </w:style>
  <w:style w:type="character" w:customStyle="1" w:styleId="WW8Num1z0">
    <w:name w:val="WW8Num1z0"/>
    <w:rsid w:val="00256EBF"/>
  </w:style>
  <w:style w:type="character" w:customStyle="1" w:styleId="WW8Num1z1">
    <w:name w:val="WW8Num1z1"/>
    <w:rsid w:val="00256EBF"/>
  </w:style>
  <w:style w:type="character" w:customStyle="1" w:styleId="WW8Num1z2">
    <w:name w:val="WW8Num1z2"/>
    <w:rsid w:val="00256EBF"/>
  </w:style>
  <w:style w:type="character" w:customStyle="1" w:styleId="WW8Num1z3">
    <w:name w:val="WW8Num1z3"/>
    <w:rsid w:val="00256EBF"/>
  </w:style>
  <w:style w:type="character" w:customStyle="1" w:styleId="WW8Num1z4">
    <w:name w:val="WW8Num1z4"/>
    <w:rsid w:val="00256EBF"/>
  </w:style>
  <w:style w:type="character" w:customStyle="1" w:styleId="WW8Num1z5">
    <w:name w:val="WW8Num1z5"/>
    <w:rsid w:val="00256EBF"/>
  </w:style>
  <w:style w:type="character" w:customStyle="1" w:styleId="WW8Num1z6">
    <w:name w:val="WW8Num1z6"/>
    <w:rsid w:val="00256EBF"/>
  </w:style>
  <w:style w:type="character" w:customStyle="1" w:styleId="WW8Num1z7">
    <w:name w:val="WW8Num1z7"/>
    <w:rsid w:val="00256EBF"/>
  </w:style>
  <w:style w:type="character" w:customStyle="1" w:styleId="WW8Num1z8">
    <w:name w:val="WW8Num1z8"/>
    <w:rsid w:val="00256EBF"/>
  </w:style>
  <w:style w:type="character" w:customStyle="1" w:styleId="WW8Num2z0">
    <w:name w:val="WW8Num2z0"/>
    <w:rsid w:val="00256EBF"/>
    <w:rPr>
      <w:rFonts w:ascii="Arial" w:hAnsi="Arial" w:cs="Arial"/>
      <w:b w:val="0"/>
      <w:bCs w:val="0"/>
      <w:sz w:val="28"/>
      <w:szCs w:val="28"/>
    </w:rPr>
  </w:style>
  <w:style w:type="character" w:customStyle="1" w:styleId="WW8Num2z1">
    <w:name w:val="WW8Num2z1"/>
    <w:rsid w:val="00256EBF"/>
  </w:style>
  <w:style w:type="character" w:customStyle="1" w:styleId="WW8Num2z2">
    <w:name w:val="WW8Num2z2"/>
    <w:rsid w:val="00256EBF"/>
  </w:style>
  <w:style w:type="character" w:customStyle="1" w:styleId="WW8Num2z3">
    <w:name w:val="WW8Num2z3"/>
    <w:rsid w:val="00256EBF"/>
  </w:style>
  <w:style w:type="character" w:customStyle="1" w:styleId="WW8Num2z4">
    <w:name w:val="WW8Num2z4"/>
    <w:rsid w:val="00256EBF"/>
  </w:style>
  <w:style w:type="character" w:customStyle="1" w:styleId="WW8Num2z5">
    <w:name w:val="WW8Num2z5"/>
    <w:rsid w:val="00256EBF"/>
  </w:style>
  <w:style w:type="character" w:customStyle="1" w:styleId="WW8Num2z6">
    <w:name w:val="WW8Num2z6"/>
    <w:rsid w:val="00256EBF"/>
  </w:style>
  <w:style w:type="character" w:customStyle="1" w:styleId="WW8Num2z7">
    <w:name w:val="WW8Num2z7"/>
    <w:rsid w:val="00256EBF"/>
  </w:style>
  <w:style w:type="character" w:customStyle="1" w:styleId="WW8Num2z8">
    <w:name w:val="WW8Num2z8"/>
    <w:rsid w:val="00256EBF"/>
  </w:style>
  <w:style w:type="character" w:customStyle="1" w:styleId="WW8Num3z0">
    <w:name w:val="WW8Num3z0"/>
    <w:rsid w:val="00256EBF"/>
    <w:rPr>
      <w:rFonts w:ascii="Symbol" w:hAnsi="Symbol" w:cs="OpenSymbol"/>
      <w:sz w:val="28"/>
      <w:szCs w:val="28"/>
      <w:lang w:val="ru-RU"/>
    </w:rPr>
  </w:style>
  <w:style w:type="character" w:customStyle="1" w:styleId="WW8Num4z0">
    <w:name w:val="WW8Num4z0"/>
    <w:rsid w:val="00256EBF"/>
  </w:style>
  <w:style w:type="character" w:customStyle="1" w:styleId="WW8Num4z1">
    <w:name w:val="WW8Num4z1"/>
    <w:rsid w:val="00256EBF"/>
  </w:style>
  <w:style w:type="character" w:customStyle="1" w:styleId="WW8Num4z2">
    <w:name w:val="WW8Num4z2"/>
    <w:rsid w:val="00256EBF"/>
  </w:style>
  <w:style w:type="character" w:customStyle="1" w:styleId="WW8Num4z3">
    <w:name w:val="WW8Num4z3"/>
    <w:rsid w:val="00256EBF"/>
  </w:style>
  <w:style w:type="character" w:customStyle="1" w:styleId="WW8Num4z4">
    <w:name w:val="WW8Num4z4"/>
    <w:rsid w:val="00256EBF"/>
  </w:style>
  <w:style w:type="character" w:customStyle="1" w:styleId="WW8Num4z5">
    <w:name w:val="WW8Num4z5"/>
    <w:rsid w:val="00256EBF"/>
  </w:style>
  <w:style w:type="character" w:customStyle="1" w:styleId="WW8Num4z6">
    <w:name w:val="WW8Num4z6"/>
    <w:rsid w:val="00256EBF"/>
  </w:style>
  <w:style w:type="character" w:customStyle="1" w:styleId="WW8Num4z7">
    <w:name w:val="WW8Num4z7"/>
    <w:rsid w:val="00256EBF"/>
  </w:style>
  <w:style w:type="character" w:customStyle="1" w:styleId="WW8Num4z8">
    <w:name w:val="WW8Num4z8"/>
    <w:rsid w:val="00256EBF"/>
  </w:style>
  <w:style w:type="character" w:customStyle="1" w:styleId="21">
    <w:name w:val="Основной шрифт абзаца2"/>
    <w:rsid w:val="00256EBF"/>
  </w:style>
  <w:style w:type="character" w:customStyle="1" w:styleId="16">
    <w:name w:val="Основной шрифт абзаца1"/>
    <w:rsid w:val="00256EBF"/>
  </w:style>
  <w:style w:type="character" w:customStyle="1" w:styleId="af0">
    <w:name w:val="Маркеры списка"/>
    <w:rsid w:val="00256EBF"/>
    <w:rPr>
      <w:rFonts w:ascii="OpenSymbol" w:eastAsia="OpenSymbol" w:hAnsi="OpenSymbol" w:cs="OpenSymbol"/>
    </w:rPr>
  </w:style>
  <w:style w:type="character" w:customStyle="1" w:styleId="af1">
    <w:name w:val="Символ нумерации"/>
    <w:rsid w:val="00256EBF"/>
  </w:style>
  <w:style w:type="paragraph" w:styleId="af2">
    <w:name w:val="Title"/>
    <w:basedOn w:val="a"/>
    <w:next w:val="a8"/>
    <w:link w:val="af3"/>
    <w:rsid w:val="00256EBF"/>
    <w:pPr>
      <w:keepNext/>
      <w:suppressAutoHyphens/>
      <w:spacing w:before="240" w:after="120"/>
    </w:pPr>
    <w:rPr>
      <w:rFonts w:ascii="Arial" w:eastAsia="Lucida Sans Unicode" w:hAnsi="Arial" w:cs="Mangal"/>
      <w:sz w:val="28"/>
      <w:szCs w:val="28"/>
      <w:lang w:eastAsia="ar-SA"/>
    </w:rPr>
  </w:style>
  <w:style w:type="character" w:customStyle="1" w:styleId="af3">
    <w:name w:val="Заголовок Знак"/>
    <w:basedOn w:val="a0"/>
    <w:link w:val="af2"/>
    <w:rsid w:val="00256EBF"/>
    <w:rPr>
      <w:rFonts w:ascii="Arial" w:eastAsia="Lucida Sans Unicode" w:hAnsi="Arial" w:cs="Mangal"/>
      <w:sz w:val="28"/>
      <w:szCs w:val="28"/>
      <w:lang w:eastAsia="ar-SA"/>
    </w:rPr>
  </w:style>
  <w:style w:type="paragraph" w:styleId="af4">
    <w:name w:val="List"/>
    <w:basedOn w:val="a8"/>
    <w:rsid w:val="00256EBF"/>
    <w:pPr>
      <w:suppressAutoHyphens/>
    </w:pPr>
    <w:rPr>
      <w:rFonts w:cs="Mangal"/>
      <w:lang w:eastAsia="ar-SA"/>
    </w:rPr>
  </w:style>
  <w:style w:type="paragraph" w:customStyle="1" w:styleId="22">
    <w:name w:val="Название2"/>
    <w:basedOn w:val="a"/>
    <w:rsid w:val="00256EBF"/>
    <w:pPr>
      <w:suppressLineNumbers/>
      <w:suppressAutoHyphens/>
      <w:spacing w:before="120" w:after="120"/>
    </w:pPr>
    <w:rPr>
      <w:rFonts w:cs="Mangal"/>
      <w:i/>
      <w:iCs/>
      <w:lang w:eastAsia="ar-SA"/>
    </w:rPr>
  </w:style>
  <w:style w:type="paragraph" w:customStyle="1" w:styleId="23">
    <w:name w:val="Указатель2"/>
    <w:basedOn w:val="a"/>
    <w:rsid w:val="00256EBF"/>
    <w:pPr>
      <w:suppressLineNumbers/>
      <w:suppressAutoHyphens/>
    </w:pPr>
    <w:rPr>
      <w:rFonts w:cs="Mangal"/>
      <w:lang w:eastAsia="ar-SA"/>
    </w:rPr>
  </w:style>
  <w:style w:type="paragraph" w:customStyle="1" w:styleId="17">
    <w:name w:val="Название1"/>
    <w:basedOn w:val="a"/>
    <w:rsid w:val="00256EBF"/>
    <w:pPr>
      <w:suppressLineNumbers/>
      <w:suppressAutoHyphens/>
      <w:spacing w:before="120" w:after="120"/>
    </w:pPr>
    <w:rPr>
      <w:rFonts w:cs="Mangal"/>
      <w:i/>
      <w:iCs/>
      <w:lang w:eastAsia="ar-SA"/>
    </w:rPr>
  </w:style>
  <w:style w:type="paragraph" w:customStyle="1" w:styleId="18">
    <w:name w:val="Указатель1"/>
    <w:basedOn w:val="a"/>
    <w:rsid w:val="00256EBF"/>
    <w:pPr>
      <w:suppressLineNumbers/>
      <w:suppressAutoHyphens/>
    </w:pPr>
    <w:rPr>
      <w:rFonts w:cs="Mangal"/>
      <w:lang w:eastAsia="ar-SA"/>
    </w:rPr>
  </w:style>
  <w:style w:type="paragraph" w:customStyle="1" w:styleId="af5">
    <w:name w:val="Содержимое таблицы"/>
    <w:basedOn w:val="a"/>
    <w:rsid w:val="00256EBF"/>
    <w:pPr>
      <w:suppressLineNumbers/>
      <w:suppressAutoHyphens/>
    </w:pPr>
    <w:rPr>
      <w:lang w:eastAsia="ar-SA"/>
    </w:rPr>
  </w:style>
  <w:style w:type="paragraph" w:customStyle="1" w:styleId="af6">
    <w:name w:val="Заголовок таблицы"/>
    <w:basedOn w:val="af5"/>
    <w:rsid w:val="00256EBF"/>
    <w:pPr>
      <w:jc w:val="center"/>
    </w:pPr>
    <w:rPr>
      <w:b/>
      <w:bCs/>
    </w:rPr>
  </w:style>
  <w:style w:type="paragraph" w:styleId="af7">
    <w:name w:val="Balloon Text"/>
    <w:basedOn w:val="a"/>
    <w:link w:val="af8"/>
    <w:uiPriority w:val="99"/>
    <w:semiHidden/>
    <w:unhideWhenUsed/>
    <w:rsid w:val="00256EBF"/>
    <w:pPr>
      <w:suppressAutoHyphens/>
    </w:pPr>
    <w:rPr>
      <w:rFonts w:ascii="Segoe UI" w:hAnsi="Segoe UI" w:cs="Segoe UI"/>
      <w:sz w:val="18"/>
      <w:szCs w:val="18"/>
      <w:lang w:eastAsia="ar-SA"/>
    </w:rPr>
  </w:style>
  <w:style w:type="character" w:customStyle="1" w:styleId="af8">
    <w:name w:val="Текст выноски Знак"/>
    <w:basedOn w:val="a0"/>
    <w:link w:val="af7"/>
    <w:uiPriority w:val="99"/>
    <w:semiHidden/>
    <w:rsid w:val="00256EBF"/>
    <w:rPr>
      <w:rFonts w:ascii="Segoe UI" w:eastAsia="Times New Roman" w:hAnsi="Segoe UI" w:cs="Segoe UI"/>
      <w:sz w:val="18"/>
      <w:szCs w:val="18"/>
      <w:lang w:eastAsia="ar-SA"/>
    </w:rPr>
  </w:style>
  <w:style w:type="table" w:customStyle="1" w:styleId="24">
    <w:name w:val="Сетка таблицы2"/>
    <w:basedOn w:val="a1"/>
    <w:next w:val="af"/>
    <w:uiPriority w:val="59"/>
    <w:rsid w:val="00256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info">
    <w:name w:val="copyright-info"/>
    <w:basedOn w:val="a"/>
    <w:rsid w:val="00256EBF"/>
    <w:pPr>
      <w:spacing w:before="100" w:beforeAutospacing="1" w:after="100" w:afterAutospacing="1"/>
    </w:pPr>
  </w:style>
  <w:style w:type="character" w:customStyle="1" w:styleId="ListParagraphChar">
    <w:name w:val="List Paragraph Char"/>
    <w:uiPriority w:val="34"/>
    <w:locked/>
    <w:rsid w:val="00256EBF"/>
    <w:rPr>
      <w:rFonts w:eastAsia="Calibri"/>
      <w:sz w:val="24"/>
      <w:szCs w:val="24"/>
      <w:lang w:eastAsia="ar-SA"/>
    </w:rPr>
  </w:style>
  <w:style w:type="character" w:customStyle="1" w:styleId="25">
    <w:name w:val="Основной текст (2)_"/>
    <w:link w:val="26"/>
    <w:rsid w:val="00256EBF"/>
    <w:rPr>
      <w:rFonts w:ascii="Book Antiqua" w:eastAsia="Book Antiqua" w:hAnsi="Book Antiqua" w:cs="Book Antiqua"/>
      <w:sz w:val="21"/>
      <w:szCs w:val="21"/>
      <w:shd w:val="clear" w:color="auto" w:fill="FFFFFF"/>
    </w:rPr>
  </w:style>
  <w:style w:type="paragraph" w:customStyle="1" w:styleId="26">
    <w:name w:val="Основной текст (2)"/>
    <w:basedOn w:val="a"/>
    <w:link w:val="25"/>
    <w:rsid w:val="00256EBF"/>
    <w:pPr>
      <w:widowControl w:val="0"/>
      <w:shd w:val="clear" w:color="auto" w:fill="FFFFFF"/>
      <w:spacing w:before="1500" w:after="1320" w:line="278" w:lineRule="exact"/>
    </w:pPr>
    <w:rPr>
      <w:rFonts w:ascii="Book Antiqua" w:eastAsia="Book Antiqua" w:hAnsi="Book Antiqua" w:cs="Book Antiqua"/>
      <w:sz w:val="21"/>
      <w:szCs w:val="21"/>
      <w:lang w:eastAsia="en-US"/>
    </w:rPr>
  </w:style>
  <w:style w:type="numbering" w:customStyle="1" w:styleId="27">
    <w:name w:val="Нет списка2"/>
    <w:next w:val="a2"/>
    <w:uiPriority w:val="99"/>
    <w:semiHidden/>
    <w:unhideWhenUsed/>
    <w:rsid w:val="00256EBF"/>
  </w:style>
  <w:style w:type="character" w:customStyle="1" w:styleId="10">
    <w:name w:val="Заголовок 1 Знак"/>
    <w:basedOn w:val="a0"/>
    <w:link w:val="1"/>
    <w:uiPriority w:val="9"/>
    <w:rsid w:val="00B15BD2"/>
    <w:rPr>
      <w:rFonts w:ascii="Times New Roman" w:eastAsiaTheme="majorEastAsia" w:hAnsi="Times New Roman" w:cstheme="majorBidi"/>
      <w:szCs w:val="32"/>
      <w:lang w:eastAsia="ru-RU"/>
    </w:rPr>
  </w:style>
  <w:style w:type="paragraph" w:styleId="af9">
    <w:name w:val="Plain Text"/>
    <w:basedOn w:val="a"/>
    <w:link w:val="afa"/>
    <w:qFormat/>
    <w:rsid w:val="00152F73"/>
    <w:pPr>
      <w:suppressAutoHyphens/>
    </w:pPr>
    <w:rPr>
      <w:rFonts w:ascii="Courier New" w:hAnsi="Courier New"/>
      <w:sz w:val="20"/>
      <w:szCs w:val="20"/>
      <w:lang w:val="x-none" w:eastAsia="x-none"/>
    </w:rPr>
  </w:style>
  <w:style w:type="character" w:customStyle="1" w:styleId="afa">
    <w:name w:val="Текст Знак"/>
    <w:basedOn w:val="a0"/>
    <w:link w:val="af9"/>
    <w:rsid w:val="00152F73"/>
    <w:rPr>
      <w:rFonts w:ascii="Courier New" w:eastAsia="Times New Roman" w:hAnsi="Courier New" w:cs="Times New Roman"/>
      <w:sz w:val="20"/>
      <w:szCs w:val="20"/>
      <w:lang w:val="x-none" w:eastAsia="x-none"/>
    </w:rPr>
  </w:style>
  <w:style w:type="paragraph" w:customStyle="1" w:styleId="ConsPlusNonformat">
    <w:name w:val="ConsPlusNonformat"/>
    <w:rsid w:val="00B156AE"/>
    <w:pPr>
      <w:widowControl w:val="0"/>
      <w:suppressAutoHyphens/>
      <w:autoSpaceDE w:val="0"/>
      <w:spacing w:after="0" w:line="240" w:lineRule="auto"/>
    </w:pPr>
    <w:rPr>
      <w:rFonts w:ascii="Courier New" w:eastAsia="Times New Roman" w:hAnsi="Courier New" w:cs="Courier New"/>
      <w:sz w:val="20"/>
      <w:szCs w:val="20"/>
      <w:lang w:eastAsia="ar-SA"/>
    </w:rPr>
  </w:style>
  <w:style w:type="character" w:styleId="afb">
    <w:name w:val="Strong"/>
    <w:basedOn w:val="a0"/>
    <w:uiPriority w:val="22"/>
    <w:qFormat/>
    <w:rsid w:val="00BA3A7E"/>
    <w:rPr>
      <w:b/>
      <w:bCs/>
    </w:rPr>
  </w:style>
  <w:style w:type="paragraph" w:customStyle="1" w:styleId="ConsNormal">
    <w:name w:val="ConsNormal"/>
    <w:uiPriority w:val="99"/>
    <w:rsid w:val="004E4D6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Iauiue1">
    <w:name w:val="Iau?iue1"/>
    <w:uiPriority w:val="99"/>
    <w:rsid w:val="004E4D6E"/>
    <w:pPr>
      <w:suppressAutoHyphens/>
      <w:spacing w:after="0" w:line="240" w:lineRule="auto"/>
    </w:pPr>
    <w:rPr>
      <w:rFonts w:ascii="Times New Roman" w:eastAsia="Times New Roman" w:hAnsi="Times New Roman" w:cs="Times New Roman"/>
      <w:sz w:val="20"/>
      <w:szCs w:val="20"/>
      <w:lang w:eastAsia="ar-SA"/>
    </w:rPr>
  </w:style>
  <w:style w:type="paragraph" w:customStyle="1" w:styleId="ConsTitle">
    <w:name w:val="ConsTitle"/>
    <w:uiPriority w:val="99"/>
    <w:rsid w:val="00037855"/>
    <w:pPr>
      <w:widowControl w:val="0"/>
      <w:suppressAutoHyphens/>
      <w:autoSpaceDE w:val="0"/>
      <w:spacing w:after="0" w:line="240" w:lineRule="auto"/>
      <w:ind w:right="19772"/>
    </w:pPr>
    <w:rPr>
      <w:rFonts w:ascii="Arial" w:eastAsia="Times New Roman" w:hAnsi="Arial" w:cs="Arial"/>
      <w:b/>
      <w:bCs/>
      <w:sz w:val="16"/>
      <w:szCs w:val="16"/>
      <w:lang w:eastAsia="ar-SA"/>
    </w:rPr>
  </w:style>
  <w:style w:type="character" w:customStyle="1" w:styleId="a5">
    <w:name w:val="Абзац списка Знак"/>
    <w:aliases w:val="Bullet List Знак,FooterText Знак,numbered Знак,Paragraphe de liste1 Знак,lp1 Знак,Маркер Знак,Заголовок_3 Знак,H4 Знак,Подпись рисунка Знак,ПКФ Список Знак,Абзац списка5 Знак,Табичный текст Знак,Булет 1 Знак,Bullet Number Знак"/>
    <w:link w:val="a4"/>
    <w:qFormat/>
    <w:locked/>
    <w:rsid w:val="00720EC4"/>
    <w:rPr>
      <w:rFonts w:ascii="Times New Roman" w:eastAsia="Times New Roman" w:hAnsi="Times New Roman" w:cs="Times New Roman"/>
      <w:sz w:val="24"/>
      <w:szCs w:val="24"/>
      <w:lang w:val="x-none" w:eastAsia="x-none"/>
    </w:rPr>
  </w:style>
  <w:style w:type="paragraph" w:customStyle="1" w:styleId="210">
    <w:name w:val="Основной текст (2)1"/>
    <w:basedOn w:val="a"/>
    <w:uiPriority w:val="99"/>
    <w:rsid w:val="00720EC4"/>
    <w:pPr>
      <w:widowControl w:val="0"/>
      <w:shd w:val="clear" w:color="auto" w:fill="FFFFFF"/>
      <w:spacing w:after="660" w:line="240" w:lineRule="atLeast"/>
      <w:jc w:val="right"/>
    </w:pPr>
  </w:style>
  <w:style w:type="table" w:customStyle="1" w:styleId="TableNormal">
    <w:name w:val="Table Normal"/>
    <w:uiPriority w:val="2"/>
    <w:semiHidden/>
    <w:unhideWhenUsed/>
    <w:qFormat/>
    <w:rsid w:val="003F01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0138"/>
    <w:pPr>
      <w:widowControl w:val="0"/>
      <w:autoSpaceDE w:val="0"/>
      <w:autoSpaceDN w:val="0"/>
      <w:spacing w:before="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750227">
      <w:bodyDiv w:val="1"/>
      <w:marLeft w:val="0"/>
      <w:marRight w:val="0"/>
      <w:marTop w:val="0"/>
      <w:marBottom w:val="0"/>
      <w:divBdr>
        <w:top w:val="none" w:sz="0" w:space="0" w:color="auto"/>
        <w:left w:val="none" w:sz="0" w:space="0" w:color="auto"/>
        <w:bottom w:val="none" w:sz="0" w:space="0" w:color="auto"/>
        <w:right w:val="none" w:sz="0" w:space="0" w:color="auto"/>
      </w:divBdr>
    </w:div>
    <w:div w:id="20971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t@ssc-ra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4019</Words>
  <Characters>22911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Попова-МЕ</cp:lastModifiedBy>
  <cp:revision>8</cp:revision>
  <cp:lastPrinted>2024-09-03T06:38:00Z</cp:lastPrinted>
  <dcterms:created xsi:type="dcterms:W3CDTF">2026-06-22T13:26:00Z</dcterms:created>
  <dcterms:modified xsi:type="dcterms:W3CDTF">2026-06-23T08:08:00Z</dcterms:modified>
</cp:coreProperties>
</file>