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E6" w:rsidRPr="00917AB4" w:rsidRDefault="006672E6" w:rsidP="00970531">
      <w:pPr>
        <w:widowControl w:val="0"/>
        <w:autoSpaceDE w:val="0"/>
        <w:autoSpaceDN w:val="0"/>
        <w:adjustRightInd w:val="0"/>
        <w:jc w:val="both"/>
        <w:rPr>
          <w:bCs/>
          <w:sz w:val="24"/>
          <w:szCs w:val="24"/>
          <w:lang w:val="en-US"/>
        </w:rPr>
      </w:pPr>
    </w:p>
    <w:tbl>
      <w:tblPr>
        <w:tblW w:w="15183" w:type="dxa"/>
        <w:tblInd w:w="93" w:type="dxa"/>
        <w:tblLook w:val="04A0" w:firstRow="1" w:lastRow="0" w:firstColumn="1" w:lastColumn="0" w:noHBand="0" w:noVBand="1"/>
      </w:tblPr>
      <w:tblGrid>
        <w:gridCol w:w="15183"/>
      </w:tblGrid>
      <w:tr w:rsidR="00130C42" w:rsidRPr="00130C42" w:rsidTr="00445CEE">
        <w:trPr>
          <w:trHeight w:val="360"/>
        </w:trPr>
        <w:tc>
          <w:tcPr>
            <w:tcW w:w="15183" w:type="dxa"/>
            <w:tcBorders>
              <w:top w:val="nil"/>
              <w:left w:val="nil"/>
              <w:bottom w:val="nil"/>
              <w:right w:val="nil"/>
            </w:tcBorders>
            <w:shd w:val="clear" w:color="auto" w:fill="auto"/>
            <w:vAlign w:val="center"/>
            <w:hideMark/>
          </w:tcPr>
          <w:p w:rsidR="00130C42" w:rsidRPr="00130C42" w:rsidRDefault="00130C42" w:rsidP="00130C42">
            <w:pPr>
              <w:jc w:val="center"/>
              <w:rPr>
                <w:b/>
                <w:bCs/>
                <w:color w:val="000000"/>
                <w:sz w:val="24"/>
                <w:szCs w:val="24"/>
              </w:rPr>
            </w:pPr>
            <w:r w:rsidRPr="00130C42">
              <w:rPr>
                <w:b/>
                <w:bCs/>
                <w:color w:val="000000"/>
                <w:sz w:val="24"/>
                <w:szCs w:val="24"/>
              </w:rPr>
              <w:t>Обоснование начальной (максимальной) цены контракта</w:t>
            </w:r>
          </w:p>
        </w:tc>
      </w:tr>
      <w:tr w:rsidR="00130C42" w:rsidRPr="00130C42" w:rsidTr="00445CEE">
        <w:trPr>
          <w:trHeight w:val="276"/>
        </w:trPr>
        <w:tc>
          <w:tcPr>
            <w:tcW w:w="15183" w:type="dxa"/>
            <w:tcBorders>
              <w:top w:val="nil"/>
              <w:left w:val="nil"/>
              <w:bottom w:val="nil"/>
              <w:right w:val="nil"/>
            </w:tcBorders>
            <w:shd w:val="clear" w:color="auto" w:fill="auto"/>
            <w:noWrap/>
            <w:vAlign w:val="bottom"/>
            <w:hideMark/>
          </w:tcPr>
          <w:p w:rsidR="00445CEE" w:rsidRDefault="00445CEE" w:rsidP="00445CEE">
            <w:pPr>
              <w:jc w:val="both"/>
              <w:rPr>
                <w:color w:val="000000"/>
                <w:sz w:val="24"/>
                <w:szCs w:val="24"/>
              </w:rPr>
            </w:pPr>
          </w:p>
          <w:p w:rsidR="00445CEE" w:rsidRPr="00CB0E03" w:rsidRDefault="00445CEE" w:rsidP="00445CEE">
            <w:pPr>
              <w:jc w:val="both"/>
              <w:rPr>
                <w:color w:val="000000"/>
                <w:sz w:val="24"/>
                <w:szCs w:val="24"/>
              </w:rPr>
            </w:pPr>
            <w:r w:rsidRPr="00CB0E03">
              <w:rPr>
                <w:color w:val="000000"/>
                <w:sz w:val="24"/>
                <w:szCs w:val="24"/>
              </w:rPr>
              <w:t>Используемый метод определения НМЦК с обоснованием: проектно-сметный метод, ч. 9,9.1,9.2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5CEE" w:rsidRPr="00CB0E03" w:rsidRDefault="00445CEE" w:rsidP="00445CEE">
            <w:pPr>
              <w:jc w:val="both"/>
              <w:rPr>
                <w:color w:val="000000"/>
                <w:sz w:val="24"/>
                <w:szCs w:val="24"/>
              </w:rPr>
            </w:pPr>
          </w:p>
          <w:p w:rsidR="00445CEE" w:rsidRDefault="00445CEE" w:rsidP="00445CEE">
            <w:pPr>
              <w:jc w:val="both"/>
              <w:rPr>
                <w:color w:val="000000"/>
                <w:sz w:val="24"/>
                <w:szCs w:val="24"/>
              </w:rPr>
            </w:pPr>
            <w:r w:rsidRPr="00CB0E03">
              <w:rPr>
                <w:color w:val="000000"/>
                <w:sz w:val="24"/>
                <w:szCs w:val="24"/>
              </w:rPr>
              <w:t>Расчет НМЦК подготовлен в соответствии с Приказом Минстроя России от 23.12.2019 N 841/пр</w:t>
            </w:r>
            <w:r w:rsidR="00DA1179">
              <w:rPr>
                <w:color w:val="000000"/>
                <w:sz w:val="24"/>
                <w:szCs w:val="24"/>
              </w:rPr>
              <w:t>.</w:t>
            </w:r>
            <w:r w:rsidRPr="00CB0E03">
              <w:rPr>
                <w:color w:val="000000"/>
                <w:sz w:val="24"/>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капитальный ремонт, снос объектов капитального строительства".</w:t>
            </w:r>
          </w:p>
          <w:p w:rsidR="00445CEE" w:rsidRDefault="00445CEE" w:rsidP="00445CEE">
            <w:pPr>
              <w:jc w:val="both"/>
              <w:rPr>
                <w:color w:val="000000"/>
                <w:sz w:val="24"/>
                <w:szCs w:val="24"/>
              </w:rPr>
            </w:pPr>
          </w:p>
          <w:p w:rsidR="009225DB" w:rsidRDefault="00445CEE" w:rsidP="00445CEE">
            <w:pPr>
              <w:jc w:val="both"/>
              <w:rPr>
                <w:color w:val="000000"/>
                <w:sz w:val="24"/>
                <w:szCs w:val="24"/>
              </w:rPr>
            </w:pPr>
            <w:r>
              <w:rPr>
                <w:color w:val="000000"/>
                <w:sz w:val="24"/>
                <w:szCs w:val="24"/>
              </w:rPr>
              <w:t>По о</w:t>
            </w:r>
            <w:r w:rsidRPr="00445CEE">
              <w:rPr>
                <w:color w:val="000000"/>
                <w:sz w:val="24"/>
                <w:szCs w:val="24"/>
              </w:rPr>
              <w:t>бъект</w:t>
            </w:r>
            <w:r>
              <w:rPr>
                <w:color w:val="000000"/>
                <w:sz w:val="24"/>
                <w:szCs w:val="24"/>
              </w:rPr>
              <w:t>у</w:t>
            </w:r>
            <w:r w:rsidRPr="00445CEE">
              <w:rPr>
                <w:color w:val="000000"/>
                <w:sz w:val="24"/>
                <w:szCs w:val="24"/>
              </w:rPr>
              <w:t xml:space="preserve">: </w:t>
            </w:r>
            <w:r w:rsidR="00851EDA">
              <w:rPr>
                <w:color w:val="000000"/>
                <w:sz w:val="24"/>
                <w:szCs w:val="24"/>
              </w:rPr>
              <w:t xml:space="preserve">Выполнение </w:t>
            </w:r>
            <w:r w:rsidR="00E14AA7">
              <w:rPr>
                <w:color w:val="000000"/>
                <w:sz w:val="24"/>
                <w:szCs w:val="24"/>
              </w:rPr>
              <w:t>работ</w:t>
            </w:r>
            <w:r w:rsidR="00851EDA">
              <w:rPr>
                <w:color w:val="000000"/>
                <w:sz w:val="24"/>
                <w:szCs w:val="24"/>
              </w:rPr>
              <w:t xml:space="preserve"> по капитальному ремонту для </w:t>
            </w:r>
            <w:r w:rsidR="00F06664">
              <w:rPr>
                <w:color w:val="000000"/>
                <w:sz w:val="24"/>
                <w:szCs w:val="24"/>
              </w:rPr>
              <w:t>восстановлени</w:t>
            </w:r>
            <w:r w:rsidR="00851EDA">
              <w:rPr>
                <w:color w:val="000000"/>
                <w:sz w:val="24"/>
                <w:szCs w:val="24"/>
              </w:rPr>
              <w:t>я</w:t>
            </w:r>
            <w:r w:rsidR="00F06664">
              <w:rPr>
                <w:color w:val="000000"/>
                <w:sz w:val="24"/>
                <w:szCs w:val="24"/>
              </w:rPr>
              <w:t xml:space="preserve"> </w:t>
            </w:r>
            <w:r w:rsidR="00F06664" w:rsidRPr="00F06664">
              <w:rPr>
                <w:color w:val="000000"/>
                <w:sz w:val="24"/>
                <w:szCs w:val="24"/>
              </w:rPr>
              <w:t xml:space="preserve">несущей способности фундамента </w:t>
            </w:r>
            <w:r w:rsidR="00AF727C">
              <w:rPr>
                <w:color w:val="000000"/>
                <w:sz w:val="24"/>
                <w:szCs w:val="24"/>
              </w:rPr>
              <w:t>дворового</w:t>
            </w:r>
            <w:r w:rsidR="00F06664" w:rsidRPr="00F06664">
              <w:rPr>
                <w:color w:val="000000"/>
                <w:sz w:val="24"/>
                <w:szCs w:val="24"/>
              </w:rPr>
              <w:t xml:space="preserve"> фасада здания по адресу: г. Вологда, ул. Ленина, д. 15 (2 этап)</w:t>
            </w:r>
          </w:p>
          <w:p w:rsidR="00445CEE" w:rsidRPr="00445CEE" w:rsidRDefault="00445CEE" w:rsidP="00445CEE">
            <w:pPr>
              <w:jc w:val="both"/>
              <w:rPr>
                <w:color w:val="000000"/>
                <w:sz w:val="24"/>
                <w:szCs w:val="24"/>
              </w:rPr>
            </w:pPr>
            <w:r>
              <w:rPr>
                <w:color w:val="000000"/>
                <w:sz w:val="24"/>
                <w:szCs w:val="24"/>
              </w:rPr>
              <w:t>По а</w:t>
            </w:r>
            <w:r w:rsidRPr="00445CEE">
              <w:rPr>
                <w:color w:val="000000"/>
                <w:sz w:val="24"/>
                <w:szCs w:val="24"/>
              </w:rPr>
              <w:t>дрес</w:t>
            </w:r>
            <w:r>
              <w:rPr>
                <w:color w:val="000000"/>
                <w:sz w:val="24"/>
                <w:szCs w:val="24"/>
              </w:rPr>
              <w:t>у</w:t>
            </w:r>
            <w:r w:rsidRPr="00445CEE">
              <w:rPr>
                <w:color w:val="000000"/>
                <w:sz w:val="24"/>
                <w:szCs w:val="24"/>
              </w:rPr>
              <w:t xml:space="preserve">: г. Вологда, ул. </w:t>
            </w:r>
            <w:r w:rsidR="009225DB">
              <w:rPr>
                <w:color w:val="000000"/>
                <w:sz w:val="24"/>
                <w:szCs w:val="24"/>
              </w:rPr>
              <w:t>Ленина, д. 15</w:t>
            </w:r>
          </w:p>
          <w:p w:rsidR="00445CEE" w:rsidRDefault="00445CEE" w:rsidP="00445CEE">
            <w:pPr>
              <w:jc w:val="both"/>
              <w:rPr>
                <w:color w:val="000000"/>
                <w:sz w:val="24"/>
                <w:szCs w:val="24"/>
              </w:rPr>
            </w:pPr>
          </w:p>
          <w:p w:rsidR="00130C42" w:rsidRPr="00130C42" w:rsidRDefault="00130C42" w:rsidP="00130C42">
            <w:pPr>
              <w:rPr>
                <w:color w:val="000000"/>
                <w:sz w:val="24"/>
                <w:szCs w:val="24"/>
              </w:rPr>
            </w:pPr>
            <w:r w:rsidRPr="00130C42">
              <w:rPr>
                <w:color w:val="000000"/>
                <w:sz w:val="24"/>
                <w:szCs w:val="24"/>
              </w:rPr>
              <w:t>Основания для расчета:</w:t>
            </w:r>
          </w:p>
        </w:tc>
      </w:tr>
      <w:tr w:rsidR="00130C42" w:rsidRPr="00130C42" w:rsidTr="00445CEE">
        <w:trPr>
          <w:trHeight w:val="399"/>
        </w:trPr>
        <w:tc>
          <w:tcPr>
            <w:tcW w:w="15183" w:type="dxa"/>
            <w:tcBorders>
              <w:top w:val="nil"/>
              <w:left w:val="nil"/>
              <w:bottom w:val="nil"/>
              <w:right w:val="nil"/>
            </w:tcBorders>
            <w:shd w:val="clear" w:color="auto" w:fill="auto"/>
            <w:vAlign w:val="center"/>
            <w:hideMark/>
          </w:tcPr>
          <w:p w:rsidR="001602CD" w:rsidRPr="009B3219" w:rsidRDefault="00453911" w:rsidP="00851EDA">
            <w:pPr>
              <w:pStyle w:val="af3"/>
              <w:numPr>
                <w:ilvl w:val="0"/>
                <w:numId w:val="18"/>
              </w:numPr>
              <w:rPr>
                <w:color w:val="000000"/>
                <w:sz w:val="24"/>
                <w:szCs w:val="24"/>
              </w:rPr>
            </w:pPr>
            <w:r>
              <w:rPr>
                <w:color w:val="000000"/>
                <w:sz w:val="24"/>
                <w:szCs w:val="24"/>
              </w:rPr>
              <w:t>Утвержденн</w:t>
            </w:r>
            <w:r w:rsidR="00F06664">
              <w:rPr>
                <w:color w:val="000000"/>
                <w:sz w:val="24"/>
                <w:szCs w:val="24"/>
              </w:rPr>
              <w:t>ый</w:t>
            </w:r>
            <w:r>
              <w:rPr>
                <w:color w:val="000000"/>
                <w:sz w:val="24"/>
                <w:szCs w:val="24"/>
              </w:rPr>
              <w:t xml:space="preserve"> </w:t>
            </w:r>
            <w:r w:rsidR="00130C42" w:rsidRPr="001602CD">
              <w:rPr>
                <w:color w:val="000000"/>
                <w:sz w:val="24"/>
                <w:szCs w:val="24"/>
              </w:rPr>
              <w:t>сметный расчет стоимости стро</w:t>
            </w:r>
            <w:r w:rsidR="00CD7C1B" w:rsidRPr="001602CD">
              <w:rPr>
                <w:color w:val="000000"/>
                <w:sz w:val="24"/>
                <w:szCs w:val="24"/>
              </w:rPr>
              <w:t>ительства "</w:t>
            </w:r>
            <w:r w:rsidR="00851EDA">
              <w:t xml:space="preserve"> </w:t>
            </w:r>
            <w:r w:rsidR="00851EDA" w:rsidRPr="00851EDA">
              <w:rPr>
                <w:color w:val="000000"/>
                <w:sz w:val="24"/>
                <w:szCs w:val="24"/>
              </w:rPr>
              <w:t xml:space="preserve">Выполнение работ </w:t>
            </w:r>
            <w:r w:rsidR="00851EDA">
              <w:rPr>
                <w:color w:val="000000"/>
                <w:sz w:val="24"/>
                <w:szCs w:val="24"/>
              </w:rPr>
              <w:t>по капитальному ремонту для в</w:t>
            </w:r>
            <w:r w:rsidR="00F06664" w:rsidRPr="00F06664">
              <w:rPr>
                <w:color w:val="000000"/>
                <w:sz w:val="24"/>
                <w:szCs w:val="24"/>
              </w:rPr>
              <w:t>осстановлени</w:t>
            </w:r>
            <w:r w:rsidR="00851EDA">
              <w:rPr>
                <w:color w:val="000000"/>
                <w:sz w:val="24"/>
                <w:szCs w:val="24"/>
              </w:rPr>
              <w:t>я</w:t>
            </w:r>
            <w:r w:rsidR="00F06664" w:rsidRPr="00F06664">
              <w:rPr>
                <w:color w:val="000000"/>
                <w:sz w:val="24"/>
                <w:szCs w:val="24"/>
              </w:rPr>
              <w:t xml:space="preserve"> несущей способности фундамента </w:t>
            </w:r>
            <w:r w:rsidR="00AF727C">
              <w:rPr>
                <w:color w:val="000000"/>
                <w:sz w:val="24"/>
                <w:szCs w:val="24"/>
              </w:rPr>
              <w:t>дворового</w:t>
            </w:r>
            <w:r w:rsidR="00F06664" w:rsidRPr="00F06664">
              <w:rPr>
                <w:color w:val="000000"/>
                <w:sz w:val="24"/>
                <w:szCs w:val="24"/>
              </w:rPr>
              <w:t xml:space="preserve"> фасада здания по адресу: г. Вологда, ул. Ленина, д. 15 (2 этап)</w:t>
            </w:r>
            <w:r w:rsidR="00130C42" w:rsidRPr="001602CD">
              <w:rPr>
                <w:color w:val="000000"/>
                <w:sz w:val="24"/>
                <w:szCs w:val="24"/>
              </w:rPr>
              <w:t>".</w:t>
            </w:r>
          </w:p>
        </w:tc>
      </w:tr>
    </w:tbl>
    <w:p w:rsidR="006672E6" w:rsidRPr="00CC00FA" w:rsidRDefault="006672E6" w:rsidP="00E5213A">
      <w:pPr>
        <w:widowControl w:val="0"/>
        <w:autoSpaceDE w:val="0"/>
        <w:autoSpaceDN w:val="0"/>
        <w:adjustRightInd w:val="0"/>
        <w:jc w:val="both"/>
        <w:rPr>
          <w:sz w:val="24"/>
          <w:szCs w:val="24"/>
        </w:rPr>
      </w:pPr>
    </w:p>
    <w:tbl>
      <w:tblPr>
        <w:tblW w:w="15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8"/>
        <w:gridCol w:w="2389"/>
        <w:gridCol w:w="1802"/>
        <w:gridCol w:w="3094"/>
        <w:gridCol w:w="1726"/>
        <w:gridCol w:w="3184"/>
      </w:tblGrid>
      <w:tr w:rsidR="00445CEE" w:rsidRPr="002B1E24" w:rsidTr="00F976B8">
        <w:trPr>
          <w:jc w:val="center"/>
        </w:trPr>
        <w:tc>
          <w:tcPr>
            <w:tcW w:w="3558" w:type="dxa"/>
          </w:tcPr>
          <w:p w:rsidR="00445CEE" w:rsidRPr="002B1E24" w:rsidRDefault="00445CEE" w:rsidP="00CB21E8">
            <w:pPr>
              <w:widowControl w:val="0"/>
              <w:autoSpaceDE w:val="0"/>
              <w:autoSpaceDN w:val="0"/>
              <w:adjustRightInd w:val="0"/>
              <w:jc w:val="center"/>
              <w:rPr>
                <w:b/>
                <w:bCs/>
                <w:sz w:val="24"/>
                <w:szCs w:val="24"/>
              </w:rPr>
            </w:pPr>
            <w:r w:rsidRPr="002B1E24">
              <w:rPr>
                <w:b/>
                <w:bCs/>
                <w:sz w:val="24"/>
                <w:szCs w:val="24"/>
              </w:rPr>
              <w:t>Наименование работ и затрат</w:t>
            </w:r>
          </w:p>
        </w:tc>
        <w:tc>
          <w:tcPr>
            <w:tcW w:w="2389" w:type="dxa"/>
          </w:tcPr>
          <w:p w:rsidR="00445CEE" w:rsidRPr="002B1E24" w:rsidRDefault="00445CEE" w:rsidP="00CB21E8">
            <w:pPr>
              <w:widowControl w:val="0"/>
              <w:autoSpaceDE w:val="0"/>
              <w:autoSpaceDN w:val="0"/>
              <w:adjustRightInd w:val="0"/>
              <w:jc w:val="center"/>
              <w:rPr>
                <w:b/>
                <w:bCs/>
                <w:sz w:val="24"/>
                <w:szCs w:val="24"/>
              </w:rPr>
            </w:pPr>
            <w:r w:rsidRPr="002B1E24">
              <w:rPr>
                <w:b/>
                <w:bCs/>
                <w:sz w:val="24"/>
                <w:szCs w:val="24"/>
              </w:rPr>
              <w:t>Стоимость работ в ценах на дату утверждения сметной документации</w:t>
            </w:r>
          </w:p>
          <w:p w:rsidR="00445CEE" w:rsidRPr="002B1E24" w:rsidRDefault="009225DB" w:rsidP="006F6797">
            <w:pPr>
              <w:widowControl w:val="0"/>
              <w:autoSpaceDE w:val="0"/>
              <w:autoSpaceDN w:val="0"/>
              <w:adjustRightInd w:val="0"/>
              <w:jc w:val="center"/>
              <w:rPr>
                <w:b/>
                <w:bCs/>
                <w:sz w:val="24"/>
                <w:szCs w:val="24"/>
              </w:rPr>
            </w:pPr>
            <w:r>
              <w:rPr>
                <w:b/>
                <w:bCs/>
                <w:sz w:val="24"/>
                <w:szCs w:val="24"/>
              </w:rPr>
              <w:t>1</w:t>
            </w:r>
            <w:r w:rsidR="00445CEE" w:rsidRPr="002B1E24">
              <w:rPr>
                <w:b/>
                <w:bCs/>
                <w:sz w:val="24"/>
                <w:szCs w:val="24"/>
              </w:rPr>
              <w:t xml:space="preserve"> кв. 20</w:t>
            </w:r>
            <w:r w:rsidR="00445CEE">
              <w:rPr>
                <w:b/>
                <w:bCs/>
                <w:sz w:val="24"/>
                <w:szCs w:val="24"/>
              </w:rPr>
              <w:t>2</w:t>
            </w:r>
            <w:r w:rsidR="006F6797">
              <w:rPr>
                <w:b/>
                <w:bCs/>
                <w:sz w:val="24"/>
                <w:szCs w:val="24"/>
              </w:rPr>
              <w:t>6</w:t>
            </w:r>
            <w:r w:rsidR="00445CEE" w:rsidRPr="002B1E24">
              <w:rPr>
                <w:b/>
                <w:bCs/>
                <w:sz w:val="24"/>
                <w:szCs w:val="24"/>
              </w:rPr>
              <w:t xml:space="preserve"> г.</w:t>
            </w:r>
            <w:r w:rsidR="00445CEE">
              <w:rPr>
                <w:b/>
                <w:bCs/>
                <w:sz w:val="24"/>
                <w:szCs w:val="24"/>
              </w:rPr>
              <w:t>, руб.</w:t>
            </w:r>
          </w:p>
        </w:tc>
        <w:tc>
          <w:tcPr>
            <w:tcW w:w="1802" w:type="dxa"/>
          </w:tcPr>
          <w:p w:rsidR="00445CEE" w:rsidRPr="002B1E24" w:rsidRDefault="00445CEE" w:rsidP="00CB21E8">
            <w:pPr>
              <w:widowControl w:val="0"/>
              <w:autoSpaceDE w:val="0"/>
              <w:autoSpaceDN w:val="0"/>
              <w:adjustRightInd w:val="0"/>
              <w:jc w:val="center"/>
              <w:rPr>
                <w:b/>
                <w:bCs/>
                <w:sz w:val="24"/>
                <w:szCs w:val="24"/>
              </w:rPr>
            </w:pPr>
            <w:r w:rsidRPr="002B1E24">
              <w:rPr>
                <w:b/>
                <w:bCs/>
                <w:sz w:val="24"/>
                <w:szCs w:val="24"/>
              </w:rPr>
              <w:t>Индекс фактической инфляции</w:t>
            </w:r>
          </w:p>
          <w:p w:rsidR="00445CEE" w:rsidRPr="002B1E24" w:rsidRDefault="00445CEE" w:rsidP="00CB21E8">
            <w:pPr>
              <w:widowControl w:val="0"/>
              <w:autoSpaceDE w:val="0"/>
              <w:autoSpaceDN w:val="0"/>
              <w:adjustRightInd w:val="0"/>
              <w:jc w:val="center"/>
              <w:rPr>
                <w:b/>
                <w:bCs/>
                <w:sz w:val="24"/>
                <w:szCs w:val="24"/>
              </w:rPr>
            </w:pPr>
          </w:p>
        </w:tc>
        <w:tc>
          <w:tcPr>
            <w:tcW w:w="3094" w:type="dxa"/>
          </w:tcPr>
          <w:p w:rsidR="00445CEE" w:rsidRPr="00445CEE" w:rsidRDefault="00445CEE" w:rsidP="00445CEE">
            <w:pPr>
              <w:widowControl w:val="0"/>
              <w:autoSpaceDE w:val="0"/>
              <w:autoSpaceDN w:val="0"/>
              <w:adjustRightInd w:val="0"/>
              <w:jc w:val="center"/>
              <w:rPr>
                <w:b/>
                <w:bCs/>
                <w:sz w:val="24"/>
                <w:szCs w:val="24"/>
              </w:rPr>
            </w:pPr>
            <w:r w:rsidRPr="00445CEE">
              <w:rPr>
                <w:b/>
                <w:bCs/>
                <w:sz w:val="24"/>
                <w:szCs w:val="24"/>
              </w:rPr>
              <w:t>Стоимость работ в ценах на дату формирования начальной максимальной цены контракта</w:t>
            </w:r>
          </w:p>
          <w:p w:rsidR="00445CEE" w:rsidRPr="002B1E24" w:rsidRDefault="00F06664" w:rsidP="009225DB">
            <w:pPr>
              <w:widowControl w:val="0"/>
              <w:autoSpaceDE w:val="0"/>
              <w:autoSpaceDN w:val="0"/>
              <w:adjustRightInd w:val="0"/>
              <w:jc w:val="center"/>
              <w:rPr>
                <w:b/>
                <w:bCs/>
                <w:sz w:val="24"/>
                <w:szCs w:val="24"/>
              </w:rPr>
            </w:pPr>
            <w:r>
              <w:rPr>
                <w:b/>
                <w:bCs/>
                <w:sz w:val="24"/>
                <w:szCs w:val="24"/>
              </w:rPr>
              <w:t>2</w:t>
            </w:r>
            <w:r w:rsidR="00445CEE" w:rsidRPr="00445CEE">
              <w:rPr>
                <w:b/>
                <w:bCs/>
                <w:sz w:val="24"/>
                <w:szCs w:val="24"/>
              </w:rPr>
              <w:t xml:space="preserve"> кв. 202</w:t>
            </w:r>
            <w:r w:rsidR="009225DB">
              <w:rPr>
                <w:b/>
                <w:bCs/>
                <w:sz w:val="24"/>
                <w:szCs w:val="24"/>
              </w:rPr>
              <w:t>6</w:t>
            </w:r>
            <w:r w:rsidR="00445CEE" w:rsidRPr="00445CEE">
              <w:rPr>
                <w:b/>
                <w:bCs/>
                <w:sz w:val="24"/>
                <w:szCs w:val="24"/>
              </w:rPr>
              <w:t xml:space="preserve"> г.</w:t>
            </w:r>
            <w:r w:rsidR="00D859AF">
              <w:rPr>
                <w:b/>
                <w:bCs/>
                <w:sz w:val="24"/>
                <w:szCs w:val="24"/>
              </w:rPr>
              <w:t>, руб.</w:t>
            </w:r>
          </w:p>
        </w:tc>
        <w:tc>
          <w:tcPr>
            <w:tcW w:w="1726" w:type="dxa"/>
          </w:tcPr>
          <w:p w:rsidR="00445CEE" w:rsidRPr="002B1E24" w:rsidRDefault="00445CEE" w:rsidP="00CB21E8">
            <w:pPr>
              <w:widowControl w:val="0"/>
              <w:autoSpaceDE w:val="0"/>
              <w:autoSpaceDN w:val="0"/>
              <w:adjustRightInd w:val="0"/>
              <w:jc w:val="center"/>
              <w:rPr>
                <w:b/>
                <w:bCs/>
                <w:sz w:val="24"/>
                <w:szCs w:val="24"/>
              </w:rPr>
            </w:pPr>
            <w:r w:rsidRPr="002B1E24">
              <w:rPr>
                <w:b/>
                <w:bCs/>
                <w:sz w:val="24"/>
                <w:szCs w:val="24"/>
              </w:rPr>
              <w:t>Индекс прогнозный инфляции на период выполнения работ</w:t>
            </w:r>
          </w:p>
        </w:tc>
        <w:tc>
          <w:tcPr>
            <w:tcW w:w="3184" w:type="dxa"/>
          </w:tcPr>
          <w:p w:rsidR="00445CEE" w:rsidRPr="002B1E24" w:rsidRDefault="00445CEE" w:rsidP="00CB21E8">
            <w:pPr>
              <w:widowControl w:val="0"/>
              <w:autoSpaceDE w:val="0"/>
              <w:autoSpaceDN w:val="0"/>
              <w:adjustRightInd w:val="0"/>
              <w:jc w:val="center"/>
              <w:rPr>
                <w:b/>
                <w:bCs/>
                <w:sz w:val="24"/>
                <w:szCs w:val="24"/>
              </w:rPr>
            </w:pPr>
            <w:r w:rsidRPr="002B1E24">
              <w:rPr>
                <w:b/>
                <w:bCs/>
                <w:sz w:val="24"/>
                <w:szCs w:val="24"/>
              </w:rPr>
              <w:t>Начальная (максимальная) цена контракта с учетом прогнозной инфляции на период выполнения работ</w:t>
            </w:r>
            <w:r>
              <w:rPr>
                <w:b/>
                <w:bCs/>
                <w:sz w:val="24"/>
                <w:szCs w:val="24"/>
              </w:rPr>
              <w:t>, руб.</w:t>
            </w:r>
          </w:p>
        </w:tc>
      </w:tr>
      <w:tr w:rsidR="00985738" w:rsidRPr="002B1E24" w:rsidTr="00F06664">
        <w:trPr>
          <w:jc w:val="center"/>
        </w:trPr>
        <w:tc>
          <w:tcPr>
            <w:tcW w:w="3558" w:type="dxa"/>
            <w:vAlign w:val="center"/>
          </w:tcPr>
          <w:p w:rsidR="00985738" w:rsidRDefault="00F06664" w:rsidP="00AF727C">
            <w:pPr>
              <w:rPr>
                <w:color w:val="000000"/>
                <w:sz w:val="24"/>
                <w:szCs w:val="24"/>
              </w:rPr>
            </w:pPr>
            <w:r w:rsidRPr="00F06664">
              <w:rPr>
                <w:color w:val="000000"/>
                <w:sz w:val="24"/>
                <w:szCs w:val="24"/>
              </w:rPr>
              <w:t xml:space="preserve">Восстановление несущей способности фундамента </w:t>
            </w:r>
            <w:r w:rsidR="00AF727C">
              <w:rPr>
                <w:color w:val="000000"/>
                <w:sz w:val="24"/>
                <w:szCs w:val="24"/>
              </w:rPr>
              <w:t>дворово</w:t>
            </w:r>
            <w:r w:rsidRPr="00F06664">
              <w:rPr>
                <w:color w:val="000000"/>
                <w:sz w:val="24"/>
                <w:szCs w:val="24"/>
              </w:rPr>
              <w:t>го фасада здания</w:t>
            </w:r>
          </w:p>
        </w:tc>
        <w:tc>
          <w:tcPr>
            <w:tcW w:w="2389" w:type="dxa"/>
            <w:vAlign w:val="center"/>
          </w:tcPr>
          <w:p w:rsidR="00985738" w:rsidRPr="009225DB" w:rsidRDefault="00AF727C" w:rsidP="00B800D5">
            <w:pPr>
              <w:jc w:val="right"/>
              <w:rPr>
                <w:color w:val="000000"/>
                <w:sz w:val="24"/>
                <w:szCs w:val="24"/>
              </w:rPr>
            </w:pPr>
            <w:r w:rsidRPr="00AF727C">
              <w:rPr>
                <w:color w:val="000000"/>
                <w:sz w:val="24"/>
                <w:szCs w:val="24"/>
              </w:rPr>
              <w:t>491 735,69</w:t>
            </w:r>
          </w:p>
        </w:tc>
        <w:tc>
          <w:tcPr>
            <w:tcW w:w="1802" w:type="dxa"/>
          </w:tcPr>
          <w:p w:rsidR="00985738" w:rsidRDefault="00985738" w:rsidP="00CF680D">
            <w:pPr>
              <w:jc w:val="right"/>
            </w:pPr>
          </w:p>
        </w:tc>
        <w:tc>
          <w:tcPr>
            <w:tcW w:w="3094" w:type="dxa"/>
            <w:vAlign w:val="center"/>
          </w:tcPr>
          <w:p w:rsidR="00985738" w:rsidRPr="009225DB" w:rsidRDefault="00AF727C" w:rsidP="00F06664">
            <w:pPr>
              <w:jc w:val="right"/>
              <w:rPr>
                <w:color w:val="000000"/>
                <w:sz w:val="24"/>
                <w:szCs w:val="24"/>
              </w:rPr>
            </w:pPr>
            <w:r w:rsidRPr="00AF727C">
              <w:rPr>
                <w:color w:val="000000"/>
                <w:sz w:val="24"/>
                <w:szCs w:val="24"/>
              </w:rPr>
              <w:t>491 735,69</w:t>
            </w:r>
          </w:p>
        </w:tc>
        <w:tc>
          <w:tcPr>
            <w:tcW w:w="1726" w:type="dxa"/>
          </w:tcPr>
          <w:p w:rsidR="00985738" w:rsidRDefault="00985738" w:rsidP="00CD2103">
            <w:pPr>
              <w:jc w:val="right"/>
            </w:pPr>
          </w:p>
        </w:tc>
        <w:tc>
          <w:tcPr>
            <w:tcW w:w="3184" w:type="dxa"/>
            <w:vAlign w:val="center"/>
          </w:tcPr>
          <w:p w:rsidR="00985738" w:rsidRPr="009225DB" w:rsidRDefault="00AF727C" w:rsidP="00F06664">
            <w:pPr>
              <w:jc w:val="right"/>
              <w:rPr>
                <w:color w:val="000000"/>
                <w:sz w:val="24"/>
                <w:szCs w:val="24"/>
              </w:rPr>
            </w:pPr>
            <w:r w:rsidRPr="00AF727C">
              <w:rPr>
                <w:color w:val="000000"/>
                <w:sz w:val="24"/>
                <w:szCs w:val="24"/>
              </w:rPr>
              <w:t>491 735,69</w:t>
            </w:r>
          </w:p>
        </w:tc>
      </w:tr>
      <w:tr w:rsidR="00421C03" w:rsidRPr="002B1E24" w:rsidTr="00A3291C">
        <w:trPr>
          <w:trHeight w:val="70"/>
          <w:jc w:val="center"/>
        </w:trPr>
        <w:tc>
          <w:tcPr>
            <w:tcW w:w="3558" w:type="dxa"/>
            <w:vAlign w:val="center"/>
          </w:tcPr>
          <w:p w:rsidR="00421C03" w:rsidRPr="00BA5FBF" w:rsidRDefault="00D97358" w:rsidP="00795733">
            <w:pPr>
              <w:rPr>
                <w:b/>
                <w:color w:val="000000"/>
                <w:sz w:val="24"/>
                <w:szCs w:val="24"/>
              </w:rPr>
            </w:pPr>
            <w:r>
              <w:rPr>
                <w:b/>
                <w:color w:val="000000"/>
                <w:sz w:val="24"/>
                <w:szCs w:val="24"/>
              </w:rPr>
              <w:t>С</w:t>
            </w:r>
            <w:r w:rsidR="00795733">
              <w:rPr>
                <w:b/>
                <w:color w:val="000000"/>
                <w:sz w:val="24"/>
                <w:szCs w:val="24"/>
              </w:rPr>
              <w:t>тоимость без учета НДС</w:t>
            </w:r>
          </w:p>
        </w:tc>
        <w:tc>
          <w:tcPr>
            <w:tcW w:w="2389" w:type="dxa"/>
            <w:vAlign w:val="center"/>
          </w:tcPr>
          <w:p w:rsidR="00421C03" w:rsidRPr="00D24CF3" w:rsidRDefault="00AF727C" w:rsidP="00985738">
            <w:pPr>
              <w:jc w:val="right"/>
              <w:rPr>
                <w:color w:val="000000"/>
                <w:sz w:val="24"/>
                <w:szCs w:val="24"/>
              </w:rPr>
            </w:pPr>
            <w:r w:rsidRPr="00AF727C">
              <w:rPr>
                <w:color w:val="000000"/>
                <w:sz w:val="24"/>
                <w:szCs w:val="24"/>
              </w:rPr>
              <w:t>491 735,69</w:t>
            </w:r>
          </w:p>
        </w:tc>
        <w:tc>
          <w:tcPr>
            <w:tcW w:w="1802" w:type="dxa"/>
            <w:vAlign w:val="center"/>
          </w:tcPr>
          <w:p w:rsidR="00421C03" w:rsidRPr="00D24CF3" w:rsidRDefault="00421C03" w:rsidP="00F06664">
            <w:pPr>
              <w:jc w:val="right"/>
              <w:rPr>
                <w:color w:val="000000"/>
                <w:sz w:val="24"/>
                <w:szCs w:val="24"/>
              </w:rPr>
            </w:pPr>
          </w:p>
        </w:tc>
        <w:tc>
          <w:tcPr>
            <w:tcW w:w="3094" w:type="dxa"/>
          </w:tcPr>
          <w:p w:rsidR="00421C03" w:rsidRPr="00D24CF3" w:rsidRDefault="00421C03" w:rsidP="008D65FF">
            <w:pPr>
              <w:widowControl w:val="0"/>
              <w:autoSpaceDE w:val="0"/>
              <w:autoSpaceDN w:val="0"/>
              <w:adjustRightInd w:val="0"/>
              <w:jc w:val="right"/>
              <w:rPr>
                <w:sz w:val="24"/>
                <w:szCs w:val="24"/>
              </w:rPr>
            </w:pPr>
          </w:p>
        </w:tc>
        <w:tc>
          <w:tcPr>
            <w:tcW w:w="1726" w:type="dxa"/>
          </w:tcPr>
          <w:p w:rsidR="00421C03" w:rsidRPr="00D24CF3" w:rsidRDefault="00421C03" w:rsidP="00E10EAC">
            <w:pPr>
              <w:widowControl w:val="0"/>
              <w:autoSpaceDE w:val="0"/>
              <w:autoSpaceDN w:val="0"/>
              <w:adjustRightInd w:val="0"/>
              <w:jc w:val="right"/>
              <w:rPr>
                <w:sz w:val="24"/>
                <w:szCs w:val="24"/>
              </w:rPr>
            </w:pPr>
          </w:p>
        </w:tc>
        <w:tc>
          <w:tcPr>
            <w:tcW w:w="3184" w:type="dxa"/>
          </w:tcPr>
          <w:p w:rsidR="00421C03" w:rsidRPr="00D24CF3" w:rsidRDefault="00AF727C" w:rsidP="00537C3F">
            <w:pPr>
              <w:widowControl w:val="0"/>
              <w:autoSpaceDE w:val="0"/>
              <w:autoSpaceDN w:val="0"/>
              <w:adjustRightInd w:val="0"/>
              <w:jc w:val="right"/>
              <w:rPr>
                <w:bCs/>
                <w:sz w:val="24"/>
                <w:szCs w:val="24"/>
              </w:rPr>
            </w:pPr>
            <w:r w:rsidRPr="00AF727C">
              <w:rPr>
                <w:color w:val="000000"/>
                <w:sz w:val="24"/>
                <w:szCs w:val="24"/>
              </w:rPr>
              <w:t>491 735,69</w:t>
            </w:r>
          </w:p>
        </w:tc>
      </w:tr>
      <w:tr w:rsidR="00313AA0" w:rsidRPr="002B1E24" w:rsidTr="00F06664">
        <w:trPr>
          <w:trHeight w:val="198"/>
          <w:jc w:val="center"/>
        </w:trPr>
        <w:tc>
          <w:tcPr>
            <w:tcW w:w="3558" w:type="dxa"/>
            <w:vAlign w:val="center"/>
          </w:tcPr>
          <w:p w:rsidR="00313AA0" w:rsidRPr="00AF65AD" w:rsidRDefault="00313AA0" w:rsidP="00167863">
            <w:pPr>
              <w:rPr>
                <w:color w:val="000000"/>
                <w:sz w:val="24"/>
                <w:szCs w:val="24"/>
              </w:rPr>
            </w:pPr>
            <w:r w:rsidRPr="00AF65AD">
              <w:rPr>
                <w:color w:val="000000"/>
                <w:sz w:val="24"/>
                <w:szCs w:val="24"/>
              </w:rPr>
              <w:t>НДС 2</w:t>
            </w:r>
            <w:r>
              <w:rPr>
                <w:color w:val="000000"/>
                <w:sz w:val="24"/>
                <w:szCs w:val="24"/>
              </w:rPr>
              <w:t>2</w:t>
            </w:r>
            <w:r w:rsidRPr="00AF65AD">
              <w:rPr>
                <w:color w:val="000000"/>
                <w:sz w:val="24"/>
                <w:szCs w:val="24"/>
              </w:rPr>
              <w:t>%</w:t>
            </w:r>
          </w:p>
        </w:tc>
        <w:tc>
          <w:tcPr>
            <w:tcW w:w="2389" w:type="dxa"/>
            <w:vAlign w:val="center"/>
          </w:tcPr>
          <w:p w:rsidR="00313AA0" w:rsidRPr="00AF65AD" w:rsidRDefault="00313AA0" w:rsidP="00313AA0">
            <w:pPr>
              <w:jc w:val="right"/>
              <w:rPr>
                <w:color w:val="000000"/>
                <w:sz w:val="24"/>
                <w:szCs w:val="24"/>
              </w:rPr>
            </w:pPr>
            <w:r>
              <w:rPr>
                <w:color w:val="000000"/>
                <w:sz w:val="24"/>
                <w:szCs w:val="24"/>
              </w:rPr>
              <w:t>108 181,85</w:t>
            </w:r>
          </w:p>
        </w:tc>
        <w:tc>
          <w:tcPr>
            <w:tcW w:w="1802" w:type="dxa"/>
          </w:tcPr>
          <w:p w:rsidR="00313AA0" w:rsidRPr="00AF65AD" w:rsidRDefault="00313AA0" w:rsidP="002B1E24">
            <w:pPr>
              <w:widowControl w:val="0"/>
              <w:autoSpaceDE w:val="0"/>
              <w:autoSpaceDN w:val="0"/>
              <w:adjustRightInd w:val="0"/>
              <w:rPr>
                <w:bCs/>
                <w:sz w:val="24"/>
                <w:szCs w:val="24"/>
              </w:rPr>
            </w:pPr>
          </w:p>
        </w:tc>
        <w:tc>
          <w:tcPr>
            <w:tcW w:w="3094" w:type="dxa"/>
          </w:tcPr>
          <w:p w:rsidR="00313AA0" w:rsidRPr="002B1E24" w:rsidRDefault="00313AA0" w:rsidP="008D65FF">
            <w:pPr>
              <w:widowControl w:val="0"/>
              <w:autoSpaceDE w:val="0"/>
              <w:autoSpaceDN w:val="0"/>
              <w:adjustRightInd w:val="0"/>
              <w:jc w:val="right"/>
              <w:rPr>
                <w:sz w:val="24"/>
                <w:szCs w:val="24"/>
              </w:rPr>
            </w:pPr>
          </w:p>
        </w:tc>
        <w:tc>
          <w:tcPr>
            <w:tcW w:w="1726" w:type="dxa"/>
          </w:tcPr>
          <w:p w:rsidR="00313AA0" w:rsidRPr="002B1E24" w:rsidRDefault="00313AA0" w:rsidP="002B1E24">
            <w:pPr>
              <w:widowControl w:val="0"/>
              <w:autoSpaceDE w:val="0"/>
              <w:autoSpaceDN w:val="0"/>
              <w:adjustRightInd w:val="0"/>
              <w:rPr>
                <w:sz w:val="24"/>
                <w:szCs w:val="24"/>
              </w:rPr>
            </w:pPr>
          </w:p>
        </w:tc>
        <w:tc>
          <w:tcPr>
            <w:tcW w:w="3184" w:type="dxa"/>
            <w:vAlign w:val="center"/>
          </w:tcPr>
          <w:p w:rsidR="00313AA0" w:rsidRPr="00AF65AD" w:rsidRDefault="00313AA0" w:rsidP="00313AA0">
            <w:pPr>
              <w:jc w:val="right"/>
              <w:rPr>
                <w:color w:val="000000"/>
                <w:sz w:val="24"/>
                <w:szCs w:val="24"/>
              </w:rPr>
            </w:pPr>
            <w:r>
              <w:rPr>
                <w:color w:val="000000"/>
                <w:sz w:val="24"/>
                <w:szCs w:val="24"/>
              </w:rPr>
              <w:t>108 181,85</w:t>
            </w:r>
          </w:p>
        </w:tc>
      </w:tr>
      <w:tr w:rsidR="00313AA0" w:rsidRPr="002B1E24" w:rsidTr="00F06664">
        <w:trPr>
          <w:trHeight w:val="198"/>
          <w:jc w:val="center"/>
        </w:trPr>
        <w:tc>
          <w:tcPr>
            <w:tcW w:w="3558" w:type="dxa"/>
            <w:vAlign w:val="center"/>
          </w:tcPr>
          <w:p w:rsidR="00313AA0" w:rsidRPr="00F976B8" w:rsidRDefault="00313AA0">
            <w:pPr>
              <w:rPr>
                <w:b/>
                <w:color w:val="000000"/>
                <w:sz w:val="24"/>
                <w:szCs w:val="24"/>
              </w:rPr>
            </w:pPr>
            <w:r w:rsidRPr="00F976B8">
              <w:rPr>
                <w:b/>
                <w:color w:val="000000"/>
                <w:sz w:val="24"/>
                <w:szCs w:val="24"/>
              </w:rPr>
              <w:t>Стоимость с учетом НДС</w:t>
            </w:r>
          </w:p>
        </w:tc>
        <w:tc>
          <w:tcPr>
            <w:tcW w:w="2389" w:type="dxa"/>
            <w:vAlign w:val="bottom"/>
          </w:tcPr>
          <w:p w:rsidR="00313AA0" w:rsidRPr="00AF65AD" w:rsidRDefault="00313AA0" w:rsidP="00313AA0">
            <w:pPr>
              <w:jc w:val="right"/>
              <w:rPr>
                <w:color w:val="000000"/>
                <w:sz w:val="24"/>
                <w:szCs w:val="24"/>
              </w:rPr>
            </w:pPr>
            <w:r>
              <w:rPr>
                <w:color w:val="000000"/>
                <w:sz w:val="24"/>
                <w:szCs w:val="24"/>
              </w:rPr>
              <w:t>599 917,54</w:t>
            </w:r>
          </w:p>
        </w:tc>
        <w:tc>
          <w:tcPr>
            <w:tcW w:w="1802" w:type="dxa"/>
          </w:tcPr>
          <w:p w:rsidR="00313AA0" w:rsidRPr="00AF65AD" w:rsidRDefault="00313AA0" w:rsidP="002B1E24">
            <w:pPr>
              <w:widowControl w:val="0"/>
              <w:autoSpaceDE w:val="0"/>
              <w:autoSpaceDN w:val="0"/>
              <w:adjustRightInd w:val="0"/>
              <w:rPr>
                <w:bCs/>
                <w:sz w:val="24"/>
                <w:szCs w:val="24"/>
              </w:rPr>
            </w:pPr>
          </w:p>
        </w:tc>
        <w:tc>
          <w:tcPr>
            <w:tcW w:w="3094" w:type="dxa"/>
          </w:tcPr>
          <w:p w:rsidR="00313AA0" w:rsidRPr="002B1E24" w:rsidRDefault="00313AA0" w:rsidP="008D65FF">
            <w:pPr>
              <w:widowControl w:val="0"/>
              <w:autoSpaceDE w:val="0"/>
              <w:autoSpaceDN w:val="0"/>
              <w:adjustRightInd w:val="0"/>
              <w:jc w:val="right"/>
              <w:rPr>
                <w:sz w:val="24"/>
                <w:szCs w:val="24"/>
              </w:rPr>
            </w:pPr>
          </w:p>
        </w:tc>
        <w:tc>
          <w:tcPr>
            <w:tcW w:w="1726" w:type="dxa"/>
          </w:tcPr>
          <w:p w:rsidR="00313AA0" w:rsidRPr="002B1E24" w:rsidRDefault="00313AA0" w:rsidP="002B1E24">
            <w:pPr>
              <w:widowControl w:val="0"/>
              <w:autoSpaceDE w:val="0"/>
              <w:autoSpaceDN w:val="0"/>
              <w:adjustRightInd w:val="0"/>
              <w:rPr>
                <w:sz w:val="24"/>
                <w:szCs w:val="24"/>
              </w:rPr>
            </w:pPr>
          </w:p>
        </w:tc>
        <w:tc>
          <w:tcPr>
            <w:tcW w:w="3184" w:type="dxa"/>
            <w:vAlign w:val="bottom"/>
          </w:tcPr>
          <w:p w:rsidR="00313AA0" w:rsidRPr="00AF65AD" w:rsidRDefault="00313AA0" w:rsidP="00313AA0">
            <w:pPr>
              <w:jc w:val="right"/>
              <w:rPr>
                <w:color w:val="000000"/>
                <w:sz w:val="24"/>
                <w:szCs w:val="24"/>
              </w:rPr>
            </w:pPr>
            <w:r>
              <w:rPr>
                <w:color w:val="000000"/>
                <w:sz w:val="24"/>
                <w:szCs w:val="24"/>
              </w:rPr>
              <w:t>599 917,54</w:t>
            </w:r>
          </w:p>
        </w:tc>
      </w:tr>
    </w:tbl>
    <w:p w:rsidR="002B1E24" w:rsidRPr="002B1E24" w:rsidRDefault="002B1E24" w:rsidP="002B1E24">
      <w:pPr>
        <w:widowControl w:val="0"/>
        <w:autoSpaceDE w:val="0"/>
        <w:autoSpaceDN w:val="0"/>
        <w:adjustRightInd w:val="0"/>
        <w:rPr>
          <w:bCs/>
          <w:sz w:val="24"/>
          <w:szCs w:val="24"/>
        </w:rPr>
      </w:pPr>
    </w:p>
    <w:tbl>
      <w:tblPr>
        <w:tblW w:w="15466" w:type="dxa"/>
        <w:tblInd w:w="93" w:type="dxa"/>
        <w:tblLook w:val="04A0" w:firstRow="1" w:lastRow="0" w:firstColumn="1" w:lastColumn="0" w:noHBand="0" w:noVBand="1"/>
      </w:tblPr>
      <w:tblGrid>
        <w:gridCol w:w="15466"/>
      </w:tblGrid>
      <w:tr w:rsidR="00130C42" w:rsidRPr="00130C42" w:rsidTr="00A1153B">
        <w:trPr>
          <w:trHeight w:val="276"/>
        </w:trPr>
        <w:tc>
          <w:tcPr>
            <w:tcW w:w="15466" w:type="dxa"/>
            <w:tcBorders>
              <w:top w:val="nil"/>
              <w:left w:val="nil"/>
              <w:bottom w:val="nil"/>
              <w:right w:val="nil"/>
            </w:tcBorders>
            <w:shd w:val="clear" w:color="auto" w:fill="auto"/>
            <w:noWrap/>
            <w:vAlign w:val="bottom"/>
            <w:hideMark/>
          </w:tcPr>
          <w:p w:rsidR="00130C42" w:rsidRDefault="00130C42" w:rsidP="00B64D20">
            <w:pPr>
              <w:rPr>
                <w:color w:val="000000"/>
                <w:sz w:val="24"/>
                <w:szCs w:val="24"/>
              </w:rPr>
            </w:pPr>
            <w:r w:rsidRPr="00130C42">
              <w:rPr>
                <w:color w:val="000000"/>
                <w:sz w:val="24"/>
                <w:szCs w:val="24"/>
              </w:rPr>
              <w:t xml:space="preserve">Начало </w:t>
            </w:r>
            <w:r w:rsidR="00AF65AD" w:rsidRPr="00AF65AD">
              <w:rPr>
                <w:color w:val="000000"/>
                <w:sz w:val="24"/>
                <w:szCs w:val="24"/>
              </w:rPr>
              <w:t>работ</w:t>
            </w:r>
            <w:r w:rsidR="00F976B8">
              <w:rPr>
                <w:color w:val="000000"/>
                <w:sz w:val="24"/>
                <w:szCs w:val="24"/>
              </w:rPr>
              <w:t xml:space="preserve">: </w:t>
            </w:r>
            <w:r w:rsidR="00F06664">
              <w:rPr>
                <w:color w:val="000000"/>
                <w:sz w:val="24"/>
                <w:szCs w:val="24"/>
              </w:rPr>
              <w:t>01</w:t>
            </w:r>
            <w:r w:rsidR="0003134C">
              <w:rPr>
                <w:color w:val="000000"/>
                <w:sz w:val="24"/>
                <w:szCs w:val="24"/>
              </w:rPr>
              <w:t xml:space="preserve"> </w:t>
            </w:r>
            <w:r w:rsidR="00F06664">
              <w:rPr>
                <w:color w:val="000000"/>
                <w:sz w:val="24"/>
                <w:szCs w:val="24"/>
              </w:rPr>
              <w:t>июня</w:t>
            </w:r>
            <w:r w:rsidR="00F976B8">
              <w:rPr>
                <w:color w:val="000000"/>
                <w:sz w:val="24"/>
                <w:szCs w:val="24"/>
              </w:rPr>
              <w:t xml:space="preserve"> </w:t>
            </w:r>
            <w:r w:rsidRPr="00130C42">
              <w:rPr>
                <w:color w:val="000000"/>
                <w:sz w:val="24"/>
                <w:szCs w:val="24"/>
              </w:rPr>
              <w:t>202</w:t>
            </w:r>
            <w:r w:rsidR="009225DB">
              <w:rPr>
                <w:color w:val="000000"/>
                <w:sz w:val="24"/>
                <w:szCs w:val="24"/>
              </w:rPr>
              <w:t>6</w:t>
            </w:r>
            <w:r w:rsidR="00B64D20">
              <w:rPr>
                <w:color w:val="000000"/>
                <w:sz w:val="24"/>
                <w:szCs w:val="24"/>
              </w:rPr>
              <w:t>г.</w:t>
            </w:r>
            <w:r w:rsidR="005C2671">
              <w:rPr>
                <w:color w:val="000000"/>
                <w:sz w:val="24"/>
                <w:szCs w:val="24"/>
              </w:rPr>
              <w:t xml:space="preserve"> Окончание работ: </w:t>
            </w:r>
            <w:r w:rsidR="006F6797">
              <w:rPr>
                <w:color w:val="000000"/>
                <w:sz w:val="24"/>
                <w:szCs w:val="24"/>
              </w:rPr>
              <w:t>01</w:t>
            </w:r>
            <w:r w:rsidR="0003134C">
              <w:rPr>
                <w:color w:val="000000"/>
                <w:sz w:val="24"/>
                <w:szCs w:val="24"/>
              </w:rPr>
              <w:t xml:space="preserve"> </w:t>
            </w:r>
            <w:r w:rsidR="00851EDA">
              <w:rPr>
                <w:color w:val="000000"/>
                <w:sz w:val="24"/>
                <w:szCs w:val="24"/>
              </w:rPr>
              <w:t>дека</w:t>
            </w:r>
            <w:r w:rsidR="00F06664">
              <w:rPr>
                <w:color w:val="000000"/>
                <w:sz w:val="24"/>
                <w:szCs w:val="24"/>
              </w:rPr>
              <w:t>бря</w:t>
            </w:r>
            <w:r w:rsidR="005C2671">
              <w:rPr>
                <w:color w:val="000000"/>
                <w:sz w:val="24"/>
                <w:szCs w:val="24"/>
              </w:rPr>
              <w:t xml:space="preserve"> 202</w:t>
            </w:r>
            <w:r w:rsidR="009225DB">
              <w:rPr>
                <w:color w:val="000000"/>
                <w:sz w:val="24"/>
                <w:szCs w:val="24"/>
              </w:rPr>
              <w:t>6</w:t>
            </w:r>
            <w:r w:rsidR="005C2671">
              <w:rPr>
                <w:color w:val="000000"/>
                <w:sz w:val="24"/>
                <w:szCs w:val="24"/>
              </w:rPr>
              <w:t>г.</w:t>
            </w:r>
          </w:p>
          <w:p w:rsidR="00D81993" w:rsidRDefault="00D81993" w:rsidP="00B64D20">
            <w:pPr>
              <w:rPr>
                <w:color w:val="000000"/>
                <w:sz w:val="24"/>
                <w:szCs w:val="24"/>
              </w:rPr>
            </w:pPr>
          </w:p>
          <w:p w:rsidR="00A1153B" w:rsidRDefault="00A1153B" w:rsidP="004F1A32">
            <w:pPr>
              <w:jc w:val="both"/>
              <w:rPr>
                <w:sz w:val="24"/>
                <w:szCs w:val="24"/>
              </w:rPr>
            </w:pPr>
            <w:proofErr w:type="gramStart"/>
            <w:r w:rsidRPr="004F1A32">
              <w:rPr>
                <w:sz w:val="24"/>
                <w:szCs w:val="24"/>
              </w:rPr>
              <w:t>С целью надлежащей реализации принципов бюджетной системы Российской Федерации, определенных положениями статьи 28 (в части касающейся эффективности использования бюджетных средств), ч. 2 ст. 72 Бюджетного ко</w:t>
            </w:r>
            <w:bookmarkStart w:id="0" w:name="_GoBack"/>
            <w:bookmarkEnd w:id="0"/>
            <w:r w:rsidRPr="004F1A32">
              <w:rPr>
                <w:sz w:val="24"/>
                <w:szCs w:val="24"/>
              </w:rPr>
              <w:t xml:space="preserve">декса Российской Федерации начальная (максимальная) цена контракта </w:t>
            </w:r>
            <w:r w:rsidR="004F1A32" w:rsidRPr="004F1A32">
              <w:rPr>
                <w:sz w:val="24"/>
                <w:szCs w:val="24"/>
              </w:rPr>
              <w:t xml:space="preserve">установлена в пределах доведенной субсидии от </w:t>
            </w:r>
            <w:r w:rsidR="004F1A32">
              <w:rPr>
                <w:sz w:val="24"/>
                <w:szCs w:val="24"/>
              </w:rPr>
              <w:t>16</w:t>
            </w:r>
            <w:r w:rsidR="004F1A32" w:rsidRPr="004F1A32">
              <w:rPr>
                <w:sz w:val="24"/>
                <w:szCs w:val="24"/>
              </w:rPr>
              <w:t>.0</w:t>
            </w:r>
            <w:r w:rsidR="004F1A32">
              <w:rPr>
                <w:sz w:val="24"/>
                <w:szCs w:val="24"/>
              </w:rPr>
              <w:t>2</w:t>
            </w:r>
            <w:r w:rsidR="004F1A32" w:rsidRPr="004F1A32">
              <w:rPr>
                <w:sz w:val="24"/>
                <w:szCs w:val="24"/>
              </w:rPr>
              <w:t>.20</w:t>
            </w:r>
            <w:r w:rsidR="004F1A32">
              <w:rPr>
                <w:sz w:val="24"/>
                <w:szCs w:val="24"/>
              </w:rPr>
              <w:t>6</w:t>
            </w:r>
            <w:r w:rsidR="004F1A32" w:rsidRPr="004F1A32">
              <w:rPr>
                <w:sz w:val="24"/>
                <w:szCs w:val="24"/>
              </w:rPr>
              <w:t xml:space="preserve"> №  075-02-202</w:t>
            </w:r>
            <w:r w:rsidR="004F1A32">
              <w:rPr>
                <w:sz w:val="24"/>
                <w:szCs w:val="24"/>
              </w:rPr>
              <w:t>6</w:t>
            </w:r>
            <w:r w:rsidR="004F1A32" w:rsidRPr="004F1A32">
              <w:rPr>
                <w:sz w:val="24"/>
                <w:szCs w:val="24"/>
              </w:rPr>
              <w:t>-</w:t>
            </w:r>
            <w:r w:rsidR="004F1A32">
              <w:rPr>
                <w:sz w:val="24"/>
                <w:szCs w:val="24"/>
              </w:rPr>
              <w:t>885</w:t>
            </w:r>
            <w:r w:rsidR="004F1A32" w:rsidRPr="004F1A32">
              <w:rPr>
                <w:sz w:val="24"/>
                <w:szCs w:val="24"/>
              </w:rPr>
              <w:t xml:space="preserve"> (код 02-01) в целях осуществления мероприятий по капитальному ремонту объектов недвижимого имущества и составляет </w:t>
            </w:r>
            <w:r w:rsidR="00F06664">
              <w:rPr>
                <w:sz w:val="24"/>
                <w:szCs w:val="24"/>
              </w:rPr>
              <w:t>599 9</w:t>
            </w:r>
            <w:r w:rsidR="00480D89">
              <w:rPr>
                <w:sz w:val="24"/>
                <w:szCs w:val="24"/>
              </w:rPr>
              <w:t>17</w:t>
            </w:r>
            <w:r w:rsidR="00F06664">
              <w:rPr>
                <w:sz w:val="24"/>
                <w:szCs w:val="24"/>
              </w:rPr>
              <w:t>,</w:t>
            </w:r>
            <w:r w:rsidR="00480D89">
              <w:rPr>
                <w:sz w:val="24"/>
                <w:szCs w:val="24"/>
              </w:rPr>
              <w:t>54</w:t>
            </w:r>
            <w:r w:rsidR="004F1A32" w:rsidRPr="004F1A32">
              <w:rPr>
                <w:sz w:val="24"/>
                <w:szCs w:val="24"/>
              </w:rPr>
              <w:t xml:space="preserve">  (</w:t>
            </w:r>
            <w:r w:rsidR="00F06664">
              <w:rPr>
                <w:sz w:val="24"/>
                <w:szCs w:val="24"/>
              </w:rPr>
              <w:t>пятьсот</w:t>
            </w:r>
            <w:r w:rsidR="004F1A32">
              <w:rPr>
                <w:sz w:val="24"/>
                <w:szCs w:val="24"/>
              </w:rPr>
              <w:t xml:space="preserve"> девяносто </w:t>
            </w:r>
            <w:r w:rsidR="00F06664">
              <w:rPr>
                <w:sz w:val="24"/>
                <w:szCs w:val="24"/>
              </w:rPr>
              <w:t xml:space="preserve">девять </w:t>
            </w:r>
            <w:r w:rsidR="004F1A32">
              <w:rPr>
                <w:sz w:val="24"/>
                <w:szCs w:val="24"/>
              </w:rPr>
              <w:t>тысяч</w:t>
            </w:r>
            <w:proofErr w:type="gramEnd"/>
            <w:r w:rsidR="004F1A32">
              <w:rPr>
                <w:sz w:val="24"/>
                <w:szCs w:val="24"/>
              </w:rPr>
              <w:t xml:space="preserve"> девятьсот </w:t>
            </w:r>
            <w:r w:rsidR="00480D89">
              <w:rPr>
                <w:sz w:val="24"/>
                <w:szCs w:val="24"/>
              </w:rPr>
              <w:t>семнадцать</w:t>
            </w:r>
            <w:r w:rsidR="004F1A32" w:rsidRPr="004F1A32">
              <w:rPr>
                <w:sz w:val="24"/>
                <w:szCs w:val="24"/>
              </w:rPr>
              <w:t>) рубл</w:t>
            </w:r>
            <w:r w:rsidR="00480D89">
              <w:rPr>
                <w:sz w:val="24"/>
                <w:szCs w:val="24"/>
              </w:rPr>
              <w:t>ей</w:t>
            </w:r>
            <w:r w:rsidR="00F06664">
              <w:rPr>
                <w:sz w:val="24"/>
                <w:szCs w:val="24"/>
              </w:rPr>
              <w:t xml:space="preserve"> </w:t>
            </w:r>
            <w:r w:rsidR="00480D89">
              <w:rPr>
                <w:sz w:val="24"/>
                <w:szCs w:val="24"/>
              </w:rPr>
              <w:t>54</w:t>
            </w:r>
            <w:r w:rsidR="004F1A32" w:rsidRPr="004F1A32">
              <w:rPr>
                <w:sz w:val="24"/>
                <w:szCs w:val="24"/>
              </w:rPr>
              <w:t xml:space="preserve"> копе</w:t>
            </w:r>
            <w:r w:rsidR="00480D89">
              <w:rPr>
                <w:sz w:val="24"/>
                <w:szCs w:val="24"/>
              </w:rPr>
              <w:t>й</w:t>
            </w:r>
            <w:r w:rsidR="004F1A32" w:rsidRPr="004F1A32">
              <w:rPr>
                <w:sz w:val="24"/>
                <w:szCs w:val="24"/>
              </w:rPr>
              <w:t>к</w:t>
            </w:r>
            <w:r w:rsidR="00480D89">
              <w:rPr>
                <w:sz w:val="24"/>
                <w:szCs w:val="24"/>
              </w:rPr>
              <w:t>и</w:t>
            </w:r>
            <w:r w:rsidR="004F1A32">
              <w:rPr>
                <w:sz w:val="24"/>
                <w:szCs w:val="24"/>
              </w:rPr>
              <w:t xml:space="preserve">. </w:t>
            </w:r>
          </w:p>
          <w:p w:rsidR="00A1153B" w:rsidRDefault="00A1153B" w:rsidP="00A1153B">
            <w:pPr>
              <w:widowControl w:val="0"/>
              <w:autoSpaceDE w:val="0"/>
              <w:autoSpaceDN w:val="0"/>
              <w:adjustRightInd w:val="0"/>
              <w:rPr>
                <w:color w:val="000000"/>
                <w:sz w:val="24"/>
                <w:szCs w:val="24"/>
              </w:rPr>
            </w:pPr>
          </w:p>
          <w:p w:rsidR="00A1153B" w:rsidRDefault="00A1153B" w:rsidP="00A1153B">
            <w:pPr>
              <w:widowControl w:val="0"/>
              <w:autoSpaceDE w:val="0"/>
              <w:autoSpaceDN w:val="0"/>
              <w:adjustRightInd w:val="0"/>
              <w:rPr>
                <w:color w:val="000000"/>
                <w:sz w:val="24"/>
                <w:szCs w:val="24"/>
              </w:rPr>
            </w:pPr>
            <w:r w:rsidRPr="00A1153B">
              <w:rPr>
                <w:color w:val="000000"/>
                <w:sz w:val="24"/>
                <w:szCs w:val="24"/>
              </w:rPr>
              <w:t xml:space="preserve">Расчет выполнен </w:t>
            </w:r>
            <w:r w:rsidR="00F06664">
              <w:rPr>
                <w:color w:val="000000"/>
                <w:sz w:val="24"/>
                <w:szCs w:val="24"/>
              </w:rPr>
              <w:t>20.05</w:t>
            </w:r>
            <w:r w:rsidR="00985738">
              <w:rPr>
                <w:color w:val="000000"/>
                <w:sz w:val="24"/>
                <w:szCs w:val="24"/>
              </w:rPr>
              <w:t>.2026</w:t>
            </w:r>
            <w:r w:rsidRPr="00A1153B">
              <w:rPr>
                <w:color w:val="000000"/>
                <w:sz w:val="24"/>
                <w:szCs w:val="24"/>
              </w:rPr>
              <w:t xml:space="preserve"> г</w:t>
            </w:r>
            <w:r>
              <w:rPr>
                <w:color w:val="000000"/>
                <w:sz w:val="24"/>
                <w:szCs w:val="24"/>
              </w:rPr>
              <w:t>.</w:t>
            </w:r>
          </w:p>
          <w:p w:rsidR="00A1153B" w:rsidRDefault="00A1153B" w:rsidP="00A1153B">
            <w:pPr>
              <w:shd w:val="clear" w:color="auto" w:fill="FFFFFF"/>
              <w:jc w:val="both"/>
              <w:rPr>
                <w:sz w:val="24"/>
                <w:szCs w:val="24"/>
              </w:rPr>
            </w:pPr>
          </w:p>
          <w:p w:rsidR="00A1153B" w:rsidRDefault="00A1153B" w:rsidP="00A1153B">
            <w:pPr>
              <w:shd w:val="clear" w:color="auto" w:fill="FFFFFF"/>
              <w:jc w:val="both"/>
              <w:rPr>
                <w:sz w:val="24"/>
                <w:szCs w:val="24"/>
              </w:rPr>
            </w:pPr>
          </w:p>
          <w:p w:rsidR="00A1153B" w:rsidRDefault="00A1153B" w:rsidP="00A1153B">
            <w:pPr>
              <w:shd w:val="clear" w:color="auto" w:fill="FFFFFF"/>
              <w:jc w:val="both"/>
              <w:rPr>
                <w:sz w:val="24"/>
                <w:szCs w:val="24"/>
              </w:rPr>
            </w:pPr>
          </w:p>
          <w:p w:rsidR="002C563A" w:rsidRDefault="002C563A" w:rsidP="00A1153B">
            <w:pPr>
              <w:widowControl w:val="0"/>
              <w:autoSpaceDE w:val="0"/>
              <w:autoSpaceDN w:val="0"/>
              <w:adjustRightInd w:val="0"/>
              <w:rPr>
                <w:sz w:val="24"/>
                <w:szCs w:val="24"/>
              </w:rPr>
            </w:pPr>
            <w:r>
              <w:rPr>
                <w:sz w:val="24"/>
                <w:szCs w:val="24"/>
              </w:rPr>
              <w:t>Проректор по инфраструктурному развитию</w:t>
            </w:r>
          </w:p>
          <w:p w:rsidR="00A1153B" w:rsidRPr="00B67533" w:rsidRDefault="002C563A" w:rsidP="00A1153B">
            <w:pPr>
              <w:widowControl w:val="0"/>
              <w:autoSpaceDE w:val="0"/>
              <w:autoSpaceDN w:val="0"/>
              <w:adjustRightInd w:val="0"/>
              <w:rPr>
                <w:color w:val="000000"/>
                <w:sz w:val="24"/>
                <w:szCs w:val="24"/>
              </w:rPr>
            </w:pPr>
            <w:r>
              <w:rPr>
                <w:sz w:val="24"/>
                <w:szCs w:val="24"/>
              </w:rPr>
              <w:t>и комплексной безопасности</w:t>
            </w:r>
            <w:r w:rsidR="00A1153B" w:rsidRPr="003918E6">
              <w:rPr>
                <w:sz w:val="24"/>
                <w:szCs w:val="24"/>
              </w:rPr>
              <w:t xml:space="preserve">                                                                                                                                                          </w:t>
            </w:r>
            <w:r w:rsidR="00A1153B">
              <w:rPr>
                <w:sz w:val="24"/>
                <w:szCs w:val="24"/>
              </w:rPr>
              <w:t xml:space="preserve">          </w:t>
            </w:r>
            <w:r w:rsidR="004E4D76">
              <w:rPr>
                <w:sz w:val="24"/>
                <w:szCs w:val="24"/>
              </w:rPr>
              <w:t xml:space="preserve">                 А.</w:t>
            </w:r>
            <w:r>
              <w:rPr>
                <w:sz w:val="24"/>
                <w:szCs w:val="24"/>
              </w:rPr>
              <w:t>А</w:t>
            </w:r>
            <w:r w:rsidR="004E4D76">
              <w:rPr>
                <w:sz w:val="24"/>
                <w:szCs w:val="24"/>
              </w:rPr>
              <w:t xml:space="preserve">. </w:t>
            </w:r>
            <w:proofErr w:type="spellStart"/>
            <w:r>
              <w:rPr>
                <w:sz w:val="24"/>
                <w:szCs w:val="24"/>
              </w:rPr>
              <w:t>Алябьев</w:t>
            </w:r>
            <w:proofErr w:type="spellEnd"/>
          </w:p>
          <w:p w:rsidR="00A1153B" w:rsidRDefault="00A1153B" w:rsidP="00A1153B">
            <w:pPr>
              <w:shd w:val="clear" w:color="auto" w:fill="FFFFFF"/>
              <w:jc w:val="both"/>
            </w:pPr>
          </w:p>
          <w:p w:rsidR="00A1153B" w:rsidRDefault="00A1153B" w:rsidP="00A1153B">
            <w:pPr>
              <w:shd w:val="clear" w:color="auto" w:fill="FFFFFF"/>
              <w:jc w:val="both"/>
            </w:pPr>
          </w:p>
          <w:p w:rsidR="00A1153B" w:rsidRDefault="00A1153B" w:rsidP="00A1153B">
            <w:pPr>
              <w:shd w:val="clear" w:color="auto" w:fill="FFFFFF"/>
              <w:jc w:val="both"/>
            </w:pPr>
          </w:p>
          <w:p w:rsidR="00A1153B" w:rsidRDefault="00A1153B" w:rsidP="00A1153B">
            <w:pPr>
              <w:shd w:val="clear" w:color="auto" w:fill="FFFFFF"/>
              <w:jc w:val="both"/>
            </w:pPr>
          </w:p>
          <w:p w:rsidR="003918E6" w:rsidRPr="00130C42" w:rsidRDefault="003918E6" w:rsidP="00A1153B">
            <w:pPr>
              <w:rPr>
                <w:color w:val="000000"/>
                <w:sz w:val="24"/>
                <w:szCs w:val="24"/>
              </w:rPr>
            </w:pPr>
          </w:p>
        </w:tc>
      </w:tr>
      <w:tr w:rsidR="00130C42" w:rsidRPr="00130C42" w:rsidTr="00A1153B">
        <w:trPr>
          <w:trHeight w:val="84"/>
        </w:trPr>
        <w:tc>
          <w:tcPr>
            <w:tcW w:w="15466" w:type="dxa"/>
            <w:tcBorders>
              <w:top w:val="nil"/>
              <w:left w:val="nil"/>
              <w:bottom w:val="nil"/>
              <w:right w:val="nil"/>
            </w:tcBorders>
            <w:shd w:val="clear" w:color="auto" w:fill="auto"/>
            <w:noWrap/>
            <w:vAlign w:val="bottom"/>
            <w:hideMark/>
          </w:tcPr>
          <w:p w:rsidR="00130C42" w:rsidRPr="00130C42" w:rsidRDefault="00130C42" w:rsidP="00340988">
            <w:pPr>
              <w:rPr>
                <w:color w:val="000000"/>
                <w:sz w:val="24"/>
                <w:szCs w:val="24"/>
              </w:rPr>
            </w:pPr>
          </w:p>
        </w:tc>
      </w:tr>
    </w:tbl>
    <w:p w:rsidR="003B3419" w:rsidRDefault="003B3419" w:rsidP="00A1153B">
      <w:pPr>
        <w:shd w:val="clear" w:color="auto" w:fill="FFFFFF"/>
        <w:jc w:val="both"/>
        <w:rPr>
          <w:sz w:val="24"/>
          <w:szCs w:val="24"/>
        </w:rPr>
      </w:pPr>
    </w:p>
    <w:p w:rsidR="003B3419" w:rsidRPr="003B3419" w:rsidRDefault="003B3419" w:rsidP="003B3419">
      <w:pPr>
        <w:rPr>
          <w:sz w:val="24"/>
          <w:szCs w:val="24"/>
        </w:rPr>
      </w:pPr>
    </w:p>
    <w:p w:rsidR="003B3419" w:rsidRPr="003B3419" w:rsidRDefault="003B3419" w:rsidP="003B3419">
      <w:pPr>
        <w:rPr>
          <w:sz w:val="24"/>
          <w:szCs w:val="24"/>
        </w:rPr>
      </w:pPr>
    </w:p>
    <w:p w:rsidR="003B3419" w:rsidRPr="003B3419" w:rsidRDefault="003B3419" w:rsidP="003B3419">
      <w:pPr>
        <w:rPr>
          <w:sz w:val="24"/>
          <w:szCs w:val="24"/>
        </w:rPr>
      </w:pPr>
    </w:p>
    <w:p w:rsidR="003B3419" w:rsidRDefault="003B3419" w:rsidP="003B3419">
      <w:pPr>
        <w:rPr>
          <w:sz w:val="24"/>
          <w:szCs w:val="24"/>
        </w:rPr>
      </w:pPr>
    </w:p>
    <w:sectPr w:rsidR="003B3419" w:rsidSect="00CD7C1B">
      <w:headerReference w:type="even" r:id="rId9"/>
      <w:headerReference w:type="default" r:id="rId10"/>
      <w:footerReference w:type="even" r:id="rId11"/>
      <w:pgSz w:w="16840" w:h="11907" w:orient="landscape" w:code="9"/>
      <w:pgMar w:top="426" w:right="992" w:bottom="284" w:left="851" w:header="454"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A0" w:rsidRDefault="00313AA0" w:rsidP="009D43C3">
      <w:r>
        <w:separator/>
      </w:r>
    </w:p>
  </w:endnote>
  <w:endnote w:type="continuationSeparator" w:id="0">
    <w:p w:rsidR="00313AA0" w:rsidRDefault="00313AA0" w:rsidP="009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文泉驛微米黑">
    <w:altName w:val="MS Mincho"/>
    <w:charset w:val="80"/>
    <w:family w:val="auto"/>
    <w:pitch w:val="variable"/>
  </w:font>
  <w:font w:name="Lohit Hindi">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sET">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AA0" w:rsidRDefault="00313AA0" w:rsidP="00724D7E">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3AA0" w:rsidRDefault="00313AA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A0" w:rsidRDefault="00313AA0" w:rsidP="009D43C3">
      <w:r>
        <w:separator/>
      </w:r>
    </w:p>
  </w:footnote>
  <w:footnote w:type="continuationSeparator" w:id="0">
    <w:p w:rsidR="00313AA0" w:rsidRDefault="00313AA0" w:rsidP="009D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AA0" w:rsidRDefault="00313AA0" w:rsidP="00724D7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3AA0" w:rsidRDefault="00313AA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AA0" w:rsidRDefault="00313A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3"/>
      <w:numFmt w:val="decimal"/>
      <w:lvlText w:val="%1."/>
      <w:lvlJc w:val="left"/>
      <w:pPr>
        <w:tabs>
          <w:tab w:val="num" w:pos="1080"/>
        </w:tabs>
        <w:ind w:left="108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1">
    <w:nsid w:val="00000004"/>
    <w:multiLevelType w:val="multilevel"/>
    <w:tmpl w:val="00000004"/>
    <w:name w:val="WW8Num4"/>
    <w:lvl w:ilvl="0">
      <w:start w:val="1"/>
      <w:numFmt w:val="bullet"/>
      <w:suff w:val="space"/>
      <w:lvlText w:val=""/>
      <w:lvlJc w:val="left"/>
      <w:pPr>
        <w:tabs>
          <w:tab w:val="num" w:pos="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Symbol" w:hAnsi="Symbol" w:cs="OpenSymbol"/>
        <w:sz w:val="26"/>
        <w:szCs w:val="26"/>
      </w:rPr>
    </w:lvl>
    <w:lvl w:ilvl="2">
      <w:start w:val="1"/>
      <w:numFmt w:val="bullet"/>
      <w:lvlText w:val=""/>
      <w:lvlJc w:val="left"/>
      <w:pPr>
        <w:tabs>
          <w:tab w:val="num" w:pos="1440"/>
        </w:tabs>
        <w:ind w:left="1440" w:hanging="360"/>
      </w:pPr>
      <w:rPr>
        <w:rFonts w:ascii="Symbol" w:hAnsi="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Symbol" w:hAnsi="Symbol" w:cs="OpenSymbol"/>
        <w:sz w:val="26"/>
        <w:szCs w:val="26"/>
      </w:rPr>
    </w:lvl>
    <w:lvl w:ilvl="5">
      <w:start w:val="1"/>
      <w:numFmt w:val="bullet"/>
      <w:lvlText w:val=""/>
      <w:lvlJc w:val="left"/>
      <w:pPr>
        <w:tabs>
          <w:tab w:val="num" w:pos="2520"/>
        </w:tabs>
        <w:ind w:left="2520" w:hanging="360"/>
      </w:pPr>
      <w:rPr>
        <w:rFonts w:ascii="Symbol" w:hAnsi="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Symbol" w:hAnsi="Symbol" w:cs="OpenSymbol"/>
        <w:sz w:val="26"/>
        <w:szCs w:val="26"/>
      </w:rPr>
    </w:lvl>
    <w:lvl w:ilvl="8">
      <w:start w:val="1"/>
      <w:numFmt w:val="bullet"/>
      <w:lvlText w:val=""/>
      <w:lvlJc w:val="left"/>
      <w:pPr>
        <w:tabs>
          <w:tab w:val="num" w:pos="3600"/>
        </w:tabs>
        <w:ind w:left="3600" w:hanging="360"/>
      </w:pPr>
      <w:rPr>
        <w:rFonts w:ascii="Symbol" w:hAnsi="Symbol" w:cs="OpenSymbol"/>
        <w:sz w:val="26"/>
        <w:szCs w:val="26"/>
      </w:rPr>
    </w:lvl>
  </w:abstractNum>
  <w:abstractNum w:abstractNumId="2">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Times New Roman"/>
        <w:b w:val="0"/>
        <w:sz w:val="26"/>
        <w:szCs w:val="26"/>
        <w:lang w:val="ru-RU" w:eastAsia="zh-CN" w:bidi="ar-SA"/>
      </w:rPr>
    </w:lvl>
    <w:lvl w:ilvl="1">
      <w:start w:val="1"/>
      <w:numFmt w:val="bullet"/>
      <w:lvlText w:val=""/>
      <w:lvlJc w:val="left"/>
      <w:pPr>
        <w:tabs>
          <w:tab w:val="num" w:pos="1080"/>
        </w:tabs>
        <w:ind w:left="1080" w:hanging="360"/>
      </w:pPr>
      <w:rPr>
        <w:rFonts w:ascii="Symbol" w:hAnsi="Symbol" w:cs="Times New Roman"/>
        <w:b w:val="0"/>
        <w:sz w:val="26"/>
        <w:szCs w:val="26"/>
        <w:lang w:val="ru-RU" w:eastAsia="zh-CN" w:bidi="ar-SA"/>
      </w:rPr>
    </w:lvl>
    <w:lvl w:ilvl="2">
      <w:start w:val="1"/>
      <w:numFmt w:val="bullet"/>
      <w:lvlText w:val=""/>
      <w:lvlJc w:val="left"/>
      <w:pPr>
        <w:tabs>
          <w:tab w:val="num" w:pos="1440"/>
        </w:tabs>
        <w:ind w:left="1440" w:hanging="360"/>
      </w:pPr>
      <w:rPr>
        <w:rFonts w:ascii="Symbol" w:hAnsi="Symbol" w:cs="Times New Roman"/>
        <w:b w:val="0"/>
        <w:sz w:val="26"/>
        <w:szCs w:val="26"/>
        <w:lang w:val="ru-RU" w:eastAsia="zh-CN" w:bidi="ar-SA"/>
      </w:rPr>
    </w:lvl>
    <w:lvl w:ilvl="3">
      <w:start w:val="1"/>
      <w:numFmt w:val="bullet"/>
      <w:lvlText w:val=""/>
      <w:lvlJc w:val="left"/>
      <w:pPr>
        <w:tabs>
          <w:tab w:val="num" w:pos="1800"/>
        </w:tabs>
        <w:ind w:left="1800" w:hanging="360"/>
      </w:pPr>
      <w:rPr>
        <w:rFonts w:ascii="Symbol" w:hAnsi="Symbol" w:cs="Times New Roman"/>
        <w:b w:val="0"/>
        <w:sz w:val="26"/>
        <w:szCs w:val="26"/>
        <w:lang w:val="ru-RU" w:eastAsia="zh-CN" w:bidi="ar-SA"/>
      </w:rPr>
    </w:lvl>
    <w:lvl w:ilvl="4">
      <w:start w:val="1"/>
      <w:numFmt w:val="bullet"/>
      <w:lvlText w:val=""/>
      <w:lvlJc w:val="left"/>
      <w:pPr>
        <w:tabs>
          <w:tab w:val="num" w:pos="2160"/>
        </w:tabs>
        <w:ind w:left="2160" w:hanging="360"/>
      </w:pPr>
      <w:rPr>
        <w:rFonts w:ascii="Symbol" w:hAnsi="Symbol" w:cs="Times New Roman"/>
        <w:b w:val="0"/>
        <w:sz w:val="26"/>
        <w:szCs w:val="26"/>
        <w:lang w:val="ru-RU" w:eastAsia="zh-CN" w:bidi="ar-SA"/>
      </w:rPr>
    </w:lvl>
    <w:lvl w:ilvl="5">
      <w:start w:val="1"/>
      <w:numFmt w:val="bullet"/>
      <w:lvlText w:val=""/>
      <w:lvlJc w:val="left"/>
      <w:pPr>
        <w:tabs>
          <w:tab w:val="num" w:pos="2520"/>
        </w:tabs>
        <w:ind w:left="2520" w:hanging="360"/>
      </w:pPr>
      <w:rPr>
        <w:rFonts w:ascii="Symbol" w:hAnsi="Symbol" w:cs="Times New Roman"/>
        <w:b w:val="0"/>
        <w:sz w:val="26"/>
        <w:szCs w:val="26"/>
        <w:lang w:val="ru-RU" w:eastAsia="zh-CN" w:bidi="ar-SA"/>
      </w:rPr>
    </w:lvl>
    <w:lvl w:ilvl="6">
      <w:start w:val="1"/>
      <w:numFmt w:val="bullet"/>
      <w:lvlText w:val=""/>
      <w:lvlJc w:val="left"/>
      <w:pPr>
        <w:tabs>
          <w:tab w:val="num" w:pos="2880"/>
        </w:tabs>
        <w:ind w:left="2880" w:hanging="360"/>
      </w:pPr>
      <w:rPr>
        <w:rFonts w:ascii="Symbol" w:hAnsi="Symbol" w:cs="Times New Roman"/>
        <w:b w:val="0"/>
        <w:sz w:val="26"/>
        <w:szCs w:val="26"/>
        <w:lang w:val="ru-RU" w:eastAsia="zh-CN" w:bidi="ar-SA"/>
      </w:rPr>
    </w:lvl>
    <w:lvl w:ilvl="7">
      <w:start w:val="1"/>
      <w:numFmt w:val="bullet"/>
      <w:lvlText w:val=""/>
      <w:lvlJc w:val="left"/>
      <w:pPr>
        <w:tabs>
          <w:tab w:val="num" w:pos="3240"/>
        </w:tabs>
        <w:ind w:left="3240" w:hanging="360"/>
      </w:pPr>
      <w:rPr>
        <w:rFonts w:ascii="Symbol" w:hAnsi="Symbol" w:cs="Times New Roman"/>
        <w:b w:val="0"/>
        <w:sz w:val="26"/>
        <w:szCs w:val="26"/>
        <w:lang w:val="ru-RU" w:eastAsia="zh-CN" w:bidi="ar-SA"/>
      </w:rPr>
    </w:lvl>
    <w:lvl w:ilvl="8">
      <w:start w:val="1"/>
      <w:numFmt w:val="bullet"/>
      <w:lvlText w:val=""/>
      <w:lvlJc w:val="left"/>
      <w:pPr>
        <w:tabs>
          <w:tab w:val="num" w:pos="3600"/>
        </w:tabs>
        <w:ind w:left="3600" w:hanging="360"/>
      </w:pPr>
      <w:rPr>
        <w:rFonts w:ascii="Symbol" w:hAnsi="Symbol" w:cs="Times New Roman"/>
        <w:b w:val="0"/>
        <w:sz w:val="26"/>
        <w:szCs w:val="26"/>
        <w:lang w:val="ru-RU" w:eastAsia="zh-CN" w:bidi="ar-SA"/>
      </w:rPr>
    </w:lvl>
  </w:abstractNum>
  <w:abstractNum w:abstractNumId="3">
    <w:nsid w:val="00000006"/>
    <w:multiLevelType w:val="multilevel"/>
    <w:tmpl w:val="00000006"/>
    <w:name w:val="WW8Num6"/>
    <w:lvl w:ilvl="0">
      <w:start w:val="1"/>
      <w:numFmt w:val="bullet"/>
      <w:suff w:val="space"/>
      <w:lvlText w:val=""/>
      <w:lvlJc w:val="left"/>
      <w:pPr>
        <w:tabs>
          <w:tab w:val="num" w:pos="0"/>
        </w:tabs>
        <w:ind w:left="720" w:hanging="360"/>
      </w:pPr>
      <w:rPr>
        <w:rFonts w:ascii="Symbol" w:hAnsi="Symbol" w:cs="OpenSymbol"/>
        <w:sz w:val="26"/>
        <w:szCs w:val="26"/>
        <w:lang w:val="ru-RU" w:eastAsia="zh-CN" w:bidi="ar-SA"/>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sz w:val="26"/>
        <w:szCs w:val="26"/>
        <w:lang w:val="ru-RU" w:eastAsia="zh-CN" w:bidi="ar-SA"/>
      </w:rPr>
    </w:lvl>
    <w:lvl w:ilvl="3">
      <w:start w:val="1"/>
      <w:numFmt w:val="bullet"/>
      <w:lvlText w:val=""/>
      <w:lvlJc w:val="left"/>
      <w:pPr>
        <w:tabs>
          <w:tab w:val="num" w:pos="1800"/>
        </w:tabs>
        <w:ind w:left="1800" w:hanging="360"/>
      </w:pPr>
      <w:rPr>
        <w:rFonts w:ascii="Symbol" w:hAnsi="Symbol" w:cs="OpenSymbol"/>
        <w:sz w:val="26"/>
        <w:szCs w:val="26"/>
        <w:lang w:val="ru-RU" w:eastAsia="zh-CN" w:bidi="ar-SA"/>
      </w:rPr>
    </w:lvl>
    <w:lvl w:ilvl="4">
      <w:start w:val="1"/>
      <w:numFmt w:val="bullet"/>
      <w:lvlText w:val=""/>
      <w:lvlJc w:val="left"/>
      <w:pPr>
        <w:tabs>
          <w:tab w:val="num" w:pos="2160"/>
        </w:tabs>
        <w:ind w:left="2160" w:hanging="360"/>
      </w:pPr>
      <w:rPr>
        <w:rFonts w:ascii="Symbol" w:hAnsi="Symbol" w:cs="OpenSymbol"/>
        <w:sz w:val="26"/>
        <w:szCs w:val="26"/>
        <w:lang w:val="ru-RU" w:eastAsia="zh-CN" w:bidi="ar-SA"/>
      </w:rPr>
    </w:lvl>
    <w:lvl w:ilvl="5">
      <w:start w:val="1"/>
      <w:numFmt w:val="bullet"/>
      <w:lvlText w:val=""/>
      <w:lvlJc w:val="left"/>
      <w:pPr>
        <w:tabs>
          <w:tab w:val="num" w:pos="2520"/>
        </w:tabs>
        <w:ind w:left="2520" w:hanging="360"/>
      </w:pPr>
      <w:rPr>
        <w:rFonts w:ascii="Symbol" w:hAnsi="Symbol" w:cs="OpenSymbol"/>
        <w:sz w:val="26"/>
        <w:szCs w:val="26"/>
        <w:lang w:val="ru-RU" w:eastAsia="zh-CN" w:bidi="ar-SA"/>
      </w:rPr>
    </w:lvl>
    <w:lvl w:ilvl="6">
      <w:start w:val="1"/>
      <w:numFmt w:val="bullet"/>
      <w:lvlText w:val=""/>
      <w:lvlJc w:val="left"/>
      <w:pPr>
        <w:tabs>
          <w:tab w:val="num" w:pos="2880"/>
        </w:tabs>
        <w:ind w:left="2880" w:hanging="360"/>
      </w:pPr>
      <w:rPr>
        <w:rFonts w:ascii="Symbol" w:hAnsi="Symbol" w:cs="OpenSymbol"/>
        <w:sz w:val="26"/>
        <w:szCs w:val="26"/>
        <w:lang w:val="ru-RU" w:eastAsia="zh-CN" w:bidi="ar-SA"/>
      </w:rPr>
    </w:lvl>
    <w:lvl w:ilvl="7">
      <w:start w:val="1"/>
      <w:numFmt w:val="bullet"/>
      <w:lvlText w:val=""/>
      <w:lvlJc w:val="left"/>
      <w:pPr>
        <w:tabs>
          <w:tab w:val="num" w:pos="3240"/>
        </w:tabs>
        <w:ind w:left="3240" w:hanging="360"/>
      </w:pPr>
      <w:rPr>
        <w:rFonts w:ascii="Symbol" w:hAnsi="Symbol" w:cs="OpenSymbol"/>
        <w:sz w:val="26"/>
        <w:szCs w:val="26"/>
        <w:lang w:val="ru-RU" w:eastAsia="zh-CN" w:bidi="ar-SA"/>
      </w:rPr>
    </w:lvl>
    <w:lvl w:ilvl="8">
      <w:start w:val="1"/>
      <w:numFmt w:val="bullet"/>
      <w:lvlText w:val=""/>
      <w:lvlJc w:val="left"/>
      <w:pPr>
        <w:tabs>
          <w:tab w:val="num" w:pos="3600"/>
        </w:tabs>
        <w:ind w:left="3600" w:hanging="360"/>
      </w:pPr>
      <w:rPr>
        <w:rFonts w:ascii="Symbol" w:hAnsi="Symbol" w:cs="OpenSymbol"/>
        <w:sz w:val="26"/>
        <w:szCs w:val="26"/>
        <w:lang w:val="ru-RU" w:eastAsia="zh-CN" w:bidi="ar-SA"/>
      </w:rPr>
    </w:lvl>
  </w:abstractNum>
  <w:abstractNum w:abstractNumId="4">
    <w:nsid w:val="00000008"/>
    <w:multiLevelType w:val="multilevel"/>
    <w:tmpl w:val="00000008"/>
    <w:name w:val="WW8Num8"/>
    <w:lvl w:ilvl="0">
      <w:start w:val="4"/>
      <w:numFmt w:val="decimal"/>
      <w:lvlText w:val="%1."/>
      <w:lvlJc w:val="left"/>
      <w:pPr>
        <w:tabs>
          <w:tab w:val="num" w:pos="720"/>
        </w:tabs>
        <w:ind w:left="720" w:hanging="360"/>
      </w:pPr>
      <w:rPr>
        <w:rFonts w:ascii="Times New Roman" w:eastAsia="Andale Sans UI" w:hAnsi="Times New Roman" w:cs="Times New Roman"/>
        <w:lang w:val="ru-RU"/>
      </w:rPr>
    </w:lvl>
    <w:lvl w:ilvl="1">
      <w:start w:val="2"/>
      <w:numFmt w:val="decimal"/>
      <w:lvlText w:val="%1.%2."/>
      <w:lvlJc w:val="left"/>
      <w:pPr>
        <w:tabs>
          <w:tab w:val="num" w:pos="1080"/>
        </w:tabs>
        <w:ind w:left="1080" w:hanging="360"/>
      </w:pPr>
      <w:rPr>
        <w:rFonts w:ascii="Times New Roman" w:hAnsi="Times New Roman" w:cs="Courier New"/>
        <w:lang w:val="ru-RU"/>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1"/>
      <w:numFmt w:val="decimal"/>
      <w:suff w:val="space"/>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7894953"/>
    <w:multiLevelType w:val="multilevel"/>
    <w:tmpl w:val="56845BB4"/>
    <w:styleLink w:val="WW8Num2"/>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nsid w:val="09244FFE"/>
    <w:multiLevelType w:val="hybridMultilevel"/>
    <w:tmpl w:val="7F2AF852"/>
    <w:name w:val="WW8Num7"/>
    <w:lvl w:ilvl="0" w:tplc="6AA23724">
      <w:start w:val="1"/>
      <w:numFmt w:val="decimal"/>
      <w:lvlText w:val="%1."/>
      <w:lvlJc w:val="left"/>
      <w:pPr>
        <w:ind w:left="1068" w:hanging="360"/>
      </w:pPr>
      <w:rPr>
        <w:rFonts w:hint="default"/>
        <w:b/>
      </w:rPr>
    </w:lvl>
    <w:lvl w:ilvl="1" w:tplc="E110BE2C" w:tentative="1">
      <w:start w:val="1"/>
      <w:numFmt w:val="lowerLetter"/>
      <w:lvlText w:val="%2."/>
      <w:lvlJc w:val="left"/>
      <w:pPr>
        <w:ind w:left="1788" w:hanging="360"/>
      </w:pPr>
    </w:lvl>
    <w:lvl w:ilvl="2" w:tplc="243EC924" w:tentative="1">
      <w:start w:val="1"/>
      <w:numFmt w:val="lowerRoman"/>
      <w:lvlText w:val="%3."/>
      <w:lvlJc w:val="right"/>
      <w:pPr>
        <w:ind w:left="2508" w:hanging="180"/>
      </w:pPr>
    </w:lvl>
    <w:lvl w:ilvl="3" w:tplc="2416ECC6" w:tentative="1">
      <w:start w:val="1"/>
      <w:numFmt w:val="decimal"/>
      <w:lvlText w:val="%4."/>
      <w:lvlJc w:val="left"/>
      <w:pPr>
        <w:ind w:left="3228" w:hanging="360"/>
      </w:pPr>
    </w:lvl>
    <w:lvl w:ilvl="4" w:tplc="210EA248" w:tentative="1">
      <w:start w:val="1"/>
      <w:numFmt w:val="lowerLetter"/>
      <w:lvlText w:val="%5."/>
      <w:lvlJc w:val="left"/>
      <w:pPr>
        <w:ind w:left="3948" w:hanging="360"/>
      </w:pPr>
    </w:lvl>
    <w:lvl w:ilvl="5" w:tplc="4E044F02" w:tentative="1">
      <w:start w:val="1"/>
      <w:numFmt w:val="lowerRoman"/>
      <w:lvlText w:val="%6."/>
      <w:lvlJc w:val="right"/>
      <w:pPr>
        <w:ind w:left="4668" w:hanging="180"/>
      </w:pPr>
    </w:lvl>
    <w:lvl w:ilvl="6" w:tplc="94644B28" w:tentative="1">
      <w:start w:val="1"/>
      <w:numFmt w:val="decimal"/>
      <w:lvlText w:val="%7."/>
      <w:lvlJc w:val="left"/>
      <w:pPr>
        <w:ind w:left="5388" w:hanging="360"/>
      </w:pPr>
    </w:lvl>
    <w:lvl w:ilvl="7" w:tplc="A44EF514" w:tentative="1">
      <w:start w:val="1"/>
      <w:numFmt w:val="lowerLetter"/>
      <w:lvlText w:val="%8."/>
      <w:lvlJc w:val="left"/>
      <w:pPr>
        <w:ind w:left="6108" w:hanging="360"/>
      </w:pPr>
    </w:lvl>
    <w:lvl w:ilvl="8" w:tplc="853CF162" w:tentative="1">
      <w:start w:val="1"/>
      <w:numFmt w:val="lowerRoman"/>
      <w:lvlText w:val="%9."/>
      <w:lvlJc w:val="right"/>
      <w:pPr>
        <w:ind w:left="6828" w:hanging="180"/>
      </w:pPr>
    </w:lvl>
  </w:abstractNum>
  <w:abstractNum w:abstractNumId="8">
    <w:nsid w:val="111D4899"/>
    <w:multiLevelType w:val="multilevel"/>
    <w:tmpl w:val="DEEE018C"/>
    <w:lvl w:ilvl="0">
      <w:start w:val="1"/>
      <w:numFmt w:val="decimal"/>
      <w:lvlText w:val="%1."/>
      <w:lvlJc w:val="left"/>
      <w:pPr>
        <w:ind w:left="720" w:hanging="360"/>
      </w:pPr>
      <w:rPr>
        <w:rFonts w:cs="Times New Roman" w:hint="default"/>
        <w:b/>
        <w:color w:val="auto"/>
      </w:rPr>
    </w:lvl>
    <w:lvl w:ilvl="1">
      <w:start w:val="1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147C01D5"/>
    <w:multiLevelType w:val="multilevel"/>
    <w:tmpl w:val="27240604"/>
    <w:lvl w:ilvl="0">
      <w:start w:val="1"/>
      <w:numFmt w:val="decimal"/>
      <w:lvlText w:val="%1."/>
      <w:lvlJc w:val="left"/>
      <w:pPr>
        <w:ind w:left="360" w:hanging="360"/>
      </w:pPr>
    </w:lvl>
    <w:lvl w:ilvl="1">
      <w:start w:val="1"/>
      <w:numFmt w:val="decimal"/>
      <w:pStyle w:val="list11"/>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481035"/>
    <w:multiLevelType w:val="multilevel"/>
    <w:tmpl w:val="9F4E1766"/>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4"/>
        <w:szCs w:val="24"/>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0" w:firstLine="0"/>
      </w:pPr>
      <w:rPr>
        <w:rFonts w:ascii="Times New Roman" w:hAnsi="Times New Roman" w:hint="default"/>
        <w:b/>
        <w:i w:val="0"/>
        <w:caps w:val="0"/>
        <w:strike w:val="0"/>
        <w:dstrike w:val="0"/>
        <w:vanish w:val="0"/>
        <w:color w:val="000000"/>
        <w:sz w:val="24"/>
        <w:vertAlign w:val="baseline"/>
      </w:rPr>
    </w:lvl>
    <w:lvl w:ilvl="5">
      <w:start w:val="1"/>
      <w:numFmt w:val="none"/>
      <w:lvlRestart w:val="1"/>
      <w:suff w:val="space"/>
      <w:lvlText w:val=""/>
      <w:lvlJc w:val="left"/>
      <w:pPr>
        <w:ind w:left="357" w:firstLine="3"/>
      </w:pPr>
      <w:rPr>
        <w:rFonts w:hint="default"/>
      </w:rPr>
    </w:lvl>
    <w:lvl w:ilvl="6">
      <w:start w:val="1"/>
      <w:numFmt w:val="decimal"/>
      <w:pStyle w:val="Head6"/>
      <w:suff w:val="space"/>
      <w:lvlText w:val="%1.%2.%3.%4.%5.%7."/>
      <w:lvlJc w:val="left"/>
      <w:pPr>
        <w:ind w:left="0" w:firstLine="0"/>
      </w:pPr>
      <w:rPr>
        <w:rFonts w:hint="default"/>
      </w:rPr>
    </w:lvl>
    <w:lvl w:ilvl="7">
      <w:start w:val="1"/>
      <w:numFmt w:val="decimal"/>
      <w:lvlRestart w:val="0"/>
      <w:suff w:val="space"/>
      <w:lvlText w:val="Рисунок %8 - "/>
      <w:lvlJc w:val="left"/>
      <w:pPr>
        <w:ind w:left="0" w:firstLine="0"/>
      </w:pPr>
      <w:rPr>
        <w:rFonts w:hint="default"/>
      </w:rPr>
    </w:lvl>
    <w:lvl w:ilvl="8">
      <w:start w:val="1"/>
      <w:numFmt w:val="decimal"/>
      <w:lvlRestart w:val="0"/>
      <w:pStyle w:val="TableInscription"/>
      <w:suff w:val="space"/>
      <w:lvlText w:val="Таблица %9 –"/>
      <w:lvlJc w:val="left"/>
      <w:pPr>
        <w:ind w:left="7089" w:firstLine="0"/>
      </w:pPr>
      <w:rPr>
        <w:rFonts w:hint="default"/>
      </w:rPr>
    </w:lvl>
  </w:abstractNum>
  <w:abstractNum w:abstractNumId="11">
    <w:nsid w:val="1D1E3764"/>
    <w:multiLevelType w:val="multilevel"/>
    <w:tmpl w:val="8A464058"/>
    <w:lvl w:ilvl="0">
      <w:start w:val="1"/>
      <w:numFmt w:val="decimal"/>
      <w:pStyle w:val="OderedList1"/>
      <w:suff w:val="space"/>
      <w:lvlText w:val="%1)"/>
      <w:lvlJc w:val="left"/>
      <w:pPr>
        <w:ind w:left="0" w:firstLine="851"/>
      </w:pPr>
      <w:rPr>
        <w:rFonts w:hint="default"/>
      </w:rPr>
    </w:lvl>
    <w:lvl w:ilvl="1">
      <w:start w:val="1"/>
      <w:numFmt w:val="decimal"/>
      <w:pStyle w:val="OderedList2"/>
      <w:suff w:val="space"/>
      <w:lvlText w:val="%2)"/>
      <w:lvlJc w:val="left"/>
      <w:pPr>
        <w:ind w:left="0" w:firstLine="1701"/>
      </w:pPr>
      <w:rPr>
        <w:rFonts w:hint="default"/>
      </w:rPr>
    </w:lvl>
    <w:lvl w:ilvl="2">
      <w:start w:val="1"/>
      <w:numFmt w:val="decimal"/>
      <w:pStyle w:val="OderedList3"/>
      <w:suff w:val="space"/>
      <w:lvlText w:val="%3)"/>
      <w:lvlJc w:val="left"/>
      <w:pPr>
        <w:ind w:left="0" w:firstLine="2552"/>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12">
    <w:nsid w:val="1F0E0090"/>
    <w:multiLevelType w:val="hybridMultilevel"/>
    <w:tmpl w:val="C554D15E"/>
    <w:lvl w:ilvl="0" w:tplc="4886C98E">
      <w:start w:val="1"/>
      <w:numFmt w:val="bullet"/>
      <w:pStyle w:val="a"/>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13">
    <w:nsid w:val="2D670801"/>
    <w:multiLevelType w:val="multilevel"/>
    <w:tmpl w:val="66D0D574"/>
    <w:lvl w:ilvl="0">
      <w:start w:val="1"/>
      <w:numFmt w:val="decimal"/>
      <w:pStyle w:val="1"/>
      <w:lvlText w:val="%1."/>
      <w:lvlJc w:val="left"/>
      <w:pPr>
        <w:tabs>
          <w:tab w:val="num" w:pos="0"/>
        </w:tabs>
        <w:ind w:left="360" w:hanging="360"/>
      </w:pPr>
      <w:rPr>
        <w:rFonts w:hint="default"/>
      </w:rPr>
    </w:lvl>
    <w:lvl w:ilvl="1">
      <w:start w:val="1"/>
      <w:numFmt w:val="decimal"/>
      <w:pStyle w:val="2"/>
      <w:lvlText w:val="%1.%2."/>
      <w:lvlJc w:val="left"/>
      <w:pPr>
        <w:tabs>
          <w:tab w:val="num" w:pos="0"/>
        </w:tabs>
        <w:ind w:left="0" w:firstLine="0"/>
      </w:pPr>
      <w:rPr>
        <w:rFonts w:hint="default"/>
      </w:rPr>
    </w:lvl>
    <w:lvl w:ilvl="2">
      <w:start w:val="1"/>
      <w:numFmt w:val="decimal"/>
      <w:pStyle w:val="3"/>
      <w:suff w:val="space"/>
      <w:lvlText w:val="%1.6.%3."/>
      <w:lvlJc w:val="left"/>
      <w:pPr>
        <w:ind w:left="426"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75D3B45"/>
    <w:multiLevelType w:val="hybridMultilevel"/>
    <w:tmpl w:val="0024C440"/>
    <w:lvl w:ilvl="0" w:tplc="52F01124">
      <w:start w:val="1"/>
      <w:numFmt w:val="decimal"/>
      <w:lvlText w:val="%1)"/>
      <w:lvlJc w:val="left"/>
      <w:pPr>
        <w:ind w:left="750" w:hanging="39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D35FC"/>
    <w:multiLevelType w:val="hybridMultilevel"/>
    <w:tmpl w:val="0E845A24"/>
    <w:lvl w:ilvl="0" w:tplc="19727BF6">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4F2C47"/>
    <w:multiLevelType w:val="hybridMultilevel"/>
    <w:tmpl w:val="D4A091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F670D0"/>
    <w:multiLevelType w:val="multilevel"/>
    <w:tmpl w:val="BC4EAE96"/>
    <w:lvl w:ilvl="0">
      <w:start w:val="1"/>
      <w:numFmt w:val="bullet"/>
      <w:pStyle w:val="ItemizedList1"/>
      <w:suff w:val="space"/>
      <w:lvlText w:val="-"/>
      <w:lvlJc w:val="left"/>
      <w:pPr>
        <w:ind w:left="-141" w:firstLine="851"/>
      </w:pPr>
      <w:rPr>
        <w:rFonts w:ascii="Times New Roman" w:hAnsi="Times New Roman" w:cs="Times New Roman" w:hint="default"/>
      </w:rPr>
    </w:lvl>
    <w:lvl w:ilvl="1">
      <w:start w:val="1"/>
      <w:numFmt w:val="bullet"/>
      <w:lvlRestart w:val="0"/>
      <w:pStyle w:val="ItemizedList2"/>
      <w:suff w:val="space"/>
      <w:lvlText w:val="-"/>
      <w:lvlJc w:val="left"/>
      <w:pPr>
        <w:ind w:left="1" w:firstLine="1701"/>
      </w:pPr>
      <w:rPr>
        <w:rFonts w:ascii="Arial" w:hAnsi="Arial"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18">
    <w:nsid w:val="4E321998"/>
    <w:multiLevelType w:val="multilevel"/>
    <w:tmpl w:val="D68435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9">
    <w:nsid w:val="4EDB6C07"/>
    <w:multiLevelType w:val="hybridMultilevel"/>
    <w:tmpl w:val="35EAA432"/>
    <w:lvl w:ilvl="0" w:tplc="4C34B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32231F"/>
    <w:multiLevelType w:val="hybridMultilevel"/>
    <w:tmpl w:val="8E247370"/>
    <w:lvl w:ilvl="0" w:tplc="7DD284A0">
      <w:start w:val="1"/>
      <w:numFmt w:val="decimal"/>
      <w:lvlText w:val="%1."/>
      <w:lvlJc w:val="left"/>
      <w:pPr>
        <w:ind w:left="4755" w:hanging="360"/>
      </w:pPr>
      <w:rPr>
        <w:rFonts w:hint="default"/>
        <w:b/>
        <w:sz w:val="28"/>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1">
    <w:nsid w:val="6A6B57B2"/>
    <w:multiLevelType w:val="hybridMultilevel"/>
    <w:tmpl w:val="7B5AA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2B6312"/>
    <w:multiLevelType w:val="hybridMultilevel"/>
    <w:tmpl w:val="E254591E"/>
    <w:lvl w:ilvl="0" w:tplc="6CA437E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3">
    <w:nsid w:val="728D5B97"/>
    <w:multiLevelType w:val="multilevel"/>
    <w:tmpl w:val="8C4EF19E"/>
    <w:lvl w:ilvl="0">
      <w:start w:val="1"/>
      <w:numFmt w:val="none"/>
      <w:pStyle w:val="1111"/>
      <w:suff w:val="nothing"/>
      <w:lvlText w:val=""/>
      <w:lvlJc w:val="left"/>
      <w:pPr>
        <w:tabs>
          <w:tab w:val="num" w:pos="432"/>
        </w:tabs>
        <w:ind w:left="432" w:hanging="432"/>
      </w:pPr>
    </w:lvl>
    <w:lvl w:ilvl="1">
      <w:start w:val="1"/>
      <w:numFmt w:val="decimal"/>
      <w:pStyle w:val="11"/>
      <w:lvlText w:val="%2."/>
      <w:lvlJc w:val="left"/>
      <w:pPr>
        <w:ind w:left="1283" w:hanging="432"/>
      </w:pPr>
      <w:rPr>
        <w:b w:val="0"/>
      </w:rPr>
    </w:lvl>
    <w:lvl w:ilvl="2">
      <w:start w:val="1"/>
      <w:numFmt w:val="decimal"/>
      <w:pStyle w:val="111"/>
      <w:lvlText w:val="%2.%3."/>
      <w:lvlJc w:val="left"/>
      <w:pPr>
        <w:ind w:left="0" w:firstLine="709"/>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781E5A7D"/>
    <w:multiLevelType w:val="hybridMultilevel"/>
    <w:tmpl w:val="A0D23AB2"/>
    <w:lvl w:ilvl="0" w:tplc="ED76827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11"/>
  </w:num>
  <w:num w:numId="5">
    <w:abstractNumId w:val="9"/>
  </w:num>
  <w:num w:numId="6">
    <w:abstractNumId w:val="10"/>
  </w:num>
  <w:num w:numId="7">
    <w:abstractNumId w:val="12"/>
  </w:num>
  <w:num w:numId="8">
    <w:abstractNumId w:val="13"/>
  </w:num>
  <w:num w:numId="9">
    <w:abstractNumId w:val="23"/>
  </w:num>
  <w:num w:numId="10">
    <w:abstractNumId w:val="20"/>
  </w:num>
  <w:num w:numId="11">
    <w:abstractNumId w:val="18"/>
  </w:num>
  <w:num w:numId="12">
    <w:abstractNumId w:val="14"/>
  </w:num>
  <w:num w:numId="13">
    <w:abstractNumId w:val="8"/>
  </w:num>
  <w:num w:numId="14">
    <w:abstractNumId w:val="22"/>
  </w:num>
  <w:num w:numId="15">
    <w:abstractNumId w:val="16"/>
  </w:num>
  <w:num w:numId="16">
    <w:abstractNumId w:val="19"/>
  </w:num>
  <w:num w:numId="17">
    <w:abstractNumId w:val="24"/>
  </w:num>
  <w:num w:numId="1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15"/>
    <w:rsid w:val="00001C36"/>
    <w:rsid w:val="000022E7"/>
    <w:rsid w:val="000051E7"/>
    <w:rsid w:val="00006D0C"/>
    <w:rsid w:val="0000736D"/>
    <w:rsid w:val="00007A9B"/>
    <w:rsid w:val="000104B9"/>
    <w:rsid w:val="00010732"/>
    <w:rsid w:val="00011E71"/>
    <w:rsid w:val="0001251C"/>
    <w:rsid w:val="00012B4C"/>
    <w:rsid w:val="00012BC0"/>
    <w:rsid w:val="0001348B"/>
    <w:rsid w:val="000143BA"/>
    <w:rsid w:val="00015B7F"/>
    <w:rsid w:val="00017D55"/>
    <w:rsid w:val="00017D9F"/>
    <w:rsid w:val="0002010E"/>
    <w:rsid w:val="000229B7"/>
    <w:rsid w:val="0002338E"/>
    <w:rsid w:val="00024387"/>
    <w:rsid w:val="000258BA"/>
    <w:rsid w:val="00025D3A"/>
    <w:rsid w:val="00030105"/>
    <w:rsid w:val="0003134C"/>
    <w:rsid w:val="00031E37"/>
    <w:rsid w:val="00033536"/>
    <w:rsid w:val="00033C9C"/>
    <w:rsid w:val="000346DD"/>
    <w:rsid w:val="0003472F"/>
    <w:rsid w:val="0003598E"/>
    <w:rsid w:val="000360A2"/>
    <w:rsid w:val="00036F36"/>
    <w:rsid w:val="000374E4"/>
    <w:rsid w:val="00037CFD"/>
    <w:rsid w:val="000404DF"/>
    <w:rsid w:val="00040A6C"/>
    <w:rsid w:val="00041F34"/>
    <w:rsid w:val="000427B1"/>
    <w:rsid w:val="00044F6B"/>
    <w:rsid w:val="000465BF"/>
    <w:rsid w:val="0004745E"/>
    <w:rsid w:val="00050987"/>
    <w:rsid w:val="00052376"/>
    <w:rsid w:val="0005336E"/>
    <w:rsid w:val="00055BAC"/>
    <w:rsid w:val="00056600"/>
    <w:rsid w:val="00057E19"/>
    <w:rsid w:val="000605FB"/>
    <w:rsid w:val="00060AB3"/>
    <w:rsid w:val="00061184"/>
    <w:rsid w:val="00061820"/>
    <w:rsid w:val="00061E78"/>
    <w:rsid w:val="0006203F"/>
    <w:rsid w:val="00062CD3"/>
    <w:rsid w:val="0006310F"/>
    <w:rsid w:val="00063484"/>
    <w:rsid w:val="000635C9"/>
    <w:rsid w:val="00063B12"/>
    <w:rsid w:val="00064C84"/>
    <w:rsid w:val="00066E4A"/>
    <w:rsid w:val="00067207"/>
    <w:rsid w:val="000674CB"/>
    <w:rsid w:val="0007103B"/>
    <w:rsid w:val="00071643"/>
    <w:rsid w:val="000723A8"/>
    <w:rsid w:val="0007659A"/>
    <w:rsid w:val="00076985"/>
    <w:rsid w:val="000775AE"/>
    <w:rsid w:val="00077D53"/>
    <w:rsid w:val="00080256"/>
    <w:rsid w:val="00080E59"/>
    <w:rsid w:val="00081041"/>
    <w:rsid w:val="00083A93"/>
    <w:rsid w:val="00083CD8"/>
    <w:rsid w:val="00084F82"/>
    <w:rsid w:val="00085299"/>
    <w:rsid w:val="00085C02"/>
    <w:rsid w:val="00086051"/>
    <w:rsid w:val="00086392"/>
    <w:rsid w:val="000870F5"/>
    <w:rsid w:val="000874A6"/>
    <w:rsid w:val="000877B9"/>
    <w:rsid w:val="00090E1F"/>
    <w:rsid w:val="0009336E"/>
    <w:rsid w:val="00093545"/>
    <w:rsid w:val="000935D9"/>
    <w:rsid w:val="00094BF5"/>
    <w:rsid w:val="000955A8"/>
    <w:rsid w:val="000970E2"/>
    <w:rsid w:val="00097AAA"/>
    <w:rsid w:val="00097CCB"/>
    <w:rsid w:val="00097FFB"/>
    <w:rsid w:val="000A00D2"/>
    <w:rsid w:val="000A1573"/>
    <w:rsid w:val="000A2781"/>
    <w:rsid w:val="000A41C0"/>
    <w:rsid w:val="000A514B"/>
    <w:rsid w:val="000A792B"/>
    <w:rsid w:val="000B087E"/>
    <w:rsid w:val="000B1BD0"/>
    <w:rsid w:val="000B1C46"/>
    <w:rsid w:val="000B1F77"/>
    <w:rsid w:val="000B4457"/>
    <w:rsid w:val="000B49E8"/>
    <w:rsid w:val="000B4F72"/>
    <w:rsid w:val="000B53AA"/>
    <w:rsid w:val="000B6345"/>
    <w:rsid w:val="000B6540"/>
    <w:rsid w:val="000B76A0"/>
    <w:rsid w:val="000C0502"/>
    <w:rsid w:val="000C0D28"/>
    <w:rsid w:val="000C148F"/>
    <w:rsid w:val="000C207E"/>
    <w:rsid w:val="000C2318"/>
    <w:rsid w:val="000C3AFE"/>
    <w:rsid w:val="000C47EB"/>
    <w:rsid w:val="000C50DB"/>
    <w:rsid w:val="000C60E5"/>
    <w:rsid w:val="000C6572"/>
    <w:rsid w:val="000C71BF"/>
    <w:rsid w:val="000D08E1"/>
    <w:rsid w:val="000D18B9"/>
    <w:rsid w:val="000D2235"/>
    <w:rsid w:val="000D2489"/>
    <w:rsid w:val="000D33EE"/>
    <w:rsid w:val="000D397B"/>
    <w:rsid w:val="000D3BE9"/>
    <w:rsid w:val="000D7C61"/>
    <w:rsid w:val="000E341D"/>
    <w:rsid w:val="000E3A01"/>
    <w:rsid w:val="000E4045"/>
    <w:rsid w:val="000E4107"/>
    <w:rsid w:val="000E486F"/>
    <w:rsid w:val="000E4B46"/>
    <w:rsid w:val="000E5D23"/>
    <w:rsid w:val="000E7A74"/>
    <w:rsid w:val="000F14D9"/>
    <w:rsid w:val="000F19E5"/>
    <w:rsid w:val="000F2D76"/>
    <w:rsid w:val="000F31A7"/>
    <w:rsid w:val="000F44A5"/>
    <w:rsid w:val="000F5512"/>
    <w:rsid w:val="000F57CC"/>
    <w:rsid w:val="000F7743"/>
    <w:rsid w:val="000F7781"/>
    <w:rsid w:val="000F7795"/>
    <w:rsid w:val="000F7E26"/>
    <w:rsid w:val="0010061E"/>
    <w:rsid w:val="00101380"/>
    <w:rsid w:val="00102E79"/>
    <w:rsid w:val="00104A3C"/>
    <w:rsid w:val="00106F77"/>
    <w:rsid w:val="00107083"/>
    <w:rsid w:val="00110521"/>
    <w:rsid w:val="001144E6"/>
    <w:rsid w:val="0011494D"/>
    <w:rsid w:val="00114985"/>
    <w:rsid w:val="001160A6"/>
    <w:rsid w:val="0011632F"/>
    <w:rsid w:val="00116B4D"/>
    <w:rsid w:val="0011758C"/>
    <w:rsid w:val="001202FB"/>
    <w:rsid w:val="00121141"/>
    <w:rsid w:val="00123442"/>
    <w:rsid w:val="0012395C"/>
    <w:rsid w:val="00123CCA"/>
    <w:rsid w:val="001250A5"/>
    <w:rsid w:val="00125AC9"/>
    <w:rsid w:val="00127552"/>
    <w:rsid w:val="00127C3C"/>
    <w:rsid w:val="00130B6B"/>
    <w:rsid w:val="00130C42"/>
    <w:rsid w:val="00131051"/>
    <w:rsid w:val="00131AA4"/>
    <w:rsid w:val="0013373A"/>
    <w:rsid w:val="0013565D"/>
    <w:rsid w:val="0013622A"/>
    <w:rsid w:val="0013674D"/>
    <w:rsid w:val="00136A11"/>
    <w:rsid w:val="00137103"/>
    <w:rsid w:val="00137129"/>
    <w:rsid w:val="00137A4C"/>
    <w:rsid w:val="001408A4"/>
    <w:rsid w:val="00141864"/>
    <w:rsid w:val="001426F3"/>
    <w:rsid w:val="00145953"/>
    <w:rsid w:val="00145D71"/>
    <w:rsid w:val="0014725C"/>
    <w:rsid w:val="001473B0"/>
    <w:rsid w:val="0014747B"/>
    <w:rsid w:val="001522D6"/>
    <w:rsid w:val="00153C2E"/>
    <w:rsid w:val="00154207"/>
    <w:rsid w:val="001556D7"/>
    <w:rsid w:val="00157EA0"/>
    <w:rsid w:val="001602CD"/>
    <w:rsid w:val="00162407"/>
    <w:rsid w:val="00164050"/>
    <w:rsid w:val="00164546"/>
    <w:rsid w:val="001653A3"/>
    <w:rsid w:val="001654EF"/>
    <w:rsid w:val="0016551C"/>
    <w:rsid w:val="00165FC7"/>
    <w:rsid w:val="00167863"/>
    <w:rsid w:val="0017408D"/>
    <w:rsid w:val="00174203"/>
    <w:rsid w:val="00174DC0"/>
    <w:rsid w:val="00182B3E"/>
    <w:rsid w:val="001854C6"/>
    <w:rsid w:val="001875A9"/>
    <w:rsid w:val="00187C22"/>
    <w:rsid w:val="00187CF6"/>
    <w:rsid w:val="00192D3A"/>
    <w:rsid w:val="00194DC2"/>
    <w:rsid w:val="00194E6D"/>
    <w:rsid w:val="00195AF4"/>
    <w:rsid w:val="00195E0E"/>
    <w:rsid w:val="00197168"/>
    <w:rsid w:val="001A0241"/>
    <w:rsid w:val="001A0D42"/>
    <w:rsid w:val="001A1B4B"/>
    <w:rsid w:val="001A2151"/>
    <w:rsid w:val="001A3CE3"/>
    <w:rsid w:val="001A577F"/>
    <w:rsid w:val="001A5DAA"/>
    <w:rsid w:val="001A6E95"/>
    <w:rsid w:val="001A77BA"/>
    <w:rsid w:val="001A7E19"/>
    <w:rsid w:val="001B04A6"/>
    <w:rsid w:val="001B0B61"/>
    <w:rsid w:val="001B11A2"/>
    <w:rsid w:val="001B1573"/>
    <w:rsid w:val="001B238F"/>
    <w:rsid w:val="001B2AA4"/>
    <w:rsid w:val="001B3D39"/>
    <w:rsid w:val="001B780F"/>
    <w:rsid w:val="001C0963"/>
    <w:rsid w:val="001C099F"/>
    <w:rsid w:val="001C2168"/>
    <w:rsid w:val="001C2791"/>
    <w:rsid w:val="001C28F6"/>
    <w:rsid w:val="001C421F"/>
    <w:rsid w:val="001C4CCE"/>
    <w:rsid w:val="001C59D9"/>
    <w:rsid w:val="001C5C85"/>
    <w:rsid w:val="001C6A83"/>
    <w:rsid w:val="001C6A9A"/>
    <w:rsid w:val="001C7BFF"/>
    <w:rsid w:val="001D01B8"/>
    <w:rsid w:val="001D10FA"/>
    <w:rsid w:val="001D6098"/>
    <w:rsid w:val="001D7543"/>
    <w:rsid w:val="001E0B1F"/>
    <w:rsid w:val="001E3DD1"/>
    <w:rsid w:val="001E424B"/>
    <w:rsid w:val="001E4616"/>
    <w:rsid w:val="001E7E6B"/>
    <w:rsid w:val="001F0724"/>
    <w:rsid w:val="001F1B31"/>
    <w:rsid w:val="001F3934"/>
    <w:rsid w:val="001F3CB1"/>
    <w:rsid w:val="001F40FD"/>
    <w:rsid w:val="001F4CCE"/>
    <w:rsid w:val="001F58F7"/>
    <w:rsid w:val="001F7D22"/>
    <w:rsid w:val="002002C7"/>
    <w:rsid w:val="002007A3"/>
    <w:rsid w:val="002012CC"/>
    <w:rsid w:val="002021A8"/>
    <w:rsid w:val="00204607"/>
    <w:rsid w:val="00204ABB"/>
    <w:rsid w:val="00205052"/>
    <w:rsid w:val="0021101D"/>
    <w:rsid w:val="00212001"/>
    <w:rsid w:val="00214067"/>
    <w:rsid w:val="00214345"/>
    <w:rsid w:val="0021592B"/>
    <w:rsid w:val="00215962"/>
    <w:rsid w:val="00220046"/>
    <w:rsid w:val="00222276"/>
    <w:rsid w:val="0022416D"/>
    <w:rsid w:val="002248D0"/>
    <w:rsid w:val="00227132"/>
    <w:rsid w:val="00230EEA"/>
    <w:rsid w:val="002356C8"/>
    <w:rsid w:val="00235B87"/>
    <w:rsid w:val="00237A46"/>
    <w:rsid w:val="00237D5B"/>
    <w:rsid w:val="00241524"/>
    <w:rsid w:val="00242C9A"/>
    <w:rsid w:val="00242DE2"/>
    <w:rsid w:val="00244600"/>
    <w:rsid w:val="00245B3F"/>
    <w:rsid w:val="0024636D"/>
    <w:rsid w:val="0024779D"/>
    <w:rsid w:val="00247876"/>
    <w:rsid w:val="00247D39"/>
    <w:rsid w:val="00247E83"/>
    <w:rsid w:val="0025093B"/>
    <w:rsid w:val="00250AD9"/>
    <w:rsid w:val="00251ADC"/>
    <w:rsid w:val="00252B32"/>
    <w:rsid w:val="00253B09"/>
    <w:rsid w:val="00260F75"/>
    <w:rsid w:val="00262B7C"/>
    <w:rsid w:val="00263E27"/>
    <w:rsid w:val="00265281"/>
    <w:rsid w:val="00265853"/>
    <w:rsid w:val="00267F13"/>
    <w:rsid w:val="00270131"/>
    <w:rsid w:val="00270B72"/>
    <w:rsid w:val="00271646"/>
    <w:rsid w:val="00271F30"/>
    <w:rsid w:val="00272F2A"/>
    <w:rsid w:val="00273679"/>
    <w:rsid w:val="00273790"/>
    <w:rsid w:val="00274BE0"/>
    <w:rsid w:val="002759D4"/>
    <w:rsid w:val="00275A50"/>
    <w:rsid w:val="00276331"/>
    <w:rsid w:val="002766F3"/>
    <w:rsid w:val="00280B93"/>
    <w:rsid w:val="00281DB9"/>
    <w:rsid w:val="00281E1E"/>
    <w:rsid w:val="00282BBE"/>
    <w:rsid w:val="00282D79"/>
    <w:rsid w:val="002832A7"/>
    <w:rsid w:val="0028549D"/>
    <w:rsid w:val="00285D60"/>
    <w:rsid w:val="00286722"/>
    <w:rsid w:val="0028703A"/>
    <w:rsid w:val="00287871"/>
    <w:rsid w:val="00290064"/>
    <w:rsid w:val="002908F2"/>
    <w:rsid w:val="002916BD"/>
    <w:rsid w:val="00292116"/>
    <w:rsid w:val="0029284E"/>
    <w:rsid w:val="00292FD2"/>
    <w:rsid w:val="0029309D"/>
    <w:rsid w:val="002933FC"/>
    <w:rsid w:val="00293438"/>
    <w:rsid w:val="00294592"/>
    <w:rsid w:val="002945B1"/>
    <w:rsid w:val="00295338"/>
    <w:rsid w:val="00296053"/>
    <w:rsid w:val="002A0FBC"/>
    <w:rsid w:val="002A280D"/>
    <w:rsid w:val="002A32AF"/>
    <w:rsid w:val="002A3E56"/>
    <w:rsid w:val="002A4253"/>
    <w:rsid w:val="002A79AE"/>
    <w:rsid w:val="002A7ABD"/>
    <w:rsid w:val="002B167E"/>
    <w:rsid w:val="002B1E24"/>
    <w:rsid w:val="002B346A"/>
    <w:rsid w:val="002B4BA1"/>
    <w:rsid w:val="002B4CA1"/>
    <w:rsid w:val="002B4EE9"/>
    <w:rsid w:val="002B58F8"/>
    <w:rsid w:val="002B6F0E"/>
    <w:rsid w:val="002B7241"/>
    <w:rsid w:val="002B78BA"/>
    <w:rsid w:val="002C0612"/>
    <w:rsid w:val="002C1F46"/>
    <w:rsid w:val="002C3D14"/>
    <w:rsid w:val="002C4AA6"/>
    <w:rsid w:val="002C563A"/>
    <w:rsid w:val="002C70B0"/>
    <w:rsid w:val="002C7B96"/>
    <w:rsid w:val="002D1534"/>
    <w:rsid w:val="002D4368"/>
    <w:rsid w:val="002D43DF"/>
    <w:rsid w:val="002D53DE"/>
    <w:rsid w:val="002D53DF"/>
    <w:rsid w:val="002D565E"/>
    <w:rsid w:val="002D597C"/>
    <w:rsid w:val="002D5D7A"/>
    <w:rsid w:val="002D7C7C"/>
    <w:rsid w:val="002E142B"/>
    <w:rsid w:val="002E25FD"/>
    <w:rsid w:val="002E41EC"/>
    <w:rsid w:val="002E482C"/>
    <w:rsid w:val="002E59AE"/>
    <w:rsid w:val="002E5C1D"/>
    <w:rsid w:val="002E6156"/>
    <w:rsid w:val="002E70FF"/>
    <w:rsid w:val="002E7358"/>
    <w:rsid w:val="002E73EF"/>
    <w:rsid w:val="002F1048"/>
    <w:rsid w:val="002F1A8B"/>
    <w:rsid w:val="002F536E"/>
    <w:rsid w:val="002F6A87"/>
    <w:rsid w:val="002F6F08"/>
    <w:rsid w:val="002F788C"/>
    <w:rsid w:val="00301398"/>
    <w:rsid w:val="00301597"/>
    <w:rsid w:val="00301D96"/>
    <w:rsid w:val="00302D8A"/>
    <w:rsid w:val="003041C5"/>
    <w:rsid w:val="0030465E"/>
    <w:rsid w:val="00304709"/>
    <w:rsid w:val="0030709E"/>
    <w:rsid w:val="003100BB"/>
    <w:rsid w:val="0031190D"/>
    <w:rsid w:val="00312C62"/>
    <w:rsid w:val="00313AA0"/>
    <w:rsid w:val="00315FD3"/>
    <w:rsid w:val="00320802"/>
    <w:rsid w:val="00322E35"/>
    <w:rsid w:val="003237CD"/>
    <w:rsid w:val="003239BA"/>
    <w:rsid w:val="00325DF8"/>
    <w:rsid w:val="003319F0"/>
    <w:rsid w:val="00331B2F"/>
    <w:rsid w:val="00331C39"/>
    <w:rsid w:val="00331E61"/>
    <w:rsid w:val="003342F2"/>
    <w:rsid w:val="00334EE0"/>
    <w:rsid w:val="0033700D"/>
    <w:rsid w:val="00340988"/>
    <w:rsid w:val="0034112D"/>
    <w:rsid w:val="00341808"/>
    <w:rsid w:val="00343634"/>
    <w:rsid w:val="00343807"/>
    <w:rsid w:val="00344186"/>
    <w:rsid w:val="003442BB"/>
    <w:rsid w:val="003453AC"/>
    <w:rsid w:val="003460DF"/>
    <w:rsid w:val="0034765B"/>
    <w:rsid w:val="00347B3D"/>
    <w:rsid w:val="00350B64"/>
    <w:rsid w:val="00351567"/>
    <w:rsid w:val="003515E4"/>
    <w:rsid w:val="00351BE3"/>
    <w:rsid w:val="00352C77"/>
    <w:rsid w:val="00352F95"/>
    <w:rsid w:val="003537BA"/>
    <w:rsid w:val="00354B5F"/>
    <w:rsid w:val="0035573D"/>
    <w:rsid w:val="00355C3F"/>
    <w:rsid w:val="00355CB2"/>
    <w:rsid w:val="003561CF"/>
    <w:rsid w:val="003563A8"/>
    <w:rsid w:val="00357D23"/>
    <w:rsid w:val="00360634"/>
    <w:rsid w:val="0036311F"/>
    <w:rsid w:val="0036607F"/>
    <w:rsid w:val="003667B7"/>
    <w:rsid w:val="00371294"/>
    <w:rsid w:val="00373318"/>
    <w:rsid w:val="00373492"/>
    <w:rsid w:val="00373E7E"/>
    <w:rsid w:val="00375122"/>
    <w:rsid w:val="00376569"/>
    <w:rsid w:val="00377636"/>
    <w:rsid w:val="00377702"/>
    <w:rsid w:val="00381B31"/>
    <w:rsid w:val="00382538"/>
    <w:rsid w:val="00384F8F"/>
    <w:rsid w:val="00384FA3"/>
    <w:rsid w:val="003856E9"/>
    <w:rsid w:val="00387036"/>
    <w:rsid w:val="00390064"/>
    <w:rsid w:val="00390AF6"/>
    <w:rsid w:val="00390E95"/>
    <w:rsid w:val="003918E6"/>
    <w:rsid w:val="00391EBB"/>
    <w:rsid w:val="00394217"/>
    <w:rsid w:val="003942E1"/>
    <w:rsid w:val="00394EE3"/>
    <w:rsid w:val="00396ED8"/>
    <w:rsid w:val="003A1C24"/>
    <w:rsid w:val="003A1D74"/>
    <w:rsid w:val="003A1DED"/>
    <w:rsid w:val="003A3516"/>
    <w:rsid w:val="003A49D7"/>
    <w:rsid w:val="003A506B"/>
    <w:rsid w:val="003A50FF"/>
    <w:rsid w:val="003A60F1"/>
    <w:rsid w:val="003A6ADC"/>
    <w:rsid w:val="003B0B36"/>
    <w:rsid w:val="003B2450"/>
    <w:rsid w:val="003B3419"/>
    <w:rsid w:val="003B5805"/>
    <w:rsid w:val="003B676E"/>
    <w:rsid w:val="003C0277"/>
    <w:rsid w:val="003C17DA"/>
    <w:rsid w:val="003C39BD"/>
    <w:rsid w:val="003C5E6E"/>
    <w:rsid w:val="003C67BC"/>
    <w:rsid w:val="003C7207"/>
    <w:rsid w:val="003C79BD"/>
    <w:rsid w:val="003C7C3D"/>
    <w:rsid w:val="003D1D2B"/>
    <w:rsid w:val="003D1D9E"/>
    <w:rsid w:val="003D3033"/>
    <w:rsid w:val="003D44E1"/>
    <w:rsid w:val="003D44EE"/>
    <w:rsid w:val="003D4A65"/>
    <w:rsid w:val="003D5086"/>
    <w:rsid w:val="003E078F"/>
    <w:rsid w:val="003E19B6"/>
    <w:rsid w:val="003E38CB"/>
    <w:rsid w:val="003E638E"/>
    <w:rsid w:val="003E6E09"/>
    <w:rsid w:val="003E7445"/>
    <w:rsid w:val="003F0334"/>
    <w:rsid w:val="003F1319"/>
    <w:rsid w:val="003F5043"/>
    <w:rsid w:val="003F56DA"/>
    <w:rsid w:val="003F6B7F"/>
    <w:rsid w:val="003F7679"/>
    <w:rsid w:val="00400A52"/>
    <w:rsid w:val="00401A9B"/>
    <w:rsid w:val="00403BE6"/>
    <w:rsid w:val="00405B88"/>
    <w:rsid w:val="00405C30"/>
    <w:rsid w:val="00405E89"/>
    <w:rsid w:val="00406737"/>
    <w:rsid w:val="00410235"/>
    <w:rsid w:val="00410B3E"/>
    <w:rsid w:val="004119D8"/>
    <w:rsid w:val="004126AF"/>
    <w:rsid w:val="004137A4"/>
    <w:rsid w:val="00414F4B"/>
    <w:rsid w:val="00415567"/>
    <w:rsid w:val="0042021B"/>
    <w:rsid w:val="00420A27"/>
    <w:rsid w:val="00420B09"/>
    <w:rsid w:val="00421C03"/>
    <w:rsid w:val="004238A5"/>
    <w:rsid w:val="004257C9"/>
    <w:rsid w:val="00426643"/>
    <w:rsid w:val="00426B18"/>
    <w:rsid w:val="004305AD"/>
    <w:rsid w:val="00431A1B"/>
    <w:rsid w:val="00431ABD"/>
    <w:rsid w:val="00435518"/>
    <w:rsid w:val="00436315"/>
    <w:rsid w:val="00437FF5"/>
    <w:rsid w:val="0044032A"/>
    <w:rsid w:val="00440818"/>
    <w:rsid w:val="004410D5"/>
    <w:rsid w:val="004415D5"/>
    <w:rsid w:val="00444363"/>
    <w:rsid w:val="00445247"/>
    <w:rsid w:val="00445CEE"/>
    <w:rsid w:val="00445DBC"/>
    <w:rsid w:val="004475C7"/>
    <w:rsid w:val="00451258"/>
    <w:rsid w:val="00451CB6"/>
    <w:rsid w:val="00453911"/>
    <w:rsid w:val="00454671"/>
    <w:rsid w:val="00455D99"/>
    <w:rsid w:val="0045657E"/>
    <w:rsid w:val="004575AB"/>
    <w:rsid w:val="00460FBA"/>
    <w:rsid w:val="00463EC8"/>
    <w:rsid w:val="0046648F"/>
    <w:rsid w:val="00466B23"/>
    <w:rsid w:val="00467029"/>
    <w:rsid w:val="00470CBC"/>
    <w:rsid w:val="00472C13"/>
    <w:rsid w:val="00474053"/>
    <w:rsid w:val="0047438E"/>
    <w:rsid w:val="004759B7"/>
    <w:rsid w:val="004805C5"/>
    <w:rsid w:val="00480D89"/>
    <w:rsid w:val="00481F95"/>
    <w:rsid w:val="00483DB8"/>
    <w:rsid w:val="004841F8"/>
    <w:rsid w:val="00484884"/>
    <w:rsid w:val="00485917"/>
    <w:rsid w:val="004875E3"/>
    <w:rsid w:val="004914C5"/>
    <w:rsid w:val="00491602"/>
    <w:rsid w:val="0049266D"/>
    <w:rsid w:val="0049299B"/>
    <w:rsid w:val="00492ADF"/>
    <w:rsid w:val="00492D8E"/>
    <w:rsid w:val="0049409D"/>
    <w:rsid w:val="0049425A"/>
    <w:rsid w:val="004945EE"/>
    <w:rsid w:val="00494BF1"/>
    <w:rsid w:val="0049620B"/>
    <w:rsid w:val="00496386"/>
    <w:rsid w:val="00496A54"/>
    <w:rsid w:val="00497F21"/>
    <w:rsid w:val="004A026B"/>
    <w:rsid w:val="004A151C"/>
    <w:rsid w:val="004A329E"/>
    <w:rsid w:val="004A521C"/>
    <w:rsid w:val="004A529C"/>
    <w:rsid w:val="004A617C"/>
    <w:rsid w:val="004B1241"/>
    <w:rsid w:val="004B1469"/>
    <w:rsid w:val="004B32B2"/>
    <w:rsid w:val="004B40A5"/>
    <w:rsid w:val="004B4487"/>
    <w:rsid w:val="004B662C"/>
    <w:rsid w:val="004B6EB8"/>
    <w:rsid w:val="004C0856"/>
    <w:rsid w:val="004C0CB6"/>
    <w:rsid w:val="004C18F8"/>
    <w:rsid w:val="004C3306"/>
    <w:rsid w:val="004C3555"/>
    <w:rsid w:val="004C4695"/>
    <w:rsid w:val="004C4FB2"/>
    <w:rsid w:val="004C524E"/>
    <w:rsid w:val="004C7329"/>
    <w:rsid w:val="004C7736"/>
    <w:rsid w:val="004C7785"/>
    <w:rsid w:val="004C7DCC"/>
    <w:rsid w:val="004D1BE2"/>
    <w:rsid w:val="004D38CD"/>
    <w:rsid w:val="004D3A3A"/>
    <w:rsid w:val="004D3BF9"/>
    <w:rsid w:val="004D59EE"/>
    <w:rsid w:val="004D70E7"/>
    <w:rsid w:val="004D744C"/>
    <w:rsid w:val="004E00FF"/>
    <w:rsid w:val="004E065A"/>
    <w:rsid w:val="004E1601"/>
    <w:rsid w:val="004E17EA"/>
    <w:rsid w:val="004E2966"/>
    <w:rsid w:val="004E30ED"/>
    <w:rsid w:val="004E3D54"/>
    <w:rsid w:val="004E3E3C"/>
    <w:rsid w:val="004E4D76"/>
    <w:rsid w:val="004E6628"/>
    <w:rsid w:val="004E6800"/>
    <w:rsid w:val="004E7F88"/>
    <w:rsid w:val="004F1A32"/>
    <w:rsid w:val="004F1B05"/>
    <w:rsid w:val="004F1B97"/>
    <w:rsid w:val="004F1F3A"/>
    <w:rsid w:val="004F3A2C"/>
    <w:rsid w:val="004F4012"/>
    <w:rsid w:val="004F4E33"/>
    <w:rsid w:val="004F5212"/>
    <w:rsid w:val="004F7F16"/>
    <w:rsid w:val="00504D95"/>
    <w:rsid w:val="005054AC"/>
    <w:rsid w:val="00507913"/>
    <w:rsid w:val="005111B8"/>
    <w:rsid w:val="00511353"/>
    <w:rsid w:val="005149D0"/>
    <w:rsid w:val="0051574D"/>
    <w:rsid w:val="005162AE"/>
    <w:rsid w:val="00517559"/>
    <w:rsid w:val="00517AFF"/>
    <w:rsid w:val="0052069A"/>
    <w:rsid w:val="00522C46"/>
    <w:rsid w:val="00523519"/>
    <w:rsid w:val="00526E35"/>
    <w:rsid w:val="0053004E"/>
    <w:rsid w:val="00531D3F"/>
    <w:rsid w:val="00535518"/>
    <w:rsid w:val="00535910"/>
    <w:rsid w:val="00536378"/>
    <w:rsid w:val="0053672F"/>
    <w:rsid w:val="00536CB4"/>
    <w:rsid w:val="00537181"/>
    <w:rsid w:val="00537C3F"/>
    <w:rsid w:val="00540EE5"/>
    <w:rsid w:val="00542AA3"/>
    <w:rsid w:val="00544013"/>
    <w:rsid w:val="0054671D"/>
    <w:rsid w:val="00546DB1"/>
    <w:rsid w:val="005478AF"/>
    <w:rsid w:val="005528C7"/>
    <w:rsid w:val="0055783D"/>
    <w:rsid w:val="005634C7"/>
    <w:rsid w:val="0056475F"/>
    <w:rsid w:val="005655A2"/>
    <w:rsid w:val="005665B9"/>
    <w:rsid w:val="00566A9E"/>
    <w:rsid w:val="00567C18"/>
    <w:rsid w:val="00571C2C"/>
    <w:rsid w:val="005724C9"/>
    <w:rsid w:val="00572516"/>
    <w:rsid w:val="00574295"/>
    <w:rsid w:val="005749A4"/>
    <w:rsid w:val="00574B71"/>
    <w:rsid w:val="00576846"/>
    <w:rsid w:val="00577808"/>
    <w:rsid w:val="005802AA"/>
    <w:rsid w:val="0058168E"/>
    <w:rsid w:val="00584322"/>
    <w:rsid w:val="005843C0"/>
    <w:rsid w:val="005844F2"/>
    <w:rsid w:val="005845A6"/>
    <w:rsid w:val="0058484F"/>
    <w:rsid w:val="0058503C"/>
    <w:rsid w:val="0058514C"/>
    <w:rsid w:val="00586FF4"/>
    <w:rsid w:val="005871A8"/>
    <w:rsid w:val="005877DA"/>
    <w:rsid w:val="00590292"/>
    <w:rsid w:val="00592360"/>
    <w:rsid w:val="00592D8A"/>
    <w:rsid w:val="00593208"/>
    <w:rsid w:val="00593234"/>
    <w:rsid w:val="005943C1"/>
    <w:rsid w:val="0059452A"/>
    <w:rsid w:val="00594A61"/>
    <w:rsid w:val="005971F2"/>
    <w:rsid w:val="0059777E"/>
    <w:rsid w:val="005A0D63"/>
    <w:rsid w:val="005A206F"/>
    <w:rsid w:val="005A5AC4"/>
    <w:rsid w:val="005A784F"/>
    <w:rsid w:val="005B025E"/>
    <w:rsid w:val="005B0A38"/>
    <w:rsid w:val="005B1A07"/>
    <w:rsid w:val="005B33F1"/>
    <w:rsid w:val="005B40A2"/>
    <w:rsid w:val="005B54B3"/>
    <w:rsid w:val="005B63C0"/>
    <w:rsid w:val="005B7B5B"/>
    <w:rsid w:val="005C11A9"/>
    <w:rsid w:val="005C1D1E"/>
    <w:rsid w:val="005C2640"/>
    <w:rsid w:val="005C2671"/>
    <w:rsid w:val="005C28B8"/>
    <w:rsid w:val="005C39D2"/>
    <w:rsid w:val="005C3BD6"/>
    <w:rsid w:val="005C5BAF"/>
    <w:rsid w:val="005C5EBC"/>
    <w:rsid w:val="005C6038"/>
    <w:rsid w:val="005C69FC"/>
    <w:rsid w:val="005D14AE"/>
    <w:rsid w:val="005D1DE3"/>
    <w:rsid w:val="005E2079"/>
    <w:rsid w:val="005E3622"/>
    <w:rsid w:val="005E377A"/>
    <w:rsid w:val="005E48B3"/>
    <w:rsid w:val="005E503E"/>
    <w:rsid w:val="005F062D"/>
    <w:rsid w:val="005F13C1"/>
    <w:rsid w:val="005F2534"/>
    <w:rsid w:val="005F3CDC"/>
    <w:rsid w:val="005F5C80"/>
    <w:rsid w:val="005F627A"/>
    <w:rsid w:val="00602C8E"/>
    <w:rsid w:val="0060576E"/>
    <w:rsid w:val="00606BB8"/>
    <w:rsid w:val="0060795F"/>
    <w:rsid w:val="00607F6C"/>
    <w:rsid w:val="0061014D"/>
    <w:rsid w:val="00610243"/>
    <w:rsid w:val="0061059A"/>
    <w:rsid w:val="0061059F"/>
    <w:rsid w:val="00611307"/>
    <w:rsid w:val="006125B1"/>
    <w:rsid w:val="00613940"/>
    <w:rsid w:val="006139B3"/>
    <w:rsid w:val="00615A26"/>
    <w:rsid w:val="00615E00"/>
    <w:rsid w:val="00616281"/>
    <w:rsid w:val="006177DF"/>
    <w:rsid w:val="00617BC8"/>
    <w:rsid w:val="006203AC"/>
    <w:rsid w:val="006215FE"/>
    <w:rsid w:val="006224A0"/>
    <w:rsid w:val="006265C9"/>
    <w:rsid w:val="006304B8"/>
    <w:rsid w:val="00631DA0"/>
    <w:rsid w:val="00632897"/>
    <w:rsid w:val="00632BEB"/>
    <w:rsid w:val="00632CAC"/>
    <w:rsid w:val="00633617"/>
    <w:rsid w:val="00633C84"/>
    <w:rsid w:val="00634E41"/>
    <w:rsid w:val="00635DFE"/>
    <w:rsid w:val="00635E7D"/>
    <w:rsid w:val="00636179"/>
    <w:rsid w:val="00640628"/>
    <w:rsid w:val="00642004"/>
    <w:rsid w:val="00643B1F"/>
    <w:rsid w:val="00645C1F"/>
    <w:rsid w:val="00646491"/>
    <w:rsid w:val="00646987"/>
    <w:rsid w:val="006516ED"/>
    <w:rsid w:val="0065192D"/>
    <w:rsid w:val="006529F5"/>
    <w:rsid w:val="00655446"/>
    <w:rsid w:val="0065566E"/>
    <w:rsid w:val="0065711E"/>
    <w:rsid w:val="0065724E"/>
    <w:rsid w:val="00657603"/>
    <w:rsid w:val="00661E31"/>
    <w:rsid w:val="00662D1F"/>
    <w:rsid w:val="00664BDA"/>
    <w:rsid w:val="00665010"/>
    <w:rsid w:val="006666A4"/>
    <w:rsid w:val="006672E6"/>
    <w:rsid w:val="00670700"/>
    <w:rsid w:val="00673219"/>
    <w:rsid w:val="006732AB"/>
    <w:rsid w:val="0067386D"/>
    <w:rsid w:val="00673B87"/>
    <w:rsid w:val="00673F1F"/>
    <w:rsid w:val="0067461A"/>
    <w:rsid w:val="00674ACC"/>
    <w:rsid w:val="00674D4E"/>
    <w:rsid w:val="006757F9"/>
    <w:rsid w:val="006759E8"/>
    <w:rsid w:val="00676AAC"/>
    <w:rsid w:val="00677FF0"/>
    <w:rsid w:val="00680844"/>
    <w:rsid w:val="00681093"/>
    <w:rsid w:val="00681519"/>
    <w:rsid w:val="00681665"/>
    <w:rsid w:val="0068221D"/>
    <w:rsid w:val="00682296"/>
    <w:rsid w:val="00684233"/>
    <w:rsid w:val="00684C72"/>
    <w:rsid w:val="0068502B"/>
    <w:rsid w:val="006850E3"/>
    <w:rsid w:val="00685CC4"/>
    <w:rsid w:val="00686027"/>
    <w:rsid w:val="006868CA"/>
    <w:rsid w:val="00690E45"/>
    <w:rsid w:val="00690F69"/>
    <w:rsid w:val="006916C4"/>
    <w:rsid w:val="00692A64"/>
    <w:rsid w:val="00693445"/>
    <w:rsid w:val="00693DAB"/>
    <w:rsid w:val="00693E9A"/>
    <w:rsid w:val="006A03D4"/>
    <w:rsid w:val="006A0C36"/>
    <w:rsid w:val="006A0D95"/>
    <w:rsid w:val="006A147B"/>
    <w:rsid w:val="006A18EE"/>
    <w:rsid w:val="006A1FF6"/>
    <w:rsid w:val="006A24AE"/>
    <w:rsid w:val="006A2F95"/>
    <w:rsid w:val="006A39FB"/>
    <w:rsid w:val="006A3B37"/>
    <w:rsid w:val="006A4021"/>
    <w:rsid w:val="006A6C05"/>
    <w:rsid w:val="006A6F71"/>
    <w:rsid w:val="006B0824"/>
    <w:rsid w:val="006B4776"/>
    <w:rsid w:val="006B4C87"/>
    <w:rsid w:val="006B6690"/>
    <w:rsid w:val="006B7715"/>
    <w:rsid w:val="006B7E22"/>
    <w:rsid w:val="006C04C5"/>
    <w:rsid w:val="006C1CEA"/>
    <w:rsid w:val="006C4DB7"/>
    <w:rsid w:val="006C5BF5"/>
    <w:rsid w:val="006C6738"/>
    <w:rsid w:val="006C6FBD"/>
    <w:rsid w:val="006C790E"/>
    <w:rsid w:val="006D0380"/>
    <w:rsid w:val="006D23B0"/>
    <w:rsid w:val="006D27BB"/>
    <w:rsid w:val="006D2C65"/>
    <w:rsid w:val="006D359C"/>
    <w:rsid w:val="006D5477"/>
    <w:rsid w:val="006D79F8"/>
    <w:rsid w:val="006E01DA"/>
    <w:rsid w:val="006E1989"/>
    <w:rsid w:val="006E1AF3"/>
    <w:rsid w:val="006E2185"/>
    <w:rsid w:val="006E23AF"/>
    <w:rsid w:val="006E267D"/>
    <w:rsid w:val="006E2713"/>
    <w:rsid w:val="006E2871"/>
    <w:rsid w:val="006E304B"/>
    <w:rsid w:val="006E3565"/>
    <w:rsid w:val="006E35C3"/>
    <w:rsid w:val="006E3722"/>
    <w:rsid w:val="006E621F"/>
    <w:rsid w:val="006F0D22"/>
    <w:rsid w:val="006F3055"/>
    <w:rsid w:val="006F483C"/>
    <w:rsid w:val="006F5264"/>
    <w:rsid w:val="006F5271"/>
    <w:rsid w:val="006F546C"/>
    <w:rsid w:val="006F6797"/>
    <w:rsid w:val="006F6D6C"/>
    <w:rsid w:val="00700ED6"/>
    <w:rsid w:val="00701817"/>
    <w:rsid w:val="00702057"/>
    <w:rsid w:val="0070255B"/>
    <w:rsid w:val="00703F37"/>
    <w:rsid w:val="00706923"/>
    <w:rsid w:val="007071E9"/>
    <w:rsid w:val="007126EB"/>
    <w:rsid w:val="00712B57"/>
    <w:rsid w:val="00713A04"/>
    <w:rsid w:val="00713D30"/>
    <w:rsid w:val="00713E60"/>
    <w:rsid w:val="00714E7A"/>
    <w:rsid w:val="007160C7"/>
    <w:rsid w:val="007178BD"/>
    <w:rsid w:val="00717FC2"/>
    <w:rsid w:val="00723D68"/>
    <w:rsid w:val="00724D7E"/>
    <w:rsid w:val="007259F4"/>
    <w:rsid w:val="00725E8D"/>
    <w:rsid w:val="007263F9"/>
    <w:rsid w:val="007279D2"/>
    <w:rsid w:val="00731E22"/>
    <w:rsid w:val="007328EC"/>
    <w:rsid w:val="0073412D"/>
    <w:rsid w:val="00734364"/>
    <w:rsid w:val="0073438A"/>
    <w:rsid w:val="00735705"/>
    <w:rsid w:val="00735B1A"/>
    <w:rsid w:val="00736BAA"/>
    <w:rsid w:val="00736E71"/>
    <w:rsid w:val="00737A09"/>
    <w:rsid w:val="007402B4"/>
    <w:rsid w:val="007403A4"/>
    <w:rsid w:val="00740725"/>
    <w:rsid w:val="00741EEB"/>
    <w:rsid w:val="0074269E"/>
    <w:rsid w:val="00743221"/>
    <w:rsid w:val="00745128"/>
    <w:rsid w:val="007452B9"/>
    <w:rsid w:val="0074595F"/>
    <w:rsid w:val="0074623E"/>
    <w:rsid w:val="00746307"/>
    <w:rsid w:val="00747E34"/>
    <w:rsid w:val="00750056"/>
    <w:rsid w:val="00750369"/>
    <w:rsid w:val="00750EB7"/>
    <w:rsid w:val="00750F74"/>
    <w:rsid w:val="00751E30"/>
    <w:rsid w:val="00755183"/>
    <w:rsid w:val="00755906"/>
    <w:rsid w:val="007577BA"/>
    <w:rsid w:val="00757B25"/>
    <w:rsid w:val="00760308"/>
    <w:rsid w:val="00760A81"/>
    <w:rsid w:val="007615A2"/>
    <w:rsid w:val="007618D0"/>
    <w:rsid w:val="007620CC"/>
    <w:rsid w:val="007627E5"/>
    <w:rsid w:val="00764ED8"/>
    <w:rsid w:val="00767DFC"/>
    <w:rsid w:val="007700F1"/>
    <w:rsid w:val="007705CD"/>
    <w:rsid w:val="00771D6B"/>
    <w:rsid w:val="007737F2"/>
    <w:rsid w:val="00773C1B"/>
    <w:rsid w:val="007765E1"/>
    <w:rsid w:val="00780326"/>
    <w:rsid w:val="00780F54"/>
    <w:rsid w:val="007837F8"/>
    <w:rsid w:val="00783CBC"/>
    <w:rsid w:val="00783E09"/>
    <w:rsid w:val="007843B0"/>
    <w:rsid w:val="0078520B"/>
    <w:rsid w:val="0078537B"/>
    <w:rsid w:val="0078555A"/>
    <w:rsid w:val="00786005"/>
    <w:rsid w:val="00786876"/>
    <w:rsid w:val="0079041D"/>
    <w:rsid w:val="00790955"/>
    <w:rsid w:val="00791243"/>
    <w:rsid w:val="00791C5E"/>
    <w:rsid w:val="0079545E"/>
    <w:rsid w:val="00795733"/>
    <w:rsid w:val="00797BE1"/>
    <w:rsid w:val="00797F45"/>
    <w:rsid w:val="007A27A5"/>
    <w:rsid w:val="007A3194"/>
    <w:rsid w:val="007A362E"/>
    <w:rsid w:val="007A4FD8"/>
    <w:rsid w:val="007A5F8D"/>
    <w:rsid w:val="007A68E9"/>
    <w:rsid w:val="007A7D47"/>
    <w:rsid w:val="007B0B76"/>
    <w:rsid w:val="007B0C33"/>
    <w:rsid w:val="007B0D95"/>
    <w:rsid w:val="007B2B69"/>
    <w:rsid w:val="007B43C3"/>
    <w:rsid w:val="007B5041"/>
    <w:rsid w:val="007B53ED"/>
    <w:rsid w:val="007B5ED6"/>
    <w:rsid w:val="007B6F69"/>
    <w:rsid w:val="007C0601"/>
    <w:rsid w:val="007C1BA6"/>
    <w:rsid w:val="007C2355"/>
    <w:rsid w:val="007C2CFF"/>
    <w:rsid w:val="007C33D8"/>
    <w:rsid w:val="007C3672"/>
    <w:rsid w:val="007C4E4D"/>
    <w:rsid w:val="007C5AC8"/>
    <w:rsid w:val="007C7F17"/>
    <w:rsid w:val="007D0AE7"/>
    <w:rsid w:val="007D0CB1"/>
    <w:rsid w:val="007D14EA"/>
    <w:rsid w:val="007D1ED5"/>
    <w:rsid w:val="007D29D1"/>
    <w:rsid w:val="007D3D62"/>
    <w:rsid w:val="007D3E15"/>
    <w:rsid w:val="007D44F7"/>
    <w:rsid w:val="007D4D40"/>
    <w:rsid w:val="007D5693"/>
    <w:rsid w:val="007D65F7"/>
    <w:rsid w:val="007D6C81"/>
    <w:rsid w:val="007D7875"/>
    <w:rsid w:val="007E0B49"/>
    <w:rsid w:val="007E1491"/>
    <w:rsid w:val="007E1DF1"/>
    <w:rsid w:val="007E1F75"/>
    <w:rsid w:val="007E31CA"/>
    <w:rsid w:val="007E3C69"/>
    <w:rsid w:val="007E46E2"/>
    <w:rsid w:val="007E4877"/>
    <w:rsid w:val="007E4F08"/>
    <w:rsid w:val="007E5BE9"/>
    <w:rsid w:val="007E5F6A"/>
    <w:rsid w:val="007E5FEF"/>
    <w:rsid w:val="007E6400"/>
    <w:rsid w:val="007E6453"/>
    <w:rsid w:val="007E665E"/>
    <w:rsid w:val="007F0009"/>
    <w:rsid w:val="007F4398"/>
    <w:rsid w:val="007F4FE1"/>
    <w:rsid w:val="007F5FED"/>
    <w:rsid w:val="007F76C0"/>
    <w:rsid w:val="007F7BA5"/>
    <w:rsid w:val="007F7E33"/>
    <w:rsid w:val="00801809"/>
    <w:rsid w:val="00801F45"/>
    <w:rsid w:val="008043FE"/>
    <w:rsid w:val="0080448B"/>
    <w:rsid w:val="00806583"/>
    <w:rsid w:val="008069BE"/>
    <w:rsid w:val="00807606"/>
    <w:rsid w:val="00812005"/>
    <w:rsid w:val="008122EF"/>
    <w:rsid w:val="00814377"/>
    <w:rsid w:val="0081460A"/>
    <w:rsid w:val="00814973"/>
    <w:rsid w:val="00815ACF"/>
    <w:rsid w:val="00816082"/>
    <w:rsid w:val="00816942"/>
    <w:rsid w:val="0082071C"/>
    <w:rsid w:val="00820969"/>
    <w:rsid w:val="008211CC"/>
    <w:rsid w:val="00821B9E"/>
    <w:rsid w:val="0082427D"/>
    <w:rsid w:val="00824368"/>
    <w:rsid w:val="00824B3B"/>
    <w:rsid w:val="00824D2D"/>
    <w:rsid w:val="0082592C"/>
    <w:rsid w:val="00826CA0"/>
    <w:rsid w:val="0082782F"/>
    <w:rsid w:val="00832964"/>
    <w:rsid w:val="008330C7"/>
    <w:rsid w:val="00834221"/>
    <w:rsid w:val="00835049"/>
    <w:rsid w:val="00842CBD"/>
    <w:rsid w:val="00843683"/>
    <w:rsid w:val="00843D89"/>
    <w:rsid w:val="00844A04"/>
    <w:rsid w:val="008461AA"/>
    <w:rsid w:val="008463B7"/>
    <w:rsid w:val="00846594"/>
    <w:rsid w:val="00846668"/>
    <w:rsid w:val="00847427"/>
    <w:rsid w:val="00850926"/>
    <w:rsid w:val="00850F46"/>
    <w:rsid w:val="0085137D"/>
    <w:rsid w:val="00851D50"/>
    <w:rsid w:val="00851EDA"/>
    <w:rsid w:val="008521E3"/>
    <w:rsid w:val="00853338"/>
    <w:rsid w:val="00853BCD"/>
    <w:rsid w:val="00853F64"/>
    <w:rsid w:val="00861663"/>
    <w:rsid w:val="00861D74"/>
    <w:rsid w:val="00863710"/>
    <w:rsid w:val="008637E9"/>
    <w:rsid w:val="00864375"/>
    <w:rsid w:val="008655D2"/>
    <w:rsid w:val="00871136"/>
    <w:rsid w:val="00871291"/>
    <w:rsid w:val="00872648"/>
    <w:rsid w:val="0087279C"/>
    <w:rsid w:val="00872AD6"/>
    <w:rsid w:val="00873B51"/>
    <w:rsid w:val="008740A4"/>
    <w:rsid w:val="00882B2F"/>
    <w:rsid w:val="0088324D"/>
    <w:rsid w:val="00884E38"/>
    <w:rsid w:val="00886C18"/>
    <w:rsid w:val="00886CA0"/>
    <w:rsid w:val="00891994"/>
    <w:rsid w:val="00893644"/>
    <w:rsid w:val="00894231"/>
    <w:rsid w:val="00896E47"/>
    <w:rsid w:val="008A2AEF"/>
    <w:rsid w:val="008A44CB"/>
    <w:rsid w:val="008A473A"/>
    <w:rsid w:val="008A49BE"/>
    <w:rsid w:val="008A57A7"/>
    <w:rsid w:val="008A5FDB"/>
    <w:rsid w:val="008A6323"/>
    <w:rsid w:val="008B06E8"/>
    <w:rsid w:val="008B24D1"/>
    <w:rsid w:val="008B257A"/>
    <w:rsid w:val="008B3F6D"/>
    <w:rsid w:val="008B4A41"/>
    <w:rsid w:val="008B5D13"/>
    <w:rsid w:val="008B6068"/>
    <w:rsid w:val="008B6F56"/>
    <w:rsid w:val="008B702C"/>
    <w:rsid w:val="008B7FD6"/>
    <w:rsid w:val="008C1206"/>
    <w:rsid w:val="008C21E6"/>
    <w:rsid w:val="008C2AF0"/>
    <w:rsid w:val="008C5AA6"/>
    <w:rsid w:val="008C7667"/>
    <w:rsid w:val="008D0577"/>
    <w:rsid w:val="008D0635"/>
    <w:rsid w:val="008D3120"/>
    <w:rsid w:val="008D4919"/>
    <w:rsid w:val="008D51BC"/>
    <w:rsid w:val="008D5215"/>
    <w:rsid w:val="008D5632"/>
    <w:rsid w:val="008D5B0B"/>
    <w:rsid w:val="008D6193"/>
    <w:rsid w:val="008D65FF"/>
    <w:rsid w:val="008D7F64"/>
    <w:rsid w:val="008E1248"/>
    <w:rsid w:val="008E1C3C"/>
    <w:rsid w:val="008E20AA"/>
    <w:rsid w:val="008E210A"/>
    <w:rsid w:val="008E5830"/>
    <w:rsid w:val="008E6348"/>
    <w:rsid w:val="008E652D"/>
    <w:rsid w:val="008E768B"/>
    <w:rsid w:val="008E76B6"/>
    <w:rsid w:val="008F19BC"/>
    <w:rsid w:val="008F322F"/>
    <w:rsid w:val="008F39B6"/>
    <w:rsid w:val="008F45AC"/>
    <w:rsid w:val="008F5CFD"/>
    <w:rsid w:val="008F63ED"/>
    <w:rsid w:val="0090022A"/>
    <w:rsid w:val="009009BF"/>
    <w:rsid w:val="0090202F"/>
    <w:rsid w:val="00902A6B"/>
    <w:rsid w:val="00902C5A"/>
    <w:rsid w:val="009031B5"/>
    <w:rsid w:val="0090448F"/>
    <w:rsid w:val="00905978"/>
    <w:rsid w:val="00910324"/>
    <w:rsid w:val="009111EB"/>
    <w:rsid w:val="00912126"/>
    <w:rsid w:val="0091313D"/>
    <w:rsid w:val="00917AB4"/>
    <w:rsid w:val="00921C6C"/>
    <w:rsid w:val="009225DB"/>
    <w:rsid w:val="00923673"/>
    <w:rsid w:val="009237A6"/>
    <w:rsid w:val="00923A87"/>
    <w:rsid w:val="00924BDC"/>
    <w:rsid w:val="0092521A"/>
    <w:rsid w:val="009253DF"/>
    <w:rsid w:val="009279CC"/>
    <w:rsid w:val="00930601"/>
    <w:rsid w:val="00931384"/>
    <w:rsid w:val="00932523"/>
    <w:rsid w:val="00933935"/>
    <w:rsid w:val="009345D5"/>
    <w:rsid w:val="00937A69"/>
    <w:rsid w:val="00940BE1"/>
    <w:rsid w:val="009418BE"/>
    <w:rsid w:val="00941FD4"/>
    <w:rsid w:val="0094317A"/>
    <w:rsid w:val="0094346B"/>
    <w:rsid w:val="00946E98"/>
    <w:rsid w:val="0095009E"/>
    <w:rsid w:val="009503DA"/>
    <w:rsid w:val="0095061F"/>
    <w:rsid w:val="009510B3"/>
    <w:rsid w:val="009510D9"/>
    <w:rsid w:val="00951FF9"/>
    <w:rsid w:val="009541D0"/>
    <w:rsid w:val="00955CCE"/>
    <w:rsid w:val="0095704B"/>
    <w:rsid w:val="00960E29"/>
    <w:rsid w:val="00961C0E"/>
    <w:rsid w:val="00962288"/>
    <w:rsid w:val="009627DD"/>
    <w:rsid w:val="00964EC5"/>
    <w:rsid w:val="00965593"/>
    <w:rsid w:val="00966F52"/>
    <w:rsid w:val="00967572"/>
    <w:rsid w:val="00967C9F"/>
    <w:rsid w:val="00970531"/>
    <w:rsid w:val="00971180"/>
    <w:rsid w:val="009718D1"/>
    <w:rsid w:val="009723AF"/>
    <w:rsid w:val="00972A3C"/>
    <w:rsid w:val="009736F4"/>
    <w:rsid w:val="00973E3C"/>
    <w:rsid w:val="0097434A"/>
    <w:rsid w:val="00974981"/>
    <w:rsid w:val="0097697A"/>
    <w:rsid w:val="00977892"/>
    <w:rsid w:val="00981053"/>
    <w:rsid w:val="00981527"/>
    <w:rsid w:val="0098176F"/>
    <w:rsid w:val="00983D99"/>
    <w:rsid w:val="00985663"/>
    <w:rsid w:val="00985738"/>
    <w:rsid w:val="00985FE9"/>
    <w:rsid w:val="00986454"/>
    <w:rsid w:val="009915A2"/>
    <w:rsid w:val="00992395"/>
    <w:rsid w:val="00993A90"/>
    <w:rsid w:val="00994E1E"/>
    <w:rsid w:val="00995BA0"/>
    <w:rsid w:val="00995DBB"/>
    <w:rsid w:val="0099668C"/>
    <w:rsid w:val="009A0405"/>
    <w:rsid w:val="009A09F4"/>
    <w:rsid w:val="009A1870"/>
    <w:rsid w:val="009A29DA"/>
    <w:rsid w:val="009A2F69"/>
    <w:rsid w:val="009A3B03"/>
    <w:rsid w:val="009A3BCA"/>
    <w:rsid w:val="009A5BF6"/>
    <w:rsid w:val="009A660E"/>
    <w:rsid w:val="009A71B0"/>
    <w:rsid w:val="009A734D"/>
    <w:rsid w:val="009B0FFA"/>
    <w:rsid w:val="009B1C53"/>
    <w:rsid w:val="009B3219"/>
    <w:rsid w:val="009B3DE6"/>
    <w:rsid w:val="009B4F0A"/>
    <w:rsid w:val="009B5C5F"/>
    <w:rsid w:val="009B7016"/>
    <w:rsid w:val="009B74CC"/>
    <w:rsid w:val="009C11D5"/>
    <w:rsid w:val="009C537E"/>
    <w:rsid w:val="009C67C8"/>
    <w:rsid w:val="009C6906"/>
    <w:rsid w:val="009C6C7F"/>
    <w:rsid w:val="009D3135"/>
    <w:rsid w:val="009D43C3"/>
    <w:rsid w:val="009D4E0A"/>
    <w:rsid w:val="009D6232"/>
    <w:rsid w:val="009D654D"/>
    <w:rsid w:val="009D68FB"/>
    <w:rsid w:val="009E08C3"/>
    <w:rsid w:val="009E134A"/>
    <w:rsid w:val="009E2153"/>
    <w:rsid w:val="009E56ED"/>
    <w:rsid w:val="009E6A27"/>
    <w:rsid w:val="009E70C9"/>
    <w:rsid w:val="009E7C7B"/>
    <w:rsid w:val="009F1418"/>
    <w:rsid w:val="009F1B2A"/>
    <w:rsid w:val="009F206F"/>
    <w:rsid w:val="009F42C8"/>
    <w:rsid w:val="009F4A37"/>
    <w:rsid w:val="00A01188"/>
    <w:rsid w:val="00A02EF6"/>
    <w:rsid w:val="00A03B9D"/>
    <w:rsid w:val="00A041A0"/>
    <w:rsid w:val="00A04478"/>
    <w:rsid w:val="00A044AF"/>
    <w:rsid w:val="00A046C6"/>
    <w:rsid w:val="00A05686"/>
    <w:rsid w:val="00A06906"/>
    <w:rsid w:val="00A1153B"/>
    <w:rsid w:val="00A11EAC"/>
    <w:rsid w:val="00A13E44"/>
    <w:rsid w:val="00A13F0F"/>
    <w:rsid w:val="00A14A5F"/>
    <w:rsid w:val="00A1501D"/>
    <w:rsid w:val="00A15640"/>
    <w:rsid w:val="00A2089B"/>
    <w:rsid w:val="00A20BE3"/>
    <w:rsid w:val="00A219E0"/>
    <w:rsid w:val="00A21AF5"/>
    <w:rsid w:val="00A250E7"/>
    <w:rsid w:val="00A25AA7"/>
    <w:rsid w:val="00A262AA"/>
    <w:rsid w:val="00A26D8E"/>
    <w:rsid w:val="00A27B80"/>
    <w:rsid w:val="00A3043C"/>
    <w:rsid w:val="00A30C94"/>
    <w:rsid w:val="00A3291C"/>
    <w:rsid w:val="00A341A6"/>
    <w:rsid w:val="00A347DB"/>
    <w:rsid w:val="00A34D8D"/>
    <w:rsid w:val="00A35124"/>
    <w:rsid w:val="00A3636D"/>
    <w:rsid w:val="00A430F6"/>
    <w:rsid w:val="00A44A62"/>
    <w:rsid w:val="00A44D1D"/>
    <w:rsid w:val="00A46A3E"/>
    <w:rsid w:val="00A47ACD"/>
    <w:rsid w:val="00A47F5D"/>
    <w:rsid w:val="00A53075"/>
    <w:rsid w:val="00A536E6"/>
    <w:rsid w:val="00A53BCC"/>
    <w:rsid w:val="00A541F6"/>
    <w:rsid w:val="00A54A7A"/>
    <w:rsid w:val="00A55245"/>
    <w:rsid w:val="00A56D59"/>
    <w:rsid w:val="00A57DDA"/>
    <w:rsid w:val="00A60082"/>
    <w:rsid w:val="00A60D4D"/>
    <w:rsid w:val="00A622AC"/>
    <w:rsid w:val="00A62E62"/>
    <w:rsid w:val="00A643A2"/>
    <w:rsid w:val="00A6468C"/>
    <w:rsid w:val="00A64FB5"/>
    <w:rsid w:val="00A65E9A"/>
    <w:rsid w:val="00A67DAD"/>
    <w:rsid w:val="00A7063A"/>
    <w:rsid w:val="00A7112C"/>
    <w:rsid w:val="00A719DE"/>
    <w:rsid w:val="00A7271F"/>
    <w:rsid w:val="00A734F9"/>
    <w:rsid w:val="00A737B1"/>
    <w:rsid w:val="00A73D2C"/>
    <w:rsid w:val="00A7519E"/>
    <w:rsid w:val="00A82068"/>
    <w:rsid w:val="00A82A5C"/>
    <w:rsid w:val="00A8408F"/>
    <w:rsid w:val="00A842C5"/>
    <w:rsid w:val="00A84392"/>
    <w:rsid w:val="00A84668"/>
    <w:rsid w:val="00A86447"/>
    <w:rsid w:val="00A8680F"/>
    <w:rsid w:val="00A86872"/>
    <w:rsid w:val="00A86E3A"/>
    <w:rsid w:val="00A87977"/>
    <w:rsid w:val="00A904AA"/>
    <w:rsid w:val="00A9153E"/>
    <w:rsid w:val="00A942A8"/>
    <w:rsid w:val="00A95156"/>
    <w:rsid w:val="00A951BA"/>
    <w:rsid w:val="00A953D9"/>
    <w:rsid w:val="00A967A1"/>
    <w:rsid w:val="00A96CE2"/>
    <w:rsid w:val="00AA085A"/>
    <w:rsid w:val="00AA188B"/>
    <w:rsid w:val="00AA2A10"/>
    <w:rsid w:val="00AA39E4"/>
    <w:rsid w:val="00AA5563"/>
    <w:rsid w:val="00AA71D0"/>
    <w:rsid w:val="00AB083D"/>
    <w:rsid w:val="00AB0AFE"/>
    <w:rsid w:val="00AB0F9F"/>
    <w:rsid w:val="00AB2984"/>
    <w:rsid w:val="00AB4492"/>
    <w:rsid w:val="00AB4BDB"/>
    <w:rsid w:val="00AB4D44"/>
    <w:rsid w:val="00AB591D"/>
    <w:rsid w:val="00AB5B07"/>
    <w:rsid w:val="00AB6520"/>
    <w:rsid w:val="00AB7605"/>
    <w:rsid w:val="00AB7D9F"/>
    <w:rsid w:val="00AC0DF4"/>
    <w:rsid w:val="00AC2360"/>
    <w:rsid w:val="00AC23D6"/>
    <w:rsid w:val="00AC45DE"/>
    <w:rsid w:val="00AC520E"/>
    <w:rsid w:val="00AC5348"/>
    <w:rsid w:val="00AC59C7"/>
    <w:rsid w:val="00AC5E58"/>
    <w:rsid w:val="00AD0B11"/>
    <w:rsid w:val="00AD533D"/>
    <w:rsid w:val="00AD67FE"/>
    <w:rsid w:val="00AD6D80"/>
    <w:rsid w:val="00AD738A"/>
    <w:rsid w:val="00AD7811"/>
    <w:rsid w:val="00AE0772"/>
    <w:rsid w:val="00AE0E28"/>
    <w:rsid w:val="00AE12EE"/>
    <w:rsid w:val="00AE1AD3"/>
    <w:rsid w:val="00AE2239"/>
    <w:rsid w:val="00AE2AD3"/>
    <w:rsid w:val="00AE2E85"/>
    <w:rsid w:val="00AE34ED"/>
    <w:rsid w:val="00AE3607"/>
    <w:rsid w:val="00AE599C"/>
    <w:rsid w:val="00AE5A79"/>
    <w:rsid w:val="00AE6236"/>
    <w:rsid w:val="00AE6469"/>
    <w:rsid w:val="00AE7FBC"/>
    <w:rsid w:val="00AF08A1"/>
    <w:rsid w:val="00AF105E"/>
    <w:rsid w:val="00AF2067"/>
    <w:rsid w:val="00AF460A"/>
    <w:rsid w:val="00AF5241"/>
    <w:rsid w:val="00AF659D"/>
    <w:rsid w:val="00AF65AD"/>
    <w:rsid w:val="00AF727C"/>
    <w:rsid w:val="00B00290"/>
    <w:rsid w:val="00B01467"/>
    <w:rsid w:val="00B017E1"/>
    <w:rsid w:val="00B0203C"/>
    <w:rsid w:val="00B04723"/>
    <w:rsid w:val="00B0595F"/>
    <w:rsid w:val="00B06B8E"/>
    <w:rsid w:val="00B1365D"/>
    <w:rsid w:val="00B1500A"/>
    <w:rsid w:val="00B1582F"/>
    <w:rsid w:val="00B167B3"/>
    <w:rsid w:val="00B167EF"/>
    <w:rsid w:val="00B179FC"/>
    <w:rsid w:val="00B20CE0"/>
    <w:rsid w:val="00B20DE6"/>
    <w:rsid w:val="00B21893"/>
    <w:rsid w:val="00B227D3"/>
    <w:rsid w:val="00B229E5"/>
    <w:rsid w:val="00B22E80"/>
    <w:rsid w:val="00B23F44"/>
    <w:rsid w:val="00B243AF"/>
    <w:rsid w:val="00B25100"/>
    <w:rsid w:val="00B2709C"/>
    <w:rsid w:val="00B303F1"/>
    <w:rsid w:val="00B339A2"/>
    <w:rsid w:val="00B3458B"/>
    <w:rsid w:val="00B34768"/>
    <w:rsid w:val="00B34BF1"/>
    <w:rsid w:val="00B35000"/>
    <w:rsid w:val="00B36601"/>
    <w:rsid w:val="00B40C2F"/>
    <w:rsid w:val="00B433DC"/>
    <w:rsid w:val="00B43B3E"/>
    <w:rsid w:val="00B47E19"/>
    <w:rsid w:val="00B501C2"/>
    <w:rsid w:val="00B506B3"/>
    <w:rsid w:val="00B512C1"/>
    <w:rsid w:val="00B51A98"/>
    <w:rsid w:val="00B51EA4"/>
    <w:rsid w:val="00B52E3E"/>
    <w:rsid w:val="00B52EE4"/>
    <w:rsid w:val="00B549F6"/>
    <w:rsid w:val="00B54B03"/>
    <w:rsid w:val="00B55212"/>
    <w:rsid w:val="00B55988"/>
    <w:rsid w:val="00B55C34"/>
    <w:rsid w:val="00B57E67"/>
    <w:rsid w:val="00B615ED"/>
    <w:rsid w:val="00B6262D"/>
    <w:rsid w:val="00B62BC4"/>
    <w:rsid w:val="00B62FB0"/>
    <w:rsid w:val="00B64D20"/>
    <w:rsid w:val="00B6582C"/>
    <w:rsid w:val="00B67533"/>
    <w:rsid w:val="00B71774"/>
    <w:rsid w:val="00B71F6E"/>
    <w:rsid w:val="00B72157"/>
    <w:rsid w:val="00B752E2"/>
    <w:rsid w:val="00B76E9B"/>
    <w:rsid w:val="00B76FB3"/>
    <w:rsid w:val="00B800D5"/>
    <w:rsid w:val="00B80245"/>
    <w:rsid w:val="00B82C4F"/>
    <w:rsid w:val="00B833AD"/>
    <w:rsid w:val="00B8471F"/>
    <w:rsid w:val="00B84DFF"/>
    <w:rsid w:val="00B8798D"/>
    <w:rsid w:val="00B87E5B"/>
    <w:rsid w:val="00B90F86"/>
    <w:rsid w:val="00B9453F"/>
    <w:rsid w:val="00B94C13"/>
    <w:rsid w:val="00B95B23"/>
    <w:rsid w:val="00BA3085"/>
    <w:rsid w:val="00BA340F"/>
    <w:rsid w:val="00BA4C77"/>
    <w:rsid w:val="00BA5FBF"/>
    <w:rsid w:val="00BB1CAE"/>
    <w:rsid w:val="00BB1FD9"/>
    <w:rsid w:val="00BB38E0"/>
    <w:rsid w:val="00BB42C2"/>
    <w:rsid w:val="00BB6045"/>
    <w:rsid w:val="00BB66B9"/>
    <w:rsid w:val="00BC2C8A"/>
    <w:rsid w:val="00BC3D94"/>
    <w:rsid w:val="00BC5209"/>
    <w:rsid w:val="00BC57F7"/>
    <w:rsid w:val="00BC5E65"/>
    <w:rsid w:val="00BC669A"/>
    <w:rsid w:val="00BC679D"/>
    <w:rsid w:val="00BD0D4D"/>
    <w:rsid w:val="00BD0E9F"/>
    <w:rsid w:val="00BD262C"/>
    <w:rsid w:val="00BD2F33"/>
    <w:rsid w:val="00BD39B0"/>
    <w:rsid w:val="00BD4E7B"/>
    <w:rsid w:val="00BD5B4F"/>
    <w:rsid w:val="00BD6C63"/>
    <w:rsid w:val="00BE3557"/>
    <w:rsid w:val="00BE39F1"/>
    <w:rsid w:val="00BE3AD2"/>
    <w:rsid w:val="00BE67C5"/>
    <w:rsid w:val="00BE68A7"/>
    <w:rsid w:val="00BE6EA3"/>
    <w:rsid w:val="00BF1592"/>
    <w:rsid w:val="00BF2685"/>
    <w:rsid w:val="00BF29F7"/>
    <w:rsid w:val="00BF2F77"/>
    <w:rsid w:val="00BF4A56"/>
    <w:rsid w:val="00BF62A3"/>
    <w:rsid w:val="00BF6342"/>
    <w:rsid w:val="00BF643D"/>
    <w:rsid w:val="00BF6B18"/>
    <w:rsid w:val="00BF7016"/>
    <w:rsid w:val="00C01508"/>
    <w:rsid w:val="00C02117"/>
    <w:rsid w:val="00C04A98"/>
    <w:rsid w:val="00C04C7F"/>
    <w:rsid w:val="00C04F96"/>
    <w:rsid w:val="00C0512E"/>
    <w:rsid w:val="00C05E7E"/>
    <w:rsid w:val="00C06178"/>
    <w:rsid w:val="00C073BF"/>
    <w:rsid w:val="00C1046B"/>
    <w:rsid w:val="00C10A1C"/>
    <w:rsid w:val="00C1337F"/>
    <w:rsid w:val="00C175D8"/>
    <w:rsid w:val="00C17BE4"/>
    <w:rsid w:val="00C205D2"/>
    <w:rsid w:val="00C2214E"/>
    <w:rsid w:val="00C224B3"/>
    <w:rsid w:val="00C22B21"/>
    <w:rsid w:val="00C246A9"/>
    <w:rsid w:val="00C248EE"/>
    <w:rsid w:val="00C268FD"/>
    <w:rsid w:val="00C26D22"/>
    <w:rsid w:val="00C27027"/>
    <w:rsid w:val="00C27286"/>
    <w:rsid w:val="00C324E5"/>
    <w:rsid w:val="00C3276D"/>
    <w:rsid w:val="00C32A62"/>
    <w:rsid w:val="00C33771"/>
    <w:rsid w:val="00C33BE4"/>
    <w:rsid w:val="00C35D41"/>
    <w:rsid w:val="00C36B51"/>
    <w:rsid w:val="00C41641"/>
    <w:rsid w:val="00C4167F"/>
    <w:rsid w:val="00C422C5"/>
    <w:rsid w:val="00C43F00"/>
    <w:rsid w:val="00C45282"/>
    <w:rsid w:val="00C45750"/>
    <w:rsid w:val="00C46CF1"/>
    <w:rsid w:val="00C46D2F"/>
    <w:rsid w:val="00C47E6A"/>
    <w:rsid w:val="00C50F66"/>
    <w:rsid w:val="00C5177B"/>
    <w:rsid w:val="00C528CB"/>
    <w:rsid w:val="00C55BE6"/>
    <w:rsid w:val="00C57255"/>
    <w:rsid w:val="00C63200"/>
    <w:rsid w:val="00C6344E"/>
    <w:rsid w:val="00C6352B"/>
    <w:rsid w:val="00C63550"/>
    <w:rsid w:val="00C64B9C"/>
    <w:rsid w:val="00C6545B"/>
    <w:rsid w:val="00C65E0E"/>
    <w:rsid w:val="00C66D26"/>
    <w:rsid w:val="00C67423"/>
    <w:rsid w:val="00C678C2"/>
    <w:rsid w:val="00C67CB4"/>
    <w:rsid w:val="00C71CF9"/>
    <w:rsid w:val="00C73C5F"/>
    <w:rsid w:val="00C7501F"/>
    <w:rsid w:val="00C76363"/>
    <w:rsid w:val="00C763D9"/>
    <w:rsid w:val="00C76830"/>
    <w:rsid w:val="00C76D2D"/>
    <w:rsid w:val="00C8006F"/>
    <w:rsid w:val="00C80590"/>
    <w:rsid w:val="00C84689"/>
    <w:rsid w:val="00C87AAA"/>
    <w:rsid w:val="00C902B8"/>
    <w:rsid w:val="00C90321"/>
    <w:rsid w:val="00C9048B"/>
    <w:rsid w:val="00C91BEE"/>
    <w:rsid w:val="00C9295E"/>
    <w:rsid w:val="00C92A6A"/>
    <w:rsid w:val="00C93E57"/>
    <w:rsid w:val="00C9419A"/>
    <w:rsid w:val="00C9491C"/>
    <w:rsid w:val="00C95A26"/>
    <w:rsid w:val="00C97570"/>
    <w:rsid w:val="00CA20A1"/>
    <w:rsid w:val="00CA3FB3"/>
    <w:rsid w:val="00CA4F69"/>
    <w:rsid w:val="00CA6307"/>
    <w:rsid w:val="00CA6679"/>
    <w:rsid w:val="00CA6FB9"/>
    <w:rsid w:val="00CA78EB"/>
    <w:rsid w:val="00CA7C9C"/>
    <w:rsid w:val="00CB0E03"/>
    <w:rsid w:val="00CB208E"/>
    <w:rsid w:val="00CB216E"/>
    <w:rsid w:val="00CB21E8"/>
    <w:rsid w:val="00CB2418"/>
    <w:rsid w:val="00CB3DA7"/>
    <w:rsid w:val="00CB44F8"/>
    <w:rsid w:val="00CB6AA1"/>
    <w:rsid w:val="00CB6E9B"/>
    <w:rsid w:val="00CC00FA"/>
    <w:rsid w:val="00CC2B27"/>
    <w:rsid w:val="00CC7B81"/>
    <w:rsid w:val="00CD2103"/>
    <w:rsid w:val="00CD2F1F"/>
    <w:rsid w:val="00CD3598"/>
    <w:rsid w:val="00CD38AF"/>
    <w:rsid w:val="00CD459A"/>
    <w:rsid w:val="00CD4B30"/>
    <w:rsid w:val="00CD4E0F"/>
    <w:rsid w:val="00CD619E"/>
    <w:rsid w:val="00CD6207"/>
    <w:rsid w:val="00CD7473"/>
    <w:rsid w:val="00CD79AF"/>
    <w:rsid w:val="00CD7C1B"/>
    <w:rsid w:val="00CD7DE9"/>
    <w:rsid w:val="00CE012F"/>
    <w:rsid w:val="00CE07DF"/>
    <w:rsid w:val="00CE0DF4"/>
    <w:rsid w:val="00CE17C2"/>
    <w:rsid w:val="00CE1BAE"/>
    <w:rsid w:val="00CE3709"/>
    <w:rsid w:val="00CE39C8"/>
    <w:rsid w:val="00CE3E8C"/>
    <w:rsid w:val="00CE3F37"/>
    <w:rsid w:val="00CE4E47"/>
    <w:rsid w:val="00CE670F"/>
    <w:rsid w:val="00CE75F7"/>
    <w:rsid w:val="00CE7CB1"/>
    <w:rsid w:val="00CF221D"/>
    <w:rsid w:val="00CF281B"/>
    <w:rsid w:val="00CF2A6F"/>
    <w:rsid w:val="00CF3494"/>
    <w:rsid w:val="00CF366A"/>
    <w:rsid w:val="00CF680D"/>
    <w:rsid w:val="00CF739C"/>
    <w:rsid w:val="00CF76F7"/>
    <w:rsid w:val="00CF7A4A"/>
    <w:rsid w:val="00D01809"/>
    <w:rsid w:val="00D029AE"/>
    <w:rsid w:val="00D03628"/>
    <w:rsid w:val="00D03726"/>
    <w:rsid w:val="00D04CFC"/>
    <w:rsid w:val="00D050A8"/>
    <w:rsid w:val="00D056B2"/>
    <w:rsid w:val="00D05F70"/>
    <w:rsid w:val="00D0669A"/>
    <w:rsid w:val="00D10023"/>
    <w:rsid w:val="00D10343"/>
    <w:rsid w:val="00D126FB"/>
    <w:rsid w:val="00D134BC"/>
    <w:rsid w:val="00D140F8"/>
    <w:rsid w:val="00D15A68"/>
    <w:rsid w:val="00D16128"/>
    <w:rsid w:val="00D20855"/>
    <w:rsid w:val="00D2225E"/>
    <w:rsid w:val="00D22BC1"/>
    <w:rsid w:val="00D24CF3"/>
    <w:rsid w:val="00D266C2"/>
    <w:rsid w:val="00D26CB9"/>
    <w:rsid w:val="00D26E38"/>
    <w:rsid w:val="00D31644"/>
    <w:rsid w:val="00D3278C"/>
    <w:rsid w:val="00D337EF"/>
    <w:rsid w:val="00D34746"/>
    <w:rsid w:val="00D3594E"/>
    <w:rsid w:val="00D36B87"/>
    <w:rsid w:val="00D3712E"/>
    <w:rsid w:val="00D409D3"/>
    <w:rsid w:val="00D41481"/>
    <w:rsid w:val="00D41DDE"/>
    <w:rsid w:val="00D42BFC"/>
    <w:rsid w:val="00D438D2"/>
    <w:rsid w:val="00D44850"/>
    <w:rsid w:val="00D45A79"/>
    <w:rsid w:val="00D46A3A"/>
    <w:rsid w:val="00D46BEF"/>
    <w:rsid w:val="00D47C9D"/>
    <w:rsid w:val="00D5060F"/>
    <w:rsid w:val="00D506E9"/>
    <w:rsid w:val="00D5106B"/>
    <w:rsid w:val="00D52BF7"/>
    <w:rsid w:val="00D545C2"/>
    <w:rsid w:val="00D54A00"/>
    <w:rsid w:val="00D564AD"/>
    <w:rsid w:val="00D56BDA"/>
    <w:rsid w:val="00D57460"/>
    <w:rsid w:val="00D61437"/>
    <w:rsid w:val="00D61FFD"/>
    <w:rsid w:val="00D67243"/>
    <w:rsid w:val="00D67AE1"/>
    <w:rsid w:val="00D70F9C"/>
    <w:rsid w:val="00D71280"/>
    <w:rsid w:val="00D731C0"/>
    <w:rsid w:val="00D73863"/>
    <w:rsid w:val="00D738E9"/>
    <w:rsid w:val="00D73B50"/>
    <w:rsid w:val="00D7602A"/>
    <w:rsid w:val="00D80A66"/>
    <w:rsid w:val="00D80BF3"/>
    <w:rsid w:val="00D80DD5"/>
    <w:rsid w:val="00D810EB"/>
    <w:rsid w:val="00D81993"/>
    <w:rsid w:val="00D81F6D"/>
    <w:rsid w:val="00D82BE6"/>
    <w:rsid w:val="00D83003"/>
    <w:rsid w:val="00D859AF"/>
    <w:rsid w:val="00D85C76"/>
    <w:rsid w:val="00D862B6"/>
    <w:rsid w:val="00D87381"/>
    <w:rsid w:val="00D911A5"/>
    <w:rsid w:val="00D94A08"/>
    <w:rsid w:val="00D94FC7"/>
    <w:rsid w:val="00D957BD"/>
    <w:rsid w:val="00D97358"/>
    <w:rsid w:val="00D975DC"/>
    <w:rsid w:val="00DA06D1"/>
    <w:rsid w:val="00DA0BFE"/>
    <w:rsid w:val="00DA1179"/>
    <w:rsid w:val="00DA142F"/>
    <w:rsid w:val="00DA1859"/>
    <w:rsid w:val="00DA18C6"/>
    <w:rsid w:val="00DA18C8"/>
    <w:rsid w:val="00DA2112"/>
    <w:rsid w:val="00DA42CE"/>
    <w:rsid w:val="00DB12BD"/>
    <w:rsid w:val="00DB4F20"/>
    <w:rsid w:val="00DB5E69"/>
    <w:rsid w:val="00DB5E98"/>
    <w:rsid w:val="00DB789E"/>
    <w:rsid w:val="00DC0709"/>
    <w:rsid w:val="00DC0C49"/>
    <w:rsid w:val="00DC14D1"/>
    <w:rsid w:val="00DC294C"/>
    <w:rsid w:val="00DC329B"/>
    <w:rsid w:val="00DC50B4"/>
    <w:rsid w:val="00DC62A1"/>
    <w:rsid w:val="00DC7B28"/>
    <w:rsid w:val="00DD01E4"/>
    <w:rsid w:val="00DD06B7"/>
    <w:rsid w:val="00DD0D33"/>
    <w:rsid w:val="00DD1603"/>
    <w:rsid w:val="00DD3227"/>
    <w:rsid w:val="00DD3293"/>
    <w:rsid w:val="00DD39CF"/>
    <w:rsid w:val="00DD3BEF"/>
    <w:rsid w:val="00DD6518"/>
    <w:rsid w:val="00DD68BA"/>
    <w:rsid w:val="00DD754B"/>
    <w:rsid w:val="00DD771B"/>
    <w:rsid w:val="00DD7FFC"/>
    <w:rsid w:val="00DE0D56"/>
    <w:rsid w:val="00DE18DA"/>
    <w:rsid w:val="00DE25EB"/>
    <w:rsid w:val="00DE2EAA"/>
    <w:rsid w:val="00DF1DFE"/>
    <w:rsid w:val="00DF1E3E"/>
    <w:rsid w:val="00DF4706"/>
    <w:rsid w:val="00DF48F4"/>
    <w:rsid w:val="00DF4BD1"/>
    <w:rsid w:val="00DF4FED"/>
    <w:rsid w:val="00DF5B84"/>
    <w:rsid w:val="00DF711D"/>
    <w:rsid w:val="00DF75CC"/>
    <w:rsid w:val="00E0108D"/>
    <w:rsid w:val="00E0169E"/>
    <w:rsid w:val="00E01B57"/>
    <w:rsid w:val="00E02880"/>
    <w:rsid w:val="00E03349"/>
    <w:rsid w:val="00E03B1E"/>
    <w:rsid w:val="00E03E06"/>
    <w:rsid w:val="00E0518A"/>
    <w:rsid w:val="00E05C18"/>
    <w:rsid w:val="00E05F3B"/>
    <w:rsid w:val="00E06838"/>
    <w:rsid w:val="00E0752D"/>
    <w:rsid w:val="00E0783F"/>
    <w:rsid w:val="00E07D88"/>
    <w:rsid w:val="00E10EAC"/>
    <w:rsid w:val="00E115A8"/>
    <w:rsid w:val="00E11858"/>
    <w:rsid w:val="00E1191D"/>
    <w:rsid w:val="00E11F54"/>
    <w:rsid w:val="00E13621"/>
    <w:rsid w:val="00E136CF"/>
    <w:rsid w:val="00E1371F"/>
    <w:rsid w:val="00E13F77"/>
    <w:rsid w:val="00E14AA7"/>
    <w:rsid w:val="00E15167"/>
    <w:rsid w:val="00E1790B"/>
    <w:rsid w:val="00E17A7C"/>
    <w:rsid w:val="00E22F21"/>
    <w:rsid w:val="00E26678"/>
    <w:rsid w:val="00E272A5"/>
    <w:rsid w:val="00E300CE"/>
    <w:rsid w:val="00E3330A"/>
    <w:rsid w:val="00E333D4"/>
    <w:rsid w:val="00E34E2C"/>
    <w:rsid w:val="00E361B8"/>
    <w:rsid w:val="00E408BD"/>
    <w:rsid w:val="00E43B97"/>
    <w:rsid w:val="00E44051"/>
    <w:rsid w:val="00E45B44"/>
    <w:rsid w:val="00E476BF"/>
    <w:rsid w:val="00E51E28"/>
    <w:rsid w:val="00E5213A"/>
    <w:rsid w:val="00E52FA1"/>
    <w:rsid w:val="00E53654"/>
    <w:rsid w:val="00E55862"/>
    <w:rsid w:val="00E560F7"/>
    <w:rsid w:val="00E609DA"/>
    <w:rsid w:val="00E61477"/>
    <w:rsid w:val="00E6244D"/>
    <w:rsid w:val="00E63E1A"/>
    <w:rsid w:val="00E649D6"/>
    <w:rsid w:val="00E65BCD"/>
    <w:rsid w:val="00E67CCA"/>
    <w:rsid w:val="00E67F98"/>
    <w:rsid w:val="00E7291A"/>
    <w:rsid w:val="00E72A04"/>
    <w:rsid w:val="00E72ACA"/>
    <w:rsid w:val="00E72D8A"/>
    <w:rsid w:val="00E73A61"/>
    <w:rsid w:val="00E74149"/>
    <w:rsid w:val="00E766C3"/>
    <w:rsid w:val="00E8145D"/>
    <w:rsid w:val="00E8180A"/>
    <w:rsid w:val="00E83346"/>
    <w:rsid w:val="00E836B5"/>
    <w:rsid w:val="00E83821"/>
    <w:rsid w:val="00E83AB0"/>
    <w:rsid w:val="00E83CA5"/>
    <w:rsid w:val="00E85907"/>
    <w:rsid w:val="00E9038F"/>
    <w:rsid w:val="00E908D9"/>
    <w:rsid w:val="00E9145E"/>
    <w:rsid w:val="00E92012"/>
    <w:rsid w:val="00E9698D"/>
    <w:rsid w:val="00E97022"/>
    <w:rsid w:val="00E97819"/>
    <w:rsid w:val="00E97E92"/>
    <w:rsid w:val="00EA031F"/>
    <w:rsid w:val="00EA0791"/>
    <w:rsid w:val="00EA15C5"/>
    <w:rsid w:val="00EA1D03"/>
    <w:rsid w:val="00EA3932"/>
    <w:rsid w:val="00EA5B89"/>
    <w:rsid w:val="00EA7AEA"/>
    <w:rsid w:val="00EB048A"/>
    <w:rsid w:val="00EB19DC"/>
    <w:rsid w:val="00EB1C36"/>
    <w:rsid w:val="00EB1C7F"/>
    <w:rsid w:val="00EB1DEC"/>
    <w:rsid w:val="00EB1F75"/>
    <w:rsid w:val="00EB2228"/>
    <w:rsid w:val="00EB282F"/>
    <w:rsid w:val="00EB2C45"/>
    <w:rsid w:val="00EB53DF"/>
    <w:rsid w:val="00EB7ACF"/>
    <w:rsid w:val="00EC04A0"/>
    <w:rsid w:val="00EC089C"/>
    <w:rsid w:val="00EC133B"/>
    <w:rsid w:val="00EC2115"/>
    <w:rsid w:val="00EC58E8"/>
    <w:rsid w:val="00EC67E4"/>
    <w:rsid w:val="00ED0C4F"/>
    <w:rsid w:val="00ED344D"/>
    <w:rsid w:val="00ED34C8"/>
    <w:rsid w:val="00ED3A36"/>
    <w:rsid w:val="00ED4596"/>
    <w:rsid w:val="00ED45D8"/>
    <w:rsid w:val="00ED5704"/>
    <w:rsid w:val="00ED5F84"/>
    <w:rsid w:val="00ED76CA"/>
    <w:rsid w:val="00ED7FC7"/>
    <w:rsid w:val="00EE0C54"/>
    <w:rsid w:val="00EE1B1A"/>
    <w:rsid w:val="00EE29DD"/>
    <w:rsid w:val="00EE31B2"/>
    <w:rsid w:val="00EE475E"/>
    <w:rsid w:val="00EE6B59"/>
    <w:rsid w:val="00EE6CE0"/>
    <w:rsid w:val="00EE7A14"/>
    <w:rsid w:val="00EE7DB0"/>
    <w:rsid w:val="00EF17EA"/>
    <w:rsid w:val="00EF2162"/>
    <w:rsid w:val="00EF4153"/>
    <w:rsid w:val="00EF5FB5"/>
    <w:rsid w:val="00EF7805"/>
    <w:rsid w:val="00F001B2"/>
    <w:rsid w:val="00F016C0"/>
    <w:rsid w:val="00F03A3F"/>
    <w:rsid w:val="00F05E54"/>
    <w:rsid w:val="00F061C6"/>
    <w:rsid w:val="00F06664"/>
    <w:rsid w:val="00F06A45"/>
    <w:rsid w:val="00F1022B"/>
    <w:rsid w:val="00F110A1"/>
    <w:rsid w:val="00F150DA"/>
    <w:rsid w:val="00F17E5B"/>
    <w:rsid w:val="00F21706"/>
    <w:rsid w:val="00F23371"/>
    <w:rsid w:val="00F24FFB"/>
    <w:rsid w:val="00F26EBD"/>
    <w:rsid w:val="00F302F6"/>
    <w:rsid w:val="00F303E9"/>
    <w:rsid w:val="00F31FA2"/>
    <w:rsid w:val="00F33AE8"/>
    <w:rsid w:val="00F34567"/>
    <w:rsid w:val="00F349DD"/>
    <w:rsid w:val="00F352F7"/>
    <w:rsid w:val="00F353AF"/>
    <w:rsid w:val="00F36C41"/>
    <w:rsid w:val="00F40650"/>
    <w:rsid w:val="00F411F9"/>
    <w:rsid w:val="00F42CD9"/>
    <w:rsid w:val="00F430A1"/>
    <w:rsid w:val="00F43336"/>
    <w:rsid w:val="00F44FE6"/>
    <w:rsid w:val="00F45369"/>
    <w:rsid w:val="00F45E0B"/>
    <w:rsid w:val="00F46001"/>
    <w:rsid w:val="00F46BF6"/>
    <w:rsid w:val="00F5256D"/>
    <w:rsid w:val="00F53B34"/>
    <w:rsid w:val="00F54850"/>
    <w:rsid w:val="00F558EA"/>
    <w:rsid w:val="00F56271"/>
    <w:rsid w:val="00F570F8"/>
    <w:rsid w:val="00F57196"/>
    <w:rsid w:val="00F609F9"/>
    <w:rsid w:val="00F62338"/>
    <w:rsid w:val="00F65951"/>
    <w:rsid w:val="00F6619D"/>
    <w:rsid w:val="00F662B1"/>
    <w:rsid w:val="00F66922"/>
    <w:rsid w:val="00F713A1"/>
    <w:rsid w:val="00F74163"/>
    <w:rsid w:val="00F743EC"/>
    <w:rsid w:val="00F77309"/>
    <w:rsid w:val="00F777C6"/>
    <w:rsid w:val="00F80B3B"/>
    <w:rsid w:val="00F82517"/>
    <w:rsid w:val="00F8332D"/>
    <w:rsid w:val="00F837BD"/>
    <w:rsid w:val="00F84055"/>
    <w:rsid w:val="00F84A90"/>
    <w:rsid w:val="00F86AC7"/>
    <w:rsid w:val="00F86BA4"/>
    <w:rsid w:val="00F90ADD"/>
    <w:rsid w:val="00F90BA6"/>
    <w:rsid w:val="00F92A81"/>
    <w:rsid w:val="00F93A20"/>
    <w:rsid w:val="00F943C8"/>
    <w:rsid w:val="00F94AC2"/>
    <w:rsid w:val="00F95B5E"/>
    <w:rsid w:val="00F95D80"/>
    <w:rsid w:val="00F960EA"/>
    <w:rsid w:val="00F976B8"/>
    <w:rsid w:val="00FA21D1"/>
    <w:rsid w:val="00FA30A1"/>
    <w:rsid w:val="00FA5581"/>
    <w:rsid w:val="00FA7FE4"/>
    <w:rsid w:val="00FB1271"/>
    <w:rsid w:val="00FB178E"/>
    <w:rsid w:val="00FB2F01"/>
    <w:rsid w:val="00FB3EC8"/>
    <w:rsid w:val="00FB426B"/>
    <w:rsid w:val="00FB6332"/>
    <w:rsid w:val="00FB6DD2"/>
    <w:rsid w:val="00FB7A26"/>
    <w:rsid w:val="00FB7DD0"/>
    <w:rsid w:val="00FC0A2D"/>
    <w:rsid w:val="00FC0CC6"/>
    <w:rsid w:val="00FC0FD3"/>
    <w:rsid w:val="00FC2D03"/>
    <w:rsid w:val="00FC2F92"/>
    <w:rsid w:val="00FC2FEF"/>
    <w:rsid w:val="00FC3170"/>
    <w:rsid w:val="00FC46C1"/>
    <w:rsid w:val="00FC4920"/>
    <w:rsid w:val="00FC4C7C"/>
    <w:rsid w:val="00FC5062"/>
    <w:rsid w:val="00FC56EE"/>
    <w:rsid w:val="00FC5A2C"/>
    <w:rsid w:val="00FC67A2"/>
    <w:rsid w:val="00FC76E6"/>
    <w:rsid w:val="00FC783A"/>
    <w:rsid w:val="00FD0071"/>
    <w:rsid w:val="00FD0C9B"/>
    <w:rsid w:val="00FD3B41"/>
    <w:rsid w:val="00FD3FE0"/>
    <w:rsid w:val="00FE180F"/>
    <w:rsid w:val="00FE200E"/>
    <w:rsid w:val="00FE254A"/>
    <w:rsid w:val="00FE2A44"/>
    <w:rsid w:val="00FE2DFD"/>
    <w:rsid w:val="00FE393B"/>
    <w:rsid w:val="00FE3EF9"/>
    <w:rsid w:val="00FE3F8D"/>
    <w:rsid w:val="00FE4249"/>
    <w:rsid w:val="00FE4AC6"/>
    <w:rsid w:val="00FE5C09"/>
    <w:rsid w:val="00FE6AA4"/>
    <w:rsid w:val="00FE7043"/>
    <w:rsid w:val="00FE757A"/>
    <w:rsid w:val="00FF16F2"/>
    <w:rsid w:val="00FF3B8C"/>
    <w:rsid w:val="00FF4C1B"/>
    <w:rsid w:val="00FF7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247"/>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1,Заголовок 1 Знак Знак,Заголовок 1 Знак Знак1,Заголовок 1 Знак2,Заголовок 1 Знак Знак2,H1,1,Chapter,Глава,h1,Глава 1"/>
    <w:basedOn w:val="a0"/>
    <w:next w:val="a0"/>
    <w:link w:val="12"/>
    <w:qFormat/>
    <w:rsid w:val="00EC2115"/>
    <w:pPr>
      <w:keepNext/>
      <w:jc w:val="right"/>
      <w:outlineLvl w:val="0"/>
    </w:pPr>
    <w:rPr>
      <w:sz w:val="24"/>
    </w:rPr>
  </w:style>
  <w:style w:type="paragraph" w:styleId="20">
    <w:name w:val="heading 2"/>
    <w:basedOn w:val="a0"/>
    <w:next w:val="a0"/>
    <w:link w:val="21"/>
    <w:uiPriority w:val="9"/>
    <w:unhideWhenUsed/>
    <w:qFormat/>
    <w:rsid w:val="002F53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qFormat/>
    <w:rsid w:val="00EC2115"/>
    <w:pPr>
      <w:keepNext/>
      <w:widowControl w:val="0"/>
      <w:autoSpaceDE w:val="0"/>
      <w:autoSpaceDN w:val="0"/>
      <w:outlineLvl w:val="2"/>
    </w:pPr>
    <w:rPr>
      <w:b/>
      <w:bCs/>
      <w:sz w:val="24"/>
      <w:szCs w:val="24"/>
    </w:rPr>
  </w:style>
  <w:style w:type="paragraph" w:styleId="6">
    <w:name w:val="heading 6"/>
    <w:basedOn w:val="a1"/>
    <w:next w:val="a2"/>
    <w:link w:val="60"/>
    <w:rsid w:val="008D0577"/>
    <w:pPr>
      <w:numPr>
        <w:ilvl w:val="5"/>
        <w:numId w:val="9"/>
      </w:numPr>
      <w:tabs>
        <w:tab w:val="left" w:pos="708"/>
      </w:tabs>
      <w:suppressAutoHyphens/>
      <w:spacing w:before="240" w:after="60" w:line="276" w:lineRule="auto"/>
      <w:jc w:val="left"/>
      <w:outlineLvl w:val="5"/>
    </w:pPr>
    <w:rPr>
      <w:rFonts w:eastAsia="Calibri"/>
      <w:b/>
      <w:bCs/>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h1 Знак,Глава 1 Знак"/>
    <w:basedOn w:val="a3"/>
    <w:link w:val="10"/>
    <w:rsid w:val="00EC2115"/>
    <w:rPr>
      <w:rFonts w:ascii="Times New Roman" w:eastAsia="Times New Roman" w:hAnsi="Times New Roman" w:cs="Times New Roman"/>
      <w:sz w:val="24"/>
      <w:szCs w:val="20"/>
      <w:lang w:eastAsia="ru-RU"/>
    </w:rPr>
  </w:style>
  <w:style w:type="character" w:customStyle="1" w:styleId="31">
    <w:name w:val="Заголовок 3 Знак"/>
    <w:basedOn w:val="a3"/>
    <w:link w:val="30"/>
    <w:uiPriority w:val="9"/>
    <w:rsid w:val="00EC2115"/>
    <w:rPr>
      <w:rFonts w:ascii="Times New Roman" w:eastAsia="Times New Roman" w:hAnsi="Times New Roman" w:cs="Times New Roman"/>
      <w:b/>
      <w:bCs/>
      <w:sz w:val="24"/>
      <w:szCs w:val="24"/>
      <w:lang w:eastAsia="ru-RU"/>
    </w:rPr>
  </w:style>
  <w:style w:type="paragraph" w:styleId="a6">
    <w:name w:val="caption"/>
    <w:basedOn w:val="a0"/>
    <w:next w:val="a0"/>
    <w:qFormat/>
    <w:rsid w:val="00EC2115"/>
    <w:pPr>
      <w:spacing w:before="120"/>
      <w:jc w:val="center"/>
    </w:pPr>
    <w:rPr>
      <w:sz w:val="36"/>
    </w:rPr>
  </w:style>
  <w:style w:type="paragraph" w:styleId="22">
    <w:name w:val="Body Text 2"/>
    <w:basedOn w:val="a0"/>
    <w:link w:val="23"/>
    <w:rsid w:val="00EC2115"/>
    <w:pPr>
      <w:spacing w:before="60"/>
      <w:jc w:val="both"/>
    </w:pPr>
    <w:rPr>
      <w:sz w:val="24"/>
    </w:rPr>
  </w:style>
  <w:style w:type="character" w:customStyle="1" w:styleId="23">
    <w:name w:val="Основной текст 2 Знак"/>
    <w:basedOn w:val="a3"/>
    <w:link w:val="22"/>
    <w:rsid w:val="00EC2115"/>
    <w:rPr>
      <w:rFonts w:ascii="Times New Roman" w:eastAsia="Times New Roman" w:hAnsi="Times New Roman" w:cs="Times New Roman"/>
      <w:sz w:val="24"/>
      <w:szCs w:val="20"/>
      <w:lang w:eastAsia="ru-RU"/>
    </w:rPr>
  </w:style>
  <w:style w:type="paragraph" w:styleId="a7">
    <w:name w:val="header"/>
    <w:basedOn w:val="a0"/>
    <w:link w:val="a8"/>
    <w:rsid w:val="00EC2115"/>
    <w:pPr>
      <w:tabs>
        <w:tab w:val="center" w:pos="4677"/>
        <w:tab w:val="right" w:pos="9355"/>
      </w:tabs>
    </w:pPr>
  </w:style>
  <w:style w:type="character" w:customStyle="1" w:styleId="a8">
    <w:name w:val="Верхний колонтитул Знак"/>
    <w:basedOn w:val="a3"/>
    <w:link w:val="a7"/>
    <w:rsid w:val="00EC2115"/>
    <w:rPr>
      <w:rFonts w:ascii="Times New Roman" w:eastAsia="Times New Roman" w:hAnsi="Times New Roman" w:cs="Times New Roman"/>
      <w:sz w:val="20"/>
      <w:szCs w:val="20"/>
      <w:lang w:eastAsia="ru-RU"/>
    </w:rPr>
  </w:style>
  <w:style w:type="character" w:styleId="a9">
    <w:name w:val="page number"/>
    <w:basedOn w:val="a3"/>
    <w:rsid w:val="00EC2115"/>
  </w:style>
  <w:style w:type="paragraph" w:customStyle="1" w:styleId="ConsNormal">
    <w:name w:val="ConsNormal"/>
    <w:link w:val="ConsNormal0"/>
    <w:rsid w:val="00EC211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C2115"/>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2">
    <w:name w:val="Body Text"/>
    <w:aliases w:val="body text,body text Знак,body text Знак Знак,bt, ändrad,ändrad,body text1,bt1,body text2,bt2,body text11,bt11,body text3,bt3,paragraph 2,paragraph 21,EHPT,Body Text2,b,Body Text level 2,Основной текст Знак1,Основной текст Знак Знак"/>
    <w:basedOn w:val="a0"/>
    <w:link w:val="aa"/>
    <w:rsid w:val="00EC2115"/>
    <w:pPr>
      <w:widowControl w:val="0"/>
      <w:autoSpaceDE w:val="0"/>
      <w:autoSpaceDN w:val="0"/>
      <w:jc w:val="center"/>
    </w:pPr>
    <w:rPr>
      <w:b/>
      <w:bCs/>
      <w:sz w:val="24"/>
      <w:szCs w:val="24"/>
    </w:rPr>
  </w:style>
  <w:style w:type="character" w:customStyle="1" w:styleId="aa">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3"/>
    <w:link w:val="a2"/>
    <w:rsid w:val="00EC2115"/>
    <w:rPr>
      <w:rFonts w:ascii="Times New Roman" w:eastAsia="Times New Roman" w:hAnsi="Times New Roman" w:cs="Times New Roman"/>
      <w:b/>
      <w:bCs/>
      <w:sz w:val="24"/>
      <w:szCs w:val="24"/>
      <w:lang w:eastAsia="ru-RU"/>
    </w:rPr>
  </w:style>
  <w:style w:type="paragraph" w:styleId="ab">
    <w:name w:val="Body Text Indent"/>
    <w:aliases w:val="Основной текст с нумерацией"/>
    <w:basedOn w:val="a0"/>
    <w:link w:val="ac"/>
    <w:rsid w:val="00EC2115"/>
    <w:pPr>
      <w:widowControl w:val="0"/>
      <w:autoSpaceDE w:val="0"/>
      <w:autoSpaceDN w:val="0"/>
      <w:ind w:firstLine="485"/>
      <w:jc w:val="both"/>
    </w:pPr>
  </w:style>
  <w:style w:type="character" w:customStyle="1" w:styleId="ac">
    <w:name w:val="Основной текст с отступом Знак"/>
    <w:aliases w:val="Основной текст с нумерацией Знак"/>
    <w:basedOn w:val="a3"/>
    <w:link w:val="ab"/>
    <w:rsid w:val="00EC2115"/>
    <w:rPr>
      <w:rFonts w:ascii="Times New Roman" w:eastAsia="Times New Roman" w:hAnsi="Times New Roman" w:cs="Times New Roman"/>
      <w:sz w:val="20"/>
      <w:szCs w:val="20"/>
      <w:lang w:eastAsia="ru-RU"/>
    </w:rPr>
  </w:style>
  <w:style w:type="character" w:styleId="ad">
    <w:name w:val="Hyperlink"/>
    <w:basedOn w:val="a3"/>
    <w:rsid w:val="00EC2115"/>
    <w:rPr>
      <w:color w:val="0000FF"/>
      <w:u w:val="single"/>
    </w:rPr>
  </w:style>
  <w:style w:type="paragraph" w:styleId="ae">
    <w:name w:val="footer"/>
    <w:basedOn w:val="a0"/>
    <w:link w:val="af"/>
    <w:rsid w:val="00EC2115"/>
    <w:pPr>
      <w:tabs>
        <w:tab w:val="center" w:pos="4677"/>
        <w:tab w:val="right" w:pos="9355"/>
      </w:tabs>
    </w:pPr>
  </w:style>
  <w:style w:type="character" w:customStyle="1" w:styleId="af">
    <w:name w:val="Нижний колонтитул Знак"/>
    <w:basedOn w:val="a3"/>
    <w:link w:val="ae"/>
    <w:rsid w:val="00EC2115"/>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EC211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EC2115"/>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0"/>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3"/>
    <w:link w:val="ConsNormal"/>
    <w:rsid w:val="00EC2115"/>
    <w:rPr>
      <w:rFonts w:ascii="Arial" w:eastAsia="Times New Roman" w:hAnsi="Arial" w:cs="Arial"/>
      <w:sz w:val="20"/>
      <w:szCs w:val="20"/>
      <w:lang w:eastAsia="ru-RU"/>
    </w:rPr>
  </w:style>
  <w:style w:type="table" w:styleId="af0">
    <w:name w:val="Table Grid"/>
    <w:basedOn w:val="a4"/>
    <w:rsid w:val="004403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 Spacing"/>
    <w:link w:val="af2"/>
    <w:uiPriority w:val="1"/>
    <w:qFormat/>
    <w:rsid w:val="0044032A"/>
    <w:pPr>
      <w:spacing w:after="0" w:line="240" w:lineRule="auto"/>
    </w:pPr>
    <w:rPr>
      <w:rFonts w:ascii="Calibri" w:eastAsia="Calibri" w:hAnsi="Calibri" w:cs="Times New Roman"/>
    </w:rPr>
  </w:style>
  <w:style w:type="paragraph" w:styleId="af3">
    <w:name w:val="List Paragraph"/>
    <w:aliases w:val="Bullet List,FooterText,numbered,ТЗ список,Paragraphe de liste1,lp1,Bulletr List Paragraph,Список нумерованный цифры,Цветной список - Акцент 11,GOST_TableList,Булет1,1Булет"/>
    <w:basedOn w:val="a0"/>
    <w:link w:val="af4"/>
    <w:uiPriority w:val="99"/>
    <w:qFormat/>
    <w:rsid w:val="003B5805"/>
    <w:pPr>
      <w:ind w:left="720"/>
      <w:contextualSpacing/>
    </w:pPr>
  </w:style>
  <w:style w:type="character" w:styleId="af5">
    <w:name w:val="FollowedHyperlink"/>
    <w:basedOn w:val="a3"/>
    <w:uiPriority w:val="99"/>
    <w:semiHidden/>
    <w:unhideWhenUsed/>
    <w:rsid w:val="007F4398"/>
    <w:rPr>
      <w:color w:val="800080" w:themeColor="followedHyperlink"/>
      <w:u w:val="single"/>
    </w:rPr>
  </w:style>
  <w:style w:type="paragraph" w:styleId="af6">
    <w:name w:val="TOC Heading"/>
    <w:basedOn w:val="10"/>
    <w:next w:val="a0"/>
    <w:uiPriority w:val="39"/>
    <w:semiHidden/>
    <w:unhideWhenUsed/>
    <w:qFormat/>
    <w:rsid w:val="0095704B"/>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0"/>
    <w:next w:val="a0"/>
    <w:autoRedefine/>
    <w:uiPriority w:val="39"/>
    <w:unhideWhenUsed/>
    <w:rsid w:val="0095704B"/>
    <w:pPr>
      <w:spacing w:after="100"/>
    </w:pPr>
  </w:style>
  <w:style w:type="paragraph" w:styleId="24">
    <w:name w:val="toc 2"/>
    <w:basedOn w:val="a0"/>
    <w:next w:val="a0"/>
    <w:autoRedefine/>
    <w:uiPriority w:val="39"/>
    <w:unhideWhenUsed/>
    <w:rsid w:val="0095704B"/>
    <w:pPr>
      <w:spacing w:after="100"/>
      <w:ind w:left="200"/>
    </w:pPr>
  </w:style>
  <w:style w:type="paragraph" w:styleId="32">
    <w:name w:val="toc 3"/>
    <w:basedOn w:val="a0"/>
    <w:next w:val="a0"/>
    <w:autoRedefine/>
    <w:uiPriority w:val="39"/>
    <w:unhideWhenUsed/>
    <w:rsid w:val="0095704B"/>
    <w:pPr>
      <w:spacing w:after="100"/>
      <w:ind w:left="400"/>
    </w:pPr>
  </w:style>
  <w:style w:type="paragraph" w:styleId="af7">
    <w:name w:val="Balloon Text"/>
    <w:basedOn w:val="a0"/>
    <w:link w:val="af8"/>
    <w:unhideWhenUsed/>
    <w:rsid w:val="0095704B"/>
    <w:rPr>
      <w:rFonts w:ascii="Tahoma" w:hAnsi="Tahoma" w:cs="Tahoma"/>
      <w:sz w:val="16"/>
      <w:szCs w:val="16"/>
    </w:rPr>
  </w:style>
  <w:style w:type="character" w:customStyle="1" w:styleId="af8">
    <w:name w:val="Текст выноски Знак"/>
    <w:basedOn w:val="a3"/>
    <w:link w:val="af7"/>
    <w:rsid w:val="0095704B"/>
    <w:rPr>
      <w:rFonts w:ascii="Tahoma" w:eastAsia="Times New Roman" w:hAnsi="Tahoma" w:cs="Tahoma"/>
      <w:sz w:val="16"/>
      <w:szCs w:val="16"/>
      <w:lang w:eastAsia="ru-RU"/>
    </w:rPr>
  </w:style>
  <w:style w:type="paragraph" w:customStyle="1" w:styleId="ConsPlusNonformat">
    <w:name w:val="ConsPlusNonformat"/>
    <w:rsid w:val="007E64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001B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Заголовок 2 Знак"/>
    <w:basedOn w:val="a3"/>
    <w:link w:val="20"/>
    <w:uiPriority w:val="9"/>
    <w:rsid w:val="002F536E"/>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basedOn w:val="a3"/>
    <w:link w:val="ConsPlusNormal"/>
    <w:rsid w:val="002F536E"/>
    <w:rPr>
      <w:rFonts w:ascii="Arial" w:eastAsia="Times New Roman" w:hAnsi="Arial" w:cs="Arial"/>
      <w:sz w:val="20"/>
      <w:szCs w:val="20"/>
      <w:lang w:eastAsia="ru-RU"/>
    </w:rPr>
  </w:style>
  <w:style w:type="paragraph" w:customStyle="1" w:styleId="af9">
    <w:name w:val="Îáû÷íûé"/>
    <w:rsid w:val="002F536E"/>
    <w:pPr>
      <w:spacing w:after="0" w:line="240" w:lineRule="auto"/>
    </w:pPr>
    <w:rPr>
      <w:rFonts w:ascii="Times New Roman" w:eastAsia="Calibri" w:hAnsi="Times New Roman" w:cs="Times New Roman"/>
      <w:sz w:val="20"/>
      <w:szCs w:val="20"/>
      <w:lang w:eastAsia="ru-RU"/>
    </w:rPr>
  </w:style>
  <w:style w:type="paragraph" w:styleId="25">
    <w:name w:val="Body Text Indent 2"/>
    <w:basedOn w:val="a0"/>
    <w:link w:val="26"/>
    <w:unhideWhenUsed/>
    <w:rsid w:val="007E31CA"/>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7E31CA"/>
  </w:style>
  <w:style w:type="paragraph" w:styleId="33">
    <w:name w:val="Body Text Indent 3"/>
    <w:basedOn w:val="a0"/>
    <w:link w:val="34"/>
    <w:uiPriority w:val="99"/>
    <w:semiHidden/>
    <w:unhideWhenUsed/>
    <w:rsid w:val="007E31CA"/>
    <w:pPr>
      <w:spacing w:after="120" w:line="276" w:lineRule="auto"/>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3"/>
    <w:link w:val="33"/>
    <w:uiPriority w:val="99"/>
    <w:semiHidden/>
    <w:rsid w:val="007E31CA"/>
    <w:rPr>
      <w:sz w:val="16"/>
      <w:szCs w:val="16"/>
    </w:rPr>
  </w:style>
  <w:style w:type="paragraph" w:customStyle="1" w:styleId="14">
    <w:name w:val="Абзац списка1"/>
    <w:basedOn w:val="a0"/>
    <w:uiPriority w:val="99"/>
    <w:qFormat/>
    <w:rsid w:val="00350B64"/>
    <w:pPr>
      <w:ind w:left="720"/>
    </w:pPr>
    <w:rPr>
      <w:sz w:val="24"/>
      <w:szCs w:val="24"/>
    </w:rPr>
  </w:style>
  <w:style w:type="character"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w:basedOn w:val="a3"/>
    <w:uiPriority w:val="99"/>
    <w:semiHidden/>
    <w:rsid w:val="00350B64"/>
    <w:rPr>
      <w:kern w:val="32"/>
    </w:rPr>
  </w:style>
  <w:style w:type="paragraph" w:customStyle="1" w:styleId="27">
    <w:name w:val="Абзац списка2"/>
    <w:basedOn w:val="a0"/>
    <w:rsid w:val="005111B8"/>
    <w:pPr>
      <w:ind w:left="708"/>
    </w:pPr>
    <w:rPr>
      <w:sz w:val="24"/>
      <w:szCs w:val="24"/>
    </w:rPr>
  </w:style>
  <w:style w:type="paragraph" w:customStyle="1" w:styleId="15">
    <w:name w:val="Знак1"/>
    <w:basedOn w:val="a0"/>
    <w:rsid w:val="004A521C"/>
    <w:pPr>
      <w:spacing w:after="160" w:line="240" w:lineRule="exact"/>
    </w:pPr>
    <w:rPr>
      <w:rFonts w:ascii="Verdana" w:hAnsi="Verdana"/>
      <w:sz w:val="24"/>
      <w:szCs w:val="24"/>
      <w:lang w:val="en-US" w:eastAsia="en-US"/>
    </w:rPr>
  </w:style>
  <w:style w:type="paragraph" w:customStyle="1" w:styleId="Style4">
    <w:name w:val="Style4"/>
    <w:basedOn w:val="a0"/>
    <w:rsid w:val="00A341A6"/>
    <w:pPr>
      <w:widowControl w:val="0"/>
      <w:autoSpaceDE w:val="0"/>
      <w:autoSpaceDN w:val="0"/>
      <w:adjustRightInd w:val="0"/>
      <w:spacing w:line="328" w:lineRule="exact"/>
      <w:jc w:val="both"/>
    </w:pPr>
    <w:rPr>
      <w:sz w:val="24"/>
      <w:szCs w:val="24"/>
    </w:rPr>
  </w:style>
  <w:style w:type="paragraph" w:styleId="35">
    <w:name w:val="Body Text 3"/>
    <w:basedOn w:val="a0"/>
    <w:link w:val="36"/>
    <w:uiPriority w:val="99"/>
    <w:semiHidden/>
    <w:unhideWhenUsed/>
    <w:rsid w:val="00910324"/>
    <w:pPr>
      <w:spacing w:after="120"/>
    </w:pPr>
    <w:rPr>
      <w:sz w:val="16"/>
      <w:szCs w:val="16"/>
    </w:rPr>
  </w:style>
  <w:style w:type="character" w:customStyle="1" w:styleId="36">
    <w:name w:val="Основной текст 3 Знак"/>
    <w:basedOn w:val="a3"/>
    <w:link w:val="35"/>
    <w:uiPriority w:val="99"/>
    <w:semiHidden/>
    <w:rsid w:val="00910324"/>
    <w:rPr>
      <w:rFonts w:ascii="Times New Roman" w:eastAsia="Times New Roman" w:hAnsi="Times New Roman" w:cs="Times New Roman"/>
      <w:sz w:val="16"/>
      <w:szCs w:val="16"/>
      <w:lang w:eastAsia="ru-RU"/>
    </w:rPr>
  </w:style>
  <w:style w:type="character" w:customStyle="1" w:styleId="afb">
    <w:name w:val="Гипертекстовая ссылка"/>
    <w:basedOn w:val="a3"/>
    <w:rsid w:val="00910324"/>
    <w:rPr>
      <w:b/>
      <w:bCs/>
      <w:color w:val="008000"/>
    </w:rPr>
  </w:style>
  <w:style w:type="paragraph" w:customStyle="1" w:styleId="WW-">
    <w:name w:val="WW-Базовый"/>
    <w:rsid w:val="00B1365D"/>
    <w:pPr>
      <w:tabs>
        <w:tab w:val="left" w:pos="708"/>
      </w:tabs>
      <w:suppressAutoHyphens/>
    </w:pPr>
    <w:rPr>
      <w:rFonts w:ascii="Calibri" w:eastAsia="Calibri" w:hAnsi="Calibri" w:cs="Calibri"/>
      <w:color w:val="00000A"/>
      <w:kern w:val="1"/>
    </w:rPr>
  </w:style>
  <w:style w:type="character" w:styleId="afc">
    <w:name w:val="Strong"/>
    <w:basedOn w:val="a3"/>
    <w:uiPriority w:val="22"/>
    <w:qFormat/>
    <w:rsid w:val="00B1365D"/>
    <w:rPr>
      <w:rFonts w:cs="Times New Roman"/>
      <w:b/>
      <w:bCs/>
    </w:rPr>
  </w:style>
  <w:style w:type="paragraph" w:customStyle="1" w:styleId="110">
    <w:name w:val="Заголовок №11"/>
    <w:basedOn w:val="a0"/>
    <w:rsid w:val="00D34746"/>
    <w:pPr>
      <w:shd w:val="clear" w:color="auto" w:fill="FFFFFF"/>
      <w:suppressAutoHyphens/>
      <w:spacing w:line="322" w:lineRule="exact"/>
      <w:ind w:firstLine="720"/>
      <w:jc w:val="both"/>
    </w:pPr>
    <w:rPr>
      <w:rFonts w:ascii="Calibri" w:hAnsi="Calibri" w:cs="Calibri"/>
      <w:b/>
      <w:color w:val="00000A"/>
      <w:sz w:val="26"/>
      <w:shd w:val="clear" w:color="auto" w:fill="FFFFFF"/>
      <w:lang w:eastAsia="zh-CN"/>
    </w:rPr>
  </w:style>
  <w:style w:type="paragraph" w:styleId="afd">
    <w:name w:val="Subtitle"/>
    <w:basedOn w:val="a0"/>
    <w:link w:val="afe"/>
    <w:uiPriority w:val="99"/>
    <w:qFormat/>
    <w:rsid w:val="00D34746"/>
    <w:pPr>
      <w:suppressAutoHyphens/>
      <w:spacing w:line="100" w:lineRule="atLeast"/>
      <w:jc w:val="both"/>
    </w:pPr>
    <w:rPr>
      <w:rFonts w:ascii="Calibri" w:hAnsi="Calibri" w:cs="Calibri"/>
      <w:color w:val="00000A"/>
      <w:sz w:val="28"/>
      <w:lang w:eastAsia="zh-CN"/>
    </w:rPr>
  </w:style>
  <w:style w:type="character" w:customStyle="1" w:styleId="afe">
    <w:name w:val="Подзаголовок Знак"/>
    <w:basedOn w:val="a3"/>
    <w:link w:val="afd"/>
    <w:uiPriority w:val="99"/>
    <w:rsid w:val="00D34746"/>
    <w:rPr>
      <w:rFonts w:ascii="Calibri" w:eastAsia="Times New Roman" w:hAnsi="Calibri" w:cs="Calibri"/>
      <w:color w:val="00000A"/>
      <w:sz w:val="28"/>
      <w:szCs w:val="20"/>
      <w:lang w:eastAsia="zh-CN"/>
    </w:rPr>
  </w:style>
  <w:style w:type="paragraph" w:customStyle="1" w:styleId="16">
    <w:name w:val="Обычный1"/>
    <w:rsid w:val="00C10A1C"/>
    <w:pPr>
      <w:widowControl w:val="0"/>
      <w:suppressAutoHyphens/>
      <w:spacing w:after="0" w:line="240" w:lineRule="auto"/>
    </w:pPr>
    <w:rPr>
      <w:rFonts w:ascii="Times New Roman" w:eastAsia="文泉驛微米黑" w:hAnsi="Times New Roman" w:cs="Lohit Hindi"/>
      <w:kern w:val="1"/>
      <w:sz w:val="24"/>
      <w:szCs w:val="24"/>
      <w:lang w:eastAsia="zh-CN" w:bidi="hi-IN"/>
    </w:rPr>
  </w:style>
  <w:style w:type="paragraph" w:customStyle="1" w:styleId="Normal">
    <w:name w:val="Обычный.Normal"/>
    <w:rsid w:val="00C10A1C"/>
    <w:pPr>
      <w:suppressAutoHyphens/>
      <w:autoSpaceDE w:val="0"/>
      <w:spacing w:after="0" w:line="240" w:lineRule="auto"/>
      <w:ind w:firstLine="567"/>
      <w:jc w:val="both"/>
    </w:pPr>
    <w:rPr>
      <w:rFonts w:ascii="Times New Roman" w:eastAsia="Arial" w:hAnsi="Times New Roman" w:cs="Times New Roman"/>
      <w:kern w:val="1"/>
      <w:sz w:val="24"/>
      <w:szCs w:val="24"/>
      <w:lang w:eastAsia="zh-CN"/>
    </w:rPr>
  </w:style>
  <w:style w:type="character" w:customStyle="1" w:styleId="WW8Num1z0">
    <w:name w:val="WW8Num1z0"/>
    <w:rsid w:val="005D14AE"/>
  </w:style>
  <w:style w:type="character" w:customStyle="1" w:styleId="WW8Num1z1">
    <w:name w:val="WW8Num1z1"/>
    <w:rsid w:val="005D14AE"/>
  </w:style>
  <w:style w:type="character" w:customStyle="1" w:styleId="WW8Num1z2">
    <w:name w:val="WW8Num1z2"/>
    <w:rsid w:val="005D14AE"/>
  </w:style>
  <w:style w:type="character" w:customStyle="1" w:styleId="WW8Num1z3">
    <w:name w:val="WW8Num1z3"/>
    <w:rsid w:val="005D14AE"/>
  </w:style>
  <w:style w:type="character" w:customStyle="1" w:styleId="WW8Num1z4">
    <w:name w:val="WW8Num1z4"/>
    <w:rsid w:val="005D14AE"/>
  </w:style>
  <w:style w:type="character" w:customStyle="1" w:styleId="WW8Num1z5">
    <w:name w:val="WW8Num1z5"/>
    <w:rsid w:val="005D14AE"/>
  </w:style>
  <w:style w:type="character" w:customStyle="1" w:styleId="WW8Num1z6">
    <w:name w:val="WW8Num1z6"/>
    <w:rsid w:val="005D14AE"/>
  </w:style>
  <w:style w:type="character" w:customStyle="1" w:styleId="WW8Num1z7">
    <w:name w:val="WW8Num1z7"/>
    <w:rsid w:val="005D14AE"/>
  </w:style>
  <w:style w:type="character" w:customStyle="1" w:styleId="WW8Num1z8">
    <w:name w:val="WW8Num1z8"/>
    <w:rsid w:val="005D14AE"/>
  </w:style>
  <w:style w:type="character" w:customStyle="1" w:styleId="WW8Num2z0">
    <w:name w:val="WW8Num2z0"/>
    <w:rsid w:val="005D14AE"/>
  </w:style>
  <w:style w:type="character" w:customStyle="1" w:styleId="WW8Num2z1">
    <w:name w:val="WW8Num2z1"/>
    <w:rsid w:val="005D14AE"/>
  </w:style>
  <w:style w:type="character" w:customStyle="1" w:styleId="WW8Num2z2">
    <w:name w:val="WW8Num2z2"/>
    <w:rsid w:val="005D14AE"/>
  </w:style>
  <w:style w:type="character" w:customStyle="1" w:styleId="WW8Num2z3">
    <w:name w:val="WW8Num2z3"/>
    <w:rsid w:val="005D14AE"/>
  </w:style>
  <w:style w:type="character" w:customStyle="1" w:styleId="WW8Num2z4">
    <w:name w:val="WW8Num2z4"/>
    <w:rsid w:val="005D14AE"/>
  </w:style>
  <w:style w:type="character" w:customStyle="1" w:styleId="WW8Num2z5">
    <w:name w:val="WW8Num2z5"/>
    <w:rsid w:val="005D14AE"/>
  </w:style>
  <w:style w:type="character" w:customStyle="1" w:styleId="WW8Num2z6">
    <w:name w:val="WW8Num2z6"/>
    <w:rsid w:val="005D14AE"/>
  </w:style>
  <w:style w:type="character" w:customStyle="1" w:styleId="WW8Num2z7">
    <w:name w:val="WW8Num2z7"/>
    <w:rsid w:val="005D14AE"/>
  </w:style>
  <w:style w:type="character" w:customStyle="1" w:styleId="WW8Num2z8">
    <w:name w:val="WW8Num2z8"/>
    <w:rsid w:val="005D14AE"/>
  </w:style>
  <w:style w:type="character" w:customStyle="1" w:styleId="WW8Num3z0">
    <w:name w:val="WW8Num3z0"/>
    <w:rsid w:val="005D14AE"/>
  </w:style>
  <w:style w:type="character" w:customStyle="1" w:styleId="WW8Num3z1">
    <w:name w:val="WW8Num3z1"/>
    <w:rsid w:val="005D14AE"/>
  </w:style>
  <w:style w:type="character" w:customStyle="1" w:styleId="WW8Num3z2">
    <w:name w:val="WW8Num3z2"/>
    <w:rsid w:val="005D14AE"/>
  </w:style>
  <w:style w:type="character" w:customStyle="1" w:styleId="WW8Num3z3">
    <w:name w:val="WW8Num3z3"/>
    <w:rsid w:val="005D14AE"/>
  </w:style>
  <w:style w:type="character" w:customStyle="1" w:styleId="WW8Num3z4">
    <w:name w:val="WW8Num3z4"/>
    <w:rsid w:val="005D14AE"/>
  </w:style>
  <w:style w:type="character" w:customStyle="1" w:styleId="WW8Num3z5">
    <w:name w:val="WW8Num3z5"/>
    <w:rsid w:val="005D14AE"/>
  </w:style>
  <w:style w:type="character" w:customStyle="1" w:styleId="WW8Num3z6">
    <w:name w:val="WW8Num3z6"/>
    <w:rsid w:val="005D14AE"/>
  </w:style>
  <w:style w:type="character" w:customStyle="1" w:styleId="WW8Num3z7">
    <w:name w:val="WW8Num3z7"/>
    <w:rsid w:val="005D14AE"/>
  </w:style>
  <w:style w:type="character" w:customStyle="1" w:styleId="WW8Num3z8">
    <w:name w:val="WW8Num3z8"/>
    <w:rsid w:val="005D14AE"/>
  </w:style>
  <w:style w:type="character" w:customStyle="1" w:styleId="WW8Num4z0">
    <w:name w:val="WW8Num4z0"/>
    <w:rsid w:val="005D14AE"/>
  </w:style>
  <w:style w:type="character" w:customStyle="1" w:styleId="WW8Num4z1">
    <w:name w:val="WW8Num4z1"/>
    <w:rsid w:val="005D14AE"/>
  </w:style>
  <w:style w:type="character" w:customStyle="1" w:styleId="WW8Num4z2">
    <w:name w:val="WW8Num4z2"/>
    <w:rsid w:val="005D14AE"/>
    <w:rPr>
      <w:rFonts w:ascii="Times New Roman" w:hAnsi="Times New Roman" w:cs="Times New Roman"/>
      <w:b/>
    </w:rPr>
  </w:style>
  <w:style w:type="character" w:customStyle="1" w:styleId="WW8Num4z3">
    <w:name w:val="WW8Num4z3"/>
    <w:rsid w:val="005D14AE"/>
  </w:style>
  <w:style w:type="character" w:customStyle="1" w:styleId="WW8Num4z4">
    <w:name w:val="WW8Num4z4"/>
    <w:rsid w:val="005D14AE"/>
  </w:style>
  <w:style w:type="character" w:customStyle="1" w:styleId="WW8Num4z5">
    <w:name w:val="WW8Num4z5"/>
    <w:rsid w:val="005D14AE"/>
  </w:style>
  <w:style w:type="character" w:customStyle="1" w:styleId="WW8Num4z6">
    <w:name w:val="WW8Num4z6"/>
    <w:rsid w:val="005D14AE"/>
  </w:style>
  <w:style w:type="character" w:customStyle="1" w:styleId="WW8Num4z7">
    <w:name w:val="WW8Num4z7"/>
    <w:rsid w:val="005D14AE"/>
  </w:style>
  <w:style w:type="character" w:customStyle="1" w:styleId="WW8Num4z8">
    <w:name w:val="WW8Num4z8"/>
    <w:rsid w:val="005D14AE"/>
  </w:style>
  <w:style w:type="character" w:customStyle="1" w:styleId="WW8Num5z0">
    <w:name w:val="WW8Num5z0"/>
    <w:rsid w:val="005D14AE"/>
  </w:style>
  <w:style w:type="character" w:customStyle="1" w:styleId="WW8Num5z1">
    <w:name w:val="WW8Num5z1"/>
    <w:rsid w:val="005D14AE"/>
  </w:style>
  <w:style w:type="character" w:customStyle="1" w:styleId="WW8Num5z2">
    <w:name w:val="WW8Num5z2"/>
    <w:rsid w:val="005D14AE"/>
  </w:style>
  <w:style w:type="character" w:customStyle="1" w:styleId="WW8Num5z3">
    <w:name w:val="WW8Num5z3"/>
    <w:rsid w:val="005D14AE"/>
  </w:style>
  <w:style w:type="character" w:customStyle="1" w:styleId="WW8Num5z4">
    <w:name w:val="WW8Num5z4"/>
    <w:rsid w:val="005D14AE"/>
  </w:style>
  <w:style w:type="character" w:customStyle="1" w:styleId="WW8Num5z5">
    <w:name w:val="WW8Num5z5"/>
    <w:rsid w:val="005D14AE"/>
  </w:style>
  <w:style w:type="character" w:customStyle="1" w:styleId="WW8Num5z6">
    <w:name w:val="WW8Num5z6"/>
    <w:rsid w:val="005D14AE"/>
  </w:style>
  <w:style w:type="character" w:customStyle="1" w:styleId="WW8Num5z7">
    <w:name w:val="WW8Num5z7"/>
    <w:rsid w:val="005D14AE"/>
  </w:style>
  <w:style w:type="character" w:customStyle="1" w:styleId="WW8Num5z8">
    <w:name w:val="WW8Num5z8"/>
    <w:rsid w:val="005D14AE"/>
  </w:style>
  <w:style w:type="character" w:customStyle="1" w:styleId="WW8Num6z0">
    <w:name w:val="WW8Num6z0"/>
    <w:rsid w:val="005D14AE"/>
    <w:rPr>
      <w:b/>
    </w:rPr>
  </w:style>
  <w:style w:type="character" w:customStyle="1" w:styleId="WW8Num6z1">
    <w:name w:val="WW8Num6z1"/>
    <w:rsid w:val="005D14AE"/>
  </w:style>
  <w:style w:type="character" w:customStyle="1" w:styleId="WW8Num6z2">
    <w:name w:val="WW8Num6z2"/>
    <w:rsid w:val="005D14AE"/>
  </w:style>
  <w:style w:type="character" w:customStyle="1" w:styleId="WW8Num6z3">
    <w:name w:val="WW8Num6z3"/>
    <w:rsid w:val="005D14AE"/>
  </w:style>
  <w:style w:type="character" w:customStyle="1" w:styleId="WW8Num6z4">
    <w:name w:val="WW8Num6z4"/>
    <w:rsid w:val="005D14AE"/>
  </w:style>
  <w:style w:type="character" w:customStyle="1" w:styleId="WW8Num6z5">
    <w:name w:val="WW8Num6z5"/>
    <w:rsid w:val="005D14AE"/>
  </w:style>
  <w:style w:type="character" w:customStyle="1" w:styleId="WW8Num6z6">
    <w:name w:val="WW8Num6z6"/>
    <w:rsid w:val="005D14AE"/>
  </w:style>
  <w:style w:type="character" w:customStyle="1" w:styleId="WW8Num6z7">
    <w:name w:val="WW8Num6z7"/>
    <w:rsid w:val="005D14AE"/>
  </w:style>
  <w:style w:type="character" w:customStyle="1" w:styleId="WW8Num6z8">
    <w:name w:val="WW8Num6z8"/>
    <w:rsid w:val="005D14AE"/>
  </w:style>
  <w:style w:type="character" w:customStyle="1" w:styleId="WW8Num7z0">
    <w:name w:val="WW8Num7z0"/>
    <w:rsid w:val="005D14AE"/>
  </w:style>
  <w:style w:type="character" w:customStyle="1" w:styleId="WW8Num7z1">
    <w:name w:val="WW8Num7z1"/>
    <w:rsid w:val="005D14AE"/>
  </w:style>
  <w:style w:type="character" w:customStyle="1" w:styleId="WW8Num7z2">
    <w:name w:val="WW8Num7z2"/>
    <w:rsid w:val="005D14AE"/>
  </w:style>
  <w:style w:type="character" w:customStyle="1" w:styleId="WW8Num8z0">
    <w:name w:val="WW8Num8z0"/>
    <w:rsid w:val="005D14AE"/>
    <w:rPr>
      <w:rFonts w:ascii="Times New Roman" w:eastAsia="Times New Roman" w:hAnsi="Times New Roman" w:cs="Times New Roman"/>
    </w:rPr>
  </w:style>
  <w:style w:type="character" w:customStyle="1" w:styleId="WW8Num8z1">
    <w:name w:val="WW8Num8z1"/>
    <w:rsid w:val="005D14AE"/>
    <w:rPr>
      <w:rFonts w:ascii="Courier New" w:hAnsi="Courier New" w:cs="Courier New"/>
    </w:rPr>
  </w:style>
  <w:style w:type="character" w:customStyle="1" w:styleId="WW8Num8z2">
    <w:name w:val="WW8Num8z2"/>
    <w:rsid w:val="005D14AE"/>
    <w:rPr>
      <w:rFonts w:ascii="Wingdings" w:hAnsi="Wingdings" w:cs="Wingdings"/>
    </w:rPr>
  </w:style>
  <w:style w:type="character" w:customStyle="1" w:styleId="WW8Num8z3">
    <w:name w:val="WW8Num8z3"/>
    <w:rsid w:val="005D14AE"/>
    <w:rPr>
      <w:rFonts w:ascii="Symbol" w:hAnsi="Symbol" w:cs="Symbol"/>
    </w:rPr>
  </w:style>
  <w:style w:type="character" w:customStyle="1" w:styleId="WW8Num8z4">
    <w:name w:val="WW8Num8z4"/>
    <w:rsid w:val="005D14AE"/>
  </w:style>
  <w:style w:type="character" w:customStyle="1" w:styleId="WW8Num8z5">
    <w:name w:val="WW8Num8z5"/>
    <w:rsid w:val="005D14AE"/>
  </w:style>
  <w:style w:type="character" w:customStyle="1" w:styleId="WW8Num8z6">
    <w:name w:val="WW8Num8z6"/>
    <w:rsid w:val="005D14AE"/>
  </w:style>
  <w:style w:type="character" w:customStyle="1" w:styleId="WW8Num8z7">
    <w:name w:val="WW8Num8z7"/>
    <w:rsid w:val="005D14AE"/>
  </w:style>
  <w:style w:type="character" w:customStyle="1" w:styleId="WW8Num8z8">
    <w:name w:val="WW8Num8z8"/>
    <w:rsid w:val="005D14AE"/>
  </w:style>
  <w:style w:type="character" w:customStyle="1" w:styleId="WW8Num9z0">
    <w:name w:val="WW8Num9z0"/>
    <w:rsid w:val="005D14AE"/>
  </w:style>
  <w:style w:type="character" w:customStyle="1" w:styleId="WW8Num9z1">
    <w:name w:val="WW8Num9z1"/>
    <w:rsid w:val="005D14AE"/>
  </w:style>
  <w:style w:type="character" w:customStyle="1" w:styleId="WW8Num9z2">
    <w:name w:val="WW8Num9z2"/>
    <w:rsid w:val="005D14AE"/>
  </w:style>
  <w:style w:type="character" w:customStyle="1" w:styleId="WW8Num9z3">
    <w:name w:val="WW8Num9z3"/>
    <w:rsid w:val="005D14AE"/>
  </w:style>
  <w:style w:type="character" w:customStyle="1" w:styleId="WW8Num9z4">
    <w:name w:val="WW8Num9z4"/>
    <w:rsid w:val="005D14AE"/>
  </w:style>
  <w:style w:type="character" w:customStyle="1" w:styleId="WW8Num9z5">
    <w:name w:val="WW8Num9z5"/>
    <w:rsid w:val="005D14AE"/>
  </w:style>
  <w:style w:type="character" w:customStyle="1" w:styleId="WW8Num9z6">
    <w:name w:val="WW8Num9z6"/>
    <w:rsid w:val="005D14AE"/>
  </w:style>
  <w:style w:type="character" w:customStyle="1" w:styleId="WW8Num9z7">
    <w:name w:val="WW8Num9z7"/>
    <w:rsid w:val="005D14AE"/>
  </w:style>
  <w:style w:type="character" w:customStyle="1" w:styleId="WW8Num9z8">
    <w:name w:val="WW8Num9z8"/>
    <w:rsid w:val="005D14AE"/>
  </w:style>
  <w:style w:type="character" w:customStyle="1" w:styleId="WW8Num10z0">
    <w:name w:val="WW8Num10z0"/>
    <w:rsid w:val="005D14AE"/>
  </w:style>
  <w:style w:type="character" w:customStyle="1" w:styleId="WW8Num10z1">
    <w:name w:val="WW8Num10z1"/>
    <w:rsid w:val="005D14AE"/>
  </w:style>
  <w:style w:type="character" w:customStyle="1" w:styleId="WW8Num10z2">
    <w:name w:val="WW8Num10z2"/>
    <w:rsid w:val="005D14AE"/>
  </w:style>
  <w:style w:type="character" w:customStyle="1" w:styleId="WW8Num10z3">
    <w:name w:val="WW8Num10z3"/>
    <w:rsid w:val="005D14AE"/>
  </w:style>
  <w:style w:type="character" w:customStyle="1" w:styleId="WW8Num10z4">
    <w:name w:val="WW8Num10z4"/>
    <w:rsid w:val="005D14AE"/>
  </w:style>
  <w:style w:type="character" w:customStyle="1" w:styleId="WW8Num10z5">
    <w:name w:val="WW8Num10z5"/>
    <w:rsid w:val="005D14AE"/>
  </w:style>
  <w:style w:type="character" w:customStyle="1" w:styleId="WW8Num10z6">
    <w:name w:val="WW8Num10z6"/>
    <w:rsid w:val="005D14AE"/>
  </w:style>
  <w:style w:type="character" w:customStyle="1" w:styleId="WW8Num10z7">
    <w:name w:val="WW8Num10z7"/>
    <w:rsid w:val="005D14AE"/>
  </w:style>
  <w:style w:type="character" w:customStyle="1" w:styleId="WW8Num10z8">
    <w:name w:val="WW8Num10z8"/>
    <w:rsid w:val="005D14AE"/>
  </w:style>
  <w:style w:type="character" w:customStyle="1" w:styleId="WW8Num11z0">
    <w:name w:val="WW8Num11z0"/>
    <w:rsid w:val="005D14AE"/>
  </w:style>
  <w:style w:type="character" w:customStyle="1" w:styleId="WW8Num11z1">
    <w:name w:val="WW8Num11z1"/>
    <w:rsid w:val="005D14AE"/>
  </w:style>
  <w:style w:type="character" w:customStyle="1" w:styleId="WW8Num11z2">
    <w:name w:val="WW8Num11z2"/>
    <w:rsid w:val="005D14AE"/>
  </w:style>
  <w:style w:type="character" w:customStyle="1" w:styleId="WW8Num11z3">
    <w:name w:val="WW8Num11z3"/>
    <w:rsid w:val="005D14AE"/>
  </w:style>
  <w:style w:type="character" w:customStyle="1" w:styleId="WW8Num11z4">
    <w:name w:val="WW8Num11z4"/>
    <w:rsid w:val="005D14AE"/>
  </w:style>
  <w:style w:type="character" w:customStyle="1" w:styleId="WW8Num11z5">
    <w:name w:val="WW8Num11z5"/>
    <w:rsid w:val="005D14AE"/>
  </w:style>
  <w:style w:type="character" w:customStyle="1" w:styleId="WW8Num11z6">
    <w:name w:val="WW8Num11z6"/>
    <w:rsid w:val="005D14AE"/>
  </w:style>
  <w:style w:type="character" w:customStyle="1" w:styleId="WW8Num11z7">
    <w:name w:val="WW8Num11z7"/>
    <w:rsid w:val="005D14AE"/>
  </w:style>
  <w:style w:type="character" w:customStyle="1" w:styleId="WW8Num11z8">
    <w:name w:val="WW8Num11z8"/>
    <w:rsid w:val="005D14AE"/>
  </w:style>
  <w:style w:type="character" w:customStyle="1" w:styleId="WW8Num12z0">
    <w:name w:val="WW8Num12z0"/>
    <w:rsid w:val="005D14AE"/>
  </w:style>
  <w:style w:type="character" w:customStyle="1" w:styleId="WW8Num12z1">
    <w:name w:val="WW8Num12z1"/>
    <w:rsid w:val="005D14AE"/>
  </w:style>
  <w:style w:type="character" w:customStyle="1" w:styleId="WW8Num12z2">
    <w:name w:val="WW8Num12z2"/>
    <w:rsid w:val="005D14AE"/>
  </w:style>
  <w:style w:type="character" w:customStyle="1" w:styleId="WW8Num13z0">
    <w:name w:val="WW8Num13z0"/>
    <w:rsid w:val="005D14AE"/>
  </w:style>
  <w:style w:type="character" w:customStyle="1" w:styleId="WW8Num13z1">
    <w:name w:val="WW8Num13z1"/>
    <w:rsid w:val="005D14AE"/>
  </w:style>
  <w:style w:type="character" w:customStyle="1" w:styleId="WW8Num13z2">
    <w:name w:val="WW8Num13z2"/>
    <w:rsid w:val="005D14AE"/>
  </w:style>
  <w:style w:type="character" w:customStyle="1" w:styleId="WW8Num13z3">
    <w:name w:val="WW8Num13z3"/>
    <w:rsid w:val="005D14AE"/>
  </w:style>
  <w:style w:type="character" w:customStyle="1" w:styleId="WW8Num13z4">
    <w:name w:val="WW8Num13z4"/>
    <w:rsid w:val="005D14AE"/>
  </w:style>
  <w:style w:type="character" w:customStyle="1" w:styleId="WW8Num13z5">
    <w:name w:val="WW8Num13z5"/>
    <w:rsid w:val="005D14AE"/>
  </w:style>
  <w:style w:type="character" w:customStyle="1" w:styleId="WW8Num13z6">
    <w:name w:val="WW8Num13z6"/>
    <w:rsid w:val="005D14AE"/>
  </w:style>
  <w:style w:type="character" w:customStyle="1" w:styleId="WW8Num13z7">
    <w:name w:val="WW8Num13z7"/>
    <w:rsid w:val="005D14AE"/>
  </w:style>
  <w:style w:type="character" w:customStyle="1" w:styleId="WW8Num13z8">
    <w:name w:val="WW8Num13z8"/>
    <w:rsid w:val="005D14AE"/>
  </w:style>
  <w:style w:type="character" w:customStyle="1" w:styleId="WW8Num14z0">
    <w:name w:val="WW8Num14z0"/>
    <w:rsid w:val="005D14AE"/>
  </w:style>
  <w:style w:type="character" w:customStyle="1" w:styleId="WW8Num14z1">
    <w:name w:val="WW8Num14z1"/>
    <w:rsid w:val="005D14AE"/>
  </w:style>
  <w:style w:type="character" w:customStyle="1" w:styleId="WW8Num14z2">
    <w:name w:val="WW8Num14z2"/>
    <w:rsid w:val="005D14AE"/>
  </w:style>
  <w:style w:type="character" w:customStyle="1" w:styleId="WW8Num14z3">
    <w:name w:val="WW8Num14z3"/>
    <w:rsid w:val="005D14AE"/>
  </w:style>
  <w:style w:type="character" w:customStyle="1" w:styleId="WW8Num14z4">
    <w:name w:val="WW8Num14z4"/>
    <w:rsid w:val="005D14AE"/>
  </w:style>
  <w:style w:type="character" w:customStyle="1" w:styleId="WW8Num14z5">
    <w:name w:val="WW8Num14z5"/>
    <w:rsid w:val="005D14AE"/>
  </w:style>
  <w:style w:type="character" w:customStyle="1" w:styleId="WW8Num14z6">
    <w:name w:val="WW8Num14z6"/>
    <w:rsid w:val="005D14AE"/>
  </w:style>
  <w:style w:type="character" w:customStyle="1" w:styleId="WW8Num14z7">
    <w:name w:val="WW8Num14z7"/>
    <w:rsid w:val="005D14AE"/>
  </w:style>
  <w:style w:type="character" w:customStyle="1" w:styleId="WW8Num14z8">
    <w:name w:val="WW8Num14z8"/>
    <w:rsid w:val="005D14AE"/>
  </w:style>
  <w:style w:type="character" w:customStyle="1" w:styleId="WW8Num15z0">
    <w:name w:val="WW8Num15z0"/>
    <w:rsid w:val="005D14AE"/>
  </w:style>
  <w:style w:type="character" w:customStyle="1" w:styleId="WW8Num15z1">
    <w:name w:val="WW8Num15z1"/>
    <w:rsid w:val="005D14AE"/>
  </w:style>
  <w:style w:type="character" w:customStyle="1" w:styleId="WW8Num15z2">
    <w:name w:val="WW8Num15z2"/>
    <w:rsid w:val="005D14AE"/>
  </w:style>
  <w:style w:type="character" w:customStyle="1" w:styleId="WW8Num15z3">
    <w:name w:val="WW8Num15z3"/>
    <w:rsid w:val="005D14AE"/>
  </w:style>
  <w:style w:type="character" w:customStyle="1" w:styleId="WW8Num15z4">
    <w:name w:val="WW8Num15z4"/>
    <w:rsid w:val="005D14AE"/>
  </w:style>
  <w:style w:type="character" w:customStyle="1" w:styleId="WW8Num15z5">
    <w:name w:val="WW8Num15z5"/>
    <w:rsid w:val="005D14AE"/>
  </w:style>
  <w:style w:type="character" w:customStyle="1" w:styleId="WW8Num15z6">
    <w:name w:val="WW8Num15z6"/>
    <w:rsid w:val="005D14AE"/>
  </w:style>
  <w:style w:type="character" w:customStyle="1" w:styleId="WW8Num15z7">
    <w:name w:val="WW8Num15z7"/>
    <w:rsid w:val="005D14AE"/>
  </w:style>
  <w:style w:type="character" w:customStyle="1" w:styleId="WW8Num15z8">
    <w:name w:val="WW8Num15z8"/>
    <w:rsid w:val="005D14AE"/>
  </w:style>
  <w:style w:type="character" w:customStyle="1" w:styleId="WW8Num16z0">
    <w:name w:val="WW8Num16z0"/>
    <w:rsid w:val="005D14AE"/>
    <w:rPr>
      <w:rFonts w:ascii="Symbol" w:hAnsi="Symbol" w:cs="Symbol"/>
    </w:rPr>
  </w:style>
  <w:style w:type="character" w:customStyle="1" w:styleId="WW8Num16z1">
    <w:name w:val="WW8Num16z1"/>
    <w:rsid w:val="005D14AE"/>
    <w:rPr>
      <w:rFonts w:ascii="Courier New" w:hAnsi="Courier New" w:cs="Courier New"/>
    </w:rPr>
  </w:style>
  <w:style w:type="character" w:customStyle="1" w:styleId="WW8Num16z2">
    <w:name w:val="WW8Num16z2"/>
    <w:rsid w:val="005D14AE"/>
    <w:rPr>
      <w:rFonts w:ascii="Wingdings" w:hAnsi="Wingdings" w:cs="Wingdings"/>
    </w:rPr>
  </w:style>
  <w:style w:type="character" w:customStyle="1" w:styleId="WW8Num17z0">
    <w:name w:val="WW8Num17z0"/>
    <w:rsid w:val="005D14AE"/>
    <w:rPr>
      <w:b/>
    </w:rPr>
  </w:style>
  <w:style w:type="character" w:customStyle="1" w:styleId="WW8Num17z1">
    <w:name w:val="WW8Num17z1"/>
    <w:rsid w:val="005D14AE"/>
  </w:style>
  <w:style w:type="character" w:customStyle="1" w:styleId="WW8Num17z2">
    <w:name w:val="WW8Num17z2"/>
    <w:rsid w:val="005D14AE"/>
  </w:style>
  <w:style w:type="character" w:customStyle="1" w:styleId="WW8Num18z0">
    <w:name w:val="WW8Num18z0"/>
    <w:rsid w:val="005D14AE"/>
    <w:rPr>
      <w:rFonts w:ascii="Symbol" w:hAnsi="Symbol" w:cs="Symbol"/>
    </w:rPr>
  </w:style>
  <w:style w:type="character" w:customStyle="1" w:styleId="WW8Num18z1">
    <w:name w:val="WW8Num18z1"/>
    <w:rsid w:val="005D14AE"/>
    <w:rPr>
      <w:rFonts w:ascii="Courier New" w:hAnsi="Courier New" w:cs="Courier New"/>
    </w:rPr>
  </w:style>
  <w:style w:type="character" w:customStyle="1" w:styleId="WW8Num18z2">
    <w:name w:val="WW8Num18z2"/>
    <w:rsid w:val="005D14AE"/>
    <w:rPr>
      <w:rFonts w:ascii="Wingdings" w:hAnsi="Wingdings" w:cs="Wingdings"/>
    </w:rPr>
  </w:style>
  <w:style w:type="character" w:customStyle="1" w:styleId="WW8Num19z0">
    <w:name w:val="WW8Num19z0"/>
    <w:rsid w:val="005D14AE"/>
    <w:rPr>
      <w:b/>
    </w:rPr>
  </w:style>
  <w:style w:type="character" w:customStyle="1" w:styleId="WW8Num19z1">
    <w:name w:val="WW8Num19z1"/>
    <w:rsid w:val="005D14AE"/>
  </w:style>
  <w:style w:type="character" w:customStyle="1" w:styleId="WW8Num19z2">
    <w:name w:val="WW8Num19z2"/>
    <w:rsid w:val="005D14AE"/>
  </w:style>
  <w:style w:type="character" w:customStyle="1" w:styleId="WW8Num19z3">
    <w:name w:val="WW8Num19z3"/>
    <w:rsid w:val="005D14AE"/>
  </w:style>
  <w:style w:type="character" w:customStyle="1" w:styleId="WW8Num19z4">
    <w:name w:val="WW8Num19z4"/>
    <w:rsid w:val="005D14AE"/>
  </w:style>
  <w:style w:type="character" w:customStyle="1" w:styleId="WW8Num19z5">
    <w:name w:val="WW8Num19z5"/>
    <w:rsid w:val="005D14AE"/>
  </w:style>
  <w:style w:type="character" w:customStyle="1" w:styleId="WW8Num19z6">
    <w:name w:val="WW8Num19z6"/>
    <w:rsid w:val="005D14AE"/>
  </w:style>
  <w:style w:type="character" w:customStyle="1" w:styleId="WW8Num19z7">
    <w:name w:val="WW8Num19z7"/>
    <w:rsid w:val="005D14AE"/>
  </w:style>
  <w:style w:type="character" w:customStyle="1" w:styleId="WW8Num19z8">
    <w:name w:val="WW8Num19z8"/>
    <w:rsid w:val="005D14AE"/>
  </w:style>
  <w:style w:type="character" w:customStyle="1" w:styleId="WW8Num20z0">
    <w:name w:val="WW8Num20z0"/>
    <w:rsid w:val="005D14AE"/>
  </w:style>
  <w:style w:type="character" w:customStyle="1" w:styleId="WW8Num20z1">
    <w:name w:val="WW8Num20z1"/>
    <w:rsid w:val="005D14AE"/>
  </w:style>
  <w:style w:type="character" w:customStyle="1" w:styleId="WW8Num20z2">
    <w:name w:val="WW8Num20z2"/>
    <w:rsid w:val="005D14AE"/>
  </w:style>
  <w:style w:type="character" w:customStyle="1" w:styleId="WW8Num20z3">
    <w:name w:val="WW8Num20z3"/>
    <w:rsid w:val="005D14AE"/>
  </w:style>
  <w:style w:type="character" w:customStyle="1" w:styleId="WW8Num20z4">
    <w:name w:val="WW8Num20z4"/>
    <w:rsid w:val="005D14AE"/>
  </w:style>
  <w:style w:type="character" w:customStyle="1" w:styleId="WW8Num20z5">
    <w:name w:val="WW8Num20z5"/>
    <w:rsid w:val="005D14AE"/>
  </w:style>
  <w:style w:type="character" w:customStyle="1" w:styleId="WW8Num20z6">
    <w:name w:val="WW8Num20z6"/>
    <w:rsid w:val="005D14AE"/>
  </w:style>
  <w:style w:type="character" w:customStyle="1" w:styleId="WW8Num20z7">
    <w:name w:val="WW8Num20z7"/>
    <w:rsid w:val="005D14AE"/>
  </w:style>
  <w:style w:type="character" w:customStyle="1" w:styleId="WW8Num20z8">
    <w:name w:val="WW8Num20z8"/>
    <w:rsid w:val="005D14AE"/>
  </w:style>
  <w:style w:type="character" w:customStyle="1" w:styleId="WW8Num21z0">
    <w:name w:val="WW8Num21z0"/>
    <w:rsid w:val="005D14AE"/>
  </w:style>
  <w:style w:type="character" w:customStyle="1" w:styleId="WW8Num21z1">
    <w:name w:val="WW8Num21z1"/>
    <w:rsid w:val="005D14AE"/>
  </w:style>
  <w:style w:type="character" w:customStyle="1" w:styleId="WW8Num21z2">
    <w:name w:val="WW8Num21z2"/>
    <w:rsid w:val="005D14AE"/>
  </w:style>
  <w:style w:type="character" w:customStyle="1" w:styleId="WW8Num21z3">
    <w:name w:val="WW8Num21z3"/>
    <w:rsid w:val="005D14AE"/>
  </w:style>
  <w:style w:type="character" w:customStyle="1" w:styleId="WW8Num21z4">
    <w:name w:val="WW8Num21z4"/>
    <w:rsid w:val="005D14AE"/>
  </w:style>
  <w:style w:type="character" w:customStyle="1" w:styleId="WW8Num21z5">
    <w:name w:val="WW8Num21z5"/>
    <w:rsid w:val="005D14AE"/>
  </w:style>
  <w:style w:type="character" w:customStyle="1" w:styleId="WW8Num21z6">
    <w:name w:val="WW8Num21z6"/>
    <w:rsid w:val="005D14AE"/>
  </w:style>
  <w:style w:type="character" w:customStyle="1" w:styleId="WW8Num21z7">
    <w:name w:val="WW8Num21z7"/>
    <w:rsid w:val="005D14AE"/>
  </w:style>
  <w:style w:type="character" w:customStyle="1" w:styleId="WW8Num21z8">
    <w:name w:val="WW8Num21z8"/>
    <w:rsid w:val="005D14AE"/>
  </w:style>
  <w:style w:type="character" w:customStyle="1" w:styleId="28">
    <w:name w:val="Основной шрифт абзаца2"/>
    <w:rsid w:val="005D14AE"/>
  </w:style>
  <w:style w:type="character" w:customStyle="1" w:styleId="WW8Num7z3">
    <w:name w:val="WW8Num7z3"/>
    <w:rsid w:val="005D14AE"/>
  </w:style>
  <w:style w:type="character" w:customStyle="1" w:styleId="WW8Num7z4">
    <w:name w:val="WW8Num7z4"/>
    <w:rsid w:val="005D14AE"/>
  </w:style>
  <w:style w:type="character" w:customStyle="1" w:styleId="WW8Num7z5">
    <w:name w:val="WW8Num7z5"/>
    <w:rsid w:val="005D14AE"/>
  </w:style>
  <w:style w:type="character" w:customStyle="1" w:styleId="WW8Num7z6">
    <w:name w:val="WW8Num7z6"/>
    <w:rsid w:val="005D14AE"/>
  </w:style>
  <w:style w:type="character" w:customStyle="1" w:styleId="WW8Num7z7">
    <w:name w:val="WW8Num7z7"/>
    <w:rsid w:val="005D14AE"/>
  </w:style>
  <w:style w:type="character" w:customStyle="1" w:styleId="WW8Num7z8">
    <w:name w:val="WW8Num7z8"/>
    <w:rsid w:val="005D14AE"/>
  </w:style>
  <w:style w:type="character" w:customStyle="1" w:styleId="WW8Num12z3">
    <w:name w:val="WW8Num12z3"/>
    <w:rsid w:val="005D14AE"/>
  </w:style>
  <w:style w:type="character" w:customStyle="1" w:styleId="WW8Num12z4">
    <w:name w:val="WW8Num12z4"/>
    <w:rsid w:val="005D14AE"/>
  </w:style>
  <w:style w:type="character" w:customStyle="1" w:styleId="WW8Num12z5">
    <w:name w:val="WW8Num12z5"/>
    <w:rsid w:val="005D14AE"/>
  </w:style>
  <w:style w:type="character" w:customStyle="1" w:styleId="WW8Num12z6">
    <w:name w:val="WW8Num12z6"/>
    <w:rsid w:val="005D14AE"/>
  </w:style>
  <w:style w:type="character" w:customStyle="1" w:styleId="WW8Num12z7">
    <w:name w:val="WW8Num12z7"/>
    <w:rsid w:val="005D14AE"/>
  </w:style>
  <w:style w:type="character" w:customStyle="1" w:styleId="WW8Num12z8">
    <w:name w:val="WW8Num12z8"/>
    <w:rsid w:val="005D14AE"/>
  </w:style>
  <w:style w:type="character" w:customStyle="1" w:styleId="WW8Num17z3">
    <w:name w:val="WW8Num17z3"/>
    <w:rsid w:val="005D14AE"/>
  </w:style>
  <w:style w:type="character" w:customStyle="1" w:styleId="WW8Num17z4">
    <w:name w:val="WW8Num17z4"/>
    <w:rsid w:val="005D14AE"/>
  </w:style>
  <w:style w:type="character" w:customStyle="1" w:styleId="WW8Num17z5">
    <w:name w:val="WW8Num17z5"/>
    <w:rsid w:val="005D14AE"/>
  </w:style>
  <w:style w:type="character" w:customStyle="1" w:styleId="WW8Num17z6">
    <w:name w:val="WW8Num17z6"/>
    <w:rsid w:val="005D14AE"/>
  </w:style>
  <w:style w:type="character" w:customStyle="1" w:styleId="WW8Num17z7">
    <w:name w:val="WW8Num17z7"/>
    <w:rsid w:val="005D14AE"/>
  </w:style>
  <w:style w:type="character" w:customStyle="1" w:styleId="WW8Num17z8">
    <w:name w:val="WW8Num17z8"/>
    <w:rsid w:val="005D14AE"/>
  </w:style>
  <w:style w:type="character" w:customStyle="1" w:styleId="WW8Num22z0">
    <w:name w:val="WW8Num22z0"/>
    <w:rsid w:val="005D14AE"/>
    <w:rPr>
      <w:b/>
    </w:rPr>
  </w:style>
  <w:style w:type="character" w:customStyle="1" w:styleId="WW8Num22z1">
    <w:name w:val="WW8Num22z1"/>
    <w:rsid w:val="005D14AE"/>
  </w:style>
  <w:style w:type="character" w:customStyle="1" w:styleId="WW8Num22z2">
    <w:name w:val="WW8Num22z2"/>
    <w:rsid w:val="005D14AE"/>
  </w:style>
  <w:style w:type="character" w:customStyle="1" w:styleId="WW8Num22z3">
    <w:name w:val="WW8Num22z3"/>
    <w:rsid w:val="005D14AE"/>
  </w:style>
  <w:style w:type="character" w:customStyle="1" w:styleId="WW8Num22z4">
    <w:name w:val="WW8Num22z4"/>
    <w:rsid w:val="005D14AE"/>
  </w:style>
  <w:style w:type="character" w:customStyle="1" w:styleId="WW8Num22z5">
    <w:name w:val="WW8Num22z5"/>
    <w:rsid w:val="005D14AE"/>
  </w:style>
  <w:style w:type="character" w:customStyle="1" w:styleId="WW8Num22z6">
    <w:name w:val="WW8Num22z6"/>
    <w:rsid w:val="005D14AE"/>
  </w:style>
  <w:style w:type="character" w:customStyle="1" w:styleId="WW8Num22z7">
    <w:name w:val="WW8Num22z7"/>
    <w:rsid w:val="005D14AE"/>
  </w:style>
  <w:style w:type="character" w:customStyle="1" w:styleId="WW8Num22z8">
    <w:name w:val="WW8Num22z8"/>
    <w:rsid w:val="005D14AE"/>
  </w:style>
  <w:style w:type="character" w:customStyle="1" w:styleId="WW8Num23z0">
    <w:name w:val="WW8Num23z0"/>
    <w:rsid w:val="005D14AE"/>
  </w:style>
  <w:style w:type="character" w:customStyle="1" w:styleId="WW8Num23z1">
    <w:name w:val="WW8Num23z1"/>
    <w:rsid w:val="005D14AE"/>
  </w:style>
  <w:style w:type="character" w:customStyle="1" w:styleId="WW8Num23z2">
    <w:name w:val="WW8Num23z2"/>
    <w:rsid w:val="005D14AE"/>
  </w:style>
  <w:style w:type="character" w:customStyle="1" w:styleId="WW8Num23z3">
    <w:name w:val="WW8Num23z3"/>
    <w:rsid w:val="005D14AE"/>
  </w:style>
  <w:style w:type="character" w:customStyle="1" w:styleId="WW8Num23z4">
    <w:name w:val="WW8Num23z4"/>
    <w:rsid w:val="005D14AE"/>
  </w:style>
  <w:style w:type="character" w:customStyle="1" w:styleId="WW8Num23z5">
    <w:name w:val="WW8Num23z5"/>
    <w:rsid w:val="005D14AE"/>
  </w:style>
  <w:style w:type="character" w:customStyle="1" w:styleId="WW8Num23z6">
    <w:name w:val="WW8Num23z6"/>
    <w:rsid w:val="005D14AE"/>
  </w:style>
  <w:style w:type="character" w:customStyle="1" w:styleId="WW8Num23z7">
    <w:name w:val="WW8Num23z7"/>
    <w:rsid w:val="005D14AE"/>
  </w:style>
  <w:style w:type="character" w:customStyle="1" w:styleId="WW8Num23z8">
    <w:name w:val="WW8Num23z8"/>
    <w:rsid w:val="005D14AE"/>
  </w:style>
  <w:style w:type="character" w:customStyle="1" w:styleId="WW8Num24z0">
    <w:name w:val="WW8Num24z0"/>
    <w:rsid w:val="005D14AE"/>
  </w:style>
  <w:style w:type="character" w:customStyle="1" w:styleId="WW8Num24z1">
    <w:name w:val="WW8Num24z1"/>
    <w:rsid w:val="005D14AE"/>
  </w:style>
  <w:style w:type="character" w:customStyle="1" w:styleId="WW8Num24z2">
    <w:name w:val="WW8Num24z2"/>
    <w:rsid w:val="005D14AE"/>
  </w:style>
  <w:style w:type="character" w:customStyle="1" w:styleId="WW8Num24z3">
    <w:name w:val="WW8Num24z3"/>
    <w:rsid w:val="005D14AE"/>
  </w:style>
  <w:style w:type="character" w:customStyle="1" w:styleId="WW8Num24z4">
    <w:name w:val="WW8Num24z4"/>
    <w:rsid w:val="005D14AE"/>
  </w:style>
  <w:style w:type="character" w:customStyle="1" w:styleId="WW8Num24z5">
    <w:name w:val="WW8Num24z5"/>
    <w:rsid w:val="005D14AE"/>
  </w:style>
  <w:style w:type="character" w:customStyle="1" w:styleId="WW8Num24z6">
    <w:name w:val="WW8Num24z6"/>
    <w:rsid w:val="005D14AE"/>
  </w:style>
  <w:style w:type="character" w:customStyle="1" w:styleId="WW8Num24z7">
    <w:name w:val="WW8Num24z7"/>
    <w:rsid w:val="005D14AE"/>
  </w:style>
  <w:style w:type="character" w:customStyle="1" w:styleId="WW8Num24z8">
    <w:name w:val="WW8Num24z8"/>
    <w:rsid w:val="005D14AE"/>
  </w:style>
  <w:style w:type="character" w:customStyle="1" w:styleId="WW8Num25z0">
    <w:name w:val="WW8Num25z0"/>
    <w:rsid w:val="005D14AE"/>
  </w:style>
  <w:style w:type="character" w:customStyle="1" w:styleId="WW8Num25z1">
    <w:name w:val="WW8Num25z1"/>
    <w:rsid w:val="005D14AE"/>
  </w:style>
  <w:style w:type="character" w:customStyle="1" w:styleId="WW8Num25z2">
    <w:name w:val="WW8Num25z2"/>
    <w:rsid w:val="005D14AE"/>
  </w:style>
  <w:style w:type="character" w:customStyle="1" w:styleId="WW8Num25z3">
    <w:name w:val="WW8Num25z3"/>
    <w:rsid w:val="005D14AE"/>
  </w:style>
  <w:style w:type="character" w:customStyle="1" w:styleId="WW8Num25z4">
    <w:name w:val="WW8Num25z4"/>
    <w:rsid w:val="005D14AE"/>
  </w:style>
  <w:style w:type="character" w:customStyle="1" w:styleId="WW8Num25z5">
    <w:name w:val="WW8Num25z5"/>
    <w:rsid w:val="005D14AE"/>
  </w:style>
  <w:style w:type="character" w:customStyle="1" w:styleId="WW8Num25z6">
    <w:name w:val="WW8Num25z6"/>
    <w:rsid w:val="005D14AE"/>
  </w:style>
  <w:style w:type="character" w:customStyle="1" w:styleId="WW8Num25z7">
    <w:name w:val="WW8Num25z7"/>
    <w:rsid w:val="005D14AE"/>
  </w:style>
  <w:style w:type="character" w:customStyle="1" w:styleId="WW8Num25z8">
    <w:name w:val="WW8Num25z8"/>
    <w:rsid w:val="005D14AE"/>
  </w:style>
  <w:style w:type="character" w:customStyle="1" w:styleId="WW8Num26z0">
    <w:name w:val="WW8Num26z0"/>
    <w:rsid w:val="005D14AE"/>
    <w:rPr>
      <w:rFonts w:ascii="Symbol" w:hAnsi="Symbol" w:cs="Symbol"/>
    </w:rPr>
  </w:style>
  <w:style w:type="character" w:customStyle="1" w:styleId="WW8Num26z1">
    <w:name w:val="WW8Num26z1"/>
    <w:rsid w:val="005D14AE"/>
    <w:rPr>
      <w:rFonts w:ascii="Courier New" w:hAnsi="Courier New" w:cs="Courier New"/>
    </w:rPr>
  </w:style>
  <w:style w:type="character" w:customStyle="1" w:styleId="WW8Num26z2">
    <w:name w:val="WW8Num26z2"/>
    <w:rsid w:val="005D14AE"/>
    <w:rPr>
      <w:rFonts w:ascii="Wingdings" w:hAnsi="Wingdings" w:cs="Wingdings"/>
    </w:rPr>
  </w:style>
  <w:style w:type="character" w:customStyle="1" w:styleId="WW8Num27z0">
    <w:name w:val="WW8Num27z0"/>
    <w:rsid w:val="005D14AE"/>
    <w:rPr>
      <w:b w:val="0"/>
    </w:rPr>
  </w:style>
  <w:style w:type="character" w:customStyle="1" w:styleId="WW8Num27z1">
    <w:name w:val="WW8Num27z1"/>
    <w:rsid w:val="005D14AE"/>
  </w:style>
  <w:style w:type="character" w:customStyle="1" w:styleId="WW8Num27z2">
    <w:name w:val="WW8Num27z2"/>
    <w:rsid w:val="005D14AE"/>
  </w:style>
  <w:style w:type="character" w:customStyle="1" w:styleId="WW8Num27z3">
    <w:name w:val="WW8Num27z3"/>
    <w:rsid w:val="005D14AE"/>
  </w:style>
  <w:style w:type="character" w:customStyle="1" w:styleId="WW8Num27z4">
    <w:name w:val="WW8Num27z4"/>
    <w:rsid w:val="005D14AE"/>
  </w:style>
  <w:style w:type="character" w:customStyle="1" w:styleId="WW8Num27z5">
    <w:name w:val="WW8Num27z5"/>
    <w:rsid w:val="005D14AE"/>
  </w:style>
  <w:style w:type="character" w:customStyle="1" w:styleId="WW8Num27z6">
    <w:name w:val="WW8Num27z6"/>
    <w:rsid w:val="005D14AE"/>
  </w:style>
  <w:style w:type="character" w:customStyle="1" w:styleId="WW8Num27z7">
    <w:name w:val="WW8Num27z7"/>
    <w:rsid w:val="005D14AE"/>
  </w:style>
  <w:style w:type="character" w:customStyle="1" w:styleId="WW8Num27z8">
    <w:name w:val="WW8Num27z8"/>
    <w:rsid w:val="005D14AE"/>
  </w:style>
  <w:style w:type="character" w:customStyle="1" w:styleId="WW8Num28z0">
    <w:name w:val="WW8Num28z0"/>
    <w:rsid w:val="005D14AE"/>
  </w:style>
  <w:style w:type="character" w:customStyle="1" w:styleId="WW8Num28z1">
    <w:name w:val="WW8Num28z1"/>
    <w:rsid w:val="005D14AE"/>
  </w:style>
  <w:style w:type="character" w:customStyle="1" w:styleId="WW8Num28z2">
    <w:name w:val="WW8Num28z2"/>
    <w:rsid w:val="005D14AE"/>
  </w:style>
  <w:style w:type="character" w:customStyle="1" w:styleId="WW8Num28z3">
    <w:name w:val="WW8Num28z3"/>
    <w:rsid w:val="005D14AE"/>
  </w:style>
  <w:style w:type="character" w:customStyle="1" w:styleId="WW8Num28z4">
    <w:name w:val="WW8Num28z4"/>
    <w:rsid w:val="005D14AE"/>
  </w:style>
  <w:style w:type="character" w:customStyle="1" w:styleId="WW8Num28z5">
    <w:name w:val="WW8Num28z5"/>
    <w:rsid w:val="005D14AE"/>
  </w:style>
  <w:style w:type="character" w:customStyle="1" w:styleId="WW8Num28z6">
    <w:name w:val="WW8Num28z6"/>
    <w:rsid w:val="005D14AE"/>
  </w:style>
  <w:style w:type="character" w:customStyle="1" w:styleId="WW8Num28z7">
    <w:name w:val="WW8Num28z7"/>
    <w:rsid w:val="005D14AE"/>
  </w:style>
  <w:style w:type="character" w:customStyle="1" w:styleId="WW8Num28z8">
    <w:name w:val="WW8Num28z8"/>
    <w:rsid w:val="005D14AE"/>
  </w:style>
  <w:style w:type="character" w:customStyle="1" w:styleId="WW8Num29z0">
    <w:name w:val="WW8Num29z0"/>
    <w:rsid w:val="005D14AE"/>
    <w:rPr>
      <w:rFonts w:ascii="Symbol" w:hAnsi="Symbol" w:cs="Symbol"/>
      <w:color w:val="auto"/>
    </w:rPr>
  </w:style>
  <w:style w:type="character" w:customStyle="1" w:styleId="WW8Num29z1">
    <w:name w:val="WW8Num29z1"/>
    <w:rsid w:val="005D14AE"/>
    <w:rPr>
      <w:rFonts w:ascii="Courier New" w:hAnsi="Courier New" w:cs="Courier New"/>
    </w:rPr>
  </w:style>
  <w:style w:type="character" w:customStyle="1" w:styleId="WW8Num29z2">
    <w:name w:val="WW8Num29z2"/>
    <w:rsid w:val="005D14AE"/>
    <w:rPr>
      <w:rFonts w:ascii="Wingdings" w:hAnsi="Wingdings" w:cs="Wingdings"/>
    </w:rPr>
  </w:style>
  <w:style w:type="character" w:customStyle="1" w:styleId="WW8Num29z3">
    <w:name w:val="WW8Num29z3"/>
    <w:rsid w:val="005D14AE"/>
    <w:rPr>
      <w:rFonts w:ascii="Symbol" w:hAnsi="Symbol" w:cs="Symbol"/>
    </w:rPr>
  </w:style>
  <w:style w:type="character" w:customStyle="1" w:styleId="WW8Num30z0">
    <w:name w:val="WW8Num30z0"/>
    <w:rsid w:val="005D14AE"/>
  </w:style>
  <w:style w:type="character" w:customStyle="1" w:styleId="WW8Num30z1">
    <w:name w:val="WW8Num30z1"/>
    <w:rsid w:val="005D14AE"/>
  </w:style>
  <w:style w:type="character" w:customStyle="1" w:styleId="WW8Num30z2">
    <w:name w:val="WW8Num30z2"/>
    <w:rsid w:val="005D14AE"/>
  </w:style>
  <w:style w:type="character" w:customStyle="1" w:styleId="WW8Num30z3">
    <w:name w:val="WW8Num30z3"/>
    <w:rsid w:val="005D14AE"/>
  </w:style>
  <w:style w:type="character" w:customStyle="1" w:styleId="WW8Num30z4">
    <w:name w:val="WW8Num30z4"/>
    <w:rsid w:val="005D14AE"/>
  </w:style>
  <w:style w:type="character" w:customStyle="1" w:styleId="WW8Num30z5">
    <w:name w:val="WW8Num30z5"/>
    <w:rsid w:val="005D14AE"/>
  </w:style>
  <w:style w:type="character" w:customStyle="1" w:styleId="WW8Num30z6">
    <w:name w:val="WW8Num30z6"/>
    <w:rsid w:val="005D14AE"/>
  </w:style>
  <w:style w:type="character" w:customStyle="1" w:styleId="WW8Num30z7">
    <w:name w:val="WW8Num30z7"/>
    <w:rsid w:val="005D14AE"/>
  </w:style>
  <w:style w:type="character" w:customStyle="1" w:styleId="WW8Num30z8">
    <w:name w:val="WW8Num30z8"/>
    <w:rsid w:val="005D14AE"/>
  </w:style>
  <w:style w:type="character" w:customStyle="1" w:styleId="WW8Num31z0">
    <w:name w:val="WW8Num31z0"/>
    <w:rsid w:val="005D14AE"/>
  </w:style>
  <w:style w:type="character" w:customStyle="1" w:styleId="WW8Num31z1">
    <w:name w:val="WW8Num31z1"/>
    <w:rsid w:val="005D14AE"/>
  </w:style>
  <w:style w:type="character" w:customStyle="1" w:styleId="WW8Num31z2">
    <w:name w:val="WW8Num31z2"/>
    <w:rsid w:val="005D14AE"/>
  </w:style>
  <w:style w:type="character" w:customStyle="1" w:styleId="WW8Num31z3">
    <w:name w:val="WW8Num31z3"/>
    <w:rsid w:val="005D14AE"/>
  </w:style>
  <w:style w:type="character" w:customStyle="1" w:styleId="WW8Num31z4">
    <w:name w:val="WW8Num31z4"/>
    <w:rsid w:val="005D14AE"/>
  </w:style>
  <w:style w:type="character" w:customStyle="1" w:styleId="WW8Num31z5">
    <w:name w:val="WW8Num31z5"/>
    <w:rsid w:val="005D14AE"/>
  </w:style>
  <w:style w:type="character" w:customStyle="1" w:styleId="WW8Num31z6">
    <w:name w:val="WW8Num31z6"/>
    <w:rsid w:val="005D14AE"/>
  </w:style>
  <w:style w:type="character" w:customStyle="1" w:styleId="WW8Num31z7">
    <w:name w:val="WW8Num31z7"/>
    <w:rsid w:val="005D14AE"/>
  </w:style>
  <w:style w:type="character" w:customStyle="1" w:styleId="WW8Num31z8">
    <w:name w:val="WW8Num31z8"/>
    <w:rsid w:val="005D14AE"/>
  </w:style>
  <w:style w:type="character" w:customStyle="1" w:styleId="WW8Num32z0">
    <w:name w:val="WW8Num32z0"/>
    <w:rsid w:val="005D14AE"/>
  </w:style>
  <w:style w:type="character" w:customStyle="1" w:styleId="WW8Num32z1">
    <w:name w:val="WW8Num32z1"/>
    <w:rsid w:val="005D14AE"/>
  </w:style>
  <w:style w:type="character" w:customStyle="1" w:styleId="WW8Num32z2">
    <w:name w:val="WW8Num32z2"/>
    <w:rsid w:val="005D14AE"/>
  </w:style>
  <w:style w:type="character" w:customStyle="1" w:styleId="WW8Num32z3">
    <w:name w:val="WW8Num32z3"/>
    <w:rsid w:val="005D14AE"/>
  </w:style>
  <w:style w:type="character" w:customStyle="1" w:styleId="WW8Num32z4">
    <w:name w:val="WW8Num32z4"/>
    <w:rsid w:val="005D14AE"/>
  </w:style>
  <w:style w:type="character" w:customStyle="1" w:styleId="WW8Num32z5">
    <w:name w:val="WW8Num32z5"/>
    <w:rsid w:val="005D14AE"/>
  </w:style>
  <w:style w:type="character" w:customStyle="1" w:styleId="WW8Num32z6">
    <w:name w:val="WW8Num32z6"/>
    <w:rsid w:val="005D14AE"/>
  </w:style>
  <w:style w:type="character" w:customStyle="1" w:styleId="WW8Num32z7">
    <w:name w:val="WW8Num32z7"/>
    <w:rsid w:val="005D14AE"/>
  </w:style>
  <w:style w:type="character" w:customStyle="1" w:styleId="WW8Num32z8">
    <w:name w:val="WW8Num32z8"/>
    <w:rsid w:val="005D14AE"/>
  </w:style>
  <w:style w:type="character" w:customStyle="1" w:styleId="WW8Num33z0">
    <w:name w:val="WW8Num33z0"/>
    <w:rsid w:val="005D14AE"/>
    <w:rPr>
      <w:rFonts w:ascii="Symbol" w:hAnsi="Symbol" w:cs="Symbol"/>
    </w:rPr>
  </w:style>
  <w:style w:type="character" w:customStyle="1" w:styleId="WW8Num33z1">
    <w:name w:val="WW8Num33z1"/>
    <w:rsid w:val="005D14AE"/>
    <w:rPr>
      <w:rFonts w:ascii="Courier New" w:hAnsi="Courier New" w:cs="Courier New"/>
    </w:rPr>
  </w:style>
  <w:style w:type="character" w:customStyle="1" w:styleId="WW8Num33z2">
    <w:name w:val="WW8Num33z2"/>
    <w:rsid w:val="005D14AE"/>
    <w:rPr>
      <w:rFonts w:ascii="Wingdings" w:hAnsi="Wingdings" w:cs="Wingdings"/>
    </w:rPr>
  </w:style>
  <w:style w:type="character" w:customStyle="1" w:styleId="WW8Num34z0">
    <w:name w:val="WW8Num34z0"/>
    <w:rsid w:val="005D14AE"/>
  </w:style>
  <w:style w:type="character" w:customStyle="1" w:styleId="WW8Num34z1">
    <w:name w:val="WW8Num34z1"/>
    <w:rsid w:val="005D14AE"/>
  </w:style>
  <w:style w:type="character" w:customStyle="1" w:styleId="WW8Num34z2">
    <w:name w:val="WW8Num34z2"/>
    <w:rsid w:val="005D14AE"/>
  </w:style>
  <w:style w:type="character" w:customStyle="1" w:styleId="WW8Num34z3">
    <w:name w:val="WW8Num34z3"/>
    <w:rsid w:val="005D14AE"/>
  </w:style>
  <w:style w:type="character" w:customStyle="1" w:styleId="WW8Num34z4">
    <w:name w:val="WW8Num34z4"/>
    <w:rsid w:val="005D14AE"/>
  </w:style>
  <w:style w:type="character" w:customStyle="1" w:styleId="WW8Num34z5">
    <w:name w:val="WW8Num34z5"/>
    <w:rsid w:val="005D14AE"/>
  </w:style>
  <w:style w:type="character" w:customStyle="1" w:styleId="WW8Num34z6">
    <w:name w:val="WW8Num34z6"/>
    <w:rsid w:val="005D14AE"/>
  </w:style>
  <w:style w:type="character" w:customStyle="1" w:styleId="WW8Num34z7">
    <w:name w:val="WW8Num34z7"/>
    <w:rsid w:val="005D14AE"/>
  </w:style>
  <w:style w:type="character" w:customStyle="1" w:styleId="WW8Num34z8">
    <w:name w:val="WW8Num34z8"/>
    <w:rsid w:val="005D14AE"/>
  </w:style>
  <w:style w:type="character" w:customStyle="1" w:styleId="WW8Num35z0">
    <w:name w:val="WW8Num35z0"/>
    <w:rsid w:val="005D14AE"/>
    <w:rPr>
      <w:b/>
    </w:rPr>
  </w:style>
  <w:style w:type="character" w:customStyle="1" w:styleId="WW8Num35z1">
    <w:name w:val="WW8Num35z1"/>
    <w:rsid w:val="005D14AE"/>
  </w:style>
  <w:style w:type="character" w:customStyle="1" w:styleId="WW8Num35z2">
    <w:name w:val="WW8Num35z2"/>
    <w:rsid w:val="005D14AE"/>
  </w:style>
  <w:style w:type="character" w:customStyle="1" w:styleId="WW8Num35z3">
    <w:name w:val="WW8Num35z3"/>
    <w:rsid w:val="005D14AE"/>
  </w:style>
  <w:style w:type="character" w:customStyle="1" w:styleId="WW8Num35z4">
    <w:name w:val="WW8Num35z4"/>
    <w:rsid w:val="005D14AE"/>
  </w:style>
  <w:style w:type="character" w:customStyle="1" w:styleId="WW8Num35z5">
    <w:name w:val="WW8Num35z5"/>
    <w:rsid w:val="005D14AE"/>
  </w:style>
  <w:style w:type="character" w:customStyle="1" w:styleId="WW8Num35z6">
    <w:name w:val="WW8Num35z6"/>
    <w:rsid w:val="005D14AE"/>
  </w:style>
  <w:style w:type="character" w:customStyle="1" w:styleId="WW8Num35z7">
    <w:name w:val="WW8Num35z7"/>
    <w:rsid w:val="005D14AE"/>
  </w:style>
  <w:style w:type="character" w:customStyle="1" w:styleId="WW8Num35z8">
    <w:name w:val="WW8Num35z8"/>
    <w:rsid w:val="005D14AE"/>
  </w:style>
  <w:style w:type="character" w:customStyle="1" w:styleId="WW8Num36z0">
    <w:name w:val="WW8Num36z0"/>
    <w:rsid w:val="005D14AE"/>
  </w:style>
  <w:style w:type="character" w:customStyle="1" w:styleId="WW8Num36z1">
    <w:name w:val="WW8Num36z1"/>
    <w:rsid w:val="005D14AE"/>
  </w:style>
  <w:style w:type="character" w:customStyle="1" w:styleId="WW8Num36z2">
    <w:name w:val="WW8Num36z2"/>
    <w:rsid w:val="005D14AE"/>
  </w:style>
  <w:style w:type="character" w:customStyle="1" w:styleId="WW8Num36z3">
    <w:name w:val="WW8Num36z3"/>
    <w:rsid w:val="005D14AE"/>
  </w:style>
  <w:style w:type="character" w:customStyle="1" w:styleId="WW8Num36z4">
    <w:name w:val="WW8Num36z4"/>
    <w:rsid w:val="005D14AE"/>
  </w:style>
  <w:style w:type="character" w:customStyle="1" w:styleId="WW8Num36z5">
    <w:name w:val="WW8Num36z5"/>
    <w:rsid w:val="005D14AE"/>
  </w:style>
  <w:style w:type="character" w:customStyle="1" w:styleId="WW8Num36z6">
    <w:name w:val="WW8Num36z6"/>
    <w:rsid w:val="005D14AE"/>
  </w:style>
  <w:style w:type="character" w:customStyle="1" w:styleId="WW8Num36z7">
    <w:name w:val="WW8Num36z7"/>
    <w:rsid w:val="005D14AE"/>
  </w:style>
  <w:style w:type="character" w:customStyle="1" w:styleId="WW8Num36z8">
    <w:name w:val="WW8Num36z8"/>
    <w:rsid w:val="005D14AE"/>
  </w:style>
  <w:style w:type="character" w:customStyle="1" w:styleId="WW8Num37z0">
    <w:name w:val="WW8Num37z0"/>
    <w:rsid w:val="005D14AE"/>
  </w:style>
  <w:style w:type="character" w:customStyle="1" w:styleId="WW8Num37z1">
    <w:name w:val="WW8Num37z1"/>
    <w:rsid w:val="005D14AE"/>
  </w:style>
  <w:style w:type="character" w:customStyle="1" w:styleId="WW8Num37z2">
    <w:name w:val="WW8Num37z2"/>
    <w:rsid w:val="005D14AE"/>
  </w:style>
  <w:style w:type="character" w:customStyle="1" w:styleId="WW8Num37z3">
    <w:name w:val="WW8Num37z3"/>
    <w:rsid w:val="005D14AE"/>
  </w:style>
  <w:style w:type="character" w:customStyle="1" w:styleId="WW8Num37z4">
    <w:name w:val="WW8Num37z4"/>
    <w:rsid w:val="005D14AE"/>
  </w:style>
  <w:style w:type="character" w:customStyle="1" w:styleId="WW8Num37z5">
    <w:name w:val="WW8Num37z5"/>
    <w:rsid w:val="005D14AE"/>
  </w:style>
  <w:style w:type="character" w:customStyle="1" w:styleId="WW8Num37z6">
    <w:name w:val="WW8Num37z6"/>
    <w:rsid w:val="005D14AE"/>
  </w:style>
  <w:style w:type="character" w:customStyle="1" w:styleId="WW8Num37z7">
    <w:name w:val="WW8Num37z7"/>
    <w:rsid w:val="005D14AE"/>
  </w:style>
  <w:style w:type="character" w:customStyle="1" w:styleId="WW8Num37z8">
    <w:name w:val="WW8Num37z8"/>
    <w:rsid w:val="005D14AE"/>
  </w:style>
  <w:style w:type="character" w:customStyle="1" w:styleId="WW8Num38z0">
    <w:name w:val="WW8Num38z0"/>
    <w:rsid w:val="005D14AE"/>
    <w:rPr>
      <w:rFonts w:cs="Times New Roman"/>
    </w:rPr>
  </w:style>
  <w:style w:type="character" w:customStyle="1" w:styleId="17">
    <w:name w:val="Основной шрифт абзаца1"/>
    <w:rsid w:val="005D14AE"/>
  </w:style>
  <w:style w:type="character" w:customStyle="1" w:styleId="5">
    <w:name w:val="Знак Знак5"/>
    <w:rsid w:val="005D14AE"/>
    <w:rPr>
      <w:sz w:val="28"/>
      <w:lang w:val="ru-RU" w:bidi="ar-SA"/>
    </w:rPr>
  </w:style>
  <w:style w:type="character" w:customStyle="1" w:styleId="FontStyle29">
    <w:name w:val="Font Style29"/>
    <w:rsid w:val="005D14AE"/>
    <w:rPr>
      <w:rFonts w:ascii="Times New Roman" w:hAnsi="Times New Roman" w:cs="Times New Roman"/>
      <w:sz w:val="22"/>
      <w:szCs w:val="22"/>
    </w:rPr>
  </w:style>
  <w:style w:type="character" w:customStyle="1" w:styleId="37">
    <w:name w:val="Знак Знак3"/>
    <w:rsid w:val="005D14AE"/>
    <w:rPr>
      <w:sz w:val="24"/>
    </w:rPr>
  </w:style>
  <w:style w:type="character" w:customStyle="1" w:styleId="4">
    <w:name w:val="Знак Знак4"/>
    <w:rsid w:val="005D14AE"/>
    <w:rPr>
      <w:sz w:val="24"/>
      <w:szCs w:val="24"/>
    </w:rPr>
  </w:style>
  <w:style w:type="character" w:customStyle="1" w:styleId="29">
    <w:name w:val="Знак Знак2"/>
    <w:rsid w:val="005D14AE"/>
    <w:rPr>
      <w:sz w:val="16"/>
      <w:szCs w:val="16"/>
    </w:rPr>
  </w:style>
  <w:style w:type="character" w:customStyle="1" w:styleId="61">
    <w:name w:val="Знак Знак6"/>
    <w:rsid w:val="005D14AE"/>
    <w:rPr>
      <w:rFonts w:ascii="Arial" w:hAnsi="Arial" w:cs="Arial"/>
      <w:b/>
      <w:bCs/>
      <w:sz w:val="26"/>
      <w:szCs w:val="26"/>
    </w:rPr>
  </w:style>
  <w:style w:type="character" w:customStyle="1" w:styleId="18">
    <w:name w:val="Знак Знак1"/>
    <w:rsid w:val="005D14AE"/>
    <w:rPr>
      <w:sz w:val="24"/>
      <w:szCs w:val="24"/>
    </w:rPr>
  </w:style>
  <w:style w:type="character" w:customStyle="1" w:styleId="aff">
    <w:name w:val="Знак Знак"/>
    <w:rsid w:val="005D14AE"/>
    <w:rPr>
      <w:sz w:val="24"/>
      <w:szCs w:val="24"/>
    </w:rPr>
  </w:style>
  <w:style w:type="character" w:customStyle="1" w:styleId="aff0">
    <w:name w:val="Символ нумерации"/>
    <w:rsid w:val="005D14AE"/>
  </w:style>
  <w:style w:type="character" w:customStyle="1" w:styleId="apple-converted-space">
    <w:name w:val="apple-converted-space"/>
    <w:basedOn w:val="28"/>
    <w:rsid w:val="005D14AE"/>
  </w:style>
  <w:style w:type="paragraph" w:customStyle="1" w:styleId="19">
    <w:name w:val="Заголовок1"/>
    <w:basedOn w:val="a0"/>
    <w:next w:val="a2"/>
    <w:rsid w:val="005D14AE"/>
    <w:pPr>
      <w:keepNext/>
      <w:suppressAutoHyphens/>
      <w:spacing w:before="240" w:after="120"/>
    </w:pPr>
    <w:rPr>
      <w:rFonts w:ascii="Arial" w:eastAsia="Microsoft YaHei" w:hAnsi="Arial" w:cs="Mangal"/>
      <w:sz w:val="28"/>
      <w:szCs w:val="28"/>
      <w:lang w:eastAsia="zh-CN"/>
    </w:rPr>
  </w:style>
  <w:style w:type="paragraph" w:styleId="aff1">
    <w:name w:val="List"/>
    <w:basedOn w:val="a2"/>
    <w:rsid w:val="005D14AE"/>
    <w:pPr>
      <w:widowControl/>
      <w:suppressAutoHyphens/>
      <w:autoSpaceDE/>
      <w:autoSpaceDN/>
      <w:jc w:val="both"/>
    </w:pPr>
    <w:rPr>
      <w:rFonts w:cs="Mangal"/>
      <w:b w:val="0"/>
      <w:bCs w:val="0"/>
      <w:sz w:val="28"/>
      <w:szCs w:val="20"/>
      <w:lang w:eastAsia="zh-CN"/>
    </w:rPr>
  </w:style>
  <w:style w:type="paragraph" w:customStyle="1" w:styleId="2a">
    <w:name w:val="Указатель2"/>
    <w:basedOn w:val="a0"/>
    <w:rsid w:val="005D14AE"/>
    <w:pPr>
      <w:suppressLineNumbers/>
      <w:suppressAutoHyphens/>
    </w:pPr>
    <w:rPr>
      <w:rFonts w:cs="Mangal"/>
      <w:sz w:val="24"/>
      <w:szCs w:val="24"/>
      <w:lang w:eastAsia="zh-CN"/>
    </w:rPr>
  </w:style>
  <w:style w:type="paragraph" w:customStyle="1" w:styleId="1a">
    <w:name w:val="Название объекта1"/>
    <w:basedOn w:val="a0"/>
    <w:rsid w:val="005D14AE"/>
    <w:pPr>
      <w:suppressLineNumbers/>
      <w:suppressAutoHyphens/>
      <w:spacing w:before="120" w:after="120"/>
    </w:pPr>
    <w:rPr>
      <w:rFonts w:cs="Mangal"/>
      <w:i/>
      <w:iCs/>
      <w:sz w:val="24"/>
      <w:szCs w:val="24"/>
      <w:lang w:eastAsia="zh-CN"/>
    </w:rPr>
  </w:style>
  <w:style w:type="paragraph" w:customStyle="1" w:styleId="1b">
    <w:name w:val="Указатель1"/>
    <w:basedOn w:val="a0"/>
    <w:rsid w:val="005D14AE"/>
    <w:pPr>
      <w:suppressLineNumbers/>
      <w:suppressAutoHyphens/>
    </w:pPr>
    <w:rPr>
      <w:rFonts w:cs="Mangal"/>
      <w:sz w:val="24"/>
      <w:szCs w:val="24"/>
      <w:lang w:eastAsia="zh-CN"/>
    </w:rPr>
  </w:style>
  <w:style w:type="paragraph" w:customStyle="1" w:styleId="aff2">
    <w:name w:val="Знак"/>
    <w:basedOn w:val="a0"/>
    <w:rsid w:val="005D14AE"/>
    <w:pPr>
      <w:suppressAutoHyphens/>
      <w:spacing w:after="160" w:line="240" w:lineRule="exact"/>
    </w:pPr>
    <w:rPr>
      <w:rFonts w:ascii="Verdana" w:hAnsi="Verdana" w:cs="Verdana"/>
      <w:lang w:val="en-US" w:eastAsia="zh-CN"/>
    </w:rPr>
  </w:style>
  <w:style w:type="paragraph" w:customStyle="1" w:styleId="aff3">
    <w:name w:val="Знак Знак Знак Знак Знак Знак Знак Знак Знак"/>
    <w:basedOn w:val="a0"/>
    <w:rsid w:val="005D14AE"/>
    <w:pPr>
      <w:suppressAutoHyphens/>
      <w:spacing w:after="160" w:line="240" w:lineRule="exact"/>
    </w:pPr>
    <w:rPr>
      <w:rFonts w:ascii="Verdana" w:hAnsi="Verdana" w:cs="Verdana"/>
      <w:lang w:val="en-US" w:eastAsia="zh-CN"/>
    </w:rPr>
  </w:style>
  <w:style w:type="paragraph" w:customStyle="1" w:styleId="aff4">
    <w:name w:val="договор"/>
    <w:basedOn w:val="a0"/>
    <w:rsid w:val="005D14AE"/>
    <w:pPr>
      <w:tabs>
        <w:tab w:val="right" w:pos="9923"/>
      </w:tabs>
      <w:suppressAutoHyphens/>
      <w:ind w:firstLine="284"/>
      <w:jc w:val="both"/>
    </w:pPr>
    <w:rPr>
      <w:sz w:val="24"/>
      <w:lang w:eastAsia="zh-CN"/>
    </w:rPr>
  </w:style>
  <w:style w:type="paragraph" w:customStyle="1" w:styleId="LO-Normal">
    <w:name w:val="LO-Normal"/>
    <w:rsid w:val="005D14AE"/>
    <w:pPr>
      <w:suppressAutoHyphens/>
      <w:spacing w:after="0" w:line="240" w:lineRule="auto"/>
    </w:pPr>
    <w:rPr>
      <w:rFonts w:ascii="Times New Roman" w:eastAsia="Times New Roman" w:hAnsi="Times New Roman" w:cs="Times New Roman"/>
      <w:sz w:val="20"/>
      <w:szCs w:val="20"/>
      <w:lang w:eastAsia="zh-CN"/>
    </w:rPr>
  </w:style>
  <w:style w:type="paragraph" w:customStyle="1" w:styleId="1c">
    <w:name w:val="Знак Знак1 Знак"/>
    <w:basedOn w:val="a0"/>
    <w:rsid w:val="005D14AE"/>
    <w:pPr>
      <w:suppressAutoHyphens/>
      <w:spacing w:after="160" w:line="240" w:lineRule="exact"/>
    </w:pPr>
    <w:rPr>
      <w:rFonts w:ascii="Verdana" w:hAnsi="Verdana" w:cs="Verdana"/>
      <w:lang w:val="en-US" w:eastAsia="zh-CN"/>
    </w:rPr>
  </w:style>
  <w:style w:type="paragraph" w:customStyle="1" w:styleId="ParNew2">
    <w:name w:val="Par New 2"/>
    <w:basedOn w:val="a0"/>
    <w:rsid w:val="005D14AE"/>
    <w:pPr>
      <w:widowControl w:val="0"/>
      <w:tabs>
        <w:tab w:val="left" w:pos="426"/>
      </w:tabs>
      <w:suppressAutoHyphens/>
      <w:autoSpaceDE w:val="0"/>
      <w:ind w:left="426" w:hanging="426"/>
      <w:jc w:val="both"/>
    </w:pPr>
    <w:rPr>
      <w:rFonts w:ascii=".TimsET" w:hAnsi=".TimsET" w:cs=".TimsET"/>
      <w:lang w:eastAsia="zh-CN"/>
    </w:rPr>
  </w:style>
  <w:style w:type="paragraph" w:customStyle="1" w:styleId="aff5">
    <w:name w:val="Стиль"/>
    <w:rsid w:val="005D14A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0"/>
    <w:rsid w:val="005D14AE"/>
    <w:pPr>
      <w:widowControl w:val="0"/>
      <w:suppressAutoHyphens/>
      <w:autoSpaceDE w:val="0"/>
      <w:spacing w:line="276" w:lineRule="exact"/>
    </w:pPr>
    <w:rPr>
      <w:sz w:val="24"/>
      <w:szCs w:val="24"/>
      <w:lang w:eastAsia="zh-CN"/>
    </w:rPr>
  </w:style>
  <w:style w:type="paragraph" w:customStyle="1" w:styleId="western">
    <w:name w:val="western"/>
    <w:basedOn w:val="a0"/>
    <w:rsid w:val="005D14AE"/>
    <w:pPr>
      <w:suppressAutoHyphens/>
      <w:spacing w:before="280" w:after="280"/>
    </w:pPr>
    <w:rPr>
      <w:sz w:val="24"/>
      <w:szCs w:val="24"/>
      <w:lang w:eastAsia="zh-CN"/>
    </w:rPr>
  </w:style>
  <w:style w:type="paragraph" w:customStyle="1" w:styleId="1d">
    <w:name w:val="Дата1"/>
    <w:basedOn w:val="a0"/>
    <w:next w:val="a0"/>
    <w:rsid w:val="005D14AE"/>
    <w:pPr>
      <w:suppressAutoHyphens/>
      <w:spacing w:after="60"/>
      <w:jc w:val="both"/>
    </w:pPr>
    <w:rPr>
      <w:sz w:val="24"/>
      <w:lang w:eastAsia="zh-CN"/>
    </w:rPr>
  </w:style>
  <w:style w:type="paragraph" w:customStyle="1" w:styleId="List2">
    <w:name w:val="List2"/>
    <w:basedOn w:val="a0"/>
    <w:rsid w:val="005D14AE"/>
    <w:pPr>
      <w:tabs>
        <w:tab w:val="left" w:pos="1701"/>
      </w:tabs>
      <w:suppressAutoHyphens/>
      <w:spacing w:line="360" w:lineRule="auto"/>
      <w:jc w:val="both"/>
    </w:pPr>
    <w:rPr>
      <w:sz w:val="24"/>
      <w:lang w:eastAsia="zh-CN"/>
    </w:rPr>
  </w:style>
  <w:style w:type="paragraph" w:customStyle="1" w:styleId="aff6">
    <w:name w:val="Пункт"/>
    <w:basedOn w:val="a0"/>
    <w:rsid w:val="005D14AE"/>
    <w:pPr>
      <w:tabs>
        <w:tab w:val="left" w:pos="1980"/>
      </w:tabs>
      <w:suppressAutoHyphens/>
      <w:ind w:left="1404" w:hanging="504"/>
      <w:jc w:val="both"/>
    </w:pPr>
    <w:rPr>
      <w:sz w:val="24"/>
      <w:szCs w:val="24"/>
      <w:lang w:eastAsia="zh-CN"/>
    </w:rPr>
  </w:style>
  <w:style w:type="paragraph" w:customStyle="1" w:styleId="310">
    <w:name w:val="Основной текст 31"/>
    <w:basedOn w:val="a0"/>
    <w:rsid w:val="005D14AE"/>
    <w:pPr>
      <w:suppressAutoHyphens/>
      <w:spacing w:after="120"/>
    </w:pPr>
    <w:rPr>
      <w:sz w:val="16"/>
      <w:szCs w:val="16"/>
      <w:lang w:eastAsia="zh-CN"/>
    </w:rPr>
  </w:style>
  <w:style w:type="paragraph" w:styleId="aff7">
    <w:name w:val="Normal (Web)"/>
    <w:aliases w:val="Обычный (Web),Обычный (веб) Знак Знак,Обычный (веб) Знак Знак Знак, Знак Знак Знак1 Знак, Знак Знак Знак, Знак Знак Знак1 Знак Знак,Знак Знак Знак Знак Знак Знак,Знак Знак Знак1 Знак,Знак Знак Знак,Знак Знак Знак1 Знак Знак"/>
    <w:basedOn w:val="a0"/>
    <w:link w:val="aff8"/>
    <w:rsid w:val="005D14AE"/>
    <w:pPr>
      <w:suppressAutoHyphens/>
      <w:spacing w:before="280" w:after="119"/>
    </w:pPr>
    <w:rPr>
      <w:sz w:val="24"/>
      <w:szCs w:val="24"/>
      <w:lang w:eastAsia="zh-CN"/>
    </w:rPr>
  </w:style>
  <w:style w:type="paragraph" w:customStyle="1" w:styleId="aff9">
    <w:name w:val="Содержимое таблицы"/>
    <w:basedOn w:val="a0"/>
    <w:rsid w:val="005D14AE"/>
    <w:pPr>
      <w:suppressLineNumbers/>
      <w:suppressAutoHyphens/>
    </w:pPr>
    <w:rPr>
      <w:sz w:val="24"/>
      <w:szCs w:val="24"/>
      <w:lang w:eastAsia="zh-CN"/>
    </w:rPr>
  </w:style>
  <w:style w:type="paragraph" w:customStyle="1" w:styleId="affa">
    <w:name w:val="Заголовок таблицы"/>
    <w:basedOn w:val="aff9"/>
    <w:rsid w:val="005D14AE"/>
    <w:pPr>
      <w:jc w:val="center"/>
    </w:pPr>
    <w:rPr>
      <w:b/>
      <w:bCs/>
    </w:rPr>
  </w:style>
  <w:style w:type="paragraph" w:customStyle="1" w:styleId="s3">
    <w:name w:val="s_3"/>
    <w:basedOn w:val="a0"/>
    <w:rsid w:val="005D14AE"/>
    <w:pPr>
      <w:spacing w:before="280" w:after="280"/>
    </w:pPr>
    <w:rPr>
      <w:sz w:val="24"/>
      <w:szCs w:val="24"/>
      <w:lang w:eastAsia="zh-CN"/>
    </w:rPr>
  </w:style>
  <w:style w:type="character" w:customStyle="1" w:styleId="affb">
    <w:name w:val="Маркеры списка"/>
    <w:rsid w:val="00E0169E"/>
    <w:rPr>
      <w:rFonts w:ascii="Times New Roman" w:eastAsia="OpenSymbol" w:hAnsi="Times New Roman" w:cs="OpenSymbol"/>
    </w:rPr>
  </w:style>
  <w:style w:type="paragraph" w:customStyle="1" w:styleId="1e">
    <w:name w:val="Цитата1"/>
    <w:basedOn w:val="a0"/>
    <w:rsid w:val="00E0169E"/>
    <w:pPr>
      <w:widowControl w:val="0"/>
      <w:suppressAutoHyphens/>
      <w:spacing w:after="283"/>
      <w:ind w:left="567" w:right="567"/>
    </w:pPr>
    <w:rPr>
      <w:rFonts w:eastAsia="Andale Sans UI"/>
      <w:kern w:val="1"/>
      <w:sz w:val="24"/>
      <w:szCs w:val="24"/>
      <w:lang w:eastAsia="zh-CN"/>
    </w:rPr>
  </w:style>
  <w:style w:type="paragraph" w:customStyle="1" w:styleId="Standard">
    <w:name w:val="Standard"/>
    <w:uiPriority w:val="99"/>
    <w:rsid w:val="003D44E1"/>
    <w:pPr>
      <w:suppressAutoHyphens/>
      <w:autoSpaceDN w:val="0"/>
      <w:textAlignment w:val="baseline"/>
    </w:pPr>
    <w:rPr>
      <w:rFonts w:ascii="Calibri" w:eastAsia="Calibri" w:hAnsi="Calibri" w:cs="Times New Roman"/>
      <w:kern w:val="3"/>
      <w:lang w:eastAsia="zh-CN"/>
    </w:rPr>
  </w:style>
  <w:style w:type="paragraph" w:styleId="affc">
    <w:name w:val="Title"/>
    <w:basedOn w:val="a0"/>
    <w:next w:val="a0"/>
    <w:link w:val="affd"/>
    <w:qFormat/>
    <w:rsid w:val="003D44E1"/>
    <w:pPr>
      <w:suppressAutoHyphens/>
      <w:jc w:val="center"/>
    </w:pPr>
    <w:rPr>
      <w:sz w:val="24"/>
      <w:u w:val="single"/>
      <w:lang w:eastAsia="ar-SA"/>
    </w:rPr>
  </w:style>
  <w:style w:type="character" w:customStyle="1" w:styleId="affd">
    <w:name w:val="Название Знак"/>
    <w:basedOn w:val="a3"/>
    <w:link w:val="affc"/>
    <w:rsid w:val="003D44E1"/>
    <w:rPr>
      <w:rFonts w:ascii="Times New Roman" w:eastAsia="Times New Roman" w:hAnsi="Times New Roman" w:cs="Times New Roman"/>
      <w:sz w:val="24"/>
      <w:szCs w:val="20"/>
      <w:u w:val="single"/>
      <w:lang w:eastAsia="ar-SA"/>
    </w:rPr>
  </w:style>
  <w:style w:type="character" w:customStyle="1" w:styleId="lite2">
    <w:name w:val="lite2"/>
    <w:basedOn w:val="a3"/>
    <w:uiPriority w:val="99"/>
    <w:rsid w:val="003D44E1"/>
    <w:rPr>
      <w:rFonts w:cs="Times New Roman"/>
    </w:rPr>
  </w:style>
  <w:style w:type="numbering" w:customStyle="1" w:styleId="WW8Num2">
    <w:name w:val="WW8Num2"/>
    <w:rsid w:val="003D44E1"/>
    <w:pPr>
      <w:numPr>
        <w:numId w:val="2"/>
      </w:numPr>
    </w:pPr>
  </w:style>
  <w:style w:type="character" w:customStyle="1" w:styleId="50">
    <w:name w:val="Знак Знак5"/>
    <w:rsid w:val="009A29DA"/>
    <w:rPr>
      <w:sz w:val="28"/>
      <w:lang w:val="ru-RU" w:bidi="ar-SA"/>
    </w:rPr>
  </w:style>
  <w:style w:type="character" w:customStyle="1" w:styleId="38">
    <w:name w:val="Знак Знак3"/>
    <w:rsid w:val="009A29DA"/>
    <w:rPr>
      <w:sz w:val="24"/>
    </w:rPr>
  </w:style>
  <w:style w:type="character" w:customStyle="1" w:styleId="40">
    <w:name w:val="Знак Знак4"/>
    <w:rsid w:val="009A29DA"/>
    <w:rPr>
      <w:sz w:val="24"/>
      <w:szCs w:val="24"/>
    </w:rPr>
  </w:style>
  <w:style w:type="character" w:customStyle="1" w:styleId="2b">
    <w:name w:val="Знак Знак2"/>
    <w:rsid w:val="009A29DA"/>
    <w:rPr>
      <w:sz w:val="16"/>
      <w:szCs w:val="16"/>
    </w:rPr>
  </w:style>
  <w:style w:type="character" w:customStyle="1" w:styleId="62">
    <w:name w:val="Знак Знак6"/>
    <w:rsid w:val="009A29DA"/>
    <w:rPr>
      <w:rFonts w:ascii="Arial" w:hAnsi="Arial" w:cs="Arial"/>
      <w:b/>
      <w:bCs/>
      <w:sz w:val="26"/>
      <w:szCs w:val="26"/>
    </w:rPr>
  </w:style>
  <w:style w:type="character" w:customStyle="1" w:styleId="1f">
    <w:name w:val="Знак Знак1"/>
    <w:rsid w:val="009A29DA"/>
    <w:rPr>
      <w:sz w:val="24"/>
      <w:szCs w:val="24"/>
    </w:rPr>
  </w:style>
  <w:style w:type="character" w:customStyle="1" w:styleId="affe">
    <w:name w:val="Знак Знак"/>
    <w:rsid w:val="009A29DA"/>
    <w:rPr>
      <w:sz w:val="24"/>
      <w:szCs w:val="24"/>
    </w:rPr>
  </w:style>
  <w:style w:type="paragraph" w:customStyle="1" w:styleId="afff">
    <w:name w:val="Знак"/>
    <w:basedOn w:val="a0"/>
    <w:rsid w:val="009A29DA"/>
    <w:pPr>
      <w:suppressAutoHyphens/>
      <w:spacing w:after="160" w:line="240" w:lineRule="exact"/>
    </w:pPr>
    <w:rPr>
      <w:rFonts w:ascii="Verdana" w:hAnsi="Verdana" w:cs="Verdana"/>
      <w:lang w:val="en-US" w:eastAsia="zh-CN"/>
    </w:rPr>
  </w:style>
  <w:style w:type="paragraph" w:customStyle="1" w:styleId="afff0">
    <w:name w:val="Знак Знак Знак Знак Знак Знак Знак Знак Знак"/>
    <w:basedOn w:val="a0"/>
    <w:rsid w:val="009A29DA"/>
    <w:pPr>
      <w:suppressAutoHyphens/>
      <w:spacing w:after="160" w:line="240" w:lineRule="exact"/>
    </w:pPr>
    <w:rPr>
      <w:rFonts w:ascii="Verdana" w:hAnsi="Verdana" w:cs="Verdana"/>
      <w:lang w:val="en-US" w:eastAsia="zh-CN"/>
    </w:rPr>
  </w:style>
  <w:style w:type="paragraph" w:customStyle="1" w:styleId="1f0">
    <w:name w:val="Знак Знак1 Знак"/>
    <w:basedOn w:val="a0"/>
    <w:rsid w:val="009A29DA"/>
    <w:pPr>
      <w:suppressAutoHyphens/>
      <w:spacing w:after="160" w:line="240" w:lineRule="exact"/>
    </w:pPr>
    <w:rPr>
      <w:rFonts w:ascii="Verdana" w:hAnsi="Verdana" w:cs="Verdana"/>
      <w:lang w:val="en-US" w:eastAsia="zh-CN"/>
    </w:rPr>
  </w:style>
  <w:style w:type="numbering" w:customStyle="1" w:styleId="1f1">
    <w:name w:val="Нет списка1"/>
    <w:next w:val="a5"/>
    <w:uiPriority w:val="99"/>
    <w:semiHidden/>
    <w:unhideWhenUsed/>
    <w:rsid w:val="00294592"/>
  </w:style>
  <w:style w:type="paragraph" w:styleId="afff1">
    <w:name w:val="footnote text"/>
    <w:basedOn w:val="a0"/>
    <w:link w:val="afff2"/>
    <w:unhideWhenUsed/>
    <w:rsid w:val="00FB7A26"/>
    <w:rPr>
      <w:rFonts w:ascii="Calibri" w:eastAsia="Calibri" w:hAnsi="Calibri"/>
      <w:lang w:eastAsia="en-US"/>
    </w:rPr>
  </w:style>
  <w:style w:type="character" w:customStyle="1" w:styleId="afff2">
    <w:name w:val="Текст сноски Знак"/>
    <w:basedOn w:val="a3"/>
    <w:link w:val="afff1"/>
    <w:rsid w:val="00FB7A26"/>
    <w:rPr>
      <w:rFonts w:ascii="Calibri" w:eastAsia="Calibri" w:hAnsi="Calibri" w:cs="Times New Roman"/>
      <w:sz w:val="20"/>
      <w:szCs w:val="20"/>
    </w:rPr>
  </w:style>
  <w:style w:type="character" w:styleId="afff3">
    <w:name w:val="footnote reference"/>
    <w:basedOn w:val="a3"/>
    <w:unhideWhenUsed/>
    <w:rsid w:val="00FB7A26"/>
    <w:rPr>
      <w:vertAlign w:val="superscript"/>
    </w:rPr>
  </w:style>
  <w:style w:type="character" w:customStyle="1" w:styleId="af4">
    <w:name w:val="Абзац списка Знак"/>
    <w:aliases w:val="Bullet List Знак,FooterText Знак,numbered Знак,ТЗ список Знак,Paragraphe de liste1 Знак,lp1 Знак,Bulletr List Paragraph Знак,Список нумерованный цифры Знак,Цветной список - Акцент 11 Знак,GOST_TableList Знак,Булет1 Знак,1Булет Знак"/>
    <w:basedOn w:val="a3"/>
    <w:link w:val="af3"/>
    <w:uiPriority w:val="99"/>
    <w:locked/>
    <w:rsid w:val="007577BA"/>
    <w:rPr>
      <w:rFonts w:ascii="Times New Roman" w:eastAsia="Times New Roman" w:hAnsi="Times New Roman" w:cs="Times New Roman"/>
      <w:sz w:val="20"/>
      <w:szCs w:val="20"/>
      <w:lang w:eastAsia="ru-RU"/>
    </w:rPr>
  </w:style>
  <w:style w:type="paragraph" w:customStyle="1" w:styleId="39">
    <w:name w:val="Абзац списка3"/>
    <w:basedOn w:val="a0"/>
    <w:rsid w:val="00B34BF1"/>
    <w:pPr>
      <w:spacing w:after="200" w:line="276" w:lineRule="auto"/>
      <w:ind w:left="720"/>
    </w:pPr>
    <w:rPr>
      <w:rFonts w:ascii="Calibri" w:hAnsi="Calibri" w:cs="Calibri"/>
      <w:sz w:val="22"/>
      <w:szCs w:val="22"/>
      <w:lang w:eastAsia="en-US"/>
    </w:rPr>
  </w:style>
  <w:style w:type="character" w:customStyle="1" w:styleId="FontStyle17">
    <w:name w:val="Font Style17"/>
    <w:basedOn w:val="a3"/>
    <w:rsid w:val="00B34BF1"/>
    <w:rPr>
      <w:rFonts w:ascii="Times New Roman" w:hAnsi="Times New Roman" w:cs="Times New Roman"/>
      <w:sz w:val="26"/>
      <w:szCs w:val="26"/>
    </w:rPr>
  </w:style>
  <w:style w:type="paragraph" w:customStyle="1" w:styleId="afff4">
    <w:name w:val="Основной абзац"/>
    <w:basedOn w:val="a0"/>
    <w:uiPriority w:val="99"/>
    <w:rsid w:val="009510D9"/>
    <w:pPr>
      <w:spacing w:line="360" w:lineRule="auto"/>
      <w:ind w:firstLine="851"/>
      <w:jc w:val="both"/>
    </w:pPr>
    <w:rPr>
      <w:sz w:val="24"/>
      <w:szCs w:val="24"/>
      <w:lang w:eastAsia="en-US"/>
    </w:rPr>
  </w:style>
  <w:style w:type="paragraph" w:customStyle="1" w:styleId="PlainText">
    <w:name w:val="PlainText"/>
    <w:link w:val="PlainText2"/>
    <w:uiPriority w:val="99"/>
    <w:qFormat/>
    <w:rsid w:val="009510D9"/>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PlainText2">
    <w:name w:val="PlainText Знак2"/>
    <w:link w:val="PlainText"/>
    <w:rsid w:val="009510D9"/>
    <w:rPr>
      <w:rFonts w:ascii="Times New Roman" w:eastAsia="Times New Roman" w:hAnsi="Times New Roman" w:cs="Times New Roman"/>
      <w:sz w:val="28"/>
      <w:szCs w:val="24"/>
      <w:lang w:eastAsia="ru-RU"/>
    </w:rPr>
  </w:style>
  <w:style w:type="paragraph" w:customStyle="1" w:styleId="ItemizedList1">
    <w:name w:val="ItemizedList1"/>
    <w:link w:val="ItemizedList10"/>
    <w:qFormat/>
    <w:rsid w:val="009510D9"/>
    <w:pPr>
      <w:numPr>
        <w:numId w:val="3"/>
      </w:numPr>
      <w:spacing w:after="0" w:line="360" w:lineRule="auto"/>
      <w:jc w:val="both"/>
    </w:pPr>
    <w:rPr>
      <w:rFonts w:ascii="Times New Roman" w:eastAsia="Times New Roman" w:hAnsi="Times New Roman" w:cs="Times New Roman"/>
      <w:sz w:val="28"/>
      <w:szCs w:val="20"/>
      <w:lang w:eastAsia="ru-RU"/>
    </w:rPr>
  </w:style>
  <w:style w:type="character" w:customStyle="1" w:styleId="ItemizedList10">
    <w:name w:val="ItemizedList1 Знак"/>
    <w:link w:val="ItemizedList1"/>
    <w:rsid w:val="009510D9"/>
    <w:rPr>
      <w:rFonts w:ascii="Times New Roman" w:eastAsia="Times New Roman" w:hAnsi="Times New Roman" w:cs="Times New Roman"/>
      <w:sz w:val="28"/>
      <w:szCs w:val="20"/>
      <w:lang w:eastAsia="ru-RU"/>
    </w:rPr>
  </w:style>
  <w:style w:type="paragraph" w:customStyle="1" w:styleId="ItemizedList2">
    <w:name w:val="ItemizedList2"/>
    <w:qFormat/>
    <w:rsid w:val="009510D9"/>
    <w:pPr>
      <w:numPr>
        <w:ilvl w:val="1"/>
        <w:numId w:val="3"/>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9510D9"/>
    <w:pPr>
      <w:numPr>
        <w:ilvl w:val="2"/>
        <w:numId w:val="3"/>
      </w:numPr>
      <w:spacing w:before="120" w:after="0" w:line="360" w:lineRule="auto"/>
      <w:jc w:val="both"/>
    </w:pPr>
    <w:rPr>
      <w:rFonts w:ascii="Times New Roman" w:eastAsia="Times New Roman" w:hAnsi="Times New Roman" w:cs="Times New Roman"/>
      <w:sz w:val="28"/>
      <w:szCs w:val="24"/>
      <w:lang w:eastAsia="ru-RU"/>
    </w:rPr>
  </w:style>
  <w:style w:type="paragraph" w:customStyle="1" w:styleId="OderedList1">
    <w:name w:val="OderedList1"/>
    <w:basedOn w:val="a0"/>
    <w:rsid w:val="009510D9"/>
    <w:pPr>
      <w:numPr>
        <w:numId w:val="4"/>
      </w:numPr>
      <w:spacing w:line="360" w:lineRule="auto"/>
      <w:jc w:val="both"/>
    </w:pPr>
    <w:rPr>
      <w:sz w:val="28"/>
    </w:rPr>
  </w:style>
  <w:style w:type="paragraph" w:customStyle="1" w:styleId="OderedList2">
    <w:name w:val="OderedList2"/>
    <w:basedOn w:val="a0"/>
    <w:rsid w:val="009510D9"/>
    <w:pPr>
      <w:numPr>
        <w:ilvl w:val="1"/>
        <w:numId w:val="4"/>
      </w:numPr>
      <w:spacing w:line="360" w:lineRule="auto"/>
      <w:jc w:val="both"/>
    </w:pPr>
    <w:rPr>
      <w:sz w:val="28"/>
    </w:rPr>
  </w:style>
  <w:style w:type="paragraph" w:customStyle="1" w:styleId="OderedList3">
    <w:name w:val="OderedList3"/>
    <w:qFormat/>
    <w:rsid w:val="009510D9"/>
    <w:pPr>
      <w:numPr>
        <w:ilvl w:val="2"/>
        <w:numId w:val="4"/>
      </w:numPr>
      <w:spacing w:after="0" w:line="360" w:lineRule="auto"/>
      <w:jc w:val="both"/>
    </w:pPr>
    <w:rPr>
      <w:rFonts w:ascii="Times New Roman" w:eastAsia="Times New Roman" w:hAnsi="Times New Roman" w:cs="Times New Roman"/>
      <w:sz w:val="28"/>
      <w:szCs w:val="24"/>
      <w:lang w:eastAsia="ru-RU"/>
    </w:rPr>
  </w:style>
  <w:style w:type="paragraph" w:customStyle="1" w:styleId="list11">
    <w:name w:val="list_1.1"/>
    <w:basedOn w:val="a0"/>
    <w:link w:val="list110"/>
    <w:qFormat/>
    <w:rsid w:val="009510D9"/>
    <w:pPr>
      <w:numPr>
        <w:ilvl w:val="1"/>
        <w:numId w:val="5"/>
      </w:numPr>
      <w:tabs>
        <w:tab w:val="left" w:pos="1276"/>
      </w:tabs>
      <w:suppressAutoHyphens/>
      <w:ind w:left="0" w:firstLine="709"/>
      <w:contextualSpacing/>
      <w:jc w:val="both"/>
    </w:pPr>
    <w:rPr>
      <w:b/>
      <w:color w:val="00000A"/>
      <w:sz w:val="24"/>
      <w:szCs w:val="24"/>
    </w:rPr>
  </w:style>
  <w:style w:type="character" w:customStyle="1" w:styleId="list110">
    <w:name w:val="list_1.1 Знак"/>
    <w:basedOn w:val="a3"/>
    <w:link w:val="list11"/>
    <w:rsid w:val="009510D9"/>
    <w:rPr>
      <w:rFonts w:ascii="Times New Roman" w:eastAsia="Times New Roman" w:hAnsi="Times New Roman" w:cs="Times New Roman"/>
      <w:b/>
      <w:color w:val="00000A"/>
      <w:sz w:val="24"/>
      <w:szCs w:val="24"/>
      <w:lang w:eastAsia="ru-RU"/>
    </w:rPr>
  </w:style>
  <w:style w:type="paragraph" w:customStyle="1" w:styleId="Head1">
    <w:name w:val="Head1"/>
    <w:next w:val="PlainText"/>
    <w:link w:val="Head10"/>
    <w:qFormat/>
    <w:rsid w:val="009510D9"/>
    <w:pPr>
      <w:keepNext/>
      <w:numPr>
        <w:numId w:val="6"/>
      </w:numPr>
      <w:spacing w:before="480" w:after="120" w:line="240" w:lineRule="auto"/>
      <w:jc w:val="both"/>
      <w:outlineLvl w:val="0"/>
    </w:pPr>
    <w:rPr>
      <w:rFonts w:ascii="Times New Roman" w:eastAsia="Times New Roman" w:hAnsi="Times New Roman" w:cs="Times New Roman"/>
      <w:b/>
      <w:bCs/>
      <w:sz w:val="32"/>
      <w:szCs w:val="32"/>
      <w:lang w:eastAsia="ru-RU"/>
    </w:rPr>
  </w:style>
  <w:style w:type="paragraph" w:customStyle="1" w:styleId="Head2">
    <w:name w:val="Head2"/>
    <w:next w:val="PlainText"/>
    <w:link w:val="Head20"/>
    <w:qFormat/>
    <w:rsid w:val="009510D9"/>
    <w:pPr>
      <w:keepNext/>
      <w:numPr>
        <w:ilvl w:val="1"/>
        <w:numId w:val="6"/>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3">
    <w:name w:val="Head3"/>
    <w:next w:val="PlainText"/>
    <w:link w:val="Head30"/>
    <w:qFormat/>
    <w:rsid w:val="009510D9"/>
    <w:pPr>
      <w:keepNext/>
      <w:keepLines/>
      <w:numPr>
        <w:ilvl w:val="2"/>
        <w:numId w:val="6"/>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4">
    <w:name w:val="Head4"/>
    <w:next w:val="PlainText"/>
    <w:qFormat/>
    <w:rsid w:val="009510D9"/>
    <w:pPr>
      <w:keepNext/>
      <w:numPr>
        <w:ilvl w:val="3"/>
        <w:numId w:val="6"/>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PlainText"/>
    <w:rsid w:val="009510D9"/>
    <w:pPr>
      <w:keepNext/>
      <w:numPr>
        <w:ilvl w:val="4"/>
        <w:numId w:val="6"/>
      </w:numPr>
      <w:spacing w:before="120" w:after="120" w:line="240" w:lineRule="auto"/>
      <w:jc w:val="both"/>
      <w:outlineLvl w:val="4"/>
    </w:pPr>
    <w:rPr>
      <w:rFonts w:ascii="Times New Roman" w:eastAsia="Times New Roman" w:hAnsi="Times New Roman" w:cs="Times New Roman"/>
      <w:b/>
      <w:iCs/>
      <w:sz w:val="24"/>
      <w:szCs w:val="24"/>
      <w:lang w:eastAsia="ru-RU"/>
    </w:rPr>
  </w:style>
  <w:style w:type="paragraph" w:customStyle="1" w:styleId="TableInscription">
    <w:name w:val="TableInscription"/>
    <w:next w:val="a0"/>
    <w:qFormat/>
    <w:rsid w:val="009510D9"/>
    <w:pPr>
      <w:keepNext/>
      <w:numPr>
        <w:ilvl w:val="8"/>
        <w:numId w:val="6"/>
      </w:numPr>
      <w:spacing w:before="240" w:after="120" w:line="240" w:lineRule="auto"/>
      <w:ind w:left="0"/>
    </w:pPr>
    <w:rPr>
      <w:rFonts w:ascii="Times New Roman" w:eastAsia="Times New Roman" w:hAnsi="Times New Roman" w:cs="Times New Roman"/>
      <w:sz w:val="24"/>
      <w:szCs w:val="20"/>
      <w:lang w:eastAsia="ru-RU"/>
    </w:rPr>
  </w:style>
  <w:style w:type="paragraph" w:customStyle="1" w:styleId="Head6">
    <w:name w:val="Head6"/>
    <w:next w:val="PlainText"/>
    <w:rsid w:val="009510D9"/>
    <w:pPr>
      <w:numPr>
        <w:ilvl w:val="6"/>
        <w:numId w:val="6"/>
      </w:numPr>
      <w:spacing w:after="0" w:line="240" w:lineRule="auto"/>
    </w:pPr>
    <w:rPr>
      <w:rFonts w:ascii="Times New Roman" w:eastAsia="Times New Roman" w:hAnsi="Times New Roman" w:cs="Times New Roman"/>
      <w:b/>
      <w:i/>
      <w:szCs w:val="24"/>
      <w:lang w:eastAsia="ru-RU"/>
    </w:rPr>
  </w:style>
  <w:style w:type="paragraph" w:customStyle="1" w:styleId="TableTitle">
    <w:name w:val="TableTitle"/>
    <w:basedOn w:val="PlainText"/>
    <w:link w:val="TableTitle0"/>
    <w:rsid w:val="009510D9"/>
    <w:pPr>
      <w:keepNext/>
      <w:spacing w:before="120" w:line="240" w:lineRule="auto"/>
      <w:ind w:firstLine="0"/>
      <w:jc w:val="center"/>
    </w:pPr>
    <w:rPr>
      <w:b/>
      <w:bCs/>
      <w:sz w:val="24"/>
    </w:rPr>
  </w:style>
  <w:style w:type="paragraph" w:customStyle="1" w:styleId="TableText">
    <w:name w:val="TableText"/>
    <w:link w:val="TableText0"/>
    <w:rsid w:val="009510D9"/>
    <w:pPr>
      <w:widowControl w:val="0"/>
      <w:spacing w:after="0" w:line="240" w:lineRule="auto"/>
    </w:pPr>
    <w:rPr>
      <w:rFonts w:ascii="Times New Roman" w:eastAsia="Times New Roman" w:hAnsi="Times New Roman" w:cs="Times New Roman"/>
      <w:sz w:val="24"/>
      <w:szCs w:val="24"/>
      <w:lang w:eastAsia="ru-RU"/>
    </w:rPr>
  </w:style>
  <w:style w:type="character" w:customStyle="1" w:styleId="TableTitle0">
    <w:name w:val="TableTitle Знак"/>
    <w:basedOn w:val="a3"/>
    <w:link w:val="TableTitle"/>
    <w:locked/>
    <w:rsid w:val="009510D9"/>
    <w:rPr>
      <w:rFonts w:ascii="Times New Roman" w:eastAsia="Times New Roman" w:hAnsi="Times New Roman" w:cs="Times New Roman"/>
      <w:b/>
      <w:bCs/>
      <w:sz w:val="24"/>
      <w:szCs w:val="24"/>
      <w:lang w:eastAsia="ru-RU"/>
    </w:rPr>
  </w:style>
  <w:style w:type="character" w:customStyle="1" w:styleId="TableText0">
    <w:name w:val="TableText Знак"/>
    <w:link w:val="TableText"/>
    <w:rsid w:val="009510D9"/>
    <w:rPr>
      <w:rFonts w:ascii="Times New Roman" w:eastAsia="Times New Roman" w:hAnsi="Times New Roman" w:cs="Times New Roman"/>
      <w:sz w:val="24"/>
      <w:szCs w:val="24"/>
      <w:lang w:eastAsia="ru-RU"/>
    </w:rPr>
  </w:style>
  <w:style w:type="character" w:customStyle="1" w:styleId="Head30">
    <w:name w:val="Head3 Знак"/>
    <w:link w:val="Head3"/>
    <w:rsid w:val="009510D9"/>
    <w:rPr>
      <w:rFonts w:ascii="Times New Roman" w:eastAsia="Calibri" w:hAnsi="Times New Roman" w:cs="Times New Roman"/>
      <w:b/>
      <w:bCs/>
      <w:sz w:val="28"/>
      <w:szCs w:val="28"/>
      <w:lang w:eastAsia="ru-RU"/>
    </w:rPr>
  </w:style>
  <w:style w:type="character" w:customStyle="1" w:styleId="afff5">
    <w:name w:val="Норм. текст Знак"/>
    <w:basedOn w:val="a3"/>
    <w:link w:val="afff6"/>
    <w:uiPriority w:val="99"/>
    <w:locked/>
    <w:rsid w:val="00343634"/>
    <w:rPr>
      <w:sz w:val="24"/>
      <w:szCs w:val="24"/>
    </w:rPr>
  </w:style>
  <w:style w:type="paragraph" w:customStyle="1" w:styleId="afff6">
    <w:name w:val="Норм. текст"/>
    <w:basedOn w:val="a0"/>
    <w:link w:val="afff5"/>
    <w:uiPriority w:val="99"/>
    <w:rsid w:val="00343634"/>
    <w:pPr>
      <w:tabs>
        <w:tab w:val="left" w:pos="1418"/>
      </w:tabs>
      <w:spacing w:before="120" w:after="120" w:line="360" w:lineRule="auto"/>
      <w:ind w:firstLine="900"/>
      <w:contextualSpacing/>
      <w:jc w:val="both"/>
    </w:pPr>
    <w:rPr>
      <w:rFonts w:asciiTheme="minorHAnsi" w:eastAsiaTheme="minorHAnsi" w:hAnsiTheme="minorHAnsi" w:cstheme="minorBidi"/>
      <w:sz w:val="24"/>
      <w:szCs w:val="24"/>
      <w:lang w:eastAsia="en-US"/>
    </w:rPr>
  </w:style>
  <w:style w:type="paragraph" w:customStyle="1" w:styleId="a1">
    <w:name w:val="Базовый"/>
    <w:rsid w:val="0034363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1">
    <w:name w:val="содержание2-11"/>
    <w:basedOn w:val="a0"/>
    <w:rsid w:val="00EA5B89"/>
    <w:pPr>
      <w:spacing w:after="60"/>
      <w:jc w:val="both"/>
    </w:pPr>
    <w:rPr>
      <w:sz w:val="24"/>
      <w:szCs w:val="24"/>
    </w:rPr>
  </w:style>
  <w:style w:type="paragraph" w:customStyle="1" w:styleId="311">
    <w:name w:val="Основной текст с отступом 31"/>
    <w:basedOn w:val="a0"/>
    <w:rsid w:val="00EA5B89"/>
    <w:pPr>
      <w:suppressAutoHyphens/>
      <w:overflowPunct w:val="0"/>
      <w:autoSpaceDE w:val="0"/>
      <w:spacing w:line="200" w:lineRule="exact"/>
      <w:ind w:firstLine="709"/>
      <w:jc w:val="both"/>
      <w:textAlignment w:val="baseline"/>
    </w:pPr>
    <w:rPr>
      <w:sz w:val="22"/>
      <w:lang w:eastAsia="ar-SA"/>
    </w:rPr>
  </w:style>
  <w:style w:type="character" w:customStyle="1" w:styleId="aff8">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 Знак Знак Знак Знак,Знак Знак Знак1 Знак Знак1"/>
    <w:link w:val="aff7"/>
    <w:locked/>
    <w:rsid w:val="007B2B69"/>
    <w:rPr>
      <w:rFonts w:ascii="Times New Roman" w:eastAsia="Times New Roman" w:hAnsi="Times New Roman" w:cs="Times New Roman"/>
      <w:sz w:val="24"/>
      <w:szCs w:val="24"/>
      <w:lang w:eastAsia="zh-CN"/>
    </w:rPr>
  </w:style>
  <w:style w:type="paragraph" w:customStyle="1" w:styleId="a">
    <w:name w:val="Перечисление"/>
    <w:basedOn w:val="a0"/>
    <w:rsid w:val="007B2B69"/>
    <w:pPr>
      <w:numPr>
        <w:numId w:val="7"/>
      </w:numPr>
      <w:tabs>
        <w:tab w:val="clear" w:pos="720"/>
      </w:tabs>
      <w:spacing w:before="60" w:after="60"/>
      <w:ind w:left="2155" w:hanging="454"/>
      <w:jc w:val="both"/>
    </w:pPr>
    <w:rPr>
      <w:rFonts w:ascii="Verdana" w:hAnsi="Verdana"/>
      <w:sz w:val="18"/>
    </w:rPr>
  </w:style>
  <w:style w:type="paragraph" w:customStyle="1" w:styleId="Default">
    <w:name w:val="Default"/>
    <w:rsid w:val="007B2B69"/>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Head10">
    <w:name w:val="Head1 Знак Знак"/>
    <w:link w:val="Head1"/>
    <w:rsid w:val="007B2B69"/>
    <w:rPr>
      <w:rFonts w:ascii="Times New Roman" w:eastAsia="Times New Roman" w:hAnsi="Times New Roman" w:cs="Times New Roman"/>
      <w:b/>
      <w:bCs/>
      <w:sz w:val="32"/>
      <w:szCs w:val="32"/>
      <w:lang w:eastAsia="ru-RU"/>
    </w:rPr>
  </w:style>
  <w:style w:type="character" w:customStyle="1" w:styleId="PlainText0">
    <w:name w:val="PlainText Знак"/>
    <w:uiPriority w:val="99"/>
    <w:rsid w:val="007B2B69"/>
    <w:rPr>
      <w:rFonts w:ascii="Times New Roman" w:eastAsia="Times New Roman" w:hAnsi="Times New Roman" w:cs="Times New Roman"/>
      <w:sz w:val="24"/>
      <w:szCs w:val="24"/>
      <w:lang w:eastAsia="ru-RU"/>
    </w:rPr>
  </w:style>
  <w:style w:type="character" w:customStyle="1" w:styleId="Head20">
    <w:name w:val="Head2 Знак Знак"/>
    <w:link w:val="Head2"/>
    <w:locked/>
    <w:rsid w:val="007B2B69"/>
    <w:rPr>
      <w:rFonts w:ascii="Times New Roman" w:eastAsia="Calibri" w:hAnsi="Times New Roman" w:cs="Times New Roman"/>
      <w:b/>
      <w:bCs/>
      <w:sz w:val="28"/>
      <w:szCs w:val="28"/>
      <w:lang w:eastAsia="ru-RU"/>
    </w:rPr>
  </w:style>
  <w:style w:type="character" w:customStyle="1" w:styleId="60">
    <w:name w:val="Заголовок 6 Знак"/>
    <w:basedOn w:val="a3"/>
    <w:link w:val="6"/>
    <w:rsid w:val="008D0577"/>
    <w:rPr>
      <w:rFonts w:ascii="Times New Roman" w:eastAsia="Calibri" w:hAnsi="Times New Roman" w:cs="Times New Roman"/>
      <w:b/>
      <w:bCs/>
      <w:sz w:val="20"/>
      <w:szCs w:val="20"/>
      <w:lang w:eastAsia="ru-RU"/>
    </w:rPr>
  </w:style>
  <w:style w:type="character" w:customStyle="1" w:styleId="1f2">
    <w:name w:val="Текст сноски Знак1"/>
    <w:basedOn w:val="a3"/>
    <w:uiPriority w:val="99"/>
    <w:semiHidden/>
    <w:rsid w:val="008D0577"/>
    <w:rPr>
      <w:rFonts w:ascii="Times New Roman" w:eastAsia="Times New Roman" w:hAnsi="Times New Roman" w:cs="Times New Roman"/>
      <w:sz w:val="20"/>
      <w:szCs w:val="20"/>
      <w:lang w:eastAsia="ru-RU"/>
    </w:rPr>
  </w:style>
  <w:style w:type="paragraph" w:customStyle="1" w:styleId="210">
    <w:name w:val="Средняя сетка 21"/>
    <w:link w:val="2c"/>
    <w:uiPriority w:val="1"/>
    <w:qFormat/>
    <w:rsid w:val="008D0577"/>
    <w:pPr>
      <w:widowControl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2c">
    <w:name w:val="Средняя сетка 2 Знак"/>
    <w:link w:val="210"/>
    <w:uiPriority w:val="1"/>
    <w:rsid w:val="008D0577"/>
    <w:rPr>
      <w:rFonts w:ascii="Times New Roman" w:eastAsia="Times New Roman" w:hAnsi="Times New Roman" w:cs="Times New Roman"/>
      <w:sz w:val="24"/>
      <w:szCs w:val="24"/>
    </w:rPr>
  </w:style>
  <w:style w:type="paragraph" w:customStyle="1" w:styleId="1">
    <w:name w:val="Заголовок 1 уровня"/>
    <w:basedOn w:val="a0"/>
    <w:qFormat/>
    <w:rsid w:val="008D0577"/>
    <w:pPr>
      <w:numPr>
        <w:numId w:val="8"/>
      </w:numPr>
      <w:tabs>
        <w:tab w:val="left" w:pos="709"/>
      </w:tabs>
      <w:spacing w:before="120" w:after="120" w:line="360" w:lineRule="auto"/>
      <w:outlineLvl w:val="0"/>
    </w:pPr>
    <w:rPr>
      <w:b/>
      <w:sz w:val="28"/>
      <w:szCs w:val="28"/>
    </w:rPr>
  </w:style>
  <w:style w:type="paragraph" w:customStyle="1" w:styleId="2">
    <w:name w:val="Заголовок 2 уровня"/>
    <w:basedOn w:val="1"/>
    <w:qFormat/>
    <w:rsid w:val="008D0577"/>
    <w:pPr>
      <w:numPr>
        <w:ilvl w:val="1"/>
      </w:numPr>
      <w:tabs>
        <w:tab w:val="left" w:pos="1560"/>
      </w:tabs>
      <w:jc w:val="both"/>
      <w:outlineLvl w:val="1"/>
    </w:pPr>
    <w:rPr>
      <w:b w:val="0"/>
    </w:rPr>
  </w:style>
  <w:style w:type="paragraph" w:customStyle="1" w:styleId="3">
    <w:name w:val="Заголовок 3 уровня"/>
    <w:basedOn w:val="2"/>
    <w:qFormat/>
    <w:rsid w:val="008D0577"/>
    <w:pPr>
      <w:numPr>
        <w:ilvl w:val="2"/>
      </w:numPr>
      <w:tabs>
        <w:tab w:val="clear" w:pos="1560"/>
        <w:tab w:val="left" w:pos="1701"/>
      </w:tabs>
    </w:pPr>
  </w:style>
  <w:style w:type="character" w:customStyle="1" w:styleId="af2">
    <w:name w:val="Без интервала Знак"/>
    <w:link w:val="af1"/>
    <w:locked/>
    <w:rsid w:val="008D0577"/>
    <w:rPr>
      <w:rFonts w:ascii="Calibri" w:eastAsia="Calibri" w:hAnsi="Calibri" w:cs="Times New Roman"/>
    </w:rPr>
  </w:style>
  <w:style w:type="paragraph" w:customStyle="1" w:styleId="ListParagraph1">
    <w:name w:val="List Paragraph1"/>
    <w:basedOn w:val="a0"/>
    <w:rsid w:val="008D0577"/>
    <w:pPr>
      <w:spacing w:after="200" w:line="276" w:lineRule="auto"/>
      <w:ind w:left="720"/>
      <w:contextualSpacing/>
    </w:pPr>
    <w:rPr>
      <w:rFonts w:ascii="Calibri" w:hAnsi="Calibri"/>
      <w:sz w:val="22"/>
      <w:szCs w:val="22"/>
      <w:lang w:eastAsia="en-US"/>
    </w:rPr>
  </w:style>
  <w:style w:type="character" w:customStyle="1" w:styleId="112">
    <w:name w:val="Список 1.1 Знак"/>
    <w:rsid w:val="008D0577"/>
    <w:rPr>
      <w:rFonts w:ascii="Times New Roman" w:hAnsi="Times New Roman"/>
      <w:color w:val="000000"/>
      <w:sz w:val="24"/>
    </w:rPr>
  </w:style>
  <w:style w:type="character" w:styleId="afff7">
    <w:name w:val="annotation reference"/>
    <w:rsid w:val="008D0577"/>
    <w:rPr>
      <w:sz w:val="16"/>
      <w:szCs w:val="16"/>
    </w:rPr>
  </w:style>
  <w:style w:type="character" w:customStyle="1" w:styleId="afff8">
    <w:name w:val="Текст примечания Знак"/>
    <w:rsid w:val="008D0577"/>
    <w:rPr>
      <w:rFonts w:ascii="Times New Roman" w:eastAsia="Times New Roman" w:hAnsi="Times New Roman"/>
    </w:rPr>
  </w:style>
  <w:style w:type="character" w:customStyle="1" w:styleId="afff9">
    <w:name w:val="Тема примечания Знак"/>
    <w:rsid w:val="008D0577"/>
    <w:rPr>
      <w:rFonts w:ascii="Times New Roman" w:eastAsia="Times New Roman" w:hAnsi="Times New Roman"/>
      <w:b/>
      <w:bCs/>
    </w:rPr>
  </w:style>
  <w:style w:type="character" w:customStyle="1" w:styleId="11110">
    <w:name w:val="Стиль1111 Знак"/>
    <w:basedOn w:val="a3"/>
    <w:rsid w:val="008D0577"/>
    <w:rPr>
      <w:rFonts w:ascii="Times New Roman" w:hAnsi="Times New Roman"/>
      <w:b/>
      <w:sz w:val="28"/>
      <w:szCs w:val="28"/>
    </w:rPr>
  </w:style>
  <w:style w:type="character" w:customStyle="1" w:styleId="-">
    <w:name w:val="Интернет-ссылка"/>
    <w:basedOn w:val="a3"/>
    <w:rsid w:val="008D0577"/>
    <w:rPr>
      <w:color w:val="0000FF"/>
      <w:u w:val="single"/>
      <w:lang w:val="ru-RU" w:eastAsia="ru-RU" w:bidi="ru-RU"/>
    </w:rPr>
  </w:style>
  <w:style w:type="character" w:customStyle="1" w:styleId="afffa">
    <w:name w:val="Выделение жирным"/>
    <w:basedOn w:val="a3"/>
    <w:rsid w:val="008D0577"/>
    <w:rPr>
      <w:b/>
      <w:bCs/>
    </w:rPr>
  </w:style>
  <w:style w:type="character" w:customStyle="1" w:styleId="ListLabel1">
    <w:name w:val="ListLabel 1"/>
    <w:rsid w:val="008D0577"/>
    <w:rPr>
      <w:rFonts w:cs="Times New Roman"/>
    </w:rPr>
  </w:style>
  <w:style w:type="character" w:customStyle="1" w:styleId="ListLabel2">
    <w:name w:val="ListLabel 2"/>
    <w:rsid w:val="008D0577"/>
    <w:rPr>
      <w:rFonts w:cs="Times New Roman"/>
      <w:b w:val="0"/>
    </w:rPr>
  </w:style>
  <w:style w:type="character" w:customStyle="1" w:styleId="ListLabel3">
    <w:name w:val="ListLabel 3"/>
    <w:rsid w:val="008D0577"/>
    <w:rPr>
      <w:rFonts w:cs="Times New Roman"/>
      <w:b/>
    </w:rPr>
  </w:style>
  <w:style w:type="character" w:customStyle="1" w:styleId="ListLabel4">
    <w:name w:val="ListLabel 4"/>
    <w:rsid w:val="008D0577"/>
    <w:rPr>
      <w:rFonts w:eastAsia="Times New Roman"/>
    </w:rPr>
  </w:style>
  <w:style w:type="character" w:customStyle="1" w:styleId="ListLabel5">
    <w:name w:val="ListLabel 5"/>
    <w:rsid w:val="008D0577"/>
    <w:rPr>
      <w:b/>
    </w:rPr>
  </w:style>
  <w:style w:type="paragraph" w:styleId="1f3">
    <w:name w:val="index 1"/>
    <w:basedOn w:val="a0"/>
    <w:next w:val="a0"/>
    <w:autoRedefine/>
    <w:uiPriority w:val="99"/>
    <w:semiHidden/>
    <w:unhideWhenUsed/>
    <w:rsid w:val="008D0577"/>
    <w:pPr>
      <w:ind w:left="240" w:hanging="240"/>
    </w:pPr>
    <w:rPr>
      <w:sz w:val="24"/>
      <w:szCs w:val="24"/>
    </w:rPr>
  </w:style>
  <w:style w:type="paragraph" w:styleId="afffb">
    <w:name w:val="index heading"/>
    <w:basedOn w:val="a1"/>
    <w:rsid w:val="008D0577"/>
    <w:pPr>
      <w:suppressLineNumbers/>
      <w:tabs>
        <w:tab w:val="left" w:pos="708"/>
      </w:tabs>
      <w:suppressAutoHyphens/>
      <w:spacing w:after="200" w:line="276" w:lineRule="auto"/>
      <w:ind w:firstLine="0"/>
      <w:jc w:val="left"/>
    </w:pPr>
    <w:rPr>
      <w:rFonts w:cs="Mangal"/>
    </w:rPr>
  </w:style>
  <w:style w:type="character" w:customStyle="1" w:styleId="1f4">
    <w:name w:val="Верхний колонтитул Знак1"/>
    <w:basedOn w:val="a3"/>
    <w:rsid w:val="008D0577"/>
    <w:rPr>
      <w:rFonts w:ascii="Times New Roman" w:eastAsia="Calibri" w:hAnsi="Times New Roman" w:cs="Times New Roman"/>
      <w:sz w:val="20"/>
      <w:szCs w:val="20"/>
      <w:lang w:eastAsia="ru-RU"/>
    </w:rPr>
  </w:style>
  <w:style w:type="character" w:customStyle="1" w:styleId="1f5">
    <w:name w:val="Нижний колонтитул Знак1"/>
    <w:basedOn w:val="a3"/>
    <w:rsid w:val="008D0577"/>
    <w:rPr>
      <w:rFonts w:ascii="Times New Roman" w:eastAsia="Calibri" w:hAnsi="Times New Roman" w:cs="Times New Roman"/>
      <w:sz w:val="20"/>
      <w:szCs w:val="20"/>
      <w:lang w:eastAsia="ru-RU"/>
    </w:rPr>
  </w:style>
  <w:style w:type="character" w:customStyle="1" w:styleId="211">
    <w:name w:val="Основной текст с отступом 2 Знак1"/>
    <w:basedOn w:val="a3"/>
    <w:rsid w:val="008D0577"/>
    <w:rPr>
      <w:rFonts w:ascii="Times New Roman" w:eastAsia="Calibri" w:hAnsi="Times New Roman" w:cs="Times New Roman"/>
      <w:sz w:val="20"/>
      <w:szCs w:val="20"/>
      <w:lang w:eastAsia="ru-RU"/>
    </w:rPr>
  </w:style>
  <w:style w:type="paragraph" w:customStyle="1" w:styleId="11">
    <w:name w:val="Список 1.1"/>
    <w:basedOn w:val="a1"/>
    <w:rsid w:val="008D0577"/>
    <w:pPr>
      <w:numPr>
        <w:ilvl w:val="1"/>
        <w:numId w:val="9"/>
      </w:numPr>
      <w:tabs>
        <w:tab w:val="left" w:pos="708"/>
        <w:tab w:val="left" w:pos="1134"/>
      </w:tabs>
      <w:suppressAutoHyphens/>
      <w:spacing w:after="200" w:line="276" w:lineRule="auto"/>
      <w:outlineLvl w:val="1"/>
    </w:pPr>
    <w:rPr>
      <w:rFonts w:eastAsia="Calibri"/>
      <w:color w:val="000000"/>
      <w:szCs w:val="20"/>
    </w:rPr>
  </w:style>
  <w:style w:type="paragraph" w:customStyle="1" w:styleId="111">
    <w:name w:val="Стиль_1.1.1"/>
    <w:basedOn w:val="11"/>
    <w:rsid w:val="008D0577"/>
    <w:pPr>
      <w:numPr>
        <w:ilvl w:val="2"/>
      </w:numPr>
      <w:tabs>
        <w:tab w:val="left" w:pos="360"/>
      </w:tabs>
      <w:outlineLvl w:val="2"/>
    </w:pPr>
  </w:style>
  <w:style w:type="character" w:customStyle="1" w:styleId="1f6">
    <w:name w:val="Основной текст с отступом Знак1"/>
    <w:basedOn w:val="a3"/>
    <w:rsid w:val="008D0577"/>
    <w:rPr>
      <w:rFonts w:ascii="Times New Roman" w:eastAsia="Calibri" w:hAnsi="Times New Roman" w:cs="Times New Roman"/>
      <w:sz w:val="24"/>
      <w:szCs w:val="24"/>
      <w:lang w:eastAsia="ru-RU"/>
    </w:rPr>
  </w:style>
  <w:style w:type="paragraph" w:styleId="afffc">
    <w:name w:val="annotation text"/>
    <w:basedOn w:val="a1"/>
    <w:link w:val="1f7"/>
    <w:rsid w:val="008D0577"/>
    <w:pPr>
      <w:tabs>
        <w:tab w:val="left" w:pos="708"/>
      </w:tabs>
      <w:suppressAutoHyphens/>
      <w:spacing w:after="200" w:line="276" w:lineRule="auto"/>
      <w:ind w:firstLine="0"/>
      <w:jc w:val="left"/>
    </w:pPr>
    <w:rPr>
      <w:sz w:val="20"/>
      <w:szCs w:val="20"/>
    </w:rPr>
  </w:style>
  <w:style w:type="character" w:customStyle="1" w:styleId="1f7">
    <w:name w:val="Текст примечания Знак1"/>
    <w:basedOn w:val="a3"/>
    <w:link w:val="afffc"/>
    <w:rsid w:val="008D0577"/>
    <w:rPr>
      <w:rFonts w:ascii="Times New Roman" w:eastAsia="Times New Roman" w:hAnsi="Times New Roman" w:cs="Times New Roman"/>
      <w:sz w:val="20"/>
      <w:szCs w:val="20"/>
      <w:lang w:eastAsia="ru-RU"/>
    </w:rPr>
  </w:style>
  <w:style w:type="paragraph" w:styleId="afffd">
    <w:name w:val="annotation subject"/>
    <w:basedOn w:val="afffc"/>
    <w:link w:val="1f8"/>
    <w:rsid w:val="008D0577"/>
    <w:rPr>
      <w:b/>
      <w:bCs/>
    </w:rPr>
  </w:style>
  <w:style w:type="character" w:customStyle="1" w:styleId="1f8">
    <w:name w:val="Тема примечания Знак1"/>
    <w:basedOn w:val="1f7"/>
    <w:link w:val="afffd"/>
    <w:rsid w:val="008D0577"/>
    <w:rPr>
      <w:rFonts w:ascii="Times New Roman" w:eastAsia="Times New Roman" w:hAnsi="Times New Roman" w:cs="Times New Roman"/>
      <w:b/>
      <w:bCs/>
      <w:sz w:val="20"/>
      <w:szCs w:val="20"/>
      <w:lang w:eastAsia="ru-RU"/>
    </w:rPr>
  </w:style>
  <w:style w:type="paragraph" w:customStyle="1" w:styleId="1111">
    <w:name w:val="Стиль1111"/>
    <w:rsid w:val="008D0577"/>
    <w:pPr>
      <w:widowControl w:val="0"/>
      <w:numPr>
        <w:numId w:val="9"/>
      </w:numPr>
      <w:tabs>
        <w:tab w:val="left" w:pos="1418"/>
      </w:tabs>
      <w:suppressAutoHyphens/>
      <w:ind w:left="0" w:firstLine="709"/>
      <w:jc w:val="both"/>
    </w:pPr>
    <w:rPr>
      <w:rFonts w:ascii="Calibri" w:eastAsia="Calibri" w:hAnsi="Calibri"/>
      <w:b/>
      <w:sz w:val="28"/>
      <w:szCs w:val="28"/>
      <w:lang w:eastAsia="ru-RU"/>
    </w:rPr>
  </w:style>
  <w:style w:type="character" w:customStyle="1" w:styleId="textinfo">
    <w:name w:val="text_info"/>
    <w:basedOn w:val="a3"/>
    <w:rsid w:val="008D0577"/>
  </w:style>
  <w:style w:type="character" w:customStyle="1" w:styleId="key-valueitem-value">
    <w:name w:val="key-value__item-value"/>
    <w:basedOn w:val="a3"/>
    <w:rsid w:val="008D0577"/>
  </w:style>
  <w:style w:type="paragraph" w:customStyle="1" w:styleId="p3">
    <w:name w:val="p3"/>
    <w:basedOn w:val="a0"/>
    <w:rsid w:val="008D0577"/>
    <w:pPr>
      <w:spacing w:before="100" w:beforeAutospacing="1" w:after="100" w:afterAutospacing="1"/>
    </w:pPr>
    <w:rPr>
      <w:sz w:val="24"/>
      <w:szCs w:val="24"/>
    </w:rPr>
  </w:style>
  <w:style w:type="character" w:customStyle="1" w:styleId="s1">
    <w:name w:val="s1"/>
    <w:basedOn w:val="a3"/>
    <w:rsid w:val="008D0577"/>
  </w:style>
  <w:style w:type="character" w:customStyle="1" w:styleId="okvednum">
    <w:name w:val="okvednum"/>
    <w:basedOn w:val="a3"/>
    <w:rsid w:val="008D0577"/>
  </w:style>
  <w:style w:type="character" w:styleId="afffe">
    <w:name w:val="Emphasis"/>
    <w:basedOn w:val="a3"/>
    <w:uiPriority w:val="20"/>
    <w:qFormat/>
    <w:rsid w:val="008D0577"/>
    <w:rPr>
      <w:i/>
      <w:iCs/>
    </w:rPr>
  </w:style>
  <w:style w:type="paragraph" w:customStyle="1" w:styleId="212">
    <w:name w:val="Основной текст с отступом 21"/>
    <w:basedOn w:val="a0"/>
    <w:rsid w:val="003B2450"/>
    <w:pPr>
      <w:widowControl w:val="0"/>
      <w:tabs>
        <w:tab w:val="left" w:pos="284"/>
      </w:tabs>
      <w:adjustRightInd w:val="0"/>
      <w:spacing w:line="360" w:lineRule="atLeast"/>
      <w:ind w:hanging="567"/>
      <w:jc w:val="both"/>
      <w:textAlignment w:val="baseline"/>
    </w:pPr>
    <w:rPr>
      <w:sz w:val="22"/>
    </w:rPr>
  </w:style>
  <w:style w:type="paragraph" w:styleId="HTML">
    <w:name w:val="HTML Preformatted"/>
    <w:aliases w:val="Знак Знак Знак Знак Знак,Основной шрифт абзаца Знак,Текст1,Знак Знак Знак Знак Знак Знак Знак Знак Знак Знак Знак,Знак Знак Знак Знак Знак Знак Знак Знак Знак Знак Знак Знак Знак Знак,Текст Знак1 Знак Знак"/>
    <w:basedOn w:val="a0"/>
    <w:link w:val="HTML0"/>
    <w:uiPriority w:val="99"/>
    <w:unhideWhenUsed/>
    <w:rsid w:val="003B2450"/>
    <w:pPr>
      <w:tabs>
        <w:tab w:val="left" w:pos="708"/>
      </w:tabs>
    </w:pPr>
    <w:rPr>
      <w:rFonts w:ascii="Courier New" w:eastAsia="Courier New" w:hAnsi="Courier New" w:cs="Courier New"/>
      <w:color w:val="000000"/>
      <w:sz w:val="22"/>
      <w:szCs w:val="22"/>
      <w:lang w:eastAsia="en-US"/>
    </w:rPr>
  </w:style>
  <w:style w:type="character" w:customStyle="1" w:styleId="HTML0">
    <w:name w:val="Стандартный HTML Знак"/>
    <w:aliases w:val="Знак Знак Знак Знак Знак Знак1,Основной шрифт абзаца Знак Знак1,Текст1 Знак1,Знак Знак Знак Знак Знак Знак Знак Знак Знак Знак Знак Знак1,Знак Знак Знак Знак Знак Знак Знак Знак Знак Знак Знак Знак Знак Знак Знак"/>
    <w:basedOn w:val="a3"/>
    <w:link w:val="HTML"/>
    <w:uiPriority w:val="99"/>
    <w:rsid w:val="003B2450"/>
    <w:rPr>
      <w:rFonts w:ascii="Courier New" w:eastAsia="Courier New" w:hAnsi="Courier New" w:cs="Courier New"/>
      <w:color w:val="000000"/>
    </w:rPr>
  </w:style>
  <w:style w:type="character" w:customStyle="1" w:styleId="HTML1">
    <w:name w:val="Стандартный HTML Знак1"/>
    <w:aliases w:val="Знак Знак Знак1,Знак Знак Знак Знак,Основной шрифт абзаца Знак Знак,Текст1 Знак,Знак Знак Знак Знак Знак Знак Знак Знак Знак Знак Знак Знак,Текст Знак1 Знак Знак Знак"/>
    <w:basedOn w:val="a3"/>
    <w:rsid w:val="003B2450"/>
    <w:rPr>
      <w:rFonts w:ascii="Courier New" w:eastAsia="Courier New" w:hAnsi="Courier New" w:cs="Courier New"/>
      <w:color w:val="000000"/>
      <w:sz w:val="22"/>
      <w:szCs w:val="22"/>
      <w:lang w:eastAsia="en-US"/>
    </w:rPr>
  </w:style>
  <w:style w:type="paragraph" w:customStyle="1" w:styleId="240">
    <w:name w:val="Основной текст 24"/>
    <w:basedOn w:val="a0"/>
    <w:rsid w:val="003B2450"/>
    <w:pPr>
      <w:suppressAutoHyphens/>
      <w:ind w:firstLine="851"/>
    </w:pPr>
    <w:rPr>
      <w:sz w:val="24"/>
      <w:lang w:eastAsia="zh-CN"/>
    </w:rPr>
  </w:style>
  <w:style w:type="paragraph" w:customStyle="1" w:styleId="213">
    <w:name w:val="Основной текст 21"/>
    <w:basedOn w:val="a0"/>
    <w:rsid w:val="003B2450"/>
    <w:pPr>
      <w:suppressAutoHyphens/>
      <w:ind w:firstLine="851"/>
    </w:pPr>
    <w:rPr>
      <w:sz w:val="24"/>
      <w:lang w:eastAsia="zh-CN"/>
    </w:rPr>
  </w:style>
  <w:style w:type="character" w:customStyle="1" w:styleId="blk">
    <w:name w:val="blk"/>
    <w:basedOn w:val="a3"/>
    <w:rsid w:val="001C2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247"/>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1,Заголовок 1 Знак Знак,Заголовок 1 Знак Знак1,Заголовок 1 Знак2,Заголовок 1 Знак Знак2,H1,1,Chapter,Глава,h1,Глава 1"/>
    <w:basedOn w:val="a0"/>
    <w:next w:val="a0"/>
    <w:link w:val="12"/>
    <w:qFormat/>
    <w:rsid w:val="00EC2115"/>
    <w:pPr>
      <w:keepNext/>
      <w:jc w:val="right"/>
      <w:outlineLvl w:val="0"/>
    </w:pPr>
    <w:rPr>
      <w:sz w:val="24"/>
    </w:rPr>
  </w:style>
  <w:style w:type="paragraph" w:styleId="20">
    <w:name w:val="heading 2"/>
    <w:basedOn w:val="a0"/>
    <w:next w:val="a0"/>
    <w:link w:val="21"/>
    <w:uiPriority w:val="9"/>
    <w:unhideWhenUsed/>
    <w:qFormat/>
    <w:rsid w:val="002F53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qFormat/>
    <w:rsid w:val="00EC2115"/>
    <w:pPr>
      <w:keepNext/>
      <w:widowControl w:val="0"/>
      <w:autoSpaceDE w:val="0"/>
      <w:autoSpaceDN w:val="0"/>
      <w:outlineLvl w:val="2"/>
    </w:pPr>
    <w:rPr>
      <w:b/>
      <w:bCs/>
      <w:sz w:val="24"/>
      <w:szCs w:val="24"/>
    </w:rPr>
  </w:style>
  <w:style w:type="paragraph" w:styleId="6">
    <w:name w:val="heading 6"/>
    <w:basedOn w:val="a1"/>
    <w:next w:val="a2"/>
    <w:link w:val="60"/>
    <w:rsid w:val="008D0577"/>
    <w:pPr>
      <w:numPr>
        <w:ilvl w:val="5"/>
        <w:numId w:val="9"/>
      </w:numPr>
      <w:tabs>
        <w:tab w:val="left" w:pos="708"/>
      </w:tabs>
      <w:suppressAutoHyphens/>
      <w:spacing w:before="240" w:after="60" w:line="276" w:lineRule="auto"/>
      <w:jc w:val="left"/>
      <w:outlineLvl w:val="5"/>
    </w:pPr>
    <w:rPr>
      <w:rFonts w:eastAsia="Calibri"/>
      <w:b/>
      <w:bCs/>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h1 Знак,Глава 1 Знак"/>
    <w:basedOn w:val="a3"/>
    <w:link w:val="10"/>
    <w:rsid w:val="00EC2115"/>
    <w:rPr>
      <w:rFonts w:ascii="Times New Roman" w:eastAsia="Times New Roman" w:hAnsi="Times New Roman" w:cs="Times New Roman"/>
      <w:sz w:val="24"/>
      <w:szCs w:val="20"/>
      <w:lang w:eastAsia="ru-RU"/>
    </w:rPr>
  </w:style>
  <w:style w:type="character" w:customStyle="1" w:styleId="31">
    <w:name w:val="Заголовок 3 Знак"/>
    <w:basedOn w:val="a3"/>
    <w:link w:val="30"/>
    <w:uiPriority w:val="9"/>
    <w:rsid w:val="00EC2115"/>
    <w:rPr>
      <w:rFonts w:ascii="Times New Roman" w:eastAsia="Times New Roman" w:hAnsi="Times New Roman" w:cs="Times New Roman"/>
      <w:b/>
      <w:bCs/>
      <w:sz w:val="24"/>
      <w:szCs w:val="24"/>
      <w:lang w:eastAsia="ru-RU"/>
    </w:rPr>
  </w:style>
  <w:style w:type="paragraph" w:styleId="a6">
    <w:name w:val="caption"/>
    <w:basedOn w:val="a0"/>
    <w:next w:val="a0"/>
    <w:qFormat/>
    <w:rsid w:val="00EC2115"/>
    <w:pPr>
      <w:spacing w:before="120"/>
      <w:jc w:val="center"/>
    </w:pPr>
    <w:rPr>
      <w:sz w:val="36"/>
    </w:rPr>
  </w:style>
  <w:style w:type="paragraph" w:styleId="22">
    <w:name w:val="Body Text 2"/>
    <w:basedOn w:val="a0"/>
    <w:link w:val="23"/>
    <w:rsid w:val="00EC2115"/>
    <w:pPr>
      <w:spacing w:before="60"/>
      <w:jc w:val="both"/>
    </w:pPr>
    <w:rPr>
      <w:sz w:val="24"/>
    </w:rPr>
  </w:style>
  <w:style w:type="character" w:customStyle="1" w:styleId="23">
    <w:name w:val="Основной текст 2 Знак"/>
    <w:basedOn w:val="a3"/>
    <w:link w:val="22"/>
    <w:rsid w:val="00EC2115"/>
    <w:rPr>
      <w:rFonts w:ascii="Times New Roman" w:eastAsia="Times New Roman" w:hAnsi="Times New Roman" w:cs="Times New Roman"/>
      <w:sz w:val="24"/>
      <w:szCs w:val="20"/>
      <w:lang w:eastAsia="ru-RU"/>
    </w:rPr>
  </w:style>
  <w:style w:type="paragraph" w:styleId="a7">
    <w:name w:val="header"/>
    <w:basedOn w:val="a0"/>
    <w:link w:val="a8"/>
    <w:rsid w:val="00EC2115"/>
    <w:pPr>
      <w:tabs>
        <w:tab w:val="center" w:pos="4677"/>
        <w:tab w:val="right" w:pos="9355"/>
      </w:tabs>
    </w:pPr>
  </w:style>
  <w:style w:type="character" w:customStyle="1" w:styleId="a8">
    <w:name w:val="Верхний колонтитул Знак"/>
    <w:basedOn w:val="a3"/>
    <w:link w:val="a7"/>
    <w:rsid w:val="00EC2115"/>
    <w:rPr>
      <w:rFonts w:ascii="Times New Roman" w:eastAsia="Times New Roman" w:hAnsi="Times New Roman" w:cs="Times New Roman"/>
      <w:sz w:val="20"/>
      <w:szCs w:val="20"/>
      <w:lang w:eastAsia="ru-RU"/>
    </w:rPr>
  </w:style>
  <w:style w:type="character" w:styleId="a9">
    <w:name w:val="page number"/>
    <w:basedOn w:val="a3"/>
    <w:rsid w:val="00EC2115"/>
  </w:style>
  <w:style w:type="paragraph" w:customStyle="1" w:styleId="ConsNormal">
    <w:name w:val="ConsNormal"/>
    <w:link w:val="ConsNormal0"/>
    <w:rsid w:val="00EC211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C2115"/>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2">
    <w:name w:val="Body Text"/>
    <w:aliases w:val="body text,body text Знак,body text Знак Знак,bt, ändrad,ändrad,body text1,bt1,body text2,bt2,body text11,bt11,body text3,bt3,paragraph 2,paragraph 21,EHPT,Body Text2,b,Body Text level 2,Основной текст Знак1,Основной текст Знак Знак"/>
    <w:basedOn w:val="a0"/>
    <w:link w:val="aa"/>
    <w:rsid w:val="00EC2115"/>
    <w:pPr>
      <w:widowControl w:val="0"/>
      <w:autoSpaceDE w:val="0"/>
      <w:autoSpaceDN w:val="0"/>
      <w:jc w:val="center"/>
    </w:pPr>
    <w:rPr>
      <w:b/>
      <w:bCs/>
      <w:sz w:val="24"/>
      <w:szCs w:val="24"/>
    </w:rPr>
  </w:style>
  <w:style w:type="character" w:customStyle="1" w:styleId="aa">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3"/>
    <w:link w:val="a2"/>
    <w:rsid w:val="00EC2115"/>
    <w:rPr>
      <w:rFonts w:ascii="Times New Roman" w:eastAsia="Times New Roman" w:hAnsi="Times New Roman" w:cs="Times New Roman"/>
      <w:b/>
      <w:bCs/>
      <w:sz w:val="24"/>
      <w:szCs w:val="24"/>
      <w:lang w:eastAsia="ru-RU"/>
    </w:rPr>
  </w:style>
  <w:style w:type="paragraph" w:styleId="ab">
    <w:name w:val="Body Text Indent"/>
    <w:aliases w:val="Основной текст с нумерацией"/>
    <w:basedOn w:val="a0"/>
    <w:link w:val="ac"/>
    <w:rsid w:val="00EC2115"/>
    <w:pPr>
      <w:widowControl w:val="0"/>
      <w:autoSpaceDE w:val="0"/>
      <w:autoSpaceDN w:val="0"/>
      <w:ind w:firstLine="485"/>
      <w:jc w:val="both"/>
    </w:pPr>
  </w:style>
  <w:style w:type="character" w:customStyle="1" w:styleId="ac">
    <w:name w:val="Основной текст с отступом Знак"/>
    <w:aliases w:val="Основной текст с нумерацией Знак"/>
    <w:basedOn w:val="a3"/>
    <w:link w:val="ab"/>
    <w:rsid w:val="00EC2115"/>
    <w:rPr>
      <w:rFonts w:ascii="Times New Roman" w:eastAsia="Times New Roman" w:hAnsi="Times New Roman" w:cs="Times New Roman"/>
      <w:sz w:val="20"/>
      <w:szCs w:val="20"/>
      <w:lang w:eastAsia="ru-RU"/>
    </w:rPr>
  </w:style>
  <w:style w:type="character" w:styleId="ad">
    <w:name w:val="Hyperlink"/>
    <w:basedOn w:val="a3"/>
    <w:rsid w:val="00EC2115"/>
    <w:rPr>
      <w:color w:val="0000FF"/>
      <w:u w:val="single"/>
    </w:rPr>
  </w:style>
  <w:style w:type="paragraph" w:styleId="ae">
    <w:name w:val="footer"/>
    <w:basedOn w:val="a0"/>
    <w:link w:val="af"/>
    <w:rsid w:val="00EC2115"/>
    <w:pPr>
      <w:tabs>
        <w:tab w:val="center" w:pos="4677"/>
        <w:tab w:val="right" w:pos="9355"/>
      </w:tabs>
    </w:pPr>
  </w:style>
  <w:style w:type="character" w:customStyle="1" w:styleId="af">
    <w:name w:val="Нижний колонтитул Знак"/>
    <w:basedOn w:val="a3"/>
    <w:link w:val="ae"/>
    <w:rsid w:val="00EC2115"/>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EC211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EC2115"/>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0"/>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basedOn w:val="a3"/>
    <w:link w:val="ConsNormal"/>
    <w:rsid w:val="00EC2115"/>
    <w:rPr>
      <w:rFonts w:ascii="Arial" w:eastAsia="Times New Roman" w:hAnsi="Arial" w:cs="Arial"/>
      <w:sz w:val="20"/>
      <w:szCs w:val="20"/>
      <w:lang w:eastAsia="ru-RU"/>
    </w:rPr>
  </w:style>
  <w:style w:type="table" w:styleId="af0">
    <w:name w:val="Table Grid"/>
    <w:basedOn w:val="a4"/>
    <w:rsid w:val="004403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 Spacing"/>
    <w:link w:val="af2"/>
    <w:uiPriority w:val="1"/>
    <w:qFormat/>
    <w:rsid w:val="0044032A"/>
    <w:pPr>
      <w:spacing w:after="0" w:line="240" w:lineRule="auto"/>
    </w:pPr>
    <w:rPr>
      <w:rFonts w:ascii="Calibri" w:eastAsia="Calibri" w:hAnsi="Calibri" w:cs="Times New Roman"/>
    </w:rPr>
  </w:style>
  <w:style w:type="paragraph" w:styleId="af3">
    <w:name w:val="List Paragraph"/>
    <w:aliases w:val="Bullet List,FooterText,numbered,ТЗ список,Paragraphe de liste1,lp1,Bulletr List Paragraph,Список нумерованный цифры,Цветной список - Акцент 11,GOST_TableList,Булет1,1Булет"/>
    <w:basedOn w:val="a0"/>
    <w:link w:val="af4"/>
    <w:uiPriority w:val="99"/>
    <w:qFormat/>
    <w:rsid w:val="003B5805"/>
    <w:pPr>
      <w:ind w:left="720"/>
      <w:contextualSpacing/>
    </w:pPr>
  </w:style>
  <w:style w:type="character" w:styleId="af5">
    <w:name w:val="FollowedHyperlink"/>
    <w:basedOn w:val="a3"/>
    <w:uiPriority w:val="99"/>
    <w:semiHidden/>
    <w:unhideWhenUsed/>
    <w:rsid w:val="007F4398"/>
    <w:rPr>
      <w:color w:val="800080" w:themeColor="followedHyperlink"/>
      <w:u w:val="single"/>
    </w:rPr>
  </w:style>
  <w:style w:type="paragraph" w:styleId="af6">
    <w:name w:val="TOC Heading"/>
    <w:basedOn w:val="10"/>
    <w:next w:val="a0"/>
    <w:uiPriority w:val="39"/>
    <w:semiHidden/>
    <w:unhideWhenUsed/>
    <w:qFormat/>
    <w:rsid w:val="0095704B"/>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0"/>
    <w:next w:val="a0"/>
    <w:autoRedefine/>
    <w:uiPriority w:val="39"/>
    <w:unhideWhenUsed/>
    <w:rsid w:val="0095704B"/>
    <w:pPr>
      <w:spacing w:after="100"/>
    </w:pPr>
  </w:style>
  <w:style w:type="paragraph" w:styleId="24">
    <w:name w:val="toc 2"/>
    <w:basedOn w:val="a0"/>
    <w:next w:val="a0"/>
    <w:autoRedefine/>
    <w:uiPriority w:val="39"/>
    <w:unhideWhenUsed/>
    <w:rsid w:val="0095704B"/>
    <w:pPr>
      <w:spacing w:after="100"/>
      <w:ind w:left="200"/>
    </w:pPr>
  </w:style>
  <w:style w:type="paragraph" w:styleId="32">
    <w:name w:val="toc 3"/>
    <w:basedOn w:val="a0"/>
    <w:next w:val="a0"/>
    <w:autoRedefine/>
    <w:uiPriority w:val="39"/>
    <w:unhideWhenUsed/>
    <w:rsid w:val="0095704B"/>
    <w:pPr>
      <w:spacing w:after="100"/>
      <w:ind w:left="400"/>
    </w:pPr>
  </w:style>
  <w:style w:type="paragraph" w:styleId="af7">
    <w:name w:val="Balloon Text"/>
    <w:basedOn w:val="a0"/>
    <w:link w:val="af8"/>
    <w:unhideWhenUsed/>
    <w:rsid w:val="0095704B"/>
    <w:rPr>
      <w:rFonts w:ascii="Tahoma" w:hAnsi="Tahoma" w:cs="Tahoma"/>
      <w:sz w:val="16"/>
      <w:szCs w:val="16"/>
    </w:rPr>
  </w:style>
  <w:style w:type="character" w:customStyle="1" w:styleId="af8">
    <w:name w:val="Текст выноски Знак"/>
    <w:basedOn w:val="a3"/>
    <w:link w:val="af7"/>
    <w:rsid w:val="0095704B"/>
    <w:rPr>
      <w:rFonts w:ascii="Tahoma" w:eastAsia="Times New Roman" w:hAnsi="Tahoma" w:cs="Tahoma"/>
      <w:sz w:val="16"/>
      <w:szCs w:val="16"/>
      <w:lang w:eastAsia="ru-RU"/>
    </w:rPr>
  </w:style>
  <w:style w:type="paragraph" w:customStyle="1" w:styleId="ConsPlusNonformat">
    <w:name w:val="ConsPlusNonformat"/>
    <w:rsid w:val="007E64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001B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
    <w:name w:val="Заголовок 2 Знак"/>
    <w:basedOn w:val="a3"/>
    <w:link w:val="20"/>
    <w:uiPriority w:val="9"/>
    <w:rsid w:val="002F536E"/>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basedOn w:val="a3"/>
    <w:link w:val="ConsPlusNormal"/>
    <w:rsid w:val="002F536E"/>
    <w:rPr>
      <w:rFonts w:ascii="Arial" w:eastAsia="Times New Roman" w:hAnsi="Arial" w:cs="Arial"/>
      <w:sz w:val="20"/>
      <w:szCs w:val="20"/>
      <w:lang w:eastAsia="ru-RU"/>
    </w:rPr>
  </w:style>
  <w:style w:type="paragraph" w:customStyle="1" w:styleId="af9">
    <w:name w:val="Îáû÷íûé"/>
    <w:rsid w:val="002F536E"/>
    <w:pPr>
      <w:spacing w:after="0" w:line="240" w:lineRule="auto"/>
    </w:pPr>
    <w:rPr>
      <w:rFonts w:ascii="Times New Roman" w:eastAsia="Calibri" w:hAnsi="Times New Roman" w:cs="Times New Roman"/>
      <w:sz w:val="20"/>
      <w:szCs w:val="20"/>
      <w:lang w:eastAsia="ru-RU"/>
    </w:rPr>
  </w:style>
  <w:style w:type="paragraph" w:styleId="25">
    <w:name w:val="Body Text Indent 2"/>
    <w:basedOn w:val="a0"/>
    <w:link w:val="26"/>
    <w:unhideWhenUsed/>
    <w:rsid w:val="007E31CA"/>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7E31CA"/>
  </w:style>
  <w:style w:type="paragraph" w:styleId="33">
    <w:name w:val="Body Text Indent 3"/>
    <w:basedOn w:val="a0"/>
    <w:link w:val="34"/>
    <w:uiPriority w:val="99"/>
    <w:semiHidden/>
    <w:unhideWhenUsed/>
    <w:rsid w:val="007E31CA"/>
    <w:pPr>
      <w:spacing w:after="120" w:line="276" w:lineRule="auto"/>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3"/>
    <w:link w:val="33"/>
    <w:uiPriority w:val="99"/>
    <w:semiHidden/>
    <w:rsid w:val="007E31CA"/>
    <w:rPr>
      <w:sz w:val="16"/>
      <w:szCs w:val="16"/>
    </w:rPr>
  </w:style>
  <w:style w:type="paragraph" w:customStyle="1" w:styleId="14">
    <w:name w:val="Абзац списка1"/>
    <w:basedOn w:val="a0"/>
    <w:uiPriority w:val="99"/>
    <w:qFormat/>
    <w:rsid w:val="00350B64"/>
    <w:pPr>
      <w:ind w:left="720"/>
    </w:pPr>
    <w:rPr>
      <w:sz w:val="24"/>
      <w:szCs w:val="24"/>
    </w:rPr>
  </w:style>
  <w:style w:type="character"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w:basedOn w:val="a3"/>
    <w:uiPriority w:val="99"/>
    <w:semiHidden/>
    <w:rsid w:val="00350B64"/>
    <w:rPr>
      <w:kern w:val="32"/>
    </w:rPr>
  </w:style>
  <w:style w:type="paragraph" w:customStyle="1" w:styleId="27">
    <w:name w:val="Абзац списка2"/>
    <w:basedOn w:val="a0"/>
    <w:rsid w:val="005111B8"/>
    <w:pPr>
      <w:ind w:left="708"/>
    </w:pPr>
    <w:rPr>
      <w:sz w:val="24"/>
      <w:szCs w:val="24"/>
    </w:rPr>
  </w:style>
  <w:style w:type="paragraph" w:customStyle="1" w:styleId="15">
    <w:name w:val="Знак1"/>
    <w:basedOn w:val="a0"/>
    <w:rsid w:val="004A521C"/>
    <w:pPr>
      <w:spacing w:after="160" w:line="240" w:lineRule="exact"/>
    </w:pPr>
    <w:rPr>
      <w:rFonts w:ascii="Verdana" w:hAnsi="Verdana"/>
      <w:sz w:val="24"/>
      <w:szCs w:val="24"/>
      <w:lang w:val="en-US" w:eastAsia="en-US"/>
    </w:rPr>
  </w:style>
  <w:style w:type="paragraph" w:customStyle="1" w:styleId="Style4">
    <w:name w:val="Style4"/>
    <w:basedOn w:val="a0"/>
    <w:rsid w:val="00A341A6"/>
    <w:pPr>
      <w:widowControl w:val="0"/>
      <w:autoSpaceDE w:val="0"/>
      <w:autoSpaceDN w:val="0"/>
      <w:adjustRightInd w:val="0"/>
      <w:spacing w:line="328" w:lineRule="exact"/>
      <w:jc w:val="both"/>
    </w:pPr>
    <w:rPr>
      <w:sz w:val="24"/>
      <w:szCs w:val="24"/>
    </w:rPr>
  </w:style>
  <w:style w:type="paragraph" w:styleId="35">
    <w:name w:val="Body Text 3"/>
    <w:basedOn w:val="a0"/>
    <w:link w:val="36"/>
    <w:uiPriority w:val="99"/>
    <w:semiHidden/>
    <w:unhideWhenUsed/>
    <w:rsid w:val="00910324"/>
    <w:pPr>
      <w:spacing w:after="120"/>
    </w:pPr>
    <w:rPr>
      <w:sz w:val="16"/>
      <w:szCs w:val="16"/>
    </w:rPr>
  </w:style>
  <w:style w:type="character" w:customStyle="1" w:styleId="36">
    <w:name w:val="Основной текст 3 Знак"/>
    <w:basedOn w:val="a3"/>
    <w:link w:val="35"/>
    <w:uiPriority w:val="99"/>
    <w:semiHidden/>
    <w:rsid w:val="00910324"/>
    <w:rPr>
      <w:rFonts w:ascii="Times New Roman" w:eastAsia="Times New Roman" w:hAnsi="Times New Roman" w:cs="Times New Roman"/>
      <w:sz w:val="16"/>
      <w:szCs w:val="16"/>
      <w:lang w:eastAsia="ru-RU"/>
    </w:rPr>
  </w:style>
  <w:style w:type="character" w:customStyle="1" w:styleId="afb">
    <w:name w:val="Гипертекстовая ссылка"/>
    <w:basedOn w:val="a3"/>
    <w:rsid w:val="00910324"/>
    <w:rPr>
      <w:b/>
      <w:bCs/>
      <w:color w:val="008000"/>
    </w:rPr>
  </w:style>
  <w:style w:type="paragraph" w:customStyle="1" w:styleId="WW-">
    <w:name w:val="WW-Базовый"/>
    <w:rsid w:val="00B1365D"/>
    <w:pPr>
      <w:tabs>
        <w:tab w:val="left" w:pos="708"/>
      </w:tabs>
      <w:suppressAutoHyphens/>
    </w:pPr>
    <w:rPr>
      <w:rFonts w:ascii="Calibri" w:eastAsia="Calibri" w:hAnsi="Calibri" w:cs="Calibri"/>
      <w:color w:val="00000A"/>
      <w:kern w:val="1"/>
    </w:rPr>
  </w:style>
  <w:style w:type="character" w:styleId="afc">
    <w:name w:val="Strong"/>
    <w:basedOn w:val="a3"/>
    <w:uiPriority w:val="22"/>
    <w:qFormat/>
    <w:rsid w:val="00B1365D"/>
    <w:rPr>
      <w:rFonts w:cs="Times New Roman"/>
      <w:b/>
      <w:bCs/>
    </w:rPr>
  </w:style>
  <w:style w:type="paragraph" w:customStyle="1" w:styleId="110">
    <w:name w:val="Заголовок №11"/>
    <w:basedOn w:val="a0"/>
    <w:rsid w:val="00D34746"/>
    <w:pPr>
      <w:shd w:val="clear" w:color="auto" w:fill="FFFFFF"/>
      <w:suppressAutoHyphens/>
      <w:spacing w:line="322" w:lineRule="exact"/>
      <w:ind w:firstLine="720"/>
      <w:jc w:val="both"/>
    </w:pPr>
    <w:rPr>
      <w:rFonts w:ascii="Calibri" w:hAnsi="Calibri" w:cs="Calibri"/>
      <w:b/>
      <w:color w:val="00000A"/>
      <w:sz w:val="26"/>
      <w:shd w:val="clear" w:color="auto" w:fill="FFFFFF"/>
      <w:lang w:eastAsia="zh-CN"/>
    </w:rPr>
  </w:style>
  <w:style w:type="paragraph" w:styleId="afd">
    <w:name w:val="Subtitle"/>
    <w:basedOn w:val="a0"/>
    <w:link w:val="afe"/>
    <w:uiPriority w:val="99"/>
    <w:qFormat/>
    <w:rsid w:val="00D34746"/>
    <w:pPr>
      <w:suppressAutoHyphens/>
      <w:spacing w:line="100" w:lineRule="atLeast"/>
      <w:jc w:val="both"/>
    </w:pPr>
    <w:rPr>
      <w:rFonts w:ascii="Calibri" w:hAnsi="Calibri" w:cs="Calibri"/>
      <w:color w:val="00000A"/>
      <w:sz w:val="28"/>
      <w:lang w:eastAsia="zh-CN"/>
    </w:rPr>
  </w:style>
  <w:style w:type="character" w:customStyle="1" w:styleId="afe">
    <w:name w:val="Подзаголовок Знак"/>
    <w:basedOn w:val="a3"/>
    <w:link w:val="afd"/>
    <w:uiPriority w:val="99"/>
    <w:rsid w:val="00D34746"/>
    <w:rPr>
      <w:rFonts w:ascii="Calibri" w:eastAsia="Times New Roman" w:hAnsi="Calibri" w:cs="Calibri"/>
      <w:color w:val="00000A"/>
      <w:sz w:val="28"/>
      <w:szCs w:val="20"/>
      <w:lang w:eastAsia="zh-CN"/>
    </w:rPr>
  </w:style>
  <w:style w:type="paragraph" w:customStyle="1" w:styleId="16">
    <w:name w:val="Обычный1"/>
    <w:rsid w:val="00C10A1C"/>
    <w:pPr>
      <w:widowControl w:val="0"/>
      <w:suppressAutoHyphens/>
      <w:spacing w:after="0" w:line="240" w:lineRule="auto"/>
    </w:pPr>
    <w:rPr>
      <w:rFonts w:ascii="Times New Roman" w:eastAsia="文泉驛微米黑" w:hAnsi="Times New Roman" w:cs="Lohit Hindi"/>
      <w:kern w:val="1"/>
      <w:sz w:val="24"/>
      <w:szCs w:val="24"/>
      <w:lang w:eastAsia="zh-CN" w:bidi="hi-IN"/>
    </w:rPr>
  </w:style>
  <w:style w:type="paragraph" w:customStyle="1" w:styleId="Normal">
    <w:name w:val="Обычный.Normal"/>
    <w:rsid w:val="00C10A1C"/>
    <w:pPr>
      <w:suppressAutoHyphens/>
      <w:autoSpaceDE w:val="0"/>
      <w:spacing w:after="0" w:line="240" w:lineRule="auto"/>
      <w:ind w:firstLine="567"/>
      <w:jc w:val="both"/>
    </w:pPr>
    <w:rPr>
      <w:rFonts w:ascii="Times New Roman" w:eastAsia="Arial" w:hAnsi="Times New Roman" w:cs="Times New Roman"/>
      <w:kern w:val="1"/>
      <w:sz w:val="24"/>
      <w:szCs w:val="24"/>
      <w:lang w:eastAsia="zh-CN"/>
    </w:rPr>
  </w:style>
  <w:style w:type="character" w:customStyle="1" w:styleId="WW8Num1z0">
    <w:name w:val="WW8Num1z0"/>
    <w:rsid w:val="005D14AE"/>
  </w:style>
  <w:style w:type="character" w:customStyle="1" w:styleId="WW8Num1z1">
    <w:name w:val="WW8Num1z1"/>
    <w:rsid w:val="005D14AE"/>
  </w:style>
  <w:style w:type="character" w:customStyle="1" w:styleId="WW8Num1z2">
    <w:name w:val="WW8Num1z2"/>
    <w:rsid w:val="005D14AE"/>
  </w:style>
  <w:style w:type="character" w:customStyle="1" w:styleId="WW8Num1z3">
    <w:name w:val="WW8Num1z3"/>
    <w:rsid w:val="005D14AE"/>
  </w:style>
  <w:style w:type="character" w:customStyle="1" w:styleId="WW8Num1z4">
    <w:name w:val="WW8Num1z4"/>
    <w:rsid w:val="005D14AE"/>
  </w:style>
  <w:style w:type="character" w:customStyle="1" w:styleId="WW8Num1z5">
    <w:name w:val="WW8Num1z5"/>
    <w:rsid w:val="005D14AE"/>
  </w:style>
  <w:style w:type="character" w:customStyle="1" w:styleId="WW8Num1z6">
    <w:name w:val="WW8Num1z6"/>
    <w:rsid w:val="005D14AE"/>
  </w:style>
  <w:style w:type="character" w:customStyle="1" w:styleId="WW8Num1z7">
    <w:name w:val="WW8Num1z7"/>
    <w:rsid w:val="005D14AE"/>
  </w:style>
  <w:style w:type="character" w:customStyle="1" w:styleId="WW8Num1z8">
    <w:name w:val="WW8Num1z8"/>
    <w:rsid w:val="005D14AE"/>
  </w:style>
  <w:style w:type="character" w:customStyle="1" w:styleId="WW8Num2z0">
    <w:name w:val="WW8Num2z0"/>
    <w:rsid w:val="005D14AE"/>
  </w:style>
  <w:style w:type="character" w:customStyle="1" w:styleId="WW8Num2z1">
    <w:name w:val="WW8Num2z1"/>
    <w:rsid w:val="005D14AE"/>
  </w:style>
  <w:style w:type="character" w:customStyle="1" w:styleId="WW8Num2z2">
    <w:name w:val="WW8Num2z2"/>
    <w:rsid w:val="005D14AE"/>
  </w:style>
  <w:style w:type="character" w:customStyle="1" w:styleId="WW8Num2z3">
    <w:name w:val="WW8Num2z3"/>
    <w:rsid w:val="005D14AE"/>
  </w:style>
  <w:style w:type="character" w:customStyle="1" w:styleId="WW8Num2z4">
    <w:name w:val="WW8Num2z4"/>
    <w:rsid w:val="005D14AE"/>
  </w:style>
  <w:style w:type="character" w:customStyle="1" w:styleId="WW8Num2z5">
    <w:name w:val="WW8Num2z5"/>
    <w:rsid w:val="005D14AE"/>
  </w:style>
  <w:style w:type="character" w:customStyle="1" w:styleId="WW8Num2z6">
    <w:name w:val="WW8Num2z6"/>
    <w:rsid w:val="005D14AE"/>
  </w:style>
  <w:style w:type="character" w:customStyle="1" w:styleId="WW8Num2z7">
    <w:name w:val="WW8Num2z7"/>
    <w:rsid w:val="005D14AE"/>
  </w:style>
  <w:style w:type="character" w:customStyle="1" w:styleId="WW8Num2z8">
    <w:name w:val="WW8Num2z8"/>
    <w:rsid w:val="005D14AE"/>
  </w:style>
  <w:style w:type="character" w:customStyle="1" w:styleId="WW8Num3z0">
    <w:name w:val="WW8Num3z0"/>
    <w:rsid w:val="005D14AE"/>
  </w:style>
  <w:style w:type="character" w:customStyle="1" w:styleId="WW8Num3z1">
    <w:name w:val="WW8Num3z1"/>
    <w:rsid w:val="005D14AE"/>
  </w:style>
  <w:style w:type="character" w:customStyle="1" w:styleId="WW8Num3z2">
    <w:name w:val="WW8Num3z2"/>
    <w:rsid w:val="005D14AE"/>
  </w:style>
  <w:style w:type="character" w:customStyle="1" w:styleId="WW8Num3z3">
    <w:name w:val="WW8Num3z3"/>
    <w:rsid w:val="005D14AE"/>
  </w:style>
  <w:style w:type="character" w:customStyle="1" w:styleId="WW8Num3z4">
    <w:name w:val="WW8Num3z4"/>
    <w:rsid w:val="005D14AE"/>
  </w:style>
  <w:style w:type="character" w:customStyle="1" w:styleId="WW8Num3z5">
    <w:name w:val="WW8Num3z5"/>
    <w:rsid w:val="005D14AE"/>
  </w:style>
  <w:style w:type="character" w:customStyle="1" w:styleId="WW8Num3z6">
    <w:name w:val="WW8Num3z6"/>
    <w:rsid w:val="005D14AE"/>
  </w:style>
  <w:style w:type="character" w:customStyle="1" w:styleId="WW8Num3z7">
    <w:name w:val="WW8Num3z7"/>
    <w:rsid w:val="005D14AE"/>
  </w:style>
  <w:style w:type="character" w:customStyle="1" w:styleId="WW8Num3z8">
    <w:name w:val="WW8Num3z8"/>
    <w:rsid w:val="005D14AE"/>
  </w:style>
  <w:style w:type="character" w:customStyle="1" w:styleId="WW8Num4z0">
    <w:name w:val="WW8Num4z0"/>
    <w:rsid w:val="005D14AE"/>
  </w:style>
  <w:style w:type="character" w:customStyle="1" w:styleId="WW8Num4z1">
    <w:name w:val="WW8Num4z1"/>
    <w:rsid w:val="005D14AE"/>
  </w:style>
  <w:style w:type="character" w:customStyle="1" w:styleId="WW8Num4z2">
    <w:name w:val="WW8Num4z2"/>
    <w:rsid w:val="005D14AE"/>
    <w:rPr>
      <w:rFonts w:ascii="Times New Roman" w:hAnsi="Times New Roman" w:cs="Times New Roman"/>
      <w:b/>
    </w:rPr>
  </w:style>
  <w:style w:type="character" w:customStyle="1" w:styleId="WW8Num4z3">
    <w:name w:val="WW8Num4z3"/>
    <w:rsid w:val="005D14AE"/>
  </w:style>
  <w:style w:type="character" w:customStyle="1" w:styleId="WW8Num4z4">
    <w:name w:val="WW8Num4z4"/>
    <w:rsid w:val="005D14AE"/>
  </w:style>
  <w:style w:type="character" w:customStyle="1" w:styleId="WW8Num4z5">
    <w:name w:val="WW8Num4z5"/>
    <w:rsid w:val="005D14AE"/>
  </w:style>
  <w:style w:type="character" w:customStyle="1" w:styleId="WW8Num4z6">
    <w:name w:val="WW8Num4z6"/>
    <w:rsid w:val="005D14AE"/>
  </w:style>
  <w:style w:type="character" w:customStyle="1" w:styleId="WW8Num4z7">
    <w:name w:val="WW8Num4z7"/>
    <w:rsid w:val="005D14AE"/>
  </w:style>
  <w:style w:type="character" w:customStyle="1" w:styleId="WW8Num4z8">
    <w:name w:val="WW8Num4z8"/>
    <w:rsid w:val="005D14AE"/>
  </w:style>
  <w:style w:type="character" w:customStyle="1" w:styleId="WW8Num5z0">
    <w:name w:val="WW8Num5z0"/>
    <w:rsid w:val="005D14AE"/>
  </w:style>
  <w:style w:type="character" w:customStyle="1" w:styleId="WW8Num5z1">
    <w:name w:val="WW8Num5z1"/>
    <w:rsid w:val="005D14AE"/>
  </w:style>
  <w:style w:type="character" w:customStyle="1" w:styleId="WW8Num5z2">
    <w:name w:val="WW8Num5z2"/>
    <w:rsid w:val="005D14AE"/>
  </w:style>
  <w:style w:type="character" w:customStyle="1" w:styleId="WW8Num5z3">
    <w:name w:val="WW8Num5z3"/>
    <w:rsid w:val="005D14AE"/>
  </w:style>
  <w:style w:type="character" w:customStyle="1" w:styleId="WW8Num5z4">
    <w:name w:val="WW8Num5z4"/>
    <w:rsid w:val="005D14AE"/>
  </w:style>
  <w:style w:type="character" w:customStyle="1" w:styleId="WW8Num5z5">
    <w:name w:val="WW8Num5z5"/>
    <w:rsid w:val="005D14AE"/>
  </w:style>
  <w:style w:type="character" w:customStyle="1" w:styleId="WW8Num5z6">
    <w:name w:val="WW8Num5z6"/>
    <w:rsid w:val="005D14AE"/>
  </w:style>
  <w:style w:type="character" w:customStyle="1" w:styleId="WW8Num5z7">
    <w:name w:val="WW8Num5z7"/>
    <w:rsid w:val="005D14AE"/>
  </w:style>
  <w:style w:type="character" w:customStyle="1" w:styleId="WW8Num5z8">
    <w:name w:val="WW8Num5z8"/>
    <w:rsid w:val="005D14AE"/>
  </w:style>
  <w:style w:type="character" w:customStyle="1" w:styleId="WW8Num6z0">
    <w:name w:val="WW8Num6z0"/>
    <w:rsid w:val="005D14AE"/>
    <w:rPr>
      <w:b/>
    </w:rPr>
  </w:style>
  <w:style w:type="character" w:customStyle="1" w:styleId="WW8Num6z1">
    <w:name w:val="WW8Num6z1"/>
    <w:rsid w:val="005D14AE"/>
  </w:style>
  <w:style w:type="character" w:customStyle="1" w:styleId="WW8Num6z2">
    <w:name w:val="WW8Num6z2"/>
    <w:rsid w:val="005D14AE"/>
  </w:style>
  <w:style w:type="character" w:customStyle="1" w:styleId="WW8Num6z3">
    <w:name w:val="WW8Num6z3"/>
    <w:rsid w:val="005D14AE"/>
  </w:style>
  <w:style w:type="character" w:customStyle="1" w:styleId="WW8Num6z4">
    <w:name w:val="WW8Num6z4"/>
    <w:rsid w:val="005D14AE"/>
  </w:style>
  <w:style w:type="character" w:customStyle="1" w:styleId="WW8Num6z5">
    <w:name w:val="WW8Num6z5"/>
    <w:rsid w:val="005D14AE"/>
  </w:style>
  <w:style w:type="character" w:customStyle="1" w:styleId="WW8Num6z6">
    <w:name w:val="WW8Num6z6"/>
    <w:rsid w:val="005D14AE"/>
  </w:style>
  <w:style w:type="character" w:customStyle="1" w:styleId="WW8Num6z7">
    <w:name w:val="WW8Num6z7"/>
    <w:rsid w:val="005D14AE"/>
  </w:style>
  <w:style w:type="character" w:customStyle="1" w:styleId="WW8Num6z8">
    <w:name w:val="WW8Num6z8"/>
    <w:rsid w:val="005D14AE"/>
  </w:style>
  <w:style w:type="character" w:customStyle="1" w:styleId="WW8Num7z0">
    <w:name w:val="WW8Num7z0"/>
    <w:rsid w:val="005D14AE"/>
  </w:style>
  <w:style w:type="character" w:customStyle="1" w:styleId="WW8Num7z1">
    <w:name w:val="WW8Num7z1"/>
    <w:rsid w:val="005D14AE"/>
  </w:style>
  <w:style w:type="character" w:customStyle="1" w:styleId="WW8Num7z2">
    <w:name w:val="WW8Num7z2"/>
    <w:rsid w:val="005D14AE"/>
  </w:style>
  <w:style w:type="character" w:customStyle="1" w:styleId="WW8Num8z0">
    <w:name w:val="WW8Num8z0"/>
    <w:rsid w:val="005D14AE"/>
    <w:rPr>
      <w:rFonts w:ascii="Times New Roman" w:eastAsia="Times New Roman" w:hAnsi="Times New Roman" w:cs="Times New Roman"/>
    </w:rPr>
  </w:style>
  <w:style w:type="character" w:customStyle="1" w:styleId="WW8Num8z1">
    <w:name w:val="WW8Num8z1"/>
    <w:rsid w:val="005D14AE"/>
    <w:rPr>
      <w:rFonts w:ascii="Courier New" w:hAnsi="Courier New" w:cs="Courier New"/>
    </w:rPr>
  </w:style>
  <w:style w:type="character" w:customStyle="1" w:styleId="WW8Num8z2">
    <w:name w:val="WW8Num8z2"/>
    <w:rsid w:val="005D14AE"/>
    <w:rPr>
      <w:rFonts w:ascii="Wingdings" w:hAnsi="Wingdings" w:cs="Wingdings"/>
    </w:rPr>
  </w:style>
  <w:style w:type="character" w:customStyle="1" w:styleId="WW8Num8z3">
    <w:name w:val="WW8Num8z3"/>
    <w:rsid w:val="005D14AE"/>
    <w:rPr>
      <w:rFonts w:ascii="Symbol" w:hAnsi="Symbol" w:cs="Symbol"/>
    </w:rPr>
  </w:style>
  <w:style w:type="character" w:customStyle="1" w:styleId="WW8Num8z4">
    <w:name w:val="WW8Num8z4"/>
    <w:rsid w:val="005D14AE"/>
  </w:style>
  <w:style w:type="character" w:customStyle="1" w:styleId="WW8Num8z5">
    <w:name w:val="WW8Num8z5"/>
    <w:rsid w:val="005D14AE"/>
  </w:style>
  <w:style w:type="character" w:customStyle="1" w:styleId="WW8Num8z6">
    <w:name w:val="WW8Num8z6"/>
    <w:rsid w:val="005D14AE"/>
  </w:style>
  <w:style w:type="character" w:customStyle="1" w:styleId="WW8Num8z7">
    <w:name w:val="WW8Num8z7"/>
    <w:rsid w:val="005D14AE"/>
  </w:style>
  <w:style w:type="character" w:customStyle="1" w:styleId="WW8Num8z8">
    <w:name w:val="WW8Num8z8"/>
    <w:rsid w:val="005D14AE"/>
  </w:style>
  <w:style w:type="character" w:customStyle="1" w:styleId="WW8Num9z0">
    <w:name w:val="WW8Num9z0"/>
    <w:rsid w:val="005D14AE"/>
  </w:style>
  <w:style w:type="character" w:customStyle="1" w:styleId="WW8Num9z1">
    <w:name w:val="WW8Num9z1"/>
    <w:rsid w:val="005D14AE"/>
  </w:style>
  <w:style w:type="character" w:customStyle="1" w:styleId="WW8Num9z2">
    <w:name w:val="WW8Num9z2"/>
    <w:rsid w:val="005D14AE"/>
  </w:style>
  <w:style w:type="character" w:customStyle="1" w:styleId="WW8Num9z3">
    <w:name w:val="WW8Num9z3"/>
    <w:rsid w:val="005D14AE"/>
  </w:style>
  <w:style w:type="character" w:customStyle="1" w:styleId="WW8Num9z4">
    <w:name w:val="WW8Num9z4"/>
    <w:rsid w:val="005D14AE"/>
  </w:style>
  <w:style w:type="character" w:customStyle="1" w:styleId="WW8Num9z5">
    <w:name w:val="WW8Num9z5"/>
    <w:rsid w:val="005D14AE"/>
  </w:style>
  <w:style w:type="character" w:customStyle="1" w:styleId="WW8Num9z6">
    <w:name w:val="WW8Num9z6"/>
    <w:rsid w:val="005D14AE"/>
  </w:style>
  <w:style w:type="character" w:customStyle="1" w:styleId="WW8Num9z7">
    <w:name w:val="WW8Num9z7"/>
    <w:rsid w:val="005D14AE"/>
  </w:style>
  <w:style w:type="character" w:customStyle="1" w:styleId="WW8Num9z8">
    <w:name w:val="WW8Num9z8"/>
    <w:rsid w:val="005D14AE"/>
  </w:style>
  <w:style w:type="character" w:customStyle="1" w:styleId="WW8Num10z0">
    <w:name w:val="WW8Num10z0"/>
    <w:rsid w:val="005D14AE"/>
  </w:style>
  <w:style w:type="character" w:customStyle="1" w:styleId="WW8Num10z1">
    <w:name w:val="WW8Num10z1"/>
    <w:rsid w:val="005D14AE"/>
  </w:style>
  <w:style w:type="character" w:customStyle="1" w:styleId="WW8Num10z2">
    <w:name w:val="WW8Num10z2"/>
    <w:rsid w:val="005D14AE"/>
  </w:style>
  <w:style w:type="character" w:customStyle="1" w:styleId="WW8Num10z3">
    <w:name w:val="WW8Num10z3"/>
    <w:rsid w:val="005D14AE"/>
  </w:style>
  <w:style w:type="character" w:customStyle="1" w:styleId="WW8Num10z4">
    <w:name w:val="WW8Num10z4"/>
    <w:rsid w:val="005D14AE"/>
  </w:style>
  <w:style w:type="character" w:customStyle="1" w:styleId="WW8Num10z5">
    <w:name w:val="WW8Num10z5"/>
    <w:rsid w:val="005D14AE"/>
  </w:style>
  <w:style w:type="character" w:customStyle="1" w:styleId="WW8Num10z6">
    <w:name w:val="WW8Num10z6"/>
    <w:rsid w:val="005D14AE"/>
  </w:style>
  <w:style w:type="character" w:customStyle="1" w:styleId="WW8Num10z7">
    <w:name w:val="WW8Num10z7"/>
    <w:rsid w:val="005D14AE"/>
  </w:style>
  <w:style w:type="character" w:customStyle="1" w:styleId="WW8Num10z8">
    <w:name w:val="WW8Num10z8"/>
    <w:rsid w:val="005D14AE"/>
  </w:style>
  <w:style w:type="character" w:customStyle="1" w:styleId="WW8Num11z0">
    <w:name w:val="WW8Num11z0"/>
    <w:rsid w:val="005D14AE"/>
  </w:style>
  <w:style w:type="character" w:customStyle="1" w:styleId="WW8Num11z1">
    <w:name w:val="WW8Num11z1"/>
    <w:rsid w:val="005D14AE"/>
  </w:style>
  <w:style w:type="character" w:customStyle="1" w:styleId="WW8Num11z2">
    <w:name w:val="WW8Num11z2"/>
    <w:rsid w:val="005D14AE"/>
  </w:style>
  <w:style w:type="character" w:customStyle="1" w:styleId="WW8Num11z3">
    <w:name w:val="WW8Num11z3"/>
    <w:rsid w:val="005D14AE"/>
  </w:style>
  <w:style w:type="character" w:customStyle="1" w:styleId="WW8Num11z4">
    <w:name w:val="WW8Num11z4"/>
    <w:rsid w:val="005D14AE"/>
  </w:style>
  <w:style w:type="character" w:customStyle="1" w:styleId="WW8Num11z5">
    <w:name w:val="WW8Num11z5"/>
    <w:rsid w:val="005D14AE"/>
  </w:style>
  <w:style w:type="character" w:customStyle="1" w:styleId="WW8Num11z6">
    <w:name w:val="WW8Num11z6"/>
    <w:rsid w:val="005D14AE"/>
  </w:style>
  <w:style w:type="character" w:customStyle="1" w:styleId="WW8Num11z7">
    <w:name w:val="WW8Num11z7"/>
    <w:rsid w:val="005D14AE"/>
  </w:style>
  <w:style w:type="character" w:customStyle="1" w:styleId="WW8Num11z8">
    <w:name w:val="WW8Num11z8"/>
    <w:rsid w:val="005D14AE"/>
  </w:style>
  <w:style w:type="character" w:customStyle="1" w:styleId="WW8Num12z0">
    <w:name w:val="WW8Num12z0"/>
    <w:rsid w:val="005D14AE"/>
  </w:style>
  <w:style w:type="character" w:customStyle="1" w:styleId="WW8Num12z1">
    <w:name w:val="WW8Num12z1"/>
    <w:rsid w:val="005D14AE"/>
  </w:style>
  <w:style w:type="character" w:customStyle="1" w:styleId="WW8Num12z2">
    <w:name w:val="WW8Num12z2"/>
    <w:rsid w:val="005D14AE"/>
  </w:style>
  <w:style w:type="character" w:customStyle="1" w:styleId="WW8Num13z0">
    <w:name w:val="WW8Num13z0"/>
    <w:rsid w:val="005D14AE"/>
  </w:style>
  <w:style w:type="character" w:customStyle="1" w:styleId="WW8Num13z1">
    <w:name w:val="WW8Num13z1"/>
    <w:rsid w:val="005D14AE"/>
  </w:style>
  <w:style w:type="character" w:customStyle="1" w:styleId="WW8Num13z2">
    <w:name w:val="WW8Num13z2"/>
    <w:rsid w:val="005D14AE"/>
  </w:style>
  <w:style w:type="character" w:customStyle="1" w:styleId="WW8Num13z3">
    <w:name w:val="WW8Num13z3"/>
    <w:rsid w:val="005D14AE"/>
  </w:style>
  <w:style w:type="character" w:customStyle="1" w:styleId="WW8Num13z4">
    <w:name w:val="WW8Num13z4"/>
    <w:rsid w:val="005D14AE"/>
  </w:style>
  <w:style w:type="character" w:customStyle="1" w:styleId="WW8Num13z5">
    <w:name w:val="WW8Num13z5"/>
    <w:rsid w:val="005D14AE"/>
  </w:style>
  <w:style w:type="character" w:customStyle="1" w:styleId="WW8Num13z6">
    <w:name w:val="WW8Num13z6"/>
    <w:rsid w:val="005D14AE"/>
  </w:style>
  <w:style w:type="character" w:customStyle="1" w:styleId="WW8Num13z7">
    <w:name w:val="WW8Num13z7"/>
    <w:rsid w:val="005D14AE"/>
  </w:style>
  <w:style w:type="character" w:customStyle="1" w:styleId="WW8Num13z8">
    <w:name w:val="WW8Num13z8"/>
    <w:rsid w:val="005D14AE"/>
  </w:style>
  <w:style w:type="character" w:customStyle="1" w:styleId="WW8Num14z0">
    <w:name w:val="WW8Num14z0"/>
    <w:rsid w:val="005D14AE"/>
  </w:style>
  <w:style w:type="character" w:customStyle="1" w:styleId="WW8Num14z1">
    <w:name w:val="WW8Num14z1"/>
    <w:rsid w:val="005D14AE"/>
  </w:style>
  <w:style w:type="character" w:customStyle="1" w:styleId="WW8Num14z2">
    <w:name w:val="WW8Num14z2"/>
    <w:rsid w:val="005D14AE"/>
  </w:style>
  <w:style w:type="character" w:customStyle="1" w:styleId="WW8Num14z3">
    <w:name w:val="WW8Num14z3"/>
    <w:rsid w:val="005D14AE"/>
  </w:style>
  <w:style w:type="character" w:customStyle="1" w:styleId="WW8Num14z4">
    <w:name w:val="WW8Num14z4"/>
    <w:rsid w:val="005D14AE"/>
  </w:style>
  <w:style w:type="character" w:customStyle="1" w:styleId="WW8Num14z5">
    <w:name w:val="WW8Num14z5"/>
    <w:rsid w:val="005D14AE"/>
  </w:style>
  <w:style w:type="character" w:customStyle="1" w:styleId="WW8Num14z6">
    <w:name w:val="WW8Num14z6"/>
    <w:rsid w:val="005D14AE"/>
  </w:style>
  <w:style w:type="character" w:customStyle="1" w:styleId="WW8Num14z7">
    <w:name w:val="WW8Num14z7"/>
    <w:rsid w:val="005D14AE"/>
  </w:style>
  <w:style w:type="character" w:customStyle="1" w:styleId="WW8Num14z8">
    <w:name w:val="WW8Num14z8"/>
    <w:rsid w:val="005D14AE"/>
  </w:style>
  <w:style w:type="character" w:customStyle="1" w:styleId="WW8Num15z0">
    <w:name w:val="WW8Num15z0"/>
    <w:rsid w:val="005D14AE"/>
  </w:style>
  <w:style w:type="character" w:customStyle="1" w:styleId="WW8Num15z1">
    <w:name w:val="WW8Num15z1"/>
    <w:rsid w:val="005D14AE"/>
  </w:style>
  <w:style w:type="character" w:customStyle="1" w:styleId="WW8Num15z2">
    <w:name w:val="WW8Num15z2"/>
    <w:rsid w:val="005D14AE"/>
  </w:style>
  <w:style w:type="character" w:customStyle="1" w:styleId="WW8Num15z3">
    <w:name w:val="WW8Num15z3"/>
    <w:rsid w:val="005D14AE"/>
  </w:style>
  <w:style w:type="character" w:customStyle="1" w:styleId="WW8Num15z4">
    <w:name w:val="WW8Num15z4"/>
    <w:rsid w:val="005D14AE"/>
  </w:style>
  <w:style w:type="character" w:customStyle="1" w:styleId="WW8Num15z5">
    <w:name w:val="WW8Num15z5"/>
    <w:rsid w:val="005D14AE"/>
  </w:style>
  <w:style w:type="character" w:customStyle="1" w:styleId="WW8Num15z6">
    <w:name w:val="WW8Num15z6"/>
    <w:rsid w:val="005D14AE"/>
  </w:style>
  <w:style w:type="character" w:customStyle="1" w:styleId="WW8Num15z7">
    <w:name w:val="WW8Num15z7"/>
    <w:rsid w:val="005D14AE"/>
  </w:style>
  <w:style w:type="character" w:customStyle="1" w:styleId="WW8Num15z8">
    <w:name w:val="WW8Num15z8"/>
    <w:rsid w:val="005D14AE"/>
  </w:style>
  <w:style w:type="character" w:customStyle="1" w:styleId="WW8Num16z0">
    <w:name w:val="WW8Num16z0"/>
    <w:rsid w:val="005D14AE"/>
    <w:rPr>
      <w:rFonts w:ascii="Symbol" w:hAnsi="Symbol" w:cs="Symbol"/>
    </w:rPr>
  </w:style>
  <w:style w:type="character" w:customStyle="1" w:styleId="WW8Num16z1">
    <w:name w:val="WW8Num16z1"/>
    <w:rsid w:val="005D14AE"/>
    <w:rPr>
      <w:rFonts w:ascii="Courier New" w:hAnsi="Courier New" w:cs="Courier New"/>
    </w:rPr>
  </w:style>
  <w:style w:type="character" w:customStyle="1" w:styleId="WW8Num16z2">
    <w:name w:val="WW8Num16z2"/>
    <w:rsid w:val="005D14AE"/>
    <w:rPr>
      <w:rFonts w:ascii="Wingdings" w:hAnsi="Wingdings" w:cs="Wingdings"/>
    </w:rPr>
  </w:style>
  <w:style w:type="character" w:customStyle="1" w:styleId="WW8Num17z0">
    <w:name w:val="WW8Num17z0"/>
    <w:rsid w:val="005D14AE"/>
    <w:rPr>
      <w:b/>
    </w:rPr>
  </w:style>
  <w:style w:type="character" w:customStyle="1" w:styleId="WW8Num17z1">
    <w:name w:val="WW8Num17z1"/>
    <w:rsid w:val="005D14AE"/>
  </w:style>
  <w:style w:type="character" w:customStyle="1" w:styleId="WW8Num17z2">
    <w:name w:val="WW8Num17z2"/>
    <w:rsid w:val="005D14AE"/>
  </w:style>
  <w:style w:type="character" w:customStyle="1" w:styleId="WW8Num18z0">
    <w:name w:val="WW8Num18z0"/>
    <w:rsid w:val="005D14AE"/>
    <w:rPr>
      <w:rFonts w:ascii="Symbol" w:hAnsi="Symbol" w:cs="Symbol"/>
    </w:rPr>
  </w:style>
  <w:style w:type="character" w:customStyle="1" w:styleId="WW8Num18z1">
    <w:name w:val="WW8Num18z1"/>
    <w:rsid w:val="005D14AE"/>
    <w:rPr>
      <w:rFonts w:ascii="Courier New" w:hAnsi="Courier New" w:cs="Courier New"/>
    </w:rPr>
  </w:style>
  <w:style w:type="character" w:customStyle="1" w:styleId="WW8Num18z2">
    <w:name w:val="WW8Num18z2"/>
    <w:rsid w:val="005D14AE"/>
    <w:rPr>
      <w:rFonts w:ascii="Wingdings" w:hAnsi="Wingdings" w:cs="Wingdings"/>
    </w:rPr>
  </w:style>
  <w:style w:type="character" w:customStyle="1" w:styleId="WW8Num19z0">
    <w:name w:val="WW8Num19z0"/>
    <w:rsid w:val="005D14AE"/>
    <w:rPr>
      <w:b/>
    </w:rPr>
  </w:style>
  <w:style w:type="character" w:customStyle="1" w:styleId="WW8Num19z1">
    <w:name w:val="WW8Num19z1"/>
    <w:rsid w:val="005D14AE"/>
  </w:style>
  <w:style w:type="character" w:customStyle="1" w:styleId="WW8Num19z2">
    <w:name w:val="WW8Num19z2"/>
    <w:rsid w:val="005D14AE"/>
  </w:style>
  <w:style w:type="character" w:customStyle="1" w:styleId="WW8Num19z3">
    <w:name w:val="WW8Num19z3"/>
    <w:rsid w:val="005D14AE"/>
  </w:style>
  <w:style w:type="character" w:customStyle="1" w:styleId="WW8Num19z4">
    <w:name w:val="WW8Num19z4"/>
    <w:rsid w:val="005D14AE"/>
  </w:style>
  <w:style w:type="character" w:customStyle="1" w:styleId="WW8Num19z5">
    <w:name w:val="WW8Num19z5"/>
    <w:rsid w:val="005D14AE"/>
  </w:style>
  <w:style w:type="character" w:customStyle="1" w:styleId="WW8Num19z6">
    <w:name w:val="WW8Num19z6"/>
    <w:rsid w:val="005D14AE"/>
  </w:style>
  <w:style w:type="character" w:customStyle="1" w:styleId="WW8Num19z7">
    <w:name w:val="WW8Num19z7"/>
    <w:rsid w:val="005D14AE"/>
  </w:style>
  <w:style w:type="character" w:customStyle="1" w:styleId="WW8Num19z8">
    <w:name w:val="WW8Num19z8"/>
    <w:rsid w:val="005D14AE"/>
  </w:style>
  <w:style w:type="character" w:customStyle="1" w:styleId="WW8Num20z0">
    <w:name w:val="WW8Num20z0"/>
    <w:rsid w:val="005D14AE"/>
  </w:style>
  <w:style w:type="character" w:customStyle="1" w:styleId="WW8Num20z1">
    <w:name w:val="WW8Num20z1"/>
    <w:rsid w:val="005D14AE"/>
  </w:style>
  <w:style w:type="character" w:customStyle="1" w:styleId="WW8Num20z2">
    <w:name w:val="WW8Num20z2"/>
    <w:rsid w:val="005D14AE"/>
  </w:style>
  <w:style w:type="character" w:customStyle="1" w:styleId="WW8Num20z3">
    <w:name w:val="WW8Num20z3"/>
    <w:rsid w:val="005D14AE"/>
  </w:style>
  <w:style w:type="character" w:customStyle="1" w:styleId="WW8Num20z4">
    <w:name w:val="WW8Num20z4"/>
    <w:rsid w:val="005D14AE"/>
  </w:style>
  <w:style w:type="character" w:customStyle="1" w:styleId="WW8Num20z5">
    <w:name w:val="WW8Num20z5"/>
    <w:rsid w:val="005D14AE"/>
  </w:style>
  <w:style w:type="character" w:customStyle="1" w:styleId="WW8Num20z6">
    <w:name w:val="WW8Num20z6"/>
    <w:rsid w:val="005D14AE"/>
  </w:style>
  <w:style w:type="character" w:customStyle="1" w:styleId="WW8Num20z7">
    <w:name w:val="WW8Num20z7"/>
    <w:rsid w:val="005D14AE"/>
  </w:style>
  <w:style w:type="character" w:customStyle="1" w:styleId="WW8Num20z8">
    <w:name w:val="WW8Num20z8"/>
    <w:rsid w:val="005D14AE"/>
  </w:style>
  <w:style w:type="character" w:customStyle="1" w:styleId="WW8Num21z0">
    <w:name w:val="WW8Num21z0"/>
    <w:rsid w:val="005D14AE"/>
  </w:style>
  <w:style w:type="character" w:customStyle="1" w:styleId="WW8Num21z1">
    <w:name w:val="WW8Num21z1"/>
    <w:rsid w:val="005D14AE"/>
  </w:style>
  <w:style w:type="character" w:customStyle="1" w:styleId="WW8Num21z2">
    <w:name w:val="WW8Num21z2"/>
    <w:rsid w:val="005D14AE"/>
  </w:style>
  <w:style w:type="character" w:customStyle="1" w:styleId="WW8Num21z3">
    <w:name w:val="WW8Num21z3"/>
    <w:rsid w:val="005D14AE"/>
  </w:style>
  <w:style w:type="character" w:customStyle="1" w:styleId="WW8Num21z4">
    <w:name w:val="WW8Num21z4"/>
    <w:rsid w:val="005D14AE"/>
  </w:style>
  <w:style w:type="character" w:customStyle="1" w:styleId="WW8Num21z5">
    <w:name w:val="WW8Num21z5"/>
    <w:rsid w:val="005D14AE"/>
  </w:style>
  <w:style w:type="character" w:customStyle="1" w:styleId="WW8Num21z6">
    <w:name w:val="WW8Num21z6"/>
    <w:rsid w:val="005D14AE"/>
  </w:style>
  <w:style w:type="character" w:customStyle="1" w:styleId="WW8Num21z7">
    <w:name w:val="WW8Num21z7"/>
    <w:rsid w:val="005D14AE"/>
  </w:style>
  <w:style w:type="character" w:customStyle="1" w:styleId="WW8Num21z8">
    <w:name w:val="WW8Num21z8"/>
    <w:rsid w:val="005D14AE"/>
  </w:style>
  <w:style w:type="character" w:customStyle="1" w:styleId="28">
    <w:name w:val="Основной шрифт абзаца2"/>
    <w:rsid w:val="005D14AE"/>
  </w:style>
  <w:style w:type="character" w:customStyle="1" w:styleId="WW8Num7z3">
    <w:name w:val="WW8Num7z3"/>
    <w:rsid w:val="005D14AE"/>
  </w:style>
  <w:style w:type="character" w:customStyle="1" w:styleId="WW8Num7z4">
    <w:name w:val="WW8Num7z4"/>
    <w:rsid w:val="005D14AE"/>
  </w:style>
  <w:style w:type="character" w:customStyle="1" w:styleId="WW8Num7z5">
    <w:name w:val="WW8Num7z5"/>
    <w:rsid w:val="005D14AE"/>
  </w:style>
  <w:style w:type="character" w:customStyle="1" w:styleId="WW8Num7z6">
    <w:name w:val="WW8Num7z6"/>
    <w:rsid w:val="005D14AE"/>
  </w:style>
  <w:style w:type="character" w:customStyle="1" w:styleId="WW8Num7z7">
    <w:name w:val="WW8Num7z7"/>
    <w:rsid w:val="005D14AE"/>
  </w:style>
  <w:style w:type="character" w:customStyle="1" w:styleId="WW8Num7z8">
    <w:name w:val="WW8Num7z8"/>
    <w:rsid w:val="005D14AE"/>
  </w:style>
  <w:style w:type="character" w:customStyle="1" w:styleId="WW8Num12z3">
    <w:name w:val="WW8Num12z3"/>
    <w:rsid w:val="005D14AE"/>
  </w:style>
  <w:style w:type="character" w:customStyle="1" w:styleId="WW8Num12z4">
    <w:name w:val="WW8Num12z4"/>
    <w:rsid w:val="005D14AE"/>
  </w:style>
  <w:style w:type="character" w:customStyle="1" w:styleId="WW8Num12z5">
    <w:name w:val="WW8Num12z5"/>
    <w:rsid w:val="005D14AE"/>
  </w:style>
  <w:style w:type="character" w:customStyle="1" w:styleId="WW8Num12z6">
    <w:name w:val="WW8Num12z6"/>
    <w:rsid w:val="005D14AE"/>
  </w:style>
  <w:style w:type="character" w:customStyle="1" w:styleId="WW8Num12z7">
    <w:name w:val="WW8Num12z7"/>
    <w:rsid w:val="005D14AE"/>
  </w:style>
  <w:style w:type="character" w:customStyle="1" w:styleId="WW8Num12z8">
    <w:name w:val="WW8Num12z8"/>
    <w:rsid w:val="005D14AE"/>
  </w:style>
  <w:style w:type="character" w:customStyle="1" w:styleId="WW8Num17z3">
    <w:name w:val="WW8Num17z3"/>
    <w:rsid w:val="005D14AE"/>
  </w:style>
  <w:style w:type="character" w:customStyle="1" w:styleId="WW8Num17z4">
    <w:name w:val="WW8Num17z4"/>
    <w:rsid w:val="005D14AE"/>
  </w:style>
  <w:style w:type="character" w:customStyle="1" w:styleId="WW8Num17z5">
    <w:name w:val="WW8Num17z5"/>
    <w:rsid w:val="005D14AE"/>
  </w:style>
  <w:style w:type="character" w:customStyle="1" w:styleId="WW8Num17z6">
    <w:name w:val="WW8Num17z6"/>
    <w:rsid w:val="005D14AE"/>
  </w:style>
  <w:style w:type="character" w:customStyle="1" w:styleId="WW8Num17z7">
    <w:name w:val="WW8Num17z7"/>
    <w:rsid w:val="005D14AE"/>
  </w:style>
  <w:style w:type="character" w:customStyle="1" w:styleId="WW8Num17z8">
    <w:name w:val="WW8Num17z8"/>
    <w:rsid w:val="005D14AE"/>
  </w:style>
  <w:style w:type="character" w:customStyle="1" w:styleId="WW8Num22z0">
    <w:name w:val="WW8Num22z0"/>
    <w:rsid w:val="005D14AE"/>
    <w:rPr>
      <w:b/>
    </w:rPr>
  </w:style>
  <w:style w:type="character" w:customStyle="1" w:styleId="WW8Num22z1">
    <w:name w:val="WW8Num22z1"/>
    <w:rsid w:val="005D14AE"/>
  </w:style>
  <w:style w:type="character" w:customStyle="1" w:styleId="WW8Num22z2">
    <w:name w:val="WW8Num22z2"/>
    <w:rsid w:val="005D14AE"/>
  </w:style>
  <w:style w:type="character" w:customStyle="1" w:styleId="WW8Num22z3">
    <w:name w:val="WW8Num22z3"/>
    <w:rsid w:val="005D14AE"/>
  </w:style>
  <w:style w:type="character" w:customStyle="1" w:styleId="WW8Num22z4">
    <w:name w:val="WW8Num22z4"/>
    <w:rsid w:val="005D14AE"/>
  </w:style>
  <w:style w:type="character" w:customStyle="1" w:styleId="WW8Num22z5">
    <w:name w:val="WW8Num22z5"/>
    <w:rsid w:val="005D14AE"/>
  </w:style>
  <w:style w:type="character" w:customStyle="1" w:styleId="WW8Num22z6">
    <w:name w:val="WW8Num22z6"/>
    <w:rsid w:val="005D14AE"/>
  </w:style>
  <w:style w:type="character" w:customStyle="1" w:styleId="WW8Num22z7">
    <w:name w:val="WW8Num22z7"/>
    <w:rsid w:val="005D14AE"/>
  </w:style>
  <w:style w:type="character" w:customStyle="1" w:styleId="WW8Num22z8">
    <w:name w:val="WW8Num22z8"/>
    <w:rsid w:val="005D14AE"/>
  </w:style>
  <w:style w:type="character" w:customStyle="1" w:styleId="WW8Num23z0">
    <w:name w:val="WW8Num23z0"/>
    <w:rsid w:val="005D14AE"/>
  </w:style>
  <w:style w:type="character" w:customStyle="1" w:styleId="WW8Num23z1">
    <w:name w:val="WW8Num23z1"/>
    <w:rsid w:val="005D14AE"/>
  </w:style>
  <w:style w:type="character" w:customStyle="1" w:styleId="WW8Num23z2">
    <w:name w:val="WW8Num23z2"/>
    <w:rsid w:val="005D14AE"/>
  </w:style>
  <w:style w:type="character" w:customStyle="1" w:styleId="WW8Num23z3">
    <w:name w:val="WW8Num23z3"/>
    <w:rsid w:val="005D14AE"/>
  </w:style>
  <w:style w:type="character" w:customStyle="1" w:styleId="WW8Num23z4">
    <w:name w:val="WW8Num23z4"/>
    <w:rsid w:val="005D14AE"/>
  </w:style>
  <w:style w:type="character" w:customStyle="1" w:styleId="WW8Num23z5">
    <w:name w:val="WW8Num23z5"/>
    <w:rsid w:val="005D14AE"/>
  </w:style>
  <w:style w:type="character" w:customStyle="1" w:styleId="WW8Num23z6">
    <w:name w:val="WW8Num23z6"/>
    <w:rsid w:val="005D14AE"/>
  </w:style>
  <w:style w:type="character" w:customStyle="1" w:styleId="WW8Num23z7">
    <w:name w:val="WW8Num23z7"/>
    <w:rsid w:val="005D14AE"/>
  </w:style>
  <w:style w:type="character" w:customStyle="1" w:styleId="WW8Num23z8">
    <w:name w:val="WW8Num23z8"/>
    <w:rsid w:val="005D14AE"/>
  </w:style>
  <w:style w:type="character" w:customStyle="1" w:styleId="WW8Num24z0">
    <w:name w:val="WW8Num24z0"/>
    <w:rsid w:val="005D14AE"/>
  </w:style>
  <w:style w:type="character" w:customStyle="1" w:styleId="WW8Num24z1">
    <w:name w:val="WW8Num24z1"/>
    <w:rsid w:val="005D14AE"/>
  </w:style>
  <w:style w:type="character" w:customStyle="1" w:styleId="WW8Num24z2">
    <w:name w:val="WW8Num24z2"/>
    <w:rsid w:val="005D14AE"/>
  </w:style>
  <w:style w:type="character" w:customStyle="1" w:styleId="WW8Num24z3">
    <w:name w:val="WW8Num24z3"/>
    <w:rsid w:val="005D14AE"/>
  </w:style>
  <w:style w:type="character" w:customStyle="1" w:styleId="WW8Num24z4">
    <w:name w:val="WW8Num24z4"/>
    <w:rsid w:val="005D14AE"/>
  </w:style>
  <w:style w:type="character" w:customStyle="1" w:styleId="WW8Num24z5">
    <w:name w:val="WW8Num24z5"/>
    <w:rsid w:val="005D14AE"/>
  </w:style>
  <w:style w:type="character" w:customStyle="1" w:styleId="WW8Num24z6">
    <w:name w:val="WW8Num24z6"/>
    <w:rsid w:val="005D14AE"/>
  </w:style>
  <w:style w:type="character" w:customStyle="1" w:styleId="WW8Num24z7">
    <w:name w:val="WW8Num24z7"/>
    <w:rsid w:val="005D14AE"/>
  </w:style>
  <w:style w:type="character" w:customStyle="1" w:styleId="WW8Num24z8">
    <w:name w:val="WW8Num24z8"/>
    <w:rsid w:val="005D14AE"/>
  </w:style>
  <w:style w:type="character" w:customStyle="1" w:styleId="WW8Num25z0">
    <w:name w:val="WW8Num25z0"/>
    <w:rsid w:val="005D14AE"/>
  </w:style>
  <w:style w:type="character" w:customStyle="1" w:styleId="WW8Num25z1">
    <w:name w:val="WW8Num25z1"/>
    <w:rsid w:val="005D14AE"/>
  </w:style>
  <w:style w:type="character" w:customStyle="1" w:styleId="WW8Num25z2">
    <w:name w:val="WW8Num25z2"/>
    <w:rsid w:val="005D14AE"/>
  </w:style>
  <w:style w:type="character" w:customStyle="1" w:styleId="WW8Num25z3">
    <w:name w:val="WW8Num25z3"/>
    <w:rsid w:val="005D14AE"/>
  </w:style>
  <w:style w:type="character" w:customStyle="1" w:styleId="WW8Num25z4">
    <w:name w:val="WW8Num25z4"/>
    <w:rsid w:val="005D14AE"/>
  </w:style>
  <w:style w:type="character" w:customStyle="1" w:styleId="WW8Num25z5">
    <w:name w:val="WW8Num25z5"/>
    <w:rsid w:val="005D14AE"/>
  </w:style>
  <w:style w:type="character" w:customStyle="1" w:styleId="WW8Num25z6">
    <w:name w:val="WW8Num25z6"/>
    <w:rsid w:val="005D14AE"/>
  </w:style>
  <w:style w:type="character" w:customStyle="1" w:styleId="WW8Num25z7">
    <w:name w:val="WW8Num25z7"/>
    <w:rsid w:val="005D14AE"/>
  </w:style>
  <w:style w:type="character" w:customStyle="1" w:styleId="WW8Num25z8">
    <w:name w:val="WW8Num25z8"/>
    <w:rsid w:val="005D14AE"/>
  </w:style>
  <w:style w:type="character" w:customStyle="1" w:styleId="WW8Num26z0">
    <w:name w:val="WW8Num26z0"/>
    <w:rsid w:val="005D14AE"/>
    <w:rPr>
      <w:rFonts w:ascii="Symbol" w:hAnsi="Symbol" w:cs="Symbol"/>
    </w:rPr>
  </w:style>
  <w:style w:type="character" w:customStyle="1" w:styleId="WW8Num26z1">
    <w:name w:val="WW8Num26z1"/>
    <w:rsid w:val="005D14AE"/>
    <w:rPr>
      <w:rFonts w:ascii="Courier New" w:hAnsi="Courier New" w:cs="Courier New"/>
    </w:rPr>
  </w:style>
  <w:style w:type="character" w:customStyle="1" w:styleId="WW8Num26z2">
    <w:name w:val="WW8Num26z2"/>
    <w:rsid w:val="005D14AE"/>
    <w:rPr>
      <w:rFonts w:ascii="Wingdings" w:hAnsi="Wingdings" w:cs="Wingdings"/>
    </w:rPr>
  </w:style>
  <w:style w:type="character" w:customStyle="1" w:styleId="WW8Num27z0">
    <w:name w:val="WW8Num27z0"/>
    <w:rsid w:val="005D14AE"/>
    <w:rPr>
      <w:b w:val="0"/>
    </w:rPr>
  </w:style>
  <w:style w:type="character" w:customStyle="1" w:styleId="WW8Num27z1">
    <w:name w:val="WW8Num27z1"/>
    <w:rsid w:val="005D14AE"/>
  </w:style>
  <w:style w:type="character" w:customStyle="1" w:styleId="WW8Num27z2">
    <w:name w:val="WW8Num27z2"/>
    <w:rsid w:val="005D14AE"/>
  </w:style>
  <w:style w:type="character" w:customStyle="1" w:styleId="WW8Num27z3">
    <w:name w:val="WW8Num27z3"/>
    <w:rsid w:val="005D14AE"/>
  </w:style>
  <w:style w:type="character" w:customStyle="1" w:styleId="WW8Num27z4">
    <w:name w:val="WW8Num27z4"/>
    <w:rsid w:val="005D14AE"/>
  </w:style>
  <w:style w:type="character" w:customStyle="1" w:styleId="WW8Num27z5">
    <w:name w:val="WW8Num27z5"/>
    <w:rsid w:val="005D14AE"/>
  </w:style>
  <w:style w:type="character" w:customStyle="1" w:styleId="WW8Num27z6">
    <w:name w:val="WW8Num27z6"/>
    <w:rsid w:val="005D14AE"/>
  </w:style>
  <w:style w:type="character" w:customStyle="1" w:styleId="WW8Num27z7">
    <w:name w:val="WW8Num27z7"/>
    <w:rsid w:val="005D14AE"/>
  </w:style>
  <w:style w:type="character" w:customStyle="1" w:styleId="WW8Num27z8">
    <w:name w:val="WW8Num27z8"/>
    <w:rsid w:val="005D14AE"/>
  </w:style>
  <w:style w:type="character" w:customStyle="1" w:styleId="WW8Num28z0">
    <w:name w:val="WW8Num28z0"/>
    <w:rsid w:val="005D14AE"/>
  </w:style>
  <w:style w:type="character" w:customStyle="1" w:styleId="WW8Num28z1">
    <w:name w:val="WW8Num28z1"/>
    <w:rsid w:val="005D14AE"/>
  </w:style>
  <w:style w:type="character" w:customStyle="1" w:styleId="WW8Num28z2">
    <w:name w:val="WW8Num28z2"/>
    <w:rsid w:val="005D14AE"/>
  </w:style>
  <w:style w:type="character" w:customStyle="1" w:styleId="WW8Num28z3">
    <w:name w:val="WW8Num28z3"/>
    <w:rsid w:val="005D14AE"/>
  </w:style>
  <w:style w:type="character" w:customStyle="1" w:styleId="WW8Num28z4">
    <w:name w:val="WW8Num28z4"/>
    <w:rsid w:val="005D14AE"/>
  </w:style>
  <w:style w:type="character" w:customStyle="1" w:styleId="WW8Num28z5">
    <w:name w:val="WW8Num28z5"/>
    <w:rsid w:val="005D14AE"/>
  </w:style>
  <w:style w:type="character" w:customStyle="1" w:styleId="WW8Num28z6">
    <w:name w:val="WW8Num28z6"/>
    <w:rsid w:val="005D14AE"/>
  </w:style>
  <w:style w:type="character" w:customStyle="1" w:styleId="WW8Num28z7">
    <w:name w:val="WW8Num28z7"/>
    <w:rsid w:val="005D14AE"/>
  </w:style>
  <w:style w:type="character" w:customStyle="1" w:styleId="WW8Num28z8">
    <w:name w:val="WW8Num28z8"/>
    <w:rsid w:val="005D14AE"/>
  </w:style>
  <w:style w:type="character" w:customStyle="1" w:styleId="WW8Num29z0">
    <w:name w:val="WW8Num29z0"/>
    <w:rsid w:val="005D14AE"/>
    <w:rPr>
      <w:rFonts w:ascii="Symbol" w:hAnsi="Symbol" w:cs="Symbol"/>
      <w:color w:val="auto"/>
    </w:rPr>
  </w:style>
  <w:style w:type="character" w:customStyle="1" w:styleId="WW8Num29z1">
    <w:name w:val="WW8Num29z1"/>
    <w:rsid w:val="005D14AE"/>
    <w:rPr>
      <w:rFonts w:ascii="Courier New" w:hAnsi="Courier New" w:cs="Courier New"/>
    </w:rPr>
  </w:style>
  <w:style w:type="character" w:customStyle="1" w:styleId="WW8Num29z2">
    <w:name w:val="WW8Num29z2"/>
    <w:rsid w:val="005D14AE"/>
    <w:rPr>
      <w:rFonts w:ascii="Wingdings" w:hAnsi="Wingdings" w:cs="Wingdings"/>
    </w:rPr>
  </w:style>
  <w:style w:type="character" w:customStyle="1" w:styleId="WW8Num29z3">
    <w:name w:val="WW8Num29z3"/>
    <w:rsid w:val="005D14AE"/>
    <w:rPr>
      <w:rFonts w:ascii="Symbol" w:hAnsi="Symbol" w:cs="Symbol"/>
    </w:rPr>
  </w:style>
  <w:style w:type="character" w:customStyle="1" w:styleId="WW8Num30z0">
    <w:name w:val="WW8Num30z0"/>
    <w:rsid w:val="005D14AE"/>
  </w:style>
  <w:style w:type="character" w:customStyle="1" w:styleId="WW8Num30z1">
    <w:name w:val="WW8Num30z1"/>
    <w:rsid w:val="005D14AE"/>
  </w:style>
  <w:style w:type="character" w:customStyle="1" w:styleId="WW8Num30z2">
    <w:name w:val="WW8Num30z2"/>
    <w:rsid w:val="005D14AE"/>
  </w:style>
  <w:style w:type="character" w:customStyle="1" w:styleId="WW8Num30z3">
    <w:name w:val="WW8Num30z3"/>
    <w:rsid w:val="005D14AE"/>
  </w:style>
  <w:style w:type="character" w:customStyle="1" w:styleId="WW8Num30z4">
    <w:name w:val="WW8Num30z4"/>
    <w:rsid w:val="005D14AE"/>
  </w:style>
  <w:style w:type="character" w:customStyle="1" w:styleId="WW8Num30z5">
    <w:name w:val="WW8Num30z5"/>
    <w:rsid w:val="005D14AE"/>
  </w:style>
  <w:style w:type="character" w:customStyle="1" w:styleId="WW8Num30z6">
    <w:name w:val="WW8Num30z6"/>
    <w:rsid w:val="005D14AE"/>
  </w:style>
  <w:style w:type="character" w:customStyle="1" w:styleId="WW8Num30z7">
    <w:name w:val="WW8Num30z7"/>
    <w:rsid w:val="005D14AE"/>
  </w:style>
  <w:style w:type="character" w:customStyle="1" w:styleId="WW8Num30z8">
    <w:name w:val="WW8Num30z8"/>
    <w:rsid w:val="005D14AE"/>
  </w:style>
  <w:style w:type="character" w:customStyle="1" w:styleId="WW8Num31z0">
    <w:name w:val="WW8Num31z0"/>
    <w:rsid w:val="005D14AE"/>
  </w:style>
  <w:style w:type="character" w:customStyle="1" w:styleId="WW8Num31z1">
    <w:name w:val="WW8Num31z1"/>
    <w:rsid w:val="005D14AE"/>
  </w:style>
  <w:style w:type="character" w:customStyle="1" w:styleId="WW8Num31z2">
    <w:name w:val="WW8Num31z2"/>
    <w:rsid w:val="005D14AE"/>
  </w:style>
  <w:style w:type="character" w:customStyle="1" w:styleId="WW8Num31z3">
    <w:name w:val="WW8Num31z3"/>
    <w:rsid w:val="005D14AE"/>
  </w:style>
  <w:style w:type="character" w:customStyle="1" w:styleId="WW8Num31z4">
    <w:name w:val="WW8Num31z4"/>
    <w:rsid w:val="005D14AE"/>
  </w:style>
  <w:style w:type="character" w:customStyle="1" w:styleId="WW8Num31z5">
    <w:name w:val="WW8Num31z5"/>
    <w:rsid w:val="005D14AE"/>
  </w:style>
  <w:style w:type="character" w:customStyle="1" w:styleId="WW8Num31z6">
    <w:name w:val="WW8Num31z6"/>
    <w:rsid w:val="005D14AE"/>
  </w:style>
  <w:style w:type="character" w:customStyle="1" w:styleId="WW8Num31z7">
    <w:name w:val="WW8Num31z7"/>
    <w:rsid w:val="005D14AE"/>
  </w:style>
  <w:style w:type="character" w:customStyle="1" w:styleId="WW8Num31z8">
    <w:name w:val="WW8Num31z8"/>
    <w:rsid w:val="005D14AE"/>
  </w:style>
  <w:style w:type="character" w:customStyle="1" w:styleId="WW8Num32z0">
    <w:name w:val="WW8Num32z0"/>
    <w:rsid w:val="005D14AE"/>
  </w:style>
  <w:style w:type="character" w:customStyle="1" w:styleId="WW8Num32z1">
    <w:name w:val="WW8Num32z1"/>
    <w:rsid w:val="005D14AE"/>
  </w:style>
  <w:style w:type="character" w:customStyle="1" w:styleId="WW8Num32z2">
    <w:name w:val="WW8Num32z2"/>
    <w:rsid w:val="005D14AE"/>
  </w:style>
  <w:style w:type="character" w:customStyle="1" w:styleId="WW8Num32z3">
    <w:name w:val="WW8Num32z3"/>
    <w:rsid w:val="005D14AE"/>
  </w:style>
  <w:style w:type="character" w:customStyle="1" w:styleId="WW8Num32z4">
    <w:name w:val="WW8Num32z4"/>
    <w:rsid w:val="005D14AE"/>
  </w:style>
  <w:style w:type="character" w:customStyle="1" w:styleId="WW8Num32z5">
    <w:name w:val="WW8Num32z5"/>
    <w:rsid w:val="005D14AE"/>
  </w:style>
  <w:style w:type="character" w:customStyle="1" w:styleId="WW8Num32z6">
    <w:name w:val="WW8Num32z6"/>
    <w:rsid w:val="005D14AE"/>
  </w:style>
  <w:style w:type="character" w:customStyle="1" w:styleId="WW8Num32z7">
    <w:name w:val="WW8Num32z7"/>
    <w:rsid w:val="005D14AE"/>
  </w:style>
  <w:style w:type="character" w:customStyle="1" w:styleId="WW8Num32z8">
    <w:name w:val="WW8Num32z8"/>
    <w:rsid w:val="005D14AE"/>
  </w:style>
  <w:style w:type="character" w:customStyle="1" w:styleId="WW8Num33z0">
    <w:name w:val="WW8Num33z0"/>
    <w:rsid w:val="005D14AE"/>
    <w:rPr>
      <w:rFonts w:ascii="Symbol" w:hAnsi="Symbol" w:cs="Symbol"/>
    </w:rPr>
  </w:style>
  <w:style w:type="character" w:customStyle="1" w:styleId="WW8Num33z1">
    <w:name w:val="WW8Num33z1"/>
    <w:rsid w:val="005D14AE"/>
    <w:rPr>
      <w:rFonts w:ascii="Courier New" w:hAnsi="Courier New" w:cs="Courier New"/>
    </w:rPr>
  </w:style>
  <w:style w:type="character" w:customStyle="1" w:styleId="WW8Num33z2">
    <w:name w:val="WW8Num33z2"/>
    <w:rsid w:val="005D14AE"/>
    <w:rPr>
      <w:rFonts w:ascii="Wingdings" w:hAnsi="Wingdings" w:cs="Wingdings"/>
    </w:rPr>
  </w:style>
  <w:style w:type="character" w:customStyle="1" w:styleId="WW8Num34z0">
    <w:name w:val="WW8Num34z0"/>
    <w:rsid w:val="005D14AE"/>
  </w:style>
  <w:style w:type="character" w:customStyle="1" w:styleId="WW8Num34z1">
    <w:name w:val="WW8Num34z1"/>
    <w:rsid w:val="005D14AE"/>
  </w:style>
  <w:style w:type="character" w:customStyle="1" w:styleId="WW8Num34z2">
    <w:name w:val="WW8Num34z2"/>
    <w:rsid w:val="005D14AE"/>
  </w:style>
  <w:style w:type="character" w:customStyle="1" w:styleId="WW8Num34z3">
    <w:name w:val="WW8Num34z3"/>
    <w:rsid w:val="005D14AE"/>
  </w:style>
  <w:style w:type="character" w:customStyle="1" w:styleId="WW8Num34z4">
    <w:name w:val="WW8Num34z4"/>
    <w:rsid w:val="005D14AE"/>
  </w:style>
  <w:style w:type="character" w:customStyle="1" w:styleId="WW8Num34z5">
    <w:name w:val="WW8Num34z5"/>
    <w:rsid w:val="005D14AE"/>
  </w:style>
  <w:style w:type="character" w:customStyle="1" w:styleId="WW8Num34z6">
    <w:name w:val="WW8Num34z6"/>
    <w:rsid w:val="005D14AE"/>
  </w:style>
  <w:style w:type="character" w:customStyle="1" w:styleId="WW8Num34z7">
    <w:name w:val="WW8Num34z7"/>
    <w:rsid w:val="005D14AE"/>
  </w:style>
  <w:style w:type="character" w:customStyle="1" w:styleId="WW8Num34z8">
    <w:name w:val="WW8Num34z8"/>
    <w:rsid w:val="005D14AE"/>
  </w:style>
  <w:style w:type="character" w:customStyle="1" w:styleId="WW8Num35z0">
    <w:name w:val="WW8Num35z0"/>
    <w:rsid w:val="005D14AE"/>
    <w:rPr>
      <w:b/>
    </w:rPr>
  </w:style>
  <w:style w:type="character" w:customStyle="1" w:styleId="WW8Num35z1">
    <w:name w:val="WW8Num35z1"/>
    <w:rsid w:val="005D14AE"/>
  </w:style>
  <w:style w:type="character" w:customStyle="1" w:styleId="WW8Num35z2">
    <w:name w:val="WW8Num35z2"/>
    <w:rsid w:val="005D14AE"/>
  </w:style>
  <w:style w:type="character" w:customStyle="1" w:styleId="WW8Num35z3">
    <w:name w:val="WW8Num35z3"/>
    <w:rsid w:val="005D14AE"/>
  </w:style>
  <w:style w:type="character" w:customStyle="1" w:styleId="WW8Num35z4">
    <w:name w:val="WW8Num35z4"/>
    <w:rsid w:val="005D14AE"/>
  </w:style>
  <w:style w:type="character" w:customStyle="1" w:styleId="WW8Num35z5">
    <w:name w:val="WW8Num35z5"/>
    <w:rsid w:val="005D14AE"/>
  </w:style>
  <w:style w:type="character" w:customStyle="1" w:styleId="WW8Num35z6">
    <w:name w:val="WW8Num35z6"/>
    <w:rsid w:val="005D14AE"/>
  </w:style>
  <w:style w:type="character" w:customStyle="1" w:styleId="WW8Num35z7">
    <w:name w:val="WW8Num35z7"/>
    <w:rsid w:val="005D14AE"/>
  </w:style>
  <w:style w:type="character" w:customStyle="1" w:styleId="WW8Num35z8">
    <w:name w:val="WW8Num35z8"/>
    <w:rsid w:val="005D14AE"/>
  </w:style>
  <w:style w:type="character" w:customStyle="1" w:styleId="WW8Num36z0">
    <w:name w:val="WW8Num36z0"/>
    <w:rsid w:val="005D14AE"/>
  </w:style>
  <w:style w:type="character" w:customStyle="1" w:styleId="WW8Num36z1">
    <w:name w:val="WW8Num36z1"/>
    <w:rsid w:val="005D14AE"/>
  </w:style>
  <w:style w:type="character" w:customStyle="1" w:styleId="WW8Num36z2">
    <w:name w:val="WW8Num36z2"/>
    <w:rsid w:val="005D14AE"/>
  </w:style>
  <w:style w:type="character" w:customStyle="1" w:styleId="WW8Num36z3">
    <w:name w:val="WW8Num36z3"/>
    <w:rsid w:val="005D14AE"/>
  </w:style>
  <w:style w:type="character" w:customStyle="1" w:styleId="WW8Num36z4">
    <w:name w:val="WW8Num36z4"/>
    <w:rsid w:val="005D14AE"/>
  </w:style>
  <w:style w:type="character" w:customStyle="1" w:styleId="WW8Num36z5">
    <w:name w:val="WW8Num36z5"/>
    <w:rsid w:val="005D14AE"/>
  </w:style>
  <w:style w:type="character" w:customStyle="1" w:styleId="WW8Num36z6">
    <w:name w:val="WW8Num36z6"/>
    <w:rsid w:val="005D14AE"/>
  </w:style>
  <w:style w:type="character" w:customStyle="1" w:styleId="WW8Num36z7">
    <w:name w:val="WW8Num36z7"/>
    <w:rsid w:val="005D14AE"/>
  </w:style>
  <w:style w:type="character" w:customStyle="1" w:styleId="WW8Num36z8">
    <w:name w:val="WW8Num36z8"/>
    <w:rsid w:val="005D14AE"/>
  </w:style>
  <w:style w:type="character" w:customStyle="1" w:styleId="WW8Num37z0">
    <w:name w:val="WW8Num37z0"/>
    <w:rsid w:val="005D14AE"/>
  </w:style>
  <w:style w:type="character" w:customStyle="1" w:styleId="WW8Num37z1">
    <w:name w:val="WW8Num37z1"/>
    <w:rsid w:val="005D14AE"/>
  </w:style>
  <w:style w:type="character" w:customStyle="1" w:styleId="WW8Num37z2">
    <w:name w:val="WW8Num37z2"/>
    <w:rsid w:val="005D14AE"/>
  </w:style>
  <w:style w:type="character" w:customStyle="1" w:styleId="WW8Num37z3">
    <w:name w:val="WW8Num37z3"/>
    <w:rsid w:val="005D14AE"/>
  </w:style>
  <w:style w:type="character" w:customStyle="1" w:styleId="WW8Num37z4">
    <w:name w:val="WW8Num37z4"/>
    <w:rsid w:val="005D14AE"/>
  </w:style>
  <w:style w:type="character" w:customStyle="1" w:styleId="WW8Num37z5">
    <w:name w:val="WW8Num37z5"/>
    <w:rsid w:val="005D14AE"/>
  </w:style>
  <w:style w:type="character" w:customStyle="1" w:styleId="WW8Num37z6">
    <w:name w:val="WW8Num37z6"/>
    <w:rsid w:val="005D14AE"/>
  </w:style>
  <w:style w:type="character" w:customStyle="1" w:styleId="WW8Num37z7">
    <w:name w:val="WW8Num37z7"/>
    <w:rsid w:val="005D14AE"/>
  </w:style>
  <w:style w:type="character" w:customStyle="1" w:styleId="WW8Num37z8">
    <w:name w:val="WW8Num37z8"/>
    <w:rsid w:val="005D14AE"/>
  </w:style>
  <w:style w:type="character" w:customStyle="1" w:styleId="WW8Num38z0">
    <w:name w:val="WW8Num38z0"/>
    <w:rsid w:val="005D14AE"/>
    <w:rPr>
      <w:rFonts w:cs="Times New Roman"/>
    </w:rPr>
  </w:style>
  <w:style w:type="character" w:customStyle="1" w:styleId="17">
    <w:name w:val="Основной шрифт абзаца1"/>
    <w:rsid w:val="005D14AE"/>
  </w:style>
  <w:style w:type="character" w:customStyle="1" w:styleId="5">
    <w:name w:val="Знак Знак5"/>
    <w:rsid w:val="005D14AE"/>
    <w:rPr>
      <w:sz w:val="28"/>
      <w:lang w:val="ru-RU" w:bidi="ar-SA"/>
    </w:rPr>
  </w:style>
  <w:style w:type="character" w:customStyle="1" w:styleId="FontStyle29">
    <w:name w:val="Font Style29"/>
    <w:rsid w:val="005D14AE"/>
    <w:rPr>
      <w:rFonts w:ascii="Times New Roman" w:hAnsi="Times New Roman" w:cs="Times New Roman"/>
      <w:sz w:val="22"/>
      <w:szCs w:val="22"/>
    </w:rPr>
  </w:style>
  <w:style w:type="character" w:customStyle="1" w:styleId="37">
    <w:name w:val="Знак Знак3"/>
    <w:rsid w:val="005D14AE"/>
    <w:rPr>
      <w:sz w:val="24"/>
    </w:rPr>
  </w:style>
  <w:style w:type="character" w:customStyle="1" w:styleId="4">
    <w:name w:val="Знак Знак4"/>
    <w:rsid w:val="005D14AE"/>
    <w:rPr>
      <w:sz w:val="24"/>
      <w:szCs w:val="24"/>
    </w:rPr>
  </w:style>
  <w:style w:type="character" w:customStyle="1" w:styleId="29">
    <w:name w:val="Знак Знак2"/>
    <w:rsid w:val="005D14AE"/>
    <w:rPr>
      <w:sz w:val="16"/>
      <w:szCs w:val="16"/>
    </w:rPr>
  </w:style>
  <w:style w:type="character" w:customStyle="1" w:styleId="61">
    <w:name w:val="Знак Знак6"/>
    <w:rsid w:val="005D14AE"/>
    <w:rPr>
      <w:rFonts w:ascii="Arial" w:hAnsi="Arial" w:cs="Arial"/>
      <w:b/>
      <w:bCs/>
      <w:sz w:val="26"/>
      <w:szCs w:val="26"/>
    </w:rPr>
  </w:style>
  <w:style w:type="character" w:customStyle="1" w:styleId="18">
    <w:name w:val="Знак Знак1"/>
    <w:rsid w:val="005D14AE"/>
    <w:rPr>
      <w:sz w:val="24"/>
      <w:szCs w:val="24"/>
    </w:rPr>
  </w:style>
  <w:style w:type="character" w:customStyle="1" w:styleId="aff">
    <w:name w:val="Знак Знак"/>
    <w:rsid w:val="005D14AE"/>
    <w:rPr>
      <w:sz w:val="24"/>
      <w:szCs w:val="24"/>
    </w:rPr>
  </w:style>
  <w:style w:type="character" w:customStyle="1" w:styleId="aff0">
    <w:name w:val="Символ нумерации"/>
    <w:rsid w:val="005D14AE"/>
  </w:style>
  <w:style w:type="character" w:customStyle="1" w:styleId="apple-converted-space">
    <w:name w:val="apple-converted-space"/>
    <w:basedOn w:val="28"/>
    <w:rsid w:val="005D14AE"/>
  </w:style>
  <w:style w:type="paragraph" w:customStyle="1" w:styleId="19">
    <w:name w:val="Заголовок1"/>
    <w:basedOn w:val="a0"/>
    <w:next w:val="a2"/>
    <w:rsid w:val="005D14AE"/>
    <w:pPr>
      <w:keepNext/>
      <w:suppressAutoHyphens/>
      <w:spacing w:before="240" w:after="120"/>
    </w:pPr>
    <w:rPr>
      <w:rFonts w:ascii="Arial" w:eastAsia="Microsoft YaHei" w:hAnsi="Arial" w:cs="Mangal"/>
      <w:sz w:val="28"/>
      <w:szCs w:val="28"/>
      <w:lang w:eastAsia="zh-CN"/>
    </w:rPr>
  </w:style>
  <w:style w:type="paragraph" w:styleId="aff1">
    <w:name w:val="List"/>
    <w:basedOn w:val="a2"/>
    <w:rsid w:val="005D14AE"/>
    <w:pPr>
      <w:widowControl/>
      <w:suppressAutoHyphens/>
      <w:autoSpaceDE/>
      <w:autoSpaceDN/>
      <w:jc w:val="both"/>
    </w:pPr>
    <w:rPr>
      <w:rFonts w:cs="Mangal"/>
      <w:b w:val="0"/>
      <w:bCs w:val="0"/>
      <w:sz w:val="28"/>
      <w:szCs w:val="20"/>
      <w:lang w:eastAsia="zh-CN"/>
    </w:rPr>
  </w:style>
  <w:style w:type="paragraph" w:customStyle="1" w:styleId="2a">
    <w:name w:val="Указатель2"/>
    <w:basedOn w:val="a0"/>
    <w:rsid w:val="005D14AE"/>
    <w:pPr>
      <w:suppressLineNumbers/>
      <w:suppressAutoHyphens/>
    </w:pPr>
    <w:rPr>
      <w:rFonts w:cs="Mangal"/>
      <w:sz w:val="24"/>
      <w:szCs w:val="24"/>
      <w:lang w:eastAsia="zh-CN"/>
    </w:rPr>
  </w:style>
  <w:style w:type="paragraph" w:customStyle="1" w:styleId="1a">
    <w:name w:val="Название объекта1"/>
    <w:basedOn w:val="a0"/>
    <w:rsid w:val="005D14AE"/>
    <w:pPr>
      <w:suppressLineNumbers/>
      <w:suppressAutoHyphens/>
      <w:spacing w:before="120" w:after="120"/>
    </w:pPr>
    <w:rPr>
      <w:rFonts w:cs="Mangal"/>
      <w:i/>
      <w:iCs/>
      <w:sz w:val="24"/>
      <w:szCs w:val="24"/>
      <w:lang w:eastAsia="zh-CN"/>
    </w:rPr>
  </w:style>
  <w:style w:type="paragraph" w:customStyle="1" w:styleId="1b">
    <w:name w:val="Указатель1"/>
    <w:basedOn w:val="a0"/>
    <w:rsid w:val="005D14AE"/>
    <w:pPr>
      <w:suppressLineNumbers/>
      <w:suppressAutoHyphens/>
    </w:pPr>
    <w:rPr>
      <w:rFonts w:cs="Mangal"/>
      <w:sz w:val="24"/>
      <w:szCs w:val="24"/>
      <w:lang w:eastAsia="zh-CN"/>
    </w:rPr>
  </w:style>
  <w:style w:type="paragraph" w:customStyle="1" w:styleId="aff2">
    <w:name w:val="Знак"/>
    <w:basedOn w:val="a0"/>
    <w:rsid w:val="005D14AE"/>
    <w:pPr>
      <w:suppressAutoHyphens/>
      <w:spacing w:after="160" w:line="240" w:lineRule="exact"/>
    </w:pPr>
    <w:rPr>
      <w:rFonts w:ascii="Verdana" w:hAnsi="Verdana" w:cs="Verdana"/>
      <w:lang w:val="en-US" w:eastAsia="zh-CN"/>
    </w:rPr>
  </w:style>
  <w:style w:type="paragraph" w:customStyle="1" w:styleId="aff3">
    <w:name w:val="Знак Знак Знак Знак Знак Знак Знак Знак Знак"/>
    <w:basedOn w:val="a0"/>
    <w:rsid w:val="005D14AE"/>
    <w:pPr>
      <w:suppressAutoHyphens/>
      <w:spacing w:after="160" w:line="240" w:lineRule="exact"/>
    </w:pPr>
    <w:rPr>
      <w:rFonts w:ascii="Verdana" w:hAnsi="Verdana" w:cs="Verdana"/>
      <w:lang w:val="en-US" w:eastAsia="zh-CN"/>
    </w:rPr>
  </w:style>
  <w:style w:type="paragraph" w:customStyle="1" w:styleId="aff4">
    <w:name w:val="договор"/>
    <w:basedOn w:val="a0"/>
    <w:rsid w:val="005D14AE"/>
    <w:pPr>
      <w:tabs>
        <w:tab w:val="right" w:pos="9923"/>
      </w:tabs>
      <w:suppressAutoHyphens/>
      <w:ind w:firstLine="284"/>
      <w:jc w:val="both"/>
    </w:pPr>
    <w:rPr>
      <w:sz w:val="24"/>
      <w:lang w:eastAsia="zh-CN"/>
    </w:rPr>
  </w:style>
  <w:style w:type="paragraph" w:customStyle="1" w:styleId="LO-Normal">
    <w:name w:val="LO-Normal"/>
    <w:rsid w:val="005D14AE"/>
    <w:pPr>
      <w:suppressAutoHyphens/>
      <w:spacing w:after="0" w:line="240" w:lineRule="auto"/>
    </w:pPr>
    <w:rPr>
      <w:rFonts w:ascii="Times New Roman" w:eastAsia="Times New Roman" w:hAnsi="Times New Roman" w:cs="Times New Roman"/>
      <w:sz w:val="20"/>
      <w:szCs w:val="20"/>
      <w:lang w:eastAsia="zh-CN"/>
    </w:rPr>
  </w:style>
  <w:style w:type="paragraph" w:customStyle="1" w:styleId="1c">
    <w:name w:val="Знак Знак1 Знак"/>
    <w:basedOn w:val="a0"/>
    <w:rsid w:val="005D14AE"/>
    <w:pPr>
      <w:suppressAutoHyphens/>
      <w:spacing w:after="160" w:line="240" w:lineRule="exact"/>
    </w:pPr>
    <w:rPr>
      <w:rFonts w:ascii="Verdana" w:hAnsi="Verdana" w:cs="Verdana"/>
      <w:lang w:val="en-US" w:eastAsia="zh-CN"/>
    </w:rPr>
  </w:style>
  <w:style w:type="paragraph" w:customStyle="1" w:styleId="ParNew2">
    <w:name w:val="Par New 2"/>
    <w:basedOn w:val="a0"/>
    <w:rsid w:val="005D14AE"/>
    <w:pPr>
      <w:widowControl w:val="0"/>
      <w:tabs>
        <w:tab w:val="left" w:pos="426"/>
      </w:tabs>
      <w:suppressAutoHyphens/>
      <w:autoSpaceDE w:val="0"/>
      <w:ind w:left="426" w:hanging="426"/>
      <w:jc w:val="both"/>
    </w:pPr>
    <w:rPr>
      <w:rFonts w:ascii=".TimsET" w:hAnsi=".TimsET" w:cs=".TimsET"/>
      <w:lang w:eastAsia="zh-CN"/>
    </w:rPr>
  </w:style>
  <w:style w:type="paragraph" w:customStyle="1" w:styleId="aff5">
    <w:name w:val="Стиль"/>
    <w:rsid w:val="005D14A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0"/>
    <w:rsid w:val="005D14AE"/>
    <w:pPr>
      <w:widowControl w:val="0"/>
      <w:suppressAutoHyphens/>
      <w:autoSpaceDE w:val="0"/>
      <w:spacing w:line="276" w:lineRule="exact"/>
    </w:pPr>
    <w:rPr>
      <w:sz w:val="24"/>
      <w:szCs w:val="24"/>
      <w:lang w:eastAsia="zh-CN"/>
    </w:rPr>
  </w:style>
  <w:style w:type="paragraph" w:customStyle="1" w:styleId="western">
    <w:name w:val="western"/>
    <w:basedOn w:val="a0"/>
    <w:rsid w:val="005D14AE"/>
    <w:pPr>
      <w:suppressAutoHyphens/>
      <w:spacing w:before="280" w:after="280"/>
    </w:pPr>
    <w:rPr>
      <w:sz w:val="24"/>
      <w:szCs w:val="24"/>
      <w:lang w:eastAsia="zh-CN"/>
    </w:rPr>
  </w:style>
  <w:style w:type="paragraph" w:customStyle="1" w:styleId="1d">
    <w:name w:val="Дата1"/>
    <w:basedOn w:val="a0"/>
    <w:next w:val="a0"/>
    <w:rsid w:val="005D14AE"/>
    <w:pPr>
      <w:suppressAutoHyphens/>
      <w:spacing w:after="60"/>
      <w:jc w:val="both"/>
    </w:pPr>
    <w:rPr>
      <w:sz w:val="24"/>
      <w:lang w:eastAsia="zh-CN"/>
    </w:rPr>
  </w:style>
  <w:style w:type="paragraph" w:customStyle="1" w:styleId="List2">
    <w:name w:val="List2"/>
    <w:basedOn w:val="a0"/>
    <w:rsid w:val="005D14AE"/>
    <w:pPr>
      <w:tabs>
        <w:tab w:val="left" w:pos="1701"/>
      </w:tabs>
      <w:suppressAutoHyphens/>
      <w:spacing w:line="360" w:lineRule="auto"/>
      <w:jc w:val="both"/>
    </w:pPr>
    <w:rPr>
      <w:sz w:val="24"/>
      <w:lang w:eastAsia="zh-CN"/>
    </w:rPr>
  </w:style>
  <w:style w:type="paragraph" w:customStyle="1" w:styleId="aff6">
    <w:name w:val="Пункт"/>
    <w:basedOn w:val="a0"/>
    <w:rsid w:val="005D14AE"/>
    <w:pPr>
      <w:tabs>
        <w:tab w:val="left" w:pos="1980"/>
      </w:tabs>
      <w:suppressAutoHyphens/>
      <w:ind w:left="1404" w:hanging="504"/>
      <w:jc w:val="both"/>
    </w:pPr>
    <w:rPr>
      <w:sz w:val="24"/>
      <w:szCs w:val="24"/>
      <w:lang w:eastAsia="zh-CN"/>
    </w:rPr>
  </w:style>
  <w:style w:type="paragraph" w:customStyle="1" w:styleId="310">
    <w:name w:val="Основной текст 31"/>
    <w:basedOn w:val="a0"/>
    <w:rsid w:val="005D14AE"/>
    <w:pPr>
      <w:suppressAutoHyphens/>
      <w:spacing w:after="120"/>
    </w:pPr>
    <w:rPr>
      <w:sz w:val="16"/>
      <w:szCs w:val="16"/>
      <w:lang w:eastAsia="zh-CN"/>
    </w:rPr>
  </w:style>
  <w:style w:type="paragraph" w:styleId="aff7">
    <w:name w:val="Normal (Web)"/>
    <w:aliases w:val="Обычный (Web),Обычный (веб) Знак Знак,Обычный (веб) Знак Знак Знак, Знак Знак Знак1 Знак, Знак Знак Знак, Знак Знак Знак1 Знак Знак,Знак Знак Знак Знак Знак Знак,Знак Знак Знак1 Знак,Знак Знак Знак,Знак Знак Знак1 Знак Знак"/>
    <w:basedOn w:val="a0"/>
    <w:link w:val="aff8"/>
    <w:rsid w:val="005D14AE"/>
    <w:pPr>
      <w:suppressAutoHyphens/>
      <w:spacing w:before="280" w:after="119"/>
    </w:pPr>
    <w:rPr>
      <w:sz w:val="24"/>
      <w:szCs w:val="24"/>
      <w:lang w:eastAsia="zh-CN"/>
    </w:rPr>
  </w:style>
  <w:style w:type="paragraph" w:customStyle="1" w:styleId="aff9">
    <w:name w:val="Содержимое таблицы"/>
    <w:basedOn w:val="a0"/>
    <w:rsid w:val="005D14AE"/>
    <w:pPr>
      <w:suppressLineNumbers/>
      <w:suppressAutoHyphens/>
    </w:pPr>
    <w:rPr>
      <w:sz w:val="24"/>
      <w:szCs w:val="24"/>
      <w:lang w:eastAsia="zh-CN"/>
    </w:rPr>
  </w:style>
  <w:style w:type="paragraph" w:customStyle="1" w:styleId="affa">
    <w:name w:val="Заголовок таблицы"/>
    <w:basedOn w:val="aff9"/>
    <w:rsid w:val="005D14AE"/>
    <w:pPr>
      <w:jc w:val="center"/>
    </w:pPr>
    <w:rPr>
      <w:b/>
      <w:bCs/>
    </w:rPr>
  </w:style>
  <w:style w:type="paragraph" w:customStyle="1" w:styleId="s3">
    <w:name w:val="s_3"/>
    <w:basedOn w:val="a0"/>
    <w:rsid w:val="005D14AE"/>
    <w:pPr>
      <w:spacing w:before="280" w:after="280"/>
    </w:pPr>
    <w:rPr>
      <w:sz w:val="24"/>
      <w:szCs w:val="24"/>
      <w:lang w:eastAsia="zh-CN"/>
    </w:rPr>
  </w:style>
  <w:style w:type="character" w:customStyle="1" w:styleId="affb">
    <w:name w:val="Маркеры списка"/>
    <w:rsid w:val="00E0169E"/>
    <w:rPr>
      <w:rFonts w:ascii="Times New Roman" w:eastAsia="OpenSymbol" w:hAnsi="Times New Roman" w:cs="OpenSymbol"/>
    </w:rPr>
  </w:style>
  <w:style w:type="paragraph" w:customStyle="1" w:styleId="1e">
    <w:name w:val="Цитата1"/>
    <w:basedOn w:val="a0"/>
    <w:rsid w:val="00E0169E"/>
    <w:pPr>
      <w:widowControl w:val="0"/>
      <w:suppressAutoHyphens/>
      <w:spacing w:after="283"/>
      <w:ind w:left="567" w:right="567"/>
    </w:pPr>
    <w:rPr>
      <w:rFonts w:eastAsia="Andale Sans UI"/>
      <w:kern w:val="1"/>
      <w:sz w:val="24"/>
      <w:szCs w:val="24"/>
      <w:lang w:eastAsia="zh-CN"/>
    </w:rPr>
  </w:style>
  <w:style w:type="paragraph" w:customStyle="1" w:styleId="Standard">
    <w:name w:val="Standard"/>
    <w:uiPriority w:val="99"/>
    <w:rsid w:val="003D44E1"/>
    <w:pPr>
      <w:suppressAutoHyphens/>
      <w:autoSpaceDN w:val="0"/>
      <w:textAlignment w:val="baseline"/>
    </w:pPr>
    <w:rPr>
      <w:rFonts w:ascii="Calibri" w:eastAsia="Calibri" w:hAnsi="Calibri" w:cs="Times New Roman"/>
      <w:kern w:val="3"/>
      <w:lang w:eastAsia="zh-CN"/>
    </w:rPr>
  </w:style>
  <w:style w:type="paragraph" w:styleId="affc">
    <w:name w:val="Title"/>
    <w:basedOn w:val="a0"/>
    <w:next w:val="a0"/>
    <w:link w:val="affd"/>
    <w:qFormat/>
    <w:rsid w:val="003D44E1"/>
    <w:pPr>
      <w:suppressAutoHyphens/>
      <w:jc w:val="center"/>
    </w:pPr>
    <w:rPr>
      <w:sz w:val="24"/>
      <w:u w:val="single"/>
      <w:lang w:eastAsia="ar-SA"/>
    </w:rPr>
  </w:style>
  <w:style w:type="character" w:customStyle="1" w:styleId="affd">
    <w:name w:val="Название Знак"/>
    <w:basedOn w:val="a3"/>
    <w:link w:val="affc"/>
    <w:rsid w:val="003D44E1"/>
    <w:rPr>
      <w:rFonts w:ascii="Times New Roman" w:eastAsia="Times New Roman" w:hAnsi="Times New Roman" w:cs="Times New Roman"/>
      <w:sz w:val="24"/>
      <w:szCs w:val="20"/>
      <w:u w:val="single"/>
      <w:lang w:eastAsia="ar-SA"/>
    </w:rPr>
  </w:style>
  <w:style w:type="character" w:customStyle="1" w:styleId="lite2">
    <w:name w:val="lite2"/>
    <w:basedOn w:val="a3"/>
    <w:uiPriority w:val="99"/>
    <w:rsid w:val="003D44E1"/>
    <w:rPr>
      <w:rFonts w:cs="Times New Roman"/>
    </w:rPr>
  </w:style>
  <w:style w:type="numbering" w:customStyle="1" w:styleId="WW8Num2">
    <w:name w:val="WW8Num2"/>
    <w:rsid w:val="003D44E1"/>
    <w:pPr>
      <w:numPr>
        <w:numId w:val="2"/>
      </w:numPr>
    </w:pPr>
  </w:style>
  <w:style w:type="character" w:customStyle="1" w:styleId="50">
    <w:name w:val="Знак Знак5"/>
    <w:rsid w:val="009A29DA"/>
    <w:rPr>
      <w:sz w:val="28"/>
      <w:lang w:val="ru-RU" w:bidi="ar-SA"/>
    </w:rPr>
  </w:style>
  <w:style w:type="character" w:customStyle="1" w:styleId="38">
    <w:name w:val="Знак Знак3"/>
    <w:rsid w:val="009A29DA"/>
    <w:rPr>
      <w:sz w:val="24"/>
    </w:rPr>
  </w:style>
  <w:style w:type="character" w:customStyle="1" w:styleId="40">
    <w:name w:val="Знак Знак4"/>
    <w:rsid w:val="009A29DA"/>
    <w:rPr>
      <w:sz w:val="24"/>
      <w:szCs w:val="24"/>
    </w:rPr>
  </w:style>
  <w:style w:type="character" w:customStyle="1" w:styleId="2b">
    <w:name w:val="Знак Знак2"/>
    <w:rsid w:val="009A29DA"/>
    <w:rPr>
      <w:sz w:val="16"/>
      <w:szCs w:val="16"/>
    </w:rPr>
  </w:style>
  <w:style w:type="character" w:customStyle="1" w:styleId="62">
    <w:name w:val="Знак Знак6"/>
    <w:rsid w:val="009A29DA"/>
    <w:rPr>
      <w:rFonts w:ascii="Arial" w:hAnsi="Arial" w:cs="Arial"/>
      <w:b/>
      <w:bCs/>
      <w:sz w:val="26"/>
      <w:szCs w:val="26"/>
    </w:rPr>
  </w:style>
  <w:style w:type="character" w:customStyle="1" w:styleId="1f">
    <w:name w:val="Знак Знак1"/>
    <w:rsid w:val="009A29DA"/>
    <w:rPr>
      <w:sz w:val="24"/>
      <w:szCs w:val="24"/>
    </w:rPr>
  </w:style>
  <w:style w:type="character" w:customStyle="1" w:styleId="affe">
    <w:name w:val="Знак Знак"/>
    <w:rsid w:val="009A29DA"/>
    <w:rPr>
      <w:sz w:val="24"/>
      <w:szCs w:val="24"/>
    </w:rPr>
  </w:style>
  <w:style w:type="paragraph" w:customStyle="1" w:styleId="afff">
    <w:name w:val="Знак"/>
    <w:basedOn w:val="a0"/>
    <w:rsid w:val="009A29DA"/>
    <w:pPr>
      <w:suppressAutoHyphens/>
      <w:spacing w:after="160" w:line="240" w:lineRule="exact"/>
    </w:pPr>
    <w:rPr>
      <w:rFonts w:ascii="Verdana" w:hAnsi="Verdana" w:cs="Verdana"/>
      <w:lang w:val="en-US" w:eastAsia="zh-CN"/>
    </w:rPr>
  </w:style>
  <w:style w:type="paragraph" w:customStyle="1" w:styleId="afff0">
    <w:name w:val="Знак Знак Знак Знак Знак Знак Знак Знак Знак"/>
    <w:basedOn w:val="a0"/>
    <w:rsid w:val="009A29DA"/>
    <w:pPr>
      <w:suppressAutoHyphens/>
      <w:spacing w:after="160" w:line="240" w:lineRule="exact"/>
    </w:pPr>
    <w:rPr>
      <w:rFonts w:ascii="Verdana" w:hAnsi="Verdana" w:cs="Verdana"/>
      <w:lang w:val="en-US" w:eastAsia="zh-CN"/>
    </w:rPr>
  </w:style>
  <w:style w:type="paragraph" w:customStyle="1" w:styleId="1f0">
    <w:name w:val="Знак Знак1 Знак"/>
    <w:basedOn w:val="a0"/>
    <w:rsid w:val="009A29DA"/>
    <w:pPr>
      <w:suppressAutoHyphens/>
      <w:spacing w:after="160" w:line="240" w:lineRule="exact"/>
    </w:pPr>
    <w:rPr>
      <w:rFonts w:ascii="Verdana" w:hAnsi="Verdana" w:cs="Verdana"/>
      <w:lang w:val="en-US" w:eastAsia="zh-CN"/>
    </w:rPr>
  </w:style>
  <w:style w:type="numbering" w:customStyle="1" w:styleId="1f1">
    <w:name w:val="Нет списка1"/>
    <w:next w:val="a5"/>
    <w:uiPriority w:val="99"/>
    <w:semiHidden/>
    <w:unhideWhenUsed/>
    <w:rsid w:val="00294592"/>
  </w:style>
  <w:style w:type="paragraph" w:styleId="afff1">
    <w:name w:val="footnote text"/>
    <w:basedOn w:val="a0"/>
    <w:link w:val="afff2"/>
    <w:unhideWhenUsed/>
    <w:rsid w:val="00FB7A26"/>
    <w:rPr>
      <w:rFonts w:ascii="Calibri" w:eastAsia="Calibri" w:hAnsi="Calibri"/>
      <w:lang w:eastAsia="en-US"/>
    </w:rPr>
  </w:style>
  <w:style w:type="character" w:customStyle="1" w:styleId="afff2">
    <w:name w:val="Текст сноски Знак"/>
    <w:basedOn w:val="a3"/>
    <w:link w:val="afff1"/>
    <w:rsid w:val="00FB7A26"/>
    <w:rPr>
      <w:rFonts w:ascii="Calibri" w:eastAsia="Calibri" w:hAnsi="Calibri" w:cs="Times New Roman"/>
      <w:sz w:val="20"/>
      <w:szCs w:val="20"/>
    </w:rPr>
  </w:style>
  <w:style w:type="character" w:styleId="afff3">
    <w:name w:val="footnote reference"/>
    <w:basedOn w:val="a3"/>
    <w:unhideWhenUsed/>
    <w:rsid w:val="00FB7A26"/>
    <w:rPr>
      <w:vertAlign w:val="superscript"/>
    </w:rPr>
  </w:style>
  <w:style w:type="character" w:customStyle="1" w:styleId="af4">
    <w:name w:val="Абзац списка Знак"/>
    <w:aliases w:val="Bullet List Знак,FooterText Знак,numbered Знак,ТЗ список Знак,Paragraphe de liste1 Знак,lp1 Знак,Bulletr List Paragraph Знак,Список нумерованный цифры Знак,Цветной список - Акцент 11 Знак,GOST_TableList Знак,Булет1 Знак,1Булет Знак"/>
    <w:basedOn w:val="a3"/>
    <w:link w:val="af3"/>
    <w:uiPriority w:val="99"/>
    <w:locked/>
    <w:rsid w:val="007577BA"/>
    <w:rPr>
      <w:rFonts w:ascii="Times New Roman" w:eastAsia="Times New Roman" w:hAnsi="Times New Roman" w:cs="Times New Roman"/>
      <w:sz w:val="20"/>
      <w:szCs w:val="20"/>
      <w:lang w:eastAsia="ru-RU"/>
    </w:rPr>
  </w:style>
  <w:style w:type="paragraph" w:customStyle="1" w:styleId="39">
    <w:name w:val="Абзац списка3"/>
    <w:basedOn w:val="a0"/>
    <w:rsid w:val="00B34BF1"/>
    <w:pPr>
      <w:spacing w:after="200" w:line="276" w:lineRule="auto"/>
      <w:ind w:left="720"/>
    </w:pPr>
    <w:rPr>
      <w:rFonts w:ascii="Calibri" w:hAnsi="Calibri" w:cs="Calibri"/>
      <w:sz w:val="22"/>
      <w:szCs w:val="22"/>
      <w:lang w:eastAsia="en-US"/>
    </w:rPr>
  </w:style>
  <w:style w:type="character" w:customStyle="1" w:styleId="FontStyle17">
    <w:name w:val="Font Style17"/>
    <w:basedOn w:val="a3"/>
    <w:rsid w:val="00B34BF1"/>
    <w:rPr>
      <w:rFonts w:ascii="Times New Roman" w:hAnsi="Times New Roman" w:cs="Times New Roman"/>
      <w:sz w:val="26"/>
      <w:szCs w:val="26"/>
    </w:rPr>
  </w:style>
  <w:style w:type="paragraph" w:customStyle="1" w:styleId="afff4">
    <w:name w:val="Основной абзац"/>
    <w:basedOn w:val="a0"/>
    <w:uiPriority w:val="99"/>
    <w:rsid w:val="009510D9"/>
    <w:pPr>
      <w:spacing w:line="360" w:lineRule="auto"/>
      <w:ind w:firstLine="851"/>
      <w:jc w:val="both"/>
    </w:pPr>
    <w:rPr>
      <w:sz w:val="24"/>
      <w:szCs w:val="24"/>
      <w:lang w:eastAsia="en-US"/>
    </w:rPr>
  </w:style>
  <w:style w:type="paragraph" w:customStyle="1" w:styleId="PlainText">
    <w:name w:val="PlainText"/>
    <w:link w:val="PlainText2"/>
    <w:uiPriority w:val="99"/>
    <w:qFormat/>
    <w:rsid w:val="009510D9"/>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PlainText2">
    <w:name w:val="PlainText Знак2"/>
    <w:link w:val="PlainText"/>
    <w:rsid w:val="009510D9"/>
    <w:rPr>
      <w:rFonts w:ascii="Times New Roman" w:eastAsia="Times New Roman" w:hAnsi="Times New Roman" w:cs="Times New Roman"/>
      <w:sz w:val="28"/>
      <w:szCs w:val="24"/>
      <w:lang w:eastAsia="ru-RU"/>
    </w:rPr>
  </w:style>
  <w:style w:type="paragraph" w:customStyle="1" w:styleId="ItemizedList1">
    <w:name w:val="ItemizedList1"/>
    <w:link w:val="ItemizedList10"/>
    <w:qFormat/>
    <w:rsid w:val="009510D9"/>
    <w:pPr>
      <w:numPr>
        <w:numId w:val="3"/>
      </w:numPr>
      <w:spacing w:after="0" w:line="360" w:lineRule="auto"/>
      <w:jc w:val="both"/>
    </w:pPr>
    <w:rPr>
      <w:rFonts w:ascii="Times New Roman" w:eastAsia="Times New Roman" w:hAnsi="Times New Roman" w:cs="Times New Roman"/>
      <w:sz w:val="28"/>
      <w:szCs w:val="20"/>
      <w:lang w:eastAsia="ru-RU"/>
    </w:rPr>
  </w:style>
  <w:style w:type="character" w:customStyle="1" w:styleId="ItemizedList10">
    <w:name w:val="ItemizedList1 Знак"/>
    <w:link w:val="ItemizedList1"/>
    <w:rsid w:val="009510D9"/>
    <w:rPr>
      <w:rFonts w:ascii="Times New Roman" w:eastAsia="Times New Roman" w:hAnsi="Times New Roman" w:cs="Times New Roman"/>
      <w:sz w:val="28"/>
      <w:szCs w:val="20"/>
      <w:lang w:eastAsia="ru-RU"/>
    </w:rPr>
  </w:style>
  <w:style w:type="paragraph" w:customStyle="1" w:styleId="ItemizedList2">
    <w:name w:val="ItemizedList2"/>
    <w:qFormat/>
    <w:rsid w:val="009510D9"/>
    <w:pPr>
      <w:numPr>
        <w:ilvl w:val="1"/>
        <w:numId w:val="3"/>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9510D9"/>
    <w:pPr>
      <w:numPr>
        <w:ilvl w:val="2"/>
        <w:numId w:val="3"/>
      </w:numPr>
      <w:spacing w:before="120" w:after="0" w:line="360" w:lineRule="auto"/>
      <w:jc w:val="both"/>
    </w:pPr>
    <w:rPr>
      <w:rFonts w:ascii="Times New Roman" w:eastAsia="Times New Roman" w:hAnsi="Times New Roman" w:cs="Times New Roman"/>
      <w:sz w:val="28"/>
      <w:szCs w:val="24"/>
      <w:lang w:eastAsia="ru-RU"/>
    </w:rPr>
  </w:style>
  <w:style w:type="paragraph" w:customStyle="1" w:styleId="OderedList1">
    <w:name w:val="OderedList1"/>
    <w:basedOn w:val="a0"/>
    <w:rsid w:val="009510D9"/>
    <w:pPr>
      <w:numPr>
        <w:numId w:val="4"/>
      </w:numPr>
      <w:spacing w:line="360" w:lineRule="auto"/>
      <w:jc w:val="both"/>
    </w:pPr>
    <w:rPr>
      <w:sz w:val="28"/>
    </w:rPr>
  </w:style>
  <w:style w:type="paragraph" w:customStyle="1" w:styleId="OderedList2">
    <w:name w:val="OderedList2"/>
    <w:basedOn w:val="a0"/>
    <w:rsid w:val="009510D9"/>
    <w:pPr>
      <w:numPr>
        <w:ilvl w:val="1"/>
        <w:numId w:val="4"/>
      </w:numPr>
      <w:spacing w:line="360" w:lineRule="auto"/>
      <w:jc w:val="both"/>
    </w:pPr>
    <w:rPr>
      <w:sz w:val="28"/>
    </w:rPr>
  </w:style>
  <w:style w:type="paragraph" w:customStyle="1" w:styleId="OderedList3">
    <w:name w:val="OderedList3"/>
    <w:qFormat/>
    <w:rsid w:val="009510D9"/>
    <w:pPr>
      <w:numPr>
        <w:ilvl w:val="2"/>
        <w:numId w:val="4"/>
      </w:numPr>
      <w:spacing w:after="0" w:line="360" w:lineRule="auto"/>
      <w:jc w:val="both"/>
    </w:pPr>
    <w:rPr>
      <w:rFonts w:ascii="Times New Roman" w:eastAsia="Times New Roman" w:hAnsi="Times New Roman" w:cs="Times New Roman"/>
      <w:sz w:val="28"/>
      <w:szCs w:val="24"/>
      <w:lang w:eastAsia="ru-RU"/>
    </w:rPr>
  </w:style>
  <w:style w:type="paragraph" w:customStyle="1" w:styleId="list11">
    <w:name w:val="list_1.1"/>
    <w:basedOn w:val="a0"/>
    <w:link w:val="list110"/>
    <w:qFormat/>
    <w:rsid w:val="009510D9"/>
    <w:pPr>
      <w:numPr>
        <w:ilvl w:val="1"/>
        <w:numId w:val="5"/>
      </w:numPr>
      <w:tabs>
        <w:tab w:val="left" w:pos="1276"/>
      </w:tabs>
      <w:suppressAutoHyphens/>
      <w:ind w:left="0" w:firstLine="709"/>
      <w:contextualSpacing/>
      <w:jc w:val="both"/>
    </w:pPr>
    <w:rPr>
      <w:b/>
      <w:color w:val="00000A"/>
      <w:sz w:val="24"/>
      <w:szCs w:val="24"/>
    </w:rPr>
  </w:style>
  <w:style w:type="character" w:customStyle="1" w:styleId="list110">
    <w:name w:val="list_1.1 Знак"/>
    <w:basedOn w:val="a3"/>
    <w:link w:val="list11"/>
    <w:rsid w:val="009510D9"/>
    <w:rPr>
      <w:rFonts w:ascii="Times New Roman" w:eastAsia="Times New Roman" w:hAnsi="Times New Roman" w:cs="Times New Roman"/>
      <w:b/>
      <w:color w:val="00000A"/>
      <w:sz w:val="24"/>
      <w:szCs w:val="24"/>
      <w:lang w:eastAsia="ru-RU"/>
    </w:rPr>
  </w:style>
  <w:style w:type="paragraph" w:customStyle="1" w:styleId="Head1">
    <w:name w:val="Head1"/>
    <w:next w:val="PlainText"/>
    <w:link w:val="Head10"/>
    <w:qFormat/>
    <w:rsid w:val="009510D9"/>
    <w:pPr>
      <w:keepNext/>
      <w:numPr>
        <w:numId w:val="6"/>
      </w:numPr>
      <w:spacing w:before="480" w:after="120" w:line="240" w:lineRule="auto"/>
      <w:jc w:val="both"/>
      <w:outlineLvl w:val="0"/>
    </w:pPr>
    <w:rPr>
      <w:rFonts w:ascii="Times New Roman" w:eastAsia="Times New Roman" w:hAnsi="Times New Roman" w:cs="Times New Roman"/>
      <w:b/>
      <w:bCs/>
      <w:sz w:val="32"/>
      <w:szCs w:val="32"/>
      <w:lang w:eastAsia="ru-RU"/>
    </w:rPr>
  </w:style>
  <w:style w:type="paragraph" w:customStyle="1" w:styleId="Head2">
    <w:name w:val="Head2"/>
    <w:next w:val="PlainText"/>
    <w:link w:val="Head20"/>
    <w:qFormat/>
    <w:rsid w:val="009510D9"/>
    <w:pPr>
      <w:keepNext/>
      <w:numPr>
        <w:ilvl w:val="1"/>
        <w:numId w:val="6"/>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3">
    <w:name w:val="Head3"/>
    <w:next w:val="PlainText"/>
    <w:link w:val="Head30"/>
    <w:qFormat/>
    <w:rsid w:val="009510D9"/>
    <w:pPr>
      <w:keepNext/>
      <w:keepLines/>
      <w:numPr>
        <w:ilvl w:val="2"/>
        <w:numId w:val="6"/>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4">
    <w:name w:val="Head4"/>
    <w:next w:val="PlainText"/>
    <w:qFormat/>
    <w:rsid w:val="009510D9"/>
    <w:pPr>
      <w:keepNext/>
      <w:numPr>
        <w:ilvl w:val="3"/>
        <w:numId w:val="6"/>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PlainText"/>
    <w:rsid w:val="009510D9"/>
    <w:pPr>
      <w:keepNext/>
      <w:numPr>
        <w:ilvl w:val="4"/>
        <w:numId w:val="6"/>
      </w:numPr>
      <w:spacing w:before="120" w:after="120" w:line="240" w:lineRule="auto"/>
      <w:jc w:val="both"/>
      <w:outlineLvl w:val="4"/>
    </w:pPr>
    <w:rPr>
      <w:rFonts w:ascii="Times New Roman" w:eastAsia="Times New Roman" w:hAnsi="Times New Roman" w:cs="Times New Roman"/>
      <w:b/>
      <w:iCs/>
      <w:sz w:val="24"/>
      <w:szCs w:val="24"/>
      <w:lang w:eastAsia="ru-RU"/>
    </w:rPr>
  </w:style>
  <w:style w:type="paragraph" w:customStyle="1" w:styleId="TableInscription">
    <w:name w:val="TableInscription"/>
    <w:next w:val="a0"/>
    <w:qFormat/>
    <w:rsid w:val="009510D9"/>
    <w:pPr>
      <w:keepNext/>
      <w:numPr>
        <w:ilvl w:val="8"/>
        <w:numId w:val="6"/>
      </w:numPr>
      <w:spacing w:before="240" w:after="120" w:line="240" w:lineRule="auto"/>
      <w:ind w:left="0"/>
    </w:pPr>
    <w:rPr>
      <w:rFonts w:ascii="Times New Roman" w:eastAsia="Times New Roman" w:hAnsi="Times New Roman" w:cs="Times New Roman"/>
      <w:sz w:val="24"/>
      <w:szCs w:val="20"/>
      <w:lang w:eastAsia="ru-RU"/>
    </w:rPr>
  </w:style>
  <w:style w:type="paragraph" w:customStyle="1" w:styleId="Head6">
    <w:name w:val="Head6"/>
    <w:next w:val="PlainText"/>
    <w:rsid w:val="009510D9"/>
    <w:pPr>
      <w:numPr>
        <w:ilvl w:val="6"/>
        <w:numId w:val="6"/>
      </w:numPr>
      <w:spacing w:after="0" w:line="240" w:lineRule="auto"/>
    </w:pPr>
    <w:rPr>
      <w:rFonts w:ascii="Times New Roman" w:eastAsia="Times New Roman" w:hAnsi="Times New Roman" w:cs="Times New Roman"/>
      <w:b/>
      <w:i/>
      <w:szCs w:val="24"/>
      <w:lang w:eastAsia="ru-RU"/>
    </w:rPr>
  </w:style>
  <w:style w:type="paragraph" w:customStyle="1" w:styleId="TableTitle">
    <w:name w:val="TableTitle"/>
    <w:basedOn w:val="PlainText"/>
    <w:link w:val="TableTitle0"/>
    <w:rsid w:val="009510D9"/>
    <w:pPr>
      <w:keepNext/>
      <w:spacing w:before="120" w:line="240" w:lineRule="auto"/>
      <w:ind w:firstLine="0"/>
      <w:jc w:val="center"/>
    </w:pPr>
    <w:rPr>
      <w:b/>
      <w:bCs/>
      <w:sz w:val="24"/>
    </w:rPr>
  </w:style>
  <w:style w:type="paragraph" w:customStyle="1" w:styleId="TableText">
    <w:name w:val="TableText"/>
    <w:link w:val="TableText0"/>
    <w:rsid w:val="009510D9"/>
    <w:pPr>
      <w:widowControl w:val="0"/>
      <w:spacing w:after="0" w:line="240" w:lineRule="auto"/>
    </w:pPr>
    <w:rPr>
      <w:rFonts w:ascii="Times New Roman" w:eastAsia="Times New Roman" w:hAnsi="Times New Roman" w:cs="Times New Roman"/>
      <w:sz w:val="24"/>
      <w:szCs w:val="24"/>
      <w:lang w:eastAsia="ru-RU"/>
    </w:rPr>
  </w:style>
  <w:style w:type="character" w:customStyle="1" w:styleId="TableTitle0">
    <w:name w:val="TableTitle Знак"/>
    <w:basedOn w:val="a3"/>
    <w:link w:val="TableTitle"/>
    <w:locked/>
    <w:rsid w:val="009510D9"/>
    <w:rPr>
      <w:rFonts w:ascii="Times New Roman" w:eastAsia="Times New Roman" w:hAnsi="Times New Roman" w:cs="Times New Roman"/>
      <w:b/>
      <w:bCs/>
      <w:sz w:val="24"/>
      <w:szCs w:val="24"/>
      <w:lang w:eastAsia="ru-RU"/>
    </w:rPr>
  </w:style>
  <w:style w:type="character" w:customStyle="1" w:styleId="TableText0">
    <w:name w:val="TableText Знак"/>
    <w:link w:val="TableText"/>
    <w:rsid w:val="009510D9"/>
    <w:rPr>
      <w:rFonts w:ascii="Times New Roman" w:eastAsia="Times New Roman" w:hAnsi="Times New Roman" w:cs="Times New Roman"/>
      <w:sz w:val="24"/>
      <w:szCs w:val="24"/>
      <w:lang w:eastAsia="ru-RU"/>
    </w:rPr>
  </w:style>
  <w:style w:type="character" w:customStyle="1" w:styleId="Head30">
    <w:name w:val="Head3 Знак"/>
    <w:link w:val="Head3"/>
    <w:rsid w:val="009510D9"/>
    <w:rPr>
      <w:rFonts w:ascii="Times New Roman" w:eastAsia="Calibri" w:hAnsi="Times New Roman" w:cs="Times New Roman"/>
      <w:b/>
      <w:bCs/>
      <w:sz w:val="28"/>
      <w:szCs w:val="28"/>
      <w:lang w:eastAsia="ru-RU"/>
    </w:rPr>
  </w:style>
  <w:style w:type="character" w:customStyle="1" w:styleId="afff5">
    <w:name w:val="Норм. текст Знак"/>
    <w:basedOn w:val="a3"/>
    <w:link w:val="afff6"/>
    <w:uiPriority w:val="99"/>
    <w:locked/>
    <w:rsid w:val="00343634"/>
    <w:rPr>
      <w:sz w:val="24"/>
      <w:szCs w:val="24"/>
    </w:rPr>
  </w:style>
  <w:style w:type="paragraph" w:customStyle="1" w:styleId="afff6">
    <w:name w:val="Норм. текст"/>
    <w:basedOn w:val="a0"/>
    <w:link w:val="afff5"/>
    <w:uiPriority w:val="99"/>
    <w:rsid w:val="00343634"/>
    <w:pPr>
      <w:tabs>
        <w:tab w:val="left" w:pos="1418"/>
      </w:tabs>
      <w:spacing w:before="120" w:after="120" w:line="360" w:lineRule="auto"/>
      <w:ind w:firstLine="900"/>
      <w:contextualSpacing/>
      <w:jc w:val="both"/>
    </w:pPr>
    <w:rPr>
      <w:rFonts w:asciiTheme="minorHAnsi" w:eastAsiaTheme="minorHAnsi" w:hAnsiTheme="minorHAnsi" w:cstheme="minorBidi"/>
      <w:sz w:val="24"/>
      <w:szCs w:val="24"/>
      <w:lang w:eastAsia="en-US"/>
    </w:rPr>
  </w:style>
  <w:style w:type="paragraph" w:customStyle="1" w:styleId="a1">
    <w:name w:val="Базовый"/>
    <w:rsid w:val="0034363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1">
    <w:name w:val="содержание2-11"/>
    <w:basedOn w:val="a0"/>
    <w:rsid w:val="00EA5B89"/>
    <w:pPr>
      <w:spacing w:after="60"/>
      <w:jc w:val="both"/>
    </w:pPr>
    <w:rPr>
      <w:sz w:val="24"/>
      <w:szCs w:val="24"/>
    </w:rPr>
  </w:style>
  <w:style w:type="paragraph" w:customStyle="1" w:styleId="311">
    <w:name w:val="Основной текст с отступом 31"/>
    <w:basedOn w:val="a0"/>
    <w:rsid w:val="00EA5B89"/>
    <w:pPr>
      <w:suppressAutoHyphens/>
      <w:overflowPunct w:val="0"/>
      <w:autoSpaceDE w:val="0"/>
      <w:spacing w:line="200" w:lineRule="exact"/>
      <w:ind w:firstLine="709"/>
      <w:jc w:val="both"/>
      <w:textAlignment w:val="baseline"/>
    </w:pPr>
    <w:rPr>
      <w:sz w:val="22"/>
      <w:lang w:eastAsia="ar-SA"/>
    </w:rPr>
  </w:style>
  <w:style w:type="character" w:customStyle="1" w:styleId="aff8">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 Знак Знак Знак Знак,Знак Знак Знак1 Знак Знак1"/>
    <w:link w:val="aff7"/>
    <w:locked/>
    <w:rsid w:val="007B2B69"/>
    <w:rPr>
      <w:rFonts w:ascii="Times New Roman" w:eastAsia="Times New Roman" w:hAnsi="Times New Roman" w:cs="Times New Roman"/>
      <w:sz w:val="24"/>
      <w:szCs w:val="24"/>
      <w:lang w:eastAsia="zh-CN"/>
    </w:rPr>
  </w:style>
  <w:style w:type="paragraph" w:customStyle="1" w:styleId="a">
    <w:name w:val="Перечисление"/>
    <w:basedOn w:val="a0"/>
    <w:rsid w:val="007B2B69"/>
    <w:pPr>
      <w:numPr>
        <w:numId w:val="7"/>
      </w:numPr>
      <w:tabs>
        <w:tab w:val="clear" w:pos="720"/>
      </w:tabs>
      <w:spacing w:before="60" w:after="60"/>
      <w:ind w:left="2155" w:hanging="454"/>
      <w:jc w:val="both"/>
    </w:pPr>
    <w:rPr>
      <w:rFonts w:ascii="Verdana" w:hAnsi="Verdana"/>
      <w:sz w:val="18"/>
    </w:rPr>
  </w:style>
  <w:style w:type="paragraph" w:customStyle="1" w:styleId="Default">
    <w:name w:val="Default"/>
    <w:rsid w:val="007B2B69"/>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Head10">
    <w:name w:val="Head1 Знак Знак"/>
    <w:link w:val="Head1"/>
    <w:rsid w:val="007B2B69"/>
    <w:rPr>
      <w:rFonts w:ascii="Times New Roman" w:eastAsia="Times New Roman" w:hAnsi="Times New Roman" w:cs="Times New Roman"/>
      <w:b/>
      <w:bCs/>
      <w:sz w:val="32"/>
      <w:szCs w:val="32"/>
      <w:lang w:eastAsia="ru-RU"/>
    </w:rPr>
  </w:style>
  <w:style w:type="character" w:customStyle="1" w:styleId="PlainText0">
    <w:name w:val="PlainText Знак"/>
    <w:uiPriority w:val="99"/>
    <w:rsid w:val="007B2B69"/>
    <w:rPr>
      <w:rFonts w:ascii="Times New Roman" w:eastAsia="Times New Roman" w:hAnsi="Times New Roman" w:cs="Times New Roman"/>
      <w:sz w:val="24"/>
      <w:szCs w:val="24"/>
      <w:lang w:eastAsia="ru-RU"/>
    </w:rPr>
  </w:style>
  <w:style w:type="character" w:customStyle="1" w:styleId="Head20">
    <w:name w:val="Head2 Знак Знак"/>
    <w:link w:val="Head2"/>
    <w:locked/>
    <w:rsid w:val="007B2B69"/>
    <w:rPr>
      <w:rFonts w:ascii="Times New Roman" w:eastAsia="Calibri" w:hAnsi="Times New Roman" w:cs="Times New Roman"/>
      <w:b/>
      <w:bCs/>
      <w:sz w:val="28"/>
      <w:szCs w:val="28"/>
      <w:lang w:eastAsia="ru-RU"/>
    </w:rPr>
  </w:style>
  <w:style w:type="character" w:customStyle="1" w:styleId="60">
    <w:name w:val="Заголовок 6 Знак"/>
    <w:basedOn w:val="a3"/>
    <w:link w:val="6"/>
    <w:rsid w:val="008D0577"/>
    <w:rPr>
      <w:rFonts w:ascii="Times New Roman" w:eastAsia="Calibri" w:hAnsi="Times New Roman" w:cs="Times New Roman"/>
      <w:b/>
      <w:bCs/>
      <w:sz w:val="20"/>
      <w:szCs w:val="20"/>
      <w:lang w:eastAsia="ru-RU"/>
    </w:rPr>
  </w:style>
  <w:style w:type="character" w:customStyle="1" w:styleId="1f2">
    <w:name w:val="Текст сноски Знак1"/>
    <w:basedOn w:val="a3"/>
    <w:uiPriority w:val="99"/>
    <w:semiHidden/>
    <w:rsid w:val="008D0577"/>
    <w:rPr>
      <w:rFonts w:ascii="Times New Roman" w:eastAsia="Times New Roman" w:hAnsi="Times New Roman" w:cs="Times New Roman"/>
      <w:sz w:val="20"/>
      <w:szCs w:val="20"/>
      <w:lang w:eastAsia="ru-RU"/>
    </w:rPr>
  </w:style>
  <w:style w:type="paragraph" w:customStyle="1" w:styleId="210">
    <w:name w:val="Средняя сетка 21"/>
    <w:link w:val="2c"/>
    <w:uiPriority w:val="1"/>
    <w:qFormat/>
    <w:rsid w:val="008D0577"/>
    <w:pPr>
      <w:widowControl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2c">
    <w:name w:val="Средняя сетка 2 Знак"/>
    <w:link w:val="210"/>
    <w:uiPriority w:val="1"/>
    <w:rsid w:val="008D0577"/>
    <w:rPr>
      <w:rFonts w:ascii="Times New Roman" w:eastAsia="Times New Roman" w:hAnsi="Times New Roman" w:cs="Times New Roman"/>
      <w:sz w:val="24"/>
      <w:szCs w:val="24"/>
    </w:rPr>
  </w:style>
  <w:style w:type="paragraph" w:customStyle="1" w:styleId="1">
    <w:name w:val="Заголовок 1 уровня"/>
    <w:basedOn w:val="a0"/>
    <w:qFormat/>
    <w:rsid w:val="008D0577"/>
    <w:pPr>
      <w:numPr>
        <w:numId w:val="8"/>
      </w:numPr>
      <w:tabs>
        <w:tab w:val="left" w:pos="709"/>
      </w:tabs>
      <w:spacing w:before="120" w:after="120" w:line="360" w:lineRule="auto"/>
      <w:outlineLvl w:val="0"/>
    </w:pPr>
    <w:rPr>
      <w:b/>
      <w:sz w:val="28"/>
      <w:szCs w:val="28"/>
    </w:rPr>
  </w:style>
  <w:style w:type="paragraph" w:customStyle="1" w:styleId="2">
    <w:name w:val="Заголовок 2 уровня"/>
    <w:basedOn w:val="1"/>
    <w:qFormat/>
    <w:rsid w:val="008D0577"/>
    <w:pPr>
      <w:numPr>
        <w:ilvl w:val="1"/>
      </w:numPr>
      <w:tabs>
        <w:tab w:val="left" w:pos="1560"/>
      </w:tabs>
      <w:jc w:val="both"/>
      <w:outlineLvl w:val="1"/>
    </w:pPr>
    <w:rPr>
      <w:b w:val="0"/>
    </w:rPr>
  </w:style>
  <w:style w:type="paragraph" w:customStyle="1" w:styleId="3">
    <w:name w:val="Заголовок 3 уровня"/>
    <w:basedOn w:val="2"/>
    <w:qFormat/>
    <w:rsid w:val="008D0577"/>
    <w:pPr>
      <w:numPr>
        <w:ilvl w:val="2"/>
      </w:numPr>
      <w:tabs>
        <w:tab w:val="clear" w:pos="1560"/>
        <w:tab w:val="left" w:pos="1701"/>
      </w:tabs>
    </w:pPr>
  </w:style>
  <w:style w:type="character" w:customStyle="1" w:styleId="af2">
    <w:name w:val="Без интервала Знак"/>
    <w:link w:val="af1"/>
    <w:locked/>
    <w:rsid w:val="008D0577"/>
    <w:rPr>
      <w:rFonts w:ascii="Calibri" w:eastAsia="Calibri" w:hAnsi="Calibri" w:cs="Times New Roman"/>
    </w:rPr>
  </w:style>
  <w:style w:type="paragraph" w:customStyle="1" w:styleId="ListParagraph1">
    <w:name w:val="List Paragraph1"/>
    <w:basedOn w:val="a0"/>
    <w:rsid w:val="008D0577"/>
    <w:pPr>
      <w:spacing w:after="200" w:line="276" w:lineRule="auto"/>
      <w:ind w:left="720"/>
      <w:contextualSpacing/>
    </w:pPr>
    <w:rPr>
      <w:rFonts w:ascii="Calibri" w:hAnsi="Calibri"/>
      <w:sz w:val="22"/>
      <w:szCs w:val="22"/>
      <w:lang w:eastAsia="en-US"/>
    </w:rPr>
  </w:style>
  <w:style w:type="character" w:customStyle="1" w:styleId="112">
    <w:name w:val="Список 1.1 Знак"/>
    <w:rsid w:val="008D0577"/>
    <w:rPr>
      <w:rFonts w:ascii="Times New Roman" w:hAnsi="Times New Roman"/>
      <w:color w:val="000000"/>
      <w:sz w:val="24"/>
    </w:rPr>
  </w:style>
  <w:style w:type="character" w:styleId="afff7">
    <w:name w:val="annotation reference"/>
    <w:rsid w:val="008D0577"/>
    <w:rPr>
      <w:sz w:val="16"/>
      <w:szCs w:val="16"/>
    </w:rPr>
  </w:style>
  <w:style w:type="character" w:customStyle="1" w:styleId="afff8">
    <w:name w:val="Текст примечания Знак"/>
    <w:rsid w:val="008D0577"/>
    <w:rPr>
      <w:rFonts w:ascii="Times New Roman" w:eastAsia="Times New Roman" w:hAnsi="Times New Roman"/>
    </w:rPr>
  </w:style>
  <w:style w:type="character" w:customStyle="1" w:styleId="afff9">
    <w:name w:val="Тема примечания Знак"/>
    <w:rsid w:val="008D0577"/>
    <w:rPr>
      <w:rFonts w:ascii="Times New Roman" w:eastAsia="Times New Roman" w:hAnsi="Times New Roman"/>
      <w:b/>
      <w:bCs/>
    </w:rPr>
  </w:style>
  <w:style w:type="character" w:customStyle="1" w:styleId="11110">
    <w:name w:val="Стиль1111 Знак"/>
    <w:basedOn w:val="a3"/>
    <w:rsid w:val="008D0577"/>
    <w:rPr>
      <w:rFonts w:ascii="Times New Roman" w:hAnsi="Times New Roman"/>
      <w:b/>
      <w:sz w:val="28"/>
      <w:szCs w:val="28"/>
    </w:rPr>
  </w:style>
  <w:style w:type="character" w:customStyle="1" w:styleId="-">
    <w:name w:val="Интернет-ссылка"/>
    <w:basedOn w:val="a3"/>
    <w:rsid w:val="008D0577"/>
    <w:rPr>
      <w:color w:val="0000FF"/>
      <w:u w:val="single"/>
      <w:lang w:val="ru-RU" w:eastAsia="ru-RU" w:bidi="ru-RU"/>
    </w:rPr>
  </w:style>
  <w:style w:type="character" w:customStyle="1" w:styleId="afffa">
    <w:name w:val="Выделение жирным"/>
    <w:basedOn w:val="a3"/>
    <w:rsid w:val="008D0577"/>
    <w:rPr>
      <w:b/>
      <w:bCs/>
    </w:rPr>
  </w:style>
  <w:style w:type="character" w:customStyle="1" w:styleId="ListLabel1">
    <w:name w:val="ListLabel 1"/>
    <w:rsid w:val="008D0577"/>
    <w:rPr>
      <w:rFonts w:cs="Times New Roman"/>
    </w:rPr>
  </w:style>
  <w:style w:type="character" w:customStyle="1" w:styleId="ListLabel2">
    <w:name w:val="ListLabel 2"/>
    <w:rsid w:val="008D0577"/>
    <w:rPr>
      <w:rFonts w:cs="Times New Roman"/>
      <w:b w:val="0"/>
    </w:rPr>
  </w:style>
  <w:style w:type="character" w:customStyle="1" w:styleId="ListLabel3">
    <w:name w:val="ListLabel 3"/>
    <w:rsid w:val="008D0577"/>
    <w:rPr>
      <w:rFonts w:cs="Times New Roman"/>
      <w:b/>
    </w:rPr>
  </w:style>
  <w:style w:type="character" w:customStyle="1" w:styleId="ListLabel4">
    <w:name w:val="ListLabel 4"/>
    <w:rsid w:val="008D0577"/>
    <w:rPr>
      <w:rFonts w:eastAsia="Times New Roman"/>
    </w:rPr>
  </w:style>
  <w:style w:type="character" w:customStyle="1" w:styleId="ListLabel5">
    <w:name w:val="ListLabel 5"/>
    <w:rsid w:val="008D0577"/>
    <w:rPr>
      <w:b/>
    </w:rPr>
  </w:style>
  <w:style w:type="paragraph" w:styleId="1f3">
    <w:name w:val="index 1"/>
    <w:basedOn w:val="a0"/>
    <w:next w:val="a0"/>
    <w:autoRedefine/>
    <w:uiPriority w:val="99"/>
    <w:semiHidden/>
    <w:unhideWhenUsed/>
    <w:rsid w:val="008D0577"/>
    <w:pPr>
      <w:ind w:left="240" w:hanging="240"/>
    </w:pPr>
    <w:rPr>
      <w:sz w:val="24"/>
      <w:szCs w:val="24"/>
    </w:rPr>
  </w:style>
  <w:style w:type="paragraph" w:styleId="afffb">
    <w:name w:val="index heading"/>
    <w:basedOn w:val="a1"/>
    <w:rsid w:val="008D0577"/>
    <w:pPr>
      <w:suppressLineNumbers/>
      <w:tabs>
        <w:tab w:val="left" w:pos="708"/>
      </w:tabs>
      <w:suppressAutoHyphens/>
      <w:spacing w:after="200" w:line="276" w:lineRule="auto"/>
      <w:ind w:firstLine="0"/>
      <w:jc w:val="left"/>
    </w:pPr>
    <w:rPr>
      <w:rFonts w:cs="Mangal"/>
    </w:rPr>
  </w:style>
  <w:style w:type="character" w:customStyle="1" w:styleId="1f4">
    <w:name w:val="Верхний колонтитул Знак1"/>
    <w:basedOn w:val="a3"/>
    <w:rsid w:val="008D0577"/>
    <w:rPr>
      <w:rFonts w:ascii="Times New Roman" w:eastAsia="Calibri" w:hAnsi="Times New Roman" w:cs="Times New Roman"/>
      <w:sz w:val="20"/>
      <w:szCs w:val="20"/>
      <w:lang w:eastAsia="ru-RU"/>
    </w:rPr>
  </w:style>
  <w:style w:type="character" w:customStyle="1" w:styleId="1f5">
    <w:name w:val="Нижний колонтитул Знак1"/>
    <w:basedOn w:val="a3"/>
    <w:rsid w:val="008D0577"/>
    <w:rPr>
      <w:rFonts w:ascii="Times New Roman" w:eastAsia="Calibri" w:hAnsi="Times New Roman" w:cs="Times New Roman"/>
      <w:sz w:val="20"/>
      <w:szCs w:val="20"/>
      <w:lang w:eastAsia="ru-RU"/>
    </w:rPr>
  </w:style>
  <w:style w:type="character" w:customStyle="1" w:styleId="211">
    <w:name w:val="Основной текст с отступом 2 Знак1"/>
    <w:basedOn w:val="a3"/>
    <w:rsid w:val="008D0577"/>
    <w:rPr>
      <w:rFonts w:ascii="Times New Roman" w:eastAsia="Calibri" w:hAnsi="Times New Roman" w:cs="Times New Roman"/>
      <w:sz w:val="20"/>
      <w:szCs w:val="20"/>
      <w:lang w:eastAsia="ru-RU"/>
    </w:rPr>
  </w:style>
  <w:style w:type="paragraph" w:customStyle="1" w:styleId="11">
    <w:name w:val="Список 1.1"/>
    <w:basedOn w:val="a1"/>
    <w:rsid w:val="008D0577"/>
    <w:pPr>
      <w:numPr>
        <w:ilvl w:val="1"/>
        <w:numId w:val="9"/>
      </w:numPr>
      <w:tabs>
        <w:tab w:val="left" w:pos="708"/>
        <w:tab w:val="left" w:pos="1134"/>
      </w:tabs>
      <w:suppressAutoHyphens/>
      <w:spacing w:after="200" w:line="276" w:lineRule="auto"/>
      <w:outlineLvl w:val="1"/>
    </w:pPr>
    <w:rPr>
      <w:rFonts w:eastAsia="Calibri"/>
      <w:color w:val="000000"/>
      <w:szCs w:val="20"/>
    </w:rPr>
  </w:style>
  <w:style w:type="paragraph" w:customStyle="1" w:styleId="111">
    <w:name w:val="Стиль_1.1.1"/>
    <w:basedOn w:val="11"/>
    <w:rsid w:val="008D0577"/>
    <w:pPr>
      <w:numPr>
        <w:ilvl w:val="2"/>
      </w:numPr>
      <w:tabs>
        <w:tab w:val="left" w:pos="360"/>
      </w:tabs>
      <w:outlineLvl w:val="2"/>
    </w:pPr>
  </w:style>
  <w:style w:type="character" w:customStyle="1" w:styleId="1f6">
    <w:name w:val="Основной текст с отступом Знак1"/>
    <w:basedOn w:val="a3"/>
    <w:rsid w:val="008D0577"/>
    <w:rPr>
      <w:rFonts w:ascii="Times New Roman" w:eastAsia="Calibri" w:hAnsi="Times New Roman" w:cs="Times New Roman"/>
      <w:sz w:val="24"/>
      <w:szCs w:val="24"/>
      <w:lang w:eastAsia="ru-RU"/>
    </w:rPr>
  </w:style>
  <w:style w:type="paragraph" w:styleId="afffc">
    <w:name w:val="annotation text"/>
    <w:basedOn w:val="a1"/>
    <w:link w:val="1f7"/>
    <w:rsid w:val="008D0577"/>
    <w:pPr>
      <w:tabs>
        <w:tab w:val="left" w:pos="708"/>
      </w:tabs>
      <w:suppressAutoHyphens/>
      <w:spacing w:after="200" w:line="276" w:lineRule="auto"/>
      <w:ind w:firstLine="0"/>
      <w:jc w:val="left"/>
    </w:pPr>
    <w:rPr>
      <w:sz w:val="20"/>
      <w:szCs w:val="20"/>
    </w:rPr>
  </w:style>
  <w:style w:type="character" w:customStyle="1" w:styleId="1f7">
    <w:name w:val="Текст примечания Знак1"/>
    <w:basedOn w:val="a3"/>
    <w:link w:val="afffc"/>
    <w:rsid w:val="008D0577"/>
    <w:rPr>
      <w:rFonts w:ascii="Times New Roman" w:eastAsia="Times New Roman" w:hAnsi="Times New Roman" w:cs="Times New Roman"/>
      <w:sz w:val="20"/>
      <w:szCs w:val="20"/>
      <w:lang w:eastAsia="ru-RU"/>
    </w:rPr>
  </w:style>
  <w:style w:type="paragraph" w:styleId="afffd">
    <w:name w:val="annotation subject"/>
    <w:basedOn w:val="afffc"/>
    <w:link w:val="1f8"/>
    <w:rsid w:val="008D0577"/>
    <w:rPr>
      <w:b/>
      <w:bCs/>
    </w:rPr>
  </w:style>
  <w:style w:type="character" w:customStyle="1" w:styleId="1f8">
    <w:name w:val="Тема примечания Знак1"/>
    <w:basedOn w:val="1f7"/>
    <w:link w:val="afffd"/>
    <w:rsid w:val="008D0577"/>
    <w:rPr>
      <w:rFonts w:ascii="Times New Roman" w:eastAsia="Times New Roman" w:hAnsi="Times New Roman" w:cs="Times New Roman"/>
      <w:b/>
      <w:bCs/>
      <w:sz w:val="20"/>
      <w:szCs w:val="20"/>
      <w:lang w:eastAsia="ru-RU"/>
    </w:rPr>
  </w:style>
  <w:style w:type="paragraph" w:customStyle="1" w:styleId="1111">
    <w:name w:val="Стиль1111"/>
    <w:rsid w:val="008D0577"/>
    <w:pPr>
      <w:widowControl w:val="0"/>
      <w:numPr>
        <w:numId w:val="9"/>
      </w:numPr>
      <w:tabs>
        <w:tab w:val="left" w:pos="1418"/>
      </w:tabs>
      <w:suppressAutoHyphens/>
      <w:ind w:left="0" w:firstLine="709"/>
      <w:jc w:val="both"/>
    </w:pPr>
    <w:rPr>
      <w:rFonts w:ascii="Calibri" w:eastAsia="Calibri" w:hAnsi="Calibri"/>
      <w:b/>
      <w:sz w:val="28"/>
      <w:szCs w:val="28"/>
      <w:lang w:eastAsia="ru-RU"/>
    </w:rPr>
  </w:style>
  <w:style w:type="character" w:customStyle="1" w:styleId="textinfo">
    <w:name w:val="text_info"/>
    <w:basedOn w:val="a3"/>
    <w:rsid w:val="008D0577"/>
  </w:style>
  <w:style w:type="character" w:customStyle="1" w:styleId="key-valueitem-value">
    <w:name w:val="key-value__item-value"/>
    <w:basedOn w:val="a3"/>
    <w:rsid w:val="008D0577"/>
  </w:style>
  <w:style w:type="paragraph" w:customStyle="1" w:styleId="p3">
    <w:name w:val="p3"/>
    <w:basedOn w:val="a0"/>
    <w:rsid w:val="008D0577"/>
    <w:pPr>
      <w:spacing w:before="100" w:beforeAutospacing="1" w:after="100" w:afterAutospacing="1"/>
    </w:pPr>
    <w:rPr>
      <w:sz w:val="24"/>
      <w:szCs w:val="24"/>
    </w:rPr>
  </w:style>
  <w:style w:type="character" w:customStyle="1" w:styleId="s1">
    <w:name w:val="s1"/>
    <w:basedOn w:val="a3"/>
    <w:rsid w:val="008D0577"/>
  </w:style>
  <w:style w:type="character" w:customStyle="1" w:styleId="okvednum">
    <w:name w:val="okvednum"/>
    <w:basedOn w:val="a3"/>
    <w:rsid w:val="008D0577"/>
  </w:style>
  <w:style w:type="character" w:styleId="afffe">
    <w:name w:val="Emphasis"/>
    <w:basedOn w:val="a3"/>
    <w:uiPriority w:val="20"/>
    <w:qFormat/>
    <w:rsid w:val="008D0577"/>
    <w:rPr>
      <w:i/>
      <w:iCs/>
    </w:rPr>
  </w:style>
  <w:style w:type="paragraph" w:customStyle="1" w:styleId="212">
    <w:name w:val="Основной текст с отступом 21"/>
    <w:basedOn w:val="a0"/>
    <w:rsid w:val="003B2450"/>
    <w:pPr>
      <w:widowControl w:val="0"/>
      <w:tabs>
        <w:tab w:val="left" w:pos="284"/>
      </w:tabs>
      <w:adjustRightInd w:val="0"/>
      <w:spacing w:line="360" w:lineRule="atLeast"/>
      <w:ind w:hanging="567"/>
      <w:jc w:val="both"/>
      <w:textAlignment w:val="baseline"/>
    </w:pPr>
    <w:rPr>
      <w:sz w:val="22"/>
    </w:rPr>
  </w:style>
  <w:style w:type="paragraph" w:styleId="HTML">
    <w:name w:val="HTML Preformatted"/>
    <w:aliases w:val="Знак Знак Знак Знак Знак,Основной шрифт абзаца Знак,Текст1,Знак Знак Знак Знак Знак Знак Знак Знак Знак Знак Знак,Знак Знак Знак Знак Знак Знак Знак Знак Знак Знак Знак Знак Знак Знак,Текст Знак1 Знак Знак"/>
    <w:basedOn w:val="a0"/>
    <w:link w:val="HTML0"/>
    <w:uiPriority w:val="99"/>
    <w:unhideWhenUsed/>
    <w:rsid w:val="003B2450"/>
    <w:pPr>
      <w:tabs>
        <w:tab w:val="left" w:pos="708"/>
      </w:tabs>
    </w:pPr>
    <w:rPr>
      <w:rFonts w:ascii="Courier New" w:eastAsia="Courier New" w:hAnsi="Courier New" w:cs="Courier New"/>
      <w:color w:val="000000"/>
      <w:sz w:val="22"/>
      <w:szCs w:val="22"/>
      <w:lang w:eastAsia="en-US"/>
    </w:rPr>
  </w:style>
  <w:style w:type="character" w:customStyle="1" w:styleId="HTML0">
    <w:name w:val="Стандартный HTML Знак"/>
    <w:aliases w:val="Знак Знак Знак Знак Знак Знак1,Основной шрифт абзаца Знак Знак1,Текст1 Знак1,Знак Знак Знак Знак Знак Знак Знак Знак Знак Знак Знак Знак1,Знак Знак Знак Знак Знак Знак Знак Знак Знак Знак Знак Знак Знак Знак Знак"/>
    <w:basedOn w:val="a3"/>
    <w:link w:val="HTML"/>
    <w:uiPriority w:val="99"/>
    <w:rsid w:val="003B2450"/>
    <w:rPr>
      <w:rFonts w:ascii="Courier New" w:eastAsia="Courier New" w:hAnsi="Courier New" w:cs="Courier New"/>
      <w:color w:val="000000"/>
    </w:rPr>
  </w:style>
  <w:style w:type="character" w:customStyle="1" w:styleId="HTML1">
    <w:name w:val="Стандартный HTML Знак1"/>
    <w:aliases w:val="Знак Знак Знак1,Знак Знак Знак Знак,Основной шрифт абзаца Знак Знак,Текст1 Знак,Знак Знак Знак Знак Знак Знак Знак Знак Знак Знак Знак Знак,Текст Знак1 Знак Знак Знак"/>
    <w:basedOn w:val="a3"/>
    <w:rsid w:val="003B2450"/>
    <w:rPr>
      <w:rFonts w:ascii="Courier New" w:eastAsia="Courier New" w:hAnsi="Courier New" w:cs="Courier New"/>
      <w:color w:val="000000"/>
      <w:sz w:val="22"/>
      <w:szCs w:val="22"/>
      <w:lang w:eastAsia="en-US"/>
    </w:rPr>
  </w:style>
  <w:style w:type="paragraph" w:customStyle="1" w:styleId="240">
    <w:name w:val="Основной текст 24"/>
    <w:basedOn w:val="a0"/>
    <w:rsid w:val="003B2450"/>
    <w:pPr>
      <w:suppressAutoHyphens/>
      <w:ind w:firstLine="851"/>
    </w:pPr>
    <w:rPr>
      <w:sz w:val="24"/>
      <w:lang w:eastAsia="zh-CN"/>
    </w:rPr>
  </w:style>
  <w:style w:type="paragraph" w:customStyle="1" w:styleId="213">
    <w:name w:val="Основной текст 21"/>
    <w:basedOn w:val="a0"/>
    <w:rsid w:val="003B2450"/>
    <w:pPr>
      <w:suppressAutoHyphens/>
      <w:ind w:firstLine="851"/>
    </w:pPr>
    <w:rPr>
      <w:sz w:val="24"/>
      <w:lang w:eastAsia="zh-CN"/>
    </w:rPr>
  </w:style>
  <w:style w:type="character" w:customStyle="1" w:styleId="blk">
    <w:name w:val="blk"/>
    <w:basedOn w:val="a3"/>
    <w:rsid w:val="001C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09376">
      <w:bodyDiv w:val="1"/>
      <w:marLeft w:val="0"/>
      <w:marRight w:val="0"/>
      <w:marTop w:val="0"/>
      <w:marBottom w:val="0"/>
      <w:divBdr>
        <w:top w:val="none" w:sz="0" w:space="0" w:color="auto"/>
        <w:left w:val="none" w:sz="0" w:space="0" w:color="auto"/>
        <w:bottom w:val="none" w:sz="0" w:space="0" w:color="auto"/>
        <w:right w:val="none" w:sz="0" w:space="0" w:color="auto"/>
      </w:divBdr>
    </w:div>
    <w:div w:id="430442687">
      <w:bodyDiv w:val="1"/>
      <w:marLeft w:val="0"/>
      <w:marRight w:val="0"/>
      <w:marTop w:val="0"/>
      <w:marBottom w:val="0"/>
      <w:divBdr>
        <w:top w:val="none" w:sz="0" w:space="0" w:color="auto"/>
        <w:left w:val="none" w:sz="0" w:space="0" w:color="auto"/>
        <w:bottom w:val="none" w:sz="0" w:space="0" w:color="auto"/>
        <w:right w:val="none" w:sz="0" w:space="0" w:color="auto"/>
      </w:divBdr>
    </w:div>
    <w:div w:id="484902005">
      <w:bodyDiv w:val="1"/>
      <w:marLeft w:val="0"/>
      <w:marRight w:val="0"/>
      <w:marTop w:val="0"/>
      <w:marBottom w:val="0"/>
      <w:divBdr>
        <w:top w:val="none" w:sz="0" w:space="0" w:color="auto"/>
        <w:left w:val="none" w:sz="0" w:space="0" w:color="auto"/>
        <w:bottom w:val="none" w:sz="0" w:space="0" w:color="auto"/>
        <w:right w:val="none" w:sz="0" w:space="0" w:color="auto"/>
      </w:divBdr>
    </w:div>
    <w:div w:id="527566392">
      <w:bodyDiv w:val="1"/>
      <w:marLeft w:val="0"/>
      <w:marRight w:val="0"/>
      <w:marTop w:val="0"/>
      <w:marBottom w:val="0"/>
      <w:divBdr>
        <w:top w:val="none" w:sz="0" w:space="0" w:color="auto"/>
        <w:left w:val="none" w:sz="0" w:space="0" w:color="auto"/>
        <w:bottom w:val="none" w:sz="0" w:space="0" w:color="auto"/>
        <w:right w:val="none" w:sz="0" w:space="0" w:color="auto"/>
      </w:divBdr>
    </w:div>
    <w:div w:id="601230703">
      <w:bodyDiv w:val="1"/>
      <w:marLeft w:val="0"/>
      <w:marRight w:val="0"/>
      <w:marTop w:val="0"/>
      <w:marBottom w:val="0"/>
      <w:divBdr>
        <w:top w:val="none" w:sz="0" w:space="0" w:color="auto"/>
        <w:left w:val="none" w:sz="0" w:space="0" w:color="auto"/>
        <w:bottom w:val="none" w:sz="0" w:space="0" w:color="auto"/>
        <w:right w:val="none" w:sz="0" w:space="0" w:color="auto"/>
      </w:divBdr>
    </w:div>
    <w:div w:id="656423966">
      <w:bodyDiv w:val="1"/>
      <w:marLeft w:val="0"/>
      <w:marRight w:val="0"/>
      <w:marTop w:val="0"/>
      <w:marBottom w:val="0"/>
      <w:divBdr>
        <w:top w:val="none" w:sz="0" w:space="0" w:color="auto"/>
        <w:left w:val="none" w:sz="0" w:space="0" w:color="auto"/>
        <w:bottom w:val="none" w:sz="0" w:space="0" w:color="auto"/>
        <w:right w:val="none" w:sz="0" w:space="0" w:color="auto"/>
      </w:divBdr>
    </w:div>
    <w:div w:id="771048443">
      <w:bodyDiv w:val="1"/>
      <w:marLeft w:val="0"/>
      <w:marRight w:val="0"/>
      <w:marTop w:val="0"/>
      <w:marBottom w:val="0"/>
      <w:divBdr>
        <w:top w:val="none" w:sz="0" w:space="0" w:color="auto"/>
        <w:left w:val="none" w:sz="0" w:space="0" w:color="auto"/>
        <w:bottom w:val="none" w:sz="0" w:space="0" w:color="auto"/>
        <w:right w:val="none" w:sz="0" w:space="0" w:color="auto"/>
      </w:divBdr>
    </w:div>
    <w:div w:id="1359044446">
      <w:bodyDiv w:val="1"/>
      <w:marLeft w:val="0"/>
      <w:marRight w:val="0"/>
      <w:marTop w:val="0"/>
      <w:marBottom w:val="0"/>
      <w:divBdr>
        <w:top w:val="none" w:sz="0" w:space="0" w:color="auto"/>
        <w:left w:val="none" w:sz="0" w:space="0" w:color="auto"/>
        <w:bottom w:val="none" w:sz="0" w:space="0" w:color="auto"/>
        <w:right w:val="none" w:sz="0" w:space="0" w:color="auto"/>
      </w:divBdr>
    </w:div>
    <w:div w:id="1396005148">
      <w:bodyDiv w:val="1"/>
      <w:marLeft w:val="0"/>
      <w:marRight w:val="0"/>
      <w:marTop w:val="0"/>
      <w:marBottom w:val="0"/>
      <w:divBdr>
        <w:top w:val="none" w:sz="0" w:space="0" w:color="auto"/>
        <w:left w:val="none" w:sz="0" w:space="0" w:color="auto"/>
        <w:bottom w:val="none" w:sz="0" w:space="0" w:color="auto"/>
        <w:right w:val="none" w:sz="0" w:space="0" w:color="auto"/>
      </w:divBdr>
      <w:divsChild>
        <w:div w:id="1671173841">
          <w:marLeft w:val="0"/>
          <w:marRight w:val="0"/>
          <w:marTop w:val="0"/>
          <w:marBottom w:val="0"/>
          <w:divBdr>
            <w:top w:val="none" w:sz="0" w:space="0" w:color="auto"/>
            <w:left w:val="none" w:sz="0" w:space="0" w:color="auto"/>
            <w:bottom w:val="none" w:sz="0" w:space="0" w:color="auto"/>
            <w:right w:val="none" w:sz="0" w:space="0" w:color="auto"/>
          </w:divBdr>
          <w:divsChild>
            <w:div w:id="797914732">
              <w:marLeft w:val="0"/>
              <w:marRight w:val="0"/>
              <w:marTop w:val="0"/>
              <w:marBottom w:val="0"/>
              <w:divBdr>
                <w:top w:val="none" w:sz="0" w:space="0" w:color="auto"/>
                <w:left w:val="none" w:sz="0" w:space="0" w:color="auto"/>
                <w:bottom w:val="none" w:sz="0" w:space="0" w:color="auto"/>
                <w:right w:val="none" w:sz="0" w:space="0" w:color="auto"/>
              </w:divBdr>
              <w:divsChild>
                <w:div w:id="1381125954">
                  <w:marLeft w:val="0"/>
                  <w:marRight w:val="0"/>
                  <w:marTop w:val="0"/>
                  <w:marBottom w:val="0"/>
                  <w:divBdr>
                    <w:top w:val="none" w:sz="0" w:space="0" w:color="auto"/>
                    <w:left w:val="none" w:sz="0" w:space="0" w:color="auto"/>
                    <w:bottom w:val="none" w:sz="0" w:space="0" w:color="auto"/>
                    <w:right w:val="none" w:sz="0" w:space="0" w:color="auto"/>
                  </w:divBdr>
                  <w:divsChild>
                    <w:div w:id="77868578">
                      <w:marLeft w:val="0"/>
                      <w:marRight w:val="0"/>
                      <w:marTop w:val="0"/>
                      <w:marBottom w:val="0"/>
                      <w:divBdr>
                        <w:top w:val="none" w:sz="0" w:space="0" w:color="auto"/>
                        <w:left w:val="none" w:sz="0" w:space="0" w:color="auto"/>
                        <w:bottom w:val="none" w:sz="0" w:space="0" w:color="auto"/>
                        <w:right w:val="none" w:sz="0" w:space="0" w:color="auto"/>
                      </w:divBdr>
                      <w:divsChild>
                        <w:div w:id="637762542">
                          <w:marLeft w:val="0"/>
                          <w:marRight w:val="0"/>
                          <w:marTop w:val="0"/>
                          <w:marBottom w:val="32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19082560">
      <w:bodyDiv w:val="1"/>
      <w:marLeft w:val="0"/>
      <w:marRight w:val="0"/>
      <w:marTop w:val="0"/>
      <w:marBottom w:val="0"/>
      <w:divBdr>
        <w:top w:val="none" w:sz="0" w:space="0" w:color="auto"/>
        <w:left w:val="none" w:sz="0" w:space="0" w:color="auto"/>
        <w:bottom w:val="none" w:sz="0" w:space="0" w:color="auto"/>
        <w:right w:val="none" w:sz="0" w:space="0" w:color="auto"/>
      </w:divBdr>
    </w:div>
    <w:div w:id="211998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631F-3EEE-489F-9412-D2B4E931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2907</CharactersWithSpaces>
  <SharedDoc>false</SharedDoc>
  <HLinks>
    <vt:vector size="108" baseType="variant">
      <vt:variant>
        <vt:i4>3407917</vt:i4>
      </vt:variant>
      <vt:variant>
        <vt:i4>54</vt:i4>
      </vt:variant>
      <vt:variant>
        <vt:i4>0</vt:i4>
      </vt:variant>
      <vt:variant>
        <vt:i4>5</vt:i4>
      </vt:variant>
      <vt:variant>
        <vt:lpwstr>http://www.sberbank-ast.ru/</vt:lpwstr>
      </vt:variant>
      <vt:variant>
        <vt:lpwstr/>
      </vt:variant>
      <vt:variant>
        <vt:i4>60</vt:i4>
      </vt:variant>
      <vt:variant>
        <vt:i4>51</vt:i4>
      </vt:variant>
      <vt:variant>
        <vt:i4>0</vt:i4>
      </vt:variant>
      <vt:variant>
        <vt:i4>5</vt:i4>
      </vt:variant>
      <vt:variant>
        <vt:lpwstr/>
      </vt:variant>
      <vt:variant>
        <vt:lpwstr>м</vt:lpwstr>
      </vt:variant>
      <vt:variant>
        <vt:i4>58</vt:i4>
      </vt:variant>
      <vt:variant>
        <vt:i4>48</vt:i4>
      </vt:variant>
      <vt:variant>
        <vt:i4>0</vt:i4>
      </vt:variant>
      <vt:variant>
        <vt:i4>5</vt:i4>
      </vt:variant>
      <vt:variant>
        <vt:lpwstr/>
      </vt:variant>
      <vt:variant>
        <vt:lpwstr>к</vt:lpwstr>
      </vt:variant>
      <vt:variant>
        <vt:i4>59</vt:i4>
      </vt:variant>
      <vt:variant>
        <vt:i4>45</vt:i4>
      </vt:variant>
      <vt:variant>
        <vt:i4>0</vt:i4>
      </vt:variant>
      <vt:variant>
        <vt:i4>5</vt:i4>
      </vt:variant>
      <vt:variant>
        <vt:lpwstr/>
      </vt:variant>
      <vt:variant>
        <vt:lpwstr>л</vt:lpwstr>
      </vt:variant>
      <vt:variant>
        <vt:i4>3866681</vt:i4>
      </vt:variant>
      <vt:variant>
        <vt:i4>42</vt:i4>
      </vt:variant>
      <vt:variant>
        <vt:i4>0</vt:i4>
      </vt:variant>
      <vt:variant>
        <vt:i4>5</vt:i4>
      </vt:variant>
      <vt:variant>
        <vt:lpwstr>consultantplus://offline/ref=F3DE49BF2A39E0A2E9568E0B23B198241E6C08D3135650778AE41AEFFB949506D0BA0FBE3E7Dz5FCK</vt:lpwstr>
      </vt:variant>
      <vt:variant>
        <vt:lpwstr/>
      </vt:variant>
      <vt:variant>
        <vt:i4>3866682</vt:i4>
      </vt:variant>
      <vt:variant>
        <vt:i4>39</vt:i4>
      </vt:variant>
      <vt:variant>
        <vt:i4>0</vt:i4>
      </vt:variant>
      <vt:variant>
        <vt:i4>5</vt:i4>
      </vt:variant>
      <vt:variant>
        <vt:lpwstr>consultantplus://offline/ref=F3DE49BF2A39E0A2E9568E0B23B198241E6C08D3135650778AE41AEFFB949506D0BA0FBE3E7Fz5FBK</vt:lpwstr>
      </vt:variant>
      <vt:variant>
        <vt:lpwstr/>
      </vt:variant>
      <vt:variant>
        <vt:i4>786435</vt:i4>
      </vt:variant>
      <vt:variant>
        <vt:i4>36</vt:i4>
      </vt:variant>
      <vt:variant>
        <vt:i4>0</vt:i4>
      </vt:variant>
      <vt:variant>
        <vt:i4>5</vt:i4>
      </vt:variant>
      <vt:variant>
        <vt:lpwstr>consultantplus://offline/ref=F3DE49BF2A39E0A2E9568E0B23B198241E6C0FD7155750778AE41AEFFB949506D0BA0FBA3Ez7FFK</vt:lpwstr>
      </vt:variant>
      <vt:variant>
        <vt:lpwstr/>
      </vt:variant>
      <vt:variant>
        <vt:i4>60</vt:i4>
      </vt:variant>
      <vt:variant>
        <vt:i4>33</vt:i4>
      </vt:variant>
      <vt:variant>
        <vt:i4>0</vt:i4>
      </vt:variant>
      <vt:variant>
        <vt:i4>5</vt:i4>
      </vt:variant>
      <vt:variant>
        <vt:lpwstr/>
      </vt:variant>
      <vt:variant>
        <vt:lpwstr>м</vt:lpwstr>
      </vt:variant>
      <vt:variant>
        <vt:i4>72221774</vt:i4>
      </vt:variant>
      <vt:variant>
        <vt:i4>30</vt:i4>
      </vt:variant>
      <vt:variant>
        <vt:i4>0</vt:i4>
      </vt:variant>
      <vt:variant>
        <vt:i4>5</vt:i4>
      </vt:variant>
      <vt:variant>
        <vt:lpwstr/>
      </vt:variant>
      <vt:variant>
        <vt:lpwstr>юю</vt:lpwstr>
      </vt:variant>
      <vt:variant>
        <vt:i4>59</vt:i4>
      </vt:variant>
      <vt:variant>
        <vt:i4>27</vt:i4>
      </vt:variant>
      <vt:variant>
        <vt:i4>0</vt:i4>
      </vt:variant>
      <vt:variant>
        <vt:i4>5</vt:i4>
      </vt:variant>
      <vt:variant>
        <vt:lpwstr/>
      </vt:variant>
      <vt:variant>
        <vt:lpwstr>л</vt:lpwstr>
      </vt:variant>
      <vt:variant>
        <vt:i4>55</vt:i4>
      </vt:variant>
      <vt:variant>
        <vt:i4>24</vt:i4>
      </vt:variant>
      <vt:variant>
        <vt:i4>0</vt:i4>
      </vt:variant>
      <vt:variant>
        <vt:i4>5</vt:i4>
      </vt:variant>
      <vt:variant>
        <vt:lpwstr/>
      </vt:variant>
      <vt:variant>
        <vt:lpwstr>з</vt:lpwstr>
      </vt:variant>
      <vt:variant>
        <vt:i4>54</vt:i4>
      </vt:variant>
      <vt:variant>
        <vt:i4>21</vt:i4>
      </vt:variant>
      <vt:variant>
        <vt:i4>0</vt:i4>
      </vt:variant>
      <vt:variant>
        <vt:i4>5</vt:i4>
      </vt:variant>
      <vt:variant>
        <vt:lpwstr/>
      </vt:variant>
      <vt:variant>
        <vt:lpwstr>ж</vt:lpwstr>
      </vt:variant>
      <vt:variant>
        <vt:i4>53</vt:i4>
      </vt:variant>
      <vt:variant>
        <vt:i4>18</vt:i4>
      </vt:variant>
      <vt:variant>
        <vt:i4>0</vt:i4>
      </vt:variant>
      <vt:variant>
        <vt:i4>5</vt:i4>
      </vt:variant>
      <vt:variant>
        <vt:lpwstr/>
      </vt:variant>
      <vt:variant>
        <vt:lpwstr>е</vt:lpwstr>
      </vt:variant>
      <vt:variant>
        <vt:i4>52</vt:i4>
      </vt:variant>
      <vt:variant>
        <vt:i4>15</vt:i4>
      </vt:variant>
      <vt:variant>
        <vt:i4>0</vt:i4>
      </vt:variant>
      <vt:variant>
        <vt:i4>5</vt:i4>
      </vt:variant>
      <vt:variant>
        <vt:lpwstr/>
      </vt:variant>
      <vt:variant>
        <vt:lpwstr>д</vt:lpwstr>
      </vt:variant>
      <vt:variant>
        <vt:i4>51</vt:i4>
      </vt:variant>
      <vt:variant>
        <vt:i4>12</vt:i4>
      </vt:variant>
      <vt:variant>
        <vt:i4>0</vt:i4>
      </vt:variant>
      <vt:variant>
        <vt:i4>5</vt:i4>
      </vt:variant>
      <vt:variant>
        <vt:lpwstr/>
      </vt:variant>
      <vt:variant>
        <vt:lpwstr>г</vt:lpwstr>
      </vt:variant>
      <vt:variant>
        <vt:i4>50</vt:i4>
      </vt:variant>
      <vt:variant>
        <vt:i4>9</vt:i4>
      </vt:variant>
      <vt:variant>
        <vt:i4>0</vt:i4>
      </vt:variant>
      <vt:variant>
        <vt:i4>5</vt:i4>
      </vt:variant>
      <vt:variant>
        <vt:lpwstr/>
      </vt:variant>
      <vt:variant>
        <vt:lpwstr>в</vt:lpwstr>
      </vt:variant>
      <vt:variant>
        <vt:i4>49</vt:i4>
      </vt:variant>
      <vt:variant>
        <vt:i4>6</vt:i4>
      </vt:variant>
      <vt:variant>
        <vt:i4>0</vt:i4>
      </vt:variant>
      <vt:variant>
        <vt:i4>5</vt:i4>
      </vt:variant>
      <vt:variant>
        <vt:lpwstr/>
      </vt:variant>
      <vt:variant>
        <vt:lpwstr>б</vt:lpwstr>
      </vt:variant>
      <vt:variant>
        <vt:i4>48</vt:i4>
      </vt:variant>
      <vt:variant>
        <vt:i4>3</vt:i4>
      </vt:variant>
      <vt:variant>
        <vt:i4>0</vt:i4>
      </vt:variant>
      <vt:variant>
        <vt:i4>5</vt:i4>
      </vt:variant>
      <vt:variant>
        <vt:lpwstr/>
      </vt:variant>
      <vt:variant>
        <vt:lpwstr>а</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Подольская Марина Васильевна</dc:creator>
  <cp:lastModifiedBy>Ольга Г. Полякова</cp:lastModifiedBy>
  <cp:revision>13</cp:revision>
  <cp:lastPrinted>2026-03-13T08:54:00Z</cp:lastPrinted>
  <dcterms:created xsi:type="dcterms:W3CDTF">2025-07-10T14:38:00Z</dcterms:created>
  <dcterms:modified xsi:type="dcterms:W3CDTF">2026-05-27T07:55:00Z</dcterms:modified>
</cp:coreProperties>
</file>