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F74F6" w:rsidRDefault="00BF76AF" w:rsidP="006F74F6">
      <w:pPr>
        <w:pStyle w:val="a4"/>
        <w:spacing w:before="0" w:after="0"/>
        <w:ind w:firstLine="284"/>
        <w:rPr>
          <w:b w:val="0"/>
          <w:sz w:val="20"/>
          <w:szCs w:val="20"/>
        </w:rPr>
      </w:pPr>
      <w:bookmarkStart w:id="0" w:name="_title_1"/>
      <w:bookmarkStart w:id="1" w:name="_ref_60854"/>
      <w:r w:rsidRPr="006F74F6">
        <w:rPr>
          <w:sz w:val="20"/>
          <w:szCs w:val="20"/>
        </w:rPr>
        <w:t xml:space="preserve">Договор </w:t>
      </w:r>
      <w:r w:rsidR="00923C8B" w:rsidRPr="006F74F6">
        <w:rPr>
          <w:sz w:val="20"/>
          <w:szCs w:val="20"/>
        </w:rPr>
        <w:t>купли-продажи</w:t>
      </w:r>
      <w:r w:rsidRPr="006F74F6">
        <w:rPr>
          <w:sz w:val="20"/>
          <w:szCs w:val="20"/>
        </w:rPr>
        <w:t xml:space="preserve"> </w:t>
      </w:r>
      <w:r w:rsidR="00C47CD0" w:rsidRPr="006F74F6">
        <w:rPr>
          <w:sz w:val="20"/>
          <w:szCs w:val="20"/>
        </w:rPr>
        <w:t>№</w:t>
      </w:r>
      <w:bookmarkEnd w:id="0"/>
      <w:bookmarkEnd w:id="1"/>
      <w:r w:rsidR="00185C56" w:rsidRPr="006F74F6">
        <w:rPr>
          <w:sz w:val="20"/>
          <w:szCs w:val="20"/>
        </w:rPr>
        <w:t xml:space="preserve"> </w:t>
      </w:r>
      <w:r w:rsidR="00802BEB">
        <w:rPr>
          <w:sz w:val="20"/>
          <w:szCs w:val="20"/>
        </w:rPr>
        <w:t>68</w:t>
      </w:r>
      <w:r w:rsidR="003A3AB9">
        <w:rPr>
          <w:sz w:val="20"/>
          <w:szCs w:val="20"/>
        </w:rPr>
        <w:t>-26</w:t>
      </w:r>
      <w:r w:rsidR="00C55FF1" w:rsidRPr="006F74F6">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0"/>
        <w:gridCol w:w="6211"/>
      </w:tblGrid>
      <w:tr w:rsidR="00C47CD0" w:rsidRPr="006F74F6" w:rsidTr="006E02F9">
        <w:tc>
          <w:tcPr>
            <w:tcW w:w="2020" w:type="pct"/>
            <w:tcBorders>
              <w:top w:val="nil"/>
              <w:left w:val="nil"/>
              <w:bottom w:val="nil"/>
              <w:right w:val="nil"/>
            </w:tcBorders>
          </w:tcPr>
          <w:p w:rsidR="00C47CD0" w:rsidRPr="006F74F6" w:rsidRDefault="00C47CD0" w:rsidP="006F74F6">
            <w:pPr>
              <w:pStyle w:val="Normalunindented"/>
              <w:keepNext/>
              <w:spacing w:before="0" w:after="0" w:line="240" w:lineRule="auto"/>
              <w:ind w:firstLine="284"/>
              <w:jc w:val="left"/>
              <w:rPr>
                <w:sz w:val="20"/>
                <w:szCs w:val="20"/>
              </w:rPr>
            </w:pPr>
            <w:r w:rsidRPr="006F74F6">
              <w:rPr>
                <w:sz w:val="20"/>
                <w:szCs w:val="20"/>
              </w:rPr>
              <w:t xml:space="preserve">г. </w:t>
            </w:r>
            <w:r w:rsidR="00BF76AF" w:rsidRPr="006F74F6">
              <w:rPr>
                <w:sz w:val="20"/>
                <w:szCs w:val="20"/>
              </w:rPr>
              <w:t>Нижневартовск</w:t>
            </w:r>
          </w:p>
        </w:tc>
        <w:tc>
          <w:tcPr>
            <w:tcW w:w="2980" w:type="pct"/>
            <w:tcBorders>
              <w:top w:val="nil"/>
              <w:left w:val="nil"/>
              <w:bottom w:val="nil"/>
              <w:right w:val="nil"/>
            </w:tcBorders>
          </w:tcPr>
          <w:p w:rsidR="00C47CD0" w:rsidRPr="006F74F6" w:rsidRDefault="006565A0" w:rsidP="00F743D6">
            <w:pPr>
              <w:pStyle w:val="Normalunindented"/>
              <w:keepNext/>
              <w:spacing w:before="0" w:after="0" w:line="240" w:lineRule="auto"/>
              <w:ind w:firstLine="284"/>
              <w:jc w:val="right"/>
              <w:rPr>
                <w:sz w:val="20"/>
                <w:szCs w:val="20"/>
              </w:rPr>
            </w:pPr>
            <w:r w:rsidRPr="006F74F6">
              <w:rPr>
                <w:sz w:val="20"/>
                <w:szCs w:val="20"/>
              </w:rPr>
              <w:t>«</w:t>
            </w:r>
            <w:r w:rsidR="007C5AF7" w:rsidRPr="006F74F6">
              <w:rPr>
                <w:sz w:val="20"/>
                <w:szCs w:val="20"/>
              </w:rPr>
              <w:t>___</w:t>
            </w:r>
            <w:r w:rsidR="00233856" w:rsidRPr="006F74F6">
              <w:rPr>
                <w:sz w:val="20"/>
                <w:szCs w:val="20"/>
              </w:rPr>
              <w:t xml:space="preserve">» </w:t>
            </w:r>
            <w:r w:rsidR="007C5AF7" w:rsidRPr="006F74F6">
              <w:rPr>
                <w:sz w:val="20"/>
                <w:szCs w:val="20"/>
              </w:rPr>
              <w:t>_________</w:t>
            </w:r>
            <w:r w:rsidR="00504A9F" w:rsidRPr="006F74F6">
              <w:rPr>
                <w:sz w:val="20"/>
                <w:szCs w:val="20"/>
              </w:rPr>
              <w:t xml:space="preserve"> </w:t>
            </w:r>
            <w:r w:rsidR="00AF094A" w:rsidRPr="006F74F6">
              <w:rPr>
                <w:sz w:val="20"/>
                <w:szCs w:val="20"/>
              </w:rPr>
              <w:t>20</w:t>
            </w:r>
            <w:r w:rsidR="00F46518" w:rsidRPr="006F74F6">
              <w:rPr>
                <w:sz w:val="20"/>
                <w:szCs w:val="20"/>
              </w:rPr>
              <w:t>2</w:t>
            </w:r>
            <w:r w:rsidR="00F743D6">
              <w:rPr>
                <w:sz w:val="20"/>
                <w:szCs w:val="20"/>
                <w:lang w:val="en-US"/>
              </w:rPr>
              <w:t>6</w:t>
            </w:r>
            <w:r w:rsidR="00BF76AF" w:rsidRPr="006F74F6">
              <w:rPr>
                <w:sz w:val="20"/>
                <w:szCs w:val="20"/>
              </w:rPr>
              <w:t xml:space="preserve"> года</w:t>
            </w:r>
          </w:p>
        </w:tc>
      </w:tr>
      <w:tr w:rsidR="00291850" w:rsidRPr="006F74F6" w:rsidTr="006E02F9">
        <w:tc>
          <w:tcPr>
            <w:tcW w:w="202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left"/>
              <w:rPr>
                <w:sz w:val="20"/>
                <w:szCs w:val="20"/>
              </w:rPr>
            </w:pPr>
          </w:p>
        </w:tc>
        <w:tc>
          <w:tcPr>
            <w:tcW w:w="298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right"/>
              <w:rPr>
                <w:sz w:val="20"/>
                <w:szCs w:val="20"/>
              </w:rPr>
            </w:pPr>
          </w:p>
        </w:tc>
      </w:tr>
    </w:tbl>
    <w:p w:rsidR="00291850" w:rsidRPr="006F74F6" w:rsidRDefault="007C5AF7" w:rsidP="00CC1A42">
      <w:pPr>
        <w:tabs>
          <w:tab w:val="left" w:pos="426"/>
        </w:tabs>
        <w:spacing w:before="0" w:after="0" w:line="240" w:lineRule="auto"/>
        <w:ind w:left="284" w:right="140" w:firstLine="284"/>
        <w:rPr>
          <w:color w:val="000000"/>
          <w:sz w:val="20"/>
          <w:szCs w:val="20"/>
        </w:rPr>
      </w:pPr>
      <w:bookmarkStart w:id="2" w:name="_ref_64512"/>
      <w:r w:rsidRPr="006F74F6">
        <w:rPr>
          <w:sz w:val="20"/>
          <w:szCs w:val="20"/>
        </w:rPr>
        <w:tab/>
      </w:r>
      <w:proofErr w:type="gramStart"/>
      <w:r w:rsidR="00911EA4" w:rsidRPr="004A667C">
        <w:rPr>
          <w:b/>
          <w:sz w:val="20"/>
          <w:szCs w:val="20"/>
        </w:rPr>
        <w:t>Федеральное государственное бюджетное образовательное учреждение высшего образования «</w:t>
      </w:r>
      <w:proofErr w:type="spellStart"/>
      <w:r w:rsidR="00911EA4" w:rsidRPr="004A667C">
        <w:rPr>
          <w:b/>
          <w:sz w:val="20"/>
          <w:szCs w:val="20"/>
        </w:rPr>
        <w:t>Нижневартовский</w:t>
      </w:r>
      <w:proofErr w:type="spellEnd"/>
      <w:r w:rsidR="00911EA4" w:rsidRPr="004A667C">
        <w:rPr>
          <w:b/>
          <w:sz w:val="20"/>
          <w:szCs w:val="20"/>
        </w:rPr>
        <w:t xml:space="preserve"> государственный университет»</w:t>
      </w:r>
      <w:r w:rsidR="004A667C">
        <w:rPr>
          <w:sz w:val="20"/>
          <w:szCs w:val="20"/>
        </w:rPr>
        <w:t xml:space="preserve"> </w:t>
      </w:r>
      <w:r w:rsidR="004A667C" w:rsidRPr="004A667C">
        <w:rPr>
          <w:b/>
          <w:sz w:val="20"/>
          <w:szCs w:val="20"/>
        </w:rPr>
        <w:t>(ФГБОУ ВО «НВГУ»)</w:t>
      </w:r>
      <w:r w:rsidR="00911EA4" w:rsidRPr="006F74F6">
        <w:rPr>
          <w:sz w:val="20"/>
          <w:szCs w:val="20"/>
        </w:rPr>
        <w:t>,</w:t>
      </w:r>
      <w:r w:rsidR="00D86F33" w:rsidRPr="006F74F6">
        <w:rPr>
          <w:sz w:val="20"/>
          <w:szCs w:val="20"/>
        </w:rPr>
        <w:t xml:space="preserve"> далее именуемое «Покупатель», </w:t>
      </w:r>
      <w:r w:rsidR="007F3A0F" w:rsidRPr="006F74F6">
        <w:rPr>
          <w:sz w:val="20"/>
          <w:szCs w:val="20"/>
        </w:rPr>
        <w:t xml:space="preserve">в лице </w:t>
      </w:r>
      <w:r w:rsidR="00802BEB">
        <w:rPr>
          <w:sz w:val="20"/>
          <w:szCs w:val="20"/>
        </w:rPr>
        <w:t>_____________________</w:t>
      </w:r>
      <w:r w:rsidR="0029213D" w:rsidRPr="00531299">
        <w:rPr>
          <w:sz w:val="20"/>
          <w:szCs w:val="20"/>
        </w:rPr>
        <w:t xml:space="preserve">, </w:t>
      </w:r>
      <w:r w:rsidR="0029213D" w:rsidRPr="0032012C">
        <w:rPr>
          <w:sz w:val="20"/>
          <w:szCs w:val="20"/>
        </w:rPr>
        <w:t xml:space="preserve">действующего на основании </w:t>
      </w:r>
      <w:r w:rsidR="00B517FB">
        <w:rPr>
          <w:sz w:val="20"/>
          <w:szCs w:val="20"/>
        </w:rPr>
        <w:t>Устава</w:t>
      </w:r>
      <w:r w:rsidR="00D86F33" w:rsidRPr="006F74F6">
        <w:rPr>
          <w:sz w:val="20"/>
          <w:szCs w:val="20"/>
        </w:rPr>
        <w:t xml:space="preserve">, с одной стороны, </w:t>
      </w:r>
      <w:r w:rsidR="00911EA4" w:rsidRPr="006F74F6">
        <w:rPr>
          <w:sz w:val="20"/>
          <w:szCs w:val="20"/>
        </w:rPr>
        <w:t>и</w:t>
      </w:r>
      <w:r w:rsidR="009F36D3" w:rsidRPr="006F74F6">
        <w:rPr>
          <w:sz w:val="20"/>
          <w:szCs w:val="20"/>
        </w:rPr>
        <w:t xml:space="preserve"> </w:t>
      </w:r>
      <w:r w:rsidR="00904C46" w:rsidRPr="006F74F6">
        <w:rPr>
          <w:sz w:val="20"/>
          <w:szCs w:val="20"/>
        </w:rPr>
        <w:t>____________________</w:t>
      </w:r>
      <w:r w:rsidR="0022457F">
        <w:rPr>
          <w:sz w:val="20"/>
          <w:szCs w:val="20"/>
        </w:rPr>
        <w:t>____________________</w:t>
      </w:r>
      <w:r w:rsidR="00B517FB">
        <w:rPr>
          <w:sz w:val="20"/>
          <w:szCs w:val="20"/>
        </w:rPr>
        <w:t xml:space="preserve">, именуемый в дальнейшем </w:t>
      </w:r>
      <w:r w:rsidR="00D5678F" w:rsidRPr="006F74F6">
        <w:rPr>
          <w:sz w:val="20"/>
          <w:szCs w:val="20"/>
        </w:rPr>
        <w:t>«</w:t>
      </w:r>
      <w:r w:rsidR="0029213D">
        <w:rPr>
          <w:sz w:val="20"/>
          <w:szCs w:val="20"/>
        </w:rPr>
        <w:t>Поставщик-</w:t>
      </w:r>
      <w:r w:rsidR="00D5678F" w:rsidRPr="006F74F6">
        <w:rPr>
          <w:sz w:val="20"/>
          <w:szCs w:val="20"/>
        </w:rPr>
        <w:t xml:space="preserve">Продавец», </w:t>
      </w:r>
      <w:r w:rsidR="0025735A">
        <w:rPr>
          <w:sz w:val="20"/>
          <w:szCs w:val="20"/>
        </w:rPr>
        <w:t xml:space="preserve">в лице _____________________, </w:t>
      </w:r>
      <w:r w:rsidR="00D5678F" w:rsidRPr="006F74F6">
        <w:rPr>
          <w:sz w:val="20"/>
          <w:szCs w:val="20"/>
        </w:rPr>
        <w:t>действующ</w:t>
      </w:r>
      <w:r w:rsidR="006B6E15">
        <w:rPr>
          <w:sz w:val="20"/>
          <w:szCs w:val="20"/>
        </w:rPr>
        <w:t>ий</w:t>
      </w:r>
      <w:r w:rsidR="00D5678F" w:rsidRPr="006F74F6">
        <w:rPr>
          <w:sz w:val="20"/>
          <w:szCs w:val="20"/>
        </w:rPr>
        <w:t xml:space="preserve"> на основании </w:t>
      </w:r>
      <w:r w:rsidR="00DF5562" w:rsidRPr="006F74F6">
        <w:rPr>
          <w:sz w:val="20"/>
          <w:szCs w:val="20"/>
        </w:rPr>
        <w:t>____________________</w:t>
      </w:r>
      <w:r w:rsidR="00D5678F" w:rsidRPr="006F74F6">
        <w:rPr>
          <w:sz w:val="20"/>
          <w:szCs w:val="20"/>
        </w:rPr>
        <w:t xml:space="preserve">, с другой стороны, далее вместе именуемые «Стороны», </w:t>
      </w:r>
      <w:r w:rsidR="00DF5562" w:rsidRPr="006F74F6">
        <w:rPr>
          <w:bCs/>
          <w:color w:val="000000"/>
          <w:sz w:val="20"/>
          <w:szCs w:val="20"/>
        </w:rPr>
        <w:t>в соответствии с Федеральным законом от 05.04.2013 № 44-ФЗ «О контрактной системе в сфере закупок товаров, работ, услуг для</w:t>
      </w:r>
      <w:proofErr w:type="gramEnd"/>
      <w:r w:rsidR="00DF5562" w:rsidRPr="006F74F6">
        <w:rPr>
          <w:bCs/>
          <w:color w:val="000000"/>
          <w:sz w:val="20"/>
          <w:szCs w:val="20"/>
        </w:rPr>
        <w:t xml:space="preserve"> обеспечения государственных и муниципальных нужд» заключили настоящий договор (далее – Договор) о нижеследующем</w:t>
      </w:r>
      <w:r w:rsidR="00DF5562" w:rsidRPr="006F74F6">
        <w:rPr>
          <w:sz w:val="20"/>
          <w:szCs w:val="20"/>
        </w:rPr>
        <w:t>:</w:t>
      </w:r>
    </w:p>
    <w:p w:rsidR="00C47CD0" w:rsidRPr="006F74F6" w:rsidRDefault="00C47CD0" w:rsidP="00CC1A42">
      <w:pPr>
        <w:pStyle w:val="1"/>
        <w:spacing w:before="0" w:after="0" w:line="240" w:lineRule="auto"/>
        <w:ind w:left="284" w:right="140" w:firstLine="284"/>
        <w:rPr>
          <w:sz w:val="20"/>
          <w:szCs w:val="20"/>
        </w:rPr>
      </w:pPr>
      <w:r w:rsidRPr="006F74F6">
        <w:rPr>
          <w:sz w:val="20"/>
          <w:szCs w:val="20"/>
        </w:rPr>
        <w:t>Предмет</w:t>
      </w:r>
      <w:r w:rsidR="00486A6C" w:rsidRPr="006F74F6">
        <w:rPr>
          <w:sz w:val="20"/>
          <w:szCs w:val="20"/>
        </w:rPr>
        <w:t xml:space="preserve"> и сроки действия </w:t>
      </w:r>
      <w:r w:rsidR="00BF76AF" w:rsidRPr="006F74F6">
        <w:rPr>
          <w:sz w:val="20"/>
          <w:szCs w:val="20"/>
        </w:rPr>
        <w:t>договора</w:t>
      </w:r>
      <w:bookmarkEnd w:id="2"/>
      <w:r w:rsidR="00486A6C" w:rsidRPr="006F74F6">
        <w:rPr>
          <w:sz w:val="20"/>
          <w:szCs w:val="20"/>
        </w:rPr>
        <w:t xml:space="preserve"> </w:t>
      </w:r>
    </w:p>
    <w:p w:rsidR="00E973F1" w:rsidRPr="0008560C" w:rsidRDefault="00F503C1" w:rsidP="00CC1A42">
      <w:pPr>
        <w:pStyle w:val="2"/>
        <w:spacing w:before="0" w:after="0" w:line="240" w:lineRule="auto"/>
        <w:ind w:left="284" w:right="140" w:firstLine="284"/>
        <w:rPr>
          <w:sz w:val="20"/>
          <w:szCs w:val="20"/>
        </w:rPr>
      </w:pPr>
      <w:proofErr w:type="gramStart"/>
      <w:r w:rsidRPr="006F74F6">
        <w:rPr>
          <w:sz w:val="20"/>
          <w:szCs w:val="20"/>
        </w:rPr>
        <w:t xml:space="preserve">По настоящему договору </w:t>
      </w:r>
      <w:r w:rsidR="0029213D">
        <w:rPr>
          <w:sz w:val="20"/>
          <w:szCs w:val="20"/>
        </w:rPr>
        <w:t>Поставщик-п</w:t>
      </w:r>
      <w:r w:rsidRPr="006F74F6">
        <w:rPr>
          <w:sz w:val="20"/>
          <w:szCs w:val="20"/>
        </w:rPr>
        <w:t xml:space="preserve">родавец, обязуется передать в собственность </w:t>
      </w:r>
      <w:r w:rsidRPr="006F74F6">
        <w:rPr>
          <w:color w:val="000000"/>
          <w:sz w:val="20"/>
          <w:szCs w:val="20"/>
        </w:rPr>
        <w:t xml:space="preserve">Покупателя </w:t>
      </w:r>
      <w:r w:rsidR="00F033EC" w:rsidRPr="00767EF8">
        <w:rPr>
          <w:color w:val="000000"/>
          <w:sz w:val="20"/>
          <w:szCs w:val="20"/>
          <w:u w:val="single"/>
        </w:rPr>
        <w:t xml:space="preserve">оборудование и </w:t>
      </w:r>
      <w:r w:rsidR="00721BAE" w:rsidRPr="00767EF8">
        <w:rPr>
          <w:sz w:val="20"/>
          <w:szCs w:val="20"/>
          <w:u w:val="single"/>
        </w:rPr>
        <w:t xml:space="preserve">расходные материалы для </w:t>
      </w:r>
      <w:r w:rsidR="009440E6" w:rsidRPr="00767EF8">
        <w:rPr>
          <w:sz w:val="20"/>
          <w:szCs w:val="20"/>
          <w:u w:val="single"/>
        </w:rPr>
        <w:t xml:space="preserve">проведения </w:t>
      </w:r>
      <w:r w:rsidR="009440E6" w:rsidRPr="00767EF8">
        <w:rPr>
          <w:color w:val="000000"/>
          <w:sz w:val="20"/>
          <w:szCs w:val="20"/>
          <w:u w:val="single"/>
        </w:rPr>
        <w:t>демонстрационного экзамена</w:t>
      </w:r>
      <w:r w:rsidR="009440E6" w:rsidRPr="009440E6">
        <w:rPr>
          <w:rStyle w:val="apple-converted-space"/>
          <w:color w:val="000000"/>
          <w:sz w:val="20"/>
          <w:szCs w:val="20"/>
        </w:rPr>
        <w:t> </w:t>
      </w:r>
      <w:r w:rsidR="00CE1122">
        <w:rPr>
          <w:sz w:val="20"/>
          <w:szCs w:val="20"/>
        </w:rPr>
        <w:t xml:space="preserve"> </w:t>
      </w:r>
      <w:r w:rsidR="00A83E68" w:rsidRPr="006F74F6">
        <w:rPr>
          <w:color w:val="000000"/>
          <w:sz w:val="20"/>
          <w:szCs w:val="20"/>
        </w:rPr>
        <w:t>(далее Т</w:t>
      </w:r>
      <w:r w:rsidR="00504A9F" w:rsidRPr="006F74F6">
        <w:rPr>
          <w:color w:val="000000"/>
          <w:sz w:val="20"/>
          <w:szCs w:val="20"/>
        </w:rPr>
        <w:t>овар</w:t>
      </w:r>
      <w:r w:rsidR="00A83E68" w:rsidRPr="006F74F6">
        <w:rPr>
          <w:color w:val="000000"/>
          <w:sz w:val="20"/>
          <w:szCs w:val="20"/>
        </w:rPr>
        <w:t>)</w:t>
      </w:r>
      <w:r w:rsidRPr="006F74F6">
        <w:rPr>
          <w:sz w:val="20"/>
          <w:szCs w:val="20"/>
        </w:rPr>
        <w:t xml:space="preserve"> </w:t>
      </w:r>
      <w:r w:rsidR="00D2456A" w:rsidRPr="006F74F6">
        <w:rPr>
          <w:color w:val="000000"/>
          <w:sz w:val="20"/>
          <w:szCs w:val="20"/>
        </w:rPr>
        <w:t>наименова</w:t>
      </w:r>
      <w:r w:rsidR="004A667C">
        <w:rPr>
          <w:color w:val="000000"/>
          <w:sz w:val="20"/>
          <w:szCs w:val="20"/>
        </w:rPr>
        <w:t>ние, характеристики</w:t>
      </w:r>
      <w:r w:rsidR="00C634E4" w:rsidRPr="006F74F6">
        <w:rPr>
          <w:color w:val="000000"/>
          <w:sz w:val="20"/>
          <w:szCs w:val="20"/>
        </w:rPr>
        <w:t xml:space="preserve"> </w:t>
      </w:r>
      <w:r w:rsidR="00D2456A" w:rsidRPr="006F74F6">
        <w:rPr>
          <w:color w:val="000000"/>
          <w:sz w:val="20"/>
          <w:szCs w:val="20"/>
        </w:rPr>
        <w:t xml:space="preserve">которого указаны </w:t>
      </w:r>
      <w:r w:rsidR="00E312E9" w:rsidRPr="006F74F6">
        <w:rPr>
          <w:color w:val="000000"/>
          <w:sz w:val="20"/>
          <w:szCs w:val="20"/>
        </w:rPr>
        <w:t xml:space="preserve">в </w:t>
      </w:r>
      <w:r w:rsidR="00264104" w:rsidRPr="0008560C">
        <w:rPr>
          <w:color w:val="000000"/>
          <w:sz w:val="20"/>
          <w:szCs w:val="20"/>
        </w:rPr>
        <w:t>Техническом задании (Приложение № 1)</w:t>
      </w:r>
      <w:r w:rsidR="0025735A" w:rsidRPr="0008560C">
        <w:rPr>
          <w:color w:val="000000"/>
          <w:sz w:val="20"/>
          <w:szCs w:val="20"/>
        </w:rPr>
        <w:t xml:space="preserve">, </w:t>
      </w:r>
      <w:r w:rsidR="00C634E4" w:rsidRPr="0008560C">
        <w:rPr>
          <w:color w:val="000000"/>
          <w:sz w:val="20"/>
          <w:szCs w:val="20"/>
        </w:rPr>
        <w:t xml:space="preserve">количество которого указано в </w:t>
      </w:r>
      <w:r w:rsidR="00E312E9" w:rsidRPr="0008560C">
        <w:rPr>
          <w:color w:val="000000"/>
          <w:sz w:val="20"/>
          <w:szCs w:val="20"/>
        </w:rPr>
        <w:t>Спецификации (Приложени</w:t>
      </w:r>
      <w:r w:rsidR="001050AE" w:rsidRPr="0008560C">
        <w:rPr>
          <w:color w:val="000000"/>
          <w:sz w:val="20"/>
          <w:szCs w:val="20"/>
        </w:rPr>
        <w:t>е</w:t>
      </w:r>
      <w:r w:rsidR="00E312E9" w:rsidRPr="0008560C">
        <w:rPr>
          <w:color w:val="000000"/>
          <w:sz w:val="20"/>
          <w:szCs w:val="20"/>
        </w:rPr>
        <w:t xml:space="preserve"> № </w:t>
      </w:r>
      <w:r w:rsidR="00C634E4" w:rsidRPr="0008560C">
        <w:rPr>
          <w:color w:val="000000"/>
          <w:sz w:val="20"/>
          <w:szCs w:val="20"/>
        </w:rPr>
        <w:t xml:space="preserve">2), являющиеся неотъемлемой частью настоящего </w:t>
      </w:r>
      <w:r w:rsidRPr="0008560C">
        <w:rPr>
          <w:color w:val="000000"/>
          <w:sz w:val="20"/>
          <w:szCs w:val="20"/>
        </w:rPr>
        <w:t xml:space="preserve"> До</w:t>
      </w:r>
      <w:r w:rsidR="00C634E4" w:rsidRPr="0008560C">
        <w:rPr>
          <w:color w:val="000000"/>
          <w:sz w:val="20"/>
          <w:szCs w:val="20"/>
        </w:rPr>
        <w:t>говора</w:t>
      </w:r>
      <w:r w:rsidRPr="0008560C">
        <w:rPr>
          <w:color w:val="000000"/>
          <w:sz w:val="20"/>
          <w:szCs w:val="20"/>
        </w:rPr>
        <w:t xml:space="preserve">, а Покупатель </w:t>
      </w:r>
      <w:r w:rsidRPr="0008560C">
        <w:rPr>
          <w:sz w:val="20"/>
          <w:szCs w:val="20"/>
        </w:rPr>
        <w:t xml:space="preserve">обязуется принять и оплатить Товар на условиях настоящего Договора. </w:t>
      </w:r>
      <w:proofErr w:type="gramEnd"/>
    </w:p>
    <w:p w:rsidR="00C5176A" w:rsidRPr="0008560C" w:rsidRDefault="00C5176A" w:rsidP="00CC1A42">
      <w:pPr>
        <w:pStyle w:val="2"/>
        <w:spacing w:before="0" w:after="0" w:line="240" w:lineRule="auto"/>
        <w:ind w:left="284" w:right="140" w:firstLine="284"/>
        <w:rPr>
          <w:sz w:val="20"/>
          <w:szCs w:val="20"/>
        </w:rPr>
      </w:pPr>
      <w:r w:rsidRPr="0008560C">
        <w:rPr>
          <w:sz w:val="20"/>
          <w:szCs w:val="20"/>
        </w:rPr>
        <w:t xml:space="preserve">Настоящий Договор вступает в силу с момента его подписания и действует </w:t>
      </w:r>
      <w:r w:rsidR="00255D49" w:rsidRPr="0008560C">
        <w:rPr>
          <w:sz w:val="20"/>
          <w:szCs w:val="20"/>
        </w:rPr>
        <w:t>до</w:t>
      </w:r>
      <w:r w:rsidR="00B517FB" w:rsidRPr="0008560C">
        <w:rPr>
          <w:sz w:val="20"/>
          <w:szCs w:val="20"/>
        </w:rPr>
        <w:t xml:space="preserve"> </w:t>
      </w:r>
      <w:r w:rsidR="00AE79FD">
        <w:rPr>
          <w:sz w:val="20"/>
          <w:szCs w:val="20"/>
        </w:rPr>
        <w:t>05.08</w:t>
      </w:r>
      <w:r w:rsidR="001C333E" w:rsidRPr="0008560C">
        <w:rPr>
          <w:sz w:val="20"/>
          <w:szCs w:val="20"/>
        </w:rPr>
        <w:t>.</w:t>
      </w:r>
      <w:r w:rsidR="00AF094A" w:rsidRPr="0008560C">
        <w:rPr>
          <w:sz w:val="20"/>
          <w:szCs w:val="20"/>
        </w:rPr>
        <w:t>20</w:t>
      </w:r>
      <w:r w:rsidR="00C4614F" w:rsidRPr="0008560C">
        <w:rPr>
          <w:sz w:val="20"/>
          <w:szCs w:val="20"/>
        </w:rPr>
        <w:t>2</w:t>
      </w:r>
      <w:r w:rsidR="00B517FB" w:rsidRPr="0008560C">
        <w:rPr>
          <w:sz w:val="20"/>
          <w:szCs w:val="20"/>
        </w:rPr>
        <w:t>6</w:t>
      </w:r>
      <w:r w:rsidR="004943EE" w:rsidRPr="0008560C">
        <w:rPr>
          <w:sz w:val="20"/>
          <w:szCs w:val="20"/>
        </w:rPr>
        <w:t xml:space="preserve"> года</w:t>
      </w:r>
      <w:r w:rsidRPr="0008560C">
        <w:rPr>
          <w:sz w:val="20"/>
          <w:szCs w:val="20"/>
        </w:rPr>
        <w:t>, но в любом случае до полного выполнения Сторонами обязательств, принятых по Договору.</w:t>
      </w:r>
    </w:p>
    <w:p w:rsidR="00C47CD0" w:rsidRPr="0008560C" w:rsidRDefault="00E66DC2" w:rsidP="00CC1A42">
      <w:pPr>
        <w:pStyle w:val="1"/>
        <w:spacing w:before="0" w:after="0" w:line="240" w:lineRule="auto"/>
        <w:ind w:left="284" w:right="140" w:firstLine="284"/>
        <w:rPr>
          <w:sz w:val="20"/>
          <w:szCs w:val="20"/>
        </w:rPr>
      </w:pPr>
      <w:bookmarkStart w:id="3" w:name="_ref_1064124"/>
      <w:r w:rsidRPr="0008560C">
        <w:rPr>
          <w:sz w:val="20"/>
          <w:szCs w:val="20"/>
        </w:rPr>
        <w:t>Качество и безопасность Т</w:t>
      </w:r>
      <w:r w:rsidR="00C47CD0" w:rsidRPr="0008560C">
        <w:rPr>
          <w:sz w:val="20"/>
          <w:szCs w:val="20"/>
        </w:rPr>
        <w:t>овара. Гарантия качества</w:t>
      </w:r>
      <w:bookmarkEnd w:id="3"/>
    </w:p>
    <w:p w:rsidR="003F0A2E" w:rsidRPr="0008560C" w:rsidRDefault="00C47CD0" w:rsidP="00CC1A42">
      <w:pPr>
        <w:pStyle w:val="2"/>
        <w:spacing w:before="0" w:after="0" w:line="240" w:lineRule="auto"/>
        <w:ind w:left="284" w:right="140" w:firstLine="284"/>
        <w:rPr>
          <w:sz w:val="20"/>
          <w:szCs w:val="20"/>
        </w:rPr>
      </w:pPr>
      <w:bookmarkStart w:id="4" w:name="_ref_1066947"/>
      <w:r w:rsidRPr="0008560C">
        <w:rPr>
          <w:sz w:val="20"/>
          <w:szCs w:val="20"/>
        </w:rPr>
        <w:t xml:space="preserve">Передаваемый по </w:t>
      </w:r>
      <w:r w:rsidR="00BF76AF" w:rsidRPr="0008560C">
        <w:rPr>
          <w:sz w:val="20"/>
          <w:szCs w:val="20"/>
        </w:rPr>
        <w:t>Договору</w:t>
      </w:r>
      <w:r w:rsidR="00E66DC2" w:rsidRPr="0008560C">
        <w:rPr>
          <w:sz w:val="20"/>
          <w:szCs w:val="20"/>
        </w:rPr>
        <w:t xml:space="preserve"> Т</w:t>
      </w:r>
      <w:r w:rsidRPr="0008560C">
        <w:rPr>
          <w:sz w:val="20"/>
          <w:szCs w:val="20"/>
        </w:rPr>
        <w:t xml:space="preserve">овар </w:t>
      </w:r>
      <w:r w:rsidR="00313846" w:rsidRPr="0008560C">
        <w:rPr>
          <w:sz w:val="20"/>
          <w:szCs w:val="20"/>
        </w:rPr>
        <w:t>должен быть</w:t>
      </w:r>
      <w:r w:rsidRPr="0008560C">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08560C">
        <w:rPr>
          <w:sz w:val="20"/>
          <w:szCs w:val="20"/>
        </w:rPr>
        <w:t xml:space="preserve"> </w:t>
      </w:r>
      <w:r w:rsidRPr="0008560C">
        <w:rPr>
          <w:sz w:val="20"/>
          <w:szCs w:val="20"/>
        </w:rPr>
        <w:t>и недостатков не имеет</w:t>
      </w:r>
      <w:bookmarkEnd w:id="4"/>
      <w:r w:rsidR="00313846" w:rsidRPr="0008560C">
        <w:rPr>
          <w:sz w:val="20"/>
          <w:szCs w:val="20"/>
        </w:rPr>
        <w:t>,</w:t>
      </w:r>
      <w:r w:rsidR="00313846" w:rsidRPr="0008560C">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bookmarkStart w:id="5" w:name="_ref_1066948"/>
    </w:p>
    <w:p w:rsidR="003F0A2E" w:rsidRPr="0008560C" w:rsidRDefault="00C47CD0" w:rsidP="00CC1A42">
      <w:pPr>
        <w:pStyle w:val="2"/>
        <w:spacing w:before="0" w:after="0" w:line="240" w:lineRule="auto"/>
        <w:ind w:left="284" w:right="140" w:firstLine="284"/>
        <w:rPr>
          <w:sz w:val="20"/>
          <w:szCs w:val="20"/>
        </w:rPr>
      </w:pPr>
      <w:r w:rsidRPr="0008560C">
        <w:rPr>
          <w:sz w:val="20"/>
          <w:szCs w:val="20"/>
        </w:rPr>
        <w:t>Качество</w:t>
      </w:r>
      <w:r w:rsidR="00BF76AF" w:rsidRPr="0008560C">
        <w:rPr>
          <w:sz w:val="20"/>
          <w:szCs w:val="20"/>
        </w:rPr>
        <w:t xml:space="preserve"> Товара </w:t>
      </w:r>
      <w:r w:rsidRPr="0008560C">
        <w:rPr>
          <w:sz w:val="20"/>
          <w:szCs w:val="20"/>
        </w:rPr>
        <w:t>должно соответствовать обязательным требованиям, установленным нормативными докумен</w:t>
      </w:r>
      <w:r w:rsidR="00E66DC2" w:rsidRPr="0008560C">
        <w:rPr>
          <w:sz w:val="20"/>
          <w:szCs w:val="20"/>
        </w:rPr>
        <w:t>тами для соответствующего вида Т</w:t>
      </w:r>
      <w:r w:rsidRPr="0008560C">
        <w:rPr>
          <w:sz w:val="20"/>
          <w:szCs w:val="20"/>
        </w:rPr>
        <w:t>овара, в том числе техническими регламентами</w:t>
      </w:r>
      <w:bookmarkEnd w:id="5"/>
      <w:r w:rsidR="00313846" w:rsidRPr="0008560C">
        <w:rPr>
          <w:sz w:val="20"/>
          <w:szCs w:val="20"/>
        </w:rPr>
        <w:t>,</w:t>
      </w:r>
      <w:r w:rsidR="00313846" w:rsidRPr="0008560C">
        <w:rPr>
          <w:color w:val="000000"/>
          <w:sz w:val="20"/>
          <w:szCs w:val="20"/>
        </w:rPr>
        <w:t xml:space="preserve"> должно соответствовать </w:t>
      </w:r>
      <w:proofErr w:type="spellStart"/>
      <w:r w:rsidR="00313846" w:rsidRPr="0008560C">
        <w:rPr>
          <w:color w:val="000000"/>
          <w:sz w:val="20"/>
          <w:szCs w:val="20"/>
        </w:rPr>
        <w:t>ГОСТам</w:t>
      </w:r>
      <w:proofErr w:type="spellEnd"/>
      <w:r w:rsidR="00313846" w:rsidRPr="0008560C">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6" w:name="_ref_1066951"/>
      <w:r w:rsidR="00313846" w:rsidRPr="0008560C">
        <w:rPr>
          <w:color w:val="000000"/>
          <w:sz w:val="20"/>
          <w:szCs w:val="20"/>
        </w:rPr>
        <w:t xml:space="preserve"> </w:t>
      </w:r>
      <w:r w:rsidR="0029213D" w:rsidRPr="0008560C">
        <w:rPr>
          <w:color w:val="000000"/>
          <w:sz w:val="20"/>
          <w:szCs w:val="20"/>
        </w:rPr>
        <w:t>Поставщик-</w:t>
      </w:r>
      <w:r w:rsidR="0029213D" w:rsidRPr="0008560C">
        <w:rPr>
          <w:sz w:val="20"/>
          <w:szCs w:val="20"/>
        </w:rPr>
        <w:t>п</w:t>
      </w:r>
      <w:r w:rsidR="00923C8B" w:rsidRPr="0008560C">
        <w:rPr>
          <w:sz w:val="20"/>
          <w:szCs w:val="20"/>
        </w:rPr>
        <w:t>родавец</w:t>
      </w:r>
      <w:r w:rsidR="00E66DC2" w:rsidRPr="0008560C">
        <w:rPr>
          <w:sz w:val="20"/>
          <w:szCs w:val="20"/>
        </w:rPr>
        <w:t xml:space="preserve"> отвечает за недостатки Т</w:t>
      </w:r>
      <w:r w:rsidRPr="0008560C">
        <w:rPr>
          <w:sz w:val="20"/>
          <w:szCs w:val="20"/>
        </w:rPr>
        <w:t xml:space="preserve">овара, если </w:t>
      </w:r>
      <w:r w:rsidR="00923C8B" w:rsidRPr="0008560C">
        <w:rPr>
          <w:sz w:val="20"/>
          <w:szCs w:val="20"/>
        </w:rPr>
        <w:t>Покупатель</w:t>
      </w:r>
      <w:r w:rsidRPr="0008560C">
        <w:rPr>
          <w:sz w:val="20"/>
          <w:szCs w:val="20"/>
        </w:rPr>
        <w:t xml:space="preserve"> докажет</w:t>
      </w:r>
      <w:r w:rsidR="00E66DC2" w:rsidRPr="0008560C">
        <w:rPr>
          <w:sz w:val="20"/>
          <w:szCs w:val="20"/>
        </w:rPr>
        <w:t>, что они возникли до передачи Т</w:t>
      </w:r>
      <w:r w:rsidRPr="0008560C">
        <w:rPr>
          <w:sz w:val="20"/>
          <w:szCs w:val="20"/>
        </w:rPr>
        <w:t>овара или по причинам, возникшим до этого момента.</w:t>
      </w:r>
      <w:bookmarkEnd w:id="6"/>
      <w:r w:rsidR="00313846" w:rsidRPr="0008560C">
        <w:rPr>
          <w:color w:val="000000"/>
          <w:sz w:val="20"/>
          <w:szCs w:val="20"/>
        </w:rPr>
        <w:t xml:space="preserve"> </w:t>
      </w:r>
      <w:r w:rsidR="0029213D" w:rsidRPr="0008560C">
        <w:rPr>
          <w:color w:val="000000"/>
          <w:sz w:val="20"/>
          <w:szCs w:val="20"/>
        </w:rPr>
        <w:t>Поставщик-</w:t>
      </w:r>
      <w:r w:rsidR="0029213D" w:rsidRPr="0008560C">
        <w:rPr>
          <w:sz w:val="20"/>
          <w:szCs w:val="20"/>
        </w:rPr>
        <w:t>п</w:t>
      </w:r>
      <w:r w:rsidR="00313846" w:rsidRPr="0008560C">
        <w:rPr>
          <w:sz w:val="20"/>
          <w:szCs w:val="20"/>
        </w:rPr>
        <w:t xml:space="preserve">родавец </w:t>
      </w:r>
      <w:r w:rsidR="00313846" w:rsidRPr="0008560C">
        <w:rPr>
          <w:color w:val="000000"/>
          <w:sz w:val="20"/>
          <w:szCs w:val="20"/>
        </w:rPr>
        <w:t>гарантирует кач</w:t>
      </w:r>
      <w:r w:rsidR="00E66DC2" w:rsidRPr="0008560C">
        <w:rPr>
          <w:color w:val="000000"/>
          <w:sz w:val="20"/>
          <w:szCs w:val="20"/>
        </w:rPr>
        <w:t xml:space="preserve">ество и надежность передаваемого Товара </w:t>
      </w:r>
      <w:r w:rsidR="00313846" w:rsidRPr="0008560C">
        <w:rPr>
          <w:color w:val="000000"/>
          <w:sz w:val="20"/>
          <w:szCs w:val="20"/>
        </w:rPr>
        <w:t>в течение срока, установленного нормативно-технической документацией Товара.</w:t>
      </w:r>
      <w:bookmarkStart w:id="7" w:name="_ref_1069702"/>
    </w:p>
    <w:p w:rsidR="003F0A2E" w:rsidRPr="0008560C" w:rsidRDefault="003F0A2E" w:rsidP="00CC1A42">
      <w:pPr>
        <w:pStyle w:val="2"/>
        <w:numPr>
          <w:ilvl w:val="0"/>
          <w:numId w:val="0"/>
        </w:numPr>
        <w:spacing w:before="0" w:after="0" w:line="240" w:lineRule="auto"/>
        <w:ind w:left="284" w:right="140" w:firstLine="284"/>
        <w:rPr>
          <w:sz w:val="20"/>
          <w:szCs w:val="20"/>
        </w:rPr>
      </w:pPr>
      <w:r w:rsidRPr="0008560C">
        <w:rPr>
          <w:sz w:val="20"/>
          <w:szCs w:val="20"/>
        </w:rPr>
        <w:t xml:space="preserve">2.3. Если </w:t>
      </w:r>
      <w:r w:rsidR="0029213D" w:rsidRPr="0008560C">
        <w:rPr>
          <w:sz w:val="20"/>
          <w:szCs w:val="20"/>
        </w:rPr>
        <w:t>Поставщику-п</w:t>
      </w:r>
      <w:r w:rsidRPr="0008560C">
        <w:rPr>
          <w:sz w:val="20"/>
          <w:szCs w:val="20"/>
        </w:rPr>
        <w:t>родавцу предъявлено требование о безвозмездном устранении недостатков Товара согласно п. 1 ст. 518, п. 1 ст. 475 ГК РФ, оно должно быть исполнено в течение 10 (десяти) календарных дней с момента его получения.</w:t>
      </w:r>
      <w:bookmarkEnd w:id="7"/>
    </w:p>
    <w:p w:rsidR="001C06A9" w:rsidRPr="0008560C" w:rsidRDefault="00B23772" w:rsidP="00CC1A42">
      <w:pPr>
        <w:widowControl w:val="0"/>
        <w:autoSpaceDE w:val="0"/>
        <w:autoSpaceDN w:val="0"/>
        <w:adjustRightInd w:val="0"/>
        <w:spacing w:before="0" w:after="0" w:line="240" w:lineRule="auto"/>
        <w:ind w:left="284" w:right="140" w:firstLine="284"/>
        <w:jc w:val="center"/>
        <w:rPr>
          <w:b/>
          <w:bCs/>
          <w:color w:val="000000"/>
          <w:sz w:val="20"/>
          <w:szCs w:val="20"/>
        </w:rPr>
      </w:pPr>
      <w:r w:rsidRPr="0008560C">
        <w:rPr>
          <w:b/>
          <w:bCs/>
          <w:color w:val="000000"/>
          <w:sz w:val="20"/>
          <w:szCs w:val="20"/>
        </w:rPr>
        <w:t>3</w:t>
      </w:r>
      <w:r w:rsidR="00486A6C" w:rsidRPr="0008560C">
        <w:rPr>
          <w:b/>
          <w:bCs/>
          <w:color w:val="000000"/>
          <w:sz w:val="20"/>
          <w:szCs w:val="20"/>
        </w:rPr>
        <w:t>. Права и обязанности Сторон</w:t>
      </w:r>
    </w:p>
    <w:p w:rsidR="001C06A9" w:rsidRPr="0008560C" w:rsidRDefault="001C06A9" w:rsidP="00CC1A42">
      <w:pPr>
        <w:tabs>
          <w:tab w:val="left" w:pos="851"/>
        </w:tabs>
        <w:spacing w:before="0" w:after="0" w:line="240" w:lineRule="auto"/>
        <w:ind w:left="284" w:right="140" w:firstLine="284"/>
        <w:rPr>
          <w:noProof/>
          <w:sz w:val="20"/>
          <w:szCs w:val="20"/>
        </w:rPr>
      </w:pPr>
      <w:r w:rsidRPr="0008560C">
        <w:rPr>
          <w:bCs/>
          <w:sz w:val="20"/>
          <w:szCs w:val="20"/>
        </w:rPr>
        <w:t xml:space="preserve">3.1. </w:t>
      </w:r>
      <w:r w:rsidRPr="0008560C">
        <w:rPr>
          <w:sz w:val="20"/>
          <w:szCs w:val="20"/>
        </w:rPr>
        <w:t>Поставщик-продавец</w:t>
      </w:r>
      <w:r w:rsidRPr="0008560C">
        <w:rPr>
          <w:noProof/>
          <w:sz w:val="20"/>
          <w:szCs w:val="20"/>
        </w:rPr>
        <w:t xml:space="preserve"> обязуется:</w:t>
      </w:r>
    </w:p>
    <w:p w:rsidR="001C06A9" w:rsidRPr="006B6E15" w:rsidRDefault="001C06A9" w:rsidP="00CC1A42">
      <w:pPr>
        <w:tabs>
          <w:tab w:val="left" w:pos="709"/>
          <w:tab w:val="left" w:pos="993"/>
        </w:tabs>
        <w:spacing w:before="0" w:after="0" w:line="240" w:lineRule="auto"/>
        <w:ind w:left="284" w:right="140" w:firstLine="284"/>
        <w:rPr>
          <w:bCs/>
          <w:color w:val="000000"/>
          <w:sz w:val="20"/>
          <w:szCs w:val="20"/>
          <w:u w:val="single"/>
        </w:rPr>
      </w:pPr>
      <w:r w:rsidRPr="006B6E15">
        <w:rPr>
          <w:bCs/>
          <w:sz w:val="20"/>
          <w:szCs w:val="20"/>
        </w:rPr>
        <w:t xml:space="preserve">3.1.1. </w:t>
      </w:r>
      <w:r w:rsidRPr="006B6E15">
        <w:rPr>
          <w:bCs/>
          <w:color w:val="000000"/>
          <w:sz w:val="20"/>
          <w:szCs w:val="20"/>
          <w:u w:val="single"/>
        </w:rPr>
        <w:t>Поставить Товар Покупателю</w:t>
      </w:r>
      <w:r w:rsidR="00E00B49">
        <w:rPr>
          <w:bCs/>
          <w:color w:val="000000"/>
          <w:sz w:val="20"/>
          <w:szCs w:val="20"/>
          <w:u w:val="single"/>
        </w:rPr>
        <w:t xml:space="preserve"> с погрузо-разгрузочными работами</w:t>
      </w:r>
      <w:r w:rsidRPr="006B6E15">
        <w:rPr>
          <w:bCs/>
          <w:color w:val="000000"/>
          <w:sz w:val="20"/>
          <w:szCs w:val="20"/>
          <w:u w:val="single"/>
        </w:rPr>
        <w:t xml:space="preserve"> в порядке и сроки, предусмотренные Договором, по адресу: </w:t>
      </w:r>
      <w:proofErr w:type="gramStart"/>
      <w:r w:rsidRPr="006B6E15">
        <w:rPr>
          <w:bCs/>
          <w:color w:val="000000"/>
          <w:sz w:val="20"/>
          <w:szCs w:val="20"/>
          <w:u w:val="single"/>
        </w:rPr>
        <w:t>г</w:t>
      </w:r>
      <w:proofErr w:type="gramEnd"/>
      <w:r w:rsidRPr="006B6E15">
        <w:rPr>
          <w:bCs/>
          <w:color w:val="000000"/>
          <w:sz w:val="20"/>
          <w:szCs w:val="20"/>
          <w:u w:val="single"/>
        </w:rPr>
        <w:t xml:space="preserve">. Нижневартовск, </w:t>
      </w:r>
      <w:r w:rsidR="00672414">
        <w:rPr>
          <w:bCs/>
          <w:color w:val="000000"/>
          <w:sz w:val="20"/>
          <w:szCs w:val="20"/>
          <w:u w:val="single"/>
        </w:rPr>
        <w:t>ул. Дзержинского, 11</w:t>
      </w:r>
      <w:r w:rsidRPr="006B6E15">
        <w:rPr>
          <w:bCs/>
          <w:color w:val="000000"/>
          <w:sz w:val="20"/>
          <w:szCs w:val="20"/>
          <w:u w:val="single"/>
        </w:rPr>
        <w:t>.</w:t>
      </w:r>
    </w:p>
    <w:p w:rsidR="001C06A9" w:rsidRPr="006B6E15" w:rsidRDefault="001C06A9" w:rsidP="00CC1A42">
      <w:pPr>
        <w:spacing w:before="0" w:after="0" w:line="240" w:lineRule="auto"/>
        <w:ind w:left="284" w:right="140" w:firstLine="284"/>
        <w:rPr>
          <w:bCs/>
          <w:color w:val="000000"/>
          <w:sz w:val="20"/>
          <w:szCs w:val="20"/>
          <w:u w:val="single"/>
        </w:rPr>
      </w:pPr>
      <w:r w:rsidRPr="006B6E15">
        <w:rPr>
          <w:bCs/>
          <w:color w:val="000000"/>
          <w:sz w:val="20"/>
          <w:szCs w:val="20"/>
          <w:u w:val="single"/>
        </w:rPr>
        <w:t>3.1.2. Срок поставки товара</w:t>
      </w:r>
      <w:r w:rsidR="00672414">
        <w:rPr>
          <w:bCs/>
          <w:color w:val="000000"/>
          <w:sz w:val="20"/>
          <w:szCs w:val="20"/>
          <w:u w:val="single"/>
        </w:rPr>
        <w:t>: с</w:t>
      </w:r>
      <w:r w:rsidR="00AE79FD">
        <w:rPr>
          <w:bCs/>
          <w:color w:val="000000"/>
          <w:sz w:val="20"/>
          <w:szCs w:val="20"/>
          <w:u w:val="single"/>
        </w:rPr>
        <w:t>о дня заключения договора до «17</w:t>
      </w:r>
      <w:r w:rsidR="00672414">
        <w:rPr>
          <w:bCs/>
          <w:color w:val="000000"/>
          <w:sz w:val="20"/>
          <w:szCs w:val="20"/>
          <w:u w:val="single"/>
        </w:rPr>
        <w:t xml:space="preserve">» июля </w:t>
      </w:r>
      <w:r w:rsidR="00F743D6" w:rsidRPr="006B6E15">
        <w:rPr>
          <w:bCs/>
          <w:color w:val="000000"/>
          <w:sz w:val="20"/>
          <w:szCs w:val="20"/>
          <w:u w:val="single"/>
        </w:rPr>
        <w:t>2026</w:t>
      </w:r>
      <w:r w:rsidRPr="006B6E15">
        <w:rPr>
          <w:bCs/>
          <w:color w:val="000000"/>
          <w:sz w:val="20"/>
          <w:szCs w:val="20"/>
          <w:u w:val="single"/>
        </w:rPr>
        <w:t xml:space="preserve"> года. </w:t>
      </w:r>
    </w:p>
    <w:p w:rsidR="001C06A9" w:rsidRPr="0008560C" w:rsidRDefault="001C06A9" w:rsidP="00CC1A42">
      <w:pPr>
        <w:tabs>
          <w:tab w:val="left" w:pos="709"/>
          <w:tab w:val="left" w:pos="993"/>
        </w:tabs>
        <w:spacing w:before="0" w:after="0" w:line="240" w:lineRule="auto"/>
        <w:ind w:left="284" w:right="140" w:firstLine="284"/>
        <w:rPr>
          <w:bCs/>
          <w:sz w:val="20"/>
          <w:szCs w:val="20"/>
        </w:rPr>
      </w:pPr>
      <w:r w:rsidRPr="0008560C">
        <w:rPr>
          <w:bCs/>
          <w:sz w:val="20"/>
          <w:szCs w:val="20"/>
        </w:rPr>
        <w:t xml:space="preserve">3.1.3.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Pr="0008560C">
        <w:rPr>
          <w:sz w:val="20"/>
          <w:szCs w:val="20"/>
        </w:rPr>
        <w:t>Поставщика-продавца</w:t>
      </w:r>
      <w:r w:rsidRPr="0008560C">
        <w:rPr>
          <w:bCs/>
          <w:sz w:val="20"/>
          <w:szCs w:val="20"/>
        </w:rPr>
        <w:t xml:space="preserve"> причин, препятствующих поставке Товара.</w:t>
      </w:r>
    </w:p>
    <w:p w:rsidR="001C06A9" w:rsidRPr="0008560C" w:rsidRDefault="001C06A9" w:rsidP="00CC1A42">
      <w:pPr>
        <w:tabs>
          <w:tab w:val="left" w:pos="993"/>
          <w:tab w:val="left" w:pos="1276"/>
        </w:tabs>
        <w:spacing w:before="0" w:after="0" w:line="240" w:lineRule="auto"/>
        <w:ind w:left="284" w:right="140" w:firstLine="284"/>
        <w:rPr>
          <w:bCs/>
          <w:sz w:val="20"/>
          <w:szCs w:val="20"/>
        </w:rPr>
      </w:pPr>
      <w:r w:rsidRPr="0008560C">
        <w:rPr>
          <w:bCs/>
          <w:sz w:val="20"/>
          <w:szCs w:val="20"/>
        </w:rPr>
        <w:t>3.1.4. Поставить Товар в упаковке, обеспечивающей его сохранность при транспортировке и хранении.</w:t>
      </w:r>
    </w:p>
    <w:p w:rsidR="001C06A9" w:rsidRPr="0008560C" w:rsidRDefault="001C06A9" w:rsidP="00CC1A42">
      <w:pPr>
        <w:spacing w:before="0" w:after="0" w:line="240" w:lineRule="auto"/>
        <w:ind w:left="284" w:right="140" w:firstLine="284"/>
        <w:rPr>
          <w:bCs/>
          <w:sz w:val="20"/>
          <w:szCs w:val="20"/>
        </w:rPr>
      </w:pPr>
      <w:r w:rsidRPr="0008560C">
        <w:rPr>
          <w:bCs/>
          <w:sz w:val="20"/>
          <w:szCs w:val="20"/>
        </w:rPr>
        <w:t xml:space="preserve">3.1.5.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1C06A9" w:rsidRPr="001C06A9" w:rsidRDefault="001C06A9" w:rsidP="00CC1A42">
      <w:pPr>
        <w:spacing w:before="0" w:after="0" w:line="240" w:lineRule="auto"/>
        <w:ind w:left="284" w:right="140" w:firstLine="284"/>
        <w:rPr>
          <w:bCs/>
          <w:color w:val="000000"/>
          <w:sz w:val="20"/>
          <w:szCs w:val="20"/>
        </w:rPr>
      </w:pPr>
      <w:r w:rsidRPr="0008560C">
        <w:rPr>
          <w:bCs/>
          <w:sz w:val="20"/>
          <w:szCs w:val="20"/>
        </w:rPr>
        <w:t xml:space="preserve">3.1.6. </w:t>
      </w:r>
      <w:r w:rsidRPr="0008560C">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w:t>
      </w:r>
      <w:r w:rsidRPr="001C06A9">
        <w:rPr>
          <w:bCs/>
          <w:color w:val="000000"/>
          <w:sz w:val="20"/>
          <w:szCs w:val="20"/>
        </w:rPr>
        <w:t xml:space="preserve"> законодательства РФ и условиям раздела 2 настоящего Договора.</w:t>
      </w:r>
    </w:p>
    <w:p w:rsidR="001C06A9" w:rsidRPr="001C06A9" w:rsidRDefault="001C06A9" w:rsidP="00CC1A42">
      <w:pPr>
        <w:spacing w:before="0" w:after="0" w:line="240" w:lineRule="auto"/>
        <w:ind w:left="284" w:right="140" w:firstLine="284"/>
        <w:rPr>
          <w:bCs/>
          <w:sz w:val="20"/>
          <w:szCs w:val="20"/>
        </w:rPr>
      </w:pPr>
      <w:r w:rsidRPr="001C06A9">
        <w:rPr>
          <w:bCs/>
          <w:sz w:val="20"/>
          <w:szCs w:val="20"/>
        </w:rPr>
        <w:t xml:space="preserve">3.1.7. </w:t>
      </w:r>
      <w:r w:rsidRPr="001C06A9">
        <w:rPr>
          <w:noProof/>
          <w:sz w:val="20"/>
          <w:szCs w:val="20"/>
        </w:rPr>
        <w:t>Передать товар свободным от любых прав и</w:t>
      </w:r>
      <w:r w:rsidRPr="001C06A9">
        <w:rPr>
          <w:sz w:val="20"/>
          <w:szCs w:val="20"/>
        </w:rPr>
        <w:t xml:space="preserve"> </w:t>
      </w:r>
      <w:r w:rsidRPr="001C06A9">
        <w:rPr>
          <w:noProof/>
          <w:sz w:val="20"/>
          <w:szCs w:val="20"/>
        </w:rPr>
        <w:t xml:space="preserve">притязаний третьих лиц, о которых в момент заключения Договора </w:t>
      </w:r>
      <w:r w:rsidRPr="001C06A9">
        <w:rPr>
          <w:sz w:val="20"/>
          <w:szCs w:val="20"/>
        </w:rPr>
        <w:t xml:space="preserve">Поставщик-продавец </w:t>
      </w:r>
      <w:r w:rsidRPr="001C06A9">
        <w:rPr>
          <w:noProof/>
          <w:sz w:val="20"/>
          <w:szCs w:val="20"/>
        </w:rPr>
        <w:t>знал или не мог не знать</w:t>
      </w:r>
      <w:r w:rsidRPr="001C06A9">
        <w:rPr>
          <w:bCs/>
          <w:sz w:val="20"/>
          <w:szCs w:val="20"/>
        </w:rPr>
        <w:t>.</w:t>
      </w:r>
    </w:p>
    <w:p w:rsidR="001C06A9" w:rsidRPr="001C06A9" w:rsidRDefault="001C06A9" w:rsidP="00CC1A42">
      <w:pPr>
        <w:spacing w:before="0" w:after="0" w:line="240" w:lineRule="auto"/>
        <w:ind w:left="284" w:right="140" w:firstLine="284"/>
        <w:rPr>
          <w:bCs/>
          <w:sz w:val="20"/>
          <w:szCs w:val="20"/>
        </w:rPr>
      </w:pPr>
      <w:r w:rsidRPr="001C06A9">
        <w:rPr>
          <w:bCs/>
          <w:sz w:val="20"/>
          <w:szCs w:val="20"/>
        </w:rPr>
        <w:t>3.1.8. Осуществить доставку, разгрузку и перемещение, установку Товара в помещение Покупателя своими силами и за свой счет.</w:t>
      </w:r>
    </w:p>
    <w:p w:rsidR="00F91BEA" w:rsidRDefault="001C06A9" w:rsidP="00CC1A42">
      <w:pPr>
        <w:spacing w:before="0" w:after="0" w:line="240" w:lineRule="auto"/>
        <w:ind w:left="284" w:right="140" w:firstLine="284"/>
        <w:rPr>
          <w:bCs/>
          <w:sz w:val="20"/>
          <w:szCs w:val="20"/>
        </w:rPr>
      </w:pPr>
      <w:r w:rsidRPr="001C06A9">
        <w:rPr>
          <w:bCs/>
          <w:sz w:val="20"/>
          <w:szCs w:val="20"/>
        </w:rPr>
        <w:t xml:space="preserve">3.1.9. Гарантировать качество поставленного Товара </w:t>
      </w:r>
      <w:r w:rsidRPr="001C06A9">
        <w:rPr>
          <w:color w:val="000000"/>
          <w:sz w:val="20"/>
          <w:szCs w:val="20"/>
        </w:rPr>
        <w:t xml:space="preserve">не менее </w:t>
      </w:r>
      <w:r w:rsidRPr="001C06A9">
        <w:rPr>
          <w:sz w:val="20"/>
          <w:szCs w:val="20"/>
        </w:rPr>
        <w:t xml:space="preserve">12 (двенадцати) месяцев </w:t>
      </w:r>
      <w:proofErr w:type="gramStart"/>
      <w:r w:rsidR="00E270F5">
        <w:rPr>
          <w:bCs/>
          <w:sz w:val="20"/>
          <w:szCs w:val="20"/>
        </w:rPr>
        <w:t>с даты подписания</w:t>
      </w:r>
      <w:proofErr w:type="gramEnd"/>
      <w:r w:rsidRPr="001C06A9">
        <w:rPr>
          <w:bCs/>
          <w:sz w:val="20"/>
          <w:szCs w:val="20"/>
        </w:rPr>
        <w:t xml:space="preserve"> товарных накладных или УПД, а также гарантировать качество работ по установке Товара </w:t>
      </w:r>
      <w:r w:rsidRPr="001C06A9">
        <w:rPr>
          <w:color w:val="000000"/>
          <w:sz w:val="20"/>
          <w:szCs w:val="20"/>
        </w:rPr>
        <w:t>не менее 12 календарных месяцев</w:t>
      </w:r>
      <w:r w:rsidRPr="001C06A9">
        <w:rPr>
          <w:bCs/>
          <w:sz w:val="20"/>
          <w:szCs w:val="20"/>
        </w:rPr>
        <w:t>.</w:t>
      </w:r>
    </w:p>
    <w:p w:rsidR="00F91BEA" w:rsidRDefault="001C06A9" w:rsidP="00CC1A42">
      <w:pPr>
        <w:spacing w:before="0" w:after="0" w:line="240" w:lineRule="auto"/>
        <w:ind w:left="284" w:right="140" w:firstLine="284"/>
        <w:rPr>
          <w:noProof/>
          <w:sz w:val="20"/>
          <w:szCs w:val="20"/>
        </w:rPr>
      </w:pPr>
      <w:r w:rsidRPr="001C06A9">
        <w:rPr>
          <w:noProof/>
          <w:sz w:val="20"/>
          <w:szCs w:val="20"/>
        </w:rPr>
        <w:t>3.1.10. Заменить некачественный товар в течение</w:t>
      </w:r>
      <w:r w:rsidRPr="001C06A9">
        <w:rPr>
          <w:sz w:val="20"/>
          <w:szCs w:val="20"/>
        </w:rPr>
        <w:t xml:space="preserve"> 10 рабочих</w:t>
      </w:r>
      <w:r w:rsidRPr="001C06A9">
        <w:rPr>
          <w:noProof/>
          <w:sz w:val="20"/>
          <w:szCs w:val="20"/>
        </w:rPr>
        <w:t xml:space="preserve"> дней с момента получения от Покупателя извещения о</w:t>
      </w:r>
      <w:r w:rsidRPr="001C06A9">
        <w:rPr>
          <w:sz w:val="20"/>
          <w:szCs w:val="20"/>
        </w:rPr>
        <w:t xml:space="preserve"> </w:t>
      </w:r>
      <w:r w:rsidRPr="001C06A9">
        <w:rPr>
          <w:noProof/>
          <w:sz w:val="20"/>
          <w:szCs w:val="20"/>
        </w:rPr>
        <w:t>некачественности товара, либо в течение</w:t>
      </w:r>
      <w:r w:rsidRPr="001C06A9">
        <w:rPr>
          <w:sz w:val="20"/>
          <w:szCs w:val="20"/>
        </w:rPr>
        <w:t xml:space="preserve"> 5 рабочих </w:t>
      </w:r>
      <w:r w:rsidRPr="001C06A9">
        <w:rPr>
          <w:noProof/>
          <w:sz w:val="20"/>
          <w:szCs w:val="20"/>
        </w:rPr>
        <w:t>дней с момента получения такого извещения возвратить на расчетный счет</w:t>
      </w:r>
      <w:r w:rsidRPr="001C06A9">
        <w:rPr>
          <w:sz w:val="20"/>
          <w:szCs w:val="20"/>
        </w:rPr>
        <w:t xml:space="preserve"> </w:t>
      </w:r>
      <w:r w:rsidRPr="001C06A9">
        <w:rPr>
          <w:noProof/>
          <w:sz w:val="20"/>
          <w:szCs w:val="20"/>
        </w:rPr>
        <w:t>Покупателя уплаченную им цену товара.</w:t>
      </w:r>
    </w:p>
    <w:p w:rsidR="001C06A9" w:rsidRPr="001C06A9" w:rsidRDefault="001C06A9" w:rsidP="00CC1A42">
      <w:pPr>
        <w:spacing w:before="0" w:after="0" w:line="240" w:lineRule="auto"/>
        <w:ind w:left="284" w:right="140" w:firstLine="284"/>
        <w:rPr>
          <w:bCs/>
          <w:sz w:val="20"/>
          <w:szCs w:val="20"/>
        </w:rPr>
      </w:pPr>
      <w:r w:rsidRPr="001C06A9">
        <w:rPr>
          <w:bCs/>
          <w:sz w:val="20"/>
          <w:szCs w:val="20"/>
        </w:rPr>
        <w:t>3.2.Покупатель обязан:</w:t>
      </w:r>
    </w:p>
    <w:p w:rsidR="001C06A9" w:rsidRPr="001C06A9" w:rsidRDefault="001C06A9" w:rsidP="00CC1A42">
      <w:pPr>
        <w:spacing w:before="0" w:after="0" w:line="240" w:lineRule="auto"/>
        <w:ind w:left="284" w:right="140" w:firstLine="284"/>
        <w:rPr>
          <w:bCs/>
          <w:sz w:val="20"/>
          <w:szCs w:val="20"/>
        </w:rPr>
      </w:pPr>
      <w:r w:rsidRPr="001C06A9">
        <w:rPr>
          <w:bCs/>
          <w:sz w:val="20"/>
          <w:szCs w:val="20"/>
        </w:rPr>
        <w:t>3.2.1.Принять поставленный Товар и оплатить его в порядке и сроки, предусмотренные настоящим Договором.</w:t>
      </w:r>
    </w:p>
    <w:p w:rsidR="001C06A9" w:rsidRPr="001C06A9" w:rsidRDefault="001C06A9" w:rsidP="00CC1A42">
      <w:pPr>
        <w:autoSpaceDE w:val="0"/>
        <w:autoSpaceDN w:val="0"/>
        <w:adjustRightInd w:val="0"/>
        <w:spacing w:before="0" w:after="0" w:line="240" w:lineRule="auto"/>
        <w:ind w:left="284" w:right="140" w:firstLine="284"/>
        <w:rPr>
          <w:noProof/>
          <w:sz w:val="20"/>
          <w:szCs w:val="20"/>
        </w:rPr>
      </w:pPr>
      <w:r w:rsidRPr="001C06A9">
        <w:rPr>
          <w:noProof/>
          <w:sz w:val="20"/>
          <w:szCs w:val="20"/>
        </w:rPr>
        <w:t>3.2.2. При обнаружении несоответствия товара требованиям</w:t>
      </w:r>
      <w:r w:rsidRPr="001C06A9">
        <w:rPr>
          <w:sz w:val="20"/>
          <w:szCs w:val="20"/>
        </w:rPr>
        <w:t xml:space="preserve"> </w:t>
      </w:r>
      <w:r w:rsidRPr="001C06A9">
        <w:rPr>
          <w:noProof/>
          <w:sz w:val="20"/>
          <w:szCs w:val="20"/>
        </w:rPr>
        <w:t xml:space="preserve">настоящего договора Покупатель в указанный срок направляет </w:t>
      </w:r>
      <w:r w:rsidRPr="001C06A9">
        <w:rPr>
          <w:sz w:val="20"/>
          <w:szCs w:val="20"/>
        </w:rPr>
        <w:t xml:space="preserve">Поставщику-продавцу </w:t>
      </w:r>
      <w:r w:rsidRPr="001C06A9">
        <w:rPr>
          <w:noProof/>
          <w:sz w:val="20"/>
          <w:szCs w:val="20"/>
        </w:rPr>
        <w:t>извещение (рекламацию), содержащее данные о характере обнаруженного</w:t>
      </w:r>
      <w:r w:rsidRPr="001C06A9">
        <w:rPr>
          <w:sz w:val="20"/>
          <w:szCs w:val="20"/>
        </w:rPr>
        <w:t xml:space="preserve"> </w:t>
      </w:r>
      <w:r w:rsidRPr="001C06A9">
        <w:rPr>
          <w:noProof/>
          <w:sz w:val="20"/>
          <w:szCs w:val="20"/>
        </w:rPr>
        <w:t>несоответствия.</w:t>
      </w:r>
    </w:p>
    <w:p w:rsidR="00486A6C" w:rsidRPr="006F74F6" w:rsidRDefault="00B23772" w:rsidP="00CC1A42">
      <w:pPr>
        <w:spacing w:before="0" w:after="0" w:line="240" w:lineRule="auto"/>
        <w:ind w:left="284" w:right="140" w:firstLine="284"/>
        <w:jc w:val="center"/>
        <w:rPr>
          <w:b/>
          <w:color w:val="000000"/>
          <w:sz w:val="20"/>
          <w:szCs w:val="20"/>
        </w:rPr>
      </w:pPr>
      <w:r w:rsidRPr="006F74F6">
        <w:rPr>
          <w:b/>
          <w:color w:val="000000"/>
          <w:sz w:val="20"/>
          <w:szCs w:val="20"/>
        </w:rPr>
        <w:t>4</w:t>
      </w:r>
      <w:r w:rsidR="00E66DC2" w:rsidRPr="006F74F6">
        <w:rPr>
          <w:b/>
          <w:color w:val="000000"/>
          <w:sz w:val="20"/>
          <w:szCs w:val="20"/>
        </w:rPr>
        <w:t>. Цена Т</w:t>
      </w:r>
      <w:r w:rsidR="00486A6C" w:rsidRPr="006F74F6">
        <w:rPr>
          <w:b/>
          <w:color w:val="000000"/>
          <w:sz w:val="20"/>
          <w:szCs w:val="20"/>
        </w:rPr>
        <w:t>овара, порядок и сроки оплаты</w:t>
      </w:r>
    </w:p>
    <w:p w:rsidR="00FD2ED6" w:rsidRPr="006F74F6" w:rsidRDefault="00DD022E" w:rsidP="00CC1A42">
      <w:pPr>
        <w:pStyle w:val="aff2"/>
        <w:ind w:left="284" w:right="140" w:firstLine="284"/>
        <w:rPr>
          <w:rFonts w:ascii="Times New Roman" w:hAnsi="Times New Roman" w:cs="Times New Roman"/>
          <w:noProof/>
          <w:color w:val="000000"/>
        </w:rPr>
      </w:pPr>
      <w:r w:rsidRPr="006F74F6">
        <w:rPr>
          <w:rFonts w:ascii="Times New Roman" w:hAnsi="Times New Roman" w:cs="Times New Roman"/>
          <w:noProof/>
          <w:color w:val="000000"/>
        </w:rPr>
        <w:t>4.1. Цена договора составляет</w:t>
      </w:r>
      <w:r w:rsidR="00E55499" w:rsidRPr="006F74F6">
        <w:rPr>
          <w:rFonts w:ascii="Times New Roman" w:hAnsi="Times New Roman" w:cs="Times New Roman"/>
          <w:noProof/>
          <w:color w:val="000000"/>
        </w:rPr>
        <w:t xml:space="preserve"> </w:t>
      </w:r>
      <w:r w:rsidR="003F0A2E" w:rsidRPr="006F74F6">
        <w:rPr>
          <w:rFonts w:ascii="Times New Roman" w:hAnsi="Times New Roman" w:cs="Times New Roman"/>
          <w:noProof/>
          <w:color w:val="000000"/>
        </w:rPr>
        <w:t>__________________________</w:t>
      </w:r>
      <w:r w:rsidRPr="006F74F6">
        <w:rPr>
          <w:rFonts w:ascii="Times New Roman" w:hAnsi="Times New Roman" w:cs="Times New Roman"/>
          <w:noProof/>
          <w:color w:val="000000"/>
        </w:rPr>
        <w:t xml:space="preserve">, </w:t>
      </w:r>
      <w:r w:rsidR="004C7C9D" w:rsidRPr="006F74F6">
        <w:rPr>
          <w:rFonts w:ascii="Times New Roman" w:hAnsi="Times New Roman" w:cs="Times New Roman"/>
          <w:noProof/>
          <w:color w:val="000000"/>
        </w:rPr>
        <w:t xml:space="preserve">НДС </w:t>
      </w:r>
      <w:r w:rsidR="003F0A2E" w:rsidRPr="006F74F6">
        <w:rPr>
          <w:rFonts w:ascii="Times New Roman" w:hAnsi="Times New Roman" w:cs="Times New Roman"/>
          <w:noProof/>
          <w:color w:val="000000"/>
        </w:rPr>
        <w:t>___________________/</w:t>
      </w:r>
      <w:r w:rsidR="005F0598" w:rsidRPr="006F74F6">
        <w:rPr>
          <w:rFonts w:ascii="Times New Roman" w:hAnsi="Times New Roman" w:cs="Times New Roman"/>
          <w:noProof/>
          <w:color w:val="000000"/>
        </w:rPr>
        <w:t xml:space="preserve">не </w:t>
      </w:r>
      <w:r w:rsidR="005D6D1D" w:rsidRPr="006F74F6">
        <w:rPr>
          <w:rFonts w:ascii="Times New Roman" w:hAnsi="Times New Roman" w:cs="Times New Roman"/>
          <w:noProof/>
          <w:color w:val="000000"/>
        </w:rPr>
        <w:t>облагается</w:t>
      </w:r>
      <w:r w:rsidR="00130828" w:rsidRPr="006F74F6">
        <w:rPr>
          <w:rFonts w:ascii="Times New Roman" w:hAnsi="Times New Roman" w:cs="Times New Roman"/>
          <w:noProof/>
          <w:color w:val="000000"/>
        </w:rPr>
        <w:t>.</w:t>
      </w:r>
    </w:p>
    <w:p w:rsidR="00DD022E" w:rsidRPr="006F74F6" w:rsidRDefault="00DD022E" w:rsidP="00CC1A42">
      <w:pPr>
        <w:pStyle w:val="aff2"/>
        <w:ind w:left="284" w:right="140" w:firstLine="284"/>
        <w:rPr>
          <w:rFonts w:ascii="Times New Roman" w:hAnsi="Times New Roman" w:cs="Times New Roman"/>
        </w:rPr>
      </w:pPr>
      <w:r w:rsidRPr="006F74F6">
        <w:rPr>
          <w:rFonts w:ascii="Times New Roman" w:hAnsi="Times New Roman" w:cs="Times New Roman"/>
          <w:color w:val="000000"/>
        </w:rPr>
        <w:t xml:space="preserve">В стоимость Договора включены все расходы </w:t>
      </w:r>
      <w:r w:rsidR="0029213D">
        <w:rPr>
          <w:rFonts w:ascii="Times New Roman" w:hAnsi="Times New Roman" w:cs="Times New Roman"/>
          <w:color w:val="000000"/>
        </w:rPr>
        <w:t>Поставщика-</w:t>
      </w:r>
      <w:r w:rsidR="0029213D">
        <w:rPr>
          <w:rFonts w:ascii="Times New Roman" w:hAnsi="Times New Roman" w:cs="Times New Roman"/>
        </w:rPr>
        <w:t>п</w:t>
      </w:r>
      <w:r w:rsidRPr="006F74F6">
        <w:rPr>
          <w:rFonts w:ascii="Times New Roman" w:hAnsi="Times New Roman" w:cs="Times New Roman"/>
        </w:rPr>
        <w:t>родавца</w:t>
      </w:r>
      <w:r w:rsidRPr="006F74F6">
        <w:rPr>
          <w:rFonts w:ascii="Times New Roman" w:hAnsi="Times New Roman" w:cs="Times New Roman"/>
          <w:color w:val="000000"/>
        </w:rPr>
        <w:t xml:space="preserve">, необходимые для осуществления им </w:t>
      </w:r>
      <w:r w:rsidRPr="006F74F6">
        <w:rPr>
          <w:rFonts w:ascii="Times New Roman" w:hAnsi="Times New Roman" w:cs="Times New Roman"/>
          <w:color w:val="000000"/>
        </w:rPr>
        <w:lastRenderedPageBreak/>
        <w:t xml:space="preserve">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6F74F6">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6F74F6">
        <w:rPr>
          <w:rFonts w:ascii="Times New Roman" w:hAnsi="Times New Roman" w:cs="Times New Roman"/>
        </w:rPr>
        <w:t>.</w:t>
      </w:r>
    </w:p>
    <w:p w:rsidR="00DD022E" w:rsidRPr="006F74F6" w:rsidRDefault="00DD022E" w:rsidP="00CC1A42">
      <w:pPr>
        <w:pStyle w:val="aff2"/>
        <w:ind w:left="284" w:right="140" w:firstLine="284"/>
        <w:rPr>
          <w:rFonts w:ascii="Times New Roman" w:hAnsi="Times New Roman" w:cs="Times New Roman"/>
          <w:color w:val="000000"/>
        </w:rPr>
      </w:pPr>
      <w:r w:rsidRPr="006F74F6">
        <w:rPr>
          <w:rFonts w:ascii="Times New Roman" w:hAnsi="Times New Roman" w:cs="Times New Roman"/>
          <w:color w:val="000000"/>
        </w:rPr>
        <w:t xml:space="preserve">4.2. </w:t>
      </w:r>
      <w:r w:rsidRPr="006F74F6">
        <w:rPr>
          <w:rFonts w:ascii="Times New Roman" w:hAnsi="Times New Roman" w:cs="Times New Roman"/>
          <w:noProof/>
          <w:color w:val="000000"/>
        </w:rPr>
        <w:t>Покупатель</w:t>
      </w:r>
      <w:r w:rsidRPr="006F74F6">
        <w:rPr>
          <w:rFonts w:ascii="Times New Roman" w:hAnsi="Times New Roman" w:cs="Times New Roman"/>
          <w:color w:val="000000"/>
        </w:rPr>
        <w:t xml:space="preserve"> о</w:t>
      </w:r>
      <w:r w:rsidRPr="006F74F6">
        <w:rPr>
          <w:rFonts w:ascii="Times New Roman" w:eastAsia="Arial" w:hAnsi="Times New Roman" w:cs="Times New Roman"/>
          <w:color w:val="000000"/>
          <w:lang w:eastAsia="en-US"/>
        </w:rPr>
        <w:t xml:space="preserve">существляет оплату </w:t>
      </w:r>
      <w:r w:rsidR="0029213D">
        <w:rPr>
          <w:rFonts w:ascii="Times New Roman" w:eastAsia="Arial" w:hAnsi="Times New Roman" w:cs="Times New Roman"/>
          <w:color w:val="000000"/>
          <w:lang w:eastAsia="en-US"/>
        </w:rPr>
        <w:t>Поставщику-</w:t>
      </w:r>
      <w:r w:rsidR="0029213D">
        <w:rPr>
          <w:rFonts w:ascii="Times New Roman" w:hAnsi="Times New Roman" w:cs="Times New Roman"/>
        </w:rPr>
        <w:t>п</w:t>
      </w:r>
      <w:r w:rsidRPr="006F74F6">
        <w:rPr>
          <w:rFonts w:ascii="Times New Roman" w:hAnsi="Times New Roman" w:cs="Times New Roman"/>
        </w:rPr>
        <w:t>родавцу</w:t>
      </w:r>
      <w:r w:rsidR="00583563" w:rsidRPr="006F74F6">
        <w:rPr>
          <w:rFonts w:ascii="Times New Roman" w:hAnsi="Times New Roman" w:cs="Times New Roman"/>
        </w:rPr>
        <w:t xml:space="preserve"> </w:t>
      </w:r>
      <w:r w:rsidRPr="006F74F6">
        <w:rPr>
          <w:rFonts w:ascii="Times New Roman" w:eastAsia="Arial" w:hAnsi="Times New Roman" w:cs="Times New Roman"/>
          <w:color w:val="000000"/>
          <w:lang w:eastAsia="en-US"/>
        </w:rPr>
        <w:t xml:space="preserve">за фактически </w:t>
      </w:r>
      <w:r w:rsidR="00B1281B" w:rsidRPr="006F74F6">
        <w:rPr>
          <w:rFonts w:ascii="Times New Roman" w:hAnsi="Times New Roman" w:cs="Times New Roman"/>
          <w:color w:val="000000"/>
        </w:rPr>
        <w:t xml:space="preserve">поставленный </w:t>
      </w:r>
      <w:r w:rsidRPr="006F74F6">
        <w:rPr>
          <w:rFonts w:ascii="Times New Roman" w:hAnsi="Times New Roman" w:cs="Times New Roman"/>
          <w:color w:val="000000"/>
        </w:rPr>
        <w:t xml:space="preserve">Товар </w:t>
      </w:r>
      <w:r w:rsidR="00711801" w:rsidRPr="006F74F6">
        <w:rPr>
          <w:rFonts w:ascii="Times New Roman" w:eastAsia="Arial" w:hAnsi="Times New Roman" w:cs="Times New Roman"/>
          <w:color w:val="000000"/>
          <w:lang w:eastAsia="en-US"/>
        </w:rPr>
        <w:t>согласно выставленному счету и/или счету</w:t>
      </w:r>
      <w:r w:rsidRPr="006F74F6">
        <w:rPr>
          <w:rFonts w:ascii="Times New Roman" w:eastAsia="Arial" w:hAnsi="Times New Roman" w:cs="Times New Roman"/>
          <w:color w:val="000000"/>
          <w:lang w:eastAsia="en-US"/>
        </w:rPr>
        <w:t xml:space="preserve">-фактуры и подписанной сторонами товарной накладной, либо универсального передаточного документа (далее – УПД) с учетом заключений Покупателя о приемке Товара </w:t>
      </w:r>
      <w:r w:rsidRPr="006F74F6">
        <w:rPr>
          <w:rFonts w:ascii="Times New Roman" w:hAnsi="Times New Roman" w:cs="Times New Roman"/>
          <w:color w:val="000000"/>
        </w:rPr>
        <w:t xml:space="preserve">в течение </w:t>
      </w:r>
      <w:r w:rsidR="004A2521" w:rsidRPr="006F74F6">
        <w:rPr>
          <w:rFonts w:ascii="Times New Roman" w:hAnsi="Times New Roman" w:cs="Times New Roman"/>
          <w:color w:val="000000"/>
        </w:rPr>
        <w:t>7</w:t>
      </w:r>
      <w:r w:rsidRPr="006F74F6">
        <w:rPr>
          <w:rFonts w:ascii="Times New Roman" w:hAnsi="Times New Roman" w:cs="Times New Roman"/>
          <w:color w:val="000000"/>
        </w:rPr>
        <w:t xml:space="preserve"> (</w:t>
      </w:r>
      <w:r w:rsidR="004A2521" w:rsidRPr="006F74F6">
        <w:rPr>
          <w:rFonts w:ascii="Times New Roman" w:hAnsi="Times New Roman" w:cs="Times New Roman"/>
          <w:color w:val="000000"/>
        </w:rPr>
        <w:t>Семи</w:t>
      </w:r>
      <w:r w:rsidRPr="006F74F6">
        <w:rPr>
          <w:rFonts w:ascii="Times New Roman" w:hAnsi="Times New Roman" w:cs="Times New Roman"/>
          <w:color w:val="000000"/>
        </w:rPr>
        <w:t>) рабочих дней с момента подписания обеими Сторонами товарной накладной</w:t>
      </w:r>
      <w:r w:rsidR="00FC45BA" w:rsidRPr="006F74F6">
        <w:rPr>
          <w:rFonts w:ascii="Times New Roman" w:hAnsi="Times New Roman" w:cs="Times New Roman"/>
          <w:color w:val="000000"/>
        </w:rPr>
        <w:t>, либо УПД.</w:t>
      </w:r>
    </w:p>
    <w:p w:rsidR="00DD022E" w:rsidRPr="006F74F6" w:rsidRDefault="00DD022E" w:rsidP="00CC1A42">
      <w:pPr>
        <w:spacing w:before="0" w:after="0" w:line="240" w:lineRule="auto"/>
        <w:ind w:left="284" w:right="140" w:firstLine="284"/>
        <w:rPr>
          <w:color w:val="000000"/>
          <w:sz w:val="20"/>
          <w:szCs w:val="20"/>
        </w:rPr>
      </w:pPr>
      <w:r w:rsidRPr="006F74F6">
        <w:rPr>
          <w:color w:val="000000"/>
          <w:sz w:val="20"/>
          <w:szCs w:val="20"/>
        </w:rPr>
        <w:t xml:space="preserve">4.3. Обязанности </w:t>
      </w:r>
      <w:r w:rsidRPr="006F74F6">
        <w:rPr>
          <w:noProof/>
          <w:color w:val="000000"/>
          <w:sz w:val="20"/>
          <w:szCs w:val="20"/>
        </w:rPr>
        <w:t>Покупателя</w:t>
      </w:r>
      <w:r w:rsidRPr="006F74F6">
        <w:rPr>
          <w:color w:val="000000"/>
          <w:sz w:val="20"/>
          <w:szCs w:val="20"/>
        </w:rPr>
        <w:t xml:space="preserve"> по оплате в соответствии с настоящим Договором считаются исполненными с момента зачисления денежных средств на расчетный счет </w:t>
      </w:r>
      <w:r w:rsidR="0029213D">
        <w:rPr>
          <w:color w:val="000000"/>
          <w:sz w:val="20"/>
          <w:szCs w:val="20"/>
        </w:rPr>
        <w:t>Поставщика-п</w:t>
      </w:r>
      <w:r w:rsidRPr="006F74F6">
        <w:rPr>
          <w:color w:val="000000"/>
          <w:sz w:val="20"/>
          <w:szCs w:val="20"/>
        </w:rPr>
        <w:t>родавца.</w:t>
      </w:r>
    </w:p>
    <w:p w:rsidR="00486A6C" w:rsidRPr="006F74F6" w:rsidRDefault="00B23772" w:rsidP="00CC1A42">
      <w:pPr>
        <w:tabs>
          <w:tab w:val="left" w:pos="90"/>
        </w:tabs>
        <w:spacing w:before="0" w:after="0" w:line="240" w:lineRule="auto"/>
        <w:ind w:left="284" w:right="140" w:firstLine="284"/>
        <w:jc w:val="center"/>
        <w:rPr>
          <w:b/>
          <w:i/>
          <w:color w:val="000000"/>
          <w:sz w:val="20"/>
          <w:szCs w:val="20"/>
        </w:rPr>
      </w:pPr>
      <w:r w:rsidRPr="006F74F6">
        <w:rPr>
          <w:b/>
          <w:color w:val="000000"/>
          <w:sz w:val="20"/>
          <w:szCs w:val="20"/>
        </w:rPr>
        <w:t>5</w:t>
      </w:r>
      <w:r w:rsidR="00486A6C" w:rsidRPr="006F74F6">
        <w:rPr>
          <w:b/>
          <w:color w:val="000000"/>
          <w:sz w:val="20"/>
          <w:szCs w:val="20"/>
        </w:rPr>
        <w:t>. Приемка Товара по количеству и качеству</w:t>
      </w:r>
    </w:p>
    <w:p w:rsidR="00486A6C"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3C59C0" w:rsidRPr="006F74F6">
        <w:rPr>
          <w:color w:val="000000"/>
          <w:sz w:val="20"/>
          <w:szCs w:val="20"/>
        </w:rPr>
        <w:t>.1</w:t>
      </w:r>
      <w:r w:rsidR="00486A6C" w:rsidRPr="006F74F6">
        <w:rPr>
          <w:color w:val="000000"/>
          <w:sz w:val="20"/>
          <w:szCs w:val="20"/>
        </w:rPr>
        <w:t xml:space="preserve">. Покупатель в </w:t>
      </w:r>
      <w:r w:rsidR="000C1029" w:rsidRPr="006F74F6">
        <w:rPr>
          <w:color w:val="000000"/>
          <w:sz w:val="20"/>
          <w:szCs w:val="20"/>
        </w:rPr>
        <w:t xml:space="preserve">течение </w:t>
      </w:r>
      <w:r w:rsidR="00771018" w:rsidRPr="006F74F6">
        <w:rPr>
          <w:color w:val="000000"/>
          <w:sz w:val="20"/>
          <w:szCs w:val="20"/>
        </w:rPr>
        <w:t xml:space="preserve">5 (пяти) рабочих дней </w:t>
      </w:r>
      <w:r w:rsidR="00486A6C" w:rsidRPr="006F74F6">
        <w:rPr>
          <w:color w:val="000000"/>
          <w:sz w:val="20"/>
          <w:szCs w:val="20"/>
        </w:rPr>
        <w:t>со дня получения товарных накладных и иной отчетной документации обязан</w:t>
      </w:r>
      <w:r w:rsidR="00DB5D42" w:rsidRPr="006F74F6">
        <w:rPr>
          <w:color w:val="000000"/>
          <w:sz w:val="20"/>
          <w:szCs w:val="20"/>
        </w:rPr>
        <w:t xml:space="preserve"> осуществить</w:t>
      </w:r>
      <w:r w:rsidR="00486A6C" w:rsidRPr="006F74F6">
        <w:rPr>
          <w:color w:val="000000"/>
          <w:sz w:val="20"/>
          <w:szCs w:val="20"/>
        </w:rPr>
        <w:t xml:space="preserve"> </w:t>
      </w:r>
      <w:r w:rsidR="00DB5D42" w:rsidRPr="006F74F6">
        <w:rPr>
          <w:color w:val="000000"/>
          <w:sz w:val="20"/>
          <w:szCs w:val="20"/>
        </w:rPr>
        <w:t xml:space="preserve">приемку Товара, а также вправе </w:t>
      </w:r>
      <w:r w:rsidR="00486A6C" w:rsidRPr="006F74F6">
        <w:rPr>
          <w:color w:val="000000"/>
          <w:sz w:val="20"/>
          <w:szCs w:val="20"/>
        </w:rPr>
        <w:t xml:space="preserve">самостоятельно или с привлечением эксперта, экспертной </w:t>
      </w:r>
      <w:r w:rsidR="003C59C0" w:rsidRPr="006F74F6">
        <w:rPr>
          <w:color w:val="000000"/>
          <w:sz w:val="20"/>
          <w:szCs w:val="20"/>
        </w:rPr>
        <w:t xml:space="preserve">организации провести экспертизу. В дальнейшем </w:t>
      </w:r>
      <w:r w:rsidR="00486A6C" w:rsidRPr="006F74F6">
        <w:rPr>
          <w:color w:val="000000"/>
          <w:sz w:val="20"/>
          <w:szCs w:val="20"/>
        </w:rPr>
        <w:t xml:space="preserve">направить </w:t>
      </w:r>
      <w:r w:rsidR="0029213D">
        <w:rPr>
          <w:color w:val="000000"/>
          <w:sz w:val="20"/>
          <w:szCs w:val="20"/>
        </w:rPr>
        <w:t>Поставщику-п</w:t>
      </w:r>
      <w:r w:rsidR="003C59C0" w:rsidRPr="006F74F6">
        <w:rPr>
          <w:color w:val="000000"/>
          <w:sz w:val="20"/>
          <w:szCs w:val="20"/>
        </w:rPr>
        <w:t>родавцу</w:t>
      </w:r>
      <w:r w:rsidR="00486A6C" w:rsidRPr="006F74F6">
        <w:rPr>
          <w:color w:val="000000"/>
          <w:sz w:val="20"/>
          <w:szCs w:val="20"/>
        </w:rPr>
        <w:t xml:space="preserve"> подписанную товарную накладную.</w:t>
      </w:r>
    </w:p>
    <w:p w:rsidR="003C59C0"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2</w:t>
      </w:r>
      <w:r w:rsidR="00E66DC2" w:rsidRPr="006F74F6">
        <w:rPr>
          <w:color w:val="000000"/>
          <w:sz w:val="20"/>
          <w:szCs w:val="20"/>
        </w:rPr>
        <w:t>. Приемка Т</w:t>
      </w:r>
      <w:r w:rsidR="00486A6C" w:rsidRPr="006F74F6">
        <w:rPr>
          <w:color w:val="000000"/>
          <w:sz w:val="20"/>
          <w:szCs w:val="20"/>
        </w:rPr>
        <w:t xml:space="preserve">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w:t>
      </w:r>
      <w:r w:rsidR="00CE54E0" w:rsidRPr="006F74F6">
        <w:rPr>
          <w:color w:val="000000"/>
          <w:sz w:val="20"/>
          <w:szCs w:val="20"/>
        </w:rPr>
        <w:t>СССР от 15 июня 1965 г. N П-6 «</w:t>
      </w:r>
      <w:r w:rsidR="00486A6C" w:rsidRPr="006F74F6">
        <w:rPr>
          <w:color w:val="000000"/>
          <w:sz w:val="20"/>
          <w:szCs w:val="20"/>
        </w:rPr>
        <w:t>О  порядке приемке продукции производств</w:t>
      </w:r>
      <w:r w:rsidR="00E66DC2" w:rsidRPr="006F74F6">
        <w:rPr>
          <w:color w:val="000000"/>
          <w:sz w:val="20"/>
          <w:szCs w:val="20"/>
        </w:rPr>
        <w:t>енно-технического назначения и Т</w:t>
      </w:r>
      <w:r w:rsidR="00486A6C" w:rsidRPr="006F74F6">
        <w:rPr>
          <w:color w:val="000000"/>
          <w:sz w:val="20"/>
          <w:szCs w:val="20"/>
        </w:rPr>
        <w:t>оваров народ</w:t>
      </w:r>
      <w:r w:rsidR="00637EE6" w:rsidRPr="006F74F6">
        <w:rPr>
          <w:color w:val="000000"/>
          <w:sz w:val="20"/>
          <w:szCs w:val="20"/>
        </w:rPr>
        <w:t xml:space="preserve">ного потребления по количеству». </w:t>
      </w:r>
      <w:r w:rsidR="00E66DC2" w:rsidRPr="006F74F6">
        <w:rPr>
          <w:color w:val="000000"/>
          <w:sz w:val="20"/>
          <w:szCs w:val="20"/>
        </w:rPr>
        <w:t>Приемка Т</w:t>
      </w:r>
      <w:r w:rsidR="00486A6C" w:rsidRPr="006F74F6">
        <w:rPr>
          <w:color w:val="000000"/>
          <w:sz w:val="20"/>
          <w:szCs w:val="20"/>
        </w:rPr>
        <w:t xml:space="preserve">овара производится Покупателем в момент его получения от </w:t>
      </w:r>
      <w:r w:rsidR="0029213D">
        <w:rPr>
          <w:color w:val="000000"/>
          <w:sz w:val="20"/>
          <w:szCs w:val="20"/>
        </w:rPr>
        <w:t>Поставщика-п</w:t>
      </w:r>
      <w:r w:rsidR="003C59C0" w:rsidRPr="006F74F6">
        <w:rPr>
          <w:color w:val="000000"/>
          <w:sz w:val="20"/>
          <w:szCs w:val="20"/>
        </w:rPr>
        <w:t xml:space="preserve">родавца, </w:t>
      </w:r>
      <w:r w:rsidR="00486A6C" w:rsidRPr="006F74F6">
        <w:rPr>
          <w:color w:val="000000"/>
          <w:sz w:val="20"/>
          <w:szCs w:val="20"/>
        </w:rPr>
        <w:t>не</w:t>
      </w:r>
      <w:r w:rsidR="003C59C0" w:rsidRPr="006F74F6">
        <w:rPr>
          <w:color w:val="000000"/>
          <w:sz w:val="20"/>
          <w:szCs w:val="20"/>
        </w:rPr>
        <w:t xml:space="preserve"> позднее 5 (пяти) рабочих дней.</w:t>
      </w:r>
    </w:p>
    <w:p w:rsidR="00771018"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3</w:t>
      </w:r>
      <w:r w:rsidR="00486A6C" w:rsidRPr="006F74F6">
        <w:rPr>
          <w:color w:val="000000"/>
          <w:sz w:val="20"/>
          <w:szCs w:val="20"/>
        </w:rPr>
        <w:t xml:space="preserve">. </w:t>
      </w:r>
      <w:r w:rsidR="00486A6C" w:rsidRPr="006F74F6">
        <w:rPr>
          <w:bCs/>
          <w:color w:val="000000"/>
          <w:sz w:val="20"/>
          <w:szCs w:val="20"/>
        </w:rPr>
        <w:t>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w:t>
      </w:r>
      <w:r w:rsidR="00771018" w:rsidRPr="006F74F6">
        <w:rPr>
          <w:bCs/>
          <w:color w:val="000000"/>
          <w:sz w:val="20"/>
          <w:szCs w:val="20"/>
        </w:rPr>
        <w:t>,</w:t>
      </w:r>
      <w:r w:rsidR="0029213D">
        <w:rPr>
          <w:bCs/>
          <w:color w:val="000000"/>
          <w:sz w:val="20"/>
          <w:szCs w:val="20"/>
        </w:rPr>
        <w:t xml:space="preserve"> Покупатель</w:t>
      </w:r>
      <w:r w:rsidR="00486A6C" w:rsidRPr="006F74F6">
        <w:rPr>
          <w:bCs/>
          <w:color w:val="000000"/>
          <w:sz w:val="20"/>
          <w:szCs w:val="20"/>
        </w:rPr>
        <w:t xml:space="preserve"> уведомляет </w:t>
      </w:r>
      <w:r w:rsidR="0029213D">
        <w:rPr>
          <w:bCs/>
          <w:color w:val="000000"/>
          <w:sz w:val="20"/>
          <w:szCs w:val="20"/>
        </w:rPr>
        <w:t>Поставщика-</w:t>
      </w:r>
      <w:r w:rsidR="0029213D">
        <w:rPr>
          <w:color w:val="000000"/>
          <w:sz w:val="20"/>
          <w:szCs w:val="20"/>
        </w:rPr>
        <w:t>п</w:t>
      </w:r>
      <w:r w:rsidR="00771018" w:rsidRPr="006F74F6">
        <w:rPr>
          <w:color w:val="000000"/>
          <w:sz w:val="20"/>
          <w:szCs w:val="20"/>
        </w:rPr>
        <w:t>родавца</w:t>
      </w:r>
      <w:r w:rsidR="00486A6C" w:rsidRPr="006F74F6">
        <w:rPr>
          <w:bCs/>
          <w:color w:val="000000"/>
          <w:sz w:val="20"/>
          <w:szCs w:val="20"/>
        </w:rPr>
        <w:t xml:space="preserve">, направляя ему письменное заключение. </w:t>
      </w:r>
      <w:r w:rsidR="00486A6C" w:rsidRPr="006F74F6">
        <w:rPr>
          <w:color w:val="000000"/>
          <w:sz w:val="20"/>
          <w:szCs w:val="20"/>
        </w:rPr>
        <w:t xml:space="preserve">Указанное  заключение должно быть предоставлено Покупателем в течение 5 (пяти) рабочих дней со дня получения им </w:t>
      </w:r>
      <w:r w:rsidR="00771018" w:rsidRPr="006F74F6">
        <w:rPr>
          <w:color w:val="000000"/>
          <w:sz w:val="20"/>
          <w:szCs w:val="20"/>
        </w:rPr>
        <w:t xml:space="preserve">товарной накладной </w:t>
      </w:r>
      <w:r w:rsidR="00E66DC2" w:rsidRPr="006F74F6">
        <w:rPr>
          <w:color w:val="000000"/>
          <w:sz w:val="20"/>
          <w:szCs w:val="20"/>
        </w:rPr>
        <w:t>Товаров</w:t>
      </w:r>
      <w:r w:rsidR="00486A6C" w:rsidRPr="006F74F6">
        <w:rPr>
          <w:color w:val="000000"/>
          <w:sz w:val="20"/>
          <w:szCs w:val="20"/>
        </w:rPr>
        <w:t xml:space="preserve">. </w:t>
      </w:r>
      <w:r w:rsidR="0029213D">
        <w:rPr>
          <w:color w:val="000000"/>
          <w:sz w:val="20"/>
          <w:szCs w:val="20"/>
        </w:rPr>
        <w:t>Поставщик-п</w:t>
      </w:r>
      <w:r w:rsidR="00486A6C" w:rsidRPr="006F74F6">
        <w:rPr>
          <w:color w:val="000000"/>
          <w:sz w:val="20"/>
          <w:szCs w:val="20"/>
        </w:rPr>
        <w:t>родавец обязан произвести работы по устранению дефектов</w:t>
      </w:r>
      <w:r w:rsidR="00E66DC2" w:rsidRPr="006F74F6">
        <w:rPr>
          <w:color w:val="000000"/>
          <w:sz w:val="20"/>
          <w:szCs w:val="20"/>
        </w:rPr>
        <w:t xml:space="preserve"> Товаров</w:t>
      </w:r>
      <w:r w:rsidR="00771018" w:rsidRPr="006F74F6">
        <w:rPr>
          <w:color w:val="000000"/>
          <w:sz w:val="20"/>
          <w:szCs w:val="20"/>
        </w:rPr>
        <w:t>,</w:t>
      </w:r>
      <w:r w:rsidR="00771018" w:rsidRPr="006F74F6">
        <w:rPr>
          <w:sz w:val="20"/>
          <w:szCs w:val="20"/>
        </w:rPr>
        <w:t xml:space="preserve"> </w:t>
      </w:r>
      <w:r w:rsidR="002042E3" w:rsidRPr="006F74F6">
        <w:rPr>
          <w:sz w:val="20"/>
          <w:szCs w:val="20"/>
        </w:rPr>
        <w:t>устранению</w:t>
      </w:r>
      <w:r w:rsidR="00E66DC2" w:rsidRPr="006F74F6">
        <w:rPr>
          <w:sz w:val="20"/>
          <w:szCs w:val="20"/>
        </w:rPr>
        <w:t xml:space="preserve"> недостатков Т</w:t>
      </w:r>
      <w:r w:rsidR="00771018" w:rsidRPr="006F74F6">
        <w:rPr>
          <w:sz w:val="20"/>
          <w:szCs w:val="20"/>
        </w:rPr>
        <w:t>овара</w:t>
      </w:r>
      <w:r w:rsidR="00486A6C" w:rsidRPr="006F74F6">
        <w:rPr>
          <w:color w:val="000000"/>
          <w:sz w:val="20"/>
          <w:szCs w:val="20"/>
        </w:rPr>
        <w:t xml:space="preserve"> без дополнительной оплаты</w:t>
      </w:r>
      <w:r w:rsidR="00AB7FD9" w:rsidRPr="006F74F6">
        <w:rPr>
          <w:color w:val="000000"/>
          <w:sz w:val="20"/>
          <w:szCs w:val="20"/>
        </w:rPr>
        <w:t>.</w:t>
      </w:r>
    </w:p>
    <w:p w:rsidR="00771018"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771018" w:rsidRPr="006F74F6">
        <w:rPr>
          <w:color w:val="000000"/>
          <w:sz w:val="20"/>
          <w:szCs w:val="20"/>
        </w:rPr>
        <w:t>.4</w:t>
      </w:r>
      <w:r w:rsidR="001E2A12" w:rsidRPr="006F74F6">
        <w:rPr>
          <w:color w:val="000000"/>
          <w:sz w:val="20"/>
          <w:szCs w:val="20"/>
        </w:rPr>
        <w:t>.</w:t>
      </w:r>
      <w:r w:rsidR="00486A6C" w:rsidRPr="006F74F6">
        <w:rPr>
          <w:color w:val="000000"/>
          <w:sz w:val="20"/>
          <w:szCs w:val="20"/>
        </w:rPr>
        <w:t xml:space="preserve">Фактический объем поставленного Товара отражается в товарной накладной. </w:t>
      </w:r>
      <w:proofErr w:type="gramStart"/>
      <w:r w:rsidR="00486A6C" w:rsidRPr="006F74F6">
        <w:rPr>
          <w:color w:val="000000"/>
          <w:sz w:val="20"/>
          <w:szCs w:val="20"/>
        </w:rPr>
        <w:t xml:space="preserve">В случае выявления </w:t>
      </w:r>
      <w:r w:rsidR="00486A6C" w:rsidRPr="006F74F6">
        <w:rPr>
          <w:bCs/>
          <w:color w:val="000000"/>
          <w:sz w:val="20"/>
          <w:szCs w:val="20"/>
        </w:rPr>
        <w:t>несоответствиях по количеству, ассортименту, качеству переданного Товара, отсутствия или неполного комплекта документов, относящи</w:t>
      </w:r>
      <w:r w:rsidR="002042E3" w:rsidRPr="006F74F6">
        <w:rPr>
          <w:bCs/>
          <w:color w:val="000000"/>
          <w:sz w:val="20"/>
          <w:szCs w:val="20"/>
        </w:rPr>
        <w:t>хся к Товару, условиям Договора</w:t>
      </w:r>
      <w:r w:rsidR="00486A6C" w:rsidRPr="006F74F6">
        <w:rPr>
          <w:bCs/>
          <w:color w:val="000000"/>
          <w:sz w:val="20"/>
          <w:szCs w:val="20"/>
        </w:rPr>
        <w:t xml:space="preserve"> Покупателем и/или уполномоченным представителем</w:t>
      </w:r>
      <w:r w:rsidR="00486A6C" w:rsidRPr="006F74F6">
        <w:rPr>
          <w:color w:val="000000"/>
          <w:sz w:val="20"/>
          <w:szCs w:val="20"/>
        </w:rPr>
        <w:t xml:space="preserve"> </w:t>
      </w:r>
      <w:r w:rsidR="002042E3" w:rsidRPr="006F74F6">
        <w:rPr>
          <w:color w:val="000000"/>
          <w:sz w:val="20"/>
          <w:szCs w:val="20"/>
        </w:rPr>
        <w:t xml:space="preserve">Покупателя, </w:t>
      </w:r>
      <w:r w:rsidR="00486A6C" w:rsidRPr="006F74F6">
        <w:rPr>
          <w:color w:val="000000"/>
          <w:sz w:val="20"/>
          <w:szCs w:val="20"/>
        </w:rPr>
        <w:t xml:space="preserve">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w:t>
      </w:r>
      <w:r w:rsidR="0029213D">
        <w:rPr>
          <w:color w:val="000000"/>
          <w:sz w:val="20"/>
          <w:szCs w:val="20"/>
        </w:rPr>
        <w:t>Поставщику-п</w:t>
      </w:r>
      <w:r w:rsidR="00771018" w:rsidRPr="006F74F6">
        <w:rPr>
          <w:color w:val="000000"/>
          <w:sz w:val="20"/>
          <w:szCs w:val="20"/>
        </w:rPr>
        <w:t>родавцу.</w:t>
      </w:r>
      <w:r w:rsidR="00592D6C" w:rsidRPr="006F74F6">
        <w:rPr>
          <w:color w:val="000000"/>
          <w:sz w:val="20"/>
          <w:szCs w:val="20"/>
        </w:rPr>
        <w:t xml:space="preserve"> </w:t>
      </w:r>
      <w:proofErr w:type="gramEnd"/>
    </w:p>
    <w:p w:rsidR="00771018"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 xml:space="preserve">5. </w:t>
      </w:r>
      <w:r w:rsidR="00486A6C" w:rsidRPr="006F74F6">
        <w:rPr>
          <w:color w:val="000000"/>
          <w:sz w:val="20"/>
          <w:szCs w:val="20"/>
        </w:rPr>
        <w:t xml:space="preserve">В связи с невыполнением </w:t>
      </w:r>
      <w:r w:rsidR="0029213D">
        <w:rPr>
          <w:color w:val="000000"/>
          <w:sz w:val="20"/>
          <w:szCs w:val="20"/>
        </w:rPr>
        <w:t>Поставщиком-п</w:t>
      </w:r>
      <w:r w:rsidR="00771018" w:rsidRPr="006F74F6">
        <w:rPr>
          <w:color w:val="000000"/>
          <w:sz w:val="20"/>
          <w:szCs w:val="20"/>
        </w:rPr>
        <w:t>родавцом</w:t>
      </w:r>
      <w:r w:rsidR="00486A6C" w:rsidRPr="006F74F6">
        <w:rPr>
          <w:color w:val="000000"/>
          <w:sz w:val="20"/>
          <w:szCs w:val="20"/>
        </w:rPr>
        <w:t xml:space="preserve"> условий об устранении несоответствий</w:t>
      </w:r>
      <w:r w:rsidR="00771018" w:rsidRPr="006F74F6">
        <w:rPr>
          <w:color w:val="000000"/>
          <w:sz w:val="20"/>
          <w:szCs w:val="20"/>
        </w:rPr>
        <w:t>,</w:t>
      </w:r>
      <w:r w:rsidR="00486A6C" w:rsidRPr="006F74F6">
        <w:rPr>
          <w:color w:val="000000"/>
          <w:sz w:val="20"/>
          <w:szCs w:val="20"/>
        </w:rPr>
        <w:t xml:space="preserve"> </w:t>
      </w:r>
      <w:r w:rsidR="00E66DC2" w:rsidRPr="006F74F6">
        <w:rPr>
          <w:noProof/>
          <w:color w:val="000000"/>
          <w:sz w:val="20"/>
          <w:szCs w:val="20"/>
        </w:rPr>
        <w:t>замене некачественного Т</w:t>
      </w:r>
      <w:r w:rsidR="00ED0DEF" w:rsidRPr="006F74F6">
        <w:rPr>
          <w:noProof/>
          <w:color w:val="000000"/>
          <w:sz w:val="20"/>
          <w:szCs w:val="20"/>
        </w:rPr>
        <w:t>овара</w:t>
      </w:r>
      <w:r w:rsidR="00486A6C" w:rsidRPr="006F74F6">
        <w:rPr>
          <w:noProof/>
          <w:color w:val="000000"/>
          <w:sz w:val="20"/>
          <w:szCs w:val="20"/>
        </w:rPr>
        <w:t xml:space="preserve"> </w:t>
      </w:r>
      <w:r w:rsidR="00486A6C" w:rsidRPr="006F74F6">
        <w:rPr>
          <w:color w:val="000000"/>
          <w:sz w:val="20"/>
          <w:szCs w:val="20"/>
        </w:rPr>
        <w:t xml:space="preserve">в предложенные Покупателем сроки, Покупатель имеет право: 1) произвести оплату только за фактический </w:t>
      </w:r>
      <w:r w:rsidR="00771018" w:rsidRPr="006F74F6">
        <w:rPr>
          <w:color w:val="000000"/>
          <w:sz w:val="20"/>
          <w:szCs w:val="20"/>
        </w:rPr>
        <w:t xml:space="preserve">принятый </w:t>
      </w:r>
      <w:r w:rsidR="00E66DC2" w:rsidRPr="006F74F6">
        <w:rPr>
          <w:color w:val="000000"/>
          <w:sz w:val="20"/>
          <w:szCs w:val="20"/>
        </w:rPr>
        <w:t>Т</w:t>
      </w:r>
      <w:r w:rsidR="00486A6C" w:rsidRPr="006F74F6">
        <w:rPr>
          <w:color w:val="000000"/>
          <w:sz w:val="20"/>
          <w:szCs w:val="20"/>
        </w:rPr>
        <w:t>овар; 2) требовать устранения нед</w:t>
      </w:r>
      <w:r w:rsidR="00E66DC2" w:rsidRPr="006F74F6">
        <w:rPr>
          <w:color w:val="000000"/>
          <w:sz w:val="20"/>
          <w:szCs w:val="20"/>
        </w:rPr>
        <w:t>остатков, замены поставленного Т</w:t>
      </w:r>
      <w:r w:rsidR="00486A6C" w:rsidRPr="006F74F6">
        <w:rPr>
          <w:color w:val="000000"/>
          <w:sz w:val="20"/>
          <w:szCs w:val="20"/>
        </w:rPr>
        <w:t xml:space="preserve">овара за счет </w:t>
      </w:r>
      <w:r w:rsidR="0029213D">
        <w:rPr>
          <w:color w:val="000000"/>
          <w:sz w:val="20"/>
          <w:szCs w:val="20"/>
        </w:rPr>
        <w:t>Поставщика-п</w:t>
      </w:r>
      <w:r w:rsidR="00771018" w:rsidRPr="006F74F6">
        <w:rPr>
          <w:color w:val="000000"/>
          <w:sz w:val="20"/>
          <w:szCs w:val="20"/>
        </w:rPr>
        <w:t>родавца</w:t>
      </w:r>
      <w:r w:rsidR="00486A6C" w:rsidRPr="006F74F6">
        <w:rPr>
          <w:color w:val="000000"/>
          <w:sz w:val="20"/>
          <w:szCs w:val="20"/>
        </w:rPr>
        <w:t xml:space="preserve">; 3) расторгнуть настоящий Договор в одностороннем порядке в соответствии с </w:t>
      </w:r>
      <w:r w:rsidR="00771018" w:rsidRPr="006F74F6">
        <w:rPr>
          <w:color w:val="000000"/>
          <w:sz w:val="20"/>
          <w:szCs w:val="20"/>
        </w:rPr>
        <w:t xml:space="preserve">действующим </w:t>
      </w:r>
      <w:r w:rsidR="00486A6C" w:rsidRPr="006F74F6">
        <w:rPr>
          <w:color w:val="000000"/>
          <w:sz w:val="20"/>
          <w:szCs w:val="20"/>
        </w:rPr>
        <w:t>законодательством</w:t>
      </w:r>
      <w:r w:rsidR="00771018" w:rsidRPr="006F74F6">
        <w:rPr>
          <w:color w:val="000000"/>
          <w:sz w:val="20"/>
          <w:szCs w:val="20"/>
        </w:rPr>
        <w:t xml:space="preserve"> Российской Федерации</w:t>
      </w:r>
      <w:r w:rsidR="00486A6C" w:rsidRPr="006F74F6">
        <w:rPr>
          <w:color w:val="000000"/>
          <w:sz w:val="20"/>
          <w:szCs w:val="20"/>
        </w:rPr>
        <w:t>.</w:t>
      </w:r>
    </w:p>
    <w:p w:rsidR="00771018"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6.</w:t>
      </w:r>
      <w:r w:rsidR="00486A6C" w:rsidRPr="006F74F6">
        <w:rPr>
          <w:color w:val="000000"/>
          <w:sz w:val="20"/>
          <w:szCs w:val="20"/>
        </w:rPr>
        <w:t xml:space="preserve"> В случае</w:t>
      </w:r>
      <w:r w:rsidR="00E66DC2" w:rsidRPr="006F74F6">
        <w:rPr>
          <w:color w:val="000000"/>
          <w:sz w:val="20"/>
          <w:szCs w:val="20"/>
        </w:rPr>
        <w:t xml:space="preserve"> отказа от приемки восставленного Товара</w:t>
      </w:r>
      <w:r w:rsidR="00486A6C" w:rsidRPr="006F74F6">
        <w:rPr>
          <w:color w:val="000000"/>
          <w:sz w:val="20"/>
          <w:szCs w:val="20"/>
        </w:rPr>
        <w:t xml:space="preserve">, документов Покупатель должен предоставить </w:t>
      </w:r>
      <w:r w:rsidR="0029213D">
        <w:rPr>
          <w:color w:val="000000"/>
          <w:sz w:val="20"/>
          <w:szCs w:val="20"/>
        </w:rPr>
        <w:t>Поставщику-п</w:t>
      </w:r>
      <w:r w:rsidR="00771018" w:rsidRPr="006F74F6">
        <w:rPr>
          <w:color w:val="000000"/>
          <w:sz w:val="20"/>
          <w:szCs w:val="20"/>
        </w:rPr>
        <w:t>родавцу</w:t>
      </w:r>
      <w:r w:rsidR="00486A6C" w:rsidRPr="006F74F6">
        <w:rPr>
          <w:color w:val="000000"/>
          <w:sz w:val="20"/>
          <w:szCs w:val="20"/>
        </w:rPr>
        <w:t xml:space="preserve">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w:t>
      </w:r>
      <w:r w:rsidR="00771018" w:rsidRPr="006F74F6">
        <w:rPr>
          <w:color w:val="000000"/>
          <w:sz w:val="20"/>
          <w:szCs w:val="20"/>
        </w:rPr>
        <w:t>и/</w:t>
      </w:r>
      <w:r w:rsidR="00486A6C" w:rsidRPr="006F74F6">
        <w:rPr>
          <w:color w:val="000000"/>
          <w:sz w:val="20"/>
          <w:szCs w:val="20"/>
        </w:rPr>
        <w:t xml:space="preserve">или должны быть доработаны. В этом случае </w:t>
      </w:r>
      <w:r w:rsidR="0029213D">
        <w:rPr>
          <w:color w:val="000000"/>
          <w:sz w:val="20"/>
          <w:szCs w:val="20"/>
        </w:rPr>
        <w:t>Поставщик-п</w:t>
      </w:r>
      <w:r w:rsidR="00771018" w:rsidRPr="006F74F6">
        <w:rPr>
          <w:color w:val="000000"/>
          <w:sz w:val="20"/>
          <w:szCs w:val="20"/>
        </w:rPr>
        <w:t>родавец</w:t>
      </w:r>
      <w:r w:rsidR="00486A6C" w:rsidRPr="006F74F6">
        <w:rPr>
          <w:color w:val="000000"/>
          <w:sz w:val="20"/>
          <w:szCs w:val="20"/>
        </w:rPr>
        <w:t xml:space="preserve"> должен в течение </w:t>
      </w:r>
      <w:r w:rsidR="00771018" w:rsidRPr="006F74F6">
        <w:rPr>
          <w:color w:val="000000"/>
          <w:sz w:val="20"/>
          <w:szCs w:val="20"/>
        </w:rPr>
        <w:t>3</w:t>
      </w:r>
      <w:r w:rsidR="00486A6C" w:rsidRPr="006F74F6">
        <w:rPr>
          <w:color w:val="000000"/>
          <w:sz w:val="20"/>
          <w:szCs w:val="20"/>
        </w:rPr>
        <w:t xml:space="preserve"> (</w:t>
      </w:r>
      <w:r w:rsidR="00771018" w:rsidRPr="006F74F6">
        <w:rPr>
          <w:color w:val="000000"/>
          <w:sz w:val="20"/>
          <w:szCs w:val="20"/>
        </w:rPr>
        <w:t>трех</w:t>
      </w:r>
      <w:r w:rsidR="00486A6C" w:rsidRPr="006F74F6">
        <w:rPr>
          <w:color w:val="000000"/>
          <w:sz w:val="20"/>
          <w:szCs w:val="20"/>
        </w:rPr>
        <w:t>) рабочих дней внести коррективы и повторно направить Покупателю</w:t>
      </w:r>
      <w:r w:rsidR="00E66DC2" w:rsidRPr="006F74F6">
        <w:rPr>
          <w:color w:val="000000"/>
          <w:sz w:val="20"/>
          <w:szCs w:val="20"/>
        </w:rPr>
        <w:t xml:space="preserve"> Т</w:t>
      </w:r>
      <w:r w:rsidR="00771018" w:rsidRPr="006F74F6">
        <w:rPr>
          <w:color w:val="000000"/>
          <w:sz w:val="20"/>
          <w:szCs w:val="20"/>
        </w:rPr>
        <w:t>овар,</w:t>
      </w:r>
      <w:r w:rsidR="00486A6C" w:rsidRPr="006F74F6">
        <w:rPr>
          <w:color w:val="000000"/>
          <w:sz w:val="20"/>
          <w:szCs w:val="20"/>
        </w:rPr>
        <w:t xml:space="preserve"> </w:t>
      </w:r>
      <w:r w:rsidR="00771018" w:rsidRPr="006F74F6">
        <w:rPr>
          <w:color w:val="000000"/>
          <w:sz w:val="20"/>
          <w:szCs w:val="20"/>
        </w:rPr>
        <w:t>товарную накладную</w:t>
      </w:r>
      <w:r w:rsidR="00486A6C" w:rsidRPr="006F74F6">
        <w:rPr>
          <w:color w:val="000000"/>
          <w:sz w:val="20"/>
          <w:szCs w:val="20"/>
        </w:rPr>
        <w:t>.</w:t>
      </w:r>
    </w:p>
    <w:p w:rsidR="005D73AB" w:rsidRPr="006F74F6" w:rsidRDefault="00B23772"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5</w:t>
      </w:r>
      <w:r w:rsidR="001E2A12" w:rsidRPr="006F74F6">
        <w:rPr>
          <w:color w:val="000000"/>
          <w:sz w:val="20"/>
          <w:szCs w:val="20"/>
        </w:rPr>
        <w:t xml:space="preserve">.7. </w:t>
      </w:r>
      <w:r w:rsidR="00486A6C" w:rsidRPr="006F74F6">
        <w:rPr>
          <w:color w:val="000000"/>
          <w:sz w:val="20"/>
          <w:szCs w:val="20"/>
        </w:rPr>
        <w:t>От Покупателя</w:t>
      </w:r>
      <w:r w:rsidR="00E66DC2" w:rsidRPr="006F74F6">
        <w:rPr>
          <w:color w:val="000000"/>
          <w:sz w:val="20"/>
          <w:szCs w:val="20"/>
        </w:rPr>
        <w:t xml:space="preserve"> ответственн</w:t>
      </w:r>
      <w:r w:rsidR="00D55544" w:rsidRPr="006F74F6">
        <w:rPr>
          <w:color w:val="000000"/>
          <w:sz w:val="20"/>
          <w:szCs w:val="20"/>
        </w:rPr>
        <w:t>о</w:t>
      </w:r>
      <w:r w:rsidR="00E66DC2" w:rsidRPr="006F74F6">
        <w:rPr>
          <w:color w:val="000000"/>
          <w:sz w:val="20"/>
          <w:szCs w:val="20"/>
        </w:rPr>
        <w:t>е лиц</w:t>
      </w:r>
      <w:r w:rsidR="00D55544" w:rsidRPr="006F74F6">
        <w:rPr>
          <w:color w:val="000000"/>
          <w:sz w:val="20"/>
          <w:szCs w:val="20"/>
        </w:rPr>
        <w:t>о</w:t>
      </w:r>
      <w:r w:rsidR="00E66DC2" w:rsidRPr="006F74F6">
        <w:rPr>
          <w:color w:val="000000"/>
          <w:sz w:val="20"/>
          <w:szCs w:val="20"/>
        </w:rPr>
        <w:t xml:space="preserve"> за приемку Т</w:t>
      </w:r>
      <w:r w:rsidR="00ED0DEF" w:rsidRPr="006F74F6">
        <w:rPr>
          <w:color w:val="000000"/>
          <w:sz w:val="20"/>
          <w:szCs w:val="20"/>
        </w:rPr>
        <w:t xml:space="preserve">овара и дачу заключения о </w:t>
      </w:r>
      <w:r w:rsidR="00486A6C" w:rsidRPr="006F74F6">
        <w:rPr>
          <w:color w:val="000000"/>
          <w:sz w:val="20"/>
          <w:szCs w:val="20"/>
        </w:rPr>
        <w:t>соответствии поставлен</w:t>
      </w:r>
      <w:r w:rsidR="00E66DC2" w:rsidRPr="006F74F6">
        <w:rPr>
          <w:color w:val="000000"/>
          <w:sz w:val="20"/>
          <w:szCs w:val="20"/>
        </w:rPr>
        <w:t>ного Т</w:t>
      </w:r>
      <w:r w:rsidRPr="006F74F6">
        <w:rPr>
          <w:color w:val="000000"/>
          <w:sz w:val="20"/>
          <w:szCs w:val="20"/>
        </w:rPr>
        <w:t>овара условиям договора</w:t>
      </w:r>
      <w:r w:rsidR="00E56E42">
        <w:rPr>
          <w:color w:val="000000"/>
          <w:sz w:val="20"/>
          <w:szCs w:val="20"/>
        </w:rPr>
        <w:t>:</w:t>
      </w:r>
      <w:r w:rsidR="00E56E42" w:rsidRPr="00E56E42">
        <w:rPr>
          <w:color w:val="000000"/>
          <w:sz w:val="19"/>
          <w:szCs w:val="19"/>
        </w:rPr>
        <w:t xml:space="preserve"> </w:t>
      </w:r>
      <w:r w:rsidR="009174E2">
        <w:rPr>
          <w:color w:val="000000"/>
          <w:sz w:val="19"/>
          <w:szCs w:val="19"/>
          <w:u w:val="single"/>
        </w:rPr>
        <w:t>Кафедра нефтегазового дела, зав</w:t>
      </w:r>
      <w:proofErr w:type="gramStart"/>
      <w:r w:rsidR="009174E2">
        <w:rPr>
          <w:color w:val="000000"/>
          <w:sz w:val="19"/>
          <w:szCs w:val="19"/>
          <w:u w:val="single"/>
        </w:rPr>
        <w:t>.к</w:t>
      </w:r>
      <w:proofErr w:type="gramEnd"/>
      <w:r w:rsidR="009174E2">
        <w:rPr>
          <w:color w:val="000000"/>
          <w:sz w:val="19"/>
          <w:szCs w:val="19"/>
          <w:u w:val="single"/>
        </w:rPr>
        <w:t>афедры, тел.: 8 (3466)43-75-73</w:t>
      </w:r>
      <w:r w:rsidR="00E56E42">
        <w:rPr>
          <w:color w:val="000000"/>
          <w:sz w:val="19"/>
          <w:szCs w:val="19"/>
          <w:u w:val="single"/>
        </w:rPr>
        <w:t>.</w:t>
      </w:r>
    </w:p>
    <w:p w:rsidR="006E02F9" w:rsidRPr="006F74F6" w:rsidRDefault="006E02F9"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От Поставщика:</w:t>
      </w:r>
      <w:r w:rsidR="00AB2849" w:rsidRPr="006F74F6">
        <w:rPr>
          <w:sz w:val="20"/>
          <w:szCs w:val="20"/>
        </w:rPr>
        <w:t xml:space="preserve"> </w:t>
      </w:r>
      <w:r w:rsidR="00904C46" w:rsidRPr="006F74F6">
        <w:rPr>
          <w:sz w:val="20"/>
          <w:szCs w:val="20"/>
        </w:rPr>
        <w:t>____________________________</w:t>
      </w:r>
      <w:r w:rsidRPr="006F74F6">
        <w:rPr>
          <w:sz w:val="20"/>
          <w:szCs w:val="20"/>
        </w:rPr>
        <w:t>.</w:t>
      </w:r>
    </w:p>
    <w:p w:rsidR="00CC742B" w:rsidRPr="00721BAE" w:rsidRDefault="00CC742B" w:rsidP="00CC1A42">
      <w:pPr>
        <w:widowControl w:val="0"/>
        <w:autoSpaceDE w:val="0"/>
        <w:autoSpaceDN w:val="0"/>
        <w:adjustRightInd w:val="0"/>
        <w:spacing w:before="0" w:after="0" w:line="240" w:lineRule="auto"/>
        <w:ind w:left="284" w:right="140" w:firstLine="284"/>
        <w:jc w:val="center"/>
        <w:rPr>
          <w:rFonts w:eastAsia="Arial"/>
          <w:b/>
          <w:color w:val="000000"/>
          <w:sz w:val="20"/>
          <w:szCs w:val="20"/>
          <w:lang w:eastAsia="en-US"/>
        </w:rPr>
      </w:pPr>
    </w:p>
    <w:p w:rsidR="00486A6C" w:rsidRPr="006F74F6" w:rsidRDefault="00B23772" w:rsidP="00CC1A42">
      <w:pPr>
        <w:widowControl w:val="0"/>
        <w:autoSpaceDE w:val="0"/>
        <w:autoSpaceDN w:val="0"/>
        <w:adjustRightInd w:val="0"/>
        <w:spacing w:before="0" w:after="0" w:line="240" w:lineRule="auto"/>
        <w:ind w:left="284" w:right="140" w:firstLine="284"/>
        <w:jc w:val="center"/>
        <w:rPr>
          <w:rFonts w:eastAsia="Arial"/>
          <w:b/>
          <w:color w:val="000000"/>
          <w:sz w:val="20"/>
          <w:szCs w:val="20"/>
          <w:lang w:eastAsia="en-US"/>
        </w:rPr>
      </w:pPr>
      <w:r w:rsidRPr="006F74F6">
        <w:rPr>
          <w:rFonts w:eastAsia="Arial"/>
          <w:b/>
          <w:color w:val="000000"/>
          <w:sz w:val="20"/>
          <w:szCs w:val="20"/>
          <w:lang w:eastAsia="en-US"/>
        </w:rPr>
        <w:t>6</w:t>
      </w:r>
      <w:r w:rsidR="00486A6C" w:rsidRPr="006F74F6">
        <w:rPr>
          <w:rFonts w:eastAsia="Arial"/>
          <w:b/>
          <w:color w:val="000000"/>
          <w:sz w:val="20"/>
          <w:szCs w:val="20"/>
          <w:lang w:eastAsia="en-US"/>
        </w:rPr>
        <w:t>. Ответственность сторон договора</w:t>
      </w:r>
    </w:p>
    <w:p w:rsidR="0024009D" w:rsidRPr="006F74F6" w:rsidRDefault="0024009D" w:rsidP="00CC1A42">
      <w:pPr>
        <w:spacing w:before="0" w:after="0" w:line="240" w:lineRule="auto"/>
        <w:ind w:left="284" w:right="140" w:firstLine="284"/>
        <w:rPr>
          <w:color w:val="000000"/>
          <w:sz w:val="20"/>
          <w:szCs w:val="20"/>
        </w:rPr>
      </w:pPr>
      <w:r w:rsidRPr="006F74F6">
        <w:rPr>
          <w:color w:val="000000"/>
          <w:kern w:val="16"/>
          <w:sz w:val="20"/>
          <w:szCs w:val="20"/>
        </w:rPr>
        <w:t xml:space="preserve">6.1. </w:t>
      </w:r>
      <w:r w:rsidRPr="006F74F6">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4009D" w:rsidRPr="006F74F6" w:rsidRDefault="0024009D" w:rsidP="00CC1A42">
      <w:pPr>
        <w:spacing w:before="0" w:after="0" w:line="240" w:lineRule="auto"/>
        <w:ind w:left="284" w:right="140" w:firstLine="284"/>
        <w:rPr>
          <w:color w:val="000000"/>
          <w:sz w:val="20"/>
          <w:szCs w:val="20"/>
        </w:rPr>
      </w:pPr>
      <w:r w:rsidRPr="006F74F6">
        <w:rPr>
          <w:color w:val="000000"/>
          <w:sz w:val="20"/>
          <w:szCs w:val="20"/>
        </w:rPr>
        <w:t>6.2</w:t>
      </w:r>
      <w:bookmarkStart w:id="8" w:name="OLE_LINK23"/>
      <w:bookmarkStart w:id="9" w:name="OLE_LINK24"/>
      <w:bookmarkStart w:id="10" w:name="OLE_LINK29"/>
      <w:bookmarkStart w:id="11" w:name="OLE_LINK30"/>
      <w:bookmarkStart w:id="12" w:name="OLE_LINK31"/>
      <w:bookmarkStart w:id="13" w:name="OLE_LINK32"/>
      <w:bookmarkStart w:id="14" w:name="OLE_LINK33"/>
      <w:bookmarkStart w:id="15" w:name="OLE_LINK38"/>
      <w:bookmarkStart w:id="16" w:name="OLE_LINK39"/>
      <w:bookmarkStart w:id="17" w:name="OLE_LINK40"/>
      <w:bookmarkStart w:id="18" w:name="OLE_LINK41"/>
      <w:bookmarkStart w:id="19" w:name="OLE_LINK42"/>
      <w:r w:rsidRPr="006F74F6">
        <w:rPr>
          <w:color w:val="000000"/>
          <w:sz w:val="20"/>
          <w:szCs w:val="20"/>
        </w:rPr>
        <w:t xml:space="preserve">.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w:t>
      </w:r>
      <w:bookmarkEnd w:id="8"/>
      <w:bookmarkEnd w:id="9"/>
      <w:bookmarkEnd w:id="10"/>
      <w:bookmarkEnd w:id="11"/>
      <w:bookmarkEnd w:id="12"/>
      <w:bookmarkEnd w:id="13"/>
      <w:bookmarkEnd w:id="14"/>
      <w:bookmarkEnd w:id="15"/>
      <w:bookmarkEnd w:id="16"/>
      <w:bookmarkEnd w:id="17"/>
      <w:bookmarkEnd w:id="18"/>
      <w:bookmarkEnd w:id="19"/>
      <w:r w:rsidRPr="006F74F6">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9213D">
        <w:rPr>
          <w:color w:val="000000"/>
          <w:sz w:val="20"/>
          <w:szCs w:val="20"/>
        </w:rPr>
        <w:t>Поставщиком-</w:t>
      </w:r>
      <w:r w:rsidR="0029213D">
        <w:rPr>
          <w:sz w:val="20"/>
          <w:szCs w:val="20"/>
        </w:rPr>
        <w:t>п</w:t>
      </w:r>
      <w:r w:rsidRPr="006F74F6">
        <w:rPr>
          <w:sz w:val="20"/>
          <w:szCs w:val="20"/>
        </w:rPr>
        <w:t xml:space="preserve">родавцом </w:t>
      </w:r>
      <w:r w:rsidRPr="006F74F6">
        <w:rPr>
          <w:color w:val="000000"/>
          <w:sz w:val="20"/>
          <w:szCs w:val="20"/>
        </w:rPr>
        <w:t xml:space="preserve">обязательств, предусмотренных Договором,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об уплате неустоек (штрафов, пеней).</w:t>
      </w:r>
    </w:p>
    <w:p w:rsidR="0024009D" w:rsidRPr="006F74F6" w:rsidRDefault="0024009D" w:rsidP="00CC1A42">
      <w:pPr>
        <w:autoSpaceDE w:val="0"/>
        <w:autoSpaceDN w:val="0"/>
        <w:adjustRightInd w:val="0"/>
        <w:spacing w:before="0" w:after="0" w:line="240" w:lineRule="auto"/>
        <w:ind w:left="284" w:right="140" w:firstLine="284"/>
        <w:rPr>
          <w:sz w:val="20"/>
          <w:szCs w:val="20"/>
        </w:rPr>
      </w:pPr>
      <w:r w:rsidRPr="006F74F6">
        <w:rPr>
          <w:color w:val="000000"/>
          <w:sz w:val="20"/>
          <w:szCs w:val="20"/>
        </w:rPr>
        <w:t xml:space="preserve">6.3. </w:t>
      </w:r>
      <w:r w:rsidRPr="006F74F6">
        <w:rPr>
          <w:sz w:val="20"/>
          <w:szCs w:val="20"/>
        </w:rPr>
        <w:t xml:space="preserve">Пеня начисляется за каждый день просрочки исполнения </w:t>
      </w:r>
      <w:r w:rsidR="0029213D">
        <w:rPr>
          <w:sz w:val="20"/>
          <w:szCs w:val="20"/>
        </w:rPr>
        <w:t>Поставщиком-п</w:t>
      </w:r>
      <w:r w:rsidRPr="006F74F6">
        <w:rPr>
          <w:sz w:val="20"/>
          <w:szCs w:val="20"/>
        </w:rPr>
        <w:t xml:space="preserve">родавцом обязательства, предусмотренного Договором, </w:t>
      </w:r>
      <w:r w:rsidRPr="006F74F6">
        <w:rPr>
          <w:color w:val="000000"/>
          <w:sz w:val="20"/>
          <w:szCs w:val="20"/>
        </w:rPr>
        <w:t xml:space="preserve">и устанавливается </w:t>
      </w:r>
      <w:r w:rsidRPr="006F74F6">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w:t>
      </w:r>
      <w:r w:rsidR="0029213D">
        <w:rPr>
          <w:sz w:val="20"/>
          <w:szCs w:val="20"/>
        </w:rPr>
        <w:t>вором и фактически исполненных Поставщиком-п</w:t>
      </w:r>
      <w:r w:rsidRPr="006F74F6">
        <w:rPr>
          <w:sz w:val="20"/>
          <w:szCs w:val="20"/>
        </w:rPr>
        <w:t>родавцом.</w:t>
      </w:r>
    </w:p>
    <w:p w:rsidR="0024009D" w:rsidRPr="006F74F6" w:rsidRDefault="0024009D" w:rsidP="00CC1A42">
      <w:pPr>
        <w:autoSpaceDE w:val="0"/>
        <w:autoSpaceDN w:val="0"/>
        <w:spacing w:before="0" w:after="0" w:line="240" w:lineRule="auto"/>
        <w:ind w:left="284" w:right="140" w:firstLine="284"/>
        <w:rPr>
          <w:color w:val="000000"/>
          <w:sz w:val="20"/>
          <w:szCs w:val="20"/>
        </w:rPr>
      </w:pPr>
      <w:r w:rsidRPr="006F74F6">
        <w:rPr>
          <w:color w:val="000000"/>
          <w:sz w:val="20"/>
          <w:szCs w:val="20"/>
        </w:rPr>
        <w:t xml:space="preserve">6.4. Штрафы начисляются </w:t>
      </w:r>
      <w:r w:rsidRPr="006F74F6">
        <w:rPr>
          <w:sz w:val="20"/>
          <w:szCs w:val="20"/>
        </w:rPr>
        <w:t xml:space="preserve">за каждый факт неисполнения или ненадлежащего исполнения </w:t>
      </w:r>
      <w:r w:rsidR="0029213D">
        <w:rPr>
          <w:sz w:val="20"/>
          <w:szCs w:val="20"/>
        </w:rPr>
        <w:t>Поставщиком-п</w:t>
      </w:r>
      <w:r w:rsidRPr="006F74F6">
        <w:rPr>
          <w:sz w:val="20"/>
          <w:szCs w:val="20"/>
        </w:rPr>
        <w:t>родавцом</w:t>
      </w:r>
      <w:r w:rsidRPr="006F74F6">
        <w:rPr>
          <w:color w:val="000000"/>
          <w:sz w:val="20"/>
          <w:szCs w:val="20"/>
        </w:rPr>
        <w:t xml:space="preserve"> обязательств, предусмотренных Договором</w:t>
      </w:r>
      <w:r w:rsidRPr="006F74F6">
        <w:rPr>
          <w:i/>
          <w:iCs/>
          <w:color w:val="000000"/>
          <w:sz w:val="20"/>
          <w:szCs w:val="20"/>
        </w:rPr>
        <w:t>.</w:t>
      </w:r>
      <w:r w:rsidRPr="006F74F6">
        <w:rPr>
          <w:color w:val="000000"/>
          <w:sz w:val="20"/>
          <w:szCs w:val="20"/>
        </w:rPr>
        <w:t xml:space="preserve"> При этом штрафы не применяются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обязательств (в том числе гарантийного обязательства), предусмотренных Договором.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выплачивает Покупателю штраф в размере 10-ти (десяти) процентов от цены Договора, что составляет</w:t>
      </w:r>
      <w:proofErr w:type="gramStart"/>
      <w:r w:rsidRPr="006F74F6">
        <w:rPr>
          <w:color w:val="000000"/>
          <w:sz w:val="20"/>
          <w:szCs w:val="20"/>
        </w:rPr>
        <w:t xml:space="preserve"> </w:t>
      </w:r>
      <w:r w:rsidR="003F0A2E" w:rsidRPr="006F74F6">
        <w:rPr>
          <w:color w:val="000000"/>
          <w:sz w:val="20"/>
          <w:szCs w:val="20"/>
        </w:rPr>
        <w:t>_______________</w:t>
      </w:r>
      <w:r w:rsidRPr="006F74F6">
        <w:rPr>
          <w:color w:val="000000"/>
          <w:sz w:val="20"/>
          <w:szCs w:val="20"/>
        </w:rPr>
        <w:t xml:space="preserve"> (</w:t>
      </w:r>
      <w:r w:rsidR="003F0A2E" w:rsidRPr="006F74F6">
        <w:rPr>
          <w:color w:val="000000"/>
          <w:sz w:val="20"/>
          <w:szCs w:val="20"/>
        </w:rPr>
        <w:t>________________</w:t>
      </w:r>
      <w:r w:rsidRPr="006F74F6">
        <w:rPr>
          <w:color w:val="000000"/>
          <w:sz w:val="20"/>
          <w:szCs w:val="20"/>
        </w:rPr>
        <w:t xml:space="preserve">) </w:t>
      </w:r>
      <w:proofErr w:type="gramEnd"/>
      <w:r w:rsidRPr="006F74F6">
        <w:rPr>
          <w:color w:val="000000"/>
          <w:sz w:val="20"/>
          <w:szCs w:val="20"/>
        </w:rPr>
        <w:t xml:space="preserve">рублей </w:t>
      </w:r>
      <w:r w:rsidR="003F0A2E" w:rsidRPr="006F74F6">
        <w:rPr>
          <w:color w:val="000000"/>
          <w:sz w:val="20"/>
          <w:szCs w:val="20"/>
        </w:rPr>
        <w:t>___</w:t>
      </w:r>
      <w:r w:rsidRPr="006F74F6">
        <w:rPr>
          <w:color w:val="000000"/>
          <w:sz w:val="20"/>
          <w:szCs w:val="20"/>
        </w:rPr>
        <w:t xml:space="preserve"> копеек.</w:t>
      </w:r>
    </w:p>
    <w:p w:rsidR="0024009D" w:rsidRPr="006F74F6" w:rsidRDefault="0024009D" w:rsidP="00CC1A42">
      <w:pPr>
        <w:spacing w:before="0" w:after="0" w:line="240" w:lineRule="auto"/>
        <w:ind w:left="284" w:right="140" w:firstLine="284"/>
        <w:rPr>
          <w:color w:val="000000"/>
          <w:sz w:val="20"/>
          <w:szCs w:val="20"/>
        </w:rPr>
      </w:pPr>
      <w:r w:rsidRPr="006F74F6">
        <w:rPr>
          <w:color w:val="000000"/>
          <w:sz w:val="20"/>
          <w:szCs w:val="20"/>
        </w:rPr>
        <w:lastRenderedPageBreak/>
        <w:t xml:space="preserve">6.5. Неустойка (штраф, пени) носит штрафной характер. При невыполнении обязательств по Договору, кроме уплаты неустойки (штрафа, пени),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возмещает в полном объеме понесенные Покупателем убытки.</w:t>
      </w:r>
    </w:p>
    <w:p w:rsidR="0024009D" w:rsidRPr="006F74F6" w:rsidRDefault="0024009D" w:rsidP="00CC1A42">
      <w:pPr>
        <w:spacing w:before="0" w:after="0" w:line="240" w:lineRule="auto"/>
        <w:ind w:left="284" w:right="140" w:firstLine="284"/>
        <w:rPr>
          <w:color w:val="000000"/>
          <w:sz w:val="20"/>
          <w:szCs w:val="20"/>
        </w:rPr>
      </w:pPr>
      <w:r w:rsidRPr="006F74F6">
        <w:rPr>
          <w:color w:val="000000"/>
          <w:sz w:val="20"/>
          <w:szCs w:val="20"/>
        </w:rPr>
        <w:t xml:space="preserve">6.6.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24009D" w:rsidRPr="006F74F6" w:rsidRDefault="0024009D" w:rsidP="00CC1A42">
      <w:pPr>
        <w:spacing w:before="0" w:after="0" w:line="240" w:lineRule="auto"/>
        <w:ind w:left="284" w:right="140" w:firstLine="284"/>
        <w:rPr>
          <w:i/>
          <w:iCs/>
          <w:color w:val="000000"/>
          <w:sz w:val="20"/>
          <w:szCs w:val="20"/>
        </w:rPr>
      </w:pPr>
      <w:r w:rsidRPr="006F74F6">
        <w:rPr>
          <w:color w:val="000000"/>
          <w:sz w:val="20"/>
          <w:szCs w:val="20"/>
        </w:rPr>
        <w:t xml:space="preserve">6.7. В случае начисления Покупателем </w:t>
      </w:r>
      <w:r w:rsidR="0029213D">
        <w:rPr>
          <w:color w:val="000000"/>
          <w:sz w:val="20"/>
          <w:szCs w:val="20"/>
        </w:rPr>
        <w:t>Поставщику-</w:t>
      </w:r>
      <w:r w:rsidR="0029213D">
        <w:rPr>
          <w:sz w:val="20"/>
          <w:szCs w:val="20"/>
        </w:rPr>
        <w:t>п</w:t>
      </w:r>
      <w:r w:rsidRPr="006F74F6">
        <w:rPr>
          <w:sz w:val="20"/>
          <w:szCs w:val="20"/>
        </w:rPr>
        <w:t xml:space="preserve">родавцу </w:t>
      </w:r>
      <w:r w:rsidRPr="006F74F6">
        <w:rPr>
          <w:color w:val="000000"/>
          <w:sz w:val="20"/>
          <w:szCs w:val="20"/>
        </w:rPr>
        <w:t xml:space="preserve">неустойки (штрафа, пени) и (или) убытков,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w:t>
      </w:r>
      <w:proofErr w:type="gramStart"/>
      <w:r w:rsidRPr="006F74F6">
        <w:rPr>
          <w:color w:val="000000"/>
          <w:sz w:val="20"/>
          <w:szCs w:val="20"/>
        </w:rPr>
        <w:t>оплатить неустойку (штраф</w:t>
      </w:r>
      <w:proofErr w:type="gramEnd"/>
      <w:r w:rsidRPr="006F74F6">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6F74F6">
        <w:rPr>
          <w:color w:val="000000"/>
          <w:sz w:val="20"/>
          <w:szCs w:val="20"/>
        </w:rPr>
        <w:t>,</w:t>
      </w:r>
      <w:proofErr w:type="gramEnd"/>
      <w:r w:rsidRPr="006F74F6">
        <w:rPr>
          <w:color w:val="000000"/>
          <w:sz w:val="20"/>
          <w:szCs w:val="20"/>
        </w:rPr>
        <w:t xml:space="preserve"> если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вправе уменьшить размер оплаты по Договору на сумму начисленной неустойки (штрафа, пени) и (или) убытков</w:t>
      </w:r>
      <w:r w:rsidRPr="006F74F6">
        <w:rPr>
          <w:i/>
          <w:iCs/>
          <w:color w:val="000000"/>
          <w:sz w:val="20"/>
          <w:szCs w:val="20"/>
        </w:rPr>
        <w:t>.</w:t>
      </w:r>
    </w:p>
    <w:p w:rsidR="0024009D" w:rsidRPr="006F74F6" w:rsidRDefault="0024009D" w:rsidP="00CC1A42">
      <w:pPr>
        <w:autoSpaceDE w:val="0"/>
        <w:autoSpaceDN w:val="0"/>
        <w:adjustRightInd w:val="0"/>
        <w:spacing w:before="0" w:after="0" w:line="240" w:lineRule="auto"/>
        <w:ind w:left="284" w:right="140" w:firstLine="284"/>
        <w:outlineLvl w:val="0"/>
        <w:rPr>
          <w:color w:val="000000"/>
          <w:sz w:val="20"/>
          <w:szCs w:val="20"/>
        </w:rPr>
      </w:pPr>
      <w:r w:rsidRPr="006F74F6">
        <w:rPr>
          <w:color w:val="000000"/>
          <w:sz w:val="20"/>
          <w:szCs w:val="20"/>
        </w:rPr>
        <w:t xml:space="preserve">6.8. В случае просрочки исполнения Покупателем обязательств, предусмотренных </w:t>
      </w:r>
      <w:r w:rsidRPr="006F74F6">
        <w:rPr>
          <w:color w:val="000000"/>
          <w:kern w:val="16"/>
          <w:sz w:val="20"/>
          <w:szCs w:val="20"/>
        </w:rPr>
        <w:t>Договором</w:t>
      </w:r>
      <w:r w:rsidRPr="006F74F6">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 xml:space="preserve">вправе потребовать уплаты неустоек (штрафов, пеней). </w:t>
      </w:r>
      <w:proofErr w:type="gramStart"/>
      <w:r w:rsidRPr="006F74F6">
        <w:rPr>
          <w:color w:val="000000"/>
          <w:sz w:val="20"/>
          <w:szCs w:val="20"/>
        </w:rPr>
        <w:t xml:space="preserve">Пеня начисляется за каждый день просрочки исполнения обязательства, предусмотренного </w:t>
      </w:r>
      <w:r w:rsidRPr="006F74F6">
        <w:rPr>
          <w:color w:val="000000"/>
          <w:kern w:val="16"/>
          <w:sz w:val="20"/>
          <w:szCs w:val="20"/>
        </w:rPr>
        <w:t>Договором</w:t>
      </w:r>
      <w:r w:rsidRPr="006F74F6">
        <w:rPr>
          <w:color w:val="000000"/>
          <w:sz w:val="20"/>
          <w:szCs w:val="20"/>
        </w:rPr>
        <w:t xml:space="preserve">, начиная со дня, следующего после дня истечения установленного </w:t>
      </w:r>
      <w:r w:rsidRPr="006F74F6">
        <w:rPr>
          <w:color w:val="000000"/>
          <w:kern w:val="16"/>
          <w:sz w:val="20"/>
          <w:szCs w:val="20"/>
        </w:rPr>
        <w:t>Договоро</w:t>
      </w:r>
      <w:r w:rsidRPr="006F74F6">
        <w:rPr>
          <w:color w:val="000000"/>
          <w:sz w:val="20"/>
          <w:szCs w:val="20"/>
        </w:rPr>
        <w:t xml:space="preserve">м срока исполнения обязательства и устанавливается </w:t>
      </w:r>
      <w:r w:rsidRPr="006F74F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F74F6">
        <w:rPr>
          <w:color w:val="000000"/>
          <w:sz w:val="20"/>
          <w:szCs w:val="20"/>
        </w:rPr>
        <w:t>Покупателем</w:t>
      </w:r>
      <w:r w:rsidRPr="006F74F6">
        <w:rPr>
          <w:sz w:val="20"/>
          <w:szCs w:val="20"/>
        </w:rPr>
        <w:t>.</w:t>
      </w:r>
      <w:proofErr w:type="gramEnd"/>
    </w:p>
    <w:p w:rsidR="0024009D" w:rsidRPr="006F74F6" w:rsidRDefault="0024009D" w:rsidP="00CC1A42">
      <w:pPr>
        <w:autoSpaceDE w:val="0"/>
        <w:autoSpaceDN w:val="0"/>
        <w:spacing w:before="0" w:after="0" w:line="240" w:lineRule="auto"/>
        <w:ind w:left="284" w:right="140" w:firstLine="284"/>
        <w:rPr>
          <w:color w:val="000000"/>
          <w:sz w:val="20"/>
          <w:szCs w:val="20"/>
        </w:rPr>
      </w:pPr>
      <w:r w:rsidRPr="006F74F6">
        <w:rPr>
          <w:color w:val="000000"/>
          <w:sz w:val="20"/>
          <w:szCs w:val="20"/>
        </w:rPr>
        <w:t xml:space="preserve">6.9. Штрафы начисляются за </w:t>
      </w:r>
      <w:r w:rsidRPr="006F74F6">
        <w:rPr>
          <w:sz w:val="20"/>
          <w:szCs w:val="20"/>
        </w:rPr>
        <w:t xml:space="preserve">каждый факт неисполнения </w:t>
      </w:r>
      <w:r w:rsidRPr="006F74F6">
        <w:rPr>
          <w:color w:val="000000"/>
          <w:sz w:val="20"/>
          <w:szCs w:val="20"/>
        </w:rPr>
        <w:t xml:space="preserve">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за исключением просрочки исполнения обязательств, предусмотренных </w:t>
      </w:r>
      <w:r w:rsidRPr="006F74F6">
        <w:rPr>
          <w:color w:val="000000"/>
          <w:kern w:val="16"/>
          <w:sz w:val="20"/>
          <w:szCs w:val="20"/>
        </w:rPr>
        <w:t>Договор</w:t>
      </w:r>
      <w:r w:rsidRPr="006F74F6">
        <w:rPr>
          <w:color w:val="000000"/>
          <w:sz w:val="20"/>
          <w:szCs w:val="20"/>
        </w:rPr>
        <w:t xml:space="preserve">ом, в размере 1 000 (Одна тысяча) рублей 00 копеек. </w:t>
      </w:r>
    </w:p>
    <w:p w:rsidR="0024009D" w:rsidRPr="006F74F6" w:rsidRDefault="0024009D" w:rsidP="00CC1A42">
      <w:pPr>
        <w:spacing w:before="0" w:after="0" w:line="240" w:lineRule="auto"/>
        <w:ind w:left="284" w:right="140" w:firstLine="284"/>
        <w:rPr>
          <w:color w:val="000000"/>
          <w:sz w:val="20"/>
          <w:szCs w:val="20"/>
        </w:rPr>
      </w:pPr>
      <w:r w:rsidRPr="006F74F6">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w:t>
      </w:r>
    </w:p>
    <w:p w:rsidR="0024009D" w:rsidRPr="006F74F6" w:rsidRDefault="0024009D" w:rsidP="00CC1A42">
      <w:pPr>
        <w:spacing w:before="0" w:after="0" w:line="240" w:lineRule="auto"/>
        <w:ind w:left="284" w:right="140" w:firstLine="284"/>
        <w:rPr>
          <w:color w:val="000000"/>
          <w:sz w:val="20"/>
          <w:szCs w:val="20"/>
        </w:rPr>
      </w:pPr>
      <w:r w:rsidRPr="006F74F6">
        <w:rPr>
          <w:color w:val="000000"/>
          <w:sz w:val="20"/>
          <w:szCs w:val="20"/>
        </w:rPr>
        <w:t xml:space="preserve">6.11. В случае если настоящий </w:t>
      </w:r>
      <w:r w:rsidRPr="006F74F6">
        <w:rPr>
          <w:color w:val="000000"/>
          <w:kern w:val="16"/>
          <w:sz w:val="20"/>
          <w:szCs w:val="20"/>
        </w:rPr>
        <w:t>Договор</w:t>
      </w:r>
      <w:r w:rsidRPr="006F74F6">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6F74F6">
        <w:rPr>
          <w:color w:val="000000"/>
          <w:kern w:val="16"/>
          <w:sz w:val="20"/>
          <w:szCs w:val="20"/>
        </w:rPr>
        <w:t>Договора</w:t>
      </w:r>
      <w:r w:rsidRPr="006F74F6">
        <w:rPr>
          <w:color w:val="000000"/>
          <w:sz w:val="20"/>
          <w:szCs w:val="20"/>
        </w:rPr>
        <w:t>.</w:t>
      </w:r>
    </w:p>
    <w:p w:rsidR="0024009D" w:rsidRPr="006F74F6" w:rsidRDefault="0024009D" w:rsidP="00CC1A42">
      <w:pPr>
        <w:autoSpaceDE w:val="0"/>
        <w:autoSpaceDN w:val="0"/>
        <w:spacing w:before="0" w:after="0" w:line="240" w:lineRule="auto"/>
        <w:ind w:left="284" w:right="140" w:firstLine="284"/>
        <w:rPr>
          <w:iCs/>
          <w:color w:val="000000"/>
          <w:sz w:val="20"/>
          <w:szCs w:val="20"/>
        </w:rPr>
      </w:pPr>
      <w:r w:rsidRPr="006F74F6">
        <w:rPr>
          <w:color w:val="000000"/>
          <w:sz w:val="20"/>
          <w:szCs w:val="20"/>
        </w:rPr>
        <w:t xml:space="preserve">6.12. </w:t>
      </w:r>
      <w:proofErr w:type="gramStart"/>
      <w:r w:rsidRPr="006F74F6">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6F74F6">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24009D" w:rsidRPr="006F74F6" w:rsidRDefault="0024009D" w:rsidP="00CC1A42">
      <w:pPr>
        <w:widowControl w:val="0"/>
        <w:autoSpaceDE w:val="0"/>
        <w:autoSpaceDN w:val="0"/>
        <w:adjustRightInd w:val="0"/>
        <w:spacing w:before="0" w:after="0" w:line="240" w:lineRule="auto"/>
        <w:ind w:left="284" w:right="140" w:firstLine="284"/>
        <w:rPr>
          <w:color w:val="000000"/>
          <w:sz w:val="20"/>
          <w:szCs w:val="20"/>
        </w:rPr>
      </w:pPr>
      <w:r w:rsidRPr="006F74F6">
        <w:rPr>
          <w:iCs/>
          <w:color w:val="000000"/>
          <w:sz w:val="20"/>
          <w:szCs w:val="20"/>
        </w:rPr>
        <w:t>6.13.</w:t>
      </w:r>
      <w:r w:rsidRPr="006F74F6">
        <w:rPr>
          <w:i/>
          <w:iCs/>
          <w:color w:val="000000"/>
          <w:sz w:val="20"/>
          <w:szCs w:val="20"/>
        </w:rPr>
        <w:t xml:space="preserve"> </w:t>
      </w:r>
      <w:r w:rsidRPr="006F74F6">
        <w:rPr>
          <w:bCs/>
          <w:color w:val="000000"/>
          <w:spacing w:val="-4"/>
          <w:sz w:val="20"/>
          <w:szCs w:val="20"/>
        </w:rPr>
        <w:t xml:space="preserve">Размер штрафа включается в Договор в виде фиксированной суммы, рассчитанной исходя из цены </w:t>
      </w:r>
      <w:r w:rsidRPr="006F74F6">
        <w:rPr>
          <w:color w:val="000000"/>
          <w:kern w:val="16"/>
          <w:sz w:val="20"/>
          <w:szCs w:val="20"/>
        </w:rPr>
        <w:t>Договора</w:t>
      </w:r>
      <w:r w:rsidRPr="006F74F6">
        <w:rPr>
          <w:bCs/>
          <w:color w:val="000000"/>
          <w:spacing w:val="-4"/>
          <w:sz w:val="20"/>
          <w:szCs w:val="20"/>
        </w:rPr>
        <w:t xml:space="preserve"> на момент заключения </w:t>
      </w:r>
      <w:r w:rsidRPr="006F74F6">
        <w:rPr>
          <w:color w:val="000000"/>
          <w:kern w:val="16"/>
          <w:sz w:val="20"/>
          <w:szCs w:val="20"/>
        </w:rPr>
        <w:t>Договора</w:t>
      </w:r>
      <w:r w:rsidRPr="006F74F6">
        <w:rPr>
          <w:bCs/>
          <w:color w:val="000000"/>
          <w:spacing w:val="-4"/>
          <w:sz w:val="20"/>
          <w:szCs w:val="20"/>
        </w:rPr>
        <w:t>.</w:t>
      </w:r>
    </w:p>
    <w:p w:rsidR="0024009D" w:rsidRPr="006F74F6" w:rsidRDefault="0024009D"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 xml:space="preserve">6.14. В случае предъявления третьими лицами к Покупателю исков о взыскании убытков, вызванных нарушением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своих обязательств по настоящему Договору,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w:t>
      </w:r>
    </w:p>
    <w:p w:rsidR="0024009D" w:rsidRPr="006F74F6" w:rsidRDefault="0024009D"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связанных с исполнением настоящего Договора,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24009D" w:rsidRPr="006F74F6" w:rsidRDefault="0024009D" w:rsidP="00CC1A42">
      <w:pPr>
        <w:widowControl w:val="0"/>
        <w:autoSpaceDE w:val="0"/>
        <w:autoSpaceDN w:val="0"/>
        <w:adjustRightInd w:val="0"/>
        <w:spacing w:before="0" w:after="0" w:line="240" w:lineRule="auto"/>
        <w:ind w:left="284" w:right="140" w:firstLine="284"/>
        <w:rPr>
          <w:sz w:val="20"/>
          <w:szCs w:val="20"/>
        </w:rPr>
      </w:pPr>
      <w:r w:rsidRPr="006F74F6">
        <w:rPr>
          <w:color w:val="000000"/>
          <w:sz w:val="20"/>
          <w:szCs w:val="20"/>
        </w:rPr>
        <w:t xml:space="preserve">6.16. </w:t>
      </w:r>
      <w:r w:rsidRPr="006F74F6">
        <w:rPr>
          <w:sz w:val="20"/>
          <w:szCs w:val="20"/>
        </w:rPr>
        <w:t xml:space="preserve">Общая сумма начисленной неустойки (штрафов, пени) за неисполнение или ненадлежащее исполнение </w:t>
      </w:r>
      <w:r w:rsidR="0029213D">
        <w:rPr>
          <w:sz w:val="20"/>
          <w:szCs w:val="20"/>
        </w:rPr>
        <w:t>Поставщиком-п</w:t>
      </w:r>
      <w:r w:rsidRPr="006F74F6">
        <w:rPr>
          <w:sz w:val="20"/>
          <w:szCs w:val="20"/>
        </w:rPr>
        <w:t xml:space="preserve">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6F74F6">
        <w:rPr>
          <w:color w:val="000000"/>
          <w:sz w:val="20"/>
          <w:szCs w:val="20"/>
        </w:rPr>
        <w:t>Покупателем</w:t>
      </w:r>
      <w:r w:rsidRPr="006F74F6">
        <w:rPr>
          <w:sz w:val="20"/>
          <w:szCs w:val="20"/>
        </w:rPr>
        <w:t xml:space="preserve"> обязательств, предусмотренных Договором, не может превышать цену Договора.</w:t>
      </w:r>
    </w:p>
    <w:p w:rsidR="00F053B1" w:rsidRPr="006F74F6" w:rsidRDefault="0024009D" w:rsidP="00CC1A42">
      <w:pPr>
        <w:autoSpaceDE w:val="0"/>
        <w:autoSpaceDN w:val="0"/>
        <w:spacing w:before="0" w:after="0" w:line="240" w:lineRule="auto"/>
        <w:ind w:left="284" w:right="140" w:firstLine="284"/>
        <w:rPr>
          <w:sz w:val="20"/>
          <w:szCs w:val="20"/>
        </w:rPr>
      </w:pPr>
      <w:r w:rsidRPr="006F74F6">
        <w:rPr>
          <w:color w:val="000000"/>
          <w:sz w:val="20"/>
          <w:szCs w:val="20"/>
        </w:rPr>
        <w:t xml:space="preserve">6.17. </w:t>
      </w:r>
      <w:r w:rsidRPr="006F74F6">
        <w:rPr>
          <w:bCs/>
          <w:color w:val="000000"/>
          <w:sz w:val="20"/>
          <w:szCs w:val="20"/>
        </w:rPr>
        <w:t xml:space="preserve">Во всех других случаях, </w:t>
      </w:r>
      <w:r w:rsidRPr="006F74F6">
        <w:rPr>
          <w:color w:val="000000"/>
          <w:sz w:val="20"/>
          <w:szCs w:val="20"/>
        </w:rPr>
        <w:t>не оговоренных в настоящем Договоре, при</w:t>
      </w:r>
      <w:r w:rsidRPr="006F74F6">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486A6C" w:rsidRPr="006F74F6" w:rsidRDefault="00B23772" w:rsidP="00CC1A42">
      <w:pPr>
        <w:spacing w:before="0" w:after="0" w:line="240" w:lineRule="auto"/>
        <w:ind w:left="284" w:right="140" w:firstLine="284"/>
        <w:jc w:val="center"/>
        <w:rPr>
          <w:b/>
          <w:color w:val="000000"/>
          <w:sz w:val="20"/>
          <w:szCs w:val="20"/>
        </w:rPr>
      </w:pPr>
      <w:r w:rsidRPr="006F74F6">
        <w:rPr>
          <w:b/>
          <w:color w:val="000000"/>
          <w:sz w:val="20"/>
          <w:szCs w:val="20"/>
        </w:rPr>
        <w:t>7</w:t>
      </w:r>
      <w:r w:rsidR="00486A6C" w:rsidRPr="006F74F6">
        <w:rPr>
          <w:b/>
          <w:color w:val="000000"/>
          <w:sz w:val="20"/>
          <w:szCs w:val="20"/>
        </w:rPr>
        <w:t>. Действие обстоятельств непреодолимой силы (форс-мажор)</w:t>
      </w:r>
    </w:p>
    <w:p w:rsidR="00486A6C" w:rsidRPr="006F74F6" w:rsidRDefault="009916EF" w:rsidP="00CC1A42">
      <w:pPr>
        <w:shd w:val="clear" w:color="auto" w:fill="FFFFFF"/>
        <w:tabs>
          <w:tab w:val="left" w:pos="1498"/>
        </w:tabs>
        <w:spacing w:before="0" w:after="0" w:line="240" w:lineRule="auto"/>
        <w:ind w:left="284" w:right="140" w:firstLine="284"/>
        <w:rPr>
          <w:color w:val="000000"/>
          <w:sz w:val="20"/>
          <w:szCs w:val="20"/>
        </w:rPr>
      </w:pPr>
      <w:r w:rsidRPr="006F74F6">
        <w:rPr>
          <w:color w:val="000000"/>
          <w:sz w:val="20"/>
          <w:szCs w:val="20"/>
        </w:rPr>
        <w:t>7</w:t>
      </w:r>
      <w:r w:rsidR="00486A6C" w:rsidRPr="006F74F6">
        <w:rPr>
          <w:color w:val="000000"/>
          <w:sz w:val="20"/>
          <w:szCs w:val="20"/>
        </w:rPr>
        <w:t>.1. </w:t>
      </w:r>
      <w:proofErr w:type="gramStart"/>
      <w:r w:rsidR="00486A6C" w:rsidRPr="006F74F6">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00486A6C" w:rsidRPr="006F74F6">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486A6C" w:rsidRPr="006F74F6" w:rsidRDefault="009916EF" w:rsidP="00CC1A42">
      <w:pPr>
        <w:shd w:val="clear" w:color="auto" w:fill="FFFFFF"/>
        <w:tabs>
          <w:tab w:val="left" w:pos="1498"/>
        </w:tabs>
        <w:spacing w:before="0" w:after="0" w:line="240" w:lineRule="auto"/>
        <w:ind w:left="284" w:right="140" w:firstLine="284"/>
        <w:rPr>
          <w:color w:val="000000"/>
          <w:sz w:val="20"/>
          <w:szCs w:val="20"/>
        </w:rPr>
      </w:pPr>
      <w:r w:rsidRPr="006F74F6">
        <w:rPr>
          <w:color w:val="000000"/>
          <w:sz w:val="20"/>
          <w:szCs w:val="20"/>
        </w:rPr>
        <w:t>7</w:t>
      </w:r>
      <w:r w:rsidR="00486A6C" w:rsidRPr="006F74F6">
        <w:rPr>
          <w:color w:val="000000"/>
          <w:sz w:val="20"/>
          <w:szCs w:val="20"/>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86A6C" w:rsidRPr="006F74F6" w:rsidRDefault="009916EF" w:rsidP="00CC1A42">
      <w:pPr>
        <w:shd w:val="clear" w:color="auto" w:fill="FFFFFF"/>
        <w:tabs>
          <w:tab w:val="left" w:pos="1498"/>
        </w:tabs>
        <w:spacing w:before="0" w:after="0" w:line="240" w:lineRule="auto"/>
        <w:ind w:left="284" w:right="140" w:firstLine="284"/>
        <w:rPr>
          <w:color w:val="000000"/>
          <w:sz w:val="20"/>
          <w:szCs w:val="20"/>
        </w:rPr>
      </w:pPr>
      <w:r w:rsidRPr="006F74F6">
        <w:rPr>
          <w:color w:val="000000"/>
          <w:sz w:val="20"/>
          <w:szCs w:val="20"/>
        </w:rPr>
        <w:t>7</w:t>
      </w:r>
      <w:r w:rsidR="00486A6C" w:rsidRPr="006F74F6">
        <w:rPr>
          <w:color w:val="000000"/>
          <w:sz w:val="20"/>
          <w:szCs w:val="20"/>
        </w:rPr>
        <w:t>.3. Обязанность доказать наличие обстоятельств непреодолимой силы лежит на Стороне, не выполнившей свои обязательства по Договору.</w:t>
      </w:r>
    </w:p>
    <w:p w:rsidR="00486A6C" w:rsidRPr="006F74F6" w:rsidRDefault="009916EF" w:rsidP="00CC1A42">
      <w:pPr>
        <w:shd w:val="clear" w:color="auto" w:fill="FFFFFF"/>
        <w:tabs>
          <w:tab w:val="left" w:pos="1498"/>
        </w:tabs>
        <w:spacing w:before="0" w:after="0" w:line="240" w:lineRule="auto"/>
        <w:ind w:left="284" w:right="140" w:firstLine="284"/>
        <w:rPr>
          <w:color w:val="000000"/>
          <w:sz w:val="20"/>
          <w:szCs w:val="20"/>
        </w:rPr>
      </w:pPr>
      <w:r w:rsidRPr="006F74F6">
        <w:rPr>
          <w:color w:val="000000"/>
          <w:sz w:val="20"/>
          <w:szCs w:val="20"/>
        </w:rPr>
        <w:t>7</w:t>
      </w:r>
      <w:r w:rsidR="00486A6C" w:rsidRPr="006F74F6">
        <w:rPr>
          <w:color w:val="000000"/>
          <w:sz w:val="20"/>
          <w:szCs w:val="20"/>
        </w:rPr>
        <w:t xml:space="preserve">.4.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00486A6C" w:rsidRPr="006F74F6">
        <w:rPr>
          <w:color w:val="000000"/>
          <w:sz w:val="20"/>
          <w:szCs w:val="20"/>
        </w:rPr>
        <w:t>Югры</w:t>
      </w:r>
      <w:proofErr w:type="spellEnd"/>
      <w:r w:rsidR="00486A6C" w:rsidRPr="006F74F6">
        <w:rPr>
          <w:color w:val="000000"/>
          <w:sz w:val="20"/>
          <w:szCs w:val="20"/>
        </w:rPr>
        <w:t>, где имели место обстоятельства непреодолимой силы.</w:t>
      </w:r>
    </w:p>
    <w:p w:rsidR="00486A6C" w:rsidRPr="006F74F6" w:rsidRDefault="009916EF" w:rsidP="00CC1A42">
      <w:pPr>
        <w:pStyle w:val="aa"/>
        <w:ind w:left="284" w:right="140" w:firstLine="284"/>
        <w:jc w:val="both"/>
        <w:rPr>
          <w:b/>
          <w:color w:val="000000"/>
          <w:sz w:val="20"/>
          <w:szCs w:val="20"/>
        </w:rPr>
      </w:pPr>
      <w:r w:rsidRPr="006F74F6">
        <w:rPr>
          <w:color w:val="000000"/>
          <w:sz w:val="20"/>
          <w:szCs w:val="20"/>
        </w:rPr>
        <w:t>7</w:t>
      </w:r>
      <w:r w:rsidR="00486A6C" w:rsidRPr="006F74F6">
        <w:rPr>
          <w:color w:val="000000"/>
          <w:sz w:val="20"/>
          <w:szCs w:val="20"/>
        </w:rPr>
        <w:t>.5.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00486A6C" w:rsidRPr="006F74F6">
        <w:rPr>
          <w:b/>
          <w:color w:val="000000"/>
          <w:sz w:val="20"/>
          <w:szCs w:val="20"/>
        </w:rPr>
        <w:t xml:space="preserve"> </w:t>
      </w:r>
    </w:p>
    <w:p w:rsidR="00AF094A" w:rsidRPr="006F74F6" w:rsidRDefault="00AF094A" w:rsidP="00CC1A42">
      <w:pPr>
        <w:autoSpaceDE w:val="0"/>
        <w:autoSpaceDN w:val="0"/>
        <w:spacing w:before="0" w:after="0" w:line="240" w:lineRule="auto"/>
        <w:ind w:left="284" w:right="140" w:firstLine="284"/>
        <w:jc w:val="center"/>
        <w:rPr>
          <w:b/>
          <w:sz w:val="20"/>
          <w:szCs w:val="20"/>
        </w:rPr>
      </w:pPr>
      <w:r w:rsidRPr="006F74F6">
        <w:rPr>
          <w:b/>
          <w:sz w:val="20"/>
          <w:szCs w:val="20"/>
        </w:rPr>
        <w:lastRenderedPageBreak/>
        <w:t>8.</w:t>
      </w:r>
      <w:r w:rsidR="008871D1" w:rsidRPr="006F74F6">
        <w:rPr>
          <w:b/>
          <w:sz w:val="20"/>
          <w:szCs w:val="20"/>
        </w:rPr>
        <w:t xml:space="preserve"> </w:t>
      </w:r>
      <w:proofErr w:type="spellStart"/>
      <w:r w:rsidRPr="006F74F6">
        <w:rPr>
          <w:b/>
          <w:sz w:val="20"/>
          <w:szCs w:val="20"/>
        </w:rPr>
        <w:t>Антикоррупционная</w:t>
      </w:r>
      <w:proofErr w:type="spellEnd"/>
      <w:r w:rsidRPr="006F74F6">
        <w:rPr>
          <w:b/>
          <w:sz w:val="20"/>
          <w:szCs w:val="20"/>
        </w:rPr>
        <w:t xml:space="preserve"> оговорка</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8.1.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8.2.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8.3. </w:t>
      </w:r>
      <w:proofErr w:type="gramStart"/>
      <w:r w:rsidRPr="006F74F6">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AF094A" w:rsidRPr="006F74F6" w:rsidRDefault="00AF094A" w:rsidP="00CC1A42">
      <w:pPr>
        <w:spacing w:before="0" w:after="0" w:line="240" w:lineRule="auto"/>
        <w:ind w:left="284" w:right="140" w:firstLine="284"/>
        <w:rPr>
          <w:sz w:val="20"/>
          <w:szCs w:val="20"/>
        </w:rPr>
      </w:pPr>
      <w:r w:rsidRPr="006F74F6">
        <w:rPr>
          <w:sz w:val="20"/>
          <w:szCs w:val="20"/>
        </w:rPr>
        <w:t>Под действиями работника, осуществляемыми в пользу стимулирующей его Стороны, понимаются:</w:t>
      </w:r>
    </w:p>
    <w:p w:rsidR="00AF094A" w:rsidRPr="006F74F6" w:rsidRDefault="00AF094A" w:rsidP="00CC1A42">
      <w:pPr>
        <w:spacing w:before="0" w:after="0" w:line="240" w:lineRule="auto"/>
        <w:ind w:left="284" w:right="140" w:firstLine="284"/>
        <w:rPr>
          <w:sz w:val="20"/>
          <w:szCs w:val="20"/>
        </w:rPr>
      </w:pPr>
      <w:r w:rsidRPr="006F74F6">
        <w:rPr>
          <w:sz w:val="20"/>
          <w:szCs w:val="20"/>
        </w:rPr>
        <w:t>• предоставление неоправданных преимуществ по сравнению с другими контрагентами;</w:t>
      </w:r>
    </w:p>
    <w:p w:rsidR="00AF094A" w:rsidRPr="006F74F6" w:rsidRDefault="00AF094A" w:rsidP="00CC1A42">
      <w:pPr>
        <w:spacing w:before="0" w:after="0" w:line="240" w:lineRule="auto"/>
        <w:ind w:left="284" w:right="140" w:firstLine="284"/>
        <w:rPr>
          <w:sz w:val="20"/>
          <w:szCs w:val="20"/>
        </w:rPr>
      </w:pPr>
      <w:r w:rsidRPr="006F74F6">
        <w:rPr>
          <w:sz w:val="20"/>
          <w:szCs w:val="20"/>
        </w:rPr>
        <w:t>• предоставление каких-либо гарантий;</w:t>
      </w:r>
    </w:p>
    <w:p w:rsidR="00AF094A" w:rsidRPr="006F74F6" w:rsidRDefault="00AF094A" w:rsidP="00CC1A42">
      <w:pPr>
        <w:spacing w:before="0" w:after="0" w:line="240" w:lineRule="auto"/>
        <w:ind w:left="284" w:right="140" w:firstLine="284"/>
        <w:rPr>
          <w:sz w:val="20"/>
          <w:szCs w:val="20"/>
        </w:rPr>
      </w:pPr>
      <w:r w:rsidRPr="006F74F6">
        <w:rPr>
          <w:sz w:val="20"/>
          <w:szCs w:val="20"/>
        </w:rPr>
        <w:t>• ускорение существующих процедур;</w:t>
      </w:r>
    </w:p>
    <w:p w:rsidR="00AF094A" w:rsidRPr="006F74F6" w:rsidRDefault="00AF094A" w:rsidP="00CC1A42">
      <w:pPr>
        <w:spacing w:before="0" w:after="0" w:line="240" w:lineRule="auto"/>
        <w:ind w:left="284" w:right="140" w:firstLine="284"/>
        <w:rPr>
          <w:sz w:val="20"/>
          <w:szCs w:val="20"/>
        </w:rPr>
      </w:pPr>
      <w:r w:rsidRPr="006F74F6">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8.4. В случае возникновения у Стороны подозрений, что произошло или может произойти нарушение каких-либо </w:t>
      </w:r>
      <w:proofErr w:type="spellStart"/>
      <w:r w:rsidRPr="006F74F6">
        <w:rPr>
          <w:sz w:val="20"/>
          <w:szCs w:val="20"/>
        </w:rPr>
        <w:t>антикоррупционных</w:t>
      </w:r>
      <w:proofErr w:type="spellEnd"/>
      <w:r w:rsidRPr="006F74F6">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6F74F6">
        <w:rPr>
          <w:sz w:val="20"/>
          <w:szCs w:val="20"/>
        </w:rPr>
        <w:t>с даты направления</w:t>
      </w:r>
      <w:proofErr w:type="gramEnd"/>
      <w:r w:rsidRPr="006F74F6">
        <w:rPr>
          <w:sz w:val="20"/>
          <w:szCs w:val="20"/>
        </w:rPr>
        <w:t xml:space="preserve"> письменного уведомления.</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8.5. </w:t>
      </w:r>
      <w:proofErr w:type="gramStart"/>
      <w:r w:rsidRPr="006F74F6">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F74F6">
        <w:rPr>
          <w:sz w:val="20"/>
          <w:szCs w:val="20"/>
        </w:rPr>
        <w:t xml:space="preserve"> легализации доходов, полученных преступным путем.</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8.7. Стороны признают, что их возможные неправомерные действия и нарушение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8.8. </w:t>
      </w:r>
      <w:proofErr w:type="gramStart"/>
      <w:r w:rsidRPr="006F74F6">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AF094A" w:rsidRPr="006F74F6" w:rsidRDefault="00AF094A" w:rsidP="00CC1A42">
      <w:pPr>
        <w:spacing w:before="0" w:after="0" w:line="240" w:lineRule="auto"/>
        <w:ind w:left="284" w:right="140" w:firstLine="284"/>
        <w:rPr>
          <w:sz w:val="20"/>
          <w:szCs w:val="20"/>
        </w:rPr>
      </w:pPr>
      <w:r w:rsidRPr="006F74F6">
        <w:rPr>
          <w:sz w:val="20"/>
          <w:szCs w:val="20"/>
        </w:rPr>
        <w:t xml:space="preserve">8.9. Стороны гарантируют полную конфиденциальность по вопросам исполнения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F094A" w:rsidRPr="006F74F6" w:rsidRDefault="00AF094A" w:rsidP="00CC1A42">
      <w:pPr>
        <w:spacing w:before="0" w:after="0" w:line="240" w:lineRule="auto"/>
        <w:ind w:left="284" w:right="140" w:firstLine="284"/>
        <w:rPr>
          <w:sz w:val="20"/>
          <w:szCs w:val="20"/>
        </w:rPr>
      </w:pPr>
      <w:r w:rsidRPr="006F74F6">
        <w:rPr>
          <w:sz w:val="20"/>
          <w:szCs w:val="20"/>
        </w:rPr>
        <w:t>8.10.Одновременно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ФЗ (далее согласие).</w:t>
      </w:r>
    </w:p>
    <w:p w:rsidR="00AF094A" w:rsidRPr="006F74F6" w:rsidRDefault="00AF094A" w:rsidP="00CC1A42">
      <w:pPr>
        <w:spacing w:before="0" w:after="0" w:line="240" w:lineRule="auto"/>
        <w:ind w:left="284" w:right="140" w:firstLine="284"/>
        <w:rPr>
          <w:sz w:val="20"/>
          <w:szCs w:val="20"/>
        </w:rPr>
      </w:pPr>
      <w:r w:rsidRPr="006F74F6">
        <w:rPr>
          <w:sz w:val="20"/>
          <w:szCs w:val="20"/>
        </w:rPr>
        <w:t>8.11. В случае</w:t>
      </w:r>
      <w:proofErr w:type="gramStart"/>
      <w:r w:rsidRPr="006F74F6">
        <w:rPr>
          <w:sz w:val="20"/>
          <w:szCs w:val="20"/>
        </w:rPr>
        <w:t>,</w:t>
      </w:r>
      <w:proofErr w:type="gramEnd"/>
      <w:r w:rsidRPr="006F74F6">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6F74F6">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6F74F6">
        <w:rPr>
          <w:sz w:val="20"/>
          <w:szCs w:val="20"/>
        </w:rPr>
        <w:t xml:space="preserve"> вреда, причиненного субъекту персональных данных.</w:t>
      </w:r>
    </w:p>
    <w:p w:rsidR="00486A6C" w:rsidRPr="006F74F6" w:rsidRDefault="00AF094A" w:rsidP="00CC1A42">
      <w:pPr>
        <w:pStyle w:val="aa"/>
        <w:ind w:left="284" w:right="140" w:firstLine="284"/>
        <w:jc w:val="center"/>
        <w:rPr>
          <w:b/>
          <w:color w:val="000000"/>
          <w:sz w:val="20"/>
          <w:szCs w:val="20"/>
        </w:rPr>
      </w:pPr>
      <w:r w:rsidRPr="006F74F6">
        <w:rPr>
          <w:b/>
          <w:color w:val="000000"/>
          <w:sz w:val="20"/>
          <w:szCs w:val="20"/>
        </w:rPr>
        <w:t>9</w:t>
      </w:r>
      <w:r w:rsidR="00486A6C" w:rsidRPr="006F74F6">
        <w:rPr>
          <w:b/>
          <w:color w:val="000000"/>
          <w:sz w:val="20"/>
          <w:szCs w:val="20"/>
        </w:rPr>
        <w:t>. Расторжение Договора</w:t>
      </w:r>
    </w:p>
    <w:p w:rsidR="00A727C8" w:rsidRPr="006F74F6" w:rsidRDefault="00AF094A" w:rsidP="00CC1A42">
      <w:pPr>
        <w:widowControl w:val="0"/>
        <w:tabs>
          <w:tab w:val="left" w:pos="709"/>
          <w:tab w:val="left" w:pos="993"/>
        </w:tabs>
        <w:autoSpaceDE w:val="0"/>
        <w:autoSpaceDN w:val="0"/>
        <w:adjustRightInd w:val="0"/>
        <w:spacing w:before="0" w:after="0" w:line="240" w:lineRule="auto"/>
        <w:ind w:left="284" w:right="140" w:firstLine="284"/>
        <w:rPr>
          <w:color w:val="000000"/>
          <w:sz w:val="20"/>
          <w:szCs w:val="20"/>
        </w:rPr>
      </w:pPr>
      <w:r w:rsidRPr="006F74F6">
        <w:rPr>
          <w:color w:val="000000"/>
          <w:sz w:val="20"/>
          <w:szCs w:val="20"/>
        </w:rPr>
        <w:t>9</w:t>
      </w:r>
      <w:r w:rsidR="00A727C8" w:rsidRPr="006F74F6">
        <w:rPr>
          <w:color w:val="000000"/>
          <w:sz w:val="20"/>
          <w:szCs w:val="20"/>
        </w:rPr>
        <w:t xml:space="preserve">.1. Расторжение Договора допускается по соглашению Сторон, по решению суда, в случае одностороннего </w:t>
      </w:r>
      <w:r w:rsidR="00A727C8" w:rsidRPr="006F74F6">
        <w:rPr>
          <w:color w:val="000000"/>
          <w:sz w:val="20"/>
          <w:szCs w:val="20"/>
        </w:rPr>
        <w:lastRenderedPageBreak/>
        <w:t>отказа стороны Договора  от исполнения Договора в соответствии с гражданским законодательством РФ.</w:t>
      </w:r>
    </w:p>
    <w:p w:rsidR="00A727C8" w:rsidRPr="006F74F6" w:rsidRDefault="00AF094A" w:rsidP="00CC1A42">
      <w:pPr>
        <w:pStyle w:val="aff3"/>
        <w:ind w:left="284" w:right="140" w:firstLine="284"/>
        <w:rPr>
          <w:color w:val="000000"/>
          <w:sz w:val="20"/>
          <w:szCs w:val="20"/>
        </w:rPr>
      </w:pPr>
      <w:r w:rsidRPr="006F74F6">
        <w:rPr>
          <w:color w:val="000000"/>
          <w:sz w:val="20"/>
          <w:szCs w:val="20"/>
        </w:rPr>
        <w:t>9</w:t>
      </w:r>
      <w:r w:rsidR="00A727C8" w:rsidRPr="006F74F6">
        <w:rPr>
          <w:color w:val="000000"/>
          <w:sz w:val="20"/>
          <w:szCs w:val="2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C8" w:rsidRPr="006F74F6" w:rsidRDefault="00AF094A" w:rsidP="00CC1A42">
      <w:pPr>
        <w:pStyle w:val="aff3"/>
        <w:ind w:left="284" w:right="140" w:firstLine="284"/>
        <w:rPr>
          <w:color w:val="000000"/>
          <w:sz w:val="20"/>
          <w:szCs w:val="20"/>
        </w:rPr>
      </w:pPr>
      <w:r w:rsidRPr="006F74F6">
        <w:rPr>
          <w:color w:val="000000"/>
          <w:sz w:val="20"/>
          <w:szCs w:val="20"/>
        </w:rPr>
        <w:t>9</w:t>
      </w:r>
      <w:r w:rsidR="00A727C8" w:rsidRPr="006F74F6">
        <w:rPr>
          <w:color w:val="000000"/>
          <w:sz w:val="20"/>
          <w:szCs w:val="20"/>
        </w:rPr>
        <w:t xml:space="preserve">.3. В случае расторжения Договора по соглашению </w:t>
      </w:r>
      <w:r w:rsidR="0029213D">
        <w:rPr>
          <w:color w:val="000000"/>
          <w:sz w:val="20"/>
          <w:szCs w:val="20"/>
        </w:rPr>
        <w:t>Поставщик-п</w:t>
      </w:r>
      <w:r w:rsidR="00A727C8" w:rsidRPr="006F74F6">
        <w:rPr>
          <w:color w:val="000000"/>
          <w:sz w:val="20"/>
          <w:szCs w:val="20"/>
        </w:rPr>
        <w:t xml:space="preserve">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w:t>
      </w:r>
      <w:r w:rsidR="0029213D">
        <w:rPr>
          <w:color w:val="000000"/>
          <w:sz w:val="20"/>
          <w:szCs w:val="20"/>
        </w:rPr>
        <w:t>Поставщика-п</w:t>
      </w:r>
      <w:r w:rsidR="00A727C8" w:rsidRPr="006F74F6">
        <w:rPr>
          <w:color w:val="000000"/>
          <w:sz w:val="20"/>
          <w:szCs w:val="20"/>
        </w:rPr>
        <w:t>родавца за фактически исполненные обязательства по настоящему Договору.</w:t>
      </w:r>
    </w:p>
    <w:p w:rsidR="00A727C8" w:rsidRPr="006F74F6" w:rsidRDefault="00AF094A" w:rsidP="00CC1A42">
      <w:pPr>
        <w:pStyle w:val="aff3"/>
        <w:ind w:left="284" w:right="140" w:firstLine="284"/>
        <w:rPr>
          <w:color w:val="000000"/>
          <w:sz w:val="20"/>
          <w:szCs w:val="20"/>
        </w:rPr>
      </w:pPr>
      <w:r w:rsidRPr="006F74F6">
        <w:rPr>
          <w:color w:val="000000"/>
          <w:sz w:val="20"/>
          <w:szCs w:val="20"/>
        </w:rPr>
        <w:t>9</w:t>
      </w:r>
      <w:r w:rsidR="00A727C8" w:rsidRPr="006F74F6">
        <w:rPr>
          <w:color w:val="000000"/>
          <w:sz w:val="20"/>
          <w:szCs w:val="20"/>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00A727C8" w:rsidRPr="006F74F6">
        <w:rPr>
          <w:color w:val="000000"/>
          <w:sz w:val="20"/>
          <w:szCs w:val="20"/>
        </w:rPr>
        <w:t>с даты получения</w:t>
      </w:r>
      <w:proofErr w:type="gramEnd"/>
      <w:r w:rsidR="00A727C8" w:rsidRPr="006F74F6">
        <w:rPr>
          <w:color w:val="000000"/>
          <w:sz w:val="20"/>
          <w:szCs w:val="20"/>
        </w:rPr>
        <w:t xml:space="preserve"> предложения о расторжении настоящего Договора.</w:t>
      </w:r>
    </w:p>
    <w:p w:rsidR="00A727C8"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9</w:t>
      </w:r>
      <w:r w:rsidR="00F34E6E" w:rsidRPr="006F74F6">
        <w:rPr>
          <w:color w:val="000000"/>
          <w:sz w:val="20"/>
          <w:szCs w:val="20"/>
        </w:rPr>
        <w:t>.5.</w:t>
      </w:r>
      <w:r w:rsidR="00A727C8" w:rsidRPr="006F74F6">
        <w:rPr>
          <w:color w:val="000000"/>
          <w:sz w:val="20"/>
          <w:szCs w:val="20"/>
        </w:rPr>
        <w:t xml:space="preserve"> 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A727C8" w:rsidRPr="006F74F6" w:rsidRDefault="00AF094A" w:rsidP="00CC1A42">
      <w:pPr>
        <w:pStyle w:val="aff3"/>
        <w:ind w:left="284" w:right="140" w:firstLine="284"/>
        <w:rPr>
          <w:color w:val="000000"/>
          <w:sz w:val="20"/>
          <w:szCs w:val="20"/>
        </w:rPr>
      </w:pPr>
      <w:r w:rsidRPr="006F74F6">
        <w:rPr>
          <w:color w:val="000000"/>
          <w:sz w:val="20"/>
          <w:szCs w:val="20"/>
        </w:rPr>
        <w:t>9</w:t>
      </w:r>
      <w:r w:rsidR="00A727C8" w:rsidRPr="006F74F6">
        <w:rPr>
          <w:color w:val="000000"/>
          <w:sz w:val="20"/>
          <w:szCs w:val="20"/>
        </w:rPr>
        <w:t xml:space="preserve">.6. Во всем </w:t>
      </w:r>
      <w:r w:rsidR="003432FE" w:rsidRPr="006F74F6">
        <w:rPr>
          <w:color w:val="000000"/>
          <w:sz w:val="20"/>
          <w:szCs w:val="20"/>
        </w:rPr>
        <w:t>ином, не оговоренном в разделе 9</w:t>
      </w:r>
      <w:r w:rsidR="00A727C8" w:rsidRPr="006F74F6">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486A6C" w:rsidRPr="006F74F6" w:rsidRDefault="00AF094A" w:rsidP="00CC1A42">
      <w:pPr>
        <w:spacing w:before="0" w:after="0" w:line="240" w:lineRule="auto"/>
        <w:ind w:left="284" w:right="140" w:firstLine="284"/>
        <w:jc w:val="center"/>
        <w:rPr>
          <w:b/>
          <w:color w:val="000000"/>
          <w:sz w:val="20"/>
          <w:szCs w:val="20"/>
        </w:rPr>
      </w:pPr>
      <w:r w:rsidRPr="006F74F6">
        <w:rPr>
          <w:b/>
          <w:color w:val="000000"/>
          <w:sz w:val="20"/>
          <w:szCs w:val="20"/>
        </w:rPr>
        <w:t>10</w:t>
      </w:r>
      <w:r w:rsidR="009822A1" w:rsidRPr="006F74F6">
        <w:rPr>
          <w:b/>
          <w:color w:val="000000"/>
          <w:sz w:val="20"/>
          <w:szCs w:val="20"/>
        </w:rPr>
        <w:t>. Порядок разрешения споров</w:t>
      </w:r>
    </w:p>
    <w:p w:rsidR="009916EF"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10</w:t>
      </w:r>
      <w:r w:rsidR="00486A6C" w:rsidRPr="006F74F6">
        <w:rPr>
          <w:color w:val="000000"/>
          <w:sz w:val="20"/>
          <w:szCs w:val="20"/>
        </w:rPr>
        <w:t>.1. Все споры и разногласия между Сторонами, возникающие в период действия Договора, разрешаются путем переговоров.</w:t>
      </w:r>
    </w:p>
    <w:p w:rsidR="009916EF"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10</w:t>
      </w:r>
      <w:r w:rsidR="00486A6C" w:rsidRPr="006F74F6">
        <w:rPr>
          <w:color w:val="000000"/>
          <w:sz w:val="20"/>
          <w:szCs w:val="20"/>
        </w:rPr>
        <w:t>.2. Стороны устанавливают обязательный претензионный порядок урегулирования споров. Срок рассмотрения и ответа на претензию составляет 10 (десять) рабо</w:t>
      </w:r>
      <w:r w:rsidR="00405B24" w:rsidRPr="006F74F6">
        <w:rPr>
          <w:color w:val="000000"/>
          <w:sz w:val="20"/>
          <w:szCs w:val="20"/>
        </w:rPr>
        <w:t>чих дней с момента ее получения, с учетом разделов 5 и 6 настоящего Договора.</w:t>
      </w:r>
    </w:p>
    <w:p w:rsidR="00486A6C"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10</w:t>
      </w:r>
      <w:r w:rsidR="00486A6C" w:rsidRPr="006F74F6">
        <w:rPr>
          <w:color w:val="000000"/>
          <w:sz w:val="20"/>
          <w:szCs w:val="20"/>
        </w:rPr>
        <w:t>.3. В случае не урегулирования споров и разногласий путем переговоров и претензий спор передается на рассмотрение в А</w:t>
      </w:r>
      <w:r w:rsidR="000C1029" w:rsidRPr="006F74F6">
        <w:rPr>
          <w:color w:val="000000"/>
          <w:sz w:val="20"/>
          <w:szCs w:val="20"/>
        </w:rPr>
        <w:t>рбитражный суд ХМАО</w:t>
      </w:r>
      <w:r w:rsidR="001F6024" w:rsidRPr="006F74F6">
        <w:rPr>
          <w:color w:val="000000"/>
          <w:sz w:val="20"/>
          <w:szCs w:val="20"/>
        </w:rPr>
        <w:t xml:space="preserve"> </w:t>
      </w:r>
      <w:r w:rsidR="000C1029" w:rsidRPr="006F74F6">
        <w:rPr>
          <w:color w:val="000000"/>
          <w:sz w:val="20"/>
          <w:szCs w:val="20"/>
        </w:rPr>
        <w:t>-</w:t>
      </w:r>
      <w:r w:rsidR="001F6024" w:rsidRPr="006F74F6">
        <w:rPr>
          <w:color w:val="000000"/>
          <w:sz w:val="20"/>
          <w:szCs w:val="20"/>
        </w:rPr>
        <w:t xml:space="preserve"> </w:t>
      </w:r>
      <w:proofErr w:type="spellStart"/>
      <w:r w:rsidR="000C1029" w:rsidRPr="006F74F6">
        <w:rPr>
          <w:color w:val="000000"/>
          <w:sz w:val="20"/>
          <w:szCs w:val="20"/>
        </w:rPr>
        <w:t>Югры</w:t>
      </w:r>
      <w:proofErr w:type="spellEnd"/>
      <w:r w:rsidR="00486A6C" w:rsidRPr="006F74F6">
        <w:rPr>
          <w:color w:val="000000"/>
          <w:sz w:val="20"/>
          <w:szCs w:val="20"/>
        </w:rPr>
        <w:t>.</w:t>
      </w:r>
    </w:p>
    <w:p w:rsidR="00486A6C" w:rsidRPr="006F74F6" w:rsidRDefault="00AF094A" w:rsidP="00CC1A42">
      <w:pPr>
        <w:widowControl w:val="0"/>
        <w:autoSpaceDE w:val="0"/>
        <w:autoSpaceDN w:val="0"/>
        <w:adjustRightInd w:val="0"/>
        <w:spacing w:before="0" w:after="0" w:line="240" w:lineRule="auto"/>
        <w:ind w:left="284" w:right="140" w:firstLine="284"/>
        <w:jc w:val="center"/>
        <w:outlineLvl w:val="0"/>
        <w:rPr>
          <w:color w:val="000000"/>
          <w:sz w:val="20"/>
          <w:szCs w:val="20"/>
        </w:rPr>
      </w:pPr>
      <w:r w:rsidRPr="006F74F6">
        <w:rPr>
          <w:b/>
          <w:bCs/>
          <w:color w:val="000000"/>
          <w:sz w:val="20"/>
          <w:szCs w:val="20"/>
        </w:rPr>
        <w:t>11</w:t>
      </w:r>
      <w:r w:rsidR="00486A6C" w:rsidRPr="006F74F6">
        <w:rPr>
          <w:b/>
          <w:bCs/>
          <w:color w:val="000000"/>
          <w:sz w:val="20"/>
          <w:szCs w:val="20"/>
        </w:rPr>
        <w:t>. Конфиденциальность</w:t>
      </w:r>
    </w:p>
    <w:p w:rsidR="00405B24"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11</w:t>
      </w:r>
      <w:r w:rsidR="00486A6C" w:rsidRPr="006F74F6">
        <w:rPr>
          <w:color w:val="000000"/>
          <w:sz w:val="20"/>
          <w:szCs w:val="20"/>
        </w:rPr>
        <w:t xml:space="preserve">.1. </w:t>
      </w:r>
      <w:proofErr w:type="gramStart"/>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к положениям Договора, к деятельности Покупателя, а также информацию третьих лиц, которая стала известна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в связи с его деятельностью в рамках Договора, без предварительного письменного согласия с Покупателем.</w:t>
      </w:r>
      <w:proofErr w:type="gramEnd"/>
    </w:p>
    <w:p w:rsidR="00486A6C" w:rsidRPr="006F74F6" w:rsidRDefault="00AF094A" w:rsidP="00CC1A42">
      <w:pPr>
        <w:widowControl w:val="0"/>
        <w:autoSpaceDE w:val="0"/>
        <w:autoSpaceDN w:val="0"/>
        <w:adjustRightInd w:val="0"/>
        <w:spacing w:before="0" w:after="0" w:line="240" w:lineRule="auto"/>
        <w:ind w:left="284" w:right="140" w:firstLine="284"/>
        <w:rPr>
          <w:color w:val="000000"/>
          <w:sz w:val="20"/>
          <w:szCs w:val="20"/>
        </w:rPr>
      </w:pPr>
      <w:r w:rsidRPr="006F74F6">
        <w:rPr>
          <w:color w:val="000000"/>
          <w:sz w:val="20"/>
          <w:szCs w:val="20"/>
        </w:rPr>
        <w:t>11</w:t>
      </w:r>
      <w:r w:rsidR="00486A6C" w:rsidRPr="006F74F6">
        <w:rPr>
          <w:color w:val="000000"/>
          <w:sz w:val="20"/>
          <w:szCs w:val="20"/>
        </w:rPr>
        <w:t xml:space="preserve">.2. </w:t>
      </w:r>
      <w:proofErr w:type="gramStart"/>
      <w:r w:rsidR="00486A6C" w:rsidRPr="006F74F6">
        <w:rPr>
          <w:color w:val="000000"/>
          <w:sz w:val="20"/>
          <w:szCs w:val="20"/>
        </w:rPr>
        <w:t xml:space="preserve">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w:t>
      </w:r>
      <w:r w:rsidR="0029213D">
        <w:rPr>
          <w:color w:val="000000"/>
          <w:sz w:val="20"/>
          <w:szCs w:val="20"/>
        </w:rPr>
        <w:t>Поставщиком-п</w:t>
      </w:r>
      <w:r w:rsidR="00405B24" w:rsidRPr="006F74F6">
        <w:rPr>
          <w:color w:val="000000"/>
          <w:sz w:val="20"/>
          <w:szCs w:val="20"/>
        </w:rPr>
        <w:t>родавцом</w:t>
      </w:r>
      <w:r w:rsidR="00486A6C" w:rsidRPr="006F74F6">
        <w:rPr>
          <w:color w:val="000000"/>
          <w:sz w:val="20"/>
          <w:szCs w:val="20"/>
        </w:rPr>
        <w:t xml:space="preserve"> для Покупателя в рамках Договора, принадлежат Покупателю, и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00486A6C" w:rsidRPr="006F74F6">
        <w:rPr>
          <w:color w:val="000000"/>
          <w:sz w:val="20"/>
          <w:szCs w:val="20"/>
        </w:rPr>
        <w:t xml:space="preserve">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разрешается оставить у себя копии вышеупомянутых документов.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486A6C" w:rsidRPr="006F74F6" w:rsidRDefault="00AF094A" w:rsidP="00CC1A42">
      <w:pPr>
        <w:spacing w:before="0" w:after="0" w:line="240" w:lineRule="auto"/>
        <w:ind w:left="284" w:right="140" w:firstLine="284"/>
        <w:jc w:val="center"/>
        <w:rPr>
          <w:b/>
          <w:color w:val="000000"/>
          <w:sz w:val="20"/>
          <w:szCs w:val="20"/>
        </w:rPr>
      </w:pPr>
      <w:r w:rsidRPr="006F74F6">
        <w:rPr>
          <w:b/>
          <w:color w:val="000000"/>
          <w:sz w:val="20"/>
          <w:szCs w:val="20"/>
        </w:rPr>
        <w:t>12</w:t>
      </w:r>
      <w:r w:rsidR="00486A6C" w:rsidRPr="006F74F6">
        <w:rPr>
          <w:b/>
          <w:color w:val="000000"/>
          <w:sz w:val="20"/>
          <w:szCs w:val="20"/>
        </w:rPr>
        <w:t>. Прочие условия</w:t>
      </w:r>
    </w:p>
    <w:p w:rsidR="00405B24" w:rsidRPr="006F74F6" w:rsidRDefault="00AF094A" w:rsidP="00CC1A42">
      <w:pPr>
        <w:shd w:val="clear" w:color="auto" w:fill="FFFFFF"/>
        <w:tabs>
          <w:tab w:val="left" w:pos="1541"/>
        </w:tabs>
        <w:spacing w:before="0" w:after="0" w:line="240" w:lineRule="auto"/>
        <w:ind w:left="284" w:right="140"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1</w:t>
      </w:r>
      <w:r w:rsidR="00486A6C" w:rsidRPr="006F74F6">
        <w:rPr>
          <w:color w:val="000000"/>
          <w:sz w:val="20"/>
          <w:szCs w:val="20"/>
        </w:rPr>
        <w:t>.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w:t>
      </w:r>
      <w:r w:rsidR="0047409E" w:rsidRPr="006F74F6">
        <w:rPr>
          <w:color w:val="000000"/>
          <w:sz w:val="20"/>
          <w:szCs w:val="20"/>
        </w:rPr>
        <w:t>ми</w:t>
      </w:r>
      <w:r w:rsidR="00486A6C" w:rsidRPr="006F74F6">
        <w:rPr>
          <w:color w:val="000000"/>
          <w:sz w:val="20"/>
          <w:szCs w:val="20"/>
        </w:rPr>
        <w:t xml:space="preserve"> законодательных актов, вступивших в силу в период действия настоящего Договора. </w:t>
      </w:r>
    </w:p>
    <w:p w:rsidR="00486A6C" w:rsidRPr="006F74F6" w:rsidRDefault="00AF094A" w:rsidP="00CC1A42">
      <w:pPr>
        <w:shd w:val="clear" w:color="auto" w:fill="FFFFFF"/>
        <w:tabs>
          <w:tab w:val="left" w:pos="1541"/>
        </w:tabs>
        <w:spacing w:before="0" w:after="0" w:line="240" w:lineRule="auto"/>
        <w:ind w:left="284" w:right="140"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2</w:t>
      </w:r>
      <w:r w:rsidR="00486A6C" w:rsidRPr="006F74F6">
        <w:rPr>
          <w:color w:val="000000"/>
          <w:sz w:val="20"/>
          <w:szCs w:val="20"/>
        </w:rPr>
        <w:t xml:space="preserve">. Настоящий Договор составлен в 2 (двух) экземплярах, имеющих равную юридическую силу, один из которых хранится у Покупателя, второй – у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w:t>
      </w:r>
    </w:p>
    <w:p w:rsidR="00405B24" w:rsidRPr="006F74F6" w:rsidRDefault="00AF094A" w:rsidP="00CC1A42">
      <w:pPr>
        <w:pStyle w:val="ConsNormal"/>
        <w:widowControl/>
        <w:ind w:left="284" w:right="14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3</w:t>
      </w:r>
      <w:r w:rsidR="00486A6C" w:rsidRPr="006F74F6">
        <w:rPr>
          <w:rFonts w:ascii="Times New Roman" w:hAnsi="Times New Roman" w:cs="Times New Roman"/>
          <w:color w:val="000000"/>
        </w:rPr>
        <w:t>.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486A6C" w:rsidRPr="006F74F6" w:rsidRDefault="00AF094A" w:rsidP="00CC1A42">
      <w:pPr>
        <w:pStyle w:val="ConsNormal"/>
        <w:widowControl/>
        <w:ind w:left="284" w:right="14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4</w:t>
      </w:r>
      <w:r w:rsidR="00486A6C" w:rsidRPr="006F74F6">
        <w:rPr>
          <w:rFonts w:ascii="Times New Roman" w:hAnsi="Times New Roman" w:cs="Times New Roman"/>
          <w:color w:val="000000"/>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05B24" w:rsidRPr="006F74F6" w:rsidRDefault="00AF094A" w:rsidP="00CC1A42">
      <w:pPr>
        <w:tabs>
          <w:tab w:val="left" w:pos="5610"/>
        </w:tabs>
        <w:spacing w:before="0" w:after="0" w:line="240" w:lineRule="auto"/>
        <w:ind w:left="284" w:right="140"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5</w:t>
      </w:r>
      <w:r w:rsidR="00486A6C" w:rsidRPr="006F74F6">
        <w:rPr>
          <w:color w:val="000000"/>
          <w:sz w:val="20"/>
          <w:szCs w:val="20"/>
        </w:rPr>
        <w:t xml:space="preserve">. При исполнении Договора не допускается перемена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за исключением случаев, если новый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является правопреемником </w:t>
      </w:r>
      <w:r w:rsidR="0029213D">
        <w:rPr>
          <w:color w:val="000000"/>
          <w:sz w:val="20"/>
          <w:szCs w:val="20"/>
        </w:rPr>
        <w:t>Поставщика-п</w:t>
      </w:r>
      <w:r w:rsidR="00405B24" w:rsidRPr="006F74F6">
        <w:rPr>
          <w:color w:val="000000"/>
          <w:sz w:val="20"/>
          <w:szCs w:val="20"/>
        </w:rPr>
        <w:t>родавца</w:t>
      </w:r>
      <w:r w:rsidR="00624312" w:rsidRPr="006F74F6">
        <w:rPr>
          <w:color w:val="000000"/>
          <w:sz w:val="20"/>
          <w:szCs w:val="20"/>
        </w:rPr>
        <w:t xml:space="preserve"> по данному </w:t>
      </w:r>
      <w:r w:rsidR="00486A6C" w:rsidRPr="006F74F6">
        <w:rPr>
          <w:color w:val="000000"/>
          <w:sz w:val="20"/>
          <w:szCs w:val="20"/>
        </w:rPr>
        <w:t>Договору вследствие реорганизации юридического лица в форме преобразования, слияния или присоединения.</w:t>
      </w:r>
    </w:p>
    <w:p w:rsidR="00486A6C" w:rsidRPr="006F74F6" w:rsidRDefault="00AF094A" w:rsidP="00CC1A42">
      <w:pPr>
        <w:tabs>
          <w:tab w:val="left" w:pos="5610"/>
        </w:tabs>
        <w:spacing w:before="0" w:after="0" w:line="240" w:lineRule="auto"/>
        <w:ind w:left="284" w:right="140"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6</w:t>
      </w:r>
      <w:r w:rsidR="00486A6C" w:rsidRPr="006F74F6">
        <w:rPr>
          <w:color w:val="000000"/>
          <w:sz w:val="20"/>
          <w:szCs w:val="20"/>
        </w:rPr>
        <w:t>.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486A6C" w:rsidRPr="00C67DF3" w:rsidRDefault="00AF094A" w:rsidP="00CC1A42">
      <w:pPr>
        <w:pStyle w:val="ConsNormal"/>
        <w:widowControl/>
        <w:ind w:left="284" w:right="14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7</w:t>
      </w:r>
      <w:r w:rsidR="00486A6C" w:rsidRPr="006F74F6">
        <w:rPr>
          <w:rFonts w:ascii="Times New Roman" w:hAnsi="Times New Roman" w:cs="Times New Roman"/>
          <w:color w:val="000000"/>
        </w:rPr>
        <w:t>. Неотъемлем</w:t>
      </w:r>
      <w:r w:rsidR="00CE54E0" w:rsidRPr="006F74F6">
        <w:rPr>
          <w:rFonts w:ascii="Times New Roman" w:hAnsi="Times New Roman" w:cs="Times New Roman"/>
          <w:color w:val="000000"/>
        </w:rPr>
        <w:t>ой</w:t>
      </w:r>
      <w:r w:rsidR="00486A6C" w:rsidRPr="006F74F6">
        <w:rPr>
          <w:rFonts w:ascii="Times New Roman" w:hAnsi="Times New Roman" w:cs="Times New Roman"/>
          <w:color w:val="000000"/>
        </w:rPr>
        <w:t xml:space="preserve"> част</w:t>
      </w:r>
      <w:r w:rsidR="00CE54E0" w:rsidRPr="006F74F6">
        <w:rPr>
          <w:rFonts w:ascii="Times New Roman" w:hAnsi="Times New Roman" w:cs="Times New Roman"/>
          <w:color w:val="000000"/>
        </w:rPr>
        <w:t xml:space="preserve">ью </w:t>
      </w:r>
      <w:r w:rsidR="00486A6C" w:rsidRPr="006F74F6">
        <w:rPr>
          <w:rFonts w:ascii="Times New Roman" w:hAnsi="Times New Roman" w:cs="Times New Roman"/>
          <w:color w:val="000000"/>
        </w:rPr>
        <w:t>Договора явля</w:t>
      </w:r>
      <w:r w:rsidR="00CE54E0" w:rsidRPr="006F74F6">
        <w:rPr>
          <w:rFonts w:ascii="Times New Roman" w:hAnsi="Times New Roman" w:cs="Times New Roman"/>
          <w:color w:val="000000"/>
        </w:rPr>
        <w:t>е</w:t>
      </w:r>
      <w:r w:rsidR="00486A6C" w:rsidRPr="006F74F6">
        <w:rPr>
          <w:rFonts w:ascii="Times New Roman" w:hAnsi="Times New Roman" w:cs="Times New Roman"/>
          <w:color w:val="000000"/>
        </w:rPr>
        <w:t>тся:</w:t>
      </w:r>
      <w:r w:rsidR="00405B24" w:rsidRPr="006F74F6">
        <w:rPr>
          <w:rFonts w:ascii="Times New Roman" w:hAnsi="Times New Roman" w:cs="Times New Roman"/>
          <w:color w:val="000000"/>
        </w:rPr>
        <w:t xml:space="preserve"> </w:t>
      </w:r>
      <w:r w:rsidR="0047603E" w:rsidRPr="006F74F6">
        <w:rPr>
          <w:rFonts w:ascii="Times New Roman" w:hAnsi="Times New Roman" w:cs="Times New Roman"/>
          <w:color w:val="000000"/>
        </w:rPr>
        <w:t xml:space="preserve">Техническое задание (Приложение № 1), </w:t>
      </w:r>
      <w:r w:rsidR="009429A1" w:rsidRPr="006F74F6">
        <w:rPr>
          <w:rFonts w:ascii="Times New Roman" w:hAnsi="Times New Roman" w:cs="Times New Roman"/>
          <w:color w:val="000000"/>
        </w:rPr>
        <w:t>Спецификация (</w:t>
      </w:r>
      <w:r w:rsidR="00486A6C" w:rsidRPr="006F74F6">
        <w:rPr>
          <w:rFonts w:ascii="Times New Roman" w:hAnsi="Times New Roman" w:cs="Times New Roman"/>
          <w:color w:val="000000"/>
        </w:rPr>
        <w:t xml:space="preserve">Приложение № </w:t>
      </w:r>
      <w:r w:rsidR="0047603E" w:rsidRPr="006F74F6">
        <w:rPr>
          <w:rFonts w:ascii="Times New Roman" w:hAnsi="Times New Roman" w:cs="Times New Roman"/>
          <w:color w:val="000000"/>
        </w:rPr>
        <w:t>2</w:t>
      </w:r>
      <w:r w:rsidR="009429A1" w:rsidRPr="006F74F6">
        <w:rPr>
          <w:rFonts w:ascii="Times New Roman" w:hAnsi="Times New Roman" w:cs="Times New Roman"/>
          <w:color w:val="000000"/>
        </w:rPr>
        <w:t>)</w:t>
      </w:r>
      <w:r w:rsidR="00C67DF3">
        <w:rPr>
          <w:rFonts w:ascii="Times New Roman" w:hAnsi="Times New Roman" w:cs="Times New Roman"/>
          <w:color w:val="000000"/>
        </w:rPr>
        <w:t>.</w:t>
      </w:r>
    </w:p>
    <w:p w:rsidR="0025735A" w:rsidRPr="00EC6EF0" w:rsidRDefault="0025735A" w:rsidP="00CC1A42">
      <w:pPr>
        <w:spacing w:before="0" w:after="0" w:line="240" w:lineRule="auto"/>
        <w:ind w:left="284" w:right="140" w:firstLine="284"/>
        <w:jc w:val="center"/>
        <w:rPr>
          <w:b/>
          <w:color w:val="000000"/>
          <w:sz w:val="20"/>
          <w:szCs w:val="20"/>
        </w:rPr>
      </w:pPr>
      <w:r w:rsidRPr="00EC6EF0">
        <w:rPr>
          <w:b/>
          <w:color w:val="000000"/>
          <w:sz w:val="20"/>
          <w:szCs w:val="20"/>
        </w:rPr>
        <w:t>13. Электронный документооборот</w:t>
      </w:r>
    </w:p>
    <w:p w:rsidR="0025735A" w:rsidRPr="00EC6EF0" w:rsidRDefault="0025735A" w:rsidP="00CC1A42">
      <w:pPr>
        <w:tabs>
          <w:tab w:val="left" w:pos="5610"/>
        </w:tabs>
        <w:spacing w:before="0" w:after="0" w:line="240" w:lineRule="auto"/>
        <w:ind w:left="284" w:right="140" w:firstLine="284"/>
        <w:rPr>
          <w:color w:val="000000"/>
          <w:sz w:val="20"/>
          <w:szCs w:val="20"/>
        </w:rPr>
      </w:pPr>
      <w:r w:rsidRPr="00EC6EF0">
        <w:rPr>
          <w:color w:val="000000"/>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p>
    <w:p w:rsidR="0025735A" w:rsidRPr="00EC6EF0" w:rsidRDefault="0025735A" w:rsidP="00CC1A42">
      <w:pPr>
        <w:tabs>
          <w:tab w:val="left" w:pos="5610"/>
        </w:tabs>
        <w:spacing w:before="0" w:after="0" w:line="240" w:lineRule="auto"/>
        <w:ind w:left="284" w:right="140" w:firstLine="284"/>
        <w:rPr>
          <w:color w:val="000000"/>
          <w:sz w:val="20"/>
          <w:szCs w:val="20"/>
        </w:rPr>
      </w:pPr>
      <w:r w:rsidRPr="00EC6EF0">
        <w:rPr>
          <w:color w:val="000000"/>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p>
    <w:p w:rsidR="0025735A" w:rsidRPr="00EC6EF0" w:rsidRDefault="0025735A" w:rsidP="00CC1A42">
      <w:pPr>
        <w:tabs>
          <w:tab w:val="left" w:pos="5610"/>
        </w:tabs>
        <w:spacing w:before="0" w:after="0" w:line="240" w:lineRule="auto"/>
        <w:ind w:left="284" w:right="140" w:firstLine="284"/>
        <w:rPr>
          <w:color w:val="000000"/>
          <w:sz w:val="20"/>
          <w:szCs w:val="20"/>
        </w:rPr>
      </w:pPr>
      <w:r w:rsidRPr="00EC6EF0">
        <w:rPr>
          <w:color w:val="000000"/>
          <w:sz w:val="20"/>
          <w:szCs w:val="20"/>
        </w:rPr>
        <w:lastRenderedPageBreak/>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p>
    <w:p w:rsidR="0025735A" w:rsidRPr="00EC6EF0" w:rsidRDefault="0025735A" w:rsidP="00CC1A42">
      <w:pPr>
        <w:tabs>
          <w:tab w:val="left" w:pos="5610"/>
        </w:tabs>
        <w:spacing w:before="0" w:after="0" w:line="240" w:lineRule="auto"/>
        <w:ind w:left="284" w:right="140" w:firstLine="284"/>
        <w:rPr>
          <w:color w:val="000000"/>
          <w:sz w:val="20"/>
          <w:szCs w:val="20"/>
        </w:rPr>
      </w:pPr>
      <w:r w:rsidRPr="00EC6EF0">
        <w:rPr>
          <w:color w:val="000000"/>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rsidR="00AD5147" w:rsidRDefault="00AD5147" w:rsidP="00CC1A42">
      <w:pPr>
        <w:pStyle w:val="aff2"/>
        <w:ind w:left="284" w:right="140" w:firstLine="284"/>
        <w:jc w:val="center"/>
        <w:rPr>
          <w:rStyle w:val="aff4"/>
          <w:rFonts w:ascii="Times New Roman" w:hAnsi="Times New Roman" w:cs="Times New Roman"/>
          <w:noProof/>
          <w:color w:val="000000"/>
        </w:rPr>
      </w:pPr>
    </w:p>
    <w:p w:rsidR="00486A6C" w:rsidRPr="006F74F6" w:rsidRDefault="0025735A" w:rsidP="00CC1A42">
      <w:pPr>
        <w:pStyle w:val="aff2"/>
        <w:ind w:left="284" w:right="140" w:firstLine="284"/>
        <w:jc w:val="center"/>
        <w:rPr>
          <w:rStyle w:val="aff4"/>
          <w:rFonts w:ascii="Times New Roman" w:hAnsi="Times New Roman" w:cs="Times New Roman"/>
          <w:noProof/>
          <w:color w:val="000000"/>
        </w:rPr>
      </w:pPr>
      <w:r>
        <w:rPr>
          <w:rStyle w:val="aff4"/>
          <w:rFonts w:ascii="Times New Roman" w:hAnsi="Times New Roman" w:cs="Times New Roman"/>
          <w:noProof/>
          <w:color w:val="000000"/>
        </w:rPr>
        <w:t>14</w:t>
      </w:r>
      <w:r w:rsidR="00486A6C" w:rsidRPr="006F74F6">
        <w:rPr>
          <w:rStyle w:val="aff4"/>
          <w:rFonts w:ascii="Times New Roman" w:hAnsi="Times New Roman" w:cs="Times New Roman"/>
          <w:noProof/>
          <w:color w:val="000000"/>
        </w:rPr>
        <w:t>. Адреса и банковские реквизиты сторон</w:t>
      </w:r>
    </w:p>
    <w:p w:rsidR="00486A6C" w:rsidRPr="00760A9A" w:rsidRDefault="00486A6C" w:rsidP="00AD5147">
      <w:pPr>
        <w:spacing w:before="0" w:after="0" w:line="240" w:lineRule="auto"/>
        <w:ind w:left="284" w:firstLine="0"/>
        <w:rPr>
          <w:bCs/>
          <w:color w:val="000000"/>
          <w:sz w:val="20"/>
          <w:szCs w:val="20"/>
        </w:rPr>
      </w:pPr>
      <w:r w:rsidRPr="00760A9A">
        <w:rPr>
          <w:bCs/>
          <w:color w:val="000000"/>
          <w:sz w:val="20"/>
          <w:szCs w:val="20"/>
        </w:rPr>
        <w:t xml:space="preserve">Покупатель:                                                                   </w:t>
      </w:r>
      <w:r w:rsidR="00405B24" w:rsidRPr="00760A9A">
        <w:rPr>
          <w:bCs/>
          <w:color w:val="000000"/>
          <w:sz w:val="20"/>
          <w:szCs w:val="20"/>
        </w:rPr>
        <w:t xml:space="preserve">       </w:t>
      </w:r>
      <w:r w:rsidR="009822A1" w:rsidRPr="00760A9A">
        <w:rPr>
          <w:bCs/>
          <w:color w:val="000000"/>
          <w:sz w:val="20"/>
          <w:szCs w:val="20"/>
        </w:rPr>
        <w:t xml:space="preserve"> </w:t>
      </w:r>
      <w:r w:rsidR="0056552A" w:rsidRPr="00760A9A">
        <w:rPr>
          <w:bCs/>
          <w:color w:val="000000"/>
          <w:sz w:val="20"/>
          <w:szCs w:val="20"/>
        </w:rPr>
        <w:t xml:space="preserve">   </w:t>
      </w:r>
      <w:r w:rsidR="0018758B" w:rsidRPr="00760A9A">
        <w:rPr>
          <w:bCs/>
          <w:color w:val="000000"/>
          <w:sz w:val="20"/>
          <w:szCs w:val="20"/>
        </w:rPr>
        <w:t xml:space="preserve"> </w:t>
      </w:r>
      <w:r w:rsidR="005D73AB" w:rsidRPr="00760A9A">
        <w:rPr>
          <w:bCs/>
          <w:color w:val="000000"/>
          <w:sz w:val="20"/>
          <w:szCs w:val="20"/>
        </w:rPr>
        <w:t xml:space="preserve">     </w:t>
      </w:r>
      <w:r w:rsidR="00192E1E" w:rsidRPr="00760A9A">
        <w:rPr>
          <w:bCs/>
          <w:color w:val="000000"/>
          <w:sz w:val="20"/>
          <w:szCs w:val="20"/>
        </w:rPr>
        <w:t xml:space="preserve"> </w:t>
      </w:r>
      <w:r w:rsidR="0029213D" w:rsidRPr="00760A9A">
        <w:rPr>
          <w:bCs/>
          <w:color w:val="000000"/>
          <w:sz w:val="20"/>
          <w:szCs w:val="20"/>
        </w:rPr>
        <w:t>Поставщик-</w:t>
      </w:r>
      <w:r w:rsidR="0029213D" w:rsidRPr="00760A9A">
        <w:rPr>
          <w:color w:val="000000"/>
          <w:sz w:val="20"/>
          <w:szCs w:val="20"/>
        </w:rPr>
        <w:t>п</w:t>
      </w:r>
      <w:r w:rsidR="00405B24" w:rsidRPr="00760A9A">
        <w:rPr>
          <w:color w:val="000000"/>
          <w:sz w:val="20"/>
          <w:szCs w:val="20"/>
        </w:rPr>
        <w:t>родавец</w:t>
      </w:r>
      <w:r w:rsidRPr="00760A9A">
        <w:rPr>
          <w:bCs/>
          <w:color w:val="000000"/>
          <w:sz w:val="20"/>
          <w:szCs w:val="20"/>
        </w:rPr>
        <w:t xml:space="preserve">:                                                              </w:t>
      </w:r>
    </w:p>
    <w:tbl>
      <w:tblPr>
        <w:tblW w:w="10207" w:type="dxa"/>
        <w:tblInd w:w="-34" w:type="dxa"/>
        <w:tblLook w:val="04A0"/>
      </w:tblPr>
      <w:tblGrid>
        <w:gridCol w:w="5245"/>
        <w:gridCol w:w="4962"/>
      </w:tblGrid>
      <w:tr w:rsidR="00486A6C" w:rsidRPr="00760A9A" w:rsidTr="006E02F9">
        <w:trPr>
          <w:trHeight w:val="2254"/>
        </w:trPr>
        <w:tc>
          <w:tcPr>
            <w:tcW w:w="5245" w:type="dxa"/>
          </w:tcPr>
          <w:p w:rsidR="005F1731" w:rsidRPr="00760A9A" w:rsidRDefault="00192E1E" w:rsidP="00AD5147">
            <w:pPr>
              <w:tabs>
                <w:tab w:val="left" w:pos="125"/>
              </w:tabs>
              <w:spacing w:before="0" w:after="0" w:line="240" w:lineRule="auto"/>
              <w:ind w:left="284" w:firstLine="0"/>
              <w:rPr>
                <w:b/>
                <w:sz w:val="20"/>
                <w:szCs w:val="20"/>
              </w:rPr>
            </w:pPr>
            <w:r w:rsidRPr="00760A9A">
              <w:rPr>
                <w:b/>
                <w:sz w:val="20"/>
                <w:szCs w:val="20"/>
              </w:rPr>
              <w:t>ФГБОУ ВО «НВГУ»</w:t>
            </w:r>
          </w:p>
          <w:p w:rsidR="00192E1E" w:rsidRPr="00760A9A" w:rsidRDefault="00192E1E" w:rsidP="00AD5147">
            <w:pPr>
              <w:tabs>
                <w:tab w:val="left" w:pos="-158"/>
                <w:tab w:val="left" w:pos="567"/>
              </w:tabs>
              <w:spacing w:before="0" w:after="0" w:line="240" w:lineRule="auto"/>
              <w:ind w:left="284" w:right="-108" w:firstLine="0"/>
              <w:rPr>
                <w:color w:val="000000"/>
                <w:sz w:val="20"/>
                <w:szCs w:val="20"/>
              </w:rPr>
            </w:pPr>
            <w:r w:rsidRPr="00760A9A">
              <w:rPr>
                <w:color w:val="000000"/>
                <w:sz w:val="20"/>
                <w:szCs w:val="20"/>
              </w:rPr>
              <w:t xml:space="preserve">Юридический адрес: 628602, РФ, Тюменская область, ХМАО - </w:t>
            </w:r>
            <w:proofErr w:type="spellStart"/>
            <w:r w:rsidRPr="00760A9A">
              <w:rPr>
                <w:color w:val="000000"/>
                <w:sz w:val="20"/>
                <w:szCs w:val="20"/>
              </w:rPr>
              <w:t>Югра</w:t>
            </w:r>
            <w:proofErr w:type="spellEnd"/>
            <w:r w:rsidRPr="00760A9A">
              <w:rPr>
                <w:color w:val="000000"/>
                <w:sz w:val="20"/>
                <w:szCs w:val="20"/>
              </w:rPr>
              <w:t>, г. Нижневартовск, ул. Ленина, 56</w:t>
            </w:r>
          </w:p>
          <w:p w:rsidR="00192E1E" w:rsidRPr="00760A9A" w:rsidRDefault="00192E1E" w:rsidP="00AD5147">
            <w:pPr>
              <w:tabs>
                <w:tab w:val="left" w:pos="0"/>
                <w:tab w:val="left" w:pos="567"/>
              </w:tabs>
              <w:spacing w:before="0" w:after="0" w:line="240" w:lineRule="auto"/>
              <w:ind w:left="284" w:right="-108" w:firstLine="0"/>
              <w:rPr>
                <w:color w:val="000000"/>
                <w:sz w:val="20"/>
                <w:szCs w:val="20"/>
              </w:rPr>
            </w:pPr>
            <w:r w:rsidRPr="00760A9A">
              <w:rPr>
                <w:color w:val="000000"/>
                <w:sz w:val="20"/>
                <w:szCs w:val="20"/>
              </w:rPr>
              <w:t xml:space="preserve">Почтовый адрес: 628605, РФ, Тюменская область, ХМАО - </w:t>
            </w:r>
            <w:proofErr w:type="spellStart"/>
            <w:r w:rsidRPr="00760A9A">
              <w:rPr>
                <w:color w:val="000000"/>
                <w:sz w:val="20"/>
                <w:szCs w:val="20"/>
              </w:rPr>
              <w:t>Югра</w:t>
            </w:r>
            <w:proofErr w:type="spellEnd"/>
            <w:r w:rsidRPr="00760A9A">
              <w:rPr>
                <w:color w:val="000000"/>
                <w:sz w:val="20"/>
                <w:szCs w:val="20"/>
              </w:rPr>
              <w:t>, г. Нижневартовск, ул. Ленина, 56</w:t>
            </w:r>
          </w:p>
          <w:p w:rsidR="00192E1E" w:rsidRPr="00760A9A" w:rsidRDefault="00192E1E" w:rsidP="00AD5147">
            <w:pPr>
              <w:spacing w:before="0" w:after="0" w:line="240" w:lineRule="auto"/>
              <w:ind w:left="284" w:right="-108" w:firstLine="0"/>
              <w:rPr>
                <w:color w:val="000000"/>
                <w:sz w:val="20"/>
                <w:szCs w:val="20"/>
              </w:rPr>
            </w:pPr>
            <w:r w:rsidRPr="00760A9A">
              <w:rPr>
                <w:color w:val="000000"/>
                <w:sz w:val="20"/>
                <w:szCs w:val="20"/>
              </w:rPr>
              <w:t>Тел./факс: (3466) 46-52-99; 44-39-50</w:t>
            </w:r>
          </w:p>
          <w:p w:rsidR="00192E1E" w:rsidRPr="00721BAE" w:rsidRDefault="00192E1E" w:rsidP="00AD5147">
            <w:pPr>
              <w:spacing w:before="0" w:after="0" w:line="240" w:lineRule="auto"/>
              <w:ind w:left="284" w:right="-108" w:firstLine="0"/>
              <w:rPr>
                <w:color w:val="000000"/>
                <w:sz w:val="20"/>
                <w:szCs w:val="20"/>
              </w:rPr>
            </w:pPr>
            <w:r w:rsidRPr="00760A9A">
              <w:rPr>
                <w:color w:val="000000"/>
                <w:sz w:val="20"/>
                <w:szCs w:val="20"/>
                <w:lang w:val="en-US"/>
              </w:rPr>
              <w:t>e</w:t>
            </w:r>
            <w:r w:rsidRPr="00721BAE">
              <w:rPr>
                <w:color w:val="000000"/>
                <w:sz w:val="20"/>
                <w:szCs w:val="20"/>
              </w:rPr>
              <w:t>-</w:t>
            </w:r>
            <w:r w:rsidRPr="00760A9A">
              <w:rPr>
                <w:color w:val="000000"/>
                <w:sz w:val="20"/>
                <w:szCs w:val="20"/>
                <w:lang w:val="en-US"/>
              </w:rPr>
              <w:t>mail</w:t>
            </w:r>
            <w:r w:rsidRPr="00721BAE">
              <w:rPr>
                <w:color w:val="000000"/>
                <w:sz w:val="20"/>
                <w:szCs w:val="20"/>
              </w:rPr>
              <w:t xml:space="preserve">: </w:t>
            </w:r>
            <w:proofErr w:type="spellStart"/>
            <w:r w:rsidRPr="00760A9A">
              <w:rPr>
                <w:color w:val="000000"/>
                <w:sz w:val="20"/>
                <w:szCs w:val="20"/>
                <w:lang w:val="en-US"/>
              </w:rPr>
              <w:t>zakaz</w:t>
            </w:r>
            <w:proofErr w:type="spellEnd"/>
            <w:r w:rsidRPr="00721BAE">
              <w:rPr>
                <w:color w:val="000000"/>
                <w:sz w:val="20"/>
                <w:szCs w:val="20"/>
              </w:rPr>
              <w:t>@</w:t>
            </w:r>
            <w:proofErr w:type="spellStart"/>
            <w:r w:rsidRPr="00760A9A">
              <w:rPr>
                <w:color w:val="000000"/>
                <w:sz w:val="20"/>
                <w:szCs w:val="20"/>
                <w:lang w:val="en-US"/>
              </w:rPr>
              <w:t>nvsu</w:t>
            </w:r>
            <w:proofErr w:type="spellEnd"/>
            <w:r w:rsidRPr="00721BAE">
              <w:rPr>
                <w:color w:val="000000"/>
                <w:sz w:val="20"/>
                <w:szCs w:val="20"/>
              </w:rPr>
              <w:t>.</w:t>
            </w:r>
            <w:proofErr w:type="spellStart"/>
            <w:r w:rsidRPr="00760A9A">
              <w:rPr>
                <w:color w:val="000000"/>
                <w:sz w:val="20"/>
                <w:szCs w:val="20"/>
                <w:lang w:val="en-US"/>
              </w:rPr>
              <w:t>ru</w:t>
            </w:r>
            <w:proofErr w:type="spellEnd"/>
          </w:p>
          <w:p w:rsidR="00192E1E" w:rsidRPr="00721BAE" w:rsidRDefault="00192E1E" w:rsidP="00AD5147">
            <w:pPr>
              <w:tabs>
                <w:tab w:val="left" w:pos="567"/>
              </w:tabs>
              <w:spacing w:before="0" w:after="0" w:line="240" w:lineRule="auto"/>
              <w:ind w:left="284" w:right="-108" w:firstLine="0"/>
              <w:rPr>
                <w:color w:val="000000"/>
                <w:sz w:val="20"/>
                <w:szCs w:val="20"/>
              </w:rPr>
            </w:pPr>
            <w:r w:rsidRPr="00760A9A">
              <w:rPr>
                <w:color w:val="000000"/>
                <w:sz w:val="20"/>
                <w:szCs w:val="20"/>
              </w:rPr>
              <w:t>ОГРН</w:t>
            </w:r>
            <w:r w:rsidRPr="00721BAE">
              <w:rPr>
                <w:color w:val="000000"/>
                <w:sz w:val="20"/>
                <w:szCs w:val="20"/>
              </w:rPr>
              <w:t xml:space="preserve"> 1028600965997</w:t>
            </w:r>
          </w:p>
          <w:p w:rsidR="00192E1E" w:rsidRPr="00760A9A" w:rsidRDefault="00192E1E" w:rsidP="00AD5147">
            <w:pPr>
              <w:tabs>
                <w:tab w:val="left" w:pos="567"/>
              </w:tabs>
              <w:spacing w:before="0" w:after="0" w:line="240" w:lineRule="auto"/>
              <w:ind w:left="284" w:right="-108" w:firstLine="0"/>
              <w:rPr>
                <w:color w:val="000000"/>
                <w:sz w:val="20"/>
                <w:szCs w:val="20"/>
              </w:rPr>
            </w:pPr>
            <w:r w:rsidRPr="00760A9A">
              <w:rPr>
                <w:color w:val="000000"/>
                <w:sz w:val="20"/>
                <w:szCs w:val="20"/>
              </w:rPr>
              <w:t>ОКВЭД 85 22, ОКПО 31421600, ОКОГУ 1322500</w:t>
            </w:r>
          </w:p>
          <w:p w:rsidR="00192E1E" w:rsidRPr="00760A9A" w:rsidRDefault="00192E1E" w:rsidP="00AD5147">
            <w:pPr>
              <w:tabs>
                <w:tab w:val="left" w:pos="0"/>
                <w:tab w:val="left" w:pos="567"/>
              </w:tabs>
              <w:spacing w:before="0" w:after="0" w:line="240" w:lineRule="auto"/>
              <w:ind w:left="284" w:right="-108" w:firstLine="0"/>
              <w:rPr>
                <w:color w:val="000000"/>
                <w:sz w:val="20"/>
                <w:szCs w:val="20"/>
              </w:rPr>
            </w:pPr>
            <w:r w:rsidRPr="00760A9A">
              <w:rPr>
                <w:color w:val="000000"/>
                <w:sz w:val="20"/>
                <w:szCs w:val="20"/>
              </w:rPr>
              <w:t xml:space="preserve">ИНН 8603039002/КПП 860301001 </w:t>
            </w:r>
          </w:p>
          <w:p w:rsidR="00192E1E" w:rsidRPr="00760A9A" w:rsidRDefault="00192E1E" w:rsidP="00AD5147">
            <w:pPr>
              <w:tabs>
                <w:tab w:val="left" w:pos="567"/>
              </w:tabs>
              <w:spacing w:before="0" w:after="0" w:line="240" w:lineRule="auto"/>
              <w:ind w:left="284" w:right="-108" w:firstLine="0"/>
              <w:contextualSpacing/>
              <w:jc w:val="left"/>
              <w:rPr>
                <w:bCs/>
                <w:iCs/>
                <w:sz w:val="20"/>
                <w:szCs w:val="20"/>
              </w:rPr>
            </w:pPr>
            <w:r w:rsidRPr="00760A9A">
              <w:rPr>
                <w:bCs/>
                <w:iCs/>
                <w:sz w:val="20"/>
                <w:szCs w:val="20"/>
              </w:rPr>
              <w:t xml:space="preserve">ОКЦ № 8 УГУ Банка России//УФК по Ханты-Мансийскому автономному округу - </w:t>
            </w:r>
            <w:proofErr w:type="spellStart"/>
            <w:r w:rsidRPr="00760A9A">
              <w:rPr>
                <w:bCs/>
                <w:iCs/>
                <w:sz w:val="20"/>
                <w:szCs w:val="20"/>
              </w:rPr>
              <w:t>Югре</w:t>
            </w:r>
            <w:proofErr w:type="spellEnd"/>
            <w:r w:rsidRPr="00760A9A">
              <w:rPr>
                <w:bCs/>
                <w:iCs/>
                <w:sz w:val="20"/>
                <w:szCs w:val="20"/>
              </w:rPr>
              <w:t xml:space="preserve">                                                            г. Ханты-Мансийск (ФГБОУ ВО "НВГУ" л/с 20876Щ08290)                                                                                                        БИК 007162163                                                                                                         НКС 03214643000000018700                                                               ЕКС 40102810245370000007   </w:t>
            </w:r>
          </w:p>
          <w:p w:rsidR="00192E1E" w:rsidRPr="00760A9A" w:rsidRDefault="00192E1E" w:rsidP="00AD5147">
            <w:pPr>
              <w:spacing w:before="0" w:line="240" w:lineRule="auto"/>
              <w:ind w:left="284" w:right="-569" w:firstLine="0"/>
              <w:rPr>
                <w:bCs/>
                <w:iCs/>
                <w:sz w:val="20"/>
                <w:szCs w:val="20"/>
              </w:rPr>
            </w:pPr>
            <w:r w:rsidRPr="00760A9A">
              <w:rPr>
                <w:bCs/>
                <w:iCs/>
                <w:sz w:val="20"/>
                <w:szCs w:val="20"/>
              </w:rPr>
              <w:t>ОКТМО 71875000</w:t>
            </w:r>
          </w:p>
          <w:p w:rsidR="00192E1E" w:rsidRPr="00760A9A" w:rsidRDefault="007B5A72" w:rsidP="00AD5147">
            <w:pPr>
              <w:tabs>
                <w:tab w:val="left" w:pos="125"/>
              </w:tabs>
              <w:spacing w:before="0" w:after="0" w:line="240" w:lineRule="auto"/>
              <w:ind w:left="284" w:firstLine="0"/>
              <w:rPr>
                <w:sz w:val="20"/>
                <w:szCs w:val="20"/>
              </w:rPr>
            </w:pPr>
            <w:r>
              <w:rPr>
                <w:sz w:val="20"/>
                <w:szCs w:val="20"/>
              </w:rPr>
              <w:t>___________</w:t>
            </w:r>
            <w:r w:rsidR="00192E1E" w:rsidRPr="00760A9A">
              <w:rPr>
                <w:sz w:val="20"/>
                <w:szCs w:val="20"/>
              </w:rPr>
              <w:t xml:space="preserve"> ФГБОУ ВО «НВГУ»</w:t>
            </w:r>
          </w:p>
          <w:p w:rsidR="009822A1" w:rsidRPr="00760A9A" w:rsidRDefault="009822A1" w:rsidP="00AD5147">
            <w:pPr>
              <w:tabs>
                <w:tab w:val="left" w:pos="125"/>
              </w:tabs>
              <w:spacing w:before="0" w:after="0" w:line="240" w:lineRule="auto"/>
              <w:ind w:left="284" w:firstLine="0"/>
              <w:rPr>
                <w:sz w:val="20"/>
                <w:szCs w:val="20"/>
              </w:rPr>
            </w:pPr>
          </w:p>
          <w:p w:rsidR="009822A1" w:rsidRPr="00760A9A" w:rsidRDefault="009822A1" w:rsidP="00AD5147">
            <w:pPr>
              <w:tabs>
                <w:tab w:val="left" w:pos="125"/>
              </w:tabs>
              <w:spacing w:before="0" w:after="0" w:line="240" w:lineRule="auto"/>
              <w:ind w:left="284" w:firstLine="0"/>
              <w:rPr>
                <w:sz w:val="20"/>
                <w:szCs w:val="20"/>
              </w:rPr>
            </w:pPr>
            <w:r w:rsidRPr="00760A9A">
              <w:rPr>
                <w:sz w:val="20"/>
                <w:szCs w:val="20"/>
              </w:rPr>
              <w:t>_________________</w:t>
            </w:r>
            <w:r w:rsidR="002B1905" w:rsidRPr="00760A9A">
              <w:rPr>
                <w:sz w:val="20"/>
                <w:szCs w:val="20"/>
              </w:rPr>
              <w:t xml:space="preserve">______ </w:t>
            </w:r>
            <w:r w:rsidR="007B5A72">
              <w:rPr>
                <w:sz w:val="20"/>
                <w:szCs w:val="20"/>
              </w:rPr>
              <w:t>/_________/</w:t>
            </w:r>
          </w:p>
          <w:p w:rsidR="009822A1" w:rsidRPr="00760A9A" w:rsidRDefault="002B1905" w:rsidP="00AD5147">
            <w:pPr>
              <w:tabs>
                <w:tab w:val="left" w:pos="125"/>
              </w:tabs>
              <w:spacing w:before="0" w:after="0" w:line="240" w:lineRule="auto"/>
              <w:ind w:left="284" w:firstLine="0"/>
              <w:rPr>
                <w:sz w:val="20"/>
                <w:szCs w:val="20"/>
              </w:rPr>
            </w:pPr>
            <w:r w:rsidRPr="00760A9A">
              <w:rPr>
                <w:sz w:val="20"/>
                <w:szCs w:val="20"/>
              </w:rPr>
              <w:t>«____» _________________</w:t>
            </w:r>
            <w:r w:rsidR="009822A1" w:rsidRPr="00760A9A">
              <w:rPr>
                <w:sz w:val="20"/>
                <w:szCs w:val="20"/>
              </w:rPr>
              <w:t>202</w:t>
            </w:r>
            <w:r w:rsidR="00E14F59" w:rsidRPr="00760A9A">
              <w:rPr>
                <w:sz w:val="20"/>
                <w:szCs w:val="20"/>
              </w:rPr>
              <w:t>6</w:t>
            </w:r>
            <w:r w:rsidR="00007222" w:rsidRPr="00760A9A">
              <w:rPr>
                <w:sz w:val="20"/>
                <w:szCs w:val="20"/>
              </w:rPr>
              <w:t xml:space="preserve"> </w:t>
            </w:r>
            <w:r w:rsidR="009822A1" w:rsidRPr="00760A9A">
              <w:rPr>
                <w:sz w:val="20"/>
                <w:szCs w:val="20"/>
              </w:rPr>
              <w:t>г.</w:t>
            </w:r>
          </w:p>
          <w:p w:rsidR="00ED0DEF" w:rsidRPr="00760A9A" w:rsidRDefault="009822A1" w:rsidP="00AD5147">
            <w:pPr>
              <w:shd w:val="clear" w:color="auto" w:fill="FFFFFF"/>
              <w:tabs>
                <w:tab w:val="left" w:pos="125"/>
                <w:tab w:val="left" w:pos="4316"/>
              </w:tabs>
              <w:spacing w:before="0" w:after="0" w:line="240" w:lineRule="auto"/>
              <w:ind w:left="284" w:firstLine="0"/>
              <w:rPr>
                <w:color w:val="000000"/>
                <w:sz w:val="20"/>
                <w:szCs w:val="20"/>
              </w:rPr>
            </w:pPr>
            <w:r w:rsidRPr="00760A9A">
              <w:rPr>
                <w:color w:val="000000"/>
                <w:sz w:val="20"/>
                <w:szCs w:val="20"/>
              </w:rPr>
              <w:t>м.п.</w:t>
            </w:r>
          </w:p>
          <w:p w:rsidR="00486A6C" w:rsidRPr="00760A9A" w:rsidRDefault="00486A6C" w:rsidP="00AD5147">
            <w:pPr>
              <w:tabs>
                <w:tab w:val="left" w:pos="125"/>
                <w:tab w:val="left" w:pos="4316"/>
              </w:tabs>
              <w:spacing w:before="0" w:after="0" w:line="240" w:lineRule="auto"/>
              <w:ind w:left="284" w:firstLine="0"/>
              <w:rPr>
                <w:color w:val="000000"/>
                <w:sz w:val="20"/>
                <w:szCs w:val="20"/>
              </w:rPr>
            </w:pPr>
          </w:p>
        </w:tc>
        <w:tc>
          <w:tcPr>
            <w:tcW w:w="4962" w:type="dxa"/>
          </w:tcPr>
          <w:p w:rsidR="009822A1" w:rsidRPr="00760A9A" w:rsidRDefault="009822A1" w:rsidP="00AD5147">
            <w:pPr>
              <w:tabs>
                <w:tab w:val="left" w:pos="125"/>
                <w:tab w:val="left" w:pos="4212"/>
                <w:tab w:val="left" w:pos="4316"/>
              </w:tabs>
              <w:spacing w:before="0" w:after="0" w:line="240" w:lineRule="auto"/>
              <w:ind w:left="284" w:firstLine="0"/>
              <w:rPr>
                <w:color w:val="000000"/>
                <w:sz w:val="20"/>
                <w:szCs w:val="20"/>
              </w:rPr>
            </w:pPr>
          </w:p>
          <w:p w:rsidR="006A245A" w:rsidRPr="00760A9A" w:rsidRDefault="006A245A" w:rsidP="00AD5147">
            <w:pPr>
              <w:tabs>
                <w:tab w:val="left" w:pos="125"/>
              </w:tabs>
              <w:spacing w:before="0" w:after="0" w:line="240" w:lineRule="auto"/>
              <w:ind w:left="284" w:firstLine="0"/>
              <w:rPr>
                <w:color w:val="000000"/>
                <w:sz w:val="20"/>
                <w:szCs w:val="20"/>
              </w:rPr>
            </w:pPr>
          </w:p>
        </w:tc>
      </w:tr>
    </w:tbl>
    <w:p w:rsidR="005D73AB" w:rsidRPr="006F74F6" w:rsidRDefault="00B1281B" w:rsidP="006F74F6">
      <w:pPr>
        <w:spacing w:before="0" w:after="0" w:line="240" w:lineRule="auto"/>
        <w:ind w:firstLine="284"/>
        <w:jc w:val="right"/>
        <w:rPr>
          <w:sz w:val="20"/>
          <w:szCs w:val="20"/>
        </w:rPr>
      </w:pPr>
      <w:r w:rsidRPr="006F74F6">
        <w:rPr>
          <w:sz w:val="20"/>
          <w:szCs w:val="20"/>
        </w:rPr>
        <w:br w:type="page"/>
      </w:r>
      <w:r w:rsidR="005D73AB" w:rsidRPr="006F74F6">
        <w:rPr>
          <w:sz w:val="20"/>
          <w:szCs w:val="20"/>
        </w:rPr>
        <w:lastRenderedPageBreak/>
        <w:t xml:space="preserve">Приложение № 1 </w:t>
      </w:r>
    </w:p>
    <w:p w:rsidR="005D73AB" w:rsidRPr="006F74F6" w:rsidRDefault="005D73AB" w:rsidP="006F74F6">
      <w:pPr>
        <w:spacing w:before="0" w:after="0" w:line="240" w:lineRule="auto"/>
        <w:ind w:firstLine="284"/>
        <w:jc w:val="right"/>
        <w:rPr>
          <w:sz w:val="20"/>
          <w:szCs w:val="20"/>
        </w:rPr>
      </w:pPr>
      <w:r w:rsidRPr="006F74F6">
        <w:rPr>
          <w:sz w:val="20"/>
          <w:szCs w:val="20"/>
        </w:rPr>
        <w:t xml:space="preserve">к договору № </w:t>
      </w:r>
      <w:r w:rsidR="00BF73BB">
        <w:rPr>
          <w:sz w:val="20"/>
          <w:szCs w:val="20"/>
        </w:rPr>
        <w:t>68</w:t>
      </w:r>
      <w:r w:rsidR="00E14F59">
        <w:rPr>
          <w:sz w:val="20"/>
          <w:szCs w:val="20"/>
        </w:rPr>
        <w:t>-26</w:t>
      </w:r>
      <w:r w:rsidR="00002C5E" w:rsidRPr="006F74F6">
        <w:rPr>
          <w:sz w:val="20"/>
          <w:szCs w:val="20"/>
        </w:rPr>
        <w:t>Е-44</w:t>
      </w:r>
    </w:p>
    <w:p w:rsidR="005D73AB" w:rsidRPr="006F74F6" w:rsidRDefault="004C4803" w:rsidP="006F74F6">
      <w:pPr>
        <w:spacing w:before="0" w:after="0" w:line="240" w:lineRule="auto"/>
        <w:ind w:firstLine="284"/>
        <w:jc w:val="right"/>
        <w:rPr>
          <w:sz w:val="20"/>
          <w:szCs w:val="20"/>
        </w:rPr>
      </w:pPr>
      <w:r w:rsidRPr="006F74F6">
        <w:rPr>
          <w:sz w:val="20"/>
          <w:szCs w:val="20"/>
        </w:rPr>
        <w:t>от «</w:t>
      </w:r>
      <w:r w:rsidR="00C10130" w:rsidRPr="006F74F6">
        <w:rPr>
          <w:sz w:val="20"/>
          <w:szCs w:val="20"/>
        </w:rPr>
        <w:t>___</w:t>
      </w:r>
      <w:r w:rsidR="005D73AB" w:rsidRPr="006F74F6">
        <w:rPr>
          <w:sz w:val="20"/>
          <w:szCs w:val="20"/>
        </w:rPr>
        <w:t xml:space="preserve">» </w:t>
      </w:r>
      <w:r w:rsidR="00C10130" w:rsidRPr="006F74F6">
        <w:rPr>
          <w:sz w:val="20"/>
          <w:szCs w:val="20"/>
        </w:rPr>
        <w:t>__________</w:t>
      </w:r>
      <w:r w:rsidR="00457E42" w:rsidRPr="006F74F6">
        <w:rPr>
          <w:sz w:val="20"/>
          <w:szCs w:val="20"/>
        </w:rPr>
        <w:t xml:space="preserve"> </w:t>
      </w:r>
      <w:r w:rsidR="005D73AB" w:rsidRPr="006F74F6">
        <w:rPr>
          <w:sz w:val="20"/>
          <w:szCs w:val="20"/>
        </w:rPr>
        <w:t>202</w:t>
      </w:r>
      <w:r w:rsidR="00E14F59">
        <w:rPr>
          <w:sz w:val="20"/>
          <w:szCs w:val="20"/>
        </w:rPr>
        <w:t>6</w:t>
      </w:r>
      <w:r w:rsidR="005D73AB" w:rsidRPr="006F74F6">
        <w:rPr>
          <w:sz w:val="20"/>
          <w:szCs w:val="20"/>
        </w:rPr>
        <w:t xml:space="preserve"> года</w:t>
      </w:r>
    </w:p>
    <w:p w:rsidR="00635FC5" w:rsidRPr="00BF73BB" w:rsidRDefault="00C10130" w:rsidP="006F74F6">
      <w:pPr>
        <w:spacing w:before="0" w:after="0" w:line="240" w:lineRule="auto"/>
        <w:ind w:firstLine="284"/>
        <w:jc w:val="center"/>
        <w:rPr>
          <w:b/>
          <w:bCs/>
          <w:sz w:val="19"/>
          <w:szCs w:val="19"/>
        </w:rPr>
      </w:pPr>
      <w:r w:rsidRPr="00BF73BB">
        <w:rPr>
          <w:b/>
          <w:bCs/>
          <w:sz w:val="19"/>
          <w:szCs w:val="19"/>
        </w:rPr>
        <w:t>Техническое задание</w:t>
      </w:r>
    </w:p>
    <w:p w:rsidR="00CC742B" w:rsidRPr="00BF73BB" w:rsidRDefault="00CC742B" w:rsidP="006F74F6">
      <w:pPr>
        <w:spacing w:before="0" w:after="0" w:line="240" w:lineRule="auto"/>
        <w:ind w:firstLine="720"/>
        <w:rPr>
          <w:bCs/>
          <w:color w:val="000000"/>
          <w:sz w:val="20"/>
          <w:szCs w:val="20"/>
        </w:rPr>
      </w:pPr>
    </w:p>
    <w:p w:rsidR="00BF73BB" w:rsidRPr="00BF73BB" w:rsidRDefault="00BF73BB" w:rsidP="00BF73BB">
      <w:pPr>
        <w:pStyle w:val="24"/>
        <w:shd w:val="clear" w:color="auto" w:fill="auto"/>
        <w:spacing w:line="240" w:lineRule="auto"/>
        <w:ind w:firstLine="284"/>
        <w:rPr>
          <w:b/>
          <w:color w:val="000000"/>
          <w:sz w:val="20"/>
          <w:szCs w:val="20"/>
        </w:rPr>
      </w:pPr>
      <w:r w:rsidRPr="00BF73BB">
        <w:rPr>
          <w:b/>
          <w:color w:val="000000"/>
          <w:sz w:val="20"/>
          <w:szCs w:val="20"/>
        </w:rPr>
        <w:t>1. Общие условия:</w:t>
      </w:r>
    </w:p>
    <w:p w:rsidR="00BF73BB" w:rsidRPr="00BF73BB" w:rsidRDefault="00BF73BB" w:rsidP="00BF73BB">
      <w:pPr>
        <w:numPr>
          <w:ilvl w:val="1"/>
          <w:numId w:val="10"/>
        </w:numPr>
        <w:tabs>
          <w:tab w:val="left" w:pos="426"/>
          <w:tab w:val="left" w:pos="709"/>
        </w:tabs>
        <w:suppressAutoHyphens/>
        <w:spacing w:before="0" w:after="0" w:line="240" w:lineRule="auto"/>
        <w:ind w:left="0" w:firstLine="284"/>
        <w:contextualSpacing/>
        <w:rPr>
          <w:color w:val="000000"/>
          <w:sz w:val="20"/>
          <w:szCs w:val="20"/>
        </w:rPr>
      </w:pPr>
      <w:proofErr w:type="gramStart"/>
      <w:r w:rsidRPr="00BF73BB">
        <w:rPr>
          <w:color w:val="000000"/>
          <w:sz w:val="20"/>
          <w:szCs w:val="20"/>
        </w:rPr>
        <w:t>Поставляемый товар должен быть новым, произведен не ранее 2025г.,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w:t>
      </w:r>
      <w:proofErr w:type="gramEnd"/>
      <w:r w:rsidRPr="00BF73BB">
        <w:rPr>
          <w:color w:val="000000"/>
          <w:sz w:val="20"/>
          <w:szCs w:val="20"/>
        </w:rPr>
        <w:t xml:space="preserve"> </w:t>
      </w:r>
      <w:proofErr w:type="gramStart"/>
      <w:r w:rsidRPr="00BF73BB">
        <w:rPr>
          <w:color w:val="000000"/>
          <w:sz w:val="20"/>
          <w:szCs w:val="20"/>
        </w:rPr>
        <w:t xml:space="preserve">и работой по его изготовлению, либо проявляющихся в результате действия или упущения производителя и Поставщика-продавца,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BF73BB">
        <w:rPr>
          <w:color w:val="000000"/>
          <w:sz w:val="20"/>
          <w:szCs w:val="20"/>
        </w:rPr>
        <w:t>ГОСТам</w:t>
      </w:r>
      <w:proofErr w:type="spellEnd"/>
      <w:r w:rsidRPr="00BF73BB">
        <w:rPr>
          <w:color w:val="000000"/>
          <w:sz w:val="20"/>
          <w:szCs w:val="20"/>
        </w:rPr>
        <w:t xml:space="preserve"> и/или техническим условиям (ТУ) на данный</w:t>
      </w:r>
      <w:proofErr w:type="gramEnd"/>
      <w:r w:rsidRPr="00BF73BB">
        <w:rPr>
          <w:color w:val="000000"/>
          <w:sz w:val="20"/>
          <w:szCs w:val="20"/>
        </w:rPr>
        <w:t xml:space="preserve"> вид Товара, либо подтверждаться сертификатами качества производителя на каждую партию Товара, соответствовать требованиям нормативных документов. Поставщик-продавец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w:t>
      </w:r>
      <w:r w:rsidRPr="00BF73BB">
        <w:rPr>
          <w:sz w:val="20"/>
          <w:szCs w:val="20"/>
        </w:rPr>
        <w:t>Товар должен быть доставлен Заказчику в упаковке, обеспечивающей сохранность и потребительские свойства продукции.</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u w:val="single"/>
        </w:rPr>
      </w:pPr>
      <w:r w:rsidRPr="00BF73BB">
        <w:rPr>
          <w:color w:val="000000"/>
          <w:sz w:val="20"/>
          <w:szCs w:val="20"/>
          <w:u w:val="single"/>
        </w:rPr>
        <w:t xml:space="preserve">Поставка Товара осуществляется по адресу: </w:t>
      </w:r>
      <w:proofErr w:type="gramStart"/>
      <w:r w:rsidRPr="00BF73BB">
        <w:rPr>
          <w:color w:val="000000"/>
          <w:sz w:val="20"/>
          <w:szCs w:val="20"/>
          <w:u w:val="single"/>
        </w:rPr>
        <w:t>г</w:t>
      </w:r>
      <w:proofErr w:type="gramEnd"/>
      <w:r w:rsidRPr="00BF73BB">
        <w:rPr>
          <w:color w:val="000000"/>
          <w:sz w:val="20"/>
          <w:szCs w:val="20"/>
          <w:u w:val="single"/>
        </w:rPr>
        <w:t>. Нижневартовск, ул. Дзержинского, 11, с</w:t>
      </w:r>
      <w:r w:rsidR="00AE38B7">
        <w:rPr>
          <w:color w:val="000000"/>
          <w:sz w:val="20"/>
          <w:szCs w:val="20"/>
          <w:u w:val="single"/>
        </w:rPr>
        <w:t xml:space="preserve"> даты заключения Договора до «17</w:t>
      </w:r>
      <w:r w:rsidRPr="00BF73BB">
        <w:rPr>
          <w:color w:val="000000"/>
          <w:sz w:val="20"/>
          <w:szCs w:val="20"/>
          <w:u w:val="single"/>
        </w:rPr>
        <w:t>» июля 2026г.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погрузочно-разгрузочные работы на территории Покупателя осуществляются за счет Поставщика-продавца</w:t>
      </w:r>
      <w:r w:rsidRPr="00BF73BB">
        <w:rPr>
          <w:sz w:val="20"/>
          <w:szCs w:val="20"/>
        </w:rPr>
        <w:t>.</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rPr>
      </w:pPr>
      <w:r w:rsidRPr="00BF73BB">
        <w:rPr>
          <w:color w:val="000000"/>
          <w:sz w:val="20"/>
          <w:szCs w:val="20"/>
        </w:rPr>
        <w:t>Все необходимые руководства и техническая документация должны быть на русском языке (или сопровождаться переводом на русский язык). Недопустимо предоставление технической документации и руководств пользователя в виде ксерокопий.</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rPr>
      </w:pPr>
      <w:r w:rsidRPr="00BF73BB">
        <w:rPr>
          <w:color w:val="000000"/>
          <w:sz w:val="20"/>
          <w:szCs w:val="20"/>
        </w:rPr>
        <w:t xml:space="preserve">Качество, безопасность и </w:t>
      </w:r>
      <w:proofErr w:type="spellStart"/>
      <w:r w:rsidRPr="00BF73BB">
        <w:rPr>
          <w:color w:val="000000"/>
          <w:sz w:val="20"/>
          <w:szCs w:val="20"/>
        </w:rPr>
        <w:t>энергоэффективность</w:t>
      </w:r>
      <w:proofErr w:type="spellEnd"/>
      <w:r w:rsidRPr="00BF73BB">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применяемыми для товаров такого рода. </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rPr>
      </w:pPr>
      <w:r w:rsidRPr="00BF73BB">
        <w:rPr>
          <w:color w:val="000000"/>
          <w:sz w:val="20"/>
          <w:szCs w:val="20"/>
        </w:rPr>
        <w:t>Цена товара включает в себя стоимость товара, стоимость материалов, транспортные расходы по доставке товара до места передачи Заказчику 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rPr>
      </w:pPr>
      <w:r w:rsidRPr="00BF73BB">
        <w:rPr>
          <w:color w:val="000000"/>
          <w:sz w:val="20"/>
          <w:szCs w:val="20"/>
        </w:rPr>
        <w:t xml:space="preserve">Гарантийный срок должен составлять не менее 12 календарных месяцев </w:t>
      </w:r>
      <w:proofErr w:type="gramStart"/>
      <w:r w:rsidRPr="00BF73BB">
        <w:rPr>
          <w:color w:val="000000"/>
          <w:sz w:val="20"/>
          <w:szCs w:val="20"/>
        </w:rPr>
        <w:t>с даты поставки</w:t>
      </w:r>
      <w:proofErr w:type="gramEnd"/>
      <w:r w:rsidRPr="00BF73BB">
        <w:rPr>
          <w:color w:val="000000"/>
          <w:sz w:val="20"/>
          <w:szCs w:val="20"/>
        </w:rPr>
        <w:t xml:space="preserve"> и подписания Сторонами Товарных накладных. Поставщик-продавец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Заказчика.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количество, затраченного на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гарантии заводом-изготовителем. Поставщик-продавец предоставляет замену оборудования на момент ремонта объекта гарантии.</w:t>
      </w:r>
    </w:p>
    <w:p w:rsidR="00BF73BB" w:rsidRPr="00BF73BB" w:rsidRDefault="00BF73BB" w:rsidP="00BF73BB">
      <w:pPr>
        <w:numPr>
          <w:ilvl w:val="1"/>
          <w:numId w:val="10"/>
        </w:numPr>
        <w:tabs>
          <w:tab w:val="left" w:pos="426"/>
          <w:tab w:val="left" w:pos="709"/>
        </w:tabs>
        <w:suppressAutoHyphens/>
        <w:spacing w:before="100" w:beforeAutospacing="1" w:after="100" w:afterAutospacing="1" w:line="240" w:lineRule="auto"/>
        <w:ind w:left="0" w:firstLine="284"/>
        <w:contextualSpacing/>
        <w:rPr>
          <w:color w:val="000000"/>
          <w:sz w:val="20"/>
          <w:szCs w:val="20"/>
        </w:rPr>
      </w:pPr>
      <w:r w:rsidRPr="00BF73BB">
        <w:rPr>
          <w:color w:val="000000"/>
          <w:sz w:val="20"/>
          <w:szCs w:val="20"/>
        </w:rPr>
        <w:t>При выявлении несоответствий в документации Товара проводится экспертиза качества Товара за счет средств Поставщика-продавца.</w:t>
      </w:r>
    </w:p>
    <w:p w:rsidR="00BF73BB" w:rsidRPr="00BF73BB" w:rsidRDefault="00BF73BB" w:rsidP="00BF73BB">
      <w:pPr>
        <w:tabs>
          <w:tab w:val="left" w:pos="426"/>
        </w:tabs>
        <w:suppressAutoHyphens/>
        <w:spacing w:before="100" w:beforeAutospacing="1" w:after="100" w:afterAutospacing="1" w:line="240" w:lineRule="auto"/>
        <w:ind w:firstLine="284"/>
        <w:contextualSpacing/>
        <w:rPr>
          <w:color w:val="000000"/>
          <w:sz w:val="20"/>
          <w:szCs w:val="20"/>
        </w:rPr>
      </w:pPr>
    </w:p>
    <w:p w:rsidR="00BF73BB" w:rsidRPr="00BF73BB" w:rsidRDefault="00BF73BB" w:rsidP="00BF73BB">
      <w:pPr>
        <w:tabs>
          <w:tab w:val="left" w:pos="426"/>
        </w:tabs>
        <w:suppressAutoHyphens/>
        <w:spacing w:before="100" w:beforeAutospacing="1" w:after="100" w:afterAutospacing="1" w:line="240" w:lineRule="auto"/>
        <w:ind w:firstLine="284"/>
        <w:contextualSpacing/>
        <w:rPr>
          <w:color w:val="000000"/>
          <w:sz w:val="20"/>
          <w:szCs w:val="20"/>
        </w:rPr>
      </w:pPr>
    </w:p>
    <w:p w:rsidR="00BF73BB" w:rsidRPr="00BF73BB" w:rsidRDefault="00BF73BB" w:rsidP="00BF73BB">
      <w:pPr>
        <w:widowControl w:val="0"/>
        <w:numPr>
          <w:ilvl w:val="1"/>
          <w:numId w:val="15"/>
        </w:numPr>
        <w:shd w:val="clear" w:color="auto" w:fill="FFFFFF"/>
        <w:autoSpaceDE w:val="0"/>
        <w:autoSpaceDN w:val="0"/>
        <w:adjustRightInd w:val="0"/>
        <w:spacing w:before="0" w:after="0" w:line="240" w:lineRule="auto"/>
        <w:ind w:left="0" w:firstLine="284"/>
      </w:pPr>
      <w:r w:rsidRPr="00BF73BB">
        <w:rPr>
          <w:rFonts w:eastAsia="HelveticaLTStd-Bold"/>
          <w:b/>
          <w:bCs/>
          <w:color w:val="000000"/>
          <w:sz w:val="20"/>
          <w:szCs w:val="20"/>
        </w:rPr>
        <w:t>Технические характеристики товара</w:t>
      </w:r>
      <w:r w:rsidRPr="00BF73BB">
        <w:rPr>
          <w:b/>
          <w:i/>
          <w:sz w:val="20"/>
          <w:szCs w:val="20"/>
          <w:u w:val="single"/>
        </w:rPr>
        <w:t xml:space="preserve"> </w:t>
      </w:r>
    </w:p>
    <w:p w:rsidR="00BF73BB" w:rsidRPr="00BF73BB" w:rsidRDefault="00BF73BB" w:rsidP="00BF73BB">
      <w:pPr>
        <w:pStyle w:val="aa"/>
        <w:ind w:left="-567"/>
        <w:rPr>
          <w:b/>
          <w:sz w:val="20"/>
          <w:szCs w:val="20"/>
        </w:rPr>
      </w:pPr>
    </w:p>
    <w:tbl>
      <w:tblPr>
        <w:tblStyle w:val="aff8"/>
        <w:tblW w:w="9924" w:type="dxa"/>
        <w:tblInd w:w="-318" w:type="dxa"/>
        <w:tblLayout w:type="fixed"/>
        <w:tblLook w:val="04A0"/>
      </w:tblPr>
      <w:tblGrid>
        <w:gridCol w:w="710"/>
        <w:gridCol w:w="2693"/>
        <w:gridCol w:w="4820"/>
        <w:gridCol w:w="850"/>
        <w:gridCol w:w="851"/>
      </w:tblGrid>
      <w:tr w:rsidR="00BF73BB" w:rsidRPr="00BF73BB" w:rsidTr="00061EA6">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w:t>
            </w:r>
          </w:p>
        </w:tc>
        <w:tc>
          <w:tcPr>
            <w:tcW w:w="2693" w:type="dxa"/>
          </w:tcPr>
          <w:p w:rsidR="00BF73BB" w:rsidRPr="00BF73BB" w:rsidRDefault="00BF73BB" w:rsidP="00061EA6">
            <w:pPr>
              <w:spacing w:before="0" w:after="0" w:line="240" w:lineRule="auto"/>
              <w:rPr>
                <w:rFonts w:ascii="Times New Roman" w:hAnsi="Times New Roman"/>
                <w:b/>
                <w:sz w:val="18"/>
                <w:szCs w:val="18"/>
              </w:rPr>
            </w:pPr>
            <w:r w:rsidRPr="00BF73BB">
              <w:rPr>
                <w:rFonts w:ascii="Times New Roman" w:hAnsi="Times New Roman"/>
                <w:b/>
                <w:sz w:val="18"/>
                <w:szCs w:val="18"/>
              </w:rPr>
              <w:t>Наименование</w:t>
            </w:r>
          </w:p>
        </w:tc>
        <w:tc>
          <w:tcPr>
            <w:tcW w:w="4820" w:type="dxa"/>
          </w:tcPr>
          <w:p w:rsidR="00BF73BB" w:rsidRPr="00BF73BB" w:rsidRDefault="00BF73BB" w:rsidP="00061EA6">
            <w:pPr>
              <w:spacing w:before="0" w:after="0" w:line="240" w:lineRule="auto"/>
              <w:rPr>
                <w:rFonts w:ascii="Times New Roman" w:hAnsi="Times New Roman"/>
                <w:b/>
                <w:sz w:val="18"/>
                <w:szCs w:val="18"/>
              </w:rPr>
            </w:pPr>
            <w:r w:rsidRPr="00BF73BB">
              <w:rPr>
                <w:rFonts w:ascii="Times New Roman" w:hAnsi="Times New Roman"/>
                <w:b/>
                <w:sz w:val="18"/>
                <w:szCs w:val="18"/>
              </w:rPr>
              <w:t>Технические характеристики</w:t>
            </w:r>
          </w:p>
          <w:p w:rsidR="00BF73BB" w:rsidRPr="00BF73BB" w:rsidRDefault="00BF73BB" w:rsidP="00061EA6">
            <w:pPr>
              <w:spacing w:before="0" w:after="0" w:line="240" w:lineRule="auto"/>
              <w:jc w:val="center"/>
              <w:rPr>
                <w:rFonts w:ascii="Times New Roman" w:hAnsi="Times New Roman"/>
                <w:b/>
                <w:sz w:val="18"/>
                <w:szCs w:val="18"/>
              </w:rPr>
            </w:pPr>
          </w:p>
        </w:tc>
        <w:tc>
          <w:tcPr>
            <w:tcW w:w="850" w:type="dxa"/>
          </w:tcPr>
          <w:p w:rsidR="00BF73BB" w:rsidRPr="00BF73BB" w:rsidRDefault="00BF73BB" w:rsidP="00061EA6">
            <w:pPr>
              <w:spacing w:before="0" w:after="0" w:line="240" w:lineRule="auto"/>
              <w:ind w:firstLine="0"/>
              <w:rPr>
                <w:rFonts w:ascii="Times New Roman" w:hAnsi="Times New Roman"/>
                <w:b/>
                <w:sz w:val="18"/>
                <w:szCs w:val="18"/>
              </w:rPr>
            </w:pPr>
            <w:proofErr w:type="spellStart"/>
            <w:r w:rsidRPr="00BF73BB">
              <w:rPr>
                <w:rFonts w:ascii="Times New Roman" w:hAnsi="Times New Roman"/>
                <w:b/>
                <w:sz w:val="18"/>
                <w:szCs w:val="18"/>
              </w:rPr>
              <w:t>Ед</w:t>
            </w:r>
            <w:proofErr w:type="gramStart"/>
            <w:r w:rsidRPr="00BF73BB">
              <w:rPr>
                <w:rFonts w:ascii="Times New Roman" w:hAnsi="Times New Roman"/>
                <w:b/>
                <w:sz w:val="18"/>
                <w:szCs w:val="18"/>
              </w:rPr>
              <w:t>.и</w:t>
            </w:r>
            <w:proofErr w:type="gramEnd"/>
            <w:r w:rsidRPr="00BF73BB">
              <w:rPr>
                <w:rFonts w:ascii="Times New Roman" w:hAnsi="Times New Roman"/>
                <w:b/>
                <w:sz w:val="18"/>
                <w:szCs w:val="18"/>
              </w:rPr>
              <w:t>зм</w:t>
            </w:r>
            <w:proofErr w:type="spellEnd"/>
            <w:r w:rsidRPr="00BF73BB">
              <w:rPr>
                <w:rFonts w:ascii="Times New Roman" w:hAnsi="Times New Roman"/>
                <w:b/>
                <w:sz w:val="18"/>
                <w:szCs w:val="18"/>
              </w:rPr>
              <w:t>.</w:t>
            </w:r>
          </w:p>
        </w:tc>
        <w:tc>
          <w:tcPr>
            <w:tcW w:w="851"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Кол-во</w:t>
            </w:r>
          </w:p>
        </w:tc>
      </w:tr>
      <w:tr w:rsidR="00BF73BB" w:rsidRPr="00BF73BB" w:rsidTr="00061EA6">
        <w:trPr>
          <w:trHeight w:val="937"/>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1</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Газоанализатор переносной с первичной поверкой</w:t>
            </w:r>
          </w:p>
        </w:tc>
        <w:tc>
          <w:tcPr>
            <w:tcW w:w="4820" w:type="dxa"/>
          </w:tcPr>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Замеряемые газы: углеводороды, кислород, углекислый газ. </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Индикация</w:t>
            </w:r>
            <w:r w:rsidRPr="00BF73BB">
              <w:rPr>
                <w:rFonts w:ascii="Times New Roman" w:hAnsi="Times New Roman"/>
                <w:bCs/>
                <w:kern w:val="24"/>
                <w:sz w:val="18"/>
                <w:szCs w:val="18"/>
              </w:rPr>
              <w:tab/>
              <w:t xml:space="preserve">цифровая, звуковая, световая, </w:t>
            </w:r>
            <w:proofErr w:type="spellStart"/>
            <w:r w:rsidRPr="00BF73BB">
              <w:rPr>
                <w:rFonts w:ascii="Times New Roman" w:hAnsi="Times New Roman"/>
                <w:bCs/>
                <w:kern w:val="24"/>
                <w:sz w:val="18"/>
                <w:szCs w:val="18"/>
              </w:rPr>
              <w:t>вибросигнал</w:t>
            </w:r>
            <w:proofErr w:type="spellEnd"/>
            <w:r w:rsidRPr="00BF73BB">
              <w:rPr>
                <w:rFonts w:ascii="Times New Roman" w:hAnsi="Times New Roman"/>
                <w:bCs/>
                <w:kern w:val="24"/>
                <w:sz w:val="18"/>
                <w:szCs w:val="18"/>
              </w:rPr>
              <w:t>.</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Уровень звукового сигнала, не более 85 дБ.</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Питание</w:t>
            </w:r>
            <w:r w:rsidRPr="00BF73BB">
              <w:rPr>
                <w:rFonts w:ascii="Times New Roman" w:hAnsi="Times New Roman"/>
                <w:bCs/>
                <w:kern w:val="24"/>
                <w:sz w:val="18"/>
                <w:szCs w:val="18"/>
              </w:rPr>
              <w:tab/>
              <w:t>от встроенного блока аккумуляторов напряжением 3,7 В.</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Связь с компьютером</w:t>
            </w:r>
            <w:r w:rsidRPr="00BF73BB">
              <w:rPr>
                <w:rFonts w:ascii="Times New Roman" w:hAnsi="Times New Roman"/>
                <w:bCs/>
                <w:kern w:val="24"/>
                <w:sz w:val="18"/>
                <w:szCs w:val="18"/>
              </w:rPr>
              <w:tab/>
              <w:t>USB порт</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Степень </w:t>
            </w:r>
            <w:proofErr w:type="spellStart"/>
            <w:r w:rsidRPr="00BF73BB">
              <w:rPr>
                <w:rFonts w:ascii="Times New Roman" w:hAnsi="Times New Roman"/>
                <w:bCs/>
                <w:kern w:val="24"/>
                <w:sz w:val="18"/>
                <w:szCs w:val="18"/>
              </w:rPr>
              <w:t>пылевлагозащиты</w:t>
            </w:r>
            <w:proofErr w:type="spellEnd"/>
            <w:r w:rsidRPr="00BF73BB">
              <w:rPr>
                <w:rFonts w:ascii="Times New Roman" w:hAnsi="Times New Roman"/>
                <w:bCs/>
                <w:kern w:val="24"/>
                <w:sz w:val="18"/>
                <w:szCs w:val="18"/>
              </w:rPr>
              <w:tab/>
              <w:t>IP 67</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Габариты, </w:t>
            </w:r>
            <w:proofErr w:type="gramStart"/>
            <w:r w:rsidRPr="00BF73BB">
              <w:rPr>
                <w:rFonts w:ascii="Times New Roman" w:hAnsi="Times New Roman"/>
                <w:bCs/>
                <w:kern w:val="24"/>
                <w:sz w:val="18"/>
                <w:szCs w:val="18"/>
              </w:rPr>
              <w:t>мм</w:t>
            </w:r>
            <w:proofErr w:type="gramEnd"/>
            <w:r w:rsidRPr="00BF73BB">
              <w:rPr>
                <w:rFonts w:ascii="Times New Roman" w:hAnsi="Times New Roman"/>
                <w:bCs/>
                <w:kern w:val="24"/>
                <w:sz w:val="18"/>
                <w:szCs w:val="18"/>
              </w:rPr>
              <w:t>: не менее 160х70х50, не более 300</w:t>
            </w:r>
            <w:r w:rsidRPr="00BF73BB">
              <w:rPr>
                <w:rFonts w:ascii="Times New Roman" w:hAnsi="Times New Roman"/>
                <w:bCs/>
                <w:kern w:val="24"/>
                <w:sz w:val="18"/>
                <w:szCs w:val="18"/>
                <w:lang w:val="en-US"/>
              </w:rPr>
              <w:t>x</w:t>
            </w:r>
            <w:r w:rsidRPr="00BF73BB">
              <w:rPr>
                <w:rFonts w:ascii="Times New Roman" w:hAnsi="Times New Roman"/>
                <w:bCs/>
                <w:kern w:val="24"/>
                <w:sz w:val="18"/>
                <w:szCs w:val="18"/>
              </w:rPr>
              <w:t>100</w:t>
            </w:r>
            <w:r w:rsidRPr="00BF73BB">
              <w:rPr>
                <w:rFonts w:ascii="Times New Roman" w:hAnsi="Times New Roman"/>
                <w:bCs/>
                <w:kern w:val="24"/>
                <w:sz w:val="18"/>
                <w:szCs w:val="18"/>
                <w:lang w:val="en-US"/>
              </w:rPr>
              <w:t>x</w:t>
            </w:r>
            <w:r w:rsidRPr="00BF73BB">
              <w:rPr>
                <w:rFonts w:ascii="Times New Roman" w:hAnsi="Times New Roman"/>
                <w:bCs/>
                <w:kern w:val="24"/>
                <w:sz w:val="18"/>
                <w:szCs w:val="18"/>
              </w:rPr>
              <w:t xml:space="preserve">100. </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lastRenderedPageBreak/>
              <w:t xml:space="preserve">Масса, </w:t>
            </w:r>
            <w:proofErr w:type="gramStart"/>
            <w:r w:rsidRPr="00BF73BB">
              <w:rPr>
                <w:rFonts w:ascii="Times New Roman" w:hAnsi="Times New Roman"/>
                <w:bCs/>
                <w:kern w:val="24"/>
                <w:sz w:val="18"/>
                <w:szCs w:val="18"/>
              </w:rPr>
              <w:t>кг</w:t>
            </w:r>
            <w:proofErr w:type="gramEnd"/>
            <w:r w:rsidRPr="00BF73BB">
              <w:rPr>
                <w:rFonts w:ascii="Times New Roman" w:hAnsi="Times New Roman"/>
                <w:bCs/>
                <w:kern w:val="24"/>
                <w:sz w:val="18"/>
                <w:szCs w:val="18"/>
              </w:rPr>
              <w:t>, не более</w:t>
            </w:r>
            <w:r w:rsidRPr="00BF73BB">
              <w:rPr>
                <w:rFonts w:ascii="Times New Roman" w:hAnsi="Times New Roman"/>
                <w:bCs/>
                <w:kern w:val="24"/>
                <w:sz w:val="18"/>
                <w:szCs w:val="18"/>
              </w:rPr>
              <w:tab/>
              <w:t>0,3</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Время выхода газоанализатора на режим, мин:1</w:t>
            </w:r>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bCs/>
                <w:kern w:val="24"/>
                <w:sz w:val="18"/>
                <w:szCs w:val="18"/>
              </w:rPr>
              <w:t>Рабочий диапазон температур</w:t>
            </w:r>
            <w:r w:rsidRPr="00BF73BB">
              <w:rPr>
                <w:rFonts w:ascii="Times New Roman" w:hAnsi="Times New Roman"/>
                <w:bCs/>
                <w:kern w:val="24"/>
                <w:sz w:val="18"/>
                <w:szCs w:val="18"/>
              </w:rPr>
              <w:tab/>
              <w:t>от -30 до 45°С.</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lastRenderedPageBreak/>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lang w:val="en-US"/>
              </w:rPr>
              <w:t>1</w:t>
            </w:r>
          </w:p>
        </w:tc>
      </w:tr>
      <w:tr w:rsidR="00BF73BB" w:rsidRPr="00BF73BB" w:rsidTr="00061EA6">
        <w:trPr>
          <w:trHeight w:val="1134"/>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lastRenderedPageBreak/>
              <w:t>2</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Ножницы по металлу правые</w:t>
            </w:r>
          </w:p>
        </w:tc>
        <w:tc>
          <w:tcPr>
            <w:tcW w:w="4820" w:type="dxa"/>
          </w:tcPr>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Для прямых резов.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Твердость режущей кромки 56–58 HRC.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Длина режущей кромки - 60 мм.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Конструкционная сталь 600 Н/мм²,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параметры резки - 1,0 мм.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Высококачественная сталь 800 Н/мм².</w:t>
            </w:r>
          </w:p>
          <w:p w:rsidR="00BF73BB" w:rsidRPr="00BF73BB" w:rsidRDefault="00BF73BB" w:rsidP="00AE38B7">
            <w:pPr>
              <w:spacing w:before="0" w:after="0" w:line="240" w:lineRule="auto"/>
              <w:ind w:firstLine="34"/>
              <w:rPr>
                <w:rFonts w:ascii="Times New Roman" w:hAnsi="Times New Roman"/>
                <w:sz w:val="18"/>
                <w:szCs w:val="18"/>
              </w:rPr>
            </w:pPr>
            <w:r w:rsidRPr="00BF73BB">
              <w:rPr>
                <w:rFonts w:ascii="Times New Roman" w:hAnsi="Times New Roman"/>
                <w:bCs/>
                <w:kern w:val="24"/>
                <w:sz w:val="18"/>
                <w:szCs w:val="18"/>
              </w:rPr>
              <w:t>Параметры резки - 0,8 мм.</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lang w:val="en-US"/>
              </w:rPr>
              <w:t>3</w:t>
            </w:r>
          </w:p>
        </w:tc>
      </w:tr>
      <w:tr w:rsidR="00BF73BB" w:rsidRPr="00BF73BB" w:rsidTr="00061EA6">
        <w:trPr>
          <w:trHeight w:val="981"/>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3</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Указатель предельного давления</w:t>
            </w:r>
          </w:p>
        </w:tc>
        <w:tc>
          <w:tcPr>
            <w:tcW w:w="4820" w:type="dxa"/>
          </w:tcPr>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sz w:val="18"/>
                <w:szCs w:val="18"/>
              </w:rPr>
              <w:t>Материал: сталь нержавеющая.</w:t>
            </w:r>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sz w:val="18"/>
                <w:szCs w:val="18"/>
              </w:rPr>
              <w:t>Толщина: не менее 1мм, не более 3мм.</w:t>
            </w:r>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sz w:val="18"/>
                <w:szCs w:val="18"/>
              </w:rPr>
              <w:t>Длина: не менее 5 см, не более 10 см;</w:t>
            </w:r>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sz w:val="18"/>
                <w:szCs w:val="18"/>
              </w:rPr>
              <w:t>Присоединение на корпус прибора, крепление винтом.</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10</w:t>
            </w:r>
          </w:p>
        </w:tc>
      </w:tr>
      <w:tr w:rsidR="00BF73BB" w:rsidRPr="00BF73BB" w:rsidTr="00061EA6">
        <w:trPr>
          <w:trHeight w:val="980"/>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4</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 xml:space="preserve">Лента уплотнительная </w:t>
            </w:r>
            <w:proofErr w:type="spellStart"/>
            <w:r w:rsidRPr="00BF73BB">
              <w:rPr>
                <w:rFonts w:ascii="Times New Roman" w:hAnsi="Times New Roman"/>
                <w:sz w:val="18"/>
                <w:szCs w:val="18"/>
              </w:rPr>
              <w:t>межфланцевая</w:t>
            </w:r>
            <w:proofErr w:type="spellEnd"/>
          </w:p>
        </w:tc>
        <w:tc>
          <w:tcPr>
            <w:tcW w:w="4820" w:type="dxa"/>
          </w:tcPr>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Ширина – не менее 15мм, не более 20мм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Длина – не менее 10м, не более 15м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Толщина – не менее 5мм, не более 7мм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Цвет - черный</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Материал - вспененный полипропилен</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Самоклеящиеся - да</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Водонепроницаемость - да</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proofErr w:type="spellStart"/>
            <w:r w:rsidRPr="00BF73BB">
              <w:rPr>
                <w:rFonts w:ascii="Times New Roman" w:hAnsi="Times New Roman"/>
                <w:bCs/>
                <w:kern w:val="24"/>
                <w:sz w:val="18"/>
                <w:szCs w:val="18"/>
              </w:rPr>
              <w:t>Шумоизоляция</w:t>
            </w:r>
            <w:proofErr w:type="spellEnd"/>
            <w:r w:rsidRPr="00BF73BB">
              <w:rPr>
                <w:rFonts w:ascii="Times New Roman" w:hAnsi="Times New Roman"/>
                <w:bCs/>
                <w:kern w:val="24"/>
                <w:sz w:val="18"/>
                <w:szCs w:val="18"/>
              </w:rPr>
              <w:t xml:space="preserve"> - да</w:t>
            </w:r>
          </w:p>
          <w:p w:rsidR="00BF73BB" w:rsidRPr="00BF73BB" w:rsidRDefault="00BF73BB" w:rsidP="00AE38B7">
            <w:pPr>
              <w:spacing w:before="0" w:after="0" w:line="240" w:lineRule="auto"/>
              <w:ind w:firstLine="0"/>
              <w:rPr>
                <w:rFonts w:ascii="Times New Roman" w:hAnsi="Times New Roman"/>
                <w:bCs/>
                <w:color w:val="000000"/>
                <w:sz w:val="18"/>
                <w:szCs w:val="18"/>
              </w:rPr>
            </w:pPr>
            <w:r w:rsidRPr="00BF73BB">
              <w:rPr>
                <w:rFonts w:ascii="Times New Roman" w:hAnsi="Times New Roman"/>
                <w:bCs/>
                <w:color w:val="000000"/>
                <w:sz w:val="18"/>
                <w:szCs w:val="18"/>
              </w:rPr>
              <w:t xml:space="preserve">Вес нетто, </w:t>
            </w:r>
            <w:proofErr w:type="gramStart"/>
            <w:r w:rsidRPr="00BF73BB">
              <w:rPr>
                <w:rFonts w:ascii="Times New Roman" w:hAnsi="Times New Roman"/>
                <w:bCs/>
                <w:color w:val="000000"/>
                <w:sz w:val="18"/>
                <w:szCs w:val="18"/>
              </w:rPr>
              <w:t>кг</w:t>
            </w:r>
            <w:proofErr w:type="gramEnd"/>
            <w:r w:rsidRPr="00BF73BB">
              <w:rPr>
                <w:rFonts w:ascii="Times New Roman" w:hAnsi="Times New Roman"/>
                <w:bCs/>
                <w:color w:val="000000"/>
                <w:sz w:val="18"/>
                <w:szCs w:val="18"/>
              </w:rPr>
              <w:t>: не менее 0,15, не более 0,3.</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2</w:t>
            </w:r>
          </w:p>
        </w:tc>
      </w:tr>
      <w:tr w:rsidR="00BF73BB" w:rsidRPr="00BF73BB" w:rsidTr="00061EA6">
        <w:trPr>
          <w:trHeight w:val="1419"/>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5</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ФУМ лента</w:t>
            </w:r>
          </w:p>
        </w:tc>
        <w:tc>
          <w:tcPr>
            <w:tcW w:w="4820" w:type="dxa"/>
          </w:tcPr>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Материал – фторопласт</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Цвет - белый</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Ширина – не менее 19мм, не более 24мм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Длина – не менее 15м, не более 20м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Толщина – не менее 0.1мм, не более 0,3мм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Плотность – не менее 0.25 г/см³, не более 0,5 г/см</w:t>
            </w:r>
            <w:r w:rsidRPr="00BF73BB">
              <w:rPr>
                <w:rFonts w:ascii="Times New Roman" w:hAnsi="Times New Roman"/>
                <w:bCs/>
                <w:kern w:val="24"/>
                <w:sz w:val="18"/>
                <w:szCs w:val="18"/>
                <w:vertAlign w:val="superscript"/>
              </w:rPr>
              <w:t>3</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Для газа - да</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proofErr w:type="spellStart"/>
            <w:r w:rsidRPr="00BF73BB">
              <w:rPr>
                <w:rFonts w:ascii="Times New Roman" w:hAnsi="Times New Roman"/>
                <w:bCs/>
                <w:kern w:val="24"/>
                <w:sz w:val="18"/>
                <w:szCs w:val="18"/>
              </w:rPr>
              <w:t>Маслобензостойкие</w:t>
            </w:r>
            <w:proofErr w:type="spellEnd"/>
            <w:r w:rsidRPr="00BF73BB">
              <w:rPr>
                <w:rFonts w:ascii="Times New Roman" w:hAnsi="Times New Roman"/>
                <w:bCs/>
                <w:kern w:val="24"/>
                <w:sz w:val="18"/>
                <w:szCs w:val="18"/>
              </w:rPr>
              <w:t xml:space="preserve"> - да</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Минимальная рабочая температура - -60</w:t>
            </w:r>
            <w:proofErr w:type="gramStart"/>
            <w:r w:rsidRPr="00BF73BB">
              <w:rPr>
                <w:rFonts w:ascii="Times New Roman" w:hAnsi="Times New Roman"/>
                <w:bCs/>
                <w:kern w:val="24"/>
                <w:sz w:val="18"/>
                <w:szCs w:val="18"/>
              </w:rPr>
              <w:t xml:space="preserve"> °С</w:t>
            </w:r>
            <w:proofErr w:type="gramEnd"/>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Максимальная рабочая температура - +200</w:t>
            </w:r>
            <w:proofErr w:type="gramStart"/>
            <w:r w:rsidRPr="00BF73BB">
              <w:rPr>
                <w:rFonts w:ascii="Times New Roman" w:hAnsi="Times New Roman"/>
                <w:bCs/>
                <w:kern w:val="24"/>
                <w:sz w:val="18"/>
                <w:szCs w:val="18"/>
              </w:rPr>
              <w:t xml:space="preserve"> °С</w:t>
            </w:r>
            <w:proofErr w:type="gramEnd"/>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bCs/>
                <w:color w:val="000000"/>
                <w:sz w:val="18"/>
                <w:szCs w:val="18"/>
              </w:rPr>
              <w:t xml:space="preserve">Вес нетто, </w:t>
            </w:r>
            <w:proofErr w:type="gramStart"/>
            <w:r w:rsidRPr="00BF73BB">
              <w:rPr>
                <w:rFonts w:ascii="Times New Roman" w:hAnsi="Times New Roman"/>
                <w:bCs/>
                <w:color w:val="000000"/>
                <w:sz w:val="18"/>
                <w:szCs w:val="18"/>
              </w:rPr>
              <w:t>кг</w:t>
            </w:r>
            <w:proofErr w:type="gramEnd"/>
            <w:r w:rsidRPr="00BF73BB">
              <w:rPr>
                <w:rFonts w:ascii="Times New Roman" w:hAnsi="Times New Roman"/>
                <w:bCs/>
                <w:color w:val="000000"/>
                <w:sz w:val="18"/>
                <w:szCs w:val="18"/>
              </w:rPr>
              <w:t>: не менее 0,1, не более 0,3</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2</w:t>
            </w:r>
          </w:p>
        </w:tc>
      </w:tr>
      <w:tr w:rsidR="00BF73BB" w:rsidRPr="00BF73BB" w:rsidTr="00061EA6">
        <w:trPr>
          <w:trHeight w:val="556"/>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6</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Противогаз промышленный</w:t>
            </w:r>
          </w:p>
        </w:tc>
        <w:tc>
          <w:tcPr>
            <w:tcW w:w="4820" w:type="dxa"/>
          </w:tcPr>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Материал – резина, стекло.</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Рабочий диапазон температур – от -40 до 40 °С.</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Тип – фильтрующий противогаз.</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Вес, </w:t>
            </w:r>
            <w:proofErr w:type="gramStart"/>
            <w:r w:rsidRPr="00BF73BB">
              <w:rPr>
                <w:rFonts w:ascii="Times New Roman" w:hAnsi="Times New Roman"/>
                <w:bCs/>
                <w:kern w:val="24"/>
                <w:sz w:val="18"/>
                <w:szCs w:val="18"/>
              </w:rPr>
              <w:t>кг</w:t>
            </w:r>
            <w:proofErr w:type="gramEnd"/>
            <w:r w:rsidRPr="00BF73BB">
              <w:rPr>
                <w:rFonts w:ascii="Times New Roman" w:hAnsi="Times New Roman"/>
                <w:bCs/>
                <w:kern w:val="24"/>
                <w:sz w:val="18"/>
                <w:szCs w:val="18"/>
              </w:rPr>
              <w:t>: не более 3.</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В комплект противогаза промышленного входит (наличие):</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1. лицевая часть – шлем-маска ППМ;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2. фильтрующе-поглощающая коробка – марки «А», «А1В1Е1К1», «А1Р1» и аналоги;</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3. трубка соединительная гофрированная – ПШ-1/ ПШ-2;</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4. средство против запотевания стекол (пленки </w:t>
            </w:r>
            <w:proofErr w:type="spellStart"/>
            <w:r w:rsidRPr="00BF73BB">
              <w:rPr>
                <w:rFonts w:ascii="Times New Roman" w:hAnsi="Times New Roman"/>
                <w:bCs/>
                <w:kern w:val="24"/>
                <w:sz w:val="18"/>
                <w:szCs w:val="18"/>
              </w:rPr>
              <w:t>незапотевающие</w:t>
            </w:r>
            <w:proofErr w:type="spellEnd"/>
            <w:r w:rsidRPr="00BF73BB">
              <w:rPr>
                <w:rFonts w:ascii="Times New Roman" w:hAnsi="Times New Roman"/>
                <w:bCs/>
                <w:kern w:val="24"/>
                <w:sz w:val="18"/>
                <w:szCs w:val="18"/>
              </w:rPr>
              <w:t>, либо гель);</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5. манжеты утеплительные;</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6. сумка для ношения и хранения противогаза;</w:t>
            </w:r>
          </w:p>
          <w:p w:rsidR="00BF73BB" w:rsidRPr="00BF73BB" w:rsidRDefault="00BF73BB" w:rsidP="00AE38B7">
            <w:pPr>
              <w:spacing w:before="0" w:after="0" w:line="240" w:lineRule="auto"/>
              <w:rPr>
                <w:rStyle w:val="markdown-word"/>
                <w:rFonts w:ascii="Times New Roman" w:hAnsi="Times New Roman"/>
                <w:b/>
                <w:color w:val="000000"/>
                <w:sz w:val="18"/>
                <w:szCs w:val="18"/>
              </w:rPr>
            </w:pPr>
            <w:r w:rsidRPr="00BF73BB">
              <w:rPr>
                <w:rFonts w:ascii="Times New Roman" w:hAnsi="Times New Roman"/>
                <w:bCs/>
                <w:kern w:val="24"/>
                <w:sz w:val="18"/>
                <w:szCs w:val="18"/>
              </w:rPr>
              <w:t>7. руководство по эксплуатации.</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3</w:t>
            </w:r>
          </w:p>
        </w:tc>
      </w:tr>
      <w:tr w:rsidR="00BF73BB" w:rsidRPr="00BF73BB" w:rsidTr="00061EA6">
        <w:trPr>
          <w:trHeight w:val="1272"/>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7</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Очки защитные</w:t>
            </w:r>
          </w:p>
        </w:tc>
        <w:tc>
          <w:tcPr>
            <w:tcW w:w="4820" w:type="dxa"/>
          </w:tcPr>
          <w:p w:rsidR="00BF73BB" w:rsidRPr="00BF73BB" w:rsidRDefault="00BF73BB" w:rsidP="00AE38B7">
            <w:pPr>
              <w:spacing w:before="0" w:after="0" w:line="240" w:lineRule="auto"/>
              <w:ind w:firstLine="0"/>
              <w:rPr>
                <w:rFonts w:ascii="Times New Roman" w:hAnsi="Times New Roman"/>
                <w:bCs/>
                <w:kern w:val="24"/>
                <w:sz w:val="18"/>
                <w:szCs w:val="18"/>
              </w:rPr>
            </w:pPr>
            <w:r w:rsidRPr="00BF73BB">
              <w:rPr>
                <w:rFonts w:ascii="Times New Roman" w:hAnsi="Times New Roman"/>
                <w:bCs/>
                <w:kern w:val="24"/>
                <w:sz w:val="18"/>
                <w:szCs w:val="18"/>
              </w:rPr>
              <w:t>Материал – Поликарбонат.</w:t>
            </w:r>
          </w:p>
          <w:p w:rsidR="00BF73BB" w:rsidRPr="00BF73BB" w:rsidRDefault="00BF73BB" w:rsidP="00AE38B7">
            <w:pPr>
              <w:spacing w:before="0" w:after="0" w:line="240" w:lineRule="auto"/>
              <w:ind w:firstLine="0"/>
              <w:rPr>
                <w:rFonts w:ascii="Times New Roman" w:hAnsi="Times New Roman"/>
                <w:bCs/>
                <w:kern w:val="24"/>
                <w:sz w:val="18"/>
                <w:szCs w:val="18"/>
              </w:rPr>
            </w:pPr>
            <w:r w:rsidRPr="00BF73BB">
              <w:rPr>
                <w:rFonts w:ascii="Times New Roman" w:hAnsi="Times New Roman"/>
                <w:bCs/>
                <w:kern w:val="24"/>
                <w:sz w:val="18"/>
                <w:szCs w:val="18"/>
              </w:rPr>
              <w:t xml:space="preserve">Тип – </w:t>
            </w:r>
            <w:proofErr w:type="gramStart"/>
            <w:r w:rsidRPr="00BF73BB">
              <w:rPr>
                <w:rFonts w:ascii="Times New Roman" w:hAnsi="Times New Roman"/>
                <w:bCs/>
                <w:kern w:val="24"/>
                <w:sz w:val="18"/>
                <w:szCs w:val="18"/>
              </w:rPr>
              <w:t>открытые</w:t>
            </w:r>
            <w:proofErr w:type="gramEnd"/>
            <w:r w:rsidRPr="00BF73BB">
              <w:rPr>
                <w:rFonts w:ascii="Times New Roman" w:hAnsi="Times New Roman"/>
                <w:bCs/>
                <w:kern w:val="24"/>
                <w:sz w:val="18"/>
                <w:szCs w:val="18"/>
              </w:rPr>
              <w:t>.</w:t>
            </w:r>
          </w:p>
          <w:p w:rsidR="00BF73BB" w:rsidRPr="00BF73BB" w:rsidRDefault="00BF73BB" w:rsidP="00AE38B7">
            <w:pPr>
              <w:spacing w:before="0" w:after="0" w:line="240" w:lineRule="auto"/>
              <w:ind w:firstLine="0"/>
              <w:rPr>
                <w:rFonts w:ascii="Times New Roman" w:hAnsi="Times New Roman"/>
                <w:bCs/>
                <w:kern w:val="24"/>
                <w:sz w:val="18"/>
                <w:szCs w:val="18"/>
              </w:rPr>
            </w:pPr>
            <w:r w:rsidRPr="00BF73BB">
              <w:rPr>
                <w:rFonts w:ascii="Times New Roman" w:hAnsi="Times New Roman"/>
                <w:bCs/>
                <w:kern w:val="24"/>
                <w:sz w:val="18"/>
                <w:szCs w:val="18"/>
              </w:rPr>
              <w:t>Панорамное стекло – да.</w:t>
            </w:r>
          </w:p>
          <w:p w:rsidR="00BF73BB" w:rsidRPr="00BF73BB" w:rsidRDefault="00BF73BB" w:rsidP="00AE38B7">
            <w:pPr>
              <w:spacing w:before="0" w:after="0" w:line="240" w:lineRule="auto"/>
              <w:ind w:firstLine="0"/>
              <w:rPr>
                <w:rFonts w:ascii="Times New Roman" w:hAnsi="Times New Roman"/>
                <w:bCs/>
                <w:kern w:val="24"/>
                <w:sz w:val="18"/>
                <w:szCs w:val="18"/>
              </w:rPr>
            </w:pPr>
            <w:r w:rsidRPr="00BF73BB">
              <w:rPr>
                <w:rFonts w:ascii="Times New Roman" w:hAnsi="Times New Roman"/>
                <w:bCs/>
                <w:kern w:val="24"/>
                <w:sz w:val="18"/>
                <w:szCs w:val="18"/>
              </w:rPr>
              <w:t xml:space="preserve">Вид </w:t>
            </w:r>
            <w:proofErr w:type="spellStart"/>
            <w:r w:rsidRPr="00BF73BB">
              <w:rPr>
                <w:rFonts w:ascii="Times New Roman" w:hAnsi="Times New Roman"/>
                <w:bCs/>
                <w:kern w:val="24"/>
                <w:sz w:val="18"/>
                <w:szCs w:val="18"/>
              </w:rPr>
              <w:t>носоупора</w:t>
            </w:r>
            <w:proofErr w:type="spellEnd"/>
            <w:r w:rsidRPr="00BF73BB">
              <w:rPr>
                <w:rFonts w:ascii="Times New Roman" w:hAnsi="Times New Roman"/>
                <w:bCs/>
                <w:kern w:val="24"/>
                <w:sz w:val="18"/>
                <w:szCs w:val="18"/>
              </w:rPr>
              <w:t xml:space="preserve"> – литой.</w:t>
            </w:r>
          </w:p>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bCs/>
                <w:kern w:val="24"/>
                <w:sz w:val="18"/>
                <w:szCs w:val="18"/>
              </w:rPr>
              <w:t>Защита от летящих частиц - да.</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10</w:t>
            </w:r>
          </w:p>
        </w:tc>
      </w:tr>
      <w:tr w:rsidR="00BF73BB" w:rsidRPr="00BF73BB" w:rsidTr="00061EA6">
        <w:trPr>
          <w:trHeight w:val="972"/>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8</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Перчатки диэлектрические</w:t>
            </w:r>
          </w:p>
        </w:tc>
        <w:tc>
          <w:tcPr>
            <w:tcW w:w="4820" w:type="dxa"/>
          </w:tcPr>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Предназначены для использования как основного защитного средства в электроустановках до 1000 В.</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Изготовлены в соответствии с ТУ 38.306-5-63-97, </w:t>
            </w:r>
            <w:proofErr w:type="gramStart"/>
            <w:r w:rsidRPr="00BF73BB">
              <w:rPr>
                <w:rFonts w:ascii="Times New Roman" w:hAnsi="Times New Roman"/>
                <w:bCs/>
                <w:kern w:val="24"/>
                <w:sz w:val="18"/>
                <w:szCs w:val="18"/>
              </w:rPr>
              <w:t>ТР</w:t>
            </w:r>
            <w:proofErr w:type="gramEnd"/>
            <w:r w:rsidRPr="00BF73BB">
              <w:rPr>
                <w:rFonts w:ascii="Times New Roman" w:hAnsi="Times New Roman"/>
                <w:bCs/>
                <w:kern w:val="24"/>
                <w:sz w:val="18"/>
                <w:szCs w:val="18"/>
              </w:rPr>
              <w:t xml:space="preserve"> ТС 019/2011, ГОСТ 12.4.307-2016</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Температурный рабочий диапазон от -40°C до +55°C</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Температура хранения от 0°C до +35°C</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Специальные свойства: Категория AZC</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Защитные свойства: </w:t>
            </w:r>
            <w:proofErr w:type="spellStart"/>
            <w:r w:rsidRPr="00BF73BB">
              <w:rPr>
                <w:rFonts w:ascii="Times New Roman" w:hAnsi="Times New Roman"/>
                <w:bCs/>
                <w:kern w:val="24"/>
                <w:sz w:val="18"/>
                <w:szCs w:val="18"/>
              </w:rPr>
              <w:t>Эн</w:t>
            </w:r>
            <w:proofErr w:type="gramStart"/>
            <w:r w:rsidRPr="00BF73BB">
              <w:rPr>
                <w:rFonts w:ascii="Times New Roman" w:hAnsi="Times New Roman"/>
                <w:bCs/>
                <w:kern w:val="24"/>
                <w:sz w:val="18"/>
                <w:szCs w:val="18"/>
              </w:rPr>
              <w:t>,Э</w:t>
            </w:r>
            <w:proofErr w:type="gramEnd"/>
            <w:r w:rsidRPr="00BF73BB">
              <w:rPr>
                <w:rFonts w:ascii="Times New Roman" w:hAnsi="Times New Roman"/>
                <w:bCs/>
                <w:kern w:val="24"/>
                <w:sz w:val="18"/>
                <w:szCs w:val="18"/>
              </w:rPr>
              <w:t>в</w:t>
            </w:r>
            <w:proofErr w:type="spellEnd"/>
            <w:r w:rsidRPr="00BF73BB">
              <w:rPr>
                <w:rFonts w:ascii="Times New Roman" w:hAnsi="Times New Roman"/>
                <w:bCs/>
                <w:kern w:val="24"/>
                <w:sz w:val="18"/>
                <w:szCs w:val="18"/>
              </w:rPr>
              <w:t xml:space="preserve">. </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 xml:space="preserve">Размер </w:t>
            </w:r>
            <w:r w:rsidRPr="00BF73BB">
              <w:rPr>
                <w:rFonts w:ascii="Times New Roman" w:hAnsi="Times New Roman"/>
                <w:bCs/>
                <w:kern w:val="24"/>
                <w:sz w:val="18"/>
                <w:szCs w:val="18"/>
                <w:lang w:val="en-US"/>
              </w:rPr>
              <w:t>M</w:t>
            </w:r>
            <w:r w:rsidRPr="00BF73BB">
              <w:rPr>
                <w:rFonts w:ascii="Times New Roman" w:hAnsi="Times New Roman"/>
                <w:bCs/>
                <w:kern w:val="24"/>
                <w:sz w:val="18"/>
                <w:szCs w:val="18"/>
              </w:rPr>
              <w:t xml:space="preserve">-1шт., </w:t>
            </w:r>
            <w:r w:rsidRPr="00BF73BB">
              <w:rPr>
                <w:rFonts w:ascii="Times New Roman" w:hAnsi="Times New Roman"/>
                <w:bCs/>
                <w:kern w:val="24"/>
                <w:sz w:val="18"/>
                <w:szCs w:val="18"/>
                <w:lang w:val="en-US"/>
              </w:rPr>
              <w:t>L</w:t>
            </w:r>
            <w:r w:rsidRPr="00BF73BB">
              <w:rPr>
                <w:rFonts w:ascii="Times New Roman" w:hAnsi="Times New Roman"/>
                <w:bCs/>
                <w:kern w:val="24"/>
                <w:sz w:val="18"/>
                <w:szCs w:val="18"/>
              </w:rPr>
              <w:t xml:space="preserve">-1шт, </w:t>
            </w:r>
            <w:r w:rsidRPr="00BF73BB">
              <w:rPr>
                <w:rFonts w:ascii="Times New Roman" w:hAnsi="Times New Roman"/>
                <w:bCs/>
                <w:kern w:val="24"/>
                <w:sz w:val="18"/>
                <w:szCs w:val="18"/>
                <w:lang w:val="en-US"/>
              </w:rPr>
              <w:t>XL</w:t>
            </w:r>
            <w:r w:rsidRPr="00BF73BB">
              <w:rPr>
                <w:rFonts w:ascii="Times New Roman" w:hAnsi="Times New Roman"/>
                <w:bCs/>
                <w:kern w:val="24"/>
                <w:sz w:val="18"/>
                <w:szCs w:val="18"/>
              </w:rPr>
              <w:t>-1шт.</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Толщина: не менее 1 мм, не более 3 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sz w:val="18"/>
                <w:szCs w:val="18"/>
              </w:rPr>
            </w:pPr>
            <w:r w:rsidRPr="00BF73BB">
              <w:rPr>
                <w:rFonts w:ascii="Times New Roman" w:hAnsi="Times New Roman"/>
                <w:bCs/>
                <w:kern w:val="24"/>
                <w:sz w:val="18"/>
                <w:szCs w:val="18"/>
              </w:rPr>
              <w:t>Материал: латекс.</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3</w:t>
            </w:r>
          </w:p>
        </w:tc>
      </w:tr>
      <w:tr w:rsidR="00BF73BB" w:rsidRPr="00BF73BB" w:rsidTr="00061EA6">
        <w:trPr>
          <w:trHeight w:val="1252"/>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lastRenderedPageBreak/>
              <w:t>9</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 xml:space="preserve">Перчатки </w:t>
            </w:r>
          </w:p>
        </w:tc>
        <w:tc>
          <w:tcPr>
            <w:tcW w:w="4820" w:type="dxa"/>
          </w:tcPr>
          <w:p w:rsidR="00BF73BB" w:rsidRPr="00BF73BB" w:rsidRDefault="00BF73BB" w:rsidP="00AE38B7">
            <w:pPr>
              <w:spacing w:before="0" w:after="0" w:line="240" w:lineRule="auto"/>
              <w:ind w:firstLine="34"/>
              <w:rPr>
                <w:rFonts w:ascii="Times New Roman" w:hAnsi="Times New Roman"/>
                <w:bCs/>
                <w:kern w:val="24"/>
                <w:sz w:val="18"/>
                <w:szCs w:val="18"/>
              </w:rPr>
            </w:pPr>
            <w:proofErr w:type="spellStart"/>
            <w:r w:rsidRPr="00BF73BB">
              <w:rPr>
                <w:rFonts w:ascii="Times New Roman" w:hAnsi="Times New Roman"/>
                <w:bCs/>
                <w:kern w:val="24"/>
                <w:sz w:val="18"/>
                <w:szCs w:val="18"/>
              </w:rPr>
              <w:t>Маслобензостойкие</w:t>
            </w:r>
            <w:proofErr w:type="spellEnd"/>
            <w:r w:rsidRPr="00BF73BB">
              <w:rPr>
                <w:rFonts w:ascii="Times New Roman" w:hAnsi="Times New Roman"/>
                <w:bCs/>
                <w:kern w:val="24"/>
                <w:sz w:val="18"/>
                <w:szCs w:val="18"/>
              </w:rPr>
              <w:t>,  используются для защиты рук во время производственных процессов.</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 xml:space="preserve">Материал перчаток: полиамид, полиэфир </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Материал покрытия: нитрил, латекс</w:t>
            </w:r>
          </w:p>
          <w:p w:rsidR="00BF73BB" w:rsidRPr="00BF73BB" w:rsidRDefault="00BF73BB" w:rsidP="00AE38B7">
            <w:pPr>
              <w:spacing w:before="0" w:after="0" w:line="240" w:lineRule="auto"/>
              <w:ind w:firstLine="34"/>
              <w:rPr>
                <w:rFonts w:ascii="Times New Roman" w:hAnsi="Times New Roman"/>
                <w:bCs/>
                <w:kern w:val="24"/>
                <w:sz w:val="18"/>
                <w:szCs w:val="18"/>
              </w:rPr>
            </w:pPr>
            <w:r w:rsidRPr="00BF73BB">
              <w:rPr>
                <w:rFonts w:ascii="Times New Roman" w:hAnsi="Times New Roman"/>
                <w:bCs/>
                <w:kern w:val="24"/>
                <w:sz w:val="18"/>
                <w:szCs w:val="18"/>
              </w:rPr>
              <w:t>Удлиненные манжеты: наличие</w:t>
            </w:r>
          </w:p>
          <w:p w:rsidR="00BF73BB" w:rsidRPr="00BF73BB" w:rsidRDefault="00BF73BB" w:rsidP="00AE38B7">
            <w:pPr>
              <w:spacing w:before="0" w:after="0" w:line="240" w:lineRule="auto"/>
              <w:ind w:firstLine="34"/>
              <w:rPr>
                <w:rFonts w:ascii="Times New Roman" w:hAnsi="Times New Roman"/>
                <w:sz w:val="18"/>
                <w:szCs w:val="18"/>
              </w:rPr>
            </w:pPr>
            <w:r w:rsidRPr="00BF73BB">
              <w:rPr>
                <w:rFonts w:ascii="Times New Roman" w:hAnsi="Times New Roman"/>
                <w:bCs/>
                <w:kern w:val="24"/>
                <w:sz w:val="18"/>
                <w:szCs w:val="18"/>
              </w:rPr>
              <w:t xml:space="preserve">Размер: </w:t>
            </w:r>
            <w:r w:rsidRPr="00BF73BB">
              <w:rPr>
                <w:rFonts w:ascii="Times New Roman" w:hAnsi="Times New Roman"/>
                <w:bCs/>
                <w:kern w:val="24"/>
                <w:sz w:val="18"/>
                <w:szCs w:val="18"/>
                <w:lang w:val="en-US"/>
              </w:rPr>
              <w:t>M</w:t>
            </w:r>
            <w:r w:rsidRPr="00BF73BB">
              <w:rPr>
                <w:rFonts w:ascii="Times New Roman" w:hAnsi="Times New Roman"/>
                <w:bCs/>
                <w:kern w:val="24"/>
                <w:sz w:val="18"/>
                <w:szCs w:val="18"/>
              </w:rPr>
              <w:t xml:space="preserve">-3шт., </w:t>
            </w:r>
            <w:r w:rsidRPr="00BF73BB">
              <w:rPr>
                <w:rFonts w:ascii="Times New Roman" w:hAnsi="Times New Roman"/>
                <w:bCs/>
                <w:kern w:val="24"/>
                <w:sz w:val="18"/>
                <w:szCs w:val="18"/>
                <w:lang w:val="en-US"/>
              </w:rPr>
              <w:t>L</w:t>
            </w:r>
            <w:r w:rsidRPr="00BF73BB">
              <w:rPr>
                <w:rFonts w:ascii="Times New Roman" w:hAnsi="Times New Roman"/>
                <w:bCs/>
                <w:kern w:val="24"/>
                <w:sz w:val="18"/>
                <w:szCs w:val="18"/>
              </w:rPr>
              <w:t xml:space="preserve">-4шт., </w:t>
            </w:r>
            <w:r w:rsidRPr="00BF73BB">
              <w:rPr>
                <w:rFonts w:ascii="Times New Roman" w:hAnsi="Times New Roman"/>
                <w:bCs/>
                <w:kern w:val="24"/>
                <w:sz w:val="18"/>
                <w:szCs w:val="18"/>
                <w:lang w:val="en-US"/>
              </w:rPr>
              <w:t>XL</w:t>
            </w:r>
            <w:r w:rsidRPr="00BF73BB">
              <w:rPr>
                <w:rFonts w:ascii="Times New Roman" w:hAnsi="Times New Roman"/>
                <w:bCs/>
                <w:kern w:val="24"/>
                <w:sz w:val="18"/>
                <w:szCs w:val="18"/>
              </w:rPr>
              <w:t>-3шт</w:t>
            </w: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10</w:t>
            </w:r>
          </w:p>
        </w:tc>
      </w:tr>
      <w:tr w:rsidR="00BF73BB" w:rsidRPr="00BF73BB" w:rsidTr="00061EA6">
        <w:trPr>
          <w:trHeight w:val="830"/>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10</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 xml:space="preserve">Проволока </w:t>
            </w:r>
          </w:p>
        </w:tc>
        <w:tc>
          <w:tcPr>
            <w:tcW w:w="4820" w:type="dxa"/>
          </w:tcPr>
          <w:p w:rsidR="00BF73BB" w:rsidRPr="00BF73BB" w:rsidRDefault="00BF73BB" w:rsidP="00AE38B7">
            <w:pPr>
              <w:spacing w:before="0" w:after="0" w:line="240" w:lineRule="auto"/>
              <w:ind w:firstLine="0"/>
              <w:rPr>
                <w:rStyle w:val="markdown-word"/>
                <w:rFonts w:ascii="Times New Roman" w:hAnsi="Times New Roman"/>
                <w:color w:val="000000"/>
                <w:sz w:val="18"/>
                <w:szCs w:val="18"/>
              </w:rPr>
            </w:pPr>
            <w:r w:rsidRPr="00BF73BB">
              <w:rPr>
                <w:rStyle w:val="markdown-word"/>
                <w:rFonts w:ascii="Times New Roman" w:hAnsi="Times New Roman"/>
                <w:color w:val="000000"/>
                <w:sz w:val="18"/>
                <w:szCs w:val="18"/>
              </w:rPr>
              <w:t>Материал: медь, оцинкованная сталь</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Диаметр: не менее 1мм, не более 1,1мм</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Длина: не менее 100м, не более 500м</w:t>
            </w:r>
          </w:p>
          <w:p w:rsidR="00BF73BB" w:rsidRPr="00BF73BB" w:rsidRDefault="00BF73BB" w:rsidP="00AE38B7">
            <w:pPr>
              <w:spacing w:before="0" w:after="0" w:line="240" w:lineRule="auto"/>
              <w:rPr>
                <w:rStyle w:val="markdown-word"/>
                <w:rFonts w:ascii="Times New Roman" w:hAnsi="Times New Roman"/>
                <w:b/>
                <w:color w:val="000000"/>
                <w:sz w:val="18"/>
                <w:szCs w:val="18"/>
              </w:rPr>
            </w:pP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proofErr w:type="spellStart"/>
            <w:proofErr w:type="gramStart"/>
            <w:r w:rsidRPr="00BF73BB">
              <w:rPr>
                <w:rFonts w:ascii="Times New Roman" w:hAnsi="Times New Roman"/>
                <w:sz w:val="18"/>
                <w:szCs w:val="18"/>
              </w:rPr>
              <w:t>шт</w:t>
            </w:r>
            <w:proofErr w:type="spellEnd"/>
            <w:proofErr w:type="gramEnd"/>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1</w:t>
            </w:r>
          </w:p>
        </w:tc>
      </w:tr>
      <w:tr w:rsidR="00BF73BB" w:rsidRPr="00BF73BB" w:rsidTr="00061EA6">
        <w:trPr>
          <w:trHeight w:val="984"/>
        </w:trPr>
        <w:tc>
          <w:tcPr>
            <w:tcW w:w="710" w:type="dxa"/>
          </w:tcPr>
          <w:p w:rsidR="00BF73BB" w:rsidRPr="00BF73BB" w:rsidRDefault="00BF73BB" w:rsidP="00061EA6">
            <w:pPr>
              <w:spacing w:before="0" w:after="0" w:line="240" w:lineRule="auto"/>
              <w:ind w:firstLine="0"/>
              <w:rPr>
                <w:rFonts w:ascii="Times New Roman" w:hAnsi="Times New Roman"/>
                <w:b/>
                <w:sz w:val="18"/>
                <w:szCs w:val="18"/>
              </w:rPr>
            </w:pPr>
            <w:r w:rsidRPr="00BF73BB">
              <w:rPr>
                <w:rFonts w:ascii="Times New Roman" w:hAnsi="Times New Roman"/>
                <w:b/>
                <w:sz w:val="18"/>
                <w:szCs w:val="18"/>
              </w:rPr>
              <w:t>11</w:t>
            </w:r>
          </w:p>
        </w:tc>
        <w:tc>
          <w:tcPr>
            <w:tcW w:w="2693"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 xml:space="preserve">Смазочный материал </w:t>
            </w:r>
            <w:proofErr w:type="spellStart"/>
            <w:r w:rsidRPr="00BF73BB">
              <w:rPr>
                <w:rFonts w:ascii="Times New Roman" w:hAnsi="Times New Roman"/>
                <w:sz w:val="18"/>
                <w:szCs w:val="18"/>
              </w:rPr>
              <w:t>литол</w:t>
            </w:r>
            <w:proofErr w:type="spellEnd"/>
          </w:p>
        </w:tc>
        <w:tc>
          <w:tcPr>
            <w:tcW w:w="4820" w:type="dxa"/>
          </w:tcPr>
          <w:p w:rsidR="00BF73BB" w:rsidRPr="00BF73BB" w:rsidRDefault="00BF73BB" w:rsidP="00AE38B7">
            <w:pPr>
              <w:spacing w:before="0" w:after="0" w:line="240" w:lineRule="auto"/>
              <w:ind w:firstLine="0"/>
              <w:rPr>
                <w:rFonts w:ascii="Times New Roman" w:hAnsi="Times New Roman"/>
                <w:sz w:val="18"/>
                <w:szCs w:val="18"/>
              </w:rPr>
            </w:pPr>
            <w:r w:rsidRPr="00BF73BB">
              <w:rPr>
                <w:rFonts w:ascii="Times New Roman" w:hAnsi="Times New Roman"/>
                <w:sz w:val="18"/>
                <w:szCs w:val="18"/>
              </w:rPr>
              <w:t>Тип: паста.</w:t>
            </w:r>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Минимальная рабочая температура - -40</w:t>
            </w:r>
            <w:proofErr w:type="gramStart"/>
            <w:r w:rsidRPr="00BF73BB">
              <w:rPr>
                <w:rFonts w:ascii="Times New Roman" w:hAnsi="Times New Roman"/>
                <w:bCs/>
                <w:kern w:val="24"/>
                <w:sz w:val="18"/>
                <w:szCs w:val="18"/>
              </w:rPr>
              <w:t xml:space="preserve"> °С</w:t>
            </w:r>
            <w:proofErr w:type="gramEnd"/>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r w:rsidRPr="00BF73BB">
              <w:rPr>
                <w:rFonts w:ascii="Times New Roman" w:hAnsi="Times New Roman"/>
                <w:bCs/>
                <w:kern w:val="24"/>
                <w:sz w:val="18"/>
                <w:szCs w:val="18"/>
              </w:rPr>
              <w:t>Максимальная рабочая температура - +120</w:t>
            </w:r>
            <w:proofErr w:type="gramStart"/>
            <w:r w:rsidRPr="00BF73BB">
              <w:rPr>
                <w:rFonts w:ascii="Times New Roman" w:hAnsi="Times New Roman"/>
                <w:bCs/>
                <w:kern w:val="24"/>
                <w:sz w:val="18"/>
                <w:szCs w:val="18"/>
              </w:rPr>
              <w:t xml:space="preserve"> °С</w:t>
            </w:r>
            <w:proofErr w:type="gramEnd"/>
          </w:p>
          <w:p w:rsidR="00BF73BB" w:rsidRPr="00BF73BB" w:rsidRDefault="00BF73BB" w:rsidP="00AE38B7">
            <w:pPr>
              <w:pStyle w:val="aff5"/>
              <w:shd w:val="clear" w:color="auto" w:fill="FFFFFF"/>
              <w:spacing w:before="0" w:beforeAutospacing="0" w:after="0" w:afterAutospacing="0"/>
              <w:jc w:val="both"/>
              <w:rPr>
                <w:rFonts w:ascii="Times New Roman" w:hAnsi="Times New Roman"/>
                <w:bCs/>
                <w:kern w:val="24"/>
                <w:sz w:val="18"/>
                <w:szCs w:val="18"/>
              </w:rPr>
            </w:pPr>
          </w:p>
          <w:p w:rsidR="00BF73BB" w:rsidRPr="00BF73BB" w:rsidRDefault="00BF73BB" w:rsidP="00AE38B7">
            <w:pPr>
              <w:spacing w:before="0" w:after="0" w:line="240" w:lineRule="auto"/>
              <w:rPr>
                <w:rFonts w:ascii="Times New Roman" w:hAnsi="Times New Roman"/>
                <w:sz w:val="18"/>
                <w:szCs w:val="18"/>
              </w:rPr>
            </w:pPr>
          </w:p>
        </w:tc>
        <w:tc>
          <w:tcPr>
            <w:tcW w:w="850"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кг</w:t>
            </w:r>
          </w:p>
        </w:tc>
        <w:tc>
          <w:tcPr>
            <w:tcW w:w="851" w:type="dxa"/>
          </w:tcPr>
          <w:p w:rsidR="00BF73BB" w:rsidRPr="00BF73BB" w:rsidRDefault="00BF73BB" w:rsidP="00061EA6">
            <w:pPr>
              <w:spacing w:before="0" w:after="0" w:line="240" w:lineRule="auto"/>
              <w:ind w:firstLine="0"/>
              <w:rPr>
                <w:rFonts w:ascii="Times New Roman" w:hAnsi="Times New Roman"/>
                <w:sz w:val="18"/>
                <w:szCs w:val="18"/>
              </w:rPr>
            </w:pPr>
            <w:r w:rsidRPr="00BF73BB">
              <w:rPr>
                <w:rFonts w:ascii="Times New Roman" w:hAnsi="Times New Roman"/>
                <w:sz w:val="18"/>
                <w:szCs w:val="18"/>
              </w:rPr>
              <w:t>2</w:t>
            </w:r>
          </w:p>
        </w:tc>
      </w:tr>
    </w:tbl>
    <w:p w:rsidR="00BF73BB" w:rsidRDefault="00BF73BB" w:rsidP="00061EA6">
      <w:pPr>
        <w:spacing w:before="0" w:after="0" w:line="240" w:lineRule="auto"/>
        <w:ind w:firstLine="720"/>
        <w:rPr>
          <w:bCs/>
          <w:color w:val="000000"/>
          <w:sz w:val="20"/>
          <w:szCs w:val="20"/>
        </w:rPr>
      </w:pPr>
    </w:p>
    <w:p w:rsidR="00BF73BB" w:rsidRPr="00CC742B" w:rsidRDefault="00BF73BB" w:rsidP="006F74F6">
      <w:pPr>
        <w:spacing w:before="0" w:after="0" w:line="240" w:lineRule="auto"/>
        <w:ind w:firstLine="720"/>
        <w:rPr>
          <w:bCs/>
          <w:color w:val="000000"/>
          <w:sz w:val="20"/>
          <w:szCs w:val="20"/>
        </w:rPr>
      </w:pPr>
    </w:p>
    <w:p w:rsidR="001C2891" w:rsidRPr="006F74F6" w:rsidRDefault="001B16D0" w:rsidP="006F74F6">
      <w:pPr>
        <w:spacing w:before="0" w:after="0" w:line="240" w:lineRule="auto"/>
        <w:ind w:firstLine="720"/>
        <w:rPr>
          <w:bCs/>
          <w:color w:val="000000"/>
          <w:sz w:val="20"/>
          <w:szCs w:val="20"/>
        </w:rPr>
      </w:pPr>
      <w:r>
        <w:rPr>
          <w:bCs/>
          <w:color w:val="000000"/>
          <w:sz w:val="20"/>
          <w:szCs w:val="20"/>
        </w:rPr>
        <w:t xml:space="preserve"> </w:t>
      </w:r>
      <w:r w:rsidR="00061EA6">
        <w:rPr>
          <w:bCs/>
          <w:color w:val="000000"/>
          <w:sz w:val="20"/>
          <w:szCs w:val="20"/>
        </w:rPr>
        <w:t xml:space="preserve"> </w:t>
      </w:r>
      <w:r w:rsidR="001C2891" w:rsidRPr="006F74F6">
        <w:rPr>
          <w:bCs/>
          <w:color w:val="000000"/>
          <w:sz w:val="20"/>
          <w:szCs w:val="20"/>
        </w:rPr>
        <w:t xml:space="preserve">«Покупатель»                                                          </w:t>
      </w:r>
      <w:r w:rsidR="00007222" w:rsidRPr="006F74F6">
        <w:rPr>
          <w:bCs/>
          <w:color w:val="000000"/>
          <w:sz w:val="20"/>
          <w:szCs w:val="20"/>
        </w:rPr>
        <w:t xml:space="preserve"> </w:t>
      </w:r>
      <w:r w:rsidR="001C2891" w:rsidRPr="006F74F6">
        <w:rPr>
          <w:bCs/>
          <w:color w:val="000000"/>
          <w:sz w:val="20"/>
          <w:szCs w:val="20"/>
        </w:rPr>
        <w:t xml:space="preserve">      </w:t>
      </w:r>
      <w:r w:rsidR="00B56B90">
        <w:rPr>
          <w:bCs/>
          <w:color w:val="000000"/>
          <w:sz w:val="20"/>
          <w:szCs w:val="20"/>
        </w:rPr>
        <w:t xml:space="preserve">   </w:t>
      </w:r>
      <w:r w:rsidR="001C2891" w:rsidRPr="006F74F6">
        <w:rPr>
          <w:bCs/>
          <w:color w:val="000000"/>
          <w:sz w:val="20"/>
          <w:szCs w:val="20"/>
        </w:rPr>
        <w:t>«</w:t>
      </w:r>
      <w:r w:rsidR="001C2891" w:rsidRPr="006F74F6">
        <w:rPr>
          <w:color w:val="000000"/>
          <w:sz w:val="20"/>
          <w:szCs w:val="20"/>
        </w:rPr>
        <w:t>Продавец</w:t>
      </w:r>
      <w:r w:rsidR="001C2891" w:rsidRPr="006F74F6">
        <w:rPr>
          <w:bCs/>
          <w:color w:val="000000"/>
          <w:sz w:val="20"/>
          <w:szCs w:val="20"/>
        </w:rPr>
        <w:t xml:space="preserve">»                                                              </w:t>
      </w:r>
    </w:p>
    <w:tbl>
      <w:tblPr>
        <w:tblW w:w="0" w:type="auto"/>
        <w:tblInd w:w="584" w:type="dxa"/>
        <w:tblLook w:val="04A0"/>
      </w:tblPr>
      <w:tblGrid>
        <w:gridCol w:w="4445"/>
        <w:gridCol w:w="4372"/>
      </w:tblGrid>
      <w:tr w:rsidR="001C2891" w:rsidRPr="006F74F6" w:rsidTr="0074547D">
        <w:trPr>
          <w:trHeight w:val="1097"/>
        </w:trPr>
        <w:tc>
          <w:tcPr>
            <w:tcW w:w="4445" w:type="dxa"/>
          </w:tcPr>
          <w:p w:rsidR="001C2891" w:rsidRPr="006F74F6" w:rsidRDefault="00061EA6" w:rsidP="00061EA6">
            <w:pPr>
              <w:spacing w:before="0" w:after="0" w:line="240" w:lineRule="auto"/>
              <w:ind w:firstLine="0"/>
              <w:rPr>
                <w:sz w:val="20"/>
                <w:szCs w:val="20"/>
              </w:rPr>
            </w:pPr>
            <w:r>
              <w:rPr>
                <w:sz w:val="20"/>
                <w:szCs w:val="20"/>
              </w:rPr>
              <w:t xml:space="preserve">      ___________ </w:t>
            </w:r>
            <w:r w:rsidR="001C2891" w:rsidRPr="006F74F6">
              <w:rPr>
                <w:sz w:val="20"/>
                <w:szCs w:val="20"/>
              </w:rPr>
              <w:t>ФГБОУ ВО «НВГУ»</w:t>
            </w:r>
          </w:p>
          <w:p w:rsidR="001C2891" w:rsidRPr="006F74F6" w:rsidRDefault="001C2891" w:rsidP="006F74F6">
            <w:pPr>
              <w:spacing w:before="0" w:after="0" w:line="240" w:lineRule="auto"/>
              <w:ind w:firstLine="284"/>
              <w:rPr>
                <w:sz w:val="20"/>
                <w:szCs w:val="20"/>
              </w:rPr>
            </w:pPr>
            <w:r w:rsidRPr="006F74F6">
              <w:rPr>
                <w:sz w:val="20"/>
                <w:szCs w:val="20"/>
              </w:rPr>
              <w:t>_______________________</w:t>
            </w:r>
            <w:r w:rsidR="00B56B90">
              <w:rPr>
                <w:sz w:val="20"/>
                <w:szCs w:val="20"/>
              </w:rPr>
              <w:t>/</w:t>
            </w:r>
            <w:r w:rsidR="00061EA6">
              <w:rPr>
                <w:sz w:val="20"/>
                <w:szCs w:val="20"/>
              </w:rPr>
              <w:t>_________</w:t>
            </w:r>
            <w:r w:rsidR="00B56B90">
              <w:rPr>
                <w:sz w:val="20"/>
                <w:szCs w:val="20"/>
              </w:rPr>
              <w:t>/</w:t>
            </w:r>
          </w:p>
          <w:p w:rsidR="001C2891" w:rsidRPr="006F74F6" w:rsidRDefault="001C2891" w:rsidP="006F74F6">
            <w:pPr>
              <w:spacing w:before="0" w:after="0" w:line="240" w:lineRule="auto"/>
              <w:ind w:firstLine="284"/>
              <w:rPr>
                <w:sz w:val="20"/>
                <w:szCs w:val="20"/>
              </w:rPr>
            </w:pPr>
            <w:r w:rsidRPr="006F74F6">
              <w:rPr>
                <w:sz w:val="20"/>
                <w:szCs w:val="20"/>
              </w:rPr>
              <w:t>«____» _________________202</w:t>
            </w:r>
            <w:r w:rsidR="008E4242">
              <w:rPr>
                <w:sz w:val="20"/>
                <w:szCs w:val="20"/>
              </w:rPr>
              <w:t>6</w:t>
            </w:r>
            <w:r w:rsidR="00EC2C56" w:rsidRPr="006F74F6">
              <w:rPr>
                <w:sz w:val="20"/>
                <w:szCs w:val="20"/>
              </w:rPr>
              <w:t xml:space="preserve"> </w:t>
            </w:r>
            <w:r w:rsidRPr="006F74F6">
              <w:rPr>
                <w:sz w:val="20"/>
                <w:szCs w:val="20"/>
              </w:rPr>
              <w:t>г.</w:t>
            </w:r>
          </w:p>
          <w:p w:rsidR="001C2891" w:rsidRPr="006F74F6" w:rsidRDefault="001C2891" w:rsidP="00CE3FE6">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B56B90" w:rsidRPr="006F74F6" w:rsidRDefault="00600F44" w:rsidP="00B56B90">
            <w:pPr>
              <w:spacing w:before="0" w:after="0" w:line="240" w:lineRule="auto"/>
              <w:ind w:firstLine="284"/>
              <w:rPr>
                <w:sz w:val="20"/>
                <w:szCs w:val="20"/>
              </w:rPr>
            </w:pPr>
            <w:r w:rsidRPr="006F74F6">
              <w:rPr>
                <w:color w:val="000000"/>
                <w:sz w:val="20"/>
                <w:szCs w:val="20"/>
              </w:rPr>
              <w:t xml:space="preserve"> </w:t>
            </w:r>
            <w:r w:rsidR="00B56B90">
              <w:rPr>
                <w:sz w:val="20"/>
                <w:szCs w:val="20"/>
              </w:rPr>
              <w:t>_______________</w:t>
            </w:r>
          </w:p>
          <w:p w:rsidR="00B56B90" w:rsidRPr="006F74F6" w:rsidRDefault="00B56B90" w:rsidP="00B56B90">
            <w:pPr>
              <w:spacing w:before="0" w:after="0" w:line="240" w:lineRule="auto"/>
              <w:ind w:firstLine="284"/>
              <w:rPr>
                <w:sz w:val="20"/>
                <w:szCs w:val="20"/>
              </w:rPr>
            </w:pPr>
            <w:r w:rsidRPr="006F74F6">
              <w:rPr>
                <w:sz w:val="20"/>
                <w:szCs w:val="20"/>
              </w:rPr>
              <w:t>_______________________</w:t>
            </w:r>
            <w:r w:rsidR="00061EA6">
              <w:rPr>
                <w:sz w:val="20"/>
                <w:szCs w:val="20"/>
              </w:rPr>
              <w:t>/__________</w:t>
            </w:r>
            <w:r>
              <w:rPr>
                <w:sz w:val="20"/>
                <w:szCs w:val="20"/>
              </w:rPr>
              <w:t>/</w:t>
            </w:r>
          </w:p>
          <w:p w:rsidR="00B56B90" w:rsidRPr="006F74F6" w:rsidRDefault="00B56B90" w:rsidP="00B56B90">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1C2891" w:rsidRPr="006F74F6" w:rsidRDefault="00B56B90" w:rsidP="00B56B90">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8E4242" w:rsidRDefault="008E4242" w:rsidP="006F74F6">
      <w:pPr>
        <w:spacing w:before="0" w:after="0" w:line="240" w:lineRule="auto"/>
        <w:ind w:firstLine="284"/>
        <w:jc w:val="right"/>
        <w:rPr>
          <w:sz w:val="20"/>
          <w:szCs w:val="20"/>
        </w:rPr>
      </w:pPr>
    </w:p>
    <w:p w:rsidR="008E4242" w:rsidRDefault="008E4242" w:rsidP="006F74F6">
      <w:pPr>
        <w:spacing w:before="0" w:after="0" w:line="240" w:lineRule="auto"/>
        <w:ind w:firstLine="284"/>
        <w:jc w:val="right"/>
        <w:rPr>
          <w:sz w:val="20"/>
          <w:szCs w:val="20"/>
        </w:rPr>
      </w:pPr>
    </w:p>
    <w:p w:rsidR="00525B2F" w:rsidRDefault="00525B2F" w:rsidP="006F74F6">
      <w:pPr>
        <w:spacing w:before="0" w:after="0" w:line="240" w:lineRule="auto"/>
        <w:ind w:firstLine="284"/>
        <w:jc w:val="right"/>
        <w:rPr>
          <w:sz w:val="20"/>
          <w:szCs w:val="20"/>
        </w:rPr>
      </w:pPr>
    </w:p>
    <w:p w:rsidR="00C10130" w:rsidRPr="006F74F6" w:rsidRDefault="00C10130" w:rsidP="006F74F6">
      <w:pPr>
        <w:spacing w:before="0" w:after="0" w:line="240" w:lineRule="auto"/>
        <w:ind w:firstLine="284"/>
        <w:jc w:val="right"/>
        <w:rPr>
          <w:sz w:val="20"/>
          <w:szCs w:val="20"/>
        </w:rPr>
      </w:pPr>
      <w:r w:rsidRPr="006F74F6">
        <w:rPr>
          <w:sz w:val="20"/>
          <w:szCs w:val="20"/>
        </w:rPr>
        <w:t xml:space="preserve">Приложение № 2 </w:t>
      </w:r>
    </w:p>
    <w:p w:rsidR="00C10130" w:rsidRPr="006F74F6" w:rsidRDefault="00C10130" w:rsidP="006F74F6">
      <w:pPr>
        <w:spacing w:before="0" w:after="0" w:line="240" w:lineRule="auto"/>
        <w:ind w:firstLine="284"/>
        <w:jc w:val="right"/>
        <w:rPr>
          <w:sz w:val="20"/>
          <w:szCs w:val="20"/>
        </w:rPr>
      </w:pPr>
      <w:r w:rsidRPr="006F74F6">
        <w:rPr>
          <w:sz w:val="20"/>
          <w:szCs w:val="20"/>
        </w:rPr>
        <w:t xml:space="preserve">к договору № </w:t>
      </w:r>
      <w:r w:rsidR="00061EA6">
        <w:rPr>
          <w:sz w:val="20"/>
          <w:szCs w:val="20"/>
        </w:rPr>
        <w:t>68</w:t>
      </w:r>
      <w:r w:rsidR="008E4242">
        <w:rPr>
          <w:sz w:val="20"/>
          <w:szCs w:val="20"/>
        </w:rPr>
        <w:t>-26</w:t>
      </w:r>
      <w:r w:rsidR="00002C5E" w:rsidRPr="006F74F6">
        <w:rPr>
          <w:sz w:val="20"/>
          <w:szCs w:val="20"/>
        </w:rPr>
        <w:t>Е-44</w:t>
      </w:r>
    </w:p>
    <w:p w:rsidR="00C10130" w:rsidRPr="006F74F6" w:rsidRDefault="008E4242" w:rsidP="006F74F6">
      <w:pPr>
        <w:spacing w:before="0" w:after="0" w:line="240" w:lineRule="auto"/>
        <w:ind w:firstLine="284"/>
        <w:jc w:val="right"/>
        <w:rPr>
          <w:sz w:val="20"/>
          <w:szCs w:val="20"/>
        </w:rPr>
      </w:pPr>
      <w:r>
        <w:rPr>
          <w:sz w:val="20"/>
          <w:szCs w:val="20"/>
        </w:rPr>
        <w:t>от «___» __________ 2026</w:t>
      </w:r>
      <w:r w:rsidR="00C10130" w:rsidRPr="006F74F6">
        <w:rPr>
          <w:sz w:val="20"/>
          <w:szCs w:val="20"/>
        </w:rPr>
        <w:t xml:space="preserve"> года</w:t>
      </w:r>
    </w:p>
    <w:p w:rsidR="00CF69A4" w:rsidRDefault="00CF69A4" w:rsidP="006F74F6">
      <w:pPr>
        <w:spacing w:before="0" w:after="0" w:line="240" w:lineRule="auto"/>
        <w:ind w:firstLine="284"/>
        <w:jc w:val="center"/>
        <w:rPr>
          <w:b/>
          <w:bCs/>
          <w:sz w:val="20"/>
          <w:szCs w:val="20"/>
        </w:rPr>
      </w:pPr>
    </w:p>
    <w:p w:rsidR="00CF69A4" w:rsidRDefault="00CF69A4" w:rsidP="006F74F6">
      <w:pPr>
        <w:spacing w:before="0" w:after="0" w:line="240" w:lineRule="auto"/>
        <w:ind w:firstLine="284"/>
        <w:jc w:val="center"/>
        <w:rPr>
          <w:b/>
          <w:bCs/>
          <w:sz w:val="20"/>
          <w:szCs w:val="20"/>
        </w:rPr>
      </w:pPr>
    </w:p>
    <w:p w:rsidR="00C10130" w:rsidRPr="006F74F6" w:rsidRDefault="00C10130" w:rsidP="006F74F6">
      <w:pPr>
        <w:spacing w:before="0" w:after="0" w:line="240" w:lineRule="auto"/>
        <w:ind w:firstLine="284"/>
        <w:jc w:val="center"/>
        <w:rPr>
          <w:b/>
          <w:bCs/>
          <w:sz w:val="20"/>
          <w:szCs w:val="20"/>
        </w:rPr>
      </w:pPr>
      <w:r w:rsidRPr="006F74F6">
        <w:rPr>
          <w:b/>
          <w:bCs/>
          <w:sz w:val="20"/>
          <w:szCs w:val="20"/>
        </w:rPr>
        <w:t>Спецификация</w:t>
      </w:r>
    </w:p>
    <w:p w:rsidR="00C10130" w:rsidRPr="006F74F6" w:rsidRDefault="00C10130" w:rsidP="006F74F6">
      <w:pPr>
        <w:spacing w:before="0" w:after="0" w:line="240" w:lineRule="auto"/>
        <w:ind w:firstLine="284"/>
        <w:jc w:val="center"/>
        <w:rPr>
          <w:b/>
          <w:bCs/>
          <w:sz w:val="20"/>
          <w:szCs w:val="20"/>
        </w:rPr>
      </w:pPr>
    </w:p>
    <w:tbl>
      <w:tblPr>
        <w:tblW w:w="9697"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759"/>
        <w:gridCol w:w="851"/>
        <w:gridCol w:w="822"/>
        <w:gridCol w:w="1304"/>
        <w:gridCol w:w="1394"/>
      </w:tblGrid>
      <w:tr w:rsidR="00C10130" w:rsidRPr="006F74F6" w:rsidTr="002522AC">
        <w:trPr>
          <w:trHeight w:val="654"/>
          <w:jc w:val="center"/>
        </w:trPr>
        <w:tc>
          <w:tcPr>
            <w:tcW w:w="567"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w:t>
            </w:r>
          </w:p>
        </w:tc>
        <w:tc>
          <w:tcPr>
            <w:tcW w:w="4759"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284"/>
              <w:jc w:val="center"/>
              <w:rPr>
                <w:b/>
                <w:bCs/>
                <w:sz w:val="18"/>
                <w:szCs w:val="18"/>
              </w:rPr>
            </w:pPr>
            <w:r w:rsidRPr="000428A4">
              <w:rPr>
                <w:b/>
                <w:bCs/>
                <w:sz w:val="18"/>
                <w:szCs w:val="18"/>
              </w:rPr>
              <w:t>Наименование Товара</w:t>
            </w:r>
          </w:p>
        </w:tc>
        <w:tc>
          <w:tcPr>
            <w:tcW w:w="851"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 xml:space="preserve">Ед. </w:t>
            </w:r>
            <w:proofErr w:type="spellStart"/>
            <w:r w:rsidRPr="000428A4">
              <w:rPr>
                <w:b/>
                <w:bCs/>
                <w:sz w:val="18"/>
                <w:szCs w:val="18"/>
              </w:rPr>
              <w:t>изм</w:t>
            </w:r>
            <w:proofErr w:type="spellEnd"/>
            <w:r w:rsidRPr="000428A4">
              <w:rPr>
                <w:b/>
                <w:bCs/>
                <w:sz w:val="18"/>
                <w:szCs w:val="18"/>
              </w:rPr>
              <w:t>.</w:t>
            </w:r>
          </w:p>
        </w:tc>
        <w:tc>
          <w:tcPr>
            <w:tcW w:w="822"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Кол-во</w:t>
            </w:r>
          </w:p>
        </w:tc>
        <w:tc>
          <w:tcPr>
            <w:tcW w:w="130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Цена, руб.</w:t>
            </w:r>
          </w:p>
        </w:tc>
        <w:tc>
          <w:tcPr>
            <w:tcW w:w="139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Сумма, руб.</w:t>
            </w:r>
          </w:p>
        </w:tc>
      </w:tr>
      <w:tr w:rsidR="00F25339"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F25339" w:rsidRPr="006F74F6" w:rsidRDefault="00F25339" w:rsidP="00F25339">
            <w:pPr>
              <w:pStyle w:val="aa"/>
              <w:ind w:firstLine="34"/>
              <w:rPr>
                <w:color w:val="000000"/>
                <w:sz w:val="20"/>
                <w:szCs w:val="20"/>
              </w:rPr>
            </w:pPr>
            <w:r w:rsidRPr="006F74F6">
              <w:rPr>
                <w:color w:val="000000"/>
                <w:sz w:val="20"/>
                <w:szCs w:val="20"/>
              </w:rPr>
              <w:t>1</w:t>
            </w:r>
          </w:p>
        </w:tc>
        <w:tc>
          <w:tcPr>
            <w:tcW w:w="4759" w:type="dxa"/>
            <w:tcBorders>
              <w:top w:val="single" w:sz="4" w:space="0" w:color="auto"/>
              <w:left w:val="single" w:sz="4" w:space="0" w:color="auto"/>
              <w:bottom w:val="single" w:sz="4" w:space="0" w:color="auto"/>
              <w:right w:val="single" w:sz="4" w:space="0" w:color="auto"/>
            </w:tcBorders>
          </w:tcPr>
          <w:p w:rsidR="00F25339" w:rsidRPr="006F74F6" w:rsidRDefault="00F25339"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r>
      <w:tr w:rsidR="00FA6F9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FA6F9E" w:rsidRPr="006F74F6" w:rsidRDefault="00FA6F9E" w:rsidP="00F25339">
            <w:pPr>
              <w:pStyle w:val="aa"/>
              <w:ind w:firstLine="34"/>
              <w:rPr>
                <w:color w:val="000000"/>
                <w:sz w:val="20"/>
                <w:szCs w:val="20"/>
              </w:rPr>
            </w:pPr>
            <w:r>
              <w:rPr>
                <w:color w:val="000000"/>
                <w:sz w:val="20"/>
                <w:szCs w:val="20"/>
              </w:rPr>
              <w:t>2</w:t>
            </w:r>
          </w:p>
        </w:tc>
        <w:tc>
          <w:tcPr>
            <w:tcW w:w="4759" w:type="dxa"/>
            <w:tcBorders>
              <w:top w:val="single" w:sz="4" w:space="0" w:color="auto"/>
              <w:left w:val="single" w:sz="4" w:space="0" w:color="auto"/>
              <w:bottom w:val="single" w:sz="4" w:space="0" w:color="auto"/>
              <w:right w:val="single" w:sz="4" w:space="0" w:color="auto"/>
            </w:tcBorders>
          </w:tcPr>
          <w:p w:rsidR="00FA6F9E" w:rsidRPr="006F74F6" w:rsidRDefault="00FA6F9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6F74F6">
            <w:pPr>
              <w:autoSpaceDE w:val="0"/>
              <w:autoSpaceDN w:val="0"/>
              <w:adjustRightInd w:val="0"/>
              <w:spacing w:before="0" w:after="0" w:line="240" w:lineRule="auto"/>
              <w:ind w:firstLine="284"/>
              <w:jc w:val="center"/>
              <w:rPr>
                <w:sz w:val="20"/>
                <w:szCs w:val="20"/>
              </w:rPr>
            </w:pPr>
          </w:p>
        </w:tc>
      </w:tr>
      <w:tr w:rsidR="00FA6F9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FA6F9E" w:rsidRPr="006F74F6" w:rsidRDefault="00FA6F9E" w:rsidP="00F25339">
            <w:pPr>
              <w:pStyle w:val="aa"/>
              <w:ind w:firstLine="34"/>
              <w:rPr>
                <w:color w:val="000000"/>
                <w:sz w:val="20"/>
                <w:szCs w:val="20"/>
              </w:rPr>
            </w:pPr>
            <w:r>
              <w:rPr>
                <w:color w:val="000000"/>
                <w:sz w:val="20"/>
                <w:szCs w:val="20"/>
              </w:rPr>
              <w:t>3</w:t>
            </w:r>
          </w:p>
        </w:tc>
        <w:tc>
          <w:tcPr>
            <w:tcW w:w="4759" w:type="dxa"/>
            <w:tcBorders>
              <w:top w:val="single" w:sz="4" w:space="0" w:color="auto"/>
              <w:left w:val="single" w:sz="4" w:space="0" w:color="auto"/>
              <w:bottom w:val="single" w:sz="4" w:space="0" w:color="auto"/>
              <w:right w:val="single" w:sz="4" w:space="0" w:color="auto"/>
            </w:tcBorders>
          </w:tcPr>
          <w:p w:rsidR="00FA6F9E" w:rsidRPr="006F74F6" w:rsidRDefault="00FA6F9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FA6F9E" w:rsidRPr="006F74F6" w:rsidRDefault="00FA6F9E" w:rsidP="006F74F6">
            <w:pPr>
              <w:autoSpaceDE w:val="0"/>
              <w:autoSpaceDN w:val="0"/>
              <w:adjustRightInd w:val="0"/>
              <w:spacing w:before="0" w:after="0" w:line="240" w:lineRule="auto"/>
              <w:ind w:firstLine="284"/>
              <w:jc w:val="center"/>
              <w:rPr>
                <w:sz w:val="20"/>
                <w:szCs w:val="20"/>
              </w:rPr>
            </w:pPr>
          </w:p>
        </w:tc>
      </w:tr>
      <w:tr w:rsidR="00C241D5"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C241D5" w:rsidRDefault="00C241D5" w:rsidP="00F25339">
            <w:pPr>
              <w:pStyle w:val="aa"/>
              <w:ind w:firstLine="34"/>
              <w:rPr>
                <w:color w:val="000000"/>
                <w:sz w:val="20"/>
                <w:szCs w:val="20"/>
              </w:rPr>
            </w:pPr>
            <w:r>
              <w:rPr>
                <w:color w:val="000000"/>
                <w:sz w:val="20"/>
                <w:szCs w:val="20"/>
              </w:rPr>
              <w:t>4</w:t>
            </w:r>
          </w:p>
        </w:tc>
        <w:tc>
          <w:tcPr>
            <w:tcW w:w="4759" w:type="dxa"/>
            <w:tcBorders>
              <w:top w:val="single" w:sz="4" w:space="0" w:color="auto"/>
              <w:left w:val="single" w:sz="4" w:space="0" w:color="auto"/>
              <w:bottom w:val="single" w:sz="4" w:space="0" w:color="auto"/>
              <w:right w:val="single" w:sz="4" w:space="0" w:color="auto"/>
            </w:tcBorders>
          </w:tcPr>
          <w:p w:rsidR="00C241D5" w:rsidRPr="006F74F6" w:rsidRDefault="00C241D5"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r>
      <w:tr w:rsidR="00C241D5"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C241D5" w:rsidRDefault="00C241D5" w:rsidP="00F25339">
            <w:pPr>
              <w:pStyle w:val="aa"/>
              <w:ind w:firstLine="34"/>
              <w:rPr>
                <w:color w:val="000000"/>
                <w:sz w:val="20"/>
                <w:szCs w:val="20"/>
              </w:rPr>
            </w:pPr>
            <w:r>
              <w:rPr>
                <w:color w:val="000000"/>
                <w:sz w:val="20"/>
                <w:szCs w:val="20"/>
              </w:rPr>
              <w:t>5</w:t>
            </w:r>
          </w:p>
        </w:tc>
        <w:tc>
          <w:tcPr>
            <w:tcW w:w="4759" w:type="dxa"/>
            <w:tcBorders>
              <w:top w:val="single" w:sz="4" w:space="0" w:color="auto"/>
              <w:left w:val="single" w:sz="4" w:space="0" w:color="auto"/>
              <w:bottom w:val="single" w:sz="4" w:space="0" w:color="auto"/>
              <w:right w:val="single" w:sz="4" w:space="0" w:color="auto"/>
            </w:tcBorders>
          </w:tcPr>
          <w:p w:rsidR="00C241D5" w:rsidRPr="006F74F6" w:rsidRDefault="00C241D5"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r>
      <w:tr w:rsidR="00C241D5"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C241D5" w:rsidRDefault="00C241D5" w:rsidP="00F25339">
            <w:pPr>
              <w:pStyle w:val="aa"/>
              <w:ind w:firstLine="34"/>
              <w:rPr>
                <w:color w:val="000000"/>
                <w:sz w:val="20"/>
                <w:szCs w:val="20"/>
              </w:rPr>
            </w:pPr>
            <w:r>
              <w:rPr>
                <w:color w:val="000000"/>
                <w:sz w:val="20"/>
                <w:szCs w:val="20"/>
              </w:rPr>
              <w:t>6</w:t>
            </w:r>
          </w:p>
        </w:tc>
        <w:tc>
          <w:tcPr>
            <w:tcW w:w="4759" w:type="dxa"/>
            <w:tcBorders>
              <w:top w:val="single" w:sz="4" w:space="0" w:color="auto"/>
              <w:left w:val="single" w:sz="4" w:space="0" w:color="auto"/>
              <w:bottom w:val="single" w:sz="4" w:space="0" w:color="auto"/>
              <w:right w:val="single" w:sz="4" w:space="0" w:color="auto"/>
            </w:tcBorders>
          </w:tcPr>
          <w:p w:rsidR="00C241D5" w:rsidRPr="006F74F6" w:rsidRDefault="00C241D5"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r>
      <w:tr w:rsidR="00C241D5"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C241D5" w:rsidRDefault="00C241D5" w:rsidP="00F25339">
            <w:pPr>
              <w:pStyle w:val="aa"/>
              <w:ind w:firstLine="34"/>
              <w:rPr>
                <w:color w:val="000000"/>
                <w:sz w:val="20"/>
                <w:szCs w:val="20"/>
              </w:rPr>
            </w:pPr>
            <w:r>
              <w:rPr>
                <w:color w:val="000000"/>
                <w:sz w:val="20"/>
                <w:szCs w:val="20"/>
              </w:rPr>
              <w:t>7</w:t>
            </w:r>
          </w:p>
        </w:tc>
        <w:tc>
          <w:tcPr>
            <w:tcW w:w="4759" w:type="dxa"/>
            <w:tcBorders>
              <w:top w:val="single" w:sz="4" w:space="0" w:color="auto"/>
              <w:left w:val="single" w:sz="4" w:space="0" w:color="auto"/>
              <w:bottom w:val="single" w:sz="4" w:space="0" w:color="auto"/>
              <w:right w:val="single" w:sz="4" w:space="0" w:color="auto"/>
            </w:tcBorders>
          </w:tcPr>
          <w:p w:rsidR="00C241D5" w:rsidRPr="006F74F6" w:rsidRDefault="00C241D5"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C241D5" w:rsidRPr="006F74F6" w:rsidRDefault="00C241D5" w:rsidP="006F74F6">
            <w:pPr>
              <w:autoSpaceDE w:val="0"/>
              <w:autoSpaceDN w:val="0"/>
              <w:adjustRightInd w:val="0"/>
              <w:spacing w:before="0" w:after="0" w:line="240" w:lineRule="auto"/>
              <w:ind w:firstLine="284"/>
              <w:jc w:val="center"/>
              <w:rPr>
                <w:sz w:val="20"/>
                <w:szCs w:val="20"/>
              </w:rPr>
            </w:pPr>
          </w:p>
        </w:tc>
      </w:tr>
      <w:tr w:rsidR="008C6BD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8C6BDE" w:rsidRDefault="008C6BDE" w:rsidP="00F25339">
            <w:pPr>
              <w:pStyle w:val="aa"/>
              <w:ind w:firstLine="34"/>
              <w:rPr>
                <w:color w:val="000000"/>
                <w:sz w:val="20"/>
                <w:szCs w:val="20"/>
              </w:rPr>
            </w:pPr>
            <w:r>
              <w:rPr>
                <w:color w:val="000000"/>
                <w:sz w:val="20"/>
                <w:szCs w:val="20"/>
              </w:rPr>
              <w:t>8</w:t>
            </w:r>
          </w:p>
        </w:tc>
        <w:tc>
          <w:tcPr>
            <w:tcW w:w="4759" w:type="dxa"/>
            <w:tcBorders>
              <w:top w:val="single" w:sz="4" w:space="0" w:color="auto"/>
              <w:left w:val="single" w:sz="4" w:space="0" w:color="auto"/>
              <w:bottom w:val="single" w:sz="4" w:space="0" w:color="auto"/>
              <w:right w:val="single" w:sz="4" w:space="0" w:color="auto"/>
            </w:tcBorders>
          </w:tcPr>
          <w:p w:rsidR="008C6BDE" w:rsidRPr="006F74F6" w:rsidRDefault="008C6BD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r>
      <w:tr w:rsidR="008C6BD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8C6BDE" w:rsidRDefault="008C6BDE" w:rsidP="00F25339">
            <w:pPr>
              <w:pStyle w:val="aa"/>
              <w:ind w:firstLine="34"/>
              <w:rPr>
                <w:color w:val="000000"/>
                <w:sz w:val="20"/>
                <w:szCs w:val="20"/>
              </w:rPr>
            </w:pPr>
            <w:r>
              <w:rPr>
                <w:color w:val="000000"/>
                <w:sz w:val="20"/>
                <w:szCs w:val="20"/>
              </w:rPr>
              <w:t>9</w:t>
            </w:r>
          </w:p>
        </w:tc>
        <w:tc>
          <w:tcPr>
            <w:tcW w:w="4759" w:type="dxa"/>
            <w:tcBorders>
              <w:top w:val="single" w:sz="4" w:space="0" w:color="auto"/>
              <w:left w:val="single" w:sz="4" w:space="0" w:color="auto"/>
              <w:bottom w:val="single" w:sz="4" w:space="0" w:color="auto"/>
              <w:right w:val="single" w:sz="4" w:space="0" w:color="auto"/>
            </w:tcBorders>
          </w:tcPr>
          <w:p w:rsidR="008C6BDE" w:rsidRPr="006F74F6" w:rsidRDefault="008C6BD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r>
      <w:tr w:rsidR="008C6BD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8C6BDE" w:rsidRDefault="008C6BDE" w:rsidP="00F25339">
            <w:pPr>
              <w:pStyle w:val="aa"/>
              <w:ind w:firstLine="34"/>
              <w:rPr>
                <w:color w:val="000000"/>
                <w:sz w:val="20"/>
                <w:szCs w:val="20"/>
              </w:rPr>
            </w:pPr>
            <w:r>
              <w:rPr>
                <w:color w:val="000000"/>
                <w:sz w:val="20"/>
                <w:szCs w:val="20"/>
              </w:rPr>
              <w:t>10</w:t>
            </w:r>
          </w:p>
        </w:tc>
        <w:tc>
          <w:tcPr>
            <w:tcW w:w="4759" w:type="dxa"/>
            <w:tcBorders>
              <w:top w:val="single" w:sz="4" w:space="0" w:color="auto"/>
              <w:left w:val="single" w:sz="4" w:space="0" w:color="auto"/>
              <w:bottom w:val="single" w:sz="4" w:space="0" w:color="auto"/>
              <w:right w:val="single" w:sz="4" w:space="0" w:color="auto"/>
            </w:tcBorders>
          </w:tcPr>
          <w:p w:rsidR="008C6BDE" w:rsidRPr="006F74F6" w:rsidRDefault="008C6BD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r>
      <w:tr w:rsidR="008C6BDE" w:rsidRPr="006F74F6" w:rsidTr="002522AC">
        <w:trPr>
          <w:trHeight w:val="77"/>
          <w:jc w:val="center"/>
        </w:trPr>
        <w:tc>
          <w:tcPr>
            <w:tcW w:w="567" w:type="dxa"/>
            <w:tcBorders>
              <w:top w:val="single" w:sz="4" w:space="0" w:color="auto"/>
              <w:left w:val="single" w:sz="4" w:space="0" w:color="auto"/>
              <w:bottom w:val="single" w:sz="4" w:space="0" w:color="auto"/>
              <w:right w:val="single" w:sz="4" w:space="0" w:color="auto"/>
            </w:tcBorders>
          </w:tcPr>
          <w:p w:rsidR="008C6BDE" w:rsidRDefault="008C6BDE" w:rsidP="00F25339">
            <w:pPr>
              <w:pStyle w:val="aa"/>
              <w:ind w:firstLine="34"/>
              <w:rPr>
                <w:color w:val="000000"/>
                <w:sz w:val="20"/>
                <w:szCs w:val="20"/>
              </w:rPr>
            </w:pPr>
            <w:r>
              <w:rPr>
                <w:color w:val="000000"/>
                <w:sz w:val="20"/>
                <w:szCs w:val="20"/>
              </w:rPr>
              <w:t>11</w:t>
            </w:r>
          </w:p>
        </w:tc>
        <w:tc>
          <w:tcPr>
            <w:tcW w:w="4759" w:type="dxa"/>
            <w:tcBorders>
              <w:top w:val="single" w:sz="4" w:space="0" w:color="auto"/>
              <w:left w:val="single" w:sz="4" w:space="0" w:color="auto"/>
              <w:bottom w:val="single" w:sz="4" w:space="0" w:color="auto"/>
              <w:right w:val="single" w:sz="4" w:space="0" w:color="auto"/>
            </w:tcBorders>
          </w:tcPr>
          <w:p w:rsidR="008C6BDE" w:rsidRPr="006F74F6" w:rsidRDefault="008C6BDE"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8C6BDE" w:rsidRPr="006F74F6" w:rsidRDefault="008C6BDE" w:rsidP="006F74F6">
            <w:pPr>
              <w:autoSpaceDE w:val="0"/>
              <w:autoSpaceDN w:val="0"/>
              <w:adjustRightInd w:val="0"/>
              <w:spacing w:before="0" w:after="0" w:line="240" w:lineRule="auto"/>
              <w:ind w:firstLine="284"/>
              <w:jc w:val="center"/>
              <w:rPr>
                <w:sz w:val="20"/>
                <w:szCs w:val="20"/>
              </w:rPr>
            </w:pPr>
          </w:p>
        </w:tc>
      </w:tr>
      <w:tr w:rsidR="006E7168" w:rsidRPr="006F74F6" w:rsidTr="002522AC">
        <w:trPr>
          <w:trHeight w:val="379"/>
          <w:jc w:val="center"/>
        </w:trPr>
        <w:tc>
          <w:tcPr>
            <w:tcW w:w="830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before="0" w:after="0" w:line="240" w:lineRule="auto"/>
              <w:ind w:firstLine="0"/>
              <w:jc w:val="right"/>
              <w:rPr>
                <w:b/>
                <w:sz w:val="20"/>
                <w:szCs w:val="20"/>
              </w:rPr>
            </w:pPr>
            <w:r w:rsidRPr="006F74F6">
              <w:rPr>
                <w:b/>
                <w:sz w:val="20"/>
                <w:szCs w:val="20"/>
              </w:rPr>
              <w:t>Итого</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r w:rsidR="006E7168" w:rsidRPr="006F74F6" w:rsidTr="002522AC">
        <w:trPr>
          <w:trHeight w:val="329"/>
          <w:jc w:val="center"/>
        </w:trPr>
        <w:tc>
          <w:tcPr>
            <w:tcW w:w="830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0"/>
              <w:jc w:val="right"/>
              <w:rPr>
                <w:b/>
                <w:sz w:val="20"/>
                <w:szCs w:val="20"/>
              </w:rPr>
            </w:pPr>
            <w:r w:rsidRPr="006F74F6">
              <w:rPr>
                <w:b/>
                <w:sz w:val="20"/>
                <w:szCs w:val="20"/>
              </w:rPr>
              <w:t>в т.ч. НДС</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bl>
    <w:p w:rsidR="00F42274" w:rsidRPr="006F74F6" w:rsidRDefault="00F42274" w:rsidP="006F74F6">
      <w:pPr>
        <w:spacing w:before="0" w:after="0" w:line="240" w:lineRule="auto"/>
        <w:ind w:firstLine="720"/>
        <w:rPr>
          <w:bCs/>
          <w:color w:val="000000"/>
          <w:sz w:val="20"/>
          <w:szCs w:val="20"/>
        </w:rPr>
      </w:pPr>
    </w:p>
    <w:p w:rsidR="00324503" w:rsidRPr="006F74F6" w:rsidRDefault="00CE3FE6" w:rsidP="000428A4">
      <w:pPr>
        <w:spacing w:before="0" w:after="0" w:line="240" w:lineRule="auto"/>
        <w:ind w:firstLine="720"/>
        <w:rPr>
          <w:sz w:val="20"/>
          <w:szCs w:val="20"/>
        </w:rPr>
      </w:pPr>
      <w:r w:rsidRPr="006F74F6">
        <w:rPr>
          <w:bCs/>
          <w:color w:val="000000"/>
          <w:sz w:val="20"/>
          <w:szCs w:val="20"/>
        </w:rPr>
        <w:t xml:space="preserve"> </w:t>
      </w:r>
    </w:p>
    <w:p w:rsidR="00061EA6" w:rsidRPr="006F74F6" w:rsidRDefault="00061EA6" w:rsidP="00061EA6">
      <w:pPr>
        <w:spacing w:before="0" w:after="0" w:line="240" w:lineRule="auto"/>
        <w:ind w:firstLine="720"/>
        <w:rPr>
          <w:bCs/>
          <w:color w:val="000000"/>
          <w:sz w:val="20"/>
          <w:szCs w:val="20"/>
        </w:rPr>
      </w:pPr>
      <w:r>
        <w:rPr>
          <w:bCs/>
          <w:color w:val="000000"/>
          <w:sz w:val="20"/>
          <w:szCs w:val="20"/>
        </w:rPr>
        <w:t xml:space="preserve"> </w:t>
      </w:r>
      <w:r w:rsidRPr="006F74F6">
        <w:rPr>
          <w:bCs/>
          <w:color w:val="000000"/>
          <w:sz w:val="20"/>
          <w:szCs w:val="20"/>
        </w:rPr>
        <w:t xml:space="preserve">«Покупатель»                                                                 </w:t>
      </w:r>
      <w:r>
        <w:rPr>
          <w:bCs/>
          <w:color w:val="000000"/>
          <w:sz w:val="20"/>
          <w:szCs w:val="20"/>
        </w:rPr>
        <w:t xml:space="preserve">   </w:t>
      </w:r>
      <w:r w:rsidRPr="006F74F6">
        <w:rPr>
          <w:bCs/>
          <w:color w:val="000000"/>
          <w:sz w:val="20"/>
          <w:szCs w:val="20"/>
        </w:rPr>
        <w:t>«</w:t>
      </w:r>
      <w:r w:rsidRPr="006F74F6">
        <w:rPr>
          <w:color w:val="000000"/>
          <w:sz w:val="20"/>
          <w:szCs w:val="20"/>
        </w:rPr>
        <w:t>Продавец</w:t>
      </w:r>
      <w:r w:rsidRPr="006F74F6">
        <w:rPr>
          <w:bCs/>
          <w:color w:val="000000"/>
          <w:sz w:val="20"/>
          <w:szCs w:val="20"/>
        </w:rPr>
        <w:t xml:space="preserve">»                                                              </w:t>
      </w:r>
    </w:p>
    <w:tbl>
      <w:tblPr>
        <w:tblW w:w="0" w:type="auto"/>
        <w:tblInd w:w="584" w:type="dxa"/>
        <w:tblLook w:val="04A0"/>
      </w:tblPr>
      <w:tblGrid>
        <w:gridCol w:w="4445"/>
        <w:gridCol w:w="4372"/>
      </w:tblGrid>
      <w:tr w:rsidR="00061EA6" w:rsidRPr="006F74F6" w:rsidTr="00382331">
        <w:trPr>
          <w:trHeight w:val="1097"/>
        </w:trPr>
        <w:tc>
          <w:tcPr>
            <w:tcW w:w="4445" w:type="dxa"/>
          </w:tcPr>
          <w:p w:rsidR="00061EA6" w:rsidRPr="006F74F6" w:rsidRDefault="00061EA6" w:rsidP="00382331">
            <w:pPr>
              <w:spacing w:before="0" w:after="0" w:line="240" w:lineRule="auto"/>
              <w:ind w:firstLine="0"/>
              <w:rPr>
                <w:sz w:val="20"/>
                <w:szCs w:val="20"/>
              </w:rPr>
            </w:pPr>
            <w:r>
              <w:rPr>
                <w:sz w:val="20"/>
                <w:szCs w:val="20"/>
              </w:rPr>
              <w:t xml:space="preserve">      ___________ </w:t>
            </w:r>
            <w:r w:rsidRPr="006F74F6">
              <w:rPr>
                <w:sz w:val="20"/>
                <w:szCs w:val="20"/>
              </w:rPr>
              <w:t>ФГБОУ ВО «НВГУ»</w:t>
            </w:r>
          </w:p>
          <w:p w:rsidR="00061EA6" w:rsidRPr="006F74F6" w:rsidRDefault="00061EA6" w:rsidP="00382331">
            <w:pPr>
              <w:spacing w:before="0" w:after="0" w:line="240" w:lineRule="auto"/>
              <w:ind w:firstLine="284"/>
              <w:rPr>
                <w:sz w:val="20"/>
                <w:szCs w:val="20"/>
              </w:rPr>
            </w:pPr>
            <w:r w:rsidRPr="006F74F6">
              <w:rPr>
                <w:sz w:val="20"/>
                <w:szCs w:val="20"/>
              </w:rPr>
              <w:t>_______________________</w:t>
            </w:r>
            <w:r>
              <w:rPr>
                <w:sz w:val="20"/>
                <w:szCs w:val="20"/>
              </w:rPr>
              <w:t>/_________/</w:t>
            </w:r>
          </w:p>
          <w:p w:rsidR="00061EA6" w:rsidRPr="006F74F6" w:rsidRDefault="00061EA6" w:rsidP="00382331">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61EA6" w:rsidRPr="006F74F6" w:rsidRDefault="00061EA6" w:rsidP="00382331">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061EA6" w:rsidRPr="006F74F6" w:rsidRDefault="00061EA6" w:rsidP="00382331">
            <w:pPr>
              <w:spacing w:before="0" w:after="0" w:line="240" w:lineRule="auto"/>
              <w:ind w:firstLine="284"/>
              <w:rPr>
                <w:sz w:val="20"/>
                <w:szCs w:val="20"/>
              </w:rPr>
            </w:pPr>
            <w:r w:rsidRPr="006F74F6">
              <w:rPr>
                <w:color w:val="000000"/>
                <w:sz w:val="20"/>
                <w:szCs w:val="20"/>
              </w:rPr>
              <w:t xml:space="preserve"> </w:t>
            </w:r>
            <w:r>
              <w:rPr>
                <w:sz w:val="20"/>
                <w:szCs w:val="20"/>
              </w:rPr>
              <w:t>_______________</w:t>
            </w:r>
          </w:p>
          <w:p w:rsidR="00061EA6" w:rsidRPr="006F74F6" w:rsidRDefault="00061EA6" w:rsidP="00382331">
            <w:pPr>
              <w:spacing w:before="0" w:after="0" w:line="240" w:lineRule="auto"/>
              <w:ind w:firstLine="284"/>
              <w:rPr>
                <w:sz w:val="20"/>
                <w:szCs w:val="20"/>
              </w:rPr>
            </w:pPr>
            <w:r w:rsidRPr="006F74F6">
              <w:rPr>
                <w:sz w:val="20"/>
                <w:szCs w:val="20"/>
              </w:rPr>
              <w:t>_______________________</w:t>
            </w:r>
            <w:r>
              <w:rPr>
                <w:sz w:val="20"/>
                <w:szCs w:val="20"/>
              </w:rPr>
              <w:t>/__________/</w:t>
            </w:r>
          </w:p>
          <w:p w:rsidR="00061EA6" w:rsidRPr="006F74F6" w:rsidRDefault="00061EA6" w:rsidP="00382331">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61EA6" w:rsidRPr="006F74F6" w:rsidRDefault="00061EA6" w:rsidP="00382331">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0428A4" w:rsidRDefault="001B16D0" w:rsidP="007A5765">
      <w:pPr>
        <w:spacing w:before="0" w:after="0" w:line="240" w:lineRule="auto"/>
        <w:ind w:firstLine="720"/>
        <w:rPr>
          <w:bCs/>
          <w:sz w:val="19"/>
          <w:szCs w:val="19"/>
        </w:rPr>
      </w:pPr>
      <w:r>
        <w:rPr>
          <w:bCs/>
          <w:color w:val="000000"/>
          <w:sz w:val="20"/>
          <w:szCs w:val="20"/>
        </w:rPr>
        <w:t xml:space="preserve"> </w:t>
      </w: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p w:rsidR="000428A4" w:rsidRDefault="000428A4" w:rsidP="00ED62C2">
      <w:pPr>
        <w:spacing w:before="0" w:after="0" w:line="240" w:lineRule="auto"/>
        <w:ind w:firstLine="709"/>
        <w:jc w:val="right"/>
        <w:rPr>
          <w:bCs/>
          <w:sz w:val="19"/>
          <w:szCs w:val="19"/>
        </w:rPr>
      </w:pPr>
    </w:p>
    <w:sectPr w:rsidR="000428A4" w:rsidSect="00DD0DB4">
      <w:headerReference w:type="default" r:id="rId8"/>
      <w:footerReference w:type="default" r:id="rId9"/>
      <w:footerReference w:type="first" r:id="rId10"/>
      <w:footnotePr>
        <w:numRestart w:val="eachSect"/>
      </w:footnotePr>
      <w:pgSz w:w="11907" w:h="16839" w:code="9"/>
      <w:pgMar w:top="426" w:right="851" w:bottom="567" w:left="85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406" w:rsidRDefault="00191406" w:rsidP="00C47CD0">
      <w:pPr>
        <w:spacing w:before="0" w:after="0" w:line="240" w:lineRule="auto"/>
      </w:pPr>
      <w:r>
        <w:separator/>
      </w:r>
    </w:p>
  </w:endnote>
  <w:endnote w:type="continuationSeparator" w:id="0">
    <w:p w:rsidR="00191406" w:rsidRDefault="00191406"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Std-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6" w:rsidRDefault="00191406">
    <w:pPr>
      <w:pStyle w:val="afa"/>
    </w:pPr>
    <w:r>
      <w:t xml:space="preserve">страница </w:t>
    </w:r>
    <w:fldSimple w:instr=" PAGE \* MERGEFORMAT ">
      <w:r w:rsidR="00AE38B7">
        <w:rPr>
          <w:noProof/>
        </w:rPr>
        <w:t>8</w:t>
      </w:r>
    </w:fldSimple>
    <w:r>
      <w:t xml:space="preserve"> из </w:t>
    </w:r>
    <w:fldSimple w:instr=" SECTIONPAGES ">
      <w:r w:rsidR="00AE38B7">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6" w:rsidRDefault="00191406">
    <w:pPr>
      <w:pStyle w:val="afa"/>
    </w:pPr>
    <w:r>
      <w:t xml:space="preserve">страница </w:t>
    </w:r>
    <w:fldSimple w:instr=" PAGE \* MERGEFORMAT ">
      <w:r w:rsidR="00AE38B7">
        <w:rPr>
          <w:noProof/>
        </w:rPr>
        <w:t>1</w:t>
      </w:r>
    </w:fldSimple>
    <w:r>
      <w:t xml:space="preserve"> из </w:t>
    </w:r>
    <w:fldSimple w:instr=" SECTIONPAGES ">
      <w:r w:rsidR="00AE38B7">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406" w:rsidRDefault="00191406">
      <w:pPr>
        <w:spacing w:after="0" w:line="240" w:lineRule="auto"/>
      </w:pPr>
      <w:r>
        <w:separator/>
      </w:r>
    </w:p>
  </w:footnote>
  <w:footnote w:type="continuationSeparator" w:id="0">
    <w:p w:rsidR="00191406" w:rsidRDefault="00191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06" w:rsidRPr="006E02F9" w:rsidRDefault="00191406" w:rsidP="006E02F9">
    <w:pPr>
      <w:pStyle w:val="af8"/>
      <w:ind w:firstLine="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C22B1D"/>
    <w:multiLevelType w:val="hybridMultilevel"/>
    <w:tmpl w:val="3CC25340"/>
    <w:lvl w:ilvl="0" w:tplc="21C63388">
      <w:start w:val="7"/>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3">
    <w:nsid w:val="21754380"/>
    <w:multiLevelType w:val="hybridMultilevel"/>
    <w:tmpl w:val="A4B2B886"/>
    <w:lvl w:ilvl="0" w:tplc="7E6EE8F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3D75CD"/>
    <w:multiLevelType w:val="hybridMultilevel"/>
    <w:tmpl w:val="08CE3770"/>
    <w:lvl w:ilvl="0" w:tplc="2B72FD24">
      <w:start w:val="1"/>
      <w:numFmt w:val="bullet"/>
      <w:lvlText w:val="–"/>
      <w:lvlJc w:val="left"/>
      <w:pPr>
        <w:ind w:left="709" w:hanging="360"/>
      </w:pPr>
      <w:rPr>
        <w:rFonts w:ascii="Arial" w:eastAsia="Arial" w:hAnsi="Arial" w:cs="Arial" w:hint="default"/>
      </w:rPr>
    </w:lvl>
    <w:lvl w:ilvl="1" w:tplc="EF02B0DE">
      <w:start w:val="1"/>
      <w:numFmt w:val="bullet"/>
      <w:lvlText w:val="o"/>
      <w:lvlJc w:val="left"/>
      <w:pPr>
        <w:ind w:left="1429" w:hanging="360"/>
      </w:pPr>
      <w:rPr>
        <w:rFonts w:ascii="Courier New" w:eastAsia="Courier New" w:hAnsi="Courier New" w:cs="Courier New" w:hint="default"/>
      </w:rPr>
    </w:lvl>
    <w:lvl w:ilvl="2" w:tplc="EB9E9DD8">
      <w:start w:val="1"/>
      <w:numFmt w:val="bullet"/>
      <w:lvlText w:val="§"/>
      <w:lvlJc w:val="left"/>
      <w:pPr>
        <w:ind w:left="2149" w:hanging="360"/>
      </w:pPr>
      <w:rPr>
        <w:rFonts w:ascii="Wingdings" w:eastAsia="Wingdings" w:hAnsi="Wingdings" w:cs="Wingdings" w:hint="default"/>
      </w:rPr>
    </w:lvl>
    <w:lvl w:ilvl="3" w:tplc="FEA0FA02">
      <w:start w:val="1"/>
      <w:numFmt w:val="bullet"/>
      <w:lvlText w:val="·"/>
      <w:lvlJc w:val="left"/>
      <w:pPr>
        <w:ind w:left="2869" w:hanging="360"/>
      </w:pPr>
      <w:rPr>
        <w:rFonts w:ascii="Symbol" w:eastAsia="Symbol" w:hAnsi="Symbol" w:cs="Symbol" w:hint="default"/>
      </w:rPr>
    </w:lvl>
    <w:lvl w:ilvl="4" w:tplc="A9DE183E">
      <w:start w:val="1"/>
      <w:numFmt w:val="bullet"/>
      <w:lvlText w:val="o"/>
      <w:lvlJc w:val="left"/>
      <w:pPr>
        <w:ind w:left="3589" w:hanging="360"/>
      </w:pPr>
      <w:rPr>
        <w:rFonts w:ascii="Courier New" w:eastAsia="Courier New" w:hAnsi="Courier New" w:cs="Courier New" w:hint="default"/>
      </w:rPr>
    </w:lvl>
    <w:lvl w:ilvl="5" w:tplc="7C623802">
      <w:start w:val="1"/>
      <w:numFmt w:val="bullet"/>
      <w:lvlText w:val="§"/>
      <w:lvlJc w:val="left"/>
      <w:pPr>
        <w:ind w:left="4309" w:hanging="360"/>
      </w:pPr>
      <w:rPr>
        <w:rFonts w:ascii="Wingdings" w:eastAsia="Wingdings" w:hAnsi="Wingdings" w:cs="Wingdings" w:hint="default"/>
      </w:rPr>
    </w:lvl>
    <w:lvl w:ilvl="6" w:tplc="08C6F7DA">
      <w:start w:val="1"/>
      <w:numFmt w:val="bullet"/>
      <w:lvlText w:val="·"/>
      <w:lvlJc w:val="left"/>
      <w:pPr>
        <w:ind w:left="5029" w:hanging="360"/>
      </w:pPr>
      <w:rPr>
        <w:rFonts w:ascii="Symbol" w:eastAsia="Symbol" w:hAnsi="Symbol" w:cs="Symbol" w:hint="default"/>
      </w:rPr>
    </w:lvl>
    <w:lvl w:ilvl="7" w:tplc="2C6A33EE">
      <w:start w:val="1"/>
      <w:numFmt w:val="bullet"/>
      <w:lvlText w:val="o"/>
      <w:lvlJc w:val="left"/>
      <w:pPr>
        <w:ind w:left="5749" w:hanging="360"/>
      </w:pPr>
      <w:rPr>
        <w:rFonts w:ascii="Courier New" w:eastAsia="Courier New" w:hAnsi="Courier New" w:cs="Courier New" w:hint="default"/>
      </w:rPr>
    </w:lvl>
    <w:lvl w:ilvl="8" w:tplc="BBCE868A">
      <w:start w:val="1"/>
      <w:numFmt w:val="bullet"/>
      <w:lvlText w:val="§"/>
      <w:lvlJc w:val="left"/>
      <w:pPr>
        <w:ind w:left="6469" w:hanging="360"/>
      </w:pPr>
      <w:rPr>
        <w:rFonts w:ascii="Wingdings" w:eastAsia="Wingdings" w:hAnsi="Wingdings" w:cs="Wingdings" w:hint="default"/>
      </w:rPr>
    </w:lvl>
  </w:abstractNum>
  <w:abstractNum w:abstractNumId="15">
    <w:nsid w:val="29C7680C"/>
    <w:multiLevelType w:val="multilevel"/>
    <w:tmpl w:val="A51A85FC"/>
    <w:lvl w:ilvl="0">
      <w:start w:val="2"/>
      <w:numFmt w:val="decimal"/>
      <w:lvlText w:val="%1"/>
      <w:lvlJc w:val="left"/>
      <w:pPr>
        <w:ind w:left="360" w:hanging="360"/>
      </w:pPr>
      <w:rPr>
        <w:rFonts w:eastAsia="HelveticaLTStd-Bold" w:hint="default"/>
        <w:b/>
        <w:color w:val="000000"/>
        <w:sz w:val="20"/>
      </w:rPr>
    </w:lvl>
    <w:lvl w:ilvl="1">
      <w:start w:val="1"/>
      <w:numFmt w:val="decimal"/>
      <w:lvlText w:val="%1.%2"/>
      <w:lvlJc w:val="left"/>
      <w:pPr>
        <w:ind w:left="360" w:hanging="360"/>
      </w:pPr>
      <w:rPr>
        <w:rFonts w:eastAsia="HelveticaLTStd-Bold" w:hint="default"/>
        <w:b/>
        <w:color w:val="000000"/>
        <w:sz w:val="20"/>
      </w:rPr>
    </w:lvl>
    <w:lvl w:ilvl="2">
      <w:start w:val="1"/>
      <w:numFmt w:val="decimal"/>
      <w:lvlText w:val="%1.%2.%3"/>
      <w:lvlJc w:val="left"/>
      <w:pPr>
        <w:ind w:left="720" w:hanging="720"/>
      </w:pPr>
      <w:rPr>
        <w:rFonts w:eastAsia="HelveticaLTStd-Bold" w:hint="default"/>
        <w:b/>
        <w:color w:val="000000"/>
        <w:sz w:val="20"/>
      </w:rPr>
    </w:lvl>
    <w:lvl w:ilvl="3">
      <w:start w:val="1"/>
      <w:numFmt w:val="decimal"/>
      <w:lvlText w:val="%1.%2.%3.%4"/>
      <w:lvlJc w:val="left"/>
      <w:pPr>
        <w:ind w:left="1080" w:hanging="1080"/>
      </w:pPr>
      <w:rPr>
        <w:rFonts w:eastAsia="HelveticaLTStd-Bold" w:hint="default"/>
        <w:b/>
        <w:color w:val="000000"/>
        <w:sz w:val="20"/>
      </w:rPr>
    </w:lvl>
    <w:lvl w:ilvl="4">
      <w:start w:val="1"/>
      <w:numFmt w:val="decimal"/>
      <w:lvlText w:val="%1.%2.%3.%4.%5"/>
      <w:lvlJc w:val="left"/>
      <w:pPr>
        <w:ind w:left="1080" w:hanging="1080"/>
      </w:pPr>
      <w:rPr>
        <w:rFonts w:eastAsia="HelveticaLTStd-Bold" w:hint="default"/>
        <w:b/>
        <w:color w:val="000000"/>
        <w:sz w:val="20"/>
      </w:rPr>
    </w:lvl>
    <w:lvl w:ilvl="5">
      <w:start w:val="1"/>
      <w:numFmt w:val="decimal"/>
      <w:lvlText w:val="%1.%2.%3.%4.%5.%6"/>
      <w:lvlJc w:val="left"/>
      <w:pPr>
        <w:ind w:left="1440" w:hanging="1440"/>
      </w:pPr>
      <w:rPr>
        <w:rFonts w:eastAsia="HelveticaLTStd-Bold" w:hint="default"/>
        <w:b/>
        <w:color w:val="000000"/>
        <w:sz w:val="20"/>
      </w:rPr>
    </w:lvl>
    <w:lvl w:ilvl="6">
      <w:start w:val="1"/>
      <w:numFmt w:val="decimal"/>
      <w:lvlText w:val="%1.%2.%3.%4.%5.%6.%7"/>
      <w:lvlJc w:val="left"/>
      <w:pPr>
        <w:ind w:left="1440" w:hanging="1440"/>
      </w:pPr>
      <w:rPr>
        <w:rFonts w:eastAsia="HelveticaLTStd-Bold" w:hint="default"/>
        <w:b/>
        <w:color w:val="000000"/>
        <w:sz w:val="20"/>
      </w:rPr>
    </w:lvl>
    <w:lvl w:ilvl="7">
      <w:start w:val="1"/>
      <w:numFmt w:val="decimal"/>
      <w:lvlText w:val="%1.%2.%3.%4.%5.%6.%7.%8"/>
      <w:lvlJc w:val="left"/>
      <w:pPr>
        <w:ind w:left="1800" w:hanging="1800"/>
      </w:pPr>
      <w:rPr>
        <w:rFonts w:eastAsia="HelveticaLTStd-Bold" w:hint="default"/>
        <w:b/>
        <w:color w:val="000000"/>
        <w:sz w:val="20"/>
      </w:rPr>
    </w:lvl>
    <w:lvl w:ilvl="8">
      <w:start w:val="1"/>
      <w:numFmt w:val="decimal"/>
      <w:lvlText w:val="%1.%2.%3.%4.%5.%6.%7.%8.%9"/>
      <w:lvlJc w:val="left"/>
      <w:pPr>
        <w:ind w:left="2160" w:hanging="2160"/>
      </w:pPr>
      <w:rPr>
        <w:rFonts w:eastAsia="HelveticaLTStd-Bold" w:hint="default"/>
        <w:b/>
        <w:color w:val="000000"/>
        <w:sz w:val="20"/>
      </w:rPr>
    </w:lvl>
  </w:abstractNum>
  <w:abstractNum w:abstractNumId="16">
    <w:nsid w:val="3BED31D7"/>
    <w:multiLevelType w:val="multilevel"/>
    <w:tmpl w:val="756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F777AF"/>
    <w:multiLevelType w:val="hybridMultilevel"/>
    <w:tmpl w:val="CBAE7988"/>
    <w:lvl w:ilvl="0" w:tplc="87100E0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6A00D3"/>
    <w:multiLevelType w:val="hybridMultilevel"/>
    <w:tmpl w:val="107A8048"/>
    <w:lvl w:ilvl="0" w:tplc="2A30D21C">
      <w:start w:val="1"/>
      <w:numFmt w:val="decimal"/>
      <w:suff w:val="space"/>
      <w:lvlText w:val="%1."/>
      <w:lvlJc w:val="left"/>
      <w:pPr>
        <w:ind w:left="652" w:hanging="255"/>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0">
    <w:nsid w:val="58A15039"/>
    <w:multiLevelType w:val="hybridMultilevel"/>
    <w:tmpl w:val="0B8C68F6"/>
    <w:lvl w:ilvl="0" w:tplc="AE30E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45508A"/>
    <w:multiLevelType w:val="hybridMultilevel"/>
    <w:tmpl w:val="5D445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3D28C1"/>
    <w:multiLevelType w:val="hybridMultilevel"/>
    <w:tmpl w:val="76B8082A"/>
    <w:lvl w:ilvl="0" w:tplc="4D50707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lvlOverride w:ilvl="0">
      <w:startOverride w:val="1"/>
    </w:lvlOverride>
  </w:num>
  <w:num w:numId="3">
    <w:abstractNumId w:val="4"/>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17"/>
  </w:num>
  <w:num w:numId="8">
    <w:abstractNumId w:val="12"/>
  </w:num>
  <w:num w:numId="9">
    <w:abstractNumId w:val="13"/>
  </w:num>
  <w:num w:numId="10">
    <w:abstractNumId w:val="11"/>
  </w:num>
  <w:num w:numId="11">
    <w:abstractNumId w:val="16"/>
  </w:num>
  <w:num w:numId="12">
    <w:abstractNumId w:val="14"/>
  </w:num>
  <w:num w:numId="13">
    <w:abstractNumId w:val="21"/>
  </w:num>
  <w:num w:numId="14">
    <w:abstractNumId w:val="18"/>
  </w:num>
  <w:num w:numId="1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2C5E"/>
    <w:rsid w:val="00007222"/>
    <w:rsid w:val="0001296F"/>
    <w:rsid w:val="0001679A"/>
    <w:rsid w:val="0001695C"/>
    <w:rsid w:val="0002167B"/>
    <w:rsid w:val="00021B9E"/>
    <w:rsid w:val="00023802"/>
    <w:rsid w:val="000242AF"/>
    <w:rsid w:val="00025953"/>
    <w:rsid w:val="00031A62"/>
    <w:rsid w:val="0003530A"/>
    <w:rsid w:val="000401F4"/>
    <w:rsid w:val="000428A4"/>
    <w:rsid w:val="00045E32"/>
    <w:rsid w:val="00051DB1"/>
    <w:rsid w:val="000550D3"/>
    <w:rsid w:val="00061EA6"/>
    <w:rsid w:val="00077BDA"/>
    <w:rsid w:val="000838A8"/>
    <w:rsid w:val="0008560C"/>
    <w:rsid w:val="000938A2"/>
    <w:rsid w:val="00093C38"/>
    <w:rsid w:val="00095443"/>
    <w:rsid w:val="000972D0"/>
    <w:rsid w:val="000A6176"/>
    <w:rsid w:val="000B3D12"/>
    <w:rsid w:val="000B7149"/>
    <w:rsid w:val="000C1029"/>
    <w:rsid w:val="000C5B20"/>
    <w:rsid w:val="000D4C21"/>
    <w:rsid w:val="000E40A4"/>
    <w:rsid w:val="000F09CB"/>
    <w:rsid w:val="000F3235"/>
    <w:rsid w:val="000F5DA5"/>
    <w:rsid w:val="001050AE"/>
    <w:rsid w:val="00106A1E"/>
    <w:rsid w:val="00114A9F"/>
    <w:rsid w:val="00120541"/>
    <w:rsid w:val="001245B7"/>
    <w:rsid w:val="0012609E"/>
    <w:rsid w:val="00130828"/>
    <w:rsid w:val="001375E8"/>
    <w:rsid w:val="00137F28"/>
    <w:rsid w:val="00144E0D"/>
    <w:rsid w:val="00145642"/>
    <w:rsid w:val="001469B8"/>
    <w:rsid w:val="0015012F"/>
    <w:rsid w:val="001513E8"/>
    <w:rsid w:val="00153D97"/>
    <w:rsid w:val="0015753C"/>
    <w:rsid w:val="00161198"/>
    <w:rsid w:val="00161694"/>
    <w:rsid w:val="00161D14"/>
    <w:rsid w:val="001621D4"/>
    <w:rsid w:val="00164B81"/>
    <w:rsid w:val="00167183"/>
    <w:rsid w:val="00174897"/>
    <w:rsid w:val="00174AF0"/>
    <w:rsid w:val="0018044C"/>
    <w:rsid w:val="0018454F"/>
    <w:rsid w:val="001848EF"/>
    <w:rsid w:val="00185A5B"/>
    <w:rsid w:val="00185C56"/>
    <w:rsid w:val="0018758B"/>
    <w:rsid w:val="001900FC"/>
    <w:rsid w:val="001910C1"/>
    <w:rsid w:val="00191406"/>
    <w:rsid w:val="00192E1E"/>
    <w:rsid w:val="001A2A3A"/>
    <w:rsid w:val="001B16D0"/>
    <w:rsid w:val="001B2966"/>
    <w:rsid w:val="001B2C5D"/>
    <w:rsid w:val="001B7084"/>
    <w:rsid w:val="001C06A9"/>
    <w:rsid w:val="001C14F2"/>
    <w:rsid w:val="001C2891"/>
    <w:rsid w:val="001C31C4"/>
    <w:rsid w:val="001C333E"/>
    <w:rsid w:val="001C4E7E"/>
    <w:rsid w:val="001C7539"/>
    <w:rsid w:val="001D2652"/>
    <w:rsid w:val="001D44A6"/>
    <w:rsid w:val="001D4CAF"/>
    <w:rsid w:val="001D6A72"/>
    <w:rsid w:val="001D7C34"/>
    <w:rsid w:val="001E2A12"/>
    <w:rsid w:val="001E3797"/>
    <w:rsid w:val="001E6050"/>
    <w:rsid w:val="001E63AC"/>
    <w:rsid w:val="001F5613"/>
    <w:rsid w:val="001F5619"/>
    <w:rsid w:val="001F6024"/>
    <w:rsid w:val="001F603E"/>
    <w:rsid w:val="002017AB"/>
    <w:rsid w:val="0020297C"/>
    <w:rsid w:val="00203C28"/>
    <w:rsid w:val="002042E3"/>
    <w:rsid w:val="00215ABF"/>
    <w:rsid w:val="00215BC7"/>
    <w:rsid w:val="0021720A"/>
    <w:rsid w:val="00217DA4"/>
    <w:rsid w:val="0022075F"/>
    <w:rsid w:val="0022457F"/>
    <w:rsid w:val="00226675"/>
    <w:rsid w:val="002303B5"/>
    <w:rsid w:val="002311DE"/>
    <w:rsid w:val="002321E1"/>
    <w:rsid w:val="00232AFB"/>
    <w:rsid w:val="00233856"/>
    <w:rsid w:val="00233B58"/>
    <w:rsid w:val="0024009D"/>
    <w:rsid w:val="002475A9"/>
    <w:rsid w:val="002478BE"/>
    <w:rsid w:val="00250155"/>
    <w:rsid w:val="0025206B"/>
    <w:rsid w:val="002522AC"/>
    <w:rsid w:val="00252D80"/>
    <w:rsid w:val="00254606"/>
    <w:rsid w:val="00254DD3"/>
    <w:rsid w:val="002558A6"/>
    <w:rsid w:val="00255D49"/>
    <w:rsid w:val="0025735A"/>
    <w:rsid w:val="00257912"/>
    <w:rsid w:val="00260FBA"/>
    <w:rsid w:val="002624A9"/>
    <w:rsid w:val="00264104"/>
    <w:rsid w:val="00266086"/>
    <w:rsid w:val="002661F2"/>
    <w:rsid w:val="00274438"/>
    <w:rsid w:val="00281932"/>
    <w:rsid w:val="00284F4C"/>
    <w:rsid w:val="00291850"/>
    <w:rsid w:val="0029213D"/>
    <w:rsid w:val="00294AA1"/>
    <w:rsid w:val="002A14EE"/>
    <w:rsid w:val="002A1529"/>
    <w:rsid w:val="002A30A2"/>
    <w:rsid w:val="002B016C"/>
    <w:rsid w:val="002B1905"/>
    <w:rsid w:val="002B1A04"/>
    <w:rsid w:val="002B2E13"/>
    <w:rsid w:val="002B3085"/>
    <w:rsid w:val="002C0F67"/>
    <w:rsid w:val="002C21D1"/>
    <w:rsid w:val="002C31DA"/>
    <w:rsid w:val="002C45A8"/>
    <w:rsid w:val="002D2151"/>
    <w:rsid w:val="002D4616"/>
    <w:rsid w:val="002E340F"/>
    <w:rsid w:val="002E53E3"/>
    <w:rsid w:val="003020F1"/>
    <w:rsid w:val="003040D7"/>
    <w:rsid w:val="00310E5A"/>
    <w:rsid w:val="003122C6"/>
    <w:rsid w:val="00313846"/>
    <w:rsid w:val="0031445E"/>
    <w:rsid w:val="003172E4"/>
    <w:rsid w:val="0032153E"/>
    <w:rsid w:val="00324503"/>
    <w:rsid w:val="00325B42"/>
    <w:rsid w:val="00332241"/>
    <w:rsid w:val="0033438B"/>
    <w:rsid w:val="0033441F"/>
    <w:rsid w:val="00342772"/>
    <w:rsid w:val="003432FE"/>
    <w:rsid w:val="00344D8C"/>
    <w:rsid w:val="00351226"/>
    <w:rsid w:val="0035171A"/>
    <w:rsid w:val="00353FEA"/>
    <w:rsid w:val="003606D3"/>
    <w:rsid w:val="00364E81"/>
    <w:rsid w:val="00372990"/>
    <w:rsid w:val="00373363"/>
    <w:rsid w:val="00380707"/>
    <w:rsid w:val="00386252"/>
    <w:rsid w:val="003867E2"/>
    <w:rsid w:val="00387B2C"/>
    <w:rsid w:val="003904F7"/>
    <w:rsid w:val="00390791"/>
    <w:rsid w:val="00390B82"/>
    <w:rsid w:val="003A3AB9"/>
    <w:rsid w:val="003A5659"/>
    <w:rsid w:val="003B1179"/>
    <w:rsid w:val="003B4F28"/>
    <w:rsid w:val="003B650E"/>
    <w:rsid w:val="003B67B9"/>
    <w:rsid w:val="003B6DD9"/>
    <w:rsid w:val="003B7537"/>
    <w:rsid w:val="003B7B41"/>
    <w:rsid w:val="003C3A8D"/>
    <w:rsid w:val="003C59C0"/>
    <w:rsid w:val="003C5B55"/>
    <w:rsid w:val="003C6D99"/>
    <w:rsid w:val="003D2664"/>
    <w:rsid w:val="003D6289"/>
    <w:rsid w:val="003D6D43"/>
    <w:rsid w:val="003D7E50"/>
    <w:rsid w:val="003E5C57"/>
    <w:rsid w:val="003F0A2E"/>
    <w:rsid w:val="004058F1"/>
    <w:rsid w:val="00405B24"/>
    <w:rsid w:val="0042033D"/>
    <w:rsid w:val="00421081"/>
    <w:rsid w:val="004214E1"/>
    <w:rsid w:val="00422109"/>
    <w:rsid w:val="0042245E"/>
    <w:rsid w:val="00424942"/>
    <w:rsid w:val="00432596"/>
    <w:rsid w:val="00440223"/>
    <w:rsid w:val="00445EA0"/>
    <w:rsid w:val="004479DC"/>
    <w:rsid w:val="0045584A"/>
    <w:rsid w:val="00455D1F"/>
    <w:rsid w:val="00457E42"/>
    <w:rsid w:val="00460085"/>
    <w:rsid w:val="004672FB"/>
    <w:rsid w:val="0047409E"/>
    <w:rsid w:val="0047603E"/>
    <w:rsid w:val="00476975"/>
    <w:rsid w:val="004838AD"/>
    <w:rsid w:val="00486A6C"/>
    <w:rsid w:val="00487AC9"/>
    <w:rsid w:val="004943EE"/>
    <w:rsid w:val="00496C0E"/>
    <w:rsid w:val="004A0BCA"/>
    <w:rsid w:val="004A2521"/>
    <w:rsid w:val="004A2B71"/>
    <w:rsid w:val="004A4CE0"/>
    <w:rsid w:val="004A650E"/>
    <w:rsid w:val="004A667C"/>
    <w:rsid w:val="004B373F"/>
    <w:rsid w:val="004C3A2F"/>
    <w:rsid w:val="004C4803"/>
    <w:rsid w:val="004C7C9D"/>
    <w:rsid w:val="004D2DEC"/>
    <w:rsid w:val="004D7784"/>
    <w:rsid w:val="004E12A9"/>
    <w:rsid w:val="004E5B2E"/>
    <w:rsid w:val="004F66FB"/>
    <w:rsid w:val="00501360"/>
    <w:rsid w:val="00504A9F"/>
    <w:rsid w:val="0050604E"/>
    <w:rsid w:val="005078FE"/>
    <w:rsid w:val="00512B37"/>
    <w:rsid w:val="0052036B"/>
    <w:rsid w:val="0052068C"/>
    <w:rsid w:val="00521BC7"/>
    <w:rsid w:val="00523287"/>
    <w:rsid w:val="00524E68"/>
    <w:rsid w:val="00525338"/>
    <w:rsid w:val="00525655"/>
    <w:rsid w:val="00525B2F"/>
    <w:rsid w:val="005275DB"/>
    <w:rsid w:val="005304B6"/>
    <w:rsid w:val="00537298"/>
    <w:rsid w:val="00543262"/>
    <w:rsid w:val="00550788"/>
    <w:rsid w:val="00551B88"/>
    <w:rsid w:val="00563A42"/>
    <w:rsid w:val="00564785"/>
    <w:rsid w:val="0056552A"/>
    <w:rsid w:val="00566D49"/>
    <w:rsid w:val="00566DCB"/>
    <w:rsid w:val="00566E7F"/>
    <w:rsid w:val="00570264"/>
    <w:rsid w:val="005702B9"/>
    <w:rsid w:val="00577871"/>
    <w:rsid w:val="00582D18"/>
    <w:rsid w:val="00583563"/>
    <w:rsid w:val="00585783"/>
    <w:rsid w:val="005873C0"/>
    <w:rsid w:val="00592D6C"/>
    <w:rsid w:val="0059481F"/>
    <w:rsid w:val="005A078B"/>
    <w:rsid w:val="005A2916"/>
    <w:rsid w:val="005A30A7"/>
    <w:rsid w:val="005A6DB7"/>
    <w:rsid w:val="005B01C5"/>
    <w:rsid w:val="005B192D"/>
    <w:rsid w:val="005B1CA8"/>
    <w:rsid w:val="005B46AE"/>
    <w:rsid w:val="005B5D59"/>
    <w:rsid w:val="005B632B"/>
    <w:rsid w:val="005C0795"/>
    <w:rsid w:val="005C1B9C"/>
    <w:rsid w:val="005C46AB"/>
    <w:rsid w:val="005C6B82"/>
    <w:rsid w:val="005C74B0"/>
    <w:rsid w:val="005D0F3B"/>
    <w:rsid w:val="005D3BF2"/>
    <w:rsid w:val="005D6320"/>
    <w:rsid w:val="005D6D1D"/>
    <w:rsid w:val="005D73AB"/>
    <w:rsid w:val="005D7ECE"/>
    <w:rsid w:val="005E74B8"/>
    <w:rsid w:val="005F0598"/>
    <w:rsid w:val="005F15AD"/>
    <w:rsid w:val="005F1731"/>
    <w:rsid w:val="005F4991"/>
    <w:rsid w:val="005F4DD2"/>
    <w:rsid w:val="005F74B9"/>
    <w:rsid w:val="00600F44"/>
    <w:rsid w:val="00614EED"/>
    <w:rsid w:val="00615EB6"/>
    <w:rsid w:val="006224D6"/>
    <w:rsid w:val="0062324A"/>
    <w:rsid w:val="00624312"/>
    <w:rsid w:val="006244D5"/>
    <w:rsid w:val="00631781"/>
    <w:rsid w:val="00635961"/>
    <w:rsid w:val="00635FC5"/>
    <w:rsid w:val="00637EE6"/>
    <w:rsid w:val="006550F6"/>
    <w:rsid w:val="006553C4"/>
    <w:rsid w:val="006565A0"/>
    <w:rsid w:val="00671A1D"/>
    <w:rsid w:val="00672414"/>
    <w:rsid w:val="00672D0D"/>
    <w:rsid w:val="00673131"/>
    <w:rsid w:val="006767F8"/>
    <w:rsid w:val="00676B19"/>
    <w:rsid w:val="006815AD"/>
    <w:rsid w:val="006829F3"/>
    <w:rsid w:val="006835F6"/>
    <w:rsid w:val="006842DE"/>
    <w:rsid w:val="006862EF"/>
    <w:rsid w:val="006966A3"/>
    <w:rsid w:val="006A1965"/>
    <w:rsid w:val="006A245A"/>
    <w:rsid w:val="006A3C69"/>
    <w:rsid w:val="006B5759"/>
    <w:rsid w:val="006B6E15"/>
    <w:rsid w:val="006D01B7"/>
    <w:rsid w:val="006D0D66"/>
    <w:rsid w:val="006D1F05"/>
    <w:rsid w:val="006D2EF9"/>
    <w:rsid w:val="006D3F12"/>
    <w:rsid w:val="006D4F87"/>
    <w:rsid w:val="006D5363"/>
    <w:rsid w:val="006E02F9"/>
    <w:rsid w:val="006E0DB9"/>
    <w:rsid w:val="006E1B1E"/>
    <w:rsid w:val="006E3A20"/>
    <w:rsid w:val="006E4157"/>
    <w:rsid w:val="006E7168"/>
    <w:rsid w:val="006F32D9"/>
    <w:rsid w:val="006F49E5"/>
    <w:rsid w:val="006F5A64"/>
    <w:rsid w:val="006F6499"/>
    <w:rsid w:val="006F74F6"/>
    <w:rsid w:val="00700056"/>
    <w:rsid w:val="007014EB"/>
    <w:rsid w:val="00702809"/>
    <w:rsid w:val="007068CF"/>
    <w:rsid w:val="00711801"/>
    <w:rsid w:val="00716E4B"/>
    <w:rsid w:val="00720F1F"/>
    <w:rsid w:val="00721BAE"/>
    <w:rsid w:val="00722938"/>
    <w:rsid w:val="0072513A"/>
    <w:rsid w:val="007265FC"/>
    <w:rsid w:val="00735446"/>
    <w:rsid w:val="00735D8A"/>
    <w:rsid w:val="00736513"/>
    <w:rsid w:val="00741130"/>
    <w:rsid w:val="00742F1D"/>
    <w:rsid w:val="00743106"/>
    <w:rsid w:val="0074547D"/>
    <w:rsid w:val="007466D8"/>
    <w:rsid w:val="00746B4B"/>
    <w:rsid w:val="00760A9A"/>
    <w:rsid w:val="00767734"/>
    <w:rsid w:val="00767EF8"/>
    <w:rsid w:val="00771018"/>
    <w:rsid w:val="00775B81"/>
    <w:rsid w:val="007802D4"/>
    <w:rsid w:val="00786E82"/>
    <w:rsid w:val="007870B4"/>
    <w:rsid w:val="00790346"/>
    <w:rsid w:val="00792C0C"/>
    <w:rsid w:val="007962FC"/>
    <w:rsid w:val="007A0F9B"/>
    <w:rsid w:val="007A5765"/>
    <w:rsid w:val="007A6B22"/>
    <w:rsid w:val="007B1CD3"/>
    <w:rsid w:val="007B502E"/>
    <w:rsid w:val="007B514F"/>
    <w:rsid w:val="007B5A72"/>
    <w:rsid w:val="007C16CE"/>
    <w:rsid w:val="007C2839"/>
    <w:rsid w:val="007C3C98"/>
    <w:rsid w:val="007C3D47"/>
    <w:rsid w:val="007C5AF7"/>
    <w:rsid w:val="007C6B9E"/>
    <w:rsid w:val="007D1E7F"/>
    <w:rsid w:val="007D259E"/>
    <w:rsid w:val="007D3280"/>
    <w:rsid w:val="007D3EB0"/>
    <w:rsid w:val="007D4527"/>
    <w:rsid w:val="007D67CA"/>
    <w:rsid w:val="007D75BB"/>
    <w:rsid w:val="007F1973"/>
    <w:rsid w:val="007F2999"/>
    <w:rsid w:val="007F3A0F"/>
    <w:rsid w:val="00802BEB"/>
    <w:rsid w:val="00805305"/>
    <w:rsid w:val="0080643C"/>
    <w:rsid w:val="008158B5"/>
    <w:rsid w:val="00821346"/>
    <w:rsid w:val="00821B07"/>
    <w:rsid w:val="00823B98"/>
    <w:rsid w:val="0082471E"/>
    <w:rsid w:val="00835363"/>
    <w:rsid w:val="008366A4"/>
    <w:rsid w:val="0084002C"/>
    <w:rsid w:val="008410C5"/>
    <w:rsid w:val="008475C5"/>
    <w:rsid w:val="00851D61"/>
    <w:rsid w:val="00852E25"/>
    <w:rsid w:val="008551C5"/>
    <w:rsid w:val="00860EF3"/>
    <w:rsid w:val="00862C33"/>
    <w:rsid w:val="00866C3D"/>
    <w:rsid w:val="008717B6"/>
    <w:rsid w:val="00871CF6"/>
    <w:rsid w:val="0087234D"/>
    <w:rsid w:val="00872584"/>
    <w:rsid w:val="008732C8"/>
    <w:rsid w:val="00873B4B"/>
    <w:rsid w:val="00875530"/>
    <w:rsid w:val="0087709B"/>
    <w:rsid w:val="00881392"/>
    <w:rsid w:val="00881968"/>
    <w:rsid w:val="008827C0"/>
    <w:rsid w:val="00882D0C"/>
    <w:rsid w:val="008871D1"/>
    <w:rsid w:val="0088785F"/>
    <w:rsid w:val="0089185E"/>
    <w:rsid w:val="00896C4E"/>
    <w:rsid w:val="008A05CA"/>
    <w:rsid w:val="008A5EFF"/>
    <w:rsid w:val="008A616C"/>
    <w:rsid w:val="008B0BA9"/>
    <w:rsid w:val="008B2FF5"/>
    <w:rsid w:val="008B3195"/>
    <w:rsid w:val="008B4DC5"/>
    <w:rsid w:val="008B7AF2"/>
    <w:rsid w:val="008C6596"/>
    <w:rsid w:val="008C6BDE"/>
    <w:rsid w:val="008C7285"/>
    <w:rsid w:val="008C740D"/>
    <w:rsid w:val="008D7F87"/>
    <w:rsid w:val="008E0196"/>
    <w:rsid w:val="008E0AC9"/>
    <w:rsid w:val="008E1ECB"/>
    <w:rsid w:val="008E4242"/>
    <w:rsid w:val="008E57FA"/>
    <w:rsid w:val="008E650A"/>
    <w:rsid w:val="008F1A9B"/>
    <w:rsid w:val="008F3D06"/>
    <w:rsid w:val="00901B11"/>
    <w:rsid w:val="009048FA"/>
    <w:rsid w:val="00904C46"/>
    <w:rsid w:val="00911EA4"/>
    <w:rsid w:val="0091457E"/>
    <w:rsid w:val="009174E2"/>
    <w:rsid w:val="00923C8B"/>
    <w:rsid w:val="009242F8"/>
    <w:rsid w:val="0092451C"/>
    <w:rsid w:val="00924F48"/>
    <w:rsid w:val="00925B00"/>
    <w:rsid w:val="009268AF"/>
    <w:rsid w:val="009342F8"/>
    <w:rsid w:val="00935787"/>
    <w:rsid w:val="0093635F"/>
    <w:rsid w:val="009405A2"/>
    <w:rsid w:val="009429A1"/>
    <w:rsid w:val="009440E6"/>
    <w:rsid w:val="009471EF"/>
    <w:rsid w:val="00954DF5"/>
    <w:rsid w:val="009559E4"/>
    <w:rsid w:val="009627E8"/>
    <w:rsid w:val="00962847"/>
    <w:rsid w:val="00963E6B"/>
    <w:rsid w:val="00964DF8"/>
    <w:rsid w:val="00966007"/>
    <w:rsid w:val="0096686B"/>
    <w:rsid w:val="0097074F"/>
    <w:rsid w:val="009715D8"/>
    <w:rsid w:val="00972A6C"/>
    <w:rsid w:val="00975278"/>
    <w:rsid w:val="00980759"/>
    <w:rsid w:val="009822A1"/>
    <w:rsid w:val="0098415C"/>
    <w:rsid w:val="00990699"/>
    <w:rsid w:val="009916EF"/>
    <w:rsid w:val="00994B90"/>
    <w:rsid w:val="009962C2"/>
    <w:rsid w:val="009A10EF"/>
    <w:rsid w:val="009A2B6E"/>
    <w:rsid w:val="009A4263"/>
    <w:rsid w:val="009B156B"/>
    <w:rsid w:val="009B41FD"/>
    <w:rsid w:val="009B56BD"/>
    <w:rsid w:val="009C29A5"/>
    <w:rsid w:val="009C46BB"/>
    <w:rsid w:val="009C4D74"/>
    <w:rsid w:val="009E06CB"/>
    <w:rsid w:val="009E2487"/>
    <w:rsid w:val="009E5E0E"/>
    <w:rsid w:val="009E7F02"/>
    <w:rsid w:val="009E7F49"/>
    <w:rsid w:val="009F2F5F"/>
    <w:rsid w:val="009F36D3"/>
    <w:rsid w:val="009F3AD0"/>
    <w:rsid w:val="009F50ED"/>
    <w:rsid w:val="00A0170E"/>
    <w:rsid w:val="00A01B25"/>
    <w:rsid w:val="00A01C28"/>
    <w:rsid w:val="00A115C3"/>
    <w:rsid w:val="00A162BF"/>
    <w:rsid w:val="00A1644C"/>
    <w:rsid w:val="00A23F92"/>
    <w:rsid w:val="00A32AFB"/>
    <w:rsid w:val="00A32D3B"/>
    <w:rsid w:val="00A33C11"/>
    <w:rsid w:val="00A342C7"/>
    <w:rsid w:val="00A37E8D"/>
    <w:rsid w:val="00A40952"/>
    <w:rsid w:val="00A449A3"/>
    <w:rsid w:val="00A46336"/>
    <w:rsid w:val="00A56AB5"/>
    <w:rsid w:val="00A60493"/>
    <w:rsid w:val="00A60D63"/>
    <w:rsid w:val="00A70D8B"/>
    <w:rsid w:val="00A714FD"/>
    <w:rsid w:val="00A71C24"/>
    <w:rsid w:val="00A727C8"/>
    <w:rsid w:val="00A7656E"/>
    <w:rsid w:val="00A76A3C"/>
    <w:rsid w:val="00A80DA7"/>
    <w:rsid w:val="00A8100F"/>
    <w:rsid w:val="00A8277A"/>
    <w:rsid w:val="00A83266"/>
    <w:rsid w:val="00A83E68"/>
    <w:rsid w:val="00A86890"/>
    <w:rsid w:val="00A87C8D"/>
    <w:rsid w:val="00A94040"/>
    <w:rsid w:val="00A94B83"/>
    <w:rsid w:val="00AA101B"/>
    <w:rsid w:val="00AA10F8"/>
    <w:rsid w:val="00AB177E"/>
    <w:rsid w:val="00AB2849"/>
    <w:rsid w:val="00AB7FD9"/>
    <w:rsid w:val="00AC04B0"/>
    <w:rsid w:val="00AC19F3"/>
    <w:rsid w:val="00AC1ED5"/>
    <w:rsid w:val="00AC4E2C"/>
    <w:rsid w:val="00AC594E"/>
    <w:rsid w:val="00AC7CEB"/>
    <w:rsid w:val="00AD5147"/>
    <w:rsid w:val="00AD6E3C"/>
    <w:rsid w:val="00AE0885"/>
    <w:rsid w:val="00AE38B7"/>
    <w:rsid w:val="00AE52FB"/>
    <w:rsid w:val="00AE79FD"/>
    <w:rsid w:val="00AF094A"/>
    <w:rsid w:val="00AF22FD"/>
    <w:rsid w:val="00AF4980"/>
    <w:rsid w:val="00AF5383"/>
    <w:rsid w:val="00AF5B50"/>
    <w:rsid w:val="00AF6896"/>
    <w:rsid w:val="00AF7299"/>
    <w:rsid w:val="00B06F3D"/>
    <w:rsid w:val="00B126DE"/>
    <w:rsid w:val="00B1281B"/>
    <w:rsid w:val="00B161D8"/>
    <w:rsid w:val="00B168D8"/>
    <w:rsid w:val="00B17B22"/>
    <w:rsid w:val="00B21CF0"/>
    <w:rsid w:val="00B23772"/>
    <w:rsid w:val="00B40F9D"/>
    <w:rsid w:val="00B43B22"/>
    <w:rsid w:val="00B445B7"/>
    <w:rsid w:val="00B44D0C"/>
    <w:rsid w:val="00B5042E"/>
    <w:rsid w:val="00B517FB"/>
    <w:rsid w:val="00B52E2F"/>
    <w:rsid w:val="00B56B90"/>
    <w:rsid w:val="00B64700"/>
    <w:rsid w:val="00B67689"/>
    <w:rsid w:val="00B81211"/>
    <w:rsid w:val="00B84866"/>
    <w:rsid w:val="00B91087"/>
    <w:rsid w:val="00B95C97"/>
    <w:rsid w:val="00BA1222"/>
    <w:rsid w:val="00BA6F0D"/>
    <w:rsid w:val="00BB5CEF"/>
    <w:rsid w:val="00BC42A3"/>
    <w:rsid w:val="00BC45B3"/>
    <w:rsid w:val="00BC5A2D"/>
    <w:rsid w:val="00BE6149"/>
    <w:rsid w:val="00BE7588"/>
    <w:rsid w:val="00BF26DD"/>
    <w:rsid w:val="00BF4D18"/>
    <w:rsid w:val="00BF73BB"/>
    <w:rsid w:val="00BF76AF"/>
    <w:rsid w:val="00C00137"/>
    <w:rsid w:val="00C0056B"/>
    <w:rsid w:val="00C01079"/>
    <w:rsid w:val="00C0163A"/>
    <w:rsid w:val="00C04FC0"/>
    <w:rsid w:val="00C05362"/>
    <w:rsid w:val="00C10130"/>
    <w:rsid w:val="00C16ED4"/>
    <w:rsid w:val="00C24050"/>
    <w:rsid w:val="00C241D5"/>
    <w:rsid w:val="00C24E31"/>
    <w:rsid w:val="00C35013"/>
    <w:rsid w:val="00C40B5A"/>
    <w:rsid w:val="00C40DF3"/>
    <w:rsid w:val="00C41A8D"/>
    <w:rsid w:val="00C4614F"/>
    <w:rsid w:val="00C470A1"/>
    <w:rsid w:val="00C47CD0"/>
    <w:rsid w:val="00C47F0F"/>
    <w:rsid w:val="00C5176A"/>
    <w:rsid w:val="00C54942"/>
    <w:rsid w:val="00C54D45"/>
    <w:rsid w:val="00C55FF1"/>
    <w:rsid w:val="00C62667"/>
    <w:rsid w:val="00C634E4"/>
    <w:rsid w:val="00C63BCF"/>
    <w:rsid w:val="00C67B16"/>
    <w:rsid w:val="00C67DF3"/>
    <w:rsid w:val="00C713CD"/>
    <w:rsid w:val="00C738EF"/>
    <w:rsid w:val="00C82833"/>
    <w:rsid w:val="00C93AB7"/>
    <w:rsid w:val="00C95D4A"/>
    <w:rsid w:val="00CA09A8"/>
    <w:rsid w:val="00CA466B"/>
    <w:rsid w:val="00CA5E1D"/>
    <w:rsid w:val="00CA6251"/>
    <w:rsid w:val="00CB1E0E"/>
    <w:rsid w:val="00CC05DE"/>
    <w:rsid w:val="00CC1A42"/>
    <w:rsid w:val="00CC2A85"/>
    <w:rsid w:val="00CC742B"/>
    <w:rsid w:val="00CD024C"/>
    <w:rsid w:val="00CE1122"/>
    <w:rsid w:val="00CE385C"/>
    <w:rsid w:val="00CE3FE6"/>
    <w:rsid w:val="00CE43F9"/>
    <w:rsid w:val="00CE4549"/>
    <w:rsid w:val="00CE54E0"/>
    <w:rsid w:val="00CF07B6"/>
    <w:rsid w:val="00CF108C"/>
    <w:rsid w:val="00CF2E5F"/>
    <w:rsid w:val="00CF69A4"/>
    <w:rsid w:val="00D012C8"/>
    <w:rsid w:val="00D030A2"/>
    <w:rsid w:val="00D034F8"/>
    <w:rsid w:val="00D05039"/>
    <w:rsid w:val="00D13A54"/>
    <w:rsid w:val="00D15E39"/>
    <w:rsid w:val="00D1709F"/>
    <w:rsid w:val="00D2456A"/>
    <w:rsid w:val="00D25732"/>
    <w:rsid w:val="00D25FD1"/>
    <w:rsid w:val="00D432B8"/>
    <w:rsid w:val="00D47CE9"/>
    <w:rsid w:val="00D50F76"/>
    <w:rsid w:val="00D517FA"/>
    <w:rsid w:val="00D53195"/>
    <w:rsid w:val="00D55544"/>
    <w:rsid w:val="00D5678F"/>
    <w:rsid w:val="00D5687B"/>
    <w:rsid w:val="00D60327"/>
    <w:rsid w:val="00D61428"/>
    <w:rsid w:val="00D6654C"/>
    <w:rsid w:val="00D70CDD"/>
    <w:rsid w:val="00D81EE8"/>
    <w:rsid w:val="00D82494"/>
    <w:rsid w:val="00D8396C"/>
    <w:rsid w:val="00D8575A"/>
    <w:rsid w:val="00D86F33"/>
    <w:rsid w:val="00D9176B"/>
    <w:rsid w:val="00D96B52"/>
    <w:rsid w:val="00D97660"/>
    <w:rsid w:val="00DB2C42"/>
    <w:rsid w:val="00DB59BD"/>
    <w:rsid w:val="00DB5D42"/>
    <w:rsid w:val="00DC1370"/>
    <w:rsid w:val="00DC27A0"/>
    <w:rsid w:val="00DC42D8"/>
    <w:rsid w:val="00DC5039"/>
    <w:rsid w:val="00DC6302"/>
    <w:rsid w:val="00DC78FA"/>
    <w:rsid w:val="00DD022E"/>
    <w:rsid w:val="00DD0DB4"/>
    <w:rsid w:val="00DD2B88"/>
    <w:rsid w:val="00DD4680"/>
    <w:rsid w:val="00DE426E"/>
    <w:rsid w:val="00DF0352"/>
    <w:rsid w:val="00DF17AB"/>
    <w:rsid w:val="00DF27B4"/>
    <w:rsid w:val="00DF2E37"/>
    <w:rsid w:val="00DF3960"/>
    <w:rsid w:val="00DF3C7C"/>
    <w:rsid w:val="00DF5562"/>
    <w:rsid w:val="00DF5E0F"/>
    <w:rsid w:val="00E00B49"/>
    <w:rsid w:val="00E02C9D"/>
    <w:rsid w:val="00E133E5"/>
    <w:rsid w:val="00E14F59"/>
    <w:rsid w:val="00E15764"/>
    <w:rsid w:val="00E21705"/>
    <w:rsid w:val="00E2366B"/>
    <w:rsid w:val="00E25757"/>
    <w:rsid w:val="00E26196"/>
    <w:rsid w:val="00E265BE"/>
    <w:rsid w:val="00E270F5"/>
    <w:rsid w:val="00E312E9"/>
    <w:rsid w:val="00E317A1"/>
    <w:rsid w:val="00E470BF"/>
    <w:rsid w:val="00E47758"/>
    <w:rsid w:val="00E5215D"/>
    <w:rsid w:val="00E54118"/>
    <w:rsid w:val="00E55499"/>
    <w:rsid w:val="00E5603F"/>
    <w:rsid w:val="00E56DCE"/>
    <w:rsid w:val="00E56E42"/>
    <w:rsid w:val="00E61583"/>
    <w:rsid w:val="00E66DC2"/>
    <w:rsid w:val="00E6797E"/>
    <w:rsid w:val="00E75760"/>
    <w:rsid w:val="00E758BF"/>
    <w:rsid w:val="00E7605C"/>
    <w:rsid w:val="00E8461F"/>
    <w:rsid w:val="00E973F1"/>
    <w:rsid w:val="00E9751F"/>
    <w:rsid w:val="00EA1E85"/>
    <w:rsid w:val="00EA5043"/>
    <w:rsid w:val="00EA54A0"/>
    <w:rsid w:val="00EA7A8D"/>
    <w:rsid w:val="00EB0E61"/>
    <w:rsid w:val="00EC2C56"/>
    <w:rsid w:val="00EC3575"/>
    <w:rsid w:val="00EC3702"/>
    <w:rsid w:val="00ED0D8F"/>
    <w:rsid w:val="00ED0DEF"/>
    <w:rsid w:val="00ED62C2"/>
    <w:rsid w:val="00EE0E11"/>
    <w:rsid w:val="00EF0B36"/>
    <w:rsid w:val="00EF15BC"/>
    <w:rsid w:val="00EF4DF8"/>
    <w:rsid w:val="00F033EC"/>
    <w:rsid w:val="00F053B1"/>
    <w:rsid w:val="00F06326"/>
    <w:rsid w:val="00F1408E"/>
    <w:rsid w:val="00F154B9"/>
    <w:rsid w:val="00F210AE"/>
    <w:rsid w:val="00F25339"/>
    <w:rsid w:val="00F27A57"/>
    <w:rsid w:val="00F32BAC"/>
    <w:rsid w:val="00F34E6E"/>
    <w:rsid w:val="00F37C8C"/>
    <w:rsid w:val="00F42274"/>
    <w:rsid w:val="00F43E72"/>
    <w:rsid w:val="00F454DD"/>
    <w:rsid w:val="00F459C3"/>
    <w:rsid w:val="00F46518"/>
    <w:rsid w:val="00F503C1"/>
    <w:rsid w:val="00F643F7"/>
    <w:rsid w:val="00F65EA4"/>
    <w:rsid w:val="00F70AC2"/>
    <w:rsid w:val="00F7358E"/>
    <w:rsid w:val="00F73A04"/>
    <w:rsid w:val="00F743D6"/>
    <w:rsid w:val="00F74F39"/>
    <w:rsid w:val="00F855AE"/>
    <w:rsid w:val="00F9070A"/>
    <w:rsid w:val="00F91BEA"/>
    <w:rsid w:val="00F94B0F"/>
    <w:rsid w:val="00F9680B"/>
    <w:rsid w:val="00F96815"/>
    <w:rsid w:val="00FA1CE8"/>
    <w:rsid w:val="00FA5A42"/>
    <w:rsid w:val="00FA6DEF"/>
    <w:rsid w:val="00FA6F9E"/>
    <w:rsid w:val="00FA708D"/>
    <w:rsid w:val="00FB2837"/>
    <w:rsid w:val="00FB3ED6"/>
    <w:rsid w:val="00FB44AA"/>
    <w:rsid w:val="00FC2349"/>
    <w:rsid w:val="00FC2A3B"/>
    <w:rsid w:val="00FC45BA"/>
    <w:rsid w:val="00FC4792"/>
    <w:rsid w:val="00FC5738"/>
    <w:rsid w:val="00FD2ED6"/>
    <w:rsid w:val="00FD5F49"/>
    <w:rsid w:val="00FD6ECB"/>
    <w:rsid w:val="00FE284D"/>
    <w:rsid w:val="00FE33DB"/>
    <w:rsid w:val="00FE44AE"/>
    <w:rsid w:val="00FE597E"/>
    <w:rsid w:val="00FE605C"/>
    <w:rsid w:val="00FE7A38"/>
    <w:rsid w:val="00FF502B"/>
    <w:rsid w:val="00FF6E57"/>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aliases w:val="Без интервала для таблиц"/>
    <w:link w:val="ab"/>
    <w:uiPriority w:val="99"/>
    <w:qFormat/>
    <w:rsid w:val="0098229F"/>
    <w:rPr>
      <w:sz w:val="22"/>
      <w:szCs w:val="22"/>
    </w:rPr>
  </w:style>
  <w:style w:type="paragraph" w:styleId="ac">
    <w:name w:val="List Paragraph"/>
    <w:aliases w:val="Bullet List,FooterText,numbered,Цветной список - Акцент 11,Список нумерованный цифры"/>
    <w:basedOn w:val="a"/>
    <w:link w:val="ad"/>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e">
    <w:name w:val="Intense Quote"/>
    <w:basedOn w:val="a"/>
    <w:next w:val="a"/>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basedOn w:val="a0"/>
    <w:link w:val="ae"/>
    <w:uiPriority w:val="30"/>
    <w:rsid w:val="0098229F"/>
    <w:rPr>
      <w:b/>
      <w:bCs/>
      <w:i/>
      <w:iCs/>
      <w:color w:val="4F81BD"/>
    </w:rPr>
  </w:style>
  <w:style w:type="character" w:styleId="af0">
    <w:name w:val="Subtle Emphasis"/>
    <w:basedOn w:val="a0"/>
    <w:uiPriority w:val="19"/>
    <w:qFormat/>
    <w:rsid w:val="0098229F"/>
    <w:rPr>
      <w:i/>
      <w:iCs/>
      <w:color w:val="808080"/>
    </w:rPr>
  </w:style>
  <w:style w:type="character" w:styleId="af1">
    <w:name w:val="Intense Emphasis"/>
    <w:basedOn w:val="a0"/>
    <w:uiPriority w:val="21"/>
    <w:qFormat/>
    <w:rsid w:val="0098229F"/>
    <w:rPr>
      <w:b/>
      <w:bCs/>
      <w:i/>
      <w:iCs/>
      <w:color w:val="4F81BD"/>
    </w:rPr>
  </w:style>
  <w:style w:type="character" w:styleId="af2">
    <w:name w:val="Subtle Reference"/>
    <w:basedOn w:val="a0"/>
    <w:uiPriority w:val="31"/>
    <w:qFormat/>
    <w:rsid w:val="0098229F"/>
    <w:rPr>
      <w:smallCaps/>
      <w:color w:val="C0504D"/>
      <w:u w:val="single"/>
    </w:rPr>
  </w:style>
  <w:style w:type="character" w:styleId="af3">
    <w:name w:val="Intense Reference"/>
    <w:basedOn w:val="a0"/>
    <w:uiPriority w:val="32"/>
    <w:qFormat/>
    <w:rsid w:val="0098229F"/>
    <w:rPr>
      <w:b/>
      <w:bCs/>
      <w:smallCaps/>
      <w:color w:val="C0504D"/>
      <w:spacing w:val="5"/>
      <w:u w:val="single"/>
    </w:rPr>
  </w:style>
  <w:style w:type="character" w:styleId="af4">
    <w:name w:val="Book Title"/>
    <w:basedOn w:val="a0"/>
    <w:uiPriority w:val="33"/>
    <w:qFormat/>
    <w:rsid w:val="0098229F"/>
    <w:rPr>
      <w:b/>
      <w:bCs/>
      <w:smallCaps/>
      <w:spacing w:val="5"/>
    </w:rPr>
  </w:style>
  <w:style w:type="paragraph" w:styleId="af5">
    <w:name w:val="TOC Heading"/>
    <w:basedOn w:val="1"/>
    <w:next w:val="a"/>
    <w:uiPriority w:val="39"/>
    <w:qFormat/>
    <w:rsid w:val="0098229F"/>
    <w:pPr>
      <w:outlineLvl w:val="9"/>
    </w:pPr>
  </w:style>
  <w:style w:type="paragraph" w:styleId="af6">
    <w:name w:val="Document Map"/>
    <w:basedOn w:val="a"/>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222923"/>
    <w:rPr>
      <w:rFonts w:ascii="Tahoma" w:hAnsi="Tahoma" w:cs="Tahoma"/>
      <w:sz w:val="16"/>
      <w:szCs w:val="16"/>
    </w:rPr>
  </w:style>
  <w:style w:type="paragraph" w:styleId="af8">
    <w:name w:val="head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basedOn w:val="a0"/>
    <w:link w:val="af8"/>
    <w:uiPriority w:val="99"/>
    <w:semiHidden/>
    <w:rsid w:val="00256A2F"/>
    <w:rPr>
      <w:rFonts w:ascii="Times New Roman" w:hAnsi="Times New Roman"/>
      <w:sz w:val="16"/>
      <w:lang w:val="ru-RU"/>
    </w:rPr>
  </w:style>
  <w:style w:type="paragraph" w:styleId="afa">
    <w:name w:val="footer"/>
    <w:basedOn w:val="a"/>
    <w:link w:val="afb"/>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basedOn w:val="a0"/>
    <w:link w:val="afa"/>
    <w:uiPriority w:val="99"/>
    <w:semiHidden/>
    <w:rsid w:val="00256A2F"/>
    <w:rPr>
      <w:rFonts w:ascii="Times New Roman" w:hAnsi="Times New Roman"/>
      <w:sz w:val="16"/>
      <w:lang w:val="ru-RU"/>
    </w:rPr>
  </w:style>
  <w:style w:type="character" w:styleId="afc">
    <w:name w:val="footnote reference"/>
    <w:basedOn w:val="a0"/>
    <w:rsid w:val="00F06394"/>
    <w:rPr>
      <w:vertAlign w:val="superscript"/>
    </w:rPr>
  </w:style>
  <w:style w:type="paragraph" w:styleId="afd">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c"/>
    <w:link w:val="a4"/>
    <w:rsid w:val="00F06394"/>
    <w:pPr>
      <w:spacing w:line="216" w:lineRule="auto"/>
    </w:pPr>
    <w:rPr>
      <w:sz w:val="20"/>
      <w:szCs w:val="20"/>
    </w:rPr>
  </w:style>
  <w:style w:type="paragraph" w:styleId="afe">
    <w:name w:val="Body Text Indent"/>
    <w:basedOn w:val="a"/>
    <w:link w:val="aff"/>
    <w:rsid w:val="00313846"/>
    <w:pPr>
      <w:spacing w:before="0" w:line="240" w:lineRule="auto"/>
      <w:ind w:left="283" w:firstLine="0"/>
      <w:jc w:val="left"/>
    </w:pPr>
    <w:rPr>
      <w:sz w:val="24"/>
      <w:szCs w:val="24"/>
    </w:rPr>
  </w:style>
  <w:style w:type="character" w:customStyle="1" w:styleId="aff">
    <w:name w:val="Основной текст с отступом Знак"/>
    <w:basedOn w:val="a0"/>
    <w:link w:val="afe"/>
    <w:rsid w:val="00313846"/>
    <w:rPr>
      <w:sz w:val="24"/>
      <w:szCs w:val="24"/>
    </w:rPr>
  </w:style>
  <w:style w:type="paragraph" w:styleId="aff0">
    <w:name w:val="Body Text"/>
    <w:basedOn w:val="a"/>
    <w:link w:val="aff1"/>
    <w:uiPriority w:val="99"/>
    <w:semiHidden/>
    <w:unhideWhenUsed/>
    <w:rsid w:val="00486A6C"/>
  </w:style>
  <w:style w:type="character" w:customStyle="1" w:styleId="aff1">
    <w:name w:val="Основной текст Знак"/>
    <w:basedOn w:val="a0"/>
    <w:link w:val="aff0"/>
    <w:uiPriority w:val="99"/>
    <w:semiHidden/>
    <w:rsid w:val="00486A6C"/>
    <w:rPr>
      <w:sz w:val="22"/>
      <w:szCs w:val="22"/>
    </w:rPr>
  </w:style>
  <w:style w:type="paragraph" w:customStyle="1" w:styleId="ConsPlusNormal">
    <w:name w:val="ConsPlusNormal"/>
    <w:uiPriority w:val="99"/>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2">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3">
    <w:name w:val="Обычный + по ширине"/>
    <w:basedOn w:val="a"/>
    <w:uiPriority w:val="99"/>
    <w:rsid w:val="00486A6C"/>
    <w:pPr>
      <w:spacing w:before="0" w:after="0" w:line="240" w:lineRule="auto"/>
      <w:ind w:firstLine="0"/>
    </w:pPr>
    <w:rPr>
      <w:sz w:val="24"/>
      <w:szCs w:val="24"/>
    </w:rPr>
  </w:style>
  <w:style w:type="character" w:customStyle="1" w:styleId="aff4">
    <w:name w:val="Цветовое выделение"/>
    <w:rsid w:val="00486A6C"/>
    <w:rPr>
      <w:b/>
      <w:bCs/>
      <w:color w:val="000080"/>
      <w:sz w:val="20"/>
      <w:szCs w:val="20"/>
    </w:rPr>
  </w:style>
  <w:style w:type="paragraph" w:customStyle="1" w:styleId="Style2">
    <w:name w:val="Style2"/>
    <w:basedOn w:val="a"/>
    <w:uiPriority w:val="99"/>
    <w:qFormat/>
    <w:rsid w:val="00896C4E"/>
    <w:pPr>
      <w:widowControl w:val="0"/>
      <w:autoSpaceDE w:val="0"/>
      <w:autoSpaceDN w:val="0"/>
      <w:adjustRightInd w:val="0"/>
      <w:spacing w:before="0" w:after="0" w:line="240" w:lineRule="auto"/>
      <w:ind w:firstLine="0"/>
      <w:jc w:val="left"/>
    </w:pPr>
    <w:rPr>
      <w:sz w:val="24"/>
      <w:szCs w:val="24"/>
    </w:rPr>
  </w:style>
  <w:style w:type="paragraph" w:styleId="aff5">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Знак Знак2,Знак Знак1, Знак Знак1, Знак2"/>
    <w:basedOn w:val="a"/>
    <w:link w:val="aff6"/>
    <w:uiPriority w:val="99"/>
    <w:unhideWhenUsed/>
    <w:qFormat/>
    <w:rsid w:val="00896C4E"/>
    <w:pPr>
      <w:spacing w:before="100" w:beforeAutospacing="1" w:after="100" w:afterAutospacing="1" w:line="240" w:lineRule="auto"/>
      <w:ind w:firstLine="0"/>
      <w:jc w:val="left"/>
    </w:pPr>
    <w:rPr>
      <w:sz w:val="24"/>
      <w:szCs w:val="24"/>
    </w:rPr>
  </w:style>
  <w:style w:type="character" w:styleId="aff7">
    <w:name w:val="Hyperlink"/>
    <w:basedOn w:val="a0"/>
    <w:uiPriority w:val="99"/>
    <w:semiHidden/>
    <w:unhideWhenUsed/>
    <w:rsid w:val="00896C4E"/>
    <w:rPr>
      <w:color w:val="0000FF"/>
      <w:u w:val="single"/>
    </w:rPr>
  </w:style>
  <w:style w:type="paragraph" w:customStyle="1" w:styleId="ConsPlusNonformat">
    <w:name w:val="ConsPlusNonformat"/>
    <w:uiPriority w:val="99"/>
    <w:rsid w:val="005B632B"/>
    <w:pPr>
      <w:suppressAutoHyphens/>
      <w:autoSpaceDE w:val="0"/>
    </w:pPr>
    <w:rPr>
      <w:rFonts w:ascii="Courier New" w:hAnsi="Courier New" w:cs="Courier New"/>
      <w:lang w:eastAsia="zh-CN"/>
    </w:rPr>
  </w:style>
  <w:style w:type="table" w:styleId="aff8">
    <w:name w:val="Table Grid"/>
    <w:basedOn w:val="a1"/>
    <w:uiPriority w:val="59"/>
    <w:rsid w:val="004C480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Без интервала Знак"/>
    <w:aliases w:val="Без интервала для таблиц Знак"/>
    <w:basedOn w:val="a0"/>
    <w:link w:val="aa"/>
    <w:uiPriority w:val="99"/>
    <w:rsid w:val="00C10130"/>
    <w:rPr>
      <w:sz w:val="22"/>
      <w:szCs w:val="22"/>
      <w:lang w:val="ru-RU" w:eastAsia="ru-RU" w:bidi="ar-SA"/>
    </w:rPr>
  </w:style>
  <w:style w:type="character" w:customStyle="1" w:styleId="aff6">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Знак Знак2 Знак, Знак2 Знак"/>
    <w:basedOn w:val="a0"/>
    <w:link w:val="aff5"/>
    <w:uiPriority w:val="99"/>
    <w:locked/>
    <w:rsid w:val="00C10130"/>
    <w:rPr>
      <w:sz w:val="24"/>
      <w:szCs w:val="24"/>
    </w:rPr>
  </w:style>
  <w:style w:type="paragraph" w:customStyle="1" w:styleId="TableParagraph">
    <w:name w:val="Table Paragraph"/>
    <w:basedOn w:val="a"/>
    <w:uiPriority w:val="1"/>
    <w:qFormat/>
    <w:rsid w:val="00DF5562"/>
    <w:pPr>
      <w:widowControl w:val="0"/>
      <w:autoSpaceDE w:val="0"/>
      <w:autoSpaceDN w:val="0"/>
      <w:adjustRightInd w:val="0"/>
      <w:spacing w:before="0" w:after="0" w:line="240" w:lineRule="auto"/>
      <w:ind w:firstLine="0"/>
      <w:jc w:val="left"/>
    </w:pPr>
    <w:rPr>
      <w:sz w:val="24"/>
      <w:szCs w:val="24"/>
    </w:rPr>
  </w:style>
  <w:style w:type="character" w:customStyle="1" w:styleId="23">
    <w:name w:val="Основной текст (2)_"/>
    <w:basedOn w:val="a0"/>
    <w:link w:val="24"/>
    <w:rsid w:val="00BA6F0D"/>
    <w:rPr>
      <w:sz w:val="23"/>
      <w:szCs w:val="23"/>
      <w:shd w:val="clear" w:color="auto" w:fill="FFFFFF"/>
    </w:rPr>
  </w:style>
  <w:style w:type="paragraph" w:customStyle="1" w:styleId="24">
    <w:name w:val="Основной текст (2)"/>
    <w:basedOn w:val="a"/>
    <w:link w:val="23"/>
    <w:rsid w:val="00BA6F0D"/>
    <w:pPr>
      <w:shd w:val="clear" w:color="auto" w:fill="FFFFFF"/>
      <w:spacing w:before="0" w:after="0" w:line="475" w:lineRule="exact"/>
      <w:ind w:hanging="380"/>
      <w:jc w:val="left"/>
    </w:pPr>
    <w:rPr>
      <w:sz w:val="23"/>
      <w:szCs w:val="23"/>
    </w:rPr>
  </w:style>
  <w:style w:type="paragraph" w:styleId="aff9">
    <w:name w:val="Balloon Text"/>
    <w:basedOn w:val="a"/>
    <w:link w:val="affa"/>
    <w:uiPriority w:val="99"/>
    <w:semiHidden/>
    <w:unhideWhenUsed/>
    <w:rsid w:val="00A449A3"/>
    <w:pPr>
      <w:spacing w:before="0" w:after="0" w:line="240" w:lineRule="auto"/>
    </w:pPr>
    <w:rPr>
      <w:rFonts w:ascii="Tahoma" w:hAnsi="Tahoma" w:cs="Tahoma"/>
      <w:sz w:val="16"/>
      <w:szCs w:val="16"/>
    </w:rPr>
  </w:style>
  <w:style w:type="character" w:customStyle="1" w:styleId="affa">
    <w:name w:val="Текст выноски Знак"/>
    <w:basedOn w:val="a0"/>
    <w:link w:val="aff9"/>
    <w:uiPriority w:val="99"/>
    <w:semiHidden/>
    <w:rsid w:val="00A449A3"/>
    <w:rPr>
      <w:rFonts w:ascii="Tahoma" w:hAnsi="Tahoma" w:cs="Tahoma"/>
      <w:sz w:val="16"/>
      <w:szCs w:val="16"/>
    </w:rPr>
  </w:style>
  <w:style w:type="character" w:customStyle="1" w:styleId="91">
    <w:name w:val="Основной текст (9)_"/>
    <w:basedOn w:val="a0"/>
    <w:link w:val="92"/>
    <w:uiPriority w:val="99"/>
    <w:qFormat/>
    <w:rsid w:val="008A616C"/>
    <w:rPr>
      <w:rFonts w:cs="Calibri"/>
      <w:shd w:val="clear" w:color="auto" w:fill="FFFFFF"/>
    </w:rPr>
  </w:style>
  <w:style w:type="character" w:customStyle="1" w:styleId="affb">
    <w:name w:val="Основной текст_"/>
    <w:basedOn w:val="a0"/>
    <w:link w:val="11"/>
    <w:qFormat/>
    <w:rsid w:val="008A616C"/>
    <w:rPr>
      <w:rFonts w:ascii="Tahoma" w:eastAsia="Tahoma" w:hAnsi="Tahoma" w:cs="Tahoma"/>
      <w:sz w:val="17"/>
      <w:szCs w:val="17"/>
      <w:shd w:val="clear" w:color="auto" w:fill="FFFFFF"/>
    </w:rPr>
  </w:style>
  <w:style w:type="paragraph" w:customStyle="1" w:styleId="92">
    <w:name w:val="Основной текст (9)"/>
    <w:basedOn w:val="a"/>
    <w:link w:val="91"/>
    <w:uiPriority w:val="99"/>
    <w:qFormat/>
    <w:rsid w:val="008A616C"/>
    <w:pPr>
      <w:shd w:val="clear" w:color="auto" w:fill="FFFFFF"/>
      <w:spacing w:before="180" w:after="180" w:line="0" w:lineRule="atLeast"/>
      <w:ind w:firstLine="0"/>
      <w:jc w:val="left"/>
    </w:pPr>
    <w:rPr>
      <w:rFonts w:cs="Calibri"/>
      <w:sz w:val="20"/>
      <w:szCs w:val="20"/>
    </w:rPr>
  </w:style>
  <w:style w:type="paragraph" w:customStyle="1" w:styleId="11">
    <w:name w:val="Основной текст1"/>
    <w:basedOn w:val="a"/>
    <w:link w:val="affb"/>
    <w:qFormat/>
    <w:rsid w:val="008A616C"/>
    <w:pPr>
      <w:shd w:val="clear" w:color="auto" w:fill="FFFFFF"/>
      <w:spacing w:before="180" w:after="180" w:line="0" w:lineRule="atLeast"/>
      <w:ind w:firstLine="0"/>
      <w:jc w:val="left"/>
    </w:pPr>
    <w:rPr>
      <w:rFonts w:ascii="Tahoma" w:eastAsia="Tahoma" w:hAnsi="Tahoma" w:cs="Tahoma"/>
      <w:sz w:val="17"/>
      <w:szCs w:val="17"/>
    </w:rPr>
  </w:style>
  <w:style w:type="character" w:customStyle="1" w:styleId="81">
    <w:name w:val="Основной текст (8)_"/>
    <w:basedOn w:val="a0"/>
    <w:link w:val="82"/>
    <w:qFormat/>
    <w:rsid w:val="008A616C"/>
    <w:rPr>
      <w:rFonts w:cs="Calibri"/>
      <w:spacing w:val="-10"/>
      <w:sz w:val="23"/>
      <w:szCs w:val="23"/>
      <w:shd w:val="clear" w:color="auto" w:fill="FFFFFF"/>
    </w:rPr>
  </w:style>
  <w:style w:type="paragraph" w:customStyle="1" w:styleId="82">
    <w:name w:val="Основной текст (8)"/>
    <w:basedOn w:val="a"/>
    <w:link w:val="81"/>
    <w:qFormat/>
    <w:rsid w:val="008A616C"/>
    <w:pPr>
      <w:shd w:val="clear" w:color="auto" w:fill="FFFFFF"/>
      <w:spacing w:before="0" w:after="300" w:line="0" w:lineRule="atLeast"/>
      <w:ind w:firstLine="0"/>
      <w:jc w:val="left"/>
    </w:pPr>
    <w:rPr>
      <w:rFonts w:cs="Calibri"/>
      <w:spacing w:val="-10"/>
      <w:sz w:val="23"/>
      <w:szCs w:val="23"/>
    </w:rPr>
  </w:style>
  <w:style w:type="paragraph" w:customStyle="1" w:styleId="110">
    <w:name w:val="Заголовок 11"/>
    <w:basedOn w:val="a"/>
    <w:uiPriority w:val="9"/>
    <w:qFormat/>
    <w:rsid w:val="00676B19"/>
    <w:pPr>
      <w:suppressAutoHyphens/>
      <w:spacing w:before="0" w:beforeAutospacing="1" w:after="200" w:afterAutospacing="1" w:line="240" w:lineRule="auto"/>
      <w:ind w:firstLine="0"/>
      <w:jc w:val="left"/>
      <w:outlineLvl w:val="0"/>
    </w:pPr>
    <w:rPr>
      <w:b/>
      <w:bCs/>
      <w:kern w:val="2"/>
      <w:sz w:val="48"/>
      <w:szCs w:val="48"/>
    </w:rPr>
  </w:style>
  <w:style w:type="character" w:customStyle="1" w:styleId="12">
    <w:name w:val="Заголовок №1 (2)"/>
    <w:basedOn w:val="a0"/>
    <w:rsid w:val="00676B19"/>
    <w:rPr>
      <w:rFonts w:ascii="Calibri" w:eastAsia="Calibri" w:hAnsi="Calibri" w:cs="Calibri"/>
      <w:b w:val="0"/>
      <w:bCs w:val="0"/>
      <w:i w:val="0"/>
      <w:iCs w:val="0"/>
      <w:smallCaps w:val="0"/>
      <w:strike w:val="0"/>
      <w:spacing w:val="0"/>
      <w:sz w:val="26"/>
      <w:szCs w:val="26"/>
    </w:rPr>
  </w:style>
  <w:style w:type="character" w:customStyle="1" w:styleId="ad">
    <w:name w:val="Абзац списка Знак"/>
    <w:aliases w:val="Bullet List Знак,FooterText Знак,numbered Знак,Цветной список - Акцент 11 Знак,Список нумерованный цифры Знак"/>
    <w:link w:val="ac"/>
    <w:uiPriority w:val="34"/>
    <w:locked/>
    <w:rsid w:val="00DF5E0F"/>
    <w:rPr>
      <w:sz w:val="22"/>
      <w:szCs w:val="22"/>
    </w:rPr>
  </w:style>
  <w:style w:type="paragraph" w:customStyle="1" w:styleId="affc">
    <w:name w:val="Параграф"/>
    <w:basedOn w:val="a"/>
    <w:qFormat/>
    <w:rsid w:val="006F74F6"/>
    <w:pPr>
      <w:suppressAutoHyphens/>
      <w:spacing w:before="0" w:after="0" w:line="240" w:lineRule="auto"/>
      <w:ind w:firstLine="397"/>
    </w:pPr>
    <w:rPr>
      <w:rFonts w:eastAsia="Calibri"/>
      <w:sz w:val="24"/>
      <w:lang w:eastAsia="en-US"/>
    </w:rPr>
  </w:style>
  <w:style w:type="paragraph" w:customStyle="1" w:styleId="0">
    <w:name w:val="Заголовок 0"/>
    <w:next w:val="affc"/>
    <w:autoRedefine/>
    <w:qFormat/>
    <w:rsid w:val="006F74F6"/>
    <w:pPr>
      <w:spacing w:before="120" w:after="120"/>
      <w:ind w:firstLine="397"/>
      <w:jc w:val="both"/>
    </w:pPr>
    <w:rPr>
      <w:b/>
      <w:bCs/>
      <w:sz w:val="24"/>
      <w:szCs w:val="28"/>
      <w:lang w:val="en-US" w:eastAsia="en-US"/>
    </w:rPr>
  </w:style>
  <w:style w:type="character" w:customStyle="1" w:styleId="markdown-word">
    <w:name w:val="markdown-word"/>
    <w:basedOn w:val="a0"/>
    <w:rsid w:val="00BF73BB"/>
  </w:style>
  <w:style w:type="character" w:customStyle="1" w:styleId="apple-converted-space">
    <w:name w:val="apple-converted-space"/>
    <w:basedOn w:val="a0"/>
    <w:rsid w:val="009440E6"/>
  </w:style>
</w:styles>
</file>

<file path=word/webSettings.xml><?xml version="1.0" encoding="utf-8"?>
<w:webSettings xmlns:r="http://schemas.openxmlformats.org/officeDocument/2006/relationships" xmlns:w="http://schemas.openxmlformats.org/wordprocessingml/2006/main">
  <w:divs>
    <w:div w:id="431053793">
      <w:bodyDiv w:val="1"/>
      <w:marLeft w:val="0"/>
      <w:marRight w:val="0"/>
      <w:marTop w:val="0"/>
      <w:marBottom w:val="0"/>
      <w:divBdr>
        <w:top w:val="none" w:sz="0" w:space="0" w:color="auto"/>
        <w:left w:val="none" w:sz="0" w:space="0" w:color="auto"/>
        <w:bottom w:val="none" w:sz="0" w:space="0" w:color="auto"/>
        <w:right w:val="none" w:sz="0" w:space="0" w:color="auto"/>
      </w:divBdr>
    </w:div>
    <w:div w:id="891237163">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75590600">
      <w:bodyDiv w:val="1"/>
      <w:marLeft w:val="0"/>
      <w:marRight w:val="0"/>
      <w:marTop w:val="0"/>
      <w:marBottom w:val="0"/>
      <w:divBdr>
        <w:top w:val="none" w:sz="0" w:space="0" w:color="auto"/>
        <w:left w:val="none" w:sz="0" w:space="0" w:color="auto"/>
        <w:bottom w:val="none" w:sz="0" w:space="0" w:color="auto"/>
        <w:right w:val="none" w:sz="0" w:space="0" w:color="auto"/>
      </w:divBdr>
    </w:div>
    <w:div w:id="2056076214">
      <w:bodyDiv w:val="1"/>
      <w:marLeft w:val="0"/>
      <w:marRight w:val="0"/>
      <w:marTop w:val="0"/>
      <w:marBottom w:val="0"/>
      <w:divBdr>
        <w:top w:val="none" w:sz="0" w:space="0" w:color="auto"/>
        <w:left w:val="none" w:sz="0" w:space="0" w:color="auto"/>
        <w:bottom w:val="none" w:sz="0" w:space="0" w:color="auto"/>
        <w:right w:val="none" w:sz="0" w:space="0" w:color="auto"/>
      </w:divBdr>
    </w:div>
    <w:div w:id="207673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D6692-9CE7-489E-809D-16D5744B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Pages>
  <Words>4502</Words>
  <Characters>32981</Characters>
  <Application>Microsoft Office Word</Application>
  <DocSecurity>0</DocSecurity>
  <Lines>274</Lines>
  <Paragraphs>74</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cp:lastModifiedBy>kislyukoa</cp:lastModifiedBy>
  <cp:revision>53</cp:revision>
  <cp:lastPrinted>2024-10-01T12:35:00Z</cp:lastPrinted>
  <dcterms:created xsi:type="dcterms:W3CDTF">2026-03-31T07:13:00Z</dcterms:created>
  <dcterms:modified xsi:type="dcterms:W3CDTF">2026-06-15T09:31:00Z</dcterms:modified>
</cp:coreProperties>
</file>