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97A" w:rsidRPr="00F078C8" w:rsidRDefault="00A2697A" w:rsidP="00F50DAD">
      <w:pPr>
        <w:pStyle w:val="9"/>
        <w:numPr>
          <w:ilvl w:val="0"/>
          <w:numId w:val="0"/>
        </w:numPr>
        <w:spacing w:before="0"/>
        <w:jc w:val="center"/>
        <w:rPr>
          <w:rFonts w:ascii="Times New Roman" w:hAnsi="Times New Roman"/>
          <w:i w:val="0"/>
          <w:sz w:val="20"/>
        </w:rPr>
      </w:pPr>
    </w:p>
    <w:p w:rsidR="00A14D75" w:rsidRPr="006D5230" w:rsidRDefault="00A14D75" w:rsidP="00F50DAD">
      <w:pPr>
        <w:pStyle w:val="Standard"/>
        <w:jc w:val="center"/>
        <w:rPr>
          <w:b/>
          <w:bCs/>
          <w:sz w:val="22"/>
          <w:szCs w:val="22"/>
        </w:rPr>
      </w:pPr>
      <w:r w:rsidRPr="00477BA0">
        <w:rPr>
          <w:b/>
          <w:bCs/>
          <w:sz w:val="21"/>
          <w:szCs w:val="21"/>
        </w:rPr>
        <w:t xml:space="preserve">        </w:t>
      </w:r>
      <w:r w:rsidRPr="006D5230">
        <w:rPr>
          <w:b/>
          <w:bCs/>
          <w:sz w:val="22"/>
          <w:szCs w:val="22"/>
        </w:rPr>
        <w:t>ДОГОВОР №_____________</w:t>
      </w:r>
    </w:p>
    <w:p w:rsidR="00A14D75" w:rsidRDefault="00A14D75" w:rsidP="00F50DAD">
      <w:pPr>
        <w:pStyle w:val="Standard"/>
        <w:jc w:val="center"/>
        <w:rPr>
          <w:b/>
          <w:bCs/>
          <w:sz w:val="22"/>
          <w:szCs w:val="22"/>
        </w:rPr>
      </w:pPr>
      <w:r w:rsidRPr="006D5230">
        <w:rPr>
          <w:b/>
          <w:bCs/>
          <w:sz w:val="22"/>
          <w:szCs w:val="22"/>
        </w:rPr>
        <w:t xml:space="preserve">на проведение поверки </w:t>
      </w:r>
      <w:r w:rsidR="006D2AA8" w:rsidRPr="006D2AA8">
        <w:rPr>
          <w:b/>
          <w:bCs/>
          <w:sz w:val="22"/>
          <w:szCs w:val="22"/>
        </w:rPr>
        <w:t>средств измерений медицинского назначения</w:t>
      </w:r>
    </w:p>
    <w:p w:rsidR="006D2AA8" w:rsidRPr="006D5230" w:rsidRDefault="006D2AA8" w:rsidP="00F50DAD">
      <w:pPr>
        <w:pStyle w:val="Standard"/>
        <w:jc w:val="center"/>
        <w:rPr>
          <w:b/>
          <w:bCs/>
          <w:sz w:val="22"/>
          <w:szCs w:val="22"/>
        </w:rPr>
      </w:pPr>
      <w:r>
        <w:rPr>
          <w:b/>
          <w:bCs/>
          <w:sz w:val="22"/>
          <w:szCs w:val="22"/>
        </w:rPr>
        <w:t xml:space="preserve">ИКЗ </w:t>
      </w:r>
      <w:r w:rsidRPr="006D2AA8">
        <w:rPr>
          <w:b/>
          <w:bCs/>
          <w:sz w:val="22"/>
          <w:szCs w:val="22"/>
        </w:rPr>
        <w:t>261781202483378420100101470000000000</w:t>
      </w:r>
    </w:p>
    <w:p w:rsidR="00985ADD" w:rsidRPr="00A14D75" w:rsidRDefault="00985ADD" w:rsidP="00F50DAD">
      <w:pPr>
        <w:pStyle w:val="9"/>
        <w:numPr>
          <w:ilvl w:val="0"/>
          <w:numId w:val="0"/>
        </w:numPr>
        <w:spacing w:before="0"/>
        <w:jc w:val="center"/>
        <w:rPr>
          <w:rFonts w:ascii="Times New Roman" w:hAnsi="Times New Roman"/>
          <w:i w:val="0"/>
          <w:sz w:val="20"/>
        </w:rPr>
      </w:pPr>
    </w:p>
    <w:p w:rsidR="00985ADD" w:rsidRPr="00F078C8" w:rsidRDefault="00985ADD" w:rsidP="00F50DAD">
      <w:pPr>
        <w:jc w:val="center"/>
        <w:rPr>
          <w:b/>
          <w:sz w:val="20"/>
          <w:szCs w:val="20"/>
        </w:rPr>
      </w:pPr>
      <w:r w:rsidRPr="00F078C8">
        <w:rPr>
          <w:b/>
          <w:sz w:val="20"/>
          <w:szCs w:val="20"/>
        </w:rPr>
        <w:t>г. Вытегра</w:t>
      </w:r>
      <w:r w:rsidRPr="00F078C8">
        <w:rPr>
          <w:i/>
          <w:sz w:val="20"/>
          <w:szCs w:val="20"/>
        </w:rPr>
        <w:t xml:space="preserve">       </w:t>
      </w:r>
      <w:r w:rsidRPr="00F078C8">
        <w:rPr>
          <w:b/>
          <w:sz w:val="20"/>
          <w:szCs w:val="20"/>
        </w:rPr>
        <w:t xml:space="preserve">                                                                       </w:t>
      </w:r>
      <w:r w:rsidR="00F078C8">
        <w:rPr>
          <w:b/>
          <w:sz w:val="20"/>
          <w:szCs w:val="20"/>
        </w:rPr>
        <w:t xml:space="preserve">                          </w:t>
      </w:r>
      <w:r w:rsidR="002D5FDB">
        <w:rPr>
          <w:b/>
          <w:sz w:val="20"/>
          <w:szCs w:val="20"/>
        </w:rPr>
        <w:t xml:space="preserve">                     </w:t>
      </w:r>
      <w:r w:rsidRPr="00F078C8">
        <w:rPr>
          <w:b/>
          <w:sz w:val="20"/>
          <w:szCs w:val="20"/>
        </w:rPr>
        <w:t xml:space="preserve"> «___» </w:t>
      </w:r>
      <w:r w:rsidR="0028443C">
        <w:rPr>
          <w:b/>
          <w:sz w:val="20"/>
          <w:szCs w:val="20"/>
        </w:rPr>
        <w:t>___________</w:t>
      </w:r>
      <w:r w:rsidR="00176772" w:rsidRPr="00F078C8">
        <w:rPr>
          <w:b/>
          <w:sz w:val="20"/>
          <w:szCs w:val="20"/>
        </w:rPr>
        <w:t xml:space="preserve"> </w:t>
      </w:r>
      <w:r w:rsidR="00BB5822">
        <w:rPr>
          <w:b/>
          <w:sz w:val="20"/>
          <w:szCs w:val="20"/>
        </w:rPr>
        <w:t>202</w:t>
      </w:r>
      <w:r w:rsidR="00764ACF">
        <w:rPr>
          <w:b/>
          <w:sz w:val="20"/>
          <w:szCs w:val="20"/>
        </w:rPr>
        <w:t>6</w:t>
      </w:r>
      <w:r w:rsidRPr="00F078C8">
        <w:rPr>
          <w:b/>
          <w:sz w:val="20"/>
          <w:szCs w:val="20"/>
        </w:rPr>
        <w:t xml:space="preserve">  года</w:t>
      </w:r>
    </w:p>
    <w:p w:rsidR="00985ADD" w:rsidRPr="00F078C8" w:rsidRDefault="00985ADD" w:rsidP="00F50DAD">
      <w:pPr>
        <w:rPr>
          <w:b/>
          <w:sz w:val="20"/>
          <w:szCs w:val="20"/>
        </w:rPr>
      </w:pPr>
    </w:p>
    <w:p w:rsidR="006D2AA8" w:rsidRDefault="0028443C" w:rsidP="00F50DAD">
      <w:pPr>
        <w:rPr>
          <w:sz w:val="20"/>
          <w:szCs w:val="20"/>
        </w:rPr>
      </w:pPr>
      <w:r w:rsidRPr="0028443C">
        <w:rPr>
          <w:b/>
          <w:sz w:val="20"/>
          <w:szCs w:val="20"/>
        </w:rPr>
        <w:t>Федеральное бюджетное учреждение «Администрация Волго-Балтийского бассейна внутренних водных путей»</w:t>
      </w:r>
      <w:r w:rsidRPr="0028443C">
        <w:rPr>
          <w:sz w:val="20"/>
          <w:szCs w:val="20"/>
        </w:rPr>
        <w:t xml:space="preserve"> (ФБУ «Администрация «Волго-Балт»), именуемое</w:t>
      </w:r>
      <w:r>
        <w:rPr>
          <w:sz w:val="20"/>
          <w:szCs w:val="20"/>
        </w:rPr>
        <w:t xml:space="preserve"> </w:t>
      </w:r>
      <w:r w:rsidRPr="0028443C">
        <w:rPr>
          <w:sz w:val="20"/>
          <w:szCs w:val="20"/>
        </w:rPr>
        <w:t xml:space="preserve">в дальнейшем «Заказчик», в лице начальника </w:t>
      </w:r>
      <w:proofErr w:type="spellStart"/>
      <w:r w:rsidRPr="0028443C">
        <w:rPr>
          <w:sz w:val="20"/>
          <w:szCs w:val="20"/>
        </w:rPr>
        <w:t>Вытегорского</w:t>
      </w:r>
      <w:proofErr w:type="spellEnd"/>
      <w:r w:rsidRPr="0028443C">
        <w:rPr>
          <w:sz w:val="20"/>
          <w:szCs w:val="20"/>
        </w:rPr>
        <w:t xml:space="preserve"> района гидросооружений и судоходства – филиала ФБУ «Администрация Волго-Балтийского бассейна внутренних водных путей» </w:t>
      </w:r>
      <w:r w:rsidR="006D2AA8">
        <w:rPr>
          <w:sz w:val="20"/>
          <w:szCs w:val="20"/>
        </w:rPr>
        <w:t>Антонова Дмитрия Леонидовича</w:t>
      </w:r>
      <w:r w:rsidRPr="0028443C">
        <w:rPr>
          <w:sz w:val="20"/>
          <w:szCs w:val="20"/>
        </w:rPr>
        <w:t xml:space="preserve">, действующего на основании доверенности </w:t>
      </w:r>
      <w:r w:rsidR="00B83661">
        <w:rPr>
          <w:sz w:val="22"/>
          <w:szCs w:val="22"/>
        </w:rPr>
        <w:t xml:space="preserve">№ </w:t>
      </w:r>
      <w:r w:rsidR="00B83661" w:rsidRPr="003D3BC1">
        <w:rPr>
          <w:sz w:val="22"/>
          <w:szCs w:val="22"/>
        </w:rPr>
        <w:t>28-08-</w:t>
      </w:r>
      <w:r w:rsidR="00511890">
        <w:rPr>
          <w:sz w:val="22"/>
          <w:szCs w:val="22"/>
        </w:rPr>
        <w:t>11</w:t>
      </w:r>
      <w:r w:rsidR="006D2AA8">
        <w:rPr>
          <w:sz w:val="22"/>
          <w:szCs w:val="22"/>
        </w:rPr>
        <w:t>84</w:t>
      </w:r>
      <w:r w:rsidR="00B83661" w:rsidRPr="003D3BC1">
        <w:rPr>
          <w:sz w:val="22"/>
          <w:szCs w:val="22"/>
        </w:rPr>
        <w:t xml:space="preserve"> от </w:t>
      </w:r>
      <w:r w:rsidR="006D2AA8">
        <w:rPr>
          <w:sz w:val="22"/>
          <w:szCs w:val="22"/>
        </w:rPr>
        <w:t>18.05</w:t>
      </w:r>
      <w:r w:rsidR="00B83661" w:rsidRPr="003D3BC1">
        <w:rPr>
          <w:sz w:val="22"/>
          <w:szCs w:val="22"/>
        </w:rPr>
        <w:t>.202</w:t>
      </w:r>
      <w:r w:rsidR="006D2AA8">
        <w:rPr>
          <w:sz w:val="22"/>
          <w:szCs w:val="22"/>
        </w:rPr>
        <w:t>6</w:t>
      </w:r>
      <w:r w:rsidR="00B83661" w:rsidRPr="00D84D3B">
        <w:rPr>
          <w:sz w:val="22"/>
          <w:szCs w:val="22"/>
        </w:rPr>
        <w:t xml:space="preserve"> </w:t>
      </w:r>
      <w:r w:rsidRPr="0028443C">
        <w:rPr>
          <w:sz w:val="20"/>
          <w:szCs w:val="20"/>
        </w:rPr>
        <w:t>г. с одной стороны</w:t>
      </w:r>
      <w:r w:rsidR="00985ADD" w:rsidRPr="00F078C8">
        <w:rPr>
          <w:sz w:val="20"/>
          <w:szCs w:val="20"/>
        </w:rPr>
        <w:t xml:space="preserve">, и </w:t>
      </w:r>
    </w:p>
    <w:p w:rsidR="00985ADD" w:rsidRPr="00DA5199" w:rsidRDefault="006D2AA8" w:rsidP="00F50DAD">
      <w:pPr>
        <w:rPr>
          <w:b/>
          <w:bCs/>
          <w:sz w:val="20"/>
          <w:szCs w:val="20"/>
        </w:rPr>
      </w:pPr>
      <w:r>
        <w:rPr>
          <w:sz w:val="20"/>
          <w:szCs w:val="20"/>
        </w:rPr>
        <w:t>______________________________________</w:t>
      </w:r>
      <w:r w:rsidR="0028443C" w:rsidRPr="00CE782C">
        <w:rPr>
          <w:rFonts w:eastAsia="Calibri"/>
          <w:sz w:val="20"/>
          <w:szCs w:val="20"/>
        </w:rPr>
        <w:t>, именуемое в дальнейшем</w:t>
      </w:r>
      <w:r w:rsidR="00764ACF" w:rsidRPr="00CE782C">
        <w:rPr>
          <w:rFonts w:eastAsia="Calibri"/>
          <w:sz w:val="20"/>
          <w:szCs w:val="20"/>
        </w:rPr>
        <w:t xml:space="preserve"> Исполнитель</w:t>
      </w:r>
      <w:r w:rsidR="0028443C" w:rsidRPr="00CE782C">
        <w:rPr>
          <w:rFonts w:eastAsia="Calibri"/>
          <w:sz w:val="20"/>
          <w:szCs w:val="20"/>
        </w:rPr>
        <w:t xml:space="preserve">, в лице </w:t>
      </w:r>
      <w:r>
        <w:rPr>
          <w:rFonts w:eastAsia="Calibri"/>
          <w:sz w:val="20"/>
          <w:szCs w:val="20"/>
        </w:rPr>
        <w:t>_____________________________________________</w:t>
      </w:r>
      <w:r w:rsidR="0028443C" w:rsidRPr="00CE782C">
        <w:rPr>
          <w:rFonts w:eastAsia="Calibri"/>
          <w:sz w:val="20"/>
          <w:szCs w:val="20"/>
        </w:rPr>
        <w:t xml:space="preserve">, действующего на основании </w:t>
      </w:r>
      <w:r>
        <w:rPr>
          <w:rFonts w:eastAsia="Calibri"/>
          <w:sz w:val="20"/>
          <w:szCs w:val="20"/>
        </w:rPr>
        <w:t>________________________________________</w:t>
      </w:r>
      <w:r w:rsidR="0028443C" w:rsidRPr="00CE782C">
        <w:rPr>
          <w:rFonts w:eastAsia="Calibri"/>
          <w:sz w:val="20"/>
          <w:szCs w:val="20"/>
        </w:rPr>
        <w:t xml:space="preserve"> с другой стороны, </w:t>
      </w:r>
      <w:r w:rsidR="00A14D75" w:rsidRPr="00CE782C">
        <w:rPr>
          <w:sz w:val="20"/>
          <w:szCs w:val="20"/>
        </w:rPr>
        <w:t xml:space="preserve">Аттестата аккредитации метрологической службы на право поверки средств </w:t>
      </w:r>
      <w:proofErr w:type="gramStart"/>
      <w:r w:rsidR="00A14D75" w:rsidRPr="00CE782C">
        <w:rPr>
          <w:sz w:val="20"/>
          <w:szCs w:val="20"/>
        </w:rPr>
        <w:t>измерений</w:t>
      </w:r>
      <w:proofErr w:type="gramEnd"/>
      <w:r w:rsidR="00A14D75" w:rsidRPr="00CE782C">
        <w:rPr>
          <w:sz w:val="20"/>
          <w:szCs w:val="20"/>
        </w:rPr>
        <w:t xml:space="preserve"> </w:t>
      </w:r>
      <w:r>
        <w:rPr>
          <w:sz w:val="20"/>
          <w:szCs w:val="20"/>
        </w:rPr>
        <w:t>_______________________</w:t>
      </w:r>
      <w:r w:rsidR="00A14D75" w:rsidRPr="00CE782C">
        <w:rPr>
          <w:sz w:val="20"/>
          <w:szCs w:val="20"/>
        </w:rPr>
        <w:t xml:space="preserve"> </w:t>
      </w:r>
      <w:r w:rsidR="00A14D75" w:rsidRPr="00A14D75">
        <w:rPr>
          <w:sz w:val="20"/>
          <w:szCs w:val="20"/>
        </w:rPr>
        <w:t xml:space="preserve">выданного </w:t>
      </w:r>
      <w:r w:rsidR="00CE782C">
        <w:rPr>
          <w:sz w:val="20"/>
          <w:szCs w:val="20"/>
        </w:rPr>
        <w:t>Федеральной службой по аккредитации</w:t>
      </w:r>
      <w:r w:rsidR="00985ADD" w:rsidRPr="00F078C8">
        <w:rPr>
          <w:sz w:val="20"/>
          <w:szCs w:val="20"/>
        </w:rPr>
        <w:t xml:space="preserve">, с другой стороны, именуемые в дальнейшем «Стороны», заключили настоящий договор на оказание услуг для нужд </w:t>
      </w:r>
      <w:proofErr w:type="spellStart"/>
      <w:r w:rsidR="00985ADD" w:rsidRPr="009B0C77">
        <w:rPr>
          <w:sz w:val="20"/>
          <w:szCs w:val="20"/>
        </w:rPr>
        <w:t>Вытегорского</w:t>
      </w:r>
      <w:proofErr w:type="spellEnd"/>
      <w:r w:rsidR="00985ADD" w:rsidRPr="009B0C77">
        <w:rPr>
          <w:sz w:val="20"/>
          <w:szCs w:val="20"/>
        </w:rPr>
        <w:t xml:space="preserve"> района гидросооружений и судоходства - филиала ФБУ «Администрация Волго-Балтийского бассейна внутренних водных путей», именуемый далее «Договор», в соответствии с </w:t>
      </w:r>
      <w:r w:rsidR="00A349AD" w:rsidRPr="009B0C77">
        <w:rPr>
          <w:sz w:val="20"/>
          <w:szCs w:val="20"/>
        </w:rPr>
        <w:t>п.4 ч.1 ст. 93</w:t>
      </w:r>
      <w:r w:rsidR="00A349AD" w:rsidRPr="009B0C77">
        <w:rPr>
          <w:color w:val="FF0000"/>
          <w:sz w:val="20"/>
          <w:szCs w:val="20"/>
        </w:rPr>
        <w:t xml:space="preserve"> </w:t>
      </w:r>
      <w:r w:rsidR="00985ADD" w:rsidRPr="009B0C77">
        <w:rPr>
          <w:sz w:val="20"/>
          <w:szCs w:val="20"/>
        </w:rPr>
        <w:t>Ф</w:t>
      </w:r>
      <w:r w:rsidR="00985ADD" w:rsidRPr="009B0C77">
        <w:rPr>
          <w:spacing w:val="-1"/>
          <w:sz w:val="20"/>
          <w:szCs w:val="20"/>
        </w:rPr>
        <w:t>е</w:t>
      </w:r>
      <w:r w:rsidR="00985ADD" w:rsidRPr="009B0C77">
        <w:rPr>
          <w:sz w:val="20"/>
          <w:szCs w:val="20"/>
        </w:rPr>
        <w:t>д</w:t>
      </w:r>
      <w:r w:rsidR="00985ADD" w:rsidRPr="009B0C77">
        <w:rPr>
          <w:spacing w:val="-1"/>
          <w:sz w:val="20"/>
          <w:szCs w:val="20"/>
        </w:rPr>
        <w:t>е</w:t>
      </w:r>
      <w:r w:rsidR="00985ADD" w:rsidRPr="009B0C77">
        <w:rPr>
          <w:sz w:val="20"/>
          <w:szCs w:val="20"/>
        </w:rPr>
        <w:t>р</w:t>
      </w:r>
      <w:r w:rsidR="00985ADD" w:rsidRPr="009B0C77">
        <w:rPr>
          <w:spacing w:val="-1"/>
          <w:sz w:val="20"/>
          <w:szCs w:val="20"/>
        </w:rPr>
        <w:t>а</w:t>
      </w:r>
      <w:r w:rsidR="00985ADD" w:rsidRPr="009B0C77">
        <w:rPr>
          <w:sz w:val="20"/>
          <w:szCs w:val="20"/>
        </w:rPr>
        <w:t>льн</w:t>
      </w:r>
      <w:r w:rsidR="00A349AD" w:rsidRPr="009B0C77">
        <w:rPr>
          <w:sz w:val="20"/>
          <w:szCs w:val="20"/>
        </w:rPr>
        <w:t>ого</w:t>
      </w:r>
      <w:r w:rsidR="00985ADD" w:rsidRPr="009B0C77">
        <w:rPr>
          <w:spacing w:val="8"/>
          <w:sz w:val="20"/>
          <w:szCs w:val="20"/>
        </w:rPr>
        <w:t xml:space="preserve"> </w:t>
      </w:r>
      <w:r w:rsidR="00985ADD" w:rsidRPr="009B0C77">
        <w:rPr>
          <w:sz w:val="20"/>
          <w:szCs w:val="20"/>
        </w:rPr>
        <w:t>з</w:t>
      </w:r>
      <w:r w:rsidR="00985ADD" w:rsidRPr="009B0C77">
        <w:rPr>
          <w:spacing w:val="-1"/>
          <w:sz w:val="20"/>
          <w:szCs w:val="20"/>
        </w:rPr>
        <w:t>а</w:t>
      </w:r>
      <w:r w:rsidR="00985ADD" w:rsidRPr="009B0C77">
        <w:rPr>
          <w:sz w:val="20"/>
          <w:szCs w:val="20"/>
        </w:rPr>
        <w:t>кон</w:t>
      </w:r>
      <w:r w:rsidR="00A349AD" w:rsidRPr="009B0C77">
        <w:rPr>
          <w:sz w:val="20"/>
          <w:szCs w:val="20"/>
        </w:rPr>
        <w:t>а</w:t>
      </w:r>
      <w:r w:rsidR="00985ADD" w:rsidRPr="009B0C77">
        <w:rPr>
          <w:spacing w:val="9"/>
          <w:sz w:val="20"/>
          <w:szCs w:val="20"/>
        </w:rPr>
        <w:t xml:space="preserve"> </w:t>
      </w:r>
      <w:r w:rsidR="00985ADD" w:rsidRPr="009B0C77">
        <w:rPr>
          <w:spacing w:val="-1"/>
          <w:sz w:val="20"/>
          <w:szCs w:val="20"/>
        </w:rPr>
        <w:t>№</w:t>
      </w:r>
      <w:r w:rsidR="00A349AD" w:rsidRPr="009B0C77">
        <w:rPr>
          <w:sz w:val="20"/>
          <w:szCs w:val="20"/>
        </w:rPr>
        <w:t>44</w:t>
      </w:r>
      <w:r w:rsidR="00985ADD" w:rsidRPr="009B0C77">
        <w:rPr>
          <w:spacing w:val="-1"/>
          <w:sz w:val="20"/>
          <w:szCs w:val="20"/>
        </w:rPr>
        <w:t>-</w:t>
      </w:r>
      <w:r w:rsidR="00985ADD" w:rsidRPr="009B0C77">
        <w:rPr>
          <w:sz w:val="20"/>
          <w:szCs w:val="20"/>
        </w:rPr>
        <w:t>ФЗ</w:t>
      </w:r>
      <w:r w:rsidR="00985ADD" w:rsidRPr="009B0C77">
        <w:rPr>
          <w:spacing w:val="16"/>
          <w:sz w:val="20"/>
          <w:szCs w:val="20"/>
        </w:rPr>
        <w:t xml:space="preserve"> </w:t>
      </w:r>
      <w:r w:rsidR="00565F95" w:rsidRPr="009B0C77">
        <w:rPr>
          <w:sz w:val="20"/>
          <w:szCs w:val="20"/>
        </w:rPr>
        <w:t>от 05.04.2013</w:t>
      </w:r>
      <w:r w:rsidR="002B2B29" w:rsidRPr="009B0C77">
        <w:rPr>
          <w:sz w:val="20"/>
          <w:szCs w:val="20"/>
        </w:rPr>
        <w:t xml:space="preserve"> «</w:t>
      </w:r>
      <w:r w:rsidR="00565F95" w:rsidRPr="009B0C77">
        <w:rPr>
          <w:sz w:val="20"/>
          <w:szCs w:val="20"/>
        </w:rPr>
        <w:t>О контрактной системе в сфере закупок товаров, работ, услуг для обеспечения государственных и муниципальных нужд</w:t>
      </w:r>
      <w:r w:rsidR="002B2B29" w:rsidRPr="009B0C77">
        <w:rPr>
          <w:sz w:val="20"/>
          <w:szCs w:val="20"/>
        </w:rPr>
        <w:t>»</w:t>
      </w:r>
      <w:r w:rsidR="009B0C77" w:rsidRPr="009B0C77">
        <w:rPr>
          <w:sz w:val="20"/>
          <w:szCs w:val="20"/>
        </w:rPr>
        <w:t xml:space="preserve"> заключили настоящий договор о нижеследующем:</w:t>
      </w:r>
      <w:r w:rsidR="00985ADD" w:rsidRPr="00F078C8">
        <w:rPr>
          <w:spacing w:val="18"/>
          <w:sz w:val="20"/>
          <w:szCs w:val="20"/>
        </w:rPr>
        <w:t xml:space="preserve"> </w:t>
      </w:r>
      <w:r w:rsidR="00985ADD" w:rsidRPr="00F078C8">
        <w:rPr>
          <w:spacing w:val="24"/>
          <w:sz w:val="20"/>
          <w:szCs w:val="20"/>
        </w:rPr>
        <w:t xml:space="preserve"> </w:t>
      </w:r>
    </w:p>
    <w:p w:rsidR="00985ADD" w:rsidRPr="00F078C8" w:rsidRDefault="00985ADD" w:rsidP="00F50DAD">
      <w:pPr>
        <w:rPr>
          <w:sz w:val="20"/>
          <w:szCs w:val="20"/>
        </w:rPr>
      </w:pPr>
    </w:p>
    <w:p w:rsidR="00985ADD" w:rsidRPr="00F078C8" w:rsidRDefault="00985ADD" w:rsidP="00F50DAD">
      <w:pPr>
        <w:widowControl w:val="0"/>
        <w:autoSpaceDE w:val="0"/>
        <w:autoSpaceDN w:val="0"/>
        <w:adjustRightInd w:val="0"/>
        <w:jc w:val="center"/>
        <w:rPr>
          <w:b/>
          <w:bCs/>
          <w:sz w:val="20"/>
          <w:szCs w:val="20"/>
        </w:rPr>
      </w:pPr>
      <w:r w:rsidRPr="00F078C8">
        <w:rPr>
          <w:b/>
          <w:bCs/>
          <w:sz w:val="20"/>
          <w:szCs w:val="20"/>
        </w:rPr>
        <w:t>1. Предмет Договора</w:t>
      </w:r>
    </w:p>
    <w:p w:rsidR="00985ADD" w:rsidRPr="00F078C8" w:rsidRDefault="00985ADD" w:rsidP="00F50DAD">
      <w:pPr>
        <w:shd w:val="clear" w:color="auto" w:fill="FFFFFF"/>
        <w:rPr>
          <w:sz w:val="20"/>
          <w:szCs w:val="20"/>
        </w:rPr>
      </w:pPr>
      <w:bookmarkStart w:id="0" w:name="_ref_21059174"/>
      <w:r w:rsidRPr="00F078C8">
        <w:rPr>
          <w:sz w:val="20"/>
          <w:szCs w:val="20"/>
        </w:rPr>
        <w:t xml:space="preserve">1.1. Заказчик поручает, а Исполнитель принимает на себя обязательства оказать услуги по поверке средств измерений </w:t>
      </w:r>
      <w:r w:rsidR="00BC4AF0">
        <w:rPr>
          <w:sz w:val="20"/>
          <w:szCs w:val="20"/>
        </w:rPr>
        <w:t xml:space="preserve">медицинского назначения </w:t>
      </w:r>
      <w:r w:rsidRPr="00F078C8">
        <w:rPr>
          <w:sz w:val="20"/>
          <w:szCs w:val="20"/>
        </w:rPr>
        <w:t xml:space="preserve">(далее поверка СИ), определенных областью аккредитации,  </w:t>
      </w:r>
      <w:bookmarkStart w:id="1" w:name="_ref_30709757"/>
      <w:bookmarkEnd w:id="0"/>
      <w:r w:rsidRPr="00F078C8">
        <w:rPr>
          <w:sz w:val="20"/>
          <w:szCs w:val="20"/>
        </w:rPr>
        <w:t>в количестве, порядке и сроки, определяемые Сторонами в настоящем Договоре</w:t>
      </w:r>
      <w:r w:rsidR="00A349AD">
        <w:rPr>
          <w:sz w:val="20"/>
          <w:szCs w:val="20"/>
        </w:rPr>
        <w:t>.</w:t>
      </w:r>
    </w:p>
    <w:p w:rsidR="00985ADD" w:rsidRPr="00F078C8" w:rsidRDefault="00985ADD" w:rsidP="00F50DAD">
      <w:pPr>
        <w:shd w:val="clear" w:color="auto" w:fill="FFFFFF"/>
        <w:rPr>
          <w:sz w:val="20"/>
          <w:szCs w:val="20"/>
        </w:rPr>
      </w:pPr>
      <w:r w:rsidRPr="00F078C8">
        <w:rPr>
          <w:sz w:val="20"/>
          <w:szCs w:val="20"/>
        </w:rPr>
        <w:t xml:space="preserve">1.2. Поверка СИ осуществляется в соответствии с требованиями НТД на методы и средства поверки, результаты поверки оформляются в соответствии с </w:t>
      </w:r>
      <w:r w:rsidRPr="00F078C8">
        <w:rPr>
          <w:color w:val="000000"/>
          <w:sz w:val="20"/>
          <w:szCs w:val="20"/>
        </w:rPr>
        <w:t xml:space="preserve">Приказом Министерства промышленности и торговли РФ от 31.07.2020 </w:t>
      </w:r>
      <w:r w:rsidR="00C701E2">
        <w:rPr>
          <w:color w:val="000000"/>
          <w:sz w:val="20"/>
          <w:szCs w:val="20"/>
        </w:rPr>
        <w:br/>
      </w:r>
      <w:r w:rsidRPr="00F078C8">
        <w:rPr>
          <w:color w:val="000000"/>
          <w:sz w:val="20"/>
          <w:szCs w:val="20"/>
        </w:rPr>
        <w:t xml:space="preserve">№ 2510 </w:t>
      </w:r>
      <w:r w:rsidRPr="00F078C8">
        <w:rPr>
          <w:color w:val="000000"/>
          <w:sz w:val="20"/>
          <w:szCs w:val="20"/>
          <w:shd w:val="clear" w:color="auto" w:fill="FFFFFF"/>
        </w:rPr>
        <w:t>"Об утверждении порядка проведения поверки средств измерений, требований к знаку поверки и содержанию свидетельства о поверке</w:t>
      </w:r>
      <w:r w:rsidRPr="00F078C8">
        <w:rPr>
          <w:sz w:val="20"/>
          <w:szCs w:val="20"/>
          <w:shd w:val="clear" w:color="auto" w:fill="FFFFFF"/>
        </w:rPr>
        <w:t>"</w:t>
      </w:r>
      <w:r w:rsidRPr="00F078C8">
        <w:rPr>
          <w:sz w:val="20"/>
          <w:szCs w:val="20"/>
        </w:rPr>
        <w:t>.</w:t>
      </w:r>
    </w:p>
    <w:bookmarkEnd w:id="1"/>
    <w:p w:rsidR="00985ADD" w:rsidRPr="00F078C8" w:rsidRDefault="00985ADD" w:rsidP="00F50DAD">
      <w:pPr>
        <w:pStyle w:val="Standard"/>
        <w:jc w:val="both"/>
        <w:rPr>
          <w:sz w:val="20"/>
          <w:szCs w:val="20"/>
        </w:rPr>
      </w:pPr>
      <w:r w:rsidRPr="00F078C8">
        <w:rPr>
          <w:sz w:val="20"/>
          <w:szCs w:val="20"/>
        </w:rPr>
        <w:t xml:space="preserve">1.3. Номенклатура, объем, сроки представления СИ на поверку определяются заявкой. Услуги оказываются с момента подписания договора до </w:t>
      </w:r>
      <w:r w:rsidR="00BB4873">
        <w:rPr>
          <w:sz w:val="20"/>
          <w:szCs w:val="20"/>
        </w:rPr>
        <w:t>1</w:t>
      </w:r>
      <w:r w:rsidR="00C701E2">
        <w:rPr>
          <w:sz w:val="20"/>
          <w:szCs w:val="20"/>
        </w:rPr>
        <w:t>5</w:t>
      </w:r>
      <w:r w:rsidR="00BB5822">
        <w:rPr>
          <w:sz w:val="20"/>
          <w:szCs w:val="20"/>
        </w:rPr>
        <w:t xml:space="preserve"> июня 202</w:t>
      </w:r>
      <w:r w:rsidR="00CE782C">
        <w:rPr>
          <w:sz w:val="20"/>
          <w:szCs w:val="20"/>
        </w:rPr>
        <w:t>6</w:t>
      </w:r>
      <w:r w:rsidR="00BB4873">
        <w:rPr>
          <w:sz w:val="20"/>
          <w:szCs w:val="20"/>
        </w:rPr>
        <w:t xml:space="preserve"> </w:t>
      </w:r>
      <w:r w:rsidRPr="00BB5822">
        <w:rPr>
          <w:sz w:val="20"/>
          <w:szCs w:val="20"/>
        </w:rPr>
        <w:t>г</w:t>
      </w:r>
      <w:r w:rsidR="00BB4873">
        <w:rPr>
          <w:sz w:val="20"/>
          <w:szCs w:val="20"/>
        </w:rPr>
        <w:t>ода</w:t>
      </w:r>
      <w:r w:rsidRPr="00F078C8">
        <w:rPr>
          <w:sz w:val="20"/>
          <w:szCs w:val="20"/>
        </w:rPr>
        <w:t>.</w:t>
      </w:r>
    </w:p>
    <w:p w:rsidR="00985ADD" w:rsidRPr="00F078C8" w:rsidRDefault="00985ADD" w:rsidP="00F50DAD">
      <w:pPr>
        <w:outlineLvl w:val="0"/>
        <w:rPr>
          <w:sz w:val="20"/>
          <w:szCs w:val="20"/>
        </w:rPr>
      </w:pPr>
      <w:r w:rsidRPr="00F078C8">
        <w:rPr>
          <w:sz w:val="20"/>
          <w:szCs w:val="20"/>
        </w:rPr>
        <w:t>1.4. Место оказания услуг: по месту нахождения Исполнителя.</w:t>
      </w:r>
    </w:p>
    <w:p w:rsidR="00985ADD" w:rsidRPr="00BB5822" w:rsidRDefault="00985ADD" w:rsidP="00F50DAD">
      <w:pPr>
        <w:shd w:val="clear" w:color="auto" w:fill="FFFFFF"/>
        <w:rPr>
          <w:sz w:val="20"/>
          <w:szCs w:val="20"/>
        </w:rPr>
      </w:pPr>
      <w:r w:rsidRPr="00F078C8">
        <w:rPr>
          <w:sz w:val="20"/>
          <w:szCs w:val="20"/>
        </w:rPr>
        <w:t>1.5. Приемка оказанных услуг будет осуществляться п</w:t>
      </w:r>
      <w:r w:rsidR="00687003">
        <w:rPr>
          <w:sz w:val="20"/>
          <w:szCs w:val="20"/>
        </w:rPr>
        <w:t xml:space="preserve">о адресу Заказчика в </w:t>
      </w:r>
      <w:proofErr w:type="gramStart"/>
      <w:r w:rsidR="00687003">
        <w:rPr>
          <w:sz w:val="20"/>
          <w:szCs w:val="20"/>
        </w:rPr>
        <w:t>г</w:t>
      </w:r>
      <w:proofErr w:type="gramEnd"/>
      <w:r w:rsidR="00687003">
        <w:rPr>
          <w:sz w:val="20"/>
          <w:szCs w:val="20"/>
        </w:rPr>
        <w:t>. Вытегра</w:t>
      </w:r>
      <w:r w:rsidR="00BB5822">
        <w:rPr>
          <w:sz w:val="20"/>
          <w:szCs w:val="20"/>
        </w:rPr>
        <w:t xml:space="preserve">, Ленинградский </w:t>
      </w:r>
      <w:r w:rsidR="00CE782C">
        <w:rPr>
          <w:sz w:val="20"/>
          <w:szCs w:val="20"/>
        </w:rPr>
        <w:t>п</w:t>
      </w:r>
      <w:r w:rsidR="00BB5822">
        <w:rPr>
          <w:sz w:val="20"/>
          <w:szCs w:val="20"/>
        </w:rPr>
        <w:t>р. д.22в</w:t>
      </w:r>
    </w:p>
    <w:p w:rsidR="00985ADD" w:rsidRPr="00F078C8" w:rsidRDefault="00985ADD" w:rsidP="00F50DAD">
      <w:pPr>
        <w:outlineLvl w:val="0"/>
        <w:rPr>
          <w:sz w:val="20"/>
          <w:szCs w:val="20"/>
        </w:rPr>
      </w:pPr>
      <w:r w:rsidRPr="00F078C8">
        <w:rPr>
          <w:sz w:val="20"/>
          <w:szCs w:val="20"/>
        </w:rPr>
        <w:t xml:space="preserve">1.6. В рамках настоящего Договора услуги оказываются для нужд </w:t>
      </w:r>
      <w:proofErr w:type="spellStart"/>
      <w:r w:rsidRPr="00F078C8">
        <w:rPr>
          <w:sz w:val="20"/>
          <w:szCs w:val="20"/>
        </w:rPr>
        <w:t>Вытегорского</w:t>
      </w:r>
      <w:proofErr w:type="spellEnd"/>
      <w:r w:rsidRPr="00F078C8">
        <w:rPr>
          <w:sz w:val="20"/>
          <w:szCs w:val="20"/>
        </w:rPr>
        <w:t xml:space="preserve"> района гидросооружений и судоходства – филиала ФБУ «Администрация Волго-Балтийского бассейна внутренних водных путей», адрес: 162900, Вологодская область, </w:t>
      </w:r>
      <w:proofErr w:type="gramStart"/>
      <w:r w:rsidRPr="00F078C8">
        <w:rPr>
          <w:sz w:val="20"/>
          <w:szCs w:val="20"/>
        </w:rPr>
        <w:t>г</w:t>
      </w:r>
      <w:proofErr w:type="gramEnd"/>
      <w:r w:rsidRPr="00F078C8">
        <w:rPr>
          <w:sz w:val="20"/>
          <w:szCs w:val="20"/>
        </w:rPr>
        <w:t>. Вытегра, пр. Ленина, 62.</w:t>
      </w:r>
    </w:p>
    <w:p w:rsidR="00985ADD" w:rsidRDefault="00985ADD" w:rsidP="00F50DAD">
      <w:pPr>
        <w:outlineLvl w:val="0"/>
        <w:rPr>
          <w:sz w:val="20"/>
          <w:szCs w:val="20"/>
        </w:rPr>
      </w:pPr>
      <w:r w:rsidRPr="00F078C8">
        <w:rPr>
          <w:sz w:val="20"/>
          <w:szCs w:val="20"/>
        </w:rPr>
        <w:t>1.7. Результатом оказанных услуг является выдача свидетельств о поверке (в случае несоответствия средств измерений, испытательного  оборудования требованиям нормативной документации - извещение о непригодности).</w:t>
      </w:r>
    </w:p>
    <w:p w:rsidR="006D5230" w:rsidRPr="00F078C8" w:rsidRDefault="006D5230" w:rsidP="00F50DAD">
      <w:pPr>
        <w:outlineLvl w:val="0"/>
        <w:rPr>
          <w:sz w:val="20"/>
          <w:szCs w:val="20"/>
        </w:rPr>
      </w:pPr>
    </w:p>
    <w:p w:rsidR="00985ADD" w:rsidRPr="00F078C8" w:rsidRDefault="00985ADD" w:rsidP="00F50DAD">
      <w:pPr>
        <w:tabs>
          <w:tab w:val="left" w:pos="360"/>
        </w:tabs>
        <w:rPr>
          <w:b/>
          <w:bCs/>
          <w:sz w:val="20"/>
          <w:szCs w:val="20"/>
        </w:rPr>
      </w:pPr>
      <w:bookmarkStart w:id="2" w:name="_ref_21267930"/>
      <w:r w:rsidRPr="00F078C8">
        <w:rPr>
          <w:b/>
          <w:bCs/>
          <w:sz w:val="20"/>
          <w:szCs w:val="20"/>
        </w:rPr>
        <w:tab/>
      </w:r>
      <w:r w:rsidRPr="00F078C8">
        <w:rPr>
          <w:b/>
          <w:bCs/>
          <w:sz w:val="20"/>
          <w:szCs w:val="20"/>
        </w:rPr>
        <w:tab/>
      </w:r>
      <w:r w:rsidRPr="00F078C8">
        <w:rPr>
          <w:b/>
          <w:bCs/>
          <w:sz w:val="20"/>
          <w:szCs w:val="20"/>
        </w:rPr>
        <w:tab/>
      </w:r>
      <w:r w:rsidRPr="00F078C8">
        <w:rPr>
          <w:b/>
          <w:bCs/>
          <w:sz w:val="20"/>
          <w:szCs w:val="20"/>
        </w:rPr>
        <w:tab/>
      </w:r>
      <w:r w:rsidRPr="00F078C8">
        <w:rPr>
          <w:b/>
          <w:bCs/>
          <w:sz w:val="20"/>
          <w:szCs w:val="20"/>
        </w:rPr>
        <w:tab/>
      </w:r>
      <w:r w:rsidRPr="00F078C8">
        <w:rPr>
          <w:b/>
          <w:bCs/>
          <w:sz w:val="20"/>
          <w:szCs w:val="20"/>
        </w:rPr>
        <w:tab/>
        <w:t>2. Цена Договора и порядок расчетов</w:t>
      </w:r>
    </w:p>
    <w:p w:rsidR="004C5093" w:rsidRPr="00BB4873" w:rsidRDefault="00985ADD" w:rsidP="00F50DAD">
      <w:pPr>
        <w:rPr>
          <w:color w:val="FF0000"/>
          <w:sz w:val="20"/>
          <w:szCs w:val="20"/>
        </w:rPr>
      </w:pPr>
      <w:r w:rsidRPr="00F078C8">
        <w:rPr>
          <w:sz w:val="20"/>
          <w:szCs w:val="20"/>
        </w:rPr>
        <w:t xml:space="preserve">2.1. </w:t>
      </w:r>
      <w:r w:rsidRPr="00477BA0">
        <w:rPr>
          <w:sz w:val="20"/>
          <w:szCs w:val="20"/>
        </w:rPr>
        <w:t xml:space="preserve">Цена Договора </w:t>
      </w:r>
      <w:r w:rsidR="00477BA0" w:rsidRPr="00477BA0">
        <w:rPr>
          <w:sz w:val="20"/>
          <w:szCs w:val="20"/>
        </w:rPr>
        <w:t xml:space="preserve">устанавливается в соответствии с </w:t>
      </w:r>
      <w:r w:rsidR="009B0B3A">
        <w:rPr>
          <w:sz w:val="20"/>
          <w:szCs w:val="20"/>
        </w:rPr>
        <w:t>расчетом стоимости услуг (приложение №1)</w:t>
      </w:r>
      <w:r w:rsidR="00477BA0" w:rsidRPr="00477BA0">
        <w:rPr>
          <w:sz w:val="20"/>
          <w:szCs w:val="20"/>
        </w:rPr>
        <w:t xml:space="preserve"> составляет</w:t>
      </w:r>
      <w:proofErr w:type="gramStart"/>
      <w:r w:rsidR="00B83661">
        <w:rPr>
          <w:sz w:val="20"/>
          <w:szCs w:val="20"/>
        </w:rPr>
        <w:t xml:space="preserve"> </w:t>
      </w:r>
      <w:r w:rsidR="00687003">
        <w:rPr>
          <w:sz w:val="20"/>
          <w:szCs w:val="20"/>
        </w:rPr>
        <w:t>_______</w:t>
      </w:r>
      <w:r w:rsidR="00477BA0" w:rsidRPr="00477BA0">
        <w:rPr>
          <w:sz w:val="20"/>
          <w:szCs w:val="20"/>
        </w:rPr>
        <w:t xml:space="preserve"> (</w:t>
      </w:r>
      <w:r w:rsidR="00687003">
        <w:rPr>
          <w:sz w:val="20"/>
          <w:szCs w:val="20"/>
        </w:rPr>
        <w:t>_________________________</w:t>
      </w:r>
      <w:r w:rsidR="00B83661">
        <w:rPr>
          <w:sz w:val="20"/>
          <w:szCs w:val="20"/>
        </w:rPr>
        <w:t>)</w:t>
      </w:r>
      <w:r w:rsidR="00477BA0" w:rsidRPr="00477BA0">
        <w:rPr>
          <w:sz w:val="20"/>
          <w:szCs w:val="20"/>
        </w:rPr>
        <w:t xml:space="preserve"> </w:t>
      </w:r>
      <w:proofErr w:type="gramEnd"/>
      <w:r w:rsidR="00477BA0" w:rsidRPr="00477BA0">
        <w:rPr>
          <w:sz w:val="20"/>
          <w:szCs w:val="20"/>
        </w:rPr>
        <w:t>рубл</w:t>
      </w:r>
      <w:r w:rsidR="00CE782C">
        <w:rPr>
          <w:sz w:val="20"/>
          <w:szCs w:val="20"/>
        </w:rPr>
        <w:t>я</w:t>
      </w:r>
      <w:r w:rsidR="00477BA0" w:rsidRPr="00477BA0">
        <w:rPr>
          <w:sz w:val="20"/>
          <w:szCs w:val="20"/>
        </w:rPr>
        <w:t xml:space="preserve"> </w:t>
      </w:r>
      <w:r w:rsidR="00687003">
        <w:rPr>
          <w:sz w:val="20"/>
          <w:szCs w:val="20"/>
        </w:rPr>
        <w:t>_____</w:t>
      </w:r>
      <w:r w:rsidR="00477BA0" w:rsidRPr="00477BA0">
        <w:rPr>
          <w:sz w:val="20"/>
          <w:szCs w:val="20"/>
        </w:rPr>
        <w:t xml:space="preserve"> копеек</w:t>
      </w:r>
      <w:r w:rsidR="00B83661">
        <w:rPr>
          <w:sz w:val="20"/>
          <w:szCs w:val="20"/>
        </w:rPr>
        <w:t xml:space="preserve">, в том числе НДС – </w:t>
      </w:r>
      <w:r w:rsidR="00687003">
        <w:rPr>
          <w:sz w:val="20"/>
          <w:szCs w:val="20"/>
        </w:rPr>
        <w:t>__ %</w:t>
      </w:r>
      <w:r w:rsidR="00477BA0" w:rsidRPr="00477BA0">
        <w:rPr>
          <w:sz w:val="20"/>
          <w:szCs w:val="20"/>
        </w:rPr>
        <w:t>. ЗАКАЗЧИК оплачивает стоимость работ по поверке СИ в соответствии с действующим тарифом, согласно счета на оплату</w:t>
      </w:r>
      <w:r w:rsidR="00B83661">
        <w:rPr>
          <w:sz w:val="20"/>
          <w:szCs w:val="20"/>
        </w:rPr>
        <w:t>.</w:t>
      </w:r>
    </w:p>
    <w:p w:rsidR="00985ADD" w:rsidRPr="00F078C8" w:rsidRDefault="00985ADD" w:rsidP="00F50DAD">
      <w:pPr>
        <w:rPr>
          <w:i/>
          <w:sz w:val="20"/>
          <w:szCs w:val="20"/>
        </w:rPr>
      </w:pPr>
      <w:r w:rsidRPr="00F078C8">
        <w:rPr>
          <w:sz w:val="20"/>
          <w:szCs w:val="20"/>
        </w:rPr>
        <w:t>2.2. В случае если Договор заключен с физическим лицом, за исключением индивидуального предпринимателя или иного занимающегося частной практикой лица, сумма, подлежащая уплате такому лицу по Договору, уменьшается на размер налоговых платежей, связанных с оплатой Договора.</w:t>
      </w:r>
    </w:p>
    <w:p w:rsidR="00985ADD" w:rsidRPr="00F078C8" w:rsidRDefault="00985ADD" w:rsidP="00F50DAD">
      <w:pPr>
        <w:rPr>
          <w:color w:val="000000"/>
          <w:sz w:val="20"/>
          <w:szCs w:val="20"/>
        </w:rPr>
      </w:pPr>
      <w:r w:rsidRPr="00F078C8">
        <w:rPr>
          <w:sz w:val="20"/>
          <w:szCs w:val="20"/>
        </w:rPr>
        <w:t xml:space="preserve">2.3. Цена Договора включает в себя все расходы Исполнителя, связанные с исполнением обязательств по Договору, в том числе расходы по доставке средств измерения от Заказчика </w:t>
      </w:r>
      <w:proofErr w:type="gramStart"/>
      <w:r w:rsidRPr="00F078C8">
        <w:rPr>
          <w:sz w:val="20"/>
          <w:szCs w:val="20"/>
        </w:rPr>
        <w:t>г</w:t>
      </w:r>
      <w:proofErr w:type="gramEnd"/>
      <w:r w:rsidRPr="00F078C8">
        <w:rPr>
          <w:sz w:val="20"/>
          <w:szCs w:val="20"/>
        </w:rPr>
        <w:t>.</w:t>
      </w:r>
      <w:r w:rsidR="00687003">
        <w:rPr>
          <w:sz w:val="20"/>
          <w:szCs w:val="20"/>
        </w:rPr>
        <w:t xml:space="preserve"> </w:t>
      </w:r>
      <w:r w:rsidRPr="00F078C8">
        <w:rPr>
          <w:sz w:val="20"/>
          <w:szCs w:val="20"/>
        </w:rPr>
        <w:t>Вытегра</w:t>
      </w:r>
      <w:r w:rsidRPr="00F078C8">
        <w:rPr>
          <w:snapToGrid w:val="0"/>
          <w:sz w:val="20"/>
          <w:szCs w:val="20"/>
        </w:rPr>
        <w:t xml:space="preserve"> к месту нахождения Исполнителя и обратно</w:t>
      </w:r>
      <w:r w:rsidRPr="00F078C8">
        <w:rPr>
          <w:sz w:val="20"/>
          <w:szCs w:val="20"/>
        </w:rPr>
        <w:t>, выполнению погрузочно-разгрузочных работ, уплате налогов, пошлин и других обязательных платежей.</w:t>
      </w:r>
    </w:p>
    <w:p w:rsidR="00985ADD" w:rsidRPr="00F078C8" w:rsidRDefault="00985ADD" w:rsidP="00F50DAD">
      <w:pPr>
        <w:rPr>
          <w:sz w:val="20"/>
          <w:szCs w:val="20"/>
        </w:rPr>
      </w:pPr>
      <w:r w:rsidRPr="00F078C8">
        <w:rPr>
          <w:sz w:val="20"/>
          <w:szCs w:val="20"/>
        </w:rPr>
        <w:t>2.4. По согласованию сторон возможно изменение цены, объема оказываемых услуг и срока оказания услуг.</w:t>
      </w:r>
    </w:p>
    <w:p w:rsidR="00985ADD" w:rsidRPr="00F078C8" w:rsidRDefault="00985ADD" w:rsidP="00F50DAD">
      <w:pPr>
        <w:rPr>
          <w:sz w:val="20"/>
          <w:szCs w:val="20"/>
        </w:rPr>
      </w:pPr>
      <w:r w:rsidRPr="00F078C8">
        <w:rPr>
          <w:sz w:val="20"/>
          <w:szCs w:val="20"/>
        </w:rPr>
        <w:t>2.4.1. Цена Договора может быть снижена по соглашению Сторон без изменения предусмотренных Договором объема услуг, и иных условий Договора.</w:t>
      </w:r>
    </w:p>
    <w:p w:rsidR="00985ADD" w:rsidRPr="00023C65" w:rsidRDefault="00985ADD" w:rsidP="00F50DAD">
      <w:pPr>
        <w:rPr>
          <w:sz w:val="20"/>
          <w:szCs w:val="20"/>
        </w:rPr>
      </w:pPr>
      <w:r w:rsidRPr="00F078C8">
        <w:rPr>
          <w:sz w:val="20"/>
          <w:szCs w:val="20"/>
        </w:rPr>
        <w:t xml:space="preserve">2.4.2. Заказчик вправе предложить  Исполнителю увеличить предусмотренный договором объем работ не более чем на десять процентов от общего объема работ,  предусмотренного договором или уменьшить его не более чем на десять процентов от общего объема работы, предусмотренного договором. При этом по соглашению Сторон допускается изменение с учетом </w:t>
      </w:r>
      <w:proofErr w:type="gramStart"/>
      <w:r w:rsidRPr="00F078C8">
        <w:rPr>
          <w:sz w:val="20"/>
          <w:szCs w:val="20"/>
        </w:rPr>
        <w:t>положений бюджетного законодательства Российской Федерации цены договора</w:t>
      </w:r>
      <w:proofErr w:type="gramEnd"/>
      <w:r w:rsidRPr="00F078C8">
        <w:rPr>
          <w:sz w:val="20"/>
          <w:szCs w:val="20"/>
        </w:rPr>
        <w:t xml:space="preserve"> пропорционально дополнительному объему работы исходя из установленной в договоре цены работы, но не более чем на десять процентов цены договора. При уменьшении предусмотренного договором объема работы, Стороны обязаны уменьшить </w:t>
      </w:r>
      <w:r w:rsidRPr="00023C65">
        <w:rPr>
          <w:sz w:val="20"/>
          <w:szCs w:val="20"/>
        </w:rPr>
        <w:t>цену договора исходя из цены работы.</w:t>
      </w:r>
    </w:p>
    <w:p w:rsidR="00985ADD" w:rsidRPr="00023C65" w:rsidRDefault="00985ADD" w:rsidP="00F50DAD">
      <w:pPr>
        <w:rPr>
          <w:sz w:val="20"/>
          <w:szCs w:val="20"/>
        </w:rPr>
      </w:pPr>
      <w:r w:rsidRPr="00023C65">
        <w:rPr>
          <w:sz w:val="20"/>
          <w:szCs w:val="20"/>
        </w:rPr>
        <w:t xml:space="preserve">2.5. Оплата по настоящему Договору осуществляется за счет средств </w:t>
      </w:r>
      <w:r w:rsidR="00BC4AF0" w:rsidRPr="00023C65">
        <w:rPr>
          <w:sz w:val="20"/>
          <w:szCs w:val="20"/>
        </w:rPr>
        <w:t>бюджетного учреждения</w:t>
      </w:r>
      <w:r w:rsidRPr="00023C65">
        <w:rPr>
          <w:sz w:val="20"/>
          <w:szCs w:val="20"/>
        </w:rPr>
        <w:t xml:space="preserve">, путём перечисления средств Заказчика на расчётный счет Исполнителя. </w:t>
      </w:r>
    </w:p>
    <w:p w:rsidR="00985ADD" w:rsidRPr="00023C65" w:rsidRDefault="00985ADD" w:rsidP="00F50DAD">
      <w:pPr>
        <w:rPr>
          <w:sz w:val="20"/>
          <w:szCs w:val="20"/>
        </w:rPr>
      </w:pPr>
      <w:r w:rsidRPr="00023C65">
        <w:rPr>
          <w:sz w:val="20"/>
          <w:szCs w:val="20"/>
        </w:rPr>
        <w:lastRenderedPageBreak/>
        <w:t>2.6. Оплата за оказанные услуги производится на основании оригиналов документов: Акт приемки выполненных Работ, подписанный обеими сторонами, счет, счет-фактура (при ее наличии) в течение 7</w:t>
      </w:r>
      <w:r w:rsidRPr="00023C65">
        <w:rPr>
          <w:b/>
          <w:sz w:val="20"/>
          <w:szCs w:val="20"/>
        </w:rPr>
        <w:t xml:space="preserve"> </w:t>
      </w:r>
      <w:r w:rsidRPr="00023C65">
        <w:rPr>
          <w:sz w:val="20"/>
          <w:szCs w:val="20"/>
        </w:rPr>
        <w:t>(семи) рабочих дней с момента подписания данных документов.</w:t>
      </w:r>
      <w:r w:rsidR="00023C65" w:rsidRPr="00023C65">
        <w:rPr>
          <w:sz w:val="20"/>
          <w:szCs w:val="20"/>
        </w:rPr>
        <w:t xml:space="preserve"> </w:t>
      </w:r>
    </w:p>
    <w:p w:rsidR="00985ADD" w:rsidRPr="00F078C8" w:rsidRDefault="00985ADD" w:rsidP="00F50DAD">
      <w:pPr>
        <w:rPr>
          <w:sz w:val="20"/>
          <w:szCs w:val="20"/>
        </w:rPr>
      </w:pPr>
      <w:r w:rsidRPr="00F078C8">
        <w:rPr>
          <w:sz w:val="20"/>
          <w:szCs w:val="20"/>
        </w:rPr>
        <w:t>2.7.  Обязательство Заказчика по оплате настоящего Договора считается исполненным с момента списания денежных сре</w:t>
      </w:r>
      <w:proofErr w:type="gramStart"/>
      <w:r w:rsidRPr="00F078C8">
        <w:rPr>
          <w:sz w:val="20"/>
          <w:szCs w:val="20"/>
        </w:rPr>
        <w:t>дств с л</w:t>
      </w:r>
      <w:proofErr w:type="gramEnd"/>
      <w:r w:rsidRPr="00F078C8">
        <w:rPr>
          <w:sz w:val="20"/>
          <w:szCs w:val="20"/>
        </w:rPr>
        <w:t>ицевого счета Заказчика.</w:t>
      </w:r>
    </w:p>
    <w:p w:rsidR="00985ADD" w:rsidRPr="00F078C8" w:rsidRDefault="00985ADD" w:rsidP="00F50DAD">
      <w:pPr>
        <w:pStyle w:val="Standard"/>
        <w:jc w:val="both"/>
        <w:rPr>
          <w:sz w:val="20"/>
          <w:szCs w:val="20"/>
        </w:rPr>
      </w:pPr>
    </w:p>
    <w:p w:rsidR="00985ADD" w:rsidRPr="00F078C8" w:rsidRDefault="00985ADD" w:rsidP="00F50DAD">
      <w:pPr>
        <w:pStyle w:val="1"/>
        <w:keepLines/>
        <w:numPr>
          <w:ilvl w:val="0"/>
          <w:numId w:val="0"/>
        </w:numPr>
        <w:spacing w:before="0"/>
        <w:rPr>
          <w:sz w:val="20"/>
        </w:rPr>
      </w:pPr>
      <w:r w:rsidRPr="00F078C8">
        <w:rPr>
          <w:sz w:val="20"/>
        </w:rPr>
        <w:t xml:space="preserve">3. Качество </w:t>
      </w:r>
      <w:bookmarkEnd w:id="2"/>
      <w:r w:rsidRPr="00F078C8">
        <w:rPr>
          <w:sz w:val="20"/>
        </w:rPr>
        <w:t>услуг</w:t>
      </w:r>
    </w:p>
    <w:p w:rsidR="00985ADD" w:rsidRPr="00F078C8" w:rsidRDefault="00985ADD" w:rsidP="00F50DAD">
      <w:pPr>
        <w:rPr>
          <w:sz w:val="20"/>
          <w:szCs w:val="20"/>
        </w:rPr>
      </w:pPr>
      <w:bookmarkStart w:id="3" w:name="_ref_21267931"/>
      <w:r w:rsidRPr="00F078C8">
        <w:rPr>
          <w:sz w:val="20"/>
          <w:szCs w:val="20"/>
        </w:rPr>
        <w:t xml:space="preserve">3.1. </w:t>
      </w:r>
      <w:bookmarkEnd w:id="3"/>
      <w:r w:rsidRPr="00F078C8">
        <w:rPr>
          <w:color w:val="000000"/>
          <w:sz w:val="20"/>
          <w:szCs w:val="20"/>
        </w:rPr>
        <w:t>Метрологические услуги осуществляются в соответствии с указаниями эксплуатационной документации фирм-производителей обслуживаемых средств измерений</w:t>
      </w:r>
      <w:r w:rsidRPr="00F078C8">
        <w:rPr>
          <w:sz w:val="20"/>
          <w:szCs w:val="20"/>
        </w:rPr>
        <w:t>.</w:t>
      </w:r>
    </w:p>
    <w:p w:rsidR="00985ADD" w:rsidRPr="00F078C8" w:rsidRDefault="00985ADD" w:rsidP="00F50DAD">
      <w:pPr>
        <w:ind w:right="-1"/>
        <w:rPr>
          <w:color w:val="000000"/>
          <w:sz w:val="20"/>
          <w:szCs w:val="20"/>
        </w:rPr>
      </w:pPr>
      <w:r w:rsidRPr="00F078C8">
        <w:rPr>
          <w:sz w:val="20"/>
          <w:szCs w:val="20"/>
        </w:rPr>
        <w:t xml:space="preserve">3.2. </w:t>
      </w:r>
      <w:r w:rsidRPr="00F078C8">
        <w:rPr>
          <w:color w:val="000000"/>
          <w:sz w:val="20"/>
          <w:szCs w:val="20"/>
        </w:rPr>
        <w:t xml:space="preserve">Услуги должны оказываться технологическим и испытательным оборудованием, контрольно-измерительными приборами. </w:t>
      </w:r>
    </w:p>
    <w:p w:rsidR="00985ADD" w:rsidRPr="00F078C8" w:rsidRDefault="006D5C0F" w:rsidP="00F50DAD">
      <w:pPr>
        <w:ind w:right="-1"/>
        <w:rPr>
          <w:color w:val="000000"/>
          <w:sz w:val="20"/>
          <w:szCs w:val="20"/>
        </w:rPr>
      </w:pPr>
      <w:r>
        <w:rPr>
          <w:color w:val="000000"/>
          <w:sz w:val="20"/>
          <w:szCs w:val="20"/>
        </w:rPr>
        <w:t>3.3.</w:t>
      </w:r>
      <w:r w:rsidR="00985ADD" w:rsidRPr="00F078C8">
        <w:rPr>
          <w:color w:val="000000"/>
          <w:sz w:val="20"/>
          <w:szCs w:val="20"/>
        </w:rPr>
        <w:t>Качество и безопасность услуг должно удовлетворять требованиям следующих нормативных документов:</w:t>
      </w:r>
    </w:p>
    <w:p w:rsidR="00985ADD" w:rsidRPr="00F078C8" w:rsidRDefault="00985ADD" w:rsidP="00F50DAD">
      <w:pPr>
        <w:ind w:right="-1"/>
        <w:rPr>
          <w:color w:val="000000"/>
          <w:sz w:val="20"/>
          <w:szCs w:val="20"/>
        </w:rPr>
      </w:pPr>
      <w:r w:rsidRPr="00F078C8">
        <w:rPr>
          <w:color w:val="000000"/>
          <w:sz w:val="20"/>
          <w:szCs w:val="20"/>
        </w:rPr>
        <w:t>3.3.</w:t>
      </w:r>
      <w:r w:rsidR="006D5C0F">
        <w:rPr>
          <w:color w:val="000000"/>
          <w:sz w:val="20"/>
          <w:szCs w:val="20"/>
        </w:rPr>
        <w:t>1</w:t>
      </w:r>
      <w:r w:rsidRPr="00F078C8">
        <w:rPr>
          <w:color w:val="000000"/>
          <w:sz w:val="20"/>
          <w:szCs w:val="20"/>
        </w:rPr>
        <w:t xml:space="preserve"> Федеральный закон от 26.06.2008 №102-ФЗ «Об обеспечении единства средств измерений»; </w:t>
      </w:r>
    </w:p>
    <w:p w:rsidR="00985ADD" w:rsidRPr="00F078C8" w:rsidRDefault="00985ADD" w:rsidP="00F50DAD">
      <w:pPr>
        <w:ind w:right="-1"/>
        <w:rPr>
          <w:color w:val="000000"/>
          <w:sz w:val="20"/>
          <w:szCs w:val="20"/>
        </w:rPr>
      </w:pPr>
      <w:r w:rsidRPr="00F078C8">
        <w:rPr>
          <w:color w:val="000000"/>
          <w:sz w:val="20"/>
          <w:szCs w:val="20"/>
        </w:rPr>
        <w:t>3.3.</w:t>
      </w:r>
      <w:r w:rsidR="006D5C0F">
        <w:rPr>
          <w:color w:val="000000"/>
          <w:sz w:val="20"/>
          <w:szCs w:val="20"/>
        </w:rPr>
        <w:t>2</w:t>
      </w:r>
      <w:r w:rsidRPr="00F078C8">
        <w:rPr>
          <w:color w:val="000000"/>
          <w:sz w:val="20"/>
          <w:szCs w:val="20"/>
        </w:rPr>
        <w:t xml:space="preserve">. Национальный стандарт РФ ГОСТ </w:t>
      </w:r>
      <w:proofErr w:type="gramStart"/>
      <w:r w:rsidRPr="00F078C8">
        <w:rPr>
          <w:color w:val="000000"/>
          <w:sz w:val="20"/>
          <w:szCs w:val="20"/>
        </w:rPr>
        <w:t>Р</w:t>
      </w:r>
      <w:proofErr w:type="gramEnd"/>
      <w:r w:rsidRPr="00F078C8">
        <w:rPr>
          <w:color w:val="000000"/>
          <w:sz w:val="20"/>
          <w:szCs w:val="20"/>
        </w:rPr>
        <w:t xml:space="preserve"> 50326-2020/IEC/TR 60513:1994 «Основные принципы безопасности электрического оборудования, применяемого в медицинской практике»;</w:t>
      </w:r>
    </w:p>
    <w:p w:rsidR="00985ADD" w:rsidRPr="00F078C8" w:rsidRDefault="00985ADD" w:rsidP="00F50DAD">
      <w:pPr>
        <w:ind w:right="-1"/>
        <w:rPr>
          <w:color w:val="000000"/>
          <w:sz w:val="20"/>
          <w:szCs w:val="20"/>
        </w:rPr>
      </w:pPr>
      <w:r w:rsidRPr="00F078C8">
        <w:rPr>
          <w:color w:val="000000"/>
          <w:sz w:val="20"/>
          <w:szCs w:val="20"/>
        </w:rPr>
        <w:t>3.3.</w:t>
      </w:r>
      <w:r w:rsidR="006D5C0F">
        <w:rPr>
          <w:color w:val="000000"/>
          <w:sz w:val="20"/>
          <w:szCs w:val="20"/>
        </w:rPr>
        <w:t>3</w:t>
      </w:r>
      <w:r w:rsidRPr="00F078C8">
        <w:rPr>
          <w:color w:val="000000"/>
          <w:sz w:val="20"/>
          <w:szCs w:val="20"/>
        </w:rPr>
        <w:t xml:space="preserve">. ГОСТ </w:t>
      </w:r>
      <w:proofErr w:type="gramStart"/>
      <w:r w:rsidRPr="00F078C8">
        <w:rPr>
          <w:color w:val="000000"/>
          <w:sz w:val="20"/>
          <w:szCs w:val="20"/>
        </w:rPr>
        <w:t>Р</w:t>
      </w:r>
      <w:proofErr w:type="gramEnd"/>
      <w:r w:rsidRPr="00F078C8">
        <w:rPr>
          <w:color w:val="000000"/>
          <w:sz w:val="20"/>
          <w:szCs w:val="20"/>
        </w:rPr>
        <w:t xml:space="preserve"> 50267.0-92 «Изделия медицинские электрические. Часть 1. Общие требования безопасности»;</w:t>
      </w:r>
    </w:p>
    <w:p w:rsidR="00985ADD" w:rsidRPr="00F078C8" w:rsidRDefault="00985ADD" w:rsidP="00F50DAD">
      <w:pPr>
        <w:ind w:right="-1"/>
        <w:rPr>
          <w:color w:val="000000"/>
          <w:sz w:val="20"/>
          <w:szCs w:val="20"/>
        </w:rPr>
      </w:pPr>
      <w:r w:rsidRPr="00F078C8">
        <w:rPr>
          <w:color w:val="000000"/>
          <w:sz w:val="20"/>
          <w:szCs w:val="20"/>
        </w:rPr>
        <w:t>3.3.</w:t>
      </w:r>
      <w:r w:rsidR="006D5C0F">
        <w:rPr>
          <w:color w:val="000000"/>
          <w:sz w:val="20"/>
          <w:szCs w:val="20"/>
        </w:rPr>
        <w:t>4</w:t>
      </w:r>
      <w:r w:rsidRPr="00F078C8">
        <w:rPr>
          <w:color w:val="000000"/>
          <w:sz w:val="20"/>
          <w:szCs w:val="20"/>
        </w:rPr>
        <w:t>. ГОСТ 12.2.091-2012 (IEC 61010-1:2001) «Безопасность электрического оборудования для измерения, управления и лабораторного применения. Часть 1. Общие требования» (введен в действие приказом Федерального агентства по техническому регулированию и метрологии от 22 ноября 2012 г. N 1040-ст);</w:t>
      </w:r>
    </w:p>
    <w:p w:rsidR="00985ADD" w:rsidRPr="00F078C8" w:rsidRDefault="00985ADD" w:rsidP="00F50DAD">
      <w:pPr>
        <w:ind w:right="-1"/>
        <w:rPr>
          <w:sz w:val="20"/>
          <w:szCs w:val="20"/>
        </w:rPr>
      </w:pPr>
      <w:r w:rsidRPr="00F078C8">
        <w:rPr>
          <w:color w:val="000000"/>
          <w:sz w:val="20"/>
          <w:szCs w:val="20"/>
        </w:rPr>
        <w:t xml:space="preserve">3.4. По всему перечню оборудования, Исполнитель должен иметь нормативно-техническую документацию: </w:t>
      </w:r>
      <w:proofErr w:type="spellStart"/>
      <w:proofErr w:type="gramStart"/>
      <w:r w:rsidRPr="00F078C8">
        <w:rPr>
          <w:color w:val="000000"/>
          <w:sz w:val="20"/>
          <w:szCs w:val="20"/>
        </w:rPr>
        <w:t>ГОСТы</w:t>
      </w:r>
      <w:proofErr w:type="spellEnd"/>
      <w:r w:rsidRPr="00F078C8">
        <w:rPr>
          <w:color w:val="000000"/>
          <w:sz w:val="20"/>
          <w:szCs w:val="20"/>
        </w:rPr>
        <w:t xml:space="preserve">, </w:t>
      </w:r>
      <w:proofErr w:type="spellStart"/>
      <w:r w:rsidRPr="00F078C8">
        <w:rPr>
          <w:color w:val="000000"/>
          <w:sz w:val="20"/>
          <w:szCs w:val="20"/>
        </w:rPr>
        <w:t>СанПиНы</w:t>
      </w:r>
      <w:proofErr w:type="spellEnd"/>
      <w:r w:rsidRPr="00F078C8">
        <w:rPr>
          <w:color w:val="000000"/>
          <w:sz w:val="20"/>
          <w:szCs w:val="20"/>
        </w:rPr>
        <w:t>, отраслевые методические рекомендации и указания, технологические карты, методики и т.п., регламентирующие деятельность в области поверки</w:t>
      </w:r>
      <w:r w:rsidRPr="00F078C8">
        <w:rPr>
          <w:sz w:val="20"/>
          <w:szCs w:val="20"/>
        </w:rPr>
        <w:t xml:space="preserve">). </w:t>
      </w:r>
      <w:proofErr w:type="gramEnd"/>
    </w:p>
    <w:p w:rsidR="00985ADD" w:rsidRPr="00F078C8" w:rsidRDefault="00985ADD" w:rsidP="00F50DAD">
      <w:pPr>
        <w:pStyle w:val="Standard"/>
        <w:spacing w:line="272" w:lineRule="exact"/>
        <w:ind w:left="708"/>
        <w:jc w:val="center"/>
        <w:rPr>
          <w:b/>
          <w:bCs/>
          <w:sz w:val="20"/>
          <w:szCs w:val="20"/>
          <w:highlight w:val="yellow"/>
        </w:rPr>
      </w:pPr>
    </w:p>
    <w:p w:rsidR="00985ADD" w:rsidRPr="00F078C8" w:rsidRDefault="00985ADD" w:rsidP="00F50DAD">
      <w:pPr>
        <w:pStyle w:val="Standard"/>
        <w:spacing w:line="272" w:lineRule="exact"/>
        <w:jc w:val="center"/>
        <w:rPr>
          <w:b/>
          <w:bCs/>
          <w:sz w:val="20"/>
          <w:szCs w:val="20"/>
          <w:highlight w:val="yellow"/>
        </w:rPr>
      </w:pPr>
      <w:r w:rsidRPr="00F078C8">
        <w:rPr>
          <w:b/>
          <w:sz w:val="20"/>
          <w:szCs w:val="20"/>
        </w:rPr>
        <w:t>4. Права и обязанности сторон</w:t>
      </w:r>
      <w:r w:rsidRPr="00F078C8">
        <w:rPr>
          <w:b/>
          <w:bCs/>
          <w:sz w:val="20"/>
          <w:szCs w:val="20"/>
          <w:highlight w:val="yellow"/>
        </w:rPr>
        <w:t xml:space="preserve"> </w:t>
      </w:r>
    </w:p>
    <w:p w:rsidR="00985ADD" w:rsidRPr="00F078C8" w:rsidRDefault="00985ADD" w:rsidP="00C701E2">
      <w:pPr>
        <w:pStyle w:val="Standard"/>
        <w:rPr>
          <w:sz w:val="20"/>
          <w:szCs w:val="20"/>
        </w:rPr>
      </w:pPr>
      <w:r w:rsidRPr="00F078C8">
        <w:rPr>
          <w:b/>
          <w:bCs/>
          <w:caps/>
          <w:sz w:val="20"/>
          <w:szCs w:val="20"/>
        </w:rPr>
        <w:t xml:space="preserve">4.1. </w:t>
      </w:r>
      <w:r w:rsidRPr="00F078C8">
        <w:rPr>
          <w:b/>
          <w:bCs/>
          <w:sz w:val="20"/>
          <w:szCs w:val="20"/>
        </w:rPr>
        <w:t>Исполнитель обязан:</w:t>
      </w:r>
    </w:p>
    <w:p w:rsidR="00985ADD" w:rsidRPr="00F078C8" w:rsidRDefault="00985ADD" w:rsidP="00F50DAD">
      <w:pPr>
        <w:pStyle w:val="Standard"/>
        <w:jc w:val="both"/>
        <w:rPr>
          <w:sz w:val="20"/>
          <w:szCs w:val="20"/>
        </w:rPr>
      </w:pPr>
      <w:r w:rsidRPr="00F078C8">
        <w:rPr>
          <w:sz w:val="20"/>
          <w:szCs w:val="20"/>
        </w:rPr>
        <w:t>4.1</w:t>
      </w:r>
      <w:r w:rsidR="009E652A">
        <w:rPr>
          <w:sz w:val="20"/>
          <w:szCs w:val="20"/>
        </w:rPr>
        <w:t>.1. Провести поверку СИ в срок до</w:t>
      </w:r>
      <w:r w:rsidR="00BB5822">
        <w:rPr>
          <w:sz w:val="20"/>
          <w:szCs w:val="20"/>
        </w:rPr>
        <w:t xml:space="preserve"> </w:t>
      </w:r>
      <w:r w:rsidR="00BB4873">
        <w:rPr>
          <w:sz w:val="20"/>
          <w:szCs w:val="20"/>
        </w:rPr>
        <w:t>1</w:t>
      </w:r>
      <w:r w:rsidR="00C701E2">
        <w:rPr>
          <w:sz w:val="20"/>
          <w:szCs w:val="20"/>
        </w:rPr>
        <w:t>5</w:t>
      </w:r>
      <w:r w:rsidR="00BB5822">
        <w:rPr>
          <w:sz w:val="20"/>
          <w:szCs w:val="20"/>
        </w:rPr>
        <w:t xml:space="preserve"> июня 202</w:t>
      </w:r>
      <w:r w:rsidR="00CE782C">
        <w:rPr>
          <w:sz w:val="20"/>
          <w:szCs w:val="20"/>
        </w:rPr>
        <w:t>6</w:t>
      </w:r>
      <w:r w:rsidRPr="00F078C8">
        <w:rPr>
          <w:sz w:val="20"/>
          <w:szCs w:val="20"/>
        </w:rPr>
        <w:t xml:space="preserve"> года.</w:t>
      </w:r>
    </w:p>
    <w:p w:rsidR="00985ADD" w:rsidRPr="00F078C8" w:rsidRDefault="00985ADD" w:rsidP="00F50DAD">
      <w:pPr>
        <w:pStyle w:val="Standard"/>
        <w:jc w:val="both"/>
        <w:rPr>
          <w:sz w:val="20"/>
          <w:szCs w:val="20"/>
        </w:rPr>
      </w:pPr>
      <w:r w:rsidRPr="00F078C8">
        <w:rPr>
          <w:sz w:val="20"/>
          <w:szCs w:val="20"/>
        </w:rPr>
        <w:t>4.1.2. По желанию Заказчика выполнить срочную поверку в течение 2 (Двух) дней, если это допустимо по технологии поверки.</w:t>
      </w:r>
    </w:p>
    <w:p w:rsidR="00985ADD" w:rsidRPr="00F078C8" w:rsidRDefault="00985ADD" w:rsidP="00F50DAD">
      <w:pPr>
        <w:pStyle w:val="Standard"/>
        <w:jc w:val="both"/>
        <w:rPr>
          <w:sz w:val="20"/>
          <w:szCs w:val="20"/>
        </w:rPr>
      </w:pPr>
      <w:r w:rsidRPr="00F078C8">
        <w:rPr>
          <w:sz w:val="20"/>
          <w:szCs w:val="20"/>
        </w:rPr>
        <w:t xml:space="preserve">4.1.3. Если СИ по результатам поверки признано пригодным к применению, то на него наносится оттиск </w:t>
      </w:r>
      <w:proofErr w:type="spellStart"/>
      <w:r w:rsidRPr="00F078C8">
        <w:rPr>
          <w:sz w:val="20"/>
          <w:szCs w:val="20"/>
        </w:rPr>
        <w:t>поверительного</w:t>
      </w:r>
      <w:proofErr w:type="spellEnd"/>
      <w:r w:rsidRPr="00F078C8">
        <w:rPr>
          <w:sz w:val="20"/>
          <w:szCs w:val="20"/>
        </w:rPr>
        <w:t xml:space="preserve"> клейма и (или) выдается свидетельство о поверке; наклеивается клеймо в виде наклейки со штрих - кодом. На СИ, признанные по результатам поверки непригодными к дальнейшей эксплуатации, Исполнитель выдает Заказчику извещение о непригодности.</w:t>
      </w:r>
    </w:p>
    <w:p w:rsidR="00985ADD" w:rsidRPr="00F078C8" w:rsidRDefault="00985ADD" w:rsidP="00F50DAD">
      <w:pPr>
        <w:rPr>
          <w:sz w:val="20"/>
          <w:szCs w:val="20"/>
        </w:rPr>
      </w:pPr>
      <w:r w:rsidRPr="00F078C8">
        <w:rPr>
          <w:sz w:val="20"/>
          <w:szCs w:val="20"/>
        </w:rPr>
        <w:t xml:space="preserve">4.1.4. Исполнитель обязуется выполнить все Работы, указанные в п.1.1. настоящего Договора, в объеме и в сроки, предусмотренные настоящим Договором, и сдать результат Работ Заказчику в установленный срок. Качество Работ должно соответствовать установленным стандартам и быть пригодно для тех целей, в которых Заказчик планирует использовать результат выполненных Работ.  </w:t>
      </w:r>
    </w:p>
    <w:p w:rsidR="00985ADD" w:rsidRPr="00F078C8" w:rsidRDefault="00985ADD" w:rsidP="00F50DAD">
      <w:pPr>
        <w:rPr>
          <w:sz w:val="20"/>
          <w:szCs w:val="20"/>
        </w:rPr>
      </w:pPr>
      <w:r w:rsidRPr="00F078C8">
        <w:rPr>
          <w:sz w:val="20"/>
          <w:szCs w:val="20"/>
        </w:rPr>
        <w:t>4.1.5. Исполнитель обязан обеспечить выполнение Работ из своих материалов и своими силами и средствами: запасные части, материалы и оборудование входят в стоимость ремонта, услуг.</w:t>
      </w:r>
    </w:p>
    <w:p w:rsidR="00985ADD" w:rsidRPr="00F078C8" w:rsidRDefault="00985ADD" w:rsidP="00F50DAD">
      <w:pPr>
        <w:rPr>
          <w:sz w:val="20"/>
          <w:szCs w:val="20"/>
        </w:rPr>
      </w:pPr>
      <w:r w:rsidRPr="00F078C8">
        <w:rPr>
          <w:sz w:val="20"/>
          <w:szCs w:val="20"/>
        </w:rPr>
        <w:t>4.1.6. Исполнитель обязан знакомить Заказчика с ходом Работ по первому его требованию, в том числе путем письменных разъяснений, а также непосредственно в ходе Работ.</w:t>
      </w:r>
    </w:p>
    <w:p w:rsidR="00985ADD" w:rsidRPr="00F078C8" w:rsidRDefault="00985ADD" w:rsidP="00F50DAD">
      <w:pPr>
        <w:rPr>
          <w:sz w:val="20"/>
          <w:szCs w:val="20"/>
        </w:rPr>
      </w:pPr>
      <w:r w:rsidRPr="00F078C8">
        <w:rPr>
          <w:sz w:val="20"/>
          <w:szCs w:val="20"/>
        </w:rPr>
        <w:t>4.1.7. Исполнитель обязан незамедлительно проинформировать Заказчика и до получения от него соответствующих разъяснений приостановить Работы в случае обнаружения:</w:t>
      </w:r>
    </w:p>
    <w:p w:rsidR="00985ADD" w:rsidRPr="00F078C8" w:rsidRDefault="00985ADD" w:rsidP="00F50DAD">
      <w:pPr>
        <w:rPr>
          <w:sz w:val="20"/>
          <w:szCs w:val="20"/>
        </w:rPr>
      </w:pPr>
      <w:r w:rsidRPr="00F078C8">
        <w:rPr>
          <w:sz w:val="20"/>
          <w:szCs w:val="20"/>
        </w:rPr>
        <w:t>4.1.7.1. возможных неблагоприятных для Заказчика последствий в случае выполнения Исполнителем его указаний;</w:t>
      </w:r>
    </w:p>
    <w:p w:rsidR="00985ADD" w:rsidRPr="00F078C8" w:rsidRDefault="00985ADD" w:rsidP="00F50DAD">
      <w:pPr>
        <w:rPr>
          <w:sz w:val="20"/>
          <w:szCs w:val="20"/>
        </w:rPr>
      </w:pPr>
      <w:r w:rsidRPr="00F078C8">
        <w:rPr>
          <w:sz w:val="20"/>
          <w:szCs w:val="20"/>
        </w:rPr>
        <w:t>4.1.7.2. иных обстоятельств, угрожающих качеству выполнения Работ.</w:t>
      </w:r>
    </w:p>
    <w:p w:rsidR="00985ADD" w:rsidRPr="00F078C8" w:rsidRDefault="00985ADD" w:rsidP="00F50DAD">
      <w:pPr>
        <w:rPr>
          <w:sz w:val="20"/>
          <w:szCs w:val="20"/>
        </w:rPr>
      </w:pPr>
      <w:r w:rsidRPr="00F078C8">
        <w:rPr>
          <w:sz w:val="20"/>
          <w:szCs w:val="20"/>
        </w:rPr>
        <w:t xml:space="preserve">4.1.8. Исполнитель обеспечивает выполнение мероприятий по технике безопасности, </w:t>
      </w:r>
      <w:proofErr w:type="spellStart"/>
      <w:r w:rsidRPr="00F078C8">
        <w:rPr>
          <w:sz w:val="20"/>
          <w:szCs w:val="20"/>
        </w:rPr>
        <w:t>пожаробезопасности</w:t>
      </w:r>
      <w:proofErr w:type="spellEnd"/>
      <w:r w:rsidRPr="00F078C8">
        <w:rPr>
          <w:sz w:val="20"/>
          <w:szCs w:val="20"/>
        </w:rPr>
        <w:t xml:space="preserve"> и охране окружающей среды в период производства Работ по Договору самостоятельно.</w:t>
      </w:r>
    </w:p>
    <w:p w:rsidR="00985ADD" w:rsidRDefault="00985ADD" w:rsidP="00F50DAD">
      <w:pPr>
        <w:rPr>
          <w:sz w:val="20"/>
          <w:szCs w:val="20"/>
        </w:rPr>
      </w:pPr>
      <w:r w:rsidRPr="00F078C8">
        <w:rPr>
          <w:sz w:val="20"/>
          <w:szCs w:val="20"/>
        </w:rPr>
        <w:t>4.1.9. В случае выявления Заказчиком недостатков в выполненной Исполнителем Работе в течение 5 (пяти) рабочих дней с момента направления Заказчиком Исполнителю соответствующего уведомления (письменной претензии, письменного отказа от приемки Работ) или в иной установленный предписанием Заказчика срок устранить выявленные недостатки в Работе.</w:t>
      </w:r>
    </w:p>
    <w:p w:rsidR="006D5230" w:rsidRPr="006D5230" w:rsidRDefault="006D5230" w:rsidP="00F50DAD">
      <w:pPr>
        <w:rPr>
          <w:sz w:val="20"/>
          <w:szCs w:val="20"/>
        </w:rPr>
      </w:pPr>
      <w:r w:rsidRPr="006D5230">
        <w:rPr>
          <w:sz w:val="20"/>
          <w:szCs w:val="20"/>
        </w:rPr>
        <w:t xml:space="preserve">4.1.10. </w:t>
      </w:r>
      <w:r w:rsidRPr="00BB4873">
        <w:rPr>
          <w:sz w:val="20"/>
          <w:szCs w:val="20"/>
        </w:rPr>
        <w:t>Исполнитель подтверждает свое соответствие единым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85ADD" w:rsidRPr="00F078C8" w:rsidRDefault="00985ADD" w:rsidP="00F50DAD">
      <w:pPr>
        <w:rPr>
          <w:sz w:val="20"/>
          <w:szCs w:val="20"/>
          <w:highlight w:val="yellow"/>
        </w:rPr>
      </w:pPr>
      <w:bookmarkStart w:id="4" w:name="_ref_21644131"/>
      <w:r w:rsidRPr="00F078C8">
        <w:rPr>
          <w:b/>
          <w:sz w:val="20"/>
          <w:szCs w:val="20"/>
        </w:rPr>
        <w:t>4</w:t>
      </w:r>
      <w:r w:rsidRPr="00F078C8">
        <w:rPr>
          <w:sz w:val="20"/>
          <w:szCs w:val="20"/>
        </w:rPr>
        <w:t>.</w:t>
      </w:r>
      <w:r w:rsidRPr="00F078C8">
        <w:rPr>
          <w:b/>
          <w:sz w:val="20"/>
          <w:szCs w:val="20"/>
        </w:rPr>
        <w:t>2. Заказчик обязан:</w:t>
      </w:r>
      <w:r w:rsidRPr="00F078C8">
        <w:rPr>
          <w:sz w:val="20"/>
          <w:szCs w:val="20"/>
          <w:highlight w:val="yellow"/>
        </w:rPr>
        <w:t xml:space="preserve"> </w:t>
      </w:r>
    </w:p>
    <w:p w:rsidR="00985ADD" w:rsidRPr="00F078C8" w:rsidRDefault="00985ADD" w:rsidP="00F50DAD">
      <w:pPr>
        <w:rPr>
          <w:b/>
          <w:sz w:val="20"/>
          <w:szCs w:val="20"/>
          <w:u w:val="single"/>
        </w:rPr>
      </w:pPr>
      <w:r w:rsidRPr="00F078C8">
        <w:rPr>
          <w:sz w:val="20"/>
          <w:szCs w:val="20"/>
        </w:rPr>
        <w:t>4.2.1. Предоставить на поверку Исполнителю СИ расконсервированными, очищенными от грязи, укомплектованными технической документацией, соединительными проводами, кабелями и другими устройствами, необходимыми для проведения поверки.</w:t>
      </w:r>
    </w:p>
    <w:p w:rsidR="00985ADD" w:rsidRPr="00F078C8" w:rsidRDefault="00985ADD" w:rsidP="00F50DAD">
      <w:pPr>
        <w:rPr>
          <w:sz w:val="20"/>
          <w:szCs w:val="20"/>
        </w:rPr>
      </w:pPr>
      <w:r w:rsidRPr="00F078C8">
        <w:rPr>
          <w:sz w:val="20"/>
          <w:szCs w:val="20"/>
        </w:rPr>
        <w:t xml:space="preserve">4.2.2. Принять и оплатить Работы, выполненные Исполнителем в соответствии с условиями Договора, в размере и сроки, установленные настоящим Договором за вычетом начисленных Исполнителю неустоек (пеней, штрафов).  </w:t>
      </w:r>
    </w:p>
    <w:p w:rsidR="00985ADD" w:rsidRPr="00F078C8" w:rsidRDefault="00985ADD" w:rsidP="00F50DAD">
      <w:pPr>
        <w:rPr>
          <w:b/>
          <w:sz w:val="20"/>
          <w:szCs w:val="20"/>
        </w:rPr>
      </w:pPr>
      <w:r w:rsidRPr="00F078C8">
        <w:rPr>
          <w:b/>
          <w:sz w:val="20"/>
          <w:szCs w:val="20"/>
        </w:rPr>
        <w:t>4.3. Исполнитель вправе:</w:t>
      </w:r>
    </w:p>
    <w:p w:rsidR="00985ADD" w:rsidRPr="00F078C8" w:rsidRDefault="00985ADD" w:rsidP="00F50DAD">
      <w:pPr>
        <w:rPr>
          <w:sz w:val="20"/>
          <w:szCs w:val="20"/>
        </w:rPr>
      </w:pPr>
      <w:r w:rsidRPr="00F078C8">
        <w:rPr>
          <w:sz w:val="20"/>
          <w:szCs w:val="20"/>
        </w:rPr>
        <w:t>4.3.1. Запрашивать у Заказчика необходимую для выполнения Работ, предусмотренных пунктом 1.1 настоящего Договора,  информацию.</w:t>
      </w:r>
    </w:p>
    <w:p w:rsidR="00985ADD" w:rsidRPr="00F078C8" w:rsidRDefault="00985ADD" w:rsidP="00F50DAD">
      <w:pPr>
        <w:rPr>
          <w:sz w:val="20"/>
          <w:szCs w:val="20"/>
        </w:rPr>
      </w:pPr>
      <w:r w:rsidRPr="00F078C8">
        <w:rPr>
          <w:sz w:val="20"/>
          <w:szCs w:val="20"/>
        </w:rPr>
        <w:t>4.3.2. Требовать оплаты за выполненные Работы по Договору в случае полного и надлежащего исполнения  своих обязательств по Договору.</w:t>
      </w:r>
    </w:p>
    <w:p w:rsidR="00985ADD" w:rsidRPr="00F078C8" w:rsidRDefault="00985ADD" w:rsidP="00F50DAD">
      <w:pPr>
        <w:rPr>
          <w:b/>
          <w:sz w:val="20"/>
          <w:szCs w:val="20"/>
        </w:rPr>
      </w:pPr>
      <w:r w:rsidRPr="00F078C8">
        <w:rPr>
          <w:b/>
          <w:sz w:val="20"/>
          <w:szCs w:val="20"/>
        </w:rPr>
        <w:t>4.4. Заказчик вправе:</w:t>
      </w:r>
    </w:p>
    <w:p w:rsidR="00985ADD" w:rsidRPr="00F078C8" w:rsidRDefault="00985ADD" w:rsidP="00F50DAD">
      <w:pPr>
        <w:rPr>
          <w:sz w:val="20"/>
          <w:szCs w:val="20"/>
        </w:rPr>
      </w:pPr>
      <w:r w:rsidRPr="00F078C8">
        <w:rPr>
          <w:sz w:val="20"/>
          <w:szCs w:val="20"/>
        </w:rPr>
        <w:lastRenderedPageBreak/>
        <w:t>4.4.1. Проверять ход и качество выполнения Работ, предусмотренных п. 1.1 настоящего Договора, без вмешательства в оперативно-хозяйственную деятельность Исполнителя.</w:t>
      </w:r>
    </w:p>
    <w:p w:rsidR="00985ADD" w:rsidRPr="00F078C8" w:rsidRDefault="00985ADD" w:rsidP="00F50DAD">
      <w:pPr>
        <w:tabs>
          <w:tab w:val="left" w:pos="426"/>
        </w:tabs>
        <w:rPr>
          <w:sz w:val="20"/>
          <w:szCs w:val="20"/>
        </w:rPr>
      </w:pPr>
      <w:r w:rsidRPr="00F078C8">
        <w:rPr>
          <w:sz w:val="20"/>
          <w:szCs w:val="20"/>
        </w:rPr>
        <w:t>4.4.2. Отказаться от исполнения Договора в одностороннем порядке в случае неисполнения Исполнителем своих обязательств по Договору, в том числе, в случае наступления обстоятельств, указанных в п. 5.3. Договора.</w:t>
      </w:r>
    </w:p>
    <w:p w:rsidR="00985ADD" w:rsidRPr="00F078C8" w:rsidRDefault="00985ADD" w:rsidP="00F50DAD">
      <w:pPr>
        <w:tabs>
          <w:tab w:val="left" w:pos="426"/>
        </w:tabs>
        <w:rPr>
          <w:sz w:val="20"/>
          <w:szCs w:val="20"/>
        </w:rPr>
      </w:pPr>
      <w:r w:rsidRPr="00F078C8">
        <w:rPr>
          <w:sz w:val="20"/>
          <w:szCs w:val="20"/>
        </w:rPr>
        <w:t>4.4.3. Провести экспертизу выполненных Работ самостоятельно либо путем привлечения эксперта или экспертной организации.</w:t>
      </w:r>
    </w:p>
    <w:p w:rsidR="00985ADD" w:rsidRPr="00F078C8" w:rsidRDefault="00985ADD" w:rsidP="00F50DAD">
      <w:pPr>
        <w:tabs>
          <w:tab w:val="left" w:pos="426"/>
        </w:tabs>
        <w:rPr>
          <w:sz w:val="20"/>
          <w:szCs w:val="20"/>
        </w:rPr>
      </w:pPr>
      <w:r w:rsidRPr="00F078C8">
        <w:rPr>
          <w:sz w:val="20"/>
          <w:szCs w:val="20"/>
        </w:rPr>
        <w:t>4.4.4. Произвести оплату по Договору за вычетом начисленных Исполнителю неустоек (пеней, штрафов).</w:t>
      </w:r>
    </w:p>
    <w:p w:rsidR="00985ADD" w:rsidRPr="00F078C8" w:rsidRDefault="00985ADD" w:rsidP="00F50DAD">
      <w:pPr>
        <w:tabs>
          <w:tab w:val="left" w:pos="426"/>
        </w:tabs>
        <w:rPr>
          <w:sz w:val="20"/>
          <w:szCs w:val="20"/>
        </w:rPr>
      </w:pPr>
      <w:r w:rsidRPr="00F078C8">
        <w:rPr>
          <w:sz w:val="20"/>
          <w:szCs w:val="20"/>
        </w:rPr>
        <w:t>4.4.5. Устранить обнаруженные недостатки в выполненных Работах за счет Исполнителя своими силами или с привлечением третьих лиц.</w:t>
      </w:r>
    </w:p>
    <w:p w:rsidR="00985ADD" w:rsidRPr="00F078C8" w:rsidRDefault="00985ADD" w:rsidP="00F50DAD">
      <w:pPr>
        <w:tabs>
          <w:tab w:val="left" w:pos="426"/>
        </w:tabs>
        <w:rPr>
          <w:sz w:val="20"/>
          <w:szCs w:val="20"/>
        </w:rPr>
      </w:pPr>
      <w:r w:rsidRPr="00F078C8">
        <w:rPr>
          <w:sz w:val="20"/>
          <w:szCs w:val="20"/>
        </w:rPr>
        <w:t>4.4.6. Если во время выполнения Работ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Договора либо поручить выполнение Работ другому лицу за счет Исполнителя, а также потребовать возмещения убытков.</w:t>
      </w:r>
    </w:p>
    <w:p w:rsidR="00985ADD" w:rsidRPr="00F078C8" w:rsidRDefault="00985ADD" w:rsidP="00F50DAD">
      <w:pPr>
        <w:tabs>
          <w:tab w:val="left" w:pos="426"/>
        </w:tabs>
        <w:rPr>
          <w:sz w:val="20"/>
          <w:szCs w:val="20"/>
        </w:rPr>
      </w:pPr>
    </w:p>
    <w:p w:rsidR="00985ADD" w:rsidRPr="00F078C8" w:rsidRDefault="00985ADD" w:rsidP="00F50DAD">
      <w:pPr>
        <w:jc w:val="center"/>
        <w:rPr>
          <w:b/>
          <w:sz w:val="20"/>
          <w:szCs w:val="20"/>
        </w:rPr>
      </w:pPr>
      <w:bookmarkStart w:id="5" w:name="_ref_22563524"/>
      <w:bookmarkEnd w:id="4"/>
      <w:r w:rsidRPr="00F078C8">
        <w:rPr>
          <w:b/>
          <w:sz w:val="20"/>
          <w:szCs w:val="20"/>
        </w:rPr>
        <w:t>5. Сроки и условия выполнения Работ</w:t>
      </w:r>
    </w:p>
    <w:p w:rsidR="00985ADD" w:rsidRPr="00F078C8" w:rsidRDefault="00985ADD" w:rsidP="00F50DAD">
      <w:pPr>
        <w:rPr>
          <w:sz w:val="20"/>
          <w:szCs w:val="20"/>
        </w:rPr>
      </w:pPr>
      <w:r w:rsidRPr="00F078C8">
        <w:rPr>
          <w:sz w:val="20"/>
          <w:szCs w:val="20"/>
        </w:rPr>
        <w:t>5.1. Датой начала Работ считается дата заключения Договора (дата проставления в Договоре подписи уполномоченного лица Заказчика).</w:t>
      </w:r>
    </w:p>
    <w:p w:rsidR="00985ADD" w:rsidRPr="00F078C8" w:rsidRDefault="00985ADD" w:rsidP="00F50DAD">
      <w:pPr>
        <w:rPr>
          <w:sz w:val="20"/>
          <w:szCs w:val="20"/>
        </w:rPr>
      </w:pPr>
      <w:r w:rsidRPr="00F078C8">
        <w:rPr>
          <w:sz w:val="20"/>
          <w:szCs w:val="20"/>
        </w:rPr>
        <w:t>5.2. Срок в</w:t>
      </w:r>
      <w:r w:rsidR="00CB5385">
        <w:rPr>
          <w:sz w:val="20"/>
          <w:szCs w:val="20"/>
        </w:rPr>
        <w:t xml:space="preserve">ыполнения работ: до </w:t>
      </w:r>
      <w:r w:rsidR="00BB4873">
        <w:rPr>
          <w:sz w:val="20"/>
          <w:szCs w:val="20"/>
        </w:rPr>
        <w:t>1</w:t>
      </w:r>
      <w:r w:rsidR="00C701E2">
        <w:rPr>
          <w:sz w:val="20"/>
          <w:szCs w:val="20"/>
        </w:rPr>
        <w:t>5</w:t>
      </w:r>
      <w:r w:rsidR="00CB5385">
        <w:rPr>
          <w:sz w:val="20"/>
          <w:szCs w:val="20"/>
        </w:rPr>
        <w:t xml:space="preserve"> июня 202</w:t>
      </w:r>
      <w:r w:rsidR="00CE782C">
        <w:rPr>
          <w:sz w:val="20"/>
          <w:szCs w:val="20"/>
        </w:rPr>
        <w:t>6</w:t>
      </w:r>
      <w:r w:rsidRPr="00F078C8">
        <w:rPr>
          <w:sz w:val="20"/>
          <w:szCs w:val="20"/>
        </w:rPr>
        <w:t xml:space="preserve"> года. Сдача медицинских средств измерений и их выдача после производства Работ подтверждаются соответствующими актами, составленными в произвольной форме и подписанными представителями Заказчика и Исполнителя.</w:t>
      </w:r>
    </w:p>
    <w:p w:rsidR="00985ADD" w:rsidRPr="00F078C8" w:rsidRDefault="00985ADD" w:rsidP="00F50DAD">
      <w:pPr>
        <w:rPr>
          <w:sz w:val="20"/>
          <w:szCs w:val="20"/>
        </w:rPr>
      </w:pPr>
      <w:r w:rsidRPr="00F078C8">
        <w:rPr>
          <w:sz w:val="20"/>
          <w:szCs w:val="20"/>
        </w:rPr>
        <w:t xml:space="preserve">5.3. Если в любое время фактический ход Работы будет отставать более чем на 10 дней от сроков выполнения работ, предусмотренные пунктом 5.2 Договора, или когда станет очевидно, что такое отставание будет иметь место, Исполнитель обязан письменно уведомить об этом Заказчика. </w:t>
      </w:r>
    </w:p>
    <w:p w:rsidR="00985ADD" w:rsidRPr="00F078C8" w:rsidRDefault="00985ADD" w:rsidP="00F50DAD">
      <w:pPr>
        <w:rPr>
          <w:sz w:val="20"/>
          <w:szCs w:val="20"/>
        </w:rPr>
      </w:pPr>
      <w:r w:rsidRPr="00F078C8">
        <w:rPr>
          <w:sz w:val="20"/>
          <w:szCs w:val="20"/>
        </w:rPr>
        <w:t>Одновременно Исполнитель обязан уведомить Заказчика о мерах, принимаемых им для ускорения темпов Работ, направленных на то, чтобы обеспечить завершение Работ в срок, указанный в пункте 5.2 Договора.</w:t>
      </w:r>
    </w:p>
    <w:p w:rsidR="00985ADD" w:rsidRPr="00F078C8" w:rsidRDefault="00985ADD" w:rsidP="00F50DAD">
      <w:pPr>
        <w:rPr>
          <w:sz w:val="20"/>
          <w:szCs w:val="20"/>
        </w:rPr>
      </w:pPr>
      <w:r w:rsidRPr="00F078C8">
        <w:rPr>
          <w:sz w:val="20"/>
          <w:szCs w:val="20"/>
        </w:rPr>
        <w:t>5.4. В случае если меры, принимаемые Исполнителем для ускорения или восстановления темпов Работ, направленные на то, чтобы обеспечить завершение Работ в срок, установленный в пункте 5.2 Договора, повлекут за собой дополнительные расходы, Исполнитель обязуется оплатить эти расходы за свой счет.</w:t>
      </w:r>
    </w:p>
    <w:p w:rsidR="00985ADD" w:rsidRPr="00F078C8" w:rsidRDefault="00985ADD" w:rsidP="00F50DAD">
      <w:pPr>
        <w:rPr>
          <w:sz w:val="20"/>
          <w:szCs w:val="20"/>
        </w:rPr>
      </w:pPr>
      <w:r w:rsidRPr="00F078C8">
        <w:rPr>
          <w:sz w:val="20"/>
          <w:szCs w:val="20"/>
        </w:rPr>
        <w:t xml:space="preserve">5.5. Доставка средств измерений к месту оказания услуг и обратно осуществляется силами и за счет средств Исполнителя.  </w:t>
      </w:r>
    </w:p>
    <w:p w:rsidR="00985ADD" w:rsidRPr="00F078C8" w:rsidRDefault="00985ADD" w:rsidP="00F50DAD">
      <w:pPr>
        <w:rPr>
          <w:sz w:val="20"/>
          <w:szCs w:val="20"/>
        </w:rPr>
      </w:pPr>
      <w:r w:rsidRPr="00F078C8">
        <w:rPr>
          <w:sz w:val="20"/>
          <w:szCs w:val="20"/>
        </w:rPr>
        <w:t xml:space="preserve">5.6. Исполнитель обязуется предоставить все материалы и оборудование, необходимые для выполнения Работы. Исполнитель обязуется предоставить и использовать для выполнения Работы только материалы, принадлежащие ему на праве собственности. </w:t>
      </w:r>
    </w:p>
    <w:p w:rsidR="00985ADD" w:rsidRPr="00F078C8" w:rsidRDefault="00985ADD" w:rsidP="00F50DAD">
      <w:pPr>
        <w:rPr>
          <w:sz w:val="20"/>
          <w:szCs w:val="20"/>
        </w:rPr>
      </w:pPr>
      <w:bookmarkStart w:id="6" w:name="_ref_21644133"/>
      <w:r w:rsidRPr="00F078C8">
        <w:rPr>
          <w:sz w:val="20"/>
          <w:szCs w:val="20"/>
        </w:rPr>
        <w:t xml:space="preserve">5.7. </w:t>
      </w:r>
      <w:proofErr w:type="gramStart"/>
      <w:r w:rsidRPr="00F078C8">
        <w:rPr>
          <w:sz w:val="20"/>
          <w:szCs w:val="20"/>
        </w:rPr>
        <w:t>Контроль за</w:t>
      </w:r>
      <w:proofErr w:type="gramEnd"/>
      <w:r w:rsidRPr="00F078C8">
        <w:rPr>
          <w:sz w:val="20"/>
          <w:szCs w:val="20"/>
        </w:rPr>
        <w:t xml:space="preserve"> выполнением Работы</w:t>
      </w:r>
      <w:bookmarkEnd w:id="6"/>
      <w:r w:rsidRPr="00F078C8">
        <w:rPr>
          <w:sz w:val="20"/>
          <w:szCs w:val="20"/>
        </w:rPr>
        <w:t>.</w:t>
      </w:r>
    </w:p>
    <w:p w:rsidR="00985ADD" w:rsidRPr="00F078C8" w:rsidRDefault="00985ADD" w:rsidP="00F50DAD">
      <w:pPr>
        <w:rPr>
          <w:sz w:val="20"/>
          <w:szCs w:val="20"/>
        </w:rPr>
      </w:pPr>
      <w:bookmarkStart w:id="7" w:name="_ref_21830076"/>
      <w:r w:rsidRPr="00F078C8">
        <w:rPr>
          <w:sz w:val="20"/>
          <w:szCs w:val="20"/>
        </w:rPr>
        <w:t>5.7.1. Заказчик вправе в любое время проверять ход и качество выполняемой Исполнителем Работы, не вмешиваясь в его деятельность.</w:t>
      </w:r>
      <w:bookmarkEnd w:id="7"/>
    </w:p>
    <w:p w:rsidR="00985ADD" w:rsidRPr="00F078C8" w:rsidRDefault="00985ADD" w:rsidP="00F50DAD">
      <w:pPr>
        <w:rPr>
          <w:sz w:val="20"/>
          <w:szCs w:val="20"/>
        </w:rPr>
      </w:pPr>
      <w:bookmarkStart w:id="8" w:name="_ref_21830077"/>
      <w:r w:rsidRPr="00F078C8">
        <w:rPr>
          <w:sz w:val="20"/>
          <w:szCs w:val="20"/>
        </w:rPr>
        <w:t>5.7.2. Данный контроль Заказчик вправе осуществлять в следующих формах:</w:t>
      </w:r>
      <w:bookmarkEnd w:id="8"/>
    </w:p>
    <w:p w:rsidR="00985ADD" w:rsidRPr="00F078C8" w:rsidRDefault="00985ADD" w:rsidP="00F50DAD">
      <w:pPr>
        <w:rPr>
          <w:sz w:val="20"/>
          <w:szCs w:val="20"/>
        </w:rPr>
      </w:pPr>
      <w:r w:rsidRPr="00F078C8">
        <w:rPr>
          <w:sz w:val="20"/>
          <w:szCs w:val="20"/>
        </w:rPr>
        <w:t>- посредством запроса у Исполнителя сведений и документов;</w:t>
      </w:r>
    </w:p>
    <w:p w:rsidR="00985ADD" w:rsidRPr="00F078C8" w:rsidRDefault="00985ADD" w:rsidP="00F50DAD">
      <w:pPr>
        <w:rPr>
          <w:sz w:val="20"/>
          <w:szCs w:val="20"/>
        </w:rPr>
      </w:pPr>
      <w:r w:rsidRPr="00F078C8">
        <w:rPr>
          <w:sz w:val="20"/>
          <w:szCs w:val="20"/>
        </w:rPr>
        <w:t>- путем непосредственного осмотра и проверки выполняемой Работы.</w:t>
      </w:r>
    </w:p>
    <w:p w:rsidR="00985ADD" w:rsidRPr="00F078C8" w:rsidRDefault="00985ADD" w:rsidP="00F50DAD">
      <w:pPr>
        <w:rPr>
          <w:sz w:val="20"/>
          <w:szCs w:val="20"/>
        </w:rPr>
      </w:pPr>
      <w:bookmarkStart w:id="9" w:name="_ref_21830078"/>
      <w:r w:rsidRPr="00F078C8">
        <w:rPr>
          <w:sz w:val="20"/>
          <w:szCs w:val="20"/>
        </w:rPr>
        <w:t>5.7.3. Исполнитель обязан отвечать на письменные запросы Заказчика о предоставлении сведений и документов в течение 2 рабочих дней после получения запросов.</w:t>
      </w:r>
      <w:bookmarkEnd w:id="9"/>
    </w:p>
    <w:p w:rsidR="00985ADD" w:rsidRPr="00F078C8" w:rsidRDefault="00985ADD" w:rsidP="00F50DAD">
      <w:pPr>
        <w:rPr>
          <w:sz w:val="20"/>
          <w:szCs w:val="20"/>
        </w:rPr>
      </w:pPr>
      <w:bookmarkStart w:id="10" w:name="_ref_21830079"/>
      <w:r w:rsidRPr="00F078C8">
        <w:rPr>
          <w:sz w:val="20"/>
          <w:szCs w:val="20"/>
        </w:rPr>
        <w:t>5.7.4. Заказчик обязан известить Исполнителя о проведении непосредственного осмотра и проверки выполняемой работы за 1 рабочий день до ее проведения.</w:t>
      </w:r>
      <w:bookmarkEnd w:id="10"/>
    </w:p>
    <w:p w:rsidR="00985ADD" w:rsidRPr="00F078C8" w:rsidRDefault="00985ADD" w:rsidP="00F50DAD">
      <w:pPr>
        <w:rPr>
          <w:sz w:val="20"/>
          <w:szCs w:val="20"/>
        </w:rPr>
      </w:pPr>
      <w:bookmarkStart w:id="11" w:name="_ref_21830080"/>
      <w:r w:rsidRPr="00F078C8">
        <w:rPr>
          <w:sz w:val="20"/>
          <w:szCs w:val="20"/>
        </w:rPr>
        <w:t>5.7.5. Стороны назначают лиц, ответственных за такой контроль, о чем уведомляют друг друга.</w:t>
      </w:r>
      <w:bookmarkEnd w:id="11"/>
    </w:p>
    <w:p w:rsidR="00985ADD" w:rsidRPr="00F078C8" w:rsidRDefault="00985ADD" w:rsidP="00F50DAD">
      <w:pPr>
        <w:rPr>
          <w:sz w:val="20"/>
          <w:szCs w:val="20"/>
        </w:rPr>
      </w:pPr>
      <w:bookmarkStart w:id="12" w:name="_ref_42686665"/>
      <w:r w:rsidRPr="00F078C8">
        <w:rPr>
          <w:sz w:val="20"/>
          <w:szCs w:val="20"/>
        </w:rPr>
        <w:t>5.7.6. Если при проведении осмотра и проверки выполняемой Работы Заказчиком выявлены нарушения, стороны составляют и подписывают акт, в котором должны быть отражены эти нарушения и срок их устранения Исполнителем за свой счет.</w:t>
      </w:r>
      <w:bookmarkEnd w:id="12"/>
    </w:p>
    <w:p w:rsidR="00985ADD" w:rsidRPr="00F078C8" w:rsidRDefault="00985ADD" w:rsidP="00F50DAD">
      <w:pPr>
        <w:rPr>
          <w:b/>
          <w:bCs/>
          <w:sz w:val="20"/>
          <w:szCs w:val="20"/>
          <w:highlight w:val="yellow"/>
        </w:rPr>
      </w:pPr>
      <w:bookmarkStart w:id="13" w:name="_ref_21644134"/>
      <w:r w:rsidRPr="00F078C8">
        <w:rPr>
          <w:sz w:val="20"/>
          <w:szCs w:val="20"/>
        </w:rPr>
        <w:t>5.8. Риск случайной гибели или случайного повреждения материалов, оборудования и иного предоставленного Исполнителем имущества после его передачи по акту для оказания услуг и до сдачи его обратно Заказчику несет Исполнитель.</w:t>
      </w:r>
      <w:bookmarkEnd w:id="13"/>
    </w:p>
    <w:p w:rsidR="00985ADD" w:rsidRPr="00F078C8" w:rsidRDefault="00985ADD" w:rsidP="00F50DAD">
      <w:pPr>
        <w:pStyle w:val="Standard"/>
        <w:ind w:left="708"/>
        <w:jc w:val="center"/>
        <w:rPr>
          <w:b/>
          <w:bCs/>
          <w:sz w:val="20"/>
          <w:szCs w:val="20"/>
        </w:rPr>
      </w:pPr>
      <w:r w:rsidRPr="00F078C8">
        <w:rPr>
          <w:b/>
          <w:bCs/>
          <w:sz w:val="20"/>
          <w:szCs w:val="20"/>
        </w:rPr>
        <w:t>6. Порядок сдачи приемки оказанных услуг.</w:t>
      </w:r>
    </w:p>
    <w:p w:rsidR="00985ADD" w:rsidRPr="00F078C8" w:rsidRDefault="00985ADD" w:rsidP="00F50DAD">
      <w:pPr>
        <w:pStyle w:val="Standard"/>
        <w:jc w:val="both"/>
        <w:rPr>
          <w:sz w:val="20"/>
          <w:szCs w:val="20"/>
        </w:rPr>
      </w:pPr>
      <w:r w:rsidRPr="00F078C8">
        <w:rPr>
          <w:sz w:val="20"/>
          <w:szCs w:val="20"/>
        </w:rPr>
        <w:t>6.1. Заказчик представляет СИ на поверку с сопроводительным письмом (заявкой).</w:t>
      </w:r>
    </w:p>
    <w:p w:rsidR="00985ADD" w:rsidRPr="00F078C8" w:rsidRDefault="00985ADD" w:rsidP="00F50DAD">
      <w:pPr>
        <w:pStyle w:val="Standard"/>
        <w:jc w:val="both"/>
        <w:rPr>
          <w:sz w:val="20"/>
          <w:szCs w:val="20"/>
        </w:rPr>
      </w:pPr>
      <w:r w:rsidRPr="00F078C8">
        <w:rPr>
          <w:sz w:val="20"/>
          <w:szCs w:val="20"/>
        </w:rPr>
        <w:t>6.2. При приемке СИ на поверку оформляется квитанция.</w:t>
      </w:r>
    </w:p>
    <w:p w:rsidR="00985ADD" w:rsidRPr="00F078C8" w:rsidRDefault="00985ADD" w:rsidP="00F50DAD">
      <w:pPr>
        <w:pStyle w:val="Standard"/>
        <w:jc w:val="both"/>
        <w:rPr>
          <w:sz w:val="20"/>
          <w:szCs w:val="20"/>
        </w:rPr>
      </w:pPr>
      <w:r w:rsidRPr="00F078C8">
        <w:rPr>
          <w:sz w:val="20"/>
          <w:szCs w:val="20"/>
        </w:rPr>
        <w:t xml:space="preserve">6.3. Для </w:t>
      </w:r>
      <w:proofErr w:type="gramStart"/>
      <w:r w:rsidRPr="00F078C8">
        <w:rPr>
          <w:sz w:val="20"/>
          <w:szCs w:val="20"/>
        </w:rPr>
        <w:t>получения</w:t>
      </w:r>
      <w:proofErr w:type="gramEnd"/>
      <w:r w:rsidRPr="00F078C8">
        <w:rPr>
          <w:sz w:val="20"/>
          <w:szCs w:val="20"/>
        </w:rPr>
        <w:t xml:space="preserve"> сданного на поверку СИ Заказчик предъявляет доверенность на получение СИ после поверки и квитанцию. При получении СИ Заказчику выдается оформленный экземпляр счета с актом выполненных работ.</w:t>
      </w:r>
    </w:p>
    <w:p w:rsidR="00985ADD" w:rsidRPr="00F078C8" w:rsidRDefault="00985ADD" w:rsidP="00F50DAD">
      <w:pPr>
        <w:pStyle w:val="Standard"/>
        <w:jc w:val="both"/>
        <w:rPr>
          <w:sz w:val="20"/>
          <w:szCs w:val="20"/>
        </w:rPr>
      </w:pPr>
      <w:r w:rsidRPr="00F078C8">
        <w:rPr>
          <w:sz w:val="20"/>
          <w:szCs w:val="20"/>
        </w:rPr>
        <w:t>6.4. Заказчик осуществляет приемку выполняемых работ, оказываемых услуг на соответствие их количества, объема и качества требованиям, установленным в договоре. Для проверки соответствия качества выполняемых работ, оказываемых услуг требованиям, установленным договором, Заказчик вправе привлекать независимых экспертов, выбор которых осуществляется в соответствии с законодательством РФ.</w:t>
      </w:r>
    </w:p>
    <w:p w:rsidR="00985ADD" w:rsidRPr="00F078C8" w:rsidRDefault="00985ADD" w:rsidP="00F50DAD">
      <w:pPr>
        <w:tabs>
          <w:tab w:val="left" w:pos="1276"/>
        </w:tabs>
        <w:rPr>
          <w:sz w:val="20"/>
          <w:szCs w:val="20"/>
        </w:rPr>
      </w:pPr>
      <w:r w:rsidRPr="00F078C8">
        <w:rPr>
          <w:sz w:val="20"/>
          <w:szCs w:val="20"/>
        </w:rPr>
        <w:t xml:space="preserve">6.5. Приемка выполненных Работ производится в </w:t>
      </w:r>
      <w:r w:rsidR="00CB5385">
        <w:rPr>
          <w:sz w:val="20"/>
          <w:szCs w:val="20"/>
        </w:rPr>
        <w:t xml:space="preserve">месте нахождения Заказчика </w:t>
      </w:r>
      <w:r w:rsidRPr="00F078C8">
        <w:rPr>
          <w:sz w:val="20"/>
          <w:szCs w:val="20"/>
        </w:rPr>
        <w:t>- г. Вытегра.</w:t>
      </w:r>
      <w:r w:rsidR="00CB5385">
        <w:rPr>
          <w:sz w:val="20"/>
          <w:szCs w:val="20"/>
        </w:rPr>
        <w:t>,</w:t>
      </w:r>
      <w:r w:rsidR="00CB5385" w:rsidRPr="00CB5385">
        <w:rPr>
          <w:sz w:val="20"/>
          <w:szCs w:val="20"/>
        </w:rPr>
        <w:t xml:space="preserve"> </w:t>
      </w:r>
      <w:proofErr w:type="gramStart"/>
      <w:r w:rsidR="00CB5385">
        <w:rPr>
          <w:sz w:val="20"/>
          <w:szCs w:val="20"/>
        </w:rPr>
        <w:t>Ленинградский</w:t>
      </w:r>
      <w:proofErr w:type="gramEnd"/>
      <w:r w:rsidR="00CB5385">
        <w:rPr>
          <w:sz w:val="20"/>
          <w:szCs w:val="20"/>
        </w:rPr>
        <w:t xml:space="preserve"> тр. д.22в</w:t>
      </w:r>
    </w:p>
    <w:p w:rsidR="00985ADD" w:rsidRPr="00F078C8" w:rsidRDefault="00985ADD" w:rsidP="00F50DAD">
      <w:pPr>
        <w:tabs>
          <w:tab w:val="left" w:pos="1276"/>
        </w:tabs>
        <w:rPr>
          <w:sz w:val="20"/>
          <w:szCs w:val="20"/>
        </w:rPr>
      </w:pPr>
      <w:r w:rsidRPr="00F078C8">
        <w:rPr>
          <w:sz w:val="20"/>
          <w:szCs w:val="20"/>
        </w:rPr>
        <w:t xml:space="preserve">6.6. В течение 5 (пяти) рабочих дней </w:t>
      </w:r>
      <w:proofErr w:type="gramStart"/>
      <w:r w:rsidRPr="00F078C8">
        <w:rPr>
          <w:sz w:val="20"/>
          <w:szCs w:val="20"/>
        </w:rPr>
        <w:t>с даты получения</w:t>
      </w:r>
      <w:proofErr w:type="gramEnd"/>
      <w:r w:rsidRPr="00F078C8">
        <w:rPr>
          <w:sz w:val="20"/>
          <w:szCs w:val="20"/>
        </w:rPr>
        <w:t xml:space="preserve"> Заказчиком уведомления от Исполнителя о завершении работ осуществляется приемка выполненных Работ, и при отсутствии недостатков Исполнитель передает на подписание Заказчику документы, указанные в пункте 2.6. Договора. При этом</w:t>
      </w:r>
      <w:proofErr w:type="gramStart"/>
      <w:r w:rsidRPr="00F078C8">
        <w:rPr>
          <w:sz w:val="20"/>
          <w:szCs w:val="20"/>
        </w:rPr>
        <w:t>,</w:t>
      </w:r>
      <w:proofErr w:type="gramEnd"/>
      <w:r w:rsidRPr="00F078C8">
        <w:rPr>
          <w:sz w:val="20"/>
          <w:szCs w:val="20"/>
        </w:rPr>
        <w:t xml:space="preserve"> Акт приемки выполненных Работ должен содержать весь перечень произведенных Работ.</w:t>
      </w:r>
      <w:r w:rsidR="00577374">
        <w:rPr>
          <w:sz w:val="20"/>
          <w:szCs w:val="20"/>
        </w:rPr>
        <w:t xml:space="preserve"> </w:t>
      </w:r>
      <w:r w:rsidR="00577374" w:rsidRPr="00023C65">
        <w:rPr>
          <w:sz w:val="20"/>
          <w:szCs w:val="20"/>
        </w:rPr>
        <w:t xml:space="preserve">Дополнительно Заказчиком оформляется Акт по форме </w:t>
      </w:r>
      <w:r w:rsidR="00577374" w:rsidRPr="00023C65">
        <w:rPr>
          <w:sz w:val="20"/>
          <w:szCs w:val="20"/>
        </w:rPr>
        <w:lastRenderedPageBreak/>
        <w:t>0510452, утверждаемый без подписи Исполнителя. В адрес Исполнителя направляется скан-копия утвержденного Акта приемки ф. 0510452.</w:t>
      </w:r>
    </w:p>
    <w:p w:rsidR="00985ADD" w:rsidRPr="00F078C8" w:rsidRDefault="00985ADD" w:rsidP="00F50DAD">
      <w:pPr>
        <w:tabs>
          <w:tab w:val="left" w:pos="1276"/>
        </w:tabs>
        <w:rPr>
          <w:sz w:val="20"/>
          <w:szCs w:val="20"/>
        </w:rPr>
      </w:pPr>
      <w:r w:rsidRPr="00F078C8">
        <w:rPr>
          <w:sz w:val="20"/>
          <w:szCs w:val="20"/>
        </w:rPr>
        <w:t>6.7. Если при проведении осмотра и проверки выполняемой Работы Заказчиком выявлены нарушения, стороны составляют и подписывают акт, в котором должны быть отражены эти нарушения и срок их устранения Исполнителем за свой счет.</w:t>
      </w:r>
    </w:p>
    <w:p w:rsidR="00985ADD" w:rsidRPr="00F078C8" w:rsidRDefault="00985ADD" w:rsidP="00F50DAD">
      <w:pPr>
        <w:tabs>
          <w:tab w:val="left" w:pos="1276"/>
        </w:tabs>
        <w:rPr>
          <w:sz w:val="20"/>
          <w:szCs w:val="20"/>
        </w:rPr>
      </w:pPr>
      <w:r w:rsidRPr="00F078C8">
        <w:rPr>
          <w:sz w:val="20"/>
          <w:szCs w:val="20"/>
        </w:rPr>
        <w:t>6.8. При выявлении недостатков в результатах выполненных Работ, Стороны действуют в соответствии с п. 6.7. настоящего Договора.  После устранения недостатков Сторонами подписываются документы, указанные в пункте 2.6. Договора.</w:t>
      </w:r>
    </w:p>
    <w:p w:rsidR="00985ADD" w:rsidRPr="00F078C8" w:rsidRDefault="00985ADD" w:rsidP="00F50DAD">
      <w:pPr>
        <w:rPr>
          <w:sz w:val="20"/>
          <w:szCs w:val="20"/>
        </w:rPr>
      </w:pPr>
      <w:r w:rsidRPr="00F078C8">
        <w:rPr>
          <w:sz w:val="20"/>
          <w:szCs w:val="20"/>
        </w:rPr>
        <w:t xml:space="preserve"> 6.9. Исполнитель обязан передать Заказчику вместе с результатом работы информацию, касающуюся эксплуатации или иного использования результата Работы.</w:t>
      </w:r>
    </w:p>
    <w:p w:rsidR="00985ADD" w:rsidRPr="00F078C8" w:rsidRDefault="00985ADD" w:rsidP="00F50DAD">
      <w:pPr>
        <w:pStyle w:val="Standard"/>
        <w:jc w:val="both"/>
        <w:rPr>
          <w:sz w:val="20"/>
          <w:szCs w:val="20"/>
        </w:rPr>
      </w:pPr>
      <w:r w:rsidRPr="00F078C8">
        <w:rPr>
          <w:sz w:val="20"/>
          <w:szCs w:val="20"/>
        </w:rPr>
        <w:t xml:space="preserve">  6.10. Извещение об обнаружении Заказчиком скрытых недостатков в результате Работы должно быть направлено Исполнителю в течение гарантийного срока на Работы</w:t>
      </w:r>
    </w:p>
    <w:p w:rsidR="00985ADD" w:rsidRPr="00F078C8" w:rsidRDefault="00985ADD" w:rsidP="00F50DAD">
      <w:pPr>
        <w:tabs>
          <w:tab w:val="left" w:pos="426"/>
        </w:tabs>
        <w:rPr>
          <w:sz w:val="20"/>
          <w:szCs w:val="20"/>
        </w:rPr>
      </w:pPr>
    </w:p>
    <w:p w:rsidR="00985ADD" w:rsidRPr="00F078C8" w:rsidRDefault="00985ADD" w:rsidP="00F50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70C0"/>
          <w:sz w:val="20"/>
          <w:szCs w:val="20"/>
        </w:rPr>
      </w:pPr>
      <w:r w:rsidRPr="00F078C8">
        <w:rPr>
          <w:b/>
          <w:sz w:val="20"/>
          <w:szCs w:val="20"/>
        </w:rPr>
        <w:t>7. Обеспечение исполнения договора</w:t>
      </w:r>
    </w:p>
    <w:p w:rsidR="00985ADD" w:rsidRPr="00F078C8" w:rsidRDefault="00985ADD" w:rsidP="00F50DAD">
      <w:pPr>
        <w:rPr>
          <w:b/>
          <w:sz w:val="20"/>
          <w:szCs w:val="20"/>
        </w:rPr>
      </w:pPr>
      <w:r w:rsidRPr="00F078C8">
        <w:rPr>
          <w:sz w:val="20"/>
          <w:szCs w:val="20"/>
        </w:rPr>
        <w:t xml:space="preserve">7.1. </w:t>
      </w:r>
      <w:r w:rsidR="006D5C0F">
        <w:rPr>
          <w:sz w:val="20"/>
          <w:szCs w:val="20"/>
        </w:rPr>
        <w:t>О</w:t>
      </w:r>
      <w:r w:rsidRPr="00F078C8">
        <w:rPr>
          <w:sz w:val="20"/>
          <w:szCs w:val="20"/>
        </w:rPr>
        <w:t>беспечение исполнения настоящего Договора не устанавливается.</w:t>
      </w:r>
    </w:p>
    <w:p w:rsidR="00CD264B" w:rsidRDefault="00CD264B" w:rsidP="00F50DAD">
      <w:pPr>
        <w:jc w:val="center"/>
        <w:rPr>
          <w:b/>
          <w:sz w:val="20"/>
          <w:szCs w:val="20"/>
        </w:rPr>
      </w:pPr>
    </w:p>
    <w:p w:rsidR="00985ADD" w:rsidRPr="00F078C8" w:rsidRDefault="00985ADD" w:rsidP="00F50DAD">
      <w:pPr>
        <w:jc w:val="center"/>
        <w:rPr>
          <w:b/>
          <w:sz w:val="20"/>
          <w:szCs w:val="20"/>
        </w:rPr>
      </w:pPr>
      <w:r w:rsidRPr="00F078C8">
        <w:rPr>
          <w:b/>
          <w:sz w:val="20"/>
          <w:szCs w:val="20"/>
        </w:rPr>
        <w:t>8. Гарантийные обязательства</w:t>
      </w:r>
    </w:p>
    <w:p w:rsidR="00985ADD" w:rsidRPr="00F078C8" w:rsidRDefault="00985ADD" w:rsidP="00F50DAD">
      <w:pPr>
        <w:rPr>
          <w:sz w:val="20"/>
          <w:szCs w:val="20"/>
        </w:rPr>
      </w:pPr>
      <w:r w:rsidRPr="00F078C8">
        <w:rPr>
          <w:sz w:val="20"/>
          <w:szCs w:val="20"/>
        </w:rPr>
        <w:t xml:space="preserve">8.1. Исполнитель гарантирует возможность эксплуатации средств измерения в соответствии с его прямым назначением на протяжении Гарантийного периода. Гарантии качества распространяются на все работы, выполненные Исполнителем по настоящему Договору.  Гарантийный период на выполненные Исполнителем Работы составляет  – не менее 12 месяцев </w:t>
      </w:r>
      <w:proofErr w:type="gramStart"/>
      <w:r w:rsidRPr="00F078C8">
        <w:rPr>
          <w:sz w:val="20"/>
          <w:szCs w:val="20"/>
        </w:rPr>
        <w:t>с даты подписания</w:t>
      </w:r>
      <w:proofErr w:type="gramEnd"/>
      <w:r w:rsidRPr="00F078C8">
        <w:rPr>
          <w:sz w:val="20"/>
          <w:szCs w:val="20"/>
        </w:rPr>
        <w:t xml:space="preserve"> Акта  приемки выполненных Работ.</w:t>
      </w:r>
    </w:p>
    <w:p w:rsidR="00985ADD" w:rsidRPr="00F078C8" w:rsidRDefault="00985ADD" w:rsidP="00F50DAD">
      <w:pPr>
        <w:rPr>
          <w:sz w:val="20"/>
          <w:szCs w:val="20"/>
        </w:rPr>
      </w:pPr>
      <w:r w:rsidRPr="00F078C8">
        <w:rPr>
          <w:sz w:val="20"/>
          <w:szCs w:val="20"/>
        </w:rPr>
        <w:t>8.2. Если в течение Гарантийного периода будет обнаружено, что Работы выполнены ненадлежащим образом, Исполнитель обязан за свой счет, своими средствами и силами в безусловном порядке в согласованные Сторонами сроки устранить выявленные дефекты.</w:t>
      </w:r>
    </w:p>
    <w:p w:rsidR="00985ADD" w:rsidRPr="00F078C8" w:rsidRDefault="00985ADD" w:rsidP="00F50DAD">
      <w:pPr>
        <w:rPr>
          <w:sz w:val="20"/>
          <w:szCs w:val="20"/>
        </w:rPr>
      </w:pPr>
      <w:r w:rsidRPr="00F078C8">
        <w:rPr>
          <w:sz w:val="20"/>
          <w:szCs w:val="20"/>
        </w:rPr>
        <w:t xml:space="preserve">8.3. В случае, указанном в пункте 8.2 Договора, Заказчик в течение 3 (трех) календарных дней </w:t>
      </w:r>
      <w:proofErr w:type="gramStart"/>
      <w:r w:rsidRPr="00F078C8">
        <w:rPr>
          <w:sz w:val="20"/>
          <w:szCs w:val="20"/>
        </w:rPr>
        <w:t>с даты обнаружения</w:t>
      </w:r>
      <w:proofErr w:type="gramEnd"/>
      <w:r w:rsidRPr="00F078C8">
        <w:rPr>
          <w:sz w:val="20"/>
          <w:szCs w:val="20"/>
        </w:rPr>
        <w:t xml:space="preserve"> (выявления) недостатков (дефектов) составляет акт о недостатках (дефектах) (далее по тексту Акт о недостатках (дефектах)).</w:t>
      </w:r>
    </w:p>
    <w:p w:rsidR="00985ADD" w:rsidRPr="00F078C8" w:rsidRDefault="00985ADD" w:rsidP="00F50DAD">
      <w:pPr>
        <w:rPr>
          <w:sz w:val="20"/>
          <w:szCs w:val="20"/>
        </w:rPr>
      </w:pPr>
      <w:r w:rsidRPr="00F078C8">
        <w:rPr>
          <w:sz w:val="20"/>
          <w:szCs w:val="20"/>
        </w:rPr>
        <w:t>8.4. В случае, если Исполнитель не согласует с Заказчиком срок устранения недостатков или в указанные сроки не устранит выявленные дефекты и недостатки в работе, то Заказчик вправе, без ущемления прав по гарантии, устранить дефекты и недостатки в Работе своими силами или силами</w:t>
      </w:r>
      <w:proofErr w:type="gramStart"/>
      <w:r w:rsidRPr="00F078C8">
        <w:rPr>
          <w:sz w:val="20"/>
          <w:szCs w:val="20"/>
        </w:rPr>
        <w:t xml:space="preserve"> Т</w:t>
      </w:r>
      <w:proofErr w:type="gramEnd"/>
      <w:r w:rsidRPr="00F078C8">
        <w:rPr>
          <w:sz w:val="20"/>
          <w:szCs w:val="20"/>
        </w:rPr>
        <w:t xml:space="preserve">ретьих лиц за счет собственных средств, а Исполнитель обязан в бесспорном порядке возместить  причиненные Заказчику убытки в течение 5 (пяти) рабочих дней </w:t>
      </w:r>
      <w:proofErr w:type="gramStart"/>
      <w:r w:rsidRPr="00F078C8">
        <w:rPr>
          <w:sz w:val="20"/>
          <w:szCs w:val="20"/>
        </w:rPr>
        <w:t>с даты получения</w:t>
      </w:r>
      <w:proofErr w:type="gramEnd"/>
      <w:r w:rsidRPr="00F078C8">
        <w:rPr>
          <w:sz w:val="20"/>
          <w:szCs w:val="20"/>
        </w:rPr>
        <w:t xml:space="preserve"> соответствующего счета Заказчика. </w:t>
      </w:r>
    </w:p>
    <w:p w:rsidR="00985ADD" w:rsidRPr="00F078C8" w:rsidRDefault="00985ADD" w:rsidP="00F50DAD">
      <w:pPr>
        <w:rPr>
          <w:sz w:val="20"/>
          <w:szCs w:val="20"/>
        </w:rPr>
      </w:pPr>
      <w:r w:rsidRPr="00F078C8">
        <w:rPr>
          <w:sz w:val="20"/>
          <w:szCs w:val="20"/>
        </w:rPr>
        <w:t>8.5. Исполнитель несет ответственность за все скрытые недостатки, которые не были выявлены к началу Гарантийного периода, если они связаны с некачественным выполнением Работ Исполнителем.</w:t>
      </w:r>
    </w:p>
    <w:p w:rsidR="00985ADD" w:rsidRPr="00F078C8" w:rsidRDefault="00985ADD" w:rsidP="00F50DAD">
      <w:pPr>
        <w:jc w:val="center"/>
        <w:rPr>
          <w:b/>
          <w:bCs/>
          <w:sz w:val="20"/>
          <w:szCs w:val="20"/>
        </w:rPr>
      </w:pPr>
      <w:bookmarkStart w:id="14" w:name="_ref_22811749"/>
      <w:bookmarkEnd w:id="5"/>
    </w:p>
    <w:p w:rsidR="00985ADD" w:rsidRPr="00F078C8" w:rsidRDefault="00985ADD" w:rsidP="00F50DAD">
      <w:pPr>
        <w:jc w:val="center"/>
        <w:rPr>
          <w:b/>
          <w:bCs/>
          <w:sz w:val="20"/>
          <w:szCs w:val="20"/>
        </w:rPr>
      </w:pPr>
      <w:r w:rsidRPr="00F078C8">
        <w:rPr>
          <w:b/>
          <w:bCs/>
          <w:sz w:val="20"/>
          <w:szCs w:val="20"/>
        </w:rPr>
        <w:t>9. Ответственность сторон</w:t>
      </w:r>
    </w:p>
    <w:p w:rsidR="00985ADD" w:rsidRPr="00F078C8" w:rsidRDefault="00985ADD" w:rsidP="00F50DAD">
      <w:pPr>
        <w:rPr>
          <w:sz w:val="20"/>
          <w:szCs w:val="20"/>
        </w:rPr>
      </w:pPr>
      <w:r w:rsidRPr="00F078C8">
        <w:rPr>
          <w:sz w:val="20"/>
          <w:szCs w:val="20"/>
        </w:rPr>
        <w:t>9.1. Стороны несут ответственность за невыполнение обязательств по Договору в соответствии с  законодательством РФ.</w:t>
      </w:r>
    </w:p>
    <w:p w:rsidR="00985ADD" w:rsidRPr="00F078C8" w:rsidRDefault="00985ADD" w:rsidP="00F50DAD">
      <w:pPr>
        <w:pStyle w:val="17"/>
        <w:tabs>
          <w:tab w:val="left" w:pos="426"/>
        </w:tabs>
        <w:spacing w:after="0" w:line="240" w:lineRule="auto"/>
        <w:ind w:left="0" w:right="139"/>
        <w:jc w:val="both"/>
        <w:rPr>
          <w:rFonts w:ascii="Times New Roman" w:hAnsi="Times New Roman" w:cs="Times New Roman"/>
          <w:sz w:val="20"/>
          <w:szCs w:val="20"/>
        </w:rPr>
      </w:pPr>
      <w:r w:rsidRPr="00F078C8">
        <w:rPr>
          <w:rFonts w:ascii="Times New Roman" w:hAnsi="Times New Roman" w:cs="Times New Roman"/>
          <w:sz w:val="20"/>
          <w:szCs w:val="20"/>
        </w:rPr>
        <w:t>9.2.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985ADD" w:rsidRPr="00F078C8" w:rsidRDefault="00985ADD" w:rsidP="00F50DAD">
      <w:pPr>
        <w:tabs>
          <w:tab w:val="left" w:pos="426"/>
        </w:tabs>
        <w:ind w:right="139"/>
        <w:contextualSpacing/>
        <w:rPr>
          <w:b/>
          <w:sz w:val="20"/>
          <w:szCs w:val="20"/>
        </w:rPr>
      </w:pPr>
      <w:r w:rsidRPr="00F078C8">
        <w:rPr>
          <w:sz w:val="20"/>
          <w:szCs w:val="20"/>
        </w:rPr>
        <w:t xml:space="preserve">9.3.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0,01% от не уплаченной в срок суммы; </w:t>
      </w:r>
    </w:p>
    <w:p w:rsidR="00985ADD" w:rsidRPr="00F078C8" w:rsidRDefault="00985ADD" w:rsidP="00F50DAD">
      <w:pPr>
        <w:tabs>
          <w:tab w:val="left" w:pos="0"/>
        </w:tabs>
        <w:ind w:right="139"/>
        <w:contextualSpacing/>
        <w:rPr>
          <w:b/>
          <w:sz w:val="20"/>
          <w:szCs w:val="20"/>
        </w:rPr>
      </w:pPr>
      <w:r w:rsidRPr="00F078C8">
        <w:rPr>
          <w:sz w:val="20"/>
          <w:szCs w:val="20"/>
        </w:rPr>
        <w:t xml:space="preserve">9.4.Штрафы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п. 9.3 договора. Размер штрафа устанавливается Договором в виде фиксированной суммы, и составляет 1000,00 рублей;        </w:t>
      </w:r>
    </w:p>
    <w:p w:rsidR="00985ADD" w:rsidRPr="00F078C8" w:rsidRDefault="00985ADD" w:rsidP="00F50DAD">
      <w:pPr>
        <w:rPr>
          <w:sz w:val="20"/>
          <w:szCs w:val="20"/>
        </w:rPr>
      </w:pPr>
      <w:r w:rsidRPr="00F078C8">
        <w:rPr>
          <w:sz w:val="20"/>
          <w:szCs w:val="20"/>
        </w:rPr>
        <w:t>9.5.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Исполнителя обязательств, предусмотренных Договором, Заказчик вправе потребовать уплаты неустоек (штрафов, пеней);</w:t>
      </w:r>
    </w:p>
    <w:p w:rsidR="00985ADD" w:rsidRPr="00F078C8" w:rsidRDefault="00985ADD" w:rsidP="00F50DAD">
      <w:pPr>
        <w:pStyle w:val="17"/>
        <w:tabs>
          <w:tab w:val="left" w:pos="0"/>
        </w:tabs>
        <w:spacing w:after="0" w:line="240" w:lineRule="auto"/>
        <w:ind w:left="0" w:right="139"/>
        <w:jc w:val="both"/>
        <w:rPr>
          <w:rFonts w:ascii="Times New Roman" w:hAnsi="Times New Roman" w:cs="Times New Roman"/>
          <w:b/>
          <w:sz w:val="20"/>
          <w:szCs w:val="20"/>
        </w:rPr>
      </w:pPr>
      <w:r w:rsidRPr="00F078C8">
        <w:rPr>
          <w:rFonts w:ascii="Times New Roman" w:hAnsi="Times New Roman" w:cs="Times New Roman"/>
          <w:sz w:val="20"/>
          <w:szCs w:val="20"/>
        </w:rPr>
        <w:t>9.6.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0,01%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985ADD" w:rsidRPr="00F078C8" w:rsidRDefault="00985ADD" w:rsidP="00F50DAD">
      <w:pPr>
        <w:tabs>
          <w:tab w:val="left" w:pos="0"/>
        </w:tabs>
        <w:ind w:right="139"/>
        <w:contextualSpacing/>
        <w:rPr>
          <w:sz w:val="20"/>
          <w:szCs w:val="20"/>
        </w:rPr>
      </w:pPr>
      <w:r w:rsidRPr="00F078C8">
        <w:rPr>
          <w:sz w:val="20"/>
          <w:szCs w:val="20"/>
        </w:rPr>
        <w:t>9.7.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п. 9.6 договора. Размер штрафа устанавливается договором в виде фиксированной суммы и составляет 10% от цены настоящего договора (сумма -</w:t>
      </w:r>
      <w:r w:rsidR="00657597">
        <w:rPr>
          <w:sz w:val="20"/>
          <w:szCs w:val="20"/>
        </w:rPr>
        <w:t xml:space="preserve"> </w:t>
      </w:r>
      <w:r w:rsidR="00C701E2">
        <w:rPr>
          <w:sz w:val="20"/>
          <w:szCs w:val="20"/>
        </w:rPr>
        <w:t>______</w:t>
      </w:r>
      <w:r w:rsidR="00DE3799">
        <w:rPr>
          <w:sz w:val="20"/>
          <w:szCs w:val="20"/>
        </w:rPr>
        <w:t xml:space="preserve"> </w:t>
      </w:r>
      <w:r w:rsidRPr="00F078C8">
        <w:rPr>
          <w:sz w:val="20"/>
          <w:szCs w:val="20"/>
        </w:rPr>
        <w:t>рублей).</w:t>
      </w:r>
    </w:p>
    <w:p w:rsidR="00985ADD" w:rsidRPr="00F078C8" w:rsidRDefault="00985ADD" w:rsidP="00F50DAD">
      <w:pPr>
        <w:rPr>
          <w:sz w:val="20"/>
          <w:szCs w:val="20"/>
        </w:rPr>
      </w:pPr>
      <w:r w:rsidRPr="00F078C8">
        <w:rPr>
          <w:sz w:val="20"/>
          <w:szCs w:val="20"/>
        </w:rPr>
        <w:t>9.8. В случае просрочки исполнения стороной обязательств, предусмотренных Договором, а также в иных случаях неисполнения или ненадлежащего исполнения стороной Договора обязательств, предусмотренных Договором, вторая сторона направляет требование об уплате неустоек (штрафов, пеней);</w:t>
      </w:r>
    </w:p>
    <w:p w:rsidR="00985ADD" w:rsidRPr="00F078C8" w:rsidRDefault="00985ADD" w:rsidP="00F50DAD">
      <w:pPr>
        <w:rPr>
          <w:sz w:val="20"/>
          <w:szCs w:val="20"/>
        </w:rPr>
      </w:pPr>
      <w:r w:rsidRPr="00F078C8">
        <w:rPr>
          <w:sz w:val="20"/>
          <w:szCs w:val="20"/>
        </w:rPr>
        <w:t>9.9. В случае неуплаты Исполнителем неустойки (штрафа, пени) в течение срока, указанного в требовании Заказчика об уплате неустойки (штрафа, пени), Заказчик вправе удержать сумму неустойки (штрафа, пени), из любых платежей, причитающихся Исполнителю в соответствии с условиями Договора;</w:t>
      </w:r>
    </w:p>
    <w:p w:rsidR="00985ADD" w:rsidRPr="00F078C8" w:rsidRDefault="00985ADD" w:rsidP="00F50DAD">
      <w:pPr>
        <w:pStyle w:val="17"/>
        <w:tabs>
          <w:tab w:val="left" w:pos="426"/>
        </w:tabs>
        <w:spacing w:after="0" w:line="240" w:lineRule="auto"/>
        <w:ind w:left="0" w:right="139"/>
        <w:jc w:val="both"/>
        <w:rPr>
          <w:rFonts w:ascii="Times New Roman" w:hAnsi="Times New Roman" w:cs="Times New Roman"/>
          <w:sz w:val="20"/>
          <w:szCs w:val="20"/>
        </w:rPr>
      </w:pPr>
      <w:r w:rsidRPr="00F078C8">
        <w:rPr>
          <w:rFonts w:ascii="Times New Roman" w:hAnsi="Times New Roman" w:cs="Times New Roman"/>
          <w:sz w:val="20"/>
          <w:szCs w:val="20"/>
        </w:rPr>
        <w:lastRenderedPageBreak/>
        <w:t>9.10.Сторона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85ADD" w:rsidRPr="00F078C8" w:rsidRDefault="00985ADD" w:rsidP="00F50DAD">
      <w:pPr>
        <w:pStyle w:val="17"/>
        <w:tabs>
          <w:tab w:val="left" w:pos="426"/>
        </w:tabs>
        <w:spacing w:after="0" w:line="240" w:lineRule="auto"/>
        <w:ind w:left="0" w:right="139"/>
        <w:jc w:val="both"/>
        <w:rPr>
          <w:b/>
          <w:sz w:val="20"/>
          <w:szCs w:val="20"/>
        </w:rPr>
      </w:pPr>
      <w:r w:rsidRPr="00F078C8">
        <w:rPr>
          <w:rFonts w:ascii="Times New Roman" w:hAnsi="Times New Roman" w:cs="Times New Roman"/>
          <w:sz w:val="20"/>
          <w:szCs w:val="20"/>
        </w:rPr>
        <w:t xml:space="preserve">9.11. </w:t>
      </w:r>
      <w:r w:rsidRPr="00F078C8">
        <w:rPr>
          <w:rFonts w:ascii="Times New Roman" w:hAnsi="Times New Roman" w:cs="Times New Roman"/>
          <w:spacing w:val="-4"/>
          <w:sz w:val="20"/>
          <w:szCs w:val="20"/>
        </w:rPr>
        <w:t>Уплата неустоек (штрафов, пеней) не освобождает Стороны от выполнения обязательств по настоящему Договору.</w:t>
      </w:r>
      <w:r w:rsidRPr="00F078C8">
        <w:rPr>
          <w:rFonts w:ascii="Times New Roman" w:hAnsi="Times New Roman"/>
          <w:b/>
          <w:sz w:val="20"/>
          <w:szCs w:val="20"/>
        </w:rPr>
        <w:tab/>
      </w:r>
      <w:r w:rsidRPr="00F078C8">
        <w:rPr>
          <w:rFonts w:ascii="Times New Roman" w:hAnsi="Times New Roman"/>
          <w:b/>
          <w:sz w:val="20"/>
          <w:szCs w:val="20"/>
        </w:rPr>
        <w:tab/>
      </w:r>
      <w:r w:rsidRPr="00F078C8">
        <w:rPr>
          <w:rFonts w:ascii="Times New Roman" w:hAnsi="Times New Roman"/>
          <w:b/>
          <w:sz w:val="20"/>
          <w:szCs w:val="20"/>
        </w:rPr>
        <w:tab/>
      </w:r>
      <w:r w:rsidRPr="00F078C8">
        <w:rPr>
          <w:rFonts w:ascii="Times New Roman" w:hAnsi="Times New Roman"/>
          <w:b/>
          <w:sz w:val="20"/>
          <w:szCs w:val="20"/>
        </w:rPr>
        <w:tab/>
      </w:r>
    </w:p>
    <w:p w:rsidR="00985ADD" w:rsidRPr="00F078C8" w:rsidRDefault="00985ADD" w:rsidP="00F50DAD">
      <w:pPr>
        <w:tabs>
          <w:tab w:val="right" w:pos="9939"/>
        </w:tabs>
        <w:jc w:val="center"/>
        <w:rPr>
          <w:b/>
          <w:sz w:val="20"/>
          <w:szCs w:val="20"/>
        </w:rPr>
      </w:pPr>
      <w:r w:rsidRPr="00F078C8">
        <w:rPr>
          <w:b/>
          <w:sz w:val="20"/>
          <w:szCs w:val="20"/>
        </w:rPr>
        <w:t>1</w:t>
      </w:r>
      <w:r w:rsidR="00CD264B">
        <w:rPr>
          <w:b/>
          <w:sz w:val="20"/>
          <w:szCs w:val="20"/>
        </w:rPr>
        <w:t>0</w:t>
      </w:r>
      <w:r w:rsidRPr="00F078C8">
        <w:rPr>
          <w:b/>
          <w:sz w:val="20"/>
          <w:szCs w:val="20"/>
        </w:rPr>
        <w:t>. Обстоятельства непреодолимой силы.</w:t>
      </w:r>
    </w:p>
    <w:p w:rsidR="00985ADD" w:rsidRPr="00F078C8" w:rsidRDefault="00985ADD" w:rsidP="00F50DAD">
      <w:pPr>
        <w:rPr>
          <w:sz w:val="20"/>
          <w:szCs w:val="20"/>
        </w:rPr>
      </w:pPr>
      <w:r w:rsidRPr="00F078C8">
        <w:rPr>
          <w:sz w:val="20"/>
          <w:szCs w:val="20"/>
        </w:rPr>
        <w:t>1</w:t>
      </w:r>
      <w:r w:rsidR="00CD264B">
        <w:rPr>
          <w:sz w:val="20"/>
          <w:szCs w:val="20"/>
        </w:rPr>
        <w:t>0</w:t>
      </w:r>
      <w:r w:rsidRPr="00F078C8">
        <w:rPr>
          <w:sz w:val="20"/>
          <w:szCs w:val="20"/>
        </w:rPr>
        <w:t>.1. Сторона, не исполнившая или ненадлежащим образом исполнившая обязательство по Договору, освобождается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985ADD" w:rsidRPr="00F078C8" w:rsidRDefault="00985ADD" w:rsidP="00F50DAD">
      <w:pPr>
        <w:rPr>
          <w:sz w:val="20"/>
          <w:szCs w:val="20"/>
        </w:rPr>
      </w:pPr>
      <w:r w:rsidRPr="00F078C8">
        <w:rPr>
          <w:sz w:val="20"/>
          <w:szCs w:val="20"/>
        </w:rPr>
        <w:t>1</w:t>
      </w:r>
      <w:r w:rsidR="00CD264B">
        <w:rPr>
          <w:sz w:val="20"/>
          <w:szCs w:val="20"/>
        </w:rPr>
        <w:t>0</w:t>
      </w:r>
      <w:r w:rsidRPr="00F078C8">
        <w:rPr>
          <w:sz w:val="20"/>
          <w:szCs w:val="20"/>
        </w:rPr>
        <w:t>.2. Обстоятельствами непреодолимой силы признаются следующие события: военные действия, гражданские волнения, стихийные бедствия, принятие органами государственной власти Российской Федерации решений, препятствующих исполнению Сторонами обязательств, принятых на себя в соответствии с условиями настоящего Договора. При этом забастовки и инфляционные процессы в экономике не относятся к обстоятельствам непреодолимой силы.</w:t>
      </w:r>
    </w:p>
    <w:p w:rsidR="00985ADD" w:rsidRPr="00F078C8" w:rsidRDefault="00985ADD" w:rsidP="00F50DAD">
      <w:pPr>
        <w:rPr>
          <w:sz w:val="20"/>
          <w:szCs w:val="20"/>
        </w:rPr>
      </w:pPr>
      <w:r w:rsidRPr="00F078C8">
        <w:rPr>
          <w:sz w:val="20"/>
          <w:szCs w:val="20"/>
        </w:rPr>
        <w:t>1</w:t>
      </w:r>
      <w:r w:rsidR="00CD264B">
        <w:rPr>
          <w:sz w:val="20"/>
          <w:szCs w:val="20"/>
        </w:rPr>
        <w:t>0</w:t>
      </w:r>
      <w:r w:rsidRPr="00F078C8">
        <w:rPr>
          <w:sz w:val="20"/>
          <w:szCs w:val="20"/>
        </w:rPr>
        <w:t>.3. Сторона, подвергшаяся действию обстоятельств непреодолимой силы, должна в течение пяти дней после начала таких обстоятельств в письменном виде уведомить другую Сторону о возникновении и возможной продолжительности действия непреодолимой силы любым из доступных способов связи, позволяющим контролировать получение данного уведомления другой Стороной (телеграф, заказное письмо и др.). Сторона, своевременно не сообщившая о наступлении вышеупомянутых обстоятельств, лишается права ссылаться на них.</w:t>
      </w:r>
    </w:p>
    <w:p w:rsidR="00985ADD" w:rsidRPr="00F078C8" w:rsidRDefault="00985ADD" w:rsidP="00F50DAD">
      <w:pPr>
        <w:rPr>
          <w:sz w:val="20"/>
          <w:szCs w:val="20"/>
        </w:rPr>
      </w:pPr>
      <w:r w:rsidRPr="00F078C8">
        <w:rPr>
          <w:sz w:val="20"/>
          <w:szCs w:val="20"/>
        </w:rPr>
        <w:t>1</w:t>
      </w:r>
      <w:r w:rsidR="00CD264B">
        <w:rPr>
          <w:sz w:val="20"/>
          <w:szCs w:val="20"/>
        </w:rPr>
        <w:t>0</w:t>
      </w:r>
      <w:r w:rsidRPr="00F078C8">
        <w:rPr>
          <w:sz w:val="20"/>
          <w:szCs w:val="20"/>
        </w:rPr>
        <w:t>.4. В случае прекращения действия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w:t>
      </w:r>
      <w:proofErr w:type="gramStart"/>
      <w:r w:rsidRPr="00F078C8">
        <w:rPr>
          <w:sz w:val="20"/>
          <w:szCs w:val="20"/>
        </w:rPr>
        <w:t>ств сп</w:t>
      </w:r>
      <w:proofErr w:type="gramEnd"/>
      <w:r w:rsidRPr="00F078C8">
        <w:rPr>
          <w:sz w:val="20"/>
          <w:szCs w:val="20"/>
        </w:rPr>
        <w:t>особом, указанным в п. 11.3 Договора.</w:t>
      </w:r>
    </w:p>
    <w:p w:rsidR="00985ADD" w:rsidRPr="00F078C8" w:rsidRDefault="00985ADD" w:rsidP="00F50DAD">
      <w:pPr>
        <w:rPr>
          <w:sz w:val="20"/>
          <w:szCs w:val="20"/>
        </w:rPr>
      </w:pPr>
      <w:r w:rsidRPr="00F078C8">
        <w:rPr>
          <w:sz w:val="20"/>
          <w:szCs w:val="20"/>
        </w:rPr>
        <w:t>1</w:t>
      </w:r>
      <w:r w:rsidR="00CD264B">
        <w:rPr>
          <w:sz w:val="20"/>
          <w:szCs w:val="20"/>
        </w:rPr>
        <w:t>0</w:t>
      </w:r>
      <w:r w:rsidRPr="00F078C8">
        <w:rPr>
          <w:sz w:val="20"/>
          <w:szCs w:val="20"/>
        </w:rPr>
        <w:t>.5. Если невозможность полного или частичного исполнения обязательств возникла вследствие действия непреодолимой силы, фактическая или возможная продолжительность действия которой составит один месяц или более, то Сторона, исполнение обязательств которой не затронуто действием непреодолимой силы, будет иметь право расторгнуть настоящий Договор без обязательств по возмещению другой стороне.</w:t>
      </w:r>
    </w:p>
    <w:p w:rsidR="00985ADD" w:rsidRPr="00F078C8" w:rsidRDefault="00985ADD" w:rsidP="00F50DAD">
      <w:pPr>
        <w:rPr>
          <w:sz w:val="20"/>
          <w:szCs w:val="20"/>
        </w:rPr>
      </w:pPr>
      <w:r w:rsidRPr="00F078C8">
        <w:rPr>
          <w:sz w:val="20"/>
          <w:szCs w:val="20"/>
        </w:rPr>
        <w:t>1</w:t>
      </w:r>
      <w:r w:rsidR="00CD264B">
        <w:rPr>
          <w:sz w:val="20"/>
          <w:szCs w:val="20"/>
        </w:rPr>
        <w:t>0</w:t>
      </w:r>
      <w:r w:rsidRPr="00F078C8">
        <w:rPr>
          <w:sz w:val="20"/>
          <w:szCs w:val="20"/>
        </w:rPr>
        <w:t>.6. Факт возникновения обстоятельств непреодолимой силы, сроки и охват их действия должны быть подтверждены официальным документом, выданным компетентным государственным органом.</w:t>
      </w:r>
    </w:p>
    <w:bookmarkEnd w:id="14"/>
    <w:p w:rsidR="00985ADD" w:rsidRPr="00F078C8" w:rsidRDefault="00985ADD" w:rsidP="00F50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0"/>
          <w:szCs w:val="20"/>
        </w:rPr>
      </w:pPr>
    </w:p>
    <w:p w:rsidR="00985ADD" w:rsidRPr="00F078C8" w:rsidRDefault="00985ADD" w:rsidP="00F50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F078C8">
        <w:rPr>
          <w:b/>
          <w:sz w:val="20"/>
          <w:szCs w:val="20"/>
        </w:rPr>
        <w:t>1</w:t>
      </w:r>
      <w:r w:rsidR="00CD264B">
        <w:rPr>
          <w:b/>
          <w:sz w:val="20"/>
          <w:szCs w:val="20"/>
        </w:rPr>
        <w:t>1</w:t>
      </w:r>
      <w:r w:rsidRPr="00F078C8">
        <w:rPr>
          <w:b/>
          <w:sz w:val="20"/>
          <w:szCs w:val="20"/>
        </w:rPr>
        <w:t>. Прочие  условия и приложения</w:t>
      </w:r>
    </w:p>
    <w:p w:rsidR="00985ADD" w:rsidRPr="00F078C8" w:rsidRDefault="00985ADD" w:rsidP="00F50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F078C8">
        <w:rPr>
          <w:sz w:val="20"/>
          <w:szCs w:val="20"/>
        </w:rPr>
        <w:t>1</w:t>
      </w:r>
      <w:r w:rsidR="00CD264B">
        <w:rPr>
          <w:sz w:val="20"/>
          <w:szCs w:val="20"/>
        </w:rPr>
        <w:t>1</w:t>
      </w:r>
      <w:r w:rsidRPr="00F078C8">
        <w:rPr>
          <w:sz w:val="20"/>
          <w:szCs w:val="20"/>
        </w:rPr>
        <w:t>.1. Споры, возникающие из Договора или в связи с ним, Стороны разрешают путем переговоров, а если договоренность не достигнута, передают на рассмотрение в Арбитражный суд Вологодской области.</w:t>
      </w:r>
    </w:p>
    <w:p w:rsidR="00985ADD" w:rsidRPr="00F078C8" w:rsidRDefault="00985ADD" w:rsidP="00F50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F078C8">
        <w:rPr>
          <w:sz w:val="20"/>
          <w:szCs w:val="20"/>
        </w:rPr>
        <w:t>1</w:t>
      </w:r>
      <w:r w:rsidR="00CD264B">
        <w:rPr>
          <w:sz w:val="20"/>
          <w:szCs w:val="20"/>
        </w:rPr>
        <w:t>1</w:t>
      </w:r>
      <w:r w:rsidRPr="00F078C8">
        <w:rPr>
          <w:sz w:val="20"/>
          <w:szCs w:val="20"/>
        </w:rPr>
        <w:t>.2. При разрешении споров, возникающих из Договора или в связи с ним, соблюдение Сторонами досудебного претензионного порядка обязательно.</w:t>
      </w:r>
    </w:p>
    <w:p w:rsidR="00985ADD" w:rsidRPr="00F078C8" w:rsidRDefault="00985ADD" w:rsidP="00F50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F078C8">
        <w:rPr>
          <w:sz w:val="20"/>
          <w:szCs w:val="20"/>
        </w:rPr>
        <w:t>1</w:t>
      </w:r>
      <w:r w:rsidR="00CD264B">
        <w:rPr>
          <w:sz w:val="20"/>
          <w:szCs w:val="20"/>
        </w:rPr>
        <w:t>1</w:t>
      </w:r>
      <w:r w:rsidRPr="00F078C8">
        <w:rPr>
          <w:sz w:val="20"/>
          <w:szCs w:val="20"/>
        </w:rPr>
        <w:t xml:space="preserve">.3. </w:t>
      </w:r>
      <w:proofErr w:type="gramStart"/>
      <w:r w:rsidRPr="00F078C8">
        <w:rPr>
          <w:sz w:val="20"/>
          <w:szCs w:val="20"/>
        </w:rPr>
        <w:t>Под претензионным порядком в рамках Договора понимается обязанность Стороны по Договору в случае наличия возражений по исполнению или неисполнению другой Стороной обязательств по Договору, направить ей для обязательного рассмотрения письменную претензию, содержащую указание на характер допущенных другой Стороной Договора нарушений обязательств, мотивированную ссылку на условия Договора или положения действующего законодательства, срок для устранения соответствующего нарушения обязательств.</w:t>
      </w:r>
      <w:proofErr w:type="gramEnd"/>
    </w:p>
    <w:p w:rsidR="00985ADD" w:rsidRPr="00F078C8" w:rsidRDefault="00985ADD" w:rsidP="00F50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F078C8">
        <w:rPr>
          <w:sz w:val="20"/>
          <w:szCs w:val="20"/>
        </w:rPr>
        <w:t>1</w:t>
      </w:r>
      <w:r w:rsidR="00CD264B">
        <w:rPr>
          <w:sz w:val="20"/>
          <w:szCs w:val="20"/>
        </w:rPr>
        <w:t>1</w:t>
      </w:r>
      <w:r w:rsidRPr="00F078C8">
        <w:rPr>
          <w:sz w:val="20"/>
          <w:szCs w:val="20"/>
        </w:rPr>
        <w:t>.4. Сторона Договора, в адрес которой была направлена претензия, в течение 10 рабочих дней с момента ее получения обязана рассмотреть претензию и направить Стороне, направившей претензию, мотивированный ответ с указанием о принятии и об исполнении претензии (в части или полностью) либо об отклонении претензии.</w:t>
      </w:r>
    </w:p>
    <w:p w:rsidR="00985ADD" w:rsidRPr="00F078C8" w:rsidRDefault="00985ADD" w:rsidP="00F50DAD">
      <w:pPr>
        <w:rPr>
          <w:sz w:val="20"/>
          <w:szCs w:val="20"/>
        </w:rPr>
      </w:pPr>
      <w:r w:rsidRPr="00F078C8">
        <w:rPr>
          <w:sz w:val="20"/>
          <w:szCs w:val="20"/>
        </w:rPr>
        <w:t>1</w:t>
      </w:r>
      <w:r w:rsidR="00CD264B">
        <w:rPr>
          <w:sz w:val="20"/>
          <w:szCs w:val="20"/>
        </w:rPr>
        <w:t>1</w:t>
      </w:r>
      <w:r w:rsidRPr="00F078C8">
        <w:rPr>
          <w:sz w:val="20"/>
          <w:szCs w:val="20"/>
        </w:rPr>
        <w:t>.5. В случае ликвидации Исполнителя или проведения в отношении Исполнителя процедуры признания несостоятельным (банкротом), последний обязан письменно уведомить Заказчика о проведении ликвидации или проведении в отношении 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rsidR="00985ADD" w:rsidRPr="00F078C8" w:rsidRDefault="00985ADD" w:rsidP="00F50DAD">
      <w:pPr>
        <w:rPr>
          <w:sz w:val="20"/>
          <w:szCs w:val="20"/>
        </w:rPr>
      </w:pPr>
      <w:r w:rsidRPr="00F078C8">
        <w:rPr>
          <w:sz w:val="20"/>
          <w:szCs w:val="20"/>
        </w:rPr>
        <w:t>1</w:t>
      </w:r>
      <w:r w:rsidR="00CD264B">
        <w:rPr>
          <w:sz w:val="20"/>
          <w:szCs w:val="20"/>
        </w:rPr>
        <w:t>1</w:t>
      </w:r>
      <w:r w:rsidRPr="00F078C8">
        <w:rPr>
          <w:sz w:val="20"/>
          <w:szCs w:val="20"/>
        </w:rPr>
        <w:t>.6. В случае приостановления деятельности Исполнителя в порядке, предусмотренном Кодексом Российской Федерации об административных правонарушениях, Исполнитель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Исполнителя.</w:t>
      </w:r>
    </w:p>
    <w:p w:rsidR="00985ADD" w:rsidRPr="00F078C8" w:rsidRDefault="00985ADD" w:rsidP="00F50DAD">
      <w:pPr>
        <w:rPr>
          <w:sz w:val="20"/>
          <w:szCs w:val="20"/>
        </w:rPr>
      </w:pPr>
      <w:r w:rsidRPr="00F078C8">
        <w:rPr>
          <w:sz w:val="20"/>
          <w:szCs w:val="20"/>
        </w:rPr>
        <w:t>1</w:t>
      </w:r>
      <w:r w:rsidR="00CD264B">
        <w:rPr>
          <w:sz w:val="20"/>
          <w:szCs w:val="20"/>
        </w:rPr>
        <w:t>1</w:t>
      </w:r>
      <w:r w:rsidRPr="00F078C8">
        <w:rPr>
          <w:sz w:val="20"/>
          <w:szCs w:val="20"/>
        </w:rPr>
        <w:t>.7. В случае возникновения событий указанных в п.п. 12.5, 12.6 настоящего Договора Заказчик вправе расторгнуть настоящий Договор в одностороннем порядке.</w:t>
      </w:r>
    </w:p>
    <w:p w:rsidR="00985ADD" w:rsidRPr="00F078C8" w:rsidRDefault="00985ADD" w:rsidP="00F50DAD">
      <w:pPr>
        <w:rPr>
          <w:sz w:val="20"/>
          <w:szCs w:val="20"/>
        </w:rPr>
      </w:pPr>
      <w:r w:rsidRPr="00F078C8">
        <w:rPr>
          <w:sz w:val="20"/>
          <w:szCs w:val="20"/>
        </w:rPr>
        <w:t>1</w:t>
      </w:r>
      <w:r w:rsidR="00CD264B">
        <w:rPr>
          <w:sz w:val="20"/>
          <w:szCs w:val="20"/>
        </w:rPr>
        <w:t>1</w:t>
      </w:r>
      <w:r w:rsidRPr="00F078C8">
        <w:rPr>
          <w:sz w:val="20"/>
          <w:szCs w:val="20"/>
        </w:rPr>
        <w:t>.8. В случае начала реорганизации Исполнителя, Исполнитель обязан письменно уведомить Заказчика о начале своей реорганизации не позднее 1 (Одного) рабочего дня со дня принятия решения о реорганизации Исполнителя.</w:t>
      </w:r>
    </w:p>
    <w:p w:rsidR="00985ADD" w:rsidRPr="00F078C8" w:rsidRDefault="00985ADD" w:rsidP="00F50DAD">
      <w:pPr>
        <w:rPr>
          <w:sz w:val="20"/>
          <w:szCs w:val="20"/>
        </w:rPr>
      </w:pPr>
      <w:r w:rsidRPr="00F078C8">
        <w:rPr>
          <w:sz w:val="20"/>
          <w:szCs w:val="20"/>
        </w:rPr>
        <w:t>1</w:t>
      </w:r>
      <w:r w:rsidR="00CD264B">
        <w:rPr>
          <w:sz w:val="20"/>
          <w:szCs w:val="20"/>
        </w:rPr>
        <w:t>1</w:t>
      </w:r>
      <w:r w:rsidRPr="00F078C8">
        <w:rPr>
          <w:sz w:val="20"/>
          <w:szCs w:val="20"/>
        </w:rPr>
        <w:t>.9. В случае изменения наименования, смены руководителя, изменения адреса места нахождения и почтового адреса, банковских реквизитов, контактных номеров телефонов (факсов) и иных реквизитов Исполнитель обязан письменно уведомить Заказчика о таких изменениях не позднее 1 (Одного) рабочего дня со дня изменения.</w:t>
      </w:r>
    </w:p>
    <w:p w:rsidR="00985ADD" w:rsidRPr="00F078C8" w:rsidRDefault="00985ADD" w:rsidP="00F50DAD">
      <w:pPr>
        <w:rPr>
          <w:sz w:val="20"/>
          <w:szCs w:val="20"/>
        </w:rPr>
      </w:pPr>
      <w:r w:rsidRPr="00F078C8">
        <w:rPr>
          <w:sz w:val="20"/>
          <w:szCs w:val="20"/>
        </w:rPr>
        <w:t>1</w:t>
      </w:r>
      <w:r w:rsidR="00CD264B">
        <w:rPr>
          <w:sz w:val="20"/>
          <w:szCs w:val="20"/>
        </w:rPr>
        <w:t>1</w:t>
      </w:r>
      <w:r w:rsidRPr="00F078C8">
        <w:rPr>
          <w:sz w:val="20"/>
          <w:szCs w:val="20"/>
        </w:rPr>
        <w:t>.10. Перемена лиц на стороне Исполнителя не допускается,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985ADD" w:rsidRPr="00F078C8" w:rsidRDefault="00985ADD" w:rsidP="00F50DAD">
      <w:pPr>
        <w:rPr>
          <w:sz w:val="20"/>
          <w:szCs w:val="20"/>
        </w:rPr>
      </w:pPr>
      <w:r w:rsidRPr="00F078C8">
        <w:rPr>
          <w:sz w:val="20"/>
          <w:szCs w:val="20"/>
        </w:rPr>
        <w:t>1</w:t>
      </w:r>
      <w:r w:rsidR="00CD264B">
        <w:rPr>
          <w:sz w:val="20"/>
          <w:szCs w:val="20"/>
        </w:rPr>
        <w:t>1</w:t>
      </w:r>
      <w:r w:rsidRPr="00F078C8">
        <w:rPr>
          <w:sz w:val="20"/>
          <w:szCs w:val="20"/>
        </w:rPr>
        <w:t>.11. Порядок уведомлений Сторон:</w:t>
      </w:r>
    </w:p>
    <w:p w:rsidR="00985ADD" w:rsidRPr="00F078C8" w:rsidRDefault="00985ADD" w:rsidP="00F50DAD">
      <w:pPr>
        <w:rPr>
          <w:sz w:val="20"/>
          <w:szCs w:val="20"/>
        </w:rPr>
      </w:pPr>
      <w:r w:rsidRPr="00F078C8">
        <w:rPr>
          <w:sz w:val="20"/>
          <w:szCs w:val="20"/>
        </w:rPr>
        <w:t>1</w:t>
      </w:r>
      <w:r w:rsidR="00CD264B">
        <w:rPr>
          <w:sz w:val="20"/>
          <w:szCs w:val="20"/>
        </w:rPr>
        <w:t>1</w:t>
      </w:r>
      <w:r w:rsidRPr="00F078C8">
        <w:rPr>
          <w:sz w:val="20"/>
          <w:szCs w:val="20"/>
        </w:rPr>
        <w:t xml:space="preserve">.11.1. Стороны направляют письменные уведомления электронной почтой и по почтовому адресу, </w:t>
      </w:r>
      <w:proofErr w:type="gramStart"/>
      <w:r w:rsidRPr="00F078C8">
        <w:rPr>
          <w:sz w:val="20"/>
          <w:szCs w:val="20"/>
        </w:rPr>
        <w:t>указанным</w:t>
      </w:r>
      <w:proofErr w:type="gramEnd"/>
      <w:r w:rsidRPr="00F078C8">
        <w:rPr>
          <w:sz w:val="20"/>
          <w:szCs w:val="20"/>
        </w:rPr>
        <w:t xml:space="preserve"> в </w:t>
      </w:r>
      <w:hyperlink r:id="rId8" w:history="1">
        <w:r w:rsidRPr="00F078C8">
          <w:rPr>
            <w:sz w:val="20"/>
            <w:szCs w:val="20"/>
          </w:rPr>
          <w:t>п. 1</w:t>
        </w:r>
      </w:hyperlink>
      <w:r w:rsidRPr="00F078C8">
        <w:rPr>
          <w:sz w:val="20"/>
          <w:szCs w:val="20"/>
        </w:rPr>
        <w:t>2 (адреса и реквизиты) настоящего Договора.</w:t>
      </w:r>
    </w:p>
    <w:p w:rsidR="00985ADD" w:rsidRPr="00F078C8" w:rsidRDefault="00985ADD" w:rsidP="00F50DAD">
      <w:pPr>
        <w:rPr>
          <w:sz w:val="20"/>
          <w:szCs w:val="20"/>
        </w:rPr>
      </w:pPr>
      <w:r w:rsidRPr="00F078C8">
        <w:rPr>
          <w:sz w:val="20"/>
          <w:szCs w:val="20"/>
        </w:rPr>
        <w:t>1</w:t>
      </w:r>
      <w:r w:rsidR="00CD264B">
        <w:rPr>
          <w:sz w:val="20"/>
          <w:szCs w:val="20"/>
        </w:rPr>
        <w:t>1</w:t>
      </w:r>
      <w:r w:rsidRPr="00F078C8">
        <w:rPr>
          <w:sz w:val="20"/>
          <w:szCs w:val="20"/>
        </w:rPr>
        <w:t xml:space="preserve">.11.2. Сторона, получившая уведомление от другой стороны, обязана направить ответ в течение 2 (двух) рабочих дней с момента получения письма (дата получения письма определяется по почтовому штемпелю адресата), а для </w:t>
      </w:r>
      <w:r w:rsidRPr="00F078C8">
        <w:rPr>
          <w:sz w:val="20"/>
          <w:szCs w:val="20"/>
        </w:rPr>
        <w:lastRenderedPageBreak/>
        <w:t>решения оперативных вопросов, направленных по электронной почте, датой получения письма считается дата отправки письма адресату.</w:t>
      </w:r>
    </w:p>
    <w:p w:rsidR="00985ADD" w:rsidRPr="00F078C8" w:rsidRDefault="00985ADD" w:rsidP="00F50DAD">
      <w:pPr>
        <w:rPr>
          <w:sz w:val="20"/>
          <w:szCs w:val="20"/>
        </w:rPr>
      </w:pPr>
      <w:r w:rsidRPr="00F078C8">
        <w:rPr>
          <w:sz w:val="20"/>
          <w:szCs w:val="20"/>
        </w:rPr>
        <w:t>1</w:t>
      </w:r>
      <w:r w:rsidR="00CD264B">
        <w:rPr>
          <w:sz w:val="20"/>
          <w:szCs w:val="20"/>
        </w:rPr>
        <w:t>1</w:t>
      </w:r>
      <w:r w:rsidRPr="00F078C8">
        <w:rPr>
          <w:sz w:val="20"/>
          <w:szCs w:val="20"/>
        </w:rPr>
        <w:t>.12. Отношения Сторон, не урегулированные условиями Договора, регулируются действующим законодательством Российской Федерации.</w:t>
      </w:r>
    </w:p>
    <w:p w:rsidR="00985ADD" w:rsidRPr="00F078C8" w:rsidRDefault="00985ADD" w:rsidP="00F50DAD">
      <w:pPr>
        <w:rPr>
          <w:sz w:val="20"/>
          <w:szCs w:val="20"/>
        </w:rPr>
      </w:pPr>
      <w:r w:rsidRPr="00F078C8">
        <w:rPr>
          <w:sz w:val="20"/>
          <w:szCs w:val="20"/>
        </w:rPr>
        <w:t>1</w:t>
      </w:r>
      <w:r w:rsidR="00CD264B">
        <w:rPr>
          <w:sz w:val="20"/>
          <w:szCs w:val="20"/>
        </w:rPr>
        <w:t>1</w:t>
      </w:r>
      <w:r w:rsidRPr="00F078C8">
        <w:rPr>
          <w:sz w:val="20"/>
          <w:szCs w:val="20"/>
        </w:rPr>
        <w:t>.13.</w:t>
      </w:r>
      <w:r w:rsidRPr="00F078C8">
        <w:rPr>
          <w:i/>
          <w:sz w:val="20"/>
          <w:szCs w:val="20"/>
        </w:rPr>
        <w:t xml:space="preserve"> </w:t>
      </w:r>
      <w:r w:rsidRPr="00F078C8">
        <w:rPr>
          <w:sz w:val="20"/>
          <w:szCs w:val="20"/>
        </w:rPr>
        <w:t xml:space="preserve">Договор подписан электронной подписью каждой из Сторон.  </w:t>
      </w:r>
    </w:p>
    <w:p w:rsidR="00985ADD" w:rsidRPr="00F078C8" w:rsidRDefault="00985ADD" w:rsidP="00F50DAD">
      <w:pPr>
        <w:rPr>
          <w:sz w:val="20"/>
          <w:szCs w:val="20"/>
        </w:rPr>
      </w:pPr>
      <w:r w:rsidRPr="00F078C8">
        <w:rPr>
          <w:sz w:val="20"/>
          <w:szCs w:val="20"/>
        </w:rPr>
        <w:t>1</w:t>
      </w:r>
      <w:r w:rsidR="00CD264B">
        <w:rPr>
          <w:sz w:val="20"/>
          <w:szCs w:val="20"/>
        </w:rPr>
        <w:t>1</w:t>
      </w:r>
      <w:r w:rsidRPr="00F078C8">
        <w:rPr>
          <w:sz w:val="20"/>
          <w:szCs w:val="20"/>
        </w:rPr>
        <w:t>.14. Вся корреспонденция, относящаяся к исполнению Договора, действительна для Сторон по Договору в случае ее оформления в соответствии с требованиями к документам, установленными действующими государственными стандартами.</w:t>
      </w:r>
    </w:p>
    <w:p w:rsidR="00985ADD" w:rsidRDefault="00985ADD" w:rsidP="00F50DAD">
      <w:pPr>
        <w:rPr>
          <w:sz w:val="20"/>
          <w:szCs w:val="20"/>
        </w:rPr>
      </w:pPr>
      <w:r w:rsidRPr="00F078C8">
        <w:rPr>
          <w:sz w:val="20"/>
          <w:szCs w:val="20"/>
        </w:rPr>
        <w:t>1</w:t>
      </w:r>
      <w:r w:rsidR="00CD264B">
        <w:rPr>
          <w:sz w:val="20"/>
          <w:szCs w:val="20"/>
        </w:rPr>
        <w:t>1</w:t>
      </w:r>
      <w:r w:rsidRPr="00F078C8">
        <w:rPr>
          <w:sz w:val="20"/>
          <w:szCs w:val="20"/>
        </w:rPr>
        <w:t>.15. Приложения к Договору:</w:t>
      </w:r>
    </w:p>
    <w:p w:rsidR="000E4BCE" w:rsidRPr="000E4BCE" w:rsidRDefault="00985ADD" w:rsidP="00F50DAD">
      <w:pPr>
        <w:rPr>
          <w:sz w:val="20"/>
          <w:szCs w:val="20"/>
        </w:rPr>
      </w:pPr>
      <w:r w:rsidRPr="00F078C8">
        <w:rPr>
          <w:sz w:val="20"/>
          <w:szCs w:val="20"/>
        </w:rPr>
        <w:t xml:space="preserve">- </w:t>
      </w:r>
      <w:r w:rsidR="00023C65">
        <w:rPr>
          <w:sz w:val="20"/>
          <w:szCs w:val="20"/>
        </w:rPr>
        <w:t xml:space="preserve">Приложение № </w:t>
      </w:r>
      <w:r w:rsidR="009B0C77">
        <w:rPr>
          <w:sz w:val="20"/>
          <w:szCs w:val="20"/>
        </w:rPr>
        <w:t>1</w:t>
      </w:r>
      <w:r w:rsidRPr="000E4BCE">
        <w:rPr>
          <w:sz w:val="20"/>
          <w:szCs w:val="20"/>
        </w:rPr>
        <w:t xml:space="preserve"> </w:t>
      </w:r>
      <w:r w:rsidR="00602B4E">
        <w:rPr>
          <w:sz w:val="20"/>
          <w:szCs w:val="20"/>
        </w:rPr>
        <w:t>Расчёт стоимости услуг</w:t>
      </w:r>
      <w:r w:rsidR="003A7D43">
        <w:rPr>
          <w:sz w:val="20"/>
          <w:szCs w:val="20"/>
        </w:rPr>
        <w:t xml:space="preserve"> </w:t>
      </w:r>
      <w:r w:rsidR="00602B4E">
        <w:rPr>
          <w:sz w:val="20"/>
          <w:szCs w:val="20"/>
        </w:rPr>
        <w:t>(Работ)</w:t>
      </w:r>
    </w:p>
    <w:p w:rsidR="00536B96" w:rsidRPr="00AF15B9" w:rsidRDefault="00536B96" w:rsidP="00F50DAD">
      <w:pPr>
        <w:rPr>
          <w:sz w:val="20"/>
          <w:szCs w:val="20"/>
        </w:rPr>
      </w:pPr>
    </w:p>
    <w:p w:rsidR="00985ADD" w:rsidRPr="00F078C8" w:rsidRDefault="00985ADD" w:rsidP="00F50DAD">
      <w:pPr>
        <w:pStyle w:val="a1"/>
        <w:numPr>
          <w:ilvl w:val="0"/>
          <w:numId w:val="0"/>
        </w:numPr>
        <w:jc w:val="center"/>
        <w:rPr>
          <w:b/>
          <w:sz w:val="20"/>
        </w:rPr>
      </w:pPr>
      <w:r w:rsidRPr="00F078C8">
        <w:rPr>
          <w:b/>
          <w:caps/>
          <w:sz w:val="20"/>
        </w:rPr>
        <w:t xml:space="preserve">13. </w:t>
      </w:r>
      <w:r w:rsidRPr="00F078C8">
        <w:rPr>
          <w:b/>
          <w:sz w:val="20"/>
        </w:rPr>
        <w:t>Адреса и реквизиты сторон</w:t>
      </w: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5018"/>
        <w:gridCol w:w="5119"/>
      </w:tblGrid>
      <w:tr w:rsidR="00985ADD" w:rsidRPr="00F078C8" w:rsidTr="00F50DAD">
        <w:tc>
          <w:tcPr>
            <w:tcW w:w="2475" w:type="pct"/>
          </w:tcPr>
          <w:p w:rsidR="00985ADD" w:rsidRPr="00F078C8" w:rsidRDefault="00985ADD" w:rsidP="00F50DAD">
            <w:pPr>
              <w:pStyle w:val="Normalunindented"/>
              <w:keepNext/>
              <w:spacing w:before="0" w:after="0" w:line="240" w:lineRule="auto"/>
              <w:jc w:val="center"/>
              <w:rPr>
                <w:sz w:val="20"/>
                <w:szCs w:val="20"/>
              </w:rPr>
            </w:pPr>
            <w:r w:rsidRPr="00F078C8">
              <w:rPr>
                <w:b/>
                <w:sz w:val="20"/>
                <w:szCs w:val="20"/>
              </w:rPr>
              <w:t>Заказчик</w:t>
            </w:r>
          </w:p>
        </w:tc>
        <w:tc>
          <w:tcPr>
            <w:tcW w:w="2525" w:type="pct"/>
          </w:tcPr>
          <w:p w:rsidR="00985ADD" w:rsidRPr="00F078C8" w:rsidRDefault="00985ADD" w:rsidP="00F50DAD">
            <w:pPr>
              <w:pStyle w:val="Normalunindented"/>
              <w:keepNext/>
              <w:spacing w:before="0" w:after="0" w:line="240" w:lineRule="auto"/>
              <w:jc w:val="center"/>
              <w:rPr>
                <w:sz w:val="20"/>
                <w:szCs w:val="20"/>
              </w:rPr>
            </w:pPr>
            <w:r w:rsidRPr="00F078C8">
              <w:rPr>
                <w:b/>
                <w:sz w:val="20"/>
                <w:szCs w:val="20"/>
              </w:rPr>
              <w:t>Исполнитель</w:t>
            </w:r>
          </w:p>
        </w:tc>
      </w:tr>
      <w:tr w:rsidR="00985ADD" w:rsidRPr="00F078C8" w:rsidTr="00F50DAD">
        <w:tc>
          <w:tcPr>
            <w:tcW w:w="2475" w:type="pct"/>
          </w:tcPr>
          <w:p w:rsidR="00747313" w:rsidRPr="00B73F0D" w:rsidRDefault="00747313" w:rsidP="00F50DAD">
            <w:pPr>
              <w:ind w:left="33"/>
              <w:rPr>
                <w:b/>
                <w:bCs/>
              </w:rPr>
            </w:pPr>
            <w:r w:rsidRPr="00B73F0D">
              <w:rPr>
                <w:b/>
                <w:bCs/>
                <w:sz w:val="22"/>
              </w:rPr>
              <w:t xml:space="preserve">Федеральное бюджетное учреждение «Администрация Волго-Балтийского бассейна внутренних водных путей» </w:t>
            </w:r>
          </w:p>
          <w:p w:rsidR="00747313" w:rsidRPr="00B73F0D" w:rsidRDefault="00747313" w:rsidP="00F50DAD">
            <w:pPr>
              <w:ind w:left="33"/>
            </w:pPr>
            <w:r w:rsidRPr="00B73F0D">
              <w:rPr>
                <w:sz w:val="22"/>
              </w:rPr>
              <w:t>Юридический адрес: 191014, Санкт-Петербург, пер.</w:t>
            </w:r>
            <w:r>
              <w:rPr>
                <w:sz w:val="22"/>
              </w:rPr>
              <w:t xml:space="preserve"> </w:t>
            </w:r>
            <w:proofErr w:type="spellStart"/>
            <w:r w:rsidRPr="00B73F0D">
              <w:rPr>
                <w:sz w:val="22"/>
              </w:rPr>
              <w:t>Виленский</w:t>
            </w:r>
            <w:proofErr w:type="spellEnd"/>
            <w:r w:rsidRPr="00B73F0D">
              <w:rPr>
                <w:sz w:val="22"/>
              </w:rPr>
              <w:t>, д.15, литер</w:t>
            </w:r>
            <w:proofErr w:type="gramStart"/>
            <w:r w:rsidRPr="00B73F0D">
              <w:rPr>
                <w:sz w:val="22"/>
              </w:rPr>
              <w:t xml:space="preserve"> Б</w:t>
            </w:r>
            <w:proofErr w:type="gramEnd"/>
          </w:p>
          <w:p w:rsidR="00747313" w:rsidRDefault="00747313" w:rsidP="00F50DAD">
            <w:pPr>
              <w:ind w:left="33"/>
              <w:rPr>
                <w:sz w:val="22"/>
              </w:rPr>
            </w:pPr>
            <w:r w:rsidRPr="00B73F0D">
              <w:rPr>
                <w:sz w:val="22"/>
              </w:rPr>
              <w:t xml:space="preserve">ИНН 7812024833  КПП </w:t>
            </w:r>
            <w:r>
              <w:rPr>
                <w:sz w:val="22"/>
              </w:rPr>
              <w:t>350802001</w:t>
            </w:r>
          </w:p>
          <w:p w:rsidR="009C710B" w:rsidRPr="00B73F0D" w:rsidRDefault="009C710B" w:rsidP="00F50DAD">
            <w:pPr>
              <w:ind w:left="33"/>
            </w:pPr>
          </w:p>
          <w:p w:rsidR="00747313" w:rsidRPr="009576DC" w:rsidRDefault="00747313" w:rsidP="00F50DAD">
            <w:pPr>
              <w:pStyle w:val="af7"/>
              <w:tabs>
                <w:tab w:val="left" w:pos="5560"/>
                <w:tab w:val="left" w:pos="8520"/>
              </w:tabs>
              <w:spacing w:after="0"/>
              <w:rPr>
                <w:bCs/>
                <w:color w:val="000000" w:themeColor="text1"/>
              </w:rPr>
            </w:pPr>
            <w:r w:rsidRPr="009576DC">
              <w:rPr>
                <w:bCs/>
                <w:color w:val="000000" w:themeColor="text1"/>
                <w:sz w:val="22"/>
                <w:szCs w:val="22"/>
              </w:rPr>
              <w:t xml:space="preserve">УФК по </w:t>
            </w:r>
            <w:r>
              <w:rPr>
                <w:bCs/>
                <w:color w:val="000000" w:themeColor="text1"/>
                <w:sz w:val="22"/>
                <w:szCs w:val="22"/>
              </w:rPr>
              <w:t>Нижегородской области</w:t>
            </w:r>
            <w:r w:rsidRPr="009576DC">
              <w:rPr>
                <w:bCs/>
                <w:color w:val="000000" w:themeColor="text1"/>
                <w:sz w:val="22"/>
                <w:szCs w:val="22"/>
              </w:rPr>
              <w:t xml:space="preserve"> </w:t>
            </w:r>
          </w:p>
          <w:p w:rsidR="00747313" w:rsidRPr="009576DC" w:rsidRDefault="00747313" w:rsidP="00F50DAD">
            <w:pPr>
              <w:pStyle w:val="af7"/>
              <w:tabs>
                <w:tab w:val="left" w:pos="5560"/>
                <w:tab w:val="left" w:pos="8520"/>
              </w:tabs>
              <w:spacing w:after="0"/>
              <w:rPr>
                <w:color w:val="000000" w:themeColor="text1"/>
              </w:rPr>
            </w:pPr>
            <w:r>
              <w:rPr>
                <w:bCs/>
                <w:color w:val="000000" w:themeColor="text1"/>
                <w:sz w:val="22"/>
                <w:szCs w:val="22"/>
              </w:rPr>
              <w:t xml:space="preserve">(ФБУ </w:t>
            </w:r>
            <w:r w:rsidRPr="009576DC">
              <w:rPr>
                <w:bCs/>
                <w:color w:val="000000" w:themeColor="text1"/>
                <w:sz w:val="22"/>
                <w:szCs w:val="22"/>
              </w:rPr>
              <w:t xml:space="preserve">«Администрация "Волго-Балт», </w:t>
            </w:r>
            <w:proofErr w:type="gramStart"/>
            <w:r w:rsidRPr="009576DC">
              <w:rPr>
                <w:color w:val="000000" w:themeColor="text1"/>
                <w:sz w:val="22"/>
                <w:szCs w:val="22"/>
              </w:rPr>
              <w:t>л</w:t>
            </w:r>
            <w:proofErr w:type="gramEnd"/>
            <w:r w:rsidRPr="009576DC">
              <w:rPr>
                <w:color w:val="000000" w:themeColor="text1"/>
                <w:sz w:val="22"/>
                <w:szCs w:val="22"/>
              </w:rPr>
              <w:t>/с 20726Х60180)</w:t>
            </w:r>
          </w:p>
          <w:p w:rsidR="00747313" w:rsidRPr="009576DC" w:rsidRDefault="00747313" w:rsidP="00F50DAD">
            <w:pPr>
              <w:pStyle w:val="af7"/>
              <w:tabs>
                <w:tab w:val="left" w:pos="5560"/>
                <w:tab w:val="left" w:pos="8520"/>
              </w:tabs>
              <w:spacing w:after="0"/>
              <w:rPr>
                <w:bCs/>
                <w:color w:val="000000" w:themeColor="text1"/>
              </w:rPr>
            </w:pPr>
            <w:r w:rsidRPr="009576DC">
              <w:rPr>
                <w:bCs/>
                <w:color w:val="000000" w:themeColor="text1"/>
                <w:sz w:val="22"/>
                <w:szCs w:val="22"/>
              </w:rPr>
              <w:t>№ казначейского счета: 032146430000000</w:t>
            </w:r>
            <w:r>
              <w:rPr>
                <w:bCs/>
                <w:color w:val="000000" w:themeColor="text1"/>
                <w:sz w:val="22"/>
                <w:szCs w:val="22"/>
              </w:rPr>
              <w:t>13225</w:t>
            </w:r>
          </w:p>
          <w:p w:rsidR="00747313" w:rsidRPr="009576DC" w:rsidRDefault="00747313" w:rsidP="00F50DAD">
            <w:pPr>
              <w:pStyle w:val="af7"/>
              <w:tabs>
                <w:tab w:val="left" w:pos="5560"/>
                <w:tab w:val="left" w:pos="8520"/>
              </w:tabs>
              <w:spacing w:after="0"/>
              <w:rPr>
                <w:bCs/>
                <w:color w:val="000000" w:themeColor="text1"/>
              </w:rPr>
            </w:pPr>
            <w:r>
              <w:rPr>
                <w:bCs/>
                <w:color w:val="000000" w:themeColor="text1"/>
                <w:sz w:val="22"/>
                <w:szCs w:val="22"/>
              </w:rPr>
              <w:t>ОКЦ № 1 ВВ</w:t>
            </w:r>
            <w:r w:rsidRPr="009576DC">
              <w:rPr>
                <w:bCs/>
                <w:color w:val="000000" w:themeColor="text1"/>
                <w:sz w:val="22"/>
                <w:szCs w:val="22"/>
              </w:rPr>
              <w:t xml:space="preserve">ГУ Банка России//УФК по </w:t>
            </w:r>
            <w:r>
              <w:rPr>
                <w:bCs/>
                <w:color w:val="000000" w:themeColor="text1"/>
                <w:sz w:val="22"/>
                <w:szCs w:val="22"/>
              </w:rPr>
              <w:t xml:space="preserve">Нижегородской области, </w:t>
            </w:r>
            <w:proofErr w:type="gramStart"/>
            <w:r w:rsidRPr="009576DC">
              <w:rPr>
                <w:bCs/>
                <w:color w:val="000000" w:themeColor="text1"/>
                <w:sz w:val="22"/>
                <w:szCs w:val="22"/>
              </w:rPr>
              <w:t>г</w:t>
            </w:r>
            <w:proofErr w:type="gramEnd"/>
            <w:r w:rsidRPr="009576DC">
              <w:rPr>
                <w:bCs/>
                <w:color w:val="000000" w:themeColor="text1"/>
                <w:sz w:val="22"/>
                <w:szCs w:val="22"/>
              </w:rPr>
              <w:t>.</w:t>
            </w:r>
            <w:r>
              <w:rPr>
                <w:bCs/>
                <w:color w:val="000000" w:themeColor="text1"/>
                <w:sz w:val="22"/>
                <w:szCs w:val="22"/>
              </w:rPr>
              <w:t xml:space="preserve"> Нижний Новгород</w:t>
            </w:r>
          </w:p>
          <w:p w:rsidR="00747313" w:rsidRPr="009576DC" w:rsidRDefault="00747313" w:rsidP="00F50DAD">
            <w:pPr>
              <w:pStyle w:val="af7"/>
              <w:tabs>
                <w:tab w:val="left" w:pos="5560"/>
                <w:tab w:val="left" w:pos="8520"/>
              </w:tabs>
              <w:spacing w:after="0"/>
              <w:rPr>
                <w:bCs/>
                <w:color w:val="000000" w:themeColor="text1"/>
              </w:rPr>
            </w:pPr>
            <w:r w:rsidRPr="009576DC">
              <w:rPr>
                <w:bCs/>
                <w:color w:val="000000" w:themeColor="text1"/>
                <w:sz w:val="22"/>
                <w:szCs w:val="22"/>
              </w:rPr>
              <w:t xml:space="preserve">БИК: </w:t>
            </w:r>
            <w:r>
              <w:rPr>
                <w:bCs/>
                <w:color w:val="000000" w:themeColor="text1"/>
                <w:sz w:val="22"/>
                <w:szCs w:val="22"/>
              </w:rPr>
              <w:t>012202102</w:t>
            </w:r>
          </w:p>
          <w:p w:rsidR="00747313" w:rsidRDefault="00747313" w:rsidP="00F50DAD">
            <w:pPr>
              <w:pStyle w:val="af7"/>
              <w:tabs>
                <w:tab w:val="left" w:pos="5560"/>
                <w:tab w:val="left" w:pos="8520"/>
              </w:tabs>
              <w:spacing w:after="0"/>
              <w:rPr>
                <w:bCs/>
                <w:color w:val="000000" w:themeColor="text1"/>
                <w:sz w:val="22"/>
                <w:szCs w:val="22"/>
              </w:rPr>
            </w:pPr>
            <w:r w:rsidRPr="009576DC">
              <w:rPr>
                <w:bCs/>
                <w:color w:val="000000" w:themeColor="text1"/>
                <w:sz w:val="22"/>
                <w:szCs w:val="22"/>
              </w:rPr>
              <w:t>№ банковского счета: 40102810</w:t>
            </w:r>
            <w:r>
              <w:rPr>
                <w:bCs/>
                <w:color w:val="000000" w:themeColor="text1"/>
                <w:sz w:val="22"/>
                <w:szCs w:val="22"/>
              </w:rPr>
              <w:t>7</w:t>
            </w:r>
            <w:r w:rsidRPr="009576DC">
              <w:rPr>
                <w:bCs/>
                <w:color w:val="000000" w:themeColor="text1"/>
                <w:sz w:val="22"/>
                <w:szCs w:val="22"/>
              </w:rPr>
              <w:t>453700000</w:t>
            </w:r>
            <w:r>
              <w:rPr>
                <w:bCs/>
                <w:color w:val="000000" w:themeColor="text1"/>
                <w:sz w:val="22"/>
                <w:szCs w:val="22"/>
              </w:rPr>
              <w:t>24</w:t>
            </w:r>
          </w:p>
          <w:p w:rsidR="009B0C77" w:rsidRPr="009576DC" w:rsidRDefault="009B0C77" w:rsidP="00F50DAD">
            <w:pPr>
              <w:pStyle w:val="af7"/>
              <w:tabs>
                <w:tab w:val="left" w:pos="5560"/>
                <w:tab w:val="left" w:pos="8520"/>
              </w:tabs>
              <w:spacing w:after="0"/>
              <w:rPr>
                <w:bCs/>
                <w:color w:val="000000" w:themeColor="text1"/>
              </w:rPr>
            </w:pPr>
            <w:r w:rsidRPr="009576DC">
              <w:rPr>
                <w:bCs/>
                <w:color w:val="000000" w:themeColor="text1"/>
                <w:sz w:val="22"/>
                <w:szCs w:val="22"/>
              </w:rPr>
              <w:t>ОГРН 1027810270553</w:t>
            </w:r>
          </w:p>
          <w:p w:rsidR="009B0C77" w:rsidRPr="009576DC" w:rsidRDefault="009B0C77" w:rsidP="00F50DAD">
            <w:pPr>
              <w:pStyle w:val="af7"/>
              <w:tabs>
                <w:tab w:val="left" w:pos="5560"/>
                <w:tab w:val="left" w:pos="8520"/>
              </w:tabs>
              <w:spacing w:after="0"/>
              <w:rPr>
                <w:bCs/>
                <w:color w:val="000000" w:themeColor="text1"/>
              </w:rPr>
            </w:pPr>
            <w:r w:rsidRPr="009576DC">
              <w:rPr>
                <w:bCs/>
                <w:color w:val="000000" w:themeColor="text1"/>
                <w:sz w:val="22"/>
                <w:szCs w:val="22"/>
              </w:rPr>
              <w:t>ОКПО 03145006</w:t>
            </w:r>
          </w:p>
          <w:p w:rsidR="009B0C77" w:rsidRPr="009576DC" w:rsidRDefault="009B0C77" w:rsidP="00F50DAD">
            <w:pPr>
              <w:pStyle w:val="af7"/>
              <w:tabs>
                <w:tab w:val="left" w:pos="5560"/>
                <w:tab w:val="left" w:pos="8520"/>
              </w:tabs>
              <w:spacing w:after="0"/>
              <w:rPr>
                <w:bCs/>
                <w:color w:val="000000" w:themeColor="text1"/>
              </w:rPr>
            </w:pPr>
            <w:r w:rsidRPr="009576DC">
              <w:rPr>
                <w:bCs/>
                <w:color w:val="000000" w:themeColor="text1"/>
                <w:sz w:val="22"/>
                <w:szCs w:val="22"/>
              </w:rPr>
              <w:t>ОКТМО 40911000</w:t>
            </w:r>
          </w:p>
          <w:p w:rsidR="00BB4873" w:rsidRPr="00511890" w:rsidRDefault="00511890" w:rsidP="00F50DAD">
            <w:pPr>
              <w:rPr>
                <w:sz w:val="20"/>
                <w:szCs w:val="20"/>
              </w:rPr>
            </w:pPr>
            <w:r w:rsidRPr="00511890">
              <w:rPr>
                <w:sz w:val="20"/>
                <w:szCs w:val="20"/>
              </w:rPr>
              <w:t xml:space="preserve">Электронный адрес: </w:t>
            </w:r>
            <w:hyperlink r:id="rId9" w:anchor="compose?to=allvrgsis%40volgo-balt.ru" w:history="1">
              <w:r w:rsidRPr="00511890">
                <w:rPr>
                  <w:rStyle w:val="affa"/>
                  <w:sz w:val="20"/>
                  <w:szCs w:val="20"/>
                  <w:shd w:val="clear" w:color="auto" w:fill="FFFFFF"/>
                </w:rPr>
                <w:t>allvrgsis@volgo-balt.ru</w:t>
              </w:r>
            </w:hyperlink>
          </w:p>
          <w:p w:rsidR="00BB4873" w:rsidRPr="00511890" w:rsidRDefault="00BB4873" w:rsidP="00F50DAD">
            <w:pPr>
              <w:rPr>
                <w:sz w:val="20"/>
                <w:szCs w:val="20"/>
              </w:rPr>
            </w:pPr>
            <w:r w:rsidRPr="00511890">
              <w:rPr>
                <w:sz w:val="20"/>
                <w:szCs w:val="20"/>
              </w:rPr>
              <w:t xml:space="preserve">Электронный адрес Инициатора закупки: </w:t>
            </w:r>
          </w:p>
          <w:p w:rsidR="00BB4873" w:rsidRPr="00511890" w:rsidRDefault="002E6292" w:rsidP="00F50DAD">
            <w:pPr>
              <w:rPr>
                <w:sz w:val="20"/>
                <w:szCs w:val="20"/>
              </w:rPr>
            </w:pPr>
            <w:hyperlink r:id="rId10" w:history="1">
              <w:r w:rsidR="00BB4873" w:rsidRPr="00511890">
                <w:rPr>
                  <w:rStyle w:val="affa"/>
                  <w:sz w:val="20"/>
                  <w:szCs w:val="20"/>
                </w:rPr>
                <w:t xml:space="preserve">otvrgs@volgo-balt.ru </w:t>
              </w:r>
            </w:hyperlink>
            <w:r w:rsidR="00BB4873" w:rsidRPr="00511890">
              <w:rPr>
                <w:color w:val="000000"/>
                <w:sz w:val="20"/>
                <w:szCs w:val="20"/>
              </w:rPr>
              <w:t xml:space="preserve"> </w:t>
            </w:r>
            <w:r w:rsidR="00BB4873" w:rsidRPr="00511890">
              <w:rPr>
                <w:sz w:val="20"/>
                <w:szCs w:val="20"/>
              </w:rPr>
              <w:t>тел.: (817-46) 26-034</w:t>
            </w:r>
          </w:p>
          <w:p w:rsidR="00985ADD" w:rsidRPr="00F078C8" w:rsidRDefault="00985ADD" w:rsidP="00F50DAD">
            <w:pPr>
              <w:rPr>
                <w:sz w:val="20"/>
                <w:szCs w:val="20"/>
              </w:rPr>
            </w:pPr>
            <w:r w:rsidRPr="00511890">
              <w:rPr>
                <w:sz w:val="20"/>
                <w:szCs w:val="20"/>
              </w:rPr>
              <w:t xml:space="preserve">По техническим вопросам обращаться к медсестре кабинета </w:t>
            </w:r>
            <w:proofErr w:type="spellStart"/>
            <w:r w:rsidRPr="00511890">
              <w:rPr>
                <w:sz w:val="20"/>
                <w:szCs w:val="20"/>
              </w:rPr>
              <w:t>предрейсовых</w:t>
            </w:r>
            <w:proofErr w:type="spellEnd"/>
            <w:r w:rsidRPr="00511890">
              <w:rPr>
                <w:sz w:val="20"/>
                <w:szCs w:val="20"/>
              </w:rPr>
              <w:t xml:space="preserve"> и </w:t>
            </w:r>
            <w:proofErr w:type="spellStart"/>
            <w:r w:rsidRPr="00511890">
              <w:rPr>
                <w:sz w:val="20"/>
                <w:szCs w:val="20"/>
              </w:rPr>
              <w:t>послерейсовых</w:t>
            </w:r>
            <w:proofErr w:type="spellEnd"/>
            <w:r w:rsidRPr="00511890">
              <w:rPr>
                <w:sz w:val="20"/>
                <w:szCs w:val="20"/>
              </w:rPr>
              <w:t xml:space="preserve"> медицинских осмотров  - Сидорова Ирина Алексеевна 89211338292</w:t>
            </w:r>
          </w:p>
        </w:tc>
        <w:tc>
          <w:tcPr>
            <w:tcW w:w="2525" w:type="pct"/>
          </w:tcPr>
          <w:p w:rsidR="00985ADD" w:rsidRPr="00F078C8" w:rsidRDefault="00985ADD" w:rsidP="00F50DAD">
            <w:pPr>
              <w:pStyle w:val="Textbody"/>
              <w:tabs>
                <w:tab w:val="left" w:pos="4217"/>
              </w:tabs>
              <w:spacing w:line="272" w:lineRule="exact"/>
              <w:ind w:right="-526"/>
              <w:rPr>
                <w:sz w:val="20"/>
                <w:szCs w:val="20"/>
              </w:rPr>
            </w:pPr>
          </w:p>
        </w:tc>
      </w:tr>
      <w:tr w:rsidR="00985ADD" w:rsidRPr="00F078C8" w:rsidTr="00F50DAD">
        <w:tc>
          <w:tcPr>
            <w:tcW w:w="2475" w:type="pct"/>
          </w:tcPr>
          <w:p w:rsidR="00985ADD" w:rsidRPr="00F078C8" w:rsidRDefault="00985ADD" w:rsidP="00F50DAD">
            <w:pPr>
              <w:rPr>
                <w:sz w:val="20"/>
                <w:szCs w:val="20"/>
              </w:rPr>
            </w:pPr>
            <w:r w:rsidRPr="00F078C8">
              <w:rPr>
                <w:sz w:val="20"/>
                <w:szCs w:val="20"/>
              </w:rPr>
              <w:t xml:space="preserve">Начальник </w:t>
            </w:r>
            <w:proofErr w:type="spellStart"/>
            <w:r w:rsidRPr="00F078C8">
              <w:rPr>
                <w:sz w:val="20"/>
                <w:szCs w:val="20"/>
              </w:rPr>
              <w:t>Вытегорского</w:t>
            </w:r>
            <w:proofErr w:type="spellEnd"/>
            <w:r w:rsidRPr="00F078C8">
              <w:rPr>
                <w:sz w:val="20"/>
                <w:szCs w:val="20"/>
              </w:rPr>
              <w:t xml:space="preserve"> района гидросооружений и судоходства – филиала ФБУ «Администрация Волго-Балтийского бассейна внутренних водных путей»</w:t>
            </w:r>
          </w:p>
          <w:p w:rsidR="00985ADD" w:rsidRPr="00F078C8" w:rsidRDefault="00985ADD" w:rsidP="00F50DAD">
            <w:pPr>
              <w:rPr>
                <w:sz w:val="20"/>
                <w:szCs w:val="20"/>
              </w:rPr>
            </w:pPr>
          </w:p>
          <w:p w:rsidR="00985ADD" w:rsidRPr="00F078C8" w:rsidRDefault="00985ADD" w:rsidP="00F50DAD">
            <w:pPr>
              <w:rPr>
                <w:sz w:val="20"/>
                <w:szCs w:val="20"/>
              </w:rPr>
            </w:pPr>
          </w:p>
          <w:p w:rsidR="00985ADD" w:rsidRPr="00F078C8" w:rsidRDefault="00985ADD" w:rsidP="00F50DAD">
            <w:pPr>
              <w:rPr>
                <w:sz w:val="20"/>
                <w:szCs w:val="20"/>
              </w:rPr>
            </w:pPr>
            <w:r w:rsidRPr="00F078C8">
              <w:rPr>
                <w:sz w:val="20"/>
                <w:szCs w:val="20"/>
              </w:rPr>
              <w:t xml:space="preserve">________________________ </w:t>
            </w:r>
            <w:r w:rsidR="00747313">
              <w:rPr>
                <w:sz w:val="20"/>
                <w:szCs w:val="20"/>
              </w:rPr>
              <w:t>Д.Л. Антонов</w:t>
            </w:r>
          </w:p>
          <w:p w:rsidR="00985ADD" w:rsidRPr="00F078C8" w:rsidRDefault="00985ADD" w:rsidP="00F50DAD">
            <w:pPr>
              <w:pStyle w:val="Normalunindented"/>
              <w:keepNext/>
              <w:spacing w:before="0" w:after="0" w:line="240" w:lineRule="auto"/>
              <w:jc w:val="left"/>
              <w:rPr>
                <w:sz w:val="20"/>
                <w:szCs w:val="20"/>
              </w:rPr>
            </w:pPr>
            <w:r w:rsidRPr="00F078C8">
              <w:rPr>
                <w:sz w:val="20"/>
                <w:szCs w:val="20"/>
                <w:lang w:eastAsia="en-US"/>
              </w:rPr>
              <w:t xml:space="preserve"> м.п.                        </w:t>
            </w:r>
          </w:p>
        </w:tc>
        <w:tc>
          <w:tcPr>
            <w:tcW w:w="2525" w:type="pct"/>
          </w:tcPr>
          <w:p w:rsidR="002D7D30" w:rsidRDefault="002D7D30" w:rsidP="00F50DAD">
            <w:pPr>
              <w:rPr>
                <w:sz w:val="20"/>
                <w:szCs w:val="20"/>
              </w:rPr>
            </w:pPr>
          </w:p>
          <w:p w:rsidR="00985ADD" w:rsidRPr="00F078C8" w:rsidRDefault="00985ADD" w:rsidP="00F50DAD">
            <w:pPr>
              <w:pStyle w:val="Normalunindented"/>
              <w:keepNext/>
              <w:spacing w:before="0" w:after="0" w:line="240" w:lineRule="auto"/>
              <w:jc w:val="left"/>
              <w:rPr>
                <w:sz w:val="20"/>
                <w:szCs w:val="20"/>
              </w:rPr>
            </w:pPr>
          </w:p>
        </w:tc>
      </w:tr>
    </w:tbl>
    <w:p w:rsidR="00985ADD" w:rsidRPr="00F078C8" w:rsidRDefault="00985ADD" w:rsidP="00F50DAD">
      <w:pPr>
        <w:jc w:val="right"/>
        <w:rPr>
          <w:sz w:val="20"/>
          <w:szCs w:val="20"/>
        </w:rPr>
      </w:pPr>
    </w:p>
    <w:p w:rsidR="00AF15B9" w:rsidRPr="00F078C8" w:rsidRDefault="00985ADD" w:rsidP="00F50DAD">
      <w:pPr>
        <w:jc w:val="right"/>
        <w:rPr>
          <w:sz w:val="20"/>
          <w:szCs w:val="20"/>
        </w:rPr>
      </w:pPr>
      <w:r w:rsidRPr="00F078C8">
        <w:rPr>
          <w:sz w:val="20"/>
          <w:szCs w:val="20"/>
        </w:rPr>
        <w:br w:type="page"/>
      </w:r>
    </w:p>
    <w:p w:rsidR="00AF15B9" w:rsidRPr="00F078C8" w:rsidRDefault="00AF15B9" w:rsidP="00F50DAD">
      <w:pPr>
        <w:jc w:val="right"/>
        <w:rPr>
          <w:sz w:val="20"/>
          <w:szCs w:val="20"/>
        </w:rPr>
      </w:pPr>
      <w:r w:rsidRPr="00F078C8">
        <w:rPr>
          <w:sz w:val="20"/>
          <w:szCs w:val="20"/>
        </w:rPr>
        <w:lastRenderedPageBreak/>
        <w:t xml:space="preserve">Приложение № </w:t>
      </w:r>
      <w:r w:rsidR="00A349AD">
        <w:rPr>
          <w:sz w:val="20"/>
          <w:szCs w:val="20"/>
        </w:rPr>
        <w:t>1</w:t>
      </w:r>
    </w:p>
    <w:p w:rsidR="00A349AD" w:rsidRPr="00F078C8" w:rsidRDefault="00AF15B9" w:rsidP="00F50DAD">
      <w:pPr>
        <w:shd w:val="clear" w:color="auto" w:fill="FFFFFF"/>
        <w:ind w:left="5475"/>
        <w:jc w:val="right"/>
        <w:rPr>
          <w:sz w:val="20"/>
          <w:szCs w:val="20"/>
          <w:u w:val="single"/>
        </w:rPr>
      </w:pPr>
      <w:r w:rsidRPr="00F078C8">
        <w:rPr>
          <w:sz w:val="20"/>
          <w:szCs w:val="20"/>
        </w:rPr>
        <w:t xml:space="preserve">к Договору </w:t>
      </w:r>
      <w:r w:rsidR="00A349AD" w:rsidRPr="00F078C8">
        <w:rPr>
          <w:sz w:val="20"/>
          <w:szCs w:val="20"/>
        </w:rPr>
        <w:t xml:space="preserve">от «__» </w:t>
      </w:r>
      <w:r w:rsidR="00A349AD">
        <w:rPr>
          <w:sz w:val="20"/>
          <w:szCs w:val="20"/>
        </w:rPr>
        <w:t xml:space="preserve"> </w:t>
      </w:r>
      <w:r w:rsidR="00BB4873">
        <w:rPr>
          <w:sz w:val="20"/>
          <w:szCs w:val="20"/>
        </w:rPr>
        <w:t>_____________</w:t>
      </w:r>
      <w:r w:rsidR="00A349AD">
        <w:rPr>
          <w:sz w:val="20"/>
          <w:szCs w:val="20"/>
        </w:rPr>
        <w:t xml:space="preserve">  202</w:t>
      </w:r>
      <w:r w:rsidR="00CE782C">
        <w:rPr>
          <w:sz w:val="20"/>
          <w:szCs w:val="20"/>
        </w:rPr>
        <w:t>6</w:t>
      </w:r>
      <w:r w:rsidR="00A349AD" w:rsidRPr="00F078C8">
        <w:rPr>
          <w:sz w:val="20"/>
          <w:szCs w:val="20"/>
        </w:rPr>
        <w:t xml:space="preserve"> года </w:t>
      </w:r>
      <w:r w:rsidRPr="00F078C8">
        <w:rPr>
          <w:sz w:val="20"/>
          <w:szCs w:val="20"/>
        </w:rPr>
        <w:t xml:space="preserve">№ </w:t>
      </w:r>
      <w:r w:rsidRPr="00B91053">
        <w:rPr>
          <w:sz w:val="20"/>
          <w:szCs w:val="20"/>
        </w:rPr>
        <w:t xml:space="preserve"> </w:t>
      </w:r>
      <w:r w:rsidR="00A349AD">
        <w:rPr>
          <w:sz w:val="20"/>
          <w:szCs w:val="20"/>
        </w:rPr>
        <w:t>___</w:t>
      </w:r>
    </w:p>
    <w:p w:rsidR="00AF15B9" w:rsidRPr="00F078C8" w:rsidRDefault="00AF15B9" w:rsidP="00F50DAD">
      <w:pPr>
        <w:shd w:val="clear" w:color="auto" w:fill="FFFFFF"/>
        <w:ind w:left="1930"/>
        <w:jc w:val="right"/>
        <w:rPr>
          <w:sz w:val="20"/>
          <w:szCs w:val="20"/>
          <w:u w:val="single"/>
        </w:rPr>
      </w:pPr>
    </w:p>
    <w:p w:rsidR="00AF15B9" w:rsidRPr="00F078C8" w:rsidRDefault="00AF15B9" w:rsidP="00F50DAD">
      <w:pPr>
        <w:pStyle w:val="6"/>
        <w:numPr>
          <w:ilvl w:val="0"/>
          <w:numId w:val="0"/>
        </w:numPr>
        <w:spacing w:before="0"/>
        <w:jc w:val="center"/>
        <w:rPr>
          <w:b/>
          <w:i w:val="0"/>
          <w:iCs/>
          <w:sz w:val="20"/>
        </w:rPr>
      </w:pPr>
    </w:p>
    <w:p w:rsidR="00AF15B9" w:rsidRPr="00F078C8" w:rsidRDefault="00AF15B9" w:rsidP="00F50DAD">
      <w:pPr>
        <w:pStyle w:val="6"/>
        <w:numPr>
          <w:ilvl w:val="0"/>
          <w:numId w:val="0"/>
        </w:numPr>
        <w:spacing w:before="0"/>
        <w:jc w:val="center"/>
        <w:rPr>
          <w:b/>
          <w:i w:val="0"/>
          <w:iCs/>
          <w:sz w:val="20"/>
        </w:rPr>
      </w:pPr>
      <w:r w:rsidRPr="00F078C8">
        <w:rPr>
          <w:b/>
          <w:bCs/>
          <w:i w:val="0"/>
          <w:sz w:val="20"/>
        </w:rPr>
        <w:t>Расчет стоимости услуг (Работ)</w:t>
      </w:r>
    </w:p>
    <w:p w:rsidR="00AF15B9" w:rsidRPr="00F078C8" w:rsidRDefault="00AF15B9" w:rsidP="00F50DAD">
      <w:pPr>
        <w:jc w:val="center"/>
        <w:rPr>
          <w:sz w:val="20"/>
          <w:szCs w:val="20"/>
        </w:rPr>
      </w:pPr>
      <w:r w:rsidRPr="00F078C8">
        <w:rPr>
          <w:sz w:val="20"/>
          <w:szCs w:val="20"/>
        </w:rPr>
        <w:t xml:space="preserve"> </w:t>
      </w:r>
    </w:p>
    <w:p w:rsidR="00AF15B9" w:rsidRPr="00F078C8" w:rsidRDefault="00AF15B9" w:rsidP="00F50DAD">
      <w:pPr>
        <w:jc w:val="right"/>
        <w:rPr>
          <w:sz w:val="20"/>
          <w:szCs w:val="20"/>
        </w:rPr>
      </w:pPr>
    </w:p>
    <w:p w:rsidR="00AF15B9" w:rsidRPr="00F078C8" w:rsidRDefault="00AF15B9" w:rsidP="00F50DAD">
      <w:pPr>
        <w:rPr>
          <w:sz w:val="20"/>
          <w:szCs w:val="20"/>
        </w:rPr>
      </w:pPr>
    </w:p>
    <w:tbl>
      <w:tblPr>
        <w:tblW w:w="488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2"/>
        <w:gridCol w:w="2377"/>
        <w:gridCol w:w="1976"/>
        <w:gridCol w:w="1182"/>
        <w:gridCol w:w="626"/>
        <w:gridCol w:w="681"/>
        <w:gridCol w:w="1360"/>
        <w:gridCol w:w="1194"/>
      </w:tblGrid>
      <w:tr w:rsidR="00AF15B9" w:rsidRPr="00F078C8" w:rsidTr="00AF15B9">
        <w:trPr>
          <w:trHeight w:val="1010"/>
        </w:trPr>
        <w:tc>
          <w:tcPr>
            <w:tcW w:w="254" w:type="pct"/>
            <w:tcBorders>
              <w:top w:val="single" w:sz="4" w:space="0" w:color="auto"/>
              <w:left w:val="single" w:sz="4" w:space="0" w:color="auto"/>
              <w:bottom w:val="single" w:sz="4" w:space="0" w:color="auto"/>
              <w:right w:val="single" w:sz="4" w:space="0" w:color="auto"/>
            </w:tcBorders>
            <w:vAlign w:val="center"/>
            <w:hideMark/>
          </w:tcPr>
          <w:p w:rsidR="00AF15B9" w:rsidRPr="00F078C8" w:rsidRDefault="00AF15B9" w:rsidP="00F50DAD">
            <w:pPr>
              <w:spacing w:line="252" w:lineRule="auto"/>
              <w:jc w:val="center"/>
              <w:rPr>
                <w:sz w:val="20"/>
                <w:szCs w:val="20"/>
              </w:rPr>
            </w:pPr>
            <w:r w:rsidRPr="00F078C8">
              <w:rPr>
                <w:sz w:val="20"/>
                <w:szCs w:val="20"/>
              </w:rPr>
              <w:t>№</w:t>
            </w:r>
          </w:p>
          <w:p w:rsidR="00AF15B9" w:rsidRPr="00F078C8" w:rsidRDefault="00AF15B9" w:rsidP="00F50DAD">
            <w:pPr>
              <w:spacing w:line="252" w:lineRule="auto"/>
              <w:jc w:val="center"/>
              <w:rPr>
                <w:sz w:val="20"/>
                <w:szCs w:val="20"/>
              </w:rPr>
            </w:pPr>
            <w:proofErr w:type="spellStart"/>
            <w:proofErr w:type="gramStart"/>
            <w:r w:rsidRPr="00F078C8">
              <w:rPr>
                <w:sz w:val="20"/>
                <w:szCs w:val="20"/>
              </w:rPr>
              <w:t>п</w:t>
            </w:r>
            <w:proofErr w:type="spellEnd"/>
            <w:proofErr w:type="gramEnd"/>
            <w:r w:rsidRPr="00F078C8">
              <w:rPr>
                <w:sz w:val="20"/>
                <w:szCs w:val="20"/>
              </w:rPr>
              <w:t>/</w:t>
            </w:r>
            <w:proofErr w:type="spellStart"/>
            <w:r w:rsidRPr="00F078C8">
              <w:rPr>
                <w:sz w:val="20"/>
                <w:szCs w:val="20"/>
              </w:rPr>
              <w:t>п</w:t>
            </w:r>
            <w:proofErr w:type="spellEnd"/>
          </w:p>
        </w:tc>
        <w:tc>
          <w:tcPr>
            <w:tcW w:w="1201" w:type="pct"/>
            <w:tcBorders>
              <w:top w:val="single" w:sz="4" w:space="0" w:color="auto"/>
              <w:left w:val="single" w:sz="4" w:space="0" w:color="auto"/>
              <w:bottom w:val="single" w:sz="4" w:space="0" w:color="auto"/>
              <w:right w:val="single" w:sz="4" w:space="0" w:color="auto"/>
            </w:tcBorders>
            <w:vAlign w:val="center"/>
            <w:hideMark/>
          </w:tcPr>
          <w:p w:rsidR="00AF15B9" w:rsidRPr="00F078C8" w:rsidRDefault="00AF15B9" w:rsidP="00F50DAD">
            <w:pPr>
              <w:spacing w:line="252" w:lineRule="auto"/>
              <w:jc w:val="center"/>
              <w:rPr>
                <w:sz w:val="20"/>
                <w:szCs w:val="20"/>
              </w:rPr>
            </w:pPr>
            <w:r w:rsidRPr="00F078C8">
              <w:rPr>
                <w:sz w:val="20"/>
                <w:szCs w:val="20"/>
              </w:rPr>
              <w:t>Наименование средства измерения</w:t>
            </w:r>
          </w:p>
        </w:tc>
        <w:tc>
          <w:tcPr>
            <w:tcW w:w="998" w:type="pct"/>
            <w:tcBorders>
              <w:top w:val="single" w:sz="4" w:space="0" w:color="auto"/>
              <w:left w:val="single" w:sz="4" w:space="0" w:color="auto"/>
              <w:right w:val="single" w:sz="4" w:space="0" w:color="auto"/>
            </w:tcBorders>
            <w:vAlign w:val="center"/>
          </w:tcPr>
          <w:p w:rsidR="00AF15B9" w:rsidRPr="00F078C8" w:rsidRDefault="00AF15B9" w:rsidP="00F50DAD">
            <w:pPr>
              <w:spacing w:line="252" w:lineRule="auto"/>
              <w:jc w:val="center"/>
              <w:rPr>
                <w:sz w:val="20"/>
                <w:szCs w:val="20"/>
              </w:rPr>
            </w:pPr>
            <w:r w:rsidRPr="00F078C8">
              <w:rPr>
                <w:sz w:val="20"/>
                <w:szCs w:val="20"/>
              </w:rPr>
              <w:t>Тип прибора</w:t>
            </w:r>
          </w:p>
          <w:p w:rsidR="00AF15B9" w:rsidRPr="00F078C8" w:rsidRDefault="00AF15B9" w:rsidP="00F50DAD">
            <w:pPr>
              <w:spacing w:line="252" w:lineRule="auto"/>
              <w:jc w:val="center"/>
              <w:rPr>
                <w:sz w:val="20"/>
                <w:szCs w:val="20"/>
              </w:rPr>
            </w:pPr>
          </w:p>
        </w:tc>
        <w:tc>
          <w:tcPr>
            <w:tcW w:w="597" w:type="pct"/>
            <w:tcBorders>
              <w:top w:val="single" w:sz="4" w:space="0" w:color="auto"/>
              <w:left w:val="single" w:sz="4" w:space="0" w:color="auto"/>
              <w:right w:val="single" w:sz="4" w:space="0" w:color="auto"/>
            </w:tcBorders>
            <w:vAlign w:val="center"/>
          </w:tcPr>
          <w:p w:rsidR="00AF15B9" w:rsidRPr="00F078C8" w:rsidRDefault="00AF15B9" w:rsidP="00F50DAD">
            <w:pPr>
              <w:spacing w:line="252" w:lineRule="auto"/>
              <w:jc w:val="center"/>
              <w:rPr>
                <w:sz w:val="20"/>
                <w:szCs w:val="20"/>
              </w:rPr>
            </w:pPr>
            <w:r w:rsidRPr="00F078C8">
              <w:rPr>
                <w:sz w:val="20"/>
                <w:szCs w:val="20"/>
              </w:rPr>
              <w:t>Заводской</w:t>
            </w:r>
          </w:p>
          <w:p w:rsidR="00AF15B9" w:rsidRPr="00F078C8" w:rsidRDefault="00AF15B9" w:rsidP="00F50DAD">
            <w:pPr>
              <w:spacing w:line="252" w:lineRule="auto"/>
              <w:jc w:val="center"/>
              <w:rPr>
                <w:sz w:val="20"/>
                <w:szCs w:val="20"/>
              </w:rPr>
            </w:pPr>
            <w:r w:rsidRPr="00F078C8">
              <w:rPr>
                <w:sz w:val="20"/>
                <w:szCs w:val="20"/>
              </w:rPr>
              <w:t>№ прибора</w:t>
            </w:r>
          </w:p>
          <w:p w:rsidR="00AF15B9" w:rsidRPr="00F078C8" w:rsidRDefault="00AF15B9" w:rsidP="00F50DAD">
            <w:pPr>
              <w:spacing w:line="252" w:lineRule="auto"/>
              <w:jc w:val="center"/>
              <w:rPr>
                <w:sz w:val="20"/>
                <w:szCs w:val="20"/>
              </w:rPr>
            </w:pPr>
            <w:r w:rsidRPr="00F078C8">
              <w:rPr>
                <w:sz w:val="20"/>
                <w:szCs w:val="20"/>
              </w:rPr>
              <w:t>СИ</w:t>
            </w:r>
          </w:p>
        </w:tc>
        <w:tc>
          <w:tcPr>
            <w:tcW w:w="316" w:type="pct"/>
            <w:tcBorders>
              <w:top w:val="single" w:sz="4" w:space="0" w:color="auto"/>
              <w:left w:val="single" w:sz="4" w:space="0" w:color="auto"/>
              <w:right w:val="single" w:sz="4" w:space="0" w:color="auto"/>
            </w:tcBorders>
            <w:vAlign w:val="center"/>
          </w:tcPr>
          <w:p w:rsidR="00AF15B9" w:rsidRPr="00F078C8" w:rsidRDefault="00AF15B9" w:rsidP="00F50DAD">
            <w:pPr>
              <w:spacing w:line="252" w:lineRule="auto"/>
              <w:jc w:val="center"/>
              <w:rPr>
                <w:sz w:val="20"/>
                <w:szCs w:val="20"/>
              </w:rPr>
            </w:pPr>
            <w:r w:rsidRPr="00F078C8">
              <w:rPr>
                <w:sz w:val="20"/>
                <w:szCs w:val="20"/>
              </w:rPr>
              <w:t>Ед.</w:t>
            </w:r>
          </w:p>
          <w:p w:rsidR="00AF15B9" w:rsidRPr="00F078C8" w:rsidRDefault="00AF15B9" w:rsidP="00F50DAD">
            <w:pPr>
              <w:spacing w:line="252" w:lineRule="auto"/>
              <w:jc w:val="center"/>
              <w:rPr>
                <w:sz w:val="20"/>
                <w:szCs w:val="20"/>
              </w:rPr>
            </w:pPr>
            <w:proofErr w:type="spellStart"/>
            <w:r w:rsidRPr="00F078C8">
              <w:rPr>
                <w:sz w:val="20"/>
                <w:szCs w:val="20"/>
              </w:rPr>
              <w:t>изм</w:t>
            </w:r>
            <w:proofErr w:type="spellEnd"/>
            <w:r w:rsidRPr="00F078C8">
              <w:rPr>
                <w:sz w:val="20"/>
                <w:szCs w:val="20"/>
              </w:rPr>
              <w:t>.</w:t>
            </w:r>
          </w:p>
        </w:tc>
        <w:tc>
          <w:tcPr>
            <w:tcW w:w="344" w:type="pct"/>
            <w:tcBorders>
              <w:top w:val="single" w:sz="4" w:space="0" w:color="auto"/>
              <w:left w:val="single" w:sz="4" w:space="0" w:color="auto"/>
              <w:bottom w:val="single" w:sz="4" w:space="0" w:color="auto"/>
              <w:right w:val="single" w:sz="4" w:space="0" w:color="auto"/>
            </w:tcBorders>
            <w:vAlign w:val="center"/>
            <w:hideMark/>
          </w:tcPr>
          <w:p w:rsidR="00AF15B9" w:rsidRPr="00F078C8" w:rsidRDefault="00AF15B9" w:rsidP="00F50DAD">
            <w:pPr>
              <w:spacing w:line="252" w:lineRule="auto"/>
              <w:jc w:val="center"/>
              <w:rPr>
                <w:sz w:val="20"/>
                <w:szCs w:val="20"/>
              </w:rPr>
            </w:pPr>
            <w:r w:rsidRPr="00F078C8">
              <w:rPr>
                <w:sz w:val="20"/>
                <w:szCs w:val="20"/>
              </w:rPr>
              <w:t>Кол-во</w:t>
            </w:r>
          </w:p>
        </w:tc>
        <w:tc>
          <w:tcPr>
            <w:tcW w:w="687" w:type="pct"/>
            <w:tcBorders>
              <w:top w:val="single" w:sz="4" w:space="0" w:color="auto"/>
              <w:left w:val="single" w:sz="4" w:space="0" w:color="auto"/>
              <w:bottom w:val="single" w:sz="4" w:space="0" w:color="auto"/>
              <w:right w:val="single" w:sz="4" w:space="0" w:color="auto"/>
            </w:tcBorders>
            <w:vAlign w:val="center"/>
          </w:tcPr>
          <w:p w:rsidR="00AF15B9" w:rsidRPr="00F078C8" w:rsidRDefault="00AF15B9" w:rsidP="00F50DAD">
            <w:pPr>
              <w:spacing w:line="252" w:lineRule="auto"/>
              <w:jc w:val="center"/>
              <w:rPr>
                <w:sz w:val="20"/>
                <w:szCs w:val="20"/>
              </w:rPr>
            </w:pPr>
            <w:r w:rsidRPr="00F078C8">
              <w:rPr>
                <w:sz w:val="20"/>
                <w:szCs w:val="20"/>
              </w:rPr>
              <w:t>Цена за единицу, руб.</w:t>
            </w:r>
          </w:p>
          <w:p w:rsidR="00AF15B9" w:rsidRPr="00F078C8" w:rsidRDefault="00AF15B9" w:rsidP="00F50DAD">
            <w:pPr>
              <w:spacing w:line="252" w:lineRule="auto"/>
              <w:jc w:val="center"/>
              <w:rPr>
                <w:sz w:val="20"/>
                <w:szCs w:val="20"/>
              </w:rPr>
            </w:pPr>
            <w:r w:rsidRPr="00F078C8">
              <w:rPr>
                <w:sz w:val="20"/>
                <w:szCs w:val="20"/>
              </w:rPr>
              <w:t>(</w:t>
            </w:r>
            <w:r w:rsidR="009B0C77">
              <w:rPr>
                <w:sz w:val="20"/>
                <w:szCs w:val="20"/>
              </w:rPr>
              <w:t>в т.ч. НДС</w:t>
            </w:r>
            <w:r w:rsidRPr="00F078C8">
              <w:rPr>
                <w:sz w:val="20"/>
                <w:szCs w:val="20"/>
              </w:rPr>
              <w:t>)</w:t>
            </w:r>
          </w:p>
        </w:tc>
        <w:tc>
          <w:tcPr>
            <w:tcW w:w="603" w:type="pct"/>
            <w:tcBorders>
              <w:top w:val="single" w:sz="4" w:space="0" w:color="auto"/>
              <w:left w:val="single" w:sz="4" w:space="0" w:color="auto"/>
              <w:bottom w:val="single" w:sz="4" w:space="0" w:color="auto"/>
              <w:right w:val="single" w:sz="4" w:space="0" w:color="auto"/>
            </w:tcBorders>
            <w:vAlign w:val="center"/>
          </w:tcPr>
          <w:p w:rsidR="00AF15B9" w:rsidRPr="00F078C8" w:rsidRDefault="00AF15B9" w:rsidP="00F50DAD">
            <w:pPr>
              <w:spacing w:line="252" w:lineRule="auto"/>
              <w:jc w:val="center"/>
              <w:rPr>
                <w:sz w:val="20"/>
                <w:szCs w:val="20"/>
              </w:rPr>
            </w:pPr>
            <w:r w:rsidRPr="00F078C8">
              <w:rPr>
                <w:sz w:val="20"/>
                <w:szCs w:val="20"/>
              </w:rPr>
              <w:t>Сумма, руб.</w:t>
            </w:r>
          </w:p>
          <w:p w:rsidR="00AF15B9" w:rsidRPr="00F078C8" w:rsidRDefault="00AF15B9" w:rsidP="00F50DAD">
            <w:pPr>
              <w:spacing w:line="252" w:lineRule="auto"/>
              <w:jc w:val="center"/>
              <w:rPr>
                <w:sz w:val="20"/>
                <w:szCs w:val="20"/>
              </w:rPr>
            </w:pPr>
            <w:r w:rsidRPr="00F078C8">
              <w:rPr>
                <w:sz w:val="20"/>
                <w:szCs w:val="20"/>
              </w:rPr>
              <w:t>(</w:t>
            </w:r>
            <w:r w:rsidR="009B0C77">
              <w:rPr>
                <w:sz w:val="20"/>
                <w:szCs w:val="20"/>
              </w:rPr>
              <w:t>в т.ч. НДС</w:t>
            </w:r>
            <w:r w:rsidRPr="00F078C8">
              <w:rPr>
                <w:sz w:val="20"/>
                <w:szCs w:val="20"/>
              </w:rPr>
              <w:t>)</w:t>
            </w:r>
          </w:p>
        </w:tc>
      </w:tr>
      <w:tr w:rsidR="00AF15B9" w:rsidRPr="00F078C8" w:rsidTr="00AF15B9">
        <w:tc>
          <w:tcPr>
            <w:tcW w:w="254" w:type="pct"/>
            <w:tcBorders>
              <w:top w:val="single" w:sz="4" w:space="0" w:color="auto"/>
              <w:left w:val="single" w:sz="4" w:space="0" w:color="auto"/>
              <w:bottom w:val="single" w:sz="4" w:space="0" w:color="auto"/>
              <w:right w:val="single" w:sz="4" w:space="0" w:color="auto"/>
            </w:tcBorders>
            <w:vAlign w:val="center"/>
            <w:hideMark/>
          </w:tcPr>
          <w:p w:rsidR="00AF15B9" w:rsidRPr="00F078C8" w:rsidRDefault="00AF15B9" w:rsidP="00F50DAD">
            <w:pPr>
              <w:jc w:val="center"/>
              <w:rPr>
                <w:sz w:val="20"/>
                <w:szCs w:val="20"/>
              </w:rPr>
            </w:pPr>
            <w:r w:rsidRPr="00F078C8">
              <w:rPr>
                <w:sz w:val="20"/>
                <w:szCs w:val="20"/>
              </w:rPr>
              <w:t>1</w:t>
            </w:r>
          </w:p>
        </w:tc>
        <w:tc>
          <w:tcPr>
            <w:tcW w:w="1201" w:type="pct"/>
            <w:tcBorders>
              <w:top w:val="single" w:sz="4" w:space="0" w:color="auto"/>
              <w:left w:val="single" w:sz="4" w:space="0" w:color="auto"/>
              <w:bottom w:val="single" w:sz="4" w:space="0" w:color="auto"/>
              <w:right w:val="single" w:sz="4" w:space="0" w:color="auto"/>
            </w:tcBorders>
            <w:vAlign w:val="center"/>
          </w:tcPr>
          <w:p w:rsidR="00AF15B9" w:rsidRPr="00F078C8" w:rsidRDefault="00AF15B9" w:rsidP="00F50DAD">
            <w:pPr>
              <w:jc w:val="left"/>
              <w:rPr>
                <w:color w:val="000000"/>
                <w:sz w:val="20"/>
                <w:szCs w:val="20"/>
              </w:rPr>
            </w:pPr>
            <w:r w:rsidRPr="00F078C8">
              <w:rPr>
                <w:color w:val="000000"/>
                <w:sz w:val="20"/>
                <w:szCs w:val="20"/>
              </w:rPr>
              <w:t>Анализатор паров этанола в выдыхаемом воздухе</w:t>
            </w:r>
          </w:p>
        </w:tc>
        <w:tc>
          <w:tcPr>
            <w:tcW w:w="998" w:type="pct"/>
            <w:tcBorders>
              <w:top w:val="single" w:sz="4" w:space="0" w:color="auto"/>
              <w:left w:val="single" w:sz="4" w:space="0" w:color="auto"/>
              <w:bottom w:val="single" w:sz="4" w:space="0" w:color="auto"/>
              <w:right w:val="single" w:sz="4" w:space="0" w:color="auto"/>
            </w:tcBorders>
            <w:vAlign w:val="center"/>
          </w:tcPr>
          <w:p w:rsidR="00AF15B9" w:rsidRPr="00F078C8" w:rsidRDefault="00AF15B9" w:rsidP="00F50DAD">
            <w:pPr>
              <w:spacing w:line="252" w:lineRule="auto"/>
              <w:jc w:val="left"/>
              <w:rPr>
                <w:sz w:val="20"/>
                <w:szCs w:val="20"/>
              </w:rPr>
            </w:pPr>
            <w:proofErr w:type="spellStart"/>
            <w:r w:rsidRPr="00F078C8">
              <w:rPr>
                <w:sz w:val="20"/>
                <w:szCs w:val="20"/>
              </w:rPr>
              <w:t>Алкотектор</w:t>
            </w:r>
            <w:proofErr w:type="spellEnd"/>
            <w:r w:rsidRPr="00F078C8">
              <w:rPr>
                <w:sz w:val="20"/>
                <w:szCs w:val="20"/>
              </w:rPr>
              <w:t xml:space="preserve"> </w:t>
            </w:r>
            <w:proofErr w:type="spellStart"/>
            <w:r w:rsidRPr="00F078C8">
              <w:rPr>
                <w:sz w:val="20"/>
                <w:szCs w:val="20"/>
              </w:rPr>
              <w:t>Mark</w:t>
            </w:r>
            <w:proofErr w:type="spellEnd"/>
            <w:r w:rsidRPr="00F078C8">
              <w:rPr>
                <w:sz w:val="20"/>
                <w:szCs w:val="20"/>
              </w:rPr>
              <w:t xml:space="preserve"> V</w:t>
            </w:r>
          </w:p>
          <w:p w:rsidR="00AF15B9" w:rsidRPr="00F078C8" w:rsidRDefault="00AF15B9" w:rsidP="00F50DAD">
            <w:pPr>
              <w:spacing w:line="252" w:lineRule="auto"/>
              <w:jc w:val="left"/>
              <w:rPr>
                <w:sz w:val="20"/>
                <w:szCs w:val="20"/>
              </w:rPr>
            </w:pPr>
            <w:r w:rsidRPr="00F078C8">
              <w:rPr>
                <w:sz w:val="20"/>
                <w:szCs w:val="20"/>
              </w:rPr>
              <w:t>год выпуска 2019 г</w:t>
            </w:r>
          </w:p>
        </w:tc>
        <w:tc>
          <w:tcPr>
            <w:tcW w:w="597" w:type="pct"/>
            <w:tcBorders>
              <w:top w:val="single" w:sz="4" w:space="0" w:color="auto"/>
              <w:left w:val="single" w:sz="4" w:space="0" w:color="auto"/>
              <w:bottom w:val="single" w:sz="4" w:space="0" w:color="auto"/>
              <w:right w:val="single" w:sz="4" w:space="0" w:color="auto"/>
            </w:tcBorders>
            <w:vAlign w:val="center"/>
          </w:tcPr>
          <w:p w:rsidR="00AF15B9" w:rsidRPr="00F078C8" w:rsidRDefault="00AF15B9" w:rsidP="00F50DAD">
            <w:pPr>
              <w:spacing w:line="252" w:lineRule="auto"/>
              <w:jc w:val="center"/>
              <w:rPr>
                <w:sz w:val="20"/>
                <w:szCs w:val="20"/>
              </w:rPr>
            </w:pPr>
            <w:r w:rsidRPr="00F078C8">
              <w:rPr>
                <w:sz w:val="20"/>
                <w:szCs w:val="20"/>
              </w:rPr>
              <w:t>1117852</w:t>
            </w:r>
          </w:p>
          <w:p w:rsidR="00AF15B9" w:rsidRPr="00F078C8" w:rsidRDefault="00AF15B9" w:rsidP="00F50DAD">
            <w:pPr>
              <w:spacing w:line="252" w:lineRule="auto"/>
              <w:jc w:val="center"/>
              <w:rPr>
                <w:sz w:val="20"/>
                <w:szCs w:val="20"/>
              </w:rPr>
            </w:pPr>
            <w:r w:rsidRPr="00F078C8">
              <w:rPr>
                <w:sz w:val="20"/>
                <w:szCs w:val="20"/>
              </w:rPr>
              <w:t>1117853</w:t>
            </w:r>
          </w:p>
        </w:tc>
        <w:tc>
          <w:tcPr>
            <w:tcW w:w="316" w:type="pct"/>
            <w:tcBorders>
              <w:top w:val="single" w:sz="4" w:space="0" w:color="auto"/>
              <w:left w:val="single" w:sz="4" w:space="0" w:color="auto"/>
              <w:bottom w:val="single" w:sz="4" w:space="0" w:color="auto"/>
              <w:right w:val="single" w:sz="4" w:space="0" w:color="auto"/>
            </w:tcBorders>
            <w:vAlign w:val="center"/>
          </w:tcPr>
          <w:p w:rsidR="00AF15B9" w:rsidRPr="00F078C8" w:rsidRDefault="00AF15B9" w:rsidP="00F50DAD">
            <w:pPr>
              <w:spacing w:line="252" w:lineRule="auto"/>
              <w:jc w:val="center"/>
              <w:rPr>
                <w:sz w:val="20"/>
                <w:szCs w:val="20"/>
              </w:rPr>
            </w:pPr>
            <w:r w:rsidRPr="00F078C8">
              <w:rPr>
                <w:sz w:val="20"/>
                <w:szCs w:val="20"/>
              </w:rPr>
              <w:t>Шт.</w:t>
            </w:r>
          </w:p>
        </w:tc>
        <w:tc>
          <w:tcPr>
            <w:tcW w:w="344" w:type="pct"/>
            <w:tcBorders>
              <w:top w:val="single" w:sz="4" w:space="0" w:color="auto"/>
              <w:left w:val="single" w:sz="4" w:space="0" w:color="auto"/>
              <w:bottom w:val="single" w:sz="4" w:space="0" w:color="auto"/>
              <w:right w:val="single" w:sz="4" w:space="0" w:color="auto"/>
            </w:tcBorders>
            <w:vAlign w:val="center"/>
          </w:tcPr>
          <w:p w:rsidR="00AF15B9" w:rsidRPr="00F078C8" w:rsidRDefault="00AF15B9" w:rsidP="00F50DAD">
            <w:pPr>
              <w:spacing w:line="252" w:lineRule="auto"/>
              <w:jc w:val="center"/>
              <w:rPr>
                <w:sz w:val="20"/>
                <w:szCs w:val="20"/>
              </w:rPr>
            </w:pPr>
            <w:r w:rsidRPr="00F078C8">
              <w:rPr>
                <w:sz w:val="20"/>
                <w:szCs w:val="20"/>
              </w:rPr>
              <w:t>2</w:t>
            </w:r>
          </w:p>
        </w:tc>
        <w:tc>
          <w:tcPr>
            <w:tcW w:w="687" w:type="pct"/>
            <w:tcBorders>
              <w:top w:val="single" w:sz="4" w:space="0" w:color="auto"/>
              <w:left w:val="single" w:sz="4" w:space="0" w:color="auto"/>
              <w:bottom w:val="single" w:sz="4" w:space="0" w:color="auto"/>
              <w:right w:val="single" w:sz="4" w:space="0" w:color="auto"/>
            </w:tcBorders>
            <w:vAlign w:val="center"/>
          </w:tcPr>
          <w:p w:rsidR="00AF15B9" w:rsidRPr="00F078C8" w:rsidRDefault="00AF15B9" w:rsidP="00F50DAD">
            <w:pPr>
              <w:spacing w:line="252" w:lineRule="auto"/>
              <w:jc w:val="center"/>
              <w:rPr>
                <w:sz w:val="20"/>
                <w:szCs w:val="20"/>
              </w:rPr>
            </w:pPr>
          </w:p>
        </w:tc>
        <w:tc>
          <w:tcPr>
            <w:tcW w:w="603" w:type="pct"/>
            <w:tcBorders>
              <w:top w:val="single" w:sz="4" w:space="0" w:color="auto"/>
              <w:left w:val="single" w:sz="4" w:space="0" w:color="auto"/>
              <w:bottom w:val="single" w:sz="4" w:space="0" w:color="auto"/>
              <w:right w:val="single" w:sz="4" w:space="0" w:color="auto"/>
            </w:tcBorders>
            <w:vAlign w:val="center"/>
          </w:tcPr>
          <w:p w:rsidR="00AF15B9" w:rsidRPr="00F078C8" w:rsidRDefault="00AF15B9" w:rsidP="00F50DAD">
            <w:pPr>
              <w:spacing w:line="252" w:lineRule="auto"/>
              <w:jc w:val="center"/>
              <w:rPr>
                <w:sz w:val="20"/>
                <w:szCs w:val="20"/>
              </w:rPr>
            </w:pPr>
          </w:p>
        </w:tc>
      </w:tr>
    </w:tbl>
    <w:p w:rsidR="00AF15B9" w:rsidRPr="00F078C8" w:rsidRDefault="00AF15B9" w:rsidP="00F50DAD">
      <w:pPr>
        <w:jc w:val="left"/>
        <w:rPr>
          <w:sz w:val="20"/>
          <w:szCs w:val="20"/>
        </w:rPr>
      </w:pPr>
    </w:p>
    <w:p w:rsidR="00AF15B9" w:rsidRPr="00F078C8" w:rsidRDefault="00AF15B9" w:rsidP="00F50DAD">
      <w:pPr>
        <w:jc w:val="left"/>
        <w:rPr>
          <w:sz w:val="20"/>
          <w:szCs w:val="20"/>
        </w:rPr>
      </w:pPr>
    </w:p>
    <w:p w:rsidR="00AF15B9" w:rsidRPr="00F078C8" w:rsidRDefault="00AF15B9" w:rsidP="00F50DAD">
      <w:pPr>
        <w:rPr>
          <w:sz w:val="20"/>
          <w:szCs w:val="20"/>
        </w:rPr>
      </w:pPr>
      <w:r w:rsidRPr="00F078C8">
        <w:rPr>
          <w:sz w:val="20"/>
          <w:szCs w:val="20"/>
        </w:rPr>
        <w:t>Цена Договора определяется р</w:t>
      </w:r>
      <w:r w:rsidRPr="00F078C8">
        <w:rPr>
          <w:bCs/>
          <w:sz w:val="20"/>
          <w:szCs w:val="20"/>
        </w:rPr>
        <w:t>асчетом стоимости услуг</w:t>
      </w:r>
      <w:r w:rsidRPr="00F078C8">
        <w:rPr>
          <w:b/>
          <w:bCs/>
          <w:sz w:val="20"/>
          <w:szCs w:val="20"/>
        </w:rPr>
        <w:t xml:space="preserve"> </w:t>
      </w:r>
      <w:r w:rsidR="000E4BCE">
        <w:rPr>
          <w:sz w:val="20"/>
          <w:szCs w:val="20"/>
        </w:rPr>
        <w:t>и составляет</w:t>
      </w:r>
      <w:proofErr w:type="gramStart"/>
      <w:r w:rsidR="000E4BCE">
        <w:rPr>
          <w:sz w:val="20"/>
          <w:szCs w:val="20"/>
        </w:rPr>
        <w:t xml:space="preserve"> </w:t>
      </w:r>
      <w:r w:rsidR="00747313">
        <w:rPr>
          <w:sz w:val="20"/>
          <w:szCs w:val="20"/>
        </w:rPr>
        <w:t>_______</w:t>
      </w:r>
      <w:r w:rsidR="002F3129" w:rsidRPr="00477BA0">
        <w:rPr>
          <w:sz w:val="20"/>
          <w:szCs w:val="20"/>
        </w:rPr>
        <w:t xml:space="preserve"> (</w:t>
      </w:r>
      <w:r w:rsidR="00747313">
        <w:rPr>
          <w:sz w:val="20"/>
          <w:szCs w:val="20"/>
        </w:rPr>
        <w:t>_____________________</w:t>
      </w:r>
      <w:r w:rsidR="002F3129">
        <w:rPr>
          <w:sz w:val="20"/>
          <w:szCs w:val="20"/>
        </w:rPr>
        <w:t>)</w:t>
      </w:r>
      <w:r w:rsidR="002F3129" w:rsidRPr="00477BA0">
        <w:rPr>
          <w:sz w:val="20"/>
          <w:szCs w:val="20"/>
        </w:rPr>
        <w:t xml:space="preserve"> </w:t>
      </w:r>
      <w:proofErr w:type="gramEnd"/>
      <w:r w:rsidR="002F3129" w:rsidRPr="00477BA0">
        <w:rPr>
          <w:sz w:val="20"/>
          <w:szCs w:val="20"/>
        </w:rPr>
        <w:t>рубл</w:t>
      </w:r>
      <w:r w:rsidR="00CE782C">
        <w:rPr>
          <w:sz w:val="20"/>
          <w:szCs w:val="20"/>
        </w:rPr>
        <w:t>я</w:t>
      </w:r>
      <w:r w:rsidR="002F3129" w:rsidRPr="00477BA0">
        <w:rPr>
          <w:sz w:val="20"/>
          <w:szCs w:val="20"/>
        </w:rPr>
        <w:t xml:space="preserve"> </w:t>
      </w:r>
      <w:proofErr w:type="spellStart"/>
      <w:r w:rsidR="00747313">
        <w:rPr>
          <w:sz w:val="20"/>
          <w:szCs w:val="20"/>
        </w:rPr>
        <w:t>__</w:t>
      </w:r>
      <w:r w:rsidR="002F3129" w:rsidRPr="00477BA0">
        <w:rPr>
          <w:sz w:val="20"/>
          <w:szCs w:val="20"/>
        </w:rPr>
        <w:t>копеек</w:t>
      </w:r>
      <w:proofErr w:type="spellEnd"/>
      <w:r w:rsidR="002F3129">
        <w:rPr>
          <w:sz w:val="20"/>
          <w:szCs w:val="20"/>
        </w:rPr>
        <w:t xml:space="preserve">, в том числе НДС – </w:t>
      </w:r>
      <w:r w:rsidR="00747313">
        <w:rPr>
          <w:sz w:val="20"/>
          <w:szCs w:val="20"/>
        </w:rPr>
        <w:t>_ %.</w:t>
      </w:r>
    </w:p>
    <w:p w:rsidR="00AF15B9" w:rsidRPr="00F078C8" w:rsidRDefault="00AF15B9" w:rsidP="00F50DAD">
      <w:pPr>
        <w:jc w:val="right"/>
        <w:rPr>
          <w:sz w:val="20"/>
          <w:szCs w:val="20"/>
        </w:rPr>
      </w:pPr>
    </w:p>
    <w:p w:rsidR="00AF15B9" w:rsidRPr="00F078C8" w:rsidRDefault="00AF15B9" w:rsidP="00F50DAD">
      <w:pPr>
        <w:jc w:val="left"/>
        <w:rPr>
          <w:sz w:val="20"/>
          <w:szCs w:val="20"/>
        </w:rPr>
      </w:pPr>
    </w:p>
    <w:p w:rsidR="00AF15B9" w:rsidRPr="00F078C8" w:rsidRDefault="00AF15B9" w:rsidP="00F50DAD">
      <w:pPr>
        <w:rPr>
          <w:sz w:val="20"/>
          <w:szCs w:val="20"/>
        </w:rPr>
      </w:pPr>
    </w:p>
    <w:p w:rsidR="00AF15B9" w:rsidRDefault="00AF15B9" w:rsidP="00F50DAD">
      <w:pPr>
        <w:rPr>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5018"/>
        <w:gridCol w:w="5119"/>
      </w:tblGrid>
      <w:tr w:rsidR="0046615D" w:rsidRPr="00F078C8" w:rsidTr="008C4730">
        <w:tc>
          <w:tcPr>
            <w:tcW w:w="2475" w:type="pct"/>
          </w:tcPr>
          <w:p w:rsidR="0046615D" w:rsidRPr="00F078C8" w:rsidRDefault="0046615D" w:rsidP="00F50DAD">
            <w:pPr>
              <w:jc w:val="center"/>
              <w:rPr>
                <w:sz w:val="20"/>
                <w:szCs w:val="20"/>
              </w:rPr>
            </w:pPr>
            <w:r w:rsidRPr="00F078C8">
              <w:rPr>
                <w:sz w:val="20"/>
                <w:szCs w:val="20"/>
              </w:rPr>
              <w:t xml:space="preserve">Начальник </w:t>
            </w:r>
            <w:proofErr w:type="spellStart"/>
            <w:r w:rsidRPr="00F078C8">
              <w:rPr>
                <w:sz w:val="20"/>
                <w:szCs w:val="20"/>
              </w:rPr>
              <w:t>Вытегорского</w:t>
            </w:r>
            <w:proofErr w:type="spellEnd"/>
            <w:r w:rsidRPr="00F078C8">
              <w:rPr>
                <w:sz w:val="20"/>
                <w:szCs w:val="20"/>
              </w:rPr>
              <w:t xml:space="preserve"> района гидросооружений и судоходства – филиала ФБУ «Администрация Волго-Балтийского бассейна внутренних водных путей»</w:t>
            </w:r>
          </w:p>
          <w:p w:rsidR="0046615D" w:rsidRPr="00F078C8" w:rsidRDefault="0046615D" w:rsidP="00F50DAD">
            <w:pPr>
              <w:rPr>
                <w:sz w:val="20"/>
                <w:szCs w:val="20"/>
              </w:rPr>
            </w:pPr>
          </w:p>
          <w:p w:rsidR="0046615D" w:rsidRPr="00F078C8" w:rsidRDefault="0046615D" w:rsidP="00F50DAD">
            <w:pPr>
              <w:rPr>
                <w:sz w:val="20"/>
                <w:szCs w:val="20"/>
              </w:rPr>
            </w:pPr>
          </w:p>
          <w:p w:rsidR="0046615D" w:rsidRPr="00F078C8" w:rsidRDefault="0046615D" w:rsidP="00F50DAD">
            <w:pPr>
              <w:rPr>
                <w:sz w:val="20"/>
                <w:szCs w:val="20"/>
              </w:rPr>
            </w:pPr>
            <w:r w:rsidRPr="00F078C8">
              <w:rPr>
                <w:sz w:val="20"/>
                <w:szCs w:val="20"/>
              </w:rPr>
              <w:t xml:space="preserve">________________________ </w:t>
            </w:r>
            <w:r w:rsidR="00747313">
              <w:rPr>
                <w:sz w:val="20"/>
                <w:szCs w:val="20"/>
              </w:rPr>
              <w:t>Д.Л. Антонов</w:t>
            </w:r>
          </w:p>
          <w:p w:rsidR="0046615D" w:rsidRPr="00F078C8" w:rsidRDefault="0046615D" w:rsidP="00F50DAD">
            <w:pPr>
              <w:pStyle w:val="Normalunindented"/>
              <w:keepNext/>
              <w:spacing w:before="0" w:after="0" w:line="240" w:lineRule="auto"/>
              <w:jc w:val="left"/>
              <w:rPr>
                <w:sz w:val="20"/>
                <w:szCs w:val="20"/>
              </w:rPr>
            </w:pPr>
            <w:r w:rsidRPr="00F078C8">
              <w:rPr>
                <w:sz w:val="20"/>
                <w:szCs w:val="20"/>
                <w:lang w:eastAsia="en-US"/>
              </w:rPr>
              <w:t xml:space="preserve"> м.п.                        </w:t>
            </w:r>
          </w:p>
        </w:tc>
        <w:tc>
          <w:tcPr>
            <w:tcW w:w="2525" w:type="pct"/>
          </w:tcPr>
          <w:p w:rsidR="0088457B" w:rsidRDefault="0046615D" w:rsidP="00F50DAD">
            <w:pPr>
              <w:rPr>
                <w:sz w:val="20"/>
                <w:szCs w:val="20"/>
              </w:rPr>
            </w:pPr>
            <w:r w:rsidRPr="007832EB">
              <w:rPr>
                <w:sz w:val="20"/>
                <w:szCs w:val="20"/>
                <w:lang w:eastAsia="en-US"/>
              </w:rPr>
              <w:t xml:space="preserve"> </w:t>
            </w:r>
          </w:p>
          <w:p w:rsidR="0088457B" w:rsidRDefault="0088457B" w:rsidP="00F50DAD">
            <w:pPr>
              <w:pStyle w:val="Normalunindented"/>
              <w:keepNext/>
              <w:spacing w:before="0" w:after="0" w:line="240" w:lineRule="auto"/>
              <w:jc w:val="left"/>
              <w:rPr>
                <w:sz w:val="20"/>
                <w:szCs w:val="20"/>
                <w:lang w:eastAsia="en-US"/>
              </w:rPr>
            </w:pPr>
          </w:p>
          <w:p w:rsidR="0088457B" w:rsidRDefault="0088457B" w:rsidP="00F50DAD">
            <w:pPr>
              <w:pStyle w:val="Normalunindented"/>
              <w:keepNext/>
              <w:spacing w:before="0" w:after="0" w:line="240" w:lineRule="auto"/>
              <w:jc w:val="left"/>
              <w:rPr>
                <w:sz w:val="20"/>
                <w:szCs w:val="20"/>
                <w:lang w:eastAsia="en-US"/>
              </w:rPr>
            </w:pPr>
          </w:p>
          <w:p w:rsidR="0088457B" w:rsidRDefault="0088457B" w:rsidP="00F50DAD">
            <w:pPr>
              <w:pStyle w:val="Normalunindented"/>
              <w:keepNext/>
              <w:spacing w:before="0" w:after="0" w:line="240" w:lineRule="auto"/>
              <w:jc w:val="left"/>
              <w:rPr>
                <w:sz w:val="20"/>
                <w:szCs w:val="20"/>
                <w:lang w:eastAsia="en-US"/>
              </w:rPr>
            </w:pPr>
          </w:p>
          <w:p w:rsidR="00747313" w:rsidRDefault="00747313" w:rsidP="00F50DAD">
            <w:pPr>
              <w:pStyle w:val="Normalunindented"/>
              <w:keepNext/>
              <w:spacing w:before="0" w:after="0" w:line="240" w:lineRule="auto"/>
              <w:jc w:val="left"/>
              <w:rPr>
                <w:sz w:val="20"/>
                <w:szCs w:val="20"/>
              </w:rPr>
            </w:pPr>
          </w:p>
          <w:p w:rsidR="0046615D" w:rsidRDefault="0088457B" w:rsidP="00F50DAD">
            <w:pPr>
              <w:pStyle w:val="Normalunindented"/>
              <w:keepNext/>
              <w:spacing w:before="0" w:after="0" w:line="240" w:lineRule="auto"/>
              <w:jc w:val="left"/>
              <w:rPr>
                <w:sz w:val="20"/>
                <w:szCs w:val="20"/>
              </w:rPr>
            </w:pPr>
            <w:r>
              <w:rPr>
                <w:sz w:val="20"/>
                <w:szCs w:val="20"/>
              </w:rPr>
              <w:t xml:space="preserve">________________________________  </w:t>
            </w:r>
            <w:bookmarkStart w:id="15" w:name="_GoBack"/>
            <w:bookmarkEnd w:id="15"/>
          </w:p>
          <w:p w:rsidR="00747313" w:rsidRPr="00F078C8" w:rsidRDefault="00747313" w:rsidP="00F50DAD">
            <w:pPr>
              <w:pStyle w:val="Normalunindented"/>
              <w:keepNext/>
              <w:spacing w:before="0" w:after="0" w:line="240" w:lineRule="auto"/>
              <w:jc w:val="left"/>
              <w:rPr>
                <w:sz w:val="20"/>
                <w:szCs w:val="20"/>
              </w:rPr>
            </w:pPr>
            <w:r>
              <w:rPr>
                <w:sz w:val="20"/>
                <w:szCs w:val="20"/>
              </w:rPr>
              <w:t>м.п.</w:t>
            </w:r>
          </w:p>
        </w:tc>
      </w:tr>
    </w:tbl>
    <w:p w:rsidR="00AF15B9" w:rsidRDefault="00AF15B9" w:rsidP="00F50DAD">
      <w:pPr>
        <w:rPr>
          <w:sz w:val="20"/>
          <w:szCs w:val="20"/>
        </w:rPr>
      </w:pPr>
    </w:p>
    <w:p w:rsidR="00AF15B9" w:rsidRDefault="00AF15B9" w:rsidP="00F50DAD">
      <w:pPr>
        <w:rPr>
          <w:sz w:val="20"/>
          <w:szCs w:val="20"/>
        </w:rPr>
      </w:pPr>
    </w:p>
    <w:p w:rsidR="00AF15B9" w:rsidRDefault="00AF15B9" w:rsidP="00F50DAD">
      <w:pPr>
        <w:rPr>
          <w:sz w:val="20"/>
          <w:szCs w:val="20"/>
        </w:rPr>
      </w:pPr>
    </w:p>
    <w:p w:rsidR="00AF15B9" w:rsidRDefault="00AF15B9" w:rsidP="00F50DAD">
      <w:pPr>
        <w:rPr>
          <w:sz w:val="20"/>
          <w:szCs w:val="20"/>
        </w:rPr>
      </w:pPr>
    </w:p>
    <w:p w:rsidR="00AF15B9" w:rsidRDefault="00AF15B9" w:rsidP="00F50DAD">
      <w:pPr>
        <w:rPr>
          <w:sz w:val="20"/>
          <w:szCs w:val="20"/>
        </w:rPr>
      </w:pPr>
    </w:p>
    <w:p w:rsidR="00AF15B9" w:rsidRDefault="00AF15B9" w:rsidP="00F50DAD">
      <w:pPr>
        <w:rPr>
          <w:sz w:val="20"/>
          <w:szCs w:val="20"/>
        </w:rPr>
      </w:pPr>
    </w:p>
    <w:p w:rsidR="00AF15B9" w:rsidRDefault="00AF15B9" w:rsidP="00F50DAD">
      <w:pPr>
        <w:rPr>
          <w:sz w:val="20"/>
          <w:szCs w:val="20"/>
        </w:rPr>
      </w:pPr>
    </w:p>
    <w:p w:rsidR="00AF15B9" w:rsidRDefault="00AF15B9" w:rsidP="00F50DAD">
      <w:pPr>
        <w:rPr>
          <w:sz w:val="20"/>
          <w:szCs w:val="20"/>
        </w:rPr>
      </w:pPr>
    </w:p>
    <w:p w:rsidR="00AF15B9" w:rsidRDefault="00AF15B9" w:rsidP="00F50DAD">
      <w:pPr>
        <w:rPr>
          <w:sz w:val="20"/>
          <w:szCs w:val="20"/>
        </w:rPr>
      </w:pPr>
    </w:p>
    <w:p w:rsidR="00AF15B9" w:rsidRDefault="00AF15B9" w:rsidP="00F50DAD">
      <w:pPr>
        <w:rPr>
          <w:sz w:val="20"/>
          <w:szCs w:val="20"/>
        </w:rPr>
      </w:pPr>
    </w:p>
    <w:p w:rsidR="00AF15B9" w:rsidRDefault="00AF15B9" w:rsidP="00F50DAD">
      <w:pPr>
        <w:rPr>
          <w:sz w:val="20"/>
          <w:szCs w:val="20"/>
        </w:rPr>
      </w:pPr>
    </w:p>
    <w:p w:rsidR="00AF15B9" w:rsidRDefault="00AF15B9" w:rsidP="00F50DAD">
      <w:pPr>
        <w:rPr>
          <w:sz w:val="20"/>
          <w:szCs w:val="20"/>
        </w:rPr>
      </w:pPr>
    </w:p>
    <w:p w:rsidR="00AF15B9" w:rsidRDefault="00AF15B9" w:rsidP="00F50DAD">
      <w:pPr>
        <w:rPr>
          <w:sz w:val="20"/>
          <w:szCs w:val="20"/>
        </w:rPr>
      </w:pPr>
    </w:p>
    <w:p w:rsidR="00AF15B9" w:rsidRDefault="00AF15B9" w:rsidP="00F50DAD">
      <w:pPr>
        <w:rPr>
          <w:sz w:val="20"/>
          <w:szCs w:val="20"/>
        </w:rPr>
      </w:pPr>
    </w:p>
    <w:p w:rsidR="00AF15B9" w:rsidRDefault="00AF15B9" w:rsidP="00F50DAD">
      <w:pPr>
        <w:rPr>
          <w:sz w:val="20"/>
          <w:szCs w:val="20"/>
        </w:rPr>
      </w:pPr>
    </w:p>
    <w:p w:rsidR="00AF15B9" w:rsidRDefault="00AF15B9" w:rsidP="00F50DAD">
      <w:pPr>
        <w:rPr>
          <w:sz w:val="20"/>
          <w:szCs w:val="20"/>
        </w:rPr>
      </w:pPr>
    </w:p>
    <w:p w:rsidR="00AF15B9" w:rsidRDefault="00AF15B9" w:rsidP="00F50DAD">
      <w:pPr>
        <w:rPr>
          <w:sz w:val="20"/>
          <w:szCs w:val="20"/>
        </w:rPr>
      </w:pPr>
    </w:p>
    <w:p w:rsidR="00AF15B9" w:rsidRDefault="00AF15B9" w:rsidP="00F50DAD">
      <w:pPr>
        <w:rPr>
          <w:sz w:val="20"/>
          <w:szCs w:val="20"/>
        </w:rPr>
      </w:pPr>
    </w:p>
    <w:p w:rsidR="00AF15B9" w:rsidRDefault="00AF15B9" w:rsidP="00F50DAD">
      <w:pPr>
        <w:rPr>
          <w:sz w:val="20"/>
          <w:szCs w:val="20"/>
        </w:rPr>
      </w:pPr>
    </w:p>
    <w:p w:rsidR="00AF15B9" w:rsidRDefault="00AF15B9" w:rsidP="00F50DAD">
      <w:pPr>
        <w:rPr>
          <w:sz w:val="20"/>
          <w:szCs w:val="20"/>
        </w:rPr>
      </w:pPr>
    </w:p>
    <w:p w:rsidR="00AF15B9" w:rsidRDefault="00AF15B9" w:rsidP="00F50DAD">
      <w:pPr>
        <w:rPr>
          <w:sz w:val="20"/>
          <w:szCs w:val="20"/>
        </w:rPr>
      </w:pPr>
    </w:p>
    <w:p w:rsidR="00AF15B9" w:rsidRDefault="00AF15B9" w:rsidP="00F50DAD">
      <w:pPr>
        <w:rPr>
          <w:sz w:val="20"/>
          <w:szCs w:val="20"/>
        </w:rPr>
      </w:pPr>
    </w:p>
    <w:p w:rsidR="00AF15B9" w:rsidRPr="00F078C8" w:rsidRDefault="00AF15B9" w:rsidP="00F50DAD">
      <w:pPr>
        <w:rPr>
          <w:sz w:val="20"/>
          <w:szCs w:val="20"/>
        </w:rPr>
      </w:pPr>
    </w:p>
    <w:p w:rsidR="00AF15B9" w:rsidRPr="00F078C8" w:rsidRDefault="00AF15B9" w:rsidP="00F50DAD">
      <w:pPr>
        <w:rPr>
          <w:sz w:val="20"/>
          <w:szCs w:val="20"/>
        </w:rPr>
      </w:pPr>
    </w:p>
    <w:p w:rsidR="00AF15B9" w:rsidRPr="00F078C8" w:rsidRDefault="00AF15B9" w:rsidP="00F50DAD">
      <w:pPr>
        <w:rPr>
          <w:sz w:val="20"/>
          <w:szCs w:val="20"/>
        </w:rPr>
      </w:pPr>
    </w:p>
    <w:p w:rsidR="00AF15B9" w:rsidRPr="00F078C8" w:rsidRDefault="00AF15B9" w:rsidP="00F50DAD">
      <w:pPr>
        <w:rPr>
          <w:sz w:val="20"/>
          <w:szCs w:val="20"/>
        </w:rPr>
      </w:pPr>
    </w:p>
    <w:p w:rsidR="00985ADD" w:rsidRPr="00F078C8" w:rsidRDefault="00985ADD" w:rsidP="00F50DAD">
      <w:pPr>
        <w:jc w:val="right"/>
        <w:rPr>
          <w:sz w:val="20"/>
          <w:szCs w:val="20"/>
        </w:rPr>
      </w:pPr>
    </w:p>
    <w:sectPr w:rsidR="00985ADD" w:rsidRPr="00F078C8" w:rsidSect="00F50DAD">
      <w:footerReference w:type="even" r:id="rId11"/>
      <w:footerReference w:type="default" r:id="rId12"/>
      <w:footerReference w:type="first" r:id="rId13"/>
      <w:pgSz w:w="11906" w:h="16838"/>
      <w:pgMar w:top="624" w:right="851" w:bottom="851" w:left="1134" w:header="0" w:footer="19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062" w:rsidRDefault="00863062" w:rsidP="00320D1D">
      <w:r>
        <w:separator/>
      </w:r>
    </w:p>
  </w:endnote>
  <w:endnote w:type="continuationSeparator" w:id="0">
    <w:p w:rsidR="00863062" w:rsidRDefault="00863062" w:rsidP="00320D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charset w:val="CC"/>
    <w:family w:val="swiss"/>
    <w:pitch w:val="variable"/>
    <w:sig w:usb0="00000287" w:usb1="00000000" w:usb2="00000000" w:usb3="00000000" w:csb0="0000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Peterburg">
    <w:altName w:val="Times New Roman"/>
    <w:charset w:val="00"/>
    <w:family w:val="auto"/>
    <w:pitch w:val="variable"/>
    <w:sig w:usb0="00000287" w:usb1="00000000" w:usb2="00000000" w:usb3="00000000" w:csb0="0000001F" w:csb1="00000000"/>
  </w:font>
  <w:font w:name="ヒラギノ角ゴ Pro W3">
    <w:panose1 w:val="00000000000000000000"/>
    <w:charset w:val="8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GaramondNarrowC">
    <w:altName w:val="Times New Roman"/>
    <w:charset w:val="CC"/>
    <w:family w:val="roman"/>
    <w:pitch w:val="variable"/>
    <w:sig w:usb0="00000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Stone Sans Medium/SemiBold">
    <w:altName w:val="Times New Roman"/>
    <w:charset w:val="00"/>
    <w:family w:val="roman"/>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Outlook">
    <w:panose1 w:val="05010100010000000000"/>
    <w:charset w:val="02"/>
    <w:family w:val="auto"/>
    <w:pitch w:val="variable"/>
    <w:sig w:usb0="00000000" w:usb1="10000000" w:usb2="00000000" w:usb3="00000000" w:csb0="80000000" w:csb1="00000000"/>
  </w:font>
  <w:font w:name="Journal">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1E2" w:rsidRDefault="002E6292" w:rsidP="009217DF">
    <w:pPr>
      <w:pStyle w:val="aff1"/>
      <w:framePr w:wrap="around" w:vAnchor="text" w:hAnchor="margin" w:xAlign="right" w:y="1"/>
      <w:rPr>
        <w:rStyle w:val="aff0"/>
      </w:rPr>
    </w:pPr>
    <w:r>
      <w:rPr>
        <w:rStyle w:val="aff0"/>
      </w:rPr>
      <w:fldChar w:fldCharType="begin"/>
    </w:r>
    <w:r w:rsidR="00C701E2">
      <w:rPr>
        <w:rStyle w:val="aff0"/>
      </w:rPr>
      <w:instrText xml:space="preserve">PAGE  </w:instrText>
    </w:r>
    <w:r>
      <w:rPr>
        <w:rStyle w:val="aff0"/>
      </w:rPr>
      <w:fldChar w:fldCharType="end"/>
    </w:r>
  </w:p>
  <w:p w:rsidR="00C701E2" w:rsidRDefault="00C701E2" w:rsidP="009217DF">
    <w:pPr>
      <w:pStyle w:val="af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1E2" w:rsidRPr="008D459B" w:rsidRDefault="002E6292" w:rsidP="009217DF">
    <w:pPr>
      <w:pStyle w:val="aff1"/>
      <w:jc w:val="right"/>
    </w:pPr>
    <w:fldSimple w:instr="PAGE   \* MERGEFORMAT">
      <w:r w:rsidR="00577374">
        <w:t>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1E2" w:rsidRDefault="00C701E2">
    <w:pPr>
      <w:pStyle w:val="aff1"/>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062" w:rsidRDefault="00863062" w:rsidP="00320D1D">
      <w:r>
        <w:separator/>
      </w:r>
    </w:p>
  </w:footnote>
  <w:footnote w:type="continuationSeparator" w:id="0">
    <w:p w:rsidR="00863062" w:rsidRDefault="00863062" w:rsidP="00320D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AE823A00"/>
    <w:lvl w:ilvl="0">
      <w:start w:val="1"/>
      <w:numFmt w:val="decimal"/>
      <w:pStyle w:val="3"/>
      <w:lvlText w:val="%1."/>
      <w:lvlJc w:val="left"/>
      <w:pPr>
        <w:tabs>
          <w:tab w:val="num" w:pos="644"/>
        </w:tabs>
        <w:ind w:left="644" w:hanging="360"/>
      </w:pPr>
      <w:rPr>
        <w:rFonts w:cs="Times New Roman"/>
      </w:r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5">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6">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7">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8">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13">
    <w:nsid w:val="00000008"/>
    <w:multiLevelType w:val="multilevel"/>
    <w:tmpl w:val="00000008"/>
    <w:name w:val="WW8Num1"/>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40C"/>
    <w:multiLevelType w:val="multilevel"/>
    <w:tmpl w:val="0000088F"/>
    <w:name w:val="WW8Num8"/>
    <w:lvl w:ilvl="0">
      <w:start w:val="1"/>
      <w:numFmt w:val="decimal"/>
      <w:lvlText w:val="%1)"/>
      <w:lvlJc w:val="left"/>
      <w:pPr>
        <w:ind w:hanging="242"/>
      </w:pPr>
      <w:rPr>
        <w:rFonts w:ascii="Times New Roman" w:hAnsi="Times New Roman" w:cs="Times New Roman"/>
        <w:b w:val="0"/>
        <w:bCs w:val="0"/>
        <w:spacing w:val="1"/>
        <w:w w:val="99"/>
        <w:sz w:val="20"/>
        <w:szCs w:val="20"/>
      </w:rPr>
    </w:lvl>
    <w:lvl w:ilvl="1">
      <w:start w:val="1"/>
      <w:numFmt w:val="decimal"/>
      <w:lvlText w:val="%2."/>
      <w:lvlJc w:val="left"/>
      <w:pPr>
        <w:ind w:hanging="309"/>
      </w:pPr>
      <w:rPr>
        <w:rFonts w:ascii="Times New Roman" w:hAnsi="Times New Roman" w:cs="Times New Roman"/>
        <w:b w:val="0"/>
        <w:bCs w:val="0"/>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nsid w:val="0ECE1839"/>
    <w:multiLevelType w:val="hybridMultilevel"/>
    <w:tmpl w:val="970E65BE"/>
    <w:name w:val="WW8Num1322"/>
    <w:lvl w:ilvl="0" w:tplc="2E7CD2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0967C9"/>
    <w:multiLevelType w:val="multilevel"/>
    <w:tmpl w:val="6BF2AC06"/>
    <w:name w:val="WW8Num13232"/>
    <w:lvl w:ilvl="0">
      <w:start w:val="1"/>
      <w:numFmt w:val="decimal"/>
      <w:pStyle w:val="a0"/>
      <w:lvlText w:val="%1."/>
      <w:lvlJc w:val="left"/>
      <w:pPr>
        <w:tabs>
          <w:tab w:val="num" w:pos="567"/>
        </w:tabs>
        <w:ind w:left="567" w:hanging="567"/>
      </w:pPr>
      <w:rPr>
        <w:rFonts w:cs="Times New Roman"/>
      </w:rPr>
    </w:lvl>
    <w:lvl w:ilvl="1">
      <w:start w:val="1"/>
      <w:numFmt w:val="decimal"/>
      <w:pStyle w:val="a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8">
    <w:nsid w:val="2E997148"/>
    <w:multiLevelType w:val="hybridMultilevel"/>
    <w:tmpl w:val="4A60B968"/>
    <w:name w:val="WW8Num1234222"/>
    <w:lvl w:ilvl="0" w:tplc="37C84074">
      <w:start w:val="1"/>
      <w:numFmt w:val="bullet"/>
      <w:lvlText w:val=""/>
      <w:lvlJc w:val="left"/>
      <w:pPr>
        <w:ind w:left="1789" w:hanging="360"/>
      </w:pPr>
      <w:rPr>
        <w:rFonts w:ascii="Symbol" w:hAnsi="Symbol" w:hint="default"/>
      </w:rPr>
    </w:lvl>
    <w:lvl w:ilvl="1" w:tplc="04190019">
      <w:start w:val="1"/>
      <w:numFmt w:val="bullet"/>
      <w:lvlText w:val="o"/>
      <w:lvlJc w:val="left"/>
      <w:pPr>
        <w:ind w:left="2509" w:hanging="360"/>
      </w:pPr>
      <w:rPr>
        <w:rFonts w:ascii="Courier New" w:hAnsi="Courier New" w:cs="Courier New" w:hint="default"/>
      </w:rPr>
    </w:lvl>
    <w:lvl w:ilvl="2" w:tplc="0419001B">
      <w:start w:val="1"/>
      <w:numFmt w:val="bullet"/>
      <w:lvlText w:val=""/>
      <w:lvlJc w:val="left"/>
      <w:pPr>
        <w:ind w:left="3229" w:hanging="360"/>
      </w:pPr>
      <w:rPr>
        <w:rFonts w:ascii="Wingdings" w:hAnsi="Wingdings" w:hint="default"/>
      </w:rPr>
    </w:lvl>
    <w:lvl w:ilvl="3" w:tplc="0419000F">
      <w:start w:val="1"/>
      <w:numFmt w:val="bullet"/>
      <w:lvlText w:val=""/>
      <w:lvlJc w:val="left"/>
      <w:pPr>
        <w:ind w:left="3949" w:hanging="360"/>
      </w:pPr>
      <w:rPr>
        <w:rFonts w:ascii="Symbol" w:hAnsi="Symbol" w:hint="default"/>
      </w:rPr>
    </w:lvl>
    <w:lvl w:ilvl="4" w:tplc="04190019">
      <w:start w:val="1"/>
      <w:numFmt w:val="bullet"/>
      <w:lvlText w:val="o"/>
      <w:lvlJc w:val="left"/>
      <w:pPr>
        <w:ind w:left="4669" w:hanging="360"/>
      </w:pPr>
      <w:rPr>
        <w:rFonts w:ascii="Courier New" w:hAnsi="Courier New" w:cs="Courier New" w:hint="default"/>
      </w:rPr>
    </w:lvl>
    <w:lvl w:ilvl="5" w:tplc="0419001B">
      <w:start w:val="1"/>
      <w:numFmt w:val="bullet"/>
      <w:lvlText w:val=""/>
      <w:lvlJc w:val="left"/>
      <w:pPr>
        <w:ind w:left="5389" w:hanging="360"/>
      </w:pPr>
      <w:rPr>
        <w:rFonts w:ascii="Wingdings" w:hAnsi="Wingdings" w:hint="default"/>
      </w:rPr>
    </w:lvl>
    <w:lvl w:ilvl="6" w:tplc="0419000F">
      <w:start w:val="1"/>
      <w:numFmt w:val="bullet"/>
      <w:lvlText w:val=""/>
      <w:lvlJc w:val="left"/>
      <w:pPr>
        <w:ind w:left="6109" w:hanging="360"/>
      </w:pPr>
      <w:rPr>
        <w:rFonts w:ascii="Symbol" w:hAnsi="Symbol" w:hint="default"/>
      </w:rPr>
    </w:lvl>
    <w:lvl w:ilvl="7" w:tplc="04190019">
      <w:start w:val="1"/>
      <w:numFmt w:val="bullet"/>
      <w:lvlText w:val="o"/>
      <w:lvlJc w:val="left"/>
      <w:pPr>
        <w:ind w:left="6829" w:hanging="360"/>
      </w:pPr>
      <w:rPr>
        <w:rFonts w:ascii="Courier New" w:hAnsi="Courier New" w:cs="Courier New" w:hint="default"/>
      </w:rPr>
    </w:lvl>
    <w:lvl w:ilvl="8" w:tplc="0419001B">
      <w:start w:val="1"/>
      <w:numFmt w:val="bullet"/>
      <w:lvlText w:val=""/>
      <w:lvlJc w:val="left"/>
      <w:pPr>
        <w:ind w:left="7549" w:hanging="360"/>
      </w:pPr>
      <w:rPr>
        <w:rFonts w:ascii="Wingdings" w:hAnsi="Wingdings" w:hint="default"/>
      </w:rPr>
    </w:lvl>
  </w:abstractNum>
  <w:abstractNum w:abstractNumId="19">
    <w:nsid w:val="38DE6285"/>
    <w:multiLevelType w:val="hybridMultilevel"/>
    <w:tmpl w:val="39B42700"/>
    <w:name w:val="WW8Num123422"/>
    <w:lvl w:ilvl="0" w:tplc="FBF0E548">
      <w:start w:val="4"/>
      <w:numFmt w:val="decimal"/>
      <w:lvlText w:val="%1."/>
      <w:lvlJc w:val="left"/>
      <w:pPr>
        <w:tabs>
          <w:tab w:val="num" w:pos="502"/>
        </w:tabs>
        <w:ind w:left="502" w:hanging="360"/>
      </w:pPr>
      <w:rPr>
        <w:rFonts w:hint="default"/>
      </w:rPr>
    </w:lvl>
    <w:lvl w:ilvl="1" w:tplc="04190019">
      <w:start w:val="1"/>
      <w:numFmt w:val="lowerLetter"/>
      <w:lvlText w:val="%2."/>
      <w:lvlJc w:val="left"/>
      <w:pPr>
        <w:tabs>
          <w:tab w:val="num" w:pos="786"/>
        </w:tabs>
        <w:ind w:left="786"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0">
    <w:nsid w:val="3ECF5516"/>
    <w:multiLevelType w:val="hybridMultilevel"/>
    <w:tmpl w:val="DF5A358C"/>
    <w:lvl w:ilvl="0" w:tplc="AB64B8A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1">
    <w:nsid w:val="3F991915"/>
    <w:multiLevelType w:val="multilevel"/>
    <w:tmpl w:val="2B863C2C"/>
    <w:lvl w:ilvl="0">
      <w:start w:val="1"/>
      <w:numFmt w:val="decimal"/>
      <w:pStyle w:val="a2"/>
      <w:lvlText w:val="%1."/>
      <w:lvlJc w:val="left"/>
      <w:pPr>
        <w:ind w:left="3337" w:hanging="360"/>
      </w:pPr>
      <w:rPr>
        <w:rFonts w:hint="default"/>
      </w:rPr>
    </w:lvl>
    <w:lvl w:ilvl="1">
      <w:start w:val="1"/>
      <w:numFmt w:val="decimal"/>
      <w:lvlText w:val="%1.%2"/>
      <w:lvlJc w:val="left"/>
      <w:pPr>
        <w:ind w:left="624" w:hanging="624"/>
      </w:pPr>
      <w:rPr>
        <w:rFonts w:hint="default"/>
        <w:b/>
      </w:rPr>
    </w:lvl>
    <w:lvl w:ilvl="2">
      <w:start w:val="1"/>
      <w:numFmt w:val="decimal"/>
      <w:lvlText w:val="%1.%2.%3."/>
      <w:lvlJc w:val="left"/>
      <w:pPr>
        <w:ind w:left="1021" w:hanging="1021"/>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00659EA"/>
    <w:multiLevelType w:val="hybridMultilevel"/>
    <w:tmpl w:val="D6306824"/>
    <w:lvl w:ilvl="0" w:tplc="2FC049AC">
      <w:start w:val="5"/>
      <w:numFmt w:val="bullet"/>
      <w:lvlText w:val=""/>
      <w:lvlJc w:val="left"/>
      <w:pPr>
        <w:ind w:left="643" w:hanging="360"/>
      </w:pPr>
      <w:rPr>
        <w:rFonts w:ascii="Symbol" w:eastAsia="Times New Roman" w:hAnsi="Symbol" w:cs="Times New Roman" w:hint="default"/>
      </w:rPr>
    </w:lvl>
    <w:lvl w:ilvl="1" w:tplc="AC141BDC" w:tentative="1">
      <w:start w:val="1"/>
      <w:numFmt w:val="bullet"/>
      <w:lvlText w:val="o"/>
      <w:lvlJc w:val="left"/>
      <w:pPr>
        <w:ind w:left="1970" w:hanging="360"/>
      </w:pPr>
      <w:rPr>
        <w:rFonts w:ascii="Courier New" w:hAnsi="Courier New" w:cs="Courier New" w:hint="default"/>
      </w:rPr>
    </w:lvl>
    <w:lvl w:ilvl="2" w:tplc="425AD400" w:tentative="1">
      <w:start w:val="1"/>
      <w:numFmt w:val="bullet"/>
      <w:lvlText w:val=""/>
      <w:lvlJc w:val="left"/>
      <w:pPr>
        <w:ind w:left="2690" w:hanging="360"/>
      </w:pPr>
      <w:rPr>
        <w:rFonts w:ascii="Wingdings" w:hAnsi="Wingdings" w:hint="default"/>
      </w:rPr>
    </w:lvl>
    <w:lvl w:ilvl="3" w:tplc="A3768B10" w:tentative="1">
      <w:start w:val="1"/>
      <w:numFmt w:val="bullet"/>
      <w:lvlText w:val=""/>
      <w:lvlJc w:val="left"/>
      <w:pPr>
        <w:ind w:left="3410" w:hanging="360"/>
      </w:pPr>
      <w:rPr>
        <w:rFonts w:ascii="Symbol" w:hAnsi="Symbol" w:hint="default"/>
      </w:rPr>
    </w:lvl>
    <w:lvl w:ilvl="4" w:tplc="7830419A" w:tentative="1">
      <w:start w:val="1"/>
      <w:numFmt w:val="bullet"/>
      <w:lvlText w:val="o"/>
      <w:lvlJc w:val="left"/>
      <w:pPr>
        <w:ind w:left="4130" w:hanging="360"/>
      </w:pPr>
      <w:rPr>
        <w:rFonts w:ascii="Courier New" w:hAnsi="Courier New" w:cs="Courier New" w:hint="default"/>
      </w:rPr>
    </w:lvl>
    <w:lvl w:ilvl="5" w:tplc="3AF2AF3C" w:tentative="1">
      <w:start w:val="1"/>
      <w:numFmt w:val="bullet"/>
      <w:lvlText w:val=""/>
      <w:lvlJc w:val="left"/>
      <w:pPr>
        <w:ind w:left="4850" w:hanging="360"/>
      </w:pPr>
      <w:rPr>
        <w:rFonts w:ascii="Wingdings" w:hAnsi="Wingdings" w:hint="default"/>
      </w:rPr>
    </w:lvl>
    <w:lvl w:ilvl="6" w:tplc="FF0AAA48" w:tentative="1">
      <w:start w:val="1"/>
      <w:numFmt w:val="bullet"/>
      <w:lvlText w:val=""/>
      <w:lvlJc w:val="left"/>
      <w:pPr>
        <w:ind w:left="5570" w:hanging="360"/>
      </w:pPr>
      <w:rPr>
        <w:rFonts w:ascii="Symbol" w:hAnsi="Symbol" w:hint="default"/>
      </w:rPr>
    </w:lvl>
    <w:lvl w:ilvl="7" w:tplc="07628D02" w:tentative="1">
      <w:start w:val="1"/>
      <w:numFmt w:val="bullet"/>
      <w:lvlText w:val="o"/>
      <w:lvlJc w:val="left"/>
      <w:pPr>
        <w:ind w:left="6290" w:hanging="360"/>
      </w:pPr>
      <w:rPr>
        <w:rFonts w:ascii="Courier New" w:hAnsi="Courier New" w:cs="Courier New" w:hint="default"/>
      </w:rPr>
    </w:lvl>
    <w:lvl w:ilvl="8" w:tplc="11B6E4A8" w:tentative="1">
      <w:start w:val="1"/>
      <w:numFmt w:val="bullet"/>
      <w:lvlText w:val=""/>
      <w:lvlJc w:val="left"/>
      <w:pPr>
        <w:ind w:left="7010" w:hanging="360"/>
      </w:pPr>
      <w:rPr>
        <w:rFonts w:ascii="Wingdings" w:hAnsi="Wingdings" w:hint="default"/>
      </w:rPr>
    </w:lvl>
  </w:abstractNum>
  <w:abstractNum w:abstractNumId="23">
    <w:nsid w:val="4459533A"/>
    <w:multiLevelType w:val="hybridMultilevel"/>
    <w:tmpl w:val="970E65BE"/>
    <w:name w:val="WW8Num1323"/>
    <w:lvl w:ilvl="0" w:tplc="5F0474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831A4E"/>
    <w:multiLevelType w:val="multilevel"/>
    <w:tmpl w:val="91641060"/>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4C5E7160"/>
    <w:multiLevelType w:val="multilevel"/>
    <w:tmpl w:val="A36AAE06"/>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bCs/>
        <w:iCs w:val="0"/>
        <w:caps w:val="0"/>
        <w:strike w:val="0"/>
        <w:dstrike w:val="0"/>
        <w:vanish w:val="0"/>
        <w:color w:val="auto"/>
        <w:spacing w:val="0"/>
        <w:w w:val="100"/>
        <w:kern w:val="0"/>
        <w:position w:val="0"/>
        <w:u w:val="none"/>
        <w:vertAlign w:val="baseline"/>
      </w:rPr>
    </w:lvl>
    <w:lvl w:ilvl="2">
      <w:start w:val="1"/>
      <w:numFmt w:val="decimal"/>
      <w:pStyle w:val="a3"/>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nsid w:val="504A615D"/>
    <w:multiLevelType w:val="multilevel"/>
    <w:tmpl w:val="1BA84F76"/>
    <w:lvl w:ilvl="0">
      <w:start w:val="1"/>
      <w:numFmt w:val="decimal"/>
      <w:pStyle w:val="a4"/>
      <w:lvlText w:val="%1."/>
      <w:lvlJc w:val="left"/>
      <w:pPr>
        <w:tabs>
          <w:tab w:val="num" w:pos="1418"/>
        </w:tabs>
        <w:ind w:firstLine="709"/>
      </w:pPr>
      <w:rPr>
        <w:rFonts w:cs="Times New Roman" w:hint="default"/>
        <w:b/>
      </w:rPr>
    </w:lvl>
    <w:lvl w:ilvl="1">
      <w:start w:val="1"/>
      <w:numFmt w:val="decimal"/>
      <w:pStyle w:val="a5"/>
      <w:lvlText w:val="%1.%2."/>
      <w:lvlJc w:val="left"/>
      <w:pPr>
        <w:tabs>
          <w:tab w:val="num" w:pos="1418"/>
        </w:tabs>
        <w:ind w:firstLine="709"/>
      </w:pPr>
      <w:rPr>
        <w:rFonts w:ascii="Times New Roman" w:hAnsi="Times New Roman" w:cs="Times New Roman" w:hint="default"/>
        <w:b/>
      </w:rPr>
    </w:lvl>
    <w:lvl w:ilvl="2">
      <w:start w:val="1"/>
      <w:numFmt w:val="bullet"/>
      <w:lvlText w:val=""/>
      <w:lvlJc w:val="left"/>
      <w:pPr>
        <w:tabs>
          <w:tab w:val="num" w:pos="1418"/>
        </w:tabs>
        <w:ind w:firstLine="709"/>
      </w:pPr>
      <w:rPr>
        <w:rFonts w:ascii="Symbol" w:hAnsi="Symbol" w:hint="default"/>
        <w:b/>
        <w:i w:val="0"/>
      </w:rPr>
    </w:lvl>
    <w:lvl w:ilvl="3">
      <w:start w:val="1"/>
      <w:numFmt w:val="decimal"/>
      <w:lvlText w:val="%1.%2.%3.%4."/>
      <w:lvlJc w:val="left"/>
      <w:pPr>
        <w:tabs>
          <w:tab w:val="num" w:pos="1418"/>
        </w:tabs>
        <w:ind w:firstLine="709"/>
      </w:pPr>
      <w:rPr>
        <w:rFonts w:cs="Times New Roman" w:hint="default"/>
        <w:b/>
      </w:rPr>
    </w:lvl>
    <w:lvl w:ilvl="4">
      <w:start w:val="1"/>
      <w:numFmt w:val="decimal"/>
      <w:lvlText w:val="%1.%2.%3.%4.%5."/>
      <w:lvlJc w:val="left"/>
      <w:pPr>
        <w:tabs>
          <w:tab w:val="num" w:pos="1418"/>
        </w:tabs>
        <w:ind w:firstLine="709"/>
      </w:pPr>
      <w:rPr>
        <w:rFonts w:cs="Times New Roman" w:hint="default"/>
        <w:b/>
      </w:rPr>
    </w:lvl>
    <w:lvl w:ilvl="5">
      <w:start w:val="1"/>
      <w:numFmt w:val="decimal"/>
      <w:lvlText w:val="%1.%2.%3.%4.%5.%6."/>
      <w:lvlJc w:val="left"/>
      <w:pPr>
        <w:tabs>
          <w:tab w:val="num" w:pos="1418"/>
        </w:tabs>
        <w:ind w:firstLine="709"/>
      </w:pPr>
      <w:rPr>
        <w:rFonts w:cs="Times New Roman" w:hint="default"/>
        <w:b/>
      </w:rPr>
    </w:lvl>
    <w:lvl w:ilvl="6">
      <w:start w:val="1"/>
      <w:numFmt w:val="decimal"/>
      <w:lvlText w:val="%1.%2.%3.%4.%5.%6.%7."/>
      <w:lvlJc w:val="left"/>
      <w:pPr>
        <w:tabs>
          <w:tab w:val="num" w:pos="1418"/>
        </w:tabs>
        <w:ind w:firstLine="709"/>
      </w:pPr>
      <w:rPr>
        <w:rFonts w:cs="Times New Roman" w:hint="default"/>
        <w:b/>
      </w:rPr>
    </w:lvl>
    <w:lvl w:ilvl="7">
      <w:start w:val="1"/>
      <w:numFmt w:val="decimal"/>
      <w:lvlText w:val="%1.%2.%3.%4.%5.%6.%7.%8."/>
      <w:lvlJc w:val="left"/>
      <w:pPr>
        <w:tabs>
          <w:tab w:val="num" w:pos="1418"/>
        </w:tabs>
        <w:ind w:firstLine="709"/>
      </w:pPr>
      <w:rPr>
        <w:rFonts w:cs="Times New Roman" w:hint="default"/>
        <w:b/>
      </w:rPr>
    </w:lvl>
    <w:lvl w:ilvl="8">
      <w:start w:val="1"/>
      <w:numFmt w:val="decimal"/>
      <w:lvlText w:val="%1.%2.%3.%4.%5.%6.%7.%8.%9."/>
      <w:lvlJc w:val="left"/>
      <w:pPr>
        <w:tabs>
          <w:tab w:val="num" w:pos="1418"/>
        </w:tabs>
        <w:ind w:firstLine="709"/>
      </w:pPr>
      <w:rPr>
        <w:rFonts w:cs="Times New Roman" w:hint="default"/>
        <w:b/>
      </w:rPr>
    </w:lvl>
  </w:abstractNum>
  <w:abstractNum w:abstractNumId="27">
    <w:nsid w:val="554F789A"/>
    <w:multiLevelType w:val="singleLevel"/>
    <w:tmpl w:val="AC2CC68A"/>
    <w:lvl w:ilvl="0">
      <w:start w:val="1"/>
      <w:numFmt w:val="decimal"/>
      <w:pStyle w:val="11pt"/>
      <w:lvlText w:val="%1."/>
      <w:lvlJc w:val="left"/>
      <w:pPr>
        <w:tabs>
          <w:tab w:val="left" w:pos="1492"/>
        </w:tabs>
        <w:ind w:left="1492" w:hanging="360"/>
      </w:pPr>
      <w:rPr>
        <w:rFonts w:cs="Times New Roman"/>
      </w:rPr>
    </w:lvl>
  </w:abstractNum>
  <w:abstractNum w:abstractNumId="28">
    <w:nsid w:val="5BA3580A"/>
    <w:multiLevelType w:val="multilevel"/>
    <w:tmpl w:val="FA8A2280"/>
    <w:lvl w:ilvl="0">
      <w:start w:val="1"/>
      <w:numFmt w:val="decimal"/>
      <w:pStyle w:val="1"/>
      <w:suff w:val="space"/>
      <w:lvlText w:val="%1."/>
      <w:lvlJc w:val="left"/>
      <w:pPr>
        <w:ind w:left="5110" w:hanging="431"/>
      </w:pPr>
      <w:rPr>
        <w:rFonts w:hint="default"/>
      </w:rPr>
    </w:lvl>
    <w:lvl w:ilvl="1">
      <w:start w:val="1"/>
      <w:numFmt w:val="decimal"/>
      <w:pStyle w:val="21"/>
      <w:suff w:val="space"/>
      <w:lvlText w:val="%1.%2."/>
      <w:lvlJc w:val="left"/>
      <w:pPr>
        <w:ind w:left="5223" w:hanging="431"/>
      </w:pPr>
      <w:rPr>
        <w:rFonts w:hint="default"/>
      </w:rPr>
    </w:lvl>
    <w:lvl w:ilvl="2">
      <w:start w:val="1"/>
      <w:numFmt w:val="decimal"/>
      <w:pStyle w:val="32"/>
      <w:suff w:val="space"/>
      <w:lvlText w:val="%1.%2.%3."/>
      <w:lvlJc w:val="left"/>
      <w:pPr>
        <w:ind w:left="5336" w:hanging="431"/>
      </w:pPr>
      <w:rPr>
        <w:rFonts w:hint="default"/>
      </w:rPr>
    </w:lvl>
    <w:lvl w:ilvl="3">
      <w:start w:val="1"/>
      <w:numFmt w:val="decimal"/>
      <w:pStyle w:val="40"/>
      <w:suff w:val="space"/>
      <w:lvlText w:val="%1.%2.%3.%4."/>
      <w:lvlJc w:val="left"/>
      <w:pPr>
        <w:ind w:left="5449" w:hanging="431"/>
      </w:pPr>
      <w:rPr>
        <w:rFonts w:hint="default"/>
      </w:rPr>
    </w:lvl>
    <w:lvl w:ilvl="4">
      <w:start w:val="1"/>
      <w:numFmt w:val="decimal"/>
      <w:pStyle w:val="50"/>
      <w:suff w:val="space"/>
      <w:lvlText w:val="%1.%2.%3.%4.%5."/>
      <w:lvlJc w:val="left"/>
      <w:pPr>
        <w:ind w:left="5562" w:hanging="431"/>
      </w:pPr>
      <w:rPr>
        <w:rFonts w:hint="default"/>
      </w:rPr>
    </w:lvl>
    <w:lvl w:ilvl="5">
      <w:start w:val="1"/>
      <w:numFmt w:val="decimal"/>
      <w:pStyle w:val="6"/>
      <w:suff w:val="space"/>
      <w:lvlText w:val="%1.%2.%3.%4.%5.%6."/>
      <w:lvlJc w:val="left"/>
      <w:pPr>
        <w:ind w:left="5675" w:hanging="431"/>
      </w:pPr>
      <w:rPr>
        <w:rFonts w:hint="default"/>
      </w:rPr>
    </w:lvl>
    <w:lvl w:ilvl="6">
      <w:start w:val="1"/>
      <w:numFmt w:val="decimal"/>
      <w:pStyle w:val="7"/>
      <w:suff w:val="space"/>
      <w:lvlText w:val="%1.%2.%3.%4.%5.%6.%7."/>
      <w:lvlJc w:val="left"/>
      <w:pPr>
        <w:ind w:left="5788" w:hanging="431"/>
      </w:pPr>
      <w:rPr>
        <w:rFonts w:hint="default"/>
      </w:rPr>
    </w:lvl>
    <w:lvl w:ilvl="7">
      <w:start w:val="1"/>
      <w:numFmt w:val="decimal"/>
      <w:pStyle w:val="8"/>
      <w:suff w:val="space"/>
      <w:lvlText w:val="%1.%2.%3.%4.%5.%6.%7.%8."/>
      <w:lvlJc w:val="left"/>
      <w:pPr>
        <w:ind w:left="5901" w:hanging="431"/>
      </w:pPr>
      <w:rPr>
        <w:rFonts w:hint="default"/>
      </w:rPr>
    </w:lvl>
    <w:lvl w:ilvl="8">
      <w:start w:val="1"/>
      <w:numFmt w:val="decimal"/>
      <w:pStyle w:val="9"/>
      <w:suff w:val="space"/>
      <w:lvlText w:val="%1.%2.%3.%4.%5.%6.%7.%8.%9."/>
      <w:lvlJc w:val="left"/>
      <w:pPr>
        <w:ind w:left="5110" w:hanging="431"/>
      </w:pPr>
      <w:rPr>
        <w:rFonts w:hint="default"/>
      </w:rPr>
    </w:lvl>
  </w:abstractNum>
  <w:abstractNum w:abstractNumId="29">
    <w:nsid w:val="5F73173F"/>
    <w:multiLevelType w:val="hybridMultilevel"/>
    <w:tmpl w:val="B82E566C"/>
    <w:lvl w:ilvl="0" w:tplc="8C52C354">
      <w:start w:val="11"/>
      <w:numFmt w:val="decimal"/>
      <w:pStyle w:val="-"/>
      <w:lvlText w:val="%1."/>
      <w:lvlJc w:val="left"/>
      <w:pPr>
        <w:tabs>
          <w:tab w:val="num" w:pos="780"/>
        </w:tabs>
        <w:ind w:left="780" w:hanging="420"/>
      </w:pPr>
      <w:rPr>
        <w:rFonts w:hint="default"/>
        <w:sz w:val="24"/>
        <w:szCs w:val="24"/>
      </w:rPr>
    </w:lvl>
    <w:lvl w:ilvl="1" w:tplc="250EFB7C">
      <w:start w:val="1"/>
      <w:numFmt w:val="lowerLetter"/>
      <w:pStyle w:val="-0"/>
      <w:lvlText w:val="%2."/>
      <w:lvlJc w:val="left"/>
      <w:pPr>
        <w:tabs>
          <w:tab w:val="num" w:pos="1440"/>
        </w:tabs>
        <w:ind w:left="1440" w:hanging="360"/>
      </w:pPr>
    </w:lvl>
    <w:lvl w:ilvl="2" w:tplc="891A345C" w:tentative="1">
      <w:start w:val="1"/>
      <w:numFmt w:val="lowerRoman"/>
      <w:lvlText w:val="%3."/>
      <w:lvlJc w:val="right"/>
      <w:pPr>
        <w:tabs>
          <w:tab w:val="num" w:pos="2160"/>
        </w:tabs>
        <w:ind w:left="2160" w:hanging="180"/>
      </w:pPr>
    </w:lvl>
    <w:lvl w:ilvl="3" w:tplc="3732E904" w:tentative="1">
      <w:start w:val="1"/>
      <w:numFmt w:val="decimal"/>
      <w:lvlText w:val="%4."/>
      <w:lvlJc w:val="left"/>
      <w:pPr>
        <w:tabs>
          <w:tab w:val="num" w:pos="2880"/>
        </w:tabs>
        <w:ind w:left="2880" w:hanging="360"/>
      </w:pPr>
    </w:lvl>
    <w:lvl w:ilvl="4" w:tplc="C37ACACC" w:tentative="1">
      <w:start w:val="1"/>
      <w:numFmt w:val="lowerLetter"/>
      <w:lvlText w:val="%5."/>
      <w:lvlJc w:val="left"/>
      <w:pPr>
        <w:tabs>
          <w:tab w:val="num" w:pos="3600"/>
        </w:tabs>
        <w:ind w:left="3600" w:hanging="360"/>
      </w:pPr>
    </w:lvl>
    <w:lvl w:ilvl="5" w:tplc="6ADCEDC4" w:tentative="1">
      <w:start w:val="1"/>
      <w:numFmt w:val="lowerRoman"/>
      <w:lvlText w:val="%6."/>
      <w:lvlJc w:val="right"/>
      <w:pPr>
        <w:tabs>
          <w:tab w:val="num" w:pos="4320"/>
        </w:tabs>
        <w:ind w:left="4320" w:hanging="180"/>
      </w:pPr>
    </w:lvl>
    <w:lvl w:ilvl="6" w:tplc="0D40BAFA" w:tentative="1">
      <w:start w:val="1"/>
      <w:numFmt w:val="decimal"/>
      <w:lvlText w:val="%7."/>
      <w:lvlJc w:val="left"/>
      <w:pPr>
        <w:tabs>
          <w:tab w:val="num" w:pos="5040"/>
        </w:tabs>
        <w:ind w:left="5040" w:hanging="360"/>
      </w:pPr>
    </w:lvl>
    <w:lvl w:ilvl="7" w:tplc="7AFA6EBA" w:tentative="1">
      <w:start w:val="1"/>
      <w:numFmt w:val="lowerLetter"/>
      <w:lvlText w:val="%8."/>
      <w:lvlJc w:val="left"/>
      <w:pPr>
        <w:tabs>
          <w:tab w:val="num" w:pos="5760"/>
        </w:tabs>
        <w:ind w:left="5760" w:hanging="360"/>
      </w:pPr>
    </w:lvl>
    <w:lvl w:ilvl="8" w:tplc="31C811BE" w:tentative="1">
      <w:start w:val="1"/>
      <w:numFmt w:val="lowerRoman"/>
      <w:lvlText w:val="%9."/>
      <w:lvlJc w:val="right"/>
      <w:pPr>
        <w:tabs>
          <w:tab w:val="num" w:pos="6480"/>
        </w:tabs>
        <w:ind w:left="6480" w:hanging="180"/>
      </w:pPr>
    </w:lvl>
  </w:abstractNum>
  <w:abstractNum w:abstractNumId="30">
    <w:nsid w:val="608A6C2D"/>
    <w:multiLevelType w:val="hybridMultilevel"/>
    <w:tmpl w:val="C1A096F8"/>
    <w:lvl w:ilvl="0" w:tplc="E22C623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1">
    <w:nsid w:val="60AD241E"/>
    <w:multiLevelType w:val="hybridMultilevel"/>
    <w:tmpl w:val="B24472C0"/>
    <w:lvl w:ilvl="0" w:tplc="9EACB768">
      <w:start w:val="1"/>
      <w:numFmt w:val="decimal"/>
      <w:lvlText w:val="%1."/>
      <w:lvlJc w:val="left"/>
      <w:pPr>
        <w:ind w:left="720" w:hanging="360"/>
      </w:pPr>
      <w:rPr>
        <w:rFonts w:ascii="Times New Roman" w:hAnsi="Times New Roman" w:cs="Times New Roman" w:hint="default"/>
      </w:rPr>
    </w:lvl>
    <w:lvl w:ilvl="1" w:tplc="9F981F26" w:tentative="1">
      <w:start w:val="1"/>
      <w:numFmt w:val="lowerLetter"/>
      <w:lvlText w:val="%2."/>
      <w:lvlJc w:val="left"/>
      <w:pPr>
        <w:ind w:left="1440" w:hanging="360"/>
      </w:pPr>
    </w:lvl>
    <w:lvl w:ilvl="2" w:tplc="388CBCBA" w:tentative="1">
      <w:start w:val="1"/>
      <w:numFmt w:val="lowerRoman"/>
      <w:lvlText w:val="%3."/>
      <w:lvlJc w:val="right"/>
      <w:pPr>
        <w:ind w:left="2160" w:hanging="180"/>
      </w:pPr>
    </w:lvl>
    <w:lvl w:ilvl="3" w:tplc="AD46C38C" w:tentative="1">
      <w:start w:val="1"/>
      <w:numFmt w:val="decimal"/>
      <w:lvlText w:val="%4."/>
      <w:lvlJc w:val="left"/>
      <w:pPr>
        <w:ind w:left="2880" w:hanging="360"/>
      </w:pPr>
    </w:lvl>
    <w:lvl w:ilvl="4" w:tplc="44D63804" w:tentative="1">
      <w:start w:val="1"/>
      <w:numFmt w:val="lowerLetter"/>
      <w:lvlText w:val="%5."/>
      <w:lvlJc w:val="left"/>
      <w:pPr>
        <w:ind w:left="3600" w:hanging="360"/>
      </w:pPr>
    </w:lvl>
    <w:lvl w:ilvl="5" w:tplc="6ECC15FE" w:tentative="1">
      <w:start w:val="1"/>
      <w:numFmt w:val="lowerRoman"/>
      <w:lvlText w:val="%6."/>
      <w:lvlJc w:val="right"/>
      <w:pPr>
        <w:ind w:left="4320" w:hanging="180"/>
      </w:pPr>
    </w:lvl>
    <w:lvl w:ilvl="6" w:tplc="1A268EA0" w:tentative="1">
      <w:start w:val="1"/>
      <w:numFmt w:val="decimal"/>
      <w:lvlText w:val="%7."/>
      <w:lvlJc w:val="left"/>
      <w:pPr>
        <w:ind w:left="5040" w:hanging="360"/>
      </w:pPr>
    </w:lvl>
    <w:lvl w:ilvl="7" w:tplc="2A986C7A" w:tentative="1">
      <w:start w:val="1"/>
      <w:numFmt w:val="lowerLetter"/>
      <w:lvlText w:val="%8."/>
      <w:lvlJc w:val="left"/>
      <w:pPr>
        <w:ind w:left="5760" w:hanging="360"/>
      </w:pPr>
    </w:lvl>
    <w:lvl w:ilvl="8" w:tplc="E93AF06E" w:tentative="1">
      <w:start w:val="1"/>
      <w:numFmt w:val="lowerRoman"/>
      <w:lvlText w:val="%9."/>
      <w:lvlJc w:val="right"/>
      <w:pPr>
        <w:ind w:left="6480" w:hanging="180"/>
      </w:pPr>
    </w:lvl>
  </w:abstractNum>
  <w:abstractNum w:abstractNumId="32">
    <w:nsid w:val="64763D88"/>
    <w:multiLevelType w:val="multilevel"/>
    <w:tmpl w:val="32D2FD3E"/>
    <w:styleLink w:val="7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48E635B"/>
    <w:multiLevelType w:val="hybridMultilevel"/>
    <w:tmpl w:val="CC1271DC"/>
    <w:lvl w:ilvl="0" w:tplc="BEB24660">
      <w:start w:val="1"/>
      <w:numFmt w:val="decimal"/>
      <w:lvlText w:val="%1)"/>
      <w:lvlJc w:val="left"/>
      <w:pPr>
        <w:ind w:left="90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nsid w:val="6A1276DE"/>
    <w:multiLevelType w:val="hybridMultilevel"/>
    <w:tmpl w:val="06C4F0EE"/>
    <w:name w:val="WW8Num132"/>
    <w:lvl w:ilvl="0" w:tplc="7D34C92C">
      <w:numFmt w:val="bullet"/>
      <w:lvlText w:val="-"/>
      <w:lvlJc w:val="left"/>
      <w:pPr>
        <w:ind w:left="720" w:hanging="360"/>
      </w:pPr>
      <w:rPr>
        <w:rFonts w:ascii="Calibri" w:eastAsia="Calibri" w:hAnsi="Calibri" w:cs="Times New Roman" w:hint="default"/>
      </w:rPr>
    </w:lvl>
    <w:lvl w:ilvl="1" w:tplc="2162F9C2">
      <w:start w:val="1"/>
      <w:numFmt w:val="bullet"/>
      <w:lvlText w:val="o"/>
      <w:lvlJc w:val="left"/>
      <w:pPr>
        <w:ind w:left="1440" w:hanging="360"/>
      </w:pPr>
      <w:rPr>
        <w:rFonts w:ascii="Courier New" w:hAnsi="Courier New" w:cs="Courier New" w:hint="default"/>
      </w:rPr>
    </w:lvl>
    <w:lvl w:ilvl="2" w:tplc="0DAE20E6">
      <w:start w:val="1"/>
      <w:numFmt w:val="bullet"/>
      <w:lvlText w:val=""/>
      <w:lvlJc w:val="left"/>
      <w:pPr>
        <w:ind w:left="2160" w:hanging="360"/>
      </w:pPr>
      <w:rPr>
        <w:rFonts w:ascii="Wingdings" w:hAnsi="Wingdings" w:hint="default"/>
      </w:rPr>
    </w:lvl>
    <w:lvl w:ilvl="3" w:tplc="94423E32">
      <w:start w:val="1"/>
      <w:numFmt w:val="bullet"/>
      <w:lvlText w:val=""/>
      <w:lvlJc w:val="left"/>
      <w:pPr>
        <w:ind w:left="2880" w:hanging="360"/>
      </w:pPr>
      <w:rPr>
        <w:rFonts w:ascii="Symbol" w:hAnsi="Symbol" w:hint="default"/>
      </w:rPr>
    </w:lvl>
    <w:lvl w:ilvl="4" w:tplc="74426F02">
      <w:start w:val="1"/>
      <w:numFmt w:val="bullet"/>
      <w:lvlText w:val="o"/>
      <w:lvlJc w:val="left"/>
      <w:pPr>
        <w:ind w:left="3600" w:hanging="360"/>
      </w:pPr>
      <w:rPr>
        <w:rFonts w:ascii="Courier New" w:hAnsi="Courier New" w:cs="Courier New" w:hint="default"/>
      </w:rPr>
    </w:lvl>
    <w:lvl w:ilvl="5" w:tplc="3B64C19A">
      <w:start w:val="1"/>
      <w:numFmt w:val="bullet"/>
      <w:lvlText w:val=""/>
      <w:lvlJc w:val="left"/>
      <w:pPr>
        <w:ind w:left="4320" w:hanging="360"/>
      </w:pPr>
      <w:rPr>
        <w:rFonts w:ascii="Wingdings" w:hAnsi="Wingdings" w:hint="default"/>
      </w:rPr>
    </w:lvl>
    <w:lvl w:ilvl="6" w:tplc="DFDECA2A">
      <w:start w:val="1"/>
      <w:numFmt w:val="bullet"/>
      <w:lvlText w:val=""/>
      <w:lvlJc w:val="left"/>
      <w:pPr>
        <w:ind w:left="5040" w:hanging="360"/>
      </w:pPr>
      <w:rPr>
        <w:rFonts w:ascii="Symbol" w:hAnsi="Symbol" w:hint="default"/>
      </w:rPr>
    </w:lvl>
    <w:lvl w:ilvl="7" w:tplc="69B4AB3C">
      <w:start w:val="1"/>
      <w:numFmt w:val="bullet"/>
      <w:lvlText w:val="o"/>
      <w:lvlJc w:val="left"/>
      <w:pPr>
        <w:ind w:left="5760" w:hanging="360"/>
      </w:pPr>
      <w:rPr>
        <w:rFonts w:ascii="Courier New" w:hAnsi="Courier New" w:cs="Courier New" w:hint="default"/>
      </w:rPr>
    </w:lvl>
    <w:lvl w:ilvl="8" w:tplc="C1D46616">
      <w:start w:val="1"/>
      <w:numFmt w:val="bullet"/>
      <w:lvlText w:val=""/>
      <w:lvlJc w:val="left"/>
      <w:pPr>
        <w:ind w:left="6480" w:hanging="360"/>
      </w:pPr>
      <w:rPr>
        <w:rFonts w:ascii="Wingdings" w:hAnsi="Wingdings" w:hint="default"/>
      </w:rPr>
    </w:lvl>
  </w:abstractNum>
  <w:abstractNum w:abstractNumId="35">
    <w:nsid w:val="6A1C0B4D"/>
    <w:multiLevelType w:val="hybridMultilevel"/>
    <w:tmpl w:val="6144EF8E"/>
    <w:name w:val="WW8Num132322"/>
    <w:lvl w:ilvl="0" w:tplc="7624B288">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36">
    <w:nsid w:val="6CF70BC1"/>
    <w:multiLevelType w:val="multilevel"/>
    <w:tmpl w:val="EB605EC0"/>
    <w:lvl w:ilvl="0">
      <w:start w:val="1"/>
      <w:numFmt w:val="decimal"/>
      <w:pStyle w:val="10"/>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pStyle w:val="22"/>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nsid w:val="6DD56139"/>
    <w:multiLevelType w:val="multilevel"/>
    <w:tmpl w:val="73A62124"/>
    <w:lvl w:ilvl="0">
      <w:start w:val="1"/>
      <w:numFmt w:val="decimal"/>
      <w:pStyle w:val="11"/>
      <w:lvlText w:val="Раздел %1."/>
      <w:lvlJc w:val="left"/>
      <w:pPr>
        <w:tabs>
          <w:tab w:val="num" w:pos="390"/>
        </w:tabs>
        <w:ind w:left="390" w:hanging="930"/>
      </w:pPr>
      <w:rPr>
        <w:rFonts w:ascii="Times New Roman" w:hAnsi="Times New Roman" w:hint="default"/>
        <w:b/>
        <w:i w:val="0"/>
        <w:sz w:val="24"/>
      </w:rPr>
    </w:lvl>
    <w:lvl w:ilvl="1">
      <w:start w:val="1"/>
      <w:numFmt w:val="decimal"/>
      <w:pStyle w:val="11"/>
      <w:lvlText w:val="%1.%2."/>
      <w:lvlJc w:val="left"/>
      <w:pPr>
        <w:tabs>
          <w:tab w:val="num" w:pos="1923"/>
        </w:tabs>
        <w:ind w:left="1277" w:hanging="284"/>
      </w:pPr>
      <w:rPr>
        <w:rFonts w:ascii="Times New Roman" w:eastAsia="Times New Roman" w:hAnsi="Times New Roman" w:cs="Times New Roman" w:hint="default"/>
      </w:rPr>
    </w:lvl>
    <w:lvl w:ilvl="2">
      <w:start w:val="1"/>
      <w:numFmt w:val="decimal"/>
      <w:lvlText w:val="%1.%2.%3."/>
      <w:lvlJc w:val="left"/>
      <w:pPr>
        <w:tabs>
          <w:tab w:val="num" w:pos="851"/>
        </w:tabs>
        <w:ind w:left="0" w:firstLine="0"/>
      </w:pPr>
      <w:rPr>
        <w:rFonts w:ascii="Times New Roman" w:hAnsi="Times New Roman" w:hint="default"/>
        <w:b w:val="0"/>
        <w:i w:val="0"/>
        <w:sz w:val="24"/>
      </w:rPr>
    </w:lvl>
    <w:lvl w:ilvl="3">
      <w:start w:val="1"/>
      <w:numFmt w:val="decimal"/>
      <w:lvlText w:val="%1.%2.%3.%4."/>
      <w:lvlJc w:val="left"/>
      <w:pPr>
        <w:tabs>
          <w:tab w:val="num" w:pos="2010"/>
        </w:tabs>
        <w:ind w:left="2010" w:hanging="930"/>
      </w:pPr>
      <w:rPr>
        <w:rFonts w:hint="default"/>
      </w:rPr>
    </w:lvl>
    <w:lvl w:ilvl="4">
      <w:start w:val="1"/>
      <w:numFmt w:val="decimal"/>
      <w:lvlText w:val="%1.%2.%3.%4.%5."/>
      <w:lvlJc w:val="left"/>
      <w:pPr>
        <w:tabs>
          <w:tab w:val="num" w:pos="2700"/>
        </w:tabs>
        <w:ind w:left="270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5580"/>
        </w:tabs>
        <w:ind w:left="5580" w:hanging="1800"/>
      </w:pPr>
      <w:rPr>
        <w:rFonts w:hint="default"/>
      </w:rPr>
    </w:lvl>
  </w:abstractNum>
  <w:abstractNum w:abstractNumId="38">
    <w:nsid w:val="6E2C5233"/>
    <w:multiLevelType w:val="hybridMultilevel"/>
    <w:tmpl w:val="DF5A358C"/>
    <w:lvl w:ilvl="0" w:tplc="AB64B8A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9">
    <w:nsid w:val="6E3C34A2"/>
    <w:multiLevelType w:val="hybridMultilevel"/>
    <w:tmpl w:val="C13213A8"/>
    <w:lvl w:ilvl="0" w:tplc="68261054">
      <w:start w:val="1"/>
      <w:numFmt w:val="upperRoman"/>
      <w:lvlText w:val="%1."/>
      <w:lvlJc w:val="right"/>
      <w:pPr>
        <w:tabs>
          <w:tab w:val="num" w:pos="4292"/>
        </w:tabs>
        <w:ind w:left="4292" w:hanging="180"/>
      </w:pPr>
      <w:rPr>
        <w:rFonts w:cs="Times New Roman" w:hint="default"/>
        <w:b/>
        <w:sz w:val="24"/>
        <w:szCs w:val="24"/>
      </w:rPr>
    </w:lvl>
    <w:lvl w:ilvl="1" w:tplc="EE1C2E78">
      <w:start w:val="1"/>
      <w:numFmt w:val="decimal"/>
      <w:lvlText w:val="Форма %2."/>
      <w:lvlJc w:val="left"/>
      <w:pPr>
        <w:tabs>
          <w:tab w:val="num" w:pos="1931"/>
        </w:tabs>
        <w:ind w:left="1211" w:hanging="360"/>
      </w:pPr>
      <w:rPr>
        <w:rFonts w:ascii="Times New Roman" w:hAnsi="Times New Roman" w:cs="Times New Roman" w:hint="default"/>
        <w:b/>
        <w:i w:val="0"/>
        <w:sz w:val="26"/>
      </w:rPr>
    </w:lvl>
    <w:lvl w:ilvl="2" w:tplc="3A4A91DC">
      <w:start w:val="1"/>
      <w:numFmt w:val="lowerRoman"/>
      <w:lvlText w:val="%3."/>
      <w:lvlJc w:val="right"/>
      <w:pPr>
        <w:tabs>
          <w:tab w:val="num" w:pos="2160"/>
        </w:tabs>
        <w:ind w:left="2160" w:hanging="180"/>
      </w:pPr>
      <w:rPr>
        <w:rFonts w:cs="Times New Roman"/>
      </w:rPr>
    </w:lvl>
    <w:lvl w:ilvl="3" w:tplc="276CBD6A">
      <w:start w:val="1"/>
      <w:numFmt w:val="decimal"/>
      <w:lvlText w:val="%4."/>
      <w:lvlJc w:val="left"/>
      <w:pPr>
        <w:tabs>
          <w:tab w:val="num" w:pos="2880"/>
        </w:tabs>
        <w:ind w:left="2880" w:hanging="360"/>
      </w:pPr>
      <w:rPr>
        <w:rFonts w:cs="Times New Roman"/>
      </w:rPr>
    </w:lvl>
    <w:lvl w:ilvl="4" w:tplc="3BA0EBF0">
      <w:start w:val="1"/>
      <w:numFmt w:val="lowerLetter"/>
      <w:lvlText w:val="%5."/>
      <w:lvlJc w:val="left"/>
      <w:pPr>
        <w:tabs>
          <w:tab w:val="num" w:pos="3600"/>
        </w:tabs>
        <w:ind w:left="3600" w:hanging="360"/>
      </w:pPr>
      <w:rPr>
        <w:rFonts w:cs="Times New Roman"/>
      </w:rPr>
    </w:lvl>
    <w:lvl w:ilvl="5" w:tplc="029C661C">
      <w:start w:val="1"/>
      <w:numFmt w:val="lowerRoman"/>
      <w:lvlText w:val="%6."/>
      <w:lvlJc w:val="right"/>
      <w:pPr>
        <w:tabs>
          <w:tab w:val="num" w:pos="4320"/>
        </w:tabs>
        <w:ind w:left="4320" w:hanging="180"/>
      </w:pPr>
      <w:rPr>
        <w:rFonts w:cs="Times New Roman"/>
      </w:rPr>
    </w:lvl>
    <w:lvl w:ilvl="6" w:tplc="BDEEC784">
      <w:start w:val="1"/>
      <w:numFmt w:val="decimal"/>
      <w:lvlText w:val="%7."/>
      <w:lvlJc w:val="left"/>
      <w:pPr>
        <w:tabs>
          <w:tab w:val="num" w:pos="5040"/>
        </w:tabs>
        <w:ind w:left="5040" w:hanging="360"/>
      </w:pPr>
      <w:rPr>
        <w:rFonts w:cs="Times New Roman"/>
      </w:rPr>
    </w:lvl>
    <w:lvl w:ilvl="7" w:tplc="C0BA3C82">
      <w:start w:val="1"/>
      <w:numFmt w:val="lowerLetter"/>
      <w:lvlText w:val="%8."/>
      <w:lvlJc w:val="left"/>
      <w:pPr>
        <w:tabs>
          <w:tab w:val="num" w:pos="5760"/>
        </w:tabs>
        <w:ind w:left="5760" w:hanging="360"/>
      </w:pPr>
      <w:rPr>
        <w:rFonts w:cs="Times New Roman"/>
      </w:rPr>
    </w:lvl>
    <w:lvl w:ilvl="8" w:tplc="C0B2081C">
      <w:start w:val="1"/>
      <w:numFmt w:val="lowerRoman"/>
      <w:lvlText w:val="%9."/>
      <w:lvlJc w:val="right"/>
      <w:pPr>
        <w:tabs>
          <w:tab w:val="num" w:pos="6480"/>
        </w:tabs>
        <w:ind w:left="6480" w:hanging="180"/>
      </w:pPr>
      <w:rPr>
        <w:rFonts w:cs="Times New Roman"/>
      </w:rPr>
    </w:lvl>
  </w:abstractNum>
  <w:abstractNum w:abstractNumId="40">
    <w:nsid w:val="6F542617"/>
    <w:multiLevelType w:val="hybridMultilevel"/>
    <w:tmpl w:val="E1203D60"/>
    <w:lvl w:ilvl="0" w:tplc="7B7003C0">
      <w:start w:val="1"/>
      <w:numFmt w:val="decimal"/>
      <w:lvlText w:val="%1)"/>
      <w:lvlJc w:val="left"/>
      <w:pPr>
        <w:ind w:left="501"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6"/>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nsid w:val="74E71DE8"/>
    <w:multiLevelType w:val="multilevel"/>
    <w:tmpl w:val="F2927D7E"/>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360" w:hanging="360"/>
      </w:pPr>
      <w:rPr>
        <w:rFonts w:ascii="Times New Roman" w:hAnsi="Times New Roman" w:cs="Times New Roman" w:hint="default"/>
        <w:b w:val="0"/>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nsid w:val="75D42130"/>
    <w:multiLevelType w:val="hybridMultilevel"/>
    <w:tmpl w:val="19066D86"/>
    <w:lvl w:ilvl="0" w:tplc="5E8EF7B6">
      <w:start w:val="1"/>
      <w:numFmt w:val="decimal"/>
      <w:lvlText w:val="%1)"/>
      <w:lvlJc w:val="left"/>
      <w:pPr>
        <w:ind w:left="900" w:hanging="360"/>
      </w:pPr>
    </w:lvl>
    <w:lvl w:ilvl="1" w:tplc="8A148AB4" w:tentative="1">
      <w:start w:val="1"/>
      <w:numFmt w:val="lowerLetter"/>
      <w:lvlText w:val="%2."/>
      <w:lvlJc w:val="left"/>
      <w:pPr>
        <w:tabs>
          <w:tab w:val="num" w:pos="1080"/>
        </w:tabs>
        <w:ind w:left="1080" w:hanging="360"/>
      </w:pPr>
    </w:lvl>
    <w:lvl w:ilvl="2" w:tplc="ABCC5F5A" w:tentative="1">
      <w:start w:val="1"/>
      <w:numFmt w:val="lowerRoman"/>
      <w:lvlText w:val="%3."/>
      <w:lvlJc w:val="right"/>
      <w:pPr>
        <w:tabs>
          <w:tab w:val="num" w:pos="1800"/>
        </w:tabs>
        <w:ind w:left="1800" w:hanging="180"/>
      </w:pPr>
    </w:lvl>
    <w:lvl w:ilvl="3" w:tplc="9618B3A8" w:tentative="1">
      <w:start w:val="1"/>
      <w:numFmt w:val="decimal"/>
      <w:lvlText w:val="%4."/>
      <w:lvlJc w:val="left"/>
      <w:pPr>
        <w:tabs>
          <w:tab w:val="num" w:pos="2520"/>
        </w:tabs>
        <w:ind w:left="2520" w:hanging="360"/>
      </w:pPr>
    </w:lvl>
    <w:lvl w:ilvl="4" w:tplc="E182ECFC" w:tentative="1">
      <w:start w:val="1"/>
      <w:numFmt w:val="lowerLetter"/>
      <w:lvlText w:val="%5."/>
      <w:lvlJc w:val="left"/>
      <w:pPr>
        <w:tabs>
          <w:tab w:val="num" w:pos="3240"/>
        </w:tabs>
        <w:ind w:left="3240" w:hanging="360"/>
      </w:pPr>
    </w:lvl>
    <w:lvl w:ilvl="5" w:tplc="10305D28" w:tentative="1">
      <w:start w:val="1"/>
      <w:numFmt w:val="lowerRoman"/>
      <w:lvlText w:val="%6."/>
      <w:lvlJc w:val="right"/>
      <w:pPr>
        <w:tabs>
          <w:tab w:val="num" w:pos="3960"/>
        </w:tabs>
        <w:ind w:left="3960" w:hanging="180"/>
      </w:pPr>
    </w:lvl>
    <w:lvl w:ilvl="6" w:tplc="20B41508" w:tentative="1">
      <w:start w:val="1"/>
      <w:numFmt w:val="decimal"/>
      <w:lvlText w:val="%7."/>
      <w:lvlJc w:val="left"/>
      <w:pPr>
        <w:tabs>
          <w:tab w:val="num" w:pos="4680"/>
        </w:tabs>
        <w:ind w:left="4680" w:hanging="360"/>
      </w:pPr>
    </w:lvl>
    <w:lvl w:ilvl="7" w:tplc="2B0A6AA2" w:tentative="1">
      <w:start w:val="1"/>
      <w:numFmt w:val="lowerLetter"/>
      <w:lvlText w:val="%8."/>
      <w:lvlJc w:val="left"/>
      <w:pPr>
        <w:tabs>
          <w:tab w:val="num" w:pos="5400"/>
        </w:tabs>
        <w:ind w:left="5400" w:hanging="360"/>
      </w:pPr>
    </w:lvl>
    <w:lvl w:ilvl="8" w:tplc="377E42E8" w:tentative="1">
      <w:start w:val="1"/>
      <w:numFmt w:val="lowerRoman"/>
      <w:lvlText w:val="%9."/>
      <w:lvlJc w:val="right"/>
      <w:pPr>
        <w:tabs>
          <w:tab w:val="num" w:pos="6120"/>
        </w:tabs>
        <w:ind w:left="6120" w:hanging="180"/>
      </w:pPr>
    </w:lvl>
  </w:abstractNum>
  <w:abstractNum w:abstractNumId="44">
    <w:nsid w:val="7CA16F51"/>
    <w:multiLevelType w:val="multilevel"/>
    <w:tmpl w:val="A1B8B54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5">
    <w:nsid w:val="7E5C5A0A"/>
    <w:multiLevelType w:val="hybridMultilevel"/>
    <w:tmpl w:val="E1203D60"/>
    <w:lvl w:ilvl="0" w:tplc="7B7003C0">
      <w:start w:val="1"/>
      <w:numFmt w:val="decimal"/>
      <w:lvlText w:val="%1)"/>
      <w:lvlJc w:val="left"/>
      <w:pPr>
        <w:ind w:left="501"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5"/>
  </w:num>
  <w:num w:numId="2">
    <w:abstractNumId w:val="4"/>
  </w:num>
  <w:num w:numId="3">
    <w:abstractNumId w:val="6"/>
  </w:num>
  <w:num w:numId="4">
    <w:abstractNumId w:val="3"/>
  </w:num>
  <w:num w:numId="5">
    <w:abstractNumId w:val="2"/>
  </w:num>
  <w:num w:numId="6">
    <w:abstractNumId w:val="1"/>
  </w:num>
  <w:num w:numId="7">
    <w:abstractNumId w:val="0"/>
  </w:num>
  <w:num w:numId="8">
    <w:abstractNumId w:val="41"/>
  </w:num>
  <w:num w:numId="9">
    <w:abstractNumId w:val="17"/>
  </w:num>
  <w:num w:numId="10">
    <w:abstractNumId w:val="16"/>
  </w:num>
  <w:num w:numId="11">
    <w:abstractNumId w:val="36"/>
  </w:num>
  <w:num w:numId="12">
    <w:abstractNumId w:val="25"/>
  </w:num>
  <w:num w:numId="13">
    <w:abstractNumId w:val="37"/>
  </w:num>
  <w:num w:numId="14">
    <w:abstractNumId w:val="39"/>
  </w:num>
  <w:num w:numId="15">
    <w:abstractNumId w:val="28"/>
  </w:num>
  <w:num w:numId="16">
    <w:abstractNumId w:val="31"/>
  </w:num>
  <w:num w:numId="17">
    <w:abstractNumId w:val="27"/>
  </w:num>
  <w:num w:numId="18">
    <w:abstractNumId w:val="21"/>
  </w:num>
  <w:num w:numId="19">
    <w:abstractNumId w:val="22"/>
  </w:num>
  <w:num w:numId="20">
    <w:abstractNumId w:val="24"/>
  </w:num>
  <w:num w:numId="21">
    <w:abstractNumId w:val="26"/>
  </w:num>
  <w:num w:numId="22">
    <w:abstractNumId w:val="42"/>
  </w:num>
  <w:num w:numId="23">
    <w:abstractNumId w:val="32"/>
  </w:num>
  <w:num w:numId="24">
    <w:abstractNumId w:val="40"/>
  </w:num>
  <w:num w:numId="25">
    <w:abstractNumId w:val="43"/>
  </w:num>
  <w:num w:numId="26">
    <w:abstractNumId w:val="38"/>
  </w:num>
  <w:num w:numId="27">
    <w:abstractNumId w:val="33"/>
  </w:num>
  <w:num w:numId="28">
    <w:abstractNumId w:val="29"/>
  </w:num>
  <w:num w:numId="29">
    <w:abstractNumId w:val="30"/>
  </w:num>
  <w:num w:numId="30">
    <w:abstractNumId w:val="44"/>
  </w:num>
  <w:num w:numId="31">
    <w:abstractNumId w:val="15"/>
  </w:num>
  <w:num w:numId="32">
    <w:abstractNumId w:val="45"/>
  </w:num>
  <w:num w:numId="33">
    <w:abstractNumId w:val="20"/>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attachedTemplate r:id="rId1"/>
  <w:defaultTabStop w:val="709"/>
  <w:drawingGridHorizontalSpacing w:val="120"/>
  <w:displayHorizontalDrawingGridEvery w:val="2"/>
  <w:characterSpacingControl w:val="doNotCompress"/>
  <w:hdrShapeDefaults>
    <o:shapedefaults v:ext="edit" spidmax="18434"/>
  </w:hdrShapeDefaults>
  <w:footnotePr>
    <w:footnote w:id="-1"/>
    <w:footnote w:id="0"/>
  </w:footnotePr>
  <w:endnotePr>
    <w:endnote w:id="-1"/>
    <w:endnote w:id="0"/>
  </w:endnotePr>
  <w:compat/>
  <w:docVars>
    <w:docVar w:name="2318757256" w:val="Условие^ВЭлектроннойФорме"/>
  </w:docVars>
  <w:rsids>
    <w:rsidRoot w:val="00975CF7"/>
    <w:rsid w:val="00000C05"/>
    <w:rsid w:val="00001043"/>
    <w:rsid w:val="000013E2"/>
    <w:rsid w:val="00001A10"/>
    <w:rsid w:val="00001A90"/>
    <w:rsid w:val="0000288D"/>
    <w:rsid w:val="00002CF4"/>
    <w:rsid w:val="00002F7C"/>
    <w:rsid w:val="000032B8"/>
    <w:rsid w:val="000033EB"/>
    <w:rsid w:val="00003B03"/>
    <w:rsid w:val="00003DE0"/>
    <w:rsid w:val="00004FD0"/>
    <w:rsid w:val="000072CD"/>
    <w:rsid w:val="00007573"/>
    <w:rsid w:val="00010A83"/>
    <w:rsid w:val="000116C1"/>
    <w:rsid w:val="00011886"/>
    <w:rsid w:val="00011FAB"/>
    <w:rsid w:val="00012241"/>
    <w:rsid w:val="0001292F"/>
    <w:rsid w:val="00013179"/>
    <w:rsid w:val="00013D59"/>
    <w:rsid w:val="000144A6"/>
    <w:rsid w:val="00014AE4"/>
    <w:rsid w:val="00015077"/>
    <w:rsid w:val="00015392"/>
    <w:rsid w:val="000161D3"/>
    <w:rsid w:val="00016792"/>
    <w:rsid w:val="00016DB7"/>
    <w:rsid w:val="00016F8B"/>
    <w:rsid w:val="00020D61"/>
    <w:rsid w:val="00021AE1"/>
    <w:rsid w:val="00021B03"/>
    <w:rsid w:val="00022587"/>
    <w:rsid w:val="00023521"/>
    <w:rsid w:val="000238B4"/>
    <w:rsid w:val="00023BE8"/>
    <w:rsid w:val="00023C65"/>
    <w:rsid w:val="00023CD7"/>
    <w:rsid w:val="000246E9"/>
    <w:rsid w:val="00025A97"/>
    <w:rsid w:val="00026601"/>
    <w:rsid w:val="00026C6A"/>
    <w:rsid w:val="00027E83"/>
    <w:rsid w:val="0003052E"/>
    <w:rsid w:val="00030857"/>
    <w:rsid w:val="00030C6D"/>
    <w:rsid w:val="00030F69"/>
    <w:rsid w:val="00031615"/>
    <w:rsid w:val="00032133"/>
    <w:rsid w:val="000324E4"/>
    <w:rsid w:val="00032B1C"/>
    <w:rsid w:val="00032D87"/>
    <w:rsid w:val="00032E61"/>
    <w:rsid w:val="0003340C"/>
    <w:rsid w:val="000334D8"/>
    <w:rsid w:val="000336AA"/>
    <w:rsid w:val="000339B5"/>
    <w:rsid w:val="000346B9"/>
    <w:rsid w:val="00034970"/>
    <w:rsid w:val="0003516B"/>
    <w:rsid w:val="00035281"/>
    <w:rsid w:val="000367BA"/>
    <w:rsid w:val="0003705D"/>
    <w:rsid w:val="00037081"/>
    <w:rsid w:val="00037583"/>
    <w:rsid w:val="0003787A"/>
    <w:rsid w:val="00040A09"/>
    <w:rsid w:val="00041198"/>
    <w:rsid w:val="000414CD"/>
    <w:rsid w:val="00044703"/>
    <w:rsid w:val="000458F3"/>
    <w:rsid w:val="00045C56"/>
    <w:rsid w:val="00046B0B"/>
    <w:rsid w:val="00047274"/>
    <w:rsid w:val="00047795"/>
    <w:rsid w:val="000477F5"/>
    <w:rsid w:val="00047D7A"/>
    <w:rsid w:val="00050B42"/>
    <w:rsid w:val="00050DFF"/>
    <w:rsid w:val="000516A0"/>
    <w:rsid w:val="000523F1"/>
    <w:rsid w:val="00054297"/>
    <w:rsid w:val="000543FF"/>
    <w:rsid w:val="000545D1"/>
    <w:rsid w:val="000553B2"/>
    <w:rsid w:val="00055F22"/>
    <w:rsid w:val="00056DE4"/>
    <w:rsid w:val="000600DF"/>
    <w:rsid w:val="00060383"/>
    <w:rsid w:val="000607C8"/>
    <w:rsid w:val="00062025"/>
    <w:rsid w:val="000620A6"/>
    <w:rsid w:val="00062116"/>
    <w:rsid w:val="00062B7E"/>
    <w:rsid w:val="000632E7"/>
    <w:rsid w:val="000633C3"/>
    <w:rsid w:val="0006398A"/>
    <w:rsid w:val="00063AE1"/>
    <w:rsid w:val="00063BD8"/>
    <w:rsid w:val="00064731"/>
    <w:rsid w:val="000647D7"/>
    <w:rsid w:val="00064DEC"/>
    <w:rsid w:val="0006535D"/>
    <w:rsid w:val="00065616"/>
    <w:rsid w:val="00065C32"/>
    <w:rsid w:val="00066889"/>
    <w:rsid w:val="00066CD0"/>
    <w:rsid w:val="00066D22"/>
    <w:rsid w:val="00066EF5"/>
    <w:rsid w:val="00067153"/>
    <w:rsid w:val="00070240"/>
    <w:rsid w:val="00070AE2"/>
    <w:rsid w:val="00071963"/>
    <w:rsid w:val="00072240"/>
    <w:rsid w:val="00072F96"/>
    <w:rsid w:val="000731EC"/>
    <w:rsid w:val="00073B98"/>
    <w:rsid w:val="00074E9D"/>
    <w:rsid w:val="00075830"/>
    <w:rsid w:val="00076363"/>
    <w:rsid w:val="000763AB"/>
    <w:rsid w:val="00076442"/>
    <w:rsid w:val="000772FB"/>
    <w:rsid w:val="000779CD"/>
    <w:rsid w:val="00080648"/>
    <w:rsid w:val="00081109"/>
    <w:rsid w:val="0008190D"/>
    <w:rsid w:val="0008367B"/>
    <w:rsid w:val="00083A12"/>
    <w:rsid w:val="00084253"/>
    <w:rsid w:val="000842D4"/>
    <w:rsid w:val="00084540"/>
    <w:rsid w:val="000846AC"/>
    <w:rsid w:val="00084B71"/>
    <w:rsid w:val="00084E13"/>
    <w:rsid w:val="0008576C"/>
    <w:rsid w:val="00085A3F"/>
    <w:rsid w:val="00085B14"/>
    <w:rsid w:val="00085B53"/>
    <w:rsid w:val="000862AA"/>
    <w:rsid w:val="000862D6"/>
    <w:rsid w:val="00086C79"/>
    <w:rsid w:val="00090C02"/>
    <w:rsid w:val="00091366"/>
    <w:rsid w:val="00091618"/>
    <w:rsid w:val="0009161B"/>
    <w:rsid w:val="00092214"/>
    <w:rsid w:val="00092314"/>
    <w:rsid w:val="000924C4"/>
    <w:rsid w:val="00092959"/>
    <w:rsid w:val="00093222"/>
    <w:rsid w:val="000933D6"/>
    <w:rsid w:val="000936EE"/>
    <w:rsid w:val="00093C2C"/>
    <w:rsid w:val="00094CF5"/>
    <w:rsid w:val="000951E1"/>
    <w:rsid w:val="000958E5"/>
    <w:rsid w:val="00095C75"/>
    <w:rsid w:val="00095CC5"/>
    <w:rsid w:val="000A12BA"/>
    <w:rsid w:val="000A13EE"/>
    <w:rsid w:val="000A284D"/>
    <w:rsid w:val="000A343B"/>
    <w:rsid w:val="000A3995"/>
    <w:rsid w:val="000A3F93"/>
    <w:rsid w:val="000A475E"/>
    <w:rsid w:val="000A4852"/>
    <w:rsid w:val="000A4DCE"/>
    <w:rsid w:val="000A515E"/>
    <w:rsid w:val="000A5417"/>
    <w:rsid w:val="000A56CC"/>
    <w:rsid w:val="000A6D26"/>
    <w:rsid w:val="000B02D2"/>
    <w:rsid w:val="000B0425"/>
    <w:rsid w:val="000B0E19"/>
    <w:rsid w:val="000B1065"/>
    <w:rsid w:val="000B16A9"/>
    <w:rsid w:val="000B19A6"/>
    <w:rsid w:val="000B30E0"/>
    <w:rsid w:val="000B36B5"/>
    <w:rsid w:val="000B3D0D"/>
    <w:rsid w:val="000B3DB3"/>
    <w:rsid w:val="000B4577"/>
    <w:rsid w:val="000B48FD"/>
    <w:rsid w:val="000B57DF"/>
    <w:rsid w:val="000B5A70"/>
    <w:rsid w:val="000B5BF8"/>
    <w:rsid w:val="000B60EC"/>
    <w:rsid w:val="000B6C0C"/>
    <w:rsid w:val="000B700E"/>
    <w:rsid w:val="000B71E2"/>
    <w:rsid w:val="000B71E5"/>
    <w:rsid w:val="000B7870"/>
    <w:rsid w:val="000B78A2"/>
    <w:rsid w:val="000C0643"/>
    <w:rsid w:val="000C0910"/>
    <w:rsid w:val="000C0D0A"/>
    <w:rsid w:val="000C2302"/>
    <w:rsid w:val="000C2E58"/>
    <w:rsid w:val="000C31F9"/>
    <w:rsid w:val="000C3410"/>
    <w:rsid w:val="000C3595"/>
    <w:rsid w:val="000C4104"/>
    <w:rsid w:val="000C5166"/>
    <w:rsid w:val="000C56C7"/>
    <w:rsid w:val="000C56CC"/>
    <w:rsid w:val="000C616D"/>
    <w:rsid w:val="000C68CB"/>
    <w:rsid w:val="000C69EF"/>
    <w:rsid w:val="000C6B7C"/>
    <w:rsid w:val="000C7318"/>
    <w:rsid w:val="000C7C56"/>
    <w:rsid w:val="000D0244"/>
    <w:rsid w:val="000D107A"/>
    <w:rsid w:val="000D11A0"/>
    <w:rsid w:val="000D233D"/>
    <w:rsid w:val="000D2CCF"/>
    <w:rsid w:val="000D42A0"/>
    <w:rsid w:val="000D4CF8"/>
    <w:rsid w:val="000D4E37"/>
    <w:rsid w:val="000D557B"/>
    <w:rsid w:val="000D5E81"/>
    <w:rsid w:val="000D612E"/>
    <w:rsid w:val="000D630B"/>
    <w:rsid w:val="000D6DE8"/>
    <w:rsid w:val="000D70D6"/>
    <w:rsid w:val="000D74B2"/>
    <w:rsid w:val="000D7D38"/>
    <w:rsid w:val="000D7FE0"/>
    <w:rsid w:val="000E13DC"/>
    <w:rsid w:val="000E1943"/>
    <w:rsid w:val="000E1FFF"/>
    <w:rsid w:val="000E3239"/>
    <w:rsid w:val="000E331B"/>
    <w:rsid w:val="000E47F0"/>
    <w:rsid w:val="000E4BCE"/>
    <w:rsid w:val="000E51C2"/>
    <w:rsid w:val="000E5448"/>
    <w:rsid w:val="000E59DE"/>
    <w:rsid w:val="000E6B24"/>
    <w:rsid w:val="000E6DC1"/>
    <w:rsid w:val="000E6F8B"/>
    <w:rsid w:val="000E7B3F"/>
    <w:rsid w:val="000E7E5C"/>
    <w:rsid w:val="000F07C1"/>
    <w:rsid w:val="000F08D8"/>
    <w:rsid w:val="000F1845"/>
    <w:rsid w:val="000F2376"/>
    <w:rsid w:val="000F3E85"/>
    <w:rsid w:val="000F4000"/>
    <w:rsid w:val="000F44FE"/>
    <w:rsid w:val="000F6346"/>
    <w:rsid w:val="000F635B"/>
    <w:rsid w:val="000F7238"/>
    <w:rsid w:val="000F77B4"/>
    <w:rsid w:val="00100C67"/>
    <w:rsid w:val="0010103F"/>
    <w:rsid w:val="0010119C"/>
    <w:rsid w:val="00101605"/>
    <w:rsid w:val="001035BD"/>
    <w:rsid w:val="00103882"/>
    <w:rsid w:val="001049DA"/>
    <w:rsid w:val="001061BF"/>
    <w:rsid w:val="00106A4B"/>
    <w:rsid w:val="00106B92"/>
    <w:rsid w:val="0010710F"/>
    <w:rsid w:val="0010736E"/>
    <w:rsid w:val="00107520"/>
    <w:rsid w:val="00107795"/>
    <w:rsid w:val="00107E73"/>
    <w:rsid w:val="00112221"/>
    <w:rsid w:val="00112422"/>
    <w:rsid w:val="001133B3"/>
    <w:rsid w:val="0011365C"/>
    <w:rsid w:val="00113704"/>
    <w:rsid w:val="00113A56"/>
    <w:rsid w:val="00113AB0"/>
    <w:rsid w:val="001154B5"/>
    <w:rsid w:val="00116558"/>
    <w:rsid w:val="00116819"/>
    <w:rsid w:val="001169B0"/>
    <w:rsid w:val="00116A87"/>
    <w:rsid w:val="001201A9"/>
    <w:rsid w:val="00120A40"/>
    <w:rsid w:val="00121234"/>
    <w:rsid w:val="0012177C"/>
    <w:rsid w:val="00121C30"/>
    <w:rsid w:val="00122547"/>
    <w:rsid w:val="00123072"/>
    <w:rsid w:val="00123165"/>
    <w:rsid w:val="00123B08"/>
    <w:rsid w:val="00124295"/>
    <w:rsid w:val="0012439C"/>
    <w:rsid w:val="00124B7A"/>
    <w:rsid w:val="00124BD6"/>
    <w:rsid w:val="0012564E"/>
    <w:rsid w:val="001256FB"/>
    <w:rsid w:val="00125BA9"/>
    <w:rsid w:val="00125BD1"/>
    <w:rsid w:val="0012668D"/>
    <w:rsid w:val="0012673C"/>
    <w:rsid w:val="0012757D"/>
    <w:rsid w:val="001300B7"/>
    <w:rsid w:val="00131262"/>
    <w:rsid w:val="00132076"/>
    <w:rsid w:val="00132DD9"/>
    <w:rsid w:val="0013380A"/>
    <w:rsid w:val="0013429B"/>
    <w:rsid w:val="0013450E"/>
    <w:rsid w:val="00137421"/>
    <w:rsid w:val="00137AF3"/>
    <w:rsid w:val="00137D89"/>
    <w:rsid w:val="00137FF8"/>
    <w:rsid w:val="00140932"/>
    <w:rsid w:val="00140DE5"/>
    <w:rsid w:val="00140E41"/>
    <w:rsid w:val="00140FA5"/>
    <w:rsid w:val="001411D9"/>
    <w:rsid w:val="0014222F"/>
    <w:rsid w:val="001428A4"/>
    <w:rsid w:val="00142AF2"/>
    <w:rsid w:val="00142C7D"/>
    <w:rsid w:val="0014310D"/>
    <w:rsid w:val="001433DD"/>
    <w:rsid w:val="00144760"/>
    <w:rsid w:val="00144B0C"/>
    <w:rsid w:val="0014520D"/>
    <w:rsid w:val="00146DB2"/>
    <w:rsid w:val="00147DE9"/>
    <w:rsid w:val="00147E77"/>
    <w:rsid w:val="001501C9"/>
    <w:rsid w:val="00150CF6"/>
    <w:rsid w:val="001513F4"/>
    <w:rsid w:val="001517A5"/>
    <w:rsid w:val="00151A1D"/>
    <w:rsid w:val="0015272F"/>
    <w:rsid w:val="001529E3"/>
    <w:rsid w:val="00153593"/>
    <w:rsid w:val="00153642"/>
    <w:rsid w:val="00153815"/>
    <w:rsid w:val="001539ED"/>
    <w:rsid w:val="00154146"/>
    <w:rsid w:val="001548AE"/>
    <w:rsid w:val="00154FF2"/>
    <w:rsid w:val="00155097"/>
    <w:rsid w:val="0015587F"/>
    <w:rsid w:val="001558E5"/>
    <w:rsid w:val="00156117"/>
    <w:rsid w:val="00156CBB"/>
    <w:rsid w:val="00157D72"/>
    <w:rsid w:val="00157DBF"/>
    <w:rsid w:val="0016027F"/>
    <w:rsid w:val="001602EC"/>
    <w:rsid w:val="0016031B"/>
    <w:rsid w:val="00160634"/>
    <w:rsid w:val="00160CE9"/>
    <w:rsid w:val="00162758"/>
    <w:rsid w:val="001634BF"/>
    <w:rsid w:val="00163BA8"/>
    <w:rsid w:val="001642F2"/>
    <w:rsid w:val="00164E37"/>
    <w:rsid w:val="00164E3B"/>
    <w:rsid w:val="00165D36"/>
    <w:rsid w:val="00165F63"/>
    <w:rsid w:val="00166183"/>
    <w:rsid w:val="0016688F"/>
    <w:rsid w:val="00167501"/>
    <w:rsid w:val="00167BC9"/>
    <w:rsid w:val="001703F0"/>
    <w:rsid w:val="00170995"/>
    <w:rsid w:val="001715DC"/>
    <w:rsid w:val="00172457"/>
    <w:rsid w:val="00172D5E"/>
    <w:rsid w:val="00173698"/>
    <w:rsid w:val="00173903"/>
    <w:rsid w:val="00173C88"/>
    <w:rsid w:val="00174635"/>
    <w:rsid w:val="00174773"/>
    <w:rsid w:val="001749BF"/>
    <w:rsid w:val="001756E5"/>
    <w:rsid w:val="00175976"/>
    <w:rsid w:val="00175A74"/>
    <w:rsid w:val="00176661"/>
    <w:rsid w:val="00176772"/>
    <w:rsid w:val="00176A0F"/>
    <w:rsid w:val="00177386"/>
    <w:rsid w:val="00180ED4"/>
    <w:rsid w:val="0018131A"/>
    <w:rsid w:val="00181CDB"/>
    <w:rsid w:val="001820A6"/>
    <w:rsid w:val="00182137"/>
    <w:rsid w:val="00182312"/>
    <w:rsid w:val="0018253E"/>
    <w:rsid w:val="001828A7"/>
    <w:rsid w:val="00182CD6"/>
    <w:rsid w:val="00182EA2"/>
    <w:rsid w:val="0018302E"/>
    <w:rsid w:val="0018309F"/>
    <w:rsid w:val="00183BC8"/>
    <w:rsid w:val="00184016"/>
    <w:rsid w:val="001852A6"/>
    <w:rsid w:val="00185BDA"/>
    <w:rsid w:val="00185DBF"/>
    <w:rsid w:val="00186026"/>
    <w:rsid w:val="00186518"/>
    <w:rsid w:val="0018679C"/>
    <w:rsid w:val="0018691F"/>
    <w:rsid w:val="0018744E"/>
    <w:rsid w:val="001875C9"/>
    <w:rsid w:val="00187612"/>
    <w:rsid w:val="001876E5"/>
    <w:rsid w:val="00190651"/>
    <w:rsid w:val="00190923"/>
    <w:rsid w:val="00191685"/>
    <w:rsid w:val="001917C7"/>
    <w:rsid w:val="001928ED"/>
    <w:rsid w:val="001936DD"/>
    <w:rsid w:val="001941A7"/>
    <w:rsid w:val="001941BF"/>
    <w:rsid w:val="0019539C"/>
    <w:rsid w:val="00196776"/>
    <w:rsid w:val="001967D8"/>
    <w:rsid w:val="00196EB2"/>
    <w:rsid w:val="00197252"/>
    <w:rsid w:val="00197BA2"/>
    <w:rsid w:val="001A023A"/>
    <w:rsid w:val="001A04BE"/>
    <w:rsid w:val="001A0AE5"/>
    <w:rsid w:val="001A0F2A"/>
    <w:rsid w:val="001A14EE"/>
    <w:rsid w:val="001A4577"/>
    <w:rsid w:val="001A4C36"/>
    <w:rsid w:val="001A530B"/>
    <w:rsid w:val="001A6301"/>
    <w:rsid w:val="001A631A"/>
    <w:rsid w:val="001A6B75"/>
    <w:rsid w:val="001A6DAC"/>
    <w:rsid w:val="001A6FE7"/>
    <w:rsid w:val="001A7DEA"/>
    <w:rsid w:val="001B0159"/>
    <w:rsid w:val="001B084A"/>
    <w:rsid w:val="001B2015"/>
    <w:rsid w:val="001B24B3"/>
    <w:rsid w:val="001B2C06"/>
    <w:rsid w:val="001B2C7F"/>
    <w:rsid w:val="001B35E3"/>
    <w:rsid w:val="001B46D7"/>
    <w:rsid w:val="001B5B2A"/>
    <w:rsid w:val="001B5BC9"/>
    <w:rsid w:val="001B5D20"/>
    <w:rsid w:val="001B5D6B"/>
    <w:rsid w:val="001B5E2C"/>
    <w:rsid w:val="001B6541"/>
    <w:rsid w:val="001B6A65"/>
    <w:rsid w:val="001B6EE5"/>
    <w:rsid w:val="001B6F89"/>
    <w:rsid w:val="001B7E24"/>
    <w:rsid w:val="001C0009"/>
    <w:rsid w:val="001C16BD"/>
    <w:rsid w:val="001C24AE"/>
    <w:rsid w:val="001C2580"/>
    <w:rsid w:val="001C2AFC"/>
    <w:rsid w:val="001C3648"/>
    <w:rsid w:val="001C3F8A"/>
    <w:rsid w:val="001C4E4B"/>
    <w:rsid w:val="001C5524"/>
    <w:rsid w:val="001C5D61"/>
    <w:rsid w:val="001C608F"/>
    <w:rsid w:val="001C715E"/>
    <w:rsid w:val="001C750A"/>
    <w:rsid w:val="001C7C45"/>
    <w:rsid w:val="001D0294"/>
    <w:rsid w:val="001D09AD"/>
    <w:rsid w:val="001D0BE6"/>
    <w:rsid w:val="001D1189"/>
    <w:rsid w:val="001D14BF"/>
    <w:rsid w:val="001D171E"/>
    <w:rsid w:val="001D1A89"/>
    <w:rsid w:val="001D27F5"/>
    <w:rsid w:val="001D2AAF"/>
    <w:rsid w:val="001D2CAA"/>
    <w:rsid w:val="001D3141"/>
    <w:rsid w:val="001D32BA"/>
    <w:rsid w:val="001D395F"/>
    <w:rsid w:val="001D4B3A"/>
    <w:rsid w:val="001D51B6"/>
    <w:rsid w:val="001D5437"/>
    <w:rsid w:val="001D5BBA"/>
    <w:rsid w:val="001D5EBE"/>
    <w:rsid w:val="001D5FA1"/>
    <w:rsid w:val="001D60F0"/>
    <w:rsid w:val="001D6279"/>
    <w:rsid w:val="001D62FB"/>
    <w:rsid w:val="001D6F33"/>
    <w:rsid w:val="001D72CC"/>
    <w:rsid w:val="001D7550"/>
    <w:rsid w:val="001D7981"/>
    <w:rsid w:val="001D7B33"/>
    <w:rsid w:val="001D7F99"/>
    <w:rsid w:val="001E030D"/>
    <w:rsid w:val="001E0338"/>
    <w:rsid w:val="001E1550"/>
    <w:rsid w:val="001E1845"/>
    <w:rsid w:val="001E28FA"/>
    <w:rsid w:val="001E29DC"/>
    <w:rsid w:val="001E2B38"/>
    <w:rsid w:val="001E2E86"/>
    <w:rsid w:val="001E3945"/>
    <w:rsid w:val="001E5451"/>
    <w:rsid w:val="001E6300"/>
    <w:rsid w:val="001E64E1"/>
    <w:rsid w:val="001E6DCE"/>
    <w:rsid w:val="001E70B2"/>
    <w:rsid w:val="001E7F07"/>
    <w:rsid w:val="001F03EE"/>
    <w:rsid w:val="001F0726"/>
    <w:rsid w:val="001F08BF"/>
    <w:rsid w:val="001F1087"/>
    <w:rsid w:val="001F140A"/>
    <w:rsid w:val="001F1918"/>
    <w:rsid w:val="001F209D"/>
    <w:rsid w:val="001F36A9"/>
    <w:rsid w:val="001F3ABA"/>
    <w:rsid w:val="001F40E8"/>
    <w:rsid w:val="001F5675"/>
    <w:rsid w:val="001F574F"/>
    <w:rsid w:val="001F5792"/>
    <w:rsid w:val="001F5979"/>
    <w:rsid w:val="001F64E5"/>
    <w:rsid w:val="001F6A0E"/>
    <w:rsid w:val="001F6AFF"/>
    <w:rsid w:val="001F7A00"/>
    <w:rsid w:val="001F7F13"/>
    <w:rsid w:val="001F7F4C"/>
    <w:rsid w:val="00201DCC"/>
    <w:rsid w:val="00202416"/>
    <w:rsid w:val="0020260F"/>
    <w:rsid w:val="00202817"/>
    <w:rsid w:val="00203136"/>
    <w:rsid w:val="00203D53"/>
    <w:rsid w:val="00203F7D"/>
    <w:rsid w:val="0020454E"/>
    <w:rsid w:val="002051B7"/>
    <w:rsid w:val="00206004"/>
    <w:rsid w:val="00206244"/>
    <w:rsid w:val="002066FD"/>
    <w:rsid w:val="00206C56"/>
    <w:rsid w:val="0020754E"/>
    <w:rsid w:val="00207A53"/>
    <w:rsid w:val="00207A66"/>
    <w:rsid w:val="00207B18"/>
    <w:rsid w:val="002110F6"/>
    <w:rsid w:val="00211100"/>
    <w:rsid w:val="00211506"/>
    <w:rsid w:val="00211C9C"/>
    <w:rsid w:val="00212906"/>
    <w:rsid w:val="00212BE9"/>
    <w:rsid w:val="0021301C"/>
    <w:rsid w:val="00213C2D"/>
    <w:rsid w:val="00214051"/>
    <w:rsid w:val="00215906"/>
    <w:rsid w:val="00215A8A"/>
    <w:rsid w:val="00215AC8"/>
    <w:rsid w:val="002167CE"/>
    <w:rsid w:val="00220239"/>
    <w:rsid w:val="002204C4"/>
    <w:rsid w:val="002209AF"/>
    <w:rsid w:val="00220A41"/>
    <w:rsid w:val="00220CE8"/>
    <w:rsid w:val="00220E0E"/>
    <w:rsid w:val="00221842"/>
    <w:rsid w:val="00221FC6"/>
    <w:rsid w:val="00222C88"/>
    <w:rsid w:val="00222CA3"/>
    <w:rsid w:val="00222F19"/>
    <w:rsid w:val="00223BD5"/>
    <w:rsid w:val="00223BE9"/>
    <w:rsid w:val="0022512E"/>
    <w:rsid w:val="00226491"/>
    <w:rsid w:val="002269D4"/>
    <w:rsid w:val="0022706F"/>
    <w:rsid w:val="00227EFF"/>
    <w:rsid w:val="0023076E"/>
    <w:rsid w:val="00231C0B"/>
    <w:rsid w:val="0023248B"/>
    <w:rsid w:val="00232818"/>
    <w:rsid w:val="002331C9"/>
    <w:rsid w:val="00233DF9"/>
    <w:rsid w:val="00233FF2"/>
    <w:rsid w:val="00234CCD"/>
    <w:rsid w:val="00235A10"/>
    <w:rsid w:val="00235AB5"/>
    <w:rsid w:val="00235E6D"/>
    <w:rsid w:val="00235F17"/>
    <w:rsid w:val="00236AF2"/>
    <w:rsid w:val="00237931"/>
    <w:rsid w:val="00237933"/>
    <w:rsid w:val="00237BFF"/>
    <w:rsid w:val="00237D0A"/>
    <w:rsid w:val="00237E36"/>
    <w:rsid w:val="0024016D"/>
    <w:rsid w:val="00241152"/>
    <w:rsid w:val="002419B4"/>
    <w:rsid w:val="00241D94"/>
    <w:rsid w:val="00243171"/>
    <w:rsid w:val="00243AC7"/>
    <w:rsid w:val="002441E3"/>
    <w:rsid w:val="00244760"/>
    <w:rsid w:val="00245194"/>
    <w:rsid w:val="002467CC"/>
    <w:rsid w:val="00246CC0"/>
    <w:rsid w:val="00247775"/>
    <w:rsid w:val="00247D7B"/>
    <w:rsid w:val="00247E73"/>
    <w:rsid w:val="002513D5"/>
    <w:rsid w:val="00251832"/>
    <w:rsid w:val="002521C0"/>
    <w:rsid w:val="00253C00"/>
    <w:rsid w:val="00253CB5"/>
    <w:rsid w:val="00255AEE"/>
    <w:rsid w:val="00255BBC"/>
    <w:rsid w:val="00257AE1"/>
    <w:rsid w:val="00257C25"/>
    <w:rsid w:val="00257E12"/>
    <w:rsid w:val="002609DD"/>
    <w:rsid w:val="00260C8A"/>
    <w:rsid w:val="00262918"/>
    <w:rsid w:val="002652C5"/>
    <w:rsid w:val="00265A13"/>
    <w:rsid w:val="00265E35"/>
    <w:rsid w:val="0026608C"/>
    <w:rsid w:val="0026679B"/>
    <w:rsid w:val="0026710A"/>
    <w:rsid w:val="00267202"/>
    <w:rsid w:val="00267296"/>
    <w:rsid w:val="00267395"/>
    <w:rsid w:val="00267E56"/>
    <w:rsid w:val="0027009A"/>
    <w:rsid w:val="00272676"/>
    <w:rsid w:val="00272D37"/>
    <w:rsid w:val="002734AF"/>
    <w:rsid w:val="00273D2E"/>
    <w:rsid w:val="002751FC"/>
    <w:rsid w:val="002753A6"/>
    <w:rsid w:val="002758D5"/>
    <w:rsid w:val="00275AA6"/>
    <w:rsid w:val="00276D64"/>
    <w:rsid w:val="002775AA"/>
    <w:rsid w:val="00277681"/>
    <w:rsid w:val="0027783A"/>
    <w:rsid w:val="00277897"/>
    <w:rsid w:val="00280606"/>
    <w:rsid w:val="00280CDC"/>
    <w:rsid w:val="00280D20"/>
    <w:rsid w:val="002832D5"/>
    <w:rsid w:val="002838B2"/>
    <w:rsid w:val="002840D4"/>
    <w:rsid w:val="0028443C"/>
    <w:rsid w:val="00284D88"/>
    <w:rsid w:val="00284F4B"/>
    <w:rsid w:val="0028594A"/>
    <w:rsid w:val="0028754E"/>
    <w:rsid w:val="00290BD9"/>
    <w:rsid w:val="00291291"/>
    <w:rsid w:val="00291492"/>
    <w:rsid w:val="002916B1"/>
    <w:rsid w:val="002917D1"/>
    <w:rsid w:val="0029189A"/>
    <w:rsid w:val="002919A7"/>
    <w:rsid w:val="00291B1C"/>
    <w:rsid w:val="00292054"/>
    <w:rsid w:val="00292794"/>
    <w:rsid w:val="00292C10"/>
    <w:rsid w:val="00292EDA"/>
    <w:rsid w:val="00293F8D"/>
    <w:rsid w:val="00294290"/>
    <w:rsid w:val="00294CF6"/>
    <w:rsid w:val="00295200"/>
    <w:rsid w:val="00295B79"/>
    <w:rsid w:val="0029672E"/>
    <w:rsid w:val="002969EF"/>
    <w:rsid w:val="00296D7D"/>
    <w:rsid w:val="00297073"/>
    <w:rsid w:val="002970FC"/>
    <w:rsid w:val="0029716F"/>
    <w:rsid w:val="002975AB"/>
    <w:rsid w:val="002977F1"/>
    <w:rsid w:val="00297B52"/>
    <w:rsid w:val="00297D0E"/>
    <w:rsid w:val="002A0131"/>
    <w:rsid w:val="002A082C"/>
    <w:rsid w:val="002A099B"/>
    <w:rsid w:val="002A0BE3"/>
    <w:rsid w:val="002A0F88"/>
    <w:rsid w:val="002A1BAE"/>
    <w:rsid w:val="002A1C2F"/>
    <w:rsid w:val="002A1D78"/>
    <w:rsid w:val="002A2508"/>
    <w:rsid w:val="002A308F"/>
    <w:rsid w:val="002A3445"/>
    <w:rsid w:val="002A3D96"/>
    <w:rsid w:val="002A486A"/>
    <w:rsid w:val="002A4883"/>
    <w:rsid w:val="002A517E"/>
    <w:rsid w:val="002A5AF1"/>
    <w:rsid w:val="002A61CD"/>
    <w:rsid w:val="002A65BF"/>
    <w:rsid w:val="002A6674"/>
    <w:rsid w:val="002A6886"/>
    <w:rsid w:val="002A6E19"/>
    <w:rsid w:val="002A72A0"/>
    <w:rsid w:val="002A7808"/>
    <w:rsid w:val="002A780B"/>
    <w:rsid w:val="002A7AA8"/>
    <w:rsid w:val="002B087F"/>
    <w:rsid w:val="002B0B49"/>
    <w:rsid w:val="002B0E9D"/>
    <w:rsid w:val="002B116B"/>
    <w:rsid w:val="002B1B47"/>
    <w:rsid w:val="002B2369"/>
    <w:rsid w:val="002B2AF3"/>
    <w:rsid w:val="002B2B29"/>
    <w:rsid w:val="002B2C2B"/>
    <w:rsid w:val="002B2E17"/>
    <w:rsid w:val="002B30EF"/>
    <w:rsid w:val="002B3E7F"/>
    <w:rsid w:val="002B4153"/>
    <w:rsid w:val="002B43E4"/>
    <w:rsid w:val="002B44AD"/>
    <w:rsid w:val="002B5724"/>
    <w:rsid w:val="002B590F"/>
    <w:rsid w:val="002B5C85"/>
    <w:rsid w:val="002B5ED2"/>
    <w:rsid w:val="002B653A"/>
    <w:rsid w:val="002B6EE1"/>
    <w:rsid w:val="002B6FF8"/>
    <w:rsid w:val="002B7130"/>
    <w:rsid w:val="002B7589"/>
    <w:rsid w:val="002B76D9"/>
    <w:rsid w:val="002B7742"/>
    <w:rsid w:val="002B77BE"/>
    <w:rsid w:val="002B784D"/>
    <w:rsid w:val="002B7AC0"/>
    <w:rsid w:val="002B7AE0"/>
    <w:rsid w:val="002B7F8F"/>
    <w:rsid w:val="002C0351"/>
    <w:rsid w:val="002C09C9"/>
    <w:rsid w:val="002C0AFF"/>
    <w:rsid w:val="002C0B63"/>
    <w:rsid w:val="002C0BD1"/>
    <w:rsid w:val="002C0BF4"/>
    <w:rsid w:val="002C13B8"/>
    <w:rsid w:val="002C1C55"/>
    <w:rsid w:val="002C1F91"/>
    <w:rsid w:val="002C1F9F"/>
    <w:rsid w:val="002C1FA2"/>
    <w:rsid w:val="002C2001"/>
    <w:rsid w:val="002C20CA"/>
    <w:rsid w:val="002C2292"/>
    <w:rsid w:val="002C3278"/>
    <w:rsid w:val="002C3CA6"/>
    <w:rsid w:val="002C43CF"/>
    <w:rsid w:val="002C4860"/>
    <w:rsid w:val="002C4E59"/>
    <w:rsid w:val="002C522D"/>
    <w:rsid w:val="002C577A"/>
    <w:rsid w:val="002C57C0"/>
    <w:rsid w:val="002C5AF7"/>
    <w:rsid w:val="002C64BA"/>
    <w:rsid w:val="002C6CF8"/>
    <w:rsid w:val="002C72FF"/>
    <w:rsid w:val="002C7753"/>
    <w:rsid w:val="002C7C1A"/>
    <w:rsid w:val="002D0313"/>
    <w:rsid w:val="002D09C0"/>
    <w:rsid w:val="002D0AE2"/>
    <w:rsid w:val="002D1BFB"/>
    <w:rsid w:val="002D2051"/>
    <w:rsid w:val="002D24BF"/>
    <w:rsid w:val="002D2501"/>
    <w:rsid w:val="002D3006"/>
    <w:rsid w:val="002D3205"/>
    <w:rsid w:val="002D3208"/>
    <w:rsid w:val="002D34E5"/>
    <w:rsid w:val="002D3568"/>
    <w:rsid w:val="002D4662"/>
    <w:rsid w:val="002D4C78"/>
    <w:rsid w:val="002D4E6E"/>
    <w:rsid w:val="002D5FDB"/>
    <w:rsid w:val="002D62B2"/>
    <w:rsid w:val="002D6C77"/>
    <w:rsid w:val="002D6D97"/>
    <w:rsid w:val="002D77D9"/>
    <w:rsid w:val="002D7D30"/>
    <w:rsid w:val="002E057C"/>
    <w:rsid w:val="002E0850"/>
    <w:rsid w:val="002E0C7D"/>
    <w:rsid w:val="002E132A"/>
    <w:rsid w:val="002E137D"/>
    <w:rsid w:val="002E1679"/>
    <w:rsid w:val="002E1BB9"/>
    <w:rsid w:val="002E20F9"/>
    <w:rsid w:val="002E24A0"/>
    <w:rsid w:val="002E3217"/>
    <w:rsid w:val="002E37AE"/>
    <w:rsid w:val="002E3CBF"/>
    <w:rsid w:val="002E573D"/>
    <w:rsid w:val="002E603B"/>
    <w:rsid w:val="002E60B8"/>
    <w:rsid w:val="002E6292"/>
    <w:rsid w:val="002E6570"/>
    <w:rsid w:val="002E6A1B"/>
    <w:rsid w:val="002E6A8F"/>
    <w:rsid w:val="002E6B3D"/>
    <w:rsid w:val="002E6DE7"/>
    <w:rsid w:val="002E735D"/>
    <w:rsid w:val="002F13CE"/>
    <w:rsid w:val="002F1877"/>
    <w:rsid w:val="002F24A6"/>
    <w:rsid w:val="002F2D8E"/>
    <w:rsid w:val="002F3129"/>
    <w:rsid w:val="002F6AA7"/>
    <w:rsid w:val="002F756C"/>
    <w:rsid w:val="002F7686"/>
    <w:rsid w:val="003008E0"/>
    <w:rsid w:val="003015E9"/>
    <w:rsid w:val="00302D43"/>
    <w:rsid w:val="00302DF7"/>
    <w:rsid w:val="0030343E"/>
    <w:rsid w:val="003038ED"/>
    <w:rsid w:val="00304111"/>
    <w:rsid w:val="003043EC"/>
    <w:rsid w:val="0030496F"/>
    <w:rsid w:val="003076DB"/>
    <w:rsid w:val="00307723"/>
    <w:rsid w:val="00307FD1"/>
    <w:rsid w:val="003128EB"/>
    <w:rsid w:val="00314DAE"/>
    <w:rsid w:val="00315038"/>
    <w:rsid w:val="00315184"/>
    <w:rsid w:val="00315772"/>
    <w:rsid w:val="00315AE9"/>
    <w:rsid w:val="003166E3"/>
    <w:rsid w:val="00316773"/>
    <w:rsid w:val="00316EF5"/>
    <w:rsid w:val="003176A2"/>
    <w:rsid w:val="003178D3"/>
    <w:rsid w:val="00317D53"/>
    <w:rsid w:val="003201F8"/>
    <w:rsid w:val="00320A0B"/>
    <w:rsid w:val="00320D1D"/>
    <w:rsid w:val="0032151A"/>
    <w:rsid w:val="00321732"/>
    <w:rsid w:val="00321DB6"/>
    <w:rsid w:val="0032234E"/>
    <w:rsid w:val="003224A5"/>
    <w:rsid w:val="00322574"/>
    <w:rsid w:val="00323207"/>
    <w:rsid w:val="003232E6"/>
    <w:rsid w:val="0032336C"/>
    <w:rsid w:val="00323DA5"/>
    <w:rsid w:val="0032492E"/>
    <w:rsid w:val="00324B15"/>
    <w:rsid w:val="00325902"/>
    <w:rsid w:val="00326166"/>
    <w:rsid w:val="0032693C"/>
    <w:rsid w:val="00326CC7"/>
    <w:rsid w:val="0032746A"/>
    <w:rsid w:val="00331747"/>
    <w:rsid w:val="00331B92"/>
    <w:rsid w:val="00332669"/>
    <w:rsid w:val="0033313B"/>
    <w:rsid w:val="00333B45"/>
    <w:rsid w:val="00334610"/>
    <w:rsid w:val="0033641F"/>
    <w:rsid w:val="003364E8"/>
    <w:rsid w:val="00336FE4"/>
    <w:rsid w:val="003405DD"/>
    <w:rsid w:val="00340ECD"/>
    <w:rsid w:val="0034149C"/>
    <w:rsid w:val="003418DB"/>
    <w:rsid w:val="0034198A"/>
    <w:rsid w:val="00341CC6"/>
    <w:rsid w:val="003421A9"/>
    <w:rsid w:val="0034220D"/>
    <w:rsid w:val="00342354"/>
    <w:rsid w:val="00342406"/>
    <w:rsid w:val="00342415"/>
    <w:rsid w:val="00342D0C"/>
    <w:rsid w:val="00343464"/>
    <w:rsid w:val="00343BE9"/>
    <w:rsid w:val="00344289"/>
    <w:rsid w:val="003460D6"/>
    <w:rsid w:val="00346543"/>
    <w:rsid w:val="00346FAB"/>
    <w:rsid w:val="003478DA"/>
    <w:rsid w:val="00347A0A"/>
    <w:rsid w:val="00347A23"/>
    <w:rsid w:val="00350124"/>
    <w:rsid w:val="0035026B"/>
    <w:rsid w:val="00350BA0"/>
    <w:rsid w:val="00351018"/>
    <w:rsid w:val="003510AA"/>
    <w:rsid w:val="003516C8"/>
    <w:rsid w:val="00352ABB"/>
    <w:rsid w:val="00352CB8"/>
    <w:rsid w:val="00352E3B"/>
    <w:rsid w:val="00353073"/>
    <w:rsid w:val="00353345"/>
    <w:rsid w:val="0035345F"/>
    <w:rsid w:val="00353534"/>
    <w:rsid w:val="00353E92"/>
    <w:rsid w:val="0035401C"/>
    <w:rsid w:val="00354659"/>
    <w:rsid w:val="00354DBD"/>
    <w:rsid w:val="00354F0B"/>
    <w:rsid w:val="00355041"/>
    <w:rsid w:val="00355566"/>
    <w:rsid w:val="0035560F"/>
    <w:rsid w:val="003558DD"/>
    <w:rsid w:val="003559D9"/>
    <w:rsid w:val="00355A75"/>
    <w:rsid w:val="0035601C"/>
    <w:rsid w:val="0035609A"/>
    <w:rsid w:val="00356890"/>
    <w:rsid w:val="00356BCA"/>
    <w:rsid w:val="0036114A"/>
    <w:rsid w:val="00361CFF"/>
    <w:rsid w:val="003623D2"/>
    <w:rsid w:val="00362B5F"/>
    <w:rsid w:val="00363AB6"/>
    <w:rsid w:val="003640D0"/>
    <w:rsid w:val="00364654"/>
    <w:rsid w:val="00365511"/>
    <w:rsid w:val="00366321"/>
    <w:rsid w:val="0036674D"/>
    <w:rsid w:val="003671FB"/>
    <w:rsid w:val="00367880"/>
    <w:rsid w:val="00367968"/>
    <w:rsid w:val="003679FA"/>
    <w:rsid w:val="00370C02"/>
    <w:rsid w:val="00370EFC"/>
    <w:rsid w:val="003725DB"/>
    <w:rsid w:val="00372C9F"/>
    <w:rsid w:val="003738B5"/>
    <w:rsid w:val="00374581"/>
    <w:rsid w:val="003748FF"/>
    <w:rsid w:val="00374D9F"/>
    <w:rsid w:val="00374E52"/>
    <w:rsid w:val="0037527A"/>
    <w:rsid w:val="00376A91"/>
    <w:rsid w:val="00376F5B"/>
    <w:rsid w:val="00376FFF"/>
    <w:rsid w:val="003777F2"/>
    <w:rsid w:val="00380082"/>
    <w:rsid w:val="003803B0"/>
    <w:rsid w:val="00380482"/>
    <w:rsid w:val="00380582"/>
    <w:rsid w:val="00380959"/>
    <w:rsid w:val="0038170E"/>
    <w:rsid w:val="00381BAD"/>
    <w:rsid w:val="00381BBB"/>
    <w:rsid w:val="00382153"/>
    <w:rsid w:val="00382802"/>
    <w:rsid w:val="0038349E"/>
    <w:rsid w:val="00383F04"/>
    <w:rsid w:val="00384506"/>
    <w:rsid w:val="0038462C"/>
    <w:rsid w:val="00384F0D"/>
    <w:rsid w:val="0038518A"/>
    <w:rsid w:val="00386381"/>
    <w:rsid w:val="003866CA"/>
    <w:rsid w:val="003875A8"/>
    <w:rsid w:val="003912EE"/>
    <w:rsid w:val="00391D26"/>
    <w:rsid w:val="00391FF4"/>
    <w:rsid w:val="0039261F"/>
    <w:rsid w:val="003943CE"/>
    <w:rsid w:val="0039441C"/>
    <w:rsid w:val="00394A2C"/>
    <w:rsid w:val="00396469"/>
    <w:rsid w:val="0039670D"/>
    <w:rsid w:val="003969C4"/>
    <w:rsid w:val="0039762C"/>
    <w:rsid w:val="003977E7"/>
    <w:rsid w:val="00397E5A"/>
    <w:rsid w:val="003A0FB5"/>
    <w:rsid w:val="003A1A93"/>
    <w:rsid w:val="003A1B23"/>
    <w:rsid w:val="003A1C47"/>
    <w:rsid w:val="003A1F66"/>
    <w:rsid w:val="003A221F"/>
    <w:rsid w:val="003A38F2"/>
    <w:rsid w:val="003A39E9"/>
    <w:rsid w:val="003A3F58"/>
    <w:rsid w:val="003A412E"/>
    <w:rsid w:val="003A43CD"/>
    <w:rsid w:val="003A55CD"/>
    <w:rsid w:val="003A570A"/>
    <w:rsid w:val="003A57F0"/>
    <w:rsid w:val="003A7273"/>
    <w:rsid w:val="003A7D43"/>
    <w:rsid w:val="003B03AE"/>
    <w:rsid w:val="003B069A"/>
    <w:rsid w:val="003B0B8F"/>
    <w:rsid w:val="003B0DA9"/>
    <w:rsid w:val="003B0ECE"/>
    <w:rsid w:val="003B161C"/>
    <w:rsid w:val="003B2743"/>
    <w:rsid w:val="003B2F19"/>
    <w:rsid w:val="003B386D"/>
    <w:rsid w:val="003B3EBD"/>
    <w:rsid w:val="003B3F32"/>
    <w:rsid w:val="003B4829"/>
    <w:rsid w:val="003B5CA0"/>
    <w:rsid w:val="003B5D2C"/>
    <w:rsid w:val="003B602D"/>
    <w:rsid w:val="003B6A4C"/>
    <w:rsid w:val="003B6CBA"/>
    <w:rsid w:val="003B6E1F"/>
    <w:rsid w:val="003B712A"/>
    <w:rsid w:val="003B732B"/>
    <w:rsid w:val="003B7724"/>
    <w:rsid w:val="003C00EE"/>
    <w:rsid w:val="003C011F"/>
    <w:rsid w:val="003C01DD"/>
    <w:rsid w:val="003C055E"/>
    <w:rsid w:val="003C13A0"/>
    <w:rsid w:val="003C1851"/>
    <w:rsid w:val="003C218B"/>
    <w:rsid w:val="003C21C2"/>
    <w:rsid w:val="003C273F"/>
    <w:rsid w:val="003C2760"/>
    <w:rsid w:val="003C2FCE"/>
    <w:rsid w:val="003C321B"/>
    <w:rsid w:val="003C4254"/>
    <w:rsid w:val="003C4740"/>
    <w:rsid w:val="003C49D5"/>
    <w:rsid w:val="003C4E73"/>
    <w:rsid w:val="003C4F56"/>
    <w:rsid w:val="003C516E"/>
    <w:rsid w:val="003C525A"/>
    <w:rsid w:val="003C69F1"/>
    <w:rsid w:val="003C6E85"/>
    <w:rsid w:val="003C7D97"/>
    <w:rsid w:val="003D07B4"/>
    <w:rsid w:val="003D0B9D"/>
    <w:rsid w:val="003D1D4E"/>
    <w:rsid w:val="003D20F4"/>
    <w:rsid w:val="003D246C"/>
    <w:rsid w:val="003D2636"/>
    <w:rsid w:val="003D280A"/>
    <w:rsid w:val="003D2A0E"/>
    <w:rsid w:val="003D36FE"/>
    <w:rsid w:val="003D391D"/>
    <w:rsid w:val="003D3AD2"/>
    <w:rsid w:val="003D43A6"/>
    <w:rsid w:val="003D4EE1"/>
    <w:rsid w:val="003D5944"/>
    <w:rsid w:val="003D5AC5"/>
    <w:rsid w:val="003D5FB9"/>
    <w:rsid w:val="003D626A"/>
    <w:rsid w:val="003D65AE"/>
    <w:rsid w:val="003D6677"/>
    <w:rsid w:val="003D6E00"/>
    <w:rsid w:val="003D756F"/>
    <w:rsid w:val="003E017B"/>
    <w:rsid w:val="003E11B0"/>
    <w:rsid w:val="003E1372"/>
    <w:rsid w:val="003E2890"/>
    <w:rsid w:val="003E2E4C"/>
    <w:rsid w:val="003E3488"/>
    <w:rsid w:val="003E382A"/>
    <w:rsid w:val="003E3BB4"/>
    <w:rsid w:val="003E4007"/>
    <w:rsid w:val="003E423F"/>
    <w:rsid w:val="003E45A7"/>
    <w:rsid w:val="003E48B4"/>
    <w:rsid w:val="003E4C6D"/>
    <w:rsid w:val="003E4FA0"/>
    <w:rsid w:val="003E6295"/>
    <w:rsid w:val="003E6564"/>
    <w:rsid w:val="003E70E7"/>
    <w:rsid w:val="003E7D0A"/>
    <w:rsid w:val="003F060B"/>
    <w:rsid w:val="003F0FC4"/>
    <w:rsid w:val="003F10CA"/>
    <w:rsid w:val="003F17B4"/>
    <w:rsid w:val="003F1876"/>
    <w:rsid w:val="003F2A9D"/>
    <w:rsid w:val="003F3AF0"/>
    <w:rsid w:val="003F3CDD"/>
    <w:rsid w:val="003F4BFC"/>
    <w:rsid w:val="003F4E0D"/>
    <w:rsid w:val="003F4FCA"/>
    <w:rsid w:val="003F51AA"/>
    <w:rsid w:val="003F53F5"/>
    <w:rsid w:val="003F55F9"/>
    <w:rsid w:val="003F5851"/>
    <w:rsid w:val="003F5E51"/>
    <w:rsid w:val="003F6A9A"/>
    <w:rsid w:val="003F6B3D"/>
    <w:rsid w:val="003F6C4B"/>
    <w:rsid w:val="003F6FED"/>
    <w:rsid w:val="003F7A13"/>
    <w:rsid w:val="00400EDE"/>
    <w:rsid w:val="004014F6"/>
    <w:rsid w:val="00401881"/>
    <w:rsid w:val="0040240F"/>
    <w:rsid w:val="00402A51"/>
    <w:rsid w:val="00402C15"/>
    <w:rsid w:val="00402D87"/>
    <w:rsid w:val="0040392C"/>
    <w:rsid w:val="00403BCD"/>
    <w:rsid w:val="00403EAB"/>
    <w:rsid w:val="00403F01"/>
    <w:rsid w:val="00404327"/>
    <w:rsid w:val="00404637"/>
    <w:rsid w:val="00404B04"/>
    <w:rsid w:val="00405372"/>
    <w:rsid w:val="00405D97"/>
    <w:rsid w:val="0040604E"/>
    <w:rsid w:val="0040609A"/>
    <w:rsid w:val="004061A7"/>
    <w:rsid w:val="004069D2"/>
    <w:rsid w:val="00406A64"/>
    <w:rsid w:val="00406BBE"/>
    <w:rsid w:val="00407691"/>
    <w:rsid w:val="00407B84"/>
    <w:rsid w:val="0041050C"/>
    <w:rsid w:val="0041061F"/>
    <w:rsid w:val="00410740"/>
    <w:rsid w:val="00410AA1"/>
    <w:rsid w:val="00411F1B"/>
    <w:rsid w:val="00412370"/>
    <w:rsid w:val="00412649"/>
    <w:rsid w:val="00413FE0"/>
    <w:rsid w:val="00414461"/>
    <w:rsid w:val="00414B1B"/>
    <w:rsid w:val="00414B62"/>
    <w:rsid w:val="00415C80"/>
    <w:rsid w:val="004160BB"/>
    <w:rsid w:val="00416EB7"/>
    <w:rsid w:val="00416ED1"/>
    <w:rsid w:val="004174B2"/>
    <w:rsid w:val="00417576"/>
    <w:rsid w:val="00420157"/>
    <w:rsid w:val="004215E9"/>
    <w:rsid w:val="004219C3"/>
    <w:rsid w:val="00421CF3"/>
    <w:rsid w:val="00422134"/>
    <w:rsid w:val="00422520"/>
    <w:rsid w:val="00423CC8"/>
    <w:rsid w:val="00424E20"/>
    <w:rsid w:val="00426031"/>
    <w:rsid w:val="00426C3E"/>
    <w:rsid w:val="00427D00"/>
    <w:rsid w:val="00427D1E"/>
    <w:rsid w:val="00427D4B"/>
    <w:rsid w:val="004307AC"/>
    <w:rsid w:val="00430EC8"/>
    <w:rsid w:val="0043146A"/>
    <w:rsid w:val="00431D3F"/>
    <w:rsid w:val="00431D53"/>
    <w:rsid w:val="0043233E"/>
    <w:rsid w:val="00432F56"/>
    <w:rsid w:val="00433899"/>
    <w:rsid w:val="0043443F"/>
    <w:rsid w:val="0043467D"/>
    <w:rsid w:val="004349CF"/>
    <w:rsid w:val="00434FBF"/>
    <w:rsid w:val="00435196"/>
    <w:rsid w:val="00435CDC"/>
    <w:rsid w:val="00435DDB"/>
    <w:rsid w:val="00436BAE"/>
    <w:rsid w:val="00436CBD"/>
    <w:rsid w:val="00437275"/>
    <w:rsid w:val="004404BF"/>
    <w:rsid w:val="00440CC1"/>
    <w:rsid w:val="00440F55"/>
    <w:rsid w:val="00442650"/>
    <w:rsid w:val="00442E9E"/>
    <w:rsid w:val="00443219"/>
    <w:rsid w:val="00443601"/>
    <w:rsid w:val="00444707"/>
    <w:rsid w:val="0044478A"/>
    <w:rsid w:val="00444BB4"/>
    <w:rsid w:val="00445232"/>
    <w:rsid w:val="004459B4"/>
    <w:rsid w:val="00445C63"/>
    <w:rsid w:val="0044600F"/>
    <w:rsid w:val="00446D64"/>
    <w:rsid w:val="00446EB1"/>
    <w:rsid w:val="0044756F"/>
    <w:rsid w:val="00447AD2"/>
    <w:rsid w:val="00447DD0"/>
    <w:rsid w:val="004505D9"/>
    <w:rsid w:val="00450CA8"/>
    <w:rsid w:val="00450E69"/>
    <w:rsid w:val="00451441"/>
    <w:rsid w:val="00452BD8"/>
    <w:rsid w:val="004547DF"/>
    <w:rsid w:val="004555C9"/>
    <w:rsid w:val="00455D41"/>
    <w:rsid w:val="0045609C"/>
    <w:rsid w:val="0045703E"/>
    <w:rsid w:val="00457497"/>
    <w:rsid w:val="00457B6F"/>
    <w:rsid w:val="004600EE"/>
    <w:rsid w:val="00460647"/>
    <w:rsid w:val="00460A0C"/>
    <w:rsid w:val="00460A56"/>
    <w:rsid w:val="004615AD"/>
    <w:rsid w:val="00461686"/>
    <w:rsid w:val="004616CC"/>
    <w:rsid w:val="004618C7"/>
    <w:rsid w:val="00462535"/>
    <w:rsid w:val="00462D10"/>
    <w:rsid w:val="00463C4C"/>
    <w:rsid w:val="004645C6"/>
    <w:rsid w:val="004646A9"/>
    <w:rsid w:val="00464803"/>
    <w:rsid w:val="00464ABB"/>
    <w:rsid w:val="00464B10"/>
    <w:rsid w:val="00464C56"/>
    <w:rsid w:val="00465D6E"/>
    <w:rsid w:val="0046615D"/>
    <w:rsid w:val="004661C6"/>
    <w:rsid w:val="00466636"/>
    <w:rsid w:val="00466895"/>
    <w:rsid w:val="00467186"/>
    <w:rsid w:val="00470536"/>
    <w:rsid w:val="00470EFA"/>
    <w:rsid w:val="00470F14"/>
    <w:rsid w:val="00471E00"/>
    <w:rsid w:val="00471E31"/>
    <w:rsid w:val="0047294D"/>
    <w:rsid w:val="00473AF3"/>
    <w:rsid w:val="00473DF8"/>
    <w:rsid w:val="00474269"/>
    <w:rsid w:val="004755A4"/>
    <w:rsid w:val="00475B6F"/>
    <w:rsid w:val="0047663A"/>
    <w:rsid w:val="00476696"/>
    <w:rsid w:val="00476814"/>
    <w:rsid w:val="004768A7"/>
    <w:rsid w:val="00476DE3"/>
    <w:rsid w:val="00476E7F"/>
    <w:rsid w:val="0047704A"/>
    <w:rsid w:val="00477305"/>
    <w:rsid w:val="00477516"/>
    <w:rsid w:val="00477626"/>
    <w:rsid w:val="00477BA0"/>
    <w:rsid w:val="00477BB2"/>
    <w:rsid w:val="0048052A"/>
    <w:rsid w:val="0048145C"/>
    <w:rsid w:val="004828BD"/>
    <w:rsid w:val="00482F39"/>
    <w:rsid w:val="0048336C"/>
    <w:rsid w:val="004845EA"/>
    <w:rsid w:val="0048467A"/>
    <w:rsid w:val="004847E8"/>
    <w:rsid w:val="00484DE1"/>
    <w:rsid w:val="00484FED"/>
    <w:rsid w:val="00485EEC"/>
    <w:rsid w:val="0048644F"/>
    <w:rsid w:val="00487AA4"/>
    <w:rsid w:val="00487B3C"/>
    <w:rsid w:val="00490FCA"/>
    <w:rsid w:val="00491163"/>
    <w:rsid w:val="00491BFB"/>
    <w:rsid w:val="00491D61"/>
    <w:rsid w:val="00492587"/>
    <w:rsid w:val="004929DB"/>
    <w:rsid w:val="00492FCB"/>
    <w:rsid w:val="00493229"/>
    <w:rsid w:val="004933D7"/>
    <w:rsid w:val="00493434"/>
    <w:rsid w:val="0049365F"/>
    <w:rsid w:val="00493F95"/>
    <w:rsid w:val="00494112"/>
    <w:rsid w:val="0049434D"/>
    <w:rsid w:val="00494D1B"/>
    <w:rsid w:val="00494E84"/>
    <w:rsid w:val="0049546F"/>
    <w:rsid w:val="00495FF1"/>
    <w:rsid w:val="004964F1"/>
    <w:rsid w:val="0049674A"/>
    <w:rsid w:val="00496F1E"/>
    <w:rsid w:val="00497755"/>
    <w:rsid w:val="00497FAC"/>
    <w:rsid w:val="004A0985"/>
    <w:rsid w:val="004A297B"/>
    <w:rsid w:val="004A32CD"/>
    <w:rsid w:val="004A33B8"/>
    <w:rsid w:val="004A3F16"/>
    <w:rsid w:val="004A40DA"/>
    <w:rsid w:val="004A41B0"/>
    <w:rsid w:val="004A45BE"/>
    <w:rsid w:val="004A4AC5"/>
    <w:rsid w:val="004A5670"/>
    <w:rsid w:val="004A58C4"/>
    <w:rsid w:val="004A6255"/>
    <w:rsid w:val="004A6305"/>
    <w:rsid w:val="004A70D0"/>
    <w:rsid w:val="004B0DB7"/>
    <w:rsid w:val="004B1224"/>
    <w:rsid w:val="004B1305"/>
    <w:rsid w:val="004B2608"/>
    <w:rsid w:val="004B2720"/>
    <w:rsid w:val="004B2FA8"/>
    <w:rsid w:val="004B3142"/>
    <w:rsid w:val="004B40FE"/>
    <w:rsid w:val="004B48CB"/>
    <w:rsid w:val="004B4E1F"/>
    <w:rsid w:val="004B51FF"/>
    <w:rsid w:val="004B534C"/>
    <w:rsid w:val="004B54C0"/>
    <w:rsid w:val="004B5818"/>
    <w:rsid w:val="004B5ABA"/>
    <w:rsid w:val="004B62BF"/>
    <w:rsid w:val="004B6DB5"/>
    <w:rsid w:val="004B747F"/>
    <w:rsid w:val="004C109B"/>
    <w:rsid w:val="004C3432"/>
    <w:rsid w:val="004C3611"/>
    <w:rsid w:val="004C3BE0"/>
    <w:rsid w:val="004C3D44"/>
    <w:rsid w:val="004C3FE6"/>
    <w:rsid w:val="004C4B7E"/>
    <w:rsid w:val="004C5093"/>
    <w:rsid w:val="004C5B97"/>
    <w:rsid w:val="004C639E"/>
    <w:rsid w:val="004C6985"/>
    <w:rsid w:val="004C6C45"/>
    <w:rsid w:val="004C76FB"/>
    <w:rsid w:val="004D0563"/>
    <w:rsid w:val="004D3267"/>
    <w:rsid w:val="004D3902"/>
    <w:rsid w:val="004D5741"/>
    <w:rsid w:val="004D595E"/>
    <w:rsid w:val="004D5AE0"/>
    <w:rsid w:val="004D6AF3"/>
    <w:rsid w:val="004D6D9D"/>
    <w:rsid w:val="004D7158"/>
    <w:rsid w:val="004D721E"/>
    <w:rsid w:val="004D7A50"/>
    <w:rsid w:val="004E0458"/>
    <w:rsid w:val="004E05B4"/>
    <w:rsid w:val="004E0938"/>
    <w:rsid w:val="004E1328"/>
    <w:rsid w:val="004E20BE"/>
    <w:rsid w:val="004E20C1"/>
    <w:rsid w:val="004E21C2"/>
    <w:rsid w:val="004E24AA"/>
    <w:rsid w:val="004E2F36"/>
    <w:rsid w:val="004E4709"/>
    <w:rsid w:val="004E5474"/>
    <w:rsid w:val="004E580D"/>
    <w:rsid w:val="004E5A7C"/>
    <w:rsid w:val="004E619B"/>
    <w:rsid w:val="004E63BA"/>
    <w:rsid w:val="004E7130"/>
    <w:rsid w:val="004E719E"/>
    <w:rsid w:val="004E7825"/>
    <w:rsid w:val="004E78E0"/>
    <w:rsid w:val="004E7D20"/>
    <w:rsid w:val="004F112D"/>
    <w:rsid w:val="004F1D55"/>
    <w:rsid w:val="004F1E18"/>
    <w:rsid w:val="004F210D"/>
    <w:rsid w:val="004F24C3"/>
    <w:rsid w:val="004F3004"/>
    <w:rsid w:val="004F3A9D"/>
    <w:rsid w:val="004F4003"/>
    <w:rsid w:val="004F465F"/>
    <w:rsid w:val="004F5B9C"/>
    <w:rsid w:val="004F64F8"/>
    <w:rsid w:val="004F7476"/>
    <w:rsid w:val="005004F9"/>
    <w:rsid w:val="00501370"/>
    <w:rsid w:val="005015F4"/>
    <w:rsid w:val="00501FB8"/>
    <w:rsid w:val="005020DC"/>
    <w:rsid w:val="005021F3"/>
    <w:rsid w:val="005022AA"/>
    <w:rsid w:val="005027A1"/>
    <w:rsid w:val="0050335A"/>
    <w:rsid w:val="00503979"/>
    <w:rsid w:val="00503F54"/>
    <w:rsid w:val="00503FE7"/>
    <w:rsid w:val="005042A9"/>
    <w:rsid w:val="00504745"/>
    <w:rsid w:val="0050501A"/>
    <w:rsid w:val="005059AF"/>
    <w:rsid w:val="005061D9"/>
    <w:rsid w:val="0050651E"/>
    <w:rsid w:val="005066DD"/>
    <w:rsid w:val="00507877"/>
    <w:rsid w:val="005101D1"/>
    <w:rsid w:val="005107E5"/>
    <w:rsid w:val="00511197"/>
    <w:rsid w:val="00511487"/>
    <w:rsid w:val="00511890"/>
    <w:rsid w:val="00511C91"/>
    <w:rsid w:val="0051297B"/>
    <w:rsid w:val="00513F79"/>
    <w:rsid w:val="005140B9"/>
    <w:rsid w:val="00514EA7"/>
    <w:rsid w:val="00515044"/>
    <w:rsid w:val="00515144"/>
    <w:rsid w:val="005157EC"/>
    <w:rsid w:val="00515902"/>
    <w:rsid w:val="0051597C"/>
    <w:rsid w:val="00515FAF"/>
    <w:rsid w:val="00516161"/>
    <w:rsid w:val="00517E48"/>
    <w:rsid w:val="00521024"/>
    <w:rsid w:val="00521EAE"/>
    <w:rsid w:val="00521F60"/>
    <w:rsid w:val="005227B1"/>
    <w:rsid w:val="0052310B"/>
    <w:rsid w:val="00523229"/>
    <w:rsid w:val="005235EB"/>
    <w:rsid w:val="005237BB"/>
    <w:rsid w:val="00524BE8"/>
    <w:rsid w:val="0052568D"/>
    <w:rsid w:val="0052583A"/>
    <w:rsid w:val="00526898"/>
    <w:rsid w:val="005268AA"/>
    <w:rsid w:val="00530C22"/>
    <w:rsid w:val="00530F9C"/>
    <w:rsid w:val="00531100"/>
    <w:rsid w:val="00531197"/>
    <w:rsid w:val="00531795"/>
    <w:rsid w:val="00531A6B"/>
    <w:rsid w:val="00532353"/>
    <w:rsid w:val="00532C16"/>
    <w:rsid w:val="00533B84"/>
    <w:rsid w:val="005365BE"/>
    <w:rsid w:val="00536B96"/>
    <w:rsid w:val="00536C85"/>
    <w:rsid w:val="00536EAB"/>
    <w:rsid w:val="005378FE"/>
    <w:rsid w:val="005411C5"/>
    <w:rsid w:val="005415DC"/>
    <w:rsid w:val="0054194B"/>
    <w:rsid w:val="005422D1"/>
    <w:rsid w:val="00543B9A"/>
    <w:rsid w:val="00543CCF"/>
    <w:rsid w:val="00543D84"/>
    <w:rsid w:val="0054454B"/>
    <w:rsid w:val="00544ED2"/>
    <w:rsid w:val="00545419"/>
    <w:rsid w:val="005459E1"/>
    <w:rsid w:val="00545AFF"/>
    <w:rsid w:val="00546013"/>
    <w:rsid w:val="00547415"/>
    <w:rsid w:val="00550B45"/>
    <w:rsid w:val="0055226A"/>
    <w:rsid w:val="00552B3B"/>
    <w:rsid w:val="00552CF5"/>
    <w:rsid w:val="00553F94"/>
    <w:rsid w:val="00554700"/>
    <w:rsid w:val="00554A6B"/>
    <w:rsid w:val="00554DC6"/>
    <w:rsid w:val="005550A1"/>
    <w:rsid w:val="005554C8"/>
    <w:rsid w:val="00556A3C"/>
    <w:rsid w:val="00556F52"/>
    <w:rsid w:val="00557810"/>
    <w:rsid w:val="00557B5F"/>
    <w:rsid w:val="005604AE"/>
    <w:rsid w:val="00561C0F"/>
    <w:rsid w:val="00562F3E"/>
    <w:rsid w:val="00563A49"/>
    <w:rsid w:val="00564FB5"/>
    <w:rsid w:val="00565EE2"/>
    <w:rsid w:val="00565F95"/>
    <w:rsid w:val="00566108"/>
    <w:rsid w:val="00566480"/>
    <w:rsid w:val="00566D5F"/>
    <w:rsid w:val="00566DD8"/>
    <w:rsid w:val="0057078F"/>
    <w:rsid w:val="00570954"/>
    <w:rsid w:val="00570AEC"/>
    <w:rsid w:val="00570ECA"/>
    <w:rsid w:val="005716B2"/>
    <w:rsid w:val="00572143"/>
    <w:rsid w:val="005721D8"/>
    <w:rsid w:val="005722E3"/>
    <w:rsid w:val="005724FD"/>
    <w:rsid w:val="005725B9"/>
    <w:rsid w:val="005737CF"/>
    <w:rsid w:val="00574C83"/>
    <w:rsid w:val="00575346"/>
    <w:rsid w:val="005764DD"/>
    <w:rsid w:val="005767E5"/>
    <w:rsid w:val="00577374"/>
    <w:rsid w:val="00580E4A"/>
    <w:rsid w:val="005818AB"/>
    <w:rsid w:val="00582B68"/>
    <w:rsid w:val="00584817"/>
    <w:rsid w:val="00585126"/>
    <w:rsid w:val="005854EF"/>
    <w:rsid w:val="00585972"/>
    <w:rsid w:val="00586B6D"/>
    <w:rsid w:val="00587767"/>
    <w:rsid w:val="005877FE"/>
    <w:rsid w:val="00587865"/>
    <w:rsid w:val="00587C21"/>
    <w:rsid w:val="00587CD0"/>
    <w:rsid w:val="00590A9B"/>
    <w:rsid w:val="005914BF"/>
    <w:rsid w:val="00592361"/>
    <w:rsid w:val="00592F24"/>
    <w:rsid w:val="00593C30"/>
    <w:rsid w:val="005942A6"/>
    <w:rsid w:val="005944C6"/>
    <w:rsid w:val="00595919"/>
    <w:rsid w:val="00595F0B"/>
    <w:rsid w:val="00596065"/>
    <w:rsid w:val="005961AF"/>
    <w:rsid w:val="00596E5C"/>
    <w:rsid w:val="00596E9C"/>
    <w:rsid w:val="00597A8B"/>
    <w:rsid w:val="005A0C10"/>
    <w:rsid w:val="005A147E"/>
    <w:rsid w:val="005A2DBE"/>
    <w:rsid w:val="005A2F1D"/>
    <w:rsid w:val="005A37E6"/>
    <w:rsid w:val="005A3BD4"/>
    <w:rsid w:val="005A3E55"/>
    <w:rsid w:val="005A4327"/>
    <w:rsid w:val="005A571D"/>
    <w:rsid w:val="005A706C"/>
    <w:rsid w:val="005A7858"/>
    <w:rsid w:val="005A79D7"/>
    <w:rsid w:val="005B1497"/>
    <w:rsid w:val="005B14C7"/>
    <w:rsid w:val="005B178F"/>
    <w:rsid w:val="005B24B1"/>
    <w:rsid w:val="005B38D7"/>
    <w:rsid w:val="005B3AAF"/>
    <w:rsid w:val="005B3DF0"/>
    <w:rsid w:val="005B6171"/>
    <w:rsid w:val="005B7185"/>
    <w:rsid w:val="005B7305"/>
    <w:rsid w:val="005B7486"/>
    <w:rsid w:val="005C10EC"/>
    <w:rsid w:val="005C16A3"/>
    <w:rsid w:val="005C1B5B"/>
    <w:rsid w:val="005C2580"/>
    <w:rsid w:val="005C3528"/>
    <w:rsid w:val="005C3626"/>
    <w:rsid w:val="005C43EF"/>
    <w:rsid w:val="005C4576"/>
    <w:rsid w:val="005C4D92"/>
    <w:rsid w:val="005C50DE"/>
    <w:rsid w:val="005C551C"/>
    <w:rsid w:val="005C569B"/>
    <w:rsid w:val="005C5DE0"/>
    <w:rsid w:val="005C6FCA"/>
    <w:rsid w:val="005D02D5"/>
    <w:rsid w:val="005D108E"/>
    <w:rsid w:val="005D137E"/>
    <w:rsid w:val="005D1A98"/>
    <w:rsid w:val="005D1AC1"/>
    <w:rsid w:val="005D22A2"/>
    <w:rsid w:val="005D240C"/>
    <w:rsid w:val="005D24FE"/>
    <w:rsid w:val="005D28E3"/>
    <w:rsid w:val="005D29C3"/>
    <w:rsid w:val="005D2E8E"/>
    <w:rsid w:val="005D3D98"/>
    <w:rsid w:val="005D3DD9"/>
    <w:rsid w:val="005D3ECD"/>
    <w:rsid w:val="005D6462"/>
    <w:rsid w:val="005D74E2"/>
    <w:rsid w:val="005D78CA"/>
    <w:rsid w:val="005E00F0"/>
    <w:rsid w:val="005E01D9"/>
    <w:rsid w:val="005E055F"/>
    <w:rsid w:val="005E1A87"/>
    <w:rsid w:val="005E28A4"/>
    <w:rsid w:val="005E2A8E"/>
    <w:rsid w:val="005E2AD1"/>
    <w:rsid w:val="005E3A59"/>
    <w:rsid w:val="005E3BE0"/>
    <w:rsid w:val="005E4EF9"/>
    <w:rsid w:val="005E4FCA"/>
    <w:rsid w:val="005E525C"/>
    <w:rsid w:val="005E5A64"/>
    <w:rsid w:val="005E64B0"/>
    <w:rsid w:val="005E65D5"/>
    <w:rsid w:val="005E695C"/>
    <w:rsid w:val="005E6D1C"/>
    <w:rsid w:val="005E7269"/>
    <w:rsid w:val="005E79AD"/>
    <w:rsid w:val="005E79D3"/>
    <w:rsid w:val="005E79F1"/>
    <w:rsid w:val="005E7CE7"/>
    <w:rsid w:val="005F0743"/>
    <w:rsid w:val="005F119D"/>
    <w:rsid w:val="005F11BE"/>
    <w:rsid w:val="005F173E"/>
    <w:rsid w:val="005F18F9"/>
    <w:rsid w:val="005F1B09"/>
    <w:rsid w:val="005F1BD7"/>
    <w:rsid w:val="005F216A"/>
    <w:rsid w:val="005F2D1B"/>
    <w:rsid w:val="005F2FD7"/>
    <w:rsid w:val="005F539F"/>
    <w:rsid w:val="005F56A2"/>
    <w:rsid w:val="005F57BC"/>
    <w:rsid w:val="005F7339"/>
    <w:rsid w:val="0060019F"/>
    <w:rsid w:val="00600308"/>
    <w:rsid w:val="006003FA"/>
    <w:rsid w:val="00601D65"/>
    <w:rsid w:val="00602177"/>
    <w:rsid w:val="006022BB"/>
    <w:rsid w:val="0060234F"/>
    <w:rsid w:val="00602A62"/>
    <w:rsid w:val="00602B4E"/>
    <w:rsid w:val="00602CD8"/>
    <w:rsid w:val="00603548"/>
    <w:rsid w:val="00603643"/>
    <w:rsid w:val="00603C9E"/>
    <w:rsid w:val="006045D2"/>
    <w:rsid w:val="00604693"/>
    <w:rsid w:val="0060504D"/>
    <w:rsid w:val="006051DA"/>
    <w:rsid w:val="0060559B"/>
    <w:rsid w:val="006056B7"/>
    <w:rsid w:val="006059C3"/>
    <w:rsid w:val="00605CE5"/>
    <w:rsid w:val="00605E4A"/>
    <w:rsid w:val="006064BF"/>
    <w:rsid w:val="00606823"/>
    <w:rsid w:val="00607A50"/>
    <w:rsid w:val="00607C40"/>
    <w:rsid w:val="00607C92"/>
    <w:rsid w:val="006102E1"/>
    <w:rsid w:val="00610CCA"/>
    <w:rsid w:val="00612B52"/>
    <w:rsid w:val="006140F1"/>
    <w:rsid w:val="0061490D"/>
    <w:rsid w:val="0061564E"/>
    <w:rsid w:val="00615DB4"/>
    <w:rsid w:val="00616698"/>
    <w:rsid w:val="00616EAA"/>
    <w:rsid w:val="00616FBE"/>
    <w:rsid w:val="006178F0"/>
    <w:rsid w:val="006200AC"/>
    <w:rsid w:val="00620498"/>
    <w:rsid w:val="006209DE"/>
    <w:rsid w:val="00621095"/>
    <w:rsid w:val="00621DF7"/>
    <w:rsid w:val="00622CF1"/>
    <w:rsid w:val="00622E0D"/>
    <w:rsid w:val="0062325D"/>
    <w:rsid w:val="006233FA"/>
    <w:rsid w:val="00623B42"/>
    <w:rsid w:val="00623ECA"/>
    <w:rsid w:val="00625B2C"/>
    <w:rsid w:val="00625D71"/>
    <w:rsid w:val="00626043"/>
    <w:rsid w:val="00626658"/>
    <w:rsid w:val="0062721D"/>
    <w:rsid w:val="00630C7C"/>
    <w:rsid w:val="00630CA8"/>
    <w:rsid w:val="00631A39"/>
    <w:rsid w:val="00631AC8"/>
    <w:rsid w:val="00631D25"/>
    <w:rsid w:val="00632705"/>
    <w:rsid w:val="006329C2"/>
    <w:rsid w:val="00632B45"/>
    <w:rsid w:val="00633103"/>
    <w:rsid w:val="00633549"/>
    <w:rsid w:val="006343F5"/>
    <w:rsid w:val="006347CA"/>
    <w:rsid w:val="00634DD6"/>
    <w:rsid w:val="00634FC1"/>
    <w:rsid w:val="00635376"/>
    <w:rsid w:val="00636025"/>
    <w:rsid w:val="006362A5"/>
    <w:rsid w:val="006375EC"/>
    <w:rsid w:val="00637D0D"/>
    <w:rsid w:val="00640003"/>
    <w:rsid w:val="006406B4"/>
    <w:rsid w:val="006407C7"/>
    <w:rsid w:val="00640A14"/>
    <w:rsid w:val="00640AE6"/>
    <w:rsid w:val="00640B7F"/>
    <w:rsid w:val="0064165C"/>
    <w:rsid w:val="00641E55"/>
    <w:rsid w:val="00641F4A"/>
    <w:rsid w:val="006422CD"/>
    <w:rsid w:val="00642387"/>
    <w:rsid w:val="00643DE3"/>
    <w:rsid w:val="00644120"/>
    <w:rsid w:val="006445E8"/>
    <w:rsid w:val="00644C49"/>
    <w:rsid w:val="006452C6"/>
    <w:rsid w:val="00645581"/>
    <w:rsid w:val="00645CFC"/>
    <w:rsid w:val="00645FBB"/>
    <w:rsid w:val="006463E8"/>
    <w:rsid w:val="006470B2"/>
    <w:rsid w:val="00647B09"/>
    <w:rsid w:val="00651638"/>
    <w:rsid w:val="0065174D"/>
    <w:rsid w:val="00651E48"/>
    <w:rsid w:val="006520FA"/>
    <w:rsid w:val="006523D4"/>
    <w:rsid w:val="00652E4B"/>
    <w:rsid w:val="00652F21"/>
    <w:rsid w:val="0065317C"/>
    <w:rsid w:val="00653E7C"/>
    <w:rsid w:val="00654E56"/>
    <w:rsid w:val="00654F60"/>
    <w:rsid w:val="006557DC"/>
    <w:rsid w:val="00655CDD"/>
    <w:rsid w:val="00656584"/>
    <w:rsid w:val="00656E6A"/>
    <w:rsid w:val="00657597"/>
    <w:rsid w:val="00657BA0"/>
    <w:rsid w:val="00657C6B"/>
    <w:rsid w:val="00657D60"/>
    <w:rsid w:val="00657F9F"/>
    <w:rsid w:val="006601AD"/>
    <w:rsid w:val="006604EE"/>
    <w:rsid w:val="00660CBF"/>
    <w:rsid w:val="0066148D"/>
    <w:rsid w:val="00661FDE"/>
    <w:rsid w:val="0066289D"/>
    <w:rsid w:val="00662D70"/>
    <w:rsid w:val="00662DC1"/>
    <w:rsid w:val="00662DCC"/>
    <w:rsid w:val="00663019"/>
    <w:rsid w:val="006630C3"/>
    <w:rsid w:val="0066411C"/>
    <w:rsid w:val="00664800"/>
    <w:rsid w:val="00665CD9"/>
    <w:rsid w:val="00666B72"/>
    <w:rsid w:val="00667417"/>
    <w:rsid w:val="006701CF"/>
    <w:rsid w:val="006708A7"/>
    <w:rsid w:val="00670B8F"/>
    <w:rsid w:val="0067139E"/>
    <w:rsid w:val="00671DB2"/>
    <w:rsid w:val="00671DBF"/>
    <w:rsid w:val="00672A9F"/>
    <w:rsid w:val="00672C01"/>
    <w:rsid w:val="00672F26"/>
    <w:rsid w:val="00672F4D"/>
    <w:rsid w:val="00673024"/>
    <w:rsid w:val="0067359F"/>
    <w:rsid w:val="00673B97"/>
    <w:rsid w:val="00674431"/>
    <w:rsid w:val="0067455D"/>
    <w:rsid w:val="00674EBD"/>
    <w:rsid w:val="006755D8"/>
    <w:rsid w:val="00675EA8"/>
    <w:rsid w:val="00676553"/>
    <w:rsid w:val="00677305"/>
    <w:rsid w:val="00677653"/>
    <w:rsid w:val="00677840"/>
    <w:rsid w:val="00677BD2"/>
    <w:rsid w:val="00677D14"/>
    <w:rsid w:val="00680A9F"/>
    <w:rsid w:val="0068216C"/>
    <w:rsid w:val="00682B24"/>
    <w:rsid w:val="00683AC7"/>
    <w:rsid w:val="006843CC"/>
    <w:rsid w:val="006843F3"/>
    <w:rsid w:val="00684988"/>
    <w:rsid w:val="00684EDC"/>
    <w:rsid w:val="00686A0C"/>
    <w:rsid w:val="00687003"/>
    <w:rsid w:val="00687563"/>
    <w:rsid w:val="00687EAA"/>
    <w:rsid w:val="0069050D"/>
    <w:rsid w:val="006913B2"/>
    <w:rsid w:val="006918A8"/>
    <w:rsid w:val="006922D4"/>
    <w:rsid w:val="006928A4"/>
    <w:rsid w:val="00692BF9"/>
    <w:rsid w:val="00692EB0"/>
    <w:rsid w:val="006933BC"/>
    <w:rsid w:val="0069388B"/>
    <w:rsid w:val="006938F8"/>
    <w:rsid w:val="00693F8F"/>
    <w:rsid w:val="00695458"/>
    <w:rsid w:val="00695575"/>
    <w:rsid w:val="00695B3D"/>
    <w:rsid w:val="00695BF4"/>
    <w:rsid w:val="00696937"/>
    <w:rsid w:val="00696AFE"/>
    <w:rsid w:val="00696C67"/>
    <w:rsid w:val="006A0948"/>
    <w:rsid w:val="006A1325"/>
    <w:rsid w:val="006A29AA"/>
    <w:rsid w:val="006A2F49"/>
    <w:rsid w:val="006A2FD7"/>
    <w:rsid w:val="006A3209"/>
    <w:rsid w:val="006A360A"/>
    <w:rsid w:val="006A3F99"/>
    <w:rsid w:val="006A405D"/>
    <w:rsid w:val="006A51AC"/>
    <w:rsid w:val="006A5DEC"/>
    <w:rsid w:val="006A73AB"/>
    <w:rsid w:val="006A7436"/>
    <w:rsid w:val="006A7ABD"/>
    <w:rsid w:val="006A7F89"/>
    <w:rsid w:val="006B01E4"/>
    <w:rsid w:val="006B0879"/>
    <w:rsid w:val="006B0FA2"/>
    <w:rsid w:val="006B1344"/>
    <w:rsid w:val="006B1A5C"/>
    <w:rsid w:val="006B2AA3"/>
    <w:rsid w:val="006B2C23"/>
    <w:rsid w:val="006B2E33"/>
    <w:rsid w:val="006B3A40"/>
    <w:rsid w:val="006B3E9A"/>
    <w:rsid w:val="006B4F4D"/>
    <w:rsid w:val="006B6E4B"/>
    <w:rsid w:val="006B7247"/>
    <w:rsid w:val="006B73B8"/>
    <w:rsid w:val="006B7A07"/>
    <w:rsid w:val="006C07D2"/>
    <w:rsid w:val="006C09D9"/>
    <w:rsid w:val="006C0B15"/>
    <w:rsid w:val="006C0D8C"/>
    <w:rsid w:val="006C0E40"/>
    <w:rsid w:val="006C0F08"/>
    <w:rsid w:val="006C121B"/>
    <w:rsid w:val="006C1497"/>
    <w:rsid w:val="006C17D3"/>
    <w:rsid w:val="006C205D"/>
    <w:rsid w:val="006C3606"/>
    <w:rsid w:val="006C36BD"/>
    <w:rsid w:val="006C40BC"/>
    <w:rsid w:val="006C4590"/>
    <w:rsid w:val="006C5999"/>
    <w:rsid w:val="006C5A97"/>
    <w:rsid w:val="006C5B56"/>
    <w:rsid w:val="006C68A7"/>
    <w:rsid w:val="006C733E"/>
    <w:rsid w:val="006C77B9"/>
    <w:rsid w:val="006D0673"/>
    <w:rsid w:val="006D0902"/>
    <w:rsid w:val="006D0E5B"/>
    <w:rsid w:val="006D13C9"/>
    <w:rsid w:val="006D2AA8"/>
    <w:rsid w:val="006D3050"/>
    <w:rsid w:val="006D3FD9"/>
    <w:rsid w:val="006D41D6"/>
    <w:rsid w:val="006D4B48"/>
    <w:rsid w:val="006D4E16"/>
    <w:rsid w:val="006D5230"/>
    <w:rsid w:val="006D5398"/>
    <w:rsid w:val="006D5C0F"/>
    <w:rsid w:val="006D5DD3"/>
    <w:rsid w:val="006D6E68"/>
    <w:rsid w:val="006D73CE"/>
    <w:rsid w:val="006E1190"/>
    <w:rsid w:val="006E1865"/>
    <w:rsid w:val="006E188C"/>
    <w:rsid w:val="006E2108"/>
    <w:rsid w:val="006E2794"/>
    <w:rsid w:val="006E2ECF"/>
    <w:rsid w:val="006E30EC"/>
    <w:rsid w:val="006E326B"/>
    <w:rsid w:val="006E350F"/>
    <w:rsid w:val="006E3879"/>
    <w:rsid w:val="006E3AC5"/>
    <w:rsid w:val="006E3FA2"/>
    <w:rsid w:val="006E4225"/>
    <w:rsid w:val="006E57E3"/>
    <w:rsid w:val="006E5B0B"/>
    <w:rsid w:val="006E5C66"/>
    <w:rsid w:val="006E5E1A"/>
    <w:rsid w:val="006E602D"/>
    <w:rsid w:val="006E60A0"/>
    <w:rsid w:val="006E686F"/>
    <w:rsid w:val="006E7065"/>
    <w:rsid w:val="006E73E6"/>
    <w:rsid w:val="006E7551"/>
    <w:rsid w:val="006F0F9A"/>
    <w:rsid w:val="006F1B73"/>
    <w:rsid w:val="006F1C26"/>
    <w:rsid w:val="006F2161"/>
    <w:rsid w:val="006F21FD"/>
    <w:rsid w:val="006F252A"/>
    <w:rsid w:val="006F2703"/>
    <w:rsid w:val="006F33AB"/>
    <w:rsid w:val="006F3642"/>
    <w:rsid w:val="006F3E12"/>
    <w:rsid w:val="006F4430"/>
    <w:rsid w:val="006F4F77"/>
    <w:rsid w:val="006F59B3"/>
    <w:rsid w:val="006F5EE7"/>
    <w:rsid w:val="006F6171"/>
    <w:rsid w:val="006F6851"/>
    <w:rsid w:val="006F6ABC"/>
    <w:rsid w:val="006F6F97"/>
    <w:rsid w:val="006F785F"/>
    <w:rsid w:val="0070041E"/>
    <w:rsid w:val="00700557"/>
    <w:rsid w:val="007009D8"/>
    <w:rsid w:val="00700A25"/>
    <w:rsid w:val="007011DC"/>
    <w:rsid w:val="007014B0"/>
    <w:rsid w:val="0070167F"/>
    <w:rsid w:val="0070232D"/>
    <w:rsid w:val="007032D4"/>
    <w:rsid w:val="00703DFE"/>
    <w:rsid w:val="007044E4"/>
    <w:rsid w:val="00704E87"/>
    <w:rsid w:val="007053B6"/>
    <w:rsid w:val="007059E8"/>
    <w:rsid w:val="00705B20"/>
    <w:rsid w:val="007064AD"/>
    <w:rsid w:val="007069AE"/>
    <w:rsid w:val="00706BE0"/>
    <w:rsid w:val="00706D19"/>
    <w:rsid w:val="007070BC"/>
    <w:rsid w:val="007070FF"/>
    <w:rsid w:val="00707105"/>
    <w:rsid w:val="00707B7B"/>
    <w:rsid w:val="007100A5"/>
    <w:rsid w:val="00710168"/>
    <w:rsid w:val="007102D4"/>
    <w:rsid w:val="00710BC4"/>
    <w:rsid w:val="007112AF"/>
    <w:rsid w:val="00711711"/>
    <w:rsid w:val="0071241B"/>
    <w:rsid w:val="00713204"/>
    <w:rsid w:val="007132E0"/>
    <w:rsid w:val="007134B8"/>
    <w:rsid w:val="00713B93"/>
    <w:rsid w:val="00714016"/>
    <w:rsid w:val="00714025"/>
    <w:rsid w:val="00714C63"/>
    <w:rsid w:val="007159FD"/>
    <w:rsid w:val="00715E80"/>
    <w:rsid w:val="007166F5"/>
    <w:rsid w:val="00716B86"/>
    <w:rsid w:val="00716EFD"/>
    <w:rsid w:val="0071733C"/>
    <w:rsid w:val="0071751C"/>
    <w:rsid w:val="007178A8"/>
    <w:rsid w:val="00717BD6"/>
    <w:rsid w:val="00720712"/>
    <w:rsid w:val="007207A7"/>
    <w:rsid w:val="007208FF"/>
    <w:rsid w:val="00721328"/>
    <w:rsid w:val="007219F9"/>
    <w:rsid w:val="00721AD9"/>
    <w:rsid w:val="00721C31"/>
    <w:rsid w:val="0072264D"/>
    <w:rsid w:val="007226CE"/>
    <w:rsid w:val="00722BF4"/>
    <w:rsid w:val="0072306F"/>
    <w:rsid w:val="007244E5"/>
    <w:rsid w:val="00724991"/>
    <w:rsid w:val="00725292"/>
    <w:rsid w:val="00725AFC"/>
    <w:rsid w:val="00725BFB"/>
    <w:rsid w:val="00726051"/>
    <w:rsid w:val="0072655E"/>
    <w:rsid w:val="007269B3"/>
    <w:rsid w:val="007276BB"/>
    <w:rsid w:val="007277C3"/>
    <w:rsid w:val="00727CD0"/>
    <w:rsid w:val="00730082"/>
    <w:rsid w:val="00730CF9"/>
    <w:rsid w:val="00730E35"/>
    <w:rsid w:val="007312A8"/>
    <w:rsid w:val="00732435"/>
    <w:rsid w:val="0073289C"/>
    <w:rsid w:val="0073317B"/>
    <w:rsid w:val="00733381"/>
    <w:rsid w:val="0073450D"/>
    <w:rsid w:val="007347B8"/>
    <w:rsid w:val="00734EC9"/>
    <w:rsid w:val="00735D17"/>
    <w:rsid w:val="00735D41"/>
    <w:rsid w:val="00735D4D"/>
    <w:rsid w:val="00736EE7"/>
    <w:rsid w:val="00737255"/>
    <w:rsid w:val="007373DC"/>
    <w:rsid w:val="007375C5"/>
    <w:rsid w:val="00737E19"/>
    <w:rsid w:val="0074130C"/>
    <w:rsid w:val="007425A4"/>
    <w:rsid w:val="00742BA2"/>
    <w:rsid w:val="00742C3F"/>
    <w:rsid w:val="00743641"/>
    <w:rsid w:val="007446AB"/>
    <w:rsid w:val="00746577"/>
    <w:rsid w:val="00746EBE"/>
    <w:rsid w:val="00747313"/>
    <w:rsid w:val="00751889"/>
    <w:rsid w:val="00752330"/>
    <w:rsid w:val="00752C47"/>
    <w:rsid w:val="00753365"/>
    <w:rsid w:val="007536AF"/>
    <w:rsid w:val="00753815"/>
    <w:rsid w:val="00753ABA"/>
    <w:rsid w:val="00754C8E"/>
    <w:rsid w:val="00757164"/>
    <w:rsid w:val="00757A2D"/>
    <w:rsid w:val="007604BE"/>
    <w:rsid w:val="007606C5"/>
    <w:rsid w:val="007606F6"/>
    <w:rsid w:val="007612DE"/>
    <w:rsid w:val="007616B8"/>
    <w:rsid w:val="00761708"/>
    <w:rsid w:val="007624A2"/>
    <w:rsid w:val="007625DE"/>
    <w:rsid w:val="00762680"/>
    <w:rsid w:val="00762D1E"/>
    <w:rsid w:val="00763245"/>
    <w:rsid w:val="00763ADB"/>
    <w:rsid w:val="00763E80"/>
    <w:rsid w:val="00764ACF"/>
    <w:rsid w:val="0076519F"/>
    <w:rsid w:val="007654D3"/>
    <w:rsid w:val="00765AC0"/>
    <w:rsid w:val="00765BD2"/>
    <w:rsid w:val="00766435"/>
    <w:rsid w:val="0076707E"/>
    <w:rsid w:val="00767909"/>
    <w:rsid w:val="00767A34"/>
    <w:rsid w:val="00767A7E"/>
    <w:rsid w:val="00767EF6"/>
    <w:rsid w:val="00770367"/>
    <w:rsid w:val="00772EE5"/>
    <w:rsid w:val="00773A51"/>
    <w:rsid w:val="007762A0"/>
    <w:rsid w:val="00776544"/>
    <w:rsid w:val="00776AA9"/>
    <w:rsid w:val="00776E9A"/>
    <w:rsid w:val="00777198"/>
    <w:rsid w:val="00781386"/>
    <w:rsid w:val="007815D3"/>
    <w:rsid w:val="00781D1C"/>
    <w:rsid w:val="00782D48"/>
    <w:rsid w:val="00783107"/>
    <w:rsid w:val="00784096"/>
    <w:rsid w:val="00784899"/>
    <w:rsid w:val="00785C01"/>
    <w:rsid w:val="00785CC0"/>
    <w:rsid w:val="00785CC8"/>
    <w:rsid w:val="00785F43"/>
    <w:rsid w:val="007862A8"/>
    <w:rsid w:val="00786413"/>
    <w:rsid w:val="00786B7C"/>
    <w:rsid w:val="007877E6"/>
    <w:rsid w:val="00787E1C"/>
    <w:rsid w:val="0079002D"/>
    <w:rsid w:val="00791829"/>
    <w:rsid w:val="007922CF"/>
    <w:rsid w:val="007923FB"/>
    <w:rsid w:val="00792F7E"/>
    <w:rsid w:val="00793312"/>
    <w:rsid w:val="007942AF"/>
    <w:rsid w:val="00794480"/>
    <w:rsid w:val="00794CF2"/>
    <w:rsid w:val="00794D4B"/>
    <w:rsid w:val="00796305"/>
    <w:rsid w:val="007963FE"/>
    <w:rsid w:val="0079652A"/>
    <w:rsid w:val="007967C9"/>
    <w:rsid w:val="00796828"/>
    <w:rsid w:val="007971EC"/>
    <w:rsid w:val="00797F8C"/>
    <w:rsid w:val="007A0F99"/>
    <w:rsid w:val="007A10FE"/>
    <w:rsid w:val="007A3BD4"/>
    <w:rsid w:val="007A4609"/>
    <w:rsid w:val="007A47AC"/>
    <w:rsid w:val="007A5045"/>
    <w:rsid w:val="007A5316"/>
    <w:rsid w:val="007A6691"/>
    <w:rsid w:val="007A68D1"/>
    <w:rsid w:val="007B03D5"/>
    <w:rsid w:val="007B0A65"/>
    <w:rsid w:val="007B1DCA"/>
    <w:rsid w:val="007B2347"/>
    <w:rsid w:val="007B28B9"/>
    <w:rsid w:val="007B2F9C"/>
    <w:rsid w:val="007B300F"/>
    <w:rsid w:val="007B3B53"/>
    <w:rsid w:val="007B3C2B"/>
    <w:rsid w:val="007B3FC2"/>
    <w:rsid w:val="007B4439"/>
    <w:rsid w:val="007B4FD0"/>
    <w:rsid w:val="007B5043"/>
    <w:rsid w:val="007B5851"/>
    <w:rsid w:val="007B5960"/>
    <w:rsid w:val="007B59CA"/>
    <w:rsid w:val="007B5D35"/>
    <w:rsid w:val="007B6926"/>
    <w:rsid w:val="007B7EEE"/>
    <w:rsid w:val="007C04D8"/>
    <w:rsid w:val="007C0BAA"/>
    <w:rsid w:val="007C1FB5"/>
    <w:rsid w:val="007C2057"/>
    <w:rsid w:val="007C295D"/>
    <w:rsid w:val="007C345A"/>
    <w:rsid w:val="007C34CA"/>
    <w:rsid w:val="007C49FC"/>
    <w:rsid w:val="007C4A96"/>
    <w:rsid w:val="007C4E20"/>
    <w:rsid w:val="007C4F93"/>
    <w:rsid w:val="007C5C9D"/>
    <w:rsid w:val="007C643C"/>
    <w:rsid w:val="007C6AE3"/>
    <w:rsid w:val="007C6B46"/>
    <w:rsid w:val="007C7436"/>
    <w:rsid w:val="007D156A"/>
    <w:rsid w:val="007D1675"/>
    <w:rsid w:val="007D1B85"/>
    <w:rsid w:val="007D2951"/>
    <w:rsid w:val="007D3700"/>
    <w:rsid w:val="007D4611"/>
    <w:rsid w:val="007D5202"/>
    <w:rsid w:val="007D5F5A"/>
    <w:rsid w:val="007D6577"/>
    <w:rsid w:val="007D6736"/>
    <w:rsid w:val="007D7312"/>
    <w:rsid w:val="007E007F"/>
    <w:rsid w:val="007E0C29"/>
    <w:rsid w:val="007E0CA0"/>
    <w:rsid w:val="007E13C5"/>
    <w:rsid w:val="007E3002"/>
    <w:rsid w:val="007E3992"/>
    <w:rsid w:val="007E3A92"/>
    <w:rsid w:val="007E3CFD"/>
    <w:rsid w:val="007E3F12"/>
    <w:rsid w:val="007E432E"/>
    <w:rsid w:val="007E5524"/>
    <w:rsid w:val="007E55DC"/>
    <w:rsid w:val="007E5C23"/>
    <w:rsid w:val="007E5D11"/>
    <w:rsid w:val="007E5EAC"/>
    <w:rsid w:val="007E601E"/>
    <w:rsid w:val="007E64C4"/>
    <w:rsid w:val="007E69AD"/>
    <w:rsid w:val="007E719F"/>
    <w:rsid w:val="007E78B1"/>
    <w:rsid w:val="007E7C1A"/>
    <w:rsid w:val="007F05F0"/>
    <w:rsid w:val="007F0C97"/>
    <w:rsid w:val="007F1821"/>
    <w:rsid w:val="007F38AA"/>
    <w:rsid w:val="007F3C37"/>
    <w:rsid w:val="007F3C62"/>
    <w:rsid w:val="007F4F11"/>
    <w:rsid w:val="007F552D"/>
    <w:rsid w:val="007F57C1"/>
    <w:rsid w:val="007F5984"/>
    <w:rsid w:val="007F6A84"/>
    <w:rsid w:val="007F6D8A"/>
    <w:rsid w:val="007F6F35"/>
    <w:rsid w:val="007F758D"/>
    <w:rsid w:val="007F7905"/>
    <w:rsid w:val="00800AFE"/>
    <w:rsid w:val="00801FFA"/>
    <w:rsid w:val="00802298"/>
    <w:rsid w:val="00802754"/>
    <w:rsid w:val="008027FD"/>
    <w:rsid w:val="00803567"/>
    <w:rsid w:val="0080391A"/>
    <w:rsid w:val="00803A38"/>
    <w:rsid w:val="0080478E"/>
    <w:rsid w:val="00804996"/>
    <w:rsid w:val="008051FF"/>
    <w:rsid w:val="008053A7"/>
    <w:rsid w:val="00805880"/>
    <w:rsid w:val="008069DD"/>
    <w:rsid w:val="008072B2"/>
    <w:rsid w:val="00810483"/>
    <w:rsid w:val="00810531"/>
    <w:rsid w:val="00810583"/>
    <w:rsid w:val="00811588"/>
    <w:rsid w:val="00811AA3"/>
    <w:rsid w:val="00811B20"/>
    <w:rsid w:val="00811C61"/>
    <w:rsid w:val="00812B54"/>
    <w:rsid w:val="00812FB8"/>
    <w:rsid w:val="008134B7"/>
    <w:rsid w:val="00814098"/>
    <w:rsid w:val="00814113"/>
    <w:rsid w:val="008145BB"/>
    <w:rsid w:val="00815655"/>
    <w:rsid w:val="008156C4"/>
    <w:rsid w:val="00815872"/>
    <w:rsid w:val="00815E02"/>
    <w:rsid w:val="008161CD"/>
    <w:rsid w:val="00816736"/>
    <w:rsid w:val="00816E40"/>
    <w:rsid w:val="00817BDB"/>
    <w:rsid w:val="00817D59"/>
    <w:rsid w:val="00817E13"/>
    <w:rsid w:val="00820042"/>
    <w:rsid w:val="008202AE"/>
    <w:rsid w:val="00820B19"/>
    <w:rsid w:val="00821931"/>
    <w:rsid w:val="0082288E"/>
    <w:rsid w:val="00822898"/>
    <w:rsid w:val="0082298A"/>
    <w:rsid w:val="00823793"/>
    <w:rsid w:val="00824001"/>
    <w:rsid w:val="00824103"/>
    <w:rsid w:val="00824184"/>
    <w:rsid w:val="008242F1"/>
    <w:rsid w:val="008244FF"/>
    <w:rsid w:val="00824981"/>
    <w:rsid w:val="0082520D"/>
    <w:rsid w:val="00825565"/>
    <w:rsid w:val="00825737"/>
    <w:rsid w:val="00825A6C"/>
    <w:rsid w:val="00825AA2"/>
    <w:rsid w:val="00825AAF"/>
    <w:rsid w:val="008262C7"/>
    <w:rsid w:val="0082671D"/>
    <w:rsid w:val="008267B7"/>
    <w:rsid w:val="0082686B"/>
    <w:rsid w:val="008269E6"/>
    <w:rsid w:val="00826AF9"/>
    <w:rsid w:val="00826C0B"/>
    <w:rsid w:val="00826EED"/>
    <w:rsid w:val="00826F70"/>
    <w:rsid w:val="0082708B"/>
    <w:rsid w:val="00827DF5"/>
    <w:rsid w:val="008302CE"/>
    <w:rsid w:val="00830849"/>
    <w:rsid w:val="00831251"/>
    <w:rsid w:val="008314AA"/>
    <w:rsid w:val="00831DB8"/>
    <w:rsid w:val="00831E16"/>
    <w:rsid w:val="00831EAE"/>
    <w:rsid w:val="008321FB"/>
    <w:rsid w:val="00832298"/>
    <w:rsid w:val="00832B88"/>
    <w:rsid w:val="00833207"/>
    <w:rsid w:val="0083352C"/>
    <w:rsid w:val="00833BA5"/>
    <w:rsid w:val="00833C31"/>
    <w:rsid w:val="00833F6E"/>
    <w:rsid w:val="008341A6"/>
    <w:rsid w:val="008343F8"/>
    <w:rsid w:val="008347E0"/>
    <w:rsid w:val="00834B40"/>
    <w:rsid w:val="00836084"/>
    <w:rsid w:val="00837F11"/>
    <w:rsid w:val="008417B4"/>
    <w:rsid w:val="00841A2A"/>
    <w:rsid w:val="008421DF"/>
    <w:rsid w:val="00842D34"/>
    <w:rsid w:val="008435E6"/>
    <w:rsid w:val="00843BB0"/>
    <w:rsid w:val="0084450A"/>
    <w:rsid w:val="0084459C"/>
    <w:rsid w:val="00844877"/>
    <w:rsid w:val="00844D1C"/>
    <w:rsid w:val="00844FB0"/>
    <w:rsid w:val="00845960"/>
    <w:rsid w:val="00845C52"/>
    <w:rsid w:val="00846190"/>
    <w:rsid w:val="00846CC9"/>
    <w:rsid w:val="008472A4"/>
    <w:rsid w:val="00847882"/>
    <w:rsid w:val="00850F0E"/>
    <w:rsid w:val="0085205B"/>
    <w:rsid w:val="00852133"/>
    <w:rsid w:val="00852287"/>
    <w:rsid w:val="0085274C"/>
    <w:rsid w:val="008529CD"/>
    <w:rsid w:val="00852A0A"/>
    <w:rsid w:val="008536F9"/>
    <w:rsid w:val="008539E5"/>
    <w:rsid w:val="00855F80"/>
    <w:rsid w:val="00856250"/>
    <w:rsid w:val="008569D6"/>
    <w:rsid w:val="00856B02"/>
    <w:rsid w:val="00856F08"/>
    <w:rsid w:val="008578A0"/>
    <w:rsid w:val="00857901"/>
    <w:rsid w:val="00857CB5"/>
    <w:rsid w:val="00857CEC"/>
    <w:rsid w:val="00857E02"/>
    <w:rsid w:val="008603DB"/>
    <w:rsid w:val="00860A43"/>
    <w:rsid w:val="0086123E"/>
    <w:rsid w:val="008614E0"/>
    <w:rsid w:val="00861661"/>
    <w:rsid w:val="00862385"/>
    <w:rsid w:val="00862EB1"/>
    <w:rsid w:val="00862F5F"/>
    <w:rsid w:val="00863062"/>
    <w:rsid w:val="008637C6"/>
    <w:rsid w:val="00864CFD"/>
    <w:rsid w:val="008650E0"/>
    <w:rsid w:val="00867872"/>
    <w:rsid w:val="00870746"/>
    <w:rsid w:val="00871589"/>
    <w:rsid w:val="0087388A"/>
    <w:rsid w:val="00873B7E"/>
    <w:rsid w:val="00873E0E"/>
    <w:rsid w:val="008745AE"/>
    <w:rsid w:val="00874F83"/>
    <w:rsid w:val="00875207"/>
    <w:rsid w:val="00875979"/>
    <w:rsid w:val="00875E4A"/>
    <w:rsid w:val="00876585"/>
    <w:rsid w:val="00876B27"/>
    <w:rsid w:val="00877265"/>
    <w:rsid w:val="0087743D"/>
    <w:rsid w:val="00877CB1"/>
    <w:rsid w:val="00877F0A"/>
    <w:rsid w:val="00877FD6"/>
    <w:rsid w:val="00880CE0"/>
    <w:rsid w:val="00880DAF"/>
    <w:rsid w:val="00881025"/>
    <w:rsid w:val="0088216C"/>
    <w:rsid w:val="00882627"/>
    <w:rsid w:val="00882C8E"/>
    <w:rsid w:val="00882FCE"/>
    <w:rsid w:val="00883D02"/>
    <w:rsid w:val="00883ED8"/>
    <w:rsid w:val="00884312"/>
    <w:rsid w:val="0088457B"/>
    <w:rsid w:val="00884671"/>
    <w:rsid w:val="0088501F"/>
    <w:rsid w:val="008850A1"/>
    <w:rsid w:val="00885483"/>
    <w:rsid w:val="0088621D"/>
    <w:rsid w:val="008868BF"/>
    <w:rsid w:val="00886BDB"/>
    <w:rsid w:val="008870F6"/>
    <w:rsid w:val="008871D9"/>
    <w:rsid w:val="00887DB8"/>
    <w:rsid w:val="00887EEF"/>
    <w:rsid w:val="00887EFE"/>
    <w:rsid w:val="00887F10"/>
    <w:rsid w:val="00890054"/>
    <w:rsid w:val="008902F6"/>
    <w:rsid w:val="0089031A"/>
    <w:rsid w:val="008905A2"/>
    <w:rsid w:val="008908EE"/>
    <w:rsid w:val="00890938"/>
    <w:rsid w:val="00890A65"/>
    <w:rsid w:val="008917DB"/>
    <w:rsid w:val="00891883"/>
    <w:rsid w:val="00891C64"/>
    <w:rsid w:val="00891D83"/>
    <w:rsid w:val="00892C58"/>
    <w:rsid w:val="00892F1B"/>
    <w:rsid w:val="00893019"/>
    <w:rsid w:val="0089315B"/>
    <w:rsid w:val="008937CC"/>
    <w:rsid w:val="00894850"/>
    <w:rsid w:val="00894B1E"/>
    <w:rsid w:val="00894D7E"/>
    <w:rsid w:val="00894EAF"/>
    <w:rsid w:val="008952DD"/>
    <w:rsid w:val="008961EA"/>
    <w:rsid w:val="008A0728"/>
    <w:rsid w:val="008A0DA7"/>
    <w:rsid w:val="008A17A6"/>
    <w:rsid w:val="008A1BAE"/>
    <w:rsid w:val="008A26AF"/>
    <w:rsid w:val="008A2E93"/>
    <w:rsid w:val="008A3F02"/>
    <w:rsid w:val="008A49F4"/>
    <w:rsid w:val="008A5754"/>
    <w:rsid w:val="008A5778"/>
    <w:rsid w:val="008A5C64"/>
    <w:rsid w:val="008A681E"/>
    <w:rsid w:val="008A6C57"/>
    <w:rsid w:val="008A7AD2"/>
    <w:rsid w:val="008B084F"/>
    <w:rsid w:val="008B1362"/>
    <w:rsid w:val="008B1B97"/>
    <w:rsid w:val="008B290F"/>
    <w:rsid w:val="008B2EB6"/>
    <w:rsid w:val="008B344D"/>
    <w:rsid w:val="008B383E"/>
    <w:rsid w:val="008B4045"/>
    <w:rsid w:val="008B435A"/>
    <w:rsid w:val="008B4429"/>
    <w:rsid w:val="008B5496"/>
    <w:rsid w:val="008B62C3"/>
    <w:rsid w:val="008B6397"/>
    <w:rsid w:val="008B6CFF"/>
    <w:rsid w:val="008B78FA"/>
    <w:rsid w:val="008C0841"/>
    <w:rsid w:val="008C08A3"/>
    <w:rsid w:val="008C08D8"/>
    <w:rsid w:val="008C20AD"/>
    <w:rsid w:val="008C212F"/>
    <w:rsid w:val="008C25A7"/>
    <w:rsid w:val="008C277A"/>
    <w:rsid w:val="008C2C9C"/>
    <w:rsid w:val="008C3895"/>
    <w:rsid w:val="008C43E9"/>
    <w:rsid w:val="008C4583"/>
    <w:rsid w:val="008C4730"/>
    <w:rsid w:val="008C4A5E"/>
    <w:rsid w:val="008C5B80"/>
    <w:rsid w:val="008C64D3"/>
    <w:rsid w:val="008C741B"/>
    <w:rsid w:val="008C77C5"/>
    <w:rsid w:val="008C78C5"/>
    <w:rsid w:val="008C7DFE"/>
    <w:rsid w:val="008D0D54"/>
    <w:rsid w:val="008D107E"/>
    <w:rsid w:val="008D16FA"/>
    <w:rsid w:val="008D1705"/>
    <w:rsid w:val="008D1AEB"/>
    <w:rsid w:val="008D20A7"/>
    <w:rsid w:val="008D2FB7"/>
    <w:rsid w:val="008D3610"/>
    <w:rsid w:val="008D42A0"/>
    <w:rsid w:val="008D44BD"/>
    <w:rsid w:val="008D4DBA"/>
    <w:rsid w:val="008D5051"/>
    <w:rsid w:val="008D602A"/>
    <w:rsid w:val="008D68B5"/>
    <w:rsid w:val="008D6A84"/>
    <w:rsid w:val="008D6F38"/>
    <w:rsid w:val="008D7166"/>
    <w:rsid w:val="008E00BC"/>
    <w:rsid w:val="008E06FA"/>
    <w:rsid w:val="008E0B11"/>
    <w:rsid w:val="008E0FC3"/>
    <w:rsid w:val="008E10E9"/>
    <w:rsid w:val="008E11EF"/>
    <w:rsid w:val="008E1A09"/>
    <w:rsid w:val="008E1A50"/>
    <w:rsid w:val="008E21A6"/>
    <w:rsid w:val="008E225A"/>
    <w:rsid w:val="008E2D52"/>
    <w:rsid w:val="008E3A27"/>
    <w:rsid w:val="008E3B6C"/>
    <w:rsid w:val="008E3F2C"/>
    <w:rsid w:val="008E5602"/>
    <w:rsid w:val="008E56EF"/>
    <w:rsid w:val="008E59F3"/>
    <w:rsid w:val="008E5A81"/>
    <w:rsid w:val="008E5DDB"/>
    <w:rsid w:val="008E6D74"/>
    <w:rsid w:val="008E6DD7"/>
    <w:rsid w:val="008E7564"/>
    <w:rsid w:val="008E7822"/>
    <w:rsid w:val="008E7AF8"/>
    <w:rsid w:val="008F1072"/>
    <w:rsid w:val="008F1431"/>
    <w:rsid w:val="008F2356"/>
    <w:rsid w:val="008F2520"/>
    <w:rsid w:val="008F2A54"/>
    <w:rsid w:val="008F35CD"/>
    <w:rsid w:val="008F3804"/>
    <w:rsid w:val="008F3A6C"/>
    <w:rsid w:val="008F4422"/>
    <w:rsid w:val="008F55EC"/>
    <w:rsid w:val="008F5C2F"/>
    <w:rsid w:val="008F7485"/>
    <w:rsid w:val="008F7B51"/>
    <w:rsid w:val="009000E9"/>
    <w:rsid w:val="009001CD"/>
    <w:rsid w:val="00901133"/>
    <w:rsid w:val="009012DB"/>
    <w:rsid w:val="009019EB"/>
    <w:rsid w:val="00902050"/>
    <w:rsid w:val="00902311"/>
    <w:rsid w:val="0090289F"/>
    <w:rsid w:val="0090364A"/>
    <w:rsid w:val="00904342"/>
    <w:rsid w:val="00904437"/>
    <w:rsid w:val="0090509D"/>
    <w:rsid w:val="0090556E"/>
    <w:rsid w:val="00906752"/>
    <w:rsid w:val="009069D2"/>
    <w:rsid w:val="00907F1C"/>
    <w:rsid w:val="0091081E"/>
    <w:rsid w:val="00911A68"/>
    <w:rsid w:val="00911F19"/>
    <w:rsid w:val="00911FE7"/>
    <w:rsid w:val="0091218E"/>
    <w:rsid w:val="0091344C"/>
    <w:rsid w:val="009138AB"/>
    <w:rsid w:val="00913D84"/>
    <w:rsid w:val="00914156"/>
    <w:rsid w:val="009160C0"/>
    <w:rsid w:val="00916B56"/>
    <w:rsid w:val="00916E5E"/>
    <w:rsid w:val="00917AC9"/>
    <w:rsid w:val="00920447"/>
    <w:rsid w:val="0092116F"/>
    <w:rsid w:val="00921680"/>
    <w:rsid w:val="009217DF"/>
    <w:rsid w:val="00921C5F"/>
    <w:rsid w:val="009222F7"/>
    <w:rsid w:val="00923B92"/>
    <w:rsid w:val="00924481"/>
    <w:rsid w:val="00925600"/>
    <w:rsid w:val="009256D1"/>
    <w:rsid w:val="009259BF"/>
    <w:rsid w:val="00925B5C"/>
    <w:rsid w:val="00926070"/>
    <w:rsid w:val="0092652C"/>
    <w:rsid w:val="00927A80"/>
    <w:rsid w:val="00927A81"/>
    <w:rsid w:val="00927E54"/>
    <w:rsid w:val="00930C4F"/>
    <w:rsid w:val="00930EA5"/>
    <w:rsid w:val="00931A31"/>
    <w:rsid w:val="00931CA8"/>
    <w:rsid w:val="00931DFA"/>
    <w:rsid w:val="0093201A"/>
    <w:rsid w:val="00932BA3"/>
    <w:rsid w:val="00932FCE"/>
    <w:rsid w:val="00933266"/>
    <w:rsid w:val="009359BE"/>
    <w:rsid w:val="00936341"/>
    <w:rsid w:val="00936358"/>
    <w:rsid w:val="00936BB2"/>
    <w:rsid w:val="00936C3B"/>
    <w:rsid w:val="00936F10"/>
    <w:rsid w:val="00937384"/>
    <w:rsid w:val="009378AE"/>
    <w:rsid w:val="009378CB"/>
    <w:rsid w:val="00937BFD"/>
    <w:rsid w:val="009401FA"/>
    <w:rsid w:val="0094070E"/>
    <w:rsid w:val="00940F63"/>
    <w:rsid w:val="00941C91"/>
    <w:rsid w:val="00941F30"/>
    <w:rsid w:val="00943356"/>
    <w:rsid w:val="009438D9"/>
    <w:rsid w:val="00943E00"/>
    <w:rsid w:val="00944088"/>
    <w:rsid w:val="00945F17"/>
    <w:rsid w:val="00946810"/>
    <w:rsid w:val="00946F95"/>
    <w:rsid w:val="00947718"/>
    <w:rsid w:val="00947B8C"/>
    <w:rsid w:val="00947F43"/>
    <w:rsid w:val="009501F4"/>
    <w:rsid w:val="00950A30"/>
    <w:rsid w:val="00951243"/>
    <w:rsid w:val="009524BE"/>
    <w:rsid w:val="00952B2D"/>
    <w:rsid w:val="00952C32"/>
    <w:rsid w:val="00952F9F"/>
    <w:rsid w:val="009539E6"/>
    <w:rsid w:val="0095439A"/>
    <w:rsid w:val="00955000"/>
    <w:rsid w:val="00955847"/>
    <w:rsid w:val="009572D0"/>
    <w:rsid w:val="00957410"/>
    <w:rsid w:val="0095770F"/>
    <w:rsid w:val="009577C7"/>
    <w:rsid w:val="00962189"/>
    <w:rsid w:val="009632D4"/>
    <w:rsid w:val="00963C47"/>
    <w:rsid w:val="009642A5"/>
    <w:rsid w:val="009648FA"/>
    <w:rsid w:val="00964AC5"/>
    <w:rsid w:val="00964E44"/>
    <w:rsid w:val="00965593"/>
    <w:rsid w:val="00965695"/>
    <w:rsid w:val="009659AC"/>
    <w:rsid w:val="009663B1"/>
    <w:rsid w:val="009663BB"/>
    <w:rsid w:val="00967EBC"/>
    <w:rsid w:val="00970324"/>
    <w:rsid w:val="009719DE"/>
    <w:rsid w:val="00971E96"/>
    <w:rsid w:val="0097231A"/>
    <w:rsid w:val="00973A8D"/>
    <w:rsid w:val="009740FA"/>
    <w:rsid w:val="009744E8"/>
    <w:rsid w:val="009749E8"/>
    <w:rsid w:val="00974AB9"/>
    <w:rsid w:val="00974CAC"/>
    <w:rsid w:val="00975BCB"/>
    <w:rsid w:val="00975CF7"/>
    <w:rsid w:val="00977E65"/>
    <w:rsid w:val="0098063D"/>
    <w:rsid w:val="009807EA"/>
    <w:rsid w:val="00981F31"/>
    <w:rsid w:val="00982E5D"/>
    <w:rsid w:val="009833DB"/>
    <w:rsid w:val="009837B4"/>
    <w:rsid w:val="00983C1C"/>
    <w:rsid w:val="00983F7C"/>
    <w:rsid w:val="009847CC"/>
    <w:rsid w:val="00984D1A"/>
    <w:rsid w:val="00984D5A"/>
    <w:rsid w:val="00984D7A"/>
    <w:rsid w:val="00984EA1"/>
    <w:rsid w:val="009854CD"/>
    <w:rsid w:val="0098594A"/>
    <w:rsid w:val="009859BD"/>
    <w:rsid w:val="00985ADD"/>
    <w:rsid w:val="00986048"/>
    <w:rsid w:val="0098632F"/>
    <w:rsid w:val="009865CB"/>
    <w:rsid w:val="009865FC"/>
    <w:rsid w:val="00986E18"/>
    <w:rsid w:val="00986E64"/>
    <w:rsid w:val="0098778E"/>
    <w:rsid w:val="0098785C"/>
    <w:rsid w:val="00987F6F"/>
    <w:rsid w:val="009903A7"/>
    <w:rsid w:val="00990F97"/>
    <w:rsid w:val="009910A1"/>
    <w:rsid w:val="009911CF"/>
    <w:rsid w:val="0099190B"/>
    <w:rsid w:val="00991AE8"/>
    <w:rsid w:val="009921D7"/>
    <w:rsid w:val="00992991"/>
    <w:rsid w:val="00992D08"/>
    <w:rsid w:val="00993BB0"/>
    <w:rsid w:val="00994A88"/>
    <w:rsid w:val="00995302"/>
    <w:rsid w:val="00995CD8"/>
    <w:rsid w:val="00996000"/>
    <w:rsid w:val="009966AD"/>
    <w:rsid w:val="00996859"/>
    <w:rsid w:val="00996D48"/>
    <w:rsid w:val="00996EA5"/>
    <w:rsid w:val="0099716C"/>
    <w:rsid w:val="00997B3F"/>
    <w:rsid w:val="009A02D1"/>
    <w:rsid w:val="009A07B0"/>
    <w:rsid w:val="009A0E05"/>
    <w:rsid w:val="009A1310"/>
    <w:rsid w:val="009A1EE1"/>
    <w:rsid w:val="009A2D6E"/>
    <w:rsid w:val="009A2F3B"/>
    <w:rsid w:val="009A37F7"/>
    <w:rsid w:val="009A393B"/>
    <w:rsid w:val="009A4A79"/>
    <w:rsid w:val="009A4F1B"/>
    <w:rsid w:val="009A543A"/>
    <w:rsid w:val="009A589C"/>
    <w:rsid w:val="009A5C7A"/>
    <w:rsid w:val="009A6A5C"/>
    <w:rsid w:val="009A730E"/>
    <w:rsid w:val="009A77F2"/>
    <w:rsid w:val="009A79DE"/>
    <w:rsid w:val="009B0B3A"/>
    <w:rsid w:val="009B0C77"/>
    <w:rsid w:val="009B0D09"/>
    <w:rsid w:val="009B133B"/>
    <w:rsid w:val="009B17CC"/>
    <w:rsid w:val="009B2BB8"/>
    <w:rsid w:val="009B2D8C"/>
    <w:rsid w:val="009B30CB"/>
    <w:rsid w:val="009B41ED"/>
    <w:rsid w:val="009B4263"/>
    <w:rsid w:val="009B42B8"/>
    <w:rsid w:val="009B49C1"/>
    <w:rsid w:val="009B4E88"/>
    <w:rsid w:val="009B5189"/>
    <w:rsid w:val="009B5C1B"/>
    <w:rsid w:val="009B678B"/>
    <w:rsid w:val="009B79DB"/>
    <w:rsid w:val="009C00F0"/>
    <w:rsid w:val="009C0822"/>
    <w:rsid w:val="009C10AD"/>
    <w:rsid w:val="009C1ADB"/>
    <w:rsid w:val="009C1FE7"/>
    <w:rsid w:val="009C2156"/>
    <w:rsid w:val="009C36A9"/>
    <w:rsid w:val="009C36CD"/>
    <w:rsid w:val="009C3CFB"/>
    <w:rsid w:val="009C4223"/>
    <w:rsid w:val="009C45F0"/>
    <w:rsid w:val="009C4B17"/>
    <w:rsid w:val="009C4DBE"/>
    <w:rsid w:val="009C4F86"/>
    <w:rsid w:val="009C51C6"/>
    <w:rsid w:val="009C710B"/>
    <w:rsid w:val="009C783A"/>
    <w:rsid w:val="009C7D1D"/>
    <w:rsid w:val="009C7D20"/>
    <w:rsid w:val="009D01D7"/>
    <w:rsid w:val="009D084F"/>
    <w:rsid w:val="009D0F74"/>
    <w:rsid w:val="009D10B1"/>
    <w:rsid w:val="009D1CCA"/>
    <w:rsid w:val="009D2273"/>
    <w:rsid w:val="009D255B"/>
    <w:rsid w:val="009D3279"/>
    <w:rsid w:val="009D3A08"/>
    <w:rsid w:val="009D3D7D"/>
    <w:rsid w:val="009D47A8"/>
    <w:rsid w:val="009D47D5"/>
    <w:rsid w:val="009D47DD"/>
    <w:rsid w:val="009D5030"/>
    <w:rsid w:val="009D5112"/>
    <w:rsid w:val="009D62BE"/>
    <w:rsid w:val="009D6993"/>
    <w:rsid w:val="009D6C99"/>
    <w:rsid w:val="009D77E3"/>
    <w:rsid w:val="009D7E9E"/>
    <w:rsid w:val="009E0212"/>
    <w:rsid w:val="009E061B"/>
    <w:rsid w:val="009E079C"/>
    <w:rsid w:val="009E0F8E"/>
    <w:rsid w:val="009E13C0"/>
    <w:rsid w:val="009E19DD"/>
    <w:rsid w:val="009E1F7C"/>
    <w:rsid w:val="009E23B1"/>
    <w:rsid w:val="009E23C1"/>
    <w:rsid w:val="009E31FB"/>
    <w:rsid w:val="009E3DAA"/>
    <w:rsid w:val="009E40F4"/>
    <w:rsid w:val="009E4A9D"/>
    <w:rsid w:val="009E4F53"/>
    <w:rsid w:val="009E52A4"/>
    <w:rsid w:val="009E58C8"/>
    <w:rsid w:val="009E652A"/>
    <w:rsid w:val="009E706D"/>
    <w:rsid w:val="009E7DA9"/>
    <w:rsid w:val="009E7E51"/>
    <w:rsid w:val="009F0336"/>
    <w:rsid w:val="009F1170"/>
    <w:rsid w:val="009F1451"/>
    <w:rsid w:val="009F194B"/>
    <w:rsid w:val="009F1B2E"/>
    <w:rsid w:val="009F1C6B"/>
    <w:rsid w:val="009F1F16"/>
    <w:rsid w:val="009F1FB8"/>
    <w:rsid w:val="009F234B"/>
    <w:rsid w:val="009F26B2"/>
    <w:rsid w:val="009F3224"/>
    <w:rsid w:val="009F3E44"/>
    <w:rsid w:val="009F4A63"/>
    <w:rsid w:val="009F4DD3"/>
    <w:rsid w:val="009F6111"/>
    <w:rsid w:val="009F6491"/>
    <w:rsid w:val="009F67F2"/>
    <w:rsid w:val="009F73C1"/>
    <w:rsid w:val="009F7537"/>
    <w:rsid w:val="00A000C9"/>
    <w:rsid w:val="00A00405"/>
    <w:rsid w:val="00A00AF0"/>
    <w:rsid w:val="00A00BF2"/>
    <w:rsid w:val="00A00F79"/>
    <w:rsid w:val="00A01AB9"/>
    <w:rsid w:val="00A01FEA"/>
    <w:rsid w:val="00A024DB"/>
    <w:rsid w:val="00A02E37"/>
    <w:rsid w:val="00A04D4E"/>
    <w:rsid w:val="00A05902"/>
    <w:rsid w:val="00A05D36"/>
    <w:rsid w:val="00A078F8"/>
    <w:rsid w:val="00A07A2B"/>
    <w:rsid w:val="00A07CCE"/>
    <w:rsid w:val="00A10710"/>
    <w:rsid w:val="00A121AD"/>
    <w:rsid w:val="00A129FB"/>
    <w:rsid w:val="00A132B9"/>
    <w:rsid w:val="00A1429F"/>
    <w:rsid w:val="00A14D75"/>
    <w:rsid w:val="00A15652"/>
    <w:rsid w:val="00A15970"/>
    <w:rsid w:val="00A15BBE"/>
    <w:rsid w:val="00A15CDE"/>
    <w:rsid w:val="00A16899"/>
    <w:rsid w:val="00A17D6F"/>
    <w:rsid w:val="00A201D4"/>
    <w:rsid w:val="00A20737"/>
    <w:rsid w:val="00A20CCC"/>
    <w:rsid w:val="00A2170B"/>
    <w:rsid w:val="00A220AE"/>
    <w:rsid w:val="00A22983"/>
    <w:rsid w:val="00A23DA5"/>
    <w:rsid w:val="00A241DD"/>
    <w:rsid w:val="00A241EF"/>
    <w:rsid w:val="00A24536"/>
    <w:rsid w:val="00A2453C"/>
    <w:rsid w:val="00A24E9A"/>
    <w:rsid w:val="00A253A6"/>
    <w:rsid w:val="00A25C0D"/>
    <w:rsid w:val="00A2697A"/>
    <w:rsid w:val="00A26D6C"/>
    <w:rsid w:val="00A27615"/>
    <w:rsid w:val="00A27834"/>
    <w:rsid w:val="00A30BEA"/>
    <w:rsid w:val="00A30DAE"/>
    <w:rsid w:val="00A31B55"/>
    <w:rsid w:val="00A326FA"/>
    <w:rsid w:val="00A33F9A"/>
    <w:rsid w:val="00A348A1"/>
    <w:rsid w:val="00A349AD"/>
    <w:rsid w:val="00A34BEC"/>
    <w:rsid w:val="00A35482"/>
    <w:rsid w:val="00A36429"/>
    <w:rsid w:val="00A371C4"/>
    <w:rsid w:val="00A37583"/>
    <w:rsid w:val="00A3759E"/>
    <w:rsid w:val="00A37829"/>
    <w:rsid w:val="00A4050B"/>
    <w:rsid w:val="00A40D0D"/>
    <w:rsid w:val="00A40FD0"/>
    <w:rsid w:val="00A42996"/>
    <w:rsid w:val="00A44144"/>
    <w:rsid w:val="00A44746"/>
    <w:rsid w:val="00A45315"/>
    <w:rsid w:val="00A45B34"/>
    <w:rsid w:val="00A465C4"/>
    <w:rsid w:val="00A47437"/>
    <w:rsid w:val="00A47BD2"/>
    <w:rsid w:val="00A502AB"/>
    <w:rsid w:val="00A50BE8"/>
    <w:rsid w:val="00A50E59"/>
    <w:rsid w:val="00A531E5"/>
    <w:rsid w:val="00A53400"/>
    <w:rsid w:val="00A54552"/>
    <w:rsid w:val="00A5458A"/>
    <w:rsid w:val="00A54811"/>
    <w:rsid w:val="00A54906"/>
    <w:rsid w:val="00A552DA"/>
    <w:rsid w:val="00A5572D"/>
    <w:rsid w:val="00A558F3"/>
    <w:rsid w:val="00A568E8"/>
    <w:rsid w:val="00A56E92"/>
    <w:rsid w:val="00A56F84"/>
    <w:rsid w:val="00A57E38"/>
    <w:rsid w:val="00A60FB4"/>
    <w:rsid w:val="00A6131E"/>
    <w:rsid w:val="00A6255F"/>
    <w:rsid w:val="00A62E50"/>
    <w:rsid w:val="00A647FA"/>
    <w:rsid w:val="00A66B96"/>
    <w:rsid w:val="00A66BA6"/>
    <w:rsid w:val="00A66C85"/>
    <w:rsid w:val="00A70041"/>
    <w:rsid w:val="00A70F12"/>
    <w:rsid w:val="00A70F9D"/>
    <w:rsid w:val="00A7110E"/>
    <w:rsid w:val="00A72425"/>
    <w:rsid w:val="00A7263A"/>
    <w:rsid w:val="00A72BA1"/>
    <w:rsid w:val="00A73750"/>
    <w:rsid w:val="00A74181"/>
    <w:rsid w:val="00A74B0F"/>
    <w:rsid w:val="00A74BE3"/>
    <w:rsid w:val="00A75F60"/>
    <w:rsid w:val="00A77AD5"/>
    <w:rsid w:val="00A800E8"/>
    <w:rsid w:val="00A80E10"/>
    <w:rsid w:val="00A80FCD"/>
    <w:rsid w:val="00A80FEB"/>
    <w:rsid w:val="00A81294"/>
    <w:rsid w:val="00A81462"/>
    <w:rsid w:val="00A81BF1"/>
    <w:rsid w:val="00A82270"/>
    <w:rsid w:val="00A82FA9"/>
    <w:rsid w:val="00A83C07"/>
    <w:rsid w:val="00A8483F"/>
    <w:rsid w:val="00A84C8F"/>
    <w:rsid w:val="00A856A6"/>
    <w:rsid w:val="00A87BEC"/>
    <w:rsid w:val="00A87CF4"/>
    <w:rsid w:val="00A903E8"/>
    <w:rsid w:val="00A90E76"/>
    <w:rsid w:val="00A91126"/>
    <w:rsid w:val="00A915A9"/>
    <w:rsid w:val="00A918F8"/>
    <w:rsid w:val="00A92A94"/>
    <w:rsid w:val="00A93414"/>
    <w:rsid w:val="00A9450D"/>
    <w:rsid w:val="00A94CDA"/>
    <w:rsid w:val="00A94E38"/>
    <w:rsid w:val="00A95D0F"/>
    <w:rsid w:val="00A95D60"/>
    <w:rsid w:val="00A962EB"/>
    <w:rsid w:val="00A9657A"/>
    <w:rsid w:val="00A96817"/>
    <w:rsid w:val="00A9686F"/>
    <w:rsid w:val="00A96B56"/>
    <w:rsid w:val="00A9748E"/>
    <w:rsid w:val="00A9776F"/>
    <w:rsid w:val="00A97BD6"/>
    <w:rsid w:val="00AA0181"/>
    <w:rsid w:val="00AA0222"/>
    <w:rsid w:val="00AA042B"/>
    <w:rsid w:val="00AA0491"/>
    <w:rsid w:val="00AA1076"/>
    <w:rsid w:val="00AA1177"/>
    <w:rsid w:val="00AA11A2"/>
    <w:rsid w:val="00AA1672"/>
    <w:rsid w:val="00AA16A3"/>
    <w:rsid w:val="00AA2107"/>
    <w:rsid w:val="00AA2160"/>
    <w:rsid w:val="00AA23A2"/>
    <w:rsid w:val="00AA2500"/>
    <w:rsid w:val="00AA3370"/>
    <w:rsid w:val="00AA3F52"/>
    <w:rsid w:val="00AA3FC4"/>
    <w:rsid w:val="00AA41C5"/>
    <w:rsid w:val="00AA437E"/>
    <w:rsid w:val="00AA45A3"/>
    <w:rsid w:val="00AA553F"/>
    <w:rsid w:val="00AA5636"/>
    <w:rsid w:val="00AA593B"/>
    <w:rsid w:val="00AA5A07"/>
    <w:rsid w:val="00AA5E33"/>
    <w:rsid w:val="00AA65D2"/>
    <w:rsid w:val="00AA6D42"/>
    <w:rsid w:val="00AB01B3"/>
    <w:rsid w:val="00AB07AA"/>
    <w:rsid w:val="00AB0E21"/>
    <w:rsid w:val="00AB0E51"/>
    <w:rsid w:val="00AB0F31"/>
    <w:rsid w:val="00AB1394"/>
    <w:rsid w:val="00AB1C61"/>
    <w:rsid w:val="00AB1E74"/>
    <w:rsid w:val="00AB217E"/>
    <w:rsid w:val="00AB325B"/>
    <w:rsid w:val="00AB41EB"/>
    <w:rsid w:val="00AB43E3"/>
    <w:rsid w:val="00AB4CE7"/>
    <w:rsid w:val="00AB4E9A"/>
    <w:rsid w:val="00AB4FD8"/>
    <w:rsid w:val="00AB5841"/>
    <w:rsid w:val="00AB637E"/>
    <w:rsid w:val="00AB7314"/>
    <w:rsid w:val="00AB7DF2"/>
    <w:rsid w:val="00AC00C6"/>
    <w:rsid w:val="00AC0645"/>
    <w:rsid w:val="00AC080B"/>
    <w:rsid w:val="00AC08E3"/>
    <w:rsid w:val="00AC0A5D"/>
    <w:rsid w:val="00AC11B7"/>
    <w:rsid w:val="00AC13A7"/>
    <w:rsid w:val="00AC1783"/>
    <w:rsid w:val="00AC2433"/>
    <w:rsid w:val="00AC2639"/>
    <w:rsid w:val="00AC2AB0"/>
    <w:rsid w:val="00AC37FB"/>
    <w:rsid w:val="00AC4061"/>
    <w:rsid w:val="00AC492E"/>
    <w:rsid w:val="00AC4DC3"/>
    <w:rsid w:val="00AC54DD"/>
    <w:rsid w:val="00AC5E0D"/>
    <w:rsid w:val="00AC6248"/>
    <w:rsid w:val="00AC67C1"/>
    <w:rsid w:val="00AD17CC"/>
    <w:rsid w:val="00AD188A"/>
    <w:rsid w:val="00AD2197"/>
    <w:rsid w:val="00AD23D4"/>
    <w:rsid w:val="00AD2715"/>
    <w:rsid w:val="00AD2F85"/>
    <w:rsid w:val="00AD309C"/>
    <w:rsid w:val="00AD30AD"/>
    <w:rsid w:val="00AD3433"/>
    <w:rsid w:val="00AD3976"/>
    <w:rsid w:val="00AD3A67"/>
    <w:rsid w:val="00AD5695"/>
    <w:rsid w:val="00AD5B9E"/>
    <w:rsid w:val="00AD5F54"/>
    <w:rsid w:val="00AD6711"/>
    <w:rsid w:val="00AD71E3"/>
    <w:rsid w:val="00AD7F38"/>
    <w:rsid w:val="00AE00E8"/>
    <w:rsid w:val="00AE10C6"/>
    <w:rsid w:val="00AE1C0E"/>
    <w:rsid w:val="00AE2037"/>
    <w:rsid w:val="00AE20DD"/>
    <w:rsid w:val="00AE2BC3"/>
    <w:rsid w:val="00AE2C3F"/>
    <w:rsid w:val="00AE3B70"/>
    <w:rsid w:val="00AE3D50"/>
    <w:rsid w:val="00AE4264"/>
    <w:rsid w:val="00AE53B1"/>
    <w:rsid w:val="00AE61C8"/>
    <w:rsid w:val="00AE705B"/>
    <w:rsid w:val="00AE7BE6"/>
    <w:rsid w:val="00AE7DF2"/>
    <w:rsid w:val="00AF00FF"/>
    <w:rsid w:val="00AF056E"/>
    <w:rsid w:val="00AF0729"/>
    <w:rsid w:val="00AF080E"/>
    <w:rsid w:val="00AF0EBC"/>
    <w:rsid w:val="00AF1209"/>
    <w:rsid w:val="00AF15B9"/>
    <w:rsid w:val="00AF2124"/>
    <w:rsid w:val="00AF29AD"/>
    <w:rsid w:val="00AF421A"/>
    <w:rsid w:val="00AF4ADA"/>
    <w:rsid w:val="00AF4B9C"/>
    <w:rsid w:val="00AF530F"/>
    <w:rsid w:val="00AF5749"/>
    <w:rsid w:val="00AF5FF9"/>
    <w:rsid w:val="00AF6919"/>
    <w:rsid w:val="00AF7450"/>
    <w:rsid w:val="00AF7AFF"/>
    <w:rsid w:val="00AF7F9A"/>
    <w:rsid w:val="00B00394"/>
    <w:rsid w:val="00B00612"/>
    <w:rsid w:val="00B0061D"/>
    <w:rsid w:val="00B00B94"/>
    <w:rsid w:val="00B01565"/>
    <w:rsid w:val="00B018EE"/>
    <w:rsid w:val="00B01A5B"/>
    <w:rsid w:val="00B024C8"/>
    <w:rsid w:val="00B02B04"/>
    <w:rsid w:val="00B02DFD"/>
    <w:rsid w:val="00B02EC2"/>
    <w:rsid w:val="00B031A6"/>
    <w:rsid w:val="00B03398"/>
    <w:rsid w:val="00B03C60"/>
    <w:rsid w:val="00B040AA"/>
    <w:rsid w:val="00B040D6"/>
    <w:rsid w:val="00B042D7"/>
    <w:rsid w:val="00B042E1"/>
    <w:rsid w:val="00B044B2"/>
    <w:rsid w:val="00B044C6"/>
    <w:rsid w:val="00B04BC2"/>
    <w:rsid w:val="00B04D66"/>
    <w:rsid w:val="00B056AE"/>
    <w:rsid w:val="00B06233"/>
    <w:rsid w:val="00B0639B"/>
    <w:rsid w:val="00B068A5"/>
    <w:rsid w:val="00B06FB2"/>
    <w:rsid w:val="00B07045"/>
    <w:rsid w:val="00B10759"/>
    <w:rsid w:val="00B1091F"/>
    <w:rsid w:val="00B10C2B"/>
    <w:rsid w:val="00B13247"/>
    <w:rsid w:val="00B13A47"/>
    <w:rsid w:val="00B13C21"/>
    <w:rsid w:val="00B14D43"/>
    <w:rsid w:val="00B17140"/>
    <w:rsid w:val="00B17650"/>
    <w:rsid w:val="00B178CC"/>
    <w:rsid w:val="00B20037"/>
    <w:rsid w:val="00B20351"/>
    <w:rsid w:val="00B20AF6"/>
    <w:rsid w:val="00B21734"/>
    <w:rsid w:val="00B22A50"/>
    <w:rsid w:val="00B22F0E"/>
    <w:rsid w:val="00B24107"/>
    <w:rsid w:val="00B250EF"/>
    <w:rsid w:val="00B263E1"/>
    <w:rsid w:val="00B303B1"/>
    <w:rsid w:val="00B314B6"/>
    <w:rsid w:val="00B31522"/>
    <w:rsid w:val="00B31CC5"/>
    <w:rsid w:val="00B31E0B"/>
    <w:rsid w:val="00B32596"/>
    <w:rsid w:val="00B32B30"/>
    <w:rsid w:val="00B32C5F"/>
    <w:rsid w:val="00B32EA7"/>
    <w:rsid w:val="00B32EB2"/>
    <w:rsid w:val="00B33690"/>
    <w:rsid w:val="00B34D2E"/>
    <w:rsid w:val="00B3530F"/>
    <w:rsid w:val="00B3546A"/>
    <w:rsid w:val="00B3669D"/>
    <w:rsid w:val="00B369AB"/>
    <w:rsid w:val="00B36B76"/>
    <w:rsid w:val="00B37A11"/>
    <w:rsid w:val="00B37B0F"/>
    <w:rsid w:val="00B37CC0"/>
    <w:rsid w:val="00B412CD"/>
    <w:rsid w:val="00B41A7E"/>
    <w:rsid w:val="00B42C4B"/>
    <w:rsid w:val="00B44BDA"/>
    <w:rsid w:val="00B45C9F"/>
    <w:rsid w:val="00B465D7"/>
    <w:rsid w:val="00B46CC4"/>
    <w:rsid w:val="00B4708E"/>
    <w:rsid w:val="00B50021"/>
    <w:rsid w:val="00B50AA5"/>
    <w:rsid w:val="00B5117B"/>
    <w:rsid w:val="00B51517"/>
    <w:rsid w:val="00B51B6F"/>
    <w:rsid w:val="00B51EEC"/>
    <w:rsid w:val="00B521ED"/>
    <w:rsid w:val="00B52666"/>
    <w:rsid w:val="00B52C71"/>
    <w:rsid w:val="00B533CD"/>
    <w:rsid w:val="00B536A7"/>
    <w:rsid w:val="00B536E9"/>
    <w:rsid w:val="00B53AA4"/>
    <w:rsid w:val="00B53E07"/>
    <w:rsid w:val="00B54135"/>
    <w:rsid w:val="00B55330"/>
    <w:rsid w:val="00B556EF"/>
    <w:rsid w:val="00B572C2"/>
    <w:rsid w:val="00B57AA5"/>
    <w:rsid w:val="00B57E57"/>
    <w:rsid w:val="00B60278"/>
    <w:rsid w:val="00B60B4F"/>
    <w:rsid w:val="00B60DA1"/>
    <w:rsid w:val="00B6139B"/>
    <w:rsid w:val="00B6157E"/>
    <w:rsid w:val="00B61A97"/>
    <w:rsid w:val="00B61E5D"/>
    <w:rsid w:val="00B62877"/>
    <w:rsid w:val="00B63710"/>
    <w:rsid w:val="00B63B57"/>
    <w:rsid w:val="00B64850"/>
    <w:rsid w:val="00B654F7"/>
    <w:rsid w:val="00B65D69"/>
    <w:rsid w:val="00B66DB3"/>
    <w:rsid w:val="00B67771"/>
    <w:rsid w:val="00B67A44"/>
    <w:rsid w:val="00B7006B"/>
    <w:rsid w:val="00B70935"/>
    <w:rsid w:val="00B7093E"/>
    <w:rsid w:val="00B70CDC"/>
    <w:rsid w:val="00B71090"/>
    <w:rsid w:val="00B7124C"/>
    <w:rsid w:val="00B72124"/>
    <w:rsid w:val="00B725E8"/>
    <w:rsid w:val="00B73F43"/>
    <w:rsid w:val="00B74486"/>
    <w:rsid w:val="00B75415"/>
    <w:rsid w:val="00B757DB"/>
    <w:rsid w:val="00B75855"/>
    <w:rsid w:val="00B75D93"/>
    <w:rsid w:val="00B75F8E"/>
    <w:rsid w:val="00B765CD"/>
    <w:rsid w:val="00B76895"/>
    <w:rsid w:val="00B76C82"/>
    <w:rsid w:val="00B80C68"/>
    <w:rsid w:val="00B82225"/>
    <w:rsid w:val="00B822D6"/>
    <w:rsid w:val="00B835C8"/>
    <w:rsid w:val="00B83661"/>
    <w:rsid w:val="00B83CA5"/>
    <w:rsid w:val="00B8518A"/>
    <w:rsid w:val="00B85E9C"/>
    <w:rsid w:val="00B86BC1"/>
    <w:rsid w:val="00B86F7B"/>
    <w:rsid w:val="00B874E9"/>
    <w:rsid w:val="00B87C63"/>
    <w:rsid w:val="00B90543"/>
    <w:rsid w:val="00B90EBD"/>
    <w:rsid w:val="00B91053"/>
    <w:rsid w:val="00B9128D"/>
    <w:rsid w:val="00B9179D"/>
    <w:rsid w:val="00B91951"/>
    <w:rsid w:val="00B92267"/>
    <w:rsid w:val="00B923D7"/>
    <w:rsid w:val="00B928AC"/>
    <w:rsid w:val="00B93D90"/>
    <w:rsid w:val="00B949D2"/>
    <w:rsid w:val="00B94A7C"/>
    <w:rsid w:val="00B94BD3"/>
    <w:rsid w:val="00B95448"/>
    <w:rsid w:val="00B95589"/>
    <w:rsid w:val="00B962A8"/>
    <w:rsid w:val="00B96504"/>
    <w:rsid w:val="00B9676F"/>
    <w:rsid w:val="00B970AD"/>
    <w:rsid w:val="00B971D5"/>
    <w:rsid w:val="00B972C0"/>
    <w:rsid w:val="00B97F90"/>
    <w:rsid w:val="00B97FBE"/>
    <w:rsid w:val="00BA187B"/>
    <w:rsid w:val="00BA1B60"/>
    <w:rsid w:val="00BA1B6D"/>
    <w:rsid w:val="00BA213B"/>
    <w:rsid w:val="00BA3093"/>
    <w:rsid w:val="00BA348E"/>
    <w:rsid w:val="00BA36E8"/>
    <w:rsid w:val="00BA39A2"/>
    <w:rsid w:val="00BA3BF1"/>
    <w:rsid w:val="00BA421B"/>
    <w:rsid w:val="00BA4872"/>
    <w:rsid w:val="00BA4B79"/>
    <w:rsid w:val="00BA5100"/>
    <w:rsid w:val="00BA522B"/>
    <w:rsid w:val="00BA5C72"/>
    <w:rsid w:val="00BA60FA"/>
    <w:rsid w:val="00BA7CC3"/>
    <w:rsid w:val="00BA7EE6"/>
    <w:rsid w:val="00BB013A"/>
    <w:rsid w:val="00BB0FD6"/>
    <w:rsid w:val="00BB1ADD"/>
    <w:rsid w:val="00BB1D6D"/>
    <w:rsid w:val="00BB210E"/>
    <w:rsid w:val="00BB2400"/>
    <w:rsid w:val="00BB2EEC"/>
    <w:rsid w:val="00BB2F31"/>
    <w:rsid w:val="00BB3165"/>
    <w:rsid w:val="00BB415F"/>
    <w:rsid w:val="00BB42AE"/>
    <w:rsid w:val="00BB4873"/>
    <w:rsid w:val="00BB5822"/>
    <w:rsid w:val="00BB5B0E"/>
    <w:rsid w:val="00BB6167"/>
    <w:rsid w:val="00BB61B0"/>
    <w:rsid w:val="00BB6826"/>
    <w:rsid w:val="00BB687D"/>
    <w:rsid w:val="00BB6958"/>
    <w:rsid w:val="00BB6A0D"/>
    <w:rsid w:val="00BB6C33"/>
    <w:rsid w:val="00BB701A"/>
    <w:rsid w:val="00BB7160"/>
    <w:rsid w:val="00BB7458"/>
    <w:rsid w:val="00BB7715"/>
    <w:rsid w:val="00BB778E"/>
    <w:rsid w:val="00BB78F3"/>
    <w:rsid w:val="00BC027F"/>
    <w:rsid w:val="00BC254E"/>
    <w:rsid w:val="00BC355A"/>
    <w:rsid w:val="00BC38E4"/>
    <w:rsid w:val="00BC4098"/>
    <w:rsid w:val="00BC4510"/>
    <w:rsid w:val="00BC49B4"/>
    <w:rsid w:val="00BC4AF0"/>
    <w:rsid w:val="00BC4CB8"/>
    <w:rsid w:val="00BC507D"/>
    <w:rsid w:val="00BC56B5"/>
    <w:rsid w:val="00BC57F5"/>
    <w:rsid w:val="00BC6316"/>
    <w:rsid w:val="00BC65CB"/>
    <w:rsid w:val="00BC7056"/>
    <w:rsid w:val="00BC70AC"/>
    <w:rsid w:val="00BC7170"/>
    <w:rsid w:val="00BD0076"/>
    <w:rsid w:val="00BD08C8"/>
    <w:rsid w:val="00BD1048"/>
    <w:rsid w:val="00BD1059"/>
    <w:rsid w:val="00BD1456"/>
    <w:rsid w:val="00BD1DBE"/>
    <w:rsid w:val="00BD1E50"/>
    <w:rsid w:val="00BD2555"/>
    <w:rsid w:val="00BD28F6"/>
    <w:rsid w:val="00BD2BE2"/>
    <w:rsid w:val="00BD39F5"/>
    <w:rsid w:val="00BD43F1"/>
    <w:rsid w:val="00BD451E"/>
    <w:rsid w:val="00BD4966"/>
    <w:rsid w:val="00BD4F03"/>
    <w:rsid w:val="00BD5FE5"/>
    <w:rsid w:val="00BD6095"/>
    <w:rsid w:val="00BD6A31"/>
    <w:rsid w:val="00BD6AA2"/>
    <w:rsid w:val="00BD7F45"/>
    <w:rsid w:val="00BE0E54"/>
    <w:rsid w:val="00BE1A96"/>
    <w:rsid w:val="00BE24D9"/>
    <w:rsid w:val="00BE2C11"/>
    <w:rsid w:val="00BE2D4B"/>
    <w:rsid w:val="00BE34A2"/>
    <w:rsid w:val="00BE4240"/>
    <w:rsid w:val="00BE44B5"/>
    <w:rsid w:val="00BE4752"/>
    <w:rsid w:val="00BE49C3"/>
    <w:rsid w:val="00BE49FD"/>
    <w:rsid w:val="00BE5E85"/>
    <w:rsid w:val="00BE5F53"/>
    <w:rsid w:val="00BE6397"/>
    <w:rsid w:val="00BE7BB0"/>
    <w:rsid w:val="00BE7C86"/>
    <w:rsid w:val="00BF05E5"/>
    <w:rsid w:val="00BF0C3E"/>
    <w:rsid w:val="00BF132C"/>
    <w:rsid w:val="00BF1985"/>
    <w:rsid w:val="00BF1A5C"/>
    <w:rsid w:val="00BF1BDA"/>
    <w:rsid w:val="00BF1F57"/>
    <w:rsid w:val="00BF2C5F"/>
    <w:rsid w:val="00BF2E64"/>
    <w:rsid w:val="00BF342E"/>
    <w:rsid w:val="00BF342F"/>
    <w:rsid w:val="00BF3A59"/>
    <w:rsid w:val="00BF4BE9"/>
    <w:rsid w:val="00BF4FDD"/>
    <w:rsid w:val="00BF54FF"/>
    <w:rsid w:val="00BF5A4D"/>
    <w:rsid w:val="00BF5D9B"/>
    <w:rsid w:val="00BF69DE"/>
    <w:rsid w:val="00BF78F4"/>
    <w:rsid w:val="00C001F5"/>
    <w:rsid w:val="00C00985"/>
    <w:rsid w:val="00C00BC1"/>
    <w:rsid w:val="00C010A2"/>
    <w:rsid w:val="00C0184C"/>
    <w:rsid w:val="00C01A54"/>
    <w:rsid w:val="00C01BC5"/>
    <w:rsid w:val="00C02202"/>
    <w:rsid w:val="00C02576"/>
    <w:rsid w:val="00C030C6"/>
    <w:rsid w:val="00C038DC"/>
    <w:rsid w:val="00C040C4"/>
    <w:rsid w:val="00C052C6"/>
    <w:rsid w:val="00C053BA"/>
    <w:rsid w:val="00C05537"/>
    <w:rsid w:val="00C06363"/>
    <w:rsid w:val="00C07552"/>
    <w:rsid w:val="00C07741"/>
    <w:rsid w:val="00C07C34"/>
    <w:rsid w:val="00C10183"/>
    <w:rsid w:val="00C1320E"/>
    <w:rsid w:val="00C13CB0"/>
    <w:rsid w:val="00C140E0"/>
    <w:rsid w:val="00C144AC"/>
    <w:rsid w:val="00C150F1"/>
    <w:rsid w:val="00C15402"/>
    <w:rsid w:val="00C1580E"/>
    <w:rsid w:val="00C15B26"/>
    <w:rsid w:val="00C1630D"/>
    <w:rsid w:val="00C168D8"/>
    <w:rsid w:val="00C16A8D"/>
    <w:rsid w:val="00C16C74"/>
    <w:rsid w:val="00C1706D"/>
    <w:rsid w:val="00C17100"/>
    <w:rsid w:val="00C175B0"/>
    <w:rsid w:val="00C175B5"/>
    <w:rsid w:val="00C17E3B"/>
    <w:rsid w:val="00C20E69"/>
    <w:rsid w:val="00C2121C"/>
    <w:rsid w:val="00C21821"/>
    <w:rsid w:val="00C21DF5"/>
    <w:rsid w:val="00C22001"/>
    <w:rsid w:val="00C221F7"/>
    <w:rsid w:val="00C22956"/>
    <w:rsid w:val="00C22CC1"/>
    <w:rsid w:val="00C237DB"/>
    <w:rsid w:val="00C23CEB"/>
    <w:rsid w:val="00C2491F"/>
    <w:rsid w:val="00C24C17"/>
    <w:rsid w:val="00C24D45"/>
    <w:rsid w:val="00C25587"/>
    <w:rsid w:val="00C2588A"/>
    <w:rsid w:val="00C26441"/>
    <w:rsid w:val="00C26621"/>
    <w:rsid w:val="00C27562"/>
    <w:rsid w:val="00C3038E"/>
    <w:rsid w:val="00C30587"/>
    <w:rsid w:val="00C306D0"/>
    <w:rsid w:val="00C30A28"/>
    <w:rsid w:val="00C320DA"/>
    <w:rsid w:val="00C32858"/>
    <w:rsid w:val="00C344A4"/>
    <w:rsid w:val="00C346FA"/>
    <w:rsid w:val="00C347AD"/>
    <w:rsid w:val="00C347BF"/>
    <w:rsid w:val="00C34CC2"/>
    <w:rsid w:val="00C35DB7"/>
    <w:rsid w:val="00C36573"/>
    <w:rsid w:val="00C36597"/>
    <w:rsid w:val="00C3698C"/>
    <w:rsid w:val="00C36F1C"/>
    <w:rsid w:val="00C374C9"/>
    <w:rsid w:val="00C37B23"/>
    <w:rsid w:val="00C4015F"/>
    <w:rsid w:val="00C403A9"/>
    <w:rsid w:val="00C40622"/>
    <w:rsid w:val="00C40BF5"/>
    <w:rsid w:val="00C415E5"/>
    <w:rsid w:val="00C41A42"/>
    <w:rsid w:val="00C41DAA"/>
    <w:rsid w:val="00C4219E"/>
    <w:rsid w:val="00C42988"/>
    <w:rsid w:val="00C42ADA"/>
    <w:rsid w:val="00C42B6E"/>
    <w:rsid w:val="00C42BA9"/>
    <w:rsid w:val="00C42D4B"/>
    <w:rsid w:val="00C43596"/>
    <w:rsid w:val="00C43AB0"/>
    <w:rsid w:val="00C43AB5"/>
    <w:rsid w:val="00C43B37"/>
    <w:rsid w:val="00C4435E"/>
    <w:rsid w:val="00C4459A"/>
    <w:rsid w:val="00C44929"/>
    <w:rsid w:val="00C44DA6"/>
    <w:rsid w:val="00C45325"/>
    <w:rsid w:val="00C45607"/>
    <w:rsid w:val="00C45D12"/>
    <w:rsid w:val="00C46114"/>
    <w:rsid w:val="00C472DA"/>
    <w:rsid w:val="00C473A8"/>
    <w:rsid w:val="00C51280"/>
    <w:rsid w:val="00C51281"/>
    <w:rsid w:val="00C51325"/>
    <w:rsid w:val="00C52CD6"/>
    <w:rsid w:val="00C52D3A"/>
    <w:rsid w:val="00C52F68"/>
    <w:rsid w:val="00C52FE2"/>
    <w:rsid w:val="00C55C34"/>
    <w:rsid w:val="00C55FC3"/>
    <w:rsid w:val="00C56265"/>
    <w:rsid w:val="00C57506"/>
    <w:rsid w:val="00C577DB"/>
    <w:rsid w:val="00C578F1"/>
    <w:rsid w:val="00C57BE9"/>
    <w:rsid w:val="00C60842"/>
    <w:rsid w:val="00C617CF"/>
    <w:rsid w:val="00C61CC9"/>
    <w:rsid w:val="00C623A7"/>
    <w:rsid w:val="00C6268A"/>
    <w:rsid w:val="00C63613"/>
    <w:rsid w:val="00C64431"/>
    <w:rsid w:val="00C64B19"/>
    <w:rsid w:val="00C654CF"/>
    <w:rsid w:val="00C66852"/>
    <w:rsid w:val="00C6696B"/>
    <w:rsid w:val="00C66BB9"/>
    <w:rsid w:val="00C67430"/>
    <w:rsid w:val="00C67833"/>
    <w:rsid w:val="00C701E2"/>
    <w:rsid w:val="00C7059E"/>
    <w:rsid w:val="00C70B40"/>
    <w:rsid w:val="00C70B81"/>
    <w:rsid w:val="00C71831"/>
    <w:rsid w:val="00C718BE"/>
    <w:rsid w:val="00C72AFE"/>
    <w:rsid w:val="00C735E0"/>
    <w:rsid w:val="00C74235"/>
    <w:rsid w:val="00C7441E"/>
    <w:rsid w:val="00C74FE2"/>
    <w:rsid w:val="00C75029"/>
    <w:rsid w:val="00C750AE"/>
    <w:rsid w:val="00C750DE"/>
    <w:rsid w:val="00C75101"/>
    <w:rsid w:val="00C755BB"/>
    <w:rsid w:val="00C75C7A"/>
    <w:rsid w:val="00C771EB"/>
    <w:rsid w:val="00C77E5C"/>
    <w:rsid w:val="00C80013"/>
    <w:rsid w:val="00C806D0"/>
    <w:rsid w:val="00C8081A"/>
    <w:rsid w:val="00C80B3A"/>
    <w:rsid w:val="00C80D92"/>
    <w:rsid w:val="00C81613"/>
    <w:rsid w:val="00C83502"/>
    <w:rsid w:val="00C83B8C"/>
    <w:rsid w:val="00C83FE5"/>
    <w:rsid w:val="00C84B4D"/>
    <w:rsid w:val="00C84DE1"/>
    <w:rsid w:val="00C851DF"/>
    <w:rsid w:val="00C8525F"/>
    <w:rsid w:val="00C858FD"/>
    <w:rsid w:val="00C85B8A"/>
    <w:rsid w:val="00C86497"/>
    <w:rsid w:val="00C86B62"/>
    <w:rsid w:val="00C8714C"/>
    <w:rsid w:val="00C8752D"/>
    <w:rsid w:val="00C875DE"/>
    <w:rsid w:val="00C90160"/>
    <w:rsid w:val="00C902F6"/>
    <w:rsid w:val="00C90A38"/>
    <w:rsid w:val="00C90A78"/>
    <w:rsid w:val="00C90FEE"/>
    <w:rsid w:val="00C911C1"/>
    <w:rsid w:val="00C918E8"/>
    <w:rsid w:val="00C91F5F"/>
    <w:rsid w:val="00C928B1"/>
    <w:rsid w:val="00C92FE7"/>
    <w:rsid w:val="00C93532"/>
    <w:rsid w:val="00C93783"/>
    <w:rsid w:val="00C93837"/>
    <w:rsid w:val="00C93A78"/>
    <w:rsid w:val="00C93CA3"/>
    <w:rsid w:val="00C93D5C"/>
    <w:rsid w:val="00C93EEB"/>
    <w:rsid w:val="00C94272"/>
    <w:rsid w:val="00C94797"/>
    <w:rsid w:val="00C951EB"/>
    <w:rsid w:val="00C95642"/>
    <w:rsid w:val="00C95756"/>
    <w:rsid w:val="00C95B6F"/>
    <w:rsid w:val="00C95D01"/>
    <w:rsid w:val="00C95F3B"/>
    <w:rsid w:val="00C9668A"/>
    <w:rsid w:val="00C967DE"/>
    <w:rsid w:val="00C972E0"/>
    <w:rsid w:val="00C974FE"/>
    <w:rsid w:val="00C97C26"/>
    <w:rsid w:val="00C97DC6"/>
    <w:rsid w:val="00CA0050"/>
    <w:rsid w:val="00CA045A"/>
    <w:rsid w:val="00CA0556"/>
    <w:rsid w:val="00CA145D"/>
    <w:rsid w:val="00CA17EC"/>
    <w:rsid w:val="00CA1AD7"/>
    <w:rsid w:val="00CA24C5"/>
    <w:rsid w:val="00CA3771"/>
    <w:rsid w:val="00CA42B0"/>
    <w:rsid w:val="00CA498A"/>
    <w:rsid w:val="00CA5693"/>
    <w:rsid w:val="00CA58A7"/>
    <w:rsid w:val="00CA5F21"/>
    <w:rsid w:val="00CB00F4"/>
    <w:rsid w:val="00CB09F6"/>
    <w:rsid w:val="00CB0B4F"/>
    <w:rsid w:val="00CB1AC8"/>
    <w:rsid w:val="00CB20A8"/>
    <w:rsid w:val="00CB2D65"/>
    <w:rsid w:val="00CB3574"/>
    <w:rsid w:val="00CB357D"/>
    <w:rsid w:val="00CB3EA1"/>
    <w:rsid w:val="00CB467F"/>
    <w:rsid w:val="00CB506C"/>
    <w:rsid w:val="00CB5385"/>
    <w:rsid w:val="00CB5485"/>
    <w:rsid w:val="00CB5A79"/>
    <w:rsid w:val="00CB5F60"/>
    <w:rsid w:val="00CB6BAE"/>
    <w:rsid w:val="00CB6C1C"/>
    <w:rsid w:val="00CB73A3"/>
    <w:rsid w:val="00CB7799"/>
    <w:rsid w:val="00CB7802"/>
    <w:rsid w:val="00CB7CB6"/>
    <w:rsid w:val="00CB7DEA"/>
    <w:rsid w:val="00CB7E65"/>
    <w:rsid w:val="00CC0551"/>
    <w:rsid w:val="00CC1427"/>
    <w:rsid w:val="00CC1584"/>
    <w:rsid w:val="00CC1BFA"/>
    <w:rsid w:val="00CC2A09"/>
    <w:rsid w:val="00CC2FC8"/>
    <w:rsid w:val="00CC3943"/>
    <w:rsid w:val="00CC4B1C"/>
    <w:rsid w:val="00CC5945"/>
    <w:rsid w:val="00CC5AF5"/>
    <w:rsid w:val="00CC6664"/>
    <w:rsid w:val="00CC6A42"/>
    <w:rsid w:val="00CC7006"/>
    <w:rsid w:val="00CC7593"/>
    <w:rsid w:val="00CD01F1"/>
    <w:rsid w:val="00CD06FB"/>
    <w:rsid w:val="00CD0E7E"/>
    <w:rsid w:val="00CD11D7"/>
    <w:rsid w:val="00CD137F"/>
    <w:rsid w:val="00CD264B"/>
    <w:rsid w:val="00CD2AD4"/>
    <w:rsid w:val="00CD308B"/>
    <w:rsid w:val="00CD3301"/>
    <w:rsid w:val="00CD4DA0"/>
    <w:rsid w:val="00CD633A"/>
    <w:rsid w:val="00CD6D45"/>
    <w:rsid w:val="00CD722B"/>
    <w:rsid w:val="00CD76B2"/>
    <w:rsid w:val="00CE0A6A"/>
    <w:rsid w:val="00CE10E8"/>
    <w:rsid w:val="00CE14E1"/>
    <w:rsid w:val="00CE18CF"/>
    <w:rsid w:val="00CE18DC"/>
    <w:rsid w:val="00CE195E"/>
    <w:rsid w:val="00CE1CDA"/>
    <w:rsid w:val="00CE1E81"/>
    <w:rsid w:val="00CE2901"/>
    <w:rsid w:val="00CE380A"/>
    <w:rsid w:val="00CE3F32"/>
    <w:rsid w:val="00CE4A8B"/>
    <w:rsid w:val="00CE50CD"/>
    <w:rsid w:val="00CE51F7"/>
    <w:rsid w:val="00CE6131"/>
    <w:rsid w:val="00CE636D"/>
    <w:rsid w:val="00CE6698"/>
    <w:rsid w:val="00CE67BB"/>
    <w:rsid w:val="00CE6D13"/>
    <w:rsid w:val="00CE6F14"/>
    <w:rsid w:val="00CE75DD"/>
    <w:rsid w:val="00CE782C"/>
    <w:rsid w:val="00CE7E1E"/>
    <w:rsid w:val="00CF0C39"/>
    <w:rsid w:val="00CF0C57"/>
    <w:rsid w:val="00CF0E9A"/>
    <w:rsid w:val="00CF1643"/>
    <w:rsid w:val="00CF309F"/>
    <w:rsid w:val="00CF4599"/>
    <w:rsid w:val="00CF45AB"/>
    <w:rsid w:val="00CF4C8C"/>
    <w:rsid w:val="00CF4E73"/>
    <w:rsid w:val="00CF63A4"/>
    <w:rsid w:val="00CF6634"/>
    <w:rsid w:val="00CF7C3E"/>
    <w:rsid w:val="00D00B86"/>
    <w:rsid w:val="00D01738"/>
    <w:rsid w:val="00D026CC"/>
    <w:rsid w:val="00D0299F"/>
    <w:rsid w:val="00D03FE2"/>
    <w:rsid w:val="00D04BC2"/>
    <w:rsid w:val="00D04CD7"/>
    <w:rsid w:val="00D04E5D"/>
    <w:rsid w:val="00D04F82"/>
    <w:rsid w:val="00D050C3"/>
    <w:rsid w:val="00D052DE"/>
    <w:rsid w:val="00D05D25"/>
    <w:rsid w:val="00D0639E"/>
    <w:rsid w:val="00D0659E"/>
    <w:rsid w:val="00D06B6B"/>
    <w:rsid w:val="00D074F9"/>
    <w:rsid w:val="00D07BEE"/>
    <w:rsid w:val="00D07BFC"/>
    <w:rsid w:val="00D107D7"/>
    <w:rsid w:val="00D10B09"/>
    <w:rsid w:val="00D11FC6"/>
    <w:rsid w:val="00D1201D"/>
    <w:rsid w:val="00D124B4"/>
    <w:rsid w:val="00D13262"/>
    <w:rsid w:val="00D1375A"/>
    <w:rsid w:val="00D13C9C"/>
    <w:rsid w:val="00D13D58"/>
    <w:rsid w:val="00D13EE8"/>
    <w:rsid w:val="00D13FDA"/>
    <w:rsid w:val="00D14964"/>
    <w:rsid w:val="00D14D36"/>
    <w:rsid w:val="00D14DF8"/>
    <w:rsid w:val="00D15460"/>
    <w:rsid w:val="00D15BFF"/>
    <w:rsid w:val="00D16B4B"/>
    <w:rsid w:val="00D17376"/>
    <w:rsid w:val="00D17E66"/>
    <w:rsid w:val="00D20923"/>
    <w:rsid w:val="00D21244"/>
    <w:rsid w:val="00D213EF"/>
    <w:rsid w:val="00D21836"/>
    <w:rsid w:val="00D2212C"/>
    <w:rsid w:val="00D22DF3"/>
    <w:rsid w:val="00D23317"/>
    <w:rsid w:val="00D23555"/>
    <w:rsid w:val="00D24528"/>
    <w:rsid w:val="00D24699"/>
    <w:rsid w:val="00D253BE"/>
    <w:rsid w:val="00D256C6"/>
    <w:rsid w:val="00D26643"/>
    <w:rsid w:val="00D26AC0"/>
    <w:rsid w:val="00D26C06"/>
    <w:rsid w:val="00D2765B"/>
    <w:rsid w:val="00D2782E"/>
    <w:rsid w:val="00D27C5F"/>
    <w:rsid w:val="00D3068D"/>
    <w:rsid w:val="00D307A1"/>
    <w:rsid w:val="00D30E81"/>
    <w:rsid w:val="00D3171C"/>
    <w:rsid w:val="00D31CEA"/>
    <w:rsid w:val="00D32738"/>
    <w:rsid w:val="00D33B8D"/>
    <w:rsid w:val="00D33F79"/>
    <w:rsid w:val="00D343A2"/>
    <w:rsid w:val="00D34EA1"/>
    <w:rsid w:val="00D352AC"/>
    <w:rsid w:val="00D35490"/>
    <w:rsid w:val="00D355BD"/>
    <w:rsid w:val="00D35691"/>
    <w:rsid w:val="00D35A16"/>
    <w:rsid w:val="00D36588"/>
    <w:rsid w:val="00D36DFD"/>
    <w:rsid w:val="00D37019"/>
    <w:rsid w:val="00D373CA"/>
    <w:rsid w:val="00D3790D"/>
    <w:rsid w:val="00D402A3"/>
    <w:rsid w:val="00D40611"/>
    <w:rsid w:val="00D40E76"/>
    <w:rsid w:val="00D416EE"/>
    <w:rsid w:val="00D41750"/>
    <w:rsid w:val="00D43469"/>
    <w:rsid w:val="00D4367C"/>
    <w:rsid w:val="00D43B89"/>
    <w:rsid w:val="00D44EDB"/>
    <w:rsid w:val="00D45A93"/>
    <w:rsid w:val="00D46501"/>
    <w:rsid w:val="00D46D71"/>
    <w:rsid w:val="00D46EA6"/>
    <w:rsid w:val="00D47370"/>
    <w:rsid w:val="00D47900"/>
    <w:rsid w:val="00D5031A"/>
    <w:rsid w:val="00D505F4"/>
    <w:rsid w:val="00D50E2F"/>
    <w:rsid w:val="00D51759"/>
    <w:rsid w:val="00D523AE"/>
    <w:rsid w:val="00D5250D"/>
    <w:rsid w:val="00D545D4"/>
    <w:rsid w:val="00D546CC"/>
    <w:rsid w:val="00D54D97"/>
    <w:rsid w:val="00D55424"/>
    <w:rsid w:val="00D55C7C"/>
    <w:rsid w:val="00D561CA"/>
    <w:rsid w:val="00D56373"/>
    <w:rsid w:val="00D56FB0"/>
    <w:rsid w:val="00D57B42"/>
    <w:rsid w:val="00D601BE"/>
    <w:rsid w:val="00D617FE"/>
    <w:rsid w:val="00D61C32"/>
    <w:rsid w:val="00D61E47"/>
    <w:rsid w:val="00D62AE2"/>
    <w:rsid w:val="00D62DD0"/>
    <w:rsid w:val="00D62E27"/>
    <w:rsid w:val="00D640A7"/>
    <w:rsid w:val="00D648AC"/>
    <w:rsid w:val="00D65B7A"/>
    <w:rsid w:val="00D663CC"/>
    <w:rsid w:val="00D66476"/>
    <w:rsid w:val="00D664F3"/>
    <w:rsid w:val="00D665D0"/>
    <w:rsid w:val="00D670BE"/>
    <w:rsid w:val="00D703A3"/>
    <w:rsid w:val="00D70AD8"/>
    <w:rsid w:val="00D718F6"/>
    <w:rsid w:val="00D71B85"/>
    <w:rsid w:val="00D71FE2"/>
    <w:rsid w:val="00D722F9"/>
    <w:rsid w:val="00D728CC"/>
    <w:rsid w:val="00D7303C"/>
    <w:rsid w:val="00D730D3"/>
    <w:rsid w:val="00D73637"/>
    <w:rsid w:val="00D73C4C"/>
    <w:rsid w:val="00D74784"/>
    <w:rsid w:val="00D7490A"/>
    <w:rsid w:val="00D74BD3"/>
    <w:rsid w:val="00D7539F"/>
    <w:rsid w:val="00D768EA"/>
    <w:rsid w:val="00D7693C"/>
    <w:rsid w:val="00D76C0C"/>
    <w:rsid w:val="00D76EB6"/>
    <w:rsid w:val="00D777B4"/>
    <w:rsid w:val="00D77B03"/>
    <w:rsid w:val="00D8051B"/>
    <w:rsid w:val="00D81190"/>
    <w:rsid w:val="00D81241"/>
    <w:rsid w:val="00D8138C"/>
    <w:rsid w:val="00D81626"/>
    <w:rsid w:val="00D816CF"/>
    <w:rsid w:val="00D81BAF"/>
    <w:rsid w:val="00D8247D"/>
    <w:rsid w:val="00D828F5"/>
    <w:rsid w:val="00D82AD3"/>
    <w:rsid w:val="00D83428"/>
    <w:rsid w:val="00D8454C"/>
    <w:rsid w:val="00D84993"/>
    <w:rsid w:val="00D84FDD"/>
    <w:rsid w:val="00D8522B"/>
    <w:rsid w:val="00D86517"/>
    <w:rsid w:val="00D876B1"/>
    <w:rsid w:val="00D87D3D"/>
    <w:rsid w:val="00D87DEE"/>
    <w:rsid w:val="00D903EA"/>
    <w:rsid w:val="00D90774"/>
    <w:rsid w:val="00D90CB8"/>
    <w:rsid w:val="00D919E5"/>
    <w:rsid w:val="00D91AB8"/>
    <w:rsid w:val="00D91CAA"/>
    <w:rsid w:val="00D91F53"/>
    <w:rsid w:val="00D9262D"/>
    <w:rsid w:val="00D930AA"/>
    <w:rsid w:val="00D9482A"/>
    <w:rsid w:val="00D94AF3"/>
    <w:rsid w:val="00D95B82"/>
    <w:rsid w:val="00D95BDE"/>
    <w:rsid w:val="00D95D49"/>
    <w:rsid w:val="00D9687F"/>
    <w:rsid w:val="00D968B6"/>
    <w:rsid w:val="00D97105"/>
    <w:rsid w:val="00D97753"/>
    <w:rsid w:val="00D97FB6"/>
    <w:rsid w:val="00DA01BC"/>
    <w:rsid w:val="00DA0222"/>
    <w:rsid w:val="00DA0680"/>
    <w:rsid w:val="00DA0A57"/>
    <w:rsid w:val="00DA0C82"/>
    <w:rsid w:val="00DA11AB"/>
    <w:rsid w:val="00DA1564"/>
    <w:rsid w:val="00DA166B"/>
    <w:rsid w:val="00DA4568"/>
    <w:rsid w:val="00DA5199"/>
    <w:rsid w:val="00DA5C6B"/>
    <w:rsid w:val="00DA60E1"/>
    <w:rsid w:val="00DA73C3"/>
    <w:rsid w:val="00DA7755"/>
    <w:rsid w:val="00DA776F"/>
    <w:rsid w:val="00DA7CD7"/>
    <w:rsid w:val="00DB02FF"/>
    <w:rsid w:val="00DB1041"/>
    <w:rsid w:val="00DB24C6"/>
    <w:rsid w:val="00DB2E8A"/>
    <w:rsid w:val="00DB3E67"/>
    <w:rsid w:val="00DB56A8"/>
    <w:rsid w:val="00DB585C"/>
    <w:rsid w:val="00DB610A"/>
    <w:rsid w:val="00DB6B2C"/>
    <w:rsid w:val="00DB6D8E"/>
    <w:rsid w:val="00DB758B"/>
    <w:rsid w:val="00DB7F6C"/>
    <w:rsid w:val="00DC05A2"/>
    <w:rsid w:val="00DC0C90"/>
    <w:rsid w:val="00DC2A69"/>
    <w:rsid w:val="00DC2CD7"/>
    <w:rsid w:val="00DC2E62"/>
    <w:rsid w:val="00DC2EC2"/>
    <w:rsid w:val="00DC3121"/>
    <w:rsid w:val="00DC3564"/>
    <w:rsid w:val="00DC35AC"/>
    <w:rsid w:val="00DC3AD6"/>
    <w:rsid w:val="00DC3EB4"/>
    <w:rsid w:val="00DC431E"/>
    <w:rsid w:val="00DC54BD"/>
    <w:rsid w:val="00DC5B02"/>
    <w:rsid w:val="00DC5C7B"/>
    <w:rsid w:val="00DC7315"/>
    <w:rsid w:val="00DD0C2B"/>
    <w:rsid w:val="00DD0E99"/>
    <w:rsid w:val="00DD2BAA"/>
    <w:rsid w:val="00DD3D96"/>
    <w:rsid w:val="00DD432D"/>
    <w:rsid w:val="00DD4391"/>
    <w:rsid w:val="00DD48B2"/>
    <w:rsid w:val="00DD587D"/>
    <w:rsid w:val="00DD5A5D"/>
    <w:rsid w:val="00DD641C"/>
    <w:rsid w:val="00DD7C2D"/>
    <w:rsid w:val="00DE0AE1"/>
    <w:rsid w:val="00DE1B1C"/>
    <w:rsid w:val="00DE2028"/>
    <w:rsid w:val="00DE2A76"/>
    <w:rsid w:val="00DE2E7D"/>
    <w:rsid w:val="00DE3799"/>
    <w:rsid w:val="00DE3CF0"/>
    <w:rsid w:val="00DE3D95"/>
    <w:rsid w:val="00DE3EA4"/>
    <w:rsid w:val="00DE496B"/>
    <w:rsid w:val="00DE500C"/>
    <w:rsid w:val="00DE50DF"/>
    <w:rsid w:val="00DE59ED"/>
    <w:rsid w:val="00DE5D4C"/>
    <w:rsid w:val="00DE637A"/>
    <w:rsid w:val="00DE6488"/>
    <w:rsid w:val="00DE71B5"/>
    <w:rsid w:val="00DE7C14"/>
    <w:rsid w:val="00DF160C"/>
    <w:rsid w:val="00DF1887"/>
    <w:rsid w:val="00DF1AFB"/>
    <w:rsid w:val="00DF29DE"/>
    <w:rsid w:val="00DF38C5"/>
    <w:rsid w:val="00DF4159"/>
    <w:rsid w:val="00DF459D"/>
    <w:rsid w:val="00DF4607"/>
    <w:rsid w:val="00DF4A12"/>
    <w:rsid w:val="00DF5088"/>
    <w:rsid w:val="00DF51CA"/>
    <w:rsid w:val="00DF51CF"/>
    <w:rsid w:val="00DF5771"/>
    <w:rsid w:val="00DF5DD7"/>
    <w:rsid w:val="00DF6032"/>
    <w:rsid w:val="00DF684B"/>
    <w:rsid w:val="00DF7197"/>
    <w:rsid w:val="00DF7432"/>
    <w:rsid w:val="00DF77C0"/>
    <w:rsid w:val="00E00868"/>
    <w:rsid w:val="00E01130"/>
    <w:rsid w:val="00E01D6F"/>
    <w:rsid w:val="00E02AF6"/>
    <w:rsid w:val="00E02B36"/>
    <w:rsid w:val="00E036BC"/>
    <w:rsid w:val="00E04266"/>
    <w:rsid w:val="00E050E1"/>
    <w:rsid w:val="00E055F3"/>
    <w:rsid w:val="00E05729"/>
    <w:rsid w:val="00E0623A"/>
    <w:rsid w:val="00E0674E"/>
    <w:rsid w:val="00E069E8"/>
    <w:rsid w:val="00E06CCB"/>
    <w:rsid w:val="00E06ED2"/>
    <w:rsid w:val="00E07415"/>
    <w:rsid w:val="00E07709"/>
    <w:rsid w:val="00E07DAE"/>
    <w:rsid w:val="00E07E77"/>
    <w:rsid w:val="00E10D48"/>
    <w:rsid w:val="00E111BF"/>
    <w:rsid w:val="00E117A0"/>
    <w:rsid w:val="00E12807"/>
    <w:rsid w:val="00E12A50"/>
    <w:rsid w:val="00E13481"/>
    <w:rsid w:val="00E13836"/>
    <w:rsid w:val="00E13C31"/>
    <w:rsid w:val="00E14102"/>
    <w:rsid w:val="00E1551D"/>
    <w:rsid w:val="00E15CE7"/>
    <w:rsid w:val="00E16410"/>
    <w:rsid w:val="00E165C6"/>
    <w:rsid w:val="00E16A7E"/>
    <w:rsid w:val="00E171E5"/>
    <w:rsid w:val="00E17937"/>
    <w:rsid w:val="00E21174"/>
    <w:rsid w:val="00E219C0"/>
    <w:rsid w:val="00E21A64"/>
    <w:rsid w:val="00E22930"/>
    <w:rsid w:val="00E22BFF"/>
    <w:rsid w:val="00E23A91"/>
    <w:rsid w:val="00E2422A"/>
    <w:rsid w:val="00E2494E"/>
    <w:rsid w:val="00E24BDD"/>
    <w:rsid w:val="00E24E1F"/>
    <w:rsid w:val="00E2501A"/>
    <w:rsid w:val="00E25986"/>
    <w:rsid w:val="00E25A6D"/>
    <w:rsid w:val="00E26A40"/>
    <w:rsid w:val="00E27239"/>
    <w:rsid w:val="00E27586"/>
    <w:rsid w:val="00E27EF1"/>
    <w:rsid w:val="00E30511"/>
    <w:rsid w:val="00E33480"/>
    <w:rsid w:val="00E33A71"/>
    <w:rsid w:val="00E33CFC"/>
    <w:rsid w:val="00E3415B"/>
    <w:rsid w:val="00E34F1D"/>
    <w:rsid w:val="00E3506D"/>
    <w:rsid w:val="00E35168"/>
    <w:rsid w:val="00E35570"/>
    <w:rsid w:val="00E356B2"/>
    <w:rsid w:val="00E3606C"/>
    <w:rsid w:val="00E365DE"/>
    <w:rsid w:val="00E36BD6"/>
    <w:rsid w:val="00E37D06"/>
    <w:rsid w:val="00E37E0A"/>
    <w:rsid w:val="00E409C4"/>
    <w:rsid w:val="00E40A9A"/>
    <w:rsid w:val="00E40D2A"/>
    <w:rsid w:val="00E420F2"/>
    <w:rsid w:val="00E433BE"/>
    <w:rsid w:val="00E43C32"/>
    <w:rsid w:val="00E45A83"/>
    <w:rsid w:val="00E46E31"/>
    <w:rsid w:val="00E46F4C"/>
    <w:rsid w:val="00E47A81"/>
    <w:rsid w:val="00E5010D"/>
    <w:rsid w:val="00E50389"/>
    <w:rsid w:val="00E5059E"/>
    <w:rsid w:val="00E51726"/>
    <w:rsid w:val="00E51760"/>
    <w:rsid w:val="00E51983"/>
    <w:rsid w:val="00E51FD8"/>
    <w:rsid w:val="00E52F95"/>
    <w:rsid w:val="00E532F8"/>
    <w:rsid w:val="00E533FF"/>
    <w:rsid w:val="00E5368E"/>
    <w:rsid w:val="00E536CD"/>
    <w:rsid w:val="00E53C5F"/>
    <w:rsid w:val="00E53D02"/>
    <w:rsid w:val="00E540D1"/>
    <w:rsid w:val="00E54512"/>
    <w:rsid w:val="00E55639"/>
    <w:rsid w:val="00E562A7"/>
    <w:rsid w:val="00E56706"/>
    <w:rsid w:val="00E56D30"/>
    <w:rsid w:val="00E5737D"/>
    <w:rsid w:val="00E57408"/>
    <w:rsid w:val="00E57C12"/>
    <w:rsid w:val="00E57F44"/>
    <w:rsid w:val="00E60397"/>
    <w:rsid w:val="00E606BF"/>
    <w:rsid w:val="00E60ECF"/>
    <w:rsid w:val="00E612F9"/>
    <w:rsid w:val="00E628F7"/>
    <w:rsid w:val="00E63C1B"/>
    <w:rsid w:val="00E63FF2"/>
    <w:rsid w:val="00E65064"/>
    <w:rsid w:val="00E65CB5"/>
    <w:rsid w:val="00E6650E"/>
    <w:rsid w:val="00E667E3"/>
    <w:rsid w:val="00E66D1F"/>
    <w:rsid w:val="00E67E6C"/>
    <w:rsid w:val="00E67FF2"/>
    <w:rsid w:val="00E70077"/>
    <w:rsid w:val="00E7012D"/>
    <w:rsid w:val="00E70275"/>
    <w:rsid w:val="00E70E0F"/>
    <w:rsid w:val="00E72308"/>
    <w:rsid w:val="00E729A6"/>
    <w:rsid w:val="00E72BAD"/>
    <w:rsid w:val="00E73363"/>
    <w:rsid w:val="00E74147"/>
    <w:rsid w:val="00E74A50"/>
    <w:rsid w:val="00E75793"/>
    <w:rsid w:val="00E76418"/>
    <w:rsid w:val="00E7676D"/>
    <w:rsid w:val="00E772A0"/>
    <w:rsid w:val="00E80ECF"/>
    <w:rsid w:val="00E80F62"/>
    <w:rsid w:val="00E8170F"/>
    <w:rsid w:val="00E81E55"/>
    <w:rsid w:val="00E82016"/>
    <w:rsid w:val="00E826D2"/>
    <w:rsid w:val="00E827F1"/>
    <w:rsid w:val="00E82BEE"/>
    <w:rsid w:val="00E83825"/>
    <w:rsid w:val="00E8433C"/>
    <w:rsid w:val="00E84363"/>
    <w:rsid w:val="00E84578"/>
    <w:rsid w:val="00E845D6"/>
    <w:rsid w:val="00E84D9F"/>
    <w:rsid w:val="00E84F19"/>
    <w:rsid w:val="00E857DC"/>
    <w:rsid w:val="00E85BA4"/>
    <w:rsid w:val="00E861D7"/>
    <w:rsid w:val="00E86AA1"/>
    <w:rsid w:val="00E86EDF"/>
    <w:rsid w:val="00E87386"/>
    <w:rsid w:val="00E875CF"/>
    <w:rsid w:val="00E875DD"/>
    <w:rsid w:val="00E90758"/>
    <w:rsid w:val="00E9136B"/>
    <w:rsid w:val="00E9235C"/>
    <w:rsid w:val="00E9282E"/>
    <w:rsid w:val="00E93166"/>
    <w:rsid w:val="00E93CB8"/>
    <w:rsid w:val="00E957DC"/>
    <w:rsid w:val="00E960AC"/>
    <w:rsid w:val="00E96E20"/>
    <w:rsid w:val="00E97819"/>
    <w:rsid w:val="00E97CD9"/>
    <w:rsid w:val="00EA02A8"/>
    <w:rsid w:val="00EA1BA4"/>
    <w:rsid w:val="00EA304C"/>
    <w:rsid w:val="00EA32E3"/>
    <w:rsid w:val="00EA33CC"/>
    <w:rsid w:val="00EA4A74"/>
    <w:rsid w:val="00EA5666"/>
    <w:rsid w:val="00EA56F5"/>
    <w:rsid w:val="00EA6152"/>
    <w:rsid w:val="00EB105B"/>
    <w:rsid w:val="00EB189B"/>
    <w:rsid w:val="00EB1A3B"/>
    <w:rsid w:val="00EB1DB9"/>
    <w:rsid w:val="00EB2A14"/>
    <w:rsid w:val="00EB2C9E"/>
    <w:rsid w:val="00EB32EA"/>
    <w:rsid w:val="00EB3595"/>
    <w:rsid w:val="00EB3B6B"/>
    <w:rsid w:val="00EB44B6"/>
    <w:rsid w:val="00EB51A7"/>
    <w:rsid w:val="00EB53DD"/>
    <w:rsid w:val="00EB5426"/>
    <w:rsid w:val="00EB6062"/>
    <w:rsid w:val="00EB6BD4"/>
    <w:rsid w:val="00EB7A65"/>
    <w:rsid w:val="00EC15BC"/>
    <w:rsid w:val="00EC18CB"/>
    <w:rsid w:val="00EC1973"/>
    <w:rsid w:val="00EC41CB"/>
    <w:rsid w:val="00EC4EC9"/>
    <w:rsid w:val="00EC53F5"/>
    <w:rsid w:val="00EC54FF"/>
    <w:rsid w:val="00EC646C"/>
    <w:rsid w:val="00EC664C"/>
    <w:rsid w:val="00EC67F2"/>
    <w:rsid w:val="00EC7C25"/>
    <w:rsid w:val="00ED007C"/>
    <w:rsid w:val="00ED0286"/>
    <w:rsid w:val="00ED0A01"/>
    <w:rsid w:val="00ED0A58"/>
    <w:rsid w:val="00ED111B"/>
    <w:rsid w:val="00ED136B"/>
    <w:rsid w:val="00ED1819"/>
    <w:rsid w:val="00ED1ED4"/>
    <w:rsid w:val="00ED2211"/>
    <w:rsid w:val="00ED2258"/>
    <w:rsid w:val="00ED3DA3"/>
    <w:rsid w:val="00ED3DC3"/>
    <w:rsid w:val="00ED468A"/>
    <w:rsid w:val="00ED5262"/>
    <w:rsid w:val="00ED552E"/>
    <w:rsid w:val="00ED5579"/>
    <w:rsid w:val="00ED5867"/>
    <w:rsid w:val="00ED664C"/>
    <w:rsid w:val="00ED779B"/>
    <w:rsid w:val="00ED783C"/>
    <w:rsid w:val="00EE02AF"/>
    <w:rsid w:val="00EE0493"/>
    <w:rsid w:val="00EE0DA2"/>
    <w:rsid w:val="00EE114D"/>
    <w:rsid w:val="00EE150B"/>
    <w:rsid w:val="00EE1EA7"/>
    <w:rsid w:val="00EE2F9D"/>
    <w:rsid w:val="00EE4797"/>
    <w:rsid w:val="00EE4960"/>
    <w:rsid w:val="00EE505A"/>
    <w:rsid w:val="00EE670B"/>
    <w:rsid w:val="00EE6821"/>
    <w:rsid w:val="00EE6875"/>
    <w:rsid w:val="00EF02D5"/>
    <w:rsid w:val="00EF04E0"/>
    <w:rsid w:val="00EF0ABC"/>
    <w:rsid w:val="00EF0CCF"/>
    <w:rsid w:val="00EF2970"/>
    <w:rsid w:val="00EF2AAC"/>
    <w:rsid w:val="00EF2BF6"/>
    <w:rsid w:val="00EF38F9"/>
    <w:rsid w:val="00EF3909"/>
    <w:rsid w:val="00EF3B31"/>
    <w:rsid w:val="00EF3F83"/>
    <w:rsid w:val="00EF47ED"/>
    <w:rsid w:val="00EF5A01"/>
    <w:rsid w:val="00EF60DA"/>
    <w:rsid w:val="00EF6775"/>
    <w:rsid w:val="00EF6BDA"/>
    <w:rsid w:val="00EF6C79"/>
    <w:rsid w:val="00EF780A"/>
    <w:rsid w:val="00EF7D7B"/>
    <w:rsid w:val="00F008F3"/>
    <w:rsid w:val="00F01912"/>
    <w:rsid w:val="00F01CD6"/>
    <w:rsid w:val="00F02B4A"/>
    <w:rsid w:val="00F02CF9"/>
    <w:rsid w:val="00F02DDC"/>
    <w:rsid w:val="00F041FA"/>
    <w:rsid w:val="00F04C03"/>
    <w:rsid w:val="00F04FF7"/>
    <w:rsid w:val="00F06065"/>
    <w:rsid w:val="00F0753D"/>
    <w:rsid w:val="00F078C8"/>
    <w:rsid w:val="00F11836"/>
    <w:rsid w:val="00F12AAD"/>
    <w:rsid w:val="00F12FC4"/>
    <w:rsid w:val="00F141D9"/>
    <w:rsid w:val="00F1429E"/>
    <w:rsid w:val="00F1451B"/>
    <w:rsid w:val="00F14ED6"/>
    <w:rsid w:val="00F157F5"/>
    <w:rsid w:val="00F15B42"/>
    <w:rsid w:val="00F161F7"/>
    <w:rsid w:val="00F16AB3"/>
    <w:rsid w:val="00F16D46"/>
    <w:rsid w:val="00F17A99"/>
    <w:rsid w:val="00F17E6E"/>
    <w:rsid w:val="00F17FED"/>
    <w:rsid w:val="00F20D5E"/>
    <w:rsid w:val="00F215E7"/>
    <w:rsid w:val="00F21ABE"/>
    <w:rsid w:val="00F22171"/>
    <w:rsid w:val="00F22172"/>
    <w:rsid w:val="00F22D01"/>
    <w:rsid w:val="00F23401"/>
    <w:rsid w:val="00F23C28"/>
    <w:rsid w:val="00F24AE6"/>
    <w:rsid w:val="00F24E18"/>
    <w:rsid w:val="00F2555C"/>
    <w:rsid w:val="00F26101"/>
    <w:rsid w:val="00F26168"/>
    <w:rsid w:val="00F26416"/>
    <w:rsid w:val="00F26D23"/>
    <w:rsid w:val="00F27B71"/>
    <w:rsid w:val="00F30767"/>
    <w:rsid w:val="00F30D1A"/>
    <w:rsid w:val="00F31153"/>
    <w:rsid w:val="00F318DF"/>
    <w:rsid w:val="00F33FBA"/>
    <w:rsid w:val="00F348D0"/>
    <w:rsid w:val="00F34C31"/>
    <w:rsid w:val="00F34EC5"/>
    <w:rsid w:val="00F35075"/>
    <w:rsid w:val="00F3586E"/>
    <w:rsid w:val="00F35EA0"/>
    <w:rsid w:val="00F36604"/>
    <w:rsid w:val="00F36CAC"/>
    <w:rsid w:val="00F36D05"/>
    <w:rsid w:val="00F37B23"/>
    <w:rsid w:val="00F40B2D"/>
    <w:rsid w:val="00F41F7F"/>
    <w:rsid w:val="00F42D0E"/>
    <w:rsid w:val="00F42EEA"/>
    <w:rsid w:val="00F42F61"/>
    <w:rsid w:val="00F437A9"/>
    <w:rsid w:val="00F43D28"/>
    <w:rsid w:val="00F444B5"/>
    <w:rsid w:val="00F44AB1"/>
    <w:rsid w:val="00F44E1D"/>
    <w:rsid w:val="00F45D11"/>
    <w:rsid w:val="00F45FB8"/>
    <w:rsid w:val="00F47A9E"/>
    <w:rsid w:val="00F47EDF"/>
    <w:rsid w:val="00F5014F"/>
    <w:rsid w:val="00F50DAD"/>
    <w:rsid w:val="00F50F81"/>
    <w:rsid w:val="00F512F0"/>
    <w:rsid w:val="00F51C0A"/>
    <w:rsid w:val="00F522CE"/>
    <w:rsid w:val="00F525A5"/>
    <w:rsid w:val="00F537A1"/>
    <w:rsid w:val="00F53961"/>
    <w:rsid w:val="00F542BA"/>
    <w:rsid w:val="00F5432B"/>
    <w:rsid w:val="00F54F6A"/>
    <w:rsid w:val="00F558E9"/>
    <w:rsid w:val="00F55F5B"/>
    <w:rsid w:val="00F569B6"/>
    <w:rsid w:val="00F56A5D"/>
    <w:rsid w:val="00F579B3"/>
    <w:rsid w:val="00F57F2E"/>
    <w:rsid w:val="00F61453"/>
    <w:rsid w:val="00F61596"/>
    <w:rsid w:val="00F635D5"/>
    <w:rsid w:val="00F6450A"/>
    <w:rsid w:val="00F6525A"/>
    <w:rsid w:val="00F65A24"/>
    <w:rsid w:val="00F65BE9"/>
    <w:rsid w:val="00F6604B"/>
    <w:rsid w:val="00F663D5"/>
    <w:rsid w:val="00F66462"/>
    <w:rsid w:val="00F666A0"/>
    <w:rsid w:val="00F674BF"/>
    <w:rsid w:val="00F67CD4"/>
    <w:rsid w:val="00F70315"/>
    <w:rsid w:val="00F70A08"/>
    <w:rsid w:val="00F70FD5"/>
    <w:rsid w:val="00F7182D"/>
    <w:rsid w:val="00F719E9"/>
    <w:rsid w:val="00F71A55"/>
    <w:rsid w:val="00F72F65"/>
    <w:rsid w:val="00F73098"/>
    <w:rsid w:val="00F73AE9"/>
    <w:rsid w:val="00F73CEB"/>
    <w:rsid w:val="00F746CD"/>
    <w:rsid w:val="00F74996"/>
    <w:rsid w:val="00F75439"/>
    <w:rsid w:val="00F75529"/>
    <w:rsid w:val="00F75E8D"/>
    <w:rsid w:val="00F75EC9"/>
    <w:rsid w:val="00F7620E"/>
    <w:rsid w:val="00F765FD"/>
    <w:rsid w:val="00F77DB2"/>
    <w:rsid w:val="00F80F89"/>
    <w:rsid w:val="00F81135"/>
    <w:rsid w:val="00F81399"/>
    <w:rsid w:val="00F816F2"/>
    <w:rsid w:val="00F81898"/>
    <w:rsid w:val="00F81CF3"/>
    <w:rsid w:val="00F820BB"/>
    <w:rsid w:val="00F8219F"/>
    <w:rsid w:val="00F82273"/>
    <w:rsid w:val="00F82BC1"/>
    <w:rsid w:val="00F84969"/>
    <w:rsid w:val="00F8496D"/>
    <w:rsid w:val="00F84BB7"/>
    <w:rsid w:val="00F865C1"/>
    <w:rsid w:val="00F86B7D"/>
    <w:rsid w:val="00F87062"/>
    <w:rsid w:val="00F873CB"/>
    <w:rsid w:val="00F873DE"/>
    <w:rsid w:val="00F8745D"/>
    <w:rsid w:val="00F875B6"/>
    <w:rsid w:val="00F87AE8"/>
    <w:rsid w:val="00F90B73"/>
    <w:rsid w:val="00F90DE4"/>
    <w:rsid w:val="00F915B3"/>
    <w:rsid w:val="00F91F71"/>
    <w:rsid w:val="00F92BB3"/>
    <w:rsid w:val="00F92DA2"/>
    <w:rsid w:val="00F93384"/>
    <w:rsid w:val="00F93657"/>
    <w:rsid w:val="00F94175"/>
    <w:rsid w:val="00F94416"/>
    <w:rsid w:val="00F94632"/>
    <w:rsid w:val="00F95347"/>
    <w:rsid w:val="00F96522"/>
    <w:rsid w:val="00F9709E"/>
    <w:rsid w:val="00F97237"/>
    <w:rsid w:val="00F97BEF"/>
    <w:rsid w:val="00F97C20"/>
    <w:rsid w:val="00FA0260"/>
    <w:rsid w:val="00FA0693"/>
    <w:rsid w:val="00FA0764"/>
    <w:rsid w:val="00FA0767"/>
    <w:rsid w:val="00FA100F"/>
    <w:rsid w:val="00FA25AB"/>
    <w:rsid w:val="00FA2CF4"/>
    <w:rsid w:val="00FA3055"/>
    <w:rsid w:val="00FA38D7"/>
    <w:rsid w:val="00FA390F"/>
    <w:rsid w:val="00FA3C86"/>
    <w:rsid w:val="00FA44D2"/>
    <w:rsid w:val="00FA4941"/>
    <w:rsid w:val="00FA4D0D"/>
    <w:rsid w:val="00FA5010"/>
    <w:rsid w:val="00FA5479"/>
    <w:rsid w:val="00FA67B7"/>
    <w:rsid w:val="00FA6F54"/>
    <w:rsid w:val="00FA73FA"/>
    <w:rsid w:val="00FA7648"/>
    <w:rsid w:val="00FA764B"/>
    <w:rsid w:val="00FB1D38"/>
    <w:rsid w:val="00FB4316"/>
    <w:rsid w:val="00FB5102"/>
    <w:rsid w:val="00FB587A"/>
    <w:rsid w:val="00FB60D9"/>
    <w:rsid w:val="00FB70AC"/>
    <w:rsid w:val="00FB7EB0"/>
    <w:rsid w:val="00FC0111"/>
    <w:rsid w:val="00FC0E4B"/>
    <w:rsid w:val="00FC299F"/>
    <w:rsid w:val="00FC309F"/>
    <w:rsid w:val="00FC3DFF"/>
    <w:rsid w:val="00FC45AC"/>
    <w:rsid w:val="00FC4648"/>
    <w:rsid w:val="00FC51AA"/>
    <w:rsid w:val="00FC5ECB"/>
    <w:rsid w:val="00FC5ED7"/>
    <w:rsid w:val="00FC72EB"/>
    <w:rsid w:val="00FC7C8B"/>
    <w:rsid w:val="00FD0B21"/>
    <w:rsid w:val="00FD0CE0"/>
    <w:rsid w:val="00FD0FED"/>
    <w:rsid w:val="00FD1415"/>
    <w:rsid w:val="00FD19E1"/>
    <w:rsid w:val="00FD1D92"/>
    <w:rsid w:val="00FD1E5B"/>
    <w:rsid w:val="00FD4612"/>
    <w:rsid w:val="00FD4D9E"/>
    <w:rsid w:val="00FD4FE4"/>
    <w:rsid w:val="00FD5851"/>
    <w:rsid w:val="00FD5E25"/>
    <w:rsid w:val="00FD6706"/>
    <w:rsid w:val="00FD6CF8"/>
    <w:rsid w:val="00FD7388"/>
    <w:rsid w:val="00FD738F"/>
    <w:rsid w:val="00FD747C"/>
    <w:rsid w:val="00FD77A8"/>
    <w:rsid w:val="00FE038F"/>
    <w:rsid w:val="00FE04F0"/>
    <w:rsid w:val="00FE0509"/>
    <w:rsid w:val="00FE05CB"/>
    <w:rsid w:val="00FE0832"/>
    <w:rsid w:val="00FE08C1"/>
    <w:rsid w:val="00FE115A"/>
    <w:rsid w:val="00FE11C1"/>
    <w:rsid w:val="00FE2587"/>
    <w:rsid w:val="00FE26A3"/>
    <w:rsid w:val="00FE33B3"/>
    <w:rsid w:val="00FE3AB1"/>
    <w:rsid w:val="00FE3BAD"/>
    <w:rsid w:val="00FE4784"/>
    <w:rsid w:val="00FE4B4F"/>
    <w:rsid w:val="00FE4F58"/>
    <w:rsid w:val="00FE50EF"/>
    <w:rsid w:val="00FE520C"/>
    <w:rsid w:val="00FE674D"/>
    <w:rsid w:val="00FE7424"/>
    <w:rsid w:val="00FE78FC"/>
    <w:rsid w:val="00FE7B18"/>
    <w:rsid w:val="00FE7BCE"/>
    <w:rsid w:val="00FF0951"/>
    <w:rsid w:val="00FF0A83"/>
    <w:rsid w:val="00FF108E"/>
    <w:rsid w:val="00FF1616"/>
    <w:rsid w:val="00FF18A0"/>
    <w:rsid w:val="00FF1BF7"/>
    <w:rsid w:val="00FF1F01"/>
    <w:rsid w:val="00FF2089"/>
    <w:rsid w:val="00FF2251"/>
    <w:rsid w:val="00FF2452"/>
    <w:rsid w:val="00FF2907"/>
    <w:rsid w:val="00FF3079"/>
    <w:rsid w:val="00FF349A"/>
    <w:rsid w:val="00FF3CAA"/>
    <w:rsid w:val="00FF4F54"/>
    <w:rsid w:val="00FF5371"/>
    <w:rsid w:val="00FF565E"/>
    <w:rsid w:val="00FF6206"/>
    <w:rsid w:val="00FF65C7"/>
    <w:rsid w:val="00FF65E4"/>
    <w:rsid w:val="00FF667B"/>
    <w:rsid w:val="00FF6BB4"/>
    <w:rsid w:val="00FF6F3C"/>
    <w:rsid w:val="00FF7A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uiPriority="99" w:qFormat="1"/>
    <w:lsdException w:name="heading 5" w:qFormat="1"/>
    <w:lsdException w:name="heading 6" w:uiPriority="99" w:qFormat="1"/>
    <w:lsdException w:name="heading 7" w:uiPriority="99"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qFormat="1"/>
    <w:lsdException w:name="toc 3" w:qFormat="1"/>
    <w:lsdException w:name="footnote text" w:uiPriority="99"/>
    <w:lsdException w:name="index heading" w:uiPriority="99"/>
    <w:lsdException w:name="caption" w:qFormat="1"/>
    <w:lsdException w:name="table of figures" w:uiPriority="99"/>
    <w:lsdException w:name="footnote reference" w:uiPriority="99"/>
    <w:lsdException w:name="endnote reference" w:uiPriority="99"/>
    <w:lsdException w:name="endnote text" w:uiPriority="99"/>
    <w:lsdException w:name="table of authorities" w:uiPriority="99"/>
    <w:lsdException w:name="macro" w:uiPriority="99"/>
    <w:lsdException w:name="toa heading" w:uiPriority="99"/>
    <w:lsdException w:name="List Number 2" w:uiPriority="99"/>
    <w:lsdException w:name="Title" w:semiHidden="0" w:unhideWhenUsed="0" w:qFormat="1"/>
    <w:lsdException w:name="Default Paragraph Font" w:uiPriority="1"/>
    <w:lsdException w:name="Body Text" w:uiPriority="1" w:qFormat="1"/>
    <w:lsdException w:name="Body Text Indent" w:uiPriority="99"/>
    <w:lsdException w:name="Subtitle" w:semiHidden="0" w:unhideWhenUsed="0" w:qFormat="1"/>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7">
    <w:name w:val="Normal"/>
    <w:qFormat/>
    <w:rsid w:val="004E21C2"/>
    <w:pPr>
      <w:jc w:val="both"/>
    </w:pPr>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БН Заголовок 1,Ðàçäåë,h1"/>
    <w:basedOn w:val="a7"/>
    <w:next w:val="a7"/>
    <w:link w:val="12"/>
    <w:uiPriority w:val="99"/>
    <w:qFormat/>
    <w:rsid w:val="00975CF7"/>
    <w:pPr>
      <w:keepNext/>
      <w:numPr>
        <w:numId w:val="15"/>
      </w:numPr>
      <w:spacing w:before="240"/>
      <w:jc w:val="center"/>
      <w:outlineLvl w:val="0"/>
    </w:pPr>
    <w:rPr>
      <w:b/>
      <w:kern w:val="28"/>
      <w:sz w:val="36"/>
      <w:szCs w:val="20"/>
    </w:rPr>
  </w:style>
  <w:style w:type="paragraph" w:styleId="21">
    <w:name w:val="heading 2"/>
    <w:aliases w:val="H2,БН_Заголовок 2,Заголовок 2 Знак1,Заголовок 2 Знак Знак,H2 Знак Знак,Numbered text 3 Знак Знак,h2 Знак Знак,H2 Знак1,Numbered text 3 Знак1,2 headline Знак,headline Знак,h2 Знак1,Numbered text 3,2 headline,headline,h2,2,Gliederung2"/>
    <w:basedOn w:val="a7"/>
    <w:next w:val="a7"/>
    <w:link w:val="23"/>
    <w:qFormat/>
    <w:rsid w:val="00975CF7"/>
    <w:pPr>
      <w:keepNext/>
      <w:numPr>
        <w:ilvl w:val="1"/>
        <w:numId w:val="15"/>
      </w:numPr>
      <w:tabs>
        <w:tab w:val="num" w:pos="576"/>
      </w:tabs>
      <w:ind w:left="576" w:hanging="576"/>
      <w:jc w:val="center"/>
      <w:outlineLvl w:val="1"/>
    </w:pPr>
    <w:rPr>
      <w:b/>
      <w:sz w:val="30"/>
      <w:szCs w:val="20"/>
    </w:rPr>
  </w:style>
  <w:style w:type="paragraph" w:styleId="32">
    <w:name w:val="heading 3"/>
    <w:aliases w:val="h:3,h,3,31,ITT t3,PA Minor Section,TE Heading,H3,Title3,list,l3,Level 3 Head,heading 3,h3,H31,H32,H33,H34,H35,título 3,subhead,1.,TF-Overskrift 3,Titre3,alltoc,Table3,3heading,Heading 3 - old,orderpara2,l31,32,l32,33,l33,34,l34,35,l35,o,h31"/>
    <w:basedOn w:val="a7"/>
    <w:next w:val="a7"/>
    <w:link w:val="33"/>
    <w:qFormat/>
    <w:rsid w:val="00975CF7"/>
    <w:pPr>
      <w:keepNext/>
      <w:numPr>
        <w:ilvl w:val="2"/>
        <w:numId w:val="15"/>
      </w:numPr>
      <w:spacing w:before="240"/>
      <w:outlineLvl w:val="2"/>
    </w:pPr>
    <w:rPr>
      <w:rFonts w:ascii="Arial" w:hAnsi="Arial"/>
      <w:b/>
      <w:szCs w:val="20"/>
    </w:rPr>
  </w:style>
  <w:style w:type="paragraph" w:styleId="40">
    <w:name w:val="heading 4"/>
    <w:aliases w:val="БН_Заголовок 4,H4,Заголовок 4 (Приложение),Level 2 - a,Gliederung4,h4,Ьberschrift 4,Überschrift 41"/>
    <w:basedOn w:val="a7"/>
    <w:next w:val="a7"/>
    <w:link w:val="41"/>
    <w:uiPriority w:val="99"/>
    <w:qFormat/>
    <w:rsid w:val="00975CF7"/>
    <w:pPr>
      <w:keepNext/>
      <w:numPr>
        <w:ilvl w:val="3"/>
        <w:numId w:val="15"/>
      </w:numPr>
      <w:tabs>
        <w:tab w:val="num" w:pos="864"/>
      </w:tabs>
      <w:spacing w:before="240"/>
      <w:ind w:left="864" w:hanging="864"/>
      <w:outlineLvl w:val="3"/>
    </w:pPr>
    <w:rPr>
      <w:rFonts w:ascii="Arial" w:hAnsi="Arial"/>
      <w:szCs w:val="20"/>
    </w:rPr>
  </w:style>
  <w:style w:type="paragraph" w:styleId="50">
    <w:name w:val="heading 5"/>
    <w:aliases w:val="БН_Заголовок 5,Ьberschrift 5,Überschrift 51"/>
    <w:basedOn w:val="a7"/>
    <w:next w:val="a7"/>
    <w:link w:val="51"/>
    <w:qFormat/>
    <w:rsid w:val="00975CF7"/>
    <w:pPr>
      <w:numPr>
        <w:ilvl w:val="4"/>
        <w:numId w:val="15"/>
      </w:numPr>
      <w:spacing w:before="240"/>
      <w:ind w:left="0" w:firstLine="0"/>
      <w:outlineLvl w:val="4"/>
    </w:pPr>
    <w:rPr>
      <w:sz w:val="22"/>
      <w:szCs w:val="20"/>
    </w:rPr>
  </w:style>
  <w:style w:type="paragraph" w:styleId="6">
    <w:name w:val="heading 6"/>
    <w:aliases w:val="H6,БН_Заголовок 6,Gliederung6,Ьberschrift 6,Überschrift 61"/>
    <w:basedOn w:val="a7"/>
    <w:next w:val="a7"/>
    <w:link w:val="60"/>
    <w:uiPriority w:val="99"/>
    <w:qFormat/>
    <w:rsid w:val="00975CF7"/>
    <w:pPr>
      <w:numPr>
        <w:ilvl w:val="5"/>
        <w:numId w:val="15"/>
      </w:numPr>
      <w:tabs>
        <w:tab w:val="num" w:pos="1152"/>
      </w:tabs>
      <w:spacing w:before="240"/>
      <w:ind w:left="1152" w:hanging="1152"/>
      <w:outlineLvl w:val="5"/>
    </w:pPr>
    <w:rPr>
      <w:i/>
      <w:sz w:val="22"/>
      <w:szCs w:val="20"/>
    </w:rPr>
  </w:style>
  <w:style w:type="paragraph" w:styleId="7">
    <w:name w:val="heading 7"/>
    <w:aliases w:val="БН_Заголовок 7,Ьberschrift 7,Überschrift 71"/>
    <w:basedOn w:val="a7"/>
    <w:next w:val="a7"/>
    <w:link w:val="71"/>
    <w:uiPriority w:val="99"/>
    <w:qFormat/>
    <w:rsid w:val="00975CF7"/>
    <w:pPr>
      <w:numPr>
        <w:ilvl w:val="6"/>
        <w:numId w:val="15"/>
      </w:numPr>
      <w:tabs>
        <w:tab w:val="num" w:pos="1296"/>
      </w:tabs>
      <w:spacing w:before="240"/>
      <w:ind w:left="1296" w:hanging="1296"/>
      <w:outlineLvl w:val="6"/>
    </w:pPr>
    <w:rPr>
      <w:rFonts w:ascii="Arial" w:hAnsi="Arial"/>
      <w:sz w:val="20"/>
      <w:szCs w:val="20"/>
    </w:rPr>
  </w:style>
  <w:style w:type="paragraph" w:styleId="8">
    <w:name w:val="heading 8"/>
    <w:aliases w:val="БН_Заголовок 8,Ьberschrift 8,Überschrift 81"/>
    <w:basedOn w:val="a7"/>
    <w:next w:val="a7"/>
    <w:link w:val="80"/>
    <w:qFormat/>
    <w:rsid w:val="00975CF7"/>
    <w:pPr>
      <w:numPr>
        <w:ilvl w:val="7"/>
        <w:numId w:val="15"/>
      </w:numPr>
      <w:tabs>
        <w:tab w:val="num" w:pos="6300"/>
      </w:tabs>
      <w:spacing w:before="240"/>
      <w:ind w:left="6300" w:hanging="1440"/>
      <w:outlineLvl w:val="7"/>
    </w:pPr>
    <w:rPr>
      <w:rFonts w:ascii="Arial" w:hAnsi="Arial"/>
      <w:i/>
      <w:sz w:val="20"/>
      <w:szCs w:val="20"/>
    </w:rPr>
  </w:style>
  <w:style w:type="paragraph" w:styleId="9">
    <w:name w:val="heading 9"/>
    <w:aliases w:val="Заголовок 90,БН_Заголовок 9,Ьberschrift 9,Überschrift 91"/>
    <w:basedOn w:val="a7"/>
    <w:next w:val="a7"/>
    <w:link w:val="90"/>
    <w:qFormat/>
    <w:rsid w:val="00975CF7"/>
    <w:pPr>
      <w:numPr>
        <w:ilvl w:val="8"/>
        <w:numId w:val="15"/>
      </w:numPr>
      <w:tabs>
        <w:tab w:val="num" w:pos="1584"/>
      </w:tabs>
      <w:spacing w:before="240"/>
      <w:ind w:left="1584" w:hanging="1584"/>
      <w:outlineLvl w:val="8"/>
    </w:pPr>
    <w:rPr>
      <w:rFonts w:ascii="Arial" w:hAnsi="Arial"/>
      <w:b/>
      <w:i/>
      <w:sz w:val="18"/>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5CF7"/>
    <w:rPr>
      <w:rFonts w:ascii="Times New Roman" w:eastAsia="Times New Roman" w:hAnsi="Times New Roman"/>
      <w:b/>
      <w:kern w:val="28"/>
      <w:sz w:val="36"/>
    </w:rPr>
  </w:style>
  <w:style w:type="character" w:customStyle="1" w:styleId="23">
    <w:name w:val="Заголовок 2 Знак"/>
    <w:aliases w:val="H2 Знак,БН_Заголовок 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eadline Знак Знак,h2 Знак"/>
    <w:link w:val="21"/>
    <w:rsid w:val="00975CF7"/>
    <w:rPr>
      <w:rFonts w:ascii="Times New Roman" w:eastAsia="Times New Roman" w:hAnsi="Times New Roman"/>
      <w:b/>
      <w:sz w:val="30"/>
    </w:rPr>
  </w:style>
  <w:style w:type="character" w:customStyle="1" w:styleId="33">
    <w:name w:val="Заголовок 3 Знак"/>
    <w:aliases w:val="h:3 Знак,h Знак,3 Знак,31 Знак,ITT t3 Знак,PA Minor Section Знак,TE Heading Знак,H3 Знак,Title3 Знак,list Знак,l3 Знак,Level 3 Head Знак,heading 3 Знак,h3 Знак,H31 Знак,H32 Знак,H33 Знак,H34 Знак,H35 Знак,título 3 Знак,subhead Знак"/>
    <w:link w:val="32"/>
    <w:rsid w:val="00975CF7"/>
    <w:rPr>
      <w:rFonts w:ascii="Arial" w:eastAsia="Times New Roman" w:hAnsi="Arial"/>
      <w:b/>
      <w:sz w:val="24"/>
    </w:rPr>
  </w:style>
  <w:style w:type="character" w:customStyle="1" w:styleId="41">
    <w:name w:val="Заголовок 4 Знак"/>
    <w:aliases w:val="БН_Заголовок 4 Знак,H4 Знак,Заголовок 4 (Приложение) Знак,Level 2 - a Знак,Gliederung4 Знак,h4 Знак,Ьberschrift 4 Знак,Überschrift 41 Знак"/>
    <w:link w:val="40"/>
    <w:uiPriority w:val="99"/>
    <w:rsid w:val="00975CF7"/>
    <w:rPr>
      <w:rFonts w:ascii="Arial" w:eastAsia="Times New Roman" w:hAnsi="Arial"/>
      <w:sz w:val="24"/>
    </w:rPr>
  </w:style>
  <w:style w:type="character" w:customStyle="1" w:styleId="51">
    <w:name w:val="Заголовок 5 Знак"/>
    <w:aliases w:val="БН_Заголовок 5 Знак,Ьberschrift 5 Знак,Überschrift 51 Знак"/>
    <w:link w:val="50"/>
    <w:rsid w:val="00975CF7"/>
    <w:rPr>
      <w:rFonts w:ascii="Times New Roman" w:eastAsia="Times New Roman" w:hAnsi="Times New Roman"/>
      <w:sz w:val="22"/>
    </w:rPr>
  </w:style>
  <w:style w:type="character" w:customStyle="1" w:styleId="60">
    <w:name w:val="Заголовок 6 Знак"/>
    <w:aliases w:val="H6 Знак,БН_Заголовок 6 Знак,Gliederung6 Знак,Ьberschrift 6 Знак,Überschrift 61 Знак"/>
    <w:link w:val="6"/>
    <w:rsid w:val="00975CF7"/>
    <w:rPr>
      <w:rFonts w:ascii="Times New Roman" w:eastAsia="Times New Roman" w:hAnsi="Times New Roman"/>
      <w:i/>
      <w:sz w:val="22"/>
    </w:rPr>
  </w:style>
  <w:style w:type="character" w:customStyle="1" w:styleId="71">
    <w:name w:val="Заголовок 7 Знак"/>
    <w:aliases w:val="БН_Заголовок 7 Знак,Ьberschrift 7 Знак,Überschrift 71 Знак"/>
    <w:link w:val="7"/>
    <w:uiPriority w:val="99"/>
    <w:rsid w:val="00975CF7"/>
    <w:rPr>
      <w:rFonts w:ascii="Arial" w:eastAsia="Times New Roman" w:hAnsi="Arial"/>
    </w:rPr>
  </w:style>
  <w:style w:type="character" w:customStyle="1" w:styleId="80">
    <w:name w:val="Заголовок 8 Знак"/>
    <w:aliases w:val="БН_Заголовок 8 Знак,Ьberschrift 8 Знак,Überschrift 81 Знак"/>
    <w:link w:val="8"/>
    <w:rsid w:val="00975CF7"/>
    <w:rPr>
      <w:rFonts w:ascii="Arial" w:eastAsia="Times New Roman" w:hAnsi="Arial"/>
      <w:i/>
    </w:rPr>
  </w:style>
  <w:style w:type="character" w:customStyle="1" w:styleId="90">
    <w:name w:val="Заголовок 9 Знак"/>
    <w:aliases w:val="Заголовок 90 Знак,БН_Заголовок 9 Знак,Ьberschrift 9 Знак,Überschrift 91 Знак"/>
    <w:link w:val="9"/>
    <w:rsid w:val="00975CF7"/>
    <w:rPr>
      <w:rFonts w:ascii="Arial" w:eastAsia="Times New Roman" w:hAnsi="Arial"/>
      <w:b/>
      <w:i/>
      <w:sz w:val="18"/>
    </w:rPr>
  </w:style>
  <w:style w:type="paragraph" w:customStyle="1" w:styleId="13">
    <w:name w:val="Основной текст с отступом1"/>
    <w:basedOn w:val="a7"/>
    <w:uiPriority w:val="99"/>
    <w:rsid w:val="00975CF7"/>
    <w:pPr>
      <w:spacing w:before="60"/>
      <w:ind w:firstLine="851"/>
    </w:pPr>
    <w:rPr>
      <w:szCs w:val="20"/>
    </w:rPr>
  </w:style>
  <w:style w:type="paragraph" w:styleId="a1">
    <w:name w:val="Body Text Indent"/>
    <w:basedOn w:val="a7"/>
    <w:link w:val="ab"/>
    <w:uiPriority w:val="99"/>
    <w:rsid w:val="00975CF7"/>
    <w:pPr>
      <w:numPr>
        <w:ilvl w:val="1"/>
        <w:numId w:val="10"/>
      </w:numPr>
    </w:pPr>
    <w:rPr>
      <w:szCs w:val="20"/>
    </w:rPr>
  </w:style>
  <w:style w:type="character" w:customStyle="1" w:styleId="ab">
    <w:name w:val="Основной текст с отступом Знак"/>
    <w:link w:val="a1"/>
    <w:uiPriority w:val="99"/>
    <w:rsid w:val="00975CF7"/>
    <w:rPr>
      <w:rFonts w:ascii="Times New Roman" w:eastAsia="Times New Roman" w:hAnsi="Times New Roman"/>
      <w:sz w:val="24"/>
    </w:rPr>
  </w:style>
  <w:style w:type="paragraph" w:styleId="ac">
    <w:name w:val="List Bullet"/>
    <w:basedOn w:val="a7"/>
    <w:autoRedefine/>
    <w:rsid w:val="00975CF7"/>
    <w:pPr>
      <w:widowControl w:val="0"/>
    </w:pPr>
  </w:style>
  <w:style w:type="paragraph" w:styleId="20">
    <w:name w:val="List Bullet 2"/>
    <w:basedOn w:val="a7"/>
    <w:autoRedefine/>
    <w:semiHidden/>
    <w:rsid w:val="00975CF7"/>
    <w:pPr>
      <w:numPr>
        <w:numId w:val="1"/>
      </w:numPr>
    </w:pPr>
    <w:rPr>
      <w:szCs w:val="20"/>
    </w:rPr>
  </w:style>
  <w:style w:type="paragraph" w:styleId="30">
    <w:name w:val="List Bullet 3"/>
    <w:basedOn w:val="a7"/>
    <w:autoRedefine/>
    <w:rsid w:val="00975CF7"/>
    <w:pPr>
      <w:numPr>
        <w:numId w:val="2"/>
      </w:numPr>
    </w:pPr>
    <w:rPr>
      <w:szCs w:val="20"/>
    </w:rPr>
  </w:style>
  <w:style w:type="paragraph" w:styleId="42">
    <w:name w:val="List Bullet 4"/>
    <w:basedOn w:val="a7"/>
    <w:autoRedefine/>
    <w:rsid w:val="00975CF7"/>
    <w:pPr>
      <w:tabs>
        <w:tab w:val="num" w:pos="1209"/>
      </w:tabs>
      <w:ind w:left="1209" w:hanging="360"/>
    </w:pPr>
    <w:rPr>
      <w:szCs w:val="20"/>
    </w:rPr>
  </w:style>
  <w:style w:type="paragraph" w:styleId="52">
    <w:name w:val="List Bullet 5"/>
    <w:basedOn w:val="a7"/>
    <w:autoRedefine/>
    <w:rsid w:val="00975CF7"/>
    <w:pPr>
      <w:tabs>
        <w:tab w:val="num" w:pos="1492"/>
      </w:tabs>
      <w:ind w:left="1492" w:hanging="360"/>
    </w:pPr>
    <w:rPr>
      <w:szCs w:val="20"/>
    </w:rPr>
  </w:style>
  <w:style w:type="paragraph" w:styleId="a">
    <w:name w:val="List Number"/>
    <w:basedOn w:val="a7"/>
    <w:semiHidden/>
    <w:rsid w:val="00975CF7"/>
    <w:pPr>
      <w:numPr>
        <w:numId w:val="3"/>
      </w:numPr>
    </w:pPr>
    <w:rPr>
      <w:szCs w:val="20"/>
    </w:rPr>
  </w:style>
  <w:style w:type="paragraph" w:styleId="2">
    <w:name w:val="List Number 2"/>
    <w:basedOn w:val="a7"/>
    <w:uiPriority w:val="99"/>
    <w:semiHidden/>
    <w:rsid w:val="00975CF7"/>
    <w:pPr>
      <w:numPr>
        <w:numId w:val="4"/>
      </w:numPr>
    </w:pPr>
    <w:rPr>
      <w:szCs w:val="20"/>
    </w:rPr>
  </w:style>
  <w:style w:type="paragraph" w:styleId="3">
    <w:name w:val="List Number 3"/>
    <w:basedOn w:val="a7"/>
    <w:semiHidden/>
    <w:rsid w:val="00975CF7"/>
    <w:pPr>
      <w:numPr>
        <w:numId w:val="5"/>
      </w:numPr>
    </w:pPr>
    <w:rPr>
      <w:szCs w:val="20"/>
    </w:rPr>
  </w:style>
  <w:style w:type="paragraph" w:styleId="4">
    <w:name w:val="List Number 4"/>
    <w:basedOn w:val="a7"/>
    <w:semiHidden/>
    <w:rsid w:val="00975CF7"/>
    <w:pPr>
      <w:numPr>
        <w:numId w:val="6"/>
      </w:numPr>
    </w:pPr>
    <w:rPr>
      <w:szCs w:val="20"/>
    </w:rPr>
  </w:style>
  <w:style w:type="paragraph" w:styleId="5">
    <w:name w:val="List Number 5"/>
    <w:basedOn w:val="a7"/>
    <w:semiHidden/>
    <w:rsid w:val="00975CF7"/>
    <w:pPr>
      <w:numPr>
        <w:numId w:val="7"/>
      </w:numPr>
    </w:pPr>
    <w:rPr>
      <w:szCs w:val="20"/>
    </w:rPr>
  </w:style>
  <w:style w:type="paragraph" w:customStyle="1" w:styleId="a6">
    <w:name w:val="Раздел"/>
    <w:basedOn w:val="a7"/>
    <w:semiHidden/>
    <w:rsid w:val="00975CF7"/>
    <w:pPr>
      <w:numPr>
        <w:ilvl w:val="1"/>
        <w:numId w:val="8"/>
      </w:numPr>
      <w:spacing w:before="120" w:after="120"/>
      <w:jc w:val="center"/>
    </w:pPr>
    <w:rPr>
      <w:rFonts w:ascii="Arial Narrow" w:hAnsi="Arial Narrow"/>
      <w:b/>
      <w:sz w:val="28"/>
      <w:szCs w:val="20"/>
    </w:rPr>
  </w:style>
  <w:style w:type="paragraph" w:customStyle="1" w:styleId="ad">
    <w:name w:val="Часть"/>
    <w:basedOn w:val="a7"/>
    <w:semiHidden/>
    <w:rsid w:val="00975CF7"/>
    <w:pPr>
      <w:jc w:val="center"/>
    </w:pPr>
    <w:rPr>
      <w:rFonts w:ascii="Arial" w:hAnsi="Arial"/>
      <w:b/>
      <w:caps/>
      <w:sz w:val="32"/>
      <w:szCs w:val="20"/>
    </w:rPr>
  </w:style>
  <w:style w:type="paragraph" w:customStyle="1" w:styleId="31">
    <w:name w:val="Раздел 3"/>
    <w:basedOn w:val="a7"/>
    <w:semiHidden/>
    <w:rsid w:val="00975CF7"/>
    <w:pPr>
      <w:numPr>
        <w:numId w:val="9"/>
      </w:numPr>
      <w:spacing w:before="120" w:after="120"/>
      <w:jc w:val="center"/>
    </w:pPr>
    <w:rPr>
      <w:b/>
      <w:szCs w:val="20"/>
    </w:rPr>
  </w:style>
  <w:style w:type="paragraph" w:customStyle="1" w:styleId="a0">
    <w:name w:val="Условия контракта"/>
    <w:basedOn w:val="a7"/>
    <w:rsid w:val="00975CF7"/>
    <w:pPr>
      <w:numPr>
        <w:numId w:val="10"/>
      </w:numPr>
      <w:spacing w:before="240" w:after="120"/>
    </w:pPr>
    <w:rPr>
      <w:b/>
      <w:szCs w:val="20"/>
    </w:rPr>
  </w:style>
  <w:style w:type="paragraph" w:customStyle="1" w:styleId="Instruction">
    <w:name w:val="Instruction"/>
    <w:basedOn w:val="a1"/>
    <w:semiHidden/>
    <w:rsid w:val="00975CF7"/>
    <w:pPr>
      <w:numPr>
        <w:ilvl w:val="0"/>
        <w:numId w:val="0"/>
      </w:numPr>
      <w:tabs>
        <w:tab w:val="num" w:pos="360"/>
      </w:tabs>
      <w:spacing w:before="180"/>
      <w:ind w:left="360" w:hanging="360"/>
    </w:pPr>
    <w:rPr>
      <w:b/>
    </w:rPr>
  </w:style>
  <w:style w:type="paragraph" w:styleId="ae">
    <w:name w:val="Title"/>
    <w:aliases w:val="Знак8"/>
    <w:basedOn w:val="a7"/>
    <w:link w:val="af"/>
    <w:qFormat/>
    <w:rsid w:val="00975CF7"/>
    <w:pPr>
      <w:spacing w:before="240"/>
      <w:jc w:val="center"/>
      <w:outlineLvl w:val="0"/>
    </w:pPr>
    <w:rPr>
      <w:rFonts w:ascii="Arial" w:hAnsi="Arial"/>
      <w:b/>
      <w:kern w:val="28"/>
      <w:sz w:val="32"/>
      <w:szCs w:val="20"/>
    </w:rPr>
  </w:style>
  <w:style w:type="character" w:customStyle="1" w:styleId="af">
    <w:name w:val="Название Знак"/>
    <w:aliases w:val="Знак8 Знак"/>
    <w:link w:val="ae"/>
    <w:uiPriority w:val="10"/>
    <w:rsid w:val="00975CF7"/>
    <w:rPr>
      <w:rFonts w:ascii="Arial" w:eastAsia="Times New Roman" w:hAnsi="Arial" w:cs="Times New Roman"/>
      <w:b/>
      <w:kern w:val="28"/>
      <w:sz w:val="32"/>
      <w:szCs w:val="20"/>
    </w:rPr>
  </w:style>
  <w:style w:type="paragraph" w:styleId="af0">
    <w:name w:val="Subtitle"/>
    <w:basedOn w:val="a7"/>
    <w:link w:val="af1"/>
    <w:qFormat/>
    <w:rsid w:val="00975CF7"/>
    <w:pPr>
      <w:jc w:val="center"/>
      <w:outlineLvl w:val="1"/>
    </w:pPr>
    <w:rPr>
      <w:rFonts w:ascii="Arial" w:hAnsi="Arial"/>
      <w:szCs w:val="20"/>
    </w:rPr>
  </w:style>
  <w:style w:type="character" w:customStyle="1" w:styleId="af1">
    <w:name w:val="Подзаголовок Знак"/>
    <w:link w:val="af0"/>
    <w:uiPriority w:val="11"/>
    <w:rsid w:val="00975CF7"/>
    <w:rPr>
      <w:rFonts w:ascii="Arial" w:eastAsia="Times New Roman" w:hAnsi="Arial" w:cs="Times New Roman"/>
      <w:sz w:val="24"/>
      <w:szCs w:val="20"/>
    </w:rPr>
  </w:style>
  <w:style w:type="paragraph" w:customStyle="1" w:styleId="af2">
    <w:name w:val="Тендерные данные"/>
    <w:basedOn w:val="a7"/>
    <w:rsid w:val="00975CF7"/>
    <w:pPr>
      <w:tabs>
        <w:tab w:val="left" w:pos="1985"/>
      </w:tabs>
      <w:spacing w:before="120"/>
    </w:pPr>
    <w:rPr>
      <w:b/>
      <w:szCs w:val="20"/>
    </w:rPr>
  </w:style>
  <w:style w:type="paragraph" w:styleId="34">
    <w:name w:val="toc 3"/>
    <w:basedOn w:val="a7"/>
    <w:next w:val="a7"/>
    <w:autoRedefine/>
    <w:qFormat/>
    <w:rsid w:val="00975CF7"/>
    <w:pPr>
      <w:ind w:left="480"/>
      <w:jc w:val="left"/>
    </w:pPr>
    <w:rPr>
      <w:i/>
      <w:iCs/>
      <w:sz w:val="20"/>
      <w:szCs w:val="20"/>
    </w:rPr>
  </w:style>
  <w:style w:type="paragraph" w:styleId="14">
    <w:name w:val="toc 1"/>
    <w:basedOn w:val="a7"/>
    <w:next w:val="a7"/>
    <w:autoRedefine/>
    <w:uiPriority w:val="39"/>
    <w:qFormat/>
    <w:rsid w:val="005A3E55"/>
    <w:pPr>
      <w:tabs>
        <w:tab w:val="left" w:pos="426"/>
        <w:tab w:val="right" w:leader="dot" w:pos="10195"/>
      </w:tabs>
      <w:spacing w:line="276" w:lineRule="auto"/>
      <w:jc w:val="left"/>
    </w:pPr>
    <w:rPr>
      <w:b/>
      <w:bCs/>
      <w:caps/>
      <w:noProof/>
      <w:sz w:val="20"/>
      <w:szCs w:val="20"/>
    </w:rPr>
  </w:style>
  <w:style w:type="paragraph" w:styleId="24">
    <w:name w:val="toc 2"/>
    <w:basedOn w:val="a7"/>
    <w:next w:val="a7"/>
    <w:autoRedefine/>
    <w:qFormat/>
    <w:rsid w:val="00975CF7"/>
    <w:pPr>
      <w:tabs>
        <w:tab w:val="left" w:pos="960"/>
        <w:tab w:val="right" w:leader="dot" w:pos="10195"/>
      </w:tabs>
      <w:ind w:left="240"/>
    </w:pPr>
    <w:rPr>
      <w:smallCaps/>
      <w:sz w:val="20"/>
      <w:szCs w:val="20"/>
    </w:rPr>
  </w:style>
  <w:style w:type="paragraph" w:styleId="af3">
    <w:name w:val="Date"/>
    <w:basedOn w:val="a7"/>
    <w:next w:val="a7"/>
    <w:link w:val="af4"/>
    <w:semiHidden/>
    <w:rsid w:val="00975CF7"/>
    <w:rPr>
      <w:szCs w:val="20"/>
    </w:rPr>
  </w:style>
  <w:style w:type="character" w:customStyle="1" w:styleId="af4">
    <w:name w:val="Дата Знак"/>
    <w:link w:val="af3"/>
    <w:semiHidden/>
    <w:rsid w:val="00975CF7"/>
    <w:rPr>
      <w:rFonts w:ascii="Times New Roman" w:eastAsia="Times New Roman" w:hAnsi="Times New Roman" w:cs="Times New Roman"/>
      <w:sz w:val="24"/>
      <w:szCs w:val="20"/>
      <w:lang w:eastAsia="ru-RU"/>
    </w:rPr>
  </w:style>
  <w:style w:type="paragraph" w:customStyle="1" w:styleId="af5">
    <w:name w:val="Îáû÷íûé"/>
    <w:rsid w:val="00975CF7"/>
    <w:rPr>
      <w:rFonts w:ascii="Times New Roman" w:eastAsia="Times New Roman" w:hAnsi="Times New Roman"/>
    </w:rPr>
  </w:style>
  <w:style w:type="paragraph" w:customStyle="1" w:styleId="af6">
    <w:name w:val="Íîðìàëüíûé"/>
    <w:semiHidden/>
    <w:rsid w:val="00975CF7"/>
    <w:rPr>
      <w:rFonts w:ascii="Courier" w:eastAsia="Times New Roman" w:hAnsi="Courier"/>
      <w:sz w:val="24"/>
      <w:lang w:val="en-GB"/>
    </w:rPr>
  </w:style>
  <w:style w:type="paragraph" w:styleId="af7">
    <w:name w:val="Body Text"/>
    <w:aliases w:val="Основной текст Знак Знак,Знак Знак Знак, Знак Знак Знак"/>
    <w:basedOn w:val="a7"/>
    <w:link w:val="15"/>
    <w:uiPriority w:val="1"/>
    <w:qFormat/>
    <w:rsid w:val="00975CF7"/>
    <w:pPr>
      <w:spacing w:after="120"/>
    </w:pPr>
    <w:rPr>
      <w:szCs w:val="20"/>
    </w:rPr>
  </w:style>
  <w:style w:type="character" w:customStyle="1" w:styleId="15">
    <w:name w:val="Основной текст Знак1"/>
    <w:aliases w:val="Основной текст Знак Знак Знак,Знак Знак Знак Знак1, Знак Знак Знак Знак"/>
    <w:link w:val="af7"/>
    <w:rsid w:val="00975CF7"/>
    <w:rPr>
      <w:rFonts w:ascii="Times New Roman" w:eastAsia="Times New Roman" w:hAnsi="Times New Roman" w:cs="Times New Roman"/>
      <w:sz w:val="24"/>
      <w:szCs w:val="20"/>
    </w:rPr>
  </w:style>
  <w:style w:type="character" w:customStyle="1" w:styleId="af8">
    <w:name w:val="Основной текст Знак"/>
    <w:uiPriority w:val="99"/>
    <w:rsid w:val="00975CF7"/>
    <w:rPr>
      <w:rFonts w:ascii="Times New Roman" w:eastAsia="Times New Roman" w:hAnsi="Times New Roman" w:cs="Times New Roman"/>
      <w:sz w:val="24"/>
      <w:szCs w:val="24"/>
      <w:lang w:eastAsia="ru-RU"/>
    </w:rPr>
  </w:style>
  <w:style w:type="paragraph" w:customStyle="1" w:styleId="af9">
    <w:name w:val="Подраздел"/>
    <w:basedOn w:val="a7"/>
    <w:semiHidden/>
    <w:rsid w:val="00975CF7"/>
    <w:pPr>
      <w:suppressAutoHyphens/>
      <w:spacing w:before="240" w:after="120"/>
      <w:jc w:val="center"/>
    </w:pPr>
    <w:rPr>
      <w:rFonts w:ascii="TimesDL" w:hAnsi="TimesDL"/>
      <w:b/>
      <w:smallCaps/>
      <w:spacing w:val="-2"/>
      <w:szCs w:val="20"/>
    </w:rPr>
  </w:style>
  <w:style w:type="paragraph" w:styleId="25">
    <w:name w:val="Body Text Indent 2"/>
    <w:aliases w:val="Знак"/>
    <w:basedOn w:val="a7"/>
    <w:link w:val="26"/>
    <w:uiPriority w:val="99"/>
    <w:rsid w:val="00975CF7"/>
    <w:pPr>
      <w:spacing w:after="120" w:line="480" w:lineRule="auto"/>
      <w:ind w:left="283"/>
    </w:pPr>
    <w:rPr>
      <w:szCs w:val="20"/>
    </w:rPr>
  </w:style>
  <w:style w:type="character" w:customStyle="1" w:styleId="26">
    <w:name w:val="Основной текст с отступом 2 Знак"/>
    <w:aliases w:val="Знак Знак2"/>
    <w:link w:val="25"/>
    <w:uiPriority w:val="99"/>
    <w:rsid w:val="00975CF7"/>
    <w:rPr>
      <w:rFonts w:ascii="Times New Roman" w:eastAsia="Times New Roman" w:hAnsi="Times New Roman" w:cs="Times New Roman"/>
      <w:sz w:val="24"/>
      <w:szCs w:val="20"/>
    </w:rPr>
  </w:style>
  <w:style w:type="paragraph" w:styleId="35">
    <w:name w:val="Body Text Indent 3"/>
    <w:basedOn w:val="a7"/>
    <w:link w:val="36"/>
    <w:rsid w:val="00975CF7"/>
    <w:pPr>
      <w:spacing w:after="120"/>
      <w:ind w:left="283"/>
    </w:pPr>
    <w:rPr>
      <w:sz w:val="16"/>
      <w:szCs w:val="20"/>
    </w:rPr>
  </w:style>
  <w:style w:type="character" w:customStyle="1" w:styleId="36">
    <w:name w:val="Основной текст с отступом 3 Знак"/>
    <w:link w:val="35"/>
    <w:rsid w:val="00975CF7"/>
    <w:rPr>
      <w:rFonts w:ascii="Times New Roman" w:eastAsia="Times New Roman" w:hAnsi="Times New Roman" w:cs="Times New Roman"/>
      <w:sz w:val="16"/>
      <w:szCs w:val="20"/>
      <w:lang w:eastAsia="ru-RU"/>
    </w:rPr>
  </w:style>
  <w:style w:type="paragraph" w:styleId="afa">
    <w:name w:val="header"/>
    <w:basedOn w:val="a7"/>
    <w:link w:val="afb"/>
    <w:rsid w:val="00975CF7"/>
    <w:pPr>
      <w:tabs>
        <w:tab w:val="center" w:pos="4153"/>
        <w:tab w:val="right" w:pos="8306"/>
      </w:tabs>
      <w:spacing w:before="120" w:after="120"/>
    </w:pPr>
    <w:rPr>
      <w:rFonts w:ascii="Arial" w:hAnsi="Arial"/>
      <w:noProof/>
      <w:szCs w:val="20"/>
    </w:rPr>
  </w:style>
  <w:style w:type="character" w:customStyle="1" w:styleId="afb">
    <w:name w:val="Верхний колонтитул Знак"/>
    <w:link w:val="afa"/>
    <w:rsid w:val="00975CF7"/>
    <w:rPr>
      <w:rFonts w:ascii="Arial" w:eastAsia="Times New Roman" w:hAnsi="Arial" w:cs="Times New Roman"/>
      <w:noProof/>
      <w:sz w:val="24"/>
      <w:szCs w:val="20"/>
    </w:rPr>
  </w:style>
  <w:style w:type="paragraph" w:styleId="afc">
    <w:name w:val="Block Text"/>
    <w:basedOn w:val="a7"/>
    <w:rsid w:val="00975CF7"/>
    <w:pPr>
      <w:spacing w:after="120"/>
      <w:ind w:left="1440" w:right="1440"/>
    </w:pPr>
    <w:rPr>
      <w:szCs w:val="20"/>
    </w:rPr>
  </w:style>
  <w:style w:type="character" w:styleId="afd">
    <w:name w:val="footnote reference"/>
    <w:uiPriority w:val="99"/>
    <w:rsid w:val="00975CF7"/>
    <w:rPr>
      <w:rFonts w:ascii="Times New Roman" w:hAnsi="Times New Roman" w:cs="Times New Roman"/>
      <w:vertAlign w:val="superscript"/>
    </w:rPr>
  </w:style>
  <w:style w:type="paragraph" w:styleId="afe">
    <w:name w:val="footnote text"/>
    <w:aliases w:val=" Знак6 Знак"/>
    <w:basedOn w:val="a7"/>
    <w:link w:val="aff"/>
    <w:uiPriority w:val="99"/>
    <w:rsid w:val="00975CF7"/>
    <w:rPr>
      <w:sz w:val="20"/>
      <w:szCs w:val="20"/>
    </w:rPr>
  </w:style>
  <w:style w:type="character" w:customStyle="1" w:styleId="aff">
    <w:name w:val="Текст сноски Знак"/>
    <w:aliases w:val=" Знак6 Знак Знак"/>
    <w:link w:val="afe"/>
    <w:uiPriority w:val="99"/>
    <w:rsid w:val="00975CF7"/>
    <w:rPr>
      <w:rFonts w:ascii="Times New Roman" w:eastAsia="Times New Roman" w:hAnsi="Times New Roman" w:cs="Times New Roman"/>
      <w:sz w:val="20"/>
      <w:szCs w:val="20"/>
      <w:lang w:eastAsia="ru-RU"/>
    </w:rPr>
  </w:style>
  <w:style w:type="character" w:styleId="aff0">
    <w:name w:val="page number"/>
    <w:rsid w:val="00975CF7"/>
    <w:rPr>
      <w:rFonts w:ascii="Times New Roman" w:hAnsi="Times New Roman" w:cs="Times New Roman"/>
    </w:rPr>
  </w:style>
  <w:style w:type="paragraph" w:styleId="aff1">
    <w:name w:val="footer"/>
    <w:basedOn w:val="a7"/>
    <w:link w:val="aff2"/>
    <w:rsid w:val="00975CF7"/>
    <w:pPr>
      <w:tabs>
        <w:tab w:val="center" w:pos="4153"/>
        <w:tab w:val="right" w:pos="8306"/>
      </w:tabs>
    </w:pPr>
    <w:rPr>
      <w:noProof/>
      <w:szCs w:val="20"/>
    </w:rPr>
  </w:style>
  <w:style w:type="character" w:customStyle="1" w:styleId="aff2">
    <w:name w:val="Нижний колонтитул Знак"/>
    <w:link w:val="aff1"/>
    <w:uiPriority w:val="99"/>
    <w:rsid w:val="00975CF7"/>
    <w:rPr>
      <w:rFonts w:ascii="Times New Roman" w:eastAsia="Times New Roman" w:hAnsi="Times New Roman" w:cs="Times New Roman"/>
      <w:noProof/>
      <w:sz w:val="24"/>
      <w:szCs w:val="20"/>
    </w:rPr>
  </w:style>
  <w:style w:type="paragraph" w:styleId="37">
    <w:name w:val="Body Text 3"/>
    <w:basedOn w:val="a7"/>
    <w:link w:val="38"/>
    <w:rsid w:val="00975CF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0"/>
    </w:rPr>
  </w:style>
  <w:style w:type="character" w:customStyle="1" w:styleId="38">
    <w:name w:val="Основной текст 3 Знак"/>
    <w:link w:val="37"/>
    <w:rsid w:val="00975CF7"/>
    <w:rPr>
      <w:rFonts w:ascii="Times New Roman" w:eastAsia="Times New Roman" w:hAnsi="Times New Roman" w:cs="Times New Roman"/>
      <w:b/>
      <w:i/>
      <w:szCs w:val="24"/>
    </w:rPr>
  </w:style>
  <w:style w:type="paragraph" w:styleId="aff3">
    <w:name w:val="Plain Text"/>
    <w:basedOn w:val="a7"/>
    <w:link w:val="aff4"/>
    <w:rsid w:val="00975CF7"/>
    <w:pPr>
      <w:jc w:val="left"/>
    </w:pPr>
    <w:rPr>
      <w:rFonts w:ascii="Courier New" w:hAnsi="Courier New"/>
      <w:sz w:val="20"/>
      <w:szCs w:val="20"/>
    </w:rPr>
  </w:style>
  <w:style w:type="character" w:customStyle="1" w:styleId="aff4">
    <w:name w:val="Текст Знак"/>
    <w:link w:val="aff3"/>
    <w:rsid w:val="00975CF7"/>
    <w:rPr>
      <w:rFonts w:ascii="Courier New" w:eastAsia="Times New Roman" w:hAnsi="Courier New" w:cs="Courier New"/>
      <w:sz w:val="20"/>
      <w:szCs w:val="20"/>
      <w:lang w:eastAsia="ru-RU"/>
    </w:rPr>
  </w:style>
  <w:style w:type="paragraph" w:customStyle="1" w:styleId="ConsNormal">
    <w:name w:val="ConsNormal"/>
    <w:link w:val="ConsNormal0"/>
    <w:uiPriority w:val="99"/>
    <w:rsid w:val="00975CF7"/>
    <w:pPr>
      <w:widowControl w:val="0"/>
      <w:autoSpaceDE w:val="0"/>
      <w:autoSpaceDN w:val="0"/>
      <w:adjustRightInd w:val="0"/>
      <w:ind w:right="19772" w:firstLine="720"/>
    </w:pPr>
    <w:rPr>
      <w:rFonts w:ascii="Arial" w:eastAsia="Times New Roman" w:hAnsi="Arial" w:cs="Arial"/>
    </w:rPr>
  </w:style>
  <w:style w:type="character" w:customStyle="1" w:styleId="aff5">
    <w:name w:val="Знак Знак"/>
    <w:semiHidden/>
    <w:rsid w:val="00975CF7"/>
    <w:rPr>
      <w:rFonts w:ascii="Arial" w:hAnsi="Arial" w:cs="Times New Roman"/>
      <w:sz w:val="24"/>
      <w:lang w:val="ru-RU" w:eastAsia="ru-RU" w:bidi="ar-SA"/>
    </w:rPr>
  </w:style>
  <w:style w:type="paragraph" w:styleId="aff6">
    <w:name w:val="Normal (Web)"/>
    <w:basedOn w:val="a7"/>
    <w:rsid w:val="00975CF7"/>
    <w:pPr>
      <w:spacing w:before="100" w:beforeAutospacing="1" w:after="100" w:afterAutospacing="1"/>
      <w:jc w:val="left"/>
    </w:pPr>
  </w:style>
  <w:style w:type="paragraph" w:customStyle="1" w:styleId="ConsNonformat">
    <w:name w:val="ConsNonformat"/>
    <w:rsid w:val="00975CF7"/>
    <w:pPr>
      <w:widowControl w:val="0"/>
      <w:autoSpaceDE w:val="0"/>
      <w:autoSpaceDN w:val="0"/>
      <w:adjustRightInd w:val="0"/>
      <w:ind w:right="19772"/>
    </w:pPr>
    <w:rPr>
      <w:rFonts w:ascii="Courier New" w:eastAsia="Times New Roman" w:hAnsi="Courier New" w:cs="Courier New"/>
    </w:rPr>
  </w:style>
  <w:style w:type="character" w:customStyle="1" w:styleId="aff7">
    <w:name w:val="Основной шрифт"/>
    <w:rsid w:val="00975CF7"/>
  </w:style>
  <w:style w:type="paragraph" w:styleId="HTML">
    <w:name w:val="HTML Address"/>
    <w:basedOn w:val="a7"/>
    <w:link w:val="HTML0"/>
    <w:semiHidden/>
    <w:rsid w:val="00975CF7"/>
    <w:rPr>
      <w:i/>
      <w:iCs/>
    </w:rPr>
  </w:style>
  <w:style w:type="character" w:customStyle="1" w:styleId="HTML0">
    <w:name w:val="Адрес HTML Знак"/>
    <w:link w:val="HTML"/>
    <w:semiHidden/>
    <w:rsid w:val="00975CF7"/>
    <w:rPr>
      <w:rFonts w:ascii="Times New Roman" w:eastAsia="Times New Roman" w:hAnsi="Times New Roman" w:cs="Times New Roman"/>
      <w:i/>
      <w:iCs/>
      <w:sz w:val="24"/>
      <w:szCs w:val="24"/>
      <w:lang w:eastAsia="ru-RU"/>
    </w:rPr>
  </w:style>
  <w:style w:type="paragraph" w:styleId="aff8">
    <w:name w:val="envelope address"/>
    <w:basedOn w:val="a7"/>
    <w:semiHidden/>
    <w:rsid w:val="00975CF7"/>
    <w:pPr>
      <w:framePr w:w="7920" w:h="1980" w:hRule="exact" w:hSpace="180" w:wrap="auto" w:hAnchor="page" w:xAlign="center" w:yAlign="bottom"/>
      <w:ind w:left="2880"/>
    </w:pPr>
    <w:rPr>
      <w:rFonts w:ascii="Arial" w:hAnsi="Arial" w:cs="Arial"/>
    </w:rPr>
  </w:style>
  <w:style w:type="character" w:styleId="HTML1">
    <w:name w:val="HTML Acronym"/>
    <w:semiHidden/>
    <w:rsid w:val="00975CF7"/>
    <w:rPr>
      <w:rFonts w:cs="Times New Roman"/>
    </w:rPr>
  </w:style>
  <w:style w:type="character" w:styleId="aff9">
    <w:name w:val="Emphasis"/>
    <w:uiPriority w:val="20"/>
    <w:qFormat/>
    <w:rsid w:val="00975CF7"/>
    <w:rPr>
      <w:rFonts w:cs="Times New Roman"/>
      <w:i/>
      <w:iCs/>
    </w:rPr>
  </w:style>
  <w:style w:type="character" w:styleId="affa">
    <w:name w:val="Hyperlink"/>
    <w:uiPriority w:val="99"/>
    <w:rsid w:val="00975CF7"/>
    <w:rPr>
      <w:rFonts w:cs="Times New Roman"/>
      <w:color w:val="0000FF"/>
      <w:u w:val="single"/>
    </w:rPr>
  </w:style>
  <w:style w:type="paragraph" w:styleId="affb">
    <w:name w:val="Note Heading"/>
    <w:basedOn w:val="a7"/>
    <w:next w:val="a7"/>
    <w:link w:val="affc"/>
    <w:rsid w:val="00975CF7"/>
  </w:style>
  <w:style w:type="character" w:customStyle="1" w:styleId="affc">
    <w:name w:val="Заголовок записки Знак"/>
    <w:link w:val="affb"/>
    <w:rsid w:val="00975CF7"/>
    <w:rPr>
      <w:rFonts w:ascii="Times New Roman" w:eastAsia="Times New Roman" w:hAnsi="Times New Roman" w:cs="Times New Roman"/>
      <w:sz w:val="24"/>
      <w:szCs w:val="24"/>
    </w:rPr>
  </w:style>
  <w:style w:type="character" w:styleId="HTML2">
    <w:name w:val="HTML Keyboard"/>
    <w:semiHidden/>
    <w:rsid w:val="00975CF7"/>
    <w:rPr>
      <w:rFonts w:ascii="Courier New" w:hAnsi="Courier New" w:cs="Courier New"/>
      <w:sz w:val="20"/>
      <w:szCs w:val="20"/>
    </w:rPr>
  </w:style>
  <w:style w:type="character" w:styleId="HTML3">
    <w:name w:val="HTML Code"/>
    <w:semiHidden/>
    <w:rsid w:val="00975CF7"/>
    <w:rPr>
      <w:rFonts w:ascii="Courier New" w:hAnsi="Courier New" w:cs="Courier New"/>
      <w:sz w:val="20"/>
      <w:szCs w:val="20"/>
    </w:rPr>
  </w:style>
  <w:style w:type="paragraph" w:styleId="affd">
    <w:name w:val="Body Text First Indent"/>
    <w:basedOn w:val="af7"/>
    <w:link w:val="affe"/>
    <w:semiHidden/>
    <w:rsid w:val="00975CF7"/>
    <w:pPr>
      <w:ind w:firstLine="210"/>
    </w:pPr>
    <w:rPr>
      <w:szCs w:val="24"/>
    </w:rPr>
  </w:style>
  <w:style w:type="character" w:customStyle="1" w:styleId="affe">
    <w:name w:val="Красная строка Знак"/>
    <w:link w:val="affd"/>
    <w:semiHidden/>
    <w:rsid w:val="00975CF7"/>
    <w:rPr>
      <w:rFonts w:ascii="Times New Roman" w:eastAsia="Times New Roman" w:hAnsi="Times New Roman" w:cs="Times New Roman"/>
      <w:sz w:val="24"/>
      <w:szCs w:val="24"/>
    </w:rPr>
  </w:style>
  <w:style w:type="paragraph" w:styleId="27">
    <w:name w:val="Body Text First Indent 2"/>
    <w:basedOn w:val="13"/>
    <w:link w:val="28"/>
    <w:semiHidden/>
    <w:rsid w:val="00975CF7"/>
    <w:pPr>
      <w:spacing w:before="0" w:after="120"/>
      <w:ind w:left="283" w:firstLine="210"/>
    </w:pPr>
    <w:rPr>
      <w:szCs w:val="24"/>
    </w:rPr>
  </w:style>
  <w:style w:type="character" w:customStyle="1" w:styleId="28">
    <w:name w:val="Красная строка 2 Знак"/>
    <w:link w:val="27"/>
    <w:semiHidden/>
    <w:rsid w:val="00975CF7"/>
    <w:rPr>
      <w:rFonts w:ascii="Times New Roman" w:eastAsia="Times New Roman" w:hAnsi="Times New Roman" w:cs="Times New Roman"/>
      <w:sz w:val="24"/>
      <w:szCs w:val="24"/>
      <w:lang w:eastAsia="ru-RU"/>
    </w:rPr>
  </w:style>
  <w:style w:type="character" w:styleId="afff">
    <w:name w:val="line number"/>
    <w:semiHidden/>
    <w:rsid w:val="00975CF7"/>
    <w:rPr>
      <w:rFonts w:cs="Times New Roman"/>
    </w:rPr>
  </w:style>
  <w:style w:type="character" w:styleId="HTML4">
    <w:name w:val="HTML Sample"/>
    <w:semiHidden/>
    <w:rsid w:val="00975CF7"/>
    <w:rPr>
      <w:rFonts w:ascii="Courier New" w:hAnsi="Courier New" w:cs="Courier New"/>
    </w:rPr>
  </w:style>
  <w:style w:type="paragraph" w:styleId="29">
    <w:name w:val="envelope return"/>
    <w:basedOn w:val="a7"/>
    <w:semiHidden/>
    <w:rsid w:val="00975CF7"/>
    <w:rPr>
      <w:rFonts w:ascii="Arial" w:hAnsi="Arial" w:cs="Arial"/>
      <w:sz w:val="20"/>
      <w:szCs w:val="20"/>
    </w:rPr>
  </w:style>
  <w:style w:type="paragraph" w:styleId="afff0">
    <w:name w:val="Normal Indent"/>
    <w:basedOn w:val="a7"/>
    <w:rsid w:val="00975CF7"/>
    <w:pPr>
      <w:ind w:left="708"/>
    </w:pPr>
  </w:style>
  <w:style w:type="character" w:styleId="HTML5">
    <w:name w:val="HTML Definition"/>
    <w:semiHidden/>
    <w:rsid w:val="00975CF7"/>
    <w:rPr>
      <w:rFonts w:cs="Times New Roman"/>
      <w:i/>
      <w:iCs/>
    </w:rPr>
  </w:style>
  <w:style w:type="character" w:styleId="HTML6">
    <w:name w:val="HTML Variable"/>
    <w:semiHidden/>
    <w:rsid w:val="00975CF7"/>
    <w:rPr>
      <w:rFonts w:cs="Times New Roman"/>
      <w:i/>
      <w:iCs/>
    </w:rPr>
  </w:style>
  <w:style w:type="character" w:styleId="HTML7">
    <w:name w:val="HTML Typewriter"/>
    <w:semiHidden/>
    <w:rsid w:val="00975CF7"/>
    <w:rPr>
      <w:rFonts w:ascii="Courier New" w:hAnsi="Courier New" w:cs="Courier New"/>
      <w:sz w:val="20"/>
      <w:szCs w:val="20"/>
    </w:rPr>
  </w:style>
  <w:style w:type="paragraph" w:styleId="afff1">
    <w:name w:val="Signature"/>
    <w:basedOn w:val="a7"/>
    <w:link w:val="afff2"/>
    <w:semiHidden/>
    <w:rsid w:val="00975CF7"/>
    <w:pPr>
      <w:ind w:left="4252"/>
    </w:pPr>
  </w:style>
  <w:style w:type="character" w:customStyle="1" w:styleId="afff2">
    <w:name w:val="Подпись Знак"/>
    <w:link w:val="afff1"/>
    <w:semiHidden/>
    <w:rsid w:val="00975CF7"/>
    <w:rPr>
      <w:rFonts w:ascii="Times New Roman" w:eastAsia="Times New Roman" w:hAnsi="Times New Roman" w:cs="Times New Roman"/>
      <w:sz w:val="24"/>
      <w:szCs w:val="24"/>
      <w:lang w:eastAsia="ru-RU"/>
    </w:rPr>
  </w:style>
  <w:style w:type="paragraph" w:styleId="afff3">
    <w:name w:val="Salutation"/>
    <w:basedOn w:val="a7"/>
    <w:next w:val="a7"/>
    <w:link w:val="afff4"/>
    <w:semiHidden/>
    <w:rsid w:val="00975CF7"/>
  </w:style>
  <w:style w:type="character" w:customStyle="1" w:styleId="afff4">
    <w:name w:val="Приветствие Знак"/>
    <w:link w:val="afff3"/>
    <w:semiHidden/>
    <w:rsid w:val="00975CF7"/>
    <w:rPr>
      <w:rFonts w:ascii="Times New Roman" w:eastAsia="Times New Roman" w:hAnsi="Times New Roman" w:cs="Times New Roman"/>
      <w:sz w:val="24"/>
      <w:szCs w:val="24"/>
      <w:lang w:eastAsia="ru-RU"/>
    </w:rPr>
  </w:style>
  <w:style w:type="paragraph" w:styleId="afff5">
    <w:name w:val="List Continue"/>
    <w:basedOn w:val="a7"/>
    <w:semiHidden/>
    <w:rsid w:val="00975CF7"/>
    <w:pPr>
      <w:spacing w:after="120"/>
      <w:ind w:left="283"/>
    </w:pPr>
  </w:style>
  <w:style w:type="paragraph" w:styleId="2a">
    <w:name w:val="List Continue 2"/>
    <w:basedOn w:val="a7"/>
    <w:semiHidden/>
    <w:rsid w:val="00975CF7"/>
    <w:pPr>
      <w:spacing w:after="120"/>
      <w:ind w:left="566"/>
    </w:pPr>
  </w:style>
  <w:style w:type="paragraph" w:styleId="39">
    <w:name w:val="List Continue 3"/>
    <w:basedOn w:val="a7"/>
    <w:semiHidden/>
    <w:rsid w:val="00975CF7"/>
    <w:pPr>
      <w:spacing w:after="120"/>
      <w:ind w:left="849"/>
    </w:pPr>
  </w:style>
  <w:style w:type="paragraph" w:styleId="43">
    <w:name w:val="List Continue 4"/>
    <w:basedOn w:val="a7"/>
    <w:semiHidden/>
    <w:rsid w:val="00975CF7"/>
    <w:pPr>
      <w:spacing w:after="120"/>
      <w:ind w:left="1132"/>
    </w:pPr>
  </w:style>
  <w:style w:type="paragraph" w:styleId="53">
    <w:name w:val="List Continue 5"/>
    <w:basedOn w:val="a7"/>
    <w:semiHidden/>
    <w:rsid w:val="00975CF7"/>
    <w:pPr>
      <w:spacing w:after="120"/>
      <w:ind w:left="1415"/>
    </w:pPr>
  </w:style>
  <w:style w:type="character" w:styleId="afff6">
    <w:name w:val="FollowedHyperlink"/>
    <w:uiPriority w:val="99"/>
    <w:rsid w:val="00975CF7"/>
    <w:rPr>
      <w:rFonts w:cs="Times New Roman"/>
      <w:color w:val="800080"/>
      <w:u w:val="single"/>
    </w:rPr>
  </w:style>
  <w:style w:type="paragraph" w:styleId="afff7">
    <w:name w:val="Closing"/>
    <w:basedOn w:val="a7"/>
    <w:link w:val="afff8"/>
    <w:semiHidden/>
    <w:rsid w:val="00975CF7"/>
    <w:pPr>
      <w:ind w:left="4252"/>
    </w:pPr>
  </w:style>
  <w:style w:type="character" w:customStyle="1" w:styleId="afff8">
    <w:name w:val="Прощание Знак"/>
    <w:link w:val="afff7"/>
    <w:semiHidden/>
    <w:rsid w:val="00975CF7"/>
    <w:rPr>
      <w:rFonts w:ascii="Times New Roman" w:eastAsia="Times New Roman" w:hAnsi="Times New Roman" w:cs="Times New Roman"/>
      <w:sz w:val="24"/>
      <w:szCs w:val="24"/>
      <w:lang w:eastAsia="ru-RU"/>
    </w:rPr>
  </w:style>
  <w:style w:type="paragraph" w:styleId="afff9">
    <w:name w:val="List"/>
    <w:basedOn w:val="a7"/>
    <w:semiHidden/>
    <w:rsid w:val="00975CF7"/>
    <w:pPr>
      <w:ind w:left="283" w:hanging="283"/>
    </w:pPr>
  </w:style>
  <w:style w:type="paragraph" w:styleId="2b">
    <w:name w:val="List 2"/>
    <w:basedOn w:val="a7"/>
    <w:semiHidden/>
    <w:rsid w:val="00975CF7"/>
    <w:pPr>
      <w:ind w:left="566" w:hanging="283"/>
    </w:pPr>
  </w:style>
  <w:style w:type="paragraph" w:styleId="3a">
    <w:name w:val="List 3"/>
    <w:basedOn w:val="a7"/>
    <w:rsid w:val="00975CF7"/>
    <w:pPr>
      <w:ind w:left="849" w:hanging="283"/>
    </w:pPr>
  </w:style>
  <w:style w:type="paragraph" w:styleId="44">
    <w:name w:val="List 4"/>
    <w:basedOn w:val="a7"/>
    <w:semiHidden/>
    <w:rsid w:val="00975CF7"/>
    <w:pPr>
      <w:ind w:left="1132" w:hanging="283"/>
    </w:pPr>
  </w:style>
  <w:style w:type="paragraph" w:styleId="54">
    <w:name w:val="List 5"/>
    <w:basedOn w:val="a7"/>
    <w:semiHidden/>
    <w:rsid w:val="00975CF7"/>
    <w:pPr>
      <w:ind w:left="1415" w:hanging="283"/>
    </w:pPr>
  </w:style>
  <w:style w:type="paragraph" w:styleId="HTML8">
    <w:name w:val="HTML Preformatted"/>
    <w:basedOn w:val="a7"/>
    <w:link w:val="HTML9"/>
    <w:rsid w:val="00975CF7"/>
    <w:rPr>
      <w:rFonts w:ascii="Courier New" w:hAnsi="Courier New"/>
      <w:sz w:val="20"/>
      <w:szCs w:val="20"/>
    </w:rPr>
  </w:style>
  <w:style w:type="character" w:customStyle="1" w:styleId="HTML9">
    <w:name w:val="Стандартный HTML Знак"/>
    <w:link w:val="HTML8"/>
    <w:rsid w:val="00975CF7"/>
    <w:rPr>
      <w:rFonts w:ascii="Courier New" w:eastAsia="Times New Roman" w:hAnsi="Courier New" w:cs="Times New Roman"/>
      <w:sz w:val="20"/>
      <w:szCs w:val="20"/>
    </w:rPr>
  </w:style>
  <w:style w:type="character" w:styleId="afffa">
    <w:name w:val="Strong"/>
    <w:uiPriority w:val="22"/>
    <w:qFormat/>
    <w:rsid w:val="00975CF7"/>
    <w:rPr>
      <w:rFonts w:cs="Times New Roman"/>
      <w:b/>
      <w:bCs/>
    </w:rPr>
  </w:style>
  <w:style w:type="character" w:styleId="HTMLa">
    <w:name w:val="HTML Cite"/>
    <w:semiHidden/>
    <w:rsid w:val="00975CF7"/>
    <w:rPr>
      <w:rFonts w:cs="Times New Roman"/>
      <w:i/>
      <w:iCs/>
    </w:rPr>
  </w:style>
  <w:style w:type="paragraph" w:styleId="afffb">
    <w:name w:val="Message Header"/>
    <w:basedOn w:val="a7"/>
    <w:link w:val="afffc"/>
    <w:semiHidden/>
    <w:rsid w:val="00975CF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c">
    <w:name w:val="Шапка Знак"/>
    <w:link w:val="afffb"/>
    <w:semiHidden/>
    <w:rsid w:val="00975CF7"/>
    <w:rPr>
      <w:rFonts w:ascii="Arial" w:eastAsia="Times New Roman" w:hAnsi="Arial" w:cs="Arial"/>
      <w:sz w:val="24"/>
      <w:szCs w:val="24"/>
      <w:shd w:val="pct20" w:color="auto" w:fill="auto"/>
      <w:lang w:eastAsia="ru-RU"/>
    </w:rPr>
  </w:style>
  <w:style w:type="paragraph" w:styleId="afffd">
    <w:name w:val="E-mail Signature"/>
    <w:basedOn w:val="a7"/>
    <w:link w:val="afffe"/>
    <w:semiHidden/>
    <w:rsid w:val="00975CF7"/>
  </w:style>
  <w:style w:type="character" w:customStyle="1" w:styleId="afffe">
    <w:name w:val="Электронная подпись Знак"/>
    <w:link w:val="afffd"/>
    <w:semiHidden/>
    <w:rsid w:val="00975CF7"/>
    <w:rPr>
      <w:rFonts w:ascii="Times New Roman" w:eastAsia="Times New Roman" w:hAnsi="Times New Roman" w:cs="Times New Roman"/>
      <w:sz w:val="24"/>
      <w:szCs w:val="24"/>
      <w:lang w:eastAsia="ru-RU"/>
    </w:rPr>
  </w:style>
  <w:style w:type="paragraph" w:styleId="45">
    <w:name w:val="toc 4"/>
    <w:basedOn w:val="a7"/>
    <w:next w:val="a7"/>
    <w:autoRedefine/>
    <w:rsid w:val="00975CF7"/>
    <w:pPr>
      <w:ind w:left="720"/>
      <w:jc w:val="left"/>
    </w:pPr>
    <w:rPr>
      <w:sz w:val="18"/>
      <w:szCs w:val="18"/>
    </w:rPr>
  </w:style>
  <w:style w:type="paragraph" w:styleId="55">
    <w:name w:val="toc 5"/>
    <w:basedOn w:val="a7"/>
    <w:next w:val="a7"/>
    <w:autoRedefine/>
    <w:rsid w:val="00975CF7"/>
    <w:pPr>
      <w:ind w:left="960"/>
      <w:jc w:val="left"/>
    </w:pPr>
    <w:rPr>
      <w:sz w:val="18"/>
      <w:szCs w:val="18"/>
    </w:rPr>
  </w:style>
  <w:style w:type="paragraph" w:styleId="61">
    <w:name w:val="toc 6"/>
    <w:basedOn w:val="a7"/>
    <w:next w:val="a7"/>
    <w:autoRedefine/>
    <w:rsid w:val="00975CF7"/>
    <w:pPr>
      <w:ind w:left="1200"/>
      <w:jc w:val="left"/>
    </w:pPr>
    <w:rPr>
      <w:sz w:val="18"/>
      <w:szCs w:val="18"/>
    </w:rPr>
  </w:style>
  <w:style w:type="paragraph" w:styleId="72">
    <w:name w:val="toc 7"/>
    <w:basedOn w:val="a7"/>
    <w:next w:val="a7"/>
    <w:autoRedefine/>
    <w:rsid w:val="00975CF7"/>
    <w:pPr>
      <w:ind w:left="1440"/>
      <w:jc w:val="left"/>
    </w:pPr>
    <w:rPr>
      <w:sz w:val="18"/>
      <w:szCs w:val="18"/>
    </w:rPr>
  </w:style>
  <w:style w:type="paragraph" w:styleId="81">
    <w:name w:val="toc 8"/>
    <w:basedOn w:val="a7"/>
    <w:next w:val="a7"/>
    <w:autoRedefine/>
    <w:rsid w:val="00975CF7"/>
    <w:pPr>
      <w:ind w:left="1680"/>
      <w:jc w:val="left"/>
    </w:pPr>
    <w:rPr>
      <w:sz w:val="18"/>
      <w:szCs w:val="18"/>
    </w:rPr>
  </w:style>
  <w:style w:type="paragraph" w:styleId="91">
    <w:name w:val="toc 9"/>
    <w:basedOn w:val="a7"/>
    <w:next w:val="a7"/>
    <w:autoRedefine/>
    <w:rsid w:val="00975CF7"/>
    <w:pPr>
      <w:ind w:left="1920"/>
      <w:jc w:val="left"/>
    </w:pPr>
    <w:rPr>
      <w:sz w:val="18"/>
      <w:szCs w:val="18"/>
    </w:rPr>
  </w:style>
  <w:style w:type="paragraph" w:customStyle="1" w:styleId="10">
    <w:name w:val="Стиль1"/>
    <w:basedOn w:val="a7"/>
    <w:rsid w:val="00975CF7"/>
    <w:pPr>
      <w:keepNext/>
      <w:keepLines/>
      <w:widowControl w:val="0"/>
      <w:numPr>
        <w:numId w:val="11"/>
      </w:numPr>
      <w:suppressLineNumbers/>
      <w:suppressAutoHyphens/>
      <w:jc w:val="left"/>
    </w:pPr>
    <w:rPr>
      <w:b/>
      <w:sz w:val="28"/>
    </w:rPr>
  </w:style>
  <w:style w:type="paragraph" w:customStyle="1" w:styleId="2-1">
    <w:name w:val="содержание2-1"/>
    <w:basedOn w:val="32"/>
    <w:next w:val="a7"/>
    <w:rsid w:val="00975CF7"/>
  </w:style>
  <w:style w:type="paragraph" w:customStyle="1" w:styleId="210">
    <w:name w:val="Заголовок 2.1"/>
    <w:basedOn w:val="1"/>
    <w:rsid w:val="00975CF7"/>
    <w:pPr>
      <w:keepLines/>
      <w:widowControl w:val="0"/>
      <w:suppressLineNumbers/>
      <w:suppressAutoHyphens/>
    </w:pPr>
    <w:rPr>
      <w:caps/>
      <w:szCs w:val="28"/>
    </w:rPr>
  </w:style>
  <w:style w:type="paragraph" w:customStyle="1" w:styleId="22">
    <w:name w:val="Стиль2"/>
    <w:basedOn w:val="2"/>
    <w:link w:val="2c"/>
    <w:uiPriority w:val="99"/>
    <w:rsid w:val="00975CF7"/>
    <w:pPr>
      <w:keepNext/>
      <w:keepLines/>
      <w:widowControl w:val="0"/>
      <w:numPr>
        <w:ilvl w:val="1"/>
        <w:numId w:val="11"/>
      </w:numPr>
      <w:suppressLineNumbers/>
      <w:tabs>
        <w:tab w:val="num" w:pos="1492"/>
      </w:tabs>
      <w:suppressAutoHyphens/>
    </w:pPr>
    <w:rPr>
      <w:b/>
    </w:rPr>
  </w:style>
  <w:style w:type="paragraph" w:customStyle="1" w:styleId="3b">
    <w:name w:val="Стиль3"/>
    <w:basedOn w:val="25"/>
    <w:rsid w:val="00975CF7"/>
    <w:pPr>
      <w:widowControl w:val="0"/>
      <w:tabs>
        <w:tab w:val="num" w:pos="1307"/>
      </w:tabs>
      <w:adjustRightInd w:val="0"/>
      <w:spacing w:after="0" w:line="240" w:lineRule="auto"/>
      <w:ind w:left="1080"/>
      <w:textAlignment w:val="baseline"/>
    </w:pPr>
  </w:style>
  <w:style w:type="paragraph" w:customStyle="1" w:styleId="2-11">
    <w:name w:val="содержание2-11"/>
    <w:basedOn w:val="a7"/>
    <w:rsid w:val="00975CF7"/>
  </w:style>
  <w:style w:type="character" w:customStyle="1" w:styleId="16">
    <w:name w:val="Знак Знак1"/>
    <w:rsid w:val="00975CF7"/>
    <w:rPr>
      <w:rFonts w:cs="Times New Roman"/>
      <w:sz w:val="24"/>
      <w:lang w:val="ru-RU" w:eastAsia="ru-RU" w:bidi="ar-SA"/>
    </w:rPr>
  </w:style>
  <w:style w:type="character" w:customStyle="1" w:styleId="3c">
    <w:name w:val="Стиль3 Знак"/>
    <w:rsid w:val="00975CF7"/>
    <w:rPr>
      <w:rFonts w:cs="Times New Roman"/>
      <w:sz w:val="24"/>
      <w:lang w:val="ru-RU" w:eastAsia="ru-RU" w:bidi="ar-SA"/>
    </w:rPr>
  </w:style>
  <w:style w:type="paragraph" w:customStyle="1" w:styleId="46">
    <w:name w:val="Стиль4"/>
    <w:basedOn w:val="21"/>
    <w:next w:val="a7"/>
    <w:rsid w:val="00975CF7"/>
    <w:pPr>
      <w:keepLines/>
      <w:widowControl w:val="0"/>
      <w:suppressLineNumbers/>
      <w:suppressAutoHyphens/>
      <w:ind w:firstLine="567"/>
    </w:pPr>
  </w:style>
  <w:style w:type="paragraph" w:customStyle="1" w:styleId="affff">
    <w:name w:val="Таблица заголовок"/>
    <w:basedOn w:val="a7"/>
    <w:rsid w:val="00975CF7"/>
    <w:pPr>
      <w:spacing w:before="120" w:after="120" w:line="360" w:lineRule="auto"/>
      <w:jc w:val="right"/>
    </w:pPr>
    <w:rPr>
      <w:b/>
      <w:sz w:val="28"/>
      <w:szCs w:val="28"/>
    </w:rPr>
  </w:style>
  <w:style w:type="paragraph" w:customStyle="1" w:styleId="affff0">
    <w:name w:val="текст таблицы"/>
    <w:basedOn w:val="a7"/>
    <w:rsid w:val="00975CF7"/>
    <w:pPr>
      <w:spacing w:before="120"/>
      <w:ind w:right="-102"/>
      <w:jc w:val="left"/>
    </w:pPr>
  </w:style>
  <w:style w:type="paragraph" w:customStyle="1" w:styleId="affff1">
    <w:name w:val="Пункт Знак"/>
    <w:basedOn w:val="a7"/>
    <w:rsid w:val="00975CF7"/>
    <w:pPr>
      <w:tabs>
        <w:tab w:val="num" w:pos="1134"/>
        <w:tab w:val="left" w:pos="1701"/>
      </w:tabs>
      <w:snapToGrid w:val="0"/>
      <w:spacing w:line="360" w:lineRule="auto"/>
      <w:ind w:left="1134" w:hanging="567"/>
    </w:pPr>
    <w:rPr>
      <w:sz w:val="28"/>
      <w:szCs w:val="20"/>
    </w:rPr>
  </w:style>
  <w:style w:type="paragraph" w:customStyle="1" w:styleId="affff2">
    <w:name w:val="a"/>
    <w:basedOn w:val="a7"/>
    <w:rsid w:val="00975CF7"/>
    <w:pPr>
      <w:snapToGrid w:val="0"/>
      <w:spacing w:line="360" w:lineRule="auto"/>
      <w:ind w:left="1134" w:hanging="567"/>
    </w:pPr>
    <w:rPr>
      <w:sz w:val="28"/>
      <w:szCs w:val="28"/>
    </w:rPr>
  </w:style>
  <w:style w:type="paragraph" w:customStyle="1" w:styleId="affff3">
    <w:name w:val="Словарная статья"/>
    <w:basedOn w:val="a7"/>
    <w:next w:val="a7"/>
    <w:rsid w:val="00975CF7"/>
    <w:pPr>
      <w:autoSpaceDE w:val="0"/>
      <w:autoSpaceDN w:val="0"/>
      <w:adjustRightInd w:val="0"/>
      <w:ind w:right="118"/>
    </w:pPr>
    <w:rPr>
      <w:rFonts w:ascii="Arial" w:hAnsi="Arial"/>
      <w:sz w:val="20"/>
      <w:szCs w:val="20"/>
    </w:rPr>
  </w:style>
  <w:style w:type="paragraph" w:customStyle="1" w:styleId="affff4">
    <w:name w:val="Комментарий пользователя"/>
    <w:basedOn w:val="a7"/>
    <w:next w:val="a7"/>
    <w:rsid w:val="00975CF7"/>
    <w:pPr>
      <w:autoSpaceDE w:val="0"/>
      <w:autoSpaceDN w:val="0"/>
      <w:adjustRightInd w:val="0"/>
      <w:ind w:left="170"/>
      <w:jc w:val="left"/>
    </w:pPr>
    <w:rPr>
      <w:rFonts w:ascii="Arial" w:hAnsi="Arial"/>
      <w:i/>
      <w:iCs/>
      <w:color w:val="000080"/>
      <w:sz w:val="20"/>
      <w:szCs w:val="20"/>
    </w:rPr>
  </w:style>
  <w:style w:type="character" w:customStyle="1" w:styleId="3d">
    <w:name w:val="Стиль3 Знак Знак"/>
    <w:rsid w:val="00975CF7"/>
    <w:rPr>
      <w:rFonts w:cs="Times New Roman"/>
      <w:sz w:val="24"/>
      <w:lang w:val="ru-RU" w:eastAsia="ru-RU" w:bidi="ar-SA"/>
    </w:rPr>
  </w:style>
  <w:style w:type="paragraph" w:styleId="affff5">
    <w:name w:val="Balloon Text"/>
    <w:basedOn w:val="a7"/>
    <w:link w:val="affff6"/>
    <w:rsid w:val="00975CF7"/>
    <w:rPr>
      <w:rFonts w:ascii="Tahoma" w:hAnsi="Tahoma"/>
      <w:sz w:val="16"/>
      <w:szCs w:val="16"/>
    </w:rPr>
  </w:style>
  <w:style w:type="character" w:customStyle="1" w:styleId="affff6">
    <w:name w:val="Текст выноски Знак"/>
    <w:link w:val="affff5"/>
    <w:rsid w:val="00975CF7"/>
    <w:rPr>
      <w:rFonts w:ascii="Tahoma" w:eastAsia="Times New Roman" w:hAnsi="Tahoma" w:cs="Tahoma"/>
      <w:sz w:val="16"/>
      <w:szCs w:val="16"/>
      <w:lang w:eastAsia="ru-RU"/>
    </w:rPr>
  </w:style>
  <w:style w:type="character" w:customStyle="1" w:styleId="labelbodytext1">
    <w:name w:val="label_body_text_1"/>
    <w:rsid w:val="00975CF7"/>
    <w:rPr>
      <w:rFonts w:cs="Times New Roman"/>
    </w:rPr>
  </w:style>
  <w:style w:type="paragraph" w:customStyle="1" w:styleId="1DocumentHeader1">
    <w:name w:val="Заголовок 1.Document Header1"/>
    <w:basedOn w:val="a7"/>
    <w:next w:val="a7"/>
    <w:rsid w:val="00975CF7"/>
    <w:pPr>
      <w:keepNext/>
      <w:spacing w:before="240"/>
      <w:jc w:val="center"/>
      <w:outlineLvl w:val="0"/>
    </w:pPr>
    <w:rPr>
      <w:kern w:val="28"/>
      <w:sz w:val="36"/>
    </w:rPr>
  </w:style>
  <w:style w:type="paragraph" w:customStyle="1" w:styleId="ConsPlusNormal">
    <w:name w:val="ConsPlusNormal"/>
    <w:link w:val="ConsPlusNormal0"/>
    <w:rsid w:val="00975CF7"/>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975CF7"/>
    <w:rPr>
      <w:rFonts w:ascii="Arial" w:eastAsia="Times New Roman" w:hAnsi="Arial" w:cs="Arial"/>
      <w:lang w:eastAsia="ru-RU" w:bidi="ar-SA"/>
    </w:rPr>
  </w:style>
  <w:style w:type="character" w:customStyle="1" w:styleId="110">
    <w:name w:val="Знак Знак11"/>
    <w:rsid w:val="00975CF7"/>
    <w:rPr>
      <w:rFonts w:cs="Times New Roman"/>
      <w:sz w:val="24"/>
      <w:lang w:val="ru-RU" w:eastAsia="ru-RU" w:bidi="ar-SA"/>
    </w:rPr>
  </w:style>
  <w:style w:type="character" w:styleId="affff7">
    <w:name w:val="annotation reference"/>
    <w:rsid w:val="00975CF7"/>
    <w:rPr>
      <w:rFonts w:cs="Times New Roman"/>
      <w:sz w:val="16"/>
      <w:szCs w:val="16"/>
    </w:rPr>
  </w:style>
  <w:style w:type="paragraph" w:styleId="affff8">
    <w:name w:val="annotation text"/>
    <w:basedOn w:val="a7"/>
    <w:link w:val="affff9"/>
    <w:rsid w:val="00975CF7"/>
    <w:rPr>
      <w:sz w:val="20"/>
      <w:szCs w:val="20"/>
    </w:rPr>
  </w:style>
  <w:style w:type="character" w:customStyle="1" w:styleId="affff9">
    <w:name w:val="Текст примечания Знак"/>
    <w:link w:val="affff8"/>
    <w:rsid w:val="00975CF7"/>
    <w:rPr>
      <w:rFonts w:ascii="Times New Roman" w:eastAsia="Times New Roman" w:hAnsi="Times New Roman" w:cs="Times New Roman"/>
      <w:sz w:val="20"/>
      <w:szCs w:val="20"/>
      <w:lang w:eastAsia="ru-RU"/>
    </w:rPr>
  </w:style>
  <w:style w:type="paragraph" w:styleId="affffa">
    <w:name w:val="annotation subject"/>
    <w:basedOn w:val="affff8"/>
    <w:next w:val="affff8"/>
    <w:link w:val="affffb"/>
    <w:rsid w:val="00975CF7"/>
    <w:rPr>
      <w:b/>
      <w:bCs/>
    </w:rPr>
  </w:style>
  <w:style w:type="character" w:customStyle="1" w:styleId="affffb">
    <w:name w:val="Тема примечания Знак"/>
    <w:link w:val="affffa"/>
    <w:rsid w:val="00975CF7"/>
    <w:rPr>
      <w:rFonts w:ascii="Times New Roman" w:eastAsia="Times New Roman" w:hAnsi="Times New Roman" w:cs="Times New Roman"/>
      <w:b/>
      <w:bCs/>
      <w:sz w:val="20"/>
      <w:szCs w:val="20"/>
      <w:lang w:eastAsia="ru-RU"/>
    </w:rPr>
  </w:style>
  <w:style w:type="paragraph" w:customStyle="1" w:styleId="200">
    <w:name w:val="20"/>
    <w:basedOn w:val="a7"/>
    <w:rsid w:val="00975CF7"/>
    <w:pPr>
      <w:spacing w:before="104" w:after="104"/>
      <w:ind w:left="104" w:right="104"/>
      <w:jc w:val="left"/>
    </w:pPr>
  </w:style>
  <w:style w:type="paragraph" w:customStyle="1" w:styleId="affffc">
    <w:name w:val="Пункт"/>
    <w:basedOn w:val="a7"/>
    <w:rsid w:val="00975CF7"/>
    <w:pPr>
      <w:tabs>
        <w:tab w:val="num" w:pos="1980"/>
      </w:tabs>
      <w:ind w:left="1404" w:hanging="504"/>
    </w:pPr>
    <w:rPr>
      <w:szCs w:val="28"/>
    </w:rPr>
  </w:style>
  <w:style w:type="paragraph" w:customStyle="1" w:styleId="affffd">
    <w:name w:val="Подпункт"/>
    <w:basedOn w:val="affffc"/>
    <w:rsid w:val="00975CF7"/>
    <w:pPr>
      <w:tabs>
        <w:tab w:val="clear" w:pos="1980"/>
        <w:tab w:val="num" w:pos="2520"/>
      </w:tabs>
      <w:ind w:left="1728" w:hanging="648"/>
    </w:pPr>
  </w:style>
  <w:style w:type="paragraph" w:styleId="affffe">
    <w:name w:val="Document Map"/>
    <w:basedOn w:val="a7"/>
    <w:link w:val="afffff"/>
    <w:rsid w:val="00975CF7"/>
    <w:pPr>
      <w:shd w:val="clear" w:color="auto" w:fill="000080"/>
    </w:pPr>
    <w:rPr>
      <w:rFonts w:ascii="Tahoma" w:hAnsi="Tahoma"/>
      <w:sz w:val="20"/>
      <w:szCs w:val="20"/>
    </w:rPr>
  </w:style>
  <w:style w:type="character" w:customStyle="1" w:styleId="afffff">
    <w:name w:val="Схема документа Знак"/>
    <w:link w:val="affffe"/>
    <w:rsid w:val="00975CF7"/>
    <w:rPr>
      <w:rFonts w:ascii="Tahoma" w:eastAsia="Times New Roman" w:hAnsi="Tahoma" w:cs="Tahoma"/>
      <w:sz w:val="20"/>
      <w:szCs w:val="20"/>
      <w:shd w:val="clear" w:color="auto" w:fill="000080"/>
      <w:lang w:eastAsia="ru-RU"/>
    </w:rPr>
  </w:style>
  <w:style w:type="paragraph" w:customStyle="1" w:styleId="afffff0">
    <w:name w:val="Таблица шапка"/>
    <w:basedOn w:val="a7"/>
    <w:rsid w:val="00975CF7"/>
    <w:pPr>
      <w:keepNext/>
      <w:spacing w:before="40" w:after="40"/>
      <w:ind w:left="57" w:right="57"/>
      <w:jc w:val="left"/>
    </w:pPr>
    <w:rPr>
      <w:sz w:val="18"/>
      <w:szCs w:val="18"/>
    </w:rPr>
  </w:style>
  <w:style w:type="paragraph" w:customStyle="1" w:styleId="afffff1">
    <w:name w:val="Таблица текст"/>
    <w:basedOn w:val="a7"/>
    <w:rsid w:val="00975CF7"/>
    <w:pPr>
      <w:spacing w:before="40" w:after="40"/>
      <w:ind w:left="57" w:right="57"/>
      <w:jc w:val="left"/>
    </w:pPr>
    <w:rPr>
      <w:sz w:val="22"/>
      <w:szCs w:val="22"/>
    </w:rPr>
  </w:style>
  <w:style w:type="paragraph" w:customStyle="1" w:styleId="a3">
    <w:name w:val="пункт"/>
    <w:basedOn w:val="a7"/>
    <w:rsid w:val="00975CF7"/>
    <w:pPr>
      <w:numPr>
        <w:ilvl w:val="2"/>
        <w:numId w:val="12"/>
      </w:numPr>
      <w:spacing w:before="60"/>
      <w:jc w:val="left"/>
    </w:pPr>
  </w:style>
  <w:style w:type="paragraph" w:styleId="2d">
    <w:name w:val="Body Text 2"/>
    <w:basedOn w:val="a7"/>
    <w:link w:val="2e"/>
    <w:unhideWhenUsed/>
    <w:rsid w:val="00975CF7"/>
    <w:pPr>
      <w:spacing w:after="120" w:line="480" w:lineRule="auto"/>
    </w:pPr>
  </w:style>
  <w:style w:type="character" w:customStyle="1" w:styleId="2e">
    <w:name w:val="Основной текст 2 Знак"/>
    <w:link w:val="2d"/>
    <w:rsid w:val="00975CF7"/>
    <w:rPr>
      <w:rFonts w:ascii="Times New Roman" w:eastAsia="Times New Roman" w:hAnsi="Times New Roman" w:cs="Times New Roman"/>
      <w:sz w:val="24"/>
      <w:szCs w:val="24"/>
    </w:rPr>
  </w:style>
  <w:style w:type="table" w:styleId="afffff2">
    <w:name w:val="Table Grid"/>
    <w:basedOn w:val="a9"/>
    <w:uiPriority w:val="59"/>
    <w:rsid w:val="00975C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Cell">
    <w:name w:val="ConsCell"/>
    <w:rsid w:val="00975CF7"/>
    <w:pPr>
      <w:widowControl w:val="0"/>
    </w:pPr>
    <w:rPr>
      <w:rFonts w:ascii="Arial" w:eastAsia="Times New Roman" w:hAnsi="Arial"/>
      <w:snapToGrid w:val="0"/>
    </w:rPr>
  </w:style>
  <w:style w:type="paragraph" w:customStyle="1" w:styleId="211">
    <w:name w:val="Основной текст с отступом 21"/>
    <w:basedOn w:val="a7"/>
    <w:rsid w:val="00975CF7"/>
    <w:pPr>
      <w:overflowPunct w:val="0"/>
      <w:autoSpaceDE w:val="0"/>
      <w:autoSpaceDN w:val="0"/>
      <w:adjustRightInd w:val="0"/>
      <w:ind w:firstLine="567"/>
      <w:textAlignment w:val="baseline"/>
    </w:pPr>
    <w:rPr>
      <w:sz w:val="28"/>
      <w:szCs w:val="28"/>
    </w:rPr>
  </w:style>
  <w:style w:type="paragraph" w:customStyle="1" w:styleId="17">
    <w:name w:val="Абзац списка1"/>
    <w:basedOn w:val="a7"/>
    <w:qFormat/>
    <w:rsid w:val="00975CF7"/>
    <w:pPr>
      <w:spacing w:after="200" w:line="276" w:lineRule="auto"/>
      <w:ind w:left="720"/>
      <w:jc w:val="left"/>
    </w:pPr>
    <w:rPr>
      <w:rFonts w:ascii="Calibri" w:hAnsi="Calibri" w:cs="Calibri"/>
      <w:sz w:val="22"/>
      <w:szCs w:val="22"/>
    </w:rPr>
  </w:style>
  <w:style w:type="paragraph" w:styleId="afffff3">
    <w:name w:val="List Paragraph"/>
    <w:aliases w:val="Bullet List,FooterText,numbered,List Paragraph,Paragraphe de liste1,lp1,Нумерованый список,SL_Абзац списка,Абзац списка литеральный"/>
    <w:basedOn w:val="a7"/>
    <w:link w:val="afffff4"/>
    <w:uiPriority w:val="99"/>
    <w:qFormat/>
    <w:rsid w:val="00975CF7"/>
    <w:pPr>
      <w:spacing w:after="200" w:line="276" w:lineRule="auto"/>
      <w:ind w:left="720"/>
      <w:contextualSpacing/>
      <w:jc w:val="left"/>
    </w:pPr>
    <w:rPr>
      <w:rFonts w:ascii="Calibri" w:hAnsi="Calibri"/>
      <w:sz w:val="22"/>
      <w:szCs w:val="22"/>
    </w:rPr>
  </w:style>
  <w:style w:type="paragraph" w:customStyle="1" w:styleId="Iauiue1">
    <w:name w:val="Iau?iue1"/>
    <w:rsid w:val="00975CF7"/>
    <w:pPr>
      <w:widowControl w:val="0"/>
    </w:pPr>
    <w:rPr>
      <w:rFonts w:ascii="Times New Roman" w:hAnsi="Times New Roman"/>
    </w:rPr>
  </w:style>
  <w:style w:type="paragraph" w:customStyle="1" w:styleId="WW-2">
    <w:name w:val="WW-Основной текст с отступом 2"/>
    <w:basedOn w:val="a7"/>
    <w:rsid w:val="00975CF7"/>
    <w:pPr>
      <w:suppressAutoHyphens/>
      <w:ind w:firstLine="709"/>
    </w:pPr>
    <w:rPr>
      <w:sz w:val="28"/>
      <w:szCs w:val="20"/>
    </w:rPr>
  </w:style>
  <w:style w:type="paragraph" w:customStyle="1" w:styleId="111">
    <w:name w:val="Основной текст с отступом11"/>
    <w:basedOn w:val="a7"/>
    <w:uiPriority w:val="99"/>
    <w:rsid w:val="00975CF7"/>
    <w:pPr>
      <w:spacing w:before="60"/>
      <w:ind w:firstLine="851"/>
    </w:pPr>
    <w:rPr>
      <w:szCs w:val="20"/>
    </w:rPr>
  </w:style>
  <w:style w:type="paragraph" w:customStyle="1" w:styleId="ConsPlusNonformat">
    <w:name w:val="ConsPlusNonformat"/>
    <w:uiPriority w:val="99"/>
    <w:rsid w:val="00975CF7"/>
    <w:pPr>
      <w:widowControl w:val="0"/>
      <w:autoSpaceDE w:val="0"/>
      <w:autoSpaceDN w:val="0"/>
      <w:adjustRightInd w:val="0"/>
    </w:pPr>
    <w:rPr>
      <w:rFonts w:ascii="Courier New" w:eastAsia="Times New Roman" w:hAnsi="Courier New" w:cs="Courier New"/>
    </w:rPr>
  </w:style>
  <w:style w:type="paragraph" w:customStyle="1" w:styleId="18">
    <w:name w:val="Обычный1"/>
    <w:rsid w:val="00975CF7"/>
    <w:rPr>
      <w:rFonts w:ascii="Times New Roman" w:eastAsia="Times New Roman" w:hAnsi="Times New Roman"/>
    </w:rPr>
  </w:style>
  <w:style w:type="paragraph" w:customStyle="1" w:styleId="Char">
    <w:name w:val="Char"/>
    <w:basedOn w:val="a7"/>
    <w:rsid w:val="00975CF7"/>
    <w:pPr>
      <w:keepLines/>
      <w:spacing w:after="160" w:line="240" w:lineRule="exact"/>
      <w:jc w:val="left"/>
    </w:pPr>
    <w:rPr>
      <w:rFonts w:ascii="Verdana" w:eastAsia="MS Mincho" w:hAnsi="Verdana" w:cs="Franklin Gothic Book"/>
      <w:sz w:val="20"/>
      <w:szCs w:val="20"/>
      <w:lang w:val="en-US" w:eastAsia="en-US"/>
    </w:rPr>
  </w:style>
  <w:style w:type="paragraph" w:customStyle="1" w:styleId="Arial1055">
    <w:name w:val="Стиль Arial 10 пт Перед:  5 пт После:  5 пт"/>
    <w:basedOn w:val="a7"/>
    <w:rsid w:val="00975CF7"/>
    <w:pPr>
      <w:spacing w:before="100" w:after="100"/>
      <w:jc w:val="left"/>
    </w:pPr>
    <w:rPr>
      <w:sz w:val="20"/>
      <w:szCs w:val="20"/>
    </w:rPr>
  </w:style>
  <w:style w:type="paragraph" w:customStyle="1" w:styleId="plain">
    <w:name w:val="plain"/>
    <w:basedOn w:val="a7"/>
    <w:rsid w:val="00975CF7"/>
    <w:pPr>
      <w:spacing w:before="100" w:beforeAutospacing="1" w:after="100" w:afterAutospacing="1"/>
      <w:jc w:val="left"/>
    </w:pPr>
    <w:rPr>
      <w:rFonts w:ascii="Arial" w:hAnsi="Arial" w:cs="Arial"/>
      <w:color w:val="333333"/>
      <w:sz w:val="18"/>
      <w:szCs w:val="18"/>
    </w:rPr>
  </w:style>
  <w:style w:type="paragraph" w:styleId="afffff5">
    <w:name w:val="No Spacing"/>
    <w:aliases w:val="БН_Без интервала,Без интервала1"/>
    <w:link w:val="afffff6"/>
    <w:uiPriority w:val="99"/>
    <w:qFormat/>
    <w:rsid w:val="00975CF7"/>
    <w:rPr>
      <w:rFonts w:ascii="Times New Roman" w:eastAsia="Times New Roman" w:hAnsi="Times New Roman"/>
      <w:sz w:val="24"/>
      <w:szCs w:val="24"/>
    </w:rPr>
  </w:style>
  <w:style w:type="paragraph" w:customStyle="1" w:styleId="afffff7">
    <w:name w:val="втяжка"/>
    <w:basedOn w:val="a7"/>
    <w:next w:val="a7"/>
    <w:rsid w:val="00975CF7"/>
    <w:pPr>
      <w:tabs>
        <w:tab w:val="left" w:pos="567"/>
      </w:tabs>
      <w:autoSpaceDE w:val="0"/>
      <w:autoSpaceDN w:val="0"/>
      <w:adjustRightInd w:val="0"/>
      <w:spacing w:before="57"/>
      <w:ind w:left="567" w:hanging="567"/>
    </w:pPr>
    <w:rPr>
      <w:rFonts w:ascii="SchoolBookC" w:hAnsi="SchoolBookC"/>
      <w:szCs w:val="20"/>
    </w:rPr>
  </w:style>
  <w:style w:type="paragraph" w:customStyle="1" w:styleId="47">
    <w:name w:val="Заг. 4"/>
    <w:basedOn w:val="40"/>
    <w:rsid w:val="00975CF7"/>
    <w:pPr>
      <w:numPr>
        <w:ilvl w:val="0"/>
        <w:numId w:val="0"/>
      </w:numPr>
      <w:spacing w:before="120"/>
      <w:jc w:val="left"/>
      <w:outlineLvl w:val="9"/>
    </w:pPr>
    <w:rPr>
      <w:rFonts w:ascii="Times New Roman" w:hAnsi="Times New Roman"/>
      <w:b/>
      <w:bCs/>
      <w:szCs w:val="24"/>
    </w:rPr>
  </w:style>
  <w:style w:type="paragraph" w:customStyle="1" w:styleId="afffff8">
    <w:name w:val="контент"/>
    <w:basedOn w:val="aff3"/>
    <w:rsid w:val="00975CF7"/>
    <w:pPr>
      <w:spacing w:before="120" w:after="120"/>
      <w:ind w:firstLine="720"/>
      <w:jc w:val="both"/>
    </w:pPr>
    <w:rPr>
      <w:rFonts w:ascii="Times New Roman" w:hAnsi="Times New Roman"/>
      <w:sz w:val="28"/>
      <w:szCs w:val="28"/>
    </w:rPr>
  </w:style>
  <w:style w:type="paragraph" w:customStyle="1" w:styleId="310">
    <w:name w:val="Основной текст 31"/>
    <w:basedOn w:val="a7"/>
    <w:rsid w:val="00975CF7"/>
    <w:pPr>
      <w:suppressAutoHyphens/>
      <w:spacing w:line="360" w:lineRule="atLeast"/>
    </w:pPr>
    <w:rPr>
      <w:b/>
      <w:bCs/>
      <w:sz w:val="28"/>
      <w:szCs w:val="28"/>
      <w:lang w:eastAsia="ar-SA"/>
    </w:rPr>
  </w:style>
  <w:style w:type="paragraph" w:customStyle="1" w:styleId="914">
    <w:name w:val="Стиль Заголовок 9 + 14 пт"/>
    <w:basedOn w:val="9"/>
    <w:autoRedefine/>
    <w:rsid w:val="00975CF7"/>
    <w:pPr>
      <w:numPr>
        <w:ilvl w:val="0"/>
        <w:numId w:val="0"/>
      </w:numPr>
      <w:spacing w:before="0"/>
      <w:contextualSpacing/>
      <w:jc w:val="center"/>
      <w:outlineLvl w:val="9"/>
    </w:pPr>
    <w:rPr>
      <w:rFonts w:ascii="Times New Roman" w:hAnsi="Times New Roman"/>
      <w:b w:val="0"/>
      <w:i w:val="0"/>
      <w:sz w:val="24"/>
      <w:szCs w:val="24"/>
    </w:rPr>
  </w:style>
  <w:style w:type="paragraph" w:customStyle="1" w:styleId="Heading">
    <w:name w:val="Heading"/>
    <w:rsid w:val="00975CF7"/>
    <w:pPr>
      <w:widowControl w:val="0"/>
      <w:suppressAutoHyphens/>
      <w:autoSpaceDE w:val="0"/>
    </w:pPr>
    <w:rPr>
      <w:rFonts w:ascii="Arial" w:eastAsia="Arial" w:hAnsi="Arial" w:cs="Arial"/>
      <w:b/>
      <w:bCs/>
      <w:sz w:val="22"/>
      <w:szCs w:val="22"/>
      <w:lang w:eastAsia="ar-SA"/>
    </w:rPr>
  </w:style>
  <w:style w:type="paragraph" w:customStyle="1" w:styleId="ConsTitle">
    <w:name w:val="ConsTitle"/>
    <w:rsid w:val="00975CF7"/>
    <w:pPr>
      <w:widowControl w:val="0"/>
      <w:autoSpaceDE w:val="0"/>
      <w:autoSpaceDN w:val="0"/>
      <w:adjustRightInd w:val="0"/>
    </w:pPr>
    <w:rPr>
      <w:rFonts w:ascii="Arial" w:eastAsia="Times New Roman" w:hAnsi="Arial" w:cs="Arial"/>
      <w:b/>
      <w:bCs/>
    </w:rPr>
  </w:style>
  <w:style w:type="paragraph" w:customStyle="1" w:styleId="msonormalcxspmiddle">
    <w:name w:val="msonormalcxspmiddle"/>
    <w:basedOn w:val="a7"/>
    <w:rsid w:val="00975CF7"/>
    <w:pPr>
      <w:spacing w:before="100" w:beforeAutospacing="1" w:after="100" w:afterAutospacing="1"/>
      <w:jc w:val="left"/>
    </w:pPr>
  </w:style>
  <w:style w:type="paragraph" w:customStyle="1" w:styleId="19">
    <w:name w:val="Знак1"/>
    <w:basedOn w:val="a7"/>
    <w:rsid w:val="00975CF7"/>
    <w:pPr>
      <w:widowControl w:val="0"/>
      <w:adjustRightInd w:val="0"/>
      <w:spacing w:after="160" w:line="240" w:lineRule="exact"/>
      <w:jc w:val="right"/>
    </w:pPr>
    <w:rPr>
      <w:sz w:val="20"/>
      <w:szCs w:val="20"/>
      <w:lang w:val="en-GB" w:eastAsia="en-US"/>
    </w:rPr>
  </w:style>
  <w:style w:type="paragraph" w:customStyle="1" w:styleId="afffff9">
    <w:name w:val="текст сноски"/>
    <w:basedOn w:val="a7"/>
    <w:rsid w:val="00975CF7"/>
    <w:pPr>
      <w:widowControl w:val="0"/>
      <w:jc w:val="left"/>
    </w:pPr>
    <w:rPr>
      <w:rFonts w:ascii="Gelvetsky 12pt" w:hAnsi="Gelvetsky 12pt"/>
      <w:szCs w:val="20"/>
      <w:lang w:val="en-US"/>
    </w:rPr>
  </w:style>
  <w:style w:type="paragraph" w:customStyle="1" w:styleId="11">
    <w:name w:val="ТДК Зг 1"/>
    <w:basedOn w:val="1"/>
    <w:rsid w:val="00975CF7"/>
    <w:pPr>
      <w:pageBreakBefore/>
      <w:numPr>
        <w:numId w:val="13"/>
      </w:numPr>
      <w:spacing w:before="480" w:after="160"/>
    </w:pPr>
    <w:rPr>
      <w:rFonts w:ascii="Arial" w:hAnsi="Arial" w:cs="Arial"/>
      <w:b w:val="0"/>
      <w:bCs/>
      <w:color w:val="000000"/>
      <w:kern w:val="32"/>
      <w:sz w:val="28"/>
      <w:szCs w:val="32"/>
    </w:rPr>
  </w:style>
  <w:style w:type="paragraph" w:customStyle="1" w:styleId="2f">
    <w:name w:val="ТДК Зг 2"/>
    <w:basedOn w:val="21"/>
    <w:rsid w:val="00975CF7"/>
    <w:pPr>
      <w:numPr>
        <w:ilvl w:val="0"/>
        <w:numId w:val="0"/>
      </w:numPr>
      <w:tabs>
        <w:tab w:val="left" w:pos="567"/>
      </w:tabs>
      <w:spacing w:before="360" w:after="240"/>
      <w:ind w:left="1418" w:right="1134" w:hanging="284"/>
    </w:pPr>
    <w:rPr>
      <w:rFonts w:ascii="Arial" w:hAnsi="Arial" w:cs="Arial"/>
      <w:b w:val="0"/>
      <w:bCs/>
      <w:iCs/>
      <w:color w:val="000000"/>
      <w:sz w:val="24"/>
      <w:szCs w:val="28"/>
    </w:rPr>
  </w:style>
  <w:style w:type="paragraph" w:customStyle="1" w:styleId="3e">
    <w:name w:val="ТДК Зг 3"/>
    <w:basedOn w:val="32"/>
    <w:rsid w:val="00975CF7"/>
    <w:pPr>
      <w:keepNext w:val="0"/>
      <w:numPr>
        <w:ilvl w:val="0"/>
        <w:numId w:val="0"/>
      </w:numPr>
      <w:tabs>
        <w:tab w:val="num" w:pos="851"/>
      </w:tabs>
      <w:spacing w:before="40" w:after="40"/>
    </w:pPr>
    <w:rPr>
      <w:rFonts w:ascii="Times New Roman" w:hAnsi="Times New Roman" w:cs="Arial"/>
      <w:b w:val="0"/>
      <w:bCs/>
      <w:color w:val="000000"/>
      <w:szCs w:val="26"/>
    </w:rPr>
  </w:style>
  <w:style w:type="paragraph" w:customStyle="1" w:styleId="afffffa">
    <w:name w:val="Знак Знак Знак Знак"/>
    <w:basedOn w:val="a7"/>
    <w:rsid w:val="00975CF7"/>
    <w:pPr>
      <w:widowControl w:val="0"/>
      <w:adjustRightInd w:val="0"/>
      <w:spacing w:after="160" w:line="240" w:lineRule="exact"/>
      <w:jc w:val="right"/>
    </w:pPr>
    <w:rPr>
      <w:rFonts w:eastAsia="Calibri"/>
      <w:sz w:val="20"/>
      <w:szCs w:val="20"/>
      <w:lang w:val="en-GB" w:eastAsia="en-US"/>
    </w:rPr>
  </w:style>
  <w:style w:type="paragraph" w:customStyle="1" w:styleId="Bullet">
    <w:name w:val="Bullet"/>
    <w:link w:val="Bullet0"/>
    <w:autoRedefine/>
    <w:rsid w:val="00975CF7"/>
    <w:pPr>
      <w:tabs>
        <w:tab w:val="left" w:pos="284"/>
      </w:tabs>
      <w:ind w:firstLine="720"/>
      <w:contextualSpacing/>
      <w:jc w:val="both"/>
    </w:pPr>
    <w:rPr>
      <w:rFonts w:ascii="Times New Roman" w:eastAsia="Times New Roman" w:hAnsi="Times New Roman"/>
      <w:b/>
      <w:sz w:val="24"/>
      <w:szCs w:val="24"/>
    </w:rPr>
  </w:style>
  <w:style w:type="character" w:customStyle="1" w:styleId="Bullet0">
    <w:name w:val="Bullet Знак"/>
    <w:link w:val="Bullet"/>
    <w:rsid w:val="00975CF7"/>
    <w:rPr>
      <w:rFonts w:ascii="Times New Roman" w:eastAsia="Times New Roman" w:hAnsi="Times New Roman"/>
      <w:b/>
      <w:sz w:val="24"/>
      <w:szCs w:val="24"/>
      <w:lang w:eastAsia="ru-RU" w:bidi="ar-SA"/>
    </w:rPr>
  </w:style>
  <w:style w:type="paragraph" w:customStyle="1" w:styleId="2f0">
    <w:name w:val="Обычный2"/>
    <w:rsid w:val="00975CF7"/>
    <w:rPr>
      <w:rFonts w:ascii="Times New Roman" w:eastAsia="Times New Roman" w:hAnsi="Times New Roman"/>
      <w:snapToGrid w:val="0"/>
    </w:rPr>
  </w:style>
  <w:style w:type="paragraph" w:customStyle="1" w:styleId="StyleBodyTextIndentFirstline125cm">
    <w:name w:val="Style Body Text Indent + First line:  125 cm"/>
    <w:basedOn w:val="a1"/>
    <w:rsid w:val="00975CF7"/>
    <w:pPr>
      <w:keepLines/>
      <w:numPr>
        <w:ilvl w:val="0"/>
        <w:numId w:val="0"/>
      </w:numPr>
      <w:spacing w:before="120" w:after="120"/>
      <w:ind w:firstLine="709"/>
    </w:pPr>
  </w:style>
  <w:style w:type="paragraph" w:customStyle="1" w:styleId="212">
    <w:name w:val="Основной текст 21"/>
    <w:basedOn w:val="a7"/>
    <w:rsid w:val="00975CF7"/>
    <w:pPr>
      <w:overflowPunct w:val="0"/>
      <w:autoSpaceDE w:val="0"/>
      <w:autoSpaceDN w:val="0"/>
      <w:adjustRightInd w:val="0"/>
    </w:pPr>
    <w:rPr>
      <w:rFonts w:ascii="Peterburg" w:hAnsi="Peterburg"/>
      <w:szCs w:val="20"/>
    </w:rPr>
  </w:style>
  <w:style w:type="paragraph" w:customStyle="1" w:styleId="Style4">
    <w:name w:val="Style4"/>
    <w:basedOn w:val="a7"/>
    <w:rsid w:val="00975CF7"/>
    <w:pPr>
      <w:widowControl w:val="0"/>
      <w:autoSpaceDE w:val="0"/>
      <w:autoSpaceDN w:val="0"/>
      <w:adjustRightInd w:val="0"/>
      <w:spacing w:line="316" w:lineRule="exact"/>
    </w:pPr>
    <w:rPr>
      <w:rFonts w:ascii="Arial Narrow" w:hAnsi="Arial Narrow"/>
    </w:rPr>
  </w:style>
  <w:style w:type="character" w:customStyle="1" w:styleId="FontStyle12">
    <w:name w:val="Font Style12"/>
    <w:rsid w:val="00975CF7"/>
    <w:rPr>
      <w:rFonts w:ascii="Times New Roman" w:hAnsi="Times New Roman" w:cs="Times New Roman" w:hint="default"/>
      <w:sz w:val="26"/>
      <w:szCs w:val="26"/>
    </w:rPr>
  </w:style>
  <w:style w:type="paragraph" w:customStyle="1" w:styleId="220">
    <w:name w:val="Основной текст с отступом 22"/>
    <w:basedOn w:val="a7"/>
    <w:rsid w:val="00975CF7"/>
    <w:pPr>
      <w:overflowPunct w:val="0"/>
      <w:autoSpaceDE w:val="0"/>
      <w:autoSpaceDN w:val="0"/>
      <w:adjustRightInd w:val="0"/>
      <w:ind w:firstLine="567"/>
      <w:textAlignment w:val="baseline"/>
    </w:pPr>
    <w:rPr>
      <w:sz w:val="28"/>
      <w:szCs w:val="20"/>
    </w:rPr>
  </w:style>
  <w:style w:type="character" w:customStyle="1" w:styleId="val">
    <w:name w:val="val"/>
    <w:basedOn w:val="a8"/>
    <w:rsid w:val="00975CF7"/>
  </w:style>
  <w:style w:type="character" w:customStyle="1" w:styleId="56">
    <w:name w:val="5 Полужирный"/>
    <w:rsid w:val="00975CF7"/>
    <w:rPr>
      <w:b/>
      <w:bCs/>
    </w:rPr>
  </w:style>
  <w:style w:type="paragraph" w:customStyle="1" w:styleId="48">
    <w:name w:val="4 Текст"/>
    <w:basedOn w:val="a7"/>
    <w:rsid w:val="00975CF7"/>
    <w:pPr>
      <w:suppressAutoHyphens/>
      <w:spacing w:line="264" w:lineRule="auto"/>
      <w:ind w:firstLine="397"/>
    </w:pPr>
    <w:rPr>
      <w:lang w:eastAsia="ar-SA"/>
    </w:rPr>
  </w:style>
  <w:style w:type="character" w:customStyle="1" w:styleId="apple-style-span">
    <w:name w:val="apple-style-span"/>
    <w:basedOn w:val="a8"/>
    <w:rsid w:val="00975CF7"/>
  </w:style>
  <w:style w:type="character" w:customStyle="1" w:styleId="FontStyle21">
    <w:name w:val="Font Style21"/>
    <w:rsid w:val="00975CF7"/>
    <w:rPr>
      <w:rFonts w:ascii="Times New Roman" w:hAnsi="Times New Roman" w:cs="Times New Roman"/>
      <w:b/>
      <w:bCs/>
      <w:sz w:val="20"/>
      <w:szCs w:val="20"/>
    </w:rPr>
  </w:style>
  <w:style w:type="paragraph" w:customStyle="1" w:styleId="Style8">
    <w:name w:val="Style8"/>
    <w:basedOn w:val="a7"/>
    <w:rsid w:val="00975CF7"/>
    <w:pPr>
      <w:widowControl w:val="0"/>
      <w:autoSpaceDE w:val="0"/>
      <w:autoSpaceDN w:val="0"/>
      <w:adjustRightInd w:val="0"/>
      <w:spacing w:line="259" w:lineRule="exact"/>
      <w:ind w:firstLine="706"/>
    </w:pPr>
  </w:style>
  <w:style w:type="paragraph" w:customStyle="1" w:styleId="Style13">
    <w:name w:val="Style13"/>
    <w:basedOn w:val="a7"/>
    <w:rsid w:val="00975CF7"/>
    <w:pPr>
      <w:widowControl w:val="0"/>
      <w:autoSpaceDE w:val="0"/>
      <w:autoSpaceDN w:val="0"/>
      <w:adjustRightInd w:val="0"/>
      <w:spacing w:line="264" w:lineRule="exact"/>
      <w:jc w:val="center"/>
    </w:pPr>
  </w:style>
  <w:style w:type="paragraph" w:customStyle="1" w:styleId="Style15">
    <w:name w:val="Style15"/>
    <w:basedOn w:val="a7"/>
    <w:rsid w:val="00975CF7"/>
    <w:pPr>
      <w:widowControl w:val="0"/>
      <w:autoSpaceDE w:val="0"/>
      <w:autoSpaceDN w:val="0"/>
      <w:adjustRightInd w:val="0"/>
      <w:spacing w:line="264" w:lineRule="exact"/>
      <w:jc w:val="left"/>
    </w:pPr>
  </w:style>
  <w:style w:type="paragraph" w:customStyle="1" w:styleId="Style16">
    <w:name w:val="Style16"/>
    <w:basedOn w:val="a7"/>
    <w:rsid w:val="00975CF7"/>
    <w:pPr>
      <w:widowControl w:val="0"/>
      <w:autoSpaceDE w:val="0"/>
      <w:autoSpaceDN w:val="0"/>
      <w:adjustRightInd w:val="0"/>
      <w:spacing w:line="264" w:lineRule="exact"/>
      <w:ind w:hanging="346"/>
      <w:jc w:val="left"/>
    </w:pPr>
  </w:style>
  <w:style w:type="paragraph" w:customStyle="1" w:styleId="Style17">
    <w:name w:val="Style17"/>
    <w:basedOn w:val="a7"/>
    <w:rsid w:val="00975CF7"/>
    <w:pPr>
      <w:widowControl w:val="0"/>
      <w:autoSpaceDE w:val="0"/>
      <w:autoSpaceDN w:val="0"/>
      <w:adjustRightInd w:val="0"/>
      <w:spacing w:line="360" w:lineRule="exact"/>
      <w:jc w:val="center"/>
    </w:pPr>
  </w:style>
  <w:style w:type="paragraph" w:customStyle="1" w:styleId="Style18">
    <w:name w:val="Style18"/>
    <w:basedOn w:val="a7"/>
    <w:rsid w:val="00975CF7"/>
    <w:pPr>
      <w:widowControl w:val="0"/>
      <w:autoSpaceDE w:val="0"/>
      <w:autoSpaceDN w:val="0"/>
      <w:adjustRightInd w:val="0"/>
      <w:jc w:val="left"/>
    </w:pPr>
  </w:style>
  <w:style w:type="paragraph" w:customStyle="1" w:styleId="Style19">
    <w:name w:val="Style19"/>
    <w:basedOn w:val="a7"/>
    <w:rsid w:val="00975CF7"/>
    <w:pPr>
      <w:widowControl w:val="0"/>
      <w:autoSpaceDE w:val="0"/>
      <w:autoSpaceDN w:val="0"/>
      <w:adjustRightInd w:val="0"/>
      <w:spacing w:line="264" w:lineRule="exact"/>
      <w:ind w:firstLine="446"/>
      <w:jc w:val="left"/>
    </w:pPr>
  </w:style>
  <w:style w:type="character" w:customStyle="1" w:styleId="FontStyle23">
    <w:name w:val="Font Style23"/>
    <w:rsid w:val="00975CF7"/>
    <w:rPr>
      <w:rFonts w:ascii="Times New Roman" w:hAnsi="Times New Roman" w:cs="Times New Roman"/>
      <w:sz w:val="20"/>
      <w:szCs w:val="20"/>
    </w:rPr>
  </w:style>
  <w:style w:type="paragraph" w:customStyle="1" w:styleId="afffffb">
    <w:name w:val="МОЙ"/>
    <w:rsid w:val="00975CF7"/>
    <w:pPr>
      <w:widowControl w:val="0"/>
      <w:suppressAutoHyphens/>
      <w:spacing w:line="480" w:lineRule="auto"/>
      <w:ind w:firstLine="720"/>
      <w:jc w:val="both"/>
    </w:pPr>
    <w:rPr>
      <w:rFonts w:ascii="Arial" w:eastAsia="ヒラギノ角ゴ Pro W3" w:hAnsi="Arial"/>
      <w:color w:val="000000"/>
      <w:kern w:val="1"/>
      <w:sz w:val="24"/>
      <w:lang w:val="en-US" w:eastAsia="en-US"/>
    </w:rPr>
  </w:style>
  <w:style w:type="paragraph" w:customStyle="1" w:styleId="1a">
    <w:name w:val="Основной текст1"/>
    <w:link w:val="afffffc"/>
    <w:rsid w:val="00975CF7"/>
    <w:pPr>
      <w:widowControl w:val="0"/>
      <w:suppressAutoHyphens/>
      <w:spacing w:after="120"/>
    </w:pPr>
    <w:rPr>
      <w:rFonts w:ascii="Times New Roman" w:eastAsia="ヒラギノ角ゴ Pro W3" w:hAnsi="Times New Roman"/>
      <w:color w:val="000000"/>
      <w:kern w:val="1"/>
      <w:sz w:val="24"/>
      <w:lang w:val="en-US"/>
    </w:rPr>
  </w:style>
  <w:style w:type="character" w:customStyle="1" w:styleId="afffffc">
    <w:name w:val="Основной текст_"/>
    <w:link w:val="1a"/>
    <w:rsid w:val="00AE4264"/>
    <w:rPr>
      <w:rFonts w:ascii="Times New Roman" w:eastAsia="ヒラギノ角ゴ Pro W3" w:hAnsi="Times New Roman"/>
      <w:color w:val="000000"/>
      <w:kern w:val="1"/>
      <w:sz w:val="24"/>
      <w:lang w:val="en-US" w:bidi="ar-SA"/>
    </w:rPr>
  </w:style>
  <w:style w:type="paragraph" w:customStyle="1" w:styleId="BodyText21">
    <w:name w:val="Body Text 21"/>
    <w:basedOn w:val="a7"/>
    <w:rsid w:val="00975CF7"/>
    <w:pPr>
      <w:autoSpaceDE w:val="0"/>
      <w:autoSpaceDN w:val="0"/>
    </w:pPr>
    <w:rPr>
      <w:rFonts w:eastAsia="Calibri"/>
      <w:sz w:val="20"/>
      <w:szCs w:val="20"/>
    </w:rPr>
  </w:style>
  <w:style w:type="paragraph" w:customStyle="1" w:styleId="comment">
    <w:name w:val="comment"/>
    <w:basedOn w:val="a7"/>
    <w:rsid w:val="00975CF7"/>
    <w:pPr>
      <w:spacing w:after="150"/>
      <w:jc w:val="left"/>
    </w:pPr>
  </w:style>
  <w:style w:type="paragraph" w:customStyle="1" w:styleId="2f1">
    <w:name w:val="Пункт_2"/>
    <w:basedOn w:val="a7"/>
    <w:rsid w:val="00975CF7"/>
    <w:pPr>
      <w:tabs>
        <w:tab w:val="num" w:pos="1209"/>
      </w:tabs>
      <w:snapToGrid w:val="0"/>
      <w:spacing w:line="360" w:lineRule="auto"/>
      <w:ind w:left="1209" w:hanging="360"/>
    </w:pPr>
    <w:rPr>
      <w:sz w:val="28"/>
      <w:szCs w:val="20"/>
    </w:rPr>
  </w:style>
  <w:style w:type="paragraph" w:customStyle="1" w:styleId="2f2">
    <w:name w:val="Без интервала2"/>
    <w:basedOn w:val="a7"/>
    <w:rsid w:val="00975CF7"/>
    <w:pPr>
      <w:jc w:val="left"/>
    </w:pPr>
    <w:rPr>
      <w:rFonts w:eastAsia="Calibri"/>
    </w:rPr>
  </w:style>
  <w:style w:type="paragraph" w:customStyle="1" w:styleId="Style7">
    <w:name w:val="Style7"/>
    <w:basedOn w:val="a7"/>
    <w:rsid w:val="00975CF7"/>
    <w:pPr>
      <w:widowControl w:val="0"/>
      <w:autoSpaceDE w:val="0"/>
      <w:autoSpaceDN w:val="0"/>
      <w:adjustRightInd w:val="0"/>
      <w:spacing w:line="274" w:lineRule="exact"/>
      <w:ind w:firstLine="734"/>
      <w:jc w:val="left"/>
    </w:pPr>
  </w:style>
  <w:style w:type="character" w:customStyle="1" w:styleId="FontStyle14">
    <w:name w:val="Font Style14"/>
    <w:rsid w:val="00975CF7"/>
    <w:rPr>
      <w:rFonts w:ascii="Times New Roman" w:hAnsi="Times New Roman" w:cs="Times New Roman" w:hint="default"/>
      <w:b/>
      <w:bCs/>
      <w:sz w:val="22"/>
      <w:szCs w:val="22"/>
    </w:rPr>
  </w:style>
  <w:style w:type="paragraph" w:styleId="afffffd">
    <w:name w:val="TOC Heading"/>
    <w:basedOn w:val="1"/>
    <w:next w:val="a7"/>
    <w:autoRedefine/>
    <w:qFormat/>
    <w:rsid w:val="00975CF7"/>
    <w:pPr>
      <w:keepLines/>
      <w:numPr>
        <w:numId w:val="0"/>
      </w:numPr>
      <w:tabs>
        <w:tab w:val="left" w:pos="567"/>
      </w:tabs>
      <w:spacing w:before="480" w:line="276" w:lineRule="auto"/>
      <w:jc w:val="left"/>
      <w:outlineLvl w:val="9"/>
    </w:pPr>
    <w:rPr>
      <w:rFonts w:ascii="Arial" w:hAnsi="Arial"/>
      <w:bCs/>
      <w:color w:val="548DD4"/>
      <w:kern w:val="0"/>
      <w:sz w:val="24"/>
      <w:szCs w:val="24"/>
      <w:lang w:eastAsia="en-US"/>
    </w:rPr>
  </w:style>
  <w:style w:type="character" w:styleId="afffffe">
    <w:name w:val="Book Title"/>
    <w:qFormat/>
    <w:rsid w:val="00975CF7"/>
    <w:rPr>
      <w:rFonts w:ascii="Arial" w:hAnsi="Arial"/>
      <w:b/>
      <w:bCs/>
      <w:smallCaps/>
      <w:spacing w:val="5"/>
    </w:rPr>
  </w:style>
  <w:style w:type="paragraph" w:styleId="affffff">
    <w:name w:val="caption"/>
    <w:basedOn w:val="a7"/>
    <w:next w:val="a7"/>
    <w:qFormat/>
    <w:rsid w:val="00975CF7"/>
    <w:pPr>
      <w:spacing w:after="200"/>
      <w:jc w:val="right"/>
    </w:pPr>
    <w:rPr>
      <w:rFonts w:ascii="Arial" w:eastAsia="Calibri" w:hAnsi="Arial"/>
      <w:b/>
      <w:bCs/>
      <w:color w:val="548DD4"/>
      <w:sz w:val="18"/>
      <w:szCs w:val="18"/>
      <w:lang w:eastAsia="en-US" w:bidi="en-US"/>
    </w:rPr>
  </w:style>
  <w:style w:type="paragraph" w:customStyle="1" w:styleId="Timesnew">
    <w:name w:val="Times new"/>
    <w:basedOn w:val="a7"/>
    <w:rsid w:val="00975CF7"/>
    <w:pPr>
      <w:ind w:firstLine="709"/>
    </w:pPr>
    <w:rPr>
      <w:lang w:val="en-US"/>
    </w:rPr>
  </w:style>
  <w:style w:type="character" w:styleId="affffff0">
    <w:name w:val="Intense Reference"/>
    <w:qFormat/>
    <w:rsid w:val="00975CF7"/>
    <w:rPr>
      <w:rFonts w:ascii="Arial" w:hAnsi="Arial"/>
      <w:b/>
      <w:bCs/>
      <w:smallCaps/>
      <w:color w:val="548DD4"/>
      <w:spacing w:val="5"/>
      <w:u w:val="single"/>
    </w:rPr>
  </w:style>
  <w:style w:type="character" w:styleId="affffff1">
    <w:name w:val="Intense Emphasis"/>
    <w:qFormat/>
    <w:rsid w:val="00975CF7"/>
    <w:rPr>
      <w:rFonts w:ascii="Arial" w:hAnsi="Arial"/>
      <w:b/>
      <w:bCs/>
      <w:i/>
      <w:iCs/>
      <w:color w:val="4F81BD"/>
    </w:rPr>
  </w:style>
  <w:style w:type="character" w:styleId="affffff2">
    <w:name w:val="Subtle Reference"/>
    <w:qFormat/>
    <w:rsid w:val="00975CF7"/>
    <w:rPr>
      <w:rFonts w:ascii="Arial" w:hAnsi="Arial"/>
      <w:smallCaps/>
      <w:color w:val="8DB3E2"/>
      <w:u w:val="single"/>
    </w:rPr>
  </w:style>
  <w:style w:type="character" w:styleId="affffff3">
    <w:name w:val="Subtle Emphasis"/>
    <w:qFormat/>
    <w:rsid w:val="00975CF7"/>
    <w:rPr>
      <w:rFonts w:ascii="Arial" w:hAnsi="Arial"/>
      <w:i/>
      <w:iCs/>
      <w:color w:val="808080"/>
    </w:rPr>
  </w:style>
  <w:style w:type="paragraph" w:styleId="2f3">
    <w:name w:val="Quote"/>
    <w:basedOn w:val="a7"/>
    <w:next w:val="a7"/>
    <w:link w:val="2f4"/>
    <w:qFormat/>
    <w:rsid w:val="00975CF7"/>
    <w:pPr>
      <w:spacing w:before="120" w:after="120" w:line="360" w:lineRule="auto"/>
    </w:pPr>
    <w:rPr>
      <w:rFonts w:ascii="Arial" w:eastAsia="Calibri" w:hAnsi="Arial"/>
      <w:i/>
      <w:iCs/>
      <w:color w:val="000000"/>
      <w:sz w:val="16"/>
      <w:szCs w:val="20"/>
      <w:lang w:bidi="en-US"/>
    </w:rPr>
  </w:style>
  <w:style w:type="character" w:customStyle="1" w:styleId="2f4">
    <w:name w:val="Цитата 2 Знак"/>
    <w:link w:val="2f3"/>
    <w:rsid w:val="00975CF7"/>
    <w:rPr>
      <w:rFonts w:ascii="Arial" w:eastAsia="Calibri" w:hAnsi="Arial" w:cs="Times New Roman"/>
      <w:i/>
      <w:iCs/>
      <w:color w:val="000000"/>
      <w:sz w:val="16"/>
      <w:szCs w:val="20"/>
      <w:lang w:bidi="en-US"/>
    </w:rPr>
  </w:style>
  <w:style w:type="paragraph" w:styleId="1b">
    <w:name w:val="index 1"/>
    <w:basedOn w:val="a7"/>
    <w:next w:val="a7"/>
    <w:autoRedefine/>
    <w:semiHidden/>
    <w:rsid w:val="00975CF7"/>
    <w:pPr>
      <w:spacing w:before="120" w:after="120" w:line="360" w:lineRule="auto"/>
      <w:ind w:left="200" w:hanging="200"/>
    </w:pPr>
    <w:rPr>
      <w:rFonts w:ascii="Arial" w:eastAsia="Calibri" w:hAnsi="Arial"/>
      <w:sz w:val="20"/>
      <w:szCs w:val="20"/>
      <w:lang w:eastAsia="en-US" w:bidi="en-US"/>
    </w:rPr>
  </w:style>
  <w:style w:type="paragraph" w:customStyle="1" w:styleId="Default">
    <w:name w:val="Default"/>
    <w:rsid w:val="00975CF7"/>
    <w:pPr>
      <w:autoSpaceDE w:val="0"/>
      <w:autoSpaceDN w:val="0"/>
      <w:adjustRightInd w:val="0"/>
    </w:pPr>
    <w:rPr>
      <w:rFonts w:ascii="Arial" w:hAnsi="Arial" w:cs="Arial"/>
      <w:color w:val="000000"/>
      <w:sz w:val="24"/>
      <w:szCs w:val="24"/>
    </w:rPr>
  </w:style>
  <w:style w:type="paragraph" w:customStyle="1" w:styleId="-1">
    <w:name w:val="Многоуровневый - 1"/>
    <w:basedOn w:val="a7"/>
    <w:next w:val="a7"/>
    <w:rsid w:val="00975CF7"/>
    <w:pPr>
      <w:keepNext/>
      <w:keepLines/>
      <w:suppressAutoHyphens/>
      <w:spacing w:before="240" w:after="240"/>
    </w:pPr>
    <w:rPr>
      <w:b/>
      <w:color w:val="000080"/>
      <w:lang w:eastAsia="ar-SA"/>
    </w:rPr>
  </w:style>
  <w:style w:type="character" w:customStyle="1" w:styleId="bld">
    <w:name w:val="bld"/>
    <w:basedOn w:val="a8"/>
    <w:rsid w:val="00181CDB"/>
  </w:style>
  <w:style w:type="character" w:customStyle="1" w:styleId="blue">
    <w:name w:val="blue"/>
    <w:basedOn w:val="a8"/>
    <w:rsid w:val="00181CDB"/>
  </w:style>
  <w:style w:type="character" w:customStyle="1" w:styleId="blue1">
    <w:name w:val="blue1"/>
    <w:rsid w:val="00181CDB"/>
    <w:rPr>
      <w:b/>
      <w:bCs/>
      <w:color w:val="0069CB"/>
      <w:sz w:val="18"/>
      <w:szCs w:val="18"/>
    </w:rPr>
  </w:style>
  <w:style w:type="character" w:customStyle="1" w:styleId="NoSpacingChar">
    <w:name w:val="No Spacing Char"/>
    <w:link w:val="NoSpacing1"/>
    <w:locked/>
    <w:rsid w:val="001F7F4C"/>
    <w:rPr>
      <w:sz w:val="22"/>
      <w:szCs w:val="22"/>
      <w:lang w:val="ru-RU" w:eastAsia="ru-RU" w:bidi="ar-SA"/>
    </w:rPr>
  </w:style>
  <w:style w:type="paragraph" w:customStyle="1" w:styleId="NoSpacing1">
    <w:name w:val="No Spacing1"/>
    <w:link w:val="NoSpacingChar"/>
    <w:rsid w:val="001F7F4C"/>
    <w:pPr>
      <w:jc w:val="both"/>
    </w:pPr>
    <w:rPr>
      <w:sz w:val="22"/>
      <w:szCs w:val="22"/>
    </w:rPr>
  </w:style>
  <w:style w:type="paragraph" w:customStyle="1" w:styleId="affffff4">
    <w:name w:val="Нормальный"/>
    <w:rsid w:val="007E3CFD"/>
    <w:rPr>
      <w:rFonts w:ascii="Times New Roman" w:eastAsia="Times New Roman" w:hAnsi="Times New Roman"/>
      <w:sz w:val="24"/>
    </w:rPr>
  </w:style>
  <w:style w:type="paragraph" w:customStyle="1" w:styleId="112">
    <w:name w:val="Ñòèëü11"/>
    <w:basedOn w:val="a7"/>
    <w:rsid w:val="007E3CFD"/>
    <w:pPr>
      <w:ind w:left="454" w:hanging="454"/>
    </w:pPr>
    <w:rPr>
      <w:sz w:val="20"/>
      <w:szCs w:val="20"/>
    </w:rPr>
  </w:style>
  <w:style w:type="paragraph" w:customStyle="1" w:styleId="tblnormal">
    <w:name w:val="tbl_normal"/>
    <w:basedOn w:val="a7"/>
    <w:rsid w:val="00F70A08"/>
    <w:pPr>
      <w:spacing w:before="15" w:after="45"/>
      <w:ind w:left="15" w:right="15"/>
      <w:jc w:val="left"/>
    </w:pPr>
    <w:rPr>
      <w:rFonts w:ascii="Arial" w:hAnsi="Arial" w:cs="Arial"/>
      <w:sz w:val="20"/>
      <w:szCs w:val="20"/>
    </w:rPr>
  </w:style>
  <w:style w:type="paragraph" w:customStyle="1" w:styleId="3f">
    <w:name w:val="Без интервала3"/>
    <w:basedOn w:val="a7"/>
    <w:rsid w:val="00FE26A3"/>
    <w:pPr>
      <w:jc w:val="left"/>
    </w:pPr>
    <w:rPr>
      <w:rFonts w:eastAsia="Calibri"/>
    </w:rPr>
  </w:style>
  <w:style w:type="paragraph" w:customStyle="1" w:styleId="affffff5">
    <w:name w:val="Подподпункт договора"/>
    <w:basedOn w:val="affffff6"/>
    <w:rsid w:val="009903A7"/>
    <w:pPr>
      <w:numPr>
        <w:ilvl w:val="3"/>
      </w:numPr>
      <w:tabs>
        <w:tab w:val="num" w:pos="720"/>
      </w:tabs>
      <w:ind w:left="720" w:hanging="720"/>
    </w:pPr>
  </w:style>
  <w:style w:type="paragraph" w:customStyle="1" w:styleId="affffff6">
    <w:name w:val="Подпункт договора"/>
    <w:basedOn w:val="affffff7"/>
    <w:rsid w:val="009903A7"/>
    <w:pPr>
      <w:widowControl/>
      <w:tabs>
        <w:tab w:val="clear" w:pos="705"/>
        <w:tab w:val="num" w:pos="720"/>
      </w:tabs>
      <w:ind w:left="720" w:hanging="720"/>
    </w:pPr>
  </w:style>
  <w:style w:type="paragraph" w:customStyle="1" w:styleId="affffff7">
    <w:name w:val="Пункт договора"/>
    <w:basedOn w:val="a7"/>
    <w:rsid w:val="009903A7"/>
    <w:pPr>
      <w:widowControl w:val="0"/>
      <w:tabs>
        <w:tab w:val="num" w:pos="705"/>
      </w:tabs>
      <w:ind w:left="705" w:hanging="705"/>
    </w:pPr>
    <w:rPr>
      <w:rFonts w:ascii="Arial" w:hAnsi="Arial"/>
      <w:sz w:val="20"/>
      <w:szCs w:val="20"/>
    </w:rPr>
  </w:style>
  <w:style w:type="paragraph" w:customStyle="1" w:styleId="affffff8">
    <w:name w:val="Раздел договора"/>
    <w:basedOn w:val="a7"/>
    <w:next w:val="affffff7"/>
    <w:rsid w:val="009903A7"/>
    <w:pPr>
      <w:keepNext/>
      <w:keepLines/>
      <w:widowControl w:val="0"/>
      <w:spacing w:before="240" w:after="200"/>
      <w:ind w:left="953" w:hanging="227"/>
      <w:jc w:val="left"/>
    </w:pPr>
    <w:rPr>
      <w:rFonts w:ascii="Arial" w:hAnsi="Arial"/>
      <w:b/>
      <w:caps/>
      <w:sz w:val="20"/>
      <w:szCs w:val="20"/>
    </w:rPr>
  </w:style>
  <w:style w:type="paragraph" w:customStyle="1" w:styleId="xl66">
    <w:name w:val="xl66"/>
    <w:basedOn w:val="a7"/>
    <w:rsid w:val="00A9657A"/>
    <w:pPr>
      <w:spacing w:before="100" w:beforeAutospacing="1" w:after="100" w:afterAutospacing="1"/>
      <w:jc w:val="center"/>
    </w:pPr>
    <w:rPr>
      <w:b/>
      <w:bCs/>
    </w:rPr>
  </w:style>
  <w:style w:type="paragraph" w:customStyle="1" w:styleId="xl67">
    <w:name w:val="xl67"/>
    <w:basedOn w:val="a7"/>
    <w:rsid w:val="00A9657A"/>
    <w:pPr>
      <w:spacing w:before="100" w:beforeAutospacing="1" w:after="100" w:afterAutospacing="1"/>
      <w:jc w:val="left"/>
      <w:textAlignment w:val="top"/>
    </w:pPr>
  </w:style>
  <w:style w:type="paragraph" w:customStyle="1" w:styleId="xl68">
    <w:name w:val="xl68"/>
    <w:basedOn w:val="a7"/>
    <w:rsid w:val="00A965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9">
    <w:name w:val="xl69"/>
    <w:basedOn w:val="a7"/>
    <w:rsid w:val="00A965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0">
    <w:name w:val="xl70"/>
    <w:basedOn w:val="a7"/>
    <w:rsid w:val="00A965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1">
    <w:name w:val="xl71"/>
    <w:basedOn w:val="a7"/>
    <w:rsid w:val="00A9657A"/>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72">
    <w:name w:val="xl72"/>
    <w:basedOn w:val="a7"/>
    <w:rsid w:val="00A9657A"/>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3">
    <w:name w:val="xl73"/>
    <w:basedOn w:val="a7"/>
    <w:rsid w:val="00A9657A"/>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74">
    <w:name w:val="xl74"/>
    <w:basedOn w:val="a7"/>
    <w:rsid w:val="00A9657A"/>
    <w:pPr>
      <w:spacing w:before="100" w:beforeAutospacing="1" w:after="100" w:afterAutospacing="1"/>
      <w:jc w:val="left"/>
    </w:pPr>
  </w:style>
  <w:style w:type="paragraph" w:customStyle="1" w:styleId="xl75">
    <w:name w:val="xl75"/>
    <w:basedOn w:val="a7"/>
    <w:rsid w:val="00A9657A"/>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76">
    <w:name w:val="xl76"/>
    <w:basedOn w:val="a7"/>
    <w:rsid w:val="00A9657A"/>
    <w:pPr>
      <w:spacing w:before="100" w:beforeAutospacing="1" w:after="100" w:afterAutospacing="1"/>
      <w:jc w:val="center"/>
    </w:pPr>
    <w:rPr>
      <w:b/>
      <w:bCs/>
    </w:rPr>
  </w:style>
  <w:style w:type="paragraph" w:customStyle="1" w:styleId="xl77">
    <w:name w:val="xl77"/>
    <w:basedOn w:val="a7"/>
    <w:rsid w:val="00A9657A"/>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78">
    <w:name w:val="xl78"/>
    <w:basedOn w:val="a7"/>
    <w:rsid w:val="00A965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7"/>
    <w:rsid w:val="00A965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7"/>
    <w:rsid w:val="00A9657A"/>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1">
    <w:name w:val="xl81"/>
    <w:basedOn w:val="a7"/>
    <w:rsid w:val="00A9657A"/>
    <w:pPr>
      <w:pBdr>
        <w:top w:val="single" w:sz="4" w:space="0" w:color="auto"/>
        <w:left w:val="single" w:sz="4" w:space="0" w:color="auto"/>
      </w:pBdr>
      <w:spacing w:before="100" w:beforeAutospacing="1" w:after="100" w:afterAutospacing="1"/>
      <w:jc w:val="left"/>
      <w:textAlignment w:val="top"/>
    </w:pPr>
  </w:style>
  <w:style w:type="paragraph" w:customStyle="1" w:styleId="xl82">
    <w:name w:val="xl82"/>
    <w:basedOn w:val="a7"/>
    <w:rsid w:val="00A9657A"/>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3">
    <w:name w:val="xl83"/>
    <w:basedOn w:val="a7"/>
    <w:rsid w:val="00A9657A"/>
    <w:pPr>
      <w:pBdr>
        <w:top w:val="single" w:sz="4" w:space="0" w:color="auto"/>
        <w:right w:val="single" w:sz="4" w:space="0" w:color="auto"/>
      </w:pBdr>
      <w:spacing w:before="100" w:beforeAutospacing="1" w:after="100" w:afterAutospacing="1"/>
      <w:jc w:val="center"/>
      <w:textAlignment w:val="top"/>
    </w:pPr>
    <w:rPr>
      <w:b/>
      <w:bCs/>
    </w:rPr>
  </w:style>
  <w:style w:type="paragraph" w:customStyle="1" w:styleId="xl84">
    <w:name w:val="xl84"/>
    <w:basedOn w:val="a7"/>
    <w:rsid w:val="00A9657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a7"/>
    <w:rsid w:val="00A9657A"/>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86">
    <w:name w:val="xl86"/>
    <w:basedOn w:val="a7"/>
    <w:rsid w:val="00A965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7"/>
    <w:rsid w:val="00A9657A"/>
    <w:pPr>
      <w:spacing w:before="100" w:beforeAutospacing="1" w:after="100" w:afterAutospacing="1"/>
      <w:jc w:val="center"/>
    </w:pPr>
  </w:style>
  <w:style w:type="paragraph" w:customStyle="1" w:styleId="311">
    <w:name w:val="Основной текст с отступом 31"/>
    <w:basedOn w:val="a7"/>
    <w:rsid w:val="00A24E9A"/>
    <w:pPr>
      <w:widowControl w:val="0"/>
      <w:suppressAutoHyphens/>
      <w:ind w:firstLine="709"/>
    </w:pPr>
    <w:rPr>
      <w:sz w:val="22"/>
      <w:szCs w:val="20"/>
      <w:lang w:eastAsia="ar-SA"/>
    </w:rPr>
  </w:style>
  <w:style w:type="paragraph" w:customStyle="1" w:styleId="affffff9">
    <w:name w:val="!Основной текст"/>
    <w:basedOn w:val="a7"/>
    <w:rsid w:val="00916B56"/>
    <w:pPr>
      <w:overflowPunct w:val="0"/>
      <w:autoSpaceDE w:val="0"/>
      <w:autoSpaceDN w:val="0"/>
      <w:adjustRightInd w:val="0"/>
      <w:ind w:firstLine="709"/>
      <w:textAlignment w:val="baseline"/>
    </w:pPr>
    <w:rPr>
      <w:szCs w:val="20"/>
    </w:rPr>
  </w:style>
  <w:style w:type="paragraph" w:customStyle="1" w:styleId="Fuzeile">
    <w:name w:val="Fu?zeile"/>
    <w:basedOn w:val="a7"/>
    <w:uiPriority w:val="99"/>
    <w:rsid w:val="00916B56"/>
    <w:pPr>
      <w:tabs>
        <w:tab w:val="center" w:pos="4153"/>
        <w:tab w:val="right" w:pos="8306"/>
      </w:tabs>
      <w:jc w:val="left"/>
    </w:pPr>
    <w:rPr>
      <w:sz w:val="20"/>
      <w:szCs w:val="20"/>
    </w:rPr>
  </w:style>
  <w:style w:type="paragraph" w:customStyle="1" w:styleId="Iniiaiieoaeno">
    <w:name w:val="!Iniiaiie oaeno"/>
    <w:basedOn w:val="a7"/>
    <w:rsid w:val="00916B56"/>
    <w:pPr>
      <w:overflowPunct w:val="0"/>
      <w:autoSpaceDE w:val="0"/>
      <w:autoSpaceDN w:val="0"/>
      <w:adjustRightInd w:val="0"/>
      <w:ind w:firstLine="709"/>
    </w:pPr>
    <w:rPr>
      <w:rFonts w:ascii="Times New Roman CYR" w:hAnsi="Times New Roman CYR"/>
      <w:szCs w:val="20"/>
    </w:rPr>
  </w:style>
  <w:style w:type="character" w:customStyle="1" w:styleId="2f5">
    <w:name w:val="Основной текст (2)_"/>
    <w:link w:val="2f6"/>
    <w:rsid w:val="002A1BAE"/>
    <w:rPr>
      <w:rFonts w:ascii="Arial" w:eastAsia="Arial" w:hAnsi="Arial" w:cs="Arial"/>
      <w:b/>
      <w:bCs/>
      <w:sz w:val="21"/>
      <w:szCs w:val="21"/>
      <w:shd w:val="clear" w:color="auto" w:fill="FFFFFF"/>
    </w:rPr>
  </w:style>
  <w:style w:type="paragraph" w:customStyle="1" w:styleId="2f6">
    <w:name w:val="Основной текст (2)"/>
    <w:basedOn w:val="a7"/>
    <w:link w:val="2f5"/>
    <w:rsid w:val="002A1BAE"/>
    <w:pPr>
      <w:widowControl w:val="0"/>
      <w:shd w:val="clear" w:color="auto" w:fill="FFFFFF"/>
      <w:spacing w:line="0" w:lineRule="atLeast"/>
      <w:jc w:val="left"/>
    </w:pPr>
    <w:rPr>
      <w:rFonts w:ascii="Arial" w:eastAsia="Arial" w:hAnsi="Arial"/>
      <w:b/>
      <w:bCs/>
      <w:sz w:val="21"/>
      <w:szCs w:val="21"/>
    </w:rPr>
  </w:style>
  <w:style w:type="character" w:customStyle="1" w:styleId="2f7">
    <w:name w:val="Заголовок №2_"/>
    <w:link w:val="2f8"/>
    <w:rsid w:val="002A1BAE"/>
    <w:rPr>
      <w:rFonts w:ascii="Arial" w:eastAsia="Arial" w:hAnsi="Arial" w:cs="Arial"/>
      <w:b/>
      <w:bCs/>
      <w:sz w:val="21"/>
      <w:szCs w:val="21"/>
      <w:shd w:val="clear" w:color="auto" w:fill="FFFFFF"/>
    </w:rPr>
  </w:style>
  <w:style w:type="paragraph" w:customStyle="1" w:styleId="2f8">
    <w:name w:val="Заголовок №2"/>
    <w:basedOn w:val="a7"/>
    <w:link w:val="2f7"/>
    <w:rsid w:val="002A1BAE"/>
    <w:pPr>
      <w:widowControl w:val="0"/>
      <w:shd w:val="clear" w:color="auto" w:fill="FFFFFF"/>
      <w:spacing w:before="180" w:after="300" w:line="0" w:lineRule="atLeast"/>
      <w:jc w:val="center"/>
      <w:outlineLvl w:val="1"/>
    </w:pPr>
    <w:rPr>
      <w:rFonts w:ascii="Arial" w:eastAsia="Arial" w:hAnsi="Arial"/>
      <w:b/>
      <w:bCs/>
      <w:sz w:val="21"/>
      <w:szCs w:val="21"/>
    </w:rPr>
  </w:style>
  <w:style w:type="character" w:customStyle="1" w:styleId="2f9">
    <w:name w:val="Основной текст (2) + Не полужирный"/>
    <w:rsid w:val="002A1BAE"/>
    <w:rPr>
      <w:rFonts w:ascii="Arial" w:eastAsia="Arial" w:hAnsi="Arial" w:cs="Arial"/>
      <w:b/>
      <w:bCs/>
      <w:color w:val="000000"/>
      <w:spacing w:val="0"/>
      <w:w w:val="100"/>
      <w:position w:val="0"/>
      <w:sz w:val="21"/>
      <w:szCs w:val="21"/>
      <w:shd w:val="clear" w:color="auto" w:fill="FFFFFF"/>
      <w:lang w:val="ru-RU"/>
    </w:rPr>
  </w:style>
  <w:style w:type="character" w:customStyle="1" w:styleId="affffffa">
    <w:name w:val="Основной текст + Курсив"/>
    <w:rsid w:val="002A1BAE"/>
    <w:rPr>
      <w:rFonts w:ascii="Arial" w:eastAsia="Arial" w:hAnsi="Arial" w:cs="Arial"/>
      <w:b w:val="0"/>
      <w:bCs w:val="0"/>
      <w:i/>
      <w:iCs/>
      <w:smallCaps w:val="0"/>
      <w:strike w:val="0"/>
      <w:color w:val="000000"/>
      <w:spacing w:val="0"/>
      <w:w w:val="100"/>
      <w:kern w:val="1"/>
      <w:position w:val="0"/>
      <w:sz w:val="21"/>
      <w:szCs w:val="21"/>
      <w:u w:val="none"/>
      <w:lang w:val="ru-RU"/>
    </w:rPr>
  </w:style>
  <w:style w:type="character" w:customStyle="1" w:styleId="affffffb">
    <w:name w:val="Основной текст + Полужирный"/>
    <w:rsid w:val="002A1BAE"/>
    <w:rPr>
      <w:rFonts w:ascii="Arial" w:eastAsia="Arial" w:hAnsi="Arial" w:cs="Arial"/>
      <w:b/>
      <w:bCs/>
      <w:i w:val="0"/>
      <w:iCs w:val="0"/>
      <w:smallCaps w:val="0"/>
      <w:strike w:val="0"/>
      <w:color w:val="000000"/>
      <w:spacing w:val="0"/>
      <w:w w:val="100"/>
      <w:kern w:val="1"/>
      <w:position w:val="0"/>
      <w:sz w:val="21"/>
      <w:szCs w:val="21"/>
      <w:u w:val="none"/>
      <w:lang w:val="ru-RU"/>
    </w:rPr>
  </w:style>
  <w:style w:type="character" w:customStyle="1" w:styleId="SimHei14pt">
    <w:name w:val="Основной текст + SimHei;14 pt"/>
    <w:rsid w:val="002A1BAE"/>
    <w:rPr>
      <w:rFonts w:ascii="SimHei" w:eastAsia="SimHei" w:hAnsi="SimHei" w:cs="SimHei"/>
      <w:b w:val="0"/>
      <w:bCs w:val="0"/>
      <w:i w:val="0"/>
      <w:iCs w:val="0"/>
      <w:smallCaps w:val="0"/>
      <w:strike w:val="0"/>
      <w:color w:val="000000"/>
      <w:spacing w:val="0"/>
      <w:w w:val="100"/>
      <w:kern w:val="1"/>
      <w:position w:val="0"/>
      <w:sz w:val="28"/>
      <w:szCs w:val="28"/>
      <w:u w:val="none"/>
      <w:lang w:val="ru-RU"/>
    </w:rPr>
  </w:style>
  <w:style w:type="character" w:customStyle="1" w:styleId="10pt">
    <w:name w:val="Основной текст + 10 pt;Курсив"/>
    <w:rsid w:val="002A1BAE"/>
    <w:rPr>
      <w:rFonts w:ascii="Arial" w:eastAsia="Arial" w:hAnsi="Arial" w:cs="Arial"/>
      <w:b w:val="0"/>
      <w:bCs w:val="0"/>
      <w:i/>
      <w:iCs/>
      <w:smallCaps w:val="0"/>
      <w:strike w:val="0"/>
      <w:color w:val="000000"/>
      <w:spacing w:val="0"/>
      <w:w w:val="100"/>
      <w:kern w:val="1"/>
      <w:position w:val="0"/>
      <w:sz w:val="20"/>
      <w:szCs w:val="20"/>
      <w:u w:val="none"/>
      <w:lang w:val="ru-RU"/>
    </w:rPr>
  </w:style>
  <w:style w:type="character" w:customStyle="1" w:styleId="49">
    <w:name w:val="Основной текст (4)_"/>
    <w:link w:val="4a"/>
    <w:rsid w:val="002A1BAE"/>
    <w:rPr>
      <w:rFonts w:ascii="Arial" w:eastAsia="Arial" w:hAnsi="Arial" w:cs="Arial"/>
      <w:i/>
      <w:iCs/>
      <w:sz w:val="21"/>
      <w:szCs w:val="21"/>
      <w:shd w:val="clear" w:color="auto" w:fill="FFFFFF"/>
    </w:rPr>
  </w:style>
  <w:style w:type="paragraph" w:customStyle="1" w:styleId="4a">
    <w:name w:val="Основной текст (4)"/>
    <w:basedOn w:val="a7"/>
    <w:link w:val="49"/>
    <w:rsid w:val="002A1BAE"/>
    <w:pPr>
      <w:widowControl w:val="0"/>
      <w:shd w:val="clear" w:color="auto" w:fill="FFFFFF"/>
      <w:spacing w:before="300" w:line="0" w:lineRule="atLeast"/>
      <w:jc w:val="left"/>
    </w:pPr>
    <w:rPr>
      <w:rFonts w:ascii="Arial" w:eastAsia="Arial" w:hAnsi="Arial"/>
      <w:i/>
      <w:iCs/>
      <w:sz w:val="21"/>
      <w:szCs w:val="21"/>
    </w:rPr>
  </w:style>
  <w:style w:type="character" w:customStyle="1" w:styleId="4b">
    <w:name w:val="Основной текст (4) + Полужирный;Не курсив"/>
    <w:rsid w:val="002A1BAE"/>
    <w:rPr>
      <w:rFonts w:ascii="Arial" w:eastAsia="Arial" w:hAnsi="Arial" w:cs="Arial"/>
      <w:b/>
      <w:bCs/>
      <w:i/>
      <w:iCs/>
      <w:color w:val="000000"/>
      <w:spacing w:val="0"/>
      <w:w w:val="100"/>
      <w:position w:val="0"/>
      <w:sz w:val="21"/>
      <w:szCs w:val="21"/>
      <w:shd w:val="clear" w:color="auto" w:fill="FFFFFF"/>
      <w:lang w:val="ru-RU"/>
    </w:rPr>
  </w:style>
  <w:style w:type="paragraph" w:customStyle="1" w:styleId="57">
    <w:name w:val="Основной текст5"/>
    <w:basedOn w:val="a7"/>
    <w:rsid w:val="002A1BAE"/>
    <w:pPr>
      <w:widowControl w:val="0"/>
      <w:shd w:val="clear" w:color="auto" w:fill="FFFFFF"/>
      <w:spacing w:before="60" w:after="300" w:line="0" w:lineRule="atLeast"/>
      <w:ind w:hanging="340"/>
      <w:jc w:val="left"/>
    </w:pPr>
    <w:rPr>
      <w:rFonts w:ascii="Arial" w:eastAsia="Arial" w:hAnsi="Arial" w:cs="Arial"/>
      <w:color w:val="000000"/>
      <w:sz w:val="21"/>
      <w:szCs w:val="21"/>
    </w:rPr>
  </w:style>
  <w:style w:type="paragraph" w:customStyle="1" w:styleId="2fa">
    <w:name w:val="Основной текст с отступом2"/>
    <w:basedOn w:val="a7"/>
    <w:rsid w:val="00444BB4"/>
    <w:pPr>
      <w:spacing w:before="60"/>
      <w:ind w:firstLine="851"/>
    </w:pPr>
    <w:rPr>
      <w:szCs w:val="20"/>
    </w:rPr>
  </w:style>
  <w:style w:type="paragraph" w:customStyle="1" w:styleId="2fb">
    <w:name w:val="Абзац списка2"/>
    <w:basedOn w:val="a7"/>
    <w:rsid w:val="008850A1"/>
    <w:pPr>
      <w:suppressAutoHyphens/>
      <w:spacing w:after="200" w:line="276" w:lineRule="auto"/>
      <w:ind w:left="720"/>
      <w:jc w:val="left"/>
    </w:pPr>
    <w:rPr>
      <w:rFonts w:ascii="Calibri" w:hAnsi="Calibri"/>
      <w:sz w:val="22"/>
      <w:szCs w:val="22"/>
      <w:lang w:eastAsia="ar-SA"/>
    </w:rPr>
  </w:style>
  <w:style w:type="paragraph" w:customStyle="1" w:styleId="xl63">
    <w:name w:val="xl63"/>
    <w:basedOn w:val="a7"/>
    <w:rsid w:val="00E37D06"/>
    <w:pPr>
      <w:spacing w:before="100" w:beforeAutospacing="1" w:after="100" w:afterAutospacing="1"/>
      <w:jc w:val="left"/>
      <w:textAlignment w:val="top"/>
    </w:pPr>
    <w:rPr>
      <w:color w:val="000000"/>
    </w:rPr>
  </w:style>
  <w:style w:type="paragraph" w:customStyle="1" w:styleId="xl64">
    <w:name w:val="xl64"/>
    <w:basedOn w:val="a7"/>
    <w:rsid w:val="00E37D0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5">
    <w:name w:val="xl65"/>
    <w:basedOn w:val="a7"/>
    <w:rsid w:val="00E37D06"/>
    <w:pPr>
      <w:pBdr>
        <w:top w:val="single" w:sz="4" w:space="0" w:color="000000"/>
        <w:left w:val="single" w:sz="4" w:space="0" w:color="000000"/>
        <w:bottom w:val="single" w:sz="4" w:space="0" w:color="000000"/>
      </w:pBdr>
      <w:spacing w:before="100" w:beforeAutospacing="1" w:after="100" w:afterAutospacing="1"/>
      <w:jc w:val="center"/>
      <w:textAlignment w:val="center"/>
    </w:pPr>
    <w:rPr>
      <w:color w:val="000000"/>
    </w:rPr>
  </w:style>
  <w:style w:type="paragraph" w:customStyle="1" w:styleId="1c">
    <w:name w:val="1"/>
    <w:basedOn w:val="a7"/>
    <w:rsid w:val="00947718"/>
    <w:pPr>
      <w:ind w:left="720"/>
      <w:jc w:val="left"/>
    </w:pPr>
    <w:rPr>
      <w:rFonts w:eastAsia="Calibri"/>
    </w:rPr>
  </w:style>
  <w:style w:type="paragraph" w:customStyle="1" w:styleId="1d">
    <w:name w:val="Цитата1"/>
    <w:basedOn w:val="a7"/>
    <w:rsid w:val="00947718"/>
    <w:pPr>
      <w:widowControl w:val="0"/>
      <w:tabs>
        <w:tab w:val="left" w:pos="9356"/>
      </w:tabs>
      <w:overflowPunct w:val="0"/>
      <w:autoSpaceDE w:val="0"/>
      <w:autoSpaceDN w:val="0"/>
      <w:adjustRightInd w:val="0"/>
      <w:ind w:left="142" w:right="-114" w:firstLine="567"/>
      <w:textAlignment w:val="baseline"/>
    </w:pPr>
    <w:rPr>
      <w:szCs w:val="20"/>
    </w:rPr>
  </w:style>
  <w:style w:type="paragraph" w:customStyle="1" w:styleId="Style6">
    <w:name w:val="Style6"/>
    <w:basedOn w:val="a7"/>
    <w:rsid w:val="00947718"/>
    <w:pPr>
      <w:widowControl w:val="0"/>
      <w:autoSpaceDE w:val="0"/>
      <w:autoSpaceDN w:val="0"/>
      <w:adjustRightInd w:val="0"/>
      <w:spacing w:line="283" w:lineRule="exact"/>
      <w:ind w:firstLine="878"/>
    </w:pPr>
    <w:rPr>
      <w:rFonts w:ascii="Candara" w:eastAsia="Calibri" w:hAnsi="Candara"/>
    </w:rPr>
  </w:style>
  <w:style w:type="paragraph" w:customStyle="1" w:styleId="affffffc">
    <w:name w:val="Абзац ТЗ"/>
    <w:basedOn w:val="a7"/>
    <w:rsid w:val="00B92267"/>
    <w:pPr>
      <w:suppressAutoHyphens/>
      <w:spacing w:before="120" w:after="120" w:line="288" w:lineRule="auto"/>
      <w:ind w:firstLine="567"/>
    </w:pPr>
    <w:rPr>
      <w:szCs w:val="20"/>
      <w:lang w:eastAsia="ar-SA"/>
    </w:rPr>
  </w:style>
  <w:style w:type="paragraph" w:customStyle="1" w:styleId="125">
    <w:name w:val="Стиль Основной текст с отступом + Первая строка:  125 см Справа: ..."/>
    <w:basedOn w:val="a1"/>
    <w:autoRedefine/>
    <w:rsid w:val="00B92267"/>
    <w:pPr>
      <w:numPr>
        <w:ilvl w:val="0"/>
        <w:numId w:val="0"/>
      </w:numPr>
      <w:tabs>
        <w:tab w:val="left" w:pos="-116"/>
      </w:tabs>
      <w:suppressAutoHyphens/>
      <w:ind w:left="1571"/>
      <w:jc w:val="center"/>
    </w:pPr>
    <w:rPr>
      <w:bCs/>
      <w:color w:val="000000"/>
      <w:szCs w:val="24"/>
      <w:lang w:eastAsia="en-US"/>
    </w:rPr>
  </w:style>
  <w:style w:type="paragraph" w:customStyle="1" w:styleId="02statia2">
    <w:name w:val="02statia2"/>
    <w:basedOn w:val="a7"/>
    <w:rsid w:val="00743641"/>
    <w:pPr>
      <w:spacing w:before="120" w:line="320" w:lineRule="atLeast"/>
      <w:ind w:left="2020" w:hanging="880"/>
    </w:pPr>
    <w:rPr>
      <w:rFonts w:ascii="GaramondNarrowC" w:hAnsi="GaramondNarrowC"/>
      <w:color w:val="000000"/>
      <w:sz w:val="21"/>
      <w:szCs w:val="21"/>
    </w:rPr>
  </w:style>
  <w:style w:type="character" w:customStyle="1" w:styleId="affffffd">
    <w:name w:val="Гипертекстовая ссылка"/>
    <w:uiPriority w:val="99"/>
    <w:rsid w:val="001875C9"/>
    <w:rPr>
      <w:color w:val="106BBE"/>
    </w:rPr>
  </w:style>
  <w:style w:type="paragraph" w:customStyle="1" w:styleId="affffffe">
    <w:name w:val="Содержимое таблицы"/>
    <w:basedOn w:val="a7"/>
    <w:rsid w:val="0018691F"/>
    <w:pPr>
      <w:widowControl w:val="0"/>
      <w:suppressLineNumbers/>
      <w:suppressAutoHyphens/>
      <w:jc w:val="left"/>
    </w:pPr>
    <w:rPr>
      <w:rFonts w:eastAsia="Calibri" w:cs="Tahoma"/>
      <w:color w:val="000000"/>
      <w:lang w:val="en-US" w:eastAsia="en-US"/>
    </w:rPr>
  </w:style>
  <w:style w:type="character" w:customStyle="1" w:styleId="cfs1">
    <w:name w:val="cfs1"/>
    <w:rsid w:val="00B024C8"/>
  </w:style>
  <w:style w:type="character" w:customStyle="1" w:styleId="afffffff">
    <w:name w:val="Выделение в документе (Сильное)"/>
    <w:basedOn w:val="a8"/>
    <w:rsid w:val="00AA5A07"/>
    <w:rPr>
      <w:rFonts w:ascii="Times New Roman" w:hAnsi="Times New Roman"/>
      <w:b/>
      <w:dstrike w:val="0"/>
      <w:color w:val="auto"/>
      <w:kern w:val="0"/>
      <w:sz w:val="28"/>
      <w:szCs w:val="28"/>
      <w:u w:val="none"/>
      <w:vertAlign w:val="baseline"/>
    </w:rPr>
  </w:style>
  <w:style w:type="character" w:styleId="afffffff0">
    <w:name w:val="Placeholder Text"/>
    <w:basedOn w:val="a8"/>
    <w:uiPriority w:val="99"/>
    <w:semiHidden/>
    <w:rsid w:val="00AA5A07"/>
    <w:rPr>
      <w:color w:val="808080"/>
    </w:rPr>
  </w:style>
  <w:style w:type="paragraph" w:customStyle="1" w:styleId="3f0">
    <w:name w:val="Основной текст с отступом3"/>
    <w:basedOn w:val="a7"/>
    <w:rsid w:val="00D35691"/>
    <w:pPr>
      <w:spacing w:before="60"/>
      <w:ind w:firstLine="851"/>
    </w:pPr>
    <w:rPr>
      <w:szCs w:val="20"/>
    </w:rPr>
  </w:style>
  <w:style w:type="paragraph" w:customStyle="1" w:styleId="afffffff1">
    <w:name w:val="Прижатый влево"/>
    <w:basedOn w:val="a7"/>
    <w:next w:val="a7"/>
    <w:rsid w:val="007877E6"/>
    <w:pPr>
      <w:widowControl w:val="0"/>
      <w:autoSpaceDE w:val="0"/>
      <w:autoSpaceDN w:val="0"/>
      <w:adjustRightInd w:val="0"/>
      <w:jc w:val="left"/>
    </w:pPr>
    <w:rPr>
      <w:rFonts w:ascii="Arial" w:hAnsi="Arial"/>
    </w:rPr>
  </w:style>
  <w:style w:type="paragraph" w:customStyle="1" w:styleId="11pt">
    <w:name w:val="Обычный + 11 pt"/>
    <w:basedOn w:val="a7"/>
    <w:rsid w:val="009C2156"/>
    <w:pPr>
      <w:numPr>
        <w:numId w:val="17"/>
      </w:numPr>
      <w:spacing w:line="216" w:lineRule="auto"/>
    </w:pPr>
    <w:rPr>
      <w:sz w:val="22"/>
    </w:rPr>
  </w:style>
  <w:style w:type="character" w:customStyle="1" w:styleId="73">
    <w:name w:val="Основной текст (7)_"/>
    <w:link w:val="74"/>
    <w:rsid w:val="00F36D05"/>
    <w:rPr>
      <w:b/>
      <w:bCs/>
      <w:sz w:val="28"/>
      <w:szCs w:val="28"/>
      <w:shd w:val="clear" w:color="auto" w:fill="FFFFFF"/>
    </w:rPr>
  </w:style>
  <w:style w:type="paragraph" w:customStyle="1" w:styleId="74">
    <w:name w:val="Основной текст (7)"/>
    <w:basedOn w:val="a7"/>
    <w:link w:val="73"/>
    <w:rsid w:val="00F36D05"/>
    <w:pPr>
      <w:widowControl w:val="0"/>
      <w:shd w:val="clear" w:color="auto" w:fill="FFFFFF"/>
      <w:spacing w:before="180" w:after="300" w:line="322" w:lineRule="exact"/>
      <w:jc w:val="center"/>
    </w:pPr>
    <w:rPr>
      <w:rFonts w:ascii="Calibri" w:eastAsia="Calibri" w:hAnsi="Calibri"/>
      <w:b/>
      <w:bCs/>
      <w:sz w:val="28"/>
      <w:szCs w:val="28"/>
    </w:rPr>
  </w:style>
  <w:style w:type="character" w:customStyle="1" w:styleId="4c">
    <w:name w:val="Заголовок №4_"/>
    <w:link w:val="4d"/>
    <w:rsid w:val="00F36D05"/>
    <w:rPr>
      <w:b/>
      <w:bCs/>
      <w:sz w:val="28"/>
      <w:szCs w:val="28"/>
      <w:shd w:val="clear" w:color="auto" w:fill="FFFFFF"/>
    </w:rPr>
  </w:style>
  <w:style w:type="paragraph" w:customStyle="1" w:styleId="4d">
    <w:name w:val="Заголовок №4"/>
    <w:basedOn w:val="a7"/>
    <w:link w:val="4c"/>
    <w:rsid w:val="00F36D05"/>
    <w:pPr>
      <w:widowControl w:val="0"/>
      <w:shd w:val="clear" w:color="auto" w:fill="FFFFFF"/>
      <w:spacing w:before="360" w:after="360" w:line="0" w:lineRule="atLeast"/>
      <w:outlineLvl w:val="3"/>
    </w:pPr>
    <w:rPr>
      <w:rFonts w:ascii="Calibri" w:eastAsia="Calibri" w:hAnsi="Calibri"/>
      <w:b/>
      <w:bCs/>
      <w:sz w:val="28"/>
      <w:szCs w:val="28"/>
    </w:rPr>
  </w:style>
  <w:style w:type="paragraph" w:customStyle="1" w:styleId="3f1">
    <w:name w:val="Основной текст3"/>
    <w:basedOn w:val="a7"/>
    <w:rsid w:val="00F36D05"/>
    <w:pPr>
      <w:widowControl w:val="0"/>
      <w:shd w:val="clear" w:color="auto" w:fill="FFFFFF"/>
      <w:spacing w:before="60" w:after="480" w:line="322" w:lineRule="exact"/>
      <w:ind w:hanging="1720"/>
      <w:jc w:val="left"/>
    </w:pPr>
    <w:rPr>
      <w:sz w:val="27"/>
      <w:szCs w:val="27"/>
    </w:rPr>
  </w:style>
  <w:style w:type="paragraph" w:customStyle="1" w:styleId="ConsPlusCell">
    <w:name w:val="ConsPlusCell"/>
    <w:rsid w:val="008B78FA"/>
    <w:pPr>
      <w:autoSpaceDE w:val="0"/>
      <w:autoSpaceDN w:val="0"/>
      <w:adjustRightInd w:val="0"/>
    </w:pPr>
    <w:rPr>
      <w:rFonts w:ascii="Times New Roman" w:eastAsia="Times New Roman" w:hAnsi="Times New Roman"/>
      <w:sz w:val="24"/>
      <w:szCs w:val="24"/>
    </w:rPr>
  </w:style>
  <w:style w:type="paragraph" w:customStyle="1" w:styleId="3f2">
    <w:name w:val="Пункт_3"/>
    <w:basedOn w:val="2f1"/>
    <w:rsid w:val="008B78FA"/>
    <w:pPr>
      <w:tabs>
        <w:tab w:val="clear" w:pos="1209"/>
        <w:tab w:val="num" w:pos="1700"/>
      </w:tabs>
      <w:ind w:left="1700" w:hanging="1133"/>
    </w:pPr>
  </w:style>
  <w:style w:type="paragraph" w:customStyle="1" w:styleId="4e">
    <w:name w:val="Пункт_4"/>
    <w:basedOn w:val="3f2"/>
    <w:rsid w:val="008B78FA"/>
    <w:pPr>
      <w:tabs>
        <w:tab w:val="clear" w:pos="1700"/>
        <w:tab w:val="num" w:pos="1134"/>
      </w:tabs>
      <w:snapToGrid/>
      <w:ind w:left="1134" w:hanging="1134"/>
    </w:pPr>
  </w:style>
  <w:style w:type="paragraph" w:customStyle="1" w:styleId="5ABCD">
    <w:name w:val="Пункт_5_ABCD"/>
    <w:basedOn w:val="a7"/>
    <w:rsid w:val="008B78FA"/>
    <w:pPr>
      <w:tabs>
        <w:tab w:val="num" w:pos="1701"/>
      </w:tabs>
      <w:snapToGrid w:val="0"/>
      <w:spacing w:line="360" w:lineRule="auto"/>
      <w:ind w:left="1701" w:hanging="567"/>
    </w:pPr>
    <w:rPr>
      <w:sz w:val="28"/>
      <w:szCs w:val="20"/>
    </w:rPr>
  </w:style>
  <w:style w:type="paragraph" w:customStyle="1" w:styleId="1e">
    <w:name w:val="Пункт_1"/>
    <w:basedOn w:val="a7"/>
    <w:rsid w:val="008B78FA"/>
    <w:pPr>
      <w:keepNext/>
      <w:tabs>
        <w:tab w:val="num" w:pos="568"/>
      </w:tabs>
      <w:snapToGrid w:val="0"/>
      <w:spacing w:before="480" w:after="240"/>
      <w:ind w:left="567" w:hanging="567"/>
      <w:jc w:val="center"/>
      <w:outlineLvl w:val="0"/>
    </w:pPr>
    <w:rPr>
      <w:rFonts w:ascii="Arial" w:hAnsi="Arial"/>
      <w:b/>
      <w:sz w:val="32"/>
      <w:szCs w:val="28"/>
    </w:rPr>
  </w:style>
  <w:style w:type="paragraph" w:customStyle="1" w:styleId="2fc">
    <w:name w:val="Пункт_2_заглав"/>
    <w:basedOn w:val="2f1"/>
    <w:next w:val="2f1"/>
    <w:rsid w:val="008B78FA"/>
    <w:pPr>
      <w:keepNext/>
      <w:tabs>
        <w:tab w:val="clear" w:pos="1209"/>
        <w:tab w:val="num" w:pos="1440"/>
      </w:tabs>
      <w:suppressAutoHyphens/>
      <w:spacing w:before="360" w:after="120"/>
      <w:ind w:left="1620"/>
      <w:outlineLvl w:val="1"/>
    </w:pPr>
    <w:rPr>
      <w:b/>
    </w:rPr>
  </w:style>
  <w:style w:type="paragraph" w:customStyle="1" w:styleId="DefaultParagraphFontParaCharChar">
    <w:name w:val="Default Paragraph Font Para Char Char Знак"/>
    <w:basedOn w:val="a7"/>
    <w:rsid w:val="008B78FA"/>
    <w:pPr>
      <w:spacing w:after="160" w:line="240" w:lineRule="exact"/>
      <w:jc w:val="left"/>
    </w:pPr>
    <w:rPr>
      <w:rFonts w:ascii="Verdana" w:hAnsi="Verdana" w:cs="Verdana"/>
      <w:sz w:val="20"/>
      <w:szCs w:val="20"/>
      <w:lang w:val="en-US" w:eastAsia="en-US"/>
    </w:rPr>
  </w:style>
  <w:style w:type="paragraph" w:customStyle="1" w:styleId="afffffff2">
    <w:name w:val="Таблица"/>
    <w:basedOn w:val="a7"/>
    <w:uiPriority w:val="99"/>
    <w:rsid w:val="008B78FA"/>
    <w:pPr>
      <w:spacing w:before="60"/>
      <w:jc w:val="left"/>
    </w:pPr>
    <w:rPr>
      <w:rFonts w:ascii="Arial" w:hAnsi="Arial" w:cs="Arial"/>
      <w:sz w:val="22"/>
      <w:szCs w:val="22"/>
    </w:rPr>
  </w:style>
  <w:style w:type="paragraph" w:customStyle="1" w:styleId="4f">
    <w:name w:val="заголовок 4"/>
    <w:basedOn w:val="a7"/>
    <w:next w:val="a7"/>
    <w:rsid w:val="008B78FA"/>
    <w:pPr>
      <w:keepNext/>
      <w:tabs>
        <w:tab w:val="left" w:pos="540"/>
        <w:tab w:val="left" w:pos="900"/>
        <w:tab w:val="left" w:pos="1800"/>
        <w:tab w:val="left" w:pos="2160"/>
        <w:tab w:val="left" w:pos="4890"/>
        <w:tab w:val="left" w:pos="6300"/>
      </w:tabs>
      <w:spacing w:line="240" w:lineRule="atLeast"/>
      <w:outlineLvl w:val="3"/>
    </w:pPr>
    <w:rPr>
      <w:szCs w:val="20"/>
    </w:rPr>
  </w:style>
  <w:style w:type="paragraph" w:customStyle="1" w:styleId="style13269601930000000472msolistparagraph2">
    <w:name w:val="style_13269601930000000472msolistparagraph2"/>
    <w:basedOn w:val="a7"/>
    <w:uiPriority w:val="99"/>
    <w:rsid w:val="008B78FA"/>
    <w:pPr>
      <w:spacing w:after="200" w:line="276" w:lineRule="auto"/>
      <w:ind w:left="720"/>
      <w:jc w:val="left"/>
    </w:pPr>
    <w:rPr>
      <w:rFonts w:ascii="Calibri" w:eastAsia="Calibri" w:hAnsi="Calibri"/>
      <w:sz w:val="22"/>
      <w:szCs w:val="22"/>
    </w:rPr>
  </w:style>
  <w:style w:type="paragraph" w:customStyle="1" w:styleId="2fd">
    <w:name w:val="заголовок 2"/>
    <w:basedOn w:val="a7"/>
    <w:next w:val="a7"/>
    <w:rsid w:val="008B78FA"/>
    <w:pPr>
      <w:keepNext/>
      <w:tabs>
        <w:tab w:val="left" w:pos="576"/>
      </w:tabs>
      <w:spacing w:before="240"/>
      <w:ind w:left="576" w:hanging="576"/>
    </w:pPr>
    <w:rPr>
      <w:rFonts w:ascii="Arial" w:hAnsi="Arial"/>
      <w:b/>
      <w:i/>
      <w:snapToGrid w:val="0"/>
      <w:sz w:val="22"/>
      <w:szCs w:val="20"/>
    </w:rPr>
  </w:style>
  <w:style w:type="paragraph" w:customStyle="1" w:styleId="58">
    <w:name w:val="заголовок 5"/>
    <w:basedOn w:val="a7"/>
    <w:next w:val="a7"/>
    <w:rsid w:val="008B78FA"/>
    <w:pPr>
      <w:keepNext/>
      <w:tabs>
        <w:tab w:val="left" w:pos="6237"/>
      </w:tabs>
    </w:pPr>
    <w:rPr>
      <w:b/>
      <w:snapToGrid w:val="0"/>
      <w:szCs w:val="20"/>
    </w:rPr>
  </w:style>
  <w:style w:type="paragraph" w:customStyle="1" w:styleId="59">
    <w:name w:val="Стиль5"/>
    <w:basedOn w:val="a7"/>
    <w:link w:val="5a"/>
    <w:qFormat/>
    <w:rsid w:val="008B78FA"/>
    <w:rPr>
      <w:b/>
    </w:rPr>
  </w:style>
  <w:style w:type="character" w:customStyle="1" w:styleId="5a">
    <w:name w:val="Стиль5 Знак"/>
    <w:link w:val="59"/>
    <w:rsid w:val="008B78FA"/>
    <w:rPr>
      <w:rFonts w:ascii="Times New Roman" w:eastAsia="Times New Roman" w:hAnsi="Times New Roman"/>
      <w:b/>
      <w:sz w:val="24"/>
      <w:szCs w:val="24"/>
    </w:rPr>
  </w:style>
  <w:style w:type="paragraph" w:customStyle="1" w:styleId="1f">
    <w:name w:val="заголовок 1"/>
    <w:basedOn w:val="a7"/>
    <w:next w:val="a7"/>
    <w:rsid w:val="008B78FA"/>
    <w:pPr>
      <w:keepNext/>
      <w:autoSpaceDE w:val="0"/>
      <w:autoSpaceDN w:val="0"/>
    </w:pPr>
    <w:rPr>
      <w:rFonts w:ascii="Tms Rmn" w:hAnsi="Tms Rmn" w:cs="Tms Rmn"/>
      <w:b/>
      <w:bCs/>
      <w:sz w:val="20"/>
      <w:szCs w:val="20"/>
    </w:rPr>
  </w:style>
  <w:style w:type="paragraph" w:customStyle="1" w:styleId="Iauiue">
    <w:name w:val="Iau?iue"/>
    <w:rsid w:val="008B78FA"/>
    <w:pPr>
      <w:autoSpaceDE w:val="0"/>
      <w:autoSpaceDN w:val="0"/>
    </w:pPr>
    <w:rPr>
      <w:rFonts w:ascii="Garamond" w:eastAsia="Times New Roman" w:hAnsi="Garamond" w:cs="Garamond"/>
    </w:rPr>
  </w:style>
  <w:style w:type="character" w:customStyle="1" w:styleId="rvts10">
    <w:name w:val="rvts10"/>
    <w:rsid w:val="008B78FA"/>
    <w:rPr>
      <w:rFonts w:ascii="Calibri" w:hAnsi="Calibri" w:cs="Times New Roman"/>
      <w:sz w:val="22"/>
      <w:szCs w:val="22"/>
    </w:rPr>
  </w:style>
  <w:style w:type="paragraph" w:customStyle="1" w:styleId="Para">
    <w:name w:val="Para"/>
    <w:basedOn w:val="a7"/>
    <w:rsid w:val="008B78FA"/>
    <w:pPr>
      <w:spacing w:before="100" w:after="100"/>
    </w:pPr>
    <w:rPr>
      <w:rFonts w:ascii="Stone Sans Medium/SemiBold" w:hAnsi="Stone Sans Medium/SemiBold"/>
      <w:sz w:val="22"/>
      <w:szCs w:val="20"/>
      <w:lang w:val="en-GB"/>
    </w:rPr>
  </w:style>
  <w:style w:type="paragraph" w:customStyle="1" w:styleId="PPBHeading4">
    <w:name w:val="PPB_Heading 4"/>
    <w:basedOn w:val="40"/>
    <w:rsid w:val="008B78FA"/>
    <w:pPr>
      <w:keepLines/>
      <w:widowControl w:val="0"/>
      <w:numPr>
        <w:ilvl w:val="0"/>
        <w:numId w:val="0"/>
      </w:numPr>
      <w:tabs>
        <w:tab w:val="left" w:pos="864"/>
        <w:tab w:val="left" w:pos="1701"/>
      </w:tabs>
      <w:suppressAutoHyphens/>
      <w:spacing w:before="120" w:after="80"/>
      <w:jc w:val="left"/>
    </w:pPr>
    <w:rPr>
      <w:rFonts w:ascii="Times New Roman" w:hAnsi="Times New Roman"/>
      <w:b/>
      <w:smallCaps/>
      <w:sz w:val="22"/>
    </w:rPr>
  </w:style>
  <w:style w:type="paragraph" w:customStyle="1" w:styleId="CharChar1Char">
    <w:name w:val="Char Char1 Знак Знак Char"/>
    <w:basedOn w:val="a7"/>
    <w:rsid w:val="008B78FA"/>
    <w:pPr>
      <w:spacing w:after="160" w:line="240" w:lineRule="exact"/>
      <w:jc w:val="left"/>
    </w:pPr>
    <w:rPr>
      <w:rFonts w:ascii="Tahoma" w:hAnsi="Tahoma" w:cs="Tahoma"/>
      <w:sz w:val="18"/>
      <w:szCs w:val="18"/>
      <w:lang w:val="en-US" w:eastAsia="en-US"/>
    </w:rPr>
  </w:style>
  <w:style w:type="paragraph" w:customStyle="1" w:styleId="2fe">
    <w:name w:val="Знак Знак Знак2 Знак"/>
    <w:basedOn w:val="a7"/>
    <w:rsid w:val="008B78FA"/>
    <w:pPr>
      <w:widowControl w:val="0"/>
      <w:adjustRightInd w:val="0"/>
      <w:spacing w:after="160" w:line="240" w:lineRule="exact"/>
      <w:jc w:val="right"/>
    </w:pPr>
    <w:rPr>
      <w:sz w:val="20"/>
      <w:szCs w:val="20"/>
      <w:lang w:val="en-GB" w:eastAsia="en-US"/>
    </w:rPr>
  </w:style>
  <w:style w:type="paragraph" w:customStyle="1" w:styleId="xl93">
    <w:name w:val="xl93"/>
    <w:basedOn w:val="a7"/>
    <w:rsid w:val="008B78FA"/>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b/>
      <w:bCs/>
      <w:i/>
      <w:iCs/>
      <w:color w:val="000000"/>
      <w:sz w:val="18"/>
      <w:szCs w:val="18"/>
    </w:rPr>
  </w:style>
  <w:style w:type="paragraph" w:customStyle="1" w:styleId="Style1">
    <w:name w:val="Style1"/>
    <w:basedOn w:val="a7"/>
    <w:uiPriority w:val="99"/>
    <w:rsid w:val="008B78FA"/>
    <w:pPr>
      <w:widowControl w:val="0"/>
      <w:autoSpaceDE w:val="0"/>
      <w:autoSpaceDN w:val="0"/>
      <w:adjustRightInd w:val="0"/>
      <w:spacing w:line="300" w:lineRule="exact"/>
      <w:ind w:hanging="360"/>
      <w:jc w:val="left"/>
    </w:pPr>
  </w:style>
  <w:style w:type="paragraph" w:customStyle="1" w:styleId="Style2">
    <w:name w:val="Style2"/>
    <w:basedOn w:val="a7"/>
    <w:rsid w:val="008B78FA"/>
    <w:pPr>
      <w:widowControl w:val="0"/>
      <w:autoSpaceDE w:val="0"/>
      <w:autoSpaceDN w:val="0"/>
      <w:adjustRightInd w:val="0"/>
      <w:spacing w:line="274" w:lineRule="exact"/>
      <w:ind w:hanging="432"/>
    </w:pPr>
  </w:style>
  <w:style w:type="paragraph" w:customStyle="1" w:styleId="Style5">
    <w:name w:val="Style5"/>
    <w:basedOn w:val="a7"/>
    <w:rsid w:val="008B78FA"/>
    <w:pPr>
      <w:widowControl w:val="0"/>
      <w:autoSpaceDE w:val="0"/>
      <w:autoSpaceDN w:val="0"/>
      <w:adjustRightInd w:val="0"/>
    </w:pPr>
  </w:style>
  <w:style w:type="paragraph" w:customStyle="1" w:styleId="Style9">
    <w:name w:val="Style9"/>
    <w:basedOn w:val="a7"/>
    <w:rsid w:val="008B78FA"/>
    <w:pPr>
      <w:widowControl w:val="0"/>
      <w:autoSpaceDE w:val="0"/>
      <w:autoSpaceDN w:val="0"/>
      <w:adjustRightInd w:val="0"/>
      <w:spacing w:line="276" w:lineRule="exact"/>
      <w:ind w:hanging="403"/>
    </w:pPr>
  </w:style>
  <w:style w:type="paragraph" w:customStyle="1" w:styleId="Style10">
    <w:name w:val="Style10"/>
    <w:basedOn w:val="a7"/>
    <w:rsid w:val="008B78FA"/>
    <w:pPr>
      <w:widowControl w:val="0"/>
      <w:autoSpaceDE w:val="0"/>
      <w:autoSpaceDN w:val="0"/>
      <w:adjustRightInd w:val="0"/>
      <w:spacing w:line="278" w:lineRule="exact"/>
      <w:ind w:hanging="504"/>
      <w:jc w:val="left"/>
    </w:pPr>
  </w:style>
  <w:style w:type="character" w:customStyle="1" w:styleId="FontStyle13">
    <w:name w:val="Font Style13"/>
    <w:rsid w:val="008B78FA"/>
    <w:rPr>
      <w:rFonts w:ascii="Times New Roman" w:hAnsi="Times New Roman" w:cs="Times New Roman"/>
      <w:sz w:val="22"/>
      <w:szCs w:val="22"/>
    </w:rPr>
  </w:style>
  <w:style w:type="character" w:customStyle="1" w:styleId="rbstro">
    <w:name w:val="rbstro"/>
    <w:rsid w:val="008B78FA"/>
  </w:style>
  <w:style w:type="character" w:customStyle="1" w:styleId="apple-converted-space">
    <w:name w:val="apple-converted-space"/>
    <w:rsid w:val="008B78FA"/>
  </w:style>
  <w:style w:type="paragraph" w:customStyle="1" w:styleId="3f3">
    <w:name w:val="Обычный3"/>
    <w:rsid w:val="008B78FA"/>
    <w:rPr>
      <w:rFonts w:ascii="Times New Roman" w:eastAsia="Times New Roman" w:hAnsi="Times New Roman"/>
      <w:snapToGrid w:val="0"/>
    </w:rPr>
  </w:style>
  <w:style w:type="paragraph" w:customStyle="1" w:styleId="221">
    <w:name w:val="Основной текст 22"/>
    <w:basedOn w:val="a7"/>
    <w:rsid w:val="008B78FA"/>
    <w:pPr>
      <w:overflowPunct w:val="0"/>
      <w:autoSpaceDE w:val="0"/>
      <w:autoSpaceDN w:val="0"/>
      <w:adjustRightInd w:val="0"/>
    </w:pPr>
    <w:rPr>
      <w:rFonts w:ascii="Peterburg" w:hAnsi="Peterburg"/>
      <w:szCs w:val="20"/>
    </w:rPr>
  </w:style>
  <w:style w:type="paragraph" w:customStyle="1" w:styleId="230">
    <w:name w:val="Основной текст с отступом 23"/>
    <w:basedOn w:val="a7"/>
    <w:rsid w:val="008B78FA"/>
    <w:pPr>
      <w:overflowPunct w:val="0"/>
      <w:autoSpaceDE w:val="0"/>
      <w:autoSpaceDN w:val="0"/>
      <w:adjustRightInd w:val="0"/>
      <w:ind w:firstLine="567"/>
      <w:textAlignment w:val="baseline"/>
    </w:pPr>
    <w:rPr>
      <w:sz w:val="28"/>
      <w:szCs w:val="20"/>
    </w:rPr>
  </w:style>
  <w:style w:type="paragraph" w:customStyle="1" w:styleId="xl88">
    <w:name w:val="xl88"/>
    <w:basedOn w:val="a7"/>
    <w:rsid w:val="00016792"/>
    <w:pPr>
      <w:spacing w:before="100" w:beforeAutospacing="1" w:after="100" w:afterAutospacing="1"/>
      <w:jc w:val="left"/>
      <w:textAlignment w:val="center"/>
    </w:pPr>
    <w:rPr>
      <w:rFonts w:ascii="Cambria" w:hAnsi="Cambria"/>
      <w:b/>
      <w:bCs/>
      <w:sz w:val="22"/>
      <w:szCs w:val="22"/>
    </w:rPr>
  </w:style>
  <w:style w:type="paragraph" w:customStyle="1" w:styleId="xl89">
    <w:name w:val="xl89"/>
    <w:basedOn w:val="a7"/>
    <w:rsid w:val="00016792"/>
    <w:pPr>
      <w:spacing w:before="100" w:beforeAutospacing="1" w:after="100" w:afterAutospacing="1"/>
      <w:jc w:val="center"/>
      <w:textAlignment w:val="center"/>
    </w:pPr>
    <w:rPr>
      <w:rFonts w:ascii="Cambria" w:hAnsi="Cambria"/>
      <w:b/>
      <w:bCs/>
      <w:sz w:val="26"/>
      <w:szCs w:val="26"/>
    </w:rPr>
  </w:style>
  <w:style w:type="paragraph" w:customStyle="1" w:styleId="xl90">
    <w:name w:val="xl90"/>
    <w:basedOn w:val="a7"/>
    <w:rsid w:val="00016792"/>
    <w:pPr>
      <w:pBdr>
        <w:left w:val="single" w:sz="4" w:space="0" w:color="auto"/>
        <w:right w:val="single" w:sz="4" w:space="0" w:color="auto"/>
      </w:pBdr>
      <w:spacing w:before="100" w:beforeAutospacing="1" w:after="100" w:afterAutospacing="1"/>
      <w:jc w:val="center"/>
      <w:textAlignment w:val="center"/>
    </w:pPr>
    <w:rPr>
      <w:rFonts w:ascii="Cambria" w:hAnsi="Cambria"/>
      <w:sz w:val="22"/>
      <w:szCs w:val="22"/>
    </w:rPr>
  </w:style>
  <w:style w:type="paragraph" w:customStyle="1" w:styleId="xl91">
    <w:name w:val="xl91"/>
    <w:basedOn w:val="a7"/>
    <w:rsid w:val="00016792"/>
    <w:pPr>
      <w:pBdr>
        <w:top w:val="single" w:sz="4" w:space="0" w:color="auto"/>
        <w:left w:val="single" w:sz="4" w:space="0" w:color="auto"/>
      </w:pBdr>
      <w:spacing w:before="100" w:beforeAutospacing="1" w:after="100" w:afterAutospacing="1"/>
      <w:jc w:val="center"/>
      <w:textAlignment w:val="center"/>
    </w:pPr>
    <w:rPr>
      <w:rFonts w:ascii="Cambria" w:hAnsi="Cambria"/>
      <w:sz w:val="22"/>
      <w:szCs w:val="22"/>
    </w:rPr>
  </w:style>
  <w:style w:type="paragraph" w:customStyle="1" w:styleId="xl92">
    <w:name w:val="xl92"/>
    <w:basedOn w:val="a7"/>
    <w:rsid w:val="00016792"/>
    <w:pPr>
      <w:pBdr>
        <w:left w:val="single" w:sz="4" w:space="0" w:color="auto"/>
      </w:pBdr>
      <w:spacing w:before="100" w:beforeAutospacing="1" w:after="100" w:afterAutospacing="1"/>
      <w:jc w:val="center"/>
      <w:textAlignment w:val="center"/>
    </w:pPr>
    <w:rPr>
      <w:rFonts w:ascii="Cambria" w:hAnsi="Cambria"/>
      <w:sz w:val="22"/>
      <w:szCs w:val="22"/>
    </w:rPr>
  </w:style>
  <w:style w:type="character" w:customStyle="1" w:styleId="afffff4">
    <w:name w:val="Абзац списка Знак"/>
    <w:aliases w:val="Bullet List Знак,FooterText Знак,numbered Знак,List Paragraph Знак,Paragraphe de liste1 Знак,lp1 Знак,Нумерованый список Знак,SL_Абзац списка Знак,Абзац списка литеральный Знак"/>
    <w:basedOn w:val="a8"/>
    <w:link w:val="afffff3"/>
    <w:uiPriority w:val="34"/>
    <w:locked/>
    <w:rsid w:val="002B2C2B"/>
    <w:rPr>
      <w:rFonts w:eastAsia="Times New Roman"/>
      <w:sz w:val="22"/>
      <w:szCs w:val="22"/>
    </w:rPr>
  </w:style>
  <w:style w:type="paragraph" w:customStyle="1" w:styleId="a2">
    <w:name w:val="мой заголовок"/>
    <w:basedOn w:val="afffff3"/>
    <w:qFormat/>
    <w:rsid w:val="002B2C2B"/>
    <w:pPr>
      <w:numPr>
        <w:numId w:val="18"/>
      </w:numPr>
      <w:suppressAutoHyphens/>
      <w:spacing w:before="240" w:after="120" w:line="240" w:lineRule="auto"/>
      <w:contextualSpacing w:val="0"/>
      <w:jc w:val="center"/>
    </w:pPr>
    <w:rPr>
      <w:rFonts w:ascii="Times New Roman" w:hAnsi="Times New Roman"/>
      <w:b/>
      <w:sz w:val="24"/>
      <w:szCs w:val="24"/>
      <w:lang w:eastAsia="ar-SA"/>
    </w:rPr>
  </w:style>
  <w:style w:type="paragraph" w:customStyle="1" w:styleId="75">
    <w:name w:val="Основной текст7"/>
    <w:basedOn w:val="a7"/>
    <w:rsid w:val="00936341"/>
    <w:pPr>
      <w:shd w:val="clear" w:color="auto" w:fill="FFFFFF"/>
      <w:spacing w:before="6660" w:line="254" w:lineRule="exact"/>
      <w:jc w:val="center"/>
    </w:pPr>
    <w:rPr>
      <w:rFonts w:eastAsia="Arial Unicode MS"/>
      <w:sz w:val="21"/>
      <w:szCs w:val="21"/>
    </w:rPr>
  </w:style>
  <w:style w:type="paragraph" w:customStyle="1" w:styleId="2ff">
    <w:name w:val="Основной текст2"/>
    <w:basedOn w:val="a7"/>
    <w:rsid w:val="004215E9"/>
    <w:pPr>
      <w:widowControl w:val="0"/>
      <w:shd w:val="clear" w:color="auto" w:fill="FFFFFF"/>
      <w:spacing w:after="540" w:line="0" w:lineRule="atLeast"/>
      <w:jc w:val="left"/>
    </w:pPr>
    <w:rPr>
      <w:sz w:val="23"/>
      <w:szCs w:val="23"/>
      <w:lang w:val="en-US"/>
    </w:rPr>
  </w:style>
  <w:style w:type="paragraph" w:customStyle="1" w:styleId="1f0">
    <w:name w:val="Название1"/>
    <w:basedOn w:val="a7"/>
    <w:qFormat/>
    <w:rsid w:val="004215E9"/>
    <w:pPr>
      <w:spacing w:before="720" w:after="480"/>
      <w:ind w:left="680" w:firstLine="567"/>
      <w:jc w:val="center"/>
    </w:pPr>
    <w:rPr>
      <w:rFonts w:ascii="Arial" w:hAnsi="Arial"/>
      <w:b/>
      <w:sz w:val="40"/>
      <w:szCs w:val="20"/>
    </w:rPr>
  </w:style>
  <w:style w:type="paragraph" w:customStyle="1" w:styleId="a5">
    <w:name w:val="Пункт ДОГОВОР"/>
    <w:qFormat/>
    <w:rsid w:val="00545419"/>
    <w:pPr>
      <w:numPr>
        <w:ilvl w:val="1"/>
        <w:numId w:val="21"/>
      </w:numPr>
      <w:jc w:val="both"/>
    </w:pPr>
    <w:rPr>
      <w:rFonts w:ascii="Arial" w:eastAsia="Times New Roman" w:hAnsi="Arial" w:cs="Arial"/>
    </w:rPr>
  </w:style>
  <w:style w:type="paragraph" w:customStyle="1" w:styleId="a4">
    <w:name w:val="Раздел ДОГОВОР"/>
    <w:next w:val="a7"/>
    <w:qFormat/>
    <w:rsid w:val="00545419"/>
    <w:pPr>
      <w:keepNext/>
      <w:keepLines/>
      <w:numPr>
        <w:numId w:val="21"/>
      </w:numPr>
      <w:shd w:val="clear" w:color="auto" w:fill="D9D9D9"/>
      <w:jc w:val="both"/>
    </w:pPr>
    <w:rPr>
      <w:rFonts w:ascii="Arial" w:eastAsia="Times New Roman" w:hAnsi="Arial" w:cs="Arial"/>
      <w:b/>
    </w:rPr>
  </w:style>
  <w:style w:type="paragraph" w:customStyle="1" w:styleId="afffffff3">
    <w:name w:val="Основной"/>
    <w:basedOn w:val="af7"/>
    <w:uiPriority w:val="99"/>
    <w:rsid w:val="00545419"/>
    <w:pPr>
      <w:widowControl w:val="0"/>
      <w:tabs>
        <w:tab w:val="left" w:pos="709"/>
      </w:tabs>
      <w:spacing w:after="60"/>
    </w:pPr>
    <w:rPr>
      <w:bCs/>
      <w:lang w:eastAsia="en-US"/>
    </w:rPr>
  </w:style>
  <w:style w:type="character" w:customStyle="1" w:styleId="2c">
    <w:name w:val="Стиль2 Знак"/>
    <w:link w:val="22"/>
    <w:uiPriority w:val="99"/>
    <w:locked/>
    <w:rsid w:val="00545419"/>
    <w:rPr>
      <w:rFonts w:ascii="Times New Roman" w:eastAsia="Times New Roman" w:hAnsi="Times New Roman"/>
      <w:b/>
      <w:sz w:val="24"/>
    </w:rPr>
  </w:style>
  <w:style w:type="paragraph" w:styleId="afffffff4">
    <w:name w:val="Revision"/>
    <w:hidden/>
    <w:uiPriority w:val="99"/>
    <w:semiHidden/>
    <w:rsid w:val="00120A40"/>
    <w:rPr>
      <w:rFonts w:ascii="Times New Roman" w:eastAsia="Times New Roman" w:hAnsi="Times New Roman"/>
      <w:sz w:val="24"/>
      <w:szCs w:val="24"/>
    </w:rPr>
  </w:style>
  <w:style w:type="paragraph" w:customStyle="1" w:styleId="Style3">
    <w:name w:val="Style3"/>
    <w:basedOn w:val="a7"/>
    <w:rsid w:val="00F16D46"/>
    <w:pPr>
      <w:widowControl w:val="0"/>
      <w:autoSpaceDE w:val="0"/>
      <w:autoSpaceDN w:val="0"/>
      <w:adjustRightInd w:val="0"/>
      <w:jc w:val="left"/>
    </w:pPr>
  </w:style>
  <w:style w:type="character" w:customStyle="1" w:styleId="FontStyle11">
    <w:name w:val="Font Style11"/>
    <w:uiPriority w:val="99"/>
    <w:rsid w:val="00F16D46"/>
    <w:rPr>
      <w:rFonts w:ascii="Times New Roman" w:hAnsi="Times New Roman"/>
      <w:b/>
      <w:spacing w:val="10"/>
      <w:sz w:val="20"/>
    </w:rPr>
  </w:style>
  <w:style w:type="paragraph" w:customStyle="1" w:styleId="msolistparagraph0">
    <w:name w:val="msolistparagraph"/>
    <w:basedOn w:val="a7"/>
    <w:rsid w:val="006362A5"/>
    <w:pPr>
      <w:spacing w:after="200" w:line="276" w:lineRule="auto"/>
      <w:ind w:left="720"/>
      <w:contextualSpacing/>
      <w:jc w:val="left"/>
    </w:pPr>
    <w:rPr>
      <w:rFonts w:ascii="Calibri" w:hAnsi="Calibri"/>
      <w:sz w:val="20"/>
      <w:szCs w:val="20"/>
    </w:rPr>
  </w:style>
  <w:style w:type="paragraph" w:customStyle="1" w:styleId="2ff0">
    <w:name w:val="Уровень 2"/>
    <w:basedOn w:val="a7"/>
    <w:link w:val="2ff1"/>
    <w:rsid w:val="006362A5"/>
    <w:pPr>
      <w:tabs>
        <w:tab w:val="num" w:pos="643"/>
      </w:tabs>
      <w:autoSpaceDE w:val="0"/>
      <w:autoSpaceDN w:val="0"/>
      <w:adjustRightInd w:val="0"/>
      <w:ind w:left="643" w:hanging="360"/>
      <w:contextualSpacing/>
      <w:jc w:val="center"/>
    </w:pPr>
    <w:rPr>
      <w:rFonts w:ascii="Calibri" w:hAnsi="Calibri"/>
      <w:b/>
      <w:sz w:val="26"/>
      <w:szCs w:val="26"/>
    </w:rPr>
  </w:style>
  <w:style w:type="character" w:customStyle="1" w:styleId="2ff1">
    <w:name w:val="Уровень 2 Знак"/>
    <w:link w:val="2ff0"/>
    <w:locked/>
    <w:rsid w:val="006362A5"/>
    <w:rPr>
      <w:rFonts w:eastAsia="Times New Roman"/>
      <w:b/>
      <w:sz w:val="26"/>
      <w:szCs w:val="26"/>
    </w:rPr>
  </w:style>
  <w:style w:type="paragraph" w:customStyle="1" w:styleId="3f4">
    <w:name w:val="Уровень 3"/>
    <w:basedOn w:val="a7"/>
    <w:link w:val="3f5"/>
    <w:rsid w:val="006362A5"/>
    <w:pPr>
      <w:keepLines/>
      <w:tabs>
        <w:tab w:val="num" w:pos="1492"/>
      </w:tabs>
      <w:autoSpaceDE w:val="0"/>
      <w:autoSpaceDN w:val="0"/>
      <w:adjustRightInd w:val="0"/>
      <w:spacing w:line="360" w:lineRule="auto"/>
      <w:ind w:left="1492" w:hanging="360"/>
      <w:contextualSpacing/>
      <w:jc w:val="right"/>
    </w:pPr>
    <w:rPr>
      <w:rFonts w:ascii="Calibri" w:hAnsi="Calibri"/>
      <w:b/>
    </w:rPr>
  </w:style>
  <w:style w:type="character" w:customStyle="1" w:styleId="3f5">
    <w:name w:val="Уровень 3 Знак"/>
    <w:link w:val="3f4"/>
    <w:locked/>
    <w:rsid w:val="006362A5"/>
    <w:rPr>
      <w:rFonts w:eastAsia="Times New Roman"/>
      <w:b/>
      <w:sz w:val="24"/>
      <w:szCs w:val="24"/>
    </w:rPr>
  </w:style>
  <w:style w:type="character" w:customStyle="1" w:styleId="FontStyle34">
    <w:name w:val="Font Style34"/>
    <w:rsid w:val="006362A5"/>
    <w:rPr>
      <w:rFonts w:ascii="Times New Roman" w:hAnsi="Times New Roman"/>
      <w:sz w:val="22"/>
    </w:rPr>
  </w:style>
  <w:style w:type="paragraph" w:customStyle="1" w:styleId="1f1">
    <w:name w:val="Список 1 Уровень"/>
    <w:basedOn w:val="a7"/>
    <w:rsid w:val="006362A5"/>
    <w:pPr>
      <w:keepNext/>
      <w:widowControl w:val="0"/>
      <w:shd w:val="clear" w:color="auto" w:fill="F3F3F3"/>
      <w:tabs>
        <w:tab w:val="num" w:pos="644"/>
      </w:tabs>
      <w:jc w:val="center"/>
    </w:pPr>
    <w:rPr>
      <w:rFonts w:eastAsia="MS Outlook"/>
      <w:i/>
      <w:spacing w:val="20"/>
      <w:kern w:val="20"/>
      <w:sz w:val="18"/>
      <w:szCs w:val="20"/>
      <w:lang w:eastAsia="en-US"/>
    </w:rPr>
  </w:style>
  <w:style w:type="paragraph" w:customStyle="1" w:styleId="2ff2">
    <w:name w:val="Список 2 уровень"/>
    <w:basedOn w:val="a7"/>
    <w:rsid w:val="006362A5"/>
    <w:pPr>
      <w:widowControl w:val="0"/>
      <w:outlineLvl w:val="1"/>
    </w:pPr>
    <w:rPr>
      <w:rFonts w:ascii="Arial" w:eastAsia="MS Outlook" w:hAnsi="Arial"/>
      <w:iCs/>
      <w:kern w:val="20"/>
      <w:sz w:val="18"/>
      <w:szCs w:val="20"/>
    </w:rPr>
  </w:style>
  <w:style w:type="paragraph" w:customStyle="1" w:styleId="312">
    <w:name w:val="Список 31"/>
    <w:basedOn w:val="a7"/>
    <w:rsid w:val="006362A5"/>
    <w:pPr>
      <w:tabs>
        <w:tab w:val="num" w:pos="1492"/>
      </w:tabs>
      <w:suppressAutoHyphens/>
      <w:ind w:left="1492" w:hanging="360"/>
    </w:pPr>
    <w:rPr>
      <w:rFonts w:ascii="Arial" w:hAnsi="Arial"/>
      <w:sz w:val="18"/>
      <w:szCs w:val="20"/>
      <w:lang w:eastAsia="ar-SA"/>
    </w:rPr>
  </w:style>
  <w:style w:type="paragraph" w:customStyle="1" w:styleId="4f0">
    <w:name w:val="Без интервала4"/>
    <w:rsid w:val="006362A5"/>
    <w:rPr>
      <w:rFonts w:eastAsia="Times New Roman"/>
      <w:sz w:val="22"/>
      <w:szCs w:val="22"/>
      <w:lang w:eastAsia="en-US"/>
    </w:rPr>
  </w:style>
  <w:style w:type="character" w:customStyle="1" w:styleId="FontStyle17">
    <w:name w:val="Font Style17"/>
    <w:rsid w:val="006362A5"/>
    <w:rPr>
      <w:rFonts w:ascii="Times New Roman" w:hAnsi="Times New Roman" w:cs="Times New Roman"/>
      <w:b/>
      <w:bCs/>
      <w:sz w:val="32"/>
      <w:szCs w:val="32"/>
    </w:rPr>
  </w:style>
  <w:style w:type="paragraph" w:styleId="afffffff5">
    <w:name w:val="endnote text"/>
    <w:basedOn w:val="a7"/>
    <w:link w:val="afffffff6"/>
    <w:uiPriority w:val="99"/>
    <w:unhideWhenUsed/>
    <w:rsid w:val="006362A5"/>
    <w:pPr>
      <w:autoSpaceDE w:val="0"/>
      <w:autoSpaceDN w:val="0"/>
      <w:jc w:val="left"/>
    </w:pPr>
    <w:rPr>
      <w:sz w:val="20"/>
      <w:szCs w:val="20"/>
    </w:rPr>
  </w:style>
  <w:style w:type="character" w:customStyle="1" w:styleId="afffffff6">
    <w:name w:val="Текст концевой сноски Знак"/>
    <w:basedOn w:val="a8"/>
    <w:link w:val="afffffff5"/>
    <w:uiPriority w:val="99"/>
    <w:rsid w:val="006362A5"/>
    <w:rPr>
      <w:rFonts w:ascii="Times New Roman" w:eastAsia="Times New Roman" w:hAnsi="Times New Roman"/>
    </w:rPr>
  </w:style>
  <w:style w:type="character" w:styleId="afffffff7">
    <w:name w:val="endnote reference"/>
    <w:uiPriority w:val="99"/>
    <w:unhideWhenUsed/>
    <w:rsid w:val="006362A5"/>
    <w:rPr>
      <w:rFonts w:ascii="Times New Roman" w:hAnsi="Times New Roman" w:cs="Times New Roman" w:hint="default"/>
      <w:vertAlign w:val="superscript"/>
    </w:rPr>
  </w:style>
  <w:style w:type="paragraph" w:customStyle="1" w:styleId="afffffff8">
    <w:name w:val="Знак Знак Знак Знак Знак Знак Знак"/>
    <w:basedOn w:val="a7"/>
    <w:rsid w:val="006362A5"/>
    <w:pPr>
      <w:spacing w:before="100" w:beforeAutospacing="1" w:after="100" w:afterAutospacing="1"/>
    </w:pPr>
    <w:rPr>
      <w:rFonts w:ascii="Tahoma" w:hAnsi="Tahoma"/>
      <w:sz w:val="20"/>
      <w:szCs w:val="20"/>
      <w:lang w:val="en-US" w:eastAsia="en-US"/>
    </w:rPr>
  </w:style>
  <w:style w:type="paragraph" w:customStyle="1" w:styleId="msonormal0">
    <w:name w:val="msonormal"/>
    <w:basedOn w:val="a7"/>
    <w:rsid w:val="006362A5"/>
    <w:pPr>
      <w:spacing w:before="100" w:beforeAutospacing="1" w:after="100" w:afterAutospacing="1"/>
      <w:jc w:val="left"/>
    </w:pPr>
  </w:style>
  <w:style w:type="paragraph" w:customStyle="1" w:styleId="font5">
    <w:name w:val="font5"/>
    <w:basedOn w:val="a7"/>
    <w:rsid w:val="006362A5"/>
    <w:pPr>
      <w:spacing w:before="100" w:beforeAutospacing="1" w:after="100" w:afterAutospacing="1"/>
      <w:jc w:val="left"/>
    </w:pPr>
    <w:rPr>
      <w:sz w:val="20"/>
      <w:szCs w:val="20"/>
    </w:rPr>
  </w:style>
  <w:style w:type="paragraph" w:customStyle="1" w:styleId="font6">
    <w:name w:val="font6"/>
    <w:basedOn w:val="a7"/>
    <w:rsid w:val="006362A5"/>
    <w:pPr>
      <w:spacing w:before="100" w:beforeAutospacing="1" w:after="100" w:afterAutospacing="1"/>
      <w:jc w:val="left"/>
    </w:pPr>
    <w:rPr>
      <w:sz w:val="20"/>
      <w:szCs w:val="20"/>
      <w:u w:val="single"/>
    </w:rPr>
  </w:style>
  <w:style w:type="paragraph" w:customStyle="1" w:styleId="xl94">
    <w:name w:val="xl94"/>
    <w:basedOn w:val="a7"/>
    <w:rsid w:val="006362A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7"/>
    <w:rsid w:val="006362A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a7"/>
    <w:rsid w:val="006362A5"/>
    <w:pPr>
      <w:pBdr>
        <w:top w:val="single" w:sz="4"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a7"/>
    <w:rsid w:val="006362A5"/>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a7"/>
    <w:rsid w:val="006362A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a7"/>
    <w:rsid w:val="006362A5"/>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a7"/>
    <w:rsid w:val="006362A5"/>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1">
    <w:name w:val="xl101"/>
    <w:basedOn w:val="a7"/>
    <w:rsid w:val="006362A5"/>
    <w:pPr>
      <w:pBdr>
        <w:top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2">
    <w:name w:val="xl102"/>
    <w:basedOn w:val="a7"/>
    <w:rsid w:val="006362A5"/>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3">
    <w:name w:val="xl103"/>
    <w:basedOn w:val="a7"/>
    <w:rsid w:val="006362A5"/>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szCs w:val="20"/>
    </w:rPr>
  </w:style>
  <w:style w:type="paragraph" w:customStyle="1" w:styleId="xl104">
    <w:name w:val="xl104"/>
    <w:basedOn w:val="a7"/>
    <w:rsid w:val="006362A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5">
    <w:name w:val="xl105"/>
    <w:basedOn w:val="a7"/>
    <w:rsid w:val="006362A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numbering" w:customStyle="1" w:styleId="1f2">
    <w:name w:val="Нет списка1"/>
    <w:next w:val="aa"/>
    <w:uiPriority w:val="99"/>
    <w:semiHidden/>
    <w:unhideWhenUsed/>
    <w:rsid w:val="00D7490A"/>
  </w:style>
  <w:style w:type="numbering" w:customStyle="1" w:styleId="2ff3">
    <w:name w:val="Нет списка2"/>
    <w:next w:val="aa"/>
    <w:uiPriority w:val="99"/>
    <w:semiHidden/>
    <w:unhideWhenUsed/>
    <w:rsid w:val="00616FBE"/>
  </w:style>
  <w:style w:type="character" w:customStyle="1" w:styleId="afffff6">
    <w:name w:val="Без интервала Знак"/>
    <w:aliases w:val="БН_Без интервала Знак,Без интервала1 Знак"/>
    <w:link w:val="afffff5"/>
    <w:uiPriority w:val="99"/>
    <w:locked/>
    <w:rsid w:val="00092314"/>
    <w:rPr>
      <w:rFonts w:ascii="Times New Roman" w:eastAsia="Times New Roman" w:hAnsi="Times New Roman"/>
      <w:sz w:val="24"/>
      <w:szCs w:val="24"/>
      <w:lang w:bidi="ar-SA"/>
    </w:rPr>
  </w:style>
  <w:style w:type="numbering" w:customStyle="1" w:styleId="70">
    <w:name w:val="Стиль7"/>
    <w:uiPriority w:val="99"/>
    <w:rsid w:val="00D14964"/>
    <w:pPr>
      <w:numPr>
        <w:numId w:val="23"/>
      </w:numPr>
    </w:pPr>
  </w:style>
  <w:style w:type="paragraph" w:customStyle="1" w:styleId="Normalunindented">
    <w:name w:val="Normal unindented"/>
    <w:uiPriority w:val="99"/>
    <w:qFormat/>
    <w:rsid w:val="00817BDB"/>
    <w:pPr>
      <w:spacing w:before="120" w:after="120" w:line="276" w:lineRule="auto"/>
      <w:jc w:val="both"/>
    </w:pPr>
    <w:rPr>
      <w:rFonts w:ascii="Times New Roman" w:eastAsia="Times New Roman" w:hAnsi="Times New Roman"/>
      <w:sz w:val="22"/>
      <w:szCs w:val="22"/>
    </w:rPr>
  </w:style>
  <w:style w:type="paragraph" w:customStyle="1" w:styleId="2ff4">
    <w:name w:val="Знак2"/>
    <w:basedOn w:val="a7"/>
    <w:rsid w:val="006B0FA2"/>
    <w:pPr>
      <w:spacing w:after="160" w:line="240" w:lineRule="exact"/>
      <w:jc w:val="left"/>
    </w:pPr>
    <w:rPr>
      <w:rFonts w:ascii="Verdana" w:hAnsi="Verdana"/>
      <w:sz w:val="20"/>
      <w:szCs w:val="20"/>
      <w:lang w:val="en-US" w:eastAsia="en-US"/>
    </w:rPr>
  </w:style>
  <w:style w:type="paragraph" w:customStyle="1" w:styleId="p15">
    <w:name w:val="p15"/>
    <w:basedOn w:val="a7"/>
    <w:rsid w:val="00763E80"/>
    <w:pPr>
      <w:spacing w:before="100" w:beforeAutospacing="1" w:after="100" w:afterAutospacing="1"/>
      <w:jc w:val="left"/>
    </w:pPr>
  </w:style>
  <w:style w:type="character" w:customStyle="1" w:styleId="s1">
    <w:name w:val="s1"/>
    <w:basedOn w:val="a8"/>
    <w:rsid w:val="00763E80"/>
  </w:style>
  <w:style w:type="paragraph" w:customStyle="1" w:styleId="5b">
    <w:name w:val="Без интервала5"/>
    <w:rsid w:val="009B678B"/>
    <w:rPr>
      <w:sz w:val="22"/>
      <w:szCs w:val="22"/>
      <w:lang w:eastAsia="en-US"/>
    </w:rPr>
  </w:style>
  <w:style w:type="paragraph" w:customStyle="1" w:styleId="afffffff9">
    <w:name w:val="Табличный_по ширине"/>
    <w:basedOn w:val="a7"/>
    <w:uiPriority w:val="99"/>
    <w:rsid w:val="002B77BE"/>
    <w:rPr>
      <w:sz w:val="22"/>
      <w:szCs w:val="22"/>
    </w:rPr>
  </w:style>
  <w:style w:type="paragraph" w:customStyle="1" w:styleId="113">
    <w:name w:val="Абзац списка11"/>
    <w:basedOn w:val="a7"/>
    <w:uiPriority w:val="99"/>
    <w:rsid w:val="008D6A84"/>
    <w:pPr>
      <w:suppressAutoHyphens/>
      <w:spacing w:after="60"/>
      <w:ind w:left="720"/>
      <w:contextualSpacing/>
    </w:pPr>
    <w:rPr>
      <w:lang w:eastAsia="ar-SA"/>
    </w:rPr>
  </w:style>
  <w:style w:type="character" w:customStyle="1" w:styleId="Bodytext2">
    <w:name w:val="Body text (2)_"/>
    <w:basedOn w:val="a8"/>
    <w:link w:val="Bodytext20"/>
    <w:uiPriority w:val="99"/>
    <w:locked/>
    <w:rsid w:val="008D6A84"/>
    <w:rPr>
      <w:shd w:val="clear" w:color="auto" w:fill="FFFFFF"/>
    </w:rPr>
  </w:style>
  <w:style w:type="paragraph" w:customStyle="1" w:styleId="Bodytext20">
    <w:name w:val="Body text (2)"/>
    <w:basedOn w:val="a7"/>
    <w:link w:val="Bodytext2"/>
    <w:uiPriority w:val="99"/>
    <w:rsid w:val="008D6A84"/>
    <w:pPr>
      <w:widowControl w:val="0"/>
      <w:shd w:val="clear" w:color="auto" w:fill="FFFFFF"/>
      <w:spacing w:before="360" w:after="240" w:line="240" w:lineRule="exact"/>
      <w:ind w:hanging="700"/>
    </w:pPr>
    <w:rPr>
      <w:rFonts w:ascii="Calibri" w:eastAsia="Calibri" w:hAnsi="Calibri"/>
      <w:sz w:val="20"/>
      <w:szCs w:val="20"/>
    </w:rPr>
  </w:style>
  <w:style w:type="paragraph" w:customStyle="1" w:styleId="1CStyle6">
    <w:name w:val="1CStyle6"/>
    <w:uiPriority w:val="99"/>
    <w:rsid w:val="008D6A84"/>
    <w:pPr>
      <w:spacing w:after="200" w:line="276" w:lineRule="auto"/>
      <w:jc w:val="center"/>
    </w:pPr>
    <w:rPr>
      <w:rFonts w:ascii="Times New Roman" w:eastAsia="Times New Roman" w:hAnsi="Times New Roman"/>
      <w:szCs w:val="22"/>
    </w:rPr>
  </w:style>
  <w:style w:type="paragraph" w:customStyle="1" w:styleId="1CStyle8">
    <w:name w:val="1CStyle8"/>
    <w:uiPriority w:val="99"/>
    <w:rsid w:val="008D6A84"/>
    <w:pPr>
      <w:spacing w:after="200" w:line="276" w:lineRule="auto"/>
      <w:jc w:val="center"/>
    </w:pPr>
    <w:rPr>
      <w:rFonts w:ascii="Times New Roman" w:eastAsia="Times New Roman" w:hAnsi="Times New Roman"/>
      <w:szCs w:val="22"/>
    </w:rPr>
  </w:style>
  <w:style w:type="paragraph" w:customStyle="1" w:styleId="1CStyle13">
    <w:name w:val="1CStyle13"/>
    <w:uiPriority w:val="99"/>
    <w:rsid w:val="008D6A84"/>
    <w:pPr>
      <w:spacing w:after="200" w:line="276" w:lineRule="auto"/>
      <w:jc w:val="center"/>
    </w:pPr>
    <w:rPr>
      <w:rFonts w:ascii="Times New Roman" w:eastAsia="Times New Roman" w:hAnsi="Times New Roman"/>
      <w:szCs w:val="22"/>
    </w:rPr>
  </w:style>
  <w:style w:type="paragraph" w:customStyle="1" w:styleId="1CStyle7">
    <w:name w:val="1CStyle7"/>
    <w:uiPriority w:val="99"/>
    <w:rsid w:val="008D6A84"/>
    <w:pPr>
      <w:spacing w:after="200" w:line="276" w:lineRule="auto"/>
      <w:jc w:val="center"/>
    </w:pPr>
    <w:rPr>
      <w:rFonts w:ascii="Times New Roman" w:eastAsia="Times New Roman" w:hAnsi="Times New Roman"/>
      <w:szCs w:val="22"/>
    </w:rPr>
  </w:style>
  <w:style w:type="paragraph" w:customStyle="1" w:styleId="1CStyle12">
    <w:name w:val="1CStyle12"/>
    <w:uiPriority w:val="99"/>
    <w:rsid w:val="008D6A84"/>
    <w:pPr>
      <w:spacing w:after="200" w:line="276" w:lineRule="auto"/>
      <w:jc w:val="center"/>
    </w:pPr>
    <w:rPr>
      <w:rFonts w:ascii="Times New Roman" w:eastAsia="Times New Roman" w:hAnsi="Times New Roman"/>
      <w:szCs w:val="22"/>
    </w:rPr>
  </w:style>
  <w:style w:type="paragraph" w:customStyle="1" w:styleId="1CStyle9">
    <w:name w:val="1CStyle9"/>
    <w:uiPriority w:val="99"/>
    <w:rsid w:val="008D6A84"/>
    <w:pPr>
      <w:spacing w:after="200" w:line="276" w:lineRule="auto"/>
      <w:jc w:val="center"/>
    </w:pPr>
    <w:rPr>
      <w:rFonts w:ascii="Times New Roman" w:eastAsia="Times New Roman" w:hAnsi="Times New Roman"/>
      <w:szCs w:val="22"/>
    </w:rPr>
  </w:style>
  <w:style w:type="paragraph" w:customStyle="1" w:styleId="1CStyle10">
    <w:name w:val="1CStyle10"/>
    <w:uiPriority w:val="99"/>
    <w:rsid w:val="008D6A84"/>
    <w:pPr>
      <w:spacing w:after="200" w:line="276" w:lineRule="auto"/>
      <w:jc w:val="center"/>
    </w:pPr>
    <w:rPr>
      <w:rFonts w:ascii="Times New Roman" w:eastAsia="Times New Roman" w:hAnsi="Times New Roman"/>
      <w:szCs w:val="22"/>
    </w:rPr>
  </w:style>
  <w:style w:type="paragraph" w:customStyle="1" w:styleId="1CStyle14">
    <w:name w:val="1CStyle14"/>
    <w:uiPriority w:val="99"/>
    <w:rsid w:val="008D6A84"/>
    <w:pPr>
      <w:spacing w:after="200" w:line="276" w:lineRule="auto"/>
      <w:jc w:val="right"/>
    </w:pPr>
    <w:rPr>
      <w:rFonts w:ascii="Times New Roman" w:eastAsia="Times New Roman" w:hAnsi="Times New Roman"/>
      <w:szCs w:val="22"/>
    </w:rPr>
  </w:style>
  <w:style w:type="paragraph" w:customStyle="1" w:styleId="header-listtarget">
    <w:name w:val="header-listtarget"/>
    <w:basedOn w:val="a7"/>
    <w:rsid w:val="00165F63"/>
    <w:pPr>
      <w:shd w:val="clear" w:color="auto" w:fill="E66E5A"/>
      <w:spacing w:before="100" w:beforeAutospacing="1" w:after="100" w:afterAutospacing="1"/>
      <w:jc w:val="left"/>
    </w:pPr>
    <w:rPr>
      <w:rFonts w:ascii="Arial" w:hAnsi="Arial" w:cs="Arial"/>
      <w:sz w:val="20"/>
      <w:szCs w:val="20"/>
    </w:rPr>
  </w:style>
  <w:style w:type="character" w:customStyle="1" w:styleId="lspace">
    <w:name w:val="lspace"/>
    <w:rsid w:val="00165F63"/>
    <w:rPr>
      <w:color w:val="FF9900"/>
    </w:rPr>
  </w:style>
  <w:style w:type="character" w:customStyle="1" w:styleId="small">
    <w:name w:val="small"/>
    <w:rsid w:val="00165F63"/>
    <w:rPr>
      <w:sz w:val="15"/>
      <w:szCs w:val="15"/>
    </w:rPr>
  </w:style>
  <w:style w:type="character" w:customStyle="1" w:styleId="fill">
    <w:name w:val="fill"/>
    <w:rsid w:val="00165F63"/>
    <w:rPr>
      <w:b/>
      <w:bCs/>
      <w:i/>
      <w:iCs/>
      <w:color w:val="FF0000"/>
    </w:rPr>
  </w:style>
  <w:style w:type="character" w:customStyle="1" w:styleId="enp">
    <w:name w:val="enp"/>
    <w:rsid w:val="00165F63"/>
    <w:rPr>
      <w:color w:val="3C7828"/>
    </w:rPr>
  </w:style>
  <w:style w:type="character" w:customStyle="1" w:styleId="kdkss">
    <w:name w:val="kdkss"/>
    <w:rsid w:val="00165F63"/>
    <w:rPr>
      <w:color w:val="BE780A"/>
    </w:rPr>
  </w:style>
  <w:style w:type="character" w:customStyle="1" w:styleId="1f3">
    <w:name w:val="Текст сноски Знак1"/>
    <w:aliases w:val=" Знак6 Знак Знак1"/>
    <w:rsid w:val="00165F63"/>
    <w:rPr>
      <w:rFonts w:ascii="Arial" w:eastAsia="Times New Roman" w:hAnsi="Arial" w:cs="Arial"/>
      <w:sz w:val="18"/>
      <w:szCs w:val="18"/>
      <w:lang w:eastAsia="zh-CN"/>
    </w:rPr>
  </w:style>
  <w:style w:type="character" w:customStyle="1" w:styleId="mismatch">
    <w:name w:val="mismatch"/>
    <w:basedOn w:val="a8"/>
    <w:rsid w:val="00165F63"/>
  </w:style>
  <w:style w:type="character" w:customStyle="1" w:styleId="matches">
    <w:name w:val="matches"/>
    <w:basedOn w:val="a8"/>
    <w:rsid w:val="00165F63"/>
  </w:style>
  <w:style w:type="paragraph" w:customStyle="1" w:styleId="formattext">
    <w:name w:val="formattext"/>
    <w:basedOn w:val="a7"/>
    <w:rsid w:val="00165F63"/>
    <w:pPr>
      <w:spacing w:before="100" w:beforeAutospacing="1" w:after="100" w:afterAutospacing="1"/>
      <w:jc w:val="left"/>
    </w:pPr>
  </w:style>
  <w:style w:type="character" w:customStyle="1" w:styleId="btn">
    <w:name w:val="btn"/>
    <w:basedOn w:val="a8"/>
    <w:rsid w:val="00165F63"/>
  </w:style>
  <w:style w:type="paragraph" w:customStyle="1" w:styleId="copyright-info">
    <w:name w:val="copyright-info"/>
    <w:basedOn w:val="a7"/>
    <w:rsid w:val="00165F63"/>
    <w:pPr>
      <w:spacing w:before="100" w:beforeAutospacing="1" w:after="100" w:afterAutospacing="1"/>
      <w:jc w:val="left"/>
    </w:pPr>
  </w:style>
  <w:style w:type="character" w:customStyle="1" w:styleId="dropdown-user-namefirst-letter">
    <w:name w:val="dropdown-user-name__first-letter"/>
    <w:basedOn w:val="a8"/>
    <w:rsid w:val="00165F63"/>
  </w:style>
  <w:style w:type="paragraph" w:customStyle="1" w:styleId="paragraph">
    <w:name w:val="paragraph"/>
    <w:basedOn w:val="a7"/>
    <w:rsid w:val="00BF05E5"/>
    <w:pPr>
      <w:spacing w:before="100" w:beforeAutospacing="1" w:after="100" w:afterAutospacing="1"/>
      <w:jc w:val="left"/>
    </w:pPr>
  </w:style>
  <w:style w:type="character" w:customStyle="1" w:styleId="normaltextrun">
    <w:name w:val="normaltextrun"/>
    <w:basedOn w:val="a8"/>
    <w:rsid w:val="00BF05E5"/>
  </w:style>
  <w:style w:type="character" w:customStyle="1" w:styleId="spellingerror">
    <w:name w:val="spellingerror"/>
    <w:basedOn w:val="a8"/>
    <w:rsid w:val="00BF05E5"/>
  </w:style>
  <w:style w:type="character" w:customStyle="1" w:styleId="contextualspellingandgrammarerror">
    <w:name w:val="contextualspellingandgrammarerror"/>
    <w:basedOn w:val="a8"/>
    <w:rsid w:val="00BF05E5"/>
  </w:style>
  <w:style w:type="character" w:customStyle="1" w:styleId="eop">
    <w:name w:val="eop"/>
    <w:basedOn w:val="a8"/>
    <w:rsid w:val="00BF05E5"/>
  </w:style>
  <w:style w:type="character" w:customStyle="1" w:styleId="FontStyle28">
    <w:name w:val="Font Style28"/>
    <w:basedOn w:val="a8"/>
    <w:rsid w:val="00384506"/>
    <w:rPr>
      <w:rFonts w:ascii="Times New Roman" w:hAnsi="Times New Roman" w:cs="Times New Roman"/>
      <w:color w:val="000000"/>
      <w:sz w:val="26"/>
      <w:szCs w:val="26"/>
    </w:rPr>
  </w:style>
  <w:style w:type="paragraph" w:customStyle="1" w:styleId="62">
    <w:name w:val="Без интервала6"/>
    <w:rsid w:val="00384506"/>
    <w:rPr>
      <w:sz w:val="22"/>
      <w:szCs w:val="22"/>
    </w:rPr>
  </w:style>
  <w:style w:type="character" w:customStyle="1" w:styleId="FontStyle27">
    <w:name w:val="Font Style27"/>
    <w:basedOn w:val="a8"/>
    <w:rsid w:val="00384506"/>
    <w:rPr>
      <w:rFonts w:ascii="Times New Roman" w:hAnsi="Times New Roman" w:cs="Times New Roman"/>
      <w:b/>
      <w:bCs/>
      <w:color w:val="000000"/>
      <w:sz w:val="26"/>
      <w:szCs w:val="26"/>
    </w:rPr>
  </w:style>
  <w:style w:type="paragraph" w:customStyle="1" w:styleId="afffffffa">
    <w:name w:val="Базовый"/>
    <w:uiPriority w:val="99"/>
    <w:rsid w:val="009E061B"/>
    <w:pPr>
      <w:tabs>
        <w:tab w:val="left" w:pos="708"/>
      </w:tabs>
      <w:suppressAutoHyphens/>
      <w:spacing w:line="100" w:lineRule="atLeast"/>
    </w:pPr>
    <w:rPr>
      <w:rFonts w:ascii="Times New Roman" w:eastAsia="Times New Roman" w:hAnsi="Times New Roman"/>
      <w:color w:val="00000A"/>
      <w:sz w:val="24"/>
      <w:szCs w:val="24"/>
    </w:rPr>
  </w:style>
  <w:style w:type="character" w:customStyle="1" w:styleId="ConsNormal0">
    <w:name w:val="ConsNormal Знак"/>
    <w:link w:val="ConsNormal"/>
    <w:uiPriority w:val="99"/>
    <w:rsid w:val="001E28FA"/>
    <w:rPr>
      <w:rFonts w:ascii="Arial" w:eastAsia="Times New Roman" w:hAnsi="Arial" w:cs="Arial"/>
    </w:rPr>
  </w:style>
  <w:style w:type="paragraph" w:customStyle="1" w:styleId="-4">
    <w:name w:val="Пункт-4"/>
    <w:basedOn w:val="a7"/>
    <w:rsid w:val="009749E8"/>
    <w:pPr>
      <w:tabs>
        <w:tab w:val="num" w:pos="2340"/>
      </w:tabs>
      <w:ind w:left="2340" w:hanging="720"/>
    </w:pPr>
    <w:rPr>
      <w:sz w:val="28"/>
      <w:szCs w:val="28"/>
    </w:rPr>
  </w:style>
  <w:style w:type="paragraph" w:customStyle="1" w:styleId="-0">
    <w:name w:val="Контракт-пункт"/>
    <w:basedOn w:val="a7"/>
    <w:rsid w:val="009749E8"/>
    <w:pPr>
      <w:numPr>
        <w:ilvl w:val="1"/>
        <w:numId w:val="28"/>
      </w:numPr>
    </w:pPr>
    <w:rPr>
      <w:sz w:val="28"/>
      <w:szCs w:val="28"/>
    </w:rPr>
  </w:style>
  <w:style w:type="paragraph" w:customStyle="1" w:styleId="-">
    <w:name w:val="Контракт-раздел"/>
    <w:basedOn w:val="a7"/>
    <w:next w:val="-0"/>
    <w:rsid w:val="009749E8"/>
    <w:pPr>
      <w:keepNext/>
      <w:numPr>
        <w:numId w:val="28"/>
      </w:numPr>
      <w:tabs>
        <w:tab w:val="left" w:pos="540"/>
      </w:tabs>
      <w:suppressAutoHyphens/>
      <w:spacing w:before="360" w:after="120"/>
      <w:jc w:val="center"/>
      <w:outlineLvl w:val="2"/>
    </w:pPr>
    <w:rPr>
      <w:b/>
      <w:bCs/>
      <w:caps/>
      <w:smallCaps/>
      <w:sz w:val="28"/>
      <w:szCs w:val="28"/>
    </w:rPr>
  </w:style>
  <w:style w:type="character" w:customStyle="1" w:styleId="afffffffb">
    <w:name w:val="комментарий"/>
    <w:rsid w:val="009749E8"/>
    <w:rPr>
      <w:i/>
      <w:iCs/>
      <w:strike w:val="0"/>
      <w:dstrike w:val="0"/>
      <w:u w:val="none"/>
      <w:effect w:val="none"/>
      <w:shd w:val="clear" w:color="auto" w:fill="FFFF99"/>
    </w:rPr>
  </w:style>
  <w:style w:type="paragraph" w:customStyle="1" w:styleId="afffffffc">
    <w:name w:val="бычный"/>
    <w:rsid w:val="009749E8"/>
    <w:pPr>
      <w:widowControl w:val="0"/>
      <w:ind w:firstLine="709"/>
      <w:jc w:val="both"/>
    </w:pPr>
    <w:rPr>
      <w:rFonts w:ascii="Journal" w:eastAsia="Times New Roman" w:hAnsi="Journal"/>
      <w:sz w:val="24"/>
    </w:rPr>
  </w:style>
  <w:style w:type="paragraph" w:customStyle="1" w:styleId="BodyText23">
    <w:name w:val="Body Text 23"/>
    <w:basedOn w:val="a7"/>
    <w:rsid w:val="009749E8"/>
    <w:pPr>
      <w:widowControl w:val="0"/>
      <w:spacing w:line="240" w:lineRule="atLeast"/>
      <w:ind w:firstLine="567"/>
    </w:pPr>
    <w:rPr>
      <w:rFonts w:ascii="Arial" w:hAnsi="Arial"/>
      <w:sz w:val="20"/>
      <w:szCs w:val="20"/>
    </w:rPr>
  </w:style>
  <w:style w:type="character" w:customStyle="1" w:styleId="5c">
    <w:name w:val="Основной текст (5)_"/>
    <w:link w:val="5d"/>
    <w:uiPriority w:val="99"/>
    <w:locked/>
    <w:rsid w:val="007B59CA"/>
    <w:rPr>
      <w:b/>
      <w:shd w:val="clear" w:color="auto" w:fill="FFFFFF"/>
    </w:rPr>
  </w:style>
  <w:style w:type="paragraph" w:customStyle="1" w:styleId="5d">
    <w:name w:val="Основной текст (5)"/>
    <w:basedOn w:val="a7"/>
    <w:link w:val="5c"/>
    <w:uiPriority w:val="99"/>
    <w:rsid w:val="007B59CA"/>
    <w:pPr>
      <w:widowControl w:val="0"/>
      <w:shd w:val="clear" w:color="auto" w:fill="FFFFFF"/>
      <w:spacing w:line="398" w:lineRule="exact"/>
      <w:ind w:hanging="1980"/>
      <w:jc w:val="left"/>
    </w:pPr>
    <w:rPr>
      <w:rFonts w:ascii="Calibri" w:eastAsia="Calibri" w:hAnsi="Calibri"/>
      <w:b/>
      <w:sz w:val="20"/>
      <w:szCs w:val="20"/>
    </w:rPr>
  </w:style>
  <w:style w:type="paragraph" w:customStyle="1" w:styleId="4f1">
    <w:name w:val="Обычный4"/>
    <w:basedOn w:val="a7"/>
    <w:rsid w:val="002C1FA2"/>
    <w:pPr>
      <w:spacing w:before="100" w:beforeAutospacing="1" w:after="100" w:afterAutospacing="1"/>
      <w:jc w:val="left"/>
    </w:pPr>
  </w:style>
  <w:style w:type="paragraph" w:customStyle="1" w:styleId="Standard">
    <w:name w:val="Standard"/>
    <w:rsid w:val="00985ADD"/>
    <w:pPr>
      <w:suppressAutoHyphens/>
      <w:autoSpaceDN w:val="0"/>
      <w:textAlignment w:val="baseline"/>
    </w:pPr>
    <w:rPr>
      <w:rFonts w:ascii="Times New Roman" w:eastAsia="Times New Roman" w:hAnsi="Times New Roman"/>
      <w:kern w:val="3"/>
      <w:sz w:val="24"/>
      <w:szCs w:val="24"/>
      <w:lang w:eastAsia="zh-CN"/>
    </w:rPr>
  </w:style>
  <w:style w:type="paragraph" w:customStyle="1" w:styleId="Textbody">
    <w:name w:val="Text body"/>
    <w:basedOn w:val="Standard"/>
    <w:rsid w:val="00477BA0"/>
    <w:pPr>
      <w:jc w:val="both"/>
    </w:pPr>
  </w:style>
</w:styles>
</file>

<file path=word/webSettings.xml><?xml version="1.0" encoding="utf-8"?>
<w:webSettings xmlns:r="http://schemas.openxmlformats.org/officeDocument/2006/relationships" xmlns:w="http://schemas.openxmlformats.org/wordprocessingml/2006/main">
  <w:divs>
    <w:div w:id="31006498">
      <w:bodyDiv w:val="1"/>
      <w:marLeft w:val="0"/>
      <w:marRight w:val="0"/>
      <w:marTop w:val="0"/>
      <w:marBottom w:val="0"/>
      <w:divBdr>
        <w:top w:val="none" w:sz="0" w:space="0" w:color="auto"/>
        <w:left w:val="none" w:sz="0" w:space="0" w:color="auto"/>
        <w:bottom w:val="none" w:sz="0" w:space="0" w:color="auto"/>
        <w:right w:val="none" w:sz="0" w:space="0" w:color="auto"/>
      </w:divBdr>
    </w:div>
    <w:div w:id="32271656">
      <w:bodyDiv w:val="1"/>
      <w:marLeft w:val="0"/>
      <w:marRight w:val="0"/>
      <w:marTop w:val="0"/>
      <w:marBottom w:val="0"/>
      <w:divBdr>
        <w:top w:val="none" w:sz="0" w:space="0" w:color="auto"/>
        <w:left w:val="none" w:sz="0" w:space="0" w:color="auto"/>
        <w:bottom w:val="none" w:sz="0" w:space="0" w:color="auto"/>
        <w:right w:val="none" w:sz="0" w:space="0" w:color="auto"/>
      </w:divBdr>
    </w:div>
    <w:div w:id="32506740">
      <w:bodyDiv w:val="1"/>
      <w:marLeft w:val="0"/>
      <w:marRight w:val="0"/>
      <w:marTop w:val="0"/>
      <w:marBottom w:val="0"/>
      <w:divBdr>
        <w:top w:val="none" w:sz="0" w:space="0" w:color="auto"/>
        <w:left w:val="none" w:sz="0" w:space="0" w:color="auto"/>
        <w:bottom w:val="none" w:sz="0" w:space="0" w:color="auto"/>
        <w:right w:val="none" w:sz="0" w:space="0" w:color="auto"/>
      </w:divBdr>
    </w:div>
    <w:div w:id="57362120">
      <w:bodyDiv w:val="1"/>
      <w:marLeft w:val="0"/>
      <w:marRight w:val="0"/>
      <w:marTop w:val="0"/>
      <w:marBottom w:val="0"/>
      <w:divBdr>
        <w:top w:val="none" w:sz="0" w:space="0" w:color="auto"/>
        <w:left w:val="none" w:sz="0" w:space="0" w:color="auto"/>
        <w:bottom w:val="none" w:sz="0" w:space="0" w:color="auto"/>
        <w:right w:val="none" w:sz="0" w:space="0" w:color="auto"/>
      </w:divBdr>
    </w:div>
    <w:div w:id="58136349">
      <w:bodyDiv w:val="1"/>
      <w:marLeft w:val="0"/>
      <w:marRight w:val="0"/>
      <w:marTop w:val="0"/>
      <w:marBottom w:val="0"/>
      <w:divBdr>
        <w:top w:val="none" w:sz="0" w:space="0" w:color="auto"/>
        <w:left w:val="none" w:sz="0" w:space="0" w:color="auto"/>
        <w:bottom w:val="none" w:sz="0" w:space="0" w:color="auto"/>
        <w:right w:val="none" w:sz="0" w:space="0" w:color="auto"/>
      </w:divBdr>
    </w:div>
    <w:div w:id="80027022">
      <w:bodyDiv w:val="1"/>
      <w:marLeft w:val="0"/>
      <w:marRight w:val="0"/>
      <w:marTop w:val="0"/>
      <w:marBottom w:val="0"/>
      <w:divBdr>
        <w:top w:val="none" w:sz="0" w:space="0" w:color="auto"/>
        <w:left w:val="none" w:sz="0" w:space="0" w:color="auto"/>
        <w:bottom w:val="none" w:sz="0" w:space="0" w:color="auto"/>
        <w:right w:val="none" w:sz="0" w:space="0" w:color="auto"/>
      </w:divBdr>
    </w:div>
    <w:div w:id="82605442">
      <w:bodyDiv w:val="1"/>
      <w:marLeft w:val="0"/>
      <w:marRight w:val="0"/>
      <w:marTop w:val="0"/>
      <w:marBottom w:val="0"/>
      <w:divBdr>
        <w:top w:val="none" w:sz="0" w:space="0" w:color="auto"/>
        <w:left w:val="none" w:sz="0" w:space="0" w:color="auto"/>
        <w:bottom w:val="none" w:sz="0" w:space="0" w:color="auto"/>
        <w:right w:val="none" w:sz="0" w:space="0" w:color="auto"/>
      </w:divBdr>
    </w:div>
    <w:div w:id="85615966">
      <w:bodyDiv w:val="1"/>
      <w:marLeft w:val="0"/>
      <w:marRight w:val="0"/>
      <w:marTop w:val="0"/>
      <w:marBottom w:val="0"/>
      <w:divBdr>
        <w:top w:val="none" w:sz="0" w:space="0" w:color="auto"/>
        <w:left w:val="none" w:sz="0" w:space="0" w:color="auto"/>
        <w:bottom w:val="none" w:sz="0" w:space="0" w:color="auto"/>
        <w:right w:val="none" w:sz="0" w:space="0" w:color="auto"/>
      </w:divBdr>
    </w:div>
    <w:div w:id="97334614">
      <w:bodyDiv w:val="1"/>
      <w:marLeft w:val="0"/>
      <w:marRight w:val="0"/>
      <w:marTop w:val="0"/>
      <w:marBottom w:val="0"/>
      <w:divBdr>
        <w:top w:val="none" w:sz="0" w:space="0" w:color="auto"/>
        <w:left w:val="none" w:sz="0" w:space="0" w:color="auto"/>
        <w:bottom w:val="none" w:sz="0" w:space="0" w:color="auto"/>
        <w:right w:val="none" w:sz="0" w:space="0" w:color="auto"/>
      </w:divBdr>
    </w:div>
    <w:div w:id="183059706">
      <w:bodyDiv w:val="1"/>
      <w:marLeft w:val="0"/>
      <w:marRight w:val="0"/>
      <w:marTop w:val="0"/>
      <w:marBottom w:val="0"/>
      <w:divBdr>
        <w:top w:val="none" w:sz="0" w:space="0" w:color="auto"/>
        <w:left w:val="none" w:sz="0" w:space="0" w:color="auto"/>
        <w:bottom w:val="none" w:sz="0" w:space="0" w:color="auto"/>
        <w:right w:val="none" w:sz="0" w:space="0" w:color="auto"/>
      </w:divBdr>
    </w:div>
    <w:div w:id="194202398">
      <w:bodyDiv w:val="1"/>
      <w:marLeft w:val="0"/>
      <w:marRight w:val="0"/>
      <w:marTop w:val="0"/>
      <w:marBottom w:val="0"/>
      <w:divBdr>
        <w:top w:val="none" w:sz="0" w:space="0" w:color="auto"/>
        <w:left w:val="none" w:sz="0" w:space="0" w:color="auto"/>
        <w:bottom w:val="none" w:sz="0" w:space="0" w:color="auto"/>
        <w:right w:val="none" w:sz="0" w:space="0" w:color="auto"/>
      </w:divBdr>
    </w:div>
    <w:div w:id="204755107">
      <w:bodyDiv w:val="1"/>
      <w:marLeft w:val="0"/>
      <w:marRight w:val="0"/>
      <w:marTop w:val="0"/>
      <w:marBottom w:val="0"/>
      <w:divBdr>
        <w:top w:val="none" w:sz="0" w:space="0" w:color="auto"/>
        <w:left w:val="none" w:sz="0" w:space="0" w:color="auto"/>
        <w:bottom w:val="none" w:sz="0" w:space="0" w:color="auto"/>
        <w:right w:val="none" w:sz="0" w:space="0" w:color="auto"/>
      </w:divBdr>
    </w:div>
    <w:div w:id="206339388">
      <w:bodyDiv w:val="1"/>
      <w:marLeft w:val="0"/>
      <w:marRight w:val="0"/>
      <w:marTop w:val="0"/>
      <w:marBottom w:val="0"/>
      <w:divBdr>
        <w:top w:val="none" w:sz="0" w:space="0" w:color="auto"/>
        <w:left w:val="none" w:sz="0" w:space="0" w:color="auto"/>
        <w:bottom w:val="none" w:sz="0" w:space="0" w:color="auto"/>
        <w:right w:val="none" w:sz="0" w:space="0" w:color="auto"/>
      </w:divBdr>
    </w:div>
    <w:div w:id="235944765">
      <w:bodyDiv w:val="1"/>
      <w:marLeft w:val="0"/>
      <w:marRight w:val="0"/>
      <w:marTop w:val="0"/>
      <w:marBottom w:val="0"/>
      <w:divBdr>
        <w:top w:val="none" w:sz="0" w:space="0" w:color="auto"/>
        <w:left w:val="none" w:sz="0" w:space="0" w:color="auto"/>
        <w:bottom w:val="none" w:sz="0" w:space="0" w:color="auto"/>
        <w:right w:val="none" w:sz="0" w:space="0" w:color="auto"/>
      </w:divBdr>
    </w:div>
    <w:div w:id="238442108">
      <w:bodyDiv w:val="1"/>
      <w:marLeft w:val="0"/>
      <w:marRight w:val="0"/>
      <w:marTop w:val="0"/>
      <w:marBottom w:val="0"/>
      <w:divBdr>
        <w:top w:val="none" w:sz="0" w:space="0" w:color="auto"/>
        <w:left w:val="none" w:sz="0" w:space="0" w:color="auto"/>
        <w:bottom w:val="none" w:sz="0" w:space="0" w:color="auto"/>
        <w:right w:val="none" w:sz="0" w:space="0" w:color="auto"/>
      </w:divBdr>
    </w:div>
    <w:div w:id="251083622">
      <w:bodyDiv w:val="1"/>
      <w:marLeft w:val="0"/>
      <w:marRight w:val="0"/>
      <w:marTop w:val="0"/>
      <w:marBottom w:val="0"/>
      <w:divBdr>
        <w:top w:val="none" w:sz="0" w:space="0" w:color="auto"/>
        <w:left w:val="none" w:sz="0" w:space="0" w:color="auto"/>
        <w:bottom w:val="none" w:sz="0" w:space="0" w:color="auto"/>
        <w:right w:val="none" w:sz="0" w:space="0" w:color="auto"/>
      </w:divBdr>
    </w:div>
    <w:div w:id="252476063">
      <w:bodyDiv w:val="1"/>
      <w:marLeft w:val="0"/>
      <w:marRight w:val="0"/>
      <w:marTop w:val="0"/>
      <w:marBottom w:val="0"/>
      <w:divBdr>
        <w:top w:val="none" w:sz="0" w:space="0" w:color="auto"/>
        <w:left w:val="none" w:sz="0" w:space="0" w:color="auto"/>
        <w:bottom w:val="none" w:sz="0" w:space="0" w:color="auto"/>
        <w:right w:val="none" w:sz="0" w:space="0" w:color="auto"/>
      </w:divBdr>
    </w:div>
    <w:div w:id="257059824">
      <w:bodyDiv w:val="1"/>
      <w:marLeft w:val="0"/>
      <w:marRight w:val="0"/>
      <w:marTop w:val="0"/>
      <w:marBottom w:val="0"/>
      <w:divBdr>
        <w:top w:val="none" w:sz="0" w:space="0" w:color="auto"/>
        <w:left w:val="none" w:sz="0" w:space="0" w:color="auto"/>
        <w:bottom w:val="none" w:sz="0" w:space="0" w:color="auto"/>
        <w:right w:val="none" w:sz="0" w:space="0" w:color="auto"/>
      </w:divBdr>
    </w:div>
    <w:div w:id="287054416">
      <w:bodyDiv w:val="1"/>
      <w:marLeft w:val="0"/>
      <w:marRight w:val="0"/>
      <w:marTop w:val="0"/>
      <w:marBottom w:val="0"/>
      <w:divBdr>
        <w:top w:val="none" w:sz="0" w:space="0" w:color="auto"/>
        <w:left w:val="none" w:sz="0" w:space="0" w:color="auto"/>
        <w:bottom w:val="none" w:sz="0" w:space="0" w:color="auto"/>
        <w:right w:val="none" w:sz="0" w:space="0" w:color="auto"/>
      </w:divBdr>
    </w:div>
    <w:div w:id="294408193">
      <w:bodyDiv w:val="1"/>
      <w:marLeft w:val="0"/>
      <w:marRight w:val="0"/>
      <w:marTop w:val="0"/>
      <w:marBottom w:val="0"/>
      <w:divBdr>
        <w:top w:val="none" w:sz="0" w:space="0" w:color="auto"/>
        <w:left w:val="none" w:sz="0" w:space="0" w:color="auto"/>
        <w:bottom w:val="none" w:sz="0" w:space="0" w:color="auto"/>
        <w:right w:val="none" w:sz="0" w:space="0" w:color="auto"/>
      </w:divBdr>
    </w:div>
    <w:div w:id="299577006">
      <w:bodyDiv w:val="1"/>
      <w:marLeft w:val="0"/>
      <w:marRight w:val="0"/>
      <w:marTop w:val="0"/>
      <w:marBottom w:val="0"/>
      <w:divBdr>
        <w:top w:val="none" w:sz="0" w:space="0" w:color="auto"/>
        <w:left w:val="none" w:sz="0" w:space="0" w:color="auto"/>
        <w:bottom w:val="none" w:sz="0" w:space="0" w:color="auto"/>
        <w:right w:val="none" w:sz="0" w:space="0" w:color="auto"/>
      </w:divBdr>
    </w:div>
    <w:div w:id="325062905">
      <w:bodyDiv w:val="1"/>
      <w:marLeft w:val="0"/>
      <w:marRight w:val="0"/>
      <w:marTop w:val="0"/>
      <w:marBottom w:val="0"/>
      <w:divBdr>
        <w:top w:val="none" w:sz="0" w:space="0" w:color="auto"/>
        <w:left w:val="none" w:sz="0" w:space="0" w:color="auto"/>
        <w:bottom w:val="none" w:sz="0" w:space="0" w:color="auto"/>
        <w:right w:val="none" w:sz="0" w:space="0" w:color="auto"/>
      </w:divBdr>
    </w:div>
    <w:div w:id="343628464">
      <w:bodyDiv w:val="1"/>
      <w:marLeft w:val="0"/>
      <w:marRight w:val="0"/>
      <w:marTop w:val="0"/>
      <w:marBottom w:val="0"/>
      <w:divBdr>
        <w:top w:val="none" w:sz="0" w:space="0" w:color="auto"/>
        <w:left w:val="none" w:sz="0" w:space="0" w:color="auto"/>
        <w:bottom w:val="none" w:sz="0" w:space="0" w:color="auto"/>
        <w:right w:val="none" w:sz="0" w:space="0" w:color="auto"/>
      </w:divBdr>
    </w:div>
    <w:div w:id="346489274">
      <w:bodyDiv w:val="1"/>
      <w:marLeft w:val="0"/>
      <w:marRight w:val="0"/>
      <w:marTop w:val="0"/>
      <w:marBottom w:val="0"/>
      <w:divBdr>
        <w:top w:val="none" w:sz="0" w:space="0" w:color="auto"/>
        <w:left w:val="none" w:sz="0" w:space="0" w:color="auto"/>
        <w:bottom w:val="none" w:sz="0" w:space="0" w:color="auto"/>
        <w:right w:val="none" w:sz="0" w:space="0" w:color="auto"/>
      </w:divBdr>
    </w:div>
    <w:div w:id="350306046">
      <w:bodyDiv w:val="1"/>
      <w:marLeft w:val="0"/>
      <w:marRight w:val="0"/>
      <w:marTop w:val="0"/>
      <w:marBottom w:val="0"/>
      <w:divBdr>
        <w:top w:val="none" w:sz="0" w:space="0" w:color="auto"/>
        <w:left w:val="none" w:sz="0" w:space="0" w:color="auto"/>
        <w:bottom w:val="none" w:sz="0" w:space="0" w:color="auto"/>
        <w:right w:val="none" w:sz="0" w:space="0" w:color="auto"/>
      </w:divBdr>
    </w:div>
    <w:div w:id="356584560">
      <w:bodyDiv w:val="1"/>
      <w:marLeft w:val="0"/>
      <w:marRight w:val="0"/>
      <w:marTop w:val="0"/>
      <w:marBottom w:val="0"/>
      <w:divBdr>
        <w:top w:val="none" w:sz="0" w:space="0" w:color="auto"/>
        <w:left w:val="none" w:sz="0" w:space="0" w:color="auto"/>
        <w:bottom w:val="none" w:sz="0" w:space="0" w:color="auto"/>
        <w:right w:val="none" w:sz="0" w:space="0" w:color="auto"/>
      </w:divBdr>
    </w:div>
    <w:div w:id="358357162">
      <w:bodyDiv w:val="1"/>
      <w:marLeft w:val="0"/>
      <w:marRight w:val="0"/>
      <w:marTop w:val="0"/>
      <w:marBottom w:val="0"/>
      <w:divBdr>
        <w:top w:val="none" w:sz="0" w:space="0" w:color="auto"/>
        <w:left w:val="none" w:sz="0" w:space="0" w:color="auto"/>
        <w:bottom w:val="none" w:sz="0" w:space="0" w:color="auto"/>
        <w:right w:val="none" w:sz="0" w:space="0" w:color="auto"/>
      </w:divBdr>
    </w:div>
    <w:div w:id="362169532">
      <w:bodyDiv w:val="1"/>
      <w:marLeft w:val="0"/>
      <w:marRight w:val="0"/>
      <w:marTop w:val="0"/>
      <w:marBottom w:val="0"/>
      <w:divBdr>
        <w:top w:val="none" w:sz="0" w:space="0" w:color="auto"/>
        <w:left w:val="none" w:sz="0" w:space="0" w:color="auto"/>
        <w:bottom w:val="none" w:sz="0" w:space="0" w:color="auto"/>
        <w:right w:val="none" w:sz="0" w:space="0" w:color="auto"/>
      </w:divBdr>
    </w:div>
    <w:div w:id="384333025">
      <w:bodyDiv w:val="1"/>
      <w:marLeft w:val="0"/>
      <w:marRight w:val="0"/>
      <w:marTop w:val="0"/>
      <w:marBottom w:val="0"/>
      <w:divBdr>
        <w:top w:val="none" w:sz="0" w:space="0" w:color="auto"/>
        <w:left w:val="none" w:sz="0" w:space="0" w:color="auto"/>
        <w:bottom w:val="none" w:sz="0" w:space="0" w:color="auto"/>
        <w:right w:val="none" w:sz="0" w:space="0" w:color="auto"/>
      </w:divBdr>
    </w:div>
    <w:div w:id="403525640">
      <w:bodyDiv w:val="1"/>
      <w:marLeft w:val="0"/>
      <w:marRight w:val="0"/>
      <w:marTop w:val="0"/>
      <w:marBottom w:val="0"/>
      <w:divBdr>
        <w:top w:val="none" w:sz="0" w:space="0" w:color="auto"/>
        <w:left w:val="none" w:sz="0" w:space="0" w:color="auto"/>
        <w:bottom w:val="none" w:sz="0" w:space="0" w:color="auto"/>
        <w:right w:val="none" w:sz="0" w:space="0" w:color="auto"/>
      </w:divBdr>
    </w:div>
    <w:div w:id="427770039">
      <w:bodyDiv w:val="1"/>
      <w:marLeft w:val="0"/>
      <w:marRight w:val="0"/>
      <w:marTop w:val="0"/>
      <w:marBottom w:val="0"/>
      <w:divBdr>
        <w:top w:val="none" w:sz="0" w:space="0" w:color="auto"/>
        <w:left w:val="none" w:sz="0" w:space="0" w:color="auto"/>
        <w:bottom w:val="none" w:sz="0" w:space="0" w:color="auto"/>
        <w:right w:val="none" w:sz="0" w:space="0" w:color="auto"/>
      </w:divBdr>
    </w:div>
    <w:div w:id="428693778">
      <w:bodyDiv w:val="1"/>
      <w:marLeft w:val="0"/>
      <w:marRight w:val="0"/>
      <w:marTop w:val="0"/>
      <w:marBottom w:val="0"/>
      <w:divBdr>
        <w:top w:val="none" w:sz="0" w:space="0" w:color="auto"/>
        <w:left w:val="none" w:sz="0" w:space="0" w:color="auto"/>
        <w:bottom w:val="none" w:sz="0" w:space="0" w:color="auto"/>
        <w:right w:val="none" w:sz="0" w:space="0" w:color="auto"/>
      </w:divBdr>
    </w:div>
    <w:div w:id="438063132">
      <w:bodyDiv w:val="1"/>
      <w:marLeft w:val="0"/>
      <w:marRight w:val="0"/>
      <w:marTop w:val="0"/>
      <w:marBottom w:val="0"/>
      <w:divBdr>
        <w:top w:val="none" w:sz="0" w:space="0" w:color="auto"/>
        <w:left w:val="none" w:sz="0" w:space="0" w:color="auto"/>
        <w:bottom w:val="none" w:sz="0" w:space="0" w:color="auto"/>
        <w:right w:val="none" w:sz="0" w:space="0" w:color="auto"/>
      </w:divBdr>
    </w:div>
    <w:div w:id="445196695">
      <w:bodyDiv w:val="1"/>
      <w:marLeft w:val="0"/>
      <w:marRight w:val="0"/>
      <w:marTop w:val="0"/>
      <w:marBottom w:val="0"/>
      <w:divBdr>
        <w:top w:val="none" w:sz="0" w:space="0" w:color="auto"/>
        <w:left w:val="none" w:sz="0" w:space="0" w:color="auto"/>
        <w:bottom w:val="none" w:sz="0" w:space="0" w:color="auto"/>
        <w:right w:val="none" w:sz="0" w:space="0" w:color="auto"/>
      </w:divBdr>
    </w:div>
    <w:div w:id="448594656">
      <w:bodyDiv w:val="1"/>
      <w:marLeft w:val="0"/>
      <w:marRight w:val="0"/>
      <w:marTop w:val="0"/>
      <w:marBottom w:val="0"/>
      <w:divBdr>
        <w:top w:val="none" w:sz="0" w:space="0" w:color="auto"/>
        <w:left w:val="none" w:sz="0" w:space="0" w:color="auto"/>
        <w:bottom w:val="none" w:sz="0" w:space="0" w:color="auto"/>
        <w:right w:val="none" w:sz="0" w:space="0" w:color="auto"/>
      </w:divBdr>
    </w:div>
    <w:div w:id="472605379">
      <w:bodyDiv w:val="1"/>
      <w:marLeft w:val="0"/>
      <w:marRight w:val="0"/>
      <w:marTop w:val="0"/>
      <w:marBottom w:val="0"/>
      <w:divBdr>
        <w:top w:val="none" w:sz="0" w:space="0" w:color="auto"/>
        <w:left w:val="none" w:sz="0" w:space="0" w:color="auto"/>
        <w:bottom w:val="none" w:sz="0" w:space="0" w:color="auto"/>
        <w:right w:val="none" w:sz="0" w:space="0" w:color="auto"/>
      </w:divBdr>
    </w:div>
    <w:div w:id="474569442">
      <w:bodyDiv w:val="1"/>
      <w:marLeft w:val="0"/>
      <w:marRight w:val="0"/>
      <w:marTop w:val="0"/>
      <w:marBottom w:val="0"/>
      <w:divBdr>
        <w:top w:val="none" w:sz="0" w:space="0" w:color="auto"/>
        <w:left w:val="none" w:sz="0" w:space="0" w:color="auto"/>
        <w:bottom w:val="none" w:sz="0" w:space="0" w:color="auto"/>
        <w:right w:val="none" w:sz="0" w:space="0" w:color="auto"/>
      </w:divBdr>
    </w:div>
    <w:div w:id="475222626">
      <w:bodyDiv w:val="1"/>
      <w:marLeft w:val="0"/>
      <w:marRight w:val="0"/>
      <w:marTop w:val="0"/>
      <w:marBottom w:val="0"/>
      <w:divBdr>
        <w:top w:val="none" w:sz="0" w:space="0" w:color="auto"/>
        <w:left w:val="none" w:sz="0" w:space="0" w:color="auto"/>
        <w:bottom w:val="none" w:sz="0" w:space="0" w:color="auto"/>
        <w:right w:val="none" w:sz="0" w:space="0" w:color="auto"/>
      </w:divBdr>
    </w:div>
    <w:div w:id="475537248">
      <w:bodyDiv w:val="1"/>
      <w:marLeft w:val="0"/>
      <w:marRight w:val="0"/>
      <w:marTop w:val="0"/>
      <w:marBottom w:val="0"/>
      <w:divBdr>
        <w:top w:val="none" w:sz="0" w:space="0" w:color="auto"/>
        <w:left w:val="none" w:sz="0" w:space="0" w:color="auto"/>
        <w:bottom w:val="none" w:sz="0" w:space="0" w:color="auto"/>
        <w:right w:val="none" w:sz="0" w:space="0" w:color="auto"/>
      </w:divBdr>
    </w:div>
    <w:div w:id="482115514">
      <w:bodyDiv w:val="1"/>
      <w:marLeft w:val="0"/>
      <w:marRight w:val="0"/>
      <w:marTop w:val="0"/>
      <w:marBottom w:val="0"/>
      <w:divBdr>
        <w:top w:val="none" w:sz="0" w:space="0" w:color="auto"/>
        <w:left w:val="none" w:sz="0" w:space="0" w:color="auto"/>
        <w:bottom w:val="none" w:sz="0" w:space="0" w:color="auto"/>
        <w:right w:val="none" w:sz="0" w:space="0" w:color="auto"/>
      </w:divBdr>
    </w:div>
    <w:div w:id="488643085">
      <w:bodyDiv w:val="1"/>
      <w:marLeft w:val="0"/>
      <w:marRight w:val="0"/>
      <w:marTop w:val="0"/>
      <w:marBottom w:val="0"/>
      <w:divBdr>
        <w:top w:val="none" w:sz="0" w:space="0" w:color="auto"/>
        <w:left w:val="none" w:sz="0" w:space="0" w:color="auto"/>
        <w:bottom w:val="none" w:sz="0" w:space="0" w:color="auto"/>
        <w:right w:val="none" w:sz="0" w:space="0" w:color="auto"/>
      </w:divBdr>
    </w:div>
    <w:div w:id="506360938">
      <w:bodyDiv w:val="1"/>
      <w:marLeft w:val="0"/>
      <w:marRight w:val="0"/>
      <w:marTop w:val="0"/>
      <w:marBottom w:val="0"/>
      <w:divBdr>
        <w:top w:val="none" w:sz="0" w:space="0" w:color="auto"/>
        <w:left w:val="none" w:sz="0" w:space="0" w:color="auto"/>
        <w:bottom w:val="none" w:sz="0" w:space="0" w:color="auto"/>
        <w:right w:val="none" w:sz="0" w:space="0" w:color="auto"/>
      </w:divBdr>
    </w:div>
    <w:div w:id="516696211">
      <w:bodyDiv w:val="1"/>
      <w:marLeft w:val="0"/>
      <w:marRight w:val="0"/>
      <w:marTop w:val="0"/>
      <w:marBottom w:val="0"/>
      <w:divBdr>
        <w:top w:val="none" w:sz="0" w:space="0" w:color="auto"/>
        <w:left w:val="none" w:sz="0" w:space="0" w:color="auto"/>
        <w:bottom w:val="none" w:sz="0" w:space="0" w:color="auto"/>
        <w:right w:val="none" w:sz="0" w:space="0" w:color="auto"/>
      </w:divBdr>
    </w:div>
    <w:div w:id="539705807">
      <w:bodyDiv w:val="1"/>
      <w:marLeft w:val="0"/>
      <w:marRight w:val="0"/>
      <w:marTop w:val="0"/>
      <w:marBottom w:val="0"/>
      <w:divBdr>
        <w:top w:val="none" w:sz="0" w:space="0" w:color="auto"/>
        <w:left w:val="none" w:sz="0" w:space="0" w:color="auto"/>
        <w:bottom w:val="none" w:sz="0" w:space="0" w:color="auto"/>
        <w:right w:val="none" w:sz="0" w:space="0" w:color="auto"/>
      </w:divBdr>
    </w:div>
    <w:div w:id="540942810">
      <w:bodyDiv w:val="1"/>
      <w:marLeft w:val="0"/>
      <w:marRight w:val="0"/>
      <w:marTop w:val="0"/>
      <w:marBottom w:val="0"/>
      <w:divBdr>
        <w:top w:val="none" w:sz="0" w:space="0" w:color="auto"/>
        <w:left w:val="none" w:sz="0" w:space="0" w:color="auto"/>
        <w:bottom w:val="none" w:sz="0" w:space="0" w:color="auto"/>
        <w:right w:val="none" w:sz="0" w:space="0" w:color="auto"/>
      </w:divBdr>
    </w:div>
    <w:div w:id="545218367">
      <w:bodyDiv w:val="1"/>
      <w:marLeft w:val="0"/>
      <w:marRight w:val="0"/>
      <w:marTop w:val="0"/>
      <w:marBottom w:val="0"/>
      <w:divBdr>
        <w:top w:val="none" w:sz="0" w:space="0" w:color="auto"/>
        <w:left w:val="none" w:sz="0" w:space="0" w:color="auto"/>
        <w:bottom w:val="none" w:sz="0" w:space="0" w:color="auto"/>
        <w:right w:val="none" w:sz="0" w:space="0" w:color="auto"/>
      </w:divBdr>
    </w:div>
    <w:div w:id="547302004">
      <w:bodyDiv w:val="1"/>
      <w:marLeft w:val="0"/>
      <w:marRight w:val="0"/>
      <w:marTop w:val="0"/>
      <w:marBottom w:val="0"/>
      <w:divBdr>
        <w:top w:val="none" w:sz="0" w:space="0" w:color="auto"/>
        <w:left w:val="none" w:sz="0" w:space="0" w:color="auto"/>
        <w:bottom w:val="none" w:sz="0" w:space="0" w:color="auto"/>
        <w:right w:val="none" w:sz="0" w:space="0" w:color="auto"/>
      </w:divBdr>
    </w:div>
    <w:div w:id="568687536">
      <w:bodyDiv w:val="1"/>
      <w:marLeft w:val="0"/>
      <w:marRight w:val="0"/>
      <w:marTop w:val="0"/>
      <w:marBottom w:val="0"/>
      <w:divBdr>
        <w:top w:val="none" w:sz="0" w:space="0" w:color="auto"/>
        <w:left w:val="none" w:sz="0" w:space="0" w:color="auto"/>
        <w:bottom w:val="none" w:sz="0" w:space="0" w:color="auto"/>
        <w:right w:val="none" w:sz="0" w:space="0" w:color="auto"/>
      </w:divBdr>
    </w:div>
    <w:div w:id="639849730">
      <w:bodyDiv w:val="1"/>
      <w:marLeft w:val="0"/>
      <w:marRight w:val="0"/>
      <w:marTop w:val="0"/>
      <w:marBottom w:val="0"/>
      <w:divBdr>
        <w:top w:val="none" w:sz="0" w:space="0" w:color="auto"/>
        <w:left w:val="none" w:sz="0" w:space="0" w:color="auto"/>
        <w:bottom w:val="none" w:sz="0" w:space="0" w:color="auto"/>
        <w:right w:val="none" w:sz="0" w:space="0" w:color="auto"/>
      </w:divBdr>
    </w:div>
    <w:div w:id="651569060">
      <w:bodyDiv w:val="1"/>
      <w:marLeft w:val="0"/>
      <w:marRight w:val="0"/>
      <w:marTop w:val="0"/>
      <w:marBottom w:val="0"/>
      <w:divBdr>
        <w:top w:val="none" w:sz="0" w:space="0" w:color="auto"/>
        <w:left w:val="none" w:sz="0" w:space="0" w:color="auto"/>
        <w:bottom w:val="none" w:sz="0" w:space="0" w:color="auto"/>
        <w:right w:val="none" w:sz="0" w:space="0" w:color="auto"/>
      </w:divBdr>
    </w:div>
    <w:div w:id="666829518">
      <w:bodyDiv w:val="1"/>
      <w:marLeft w:val="0"/>
      <w:marRight w:val="0"/>
      <w:marTop w:val="0"/>
      <w:marBottom w:val="0"/>
      <w:divBdr>
        <w:top w:val="none" w:sz="0" w:space="0" w:color="auto"/>
        <w:left w:val="none" w:sz="0" w:space="0" w:color="auto"/>
        <w:bottom w:val="none" w:sz="0" w:space="0" w:color="auto"/>
        <w:right w:val="none" w:sz="0" w:space="0" w:color="auto"/>
      </w:divBdr>
    </w:div>
    <w:div w:id="669068678">
      <w:bodyDiv w:val="1"/>
      <w:marLeft w:val="0"/>
      <w:marRight w:val="0"/>
      <w:marTop w:val="0"/>
      <w:marBottom w:val="0"/>
      <w:divBdr>
        <w:top w:val="none" w:sz="0" w:space="0" w:color="auto"/>
        <w:left w:val="none" w:sz="0" w:space="0" w:color="auto"/>
        <w:bottom w:val="none" w:sz="0" w:space="0" w:color="auto"/>
        <w:right w:val="none" w:sz="0" w:space="0" w:color="auto"/>
      </w:divBdr>
    </w:div>
    <w:div w:id="682169025">
      <w:bodyDiv w:val="1"/>
      <w:marLeft w:val="0"/>
      <w:marRight w:val="0"/>
      <w:marTop w:val="0"/>
      <w:marBottom w:val="0"/>
      <w:divBdr>
        <w:top w:val="none" w:sz="0" w:space="0" w:color="auto"/>
        <w:left w:val="none" w:sz="0" w:space="0" w:color="auto"/>
        <w:bottom w:val="none" w:sz="0" w:space="0" w:color="auto"/>
        <w:right w:val="none" w:sz="0" w:space="0" w:color="auto"/>
      </w:divBdr>
    </w:div>
    <w:div w:id="684137192">
      <w:bodyDiv w:val="1"/>
      <w:marLeft w:val="0"/>
      <w:marRight w:val="0"/>
      <w:marTop w:val="0"/>
      <w:marBottom w:val="0"/>
      <w:divBdr>
        <w:top w:val="none" w:sz="0" w:space="0" w:color="auto"/>
        <w:left w:val="none" w:sz="0" w:space="0" w:color="auto"/>
        <w:bottom w:val="none" w:sz="0" w:space="0" w:color="auto"/>
        <w:right w:val="none" w:sz="0" w:space="0" w:color="auto"/>
      </w:divBdr>
    </w:div>
    <w:div w:id="685522068">
      <w:bodyDiv w:val="1"/>
      <w:marLeft w:val="0"/>
      <w:marRight w:val="0"/>
      <w:marTop w:val="0"/>
      <w:marBottom w:val="0"/>
      <w:divBdr>
        <w:top w:val="none" w:sz="0" w:space="0" w:color="auto"/>
        <w:left w:val="none" w:sz="0" w:space="0" w:color="auto"/>
        <w:bottom w:val="none" w:sz="0" w:space="0" w:color="auto"/>
        <w:right w:val="none" w:sz="0" w:space="0" w:color="auto"/>
      </w:divBdr>
    </w:div>
    <w:div w:id="699742880">
      <w:bodyDiv w:val="1"/>
      <w:marLeft w:val="0"/>
      <w:marRight w:val="0"/>
      <w:marTop w:val="0"/>
      <w:marBottom w:val="0"/>
      <w:divBdr>
        <w:top w:val="none" w:sz="0" w:space="0" w:color="auto"/>
        <w:left w:val="none" w:sz="0" w:space="0" w:color="auto"/>
        <w:bottom w:val="none" w:sz="0" w:space="0" w:color="auto"/>
        <w:right w:val="none" w:sz="0" w:space="0" w:color="auto"/>
      </w:divBdr>
    </w:div>
    <w:div w:id="709721049">
      <w:bodyDiv w:val="1"/>
      <w:marLeft w:val="0"/>
      <w:marRight w:val="0"/>
      <w:marTop w:val="0"/>
      <w:marBottom w:val="0"/>
      <w:divBdr>
        <w:top w:val="none" w:sz="0" w:space="0" w:color="auto"/>
        <w:left w:val="none" w:sz="0" w:space="0" w:color="auto"/>
        <w:bottom w:val="none" w:sz="0" w:space="0" w:color="auto"/>
        <w:right w:val="none" w:sz="0" w:space="0" w:color="auto"/>
      </w:divBdr>
    </w:div>
    <w:div w:id="713309738">
      <w:bodyDiv w:val="1"/>
      <w:marLeft w:val="0"/>
      <w:marRight w:val="0"/>
      <w:marTop w:val="0"/>
      <w:marBottom w:val="0"/>
      <w:divBdr>
        <w:top w:val="none" w:sz="0" w:space="0" w:color="auto"/>
        <w:left w:val="none" w:sz="0" w:space="0" w:color="auto"/>
        <w:bottom w:val="none" w:sz="0" w:space="0" w:color="auto"/>
        <w:right w:val="none" w:sz="0" w:space="0" w:color="auto"/>
      </w:divBdr>
    </w:div>
    <w:div w:id="719092328">
      <w:bodyDiv w:val="1"/>
      <w:marLeft w:val="0"/>
      <w:marRight w:val="0"/>
      <w:marTop w:val="0"/>
      <w:marBottom w:val="0"/>
      <w:divBdr>
        <w:top w:val="none" w:sz="0" w:space="0" w:color="auto"/>
        <w:left w:val="none" w:sz="0" w:space="0" w:color="auto"/>
        <w:bottom w:val="none" w:sz="0" w:space="0" w:color="auto"/>
        <w:right w:val="none" w:sz="0" w:space="0" w:color="auto"/>
      </w:divBdr>
    </w:div>
    <w:div w:id="726612353">
      <w:bodyDiv w:val="1"/>
      <w:marLeft w:val="0"/>
      <w:marRight w:val="0"/>
      <w:marTop w:val="0"/>
      <w:marBottom w:val="0"/>
      <w:divBdr>
        <w:top w:val="none" w:sz="0" w:space="0" w:color="auto"/>
        <w:left w:val="none" w:sz="0" w:space="0" w:color="auto"/>
        <w:bottom w:val="none" w:sz="0" w:space="0" w:color="auto"/>
        <w:right w:val="none" w:sz="0" w:space="0" w:color="auto"/>
      </w:divBdr>
    </w:div>
    <w:div w:id="739644137">
      <w:bodyDiv w:val="1"/>
      <w:marLeft w:val="0"/>
      <w:marRight w:val="0"/>
      <w:marTop w:val="0"/>
      <w:marBottom w:val="0"/>
      <w:divBdr>
        <w:top w:val="none" w:sz="0" w:space="0" w:color="auto"/>
        <w:left w:val="none" w:sz="0" w:space="0" w:color="auto"/>
        <w:bottom w:val="none" w:sz="0" w:space="0" w:color="auto"/>
        <w:right w:val="none" w:sz="0" w:space="0" w:color="auto"/>
      </w:divBdr>
    </w:div>
    <w:div w:id="748308767">
      <w:bodyDiv w:val="1"/>
      <w:marLeft w:val="0"/>
      <w:marRight w:val="0"/>
      <w:marTop w:val="0"/>
      <w:marBottom w:val="0"/>
      <w:divBdr>
        <w:top w:val="none" w:sz="0" w:space="0" w:color="auto"/>
        <w:left w:val="none" w:sz="0" w:space="0" w:color="auto"/>
        <w:bottom w:val="none" w:sz="0" w:space="0" w:color="auto"/>
        <w:right w:val="none" w:sz="0" w:space="0" w:color="auto"/>
      </w:divBdr>
    </w:div>
    <w:div w:id="786581603">
      <w:bodyDiv w:val="1"/>
      <w:marLeft w:val="0"/>
      <w:marRight w:val="0"/>
      <w:marTop w:val="0"/>
      <w:marBottom w:val="0"/>
      <w:divBdr>
        <w:top w:val="none" w:sz="0" w:space="0" w:color="auto"/>
        <w:left w:val="none" w:sz="0" w:space="0" w:color="auto"/>
        <w:bottom w:val="none" w:sz="0" w:space="0" w:color="auto"/>
        <w:right w:val="none" w:sz="0" w:space="0" w:color="auto"/>
      </w:divBdr>
    </w:div>
    <w:div w:id="790980248">
      <w:bodyDiv w:val="1"/>
      <w:marLeft w:val="0"/>
      <w:marRight w:val="0"/>
      <w:marTop w:val="0"/>
      <w:marBottom w:val="0"/>
      <w:divBdr>
        <w:top w:val="none" w:sz="0" w:space="0" w:color="auto"/>
        <w:left w:val="none" w:sz="0" w:space="0" w:color="auto"/>
        <w:bottom w:val="none" w:sz="0" w:space="0" w:color="auto"/>
        <w:right w:val="none" w:sz="0" w:space="0" w:color="auto"/>
      </w:divBdr>
    </w:div>
    <w:div w:id="792871769">
      <w:bodyDiv w:val="1"/>
      <w:marLeft w:val="0"/>
      <w:marRight w:val="0"/>
      <w:marTop w:val="0"/>
      <w:marBottom w:val="0"/>
      <w:divBdr>
        <w:top w:val="none" w:sz="0" w:space="0" w:color="auto"/>
        <w:left w:val="none" w:sz="0" w:space="0" w:color="auto"/>
        <w:bottom w:val="none" w:sz="0" w:space="0" w:color="auto"/>
        <w:right w:val="none" w:sz="0" w:space="0" w:color="auto"/>
      </w:divBdr>
    </w:div>
    <w:div w:id="800657101">
      <w:bodyDiv w:val="1"/>
      <w:marLeft w:val="0"/>
      <w:marRight w:val="0"/>
      <w:marTop w:val="0"/>
      <w:marBottom w:val="0"/>
      <w:divBdr>
        <w:top w:val="none" w:sz="0" w:space="0" w:color="auto"/>
        <w:left w:val="none" w:sz="0" w:space="0" w:color="auto"/>
        <w:bottom w:val="none" w:sz="0" w:space="0" w:color="auto"/>
        <w:right w:val="none" w:sz="0" w:space="0" w:color="auto"/>
      </w:divBdr>
    </w:div>
    <w:div w:id="803617563">
      <w:bodyDiv w:val="1"/>
      <w:marLeft w:val="0"/>
      <w:marRight w:val="0"/>
      <w:marTop w:val="0"/>
      <w:marBottom w:val="0"/>
      <w:divBdr>
        <w:top w:val="none" w:sz="0" w:space="0" w:color="auto"/>
        <w:left w:val="none" w:sz="0" w:space="0" w:color="auto"/>
        <w:bottom w:val="none" w:sz="0" w:space="0" w:color="auto"/>
        <w:right w:val="none" w:sz="0" w:space="0" w:color="auto"/>
      </w:divBdr>
    </w:div>
    <w:div w:id="811872730">
      <w:bodyDiv w:val="1"/>
      <w:marLeft w:val="0"/>
      <w:marRight w:val="0"/>
      <w:marTop w:val="0"/>
      <w:marBottom w:val="0"/>
      <w:divBdr>
        <w:top w:val="none" w:sz="0" w:space="0" w:color="auto"/>
        <w:left w:val="none" w:sz="0" w:space="0" w:color="auto"/>
        <w:bottom w:val="none" w:sz="0" w:space="0" w:color="auto"/>
        <w:right w:val="none" w:sz="0" w:space="0" w:color="auto"/>
      </w:divBdr>
    </w:div>
    <w:div w:id="814109135">
      <w:bodyDiv w:val="1"/>
      <w:marLeft w:val="0"/>
      <w:marRight w:val="0"/>
      <w:marTop w:val="0"/>
      <w:marBottom w:val="0"/>
      <w:divBdr>
        <w:top w:val="none" w:sz="0" w:space="0" w:color="auto"/>
        <w:left w:val="none" w:sz="0" w:space="0" w:color="auto"/>
        <w:bottom w:val="none" w:sz="0" w:space="0" w:color="auto"/>
        <w:right w:val="none" w:sz="0" w:space="0" w:color="auto"/>
      </w:divBdr>
    </w:div>
    <w:div w:id="838351025">
      <w:bodyDiv w:val="1"/>
      <w:marLeft w:val="0"/>
      <w:marRight w:val="0"/>
      <w:marTop w:val="0"/>
      <w:marBottom w:val="0"/>
      <w:divBdr>
        <w:top w:val="none" w:sz="0" w:space="0" w:color="auto"/>
        <w:left w:val="none" w:sz="0" w:space="0" w:color="auto"/>
        <w:bottom w:val="none" w:sz="0" w:space="0" w:color="auto"/>
        <w:right w:val="none" w:sz="0" w:space="0" w:color="auto"/>
      </w:divBdr>
    </w:div>
    <w:div w:id="850029038">
      <w:bodyDiv w:val="1"/>
      <w:marLeft w:val="0"/>
      <w:marRight w:val="0"/>
      <w:marTop w:val="0"/>
      <w:marBottom w:val="0"/>
      <w:divBdr>
        <w:top w:val="none" w:sz="0" w:space="0" w:color="auto"/>
        <w:left w:val="none" w:sz="0" w:space="0" w:color="auto"/>
        <w:bottom w:val="none" w:sz="0" w:space="0" w:color="auto"/>
        <w:right w:val="none" w:sz="0" w:space="0" w:color="auto"/>
      </w:divBdr>
    </w:div>
    <w:div w:id="864513948">
      <w:bodyDiv w:val="1"/>
      <w:marLeft w:val="0"/>
      <w:marRight w:val="0"/>
      <w:marTop w:val="0"/>
      <w:marBottom w:val="0"/>
      <w:divBdr>
        <w:top w:val="none" w:sz="0" w:space="0" w:color="auto"/>
        <w:left w:val="none" w:sz="0" w:space="0" w:color="auto"/>
        <w:bottom w:val="none" w:sz="0" w:space="0" w:color="auto"/>
        <w:right w:val="none" w:sz="0" w:space="0" w:color="auto"/>
      </w:divBdr>
    </w:div>
    <w:div w:id="878202539">
      <w:bodyDiv w:val="1"/>
      <w:marLeft w:val="0"/>
      <w:marRight w:val="0"/>
      <w:marTop w:val="0"/>
      <w:marBottom w:val="0"/>
      <w:divBdr>
        <w:top w:val="none" w:sz="0" w:space="0" w:color="auto"/>
        <w:left w:val="none" w:sz="0" w:space="0" w:color="auto"/>
        <w:bottom w:val="none" w:sz="0" w:space="0" w:color="auto"/>
        <w:right w:val="none" w:sz="0" w:space="0" w:color="auto"/>
      </w:divBdr>
    </w:div>
    <w:div w:id="917136623">
      <w:bodyDiv w:val="1"/>
      <w:marLeft w:val="0"/>
      <w:marRight w:val="0"/>
      <w:marTop w:val="0"/>
      <w:marBottom w:val="0"/>
      <w:divBdr>
        <w:top w:val="none" w:sz="0" w:space="0" w:color="auto"/>
        <w:left w:val="none" w:sz="0" w:space="0" w:color="auto"/>
        <w:bottom w:val="none" w:sz="0" w:space="0" w:color="auto"/>
        <w:right w:val="none" w:sz="0" w:space="0" w:color="auto"/>
      </w:divBdr>
    </w:div>
    <w:div w:id="934822904">
      <w:bodyDiv w:val="1"/>
      <w:marLeft w:val="0"/>
      <w:marRight w:val="0"/>
      <w:marTop w:val="0"/>
      <w:marBottom w:val="0"/>
      <w:divBdr>
        <w:top w:val="none" w:sz="0" w:space="0" w:color="auto"/>
        <w:left w:val="none" w:sz="0" w:space="0" w:color="auto"/>
        <w:bottom w:val="none" w:sz="0" w:space="0" w:color="auto"/>
        <w:right w:val="none" w:sz="0" w:space="0" w:color="auto"/>
      </w:divBdr>
    </w:div>
    <w:div w:id="950821166">
      <w:bodyDiv w:val="1"/>
      <w:marLeft w:val="0"/>
      <w:marRight w:val="0"/>
      <w:marTop w:val="0"/>
      <w:marBottom w:val="0"/>
      <w:divBdr>
        <w:top w:val="none" w:sz="0" w:space="0" w:color="auto"/>
        <w:left w:val="none" w:sz="0" w:space="0" w:color="auto"/>
        <w:bottom w:val="none" w:sz="0" w:space="0" w:color="auto"/>
        <w:right w:val="none" w:sz="0" w:space="0" w:color="auto"/>
      </w:divBdr>
    </w:div>
    <w:div w:id="952787171">
      <w:bodyDiv w:val="1"/>
      <w:marLeft w:val="0"/>
      <w:marRight w:val="0"/>
      <w:marTop w:val="0"/>
      <w:marBottom w:val="0"/>
      <w:divBdr>
        <w:top w:val="none" w:sz="0" w:space="0" w:color="auto"/>
        <w:left w:val="none" w:sz="0" w:space="0" w:color="auto"/>
        <w:bottom w:val="none" w:sz="0" w:space="0" w:color="auto"/>
        <w:right w:val="none" w:sz="0" w:space="0" w:color="auto"/>
      </w:divBdr>
    </w:div>
    <w:div w:id="970673418">
      <w:bodyDiv w:val="1"/>
      <w:marLeft w:val="0"/>
      <w:marRight w:val="0"/>
      <w:marTop w:val="0"/>
      <w:marBottom w:val="0"/>
      <w:divBdr>
        <w:top w:val="none" w:sz="0" w:space="0" w:color="auto"/>
        <w:left w:val="none" w:sz="0" w:space="0" w:color="auto"/>
        <w:bottom w:val="none" w:sz="0" w:space="0" w:color="auto"/>
        <w:right w:val="none" w:sz="0" w:space="0" w:color="auto"/>
      </w:divBdr>
    </w:div>
    <w:div w:id="986397622">
      <w:bodyDiv w:val="1"/>
      <w:marLeft w:val="0"/>
      <w:marRight w:val="0"/>
      <w:marTop w:val="0"/>
      <w:marBottom w:val="0"/>
      <w:divBdr>
        <w:top w:val="none" w:sz="0" w:space="0" w:color="auto"/>
        <w:left w:val="none" w:sz="0" w:space="0" w:color="auto"/>
        <w:bottom w:val="none" w:sz="0" w:space="0" w:color="auto"/>
        <w:right w:val="none" w:sz="0" w:space="0" w:color="auto"/>
      </w:divBdr>
    </w:div>
    <w:div w:id="1011373601">
      <w:bodyDiv w:val="1"/>
      <w:marLeft w:val="0"/>
      <w:marRight w:val="0"/>
      <w:marTop w:val="0"/>
      <w:marBottom w:val="0"/>
      <w:divBdr>
        <w:top w:val="none" w:sz="0" w:space="0" w:color="auto"/>
        <w:left w:val="none" w:sz="0" w:space="0" w:color="auto"/>
        <w:bottom w:val="none" w:sz="0" w:space="0" w:color="auto"/>
        <w:right w:val="none" w:sz="0" w:space="0" w:color="auto"/>
      </w:divBdr>
    </w:div>
    <w:div w:id="1018040165">
      <w:bodyDiv w:val="1"/>
      <w:marLeft w:val="0"/>
      <w:marRight w:val="0"/>
      <w:marTop w:val="0"/>
      <w:marBottom w:val="0"/>
      <w:divBdr>
        <w:top w:val="none" w:sz="0" w:space="0" w:color="auto"/>
        <w:left w:val="none" w:sz="0" w:space="0" w:color="auto"/>
        <w:bottom w:val="none" w:sz="0" w:space="0" w:color="auto"/>
        <w:right w:val="none" w:sz="0" w:space="0" w:color="auto"/>
      </w:divBdr>
    </w:div>
    <w:div w:id="1034577855">
      <w:bodyDiv w:val="1"/>
      <w:marLeft w:val="0"/>
      <w:marRight w:val="0"/>
      <w:marTop w:val="0"/>
      <w:marBottom w:val="0"/>
      <w:divBdr>
        <w:top w:val="none" w:sz="0" w:space="0" w:color="auto"/>
        <w:left w:val="none" w:sz="0" w:space="0" w:color="auto"/>
        <w:bottom w:val="none" w:sz="0" w:space="0" w:color="auto"/>
        <w:right w:val="none" w:sz="0" w:space="0" w:color="auto"/>
      </w:divBdr>
    </w:div>
    <w:div w:id="1036462785">
      <w:bodyDiv w:val="1"/>
      <w:marLeft w:val="0"/>
      <w:marRight w:val="0"/>
      <w:marTop w:val="0"/>
      <w:marBottom w:val="0"/>
      <w:divBdr>
        <w:top w:val="none" w:sz="0" w:space="0" w:color="auto"/>
        <w:left w:val="none" w:sz="0" w:space="0" w:color="auto"/>
        <w:bottom w:val="none" w:sz="0" w:space="0" w:color="auto"/>
        <w:right w:val="none" w:sz="0" w:space="0" w:color="auto"/>
      </w:divBdr>
    </w:div>
    <w:div w:id="1048454392">
      <w:bodyDiv w:val="1"/>
      <w:marLeft w:val="0"/>
      <w:marRight w:val="0"/>
      <w:marTop w:val="0"/>
      <w:marBottom w:val="0"/>
      <w:divBdr>
        <w:top w:val="none" w:sz="0" w:space="0" w:color="auto"/>
        <w:left w:val="none" w:sz="0" w:space="0" w:color="auto"/>
        <w:bottom w:val="none" w:sz="0" w:space="0" w:color="auto"/>
        <w:right w:val="none" w:sz="0" w:space="0" w:color="auto"/>
      </w:divBdr>
    </w:div>
    <w:div w:id="1071779489">
      <w:bodyDiv w:val="1"/>
      <w:marLeft w:val="0"/>
      <w:marRight w:val="0"/>
      <w:marTop w:val="0"/>
      <w:marBottom w:val="0"/>
      <w:divBdr>
        <w:top w:val="none" w:sz="0" w:space="0" w:color="auto"/>
        <w:left w:val="none" w:sz="0" w:space="0" w:color="auto"/>
        <w:bottom w:val="none" w:sz="0" w:space="0" w:color="auto"/>
        <w:right w:val="none" w:sz="0" w:space="0" w:color="auto"/>
      </w:divBdr>
    </w:div>
    <w:div w:id="1074008833">
      <w:bodyDiv w:val="1"/>
      <w:marLeft w:val="0"/>
      <w:marRight w:val="0"/>
      <w:marTop w:val="0"/>
      <w:marBottom w:val="0"/>
      <w:divBdr>
        <w:top w:val="none" w:sz="0" w:space="0" w:color="auto"/>
        <w:left w:val="none" w:sz="0" w:space="0" w:color="auto"/>
        <w:bottom w:val="none" w:sz="0" w:space="0" w:color="auto"/>
        <w:right w:val="none" w:sz="0" w:space="0" w:color="auto"/>
      </w:divBdr>
    </w:div>
    <w:div w:id="1076903667">
      <w:bodyDiv w:val="1"/>
      <w:marLeft w:val="0"/>
      <w:marRight w:val="0"/>
      <w:marTop w:val="0"/>
      <w:marBottom w:val="0"/>
      <w:divBdr>
        <w:top w:val="none" w:sz="0" w:space="0" w:color="auto"/>
        <w:left w:val="none" w:sz="0" w:space="0" w:color="auto"/>
        <w:bottom w:val="none" w:sz="0" w:space="0" w:color="auto"/>
        <w:right w:val="none" w:sz="0" w:space="0" w:color="auto"/>
      </w:divBdr>
    </w:div>
    <w:div w:id="1080517279">
      <w:bodyDiv w:val="1"/>
      <w:marLeft w:val="0"/>
      <w:marRight w:val="0"/>
      <w:marTop w:val="0"/>
      <w:marBottom w:val="0"/>
      <w:divBdr>
        <w:top w:val="none" w:sz="0" w:space="0" w:color="auto"/>
        <w:left w:val="none" w:sz="0" w:space="0" w:color="auto"/>
        <w:bottom w:val="none" w:sz="0" w:space="0" w:color="auto"/>
        <w:right w:val="none" w:sz="0" w:space="0" w:color="auto"/>
      </w:divBdr>
    </w:div>
    <w:div w:id="1105006611">
      <w:bodyDiv w:val="1"/>
      <w:marLeft w:val="0"/>
      <w:marRight w:val="0"/>
      <w:marTop w:val="0"/>
      <w:marBottom w:val="0"/>
      <w:divBdr>
        <w:top w:val="none" w:sz="0" w:space="0" w:color="auto"/>
        <w:left w:val="none" w:sz="0" w:space="0" w:color="auto"/>
        <w:bottom w:val="none" w:sz="0" w:space="0" w:color="auto"/>
        <w:right w:val="none" w:sz="0" w:space="0" w:color="auto"/>
      </w:divBdr>
    </w:div>
    <w:div w:id="1107430128">
      <w:bodyDiv w:val="1"/>
      <w:marLeft w:val="0"/>
      <w:marRight w:val="0"/>
      <w:marTop w:val="0"/>
      <w:marBottom w:val="0"/>
      <w:divBdr>
        <w:top w:val="none" w:sz="0" w:space="0" w:color="auto"/>
        <w:left w:val="none" w:sz="0" w:space="0" w:color="auto"/>
        <w:bottom w:val="none" w:sz="0" w:space="0" w:color="auto"/>
        <w:right w:val="none" w:sz="0" w:space="0" w:color="auto"/>
      </w:divBdr>
    </w:div>
    <w:div w:id="1108886438">
      <w:bodyDiv w:val="1"/>
      <w:marLeft w:val="0"/>
      <w:marRight w:val="0"/>
      <w:marTop w:val="0"/>
      <w:marBottom w:val="0"/>
      <w:divBdr>
        <w:top w:val="none" w:sz="0" w:space="0" w:color="auto"/>
        <w:left w:val="none" w:sz="0" w:space="0" w:color="auto"/>
        <w:bottom w:val="none" w:sz="0" w:space="0" w:color="auto"/>
        <w:right w:val="none" w:sz="0" w:space="0" w:color="auto"/>
      </w:divBdr>
    </w:div>
    <w:div w:id="1121847477">
      <w:bodyDiv w:val="1"/>
      <w:marLeft w:val="0"/>
      <w:marRight w:val="0"/>
      <w:marTop w:val="0"/>
      <w:marBottom w:val="0"/>
      <w:divBdr>
        <w:top w:val="none" w:sz="0" w:space="0" w:color="auto"/>
        <w:left w:val="none" w:sz="0" w:space="0" w:color="auto"/>
        <w:bottom w:val="none" w:sz="0" w:space="0" w:color="auto"/>
        <w:right w:val="none" w:sz="0" w:space="0" w:color="auto"/>
      </w:divBdr>
    </w:div>
    <w:div w:id="1153838591">
      <w:bodyDiv w:val="1"/>
      <w:marLeft w:val="0"/>
      <w:marRight w:val="0"/>
      <w:marTop w:val="0"/>
      <w:marBottom w:val="0"/>
      <w:divBdr>
        <w:top w:val="none" w:sz="0" w:space="0" w:color="auto"/>
        <w:left w:val="none" w:sz="0" w:space="0" w:color="auto"/>
        <w:bottom w:val="none" w:sz="0" w:space="0" w:color="auto"/>
        <w:right w:val="none" w:sz="0" w:space="0" w:color="auto"/>
      </w:divBdr>
    </w:div>
    <w:div w:id="1155334653">
      <w:bodyDiv w:val="1"/>
      <w:marLeft w:val="0"/>
      <w:marRight w:val="0"/>
      <w:marTop w:val="0"/>
      <w:marBottom w:val="0"/>
      <w:divBdr>
        <w:top w:val="none" w:sz="0" w:space="0" w:color="auto"/>
        <w:left w:val="none" w:sz="0" w:space="0" w:color="auto"/>
        <w:bottom w:val="none" w:sz="0" w:space="0" w:color="auto"/>
        <w:right w:val="none" w:sz="0" w:space="0" w:color="auto"/>
      </w:divBdr>
    </w:div>
    <w:div w:id="1155803742">
      <w:bodyDiv w:val="1"/>
      <w:marLeft w:val="0"/>
      <w:marRight w:val="0"/>
      <w:marTop w:val="0"/>
      <w:marBottom w:val="0"/>
      <w:divBdr>
        <w:top w:val="none" w:sz="0" w:space="0" w:color="auto"/>
        <w:left w:val="none" w:sz="0" w:space="0" w:color="auto"/>
        <w:bottom w:val="none" w:sz="0" w:space="0" w:color="auto"/>
        <w:right w:val="none" w:sz="0" w:space="0" w:color="auto"/>
      </w:divBdr>
    </w:div>
    <w:div w:id="1160342017">
      <w:bodyDiv w:val="1"/>
      <w:marLeft w:val="0"/>
      <w:marRight w:val="0"/>
      <w:marTop w:val="0"/>
      <w:marBottom w:val="0"/>
      <w:divBdr>
        <w:top w:val="none" w:sz="0" w:space="0" w:color="auto"/>
        <w:left w:val="none" w:sz="0" w:space="0" w:color="auto"/>
        <w:bottom w:val="none" w:sz="0" w:space="0" w:color="auto"/>
        <w:right w:val="none" w:sz="0" w:space="0" w:color="auto"/>
      </w:divBdr>
    </w:div>
    <w:div w:id="1161579788">
      <w:bodyDiv w:val="1"/>
      <w:marLeft w:val="0"/>
      <w:marRight w:val="0"/>
      <w:marTop w:val="0"/>
      <w:marBottom w:val="0"/>
      <w:divBdr>
        <w:top w:val="none" w:sz="0" w:space="0" w:color="auto"/>
        <w:left w:val="none" w:sz="0" w:space="0" w:color="auto"/>
        <w:bottom w:val="none" w:sz="0" w:space="0" w:color="auto"/>
        <w:right w:val="none" w:sz="0" w:space="0" w:color="auto"/>
      </w:divBdr>
    </w:div>
    <w:div w:id="1183327271">
      <w:bodyDiv w:val="1"/>
      <w:marLeft w:val="0"/>
      <w:marRight w:val="0"/>
      <w:marTop w:val="0"/>
      <w:marBottom w:val="0"/>
      <w:divBdr>
        <w:top w:val="none" w:sz="0" w:space="0" w:color="auto"/>
        <w:left w:val="none" w:sz="0" w:space="0" w:color="auto"/>
        <w:bottom w:val="none" w:sz="0" w:space="0" w:color="auto"/>
        <w:right w:val="none" w:sz="0" w:space="0" w:color="auto"/>
      </w:divBdr>
    </w:div>
    <w:div w:id="1208570402">
      <w:bodyDiv w:val="1"/>
      <w:marLeft w:val="0"/>
      <w:marRight w:val="0"/>
      <w:marTop w:val="0"/>
      <w:marBottom w:val="0"/>
      <w:divBdr>
        <w:top w:val="none" w:sz="0" w:space="0" w:color="auto"/>
        <w:left w:val="none" w:sz="0" w:space="0" w:color="auto"/>
        <w:bottom w:val="none" w:sz="0" w:space="0" w:color="auto"/>
        <w:right w:val="none" w:sz="0" w:space="0" w:color="auto"/>
      </w:divBdr>
    </w:div>
    <w:div w:id="1210844596">
      <w:bodyDiv w:val="1"/>
      <w:marLeft w:val="0"/>
      <w:marRight w:val="0"/>
      <w:marTop w:val="0"/>
      <w:marBottom w:val="0"/>
      <w:divBdr>
        <w:top w:val="none" w:sz="0" w:space="0" w:color="auto"/>
        <w:left w:val="none" w:sz="0" w:space="0" w:color="auto"/>
        <w:bottom w:val="none" w:sz="0" w:space="0" w:color="auto"/>
        <w:right w:val="none" w:sz="0" w:space="0" w:color="auto"/>
      </w:divBdr>
    </w:div>
    <w:div w:id="1211378987">
      <w:bodyDiv w:val="1"/>
      <w:marLeft w:val="0"/>
      <w:marRight w:val="0"/>
      <w:marTop w:val="0"/>
      <w:marBottom w:val="0"/>
      <w:divBdr>
        <w:top w:val="none" w:sz="0" w:space="0" w:color="auto"/>
        <w:left w:val="none" w:sz="0" w:space="0" w:color="auto"/>
        <w:bottom w:val="none" w:sz="0" w:space="0" w:color="auto"/>
        <w:right w:val="none" w:sz="0" w:space="0" w:color="auto"/>
      </w:divBdr>
    </w:div>
    <w:div w:id="1241450169">
      <w:bodyDiv w:val="1"/>
      <w:marLeft w:val="0"/>
      <w:marRight w:val="0"/>
      <w:marTop w:val="0"/>
      <w:marBottom w:val="0"/>
      <w:divBdr>
        <w:top w:val="none" w:sz="0" w:space="0" w:color="auto"/>
        <w:left w:val="none" w:sz="0" w:space="0" w:color="auto"/>
        <w:bottom w:val="none" w:sz="0" w:space="0" w:color="auto"/>
        <w:right w:val="none" w:sz="0" w:space="0" w:color="auto"/>
      </w:divBdr>
    </w:div>
    <w:div w:id="1241677730">
      <w:bodyDiv w:val="1"/>
      <w:marLeft w:val="0"/>
      <w:marRight w:val="0"/>
      <w:marTop w:val="0"/>
      <w:marBottom w:val="0"/>
      <w:divBdr>
        <w:top w:val="none" w:sz="0" w:space="0" w:color="auto"/>
        <w:left w:val="none" w:sz="0" w:space="0" w:color="auto"/>
        <w:bottom w:val="none" w:sz="0" w:space="0" w:color="auto"/>
        <w:right w:val="none" w:sz="0" w:space="0" w:color="auto"/>
      </w:divBdr>
    </w:div>
    <w:div w:id="1242638199">
      <w:bodyDiv w:val="1"/>
      <w:marLeft w:val="0"/>
      <w:marRight w:val="0"/>
      <w:marTop w:val="0"/>
      <w:marBottom w:val="0"/>
      <w:divBdr>
        <w:top w:val="none" w:sz="0" w:space="0" w:color="auto"/>
        <w:left w:val="none" w:sz="0" w:space="0" w:color="auto"/>
        <w:bottom w:val="none" w:sz="0" w:space="0" w:color="auto"/>
        <w:right w:val="none" w:sz="0" w:space="0" w:color="auto"/>
      </w:divBdr>
    </w:div>
    <w:div w:id="1258060437">
      <w:bodyDiv w:val="1"/>
      <w:marLeft w:val="0"/>
      <w:marRight w:val="0"/>
      <w:marTop w:val="0"/>
      <w:marBottom w:val="0"/>
      <w:divBdr>
        <w:top w:val="none" w:sz="0" w:space="0" w:color="auto"/>
        <w:left w:val="none" w:sz="0" w:space="0" w:color="auto"/>
        <w:bottom w:val="none" w:sz="0" w:space="0" w:color="auto"/>
        <w:right w:val="none" w:sz="0" w:space="0" w:color="auto"/>
      </w:divBdr>
    </w:div>
    <w:div w:id="1267807172">
      <w:bodyDiv w:val="1"/>
      <w:marLeft w:val="0"/>
      <w:marRight w:val="0"/>
      <w:marTop w:val="0"/>
      <w:marBottom w:val="0"/>
      <w:divBdr>
        <w:top w:val="none" w:sz="0" w:space="0" w:color="auto"/>
        <w:left w:val="none" w:sz="0" w:space="0" w:color="auto"/>
        <w:bottom w:val="none" w:sz="0" w:space="0" w:color="auto"/>
        <w:right w:val="none" w:sz="0" w:space="0" w:color="auto"/>
      </w:divBdr>
    </w:div>
    <w:div w:id="1298948204">
      <w:bodyDiv w:val="1"/>
      <w:marLeft w:val="0"/>
      <w:marRight w:val="0"/>
      <w:marTop w:val="0"/>
      <w:marBottom w:val="0"/>
      <w:divBdr>
        <w:top w:val="none" w:sz="0" w:space="0" w:color="auto"/>
        <w:left w:val="none" w:sz="0" w:space="0" w:color="auto"/>
        <w:bottom w:val="none" w:sz="0" w:space="0" w:color="auto"/>
        <w:right w:val="none" w:sz="0" w:space="0" w:color="auto"/>
      </w:divBdr>
    </w:div>
    <w:div w:id="1300191496">
      <w:bodyDiv w:val="1"/>
      <w:marLeft w:val="0"/>
      <w:marRight w:val="0"/>
      <w:marTop w:val="0"/>
      <w:marBottom w:val="0"/>
      <w:divBdr>
        <w:top w:val="none" w:sz="0" w:space="0" w:color="auto"/>
        <w:left w:val="none" w:sz="0" w:space="0" w:color="auto"/>
        <w:bottom w:val="none" w:sz="0" w:space="0" w:color="auto"/>
        <w:right w:val="none" w:sz="0" w:space="0" w:color="auto"/>
      </w:divBdr>
    </w:div>
    <w:div w:id="1300723700">
      <w:bodyDiv w:val="1"/>
      <w:marLeft w:val="0"/>
      <w:marRight w:val="0"/>
      <w:marTop w:val="0"/>
      <w:marBottom w:val="0"/>
      <w:divBdr>
        <w:top w:val="none" w:sz="0" w:space="0" w:color="auto"/>
        <w:left w:val="none" w:sz="0" w:space="0" w:color="auto"/>
        <w:bottom w:val="none" w:sz="0" w:space="0" w:color="auto"/>
        <w:right w:val="none" w:sz="0" w:space="0" w:color="auto"/>
      </w:divBdr>
    </w:div>
    <w:div w:id="1302540657">
      <w:bodyDiv w:val="1"/>
      <w:marLeft w:val="0"/>
      <w:marRight w:val="0"/>
      <w:marTop w:val="0"/>
      <w:marBottom w:val="0"/>
      <w:divBdr>
        <w:top w:val="none" w:sz="0" w:space="0" w:color="auto"/>
        <w:left w:val="none" w:sz="0" w:space="0" w:color="auto"/>
        <w:bottom w:val="none" w:sz="0" w:space="0" w:color="auto"/>
        <w:right w:val="none" w:sz="0" w:space="0" w:color="auto"/>
      </w:divBdr>
    </w:div>
    <w:div w:id="1311639783">
      <w:bodyDiv w:val="1"/>
      <w:marLeft w:val="0"/>
      <w:marRight w:val="0"/>
      <w:marTop w:val="0"/>
      <w:marBottom w:val="0"/>
      <w:divBdr>
        <w:top w:val="none" w:sz="0" w:space="0" w:color="auto"/>
        <w:left w:val="none" w:sz="0" w:space="0" w:color="auto"/>
        <w:bottom w:val="none" w:sz="0" w:space="0" w:color="auto"/>
        <w:right w:val="none" w:sz="0" w:space="0" w:color="auto"/>
      </w:divBdr>
    </w:div>
    <w:div w:id="1318724400">
      <w:bodyDiv w:val="1"/>
      <w:marLeft w:val="0"/>
      <w:marRight w:val="0"/>
      <w:marTop w:val="0"/>
      <w:marBottom w:val="0"/>
      <w:divBdr>
        <w:top w:val="none" w:sz="0" w:space="0" w:color="auto"/>
        <w:left w:val="none" w:sz="0" w:space="0" w:color="auto"/>
        <w:bottom w:val="none" w:sz="0" w:space="0" w:color="auto"/>
        <w:right w:val="none" w:sz="0" w:space="0" w:color="auto"/>
      </w:divBdr>
    </w:div>
    <w:div w:id="1333222628">
      <w:bodyDiv w:val="1"/>
      <w:marLeft w:val="0"/>
      <w:marRight w:val="0"/>
      <w:marTop w:val="0"/>
      <w:marBottom w:val="0"/>
      <w:divBdr>
        <w:top w:val="none" w:sz="0" w:space="0" w:color="auto"/>
        <w:left w:val="none" w:sz="0" w:space="0" w:color="auto"/>
        <w:bottom w:val="none" w:sz="0" w:space="0" w:color="auto"/>
        <w:right w:val="none" w:sz="0" w:space="0" w:color="auto"/>
      </w:divBdr>
    </w:div>
    <w:div w:id="1360741985">
      <w:bodyDiv w:val="1"/>
      <w:marLeft w:val="0"/>
      <w:marRight w:val="0"/>
      <w:marTop w:val="0"/>
      <w:marBottom w:val="0"/>
      <w:divBdr>
        <w:top w:val="none" w:sz="0" w:space="0" w:color="auto"/>
        <w:left w:val="none" w:sz="0" w:space="0" w:color="auto"/>
        <w:bottom w:val="none" w:sz="0" w:space="0" w:color="auto"/>
        <w:right w:val="none" w:sz="0" w:space="0" w:color="auto"/>
      </w:divBdr>
    </w:div>
    <w:div w:id="1368288961">
      <w:bodyDiv w:val="1"/>
      <w:marLeft w:val="0"/>
      <w:marRight w:val="0"/>
      <w:marTop w:val="0"/>
      <w:marBottom w:val="0"/>
      <w:divBdr>
        <w:top w:val="none" w:sz="0" w:space="0" w:color="auto"/>
        <w:left w:val="none" w:sz="0" w:space="0" w:color="auto"/>
        <w:bottom w:val="none" w:sz="0" w:space="0" w:color="auto"/>
        <w:right w:val="none" w:sz="0" w:space="0" w:color="auto"/>
      </w:divBdr>
    </w:div>
    <w:div w:id="1380058503">
      <w:bodyDiv w:val="1"/>
      <w:marLeft w:val="0"/>
      <w:marRight w:val="0"/>
      <w:marTop w:val="0"/>
      <w:marBottom w:val="0"/>
      <w:divBdr>
        <w:top w:val="none" w:sz="0" w:space="0" w:color="auto"/>
        <w:left w:val="none" w:sz="0" w:space="0" w:color="auto"/>
        <w:bottom w:val="none" w:sz="0" w:space="0" w:color="auto"/>
        <w:right w:val="none" w:sz="0" w:space="0" w:color="auto"/>
      </w:divBdr>
    </w:div>
    <w:div w:id="1385832900">
      <w:bodyDiv w:val="1"/>
      <w:marLeft w:val="0"/>
      <w:marRight w:val="0"/>
      <w:marTop w:val="0"/>
      <w:marBottom w:val="0"/>
      <w:divBdr>
        <w:top w:val="none" w:sz="0" w:space="0" w:color="auto"/>
        <w:left w:val="none" w:sz="0" w:space="0" w:color="auto"/>
        <w:bottom w:val="none" w:sz="0" w:space="0" w:color="auto"/>
        <w:right w:val="none" w:sz="0" w:space="0" w:color="auto"/>
      </w:divBdr>
    </w:div>
    <w:div w:id="1399330259">
      <w:bodyDiv w:val="1"/>
      <w:marLeft w:val="0"/>
      <w:marRight w:val="0"/>
      <w:marTop w:val="0"/>
      <w:marBottom w:val="0"/>
      <w:divBdr>
        <w:top w:val="none" w:sz="0" w:space="0" w:color="auto"/>
        <w:left w:val="none" w:sz="0" w:space="0" w:color="auto"/>
        <w:bottom w:val="none" w:sz="0" w:space="0" w:color="auto"/>
        <w:right w:val="none" w:sz="0" w:space="0" w:color="auto"/>
      </w:divBdr>
    </w:div>
    <w:div w:id="1401439409">
      <w:bodyDiv w:val="1"/>
      <w:marLeft w:val="0"/>
      <w:marRight w:val="0"/>
      <w:marTop w:val="0"/>
      <w:marBottom w:val="0"/>
      <w:divBdr>
        <w:top w:val="none" w:sz="0" w:space="0" w:color="auto"/>
        <w:left w:val="none" w:sz="0" w:space="0" w:color="auto"/>
        <w:bottom w:val="none" w:sz="0" w:space="0" w:color="auto"/>
        <w:right w:val="none" w:sz="0" w:space="0" w:color="auto"/>
      </w:divBdr>
    </w:div>
    <w:div w:id="1401824000">
      <w:bodyDiv w:val="1"/>
      <w:marLeft w:val="0"/>
      <w:marRight w:val="0"/>
      <w:marTop w:val="0"/>
      <w:marBottom w:val="0"/>
      <w:divBdr>
        <w:top w:val="none" w:sz="0" w:space="0" w:color="auto"/>
        <w:left w:val="none" w:sz="0" w:space="0" w:color="auto"/>
        <w:bottom w:val="none" w:sz="0" w:space="0" w:color="auto"/>
        <w:right w:val="none" w:sz="0" w:space="0" w:color="auto"/>
      </w:divBdr>
    </w:div>
    <w:div w:id="1409811843">
      <w:bodyDiv w:val="1"/>
      <w:marLeft w:val="0"/>
      <w:marRight w:val="0"/>
      <w:marTop w:val="0"/>
      <w:marBottom w:val="0"/>
      <w:divBdr>
        <w:top w:val="none" w:sz="0" w:space="0" w:color="auto"/>
        <w:left w:val="none" w:sz="0" w:space="0" w:color="auto"/>
        <w:bottom w:val="none" w:sz="0" w:space="0" w:color="auto"/>
        <w:right w:val="none" w:sz="0" w:space="0" w:color="auto"/>
      </w:divBdr>
    </w:div>
    <w:div w:id="1465543537">
      <w:bodyDiv w:val="1"/>
      <w:marLeft w:val="0"/>
      <w:marRight w:val="0"/>
      <w:marTop w:val="0"/>
      <w:marBottom w:val="0"/>
      <w:divBdr>
        <w:top w:val="none" w:sz="0" w:space="0" w:color="auto"/>
        <w:left w:val="none" w:sz="0" w:space="0" w:color="auto"/>
        <w:bottom w:val="none" w:sz="0" w:space="0" w:color="auto"/>
        <w:right w:val="none" w:sz="0" w:space="0" w:color="auto"/>
      </w:divBdr>
    </w:div>
    <w:div w:id="1466510636">
      <w:bodyDiv w:val="1"/>
      <w:marLeft w:val="0"/>
      <w:marRight w:val="0"/>
      <w:marTop w:val="0"/>
      <w:marBottom w:val="0"/>
      <w:divBdr>
        <w:top w:val="none" w:sz="0" w:space="0" w:color="auto"/>
        <w:left w:val="none" w:sz="0" w:space="0" w:color="auto"/>
        <w:bottom w:val="none" w:sz="0" w:space="0" w:color="auto"/>
        <w:right w:val="none" w:sz="0" w:space="0" w:color="auto"/>
      </w:divBdr>
    </w:div>
    <w:div w:id="1469587727">
      <w:bodyDiv w:val="1"/>
      <w:marLeft w:val="0"/>
      <w:marRight w:val="0"/>
      <w:marTop w:val="0"/>
      <w:marBottom w:val="0"/>
      <w:divBdr>
        <w:top w:val="none" w:sz="0" w:space="0" w:color="auto"/>
        <w:left w:val="none" w:sz="0" w:space="0" w:color="auto"/>
        <w:bottom w:val="none" w:sz="0" w:space="0" w:color="auto"/>
        <w:right w:val="none" w:sz="0" w:space="0" w:color="auto"/>
      </w:divBdr>
    </w:div>
    <w:div w:id="1475950468">
      <w:bodyDiv w:val="1"/>
      <w:marLeft w:val="0"/>
      <w:marRight w:val="0"/>
      <w:marTop w:val="0"/>
      <w:marBottom w:val="0"/>
      <w:divBdr>
        <w:top w:val="none" w:sz="0" w:space="0" w:color="auto"/>
        <w:left w:val="none" w:sz="0" w:space="0" w:color="auto"/>
        <w:bottom w:val="none" w:sz="0" w:space="0" w:color="auto"/>
        <w:right w:val="none" w:sz="0" w:space="0" w:color="auto"/>
      </w:divBdr>
    </w:div>
    <w:div w:id="1497846721">
      <w:bodyDiv w:val="1"/>
      <w:marLeft w:val="0"/>
      <w:marRight w:val="0"/>
      <w:marTop w:val="0"/>
      <w:marBottom w:val="0"/>
      <w:divBdr>
        <w:top w:val="none" w:sz="0" w:space="0" w:color="auto"/>
        <w:left w:val="none" w:sz="0" w:space="0" w:color="auto"/>
        <w:bottom w:val="none" w:sz="0" w:space="0" w:color="auto"/>
        <w:right w:val="none" w:sz="0" w:space="0" w:color="auto"/>
      </w:divBdr>
    </w:div>
    <w:div w:id="1502156959">
      <w:bodyDiv w:val="1"/>
      <w:marLeft w:val="0"/>
      <w:marRight w:val="0"/>
      <w:marTop w:val="0"/>
      <w:marBottom w:val="0"/>
      <w:divBdr>
        <w:top w:val="none" w:sz="0" w:space="0" w:color="auto"/>
        <w:left w:val="none" w:sz="0" w:space="0" w:color="auto"/>
        <w:bottom w:val="none" w:sz="0" w:space="0" w:color="auto"/>
        <w:right w:val="none" w:sz="0" w:space="0" w:color="auto"/>
      </w:divBdr>
    </w:div>
    <w:div w:id="1504004907">
      <w:bodyDiv w:val="1"/>
      <w:marLeft w:val="0"/>
      <w:marRight w:val="0"/>
      <w:marTop w:val="0"/>
      <w:marBottom w:val="0"/>
      <w:divBdr>
        <w:top w:val="none" w:sz="0" w:space="0" w:color="auto"/>
        <w:left w:val="none" w:sz="0" w:space="0" w:color="auto"/>
        <w:bottom w:val="none" w:sz="0" w:space="0" w:color="auto"/>
        <w:right w:val="none" w:sz="0" w:space="0" w:color="auto"/>
      </w:divBdr>
    </w:div>
    <w:div w:id="1522628729">
      <w:bodyDiv w:val="1"/>
      <w:marLeft w:val="0"/>
      <w:marRight w:val="0"/>
      <w:marTop w:val="0"/>
      <w:marBottom w:val="0"/>
      <w:divBdr>
        <w:top w:val="none" w:sz="0" w:space="0" w:color="auto"/>
        <w:left w:val="none" w:sz="0" w:space="0" w:color="auto"/>
        <w:bottom w:val="none" w:sz="0" w:space="0" w:color="auto"/>
        <w:right w:val="none" w:sz="0" w:space="0" w:color="auto"/>
      </w:divBdr>
    </w:div>
    <w:div w:id="1522667684">
      <w:bodyDiv w:val="1"/>
      <w:marLeft w:val="0"/>
      <w:marRight w:val="0"/>
      <w:marTop w:val="0"/>
      <w:marBottom w:val="0"/>
      <w:divBdr>
        <w:top w:val="none" w:sz="0" w:space="0" w:color="auto"/>
        <w:left w:val="none" w:sz="0" w:space="0" w:color="auto"/>
        <w:bottom w:val="none" w:sz="0" w:space="0" w:color="auto"/>
        <w:right w:val="none" w:sz="0" w:space="0" w:color="auto"/>
      </w:divBdr>
    </w:div>
    <w:div w:id="1527597399">
      <w:bodyDiv w:val="1"/>
      <w:marLeft w:val="0"/>
      <w:marRight w:val="0"/>
      <w:marTop w:val="0"/>
      <w:marBottom w:val="0"/>
      <w:divBdr>
        <w:top w:val="none" w:sz="0" w:space="0" w:color="auto"/>
        <w:left w:val="none" w:sz="0" w:space="0" w:color="auto"/>
        <w:bottom w:val="none" w:sz="0" w:space="0" w:color="auto"/>
        <w:right w:val="none" w:sz="0" w:space="0" w:color="auto"/>
      </w:divBdr>
    </w:div>
    <w:div w:id="1530532505">
      <w:bodyDiv w:val="1"/>
      <w:marLeft w:val="0"/>
      <w:marRight w:val="0"/>
      <w:marTop w:val="0"/>
      <w:marBottom w:val="0"/>
      <w:divBdr>
        <w:top w:val="none" w:sz="0" w:space="0" w:color="auto"/>
        <w:left w:val="none" w:sz="0" w:space="0" w:color="auto"/>
        <w:bottom w:val="none" w:sz="0" w:space="0" w:color="auto"/>
        <w:right w:val="none" w:sz="0" w:space="0" w:color="auto"/>
      </w:divBdr>
    </w:div>
    <w:div w:id="1561790164">
      <w:bodyDiv w:val="1"/>
      <w:marLeft w:val="0"/>
      <w:marRight w:val="0"/>
      <w:marTop w:val="0"/>
      <w:marBottom w:val="0"/>
      <w:divBdr>
        <w:top w:val="none" w:sz="0" w:space="0" w:color="auto"/>
        <w:left w:val="none" w:sz="0" w:space="0" w:color="auto"/>
        <w:bottom w:val="none" w:sz="0" w:space="0" w:color="auto"/>
        <w:right w:val="none" w:sz="0" w:space="0" w:color="auto"/>
      </w:divBdr>
    </w:div>
    <w:div w:id="1579632931">
      <w:bodyDiv w:val="1"/>
      <w:marLeft w:val="0"/>
      <w:marRight w:val="0"/>
      <w:marTop w:val="0"/>
      <w:marBottom w:val="0"/>
      <w:divBdr>
        <w:top w:val="none" w:sz="0" w:space="0" w:color="auto"/>
        <w:left w:val="none" w:sz="0" w:space="0" w:color="auto"/>
        <w:bottom w:val="none" w:sz="0" w:space="0" w:color="auto"/>
        <w:right w:val="none" w:sz="0" w:space="0" w:color="auto"/>
      </w:divBdr>
    </w:div>
    <w:div w:id="1579635665">
      <w:bodyDiv w:val="1"/>
      <w:marLeft w:val="0"/>
      <w:marRight w:val="0"/>
      <w:marTop w:val="0"/>
      <w:marBottom w:val="0"/>
      <w:divBdr>
        <w:top w:val="none" w:sz="0" w:space="0" w:color="auto"/>
        <w:left w:val="none" w:sz="0" w:space="0" w:color="auto"/>
        <w:bottom w:val="none" w:sz="0" w:space="0" w:color="auto"/>
        <w:right w:val="none" w:sz="0" w:space="0" w:color="auto"/>
      </w:divBdr>
    </w:div>
    <w:div w:id="1590501608">
      <w:bodyDiv w:val="1"/>
      <w:marLeft w:val="0"/>
      <w:marRight w:val="0"/>
      <w:marTop w:val="0"/>
      <w:marBottom w:val="0"/>
      <w:divBdr>
        <w:top w:val="none" w:sz="0" w:space="0" w:color="auto"/>
        <w:left w:val="none" w:sz="0" w:space="0" w:color="auto"/>
        <w:bottom w:val="none" w:sz="0" w:space="0" w:color="auto"/>
        <w:right w:val="none" w:sz="0" w:space="0" w:color="auto"/>
      </w:divBdr>
    </w:div>
    <w:div w:id="1600991702">
      <w:bodyDiv w:val="1"/>
      <w:marLeft w:val="0"/>
      <w:marRight w:val="0"/>
      <w:marTop w:val="0"/>
      <w:marBottom w:val="0"/>
      <w:divBdr>
        <w:top w:val="none" w:sz="0" w:space="0" w:color="auto"/>
        <w:left w:val="none" w:sz="0" w:space="0" w:color="auto"/>
        <w:bottom w:val="none" w:sz="0" w:space="0" w:color="auto"/>
        <w:right w:val="none" w:sz="0" w:space="0" w:color="auto"/>
      </w:divBdr>
    </w:div>
    <w:div w:id="1620842289">
      <w:bodyDiv w:val="1"/>
      <w:marLeft w:val="0"/>
      <w:marRight w:val="0"/>
      <w:marTop w:val="0"/>
      <w:marBottom w:val="0"/>
      <w:divBdr>
        <w:top w:val="none" w:sz="0" w:space="0" w:color="auto"/>
        <w:left w:val="none" w:sz="0" w:space="0" w:color="auto"/>
        <w:bottom w:val="none" w:sz="0" w:space="0" w:color="auto"/>
        <w:right w:val="none" w:sz="0" w:space="0" w:color="auto"/>
      </w:divBdr>
    </w:div>
    <w:div w:id="1628311392">
      <w:bodyDiv w:val="1"/>
      <w:marLeft w:val="0"/>
      <w:marRight w:val="0"/>
      <w:marTop w:val="0"/>
      <w:marBottom w:val="0"/>
      <w:divBdr>
        <w:top w:val="none" w:sz="0" w:space="0" w:color="auto"/>
        <w:left w:val="none" w:sz="0" w:space="0" w:color="auto"/>
        <w:bottom w:val="none" w:sz="0" w:space="0" w:color="auto"/>
        <w:right w:val="none" w:sz="0" w:space="0" w:color="auto"/>
      </w:divBdr>
    </w:div>
    <w:div w:id="1643122158">
      <w:bodyDiv w:val="1"/>
      <w:marLeft w:val="0"/>
      <w:marRight w:val="0"/>
      <w:marTop w:val="0"/>
      <w:marBottom w:val="0"/>
      <w:divBdr>
        <w:top w:val="none" w:sz="0" w:space="0" w:color="auto"/>
        <w:left w:val="none" w:sz="0" w:space="0" w:color="auto"/>
        <w:bottom w:val="none" w:sz="0" w:space="0" w:color="auto"/>
        <w:right w:val="none" w:sz="0" w:space="0" w:color="auto"/>
      </w:divBdr>
    </w:div>
    <w:div w:id="1649166390">
      <w:bodyDiv w:val="1"/>
      <w:marLeft w:val="0"/>
      <w:marRight w:val="0"/>
      <w:marTop w:val="0"/>
      <w:marBottom w:val="0"/>
      <w:divBdr>
        <w:top w:val="none" w:sz="0" w:space="0" w:color="auto"/>
        <w:left w:val="none" w:sz="0" w:space="0" w:color="auto"/>
        <w:bottom w:val="none" w:sz="0" w:space="0" w:color="auto"/>
        <w:right w:val="none" w:sz="0" w:space="0" w:color="auto"/>
      </w:divBdr>
    </w:div>
    <w:div w:id="1653555884">
      <w:bodyDiv w:val="1"/>
      <w:marLeft w:val="0"/>
      <w:marRight w:val="0"/>
      <w:marTop w:val="0"/>
      <w:marBottom w:val="0"/>
      <w:divBdr>
        <w:top w:val="none" w:sz="0" w:space="0" w:color="auto"/>
        <w:left w:val="none" w:sz="0" w:space="0" w:color="auto"/>
        <w:bottom w:val="none" w:sz="0" w:space="0" w:color="auto"/>
        <w:right w:val="none" w:sz="0" w:space="0" w:color="auto"/>
      </w:divBdr>
    </w:div>
    <w:div w:id="1653949052">
      <w:bodyDiv w:val="1"/>
      <w:marLeft w:val="0"/>
      <w:marRight w:val="0"/>
      <w:marTop w:val="0"/>
      <w:marBottom w:val="0"/>
      <w:divBdr>
        <w:top w:val="none" w:sz="0" w:space="0" w:color="auto"/>
        <w:left w:val="none" w:sz="0" w:space="0" w:color="auto"/>
        <w:bottom w:val="none" w:sz="0" w:space="0" w:color="auto"/>
        <w:right w:val="none" w:sz="0" w:space="0" w:color="auto"/>
      </w:divBdr>
    </w:div>
    <w:div w:id="1676834400">
      <w:bodyDiv w:val="1"/>
      <w:marLeft w:val="0"/>
      <w:marRight w:val="0"/>
      <w:marTop w:val="0"/>
      <w:marBottom w:val="0"/>
      <w:divBdr>
        <w:top w:val="none" w:sz="0" w:space="0" w:color="auto"/>
        <w:left w:val="none" w:sz="0" w:space="0" w:color="auto"/>
        <w:bottom w:val="none" w:sz="0" w:space="0" w:color="auto"/>
        <w:right w:val="none" w:sz="0" w:space="0" w:color="auto"/>
      </w:divBdr>
      <w:divsChild>
        <w:div w:id="1690521578">
          <w:marLeft w:val="0"/>
          <w:marRight w:val="0"/>
          <w:marTop w:val="0"/>
          <w:marBottom w:val="0"/>
          <w:divBdr>
            <w:top w:val="none" w:sz="0" w:space="0" w:color="auto"/>
            <w:left w:val="none" w:sz="0" w:space="0" w:color="auto"/>
            <w:bottom w:val="none" w:sz="0" w:space="0" w:color="auto"/>
            <w:right w:val="none" w:sz="0" w:space="0" w:color="auto"/>
          </w:divBdr>
          <w:divsChild>
            <w:div w:id="294137572">
              <w:marLeft w:val="0"/>
              <w:marRight w:val="0"/>
              <w:marTop w:val="0"/>
              <w:marBottom w:val="0"/>
              <w:divBdr>
                <w:top w:val="none" w:sz="0" w:space="0" w:color="auto"/>
                <w:left w:val="none" w:sz="0" w:space="0" w:color="auto"/>
                <w:bottom w:val="none" w:sz="0" w:space="0" w:color="auto"/>
                <w:right w:val="none" w:sz="0" w:space="0" w:color="auto"/>
              </w:divBdr>
              <w:divsChild>
                <w:div w:id="954749668">
                  <w:marLeft w:val="0"/>
                  <w:marRight w:val="0"/>
                  <w:marTop w:val="0"/>
                  <w:marBottom w:val="0"/>
                  <w:divBdr>
                    <w:top w:val="none" w:sz="0" w:space="0" w:color="auto"/>
                    <w:left w:val="none" w:sz="0" w:space="0" w:color="auto"/>
                    <w:bottom w:val="none" w:sz="0" w:space="0" w:color="auto"/>
                    <w:right w:val="none" w:sz="0" w:space="0" w:color="auto"/>
                  </w:divBdr>
                  <w:divsChild>
                    <w:div w:id="1580021792">
                      <w:marLeft w:val="0"/>
                      <w:marRight w:val="0"/>
                      <w:marTop w:val="0"/>
                      <w:marBottom w:val="0"/>
                      <w:divBdr>
                        <w:top w:val="none" w:sz="0" w:space="0" w:color="auto"/>
                        <w:left w:val="none" w:sz="0" w:space="0" w:color="auto"/>
                        <w:bottom w:val="none" w:sz="0" w:space="0" w:color="auto"/>
                        <w:right w:val="none" w:sz="0" w:space="0" w:color="auto"/>
                      </w:divBdr>
                      <w:divsChild>
                        <w:div w:id="1422799644">
                          <w:marLeft w:val="0"/>
                          <w:marRight w:val="0"/>
                          <w:marTop w:val="0"/>
                          <w:marBottom w:val="0"/>
                          <w:divBdr>
                            <w:top w:val="none" w:sz="0" w:space="0" w:color="auto"/>
                            <w:left w:val="none" w:sz="0" w:space="0" w:color="auto"/>
                            <w:bottom w:val="none" w:sz="0" w:space="0" w:color="auto"/>
                            <w:right w:val="none" w:sz="0" w:space="0" w:color="auto"/>
                          </w:divBdr>
                          <w:divsChild>
                            <w:div w:id="2124184640">
                              <w:marLeft w:val="0"/>
                              <w:marRight w:val="0"/>
                              <w:marTop w:val="0"/>
                              <w:marBottom w:val="0"/>
                              <w:divBdr>
                                <w:top w:val="none" w:sz="0" w:space="0" w:color="auto"/>
                                <w:left w:val="none" w:sz="0" w:space="0" w:color="auto"/>
                                <w:bottom w:val="none" w:sz="0" w:space="0" w:color="auto"/>
                                <w:right w:val="none" w:sz="0" w:space="0" w:color="auto"/>
                              </w:divBdr>
                              <w:divsChild>
                                <w:div w:id="785199848">
                                  <w:marLeft w:val="0"/>
                                  <w:marRight w:val="0"/>
                                  <w:marTop w:val="0"/>
                                  <w:marBottom w:val="0"/>
                                  <w:divBdr>
                                    <w:top w:val="none" w:sz="0" w:space="0" w:color="auto"/>
                                    <w:left w:val="none" w:sz="0" w:space="0" w:color="auto"/>
                                    <w:bottom w:val="none" w:sz="0" w:space="0" w:color="auto"/>
                                    <w:right w:val="none" w:sz="0" w:space="0" w:color="auto"/>
                                  </w:divBdr>
                                  <w:divsChild>
                                    <w:div w:id="1857231598">
                                      <w:marLeft w:val="0"/>
                                      <w:marRight w:val="0"/>
                                      <w:marTop w:val="0"/>
                                      <w:marBottom w:val="0"/>
                                      <w:divBdr>
                                        <w:top w:val="none" w:sz="0" w:space="0" w:color="auto"/>
                                        <w:left w:val="none" w:sz="0" w:space="0" w:color="auto"/>
                                        <w:bottom w:val="none" w:sz="0" w:space="0" w:color="auto"/>
                                        <w:right w:val="none" w:sz="0" w:space="0" w:color="auto"/>
                                      </w:divBdr>
                                      <w:divsChild>
                                        <w:div w:id="66341939">
                                          <w:marLeft w:val="0"/>
                                          <w:marRight w:val="0"/>
                                          <w:marTop w:val="0"/>
                                          <w:marBottom w:val="0"/>
                                          <w:divBdr>
                                            <w:top w:val="none" w:sz="0" w:space="0" w:color="auto"/>
                                            <w:left w:val="none" w:sz="0" w:space="0" w:color="auto"/>
                                            <w:bottom w:val="none" w:sz="0" w:space="0" w:color="auto"/>
                                            <w:right w:val="none" w:sz="0" w:space="0" w:color="auto"/>
                                          </w:divBdr>
                                          <w:divsChild>
                                            <w:div w:id="1586497630">
                                              <w:marLeft w:val="0"/>
                                              <w:marRight w:val="0"/>
                                              <w:marTop w:val="0"/>
                                              <w:marBottom w:val="0"/>
                                              <w:divBdr>
                                                <w:top w:val="none" w:sz="0" w:space="0" w:color="auto"/>
                                                <w:left w:val="none" w:sz="0" w:space="0" w:color="auto"/>
                                                <w:bottom w:val="none" w:sz="0" w:space="0" w:color="auto"/>
                                                <w:right w:val="none" w:sz="0" w:space="0" w:color="auto"/>
                                              </w:divBdr>
                                              <w:divsChild>
                                                <w:div w:id="1752655485">
                                                  <w:marLeft w:val="0"/>
                                                  <w:marRight w:val="0"/>
                                                  <w:marTop w:val="0"/>
                                                  <w:marBottom w:val="0"/>
                                                  <w:divBdr>
                                                    <w:top w:val="none" w:sz="0" w:space="0" w:color="auto"/>
                                                    <w:left w:val="none" w:sz="0" w:space="0" w:color="auto"/>
                                                    <w:bottom w:val="none" w:sz="0" w:space="0" w:color="auto"/>
                                                    <w:right w:val="none" w:sz="0" w:space="0" w:color="auto"/>
                                                  </w:divBdr>
                                                  <w:divsChild>
                                                    <w:div w:id="1585995752">
                                                      <w:marLeft w:val="0"/>
                                                      <w:marRight w:val="0"/>
                                                      <w:marTop w:val="0"/>
                                                      <w:marBottom w:val="0"/>
                                                      <w:divBdr>
                                                        <w:top w:val="none" w:sz="0" w:space="0" w:color="auto"/>
                                                        <w:left w:val="none" w:sz="0" w:space="0" w:color="auto"/>
                                                        <w:bottom w:val="none" w:sz="0" w:space="0" w:color="auto"/>
                                                        <w:right w:val="none" w:sz="0" w:space="0" w:color="auto"/>
                                                      </w:divBdr>
                                                      <w:divsChild>
                                                        <w:div w:id="1673871177">
                                                          <w:marLeft w:val="0"/>
                                                          <w:marRight w:val="0"/>
                                                          <w:marTop w:val="0"/>
                                                          <w:marBottom w:val="0"/>
                                                          <w:divBdr>
                                                            <w:top w:val="none" w:sz="0" w:space="0" w:color="auto"/>
                                                            <w:left w:val="none" w:sz="0" w:space="0" w:color="auto"/>
                                                            <w:bottom w:val="none" w:sz="0" w:space="0" w:color="auto"/>
                                                            <w:right w:val="none" w:sz="0" w:space="0" w:color="auto"/>
                                                          </w:divBdr>
                                                          <w:divsChild>
                                                            <w:div w:id="1120221497">
                                                              <w:marLeft w:val="0"/>
                                                              <w:marRight w:val="0"/>
                                                              <w:marTop w:val="0"/>
                                                              <w:marBottom w:val="0"/>
                                                              <w:divBdr>
                                                                <w:top w:val="none" w:sz="0" w:space="0" w:color="auto"/>
                                                                <w:left w:val="none" w:sz="0" w:space="0" w:color="auto"/>
                                                                <w:bottom w:val="none" w:sz="0" w:space="0" w:color="auto"/>
                                                                <w:right w:val="none" w:sz="0" w:space="0" w:color="auto"/>
                                                              </w:divBdr>
                                                              <w:divsChild>
                                                                <w:div w:id="1417438840">
                                                                  <w:marLeft w:val="0"/>
                                                                  <w:marRight w:val="0"/>
                                                                  <w:marTop w:val="0"/>
                                                                  <w:marBottom w:val="0"/>
                                                                  <w:divBdr>
                                                                    <w:top w:val="none" w:sz="0" w:space="0" w:color="auto"/>
                                                                    <w:left w:val="none" w:sz="0" w:space="0" w:color="auto"/>
                                                                    <w:bottom w:val="none" w:sz="0" w:space="0" w:color="auto"/>
                                                                    <w:right w:val="none" w:sz="0" w:space="0" w:color="auto"/>
                                                                  </w:divBdr>
                                                                  <w:divsChild>
                                                                    <w:div w:id="819158358">
                                                                      <w:marLeft w:val="0"/>
                                                                      <w:marRight w:val="0"/>
                                                                      <w:marTop w:val="0"/>
                                                                      <w:marBottom w:val="0"/>
                                                                      <w:divBdr>
                                                                        <w:top w:val="none" w:sz="0" w:space="0" w:color="auto"/>
                                                                        <w:left w:val="none" w:sz="0" w:space="0" w:color="auto"/>
                                                                        <w:bottom w:val="none" w:sz="0" w:space="0" w:color="auto"/>
                                                                        <w:right w:val="none" w:sz="0" w:space="0" w:color="auto"/>
                                                                      </w:divBdr>
                                                                      <w:divsChild>
                                                                        <w:div w:id="76697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7416531">
      <w:bodyDiv w:val="1"/>
      <w:marLeft w:val="0"/>
      <w:marRight w:val="0"/>
      <w:marTop w:val="0"/>
      <w:marBottom w:val="0"/>
      <w:divBdr>
        <w:top w:val="none" w:sz="0" w:space="0" w:color="auto"/>
        <w:left w:val="none" w:sz="0" w:space="0" w:color="auto"/>
        <w:bottom w:val="none" w:sz="0" w:space="0" w:color="auto"/>
        <w:right w:val="none" w:sz="0" w:space="0" w:color="auto"/>
      </w:divBdr>
    </w:div>
    <w:div w:id="1684361056">
      <w:bodyDiv w:val="1"/>
      <w:marLeft w:val="0"/>
      <w:marRight w:val="0"/>
      <w:marTop w:val="0"/>
      <w:marBottom w:val="0"/>
      <w:divBdr>
        <w:top w:val="none" w:sz="0" w:space="0" w:color="auto"/>
        <w:left w:val="none" w:sz="0" w:space="0" w:color="auto"/>
        <w:bottom w:val="none" w:sz="0" w:space="0" w:color="auto"/>
        <w:right w:val="none" w:sz="0" w:space="0" w:color="auto"/>
      </w:divBdr>
    </w:div>
    <w:div w:id="1704016569">
      <w:bodyDiv w:val="1"/>
      <w:marLeft w:val="0"/>
      <w:marRight w:val="0"/>
      <w:marTop w:val="0"/>
      <w:marBottom w:val="0"/>
      <w:divBdr>
        <w:top w:val="none" w:sz="0" w:space="0" w:color="auto"/>
        <w:left w:val="none" w:sz="0" w:space="0" w:color="auto"/>
        <w:bottom w:val="none" w:sz="0" w:space="0" w:color="auto"/>
        <w:right w:val="none" w:sz="0" w:space="0" w:color="auto"/>
      </w:divBdr>
      <w:divsChild>
        <w:div w:id="1098216275">
          <w:marLeft w:val="0"/>
          <w:marRight w:val="0"/>
          <w:marTop w:val="0"/>
          <w:marBottom w:val="0"/>
          <w:divBdr>
            <w:top w:val="none" w:sz="0" w:space="0" w:color="auto"/>
            <w:left w:val="none" w:sz="0" w:space="0" w:color="auto"/>
            <w:bottom w:val="none" w:sz="0" w:space="0" w:color="auto"/>
            <w:right w:val="none" w:sz="0" w:space="0" w:color="auto"/>
          </w:divBdr>
          <w:divsChild>
            <w:div w:id="318509876">
              <w:marLeft w:val="3810"/>
              <w:marRight w:val="0"/>
              <w:marTop w:val="360"/>
              <w:marBottom w:val="0"/>
              <w:divBdr>
                <w:top w:val="none" w:sz="0" w:space="0" w:color="auto"/>
                <w:left w:val="none" w:sz="0" w:space="0" w:color="auto"/>
                <w:bottom w:val="none" w:sz="0" w:space="0" w:color="auto"/>
                <w:right w:val="none" w:sz="0" w:space="0" w:color="auto"/>
              </w:divBdr>
              <w:divsChild>
                <w:div w:id="494146995">
                  <w:marLeft w:val="0"/>
                  <w:marRight w:val="0"/>
                  <w:marTop w:val="0"/>
                  <w:marBottom w:val="0"/>
                  <w:divBdr>
                    <w:top w:val="none" w:sz="0" w:space="0" w:color="auto"/>
                    <w:left w:val="none" w:sz="0" w:space="0" w:color="auto"/>
                    <w:bottom w:val="none" w:sz="0" w:space="0" w:color="auto"/>
                    <w:right w:val="none" w:sz="0" w:space="0" w:color="auto"/>
                  </w:divBdr>
                  <w:divsChild>
                    <w:div w:id="1984847786">
                      <w:marLeft w:val="0"/>
                      <w:marRight w:val="0"/>
                      <w:marTop w:val="0"/>
                      <w:marBottom w:val="0"/>
                      <w:divBdr>
                        <w:top w:val="none" w:sz="0" w:space="0" w:color="auto"/>
                        <w:left w:val="none" w:sz="0" w:space="0" w:color="auto"/>
                        <w:bottom w:val="none" w:sz="0" w:space="0" w:color="auto"/>
                        <w:right w:val="none" w:sz="0" w:space="0" w:color="auto"/>
                      </w:divBdr>
                      <w:divsChild>
                        <w:div w:id="1400398498">
                          <w:marLeft w:val="0"/>
                          <w:marRight w:val="0"/>
                          <w:marTop w:val="0"/>
                          <w:marBottom w:val="0"/>
                          <w:divBdr>
                            <w:top w:val="none" w:sz="0" w:space="0" w:color="auto"/>
                            <w:left w:val="none" w:sz="0" w:space="0" w:color="auto"/>
                            <w:bottom w:val="none" w:sz="0" w:space="0" w:color="auto"/>
                            <w:right w:val="none" w:sz="0" w:space="0" w:color="auto"/>
                          </w:divBdr>
                          <w:divsChild>
                            <w:div w:id="907881474">
                              <w:marLeft w:val="0"/>
                              <w:marRight w:val="0"/>
                              <w:marTop w:val="0"/>
                              <w:marBottom w:val="0"/>
                              <w:divBdr>
                                <w:top w:val="none" w:sz="0" w:space="0" w:color="auto"/>
                                <w:left w:val="none" w:sz="0" w:space="0" w:color="auto"/>
                                <w:bottom w:val="none" w:sz="0" w:space="0" w:color="auto"/>
                                <w:right w:val="none" w:sz="0" w:space="0" w:color="auto"/>
                              </w:divBdr>
                              <w:divsChild>
                                <w:div w:id="546332013">
                                  <w:marLeft w:val="0"/>
                                  <w:marRight w:val="0"/>
                                  <w:marTop w:val="0"/>
                                  <w:marBottom w:val="0"/>
                                  <w:divBdr>
                                    <w:top w:val="none" w:sz="0" w:space="0" w:color="auto"/>
                                    <w:left w:val="none" w:sz="0" w:space="0" w:color="auto"/>
                                    <w:bottom w:val="none" w:sz="0" w:space="0" w:color="auto"/>
                                    <w:right w:val="none" w:sz="0" w:space="0" w:color="auto"/>
                                  </w:divBdr>
                                  <w:divsChild>
                                    <w:div w:id="465897003">
                                      <w:marLeft w:val="0"/>
                                      <w:marRight w:val="0"/>
                                      <w:marTop w:val="0"/>
                                      <w:marBottom w:val="0"/>
                                      <w:divBdr>
                                        <w:top w:val="none" w:sz="0" w:space="0" w:color="auto"/>
                                        <w:left w:val="none" w:sz="0" w:space="0" w:color="auto"/>
                                        <w:bottom w:val="none" w:sz="0" w:space="0" w:color="auto"/>
                                        <w:right w:val="none" w:sz="0" w:space="0" w:color="auto"/>
                                      </w:divBdr>
                                      <w:divsChild>
                                        <w:div w:id="284040038">
                                          <w:marLeft w:val="0"/>
                                          <w:marRight w:val="0"/>
                                          <w:marTop w:val="0"/>
                                          <w:marBottom w:val="0"/>
                                          <w:divBdr>
                                            <w:top w:val="none" w:sz="0" w:space="0" w:color="auto"/>
                                            <w:left w:val="none" w:sz="0" w:space="0" w:color="auto"/>
                                            <w:bottom w:val="none" w:sz="0" w:space="0" w:color="auto"/>
                                            <w:right w:val="none" w:sz="0" w:space="0" w:color="auto"/>
                                          </w:divBdr>
                                          <w:divsChild>
                                            <w:div w:id="713384794">
                                              <w:marLeft w:val="0"/>
                                              <w:marRight w:val="0"/>
                                              <w:marTop w:val="0"/>
                                              <w:marBottom w:val="0"/>
                                              <w:divBdr>
                                                <w:top w:val="none" w:sz="0" w:space="0" w:color="auto"/>
                                                <w:left w:val="none" w:sz="0" w:space="0" w:color="auto"/>
                                                <w:bottom w:val="none" w:sz="0" w:space="0" w:color="auto"/>
                                                <w:right w:val="none" w:sz="0" w:space="0" w:color="auto"/>
                                              </w:divBdr>
                                              <w:divsChild>
                                                <w:div w:id="2083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1538243">
      <w:bodyDiv w:val="1"/>
      <w:marLeft w:val="0"/>
      <w:marRight w:val="0"/>
      <w:marTop w:val="0"/>
      <w:marBottom w:val="0"/>
      <w:divBdr>
        <w:top w:val="none" w:sz="0" w:space="0" w:color="auto"/>
        <w:left w:val="none" w:sz="0" w:space="0" w:color="auto"/>
        <w:bottom w:val="none" w:sz="0" w:space="0" w:color="auto"/>
        <w:right w:val="none" w:sz="0" w:space="0" w:color="auto"/>
      </w:divBdr>
    </w:div>
    <w:div w:id="1754620021">
      <w:bodyDiv w:val="1"/>
      <w:marLeft w:val="0"/>
      <w:marRight w:val="0"/>
      <w:marTop w:val="0"/>
      <w:marBottom w:val="0"/>
      <w:divBdr>
        <w:top w:val="none" w:sz="0" w:space="0" w:color="auto"/>
        <w:left w:val="none" w:sz="0" w:space="0" w:color="auto"/>
        <w:bottom w:val="none" w:sz="0" w:space="0" w:color="auto"/>
        <w:right w:val="none" w:sz="0" w:space="0" w:color="auto"/>
      </w:divBdr>
    </w:div>
    <w:div w:id="1768648412">
      <w:bodyDiv w:val="1"/>
      <w:marLeft w:val="0"/>
      <w:marRight w:val="0"/>
      <w:marTop w:val="0"/>
      <w:marBottom w:val="0"/>
      <w:divBdr>
        <w:top w:val="none" w:sz="0" w:space="0" w:color="auto"/>
        <w:left w:val="none" w:sz="0" w:space="0" w:color="auto"/>
        <w:bottom w:val="none" w:sz="0" w:space="0" w:color="auto"/>
        <w:right w:val="none" w:sz="0" w:space="0" w:color="auto"/>
      </w:divBdr>
    </w:div>
    <w:div w:id="1774670302">
      <w:bodyDiv w:val="1"/>
      <w:marLeft w:val="0"/>
      <w:marRight w:val="0"/>
      <w:marTop w:val="0"/>
      <w:marBottom w:val="0"/>
      <w:divBdr>
        <w:top w:val="none" w:sz="0" w:space="0" w:color="auto"/>
        <w:left w:val="none" w:sz="0" w:space="0" w:color="auto"/>
        <w:bottom w:val="none" w:sz="0" w:space="0" w:color="auto"/>
        <w:right w:val="none" w:sz="0" w:space="0" w:color="auto"/>
      </w:divBdr>
    </w:div>
    <w:div w:id="1779829182">
      <w:bodyDiv w:val="1"/>
      <w:marLeft w:val="0"/>
      <w:marRight w:val="0"/>
      <w:marTop w:val="0"/>
      <w:marBottom w:val="0"/>
      <w:divBdr>
        <w:top w:val="none" w:sz="0" w:space="0" w:color="auto"/>
        <w:left w:val="none" w:sz="0" w:space="0" w:color="auto"/>
        <w:bottom w:val="none" w:sz="0" w:space="0" w:color="auto"/>
        <w:right w:val="none" w:sz="0" w:space="0" w:color="auto"/>
      </w:divBdr>
    </w:div>
    <w:div w:id="1781872221">
      <w:bodyDiv w:val="1"/>
      <w:marLeft w:val="0"/>
      <w:marRight w:val="0"/>
      <w:marTop w:val="0"/>
      <w:marBottom w:val="0"/>
      <w:divBdr>
        <w:top w:val="none" w:sz="0" w:space="0" w:color="auto"/>
        <w:left w:val="none" w:sz="0" w:space="0" w:color="auto"/>
        <w:bottom w:val="none" w:sz="0" w:space="0" w:color="auto"/>
        <w:right w:val="none" w:sz="0" w:space="0" w:color="auto"/>
      </w:divBdr>
    </w:div>
    <w:div w:id="1793403848">
      <w:bodyDiv w:val="1"/>
      <w:marLeft w:val="0"/>
      <w:marRight w:val="0"/>
      <w:marTop w:val="0"/>
      <w:marBottom w:val="0"/>
      <w:divBdr>
        <w:top w:val="none" w:sz="0" w:space="0" w:color="auto"/>
        <w:left w:val="none" w:sz="0" w:space="0" w:color="auto"/>
        <w:bottom w:val="none" w:sz="0" w:space="0" w:color="auto"/>
        <w:right w:val="none" w:sz="0" w:space="0" w:color="auto"/>
      </w:divBdr>
    </w:div>
    <w:div w:id="1794323497">
      <w:bodyDiv w:val="1"/>
      <w:marLeft w:val="0"/>
      <w:marRight w:val="0"/>
      <w:marTop w:val="0"/>
      <w:marBottom w:val="0"/>
      <w:divBdr>
        <w:top w:val="none" w:sz="0" w:space="0" w:color="auto"/>
        <w:left w:val="none" w:sz="0" w:space="0" w:color="auto"/>
        <w:bottom w:val="none" w:sz="0" w:space="0" w:color="auto"/>
        <w:right w:val="none" w:sz="0" w:space="0" w:color="auto"/>
      </w:divBdr>
    </w:div>
    <w:div w:id="1798181334">
      <w:bodyDiv w:val="1"/>
      <w:marLeft w:val="0"/>
      <w:marRight w:val="0"/>
      <w:marTop w:val="0"/>
      <w:marBottom w:val="0"/>
      <w:divBdr>
        <w:top w:val="none" w:sz="0" w:space="0" w:color="auto"/>
        <w:left w:val="none" w:sz="0" w:space="0" w:color="auto"/>
        <w:bottom w:val="none" w:sz="0" w:space="0" w:color="auto"/>
        <w:right w:val="none" w:sz="0" w:space="0" w:color="auto"/>
      </w:divBdr>
    </w:div>
    <w:div w:id="1840149396">
      <w:bodyDiv w:val="1"/>
      <w:marLeft w:val="0"/>
      <w:marRight w:val="0"/>
      <w:marTop w:val="0"/>
      <w:marBottom w:val="0"/>
      <w:divBdr>
        <w:top w:val="none" w:sz="0" w:space="0" w:color="auto"/>
        <w:left w:val="none" w:sz="0" w:space="0" w:color="auto"/>
        <w:bottom w:val="none" w:sz="0" w:space="0" w:color="auto"/>
        <w:right w:val="none" w:sz="0" w:space="0" w:color="auto"/>
      </w:divBdr>
    </w:div>
    <w:div w:id="1841188780">
      <w:bodyDiv w:val="1"/>
      <w:marLeft w:val="0"/>
      <w:marRight w:val="0"/>
      <w:marTop w:val="0"/>
      <w:marBottom w:val="0"/>
      <w:divBdr>
        <w:top w:val="none" w:sz="0" w:space="0" w:color="auto"/>
        <w:left w:val="none" w:sz="0" w:space="0" w:color="auto"/>
        <w:bottom w:val="none" w:sz="0" w:space="0" w:color="auto"/>
        <w:right w:val="none" w:sz="0" w:space="0" w:color="auto"/>
      </w:divBdr>
    </w:div>
    <w:div w:id="1847745553">
      <w:bodyDiv w:val="1"/>
      <w:marLeft w:val="0"/>
      <w:marRight w:val="0"/>
      <w:marTop w:val="0"/>
      <w:marBottom w:val="0"/>
      <w:divBdr>
        <w:top w:val="none" w:sz="0" w:space="0" w:color="auto"/>
        <w:left w:val="none" w:sz="0" w:space="0" w:color="auto"/>
        <w:bottom w:val="none" w:sz="0" w:space="0" w:color="auto"/>
        <w:right w:val="none" w:sz="0" w:space="0" w:color="auto"/>
      </w:divBdr>
    </w:div>
    <w:div w:id="1851409036">
      <w:bodyDiv w:val="1"/>
      <w:marLeft w:val="0"/>
      <w:marRight w:val="0"/>
      <w:marTop w:val="0"/>
      <w:marBottom w:val="0"/>
      <w:divBdr>
        <w:top w:val="none" w:sz="0" w:space="0" w:color="auto"/>
        <w:left w:val="none" w:sz="0" w:space="0" w:color="auto"/>
        <w:bottom w:val="none" w:sz="0" w:space="0" w:color="auto"/>
        <w:right w:val="none" w:sz="0" w:space="0" w:color="auto"/>
      </w:divBdr>
    </w:div>
    <w:div w:id="1893733890">
      <w:bodyDiv w:val="1"/>
      <w:marLeft w:val="0"/>
      <w:marRight w:val="0"/>
      <w:marTop w:val="0"/>
      <w:marBottom w:val="0"/>
      <w:divBdr>
        <w:top w:val="none" w:sz="0" w:space="0" w:color="auto"/>
        <w:left w:val="none" w:sz="0" w:space="0" w:color="auto"/>
        <w:bottom w:val="none" w:sz="0" w:space="0" w:color="auto"/>
        <w:right w:val="none" w:sz="0" w:space="0" w:color="auto"/>
      </w:divBdr>
    </w:div>
    <w:div w:id="1899512609">
      <w:bodyDiv w:val="1"/>
      <w:marLeft w:val="0"/>
      <w:marRight w:val="0"/>
      <w:marTop w:val="0"/>
      <w:marBottom w:val="0"/>
      <w:divBdr>
        <w:top w:val="none" w:sz="0" w:space="0" w:color="auto"/>
        <w:left w:val="none" w:sz="0" w:space="0" w:color="auto"/>
        <w:bottom w:val="none" w:sz="0" w:space="0" w:color="auto"/>
        <w:right w:val="none" w:sz="0" w:space="0" w:color="auto"/>
      </w:divBdr>
    </w:div>
    <w:div w:id="1918899954">
      <w:bodyDiv w:val="1"/>
      <w:marLeft w:val="0"/>
      <w:marRight w:val="0"/>
      <w:marTop w:val="0"/>
      <w:marBottom w:val="0"/>
      <w:divBdr>
        <w:top w:val="none" w:sz="0" w:space="0" w:color="auto"/>
        <w:left w:val="none" w:sz="0" w:space="0" w:color="auto"/>
        <w:bottom w:val="none" w:sz="0" w:space="0" w:color="auto"/>
        <w:right w:val="none" w:sz="0" w:space="0" w:color="auto"/>
      </w:divBdr>
    </w:div>
    <w:div w:id="1946377500">
      <w:bodyDiv w:val="1"/>
      <w:marLeft w:val="0"/>
      <w:marRight w:val="0"/>
      <w:marTop w:val="0"/>
      <w:marBottom w:val="0"/>
      <w:divBdr>
        <w:top w:val="none" w:sz="0" w:space="0" w:color="auto"/>
        <w:left w:val="none" w:sz="0" w:space="0" w:color="auto"/>
        <w:bottom w:val="none" w:sz="0" w:space="0" w:color="auto"/>
        <w:right w:val="none" w:sz="0" w:space="0" w:color="auto"/>
      </w:divBdr>
    </w:div>
    <w:div w:id="1979416565">
      <w:bodyDiv w:val="1"/>
      <w:marLeft w:val="0"/>
      <w:marRight w:val="0"/>
      <w:marTop w:val="0"/>
      <w:marBottom w:val="0"/>
      <w:divBdr>
        <w:top w:val="none" w:sz="0" w:space="0" w:color="auto"/>
        <w:left w:val="none" w:sz="0" w:space="0" w:color="auto"/>
        <w:bottom w:val="none" w:sz="0" w:space="0" w:color="auto"/>
        <w:right w:val="none" w:sz="0" w:space="0" w:color="auto"/>
      </w:divBdr>
    </w:div>
    <w:div w:id="1986228966">
      <w:bodyDiv w:val="1"/>
      <w:marLeft w:val="0"/>
      <w:marRight w:val="0"/>
      <w:marTop w:val="0"/>
      <w:marBottom w:val="0"/>
      <w:divBdr>
        <w:top w:val="none" w:sz="0" w:space="0" w:color="auto"/>
        <w:left w:val="none" w:sz="0" w:space="0" w:color="auto"/>
        <w:bottom w:val="none" w:sz="0" w:space="0" w:color="auto"/>
        <w:right w:val="none" w:sz="0" w:space="0" w:color="auto"/>
      </w:divBdr>
    </w:div>
    <w:div w:id="2025402988">
      <w:bodyDiv w:val="1"/>
      <w:marLeft w:val="0"/>
      <w:marRight w:val="0"/>
      <w:marTop w:val="0"/>
      <w:marBottom w:val="0"/>
      <w:divBdr>
        <w:top w:val="none" w:sz="0" w:space="0" w:color="auto"/>
        <w:left w:val="none" w:sz="0" w:space="0" w:color="auto"/>
        <w:bottom w:val="none" w:sz="0" w:space="0" w:color="auto"/>
        <w:right w:val="none" w:sz="0" w:space="0" w:color="auto"/>
      </w:divBdr>
    </w:div>
    <w:div w:id="2033610336">
      <w:bodyDiv w:val="1"/>
      <w:marLeft w:val="0"/>
      <w:marRight w:val="0"/>
      <w:marTop w:val="0"/>
      <w:marBottom w:val="0"/>
      <w:divBdr>
        <w:top w:val="none" w:sz="0" w:space="0" w:color="auto"/>
        <w:left w:val="none" w:sz="0" w:space="0" w:color="auto"/>
        <w:bottom w:val="none" w:sz="0" w:space="0" w:color="auto"/>
        <w:right w:val="none" w:sz="0" w:space="0" w:color="auto"/>
      </w:divBdr>
    </w:div>
    <w:div w:id="2036694180">
      <w:bodyDiv w:val="1"/>
      <w:marLeft w:val="0"/>
      <w:marRight w:val="0"/>
      <w:marTop w:val="0"/>
      <w:marBottom w:val="0"/>
      <w:divBdr>
        <w:top w:val="none" w:sz="0" w:space="0" w:color="auto"/>
        <w:left w:val="none" w:sz="0" w:space="0" w:color="auto"/>
        <w:bottom w:val="none" w:sz="0" w:space="0" w:color="auto"/>
        <w:right w:val="none" w:sz="0" w:space="0" w:color="auto"/>
      </w:divBdr>
    </w:div>
    <w:div w:id="2046909361">
      <w:bodyDiv w:val="1"/>
      <w:marLeft w:val="0"/>
      <w:marRight w:val="0"/>
      <w:marTop w:val="0"/>
      <w:marBottom w:val="0"/>
      <w:divBdr>
        <w:top w:val="none" w:sz="0" w:space="0" w:color="auto"/>
        <w:left w:val="none" w:sz="0" w:space="0" w:color="auto"/>
        <w:bottom w:val="none" w:sz="0" w:space="0" w:color="auto"/>
        <w:right w:val="none" w:sz="0" w:space="0" w:color="auto"/>
      </w:divBdr>
    </w:div>
    <w:div w:id="2059358725">
      <w:bodyDiv w:val="1"/>
      <w:marLeft w:val="0"/>
      <w:marRight w:val="0"/>
      <w:marTop w:val="0"/>
      <w:marBottom w:val="0"/>
      <w:divBdr>
        <w:top w:val="none" w:sz="0" w:space="0" w:color="auto"/>
        <w:left w:val="none" w:sz="0" w:space="0" w:color="auto"/>
        <w:bottom w:val="none" w:sz="0" w:space="0" w:color="auto"/>
        <w:right w:val="none" w:sz="0" w:space="0" w:color="auto"/>
      </w:divBdr>
    </w:div>
    <w:div w:id="2115127831">
      <w:bodyDiv w:val="1"/>
      <w:marLeft w:val="0"/>
      <w:marRight w:val="0"/>
      <w:marTop w:val="0"/>
      <w:marBottom w:val="0"/>
      <w:divBdr>
        <w:top w:val="none" w:sz="0" w:space="0" w:color="auto"/>
        <w:left w:val="none" w:sz="0" w:space="0" w:color="auto"/>
        <w:bottom w:val="none" w:sz="0" w:space="0" w:color="auto"/>
        <w:right w:val="none" w:sz="0" w:space="0" w:color="auto"/>
      </w:divBdr>
    </w:div>
    <w:div w:id="2129734080">
      <w:bodyDiv w:val="1"/>
      <w:marLeft w:val="0"/>
      <w:marRight w:val="0"/>
      <w:marTop w:val="0"/>
      <w:marBottom w:val="0"/>
      <w:divBdr>
        <w:top w:val="none" w:sz="0" w:space="0" w:color="auto"/>
        <w:left w:val="none" w:sz="0" w:space="0" w:color="auto"/>
        <w:bottom w:val="none" w:sz="0" w:space="0" w:color="auto"/>
        <w:right w:val="none" w:sz="0" w:space="0" w:color="auto"/>
      </w:divBdr>
    </w:div>
    <w:div w:id="2134245516">
      <w:bodyDiv w:val="1"/>
      <w:marLeft w:val="0"/>
      <w:marRight w:val="0"/>
      <w:marTop w:val="0"/>
      <w:marBottom w:val="0"/>
      <w:divBdr>
        <w:top w:val="none" w:sz="0" w:space="0" w:color="auto"/>
        <w:left w:val="none" w:sz="0" w:space="0" w:color="auto"/>
        <w:bottom w:val="none" w:sz="0" w:space="0" w:color="auto"/>
        <w:right w:val="none" w:sz="0" w:space="0" w:color="auto"/>
      </w:divBdr>
    </w:div>
    <w:div w:id="2138402862">
      <w:bodyDiv w:val="1"/>
      <w:marLeft w:val="0"/>
      <w:marRight w:val="0"/>
      <w:marTop w:val="0"/>
      <w:marBottom w:val="0"/>
      <w:divBdr>
        <w:top w:val="none" w:sz="0" w:space="0" w:color="auto"/>
        <w:left w:val="none" w:sz="0" w:space="0" w:color="auto"/>
        <w:bottom w:val="none" w:sz="0" w:space="0" w:color="auto"/>
        <w:right w:val="none" w:sz="0" w:space="0" w:color="auto"/>
      </w:divBdr>
    </w:div>
    <w:div w:id="214022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E45A5A4F4F9E6812D145684F8503DD7655FF6164DDD4F3E2C43518D0455BB737694FDC5E40754DY9I"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tvrgs@volgo-balt.ru%20" TargetMode="External"/><Relationship Id="rId4" Type="http://schemas.openxmlformats.org/officeDocument/2006/relationships/settings" Target="settings.xml"/><Relationship Id="rId9" Type="http://schemas.openxmlformats.org/officeDocument/2006/relationships/hyperlink" Target="https://mail.yandex.ru/?uid=602440303&amp;login=urvrg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0;&#1057;&#1041;&#1050;\&#1064;&#1072;&#1073;&#1083;&#1086;&#1085;&#1099;\&#1056;&#1072;&#1079;&#1084;&#1077;&#1090;&#1082;&#1072;%20&#1096;&#1072;&#1073;&#1083;&#1086;&#1085;&#1086;&#1074;%20(&#1084;&#1072;&#1082;&#1088;&#1086;&#1089;&#1099;).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ACE44-3924-4AB1-AE05-6E1C6AD1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Разметка шаблонов (макросы)</Template>
  <TotalTime>3</TotalTime>
  <Pages>7</Pages>
  <Words>4289</Words>
  <Characters>24453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28685</CharactersWithSpaces>
  <SharedDoc>false</SharedDoc>
  <HLinks>
    <vt:vector size="120" baseType="variant">
      <vt:variant>
        <vt:i4>458855</vt:i4>
      </vt:variant>
      <vt:variant>
        <vt:i4>66</vt:i4>
      </vt:variant>
      <vt:variant>
        <vt:i4>0</vt:i4>
      </vt:variant>
      <vt:variant>
        <vt:i4>5</vt:i4>
      </vt:variant>
      <vt:variant>
        <vt:lpwstr>mailto:evgeny.tormazov@yandex.ru</vt:lpwstr>
      </vt:variant>
      <vt:variant>
        <vt:lpwstr/>
      </vt:variant>
      <vt:variant>
        <vt:i4>6488164</vt:i4>
      </vt:variant>
      <vt:variant>
        <vt:i4>63</vt:i4>
      </vt:variant>
      <vt:variant>
        <vt:i4>0</vt:i4>
      </vt:variant>
      <vt:variant>
        <vt:i4>5</vt:i4>
      </vt:variant>
      <vt:variant>
        <vt:lpwstr>https://mail.yandex.ru/?uid=602440303&amp;login=urvrgs</vt:lpwstr>
      </vt:variant>
      <vt:variant>
        <vt:lpwstr>compose?to=allvrgsis%40volgo-balt.ru</vt:lpwstr>
      </vt:variant>
      <vt:variant>
        <vt:i4>7995492</vt:i4>
      </vt:variant>
      <vt:variant>
        <vt:i4>60</vt:i4>
      </vt:variant>
      <vt:variant>
        <vt:i4>0</vt:i4>
      </vt:variant>
      <vt:variant>
        <vt:i4>5</vt:i4>
      </vt:variant>
      <vt:variant>
        <vt:lpwstr>https://223.rts-tender.ru/</vt:lpwstr>
      </vt:variant>
      <vt:variant>
        <vt:lpwstr/>
      </vt:variant>
      <vt:variant>
        <vt:i4>5505115</vt:i4>
      </vt:variant>
      <vt:variant>
        <vt:i4>57</vt:i4>
      </vt:variant>
      <vt:variant>
        <vt:i4>0</vt:i4>
      </vt:variant>
      <vt:variant>
        <vt:i4>5</vt:i4>
      </vt:variant>
      <vt:variant>
        <vt:lpwstr>consultantplus://offline/ref=37E45A5A4F4F9E6812D145684F8503DD7655FF6164DDD4F3E2C43518D0455BB737694FDC5E40754DY9I</vt:lpwstr>
      </vt:variant>
      <vt:variant>
        <vt:lpwstr/>
      </vt:variant>
      <vt:variant>
        <vt:i4>2687077</vt:i4>
      </vt:variant>
      <vt:variant>
        <vt:i4>54</vt:i4>
      </vt:variant>
      <vt:variant>
        <vt:i4>0</vt:i4>
      </vt:variant>
      <vt:variant>
        <vt:i4>5</vt:i4>
      </vt:variant>
      <vt:variant>
        <vt:lpwstr>consultantplus://offline/ref=07834C240E23E79A1E47B378FC87EC485061A7E39CE33A7669D258E438F2CD7E239D6472CF52F520031080BF263E697C9BDB7F6CA185F6CDM</vt:lpwstr>
      </vt:variant>
      <vt:variant>
        <vt:lpwstr/>
      </vt:variant>
      <vt:variant>
        <vt:i4>2687078</vt:i4>
      </vt:variant>
      <vt:variant>
        <vt:i4>51</vt:i4>
      </vt:variant>
      <vt:variant>
        <vt:i4>0</vt:i4>
      </vt:variant>
      <vt:variant>
        <vt:i4>5</vt:i4>
      </vt:variant>
      <vt:variant>
        <vt:lpwstr>consultantplus://offline/ref=07834C240E23E79A1E47B378FC87EC485061A7E39CE33A7669D258E438F2CD7E239D6472CF52F620031080BF263E697C9BDB7F6CA185F6CDM</vt:lpwstr>
      </vt:variant>
      <vt:variant>
        <vt:lpwstr/>
      </vt:variant>
      <vt:variant>
        <vt:i4>7471152</vt:i4>
      </vt:variant>
      <vt:variant>
        <vt:i4>48</vt:i4>
      </vt:variant>
      <vt:variant>
        <vt:i4>0</vt:i4>
      </vt:variant>
      <vt:variant>
        <vt:i4>5</vt:i4>
      </vt:variant>
      <vt:variant>
        <vt:lpwstr>consultantplus://offline/ref=768552F66231C65D44FD555EB4DD77A04E752CE21467F584533687A16AFDD2E1FC483FFF5B9A5C86B6FE2122096080EE2A1A87A042B67F62L</vt:lpwstr>
      </vt:variant>
      <vt:variant>
        <vt:lpwstr/>
      </vt:variant>
      <vt:variant>
        <vt:i4>7471157</vt:i4>
      </vt:variant>
      <vt:variant>
        <vt:i4>45</vt:i4>
      </vt:variant>
      <vt:variant>
        <vt:i4>0</vt:i4>
      </vt:variant>
      <vt:variant>
        <vt:i4>5</vt:i4>
      </vt:variant>
      <vt:variant>
        <vt:lpwstr>consultantplus://offline/ref=768552F66231C65D44FD555EB4DD77A04E752CE21467F584533687A16AFDD2E1FC483FFF5B9A5F86B6FE2122096080EE2A1A87A042B67F62L</vt:lpwstr>
      </vt:variant>
      <vt:variant>
        <vt:lpwstr/>
      </vt:variant>
      <vt:variant>
        <vt:i4>2424882</vt:i4>
      </vt:variant>
      <vt:variant>
        <vt:i4>42</vt:i4>
      </vt:variant>
      <vt:variant>
        <vt:i4>0</vt:i4>
      </vt:variant>
      <vt:variant>
        <vt:i4>5</vt:i4>
      </vt:variant>
      <vt:variant>
        <vt:lpwstr>consultantplus://offline/ref=FBE6DFB40F49D2B341D9309A2275BE630E0A4B0A53F9436053FA434DE6458A397972BA2E5475FF4C21BBEC5F9190393881D269CB6E3C4BC6h7m3O</vt:lpwstr>
      </vt:variant>
      <vt:variant>
        <vt:lpwstr/>
      </vt:variant>
      <vt:variant>
        <vt:i4>458757</vt:i4>
      </vt:variant>
      <vt:variant>
        <vt:i4>39</vt:i4>
      </vt:variant>
      <vt:variant>
        <vt:i4>0</vt:i4>
      </vt:variant>
      <vt:variant>
        <vt:i4>5</vt:i4>
      </vt:variant>
      <vt:variant>
        <vt:lpwstr>consultantplus://offline/ref=B416AF726A270D4FE2A8AD19640B42D0D0870DD2789424C4E2837658E067s0L</vt:lpwstr>
      </vt:variant>
      <vt:variant>
        <vt:lpwstr/>
      </vt:variant>
      <vt:variant>
        <vt:i4>3866729</vt:i4>
      </vt:variant>
      <vt:variant>
        <vt:i4>36</vt:i4>
      </vt:variant>
      <vt:variant>
        <vt:i4>0</vt:i4>
      </vt:variant>
      <vt:variant>
        <vt:i4>5</vt:i4>
      </vt:variant>
      <vt:variant>
        <vt:lpwstr>consultantplus://offline/ref=B416AF726A270D4FE2A8A816670B42D0D0890FD97E9D79CEEADA7A5A6Es7L</vt:lpwstr>
      </vt:variant>
      <vt:variant>
        <vt:lpwstr/>
      </vt:variant>
      <vt:variant>
        <vt:i4>4128869</vt:i4>
      </vt:variant>
      <vt:variant>
        <vt:i4>33</vt:i4>
      </vt:variant>
      <vt:variant>
        <vt:i4>0</vt:i4>
      </vt:variant>
      <vt:variant>
        <vt:i4>5</vt:i4>
      </vt:variant>
      <vt:variant>
        <vt:lpwstr>https://www.rts-tender.ru/</vt:lpwstr>
      </vt:variant>
      <vt:variant>
        <vt:lpwstr/>
      </vt:variant>
      <vt:variant>
        <vt:i4>4128869</vt:i4>
      </vt:variant>
      <vt:variant>
        <vt:i4>30</vt:i4>
      </vt:variant>
      <vt:variant>
        <vt:i4>0</vt:i4>
      </vt:variant>
      <vt:variant>
        <vt:i4>5</vt:i4>
      </vt:variant>
      <vt:variant>
        <vt:lpwstr>https://www.rts-tender.ru/</vt:lpwstr>
      </vt:variant>
      <vt:variant>
        <vt:lpwstr/>
      </vt:variant>
      <vt:variant>
        <vt:i4>4128869</vt:i4>
      </vt:variant>
      <vt:variant>
        <vt:i4>27</vt:i4>
      </vt:variant>
      <vt:variant>
        <vt:i4>0</vt:i4>
      </vt:variant>
      <vt:variant>
        <vt:i4>5</vt:i4>
      </vt:variant>
      <vt:variant>
        <vt:lpwstr>https://www.rts-tender.ru/</vt:lpwstr>
      </vt:variant>
      <vt:variant>
        <vt:lpwstr/>
      </vt:variant>
      <vt:variant>
        <vt:i4>4128869</vt:i4>
      </vt:variant>
      <vt:variant>
        <vt:i4>24</vt:i4>
      </vt:variant>
      <vt:variant>
        <vt:i4>0</vt:i4>
      </vt:variant>
      <vt:variant>
        <vt:i4>5</vt:i4>
      </vt:variant>
      <vt:variant>
        <vt:lpwstr>https://www.rts-tender.ru/</vt:lpwstr>
      </vt:variant>
      <vt:variant>
        <vt:lpwstr/>
      </vt:variant>
      <vt:variant>
        <vt:i4>1769533</vt:i4>
      </vt:variant>
      <vt:variant>
        <vt:i4>20</vt:i4>
      </vt:variant>
      <vt:variant>
        <vt:i4>0</vt:i4>
      </vt:variant>
      <vt:variant>
        <vt:i4>5</vt:i4>
      </vt:variant>
      <vt:variant>
        <vt:lpwstr/>
      </vt:variant>
      <vt:variant>
        <vt:lpwstr>_Toc527990671</vt:lpwstr>
      </vt:variant>
      <vt:variant>
        <vt:i4>1769533</vt:i4>
      </vt:variant>
      <vt:variant>
        <vt:i4>17</vt:i4>
      </vt:variant>
      <vt:variant>
        <vt:i4>0</vt:i4>
      </vt:variant>
      <vt:variant>
        <vt:i4>5</vt:i4>
      </vt:variant>
      <vt:variant>
        <vt:lpwstr/>
      </vt:variant>
      <vt:variant>
        <vt:lpwstr>_Toc527990670</vt:lpwstr>
      </vt:variant>
      <vt:variant>
        <vt:i4>1703997</vt:i4>
      </vt:variant>
      <vt:variant>
        <vt:i4>14</vt:i4>
      </vt:variant>
      <vt:variant>
        <vt:i4>0</vt:i4>
      </vt:variant>
      <vt:variant>
        <vt:i4>5</vt:i4>
      </vt:variant>
      <vt:variant>
        <vt:lpwstr/>
      </vt:variant>
      <vt:variant>
        <vt:lpwstr>_Toc527990669</vt:lpwstr>
      </vt:variant>
      <vt:variant>
        <vt:i4>1703997</vt:i4>
      </vt:variant>
      <vt:variant>
        <vt:i4>8</vt:i4>
      </vt:variant>
      <vt:variant>
        <vt:i4>0</vt:i4>
      </vt:variant>
      <vt:variant>
        <vt:i4>5</vt:i4>
      </vt:variant>
      <vt:variant>
        <vt:lpwstr/>
      </vt:variant>
      <vt:variant>
        <vt:lpwstr>_Toc527990668</vt:lpwstr>
      </vt:variant>
      <vt:variant>
        <vt:i4>1703997</vt:i4>
      </vt:variant>
      <vt:variant>
        <vt:i4>2</vt:i4>
      </vt:variant>
      <vt:variant>
        <vt:i4>0</vt:i4>
      </vt:variant>
      <vt:variant>
        <vt:i4>5</vt:i4>
      </vt:variant>
      <vt:variant>
        <vt:lpwstr/>
      </vt:variant>
      <vt:variant>
        <vt:lpwstr>_Toc527990667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Щербак Н.В.</dc:creator>
  <cp:lastModifiedBy>Щербак Н В</cp:lastModifiedBy>
  <cp:revision>4</cp:revision>
  <cp:lastPrinted>2024-05-16T12:56:00Z</cp:lastPrinted>
  <dcterms:created xsi:type="dcterms:W3CDTF">2026-05-26T10:58:00Z</dcterms:created>
  <dcterms:modified xsi:type="dcterms:W3CDTF">2026-05-26T11:00:00Z</dcterms:modified>
</cp:coreProperties>
</file>