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19" w:rsidRDefault="007202DB">
      <w:pPr>
        <w:spacing w:after="0" w:line="240" w:lineRule="auto"/>
        <w:ind w:left="6379"/>
        <w:jc w:val="both"/>
        <w:rPr>
          <w:sz w:val="24"/>
          <w:szCs w:val="24"/>
        </w:rPr>
      </w:pPr>
      <w:r>
        <w:rPr>
          <w:rFonts w:ascii="Times New Roman" w:hAnsi="Times New Roman"/>
          <w:color w:val="000000"/>
          <w:sz w:val="24"/>
          <w:szCs w:val="24"/>
        </w:rPr>
        <w:t>Приложение № 1</w:t>
      </w:r>
    </w:p>
    <w:p w:rsidR="006C5219" w:rsidRDefault="007202DB">
      <w:pPr>
        <w:spacing w:after="0" w:line="240" w:lineRule="auto"/>
        <w:ind w:left="6379"/>
        <w:jc w:val="both"/>
        <w:rPr>
          <w:sz w:val="24"/>
          <w:szCs w:val="24"/>
        </w:rPr>
      </w:pPr>
      <w:r>
        <w:rPr>
          <w:rFonts w:ascii="Times New Roman" w:hAnsi="Times New Roman"/>
          <w:color w:val="000000"/>
          <w:sz w:val="24"/>
          <w:szCs w:val="24"/>
        </w:rPr>
        <w:t xml:space="preserve">к государственному контракту </w:t>
      </w:r>
    </w:p>
    <w:p w:rsidR="006C5219" w:rsidRDefault="00A91DC5">
      <w:pPr>
        <w:spacing w:after="0" w:line="240" w:lineRule="auto"/>
        <w:ind w:left="6379"/>
        <w:jc w:val="both"/>
        <w:rPr>
          <w:sz w:val="24"/>
          <w:szCs w:val="24"/>
        </w:rPr>
      </w:pPr>
      <w:r>
        <w:rPr>
          <w:rFonts w:ascii="Times New Roman" w:hAnsi="Times New Roman"/>
          <w:color w:val="000000"/>
          <w:sz w:val="24"/>
          <w:szCs w:val="24"/>
        </w:rPr>
        <w:t>№ ____ от «___» ______</w:t>
      </w:r>
      <w:r w:rsidR="007202DB">
        <w:rPr>
          <w:rFonts w:ascii="Times New Roman" w:hAnsi="Times New Roman"/>
          <w:color w:val="000000"/>
          <w:sz w:val="24"/>
          <w:szCs w:val="24"/>
        </w:rPr>
        <w:t>202</w:t>
      </w:r>
      <w:r w:rsidR="00D03555">
        <w:rPr>
          <w:rFonts w:ascii="Times New Roman" w:hAnsi="Times New Roman"/>
          <w:color w:val="000000"/>
          <w:sz w:val="24"/>
          <w:szCs w:val="24"/>
        </w:rPr>
        <w:t>6</w:t>
      </w:r>
      <w:r w:rsidR="007202DB">
        <w:rPr>
          <w:rFonts w:ascii="Times New Roman" w:hAnsi="Times New Roman"/>
          <w:color w:val="000000"/>
          <w:sz w:val="24"/>
          <w:szCs w:val="24"/>
        </w:rPr>
        <w:t xml:space="preserve"> г.</w:t>
      </w:r>
    </w:p>
    <w:p w:rsidR="006C5219" w:rsidRDefault="006C5219">
      <w:pPr>
        <w:spacing w:after="0" w:line="240" w:lineRule="auto"/>
        <w:ind w:left="7200"/>
        <w:jc w:val="right"/>
        <w:rPr>
          <w:rFonts w:ascii="Times New Roman" w:hAnsi="Times New Roman"/>
          <w:color w:val="000000"/>
          <w:sz w:val="24"/>
          <w:szCs w:val="24"/>
        </w:rPr>
      </w:pPr>
    </w:p>
    <w:p w:rsidR="006C5219" w:rsidRDefault="007202DB">
      <w:pPr>
        <w:keepNext/>
        <w:tabs>
          <w:tab w:val="left" w:pos="142"/>
        </w:tabs>
        <w:spacing w:after="0" w:line="240" w:lineRule="auto"/>
        <w:jc w:val="center"/>
        <w:rPr>
          <w:rFonts w:ascii="Times New Roman" w:hAnsi="Times New Roman"/>
          <w:b/>
          <w:caps/>
          <w:sz w:val="24"/>
          <w:szCs w:val="24"/>
        </w:rPr>
      </w:pPr>
      <w:r>
        <w:rPr>
          <w:rFonts w:ascii="Times New Roman" w:hAnsi="Times New Roman"/>
          <w:b/>
          <w:caps/>
          <w:sz w:val="24"/>
          <w:szCs w:val="24"/>
        </w:rPr>
        <w:t>Техническое задание</w:t>
      </w:r>
    </w:p>
    <w:p w:rsidR="006C5219" w:rsidRDefault="007202DB">
      <w:pPr>
        <w:keepNext/>
        <w:tabs>
          <w:tab w:val="left" w:pos="142"/>
        </w:tabs>
        <w:spacing w:after="0" w:line="240" w:lineRule="auto"/>
        <w:jc w:val="center"/>
        <w:rPr>
          <w:rFonts w:ascii="Times New Roman" w:hAnsi="Times New Roman"/>
          <w:b/>
          <w:sz w:val="24"/>
          <w:szCs w:val="24"/>
        </w:rPr>
      </w:pPr>
      <w:r>
        <w:rPr>
          <w:rFonts w:ascii="Times New Roman" w:hAnsi="Times New Roman"/>
          <w:b/>
          <w:sz w:val="24"/>
          <w:szCs w:val="24"/>
        </w:rPr>
        <w:t xml:space="preserve">на выполнения работ по объекту: </w:t>
      </w:r>
    </w:p>
    <w:p w:rsidR="006C5219" w:rsidRDefault="007202DB" w:rsidP="00CA1302">
      <w:pPr>
        <w:pStyle w:val="afc"/>
        <w:jc w:val="center"/>
        <w:rPr>
          <w:rFonts w:ascii="Times New Roman" w:hAnsi="Times New Roman"/>
          <w:b/>
          <w:sz w:val="24"/>
          <w:szCs w:val="24"/>
        </w:rPr>
      </w:pPr>
      <w:proofErr w:type="gramStart"/>
      <w:r w:rsidRPr="008C7A86">
        <w:rPr>
          <w:rFonts w:ascii="Times New Roman" w:eastAsia="Times New Roman" w:hAnsi="Times New Roman"/>
          <w:b/>
          <w:sz w:val="24"/>
          <w:szCs w:val="24"/>
        </w:rPr>
        <w:t>«</w:t>
      </w:r>
      <w:r w:rsidR="00557701" w:rsidRPr="00557701">
        <w:rPr>
          <w:rFonts w:ascii="Times New Roman" w:hAnsi="Times New Roman"/>
          <w:b/>
          <w:bCs/>
          <w:sz w:val="24"/>
          <w:szCs w:val="24"/>
        </w:rPr>
        <w:t>Капитальн</w:t>
      </w:r>
      <w:r w:rsidR="00CA1302">
        <w:rPr>
          <w:rFonts w:ascii="Times New Roman" w:hAnsi="Times New Roman"/>
          <w:b/>
          <w:bCs/>
          <w:sz w:val="24"/>
          <w:szCs w:val="24"/>
        </w:rPr>
        <w:t>ый ремонт фасада на входной группе</w:t>
      </w:r>
      <w:r w:rsidR="00557701" w:rsidRPr="00557701">
        <w:rPr>
          <w:rFonts w:ascii="Times New Roman" w:hAnsi="Times New Roman"/>
          <w:b/>
          <w:bCs/>
          <w:sz w:val="24"/>
          <w:szCs w:val="24"/>
        </w:rPr>
        <w:t xml:space="preserve"> в здании казармы курсантской на 800 человек (лит.</w:t>
      </w:r>
      <w:proofErr w:type="gramEnd"/>
      <w:r w:rsidR="00557701" w:rsidRPr="00557701">
        <w:rPr>
          <w:rFonts w:ascii="Times New Roman" w:hAnsi="Times New Roman"/>
          <w:b/>
          <w:bCs/>
          <w:sz w:val="24"/>
          <w:szCs w:val="24"/>
        </w:rPr>
        <w:t xml:space="preserve"> В, В</w:t>
      </w:r>
      <w:proofErr w:type="gramStart"/>
      <w:r w:rsidR="00557701" w:rsidRPr="00557701">
        <w:rPr>
          <w:rFonts w:ascii="Times New Roman" w:hAnsi="Times New Roman"/>
          <w:b/>
          <w:bCs/>
          <w:sz w:val="24"/>
          <w:szCs w:val="24"/>
        </w:rPr>
        <w:t>1</w:t>
      </w:r>
      <w:proofErr w:type="gramEnd"/>
      <w:r w:rsidR="00557701" w:rsidRPr="00557701">
        <w:rPr>
          <w:rFonts w:ascii="Times New Roman" w:hAnsi="Times New Roman"/>
          <w:b/>
          <w:bCs/>
          <w:sz w:val="24"/>
          <w:szCs w:val="24"/>
        </w:rPr>
        <w:t>)</w:t>
      </w:r>
      <w:r w:rsidRPr="008C7A86">
        <w:rPr>
          <w:rFonts w:ascii="Times New Roman" w:hAnsi="Times New Roman"/>
          <w:b/>
          <w:sz w:val="24"/>
          <w:szCs w:val="24"/>
        </w:rPr>
        <w:t>»</w:t>
      </w:r>
      <w:r w:rsidR="00CA1302">
        <w:rPr>
          <w:rFonts w:ascii="Times New Roman" w:hAnsi="Times New Roman"/>
          <w:b/>
          <w:sz w:val="24"/>
          <w:szCs w:val="24"/>
        </w:rPr>
        <w:t xml:space="preserve"> </w:t>
      </w:r>
      <w:r>
        <w:rPr>
          <w:rFonts w:ascii="Times New Roman" w:hAnsi="Times New Roman"/>
          <w:b/>
          <w:sz w:val="24"/>
          <w:szCs w:val="24"/>
        </w:rPr>
        <w:t xml:space="preserve">по адресу: Пермский край, </w:t>
      </w:r>
      <w:proofErr w:type="gramStart"/>
      <w:r>
        <w:rPr>
          <w:rFonts w:ascii="Times New Roman" w:hAnsi="Times New Roman"/>
          <w:b/>
          <w:sz w:val="24"/>
          <w:szCs w:val="24"/>
        </w:rPr>
        <w:t>г</w:t>
      </w:r>
      <w:proofErr w:type="gramEnd"/>
      <w:r>
        <w:rPr>
          <w:rFonts w:ascii="Times New Roman" w:hAnsi="Times New Roman"/>
          <w:b/>
          <w:sz w:val="24"/>
          <w:szCs w:val="24"/>
        </w:rPr>
        <w:t>. Пермь, ул. Карпинского,</w:t>
      </w:r>
      <w:r w:rsidR="00EE2982">
        <w:rPr>
          <w:rFonts w:ascii="Times New Roman" w:hAnsi="Times New Roman"/>
          <w:b/>
          <w:sz w:val="24"/>
          <w:szCs w:val="24"/>
        </w:rPr>
        <w:t xml:space="preserve"> </w:t>
      </w:r>
      <w:r>
        <w:rPr>
          <w:rFonts w:ascii="Times New Roman" w:hAnsi="Times New Roman"/>
          <w:b/>
          <w:sz w:val="24"/>
          <w:szCs w:val="24"/>
        </w:rPr>
        <w:t>125</w:t>
      </w:r>
    </w:p>
    <w:p w:rsidR="006C5219" w:rsidRDefault="006C5219">
      <w:pPr>
        <w:spacing w:after="0"/>
        <w:jc w:val="center"/>
        <w:rPr>
          <w:rFonts w:ascii="Times New Roman" w:hAnsi="Times New Roman"/>
          <w:b/>
          <w:sz w:val="20"/>
          <w:szCs w:val="20"/>
        </w:rPr>
      </w:pPr>
    </w:p>
    <w:tbl>
      <w:tblPr>
        <w:tblpPr w:leftFromText="180" w:rightFromText="180" w:vertAnchor="text" w:tblpXSpec="right" w:tblpY="1"/>
        <w:tblW w:w="9923" w:type="dxa"/>
        <w:jc w:val="right"/>
        <w:tblLayout w:type="fixed"/>
        <w:tblLook w:val="0000"/>
      </w:tblPr>
      <w:tblGrid>
        <w:gridCol w:w="710"/>
        <w:gridCol w:w="2408"/>
        <w:gridCol w:w="6805"/>
      </w:tblGrid>
      <w:tr w:rsidR="006C5219">
        <w:trPr>
          <w:tblHeade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rsidR="006C5219" w:rsidRDefault="007202DB">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219" w:rsidRDefault="007202DB">
            <w:pPr>
              <w:widowControl w:val="0"/>
              <w:spacing w:after="0" w:line="240" w:lineRule="auto"/>
              <w:jc w:val="center"/>
              <w:rPr>
                <w:rFonts w:ascii="Times New Roman" w:hAnsi="Times New Roman"/>
                <w:b/>
                <w:sz w:val="24"/>
                <w:szCs w:val="24"/>
              </w:rPr>
            </w:pPr>
            <w:r>
              <w:rPr>
                <w:rFonts w:ascii="Times New Roman" w:hAnsi="Times New Roman"/>
                <w:b/>
                <w:sz w:val="24"/>
                <w:szCs w:val="24"/>
              </w:rPr>
              <w:t>Перечень основных данных и требований</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219" w:rsidRDefault="007202DB">
            <w:pPr>
              <w:widowControl w:val="0"/>
              <w:spacing w:after="0" w:line="240" w:lineRule="auto"/>
              <w:jc w:val="center"/>
              <w:rPr>
                <w:rFonts w:ascii="Times New Roman" w:hAnsi="Times New Roman"/>
                <w:sz w:val="24"/>
                <w:szCs w:val="24"/>
              </w:rPr>
            </w:pPr>
            <w:r>
              <w:rPr>
                <w:rFonts w:ascii="Times New Roman" w:hAnsi="Times New Roman"/>
                <w:b/>
                <w:sz w:val="24"/>
                <w:szCs w:val="24"/>
              </w:rPr>
              <w:t>Основные данные и требования</w:t>
            </w:r>
          </w:p>
        </w:tc>
      </w:tr>
      <w:tr w:rsidR="006C5219">
        <w:trPr>
          <w:trHeight w:val="53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13"/>
              <w:jc w:val="center"/>
              <w:rPr>
                <w:rFonts w:ascii="Times New Roman" w:hAnsi="Times New Roman"/>
                <w:sz w:val="24"/>
                <w:szCs w:val="24"/>
              </w:rPr>
            </w:pPr>
            <w:r>
              <w:rPr>
                <w:rFonts w:ascii="Times New Roman" w:hAnsi="Times New Roman"/>
                <w:sz w:val="24"/>
                <w:szCs w:val="24"/>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Наименование объекта:</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219" w:rsidRPr="00CA1302" w:rsidRDefault="00CA1302" w:rsidP="00D03555">
            <w:pPr>
              <w:widowControl w:val="0"/>
              <w:spacing w:after="0" w:line="240" w:lineRule="auto"/>
              <w:ind w:right="33"/>
              <w:rPr>
                <w:rFonts w:ascii="Times New Roman" w:hAnsi="Times New Roman"/>
                <w:sz w:val="24"/>
                <w:szCs w:val="24"/>
                <w:lang w:eastAsia="ru-RU"/>
              </w:rPr>
            </w:pPr>
            <w:proofErr w:type="gramStart"/>
            <w:r w:rsidRPr="00CA1302">
              <w:rPr>
                <w:rFonts w:ascii="Times New Roman" w:hAnsi="Times New Roman"/>
                <w:bCs/>
                <w:sz w:val="24"/>
                <w:szCs w:val="24"/>
              </w:rPr>
              <w:t>Капитальный ремонт фасада на входной группе в здании казармы курсантской на 800 человек (лит.</w:t>
            </w:r>
            <w:proofErr w:type="gramEnd"/>
            <w:r w:rsidRPr="00CA1302">
              <w:rPr>
                <w:rFonts w:ascii="Times New Roman" w:hAnsi="Times New Roman"/>
                <w:bCs/>
                <w:sz w:val="24"/>
                <w:szCs w:val="24"/>
              </w:rPr>
              <w:t xml:space="preserve"> В, В</w:t>
            </w:r>
            <w:proofErr w:type="gramStart"/>
            <w:r w:rsidRPr="00CA1302">
              <w:rPr>
                <w:rFonts w:ascii="Times New Roman" w:hAnsi="Times New Roman"/>
                <w:bCs/>
                <w:sz w:val="24"/>
                <w:szCs w:val="24"/>
              </w:rPr>
              <w:t>1</w:t>
            </w:r>
            <w:proofErr w:type="gramEnd"/>
            <w:r w:rsidR="001A3A32">
              <w:rPr>
                <w:rFonts w:ascii="Times New Roman" w:hAnsi="Times New Roman"/>
                <w:bCs/>
                <w:sz w:val="24"/>
                <w:szCs w:val="24"/>
              </w:rPr>
              <w:t>)</w:t>
            </w:r>
          </w:p>
        </w:tc>
      </w:tr>
      <w:tr w:rsidR="006C5219">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Место выполнения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3"/>
              <w:rPr>
                <w:rFonts w:ascii="Times New Roman" w:hAnsi="Times New Roman"/>
                <w:sz w:val="24"/>
                <w:szCs w:val="24"/>
                <w:lang w:eastAsia="ru-RU"/>
              </w:rPr>
            </w:pPr>
            <w:r>
              <w:rPr>
                <w:rFonts w:ascii="Times New Roman" w:hAnsi="Times New Roman"/>
                <w:sz w:val="24"/>
                <w:szCs w:val="24"/>
                <w:lang w:eastAsia="ru-RU"/>
              </w:rPr>
              <w:t xml:space="preserve">614012, Пермский край, </w:t>
            </w:r>
            <w:proofErr w:type="gramStart"/>
            <w:r>
              <w:rPr>
                <w:rFonts w:ascii="Times New Roman" w:hAnsi="Times New Roman"/>
                <w:sz w:val="24"/>
                <w:szCs w:val="24"/>
                <w:lang w:eastAsia="ru-RU"/>
              </w:rPr>
              <w:t>г</w:t>
            </w:r>
            <w:proofErr w:type="gramEnd"/>
            <w:r>
              <w:rPr>
                <w:rFonts w:ascii="Times New Roman" w:hAnsi="Times New Roman"/>
                <w:sz w:val="24"/>
                <w:szCs w:val="24"/>
                <w:lang w:eastAsia="ru-RU"/>
              </w:rPr>
              <w:t>. Пермь, Индустриальный район,                           ул. Карпинского,125</w:t>
            </w:r>
          </w:p>
        </w:tc>
      </w:tr>
      <w:tr w:rsidR="006C5219">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jc w:val="center"/>
              <w:rPr>
                <w:rFonts w:ascii="Times New Roman" w:hAnsi="Times New Roman"/>
                <w:sz w:val="24"/>
                <w:szCs w:val="24"/>
              </w:rPr>
            </w:pPr>
            <w:r>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Заказчик, адрес:</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3"/>
              <w:jc w:val="both"/>
              <w:rPr>
                <w:rFonts w:ascii="Times New Roman" w:hAnsi="Times New Roman"/>
                <w:sz w:val="24"/>
                <w:szCs w:val="24"/>
                <w:lang w:eastAsia="ru-RU"/>
              </w:rPr>
            </w:pPr>
            <w:r>
              <w:rPr>
                <w:rFonts w:ascii="Times New Roman" w:hAnsi="Times New Roman"/>
                <w:sz w:val="24"/>
                <w:szCs w:val="24"/>
                <w:lang w:eastAsia="ru-RU"/>
              </w:rPr>
              <w:t xml:space="preserve">ФКОУ </w:t>
            </w:r>
            <w:proofErr w:type="gramStart"/>
            <w:r>
              <w:rPr>
                <w:rFonts w:ascii="Times New Roman" w:hAnsi="Times New Roman"/>
                <w:sz w:val="24"/>
                <w:szCs w:val="24"/>
                <w:lang w:eastAsia="ru-RU"/>
              </w:rPr>
              <w:t>ВО</w:t>
            </w:r>
            <w:proofErr w:type="gramEnd"/>
            <w:r>
              <w:rPr>
                <w:rFonts w:ascii="Times New Roman" w:hAnsi="Times New Roman"/>
                <w:sz w:val="24"/>
                <w:szCs w:val="24"/>
                <w:lang w:eastAsia="ru-RU"/>
              </w:rPr>
              <w:t xml:space="preserve"> Пермский институт ФСИН России</w:t>
            </w:r>
          </w:p>
        </w:tc>
      </w:tr>
      <w:tr w:rsidR="006C5219">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t>4</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Вид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3"/>
              <w:rPr>
                <w:rFonts w:ascii="Times New Roman" w:hAnsi="Times New Roman"/>
                <w:sz w:val="24"/>
                <w:szCs w:val="24"/>
              </w:rPr>
            </w:pPr>
            <w:r>
              <w:rPr>
                <w:rFonts w:ascii="Times New Roman" w:hAnsi="Times New Roman"/>
                <w:sz w:val="24"/>
                <w:szCs w:val="24"/>
              </w:rPr>
              <w:t>Капитальный ремонт</w:t>
            </w:r>
          </w:p>
        </w:tc>
      </w:tr>
      <w:tr w:rsidR="006C5219">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Pr="00816E27" w:rsidRDefault="007202DB">
            <w:pPr>
              <w:widowControl w:val="0"/>
              <w:spacing w:after="0" w:line="240" w:lineRule="auto"/>
              <w:ind w:right="34"/>
              <w:jc w:val="center"/>
              <w:rPr>
                <w:rFonts w:ascii="Times New Roman" w:hAnsi="Times New Roman"/>
                <w:sz w:val="24"/>
                <w:szCs w:val="24"/>
              </w:rPr>
            </w:pPr>
            <w:r w:rsidRPr="00816E27">
              <w:rPr>
                <w:rFonts w:ascii="Times New Roman" w:hAnsi="Times New Roman"/>
                <w:sz w:val="24"/>
                <w:szCs w:val="24"/>
              </w:rPr>
              <w:t>5</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Pr="00816E27" w:rsidRDefault="007202DB">
            <w:pPr>
              <w:widowControl w:val="0"/>
              <w:spacing w:after="0" w:line="240" w:lineRule="auto"/>
              <w:ind w:firstLine="34"/>
              <w:rPr>
                <w:rFonts w:ascii="Times New Roman" w:hAnsi="Times New Roman"/>
                <w:sz w:val="24"/>
                <w:szCs w:val="24"/>
              </w:rPr>
            </w:pPr>
            <w:r w:rsidRPr="00816E27">
              <w:rPr>
                <w:rFonts w:ascii="Times New Roman" w:hAnsi="Times New Roman"/>
                <w:sz w:val="24"/>
                <w:szCs w:val="24"/>
              </w:rPr>
              <w:t>Срок выполнения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Pr="000150CE" w:rsidRDefault="007202DB">
            <w:pPr>
              <w:widowControl w:val="0"/>
              <w:spacing w:after="0" w:line="240" w:lineRule="auto"/>
              <w:ind w:right="33"/>
              <w:rPr>
                <w:rFonts w:ascii="Times New Roman" w:hAnsi="Times New Roman"/>
                <w:sz w:val="24"/>
                <w:szCs w:val="24"/>
                <w:lang w:eastAsia="ru-RU"/>
              </w:rPr>
            </w:pPr>
            <w:r w:rsidRPr="000150CE">
              <w:rPr>
                <w:rFonts w:ascii="Times New Roman" w:hAnsi="Times New Roman"/>
                <w:sz w:val="24"/>
                <w:szCs w:val="24"/>
                <w:lang w:eastAsia="ru-RU"/>
              </w:rPr>
              <w:t>В соответствии с условиями настоящего контракта,</w:t>
            </w:r>
          </w:p>
          <w:p w:rsidR="006C5219" w:rsidRPr="00557701" w:rsidRDefault="007202DB" w:rsidP="00E12E2E">
            <w:pPr>
              <w:widowControl w:val="0"/>
              <w:spacing w:after="0" w:line="240" w:lineRule="auto"/>
              <w:ind w:right="33"/>
              <w:rPr>
                <w:rFonts w:ascii="Times New Roman" w:hAnsi="Times New Roman"/>
                <w:b/>
                <w:sz w:val="24"/>
                <w:szCs w:val="24"/>
                <w:highlight w:val="yellow"/>
                <w:lang w:eastAsia="ru-RU"/>
              </w:rPr>
            </w:pPr>
            <w:r w:rsidRPr="000150CE">
              <w:rPr>
                <w:rFonts w:ascii="Times New Roman" w:hAnsi="Times New Roman"/>
                <w:sz w:val="24"/>
                <w:szCs w:val="24"/>
                <w:lang w:eastAsia="ru-RU"/>
              </w:rPr>
              <w:t xml:space="preserve">- не позднее </w:t>
            </w:r>
            <w:r w:rsidR="00E12E2E">
              <w:rPr>
                <w:rFonts w:ascii="Times New Roman" w:hAnsi="Times New Roman"/>
                <w:b/>
                <w:sz w:val="24"/>
                <w:szCs w:val="24"/>
                <w:lang w:eastAsia="ru-RU"/>
              </w:rPr>
              <w:t>30</w:t>
            </w:r>
            <w:r w:rsidR="002102BC" w:rsidRPr="000150CE">
              <w:rPr>
                <w:rFonts w:ascii="Times New Roman" w:hAnsi="Times New Roman"/>
                <w:b/>
                <w:sz w:val="24"/>
                <w:szCs w:val="24"/>
                <w:lang w:eastAsia="ru-RU"/>
              </w:rPr>
              <w:t xml:space="preserve"> </w:t>
            </w:r>
            <w:r w:rsidR="000150CE" w:rsidRPr="000150CE">
              <w:rPr>
                <w:rFonts w:ascii="Times New Roman" w:hAnsi="Times New Roman"/>
                <w:b/>
                <w:sz w:val="24"/>
                <w:szCs w:val="24"/>
                <w:lang w:eastAsia="ru-RU"/>
              </w:rPr>
              <w:t>июня</w:t>
            </w:r>
            <w:r w:rsidR="002B5463" w:rsidRPr="000150CE">
              <w:rPr>
                <w:rFonts w:ascii="Times New Roman" w:hAnsi="Times New Roman"/>
                <w:b/>
                <w:sz w:val="24"/>
                <w:szCs w:val="24"/>
                <w:lang w:eastAsia="ru-RU"/>
              </w:rPr>
              <w:t xml:space="preserve"> 202</w:t>
            </w:r>
            <w:r w:rsidR="00D03555" w:rsidRPr="000150CE">
              <w:rPr>
                <w:rFonts w:ascii="Times New Roman" w:hAnsi="Times New Roman"/>
                <w:b/>
                <w:sz w:val="24"/>
                <w:szCs w:val="24"/>
                <w:lang w:eastAsia="ru-RU"/>
              </w:rPr>
              <w:t>6</w:t>
            </w:r>
            <w:r w:rsidRPr="000150CE">
              <w:rPr>
                <w:rFonts w:ascii="Times New Roman" w:hAnsi="Times New Roman"/>
                <w:b/>
                <w:sz w:val="24"/>
                <w:szCs w:val="24"/>
                <w:lang w:eastAsia="ru-RU"/>
              </w:rPr>
              <w:t xml:space="preserve"> года;</w:t>
            </w:r>
          </w:p>
        </w:tc>
      </w:tr>
      <w:tr w:rsidR="006C5219">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t>6</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Объем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Pr="00C236FD" w:rsidRDefault="007202DB" w:rsidP="00CE4146">
            <w:pPr>
              <w:widowControl w:val="0"/>
              <w:tabs>
                <w:tab w:val="left" w:pos="365"/>
              </w:tabs>
              <w:spacing w:after="0" w:line="240" w:lineRule="auto"/>
              <w:ind w:right="33"/>
              <w:rPr>
                <w:rFonts w:ascii="Times New Roman" w:hAnsi="Times New Roman"/>
                <w:sz w:val="24"/>
                <w:szCs w:val="24"/>
              </w:rPr>
            </w:pPr>
            <w:r w:rsidRPr="00C236FD">
              <w:rPr>
                <w:rFonts w:ascii="Times New Roman" w:hAnsi="Times New Roman"/>
                <w:sz w:val="24"/>
                <w:szCs w:val="24"/>
              </w:rPr>
              <w:t>В соответствии с настоящим техническим зад</w:t>
            </w:r>
            <w:r w:rsidR="00C236FD">
              <w:rPr>
                <w:rFonts w:ascii="Times New Roman" w:hAnsi="Times New Roman"/>
                <w:sz w:val="24"/>
                <w:szCs w:val="24"/>
              </w:rPr>
              <w:t>анием, ведомостью объемов работ</w:t>
            </w:r>
          </w:p>
        </w:tc>
      </w:tr>
      <w:tr w:rsidR="006C5219">
        <w:trPr>
          <w:trHeight w:val="411"/>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t>7</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Перечень стандартов,  в соответствии с которыми должны выполняться работы:</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left="34" w:right="33"/>
              <w:jc w:val="both"/>
              <w:rPr>
                <w:rFonts w:ascii="Times New Roman" w:hAnsi="Times New Roman"/>
                <w:sz w:val="24"/>
                <w:szCs w:val="24"/>
              </w:rPr>
            </w:pPr>
            <w:r>
              <w:rPr>
                <w:rFonts w:ascii="Times New Roman" w:hAnsi="Times New Roman"/>
                <w:sz w:val="24"/>
                <w:szCs w:val="24"/>
              </w:rPr>
              <w:t>Все работы осуществить согласно действующим нормам                                       и техническим условиям на производство и приёмку данного вида работ:</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Федеральный закон  от 27.12.2002 № 184-ФЗ                                «О техническом регулировании»;</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 xml:space="preserve">Федеральный закон от 10.01.2002 № 7-ФЗ </w:t>
            </w:r>
            <w:r>
              <w:rPr>
                <w:rFonts w:ascii="Times New Roman" w:hAnsi="Times New Roman"/>
                <w:sz w:val="24"/>
                <w:szCs w:val="24"/>
              </w:rPr>
              <w:t>«Об охране окружающей среды»;</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Федеральный закон  от 30.12.2009 № 384-ФЗ «Техн</w:t>
            </w:r>
            <w:r>
              <w:rPr>
                <w:rFonts w:ascii="Times New Roman" w:hAnsi="Times New Roman"/>
                <w:sz w:val="24"/>
                <w:szCs w:val="24"/>
              </w:rPr>
              <w:t>и</w:t>
            </w:r>
            <w:r>
              <w:rPr>
                <w:rFonts w:ascii="Times New Roman" w:hAnsi="Times New Roman"/>
                <w:sz w:val="24"/>
                <w:szCs w:val="24"/>
              </w:rPr>
              <w:t>ческий регламент о безопасности зданий и сооружений»;</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СП 48.13330.2019 «Организация строительства»,  у</w:t>
            </w:r>
            <w:r>
              <w:rPr>
                <w:rFonts w:ascii="Times New Roman" w:hAnsi="Times New Roman"/>
                <w:sz w:val="24"/>
                <w:szCs w:val="24"/>
              </w:rPr>
              <w:t>т</w:t>
            </w:r>
            <w:r>
              <w:rPr>
                <w:rFonts w:ascii="Times New Roman" w:hAnsi="Times New Roman"/>
                <w:sz w:val="24"/>
                <w:szCs w:val="24"/>
              </w:rPr>
              <w:t>вержденные приказом Минстроя России от 24.12.2019 года;</w:t>
            </w:r>
          </w:p>
          <w:p w:rsidR="006C5219" w:rsidRDefault="00CE4146">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 xml:space="preserve">СП 71.13330.2017 </w:t>
            </w:r>
            <w:r w:rsidR="007202DB">
              <w:rPr>
                <w:rFonts w:ascii="Times New Roman" w:hAnsi="Times New Roman"/>
                <w:color w:val="000000"/>
                <w:sz w:val="24"/>
                <w:szCs w:val="24"/>
              </w:rPr>
              <w:t>«Изоляционные и отделочные п</w:t>
            </w:r>
            <w:r w:rsidR="007202DB">
              <w:rPr>
                <w:rFonts w:ascii="Times New Roman" w:hAnsi="Times New Roman"/>
                <w:color w:val="000000"/>
                <w:sz w:val="24"/>
                <w:szCs w:val="24"/>
              </w:rPr>
              <w:t>о</w:t>
            </w:r>
            <w:r w:rsidR="007202DB">
              <w:rPr>
                <w:rFonts w:ascii="Times New Roman" w:hAnsi="Times New Roman"/>
                <w:color w:val="000000"/>
                <w:sz w:val="24"/>
                <w:szCs w:val="24"/>
              </w:rPr>
              <w:t>крытия»</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w:t>
            </w:r>
            <w:r w:rsidR="00CE4146">
              <w:rPr>
                <w:rFonts w:ascii="Times New Roman" w:hAnsi="Times New Roman"/>
                <w:sz w:val="24"/>
                <w:szCs w:val="24"/>
              </w:rPr>
              <w:t>ОСТ</w:t>
            </w:r>
            <w:r>
              <w:rPr>
                <w:rFonts w:ascii="Times New Roman" w:hAnsi="Times New Roman"/>
                <w:sz w:val="24"/>
                <w:szCs w:val="24"/>
              </w:rPr>
              <w:t xml:space="preserve"> 33083-2014 «Смеси сухие строительные  на </w:t>
            </w:r>
            <w:proofErr w:type="gramStart"/>
            <w:r>
              <w:rPr>
                <w:rFonts w:ascii="Times New Roman" w:hAnsi="Times New Roman"/>
                <w:sz w:val="24"/>
                <w:szCs w:val="24"/>
              </w:rPr>
              <w:t>ц</w:t>
            </w:r>
            <w:r>
              <w:rPr>
                <w:rFonts w:ascii="Times New Roman" w:hAnsi="Times New Roman"/>
                <w:sz w:val="24"/>
                <w:szCs w:val="24"/>
              </w:rPr>
              <w:t>е</w:t>
            </w:r>
            <w:r>
              <w:rPr>
                <w:rFonts w:ascii="Times New Roman" w:hAnsi="Times New Roman"/>
                <w:sz w:val="24"/>
                <w:szCs w:val="24"/>
              </w:rPr>
              <w:t>ментном</w:t>
            </w:r>
            <w:proofErr w:type="gramEnd"/>
            <w:r>
              <w:rPr>
                <w:rFonts w:ascii="Times New Roman" w:hAnsi="Times New Roman"/>
                <w:sz w:val="24"/>
                <w:szCs w:val="24"/>
              </w:rPr>
              <w:t xml:space="preserve"> вяжущем для штукатурных работ»;</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СП 325.1325800.2017 от 28.08.2017 г. «Здания и с</w:t>
            </w:r>
            <w:r>
              <w:rPr>
                <w:rFonts w:ascii="Times New Roman" w:hAnsi="Times New Roman"/>
                <w:sz w:val="24"/>
                <w:szCs w:val="24"/>
              </w:rPr>
              <w:t>о</w:t>
            </w:r>
            <w:r>
              <w:rPr>
                <w:rFonts w:ascii="Times New Roman" w:hAnsi="Times New Roman"/>
                <w:sz w:val="24"/>
                <w:szCs w:val="24"/>
              </w:rPr>
              <w:t>оружения. Правила производства работ при демонтаже и ут</w:t>
            </w:r>
            <w:r>
              <w:rPr>
                <w:rFonts w:ascii="Times New Roman" w:hAnsi="Times New Roman"/>
                <w:sz w:val="24"/>
                <w:szCs w:val="24"/>
              </w:rPr>
              <w:t>и</w:t>
            </w:r>
            <w:r>
              <w:rPr>
                <w:rFonts w:ascii="Times New Roman" w:hAnsi="Times New Roman"/>
                <w:sz w:val="24"/>
                <w:szCs w:val="24"/>
              </w:rPr>
              <w:t>лизации»;</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ГОСТ </w:t>
            </w:r>
            <w:proofErr w:type="gramStart"/>
            <w:r>
              <w:rPr>
                <w:rFonts w:ascii="Times New Roman" w:hAnsi="Times New Roman"/>
                <w:sz w:val="24"/>
                <w:szCs w:val="24"/>
              </w:rPr>
              <w:t>Р</w:t>
            </w:r>
            <w:proofErr w:type="gramEnd"/>
            <w:r>
              <w:rPr>
                <w:rFonts w:ascii="Times New Roman" w:hAnsi="Times New Roman"/>
                <w:sz w:val="24"/>
                <w:szCs w:val="24"/>
              </w:rPr>
              <w:t xml:space="preserve"> 58271-2018 «Смеси сухие затирочные. Те</w:t>
            </w:r>
            <w:r>
              <w:rPr>
                <w:rFonts w:ascii="Times New Roman" w:hAnsi="Times New Roman"/>
                <w:sz w:val="24"/>
                <w:szCs w:val="24"/>
              </w:rPr>
              <w:t>х</w:t>
            </w:r>
            <w:r>
              <w:rPr>
                <w:rFonts w:ascii="Times New Roman" w:hAnsi="Times New Roman"/>
                <w:sz w:val="24"/>
                <w:szCs w:val="24"/>
              </w:rPr>
              <w:t>нические условия»;</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28196-89 «Краски водно-дисперсионные. Те</w:t>
            </w:r>
            <w:r>
              <w:rPr>
                <w:rFonts w:ascii="Times New Roman" w:hAnsi="Times New Roman"/>
                <w:sz w:val="24"/>
                <w:szCs w:val="24"/>
              </w:rPr>
              <w:t>х</w:t>
            </w:r>
            <w:r>
              <w:rPr>
                <w:rFonts w:ascii="Times New Roman" w:hAnsi="Times New Roman"/>
                <w:sz w:val="24"/>
                <w:szCs w:val="24"/>
              </w:rPr>
              <w:t>нические условия».</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33290-2015 «Материалы лакокрасочные, пр</w:t>
            </w:r>
            <w:r>
              <w:rPr>
                <w:rFonts w:ascii="Times New Roman" w:hAnsi="Times New Roman"/>
                <w:sz w:val="24"/>
                <w:szCs w:val="24"/>
              </w:rPr>
              <w:t>и</w:t>
            </w:r>
            <w:r>
              <w:rPr>
                <w:rFonts w:ascii="Times New Roman" w:hAnsi="Times New Roman"/>
                <w:sz w:val="24"/>
                <w:szCs w:val="24"/>
              </w:rPr>
              <w:t>меняемые в строительстве. Общие технические условия»;</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17441-84 «Соединения контактные электрич</w:t>
            </w:r>
            <w:r>
              <w:rPr>
                <w:rFonts w:ascii="Times New Roman" w:hAnsi="Times New Roman"/>
                <w:sz w:val="24"/>
                <w:szCs w:val="24"/>
              </w:rPr>
              <w:t>е</w:t>
            </w:r>
            <w:r>
              <w:rPr>
                <w:rFonts w:ascii="Times New Roman" w:hAnsi="Times New Roman"/>
                <w:sz w:val="24"/>
                <w:szCs w:val="24"/>
              </w:rPr>
              <w:t>ские. Правила приемки и методы испытаний»;</w:t>
            </w:r>
          </w:p>
          <w:p w:rsidR="006C5219" w:rsidRDefault="007202DB">
            <w:pPr>
              <w:pStyle w:val="afe"/>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23216-78 «Изделия электротехнические. Хр</w:t>
            </w:r>
            <w:r>
              <w:rPr>
                <w:rFonts w:ascii="Times New Roman" w:hAnsi="Times New Roman"/>
                <w:sz w:val="24"/>
                <w:szCs w:val="24"/>
              </w:rPr>
              <w:t>а</w:t>
            </w:r>
            <w:r>
              <w:rPr>
                <w:rFonts w:ascii="Times New Roman" w:hAnsi="Times New Roman"/>
                <w:sz w:val="24"/>
                <w:szCs w:val="24"/>
              </w:rPr>
              <w:t>нение, транспортирование, временная противокоррозионная защита, упаковка. Общие требования и методы испытания»;</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ГОСТ IEC 60598-2-22-2012</w:t>
            </w:r>
            <w:r>
              <w:rPr>
                <w:rFonts w:ascii="Times New Roman" w:hAnsi="Times New Roman"/>
                <w:sz w:val="24"/>
                <w:szCs w:val="24"/>
              </w:rPr>
              <w:t> «Светильники». Часть 2-22. «Частные требования. Светильники для аварийного осв</w:t>
            </w:r>
            <w:r>
              <w:rPr>
                <w:rFonts w:ascii="Times New Roman" w:hAnsi="Times New Roman"/>
                <w:sz w:val="24"/>
                <w:szCs w:val="24"/>
              </w:rPr>
              <w:t>е</w:t>
            </w:r>
            <w:r>
              <w:rPr>
                <w:rFonts w:ascii="Times New Roman" w:hAnsi="Times New Roman"/>
                <w:sz w:val="24"/>
                <w:szCs w:val="24"/>
              </w:rPr>
              <w:t>щения»;</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proofErr w:type="spellStart"/>
            <w:r>
              <w:rPr>
                <w:rFonts w:ascii="Times New Roman" w:hAnsi="Times New Roman"/>
                <w:sz w:val="24"/>
                <w:szCs w:val="24"/>
              </w:rPr>
              <w:lastRenderedPageBreak/>
              <w:t>СНиП</w:t>
            </w:r>
            <w:proofErr w:type="spellEnd"/>
            <w:r>
              <w:rPr>
                <w:rFonts w:ascii="Times New Roman" w:hAnsi="Times New Roman"/>
                <w:sz w:val="24"/>
                <w:szCs w:val="24"/>
              </w:rPr>
              <w:t xml:space="preserve"> 12-03-2001 «Безопасность труда в строительс</w:t>
            </w:r>
            <w:r>
              <w:rPr>
                <w:rFonts w:ascii="Times New Roman" w:hAnsi="Times New Roman"/>
                <w:sz w:val="24"/>
                <w:szCs w:val="24"/>
              </w:rPr>
              <w:t>т</w:t>
            </w:r>
            <w:r>
              <w:rPr>
                <w:rFonts w:ascii="Times New Roman" w:hAnsi="Times New Roman"/>
                <w:sz w:val="24"/>
                <w:szCs w:val="24"/>
              </w:rPr>
              <w:t>ве». Часть 1.  «Общие требования»;</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Федеральный закон от 30.03.1999 г. № 52-ФЗ  «О с</w:t>
            </w:r>
            <w:r>
              <w:rPr>
                <w:rFonts w:ascii="Times New Roman" w:hAnsi="Times New Roman"/>
                <w:sz w:val="24"/>
                <w:szCs w:val="24"/>
              </w:rPr>
              <w:t>а</w:t>
            </w:r>
            <w:r>
              <w:rPr>
                <w:rFonts w:ascii="Times New Roman" w:hAnsi="Times New Roman"/>
                <w:sz w:val="24"/>
                <w:szCs w:val="24"/>
              </w:rPr>
              <w:t>нитарно - эпидемиологическом благополучии населения» (в действующей редакции);</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Градостроительный кодекс Российской Федерации от 29.12.2004 г. № 190-ФЗ (в действующей редакции);</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Закон Российской Федерации от 07.02.1992  № 2300-1                «О защите прав потребителей» (в действующей редакции);</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proofErr w:type="spellStart"/>
            <w:r>
              <w:rPr>
                <w:rFonts w:ascii="Times New Roman" w:hAnsi="Times New Roman"/>
                <w:sz w:val="24"/>
                <w:szCs w:val="24"/>
              </w:rPr>
              <w:t>СНиП</w:t>
            </w:r>
            <w:proofErr w:type="spellEnd"/>
            <w:r>
              <w:rPr>
                <w:rFonts w:ascii="Times New Roman" w:hAnsi="Times New Roman"/>
                <w:sz w:val="24"/>
                <w:szCs w:val="24"/>
              </w:rPr>
              <w:t xml:space="preserve"> 12-04-2002 от 01.01.2003 г. «Безопасность тр</w:t>
            </w:r>
            <w:r>
              <w:rPr>
                <w:rFonts w:ascii="Times New Roman" w:hAnsi="Times New Roman"/>
                <w:sz w:val="24"/>
                <w:szCs w:val="24"/>
              </w:rPr>
              <w:t>у</w:t>
            </w:r>
            <w:r>
              <w:rPr>
                <w:rFonts w:ascii="Times New Roman" w:hAnsi="Times New Roman"/>
                <w:sz w:val="24"/>
                <w:szCs w:val="24"/>
              </w:rPr>
              <w:t>да в строительстве. Строительное производство». Часть 2;</w:t>
            </w:r>
          </w:p>
          <w:p w:rsidR="006C5219" w:rsidRDefault="007202DB">
            <w:pPr>
              <w:widowControl w:val="0"/>
              <w:numPr>
                <w:ilvl w:val="0"/>
                <w:numId w:val="1"/>
              </w:numPr>
              <w:tabs>
                <w:tab w:val="left" w:pos="386"/>
                <w:tab w:val="left" w:pos="596"/>
              </w:tabs>
              <w:suppressAutoHyphens w:val="0"/>
              <w:spacing w:after="0" w:line="240" w:lineRule="auto"/>
              <w:ind w:left="0" w:firstLine="709"/>
              <w:contextualSpacing/>
              <w:jc w:val="both"/>
              <w:rPr>
                <w:rFonts w:ascii="Times New Roman" w:hAnsi="Times New Roman"/>
                <w:sz w:val="24"/>
                <w:szCs w:val="24"/>
              </w:rPr>
            </w:pPr>
            <w:proofErr w:type="spellStart"/>
            <w:r>
              <w:rPr>
                <w:rFonts w:ascii="Times New Roman" w:hAnsi="Times New Roman"/>
                <w:sz w:val="24"/>
                <w:szCs w:val="24"/>
              </w:rPr>
              <w:t>СНиП</w:t>
            </w:r>
            <w:proofErr w:type="spellEnd"/>
            <w:r>
              <w:rPr>
                <w:rFonts w:ascii="Times New Roman" w:hAnsi="Times New Roman"/>
                <w:sz w:val="24"/>
                <w:szCs w:val="24"/>
              </w:rPr>
              <w:t xml:space="preserve"> 31-05-2003 от 01.09.2003 г. «Общественные здания административного назначения»;</w:t>
            </w:r>
          </w:p>
          <w:p w:rsidR="006C5219" w:rsidRDefault="007202DB">
            <w:pPr>
              <w:widowControl w:val="0"/>
              <w:numPr>
                <w:ilvl w:val="0"/>
                <w:numId w:val="1"/>
              </w:numPr>
              <w:tabs>
                <w:tab w:val="left" w:pos="386"/>
                <w:tab w:val="left" w:pos="59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СП 70.13330.2012 от 25.12.2012 г. «Несущие и огра</w:t>
            </w:r>
            <w:r>
              <w:rPr>
                <w:rFonts w:ascii="Times New Roman" w:hAnsi="Times New Roman"/>
                <w:sz w:val="24"/>
                <w:szCs w:val="24"/>
              </w:rPr>
              <w:t>ж</w:t>
            </w:r>
            <w:r>
              <w:rPr>
                <w:rFonts w:ascii="Times New Roman" w:hAnsi="Times New Roman"/>
                <w:sz w:val="24"/>
                <w:szCs w:val="24"/>
              </w:rPr>
              <w:t>дающие конструкции»;</w:t>
            </w:r>
          </w:p>
          <w:p w:rsidR="006C5219" w:rsidRDefault="007202DB">
            <w:pPr>
              <w:widowControl w:val="0"/>
              <w:numPr>
                <w:ilvl w:val="0"/>
                <w:numId w:val="1"/>
              </w:numPr>
              <w:tabs>
                <w:tab w:val="left" w:pos="386"/>
                <w:tab w:val="left" w:pos="59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СП 76.13330.2016 от 16.12.2016 г. «Электротехнич</w:t>
            </w:r>
            <w:r>
              <w:rPr>
                <w:rFonts w:ascii="Times New Roman" w:hAnsi="Times New Roman"/>
                <w:sz w:val="24"/>
                <w:szCs w:val="24"/>
              </w:rPr>
              <w:t>е</w:t>
            </w:r>
            <w:r>
              <w:rPr>
                <w:rFonts w:ascii="Times New Roman" w:hAnsi="Times New Roman"/>
                <w:sz w:val="24"/>
                <w:szCs w:val="24"/>
              </w:rPr>
              <w:t>ские устройства»;</w:t>
            </w:r>
          </w:p>
          <w:p w:rsidR="006C5219" w:rsidRDefault="007202DB">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bCs/>
                <w:sz w:val="24"/>
                <w:szCs w:val="24"/>
                <w:shd w:val="clear" w:color="auto" w:fill="FFFFFF"/>
              </w:rPr>
              <w:t xml:space="preserve">ИЗМЕНЕНИЕ № 1 к </w:t>
            </w:r>
            <w:r>
              <w:rPr>
                <w:rFonts w:ascii="Times New Roman" w:hAnsi="Times New Roman"/>
                <w:bCs/>
                <w:sz w:val="24"/>
                <w:szCs w:val="24"/>
              </w:rPr>
              <w:t>СП 48.13330.2011</w:t>
            </w:r>
            <w:r w:rsidR="000A1FE4">
              <w:rPr>
                <w:rFonts w:ascii="Times New Roman" w:hAnsi="Times New Roman"/>
                <w:bCs/>
                <w:sz w:val="24"/>
                <w:szCs w:val="24"/>
                <w:shd w:val="clear" w:color="auto" w:fill="FFFFFF"/>
              </w:rPr>
              <w:t> </w:t>
            </w:r>
            <w:proofErr w:type="spellStart"/>
            <w:r>
              <w:rPr>
                <w:rFonts w:ascii="Times New Roman" w:hAnsi="Times New Roman"/>
                <w:bCs/>
                <w:sz w:val="24"/>
                <w:szCs w:val="24"/>
                <w:shd w:val="clear" w:color="auto" w:fill="FFFFFF"/>
              </w:rPr>
              <w:t>СНиП</w:t>
            </w:r>
            <w:proofErr w:type="spellEnd"/>
            <w:r>
              <w:rPr>
                <w:rFonts w:ascii="Times New Roman" w:hAnsi="Times New Roman"/>
                <w:bCs/>
                <w:sz w:val="24"/>
                <w:szCs w:val="24"/>
                <w:shd w:val="clear" w:color="auto" w:fill="FFFFFF"/>
              </w:rPr>
              <w:t xml:space="preserve"> 12-01 2004 </w:t>
            </w:r>
            <w:r>
              <w:rPr>
                <w:rFonts w:ascii="Times New Roman" w:hAnsi="Times New Roman"/>
                <w:sz w:val="24"/>
                <w:szCs w:val="24"/>
              </w:rPr>
              <w:t>«Организация строительства»;</w:t>
            </w:r>
          </w:p>
          <w:p w:rsidR="006C5219" w:rsidRDefault="00B1375D">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СП 118.13330.202</w:t>
            </w:r>
            <w:r w:rsidR="007202DB">
              <w:rPr>
                <w:rFonts w:ascii="Times New Roman" w:hAnsi="Times New Roman"/>
                <w:sz w:val="24"/>
                <w:szCs w:val="24"/>
              </w:rPr>
              <w:t>2 «Об</w:t>
            </w:r>
            <w:r w:rsidR="00CA31B5">
              <w:rPr>
                <w:rFonts w:ascii="Times New Roman" w:hAnsi="Times New Roman"/>
                <w:sz w:val="24"/>
                <w:szCs w:val="24"/>
              </w:rPr>
              <w:t>щественные здания и соор</w:t>
            </w:r>
            <w:r w:rsidR="00CA31B5">
              <w:rPr>
                <w:rFonts w:ascii="Times New Roman" w:hAnsi="Times New Roman"/>
                <w:sz w:val="24"/>
                <w:szCs w:val="24"/>
              </w:rPr>
              <w:t>у</w:t>
            </w:r>
            <w:r w:rsidR="00CA31B5">
              <w:rPr>
                <w:rFonts w:ascii="Times New Roman" w:hAnsi="Times New Roman"/>
                <w:sz w:val="24"/>
                <w:szCs w:val="24"/>
              </w:rPr>
              <w:t>жения»;</w:t>
            </w:r>
          </w:p>
          <w:p w:rsidR="00CA31B5" w:rsidRPr="00CA31B5" w:rsidRDefault="00CA31B5">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sidRPr="00CA31B5">
              <w:rPr>
                <w:rFonts w:ascii="Times New Roman" w:hAnsi="Times New Roman"/>
                <w:bCs/>
                <w:sz w:val="24"/>
                <w:szCs w:val="24"/>
              </w:rPr>
              <w:t>ГОСТ 475-2016 «Блоки дверные деревянные и комб</w:t>
            </w:r>
            <w:r w:rsidRPr="00CA31B5">
              <w:rPr>
                <w:rFonts w:ascii="Times New Roman" w:hAnsi="Times New Roman"/>
                <w:bCs/>
                <w:sz w:val="24"/>
                <w:szCs w:val="24"/>
              </w:rPr>
              <w:t>и</w:t>
            </w:r>
            <w:r>
              <w:rPr>
                <w:rFonts w:ascii="Times New Roman" w:hAnsi="Times New Roman"/>
                <w:bCs/>
                <w:sz w:val="24"/>
                <w:szCs w:val="24"/>
              </w:rPr>
              <w:t xml:space="preserve">нированные»; </w:t>
            </w:r>
          </w:p>
          <w:p w:rsidR="00CA31B5" w:rsidRPr="00054E7D" w:rsidRDefault="00CA31B5">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sidRPr="00CA31B5">
              <w:rPr>
                <w:rFonts w:ascii="Times New Roman" w:hAnsi="Times New Roman"/>
                <w:bCs/>
                <w:sz w:val="24"/>
                <w:szCs w:val="24"/>
              </w:rPr>
              <w:t xml:space="preserve"> ГОСТ 34378 – 2018 «Окна и двери. Производство монтажных работ, контроль и требования к результатам р</w:t>
            </w:r>
            <w:r w:rsidRPr="00CA31B5">
              <w:rPr>
                <w:rFonts w:ascii="Times New Roman" w:hAnsi="Times New Roman"/>
                <w:bCs/>
                <w:sz w:val="24"/>
                <w:szCs w:val="24"/>
              </w:rPr>
              <w:t>а</w:t>
            </w:r>
            <w:r w:rsidRPr="00CA31B5">
              <w:rPr>
                <w:rFonts w:ascii="Times New Roman" w:hAnsi="Times New Roman"/>
                <w:bCs/>
                <w:sz w:val="24"/>
                <w:szCs w:val="24"/>
              </w:rPr>
              <w:t>бот»</w:t>
            </w:r>
            <w:r>
              <w:rPr>
                <w:rFonts w:ascii="Times New Roman" w:hAnsi="Times New Roman"/>
                <w:bCs/>
                <w:sz w:val="24"/>
                <w:szCs w:val="24"/>
              </w:rPr>
              <w:t>;</w:t>
            </w:r>
            <w:r w:rsidR="00054E7D">
              <w:rPr>
                <w:rFonts w:ascii="Times New Roman" w:hAnsi="Times New Roman"/>
                <w:bCs/>
                <w:sz w:val="24"/>
                <w:szCs w:val="24"/>
              </w:rPr>
              <w:t xml:space="preserve"> </w:t>
            </w:r>
          </w:p>
          <w:p w:rsidR="00054E7D" w:rsidRPr="00F627F0" w:rsidRDefault="00054E7D" w:rsidP="00F627F0">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sidRPr="00827AB6">
              <w:rPr>
                <w:rFonts w:ascii="Times New Roman" w:hAnsi="Times New Roman"/>
                <w:sz w:val="24"/>
                <w:szCs w:val="24"/>
              </w:rPr>
              <w:t>ГОСТ 5090-2016 «Изделия скобяные для деревянных окон и дверей»</w:t>
            </w:r>
            <w:r>
              <w:rPr>
                <w:rFonts w:ascii="Times New Roman" w:hAnsi="Times New Roman"/>
                <w:sz w:val="24"/>
                <w:szCs w:val="24"/>
              </w:rPr>
              <w:t xml:space="preserve">; </w:t>
            </w:r>
          </w:p>
          <w:p w:rsidR="006C5219" w:rsidRDefault="007202DB">
            <w:pPr>
              <w:widowControl w:val="0"/>
              <w:tabs>
                <w:tab w:val="left" w:pos="180"/>
              </w:tabs>
              <w:spacing w:after="0" w:line="240" w:lineRule="auto"/>
              <w:jc w:val="both"/>
              <w:rPr>
                <w:rFonts w:ascii="Times New Roman" w:hAnsi="Times New Roman"/>
                <w:i/>
                <w:sz w:val="24"/>
                <w:szCs w:val="24"/>
                <w:u w:val="single"/>
              </w:rPr>
            </w:pPr>
            <w:r>
              <w:rPr>
                <w:rFonts w:ascii="Times New Roman" w:hAnsi="Times New Roman"/>
                <w:i/>
                <w:sz w:val="24"/>
                <w:szCs w:val="24"/>
                <w:u w:val="single"/>
              </w:rPr>
              <w:t>Примечание:</w:t>
            </w:r>
          </w:p>
          <w:p w:rsidR="006C5219" w:rsidRDefault="007202DB">
            <w:pPr>
              <w:widowControl w:val="0"/>
              <w:tabs>
                <w:tab w:val="left" w:pos="180"/>
              </w:tabs>
              <w:spacing w:after="0" w:line="240" w:lineRule="auto"/>
              <w:jc w:val="both"/>
              <w:rPr>
                <w:rFonts w:ascii="Times New Roman" w:hAnsi="Times New Roman"/>
                <w:i/>
                <w:sz w:val="24"/>
                <w:szCs w:val="24"/>
              </w:rPr>
            </w:pPr>
            <w:r>
              <w:rPr>
                <w:rFonts w:ascii="Times New Roman" w:hAnsi="Times New Roman"/>
                <w:i/>
                <w:sz w:val="24"/>
                <w:szCs w:val="24"/>
              </w:rPr>
              <w:t xml:space="preserve">   Все работы должны выполняться согласно действующему законодательству в области строительства, строительным нормам и правилам с учетом местных климатических условий,  требований противопожарных, санитарно-гигиенических, экологических и других норм, действующих на территории Российской Федерации.</w:t>
            </w:r>
          </w:p>
          <w:p w:rsidR="006C5219" w:rsidRDefault="007202DB">
            <w:pPr>
              <w:widowControl w:val="0"/>
              <w:tabs>
                <w:tab w:val="left" w:pos="180"/>
              </w:tabs>
              <w:spacing w:after="0" w:line="240" w:lineRule="auto"/>
              <w:jc w:val="both"/>
              <w:rPr>
                <w:rFonts w:ascii="Times New Roman" w:hAnsi="Times New Roman"/>
                <w:i/>
                <w:sz w:val="24"/>
                <w:szCs w:val="24"/>
              </w:rPr>
            </w:pPr>
            <w:r>
              <w:rPr>
                <w:rFonts w:ascii="Times New Roman" w:hAnsi="Times New Roman"/>
                <w:i/>
                <w:sz w:val="24"/>
                <w:szCs w:val="24"/>
              </w:rPr>
              <w:t xml:space="preserve">   В случае</w:t>
            </w:r>
            <w:proofErr w:type="gramStart"/>
            <w:r>
              <w:rPr>
                <w:rFonts w:ascii="Times New Roman" w:hAnsi="Times New Roman"/>
                <w:i/>
                <w:sz w:val="24"/>
                <w:szCs w:val="24"/>
              </w:rPr>
              <w:t>,</w:t>
            </w:r>
            <w:proofErr w:type="gramEnd"/>
            <w:r>
              <w:rPr>
                <w:rFonts w:ascii="Times New Roman" w:hAnsi="Times New Roman"/>
                <w:i/>
                <w:sz w:val="24"/>
                <w:szCs w:val="24"/>
              </w:rPr>
              <w:t xml:space="preserve"> если государственный контракт содержит указания, ссылки на недействующие, утратившие силу нормативные документы, </w:t>
            </w:r>
            <w:proofErr w:type="spellStart"/>
            <w:r>
              <w:rPr>
                <w:rFonts w:ascii="Times New Roman" w:hAnsi="Times New Roman"/>
                <w:i/>
                <w:sz w:val="24"/>
                <w:szCs w:val="24"/>
              </w:rPr>
              <w:t>ГОСТы</w:t>
            </w:r>
            <w:proofErr w:type="spellEnd"/>
            <w:r>
              <w:rPr>
                <w:rFonts w:ascii="Times New Roman" w:hAnsi="Times New Roman"/>
                <w:i/>
                <w:sz w:val="24"/>
                <w:szCs w:val="24"/>
              </w:rPr>
              <w:t xml:space="preserve">, </w:t>
            </w:r>
            <w:proofErr w:type="spellStart"/>
            <w:r>
              <w:rPr>
                <w:rFonts w:ascii="Times New Roman" w:hAnsi="Times New Roman"/>
                <w:i/>
                <w:sz w:val="24"/>
                <w:szCs w:val="24"/>
              </w:rPr>
              <w:t>СНиПы</w:t>
            </w:r>
            <w:proofErr w:type="spellEnd"/>
            <w:r>
              <w:rPr>
                <w:rFonts w:ascii="Times New Roman" w:hAnsi="Times New Roman"/>
                <w:i/>
                <w:sz w:val="24"/>
                <w:szCs w:val="24"/>
              </w:rPr>
              <w:t>, Своды правил и т.д., следует применять действующие документы, в том числе введенные взамен утратившим силу.</w:t>
            </w:r>
          </w:p>
          <w:p w:rsidR="006C5219" w:rsidRDefault="007202DB">
            <w:pPr>
              <w:widowControl w:val="0"/>
              <w:spacing w:after="0" w:line="240" w:lineRule="auto"/>
              <w:ind w:right="33"/>
              <w:jc w:val="both"/>
              <w:rPr>
                <w:rFonts w:ascii="Times New Roman" w:hAnsi="Times New Roman"/>
                <w:sz w:val="24"/>
                <w:szCs w:val="24"/>
              </w:rPr>
            </w:pPr>
            <w:r>
              <w:rPr>
                <w:rFonts w:ascii="Times New Roman" w:hAnsi="Times New Roman"/>
                <w:i/>
                <w:sz w:val="24"/>
                <w:szCs w:val="24"/>
              </w:rPr>
              <w:t>В случае</w:t>
            </w:r>
            <w:proofErr w:type="gramStart"/>
            <w:r>
              <w:rPr>
                <w:rFonts w:ascii="Times New Roman" w:hAnsi="Times New Roman"/>
                <w:i/>
                <w:sz w:val="24"/>
                <w:szCs w:val="24"/>
              </w:rPr>
              <w:t>,</w:t>
            </w:r>
            <w:proofErr w:type="gramEnd"/>
            <w:r>
              <w:rPr>
                <w:rFonts w:ascii="Times New Roman" w:hAnsi="Times New Roman"/>
                <w:i/>
                <w:sz w:val="24"/>
                <w:szCs w:val="24"/>
              </w:rPr>
              <w:t xml:space="preserve"> если по какой-либо причине, в том числе в результате технической ошибки (опечатки),  государственный контракт содержит указания, ссылки на несуществующие нормативные документы, </w:t>
            </w:r>
            <w:proofErr w:type="spellStart"/>
            <w:r>
              <w:rPr>
                <w:rFonts w:ascii="Times New Roman" w:hAnsi="Times New Roman"/>
                <w:i/>
                <w:sz w:val="24"/>
                <w:szCs w:val="24"/>
              </w:rPr>
              <w:t>ГОСТы</w:t>
            </w:r>
            <w:proofErr w:type="spellEnd"/>
            <w:r>
              <w:rPr>
                <w:rFonts w:ascii="Times New Roman" w:hAnsi="Times New Roman"/>
                <w:i/>
                <w:sz w:val="24"/>
                <w:szCs w:val="24"/>
              </w:rPr>
              <w:t xml:space="preserve">, </w:t>
            </w:r>
            <w:proofErr w:type="spellStart"/>
            <w:r>
              <w:rPr>
                <w:rFonts w:ascii="Times New Roman" w:hAnsi="Times New Roman"/>
                <w:i/>
                <w:sz w:val="24"/>
                <w:szCs w:val="24"/>
              </w:rPr>
              <w:t>СНиПы</w:t>
            </w:r>
            <w:proofErr w:type="spellEnd"/>
            <w:r>
              <w:rPr>
                <w:rFonts w:ascii="Times New Roman" w:hAnsi="Times New Roman"/>
                <w:i/>
                <w:sz w:val="24"/>
                <w:szCs w:val="24"/>
              </w:rPr>
              <w:t>, Своды правил и т.д., то руководство такими документами не осуществляется.</w:t>
            </w:r>
          </w:p>
        </w:tc>
      </w:tr>
      <w:tr w:rsidR="006C5219">
        <w:trPr>
          <w:trHeight w:val="271"/>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lastRenderedPageBreak/>
              <w:t>8</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b/>
                <w:sz w:val="24"/>
                <w:szCs w:val="24"/>
              </w:rPr>
              <w:t>Особые условия заказчика</w:t>
            </w:r>
            <w:r>
              <w:rPr>
                <w:rFonts w:ascii="Times New Roman" w:hAnsi="Times New Roman"/>
                <w:sz w:val="24"/>
                <w:szCs w:val="24"/>
              </w:rPr>
              <w:t>:</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 Подрядной организации:</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обязательное выполнение необходимых мероприятий по технике безопасности, особых мероприятий по соблюдению правил пожарной безопасности и охране объекта переданного Подрядчику для выполнения производства работ. Риск случайной гибели или случайного повреждения результата работ до приемки этих работ Заказчиком несет Подрядчик      (ст. 741 ГК РФ). Подрядчик обязан компенсировать все </w:t>
            </w:r>
            <w:r>
              <w:rPr>
                <w:rFonts w:ascii="Times New Roman" w:hAnsi="Times New Roman"/>
                <w:sz w:val="24"/>
                <w:szCs w:val="24"/>
              </w:rPr>
              <w:lastRenderedPageBreak/>
              <w:t>убытки, возникшие в результате этого;</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возместить Заказчику  расходы по оплате коммунальных услуг, потребленных Подрядчиком во время выполнения Работ;</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выполнить работы в соответствии со сметной документацией</w:t>
            </w:r>
            <w:r w:rsidR="0036591D">
              <w:rPr>
                <w:rFonts w:ascii="Times New Roman" w:hAnsi="Times New Roman"/>
                <w:sz w:val="24"/>
                <w:szCs w:val="24"/>
              </w:rPr>
              <w:t xml:space="preserve">, </w:t>
            </w:r>
            <w:r>
              <w:rPr>
                <w:rFonts w:ascii="Times New Roman" w:hAnsi="Times New Roman"/>
                <w:sz w:val="24"/>
                <w:szCs w:val="24"/>
              </w:rPr>
              <w:t xml:space="preserve"> действующими строительными нормами и правилами с надлежащим качеством;</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применяемые оборудование и материалы должны быть новыми, сертифицированы и разрешены к применению на территории Российской Федерации, а также соответствовать требованиям, изложенным в настоящих технических требованиях, а также государственным стандартам и техническим условиям;</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в случае необходимости замены материалов  </w:t>
            </w:r>
            <w:r>
              <w:rPr>
                <w:rFonts w:ascii="Times New Roman" w:hAnsi="Times New Roman"/>
                <w:b/>
                <w:sz w:val="24"/>
                <w:szCs w:val="24"/>
                <w:u w:val="single"/>
              </w:rPr>
              <w:t>в обязательном порядке согласовать данную замену с Заказчиком с предоставлением обоснования необходимости замены и предоставлением сравнительного анализа технических и эксплуатационных характеристик заменяемых материалов</w:t>
            </w:r>
            <w:r>
              <w:rPr>
                <w:rFonts w:ascii="Times New Roman" w:hAnsi="Times New Roman"/>
                <w:sz w:val="24"/>
                <w:szCs w:val="24"/>
              </w:rPr>
              <w:t>. Замена материалов                          без согласования с Заказчиком, будет являться отклонением от условий выполнения  работ;</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при производстве работ отклонения, от выданной в производство работ документации, без согласования с Заказчиком </w:t>
            </w:r>
            <w:r w:rsidRPr="00D03555">
              <w:rPr>
                <w:rFonts w:ascii="Times New Roman" w:hAnsi="Times New Roman"/>
                <w:b/>
                <w:sz w:val="24"/>
                <w:szCs w:val="24"/>
                <w:u w:val="single"/>
              </w:rPr>
              <w:t>не допускаются</w:t>
            </w:r>
            <w:r>
              <w:rPr>
                <w:rFonts w:ascii="Times New Roman" w:hAnsi="Times New Roman"/>
                <w:sz w:val="24"/>
                <w:szCs w:val="24"/>
              </w:rPr>
              <w:t>;</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при производстве работ обязательное присутствие  на объекте специалиста ответственного за производство работ, назначенного приказом;</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обеспечивать наличие на объекте Общего журнала работ, и своевременное его заполнение с отражением технологической последовательности ведения всех видов работ (за исключением работ, выполнение которых фиксируется в специальных журналах), сроки, качество, условия выполнения работ, сведений о применяемых материалах, параметры документов, подтверждающих соответствие требованиям технических регламентов (норм и правил). Оформление и состав общего журнала работ должны соответствовать </w:t>
            </w:r>
            <w:r w:rsidR="00B1375D">
              <w:t xml:space="preserve"> </w:t>
            </w:r>
            <w:r w:rsidR="00B1375D" w:rsidRPr="00B1375D">
              <w:rPr>
                <w:rFonts w:ascii="Times New Roman" w:hAnsi="Times New Roman"/>
                <w:sz w:val="24"/>
                <w:szCs w:val="24"/>
              </w:rPr>
              <w:t>Приказ</w:t>
            </w:r>
            <w:r w:rsidR="00B1375D">
              <w:rPr>
                <w:rFonts w:ascii="Times New Roman" w:hAnsi="Times New Roman"/>
                <w:sz w:val="24"/>
                <w:szCs w:val="24"/>
              </w:rPr>
              <w:t>у</w:t>
            </w:r>
            <w:r w:rsidR="00B1375D" w:rsidRPr="00B1375D">
              <w:rPr>
                <w:rFonts w:ascii="Times New Roman" w:hAnsi="Times New Roman"/>
                <w:sz w:val="24"/>
                <w:szCs w:val="24"/>
              </w:rPr>
              <w:t xml:space="preserve"> Минстроя России от 02.12.2022 N 1026/</w:t>
            </w:r>
            <w:proofErr w:type="spellStart"/>
            <w:proofErr w:type="gramStart"/>
            <w:r w:rsidR="00B1375D" w:rsidRPr="00B1375D">
              <w:rPr>
                <w:rFonts w:ascii="Times New Roman" w:hAnsi="Times New Roman"/>
                <w:sz w:val="24"/>
                <w:szCs w:val="24"/>
              </w:rPr>
              <w:t>пр</w:t>
            </w:r>
            <w:proofErr w:type="spellEnd"/>
            <w:proofErr w:type="gramEnd"/>
            <w:r w:rsidR="00B1375D">
              <w:rPr>
                <w:rFonts w:ascii="Times New Roman" w:hAnsi="Times New Roman"/>
                <w:sz w:val="24"/>
                <w:szCs w:val="24"/>
              </w:rPr>
              <w:t>,</w:t>
            </w:r>
            <w:r>
              <w:rPr>
                <w:rFonts w:ascii="Times New Roman" w:hAnsi="Times New Roman"/>
                <w:sz w:val="24"/>
                <w:szCs w:val="24"/>
              </w:rPr>
              <w:t xml:space="preserve"> и включать все предусмотренные разделы. По окончании всех работ и их приемки Общий журнал работ в составе исполнительной документации передается на постоянное хранение Заказчику;</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осуществлять контроль качества выполняемых работ в соответствии с действующими нормами и правилами;</w:t>
            </w:r>
          </w:p>
          <w:p w:rsidR="006C5219" w:rsidRPr="00D03555" w:rsidRDefault="007202DB">
            <w:pPr>
              <w:widowControl w:val="0"/>
              <w:tabs>
                <w:tab w:val="left" w:pos="370"/>
              </w:tabs>
              <w:spacing w:after="0" w:line="240" w:lineRule="auto"/>
              <w:ind w:right="33" w:firstLine="317"/>
              <w:jc w:val="both"/>
              <w:rPr>
                <w:rFonts w:ascii="Times New Roman" w:hAnsi="Times New Roman"/>
                <w:b/>
                <w:sz w:val="24"/>
                <w:szCs w:val="24"/>
                <w:u w:val="single"/>
              </w:rPr>
            </w:pPr>
            <w:r>
              <w:rPr>
                <w:rFonts w:ascii="Times New Roman" w:hAnsi="Times New Roman"/>
                <w:sz w:val="24"/>
                <w:szCs w:val="24"/>
              </w:rPr>
              <w:t xml:space="preserve">-  </w:t>
            </w:r>
            <w:r w:rsidRPr="00D03555">
              <w:rPr>
                <w:rFonts w:ascii="Times New Roman" w:hAnsi="Times New Roman"/>
                <w:b/>
                <w:sz w:val="24"/>
                <w:szCs w:val="24"/>
                <w:u w:val="single"/>
              </w:rPr>
              <w:t>перед выполнением скрытых работ Подрядчик обязан известить об этом Заказчика</w:t>
            </w:r>
            <w:r>
              <w:rPr>
                <w:rFonts w:ascii="Times New Roman" w:hAnsi="Times New Roman"/>
                <w:sz w:val="24"/>
                <w:szCs w:val="24"/>
              </w:rPr>
              <w:t xml:space="preserve"> и представить ему выполненные работы с составлением акта. В противном случае Заказчик </w:t>
            </w:r>
            <w:proofErr w:type="gramStart"/>
            <w:r>
              <w:rPr>
                <w:rFonts w:ascii="Times New Roman" w:hAnsi="Times New Roman"/>
                <w:sz w:val="24"/>
                <w:szCs w:val="24"/>
              </w:rPr>
              <w:t>в праве</w:t>
            </w:r>
            <w:proofErr w:type="gramEnd"/>
            <w:r>
              <w:rPr>
                <w:rFonts w:ascii="Times New Roman" w:hAnsi="Times New Roman"/>
                <w:sz w:val="24"/>
                <w:szCs w:val="24"/>
              </w:rPr>
              <w:t xml:space="preserve"> потребовать от Подрядчика </w:t>
            </w:r>
            <w:r w:rsidRPr="00D03555">
              <w:rPr>
                <w:rFonts w:ascii="Times New Roman" w:hAnsi="Times New Roman"/>
                <w:b/>
                <w:sz w:val="24"/>
                <w:szCs w:val="24"/>
                <w:u w:val="single"/>
              </w:rPr>
              <w:t>вскрытия отдельных участков выполненных работ за счет Подрядчика;</w:t>
            </w:r>
          </w:p>
          <w:p w:rsidR="006C5219" w:rsidRDefault="007202DB">
            <w:pPr>
              <w:widowControl w:val="0"/>
              <w:tabs>
                <w:tab w:val="left" w:pos="370"/>
              </w:tabs>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выполнять </w:t>
            </w:r>
            <w:proofErr w:type="spellStart"/>
            <w:r>
              <w:rPr>
                <w:rFonts w:ascii="Times New Roman" w:hAnsi="Times New Roman"/>
                <w:sz w:val="24"/>
                <w:szCs w:val="24"/>
              </w:rPr>
              <w:t>фотофиксацию</w:t>
            </w:r>
            <w:proofErr w:type="spellEnd"/>
            <w:r>
              <w:rPr>
                <w:rFonts w:ascii="Times New Roman" w:hAnsi="Times New Roman"/>
                <w:sz w:val="24"/>
                <w:szCs w:val="24"/>
              </w:rPr>
              <w:t xml:space="preserve"> каждого вида выполняемых работ;</w:t>
            </w:r>
          </w:p>
          <w:p w:rsidR="006C5219" w:rsidRDefault="007202DB">
            <w:pPr>
              <w:widowControl w:val="0"/>
              <w:spacing w:after="0" w:line="240" w:lineRule="auto"/>
              <w:ind w:right="33" w:firstLine="317"/>
              <w:jc w:val="both"/>
              <w:rPr>
                <w:rFonts w:ascii="Times New Roman" w:hAnsi="Times New Roman"/>
                <w:sz w:val="24"/>
                <w:szCs w:val="24"/>
              </w:rPr>
            </w:pPr>
            <w:proofErr w:type="gramStart"/>
            <w:r>
              <w:rPr>
                <w:rFonts w:ascii="Times New Roman" w:hAnsi="Times New Roman"/>
                <w:sz w:val="24"/>
                <w:szCs w:val="24"/>
              </w:rPr>
              <w:t xml:space="preserve">- в период исполнения контракта Подрядчик обеспечивает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w:t>
            </w:r>
            <w:r>
              <w:rPr>
                <w:rFonts w:ascii="Times New Roman" w:hAnsi="Times New Roman"/>
                <w:sz w:val="24"/>
                <w:szCs w:val="24"/>
              </w:rPr>
              <w:lastRenderedPageBreak/>
              <w:t>предложенным технологиям выполнения указанных видов работ, предоставление сертификатов и лицензий, соблюдение гарантий по качеству исполнения работ.</w:t>
            </w:r>
            <w:proofErr w:type="gramEnd"/>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2. Заказчик не несет материальной ответственности за сохранность материалов, оборудования и инструмента Подрядчика.</w:t>
            </w:r>
          </w:p>
          <w:p w:rsidR="0036591D" w:rsidRDefault="001D6162" w:rsidP="00AC7377">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3.</w:t>
            </w:r>
            <w:r w:rsidR="00E90A6C" w:rsidRPr="00E90A6C">
              <w:rPr>
                <w:rFonts w:ascii="Times New Roman" w:hAnsi="Times New Roman"/>
                <w:sz w:val="24"/>
                <w:szCs w:val="24"/>
              </w:rPr>
              <w:t xml:space="preserve"> Все этапы выполнения работ и поставляемого материала согласовывать с Заказчиком</w:t>
            </w:r>
            <w:r w:rsidR="005529BB">
              <w:rPr>
                <w:rFonts w:ascii="Times New Roman" w:hAnsi="Times New Roman"/>
                <w:sz w:val="24"/>
                <w:szCs w:val="24"/>
              </w:rPr>
              <w:t>.</w:t>
            </w:r>
          </w:p>
        </w:tc>
      </w:tr>
      <w:tr w:rsidR="006C5219">
        <w:trPr>
          <w:trHeight w:val="1444"/>
          <w:jc w:val="right"/>
        </w:trPr>
        <w:tc>
          <w:tcPr>
            <w:tcW w:w="710"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lastRenderedPageBreak/>
              <w:t>9</w:t>
            </w:r>
          </w:p>
        </w:tc>
        <w:tc>
          <w:tcPr>
            <w:tcW w:w="2408"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Основные требования к материалам, оборудованию, выполнению работ:</w:t>
            </w:r>
          </w:p>
        </w:tc>
        <w:tc>
          <w:tcPr>
            <w:tcW w:w="6805" w:type="dxa"/>
            <w:tcBorders>
              <w:top w:val="single" w:sz="4" w:space="0" w:color="000000"/>
              <w:left w:val="single" w:sz="4" w:space="0" w:color="000000"/>
              <w:bottom w:val="single" w:sz="4" w:space="0" w:color="000000"/>
              <w:right w:val="single" w:sz="4" w:space="0" w:color="000000"/>
            </w:tcBorders>
          </w:tcPr>
          <w:p w:rsidR="006C5219" w:rsidRDefault="007202DB" w:rsidP="00531DEA">
            <w:pPr>
              <w:widowControl w:val="0"/>
              <w:spacing w:after="0" w:line="240" w:lineRule="auto"/>
              <w:ind w:firstLine="318"/>
              <w:jc w:val="both"/>
              <w:rPr>
                <w:rFonts w:ascii="Times New Roman" w:hAnsi="Times New Roman"/>
                <w:sz w:val="24"/>
                <w:szCs w:val="24"/>
              </w:rPr>
            </w:pPr>
            <w:r>
              <w:rPr>
                <w:rFonts w:ascii="Times New Roman" w:hAnsi="Times New Roman"/>
                <w:sz w:val="24"/>
                <w:szCs w:val="24"/>
              </w:rPr>
              <w:t xml:space="preserve"> Материалы должны соответствовать локальному сметному расчету</w:t>
            </w:r>
            <w:r w:rsidR="002B5463">
              <w:rPr>
                <w:rFonts w:ascii="Times New Roman" w:hAnsi="Times New Roman"/>
                <w:sz w:val="24"/>
                <w:szCs w:val="24"/>
              </w:rPr>
              <w:t xml:space="preserve"> и техническому заданию</w:t>
            </w:r>
            <w:r>
              <w:rPr>
                <w:rFonts w:ascii="Times New Roman" w:hAnsi="Times New Roman"/>
                <w:sz w:val="24"/>
                <w:szCs w:val="24"/>
              </w:rPr>
              <w:t>. Все поставляемые для выполнения работ материалы должны быть новыми, не использованными ранее, иметь соответствующие сертификаты, технические паспорта и другие документы, удостоверяющие их качество.</w:t>
            </w:r>
          </w:p>
          <w:p w:rsidR="006C5219" w:rsidRDefault="007202DB" w:rsidP="00531DEA">
            <w:pPr>
              <w:widowControl w:val="0"/>
              <w:spacing w:after="0" w:line="240" w:lineRule="auto"/>
              <w:ind w:firstLine="318"/>
              <w:jc w:val="both"/>
              <w:rPr>
                <w:rFonts w:ascii="Times New Roman" w:hAnsi="Times New Roman"/>
                <w:sz w:val="24"/>
                <w:szCs w:val="24"/>
              </w:rPr>
            </w:pPr>
            <w:r>
              <w:rPr>
                <w:rFonts w:ascii="Times New Roman" w:hAnsi="Times New Roman"/>
                <w:sz w:val="24"/>
                <w:szCs w:val="24"/>
              </w:rPr>
              <w:t>Требования к выполнению электросварных работ. Бетонных работ. Наружной отделки. Поднятие грузов на высоту более 1 метра. Работа на высоте более 1 метра.</w:t>
            </w:r>
            <w:r w:rsidR="002E218B">
              <w:rPr>
                <w:rFonts w:ascii="Times New Roman" w:hAnsi="Times New Roman"/>
                <w:sz w:val="24"/>
                <w:szCs w:val="24"/>
              </w:rPr>
              <w:t xml:space="preserve"> </w:t>
            </w:r>
          </w:p>
          <w:p w:rsidR="002C2B32" w:rsidRDefault="0036591D" w:rsidP="00AC7377">
            <w:pPr>
              <w:widowControl w:val="0"/>
              <w:spacing w:after="0" w:line="240" w:lineRule="auto"/>
              <w:ind w:firstLine="318"/>
              <w:jc w:val="both"/>
              <w:rPr>
                <w:rFonts w:ascii="Times New Roman" w:hAnsi="Times New Roman"/>
                <w:sz w:val="24"/>
                <w:szCs w:val="24"/>
              </w:rPr>
            </w:pPr>
            <w:r>
              <w:rPr>
                <w:rFonts w:ascii="Times New Roman" w:hAnsi="Times New Roman"/>
                <w:sz w:val="24"/>
                <w:szCs w:val="24"/>
              </w:rPr>
              <w:t>Систему электроснабжения</w:t>
            </w:r>
            <w:r w:rsidR="002E218B">
              <w:rPr>
                <w:rFonts w:ascii="Times New Roman" w:hAnsi="Times New Roman"/>
                <w:sz w:val="24"/>
                <w:szCs w:val="24"/>
              </w:rPr>
              <w:t xml:space="preserve">, подключить к основной силовой питающей сети здания. </w:t>
            </w:r>
          </w:p>
          <w:p w:rsidR="007B5C77" w:rsidRDefault="007B5C77" w:rsidP="00E12E2E">
            <w:pPr>
              <w:widowControl w:val="0"/>
              <w:spacing w:after="0" w:line="240" w:lineRule="auto"/>
              <w:ind w:firstLine="318"/>
              <w:jc w:val="both"/>
              <w:rPr>
                <w:rFonts w:ascii="Times New Roman" w:hAnsi="Times New Roman"/>
                <w:sz w:val="24"/>
                <w:szCs w:val="24"/>
              </w:rPr>
            </w:pPr>
            <w:r w:rsidRPr="007B5C77">
              <w:rPr>
                <w:rFonts w:ascii="Times New Roman" w:hAnsi="Times New Roman"/>
                <w:sz w:val="24"/>
                <w:szCs w:val="24"/>
              </w:rPr>
              <w:t>Трубопроводы</w:t>
            </w:r>
            <w:r>
              <w:rPr>
                <w:rFonts w:ascii="Times New Roman" w:hAnsi="Times New Roman"/>
                <w:sz w:val="24"/>
                <w:szCs w:val="24"/>
              </w:rPr>
              <w:t xml:space="preserve"> (вода, отопление, канализация)</w:t>
            </w:r>
            <w:r w:rsidRPr="007B5C77">
              <w:rPr>
                <w:rFonts w:ascii="Times New Roman" w:hAnsi="Times New Roman"/>
                <w:sz w:val="24"/>
                <w:szCs w:val="24"/>
              </w:rPr>
              <w:t xml:space="preserve"> в местах пересечения перекрытий, внутренних стен и перегородок  прокладывать в гильзах из негорючих материалов.</w:t>
            </w:r>
            <w:bookmarkStart w:id="0" w:name="100108"/>
            <w:bookmarkEnd w:id="0"/>
          </w:p>
        </w:tc>
      </w:tr>
      <w:tr w:rsidR="006C5219">
        <w:trPr>
          <w:trHeight w:val="979"/>
          <w:jc w:val="right"/>
        </w:trPr>
        <w:tc>
          <w:tcPr>
            <w:tcW w:w="710"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right="34"/>
              <w:jc w:val="center"/>
              <w:rPr>
                <w:rFonts w:ascii="Times New Roman" w:hAnsi="Times New Roman"/>
                <w:sz w:val="24"/>
                <w:szCs w:val="24"/>
              </w:rPr>
            </w:pPr>
            <w:r>
              <w:rPr>
                <w:rFonts w:ascii="Times New Roman" w:hAnsi="Times New Roman"/>
                <w:sz w:val="24"/>
                <w:szCs w:val="24"/>
              </w:rPr>
              <w:t>10</w:t>
            </w:r>
          </w:p>
        </w:tc>
        <w:tc>
          <w:tcPr>
            <w:tcW w:w="2408"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Требования к исполнительной документации</w:t>
            </w:r>
          </w:p>
        </w:tc>
        <w:tc>
          <w:tcPr>
            <w:tcW w:w="6805"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 До осуществления сдачи-приемки выполненных работ Подрядчик обязан передать Заказчику пакет исполнительной документации в следующем составе:</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2. Общий журнал производства работ;</w:t>
            </w:r>
          </w:p>
          <w:p w:rsidR="006C5219" w:rsidRDefault="007202DB">
            <w:pPr>
              <w:widowControl w:val="0"/>
              <w:tabs>
                <w:tab w:val="left" w:pos="461"/>
                <w:tab w:val="left" w:pos="701"/>
              </w:tabs>
              <w:spacing w:after="0" w:line="240" w:lineRule="auto"/>
              <w:ind w:right="33" w:firstLine="317"/>
              <w:jc w:val="both"/>
              <w:rPr>
                <w:rFonts w:ascii="Times New Roman" w:hAnsi="Times New Roman"/>
                <w:sz w:val="24"/>
                <w:szCs w:val="24"/>
              </w:rPr>
            </w:pPr>
            <w:r>
              <w:rPr>
                <w:rFonts w:ascii="Times New Roman" w:hAnsi="Times New Roman"/>
                <w:sz w:val="24"/>
                <w:szCs w:val="24"/>
              </w:rPr>
              <w:t>3. Акты освидетельствования скрытых работ (в 2-х экземплярах);</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4. Сертификаты соответствия требованиям нормативно-технической документации на примененные материалы;</w:t>
            </w:r>
          </w:p>
          <w:p w:rsidR="006C5219" w:rsidRPr="003E5BD5" w:rsidRDefault="007202DB">
            <w:pPr>
              <w:widowControl w:val="0"/>
              <w:spacing w:after="0" w:line="240" w:lineRule="auto"/>
              <w:ind w:right="33" w:firstLine="317"/>
              <w:jc w:val="both"/>
              <w:rPr>
                <w:rFonts w:ascii="Times New Roman" w:hAnsi="Times New Roman"/>
                <w:color w:val="000000" w:themeColor="text1"/>
                <w:sz w:val="24"/>
                <w:szCs w:val="24"/>
              </w:rPr>
            </w:pPr>
            <w:r>
              <w:rPr>
                <w:rFonts w:ascii="Times New Roman" w:hAnsi="Times New Roman"/>
                <w:sz w:val="24"/>
                <w:szCs w:val="24"/>
              </w:rPr>
              <w:t xml:space="preserve">5.  Акт приемки-передачи фактически выполненных работ (в двух экземплярах); </w:t>
            </w:r>
            <w:r>
              <w:rPr>
                <w:rFonts w:ascii="Times New Roman" w:hAnsi="Times New Roman"/>
                <w:color w:val="000000"/>
                <w:sz w:val="24"/>
                <w:szCs w:val="24"/>
              </w:rPr>
              <w:t>КС-2 и КС-3</w:t>
            </w:r>
            <w:r w:rsidR="003E5BD5">
              <w:rPr>
                <w:rFonts w:ascii="Times New Roman" w:hAnsi="Times New Roman"/>
                <w:color w:val="000000" w:themeColor="text1"/>
                <w:sz w:val="24"/>
                <w:szCs w:val="24"/>
              </w:rPr>
              <w:t>.</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6. Акт о проведении испытаний (в двух экземплярах)</w:t>
            </w:r>
            <w:r w:rsidR="00D03555">
              <w:rPr>
                <w:rFonts w:ascii="Times New Roman" w:hAnsi="Times New Roman"/>
                <w:sz w:val="24"/>
                <w:szCs w:val="24"/>
              </w:rPr>
              <w:t xml:space="preserve"> при необходимости</w:t>
            </w:r>
            <w:r>
              <w:rPr>
                <w:rFonts w:ascii="Times New Roman" w:hAnsi="Times New Roman"/>
                <w:sz w:val="24"/>
                <w:szCs w:val="24"/>
              </w:rPr>
              <w:t>;</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7. Исполнительные схемы к актам выполненных работ;</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8. Акт (протокол) проведения измерения замеров сопротивления изоляции (при замене электропроводки);</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9. Акт (протокол) проведения проверки автоматических выключателей, петли фаза-ноль и т. д. (при замене автоматических выключателей);</w:t>
            </w:r>
          </w:p>
          <w:p w:rsidR="006C5219" w:rsidRDefault="007202DB">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w:t>
            </w:r>
            <w:r w:rsidR="000A1FE4">
              <w:rPr>
                <w:rFonts w:ascii="Times New Roman" w:hAnsi="Times New Roman"/>
                <w:sz w:val="24"/>
                <w:szCs w:val="24"/>
              </w:rPr>
              <w:t>0</w:t>
            </w:r>
            <w:r>
              <w:rPr>
                <w:rFonts w:ascii="Times New Roman" w:hAnsi="Times New Roman"/>
                <w:sz w:val="24"/>
                <w:szCs w:val="24"/>
              </w:rPr>
              <w:t>. Заверенную копию талона на вывоз мусора, подтверждающий факт заключения между организациями договора возмездного оказания услуг по вывозу и утилизации мусора, либо заверенную копию договора на вывоз мусора;</w:t>
            </w:r>
          </w:p>
          <w:p w:rsidR="006C5219" w:rsidRDefault="007202DB" w:rsidP="000A1FE4">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w:t>
            </w:r>
            <w:r w:rsidR="000A1FE4">
              <w:rPr>
                <w:rFonts w:ascii="Times New Roman" w:hAnsi="Times New Roman"/>
                <w:sz w:val="24"/>
                <w:szCs w:val="24"/>
              </w:rPr>
              <w:t>1</w:t>
            </w:r>
            <w:r>
              <w:rPr>
                <w:rFonts w:ascii="Times New Roman" w:hAnsi="Times New Roman"/>
                <w:sz w:val="24"/>
                <w:szCs w:val="24"/>
              </w:rPr>
              <w:t>. Акт входного контроля.</w:t>
            </w:r>
          </w:p>
        </w:tc>
      </w:tr>
      <w:tr w:rsidR="006C5219">
        <w:trPr>
          <w:trHeight w:val="570"/>
          <w:jc w:val="right"/>
        </w:trPr>
        <w:tc>
          <w:tcPr>
            <w:tcW w:w="710" w:type="dxa"/>
            <w:tcBorders>
              <w:top w:val="single" w:sz="4" w:space="0" w:color="000000"/>
              <w:left w:val="single" w:sz="4" w:space="0" w:color="000000"/>
              <w:bottom w:val="single" w:sz="4" w:space="0" w:color="000000"/>
              <w:right w:val="single" w:sz="4" w:space="0" w:color="000000"/>
            </w:tcBorders>
          </w:tcPr>
          <w:p w:rsidR="006C5219" w:rsidRDefault="007202DB" w:rsidP="00D03555">
            <w:pPr>
              <w:widowControl w:val="0"/>
              <w:spacing w:after="0" w:line="240" w:lineRule="auto"/>
              <w:ind w:right="34"/>
              <w:jc w:val="center"/>
              <w:rPr>
                <w:rFonts w:ascii="Times New Roman" w:hAnsi="Times New Roman"/>
                <w:sz w:val="24"/>
                <w:szCs w:val="24"/>
              </w:rPr>
            </w:pPr>
            <w:r>
              <w:rPr>
                <w:rFonts w:ascii="Times New Roman" w:hAnsi="Times New Roman"/>
                <w:sz w:val="24"/>
                <w:szCs w:val="24"/>
              </w:rPr>
              <w:t>1</w:t>
            </w:r>
            <w:r w:rsidR="00D03555">
              <w:rPr>
                <w:rFonts w:ascii="Times New Roman" w:hAnsi="Times New Roman"/>
                <w:sz w:val="24"/>
                <w:szCs w:val="24"/>
              </w:rPr>
              <w:t>1</w:t>
            </w:r>
          </w:p>
        </w:tc>
        <w:tc>
          <w:tcPr>
            <w:tcW w:w="2408"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firstLine="34"/>
              <w:rPr>
                <w:rFonts w:ascii="Times New Roman" w:hAnsi="Times New Roman"/>
                <w:sz w:val="24"/>
                <w:szCs w:val="24"/>
              </w:rPr>
            </w:pPr>
            <w:r>
              <w:rPr>
                <w:rFonts w:ascii="Times New Roman" w:hAnsi="Times New Roman"/>
                <w:sz w:val="24"/>
                <w:szCs w:val="24"/>
              </w:rPr>
              <w:t>Особые условия:</w:t>
            </w:r>
          </w:p>
        </w:tc>
        <w:tc>
          <w:tcPr>
            <w:tcW w:w="6805" w:type="dxa"/>
            <w:tcBorders>
              <w:top w:val="single" w:sz="4" w:space="0" w:color="000000"/>
              <w:left w:val="single" w:sz="4" w:space="0" w:color="000000"/>
              <w:bottom w:val="single" w:sz="4" w:space="0" w:color="000000"/>
              <w:right w:val="single" w:sz="4" w:space="0" w:color="000000"/>
            </w:tcBorders>
          </w:tcPr>
          <w:p w:rsidR="006C5219" w:rsidRDefault="007202DB">
            <w:pPr>
              <w:widowControl w:val="0"/>
              <w:spacing w:after="0" w:line="240" w:lineRule="auto"/>
              <w:ind w:firstLine="317"/>
              <w:jc w:val="both"/>
              <w:rPr>
                <w:rFonts w:ascii="Times New Roman" w:hAnsi="Times New Roman"/>
                <w:sz w:val="24"/>
                <w:szCs w:val="24"/>
              </w:rPr>
            </w:pPr>
            <w:r>
              <w:rPr>
                <w:rFonts w:ascii="Times New Roman" w:hAnsi="Times New Roman"/>
                <w:sz w:val="24"/>
                <w:szCs w:val="24"/>
              </w:rPr>
              <w:t>1. После завершения работ Подрядчику следует предоставить исполнительно-техническую документацию в соответствии с Техническим заданием, предъявить объект комиссии для оформления акта сдачи-приёмки выполненных работ.</w:t>
            </w:r>
          </w:p>
          <w:p w:rsidR="006C5219" w:rsidRDefault="007202DB">
            <w:pPr>
              <w:widowControl w:val="0"/>
              <w:spacing w:after="0" w:line="240" w:lineRule="auto"/>
              <w:ind w:firstLine="317"/>
              <w:jc w:val="both"/>
              <w:rPr>
                <w:rFonts w:ascii="Times New Roman" w:hAnsi="Times New Roman"/>
                <w:sz w:val="24"/>
                <w:szCs w:val="24"/>
              </w:rPr>
            </w:pPr>
            <w:r>
              <w:rPr>
                <w:rFonts w:ascii="Times New Roman" w:hAnsi="Times New Roman"/>
                <w:sz w:val="24"/>
                <w:szCs w:val="24"/>
              </w:rPr>
              <w:t>2. Утилизацию строительных отходов осуществлять исключительно на полигоне ТБО, с предъявлением талонов и прочих подтверждающих документов.</w:t>
            </w:r>
          </w:p>
          <w:p w:rsidR="006C5219" w:rsidRDefault="007202DB">
            <w:pPr>
              <w:widowControl w:val="0"/>
              <w:spacing w:after="0" w:line="240" w:lineRule="auto"/>
              <w:ind w:firstLine="317"/>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eastAsia="ru-RU"/>
              </w:rPr>
              <w:t xml:space="preserve"> Уцелевшие демонтируемые материалы, в том числе все металлические и стальные изделия, должны быть возвращены </w:t>
            </w:r>
            <w:r>
              <w:rPr>
                <w:rFonts w:ascii="Times New Roman" w:hAnsi="Times New Roman"/>
                <w:sz w:val="24"/>
                <w:szCs w:val="24"/>
                <w:lang w:eastAsia="ru-RU"/>
              </w:rPr>
              <w:lastRenderedPageBreak/>
              <w:t>Заказчику.</w:t>
            </w:r>
          </w:p>
        </w:tc>
      </w:tr>
      <w:tr w:rsidR="006C5219">
        <w:trPr>
          <w:trHeight w:val="705"/>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rsidP="00D03555">
            <w:pPr>
              <w:widowControl w:val="0"/>
              <w:spacing w:after="0" w:line="240" w:lineRule="auto"/>
              <w:ind w:right="34"/>
              <w:jc w:val="center"/>
              <w:rPr>
                <w:rFonts w:ascii="Times New Roman" w:hAnsi="Times New Roman"/>
                <w:sz w:val="24"/>
                <w:szCs w:val="24"/>
                <w:lang w:eastAsia="ar-SA"/>
              </w:rPr>
            </w:pPr>
            <w:r>
              <w:rPr>
                <w:rFonts w:ascii="Times New Roman" w:hAnsi="Times New Roman"/>
                <w:sz w:val="24"/>
                <w:szCs w:val="24"/>
                <w:lang w:eastAsia="ar-SA"/>
              </w:rPr>
              <w:lastRenderedPageBreak/>
              <w:t>1</w:t>
            </w:r>
            <w:r w:rsidR="00D03555">
              <w:rPr>
                <w:rFonts w:ascii="Times New Roman" w:hAnsi="Times New Roman"/>
                <w:sz w:val="24"/>
                <w:szCs w:val="24"/>
                <w:lang w:eastAsia="ar-SA"/>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4"/>
              <w:rPr>
                <w:rFonts w:ascii="Times New Roman" w:hAnsi="Times New Roman"/>
                <w:sz w:val="24"/>
                <w:szCs w:val="24"/>
                <w:lang w:eastAsia="ar-SA"/>
              </w:rPr>
            </w:pPr>
            <w:r>
              <w:rPr>
                <w:rFonts w:ascii="Times New Roman" w:hAnsi="Times New Roman"/>
                <w:sz w:val="24"/>
                <w:szCs w:val="24"/>
                <w:lang w:eastAsia="ar-SA"/>
              </w:rPr>
              <w:t>Гарантии качества:</w:t>
            </w:r>
          </w:p>
          <w:p w:rsidR="006C5219" w:rsidRDefault="006C5219">
            <w:pPr>
              <w:widowControl w:val="0"/>
              <w:spacing w:after="0" w:line="240" w:lineRule="auto"/>
              <w:ind w:firstLine="34"/>
              <w:jc w:val="center"/>
              <w:rPr>
                <w:rFonts w:ascii="Times New Roman" w:hAnsi="Times New Roman"/>
                <w:b/>
                <w:sz w:val="24"/>
                <w:szCs w:val="24"/>
                <w:lang w:eastAsia="ar-SA"/>
              </w:rPr>
            </w:pP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6C5219" w:rsidRDefault="007202DB">
            <w:pPr>
              <w:widowControl w:val="0"/>
              <w:spacing w:after="0" w:line="240" w:lineRule="auto"/>
              <w:ind w:firstLine="317"/>
              <w:jc w:val="both"/>
              <w:rPr>
                <w:rFonts w:ascii="Times New Roman" w:hAnsi="Times New Roman"/>
                <w:sz w:val="24"/>
                <w:szCs w:val="24"/>
                <w:lang w:eastAsia="ar-SA"/>
              </w:rPr>
            </w:pPr>
            <w:r>
              <w:rPr>
                <w:rFonts w:ascii="Times New Roman" w:hAnsi="Times New Roman"/>
                <w:sz w:val="24"/>
                <w:szCs w:val="24"/>
                <w:lang w:eastAsia="ar-SA"/>
              </w:rPr>
              <w:t xml:space="preserve">1. Гарантийный срок, в течение которого Подрядчик обязуется своими силами и за свой счет исправить выявленные отступления (нарушения) от условий Контракта или иные недостатки, влияющие на качество выполненной им работы (скрытые недостатки), составляет </w:t>
            </w:r>
            <w:r>
              <w:rPr>
                <w:rFonts w:ascii="Times New Roman" w:hAnsi="Times New Roman"/>
                <w:sz w:val="24"/>
                <w:szCs w:val="24"/>
              </w:rPr>
              <w:t>3</w:t>
            </w:r>
            <w:r>
              <w:rPr>
                <w:rFonts w:ascii="Times New Roman" w:hAnsi="Times New Roman"/>
                <w:sz w:val="24"/>
                <w:szCs w:val="24"/>
                <w:lang w:eastAsia="ar-SA"/>
              </w:rPr>
              <w:t xml:space="preserve"> (три) года с момента подписания сторонами </w:t>
            </w:r>
            <w:r>
              <w:rPr>
                <w:rFonts w:ascii="Times New Roman" w:hAnsi="Times New Roman"/>
                <w:sz w:val="24"/>
                <w:szCs w:val="24"/>
              </w:rPr>
              <w:t>акта сдачи-приёмки выполненных работ</w:t>
            </w:r>
            <w:r>
              <w:rPr>
                <w:rFonts w:ascii="Times New Roman" w:hAnsi="Times New Roman"/>
                <w:sz w:val="24"/>
                <w:szCs w:val="24"/>
                <w:lang w:eastAsia="ar-SA"/>
              </w:rPr>
              <w:t>.</w:t>
            </w:r>
          </w:p>
          <w:p w:rsidR="006C5219" w:rsidRDefault="007202DB">
            <w:pPr>
              <w:widowControl w:val="0"/>
              <w:spacing w:after="0" w:line="240" w:lineRule="auto"/>
              <w:ind w:firstLine="317"/>
              <w:jc w:val="both"/>
              <w:rPr>
                <w:rFonts w:ascii="Times New Roman" w:hAnsi="Times New Roman"/>
                <w:sz w:val="24"/>
                <w:szCs w:val="24"/>
                <w:lang w:eastAsia="ar-SA"/>
              </w:rPr>
            </w:pPr>
            <w:r>
              <w:rPr>
                <w:rFonts w:ascii="Times New Roman" w:hAnsi="Times New Roman"/>
                <w:sz w:val="24"/>
                <w:szCs w:val="24"/>
                <w:lang w:eastAsia="ar-SA"/>
              </w:rPr>
              <w:t>2. При обнаружении недостатков Подрядчик по требованию Заказчика обязан безвозмездно устранить либо произвести необходимые дополнительные работы в установленные Заказчиком сроки, а также возместить Заказчику причиненные убытки при их наличии.</w:t>
            </w:r>
          </w:p>
        </w:tc>
      </w:tr>
    </w:tbl>
    <w:p w:rsidR="006C5219" w:rsidRDefault="006C5219">
      <w:pPr>
        <w:spacing w:after="0"/>
        <w:jc w:val="center"/>
        <w:rPr>
          <w:rFonts w:ascii="Times New Roman" w:hAnsi="Times New Roman"/>
          <w:b/>
          <w:sz w:val="20"/>
          <w:szCs w:val="20"/>
        </w:rPr>
      </w:pPr>
    </w:p>
    <w:p w:rsidR="001B0DD7" w:rsidRPr="000D0EA0" w:rsidRDefault="001B0DD7" w:rsidP="001B0DD7">
      <w:pPr>
        <w:spacing w:after="0"/>
        <w:jc w:val="center"/>
        <w:rPr>
          <w:rFonts w:ascii="Times New Roman" w:hAnsi="Times New Roman"/>
          <w:b/>
          <w:bCs/>
          <w:sz w:val="24"/>
          <w:szCs w:val="24"/>
        </w:rPr>
      </w:pPr>
      <w:r w:rsidRPr="000D0EA0">
        <w:rPr>
          <w:rFonts w:ascii="Times New Roman" w:hAnsi="Times New Roman"/>
          <w:b/>
          <w:bCs/>
          <w:sz w:val="24"/>
          <w:szCs w:val="24"/>
        </w:rPr>
        <w:t>Сведения о включенных в цену Услуг расходах и порядок расчетов</w:t>
      </w:r>
    </w:p>
    <w:p w:rsidR="00783CEF" w:rsidRPr="00237DB2" w:rsidRDefault="001B0DD7" w:rsidP="00783CEF">
      <w:pPr>
        <w:autoSpaceDE w:val="0"/>
        <w:autoSpaceDN w:val="0"/>
        <w:adjustRightInd w:val="0"/>
        <w:spacing w:after="0" w:line="240" w:lineRule="auto"/>
        <w:ind w:firstLine="539"/>
        <w:contextualSpacing/>
        <w:jc w:val="both"/>
        <w:rPr>
          <w:rFonts w:ascii="Times New Roman" w:hAnsi="Times New Roman"/>
          <w:bCs/>
          <w:sz w:val="24"/>
          <w:szCs w:val="24"/>
        </w:rPr>
      </w:pPr>
      <w:r w:rsidRPr="00AC7377">
        <w:rPr>
          <w:rFonts w:ascii="Times New Roman" w:hAnsi="Times New Roman"/>
          <w:bCs/>
          <w:color w:val="FF0000"/>
          <w:sz w:val="24"/>
          <w:szCs w:val="24"/>
        </w:rPr>
        <w:t xml:space="preserve">  </w:t>
      </w:r>
      <w:r w:rsidR="00783CEF" w:rsidRPr="005F2CDB">
        <w:rPr>
          <w:rFonts w:ascii="Times New Roman" w:hAnsi="Times New Roman"/>
          <w:sz w:val="24"/>
          <w:szCs w:val="24"/>
        </w:rPr>
        <w:t>Подрядчик представляет сметную документацию</w:t>
      </w:r>
      <w:r w:rsidR="00587292">
        <w:rPr>
          <w:rFonts w:ascii="Times New Roman" w:hAnsi="Times New Roman"/>
          <w:sz w:val="24"/>
          <w:szCs w:val="24"/>
        </w:rPr>
        <w:t xml:space="preserve"> в соответствии с приказом Минстроя России от 04.08.2020 г. №421/</w:t>
      </w:r>
      <w:proofErr w:type="spellStart"/>
      <w:proofErr w:type="gramStart"/>
      <w:r w:rsidR="00587292">
        <w:rPr>
          <w:rFonts w:ascii="Times New Roman" w:hAnsi="Times New Roman"/>
          <w:sz w:val="24"/>
          <w:szCs w:val="24"/>
        </w:rPr>
        <w:t>пр</w:t>
      </w:r>
      <w:proofErr w:type="spellEnd"/>
      <w:proofErr w:type="gramEnd"/>
      <w:r w:rsidR="00587292">
        <w:rPr>
          <w:rFonts w:ascii="Times New Roman" w:hAnsi="Times New Roman"/>
          <w:sz w:val="24"/>
          <w:szCs w:val="24"/>
        </w:rPr>
        <w:t xml:space="preserve"> (в редакции приказа №557 от 07.07.2022 г.),</w:t>
      </w:r>
      <w:r w:rsidR="00783CEF" w:rsidRPr="005F2CDB">
        <w:rPr>
          <w:rFonts w:ascii="Times New Roman" w:hAnsi="Times New Roman"/>
          <w:sz w:val="24"/>
          <w:szCs w:val="24"/>
        </w:rPr>
        <w:t xml:space="preserve"> </w:t>
      </w:r>
      <w:r w:rsidR="00606BBF">
        <w:rPr>
          <w:rFonts w:ascii="Times New Roman" w:hAnsi="Times New Roman"/>
          <w:sz w:val="24"/>
          <w:szCs w:val="24"/>
        </w:rPr>
        <w:t xml:space="preserve">выполненную </w:t>
      </w:r>
      <w:r w:rsidR="00783CEF" w:rsidRPr="005F2CDB">
        <w:rPr>
          <w:rFonts w:ascii="Times New Roman" w:hAnsi="Times New Roman"/>
          <w:sz w:val="24"/>
          <w:szCs w:val="24"/>
        </w:rPr>
        <w:t>ресурсно-индексным методом по сборникам ГЭСН (</w:t>
      </w:r>
      <w:r w:rsidR="00587292">
        <w:rPr>
          <w:rFonts w:ascii="Times New Roman" w:hAnsi="Times New Roman"/>
          <w:sz w:val="24"/>
          <w:szCs w:val="24"/>
        </w:rPr>
        <w:t xml:space="preserve">база </w:t>
      </w:r>
      <w:r w:rsidR="00783CEF" w:rsidRPr="005F2CDB">
        <w:rPr>
          <w:rFonts w:ascii="Times New Roman" w:hAnsi="Times New Roman"/>
          <w:sz w:val="24"/>
          <w:szCs w:val="24"/>
        </w:rPr>
        <w:t>ФСНБ-2022</w:t>
      </w:r>
      <w:r w:rsidR="00587292">
        <w:rPr>
          <w:rFonts w:ascii="Times New Roman" w:hAnsi="Times New Roman"/>
          <w:sz w:val="24"/>
          <w:szCs w:val="24"/>
        </w:rPr>
        <w:t xml:space="preserve"> с </w:t>
      </w:r>
      <w:proofErr w:type="spellStart"/>
      <w:r w:rsidR="00587292">
        <w:rPr>
          <w:rFonts w:ascii="Times New Roman" w:hAnsi="Times New Roman"/>
          <w:sz w:val="24"/>
          <w:szCs w:val="24"/>
        </w:rPr>
        <w:t>изм</w:t>
      </w:r>
      <w:proofErr w:type="spellEnd"/>
      <w:r w:rsidR="00587292">
        <w:rPr>
          <w:rFonts w:ascii="Times New Roman" w:hAnsi="Times New Roman"/>
          <w:sz w:val="24"/>
          <w:szCs w:val="24"/>
        </w:rPr>
        <w:t>. 1-</w:t>
      </w:r>
      <w:r w:rsidR="00432884">
        <w:rPr>
          <w:rFonts w:ascii="Times New Roman" w:hAnsi="Times New Roman"/>
          <w:sz w:val="24"/>
          <w:szCs w:val="24"/>
        </w:rPr>
        <w:t>1</w:t>
      </w:r>
      <w:r w:rsidR="00E12E2E">
        <w:rPr>
          <w:rFonts w:ascii="Times New Roman" w:hAnsi="Times New Roman"/>
          <w:sz w:val="24"/>
          <w:szCs w:val="24"/>
        </w:rPr>
        <w:t>8</w:t>
      </w:r>
      <w:r w:rsidR="00783CEF" w:rsidRPr="005F2CDB">
        <w:rPr>
          <w:rFonts w:ascii="Times New Roman" w:hAnsi="Times New Roman"/>
          <w:sz w:val="24"/>
          <w:szCs w:val="24"/>
        </w:rPr>
        <w:t xml:space="preserve">) с использованием сметных цен для ценовой зоны Пермский край на </w:t>
      </w:r>
      <w:r w:rsidR="00CE51E5">
        <w:rPr>
          <w:rFonts w:ascii="Times New Roman" w:hAnsi="Times New Roman"/>
          <w:sz w:val="24"/>
          <w:szCs w:val="24"/>
        </w:rPr>
        <w:t>2</w:t>
      </w:r>
      <w:r w:rsidR="00783CEF" w:rsidRPr="005F2CDB">
        <w:rPr>
          <w:rFonts w:ascii="Times New Roman" w:hAnsi="Times New Roman"/>
          <w:sz w:val="24"/>
          <w:szCs w:val="24"/>
        </w:rPr>
        <w:t xml:space="preserve"> квартал 202</w:t>
      </w:r>
      <w:r w:rsidR="00557701">
        <w:rPr>
          <w:rFonts w:ascii="Times New Roman" w:hAnsi="Times New Roman"/>
          <w:sz w:val="24"/>
          <w:szCs w:val="24"/>
        </w:rPr>
        <w:t>6</w:t>
      </w:r>
      <w:r w:rsidR="00783CEF" w:rsidRPr="005F2CDB">
        <w:rPr>
          <w:rFonts w:ascii="Times New Roman" w:hAnsi="Times New Roman"/>
          <w:sz w:val="24"/>
          <w:szCs w:val="24"/>
        </w:rPr>
        <w:t xml:space="preserve"> года Министерства строительного и </w:t>
      </w:r>
      <w:proofErr w:type="spellStart"/>
      <w:r w:rsidR="00783CEF" w:rsidRPr="005F2CDB">
        <w:rPr>
          <w:rFonts w:ascii="Times New Roman" w:hAnsi="Times New Roman"/>
          <w:sz w:val="24"/>
          <w:szCs w:val="24"/>
        </w:rPr>
        <w:t>жилищно-комунального</w:t>
      </w:r>
      <w:proofErr w:type="spellEnd"/>
      <w:r w:rsidR="00783CEF" w:rsidRPr="005F2CDB">
        <w:rPr>
          <w:rFonts w:ascii="Times New Roman" w:hAnsi="Times New Roman"/>
          <w:sz w:val="24"/>
          <w:szCs w:val="24"/>
        </w:rPr>
        <w:t xml:space="preserve"> хозяйства Российской Федерации» (Федеральный реестр сметных нормативов)</w:t>
      </w:r>
      <w:r w:rsidR="00783CEF">
        <w:rPr>
          <w:rFonts w:ascii="Times New Roman" w:hAnsi="Times New Roman"/>
          <w:sz w:val="24"/>
          <w:szCs w:val="24"/>
        </w:rPr>
        <w:t>.</w:t>
      </w:r>
    </w:p>
    <w:p w:rsidR="001B0DD7" w:rsidRPr="000D0EA0" w:rsidRDefault="001B0DD7" w:rsidP="00783CEF">
      <w:pPr>
        <w:autoSpaceDE w:val="0"/>
        <w:autoSpaceDN w:val="0"/>
        <w:adjustRightInd w:val="0"/>
        <w:spacing w:after="0" w:line="240" w:lineRule="auto"/>
        <w:ind w:right="-2" w:firstLine="540"/>
        <w:contextualSpacing/>
        <w:jc w:val="both"/>
        <w:rPr>
          <w:rFonts w:ascii="Times New Roman" w:hAnsi="Times New Roman"/>
          <w:b/>
          <w:bCs/>
          <w:sz w:val="24"/>
          <w:szCs w:val="24"/>
        </w:rPr>
      </w:pPr>
    </w:p>
    <w:p w:rsidR="001B0DD7" w:rsidRPr="000D0EA0" w:rsidRDefault="001B0DD7" w:rsidP="001B0DD7">
      <w:pPr>
        <w:spacing w:after="0"/>
        <w:jc w:val="center"/>
        <w:rPr>
          <w:rFonts w:ascii="Times New Roman" w:hAnsi="Times New Roman"/>
          <w:b/>
          <w:bCs/>
          <w:sz w:val="24"/>
          <w:szCs w:val="24"/>
        </w:rPr>
      </w:pPr>
      <w:r w:rsidRPr="000D0EA0">
        <w:rPr>
          <w:rFonts w:ascii="Times New Roman" w:hAnsi="Times New Roman"/>
          <w:b/>
          <w:bCs/>
          <w:sz w:val="24"/>
          <w:szCs w:val="24"/>
        </w:rPr>
        <w:t>Порядок приемки услуг</w:t>
      </w:r>
    </w:p>
    <w:p w:rsidR="001B0DD7" w:rsidRPr="00E85DDD" w:rsidRDefault="001B0DD7" w:rsidP="00E85DDD">
      <w:pPr>
        <w:autoSpaceDE w:val="0"/>
        <w:autoSpaceDN w:val="0"/>
        <w:adjustRightInd w:val="0"/>
        <w:spacing w:after="0" w:line="240" w:lineRule="auto"/>
        <w:ind w:firstLine="539"/>
        <w:contextualSpacing/>
        <w:jc w:val="both"/>
        <w:rPr>
          <w:rFonts w:ascii="Times New Roman" w:hAnsi="Times New Roman"/>
          <w:sz w:val="24"/>
          <w:szCs w:val="24"/>
        </w:rPr>
      </w:pPr>
      <w:r w:rsidRPr="00E85DDD">
        <w:rPr>
          <w:rFonts w:ascii="Times New Roman" w:hAnsi="Times New Roman"/>
          <w:sz w:val="24"/>
          <w:szCs w:val="24"/>
        </w:rPr>
        <w:t xml:space="preserve">  Заказчик совершает все необходимые действия, обеспечивающие принятие Услуг,        по количеству и качеству в соответствии с условиями Контракта.</w:t>
      </w:r>
    </w:p>
    <w:p w:rsidR="001B0DD7" w:rsidRPr="00E85DDD" w:rsidRDefault="001B0DD7" w:rsidP="00E85DDD">
      <w:pPr>
        <w:autoSpaceDE w:val="0"/>
        <w:autoSpaceDN w:val="0"/>
        <w:adjustRightInd w:val="0"/>
        <w:spacing w:after="0" w:line="240" w:lineRule="auto"/>
        <w:ind w:firstLine="539"/>
        <w:contextualSpacing/>
        <w:jc w:val="both"/>
        <w:rPr>
          <w:rFonts w:ascii="Times New Roman" w:hAnsi="Times New Roman"/>
          <w:sz w:val="24"/>
          <w:szCs w:val="24"/>
        </w:rPr>
      </w:pPr>
      <w:r w:rsidRPr="00E85DDD">
        <w:rPr>
          <w:rFonts w:ascii="Times New Roman" w:hAnsi="Times New Roman"/>
          <w:sz w:val="24"/>
          <w:szCs w:val="24"/>
        </w:rPr>
        <w:t xml:space="preserve">  Приемка результатов оказанных Услуг осуществляется Заказчиком </w:t>
      </w:r>
      <w:r w:rsidRPr="00E85DDD">
        <w:rPr>
          <w:rFonts w:ascii="Times New Roman" w:hAnsi="Times New Roman"/>
          <w:sz w:val="24"/>
          <w:szCs w:val="24"/>
        </w:rPr>
        <w:br/>
        <w:t xml:space="preserve">в течение 10 (десяти) рабочих дней, оформляется </w:t>
      </w:r>
      <w:r w:rsidRPr="000D0EA0">
        <w:rPr>
          <w:rFonts w:ascii="Times New Roman" w:hAnsi="Times New Roman"/>
          <w:sz w:val="24"/>
          <w:szCs w:val="24"/>
        </w:rPr>
        <w:t xml:space="preserve">актом о приемке выполненных работ. </w:t>
      </w:r>
      <w:r w:rsidRPr="00E85DDD">
        <w:rPr>
          <w:rFonts w:ascii="Times New Roman" w:hAnsi="Times New Roman"/>
          <w:sz w:val="24"/>
          <w:szCs w:val="24"/>
        </w:rPr>
        <w:t xml:space="preserve">Заказчиком в адрес Исполнителя в течение 3 (трех) рабочих дней направляется                          в письменной форме мотивированный отказ от подписания такого документа. </w:t>
      </w:r>
    </w:p>
    <w:p w:rsidR="001B0DD7" w:rsidRPr="000D0EA0" w:rsidRDefault="001B0DD7" w:rsidP="00E85DDD">
      <w:pPr>
        <w:autoSpaceDE w:val="0"/>
        <w:autoSpaceDN w:val="0"/>
        <w:adjustRightInd w:val="0"/>
        <w:spacing w:after="0" w:line="240" w:lineRule="auto"/>
        <w:ind w:firstLine="539"/>
        <w:contextualSpacing/>
        <w:jc w:val="both"/>
        <w:rPr>
          <w:rFonts w:ascii="Times New Roman" w:hAnsi="Times New Roman"/>
          <w:sz w:val="24"/>
          <w:szCs w:val="24"/>
        </w:rPr>
      </w:pPr>
      <w:r w:rsidRPr="00E85DDD">
        <w:rPr>
          <w:rFonts w:ascii="Times New Roman" w:hAnsi="Times New Roman"/>
          <w:sz w:val="24"/>
          <w:szCs w:val="24"/>
        </w:rPr>
        <w:t xml:space="preserve">  В случае наличия мотивированного письменного отказа Заказчика </w:t>
      </w:r>
      <w:r w:rsidRPr="00E85DDD">
        <w:rPr>
          <w:rFonts w:ascii="Times New Roman" w:hAnsi="Times New Roman"/>
          <w:sz w:val="24"/>
          <w:szCs w:val="24"/>
        </w:rPr>
        <w:br/>
        <w:t xml:space="preserve">от подписания </w:t>
      </w:r>
      <w:r w:rsidRPr="000D0EA0">
        <w:rPr>
          <w:rFonts w:ascii="Times New Roman" w:hAnsi="Times New Roman"/>
          <w:sz w:val="24"/>
          <w:szCs w:val="24"/>
        </w:rPr>
        <w:t xml:space="preserve">акта приемки выполненных работ, Стороны в 2-х </w:t>
      </w:r>
      <w:proofErr w:type="spellStart"/>
      <w:r w:rsidRPr="000D0EA0">
        <w:rPr>
          <w:rFonts w:ascii="Times New Roman" w:hAnsi="Times New Roman"/>
          <w:sz w:val="24"/>
          <w:szCs w:val="24"/>
        </w:rPr>
        <w:t>дневный</w:t>
      </w:r>
      <w:proofErr w:type="spellEnd"/>
      <w:r w:rsidRPr="000D0EA0">
        <w:rPr>
          <w:rFonts w:ascii="Times New Roman" w:hAnsi="Times New Roman"/>
          <w:sz w:val="24"/>
          <w:szCs w:val="24"/>
        </w:rPr>
        <w:t xml:space="preserve"> срок обязаны определить, перечень замечаний и сроки их устранений, </w:t>
      </w:r>
      <w:r w:rsidRPr="000D0EA0">
        <w:rPr>
          <w:rFonts w:ascii="Times New Roman" w:hAnsi="Times New Roman"/>
          <w:sz w:val="24"/>
          <w:szCs w:val="24"/>
        </w:rPr>
        <w:br/>
        <w:t>если указанные замечания могут быть устранены. После устранения замечаний Заказчик подписывает акт приемки выполненных работ, 1 (один) экземпляр которого передает Исполнителю.</w:t>
      </w:r>
    </w:p>
    <w:p w:rsidR="001B0DD7" w:rsidRPr="000D0EA0" w:rsidRDefault="001B0DD7" w:rsidP="00E85DDD">
      <w:pPr>
        <w:autoSpaceDE w:val="0"/>
        <w:autoSpaceDN w:val="0"/>
        <w:adjustRightInd w:val="0"/>
        <w:spacing w:after="0" w:line="240" w:lineRule="auto"/>
        <w:ind w:firstLine="539"/>
        <w:contextualSpacing/>
        <w:jc w:val="both"/>
        <w:rPr>
          <w:rFonts w:ascii="Times New Roman" w:hAnsi="Times New Roman"/>
          <w:sz w:val="24"/>
          <w:szCs w:val="24"/>
        </w:rPr>
      </w:pPr>
      <w:r w:rsidRPr="000D0EA0">
        <w:rPr>
          <w:rFonts w:ascii="Times New Roman" w:hAnsi="Times New Roman"/>
          <w:sz w:val="24"/>
          <w:szCs w:val="24"/>
        </w:rPr>
        <w:t xml:space="preserve">  Услуги считаются оказанными с момента подписания Сторонами акта приемки выполненных работ.</w:t>
      </w:r>
    </w:p>
    <w:p w:rsidR="001B0DD7" w:rsidRPr="000D0EA0" w:rsidRDefault="001B0DD7" w:rsidP="001B0DD7">
      <w:pPr>
        <w:widowControl w:val="0"/>
        <w:tabs>
          <w:tab w:val="left" w:pos="1462"/>
        </w:tabs>
        <w:spacing w:before="90" w:after="0" w:line="274" w:lineRule="exact"/>
        <w:jc w:val="center"/>
        <w:outlineLvl w:val="0"/>
        <w:rPr>
          <w:rFonts w:ascii="Times New Roman" w:hAnsi="Times New Roman"/>
          <w:b/>
          <w:bCs/>
          <w:sz w:val="24"/>
          <w:szCs w:val="24"/>
        </w:rPr>
      </w:pPr>
      <w:r w:rsidRPr="000D0EA0">
        <w:rPr>
          <w:rFonts w:ascii="Times New Roman" w:hAnsi="Times New Roman"/>
          <w:b/>
          <w:bCs/>
          <w:sz w:val="24"/>
          <w:szCs w:val="24"/>
        </w:rPr>
        <w:t xml:space="preserve">Требования к выполнению ремонтных работ </w:t>
      </w:r>
    </w:p>
    <w:p w:rsidR="001B0DD7" w:rsidRPr="000D0EA0" w:rsidRDefault="001B0DD7" w:rsidP="00D03555">
      <w:pPr>
        <w:tabs>
          <w:tab w:val="left" w:pos="-426"/>
        </w:tabs>
        <w:spacing w:after="0" w:line="240" w:lineRule="auto"/>
        <w:ind w:right="-2" w:firstLine="540"/>
        <w:jc w:val="both"/>
        <w:rPr>
          <w:rFonts w:ascii="Times New Roman" w:hAnsi="Times New Roman"/>
          <w:bCs/>
          <w:sz w:val="24"/>
          <w:szCs w:val="24"/>
        </w:rPr>
      </w:pPr>
      <w:r w:rsidRPr="000D0EA0">
        <w:rPr>
          <w:rFonts w:ascii="Times New Roman" w:hAnsi="Times New Roman"/>
          <w:sz w:val="24"/>
          <w:szCs w:val="24"/>
        </w:rPr>
        <w:t xml:space="preserve">  1. Код по Общероссийскому классификатору продукции по видам экономической деятельности (ОКПД 2) с указанием вида услуг, соответствующих предмету закупки: </w:t>
      </w:r>
      <w:r w:rsidRPr="000D0EA0">
        <w:rPr>
          <w:rFonts w:ascii="Times New Roman" w:hAnsi="Times New Roman"/>
          <w:bCs/>
          <w:sz w:val="24"/>
          <w:szCs w:val="24"/>
        </w:rPr>
        <w:t>ОКПД 2 43.39.19.190 - Работы завершающие и отделочные в зданиях и сооружениях, прочие,               не включенные в другие группировки.</w:t>
      </w:r>
    </w:p>
    <w:p w:rsidR="001B0DD7" w:rsidRPr="000D0EA0" w:rsidRDefault="001B0DD7" w:rsidP="00D03555">
      <w:pPr>
        <w:pStyle w:val="3"/>
        <w:shd w:val="clear" w:color="auto" w:fill="FFFFFF"/>
        <w:spacing w:before="0" w:after="0"/>
        <w:ind w:left="33" w:right="33" w:firstLine="534"/>
        <w:jc w:val="both"/>
        <w:rPr>
          <w:rFonts w:ascii="Times New Roman" w:hAnsi="Times New Roman"/>
          <w:b w:val="0"/>
          <w:color w:val="auto"/>
          <w:sz w:val="24"/>
          <w:szCs w:val="24"/>
        </w:rPr>
      </w:pPr>
      <w:r w:rsidRPr="000D0EA0">
        <w:rPr>
          <w:rFonts w:ascii="Times New Roman" w:hAnsi="Times New Roman"/>
          <w:b w:val="0"/>
          <w:color w:val="auto"/>
          <w:sz w:val="24"/>
          <w:szCs w:val="24"/>
        </w:rPr>
        <w:t xml:space="preserve">   2. Целями данной закупки является</w:t>
      </w:r>
      <w:r w:rsidRPr="000D0EA0">
        <w:rPr>
          <w:rFonts w:ascii="Times New Roman" w:hAnsi="Times New Roman"/>
          <w:color w:val="auto"/>
          <w:sz w:val="24"/>
          <w:szCs w:val="24"/>
        </w:rPr>
        <w:t xml:space="preserve">: </w:t>
      </w:r>
      <w:r w:rsidRPr="000D0EA0">
        <w:rPr>
          <w:rFonts w:ascii="Times New Roman" w:hAnsi="Times New Roman"/>
          <w:b w:val="0"/>
          <w:color w:val="auto"/>
          <w:sz w:val="24"/>
          <w:szCs w:val="24"/>
        </w:rPr>
        <w:t xml:space="preserve">Поддержание технического состояния здания, улучшение материально-технической базы и условий ведения образовательной деятельности ФКОУ </w:t>
      </w:r>
      <w:proofErr w:type="gramStart"/>
      <w:r w:rsidRPr="000D0EA0">
        <w:rPr>
          <w:rFonts w:ascii="Times New Roman" w:hAnsi="Times New Roman"/>
          <w:b w:val="0"/>
          <w:color w:val="auto"/>
          <w:sz w:val="24"/>
          <w:szCs w:val="24"/>
        </w:rPr>
        <w:t>ВО</w:t>
      </w:r>
      <w:proofErr w:type="gramEnd"/>
      <w:r w:rsidRPr="000D0EA0">
        <w:rPr>
          <w:rFonts w:ascii="Times New Roman" w:hAnsi="Times New Roman"/>
          <w:b w:val="0"/>
          <w:color w:val="auto"/>
          <w:sz w:val="24"/>
          <w:szCs w:val="24"/>
        </w:rPr>
        <w:t xml:space="preserve"> Пермский институт ФСИН России.</w:t>
      </w:r>
    </w:p>
    <w:p w:rsidR="001B0DD7" w:rsidRPr="000D0EA0" w:rsidRDefault="001B0DD7" w:rsidP="00D03555">
      <w:pPr>
        <w:pStyle w:val="1"/>
        <w:keepNext w:val="0"/>
        <w:shd w:val="clear" w:color="auto" w:fill="FFFFFF"/>
        <w:spacing w:before="0" w:line="240" w:lineRule="auto"/>
        <w:ind w:firstLine="425"/>
        <w:jc w:val="both"/>
        <w:rPr>
          <w:rFonts w:ascii="Times New Roman" w:hAnsi="Times New Roman" w:cs="Times New Roman"/>
          <w:b w:val="0"/>
          <w:color w:val="auto"/>
          <w:sz w:val="24"/>
          <w:szCs w:val="24"/>
        </w:rPr>
      </w:pPr>
      <w:r w:rsidRPr="000D0EA0">
        <w:rPr>
          <w:rFonts w:ascii="Times New Roman" w:hAnsi="Times New Roman" w:cs="Times New Roman"/>
          <w:b w:val="0"/>
          <w:color w:val="auto"/>
          <w:sz w:val="24"/>
          <w:szCs w:val="24"/>
        </w:rPr>
        <w:t xml:space="preserve">     3. Основанием для закупки является: Приказ Министерства юстиции Российской Федерации от 28 сентября 2001 г. № 276 «Об утверждении инструкции по технической эксплуатации зданий и сооружений учреждений уголовно-исполнительной системы Министерства юстиции Российской Федерации»; </w:t>
      </w:r>
    </w:p>
    <w:p w:rsidR="001B0DD7" w:rsidRPr="000D0EA0" w:rsidRDefault="001B0DD7" w:rsidP="00D03555">
      <w:pPr>
        <w:pStyle w:val="1"/>
        <w:shd w:val="clear" w:color="auto" w:fill="FFFFFF"/>
        <w:spacing w:before="0" w:line="240" w:lineRule="auto"/>
        <w:ind w:firstLine="567"/>
        <w:jc w:val="both"/>
        <w:rPr>
          <w:rFonts w:ascii="Times New Roman" w:hAnsi="Times New Roman" w:cs="Times New Roman"/>
          <w:b w:val="0"/>
          <w:color w:val="auto"/>
          <w:sz w:val="24"/>
          <w:szCs w:val="24"/>
        </w:rPr>
      </w:pPr>
      <w:r w:rsidRPr="000D0EA0">
        <w:rPr>
          <w:rFonts w:ascii="Times New Roman" w:eastAsia="Calibri" w:hAnsi="Times New Roman" w:cs="Times New Roman"/>
          <w:b w:val="0"/>
          <w:color w:val="auto"/>
          <w:sz w:val="24"/>
          <w:szCs w:val="24"/>
          <w:lang w:eastAsia="en-US"/>
        </w:rPr>
        <w:lastRenderedPageBreak/>
        <w:t xml:space="preserve">   4. Нормативные затраты: </w:t>
      </w:r>
      <w:proofErr w:type="gramStart"/>
      <w:r w:rsidRPr="000D0EA0">
        <w:rPr>
          <w:rFonts w:ascii="Times New Roman" w:eastAsia="Calibri" w:hAnsi="Times New Roman" w:cs="Times New Roman"/>
          <w:b w:val="0"/>
          <w:color w:val="auto"/>
          <w:sz w:val="24"/>
          <w:szCs w:val="24"/>
          <w:lang w:eastAsia="en-US"/>
        </w:rPr>
        <w:t>Приказ ФСИН России от 31.05.2017 № 484</w:t>
      </w:r>
      <w:r w:rsidRPr="000D0EA0">
        <w:rPr>
          <w:rFonts w:ascii="Times New Roman" w:eastAsia="Calibri" w:hAnsi="Times New Roman" w:cs="Times New Roman"/>
          <w:color w:val="auto"/>
          <w:sz w:val="24"/>
          <w:szCs w:val="24"/>
          <w:lang w:eastAsia="en-US"/>
        </w:rPr>
        <w:t xml:space="preserve"> </w:t>
      </w:r>
      <w:r w:rsidRPr="000D0EA0">
        <w:rPr>
          <w:rFonts w:ascii="Times New Roman" w:eastAsia="Calibri" w:hAnsi="Times New Roman" w:cs="Times New Roman"/>
          <w:color w:val="auto"/>
          <w:sz w:val="24"/>
          <w:szCs w:val="24"/>
          <w:lang w:eastAsia="en-US"/>
        </w:rPr>
        <w:br/>
      </w:r>
      <w:r w:rsidRPr="000D0EA0">
        <w:rPr>
          <w:rFonts w:ascii="Times New Roman" w:hAnsi="Times New Roman" w:cs="Times New Roman"/>
          <w:b w:val="0"/>
          <w:color w:val="auto"/>
          <w:sz w:val="24"/>
          <w:szCs w:val="24"/>
        </w:rPr>
        <w:t>«Об утверждении порядка расчета нормативных затрат на обеспечение функций                      ФСИН России, территориальных органов ФСИН России и федеральных казенных учреждений уголовно-исполнительной системы на строительство, реконструкцию (в том числе с элементами реставрации), техническое перевооружение объектов капитального строительства                         или приобретение объектов недвижимого имущества, коммунальных услуг, содержание               и приобретение основных средств».</w:t>
      </w:r>
      <w:proofErr w:type="gramEnd"/>
    </w:p>
    <w:p w:rsidR="001B0DD7" w:rsidRPr="000D0EA0" w:rsidRDefault="001B0DD7" w:rsidP="00D03555">
      <w:pPr>
        <w:widowControl w:val="0"/>
        <w:tabs>
          <w:tab w:val="left" w:pos="1700"/>
        </w:tabs>
        <w:spacing w:after="0" w:line="240" w:lineRule="auto"/>
        <w:ind w:firstLine="709"/>
        <w:jc w:val="both"/>
        <w:rPr>
          <w:rFonts w:ascii="Times New Roman" w:hAnsi="Times New Roman"/>
          <w:sz w:val="24"/>
          <w:szCs w:val="24"/>
        </w:rPr>
      </w:pPr>
      <w:r w:rsidRPr="000D0EA0">
        <w:rPr>
          <w:rFonts w:ascii="Times New Roman" w:hAnsi="Times New Roman"/>
          <w:sz w:val="24"/>
          <w:szCs w:val="24"/>
        </w:rPr>
        <w:t>5. Работы выполняются в соответствии ППР согласованного за 3 рабочих дня до начала работ, МДС12-30.2006, СП 124.13330.2012. Производство отделочных работ в случаях, когда их выполнение полностью или частично скрывает результаты предшествующих строительно-монтажных работ, допускается только после проверки правильности выполнения работ                  по устройству закрываемых элементов конструкций  или материалов с составлением акта освидетельствования скрытых работ.</w:t>
      </w:r>
    </w:p>
    <w:p w:rsidR="001B0DD7" w:rsidRDefault="001B0DD7" w:rsidP="00D03555">
      <w:pPr>
        <w:widowControl w:val="0"/>
        <w:tabs>
          <w:tab w:val="left" w:pos="1884"/>
        </w:tabs>
        <w:spacing w:after="0" w:line="240" w:lineRule="auto"/>
        <w:ind w:firstLine="709"/>
        <w:jc w:val="both"/>
        <w:rPr>
          <w:rFonts w:ascii="Times New Roman" w:hAnsi="Times New Roman"/>
          <w:sz w:val="24"/>
          <w:szCs w:val="24"/>
        </w:rPr>
      </w:pPr>
      <w:r w:rsidRPr="000D0EA0">
        <w:rPr>
          <w:rFonts w:ascii="Times New Roman" w:hAnsi="Times New Roman"/>
          <w:sz w:val="24"/>
          <w:szCs w:val="24"/>
        </w:rPr>
        <w:t>6. Качество материалов, применяемых для отделочных, изоляционных работ, должно соответствовать сертификатам, стандартам, техническим условиям и проверяться до начала работ.</w:t>
      </w:r>
    </w:p>
    <w:p w:rsidR="000C644E" w:rsidRDefault="000C644E" w:rsidP="00D03555">
      <w:pPr>
        <w:widowControl w:val="0"/>
        <w:tabs>
          <w:tab w:val="left" w:pos="1884"/>
        </w:tabs>
        <w:spacing w:after="0" w:line="240" w:lineRule="auto"/>
        <w:ind w:firstLine="709"/>
        <w:jc w:val="both"/>
        <w:rPr>
          <w:rFonts w:ascii="Times New Roman" w:hAnsi="Times New Roman"/>
          <w:sz w:val="24"/>
          <w:szCs w:val="24"/>
        </w:rPr>
      </w:pPr>
      <w:r>
        <w:rPr>
          <w:rFonts w:ascii="Times New Roman" w:hAnsi="Times New Roman"/>
          <w:sz w:val="24"/>
          <w:szCs w:val="24"/>
        </w:rPr>
        <w:t>7. После завершения работ Подрядчик обязан произвести уборку (</w:t>
      </w:r>
      <w:proofErr w:type="spellStart"/>
      <w:r>
        <w:rPr>
          <w:rFonts w:ascii="Times New Roman" w:hAnsi="Times New Roman"/>
          <w:sz w:val="24"/>
          <w:szCs w:val="24"/>
        </w:rPr>
        <w:t>клининг</w:t>
      </w:r>
      <w:proofErr w:type="spellEnd"/>
      <w:r>
        <w:rPr>
          <w:rFonts w:ascii="Times New Roman" w:hAnsi="Times New Roman"/>
          <w:sz w:val="24"/>
          <w:szCs w:val="24"/>
        </w:rPr>
        <w:t xml:space="preserve">) </w:t>
      </w:r>
      <w:r w:rsidR="00162734">
        <w:rPr>
          <w:rFonts w:ascii="Times New Roman" w:hAnsi="Times New Roman"/>
          <w:sz w:val="24"/>
          <w:szCs w:val="24"/>
        </w:rPr>
        <w:t>своими силами и средствами</w:t>
      </w:r>
      <w:r>
        <w:rPr>
          <w:rFonts w:ascii="Times New Roman" w:hAnsi="Times New Roman"/>
          <w:sz w:val="24"/>
          <w:szCs w:val="24"/>
        </w:rPr>
        <w:t>, сдать Заказчику помещение в надлежащем (чистом) виде.</w:t>
      </w:r>
      <w:r w:rsidR="00162734">
        <w:rPr>
          <w:rFonts w:ascii="Times New Roman" w:hAnsi="Times New Roman"/>
          <w:sz w:val="24"/>
          <w:szCs w:val="24"/>
        </w:rPr>
        <w:t xml:space="preserve"> </w:t>
      </w:r>
    </w:p>
    <w:p w:rsidR="00162734" w:rsidRPr="000D0EA0" w:rsidRDefault="00162734" w:rsidP="00D03555">
      <w:pPr>
        <w:widowControl w:val="0"/>
        <w:tabs>
          <w:tab w:val="left" w:pos="1884"/>
        </w:tabs>
        <w:spacing w:after="0" w:line="240" w:lineRule="auto"/>
        <w:ind w:firstLine="709"/>
        <w:jc w:val="both"/>
        <w:rPr>
          <w:rFonts w:ascii="Times New Roman" w:hAnsi="Times New Roman"/>
          <w:sz w:val="24"/>
          <w:szCs w:val="24"/>
        </w:rPr>
      </w:pPr>
    </w:p>
    <w:tbl>
      <w:tblPr>
        <w:tblW w:w="9781" w:type="dxa"/>
        <w:tblInd w:w="108" w:type="dxa"/>
        <w:tblBorders>
          <w:top w:val="single" w:sz="4" w:space="0" w:color="000000"/>
          <w:left w:val="single" w:sz="4" w:space="0" w:color="000000"/>
          <w:right w:val="single" w:sz="4" w:space="0" w:color="000000"/>
          <w:insideH w:val="single" w:sz="4" w:space="0" w:color="000000"/>
        </w:tblBorders>
        <w:tblLook w:val="04A0"/>
      </w:tblPr>
      <w:tblGrid>
        <w:gridCol w:w="581"/>
        <w:gridCol w:w="7642"/>
        <w:gridCol w:w="708"/>
        <w:gridCol w:w="850"/>
      </w:tblGrid>
      <w:tr w:rsidR="001B0DD7" w:rsidRPr="00735BA0" w:rsidTr="001B0DD7">
        <w:trPr>
          <w:trHeight w:val="712"/>
        </w:trPr>
        <w:tc>
          <w:tcPr>
            <w:tcW w:w="581" w:type="dxa"/>
            <w:tcBorders>
              <w:bottom w:val="nil"/>
              <w:right w:val="single" w:sz="4" w:space="0" w:color="000000"/>
            </w:tcBorders>
          </w:tcPr>
          <w:p w:rsidR="001B0DD7" w:rsidRPr="00DD21BE" w:rsidRDefault="001B0DD7" w:rsidP="001B0DD7">
            <w:pPr>
              <w:jc w:val="center"/>
              <w:rPr>
                <w:rFonts w:ascii="Times New Roman" w:hAnsi="Times New Roman"/>
                <w:b/>
                <w:sz w:val="26"/>
                <w:szCs w:val="26"/>
              </w:rPr>
            </w:pPr>
            <w:r w:rsidRPr="00DD21BE">
              <w:rPr>
                <w:rFonts w:ascii="Times New Roman" w:hAnsi="Times New Roman"/>
                <w:b/>
                <w:sz w:val="26"/>
                <w:szCs w:val="26"/>
              </w:rPr>
              <w:t xml:space="preserve">№ </w:t>
            </w:r>
            <w:proofErr w:type="spellStart"/>
            <w:r w:rsidRPr="00DD21BE">
              <w:rPr>
                <w:rFonts w:ascii="Times New Roman" w:hAnsi="Times New Roman"/>
                <w:b/>
                <w:sz w:val="26"/>
                <w:szCs w:val="26"/>
              </w:rPr>
              <w:t>п</w:t>
            </w:r>
            <w:proofErr w:type="gramStart"/>
            <w:r w:rsidRPr="00DD21BE">
              <w:rPr>
                <w:rFonts w:ascii="Times New Roman" w:hAnsi="Times New Roman"/>
                <w:b/>
                <w:sz w:val="26"/>
                <w:szCs w:val="26"/>
              </w:rPr>
              <w:t>.п</w:t>
            </w:r>
            <w:proofErr w:type="spellEnd"/>
            <w:proofErr w:type="gramEnd"/>
          </w:p>
        </w:tc>
        <w:tc>
          <w:tcPr>
            <w:tcW w:w="7642" w:type="dxa"/>
            <w:tcBorders>
              <w:left w:val="single" w:sz="4" w:space="0" w:color="000000"/>
              <w:right w:val="single" w:sz="4" w:space="0" w:color="000000"/>
            </w:tcBorders>
            <w:vAlign w:val="center"/>
          </w:tcPr>
          <w:p w:rsidR="001B0DD7" w:rsidRPr="00DD21BE" w:rsidRDefault="001B0DD7" w:rsidP="001B0DD7">
            <w:pPr>
              <w:jc w:val="center"/>
              <w:rPr>
                <w:rFonts w:ascii="Times New Roman" w:hAnsi="Times New Roman"/>
                <w:b/>
                <w:sz w:val="26"/>
                <w:szCs w:val="26"/>
              </w:rPr>
            </w:pPr>
            <w:r w:rsidRPr="00DD21BE">
              <w:rPr>
                <w:rFonts w:ascii="Times New Roman" w:hAnsi="Times New Roman"/>
                <w:b/>
                <w:sz w:val="24"/>
                <w:szCs w:val="24"/>
              </w:rPr>
              <w:t>Товары (работы услуги)</w:t>
            </w:r>
          </w:p>
        </w:tc>
        <w:tc>
          <w:tcPr>
            <w:tcW w:w="708" w:type="dxa"/>
            <w:tcBorders>
              <w:left w:val="single" w:sz="4" w:space="0" w:color="000000"/>
              <w:bottom w:val="nil"/>
              <w:right w:val="single" w:sz="4" w:space="0" w:color="000000"/>
            </w:tcBorders>
            <w:vAlign w:val="center"/>
          </w:tcPr>
          <w:p w:rsidR="001B0DD7" w:rsidRPr="00DD21BE" w:rsidRDefault="001B0DD7" w:rsidP="001B0DD7">
            <w:pPr>
              <w:jc w:val="center"/>
              <w:rPr>
                <w:rFonts w:ascii="Times New Roman" w:hAnsi="Times New Roman"/>
                <w:b/>
                <w:sz w:val="26"/>
                <w:szCs w:val="26"/>
              </w:rPr>
            </w:pPr>
            <w:r w:rsidRPr="00DD21BE">
              <w:rPr>
                <w:rFonts w:ascii="Times New Roman" w:hAnsi="Times New Roman"/>
                <w:b/>
                <w:sz w:val="24"/>
                <w:szCs w:val="24"/>
              </w:rPr>
              <w:t xml:space="preserve">Ед. </w:t>
            </w:r>
            <w:proofErr w:type="spellStart"/>
            <w:r w:rsidRPr="00DD21BE">
              <w:rPr>
                <w:rFonts w:ascii="Times New Roman" w:hAnsi="Times New Roman"/>
                <w:b/>
                <w:sz w:val="24"/>
                <w:szCs w:val="24"/>
              </w:rPr>
              <w:t>изм</w:t>
            </w:r>
            <w:proofErr w:type="spellEnd"/>
            <w:r w:rsidRPr="00DD21BE">
              <w:rPr>
                <w:rFonts w:ascii="Times New Roman" w:hAnsi="Times New Roman"/>
                <w:b/>
                <w:sz w:val="24"/>
                <w:szCs w:val="24"/>
              </w:rPr>
              <w:t>.</w:t>
            </w:r>
          </w:p>
        </w:tc>
        <w:tc>
          <w:tcPr>
            <w:tcW w:w="850" w:type="dxa"/>
            <w:tcBorders>
              <w:left w:val="single" w:sz="4" w:space="0" w:color="000000"/>
            </w:tcBorders>
          </w:tcPr>
          <w:p w:rsidR="001B0DD7" w:rsidRPr="00DD21BE" w:rsidRDefault="001B0DD7" w:rsidP="001B0DD7">
            <w:pPr>
              <w:jc w:val="center"/>
              <w:rPr>
                <w:rFonts w:ascii="Times New Roman" w:hAnsi="Times New Roman"/>
                <w:b/>
                <w:sz w:val="26"/>
                <w:szCs w:val="26"/>
              </w:rPr>
            </w:pPr>
            <w:r w:rsidRPr="00DD21BE">
              <w:rPr>
                <w:rFonts w:ascii="Times New Roman" w:hAnsi="Times New Roman"/>
                <w:b/>
                <w:sz w:val="24"/>
                <w:szCs w:val="24"/>
              </w:rPr>
              <w:t>Кол-во</w:t>
            </w:r>
          </w:p>
        </w:tc>
      </w:tr>
    </w:tbl>
    <w:p w:rsidR="001B0DD7" w:rsidRPr="00C75306" w:rsidRDefault="001B0DD7" w:rsidP="001B0DD7">
      <w:pPr>
        <w:widowControl w:val="0"/>
        <w:tabs>
          <w:tab w:val="left" w:pos="1791"/>
        </w:tabs>
        <w:spacing w:after="0" w:line="240" w:lineRule="auto"/>
        <w:ind w:firstLine="709"/>
        <w:jc w:val="both"/>
        <w:rPr>
          <w:rFonts w:ascii="Times New Roman" w:hAnsi="Times New Roman"/>
          <w:sz w:val="2"/>
          <w:szCs w:val="2"/>
        </w:rPr>
      </w:pPr>
    </w:p>
    <w:tbl>
      <w:tblPr>
        <w:tblW w:w="0" w:type="auto"/>
        <w:tblInd w:w="28" w:type="dxa"/>
        <w:tblLayout w:type="fixed"/>
        <w:tblCellMar>
          <w:left w:w="28" w:type="dxa"/>
          <w:right w:w="28" w:type="dxa"/>
        </w:tblCellMar>
        <w:tblLook w:val="00A0"/>
      </w:tblPr>
      <w:tblGrid>
        <w:gridCol w:w="567"/>
        <w:gridCol w:w="7655"/>
        <w:gridCol w:w="709"/>
        <w:gridCol w:w="844"/>
      </w:tblGrid>
      <w:tr w:rsidR="00972BBB" w:rsidRPr="00CA0FFA" w:rsidTr="00780ED3">
        <w:trPr>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972BBB" w:rsidRPr="00CA0FFA" w:rsidRDefault="00972BBB" w:rsidP="00972BBB">
            <w:pPr>
              <w:pStyle w:val="19"/>
              <w:widowControl w:val="0"/>
              <w:spacing w:after="0" w:line="240" w:lineRule="auto"/>
              <w:rPr>
                <w:rFonts w:ascii="Times New Roman" w:eastAsia="Times New Roman" w:hAnsi="Times New Roman"/>
                <w:sz w:val="24"/>
                <w:szCs w:val="24"/>
              </w:rPr>
            </w:pPr>
            <w:r w:rsidRPr="00CA0FFA">
              <w:rPr>
                <w:rFonts w:ascii="Times New Roman" w:eastAsia="Times New Roman" w:hAnsi="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vAlign w:val="center"/>
          </w:tcPr>
          <w:p w:rsidR="00972BBB" w:rsidRPr="00CA0FFA" w:rsidRDefault="00972BBB" w:rsidP="00972BBB">
            <w:pPr>
              <w:pStyle w:val="19"/>
              <w:widowControl w:val="0"/>
              <w:spacing w:after="0" w:line="240" w:lineRule="auto"/>
              <w:jc w:val="center"/>
              <w:rPr>
                <w:rFonts w:ascii="Times New Roman" w:eastAsia="Times New Roman" w:hAnsi="Times New Roman"/>
                <w:sz w:val="24"/>
                <w:szCs w:val="24"/>
              </w:rPr>
            </w:pPr>
            <w:r w:rsidRPr="00CA0FFA">
              <w:rPr>
                <w:rFonts w:ascii="Times New Roman" w:eastAsia="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72BBB" w:rsidRPr="00CA0FFA" w:rsidRDefault="00972BBB" w:rsidP="00972BBB">
            <w:pPr>
              <w:pStyle w:val="19"/>
              <w:widowControl w:val="0"/>
              <w:spacing w:after="0" w:line="240" w:lineRule="auto"/>
              <w:ind w:left="114" w:right="114"/>
              <w:jc w:val="center"/>
              <w:rPr>
                <w:rFonts w:ascii="Times New Roman" w:eastAsia="Times New Roman" w:hAnsi="Times New Roman"/>
                <w:sz w:val="24"/>
                <w:szCs w:val="24"/>
              </w:rPr>
            </w:pPr>
            <w:r w:rsidRPr="00CA0FFA">
              <w:rPr>
                <w:rFonts w:ascii="Times New Roman" w:eastAsia="Times New Roman" w:hAnsi="Times New Roman"/>
                <w:sz w:val="24"/>
                <w:szCs w:val="24"/>
              </w:rPr>
              <w:t>3</w:t>
            </w:r>
          </w:p>
        </w:tc>
        <w:tc>
          <w:tcPr>
            <w:tcW w:w="844" w:type="dxa"/>
            <w:tcBorders>
              <w:top w:val="single" w:sz="4" w:space="0" w:color="000000"/>
              <w:left w:val="single" w:sz="4" w:space="0" w:color="000000"/>
              <w:bottom w:val="single" w:sz="4" w:space="0" w:color="000000"/>
              <w:right w:val="single" w:sz="4" w:space="0" w:color="000000"/>
            </w:tcBorders>
          </w:tcPr>
          <w:p w:rsidR="00972BBB" w:rsidRPr="00CA0FFA" w:rsidRDefault="00972BBB" w:rsidP="00972BBB">
            <w:pPr>
              <w:pStyle w:val="19"/>
              <w:widowControl w:val="0"/>
              <w:spacing w:after="0" w:line="240" w:lineRule="auto"/>
              <w:ind w:left="114" w:right="114"/>
              <w:jc w:val="center"/>
              <w:rPr>
                <w:rFonts w:ascii="Times New Roman" w:eastAsia="Times New Roman" w:hAnsi="Times New Roman"/>
                <w:sz w:val="24"/>
                <w:szCs w:val="24"/>
              </w:rPr>
            </w:pPr>
            <w:r w:rsidRPr="00CA0FFA">
              <w:rPr>
                <w:rFonts w:ascii="Times New Roman" w:eastAsia="Times New Roman" w:hAnsi="Times New Roman"/>
                <w:sz w:val="24"/>
                <w:szCs w:val="24"/>
              </w:rPr>
              <w:t>4</w:t>
            </w:r>
          </w:p>
        </w:tc>
      </w:tr>
      <w:tr w:rsidR="007C2056" w:rsidRPr="00CA0FFA" w:rsidTr="00CD3AA2">
        <w:trPr>
          <w:trHeight w:val="194"/>
        </w:trPr>
        <w:tc>
          <w:tcPr>
            <w:tcW w:w="9775" w:type="dxa"/>
            <w:gridSpan w:val="4"/>
            <w:tcBorders>
              <w:top w:val="single" w:sz="4" w:space="0" w:color="000000"/>
              <w:left w:val="single" w:sz="4" w:space="0" w:color="000000"/>
              <w:bottom w:val="single" w:sz="4" w:space="0" w:color="000000"/>
              <w:right w:val="single" w:sz="4" w:space="0" w:color="000000"/>
            </w:tcBorders>
            <w:vAlign w:val="center"/>
          </w:tcPr>
          <w:p w:rsidR="007C2056" w:rsidRPr="005E7492" w:rsidRDefault="007C2056" w:rsidP="00D7670D">
            <w:pPr>
              <w:pStyle w:val="19"/>
              <w:widowControl w:val="0"/>
              <w:spacing w:after="0" w:line="240" w:lineRule="auto"/>
              <w:ind w:left="114" w:right="114"/>
              <w:jc w:val="both"/>
              <w:rPr>
                <w:rFonts w:ascii="Times New Roman" w:eastAsia="Times New Roman" w:hAnsi="Times New Roman"/>
                <w:bCs/>
                <w:spacing w:val="-18"/>
                <w:sz w:val="24"/>
                <w:szCs w:val="24"/>
              </w:rPr>
            </w:pPr>
            <w:r w:rsidRPr="005E7492">
              <w:rPr>
                <w:rFonts w:ascii="Times New Roman" w:hAnsi="Times New Roman"/>
                <w:b/>
                <w:bCs/>
                <w:sz w:val="24"/>
                <w:szCs w:val="24"/>
              </w:rPr>
              <w:t xml:space="preserve">Раздел 1. </w:t>
            </w:r>
            <w:r w:rsidR="00E12E2E" w:rsidRPr="00E12E2E">
              <w:rPr>
                <w:rFonts w:ascii="Times New Roman" w:hAnsi="Times New Roman"/>
                <w:b/>
                <w:bCs/>
                <w:sz w:val="24"/>
                <w:szCs w:val="24"/>
              </w:rPr>
              <w:t>Строительные работы</w:t>
            </w:r>
          </w:p>
        </w:tc>
      </w:tr>
      <w:tr w:rsidR="007C2056" w:rsidRPr="00CA0FFA" w:rsidTr="007C2056">
        <w:tc>
          <w:tcPr>
            <w:tcW w:w="567" w:type="dxa"/>
            <w:tcBorders>
              <w:top w:val="single" w:sz="4" w:space="0" w:color="000000"/>
              <w:left w:val="single" w:sz="4" w:space="0" w:color="000000"/>
              <w:bottom w:val="single" w:sz="4" w:space="0" w:color="000000"/>
              <w:right w:val="single" w:sz="4" w:space="0" w:color="000000"/>
            </w:tcBorders>
            <w:vAlign w:val="center"/>
          </w:tcPr>
          <w:p w:rsidR="007C2056" w:rsidRPr="005E7492" w:rsidRDefault="007C2056" w:rsidP="00862071">
            <w:pPr>
              <w:pStyle w:val="19"/>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7C2056" w:rsidRPr="00020D7C" w:rsidRDefault="00E12E2E" w:rsidP="007C2056">
            <w:pPr>
              <w:widowControl w:val="0"/>
              <w:tabs>
                <w:tab w:val="left" w:pos="1791"/>
              </w:tabs>
              <w:spacing w:after="0" w:line="240" w:lineRule="auto"/>
              <w:rPr>
                <w:rFonts w:ascii="Times New Roman" w:hAnsi="Times New Roman"/>
                <w:bCs/>
                <w:sz w:val="24"/>
                <w:szCs w:val="24"/>
              </w:rPr>
            </w:pPr>
            <w:r w:rsidRPr="00E12E2E">
              <w:rPr>
                <w:rFonts w:ascii="Times New Roman" w:hAnsi="Times New Roman"/>
                <w:color w:val="000000"/>
                <w:sz w:val="24"/>
                <w:szCs w:val="24"/>
              </w:rPr>
              <w:t>Высококачественная штукатурка фасадов декоративным раствором по камню: стен гладких</w:t>
            </w:r>
            <w:r>
              <w:rPr>
                <w:rFonts w:ascii="Times New Roman" w:hAnsi="Times New Roman"/>
                <w:color w:val="000000"/>
                <w:sz w:val="24"/>
                <w:szCs w:val="24"/>
              </w:rPr>
              <w:t xml:space="preserve">. </w:t>
            </w:r>
            <w:hyperlink r:id="rId8" w:history="1">
              <w:r w:rsidRPr="00266787">
                <w:rPr>
                  <w:rFonts w:ascii="Times New Roman" w:hAnsi="Times New Roman"/>
                  <w:sz w:val="24"/>
                  <w:szCs w:val="24"/>
                </w:rPr>
                <w:t>СП 71.13330.2017 «Изоляционные и отделочные покрытия»</w:t>
              </w:r>
            </w:hyperlink>
          </w:p>
        </w:tc>
        <w:tc>
          <w:tcPr>
            <w:tcW w:w="709" w:type="dxa"/>
            <w:tcBorders>
              <w:top w:val="single" w:sz="4" w:space="0" w:color="000000"/>
              <w:left w:val="single" w:sz="4" w:space="0" w:color="000000"/>
              <w:bottom w:val="single" w:sz="4" w:space="0" w:color="000000"/>
              <w:right w:val="single" w:sz="4" w:space="0" w:color="000000"/>
            </w:tcBorders>
          </w:tcPr>
          <w:p w:rsidR="007C2056" w:rsidRPr="00910172" w:rsidRDefault="00E12E2E" w:rsidP="007C2056">
            <w:pPr>
              <w:spacing w:line="240" w:lineRule="auto"/>
              <w:jc w:val="center"/>
              <w:rPr>
                <w:rFonts w:ascii="Times New Roman" w:hAnsi="Times New Roman"/>
                <w:color w:val="000000"/>
                <w:sz w:val="24"/>
                <w:szCs w:val="24"/>
              </w:rPr>
            </w:pPr>
            <w:r>
              <w:rPr>
                <w:rFonts w:ascii="Times New Roman" w:hAnsi="Times New Roman"/>
                <w:color w:val="000000"/>
                <w:sz w:val="24"/>
                <w:szCs w:val="24"/>
              </w:rPr>
              <w:t>м</w:t>
            </w:r>
            <w:proofErr w:type="gramStart"/>
            <w:r>
              <w:rPr>
                <w:rFonts w:ascii="Times New Roman" w:hAnsi="Times New Roman"/>
                <w:color w:val="000000"/>
                <w:sz w:val="24"/>
                <w:szCs w:val="24"/>
              </w:rPr>
              <w:t>2</w:t>
            </w:r>
            <w:proofErr w:type="gramEnd"/>
          </w:p>
        </w:tc>
        <w:tc>
          <w:tcPr>
            <w:tcW w:w="844" w:type="dxa"/>
            <w:tcBorders>
              <w:top w:val="single" w:sz="4" w:space="0" w:color="000000"/>
              <w:left w:val="single" w:sz="4" w:space="0" w:color="000000"/>
              <w:bottom w:val="single" w:sz="4" w:space="0" w:color="000000"/>
              <w:right w:val="single" w:sz="4" w:space="0" w:color="000000"/>
            </w:tcBorders>
          </w:tcPr>
          <w:p w:rsidR="007C2056" w:rsidRPr="00910172" w:rsidRDefault="00E12E2E" w:rsidP="007C205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7C2056" w:rsidRPr="00CA0FFA" w:rsidTr="007C2056">
        <w:tc>
          <w:tcPr>
            <w:tcW w:w="567" w:type="dxa"/>
            <w:tcBorders>
              <w:top w:val="single" w:sz="4" w:space="0" w:color="000000"/>
              <w:left w:val="single" w:sz="4" w:space="0" w:color="000000"/>
              <w:bottom w:val="single" w:sz="4" w:space="0" w:color="000000"/>
              <w:right w:val="single" w:sz="4" w:space="0" w:color="000000"/>
            </w:tcBorders>
            <w:vAlign w:val="center"/>
          </w:tcPr>
          <w:p w:rsidR="007C2056" w:rsidRPr="005E7492" w:rsidRDefault="007C2056" w:rsidP="00862071">
            <w:pPr>
              <w:pStyle w:val="19"/>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7C2056" w:rsidRPr="00020D7C" w:rsidRDefault="00E12E2E" w:rsidP="007C2056">
            <w:pPr>
              <w:widowControl w:val="0"/>
              <w:tabs>
                <w:tab w:val="left" w:pos="1791"/>
              </w:tabs>
              <w:spacing w:after="0" w:line="240" w:lineRule="auto"/>
              <w:rPr>
                <w:rFonts w:ascii="Times New Roman" w:hAnsi="Times New Roman"/>
                <w:bCs/>
                <w:sz w:val="24"/>
                <w:szCs w:val="24"/>
              </w:rPr>
            </w:pPr>
            <w:r w:rsidRPr="00E12E2E">
              <w:rPr>
                <w:rFonts w:ascii="Times New Roman" w:hAnsi="Times New Roman"/>
                <w:color w:val="000000"/>
                <w:sz w:val="24"/>
                <w:szCs w:val="24"/>
              </w:rPr>
              <w:t xml:space="preserve">Смеси сухие для декоративной штукатурки фасадов, на </w:t>
            </w:r>
            <w:proofErr w:type="gramStart"/>
            <w:r w:rsidRPr="00E12E2E">
              <w:rPr>
                <w:rFonts w:ascii="Times New Roman" w:hAnsi="Times New Roman"/>
                <w:color w:val="000000"/>
                <w:sz w:val="24"/>
                <w:szCs w:val="24"/>
              </w:rPr>
              <w:t>цементном</w:t>
            </w:r>
            <w:proofErr w:type="gramEnd"/>
            <w:r w:rsidRPr="00E12E2E">
              <w:rPr>
                <w:rFonts w:ascii="Times New Roman" w:hAnsi="Times New Roman"/>
                <w:color w:val="000000"/>
                <w:sz w:val="24"/>
                <w:szCs w:val="24"/>
              </w:rPr>
              <w:t xml:space="preserve"> вяжущем с модифицирующими добавками, с бороздчатой структурой</w:t>
            </w:r>
          </w:p>
        </w:tc>
        <w:tc>
          <w:tcPr>
            <w:tcW w:w="709" w:type="dxa"/>
            <w:tcBorders>
              <w:top w:val="single" w:sz="4" w:space="0" w:color="000000"/>
              <w:left w:val="single" w:sz="4" w:space="0" w:color="000000"/>
              <w:bottom w:val="single" w:sz="4" w:space="0" w:color="000000"/>
              <w:right w:val="single" w:sz="4" w:space="0" w:color="000000"/>
            </w:tcBorders>
          </w:tcPr>
          <w:p w:rsidR="007C2056" w:rsidRPr="00910172" w:rsidRDefault="00E12E2E" w:rsidP="007C205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кг</w:t>
            </w:r>
          </w:p>
        </w:tc>
        <w:tc>
          <w:tcPr>
            <w:tcW w:w="844" w:type="dxa"/>
            <w:tcBorders>
              <w:top w:val="single" w:sz="4" w:space="0" w:color="000000"/>
              <w:left w:val="single" w:sz="4" w:space="0" w:color="000000"/>
              <w:bottom w:val="single" w:sz="4" w:space="0" w:color="000000"/>
              <w:right w:val="single" w:sz="4" w:space="0" w:color="000000"/>
            </w:tcBorders>
          </w:tcPr>
          <w:p w:rsidR="007C2056" w:rsidRPr="00910172" w:rsidRDefault="00E12E2E" w:rsidP="007C205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91,70</w:t>
            </w:r>
          </w:p>
        </w:tc>
      </w:tr>
      <w:tr w:rsidR="007C2056" w:rsidRPr="00CA0FFA" w:rsidTr="007C2056">
        <w:tc>
          <w:tcPr>
            <w:tcW w:w="567" w:type="dxa"/>
            <w:tcBorders>
              <w:top w:val="single" w:sz="4" w:space="0" w:color="000000"/>
              <w:left w:val="single" w:sz="4" w:space="0" w:color="000000"/>
              <w:bottom w:val="single" w:sz="4" w:space="0" w:color="000000"/>
              <w:right w:val="single" w:sz="4" w:space="0" w:color="000000"/>
            </w:tcBorders>
            <w:vAlign w:val="center"/>
          </w:tcPr>
          <w:p w:rsidR="007C2056" w:rsidRPr="005E7492" w:rsidRDefault="007C2056" w:rsidP="00862071">
            <w:pPr>
              <w:pStyle w:val="19"/>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7C2056" w:rsidRPr="00910172" w:rsidRDefault="00E12E2E" w:rsidP="00D7670D">
            <w:pPr>
              <w:widowControl w:val="0"/>
              <w:tabs>
                <w:tab w:val="left" w:pos="1791"/>
              </w:tabs>
              <w:spacing w:after="0" w:line="240" w:lineRule="auto"/>
              <w:rPr>
                <w:rFonts w:ascii="Times New Roman" w:hAnsi="Times New Roman"/>
                <w:color w:val="000000"/>
                <w:sz w:val="24"/>
                <w:szCs w:val="24"/>
              </w:rPr>
            </w:pPr>
            <w:r w:rsidRPr="00E12E2E">
              <w:rPr>
                <w:rFonts w:ascii="Times New Roman" w:hAnsi="Times New Roman"/>
                <w:color w:val="000000"/>
                <w:sz w:val="24"/>
                <w:szCs w:val="24"/>
              </w:rPr>
              <w:t>Окраска фасадов акриловыми составами в один тон: с люлек вручную по подготовленной поверхности</w:t>
            </w:r>
            <w:r>
              <w:rPr>
                <w:rFonts w:ascii="Times New Roman" w:hAnsi="Times New Roman"/>
                <w:color w:val="000000"/>
                <w:sz w:val="24"/>
                <w:szCs w:val="24"/>
              </w:rPr>
              <w:t xml:space="preserve">. </w:t>
            </w:r>
            <w:hyperlink r:id="rId9" w:history="1">
              <w:r w:rsidRPr="00266787">
                <w:rPr>
                  <w:rFonts w:ascii="Times New Roman" w:hAnsi="Times New Roman"/>
                  <w:sz w:val="24"/>
                  <w:szCs w:val="24"/>
                </w:rPr>
                <w:t>СП 71.13330.2017 «Изоляционные и отделочные покрытия»</w:t>
              </w:r>
            </w:hyperlink>
          </w:p>
        </w:tc>
        <w:tc>
          <w:tcPr>
            <w:tcW w:w="709" w:type="dxa"/>
            <w:tcBorders>
              <w:top w:val="single" w:sz="4" w:space="0" w:color="000000"/>
              <w:left w:val="single" w:sz="4" w:space="0" w:color="000000"/>
              <w:bottom w:val="single" w:sz="4" w:space="0" w:color="000000"/>
              <w:right w:val="single" w:sz="4" w:space="0" w:color="000000"/>
            </w:tcBorders>
          </w:tcPr>
          <w:p w:rsidR="007C2056" w:rsidRPr="00910172" w:rsidRDefault="00D03555" w:rsidP="007C2056">
            <w:pPr>
              <w:spacing w:line="240" w:lineRule="auto"/>
              <w:jc w:val="center"/>
              <w:rPr>
                <w:rFonts w:ascii="Times New Roman" w:hAnsi="Times New Roman"/>
                <w:color w:val="000000"/>
                <w:sz w:val="24"/>
                <w:szCs w:val="24"/>
              </w:rPr>
            </w:pPr>
            <w:r>
              <w:rPr>
                <w:rFonts w:ascii="Times New Roman" w:hAnsi="Times New Roman"/>
                <w:color w:val="000000"/>
                <w:sz w:val="24"/>
                <w:szCs w:val="24"/>
              </w:rPr>
              <w:t>м</w:t>
            </w:r>
            <w:proofErr w:type="gramStart"/>
            <w:r w:rsidR="00D7670D">
              <w:rPr>
                <w:rFonts w:ascii="Times New Roman" w:hAnsi="Times New Roman"/>
                <w:color w:val="000000"/>
                <w:sz w:val="24"/>
                <w:szCs w:val="24"/>
              </w:rPr>
              <w:t>2</w:t>
            </w:r>
            <w:proofErr w:type="gramEnd"/>
          </w:p>
        </w:tc>
        <w:tc>
          <w:tcPr>
            <w:tcW w:w="844" w:type="dxa"/>
            <w:tcBorders>
              <w:top w:val="single" w:sz="4" w:space="0" w:color="000000"/>
              <w:left w:val="single" w:sz="4" w:space="0" w:color="000000"/>
              <w:bottom w:val="single" w:sz="4" w:space="0" w:color="000000"/>
              <w:right w:val="single" w:sz="4" w:space="0" w:color="000000"/>
            </w:tcBorders>
          </w:tcPr>
          <w:p w:rsidR="007C2056" w:rsidRPr="00910172" w:rsidRDefault="00E12E2E" w:rsidP="007C2056">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557701" w:rsidRPr="00CA0FFA" w:rsidTr="007C2056">
        <w:tc>
          <w:tcPr>
            <w:tcW w:w="567" w:type="dxa"/>
            <w:tcBorders>
              <w:top w:val="single" w:sz="4" w:space="0" w:color="000000"/>
              <w:left w:val="single" w:sz="4" w:space="0" w:color="000000"/>
              <w:bottom w:val="single" w:sz="4" w:space="0" w:color="000000"/>
              <w:right w:val="single" w:sz="4" w:space="0" w:color="000000"/>
            </w:tcBorders>
            <w:vAlign w:val="center"/>
          </w:tcPr>
          <w:p w:rsidR="00557701" w:rsidRPr="005E7492" w:rsidRDefault="00557701" w:rsidP="00862071">
            <w:pPr>
              <w:pStyle w:val="19"/>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557701" w:rsidRPr="00D7670D" w:rsidRDefault="00E12E2E" w:rsidP="007C2056">
            <w:pPr>
              <w:spacing w:after="0" w:line="240" w:lineRule="auto"/>
              <w:rPr>
                <w:rFonts w:ascii="Times New Roman" w:hAnsi="Times New Roman"/>
                <w:color w:val="000000"/>
                <w:sz w:val="24"/>
                <w:szCs w:val="24"/>
              </w:rPr>
            </w:pPr>
            <w:r w:rsidRPr="00E12E2E">
              <w:rPr>
                <w:rFonts w:ascii="Times New Roman" w:hAnsi="Times New Roman"/>
                <w:color w:val="000000"/>
                <w:sz w:val="24"/>
                <w:szCs w:val="24"/>
              </w:rPr>
              <w:t>Краска водно-дисперсионная поливинилацетатная ВД-ВА-17, цветная</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ц</w:t>
            </w:r>
            <w:proofErr w:type="gramEnd"/>
            <w:r>
              <w:rPr>
                <w:rFonts w:ascii="Times New Roman" w:hAnsi="Times New Roman"/>
                <w:color w:val="000000"/>
                <w:sz w:val="24"/>
                <w:szCs w:val="24"/>
              </w:rPr>
              <w:t xml:space="preserve">вет оттенки персикового. </w:t>
            </w:r>
            <w:r w:rsidRPr="004E4E3C">
              <w:rPr>
                <w:rFonts w:ascii="Times New Roman" w:hAnsi="Times New Roman"/>
                <w:color w:val="000000"/>
                <w:sz w:val="24"/>
                <w:szCs w:val="24"/>
              </w:rPr>
              <w:t>Показатели пожарной опасности, не более указанных</w:t>
            </w:r>
            <w:r>
              <w:rPr>
                <w:rFonts w:ascii="Times New Roman" w:hAnsi="Times New Roman"/>
                <w:color w:val="000000"/>
                <w:sz w:val="24"/>
                <w:szCs w:val="24"/>
              </w:rPr>
              <w:t xml:space="preserve"> </w:t>
            </w:r>
            <w:r w:rsidRPr="004E4E3C">
              <w:rPr>
                <w:rFonts w:ascii="Times New Roman" w:hAnsi="Times New Roman"/>
                <w:color w:val="000000"/>
                <w:sz w:val="24"/>
                <w:szCs w:val="24"/>
              </w:rPr>
              <w:t>Г</w:t>
            </w:r>
            <w:proofErr w:type="gramStart"/>
            <w:r w:rsidRPr="004E4E3C">
              <w:rPr>
                <w:rFonts w:ascii="Times New Roman" w:hAnsi="Times New Roman"/>
                <w:color w:val="000000"/>
                <w:sz w:val="24"/>
                <w:szCs w:val="24"/>
              </w:rPr>
              <w:t>2</w:t>
            </w:r>
            <w:proofErr w:type="gramEnd"/>
            <w:r w:rsidRPr="004E4E3C">
              <w:rPr>
                <w:rFonts w:ascii="Times New Roman" w:hAnsi="Times New Roman"/>
                <w:color w:val="000000"/>
                <w:sz w:val="24"/>
                <w:szCs w:val="24"/>
              </w:rPr>
              <w:t>, В2, Д3, Т2</w:t>
            </w:r>
            <w:r>
              <w:rPr>
                <w:rFonts w:ascii="Times New Roman" w:hAnsi="Times New Roman"/>
                <w:color w:val="000000"/>
                <w:sz w:val="24"/>
                <w:szCs w:val="24"/>
              </w:rPr>
              <w:t xml:space="preserve"> (согласно табл. 28 </w:t>
            </w:r>
            <w:r w:rsidRPr="004E4E3C">
              <w:rPr>
                <w:rFonts w:ascii="Times New Roman" w:hAnsi="Times New Roman"/>
                <w:bCs/>
                <w:color w:val="000000"/>
                <w:sz w:val="24"/>
                <w:szCs w:val="24"/>
              </w:rPr>
              <w:t>Область применения декоративно-отделочных, облицовочных материалов и покрытий полов на путях эвакуации</w:t>
            </w:r>
            <w:r>
              <w:rPr>
                <w:rFonts w:ascii="Times New Roman" w:hAnsi="Times New Roman"/>
                <w:bCs/>
                <w:color w:val="000000"/>
                <w:sz w:val="24"/>
                <w:szCs w:val="24"/>
              </w:rPr>
              <w:t xml:space="preserve"> (ФЗ №123 от 22.07.2008 г)</w:t>
            </w:r>
          </w:p>
        </w:tc>
        <w:tc>
          <w:tcPr>
            <w:tcW w:w="709" w:type="dxa"/>
            <w:tcBorders>
              <w:top w:val="single" w:sz="4" w:space="0" w:color="000000"/>
              <w:left w:val="single" w:sz="4" w:space="0" w:color="000000"/>
              <w:bottom w:val="single" w:sz="4" w:space="0" w:color="000000"/>
              <w:right w:val="single" w:sz="4" w:space="0" w:color="000000"/>
            </w:tcBorders>
          </w:tcPr>
          <w:p w:rsidR="00557701" w:rsidRDefault="00E12E2E" w:rsidP="003B3D9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кг</w:t>
            </w:r>
          </w:p>
        </w:tc>
        <w:tc>
          <w:tcPr>
            <w:tcW w:w="844" w:type="dxa"/>
            <w:tcBorders>
              <w:top w:val="single" w:sz="4" w:space="0" w:color="000000"/>
              <w:left w:val="single" w:sz="4" w:space="0" w:color="000000"/>
              <w:bottom w:val="single" w:sz="4" w:space="0" w:color="000000"/>
              <w:right w:val="single" w:sz="4" w:space="0" w:color="000000"/>
            </w:tcBorders>
          </w:tcPr>
          <w:p w:rsidR="00557701" w:rsidRDefault="00E12E2E" w:rsidP="003B3D9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0,46</w:t>
            </w:r>
          </w:p>
        </w:tc>
      </w:tr>
      <w:tr w:rsidR="00E12E2E" w:rsidRPr="00CA0FFA" w:rsidTr="007C2056">
        <w:tc>
          <w:tcPr>
            <w:tcW w:w="567" w:type="dxa"/>
            <w:tcBorders>
              <w:top w:val="single" w:sz="4" w:space="0" w:color="000000"/>
              <w:left w:val="single" w:sz="4" w:space="0" w:color="000000"/>
              <w:bottom w:val="single" w:sz="4" w:space="0" w:color="000000"/>
              <w:right w:val="single" w:sz="4" w:space="0" w:color="000000"/>
            </w:tcBorders>
            <w:vAlign w:val="center"/>
          </w:tcPr>
          <w:p w:rsidR="00E12E2E" w:rsidRPr="005E7492" w:rsidRDefault="00E12E2E" w:rsidP="00862071">
            <w:pPr>
              <w:pStyle w:val="19"/>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E12E2E" w:rsidRPr="00020D7C" w:rsidRDefault="00E12E2E" w:rsidP="00E12E2E">
            <w:pPr>
              <w:widowControl w:val="0"/>
              <w:tabs>
                <w:tab w:val="left" w:pos="1791"/>
              </w:tabs>
              <w:spacing w:after="0" w:line="240" w:lineRule="auto"/>
              <w:rPr>
                <w:rFonts w:ascii="Times New Roman" w:hAnsi="Times New Roman"/>
                <w:bCs/>
                <w:sz w:val="24"/>
                <w:szCs w:val="24"/>
              </w:rPr>
            </w:pPr>
            <w:r w:rsidRPr="00AE4280">
              <w:rPr>
                <w:rFonts w:ascii="Times New Roman" w:hAnsi="Times New Roman"/>
                <w:color w:val="000000"/>
                <w:sz w:val="24"/>
                <w:szCs w:val="24"/>
              </w:rPr>
              <w:t>Грунтовка укрепляющая, глубокого проникновения, быстросохнущая, паропроницаемая</w:t>
            </w:r>
            <w:r>
              <w:rPr>
                <w:rFonts w:ascii="Times New Roman" w:hAnsi="Times New Roman"/>
                <w:color w:val="000000"/>
                <w:sz w:val="24"/>
                <w:szCs w:val="24"/>
              </w:rPr>
              <w:t xml:space="preserve">. </w:t>
            </w:r>
            <w:r w:rsidRPr="00A36BED">
              <w:rPr>
                <w:rFonts w:ascii="Times New Roman" w:hAnsi="Times New Roman"/>
                <w:bCs/>
                <w:sz w:val="24"/>
                <w:szCs w:val="24"/>
              </w:rPr>
              <w:t>Состав грунтовочный глубокого проникновения</w:t>
            </w:r>
            <w:r>
              <w:rPr>
                <w:rFonts w:ascii="Times New Roman" w:hAnsi="Times New Roman"/>
                <w:bCs/>
                <w:sz w:val="24"/>
                <w:szCs w:val="24"/>
              </w:rPr>
              <w:t xml:space="preserve">. </w:t>
            </w:r>
            <w:r w:rsidRPr="0018109F">
              <w:rPr>
                <w:rFonts w:ascii="Times New Roman" w:hAnsi="Times New Roman"/>
                <w:color w:val="000000"/>
                <w:sz w:val="24"/>
                <w:szCs w:val="24"/>
              </w:rPr>
              <w:t xml:space="preserve">Плотность – 1 кг/куб. дм; температуру покрытия «летнего» грунтовочного материала от +5 до +35 градусов,   для зимнего варианта – до - 40 градусов; вязкость – 10,5 </w:t>
            </w:r>
            <w:proofErr w:type="spellStart"/>
            <w:proofErr w:type="gramStart"/>
            <w:r w:rsidRPr="0018109F">
              <w:rPr>
                <w:rFonts w:ascii="Times New Roman" w:hAnsi="Times New Roman"/>
                <w:color w:val="000000"/>
                <w:sz w:val="24"/>
                <w:szCs w:val="24"/>
              </w:rPr>
              <w:t>Ст</w:t>
            </w:r>
            <w:proofErr w:type="spellEnd"/>
            <w:proofErr w:type="gramEnd"/>
            <w:r w:rsidRPr="0018109F">
              <w:rPr>
                <w:rFonts w:ascii="Times New Roman" w:hAnsi="Times New Roman"/>
                <w:color w:val="000000"/>
                <w:sz w:val="24"/>
                <w:szCs w:val="24"/>
              </w:rPr>
              <w:t xml:space="preserve">; глубина проникания для бетона – 0,5мм, для кирпича – 1 мм, для штукатурки из цемента, извести – 1,5 мм; без характерного запаха; защита от грибка, время высыхания 4-6 часов; состав – водная дисперсия акриловых </w:t>
            </w:r>
            <w:proofErr w:type="spellStart"/>
            <w:r w:rsidRPr="0018109F">
              <w:rPr>
                <w:rFonts w:ascii="Times New Roman" w:hAnsi="Times New Roman"/>
                <w:color w:val="000000"/>
                <w:sz w:val="24"/>
                <w:szCs w:val="24"/>
              </w:rPr>
              <w:t>полимеров</w:t>
            </w:r>
            <w:proofErr w:type="gramStart"/>
            <w:r w:rsidRPr="0018109F">
              <w:rPr>
                <w:rFonts w:ascii="Times New Roman" w:hAnsi="Times New Roman"/>
                <w:color w:val="000000"/>
                <w:sz w:val="24"/>
                <w:szCs w:val="24"/>
              </w:rPr>
              <w:t>;р</w:t>
            </w:r>
            <w:proofErr w:type="gramEnd"/>
            <w:r w:rsidRPr="0018109F">
              <w:rPr>
                <w:rFonts w:ascii="Times New Roman" w:hAnsi="Times New Roman"/>
                <w:color w:val="000000"/>
                <w:sz w:val="24"/>
                <w:szCs w:val="24"/>
              </w:rPr>
              <w:t>асход</w:t>
            </w:r>
            <w:proofErr w:type="spellEnd"/>
            <w:r w:rsidRPr="0018109F">
              <w:rPr>
                <w:rFonts w:ascii="Times New Roman" w:hAnsi="Times New Roman"/>
                <w:color w:val="000000"/>
                <w:sz w:val="24"/>
                <w:szCs w:val="24"/>
              </w:rPr>
              <w:t xml:space="preserve"> на 1 м2 от 0,1 л до 0,2 л. </w:t>
            </w:r>
            <w:r w:rsidRPr="0018109F">
              <w:rPr>
                <w:rFonts w:ascii="Times New Roman" w:hAnsi="Times New Roman"/>
                <w:bCs/>
                <w:color w:val="000000"/>
                <w:sz w:val="24"/>
                <w:szCs w:val="24"/>
              </w:rPr>
              <w:t>ГОСТ Р 52020-2003 «Материалы лакокрасочные водно-дисперсионные. Общие технические условия».</w:t>
            </w:r>
          </w:p>
        </w:tc>
        <w:tc>
          <w:tcPr>
            <w:tcW w:w="709" w:type="dxa"/>
            <w:tcBorders>
              <w:top w:val="single" w:sz="4" w:space="0" w:color="000000"/>
              <w:left w:val="single" w:sz="4" w:space="0" w:color="000000"/>
              <w:bottom w:val="single" w:sz="4" w:space="0" w:color="000000"/>
              <w:right w:val="single" w:sz="4" w:space="0" w:color="000000"/>
            </w:tcBorders>
          </w:tcPr>
          <w:p w:rsidR="00E12E2E" w:rsidRDefault="00E12E2E" w:rsidP="003B3D9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кг</w:t>
            </w:r>
          </w:p>
        </w:tc>
        <w:tc>
          <w:tcPr>
            <w:tcW w:w="844" w:type="dxa"/>
            <w:tcBorders>
              <w:top w:val="single" w:sz="4" w:space="0" w:color="000000"/>
              <w:left w:val="single" w:sz="4" w:space="0" w:color="000000"/>
              <w:bottom w:val="single" w:sz="4" w:space="0" w:color="000000"/>
              <w:right w:val="single" w:sz="4" w:space="0" w:color="000000"/>
            </w:tcBorders>
          </w:tcPr>
          <w:p w:rsidR="00E12E2E" w:rsidRDefault="00E12E2E" w:rsidP="003B3D9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r>
    </w:tbl>
    <w:p w:rsidR="009C37CA" w:rsidRDefault="009C37CA" w:rsidP="00B71DA3">
      <w:pPr>
        <w:spacing w:after="0" w:line="240" w:lineRule="auto"/>
        <w:rPr>
          <w:rFonts w:ascii="Times New Roman" w:hAnsi="Times New Roman"/>
          <w:sz w:val="24"/>
          <w:szCs w:val="24"/>
        </w:rPr>
      </w:pPr>
    </w:p>
    <w:p w:rsidR="00B71DA3" w:rsidRPr="00B71DA3" w:rsidRDefault="00B71DA3" w:rsidP="00B71DA3">
      <w:pPr>
        <w:spacing w:after="0" w:line="240" w:lineRule="auto"/>
        <w:rPr>
          <w:rFonts w:ascii="Times New Roman" w:hAnsi="Times New Roman"/>
          <w:sz w:val="24"/>
          <w:szCs w:val="24"/>
        </w:rPr>
      </w:pPr>
      <w:r w:rsidRPr="00B71DA3">
        <w:rPr>
          <w:rFonts w:ascii="Times New Roman" w:hAnsi="Times New Roman"/>
          <w:sz w:val="24"/>
          <w:szCs w:val="24"/>
        </w:rPr>
        <w:t xml:space="preserve">Старший инспектор </w:t>
      </w:r>
      <w:proofErr w:type="spellStart"/>
      <w:r w:rsidRPr="00B71DA3">
        <w:rPr>
          <w:rFonts w:ascii="Times New Roman" w:hAnsi="Times New Roman"/>
          <w:sz w:val="24"/>
          <w:szCs w:val="24"/>
        </w:rPr>
        <w:t>ГКСиР</w:t>
      </w:r>
      <w:proofErr w:type="spellEnd"/>
      <w:r w:rsidR="00F24196">
        <w:rPr>
          <w:rFonts w:ascii="Times New Roman" w:hAnsi="Times New Roman"/>
          <w:sz w:val="24"/>
          <w:szCs w:val="24"/>
        </w:rPr>
        <w:t xml:space="preserve">                                                                        </w:t>
      </w:r>
      <w:r w:rsidR="00E6630E">
        <w:rPr>
          <w:rFonts w:ascii="Times New Roman" w:hAnsi="Times New Roman"/>
          <w:sz w:val="24"/>
          <w:szCs w:val="24"/>
        </w:rPr>
        <w:t xml:space="preserve">                    </w:t>
      </w:r>
    </w:p>
    <w:p w:rsidR="00B71DA3" w:rsidRPr="00B71DA3" w:rsidRDefault="00F22F16" w:rsidP="00B71DA3">
      <w:pPr>
        <w:spacing w:after="0" w:line="240" w:lineRule="auto"/>
        <w:rPr>
          <w:rFonts w:ascii="Times New Roman" w:hAnsi="Times New Roman"/>
          <w:sz w:val="24"/>
          <w:szCs w:val="24"/>
        </w:rPr>
      </w:pPr>
      <w:r>
        <w:rPr>
          <w:rFonts w:ascii="Times New Roman" w:hAnsi="Times New Roman"/>
          <w:sz w:val="24"/>
          <w:szCs w:val="24"/>
        </w:rPr>
        <w:t xml:space="preserve">старший </w:t>
      </w:r>
      <w:r w:rsidR="00E6630E">
        <w:rPr>
          <w:rFonts w:ascii="Times New Roman" w:hAnsi="Times New Roman"/>
          <w:sz w:val="24"/>
          <w:szCs w:val="24"/>
        </w:rPr>
        <w:t>лейтенант внутренней службы</w:t>
      </w:r>
      <w:r w:rsidR="00B71DA3">
        <w:rPr>
          <w:rFonts w:ascii="Times New Roman" w:hAnsi="Times New Roman"/>
          <w:sz w:val="24"/>
          <w:szCs w:val="24"/>
        </w:rPr>
        <w:t xml:space="preserve">                        </w:t>
      </w:r>
      <w:r w:rsidR="00B71DA3" w:rsidRPr="00B71DA3">
        <w:rPr>
          <w:rFonts w:ascii="Times New Roman" w:hAnsi="Times New Roman"/>
          <w:sz w:val="24"/>
          <w:szCs w:val="24"/>
        </w:rPr>
        <w:tab/>
      </w:r>
      <w:r w:rsidR="00B71DA3" w:rsidRPr="00B71DA3">
        <w:rPr>
          <w:rFonts w:ascii="Times New Roman" w:hAnsi="Times New Roman"/>
          <w:sz w:val="24"/>
          <w:szCs w:val="24"/>
        </w:rPr>
        <w:tab/>
      </w:r>
      <w:r w:rsidR="00B71DA3" w:rsidRPr="00B71DA3">
        <w:rPr>
          <w:rFonts w:ascii="Times New Roman" w:hAnsi="Times New Roman"/>
          <w:sz w:val="24"/>
          <w:szCs w:val="24"/>
        </w:rPr>
        <w:tab/>
      </w:r>
      <w:r w:rsidR="00B71DA3" w:rsidRPr="00B71DA3">
        <w:rPr>
          <w:rFonts w:ascii="Times New Roman" w:hAnsi="Times New Roman"/>
          <w:sz w:val="24"/>
          <w:szCs w:val="24"/>
        </w:rPr>
        <w:tab/>
      </w:r>
      <w:r w:rsidR="00B71DA3" w:rsidRPr="00B71DA3">
        <w:rPr>
          <w:rFonts w:ascii="Times New Roman" w:hAnsi="Times New Roman"/>
          <w:sz w:val="24"/>
          <w:szCs w:val="24"/>
        </w:rPr>
        <w:tab/>
      </w:r>
      <w:r w:rsidR="00B71DA3" w:rsidRPr="00B71DA3">
        <w:rPr>
          <w:rFonts w:ascii="Times New Roman" w:hAnsi="Times New Roman"/>
          <w:sz w:val="24"/>
          <w:szCs w:val="24"/>
        </w:rPr>
        <w:tab/>
      </w:r>
      <w:r w:rsidR="00B71DA3" w:rsidRPr="00B71DA3">
        <w:rPr>
          <w:rFonts w:ascii="Times New Roman" w:hAnsi="Times New Roman"/>
          <w:sz w:val="24"/>
          <w:szCs w:val="24"/>
        </w:rPr>
        <w:tab/>
        <w:t xml:space="preserve">          </w:t>
      </w:r>
      <w:r w:rsidR="00D645CC">
        <w:rPr>
          <w:rFonts w:ascii="Times New Roman" w:hAnsi="Times New Roman"/>
          <w:sz w:val="24"/>
          <w:szCs w:val="24"/>
        </w:rPr>
        <w:t xml:space="preserve">  </w:t>
      </w:r>
      <w:r w:rsidR="00F24196">
        <w:rPr>
          <w:rFonts w:ascii="Times New Roman" w:hAnsi="Times New Roman"/>
          <w:sz w:val="24"/>
          <w:szCs w:val="24"/>
        </w:rPr>
        <w:t xml:space="preserve">  </w:t>
      </w:r>
      <w:r w:rsidR="00E6630E">
        <w:rPr>
          <w:rFonts w:ascii="Times New Roman" w:hAnsi="Times New Roman"/>
          <w:sz w:val="24"/>
          <w:szCs w:val="24"/>
        </w:rPr>
        <w:t xml:space="preserve">А.О. </w:t>
      </w:r>
      <w:proofErr w:type="spellStart"/>
      <w:r w:rsidR="00E6630E">
        <w:rPr>
          <w:rFonts w:ascii="Times New Roman" w:hAnsi="Times New Roman"/>
          <w:sz w:val="24"/>
          <w:szCs w:val="24"/>
        </w:rPr>
        <w:t>Совгири</w:t>
      </w:r>
      <w:proofErr w:type="spellEnd"/>
    </w:p>
    <w:sectPr w:rsidR="00B71DA3" w:rsidRPr="00B71DA3" w:rsidSect="009C37CA">
      <w:footerReference w:type="default" r:id="rId10"/>
      <w:pgSz w:w="11906" w:h="16838"/>
      <w:pgMar w:top="567" w:right="709" w:bottom="284" w:left="1418" w:header="0" w:footer="39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E2E" w:rsidRDefault="00E12E2E" w:rsidP="006C5219">
      <w:pPr>
        <w:spacing w:after="0" w:line="240" w:lineRule="auto"/>
      </w:pPr>
      <w:r>
        <w:separator/>
      </w:r>
    </w:p>
  </w:endnote>
  <w:endnote w:type="continuationSeparator" w:id="0">
    <w:p w:rsidR="00E12E2E" w:rsidRDefault="00E12E2E" w:rsidP="006C5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OpenSymbol">
    <w:panose1 w:val="05010000000000000000"/>
    <w:charset w:val="00"/>
    <w:family w:val="auto"/>
    <w:pitch w:val="variable"/>
    <w:sig w:usb0="800000AF" w:usb1="1001ECEA"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Droid Sans Fallback">
    <w:altName w:val="Times New Roman"/>
    <w:charset w:val="01"/>
    <w:family w:val="auto"/>
    <w:pitch w:val="variable"/>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2E" w:rsidRDefault="00E12E2E">
    <w:pPr>
      <w:pStyle w:val="18"/>
      <w:spacing w:after="200" w:line="276"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E2E" w:rsidRDefault="00E12E2E" w:rsidP="006C5219">
      <w:pPr>
        <w:spacing w:after="0" w:line="240" w:lineRule="auto"/>
      </w:pPr>
      <w:r>
        <w:separator/>
      </w:r>
    </w:p>
  </w:footnote>
  <w:footnote w:type="continuationSeparator" w:id="0">
    <w:p w:rsidR="00E12E2E" w:rsidRDefault="00E12E2E" w:rsidP="006C52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1353" w:hanging="360"/>
      </w:pPr>
      <w:rPr>
        <w:rFonts w:ascii="Symbol" w:hAnsi="Symbol" w:cs="Symbol" w:hint="default"/>
        <w:sz w:val="20"/>
        <w:szCs w:val="20"/>
      </w:rPr>
    </w:lvl>
  </w:abstractNum>
  <w:abstractNum w:abstractNumId="1">
    <w:nsid w:val="00000002"/>
    <w:multiLevelType w:val="singleLevel"/>
    <w:tmpl w:val="00000002"/>
    <w:name w:val="WW8Num4"/>
    <w:lvl w:ilvl="0">
      <w:start w:val="1"/>
      <w:numFmt w:val="bullet"/>
      <w:lvlText w:val=""/>
      <w:lvlJc w:val="left"/>
      <w:pPr>
        <w:tabs>
          <w:tab w:val="num" w:pos="0"/>
        </w:tabs>
        <w:ind w:left="1037" w:hanging="360"/>
      </w:pPr>
      <w:rPr>
        <w:rFonts w:ascii="Symbol" w:hAnsi="Symbol" w:cs="Symbol" w:hint="default"/>
        <w:sz w:val="20"/>
        <w:szCs w:val="20"/>
        <w:shd w:val="clear" w:color="auto" w:fill="FFFFFF"/>
      </w:rPr>
    </w:lvl>
  </w:abstractNum>
  <w:abstractNum w:abstractNumId="2">
    <w:nsid w:val="00000003"/>
    <w:multiLevelType w:val="singleLevel"/>
    <w:tmpl w:val="00000003"/>
    <w:name w:val="WW8Num5"/>
    <w:lvl w:ilvl="0">
      <w:start w:val="1"/>
      <w:numFmt w:val="bullet"/>
      <w:lvlText w:val=""/>
      <w:lvlJc w:val="left"/>
      <w:pPr>
        <w:tabs>
          <w:tab w:val="num" w:pos="0"/>
        </w:tabs>
        <w:ind w:left="2160" w:hanging="360"/>
      </w:pPr>
      <w:rPr>
        <w:rFonts w:ascii="Symbol" w:hAnsi="Symbol" w:cs="Symbol" w:hint="default"/>
      </w:r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numFmt w:val="bullet"/>
      <w:lvlText w:val="˗"/>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nsid w:val="00000008"/>
    <w:multiLevelType w:val="multilevel"/>
    <w:tmpl w:val="00000008"/>
    <w:name w:val="WW8Num8"/>
    <w:lvl w:ilvl="0">
      <w:numFmt w:val="bullet"/>
      <w:lvlText w:val=""/>
      <w:lvlJc w:val="left"/>
      <w:pPr>
        <w:tabs>
          <w:tab w:val="num" w:pos="0"/>
        </w:tabs>
        <w:ind w:left="360" w:hanging="360"/>
      </w:pPr>
      <w:rPr>
        <w:rFonts w:ascii="Symbol" w:hAnsi="Symbol" w:cs="Symbol" w:hint="default"/>
        <w:caps w:val="0"/>
        <w:smallCaps w:val="0"/>
        <w:color w:val="2D2D2D"/>
        <w:spacing w:val="2"/>
        <w:kern w:val="2"/>
        <w:sz w:val="20"/>
        <w:szCs w:val="20"/>
        <w:shd w:val="clear" w:color="auto" w:fill="FFFFFF"/>
        <w:lang w:val="ru-RU" w:eastAsia="ru-RU" w:bidi="ar-SA"/>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nsid w:val="02634FCD"/>
    <w:multiLevelType w:val="multilevel"/>
    <w:tmpl w:val="7480EF38"/>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6">
    <w:nsid w:val="0FEE42C8"/>
    <w:multiLevelType w:val="multilevel"/>
    <w:tmpl w:val="874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B3608"/>
    <w:multiLevelType w:val="multilevel"/>
    <w:tmpl w:val="24BCA2FA"/>
    <w:lvl w:ilvl="0">
      <w:start w:val="1"/>
      <w:numFmt w:val="decimal"/>
      <w:lvlText w:val="%1."/>
      <w:lvlJc w:val="left"/>
      <w:pPr>
        <w:tabs>
          <w:tab w:val="num" w:pos="65"/>
        </w:tabs>
        <w:ind w:left="785"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num w:numId="1">
    <w:abstractNumId w:val="5"/>
  </w:num>
  <w:num w:numId="2">
    <w:abstractNumId w:val="7"/>
  </w:num>
  <w:num w:numId="3">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327"/>
  <w:autoHyphenation/>
  <w:drawingGridHorizontalSpacing w:val="110"/>
  <w:displayHorizontalDrawingGridEvery w:val="2"/>
  <w:characterSpacingControl w:val="doNotCompress"/>
  <w:footnotePr>
    <w:footnote w:id="-1"/>
    <w:footnote w:id="0"/>
  </w:footnotePr>
  <w:endnotePr>
    <w:endnote w:id="-1"/>
    <w:endnote w:id="0"/>
  </w:endnotePr>
  <w:compat/>
  <w:rsids>
    <w:rsidRoot w:val="006C5219"/>
    <w:rsid w:val="0000369A"/>
    <w:rsid w:val="00010AFA"/>
    <w:rsid w:val="0001407C"/>
    <w:rsid w:val="000150CE"/>
    <w:rsid w:val="000162A8"/>
    <w:rsid w:val="00026A8F"/>
    <w:rsid w:val="000270D5"/>
    <w:rsid w:val="00027FAC"/>
    <w:rsid w:val="000354B9"/>
    <w:rsid w:val="00036D86"/>
    <w:rsid w:val="00046BD8"/>
    <w:rsid w:val="00054E7D"/>
    <w:rsid w:val="000554B8"/>
    <w:rsid w:val="0006197D"/>
    <w:rsid w:val="00061C34"/>
    <w:rsid w:val="000647DD"/>
    <w:rsid w:val="000677FA"/>
    <w:rsid w:val="000824CF"/>
    <w:rsid w:val="00084B78"/>
    <w:rsid w:val="00097380"/>
    <w:rsid w:val="000A1FE4"/>
    <w:rsid w:val="000A22C0"/>
    <w:rsid w:val="000A32C2"/>
    <w:rsid w:val="000A3891"/>
    <w:rsid w:val="000A65D9"/>
    <w:rsid w:val="000A6ECF"/>
    <w:rsid w:val="000B064D"/>
    <w:rsid w:val="000B0ED8"/>
    <w:rsid w:val="000B3D93"/>
    <w:rsid w:val="000B78CF"/>
    <w:rsid w:val="000B7C92"/>
    <w:rsid w:val="000C2CE7"/>
    <w:rsid w:val="000C4048"/>
    <w:rsid w:val="000C644E"/>
    <w:rsid w:val="000C72A0"/>
    <w:rsid w:val="000D0EA0"/>
    <w:rsid w:val="000D33F8"/>
    <w:rsid w:val="000D6A6E"/>
    <w:rsid w:val="000E4B32"/>
    <w:rsid w:val="000F7B54"/>
    <w:rsid w:val="00101825"/>
    <w:rsid w:val="00102F3F"/>
    <w:rsid w:val="00110412"/>
    <w:rsid w:val="00115E10"/>
    <w:rsid w:val="00115E49"/>
    <w:rsid w:val="00123798"/>
    <w:rsid w:val="001467D0"/>
    <w:rsid w:val="00150C6C"/>
    <w:rsid w:val="0015511A"/>
    <w:rsid w:val="00162734"/>
    <w:rsid w:val="001749DC"/>
    <w:rsid w:val="0017635A"/>
    <w:rsid w:val="00181B45"/>
    <w:rsid w:val="0018389C"/>
    <w:rsid w:val="00183B32"/>
    <w:rsid w:val="00191382"/>
    <w:rsid w:val="00193AA3"/>
    <w:rsid w:val="001946FB"/>
    <w:rsid w:val="00196C19"/>
    <w:rsid w:val="001A0B0F"/>
    <w:rsid w:val="001A3A32"/>
    <w:rsid w:val="001A4D57"/>
    <w:rsid w:val="001B0DD7"/>
    <w:rsid w:val="001C0F73"/>
    <w:rsid w:val="001C79E1"/>
    <w:rsid w:val="001D438A"/>
    <w:rsid w:val="001D5B7D"/>
    <w:rsid w:val="001D6162"/>
    <w:rsid w:val="001D7553"/>
    <w:rsid w:val="001E2125"/>
    <w:rsid w:val="001E25F4"/>
    <w:rsid w:val="001F33CA"/>
    <w:rsid w:val="001F355E"/>
    <w:rsid w:val="00204DC0"/>
    <w:rsid w:val="00207425"/>
    <w:rsid w:val="00207C68"/>
    <w:rsid w:val="002102BC"/>
    <w:rsid w:val="002102D4"/>
    <w:rsid w:val="002105A3"/>
    <w:rsid w:val="00215DB2"/>
    <w:rsid w:val="0022186A"/>
    <w:rsid w:val="00232712"/>
    <w:rsid w:val="00240CD5"/>
    <w:rsid w:val="00244A6E"/>
    <w:rsid w:val="00253E1F"/>
    <w:rsid w:val="0026145E"/>
    <w:rsid w:val="002615F8"/>
    <w:rsid w:val="00264BD5"/>
    <w:rsid w:val="00266690"/>
    <w:rsid w:val="00266787"/>
    <w:rsid w:val="00274738"/>
    <w:rsid w:val="00283594"/>
    <w:rsid w:val="00291261"/>
    <w:rsid w:val="00292D70"/>
    <w:rsid w:val="002948D8"/>
    <w:rsid w:val="002A0CE7"/>
    <w:rsid w:val="002A651F"/>
    <w:rsid w:val="002B5463"/>
    <w:rsid w:val="002B631C"/>
    <w:rsid w:val="002B71E6"/>
    <w:rsid w:val="002B76AF"/>
    <w:rsid w:val="002C2B32"/>
    <w:rsid w:val="002C44F9"/>
    <w:rsid w:val="002C64FE"/>
    <w:rsid w:val="002D73BB"/>
    <w:rsid w:val="002E0C07"/>
    <w:rsid w:val="002E218B"/>
    <w:rsid w:val="002E3D9E"/>
    <w:rsid w:val="002F268A"/>
    <w:rsid w:val="002F3DE4"/>
    <w:rsid w:val="002F603A"/>
    <w:rsid w:val="00300D8F"/>
    <w:rsid w:val="0030121D"/>
    <w:rsid w:val="003038CD"/>
    <w:rsid w:val="0031410B"/>
    <w:rsid w:val="0032191C"/>
    <w:rsid w:val="00334B3A"/>
    <w:rsid w:val="0033540C"/>
    <w:rsid w:val="00343FE5"/>
    <w:rsid w:val="003463ED"/>
    <w:rsid w:val="0035040C"/>
    <w:rsid w:val="00350DA3"/>
    <w:rsid w:val="003644A6"/>
    <w:rsid w:val="0036591D"/>
    <w:rsid w:val="00370B37"/>
    <w:rsid w:val="00377277"/>
    <w:rsid w:val="00382AD1"/>
    <w:rsid w:val="00383754"/>
    <w:rsid w:val="0038414D"/>
    <w:rsid w:val="00387C15"/>
    <w:rsid w:val="003A050A"/>
    <w:rsid w:val="003A4DC0"/>
    <w:rsid w:val="003A7C5A"/>
    <w:rsid w:val="003B1BFD"/>
    <w:rsid w:val="003B3D96"/>
    <w:rsid w:val="003C7703"/>
    <w:rsid w:val="003D0FF2"/>
    <w:rsid w:val="003E3AD4"/>
    <w:rsid w:val="003E5BD5"/>
    <w:rsid w:val="003F438B"/>
    <w:rsid w:val="0041392C"/>
    <w:rsid w:val="004170B3"/>
    <w:rsid w:val="00425A0E"/>
    <w:rsid w:val="00426E68"/>
    <w:rsid w:val="00430E74"/>
    <w:rsid w:val="004310B2"/>
    <w:rsid w:val="00432884"/>
    <w:rsid w:val="00463EBA"/>
    <w:rsid w:val="00464C39"/>
    <w:rsid w:val="0046552F"/>
    <w:rsid w:val="0047138A"/>
    <w:rsid w:val="00477DE1"/>
    <w:rsid w:val="00487C59"/>
    <w:rsid w:val="004906B7"/>
    <w:rsid w:val="004C41DC"/>
    <w:rsid w:val="004C5FB9"/>
    <w:rsid w:val="004C6265"/>
    <w:rsid w:val="004D3214"/>
    <w:rsid w:val="004E4E3C"/>
    <w:rsid w:val="004F4B86"/>
    <w:rsid w:val="004F5B72"/>
    <w:rsid w:val="00507833"/>
    <w:rsid w:val="00513088"/>
    <w:rsid w:val="005163C0"/>
    <w:rsid w:val="005255CC"/>
    <w:rsid w:val="00525BF1"/>
    <w:rsid w:val="00530911"/>
    <w:rsid w:val="00531DEA"/>
    <w:rsid w:val="00535829"/>
    <w:rsid w:val="00540E27"/>
    <w:rsid w:val="00546237"/>
    <w:rsid w:val="005464A5"/>
    <w:rsid w:val="00546F8B"/>
    <w:rsid w:val="005503DA"/>
    <w:rsid w:val="005529BB"/>
    <w:rsid w:val="00553CF3"/>
    <w:rsid w:val="005543C9"/>
    <w:rsid w:val="00557701"/>
    <w:rsid w:val="00560241"/>
    <w:rsid w:val="00561123"/>
    <w:rsid w:val="005649C7"/>
    <w:rsid w:val="00565F55"/>
    <w:rsid w:val="00571A70"/>
    <w:rsid w:val="00574D79"/>
    <w:rsid w:val="00575F18"/>
    <w:rsid w:val="00587292"/>
    <w:rsid w:val="00590533"/>
    <w:rsid w:val="005A7725"/>
    <w:rsid w:val="005B0448"/>
    <w:rsid w:val="005B1AAE"/>
    <w:rsid w:val="005B6E8B"/>
    <w:rsid w:val="005B6F4E"/>
    <w:rsid w:val="005C0DE0"/>
    <w:rsid w:val="005C15C7"/>
    <w:rsid w:val="005C17C1"/>
    <w:rsid w:val="005C240E"/>
    <w:rsid w:val="005C756C"/>
    <w:rsid w:val="005D4477"/>
    <w:rsid w:val="005D54C6"/>
    <w:rsid w:val="005E2532"/>
    <w:rsid w:val="005E44AB"/>
    <w:rsid w:val="005E6D59"/>
    <w:rsid w:val="005F14B7"/>
    <w:rsid w:val="005F5ABF"/>
    <w:rsid w:val="00601B73"/>
    <w:rsid w:val="00606BBF"/>
    <w:rsid w:val="00613BC1"/>
    <w:rsid w:val="00613F48"/>
    <w:rsid w:val="00615D1F"/>
    <w:rsid w:val="0061640C"/>
    <w:rsid w:val="00620E0D"/>
    <w:rsid w:val="00622208"/>
    <w:rsid w:val="0063178E"/>
    <w:rsid w:val="0064298A"/>
    <w:rsid w:val="006455B6"/>
    <w:rsid w:val="00645E8A"/>
    <w:rsid w:val="00647468"/>
    <w:rsid w:val="0065261B"/>
    <w:rsid w:val="0065505D"/>
    <w:rsid w:val="0066107B"/>
    <w:rsid w:val="00670B8A"/>
    <w:rsid w:val="00670F6F"/>
    <w:rsid w:val="00685384"/>
    <w:rsid w:val="00687C86"/>
    <w:rsid w:val="0069149C"/>
    <w:rsid w:val="006A0717"/>
    <w:rsid w:val="006A2A5D"/>
    <w:rsid w:val="006A58FB"/>
    <w:rsid w:val="006B263F"/>
    <w:rsid w:val="006C4E7D"/>
    <w:rsid w:val="006C5219"/>
    <w:rsid w:val="006C5E1B"/>
    <w:rsid w:val="006D2EC2"/>
    <w:rsid w:val="006D6D00"/>
    <w:rsid w:val="006E1694"/>
    <w:rsid w:val="006E46F6"/>
    <w:rsid w:val="006E4BD5"/>
    <w:rsid w:val="006F3F5D"/>
    <w:rsid w:val="006F7848"/>
    <w:rsid w:val="007114B9"/>
    <w:rsid w:val="00717314"/>
    <w:rsid w:val="0072001A"/>
    <w:rsid w:val="007202DB"/>
    <w:rsid w:val="00730121"/>
    <w:rsid w:val="007317B4"/>
    <w:rsid w:val="00733DF7"/>
    <w:rsid w:val="00733F15"/>
    <w:rsid w:val="0073782C"/>
    <w:rsid w:val="00745CB8"/>
    <w:rsid w:val="0074779B"/>
    <w:rsid w:val="007622B7"/>
    <w:rsid w:val="00767F21"/>
    <w:rsid w:val="00770595"/>
    <w:rsid w:val="007736D8"/>
    <w:rsid w:val="0077590E"/>
    <w:rsid w:val="00780ED3"/>
    <w:rsid w:val="00783CEF"/>
    <w:rsid w:val="00793F9E"/>
    <w:rsid w:val="007A0DB0"/>
    <w:rsid w:val="007A0DF2"/>
    <w:rsid w:val="007A3319"/>
    <w:rsid w:val="007A3638"/>
    <w:rsid w:val="007A379D"/>
    <w:rsid w:val="007A7601"/>
    <w:rsid w:val="007B2E5D"/>
    <w:rsid w:val="007B5C77"/>
    <w:rsid w:val="007C1237"/>
    <w:rsid w:val="007C2056"/>
    <w:rsid w:val="007C6DF6"/>
    <w:rsid w:val="007D2791"/>
    <w:rsid w:val="007D2AB1"/>
    <w:rsid w:val="007D2C40"/>
    <w:rsid w:val="007D3BE3"/>
    <w:rsid w:val="007D43C0"/>
    <w:rsid w:val="007D5119"/>
    <w:rsid w:val="007F0810"/>
    <w:rsid w:val="007F5517"/>
    <w:rsid w:val="007F555E"/>
    <w:rsid w:val="007F78E4"/>
    <w:rsid w:val="00805E52"/>
    <w:rsid w:val="00806861"/>
    <w:rsid w:val="00813B85"/>
    <w:rsid w:val="00816E27"/>
    <w:rsid w:val="0082270D"/>
    <w:rsid w:val="008228C1"/>
    <w:rsid w:val="00824867"/>
    <w:rsid w:val="00826B0F"/>
    <w:rsid w:val="00827AB6"/>
    <w:rsid w:val="00830280"/>
    <w:rsid w:val="00830960"/>
    <w:rsid w:val="00830AC6"/>
    <w:rsid w:val="00833584"/>
    <w:rsid w:val="00841E4F"/>
    <w:rsid w:val="008471F6"/>
    <w:rsid w:val="00847390"/>
    <w:rsid w:val="0085070E"/>
    <w:rsid w:val="008511B5"/>
    <w:rsid w:val="008535BD"/>
    <w:rsid w:val="0086103E"/>
    <w:rsid w:val="0086198E"/>
    <w:rsid w:val="00862071"/>
    <w:rsid w:val="008666AF"/>
    <w:rsid w:val="00872F66"/>
    <w:rsid w:val="008830AD"/>
    <w:rsid w:val="0088346F"/>
    <w:rsid w:val="00885EF3"/>
    <w:rsid w:val="00886787"/>
    <w:rsid w:val="00891D20"/>
    <w:rsid w:val="00897568"/>
    <w:rsid w:val="008A1ABE"/>
    <w:rsid w:val="008A22D4"/>
    <w:rsid w:val="008A2DC0"/>
    <w:rsid w:val="008A6356"/>
    <w:rsid w:val="008B1555"/>
    <w:rsid w:val="008B29C6"/>
    <w:rsid w:val="008B4F87"/>
    <w:rsid w:val="008C0C6D"/>
    <w:rsid w:val="008C26A9"/>
    <w:rsid w:val="008C30F6"/>
    <w:rsid w:val="008C3ECE"/>
    <w:rsid w:val="008C4F26"/>
    <w:rsid w:val="008C7A86"/>
    <w:rsid w:val="008D40F0"/>
    <w:rsid w:val="008E3024"/>
    <w:rsid w:val="008E4CB6"/>
    <w:rsid w:val="008E6621"/>
    <w:rsid w:val="00900330"/>
    <w:rsid w:val="00913757"/>
    <w:rsid w:val="009347F9"/>
    <w:rsid w:val="00947C89"/>
    <w:rsid w:val="00952C83"/>
    <w:rsid w:val="00952F96"/>
    <w:rsid w:val="00953AE9"/>
    <w:rsid w:val="009549B2"/>
    <w:rsid w:val="00954D9E"/>
    <w:rsid w:val="00957719"/>
    <w:rsid w:val="00963533"/>
    <w:rsid w:val="00965ABC"/>
    <w:rsid w:val="00966C98"/>
    <w:rsid w:val="009714BE"/>
    <w:rsid w:val="00972BBB"/>
    <w:rsid w:val="0097608D"/>
    <w:rsid w:val="00976DC0"/>
    <w:rsid w:val="00992087"/>
    <w:rsid w:val="00995F02"/>
    <w:rsid w:val="00997F84"/>
    <w:rsid w:val="009A03C9"/>
    <w:rsid w:val="009B596C"/>
    <w:rsid w:val="009C37CA"/>
    <w:rsid w:val="009C4FCA"/>
    <w:rsid w:val="009E23A4"/>
    <w:rsid w:val="009E5E6D"/>
    <w:rsid w:val="009E6F96"/>
    <w:rsid w:val="009F0F6E"/>
    <w:rsid w:val="009F1CA6"/>
    <w:rsid w:val="009F35E8"/>
    <w:rsid w:val="009F3B33"/>
    <w:rsid w:val="00A16254"/>
    <w:rsid w:val="00A20450"/>
    <w:rsid w:val="00A205AB"/>
    <w:rsid w:val="00A22DD8"/>
    <w:rsid w:val="00A239BF"/>
    <w:rsid w:val="00A2481A"/>
    <w:rsid w:val="00A3052D"/>
    <w:rsid w:val="00A36BED"/>
    <w:rsid w:val="00A440DD"/>
    <w:rsid w:val="00A558F8"/>
    <w:rsid w:val="00A70EB9"/>
    <w:rsid w:val="00A73ACC"/>
    <w:rsid w:val="00A82E80"/>
    <w:rsid w:val="00A91DC5"/>
    <w:rsid w:val="00AA3682"/>
    <w:rsid w:val="00AA780F"/>
    <w:rsid w:val="00AA7A00"/>
    <w:rsid w:val="00AC7377"/>
    <w:rsid w:val="00AD2FF0"/>
    <w:rsid w:val="00AD5047"/>
    <w:rsid w:val="00AE4280"/>
    <w:rsid w:val="00AF5E6F"/>
    <w:rsid w:val="00B06113"/>
    <w:rsid w:val="00B075F3"/>
    <w:rsid w:val="00B1375D"/>
    <w:rsid w:val="00B14011"/>
    <w:rsid w:val="00B36804"/>
    <w:rsid w:val="00B4510E"/>
    <w:rsid w:val="00B502C5"/>
    <w:rsid w:val="00B6043D"/>
    <w:rsid w:val="00B71DA3"/>
    <w:rsid w:val="00B721F1"/>
    <w:rsid w:val="00B73EF8"/>
    <w:rsid w:val="00B9328D"/>
    <w:rsid w:val="00B94DBF"/>
    <w:rsid w:val="00BA3FC8"/>
    <w:rsid w:val="00BA5CE6"/>
    <w:rsid w:val="00BA7909"/>
    <w:rsid w:val="00BA7AD6"/>
    <w:rsid w:val="00BB4E7E"/>
    <w:rsid w:val="00BC0214"/>
    <w:rsid w:val="00BD0056"/>
    <w:rsid w:val="00BD3C8F"/>
    <w:rsid w:val="00BE0763"/>
    <w:rsid w:val="00BE361E"/>
    <w:rsid w:val="00BE611F"/>
    <w:rsid w:val="00BF36D4"/>
    <w:rsid w:val="00C1377C"/>
    <w:rsid w:val="00C13A07"/>
    <w:rsid w:val="00C20D13"/>
    <w:rsid w:val="00C2330B"/>
    <w:rsid w:val="00C236FD"/>
    <w:rsid w:val="00C23EA5"/>
    <w:rsid w:val="00C25758"/>
    <w:rsid w:val="00C41681"/>
    <w:rsid w:val="00C6302A"/>
    <w:rsid w:val="00C64190"/>
    <w:rsid w:val="00C734DC"/>
    <w:rsid w:val="00C75306"/>
    <w:rsid w:val="00C76F3F"/>
    <w:rsid w:val="00C809BC"/>
    <w:rsid w:val="00C9301C"/>
    <w:rsid w:val="00CA1302"/>
    <w:rsid w:val="00CA19D5"/>
    <w:rsid w:val="00CA31B5"/>
    <w:rsid w:val="00CA505B"/>
    <w:rsid w:val="00CA54AD"/>
    <w:rsid w:val="00CB45A2"/>
    <w:rsid w:val="00CB6714"/>
    <w:rsid w:val="00CC1123"/>
    <w:rsid w:val="00CC121F"/>
    <w:rsid w:val="00CD268E"/>
    <w:rsid w:val="00CD3AA2"/>
    <w:rsid w:val="00CE1F62"/>
    <w:rsid w:val="00CE4146"/>
    <w:rsid w:val="00CE51E5"/>
    <w:rsid w:val="00CE5A3D"/>
    <w:rsid w:val="00CE6170"/>
    <w:rsid w:val="00CF1308"/>
    <w:rsid w:val="00CF162B"/>
    <w:rsid w:val="00CF2F15"/>
    <w:rsid w:val="00CF5F9A"/>
    <w:rsid w:val="00CF7947"/>
    <w:rsid w:val="00D03555"/>
    <w:rsid w:val="00D06F06"/>
    <w:rsid w:val="00D3697B"/>
    <w:rsid w:val="00D37358"/>
    <w:rsid w:val="00D43831"/>
    <w:rsid w:val="00D5330F"/>
    <w:rsid w:val="00D619CD"/>
    <w:rsid w:val="00D645CC"/>
    <w:rsid w:val="00D6706D"/>
    <w:rsid w:val="00D7246E"/>
    <w:rsid w:val="00D7670D"/>
    <w:rsid w:val="00D76DB7"/>
    <w:rsid w:val="00D7799F"/>
    <w:rsid w:val="00D90A23"/>
    <w:rsid w:val="00D91F87"/>
    <w:rsid w:val="00D93DEE"/>
    <w:rsid w:val="00D97D09"/>
    <w:rsid w:val="00DA0541"/>
    <w:rsid w:val="00DA4FEE"/>
    <w:rsid w:val="00DB0D64"/>
    <w:rsid w:val="00DC1E3C"/>
    <w:rsid w:val="00DC3036"/>
    <w:rsid w:val="00DC335E"/>
    <w:rsid w:val="00DC3450"/>
    <w:rsid w:val="00DC480E"/>
    <w:rsid w:val="00DC4BDF"/>
    <w:rsid w:val="00DE1359"/>
    <w:rsid w:val="00DF12D8"/>
    <w:rsid w:val="00DF2230"/>
    <w:rsid w:val="00DF5143"/>
    <w:rsid w:val="00DF743F"/>
    <w:rsid w:val="00E0536B"/>
    <w:rsid w:val="00E114C6"/>
    <w:rsid w:val="00E129AE"/>
    <w:rsid w:val="00E12AA4"/>
    <w:rsid w:val="00E12E2E"/>
    <w:rsid w:val="00E15945"/>
    <w:rsid w:val="00E24937"/>
    <w:rsid w:val="00E26226"/>
    <w:rsid w:val="00E2771A"/>
    <w:rsid w:val="00E30C31"/>
    <w:rsid w:val="00E31427"/>
    <w:rsid w:val="00E326A5"/>
    <w:rsid w:val="00E33297"/>
    <w:rsid w:val="00E33BEE"/>
    <w:rsid w:val="00E442B0"/>
    <w:rsid w:val="00E44679"/>
    <w:rsid w:val="00E46B5B"/>
    <w:rsid w:val="00E47509"/>
    <w:rsid w:val="00E621B0"/>
    <w:rsid w:val="00E6630E"/>
    <w:rsid w:val="00E70777"/>
    <w:rsid w:val="00E74437"/>
    <w:rsid w:val="00E7538F"/>
    <w:rsid w:val="00E85338"/>
    <w:rsid w:val="00E85B51"/>
    <w:rsid w:val="00E85DDD"/>
    <w:rsid w:val="00E904A4"/>
    <w:rsid w:val="00E90A6C"/>
    <w:rsid w:val="00E92C03"/>
    <w:rsid w:val="00E930F6"/>
    <w:rsid w:val="00EA3C81"/>
    <w:rsid w:val="00EA78B8"/>
    <w:rsid w:val="00EB1E27"/>
    <w:rsid w:val="00EB1FDB"/>
    <w:rsid w:val="00EB5D31"/>
    <w:rsid w:val="00EC219F"/>
    <w:rsid w:val="00EC3ECC"/>
    <w:rsid w:val="00EC7C2E"/>
    <w:rsid w:val="00EE2982"/>
    <w:rsid w:val="00EE2D71"/>
    <w:rsid w:val="00EE78E6"/>
    <w:rsid w:val="00F02187"/>
    <w:rsid w:val="00F045A3"/>
    <w:rsid w:val="00F054AE"/>
    <w:rsid w:val="00F22F16"/>
    <w:rsid w:val="00F24196"/>
    <w:rsid w:val="00F274EF"/>
    <w:rsid w:val="00F33A9C"/>
    <w:rsid w:val="00F350BD"/>
    <w:rsid w:val="00F44997"/>
    <w:rsid w:val="00F627F0"/>
    <w:rsid w:val="00F62CC7"/>
    <w:rsid w:val="00F64F6E"/>
    <w:rsid w:val="00F70E89"/>
    <w:rsid w:val="00F77EF3"/>
    <w:rsid w:val="00F8104E"/>
    <w:rsid w:val="00F8175E"/>
    <w:rsid w:val="00F823C1"/>
    <w:rsid w:val="00F836D3"/>
    <w:rsid w:val="00F940CD"/>
    <w:rsid w:val="00F95E9F"/>
    <w:rsid w:val="00F97508"/>
    <w:rsid w:val="00F97B40"/>
    <w:rsid w:val="00FB1038"/>
    <w:rsid w:val="00FC738B"/>
    <w:rsid w:val="00FD0D3C"/>
    <w:rsid w:val="00FD32BE"/>
    <w:rsid w:val="00FD3968"/>
    <w:rsid w:val="00FD410C"/>
    <w:rsid w:val="00FD5EF7"/>
    <w:rsid w:val="00FE478C"/>
    <w:rsid w:val="00FF4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semiHidden="0" w:uiPriority="0" w:unhideWhenUsed="0" w:qFormat="1"/>
    <w:lsdException w:name="annotation reference" w:qFormat="1"/>
    <w:lsdException w:name="page number"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51E"/>
    <w:pPr>
      <w:spacing w:after="200" w:line="276" w:lineRule="auto"/>
    </w:pPr>
    <w:rPr>
      <w:rFonts w:ascii="Calibri" w:hAnsi="Calibri"/>
      <w:sz w:val="22"/>
      <w:szCs w:val="22"/>
      <w:lang w:eastAsia="zh-CN"/>
    </w:rPr>
  </w:style>
  <w:style w:type="paragraph" w:styleId="1">
    <w:name w:val="heading 1"/>
    <w:basedOn w:val="a"/>
    <w:next w:val="a"/>
    <w:link w:val="12"/>
    <w:uiPriority w:val="1"/>
    <w:qFormat/>
    <w:rsid w:val="007D2A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7AB6"/>
    <w:pPr>
      <w:keepNext/>
      <w:suppressAutoHyphens w:val="0"/>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unhideWhenUsed/>
    <w:qFormat/>
    <w:rsid w:val="00827AB6"/>
    <w:pPr>
      <w:keepNext/>
      <w:suppressAutoHyphens w:val="0"/>
      <w:spacing w:before="240" w:after="60" w:line="240" w:lineRule="auto"/>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1"/>
    <w:qFormat/>
    <w:rsid w:val="00D86D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2"/>
    <w:uiPriority w:val="9"/>
    <w:semiHidden/>
    <w:unhideWhenUsed/>
    <w:qFormat/>
    <w:rsid w:val="00EF7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5">
    <w:name w:val="Heading 5"/>
    <w:basedOn w:val="a"/>
    <w:next w:val="a"/>
    <w:link w:val="5"/>
    <w:uiPriority w:val="9"/>
    <w:semiHidden/>
    <w:unhideWhenUsed/>
    <w:qFormat/>
    <w:rsid w:val="000A2ADC"/>
    <w:pPr>
      <w:keepNext/>
      <w:keepLines/>
      <w:spacing w:before="40" w:after="0"/>
      <w:outlineLvl w:val="4"/>
    </w:pPr>
    <w:rPr>
      <w:rFonts w:asciiTheme="majorHAnsi" w:eastAsiaTheme="majorEastAsia" w:hAnsiTheme="majorHAnsi" w:cstheme="majorBidi"/>
      <w:color w:val="365F91" w:themeColor="accent1" w:themeShade="BF"/>
    </w:rPr>
  </w:style>
  <w:style w:type="character" w:customStyle="1" w:styleId="WW8Num1z0">
    <w:name w:val="WW8Num1z0"/>
    <w:qFormat/>
    <w:rsid w:val="0021570D"/>
    <w:rPr>
      <w:rFonts w:ascii="Symbol" w:hAnsi="Symbol" w:cs="Symbol"/>
    </w:rPr>
  </w:style>
  <w:style w:type="character" w:customStyle="1" w:styleId="WW8Num1z1">
    <w:name w:val="WW8Num1z1"/>
    <w:qFormat/>
    <w:rsid w:val="0021570D"/>
    <w:rPr>
      <w:rFonts w:ascii="Courier New" w:hAnsi="Courier New" w:cs="Courier New"/>
    </w:rPr>
  </w:style>
  <w:style w:type="character" w:customStyle="1" w:styleId="WW8Num1z2">
    <w:name w:val="WW8Num1z2"/>
    <w:qFormat/>
    <w:rsid w:val="0021570D"/>
    <w:rPr>
      <w:rFonts w:ascii="Wingdings" w:hAnsi="Wingdings" w:cs="Wingdings"/>
    </w:rPr>
  </w:style>
  <w:style w:type="character" w:customStyle="1" w:styleId="WW8Num2z0">
    <w:name w:val="WW8Num2z0"/>
    <w:qFormat/>
    <w:rsid w:val="0021570D"/>
    <w:rPr>
      <w:rFonts w:ascii="Symbol" w:eastAsia="Times New Roman" w:hAnsi="Symbol" w:cs="Symbol"/>
      <w:sz w:val="20"/>
      <w:szCs w:val="20"/>
    </w:rPr>
  </w:style>
  <w:style w:type="character" w:customStyle="1" w:styleId="WW8Num2z1">
    <w:name w:val="WW8Num2z1"/>
    <w:qFormat/>
    <w:rsid w:val="0021570D"/>
    <w:rPr>
      <w:rFonts w:ascii="Courier New" w:hAnsi="Courier New" w:cs="Courier New"/>
    </w:rPr>
  </w:style>
  <w:style w:type="character" w:customStyle="1" w:styleId="WW8Num2z2">
    <w:name w:val="WW8Num2z2"/>
    <w:qFormat/>
    <w:rsid w:val="0021570D"/>
    <w:rPr>
      <w:rFonts w:ascii="Wingdings" w:hAnsi="Wingdings" w:cs="Wingdings"/>
    </w:rPr>
  </w:style>
  <w:style w:type="character" w:customStyle="1" w:styleId="WW8Num3z0">
    <w:name w:val="WW8Num3z0"/>
    <w:qFormat/>
    <w:rsid w:val="0021570D"/>
  </w:style>
  <w:style w:type="character" w:customStyle="1" w:styleId="WW8Num3z1">
    <w:name w:val="WW8Num3z1"/>
    <w:qFormat/>
    <w:rsid w:val="0021570D"/>
  </w:style>
  <w:style w:type="character" w:customStyle="1" w:styleId="WW8Num3z2">
    <w:name w:val="WW8Num3z2"/>
    <w:qFormat/>
    <w:rsid w:val="0021570D"/>
  </w:style>
  <w:style w:type="character" w:customStyle="1" w:styleId="WW8Num3z3">
    <w:name w:val="WW8Num3z3"/>
    <w:qFormat/>
    <w:rsid w:val="0021570D"/>
  </w:style>
  <w:style w:type="character" w:customStyle="1" w:styleId="WW8Num3z4">
    <w:name w:val="WW8Num3z4"/>
    <w:qFormat/>
    <w:rsid w:val="0021570D"/>
  </w:style>
  <w:style w:type="character" w:customStyle="1" w:styleId="WW8Num3z5">
    <w:name w:val="WW8Num3z5"/>
    <w:qFormat/>
    <w:rsid w:val="0021570D"/>
  </w:style>
  <w:style w:type="character" w:customStyle="1" w:styleId="WW8Num3z6">
    <w:name w:val="WW8Num3z6"/>
    <w:qFormat/>
    <w:rsid w:val="0021570D"/>
  </w:style>
  <w:style w:type="character" w:customStyle="1" w:styleId="WW8Num3z7">
    <w:name w:val="WW8Num3z7"/>
    <w:qFormat/>
    <w:rsid w:val="0021570D"/>
  </w:style>
  <w:style w:type="character" w:customStyle="1" w:styleId="WW8Num3z8">
    <w:name w:val="WW8Num3z8"/>
    <w:qFormat/>
    <w:rsid w:val="0021570D"/>
  </w:style>
  <w:style w:type="character" w:customStyle="1" w:styleId="WW8Num4z0">
    <w:name w:val="WW8Num4z0"/>
    <w:qFormat/>
    <w:rsid w:val="0021570D"/>
    <w:rPr>
      <w:rFonts w:ascii="Symbol" w:hAnsi="Symbol" w:cs="Symbol"/>
      <w:sz w:val="20"/>
      <w:szCs w:val="20"/>
      <w:shd w:val="clear" w:color="auto" w:fill="FFFFFF"/>
    </w:rPr>
  </w:style>
  <w:style w:type="character" w:customStyle="1" w:styleId="WW8Num4z1">
    <w:name w:val="WW8Num4z1"/>
    <w:qFormat/>
    <w:rsid w:val="0021570D"/>
    <w:rPr>
      <w:rFonts w:ascii="Courier New" w:hAnsi="Courier New" w:cs="Courier New"/>
    </w:rPr>
  </w:style>
  <w:style w:type="character" w:customStyle="1" w:styleId="WW8Num4z2">
    <w:name w:val="WW8Num4z2"/>
    <w:qFormat/>
    <w:rsid w:val="0021570D"/>
    <w:rPr>
      <w:rFonts w:ascii="Wingdings" w:hAnsi="Wingdings" w:cs="Wingdings"/>
    </w:rPr>
  </w:style>
  <w:style w:type="character" w:customStyle="1" w:styleId="WW8Num5z0">
    <w:name w:val="WW8Num5z0"/>
    <w:qFormat/>
    <w:rsid w:val="0021570D"/>
    <w:rPr>
      <w:rFonts w:ascii="Symbol" w:hAnsi="Symbol" w:cs="Symbol"/>
    </w:rPr>
  </w:style>
  <w:style w:type="character" w:customStyle="1" w:styleId="WW8Num5z1">
    <w:name w:val="WW8Num5z1"/>
    <w:qFormat/>
    <w:rsid w:val="0021570D"/>
    <w:rPr>
      <w:rFonts w:ascii="Courier New" w:hAnsi="Courier New" w:cs="Courier New"/>
    </w:rPr>
  </w:style>
  <w:style w:type="character" w:customStyle="1" w:styleId="WW8Num5z2">
    <w:name w:val="WW8Num5z2"/>
    <w:qFormat/>
    <w:rsid w:val="0021570D"/>
    <w:rPr>
      <w:rFonts w:ascii="Wingdings" w:hAnsi="Wingdings" w:cs="Wingdings"/>
    </w:rPr>
  </w:style>
  <w:style w:type="character" w:customStyle="1" w:styleId="WW8Num6z0">
    <w:name w:val="WW8Num6z0"/>
    <w:qFormat/>
    <w:rsid w:val="0021570D"/>
  </w:style>
  <w:style w:type="character" w:customStyle="1" w:styleId="WW8Num6z1">
    <w:name w:val="WW8Num6z1"/>
    <w:qFormat/>
    <w:rsid w:val="0021570D"/>
  </w:style>
  <w:style w:type="character" w:customStyle="1" w:styleId="WW8Num6z2">
    <w:name w:val="WW8Num6z2"/>
    <w:qFormat/>
    <w:rsid w:val="0021570D"/>
  </w:style>
  <w:style w:type="character" w:customStyle="1" w:styleId="WW8Num6z3">
    <w:name w:val="WW8Num6z3"/>
    <w:qFormat/>
    <w:rsid w:val="0021570D"/>
  </w:style>
  <w:style w:type="character" w:customStyle="1" w:styleId="WW8Num6z4">
    <w:name w:val="WW8Num6z4"/>
    <w:qFormat/>
    <w:rsid w:val="0021570D"/>
  </w:style>
  <w:style w:type="character" w:customStyle="1" w:styleId="WW8Num6z5">
    <w:name w:val="WW8Num6z5"/>
    <w:qFormat/>
    <w:rsid w:val="0021570D"/>
  </w:style>
  <w:style w:type="character" w:customStyle="1" w:styleId="WW8Num6z6">
    <w:name w:val="WW8Num6z6"/>
    <w:qFormat/>
    <w:rsid w:val="0021570D"/>
  </w:style>
  <w:style w:type="character" w:customStyle="1" w:styleId="WW8Num6z7">
    <w:name w:val="WW8Num6z7"/>
    <w:qFormat/>
    <w:rsid w:val="0021570D"/>
  </w:style>
  <w:style w:type="character" w:customStyle="1" w:styleId="WW8Num6z8">
    <w:name w:val="WW8Num6z8"/>
    <w:qFormat/>
    <w:rsid w:val="0021570D"/>
  </w:style>
  <w:style w:type="character" w:customStyle="1" w:styleId="WW8Num7z0">
    <w:name w:val="WW8Num7z0"/>
    <w:qFormat/>
    <w:rsid w:val="0021570D"/>
    <w:rPr>
      <w:rFonts w:ascii="Symbol" w:hAnsi="Symbol" w:cs="Symbol"/>
    </w:rPr>
  </w:style>
  <w:style w:type="character" w:customStyle="1" w:styleId="WW8Num7z1">
    <w:name w:val="WW8Num7z1"/>
    <w:qFormat/>
    <w:rsid w:val="0021570D"/>
    <w:rPr>
      <w:rFonts w:ascii="Courier New" w:hAnsi="Courier New" w:cs="Courier New"/>
    </w:rPr>
  </w:style>
  <w:style w:type="character" w:customStyle="1" w:styleId="WW8Num7z2">
    <w:name w:val="WW8Num7z2"/>
    <w:qFormat/>
    <w:rsid w:val="0021570D"/>
    <w:rPr>
      <w:rFonts w:ascii="Wingdings" w:hAnsi="Wingdings" w:cs="Wingdings"/>
    </w:rPr>
  </w:style>
  <w:style w:type="character" w:customStyle="1" w:styleId="WW8Num8z0">
    <w:name w:val="WW8Num8z0"/>
    <w:qFormat/>
    <w:rsid w:val="0021570D"/>
  </w:style>
  <w:style w:type="character" w:customStyle="1" w:styleId="WW8Num8z1">
    <w:name w:val="WW8Num8z1"/>
    <w:qFormat/>
    <w:rsid w:val="0021570D"/>
  </w:style>
  <w:style w:type="character" w:customStyle="1" w:styleId="WW8Num8z2">
    <w:name w:val="WW8Num8z2"/>
    <w:qFormat/>
    <w:rsid w:val="0021570D"/>
  </w:style>
  <w:style w:type="character" w:customStyle="1" w:styleId="WW8Num8z3">
    <w:name w:val="WW8Num8z3"/>
    <w:qFormat/>
    <w:rsid w:val="0021570D"/>
  </w:style>
  <w:style w:type="character" w:customStyle="1" w:styleId="WW8Num8z4">
    <w:name w:val="WW8Num8z4"/>
    <w:qFormat/>
    <w:rsid w:val="0021570D"/>
  </w:style>
  <w:style w:type="character" w:customStyle="1" w:styleId="WW8Num8z5">
    <w:name w:val="WW8Num8z5"/>
    <w:qFormat/>
    <w:rsid w:val="0021570D"/>
  </w:style>
  <w:style w:type="character" w:customStyle="1" w:styleId="WW8Num8z6">
    <w:name w:val="WW8Num8z6"/>
    <w:qFormat/>
    <w:rsid w:val="0021570D"/>
  </w:style>
  <w:style w:type="character" w:customStyle="1" w:styleId="WW8Num8z7">
    <w:name w:val="WW8Num8z7"/>
    <w:qFormat/>
    <w:rsid w:val="0021570D"/>
  </w:style>
  <w:style w:type="character" w:customStyle="1" w:styleId="WW8Num8z8">
    <w:name w:val="WW8Num8z8"/>
    <w:qFormat/>
    <w:rsid w:val="0021570D"/>
  </w:style>
  <w:style w:type="character" w:customStyle="1" w:styleId="10">
    <w:name w:val="Основной шрифт абзаца1"/>
    <w:link w:val="Heading1"/>
    <w:qFormat/>
    <w:rsid w:val="0021570D"/>
  </w:style>
  <w:style w:type="character" w:customStyle="1" w:styleId="a3">
    <w:name w:val="Верхний колонтитул Знак"/>
    <w:basedOn w:val="10"/>
    <w:uiPriority w:val="99"/>
    <w:qFormat/>
    <w:rsid w:val="0021570D"/>
    <w:rPr>
      <w:rFonts w:cs="Times New Roman"/>
    </w:rPr>
  </w:style>
  <w:style w:type="character" w:customStyle="1" w:styleId="a4">
    <w:name w:val="Нижний колонтитул Знак"/>
    <w:basedOn w:val="10"/>
    <w:uiPriority w:val="99"/>
    <w:qFormat/>
    <w:rsid w:val="0021570D"/>
    <w:rPr>
      <w:rFonts w:cs="Times New Roman"/>
    </w:rPr>
  </w:style>
  <w:style w:type="character" w:customStyle="1" w:styleId="a5">
    <w:name w:val="Текст выноски Знак"/>
    <w:basedOn w:val="10"/>
    <w:uiPriority w:val="99"/>
    <w:qFormat/>
    <w:rsid w:val="0021570D"/>
    <w:rPr>
      <w:rFonts w:ascii="Tahoma" w:hAnsi="Tahoma" w:cs="Tahoma"/>
      <w:sz w:val="16"/>
      <w:szCs w:val="16"/>
    </w:rPr>
  </w:style>
  <w:style w:type="character" w:customStyle="1" w:styleId="ConsNormal">
    <w:name w:val="ConsNormal Знак"/>
    <w:qFormat/>
    <w:rsid w:val="0021570D"/>
    <w:rPr>
      <w:rFonts w:ascii="Courier New" w:hAnsi="Courier New" w:cs="Courier New"/>
      <w:sz w:val="22"/>
      <w:szCs w:val="22"/>
      <w:lang w:val="ru-RU" w:bidi="ar-SA"/>
    </w:rPr>
  </w:style>
  <w:style w:type="character" w:customStyle="1" w:styleId="a6">
    <w:name w:val="Без интервала Знак"/>
    <w:aliases w:val="для таблиц Знак"/>
    <w:uiPriority w:val="99"/>
    <w:qFormat/>
    <w:rsid w:val="0021570D"/>
    <w:rPr>
      <w:rFonts w:eastAsia="Calibri" w:cs="Times New Roman"/>
      <w:sz w:val="22"/>
      <w:szCs w:val="22"/>
      <w:lang w:eastAsia="zh-CN" w:bidi="ar-SA"/>
    </w:rPr>
  </w:style>
  <w:style w:type="character" w:styleId="a7">
    <w:name w:val="Strong"/>
    <w:basedOn w:val="10"/>
    <w:uiPriority w:val="22"/>
    <w:qFormat/>
    <w:rsid w:val="0021570D"/>
    <w:rPr>
      <w:b/>
      <w:bCs/>
    </w:rPr>
  </w:style>
  <w:style w:type="character" w:customStyle="1" w:styleId="-">
    <w:name w:val="Интернет-ссылка"/>
    <w:basedOn w:val="a0"/>
    <w:uiPriority w:val="99"/>
    <w:unhideWhenUsed/>
    <w:rsid w:val="0015175E"/>
    <w:rPr>
      <w:color w:val="0000FF" w:themeColor="hyperlink"/>
      <w:u w:val="single"/>
    </w:rPr>
  </w:style>
  <w:style w:type="character" w:customStyle="1" w:styleId="a8">
    <w:name w:val="Абзац списка Знак"/>
    <w:aliases w:val="ТЗ список Знак,Bullet List Знак,FooterText Знак,numbered Знак,Paragraphe de liste1 Знак,Bulletr List Paragraph Знак,lp1 Знак,List Paragraph1 Знак,Список нумерованный цифры Знак,Цветной список - Акцент 11 Знак"/>
    <w:uiPriority w:val="34"/>
    <w:qFormat/>
    <w:rsid w:val="0021570D"/>
    <w:rPr>
      <w:rFonts w:eastAsia="Calibri" w:cs="Times New Roman"/>
      <w:sz w:val="22"/>
      <w:szCs w:val="22"/>
    </w:rPr>
  </w:style>
  <w:style w:type="character" w:customStyle="1" w:styleId="11">
    <w:name w:val="Заголовок 1 Знак"/>
    <w:basedOn w:val="a0"/>
    <w:link w:val="13"/>
    <w:uiPriority w:val="1"/>
    <w:qFormat/>
    <w:rsid w:val="00427F12"/>
    <w:rPr>
      <w:rFonts w:ascii="Calibri Light" w:hAnsi="Calibri Light"/>
      <w:color w:val="2E74B5"/>
      <w:sz w:val="32"/>
      <w:szCs w:val="32"/>
      <w:lang w:eastAsia="en-US"/>
    </w:rPr>
  </w:style>
  <w:style w:type="character" w:customStyle="1" w:styleId="20">
    <w:name w:val="Заголовок 2 Знак"/>
    <w:basedOn w:val="a0"/>
    <w:link w:val="2"/>
    <w:uiPriority w:val="9"/>
    <w:qFormat/>
    <w:rsid w:val="00427F12"/>
    <w:rPr>
      <w:rFonts w:ascii="Cambria" w:hAnsi="Cambria"/>
      <w:b/>
      <w:bCs/>
      <w:color w:val="4F81BD"/>
      <w:sz w:val="26"/>
      <w:szCs w:val="26"/>
      <w:lang w:eastAsia="en-US"/>
    </w:rPr>
  </w:style>
  <w:style w:type="character" w:customStyle="1" w:styleId="30">
    <w:name w:val="Заголовок 3 Знак"/>
    <w:basedOn w:val="a0"/>
    <w:link w:val="3"/>
    <w:uiPriority w:val="9"/>
    <w:qFormat/>
    <w:rsid w:val="00427F12"/>
    <w:rPr>
      <w:rFonts w:ascii="Cambria" w:hAnsi="Cambria"/>
      <w:b/>
      <w:bCs/>
      <w:color w:val="4F81BD"/>
      <w:sz w:val="22"/>
      <w:szCs w:val="22"/>
      <w:lang w:eastAsia="en-US"/>
    </w:rPr>
  </w:style>
  <w:style w:type="character" w:customStyle="1" w:styleId="31">
    <w:name w:val="Основной текст с отступом 3 Знак"/>
    <w:basedOn w:val="a0"/>
    <w:uiPriority w:val="99"/>
    <w:semiHidden/>
    <w:qFormat/>
    <w:rsid w:val="00427F12"/>
    <w:rPr>
      <w:rFonts w:ascii="Calibri" w:eastAsia="Calibri" w:hAnsi="Calibri"/>
      <w:sz w:val="16"/>
      <w:szCs w:val="16"/>
      <w:lang w:eastAsia="en-US"/>
    </w:rPr>
  </w:style>
  <w:style w:type="character" w:customStyle="1" w:styleId="a9">
    <w:name w:val="Основной текст Знак"/>
    <w:basedOn w:val="a0"/>
    <w:uiPriority w:val="1"/>
    <w:qFormat/>
    <w:rsid w:val="00427F12"/>
    <w:rPr>
      <w:rFonts w:ascii="Calibri" w:hAnsi="Calibri"/>
      <w:sz w:val="22"/>
      <w:szCs w:val="22"/>
      <w:lang w:eastAsia="zh-CN"/>
    </w:rPr>
  </w:style>
  <w:style w:type="character" w:customStyle="1" w:styleId="14">
    <w:name w:val="Просмотренная гиперссылка1"/>
    <w:basedOn w:val="a0"/>
    <w:uiPriority w:val="99"/>
    <w:semiHidden/>
    <w:unhideWhenUsed/>
    <w:qFormat/>
    <w:rsid w:val="00427F12"/>
    <w:rPr>
      <w:color w:val="800080"/>
      <w:u w:val="single"/>
    </w:rPr>
  </w:style>
  <w:style w:type="character" w:customStyle="1" w:styleId="aa">
    <w:name w:val="Текст примечания Знак"/>
    <w:basedOn w:val="a0"/>
    <w:uiPriority w:val="99"/>
    <w:semiHidden/>
    <w:qFormat/>
    <w:rsid w:val="00427F12"/>
    <w:rPr>
      <w:lang w:eastAsia="en-US"/>
    </w:rPr>
  </w:style>
  <w:style w:type="character" w:customStyle="1" w:styleId="ab">
    <w:name w:val="Текст концевой сноски Знак"/>
    <w:basedOn w:val="a0"/>
    <w:link w:val="ac"/>
    <w:uiPriority w:val="99"/>
    <w:semiHidden/>
    <w:qFormat/>
    <w:rsid w:val="00427F12"/>
    <w:rPr>
      <w:lang w:eastAsia="en-US"/>
    </w:rPr>
  </w:style>
  <w:style w:type="character" w:customStyle="1" w:styleId="ad">
    <w:name w:val="Тема примечания Знак"/>
    <w:basedOn w:val="aa"/>
    <w:uiPriority w:val="99"/>
    <w:semiHidden/>
    <w:qFormat/>
    <w:rsid w:val="00427F12"/>
    <w:rPr>
      <w:b/>
      <w:bCs/>
      <w:lang w:eastAsia="en-US"/>
    </w:rPr>
  </w:style>
  <w:style w:type="character" w:styleId="ae">
    <w:name w:val="annotation reference"/>
    <w:basedOn w:val="a0"/>
    <w:uiPriority w:val="99"/>
    <w:semiHidden/>
    <w:unhideWhenUsed/>
    <w:qFormat/>
    <w:rsid w:val="00427F12"/>
    <w:rPr>
      <w:sz w:val="16"/>
      <w:szCs w:val="16"/>
    </w:rPr>
  </w:style>
  <w:style w:type="character" w:styleId="af">
    <w:name w:val="page number"/>
    <w:uiPriority w:val="99"/>
    <w:semiHidden/>
    <w:unhideWhenUsed/>
    <w:qFormat/>
    <w:rsid w:val="00427F12"/>
    <w:rPr>
      <w:rFonts w:ascii="Times New Roman" w:hAnsi="Times New Roman" w:cs="Times New Roman"/>
    </w:rPr>
  </w:style>
  <w:style w:type="character" w:customStyle="1" w:styleId="af0">
    <w:name w:val="Привязка концевой сноски"/>
    <w:rsid w:val="00D00FB4"/>
    <w:rPr>
      <w:vertAlign w:val="superscript"/>
    </w:rPr>
  </w:style>
  <w:style w:type="character" w:customStyle="1" w:styleId="EndnoteCharacters">
    <w:name w:val="Endnote Characters"/>
    <w:basedOn w:val="a0"/>
    <w:uiPriority w:val="99"/>
    <w:semiHidden/>
    <w:unhideWhenUsed/>
    <w:qFormat/>
    <w:rsid w:val="00427F12"/>
    <w:rPr>
      <w:vertAlign w:val="superscript"/>
    </w:rPr>
  </w:style>
  <w:style w:type="character" w:customStyle="1" w:styleId="21">
    <w:name w:val="Заголовок 2 Знак1"/>
    <w:basedOn w:val="a0"/>
    <w:uiPriority w:val="9"/>
    <w:semiHidden/>
    <w:qFormat/>
    <w:rsid w:val="00427F12"/>
    <w:rPr>
      <w:rFonts w:ascii="Cambria" w:eastAsia="Times New Roman" w:hAnsi="Cambria" w:cs="Times New Roman"/>
      <w:b/>
      <w:bCs/>
      <w:color w:val="4F81BD"/>
      <w:sz w:val="26"/>
      <w:szCs w:val="26"/>
    </w:rPr>
  </w:style>
  <w:style w:type="character" w:customStyle="1" w:styleId="310">
    <w:name w:val="Заголовок 3 Знак1"/>
    <w:basedOn w:val="a0"/>
    <w:uiPriority w:val="9"/>
    <w:semiHidden/>
    <w:qFormat/>
    <w:rsid w:val="00427F12"/>
    <w:rPr>
      <w:rFonts w:ascii="Cambria" w:eastAsia="Times New Roman" w:hAnsi="Cambria" w:cs="Times New Roman"/>
      <w:b/>
      <w:bCs/>
      <w:color w:val="4F81BD"/>
    </w:rPr>
  </w:style>
  <w:style w:type="character" w:customStyle="1" w:styleId="af1">
    <w:name w:val="Посещённая гиперссылка"/>
    <w:basedOn w:val="a0"/>
    <w:uiPriority w:val="99"/>
    <w:semiHidden/>
    <w:unhideWhenUsed/>
    <w:rsid w:val="00427F12"/>
    <w:rPr>
      <w:color w:val="800080"/>
      <w:u w:val="single"/>
    </w:rPr>
  </w:style>
  <w:style w:type="character" w:styleId="af2">
    <w:name w:val="Placeholder Text"/>
    <w:basedOn w:val="a0"/>
    <w:uiPriority w:val="99"/>
    <w:semiHidden/>
    <w:qFormat/>
    <w:rsid w:val="00427F12"/>
    <w:rPr>
      <w:color w:val="808080"/>
    </w:rPr>
  </w:style>
  <w:style w:type="character" w:customStyle="1" w:styleId="5">
    <w:name w:val="Заголовок 5 Знак"/>
    <w:basedOn w:val="a0"/>
    <w:link w:val="Heading5"/>
    <w:uiPriority w:val="9"/>
    <w:semiHidden/>
    <w:qFormat/>
    <w:rsid w:val="006B71E8"/>
    <w:rPr>
      <w:rFonts w:asciiTheme="majorHAnsi" w:eastAsiaTheme="majorEastAsia" w:hAnsiTheme="majorHAnsi" w:cstheme="majorBidi"/>
      <w:color w:val="365F91" w:themeColor="accent1" w:themeShade="BF"/>
      <w:sz w:val="22"/>
      <w:szCs w:val="22"/>
      <w:lang w:eastAsia="zh-CN"/>
    </w:rPr>
  </w:style>
  <w:style w:type="character" w:customStyle="1" w:styleId="af3">
    <w:name w:val="Маркеры"/>
    <w:qFormat/>
    <w:rsid w:val="00D00FB4"/>
    <w:rPr>
      <w:rFonts w:ascii="OpenSymbol" w:eastAsia="OpenSymbol" w:hAnsi="OpenSymbol" w:cs="OpenSymbol"/>
    </w:rPr>
  </w:style>
  <w:style w:type="character" w:customStyle="1" w:styleId="af4">
    <w:name w:val="Выделение жирным"/>
    <w:qFormat/>
    <w:rsid w:val="00D00FB4"/>
    <w:rPr>
      <w:b/>
      <w:bCs/>
    </w:rPr>
  </w:style>
  <w:style w:type="character" w:customStyle="1" w:styleId="110">
    <w:name w:val="Заголовок 1 Знак1"/>
    <w:basedOn w:val="a0"/>
    <w:link w:val="Heading1"/>
    <w:uiPriority w:val="1"/>
    <w:qFormat/>
    <w:rsid w:val="00D86DB6"/>
    <w:rPr>
      <w:rFonts w:asciiTheme="majorHAnsi" w:eastAsiaTheme="majorEastAsia" w:hAnsiTheme="majorHAnsi" w:cstheme="majorBidi"/>
      <w:b/>
      <w:bCs/>
      <w:color w:val="365F91" w:themeColor="accent1" w:themeShade="BF"/>
      <w:sz w:val="28"/>
      <w:szCs w:val="28"/>
      <w:lang w:eastAsia="zh-CN"/>
    </w:rPr>
  </w:style>
  <w:style w:type="character" w:customStyle="1" w:styleId="22">
    <w:name w:val="Заголовок 2 Знак2"/>
    <w:basedOn w:val="a0"/>
    <w:link w:val="Heading2"/>
    <w:uiPriority w:val="9"/>
    <w:semiHidden/>
    <w:qFormat/>
    <w:rsid w:val="00EF736E"/>
    <w:rPr>
      <w:rFonts w:asciiTheme="majorHAnsi" w:eastAsiaTheme="majorEastAsia" w:hAnsiTheme="majorHAnsi" w:cstheme="majorBidi"/>
      <w:b/>
      <w:bCs/>
      <w:color w:val="4F81BD" w:themeColor="accent1"/>
      <w:sz w:val="26"/>
      <w:szCs w:val="26"/>
      <w:lang w:eastAsia="zh-CN"/>
    </w:rPr>
  </w:style>
  <w:style w:type="character" w:customStyle="1" w:styleId="tippy-icon">
    <w:name w:val=":tippy-icon"/>
    <w:basedOn w:val="a0"/>
    <w:qFormat/>
    <w:rsid w:val="00507D11"/>
  </w:style>
  <w:style w:type="character" w:customStyle="1" w:styleId="51">
    <w:name w:val="Заголовок 5 Знак1"/>
    <w:basedOn w:val="a0"/>
    <w:link w:val="Heading5"/>
    <w:uiPriority w:val="9"/>
    <w:semiHidden/>
    <w:qFormat/>
    <w:rsid w:val="000A2ADC"/>
    <w:rPr>
      <w:rFonts w:asciiTheme="majorHAnsi" w:eastAsiaTheme="majorEastAsia" w:hAnsiTheme="majorHAnsi" w:cstheme="majorBidi"/>
      <w:color w:val="365F91" w:themeColor="accent1" w:themeShade="BF"/>
      <w:sz w:val="22"/>
      <w:szCs w:val="22"/>
      <w:lang w:eastAsia="zh-CN"/>
    </w:rPr>
  </w:style>
  <w:style w:type="paragraph" w:customStyle="1" w:styleId="af5">
    <w:name w:val="Заголовок"/>
    <w:basedOn w:val="a"/>
    <w:next w:val="af6"/>
    <w:qFormat/>
    <w:rsid w:val="0021570D"/>
    <w:pPr>
      <w:keepNext/>
      <w:spacing w:before="240" w:after="120"/>
    </w:pPr>
    <w:rPr>
      <w:rFonts w:ascii="DejaVu Sans" w:eastAsia="Droid Sans Fallback" w:hAnsi="DejaVu Sans" w:cs="Droid Sans Devanagari"/>
      <w:sz w:val="28"/>
      <w:szCs w:val="28"/>
    </w:rPr>
  </w:style>
  <w:style w:type="paragraph" w:styleId="af6">
    <w:name w:val="Body Text"/>
    <w:basedOn w:val="a"/>
    <w:uiPriority w:val="1"/>
    <w:qFormat/>
    <w:rsid w:val="0021570D"/>
    <w:pPr>
      <w:spacing w:after="140"/>
    </w:pPr>
  </w:style>
  <w:style w:type="paragraph" w:styleId="af7">
    <w:name w:val="List"/>
    <w:basedOn w:val="af6"/>
    <w:rsid w:val="0021570D"/>
    <w:rPr>
      <w:rFonts w:cs="Droid Sans Devanagari"/>
    </w:rPr>
  </w:style>
  <w:style w:type="paragraph" w:customStyle="1" w:styleId="Caption">
    <w:name w:val="Caption"/>
    <w:basedOn w:val="a"/>
    <w:qFormat/>
    <w:rsid w:val="006C5219"/>
    <w:pPr>
      <w:suppressLineNumbers/>
      <w:spacing w:before="120" w:after="120"/>
    </w:pPr>
    <w:rPr>
      <w:rFonts w:cs="Droid Sans Devanagari"/>
      <w:i/>
      <w:iCs/>
      <w:sz w:val="24"/>
      <w:szCs w:val="24"/>
    </w:rPr>
  </w:style>
  <w:style w:type="paragraph" w:styleId="af8">
    <w:name w:val="index heading"/>
    <w:basedOn w:val="a"/>
    <w:qFormat/>
    <w:rsid w:val="00D00FB4"/>
    <w:pPr>
      <w:suppressLineNumbers/>
    </w:pPr>
    <w:rPr>
      <w:rFonts w:cs="Droid Sans Devanagari"/>
    </w:rPr>
  </w:style>
  <w:style w:type="paragraph" w:customStyle="1" w:styleId="111">
    <w:name w:val="Заголовок 11"/>
    <w:basedOn w:val="a"/>
    <w:next w:val="a"/>
    <w:qFormat/>
    <w:rsid w:val="00427F12"/>
    <w:pPr>
      <w:keepNext/>
      <w:spacing w:before="240" w:after="60" w:line="240" w:lineRule="auto"/>
      <w:jc w:val="center"/>
      <w:outlineLvl w:val="0"/>
    </w:pPr>
    <w:rPr>
      <w:rFonts w:ascii="Times New Roman" w:hAnsi="Times New Roman"/>
      <w:b/>
      <w:kern w:val="2"/>
      <w:sz w:val="36"/>
      <w:szCs w:val="20"/>
      <w:lang w:eastAsia="ru-RU"/>
    </w:rPr>
  </w:style>
  <w:style w:type="paragraph" w:customStyle="1" w:styleId="210">
    <w:name w:val="Заголовок 21"/>
    <w:basedOn w:val="a"/>
    <w:next w:val="a"/>
    <w:uiPriority w:val="9"/>
    <w:semiHidden/>
    <w:unhideWhenUsed/>
    <w:qFormat/>
    <w:rsid w:val="00427F12"/>
    <w:pPr>
      <w:keepNext/>
      <w:keepLines/>
      <w:widowControl w:val="0"/>
      <w:suppressAutoHyphens w:val="0"/>
      <w:spacing w:before="200" w:after="0" w:line="240" w:lineRule="auto"/>
      <w:outlineLvl w:val="1"/>
    </w:pPr>
    <w:rPr>
      <w:rFonts w:ascii="Cambria" w:hAnsi="Cambria"/>
      <w:b/>
      <w:bCs/>
      <w:color w:val="4F81BD"/>
      <w:sz w:val="26"/>
      <w:szCs w:val="26"/>
      <w:lang w:eastAsia="en-US"/>
    </w:rPr>
  </w:style>
  <w:style w:type="paragraph" w:customStyle="1" w:styleId="311">
    <w:name w:val="Заголовок 31"/>
    <w:basedOn w:val="a"/>
    <w:next w:val="a"/>
    <w:uiPriority w:val="9"/>
    <w:semiHidden/>
    <w:unhideWhenUsed/>
    <w:qFormat/>
    <w:rsid w:val="00427F12"/>
    <w:pPr>
      <w:keepNext/>
      <w:keepLines/>
      <w:widowControl w:val="0"/>
      <w:suppressAutoHyphens w:val="0"/>
      <w:spacing w:before="200" w:after="0" w:line="240" w:lineRule="auto"/>
      <w:outlineLvl w:val="2"/>
    </w:pPr>
    <w:rPr>
      <w:rFonts w:ascii="Cambria" w:hAnsi="Cambria"/>
      <w:b/>
      <w:bCs/>
      <w:color w:val="4F81BD"/>
      <w:lang w:eastAsia="en-US"/>
    </w:rPr>
  </w:style>
  <w:style w:type="paragraph" w:customStyle="1" w:styleId="510">
    <w:name w:val="Заголовок 51"/>
    <w:basedOn w:val="a"/>
    <w:next w:val="a"/>
    <w:uiPriority w:val="9"/>
    <w:semiHidden/>
    <w:unhideWhenUsed/>
    <w:qFormat/>
    <w:rsid w:val="006B71E8"/>
    <w:pPr>
      <w:keepNext/>
      <w:keepLines/>
      <w:spacing w:before="40" w:after="0"/>
      <w:outlineLvl w:val="4"/>
    </w:pPr>
    <w:rPr>
      <w:rFonts w:asciiTheme="majorHAnsi" w:eastAsiaTheme="majorEastAsia" w:hAnsiTheme="majorHAnsi" w:cstheme="majorBidi"/>
      <w:color w:val="365F91" w:themeColor="accent1" w:themeShade="BF"/>
    </w:rPr>
  </w:style>
  <w:style w:type="paragraph" w:customStyle="1" w:styleId="15">
    <w:name w:val="Название объекта1"/>
    <w:basedOn w:val="a"/>
    <w:qFormat/>
    <w:rsid w:val="00D00FB4"/>
    <w:pPr>
      <w:suppressLineNumbers/>
      <w:spacing w:before="120" w:after="120"/>
    </w:pPr>
    <w:rPr>
      <w:rFonts w:cs="Droid Sans Devanagari"/>
      <w:i/>
      <w:iCs/>
      <w:sz w:val="24"/>
      <w:szCs w:val="24"/>
    </w:rPr>
  </w:style>
  <w:style w:type="paragraph" w:styleId="af9">
    <w:name w:val="caption"/>
    <w:basedOn w:val="a"/>
    <w:qFormat/>
    <w:rsid w:val="0021570D"/>
    <w:pPr>
      <w:suppressLineNumbers/>
      <w:spacing w:before="120" w:after="120"/>
    </w:pPr>
    <w:rPr>
      <w:rFonts w:cs="Droid Sans Devanagari"/>
      <w:i/>
      <w:iCs/>
      <w:sz w:val="24"/>
      <w:szCs w:val="24"/>
    </w:rPr>
  </w:style>
  <w:style w:type="paragraph" w:customStyle="1" w:styleId="16">
    <w:name w:val="Указатель1"/>
    <w:basedOn w:val="a"/>
    <w:qFormat/>
    <w:rsid w:val="0021570D"/>
    <w:pPr>
      <w:suppressLineNumbers/>
    </w:pPr>
    <w:rPr>
      <w:rFonts w:cs="Droid Sans Devanagari"/>
    </w:rPr>
  </w:style>
  <w:style w:type="paragraph" w:customStyle="1" w:styleId="ConsNormal0">
    <w:name w:val="ConsNormal"/>
    <w:qFormat/>
    <w:rsid w:val="0021570D"/>
    <w:pPr>
      <w:jc w:val="both"/>
    </w:pPr>
    <w:rPr>
      <w:rFonts w:ascii="Courier New" w:hAnsi="Courier New" w:cs="Courier New"/>
      <w:sz w:val="22"/>
      <w:szCs w:val="22"/>
      <w:lang w:eastAsia="zh-CN"/>
    </w:rPr>
  </w:style>
  <w:style w:type="paragraph" w:customStyle="1" w:styleId="ConsDTNormal">
    <w:name w:val="ConsDTNormal"/>
    <w:qFormat/>
    <w:rsid w:val="0021570D"/>
    <w:pPr>
      <w:jc w:val="both"/>
    </w:pPr>
    <w:rPr>
      <w:sz w:val="24"/>
      <w:szCs w:val="24"/>
      <w:lang w:eastAsia="zh-CN"/>
    </w:rPr>
  </w:style>
  <w:style w:type="paragraph" w:customStyle="1" w:styleId="afa">
    <w:name w:val="Верхний и нижний колонтитулы"/>
    <w:basedOn w:val="a"/>
    <w:qFormat/>
    <w:rsid w:val="0021570D"/>
    <w:pPr>
      <w:suppressLineNumbers/>
      <w:tabs>
        <w:tab w:val="center" w:pos="4819"/>
        <w:tab w:val="right" w:pos="9638"/>
      </w:tabs>
    </w:pPr>
  </w:style>
  <w:style w:type="paragraph" w:customStyle="1" w:styleId="17">
    <w:name w:val="Верхний колонтитул1"/>
    <w:basedOn w:val="a"/>
    <w:uiPriority w:val="99"/>
    <w:qFormat/>
    <w:rsid w:val="0021570D"/>
    <w:pPr>
      <w:tabs>
        <w:tab w:val="center" w:pos="4677"/>
        <w:tab w:val="right" w:pos="9355"/>
      </w:tabs>
      <w:spacing w:after="0" w:line="240" w:lineRule="auto"/>
    </w:pPr>
  </w:style>
  <w:style w:type="paragraph" w:customStyle="1" w:styleId="18">
    <w:name w:val="Нижний колонтитул1"/>
    <w:basedOn w:val="a"/>
    <w:uiPriority w:val="99"/>
    <w:qFormat/>
    <w:rsid w:val="0021570D"/>
    <w:pPr>
      <w:tabs>
        <w:tab w:val="center" w:pos="4677"/>
        <w:tab w:val="right" w:pos="9355"/>
      </w:tabs>
      <w:spacing w:after="0" w:line="240" w:lineRule="auto"/>
    </w:pPr>
  </w:style>
  <w:style w:type="paragraph" w:styleId="afb">
    <w:name w:val="Balloon Text"/>
    <w:basedOn w:val="a"/>
    <w:uiPriority w:val="99"/>
    <w:qFormat/>
    <w:rsid w:val="0021570D"/>
    <w:pPr>
      <w:spacing w:after="0" w:line="240" w:lineRule="auto"/>
    </w:pPr>
    <w:rPr>
      <w:rFonts w:ascii="Tahoma" w:hAnsi="Tahoma" w:cs="Tahoma"/>
      <w:sz w:val="16"/>
      <w:szCs w:val="16"/>
    </w:rPr>
  </w:style>
  <w:style w:type="paragraph" w:customStyle="1" w:styleId="ConsPlusNormal">
    <w:name w:val="ConsPlusNormal"/>
    <w:qFormat/>
    <w:rsid w:val="0021570D"/>
    <w:pPr>
      <w:widowControl w:val="0"/>
    </w:pPr>
    <w:rPr>
      <w:rFonts w:ascii="Arial" w:hAnsi="Arial" w:cs="Arial"/>
      <w:lang w:eastAsia="zh-CN"/>
    </w:rPr>
  </w:style>
  <w:style w:type="paragraph" w:styleId="afc">
    <w:name w:val="No Spacing"/>
    <w:aliases w:val="для таблиц,мой,МОЙ,Без интервала 111"/>
    <w:uiPriority w:val="1"/>
    <w:qFormat/>
    <w:rsid w:val="0021570D"/>
    <w:rPr>
      <w:rFonts w:ascii="Calibri" w:eastAsia="Calibri" w:hAnsi="Calibri"/>
      <w:sz w:val="22"/>
      <w:szCs w:val="22"/>
      <w:lang w:eastAsia="zh-CN"/>
    </w:rPr>
  </w:style>
  <w:style w:type="paragraph" w:customStyle="1" w:styleId="ConsNonformat">
    <w:name w:val="ConsNonformat"/>
    <w:qFormat/>
    <w:rsid w:val="0021570D"/>
    <w:pPr>
      <w:widowControl w:val="0"/>
    </w:pPr>
    <w:rPr>
      <w:rFonts w:ascii="Courier New" w:hAnsi="Courier New"/>
      <w:lang w:eastAsia="zh-CN"/>
    </w:rPr>
  </w:style>
  <w:style w:type="paragraph" w:customStyle="1" w:styleId="19">
    <w:name w:val="Обычный1"/>
    <w:qFormat/>
    <w:rsid w:val="0021570D"/>
    <w:pPr>
      <w:tabs>
        <w:tab w:val="left" w:pos="709"/>
      </w:tabs>
      <w:spacing w:after="200" w:line="276" w:lineRule="atLeast"/>
    </w:pPr>
    <w:rPr>
      <w:rFonts w:ascii="Calibri" w:eastAsia="Arial Unicode MS" w:hAnsi="Calibri"/>
      <w:sz w:val="22"/>
      <w:szCs w:val="22"/>
      <w:lang w:eastAsia="zh-CN"/>
    </w:rPr>
  </w:style>
  <w:style w:type="paragraph" w:customStyle="1" w:styleId="afd">
    <w:name w:val="Знак Знак Знак"/>
    <w:basedOn w:val="a"/>
    <w:qFormat/>
    <w:rsid w:val="0021570D"/>
    <w:pPr>
      <w:spacing w:before="280" w:after="280" w:line="240" w:lineRule="auto"/>
    </w:pPr>
    <w:rPr>
      <w:rFonts w:ascii="Tahoma" w:hAnsi="Tahoma" w:cs="Tahoma"/>
      <w:sz w:val="20"/>
      <w:szCs w:val="20"/>
      <w:lang w:val="en-US"/>
    </w:rPr>
  </w:style>
  <w:style w:type="paragraph" w:styleId="afe">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rsid w:val="0021570D"/>
    <w:pPr>
      <w:spacing w:after="160" w:line="252" w:lineRule="auto"/>
      <w:ind w:left="720"/>
      <w:contextualSpacing/>
    </w:pPr>
    <w:rPr>
      <w:rFonts w:eastAsia="Calibri"/>
    </w:rPr>
  </w:style>
  <w:style w:type="paragraph" w:customStyle="1" w:styleId="aff">
    <w:name w:val="Содержимое таблицы"/>
    <w:basedOn w:val="a"/>
    <w:qFormat/>
    <w:rsid w:val="0021570D"/>
    <w:pPr>
      <w:widowControl w:val="0"/>
      <w:suppressLineNumbers/>
    </w:pPr>
  </w:style>
  <w:style w:type="paragraph" w:customStyle="1" w:styleId="aff0">
    <w:name w:val="Заголовок таблицы"/>
    <w:basedOn w:val="aff"/>
    <w:qFormat/>
    <w:rsid w:val="0021570D"/>
    <w:pPr>
      <w:jc w:val="center"/>
    </w:pPr>
    <w:rPr>
      <w:b/>
      <w:bCs/>
    </w:rPr>
  </w:style>
  <w:style w:type="paragraph" w:styleId="aff1">
    <w:name w:val="Normal (Web)"/>
    <w:aliases w:val="Обычный (веб)1,Обычный (Web)1"/>
    <w:basedOn w:val="a"/>
    <w:uiPriority w:val="99"/>
    <w:unhideWhenUsed/>
    <w:qFormat/>
    <w:rsid w:val="00427F12"/>
    <w:pPr>
      <w:suppressAutoHyphens w:val="0"/>
      <w:spacing w:after="150" w:line="240" w:lineRule="auto"/>
    </w:pPr>
    <w:rPr>
      <w:rFonts w:ascii="Times New Roman" w:hAnsi="Times New Roman"/>
      <w:sz w:val="24"/>
      <w:szCs w:val="24"/>
      <w:lang w:eastAsia="ru-RU"/>
    </w:rPr>
  </w:style>
  <w:style w:type="paragraph" w:styleId="32">
    <w:name w:val="Body Text Indent 3"/>
    <w:basedOn w:val="a"/>
    <w:uiPriority w:val="99"/>
    <w:semiHidden/>
    <w:unhideWhenUsed/>
    <w:qFormat/>
    <w:rsid w:val="00427F12"/>
    <w:pPr>
      <w:suppressAutoHyphens w:val="0"/>
      <w:spacing w:after="120" w:line="259" w:lineRule="auto"/>
      <w:ind w:left="283"/>
    </w:pPr>
    <w:rPr>
      <w:rFonts w:eastAsia="Calibri"/>
      <w:sz w:val="16"/>
      <w:szCs w:val="16"/>
      <w:lang w:eastAsia="en-US"/>
    </w:rPr>
  </w:style>
  <w:style w:type="paragraph" w:styleId="aff2">
    <w:name w:val="annotation text"/>
    <w:basedOn w:val="a"/>
    <w:uiPriority w:val="99"/>
    <w:semiHidden/>
    <w:unhideWhenUsed/>
    <w:qFormat/>
    <w:rsid w:val="00427F12"/>
    <w:pPr>
      <w:widowControl w:val="0"/>
      <w:suppressAutoHyphens w:val="0"/>
      <w:spacing w:after="0" w:line="240" w:lineRule="auto"/>
    </w:pPr>
    <w:rPr>
      <w:rFonts w:ascii="Times New Roman" w:hAnsi="Times New Roman"/>
      <w:sz w:val="20"/>
      <w:szCs w:val="20"/>
      <w:lang w:eastAsia="en-US"/>
    </w:rPr>
  </w:style>
  <w:style w:type="paragraph" w:customStyle="1" w:styleId="1a">
    <w:name w:val="Текст концевой сноски1"/>
    <w:basedOn w:val="a"/>
    <w:uiPriority w:val="99"/>
    <w:semiHidden/>
    <w:unhideWhenUsed/>
    <w:qFormat/>
    <w:rsid w:val="00427F12"/>
    <w:pPr>
      <w:widowControl w:val="0"/>
      <w:suppressAutoHyphens w:val="0"/>
      <w:spacing w:after="0" w:line="240" w:lineRule="auto"/>
    </w:pPr>
    <w:rPr>
      <w:rFonts w:ascii="Times New Roman" w:hAnsi="Times New Roman"/>
      <w:sz w:val="20"/>
      <w:szCs w:val="20"/>
      <w:lang w:eastAsia="en-US"/>
    </w:rPr>
  </w:style>
  <w:style w:type="paragraph" w:styleId="aff3">
    <w:name w:val="annotation subject"/>
    <w:basedOn w:val="aff2"/>
    <w:next w:val="aff2"/>
    <w:uiPriority w:val="99"/>
    <w:semiHidden/>
    <w:unhideWhenUsed/>
    <w:qFormat/>
    <w:rsid w:val="00427F12"/>
    <w:rPr>
      <w:b/>
      <w:bCs/>
    </w:rPr>
  </w:style>
  <w:style w:type="paragraph" w:customStyle="1" w:styleId="TableParagraph">
    <w:name w:val="Table Paragraph"/>
    <w:basedOn w:val="a"/>
    <w:uiPriority w:val="1"/>
    <w:qFormat/>
    <w:rsid w:val="00427F12"/>
    <w:pPr>
      <w:widowControl w:val="0"/>
      <w:suppressAutoHyphens w:val="0"/>
      <w:spacing w:after="0" w:line="240" w:lineRule="auto"/>
      <w:ind w:left="107"/>
    </w:pPr>
    <w:rPr>
      <w:rFonts w:ascii="Times New Roman" w:hAnsi="Times New Roman"/>
      <w:lang w:eastAsia="en-US"/>
    </w:rPr>
  </w:style>
  <w:style w:type="paragraph" w:customStyle="1" w:styleId="headertext">
    <w:name w:val="headertext"/>
    <w:basedOn w:val="a"/>
    <w:qFormat/>
    <w:rsid w:val="00427F12"/>
    <w:pPr>
      <w:suppressAutoHyphens w:val="0"/>
      <w:spacing w:beforeAutospacing="1" w:afterAutospacing="1" w:line="240" w:lineRule="auto"/>
    </w:pPr>
    <w:rPr>
      <w:rFonts w:ascii="Times New Roman" w:hAnsi="Times New Roman"/>
      <w:sz w:val="24"/>
      <w:szCs w:val="24"/>
      <w:lang w:eastAsia="ru-RU"/>
    </w:rPr>
  </w:style>
  <w:style w:type="paragraph" w:customStyle="1" w:styleId="aff4">
    <w:name w:val="Горизонтальная линия"/>
    <w:basedOn w:val="a"/>
    <w:next w:val="af6"/>
    <w:qFormat/>
    <w:rsid w:val="00D00FB4"/>
    <w:pPr>
      <w:suppressLineNumbers/>
      <w:pBdr>
        <w:bottom w:val="double" w:sz="2" w:space="0" w:color="808080"/>
      </w:pBdr>
      <w:spacing w:after="283"/>
    </w:pPr>
    <w:rPr>
      <w:sz w:val="12"/>
      <w:szCs w:val="12"/>
    </w:rPr>
  </w:style>
  <w:style w:type="paragraph" w:customStyle="1" w:styleId="Footer">
    <w:name w:val="Footer"/>
    <w:basedOn w:val="afa"/>
    <w:rsid w:val="006C5219"/>
  </w:style>
  <w:style w:type="numbering" w:customStyle="1" w:styleId="13">
    <w:name w:val="Нет списка1"/>
    <w:link w:val="11"/>
    <w:uiPriority w:val="99"/>
    <w:semiHidden/>
    <w:unhideWhenUsed/>
    <w:qFormat/>
    <w:rsid w:val="00427F12"/>
  </w:style>
  <w:style w:type="numbering" w:customStyle="1" w:styleId="23">
    <w:name w:val="Нет списка2"/>
    <w:uiPriority w:val="99"/>
    <w:semiHidden/>
    <w:unhideWhenUsed/>
    <w:qFormat/>
    <w:rsid w:val="00427F12"/>
  </w:style>
  <w:style w:type="table" w:styleId="aff5">
    <w:name w:val="Table Grid"/>
    <w:basedOn w:val="a1"/>
    <w:uiPriority w:val="59"/>
    <w:rsid w:val="00427F12"/>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427F12"/>
    <w:rPr>
      <w:sz w:val="22"/>
      <w:szCs w:val="22"/>
      <w:lang w:val="en-US" w:eastAsia="en-US"/>
    </w:rPr>
    <w:tblPr>
      <w:tblCellMar>
        <w:top w:w="0" w:type="dxa"/>
        <w:left w:w="0" w:type="dxa"/>
        <w:bottom w:w="0" w:type="dxa"/>
        <w:right w:w="0" w:type="dxa"/>
      </w:tblCellMar>
    </w:tblPr>
  </w:style>
  <w:style w:type="character" w:customStyle="1" w:styleId="12">
    <w:name w:val="Заголовок 1 Знак2"/>
    <w:basedOn w:val="a0"/>
    <w:link w:val="1"/>
    <w:uiPriority w:val="1"/>
    <w:rsid w:val="007D2AB1"/>
    <w:rPr>
      <w:rFonts w:asciiTheme="majorHAnsi" w:eastAsiaTheme="majorEastAsia" w:hAnsiTheme="majorHAnsi" w:cstheme="majorBidi"/>
      <w:b/>
      <w:bCs/>
      <w:color w:val="365F91" w:themeColor="accent1" w:themeShade="BF"/>
      <w:sz w:val="28"/>
      <w:szCs w:val="28"/>
      <w:lang w:eastAsia="zh-CN"/>
    </w:rPr>
  </w:style>
  <w:style w:type="character" w:styleId="aff6">
    <w:name w:val="Hyperlink"/>
    <w:basedOn w:val="a0"/>
    <w:uiPriority w:val="99"/>
    <w:unhideWhenUsed/>
    <w:rsid w:val="007A3638"/>
    <w:rPr>
      <w:color w:val="0000FF" w:themeColor="hyperlink"/>
      <w:u w:val="single"/>
    </w:rPr>
  </w:style>
  <w:style w:type="character" w:customStyle="1" w:styleId="230">
    <w:name w:val="Заголовок 2 Знак3"/>
    <w:basedOn w:val="a0"/>
    <w:link w:val="2"/>
    <w:uiPriority w:val="9"/>
    <w:semiHidden/>
    <w:rsid w:val="00827AB6"/>
    <w:rPr>
      <w:rFonts w:asciiTheme="majorHAnsi" w:eastAsiaTheme="majorEastAsia" w:hAnsiTheme="majorHAnsi" w:cstheme="majorBidi"/>
      <w:b/>
      <w:bCs/>
      <w:color w:val="4F81BD" w:themeColor="accent1"/>
      <w:sz w:val="26"/>
      <w:szCs w:val="26"/>
      <w:lang w:eastAsia="zh-CN"/>
    </w:rPr>
  </w:style>
  <w:style w:type="character" w:customStyle="1" w:styleId="320">
    <w:name w:val="Заголовок 3 Знак2"/>
    <w:basedOn w:val="a0"/>
    <w:link w:val="3"/>
    <w:uiPriority w:val="9"/>
    <w:semiHidden/>
    <w:rsid w:val="00827AB6"/>
    <w:rPr>
      <w:rFonts w:asciiTheme="majorHAnsi" w:eastAsiaTheme="majorEastAsia" w:hAnsiTheme="majorHAnsi" w:cstheme="majorBidi"/>
      <w:b/>
      <w:bCs/>
      <w:color w:val="4F81BD" w:themeColor="accent1"/>
      <w:sz w:val="22"/>
      <w:szCs w:val="22"/>
      <w:lang w:eastAsia="zh-CN"/>
    </w:rPr>
  </w:style>
  <w:style w:type="paragraph" w:styleId="33">
    <w:name w:val="Body Text 3"/>
    <w:basedOn w:val="a"/>
    <w:link w:val="34"/>
    <w:uiPriority w:val="99"/>
    <w:rsid w:val="00827AB6"/>
    <w:pPr>
      <w:suppressAutoHyphens w:val="0"/>
      <w:spacing w:after="120" w:line="240" w:lineRule="auto"/>
    </w:pPr>
    <w:rPr>
      <w:rFonts w:ascii="Times New Roman" w:hAnsi="Times New Roman"/>
      <w:sz w:val="16"/>
      <w:szCs w:val="16"/>
    </w:rPr>
  </w:style>
  <w:style w:type="character" w:customStyle="1" w:styleId="34">
    <w:name w:val="Основной текст 3 Знак"/>
    <w:basedOn w:val="a0"/>
    <w:link w:val="33"/>
    <w:uiPriority w:val="99"/>
    <w:rsid w:val="00827AB6"/>
    <w:rPr>
      <w:sz w:val="16"/>
      <w:szCs w:val="16"/>
    </w:rPr>
  </w:style>
  <w:style w:type="paragraph" w:customStyle="1" w:styleId="ConsPlusCell">
    <w:name w:val="ConsPlusCell"/>
    <w:uiPriority w:val="99"/>
    <w:qFormat/>
    <w:rsid w:val="00827AB6"/>
    <w:pPr>
      <w:suppressAutoHyphens w:val="0"/>
      <w:autoSpaceDE w:val="0"/>
      <w:autoSpaceDN w:val="0"/>
      <w:adjustRightInd w:val="0"/>
    </w:pPr>
    <w:rPr>
      <w:rFonts w:eastAsia="Calibri"/>
      <w:sz w:val="24"/>
      <w:szCs w:val="24"/>
      <w:lang w:eastAsia="en-US"/>
    </w:rPr>
  </w:style>
  <w:style w:type="character" w:customStyle="1" w:styleId="blk">
    <w:name w:val="blk"/>
    <w:basedOn w:val="a0"/>
    <w:rsid w:val="00827AB6"/>
  </w:style>
  <w:style w:type="character" w:customStyle="1" w:styleId="cef1edeee2edeee9f8f0e8f4f2e0e1e7e0f6e0">
    <w:name w:val="Оceсf1нedоeeвe2нedоeeйe9 шf8рf0иe8фf4тf2 аe0бe1зe7аe0цf6аe0"/>
    <w:uiPriority w:val="99"/>
    <w:rsid w:val="00827AB6"/>
    <w:rPr>
      <w:sz w:val="25"/>
      <w:szCs w:val="25"/>
    </w:rPr>
  </w:style>
  <w:style w:type="paragraph" w:styleId="aff7">
    <w:name w:val="header"/>
    <w:basedOn w:val="a"/>
    <w:link w:val="1b"/>
    <w:uiPriority w:val="99"/>
    <w:rsid w:val="00827AB6"/>
    <w:pPr>
      <w:tabs>
        <w:tab w:val="center" w:pos="4677"/>
        <w:tab w:val="right" w:pos="9355"/>
      </w:tabs>
      <w:spacing w:after="0" w:line="240" w:lineRule="auto"/>
    </w:pPr>
  </w:style>
  <w:style w:type="character" w:customStyle="1" w:styleId="1b">
    <w:name w:val="Верхний колонтитул Знак1"/>
    <w:basedOn w:val="a0"/>
    <w:link w:val="aff7"/>
    <w:uiPriority w:val="99"/>
    <w:rsid w:val="00827AB6"/>
    <w:rPr>
      <w:rFonts w:ascii="Calibri" w:hAnsi="Calibri"/>
      <w:sz w:val="22"/>
      <w:szCs w:val="22"/>
      <w:lang w:eastAsia="zh-CN"/>
    </w:rPr>
  </w:style>
  <w:style w:type="paragraph" w:styleId="aff8">
    <w:name w:val="footer"/>
    <w:basedOn w:val="a"/>
    <w:link w:val="1c"/>
    <w:uiPriority w:val="99"/>
    <w:rsid w:val="00827AB6"/>
    <w:pPr>
      <w:tabs>
        <w:tab w:val="center" w:pos="4677"/>
        <w:tab w:val="right" w:pos="9355"/>
      </w:tabs>
      <w:spacing w:after="0" w:line="240" w:lineRule="auto"/>
    </w:pPr>
  </w:style>
  <w:style w:type="character" w:customStyle="1" w:styleId="1c">
    <w:name w:val="Нижний колонтитул Знак1"/>
    <w:basedOn w:val="a0"/>
    <w:link w:val="aff8"/>
    <w:uiPriority w:val="99"/>
    <w:rsid w:val="00827AB6"/>
    <w:rPr>
      <w:rFonts w:ascii="Calibri" w:hAnsi="Calibri"/>
      <w:sz w:val="22"/>
      <w:szCs w:val="22"/>
      <w:lang w:eastAsia="zh-CN"/>
    </w:rPr>
  </w:style>
  <w:style w:type="paragraph" w:styleId="ac">
    <w:name w:val="endnote text"/>
    <w:basedOn w:val="a"/>
    <w:link w:val="ab"/>
    <w:uiPriority w:val="99"/>
    <w:semiHidden/>
    <w:unhideWhenUsed/>
    <w:rsid w:val="00827AB6"/>
    <w:pPr>
      <w:widowControl w:val="0"/>
      <w:suppressAutoHyphens w:val="0"/>
      <w:autoSpaceDE w:val="0"/>
      <w:autoSpaceDN w:val="0"/>
      <w:spacing w:after="0" w:line="240" w:lineRule="auto"/>
    </w:pPr>
    <w:rPr>
      <w:rFonts w:ascii="Times New Roman" w:hAnsi="Times New Roman"/>
      <w:sz w:val="20"/>
      <w:szCs w:val="20"/>
      <w:lang w:eastAsia="en-US"/>
    </w:rPr>
  </w:style>
  <w:style w:type="character" w:customStyle="1" w:styleId="1d">
    <w:name w:val="Текст концевой сноски Знак1"/>
    <w:basedOn w:val="a0"/>
    <w:link w:val="ac"/>
    <w:uiPriority w:val="99"/>
    <w:semiHidden/>
    <w:rsid w:val="00827AB6"/>
    <w:rPr>
      <w:rFonts w:ascii="Calibri" w:hAnsi="Calibri"/>
      <w:lang w:eastAsia="zh-CN"/>
    </w:rPr>
  </w:style>
  <w:style w:type="character" w:styleId="aff9">
    <w:name w:val="endnote reference"/>
    <w:uiPriority w:val="99"/>
    <w:semiHidden/>
    <w:unhideWhenUsed/>
    <w:rsid w:val="00827AB6"/>
    <w:rPr>
      <w:vertAlign w:val="superscript"/>
    </w:rPr>
  </w:style>
  <w:style w:type="character" w:styleId="affa">
    <w:name w:val="FollowedHyperlink"/>
    <w:uiPriority w:val="99"/>
    <w:semiHidden/>
    <w:unhideWhenUsed/>
    <w:rsid w:val="00827AB6"/>
    <w:rPr>
      <w:color w:val="800080"/>
      <w:u w:val="single"/>
    </w:rPr>
  </w:style>
  <w:style w:type="character" w:customStyle="1" w:styleId="affb">
    <w:name w:val="Другое_"/>
    <w:link w:val="affc"/>
    <w:uiPriority w:val="99"/>
    <w:rsid w:val="00827AB6"/>
    <w:rPr>
      <w:rFonts w:ascii="Arial" w:hAnsi="Arial" w:cs="Arial"/>
      <w:b/>
      <w:bCs/>
      <w:sz w:val="18"/>
      <w:szCs w:val="18"/>
    </w:rPr>
  </w:style>
  <w:style w:type="paragraph" w:customStyle="1" w:styleId="affc">
    <w:name w:val="Другое"/>
    <w:basedOn w:val="a"/>
    <w:link w:val="affb"/>
    <w:uiPriority w:val="99"/>
    <w:rsid w:val="00827AB6"/>
    <w:pPr>
      <w:widowControl w:val="0"/>
      <w:suppressAutoHyphens w:val="0"/>
      <w:spacing w:after="0" w:line="283" w:lineRule="auto"/>
      <w:ind w:firstLine="400"/>
    </w:pPr>
    <w:rPr>
      <w:rFonts w:ascii="Arial" w:hAnsi="Arial" w:cs="Arial"/>
      <w:b/>
      <w:bCs/>
      <w:sz w:val="18"/>
      <w:szCs w:val="18"/>
      <w:lang w:eastAsia="ru-RU"/>
    </w:rPr>
  </w:style>
  <w:style w:type="numbering" w:customStyle="1" w:styleId="35">
    <w:name w:val="Нет списка3"/>
    <w:next w:val="a2"/>
    <w:uiPriority w:val="99"/>
    <w:semiHidden/>
    <w:unhideWhenUsed/>
    <w:rsid w:val="00827AB6"/>
  </w:style>
  <w:style w:type="character" w:customStyle="1" w:styleId="1e">
    <w:name w:val="Текст выноски Знак1"/>
    <w:uiPriority w:val="99"/>
    <w:rsid w:val="00827AB6"/>
    <w:rPr>
      <w:rFonts w:ascii="Tahoma" w:hAnsi="Tahoma" w:cs="Tahoma"/>
      <w:sz w:val="16"/>
      <w:szCs w:val="16"/>
      <w:lang w:eastAsia="zh-CN"/>
    </w:rPr>
  </w:style>
  <w:style w:type="numbering" w:customStyle="1" w:styleId="112">
    <w:name w:val="Нет списка11"/>
    <w:next w:val="a2"/>
    <w:uiPriority w:val="99"/>
    <w:semiHidden/>
    <w:unhideWhenUsed/>
    <w:rsid w:val="00827AB6"/>
  </w:style>
  <w:style w:type="table" w:customStyle="1" w:styleId="1f">
    <w:name w:val="Сетка таблицы1"/>
    <w:basedOn w:val="a1"/>
    <w:next w:val="aff5"/>
    <w:uiPriority w:val="59"/>
    <w:rsid w:val="00827AB6"/>
    <w:pPr>
      <w:suppressAutoHyphens w:val="0"/>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827AB6"/>
  </w:style>
  <w:style w:type="paragraph" w:styleId="1f0">
    <w:name w:val="index 1"/>
    <w:basedOn w:val="a"/>
    <w:next w:val="a"/>
    <w:autoRedefine/>
    <w:uiPriority w:val="99"/>
    <w:semiHidden/>
    <w:unhideWhenUsed/>
    <w:rsid w:val="00827AB6"/>
    <w:pPr>
      <w:suppressAutoHyphens w:val="0"/>
      <w:spacing w:after="0" w:line="240" w:lineRule="auto"/>
      <w:ind w:left="220" w:hanging="220"/>
    </w:pPr>
    <w:rPr>
      <w:rFonts w:ascii="Times New Roman" w:hAnsi="Times New Roman"/>
      <w:sz w:val="24"/>
      <w:szCs w:val="24"/>
      <w:lang w:eastAsia="ru-RU"/>
    </w:rPr>
  </w:style>
  <w:style w:type="paragraph" w:customStyle="1" w:styleId="Default">
    <w:name w:val="Default"/>
    <w:rsid w:val="00827AB6"/>
    <w:pPr>
      <w:suppressAutoHyphens w:val="0"/>
      <w:autoSpaceDE w:val="0"/>
      <w:autoSpaceDN w:val="0"/>
      <w:adjustRightInd w:val="0"/>
    </w:pPr>
    <w:rPr>
      <w:rFonts w:ascii="Arial" w:hAnsi="Arial" w:cs="Arial"/>
      <w:color w:val="000000"/>
      <w:sz w:val="24"/>
      <w:szCs w:val="24"/>
    </w:rPr>
  </w:style>
  <w:style w:type="character" w:customStyle="1" w:styleId="markedcontent">
    <w:name w:val="markedcontent"/>
    <w:basedOn w:val="a0"/>
    <w:rsid w:val="00827AB6"/>
  </w:style>
  <w:style w:type="character" w:customStyle="1" w:styleId="font4">
    <w:name w:val="font4"/>
    <w:basedOn w:val="a0"/>
    <w:rsid w:val="00827AB6"/>
  </w:style>
  <w:style w:type="character" w:customStyle="1" w:styleId="font10">
    <w:name w:val="font10"/>
    <w:basedOn w:val="a0"/>
    <w:rsid w:val="00827AB6"/>
  </w:style>
  <w:style w:type="character" w:customStyle="1" w:styleId="brand">
    <w:name w:val="brand"/>
    <w:basedOn w:val="a0"/>
    <w:rsid w:val="00827AB6"/>
  </w:style>
  <w:style w:type="character" w:customStyle="1" w:styleId="typography">
    <w:name w:val="typography"/>
    <w:basedOn w:val="a0"/>
    <w:rsid w:val="00827AB6"/>
  </w:style>
  <w:style w:type="paragraph" w:customStyle="1" w:styleId="24">
    <w:name w:val="çàãîëîâîê 2"/>
    <w:basedOn w:val="a"/>
    <w:next w:val="a"/>
    <w:uiPriority w:val="99"/>
    <w:rsid w:val="00E904A4"/>
    <w:pPr>
      <w:keepNext/>
      <w:suppressAutoHyphens w:val="0"/>
      <w:spacing w:after="0" w:line="240" w:lineRule="auto"/>
    </w:pPr>
    <w:rPr>
      <w:rFonts w:ascii="CG Times (W1)" w:hAnsi="CG Times (W1)"/>
      <w:sz w:val="28"/>
      <w:szCs w:val="20"/>
      <w:lang w:eastAsia="ru-RU"/>
    </w:rPr>
  </w:style>
  <w:style w:type="paragraph" w:styleId="affd">
    <w:name w:val="Body Text Indent"/>
    <w:basedOn w:val="a"/>
    <w:link w:val="affe"/>
    <w:uiPriority w:val="99"/>
    <w:rsid w:val="00E904A4"/>
    <w:pPr>
      <w:suppressAutoHyphens w:val="0"/>
      <w:spacing w:after="0" w:line="240" w:lineRule="auto"/>
      <w:ind w:right="-2" w:firstLine="709"/>
      <w:jc w:val="both"/>
    </w:pPr>
    <w:rPr>
      <w:rFonts w:ascii="Times New Roman" w:hAnsi="Times New Roman"/>
      <w:sz w:val="20"/>
      <w:szCs w:val="20"/>
    </w:rPr>
  </w:style>
  <w:style w:type="character" w:customStyle="1" w:styleId="affe">
    <w:name w:val="Основной текст с отступом Знак"/>
    <w:basedOn w:val="a0"/>
    <w:link w:val="affd"/>
    <w:uiPriority w:val="99"/>
    <w:rsid w:val="00E904A4"/>
  </w:style>
  <w:style w:type="paragraph" w:customStyle="1" w:styleId="formattext">
    <w:name w:val="formattext"/>
    <w:basedOn w:val="a"/>
    <w:rsid w:val="00E904A4"/>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Iacaaiea">
    <w:name w:val="Iacaaiea"/>
    <w:basedOn w:val="a"/>
    <w:uiPriority w:val="99"/>
    <w:rsid w:val="00E904A4"/>
    <w:pPr>
      <w:tabs>
        <w:tab w:val="left" w:pos="426"/>
      </w:tabs>
      <w:suppressAutoHyphens w:val="0"/>
      <w:spacing w:before="120" w:after="0" w:line="360" w:lineRule="atLeast"/>
      <w:jc w:val="center"/>
    </w:pPr>
    <w:rPr>
      <w:rFonts w:ascii="Times New Roman" w:hAnsi="Times New Roman"/>
      <w:b/>
      <w:bCs/>
      <w:lang w:eastAsia="ru-RU"/>
    </w:rPr>
  </w:style>
  <w:style w:type="paragraph" w:styleId="afff">
    <w:name w:val="Plain Text"/>
    <w:basedOn w:val="a"/>
    <w:link w:val="afff0"/>
    <w:rsid w:val="00E904A4"/>
    <w:pPr>
      <w:suppressAutoHyphens w:val="0"/>
      <w:spacing w:after="0" w:line="240" w:lineRule="auto"/>
    </w:pPr>
    <w:rPr>
      <w:rFonts w:ascii="Courier New" w:hAnsi="Courier New"/>
      <w:sz w:val="20"/>
      <w:szCs w:val="20"/>
    </w:rPr>
  </w:style>
  <w:style w:type="character" w:customStyle="1" w:styleId="afff0">
    <w:name w:val="Текст Знак"/>
    <w:basedOn w:val="a0"/>
    <w:link w:val="afff"/>
    <w:rsid w:val="00E904A4"/>
    <w:rPr>
      <w:rFonts w:ascii="Courier New" w:hAnsi="Courier New"/>
    </w:rPr>
  </w:style>
  <w:style w:type="character" w:customStyle="1" w:styleId="apple-converted-space">
    <w:name w:val="apple-converted-space"/>
    <w:basedOn w:val="a0"/>
    <w:rsid w:val="00E904A4"/>
  </w:style>
  <w:style w:type="paragraph" w:customStyle="1" w:styleId="afff1">
    <w:name w:val="Обычный.Нормальный абзац"/>
    <w:rsid w:val="00E904A4"/>
    <w:pPr>
      <w:widowControl w:val="0"/>
      <w:suppressAutoHyphens w:val="0"/>
      <w:autoSpaceDE w:val="0"/>
      <w:autoSpaceDN w:val="0"/>
      <w:ind w:firstLine="709"/>
      <w:jc w:val="both"/>
    </w:pPr>
    <w:rPr>
      <w:rFonts w:eastAsia="Calibri"/>
      <w:sz w:val="24"/>
      <w:szCs w:val="24"/>
    </w:rPr>
  </w:style>
  <w:style w:type="paragraph" w:customStyle="1" w:styleId="font5">
    <w:name w:val="font5"/>
    <w:basedOn w:val="a"/>
    <w:rsid w:val="00E904A4"/>
    <w:pPr>
      <w:suppressAutoHyphens w:val="0"/>
      <w:spacing w:before="100" w:beforeAutospacing="1" w:after="100" w:afterAutospacing="1" w:line="240" w:lineRule="auto"/>
    </w:pPr>
    <w:rPr>
      <w:rFonts w:ascii="Arial" w:hAnsi="Arial" w:cs="Arial"/>
      <w:i/>
      <w:iCs/>
      <w:sz w:val="20"/>
      <w:szCs w:val="20"/>
      <w:lang w:eastAsia="ru-RU"/>
    </w:rPr>
  </w:style>
  <w:style w:type="paragraph" w:customStyle="1" w:styleId="xl63">
    <w:name w:val="xl63"/>
    <w:basedOn w:val="a"/>
    <w:rsid w:val="00E904A4"/>
    <w:pPr>
      <w:suppressAutoHyphens w:val="0"/>
      <w:spacing w:before="100" w:beforeAutospacing="1" w:after="100" w:afterAutospacing="1" w:line="240" w:lineRule="auto"/>
    </w:pPr>
    <w:rPr>
      <w:rFonts w:ascii="Arial" w:hAnsi="Arial" w:cs="Arial"/>
      <w:sz w:val="24"/>
      <w:szCs w:val="24"/>
      <w:lang w:eastAsia="ru-RU"/>
    </w:rPr>
  </w:style>
  <w:style w:type="paragraph" w:customStyle="1" w:styleId="xl64">
    <w:name w:val="xl64"/>
    <w:basedOn w:val="a"/>
    <w:rsid w:val="00E904A4"/>
    <w:pP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65">
    <w:name w:val="xl65"/>
    <w:basedOn w:val="a"/>
    <w:rsid w:val="00E904A4"/>
    <w:pP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66">
    <w:name w:val="xl66"/>
    <w:basedOn w:val="a"/>
    <w:rsid w:val="00E904A4"/>
    <w:pP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67">
    <w:name w:val="xl67"/>
    <w:basedOn w:val="a"/>
    <w:rsid w:val="00E904A4"/>
    <w:pPr>
      <w:suppressAutoHyphens w:val="0"/>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68">
    <w:name w:val="xl68"/>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69">
    <w:name w:val="xl69"/>
    <w:basedOn w:val="a"/>
    <w:rsid w:val="00E904A4"/>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0">
    <w:name w:val="xl70"/>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1">
    <w:name w:val="xl71"/>
    <w:basedOn w:val="a"/>
    <w:rsid w:val="00E904A4"/>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2">
    <w:name w:val="xl72"/>
    <w:basedOn w:val="a"/>
    <w:rsid w:val="00E904A4"/>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3">
    <w:name w:val="xl73"/>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lang w:eastAsia="ru-RU"/>
    </w:rPr>
  </w:style>
  <w:style w:type="paragraph" w:customStyle="1" w:styleId="xl74">
    <w:name w:val="xl74"/>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75">
    <w:name w:val="xl75"/>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76">
    <w:name w:val="xl76"/>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77">
    <w:name w:val="xl77"/>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78">
    <w:name w:val="xl78"/>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79">
    <w:name w:val="xl79"/>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80">
    <w:name w:val="xl80"/>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81">
    <w:name w:val="xl81"/>
    <w:basedOn w:val="a"/>
    <w:rsid w:val="00E904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ConsPlusNonformat">
    <w:name w:val="ConsPlusNonformat"/>
    <w:uiPriority w:val="99"/>
    <w:qFormat/>
    <w:rsid w:val="00E904A4"/>
    <w:rPr>
      <w:rFonts w:ascii="Courier New" w:hAnsi="Courier New" w:cs="Courier New"/>
    </w:rPr>
  </w:style>
  <w:style w:type="paragraph" w:customStyle="1" w:styleId="1f1">
    <w:name w:val="Абзац списка1"/>
    <w:basedOn w:val="a"/>
    <w:rsid w:val="00E904A4"/>
    <w:pPr>
      <w:ind w:left="720"/>
      <w:contextualSpacing/>
    </w:pPr>
    <w:rPr>
      <w:rFonts w:cs="Calibri"/>
    </w:rPr>
  </w:style>
  <w:style w:type="character" w:customStyle="1" w:styleId="uk-leader-fill">
    <w:name w:val="uk-leader-fill"/>
    <w:basedOn w:val="a0"/>
    <w:rsid w:val="00EB1FDB"/>
  </w:style>
  <w:style w:type="character" w:customStyle="1" w:styleId="ds-text">
    <w:name w:val="ds-text"/>
    <w:basedOn w:val="a0"/>
    <w:rsid w:val="000C4048"/>
  </w:style>
  <w:style w:type="character" w:customStyle="1" w:styleId="product-item-detail-properties-name">
    <w:name w:val="product-item-detail-properties-name"/>
    <w:basedOn w:val="a0"/>
    <w:rsid w:val="007C2056"/>
  </w:style>
</w:styles>
</file>

<file path=word/webSettings.xml><?xml version="1.0" encoding="utf-8"?>
<w:webSettings xmlns:r="http://schemas.openxmlformats.org/officeDocument/2006/relationships" xmlns:w="http://schemas.openxmlformats.org/wordprocessingml/2006/main">
  <w:divs>
    <w:div w:id="549988">
      <w:bodyDiv w:val="1"/>
      <w:marLeft w:val="0"/>
      <w:marRight w:val="0"/>
      <w:marTop w:val="0"/>
      <w:marBottom w:val="0"/>
      <w:divBdr>
        <w:top w:val="none" w:sz="0" w:space="0" w:color="auto"/>
        <w:left w:val="none" w:sz="0" w:space="0" w:color="auto"/>
        <w:bottom w:val="none" w:sz="0" w:space="0" w:color="auto"/>
        <w:right w:val="none" w:sz="0" w:space="0" w:color="auto"/>
      </w:divBdr>
    </w:div>
    <w:div w:id="738573">
      <w:bodyDiv w:val="1"/>
      <w:marLeft w:val="0"/>
      <w:marRight w:val="0"/>
      <w:marTop w:val="0"/>
      <w:marBottom w:val="0"/>
      <w:divBdr>
        <w:top w:val="none" w:sz="0" w:space="0" w:color="auto"/>
        <w:left w:val="none" w:sz="0" w:space="0" w:color="auto"/>
        <w:bottom w:val="none" w:sz="0" w:space="0" w:color="auto"/>
        <w:right w:val="none" w:sz="0" w:space="0" w:color="auto"/>
      </w:divBdr>
      <w:divsChild>
        <w:div w:id="225260235">
          <w:marLeft w:val="0"/>
          <w:marRight w:val="0"/>
          <w:marTop w:val="25"/>
          <w:marBottom w:val="25"/>
          <w:divBdr>
            <w:top w:val="none" w:sz="0" w:space="0" w:color="auto"/>
            <w:left w:val="none" w:sz="0" w:space="0" w:color="auto"/>
            <w:bottom w:val="none" w:sz="0" w:space="0" w:color="auto"/>
            <w:right w:val="none" w:sz="0" w:space="0" w:color="auto"/>
          </w:divBdr>
          <w:divsChild>
            <w:div w:id="1707485413">
              <w:marLeft w:val="0"/>
              <w:marRight w:val="0"/>
              <w:marTop w:val="0"/>
              <w:marBottom w:val="0"/>
              <w:divBdr>
                <w:top w:val="none" w:sz="0" w:space="0" w:color="auto"/>
                <w:left w:val="none" w:sz="0" w:space="0" w:color="auto"/>
                <w:bottom w:val="none" w:sz="0" w:space="0" w:color="auto"/>
                <w:right w:val="none" w:sz="0" w:space="0" w:color="auto"/>
              </w:divBdr>
              <w:divsChild>
                <w:div w:id="1986816097">
                  <w:marLeft w:val="0"/>
                  <w:marRight w:val="0"/>
                  <w:marTop w:val="0"/>
                  <w:marBottom w:val="0"/>
                  <w:divBdr>
                    <w:top w:val="none" w:sz="0" w:space="0" w:color="auto"/>
                    <w:left w:val="none" w:sz="0" w:space="0" w:color="auto"/>
                    <w:bottom w:val="none" w:sz="0" w:space="0" w:color="auto"/>
                    <w:right w:val="none" w:sz="0" w:space="0" w:color="auto"/>
                  </w:divBdr>
                </w:div>
              </w:divsChild>
            </w:div>
            <w:div w:id="1140348484">
              <w:marLeft w:val="0"/>
              <w:marRight w:val="0"/>
              <w:marTop w:val="0"/>
              <w:marBottom w:val="0"/>
              <w:divBdr>
                <w:top w:val="none" w:sz="0" w:space="0" w:color="auto"/>
                <w:left w:val="none" w:sz="0" w:space="0" w:color="auto"/>
                <w:bottom w:val="none" w:sz="0" w:space="0" w:color="auto"/>
                <w:right w:val="none" w:sz="0" w:space="0" w:color="auto"/>
              </w:divBdr>
              <w:divsChild>
                <w:div w:id="1485464334">
                  <w:marLeft w:val="0"/>
                  <w:marRight w:val="0"/>
                  <w:marTop w:val="0"/>
                  <w:marBottom w:val="0"/>
                  <w:divBdr>
                    <w:top w:val="none" w:sz="0" w:space="0" w:color="auto"/>
                    <w:left w:val="none" w:sz="0" w:space="0" w:color="auto"/>
                    <w:bottom w:val="none" w:sz="0" w:space="0" w:color="auto"/>
                    <w:right w:val="none" w:sz="0" w:space="0" w:color="auto"/>
                  </w:divBdr>
                  <w:divsChild>
                    <w:div w:id="15462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51574">
          <w:marLeft w:val="0"/>
          <w:marRight w:val="0"/>
          <w:marTop w:val="25"/>
          <w:marBottom w:val="25"/>
          <w:divBdr>
            <w:top w:val="none" w:sz="0" w:space="0" w:color="auto"/>
            <w:left w:val="none" w:sz="0" w:space="0" w:color="auto"/>
            <w:bottom w:val="none" w:sz="0" w:space="0" w:color="auto"/>
            <w:right w:val="none" w:sz="0" w:space="0" w:color="auto"/>
          </w:divBdr>
          <w:divsChild>
            <w:div w:id="1263997727">
              <w:marLeft w:val="0"/>
              <w:marRight w:val="0"/>
              <w:marTop w:val="0"/>
              <w:marBottom w:val="0"/>
              <w:divBdr>
                <w:top w:val="none" w:sz="0" w:space="0" w:color="auto"/>
                <w:left w:val="none" w:sz="0" w:space="0" w:color="auto"/>
                <w:bottom w:val="none" w:sz="0" w:space="0" w:color="auto"/>
                <w:right w:val="none" w:sz="0" w:space="0" w:color="auto"/>
              </w:divBdr>
              <w:divsChild>
                <w:div w:id="667949904">
                  <w:marLeft w:val="0"/>
                  <w:marRight w:val="0"/>
                  <w:marTop w:val="0"/>
                  <w:marBottom w:val="0"/>
                  <w:divBdr>
                    <w:top w:val="none" w:sz="0" w:space="0" w:color="auto"/>
                    <w:left w:val="none" w:sz="0" w:space="0" w:color="auto"/>
                    <w:bottom w:val="none" w:sz="0" w:space="0" w:color="auto"/>
                    <w:right w:val="none" w:sz="0" w:space="0" w:color="auto"/>
                  </w:divBdr>
                </w:div>
              </w:divsChild>
            </w:div>
            <w:div w:id="1262107938">
              <w:marLeft w:val="0"/>
              <w:marRight w:val="0"/>
              <w:marTop w:val="0"/>
              <w:marBottom w:val="0"/>
              <w:divBdr>
                <w:top w:val="none" w:sz="0" w:space="0" w:color="auto"/>
                <w:left w:val="none" w:sz="0" w:space="0" w:color="auto"/>
                <w:bottom w:val="none" w:sz="0" w:space="0" w:color="auto"/>
                <w:right w:val="none" w:sz="0" w:space="0" w:color="auto"/>
              </w:divBdr>
              <w:divsChild>
                <w:div w:id="1691174682">
                  <w:marLeft w:val="0"/>
                  <w:marRight w:val="0"/>
                  <w:marTop w:val="0"/>
                  <w:marBottom w:val="0"/>
                  <w:divBdr>
                    <w:top w:val="none" w:sz="0" w:space="0" w:color="auto"/>
                    <w:left w:val="none" w:sz="0" w:space="0" w:color="auto"/>
                    <w:bottom w:val="none" w:sz="0" w:space="0" w:color="auto"/>
                    <w:right w:val="none" w:sz="0" w:space="0" w:color="auto"/>
                  </w:divBdr>
                  <w:divsChild>
                    <w:div w:id="5334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0542">
          <w:marLeft w:val="0"/>
          <w:marRight w:val="0"/>
          <w:marTop w:val="25"/>
          <w:marBottom w:val="25"/>
          <w:divBdr>
            <w:top w:val="none" w:sz="0" w:space="0" w:color="auto"/>
            <w:left w:val="none" w:sz="0" w:space="0" w:color="auto"/>
            <w:bottom w:val="none" w:sz="0" w:space="0" w:color="auto"/>
            <w:right w:val="none" w:sz="0" w:space="0" w:color="auto"/>
          </w:divBdr>
          <w:divsChild>
            <w:div w:id="6712766">
              <w:marLeft w:val="0"/>
              <w:marRight w:val="0"/>
              <w:marTop w:val="0"/>
              <w:marBottom w:val="0"/>
              <w:divBdr>
                <w:top w:val="none" w:sz="0" w:space="0" w:color="auto"/>
                <w:left w:val="none" w:sz="0" w:space="0" w:color="auto"/>
                <w:bottom w:val="none" w:sz="0" w:space="0" w:color="auto"/>
                <w:right w:val="none" w:sz="0" w:space="0" w:color="auto"/>
              </w:divBdr>
              <w:divsChild>
                <w:div w:id="1103037720">
                  <w:marLeft w:val="0"/>
                  <w:marRight w:val="0"/>
                  <w:marTop w:val="0"/>
                  <w:marBottom w:val="0"/>
                  <w:divBdr>
                    <w:top w:val="none" w:sz="0" w:space="0" w:color="auto"/>
                    <w:left w:val="none" w:sz="0" w:space="0" w:color="auto"/>
                    <w:bottom w:val="none" w:sz="0" w:space="0" w:color="auto"/>
                    <w:right w:val="none" w:sz="0" w:space="0" w:color="auto"/>
                  </w:divBdr>
                </w:div>
              </w:divsChild>
            </w:div>
            <w:div w:id="684745931">
              <w:marLeft w:val="0"/>
              <w:marRight w:val="0"/>
              <w:marTop w:val="0"/>
              <w:marBottom w:val="0"/>
              <w:divBdr>
                <w:top w:val="none" w:sz="0" w:space="0" w:color="auto"/>
                <w:left w:val="none" w:sz="0" w:space="0" w:color="auto"/>
                <w:bottom w:val="none" w:sz="0" w:space="0" w:color="auto"/>
                <w:right w:val="none" w:sz="0" w:space="0" w:color="auto"/>
              </w:divBdr>
              <w:divsChild>
                <w:div w:id="1136338033">
                  <w:marLeft w:val="0"/>
                  <w:marRight w:val="0"/>
                  <w:marTop w:val="0"/>
                  <w:marBottom w:val="0"/>
                  <w:divBdr>
                    <w:top w:val="none" w:sz="0" w:space="0" w:color="auto"/>
                    <w:left w:val="none" w:sz="0" w:space="0" w:color="auto"/>
                    <w:bottom w:val="none" w:sz="0" w:space="0" w:color="auto"/>
                    <w:right w:val="none" w:sz="0" w:space="0" w:color="auto"/>
                  </w:divBdr>
                  <w:divsChild>
                    <w:div w:id="11217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00179">
          <w:marLeft w:val="0"/>
          <w:marRight w:val="0"/>
          <w:marTop w:val="25"/>
          <w:marBottom w:val="25"/>
          <w:divBdr>
            <w:top w:val="none" w:sz="0" w:space="0" w:color="auto"/>
            <w:left w:val="none" w:sz="0" w:space="0" w:color="auto"/>
            <w:bottom w:val="none" w:sz="0" w:space="0" w:color="auto"/>
            <w:right w:val="none" w:sz="0" w:space="0" w:color="auto"/>
          </w:divBdr>
          <w:divsChild>
            <w:div w:id="518618967">
              <w:marLeft w:val="0"/>
              <w:marRight w:val="0"/>
              <w:marTop w:val="0"/>
              <w:marBottom w:val="0"/>
              <w:divBdr>
                <w:top w:val="none" w:sz="0" w:space="0" w:color="auto"/>
                <w:left w:val="none" w:sz="0" w:space="0" w:color="auto"/>
                <w:bottom w:val="none" w:sz="0" w:space="0" w:color="auto"/>
                <w:right w:val="none" w:sz="0" w:space="0" w:color="auto"/>
              </w:divBdr>
              <w:divsChild>
                <w:div w:id="1431389309">
                  <w:marLeft w:val="0"/>
                  <w:marRight w:val="0"/>
                  <w:marTop w:val="0"/>
                  <w:marBottom w:val="0"/>
                  <w:divBdr>
                    <w:top w:val="none" w:sz="0" w:space="0" w:color="auto"/>
                    <w:left w:val="none" w:sz="0" w:space="0" w:color="auto"/>
                    <w:bottom w:val="none" w:sz="0" w:space="0" w:color="auto"/>
                    <w:right w:val="none" w:sz="0" w:space="0" w:color="auto"/>
                  </w:divBdr>
                </w:div>
              </w:divsChild>
            </w:div>
            <w:div w:id="904031655">
              <w:marLeft w:val="0"/>
              <w:marRight w:val="0"/>
              <w:marTop w:val="0"/>
              <w:marBottom w:val="0"/>
              <w:divBdr>
                <w:top w:val="none" w:sz="0" w:space="0" w:color="auto"/>
                <w:left w:val="none" w:sz="0" w:space="0" w:color="auto"/>
                <w:bottom w:val="none" w:sz="0" w:space="0" w:color="auto"/>
                <w:right w:val="none" w:sz="0" w:space="0" w:color="auto"/>
              </w:divBdr>
              <w:divsChild>
                <w:div w:id="371730079">
                  <w:marLeft w:val="0"/>
                  <w:marRight w:val="0"/>
                  <w:marTop w:val="0"/>
                  <w:marBottom w:val="0"/>
                  <w:divBdr>
                    <w:top w:val="none" w:sz="0" w:space="0" w:color="auto"/>
                    <w:left w:val="none" w:sz="0" w:space="0" w:color="auto"/>
                    <w:bottom w:val="none" w:sz="0" w:space="0" w:color="auto"/>
                    <w:right w:val="none" w:sz="0" w:space="0" w:color="auto"/>
                  </w:divBdr>
                  <w:divsChild>
                    <w:div w:id="17771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85832">
          <w:marLeft w:val="0"/>
          <w:marRight w:val="0"/>
          <w:marTop w:val="25"/>
          <w:marBottom w:val="25"/>
          <w:divBdr>
            <w:top w:val="none" w:sz="0" w:space="0" w:color="auto"/>
            <w:left w:val="none" w:sz="0" w:space="0" w:color="auto"/>
            <w:bottom w:val="none" w:sz="0" w:space="0" w:color="auto"/>
            <w:right w:val="none" w:sz="0" w:space="0" w:color="auto"/>
          </w:divBdr>
          <w:divsChild>
            <w:div w:id="1429156620">
              <w:marLeft w:val="0"/>
              <w:marRight w:val="0"/>
              <w:marTop w:val="0"/>
              <w:marBottom w:val="0"/>
              <w:divBdr>
                <w:top w:val="none" w:sz="0" w:space="0" w:color="auto"/>
                <w:left w:val="none" w:sz="0" w:space="0" w:color="auto"/>
                <w:bottom w:val="none" w:sz="0" w:space="0" w:color="auto"/>
                <w:right w:val="none" w:sz="0" w:space="0" w:color="auto"/>
              </w:divBdr>
              <w:divsChild>
                <w:div w:id="116068232">
                  <w:marLeft w:val="0"/>
                  <w:marRight w:val="0"/>
                  <w:marTop w:val="0"/>
                  <w:marBottom w:val="0"/>
                  <w:divBdr>
                    <w:top w:val="none" w:sz="0" w:space="0" w:color="auto"/>
                    <w:left w:val="none" w:sz="0" w:space="0" w:color="auto"/>
                    <w:bottom w:val="none" w:sz="0" w:space="0" w:color="auto"/>
                    <w:right w:val="none" w:sz="0" w:space="0" w:color="auto"/>
                  </w:divBdr>
                </w:div>
              </w:divsChild>
            </w:div>
            <w:div w:id="335964495">
              <w:marLeft w:val="0"/>
              <w:marRight w:val="0"/>
              <w:marTop w:val="0"/>
              <w:marBottom w:val="0"/>
              <w:divBdr>
                <w:top w:val="none" w:sz="0" w:space="0" w:color="auto"/>
                <w:left w:val="none" w:sz="0" w:space="0" w:color="auto"/>
                <w:bottom w:val="none" w:sz="0" w:space="0" w:color="auto"/>
                <w:right w:val="none" w:sz="0" w:space="0" w:color="auto"/>
              </w:divBdr>
              <w:divsChild>
                <w:div w:id="1073506762">
                  <w:marLeft w:val="0"/>
                  <w:marRight w:val="0"/>
                  <w:marTop w:val="0"/>
                  <w:marBottom w:val="0"/>
                  <w:divBdr>
                    <w:top w:val="none" w:sz="0" w:space="0" w:color="auto"/>
                    <w:left w:val="none" w:sz="0" w:space="0" w:color="auto"/>
                    <w:bottom w:val="none" w:sz="0" w:space="0" w:color="auto"/>
                    <w:right w:val="none" w:sz="0" w:space="0" w:color="auto"/>
                  </w:divBdr>
                  <w:divsChild>
                    <w:div w:id="17276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1806">
          <w:marLeft w:val="0"/>
          <w:marRight w:val="0"/>
          <w:marTop w:val="25"/>
          <w:marBottom w:val="25"/>
          <w:divBdr>
            <w:top w:val="none" w:sz="0" w:space="0" w:color="auto"/>
            <w:left w:val="none" w:sz="0" w:space="0" w:color="auto"/>
            <w:bottom w:val="none" w:sz="0" w:space="0" w:color="auto"/>
            <w:right w:val="none" w:sz="0" w:space="0" w:color="auto"/>
          </w:divBdr>
          <w:divsChild>
            <w:div w:id="1798836439">
              <w:marLeft w:val="0"/>
              <w:marRight w:val="0"/>
              <w:marTop w:val="0"/>
              <w:marBottom w:val="0"/>
              <w:divBdr>
                <w:top w:val="none" w:sz="0" w:space="0" w:color="auto"/>
                <w:left w:val="none" w:sz="0" w:space="0" w:color="auto"/>
                <w:bottom w:val="none" w:sz="0" w:space="0" w:color="auto"/>
                <w:right w:val="none" w:sz="0" w:space="0" w:color="auto"/>
              </w:divBdr>
              <w:divsChild>
                <w:div w:id="1934507228">
                  <w:marLeft w:val="0"/>
                  <w:marRight w:val="0"/>
                  <w:marTop w:val="0"/>
                  <w:marBottom w:val="0"/>
                  <w:divBdr>
                    <w:top w:val="none" w:sz="0" w:space="0" w:color="auto"/>
                    <w:left w:val="none" w:sz="0" w:space="0" w:color="auto"/>
                    <w:bottom w:val="none" w:sz="0" w:space="0" w:color="auto"/>
                    <w:right w:val="none" w:sz="0" w:space="0" w:color="auto"/>
                  </w:divBdr>
                </w:div>
              </w:divsChild>
            </w:div>
            <w:div w:id="2012022631">
              <w:marLeft w:val="0"/>
              <w:marRight w:val="0"/>
              <w:marTop w:val="0"/>
              <w:marBottom w:val="0"/>
              <w:divBdr>
                <w:top w:val="none" w:sz="0" w:space="0" w:color="auto"/>
                <w:left w:val="none" w:sz="0" w:space="0" w:color="auto"/>
                <w:bottom w:val="none" w:sz="0" w:space="0" w:color="auto"/>
                <w:right w:val="none" w:sz="0" w:space="0" w:color="auto"/>
              </w:divBdr>
              <w:divsChild>
                <w:div w:id="56704347">
                  <w:marLeft w:val="0"/>
                  <w:marRight w:val="0"/>
                  <w:marTop w:val="0"/>
                  <w:marBottom w:val="0"/>
                  <w:divBdr>
                    <w:top w:val="none" w:sz="0" w:space="0" w:color="auto"/>
                    <w:left w:val="none" w:sz="0" w:space="0" w:color="auto"/>
                    <w:bottom w:val="none" w:sz="0" w:space="0" w:color="auto"/>
                    <w:right w:val="none" w:sz="0" w:space="0" w:color="auto"/>
                  </w:divBdr>
                  <w:divsChild>
                    <w:div w:id="4919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74">
      <w:bodyDiv w:val="1"/>
      <w:marLeft w:val="0"/>
      <w:marRight w:val="0"/>
      <w:marTop w:val="0"/>
      <w:marBottom w:val="0"/>
      <w:divBdr>
        <w:top w:val="none" w:sz="0" w:space="0" w:color="auto"/>
        <w:left w:val="none" w:sz="0" w:space="0" w:color="auto"/>
        <w:bottom w:val="none" w:sz="0" w:space="0" w:color="auto"/>
        <w:right w:val="none" w:sz="0" w:space="0" w:color="auto"/>
      </w:divBdr>
    </w:div>
    <w:div w:id="38281977">
      <w:bodyDiv w:val="1"/>
      <w:marLeft w:val="0"/>
      <w:marRight w:val="0"/>
      <w:marTop w:val="0"/>
      <w:marBottom w:val="0"/>
      <w:divBdr>
        <w:top w:val="none" w:sz="0" w:space="0" w:color="auto"/>
        <w:left w:val="none" w:sz="0" w:space="0" w:color="auto"/>
        <w:bottom w:val="none" w:sz="0" w:space="0" w:color="auto"/>
        <w:right w:val="none" w:sz="0" w:space="0" w:color="auto"/>
      </w:divBdr>
    </w:div>
    <w:div w:id="69695440">
      <w:bodyDiv w:val="1"/>
      <w:marLeft w:val="0"/>
      <w:marRight w:val="0"/>
      <w:marTop w:val="0"/>
      <w:marBottom w:val="0"/>
      <w:divBdr>
        <w:top w:val="none" w:sz="0" w:space="0" w:color="auto"/>
        <w:left w:val="none" w:sz="0" w:space="0" w:color="auto"/>
        <w:bottom w:val="none" w:sz="0" w:space="0" w:color="auto"/>
        <w:right w:val="none" w:sz="0" w:space="0" w:color="auto"/>
      </w:divBdr>
      <w:divsChild>
        <w:div w:id="1024331377">
          <w:marLeft w:val="0"/>
          <w:marRight w:val="0"/>
          <w:marTop w:val="54"/>
          <w:marBottom w:val="54"/>
          <w:divBdr>
            <w:top w:val="none" w:sz="0" w:space="0" w:color="auto"/>
            <w:left w:val="none" w:sz="0" w:space="0" w:color="auto"/>
            <w:bottom w:val="none" w:sz="0" w:space="0" w:color="auto"/>
            <w:right w:val="none" w:sz="0" w:space="0" w:color="auto"/>
          </w:divBdr>
        </w:div>
        <w:div w:id="311180067">
          <w:marLeft w:val="0"/>
          <w:marRight w:val="0"/>
          <w:marTop w:val="54"/>
          <w:marBottom w:val="54"/>
          <w:divBdr>
            <w:top w:val="none" w:sz="0" w:space="0" w:color="auto"/>
            <w:left w:val="none" w:sz="0" w:space="0" w:color="auto"/>
            <w:bottom w:val="none" w:sz="0" w:space="0" w:color="auto"/>
            <w:right w:val="none" w:sz="0" w:space="0" w:color="auto"/>
          </w:divBdr>
        </w:div>
        <w:div w:id="1360232372">
          <w:marLeft w:val="0"/>
          <w:marRight w:val="0"/>
          <w:marTop w:val="54"/>
          <w:marBottom w:val="54"/>
          <w:divBdr>
            <w:top w:val="none" w:sz="0" w:space="0" w:color="auto"/>
            <w:left w:val="none" w:sz="0" w:space="0" w:color="auto"/>
            <w:bottom w:val="none" w:sz="0" w:space="0" w:color="auto"/>
            <w:right w:val="none" w:sz="0" w:space="0" w:color="auto"/>
          </w:divBdr>
        </w:div>
        <w:div w:id="1195464722">
          <w:marLeft w:val="0"/>
          <w:marRight w:val="0"/>
          <w:marTop w:val="54"/>
          <w:marBottom w:val="54"/>
          <w:divBdr>
            <w:top w:val="none" w:sz="0" w:space="0" w:color="auto"/>
            <w:left w:val="none" w:sz="0" w:space="0" w:color="auto"/>
            <w:bottom w:val="none" w:sz="0" w:space="0" w:color="auto"/>
            <w:right w:val="none" w:sz="0" w:space="0" w:color="auto"/>
          </w:divBdr>
        </w:div>
        <w:div w:id="1522403223">
          <w:marLeft w:val="0"/>
          <w:marRight w:val="0"/>
          <w:marTop w:val="54"/>
          <w:marBottom w:val="54"/>
          <w:divBdr>
            <w:top w:val="none" w:sz="0" w:space="0" w:color="auto"/>
            <w:left w:val="none" w:sz="0" w:space="0" w:color="auto"/>
            <w:bottom w:val="none" w:sz="0" w:space="0" w:color="auto"/>
            <w:right w:val="none" w:sz="0" w:space="0" w:color="auto"/>
          </w:divBdr>
        </w:div>
        <w:div w:id="1206062595">
          <w:marLeft w:val="0"/>
          <w:marRight w:val="0"/>
          <w:marTop w:val="54"/>
          <w:marBottom w:val="54"/>
          <w:divBdr>
            <w:top w:val="none" w:sz="0" w:space="0" w:color="auto"/>
            <w:left w:val="none" w:sz="0" w:space="0" w:color="auto"/>
            <w:bottom w:val="none" w:sz="0" w:space="0" w:color="auto"/>
            <w:right w:val="none" w:sz="0" w:space="0" w:color="auto"/>
          </w:divBdr>
        </w:div>
      </w:divsChild>
    </w:div>
    <w:div w:id="80372515">
      <w:bodyDiv w:val="1"/>
      <w:marLeft w:val="0"/>
      <w:marRight w:val="0"/>
      <w:marTop w:val="0"/>
      <w:marBottom w:val="0"/>
      <w:divBdr>
        <w:top w:val="none" w:sz="0" w:space="0" w:color="auto"/>
        <w:left w:val="none" w:sz="0" w:space="0" w:color="auto"/>
        <w:bottom w:val="none" w:sz="0" w:space="0" w:color="auto"/>
        <w:right w:val="none" w:sz="0" w:space="0" w:color="auto"/>
      </w:divBdr>
    </w:div>
    <w:div w:id="83844697">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4">
          <w:marLeft w:val="0"/>
          <w:marRight w:val="0"/>
          <w:marTop w:val="0"/>
          <w:marBottom w:val="0"/>
          <w:divBdr>
            <w:top w:val="none" w:sz="0" w:space="0" w:color="auto"/>
            <w:left w:val="none" w:sz="0" w:space="0" w:color="auto"/>
            <w:bottom w:val="none" w:sz="0" w:space="0" w:color="auto"/>
            <w:right w:val="none" w:sz="0" w:space="0" w:color="auto"/>
          </w:divBdr>
          <w:divsChild>
            <w:div w:id="553124799">
              <w:marLeft w:val="0"/>
              <w:marRight w:val="0"/>
              <w:marTop w:val="0"/>
              <w:marBottom w:val="0"/>
              <w:divBdr>
                <w:top w:val="none" w:sz="0" w:space="0" w:color="auto"/>
                <w:left w:val="none" w:sz="0" w:space="0" w:color="auto"/>
                <w:bottom w:val="none" w:sz="0" w:space="0" w:color="auto"/>
                <w:right w:val="none" w:sz="0" w:space="0" w:color="auto"/>
              </w:divBdr>
            </w:div>
            <w:div w:id="1363898945">
              <w:marLeft w:val="0"/>
              <w:marRight w:val="0"/>
              <w:marTop w:val="0"/>
              <w:marBottom w:val="0"/>
              <w:divBdr>
                <w:top w:val="none" w:sz="0" w:space="0" w:color="auto"/>
                <w:left w:val="none" w:sz="0" w:space="0" w:color="auto"/>
                <w:bottom w:val="none" w:sz="0" w:space="0" w:color="auto"/>
                <w:right w:val="none" w:sz="0" w:space="0" w:color="auto"/>
              </w:divBdr>
            </w:div>
          </w:divsChild>
        </w:div>
        <w:div w:id="1290471165">
          <w:marLeft w:val="0"/>
          <w:marRight w:val="0"/>
          <w:marTop w:val="0"/>
          <w:marBottom w:val="0"/>
          <w:divBdr>
            <w:top w:val="none" w:sz="0" w:space="0" w:color="auto"/>
            <w:left w:val="none" w:sz="0" w:space="0" w:color="auto"/>
            <w:bottom w:val="none" w:sz="0" w:space="0" w:color="auto"/>
            <w:right w:val="none" w:sz="0" w:space="0" w:color="auto"/>
          </w:divBdr>
          <w:divsChild>
            <w:div w:id="821046947">
              <w:marLeft w:val="0"/>
              <w:marRight w:val="0"/>
              <w:marTop w:val="0"/>
              <w:marBottom w:val="0"/>
              <w:divBdr>
                <w:top w:val="none" w:sz="0" w:space="0" w:color="auto"/>
                <w:left w:val="none" w:sz="0" w:space="0" w:color="auto"/>
                <w:bottom w:val="none" w:sz="0" w:space="0" w:color="auto"/>
                <w:right w:val="none" w:sz="0" w:space="0" w:color="auto"/>
              </w:divBdr>
            </w:div>
            <w:div w:id="1233546266">
              <w:marLeft w:val="0"/>
              <w:marRight w:val="0"/>
              <w:marTop w:val="0"/>
              <w:marBottom w:val="0"/>
              <w:divBdr>
                <w:top w:val="none" w:sz="0" w:space="0" w:color="auto"/>
                <w:left w:val="none" w:sz="0" w:space="0" w:color="auto"/>
                <w:bottom w:val="none" w:sz="0" w:space="0" w:color="auto"/>
                <w:right w:val="none" w:sz="0" w:space="0" w:color="auto"/>
              </w:divBdr>
            </w:div>
          </w:divsChild>
        </w:div>
        <w:div w:id="1162509356">
          <w:marLeft w:val="0"/>
          <w:marRight w:val="0"/>
          <w:marTop w:val="0"/>
          <w:marBottom w:val="0"/>
          <w:divBdr>
            <w:top w:val="none" w:sz="0" w:space="0" w:color="auto"/>
            <w:left w:val="none" w:sz="0" w:space="0" w:color="auto"/>
            <w:bottom w:val="none" w:sz="0" w:space="0" w:color="auto"/>
            <w:right w:val="none" w:sz="0" w:space="0" w:color="auto"/>
          </w:divBdr>
          <w:divsChild>
            <w:div w:id="725180085">
              <w:marLeft w:val="0"/>
              <w:marRight w:val="0"/>
              <w:marTop w:val="0"/>
              <w:marBottom w:val="0"/>
              <w:divBdr>
                <w:top w:val="none" w:sz="0" w:space="0" w:color="auto"/>
                <w:left w:val="none" w:sz="0" w:space="0" w:color="auto"/>
                <w:bottom w:val="none" w:sz="0" w:space="0" w:color="auto"/>
                <w:right w:val="none" w:sz="0" w:space="0" w:color="auto"/>
              </w:divBdr>
            </w:div>
            <w:div w:id="1474179941">
              <w:marLeft w:val="0"/>
              <w:marRight w:val="0"/>
              <w:marTop w:val="0"/>
              <w:marBottom w:val="0"/>
              <w:divBdr>
                <w:top w:val="none" w:sz="0" w:space="0" w:color="auto"/>
                <w:left w:val="none" w:sz="0" w:space="0" w:color="auto"/>
                <w:bottom w:val="none" w:sz="0" w:space="0" w:color="auto"/>
                <w:right w:val="none" w:sz="0" w:space="0" w:color="auto"/>
              </w:divBdr>
            </w:div>
          </w:divsChild>
        </w:div>
        <w:div w:id="387143543">
          <w:marLeft w:val="0"/>
          <w:marRight w:val="0"/>
          <w:marTop w:val="0"/>
          <w:marBottom w:val="0"/>
          <w:divBdr>
            <w:top w:val="none" w:sz="0" w:space="0" w:color="auto"/>
            <w:left w:val="none" w:sz="0" w:space="0" w:color="auto"/>
            <w:bottom w:val="none" w:sz="0" w:space="0" w:color="auto"/>
            <w:right w:val="none" w:sz="0" w:space="0" w:color="auto"/>
          </w:divBdr>
          <w:divsChild>
            <w:div w:id="1072510087">
              <w:marLeft w:val="0"/>
              <w:marRight w:val="0"/>
              <w:marTop w:val="0"/>
              <w:marBottom w:val="0"/>
              <w:divBdr>
                <w:top w:val="none" w:sz="0" w:space="0" w:color="auto"/>
                <w:left w:val="none" w:sz="0" w:space="0" w:color="auto"/>
                <w:bottom w:val="none" w:sz="0" w:space="0" w:color="auto"/>
                <w:right w:val="none" w:sz="0" w:space="0" w:color="auto"/>
              </w:divBdr>
            </w:div>
            <w:div w:id="1099713161">
              <w:marLeft w:val="0"/>
              <w:marRight w:val="0"/>
              <w:marTop w:val="0"/>
              <w:marBottom w:val="0"/>
              <w:divBdr>
                <w:top w:val="none" w:sz="0" w:space="0" w:color="auto"/>
                <w:left w:val="none" w:sz="0" w:space="0" w:color="auto"/>
                <w:bottom w:val="none" w:sz="0" w:space="0" w:color="auto"/>
                <w:right w:val="none" w:sz="0" w:space="0" w:color="auto"/>
              </w:divBdr>
            </w:div>
          </w:divsChild>
        </w:div>
        <w:div w:id="36244039">
          <w:marLeft w:val="0"/>
          <w:marRight w:val="0"/>
          <w:marTop w:val="0"/>
          <w:marBottom w:val="0"/>
          <w:divBdr>
            <w:top w:val="none" w:sz="0" w:space="0" w:color="auto"/>
            <w:left w:val="none" w:sz="0" w:space="0" w:color="auto"/>
            <w:bottom w:val="none" w:sz="0" w:space="0" w:color="auto"/>
            <w:right w:val="none" w:sz="0" w:space="0" w:color="auto"/>
          </w:divBdr>
          <w:divsChild>
            <w:div w:id="529534819">
              <w:marLeft w:val="0"/>
              <w:marRight w:val="0"/>
              <w:marTop w:val="0"/>
              <w:marBottom w:val="0"/>
              <w:divBdr>
                <w:top w:val="none" w:sz="0" w:space="0" w:color="auto"/>
                <w:left w:val="none" w:sz="0" w:space="0" w:color="auto"/>
                <w:bottom w:val="none" w:sz="0" w:space="0" w:color="auto"/>
                <w:right w:val="none" w:sz="0" w:space="0" w:color="auto"/>
              </w:divBdr>
            </w:div>
            <w:div w:id="1397626771">
              <w:marLeft w:val="0"/>
              <w:marRight w:val="0"/>
              <w:marTop w:val="0"/>
              <w:marBottom w:val="0"/>
              <w:divBdr>
                <w:top w:val="none" w:sz="0" w:space="0" w:color="auto"/>
                <w:left w:val="none" w:sz="0" w:space="0" w:color="auto"/>
                <w:bottom w:val="none" w:sz="0" w:space="0" w:color="auto"/>
                <w:right w:val="none" w:sz="0" w:space="0" w:color="auto"/>
              </w:divBdr>
            </w:div>
          </w:divsChild>
        </w:div>
        <w:div w:id="618607360">
          <w:marLeft w:val="0"/>
          <w:marRight w:val="0"/>
          <w:marTop w:val="0"/>
          <w:marBottom w:val="0"/>
          <w:divBdr>
            <w:top w:val="none" w:sz="0" w:space="0" w:color="auto"/>
            <w:left w:val="none" w:sz="0" w:space="0" w:color="auto"/>
            <w:bottom w:val="none" w:sz="0" w:space="0" w:color="auto"/>
            <w:right w:val="none" w:sz="0" w:space="0" w:color="auto"/>
          </w:divBdr>
          <w:divsChild>
            <w:div w:id="1096246257">
              <w:marLeft w:val="0"/>
              <w:marRight w:val="0"/>
              <w:marTop w:val="0"/>
              <w:marBottom w:val="0"/>
              <w:divBdr>
                <w:top w:val="none" w:sz="0" w:space="0" w:color="auto"/>
                <w:left w:val="none" w:sz="0" w:space="0" w:color="auto"/>
                <w:bottom w:val="none" w:sz="0" w:space="0" w:color="auto"/>
                <w:right w:val="none" w:sz="0" w:space="0" w:color="auto"/>
              </w:divBdr>
            </w:div>
            <w:div w:id="919212388">
              <w:marLeft w:val="0"/>
              <w:marRight w:val="0"/>
              <w:marTop w:val="0"/>
              <w:marBottom w:val="0"/>
              <w:divBdr>
                <w:top w:val="none" w:sz="0" w:space="0" w:color="auto"/>
                <w:left w:val="none" w:sz="0" w:space="0" w:color="auto"/>
                <w:bottom w:val="none" w:sz="0" w:space="0" w:color="auto"/>
                <w:right w:val="none" w:sz="0" w:space="0" w:color="auto"/>
              </w:divBdr>
            </w:div>
          </w:divsChild>
        </w:div>
        <w:div w:id="1444112256">
          <w:marLeft w:val="0"/>
          <w:marRight w:val="0"/>
          <w:marTop w:val="0"/>
          <w:marBottom w:val="0"/>
          <w:divBdr>
            <w:top w:val="none" w:sz="0" w:space="0" w:color="auto"/>
            <w:left w:val="none" w:sz="0" w:space="0" w:color="auto"/>
            <w:bottom w:val="none" w:sz="0" w:space="0" w:color="auto"/>
            <w:right w:val="none" w:sz="0" w:space="0" w:color="auto"/>
          </w:divBdr>
          <w:divsChild>
            <w:div w:id="808787146">
              <w:marLeft w:val="0"/>
              <w:marRight w:val="0"/>
              <w:marTop w:val="0"/>
              <w:marBottom w:val="0"/>
              <w:divBdr>
                <w:top w:val="none" w:sz="0" w:space="0" w:color="auto"/>
                <w:left w:val="none" w:sz="0" w:space="0" w:color="auto"/>
                <w:bottom w:val="none" w:sz="0" w:space="0" w:color="auto"/>
                <w:right w:val="none" w:sz="0" w:space="0" w:color="auto"/>
              </w:divBdr>
            </w:div>
            <w:div w:id="140585655">
              <w:marLeft w:val="0"/>
              <w:marRight w:val="0"/>
              <w:marTop w:val="0"/>
              <w:marBottom w:val="0"/>
              <w:divBdr>
                <w:top w:val="none" w:sz="0" w:space="0" w:color="auto"/>
                <w:left w:val="none" w:sz="0" w:space="0" w:color="auto"/>
                <w:bottom w:val="none" w:sz="0" w:space="0" w:color="auto"/>
                <w:right w:val="none" w:sz="0" w:space="0" w:color="auto"/>
              </w:divBdr>
            </w:div>
          </w:divsChild>
        </w:div>
        <w:div w:id="1718695922">
          <w:marLeft w:val="0"/>
          <w:marRight w:val="0"/>
          <w:marTop w:val="0"/>
          <w:marBottom w:val="0"/>
          <w:divBdr>
            <w:top w:val="none" w:sz="0" w:space="0" w:color="auto"/>
            <w:left w:val="none" w:sz="0" w:space="0" w:color="auto"/>
            <w:bottom w:val="none" w:sz="0" w:space="0" w:color="auto"/>
            <w:right w:val="none" w:sz="0" w:space="0" w:color="auto"/>
          </w:divBdr>
          <w:divsChild>
            <w:div w:id="1063602497">
              <w:marLeft w:val="0"/>
              <w:marRight w:val="0"/>
              <w:marTop w:val="0"/>
              <w:marBottom w:val="0"/>
              <w:divBdr>
                <w:top w:val="none" w:sz="0" w:space="0" w:color="auto"/>
                <w:left w:val="none" w:sz="0" w:space="0" w:color="auto"/>
                <w:bottom w:val="none" w:sz="0" w:space="0" w:color="auto"/>
                <w:right w:val="none" w:sz="0" w:space="0" w:color="auto"/>
              </w:divBdr>
            </w:div>
            <w:div w:id="1846283154">
              <w:marLeft w:val="0"/>
              <w:marRight w:val="0"/>
              <w:marTop w:val="0"/>
              <w:marBottom w:val="0"/>
              <w:divBdr>
                <w:top w:val="none" w:sz="0" w:space="0" w:color="auto"/>
                <w:left w:val="none" w:sz="0" w:space="0" w:color="auto"/>
                <w:bottom w:val="none" w:sz="0" w:space="0" w:color="auto"/>
                <w:right w:val="none" w:sz="0" w:space="0" w:color="auto"/>
              </w:divBdr>
            </w:div>
          </w:divsChild>
        </w:div>
        <w:div w:id="1737822738">
          <w:marLeft w:val="0"/>
          <w:marRight w:val="0"/>
          <w:marTop w:val="0"/>
          <w:marBottom w:val="0"/>
          <w:divBdr>
            <w:top w:val="none" w:sz="0" w:space="0" w:color="auto"/>
            <w:left w:val="none" w:sz="0" w:space="0" w:color="auto"/>
            <w:bottom w:val="none" w:sz="0" w:space="0" w:color="auto"/>
            <w:right w:val="none" w:sz="0" w:space="0" w:color="auto"/>
          </w:divBdr>
          <w:divsChild>
            <w:div w:id="1696879735">
              <w:marLeft w:val="0"/>
              <w:marRight w:val="0"/>
              <w:marTop w:val="0"/>
              <w:marBottom w:val="0"/>
              <w:divBdr>
                <w:top w:val="none" w:sz="0" w:space="0" w:color="auto"/>
                <w:left w:val="none" w:sz="0" w:space="0" w:color="auto"/>
                <w:bottom w:val="none" w:sz="0" w:space="0" w:color="auto"/>
                <w:right w:val="none" w:sz="0" w:space="0" w:color="auto"/>
              </w:divBdr>
            </w:div>
            <w:div w:id="2079789667">
              <w:marLeft w:val="0"/>
              <w:marRight w:val="0"/>
              <w:marTop w:val="0"/>
              <w:marBottom w:val="0"/>
              <w:divBdr>
                <w:top w:val="none" w:sz="0" w:space="0" w:color="auto"/>
                <w:left w:val="none" w:sz="0" w:space="0" w:color="auto"/>
                <w:bottom w:val="none" w:sz="0" w:space="0" w:color="auto"/>
                <w:right w:val="none" w:sz="0" w:space="0" w:color="auto"/>
              </w:divBdr>
            </w:div>
          </w:divsChild>
        </w:div>
        <w:div w:id="326983120">
          <w:marLeft w:val="0"/>
          <w:marRight w:val="0"/>
          <w:marTop w:val="0"/>
          <w:marBottom w:val="0"/>
          <w:divBdr>
            <w:top w:val="none" w:sz="0" w:space="0" w:color="auto"/>
            <w:left w:val="none" w:sz="0" w:space="0" w:color="auto"/>
            <w:bottom w:val="none" w:sz="0" w:space="0" w:color="auto"/>
            <w:right w:val="none" w:sz="0" w:space="0" w:color="auto"/>
          </w:divBdr>
          <w:divsChild>
            <w:div w:id="1099450131">
              <w:marLeft w:val="0"/>
              <w:marRight w:val="0"/>
              <w:marTop w:val="0"/>
              <w:marBottom w:val="0"/>
              <w:divBdr>
                <w:top w:val="none" w:sz="0" w:space="0" w:color="auto"/>
                <w:left w:val="none" w:sz="0" w:space="0" w:color="auto"/>
                <w:bottom w:val="none" w:sz="0" w:space="0" w:color="auto"/>
                <w:right w:val="none" w:sz="0" w:space="0" w:color="auto"/>
              </w:divBdr>
            </w:div>
            <w:div w:id="1381787075">
              <w:marLeft w:val="0"/>
              <w:marRight w:val="0"/>
              <w:marTop w:val="0"/>
              <w:marBottom w:val="0"/>
              <w:divBdr>
                <w:top w:val="none" w:sz="0" w:space="0" w:color="auto"/>
                <w:left w:val="none" w:sz="0" w:space="0" w:color="auto"/>
                <w:bottom w:val="none" w:sz="0" w:space="0" w:color="auto"/>
                <w:right w:val="none" w:sz="0" w:space="0" w:color="auto"/>
              </w:divBdr>
            </w:div>
          </w:divsChild>
        </w:div>
        <w:div w:id="60376447">
          <w:marLeft w:val="0"/>
          <w:marRight w:val="0"/>
          <w:marTop w:val="0"/>
          <w:marBottom w:val="0"/>
          <w:divBdr>
            <w:top w:val="none" w:sz="0" w:space="0" w:color="auto"/>
            <w:left w:val="none" w:sz="0" w:space="0" w:color="auto"/>
            <w:bottom w:val="none" w:sz="0" w:space="0" w:color="auto"/>
            <w:right w:val="none" w:sz="0" w:space="0" w:color="auto"/>
          </w:divBdr>
          <w:divsChild>
            <w:div w:id="173690401">
              <w:marLeft w:val="0"/>
              <w:marRight w:val="0"/>
              <w:marTop w:val="0"/>
              <w:marBottom w:val="0"/>
              <w:divBdr>
                <w:top w:val="none" w:sz="0" w:space="0" w:color="auto"/>
                <w:left w:val="none" w:sz="0" w:space="0" w:color="auto"/>
                <w:bottom w:val="none" w:sz="0" w:space="0" w:color="auto"/>
                <w:right w:val="none" w:sz="0" w:space="0" w:color="auto"/>
              </w:divBdr>
            </w:div>
            <w:div w:id="1733309710">
              <w:marLeft w:val="0"/>
              <w:marRight w:val="0"/>
              <w:marTop w:val="0"/>
              <w:marBottom w:val="0"/>
              <w:divBdr>
                <w:top w:val="none" w:sz="0" w:space="0" w:color="auto"/>
                <w:left w:val="none" w:sz="0" w:space="0" w:color="auto"/>
                <w:bottom w:val="none" w:sz="0" w:space="0" w:color="auto"/>
                <w:right w:val="none" w:sz="0" w:space="0" w:color="auto"/>
              </w:divBdr>
            </w:div>
          </w:divsChild>
        </w:div>
        <w:div w:id="1856845771">
          <w:marLeft w:val="0"/>
          <w:marRight w:val="0"/>
          <w:marTop w:val="0"/>
          <w:marBottom w:val="0"/>
          <w:divBdr>
            <w:top w:val="none" w:sz="0" w:space="0" w:color="auto"/>
            <w:left w:val="none" w:sz="0" w:space="0" w:color="auto"/>
            <w:bottom w:val="none" w:sz="0" w:space="0" w:color="auto"/>
            <w:right w:val="none" w:sz="0" w:space="0" w:color="auto"/>
          </w:divBdr>
          <w:divsChild>
            <w:div w:id="1052341446">
              <w:marLeft w:val="0"/>
              <w:marRight w:val="0"/>
              <w:marTop w:val="0"/>
              <w:marBottom w:val="0"/>
              <w:divBdr>
                <w:top w:val="none" w:sz="0" w:space="0" w:color="auto"/>
                <w:left w:val="none" w:sz="0" w:space="0" w:color="auto"/>
                <w:bottom w:val="none" w:sz="0" w:space="0" w:color="auto"/>
                <w:right w:val="none" w:sz="0" w:space="0" w:color="auto"/>
              </w:divBdr>
            </w:div>
            <w:div w:id="1898086368">
              <w:marLeft w:val="0"/>
              <w:marRight w:val="0"/>
              <w:marTop w:val="0"/>
              <w:marBottom w:val="0"/>
              <w:divBdr>
                <w:top w:val="none" w:sz="0" w:space="0" w:color="auto"/>
                <w:left w:val="none" w:sz="0" w:space="0" w:color="auto"/>
                <w:bottom w:val="none" w:sz="0" w:space="0" w:color="auto"/>
                <w:right w:val="none" w:sz="0" w:space="0" w:color="auto"/>
              </w:divBdr>
            </w:div>
          </w:divsChild>
        </w:div>
        <w:div w:id="1042510907">
          <w:marLeft w:val="0"/>
          <w:marRight w:val="0"/>
          <w:marTop w:val="0"/>
          <w:marBottom w:val="0"/>
          <w:divBdr>
            <w:top w:val="none" w:sz="0" w:space="0" w:color="auto"/>
            <w:left w:val="none" w:sz="0" w:space="0" w:color="auto"/>
            <w:bottom w:val="none" w:sz="0" w:space="0" w:color="auto"/>
            <w:right w:val="none" w:sz="0" w:space="0" w:color="auto"/>
          </w:divBdr>
          <w:divsChild>
            <w:div w:id="1885365352">
              <w:marLeft w:val="0"/>
              <w:marRight w:val="0"/>
              <w:marTop w:val="0"/>
              <w:marBottom w:val="0"/>
              <w:divBdr>
                <w:top w:val="none" w:sz="0" w:space="0" w:color="auto"/>
                <w:left w:val="none" w:sz="0" w:space="0" w:color="auto"/>
                <w:bottom w:val="none" w:sz="0" w:space="0" w:color="auto"/>
                <w:right w:val="none" w:sz="0" w:space="0" w:color="auto"/>
              </w:divBdr>
            </w:div>
            <w:div w:id="467741487">
              <w:marLeft w:val="0"/>
              <w:marRight w:val="0"/>
              <w:marTop w:val="0"/>
              <w:marBottom w:val="0"/>
              <w:divBdr>
                <w:top w:val="none" w:sz="0" w:space="0" w:color="auto"/>
                <w:left w:val="none" w:sz="0" w:space="0" w:color="auto"/>
                <w:bottom w:val="none" w:sz="0" w:space="0" w:color="auto"/>
                <w:right w:val="none" w:sz="0" w:space="0" w:color="auto"/>
              </w:divBdr>
            </w:div>
          </w:divsChild>
        </w:div>
        <w:div w:id="2133012824">
          <w:marLeft w:val="0"/>
          <w:marRight w:val="0"/>
          <w:marTop w:val="0"/>
          <w:marBottom w:val="0"/>
          <w:divBdr>
            <w:top w:val="none" w:sz="0" w:space="0" w:color="auto"/>
            <w:left w:val="none" w:sz="0" w:space="0" w:color="auto"/>
            <w:bottom w:val="none" w:sz="0" w:space="0" w:color="auto"/>
            <w:right w:val="none" w:sz="0" w:space="0" w:color="auto"/>
          </w:divBdr>
          <w:divsChild>
            <w:div w:id="536627886">
              <w:marLeft w:val="0"/>
              <w:marRight w:val="0"/>
              <w:marTop w:val="0"/>
              <w:marBottom w:val="0"/>
              <w:divBdr>
                <w:top w:val="none" w:sz="0" w:space="0" w:color="auto"/>
                <w:left w:val="none" w:sz="0" w:space="0" w:color="auto"/>
                <w:bottom w:val="none" w:sz="0" w:space="0" w:color="auto"/>
                <w:right w:val="none" w:sz="0" w:space="0" w:color="auto"/>
              </w:divBdr>
            </w:div>
            <w:div w:id="43876331">
              <w:marLeft w:val="0"/>
              <w:marRight w:val="0"/>
              <w:marTop w:val="0"/>
              <w:marBottom w:val="0"/>
              <w:divBdr>
                <w:top w:val="none" w:sz="0" w:space="0" w:color="auto"/>
                <w:left w:val="none" w:sz="0" w:space="0" w:color="auto"/>
                <w:bottom w:val="none" w:sz="0" w:space="0" w:color="auto"/>
                <w:right w:val="none" w:sz="0" w:space="0" w:color="auto"/>
              </w:divBdr>
            </w:div>
          </w:divsChild>
        </w:div>
        <w:div w:id="1596397889">
          <w:marLeft w:val="0"/>
          <w:marRight w:val="0"/>
          <w:marTop w:val="0"/>
          <w:marBottom w:val="0"/>
          <w:divBdr>
            <w:top w:val="none" w:sz="0" w:space="0" w:color="auto"/>
            <w:left w:val="none" w:sz="0" w:space="0" w:color="auto"/>
            <w:bottom w:val="none" w:sz="0" w:space="0" w:color="auto"/>
            <w:right w:val="none" w:sz="0" w:space="0" w:color="auto"/>
          </w:divBdr>
          <w:divsChild>
            <w:div w:id="507327988">
              <w:marLeft w:val="0"/>
              <w:marRight w:val="0"/>
              <w:marTop w:val="0"/>
              <w:marBottom w:val="0"/>
              <w:divBdr>
                <w:top w:val="none" w:sz="0" w:space="0" w:color="auto"/>
                <w:left w:val="none" w:sz="0" w:space="0" w:color="auto"/>
                <w:bottom w:val="none" w:sz="0" w:space="0" w:color="auto"/>
                <w:right w:val="none" w:sz="0" w:space="0" w:color="auto"/>
              </w:divBdr>
            </w:div>
            <w:div w:id="1550066736">
              <w:marLeft w:val="0"/>
              <w:marRight w:val="0"/>
              <w:marTop w:val="0"/>
              <w:marBottom w:val="0"/>
              <w:divBdr>
                <w:top w:val="none" w:sz="0" w:space="0" w:color="auto"/>
                <w:left w:val="none" w:sz="0" w:space="0" w:color="auto"/>
                <w:bottom w:val="none" w:sz="0" w:space="0" w:color="auto"/>
                <w:right w:val="none" w:sz="0" w:space="0" w:color="auto"/>
              </w:divBdr>
            </w:div>
          </w:divsChild>
        </w:div>
        <w:div w:id="647325136">
          <w:marLeft w:val="0"/>
          <w:marRight w:val="0"/>
          <w:marTop w:val="0"/>
          <w:marBottom w:val="0"/>
          <w:divBdr>
            <w:top w:val="none" w:sz="0" w:space="0" w:color="auto"/>
            <w:left w:val="none" w:sz="0" w:space="0" w:color="auto"/>
            <w:bottom w:val="none" w:sz="0" w:space="0" w:color="auto"/>
            <w:right w:val="none" w:sz="0" w:space="0" w:color="auto"/>
          </w:divBdr>
          <w:divsChild>
            <w:div w:id="1406757688">
              <w:marLeft w:val="0"/>
              <w:marRight w:val="0"/>
              <w:marTop w:val="0"/>
              <w:marBottom w:val="0"/>
              <w:divBdr>
                <w:top w:val="none" w:sz="0" w:space="0" w:color="auto"/>
                <w:left w:val="none" w:sz="0" w:space="0" w:color="auto"/>
                <w:bottom w:val="none" w:sz="0" w:space="0" w:color="auto"/>
                <w:right w:val="none" w:sz="0" w:space="0" w:color="auto"/>
              </w:divBdr>
            </w:div>
            <w:div w:id="2118478776">
              <w:marLeft w:val="0"/>
              <w:marRight w:val="0"/>
              <w:marTop w:val="0"/>
              <w:marBottom w:val="0"/>
              <w:divBdr>
                <w:top w:val="none" w:sz="0" w:space="0" w:color="auto"/>
                <w:left w:val="none" w:sz="0" w:space="0" w:color="auto"/>
                <w:bottom w:val="none" w:sz="0" w:space="0" w:color="auto"/>
                <w:right w:val="none" w:sz="0" w:space="0" w:color="auto"/>
              </w:divBdr>
            </w:div>
          </w:divsChild>
        </w:div>
        <w:div w:id="192503618">
          <w:marLeft w:val="0"/>
          <w:marRight w:val="0"/>
          <w:marTop w:val="0"/>
          <w:marBottom w:val="0"/>
          <w:divBdr>
            <w:top w:val="none" w:sz="0" w:space="0" w:color="auto"/>
            <w:left w:val="none" w:sz="0" w:space="0" w:color="auto"/>
            <w:bottom w:val="none" w:sz="0" w:space="0" w:color="auto"/>
            <w:right w:val="none" w:sz="0" w:space="0" w:color="auto"/>
          </w:divBdr>
          <w:divsChild>
            <w:div w:id="2096706476">
              <w:marLeft w:val="0"/>
              <w:marRight w:val="0"/>
              <w:marTop w:val="0"/>
              <w:marBottom w:val="0"/>
              <w:divBdr>
                <w:top w:val="none" w:sz="0" w:space="0" w:color="auto"/>
                <w:left w:val="none" w:sz="0" w:space="0" w:color="auto"/>
                <w:bottom w:val="none" w:sz="0" w:space="0" w:color="auto"/>
                <w:right w:val="none" w:sz="0" w:space="0" w:color="auto"/>
              </w:divBdr>
            </w:div>
            <w:div w:id="1409770843">
              <w:marLeft w:val="0"/>
              <w:marRight w:val="0"/>
              <w:marTop w:val="0"/>
              <w:marBottom w:val="0"/>
              <w:divBdr>
                <w:top w:val="none" w:sz="0" w:space="0" w:color="auto"/>
                <w:left w:val="none" w:sz="0" w:space="0" w:color="auto"/>
                <w:bottom w:val="none" w:sz="0" w:space="0" w:color="auto"/>
                <w:right w:val="none" w:sz="0" w:space="0" w:color="auto"/>
              </w:divBdr>
            </w:div>
          </w:divsChild>
        </w:div>
        <w:div w:id="2028486591">
          <w:marLeft w:val="0"/>
          <w:marRight w:val="0"/>
          <w:marTop w:val="0"/>
          <w:marBottom w:val="0"/>
          <w:divBdr>
            <w:top w:val="none" w:sz="0" w:space="0" w:color="auto"/>
            <w:left w:val="none" w:sz="0" w:space="0" w:color="auto"/>
            <w:bottom w:val="none" w:sz="0" w:space="0" w:color="auto"/>
            <w:right w:val="none" w:sz="0" w:space="0" w:color="auto"/>
          </w:divBdr>
          <w:divsChild>
            <w:div w:id="403993461">
              <w:marLeft w:val="0"/>
              <w:marRight w:val="0"/>
              <w:marTop w:val="0"/>
              <w:marBottom w:val="0"/>
              <w:divBdr>
                <w:top w:val="none" w:sz="0" w:space="0" w:color="auto"/>
                <w:left w:val="none" w:sz="0" w:space="0" w:color="auto"/>
                <w:bottom w:val="none" w:sz="0" w:space="0" w:color="auto"/>
                <w:right w:val="none" w:sz="0" w:space="0" w:color="auto"/>
              </w:divBdr>
            </w:div>
            <w:div w:id="44527917">
              <w:marLeft w:val="0"/>
              <w:marRight w:val="0"/>
              <w:marTop w:val="0"/>
              <w:marBottom w:val="0"/>
              <w:divBdr>
                <w:top w:val="none" w:sz="0" w:space="0" w:color="auto"/>
                <w:left w:val="none" w:sz="0" w:space="0" w:color="auto"/>
                <w:bottom w:val="none" w:sz="0" w:space="0" w:color="auto"/>
                <w:right w:val="none" w:sz="0" w:space="0" w:color="auto"/>
              </w:divBdr>
            </w:div>
          </w:divsChild>
        </w:div>
        <w:div w:id="1738673580">
          <w:marLeft w:val="0"/>
          <w:marRight w:val="0"/>
          <w:marTop w:val="0"/>
          <w:marBottom w:val="0"/>
          <w:divBdr>
            <w:top w:val="none" w:sz="0" w:space="0" w:color="auto"/>
            <w:left w:val="none" w:sz="0" w:space="0" w:color="auto"/>
            <w:bottom w:val="none" w:sz="0" w:space="0" w:color="auto"/>
            <w:right w:val="none" w:sz="0" w:space="0" w:color="auto"/>
          </w:divBdr>
          <w:divsChild>
            <w:div w:id="689646584">
              <w:marLeft w:val="0"/>
              <w:marRight w:val="0"/>
              <w:marTop w:val="0"/>
              <w:marBottom w:val="0"/>
              <w:divBdr>
                <w:top w:val="none" w:sz="0" w:space="0" w:color="auto"/>
                <w:left w:val="none" w:sz="0" w:space="0" w:color="auto"/>
                <w:bottom w:val="none" w:sz="0" w:space="0" w:color="auto"/>
                <w:right w:val="none" w:sz="0" w:space="0" w:color="auto"/>
              </w:divBdr>
            </w:div>
            <w:div w:id="1274827531">
              <w:marLeft w:val="0"/>
              <w:marRight w:val="0"/>
              <w:marTop w:val="0"/>
              <w:marBottom w:val="0"/>
              <w:divBdr>
                <w:top w:val="none" w:sz="0" w:space="0" w:color="auto"/>
                <w:left w:val="none" w:sz="0" w:space="0" w:color="auto"/>
                <w:bottom w:val="none" w:sz="0" w:space="0" w:color="auto"/>
                <w:right w:val="none" w:sz="0" w:space="0" w:color="auto"/>
              </w:divBdr>
            </w:div>
          </w:divsChild>
        </w:div>
        <w:div w:id="435058724">
          <w:marLeft w:val="0"/>
          <w:marRight w:val="0"/>
          <w:marTop w:val="0"/>
          <w:marBottom w:val="0"/>
          <w:divBdr>
            <w:top w:val="none" w:sz="0" w:space="0" w:color="auto"/>
            <w:left w:val="none" w:sz="0" w:space="0" w:color="auto"/>
            <w:bottom w:val="none" w:sz="0" w:space="0" w:color="auto"/>
            <w:right w:val="none" w:sz="0" w:space="0" w:color="auto"/>
          </w:divBdr>
          <w:divsChild>
            <w:div w:id="383605454">
              <w:marLeft w:val="0"/>
              <w:marRight w:val="0"/>
              <w:marTop w:val="0"/>
              <w:marBottom w:val="0"/>
              <w:divBdr>
                <w:top w:val="none" w:sz="0" w:space="0" w:color="auto"/>
                <w:left w:val="none" w:sz="0" w:space="0" w:color="auto"/>
                <w:bottom w:val="none" w:sz="0" w:space="0" w:color="auto"/>
                <w:right w:val="none" w:sz="0" w:space="0" w:color="auto"/>
              </w:divBdr>
            </w:div>
            <w:div w:id="1027566433">
              <w:marLeft w:val="0"/>
              <w:marRight w:val="0"/>
              <w:marTop w:val="0"/>
              <w:marBottom w:val="0"/>
              <w:divBdr>
                <w:top w:val="none" w:sz="0" w:space="0" w:color="auto"/>
                <w:left w:val="none" w:sz="0" w:space="0" w:color="auto"/>
                <w:bottom w:val="none" w:sz="0" w:space="0" w:color="auto"/>
                <w:right w:val="none" w:sz="0" w:space="0" w:color="auto"/>
              </w:divBdr>
            </w:div>
          </w:divsChild>
        </w:div>
        <w:div w:id="258607482">
          <w:marLeft w:val="0"/>
          <w:marRight w:val="0"/>
          <w:marTop w:val="0"/>
          <w:marBottom w:val="0"/>
          <w:divBdr>
            <w:top w:val="none" w:sz="0" w:space="0" w:color="auto"/>
            <w:left w:val="none" w:sz="0" w:space="0" w:color="auto"/>
            <w:bottom w:val="none" w:sz="0" w:space="0" w:color="auto"/>
            <w:right w:val="none" w:sz="0" w:space="0" w:color="auto"/>
          </w:divBdr>
          <w:divsChild>
            <w:div w:id="991182262">
              <w:marLeft w:val="0"/>
              <w:marRight w:val="0"/>
              <w:marTop w:val="0"/>
              <w:marBottom w:val="0"/>
              <w:divBdr>
                <w:top w:val="none" w:sz="0" w:space="0" w:color="auto"/>
                <w:left w:val="none" w:sz="0" w:space="0" w:color="auto"/>
                <w:bottom w:val="none" w:sz="0" w:space="0" w:color="auto"/>
                <w:right w:val="none" w:sz="0" w:space="0" w:color="auto"/>
              </w:divBdr>
            </w:div>
            <w:div w:id="428698121">
              <w:marLeft w:val="0"/>
              <w:marRight w:val="0"/>
              <w:marTop w:val="0"/>
              <w:marBottom w:val="0"/>
              <w:divBdr>
                <w:top w:val="none" w:sz="0" w:space="0" w:color="auto"/>
                <w:left w:val="none" w:sz="0" w:space="0" w:color="auto"/>
                <w:bottom w:val="none" w:sz="0" w:space="0" w:color="auto"/>
                <w:right w:val="none" w:sz="0" w:space="0" w:color="auto"/>
              </w:divBdr>
            </w:div>
          </w:divsChild>
        </w:div>
        <w:div w:id="791481275">
          <w:marLeft w:val="0"/>
          <w:marRight w:val="0"/>
          <w:marTop w:val="0"/>
          <w:marBottom w:val="0"/>
          <w:divBdr>
            <w:top w:val="none" w:sz="0" w:space="0" w:color="auto"/>
            <w:left w:val="none" w:sz="0" w:space="0" w:color="auto"/>
            <w:bottom w:val="none" w:sz="0" w:space="0" w:color="auto"/>
            <w:right w:val="none" w:sz="0" w:space="0" w:color="auto"/>
          </w:divBdr>
          <w:divsChild>
            <w:div w:id="402483359">
              <w:marLeft w:val="0"/>
              <w:marRight w:val="0"/>
              <w:marTop w:val="0"/>
              <w:marBottom w:val="0"/>
              <w:divBdr>
                <w:top w:val="none" w:sz="0" w:space="0" w:color="auto"/>
                <w:left w:val="none" w:sz="0" w:space="0" w:color="auto"/>
                <w:bottom w:val="none" w:sz="0" w:space="0" w:color="auto"/>
                <w:right w:val="none" w:sz="0" w:space="0" w:color="auto"/>
              </w:divBdr>
            </w:div>
            <w:div w:id="1352410483">
              <w:marLeft w:val="0"/>
              <w:marRight w:val="0"/>
              <w:marTop w:val="0"/>
              <w:marBottom w:val="0"/>
              <w:divBdr>
                <w:top w:val="none" w:sz="0" w:space="0" w:color="auto"/>
                <w:left w:val="none" w:sz="0" w:space="0" w:color="auto"/>
                <w:bottom w:val="none" w:sz="0" w:space="0" w:color="auto"/>
                <w:right w:val="none" w:sz="0" w:space="0" w:color="auto"/>
              </w:divBdr>
            </w:div>
          </w:divsChild>
        </w:div>
        <w:div w:id="1012144675">
          <w:marLeft w:val="0"/>
          <w:marRight w:val="0"/>
          <w:marTop w:val="0"/>
          <w:marBottom w:val="0"/>
          <w:divBdr>
            <w:top w:val="none" w:sz="0" w:space="0" w:color="auto"/>
            <w:left w:val="none" w:sz="0" w:space="0" w:color="auto"/>
            <w:bottom w:val="none" w:sz="0" w:space="0" w:color="auto"/>
            <w:right w:val="none" w:sz="0" w:space="0" w:color="auto"/>
          </w:divBdr>
          <w:divsChild>
            <w:div w:id="591084796">
              <w:marLeft w:val="0"/>
              <w:marRight w:val="0"/>
              <w:marTop w:val="0"/>
              <w:marBottom w:val="0"/>
              <w:divBdr>
                <w:top w:val="none" w:sz="0" w:space="0" w:color="auto"/>
                <w:left w:val="none" w:sz="0" w:space="0" w:color="auto"/>
                <w:bottom w:val="none" w:sz="0" w:space="0" w:color="auto"/>
                <w:right w:val="none" w:sz="0" w:space="0" w:color="auto"/>
              </w:divBdr>
            </w:div>
            <w:div w:id="913125794">
              <w:marLeft w:val="0"/>
              <w:marRight w:val="0"/>
              <w:marTop w:val="0"/>
              <w:marBottom w:val="0"/>
              <w:divBdr>
                <w:top w:val="none" w:sz="0" w:space="0" w:color="auto"/>
                <w:left w:val="none" w:sz="0" w:space="0" w:color="auto"/>
                <w:bottom w:val="none" w:sz="0" w:space="0" w:color="auto"/>
                <w:right w:val="none" w:sz="0" w:space="0" w:color="auto"/>
              </w:divBdr>
            </w:div>
          </w:divsChild>
        </w:div>
        <w:div w:id="565841710">
          <w:marLeft w:val="0"/>
          <w:marRight w:val="0"/>
          <w:marTop w:val="0"/>
          <w:marBottom w:val="0"/>
          <w:divBdr>
            <w:top w:val="none" w:sz="0" w:space="0" w:color="auto"/>
            <w:left w:val="none" w:sz="0" w:space="0" w:color="auto"/>
            <w:bottom w:val="none" w:sz="0" w:space="0" w:color="auto"/>
            <w:right w:val="none" w:sz="0" w:space="0" w:color="auto"/>
          </w:divBdr>
          <w:divsChild>
            <w:div w:id="921377645">
              <w:marLeft w:val="0"/>
              <w:marRight w:val="0"/>
              <w:marTop w:val="0"/>
              <w:marBottom w:val="0"/>
              <w:divBdr>
                <w:top w:val="none" w:sz="0" w:space="0" w:color="auto"/>
                <w:left w:val="none" w:sz="0" w:space="0" w:color="auto"/>
                <w:bottom w:val="none" w:sz="0" w:space="0" w:color="auto"/>
                <w:right w:val="none" w:sz="0" w:space="0" w:color="auto"/>
              </w:divBdr>
            </w:div>
            <w:div w:id="707527254">
              <w:marLeft w:val="0"/>
              <w:marRight w:val="0"/>
              <w:marTop w:val="0"/>
              <w:marBottom w:val="0"/>
              <w:divBdr>
                <w:top w:val="none" w:sz="0" w:space="0" w:color="auto"/>
                <w:left w:val="none" w:sz="0" w:space="0" w:color="auto"/>
                <w:bottom w:val="none" w:sz="0" w:space="0" w:color="auto"/>
                <w:right w:val="none" w:sz="0" w:space="0" w:color="auto"/>
              </w:divBdr>
            </w:div>
          </w:divsChild>
        </w:div>
        <w:div w:id="1147747237">
          <w:marLeft w:val="0"/>
          <w:marRight w:val="0"/>
          <w:marTop w:val="0"/>
          <w:marBottom w:val="0"/>
          <w:divBdr>
            <w:top w:val="none" w:sz="0" w:space="0" w:color="auto"/>
            <w:left w:val="none" w:sz="0" w:space="0" w:color="auto"/>
            <w:bottom w:val="none" w:sz="0" w:space="0" w:color="auto"/>
            <w:right w:val="none" w:sz="0" w:space="0" w:color="auto"/>
          </w:divBdr>
          <w:divsChild>
            <w:div w:id="1444572927">
              <w:marLeft w:val="0"/>
              <w:marRight w:val="0"/>
              <w:marTop w:val="0"/>
              <w:marBottom w:val="0"/>
              <w:divBdr>
                <w:top w:val="none" w:sz="0" w:space="0" w:color="auto"/>
                <w:left w:val="none" w:sz="0" w:space="0" w:color="auto"/>
                <w:bottom w:val="none" w:sz="0" w:space="0" w:color="auto"/>
                <w:right w:val="none" w:sz="0" w:space="0" w:color="auto"/>
              </w:divBdr>
            </w:div>
            <w:div w:id="1240289634">
              <w:marLeft w:val="0"/>
              <w:marRight w:val="0"/>
              <w:marTop w:val="0"/>
              <w:marBottom w:val="0"/>
              <w:divBdr>
                <w:top w:val="none" w:sz="0" w:space="0" w:color="auto"/>
                <w:left w:val="none" w:sz="0" w:space="0" w:color="auto"/>
                <w:bottom w:val="none" w:sz="0" w:space="0" w:color="auto"/>
                <w:right w:val="none" w:sz="0" w:space="0" w:color="auto"/>
              </w:divBdr>
            </w:div>
          </w:divsChild>
        </w:div>
        <w:div w:id="1666664718">
          <w:marLeft w:val="0"/>
          <w:marRight w:val="0"/>
          <w:marTop w:val="0"/>
          <w:marBottom w:val="0"/>
          <w:divBdr>
            <w:top w:val="none" w:sz="0" w:space="0" w:color="auto"/>
            <w:left w:val="none" w:sz="0" w:space="0" w:color="auto"/>
            <w:bottom w:val="none" w:sz="0" w:space="0" w:color="auto"/>
            <w:right w:val="none" w:sz="0" w:space="0" w:color="auto"/>
          </w:divBdr>
          <w:divsChild>
            <w:div w:id="1274165802">
              <w:marLeft w:val="0"/>
              <w:marRight w:val="0"/>
              <w:marTop w:val="0"/>
              <w:marBottom w:val="0"/>
              <w:divBdr>
                <w:top w:val="none" w:sz="0" w:space="0" w:color="auto"/>
                <w:left w:val="none" w:sz="0" w:space="0" w:color="auto"/>
                <w:bottom w:val="none" w:sz="0" w:space="0" w:color="auto"/>
                <w:right w:val="none" w:sz="0" w:space="0" w:color="auto"/>
              </w:divBdr>
            </w:div>
            <w:div w:id="1917131864">
              <w:marLeft w:val="0"/>
              <w:marRight w:val="0"/>
              <w:marTop w:val="0"/>
              <w:marBottom w:val="0"/>
              <w:divBdr>
                <w:top w:val="none" w:sz="0" w:space="0" w:color="auto"/>
                <w:left w:val="none" w:sz="0" w:space="0" w:color="auto"/>
                <w:bottom w:val="none" w:sz="0" w:space="0" w:color="auto"/>
                <w:right w:val="none" w:sz="0" w:space="0" w:color="auto"/>
              </w:divBdr>
            </w:div>
          </w:divsChild>
        </w:div>
        <w:div w:id="1353459632">
          <w:marLeft w:val="0"/>
          <w:marRight w:val="0"/>
          <w:marTop w:val="0"/>
          <w:marBottom w:val="0"/>
          <w:divBdr>
            <w:top w:val="none" w:sz="0" w:space="0" w:color="auto"/>
            <w:left w:val="none" w:sz="0" w:space="0" w:color="auto"/>
            <w:bottom w:val="none" w:sz="0" w:space="0" w:color="auto"/>
            <w:right w:val="none" w:sz="0" w:space="0" w:color="auto"/>
          </w:divBdr>
          <w:divsChild>
            <w:div w:id="1045324825">
              <w:marLeft w:val="0"/>
              <w:marRight w:val="0"/>
              <w:marTop w:val="0"/>
              <w:marBottom w:val="0"/>
              <w:divBdr>
                <w:top w:val="none" w:sz="0" w:space="0" w:color="auto"/>
                <w:left w:val="none" w:sz="0" w:space="0" w:color="auto"/>
                <w:bottom w:val="none" w:sz="0" w:space="0" w:color="auto"/>
                <w:right w:val="none" w:sz="0" w:space="0" w:color="auto"/>
              </w:divBdr>
            </w:div>
            <w:div w:id="792820677">
              <w:marLeft w:val="0"/>
              <w:marRight w:val="0"/>
              <w:marTop w:val="0"/>
              <w:marBottom w:val="0"/>
              <w:divBdr>
                <w:top w:val="none" w:sz="0" w:space="0" w:color="auto"/>
                <w:left w:val="none" w:sz="0" w:space="0" w:color="auto"/>
                <w:bottom w:val="none" w:sz="0" w:space="0" w:color="auto"/>
                <w:right w:val="none" w:sz="0" w:space="0" w:color="auto"/>
              </w:divBdr>
            </w:div>
          </w:divsChild>
        </w:div>
        <w:div w:id="1681275001">
          <w:marLeft w:val="0"/>
          <w:marRight w:val="0"/>
          <w:marTop w:val="0"/>
          <w:marBottom w:val="0"/>
          <w:divBdr>
            <w:top w:val="none" w:sz="0" w:space="0" w:color="auto"/>
            <w:left w:val="none" w:sz="0" w:space="0" w:color="auto"/>
            <w:bottom w:val="none" w:sz="0" w:space="0" w:color="auto"/>
            <w:right w:val="none" w:sz="0" w:space="0" w:color="auto"/>
          </w:divBdr>
          <w:divsChild>
            <w:div w:id="256408362">
              <w:marLeft w:val="0"/>
              <w:marRight w:val="0"/>
              <w:marTop w:val="0"/>
              <w:marBottom w:val="0"/>
              <w:divBdr>
                <w:top w:val="none" w:sz="0" w:space="0" w:color="auto"/>
                <w:left w:val="none" w:sz="0" w:space="0" w:color="auto"/>
                <w:bottom w:val="none" w:sz="0" w:space="0" w:color="auto"/>
                <w:right w:val="none" w:sz="0" w:space="0" w:color="auto"/>
              </w:divBdr>
            </w:div>
            <w:div w:id="7602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6303">
      <w:bodyDiv w:val="1"/>
      <w:marLeft w:val="0"/>
      <w:marRight w:val="0"/>
      <w:marTop w:val="0"/>
      <w:marBottom w:val="0"/>
      <w:divBdr>
        <w:top w:val="none" w:sz="0" w:space="0" w:color="auto"/>
        <w:left w:val="none" w:sz="0" w:space="0" w:color="auto"/>
        <w:bottom w:val="none" w:sz="0" w:space="0" w:color="auto"/>
        <w:right w:val="none" w:sz="0" w:space="0" w:color="auto"/>
      </w:divBdr>
      <w:divsChild>
        <w:div w:id="1168400468">
          <w:marLeft w:val="0"/>
          <w:marRight w:val="0"/>
          <w:marTop w:val="0"/>
          <w:marBottom w:val="0"/>
          <w:divBdr>
            <w:top w:val="none" w:sz="0" w:space="0" w:color="auto"/>
            <w:left w:val="none" w:sz="0" w:space="0" w:color="auto"/>
            <w:bottom w:val="none" w:sz="0" w:space="0" w:color="auto"/>
            <w:right w:val="none" w:sz="0" w:space="0" w:color="auto"/>
          </w:divBdr>
          <w:divsChild>
            <w:div w:id="611475893">
              <w:marLeft w:val="0"/>
              <w:marRight w:val="0"/>
              <w:marTop w:val="0"/>
              <w:marBottom w:val="0"/>
              <w:divBdr>
                <w:top w:val="none" w:sz="0" w:space="0" w:color="auto"/>
                <w:left w:val="none" w:sz="0" w:space="0" w:color="auto"/>
                <w:bottom w:val="none" w:sz="0" w:space="0" w:color="auto"/>
                <w:right w:val="none" w:sz="0" w:space="0" w:color="auto"/>
              </w:divBdr>
              <w:divsChild>
                <w:div w:id="1193805872">
                  <w:marLeft w:val="0"/>
                  <w:marRight w:val="0"/>
                  <w:marTop w:val="0"/>
                  <w:marBottom w:val="0"/>
                  <w:divBdr>
                    <w:top w:val="none" w:sz="0" w:space="0" w:color="auto"/>
                    <w:left w:val="none" w:sz="0" w:space="0" w:color="auto"/>
                    <w:bottom w:val="none" w:sz="0" w:space="0" w:color="auto"/>
                    <w:right w:val="none" w:sz="0" w:space="0" w:color="auto"/>
                  </w:divBdr>
                </w:div>
              </w:divsChild>
            </w:div>
            <w:div w:id="1984193415">
              <w:marLeft w:val="0"/>
              <w:marRight w:val="0"/>
              <w:marTop w:val="0"/>
              <w:marBottom w:val="0"/>
              <w:divBdr>
                <w:top w:val="none" w:sz="0" w:space="0" w:color="auto"/>
                <w:left w:val="none" w:sz="0" w:space="0" w:color="auto"/>
                <w:bottom w:val="none" w:sz="0" w:space="0" w:color="auto"/>
                <w:right w:val="none" w:sz="0" w:space="0" w:color="auto"/>
              </w:divBdr>
            </w:div>
          </w:divsChild>
        </w:div>
        <w:div w:id="2114200775">
          <w:marLeft w:val="0"/>
          <w:marRight w:val="0"/>
          <w:marTop w:val="0"/>
          <w:marBottom w:val="0"/>
          <w:divBdr>
            <w:top w:val="none" w:sz="0" w:space="0" w:color="auto"/>
            <w:left w:val="none" w:sz="0" w:space="0" w:color="auto"/>
            <w:bottom w:val="none" w:sz="0" w:space="0" w:color="auto"/>
            <w:right w:val="none" w:sz="0" w:space="0" w:color="auto"/>
          </w:divBdr>
          <w:divsChild>
            <w:div w:id="248081265">
              <w:marLeft w:val="0"/>
              <w:marRight w:val="0"/>
              <w:marTop w:val="0"/>
              <w:marBottom w:val="0"/>
              <w:divBdr>
                <w:top w:val="none" w:sz="0" w:space="0" w:color="auto"/>
                <w:left w:val="none" w:sz="0" w:space="0" w:color="auto"/>
                <w:bottom w:val="none" w:sz="0" w:space="0" w:color="auto"/>
                <w:right w:val="none" w:sz="0" w:space="0" w:color="auto"/>
              </w:divBdr>
              <w:divsChild>
                <w:div w:id="192232866">
                  <w:marLeft w:val="0"/>
                  <w:marRight w:val="0"/>
                  <w:marTop w:val="0"/>
                  <w:marBottom w:val="0"/>
                  <w:divBdr>
                    <w:top w:val="none" w:sz="0" w:space="0" w:color="auto"/>
                    <w:left w:val="none" w:sz="0" w:space="0" w:color="auto"/>
                    <w:bottom w:val="none" w:sz="0" w:space="0" w:color="auto"/>
                    <w:right w:val="none" w:sz="0" w:space="0" w:color="auto"/>
                  </w:divBdr>
                </w:div>
              </w:divsChild>
            </w:div>
            <w:div w:id="93332275">
              <w:marLeft w:val="0"/>
              <w:marRight w:val="0"/>
              <w:marTop w:val="0"/>
              <w:marBottom w:val="0"/>
              <w:divBdr>
                <w:top w:val="none" w:sz="0" w:space="0" w:color="auto"/>
                <w:left w:val="none" w:sz="0" w:space="0" w:color="auto"/>
                <w:bottom w:val="none" w:sz="0" w:space="0" w:color="auto"/>
                <w:right w:val="none" w:sz="0" w:space="0" w:color="auto"/>
              </w:divBdr>
            </w:div>
          </w:divsChild>
        </w:div>
        <w:div w:id="309872554">
          <w:marLeft w:val="0"/>
          <w:marRight w:val="0"/>
          <w:marTop w:val="0"/>
          <w:marBottom w:val="0"/>
          <w:divBdr>
            <w:top w:val="none" w:sz="0" w:space="0" w:color="auto"/>
            <w:left w:val="none" w:sz="0" w:space="0" w:color="auto"/>
            <w:bottom w:val="none" w:sz="0" w:space="0" w:color="auto"/>
            <w:right w:val="none" w:sz="0" w:space="0" w:color="auto"/>
          </w:divBdr>
          <w:divsChild>
            <w:div w:id="2010985877">
              <w:marLeft w:val="0"/>
              <w:marRight w:val="0"/>
              <w:marTop w:val="0"/>
              <w:marBottom w:val="0"/>
              <w:divBdr>
                <w:top w:val="none" w:sz="0" w:space="0" w:color="auto"/>
                <w:left w:val="none" w:sz="0" w:space="0" w:color="auto"/>
                <w:bottom w:val="none" w:sz="0" w:space="0" w:color="auto"/>
                <w:right w:val="none" w:sz="0" w:space="0" w:color="auto"/>
              </w:divBdr>
              <w:divsChild>
                <w:div w:id="1713649901">
                  <w:marLeft w:val="0"/>
                  <w:marRight w:val="0"/>
                  <w:marTop w:val="0"/>
                  <w:marBottom w:val="0"/>
                  <w:divBdr>
                    <w:top w:val="none" w:sz="0" w:space="0" w:color="auto"/>
                    <w:left w:val="none" w:sz="0" w:space="0" w:color="auto"/>
                    <w:bottom w:val="none" w:sz="0" w:space="0" w:color="auto"/>
                    <w:right w:val="none" w:sz="0" w:space="0" w:color="auto"/>
                  </w:divBdr>
                </w:div>
              </w:divsChild>
            </w:div>
            <w:div w:id="853498109">
              <w:marLeft w:val="0"/>
              <w:marRight w:val="0"/>
              <w:marTop w:val="0"/>
              <w:marBottom w:val="0"/>
              <w:divBdr>
                <w:top w:val="none" w:sz="0" w:space="0" w:color="auto"/>
                <w:left w:val="none" w:sz="0" w:space="0" w:color="auto"/>
                <w:bottom w:val="none" w:sz="0" w:space="0" w:color="auto"/>
                <w:right w:val="none" w:sz="0" w:space="0" w:color="auto"/>
              </w:divBdr>
            </w:div>
          </w:divsChild>
        </w:div>
        <w:div w:id="670374836">
          <w:marLeft w:val="0"/>
          <w:marRight w:val="0"/>
          <w:marTop w:val="0"/>
          <w:marBottom w:val="0"/>
          <w:divBdr>
            <w:top w:val="none" w:sz="0" w:space="0" w:color="auto"/>
            <w:left w:val="none" w:sz="0" w:space="0" w:color="auto"/>
            <w:bottom w:val="none" w:sz="0" w:space="0" w:color="auto"/>
            <w:right w:val="none" w:sz="0" w:space="0" w:color="auto"/>
          </w:divBdr>
          <w:divsChild>
            <w:div w:id="1578200078">
              <w:marLeft w:val="0"/>
              <w:marRight w:val="0"/>
              <w:marTop w:val="0"/>
              <w:marBottom w:val="0"/>
              <w:divBdr>
                <w:top w:val="none" w:sz="0" w:space="0" w:color="auto"/>
                <w:left w:val="none" w:sz="0" w:space="0" w:color="auto"/>
                <w:bottom w:val="none" w:sz="0" w:space="0" w:color="auto"/>
                <w:right w:val="none" w:sz="0" w:space="0" w:color="auto"/>
              </w:divBdr>
              <w:divsChild>
                <w:div w:id="1785690763">
                  <w:marLeft w:val="0"/>
                  <w:marRight w:val="0"/>
                  <w:marTop w:val="0"/>
                  <w:marBottom w:val="0"/>
                  <w:divBdr>
                    <w:top w:val="none" w:sz="0" w:space="0" w:color="auto"/>
                    <w:left w:val="none" w:sz="0" w:space="0" w:color="auto"/>
                    <w:bottom w:val="none" w:sz="0" w:space="0" w:color="auto"/>
                    <w:right w:val="none" w:sz="0" w:space="0" w:color="auto"/>
                  </w:divBdr>
                </w:div>
              </w:divsChild>
            </w:div>
            <w:div w:id="1871189465">
              <w:marLeft w:val="0"/>
              <w:marRight w:val="0"/>
              <w:marTop w:val="0"/>
              <w:marBottom w:val="0"/>
              <w:divBdr>
                <w:top w:val="none" w:sz="0" w:space="0" w:color="auto"/>
                <w:left w:val="none" w:sz="0" w:space="0" w:color="auto"/>
                <w:bottom w:val="none" w:sz="0" w:space="0" w:color="auto"/>
                <w:right w:val="none" w:sz="0" w:space="0" w:color="auto"/>
              </w:divBdr>
            </w:div>
          </w:divsChild>
        </w:div>
        <w:div w:id="1730375698">
          <w:marLeft w:val="0"/>
          <w:marRight w:val="0"/>
          <w:marTop w:val="0"/>
          <w:marBottom w:val="0"/>
          <w:divBdr>
            <w:top w:val="none" w:sz="0" w:space="0" w:color="auto"/>
            <w:left w:val="none" w:sz="0" w:space="0" w:color="auto"/>
            <w:bottom w:val="none" w:sz="0" w:space="0" w:color="auto"/>
            <w:right w:val="none" w:sz="0" w:space="0" w:color="auto"/>
          </w:divBdr>
          <w:divsChild>
            <w:div w:id="1179929589">
              <w:marLeft w:val="0"/>
              <w:marRight w:val="0"/>
              <w:marTop w:val="0"/>
              <w:marBottom w:val="0"/>
              <w:divBdr>
                <w:top w:val="none" w:sz="0" w:space="0" w:color="auto"/>
                <w:left w:val="none" w:sz="0" w:space="0" w:color="auto"/>
                <w:bottom w:val="none" w:sz="0" w:space="0" w:color="auto"/>
                <w:right w:val="none" w:sz="0" w:space="0" w:color="auto"/>
              </w:divBdr>
              <w:divsChild>
                <w:div w:id="1546065196">
                  <w:marLeft w:val="0"/>
                  <w:marRight w:val="0"/>
                  <w:marTop w:val="0"/>
                  <w:marBottom w:val="0"/>
                  <w:divBdr>
                    <w:top w:val="none" w:sz="0" w:space="0" w:color="auto"/>
                    <w:left w:val="none" w:sz="0" w:space="0" w:color="auto"/>
                    <w:bottom w:val="none" w:sz="0" w:space="0" w:color="auto"/>
                    <w:right w:val="none" w:sz="0" w:space="0" w:color="auto"/>
                  </w:divBdr>
                </w:div>
              </w:divsChild>
            </w:div>
            <w:div w:id="50152729">
              <w:marLeft w:val="0"/>
              <w:marRight w:val="0"/>
              <w:marTop w:val="0"/>
              <w:marBottom w:val="0"/>
              <w:divBdr>
                <w:top w:val="none" w:sz="0" w:space="0" w:color="auto"/>
                <w:left w:val="none" w:sz="0" w:space="0" w:color="auto"/>
                <w:bottom w:val="none" w:sz="0" w:space="0" w:color="auto"/>
                <w:right w:val="none" w:sz="0" w:space="0" w:color="auto"/>
              </w:divBdr>
            </w:div>
          </w:divsChild>
        </w:div>
        <w:div w:id="725226360">
          <w:marLeft w:val="0"/>
          <w:marRight w:val="0"/>
          <w:marTop w:val="0"/>
          <w:marBottom w:val="0"/>
          <w:divBdr>
            <w:top w:val="none" w:sz="0" w:space="0" w:color="auto"/>
            <w:left w:val="none" w:sz="0" w:space="0" w:color="auto"/>
            <w:bottom w:val="none" w:sz="0" w:space="0" w:color="auto"/>
            <w:right w:val="none" w:sz="0" w:space="0" w:color="auto"/>
          </w:divBdr>
          <w:divsChild>
            <w:div w:id="683441632">
              <w:marLeft w:val="0"/>
              <w:marRight w:val="0"/>
              <w:marTop w:val="0"/>
              <w:marBottom w:val="0"/>
              <w:divBdr>
                <w:top w:val="none" w:sz="0" w:space="0" w:color="auto"/>
                <w:left w:val="none" w:sz="0" w:space="0" w:color="auto"/>
                <w:bottom w:val="none" w:sz="0" w:space="0" w:color="auto"/>
                <w:right w:val="none" w:sz="0" w:space="0" w:color="auto"/>
              </w:divBdr>
              <w:divsChild>
                <w:div w:id="2476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0107">
          <w:marLeft w:val="0"/>
          <w:marRight w:val="0"/>
          <w:marTop w:val="0"/>
          <w:marBottom w:val="0"/>
          <w:divBdr>
            <w:top w:val="none" w:sz="0" w:space="0" w:color="auto"/>
            <w:left w:val="none" w:sz="0" w:space="0" w:color="auto"/>
            <w:bottom w:val="none" w:sz="0" w:space="0" w:color="auto"/>
            <w:right w:val="none" w:sz="0" w:space="0" w:color="auto"/>
          </w:divBdr>
          <w:divsChild>
            <w:div w:id="1737626773">
              <w:marLeft w:val="0"/>
              <w:marRight w:val="0"/>
              <w:marTop w:val="0"/>
              <w:marBottom w:val="0"/>
              <w:divBdr>
                <w:top w:val="none" w:sz="0" w:space="0" w:color="auto"/>
                <w:left w:val="none" w:sz="0" w:space="0" w:color="auto"/>
                <w:bottom w:val="none" w:sz="0" w:space="0" w:color="auto"/>
                <w:right w:val="none" w:sz="0" w:space="0" w:color="auto"/>
              </w:divBdr>
              <w:divsChild>
                <w:div w:id="1717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37024">
          <w:marLeft w:val="0"/>
          <w:marRight w:val="0"/>
          <w:marTop w:val="0"/>
          <w:marBottom w:val="0"/>
          <w:divBdr>
            <w:top w:val="none" w:sz="0" w:space="0" w:color="auto"/>
            <w:left w:val="none" w:sz="0" w:space="0" w:color="auto"/>
            <w:bottom w:val="none" w:sz="0" w:space="0" w:color="auto"/>
            <w:right w:val="none" w:sz="0" w:space="0" w:color="auto"/>
          </w:divBdr>
          <w:divsChild>
            <w:div w:id="1288123088">
              <w:marLeft w:val="0"/>
              <w:marRight w:val="0"/>
              <w:marTop w:val="0"/>
              <w:marBottom w:val="0"/>
              <w:divBdr>
                <w:top w:val="none" w:sz="0" w:space="0" w:color="auto"/>
                <w:left w:val="none" w:sz="0" w:space="0" w:color="auto"/>
                <w:bottom w:val="none" w:sz="0" w:space="0" w:color="auto"/>
                <w:right w:val="none" w:sz="0" w:space="0" w:color="auto"/>
              </w:divBdr>
              <w:divsChild>
                <w:div w:id="1558126226">
                  <w:marLeft w:val="0"/>
                  <w:marRight w:val="0"/>
                  <w:marTop w:val="0"/>
                  <w:marBottom w:val="0"/>
                  <w:divBdr>
                    <w:top w:val="none" w:sz="0" w:space="0" w:color="auto"/>
                    <w:left w:val="none" w:sz="0" w:space="0" w:color="auto"/>
                    <w:bottom w:val="none" w:sz="0" w:space="0" w:color="auto"/>
                    <w:right w:val="none" w:sz="0" w:space="0" w:color="auto"/>
                  </w:divBdr>
                </w:div>
              </w:divsChild>
            </w:div>
            <w:div w:id="1826621849">
              <w:marLeft w:val="0"/>
              <w:marRight w:val="0"/>
              <w:marTop w:val="0"/>
              <w:marBottom w:val="0"/>
              <w:divBdr>
                <w:top w:val="none" w:sz="0" w:space="0" w:color="auto"/>
                <w:left w:val="none" w:sz="0" w:space="0" w:color="auto"/>
                <w:bottom w:val="none" w:sz="0" w:space="0" w:color="auto"/>
                <w:right w:val="none" w:sz="0" w:space="0" w:color="auto"/>
              </w:divBdr>
            </w:div>
          </w:divsChild>
        </w:div>
        <w:div w:id="1324703377">
          <w:marLeft w:val="0"/>
          <w:marRight w:val="0"/>
          <w:marTop w:val="0"/>
          <w:marBottom w:val="0"/>
          <w:divBdr>
            <w:top w:val="none" w:sz="0" w:space="0" w:color="auto"/>
            <w:left w:val="none" w:sz="0" w:space="0" w:color="auto"/>
            <w:bottom w:val="none" w:sz="0" w:space="0" w:color="auto"/>
            <w:right w:val="none" w:sz="0" w:space="0" w:color="auto"/>
          </w:divBdr>
          <w:divsChild>
            <w:div w:id="1611930990">
              <w:marLeft w:val="0"/>
              <w:marRight w:val="0"/>
              <w:marTop w:val="0"/>
              <w:marBottom w:val="0"/>
              <w:divBdr>
                <w:top w:val="none" w:sz="0" w:space="0" w:color="auto"/>
                <w:left w:val="none" w:sz="0" w:space="0" w:color="auto"/>
                <w:bottom w:val="none" w:sz="0" w:space="0" w:color="auto"/>
                <w:right w:val="none" w:sz="0" w:space="0" w:color="auto"/>
              </w:divBdr>
              <w:divsChild>
                <w:div w:id="865874106">
                  <w:marLeft w:val="0"/>
                  <w:marRight w:val="0"/>
                  <w:marTop w:val="0"/>
                  <w:marBottom w:val="0"/>
                  <w:divBdr>
                    <w:top w:val="none" w:sz="0" w:space="0" w:color="auto"/>
                    <w:left w:val="none" w:sz="0" w:space="0" w:color="auto"/>
                    <w:bottom w:val="none" w:sz="0" w:space="0" w:color="auto"/>
                    <w:right w:val="none" w:sz="0" w:space="0" w:color="auto"/>
                  </w:divBdr>
                </w:div>
              </w:divsChild>
            </w:div>
            <w:div w:id="211767327">
              <w:marLeft w:val="0"/>
              <w:marRight w:val="0"/>
              <w:marTop w:val="0"/>
              <w:marBottom w:val="0"/>
              <w:divBdr>
                <w:top w:val="none" w:sz="0" w:space="0" w:color="auto"/>
                <w:left w:val="none" w:sz="0" w:space="0" w:color="auto"/>
                <w:bottom w:val="none" w:sz="0" w:space="0" w:color="auto"/>
                <w:right w:val="none" w:sz="0" w:space="0" w:color="auto"/>
              </w:divBdr>
            </w:div>
          </w:divsChild>
        </w:div>
        <w:div w:id="1167476704">
          <w:marLeft w:val="0"/>
          <w:marRight w:val="0"/>
          <w:marTop w:val="0"/>
          <w:marBottom w:val="0"/>
          <w:divBdr>
            <w:top w:val="none" w:sz="0" w:space="0" w:color="auto"/>
            <w:left w:val="none" w:sz="0" w:space="0" w:color="auto"/>
            <w:bottom w:val="none" w:sz="0" w:space="0" w:color="auto"/>
            <w:right w:val="none" w:sz="0" w:space="0" w:color="auto"/>
          </w:divBdr>
          <w:divsChild>
            <w:div w:id="1268273964">
              <w:marLeft w:val="0"/>
              <w:marRight w:val="0"/>
              <w:marTop w:val="0"/>
              <w:marBottom w:val="0"/>
              <w:divBdr>
                <w:top w:val="none" w:sz="0" w:space="0" w:color="auto"/>
                <w:left w:val="none" w:sz="0" w:space="0" w:color="auto"/>
                <w:bottom w:val="none" w:sz="0" w:space="0" w:color="auto"/>
                <w:right w:val="none" w:sz="0" w:space="0" w:color="auto"/>
              </w:divBdr>
              <w:divsChild>
                <w:div w:id="302003999">
                  <w:marLeft w:val="0"/>
                  <w:marRight w:val="0"/>
                  <w:marTop w:val="0"/>
                  <w:marBottom w:val="0"/>
                  <w:divBdr>
                    <w:top w:val="none" w:sz="0" w:space="0" w:color="auto"/>
                    <w:left w:val="none" w:sz="0" w:space="0" w:color="auto"/>
                    <w:bottom w:val="none" w:sz="0" w:space="0" w:color="auto"/>
                    <w:right w:val="none" w:sz="0" w:space="0" w:color="auto"/>
                  </w:divBdr>
                </w:div>
              </w:divsChild>
            </w:div>
            <w:div w:id="1780291851">
              <w:marLeft w:val="0"/>
              <w:marRight w:val="0"/>
              <w:marTop w:val="0"/>
              <w:marBottom w:val="0"/>
              <w:divBdr>
                <w:top w:val="none" w:sz="0" w:space="0" w:color="auto"/>
                <w:left w:val="none" w:sz="0" w:space="0" w:color="auto"/>
                <w:bottom w:val="none" w:sz="0" w:space="0" w:color="auto"/>
                <w:right w:val="none" w:sz="0" w:space="0" w:color="auto"/>
              </w:divBdr>
            </w:div>
          </w:divsChild>
        </w:div>
        <w:div w:id="17826647">
          <w:marLeft w:val="0"/>
          <w:marRight w:val="0"/>
          <w:marTop w:val="0"/>
          <w:marBottom w:val="0"/>
          <w:divBdr>
            <w:top w:val="none" w:sz="0" w:space="0" w:color="auto"/>
            <w:left w:val="none" w:sz="0" w:space="0" w:color="auto"/>
            <w:bottom w:val="none" w:sz="0" w:space="0" w:color="auto"/>
            <w:right w:val="none" w:sz="0" w:space="0" w:color="auto"/>
          </w:divBdr>
          <w:divsChild>
            <w:div w:id="984823478">
              <w:marLeft w:val="0"/>
              <w:marRight w:val="0"/>
              <w:marTop w:val="0"/>
              <w:marBottom w:val="0"/>
              <w:divBdr>
                <w:top w:val="none" w:sz="0" w:space="0" w:color="auto"/>
                <w:left w:val="none" w:sz="0" w:space="0" w:color="auto"/>
                <w:bottom w:val="none" w:sz="0" w:space="0" w:color="auto"/>
                <w:right w:val="none" w:sz="0" w:space="0" w:color="auto"/>
              </w:divBdr>
              <w:divsChild>
                <w:div w:id="1976183312">
                  <w:marLeft w:val="0"/>
                  <w:marRight w:val="0"/>
                  <w:marTop w:val="0"/>
                  <w:marBottom w:val="0"/>
                  <w:divBdr>
                    <w:top w:val="none" w:sz="0" w:space="0" w:color="auto"/>
                    <w:left w:val="none" w:sz="0" w:space="0" w:color="auto"/>
                    <w:bottom w:val="none" w:sz="0" w:space="0" w:color="auto"/>
                    <w:right w:val="none" w:sz="0" w:space="0" w:color="auto"/>
                  </w:divBdr>
                </w:div>
              </w:divsChild>
            </w:div>
            <w:div w:id="1802113172">
              <w:marLeft w:val="0"/>
              <w:marRight w:val="0"/>
              <w:marTop w:val="0"/>
              <w:marBottom w:val="0"/>
              <w:divBdr>
                <w:top w:val="none" w:sz="0" w:space="0" w:color="auto"/>
                <w:left w:val="none" w:sz="0" w:space="0" w:color="auto"/>
                <w:bottom w:val="none" w:sz="0" w:space="0" w:color="auto"/>
                <w:right w:val="none" w:sz="0" w:space="0" w:color="auto"/>
              </w:divBdr>
            </w:div>
          </w:divsChild>
        </w:div>
        <w:div w:id="621495225">
          <w:marLeft w:val="0"/>
          <w:marRight w:val="0"/>
          <w:marTop w:val="0"/>
          <w:marBottom w:val="0"/>
          <w:divBdr>
            <w:top w:val="none" w:sz="0" w:space="0" w:color="auto"/>
            <w:left w:val="none" w:sz="0" w:space="0" w:color="auto"/>
            <w:bottom w:val="none" w:sz="0" w:space="0" w:color="auto"/>
            <w:right w:val="none" w:sz="0" w:space="0" w:color="auto"/>
          </w:divBdr>
          <w:divsChild>
            <w:div w:id="2114469964">
              <w:marLeft w:val="0"/>
              <w:marRight w:val="0"/>
              <w:marTop w:val="0"/>
              <w:marBottom w:val="0"/>
              <w:divBdr>
                <w:top w:val="none" w:sz="0" w:space="0" w:color="auto"/>
                <w:left w:val="none" w:sz="0" w:space="0" w:color="auto"/>
                <w:bottom w:val="none" w:sz="0" w:space="0" w:color="auto"/>
                <w:right w:val="none" w:sz="0" w:space="0" w:color="auto"/>
              </w:divBdr>
              <w:divsChild>
                <w:div w:id="488791907">
                  <w:marLeft w:val="0"/>
                  <w:marRight w:val="0"/>
                  <w:marTop w:val="0"/>
                  <w:marBottom w:val="0"/>
                  <w:divBdr>
                    <w:top w:val="none" w:sz="0" w:space="0" w:color="auto"/>
                    <w:left w:val="none" w:sz="0" w:space="0" w:color="auto"/>
                    <w:bottom w:val="none" w:sz="0" w:space="0" w:color="auto"/>
                    <w:right w:val="none" w:sz="0" w:space="0" w:color="auto"/>
                  </w:divBdr>
                </w:div>
              </w:divsChild>
            </w:div>
            <w:div w:id="1037504367">
              <w:marLeft w:val="0"/>
              <w:marRight w:val="0"/>
              <w:marTop w:val="0"/>
              <w:marBottom w:val="0"/>
              <w:divBdr>
                <w:top w:val="none" w:sz="0" w:space="0" w:color="auto"/>
                <w:left w:val="none" w:sz="0" w:space="0" w:color="auto"/>
                <w:bottom w:val="none" w:sz="0" w:space="0" w:color="auto"/>
                <w:right w:val="none" w:sz="0" w:space="0" w:color="auto"/>
              </w:divBdr>
            </w:div>
          </w:divsChild>
        </w:div>
        <w:div w:id="313878883">
          <w:marLeft w:val="0"/>
          <w:marRight w:val="0"/>
          <w:marTop w:val="0"/>
          <w:marBottom w:val="0"/>
          <w:divBdr>
            <w:top w:val="none" w:sz="0" w:space="0" w:color="auto"/>
            <w:left w:val="none" w:sz="0" w:space="0" w:color="auto"/>
            <w:bottom w:val="none" w:sz="0" w:space="0" w:color="auto"/>
            <w:right w:val="none" w:sz="0" w:space="0" w:color="auto"/>
          </w:divBdr>
          <w:divsChild>
            <w:div w:id="1864632951">
              <w:marLeft w:val="0"/>
              <w:marRight w:val="0"/>
              <w:marTop w:val="0"/>
              <w:marBottom w:val="0"/>
              <w:divBdr>
                <w:top w:val="none" w:sz="0" w:space="0" w:color="auto"/>
                <w:left w:val="none" w:sz="0" w:space="0" w:color="auto"/>
                <w:bottom w:val="none" w:sz="0" w:space="0" w:color="auto"/>
                <w:right w:val="none" w:sz="0" w:space="0" w:color="auto"/>
              </w:divBdr>
              <w:divsChild>
                <w:div w:id="841552426">
                  <w:marLeft w:val="0"/>
                  <w:marRight w:val="0"/>
                  <w:marTop w:val="0"/>
                  <w:marBottom w:val="0"/>
                  <w:divBdr>
                    <w:top w:val="none" w:sz="0" w:space="0" w:color="auto"/>
                    <w:left w:val="none" w:sz="0" w:space="0" w:color="auto"/>
                    <w:bottom w:val="none" w:sz="0" w:space="0" w:color="auto"/>
                    <w:right w:val="none" w:sz="0" w:space="0" w:color="auto"/>
                  </w:divBdr>
                </w:div>
              </w:divsChild>
            </w:div>
            <w:div w:id="271863340">
              <w:marLeft w:val="0"/>
              <w:marRight w:val="0"/>
              <w:marTop w:val="0"/>
              <w:marBottom w:val="0"/>
              <w:divBdr>
                <w:top w:val="none" w:sz="0" w:space="0" w:color="auto"/>
                <w:left w:val="none" w:sz="0" w:space="0" w:color="auto"/>
                <w:bottom w:val="none" w:sz="0" w:space="0" w:color="auto"/>
                <w:right w:val="none" w:sz="0" w:space="0" w:color="auto"/>
              </w:divBdr>
            </w:div>
          </w:divsChild>
        </w:div>
        <w:div w:id="616254484">
          <w:marLeft w:val="0"/>
          <w:marRight w:val="0"/>
          <w:marTop w:val="0"/>
          <w:marBottom w:val="0"/>
          <w:divBdr>
            <w:top w:val="none" w:sz="0" w:space="0" w:color="auto"/>
            <w:left w:val="none" w:sz="0" w:space="0" w:color="auto"/>
            <w:bottom w:val="none" w:sz="0" w:space="0" w:color="auto"/>
            <w:right w:val="none" w:sz="0" w:space="0" w:color="auto"/>
          </w:divBdr>
          <w:divsChild>
            <w:div w:id="787088909">
              <w:marLeft w:val="0"/>
              <w:marRight w:val="0"/>
              <w:marTop w:val="0"/>
              <w:marBottom w:val="0"/>
              <w:divBdr>
                <w:top w:val="none" w:sz="0" w:space="0" w:color="auto"/>
                <w:left w:val="none" w:sz="0" w:space="0" w:color="auto"/>
                <w:bottom w:val="none" w:sz="0" w:space="0" w:color="auto"/>
                <w:right w:val="none" w:sz="0" w:space="0" w:color="auto"/>
              </w:divBdr>
              <w:divsChild>
                <w:div w:id="789318234">
                  <w:marLeft w:val="0"/>
                  <w:marRight w:val="0"/>
                  <w:marTop w:val="0"/>
                  <w:marBottom w:val="0"/>
                  <w:divBdr>
                    <w:top w:val="none" w:sz="0" w:space="0" w:color="auto"/>
                    <w:left w:val="none" w:sz="0" w:space="0" w:color="auto"/>
                    <w:bottom w:val="none" w:sz="0" w:space="0" w:color="auto"/>
                    <w:right w:val="none" w:sz="0" w:space="0" w:color="auto"/>
                  </w:divBdr>
                </w:div>
              </w:divsChild>
            </w:div>
            <w:div w:id="956834119">
              <w:marLeft w:val="0"/>
              <w:marRight w:val="0"/>
              <w:marTop w:val="0"/>
              <w:marBottom w:val="0"/>
              <w:divBdr>
                <w:top w:val="none" w:sz="0" w:space="0" w:color="auto"/>
                <w:left w:val="none" w:sz="0" w:space="0" w:color="auto"/>
                <w:bottom w:val="none" w:sz="0" w:space="0" w:color="auto"/>
                <w:right w:val="none" w:sz="0" w:space="0" w:color="auto"/>
              </w:divBdr>
            </w:div>
          </w:divsChild>
        </w:div>
        <w:div w:id="346639809">
          <w:marLeft w:val="0"/>
          <w:marRight w:val="0"/>
          <w:marTop w:val="0"/>
          <w:marBottom w:val="0"/>
          <w:divBdr>
            <w:top w:val="none" w:sz="0" w:space="0" w:color="auto"/>
            <w:left w:val="none" w:sz="0" w:space="0" w:color="auto"/>
            <w:bottom w:val="none" w:sz="0" w:space="0" w:color="auto"/>
            <w:right w:val="none" w:sz="0" w:space="0" w:color="auto"/>
          </w:divBdr>
          <w:divsChild>
            <w:div w:id="2020547451">
              <w:marLeft w:val="0"/>
              <w:marRight w:val="0"/>
              <w:marTop w:val="0"/>
              <w:marBottom w:val="0"/>
              <w:divBdr>
                <w:top w:val="none" w:sz="0" w:space="0" w:color="auto"/>
                <w:left w:val="none" w:sz="0" w:space="0" w:color="auto"/>
                <w:bottom w:val="none" w:sz="0" w:space="0" w:color="auto"/>
                <w:right w:val="none" w:sz="0" w:space="0" w:color="auto"/>
              </w:divBdr>
              <w:divsChild>
                <w:div w:id="1257522758">
                  <w:marLeft w:val="0"/>
                  <w:marRight w:val="0"/>
                  <w:marTop w:val="0"/>
                  <w:marBottom w:val="0"/>
                  <w:divBdr>
                    <w:top w:val="none" w:sz="0" w:space="0" w:color="auto"/>
                    <w:left w:val="none" w:sz="0" w:space="0" w:color="auto"/>
                    <w:bottom w:val="none" w:sz="0" w:space="0" w:color="auto"/>
                    <w:right w:val="none" w:sz="0" w:space="0" w:color="auto"/>
                  </w:divBdr>
                </w:div>
              </w:divsChild>
            </w:div>
            <w:div w:id="14165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4877">
      <w:bodyDiv w:val="1"/>
      <w:marLeft w:val="0"/>
      <w:marRight w:val="0"/>
      <w:marTop w:val="0"/>
      <w:marBottom w:val="0"/>
      <w:divBdr>
        <w:top w:val="none" w:sz="0" w:space="0" w:color="auto"/>
        <w:left w:val="none" w:sz="0" w:space="0" w:color="auto"/>
        <w:bottom w:val="none" w:sz="0" w:space="0" w:color="auto"/>
        <w:right w:val="none" w:sz="0" w:space="0" w:color="auto"/>
      </w:divBdr>
    </w:div>
    <w:div w:id="108166368">
      <w:bodyDiv w:val="1"/>
      <w:marLeft w:val="0"/>
      <w:marRight w:val="0"/>
      <w:marTop w:val="0"/>
      <w:marBottom w:val="0"/>
      <w:divBdr>
        <w:top w:val="none" w:sz="0" w:space="0" w:color="auto"/>
        <w:left w:val="none" w:sz="0" w:space="0" w:color="auto"/>
        <w:bottom w:val="none" w:sz="0" w:space="0" w:color="auto"/>
        <w:right w:val="none" w:sz="0" w:space="0" w:color="auto"/>
      </w:divBdr>
    </w:div>
    <w:div w:id="117576443">
      <w:bodyDiv w:val="1"/>
      <w:marLeft w:val="0"/>
      <w:marRight w:val="0"/>
      <w:marTop w:val="0"/>
      <w:marBottom w:val="0"/>
      <w:divBdr>
        <w:top w:val="none" w:sz="0" w:space="0" w:color="auto"/>
        <w:left w:val="none" w:sz="0" w:space="0" w:color="auto"/>
        <w:bottom w:val="none" w:sz="0" w:space="0" w:color="auto"/>
        <w:right w:val="none" w:sz="0" w:space="0" w:color="auto"/>
      </w:divBdr>
    </w:div>
    <w:div w:id="124933658">
      <w:bodyDiv w:val="1"/>
      <w:marLeft w:val="0"/>
      <w:marRight w:val="0"/>
      <w:marTop w:val="0"/>
      <w:marBottom w:val="0"/>
      <w:divBdr>
        <w:top w:val="none" w:sz="0" w:space="0" w:color="auto"/>
        <w:left w:val="none" w:sz="0" w:space="0" w:color="auto"/>
        <w:bottom w:val="none" w:sz="0" w:space="0" w:color="auto"/>
        <w:right w:val="none" w:sz="0" w:space="0" w:color="auto"/>
      </w:divBdr>
      <w:divsChild>
        <w:div w:id="80151189">
          <w:marLeft w:val="0"/>
          <w:marRight w:val="0"/>
          <w:marTop w:val="0"/>
          <w:marBottom w:val="0"/>
          <w:divBdr>
            <w:top w:val="none" w:sz="0" w:space="0" w:color="auto"/>
            <w:left w:val="none" w:sz="0" w:space="0" w:color="auto"/>
            <w:bottom w:val="none" w:sz="0" w:space="0" w:color="auto"/>
            <w:right w:val="none" w:sz="0" w:space="0" w:color="auto"/>
          </w:divBdr>
        </w:div>
        <w:div w:id="530383806">
          <w:marLeft w:val="0"/>
          <w:marRight w:val="0"/>
          <w:marTop w:val="0"/>
          <w:marBottom w:val="0"/>
          <w:divBdr>
            <w:top w:val="none" w:sz="0" w:space="0" w:color="auto"/>
            <w:left w:val="none" w:sz="0" w:space="0" w:color="auto"/>
            <w:bottom w:val="none" w:sz="0" w:space="0" w:color="auto"/>
            <w:right w:val="none" w:sz="0" w:space="0" w:color="auto"/>
          </w:divBdr>
        </w:div>
      </w:divsChild>
    </w:div>
    <w:div w:id="128667089">
      <w:bodyDiv w:val="1"/>
      <w:marLeft w:val="0"/>
      <w:marRight w:val="0"/>
      <w:marTop w:val="0"/>
      <w:marBottom w:val="0"/>
      <w:divBdr>
        <w:top w:val="none" w:sz="0" w:space="0" w:color="auto"/>
        <w:left w:val="none" w:sz="0" w:space="0" w:color="auto"/>
        <w:bottom w:val="none" w:sz="0" w:space="0" w:color="auto"/>
        <w:right w:val="none" w:sz="0" w:space="0" w:color="auto"/>
      </w:divBdr>
      <w:divsChild>
        <w:div w:id="2094666162">
          <w:marLeft w:val="0"/>
          <w:marRight w:val="0"/>
          <w:marTop w:val="60"/>
          <w:marBottom w:val="60"/>
          <w:divBdr>
            <w:top w:val="none" w:sz="0" w:space="0" w:color="auto"/>
            <w:left w:val="none" w:sz="0" w:space="0" w:color="auto"/>
            <w:bottom w:val="none" w:sz="0" w:space="0" w:color="auto"/>
            <w:right w:val="none" w:sz="0" w:space="0" w:color="auto"/>
          </w:divBdr>
        </w:div>
        <w:div w:id="1435779993">
          <w:marLeft w:val="0"/>
          <w:marRight w:val="0"/>
          <w:marTop w:val="60"/>
          <w:marBottom w:val="60"/>
          <w:divBdr>
            <w:top w:val="none" w:sz="0" w:space="0" w:color="auto"/>
            <w:left w:val="none" w:sz="0" w:space="0" w:color="auto"/>
            <w:bottom w:val="none" w:sz="0" w:space="0" w:color="auto"/>
            <w:right w:val="none" w:sz="0" w:space="0" w:color="auto"/>
          </w:divBdr>
        </w:div>
        <w:div w:id="1515343063">
          <w:marLeft w:val="0"/>
          <w:marRight w:val="0"/>
          <w:marTop w:val="60"/>
          <w:marBottom w:val="60"/>
          <w:divBdr>
            <w:top w:val="none" w:sz="0" w:space="0" w:color="auto"/>
            <w:left w:val="none" w:sz="0" w:space="0" w:color="auto"/>
            <w:bottom w:val="none" w:sz="0" w:space="0" w:color="auto"/>
            <w:right w:val="none" w:sz="0" w:space="0" w:color="auto"/>
          </w:divBdr>
        </w:div>
        <w:div w:id="1727727439">
          <w:marLeft w:val="0"/>
          <w:marRight w:val="0"/>
          <w:marTop w:val="60"/>
          <w:marBottom w:val="60"/>
          <w:divBdr>
            <w:top w:val="none" w:sz="0" w:space="0" w:color="auto"/>
            <w:left w:val="none" w:sz="0" w:space="0" w:color="auto"/>
            <w:bottom w:val="none" w:sz="0" w:space="0" w:color="auto"/>
            <w:right w:val="none" w:sz="0" w:space="0" w:color="auto"/>
          </w:divBdr>
        </w:div>
        <w:div w:id="1573811138">
          <w:marLeft w:val="0"/>
          <w:marRight w:val="0"/>
          <w:marTop w:val="60"/>
          <w:marBottom w:val="60"/>
          <w:divBdr>
            <w:top w:val="none" w:sz="0" w:space="0" w:color="auto"/>
            <w:left w:val="none" w:sz="0" w:space="0" w:color="auto"/>
            <w:bottom w:val="none" w:sz="0" w:space="0" w:color="auto"/>
            <w:right w:val="none" w:sz="0" w:space="0" w:color="auto"/>
          </w:divBdr>
        </w:div>
      </w:divsChild>
    </w:div>
    <w:div w:id="149753906">
      <w:bodyDiv w:val="1"/>
      <w:marLeft w:val="0"/>
      <w:marRight w:val="0"/>
      <w:marTop w:val="0"/>
      <w:marBottom w:val="0"/>
      <w:divBdr>
        <w:top w:val="none" w:sz="0" w:space="0" w:color="auto"/>
        <w:left w:val="none" w:sz="0" w:space="0" w:color="auto"/>
        <w:bottom w:val="none" w:sz="0" w:space="0" w:color="auto"/>
        <w:right w:val="none" w:sz="0" w:space="0" w:color="auto"/>
      </w:divBdr>
    </w:div>
    <w:div w:id="152844700">
      <w:bodyDiv w:val="1"/>
      <w:marLeft w:val="0"/>
      <w:marRight w:val="0"/>
      <w:marTop w:val="0"/>
      <w:marBottom w:val="0"/>
      <w:divBdr>
        <w:top w:val="none" w:sz="0" w:space="0" w:color="auto"/>
        <w:left w:val="none" w:sz="0" w:space="0" w:color="auto"/>
        <w:bottom w:val="none" w:sz="0" w:space="0" w:color="auto"/>
        <w:right w:val="none" w:sz="0" w:space="0" w:color="auto"/>
      </w:divBdr>
    </w:div>
    <w:div w:id="162354611">
      <w:bodyDiv w:val="1"/>
      <w:marLeft w:val="0"/>
      <w:marRight w:val="0"/>
      <w:marTop w:val="0"/>
      <w:marBottom w:val="0"/>
      <w:divBdr>
        <w:top w:val="none" w:sz="0" w:space="0" w:color="auto"/>
        <w:left w:val="none" w:sz="0" w:space="0" w:color="auto"/>
        <w:bottom w:val="none" w:sz="0" w:space="0" w:color="auto"/>
        <w:right w:val="none" w:sz="0" w:space="0" w:color="auto"/>
      </w:divBdr>
    </w:div>
    <w:div w:id="175771823">
      <w:bodyDiv w:val="1"/>
      <w:marLeft w:val="0"/>
      <w:marRight w:val="0"/>
      <w:marTop w:val="0"/>
      <w:marBottom w:val="0"/>
      <w:divBdr>
        <w:top w:val="none" w:sz="0" w:space="0" w:color="auto"/>
        <w:left w:val="none" w:sz="0" w:space="0" w:color="auto"/>
        <w:bottom w:val="none" w:sz="0" w:space="0" w:color="auto"/>
        <w:right w:val="none" w:sz="0" w:space="0" w:color="auto"/>
      </w:divBdr>
    </w:div>
    <w:div w:id="188034856">
      <w:bodyDiv w:val="1"/>
      <w:marLeft w:val="0"/>
      <w:marRight w:val="0"/>
      <w:marTop w:val="0"/>
      <w:marBottom w:val="0"/>
      <w:divBdr>
        <w:top w:val="none" w:sz="0" w:space="0" w:color="auto"/>
        <w:left w:val="none" w:sz="0" w:space="0" w:color="auto"/>
        <w:bottom w:val="none" w:sz="0" w:space="0" w:color="auto"/>
        <w:right w:val="none" w:sz="0" w:space="0" w:color="auto"/>
      </w:divBdr>
    </w:div>
    <w:div w:id="192620289">
      <w:bodyDiv w:val="1"/>
      <w:marLeft w:val="0"/>
      <w:marRight w:val="0"/>
      <w:marTop w:val="0"/>
      <w:marBottom w:val="0"/>
      <w:divBdr>
        <w:top w:val="none" w:sz="0" w:space="0" w:color="auto"/>
        <w:left w:val="none" w:sz="0" w:space="0" w:color="auto"/>
        <w:bottom w:val="none" w:sz="0" w:space="0" w:color="auto"/>
        <w:right w:val="none" w:sz="0" w:space="0" w:color="auto"/>
      </w:divBdr>
      <w:divsChild>
        <w:div w:id="616792011">
          <w:marLeft w:val="0"/>
          <w:marRight w:val="0"/>
          <w:marTop w:val="0"/>
          <w:marBottom w:val="0"/>
          <w:divBdr>
            <w:top w:val="none" w:sz="0" w:space="0" w:color="auto"/>
            <w:left w:val="none" w:sz="0" w:space="0" w:color="auto"/>
            <w:bottom w:val="none" w:sz="0" w:space="0" w:color="auto"/>
            <w:right w:val="none" w:sz="0" w:space="0" w:color="auto"/>
          </w:divBdr>
          <w:divsChild>
            <w:div w:id="1129712102">
              <w:marLeft w:val="0"/>
              <w:marRight w:val="0"/>
              <w:marTop w:val="0"/>
              <w:marBottom w:val="0"/>
              <w:divBdr>
                <w:top w:val="none" w:sz="0" w:space="0" w:color="auto"/>
                <w:left w:val="none" w:sz="0" w:space="0" w:color="auto"/>
                <w:bottom w:val="none" w:sz="0" w:space="0" w:color="auto"/>
                <w:right w:val="none" w:sz="0" w:space="0" w:color="auto"/>
              </w:divBdr>
            </w:div>
            <w:div w:id="1199706261">
              <w:marLeft w:val="0"/>
              <w:marRight w:val="0"/>
              <w:marTop w:val="0"/>
              <w:marBottom w:val="0"/>
              <w:divBdr>
                <w:top w:val="none" w:sz="0" w:space="0" w:color="auto"/>
                <w:left w:val="none" w:sz="0" w:space="0" w:color="auto"/>
                <w:bottom w:val="none" w:sz="0" w:space="0" w:color="auto"/>
                <w:right w:val="none" w:sz="0" w:space="0" w:color="auto"/>
              </w:divBdr>
            </w:div>
          </w:divsChild>
        </w:div>
        <w:div w:id="1914581072">
          <w:marLeft w:val="0"/>
          <w:marRight w:val="0"/>
          <w:marTop w:val="0"/>
          <w:marBottom w:val="0"/>
          <w:divBdr>
            <w:top w:val="none" w:sz="0" w:space="0" w:color="auto"/>
            <w:left w:val="none" w:sz="0" w:space="0" w:color="auto"/>
            <w:bottom w:val="none" w:sz="0" w:space="0" w:color="auto"/>
            <w:right w:val="none" w:sz="0" w:space="0" w:color="auto"/>
          </w:divBdr>
          <w:divsChild>
            <w:div w:id="825903753">
              <w:marLeft w:val="0"/>
              <w:marRight w:val="0"/>
              <w:marTop w:val="0"/>
              <w:marBottom w:val="0"/>
              <w:divBdr>
                <w:top w:val="none" w:sz="0" w:space="0" w:color="auto"/>
                <w:left w:val="none" w:sz="0" w:space="0" w:color="auto"/>
                <w:bottom w:val="none" w:sz="0" w:space="0" w:color="auto"/>
                <w:right w:val="none" w:sz="0" w:space="0" w:color="auto"/>
              </w:divBdr>
            </w:div>
            <w:div w:id="111022327">
              <w:marLeft w:val="0"/>
              <w:marRight w:val="0"/>
              <w:marTop w:val="0"/>
              <w:marBottom w:val="0"/>
              <w:divBdr>
                <w:top w:val="none" w:sz="0" w:space="0" w:color="auto"/>
                <w:left w:val="none" w:sz="0" w:space="0" w:color="auto"/>
                <w:bottom w:val="none" w:sz="0" w:space="0" w:color="auto"/>
                <w:right w:val="none" w:sz="0" w:space="0" w:color="auto"/>
              </w:divBdr>
            </w:div>
          </w:divsChild>
        </w:div>
        <w:div w:id="948852195">
          <w:marLeft w:val="0"/>
          <w:marRight w:val="0"/>
          <w:marTop w:val="0"/>
          <w:marBottom w:val="0"/>
          <w:divBdr>
            <w:top w:val="none" w:sz="0" w:space="0" w:color="auto"/>
            <w:left w:val="none" w:sz="0" w:space="0" w:color="auto"/>
            <w:bottom w:val="none" w:sz="0" w:space="0" w:color="auto"/>
            <w:right w:val="none" w:sz="0" w:space="0" w:color="auto"/>
          </w:divBdr>
          <w:divsChild>
            <w:div w:id="130876626">
              <w:marLeft w:val="0"/>
              <w:marRight w:val="0"/>
              <w:marTop w:val="0"/>
              <w:marBottom w:val="0"/>
              <w:divBdr>
                <w:top w:val="none" w:sz="0" w:space="0" w:color="auto"/>
                <w:left w:val="none" w:sz="0" w:space="0" w:color="auto"/>
                <w:bottom w:val="none" w:sz="0" w:space="0" w:color="auto"/>
                <w:right w:val="none" w:sz="0" w:space="0" w:color="auto"/>
              </w:divBdr>
            </w:div>
            <w:div w:id="103502575">
              <w:marLeft w:val="0"/>
              <w:marRight w:val="0"/>
              <w:marTop w:val="0"/>
              <w:marBottom w:val="0"/>
              <w:divBdr>
                <w:top w:val="none" w:sz="0" w:space="0" w:color="auto"/>
                <w:left w:val="none" w:sz="0" w:space="0" w:color="auto"/>
                <w:bottom w:val="none" w:sz="0" w:space="0" w:color="auto"/>
                <w:right w:val="none" w:sz="0" w:space="0" w:color="auto"/>
              </w:divBdr>
            </w:div>
          </w:divsChild>
        </w:div>
        <w:div w:id="1726173041">
          <w:marLeft w:val="0"/>
          <w:marRight w:val="0"/>
          <w:marTop w:val="0"/>
          <w:marBottom w:val="0"/>
          <w:divBdr>
            <w:top w:val="none" w:sz="0" w:space="0" w:color="auto"/>
            <w:left w:val="none" w:sz="0" w:space="0" w:color="auto"/>
            <w:bottom w:val="none" w:sz="0" w:space="0" w:color="auto"/>
            <w:right w:val="none" w:sz="0" w:space="0" w:color="auto"/>
          </w:divBdr>
          <w:divsChild>
            <w:div w:id="2062169484">
              <w:marLeft w:val="0"/>
              <w:marRight w:val="0"/>
              <w:marTop w:val="0"/>
              <w:marBottom w:val="0"/>
              <w:divBdr>
                <w:top w:val="none" w:sz="0" w:space="0" w:color="auto"/>
                <w:left w:val="none" w:sz="0" w:space="0" w:color="auto"/>
                <w:bottom w:val="none" w:sz="0" w:space="0" w:color="auto"/>
                <w:right w:val="none" w:sz="0" w:space="0" w:color="auto"/>
              </w:divBdr>
            </w:div>
            <w:div w:id="1100100441">
              <w:marLeft w:val="0"/>
              <w:marRight w:val="0"/>
              <w:marTop w:val="0"/>
              <w:marBottom w:val="0"/>
              <w:divBdr>
                <w:top w:val="none" w:sz="0" w:space="0" w:color="auto"/>
                <w:left w:val="none" w:sz="0" w:space="0" w:color="auto"/>
                <w:bottom w:val="none" w:sz="0" w:space="0" w:color="auto"/>
                <w:right w:val="none" w:sz="0" w:space="0" w:color="auto"/>
              </w:divBdr>
            </w:div>
          </w:divsChild>
        </w:div>
        <w:div w:id="119884075">
          <w:marLeft w:val="0"/>
          <w:marRight w:val="0"/>
          <w:marTop w:val="0"/>
          <w:marBottom w:val="0"/>
          <w:divBdr>
            <w:top w:val="none" w:sz="0" w:space="0" w:color="auto"/>
            <w:left w:val="none" w:sz="0" w:space="0" w:color="auto"/>
            <w:bottom w:val="none" w:sz="0" w:space="0" w:color="auto"/>
            <w:right w:val="none" w:sz="0" w:space="0" w:color="auto"/>
          </w:divBdr>
          <w:divsChild>
            <w:div w:id="1391609136">
              <w:marLeft w:val="0"/>
              <w:marRight w:val="0"/>
              <w:marTop w:val="0"/>
              <w:marBottom w:val="0"/>
              <w:divBdr>
                <w:top w:val="none" w:sz="0" w:space="0" w:color="auto"/>
                <w:left w:val="none" w:sz="0" w:space="0" w:color="auto"/>
                <w:bottom w:val="none" w:sz="0" w:space="0" w:color="auto"/>
                <w:right w:val="none" w:sz="0" w:space="0" w:color="auto"/>
              </w:divBdr>
            </w:div>
            <w:div w:id="1618176064">
              <w:marLeft w:val="0"/>
              <w:marRight w:val="0"/>
              <w:marTop w:val="0"/>
              <w:marBottom w:val="0"/>
              <w:divBdr>
                <w:top w:val="none" w:sz="0" w:space="0" w:color="auto"/>
                <w:left w:val="none" w:sz="0" w:space="0" w:color="auto"/>
                <w:bottom w:val="none" w:sz="0" w:space="0" w:color="auto"/>
                <w:right w:val="none" w:sz="0" w:space="0" w:color="auto"/>
              </w:divBdr>
            </w:div>
          </w:divsChild>
        </w:div>
        <w:div w:id="1684284189">
          <w:marLeft w:val="0"/>
          <w:marRight w:val="0"/>
          <w:marTop w:val="0"/>
          <w:marBottom w:val="0"/>
          <w:divBdr>
            <w:top w:val="none" w:sz="0" w:space="0" w:color="auto"/>
            <w:left w:val="none" w:sz="0" w:space="0" w:color="auto"/>
            <w:bottom w:val="none" w:sz="0" w:space="0" w:color="auto"/>
            <w:right w:val="none" w:sz="0" w:space="0" w:color="auto"/>
          </w:divBdr>
          <w:divsChild>
            <w:div w:id="602155365">
              <w:marLeft w:val="0"/>
              <w:marRight w:val="0"/>
              <w:marTop w:val="0"/>
              <w:marBottom w:val="0"/>
              <w:divBdr>
                <w:top w:val="none" w:sz="0" w:space="0" w:color="auto"/>
                <w:left w:val="none" w:sz="0" w:space="0" w:color="auto"/>
                <w:bottom w:val="none" w:sz="0" w:space="0" w:color="auto"/>
                <w:right w:val="none" w:sz="0" w:space="0" w:color="auto"/>
              </w:divBdr>
            </w:div>
            <w:div w:id="787433499">
              <w:marLeft w:val="0"/>
              <w:marRight w:val="0"/>
              <w:marTop w:val="0"/>
              <w:marBottom w:val="0"/>
              <w:divBdr>
                <w:top w:val="none" w:sz="0" w:space="0" w:color="auto"/>
                <w:left w:val="none" w:sz="0" w:space="0" w:color="auto"/>
                <w:bottom w:val="none" w:sz="0" w:space="0" w:color="auto"/>
                <w:right w:val="none" w:sz="0" w:space="0" w:color="auto"/>
              </w:divBdr>
            </w:div>
          </w:divsChild>
        </w:div>
        <w:div w:id="1363437520">
          <w:marLeft w:val="0"/>
          <w:marRight w:val="0"/>
          <w:marTop w:val="0"/>
          <w:marBottom w:val="0"/>
          <w:divBdr>
            <w:top w:val="none" w:sz="0" w:space="0" w:color="auto"/>
            <w:left w:val="none" w:sz="0" w:space="0" w:color="auto"/>
            <w:bottom w:val="none" w:sz="0" w:space="0" w:color="auto"/>
            <w:right w:val="none" w:sz="0" w:space="0" w:color="auto"/>
          </w:divBdr>
          <w:divsChild>
            <w:div w:id="501549731">
              <w:marLeft w:val="0"/>
              <w:marRight w:val="0"/>
              <w:marTop w:val="0"/>
              <w:marBottom w:val="0"/>
              <w:divBdr>
                <w:top w:val="none" w:sz="0" w:space="0" w:color="auto"/>
                <w:left w:val="none" w:sz="0" w:space="0" w:color="auto"/>
                <w:bottom w:val="none" w:sz="0" w:space="0" w:color="auto"/>
                <w:right w:val="none" w:sz="0" w:space="0" w:color="auto"/>
              </w:divBdr>
            </w:div>
            <w:div w:id="328799559">
              <w:marLeft w:val="0"/>
              <w:marRight w:val="0"/>
              <w:marTop w:val="0"/>
              <w:marBottom w:val="0"/>
              <w:divBdr>
                <w:top w:val="none" w:sz="0" w:space="0" w:color="auto"/>
                <w:left w:val="none" w:sz="0" w:space="0" w:color="auto"/>
                <w:bottom w:val="none" w:sz="0" w:space="0" w:color="auto"/>
                <w:right w:val="none" w:sz="0" w:space="0" w:color="auto"/>
              </w:divBdr>
            </w:div>
          </w:divsChild>
        </w:div>
        <w:div w:id="2018118320">
          <w:marLeft w:val="0"/>
          <w:marRight w:val="0"/>
          <w:marTop w:val="0"/>
          <w:marBottom w:val="0"/>
          <w:divBdr>
            <w:top w:val="none" w:sz="0" w:space="0" w:color="auto"/>
            <w:left w:val="none" w:sz="0" w:space="0" w:color="auto"/>
            <w:bottom w:val="none" w:sz="0" w:space="0" w:color="auto"/>
            <w:right w:val="none" w:sz="0" w:space="0" w:color="auto"/>
          </w:divBdr>
          <w:divsChild>
            <w:div w:id="1096289541">
              <w:marLeft w:val="0"/>
              <w:marRight w:val="0"/>
              <w:marTop w:val="0"/>
              <w:marBottom w:val="0"/>
              <w:divBdr>
                <w:top w:val="none" w:sz="0" w:space="0" w:color="auto"/>
                <w:left w:val="none" w:sz="0" w:space="0" w:color="auto"/>
                <w:bottom w:val="none" w:sz="0" w:space="0" w:color="auto"/>
                <w:right w:val="none" w:sz="0" w:space="0" w:color="auto"/>
              </w:divBdr>
            </w:div>
            <w:div w:id="85616030">
              <w:marLeft w:val="0"/>
              <w:marRight w:val="0"/>
              <w:marTop w:val="0"/>
              <w:marBottom w:val="0"/>
              <w:divBdr>
                <w:top w:val="none" w:sz="0" w:space="0" w:color="auto"/>
                <w:left w:val="none" w:sz="0" w:space="0" w:color="auto"/>
                <w:bottom w:val="none" w:sz="0" w:space="0" w:color="auto"/>
                <w:right w:val="none" w:sz="0" w:space="0" w:color="auto"/>
              </w:divBdr>
            </w:div>
          </w:divsChild>
        </w:div>
        <w:div w:id="1769034330">
          <w:marLeft w:val="0"/>
          <w:marRight w:val="0"/>
          <w:marTop w:val="0"/>
          <w:marBottom w:val="0"/>
          <w:divBdr>
            <w:top w:val="none" w:sz="0" w:space="0" w:color="auto"/>
            <w:left w:val="none" w:sz="0" w:space="0" w:color="auto"/>
            <w:bottom w:val="none" w:sz="0" w:space="0" w:color="auto"/>
            <w:right w:val="none" w:sz="0" w:space="0" w:color="auto"/>
          </w:divBdr>
          <w:divsChild>
            <w:div w:id="531460835">
              <w:marLeft w:val="0"/>
              <w:marRight w:val="0"/>
              <w:marTop w:val="0"/>
              <w:marBottom w:val="0"/>
              <w:divBdr>
                <w:top w:val="none" w:sz="0" w:space="0" w:color="auto"/>
                <w:left w:val="none" w:sz="0" w:space="0" w:color="auto"/>
                <w:bottom w:val="none" w:sz="0" w:space="0" w:color="auto"/>
                <w:right w:val="none" w:sz="0" w:space="0" w:color="auto"/>
              </w:divBdr>
            </w:div>
            <w:div w:id="693045341">
              <w:marLeft w:val="0"/>
              <w:marRight w:val="0"/>
              <w:marTop w:val="0"/>
              <w:marBottom w:val="0"/>
              <w:divBdr>
                <w:top w:val="none" w:sz="0" w:space="0" w:color="auto"/>
                <w:left w:val="none" w:sz="0" w:space="0" w:color="auto"/>
                <w:bottom w:val="none" w:sz="0" w:space="0" w:color="auto"/>
                <w:right w:val="none" w:sz="0" w:space="0" w:color="auto"/>
              </w:divBdr>
            </w:div>
          </w:divsChild>
        </w:div>
        <w:div w:id="165753446">
          <w:marLeft w:val="0"/>
          <w:marRight w:val="0"/>
          <w:marTop w:val="0"/>
          <w:marBottom w:val="0"/>
          <w:divBdr>
            <w:top w:val="none" w:sz="0" w:space="0" w:color="auto"/>
            <w:left w:val="none" w:sz="0" w:space="0" w:color="auto"/>
            <w:bottom w:val="none" w:sz="0" w:space="0" w:color="auto"/>
            <w:right w:val="none" w:sz="0" w:space="0" w:color="auto"/>
          </w:divBdr>
          <w:divsChild>
            <w:div w:id="1910572634">
              <w:marLeft w:val="0"/>
              <w:marRight w:val="0"/>
              <w:marTop w:val="0"/>
              <w:marBottom w:val="0"/>
              <w:divBdr>
                <w:top w:val="none" w:sz="0" w:space="0" w:color="auto"/>
                <w:left w:val="none" w:sz="0" w:space="0" w:color="auto"/>
                <w:bottom w:val="none" w:sz="0" w:space="0" w:color="auto"/>
                <w:right w:val="none" w:sz="0" w:space="0" w:color="auto"/>
              </w:divBdr>
            </w:div>
            <w:div w:id="939944621">
              <w:marLeft w:val="0"/>
              <w:marRight w:val="0"/>
              <w:marTop w:val="0"/>
              <w:marBottom w:val="0"/>
              <w:divBdr>
                <w:top w:val="none" w:sz="0" w:space="0" w:color="auto"/>
                <w:left w:val="none" w:sz="0" w:space="0" w:color="auto"/>
                <w:bottom w:val="none" w:sz="0" w:space="0" w:color="auto"/>
                <w:right w:val="none" w:sz="0" w:space="0" w:color="auto"/>
              </w:divBdr>
            </w:div>
          </w:divsChild>
        </w:div>
        <w:div w:id="1369454790">
          <w:marLeft w:val="0"/>
          <w:marRight w:val="0"/>
          <w:marTop w:val="0"/>
          <w:marBottom w:val="0"/>
          <w:divBdr>
            <w:top w:val="none" w:sz="0" w:space="0" w:color="auto"/>
            <w:left w:val="none" w:sz="0" w:space="0" w:color="auto"/>
            <w:bottom w:val="none" w:sz="0" w:space="0" w:color="auto"/>
            <w:right w:val="none" w:sz="0" w:space="0" w:color="auto"/>
          </w:divBdr>
          <w:divsChild>
            <w:div w:id="2091727837">
              <w:marLeft w:val="0"/>
              <w:marRight w:val="0"/>
              <w:marTop w:val="0"/>
              <w:marBottom w:val="0"/>
              <w:divBdr>
                <w:top w:val="none" w:sz="0" w:space="0" w:color="auto"/>
                <w:left w:val="none" w:sz="0" w:space="0" w:color="auto"/>
                <w:bottom w:val="none" w:sz="0" w:space="0" w:color="auto"/>
                <w:right w:val="none" w:sz="0" w:space="0" w:color="auto"/>
              </w:divBdr>
            </w:div>
            <w:div w:id="970092634">
              <w:marLeft w:val="0"/>
              <w:marRight w:val="0"/>
              <w:marTop w:val="0"/>
              <w:marBottom w:val="0"/>
              <w:divBdr>
                <w:top w:val="none" w:sz="0" w:space="0" w:color="auto"/>
                <w:left w:val="none" w:sz="0" w:space="0" w:color="auto"/>
                <w:bottom w:val="none" w:sz="0" w:space="0" w:color="auto"/>
                <w:right w:val="none" w:sz="0" w:space="0" w:color="auto"/>
              </w:divBdr>
            </w:div>
          </w:divsChild>
        </w:div>
        <w:div w:id="1292709378">
          <w:marLeft w:val="0"/>
          <w:marRight w:val="0"/>
          <w:marTop w:val="0"/>
          <w:marBottom w:val="0"/>
          <w:divBdr>
            <w:top w:val="none" w:sz="0" w:space="0" w:color="auto"/>
            <w:left w:val="none" w:sz="0" w:space="0" w:color="auto"/>
            <w:bottom w:val="none" w:sz="0" w:space="0" w:color="auto"/>
            <w:right w:val="none" w:sz="0" w:space="0" w:color="auto"/>
          </w:divBdr>
          <w:divsChild>
            <w:div w:id="432631823">
              <w:marLeft w:val="0"/>
              <w:marRight w:val="0"/>
              <w:marTop w:val="0"/>
              <w:marBottom w:val="0"/>
              <w:divBdr>
                <w:top w:val="none" w:sz="0" w:space="0" w:color="auto"/>
                <w:left w:val="none" w:sz="0" w:space="0" w:color="auto"/>
                <w:bottom w:val="none" w:sz="0" w:space="0" w:color="auto"/>
                <w:right w:val="none" w:sz="0" w:space="0" w:color="auto"/>
              </w:divBdr>
            </w:div>
            <w:div w:id="5477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1637">
      <w:bodyDiv w:val="1"/>
      <w:marLeft w:val="0"/>
      <w:marRight w:val="0"/>
      <w:marTop w:val="0"/>
      <w:marBottom w:val="0"/>
      <w:divBdr>
        <w:top w:val="none" w:sz="0" w:space="0" w:color="auto"/>
        <w:left w:val="none" w:sz="0" w:space="0" w:color="auto"/>
        <w:bottom w:val="none" w:sz="0" w:space="0" w:color="auto"/>
        <w:right w:val="none" w:sz="0" w:space="0" w:color="auto"/>
      </w:divBdr>
      <w:divsChild>
        <w:div w:id="2075621559">
          <w:marLeft w:val="0"/>
          <w:marRight w:val="0"/>
          <w:marTop w:val="0"/>
          <w:marBottom w:val="0"/>
          <w:divBdr>
            <w:top w:val="none" w:sz="0" w:space="0" w:color="auto"/>
            <w:left w:val="none" w:sz="0" w:space="0" w:color="auto"/>
            <w:bottom w:val="none" w:sz="0" w:space="0" w:color="auto"/>
            <w:right w:val="none" w:sz="0" w:space="0" w:color="auto"/>
          </w:divBdr>
        </w:div>
        <w:div w:id="924730729">
          <w:marLeft w:val="0"/>
          <w:marRight w:val="0"/>
          <w:marTop w:val="0"/>
          <w:marBottom w:val="0"/>
          <w:divBdr>
            <w:top w:val="none" w:sz="0" w:space="0" w:color="auto"/>
            <w:left w:val="none" w:sz="0" w:space="0" w:color="auto"/>
            <w:bottom w:val="none" w:sz="0" w:space="0" w:color="auto"/>
            <w:right w:val="none" w:sz="0" w:space="0" w:color="auto"/>
          </w:divBdr>
        </w:div>
        <w:div w:id="1505583613">
          <w:marLeft w:val="0"/>
          <w:marRight w:val="0"/>
          <w:marTop w:val="0"/>
          <w:marBottom w:val="0"/>
          <w:divBdr>
            <w:top w:val="none" w:sz="0" w:space="0" w:color="auto"/>
            <w:left w:val="none" w:sz="0" w:space="0" w:color="auto"/>
            <w:bottom w:val="none" w:sz="0" w:space="0" w:color="auto"/>
            <w:right w:val="none" w:sz="0" w:space="0" w:color="auto"/>
          </w:divBdr>
        </w:div>
        <w:div w:id="1099788232">
          <w:marLeft w:val="0"/>
          <w:marRight w:val="0"/>
          <w:marTop w:val="0"/>
          <w:marBottom w:val="0"/>
          <w:divBdr>
            <w:top w:val="none" w:sz="0" w:space="0" w:color="auto"/>
            <w:left w:val="none" w:sz="0" w:space="0" w:color="auto"/>
            <w:bottom w:val="none" w:sz="0" w:space="0" w:color="auto"/>
            <w:right w:val="none" w:sz="0" w:space="0" w:color="auto"/>
          </w:divBdr>
        </w:div>
        <w:div w:id="2015720431">
          <w:marLeft w:val="0"/>
          <w:marRight w:val="0"/>
          <w:marTop w:val="0"/>
          <w:marBottom w:val="0"/>
          <w:divBdr>
            <w:top w:val="none" w:sz="0" w:space="0" w:color="auto"/>
            <w:left w:val="none" w:sz="0" w:space="0" w:color="auto"/>
            <w:bottom w:val="none" w:sz="0" w:space="0" w:color="auto"/>
            <w:right w:val="none" w:sz="0" w:space="0" w:color="auto"/>
          </w:divBdr>
        </w:div>
        <w:div w:id="1329946218">
          <w:marLeft w:val="0"/>
          <w:marRight w:val="0"/>
          <w:marTop w:val="0"/>
          <w:marBottom w:val="0"/>
          <w:divBdr>
            <w:top w:val="none" w:sz="0" w:space="0" w:color="auto"/>
            <w:left w:val="none" w:sz="0" w:space="0" w:color="auto"/>
            <w:bottom w:val="none" w:sz="0" w:space="0" w:color="auto"/>
            <w:right w:val="none" w:sz="0" w:space="0" w:color="auto"/>
          </w:divBdr>
        </w:div>
        <w:div w:id="452018602">
          <w:marLeft w:val="0"/>
          <w:marRight w:val="0"/>
          <w:marTop w:val="0"/>
          <w:marBottom w:val="0"/>
          <w:divBdr>
            <w:top w:val="none" w:sz="0" w:space="0" w:color="auto"/>
            <w:left w:val="none" w:sz="0" w:space="0" w:color="auto"/>
            <w:bottom w:val="none" w:sz="0" w:space="0" w:color="auto"/>
            <w:right w:val="none" w:sz="0" w:space="0" w:color="auto"/>
          </w:divBdr>
        </w:div>
        <w:div w:id="993876683">
          <w:marLeft w:val="0"/>
          <w:marRight w:val="0"/>
          <w:marTop w:val="0"/>
          <w:marBottom w:val="0"/>
          <w:divBdr>
            <w:top w:val="none" w:sz="0" w:space="0" w:color="auto"/>
            <w:left w:val="none" w:sz="0" w:space="0" w:color="auto"/>
            <w:bottom w:val="none" w:sz="0" w:space="0" w:color="auto"/>
            <w:right w:val="none" w:sz="0" w:space="0" w:color="auto"/>
          </w:divBdr>
        </w:div>
        <w:div w:id="907422079">
          <w:marLeft w:val="0"/>
          <w:marRight w:val="0"/>
          <w:marTop w:val="0"/>
          <w:marBottom w:val="0"/>
          <w:divBdr>
            <w:top w:val="none" w:sz="0" w:space="0" w:color="auto"/>
            <w:left w:val="none" w:sz="0" w:space="0" w:color="auto"/>
            <w:bottom w:val="none" w:sz="0" w:space="0" w:color="auto"/>
            <w:right w:val="none" w:sz="0" w:space="0" w:color="auto"/>
          </w:divBdr>
        </w:div>
        <w:div w:id="1923487973">
          <w:marLeft w:val="0"/>
          <w:marRight w:val="0"/>
          <w:marTop w:val="0"/>
          <w:marBottom w:val="0"/>
          <w:divBdr>
            <w:top w:val="none" w:sz="0" w:space="0" w:color="auto"/>
            <w:left w:val="none" w:sz="0" w:space="0" w:color="auto"/>
            <w:bottom w:val="none" w:sz="0" w:space="0" w:color="auto"/>
            <w:right w:val="none" w:sz="0" w:space="0" w:color="auto"/>
          </w:divBdr>
        </w:div>
        <w:div w:id="484009302">
          <w:marLeft w:val="0"/>
          <w:marRight w:val="0"/>
          <w:marTop w:val="0"/>
          <w:marBottom w:val="0"/>
          <w:divBdr>
            <w:top w:val="none" w:sz="0" w:space="0" w:color="auto"/>
            <w:left w:val="none" w:sz="0" w:space="0" w:color="auto"/>
            <w:bottom w:val="none" w:sz="0" w:space="0" w:color="auto"/>
            <w:right w:val="none" w:sz="0" w:space="0" w:color="auto"/>
          </w:divBdr>
        </w:div>
        <w:div w:id="1293292126">
          <w:marLeft w:val="0"/>
          <w:marRight w:val="0"/>
          <w:marTop w:val="0"/>
          <w:marBottom w:val="0"/>
          <w:divBdr>
            <w:top w:val="none" w:sz="0" w:space="0" w:color="auto"/>
            <w:left w:val="none" w:sz="0" w:space="0" w:color="auto"/>
            <w:bottom w:val="none" w:sz="0" w:space="0" w:color="auto"/>
            <w:right w:val="none" w:sz="0" w:space="0" w:color="auto"/>
          </w:divBdr>
        </w:div>
        <w:div w:id="949704657">
          <w:marLeft w:val="0"/>
          <w:marRight w:val="0"/>
          <w:marTop w:val="0"/>
          <w:marBottom w:val="0"/>
          <w:divBdr>
            <w:top w:val="none" w:sz="0" w:space="0" w:color="auto"/>
            <w:left w:val="none" w:sz="0" w:space="0" w:color="auto"/>
            <w:bottom w:val="none" w:sz="0" w:space="0" w:color="auto"/>
            <w:right w:val="none" w:sz="0" w:space="0" w:color="auto"/>
          </w:divBdr>
        </w:div>
        <w:div w:id="303432172">
          <w:marLeft w:val="0"/>
          <w:marRight w:val="0"/>
          <w:marTop w:val="0"/>
          <w:marBottom w:val="0"/>
          <w:divBdr>
            <w:top w:val="none" w:sz="0" w:space="0" w:color="auto"/>
            <w:left w:val="none" w:sz="0" w:space="0" w:color="auto"/>
            <w:bottom w:val="none" w:sz="0" w:space="0" w:color="auto"/>
            <w:right w:val="none" w:sz="0" w:space="0" w:color="auto"/>
          </w:divBdr>
        </w:div>
        <w:div w:id="942149653">
          <w:marLeft w:val="0"/>
          <w:marRight w:val="0"/>
          <w:marTop w:val="0"/>
          <w:marBottom w:val="0"/>
          <w:divBdr>
            <w:top w:val="none" w:sz="0" w:space="0" w:color="auto"/>
            <w:left w:val="none" w:sz="0" w:space="0" w:color="auto"/>
            <w:bottom w:val="none" w:sz="0" w:space="0" w:color="auto"/>
            <w:right w:val="none" w:sz="0" w:space="0" w:color="auto"/>
          </w:divBdr>
        </w:div>
        <w:div w:id="225191403">
          <w:marLeft w:val="0"/>
          <w:marRight w:val="0"/>
          <w:marTop w:val="0"/>
          <w:marBottom w:val="0"/>
          <w:divBdr>
            <w:top w:val="none" w:sz="0" w:space="0" w:color="auto"/>
            <w:left w:val="none" w:sz="0" w:space="0" w:color="auto"/>
            <w:bottom w:val="none" w:sz="0" w:space="0" w:color="auto"/>
            <w:right w:val="none" w:sz="0" w:space="0" w:color="auto"/>
          </w:divBdr>
        </w:div>
        <w:div w:id="1073115701">
          <w:marLeft w:val="0"/>
          <w:marRight w:val="0"/>
          <w:marTop w:val="0"/>
          <w:marBottom w:val="0"/>
          <w:divBdr>
            <w:top w:val="none" w:sz="0" w:space="0" w:color="auto"/>
            <w:left w:val="none" w:sz="0" w:space="0" w:color="auto"/>
            <w:bottom w:val="none" w:sz="0" w:space="0" w:color="auto"/>
            <w:right w:val="none" w:sz="0" w:space="0" w:color="auto"/>
          </w:divBdr>
        </w:div>
        <w:div w:id="1949002316">
          <w:marLeft w:val="0"/>
          <w:marRight w:val="0"/>
          <w:marTop w:val="0"/>
          <w:marBottom w:val="0"/>
          <w:divBdr>
            <w:top w:val="none" w:sz="0" w:space="0" w:color="auto"/>
            <w:left w:val="none" w:sz="0" w:space="0" w:color="auto"/>
            <w:bottom w:val="none" w:sz="0" w:space="0" w:color="auto"/>
            <w:right w:val="none" w:sz="0" w:space="0" w:color="auto"/>
          </w:divBdr>
        </w:div>
        <w:div w:id="20520397">
          <w:marLeft w:val="0"/>
          <w:marRight w:val="0"/>
          <w:marTop w:val="0"/>
          <w:marBottom w:val="0"/>
          <w:divBdr>
            <w:top w:val="none" w:sz="0" w:space="0" w:color="auto"/>
            <w:left w:val="none" w:sz="0" w:space="0" w:color="auto"/>
            <w:bottom w:val="none" w:sz="0" w:space="0" w:color="auto"/>
            <w:right w:val="none" w:sz="0" w:space="0" w:color="auto"/>
          </w:divBdr>
        </w:div>
        <w:div w:id="1135829849">
          <w:marLeft w:val="0"/>
          <w:marRight w:val="0"/>
          <w:marTop w:val="0"/>
          <w:marBottom w:val="0"/>
          <w:divBdr>
            <w:top w:val="none" w:sz="0" w:space="0" w:color="auto"/>
            <w:left w:val="none" w:sz="0" w:space="0" w:color="auto"/>
            <w:bottom w:val="none" w:sz="0" w:space="0" w:color="auto"/>
            <w:right w:val="none" w:sz="0" w:space="0" w:color="auto"/>
          </w:divBdr>
        </w:div>
        <w:div w:id="1909612330">
          <w:marLeft w:val="0"/>
          <w:marRight w:val="0"/>
          <w:marTop w:val="0"/>
          <w:marBottom w:val="0"/>
          <w:divBdr>
            <w:top w:val="none" w:sz="0" w:space="0" w:color="auto"/>
            <w:left w:val="none" w:sz="0" w:space="0" w:color="auto"/>
            <w:bottom w:val="none" w:sz="0" w:space="0" w:color="auto"/>
            <w:right w:val="none" w:sz="0" w:space="0" w:color="auto"/>
          </w:divBdr>
        </w:div>
        <w:div w:id="2028407219">
          <w:marLeft w:val="0"/>
          <w:marRight w:val="0"/>
          <w:marTop w:val="0"/>
          <w:marBottom w:val="0"/>
          <w:divBdr>
            <w:top w:val="none" w:sz="0" w:space="0" w:color="auto"/>
            <w:left w:val="none" w:sz="0" w:space="0" w:color="auto"/>
            <w:bottom w:val="none" w:sz="0" w:space="0" w:color="auto"/>
            <w:right w:val="none" w:sz="0" w:space="0" w:color="auto"/>
          </w:divBdr>
        </w:div>
        <w:div w:id="301734119">
          <w:marLeft w:val="0"/>
          <w:marRight w:val="0"/>
          <w:marTop w:val="0"/>
          <w:marBottom w:val="0"/>
          <w:divBdr>
            <w:top w:val="none" w:sz="0" w:space="0" w:color="auto"/>
            <w:left w:val="none" w:sz="0" w:space="0" w:color="auto"/>
            <w:bottom w:val="none" w:sz="0" w:space="0" w:color="auto"/>
            <w:right w:val="none" w:sz="0" w:space="0" w:color="auto"/>
          </w:divBdr>
        </w:div>
        <w:div w:id="1667856560">
          <w:marLeft w:val="0"/>
          <w:marRight w:val="0"/>
          <w:marTop w:val="0"/>
          <w:marBottom w:val="0"/>
          <w:divBdr>
            <w:top w:val="none" w:sz="0" w:space="0" w:color="auto"/>
            <w:left w:val="none" w:sz="0" w:space="0" w:color="auto"/>
            <w:bottom w:val="none" w:sz="0" w:space="0" w:color="auto"/>
            <w:right w:val="none" w:sz="0" w:space="0" w:color="auto"/>
          </w:divBdr>
        </w:div>
        <w:div w:id="563610586">
          <w:marLeft w:val="0"/>
          <w:marRight w:val="0"/>
          <w:marTop w:val="0"/>
          <w:marBottom w:val="0"/>
          <w:divBdr>
            <w:top w:val="none" w:sz="0" w:space="0" w:color="auto"/>
            <w:left w:val="none" w:sz="0" w:space="0" w:color="auto"/>
            <w:bottom w:val="none" w:sz="0" w:space="0" w:color="auto"/>
            <w:right w:val="none" w:sz="0" w:space="0" w:color="auto"/>
          </w:divBdr>
        </w:div>
        <w:div w:id="1545563695">
          <w:marLeft w:val="0"/>
          <w:marRight w:val="0"/>
          <w:marTop w:val="0"/>
          <w:marBottom w:val="0"/>
          <w:divBdr>
            <w:top w:val="none" w:sz="0" w:space="0" w:color="auto"/>
            <w:left w:val="none" w:sz="0" w:space="0" w:color="auto"/>
            <w:bottom w:val="none" w:sz="0" w:space="0" w:color="auto"/>
            <w:right w:val="none" w:sz="0" w:space="0" w:color="auto"/>
          </w:divBdr>
        </w:div>
        <w:div w:id="704066797">
          <w:marLeft w:val="0"/>
          <w:marRight w:val="0"/>
          <w:marTop w:val="0"/>
          <w:marBottom w:val="0"/>
          <w:divBdr>
            <w:top w:val="none" w:sz="0" w:space="0" w:color="auto"/>
            <w:left w:val="none" w:sz="0" w:space="0" w:color="auto"/>
            <w:bottom w:val="none" w:sz="0" w:space="0" w:color="auto"/>
            <w:right w:val="none" w:sz="0" w:space="0" w:color="auto"/>
          </w:divBdr>
        </w:div>
        <w:div w:id="1927030557">
          <w:marLeft w:val="0"/>
          <w:marRight w:val="0"/>
          <w:marTop w:val="0"/>
          <w:marBottom w:val="0"/>
          <w:divBdr>
            <w:top w:val="none" w:sz="0" w:space="0" w:color="auto"/>
            <w:left w:val="none" w:sz="0" w:space="0" w:color="auto"/>
            <w:bottom w:val="none" w:sz="0" w:space="0" w:color="auto"/>
            <w:right w:val="none" w:sz="0" w:space="0" w:color="auto"/>
          </w:divBdr>
        </w:div>
        <w:div w:id="669135816">
          <w:marLeft w:val="0"/>
          <w:marRight w:val="0"/>
          <w:marTop w:val="0"/>
          <w:marBottom w:val="0"/>
          <w:divBdr>
            <w:top w:val="none" w:sz="0" w:space="0" w:color="auto"/>
            <w:left w:val="none" w:sz="0" w:space="0" w:color="auto"/>
            <w:bottom w:val="none" w:sz="0" w:space="0" w:color="auto"/>
            <w:right w:val="none" w:sz="0" w:space="0" w:color="auto"/>
          </w:divBdr>
        </w:div>
        <w:div w:id="313489212">
          <w:marLeft w:val="0"/>
          <w:marRight w:val="0"/>
          <w:marTop w:val="0"/>
          <w:marBottom w:val="0"/>
          <w:divBdr>
            <w:top w:val="none" w:sz="0" w:space="0" w:color="auto"/>
            <w:left w:val="none" w:sz="0" w:space="0" w:color="auto"/>
            <w:bottom w:val="none" w:sz="0" w:space="0" w:color="auto"/>
            <w:right w:val="none" w:sz="0" w:space="0" w:color="auto"/>
          </w:divBdr>
        </w:div>
        <w:div w:id="1535389756">
          <w:marLeft w:val="0"/>
          <w:marRight w:val="0"/>
          <w:marTop w:val="0"/>
          <w:marBottom w:val="0"/>
          <w:divBdr>
            <w:top w:val="none" w:sz="0" w:space="0" w:color="auto"/>
            <w:left w:val="none" w:sz="0" w:space="0" w:color="auto"/>
            <w:bottom w:val="none" w:sz="0" w:space="0" w:color="auto"/>
            <w:right w:val="none" w:sz="0" w:space="0" w:color="auto"/>
          </w:divBdr>
        </w:div>
        <w:div w:id="106317060">
          <w:marLeft w:val="0"/>
          <w:marRight w:val="0"/>
          <w:marTop w:val="0"/>
          <w:marBottom w:val="0"/>
          <w:divBdr>
            <w:top w:val="none" w:sz="0" w:space="0" w:color="auto"/>
            <w:left w:val="none" w:sz="0" w:space="0" w:color="auto"/>
            <w:bottom w:val="none" w:sz="0" w:space="0" w:color="auto"/>
            <w:right w:val="none" w:sz="0" w:space="0" w:color="auto"/>
          </w:divBdr>
        </w:div>
        <w:div w:id="966932085">
          <w:marLeft w:val="0"/>
          <w:marRight w:val="0"/>
          <w:marTop w:val="0"/>
          <w:marBottom w:val="0"/>
          <w:divBdr>
            <w:top w:val="none" w:sz="0" w:space="0" w:color="auto"/>
            <w:left w:val="none" w:sz="0" w:space="0" w:color="auto"/>
            <w:bottom w:val="none" w:sz="0" w:space="0" w:color="auto"/>
            <w:right w:val="none" w:sz="0" w:space="0" w:color="auto"/>
          </w:divBdr>
        </w:div>
        <w:div w:id="853958748">
          <w:marLeft w:val="0"/>
          <w:marRight w:val="0"/>
          <w:marTop w:val="0"/>
          <w:marBottom w:val="0"/>
          <w:divBdr>
            <w:top w:val="none" w:sz="0" w:space="0" w:color="auto"/>
            <w:left w:val="none" w:sz="0" w:space="0" w:color="auto"/>
            <w:bottom w:val="none" w:sz="0" w:space="0" w:color="auto"/>
            <w:right w:val="none" w:sz="0" w:space="0" w:color="auto"/>
          </w:divBdr>
        </w:div>
        <w:div w:id="1028871859">
          <w:marLeft w:val="0"/>
          <w:marRight w:val="0"/>
          <w:marTop w:val="0"/>
          <w:marBottom w:val="0"/>
          <w:divBdr>
            <w:top w:val="none" w:sz="0" w:space="0" w:color="auto"/>
            <w:left w:val="none" w:sz="0" w:space="0" w:color="auto"/>
            <w:bottom w:val="none" w:sz="0" w:space="0" w:color="auto"/>
            <w:right w:val="none" w:sz="0" w:space="0" w:color="auto"/>
          </w:divBdr>
        </w:div>
        <w:div w:id="905066768">
          <w:marLeft w:val="0"/>
          <w:marRight w:val="0"/>
          <w:marTop w:val="0"/>
          <w:marBottom w:val="0"/>
          <w:divBdr>
            <w:top w:val="none" w:sz="0" w:space="0" w:color="auto"/>
            <w:left w:val="none" w:sz="0" w:space="0" w:color="auto"/>
            <w:bottom w:val="none" w:sz="0" w:space="0" w:color="auto"/>
            <w:right w:val="none" w:sz="0" w:space="0" w:color="auto"/>
          </w:divBdr>
        </w:div>
        <w:div w:id="900168147">
          <w:marLeft w:val="0"/>
          <w:marRight w:val="0"/>
          <w:marTop w:val="0"/>
          <w:marBottom w:val="0"/>
          <w:divBdr>
            <w:top w:val="none" w:sz="0" w:space="0" w:color="auto"/>
            <w:left w:val="none" w:sz="0" w:space="0" w:color="auto"/>
            <w:bottom w:val="none" w:sz="0" w:space="0" w:color="auto"/>
            <w:right w:val="none" w:sz="0" w:space="0" w:color="auto"/>
          </w:divBdr>
        </w:div>
        <w:div w:id="1364015634">
          <w:marLeft w:val="0"/>
          <w:marRight w:val="0"/>
          <w:marTop w:val="0"/>
          <w:marBottom w:val="0"/>
          <w:divBdr>
            <w:top w:val="none" w:sz="0" w:space="0" w:color="auto"/>
            <w:left w:val="none" w:sz="0" w:space="0" w:color="auto"/>
            <w:bottom w:val="none" w:sz="0" w:space="0" w:color="auto"/>
            <w:right w:val="none" w:sz="0" w:space="0" w:color="auto"/>
          </w:divBdr>
        </w:div>
        <w:div w:id="1311254748">
          <w:marLeft w:val="0"/>
          <w:marRight w:val="0"/>
          <w:marTop w:val="0"/>
          <w:marBottom w:val="0"/>
          <w:divBdr>
            <w:top w:val="none" w:sz="0" w:space="0" w:color="auto"/>
            <w:left w:val="none" w:sz="0" w:space="0" w:color="auto"/>
            <w:bottom w:val="none" w:sz="0" w:space="0" w:color="auto"/>
            <w:right w:val="none" w:sz="0" w:space="0" w:color="auto"/>
          </w:divBdr>
        </w:div>
        <w:div w:id="309673943">
          <w:marLeft w:val="0"/>
          <w:marRight w:val="0"/>
          <w:marTop w:val="0"/>
          <w:marBottom w:val="0"/>
          <w:divBdr>
            <w:top w:val="none" w:sz="0" w:space="0" w:color="auto"/>
            <w:left w:val="none" w:sz="0" w:space="0" w:color="auto"/>
            <w:bottom w:val="none" w:sz="0" w:space="0" w:color="auto"/>
            <w:right w:val="none" w:sz="0" w:space="0" w:color="auto"/>
          </w:divBdr>
        </w:div>
        <w:div w:id="802386837">
          <w:marLeft w:val="0"/>
          <w:marRight w:val="0"/>
          <w:marTop w:val="0"/>
          <w:marBottom w:val="0"/>
          <w:divBdr>
            <w:top w:val="none" w:sz="0" w:space="0" w:color="auto"/>
            <w:left w:val="none" w:sz="0" w:space="0" w:color="auto"/>
            <w:bottom w:val="none" w:sz="0" w:space="0" w:color="auto"/>
            <w:right w:val="none" w:sz="0" w:space="0" w:color="auto"/>
          </w:divBdr>
        </w:div>
        <w:div w:id="1441149222">
          <w:marLeft w:val="0"/>
          <w:marRight w:val="0"/>
          <w:marTop w:val="0"/>
          <w:marBottom w:val="0"/>
          <w:divBdr>
            <w:top w:val="none" w:sz="0" w:space="0" w:color="auto"/>
            <w:left w:val="none" w:sz="0" w:space="0" w:color="auto"/>
            <w:bottom w:val="none" w:sz="0" w:space="0" w:color="auto"/>
            <w:right w:val="none" w:sz="0" w:space="0" w:color="auto"/>
          </w:divBdr>
        </w:div>
      </w:divsChild>
    </w:div>
    <w:div w:id="201601175">
      <w:bodyDiv w:val="1"/>
      <w:marLeft w:val="0"/>
      <w:marRight w:val="0"/>
      <w:marTop w:val="0"/>
      <w:marBottom w:val="0"/>
      <w:divBdr>
        <w:top w:val="none" w:sz="0" w:space="0" w:color="auto"/>
        <w:left w:val="none" w:sz="0" w:space="0" w:color="auto"/>
        <w:bottom w:val="none" w:sz="0" w:space="0" w:color="auto"/>
        <w:right w:val="none" w:sz="0" w:space="0" w:color="auto"/>
      </w:divBdr>
    </w:div>
    <w:div w:id="214975649">
      <w:bodyDiv w:val="1"/>
      <w:marLeft w:val="0"/>
      <w:marRight w:val="0"/>
      <w:marTop w:val="0"/>
      <w:marBottom w:val="0"/>
      <w:divBdr>
        <w:top w:val="none" w:sz="0" w:space="0" w:color="auto"/>
        <w:left w:val="none" w:sz="0" w:space="0" w:color="auto"/>
        <w:bottom w:val="none" w:sz="0" w:space="0" w:color="auto"/>
        <w:right w:val="none" w:sz="0" w:space="0" w:color="auto"/>
      </w:divBdr>
    </w:div>
    <w:div w:id="229464885">
      <w:bodyDiv w:val="1"/>
      <w:marLeft w:val="0"/>
      <w:marRight w:val="0"/>
      <w:marTop w:val="0"/>
      <w:marBottom w:val="0"/>
      <w:divBdr>
        <w:top w:val="none" w:sz="0" w:space="0" w:color="auto"/>
        <w:left w:val="none" w:sz="0" w:space="0" w:color="auto"/>
        <w:bottom w:val="none" w:sz="0" w:space="0" w:color="auto"/>
        <w:right w:val="none" w:sz="0" w:space="0" w:color="auto"/>
      </w:divBdr>
      <w:divsChild>
        <w:div w:id="90317414">
          <w:marLeft w:val="0"/>
          <w:marRight w:val="0"/>
          <w:marTop w:val="25"/>
          <w:marBottom w:val="25"/>
          <w:divBdr>
            <w:top w:val="none" w:sz="0" w:space="0" w:color="auto"/>
            <w:left w:val="none" w:sz="0" w:space="0" w:color="auto"/>
            <w:bottom w:val="none" w:sz="0" w:space="0" w:color="auto"/>
            <w:right w:val="none" w:sz="0" w:space="0" w:color="auto"/>
          </w:divBdr>
          <w:divsChild>
            <w:div w:id="1990741662">
              <w:marLeft w:val="0"/>
              <w:marRight w:val="0"/>
              <w:marTop w:val="0"/>
              <w:marBottom w:val="0"/>
              <w:divBdr>
                <w:top w:val="none" w:sz="0" w:space="0" w:color="auto"/>
                <w:left w:val="none" w:sz="0" w:space="0" w:color="auto"/>
                <w:bottom w:val="none" w:sz="0" w:space="0" w:color="auto"/>
                <w:right w:val="none" w:sz="0" w:space="0" w:color="auto"/>
              </w:divBdr>
              <w:divsChild>
                <w:div w:id="293756601">
                  <w:marLeft w:val="0"/>
                  <w:marRight w:val="0"/>
                  <w:marTop w:val="0"/>
                  <w:marBottom w:val="0"/>
                  <w:divBdr>
                    <w:top w:val="none" w:sz="0" w:space="0" w:color="auto"/>
                    <w:left w:val="none" w:sz="0" w:space="0" w:color="auto"/>
                    <w:bottom w:val="none" w:sz="0" w:space="0" w:color="auto"/>
                    <w:right w:val="none" w:sz="0" w:space="0" w:color="auto"/>
                  </w:divBdr>
                </w:div>
              </w:divsChild>
            </w:div>
            <w:div w:id="195193403">
              <w:marLeft w:val="0"/>
              <w:marRight w:val="0"/>
              <w:marTop w:val="0"/>
              <w:marBottom w:val="0"/>
              <w:divBdr>
                <w:top w:val="none" w:sz="0" w:space="0" w:color="auto"/>
                <w:left w:val="none" w:sz="0" w:space="0" w:color="auto"/>
                <w:bottom w:val="none" w:sz="0" w:space="0" w:color="auto"/>
                <w:right w:val="none" w:sz="0" w:space="0" w:color="auto"/>
              </w:divBdr>
              <w:divsChild>
                <w:div w:id="760024285">
                  <w:marLeft w:val="0"/>
                  <w:marRight w:val="0"/>
                  <w:marTop w:val="0"/>
                  <w:marBottom w:val="0"/>
                  <w:divBdr>
                    <w:top w:val="none" w:sz="0" w:space="0" w:color="auto"/>
                    <w:left w:val="none" w:sz="0" w:space="0" w:color="auto"/>
                    <w:bottom w:val="none" w:sz="0" w:space="0" w:color="auto"/>
                    <w:right w:val="none" w:sz="0" w:space="0" w:color="auto"/>
                  </w:divBdr>
                  <w:divsChild>
                    <w:div w:id="772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69190">
          <w:marLeft w:val="0"/>
          <w:marRight w:val="0"/>
          <w:marTop w:val="25"/>
          <w:marBottom w:val="25"/>
          <w:divBdr>
            <w:top w:val="none" w:sz="0" w:space="0" w:color="auto"/>
            <w:left w:val="none" w:sz="0" w:space="0" w:color="auto"/>
            <w:bottom w:val="none" w:sz="0" w:space="0" w:color="auto"/>
            <w:right w:val="none" w:sz="0" w:space="0" w:color="auto"/>
          </w:divBdr>
          <w:divsChild>
            <w:div w:id="348222189">
              <w:marLeft w:val="0"/>
              <w:marRight w:val="0"/>
              <w:marTop w:val="0"/>
              <w:marBottom w:val="0"/>
              <w:divBdr>
                <w:top w:val="none" w:sz="0" w:space="0" w:color="auto"/>
                <w:left w:val="none" w:sz="0" w:space="0" w:color="auto"/>
                <w:bottom w:val="none" w:sz="0" w:space="0" w:color="auto"/>
                <w:right w:val="none" w:sz="0" w:space="0" w:color="auto"/>
              </w:divBdr>
              <w:divsChild>
                <w:div w:id="577713817">
                  <w:marLeft w:val="0"/>
                  <w:marRight w:val="0"/>
                  <w:marTop w:val="0"/>
                  <w:marBottom w:val="0"/>
                  <w:divBdr>
                    <w:top w:val="none" w:sz="0" w:space="0" w:color="auto"/>
                    <w:left w:val="none" w:sz="0" w:space="0" w:color="auto"/>
                    <w:bottom w:val="none" w:sz="0" w:space="0" w:color="auto"/>
                    <w:right w:val="none" w:sz="0" w:space="0" w:color="auto"/>
                  </w:divBdr>
                </w:div>
              </w:divsChild>
            </w:div>
            <w:div w:id="544562436">
              <w:marLeft w:val="0"/>
              <w:marRight w:val="0"/>
              <w:marTop w:val="0"/>
              <w:marBottom w:val="0"/>
              <w:divBdr>
                <w:top w:val="none" w:sz="0" w:space="0" w:color="auto"/>
                <w:left w:val="none" w:sz="0" w:space="0" w:color="auto"/>
                <w:bottom w:val="none" w:sz="0" w:space="0" w:color="auto"/>
                <w:right w:val="none" w:sz="0" w:space="0" w:color="auto"/>
              </w:divBdr>
              <w:divsChild>
                <w:div w:id="406076354">
                  <w:marLeft w:val="0"/>
                  <w:marRight w:val="0"/>
                  <w:marTop w:val="0"/>
                  <w:marBottom w:val="0"/>
                  <w:divBdr>
                    <w:top w:val="none" w:sz="0" w:space="0" w:color="auto"/>
                    <w:left w:val="none" w:sz="0" w:space="0" w:color="auto"/>
                    <w:bottom w:val="none" w:sz="0" w:space="0" w:color="auto"/>
                    <w:right w:val="none" w:sz="0" w:space="0" w:color="auto"/>
                  </w:divBdr>
                  <w:divsChild>
                    <w:div w:id="6872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9916">
          <w:marLeft w:val="0"/>
          <w:marRight w:val="0"/>
          <w:marTop w:val="25"/>
          <w:marBottom w:val="25"/>
          <w:divBdr>
            <w:top w:val="none" w:sz="0" w:space="0" w:color="auto"/>
            <w:left w:val="none" w:sz="0" w:space="0" w:color="auto"/>
            <w:bottom w:val="none" w:sz="0" w:space="0" w:color="auto"/>
            <w:right w:val="none" w:sz="0" w:space="0" w:color="auto"/>
          </w:divBdr>
          <w:divsChild>
            <w:div w:id="401762167">
              <w:marLeft w:val="0"/>
              <w:marRight w:val="0"/>
              <w:marTop w:val="0"/>
              <w:marBottom w:val="0"/>
              <w:divBdr>
                <w:top w:val="none" w:sz="0" w:space="0" w:color="auto"/>
                <w:left w:val="none" w:sz="0" w:space="0" w:color="auto"/>
                <w:bottom w:val="none" w:sz="0" w:space="0" w:color="auto"/>
                <w:right w:val="none" w:sz="0" w:space="0" w:color="auto"/>
              </w:divBdr>
              <w:divsChild>
                <w:div w:id="1676567836">
                  <w:marLeft w:val="0"/>
                  <w:marRight w:val="0"/>
                  <w:marTop w:val="0"/>
                  <w:marBottom w:val="0"/>
                  <w:divBdr>
                    <w:top w:val="none" w:sz="0" w:space="0" w:color="auto"/>
                    <w:left w:val="none" w:sz="0" w:space="0" w:color="auto"/>
                    <w:bottom w:val="none" w:sz="0" w:space="0" w:color="auto"/>
                    <w:right w:val="none" w:sz="0" w:space="0" w:color="auto"/>
                  </w:divBdr>
                </w:div>
              </w:divsChild>
            </w:div>
            <w:div w:id="1759524474">
              <w:marLeft w:val="0"/>
              <w:marRight w:val="0"/>
              <w:marTop w:val="0"/>
              <w:marBottom w:val="0"/>
              <w:divBdr>
                <w:top w:val="none" w:sz="0" w:space="0" w:color="auto"/>
                <w:left w:val="none" w:sz="0" w:space="0" w:color="auto"/>
                <w:bottom w:val="none" w:sz="0" w:space="0" w:color="auto"/>
                <w:right w:val="none" w:sz="0" w:space="0" w:color="auto"/>
              </w:divBdr>
              <w:divsChild>
                <w:div w:id="69818830">
                  <w:marLeft w:val="0"/>
                  <w:marRight w:val="0"/>
                  <w:marTop w:val="0"/>
                  <w:marBottom w:val="0"/>
                  <w:divBdr>
                    <w:top w:val="none" w:sz="0" w:space="0" w:color="auto"/>
                    <w:left w:val="none" w:sz="0" w:space="0" w:color="auto"/>
                    <w:bottom w:val="none" w:sz="0" w:space="0" w:color="auto"/>
                    <w:right w:val="none" w:sz="0" w:space="0" w:color="auto"/>
                  </w:divBdr>
                  <w:divsChild>
                    <w:div w:id="18606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16222">
          <w:marLeft w:val="0"/>
          <w:marRight w:val="0"/>
          <w:marTop w:val="25"/>
          <w:marBottom w:val="25"/>
          <w:divBdr>
            <w:top w:val="none" w:sz="0" w:space="0" w:color="auto"/>
            <w:left w:val="none" w:sz="0" w:space="0" w:color="auto"/>
            <w:bottom w:val="none" w:sz="0" w:space="0" w:color="auto"/>
            <w:right w:val="none" w:sz="0" w:space="0" w:color="auto"/>
          </w:divBdr>
          <w:divsChild>
            <w:div w:id="880049281">
              <w:marLeft w:val="0"/>
              <w:marRight w:val="0"/>
              <w:marTop w:val="0"/>
              <w:marBottom w:val="0"/>
              <w:divBdr>
                <w:top w:val="none" w:sz="0" w:space="0" w:color="auto"/>
                <w:left w:val="none" w:sz="0" w:space="0" w:color="auto"/>
                <w:bottom w:val="none" w:sz="0" w:space="0" w:color="auto"/>
                <w:right w:val="none" w:sz="0" w:space="0" w:color="auto"/>
              </w:divBdr>
              <w:divsChild>
                <w:div w:id="232159222">
                  <w:marLeft w:val="0"/>
                  <w:marRight w:val="0"/>
                  <w:marTop w:val="0"/>
                  <w:marBottom w:val="0"/>
                  <w:divBdr>
                    <w:top w:val="none" w:sz="0" w:space="0" w:color="auto"/>
                    <w:left w:val="none" w:sz="0" w:space="0" w:color="auto"/>
                    <w:bottom w:val="none" w:sz="0" w:space="0" w:color="auto"/>
                    <w:right w:val="none" w:sz="0" w:space="0" w:color="auto"/>
                  </w:divBdr>
                </w:div>
              </w:divsChild>
            </w:div>
            <w:div w:id="469515660">
              <w:marLeft w:val="0"/>
              <w:marRight w:val="0"/>
              <w:marTop w:val="0"/>
              <w:marBottom w:val="0"/>
              <w:divBdr>
                <w:top w:val="none" w:sz="0" w:space="0" w:color="auto"/>
                <w:left w:val="none" w:sz="0" w:space="0" w:color="auto"/>
                <w:bottom w:val="none" w:sz="0" w:space="0" w:color="auto"/>
                <w:right w:val="none" w:sz="0" w:space="0" w:color="auto"/>
              </w:divBdr>
              <w:divsChild>
                <w:div w:id="1858615140">
                  <w:marLeft w:val="0"/>
                  <w:marRight w:val="0"/>
                  <w:marTop w:val="0"/>
                  <w:marBottom w:val="0"/>
                  <w:divBdr>
                    <w:top w:val="none" w:sz="0" w:space="0" w:color="auto"/>
                    <w:left w:val="none" w:sz="0" w:space="0" w:color="auto"/>
                    <w:bottom w:val="none" w:sz="0" w:space="0" w:color="auto"/>
                    <w:right w:val="none" w:sz="0" w:space="0" w:color="auto"/>
                  </w:divBdr>
                  <w:divsChild>
                    <w:div w:id="1697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5668">
          <w:marLeft w:val="0"/>
          <w:marRight w:val="0"/>
          <w:marTop w:val="25"/>
          <w:marBottom w:val="25"/>
          <w:divBdr>
            <w:top w:val="none" w:sz="0" w:space="0" w:color="auto"/>
            <w:left w:val="none" w:sz="0" w:space="0" w:color="auto"/>
            <w:bottom w:val="none" w:sz="0" w:space="0" w:color="auto"/>
            <w:right w:val="none" w:sz="0" w:space="0" w:color="auto"/>
          </w:divBdr>
          <w:divsChild>
            <w:div w:id="2041514982">
              <w:marLeft w:val="0"/>
              <w:marRight w:val="0"/>
              <w:marTop w:val="0"/>
              <w:marBottom w:val="0"/>
              <w:divBdr>
                <w:top w:val="none" w:sz="0" w:space="0" w:color="auto"/>
                <w:left w:val="none" w:sz="0" w:space="0" w:color="auto"/>
                <w:bottom w:val="none" w:sz="0" w:space="0" w:color="auto"/>
                <w:right w:val="none" w:sz="0" w:space="0" w:color="auto"/>
              </w:divBdr>
              <w:divsChild>
                <w:div w:id="1222135033">
                  <w:marLeft w:val="0"/>
                  <w:marRight w:val="0"/>
                  <w:marTop w:val="0"/>
                  <w:marBottom w:val="0"/>
                  <w:divBdr>
                    <w:top w:val="none" w:sz="0" w:space="0" w:color="auto"/>
                    <w:left w:val="none" w:sz="0" w:space="0" w:color="auto"/>
                    <w:bottom w:val="none" w:sz="0" w:space="0" w:color="auto"/>
                    <w:right w:val="none" w:sz="0" w:space="0" w:color="auto"/>
                  </w:divBdr>
                </w:div>
              </w:divsChild>
            </w:div>
            <w:div w:id="1804350632">
              <w:marLeft w:val="0"/>
              <w:marRight w:val="0"/>
              <w:marTop w:val="0"/>
              <w:marBottom w:val="0"/>
              <w:divBdr>
                <w:top w:val="none" w:sz="0" w:space="0" w:color="auto"/>
                <w:left w:val="none" w:sz="0" w:space="0" w:color="auto"/>
                <w:bottom w:val="none" w:sz="0" w:space="0" w:color="auto"/>
                <w:right w:val="none" w:sz="0" w:space="0" w:color="auto"/>
              </w:divBdr>
              <w:divsChild>
                <w:div w:id="648292671">
                  <w:marLeft w:val="0"/>
                  <w:marRight w:val="0"/>
                  <w:marTop w:val="0"/>
                  <w:marBottom w:val="0"/>
                  <w:divBdr>
                    <w:top w:val="none" w:sz="0" w:space="0" w:color="auto"/>
                    <w:left w:val="none" w:sz="0" w:space="0" w:color="auto"/>
                    <w:bottom w:val="none" w:sz="0" w:space="0" w:color="auto"/>
                    <w:right w:val="none" w:sz="0" w:space="0" w:color="auto"/>
                  </w:divBdr>
                  <w:divsChild>
                    <w:div w:id="329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42436">
          <w:marLeft w:val="0"/>
          <w:marRight w:val="0"/>
          <w:marTop w:val="25"/>
          <w:marBottom w:val="25"/>
          <w:divBdr>
            <w:top w:val="none" w:sz="0" w:space="0" w:color="auto"/>
            <w:left w:val="none" w:sz="0" w:space="0" w:color="auto"/>
            <w:bottom w:val="none" w:sz="0" w:space="0" w:color="auto"/>
            <w:right w:val="none" w:sz="0" w:space="0" w:color="auto"/>
          </w:divBdr>
          <w:divsChild>
            <w:div w:id="1675186237">
              <w:marLeft w:val="0"/>
              <w:marRight w:val="0"/>
              <w:marTop w:val="0"/>
              <w:marBottom w:val="0"/>
              <w:divBdr>
                <w:top w:val="none" w:sz="0" w:space="0" w:color="auto"/>
                <w:left w:val="none" w:sz="0" w:space="0" w:color="auto"/>
                <w:bottom w:val="none" w:sz="0" w:space="0" w:color="auto"/>
                <w:right w:val="none" w:sz="0" w:space="0" w:color="auto"/>
              </w:divBdr>
              <w:divsChild>
                <w:div w:id="499661801">
                  <w:marLeft w:val="0"/>
                  <w:marRight w:val="0"/>
                  <w:marTop w:val="0"/>
                  <w:marBottom w:val="0"/>
                  <w:divBdr>
                    <w:top w:val="none" w:sz="0" w:space="0" w:color="auto"/>
                    <w:left w:val="none" w:sz="0" w:space="0" w:color="auto"/>
                    <w:bottom w:val="none" w:sz="0" w:space="0" w:color="auto"/>
                    <w:right w:val="none" w:sz="0" w:space="0" w:color="auto"/>
                  </w:divBdr>
                </w:div>
              </w:divsChild>
            </w:div>
            <w:div w:id="1711763905">
              <w:marLeft w:val="0"/>
              <w:marRight w:val="0"/>
              <w:marTop w:val="0"/>
              <w:marBottom w:val="0"/>
              <w:divBdr>
                <w:top w:val="none" w:sz="0" w:space="0" w:color="auto"/>
                <w:left w:val="none" w:sz="0" w:space="0" w:color="auto"/>
                <w:bottom w:val="none" w:sz="0" w:space="0" w:color="auto"/>
                <w:right w:val="none" w:sz="0" w:space="0" w:color="auto"/>
              </w:divBdr>
              <w:divsChild>
                <w:div w:id="951208658">
                  <w:marLeft w:val="0"/>
                  <w:marRight w:val="0"/>
                  <w:marTop w:val="0"/>
                  <w:marBottom w:val="0"/>
                  <w:divBdr>
                    <w:top w:val="none" w:sz="0" w:space="0" w:color="auto"/>
                    <w:left w:val="none" w:sz="0" w:space="0" w:color="auto"/>
                    <w:bottom w:val="none" w:sz="0" w:space="0" w:color="auto"/>
                    <w:right w:val="none" w:sz="0" w:space="0" w:color="auto"/>
                  </w:divBdr>
                  <w:divsChild>
                    <w:div w:id="11681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80414">
          <w:marLeft w:val="0"/>
          <w:marRight w:val="0"/>
          <w:marTop w:val="25"/>
          <w:marBottom w:val="25"/>
          <w:divBdr>
            <w:top w:val="none" w:sz="0" w:space="0" w:color="auto"/>
            <w:left w:val="none" w:sz="0" w:space="0" w:color="auto"/>
            <w:bottom w:val="none" w:sz="0" w:space="0" w:color="auto"/>
            <w:right w:val="none" w:sz="0" w:space="0" w:color="auto"/>
          </w:divBdr>
          <w:divsChild>
            <w:div w:id="1290933343">
              <w:marLeft w:val="0"/>
              <w:marRight w:val="0"/>
              <w:marTop w:val="0"/>
              <w:marBottom w:val="0"/>
              <w:divBdr>
                <w:top w:val="none" w:sz="0" w:space="0" w:color="auto"/>
                <w:left w:val="none" w:sz="0" w:space="0" w:color="auto"/>
                <w:bottom w:val="none" w:sz="0" w:space="0" w:color="auto"/>
                <w:right w:val="none" w:sz="0" w:space="0" w:color="auto"/>
              </w:divBdr>
              <w:divsChild>
                <w:div w:id="311065627">
                  <w:marLeft w:val="0"/>
                  <w:marRight w:val="0"/>
                  <w:marTop w:val="0"/>
                  <w:marBottom w:val="0"/>
                  <w:divBdr>
                    <w:top w:val="none" w:sz="0" w:space="0" w:color="auto"/>
                    <w:left w:val="none" w:sz="0" w:space="0" w:color="auto"/>
                    <w:bottom w:val="none" w:sz="0" w:space="0" w:color="auto"/>
                    <w:right w:val="none" w:sz="0" w:space="0" w:color="auto"/>
                  </w:divBdr>
                </w:div>
              </w:divsChild>
            </w:div>
            <w:div w:id="517081640">
              <w:marLeft w:val="0"/>
              <w:marRight w:val="0"/>
              <w:marTop w:val="0"/>
              <w:marBottom w:val="0"/>
              <w:divBdr>
                <w:top w:val="none" w:sz="0" w:space="0" w:color="auto"/>
                <w:left w:val="none" w:sz="0" w:space="0" w:color="auto"/>
                <w:bottom w:val="none" w:sz="0" w:space="0" w:color="auto"/>
                <w:right w:val="none" w:sz="0" w:space="0" w:color="auto"/>
              </w:divBdr>
              <w:divsChild>
                <w:div w:id="734812974">
                  <w:marLeft w:val="0"/>
                  <w:marRight w:val="0"/>
                  <w:marTop w:val="0"/>
                  <w:marBottom w:val="0"/>
                  <w:divBdr>
                    <w:top w:val="none" w:sz="0" w:space="0" w:color="auto"/>
                    <w:left w:val="none" w:sz="0" w:space="0" w:color="auto"/>
                    <w:bottom w:val="none" w:sz="0" w:space="0" w:color="auto"/>
                    <w:right w:val="none" w:sz="0" w:space="0" w:color="auto"/>
                  </w:divBdr>
                  <w:divsChild>
                    <w:div w:id="2359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80236">
      <w:bodyDiv w:val="1"/>
      <w:marLeft w:val="0"/>
      <w:marRight w:val="0"/>
      <w:marTop w:val="0"/>
      <w:marBottom w:val="0"/>
      <w:divBdr>
        <w:top w:val="none" w:sz="0" w:space="0" w:color="auto"/>
        <w:left w:val="none" w:sz="0" w:space="0" w:color="auto"/>
        <w:bottom w:val="none" w:sz="0" w:space="0" w:color="auto"/>
        <w:right w:val="none" w:sz="0" w:space="0" w:color="auto"/>
      </w:divBdr>
    </w:div>
    <w:div w:id="258563565">
      <w:bodyDiv w:val="1"/>
      <w:marLeft w:val="0"/>
      <w:marRight w:val="0"/>
      <w:marTop w:val="0"/>
      <w:marBottom w:val="0"/>
      <w:divBdr>
        <w:top w:val="none" w:sz="0" w:space="0" w:color="auto"/>
        <w:left w:val="none" w:sz="0" w:space="0" w:color="auto"/>
        <w:bottom w:val="none" w:sz="0" w:space="0" w:color="auto"/>
        <w:right w:val="none" w:sz="0" w:space="0" w:color="auto"/>
      </w:divBdr>
      <w:divsChild>
        <w:div w:id="555429418">
          <w:marLeft w:val="0"/>
          <w:marRight w:val="0"/>
          <w:marTop w:val="0"/>
          <w:marBottom w:val="0"/>
          <w:divBdr>
            <w:top w:val="none" w:sz="0" w:space="0" w:color="auto"/>
            <w:left w:val="none" w:sz="0" w:space="0" w:color="auto"/>
            <w:bottom w:val="none" w:sz="0" w:space="0" w:color="auto"/>
            <w:right w:val="none" w:sz="0" w:space="0" w:color="auto"/>
          </w:divBdr>
        </w:div>
      </w:divsChild>
    </w:div>
    <w:div w:id="272906772">
      <w:bodyDiv w:val="1"/>
      <w:marLeft w:val="0"/>
      <w:marRight w:val="0"/>
      <w:marTop w:val="0"/>
      <w:marBottom w:val="0"/>
      <w:divBdr>
        <w:top w:val="none" w:sz="0" w:space="0" w:color="auto"/>
        <w:left w:val="none" w:sz="0" w:space="0" w:color="auto"/>
        <w:bottom w:val="none" w:sz="0" w:space="0" w:color="auto"/>
        <w:right w:val="none" w:sz="0" w:space="0" w:color="auto"/>
      </w:divBdr>
    </w:div>
    <w:div w:id="273900753">
      <w:bodyDiv w:val="1"/>
      <w:marLeft w:val="0"/>
      <w:marRight w:val="0"/>
      <w:marTop w:val="0"/>
      <w:marBottom w:val="0"/>
      <w:divBdr>
        <w:top w:val="none" w:sz="0" w:space="0" w:color="auto"/>
        <w:left w:val="none" w:sz="0" w:space="0" w:color="auto"/>
        <w:bottom w:val="none" w:sz="0" w:space="0" w:color="auto"/>
        <w:right w:val="none" w:sz="0" w:space="0" w:color="auto"/>
      </w:divBdr>
    </w:div>
    <w:div w:id="292949721">
      <w:bodyDiv w:val="1"/>
      <w:marLeft w:val="0"/>
      <w:marRight w:val="0"/>
      <w:marTop w:val="0"/>
      <w:marBottom w:val="0"/>
      <w:divBdr>
        <w:top w:val="none" w:sz="0" w:space="0" w:color="auto"/>
        <w:left w:val="none" w:sz="0" w:space="0" w:color="auto"/>
        <w:bottom w:val="none" w:sz="0" w:space="0" w:color="auto"/>
        <w:right w:val="none" w:sz="0" w:space="0" w:color="auto"/>
      </w:divBdr>
    </w:div>
    <w:div w:id="353191912">
      <w:bodyDiv w:val="1"/>
      <w:marLeft w:val="0"/>
      <w:marRight w:val="0"/>
      <w:marTop w:val="0"/>
      <w:marBottom w:val="0"/>
      <w:divBdr>
        <w:top w:val="none" w:sz="0" w:space="0" w:color="auto"/>
        <w:left w:val="none" w:sz="0" w:space="0" w:color="auto"/>
        <w:bottom w:val="none" w:sz="0" w:space="0" w:color="auto"/>
        <w:right w:val="none" w:sz="0" w:space="0" w:color="auto"/>
      </w:divBdr>
    </w:div>
    <w:div w:id="397940595">
      <w:bodyDiv w:val="1"/>
      <w:marLeft w:val="0"/>
      <w:marRight w:val="0"/>
      <w:marTop w:val="0"/>
      <w:marBottom w:val="0"/>
      <w:divBdr>
        <w:top w:val="none" w:sz="0" w:space="0" w:color="auto"/>
        <w:left w:val="none" w:sz="0" w:space="0" w:color="auto"/>
        <w:bottom w:val="none" w:sz="0" w:space="0" w:color="auto"/>
        <w:right w:val="none" w:sz="0" w:space="0" w:color="auto"/>
      </w:divBdr>
      <w:divsChild>
        <w:div w:id="289408397">
          <w:marLeft w:val="0"/>
          <w:marRight w:val="0"/>
          <w:marTop w:val="50"/>
          <w:marBottom w:val="50"/>
          <w:divBdr>
            <w:top w:val="none" w:sz="0" w:space="0" w:color="auto"/>
            <w:left w:val="none" w:sz="0" w:space="0" w:color="auto"/>
            <w:bottom w:val="none" w:sz="0" w:space="0" w:color="auto"/>
            <w:right w:val="none" w:sz="0" w:space="0" w:color="auto"/>
          </w:divBdr>
        </w:div>
        <w:div w:id="1900700273">
          <w:marLeft w:val="0"/>
          <w:marRight w:val="0"/>
          <w:marTop w:val="50"/>
          <w:marBottom w:val="50"/>
          <w:divBdr>
            <w:top w:val="none" w:sz="0" w:space="0" w:color="auto"/>
            <w:left w:val="none" w:sz="0" w:space="0" w:color="auto"/>
            <w:bottom w:val="none" w:sz="0" w:space="0" w:color="auto"/>
            <w:right w:val="none" w:sz="0" w:space="0" w:color="auto"/>
          </w:divBdr>
        </w:div>
        <w:div w:id="1037315048">
          <w:marLeft w:val="0"/>
          <w:marRight w:val="0"/>
          <w:marTop w:val="50"/>
          <w:marBottom w:val="50"/>
          <w:divBdr>
            <w:top w:val="none" w:sz="0" w:space="0" w:color="auto"/>
            <w:left w:val="none" w:sz="0" w:space="0" w:color="auto"/>
            <w:bottom w:val="none" w:sz="0" w:space="0" w:color="auto"/>
            <w:right w:val="none" w:sz="0" w:space="0" w:color="auto"/>
          </w:divBdr>
        </w:div>
        <w:div w:id="2048796277">
          <w:marLeft w:val="0"/>
          <w:marRight w:val="0"/>
          <w:marTop w:val="50"/>
          <w:marBottom w:val="50"/>
          <w:divBdr>
            <w:top w:val="none" w:sz="0" w:space="0" w:color="auto"/>
            <w:left w:val="none" w:sz="0" w:space="0" w:color="auto"/>
            <w:bottom w:val="none" w:sz="0" w:space="0" w:color="auto"/>
            <w:right w:val="none" w:sz="0" w:space="0" w:color="auto"/>
          </w:divBdr>
        </w:div>
        <w:div w:id="1473599637">
          <w:marLeft w:val="0"/>
          <w:marRight w:val="0"/>
          <w:marTop w:val="50"/>
          <w:marBottom w:val="50"/>
          <w:divBdr>
            <w:top w:val="none" w:sz="0" w:space="0" w:color="auto"/>
            <w:left w:val="none" w:sz="0" w:space="0" w:color="auto"/>
            <w:bottom w:val="none" w:sz="0" w:space="0" w:color="auto"/>
            <w:right w:val="none" w:sz="0" w:space="0" w:color="auto"/>
          </w:divBdr>
        </w:div>
        <w:div w:id="1930894411">
          <w:marLeft w:val="0"/>
          <w:marRight w:val="0"/>
          <w:marTop w:val="50"/>
          <w:marBottom w:val="50"/>
          <w:divBdr>
            <w:top w:val="none" w:sz="0" w:space="0" w:color="auto"/>
            <w:left w:val="none" w:sz="0" w:space="0" w:color="auto"/>
            <w:bottom w:val="none" w:sz="0" w:space="0" w:color="auto"/>
            <w:right w:val="none" w:sz="0" w:space="0" w:color="auto"/>
          </w:divBdr>
        </w:div>
        <w:div w:id="116416995">
          <w:marLeft w:val="0"/>
          <w:marRight w:val="0"/>
          <w:marTop w:val="50"/>
          <w:marBottom w:val="50"/>
          <w:divBdr>
            <w:top w:val="none" w:sz="0" w:space="0" w:color="auto"/>
            <w:left w:val="none" w:sz="0" w:space="0" w:color="auto"/>
            <w:bottom w:val="none" w:sz="0" w:space="0" w:color="auto"/>
            <w:right w:val="none" w:sz="0" w:space="0" w:color="auto"/>
          </w:divBdr>
        </w:div>
        <w:div w:id="1762020026">
          <w:marLeft w:val="0"/>
          <w:marRight w:val="0"/>
          <w:marTop w:val="50"/>
          <w:marBottom w:val="50"/>
          <w:divBdr>
            <w:top w:val="none" w:sz="0" w:space="0" w:color="auto"/>
            <w:left w:val="none" w:sz="0" w:space="0" w:color="auto"/>
            <w:bottom w:val="none" w:sz="0" w:space="0" w:color="auto"/>
            <w:right w:val="none" w:sz="0" w:space="0" w:color="auto"/>
          </w:divBdr>
        </w:div>
        <w:div w:id="1607880992">
          <w:marLeft w:val="0"/>
          <w:marRight w:val="0"/>
          <w:marTop w:val="50"/>
          <w:marBottom w:val="50"/>
          <w:divBdr>
            <w:top w:val="none" w:sz="0" w:space="0" w:color="auto"/>
            <w:left w:val="none" w:sz="0" w:space="0" w:color="auto"/>
            <w:bottom w:val="none" w:sz="0" w:space="0" w:color="auto"/>
            <w:right w:val="none" w:sz="0" w:space="0" w:color="auto"/>
          </w:divBdr>
        </w:div>
        <w:div w:id="1480422692">
          <w:marLeft w:val="0"/>
          <w:marRight w:val="0"/>
          <w:marTop w:val="50"/>
          <w:marBottom w:val="50"/>
          <w:divBdr>
            <w:top w:val="none" w:sz="0" w:space="0" w:color="auto"/>
            <w:left w:val="none" w:sz="0" w:space="0" w:color="auto"/>
            <w:bottom w:val="none" w:sz="0" w:space="0" w:color="auto"/>
            <w:right w:val="none" w:sz="0" w:space="0" w:color="auto"/>
          </w:divBdr>
        </w:div>
        <w:div w:id="92360390">
          <w:marLeft w:val="0"/>
          <w:marRight w:val="0"/>
          <w:marTop w:val="50"/>
          <w:marBottom w:val="50"/>
          <w:divBdr>
            <w:top w:val="none" w:sz="0" w:space="0" w:color="auto"/>
            <w:left w:val="none" w:sz="0" w:space="0" w:color="auto"/>
            <w:bottom w:val="none" w:sz="0" w:space="0" w:color="auto"/>
            <w:right w:val="none" w:sz="0" w:space="0" w:color="auto"/>
          </w:divBdr>
        </w:div>
        <w:div w:id="405687000">
          <w:marLeft w:val="0"/>
          <w:marRight w:val="0"/>
          <w:marTop w:val="50"/>
          <w:marBottom w:val="50"/>
          <w:divBdr>
            <w:top w:val="none" w:sz="0" w:space="0" w:color="auto"/>
            <w:left w:val="none" w:sz="0" w:space="0" w:color="auto"/>
            <w:bottom w:val="none" w:sz="0" w:space="0" w:color="auto"/>
            <w:right w:val="none" w:sz="0" w:space="0" w:color="auto"/>
          </w:divBdr>
        </w:div>
        <w:div w:id="1617519494">
          <w:marLeft w:val="0"/>
          <w:marRight w:val="0"/>
          <w:marTop w:val="50"/>
          <w:marBottom w:val="50"/>
          <w:divBdr>
            <w:top w:val="none" w:sz="0" w:space="0" w:color="auto"/>
            <w:left w:val="none" w:sz="0" w:space="0" w:color="auto"/>
            <w:bottom w:val="none" w:sz="0" w:space="0" w:color="auto"/>
            <w:right w:val="none" w:sz="0" w:space="0" w:color="auto"/>
          </w:divBdr>
        </w:div>
        <w:div w:id="1002007664">
          <w:marLeft w:val="0"/>
          <w:marRight w:val="0"/>
          <w:marTop w:val="50"/>
          <w:marBottom w:val="50"/>
          <w:divBdr>
            <w:top w:val="none" w:sz="0" w:space="0" w:color="auto"/>
            <w:left w:val="none" w:sz="0" w:space="0" w:color="auto"/>
            <w:bottom w:val="none" w:sz="0" w:space="0" w:color="auto"/>
            <w:right w:val="none" w:sz="0" w:space="0" w:color="auto"/>
          </w:divBdr>
        </w:div>
        <w:div w:id="459306945">
          <w:marLeft w:val="0"/>
          <w:marRight w:val="0"/>
          <w:marTop w:val="50"/>
          <w:marBottom w:val="50"/>
          <w:divBdr>
            <w:top w:val="none" w:sz="0" w:space="0" w:color="auto"/>
            <w:left w:val="none" w:sz="0" w:space="0" w:color="auto"/>
            <w:bottom w:val="none" w:sz="0" w:space="0" w:color="auto"/>
            <w:right w:val="none" w:sz="0" w:space="0" w:color="auto"/>
          </w:divBdr>
        </w:div>
        <w:div w:id="1108549627">
          <w:marLeft w:val="0"/>
          <w:marRight w:val="0"/>
          <w:marTop w:val="50"/>
          <w:marBottom w:val="50"/>
          <w:divBdr>
            <w:top w:val="none" w:sz="0" w:space="0" w:color="auto"/>
            <w:left w:val="none" w:sz="0" w:space="0" w:color="auto"/>
            <w:bottom w:val="none" w:sz="0" w:space="0" w:color="auto"/>
            <w:right w:val="none" w:sz="0" w:space="0" w:color="auto"/>
          </w:divBdr>
        </w:div>
        <w:div w:id="39478220">
          <w:marLeft w:val="0"/>
          <w:marRight w:val="0"/>
          <w:marTop w:val="50"/>
          <w:marBottom w:val="50"/>
          <w:divBdr>
            <w:top w:val="none" w:sz="0" w:space="0" w:color="auto"/>
            <w:left w:val="none" w:sz="0" w:space="0" w:color="auto"/>
            <w:bottom w:val="none" w:sz="0" w:space="0" w:color="auto"/>
            <w:right w:val="none" w:sz="0" w:space="0" w:color="auto"/>
          </w:divBdr>
        </w:div>
        <w:div w:id="1032808330">
          <w:marLeft w:val="0"/>
          <w:marRight w:val="0"/>
          <w:marTop w:val="50"/>
          <w:marBottom w:val="50"/>
          <w:divBdr>
            <w:top w:val="none" w:sz="0" w:space="0" w:color="auto"/>
            <w:left w:val="none" w:sz="0" w:space="0" w:color="auto"/>
            <w:bottom w:val="none" w:sz="0" w:space="0" w:color="auto"/>
            <w:right w:val="none" w:sz="0" w:space="0" w:color="auto"/>
          </w:divBdr>
        </w:div>
        <w:div w:id="1034693109">
          <w:marLeft w:val="0"/>
          <w:marRight w:val="0"/>
          <w:marTop w:val="50"/>
          <w:marBottom w:val="50"/>
          <w:divBdr>
            <w:top w:val="none" w:sz="0" w:space="0" w:color="auto"/>
            <w:left w:val="none" w:sz="0" w:space="0" w:color="auto"/>
            <w:bottom w:val="none" w:sz="0" w:space="0" w:color="auto"/>
            <w:right w:val="none" w:sz="0" w:space="0" w:color="auto"/>
          </w:divBdr>
        </w:div>
        <w:div w:id="927882307">
          <w:marLeft w:val="0"/>
          <w:marRight w:val="0"/>
          <w:marTop w:val="50"/>
          <w:marBottom w:val="50"/>
          <w:divBdr>
            <w:top w:val="none" w:sz="0" w:space="0" w:color="auto"/>
            <w:left w:val="none" w:sz="0" w:space="0" w:color="auto"/>
            <w:bottom w:val="none" w:sz="0" w:space="0" w:color="auto"/>
            <w:right w:val="none" w:sz="0" w:space="0" w:color="auto"/>
          </w:divBdr>
        </w:div>
      </w:divsChild>
    </w:div>
    <w:div w:id="402028332">
      <w:bodyDiv w:val="1"/>
      <w:marLeft w:val="0"/>
      <w:marRight w:val="0"/>
      <w:marTop w:val="0"/>
      <w:marBottom w:val="0"/>
      <w:divBdr>
        <w:top w:val="none" w:sz="0" w:space="0" w:color="auto"/>
        <w:left w:val="none" w:sz="0" w:space="0" w:color="auto"/>
        <w:bottom w:val="none" w:sz="0" w:space="0" w:color="auto"/>
        <w:right w:val="none" w:sz="0" w:space="0" w:color="auto"/>
      </w:divBdr>
      <w:divsChild>
        <w:div w:id="169024171">
          <w:marLeft w:val="0"/>
          <w:marRight w:val="0"/>
          <w:marTop w:val="50"/>
          <w:marBottom w:val="50"/>
          <w:divBdr>
            <w:top w:val="none" w:sz="0" w:space="0" w:color="auto"/>
            <w:left w:val="none" w:sz="0" w:space="0" w:color="auto"/>
            <w:bottom w:val="none" w:sz="0" w:space="0" w:color="auto"/>
            <w:right w:val="none" w:sz="0" w:space="0" w:color="auto"/>
          </w:divBdr>
        </w:div>
        <w:div w:id="306252160">
          <w:marLeft w:val="0"/>
          <w:marRight w:val="0"/>
          <w:marTop w:val="50"/>
          <w:marBottom w:val="50"/>
          <w:divBdr>
            <w:top w:val="none" w:sz="0" w:space="0" w:color="auto"/>
            <w:left w:val="none" w:sz="0" w:space="0" w:color="auto"/>
            <w:bottom w:val="none" w:sz="0" w:space="0" w:color="auto"/>
            <w:right w:val="none" w:sz="0" w:space="0" w:color="auto"/>
          </w:divBdr>
        </w:div>
        <w:div w:id="2047220553">
          <w:marLeft w:val="0"/>
          <w:marRight w:val="0"/>
          <w:marTop w:val="50"/>
          <w:marBottom w:val="50"/>
          <w:divBdr>
            <w:top w:val="none" w:sz="0" w:space="0" w:color="auto"/>
            <w:left w:val="none" w:sz="0" w:space="0" w:color="auto"/>
            <w:bottom w:val="none" w:sz="0" w:space="0" w:color="auto"/>
            <w:right w:val="none" w:sz="0" w:space="0" w:color="auto"/>
          </w:divBdr>
        </w:div>
        <w:div w:id="1222790337">
          <w:marLeft w:val="0"/>
          <w:marRight w:val="0"/>
          <w:marTop w:val="50"/>
          <w:marBottom w:val="50"/>
          <w:divBdr>
            <w:top w:val="none" w:sz="0" w:space="0" w:color="auto"/>
            <w:left w:val="none" w:sz="0" w:space="0" w:color="auto"/>
            <w:bottom w:val="none" w:sz="0" w:space="0" w:color="auto"/>
            <w:right w:val="none" w:sz="0" w:space="0" w:color="auto"/>
          </w:divBdr>
        </w:div>
      </w:divsChild>
    </w:div>
    <w:div w:id="405080300">
      <w:bodyDiv w:val="1"/>
      <w:marLeft w:val="0"/>
      <w:marRight w:val="0"/>
      <w:marTop w:val="0"/>
      <w:marBottom w:val="0"/>
      <w:divBdr>
        <w:top w:val="none" w:sz="0" w:space="0" w:color="auto"/>
        <w:left w:val="none" w:sz="0" w:space="0" w:color="auto"/>
        <w:bottom w:val="none" w:sz="0" w:space="0" w:color="auto"/>
        <w:right w:val="none" w:sz="0" w:space="0" w:color="auto"/>
      </w:divBdr>
    </w:div>
    <w:div w:id="417599420">
      <w:bodyDiv w:val="1"/>
      <w:marLeft w:val="0"/>
      <w:marRight w:val="0"/>
      <w:marTop w:val="0"/>
      <w:marBottom w:val="0"/>
      <w:divBdr>
        <w:top w:val="none" w:sz="0" w:space="0" w:color="auto"/>
        <w:left w:val="none" w:sz="0" w:space="0" w:color="auto"/>
        <w:bottom w:val="none" w:sz="0" w:space="0" w:color="auto"/>
        <w:right w:val="none" w:sz="0" w:space="0" w:color="auto"/>
      </w:divBdr>
    </w:div>
    <w:div w:id="430200108">
      <w:bodyDiv w:val="1"/>
      <w:marLeft w:val="0"/>
      <w:marRight w:val="0"/>
      <w:marTop w:val="0"/>
      <w:marBottom w:val="0"/>
      <w:divBdr>
        <w:top w:val="none" w:sz="0" w:space="0" w:color="auto"/>
        <w:left w:val="none" w:sz="0" w:space="0" w:color="auto"/>
        <w:bottom w:val="none" w:sz="0" w:space="0" w:color="auto"/>
        <w:right w:val="none" w:sz="0" w:space="0" w:color="auto"/>
      </w:divBdr>
      <w:divsChild>
        <w:div w:id="1469587702">
          <w:marLeft w:val="0"/>
          <w:marRight w:val="0"/>
          <w:marTop w:val="60"/>
          <w:marBottom w:val="60"/>
          <w:divBdr>
            <w:top w:val="none" w:sz="0" w:space="0" w:color="auto"/>
            <w:left w:val="none" w:sz="0" w:space="0" w:color="auto"/>
            <w:bottom w:val="none" w:sz="0" w:space="0" w:color="auto"/>
            <w:right w:val="none" w:sz="0" w:space="0" w:color="auto"/>
          </w:divBdr>
        </w:div>
        <w:div w:id="291403415">
          <w:marLeft w:val="0"/>
          <w:marRight w:val="0"/>
          <w:marTop w:val="60"/>
          <w:marBottom w:val="60"/>
          <w:divBdr>
            <w:top w:val="none" w:sz="0" w:space="0" w:color="auto"/>
            <w:left w:val="none" w:sz="0" w:space="0" w:color="auto"/>
            <w:bottom w:val="none" w:sz="0" w:space="0" w:color="auto"/>
            <w:right w:val="none" w:sz="0" w:space="0" w:color="auto"/>
          </w:divBdr>
        </w:div>
        <w:div w:id="554975132">
          <w:marLeft w:val="0"/>
          <w:marRight w:val="0"/>
          <w:marTop w:val="60"/>
          <w:marBottom w:val="60"/>
          <w:divBdr>
            <w:top w:val="none" w:sz="0" w:space="0" w:color="auto"/>
            <w:left w:val="none" w:sz="0" w:space="0" w:color="auto"/>
            <w:bottom w:val="none" w:sz="0" w:space="0" w:color="auto"/>
            <w:right w:val="none" w:sz="0" w:space="0" w:color="auto"/>
          </w:divBdr>
        </w:div>
        <w:div w:id="1507331935">
          <w:marLeft w:val="0"/>
          <w:marRight w:val="0"/>
          <w:marTop w:val="60"/>
          <w:marBottom w:val="60"/>
          <w:divBdr>
            <w:top w:val="none" w:sz="0" w:space="0" w:color="auto"/>
            <w:left w:val="none" w:sz="0" w:space="0" w:color="auto"/>
            <w:bottom w:val="none" w:sz="0" w:space="0" w:color="auto"/>
            <w:right w:val="none" w:sz="0" w:space="0" w:color="auto"/>
          </w:divBdr>
        </w:div>
        <w:div w:id="986007962">
          <w:marLeft w:val="0"/>
          <w:marRight w:val="0"/>
          <w:marTop w:val="60"/>
          <w:marBottom w:val="60"/>
          <w:divBdr>
            <w:top w:val="none" w:sz="0" w:space="0" w:color="auto"/>
            <w:left w:val="none" w:sz="0" w:space="0" w:color="auto"/>
            <w:bottom w:val="none" w:sz="0" w:space="0" w:color="auto"/>
            <w:right w:val="none" w:sz="0" w:space="0" w:color="auto"/>
          </w:divBdr>
        </w:div>
        <w:div w:id="648940989">
          <w:marLeft w:val="0"/>
          <w:marRight w:val="0"/>
          <w:marTop w:val="60"/>
          <w:marBottom w:val="60"/>
          <w:divBdr>
            <w:top w:val="none" w:sz="0" w:space="0" w:color="auto"/>
            <w:left w:val="none" w:sz="0" w:space="0" w:color="auto"/>
            <w:bottom w:val="none" w:sz="0" w:space="0" w:color="auto"/>
            <w:right w:val="none" w:sz="0" w:space="0" w:color="auto"/>
          </w:divBdr>
        </w:div>
        <w:div w:id="243802060">
          <w:marLeft w:val="0"/>
          <w:marRight w:val="0"/>
          <w:marTop w:val="60"/>
          <w:marBottom w:val="60"/>
          <w:divBdr>
            <w:top w:val="none" w:sz="0" w:space="0" w:color="auto"/>
            <w:left w:val="none" w:sz="0" w:space="0" w:color="auto"/>
            <w:bottom w:val="none" w:sz="0" w:space="0" w:color="auto"/>
            <w:right w:val="none" w:sz="0" w:space="0" w:color="auto"/>
          </w:divBdr>
        </w:div>
        <w:div w:id="1430390854">
          <w:marLeft w:val="0"/>
          <w:marRight w:val="0"/>
          <w:marTop w:val="60"/>
          <w:marBottom w:val="60"/>
          <w:divBdr>
            <w:top w:val="none" w:sz="0" w:space="0" w:color="auto"/>
            <w:left w:val="none" w:sz="0" w:space="0" w:color="auto"/>
            <w:bottom w:val="none" w:sz="0" w:space="0" w:color="auto"/>
            <w:right w:val="none" w:sz="0" w:space="0" w:color="auto"/>
          </w:divBdr>
        </w:div>
        <w:div w:id="2063402044">
          <w:marLeft w:val="0"/>
          <w:marRight w:val="0"/>
          <w:marTop w:val="60"/>
          <w:marBottom w:val="60"/>
          <w:divBdr>
            <w:top w:val="none" w:sz="0" w:space="0" w:color="auto"/>
            <w:left w:val="none" w:sz="0" w:space="0" w:color="auto"/>
            <w:bottom w:val="none" w:sz="0" w:space="0" w:color="auto"/>
            <w:right w:val="none" w:sz="0" w:space="0" w:color="auto"/>
          </w:divBdr>
        </w:div>
        <w:div w:id="1848404616">
          <w:marLeft w:val="0"/>
          <w:marRight w:val="0"/>
          <w:marTop w:val="60"/>
          <w:marBottom w:val="60"/>
          <w:divBdr>
            <w:top w:val="none" w:sz="0" w:space="0" w:color="auto"/>
            <w:left w:val="none" w:sz="0" w:space="0" w:color="auto"/>
            <w:bottom w:val="none" w:sz="0" w:space="0" w:color="auto"/>
            <w:right w:val="none" w:sz="0" w:space="0" w:color="auto"/>
          </w:divBdr>
        </w:div>
        <w:div w:id="236282141">
          <w:marLeft w:val="0"/>
          <w:marRight w:val="0"/>
          <w:marTop w:val="60"/>
          <w:marBottom w:val="60"/>
          <w:divBdr>
            <w:top w:val="none" w:sz="0" w:space="0" w:color="auto"/>
            <w:left w:val="none" w:sz="0" w:space="0" w:color="auto"/>
            <w:bottom w:val="none" w:sz="0" w:space="0" w:color="auto"/>
            <w:right w:val="none" w:sz="0" w:space="0" w:color="auto"/>
          </w:divBdr>
        </w:div>
        <w:div w:id="919484292">
          <w:marLeft w:val="0"/>
          <w:marRight w:val="0"/>
          <w:marTop w:val="60"/>
          <w:marBottom w:val="60"/>
          <w:divBdr>
            <w:top w:val="none" w:sz="0" w:space="0" w:color="auto"/>
            <w:left w:val="none" w:sz="0" w:space="0" w:color="auto"/>
            <w:bottom w:val="none" w:sz="0" w:space="0" w:color="auto"/>
            <w:right w:val="none" w:sz="0" w:space="0" w:color="auto"/>
          </w:divBdr>
        </w:div>
        <w:div w:id="1677032524">
          <w:marLeft w:val="0"/>
          <w:marRight w:val="0"/>
          <w:marTop w:val="60"/>
          <w:marBottom w:val="60"/>
          <w:divBdr>
            <w:top w:val="none" w:sz="0" w:space="0" w:color="auto"/>
            <w:left w:val="none" w:sz="0" w:space="0" w:color="auto"/>
            <w:bottom w:val="none" w:sz="0" w:space="0" w:color="auto"/>
            <w:right w:val="none" w:sz="0" w:space="0" w:color="auto"/>
          </w:divBdr>
        </w:div>
      </w:divsChild>
    </w:div>
    <w:div w:id="448815757">
      <w:bodyDiv w:val="1"/>
      <w:marLeft w:val="0"/>
      <w:marRight w:val="0"/>
      <w:marTop w:val="0"/>
      <w:marBottom w:val="0"/>
      <w:divBdr>
        <w:top w:val="none" w:sz="0" w:space="0" w:color="auto"/>
        <w:left w:val="none" w:sz="0" w:space="0" w:color="auto"/>
        <w:bottom w:val="none" w:sz="0" w:space="0" w:color="auto"/>
        <w:right w:val="none" w:sz="0" w:space="0" w:color="auto"/>
      </w:divBdr>
      <w:divsChild>
        <w:div w:id="2087610342">
          <w:marLeft w:val="0"/>
          <w:marRight w:val="299"/>
          <w:marTop w:val="0"/>
          <w:marBottom w:val="0"/>
          <w:divBdr>
            <w:top w:val="none" w:sz="0" w:space="0" w:color="auto"/>
            <w:left w:val="none" w:sz="0" w:space="0" w:color="auto"/>
            <w:bottom w:val="none" w:sz="0" w:space="0" w:color="auto"/>
            <w:right w:val="none" w:sz="0" w:space="0" w:color="auto"/>
          </w:divBdr>
        </w:div>
        <w:div w:id="423114901">
          <w:marLeft w:val="0"/>
          <w:marRight w:val="0"/>
          <w:marTop w:val="0"/>
          <w:marBottom w:val="0"/>
          <w:divBdr>
            <w:top w:val="none" w:sz="0" w:space="0" w:color="auto"/>
            <w:left w:val="none" w:sz="0" w:space="0" w:color="auto"/>
            <w:bottom w:val="none" w:sz="0" w:space="0" w:color="auto"/>
            <w:right w:val="none" w:sz="0" w:space="0" w:color="auto"/>
          </w:divBdr>
        </w:div>
        <w:div w:id="1145196479">
          <w:marLeft w:val="0"/>
          <w:marRight w:val="299"/>
          <w:marTop w:val="0"/>
          <w:marBottom w:val="0"/>
          <w:divBdr>
            <w:top w:val="none" w:sz="0" w:space="0" w:color="auto"/>
            <w:left w:val="none" w:sz="0" w:space="0" w:color="auto"/>
            <w:bottom w:val="none" w:sz="0" w:space="0" w:color="auto"/>
            <w:right w:val="none" w:sz="0" w:space="0" w:color="auto"/>
          </w:divBdr>
        </w:div>
        <w:div w:id="1910188642">
          <w:marLeft w:val="0"/>
          <w:marRight w:val="0"/>
          <w:marTop w:val="0"/>
          <w:marBottom w:val="0"/>
          <w:divBdr>
            <w:top w:val="none" w:sz="0" w:space="0" w:color="auto"/>
            <w:left w:val="none" w:sz="0" w:space="0" w:color="auto"/>
            <w:bottom w:val="none" w:sz="0" w:space="0" w:color="auto"/>
            <w:right w:val="none" w:sz="0" w:space="0" w:color="auto"/>
          </w:divBdr>
        </w:div>
        <w:div w:id="95055967">
          <w:marLeft w:val="0"/>
          <w:marRight w:val="299"/>
          <w:marTop w:val="0"/>
          <w:marBottom w:val="0"/>
          <w:divBdr>
            <w:top w:val="none" w:sz="0" w:space="0" w:color="auto"/>
            <w:left w:val="none" w:sz="0" w:space="0" w:color="auto"/>
            <w:bottom w:val="none" w:sz="0" w:space="0" w:color="auto"/>
            <w:right w:val="none" w:sz="0" w:space="0" w:color="auto"/>
          </w:divBdr>
        </w:div>
        <w:div w:id="90393444">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299"/>
          <w:marTop w:val="0"/>
          <w:marBottom w:val="0"/>
          <w:divBdr>
            <w:top w:val="none" w:sz="0" w:space="0" w:color="auto"/>
            <w:left w:val="none" w:sz="0" w:space="0" w:color="auto"/>
            <w:bottom w:val="none" w:sz="0" w:space="0" w:color="auto"/>
            <w:right w:val="none" w:sz="0" w:space="0" w:color="auto"/>
          </w:divBdr>
        </w:div>
        <w:div w:id="245722986">
          <w:marLeft w:val="0"/>
          <w:marRight w:val="0"/>
          <w:marTop w:val="0"/>
          <w:marBottom w:val="0"/>
          <w:divBdr>
            <w:top w:val="none" w:sz="0" w:space="0" w:color="auto"/>
            <w:left w:val="none" w:sz="0" w:space="0" w:color="auto"/>
            <w:bottom w:val="none" w:sz="0" w:space="0" w:color="auto"/>
            <w:right w:val="none" w:sz="0" w:space="0" w:color="auto"/>
          </w:divBdr>
          <w:divsChild>
            <w:div w:id="500505706">
              <w:marLeft w:val="0"/>
              <w:marRight w:val="0"/>
              <w:marTop w:val="0"/>
              <w:marBottom w:val="0"/>
              <w:divBdr>
                <w:top w:val="none" w:sz="0" w:space="0" w:color="auto"/>
                <w:left w:val="none" w:sz="0" w:space="0" w:color="auto"/>
                <w:bottom w:val="none" w:sz="0" w:space="0" w:color="auto"/>
                <w:right w:val="none" w:sz="0" w:space="0" w:color="auto"/>
              </w:divBdr>
            </w:div>
          </w:divsChild>
        </w:div>
        <w:div w:id="1767648455">
          <w:marLeft w:val="0"/>
          <w:marRight w:val="299"/>
          <w:marTop w:val="0"/>
          <w:marBottom w:val="0"/>
          <w:divBdr>
            <w:top w:val="none" w:sz="0" w:space="0" w:color="auto"/>
            <w:left w:val="none" w:sz="0" w:space="0" w:color="auto"/>
            <w:bottom w:val="none" w:sz="0" w:space="0" w:color="auto"/>
            <w:right w:val="none" w:sz="0" w:space="0" w:color="auto"/>
          </w:divBdr>
        </w:div>
        <w:div w:id="1499223602">
          <w:marLeft w:val="0"/>
          <w:marRight w:val="0"/>
          <w:marTop w:val="0"/>
          <w:marBottom w:val="0"/>
          <w:divBdr>
            <w:top w:val="none" w:sz="0" w:space="0" w:color="auto"/>
            <w:left w:val="none" w:sz="0" w:space="0" w:color="auto"/>
            <w:bottom w:val="none" w:sz="0" w:space="0" w:color="auto"/>
            <w:right w:val="none" w:sz="0" w:space="0" w:color="auto"/>
          </w:divBdr>
          <w:divsChild>
            <w:div w:id="1481145658">
              <w:marLeft w:val="0"/>
              <w:marRight w:val="0"/>
              <w:marTop w:val="0"/>
              <w:marBottom w:val="0"/>
              <w:divBdr>
                <w:top w:val="none" w:sz="0" w:space="0" w:color="auto"/>
                <w:left w:val="none" w:sz="0" w:space="0" w:color="auto"/>
                <w:bottom w:val="none" w:sz="0" w:space="0" w:color="auto"/>
                <w:right w:val="none" w:sz="0" w:space="0" w:color="auto"/>
              </w:divBdr>
            </w:div>
          </w:divsChild>
        </w:div>
        <w:div w:id="1873112036">
          <w:marLeft w:val="0"/>
          <w:marRight w:val="299"/>
          <w:marTop w:val="0"/>
          <w:marBottom w:val="0"/>
          <w:divBdr>
            <w:top w:val="none" w:sz="0" w:space="0" w:color="auto"/>
            <w:left w:val="none" w:sz="0" w:space="0" w:color="auto"/>
            <w:bottom w:val="none" w:sz="0" w:space="0" w:color="auto"/>
            <w:right w:val="none" w:sz="0" w:space="0" w:color="auto"/>
          </w:divBdr>
        </w:div>
        <w:div w:id="817114596">
          <w:marLeft w:val="0"/>
          <w:marRight w:val="0"/>
          <w:marTop w:val="0"/>
          <w:marBottom w:val="0"/>
          <w:divBdr>
            <w:top w:val="none" w:sz="0" w:space="0" w:color="auto"/>
            <w:left w:val="none" w:sz="0" w:space="0" w:color="auto"/>
            <w:bottom w:val="none" w:sz="0" w:space="0" w:color="auto"/>
            <w:right w:val="none" w:sz="0" w:space="0" w:color="auto"/>
          </w:divBdr>
        </w:div>
        <w:div w:id="460460523">
          <w:marLeft w:val="0"/>
          <w:marRight w:val="299"/>
          <w:marTop w:val="0"/>
          <w:marBottom w:val="0"/>
          <w:divBdr>
            <w:top w:val="none" w:sz="0" w:space="0" w:color="auto"/>
            <w:left w:val="none" w:sz="0" w:space="0" w:color="auto"/>
            <w:bottom w:val="none" w:sz="0" w:space="0" w:color="auto"/>
            <w:right w:val="none" w:sz="0" w:space="0" w:color="auto"/>
          </w:divBdr>
        </w:div>
        <w:div w:id="2013872089">
          <w:marLeft w:val="0"/>
          <w:marRight w:val="0"/>
          <w:marTop w:val="0"/>
          <w:marBottom w:val="0"/>
          <w:divBdr>
            <w:top w:val="none" w:sz="0" w:space="0" w:color="auto"/>
            <w:left w:val="none" w:sz="0" w:space="0" w:color="auto"/>
            <w:bottom w:val="none" w:sz="0" w:space="0" w:color="auto"/>
            <w:right w:val="none" w:sz="0" w:space="0" w:color="auto"/>
          </w:divBdr>
        </w:div>
        <w:div w:id="2052144223">
          <w:marLeft w:val="0"/>
          <w:marRight w:val="299"/>
          <w:marTop w:val="0"/>
          <w:marBottom w:val="0"/>
          <w:divBdr>
            <w:top w:val="none" w:sz="0" w:space="0" w:color="auto"/>
            <w:left w:val="none" w:sz="0" w:space="0" w:color="auto"/>
            <w:bottom w:val="none" w:sz="0" w:space="0" w:color="auto"/>
            <w:right w:val="none" w:sz="0" w:space="0" w:color="auto"/>
          </w:divBdr>
        </w:div>
        <w:div w:id="593898942">
          <w:marLeft w:val="0"/>
          <w:marRight w:val="0"/>
          <w:marTop w:val="0"/>
          <w:marBottom w:val="0"/>
          <w:divBdr>
            <w:top w:val="none" w:sz="0" w:space="0" w:color="auto"/>
            <w:left w:val="none" w:sz="0" w:space="0" w:color="auto"/>
            <w:bottom w:val="none" w:sz="0" w:space="0" w:color="auto"/>
            <w:right w:val="none" w:sz="0" w:space="0" w:color="auto"/>
          </w:divBdr>
        </w:div>
        <w:div w:id="2001225900">
          <w:marLeft w:val="0"/>
          <w:marRight w:val="299"/>
          <w:marTop w:val="0"/>
          <w:marBottom w:val="0"/>
          <w:divBdr>
            <w:top w:val="none" w:sz="0" w:space="0" w:color="auto"/>
            <w:left w:val="none" w:sz="0" w:space="0" w:color="auto"/>
            <w:bottom w:val="none" w:sz="0" w:space="0" w:color="auto"/>
            <w:right w:val="none" w:sz="0" w:space="0" w:color="auto"/>
          </w:divBdr>
        </w:div>
        <w:div w:id="384763294">
          <w:marLeft w:val="0"/>
          <w:marRight w:val="0"/>
          <w:marTop w:val="0"/>
          <w:marBottom w:val="0"/>
          <w:divBdr>
            <w:top w:val="none" w:sz="0" w:space="0" w:color="auto"/>
            <w:left w:val="none" w:sz="0" w:space="0" w:color="auto"/>
            <w:bottom w:val="none" w:sz="0" w:space="0" w:color="auto"/>
            <w:right w:val="none" w:sz="0" w:space="0" w:color="auto"/>
          </w:divBdr>
          <w:divsChild>
            <w:div w:id="4923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3498">
      <w:bodyDiv w:val="1"/>
      <w:marLeft w:val="0"/>
      <w:marRight w:val="0"/>
      <w:marTop w:val="0"/>
      <w:marBottom w:val="0"/>
      <w:divBdr>
        <w:top w:val="none" w:sz="0" w:space="0" w:color="auto"/>
        <w:left w:val="none" w:sz="0" w:space="0" w:color="auto"/>
        <w:bottom w:val="none" w:sz="0" w:space="0" w:color="auto"/>
        <w:right w:val="none" w:sz="0" w:space="0" w:color="auto"/>
      </w:divBdr>
    </w:div>
    <w:div w:id="476268358">
      <w:bodyDiv w:val="1"/>
      <w:marLeft w:val="0"/>
      <w:marRight w:val="0"/>
      <w:marTop w:val="0"/>
      <w:marBottom w:val="0"/>
      <w:divBdr>
        <w:top w:val="none" w:sz="0" w:space="0" w:color="auto"/>
        <w:left w:val="none" w:sz="0" w:space="0" w:color="auto"/>
        <w:bottom w:val="none" w:sz="0" w:space="0" w:color="auto"/>
        <w:right w:val="none" w:sz="0" w:space="0" w:color="auto"/>
      </w:divBdr>
    </w:div>
    <w:div w:id="502015060">
      <w:bodyDiv w:val="1"/>
      <w:marLeft w:val="0"/>
      <w:marRight w:val="0"/>
      <w:marTop w:val="0"/>
      <w:marBottom w:val="0"/>
      <w:divBdr>
        <w:top w:val="none" w:sz="0" w:space="0" w:color="auto"/>
        <w:left w:val="none" w:sz="0" w:space="0" w:color="auto"/>
        <w:bottom w:val="none" w:sz="0" w:space="0" w:color="auto"/>
        <w:right w:val="none" w:sz="0" w:space="0" w:color="auto"/>
      </w:divBdr>
      <w:divsChild>
        <w:div w:id="1368406186">
          <w:marLeft w:val="0"/>
          <w:marRight w:val="0"/>
          <w:marTop w:val="50"/>
          <w:marBottom w:val="50"/>
          <w:divBdr>
            <w:top w:val="none" w:sz="0" w:space="0" w:color="auto"/>
            <w:left w:val="none" w:sz="0" w:space="0" w:color="auto"/>
            <w:bottom w:val="none" w:sz="0" w:space="0" w:color="auto"/>
            <w:right w:val="none" w:sz="0" w:space="0" w:color="auto"/>
          </w:divBdr>
        </w:div>
        <w:div w:id="1763137183">
          <w:marLeft w:val="0"/>
          <w:marRight w:val="0"/>
          <w:marTop w:val="50"/>
          <w:marBottom w:val="50"/>
          <w:divBdr>
            <w:top w:val="none" w:sz="0" w:space="0" w:color="auto"/>
            <w:left w:val="none" w:sz="0" w:space="0" w:color="auto"/>
            <w:bottom w:val="none" w:sz="0" w:space="0" w:color="auto"/>
            <w:right w:val="none" w:sz="0" w:space="0" w:color="auto"/>
          </w:divBdr>
        </w:div>
        <w:div w:id="594828715">
          <w:marLeft w:val="0"/>
          <w:marRight w:val="0"/>
          <w:marTop w:val="50"/>
          <w:marBottom w:val="50"/>
          <w:divBdr>
            <w:top w:val="none" w:sz="0" w:space="0" w:color="auto"/>
            <w:left w:val="none" w:sz="0" w:space="0" w:color="auto"/>
            <w:bottom w:val="none" w:sz="0" w:space="0" w:color="auto"/>
            <w:right w:val="none" w:sz="0" w:space="0" w:color="auto"/>
          </w:divBdr>
        </w:div>
        <w:div w:id="460342251">
          <w:marLeft w:val="0"/>
          <w:marRight w:val="0"/>
          <w:marTop w:val="50"/>
          <w:marBottom w:val="50"/>
          <w:divBdr>
            <w:top w:val="none" w:sz="0" w:space="0" w:color="auto"/>
            <w:left w:val="none" w:sz="0" w:space="0" w:color="auto"/>
            <w:bottom w:val="none" w:sz="0" w:space="0" w:color="auto"/>
            <w:right w:val="none" w:sz="0" w:space="0" w:color="auto"/>
          </w:divBdr>
        </w:div>
        <w:div w:id="654264257">
          <w:marLeft w:val="0"/>
          <w:marRight w:val="0"/>
          <w:marTop w:val="50"/>
          <w:marBottom w:val="50"/>
          <w:divBdr>
            <w:top w:val="none" w:sz="0" w:space="0" w:color="auto"/>
            <w:left w:val="none" w:sz="0" w:space="0" w:color="auto"/>
            <w:bottom w:val="none" w:sz="0" w:space="0" w:color="auto"/>
            <w:right w:val="none" w:sz="0" w:space="0" w:color="auto"/>
          </w:divBdr>
        </w:div>
        <w:div w:id="1718430573">
          <w:marLeft w:val="0"/>
          <w:marRight w:val="0"/>
          <w:marTop w:val="50"/>
          <w:marBottom w:val="50"/>
          <w:divBdr>
            <w:top w:val="none" w:sz="0" w:space="0" w:color="auto"/>
            <w:left w:val="none" w:sz="0" w:space="0" w:color="auto"/>
            <w:bottom w:val="none" w:sz="0" w:space="0" w:color="auto"/>
            <w:right w:val="none" w:sz="0" w:space="0" w:color="auto"/>
          </w:divBdr>
        </w:div>
        <w:div w:id="2078934989">
          <w:marLeft w:val="0"/>
          <w:marRight w:val="0"/>
          <w:marTop w:val="50"/>
          <w:marBottom w:val="50"/>
          <w:divBdr>
            <w:top w:val="none" w:sz="0" w:space="0" w:color="auto"/>
            <w:left w:val="none" w:sz="0" w:space="0" w:color="auto"/>
            <w:bottom w:val="none" w:sz="0" w:space="0" w:color="auto"/>
            <w:right w:val="none" w:sz="0" w:space="0" w:color="auto"/>
          </w:divBdr>
        </w:div>
        <w:div w:id="1394813441">
          <w:marLeft w:val="0"/>
          <w:marRight w:val="0"/>
          <w:marTop w:val="50"/>
          <w:marBottom w:val="50"/>
          <w:divBdr>
            <w:top w:val="none" w:sz="0" w:space="0" w:color="auto"/>
            <w:left w:val="none" w:sz="0" w:space="0" w:color="auto"/>
            <w:bottom w:val="none" w:sz="0" w:space="0" w:color="auto"/>
            <w:right w:val="none" w:sz="0" w:space="0" w:color="auto"/>
          </w:divBdr>
        </w:div>
        <w:div w:id="79066535">
          <w:marLeft w:val="0"/>
          <w:marRight w:val="0"/>
          <w:marTop w:val="50"/>
          <w:marBottom w:val="50"/>
          <w:divBdr>
            <w:top w:val="none" w:sz="0" w:space="0" w:color="auto"/>
            <w:left w:val="none" w:sz="0" w:space="0" w:color="auto"/>
            <w:bottom w:val="none" w:sz="0" w:space="0" w:color="auto"/>
            <w:right w:val="none" w:sz="0" w:space="0" w:color="auto"/>
          </w:divBdr>
        </w:div>
        <w:div w:id="1142890192">
          <w:marLeft w:val="0"/>
          <w:marRight w:val="0"/>
          <w:marTop w:val="50"/>
          <w:marBottom w:val="50"/>
          <w:divBdr>
            <w:top w:val="none" w:sz="0" w:space="0" w:color="auto"/>
            <w:left w:val="none" w:sz="0" w:space="0" w:color="auto"/>
            <w:bottom w:val="none" w:sz="0" w:space="0" w:color="auto"/>
            <w:right w:val="none" w:sz="0" w:space="0" w:color="auto"/>
          </w:divBdr>
        </w:div>
        <w:div w:id="886844714">
          <w:marLeft w:val="0"/>
          <w:marRight w:val="0"/>
          <w:marTop w:val="50"/>
          <w:marBottom w:val="50"/>
          <w:divBdr>
            <w:top w:val="none" w:sz="0" w:space="0" w:color="auto"/>
            <w:left w:val="none" w:sz="0" w:space="0" w:color="auto"/>
            <w:bottom w:val="none" w:sz="0" w:space="0" w:color="auto"/>
            <w:right w:val="none" w:sz="0" w:space="0" w:color="auto"/>
          </w:divBdr>
        </w:div>
        <w:div w:id="1206023135">
          <w:marLeft w:val="0"/>
          <w:marRight w:val="0"/>
          <w:marTop w:val="50"/>
          <w:marBottom w:val="50"/>
          <w:divBdr>
            <w:top w:val="none" w:sz="0" w:space="0" w:color="auto"/>
            <w:left w:val="none" w:sz="0" w:space="0" w:color="auto"/>
            <w:bottom w:val="none" w:sz="0" w:space="0" w:color="auto"/>
            <w:right w:val="none" w:sz="0" w:space="0" w:color="auto"/>
          </w:divBdr>
        </w:div>
        <w:div w:id="1473862710">
          <w:marLeft w:val="0"/>
          <w:marRight w:val="0"/>
          <w:marTop w:val="50"/>
          <w:marBottom w:val="50"/>
          <w:divBdr>
            <w:top w:val="none" w:sz="0" w:space="0" w:color="auto"/>
            <w:left w:val="none" w:sz="0" w:space="0" w:color="auto"/>
            <w:bottom w:val="none" w:sz="0" w:space="0" w:color="auto"/>
            <w:right w:val="none" w:sz="0" w:space="0" w:color="auto"/>
          </w:divBdr>
        </w:div>
        <w:div w:id="363871137">
          <w:marLeft w:val="0"/>
          <w:marRight w:val="0"/>
          <w:marTop w:val="50"/>
          <w:marBottom w:val="50"/>
          <w:divBdr>
            <w:top w:val="none" w:sz="0" w:space="0" w:color="auto"/>
            <w:left w:val="none" w:sz="0" w:space="0" w:color="auto"/>
            <w:bottom w:val="none" w:sz="0" w:space="0" w:color="auto"/>
            <w:right w:val="none" w:sz="0" w:space="0" w:color="auto"/>
          </w:divBdr>
        </w:div>
        <w:div w:id="634874619">
          <w:marLeft w:val="0"/>
          <w:marRight w:val="0"/>
          <w:marTop w:val="50"/>
          <w:marBottom w:val="50"/>
          <w:divBdr>
            <w:top w:val="none" w:sz="0" w:space="0" w:color="auto"/>
            <w:left w:val="none" w:sz="0" w:space="0" w:color="auto"/>
            <w:bottom w:val="none" w:sz="0" w:space="0" w:color="auto"/>
            <w:right w:val="none" w:sz="0" w:space="0" w:color="auto"/>
          </w:divBdr>
        </w:div>
        <w:div w:id="1371764246">
          <w:marLeft w:val="0"/>
          <w:marRight w:val="0"/>
          <w:marTop w:val="50"/>
          <w:marBottom w:val="50"/>
          <w:divBdr>
            <w:top w:val="none" w:sz="0" w:space="0" w:color="auto"/>
            <w:left w:val="none" w:sz="0" w:space="0" w:color="auto"/>
            <w:bottom w:val="none" w:sz="0" w:space="0" w:color="auto"/>
            <w:right w:val="none" w:sz="0" w:space="0" w:color="auto"/>
          </w:divBdr>
        </w:div>
        <w:div w:id="1592927568">
          <w:marLeft w:val="0"/>
          <w:marRight w:val="0"/>
          <w:marTop w:val="50"/>
          <w:marBottom w:val="50"/>
          <w:divBdr>
            <w:top w:val="none" w:sz="0" w:space="0" w:color="auto"/>
            <w:left w:val="none" w:sz="0" w:space="0" w:color="auto"/>
            <w:bottom w:val="none" w:sz="0" w:space="0" w:color="auto"/>
            <w:right w:val="none" w:sz="0" w:space="0" w:color="auto"/>
          </w:divBdr>
        </w:div>
        <w:div w:id="2112509012">
          <w:marLeft w:val="0"/>
          <w:marRight w:val="0"/>
          <w:marTop w:val="50"/>
          <w:marBottom w:val="50"/>
          <w:divBdr>
            <w:top w:val="none" w:sz="0" w:space="0" w:color="auto"/>
            <w:left w:val="none" w:sz="0" w:space="0" w:color="auto"/>
            <w:bottom w:val="none" w:sz="0" w:space="0" w:color="auto"/>
            <w:right w:val="none" w:sz="0" w:space="0" w:color="auto"/>
          </w:divBdr>
        </w:div>
        <w:div w:id="1104500683">
          <w:marLeft w:val="0"/>
          <w:marRight w:val="0"/>
          <w:marTop w:val="50"/>
          <w:marBottom w:val="50"/>
          <w:divBdr>
            <w:top w:val="none" w:sz="0" w:space="0" w:color="auto"/>
            <w:left w:val="none" w:sz="0" w:space="0" w:color="auto"/>
            <w:bottom w:val="none" w:sz="0" w:space="0" w:color="auto"/>
            <w:right w:val="none" w:sz="0" w:space="0" w:color="auto"/>
          </w:divBdr>
        </w:div>
        <w:div w:id="812605855">
          <w:marLeft w:val="0"/>
          <w:marRight w:val="0"/>
          <w:marTop w:val="50"/>
          <w:marBottom w:val="50"/>
          <w:divBdr>
            <w:top w:val="none" w:sz="0" w:space="0" w:color="auto"/>
            <w:left w:val="none" w:sz="0" w:space="0" w:color="auto"/>
            <w:bottom w:val="none" w:sz="0" w:space="0" w:color="auto"/>
            <w:right w:val="none" w:sz="0" w:space="0" w:color="auto"/>
          </w:divBdr>
        </w:div>
        <w:div w:id="1029643708">
          <w:marLeft w:val="0"/>
          <w:marRight w:val="0"/>
          <w:marTop w:val="50"/>
          <w:marBottom w:val="50"/>
          <w:divBdr>
            <w:top w:val="none" w:sz="0" w:space="0" w:color="auto"/>
            <w:left w:val="none" w:sz="0" w:space="0" w:color="auto"/>
            <w:bottom w:val="none" w:sz="0" w:space="0" w:color="auto"/>
            <w:right w:val="none" w:sz="0" w:space="0" w:color="auto"/>
          </w:divBdr>
        </w:div>
        <w:div w:id="1477606290">
          <w:marLeft w:val="0"/>
          <w:marRight w:val="0"/>
          <w:marTop w:val="50"/>
          <w:marBottom w:val="50"/>
          <w:divBdr>
            <w:top w:val="none" w:sz="0" w:space="0" w:color="auto"/>
            <w:left w:val="none" w:sz="0" w:space="0" w:color="auto"/>
            <w:bottom w:val="none" w:sz="0" w:space="0" w:color="auto"/>
            <w:right w:val="none" w:sz="0" w:space="0" w:color="auto"/>
          </w:divBdr>
        </w:div>
        <w:div w:id="1296567065">
          <w:marLeft w:val="0"/>
          <w:marRight w:val="0"/>
          <w:marTop w:val="50"/>
          <w:marBottom w:val="50"/>
          <w:divBdr>
            <w:top w:val="none" w:sz="0" w:space="0" w:color="auto"/>
            <w:left w:val="none" w:sz="0" w:space="0" w:color="auto"/>
            <w:bottom w:val="none" w:sz="0" w:space="0" w:color="auto"/>
            <w:right w:val="none" w:sz="0" w:space="0" w:color="auto"/>
          </w:divBdr>
        </w:div>
        <w:div w:id="1306472012">
          <w:marLeft w:val="0"/>
          <w:marRight w:val="0"/>
          <w:marTop w:val="50"/>
          <w:marBottom w:val="50"/>
          <w:divBdr>
            <w:top w:val="none" w:sz="0" w:space="0" w:color="auto"/>
            <w:left w:val="none" w:sz="0" w:space="0" w:color="auto"/>
            <w:bottom w:val="none" w:sz="0" w:space="0" w:color="auto"/>
            <w:right w:val="none" w:sz="0" w:space="0" w:color="auto"/>
          </w:divBdr>
        </w:div>
      </w:divsChild>
    </w:div>
    <w:div w:id="503788215">
      <w:bodyDiv w:val="1"/>
      <w:marLeft w:val="0"/>
      <w:marRight w:val="0"/>
      <w:marTop w:val="0"/>
      <w:marBottom w:val="0"/>
      <w:divBdr>
        <w:top w:val="none" w:sz="0" w:space="0" w:color="auto"/>
        <w:left w:val="none" w:sz="0" w:space="0" w:color="auto"/>
        <w:bottom w:val="none" w:sz="0" w:space="0" w:color="auto"/>
        <w:right w:val="none" w:sz="0" w:space="0" w:color="auto"/>
      </w:divBdr>
      <w:divsChild>
        <w:div w:id="1581019680">
          <w:marLeft w:val="0"/>
          <w:marRight w:val="0"/>
          <w:marTop w:val="30"/>
          <w:marBottom w:val="30"/>
          <w:divBdr>
            <w:top w:val="none" w:sz="0" w:space="0" w:color="auto"/>
            <w:left w:val="none" w:sz="0" w:space="0" w:color="auto"/>
            <w:bottom w:val="none" w:sz="0" w:space="0" w:color="auto"/>
            <w:right w:val="none" w:sz="0" w:space="0" w:color="auto"/>
          </w:divBdr>
          <w:divsChild>
            <w:div w:id="1302661518">
              <w:marLeft w:val="0"/>
              <w:marRight w:val="0"/>
              <w:marTop w:val="0"/>
              <w:marBottom w:val="0"/>
              <w:divBdr>
                <w:top w:val="none" w:sz="0" w:space="0" w:color="auto"/>
                <w:left w:val="none" w:sz="0" w:space="0" w:color="auto"/>
                <w:bottom w:val="none" w:sz="0" w:space="0" w:color="auto"/>
                <w:right w:val="none" w:sz="0" w:space="0" w:color="auto"/>
              </w:divBdr>
              <w:divsChild>
                <w:div w:id="1738552509">
                  <w:marLeft w:val="0"/>
                  <w:marRight w:val="0"/>
                  <w:marTop w:val="0"/>
                  <w:marBottom w:val="0"/>
                  <w:divBdr>
                    <w:top w:val="none" w:sz="0" w:space="0" w:color="auto"/>
                    <w:left w:val="none" w:sz="0" w:space="0" w:color="auto"/>
                    <w:bottom w:val="none" w:sz="0" w:space="0" w:color="auto"/>
                    <w:right w:val="none" w:sz="0" w:space="0" w:color="auto"/>
                  </w:divBdr>
                </w:div>
              </w:divsChild>
            </w:div>
            <w:div w:id="2021466537">
              <w:marLeft w:val="0"/>
              <w:marRight w:val="0"/>
              <w:marTop w:val="0"/>
              <w:marBottom w:val="0"/>
              <w:divBdr>
                <w:top w:val="none" w:sz="0" w:space="0" w:color="auto"/>
                <w:left w:val="none" w:sz="0" w:space="0" w:color="auto"/>
                <w:bottom w:val="none" w:sz="0" w:space="0" w:color="auto"/>
                <w:right w:val="none" w:sz="0" w:space="0" w:color="auto"/>
              </w:divBdr>
              <w:divsChild>
                <w:div w:id="735323682">
                  <w:marLeft w:val="0"/>
                  <w:marRight w:val="0"/>
                  <w:marTop w:val="0"/>
                  <w:marBottom w:val="0"/>
                  <w:divBdr>
                    <w:top w:val="none" w:sz="0" w:space="0" w:color="auto"/>
                    <w:left w:val="none" w:sz="0" w:space="0" w:color="auto"/>
                    <w:bottom w:val="none" w:sz="0" w:space="0" w:color="auto"/>
                    <w:right w:val="none" w:sz="0" w:space="0" w:color="auto"/>
                  </w:divBdr>
                  <w:divsChild>
                    <w:div w:id="7094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826">
          <w:marLeft w:val="0"/>
          <w:marRight w:val="0"/>
          <w:marTop w:val="30"/>
          <w:marBottom w:val="30"/>
          <w:divBdr>
            <w:top w:val="none" w:sz="0" w:space="0" w:color="auto"/>
            <w:left w:val="none" w:sz="0" w:space="0" w:color="auto"/>
            <w:bottom w:val="none" w:sz="0" w:space="0" w:color="auto"/>
            <w:right w:val="none" w:sz="0" w:space="0" w:color="auto"/>
          </w:divBdr>
          <w:divsChild>
            <w:div w:id="1259633672">
              <w:marLeft w:val="0"/>
              <w:marRight w:val="0"/>
              <w:marTop w:val="0"/>
              <w:marBottom w:val="0"/>
              <w:divBdr>
                <w:top w:val="none" w:sz="0" w:space="0" w:color="auto"/>
                <w:left w:val="none" w:sz="0" w:space="0" w:color="auto"/>
                <w:bottom w:val="none" w:sz="0" w:space="0" w:color="auto"/>
                <w:right w:val="none" w:sz="0" w:space="0" w:color="auto"/>
              </w:divBdr>
              <w:divsChild>
                <w:div w:id="1914587810">
                  <w:marLeft w:val="0"/>
                  <w:marRight w:val="0"/>
                  <w:marTop w:val="0"/>
                  <w:marBottom w:val="0"/>
                  <w:divBdr>
                    <w:top w:val="none" w:sz="0" w:space="0" w:color="auto"/>
                    <w:left w:val="none" w:sz="0" w:space="0" w:color="auto"/>
                    <w:bottom w:val="none" w:sz="0" w:space="0" w:color="auto"/>
                    <w:right w:val="none" w:sz="0" w:space="0" w:color="auto"/>
                  </w:divBdr>
                </w:div>
              </w:divsChild>
            </w:div>
            <w:div w:id="271279872">
              <w:marLeft w:val="0"/>
              <w:marRight w:val="0"/>
              <w:marTop w:val="0"/>
              <w:marBottom w:val="0"/>
              <w:divBdr>
                <w:top w:val="none" w:sz="0" w:space="0" w:color="auto"/>
                <w:left w:val="none" w:sz="0" w:space="0" w:color="auto"/>
                <w:bottom w:val="none" w:sz="0" w:space="0" w:color="auto"/>
                <w:right w:val="none" w:sz="0" w:space="0" w:color="auto"/>
              </w:divBdr>
              <w:divsChild>
                <w:div w:id="876815550">
                  <w:marLeft w:val="0"/>
                  <w:marRight w:val="0"/>
                  <w:marTop w:val="0"/>
                  <w:marBottom w:val="0"/>
                  <w:divBdr>
                    <w:top w:val="none" w:sz="0" w:space="0" w:color="auto"/>
                    <w:left w:val="none" w:sz="0" w:space="0" w:color="auto"/>
                    <w:bottom w:val="none" w:sz="0" w:space="0" w:color="auto"/>
                    <w:right w:val="none" w:sz="0" w:space="0" w:color="auto"/>
                  </w:divBdr>
                  <w:divsChild>
                    <w:div w:id="17650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8605">
          <w:marLeft w:val="0"/>
          <w:marRight w:val="0"/>
          <w:marTop w:val="30"/>
          <w:marBottom w:val="30"/>
          <w:divBdr>
            <w:top w:val="none" w:sz="0" w:space="0" w:color="auto"/>
            <w:left w:val="none" w:sz="0" w:space="0" w:color="auto"/>
            <w:bottom w:val="none" w:sz="0" w:space="0" w:color="auto"/>
            <w:right w:val="none" w:sz="0" w:space="0" w:color="auto"/>
          </w:divBdr>
          <w:divsChild>
            <w:div w:id="1611083405">
              <w:marLeft w:val="0"/>
              <w:marRight w:val="0"/>
              <w:marTop w:val="0"/>
              <w:marBottom w:val="0"/>
              <w:divBdr>
                <w:top w:val="none" w:sz="0" w:space="0" w:color="auto"/>
                <w:left w:val="none" w:sz="0" w:space="0" w:color="auto"/>
                <w:bottom w:val="none" w:sz="0" w:space="0" w:color="auto"/>
                <w:right w:val="none" w:sz="0" w:space="0" w:color="auto"/>
              </w:divBdr>
              <w:divsChild>
                <w:div w:id="1690060684">
                  <w:marLeft w:val="0"/>
                  <w:marRight w:val="0"/>
                  <w:marTop w:val="0"/>
                  <w:marBottom w:val="0"/>
                  <w:divBdr>
                    <w:top w:val="none" w:sz="0" w:space="0" w:color="auto"/>
                    <w:left w:val="none" w:sz="0" w:space="0" w:color="auto"/>
                    <w:bottom w:val="none" w:sz="0" w:space="0" w:color="auto"/>
                    <w:right w:val="none" w:sz="0" w:space="0" w:color="auto"/>
                  </w:divBdr>
                </w:div>
              </w:divsChild>
            </w:div>
            <w:div w:id="2070615739">
              <w:marLeft w:val="0"/>
              <w:marRight w:val="0"/>
              <w:marTop w:val="0"/>
              <w:marBottom w:val="0"/>
              <w:divBdr>
                <w:top w:val="none" w:sz="0" w:space="0" w:color="auto"/>
                <w:left w:val="none" w:sz="0" w:space="0" w:color="auto"/>
                <w:bottom w:val="none" w:sz="0" w:space="0" w:color="auto"/>
                <w:right w:val="none" w:sz="0" w:space="0" w:color="auto"/>
              </w:divBdr>
              <w:divsChild>
                <w:div w:id="1709600479">
                  <w:marLeft w:val="0"/>
                  <w:marRight w:val="0"/>
                  <w:marTop w:val="0"/>
                  <w:marBottom w:val="0"/>
                  <w:divBdr>
                    <w:top w:val="none" w:sz="0" w:space="0" w:color="auto"/>
                    <w:left w:val="none" w:sz="0" w:space="0" w:color="auto"/>
                    <w:bottom w:val="none" w:sz="0" w:space="0" w:color="auto"/>
                    <w:right w:val="none" w:sz="0" w:space="0" w:color="auto"/>
                  </w:divBdr>
                  <w:divsChild>
                    <w:div w:id="16340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8914">
          <w:marLeft w:val="0"/>
          <w:marRight w:val="0"/>
          <w:marTop w:val="30"/>
          <w:marBottom w:val="30"/>
          <w:divBdr>
            <w:top w:val="none" w:sz="0" w:space="0" w:color="auto"/>
            <w:left w:val="none" w:sz="0" w:space="0" w:color="auto"/>
            <w:bottom w:val="none" w:sz="0" w:space="0" w:color="auto"/>
            <w:right w:val="none" w:sz="0" w:space="0" w:color="auto"/>
          </w:divBdr>
          <w:divsChild>
            <w:div w:id="1780949845">
              <w:marLeft w:val="0"/>
              <w:marRight w:val="0"/>
              <w:marTop w:val="0"/>
              <w:marBottom w:val="0"/>
              <w:divBdr>
                <w:top w:val="none" w:sz="0" w:space="0" w:color="auto"/>
                <w:left w:val="none" w:sz="0" w:space="0" w:color="auto"/>
                <w:bottom w:val="none" w:sz="0" w:space="0" w:color="auto"/>
                <w:right w:val="none" w:sz="0" w:space="0" w:color="auto"/>
              </w:divBdr>
              <w:divsChild>
                <w:div w:id="1629167567">
                  <w:marLeft w:val="0"/>
                  <w:marRight w:val="0"/>
                  <w:marTop w:val="0"/>
                  <w:marBottom w:val="0"/>
                  <w:divBdr>
                    <w:top w:val="none" w:sz="0" w:space="0" w:color="auto"/>
                    <w:left w:val="none" w:sz="0" w:space="0" w:color="auto"/>
                    <w:bottom w:val="none" w:sz="0" w:space="0" w:color="auto"/>
                    <w:right w:val="none" w:sz="0" w:space="0" w:color="auto"/>
                  </w:divBdr>
                </w:div>
              </w:divsChild>
            </w:div>
            <w:div w:id="1410421343">
              <w:marLeft w:val="0"/>
              <w:marRight w:val="0"/>
              <w:marTop w:val="0"/>
              <w:marBottom w:val="0"/>
              <w:divBdr>
                <w:top w:val="none" w:sz="0" w:space="0" w:color="auto"/>
                <w:left w:val="none" w:sz="0" w:space="0" w:color="auto"/>
                <w:bottom w:val="none" w:sz="0" w:space="0" w:color="auto"/>
                <w:right w:val="none" w:sz="0" w:space="0" w:color="auto"/>
              </w:divBdr>
              <w:divsChild>
                <w:div w:id="275523082">
                  <w:marLeft w:val="0"/>
                  <w:marRight w:val="0"/>
                  <w:marTop w:val="0"/>
                  <w:marBottom w:val="0"/>
                  <w:divBdr>
                    <w:top w:val="none" w:sz="0" w:space="0" w:color="auto"/>
                    <w:left w:val="none" w:sz="0" w:space="0" w:color="auto"/>
                    <w:bottom w:val="none" w:sz="0" w:space="0" w:color="auto"/>
                    <w:right w:val="none" w:sz="0" w:space="0" w:color="auto"/>
                  </w:divBdr>
                  <w:divsChild>
                    <w:div w:id="3016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4081">
          <w:marLeft w:val="0"/>
          <w:marRight w:val="0"/>
          <w:marTop w:val="30"/>
          <w:marBottom w:val="30"/>
          <w:divBdr>
            <w:top w:val="none" w:sz="0" w:space="0" w:color="auto"/>
            <w:left w:val="none" w:sz="0" w:space="0" w:color="auto"/>
            <w:bottom w:val="none" w:sz="0" w:space="0" w:color="auto"/>
            <w:right w:val="none" w:sz="0" w:space="0" w:color="auto"/>
          </w:divBdr>
          <w:divsChild>
            <w:div w:id="1822772731">
              <w:marLeft w:val="0"/>
              <w:marRight w:val="0"/>
              <w:marTop w:val="0"/>
              <w:marBottom w:val="0"/>
              <w:divBdr>
                <w:top w:val="none" w:sz="0" w:space="0" w:color="auto"/>
                <w:left w:val="none" w:sz="0" w:space="0" w:color="auto"/>
                <w:bottom w:val="none" w:sz="0" w:space="0" w:color="auto"/>
                <w:right w:val="none" w:sz="0" w:space="0" w:color="auto"/>
              </w:divBdr>
              <w:divsChild>
                <w:div w:id="610667046">
                  <w:marLeft w:val="0"/>
                  <w:marRight w:val="0"/>
                  <w:marTop w:val="0"/>
                  <w:marBottom w:val="0"/>
                  <w:divBdr>
                    <w:top w:val="none" w:sz="0" w:space="0" w:color="auto"/>
                    <w:left w:val="none" w:sz="0" w:space="0" w:color="auto"/>
                    <w:bottom w:val="none" w:sz="0" w:space="0" w:color="auto"/>
                    <w:right w:val="none" w:sz="0" w:space="0" w:color="auto"/>
                  </w:divBdr>
                </w:div>
              </w:divsChild>
            </w:div>
            <w:div w:id="1481193966">
              <w:marLeft w:val="0"/>
              <w:marRight w:val="0"/>
              <w:marTop w:val="0"/>
              <w:marBottom w:val="0"/>
              <w:divBdr>
                <w:top w:val="none" w:sz="0" w:space="0" w:color="auto"/>
                <w:left w:val="none" w:sz="0" w:space="0" w:color="auto"/>
                <w:bottom w:val="none" w:sz="0" w:space="0" w:color="auto"/>
                <w:right w:val="none" w:sz="0" w:space="0" w:color="auto"/>
              </w:divBdr>
              <w:divsChild>
                <w:div w:id="1685550714">
                  <w:marLeft w:val="0"/>
                  <w:marRight w:val="0"/>
                  <w:marTop w:val="0"/>
                  <w:marBottom w:val="0"/>
                  <w:divBdr>
                    <w:top w:val="none" w:sz="0" w:space="0" w:color="auto"/>
                    <w:left w:val="none" w:sz="0" w:space="0" w:color="auto"/>
                    <w:bottom w:val="none" w:sz="0" w:space="0" w:color="auto"/>
                    <w:right w:val="none" w:sz="0" w:space="0" w:color="auto"/>
                  </w:divBdr>
                  <w:divsChild>
                    <w:div w:id="6054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446">
          <w:marLeft w:val="0"/>
          <w:marRight w:val="0"/>
          <w:marTop w:val="30"/>
          <w:marBottom w:val="30"/>
          <w:divBdr>
            <w:top w:val="none" w:sz="0" w:space="0" w:color="auto"/>
            <w:left w:val="none" w:sz="0" w:space="0" w:color="auto"/>
            <w:bottom w:val="none" w:sz="0" w:space="0" w:color="auto"/>
            <w:right w:val="none" w:sz="0" w:space="0" w:color="auto"/>
          </w:divBdr>
          <w:divsChild>
            <w:div w:id="1897817657">
              <w:marLeft w:val="0"/>
              <w:marRight w:val="0"/>
              <w:marTop w:val="0"/>
              <w:marBottom w:val="0"/>
              <w:divBdr>
                <w:top w:val="none" w:sz="0" w:space="0" w:color="auto"/>
                <w:left w:val="none" w:sz="0" w:space="0" w:color="auto"/>
                <w:bottom w:val="none" w:sz="0" w:space="0" w:color="auto"/>
                <w:right w:val="none" w:sz="0" w:space="0" w:color="auto"/>
              </w:divBdr>
              <w:divsChild>
                <w:div w:id="291254735">
                  <w:marLeft w:val="0"/>
                  <w:marRight w:val="0"/>
                  <w:marTop w:val="0"/>
                  <w:marBottom w:val="0"/>
                  <w:divBdr>
                    <w:top w:val="none" w:sz="0" w:space="0" w:color="auto"/>
                    <w:left w:val="none" w:sz="0" w:space="0" w:color="auto"/>
                    <w:bottom w:val="none" w:sz="0" w:space="0" w:color="auto"/>
                    <w:right w:val="none" w:sz="0" w:space="0" w:color="auto"/>
                  </w:divBdr>
                </w:div>
              </w:divsChild>
            </w:div>
            <w:div w:id="2090035959">
              <w:marLeft w:val="0"/>
              <w:marRight w:val="0"/>
              <w:marTop w:val="0"/>
              <w:marBottom w:val="0"/>
              <w:divBdr>
                <w:top w:val="none" w:sz="0" w:space="0" w:color="auto"/>
                <w:left w:val="none" w:sz="0" w:space="0" w:color="auto"/>
                <w:bottom w:val="none" w:sz="0" w:space="0" w:color="auto"/>
                <w:right w:val="none" w:sz="0" w:space="0" w:color="auto"/>
              </w:divBdr>
              <w:divsChild>
                <w:div w:id="1986618435">
                  <w:marLeft w:val="0"/>
                  <w:marRight w:val="0"/>
                  <w:marTop w:val="0"/>
                  <w:marBottom w:val="0"/>
                  <w:divBdr>
                    <w:top w:val="none" w:sz="0" w:space="0" w:color="auto"/>
                    <w:left w:val="none" w:sz="0" w:space="0" w:color="auto"/>
                    <w:bottom w:val="none" w:sz="0" w:space="0" w:color="auto"/>
                    <w:right w:val="none" w:sz="0" w:space="0" w:color="auto"/>
                  </w:divBdr>
                  <w:divsChild>
                    <w:div w:id="12902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9226">
      <w:bodyDiv w:val="1"/>
      <w:marLeft w:val="0"/>
      <w:marRight w:val="0"/>
      <w:marTop w:val="0"/>
      <w:marBottom w:val="0"/>
      <w:divBdr>
        <w:top w:val="none" w:sz="0" w:space="0" w:color="auto"/>
        <w:left w:val="none" w:sz="0" w:space="0" w:color="auto"/>
        <w:bottom w:val="none" w:sz="0" w:space="0" w:color="auto"/>
        <w:right w:val="none" w:sz="0" w:space="0" w:color="auto"/>
      </w:divBdr>
    </w:div>
    <w:div w:id="536817810">
      <w:bodyDiv w:val="1"/>
      <w:marLeft w:val="0"/>
      <w:marRight w:val="0"/>
      <w:marTop w:val="0"/>
      <w:marBottom w:val="0"/>
      <w:divBdr>
        <w:top w:val="none" w:sz="0" w:space="0" w:color="auto"/>
        <w:left w:val="none" w:sz="0" w:space="0" w:color="auto"/>
        <w:bottom w:val="none" w:sz="0" w:space="0" w:color="auto"/>
        <w:right w:val="none" w:sz="0" w:space="0" w:color="auto"/>
      </w:divBdr>
    </w:div>
    <w:div w:id="542445938">
      <w:bodyDiv w:val="1"/>
      <w:marLeft w:val="0"/>
      <w:marRight w:val="0"/>
      <w:marTop w:val="0"/>
      <w:marBottom w:val="0"/>
      <w:divBdr>
        <w:top w:val="none" w:sz="0" w:space="0" w:color="auto"/>
        <w:left w:val="none" w:sz="0" w:space="0" w:color="auto"/>
        <w:bottom w:val="none" w:sz="0" w:space="0" w:color="auto"/>
        <w:right w:val="none" w:sz="0" w:space="0" w:color="auto"/>
      </w:divBdr>
    </w:div>
    <w:div w:id="602886200">
      <w:bodyDiv w:val="1"/>
      <w:marLeft w:val="0"/>
      <w:marRight w:val="0"/>
      <w:marTop w:val="0"/>
      <w:marBottom w:val="0"/>
      <w:divBdr>
        <w:top w:val="none" w:sz="0" w:space="0" w:color="auto"/>
        <w:left w:val="none" w:sz="0" w:space="0" w:color="auto"/>
        <w:bottom w:val="none" w:sz="0" w:space="0" w:color="auto"/>
        <w:right w:val="none" w:sz="0" w:space="0" w:color="auto"/>
      </w:divBdr>
    </w:div>
    <w:div w:id="612902923">
      <w:bodyDiv w:val="1"/>
      <w:marLeft w:val="0"/>
      <w:marRight w:val="0"/>
      <w:marTop w:val="0"/>
      <w:marBottom w:val="0"/>
      <w:divBdr>
        <w:top w:val="none" w:sz="0" w:space="0" w:color="auto"/>
        <w:left w:val="none" w:sz="0" w:space="0" w:color="auto"/>
        <w:bottom w:val="none" w:sz="0" w:space="0" w:color="auto"/>
        <w:right w:val="none" w:sz="0" w:space="0" w:color="auto"/>
      </w:divBdr>
    </w:div>
    <w:div w:id="615597596">
      <w:bodyDiv w:val="1"/>
      <w:marLeft w:val="0"/>
      <w:marRight w:val="0"/>
      <w:marTop w:val="0"/>
      <w:marBottom w:val="0"/>
      <w:divBdr>
        <w:top w:val="none" w:sz="0" w:space="0" w:color="auto"/>
        <w:left w:val="none" w:sz="0" w:space="0" w:color="auto"/>
        <w:bottom w:val="none" w:sz="0" w:space="0" w:color="auto"/>
        <w:right w:val="none" w:sz="0" w:space="0" w:color="auto"/>
      </w:divBdr>
    </w:div>
    <w:div w:id="623000335">
      <w:bodyDiv w:val="1"/>
      <w:marLeft w:val="0"/>
      <w:marRight w:val="0"/>
      <w:marTop w:val="0"/>
      <w:marBottom w:val="0"/>
      <w:divBdr>
        <w:top w:val="none" w:sz="0" w:space="0" w:color="auto"/>
        <w:left w:val="none" w:sz="0" w:space="0" w:color="auto"/>
        <w:bottom w:val="none" w:sz="0" w:space="0" w:color="auto"/>
        <w:right w:val="none" w:sz="0" w:space="0" w:color="auto"/>
      </w:divBdr>
    </w:div>
    <w:div w:id="659191796">
      <w:bodyDiv w:val="1"/>
      <w:marLeft w:val="0"/>
      <w:marRight w:val="0"/>
      <w:marTop w:val="0"/>
      <w:marBottom w:val="0"/>
      <w:divBdr>
        <w:top w:val="none" w:sz="0" w:space="0" w:color="auto"/>
        <w:left w:val="none" w:sz="0" w:space="0" w:color="auto"/>
        <w:bottom w:val="none" w:sz="0" w:space="0" w:color="auto"/>
        <w:right w:val="none" w:sz="0" w:space="0" w:color="auto"/>
      </w:divBdr>
    </w:div>
    <w:div w:id="663558035">
      <w:bodyDiv w:val="1"/>
      <w:marLeft w:val="0"/>
      <w:marRight w:val="0"/>
      <w:marTop w:val="0"/>
      <w:marBottom w:val="0"/>
      <w:divBdr>
        <w:top w:val="none" w:sz="0" w:space="0" w:color="auto"/>
        <w:left w:val="none" w:sz="0" w:space="0" w:color="auto"/>
        <w:bottom w:val="none" w:sz="0" w:space="0" w:color="auto"/>
        <w:right w:val="none" w:sz="0" w:space="0" w:color="auto"/>
      </w:divBdr>
    </w:div>
    <w:div w:id="669217231">
      <w:bodyDiv w:val="1"/>
      <w:marLeft w:val="0"/>
      <w:marRight w:val="0"/>
      <w:marTop w:val="0"/>
      <w:marBottom w:val="0"/>
      <w:divBdr>
        <w:top w:val="none" w:sz="0" w:space="0" w:color="auto"/>
        <w:left w:val="none" w:sz="0" w:space="0" w:color="auto"/>
        <w:bottom w:val="none" w:sz="0" w:space="0" w:color="auto"/>
        <w:right w:val="none" w:sz="0" w:space="0" w:color="auto"/>
      </w:divBdr>
    </w:div>
    <w:div w:id="679621266">
      <w:bodyDiv w:val="1"/>
      <w:marLeft w:val="0"/>
      <w:marRight w:val="0"/>
      <w:marTop w:val="0"/>
      <w:marBottom w:val="0"/>
      <w:divBdr>
        <w:top w:val="none" w:sz="0" w:space="0" w:color="auto"/>
        <w:left w:val="none" w:sz="0" w:space="0" w:color="auto"/>
        <w:bottom w:val="none" w:sz="0" w:space="0" w:color="auto"/>
        <w:right w:val="none" w:sz="0" w:space="0" w:color="auto"/>
      </w:divBdr>
      <w:divsChild>
        <w:div w:id="856389248">
          <w:marLeft w:val="0"/>
          <w:marRight w:val="0"/>
          <w:marTop w:val="0"/>
          <w:marBottom w:val="0"/>
          <w:divBdr>
            <w:top w:val="none" w:sz="0" w:space="0" w:color="auto"/>
            <w:left w:val="none" w:sz="0" w:space="0" w:color="auto"/>
            <w:bottom w:val="none" w:sz="0" w:space="0" w:color="auto"/>
            <w:right w:val="none" w:sz="0" w:space="0" w:color="auto"/>
          </w:divBdr>
          <w:divsChild>
            <w:div w:id="1854957536">
              <w:marLeft w:val="0"/>
              <w:marRight w:val="0"/>
              <w:marTop w:val="0"/>
              <w:marBottom w:val="0"/>
              <w:divBdr>
                <w:top w:val="none" w:sz="0" w:space="0" w:color="auto"/>
                <w:left w:val="none" w:sz="0" w:space="0" w:color="auto"/>
                <w:bottom w:val="none" w:sz="0" w:space="0" w:color="auto"/>
                <w:right w:val="none" w:sz="0" w:space="0" w:color="auto"/>
              </w:divBdr>
            </w:div>
            <w:div w:id="712771949">
              <w:marLeft w:val="0"/>
              <w:marRight w:val="0"/>
              <w:marTop w:val="0"/>
              <w:marBottom w:val="0"/>
              <w:divBdr>
                <w:top w:val="none" w:sz="0" w:space="0" w:color="auto"/>
                <w:left w:val="none" w:sz="0" w:space="0" w:color="auto"/>
                <w:bottom w:val="none" w:sz="0" w:space="0" w:color="auto"/>
                <w:right w:val="none" w:sz="0" w:space="0" w:color="auto"/>
              </w:divBdr>
            </w:div>
          </w:divsChild>
        </w:div>
        <w:div w:id="301543859">
          <w:marLeft w:val="0"/>
          <w:marRight w:val="0"/>
          <w:marTop w:val="0"/>
          <w:marBottom w:val="0"/>
          <w:divBdr>
            <w:top w:val="none" w:sz="0" w:space="0" w:color="auto"/>
            <w:left w:val="none" w:sz="0" w:space="0" w:color="auto"/>
            <w:bottom w:val="none" w:sz="0" w:space="0" w:color="auto"/>
            <w:right w:val="none" w:sz="0" w:space="0" w:color="auto"/>
          </w:divBdr>
          <w:divsChild>
            <w:div w:id="671106758">
              <w:marLeft w:val="0"/>
              <w:marRight w:val="0"/>
              <w:marTop w:val="0"/>
              <w:marBottom w:val="0"/>
              <w:divBdr>
                <w:top w:val="none" w:sz="0" w:space="0" w:color="auto"/>
                <w:left w:val="none" w:sz="0" w:space="0" w:color="auto"/>
                <w:bottom w:val="none" w:sz="0" w:space="0" w:color="auto"/>
                <w:right w:val="none" w:sz="0" w:space="0" w:color="auto"/>
              </w:divBdr>
            </w:div>
            <w:div w:id="1221209749">
              <w:marLeft w:val="0"/>
              <w:marRight w:val="0"/>
              <w:marTop w:val="0"/>
              <w:marBottom w:val="0"/>
              <w:divBdr>
                <w:top w:val="none" w:sz="0" w:space="0" w:color="auto"/>
                <w:left w:val="none" w:sz="0" w:space="0" w:color="auto"/>
                <w:bottom w:val="none" w:sz="0" w:space="0" w:color="auto"/>
                <w:right w:val="none" w:sz="0" w:space="0" w:color="auto"/>
              </w:divBdr>
            </w:div>
          </w:divsChild>
        </w:div>
        <w:div w:id="964501206">
          <w:marLeft w:val="0"/>
          <w:marRight w:val="0"/>
          <w:marTop w:val="0"/>
          <w:marBottom w:val="0"/>
          <w:divBdr>
            <w:top w:val="none" w:sz="0" w:space="0" w:color="auto"/>
            <w:left w:val="none" w:sz="0" w:space="0" w:color="auto"/>
            <w:bottom w:val="none" w:sz="0" w:space="0" w:color="auto"/>
            <w:right w:val="none" w:sz="0" w:space="0" w:color="auto"/>
          </w:divBdr>
          <w:divsChild>
            <w:div w:id="1038428684">
              <w:marLeft w:val="0"/>
              <w:marRight w:val="0"/>
              <w:marTop w:val="0"/>
              <w:marBottom w:val="0"/>
              <w:divBdr>
                <w:top w:val="none" w:sz="0" w:space="0" w:color="auto"/>
                <w:left w:val="none" w:sz="0" w:space="0" w:color="auto"/>
                <w:bottom w:val="none" w:sz="0" w:space="0" w:color="auto"/>
                <w:right w:val="none" w:sz="0" w:space="0" w:color="auto"/>
              </w:divBdr>
            </w:div>
            <w:div w:id="604119144">
              <w:marLeft w:val="0"/>
              <w:marRight w:val="0"/>
              <w:marTop w:val="0"/>
              <w:marBottom w:val="0"/>
              <w:divBdr>
                <w:top w:val="none" w:sz="0" w:space="0" w:color="auto"/>
                <w:left w:val="none" w:sz="0" w:space="0" w:color="auto"/>
                <w:bottom w:val="none" w:sz="0" w:space="0" w:color="auto"/>
                <w:right w:val="none" w:sz="0" w:space="0" w:color="auto"/>
              </w:divBdr>
            </w:div>
          </w:divsChild>
        </w:div>
        <w:div w:id="68961397">
          <w:marLeft w:val="0"/>
          <w:marRight w:val="0"/>
          <w:marTop w:val="0"/>
          <w:marBottom w:val="0"/>
          <w:divBdr>
            <w:top w:val="none" w:sz="0" w:space="0" w:color="auto"/>
            <w:left w:val="none" w:sz="0" w:space="0" w:color="auto"/>
            <w:bottom w:val="none" w:sz="0" w:space="0" w:color="auto"/>
            <w:right w:val="none" w:sz="0" w:space="0" w:color="auto"/>
          </w:divBdr>
          <w:divsChild>
            <w:div w:id="2085688522">
              <w:marLeft w:val="0"/>
              <w:marRight w:val="0"/>
              <w:marTop w:val="0"/>
              <w:marBottom w:val="0"/>
              <w:divBdr>
                <w:top w:val="none" w:sz="0" w:space="0" w:color="auto"/>
                <w:left w:val="none" w:sz="0" w:space="0" w:color="auto"/>
                <w:bottom w:val="none" w:sz="0" w:space="0" w:color="auto"/>
                <w:right w:val="none" w:sz="0" w:space="0" w:color="auto"/>
              </w:divBdr>
            </w:div>
            <w:div w:id="303320747">
              <w:marLeft w:val="0"/>
              <w:marRight w:val="0"/>
              <w:marTop w:val="0"/>
              <w:marBottom w:val="0"/>
              <w:divBdr>
                <w:top w:val="none" w:sz="0" w:space="0" w:color="auto"/>
                <w:left w:val="none" w:sz="0" w:space="0" w:color="auto"/>
                <w:bottom w:val="none" w:sz="0" w:space="0" w:color="auto"/>
                <w:right w:val="none" w:sz="0" w:space="0" w:color="auto"/>
              </w:divBdr>
            </w:div>
          </w:divsChild>
        </w:div>
        <w:div w:id="1470830003">
          <w:marLeft w:val="0"/>
          <w:marRight w:val="0"/>
          <w:marTop w:val="0"/>
          <w:marBottom w:val="0"/>
          <w:divBdr>
            <w:top w:val="none" w:sz="0" w:space="0" w:color="auto"/>
            <w:left w:val="none" w:sz="0" w:space="0" w:color="auto"/>
            <w:bottom w:val="none" w:sz="0" w:space="0" w:color="auto"/>
            <w:right w:val="none" w:sz="0" w:space="0" w:color="auto"/>
          </w:divBdr>
          <w:divsChild>
            <w:div w:id="1755666986">
              <w:marLeft w:val="0"/>
              <w:marRight w:val="0"/>
              <w:marTop w:val="0"/>
              <w:marBottom w:val="0"/>
              <w:divBdr>
                <w:top w:val="none" w:sz="0" w:space="0" w:color="auto"/>
                <w:left w:val="none" w:sz="0" w:space="0" w:color="auto"/>
                <w:bottom w:val="none" w:sz="0" w:space="0" w:color="auto"/>
                <w:right w:val="none" w:sz="0" w:space="0" w:color="auto"/>
              </w:divBdr>
            </w:div>
            <w:div w:id="813988798">
              <w:marLeft w:val="0"/>
              <w:marRight w:val="0"/>
              <w:marTop w:val="0"/>
              <w:marBottom w:val="0"/>
              <w:divBdr>
                <w:top w:val="none" w:sz="0" w:space="0" w:color="auto"/>
                <w:left w:val="none" w:sz="0" w:space="0" w:color="auto"/>
                <w:bottom w:val="none" w:sz="0" w:space="0" w:color="auto"/>
                <w:right w:val="none" w:sz="0" w:space="0" w:color="auto"/>
              </w:divBdr>
            </w:div>
          </w:divsChild>
        </w:div>
        <w:div w:id="2077167452">
          <w:marLeft w:val="0"/>
          <w:marRight w:val="0"/>
          <w:marTop w:val="0"/>
          <w:marBottom w:val="0"/>
          <w:divBdr>
            <w:top w:val="none" w:sz="0" w:space="0" w:color="auto"/>
            <w:left w:val="none" w:sz="0" w:space="0" w:color="auto"/>
            <w:bottom w:val="none" w:sz="0" w:space="0" w:color="auto"/>
            <w:right w:val="none" w:sz="0" w:space="0" w:color="auto"/>
          </w:divBdr>
          <w:divsChild>
            <w:div w:id="129245855">
              <w:marLeft w:val="0"/>
              <w:marRight w:val="0"/>
              <w:marTop w:val="0"/>
              <w:marBottom w:val="0"/>
              <w:divBdr>
                <w:top w:val="none" w:sz="0" w:space="0" w:color="auto"/>
                <w:left w:val="none" w:sz="0" w:space="0" w:color="auto"/>
                <w:bottom w:val="none" w:sz="0" w:space="0" w:color="auto"/>
                <w:right w:val="none" w:sz="0" w:space="0" w:color="auto"/>
              </w:divBdr>
            </w:div>
            <w:div w:id="1076125322">
              <w:marLeft w:val="0"/>
              <w:marRight w:val="0"/>
              <w:marTop w:val="0"/>
              <w:marBottom w:val="0"/>
              <w:divBdr>
                <w:top w:val="none" w:sz="0" w:space="0" w:color="auto"/>
                <w:left w:val="none" w:sz="0" w:space="0" w:color="auto"/>
                <w:bottom w:val="none" w:sz="0" w:space="0" w:color="auto"/>
                <w:right w:val="none" w:sz="0" w:space="0" w:color="auto"/>
              </w:divBdr>
            </w:div>
          </w:divsChild>
        </w:div>
        <w:div w:id="425200701">
          <w:marLeft w:val="0"/>
          <w:marRight w:val="0"/>
          <w:marTop w:val="0"/>
          <w:marBottom w:val="0"/>
          <w:divBdr>
            <w:top w:val="none" w:sz="0" w:space="0" w:color="auto"/>
            <w:left w:val="none" w:sz="0" w:space="0" w:color="auto"/>
            <w:bottom w:val="none" w:sz="0" w:space="0" w:color="auto"/>
            <w:right w:val="none" w:sz="0" w:space="0" w:color="auto"/>
          </w:divBdr>
          <w:divsChild>
            <w:div w:id="1105032456">
              <w:marLeft w:val="0"/>
              <w:marRight w:val="0"/>
              <w:marTop w:val="0"/>
              <w:marBottom w:val="0"/>
              <w:divBdr>
                <w:top w:val="none" w:sz="0" w:space="0" w:color="auto"/>
                <w:left w:val="none" w:sz="0" w:space="0" w:color="auto"/>
                <w:bottom w:val="none" w:sz="0" w:space="0" w:color="auto"/>
                <w:right w:val="none" w:sz="0" w:space="0" w:color="auto"/>
              </w:divBdr>
            </w:div>
            <w:div w:id="1445610164">
              <w:marLeft w:val="0"/>
              <w:marRight w:val="0"/>
              <w:marTop w:val="0"/>
              <w:marBottom w:val="0"/>
              <w:divBdr>
                <w:top w:val="none" w:sz="0" w:space="0" w:color="auto"/>
                <w:left w:val="none" w:sz="0" w:space="0" w:color="auto"/>
                <w:bottom w:val="none" w:sz="0" w:space="0" w:color="auto"/>
                <w:right w:val="none" w:sz="0" w:space="0" w:color="auto"/>
              </w:divBdr>
            </w:div>
          </w:divsChild>
        </w:div>
        <w:div w:id="1514490888">
          <w:marLeft w:val="0"/>
          <w:marRight w:val="0"/>
          <w:marTop w:val="0"/>
          <w:marBottom w:val="0"/>
          <w:divBdr>
            <w:top w:val="none" w:sz="0" w:space="0" w:color="auto"/>
            <w:left w:val="none" w:sz="0" w:space="0" w:color="auto"/>
            <w:bottom w:val="none" w:sz="0" w:space="0" w:color="auto"/>
            <w:right w:val="none" w:sz="0" w:space="0" w:color="auto"/>
          </w:divBdr>
          <w:divsChild>
            <w:div w:id="453602728">
              <w:marLeft w:val="0"/>
              <w:marRight w:val="0"/>
              <w:marTop w:val="0"/>
              <w:marBottom w:val="0"/>
              <w:divBdr>
                <w:top w:val="none" w:sz="0" w:space="0" w:color="auto"/>
                <w:left w:val="none" w:sz="0" w:space="0" w:color="auto"/>
                <w:bottom w:val="none" w:sz="0" w:space="0" w:color="auto"/>
                <w:right w:val="none" w:sz="0" w:space="0" w:color="auto"/>
              </w:divBdr>
            </w:div>
            <w:div w:id="2113237936">
              <w:marLeft w:val="0"/>
              <w:marRight w:val="0"/>
              <w:marTop w:val="0"/>
              <w:marBottom w:val="0"/>
              <w:divBdr>
                <w:top w:val="none" w:sz="0" w:space="0" w:color="auto"/>
                <w:left w:val="none" w:sz="0" w:space="0" w:color="auto"/>
                <w:bottom w:val="none" w:sz="0" w:space="0" w:color="auto"/>
                <w:right w:val="none" w:sz="0" w:space="0" w:color="auto"/>
              </w:divBdr>
            </w:div>
          </w:divsChild>
        </w:div>
        <w:div w:id="2070422526">
          <w:marLeft w:val="0"/>
          <w:marRight w:val="0"/>
          <w:marTop w:val="0"/>
          <w:marBottom w:val="0"/>
          <w:divBdr>
            <w:top w:val="none" w:sz="0" w:space="0" w:color="auto"/>
            <w:left w:val="none" w:sz="0" w:space="0" w:color="auto"/>
            <w:bottom w:val="none" w:sz="0" w:space="0" w:color="auto"/>
            <w:right w:val="none" w:sz="0" w:space="0" w:color="auto"/>
          </w:divBdr>
          <w:divsChild>
            <w:div w:id="2118984626">
              <w:marLeft w:val="0"/>
              <w:marRight w:val="0"/>
              <w:marTop w:val="0"/>
              <w:marBottom w:val="0"/>
              <w:divBdr>
                <w:top w:val="none" w:sz="0" w:space="0" w:color="auto"/>
                <w:left w:val="none" w:sz="0" w:space="0" w:color="auto"/>
                <w:bottom w:val="none" w:sz="0" w:space="0" w:color="auto"/>
                <w:right w:val="none" w:sz="0" w:space="0" w:color="auto"/>
              </w:divBdr>
            </w:div>
            <w:div w:id="1935742657">
              <w:marLeft w:val="0"/>
              <w:marRight w:val="0"/>
              <w:marTop w:val="0"/>
              <w:marBottom w:val="0"/>
              <w:divBdr>
                <w:top w:val="none" w:sz="0" w:space="0" w:color="auto"/>
                <w:left w:val="none" w:sz="0" w:space="0" w:color="auto"/>
                <w:bottom w:val="none" w:sz="0" w:space="0" w:color="auto"/>
                <w:right w:val="none" w:sz="0" w:space="0" w:color="auto"/>
              </w:divBdr>
            </w:div>
          </w:divsChild>
        </w:div>
        <w:div w:id="910164237">
          <w:marLeft w:val="0"/>
          <w:marRight w:val="0"/>
          <w:marTop w:val="0"/>
          <w:marBottom w:val="0"/>
          <w:divBdr>
            <w:top w:val="none" w:sz="0" w:space="0" w:color="auto"/>
            <w:left w:val="none" w:sz="0" w:space="0" w:color="auto"/>
            <w:bottom w:val="none" w:sz="0" w:space="0" w:color="auto"/>
            <w:right w:val="none" w:sz="0" w:space="0" w:color="auto"/>
          </w:divBdr>
          <w:divsChild>
            <w:div w:id="1702704547">
              <w:marLeft w:val="0"/>
              <w:marRight w:val="0"/>
              <w:marTop w:val="0"/>
              <w:marBottom w:val="0"/>
              <w:divBdr>
                <w:top w:val="none" w:sz="0" w:space="0" w:color="auto"/>
                <w:left w:val="none" w:sz="0" w:space="0" w:color="auto"/>
                <w:bottom w:val="none" w:sz="0" w:space="0" w:color="auto"/>
                <w:right w:val="none" w:sz="0" w:space="0" w:color="auto"/>
              </w:divBdr>
            </w:div>
            <w:div w:id="1215772243">
              <w:marLeft w:val="0"/>
              <w:marRight w:val="0"/>
              <w:marTop w:val="0"/>
              <w:marBottom w:val="0"/>
              <w:divBdr>
                <w:top w:val="none" w:sz="0" w:space="0" w:color="auto"/>
                <w:left w:val="none" w:sz="0" w:space="0" w:color="auto"/>
                <w:bottom w:val="none" w:sz="0" w:space="0" w:color="auto"/>
                <w:right w:val="none" w:sz="0" w:space="0" w:color="auto"/>
              </w:divBdr>
            </w:div>
          </w:divsChild>
        </w:div>
        <w:div w:id="1860119840">
          <w:marLeft w:val="0"/>
          <w:marRight w:val="0"/>
          <w:marTop w:val="0"/>
          <w:marBottom w:val="0"/>
          <w:divBdr>
            <w:top w:val="none" w:sz="0" w:space="0" w:color="auto"/>
            <w:left w:val="none" w:sz="0" w:space="0" w:color="auto"/>
            <w:bottom w:val="none" w:sz="0" w:space="0" w:color="auto"/>
            <w:right w:val="none" w:sz="0" w:space="0" w:color="auto"/>
          </w:divBdr>
          <w:divsChild>
            <w:div w:id="1530801840">
              <w:marLeft w:val="0"/>
              <w:marRight w:val="0"/>
              <w:marTop w:val="0"/>
              <w:marBottom w:val="0"/>
              <w:divBdr>
                <w:top w:val="none" w:sz="0" w:space="0" w:color="auto"/>
                <w:left w:val="none" w:sz="0" w:space="0" w:color="auto"/>
                <w:bottom w:val="none" w:sz="0" w:space="0" w:color="auto"/>
                <w:right w:val="none" w:sz="0" w:space="0" w:color="auto"/>
              </w:divBdr>
            </w:div>
            <w:div w:id="1018580647">
              <w:marLeft w:val="0"/>
              <w:marRight w:val="0"/>
              <w:marTop w:val="0"/>
              <w:marBottom w:val="0"/>
              <w:divBdr>
                <w:top w:val="none" w:sz="0" w:space="0" w:color="auto"/>
                <w:left w:val="none" w:sz="0" w:space="0" w:color="auto"/>
                <w:bottom w:val="none" w:sz="0" w:space="0" w:color="auto"/>
                <w:right w:val="none" w:sz="0" w:space="0" w:color="auto"/>
              </w:divBdr>
            </w:div>
          </w:divsChild>
        </w:div>
        <w:div w:id="1233659457">
          <w:marLeft w:val="0"/>
          <w:marRight w:val="0"/>
          <w:marTop w:val="0"/>
          <w:marBottom w:val="0"/>
          <w:divBdr>
            <w:top w:val="none" w:sz="0" w:space="0" w:color="auto"/>
            <w:left w:val="none" w:sz="0" w:space="0" w:color="auto"/>
            <w:bottom w:val="none" w:sz="0" w:space="0" w:color="auto"/>
            <w:right w:val="none" w:sz="0" w:space="0" w:color="auto"/>
          </w:divBdr>
          <w:divsChild>
            <w:div w:id="1010327359">
              <w:marLeft w:val="0"/>
              <w:marRight w:val="0"/>
              <w:marTop w:val="0"/>
              <w:marBottom w:val="0"/>
              <w:divBdr>
                <w:top w:val="none" w:sz="0" w:space="0" w:color="auto"/>
                <w:left w:val="none" w:sz="0" w:space="0" w:color="auto"/>
                <w:bottom w:val="none" w:sz="0" w:space="0" w:color="auto"/>
                <w:right w:val="none" w:sz="0" w:space="0" w:color="auto"/>
              </w:divBdr>
            </w:div>
            <w:div w:id="2348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6468">
      <w:bodyDiv w:val="1"/>
      <w:marLeft w:val="0"/>
      <w:marRight w:val="0"/>
      <w:marTop w:val="0"/>
      <w:marBottom w:val="0"/>
      <w:divBdr>
        <w:top w:val="none" w:sz="0" w:space="0" w:color="auto"/>
        <w:left w:val="none" w:sz="0" w:space="0" w:color="auto"/>
        <w:bottom w:val="none" w:sz="0" w:space="0" w:color="auto"/>
        <w:right w:val="none" w:sz="0" w:space="0" w:color="auto"/>
      </w:divBdr>
      <w:divsChild>
        <w:div w:id="93285664">
          <w:marLeft w:val="0"/>
          <w:marRight w:val="0"/>
          <w:marTop w:val="60"/>
          <w:marBottom w:val="60"/>
          <w:divBdr>
            <w:top w:val="none" w:sz="0" w:space="0" w:color="auto"/>
            <w:left w:val="none" w:sz="0" w:space="0" w:color="auto"/>
            <w:bottom w:val="none" w:sz="0" w:space="0" w:color="auto"/>
            <w:right w:val="none" w:sz="0" w:space="0" w:color="auto"/>
          </w:divBdr>
        </w:div>
        <w:div w:id="166791481">
          <w:marLeft w:val="0"/>
          <w:marRight w:val="0"/>
          <w:marTop w:val="60"/>
          <w:marBottom w:val="60"/>
          <w:divBdr>
            <w:top w:val="none" w:sz="0" w:space="0" w:color="auto"/>
            <w:left w:val="none" w:sz="0" w:space="0" w:color="auto"/>
            <w:bottom w:val="none" w:sz="0" w:space="0" w:color="auto"/>
            <w:right w:val="none" w:sz="0" w:space="0" w:color="auto"/>
          </w:divBdr>
        </w:div>
        <w:div w:id="1742557367">
          <w:marLeft w:val="0"/>
          <w:marRight w:val="0"/>
          <w:marTop w:val="60"/>
          <w:marBottom w:val="60"/>
          <w:divBdr>
            <w:top w:val="none" w:sz="0" w:space="0" w:color="auto"/>
            <w:left w:val="none" w:sz="0" w:space="0" w:color="auto"/>
            <w:bottom w:val="none" w:sz="0" w:space="0" w:color="auto"/>
            <w:right w:val="none" w:sz="0" w:space="0" w:color="auto"/>
          </w:divBdr>
        </w:div>
      </w:divsChild>
    </w:div>
    <w:div w:id="717321457">
      <w:bodyDiv w:val="1"/>
      <w:marLeft w:val="0"/>
      <w:marRight w:val="0"/>
      <w:marTop w:val="0"/>
      <w:marBottom w:val="0"/>
      <w:divBdr>
        <w:top w:val="none" w:sz="0" w:space="0" w:color="auto"/>
        <w:left w:val="none" w:sz="0" w:space="0" w:color="auto"/>
        <w:bottom w:val="none" w:sz="0" w:space="0" w:color="auto"/>
        <w:right w:val="none" w:sz="0" w:space="0" w:color="auto"/>
      </w:divBdr>
      <w:divsChild>
        <w:div w:id="969555958">
          <w:marLeft w:val="0"/>
          <w:marRight w:val="0"/>
          <w:marTop w:val="0"/>
          <w:marBottom w:val="0"/>
          <w:divBdr>
            <w:top w:val="none" w:sz="0" w:space="0" w:color="auto"/>
            <w:left w:val="none" w:sz="0" w:space="0" w:color="auto"/>
            <w:bottom w:val="none" w:sz="0" w:space="0" w:color="auto"/>
            <w:right w:val="none" w:sz="0" w:space="0" w:color="auto"/>
          </w:divBdr>
        </w:div>
        <w:div w:id="1644850416">
          <w:marLeft w:val="0"/>
          <w:marRight w:val="0"/>
          <w:marTop w:val="0"/>
          <w:marBottom w:val="0"/>
          <w:divBdr>
            <w:top w:val="none" w:sz="0" w:space="0" w:color="auto"/>
            <w:left w:val="none" w:sz="0" w:space="0" w:color="auto"/>
            <w:bottom w:val="none" w:sz="0" w:space="0" w:color="auto"/>
            <w:right w:val="none" w:sz="0" w:space="0" w:color="auto"/>
          </w:divBdr>
        </w:div>
        <w:div w:id="1566717219">
          <w:marLeft w:val="0"/>
          <w:marRight w:val="0"/>
          <w:marTop w:val="0"/>
          <w:marBottom w:val="0"/>
          <w:divBdr>
            <w:top w:val="none" w:sz="0" w:space="0" w:color="auto"/>
            <w:left w:val="none" w:sz="0" w:space="0" w:color="auto"/>
            <w:bottom w:val="none" w:sz="0" w:space="0" w:color="auto"/>
            <w:right w:val="none" w:sz="0" w:space="0" w:color="auto"/>
          </w:divBdr>
        </w:div>
        <w:div w:id="480003670">
          <w:marLeft w:val="0"/>
          <w:marRight w:val="0"/>
          <w:marTop w:val="0"/>
          <w:marBottom w:val="0"/>
          <w:divBdr>
            <w:top w:val="none" w:sz="0" w:space="0" w:color="auto"/>
            <w:left w:val="none" w:sz="0" w:space="0" w:color="auto"/>
            <w:bottom w:val="none" w:sz="0" w:space="0" w:color="auto"/>
            <w:right w:val="none" w:sz="0" w:space="0" w:color="auto"/>
          </w:divBdr>
        </w:div>
        <w:div w:id="1617826969">
          <w:marLeft w:val="0"/>
          <w:marRight w:val="0"/>
          <w:marTop w:val="0"/>
          <w:marBottom w:val="0"/>
          <w:divBdr>
            <w:top w:val="none" w:sz="0" w:space="0" w:color="auto"/>
            <w:left w:val="none" w:sz="0" w:space="0" w:color="auto"/>
            <w:bottom w:val="none" w:sz="0" w:space="0" w:color="auto"/>
            <w:right w:val="none" w:sz="0" w:space="0" w:color="auto"/>
          </w:divBdr>
        </w:div>
        <w:div w:id="1288583436">
          <w:marLeft w:val="0"/>
          <w:marRight w:val="0"/>
          <w:marTop w:val="0"/>
          <w:marBottom w:val="0"/>
          <w:divBdr>
            <w:top w:val="none" w:sz="0" w:space="0" w:color="auto"/>
            <w:left w:val="none" w:sz="0" w:space="0" w:color="auto"/>
            <w:bottom w:val="none" w:sz="0" w:space="0" w:color="auto"/>
            <w:right w:val="none" w:sz="0" w:space="0" w:color="auto"/>
          </w:divBdr>
        </w:div>
        <w:div w:id="291441486">
          <w:marLeft w:val="0"/>
          <w:marRight w:val="0"/>
          <w:marTop w:val="0"/>
          <w:marBottom w:val="0"/>
          <w:divBdr>
            <w:top w:val="none" w:sz="0" w:space="0" w:color="auto"/>
            <w:left w:val="none" w:sz="0" w:space="0" w:color="auto"/>
            <w:bottom w:val="none" w:sz="0" w:space="0" w:color="auto"/>
            <w:right w:val="none" w:sz="0" w:space="0" w:color="auto"/>
          </w:divBdr>
        </w:div>
        <w:div w:id="827943761">
          <w:marLeft w:val="0"/>
          <w:marRight w:val="0"/>
          <w:marTop w:val="0"/>
          <w:marBottom w:val="0"/>
          <w:divBdr>
            <w:top w:val="none" w:sz="0" w:space="0" w:color="auto"/>
            <w:left w:val="none" w:sz="0" w:space="0" w:color="auto"/>
            <w:bottom w:val="none" w:sz="0" w:space="0" w:color="auto"/>
            <w:right w:val="none" w:sz="0" w:space="0" w:color="auto"/>
          </w:divBdr>
        </w:div>
      </w:divsChild>
    </w:div>
    <w:div w:id="734620946">
      <w:bodyDiv w:val="1"/>
      <w:marLeft w:val="0"/>
      <w:marRight w:val="0"/>
      <w:marTop w:val="0"/>
      <w:marBottom w:val="0"/>
      <w:divBdr>
        <w:top w:val="none" w:sz="0" w:space="0" w:color="auto"/>
        <w:left w:val="none" w:sz="0" w:space="0" w:color="auto"/>
        <w:bottom w:val="none" w:sz="0" w:space="0" w:color="auto"/>
        <w:right w:val="none" w:sz="0" w:space="0" w:color="auto"/>
      </w:divBdr>
    </w:div>
    <w:div w:id="760376603">
      <w:bodyDiv w:val="1"/>
      <w:marLeft w:val="0"/>
      <w:marRight w:val="0"/>
      <w:marTop w:val="0"/>
      <w:marBottom w:val="0"/>
      <w:divBdr>
        <w:top w:val="none" w:sz="0" w:space="0" w:color="auto"/>
        <w:left w:val="none" w:sz="0" w:space="0" w:color="auto"/>
        <w:bottom w:val="none" w:sz="0" w:space="0" w:color="auto"/>
        <w:right w:val="none" w:sz="0" w:space="0" w:color="auto"/>
      </w:divBdr>
      <w:divsChild>
        <w:div w:id="1484352475">
          <w:marLeft w:val="0"/>
          <w:marRight w:val="0"/>
          <w:marTop w:val="50"/>
          <w:marBottom w:val="50"/>
          <w:divBdr>
            <w:top w:val="none" w:sz="0" w:space="0" w:color="auto"/>
            <w:left w:val="none" w:sz="0" w:space="0" w:color="auto"/>
            <w:bottom w:val="none" w:sz="0" w:space="0" w:color="auto"/>
            <w:right w:val="none" w:sz="0" w:space="0" w:color="auto"/>
          </w:divBdr>
        </w:div>
        <w:div w:id="1500386288">
          <w:marLeft w:val="0"/>
          <w:marRight w:val="0"/>
          <w:marTop w:val="50"/>
          <w:marBottom w:val="50"/>
          <w:divBdr>
            <w:top w:val="none" w:sz="0" w:space="0" w:color="auto"/>
            <w:left w:val="none" w:sz="0" w:space="0" w:color="auto"/>
            <w:bottom w:val="none" w:sz="0" w:space="0" w:color="auto"/>
            <w:right w:val="none" w:sz="0" w:space="0" w:color="auto"/>
          </w:divBdr>
        </w:div>
        <w:div w:id="1789545312">
          <w:marLeft w:val="0"/>
          <w:marRight w:val="0"/>
          <w:marTop w:val="50"/>
          <w:marBottom w:val="50"/>
          <w:divBdr>
            <w:top w:val="none" w:sz="0" w:space="0" w:color="auto"/>
            <w:left w:val="none" w:sz="0" w:space="0" w:color="auto"/>
            <w:bottom w:val="none" w:sz="0" w:space="0" w:color="auto"/>
            <w:right w:val="none" w:sz="0" w:space="0" w:color="auto"/>
          </w:divBdr>
        </w:div>
        <w:div w:id="1061636522">
          <w:marLeft w:val="0"/>
          <w:marRight w:val="0"/>
          <w:marTop w:val="50"/>
          <w:marBottom w:val="50"/>
          <w:divBdr>
            <w:top w:val="none" w:sz="0" w:space="0" w:color="auto"/>
            <w:left w:val="none" w:sz="0" w:space="0" w:color="auto"/>
            <w:bottom w:val="none" w:sz="0" w:space="0" w:color="auto"/>
            <w:right w:val="none" w:sz="0" w:space="0" w:color="auto"/>
          </w:divBdr>
        </w:div>
        <w:div w:id="205915343">
          <w:marLeft w:val="0"/>
          <w:marRight w:val="0"/>
          <w:marTop w:val="50"/>
          <w:marBottom w:val="50"/>
          <w:divBdr>
            <w:top w:val="none" w:sz="0" w:space="0" w:color="auto"/>
            <w:left w:val="none" w:sz="0" w:space="0" w:color="auto"/>
            <w:bottom w:val="none" w:sz="0" w:space="0" w:color="auto"/>
            <w:right w:val="none" w:sz="0" w:space="0" w:color="auto"/>
          </w:divBdr>
        </w:div>
        <w:div w:id="1893227317">
          <w:marLeft w:val="0"/>
          <w:marRight w:val="0"/>
          <w:marTop w:val="50"/>
          <w:marBottom w:val="50"/>
          <w:divBdr>
            <w:top w:val="none" w:sz="0" w:space="0" w:color="auto"/>
            <w:left w:val="none" w:sz="0" w:space="0" w:color="auto"/>
            <w:bottom w:val="none" w:sz="0" w:space="0" w:color="auto"/>
            <w:right w:val="none" w:sz="0" w:space="0" w:color="auto"/>
          </w:divBdr>
        </w:div>
        <w:div w:id="569971898">
          <w:marLeft w:val="0"/>
          <w:marRight w:val="0"/>
          <w:marTop w:val="50"/>
          <w:marBottom w:val="50"/>
          <w:divBdr>
            <w:top w:val="none" w:sz="0" w:space="0" w:color="auto"/>
            <w:left w:val="none" w:sz="0" w:space="0" w:color="auto"/>
            <w:bottom w:val="none" w:sz="0" w:space="0" w:color="auto"/>
            <w:right w:val="none" w:sz="0" w:space="0" w:color="auto"/>
          </w:divBdr>
        </w:div>
        <w:div w:id="631910339">
          <w:marLeft w:val="0"/>
          <w:marRight w:val="0"/>
          <w:marTop w:val="50"/>
          <w:marBottom w:val="50"/>
          <w:divBdr>
            <w:top w:val="none" w:sz="0" w:space="0" w:color="auto"/>
            <w:left w:val="none" w:sz="0" w:space="0" w:color="auto"/>
            <w:bottom w:val="none" w:sz="0" w:space="0" w:color="auto"/>
            <w:right w:val="none" w:sz="0" w:space="0" w:color="auto"/>
          </w:divBdr>
        </w:div>
        <w:div w:id="1635715101">
          <w:marLeft w:val="0"/>
          <w:marRight w:val="0"/>
          <w:marTop w:val="50"/>
          <w:marBottom w:val="50"/>
          <w:divBdr>
            <w:top w:val="none" w:sz="0" w:space="0" w:color="auto"/>
            <w:left w:val="none" w:sz="0" w:space="0" w:color="auto"/>
            <w:bottom w:val="none" w:sz="0" w:space="0" w:color="auto"/>
            <w:right w:val="none" w:sz="0" w:space="0" w:color="auto"/>
          </w:divBdr>
        </w:div>
        <w:div w:id="1482505161">
          <w:marLeft w:val="0"/>
          <w:marRight w:val="0"/>
          <w:marTop w:val="50"/>
          <w:marBottom w:val="50"/>
          <w:divBdr>
            <w:top w:val="none" w:sz="0" w:space="0" w:color="auto"/>
            <w:left w:val="none" w:sz="0" w:space="0" w:color="auto"/>
            <w:bottom w:val="none" w:sz="0" w:space="0" w:color="auto"/>
            <w:right w:val="none" w:sz="0" w:space="0" w:color="auto"/>
          </w:divBdr>
        </w:div>
        <w:div w:id="847866521">
          <w:marLeft w:val="0"/>
          <w:marRight w:val="0"/>
          <w:marTop w:val="50"/>
          <w:marBottom w:val="50"/>
          <w:divBdr>
            <w:top w:val="none" w:sz="0" w:space="0" w:color="auto"/>
            <w:left w:val="none" w:sz="0" w:space="0" w:color="auto"/>
            <w:bottom w:val="none" w:sz="0" w:space="0" w:color="auto"/>
            <w:right w:val="none" w:sz="0" w:space="0" w:color="auto"/>
          </w:divBdr>
        </w:div>
        <w:div w:id="298385446">
          <w:marLeft w:val="0"/>
          <w:marRight w:val="0"/>
          <w:marTop w:val="50"/>
          <w:marBottom w:val="50"/>
          <w:divBdr>
            <w:top w:val="none" w:sz="0" w:space="0" w:color="auto"/>
            <w:left w:val="none" w:sz="0" w:space="0" w:color="auto"/>
            <w:bottom w:val="none" w:sz="0" w:space="0" w:color="auto"/>
            <w:right w:val="none" w:sz="0" w:space="0" w:color="auto"/>
          </w:divBdr>
        </w:div>
        <w:div w:id="1248926306">
          <w:marLeft w:val="0"/>
          <w:marRight w:val="0"/>
          <w:marTop w:val="50"/>
          <w:marBottom w:val="50"/>
          <w:divBdr>
            <w:top w:val="none" w:sz="0" w:space="0" w:color="auto"/>
            <w:left w:val="none" w:sz="0" w:space="0" w:color="auto"/>
            <w:bottom w:val="none" w:sz="0" w:space="0" w:color="auto"/>
            <w:right w:val="none" w:sz="0" w:space="0" w:color="auto"/>
          </w:divBdr>
        </w:div>
        <w:div w:id="821773340">
          <w:marLeft w:val="0"/>
          <w:marRight w:val="0"/>
          <w:marTop w:val="50"/>
          <w:marBottom w:val="50"/>
          <w:divBdr>
            <w:top w:val="none" w:sz="0" w:space="0" w:color="auto"/>
            <w:left w:val="none" w:sz="0" w:space="0" w:color="auto"/>
            <w:bottom w:val="none" w:sz="0" w:space="0" w:color="auto"/>
            <w:right w:val="none" w:sz="0" w:space="0" w:color="auto"/>
          </w:divBdr>
        </w:div>
        <w:div w:id="2092500518">
          <w:marLeft w:val="0"/>
          <w:marRight w:val="0"/>
          <w:marTop w:val="50"/>
          <w:marBottom w:val="50"/>
          <w:divBdr>
            <w:top w:val="none" w:sz="0" w:space="0" w:color="auto"/>
            <w:left w:val="none" w:sz="0" w:space="0" w:color="auto"/>
            <w:bottom w:val="none" w:sz="0" w:space="0" w:color="auto"/>
            <w:right w:val="none" w:sz="0" w:space="0" w:color="auto"/>
          </w:divBdr>
        </w:div>
        <w:div w:id="1581524560">
          <w:marLeft w:val="0"/>
          <w:marRight w:val="0"/>
          <w:marTop w:val="50"/>
          <w:marBottom w:val="50"/>
          <w:divBdr>
            <w:top w:val="none" w:sz="0" w:space="0" w:color="auto"/>
            <w:left w:val="none" w:sz="0" w:space="0" w:color="auto"/>
            <w:bottom w:val="none" w:sz="0" w:space="0" w:color="auto"/>
            <w:right w:val="none" w:sz="0" w:space="0" w:color="auto"/>
          </w:divBdr>
        </w:div>
        <w:div w:id="1267805759">
          <w:marLeft w:val="0"/>
          <w:marRight w:val="0"/>
          <w:marTop w:val="50"/>
          <w:marBottom w:val="50"/>
          <w:divBdr>
            <w:top w:val="none" w:sz="0" w:space="0" w:color="auto"/>
            <w:left w:val="none" w:sz="0" w:space="0" w:color="auto"/>
            <w:bottom w:val="none" w:sz="0" w:space="0" w:color="auto"/>
            <w:right w:val="none" w:sz="0" w:space="0" w:color="auto"/>
          </w:divBdr>
        </w:div>
        <w:div w:id="835195414">
          <w:marLeft w:val="0"/>
          <w:marRight w:val="0"/>
          <w:marTop w:val="50"/>
          <w:marBottom w:val="50"/>
          <w:divBdr>
            <w:top w:val="none" w:sz="0" w:space="0" w:color="auto"/>
            <w:left w:val="none" w:sz="0" w:space="0" w:color="auto"/>
            <w:bottom w:val="none" w:sz="0" w:space="0" w:color="auto"/>
            <w:right w:val="none" w:sz="0" w:space="0" w:color="auto"/>
          </w:divBdr>
        </w:div>
        <w:div w:id="1965890903">
          <w:marLeft w:val="0"/>
          <w:marRight w:val="0"/>
          <w:marTop w:val="50"/>
          <w:marBottom w:val="50"/>
          <w:divBdr>
            <w:top w:val="none" w:sz="0" w:space="0" w:color="auto"/>
            <w:left w:val="none" w:sz="0" w:space="0" w:color="auto"/>
            <w:bottom w:val="none" w:sz="0" w:space="0" w:color="auto"/>
            <w:right w:val="none" w:sz="0" w:space="0" w:color="auto"/>
          </w:divBdr>
        </w:div>
        <w:div w:id="282081608">
          <w:marLeft w:val="0"/>
          <w:marRight w:val="0"/>
          <w:marTop w:val="50"/>
          <w:marBottom w:val="50"/>
          <w:divBdr>
            <w:top w:val="none" w:sz="0" w:space="0" w:color="auto"/>
            <w:left w:val="none" w:sz="0" w:space="0" w:color="auto"/>
            <w:bottom w:val="none" w:sz="0" w:space="0" w:color="auto"/>
            <w:right w:val="none" w:sz="0" w:space="0" w:color="auto"/>
          </w:divBdr>
        </w:div>
        <w:div w:id="634337253">
          <w:marLeft w:val="0"/>
          <w:marRight w:val="0"/>
          <w:marTop w:val="50"/>
          <w:marBottom w:val="50"/>
          <w:divBdr>
            <w:top w:val="none" w:sz="0" w:space="0" w:color="auto"/>
            <w:left w:val="none" w:sz="0" w:space="0" w:color="auto"/>
            <w:bottom w:val="none" w:sz="0" w:space="0" w:color="auto"/>
            <w:right w:val="none" w:sz="0" w:space="0" w:color="auto"/>
          </w:divBdr>
        </w:div>
        <w:div w:id="1679385141">
          <w:marLeft w:val="0"/>
          <w:marRight w:val="0"/>
          <w:marTop w:val="50"/>
          <w:marBottom w:val="50"/>
          <w:divBdr>
            <w:top w:val="none" w:sz="0" w:space="0" w:color="auto"/>
            <w:left w:val="none" w:sz="0" w:space="0" w:color="auto"/>
            <w:bottom w:val="none" w:sz="0" w:space="0" w:color="auto"/>
            <w:right w:val="none" w:sz="0" w:space="0" w:color="auto"/>
          </w:divBdr>
        </w:div>
        <w:div w:id="1090659121">
          <w:marLeft w:val="0"/>
          <w:marRight w:val="0"/>
          <w:marTop w:val="50"/>
          <w:marBottom w:val="50"/>
          <w:divBdr>
            <w:top w:val="none" w:sz="0" w:space="0" w:color="auto"/>
            <w:left w:val="none" w:sz="0" w:space="0" w:color="auto"/>
            <w:bottom w:val="none" w:sz="0" w:space="0" w:color="auto"/>
            <w:right w:val="none" w:sz="0" w:space="0" w:color="auto"/>
          </w:divBdr>
        </w:div>
      </w:divsChild>
    </w:div>
    <w:div w:id="762604117">
      <w:bodyDiv w:val="1"/>
      <w:marLeft w:val="0"/>
      <w:marRight w:val="0"/>
      <w:marTop w:val="0"/>
      <w:marBottom w:val="0"/>
      <w:divBdr>
        <w:top w:val="none" w:sz="0" w:space="0" w:color="auto"/>
        <w:left w:val="none" w:sz="0" w:space="0" w:color="auto"/>
        <w:bottom w:val="none" w:sz="0" w:space="0" w:color="auto"/>
        <w:right w:val="none" w:sz="0" w:space="0" w:color="auto"/>
      </w:divBdr>
    </w:div>
    <w:div w:id="786041492">
      <w:bodyDiv w:val="1"/>
      <w:marLeft w:val="0"/>
      <w:marRight w:val="0"/>
      <w:marTop w:val="0"/>
      <w:marBottom w:val="0"/>
      <w:divBdr>
        <w:top w:val="none" w:sz="0" w:space="0" w:color="auto"/>
        <w:left w:val="none" w:sz="0" w:space="0" w:color="auto"/>
        <w:bottom w:val="none" w:sz="0" w:space="0" w:color="auto"/>
        <w:right w:val="none" w:sz="0" w:space="0" w:color="auto"/>
      </w:divBdr>
    </w:div>
    <w:div w:id="791023030">
      <w:bodyDiv w:val="1"/>
      <w:marLeft w:val="0"/>
      <w:marRight w:val="0"/>
      <w:marTop w:val="0"/>
      <w:marBottom w:val="0"/>
      <w:divBdr>
        <w:top w:val="none" w:sz="0" w:space="0" w:color="auto"/>
        <w:left w:val="none" w:sz="0" w:space="0" w:color="auto"/>
        <w:bottom w:val="none" w:sz="0" w:space="0" w:color="auto"/>
        <w:right w:val="none" w:sz="0" w:space="0" w:color="auto"/>
      </w:divBdr>
    </w:div>
    <w:div w:id="822156663">
      <w:bodyDiv w:val="1"/>
      <w:marLeft w:val="0"/>
      <w:marRight w:val="0"/>
      <w:marTop w:val="0"/>
      <w:marBottom w:val="0"/>
      <w:divBdr>
        <w:top w:val="none" w:sz="0" w:space="0" w:color="auto"/>
        <w:left w:val="none" w:sz="0" w:space="0" w:color="auto"/>
        <w:bottom w:val="none" w:sz="0" w:space="0" w:color="auto"/>
        <w:right w:val="none" w:sz="0" w:space="0" w:color="auto"/>
      </w:divBdr>
    </w:div>
    <w:div w:id="892695525">
      <w:bodyDiv w:val="1"/>
      <w:marLeft w:val="0"/>
      <w:marRight w:val="0"/>
      <w:marTop w:val="0"/>
      <w:marBottom w:val="0"/>
      <w:divBdr>
        <w:top w:val="none" w:sz="0" w:space="0" w:color="auto"/>
        <w:left w:val="none" w:sz="0" w:space="0" w:color="auto"/>
        <w:bottom w:val="none" w:sz="0" w:space="0" w:color="auto"/>
        <w:right w:val="none" w:sz="0" w:space="0" w:color="auto"/>
      </w:divBdr>
      <w:divsChild>
        <w:div w:id="1497455515">
          <w:marLeft w:val="0"/>
          <w:marRight w:val="0"/>
          <w:marTop w:val="0"/>
          <w:marBottom w:val="0"/>
          <w:divBdr>
            <w:top w:val="none" w:sz="0" w:space="0" w:color="auto"/>
            <w:left w:val="none" w:sz="0" w:space="0" w:color="auto"/>
            <w:bottom w:val="none" w:sz="0" w:space="0" w:color="auto"/>
            <w:right w:val="none" w:sz="0" w:space="0" w:color="auto"/>
          </w:divBdr>
        </w:div>
        <w:div w:id="2096239675">
          <w:marLeft w:val="0"/>
          <w:marRight w:val="0"/>
          <w:marTop w:val="0"/>
          <w:marBottom w:val="0"/>
          <w:divBdr>
            <w:top w:val="none" w:sz="0" w:space="0" w:color="auto"/>
            <w:left w:val="none" w:sz="0" w:space="0" w:color="auto"/>
            <w:bottom w:val="none" w:sz="0" w:space="0" w:color="auto"/>
            <w:right w:val="none" w:sz="0" w:space="0" w:color="auto"/>
          </w:divBdr>
        </w:div>
      </w:divsChild>
    </w:div>
    <w:div w:id="901674255">
      <w:bodyDiv w:val="1"/>
      <w:marLeft w:val="0"/>
      <w:marRight w:val="0"/>
      <w:marTop w:val="0"/>
      <w:marBottom w:val="0"/>
      <w:divBdr>
        <w:top w:val="none" w:sz="0" w:space="0" w:color="auto"/>
        <w:left w:val="none" w:sz="0" w:space="0" w:color="auto"/>
        <w:bottom w:val="none" w:sz="0" w:space="0" w:color="auto"/>
        <w:right w:val="none" w:sz="0" w:space="0" w:color="auto"/>
      </w:divBdr>
      <w:divsChild>
        <w:div w:id="2068255600">
          <w:marLeft w:val="0"/>
          <w:marRight w:val="0"/>
          <w:marTop w:val="0"/>
          <w:marBottom w:val="0"/>
          <w:divBdr>
            <w:top w:val="none" w:sz="0" w:space="0" w:color="auto"/>
            <w:left w:val="none" w:sz="0" w:space="0" w:color="auto"/>
            <w:bottom w:val="none" w:sz="0" w:space="0" w:color="auto"/>
            <w:right w:val="none" w:sz="0" w:space="0" w:color="auto"/>
          </w:divBdr>
        </w:div>
        <w:div w:id="937559722">
          <w:marLeft w:val="0"/>
          <w:marRight w:val="0"/>
          <w:marTop w:val="0"/>
          <w:marBottom w:val="0"/>
          <w:divBdr>
            <w:top w:val="none" w:sz="0" w:space="0" w:color="auto"/>
            <w:left w:val="none" w:sz="0" w:space="0" w:color="auto"/>
            <w:bottom w:val="none" w:sz="0" w:space="0" w:color="auto"/>
            <w:right w:val="none" w:sz="0" w:space="0" w:color="auto"/>
          </w:divBdr>
        </w:div>
      </w:divsChild>
    </w:div>
    <w:div w:id="942494575">
      <w:bodyDiv w:val="1"/>
      <w:marLeft w:val="0"/>
      <w:marRight w:val="0"/>
      <w:marTop w:val="0"/>
      <w:marBottom w:val="0"/>
      <w:divBdr>
        <w:top w:val="none" w:sz="0" w:space="0" w:color="auto"/>
        <w:left w:val="none" w:sz="0" w:space="0" w:color="auto"/>
        <w:bottom w:val="none" w:sz="0" w:space="0" w:color="auto"/>
        <w:right w:val="none" w:sz="0" w:space="0" w:color="auto"/>
      </w:divBdr>
    </w:div>
    <w:div w:id="954674076">
      <w:bodyDiv w:val="1"/>
      <w:marLeft w:val="0"/>
      <w:marRight w:val="0"/>
      <w:marTop w:val="0"/>
      <w:marBottom w:val="0"/>
      <w:divBdr>
        <w:top w:val="none" w:sz="0" w:space="0" w:color="auto"/>
        <w:left w:val="none" w:sz="0" w:space="0" w:color="auto"/>
        <w:bottom w:val="none" w:sz="0" w:space="0" w:color="auto"/>
        <w:right w:val="none" w:sz="0" w:space="0" w:color="auto"/>
      </w:divBdr>
      <w:divsChild>
        <w:div w:id="2104641543">
          <w:marLeft w:val="0"/>
          <w:marRight w:val="0"/>
          <w:marTop w:val="0"/>
          <w:marBottom w:val="0"/>
          <w:divBdr>
            <w:top w:val="none" w:sz="0" w:space="0" w:color="auto"/>
            <w:left w:val="none" w:sz="0" w:space="0" w:color="auto"/>
            <w:bottom w:val="none" w:sz="0" w:space="0" w:color="auto"/>
            <w:right w:val="none" w:sz="0" w:space="0" w:color="auto"/>
          </w:divBdr>
          <w:divsChild>
            <w:div w:id="1497725254">
              <w:marLeft w:val="0"/>
              <w:marRight w:val="0"/>
              <w:marTop w:val="0"/>
              <w:marBottom w:val="0"/>
              <w:divBdr>
                <w:top w:val="none" w:sz="0" w:space="0" w:color="auto"/>
                <w:left w:val="none" w:sz="0" w:space="0" w:color="auto"/>
                <w:bottom w:val="none" w:sz="0" w:space="0" w:color="auto"/>
                <w:right w:val="none" w:sz="0" w:space="0" w:color="auto"/>
              </w:divBdr>
            </w:div>
            <w:div w:id="691299892">
              <w:marLeft w:val="0"/>
              <w:marRight w:val="0"/>
              <w:marTop w:val="0"/>
              <w:marBottom w:val="0"/>
              <w:divBdr>
                <w:top w:val="none" w:sz="0" w:space="0" w:color="auto"/>
                <w:left w:val="none" w:sz="0" w:space="0" w:color="auto"/>
                <w:bottom w:val="none" w:sz="0" w:space="0" w:color="auto"/>
                <w:right w:val="none" w:sz="0" w:space="0" w:color="auto"/>
              </w:divBdr>
            </w:div>
          </w:divsChild>
        </w:div>
        <w:div w:id="16127553">
          <w:marLeft w:val="0"/>
          <w:marRight w:val="0"/>
          <w:marTop w:val="0"/>
          <w:marBottom w:val="0"/>
          <w:divBdr>
            <w:top w:val="none" w:sz="0" w:space="0" w:color="auto"/>
            <w:left w:val="none" w:sz="0" w:space="0" w:color="auto"/>
            <w:bottom w:val="none" w:sz="0" w:space="0" w:color="auto"/>
            <w:right w:val="none" w:sz="0" w:space="0" w:color="auto"/>
          </w:divBdr>
          <w:divsChild>
            <w:div w:id="1686903812">
              <w:marLeft w:val="0"/>
              <w:marRight w:val="0"/>
              <w:marTop w:val="0"/>
              <w:marBottom w:val="0"/>
              <w:divBdr>
                <w:top w:val="none" w:sz="0" w:space="0" w:color="auto"/>
                <w:left w:val="none" w:sz="0" w:space="0" w:color="auto"/>
                <w:bottom w:val="none" w:sz="0" w:space="0" w:color="auto"/>
                <w:right w:val="none" w:sz="0" w:space="0" w:color="auto"/>
              </w:divBdr>
            </w:div>
            <w:div w:id="1696038711">
              <w:marLeft w:val="0"/>
              <w:marRight w:val="0"/>
              <w:marTop w:val="0"/>
              <w:marBottom w:val="0"/>
              <w:divBdr>
                <w:top w:val="none" w:sz="0" w:space="0" w:color="auto"/>
                <w:left w:val="none" w:sz="0" w:space="0" w:color="auto"/>
                <w:bottom w:val="none" w:sz="0" w:space="0" w:color="auto"/>
                <w:right w:val="none" w:sz="0" w:space="0" w:color="auto"/>
              </w:divBdr>
            </w:div>
          </w:divsChild>
        </w:div>
        <w:div w:id="1785340906">
          <w:marLeft w:val="0"/>
          <w:marRight w:val="0"/>
          <w:marTop w:val="0"/>
          <w:marBottom w:val="0"/>
          <w:divBdr>
            <w:top w:val="none" w:sz="0" w:space="0" w:color="auto"/>
            <w:left w:val="none" w:sz="0" w:space="0" w:color="auto"/>
            <w:bottom w:val="none" w:sz="0" w:space="0" w:color="auto"/>
            <w:right w:val="none" w:sz="0" w:space="0" w:color="auto"/>
          </w:divBdr>
          <w:divsChild>
            <w:div w:id="1173839429">
              <w:marLeft w:val="0"/>
              <w:marRight w:val="0"/>
              <w:marTop w:val="0"/>
              <w:marBottom w:val="0"/>
              <w:divBdr>
                <w:top w:val="none" w:sz="0" w:space="0" w:color="auto"/>
                <w:left w:val="none" w:sz="0" w:space="0" w:color="auto"/>
                <w:bottom w:val="none" w:sz="0" w:space="0" w:color="auto"/>
                <w:right w:val="none" w:sz="0" w:space="0" w:color="auto"/>
              </w:divBdr>
            </w:div>
            <w:div w:id="289558293">
              <w:marLeft w:val="0"/>
              <w:marRight w:val="0"/>
              <w:marTop w:val="0"/>
              <w:marBottom w:val="0"/>
              <w:divBdr>
                <w:top w:val="none" w:sz="0" w:space="0" w:color="auto"/>
                <w:left w:val="none" w:sz="0" w:space="0" w:color="auto"/>
                <w:bottom w:val="none" w:sz="0" w:space="0" w:color="auto"/>
                <w:right w:val="none" w:sz="0" w:space="0" w:color="auto"/>
              </w:divBdr>
            </w:div>
          </w:divsChild>
        </w:div>
        <w:div w:id="1705590949">
          <w:marLeft w:val="0"/>
          <w:marRight w:val="0"/>
          <w:marTop w:val="0"/>
          <w:marBottom w:val="0"/>
          <w:divBdr>
            <w:top w:val="none" w:sz="0" w:space="0" w:color="auto"/>
            <w:left w:val="none" w:sz="0" w:space="0" w:color="auto"/>
            <w:bottom w:val="none" w:sz="0" w:space="0" w:color="auto"/>
            <w:right w:val="none" w:sz="0" w:space="0" w:color="auto"/>
          </w:divBdr>
          <w:divsChild>
            <w:div w:id="1445075924">
              <w:marLeft w:val="0"/>
              <w:marRight w:val="0"/>
              <w:marTop w:val="0"/>
              <w:marBottom w:val="0"/>
              <w:divBdr>
                <w:top w:val="none" w:sz="0" w:space="0" w:color="auto"/>
                <w:left w:val="none" w:sz="0" w:space="0" w:color="auto"/>
                <w:bottom w:val="none" w:sz="0" w:space="0" w:color="auto"/>
                <w:right w:val="none" w:sz="0" w:space="0" w:color="auto"/>
              </w:divBdr>
            </w:div>
            <w:div w:id="401954795">
              <w:marLeft w:val="0"/>
              <w:marRight w:val="0"/>
              <w:marTop w:val="0"/>
              <w:marBottom w:val="0"/>
              <w:divBdr>
                <w:top w:val="none" w:sz="0" w:space="0" w:color="auto"/>
                <w:left w:val="none" w:sz="0" w:space="0" w:color="auto"/>
                <w:bottom w:val="none" w:sz="0" w:space="0" w:color="auto"/>
                <w:right w:val="none" w:sz="0" w:space="0" w:color="auto"/>
              </w:divBdr>
            </w:div>
          </w:divsChild>
        </w:div>
        <w:div w:id="1378160771">
          <w:marLeft w:val="0"/>
          <w:marRight w:val="0"/>
          <w:marTop w:val="0"/>
          <w:marBottom w:val="0"/>
          <w:divBdr>
            <w:top w:val="none" w:sz="0" w:space="0" w:color="auto"/>
            <w:left w:val="none" w:sz="0" w:space="0" w:color="auto"/>
            <w:bottom w:val="none" w:sz="0" w:space="0" w:color="auto"/>
            <w:right w:val="none" w:sz="0" w:space="0" w:color="auto"/>
          </w:divBdr>
          <w:divsChild>
            <w:div w:id="60636991">
              <w:marLeft w:val="0"/>
              <w:marRight w:val="0"/>
              <w:marTop w:val="0"/>
              <w:marBottom w:val="0"/>
              <w:divBdr>
                <w:top w:val="none" w:sz="0" w:space="0" w:color="auto"/>
                <w:left w:val="none" w:sz="0" w:space="0" w:color="auto"/>
                <w:bottom w:val="none" w:sz="0" w:space="0" w:color="auto"/>
                <w:right w:val="none" w:sz="0" w:space="0" w:color="auto"/>
              </w:divBdr>
            </w:div>
            <w:div w:id="1805736081">
              <w:marLeft w:val="0"/>
              <w:marRight w:val="0"/>
              <w:marTop w:val="0"/>
              <w:marBottom w:val="0"/>
              <w:divBdr>
                <w:top w:val="none" w:sz="0" w:space="0" w:color="auto"/>
                <w:left w:val="none" w:sz="0" w:space="0" w:color="auto"/>
                <w:bottom w:val="none" w:sz="0" w:space="0" w:color="auto"/>
                <w:right w:val="none" w:sz="0" w:space="0" w:color="auto"/>
              </w:divBdr>
            </w:div>
          </w:divsChild>
        </w:div>
        <w:div w:id="129249591">
          <w:marLeft w:val="0"/>
          <w:marRight w:val="0"/>
          <w:marTop w:val="0"/>
          <w:marBottom w:val="0"/>
          <w:divBdr>
            <w:top w:val="none" w:sz="0" w:space="0" w:color="auto"/>
            <w:left w:val="none" w:sz="0" w:space="0" w:color="auto"/>
            <w:bottom w:val="none" w:sz="0" w:space="0" w:color="auto"/>
            <w:right w:val="none" w:sz="0" w:space="0" w:color="auto"/>
          </w:divBdr>
          <w:divsChild>
            <w:div w:id="258173191">
              <w:marLeft w:val="0"/>
              <w:marRight w:val="0"/>
              <w:marTop w:val="0"/>
              <w:marBottom w:val="0"/>
              <w:divBdr>
                <w:top w:val="none" w:sz="0" w:space="0" w:color="auto"/>
                <w:left w:val="none" w:sz="0" w:space="0" w:color="auto"/>
                <w:bottom w:val="none" w:sz="0" w:space="0" w:color="auto"/>
                <w:right w:val="none" w:sz="0" w:space="0" w:color="auto"/>
              </w:divBdr>
            </w:div>
            <w:div w:id="1775783248">
              <w:marLeft w:val="0"/>
              <w:marRight w:val="0"/>
              <w:marTop w:val="0"/>
              <w:marBottom w:val="0"/>
              <w:divBdr>
                <w:top w:val="none" w:sz="0" w:space="0" w:color="auto"/>
                <w:left w:val="none" w:sz="0" w:space="0" w:color="auto"/>
                <w:bottom w:val="none" w:sz="0" w:space="0" w:color="auto"/>
                <w:right w:val="none" w:sz="0" w:space="0" w:color="auto"/>
              </w:divBdr>
            </w:div>
          </w:divsChild>
        </w:div>
        <w:div w:id="1100873999">
          <w:marLeft w:val="0"/>
          <w:marRight w:val="0"/>
          <w:marTop w:val="0"/>
          <w:marBottom w:val="0"/>
          <w:divBdr>
            <w:top w:val="none" w:sz="0" w:space="0" w:color="auto"/>
            <w:left w:val="none" w:sz="0" w:space="0" w:color="auto"/>
            <w:bottom w:val="none" w:sz="0" w:space="0" w:color="auto"/>
            <w:right w:val="none" w:sz="0" w:space="0" w:color="auto"/>
          </w:divBdr>
          <w:divsChild>
            <w:div w:id="628979399">
              <w:marLeft w:val="0"/>
              <w:marRight w:val="0"/>
              <w:marTop w:val="0"/>
              <w:marBottom w:val="0"/>
              <w:divBdr>
                <w:top w:val="none" w:sz="0" w:space="0" w:color="auto"/>
                <w:left w:val="none" w:sz="0" w:space="0" w:color="auto"/>
                <w:bottom w:val="none" w:sz="0" w:space="0" w:color="auto"/>
                <w:right w:val="none" w:sz="0" w:space="0" w:color="auto"/>
              </w:divBdr>
            </w:div>
            <w:div w:id="1519738224">
              <w:marLeft w:val="0"/>
              <w:marRight w:val="0"/>
              <w:marTop w:val="0"/>
              <w:marBottom w:val="0"/>
              <w:divBdr>
                <w:top w:val="none" w:sz="0" w:space="0" w:color="auto"/>
                <w:left w:val="none" w:sz="0" w:space="0" w:color="auto"/>
                <w:bottom w:val="none" w:sz="0" w:space="0" w:color="auto"/>
                <w:right w:val="none" w:sz="0" w:space="0" w:color="auto"/>
              </w:divBdr>
            </w:div>
          </w:divsChild>
        </w:div>
        <w:div w:id="1619528368">
          <w:marLeft w:val="0"/>
          <w:marRight w:val="0"/>
          <w:marTop w:val="0"/>
          <w:marBottom w:val="0"/>
          <w:divBdr>
            <w:top w:val="none" w:sz="0" w:space="0" w:color="auto"/>
            <w:left w:val="none" w:sz="0" w:space="0" w:color="auto"/>
            <w:bottom w:val="none" w:sz="0" w:space="0" w:color="auto"/>
            <w:right w:val="none" w:sz="0" w:space="0" w:color="auto"/>
          </w:divBdr>
          <w:divsChild>
            <w:div w:id="802887543">
              <w:marLeft w:val="0"/>
              <w:marRight w:val="0"/>
              <w:marTop w:val="0"/>
              <w:marBottom w:val="0"/>
              <w:divBdr>
                <w:top w:val="none" w:sz="0" w:space="0" w:color="auto"/>
                <w:left w:val="none" w:sz="0" w:space="0" w:color="auto"/>
                <w:bottom w:val="none" w:sz="0" w:space="0" w:color="auto"/>
                <w:right w:val="none" w:sz="0" w:space="0" w:color="auto"/>
              </w:divBdr>
            </w:div>
            <w:div w:id="1222712288">
              <w:marLeft w:val="0"/>
              <w:marRight w:val="0"/>
              <w:marTop w:val="0"/>
              <w:marBottom w:val="0"/>
              <w:divBdr>
                <w:top w:val="none" w:sz="0" w:space="0" w:color="auto"/>
                <w:left w:val="none" w:sz="0" w:space="0" w:color="auto"/>
                <w:bottom w:val="none" w:sz="0" w:space="0" w:color="auto"/>
                <w:right w:val="none" w:sz="0" w:space="0" w:color="auto"/>
              </w:divBdr>
            </w:div>
          </w:divsChild>
        </w:div>
        <w:div w:id="1887570793">
          <w:marLeft w:val="0"/>
          <w:marRight w:val="0"/>
          <w:marTop w:val="0"/>
          <w:marBottom w:val="0"/>
          <w:divBdr>
            <w:top w:val="none" w:sz="0" w:space="0" w:color="auto"/>
            <w:left w:val="none" w:sz="0" w:space="0" w:color="auto"/>
            <w:bottom w:val="none" w:sz="0" w:space="0" w:color="auto"/>
            <w:right w:val="none" w:sz="0" w:space="0" w:color="auto"/>
          </w:divBdr>
          <w:divsChild>
            <w:div w:id="90980955">
              <w:marLeft w:val="0"/>
              <w:marRight w:val="0"/>
              <w:marTop w:val="0"/>
              <w:marBottom w:val="0"/>
              <w:divBdr>
                <w:top w:val="none" w:sz="0" w:space="0" w:color="auto"/>
                <w:left w:val="none" w:sz="0" w:space="0" w:color="auto"/>
                <w:bottom w:val="none" w:sz="0" w:space="0" w:color="auto"/>
                <w:right w:val="none" w:sz="0" w:space="0" w:color="auto"/>
              </w:divBdr>
            </w:div>
            <w:div w:id="883324642">
              <w:marLeft w:val="0"/>
              <w:marRight w:val="0"/>
              <w:marTop w:val="0"/>
              <w:marBottom w:val="0"/>
              <w:divBdr>
                <w:top w:val="none" w:sz="0" w:space="0" w:color="auto"/>
                <w:left w:val="none" w:sz="0" w:space="0" w:color="auto"/>
                <w:bottom w:val="none" w:sz="0" w:space="0" w:color="auto"/>
                <w:right w:val="none" w:sz="0" w:space="0" w:color="auto"/>
              </w:divBdr>
            </w:div>
          </w:divsChild>
        </w:div>
        <w:div w:id="730619137">
          <w:marLeft w:val="0"/>
          <w:marRight w:val="0"/>
          <w:marTop w:val="0"/>
          <w:marBottom w:val="0"/>
          <w:divBdr>
            <w:top w:val="none" w:sz="0" w:space="0" w:color="auto"/>
            <w:left w:val="none" w:sz="0" w:space="0" w:color="auto"/>
            <w:bottom w:val="none" w:sz="0" w:space="0" w:color="auto"/>
            <w:right w:val="none" w:sz="0" w:space="0" w:color="auto"/>
          </w:divBdr>
          <w:divsChild>
            <w:div w:id="1248226214">
              <w:marLeft w:val="0"/>
              <w:marRight w:val="0"/>
              <w:marTop w:val="0"/>
              <w:marBottom w:val="0"/>
              <w:divBdr>
                <w:top w:val="none" w:sz="0" w:space="0" w:color="auto"/>
                <w:left w:val="none" w:sz="0" w:space="0" w:color="auto"/>
                <w:bottom w:val="none" w:sz="0" w:space="0" w:color="auto"/>
                <w:right w:val="none" w:sz="0" w:space="0" w:color="auto"/>
              </w:divBdr>
            </w:div>
            <w:div w:id="1792355606">
              <w:marLeft w:val="0"/>
              <w:marRight w:val="0"/>
              <w:marTop w:val="0"/>
              <w:marBottom w:val="0"/>
              <w:divBdr>
                <w:top w:val="none" w:sz="0" w:space="0" w:color="auto"/>
                <w:left w:val="none" w:sz="0" w:space="0" w:color="auto"/>
                <w:bottom w:val="none" w:sz="0" w:space="0" w:color="auto"/>
                <w:right w:val="none" w:sz="0" w:space="0" w:color="auto"/>
              </w:divBdr>
            </w:div>
          </w:divsChild>
        </w:div>
        <w:div w:id="2040203874">
          <w:marLeft w:val="0"/>
          <w:marRight w:val="0"/>
          <w:marTop w:val="0"/>
          <w:marBottom w:val="0"/>
          <w:divBdr>
            <w:top w:val="none" w:sz="0" w:space="0" w:color="auto"/>
            <w:left w:val="none" w:sz="0" w:space="0" w:color="auto"/>
            <w:bottom w:val="none" w:sz="0" w:space="0" w:color="auto"/>
            <w:right w:val="none" w:sz="0" w:space="0" w:color="auto"/>
          </w:divBdr>
          <w:divsChild>
            <w:div w:id="82340634">
              <w:marLeft w:val="0"/>
              <w:marRight w:val="0"/>
              <w:marTop w:val="0"/>
              <w:marBottom w:val="0"/>
              <w:divBdr>
                <w:top w:val="none" w:sz="0" w:space="0" w:color="auto"/>
                <w:left w:val="none" w:sz="0" w:space="0" w:color="auto"/>
                <w:bottom w:val="none" w:sz="0" w:space="0" w:color="auto"/>
                <w:right w:val="none" w:sz="0" w:space="0" w:color="auto"/>
              </w:divBdr>
            </w:div>
            <w:div w:id="2050496643">
              <w:marLeft w:val="0"/>
              <w:marRight w:val="0"/>
              <w:marTop w:val="0"/>
              <w:marBottom w:val="0"/>
              <w:divBdr>
                <w:top w:val="none" w:sz="0" w:space="0" w:color="auto"/>
                <w:left w:val="none" w:sz="0" w:space="0" w:color="auto"/>
                <w:bottom w:val="none" w:sz="0" w:space="0" w:color="auto"/>
                <w:right w:val="none" w:sz="0" w:space="0" w:color="auto"/>
              </w:divBdr>
            </w:div>
          </w:divsChild>
        </w:div>
        <w:div w:id="1628971475">
          <w:marLeft w:val="0"/>
          <w:marRight w:val="0"/>
          <w:marTop w:val="0"/>
          <w:marBottom w:val="0"/>
          <w:divBdr>
            <w:top w:val="none" w:sz="0" w:space="0" w:color="auto"/>
            <w:left w:val="none" w:sz="0" w:space="0" w:color="auto"/>
            <w:bottom w:val="none" w:sz="0" w:space="0" w:color="auto"/>
            <w:right w:val="none" w:sz="0" w:space="0" w:color="auto"/>
          </w:divBdr>
          <w:divsChild>
            <w:div w:id="1335298814">
              <w:marLeft w:val="0"/>
              <w:marRight w:val="0"/>
              <w:marTop w:val="0"/>
              <w:marBottom w:val="0"/>
              <w:divBdr>
                <w:top w:val="none" w:sz="0" w:space="0" w:color="auto"/>
                <w:left w:val="none" w:sz="0" w:space="0" w:color="auto"/>
                <w:bottom w:val="none" w:sz="0" w:space="0" w:color="auto"/>
                <w:right w:val="none" w:sz="0" w:space="0" w:color="auto"/>
              </w:divBdr>
            </w:div>
            <w:div w:id="1139223794">
              <w:marLeft w:val="0"/>
              <w:marRight w:val="0"/>
              <w:marTop w:val="0"/>
              <w:marBottom w:val="0"/>
              <w:divBdr>
                <w:top w:val="none" w:sz="0" w:space="0" w:color="auto"/>
                <w:left w:val="none" w:sz="0" w:space="0" w:color="auto"/>
                <w:bottom w:val="none" w:sz="0" w:space="0" w:color="auto"/>
                <w:right w:val="none" w:sz="0" w:space="0" w:color="auto"/>
              </w:divBdr>
            </w:div>
          </w:divsChild>
        </w:div>
        <w:div w:id="488903563">
          <w:marLeft w:val="0"/>
          <w:marRight w:val="0"/>
          <w:marTop w:val="0"/>
          <w:marBottom w:val="0"/>
          <w:divBdr>
            <w:top w:val="none" w:sz="0" w:space="0" w:color="auto"/>
            <w:left w:val="none" w:sz="0" w:space="0" w:color="auto"/>
            <w:bottom w:val="none" w:sz="0" w:space="0" w:color="auto"/>
            <w:right w:val="none" w:sz="0" w:space="0" w:color="auto"/>
          </w:divBdr>
          <w:divsChild>
            <w:div w:id="801387429">
              <w:marLeft w:val="0"/>
              <w:marRight w:val="0"/>
              <w:marTop w:val="0"/>
              <w:marBottom w:val="0"/>
              <w:divBdr>
                <w:top w:val="none" w:sz="0" w:space="0" w:color="auto"/>
                <w:left w:val="none" w:sz="0" w:space="0" w:color="auto"/>
                <w:bottom w:val="none" w:sz="0" w:space="0" w:color="auto"/>
                <w:right w:val="none" w:sz="0" w:space="0" w:color="auto"/>
              </w:divBdr>
            </w:div>
            <w:div w:id="1223715505">
              <w:marLeft w:val="0"/>
              <w:marRight w:val="0"/>
              <w:marTop w:val="0"/>
              <w:marBottom w:val="0"/>
              <w:divBdr>
                <w:top w:val="none" w:sz="0" w:space="0" w:color="auto"/>
                <w:left w:val="none" w:sz="0" w:space="0" w:color="auto"/>
                <w:bottom w:val="none" w:sz="0" w:space="0" w:color="auto"/>
                <w:right w:val="none" w:sz="0" w:space="0" w:color="auto"/>
              </w:divBdr>
            </w:div>
          </w:divsChild>
        </w:div>
        <w:div w:id="1843549370">
          <w:marLeft w:val="0"/>
          <w:marRight w:val="0"/>
          <w:marTop w:val="0"/>
          <w:marBottom w:val="0"/>
          <w:divBdr>
            <w:top w:val="none" w:sz="0" w:space="0" w:color="auto"/>
            <w:left w:val="none" w:sz="0" w:space="0" w:color="auto"/>
            <w:bottom w:val="none" w:sz="0" w:space="0" w:color="auto"/>
            <w:right w:val="none" w:sz="0" w:space="0" w:color="auto"/>
          </w:divBdr>
          <w:divsChild>
            <w:div w:id="954481991">
              <w:marLeft w:val="0"/>
              <w:marRight w:val="0"/>
              <w:marTop w:val="0"/>
              <w:marBottom w:val="0"/>
              <w:divBdr>
                <w:top w:val="none" w:sz="0" w:space="0" w:color="auto"/>
                <w:left w:val="none" w:sz="0" w:space="0" w:color="auto"/>
                <w:bottom w:val="none" w:sz="0" w:space="0" w:color="auto"/>
                <w:right w:val="none" w:sz="0" w:space="0" w:color="auto"/>
              </w:divBdr>
            </w:div>
            <w:div w:id="2036033739">
              <w:marLeft w:val="0"/>
              <w:marRight w:val="0"/>
              <w:marTop w:val="0"/>
              <w:marBottom w:val="0"/>
              <w:divBdr>
                <w:top w:val="none" w:sz="0" w:space="0" w:color="auto"/>
                <w:left w:val="none" w:sz="0" w:space="0" w:color="auto"/>
                <w:bottom w:val="none" w:sz="0" w:space="0" w:color="auto"/>
                <w:right w:val="none" w:sz="0" w:space="0" w:color="auto"/>
              </w:divBdr>
            </w:div>
          </w:divsChild>
        </w:div>
        <w:div w:id="592518578">
          <w:marLeft w:val="0"/>
          <w:marRight w:val="0"/>
          <w:marTop w:val="0"/>
          <w:marBottom w:val="0"/>
          <w:divBdr>
            <w:top w:val="none" w:sz="0" w:space="0" w:color="auto"/>
            <w:left w:val="none" w:sz="0" w:space="0" w:color="auto"/>
            <w:bottom w:val="none" w:sz="0" w:space="0" w:color="auto"/>
            <w:right w:val="none" w:sz="0" w:space="0" w:color="auto"/>
          </w:divBdr>
          <w:divsChild>
            <w:div w:id="71396645">
              <w:marLeft w:val="0"/>
              <w:marRight w:val="0"/>
              <w:marTop w:val="0"/>
              <w:marBottom w:val="0"/>
              <w:divBdr>
                <w:top w:val="none" w:sz="0" w:space="0" w:color="auto"/>
                <w:left w:val="none" w:sz="0" w:space="0" w:color="auto"/>
                <w:bottom w:val="none" w:sz="0" w:space="0" w:color="auto"/>
                <w:right w:val="none" w:sz="0" w:space="0" w:color="auto"/>
              </w:divBdr>
            </w:div>
            <w:div w:id="1558315643">
              <w:marLeft w:val="0"/>
              <w:marRight w:val="0"/>
              <w:marTop w:val="0"/>
              <w:marBottom w:val="0"/>
              <w:divBdr>
                <w:top w:val="none" w:sz="0" w:space="0" w:color="auto"/>
                <w:left w:val="none" w:sz="0" w:space="0" w:color="auto"/>
                <w:bottom w:val="none" w:sz="0" w:space="0" w:color="auto"/>
                <w:right w:val="none" w:sz="0" w:space="0" w:color="auto"/>
              </w:divBdr>
            </w:div>
          </w:divsChild>
        </w:div>
        <w:div w:id="658463443">
          <w:marLeft w:val="0"/>
          <w:marRight w:val="0"/>
          <w:marTop w:val="0"/>
          <w:marBottom w:val="0"/>
          <w:divBdr>
            <w:top w:val="none" w:sz="0" w:space="0" w:color="auto"/>
            <w:left w:val="none" w:sz="0" w:space="0" w:color="auto"/>
            <w:bottom w:val="none" w:sz="0" w:space="0" w:color="auto"/>
            <w:right w:val="none" w:sz="0" w:space="0" w:color="auto"/>
          </w:divBdr>
          <w:divsChild>
            <w:div w:id="1491556048">
              <w:marLeft w:val="0"/>
              <w:marRight w:val="0"/>
              <w:marTop w:val="0"/>
              <w:marBottom w:val="0"/>
              <w:divBdr>
                <w:top w:val="none" w:sz="0" w:space="0" w:color="auto"/>
                <w:left w:val="none" w:sz="0" w:space="0" w:color="auto"/>
                <w:bottom w:val="none" w:sz="0" w:space="0" w:color="auto"/>
                <w:right w:val="none" w:sz="0" w:space="0" w:color="auto"/>
              </w:divBdr>
            </w:div>
            <w:div w:id="60716565">
              <w:marLeft w:val="0"/>
              <w:marRight w:val="0"/>
              <w:marTop w:val="0"/>
              <w:marBottom w:val="0"/>
              <w:divBdr>
                <w:top w:val="none" w:sz="0" w:space="0" w:color="auto"/>
                <w:left w:val="none" w:sz="0" w:space="0" w:color="auto"/>
                <w:bottom w:val="none" w:sz="0" w:space="0" w:color="auto"/>
                <w:right w:val="none" w:sz="0" w:space="0" w:color="auto"/>
              </w:divBdr>
            </w:div>
          </w:divsChild>
        </w:div>
        <w:div w:id="1642493947">
          <w:marLeft w:val="0"/>
          <w:marRight w:val="0"/>
          <w:marTop w:val="0"/>
          <w:marBottom w:val="0"/>
          <w:divBdr>
            <w:top w:val="none" w:sz="0" w:space="0" w:color="auto"/>
            <w:left w:val="none" w:sz="0" w:space="0" w:color="auto"/>
            <w:bottom w:val="none" w:sz="0" w:space="0" w:color="auto"/>
            <w:right w:val="none" w:sz="0" w:space="0" w:color="auto"/>
          </w:divBdr>
          <w:divsChild>
            <w:div w:id="1897546556">
              <w:marLeft w:val="0"/>
              <w:marRight w:val="0"/>
              <w:marTop w:val="0"/>
              <w:marBottom w:val="0"/>
              <w:divBdr>
                <w:top w:val="none" w:sz="0" w:space="0" w:color="auto"/>
                <w:left w:val="none" w:sz="0" w:space="0" w:color="auto"/>
                <w:bottom w:val="none" w:sz="0" w:space="0" w:color="auto"/>
                <w:right w:val="none" w:sz="0" w:space="0" w:color="auto"/>
              </w:divBdr>
            </w:div>
            <w:div w:id="2033872419">
              <w:marLeft w:val="0"/>
              <w:marRight w:val="0"/>
              <w:marTop w:val="0"/>
              <w:marBottom w:val="0"/>
              <w:divBdr>
                <w:top w:val="none" w:sz="0" w:space="0" w:color="auto"/>
                <w:left w:val="none" w:sz="0" w:space="0" w:color="auto"/>
                <w:bottom w:val="none" w:sz="0" w:space="0" w:color="auto"/>
                <w:right w:val="none" w:sz="0" w:space="0" w:color="auto"/>
              </w:divBdr>
            </w:div>
          </w:divsChild>
        </w:div>
        <w:div w:id="1190292253">
          <w:marLeft w:val="0"/>
          <w:marRight w:val="0"/>
          <w:marTop w:val="0"/>
          <w:marBottom w:val="0"/>
          <w:divBdr>
            <w:top w:val="none" w:sz="0" w:space="0" w:color="auto"/>
            <w:left w:val="none" w:sz="0" w:space="0" w:color="auto"/>
            <w:bottom w:val="none" w:sz="0" w:space="0" w:color="auto"/>
            <w:right w:val="none" w:sz="0" w:space="0" w:color="auto"/>
          </w:divBdr>
          <w:divsChild>
            <w:div w:id="2078936642">
              <w:marLeft w:val="0"/>
              <w:marRight w:val="0"/>
              <w:marTop w:val="0"/>
              <w:marBottom w:val="0"/>
              <w:divBdr>
                <w:top w:val="none" w:sz="0" w:space="0" w:color="auto"/>
                <w:left w:val="none" w:sz="0" w:space="0" w:color="auto"/>
                <w:bottom w:val="none" w:sz="0" w:space="0" w:color="auto"/>
                <w:right w:val="none" w:sz="0" w:space="0" w:color="auto"/>
              </w:divBdr>
            </w:div>
            <w:div w:id="206919124">
              <w:marLeft w:val="0"/>
              <w:marRight w:val="0"/>
              <w:marTop w:val="0"/>
              <w:marBottom w:val="0"/>
              <w:divBdr>
                <w:top w:val="none" w:sz="0" w:space="0" w:color="auto"/>
                <w:left w:val="none" w:sz="0" w:space="0" w:color="auto"/>
                <w:bottom w:val="none" w:sz="0" w:space="0" w:color="auto"/>
                <w:right w:val="none" w:sz="0" w:space="0" w:color="auto"/>
              </w:divBdr>
            </w:div>
          </w:divsChild>
        </w:div>
        <w:div w:id="375475714">
          <w:marLeft w:val="0"/>
          <w:marRight w:val="0"/>
          <w:marTop w:val="0"/>
          <w:marBottom w:val="0"/>
          <w:divBdr>
            <w:top w:val="none" w:sz="0" w:space="0" w:color="auto"/>
            <w:left w:val="none" w:sz="0" w:space="0" w:color="auto"/>
            <w:bottom w:val="none" w:sz="0" w:space="0" w:color="auto"/>
            <w:right w:val="none" w:sz="0" w:space="0" w:color="auto"/>
          </w:divBdr>
          <w:divsChild>
            <w:div w:id="1632321350">
              <w:marLeft w:val="0"/>
              <w:marRight w:val="0"/>
              <w:marTop w:val="0"/>
              <w:marBottom w:val="0"/>
              <w:divBdr>
                <w:top w:val="none" w:sz="0" w:space="0" w:color="auto"/>
                <w:left w:val="none" w:sz="0" w:space="0" w:color="auto"/>
                <w:bottom w:val="none" w:sz="0" w:space="0" w:color="auto"/>
                <w:right w:val="none" w:sz="0" w:space="0" w:color="auto"/>
              </w:divBdr>
            </w:div>
            <w:div w:id="1976521721">
              <w:marLeft w:val="0"/>
              <w:marRight w:val="0"/>
              <w:marTop w:val="0"/>
              <w:marBottom w:val="0"/>
              <w:divBdr>
                <w:top w:val="none" w:sz="0" w:space="0" w:color="auto"/>
                <w:left w:val="none" w:sz="0" w:space="0" w:color="auto"/>
                <w:bottom w:val="none" w:sz="0" w:space="0" w:color="auto"/>
                <w:right w:val="none" w:sz="0" w:space="0" w:color="auto"/>
              </w:divBdr>
            </w:div>
          </w:divsChild>
        </w:div>
        <w:div w:id="170536582">
          <w:marLeft w:val="0"/>
          <w:marRight w:val="0"/>
          <w:marTop w:val="0"/>
          <w:marBottom w:val="0"/>
          <w:divBdr>
            <w:top w:val="none" w:sz="0" w:space="0" w:color="auto"/>
            <w:left w:val="none" w:sz="0" w:space="0" w:color="auto"/>
            <w:bottom w:val="none" w:sz="0" w:space="0" w:color="auto"/>
            <w:right w:val="none" w:sz="0" w:space="0" w:color="auto"/>
          </w:divBdr>
          <w:divsChild>
            <w:div w:id="1316033983">
              <w:marLeft w:val="0"/>
              <w:marRight w:val="0"/>
              <w:marTop w:val="0"/>
              <w:marBottom w:val="0"/>
              <w:divBdr>
                <w:top w:val="none" w:sz="0" w:space="0" w:color="auto"/>
                <w:left w:val="none" w:sz="0" w:space="0" w:color="auto"/>
                <w:bottom w:val="none" w:sz="0" w:space="0" w:color="auto"/>
                <w:right w:val="none" w:sz="0" w:space="0" w:color="auto"/>
              </w:divBdr>
            </w:div>
            <w:div w:id="1600523305">
              <w:marLeft w:val="0"/>
              <w:marRight w:val="0"/>
              <w:marTop w:val="0"/>
              <w:marBottom w:val="0"/>
              <w:divBdr>
                <w:top w:val="none" w:sz="0" w:space="0" w:color="auto"/>
                <w:left w:val="none" w:sz="0" w:space="0" w:color="auto"/>
                <w:bottom w:val="none" w:sz="0" w:space="0" w:color="auto"/>
                <w:right w:val="none" w:sz="0" w:space="0" w:color="auto"/>
              </w:divBdr>
            </w:div>
          </w:divsChild>
        </w:div>
        <w:div w:id="76681547">
          <w:marLeft w:val="0"/>
          <w:marRight w:val="0"/>
          <w:marTop w:val="0"/>
          <w:marBottom w:val="0"/>
          <w:divBdr>
            <w:top w:val="none" w:sz="0" w:space="0" w:color="auto"/>
            <w:left w:val="none" w:sz="0" w:space="0" w:color="auto"/>
            <w:bottom w:val="none" w:sz="0" w:space="0" w:color="auto"/>
            <w:right w:val="none" w:sz="0" w:space="0" w:color="auto"/>
          </w:divBdr>
          <w:divsChild>
            <w:div w:id="1786653045">
              <w:marLeft w:val="0"/>
              <w:marRight w:val="0"/>
              <w:marTop w:val="0"/>
              <w:marBottom w:val="0"/>
              <w:divBdr>
                <w:top w:val="none" w:sz="0" w:space="0" w:color="auto"/>
                <w:left w:val="none" w:sz="0" w:space="0" w:color="auto"/>
                <w:bottom w:val="none" w:sz="0" w:space="0" w:color="auto"/>
                <w:right w:val="none" w:sz="0" w:space="0" w:color="auto"/>
              </w:divBdr>
            </w:div>
            <w:div w:id="115494767">
              <w:marLeft w:val="0"/>
              <w:marRight w:val="0"/>
              <w:marTop w:val="0"/>
              <w:marBottom w:val="0"/>
              <w:divBdr>
                <w:top w:val="none" w:sz="0" w:space="0" w:color="auto"/>
                <w:left w:val="none" w:sz="0" w:space="0" w:color="auto"/>
                <w:bottom w:val="none" w:sz="0" w:space="0" w:color="auto"/>
                <w:right w:val="none" w:sz="0" w:space="0" w:color="auto"/>
              </w:divBdr>
            </w:div>
          </w:divsChild>
        </w:div>
        <w:div w:id="465319618">
          <w:marLeft w:val="0"/>
          <w:marRight w:val="0"/>
          <w:marTop w:val="0"/>
          <w:marBottom w:val="0"/>
          <w:divBdr>
            <w:top w:val="none" w:sz="0" w:space="0" w:color="auto"/>
            <w:left w:val="none" w:sz="0" w:space="0" w:color="auto"/>
            <w:bottom w:val="none" w:sz="0" w:space="0" w:color="auto"/>
            <w:right w:val="none" w:sz="0" w:space="0" w:color="auto"/>
          </w:divBdr>
          <w:divsChild>
            <w:div w:id="1897348695">
              <w:marLeft w:val="0"/>
              <w:marRight w:val="0"/>
              <w:marTop w:val="0"/>
              <w:marBottom w:val="0"/>
              <w:divBdr>
                <w:top w:val="none" w:sz="0" w:space="0" w:color="auto"/>
                <w:left w:val="none" w:sz="0" w:space="0" w:color="auto"/>
                <w:bottom w:val="none" w:sz="0" w:space="0" w:color="auto"/>
                <w:right w:val="none" w:sz="0" w:space="0" w:color="auto"/>
              </w:divBdr>
            </w:div>
            <w:div w:id="760612051">
              <w:marLeft w:val="0"/>
              <w:marRight w:val="0"/>
              <w:marTop w:val="0"/>
              <w:marBottom w:val="0"/>
              <w:divBdr>
                <w:top w:val="none" w:sz="0" w:space="0" w:color="auto"/>
                <w:left w:val="none" w:sz="0" w:space="0" w:color="auto"/>
                <w:bottom w:val="none" w:sz="0" w:space="0" w:color="auto"/>
                <w:right w:val="none" w:sz="0" w:space="0" w:color="auto"/>
              </w:divBdr>
            </w:div>
          </w:divsChild>
        </w:div>
        <w:div w:id="1937708193">
          <w:marLeft w:val="0"/>
          <w:marRight w:val="0"/>
          <w:marTop w:val="0"/>
          <w:marBottom w:val="0"/>
          <w:divBdr>
            <w:top w:val="none" w:sz="0" w:space="0" w:color="auto"/>
            <w:left w:val="none" w:sz="0" w:space="0" w:color="auto"/>
            <w:bottom w:val="none" w:sz="0" w:space="0" w:color="auto"/>
            <w:right w:val="none" w:sz="0" w:space="0" w:color="auto"/>
          </w:divBdr>
          <w:divsChild>
            <w:div w:id="934484690">
              <w:marLeft w:val="0"/>
              <w:marRight w:val="0"/>
              <w:marTop w:val="0"/>
              <w:marBottom w:val="0"/>
              <w:divBdr>
                <w:top w:val="none" w:sz="0" w:space="0" w:color="auto"/>
                <w:left w:val="none" w:sz="0" w:space="0" w:color="auto"/>
                <w:bottom w:val="none" w:sz="0" w:space="0" w:color="auto"/>
                <w:right w:val="none" w:sz="0" w:space="0" w:color="auto"/>
              </w:divBdr>
            </w:div>
            <w:div w:id="107049865">
              <w:marLeft w:val="0"/>
              <w:marRight w:val="0"/>
              <w:marTop w:val="0"/>
              <w:marBottom w:val="0"/>
              <w:divBdr>
                <w:top w:val="none" w:sz="0" w:space="0" w:color="auto"/>
                <w:left w:val="none" w:sz="0" w:space="0" w:color="auto"/>
                <w:bottom w:val="none" w:sz="0" w:space="0" w:color="auto"/>
                <w:right w:val="none" w:sz="0" w:space="0" w:color="auto"/>
              </w:divBdr>
            </w:div>
          </w:divsChild>
        </w:div>
        <w:div w:id="551813985">
          <w:marLeft w:val="0"/>
          <w:marRight w:val="0"/>
          <w:marTop w:val="0"/>
          <w:marBottom w:val="0"/>
          <w:divBdr>
            <w:top w:val="none" w:sz="0" w:space="0" w:color="auto"/>
            <w:left w:val="none" w:sz="0" w:space="0" w:color="auto"/>
            <w:bottom w:val="none" w:sz="0" w:space="0" w:color="auto"/>
            <w:right w:val="none" w:sz="0" w:space="0" w:color="auto"/>
          </w:divBdr>
          <w:divsChild>
            <w:div w:id="1762140282">
              <w:marLeft w:val="0"/>
              <w:marRight w:val="0"/>
              <w:marTop w:val="0"/>
              <w:marBottom w:val="0"/>
              <w:divBdr>
                <w:top w:val="none" w:sz="0" w:space="0" w:color="auto"/>
                <w:left w:val="none" w:sz="0" w:space="0" w:color="auto"/>
                <w:bottom w:val="none" w:sz="0" w:space="0" w:color="auto"/>
                <w:right w:val="none" w:sz="0" w:space="0" w:color="auto"/>
              </w:divBdr>
            </w:div>
            <w:div w:id="2043050784">
              <w:marLeft w:val="0"/>
              <w:marRight w:val="0"/>
              <w:marTop w:val="0"/>
              <w:marBottom w:val="0"/>
              <w:divBdr>
                <w:top w:val="none" w:sz="0" w:space="0" w:color="auto"/>
                <w:left w:val="none" w:sz="0" w:space="0" w:color="auto"/>
                <w:bottom w:val="none" w:sz="0" w:space="0" w:color="auto"/>
                <w:right w:val="none" w:sz="0" w:space="0" w:color="auto"/>
              </w:divBdr>
            </w:div>
          </w:divsChild>
        </w:div>
        <w:div w:id="1667633591">
          <w:marLeft w:val="0"/>
          <w:marRight w:val="0"/>
          <w:marTop w:val="0"/>
          <w:marBottom w:val="0"/>
          <w:divBdr>
            <w:top w:val="none" w:sz="0" w:space="0" w:color="auto"/>
            <w:left w:val="none" w:sz="0" w:space="0" w:color="auto"/>
            <w:bottom w:val="none" w:sz="0" w:space="0" w:color="auto"/>
            <w:right w:val="none" w:sz="0" w:space="0" w:color="auto"/>
          </w:divBdr>
          <w:divsChild>
            <w:div w:id="642929420">
              <w:marLeft w:val="0"/>
              <w:marRight w:val="0"/>
              <w:marTop w:val="0"/>
              <w:marBottom w:val="0"/>
              <w:divBdr>
                <w:top w:val="none" w:sz="0" w:space="0" w:color="auto"/>
                <w:left w:val="none" w:sz="0" w:space="0" w:color="auto"/>
                <w:bottom w:val="none" w:sz="0" w:space="0" w:color="auto"/>
                <w:right w:val="none" w:sz="0" w:space="0" w:color="auto"/>
              </w:divBdr>
            </w:div>
            <w:div w:id="197818456">
              <w:marLeft w:val="0"/>
              <w:marRight w:val="0"/>
              <w:marTop w:val="0"/>
              <w:marBottom w:val="0"/>
              <w:divBdr>
                <w:top w:val="none" w:sz="0" w:space="0" w:color="auto"/>
                <w:left w:val="none" w:sz="0" w:space="0" w:color="auto"/>
                <w:bottom w:val="none" w:sz="0" w:space="0" w:color="auto"/>
                <w:right w:val="none" w:sz="0" w:space="0" w:color="auto"/>
              </w:divBdr>
            </w:div>
          </w:divsChild>
        </w:div>
        <w:div w:id="829176892">
          <w:marLeft w:val="0"/>
          <w:marRight w:val="0"/>
          <w:marTop w:val="0"/>
          <w:marBottom w:val="0"/>
          <w:divBdr>
            <w:top w:val="none" w:sz="0" w:space="0" w:color="auto"/>
            <w:left w:val="none" w:sz="0" w:space="0" w:color="auto"/>
            <w:bottom w:val="none" w:sz="0" w:space="0" w:color="auto"/>
            <w:right w:val="none" w:sz="0" w:space="0" w:color="auto"/>
          </w:divBdr>
          <w:divsChild>
            <w:div w:id="791241682">
              <w:marLeft w:val="0"/>
              <w:marRight w:val="0"/>
              <w:marTop w:val="0"/>
              <w:marBottom w:val="0"/>
              <w:divBdr>
                <w:top w:val="none" w:sz="0" w:space="0" w:color="auto"/>
                <w:left w:val="none" w:sz="0" w:space="0" w:color="auto"/>
                <w:bottom w:val="none" w:sz="0" w:space="0" w:color="auto"/>
                <w:right w:val="none" w:sz="0" w:space="0" w:color="auto"/>
              </w:divBdr>
            </w:div>
            <w:div w:id="638191621">
              <w:marLeft w:val="0"/>
              <w:marRight w:val="0"/>
              <w:marTop w:val="0"/>
              <w:marBottom w:val="0"/>
              <w:divBdr>
                <w:top w:val="none" w:sz="0" w:space="0" w:color="auto"/>
                <w:left w:val="none" w:sz="0" w:space="0" w:color="auto"/>
                <w:bottom w:val="none" w:sz="0" w:space="0" w:color="auto"/>
                <w:right w:val="none" w:sz="0" w:space="0" w:color="auto"/>
              </w:divBdr>
            </w:div>
          </w:divsChild>
        </w:div>
        <w:div w:id="1619995599">
          <w:marLeft w:val="0"/>
          <w:marRight w:val="0"/>
          <w:marTop w:val="0"/>
          <w:marBottom w:val="0"/>
          <w:divBdr>
            <w:top w:val="none" w:sz="0" w:space="0" w:color="auto"/>
            <w:left w:val="none" w:sz="0" w:space="0" w:color="auto"/>
            <w:bottom w:val="none" w:sz="0" w:space="0" w:color="auto"/>
            <w:right w:val="none" w:sz="0" w:space="0" w:color="auto"/>
          </w:divBdr>
          <w:divsChild>
            <w:div w:id="1930381607">
              <w:marLeft w:val="0"/>
              <w:marRight w:val="0"/>
              <w:marTop w:val="0"/>
              <w:marBottom w:val="0"/>
              <w:divBdr>
                <w:top w:val="none" w:sz="0" w:space="0" w:color="auto"/>
                <w:left w:val="none" w:sz="0" w:space="0" w:color="auto"/>
                <w:bottom w:val="none" w:sz="0" w:space="0" w:color="auto"/>
                <w:right w:val="none" w:sz="0" w:space="0" w:color="auto"/>
              </w:divBdr>
            </w:div>
            <w:div w:id="212422364">
              <w:marLeft w:val="0"/>
              <w:marRight w:val="0"/>
              <w:marTop w:val="0"/>
              <w:marBottom w:val="0"/>
              <w:divBdr>
                <w:top w:val="none" w:sz="0" w:space="0" w:color="auto"/>
                <w:left w:val="none" w:sz="0" w:space="0" w:color="auto"/>
                <w:bottom w:val="none" w:sz="0" w:space="0" w:color="auto"/>
                <w:right w:val="none" w:sz="0" w:space="0" w:color="auto"/>
              </w:divBdr>
            </w:div>
          </w:divsChild>
        </w:div>
        <w:div w:id="1134758624">
          <w:marLeft w:val="0"/>
          <w:marRight w:val="0"/>
          <w:marTop w:val="0"/>
          <w:marBottom w:val="0"/>
          <w:divBdr>
            <w:top w:val="none" w:sz="0" w:space="0" w:color="auto"/>
            <w:left w:val="none" w:sz="0" w:space="0" w:color="auto"/>
            <w:bottom w:val="none" w:sz="0" w:space="0" w:color="auto"/>
            <w:right w:val="none" w:sz="0" w:space="0" w:color="auto"/>
          </w:divBdr>
          <w:divsChild>
            <w:div w:id="836572514">
              <w:marLeft w:val="0"/>
              <w:marRight w:val="0"/>
              <w:marTop w:val="0"/>
              <w:marBottom w:val="0"/>
              <w:divBdr>
                <w:top w:val="none" w:sz="0" w:space="0" w:color="auto"/>
                <w:left w:val="none" w:sz="0" w:space="0" w:color="auto"/>
                <w:bottom w:val="none" w:sz="0" w:space="0" w:color="auto"/>
                <w:right w:val="none" w:sz="0" w:space="0" w:color="auto"/>
              </w:divBdr>
            </w:div>
            <w:div w:id="17557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1831">
      <w:bodyDiv w:val="1"/>
      <w:marLeft w:val="0"/>
      <w:marRight w:val="0"/>
      <w:marTop w:val="0"/>
      <w:marBottom w:val="0"/>
      <w:divBdr>
        <w:top w:val="none" w:sz="0" w:space="0" w:color="auto"/>
        <w:left w:val="none" w:sz="0" w:space="0" w:color="auto"/>
        <w:bottom w:val="none" w:sz="0" w:space="0" w:color="auto"/>
        <w:right w:val="none" w:sz="0" w:space="0" w:color="auto"/>
      </w:divBdr>
    </w:div>
    <w:div w:id="969818911">
      <w:bodyDiv w:val="1"/>
      <w:marLeft w:val="0"/>
      <w:marRight w:val="0"/>
      <w:marTop w:val="0"/>
      <w:marBottom w:val="0"/>
      <w:divBdr>
        <w:top w:val="none" w:sz="0" w:space="0" w:color="auto"/>
        <w:left w:val="none" w:sz="0" w:space="0" w:color="auto"/>
        <w:bottom w:val="none" w:sz="0" w:space="0" w:color="auto"/>
        <w:right w:val="none" w:sz="0" w:space="0" w:color="auto"/>
      </w:divBdr>
    </w:div>
    <w:div w:id="979579564">
      <w:bodyDiv w:val="1"/>
      <w:marLeft w:val="0"/>
      <w:marRight w:val="0"/>
      <w:marTop w:val="0"/>
      <w:marBottom w:val="0"/>
      <w:divBdr>
        <w:top w:val="none" w:sz="0" w:space="0" w:color="auto"/>
        <w:left w:val="none" w:sz="0" w:space="0" w:color="auto"/>
        <w:bottom w:val="none" w:sz="0" w:space="0" w:color="auto"/>
        <w:right w:val="none" w:sz="0" w:space="0" w:color="auto"/>
      </w:divBdr>
    </w:div>
    <w:div w:id="980423482">
      <w:bodyDiv w:val="1"/>
      <w:marLeft w:val="0"/>
      <w:marRight w:val="0"/>
      <w:marTop w:val="0"/>
      <w:marBottom w:val="0"/>
      <w:divBdr>
        <w:top w:val="none" w:sz="0" w:space="0" w:color="auto"/>
        <w:left w:val="none" w:sz="0" w:space="0" w:color="auto"/>
        <w:bottom w:val="none" w:sz="0" w:space="0" w:color="auto"/>
        <w:right w:val="none" w:sz="0" w:space="0" w:color="auto"/>
      </w:divBdr>
    </w:div>
    <w:div w:id="1005940969">
      <w:bodyDiv w:val="1"/>
      <w:marLeft w:val="0"/>
      <w:marRight w:val="0"/>
      <w:marTop w:val="0"/>
      <w:marBottom w:val="0"/>
      <w:divBdr>
        <w:top w:val="none" w:sz="0" w:space="0" w:color="auto"/>
        <w:left w:val="none" w:sz="0" w:space="0" w:color="auto"/>
        <w:bottom w:val="none" w:sz="0" w:space="0" w:color="auto"/>
        <w:right w:val="none" w:sz="0" w:space="0" w:color="auto"/>
      </w:divBdr>
      <w:divsChild>
        <w:div w:id="353923231">
          <w:marLeft w:val="0"/>
          <w:marRight w:val="0"/>
          <w:marTop w:val="0"/>
          <w:marBottom w:val="0"/>
          <w:divBdr>
            <w:top w:val="none" w:sz="0" w:space="0" w:color="auto"/>
            <w:left w:val="none" w:sz="0" w:space="0" w:color="auto"/>
            <w:bottom w:val="none" w:sz="0" w:space="0" w:color="auto"/>
            <w:right w:val="none" w:sz="0" w:space="0" w:color="auto"/>
          </w:divBdr>
          <w:divsChild>
            <w:div w:id="1050033085">
              <w:marLeft w:val="0"/>
              <w:marRight w:val="0"/>
              <w:marTop w:val="0"/>
              <w:marBottom w:val="0"/>
              <w:divBdr>
                <w:top w:val="none" w:sz="0" w:space="0" w:color="auto"/>
                <w:left w:val="none" w:sz="0" w:space="0" w:color="auto"/>
                <w:bottom w:val="none" w:sz="0" w:space="0" w:color="auto"/>
                <w:right w:val="none" w:sz="0" w:space="0" w:color="auto"/>
              </w:divBdr>
            </w:div>
            <w:div w:id="1819573340">
              <w:marLeft w:val="0"/>
              <w:marRight w:val="0"/>
              <w:marTop w:val="0"/>
              <w:marBottom w:val="0"/>
              <w:divBdr>
                <w:top w:val="none" w:sz="0" w:space="0" w:color="auto"/>
                <w:left w:val="none" w:sz="0" w:space="0" w:color="auto"/>
                <w:bottom w:val="none" w:sz="0" w:space="0" w:color="auto"/>
                <w:right w:val="none" w:sz="0" w:space="0" w:color="auto"/>
              </w:divBdr>
            </w:div>
          </w:divsChild>
        </w:div>
        <w:div w:id="1310862547">
          <w:marLeft w:val="0"/>
          <w:marRight w:val="0"/>
          <w:marTop w:val="0"/>
          <w:marBottom w:val="0"/>
          <w:divBdr>
            <w:top w:val="none" w:sz="0" w:space="0" w:color="auto"/>
            <w:left w:val="none" w:sz="0" w:space="0" w:color="auto"/>
            <w:bottom w:val="none" w:sz="0" w:space="0" w:color="auto"/>
            <w:right w:val="none" w:sz="0" w:space="0" w:color="auto"/>
          </w:divBdr>
          <w:divsChild>
            <w:div w:id="455177779">
              <w:marLeft w:val="0"/>
              <w:marRight w:val="0"/>
              <w:marTop w:val="0"/>
              <w:marBottom w:val="0"/>
              <w:divBdr>
                <w:top w:val="none" w:sz="0" w:space="0" w:color="auto"/>
                <w:left w:val="none" w:sz="0" w:space="0" w:color="auto"/>
                <w:bottom w:val="none" w:sz="0" w:space="0" w:color="auto"/>
                <w:right w:val="none" w:sz="0" w:space="0" w:color="auto"/>
              </w:divBdr>
            </w:div>
            <w:div w:id="447626530">
              <w:marLeft w:val="0"/>
              <w:marRight w:val="0"/>
              <w:marTop w:val="0"/>
              <w:marBottom w:val="0"/>
              <w:divBdr>
                <w:top w:val="none" w:sz="0" w:space="0" w:color="auto"/>
                <w:left w:val="none" w:sz="0" w:space="0" w:color="auto"/>
                <w:bottom w:val="none" w:sz="0" w:space="0" w:color="auto"/>
                <w:right w:val="none" w:sz="0" w:space="0" w:color="auto"/>
              </w:divBdr>
            </w:div>
          </w:divsChild>
        </w:div>
        <w:div w:id="2105027652">
          <w:marLeft w:val="0"/>
          <w:marRight w:val="0"/>
          <w:marTop w:val="0"/>
          <w:marBottom w:val="0"/>
          <w:divBdr>
            <w:top w:val="none" w:sz="0" w:space="0" w:color="auto"/>
            <w:left w:val="none" w:sz="0" w:space="0" w:color="auto"/>
            <w:bottom w:val="none" w:sz="0" w:space="0" w:color="auto"/>
            <w:right w:val="none" w:sz="0" w:space="0" w:color="auto"/>
          </w:divBdr>
          <w:divsChild>
            <w:div w:id="1032924192">
              <w:marLeft w:val="0"/>
              <w:marRight w:val="0"/>
              <w:marTop w:val="0"/>
              <w:marBottom w:val="0"/>
              <w:divBdr>
                <w:top w:val="none" w:sz="0" w:space="0" w:color="auto"/>
                <w:left w:val="none" w:sz="0" w:space="0" w:color="auto"/>
                <w:bottom w:val="none" w:sz="0" w:space="0" w:color="auto"/>
                <w:right w:val="none" w:sz="0" w:space="0" w:color="auto"/>
              </w:divBdr>
            </w:div>
            <w:div w:id="1666276962">
              <w:marLeft w:val="0"/>
              <w:marRight w:val="0"/>
              <w:marTop w:val="0"/>
              <w:marBottom w:val="0"/>
              <w:divBdr>
                <w:top w:val="none" w:sz="0" w:space="0" w:color="auto"/>
                <w:left w:val="none" w:sz="0" w:space="0" w:color="auto"/>
                <w:bottom w:val="none" w:sz="0" w:space="0" w:color="auto"/>
                <w:right w:val="none" w:sz="0" w:space="0" w:color="auto"/>
              </w:divBdr>
            </w:div>
          </w:divsChild>
        </w:div>
        <w:div w:id="1298948009">
          <w:marLeft w:val="0"/>
          <w:marRight w:val="0"/>
          <w:marTop w:val="0"/>
          <w:marBottom w:val="0"/>
          <w:divBdr>
            <w:top w:val="none" w:sz="0" w:space="0" w:color="auto"/>
            <w:left w:val="none" w:sz="0" w:space="0" w:color="auto"/>
            <w:bottom w:val="none" w:sz="0" w:space="0" w:color="auto"/>
            <w:right w:val="none" w:sz="0" w:space="0" w:color="auto"/>
          </w:divBdr>
          <w:divsChild>
            <w:div w:id="1197159114">
              <w:marLeft w:val="0"/>
              <w:marRight w:val="0"/>
              <w:marTop w:val="0"/>
              <w:marBottom w:val="0"/>
              <w:divBdr>
                <w:top w:val="none" w:sz="0" w:space="0" w:color="auto"/>
                <w:left w:val="none" w:sz="0" w:space="0" w:color="auto"/>
                <w:bottom w:val="none" w:sz="0" w:space="0" w:color="auto"/>
                <w:right w:val="none" w:sz="0" w:space="0" w:color="auto"/>
              </w:divBdr>
            </w:div>
            <w:div w:id="39400517">
              <w:marLeft w:val="0"/>
              <w:marRight w:val="0"/>
              <w:marTop w:val="0"/>
              <w:marBottom w:val="0"/>
              <w:divBdr>
                <w:top w:val="none" w:sz="0" w:space="0" w:color="auto"/>
                <w:left w:val="none" w:sz="0" w:space="0" w:color="auto"/>
                <w:bottom w:val="none" w:sz="0" w:space="0" w:color="auto"/>
                <w:right w:val="none" w:sz="0" w:space="0" w:color="auto"/>
              </w:divBdr>
            </w:div>
          </w:divsChild>
        </w:div>
        <w:div w:id="907227306">
          <w:marLeft w:val="0"/>
          <w:marRight w:val="0"/>
          <w:marTop w:val="0"/>
          <w:marBottom w:val="0"/>
          <w:divBdr>
            <w:top w:val="none" w:sz="0" w:space="0" w:color="auto"/>
            <w:left w:val="none" w:sz="0" w:space="0" w:color="auto"/>
            <w:bottom w:val="none" w:sz="0" w:space="0" w:color="auto"/>
            <w:right w:val="none" w:sz="0" w:space="0" w:color="auto"/>
          </w:divBdr>
          <w:divsChild>
            <w:div w:id="1897861208">
              <w:marLeft w:val="0"/>
              <w:marRight w:val="0"/>
              <w:marTop w:val="0"/>
              <w:marBottom w:val="0"/>
              <w:divBdr>
                <w:top w:val="none" w:sz="0" w:space="0" w:color="auto"/>
                <w:left w:val="none" w:sz="0" w:space="0" w:color="auto"/>
                <w:bottom w:val="none" w:sz="0" w:space="0" w:color="auto"/>
                <w:right w:val="none" w:sz="0" w:space="0" w:color="auto"/>
              </w:divBdr>
            </w:div>
            <w:div w:id="2105029614">
              <w:marLeft w:val="0"/>
              <w:marRight w:val="0"/>
              <w:marTop w:val="0"/>
              <w:marBottom w:val="0"/>
              <w:divBdr>
                <w:top w:val="none" w:sz="0" w:space="0" w:color="auto"/>
                <w:left w:val="none" w:sz="0" w:space="0" w:color="auto"/>
                <w:bottom w:val="none" w:sz="0" w:space="0" w:color="auto"/>
                <w:right w:val="none" w:sz="0" w:space="0" w:color="auto"/>
              </w:divBdr>
            </w:div>
          </w:divsChild>
        </w:div>
        <w:div w:id="614681897">
          <w:marLeft w:val="0"/>
          <w:marRight w:val="0"/>
          <w:marTop w:val="0"/>
          <w:marBottom w:val="0"/>
          <w:divBdr>
            <w:top w:val="none" w:sz="0" w:space="0" w:color="auto"/>
            <w:left w:val="none" w:sz="0" w:space="0" w:color="auto"/>
            <w:bottom w:val="none" w:sz="0" w:space="0" w:color="auto"/>
            <w:right w:val="none" w:sz="0" w:space="0" w:color="auto"/>
          </w:divBdr>
          <w:divsChild>
            <w:div w:id="2130465683">
              <w:marLeft w:val="0"/>
              <w:marRight w:val="0"/>
              <w:marTop w:val="0"/>
              <w:marBottom w:val="0"/>
              <w:divBdr>
                <w:top w:val="none" w:sz="0" w:space="0" w:color="auto"/>
                <w:left w:val="none" w:sz="0" w:space="0" w:color="auto"/>
                <w:bottom w:val="none" w:sz="0" w:space="0" w:color="auto"/>
                <w:right w:val="none" w:sz="0" w:space="0" w:color="auto"/>
              </w:divBdr>
            </w:div>
            <w:div w:id="1366370638">
              <w:marLeft w:val="0"/>
              <w:marRight w:val="0"/>
              <w:marTop w:val="0"/>
              <w:marBottom w:val="0"/>
              <w:divBdr>
                <w:top w:val="none" w:sz="0" w:space="0" w:color="auto"/>
                <w:left w:val="none" w:sz="0" w:space="0" w:color="auto"/>
                <w:bottom w:val="none" w:sz="0" w:space="0" w:color="auto"/>
                <w:right w:val="none" w:sz="0" w:space="0" w:color="auto"/>
              </w:divBdr>
            </w:div>
          </w:divsChild>
        </w:div>
        <w:div w:id="2102755031">
          <w:marLeft w:val="0"/>
          <w:marRight w:val="0"/>
          <w:marTop w:val="0"/>
          <w:marBottom w:val="0"/>
          <w:divBdr>
            <w:top w:val="none" w:sz="0" w:space="0" w:color="auto"/>
            <w:left w:val="none" w:sz="0" w:space="0" w:color="auto"/>
            <w:bottom w:val="none" w:sz="0" w:space="0" w:color="auto"/>
            <w:right w:val="none" w:sz="0" w:space="0" w:color="auto"/>
          </w:divBdr>
          <w:divsChild>
            <w:div w:id="927691051">
              <w:marLeft w:val="0"/>
              <w:marRight w:val="0"/>
              <w:marTop w:val="0"/>
              <w:marBottom w:val="0"/>
              <w:divBdr>
                <w:top w:val="none" w:sz="0" w:space="0" w:color="auto"/>
                <w:left w:val="none" w:sz="0" w:space="0" w:color="auto"/>
                <w:bottom w:val="none" w:sz="0" w:space="0" w:color="auto"/>
                <w:right w:val="none" w:sz="0" w:space="0" w:color="auto"/>
              </w:divBdr>
            </w:div>
            <w:div w:id="987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6503">
      <w:bodyDiv w:val="1"/>
      <w:marLeft w:val="0"/>
      <w:marRight w:val="0"/>
      <w:marTop w:val="0"/>
      <w:marBottom w:val="0"/>
      <w:divBdr>
        <w:top w:val="none" w:sz="0" w:space="0" w:color="auto"/>
        <w:left w:val="none" w:sz="0" w:space="0" w:color="auto"/>
        <w:bottom w:val="none" w:sz="0" w:space="0" w:color="auto"/>
        <w:right w:val="none" w:sz="0" w:space="0" w:color="auto"/>
      </w:divBdr>
      <w:divsChild>
        <w:div w:id="1486313616">
          <w:marLeft w:val="0"/>
          <w:marRight w:val="0"/>
          <w:marTop w:val="25"/>
          <w:marBottom w:val="25"/>
          <w:divBdr>
            <w:top w:val="none" w:sz="0" w:space="0" w:color="auto"/>
            <w:left w:val="none" w:sz="0" w:space="0" w:color="auto"/>
            <w:bottom w:val="none" w:sz="0" w:space="0" w:color="auto"/>
            <w:right w:val="none" w:sz="0" w:space="0" w:color="auto"/>
          </w:divBdr>
          <w:divsChild>
            <w:div w:id="797262593">
              <w:marLeft w:val="0"/>
              <w:marRight w:val="0"/>
              <w:marTop w:val="0"/>
              <w:marBottom w:val="0"/>
              <w:divBdr>
                <w:top w:val="none" w:sz="0" w:space="0" w:color="auto"/>
                <w:left w:val="none" w:sz="0" w:space="0" w:color="auto"/>
                <w:bottom w:val="none" w:sz="0" w:space="0" w:color="auto"/>
                <w:right w:val="none" w:sz="0" w:space="0" w:color="auto"/>
              </w:divBdr>
              <w:divsChild>
                <w:div w:id="384910789">
                  <w:marLeft w:val="0"/>
                  <w:marRight w:val="0"/>
                  <w:marTop w:val="0"/>
                  <w:marBottom w:val="0"/>
                  <w:divBdr>
                    <w:top w:val="none" w:sz="0" w:space="0" w:color="auto"/>
                    <w:left w:val="none" w:sz="0" w:space="0" w:color="auto"/>
                    <w:bottom w:val="none" w:sz="0" w:space="0" w:color="auto"/>
                    <w:right w:val="none" w:sz="0" w:space="0" w:color="auto"/>
                  </w:divBdr>
                </w:div>
              </w:divsChild>
            </w:div>
            <w:div w:id="899445410">
              <w:marLeft w:val="0"/>
              <w:marRight w:val="0"/>
              <w:marTop w:val="0"/>
              <w:marBottom w:val="0"/>
              <w:divBdr>
                <w:top w:val="none" w:sz="0" w:space="0" w:color="auto"/>
                <w:left w:val="none" w:sz="0" w:space="0" w:color="auto"/>
                <w:bottom w:val="none" w:sz="0" w:space="0" w:color="auto"/>
                <w:right w:val="none" w:sz="0" w:space="0" w:color="auto"/>
              </w:divBdr>
              <w:divsChild>
                <w:div w:id="1196772742">
                  <w:marLeft w:val="0"/>
                  <w:marRight w:val="0"/>
                  <w:marTop w:val="0"/>
                  <w:marBottom w:val="0"/>
                  <w:divBdr>
                    <w:top w:val="none" w:sz="0" w:space="0" w:color="auto"/>
                    <w:left w:val="none" w:sz="0" w:space="0" w:color="auto"/>
                    <w:bottom w:val="none" w:sz="0" w:space="0" w:color="auto"/>
                    <w:right w:val="none" w:sz="0" w:space="0" w:color="auto"/>
                  </w:divBdr>
                  <w:divsChild>
                    <w:div w:id="5602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3379">
          <w:marLeft w:val="0"/>
          <w:marRight w:val="0"/>
          <w:marTop w:val="25"/>
          <w:marBottom w:val="25"/>
          <w:divBdr>
            <w:top w:val="none" w:sz="0" w:space="0" w:color="auto"/>
            <w:left w:val="none" w:sz="0" w:space="0" w:color="auto"/>
            <w:bottom w:val="none" w:sz="0" w:space="0" w:color="auto"/>
            <w:right w:val="none" w:sz="0" w:space="0" w:color="auto"/>
          </w:divBdr>
          <w:divsChild>
            <w:div w:id="1025794175">
              <w:marLeft w:val="0"/>
              <w:marRight w:val="0"/>
              <w:marTop w:val="0"/>
              <w:marBottom w:val="0"/>
              <w:divBdr>
                <w:top w:val="none" w:sz="0" w:space="0" w:color="auto"/>
                <w:left w:val="none" w:sz="0" w:space="0" w:color="auto"/>
                <w:bottom w:val="none" w:sz="0" w:space="0" w:color="auto"/>
                <w:right w:val="none" w:sz="0" w:space="0" w:color="auto"/>
              </w:divBdr>
              <w:divsChild>
                <w:div w:id="937834728">
                  <w:marLeft w:val="0"/>
                  <w:marRight w:val="0"/>
                  <w:marTop w:val="0"/>
                  <w:marBottom w:val="0"/>
                  <w:divBdr>
                    <w:top w:val="none" w:sz="0" w:space="0" w:color="auto"/>
                    <w:left w:val="none" w:sz="0" w:space="0" w:color="auto"/>
                    <w:bottom w:val="none" w:sz="0" w:space="0" w:color="auto"/>
                    <w:right w:val="none" w:sz="0" w:space="0" w:color="auto"/>
                  </w:divBdr>
                </w:div>
              </w:divsChild>
            </w:div>
            <w:div w:id="1737583572">
              <w:marLeft w:val="0"/>
              <w:marRight w:val="0"/>
              <w:marTop w:val="0"/>
              <w:marBottom w:val="0"/>
              <w:divBdr>
                <w:top w:val="none" w:sz="0" w:space="0" w:color="auto"/>
                <w:left w:val="none" w:sz="0" w:space="0" w:color="auto"/>
                <w:bottom w:val="none" w:sz="0" w:space="0" w:color="auto"/>
                <w:right w:val="none" w:sz="0" w:space="0" w:color="auto"/>
              </w:divBdr>
              <w:divsChild>
                <w:div w:id="897086858">
                  <w:marLeft w:val="0"/>
                  <w:marRight w:val="0"/>
                  <w:marTop w:val="0"/>
                  <w:marBottom w:val="0"/>
                  <w:divBdr>
                    <w:top w:val="none" w:sz="0" w:space="0" w:color="auto"/>
                    <w:left w:val="none" w:sz="0" w:space="0" w:color="auto"/>
                    <w:bottom w:val="none" w:sz="0" w:space="0" w:color="auto"/>
                    <w:right w:val="none" w:sz="0" w:space="0" w:color="auto"/>
                  </w:divBdr>
                  <w:divsChild>
                    <w:div w:id="160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02081">
          <w:marLeft w:val="0"/>
          <w:marRight w:val="0"/>
          <w:marTop w:val="25"/>
          <w:marBottom w:val="25"/>
          <w:divBdr>
            <w:top w:val="none" w:sz="0" w:space="0" w:color="auto"/>
            <w:left w:val="none" w:sz="0" w:space="0" w:color="auto"/>
            <w:bottom w:val="none" w:sz="0" w:space="0" w:color="auto"/>
            <w:right w:val="none" w:sz="0" w:space="0" w:color="auto"/>
          </w:divBdr>
          <w:divsChild>
            <w:div w:id="1587959059">
              <w:marLeft w:val="0"/>
              <w:marRight w:val="0"/>
              <w:marTop w:val="0"/>
              <w:marBottom w:val="0"/>
              <w:divBdr>
                <w:top w:val="none" w:sz="0" w:space="0" w:color="auto"/>
                <w:left w:val="none" w:sz="0" w:space="0" w:color="auto"/>
                <w:bottom w:val="none" w:sz="0" w:space="0" w:color="auto"/>
                <w:right w:val="none" w:sz="0" w:space="0" w:color="auto"/>
              </w:divBdr>
              <w:divsChild>
                <w:div w:id="608313962">
                  <w:marLeft w:val="0"/>
                  <w:marRight w:val="0"/>
                  <w:marTop w:val="0"/>
                  <w:marBottom w:val="0"/>
                  <w:divBdr>
                    <w:top w:val="none" w:sz="0" w:space="0" w:color="auto"/>
                    <w:left w:val="none" w:sz="0" w:space="0" w:color="auto"/>
                    <w:bottom w:val="none" w:sz="0" w:space="0" w:color="auto"/>
                    <w:right w:val="none" w:sz="0" w:space="0" w:color="auto"/>
                  </w:divBdr>
                </w:div>
              </w:divsChild>
            </w:div>
            <w:div w:id="626476628">
              <w:marLeft w:val="0"/>
              <w:marRight w:val="0"/>
              <w:marTop w:val="0"/>
              <w:marBottom w:val="0"/>
              <w:divBdr>
                <w:top w:val="none" w:sz="0" w:space="0" w:color="auto"/>
                <w:left w:val="none" w:sz="0" w:space="0" w:color="auto"/>
                <w:bottom w:val="none" w:sz="0" w:space="0" w:color="auto"/>
                <w:right w:val="none" w:sz="0" w:space="0" w:color="auto"/>
              </w:divBdr>
              <w:divsChild>
                <w:div w:id="1685980284">
                  <w:marLeft w:val="0"/>
                  <w:marRight w:val="0"/>
                  <w:marTop w:val="0"/>
                  <w:marBottom w:val="0"/>
                  <w:divBdr>
                    <w:top w:val="none" w:sz="0" w:space="0" w:color="auto"/>
                    <w:left w:val="none" w:sz="0" w:space="0" w:color="auto"/>
                    <w:bottom w:val="none" w:sz="0" w:space="0" w:color="auto"/>
                    <w:right w:val="none" w:sz="0" w:space="0" w:color="auto"/>
                  </w:divBdr>
                  <w:divsChild>
                    <w:div w:id="14120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0272">
          <w:marLeft w:val="0"/>
          <w:marRight w:val="0"/>
          <w:marTop w:val="25"/>
          <w:marBottom w:val="25"/>
          <w:divBdr>
            <w:top w:val="none" w:sz="0" w:space="0" w:color="auto"/>
            <w:left w:val="none" w:sz="0" w:space="0" w:color="auto"/>
            <w:bottom w:val="none" w:sz="0" w:space="0" w:color="auto"/>
            <w:right w:val="none" w:sz="0" w:space="0" w:color="auto"/>
          </w:divBdr>
          <w:divsChild>
            <w:div w:id="140273400">
              <w:marLeft w:val="0"/>
              <w:marRight w:val="0"/>
              <w:marTop w:val="0"/>
              <w:marBottom w:val="0"/>
              <w:divBdr>
                <w:top w:val="none" w:sz="0" w:space="0" w:color="auto"/>
                <w:left w:val="none" w:sz="0" w:space="0" w:color="auto"/>
                <w:bottom w:val="none" w:sz="0" w:space="0" w:color="auto"/>
                <w:right w:val="none" w:sz="0" w:space="0" w:color="auto"/>
              </w:divBdr>
              <w:divsChild>
                <w:div w:id="669329825">
                  <w:marLeft w:val="0"/>
                  <w:marRight w:val="0"/>
                  <w:marTop w:val="0"/>
                  <w:marBottom w:val="0"/>
                  <w:divBdr>
                    <w:top w:val="none" w:sz="0" w:space="0" w:color="auto"/>
                    <w:left w:val="none" w:sz="0" w:space="0" w:color="auto"/>
                    <w:bottom w:val="none" w:sz="0" w:space="0" w:color="auto"/>
                    <w:right w:val="none" w:sz="0" w:space="0" w:color="auto"/>
                  </w:divBdr>
                </w:div>
              </w:divsChild>
            </w:div>
            <w:div w:id="249657517">
              <w:marLeft w:val="0"/>
              <w:marRight w:val="0"/>
              <w:marTop w:val="0"/>
              <w:marBottom w:val="0"/>
              <w:divBdr>
                <w:top w:val="none" w:sz="0" w:space="0" w:color="auto"/>
                <w:left w:val="none" w:sz="0" w:space="0" w:color="auto"/>
                <w:bottom w:val="none" w:sz="0" w:space="0" w:color="auto"/>
                <w:right w:val="none" w:sz="0" w:space="0" w:color="auto"/>
              </w:divBdr>
              <w:divsChild>
                <w:div w:id="359362985">
                  <w:marLeft w:val="0"/>
                  <w:marRight w:val="0"/>
                  <w:marTop w:val="0"/>
                  <w:marBottom w:val="0"/>
                  <w:divBdr>
                    <w:top w:val="none" w:sz="0" w:space="0" w:color="auto"/>
                    <w:left w:val="none" w:sz="0" w:space="0" w:color="auto"/>
                    <w:bottom w:val="none" w:sz="0" w:space="0" w:color="auto"/>
                    <w:right w:val="none" w:sz="0" w:space="0" w:color="auto"/>
                  </w:divBdr>
                  <w:divsChild>
                    <w:div w:id="15279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7477">
          <w:marLeft w:val="0"/>
          <w:marRight w:val="0"/>
          <w:marTop w:val="25"/>
          <w:marBottom w:val="25"/>
          <w:divBdr>
            <w:top w:val="none" w:sz="0" w:space="0" w:color="auto"/>
            <w:left w:val="none" w:sz="0" w:space="0" w:color="auto"/>
            <w:bottom w:val="none" w:sz="0" w:space="0" w:color="auto"/>
            <w:right w:val="none" w:sz="0" w:space="0" w:color="auto"/>
          </w:divBdr>
          <w:divsChild>
            <w:div w:id="707071841">
              <w:marLeft w:val="0"/>
              <w:marRight w:val="0"/>
              <w:marTop w:val="0"/>
              <w:marBottom w:val="0"/>
              <w:divBdr>
                <w:top w:val="none" w:sz="0" w:space="0" w:color="auto"/>
                <w:left w:val="none" w:sz="0" w:space="0" w:color="auto"/>
                <w:bottom w:val="none" w:sz="0" w:space="0" w:color="auto"/>
                <w:right w:val="none" w:sz="0" w:space="0" w:color="auto"/>
              </w:divBdr>
              <w:divsChild>
                <w:div w:id="88477781">
                  <w:marLeft w:val="0"/>
                  <w:marRight w:val="0"/>
                  <w:marTop w:val="0"/>
                  <w:marBottom w:val="0"/>
                  <w:divBdr>
                    <w:top w:val="none" w:sz="0" w:space="0" w:color="auto"/>
                    <w:left w:val="none" w:sz="0" w:space="0" w:color="auto"/>
                    <w:bottom w:val="none" w:sz="0" w:space="0" w:color="auto"/>
                    <w:right w:val="none" w:sz="0" w:space="0" w:color="auto"/>
                  </w:divBdr>
                </w:div>
              </w:divsChild>
            </w:div>
            <w:div w:id="829832061">
              <w:marLeft w:val="0"/>
              <w:marRight w:val="0"/>
              <w:marTop w:val="0"/>
              <w:marBottom w:val="0"/>
              <w:divBdr>
                <w:top w:val="none" w:sz="0" w:space="0" w:color="auto"/>
                <w:left w:val="none" w:sz="0" w:space="0" w:color="auto"/>
                <w:bottom w:val="none" w:sz="0" w:space="0" w:color="auto"/>
                <w:right w:val="none" w:sz="0" w:space="0" w:color="auto"/>
              </w:divBdr>
              <w:divsChild>
                <w:div w:id="1684631127">
                  <w:marLeft w:val="0"/>
                  <w:marRight w:val="0"/>
                  <w:marTop w:val="0"/>
                  <w:marBottom w:val="0"/>
                  <w:divBdr>
                    <w:top w:val="none" w:sz="0" w:space="0" w:color="auto"/>
                    <w:left w:val="none" w:sz="0" w:space="0" w:color="auto"/>
                    <w:bottom w:val="none" w:sz="0" w:space="0" w:color="auto"/>
                    <w:right w:val="none" w:sz="0" w:space="0" w:color="auto"/>
                  </w:divBdr>
                  <w:divsChild>
                    <w:div w:id="4543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9536">
          <w:marLeft w:val="0"/>
          <w:marRight w:val="0"/>
          <w:marTop w:val="25"/>
          <w:marBottom w:val="25"/>
          <w:divBdr>
            <w:top w:val="none" w:sz="0" w:space="0" w:color="auto"/>
            <w:left w:val="none" w:sz="0" w:space="0" w:color="auto"/>
            <w:bottom w:val="none" w:sz="0" w:space="0" w:color="auto"/>
            <w:right w:val="none" w:sz="0" w:space="0" w:color="auto"/>
          </w:divBdr>
          <w:divsChild>
            <w:div w:id="1542327683">
              <w:marLeft w:val="0"/>
              <w:marRight w:val="0"/>
              <w:marTop w:val="0"/>
              <w:marBottom w:val="0"/>
              <w:divBdr>
                <w:top w:val="none" w:sz="0" w:space="0" w:color="auto"/>
                <w:left w:val="none" w:sz="0" w:space="0" w:color="auto"/>
                <w:bottom w:val="none" w:sz="0" w:space="0" w:color="auto"/>
                <w:right w:val="none" w:sz="0" w:space="0" w:color="auto"/>
              </w:divBdr>
              <w:divsChild>
                <w:div w:id="1712027158">
                  <w:marLeft w:val="0"/>
                  <w:marRight w:val="0"/>
                  <w:marTop w:val="0"/>
                  <w:marBottom w:val="0"/>
                  <w:divBdr>
                    <w:top w:val="none" w:sz="0" w:space="0" w:color="auto"/>
                    <w:left w:val="none" w:sz="0" w:space="0" w:color="auto"/>
                    <w:bottom w:val="none" w:sz="0" w:space="0" w:color="auto"/>
                    <w:right w:val="none" w:sz="0" w:space="0" w:color="auto"/>
                  </w:divBdr>
                </w:div>
              </w:divsChild>
            </w:div>
            <w:div w:id="1523469663">
              <w:marLeft w:val="0"/>
              <w:marRight w:val="0"/>
              <w:marTop w:val="0"/>
              <w:marBottom w:val="0"/>
              <w:divBdr>
                <w:top w:val="none" w:sz="0" w:space="0" w:color="auto"/>
                <w:left w:val="none" w:sz="0" w:space="0" w:color="auto"/>
                <w:bottom w:val="none" w:sz="0" w:space="0" w:color="auto"/>
                <w:right w:val="none" w:sz="0" w:space="0" w:color="auto"/>
              </w:divBdr>
              <w:divsChild>
                <w:div w:id="597832473">
                  <w:marLeft w:val="0"/>
                  <w:marRight w:val="0"/>
                  <w:marTop w:val="0"/>
                  <w:marBottom w:val="0"/>
                  <w:divBdr>
                    <w:top w:val="none" w:sz="0" w:space="0" w:color="auto"/>
                    <w:left w:val="none" w:sz="0" w:space="0" w:color="auto"/>
                    <w:bottom w:val="none" w:sz="0" w:space="0" w:color="auto"/>
                    <w:right w:val="none" w:sz="0" w:space="0" w:color="auto"/>
                  </w:divBdr>
                  <w:divsChild>
                    <w:div w:id="16952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644371">
      <w:bodyDiv w:val="1"/>
      <w:marLeft w:val="0"/>
      <w:marRight w:val="0"/>
      <w:marTop w:val="0"/>
      <w:marBottom w:val="0"/>
      <w:divBdr>
        <w:top w:val="none" w:sz="0" w:space="0" w:color="auto"/>
        <w:left w:val="none" w:sz="0" w:space="0" w:color="auto"/>
        <w:bottom w:val="none" w:sz="0" w:space="0" w:color="auto"/>
        <w:right w:val="none" w:sz="0" w:space="0" w:color="auto"/>
      </w:divBdr>
      <w:divsChild>
        <w:div w:id="1415083623">
          <w:marLeft w:val="0"/>
          <w:marRight w:val="0"/>
          <w:marTop w:val="25"/>
          <w:marBottom w:val="25"/>
          <w:divBdr>
            <w:top w:val="none" w:sz="0" w:space="0" w:color="auto"/>
            <w:left w:val="none" w:sz="0" w:space="0" w:color="auto"/>
            <w:bottom w:val="none" w:sz="0" w:space="0" w:color="auto"/>
            <w:right w:val="none" w:sz="0" w:space="0" w:color="auto"/>
          </w:divBdr>
          <w:divsChild>
            <w:div w:id="2080126767">
              <w:marLeft w:val="0"/>
              <w:marRight w:val="0"/>
              <w:marTop w:val="0"/>
              <w:marBottom w:val="0"/>
              <w:divBdr>
                <w:top w:val="none" w:sz="0" w:space="0" w:color="auto"/>
                <w:left w:val="none" w:sz="0" w:space="0" w:color="auto"/>
                <w:bottom w:val="none" w:sz="0" w:space="0" w:color="auto"/>
                <w:right w:val="none" w:sz="0" w:space="0" w:color="auto"/>
              </w:divBdr>
              <w:divsChild>
                <w:div w:id="1920942761">
                  <w:marLeft w:val="0"/>
                  <w:marRight w:val="0"/>
                  <w:marTop w:val="0"/>
                  <w:marBottom w:val="0"/>
                  <w:divBdr>
                    <w:top w:val="none" w:sz="0" w:space="0" w:color="auto"/>
                    <w:left w:val="none" w:sz="0" w:space="0" w:color="auto"/>
                    <w:bottom w:val="none" w:sz="0" w:space="0" w:color="auto"/>
                    <w:right w:val="none" w:sz="0" w:space="0" w:color="auto"/>
                  </w:divBdr>
                </w:div>
              </w:divsChild>
            </w:div>
            <w:div w:id="1189641153">
              <w:marLeft w:val="0"/>
              <w:marRight w:val="0"/>
              <w:marTop w:val="0"/>
              <w:marBottom w:val="0"/>
              <w:divBdr>
                <w:top w:val="none" w:sz="0" w:space="0" w:color="auto"/>
                <w:left w:val="none" w:sz="0" w:space="0" w:color="auto"/>
                <w:bottom w:val="none" w:sz="0" w:space="0" w:color="auto"/>
                <w:right w:val="none" w:sz="0" w:space="0" w:color="auto"/>
              </w:divBdr>
              <w:divsChild>
                <w:div w:id="310452665">
                  <w:marLeft w:val="0"/>
                  <w:marRight w:val="0"/>
                  <w:marTop w:val="0"/>
                  <w:marBottom w:val="0"/>
                  <w:divBdr>
                    <w:top w:val="none" w:sz="0" w:space="0" w:color="auto"/>
                    <w:left w:val="none" w:sz="0" w:space="0" w:color="auto"/>
                    <w:bottom w:val="none" w:sz="0" w:space="0" w:color="auto"/>
                    <w:right w:val="none" w:sz="0" w:space="0" w:color="auto"/>
                  </w:divBdr>
                  <w:divsChild>
                    <w:div w:id="757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7222">
          <w:marLeft w:val="0"/>
          <w:marRight w:val="0"/>
          <w:marTop w:val="25"/>
          <w:marBottom w:val="25"/>
          <w:divBdr>
            <w:top w:val="none" w:sz="0" w:space="0" w:color="auto"/>
            <w:left w:val="none" w:sz="0" w:space="0" w:color="auto"/>
            <w:bottom w:val="none" w:sz="0" w:space="0" w:color="auto"/>
            <w:right w:val="none" w:sz="0" w:space="0" w:color="auto"/>
          </w:divBdr>
          <w:divsChild>
            <w:div w:id="1765685533">
              <w:marLeft w:val="0"/>
              <w:marRight w:val="0"/>
              <w:marTop w:val="0"/>
              <w:marBottom w:val="0"/>
              <w:divBdr>
                <w:top w:val="none" w:sz="0" w:space="0" w:color="auto"/>
                <w:left w:val="none" w:sz="0" w:space="0" w:color="auto"/>
                <w:bottom w:val="none" w:sz="0" w:space="0" w:color="auto"/>
                <w:right w:val="none" w:sz="0" w:space="0" w:color="auto"/>
              </w:divBdr>
              <w:divsChild>
                <w:div w:id="1705519413">
                  <w:marLeft w:val="0"/>
                  <w:marRight w:val="0"/>
                  <w:marTop w:val="0"/>
                  <w:marBottom w:val="0"/>
                  <w:divBdr>
                    <w:top w:val="none" w:sz="0" w:space="0" w:color="auto"/>
                    <w:left w:val="none" w:sz="0" w:space="0" w:color="auto"/>
                    <w:bottom w:val="none" w:sz="0" w:space="0" w:color="auto"/>
                    <w:right w:val="none" w:sz="0" w:space="0" w:color="auto"/>
                  </w:divBdr>
                </w:div>
              </w:divsChild>
            </w:div>
            <w:div w:id="1898931686">
              <w:marLeft w:val="0"/>
              <w:marRight w:val="0"/>
              <w:marTop w:val="0"/>
              <w:marBottom w:val="0"/>
              <w:divBdr>
                <w:top w:val="none" w:sz="0" w:space="0" w:color="auto"/>
                <w:left w:val="none" w:sz="0" w:space="0" w:color="auto"/>
                <w:bottom w:val="none" w:sz="0" w:space="0" w:color="auto"/>
                <w:right w:val="none" w:sz="0" w:space="0" w:color="auto"/>
              </w:divBdr>
              <w:divsChild>
                <w:div w:id="993997473">
                  <w:marLeft w:val="0"/>
                  <w:marRight w:val="0"/>
                  <w:marTop w:val="0"/>
                  <w:marBottom w:val="0"/>
                  <w:divBdr>
                    <w:top w:val="none" w:sz="0" w:space="0" w:color="auto"/>
                    <w:left w:val="none" w:sz="0" w:space="0" w:color="auto"/>
                    <w:bottom w:val="none" w:sz="0" w:space="0" w:color="auto"/>
                    <w:right w:val="none" w:sz="0" w:space="0" w:color="auto"/>
                  </w:divBdr>
                  <w:divsChild>
                    <w:div w:id="7441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0093">
          <w:marLeft w:val="0"/>
          <w:marRight w:val="0"/>
          <w:marTop w:val="25"/>
          <w:marBottom w:val="25"/>
          <w:divBdr>
            <w:top w:val="none" w:sz="0" w:space="0" w:color="auto"/>
            <w:left w:val="none" w:sz="0" w:space="0" w:color="auto"/>
            <w:bottom w:val="none" w:sz="0" w:space="0" w:color="auto"/>
            <w:right w:val="none" w:sz="0" w:space="0" w:color="auto"/>
          </w:divBdr>
          <w:divsChild>
            <w:div w:id="975792871">
              <w:marLeft w:val="0"/>
              <w:marRight w:val="0"/>
              <w:marTop w:val="0"/>
              <w:marBottom w:val="0"/>
              <w:divBdr>
                <w:top w:val="none" w:sz="0" w:space="0" w:color="auto"/>
                <w:left w:val="none" w:sz="0" w:space="0" w:color="auto"/>
                <w:bottom w:val="none" w:sz="0" w:space="0" w:color="auto"/>
                <w:right w:val="none" w:sz="0" w:space="0" w:color="auto"/>
              </w:divBdr>
              <w:divsChild>
                <w:div w:id="1880824945">
                  <w:marLeft w:val="0"/>
                  <w:marRight w:val="0"/>
                  <w:marTop w:val="0"/>
                  <w:marBottom w:val="0"/>
                  <w:divBdr>
                    <w:top w:val="none" w:sz="0" w:space="0" w:color="auto"/>
                    <w:left w:val="none" w:sz="0" w:space="0" w:color="auto"/>
                    <w:bottom w:val="none" w:sz="0" w:space="0" w:color="auto"/>
                    <w:right w:val="none" w:sz="0" w:space="0" w:color="auto"/>
                  </w:divBdr>
                </w:div>
              </w:divsChild>
            </w:div>
            <w:div w:id="2130202172">
              <w:marLeft w:val="0"/>
              <w:marRight w:val="0"/>
              <w:marTop w:val="0"/>
              <w:marBottom w:val="0"/>
              <w:divBdr>
                <w:top w:val="none" w:sz="0" w:space="0" w:color="auto"/>
                <w:left w:val="none" w:sz="0" w:space="0" w:color="auto"/>
                <w:bottom w:val="none" w:sz="0" w:space="0" w:color="auto"/>
                <w:right w:val="none" w:sz="0" w:space="0" w:color="auto"/>
              </w:divBdr>
              <w:divsChild>
                <w:div w:id="2108885156">
                  <w:marLeft w:val="0"/>
                  <w:marRight w:val="0"/>
                  <w:marTop w:val="0"/>
                  <w:marBottom w:val="0"/>
                  <w:divBdr>
                    <w:top w:val="none" w:sz="0" w:space="0" w:color="auto"/>
                    <w:left w:val="none" w:sz="0" w:space="0" w:color="auto"/>
                    <w:bottom w:val="none" w:sz="0" w:space="0" w:color="auto"/>
                    <w:right w:val="none" w:sz="0" w:space="0" w:color="auto"/>
                  </w:divBdr>
                  <w:divsChild>
                    <w:div w:id="14274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8970">
          <w:marLeft w:val="0"/>
          <w:marRight w:val="0"/>
          <w:marTop w:val="25"/>
          <w:marBottom w:val="25"/>
          <w:divBdr>
            <w:top w:val="none" w:sz="0" w:space="0" w:color="auto"/>
            <w:left w:val="none" w:sz="0" w:space="0" w:color="auto"/>
            <w:bottom w:val="none" w:sz="0" w:space="0" w:color="auto"/>
            <w:right w:val="none" w:sz="0" w:space="0" w:color="auto"/>
          </w:divBdr>
          <w:divsChild>
            <w:div w:id="1944802248">
              <w:marLeft w:val="0"/>
              <w:marRight w:val="0"/>
              <w:marTop w:val="0"/>
              <w:marBottom w:val="0"/>
              <w:divBdr>
                <w:top w:val="none" w:sz="0" w:space="0" w:color="auto"/>
                <w:left w:val="none" w:sz="0" w:space="0" w:color="auto"/>
                <w:bottom w:val="none" w:sz="0" w:space="0" w:color="auto"/>
                <w:right w:val="none" w:sz="0" w:space="0" w:color="auto"/>
              </w:divBdr>
              <w:divsChild>
                <w:div w:id="525293751">
                  <w:marLeft w:val="0"/>
                  <w:marRight w:val="0"/>
                  <w:marTop w:val="0"/>
                  <w:marBottom w:val="0"/>
                  <w:divBdr>
                    <w:top w:val="none" w:sz="0" w:space="0" w:color="auto"/>
                    <w:left w:val="none" w:sz="0" w:space="0" w:color="auto"/>
                    <w:bottom w:val="none" w:sz="0" w:space="0" w:color="auto"/>
                    <w:right w:val="none" w:sz="0" w:space="0" w:color="auto"/>
                  </w:divBdr>
                </w:div>
              </w:divsChild>
            </w:div>
            <w:div w:id="1629896563">
              <w:marLeft w:val="0"/>
              <w:marRight w:val="0"/>
              <w:marTop w:val="0"/>
              <w:marBottom w:val="0"/>
              <w:divBdr>
                <w:top w:val="none" w:sz="0" w:space="0" w:color="auto"/>
                <w:left w:val="none" w:sz="0" w:space="0" w:color="auto"/>
                <w:bottom w:val="none" w:sz="0" w:space="0" w:color="auto"/>
                <w:right w:val="none" w:sz="0" w:space="0" w:color="auto"/>
              </w:divBdr>
              <w:divsChild>
                <w:div w:id="936206582">
                  <w:marLeft w:val="0"/>
                  <w:marRight w:val="0"/>
                  <w:marTop w:val="0"/>
                  <w:marBottom w:val="0"/>
                  <w:divBdr>
                    <w:top w:val="none" w:sz="0" w:space="0" w:color="auto"/>
                    <w:left w:val="none" w:sz="0" w:space="0" w:color="auto"/>
                    <w:bottom w:val="none" w:sz="0" w:space="0" w:color="auto"/>
                    <w:right w:val="none" w:sz="0" w:space="0" w:color="auto"/>
                  </w:divBdr>
                  <w:divsChild>
                    <w:div w:id="10629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7850">
          <w:marLeft w:val="0"/>
          <w:marRight w:val="0"/>
          <w:marTop w:val="25"/>
          <w:marBottom w:val="25"/>
          <w:divBdr>
            <w:top w:val="none" w:sz="0" w:space="0" w:color="auto"/>
            <w:left w:val="none" w:sz="0" w:space="0" w:color="auto"/>
            <w:bottom w:val="none" w:sz="0" w:space="0" w:color="auto"/>
            <w:right w:val="none" w:sz="0" w:space="0" w:color="auto"/>
          </w:divBdr>
          <w:divsChild>
            <w:div w:id="1408459342">
              <w:marLeft w:val="0"/>
              <w:marRight w:val="0"/>
              <w:marTop w:val="0"/>
              <w:marBottom w:val="0"/>
              <w:divBdr>
                <w:top w:val="none" w:sz="0" w:space="0" w:color="auto"/>
                <w:left w:val="none" w:sz="0" w:space="0" w:color="auto"/>
                <w:bottom w:val="none" w:sz="0" w:space="0" w:color="auto"/>
                <w:right w:val="none" w:sz="0" w:space="0" w:color="auto"/>
              </w:divBdr>
              <w:divsChild>
                <w:div w:id="1547376257">
                  <w:marLeft w:val="0"/>
                  <w:marRight w:val="0"/>
                  <w:marTop w:val="0"/>
                  <w:marBottom w:val="0"/>
                  <w:divBdr>
                    <w:top w:val="none" w:sz="0" w:space="0" w:color="auto"/>
                    <w:left w:val="none" w:sz="0" w:space="0" w:color="auto"/>
                    <w:bottom w:val="none" w:sz="0" w:space="0" w:color="auto"/>
                    <w:right w:val="none" w:sz="0" w:space="0" w:color="auto"/>
                  </w:divBdr>
                </w:div>
              </w:divsChild>
            </w:div>
            <w:div w:id="155461391">
              <w:marLeft w:val="0"/>
              <w:marRight w:val="0"/>
              <w:marTop w:val="0"/>
              <w:marBottom w:val="0"/>
              <w:divBdr>
                <w:top w:val="none" w:sz="0" w:space="0" w:color="auto"/>
                <w:left w:val="none" w:sz="0" w:space="0" w:color="auto"/>
                <w:bottom w:val="none" w:sz="0" w:space="0" w:color="auto"/>
                <w:right w:val="none" w:sz="0" w:space="0" w:color="auto"/>
              </w:divBdr>
              <w:divsChild>
                <w:div w:id="986935357">
                  <w:marLeft w:val="0"/>
                  <w:marRight w:val="0"/>
                  <w:marTop w:val="0"/>
                  <w:marBottom w:val="0"/>
                  <w:divBdr>
                    <w:top w:val="none" w:sz="0" w:space="0" w:color="auto"/>
                    <w:left w:val="none" w:sz="0" w:space="0" w:color="auto"/>
                    <w:bottom w:val="none" w:sz="0" w:space="0" w:color="auto"/>
                    <w:right w:val="none" w:sz="0" w:space="0" w:color="auto"/>
                  </w:divBdr>
                  <w:divsChild>
                    <w:div w:id="17815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9234">
          <w:marLeft w:val="0"/>
          <w:marRight w:val="0"/>
          <w:marTop w:val="25"/>
          <w:marBottom w:val="25"/>
          <w:divBdr>
            <w:top w:val="none" w:sz="0" w:space="0" w:color="auto"/>
            <w:left w:val="none" w:sz="0" w:space="0" w:color="auto"/>
            <w:bottom w:val="none" w:sz="0" w:space="0" w:color="auto"/>
            <w:right w:val="none" w:sz="0" w:space="0" w:color="auto"/>
          </w:divBdr>
          <w:divsChild>
            <w:div w:id="1499660962">
              <w:marLeft w:val="0"/>
              <w:marRight w:val="0"/>
              <w:marTop w:val="0"/>
              <w:marBottom w:val="0"/>
              <w:divBdr>
                <w:top w:val="none" w:sz="0" w:space="0" w:color="auto"/>
                <w:left w:val="none" w:sz="0" w:space="0" w:color="auto"/>
                <w:bottom w:val="none" w:sz="0" w:space="0" w:color="auto"/>
                <w:right w:val="none" w:sz="0" w:space="0" w:color="auto"/>
              </w:divBdr>
              <w:divsChild>
                <w:div w:id="1379351678">
                  <w:marLeft w:val="0"/>
                  <w:marRight w:val="0"/>
                  <w:marTop w:val="0"/>
                  <w:marBottom w:val="0"/>
                  <w:divBdr>
                    <w:top w:val="none" w:sz="0" w:space="0" w:color="auto"/>
                    <w:left w:val="none" w:sz="0" w:space="0" w:color="auto"/>
                    <w:bottom w:val="none" w:sz="0" w:space="0" w:color="auto"/>
                    <w:right w:val="none" w:sz="0" w:space="0" w:color="auto"/>
                  </w:divBdr>
                </w:div>
              </w:divsChild>
            </w:div>
            <w:div w:id="1845170077">
              <w:marLeft w:val="0"/>
              <w:marRight w:val="0"/>
              <w:marTop w:val="0"/>
              <w:marBottom w:val="0"/>
              <w:divBdr>
                <w:top w:val="none" w:sz="0" w:space="0" w:color="auto"/>
                <w:left w:val="none" w:sz="0" w:space="0" w:color="auto"/>
                <w:bottom w:val="none" w:sz="0" w:space="0" w:color="auto"/>
                <w:right w:val="none" w:sz="0" w:space="0" w:color="auto"/>
              </w:divBdr>
              <w:divsChild>
                <w:div w:id="1932738420">
                  <w:marLeft w:val="0"/>
                  <w:marRight w:val="0"/>
                  <w:marTop w:val="0"/>
                  <w:marBottom w:val="0"/>
                  <w:divBdr>
                    <w:top w:val="none" w:sz="0" w:space="0" w:color="auto"/>
                    <w:left w:val="none" w:sz="0" w:space="0" w:color="auto"/>
                    <w:bottom w:val="none" w:sz="0" w:space="0" w:color="auto"/>
                    <w:right w:val="none" w:sz="0" w:space="0" w:color="auto"/>
                  </w:divBdr>
                  <w:divsChild>
                    <w:div w:id="19980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9104">
          <w:marLeft w:val="0"/>
          <w:marRight w:val="0"/>
          <w:marTop w:val="25"/>
          <w:marBottom w:val="25"/>
          <w:divBdr>
            <w:top w:val="none" w:sz="0" w:space="0" w:color="auto"/>
            <w:left w:val="none" w:sz="0" w:space="0" w:color="auto"/>
            <w:bottom w:val="none" w:sz="0" w:space="0" w:color="auto"/>
            <w:right w:val="none" w:sz="0" w:space="0" w:color="auto"/>
          </w:divBdr>
          <w:divsChild>
            <w:div w:id="1873373856">
              <w:marLeft w:val="0"/>
              <w:marRight w:val="0"/>
              <w:marTop w:val="0"/>
              <w:marBottom w:val="0"/>
              <w:divBdr>
                <w:top w:val="none" w:sz="0" w:space="0" w:color="auto"/>
                <w:left w:val="none" w:sz="0" w:space="0" w:color="auto"/>
                <w:bottom w:val="none" w:sz="0" w:space="0" w:color="auto"/>
                <w:right w:val="none" w:sz="0" w:space="0" w:color="auto"/>
              </w:divBdr>
              <w:divsChild>
                <w:div w:id="1914198712">
                  <w:marLeft w:val="0"/>
                  <w:marRight w:val="0"/>
                  <w:marTop w:val="0"/>
                  <w:marBottom w:val="0"/>
                  <w:divBdr>
                    <w:top w:val="none" w:sz="0" w:space="0" w:color="auto"/>
                    <w:left w:val="none" w:sz="0" w:space="0" w:color="auto"/>
                    <w:bottom w:val="none" w:sz="0" w:space="0" w:color="auto"/>
                    <w:right w:val="none" w:sz="0" w:space="0" w:color="auto"/>
                  </w:divBdr>
                </w:div>
              </w:divsChild>
            </w:div>
            <w:div w:id="849297660">
              <w:marLeft w:val="0"/>
              <w:marRight w:val="0"/>
              <w:marTop w:val="0"/>
              <w:marBottom w:val="0"/>
              <w:divBdr>
                <w:top w:val="none" w:sz="0" w:space="0" w:color="auto"/>
                <w:left w:val="none" w:sz="0" w:space="0" w:color="auto"/>
                <w:bottom w:val="none" w:sz="0" w:space="0" w:color="auto"/>
                <w:right w:val="none" w:sz="0" w:space="0" w:color="auto"/>
              </w:divBdr>
              <w:divsChild>
                <w:div w:id="1663461858">
                  <w:marLeft w:val="0"/>
                  <w:marRight w:val="0"/>
                  <w:marTop w:val="0"/>
                  <w:marBottom w:val="0"/>
                  <w:divBdr>
                    <w:top w:val="none" w:sz="0" w:space="0" w:color="auto"/>
                    <w:left w:val="none" w:sz="0" w:space="0" w:color="auto"/>
                    <w:bottom w:val="none" w:sz="0" w:space="0" w:color="auto"/>
                    <w:right w:val="none" w:sz="0" w:space="0" w:color="auto"/>
                  </w:divBdr>
                  <w:divsChild>
                    <w:div w:id="8026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28209">
          <w:marLeft w:val="0"/>
          <w:marRight w:val="0"/>
          <w:marTop w:val="25"/>
          <w:marBottom w:val="25"/>
          <w:divBdr>
            <w:top w:val="none" w:sz="0" w:space="0" w:color="auto"/>
            <w:left w:val="none" w:sz="0" w:space="0" w:color="auto"/>
            <w:bottom w:val="none" w:sz="0" w:space="0" w:color="auto"/>
            <w:right w:val="none" w:sz="0" w:space="0" w:color="auto"/>
          </w:divBdr>
          <w:divsChild>
            <w:div w:id="280502774">
              <w:marLeft w:val="0"/>
              <w:marRight w:val="0"/>
              <w:marTop w:val="0"/>
              <w:marBottom w:val="0"/>
              <w:divBdr>
                <w:top w:val="none" w:sz="0" w:space="0" w:color="auto"/>
                <w:left w:val="none" w:sz="0" w:space="0" w:color="auto"/>
                <w:bottom w:val="none" w:sz="0" w:space="0" w:color="auto"/>
                <w:right w:val="none" w:sz="0" w:space="0" w:color="auto"/>
              </w:divBdr>
              <w:divsChild>
                <w:div w:id="70003038">
                  <w:marLeft w:val="0"/>
                  <w:marRight w:val="0"/>
                  <w:marTop w:val="0"/>
                  <w:marBottom w:val="0"/>
                  <w:divBdr>
                    <w:top w:val="none" w:sz="0" w:space="0" w:color="auto"/>
                    <w:left w:val="none" w:sz="0" w:space="0" w:color="auto"/>
                    <w:bottom w:val="none" w:sz="0" w:space="0" w:color="auto"/>
                    <w:right w:val="none" w:sz="0" w:space="0" w:color="auto"/>
                  </w:divBdr>
                </w:div>
              </w:divsChild>
            </w:div>
            <w:div w:id="1089891337">
              <w:marLeft w:val="0"/>
              <w:marRight w:val="0"/>
              <w:marTop w:val="0"/>
              <w:marBottom w:val="0"/>
              <w:divBdr>
                <w:top w:val="none" w:sz="0" w:space="0" w:color="auto"/>
                <w:left w:val="none" w:sz="0" w:space="0" w:color="auto"/>
                <w:bottom w:val="none" w:sz="0" w:space="0" w:color="auto"/>
                <w:right w:val="none" w:sz="0" w:space="0" w:color="auto"/>
              </w:divBdr>
              <w:divsChild>
                <w:div w:id="197394440">
                  <w:marLeft w:val="0"/>
                  <w:marRight w:val="0"/>
                  <w:marTop w:val="0"/>
                  <w:marBottom w:val="0"/>
                  <w:divBdr>
                    <w:top w:val="none" w:sz="0" w:space="0" w:color="auto"/>
                    <w:left w:val="none" w:sz="0" w:space="0" w:color="auto"/>
                    <w:bottom w:val="none" w:sz="0" w:space="0" w:color="auto"/>
                    <w:right w:val="none" w:sz="0" w:space="0" w:color="auto"/>
                  </w:divBdr>
                  <w:divsChild>
                    <w:div w:id="17682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5826">
          <w:marLeft w:val="0"/>
          <w:marRight w:val="0"/>
          <w:marTop w:val="25"/>
          <w:marBottom w:val="25"/>
          <w:divBdr>
            <w:top w:val="none" w:sz="0" w:space="0" w:color="auto"/>
            <w:left w:val="none" w:sz="0" w:space="0" w:color="auto"/>
            <w:bottom w:val="none" w:sz="0" w:space="0" w:color="auto"/>
            <w:right w:val="none" w:sz="0" w:space="0" w:color="auto"/>
          </w:divBdr>
          <w:divsChild>
            <w:div w:id="2078284607">
              <w:marLeft w:val="0"/>
              <w:marRight w:val="0"/>
              <w:marTop w:val="0"/>
              <w:marBottom w:val="0"/>
              <w:divBdr>
                <w:top w:val="none" w:sz="0" w:space="0" w:color="auto"/>
                <w:left w:val="none" w:sz="0" w:space="0" w:color="auto"/>
                <w:bottom w:val="none" w:sz="0" w:space="0" w:color="auto"/>
                <w:right w:val="none" w:sz="0" w:space="0" w:color="auto"/>
              </w:divBdr>
              <w:divsChild>
                <w:div w:id="2132019377">
                  <w:marLeft w:val="0"/>
                  <w:marRight w:val="0"/>
                  <w:marTop w:val="0"/>
                  <w:marBottom w:val="0"/>
                  <w:divBdr>
                    <w:top w:val="none" w:sz="0" w:space="0" w:color="auto"/>
                    <w:left w:val="none" w:sz="0" w:space="0" w:color="auto"/>
                    <w:bottom w:val="none" w:sz="0" w:space="0" w:color="auto"/>
                    <w:right w:val="none" w:sz="0" w:space="0" w:color="auto"/>
                  </w:divBdr>
                </w:div>
              </w:divsChild>
            </w:div>
            <w:div w:id="166599162">
              <w:marLeft w:val="0"/>
              <w:marRight w:val="0"/>
              <w:marTop w:val="0"/>
              <w:marBottom w:val="0"/>
              <w:divBdr>
                <w:top w:val="none" w:sz="0" w:space="0" w:color="auto"/>
                <w:left w:val="none" w:sz="0" w:space="0" w:color="auto"/>
                <w:bottom w:val="none" w:sz="0" w:space="0" w:color="auto"/>
                <w:right w:val="none" w:sz="0" w:space="0" w:color="auto"/>
              </w:divBdr>
              <w:divsChild>
                <w:div w:id="304510451">
                  <w:marLeft w:val="0"/>
                  <w:marRight w:val="0"/>
                  <w:marTop w:val="0"/>
                  <w:marBottom w:val="0"/>
                  <w:divBdr>
                    <w:top w:val="none" w:sz="0" w:space="0" w:color="auto"/>
                    <w:left w:val="none" w:sz="0" w:space="0" w:color="auto"/>
                    <w:bottom w:val="none" w:sz="0" w:space="0" w:color="auto"/>
                    <w:right w:val="none" w:sz="0" w:space="0" w:color="auto"/>
                  </w:divBdr>
                  <w:divsChild>
                    <w:div w:id="16384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6099">
          <w:marLeft w:val="0"/>
          <w:marRight w:val="0"/>
          <w:marTop w:val="25"/>
          <w:marBottom w:val="25"/>
          <w:divBdr>
            <w:top w:val="none" w:sz="0" w:space="0" w:color="auto"/>
            <w:left w:val="none" w:sz="0" w:space="0" w:color="auto"/>
            <w:bottom w:val="none" w:sz="0" w:space="0" w:color="auto"/>
            <w:right w:val="none" w:sz="0" w:space="0" w:color="auto"/>
          </w:divBdr>
          <w:divsChild>
            <w:div w:id="1598171262">
              <w:marLeft w:val="0"/>
              <w:marRight w:val="0"/>
              <w:marTop w:val="0"/>
              <w:marBottom w:val="0"/>
              <w:divBdr>
                <w:top w:val="none" w:sz="0" w:space="0" w:color="auto"/>
                <w:left w:val="none" w:sz="0" w:space="0" w:color="auto"/>
                <w:bottom w:val="none" w:sz="0" w:space="0" w:color="auto"/>
                <w:right w:val="none" w:sz="0" w:space="0" w:color="auto"/>
              </w:divBdr>
              <w:divsChild>
                <w:div w:id="1785072753">
                  <w:marLeft w:val="0"/>
                  <w:marRight w:val="0"/>
                  <w:marTop w:val="0"/>
                  <w:marBottom w:val="0"/>
                  <w:divBdr>
                    <w:top w:val="none" w:sz="0" w:space="0" w:color="auto"/>
                    <w:left w:val="none" w:sz="0" w:space="0" w:color="auto"/>
                    <w:bottom w:val="none" w:sz="0" w:space="0" w:color="auto"/>
                    <w:right w:val="none" w:sz="0" w:space="0" w:color="auto"/>
                  </w:divBdr>
                </w:div>
              </w:divsChild>
            </w:div>
            <w:div w:id="1983193678">
              <w:marLeft w:val="0"/>
              <w:marRight w:val="0"/>
              <w:marTop w:val="0"/>
              <w:marBottom w:val="0"/>
              <w:divBdr>
                <w:top w:val="none" w:sz="0" w:space="0" w:color="auto"/>
                <w:left w:val="none" w:sz="0" w:space="0" w:color="auto"/>
                <w:bottom w:val="none" w:sz="0" w:space="0" w:color="auto"/>
                <w:right w:val="none" w:sz="0" w:space="0" w:color="auto"/>
              </w:divBdr>
              <w:divsChild>
                <w:div w:id="436681361">
                  <w:marLeft w:val="0"/>
                  <w:marRight w:val="0"/>
                  <w:marTop w:val="0"/>
                  <w:marBottom w:val="0"/>
                  <w:divBdr>
                    <w:top w:val="none" w:sz="0" w:space="0" w:color="auto"/>
                    <w:left w:val="none" w:sz="0" w:space="0" w:color="auto"/>
                    <w:bottom w:val="none" w:sz="0" w:space="0" w:color="auto"/>
                    <w:right w:val="none" w:sz="0" w:space="0" w:color="auto"/>
                  </w:divBdr>
                  <w:divsChild>
                    <w:div w:id="18751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9246">
          <w:marLeft w:val="0"/>
          <w:marRight w:val="0"/>
          <w:marTop w:val="25"/>
          <w:marBottom w:val="25"/>
          <w:divBdr>
            <w:top w:val="none" w:sz="0" w:space="0" w:color="auto"/>
            <w:left w:val="none" w:sz="0" w:space="0" w:color="auto"/>
            <w:bottom w:val="none" w:sz="0" w:space="0" w:color="auto"/>
            <w:right w:val="none" w:sz="0" w:space="0" w:color="auto"/>
          </w:divBdr>
          <w:divsChild>
            <w:div w:id="151334865">
              <w:marLeft w:val="0"/>
              <w:marRight w:val="0"/>
              <w:marTop w:val="0"/>
              <w:marBottom w:val="0"/>
              <w:divBdr>
                <w:top w:val="none" w:sz="0" w:space="0" w:color="auto"/>
                <w:left w:val="none" w:sz="0" w:space="0" w:color="auto"/>
                <w:bottom w:val="none" w:sz="0" w:space="0" w:color="auto"/>
                <w:right w:val="none" w:sz="0" w:space="0" w:color="auto"/>
              </w:divBdr>
              <w:divsChild>
                <w:div w:id="1595700926">
                  <w:marLeft w:val="0"/>
                  <w:marRight w:val="0"/>
                  <w:marTop w:val="0"/>
                  <w:marBottom w:val="0"/>
                  <w:divBdr>
                    <w:top w:val="none" w:sz="0" w:space="0" w:color="auto"/>
                    <w:left w:val="none" w:sz="0" w:space="0" w:color="auto"/>
                    <w:bottom w:val="none" w:sz="0" w:space="0" w:color="auto"/>
                    <w:right w:val="none" w:sz="0" w:space="0" w:color="auto"/>
                  </w:divBdr>
                </w:div>
              </w:divsChild>
            </w:div>
            <w:div w:id="2096046382">
              <w:marLeft w:val="0"/>
              <w:marRight w:val="0"/>
              <w:marTop w:val="0"/>
              <w:marBottom w:val="0"/>
              <w:divBdr>
                <w:top w:val="none" w:sz="0" w:space="0" w:color="auto"/>
                <w:left w:val="none" w:sz="0" w:space="0" w:color="auto"/>
                <w:bottom w:val="none" w:sz="0" w:space="0" w:color="auto"/>
                <w:right w:val="none" w:sz="0" w:space="0" w:color="auto"/>
              </w:divBdr>
              <w:divsChild>
                <w:div w:id="1608779853">
                  <w:marLeft w:val="0"/>
                  <w:marRight w:val="0"/>
                  <w:marTop w:val="0"/>
                  <w:marBottom w:val="0"/>
                  <w:divBdr>
                    <w:top w:val="none" w:sz="0" w:space="0" w:color="auto"/>
                    <w:left w:val="none" w:sz="0" w:space="0" w:color="auto"/>
                    <w:bottom w:val="none" w:sz="0" w:space="0" w:color="auto"/>
                    <w:right w:val="none" w:sz="0" w:space="0" w:color="auto"/>
                  </w:divBdr>
                  <w:divsChild>
                    <w:div w:id="17603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7532">
          <w:marLeft w:val="0"/>
          <w:marRight w:val="0"/>
          <w:marTop w:val="25"/>
          <w:marBottom w:val="25"/>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sChild>
                <w:div w:id="1617904149">
                  <w:marLeft w:val="0"/>
                  <w:marRight w:val="0"/>
                  <w:marTop w:val="0"/>
                  <w:marBottom w:val="0"/>
                  <w:divBdr>
                    <w:top w:val="none" w:sz="0" w:space="0" w:color="auto"/>
                    <w:left w:val="none" w:sz="0" w:space="0" w:color="auto"/>
                    <w:bottom w:val="none" w:sz="0" w:space="0" w:color="auto"/>
                    <w:right w:val="none" w:sz="0" w:space="0" w:color="auto"/>
                  </w:divBdr>
                </w:div>
              </w:divsChild>
            </w:div>
            <w:div w:id="607199050">
              <w:marLeft w:val="0"/>
              <w:marRight w:val="0"/>
              <w:marTop w:val="0"/>
              <w:marBottom w:val="0"/>
              <w:divBdr>
                <w:top w:val="none" w:sz="0" w:space="0" w:color="auto"/>
                <w:left w:val="none" w:sz="0" w:space="0" w:color="auto"/>
                <w:bottom w:val="none" w:sz="0" w:space="0" w:color="auto"/>
                <w:right w:val="none" w:sz="0" w:space="0" w:color="auto"/>
              </w:divBdr>
              <w:divsChild>
                <w:div w:id="1578444500">
                  <w:marLeft w:val="0"/>
                  <w:marRight w:val="0"/>
                  <w:marTop w:val="0"/>
                  <w:marBottom w:val="0"/>
                  <w:divBdr>
                    <w:top w:val="none" w:sz="0" w:space="0" w:color="auto"/>
                    <w:left w:val="none" w:sz="0" w:space="0" w:color="auto"/>
                    <w:bottom w:val="none" w:sz="0" w:space="0" w:color="auto"/>
                    <w:right w:val="none" w:sz="0" w:space="0" w:color="auto"/>
                  </w:divBdr>
                  <w:divsChild>
                    <w:div w:id="10735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5437">
          <w:marLeft w:val="0"/>
          <w:marRight w:val="0"/>
          <w:marTop w:val="25"/>
          <w:marBottom w:val="25"/>
          <w:divBdr>
            <w:top w:val="none" w:sz="0" w:space="0" w:color="auto"/>
            <w:left w:val="none" w:sz="0" w:space="0" w:color="auto"/>
            <w:bottom w:val="none" w:sz="0" w:space="0" w:color="auto"/>
            <w:right w:val="none" w:sz="0" w:space="0" w:color="auto"/>
          </w:divBdr>
          <w:divsChild>
            <w:div w:id="532421010">
              <w:marLeft w:val="0"/>
              <w:marRight w:val="0"/>
              <w:marTop w:val="0"/>
              <w:marBottom w:val="0"/>
              <w:divBdr>
                <w:top w:val="none" w:sz="0" w:space="0" w:color="auto"/>
                <w:left w:val="none" w:sz="0" w:space="0" w:color="auto"/>
                <w:bottom w:val="none" w:sz="0" w:space="0" w:color="auto"/>
                <w:right w:val="none" w:sz="0" w:space="0" w:color="auto"/>
              </w:divBdr>
              <w:divsChild>
                <w:div w:id="350187111">
                  <w:marLeft w:val="0"/>
                  <w:marRight w:val="0"/>
                  <w:marTop w:val="0"/>
                  <w:marBottom w:val="0"/>
                  <w:divBdr>
                    <w:top w:val="none" w:sz="0" w:space="0" w:color="auto"/>
                    <w:left w:val="none" w:sz="0" w:space="0" w:color="auto"/>
                    <w:bottom w:val="none" w:sz="0" w:space="0" w:color="auto"/>
                    <w:right w:val="none" w:sz="0" w:space="0" w:color="auto"/>
                  </w:divBdr>
                </w:div>
              </w:divsChild>
            </w:div>
            <w:div w:id="1896045966">
              <w:marLeft w:val="0"/>
              <w:marRight w:val="0"/>
              <w:marTop w:val="0"/>
              <w:marBottom w:val="0"/>
              <w:divBdr>
                <w:top w:val="none" w:sz="0" w:space="0" w:color="auto"/>
                <w:left w:val="none" w:sz="0" w:space="0" w:color="auto"/>
                <w:bottom w:val="none" w:sz="0" w:space="0" w:color="auto"/>
                <w:right w:val="none" w:sz="0" w:space="0" w:color="auto"/>
              </w:divBdr>
              <w:divsChild>
                <w:div w:id="390158365">
                  <w:marLeft w:val="0"/>
                  <w:marRight w:val="0"/>
                  <w:marTop w:val="0"/>
                  <w:marBottom w:val="0"/>
                  <w:divBdr>
                    <w:top w:val="none" w:sz="0" w:space="0" w:color="auto"/>
                    <w:left w:val="none" w:sz="0" w:space="0" w:color="auto"/>
                    <w:bottom w:val="none" w:sz="0" w:space="0" w:color="auto"/>
                    <w:right w:val="none" w:sz="0" w:space="0" w:color="auto"/>
                  </w:divBdr>
                  <w:divsChild>
                    <w:div w:id="19912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83421">
      <w:bodyDiv w:val="1"/>
      <w:marLeft w:val="0"/>
      <w:marRight w:val="0"/>
      <w:marTop w:val="0"/>
      <w:marBottom w:val="0"/>
      <w:divBdr>
        <w:top w:val="none" w:sz="0" w:space="0" w:color="auto"/>
        <w:left w:val="none" w:sz="0" w:space="0" w:color="auto"/>
        <w:bottom w:val="none" w:sz="0" w:space="0" w:color="auto"/>
        <w:right w:val="none" w:sz="0" w:space="0" w:color="auto"/>
      </w:divBdr>
      <w:divsChild>
        <w:div w:id="2145538138">
          <w:marLeft w:val="0"/>
          <w:marRight w:val="0"/>
          <w:marTop w:val="0"/>
          <w:marBottom w:val="0"/>
          <w:divBdr>
            <w:top w:val="none" w:sz="0" w:space="0" w:color="auto"/>
            <w:left w:val="none" w:sz="0" w:space="0" w:color="auto"/>
            <w:bottom w:val="none" w:sz="0" w:space="0" w:color="auto"/>
            <w:right w:val="none" w:sz="0" w:space="0" w:color="auto"/>
          </w:divBdr>
          <w:divsChild>
            <w:div w:id="821897065">
              <w:marLeft w:val="0"/>
              <w:marRight w:val="0"/>
              <w:marTop w:val="0"/>
              <w:marBottom w:val="0"/>
              <w:divBdr>
                <w:top w:val="none" w:sz="0" w:space="0" w:color="auto"/>
                <w:left w:val="none" w:sz="0" w:space="0" w:color="auto"/>
                <w:bottom w:val="none" w:sz="0" w:space="0" w:color="auto"/>
                <w:right w:val="none" w:sz="0" w:space="0" w:color="auto"/>
              </w:divBdr>
            </w:div>
            <w:div w:id="174541255">
              <w:marLeft w:val="0"/>
              <w:marRight w:val="0"/>
              <w:marTop w:val="0"/>
              <w:marBottom w:val="0"/>
              <w:divBdr>
                <w:top w:val="none" w:sz="0" w:space="0" w:color="auto"/>
                <w:left w:val="none" w:sz="0" w:space="0" w:color="auto"/>
                <w:bottom w:val="none" w:sz="0" w:space="0" w:color="auto"/>
                <w:right w:val="none" w:sz="0" w:space="0" w:color="auto"/>
              </w:divBdr>
            </w:div>
          </w:divsChild>
        </w:div>
        <w:div w:id="1312442548">
          <w:marLeft w:val="0"/>
          <w:marRight w:val="0"/>
          <w:marTop w:val="0"/>
          <w:marBottom w:val="0"/>
          <w:divBdr>
            <w:top w:val="none" w:sz="0" w:space="0" w:color="auto"/>
            <w:left w:val="none" w:sz="0" w:space="0" w:color="auto"/>
            <w:bottom w:val="none" w:sz="0" w:space="0" w:color="auto"/>
            <w:right w:val="none" w:sz="0" w:space="0" w:color="auto"/>
          </w:divBdr>
          <w:divsChild>
            <w:div w:id="724454929">
              <w:marLeft w:val="0"/>
              <w:marRight w:val="0"/>
              <w:marTop w:val="0"/>
              <w:marBottom w:val="0"/>
              <w:divBdr>
                <w:top w:val="none" w:sz="0" w:space="0" w:color="auto"/>
                <w:left w:val="none" w:sz="0" w:space="0" w:color="auto"/>
                <w:bottom w:val="none" w:sz="0" w:space="0" w:color="auto"/>
                <w:right w:val="none" w:sz="0" w:space="0" w:color="auto"/>
              </w:divBdr>
            </w:div>
            <w:div w:id="8021208">
              <w:marLeft w:val="0"/>
              <w:marRight w:val="0"/>
              <w:marTop w:val="0"/>
              <w:marBottom w:val="0"/>
              <w:divBdr>
                <w:top w:val="none" w:sz="0" w:space="0" w:color="auto"/>
                <w:left w:val="none" w:sz="0" w:space="0" w:color="auto"/>
                <w:bottom w:val="none" w:sz="0" w:space="0" w:color="auto"/>
                <w:right w:val="none" w:sz="0" w:space="0" w:color="auto"/>
              </w:divBdr>
            </w:div>
          </w:divsChild>
        </w:div>
        <w:div w:id="1014306026">
          <w:marLeft w:val="0"/>
          <w:marRight w:val="0"/>
          <w:marTop w:val="0"/>
          <w:marBottom w:val="0"/>
          <w:divBdr>
            <w:top w:val="none" w:sz="0" w:space="0" w:color="auto"/>
            <w:left w:val="none" w:sz="0" w:space="0" w:color="auto"/>
            <w:bottom w:val="none" w:sz="0" w:space="0" w:color="auto"/>
            <w:right w:val="none" w:sz="0" w:space="0" w:color="auto"/>
          </w:divBdr>
          <w:divsChild>
            <w:div w:id="863832073">
              <w:marLeft w:val="0"/>
              <w:marRight w:val="0"/>
              <w:marTop w:val="0"/>
              <w:marBottom w:val="0"/>
              <w:divBdr>
                <w:top w:val="none" w:sz="0" w:space="0" w:color="auto"/>
                <w:left w:val="none" w:sz="0" w:space="0" w:color="auto"/>
                <w:bottom w:val="none" w:sz="0" w:space="0" w:color="auto"/>
                <w:right w:val="none" w:sz="0" w:space="0" w:color="auto"/>
              </w:divBdr>
            </w:div>
            <w:div w:id="1583372679">
              <w:marLeft w:val="0"/>
              <w:marRight w:val="0"/>
              <w:marTop w:val="0"/>
              <w:marBottom w:val="0"/>
              <w:divBdr>
                <w:top w:val="none" w:sz="0" w:space="0" w:color="auto"/>
                <w:left w:val="none" w:sz="0" w:space="0" w:color="auto"/>
                <w:bottom w:val="none" w:sz="0" w:space="0" w:color="auto"/>
                <w:right w:val="none" w:sz="0" w:space="0" w:color="auto"/>
              </w:divBdr>
            </w:div>
          </w:divsChild>
        </w:div>
        <w:div w:id="688026177">
          <w:marLeft w:val="0"/>
          <w:marRight w:val="0"/>
          <w:marTop w:val="0"/>
          <w:marBottom w:val="0"/>
          <w:divBdr>
            <w:top w:val="none" w:sz="0" w:space="0" w:color="auto"/>
            <w:left w:val="none" w:sz="0" w:space="0" w:color="auto"/>
            <w:bottom w:val="none" w:sz="0" w:space="0" w:color="auto"/>
            <w:right w:val="none" w:sz="0" w:space="0" w:color="auto"/>
          </w:divBdr>
          <w:divsChild>
            <w:div w:id="1724139028">
              <w:marLeft w:val="0"/>
              <w:marRight w:val="0"/>
              <w:marTop w:val="0"/>
              <w:marBottom w:val="0"/>
              <w:divBdr>
                <w:top w:val="none" w:sz="0" w:space="0" w:color="auto"/>
                <w:left w:val="none" w:sz="0" w:space="0" w:color="auto"/>
                <w:bottom w:val="none" w:sz="0" w:space="0" w:color="auto"/>
                <w:right w:val="none" w:sz="0" w:space="0" w:color="auto"/>
              </w:divBdr>
            </w:div>
            <w:div w:id="20290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7828">
      <w:bodyDiv w:val="1"/>
      <w:marLeft w:val="0"/>
      <w:marRight w:val="0"/>
      <w:marTop w:val="0"/>
      <w:marBottom w:val="0"/>
      <w:divBdr>
        <w:top w:val="none" w:sz="0" w:space="0" w:color="auto"/>
        <w:left w:val="none" w:sz="0" w:space="0" w:color="auto"/>
        <w:bottom w:val="none" w:sz="0" w:space="0" w:color="auto"/>
        <w:right w:val="none" w:sz="0" w:space="0" w:color="auto"/>
      </w:divBdr>
    </w:div>
    <w:div w:id="1074670401">
      <w:bodyDiv w:val="1"/>
      <w:marLeft w:val="0"/>
      <w:marRight w:val="0"/>
      <w:marTop w:val="0"/>
      <w:marBottom w:val="0"/>
      <w:divBdr>
        <w:top w:val="none" w:sz="0" w:space="0" w:color="auto"/>
        <w:left w:val="none" w:sz="0" w:space="0" w:color="auto"/>
        <w:bottom w:val="none" w:sz="0" w:space="0" w:color="auto"/>
        <w:right w:val="none" w:sz="0" w:space="0" w:color="auto"/>
      </w:divBdr>
    </w:div>
    <w:div w:id="1081566831">
      <w:bodyDiv w:val="1"/>
      <w:marLeft w:val="0"/>
      <w:marRight w:val="0"/>
      <w:marTop w:val="0"/>
      <w:marBottom w:val="0"/>
      <w:divBdr>
        <w:top w:val="none" w:sz="0" w:space="0" w:color="auto"/>
        <w:left w:val="none" w:sz="0" w:space="0" w:color="auto"/>
        <w:bottom w:val="none" w:sz="0" w:space="0" w:color="auto"/>
        <w:right w:val="none" w:sz="0" w:space="0" w:color="auto"/>
      </w:divBdr>
    </w:div>
    <w:div w:id="1121606349">
      <w:bodyDiv w:val="1"/>
      <w:marLeft w:val="0"/>
      <w:marRight w:val="0"/>
      <w:marTop w:val="0"/>
      <w:marBottom w:val="0"/>
      <w:divBdr>
        <w:top w:val="none" w:sz="0" w:space="0" w:color="auto"/>
        <w:left w:val="none" w:sz="0" w:space="0" w:color="auto"/>
        <w:bottom w:val="none" w:sz="0" w:space="0" w:color="auto"/>
        <w:right w:val="none" w:sz="0" w:space="0" w:color="auto"/>
      </w:divBdr>
      <w:divsChild>
        <w:div w:id="335767809">
          <w:marLeft w:val="0"/>
          <w:marRight w:val="0"/>
          <w:marTop w:val="0"/>
          <w:marBottom w:val="0"/>
          <w:divBdr>
            <w:top w:val="none" w:sz="0" w:space="0" w:color="auto"/>
            <w:left w:val="none" w:sz="0" w:space="0" w:color="auto"/>
            <w:bottom w:val="none" w:sz="0" w:space="0" w:color="auto"/>
            <w:right w:val="none" w:sz="0" w:space="0" w:color="auto"/>
          </w:divBdr>
          <w:divsChild>
            <w:div w:id="1207716482">
              <w:marLeft w:val="0"/>
              <w:marRight w:val="0"/>
              <w:marTop w:val="0"/>
              <w:marBottom w:val="0"/>
              <w:divBdr>
                <w:top w:val="none" w:sz="0" w:space="0" w:color="auto"/>
                <w:left w:val="none" w:sz="0" w:space="0" w:color="auto"/>
                <w:bottom w:val="none" w:sz="0" w:space="0" w:color="auto"/>
                <w:right w:val="none" w:sz="0" w:space="0" w:color="auto"/>
              </w:divBdr>
            </w:div>
            <w:div w:id="20866809">
              <w:marLeft w:val="0"/>
              <w:marRight w:val="0"/>
              <w:marTop w:val="0"/>
              <w:marBottom w:val="0"/>
              <w:divBdr>
                <w:top w:val="none" w:sz="0" w:space="0" w:color="auto"/>
                <w:left w:val="none" w:sz="0" w:space="0" w:color="auto"/>
                <w:bottom w:val="none" w:sz="0" w:space="0" w:color="auto"/>
                <w:right w:val="none" w:sz="0" w:space="0" w:color="auto"/>
              </w:divBdr>
            </w:div>
          </w:divsChild>
        </w:div>
        <w:div w:id="441918570">
          <w:marLeft w:val="0"/>
          <w:marRight w:val="0"/>
          <w:marTop w:val="0"/>
          <w:marBottom w:val="0"/>
          <w:divBdr>
            <w:top w:val="none" w:sz="0" w:space="0" w:color="auto"/>
            <w:left w:val="none" w:sz="0" w:space="0" w:color="auto"/>
            <w:bottom w:val="none" w:sz="0" w:space="0" w:color="auto"/>
            <w:right w:val="none" w:sz="0" w:space="0" w:color="auto"/>
          </w:divBdr>
          <w:divsChild>
            <w:div w:id="1959989520">
              <w:marLeft w:val="0"/>
              <w:marRight w:val="0"/>
              <w:marTop w:val="0"/>
              <w:marBottom w:val="0"/>
              <w:divBdr>
                <w:top w:val="none" w:sz="0" w:space="0" w:color="auto"/>
                <w:left w:val="none" w:sz="0" w:space="0" w:color="auto"/>
                <w:bottom w:val="none" w:sz="0" w:space="0" w:color="auto"/>
                <w:right w:val="none" w:sz="0" w:space="0" w:color="auto"/>
              </w:divBdr>
            </w:div>
            <w:div w:id="676423454">
              <w:marLeft w:val="0"/>
              <w:marRight w:val="0"/>
              <w:marTop w:val="0"/>
              <w:marBottom w:val="0"/>
              <w:divBdr>
                <w:top w:val="none" w:sz="0" w:space="0" w:color="auto"/>
                <w:left w:val="none" w:sz="0" w:space="0" w:color="auto"/>
                <w:bottom w:val="none" w:sz="0" w:space="0" w:color="auto"/>
                <w:right w:val="none" w:sz="0" w:space="0" w:color="auto"/>
              </w:divBdr>
            </w:div>
          </w:divsChild>
        </w:div>
        <w:div w:id="2024435803">
          <w:marLeft w:val="0"/>
          <w:marRight w:val="0"/>
          <w:marTop w:val="0"/>
          <w:marBottom w:val="0"/>
          <w:divBdr>
            <w:top w:val="none" w:sz="0" w:space="0" w:color="auto"/>
            <w:left w:val="none" w:sz="0" w:space="0" w:color="auto"/>
            <w:bottom w:val="none" w:sz="0" w:space="0" w:color="auto"/>
            <w:right w:val="none" w:sz="0" w:space="0" w:color="auto"/>
          </w:divBdr>
          <w:divsChild>
            <w:div w:id="97406268">
              <w:marLeft w:val="0"/>
              <w:marRight w:val="0"/>
              <w:marTop w:val="0"/>
              <w:marBottom w:val="0"/>
              <w:divBdr>
                <w:top w:val="none" w:sz="0" w:space="0" w:color="auto"/>
                <w:left w:val="none" w:sz="0" w:space="0" w:color="auto"/>
                <w:bottom w:val="none" w:sz="0" w:space="0" w:color="auto"/>
                <w:right w:val="none" w:sz="0" w:space="0" w:color="auto"/>
              </w:divBdr>
            </w:div>
            <w:div w:id="316885711">
              <w:marLeft w:val="0"/>
              <w:marRight w:val="0"/>
              <w:marTop w:val="0"/>
              <w:marBottom w:val="0"/>
              <w:divBdr>
                <w:top w:val="none" w:sz="0" w:space="0" w:color="auto"/>
                <w:left w:val="none" w:sz="0" w:space="0" w:color="auto"/>
                <w:bottom w:val="none" w:sz="0" w:space="0" w:color="auto"/>
                <w:right w:val="none" w:sz="0" w:space="0" w:color="auto"/>
              </w:divBdr>
            </w:div>
          </w:divsChild>
        </w:div>
        <w:div w:id="1369453116">
          <w:marLeft w:val="0"/>
          <w:marRight w:val="0"/>
          <w:marTop w:val="0"/>
          <w:marBottom w:val="0"/>
          <w:divBdr>
            <w:top w:val="none" w:sz="0" w:space="0" w:color="auto"/>
            <w:left w:val="none" w:sz="0" w:space="0" w:color="auto"/>
            <w:bottom w:val="none" w:sz="0" w:space="0" w:color="auto"/>
            <w:right w:val="none" w:sz="0" w:space="0" w:color="auto"/>
          </w:divBdr>
          <w:divsChild>
            <w:div w:id="128671785">
              <w:marLeft w:val="0"/>
              <w:marRight w:val="0"/>
              <w:marTop w:val="0"/>
              <w:marBottom w:val="0"/>
              <w:divBdr>
                <w:top w:val="none" w:sz="0" w:space="0" w:color="auto"/>
                <w:left w:val="none" w:sz="0" w:space="0" w:color="auto"/>
                <w:bottom w:val="none" w:sz="0" w:space="0" w:color="auto"/>
                <w:right w:val="none" w:sz="0" w:space="0" w:color="auto"/>
              </w:divBdr>
            </w:div>
            <w:div w:id="7010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2305">
      <w:bodyDiv w:val="1"/>
      <w:marLeft w:val="0"/>
      <w:marRight w:val="0"/>
      <w:marTop w:val="0"/>
      <w:marBottom w:val="0"/>
      <w:divBdr>
        <w:top w:val="none" w:sz="0" w:space="0" w:color="auto"/>
        <w:left w:val="none" w:sz="0" w:space="0" w:color="auto"/>
        <w:bottom w:val="none" w:sz="0" w:space="0" w:color="auto"/>
        <w:right w:val="none" w:sz="0" w:space="0" w:color="auto"/>
      </w:divBdr>
      <w:divsChild>
        <w:div w:id="1194616793">
          <w:marLeft w:val="0"/>
          <w:marRight w:val="0"/>
          <w:marTop w:val="25"/>
          <w:marBottom w:val="25"/>
          <w:divBdr>
            <w:top w:val="none" w:sz="0" w:space="0" w:color="auto"/>
            <w:left w:val="none" w:sz="0" w:space="0" w:color="auto"/>
            <w:bottom w:val="none" w:sz="0" w:space="0" w:color="auto"/>
            <w:right w:val="none" w:sz="0" w:space="0" w:color="auto"/>
          </w:divBdr>
          <w:divsChild>
            <w:div w:id="808549115">
              <w:marLeft w:val="0"/>
              <w:marRight w:val="0"/>
              <w:marTop w:val="0"/>
              <w:marBottom w:val="0"/>
              <w:divBdr>
                <w:top w:val="none" w:sz="0" w:space="0" w:color="auto"/>
                <w:left w:val="none" w:sz="0" w:space="0" w:color="auto"/>
                <w:bottom w:val="none" w:sz="0" w:space="0" w:color="auto"/>
                <w:right w:val="none" w:sz="0" w:space="0" w:color="auto"/>
              </w:divBdr>
              <w:divsChild>
                <w:div w:id="1100374654">
                  <w:marLeft w:val="0"/>
                  <w:marRight w:val="0"/>
                  <w:marTop w:val="0"/>
                  <w:marBottom w:val="0"/>
                  <w:divBdr>
                    <w:top w:val="none" w:sz="0" w:space="0" w:color="auto"/>
                    <w:left w:val="none" w:sz="0" w:space="0" w:color="auto"/>
                    <w:bottom w:val="none" w:sz="0" w:space="0" w:color="auto"/>
                    <w:right w:val="none" w:sz="0" w:space="0" w:color="auto"/>
                  </w:divBdr>
                </w:div>
              </w:divsChild>
            </w:div>
            <w:div w:id="578174652">
              <w:marLeft w:val="0"/>
              <w:marRight w:val="0"/>
              <w:marTop w:val="0"/>
              <w:marBottom w:val="0"/>
              <w:divBdr>
                <w:top w:val="none" w:sz="0" w:space="0" w:color="auto"/>
                <w:left w:val="none" w:sz="0" w:space="0" w:color="auto"/>
                <w:bottom w:val="none" w:sz="0" w:space="0" w:color="auto"/>
                <w:right w:val="none" w:sz="0" w:space="0" w:color="auto"/>
              </w:divBdr>
              <w:divsChild>
                <w:div w:id="1126893756">
                  <w:marLeft w:val="0"/>
                  <w:marRight w:val="0"/>
                  <w:marTop w:val="0"/>
                  <w:marBottom w:val="0"/>
                  <w:divBdr>
                    <w:top w:val="none" w:sz="0" w:space="0" w:color="auto"/>
                    <w:left w:val="none" w:sz="0" w:space="0" w:color="auto"/>
                    <w:bottom w:val="none" w:sz="0" w:space="0" w:color="auto"/>
                    <w:right w:val="none" w:sz="0" w:space="0" w:color="auto"/>
                  </w:divBdr>
                  <w:divsChild>
                    <w:div w:id="3574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3190">
          <w:marLeft w:val="0"/>
          <w:marRight w:val="0"/>
          <w:marTop w:val="25"/>
          <w:marBottom w:val="25"/>
          <w:divBdr>
            <w:top w:val="none" w:sz="0" w:space="0" w:color="auto"/>
            <w:left w:val="none" w:sz="0" w:space="0" w:color="auto"/>
            <w:bottom w:val="none" w:sz="0" w:space="0" w:color="auto"/>
            <w:right w:val="none" w:sz="0" w:space="0" w:color="auto"/>
          </w:divBdr>
          <w:divsChild>
            <w:div w:id="1334838853">
              <w:marLeft w:val="0"/>
              <w:marRight w:val="0"/>
              <w:marTop w:val="0"/>
              <w:marBottom w:val="0"/>
              <w:divBdr>
                <w:top w:val="none" w:sz="0" w:space="0" w:color="auto"/>
                <w:left w:val="none" w:sz="0" w:space="0" w:color="auto"/>
                <w:bottom w:val="none" w:sz="0" w:space="0" w:color="auto"/>
                <w:right w:val="none" w:sz="0" w:space="0" w:color="auto"/>
              </w:divBdr>
              <w:divsChild>
                <w:div w:id="348724685">
                  <w:marLeft w:val="0"/>
                  <w:marRight w:val="0"/>
                  <w:marTop w:val="0"/>
                  <w:marBottom w:val="0"/>
                  <w:divBdr>
                    <w:top w:val="none" w:sz="0" w:space="0" w:color="auto"/>
                    <w:left w:val="none" w:sz="0" w:space="0" w:color="auto"/>
                    <w:bottom w:val="none" w:sz="0" w:space="0" w:color="auto"/>
                    <w:right w:val="none" w:sz="0" w:space="0" w:color="auto"/>
                  </w:divBdr>
                </w:div>
              </w:divsChild>
            </w:div>
            <w:div w:id="246889113">
              <w:marLeft w:val="0"/>
              <w:marRight w:val="0"/>
              <w:marTop w:val="0"/>
              <w:marBottom w:val="0"/>
              <w:divBdr>
                <w:top w:val="none" w:sz="0" w:space="0" w:color="auto"/>
                <w:left w:val="none" w:sz="0" w:space="0" w:color="auto"/>
                <w:bottom w:val="none" w:sz="0" w:space="0" w:color="auto"/>
                <w:right w:val="none" w:sz="0" w:space="0" w:color="auto"/>
              </w:divBdr>
              <w:divsChild>
                <w:div w:id="1083843784">
                  <w:marLeft w:val="0"/>
                  <w:marRight w:val="0"/>
                  <w:marTop w:val="0"/>
                  <w:marBottom w:val="0"/>
                  <w:divBdr>
                    <w:top w:val="none" w:sz="0" w:space="0" w:color="auto"/>
                    <w:left w:val="none" w:sz="0" w:space="0" w:color="auto"/>
                    <w:bottom w:val="none" w:sz="0" w:space="0" w:color="auto"/>
                    <w:right w:val="none" w:sz="0" w:space="0" w:color="auto"/>
                  </w:divBdr>
                  <w:divsChild>
                    <w:div w:id="2008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9897">
          <w:marLeft w:val="0"/>
          <w:marRight w:val="0"/>
          <w:marTop w:val="25"/>
          <w:marBottom w:val="25"/>
          <w:divBdr>
            <w:top w:val="none" w:sz="0" w:space="0" w:color="auto"/>
            <w:left w:val="none" w:sz="0" w:space="0" w:color="auto"/>
            <w:bottom w:val="none" w:sz="0" w:space="0" w:color="auto"/>
            <w:right w:val="none" w:sz="0" w:space="0" w:color="auto"/>
          </w:divBdr>
          <w:divsChild>
            <w:div w:id="959799110">
              <w:marLeft w:val="0"/>
              <w:marRight w:val="0"/>
              <w:marTop w:val="0"/>
              <w:marBottom w:val="0"/>
              <w:divBdr>
                <w:top w:val="none" w:sz="0" w:space="0" w:color="auto"/>
                <w:left w:val="none" w:sz="0" w:space="0" w:color="auto"/>
                <w:bottom w:val="none" w:sz="0" w:space="0" w:color="auto"/>
                <w:right w:val="none" w:sz="0" w:space="0" w:color="auto"/>
              </w:divBdr>
              <w:divsChild>
                <w:div w:id="518086561">
                  <w:marLeft w:val="0"/>
                  <w:marRight w:val="0"/>
                  <w:marTop w:val="0"/>
                  <w:marBottom w:val="0"/>
                  <w:divBdr>
                    <w:top w:val="none" w:sz="0" w:space="0" w:color="auto"/>
                    <w:left w:val="none" w:sz="0" w:space="0" w:color="auto"/>
                    <w:bottom w:val="none" w:sz="0" w:space="0" w:color="auto"/>
                    <w:right w:val="none" w:sz="0" w:space="0" w:color="auto"/>
                  </w:divBdr>
                </w:div>
              </w:divsChild>
            </w:div>
            <w:div w:id="690959703">
              <w:marLeft w:val="0"/>
              <w:marRight w:val="0"/>
              <w:marTop w:val="0"/>
              <w:marBottom w:val="0"/>
              <w:divBdr>
                <w:top w:val="none" w:sz="0" w:space="0" w:color="auto"/>
                <w:left w:val="none" w:sz="0" w:space="0" w:color="auto"/>
                <w:bottom w:val="none" w:sz="0" w:space="0" w:color="auto"/>
                <w:right w:val="none" w:sz="0" w:space="0" w:color="auto"/>
              </w:divBdr>
              <w:divsChild>
                <w:div w:id="2041199041">
                  <w:marLeft w:val="0"/>
                  <w:marRight w:val="0"/>
                  <w:marTop w:val="0"/>
                  <w:marBottom w:val="0"/>
                  <w:divBdr>
                    <w:top w:val="none" w:sz="0" w:space="0" w:color="auto"/>
                    <w:left w:val="none" w:sz="0" w:space="0" w:color="auto"/>
                    <w:bottom w:val="none" w:sz="0" w:space="0" w:color="auto"/>
                    <w:right w:val="none" w:sz="0" w:space="0" w:color="auto"/>
                  </w:divBdr>
                  <w:divsChild>
                    <w:div w:id="7012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0518">
          <w:marLeft w:val="0"/>
          <w:marRight w:val="0"/>
          <w:marTop w:val="25"/>
          <w:marBottom w:val="25"/>
          <w:divBdr>
            <w:top w:val="none" w:sz="0" w:space="0" w:color="auto"/>
            <w:left w:val="none" w:sz="0" w:space="0" w:color="auto"/>
            <w:bottom w:val="none" w:sz="0" w:space="0" w:color="auto"/>
            <w:right w:val="none" w:sz="0" w:space="0" w:color="auto"/>
          </w:divBdr>
          <w:divsChild>
            <w:div w:id="1988045720">
              <w:marLeft w:val="0"/>
              <w:marRight w:val="0"/>
              <w:marTop w:val="0"/>
              <w:marBottom w:val="0"/>
              <w:divBdr>
                <w:top w:val="none" w:sz="0" w:space="0" w:color="auto"/>
                <w:left w:val="none" w:sz="0" w:space="0" w:color="auto"/>
                <w:bottom w:val="none" w:sz="0" w:space="0" w:color="auto"/>
                <w:right w:val="none" w:sz="0" w:space="0" w:color="auto"/>
              </w:divBdr>
              <w:divsChild>
                <w:div w:id="1431388968">
                  <w:marLeft w:val="0"/>
                  <w:marRight w:val="0"/>
                  <w:marTop w:val="0"/>
                  <w:marBottom w:val="0"/>
                  <w:divBdr>
                    <w:top w:val="none" w:sz="0" w:space="0" w:color="auto"/>
                    <w:left w:val="none" w:sz="0" w:space="0" w:color="auto"/>
                    <w:bottom w:val="none" w:sz="0" w:space="0" w:color="auto"/>
                    <w:right w:val="none" w:sz="0" w:space="0" w:color="auto"/>
                  </w:divBdr>
                </w:div>
              </w:divsChild>
            </w:div>
            <w:div w:id="764033612">
              <w:marLeft w:val="0"/>
              <w:marRight w:val="0"/>
              <w:marTop w:val="0"/>
              <w:marBottom w:val="0"/>
              <w:divBdr>
                <w:top w:val="none" w:sz="0" w:space="0" w:color="auto"/>
                <w:left w:val="none" w:sz="0" w:space="0" w:color="auto"/>
                <w:bottom w:val="none" w:sz="0" w:space="0" w:color="auto"/>
                <w:right w:val="none" w:sz="0" w:space="0" w:color="auto"/>
              </w:divBdr>
              <w:divsChild>
                <w:div w:id="907693403">
                  <w:marLeft w:val="0"/>
                  <w:marRight w:val="0"/>
                  <w:marTop w:val="0"/>
                  <w:marBottom w:val="0"/>
                  <w:divBdr>
                    <w:top w:val="none" w:sz="0" w:space="0" w:color="auto"/>
                    <w:left w:val="none" w:sz="0" w:space="0" w:color="auto"/>
                    <w:bottom w:val="none" w:sz="0" w:space="0" w:color="auto"/>
                    <w:right w:val="none" w:sz="0" w:space="0" w:color="auto"/>
                  </w:divBdr>
                  <w:divsChild>
                    <w:div w:id="1326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9">
          <w:marLeft w:val="0"/>
          <w:marRight w:val="0"/>
          <w:marTop w:val="25"/>
          <w:marBottom w:val="25"/>
          <w:divBdr>
            <w:top w:val="none" w:sz="0" w:space="0" w:color="auto"/>
            <w:left w:val="none" w:sz="0" w:space="0" w:color="auto"/>
            <w:bottom w:val="none" w:sz="0" w:space="0" w:color="auto"/>
            <w:right w:val="none" w:sz="0" w:space="0" w:color="auto"/>
          </w:divBdr>
          <w:divsChild>
            <w:div w:id="1723871810">
              <w:marLeft w:val="0"/>
              <w:marRight w:val="0"/>
              <w:marTop w:val="0"/>
              <w:marBottom w:val="0"/>
              <w:divBdr>
                <w:top w:val="none" w:sz="0" w:space="0" w:color="auto"/>
                <w:left w:val="none" w:sz="0" w:space="0" w:color="auto"/>
                <w:bottom w:val="none" w:sz="0" w:space="0" w:color="auto"/>
                <w:right w:val="none" w:sz="0" w:space="0" w:color="auto"/>
              </w:divBdr>
              <w:divsChild>
                <w:div w:id="684211117">
                  <w:marLeft w:val="0"/>
                  <w:marRight w:val="0"/>
                  <w:marTop w:val="0"/>
                  <w:marBottom w:val="0"/>
                  <w:divBdr>
                    <w:top w:val="none" w:sz="0" w:space="0" w:color="auto"/>
                    <w:left w:val="none" w:sz="0" w:space="0" w:color="auto"/>
                    <w:bottom w:val="none" w:sz="0" w:space="0" w:color="auto"/>
                    <w:right w:val="none" w:sz="0" w:space="0" w:color="auto"/>
                  </w:divBdr>
                </w:div>
              </w:divsChild>
            </w:div>
            <w:div w:id="1999767567">
              <w:marLeft w:val="0"/>
              <w:marRight w:val="0"/>
              <w:marTop w:val="0"/>
              <w:marBottom w:val="0"/>
              <w:divBdr>
                <w:top w:val="none" w:sz="0" w:space="0" w:color="auto"/>
                <w:left w:val="none" w:sz="0" w:space="0" w:color="auto"/>
                <w:bottom w:val="none" w:sz="0" w:space="0" w:color="auto"/>
                <w:right w:val="none" w:sz="0" w:space="0" w:color="auto"/>
              </w:divBdr>
              <w:divsChild>
                <w:div w:id="1648700839">
                  <w:marLeft w:val="0"/>
                  <w:marRight w:val="0"/>
                  <w:marTop w:val="0"/>
                  <w:marBottom w:val="0"/>
                  <w:divBdr>
                    <w:top w:val="none" w:sz="0" w:space="0" w:color="auto"/>
                    <w:left w:val="none" w:sz="0" w:space="0" w:color="auto"/>
                    <w:bottom w:val="none" w:sz="0" w:space="0" w:color="auto"/>
                    <w:right w:val="none" w:sz="0" w:space="0" w:color="auto"/>
                  </w:divBdr>
                  <w:divsChild>
                    <w:div w:id="3456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9836">
          <w:marLeft w:val="0"/>
          <w:marRight w:val="0"/>
          <w:marTop w:val="25"/>
          <w:marBottom w:val="25"/>
          <w:divBdr>
            <w:top w:val="none" w:sz="0" w:space="0" w:color="auto"/>
            <w:left w:val="none" w:sz="0" w:space="0" w:color="auto"/>
            <w:bottom w:val="none" w:sz="0" w:space="0" w:color="auto"/>
            <w:right w:val="none" w:sz="0" w:space="0" w:color="auto"/>
          </w:divBdr>
          <w:divsChild>
            <w:div w:id="724722970">
              <w:marLeft w:val="0"/>
              <w:marRight w:val="0"/>
              <w:marTop w:val="0"/>
              <w:marBottom w:val="0"/>
              <w:divBdr>
                <w:top w:val="none" w:sz="0" w:space="0" w:color="auto"/>
                <w:left w:val="none" w:sz="0" w:space="0" w:color="auto"/>
                <w:bottom w:val="none" w:sz="0" w:space="0" w:color="auto"/>
                <w:right w:val="none" w:sz="0" w:space="0" w:color="auto"/>
              </w:divBdr>
              <w:divsChild>
                <w:div w:id="1151823731">
                  <w:marLeft w:val="0"/>
                  <w:marRight w:val="0"/>
                  <w:marTop w:val="0"/>
                  <w:marBottom w:val="0"/>
                  <w:divBdr>
                    <w:top w:val="none" w:sz="0" w:space="0" w:color="auto"/>
                    <w:left w:val="none" w:sz="0" w:space="0" w:color="auto"/>
                    <w:bottom w:val="none" w:sz="0" w:space="0" w:color="auto"/>
                    <w:right w:val="none" w:sz="0" w:space="0" w:color="auto"/>
                  </w:divBdr>
                </w:div>
              </w:divsChild>
            </w:div>
            <w:div w:id="1079671876">
              <w:marLeft w:val="0"/>
              <w:marRight w:val="0"/>
              <w:marTop w:val="0"/>
              <w:marBottom w:val="0"/>
              <w:divBdr>
                <w:top w:val="none" w:sz="0" w:space="0" w:color="auto"/>
                <w:left w:val="none" w:sz="0" w:space="0" w:color="auto"/>
                <w:bottom w:val="none" w:sz="0" w:space="0" w:color="auto"/>
                <w:right w:val="none" w:sz="0" w:space="0" w:color="auto"/>
              </w:divBdr>
              <w:divsChild>
                <w:div w:id="503279185">
                  <w:marLeft w:val="0"/>
                  <w:marRight w:val="0"/>
                  <w:marTop w:val="0"/>
                  <w:marBottom w:val="0"/>
                  <w:divBdr>
                    <w:top w:val="none" w:sz="0" w:space="0" w:color="auto"/>
                    <w:left w:val="none" w:sz="0" w:space="0" w:color="auto"/>
                    <w:bottom w:val="none" w:sz="0" w:space="0" w:color="auto"/>
                    <w:right w:val="none" w:sz="0" w:space="0" w:color="auto"/>
                  </w:divBdr>
                  <w:divsChild>
                    <w:div w:id="7467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98666">
          <w:marLeft w:val="0"/>
          <w:marRight w:val="0"/>
          <w:marTop w:val="25"/>
          <w:marBottom w:val="25"/>
          <w:divBdr>
            <w:top w:val="none" w:sz="0" w:space="0" w:color="auto"/>
            <w:left w:val="none" w:sz="0" w:space="0" w:color="auto"/>
            <w:bottom w:val="none" w:sz="0" w:space="0" w:color="auto"/>
            <w:right w:val="none" w:sz="0" w:space="0" w:color="auto"/>
          </w:divBdr>
          <w:divsChild>
            <w:div w:id="221064797">
              <w:marLeft w:val="0"/>
              <w:marRight w:val="0"/>
              <w:marTop w:val="0"/>
              <w:marBottom w:val="0"/>
              <w:divBdr>
                <w:top w:val="none" w:sz="0" w:space="0" w:color="auto"/>
                <w:left w:val="none" w:sz="0" w:space="0" w:color="auto"/>
                <w:bottom w:val="none" w:sz="0" w:space="0" w:color="auto"/>
                <w:right w:val="none" w:sz="0" w:space="0" w:color="auto"/>
              </w:divBdr>
              <w:divsChild>
                <w:div w:id="1785271978">
                  <w:marLeft w:val="0"/>
                  <w:marRight w:val="0"/>
                  <w:marTop w:val="0"/>
                  <w:marBottom w:val="0"/>
                  <w:divBdr>
                    <w:top w:val="none" w:sz="0" w:space="0" w:color="auto"/>
                    <w:left w:val="none" w:sz="0" w:space="0" w:color="auto"/>
                    <w:bottom w:val="none" w:sz="0" w:space="0" w:color="auto"/>
                    <w:right w:val="none" w:sz="0" w:space="0" w:color="auto"/>
                  </w:divBdr>
                </w:div>
              </w:divsChild>
            </w:div>
            <w:div w:id="1444114655">
              <w:marLeft w:val="0"/>
              <w:marRight w:val="0"/>
              <w:marTop w:val="0"/>
              <w:marBottom w:val="0"/>
              <w:divBdr>
                <w:top w:val="none" w:sz="0" w:space="0" w:color="auto"/>
                <w:left w:val="none" w:sz="0" w:space="0" w:color="auto"/>
                <w:bottom w:val="none" w:sz="0" w:space="0" w:color="auto"/>
                <w:right w:val="none" w:sz="0" w:space="0" w:color="auto"/>
              </w:divBdr>
              <w:divsChild>
                <w:div w:id="1513953641">
                  <w:marLeft w:val="0"/>
                  <w:marRight w:val="0"/>
                  <w:marTop w:val="0"/>
                  <w:marBottom w:val="0"/>
                  <w:divBdr>
                    <w:top w:val="none" w:sz="0" w:space="0" w:color="auto"/>
                    <w:left w:val="none" w:sz="0" w:space="0" w:color="auto"/>
                    <w:bottom w:val="none" w:sz="0" w:space="0" w:color="auto"/>
                    <w:right w:val="none" w:sz="0" w:space="0" w:color="auto"/>
                  </w:divBdr>
                  <w:divsChild>
                    <w:div w:id="7595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171311">
      <w:bodyDiv w:val="1"/>
      <w:marLeft w:val="0"/>
      <w:marRight w:val="0"/>
      <w:marTop w:val="0"/>
      <w:marBottom w:val="0"/>
      <w:divBdr>
        <w:top w:val="none" w:sz="0" w:space="0" w:color="auto"/>
        <w:left w:val="none" w:sz="0" w:space="0" w:color="auto"/>
        <w:bottom w:val="none" w:sz="0" w:space="0" w:color="auto"/>
        <w:right w:val="none" w:sz="0" w:space="0" w:color="auto"/>
      </w:divBdr>
      <w:divsChild>
        <w:div w:id="1961566025">
          <w:marLeft w:val="0"/>
          <w:marRight w:val="0"/>
          <w:marTop w:val="60"/>
          <w:marBottom w:val="60"/>
          <w:divBdr>
            <w:top w:val="none" w:sz="0" w:space="0" w:color="auto"/>
            <w:left w:val="none" w:sz="0" w:space="0" w:color="auto"/>
            <w:bottom w:val="none" w:sz="0" w:space="0" w:color="auto"/>
            <w:right w:val="none" w:sz="0" w:space="0" w:color="auto"/>
          </w:divBdr>
        </w:div>
        <w:div w:id="1206873235">
          <w:marLeft w:val="0"/>
          <w:marRight w:val="0"/>
          <w:marTop w:val="60"/>
          <w:marBottom w:val="60"/>
          <w:divBdr>
            <w:top w:val="none" w:sz="0" w:space="0" w:color="auto"/>
            <w:left w:val="none" w:sz="0" w:space="0" w:color="auto"/>
            <w:bottom w:val="none" w:sz="0" w:space="0" w:color="auto"/>
            <w:right w:val="none" w:sz="0" w:space="0" w:color="auto"/>
          </w:divBdr>
        </w:div>
        <w:div w:id="2011180511">
          <w:marLeft w:val="0"/>
          <w:marRight w:val="0"/>
          <w:marTop w:val="60"/>
          <w:marBottom w:val="60"/>
          <w:divBdr>
            <w:top w:val="none" w:sz="0" w:space="0" w:color="auto"/>
            <w:left w:val="none" w:sz="0" w:space="0" w:color="auto"/>
            <w:bottom w:val="none" w:sz="0" w:space="0" w:color="auto"/>
            <w:right w:val="none" w:sz="0" w:space="0" w:color="auto"/>
          </w:divBdr>
        </w:div>
      </w:divsChild>
    </w:div>
    <w:div w:id="1233202407">
      <w:bodyDiv w:val="1"/>
      <w:marLeft w:val="0"/>
      <w:marRight w:val="0"/>
      <w:marTop w:val="0"/>
      <w:marBottom w:val="0"/>
      <w:divBdr>
        <w:top w:val="none" w:sz="0" w:space="0" w:color="auto"/>
        <w:left w:val="none" w:sz="0" w:space="0" w:color="auto"/>
        <w:bottom w:val="none" w:sz="0" w:space="0" w:color="auto"/>
        <w:right w:val="none" w:sz="0" w:space="0" w:color="auto"/>
      </w:divBdr>
      <w:divsChild>
        <w:div w:id="703480939">
          <w:marLeft w:val="0"/>
          <w:marRight w:val="0"/>
          <w:marTop w:val="25"/>
          <w:marBottom w:val="25"/>
          <w:divBdr>
            <w:top w:val="none" w:sz="0" w:space="0" w:color="auto"/>
            <w:left w:val="none" w:sz="0" w:space="0" w:color="auto"/>
            <w:bottom w:val="none" w:sz="0" w:space="0" w:color="auto"/>
            <w:right w:val="none" w:sz="0" w:space="0" w:color="auto"/>
          </w:divBdr>
          <w:divsChild>
            <w:div w:id="1552882120">
              <w:marLeft w:val="0"/>
              <w:marRight w:val="0"/>
              <w:marTop w:val="0"/>
              <w:marBottom w:val="0"/>
              <w:divBdr>
                <w:top w:val="none" w:sz="0" w:space="0" w:color="auto"/>
                <w:left w:val="none" w:sz="0" w:space="0" w:color="auto"/>
                <w:bottom w:val="none" w:sz="0" w:space="0" w:color="auto"/>
                <w:right w:val="none" w:sz="0" w:space="0" w:color="auto"/>
              </w:divBdr>
              <w:divsChild>
                <w:div w:id="1675261042">
                  <w:marLeft w:val="0"/>
                  <w:marRight w:val="0"/>
                  <w:marTop w:val="0"/>
                  <w:marBottom w:val="0"/>
                  <w:divBdr>
                    <w:top w:val="none" w:sz="0" w:space="0" w:color="auto"/>
                    <w:left w:val="none" w:sz="0" w:space="0" w:color="auto"/>
                    <w:bottom w:val="none" w:sz="0" w:space="0" w:color="auto"/>
                    <w:right w:val="none" w:sz="0" w:space="0" w:color="auto"/>
                  </w:divBdr>
                </w:div>
              </w:divsChild>
            </w:div>
            <w:div w:id="832573946">
              <w:marLeft w:val="0"/>
              <w:marRight w:val="0"/>
              <w:marTop w:val="0"/>
              <w:marBottom w:val="0"/>
              <w:divBdr>
                <w:top w:val="none" w:sz="0" w:space="0" w:color="auto"/>
                <w:left w:val="none" w:sz="0" w:space="0" w:color="auto"/>
                <w:bottom w:val="none" w:sz="0" w:space="0" w:color="auto"/>
                <w:right w:val="none" w:sz="0" w:space="0" w:color="auto"/>
              </w:divBdr>
              <w:divsChild>
                <w:div w:id="1863783126">
                  <w:marLeft w:val="0"/>
                  <w:marRight w:val="0"/>
                  <w:marTop w:val="0"/>
                  <w:marBottom w:val="0"/>
                  <w:divBdr>
                    <w:top w:val="none" w:sz="0" w:space="0" w:color="auto"/>
                    <w:left w:val="none" w:sz="0" w:space="0" w:color="auto"/>
                    <w:bottom w:val="none" w:sz="0" w:space="0" w:color="auto"/>
                    <w:right w:val="none" w:sz="0" w:space="0" w:color="auto"/>
                  </w:divBdr>
                  <w:divsChild>
                    <w:div w:id="7284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2149">
          <w:marLeft w:val="0"/>
          <w:marRight w:val="0"/>
          <w:marTop w:val="25"/>
          <w:marBottom w:val="25"/>
          <w:divBdr>
            <w:top w:val="none" w:sz="0" w:space="0" w:color="auto"/>
            <w:left w:val="none" w:sz="0" w:space="0" w:color="auto"/>
            <w:bottom w:val="none" w:sz="0" w:space="0" w:color="auto"/>
            <w:right w:val="none" w:sz="0" w:space="0" w:color="auto"/>
          </w:divBdr>
          <w:divsChild>
            <w:div w:id="1990940674">
              <w:marLeft w:val="0"/>
              <w:marRight w:val="0"/>
              <w:marTop w:val="0"/>
              <w:marBottom w:val="0"/>
              <w:divBdr>
                <w:top w:val="none" w:sz="0" w:space="0" w:color="auto"/>
                <w:left w:val="none" w:sz="0" w:space="0" w:color="auto"/>
                <w:bottom w:val="none" w:sz="0" w:space="0" w:color="auto"/>
                <w:right w:val="none" w:sz="0" w:space="0" w:color="auto"/>
              </w:divBdr>
              <w:divsChild>
                <w:div w:id="1319458138">
                  <w:marLeft w:val="0"/>
                  <w:marRight w:val="0"/>
                  <w:marTop w:val="0"/>
                  <w:marBottom w:val="0"/>
                  <w:divBdr>
                    <w:top w:val="none" w:sz="0" w:space="0" w:color="auto"/>
                    <w:left w:val="none" w:sz="0" w:space="0" w:color="auto"/>
                    <w:bottom w:val="none" w:sz="0" w:space="0" w:color="auto"/>
                    <w:right w:val="none" w:sz="0" w:space="0" w:color="auto"/>
                  </w:divBdr>
                </w:div>
              </w:divsChild>
            </w:div>
            <w:div w:id="1362441044">
              <w:marLeft w:val="0"/>
              <w:marRight w:val="0"/>
              <w:marTop w:val="0"/>
              <w:marBottom w:val="0"/>
              <w:divBdr>
                <w:top w:val="none" w:sz="0" w:space="0" w:color="auto"/>
                <w:left w:val="none" w:sz="0" w:space="0" w:color="auto"/>
                <w:bottom w:val="none" w:sz="0" w:space="0" w:color="auto"/>
                <w:right w:val="none" w:sz="0" w:space="0" w:color="auto"/>
              </w:divBdr>
              <w:divsChild>
                <w:div w:id="993990620">
                  <w:marLeft w:val="0"/>
                  <w:marRight w:val="0"/>
                  <w:marTop w:val="0"/>
                  <w:marBottom w:val="0"/>
                  <w:divBdr>
                    <w:top w:val="none" w:sz="0" w:space="0" w:color="auto"/>
                    <w:left w:val="none" w:sz="0" w:space="0" w:color="auto"/>
                    <w:bottom w:val="none" w:sz="0" w:space="0" w:color="auto"/>
                    <w:right w:val="none" w:sz="0" w:space="0" w:color="auto"/>
                  </w:divBdr>
                  <w:divsChild>
                    <w:div w:id="14558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8948">
          <w:marLeft w:val="0"/>
          <w:marRight w:val="0"/>
          <w:marTop w:val="25"/>
          <w:marBottom w:val="25"/>
          <w:divBdr>
            <w:top w:val="none" w:sz="0" w:space="0" w:color="auto"/>
            <w:left w:val="none" w:sz="0" w:space="0" w:color="auto"/>
            <w:bottom w:val="none" w:sz="0" w:space="0" w:color="auto"/>
            <w:right w:val="none" w:sz="0" w:space="0" w:color="auto"/>
          </w:divBdr>
          <w:divsChild>
            <w:div w:id="1749959764">
              <w:marLeft w:val="0"/>
              <w:marRight w:val="0"/>
              <w:marTop w:val="0"/>
              <w:marBottom w:val="0"/>
              <w:divBdr>
                <w:top w:val="none" w:sz="0" w:space="0" w:color="auto"/>
                <w:left w:val="none" w:sz="0" w:space="0" w:color="auto"/>
                <w:bottom w:val="none" w:sz="0" w:space="0" w:color="auto"/>
                <w:right w:val="none" w:sz="0" w:space="0" w:color="auto"/>
              </w:divBdr>
              <w:divsChild>
                <w:div w:id="337586141">
                  <w:marLeft w:val="0"/>
                  <w:marRight w:val="0"/>
                  <w:marTop w:val="0"/>
                  <w:marBottom w:val="0"/>
                  <w:divBdr>
                    <w:top w:val="none" w:sz="0" w:space="0" w:color="auto"/>
                    <w:left w:val="none" w:sz="0" w:space="0" w:color="auto"/>
                    <w:bottom w:val="none" w:sz="0" w:space="0" w:color="auto"/>
                    <w:right w:val="none" w:sz="0" w:space="0" w:color="auto"/>
                  </w:divBdr>
                </w:div>
              </w:divsChild>
            </w:div>
            <w:div w:id="554435469">
              <w:marLeft w:val="0"/>
              <w:marRight w:val="0"/>
              <w:marTop w:val="0"/>
              <w:marBottom w:val="0"/>
              <w:divBdr>
                <w:top w:val="none" w:sz="0" w:space="0" w:color="auto"/>
                <w:left w:val="none" w:sz="0" w:space="0" w:color="auto"/>
                <w:bottom w:val="none" w:sz="0" w:space="0" w:color="auto"/>
                <w:right w:val="none" w:sz="0" w:space="0" w:color="auto"/>
              </w:divBdr>
              <w:divsChild>
                <w:div w:id="246693610">
                  <w:marLeft w:val="0"/>
                  <w:marRight w:val="0"/>
                  <w:marTop w:val="0"/>
                  <w:marBottom w:val="0"/>
                  <w:divBdr>
                    <w:top w:val="none" w:sz="0" w:space="0" w:color="auto"/>
                    <w:left w:val="none" w:sz="0" w:space="0" w:color="auto"/>
                    <w:bottom w:val="none" w:sz="0" w:space="0" w:color="auto"/>
                    <w:right w:val="none" w:sz="0" w:space="0" w:color="auto"/>
                  </w:divBdr>
                  <w:divsChild>
                    <w:div w:id="17359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061">
          <w:marLeft w:val="0"/>
          <w:marRight w:val="0"/>
          <w:marTop w:val="25"/>
          <w:marBottom w:val="25"/>
          <w:divBdr>
            <w:top w:val="none" w:sz="0" w:space="0" w:color="auto"/>
            <w:left w:val="none" w:sz="0" w:space="0" w:color="auto"/>
            <w:bottom w:val="none" w:sz="0" w:space="0" w:color="auto"/>
            <w:right w:val="none" w:sz="0" w:space="0" w:color="auto"/>
          </w:divBdr>
          <w:divsChild>
            <w:div w:id="258605575">
              <w:marLeft w:val="0"/>
              <w:marRight w:val="0"/>
              <w:marTop w:val="0"/>
              <w:marBottom w:val="0"/>
              <w:divBdr>
                <w:top w:val="none" w:sz="0" w:space="0" w:color="auto"/>
                <w:left w:val="none" w:sz="0" w:space="0" w:color="auto"/>
                <w:bottom w:val="none" w:sz="0" w:space="0" w:color="auto"/>
                <w:right w:val="none" w:sz="0" w:space="0" w:color="auto"/>
              </w:divBdr>
              <w:divsChild>
                <w:div w:id="1684084761">
                  <w:marLeft w:val="0"/>
                  <w:marRight w:val="0"/>
                  <w:marTop w:val="0"/>
                  <w:marBottom w:val="0"/>
                  <w:divBdr>
                    <w:top w:val="none" w:sz="0" w:space="0" w:color="auto"/>
                    <w:left w:val="none" w:sz="0" w:space="0" w:color="auto"/>
                    <w:bottom w:val="none" w:sz="0" w:space="0" w:color="auto"/>
                    <w:right w:val="none" w:sz="0" w:space="0" w:color="auto"/>
                  </w:divBdr>
                </w:div>
              </w:divsChild>
            </w:div>
            <w:div w:id="2142770098">
              <w:marLeft w:val="0"/>
              <w:marRight w:val="0"/>
              <w:marTop w:val="0"/>
              <w:marBottom w:val="0"/>
              <w:divBdr>
                <w:top w:val="none" w:sz="0" w:space="0" w:color="auto"/>
                <w:left w:val="none" w:sz="0" w:space="0" w:color="auto"/>
                <w:bottom w:val="none" w:sz="0" w:space="0" w:color="auto"/>
                <w:right w:val="none" w:sz="0" w:space="0" w:color="auto"/>
              </w:divBdr>
              <w:divsChild>
                <w:div w:id="1921718377">
                  <w:marLeft w:val="0"/>
                  <w:marRight w:val="0"/>
                  <w:marTop w:val="0"/>
                  <w:marBottom w:val="0"/>
                  <w:divBdr>
                    <w:top w:val="none" w:sz="0" w:space="0" w:color="auto"/>
                    <w:left w:val="none" w:sz="0" w:space="0" w:color="auto"/>
                    <w:bottom w:val="none" w:sz="0" w:space="0" w:color="auto"/>
                    <w:right w:val="none" w:sz="0" w:space="0" w:color="auto"/>
                  </w:divBdr>
                  <w:divsChild>
                    <w:div w:id="1151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8047">
          <w:marLeft w:val="0"/>
          <w:marRight w:val="0"/>
          <w:marTop w:val="25"/>
          <w:marBottom w:val="25"/>
          <w:divBdr>
            <w:top w:val="none" w:sz="0" w:space="0" w:color="auto"/>
            <w:left w:val="none" w:sz="0" w:space="0" w:color="auto"/>
            <w:bottom w:val="none" w:sz="0" w:space="0" w:color="auto"/>
            <w:right w:val="none" w:sz="0" w:space="0" w:color="auto"/>
          </w:divBdr>
          <w:divsChild>
            <w:div w:id="801121801">
              <w:marLeft w:val="0"/>
              <w:marRight w:val="0"/>
              <w:marTop w:val="0"/>
              <w:marBottom w:val="0"/>
              <w:divBdr>
                <w:top w:val="none" w:sz="0" w:space="0" w:color="auto"/>
                <w:left w:val="none" w:sz="0" w:space="0" w:color="auto"/>
                <w:bottom w:val="none" w:sz="0" w:space="0" w:color="auto"/>
                <w:right w:val="none" w:sz="0" w:space="0" w:color="auto"/>
              </w:divBdr>
              <w:divsChild>
                <w:div w:id="301927212">
                  <w:marLeft w:val="0"/>
                  <w:marRight w:val="0"/>
                  <w:marTop w:val="0"/>
                  <w:marBottom w:val="0"/>
                  <w:divBdr>
                    <w:top w:val="none" w:sz="0" w:space="0" w:color="auto"/>
                    <w:left w:val="none" w:sz="0" w:space="0" w:color="auto"/>
                    <w:bottom w:val="none" w:sz="0" w:space="0" w:color="auto"/>
                    <w:right w:val="none" w:sz="0" w:space="0" w:color="auto"/>
                  </w:divBdr>
                </w:div>
              </w:divsChild>
            </w:div>
            <w:div w:id="2058234302">
              <w:marLeft w:val="0"/>
              <w:marRight w:val="0"/>
              <w:marTop w:val="0"/>
              <w:marBottom w:val="0"/>
              <w:divBdr>
                <w:top w:val="none" w:sz="0" w:space="0" w:color="auto"/>
                <w:left w:val="none" w:sz="0" w:space="0" w:color="auto"/>
                <w:bottom w:val="none" w:sz="0" w:space="0" w:color="auto"/>
                <w:right w:val="none" w:sz="0" w:space="0" w:color="auto"/>
              </w:divBdr>
              <w:divsChild>
                <w:div w:id="1067801406">
                  <w:marLeft w:val="0"/>
                  <w:marRight w:val="0"/>
                  <w:marTop w:val="0"/>
                  <w:marBottom w:val="0"/>
                  <w:divBdr>
                    <w:top w:val="none" w:sz="0" w:space="0" w:color="auto"/>
                    <w:left w:val="none" w:sz="0" w:space="0" w:color="auto"/>
                    <w:bottom w:val="none" w:sz="0" w:space="0" w:color="auto"/>
                    <w:right w:val="none" w:sz="0" w:space="0" w:color="auto"/>
                  </w:divBdr>
                  <w:divsChild>
                    <w:div w:id="1151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1510">
          <w:marLeft w:val="0"/>
          <w:marRight w:val="0"/>
          <w:marTop w:val="25"/>
          <w:marBottom w:val="25"/>
          <w:divBdr>
            <w:top w:val="none" w:sz="0" w:space="0" w:color="auto"/>
            <w:left w:val="none" w:sz="0" w:space="0" w:color="auto"/>
            <w:bottom w:val="none" w:sz="0" w:space="0" w:color="auto"/>
            <w:right w:val="none" w:sz="0" w:space="0" w:color="auto"/>
          </w:divBdr>
          <w:divsChild>
            <w:div w:id="981806399">
              <w:marLeft w:val="0"/>
              <w:marRight w:val="0"/>
              <w:marTop w:val="0"/>
              <w:marBottom w:val="0"/>
              <w:divBdr>
                <w:top w:val="none" w:sz="0" w:space="0" w:color="auto"/>
                <w:left w:val="none" w:sz="0" w:space="0" w:color="auto"/>
                <w:bottom w:val="none" w:sz="0" w:space="0" w:color="auto"/>
                <w:right w:val="none" w:sz="0" w:space="0" w:color="auto"/>
              </w:divBdr>
              <w:divsChild>
                <w:div w:id="972518907">
                  <w:marLeft w:val="0"/>
                  <w:marRight w:val="0"/>
                  <w:marTop w:val="0"/>
                  <w:marBottom w:val="0"/>
                  <w:divBdr>
                    <w:top w:val="none" w:sz="0" w:space="0" w:color="auto"/>
                    <w:left w:val="none" w:sz="0" w:space="0" w:color="auto"/>
                    <w:bottom w:val="none" w:sz="0" w:space="0" w:color="auto"/>
                    <w:right w:val="none" w:sz="0" w:space="0" w:color="auto"/>
                  </w:divBdr>
                </w:div>
              </w:divsChild>
            </w:div>
            <w:div w:id="697975638">
              <w:marLeft w:val="0"/>
              <w:marRight w:val="0"/>
              <w:marTop w:val="0"/>
              <w:marBottom w:val="0"/>
              <w:divBdr>
                <w:top w:val="none" w:sz="0" w:space="0" w:color="auto"/>
                <w:left w:val="none" w:sz="0" w:space="0" w:color="auto"/>
                <w:bottom w:val="none" w:sz="0" w:space="0" w:color="auto"/>
                <w:right w:val="none" w:sz="0" w:space="0" w:color="auto"/>
              </w:divBdr>
              <w:divsChild>
                <w:div w:id="378476907">
                  <w:marLeft w:val="0"/>
                  <w:marRight w:val="0"/>
                  <w:marTop w:val="0"/>
                  <w:marBottom w:val="0"/>
                  <w:divBdr>
                    <w:top w:val="none" w:sz="0" w:space="0" w:color="auto"/>
                    <w:left w:val="none" w:sz="0" w:space="0" w:color="auto"/>
                    <w:bottom w:val="none" w:sz="0" w:space="0" w:color="auto"/>
                    <w:right w:val="none" w:sz="0" w:space="0" w:color="auto"/>
                  </w:divBdr>
                  <w:divsChild>
                    <w:div w:id="142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8328">
          <w:marLeft w:val="0"/>
          <w:marRight w:val="0"/>
          <w:marTop w:val="25"/>
          <w:marBottom w:val="25"/>
          <w:divBdr>
            <w:top w:val="none" w:sz="0" w:space="0" w:color="auto"/>
            <w:left w:val="none" w:sz="0" w:space="0" w:color="auto"/>
            <w:bottom w:val="none" w:sz="0" w:space="0" w:color="auto"/>
            <w:right w:val="none" w:sz="0" w:space="0" w:color="auto"/>
          </w:divBdr>
          <w:divsChild>
            <w:div w:id="801390243">
              <w:marLeft w:val="0"/>
              <w:marRight w:val="0"/>
              <w:marTop w:val="0"/>
              <w:marBottom w:val="0"/>
              <w:divBdr>
                <w:top w:val="none" w:sz="0" w:space="0" w:color="auto"/>
                <w:left w:val="none" w:sz="0" w:space="0" w:color="auto"/>
                <w:bottom w:val="none" w:sz="0" w:space="0" w:color="auto"/>
                <w:right w:val="none" w:sz="0" w:space="0" w:color="auto"/>
              </w:divBdr>
              <w:divsChild>
                <w:div w:id="899096856">
                  <w:marLeft w:val="0"/>
                  <w:marRight w:val="0"/>
                  <w:marTop w:val="0"/>
                  <w:marBottom w:val="0"/>
                  <w:divBdr>
                    <w:top w:val="none" w:sz="0" w:space="0" w:color="auto"/>
                    <w:left w:val="none" w:sz="0" w:space="0" w:color="auto"/>
                    <w:bottom w:val="none" w:sz="0" w:space="0" w:color="auto"/>
                    <w:right w:val="none" w:sz="0" w:space="0" w:color="auto"/>
                  </w:divBdr>
                </w:div>
              </w:divsChild>
            </w:div>
            <w:div w:id="1275940156">
              <w:marLeft w:val="0"/>
              <w:marRight w:val="0"/>
              <w:marTop w:val="0"/>
              <w:marBottom w:val="0"/>
              <w:divBdr>
                <w:top w:val="none" w:sz="0" w:space="0" w:color="auto"/>
                <w:left w:val="none" w:sz="0" w:space="0" w:color="auto"/>
                <w:bottom w:val="none" w:sz="0" w:space="0" w:color="auto"/>
                <w:right w:val="none" w:sz="0" w:space="0" w:color="auto"/>
              </w:divBdr>
              <w:divsChild>
                <w:div w:id="1463766016">
                  <w:marLeft w:val="0"/>
                  <w:marRight w:val="0"/>
                  <w:marTop w:val="0"/>
                  <w:marBottom w:val="0"/>
                  <w:divBdr>
                    <w:top w:val="none" w:sz="0" w:space="0" w:color="auto"/>
                    <w:left w:val="none" w:sz="0" w:space="0" w:color="auto"/>
                    <w:bottom w:val="none" w:sz="0" w:space="0" w:color="auto"/>
                    <w:right w:val="none" w:sz="0" w:space="0" w:color="auto"/>
                  </w:divBdr>
                  <w:divsChild>
                    <w:div w:id="1407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6192">
          <w:marLeft w:val="0"/>
          <w:marRight w:val="0"/>
          <w:marTop w:val="25"/>
          <w:marBottom w:val="25"/>
          <w:divBdr>
            <w:top w:val="none" w:sz="0" w:space="0" w:color="auto"/>
            <w:left w:val="none" w:sz="0" w:space="0" w:color="auto"/>
            <w:bottom w:val="none" w:sz="0" w:space="0" w:color="auto"/>
            <w:right w:val="none" w:sz="0" w:space="0" w:color="auto"/>
          </w:divBdr>
          <w:divsChild>
            <w:div w:id="921791285">
              <w:marLeft w:val="0"/>
              <w:marRight w:val="0"/>
              <w:marTop w:val="0"/>
              <w:marBottom w:val="0"/>
              <w:divBdr>
                <w:top w:val="none" w:sz="0" w:space="0" w:color="auto"/>
                <w:left w:val="none" w:sz="0" w:space="0" w:color="auto"/>
                <w:bottom w:val="none" w:sz="0" w:space="0" w:color="auto"/>
                <w:right w:val="none" w:sz="0" w:space="0" w:color="auto"/>
              </w:divBdr>
              <w:divsChild>
                <w:div w:id="1347252754">
                  <w:marLeft w:val="0"/>
                  <w:marRight w:val="0"/>
                  <w:marTop w:val="0"/>
                  <w:marBottom w:val="0"/>
                  <w:divBdr>
                    <w:top w:val="none" w:sz="0" w:space="0" w:color="auto"/>
                    <w:left w:val="none" w:sz="0" w:space="0" w:color="auto"/>
                    <w:bottom w:val="none" w:sz="0" w:space="0" w:color="auto"/>
                    <w:right w:val="none" w:sz="0" w:space="0" w:color="auto"/>
                  </w:divBdr>
                </w:div>
              </w:divsChild>
            </w:div>
            <w:div w:id="1420178604">
              <w:marLeft w:val="0"/>
              <w:marRight w:val="0"/>
              <w:marTop w:val="0"/>
              <w:marBottom w:val="0"/>
              <w:divBdr>
                <w:top w:val="none" w:sz="0" w:space="0" w:color="auto"/>
                <w:left w:val="none" w:sz="0" w:space="0" w:color="auto"/>
                <w:bottom w:val="none" w:sz="0" w:space="0" w:color="auto"/>
                <w:right w:val="none" w:sz="0" w:space="0" w:color="auto"/>
              </w:divBdr>
              <w:divsChild>
                <w:div w:id="294139179">
                  <w:marLeft w:val="0"/>
                  <w:marRight w:val="0"/>
                  <w:marTop w:val="0"/>
                  <w:marBottom w:val="0"/>
                  <w:divBdr>
                    <w:top w:val="none" w:sz="0" w:space="0" w:color="auto"/>
                    <w:left w:val="none" w:sz="0" w:space="0" w:color="auto"/>
                    <w:bottom w:val="none" w:sz="0" w:space="0" w:color="auto"/>
                    <w:right w:val="none" w:sz="0" w:space="0" w:color="auto"/>
                  </w:divBdr>
                  <w:divsChild>
                    <w:div w:id="234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3325">
          <w:marLeft w:val="0"/>
          <w:marRight w:val="0"/>
          <w:marTop w:val="25"/>
          <w:marBottom w:val="25"/>
          <w:divBdr>
            <w:top w:val="none" w:sz="0" w:space="0" w:color="auto"/>
            <w:left w:val="none" w:sz="0" w:space="0" w:color="auto"/>
            <w:bottom w:val="none" w:sz="0" w:space="0" w:color="auto"/>
            <w:right w:val="none" w:sz="0" w:space="0" w:color="auto"/>
          </w:divBdr>
          <w:divsChild>
            <w:div w:id="1366832753">
              <w:marLeft w:val="0"/>
              <w:marRight w:val="0"/>
              <w:marTop w:val="0"/>
              <w:marBottom w:val="0"/>
              <w:divBdr>
                <w:top w:val="none" w:sz="0" w:space="0" w:color="auto"/>
                <w:left w:val="none" w:sz="0" w:space="0" w:color="auto"/>
                <w:bottom w:val="none" w:sz="0" w:space="0" w:color="auto"/>
                <w:right w:val="none" w:sz="0" w:space="0" w:color="auto"/>
              </w:divBdr>
              <w:divsChild>
                <w:div w:id="1227304785">
                  <w:marLeft w:val="0"/>
                  <w:marRight w:val="0"/>
                  <w:marTop w:val="0"/>
                  <w:marBottom w:val="0"/>
                  <w:divBdr>
                    <w:top w:val="none" w:sz="0" w:space="0" w:color="auto"/>
                    <w:left w:val="none" w:sz="0" w:space="0" w:color="auto"/>
                    <w:bottom w:val="none" w:sz="0" w:space="0" w:color="auto"/>
                    <w:right w:val="none" w:sz="0" w:space="0" w:color="auto"/>
                  </w:divBdr>
                </w:div>
              </w:divsChild>
            </w:div>
            <w:div w:id="948123505">
              <w:marLeft w:val="0"/>
              <w:marRight w:val="0"/>
              <w:marTop w:val="0"/>
              <w:marBottom w:val="0"/>
              <w:divBdr>
                <w:top w:val="none" w:sz="0" w:space="0" w:color="auto"/>
                <w:left w:val="none" w:sz="0" w:space="0" w:color="auto"/>
                <w:bottom w:val="none" w:sz="0" w:space="0" w:color="auto"/>
                <w:right w:val="none" w:sz="0" w:space="0" w:color="auto"/>
              </w:divBdr>
              <w:divsChild>
                <w:div w:id="1592352576">
                  <w:marLeft w:val="0"/>
                  <w:marRight w:val="0"/>
                  <w:marTop w:val="0"/>
                  <w:marBottom w:val="0"/>
                  <w:divBdr>
                    <w:top w:val="none" w:sz="0" w:space="0" w:color="auto"/>
                    <w:left w:val="none" w:sz="0" w:space="0" w:color="auto"/>
                    <w:bottom w:val="none" w:sz="0" w:space="0" w:color="auto"/>
                    <w:right w:val="none" w:sz="0" w:space="0" w:color="auto"/>
                  </w:divBdr>
                  <w:divsChild>
                    <w:div w:id="5308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0106">
          <w:marLeft w:val="0"/>
          <w:marRight w:val="0"/>
          <w:marTop w:val="25"/>
          <w:marBottom w:val="25"/>
          <w:divBdr>
            <w:top w:val="none" w:sz="0" w:space="0" w:color="auto"/>
            <w:left w:val="none" w:sz="0" w:space="0" w:color="auto"/>
            <w:bottom w:val="none" w:sz="0" w:space="0" w:color="auto"/>
            <w:right w:val="none" w:sz="0" w:space="0" w:color="auto"/>
          </w:divBdr>
          <w:divsChild>
            <w:div w:id="559636538">
              <w:marLeft w:val="0"/>
              <w:marRight w:val="0"/>
              <w:marTop w:val="0"/>
              <w:marBottom w:val="0"/>
              <w:divBdr>
                <w:top w:val="none" w:sz="0" w:space="0" w:color="auto"/>
                <w:left w:val="none" w:sz="0" w:space="0" w:color="auto"/>
                <w:bottom w:val="none" w:sz="0" w:space="0" w:color="auto"/>
                <w:right w:val="none" w:sz="0" w:space="0" w:color="auto"/>
              </w:divBdr>
              <w:divsChild>
                <w:div w:id="1493327683">
                  <w:marLeft w:val="0"/>
                  <w:marRight w:val="0"/>
                  <w:marTop w:val="0"/>
                  <w:marBottom w:val="0"/>
                  <w:divBdr>
                    <w:top w:val="none" w:sz="0" w:space="0" w:color="auto"/>
                    <w:left w:val="none" w:sz="0" w:space="0" w:color="auto"/>
                    <w:bottom w:val="none" w:sz="0" w:space="0" w:color="auto"/>
                    <w:right w:val="none" w:sz="0" w:space="0" w:color="auto"/>
                  </w:divBdr>
                </w:div>
              </w:divsChild>
            </w:div>
            <w:div w:id="913204131">
              <w:marLeft w:val="0"/>
              <w:marRight w:val="0"/>
              <w:marTop w:val="0"/>
              <w:marBottom w:val="0"/>
              <w:divBdr>
                <w:top w:val="none" w:sz="0" w:space="0" w:color="auto"/>
                <w:left w:val="none" w:sz="0" w:space="0" w:color="auto"/>
                <w:bottom w:val="none" w:sz="0" w:space="0" w:color="auto"/>
                <w:right w:val="none" w:sz="0" w:space="0" w:color="auto"/>
              </w:divBdr>
              <w:divsChild>
                <w:div w:id="1170366105">
                  <w:marLeft w:val="0"/>
                  <w:marRight w:val="0"/>
                  <w:marTop w:val="0"/>
                  <w:marBottom w:val="0"/>
                  <w:divBdr>
                    <w:top w:val="none" w:sz="0" w:space="0" w:color="auto"/>
                    <w:left w:val="none" w:sz="0" w:space="0" w:color="auto"/>
                    <w:bottom w:val="none" w:sz="0" w:space="0" w:color="auto"/>
                    <w:right w:val="none" w:sz="0" w:space="0" w:color="auto"/>
                  </w:divBdr>
                  <w:divsChild>
                    <w:div w:id="11974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1223">
          <w:marLeft w:val="0"/>
          <w:marRight w:val="0"/>
          <w:marTop w:val="25"/>
          <w:marBottom w:val="25"/>
          <w:divBdr>
            <w:top w:val="none" w:sz="0" w:space="0" w:color="auto"/>
            <w:left w:val="none" w:sz="0" w:space="0" w:color="auto"/>
            <w:bottom w:val="none" w:sz="0" w:space="0" w:color="auto"/>
            <w:right w:val="none" w:sz="0" w:space="0" w:color="auto"/>
          </w:divBdr>
          <w:divsChild>
            <w:div w:id="1685744512">
              <w:marLeft w:val="0"/>
              <w:marRight w:val="0"/>
              <w:marTop w:val="0"/>
              <w:marBottom w:val="0"/>
              <w:divBdr>
                <w:top w:val="none" w:sz="0" w:space="0" w:color="auto"/>
                <w:left w:val="none" w:sz="0" w:space="0" w:color="auto"/>
                <w:bottom w:val="none" w:sz="0" w:space="0" w:color="auto"/>
                <w:right w:val="none" w:sz="0" w:space="0" w:color="auto"/>
              </w:divBdr>
              <w:divsChild>
                <w:div w:id="1948388045">
                  <w:marLeft w:val="0"/>
                  <w:marRight w:val="0"/>
                  <w:marTop w:val="0"/>
                  <w:marBottom w:val="0"/>
                  <w:divBdr>
                    <w:top w:val="none" w:sz="0" w:space="0" w:color="auto"/>
                    <w:left w:val="none" w:sz="0" w:space="0" w:color="auto"/>
                    <w:bottom w:val="none" w:sz="0" w:space="0" w:color="auto"/>
                    <w:right w:val="none" w:sz="0" w:space="0" w:color="auto"/>
                  </w:divBdr>
                </w:div>
              </w:divsChild>
            </w:div>
            <w:div w:id="1147405248">
              <w:marLeft w:val="0"/>
              <w:marRight w:val="0"/>
              <w:marTop w:val="0"/>
              <w:marBottom w:val="0"/>
              <w:divBdr>
                <w:top w:val="none" w:sz="0" w:space="0" w:color="auto"/>
                <w:left w:val="none" w:sz="0" w:space="0" w:color="auto"/>
                <w:bottom w:val="none" w:sz="0" w:space="0" w:color="auto"/>
                <w:right w:val="none" w:sz="0" w:space="0" w:color="auto"/>
              </w:divBdr>
              <w:divsChild>
                <w:div w:id="413355822">
                  <w:marLeft w:val="0"/>
                  <w:marRight w:val="0"/>
                  <w:marTop w:val="0"/>
                  <w:marBottom w:val="0"/>
                  <w:divBdr>
                    <w:top w:val="none" w:sz="0" w:space="0" w:color="auto"/>
                    <w:left w:val="none" w:sz="0" w:space="0" w:color="auto"/>
                    <w:bottom w:val="none" w:sz="0" w:space="0" w:color="auto"/>
                    <w:right w:val="none" w:sz="0" w:space="0" w:color="auto"/>
                  </w:divBdr>
                  <w:divsChild>
                    <w:div w:id="6874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2860">
          <w:marLeft w:val="0"/>
          <w:marRight w:val="0"/>
          <w:marTop w:val="25"/>
          <w:marBottom w:val="25"/>
          <w:divBdr>
            <w:top w:val="none" w:sz="0" w:space="0" w:color="auto"/>
            <w:left w:val="none" w:sz="0" w:space="0" w:color="auto"/>
            <w:bottom w:val="none" w:sz="0" w:space="0" w:color="auto"/>
            <w:right w:val="none" w:sz="0" w:space="0" w:color="auto"/>
          </w:divBdr>
          <w:divsChild>
            <w:div w:id="572548495">
              <w:marLeft w:val="0"/>
              <w:marRight w:val="0"/>
              <w:marTop w:val="0"/>
              <w:marBottom w:val="0"/>
              <w:divBdr>
                <w:top w:val="none" w:sz="0" w:space="0" w:color="auto"/>
                <w:left w:val="none" w:sz="0" w:space="0" w:color="auto"/>
                <w:bottom w:val="none" w:sz="0" w:space="0" w:color="auto"/>
                <w:right w:val="none" w:sz="0" w:space="0" w:color="auto"/>
              </w:divBdr>
              <w:divsChild>
                <w:div w:id="1163621338">
                  <w:marLeft w:val="0"/>
                  <w:marRight w:val="0"/>
                  <w:marTop w:val="0"/>
                  <w:marBottom w:val="0"/>
                  <w:divBdr>
                    <w:top w:val="none" w:sz="0" w:space="0" w:color="auto"/>
                    <w:left w:val="none" w:sz="0" w:space="0" w:color="auto"/>
                    <w:bottom w:val="none" w:sz="0" w:space="0" w:color="auto"/>
                    <w:right w:val="none" w:sz="0" w:space="0" w:color="auto"/>
                  </w:divBdr>
                </w:div>
              </w:divsChild>
            </w:div>
            <w:div w:id="2143453139">
              <w:marLeft w:val="0"/>
              <w:marRight w:val="0"/>
              <w:marTop w:val="0"/>
              <w:marBottom w:val="0"/>
              <w:divBdr>
                <w:top w:val="none" w:sz="0" w:space="0" w:color="auto"/>
                <w:left w:val="none" w:sz="0" w:space="0" w:color="auto"/>
                <w:bottom w:val="none" w:sz="0" w:space="0" w:color="auto"/>
                <w:right w:val="none" w:sz="0" w:space="0" w:color="auto"/>
              </w:divBdr>
              <w:divsChild>
                <w:div w:id="1251086774">
                  <w:marLeft w:val="0"/>
                  <w:marRight w:val="0"/>
                  <w:marTop w:val="0"/>
                  <w:marBottom w:val="0"/>
                  <w:divBdr>
                    <w:top w:val="none" w:sz="0" w:space="0" w:color="auto"/>
                    <w:left w:val="none" w:sz="0" w:space="0" w:color="auto"/>
                    <w:bottom w:val="none" w:sz="0" w:space="0" w:color="auto"/>
                    <w:right w:val="none" w:sz="0" w:space="0" w:color="auto"/>
                  </w:divBdr>
                  <w:divsChild>
                    <w:div w:id="10593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6737">
          <w:marLeft w:val="0"/>
          <w:marRight w:val="0"/>
          <w:marTop w:val="25"/>
          <w:marBottom w:val="25"/>
          <w:divBdr>
            <w:top w:val="none" w:sz="0" w:space="0" w:color="auto"/>
            <w:left w:val="none" w:sz="0" w:space="0" w:color="auto"/>
            <w:bottom w:val="none" w:sz="0" w:space="0" w:color="auto"/>
            <w:right w:val="none" w:sz="0" w:space="0" w:color="auto"/>
          </w:divBdr>
          <w:divsChild>
            <w:div w:id="728843699">
              <w:marLeft w:val="0"/>
              <w:marRight w:val="0"/>
              <w:marTop w:val="0"/>
              <w:marBottom w:val="0"/>
              <w:divBdr>
                <w:top w:val="none" w:sz="0" w:space="0" w:color="auto"/>
                <w:left w:val="none" w:sz="0" w:space="0" w:color="auto"/>
                <w:bottom w:val="none" w:sz="0" w:space="0" w:color="auto"/>
                <w:right w:val="none" w:sz="0" w:space="0" w:color="auto"/>
              </w:divBdr>
              <w:divsChild>
                <w:div w:id="291794035">
                  <w:marLeft w:val="0"/>
                  <w:marRight w:val="0"/>
                  <w:marTop w:val="0"/>
                  <w:marBottom w:val="0"/>
                  <w:divBdr>
                    <w:top w:val="none" w:sz="0" w:space="0" w:color="auto"/>
                    <w:left w:val="none" w:sz="0" w:space="0" w:color="auto"/>
                    <w:bottom w:val="none" w:sz="0" w:space="0" w:color="auto"/>
                    <w:right w:val="none" w:sz="0" w:space="0" w:color="auto"/>
                  </w:divBdr>
                </w:div>
              </w:divsChild>
            </w:div>
            <w:div w:id="334846857">
              <w:marLeft w:val="0"/>
              <w:marRight w:val="0"/>
              <w:marTop w:val="0"/>
              <w:marBottom w:val="0"/>
              <w:divBdr>
                <w:top w:val="none" w:sz="0" w:space="0" w:color="auto"/>
                <w:left w:val="none" w:sz="0" w:space="0" w:color="auto"/>
                <w:bottom w:val="none" w:sz="0" w:space="0" w:color="auto"/>
                <w:right w:val="none" w:sz="0" w:space="0" w:color="auto"/>
              </w:divBdr>
              <w:divsChild>
                <w:div w:id="488834275">
                  <w:marLeft w:val="0"/>
                  <w:marRight w:val="0"/>
                  <w:marTop w:val="0"/>
                  <w:marBottom w:val="0"/>
                  <w:divBdr>
                    <w:top w:val="none" w:sz="0" w:space="0" w:color="auto"/>
                    <w:left w:val="none" w:sz="0" w:space="0" w:color="auto"/>
                    <w:bottom w:val="none" w:sz="0" w:space="0" w:color="auto"/>
                    <w:right w:val="none" w:sz="0" w:space="0" w:color="auto"/>
                  </w:divBdr>
                  <w:divsChild>
                    <w:div w:id="21031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841">
      <w:bodyDiv w:val="1"/>
      <w:marLeft w:val="0"/>
      <w:marRight w:val="0"/>
      <w:marTop w:val="0"/>
      <w:marBottom w:val="0"/>
      <w:divBdr>
        <w:top w:val="none" w:sz="0" w:space="0" w:color="auto"/>
        <w:left w:val="none" w:sz="0" w:space="0" w:color="auto"/>
        <w:bottom w:val="none" w:sz="0" w:space="0" w:color="auto"/>
        <w:right w:val="none" w:sz="0" w:space="0" w:color="auto"/>
      </w:divBdr>
      <w:divsChild>
        <w:div w:id="65540480">
          <w:marLeft w:val="0"/>
          <w:marRight w:val="0"/>
          <w:marTop w:val="150"/>
          <w:marBottom w:val="0"/>
          <w:divBdr>
            <w:top w:val="none" w:sz="0" w:space="0" w:color="auto"/>
            <w:left w:val="none" w:sz="0" w:space="0" w:color="auto"/>
            <w:bottom w:val="none" w:sz="0" w:space="0" w:color="auto"/>
            <w:right w:val="none" w:sz="0" w:space="0" w:color="auto"/>
          </w:divBdr>
          <w:divsChild>
            <w:div w:id="1666276277">
              <w:marLeft w:val="0"/>
              <w:marRight w:val="0"/>
              <w:marTop w:val="0"/>
              <w:marBottom w:val="0"/>
              <w:divBdr>
                <w:top w:val="none" w:sz="0" w:space="0" w:color="auto"/>
                <w:left w:val="none" w:sz="0" w:space="0" w:color="auto"/>
                <w:bottom w:val="none" w:sz="0" w:space="0" w:color="auto"/>
                <w:right w:val="none" w:sz="0" w:space="0" w:color="auto"/>
              </w:divBdr>
              <w:divsChild>
                <w:div w:id="2074542908">
                  <w:marLeft w:val="0"/>
                  <w:marRight w:val="0"/>
                  <w:marTop w:val="0"/>
                  <w:marBottom w:val="0"/>
                  <w:divBdr>
                    <w:top w:val="none" w:sz="0" w:space="0" w:color="auto"/>
                    <w:left w:val="none" w:sz="0" w:space="0" w:color="auto"/>
                    <w:bottom w:val="dotted" w:sz="8" w:space="0" w:color="DDDDDD"/>
                    <w:right w:val="none" w:sz="0" w:space="0" w:color="auto"/>
                  </w:divBdr>
                </w:div>
                <w:div w:id="287125727">
                  <w:marLeft w:val="0"/>
                  <w:marRight w:val="0"/>
                  <w:marTop w:val="0"/>
                  <w:marBottom w:val="0"/>
                  <w:divBdr>
                    <w:top w:val="none" w:sz="0" w:space="0" w:color="auto"/>
                    <w:left w:val="none" w:sz="0" w:space="0" w:color="auto"/>
                    <w:bottom w:val="none" w:sz="0" w:space="0" w:color="auto"/>
                    <w:right w:val="none" w:sz="0" w:space="0" w:color="auto"/>
                  </w:divBdr>
                </w:div>
              </w:divsChild>
            </w:div>
            <w:div w:id="1686787286">
              <w:marLeft w:val="0"/>
              <w:marRight w:val="0"/>
              <w:marTop w:val="150"/>
              <w:marBottom w:val="0"/>
              <w:divBdr>
                <w:top w:val="none" w:sz="0" w:space="0" w:color="auto"/>
                <w:left w:val="none" w:sz="0" w:space="0" w:color="auto"/>
                <w:bottom w:val="none" w:sz="0" w:space="0" w:color="auto"/>
                <w:right w:val="none" w:sz="0" w:space="0" w:color="auto"/>
              </w:divBdr>
              <w:divsChild>
                <w:div w:id="1121992132">
                  <w:marLeft w:val="0"/>
                  <w:marRight w:val="0"/>
                  <w:marTop w:val="0"/>
                  <w:marBottom w:val="0"/>
                  <w:divBdr>
                    <w:top w:val="none" w:sz="0" w:space="0" w:color="auto"/>
                    <w:left w:val="none" w:sz="0" w:space="0" w:color="auto"/>
                    <w:bottom w:val="dotted" w:sz="8" w:space="0" w:color="DDDDDD"/>
                    <w:right w:val="none" w:sz="0" w:space="0" w:color="auto"/>
                  </w:divBdr>
                </w:div>
                <w:div w:id="658071208">
                  <w:marLeft w:val="0"/>
                  <w:marRight w:val="0"/>
                  <w:marTop w:val="0"/>
                  <w:marBottom w:val="0"/>
                  <w:divBdr>
                    <w:top w:val="none" w:sz="0" w:space="0" w:color="auto"/>
                    <w:left w:val="none" w:sz="0" w:space="0" w:color="auto"/>
                    <w:bottom w:val="none" w:sz="0" w:space="0" w:color="auto"/>
                    <w:right w:val="none" w:sz="0" w:space="0" w:color="auto"/>
                  </w:divBdr>
                </w:div>
              </w:divsChild>
            </w:div>
            <w:div w:id="307781688">
              <w:marLeft w:val="0"/>
              <w:marRight w:val="0"/>
              <w:marTop w:val="150"/>
              <w:marBottom w:val="0"/>
              <w:divBdr>
                <w:top w:val="none" w:sz="0" w:space="0" w:color="auto"/>
                <w:left w:val="none" w:sz="0" w:space="0" w:color="auto"/>
                <w:bottom w:val="none" w:sz="0" w:space="0" w:color="auto"/>
                <w:right w:val="none" w:sz="0" w:space="0" w:color="auto"/>
              </w:divBdr>
              <w:divsChild>
                <w:div w:id="716008387">
                  <w:marLeft w:val="0"/>
                  <w:marRight w:val="0"/>
                  <w:marTop w:val="0"/>
                  <w:marBottom w:val="0"/>
                  <w:divBdr>
                    <w:top w:val="none" w:sz="0" w:space="0" w:color="auto"/>
                    <w:left w:val="none" w:sz="0" w:space="0" w:color="auto"/>
                    <w:bottom w:val="dotted" w:sz="8" w:space="0" w:color="DDDDDD"/>
                    <w:right w:val="none" w:sz="0" w:space="0" w:color="auto"/>
                  </w:divBdr>
                </w:div>
                <w:div w:id="772020153">
                  <w:marLeft w:val="0"/>
                  <w:marRight w:val="0"/>
                  <w:marTop w:val="0"/>
                  <w:marBottom w:val="0"/>
                  <w:divBdr>
                    <w:top w:val="none" w:sz="0" w:space="0" w:color="auto"/>
                    <w:left w:val="none" w:sz="0" w:space="0" w:color="auto"/>
                    <w:bottom w:val="none" w:sz="0" w:space="0" w:color="auto"/>
                    <w:right w:val="none" w:sz="0" w:space="0" w:color="auto"/>
                  </w:divBdr>
                </w:div>
              </w:divsChild>
            </w:div>
            <w:div w:id="1605729822">
              <w:marLeft w:val="0"/>
              <w:marRight w:val="0"/>
              <w:marTop w:val="150"/>
              <w:marBottom w:val="0"/>
              <w:divBdr>
                <w:top w:val="none" w:sz="0" w:space="0" w:color="auto"/>
                <w:left w:val="none" w:sz="0" w:space="0" w:color="auto"/>
                <w:bottom w:val="none" w:sz="0" w:space="0" w:color="auto"/>
                <w:right w:val="none" w:sz="0" w:space="0" w:color="auto"/>
              </w:divBdr>
              <w:divsChild>
                <w:div w:id="1633441049">
                  <w:marLeft w:val="0"/>
                  <w:marRight w:val="0"/>
                  <w:marTop w:val="0"/>
                  <w:marBottom w:val="0"/>
                  <w:divBdr>
                    <w:top w:val="none" w:sz="0" w:space="0" w:color="auto"/>
                    <w:left w:val="none" w:sz="0" w:space="0" w:color="auto"/>
                    <w:bottom w:val="dotted" w:sz="8" w:space="0" w:color="DDDDDD"/>
                    <w:right w:val="none" w:sz="0" w:space="0" w:color="auto"/>
                  </w:divBdr>
                </w:div>
                <w:div w:id="9853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1416">
          <w:marLeft w:val="0"/>
          <w:marRight w:val="0"/>
          <w:marTop w:val="150"/>
          <w:marBottom w:val="0"/>
          <w:divBdr>
            <w:top w:val="none" w:sz="0" w:space="0" w:color="auto"/>
            <w:left w:val="none" w:sz="0" w:space="0" w:color="auto"/>
            <w:bottom w:val="none" w:sz="0" w:space="0" w:color="auto"/>
            <w:right w:val="none" w:sz="0" w:space="0" w:color="auto"/>
          </w:divBdr>
          <w:divsChild>
            <w:div w:id="1814642773">
              <w:marLeft w:val="0"/>
              <w:marRight w:val="0"/>
              <w:marTop w:val="0"/>
              <w:marBottom w:val="0"/>
              <w:divBdr>
                <w:top w:val="none" w:sz="0" w:space="0" w:color="auto"/>
                <w:left w:val="none" w:sz="0" w:space="0" w:color="auto"/>
                <w:bottom w:val="none" w:sz="0" w:space="0" w:color="auto"/>
                <w:right w:val="none" w:sz="0" w:space="0" w:color="auto"/>
              </w:divBdr>
            </w:div>
            <w:div w:id="1689915799">
              <w:marLeft w:val="0"/>
              <w:marRight w:val="0"/>
              <w:marTop w:val="0"/>
              <w:marBottom w:val="0"/>
              <w:divBdr>
                <w:top w:val="none" w:sz="0" w:space="0" w:color="auto"/>
                <w:left w:val="none" w:sz="0" w:space="0" w:color="auto"/>
                <w:bottom w:val="none" w:sz="0" w:space="0" w:color="auto"/>
                <w:right w:val="none" w:sz="0" w:space="0" w:color="auto"/>
              </w:divBdr>
              <w:divsChild>
                <w:div w:id="600068382">
                  <w:marLeft w:val="0"/>
                  <w:marRight w:val="0"/>
                  <w:marTop w:val="0"/>
                  <w:marBottom w:val="0"/>
                  <w:divBdr>
                    <w:top w:val="none" w:sz="0" w:space="0" w:color="auto"/>
                    <w:left w:val="none" w:sz="0" w:space="0" w:color="auto"/>
                    <w:bottom w:val="dotted" w:sz="8" w:space="0" w:color="DDDDDD"/>
                    <w:right w:val="none" w:sz="0" w:space="0" w:color="auto"/>
                  </w:divBdr>
                </w:div>
                <w:div w:id="2047481813">
                  <w:marLeft w:val="0"/>
                  <w:marRight w:val="0"/>
                  <w:marTop w:val="0"/>
                  <w:marBottom w:val="0"/>
                  <w:divBdr>
                    <w:top w:val="none" w:sz="0" w:space="0" w:color="auto"/>
                    <w:left w:val="none" w:sz="0" w:space="0" w:color="auto"/>
                    <w:bottom w:val="none" w:sz="0" w:space="0" w:color="auto"/>
                    <w:right w:val="none" w:sz="0" w:space="0" w:color="auto"/>
                  </w:divBdr>
                </w:div>
              </w:divsChild>
            </w:div>
            <w:div w:id="317270867">
              <w:marLeft w:val="0"/>
              <w:marRight w:val="0"/>
              <w:marTop w:val="150"/>
              <w:marBottom w:val="0"/>
              <w:divBdr>
                <w:top w:val="none" w:sz="0" w:space="0" w:color="auto"/>
                <w:left w:val="none" w:sz="0" w:space="0" w:color="auto"/>
                <w:bottom w:val="none" w:sz="0" w:space="0" w:color="auto"/>
                <w:right w:val="none" w:sz="0" w:space="0" w:color="auto"/>
              </w:divBdr>
              <w:divsChild>
                <w:div w:id="1348023880">
                  <w:marLeft w:val="0"/>
                  <w:marRight w:val="0"/>
                  <w:marTop w:val="0"/>
                  <w:marBottom w:val="0"/>
                  <w:divBdr>
                    <w:top w:val="none" w:sz="0" w:space="0" w:color="auto"/>
                    <w:left w:val="none" w:sz="0" w:space="0" w:color="auto"/>
                    <w:bottom w:val="dotted" w:sz="8" w:space="0" w:color="DDDDDD"/>
                    <w:right w:val="none" w:sz="0" w:space="0" w:color="auto"/>
                  </w:divBdr>
                </w:div>
                <w:div w:id="2082482056">
                  <w:marLeft w:val="0"/>
                  <w:marRight w:val="0"/>
                  <w:marTop w:val="0"/>
                  <w:marBottom w:val="0"/>
                  <w:divBdr>
                    <w:top w:val="none" w:sz="0" w:space="0" w:color="auto"/>
                    <w:left w:val="none" w:sz="0" w:space="0" w:color="auto"/>
                    <w:bottom w:val="none" w:sz="0" w:space="0" w:color="auto"/>
                    <w:right w:val="none" w:sz="0" w:space="0" w:color="auto"/>
                  </w:divBdr>
                </w:div>
              </w:divsChild>
            </w:div>
            <w:div w:id="1992177696">
              <w:marLeft w:val="0"/>
              <w:marRight w:val="0"/>
              <w:marTop w:val="150"/>
              <w:marBottom w:val="0"/>
              <w:divBdr>
                <w:top w:val="none" w:sz="0" w:space="0" w:color="auto"/>
                <w:left w:val="none" w:sz="0" w:space="0" w:color="auto"/>
                <w:bottom w:val="none" w:sz="0" w:space="0" w:color="auto"/>
                <w:right w:val="none" w:sz="0" w:space="0" w:color="auto"/>
              </w:divBdr>
              <w:divsChild>
                <w:div w:id="453982958">
                  <w:marLeft w:val="0"/>
                  <w:marRight w:val="0"/>
                  <w:marTop w:val="0"/>
                  <w:marBottom w:val="0"/>
                  <w:divBdr>
                    <w:top w:val="none" w:sz="0" w:space="0" w:color="auto"/>
                    <w:left w:val="none" w:sz="0" w:space="0" w:color="auto"/>
                    <w:bottom w:val="dotted" w:sz="8" w:space="0" w:color="DDDDDD"/>
                    <w:right w:val="none" w:sz="0" w:space="0" w:color="auto"/>
                  </w:divBdr>
                </w:div>
                <w:div w:id="1315337190">
                  <w:marLeft w:val="0"/>
                  <w:marRight w:val="0"/>
                  <w:marTop w:val="0"/>
                  <w:marBottom w:val="0"/>
                  <w:divBdr>
                    <w:top w:val="none" w:sz="0" w:space="0" w:color="auto"/>
                    <w:left w:val="none" w:sz="0" w:space="0" w:color="auto"/>
                    <w:bottom w:val="none" w:sz="0" w:space="0" w:color="auto"/>
                    <w:right w:val="none" w:sz="0" w:space="0" w:color="auto"/>
                  </w:divBdr>
                </w:div>
              </w:divsChild>
            </w:div>
            <w:div w:id="1636987722">
              <w:marLeft w:val="0"/>
              <w:marRight w:val="0"/>
              <w:marTop w:val="150"/>
              <w:marBottom w:val="0"/>
              <w:divBdr>
                <w:top w:val="none" w:sz="0" w:space="0" w:color="auto"/>
                <w:left w:val="none" w:sz="0" w:space="0" w:color="auto"/>
                <w:bottom w:val="none" w:sz="0" w:space="0" w:color="auto"/>
                <w:right w:val="none" w:sz="0" w:space="0" w:color="auto"/>
              </w:divBdr>
              <w:divsChild>
                <w:div w:id="1059548158">
                  <w:marLeft w:val="0"/>
                  <w:marRight w:val="0"/>
                  <w:marTop w:val="0"/>
                  <w:marBottom w:val="0"/>
                  <w:divBdr>
                    <w:top w:val="none" w:sz="0" w:space="0" w:color="auto"/>
                    <w:left w:val="none" w:sz="0" w:space="0" w:color="auto"/>
                    <w:bottom w:val="dotted" w:sz="8" w:space="0" w:color="DDDDDD"/>
                    <w:right w:val="none" w:sz="0" w:space="0" w:color="auto"/>
                  </w:divBdr>
                </w:div>
                <w:div w:id="695619846">
                  <w:marLeft w:val="0"/>
                  <w:marRight w:val="0"/>
                  <w:marTop w:val="0"/>
                  <w:marBottom w:val="0"/>
                  <w:divBdr>
                    <w:top w:val="none" w:sz="0" w:space="0" w:color="auto"/>
                    <w:left w:val="none" w:sz="0" w:space="0" w:color="auto"/>
                    <w:bottom w:val="none" w:sz="0" w:space="0" w:color="auto"/>
                    <w:right w:val="none" w:sz="0" w:space="0" w:color="auto"/>
                  </w:divBdr>
                </w:div>
              </w:divsChild>
            </w:div>
            <w:div w:id="1051879407">
              <w:marLeft w:val="0"/>
              <w:marRight w:val="0"/>
              <w:marTop w:val="150"/>
              <w:marBottom w:val="0"/>
              <w:divBdr>
                <w:top w:val="none" w:sz="0" w:space="0" w:color="auto"/>
                <w:left w:val="none" w:sz="0" w:space="0" w:color="auto"/>
                <w:bottom w:val="none" w:sz="0" w:space="0" w:color="auto"/>
                <w:right w:val="none" w:sz="0" w:space="0" w:color="auto"/>
              </w:divBdr>
              <w:divsChild>
                <w:div w:id="248393114">
                  <w:marLeft w:val="0"/>
                  <w:marRight w:val="0"/>
                  <w:marTop w:val="0"/>
                  <w:marBottom w:val="0"/>
                  <w:divBdr>
                    <w:top w:val="none" w:sz="0" w:space="0" w:color="auto"/>
                    <w:left w:val="none" w:sz="0" w:space="0" w:color="auto"/>
                    <w:bottom w:val="dotted" w:sz="8" w:space="0" w:color="DDDDDD"/>
                    <w:right w:val="none" w:sz="0" w:space="0" w:color="auto"/>
                  </w:divBdr>
                </w:div>
                <w:div w:id="74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5221">
          <w:marLeft w:val="0"/>
          <w:marRight w:val="0"/>
          <w:marTop w:val="15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 w:id="40903250">
              <w:marLeft w:val="0"/>
              <w:marRight w:val="0"/>
              <w:marTop w:val="0"/>
              <w:marBottom w:val="0"/>
              <w:divBdr>
                <w:top w:val="none" w:sz="0" w:space="0" w:color="auto"/>
                <w:left w:val="none" w:sz="0" w:space="0" w:color="auto"/>
                <w:bottom w:val="none" w:sz="0" w:space="0" w:color="auto"/>
                <w:right w:val="none" w:sz="0" w:space="0" w:color="auto"/>
              </w:divBdr>
              <w:divsChild>
                <w:div w:id="1310279749">
                  <w:marLeft w:val="0"/>
                  <w:marRight w:val="0"/>
                  <w:marTop w:val="0"/>
                  <w:marBottom w:val="0"/>
                  <w:divBdr>
                    <w:top w:val="none" w:sz="0" w:space="0" w:color="auto"/>
                    <w:left w:val="none" w:sz="0" w:space="0" w:color="auto"/>
                    <w:bottom w:val="dotted" w:sz="8" w:space="0" w:color="DDDDDD"/>
                    <w:right w:val="none" w:sz="0" w:space="0" w:color="auto"/>
                  </w:divBdr>
                </w:div>
                <w:div w:id="725643182">
                  <w:marLeft w:val="0"/>
                  <w:marRight w:val="0"/>
                  <w:marTop w:val="0"/>
                  <w:marBottom w:val="0"/>
                  <w:divBdr>
                    <w:top w:val="none" w:sz="0" w:space="0" w:color="auto"/>
                    <w:left w:val="none" w:sz="0" w:space="0" w:color="auto"/>
                    <w:bottom w:val="none" w:sz="0" w:space="0" w:color="auto"/>
                    <w:right w:val="none" w:sz="0" w:space="0" w:color="auto"/>
                  </w:divBdr>
                </w:div>
              </w:divsChild>
            </w:div>
            <w:div w:id="2031905061">
              <w:marLeft w:val="0"/>
              <w:marRight w:val="0"/>
              <w:marTop w:val="150"/>
              <w:marBottom w:val="0"/>
              <w:divBdr>
                <w:top w:val="none" w:sz="0" w:space="0" w:color="auto"/>
                <w:left w:val="none" w:sz="0" w:space="0" w:color="auto"/>
                <w:bottom w:val="none" w:sz="0" w:space="0" w:color="auto"/>
                <w:right w:val="none" w:sz="0" w:space="0" w:color="auto"/>
              </w:divBdr>
              <w:divsChild>
                <w:div w:id="817692779">
                  <w:marLeft w:val="0"/>
                  <w:marRight w:val="0"/>
                  <w:marTop w:val="0"/>
                  <w:marBottom w:val="0"/>
                  <w:divBdr>
                    <w:top w:val="none" w:sz="0" w:space="0" w:color="auto"/>
                    <w:left w:val="none" w:sz="0" w:space="0" w:color="auto"/>
                    <w:bottom w:val="dotted" w:sz="8" w:space="0" w:color="DDDDDD"/>
                    <w:right w:val="none" w:sz="0" w:space="0" w:color="auto"/>
                  </w:divBdr>
                </w:div>
                <w:div w:id="512113808">
                  <w:marLeft w:val="0"/>
                  <w:marRight w:val="0"/>
                  <w:marTop w:val="0"/>
                  <w:marBottom w:val="0"/>
                  <w:divBdr>
                    <w:top w:val="none" w:sz="0" w:space="0" w:color="auto"/>
                    <w:left w:val="none" w:sz="0" w:space="0" w:color="auto"/>
                    <w:bottom w:val="none" w:sz="0" w:space="0" w:color="auto"/>
                    <w:right w:val="none" w:sz="0" w:space="0" w:color="auto"/>
                  </w:divBdr>
                </w:div>
              </w:divsChild>
            </w:div>
            <w:div w:id="2142727864">
              <w:marLeft w:val="0"/>
              <w:marRight w:val="0"/>
              <w:marTop w:val="150"/>
              <w:marBottom w:val="0"/>
              <w:divBdr>
                <w:top w:val="none" w:sz="0" w:space="0" w:color="auto"/>
                <w:left w:val="none" w:sz="0" w:space="0" w:color="auto"/>
                <w:bottom w:val="none" w:sz="0" w:space="0" w:color="auto"/>
                <w:right w:val="none" w:sz="0" w:space="0" w:color="auto"/>
              </w:divBdr>
              <w:divsChild>
                <w:div w:id="1635676345">
                  <w:marLeft w:val="0"/>
                  <w:marRight w:val="0"/>
                  <w:marTop w:val="0"/>
                  <w:marBottom w:val="0"/>
                  <w:divBdr>
                    <w:top w:val="none" w:sz="0" w:space="0" w:color="auto"/>
                    <w:left w:val="none" w:sz="0" w:space="0" w:color="auto"/>
                    <w:bottom w:val="dotted" w:sz="8" w:space="0" w:color="DDDDDD"/>
                    <w:right w:val="none" w:sz="0" w:space="0" w:color="auto"/>
                  </w:divBdr>
                </w:div>
                <w:div w:id="610211805">
                  <w:marLeft w:val="0"/>
                  <w:marRight w:val="0"/>
                  <w:marTop w:val="0"/>
                  <w:marBottom w:val="0"/>
                  <w:divBdr>
                    <w:top w:val="none" w:sz="0" w:space="0" w:color="auto"/>
                    <w:left w:val="none" w:sz="0" w:space="0" w:color="auto"/>
                    <w:bottom w:val="none" w:sz="0" w:space="0" w:color="auto"/>
                    <w:right w:val="none" w:sz="0" w:space="0" w:color="auto"/>
                  </w:divBdr>
                </w:div>
              </w:divsChild>
            </w:div>
            <w:div w:id="1553685986">
              <w:marLeft w:val="0"/>
              <w:marRight w:val="0"/>
              <w:marTop w:val="150"/>
              <w:marBottom w:val="0"/>
              <w:divBdr>
                <w:top w:val="none" w:sz="0" w:space="0" w:color="auto"/>
                <w:left w:val="none" w:sz="0" w:space="0" w:color="auto"/>
                <w:bottom w:val="none" w:sz="0" w:space="0" w:color="auto"/>
                <w:right w:val="none" w:sz="0" w:space="0" w:color="auto"/>
              </w:divBdr>
              <w:divsChild>
                <w:div w:id="891313148">
                  <w:marLeft w:val="0"/>
                  <w:marRight w:val="0"/>
                  <w:marTop w:val="0"/>
                  <w:marBottom w:val="0"/>
                  <w:divBdr>
                    <w:top w:val="none" w:sz="0" w:space="0" w:color="auto"/>
                    <w:left w:val="none" w:sz="0" w:space="0" w:color="auto"/>
                    <w:bottom w:val="dotted" w:sz="8" w:space="0" w:color="DDDDDD"/>
                    <w:right w:val="none" w:sz="0" w:space="0" w:color="auto"/>
                  </w:divBdr>
                </w:div>
                <w:div w:id="17707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351">
          <w:marLeft w:val="0"/>
          <w:marRight w:val="0"/>
          <w:marTop w:val="150"/>
          <w:marBottom w:val="0"/>
          <w:divBdr>
            <w:top w:val="none" w:sz="0" w:space="0" w:color="auto"/>
            <w:left w:val="none" w:sz="0" w:space="0" w:color="auto"/>
            <w:bottom w:val="none" w:sz="0" w:space="0" w:color="auto"/>
            <w:right w:val="none" w:sz="0" w:space="0" w:color="auto"/>
          </w:divBdr>
          <w:divsChild>
            <w:div w:id="765615405">
              <w:marLeft w:val="0"/>
              <w:marRight w:val="0"/>
              <w:marTop w:val="0"/>
              <w:marBottom w:val="0"/>
              <w:divBdr>
                <w:top w:val="none" w:sz="0" w:space="0" w:color="auto"/>
                <w:left w:val="none" w:sz="0" w:space="0" w:color="auto"/>
                <w:bottom w:val="none" w:sz="0" w:space="0" w:color="auto"/>
                <w:right w:val="none" w:sz="0" w:space="0" w:color="auto"/>
              </w:divBdr>
            </w:div>
            <w:div w:id="1732577528">
              <w:marLeft w:val="0"/>
              <w:marRight w:val="0"/>
              <w:marTop w:val="0"/>
              <w:marBottom w:val="0"/>
              <w:divBdr>
                <w:top w:val="none" w:sz="0" w:space="0" w:color="auto"/>
                <w:left w:val="none" w:sz="0" w:space="0" w:color="auto"/>
                <w:bottom w:val="none" w:sz="0" w:space="0" w:color="auto"/>
                <w:right w:val="none" w:sz="0" w:space="0" w:color="auto"/>
              </w:divBdr>
              <w:divsChild>
                <w:div w:id="470709223">
                  <w:marLeft w:val="0"/>
                  <w:marRight w:val="0"/>
                  <w:marTop w:val="0"/>
                  <w:marBottom w:val="0"/>
                  <w:divBdr>
                    <w:top w:val="none" w:sz="0" w:space="0" w:color="auto"/>
                    <w:left w:val="none" w:sz="0" w:space="0" w:color="auto"/>
                    <w:bottom w:val="dotted" w:sz="8" w:space="0" w:color="DDDDDD"/>
                    <w:right w:val="none" w:sz="0" w:space="0" w:color="auto"/>
                  </w:divBdr>
                </w:div>
                <w:div w:id="556090235">
                  <w:marLeft w:val="0"/>
                  <w:marRight w:val="0"/>
                  <w:marTop w:val="0"/>
                  <w:marBottom w:val="0"/>
                  <w:divBdr>
                    <w:top w:val="none" w:sz="0" w:space="0" w:color="auto"/>
                    <w:left w:val="none" w:sz="0" w:space="0" w:color="auto"/>
                    <w:bottom w:val="none" w:sz="0" w:space="0" w:color="auto"/>
                    <w:right w:val="none" w:sz="0" w:space="0" w:color="auto"/>
                  </w:divBdr>
                </w:div>
              </w:divsChild>
            </w:div>
            <w:div w:id="780950104">
              <w:marLeft w:val="0"/>
              <w:marRight w:val="0"/>
              <w:marTop w:val="150"/>
              <w:marBottom w:val="0"/>
              <w:divBdr>
                <w:top w:val="none" w:sz="0" w:space="0" w:color="auto"/>
                <w:left w:val="none" w:sz="0" w:space="0" w:color="auto"/>
                <w:bottom w:val="none" w:sz="0" w:space="0" w:color="auto"/>
                <w:right w:val="none" w:sz="0" w:space="0" w:color="auto"/>
              </w:divBdr>
              <w:divsChild>
                <w:div w:id="548109753">
                  <w:marLeft w:val="0"/>
                  <w:marRight w:val="0"/>
                  <w:marTop w:val="0"/>
                  <w:marBottom w:val="0"/>
                  <w:divBdr>
                    <w:top w:val="none" w:sz="0" w:space="0" w:color="auto"/>
                    <w:left w:val="none" w:sz="0" w:space="0" w:color="auto"/>
                    <w:bottom w:val="dotted" w:sz="8" w:space="0" w:color="DDDDDD"/>
                    <w:right w:val="none" w:sz="0" w:space="0" w:color="auto"/>
                  </w:divBdr>
                </w:div>
                <w:div w:id="1196580628">
                  <w:marLeft w:val="0"/>
                  <w:marRight w:val="0"/>
                  <w:marTop w:val="0"/>
                  <w:marBottom w:val="0"/>
                  <w:divBdr>
                    <w:top w:val="none" w:sz="0" w:space="0" w:color="auto"/>
                    <w:left w:val="none" w:sz="0" w:space="0" w:color="auto"/>
                    <w:bottom w:val="none" w:sz="0" w:space="0" w:color="auto"/>
                    <w:right w:val="none" w:sz="0" w:space="0" w:color="auto"/>
                  </w:divBdr>
                </w:div>
              </w:divsChild>
            </w:div>
            <w:div w:id="1764063203">
              <w:marLeft w:val="0"/>
              <w:marRight w:val="0"/>
              <w:marTop w:val="150"/>
              <w:marBottom w:val="0"/>
              <w:divBdr>
                <w:top w:val="none" w:sz="0" w:space="0" w:color="auto"/>
                <w:left w:val="none" w:sz="0" w:space="0" w:color="auto"/>
                <w:bottom w:val="none" w:sz="0" w:space="0" w:color="auto"/>
                <w:right w:val="none" w:sz="0" w:space="0" w:color="auto"/>
              </w:divBdr>
              <w:divsChild>
                <w:div w:id="93596192">
                  <w:marLeft w:val="0"/>
                  <w:marRight w:val="0"/>
                  <w:marTop w:val="0"/>
                  <w:marBottom w:val="0"/>
                  <w:divBdr>
                    <w:top w:val="none" w:sz="0" w:space="0" w:color="auto"/>
                    <w:left w:val="none" w:sz="0" w:space="0" w:color="auto"/>
                    <w:bottom w:val="dotted" w:sz="8" w:space="0" w:color="DDDDDD"/>
                    <w:right w:val="none" w:sz="0" w:space="0" w:color="auto"/>
                  </w:divBdr>
                </w:div>
                <w:div w:id="423961822">
                  <w:marLeft w:val="0"/>
                  <w:marRight w:val="0"/>
                  <w:marTop w:val="0"/>
                  <w:marBottom w:val="0"/>
                  <w:divBdr>
                    <w:top w:val="none" w:sz="0" w:space="0" w:color="auto"/>
                    <w:left w:val="none" w:sz="0" w:space="0" w:color="auto"/>
                    <w:bottom w:val="none" w:sz="0" w:space="0" w:color="auto"/>
                    <w:right w:val="none" w:sz="0" w:space="0" w:color="auto"/>
                  </w:divBdr>
                </w:div>
              </w:divsChild>
            </w:div>
            <w:div w:id="1254050055">
              <w:marLeft w:val="0"/>
              <w:marRight w:val="0"/>
              <w:marTop w:val="150"/>
              <w:marBottom w:val="0"/>
              <w:divBdr>
                <w:top w:val="none" w:sz="0" w:space="0" w:color="auto"/>
                <w:left w:val="none" w:sz="0" w:space="0" w:color="auto"/>
                <w:bottom w:val="none" w:sz="0" w:space="0" w:color="auto"/>
                <w:right w:val="none" w:sz="0" w:space="0" w:color="auto"/>
              </w:divBdr>
              <w:divsChild>
                <w:div w:id="1602107271">
                  <w:marLeft w:val="0"/>
                  <w:marRight w:val="0"/>
                  <w:marTop w:val="0"/>
                  <w:marBottom w:val="0"/>
                  <w:divBdr>
                    <w:top w:val="none" w:sz="0" w:space="0" w:color="auto"/>
                    <w:left w:val="none" w:sz="0" w:space="0" w:color="auto"/>
                    <w:bottom w:val="dotted" w:sz="8" w:space="0" w:color="DDDDDD"/>
                    <w:right w:val="none" w:sz="0" w:space="0" w:color="auto"/>
                  </w:divBdr>
                </w:div>
                <w:div w:id="12410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620">
      <w:bodyDiv w:val="1"/>
      <w:marLeft w:val="0"/>
      <w:marRight w:val="0"/>
      <w:marTop w:val="0"/>
      <w:marBottom w:val="0"/>
      <w:divBdr>
        <w:top w:val="none" w:sz="0" w:space="0" w:color="auto"/>
        <w:left w:val="none" w:sz="0" w:space="0" w:color="auto"/>
        <w:bottom w:val="none" w:sz="0" w:space="0" w:color="auto"/>
        <w:right w:val="none" w:sz="0" w:space="0" w:color="auto"/>
      </w:divBdr>
      <w:divsChild>
        <w:div w:id="120538563">
          <w:marLeft w:val="0"/>
          <w:marRight w:val="0"/>
          <w:marTop w:val="0"/>
          <w:marBottom w:val="0"/>
          <w:divBdr>
            <w:top w:val="none" w:sz="0" w:space="0" w:color="auto"/>
            <w:left w:val="none" w:sz="0" w:space="0" w:color="auto"/>
            <w:bottom w:val="single" w:sz="4" w:space="5" w:color="E0E0E0"/>
            <w:right w:val="none" w:sz="0" w:space="0" w:color="auto"/>
          </w:divBdr>
        </w:div>
        <w:div w:id="1527979924">
          <w:marLeft w:val="0"/>
          <w:marRight w:val="0"/>
          <w:marTop w:val="0"/>
          <w:marBottom w:val="0"/>
          <w:divBdr>
            <w:top w:val="none" w:sz="0" w:space="5" w:color="auto"/>
            <w:left w:val="none" w:sz="0" w:space="0" w:color="auto"/>
            <w:bottom w:val="single" w:sz="4" w:space="5" w:color="E0E0E0"/>
            <w:right w:val="none" w:sz="0" w:space="0" w:color="auto"/>
          </w:divBdr>
        </w:div>
        <w:div w:id="199051104">
          <w:marLeft w:val="0"/>
          <w:marRight w:val="0"/>
          <w:marTop w:val="0"/>
          <w:marBottom w:val="0"/>
          <w:divBdr>
            <w:top w:val="none" w:sz="0" w:space="5" w:color="auto"/>
            <w:left w:val="none" w:sz="0" w:space="0" w:color="auto"/>
            <w:bottom w:val="single" w:sz="4" w:space="5" w:color="E0E0E0"/>
            <w:right w:val="none" w:sz="0" w:space="0" w:color="auto"/>
          </w:divBdr>
        </w:div>
        <w:div w:id="1367826582">
          <w:marLeft w:val="0"/>
          <w:marRight w:val="0"/>
          <w:marTop w:val="0"/>
          <w:marBottom w:val="0"/>
          <w:divBdr>
            <w:top w:val="none" w:sz="0" w:space="5" w:color="auto"/>
            <w:left w:val="none" w:sz="0" w:space="0" w:color="auto"/>
            <w:bottom w:val="single" w:sz="4" w:space="5" w:color="E0E0E0"/>
            <w:right w:val="none" w:sz="0" w:space="0" w:color="auto"/>
          </w:divBdr>
        </w:div>
        <w:div w:id="78328016">
          <w:marLeft w:val="0"/>
          <w:marRight w:val="0"/>
          <w:marTop w:val="0"/>
          <w:marBottom w:val="0"/>
          <w:divBdr>
            <w:top w:val="none" w:sz="0" w:space="5" w:color="auto"/>
            <w:left w:val="none" w:sz="0" w:space="0" w:color="auto"/>
            <w:bottom w:val="single" w:sz="4" w:space="5" w:color="E0E0E0"/>
            <w:right w:val="none" w:sz="0" w:space="0" w:color="auto"/>
          </w:divBdr>
        </w:div>
        <w:div w:id="906723194">
          <w:marLeft w:val="0"/>
          <w:marRight w:val="0"/>
          <w:marTop w:val="0"/>
          <w:marBottom w:val="0"/>
          <w:divBdr>
            <w:top w:val="none" w:sz="0" w:space="5" w:color="auto"/>
            <w:left w:val="none" w:sz="0" w:space="0" w:color="auto"/>
            <w:bottom w:val="single" w:sz="4" w:space="5" w:color="E0E0E0"/>
            <w:right w:val="none" w:sz="0" w:space="0" w:color="auto"/>
          </w:divBdr>
        </w:div>
        <w:div w:id="363750845">
          <w:marLeft w:val="0"/>
          <w:marRight w:val="0"/>
          <w:marTop w:val="0"/>
          <w:marBottom w:val="0"/>
          <w:divBdr>
            <w:top w:val="none" w:sz="0" w:space="5" w:color="auto"/>
            <w:left w:val="none" w:sz="0" w:space="0" w:color="auto"/>
            <w:bottom w:val="single" w:sz="4" w:space="5" w:color="E0E0E0"/>
            <w:right w:val="none" w:sz="0" w:space="0" w:color="auto"/>
          </w:divBdr>
        </w:div>
        <w:div w:id="789517279">
          <w:marLeft w:val="0"/>
          <w:marRight w:val="0"/>
          <w:marTop w:val="0"/>
          <w:marBottom w:val="0"/>
          <w:divBdr>
            <w:top w:val="none" w:sz="0" w:space="5" w:color="auto"/>
            <w:left w:val="none" w:sz="0" w:space="0" w:color="auto"/>
            <w:bottom w:val="single" w:sz="4" w:space="5" w:color="E0E0E0"/>
            <w:right w:val="none" w:sz="0" w:space="0" w:color="auto"/>
          </w:divBdr>
        </w:div>
        <w:div w:id="1650280207">
          <w:marLeft w:val="0"/>
          <w:marRight w:val="0"/>
          <w:marTop w:val="0"/>
          <w:marBottom w:val="0"/>
          <w:divBdr>
            <w:top w:val="none" w:sz="0" w:space="5" w:color="auto"/>
            <w:left w:val="none" w:sz="0" w:space="0" w:color="auto"/>
            <w:bottom w:val="single" w:sz="4" w:space="5" w:color="E0E0E0"/>
            <w:right w:val="none" w:sz="0" w:space="0" w:color="auto"/>
          </w:divBdr>
        </w:div>
        <w:div w:id="918254695">
          <w:marLeft w:val="0"/>
          <w:marRight w:val="0"/>
          <w:marTop w:val="0"/>
          <w:marBottom w:val="0"/>
          <w:divBdr>
            <w:top w:val="none" w:sz="0" w:space="5" w:color="auto"/>
            <w:left w:val="none" w:sz="0" w:space="0" w:color="auto"/>
            <w:bottom w:val="single" w:sz="4" w:space="5" w:color="E0E0E0"/>
            <w:right w:val="none" w:sz="0" w:space="0" w:color="auto"/>
          </w:divBdr>
        </w:div>
        <w:div w:id="1081558538">
          <w:marLeft w:val="0"/>
          <w:marRight w:val="0"/>
          <w:marTop w:val="0"/>
          <w:marBottom w:val="0"/>
          <w:divBdr>
            <w:top w:val="none" w:sz="0" w:space="5" w:color="auto"/>
            <w:left w:val="none" w:sz="0" w:space="0" w:color="auto"/>
            <w:bottom w:val="single" w:sz="4" w:space="5" w:color="E0E0E0"/>
            <w:right w:val="none" w:sz="0" w:space="0" w:color="auto"/>
          </w:divBdr>
        </w:div>
        <w:div w:id="369960780">
          <w:marLeft w:val="0"/>
          <w:marRight w:val="0"/>
          <w:marTop w:val="0"/>
          <w:marBottom w:val="0"/>
          <w:divBdr>
            <w:top w:val="none" w:sz="0" w:space="5" w:color="auto"/>
            <w:left w:val="none" w:sz="0" w:space="0" w:color="auto"/>
            <w:bottom w:val="single" w:sz="4" w:space="5" w:color="E0E0E0"/>
            <w:right w:val="none" w:sz="0" w:space="0" w:color="auto"/>
          </w:divBdr>
        </w:div>
        <w:div w:id="791292248">
          <w:marLeft w:val="0"/>
          <w:marRight w:val="0"/>
          <w:marTop w:val="0"/>
          <w:marBottom w:val="0"/>
          <w:divBdr>
            <w:top w:val="none" w:sz="0" w:space="5" w:color="auto"/>
            <w:left w:val="none" w:sz="0" w:space="0" w:color="auto"/>
            <w:bottom w:val="single" w:sz="4" w:space="5" w:color="E0E0E0"/>
            <w:right w:val="none" w:sz="0" w:space="0" w:color="auto"/>
          </w:divBdr>
        </w:div>
        <w:div w:id="419066751">
          <w:marLeft w:val="0"/>
          <w:marRight w:val="0"/>
          <w:marTop w:val="0"/>
          <w:marBottom w:val="0"/>
          <w:divBdr>
            <w:top w:val="none" w:sz="0" w:space="5" w:color="auto"/>
            <w:left w:val="none" w:sz="0" w:space="0" w:color="auto"/>
            <w:bottom w:val="single" w:sz="4" w:space="5" w:color="E0E0E0"/>
            <w:right w:val="none" w:sz="0" w:space="0" w:color="auto"/>
          </w:divBdr>
        </w:div>
        <w:div w:id="1788887755">
          <w:marLeft w:val="0"/>
          <w:marRight w:val="0"/>
          <w:marTop w:val="0"/>
          <w:marBottom w:val="0"/>
          <w:divBdr>
            <w:top w:val="none" w:sz="0" w:space="5" w:color="auto"/>
            <w:left w:val="none" w:sz="0" w:space="0" w:color="auto"/>
            <w:bottom w:val="single" w:sz="4" w:space="5" w:color="E0E0E0"/>
            <w:right w:val="none" w:sz="0" w:space="0" w:color="auto"/>
          </w:divBdr>
        </w:div>
        <w:div w:id="1976788618">
          <w:marLeft w:val="0"/>
          <w:marRight w:val="0"/>
          <w:marTop w:val="0"/>
          <w:marBottom w:val="0"/>
          <w:divBdr>
            <w:top w:val="none" w:sz="0" w:space="5" w:color="auto"/>
            <w:left w:val="none" w:sz="0" w:space="0" w:color="auto"/>
            <w:bottom w:val="single" w:sz="4" w:space="5" w:color="E0E0E0"/>
            <w:right w:val="none" w:sz="0" w:space="0" w:color="auto"/>
          </w:divBdr>
        </w:div>
        <w:div w:id="1518277211">
          <w:marLeft w:val="0"/>
          <w:marRight w:val="0"/>
          <w:marTop w:val="0"/>
          <w:marBottom w:val="0"/>
          <w:divBdr>
            <w:top w:val="none" w:sz="0" w:space="5" w:color="auto"/>
            <w:left w:val="none" w:sz="0" w:space="0" w:color="auto"/>
            <w:bottom w:val="single" w:sz="4" w:space="5" w:color="E0E0E0"/>
            <w:right w:val="none" w:sz="0" w:space="0" w:color="auto"/>
          </w:divBdr>
        </w:div>
        <w:div w:id="1188443405">
          <w:marLeft w:val="0"/>
          <w:marRight w:val="0"/>
          <w:marTop w:val="0"/>
          <w:marBottom w:val="0"/>
          <w:divBdr>
            <w:top w:val="none" w:sz="0" w:space="5" w:color="auto"/>
            <w:left w:val="none" w:sz="0" w:space="0" w:color="auto"/>
            <w:bottom w:val="single" w:sz="4" w:space="5" w:color="E0E0E0"/>
            <w:right w:val="none" w:sz="0" w:space="0" w:color="auto"/>
          </w:divBdr>
        </w:div>
        <w:div w:id="1067998229">
          <w:marLeft w:val="0"/>
          <w:marRight w:val="0"/>
          <w:marTop w:val="0"/>
          <w:marBottom w:val="0"/>
          <w:divBdr>
            <w:top w:val="none" w:sz="0" w:space="5" w:color="auto"/>
            <w:left w:val="none" w:sz="0" w:space="0" w:color="auto"/>
            <w:bottom w:val="single" w:sz="4" w:space="5" w:color="E0E0E0"/>
            <w:right w:val="none" w:sz="0" w:space="0" w:color="auto"/>
          </w:divBdr>
        </w:div>
        <w:div w:id="916984407">
          <w:marLeft w:val="0"/>
          <w:marRight w:val="0"/>
          <w:marTop w:val="0"/>
          <w:marBottom w:val="0"/>
          <w:divBdr>
            <w:top w:val="none" w:sz="0" w:space="5" w:color="auto"/>
            <w:left w:val="none" w:sz="0" w:space="0" w:color="auto"/>
            <w:bottom w:val="single" w:sz="4" w:space="5" w:color="E0E0E0"/>
            <w:right w:val="none" w:sz="0" w:space="0" w:color="auto"/>
          </w:divBdr>
        </w:div>
        <w:div w:id="415711235">
          <w:marLeft w:val="0"/>
          <w:marRight w:val="0"/>
          <w:marTop w:val="0"/>
          <w:marBottom w:val="0"/>
          <w:divBdr>
            <w:top w:val="none" w:sz="0" w:space="5" w:color="auto"/>
            <w:left w:val="none" w:sz="0" w:space="0" w:color="auto"/>
            <w:bottom w:val="single" w:sz="4" w:space="5" w:color="E0E0E0"/>
            <w:right w:val="none" w:sz="0" w:space="0" w:color="auto"/>
          </w:divBdr>
        </w:div>
        <w:div w:id="1608804429">
          <w:marLeft w:val="0"/>
          <w:marRight w:val="0"/>
          <w:marTop w:val="0"/>
          <w:marBottom w:val="0"/>
          <w:divBdr>
            <w:top w:val="none" w:sz="0" w:space="5" w:color="auto"/>
            <w:left w:val="none" w:sz="0" w:space="0" w:color="auto"/>
            <w:bottom w:val="single" w:sz="4" w:space="5" w:color="E0E0E0"/>
            <w:right w:val="none" w:sz="0" w:space="0" w:color="auto"/>
          </w:divBdr>
        </w:div>
        <w:div w:id="181284543">
          <w:marLeft w:val="0"/>
          <w:marRight w:val="0"/>
          <w:marTop w:val="0"/>
          <w:marBottom w:val="0"/>
          <w:divBdr>
            <w:top w:val="none" w:sz="0" w:space="5" w:color="auto"/>
            <w:left w:val="none" w:sz="0" w:space="0" w:color="auto"/>
            <w:bottom w:val="single" w:sz="4" w:space="5" w:color="E0E0E0"/>
            <w:right w:val="none" w:sz="0" w:space="0" w:color="auto"/>
          </w:divBdr>
        </w:div>
        <w:div w:id="1903132079">
          <w:marLeft w:val="0"/>
          <w:marRight w:val="0"/>
          <w:marTop w:val="0"/>
          <w:marBottom w:val="0"/>
          <w:divBdr>
            <w:top w:val="none" w:sz="0" w:space="5" w:color="auto"/>
            <w:left w:val="none" w:sz="0" w:space="0" w:color="auto"/>
            <w:bottom w:val="single" w:sz="4" w:space="5" w:color="E0E0E0"/>
            <w:right w:val="none" w:sz="0" w:space="0" w:color="auto"/>
          </w:divBdr>
        </w:div>
        <w:div w:id="1146895957">
          <w:marLeft w:val="0"/>
          <w:marRight w:val="0"/>
          <w:marTop w:val="0"/>
          <w:marBottom w:val="0"/>
          <w:divBdr>
            <w:top w:val="none" w:sz="0" w:space="5" w:color="auto"/>
            <w:left w:val="none" w:sz="0" w:space="0" w:color="auto"/>
            <w:bottom w:val="single" w:sz="4" w:space="5" w:color="E0E0E0"/>
            <w:right w:val="none" w:sz="0" w:space="0" w:color="auto"/>
          </w:divBdr>
        </w:div>
        <w:div w:id="1443190550">
          <w:marLeft w:val="0"/>
          <w:marRight w:val="0"/>
          <w:marTop w:val="0"/>
          <w:marBottom w:val="0"/>
          <w:divBdr>
            <w:top w:val="none" w:sz="0" w:space="5" w:color="auto"/>
            <w:left w:val="none" w:sz="0" w:space="0" w:color="auto"/>
            <w:bottom w:val="single" w:sz="4" w:space="5" w:color="E0E0E0"/>
            <w:right w:val="none" w:sz="0" w:space="0" w:color="auto"/>
          </w:divBdr>
        </w:div>
        <w:div w:id="406924264">
          <w:marLeft w:val="0"/>
          <w:marRight w:val="0"/>
          <w:marTop w:val="0"/>
          <w:marBottom w:val="0"/>
          <w:divBdr>
            <w:top w:val="none" w:sz="0" w:space="5" w:color="auto"/>
            <w:left w:val="none" w:sz="0" w:space="0" w:color="auto"/>
            <w:bottom w:val="single" w:sz="4" w:space="5" w:color="E0E0E0"/>
            <w:right w:val="none" w:sz="0" w:space="0" w:color="auto"/>
          </w:divBdr>
        </w:div>
        <w:div w:id="1960409966">
          <w:marLeft w:val="0"/>
          <w:marRight w:val="0"/>
          <w:marTop w:val="0"/>
          <w:marBottom w:val="0"/>
          <w:divBdr>
            <w:top w:val="none" w:sz="0" w:space="5" w:color="auto"/>
            <w:left w:val="none" w:sz="0" w:space="0" w:color="auto"/>
            <w:bottom w:val="single" w:sz="4" w:space="5" w:color="E0E0E0"/>
            <w:right w:val="none" w:sz="0" w:space="0" w:color="auto"/>
          </w:divBdr>
        </w:div>
        <w:div w:id="1789353883">
          <w:marLeft w:val="0"/>
          <w:marRight w:val="0"/>
          <w:marTop w:val="0"/>
          <w:marBottom w:val="0"/>
          <w:divBdr>
            <w:top w:val="none" w:sz="0" w:space="5" w:color="auto"/>
            <w:left w:val="none" w:sz="0" w:space="0" w:color="auto"/>
            <w:bottom w:val="single" w:sz="4" w:space="5" w:color="E0E0E0"/>
            <w:right w:val="none" w:sz="0" w:space="0" w:color="auto"/>
          </w:divBdr>
        </w:div>
        <w:div w:id="1374767307">
          <w:marLeft w:val="0"/>
          <w:marRight w:val="0"/>
          <w:marTop w:val="0"/>
          <w:marBottom w:val="0"/>
          <w:divBdr>
            <w:top w:val="none" w:sz="0" w:space="5" w:color="auto"/>
            <w:left w:val="none" w:sz="0" w:space="0" w:color="auto"/>
            <w:bottom w:val="single" w:sz="4" w:space="5" w:color="E0E0E0"/>
            <w:right w:val="none" w:sz="0" w:space="0" w:color="auto"/>
          </w:divBdr>
        </w:div>
        <w:div w:id="601645438">
          <w:marLeft w:val="0"/>
          <w:marRight w:val="0"/>
          <w:marTop w:val="0"/>
          <w:marBottom w:val="0"/>
          <w:divBdr>
            <w:top w:val="none" w:sz="0" w:space="5" w:color="auto"/>
            <w:left w:val="none" w:sz="0" w:space="0" w:color="auto"/>
            <w:bottom w:val="single" w:sz="4" w:space="5" w:color="E0E0E0"/>
            <w:right w:val="none" w:sz="0" w:space="0" w:color="auto"/>
          </w:divBdr>
        </w:div>
        <w:div w:id="948588371">
          <w:marLeft w:val="0"/>
          <w:marRight w:val="0"/>
          <w:marTop w:val="0"/>
          <w:marBottom w:val="0"/>
          <w:divBdr>
            <w:top w:val="none" w:sz="0" w:space="5" w:color="auto"/>
            <w:left w:val="none" w:sz="0" w:space="0" w:color="auto"/>
            <w:bottom w:val="single" w:sz="4" w:space="5" w:color="E0E0E0"/>
            <w:right w:val="none" w:sz="0" w:space="0" w:color="auto"/>
          </w:divBdr>
        </w:div>
        <w:div w:id="891965460">
          <w:marLeft w:val="0"/>
          <w:marRight w:val="0"/>
          <w:marTop w:val="0"/>
          <w:marBottom w:val="0"/>
          <w:divBdr>
            <w:top w:val="none" w:sz="0" w:space="5" w:color="auto"/>
            <w:left w:val="none" w:sz="0" w:space="0" w:color="auto"/>
            <w:bottom w:val="single" w:sz="4" w:space="5" w:color="E0E0E0"/>
            <w:right w:val="none" w:sz="0" w:space="0" w:color="auto"/>
          </w:divBdr>
        </w:div>
        <w:div w:id="617761215">
          <w:marLeft w:val="0"/>
          <w:marRight w:val="0"/>
          <w:marTop w:val="0"/>
          <w:marBottom w:val="0"/>
          <w:divBdr>
            <w:top w:val="none" w:sz="0" w:space="5" w:color="auto"/>
            <w:left w:val="none" w:sz="0" w:space="0" w:color="auto"/>
            <w:bottom w:val="single" w:sz="4" w:space="5" w:color="E0E0E0"/>
            <w:right w:val="none" w:sz="0" w:space="0" w:color="auto"/>
          </w:divBdr>
        </w:div>
        <w:div w:id="1331523798">
          <w:marLeft w:val="0"/>
          <w:marRight w:val="0"/>
          <w:marTop w:val="0"/>
          <w:marBottom w:val="0"/>
          <w:divBdr>
            <w:top w:val="none" w:sz="0" w:space="5" w:color="auto"/>
            <w:left w:val="none" w:sz="0" w:space="0" w:color="auto"/>
            <w:bottom w:val="single" w:sz="4" w:space="5" w:color="E0E0E0"/>
            <w:right w:val="none" w:sz="0" w:space="0" w:color="auto"/>
          </w:divBdr>
        </w:div>
        <w:div w:id="1595632047">
          <w:marLeft w:val="0"/>
          <w:marRight w:val="0"/>
          <w:marTop w:val="0"/>
          <w:marBottom w:val="0"/>
          <w:divBdr>
            <w:top w:val="none" w:sz="0" w:space="5" w:color="auto"/>
            <w:left w:val="none" w:sz="0" w:space="0" w:color="auto"/>
            <w:bottom w:val="single" w:sz="4" w:space="5" w:color="E0E0E0"/>
            <w:right w:val="none" w:sz="0" w:space="0" w:color="auto"/>
          </w:divBdr>
        </w:div>
        <w:div w:id="103576738">
          <w:marLeft w:val="0"/>
          <w:marRight w:val="0"/>
          <w:marTop w:val="0"/>
          <w:marBottom w:val="0"/>
          <w:divBdr>
            <w:top w:val="none" w:sz="0" w:space="5" w:color="auto"/>
            <w:left w:val="none" w:sz="0" w:space="0" w:color="auto"/>
            <w:bottom w:val="single" w:sz="4" w:space="5" w:color="E0E0E0"/>
            <w:right w:val="none" w:sz="0" w:space="0" w:color="auto"/>
          </w:divBdr>
        </w:div>
        <w:div w:id="72747489">
          <w:marLeft w:val="0"/>
          <w:marRight w:val="0"/>
          <w:marTop w:val="0"/>
          <w:marBottom w:val="0"/>
          <w:divBdr>
            <w:top w:val="none" w:sz="0" w:space="5" w:color="auto"/>
            <w:left w:val="none" w:sz="0" w:space="0" w:color="auto"/>
            <w:bottom w:val="single" w:sz="4" w:space="5" w:color="E0E0E0"/>
            <w:right w:val="none" w:sz="0" w:space="0" w:color="auto"/>
          </w:divBdr>
        </w:div>
        <w:div w:id="110057158">
          <w:marLeft w:val="0"/>
          <w:marRight w:val="0"/>
          <w:marTop w:val="0"/>
          <w:marBottom w:val="0"/>
          <w:divBdr>
            <w:top w:val="none" w:sz="0" w:space="5" w:color="auto"/>
            <w:left w:val="none" w:sz="0" w:space="0" w:color="auto"/>
            <w:bottom w:val="single" w:sz="4" w:space="5" w:color="E0E0E0"/>
            <w:right w:val="none" w:sz="0" w:space="0" w:color="auto"/>
          </w:divBdr>
        </w:div>
        <w:div w:id="195316987">
          <w:marLeft w:val="0"/>
          <w:marRight w:val="0"/>
          <w:marTop w:val="0"/>
          <w:marBottom w:val="0"/>
          <w:divBdr>
            <w:top w:val="none" w:sz="0" w:space="0" w:color="auto"/>
            <w:left w:val="none" w:sz="0" w:space="0" w:color="auto"/>
            <w:bottom w:val="none" w:sz="0" w:space="0" w:color="auto"/>
            <w:right w:val="none" w:sz="0" w:space="0" w:color="auto"/>
          </w:divBdr>
        </w:div>
      </w:divsChild>
    </w:div>
    <w:div w:id="1263799233">
      <w:bodyDiv w:val="1"/>
      <w:marLeft w:val="0"/>
      <w:marRight w:val="0"/>
      <w:marTop w:val="0"/>
      <w:marBottom w:val="0"/>
      <w:divBdr>
        <w:top w:val="none" w:sz="0" w:space="0" w:color="auto"/>
        <w:left w:val="none" w:sz="0" w:space="0" w:color="auto"/>
        <w:bottom w:val="none" w:sz="0" w:space="0" w:color="auto"/>
        <w:right w:val="none" w:sz="0" w:space="0" w:color="auto"/>
      </w:divBdr>
      <w:divsChild>
        <w:div w:id="1073817529">
          <w:marLeft w:val="0"/>
          <w:marRight w:val="0"/>
          <w:marTop w:val="60"/>
          <w:marBottom w:val="60"/>
          <w:divBdr>
            <w:top w:val="none" w:sz="0" w:space="0" w:color="auto"/>
            <w:left w:val="none" w:sz="0" w:space="0" w:color="auto"/>
            <w:bottom w:val="none" w:sz="0" w:space="0" w:color="auto"/>
            <w:right w:val="none" w:sz="0" w:space="0" w:color="auto"/>
          </w:divBdr>
        </w:div>
        <w:div w:id="1903443919">
          <w:marLeft w:val="0"/>
          <w:marRight w:val="0"/>
          <w:marTop w:val="60"/>
          <w:marBottom w:val="60"/>
          <w:divBdr>
            <w:top w:val="none" w:sz="0" w:space="0" w:color="auto"/>
            <w:left w:val="none" w:sz="0" w:space="0" w:color="auto"/>
            <w:bottom w:val="none" w:sz="0" w:space="0" w:color="auto"/>
            <w:right w:val="none" w:sz="0" w:space="0" w:color="auto"/>
          </w:divBdr>
        </w:div>
        <w:div w:id="371806502">
          <w:marLeft w:val="0"/>
          <w:marRight w:val="0"/>
          <w:marTop w:val="60"/>
          <w:marBottom w:val="60"/>
          <w:divBdr>
            <w:top w:val="none" w:sz="0" w:space="0" w:color="auto"/>
            <w:left w:val="none" w:sz="0" w:space="0" w:color="auto"/>
            <w:bottom w:val="none" w:sz="0" w:space="0" w:color="auto"/>
            <w:right w:val="none" w:sz="0" w:space="0" w:color="auto"/>
          </w:divBdr>
        </w:div>
      </w:divsChild>
    </w:div>
    <w:div w:id="1283003073">
      <w:bodyDiv w:val="1"/>
      <w:marLeft w:val="0"/>
      <w:marRight w:val="0"/>
      <w:marTop w:val="0"/>
      <w:marBottom w:val="0"/>
      <w:divBdr>
        <w:top w:val="none" w:sz="0" w:space="0" w:color="auto"/>
        <w:left w:val="none" w:sz="0" w:space="0" w:color="auto"/>
        <w:bottom w:val="none" w:sz="0" w:space="0" w:color="auto"/>
        <w:right w:val="none" w:sz="0" w:space="0" w:color="auto"/>
      </w:divBdr>
      <w:divsChild>
        <w:div w:id="1831680116">
          <w:marLeft w:val="0"/>
          <w:marRight w:val="0"/>
          <w:marTop w:val="0"/>
          <w:marBottom w:val="0"/>
          <w:divBdr>
            <w:top w:val="none" w:sz="0" w:space="0" w:color="auto"/>
            <w:left w:val="none" w:sz="0" w:space="0" w:color="auto"/>
            <w:bottom w:val="none" w:sz="0" w:space="0" w:color="auto"/>
            <w:right w:val="none" w:sz="0" w:space="0" w:color="auto"/>
          </w:divBdr>
          <w:divsChild>
            <w:div w:id="9321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2755">
      <w:bodyDiv w:val="1"/>
      <w:marLeft w:val="0"/>
      <w:marRight w:val="0"/>
      <w:marTop w:val="0"/>
      <w:marBottom w:val="0"/>
      <w:divBdr>
        <w:top w:val="none" w:sz="0" w:space="0" w:color="auto"/>
        <w:left w:val="none" w:sz="0" w:space="0" w:color="auto"/>
        <w:bottom w:val="none" w:sz="0" w:space="0" w:color="auto"/>
        <w:right w:val="none" w:sz="0" w:space="0" w:color="auto"/>
      </w:divBdr>
      <w:divsChild>
        <w:div w:id="446894535">
          <w:marLeft w:val="0"/>
          <w:marRight w:val="0"/>
          <w:marTop w:val="0"/>
          <w:marBottom w:val="0"/>
          <w:divBdr>
            <w:top w:val="none" w:sz="0" w:space="0" w:color="auto"/>
            <w:left w:val="none" w:sz="0" w:space="0" w:color="auto"/>
            <w:bottom w:val="none" w:sz="0" w:space="0" w:color="auto"/>
            <w:right w:val="none" w:sz="0" w:space="0" w:color="auto"/>
          </w:divBdr>
          <w:divsChild>
            <w:div w:id="1055007311">
              <w:marLeft w:val="0"/>
              <w:marRight w:val="0"/>
              <w:marTop w:val="150"/>
              <w:marBottom w:val="0"/>
              <w:divBdr>
                <w:top w:val="none" w:sz="0" w:space="0" w:color="auto"/>
                <w:left w:val="none" w:sz="0" w:space="0" w:color="auto"/>
                <w:bottom w:val="none" w:sz="0" w:space="0" w:color="auto"/>
                <w:right w:val="none" w:sz="0" w:space="0" w:color="auto"/>
              </w:divBdr>
              <w:divsChild>
                <w:div w:id="508520324">
                  <w:marLeft w:val="0"/>
                  <w:marRight w:val="0"/>
                  <w:marTop w:val="0"/>
                  <w:marBottom w:val="0"/>
                  <w:divBdr>
                    <w:top w:val="none" w:sz="0" w:space="0" w:color="auto"/>
                    <w:left w:val="none" w:sz="0" w:space="0" w:color="auto"/>
                    <w:bottom w:val="none" w:sz="0" w:space="0" w:color="auto"/>
                    <w:right w:val="none" w:sz="0" w:space="0" w:color="auto"/>
                  </w:divBdr>
                  <w:divsChild>
                    <w:div w:id="1492792273">
                      <w:marLeft w:val="0"/>
                      <w:marRight w:val="0"/>
                      <w:marTop w:val="0"/>
                      <w:marBottom w:val="0"/>
                      <w:divBdr>
                        <w:top w:val="none" w:sz="0" w:space="0" w:color="auto"/>
                        <w:left w:val="none" w:sz="0" w:space="0" w:color="auto"/>
                        <w:bottom w:val="dotted" w:sz="8" w:space="0" w:color="DDDDDD"/>
                        <w:right w:val="none" w:sz="0" w:space="0" w:color="auto"/>
                      </w:divBdr>
                    </w:div>
                    <w:div w:id="1683123158">
                      <w:marLeft w:val="0"/>
                      <w:marRight w:val="0"/>
                      <w:marTop w:val="0"/>
                      <w:marBottom w:val="0"/>
                      <w:divBdr>
                        <w:top w:val="none" w:sz="0" w:space="0" w:color="auto"/>
                        <w:left w:val="none" w:sz="0" w:space="0" w:color="auto"/>
                        <w:bottom w:val="none" w:sz="0" w:space="0" w:color="auto"/>
                        <w:right w:val="none" w:sz="0" w:space="0" w:color="auto"/>
                      </w:divBdr>
                    </w:div>
                  </w:divsChild>
                </w:div>
                <w:div w:id="848372797">
                  <w:marLeft w:val="0"/>
                  <w:marRight w:val="0"/>
                  <w:marTop w:val="150"/>
                  <w:marBottom w:val="0"/>
                  <w:divBdr>
                    <w:top w:val="none" w:sz="0" w:space="0" w:color="auto"/>
                    <w:left w:val="none" w:sz="0" w:space="0" w:color="auto"/>
                    <w:bottom w:val="none" w:sz="0" w:space="0" w:color="auto"/>
                    <w:right w:val="none" w:sz="0" w:space="0" w:color="auto"/>
                  </w:divBdr>
                  <w:divsChild>
                    <w:div w:id="1187252164">
                      <w:marLeft w:val="0"/>
                      <w:marRight w:val="0"/>
                      <w:marTop w:val="0"/>
                      <w:marBottom w:val="0"/>
                      <w:divBdr>
                        <w:top w:val="none" w:sz="0" w:space="0" w:color="auto"/>
                        <w:left w:val="none" w:sz="0" w:space="0" w:color="auto"/>
                        <w:bottom w:val="dotted" w:sz="8" w:space="0" w:color="DDDDDD"/>
                        <w:right w:val="none" w:sz="0" w:space="0" w:color="auto"/>
                      </w:divBdr>
                    </w:div>
                    <w:div w:id="1649629241">
                      <w:marLeft w:val="0"/>
                      <w:marRight w:val="0"/>
                      <w:marTop w:val="0"/>
                      <w:marBottom w:val="0"/>
                      <w:divBdr>
                        <w:top w:val="none" w:sz="0" w:space="0" w:color="auto"/>
                        <w:left w:val="none" w:sz="0" w:space="0" w:color="auto"/>
                        <w:bottom w:val="none" w:sz="0" w:space="0" w:color="auto"/>
                        <w:right w:val="none" w:sz="0" w:space="0" w:color="auto"/>
                      </w:divBdr>
                    </w:div>
                  </w:divsChild>
                </w:div>
                <w:div w:id="1277568425">
                  <w:marLeft w:val="0"/>
                  <w:marRight w:val="0"/>
                  <w:marTop w:val="150"/>
                  <w:marBottom w:val="0"/>
                  <w:divBdr>
                    <w:top w:val="none" w:sz="0" w:space="0" w:color="auto"/>
                    <w:left w:val="none" w:sz="0" w:space="0" w:color="auto"/>
                    <w:bottom w:val="none" w:sz="0" w:space="0" w:color="auto"/>
                    <w:right w:val="none" w:sz="0" w:space="0" w:color="auto"/>
                  </w:divBdr>
                  <w:divsChild>
                    <w:div w:id="1214586413">
                      <w:marLeft w:val="0"/>
                      <w:marRight w:val="0"/>
                      <w:marTop w:val="0"/>
                      <w:marBottom w:val="0"/>
                      <w:divBdr>
                        <w:top w:val="none" w:sz="0" w:space="0" w:color="auto"/>
                        <w:left w:val="none" w:sz="0" w:space="0" w:color="auto"/>
                        <w:bottom w:val="dotted" w:sz="8" w:space="0" w:color="DDDDDD"/>
                        <w:right w:val="none" w:sz="0" w:space="0" w:color="auto"/>
                      </w:divBdr>
                    </w:div>
                    <w:div w:id="1211571778">
                      <w:marLeft w:val="0"/>
                      <w:marRight w:val="0"/>
                      <w:marTop w:val="0"/>
                      <w:marBottom w:val="0"/>
                      <w:divBdr>
                        <w:top w:val="none" w:sz="0" w:space="0" w:color="auto"/>
                        <w:left w:val="none" w:sz="0" w:space="0" w:color="auto"/>
                        <w:bottom w:val="none" w:sz="0" w:space="0" w:color="auto"/>
                        <w:right w:val="none" w:sz="0" w:space="0" w:color="auto"/>
                      </w:divBdr>
                    </w:div>
                  </w:divsChild>
                </w:div>
                <w:div w:id="915632401">
                  <w:marLeft w:val="0"/>
                  <w:marRight w:val="0"/>
                  <w:marTop w:val="150"/>
                  <w:marBottom w:val="0"/>
                  <w:divBdr>
                    <w:top w:val="none" w:sz="0" w:space="0" w:color="auto"/>
                    <w:left w:val="none" w:sz="0" w:space="0" w:color="auto"/>
                    <w:bottom w:val="none" w:sz="0" w:space="0" w:color="auto"/>
                    <w:right w:val="none" w:sz="0" w:space="0" w:color="auto"/>
                  </w:divBdr>
                  <w:divsChild>
                    <w:div w:id="1676181334">
                      <w:marLeft w:val="0"/>
                      <w:marRight w:val="0"/>
                      <w:marTop w:val="0"/>
                      <w:marBottom w:val="0"/>
                      <w:divBdr>
                        <w:top w:val="none" w:sz="0" w:space="0" w:color="auto"/>
                        <w:left w:val="none" w:sz="0" w:space="0" w:color="auto"/>
                        <w:bottom w:val="dotted" w:sz="8" w:space="0" w:color="DDDDDD"/>
                        <w:right w:val="none" w:sz="0" w:space="0" w:color="auto"/>
                      </w:divBdr>
                    </w:div>
                    <w:div w:id="10774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70226">
              <w:marLeft w:val="0"/>
              <w:marRight w:val="0"/>
              <w:marTop w:val="150"/>
              <w:marBottom w:val="0"/>
              <w:divBdr>
                <w:top w:val="none" w:sz="0" w:space="0" w:color="auto"/>
                <w:left w:val="none" w:sz="0" w:space="0" w:color="auto"/>
                <w:bottom w:val="none" w:sz="0" w:space="0" w:color="auto"/>
                <w:right w:val="none" w:sz="0" w:space="0" w:color="auto"/>
              </w:divBdr>
              <w:divsChild>
                <w:div w:id="1120414905">
                  <w:marLeft w:val="0"/>
                  <w:marRight w:val="0"/>
                  <w:marTop w:val="0"/>
                  <w:marBottom w:val="0"/>
                  <w:divBdr>
                    <w:top w:val="none" w:sz="0" w:space="0" w:color="auto"/>
                    <w:left w:val="none" w:sz="0" w:space="0" w:color="auto"/>
                    <w:bottom w:val="none" w:sz="0" w:space="0" w:color="auto"/>
                    <w:right w:val="none" w:sz="0" w:space="0" w:color="auto"/>
                  </w:divBdr>
                </w:div>
                <w:div w:id="1984195759">
                  <w:marLeft w:val="0"/>
                  <w:marRight w:val="0"/>
                  <w:marTop w:val="0"/>
                  <w:marBottom w:val="0"/>
                  <w:divBdr>
                    <w:top w:val="none" w:sz="0" w:space="0" w:color="auto"/>
                    <w:left w:val="none" w:sz="0" w:space="0" w:color="auto"/>
                    <w:bottom w:val="none" w:sz="0" w:space="0" w:color="auto"/>
                    <w:right w:val="none" w:sz="0" w:space="0" w:color="auto"/>
                  </w:divBdr>
                  <w:divsChild>
                    <w:div w:id="1010370871">
                      <w:marLeft w:val="0"/>
                      <w:marRight w:val="0"/>
                      <w:marTop w:val="0"/>
                      <w:marBottom w:val="0"/>
                      <w:divBdr>
                        <w:top w:val="none" w:sz="0" w:space="0" w:color="auto"/>
                        <w:left w:val="none" w:sz="0" w:space="0" w:color="auto"/>
                        <w:bottom w:val="dotted" w:sz="8" w:space="0" w:color="DDDDDD"/>
                        <w:right w:val="none" w:sz="0" w:space="0" w:color="auto"/>
                      </w:divBdr>
                    </w:div>
                    <w:div w:id="61413020">
                      <w:marLeft w:val="0"/>
                      <w:marRight w:val="0"/>
                      <w:marTop w:val="0"/>
                      <w:marBottom w:val="0"/>
                      <w:divBdr>
                        <w:top w:val="none" w:sz="0" w:space="0" w:color="auto"/>
                        <w:left w:val="none" w:sz="0" w:space="0" w:color="auto"/>
                        <w:bottom w:val="none" w:sz="0" w:space="0" w:color="auto"/>
                        <w:right w:val="none" w:sz="0" w:space="0" w:color="auto"/>
                      </w:divBdr>
                    </w:div>
                  </w:divsChild>
                </w:div>
                <w:div w:id="209347668">
                  <w:marLeft w:val="0"/>
                  <w:marRight w:val="0"/>
                  <w:marTop w:val="150"/>
                  <w:marBottom w:val="0"/>
                  <w:divBdr>
                    <w:top w:val="none" w:sz="0" w:space="0" w:color="auto"/>
                    <w:left w:val="none" w:sz="0" w:space="0" w:color="auto"/>
                    <w:bottom w:val="none" w:sz="0" w:space="0" w:color="auto"/>
                    <w:right w:val="none" w:sz="0" w:space="0" w:color="auto"/>
                  </w:divBdr>
                  <w:divsChild>
                    <w:div w:id="750275646">
                      <w:marLeft w:val="0"/>
                      <w:marRight w:val="0"/>
                      <w:marTop w:val="0"/>
                      <w:marBottom w:val="0"/>
                      <w:divBdr>
                        <w:top w:val="none" w:sz="0" w:space="0" w:color="auto"/>
                        <w:left w:val="none" w:sz="0" w:space="0" w:color="auto"/>
                        <w:bottom w:val="dotted" w:sz="8" w:space="0" w:color="DDDDDD"/>
                        <w:right w:val="none" w:sz="0" w:space="0" w:color="auto"/>
                      </w:divBdr>
                    </w:div>
                    <w:div w:id="358365">
                      <w:marLeft w:val="0"/>
                      <w:marRight w:val="0"/>
                      <w:marTop w:val="0"/>
                      <w:marBottom w:val="0"/>
                      <w:divBdr>
                        <w:top w:val="none" w:sz="0" w:space="0" w:color="auto"/>
                        <w:left w:val="none" w:sz="0" w:space="0" w:color="auto"/>
                        <w:bottom w:val="none" w:sz="0" w:space="0" w:color="auto"/>
                        <w:right w:val="none" w:sz="0" w:space="0" w:color="auto"/>
                      </w:divBdr>
                    </w:div>
                  </w:divsChild>
                </w:div>
                <w:div w:id="59641967">
                  <w:marLeft w:val="0"/>
                  <w:marRight w:val="0"/>
                  <w:marTop w:val="150"/>
                  <w:marBottom w:val="0"/>
                  <w:divBdr>
                    <w:top w:val="none" w:sz="0" w:space="0" w:color="auto"/>
                    <w:left w:val="none" w:sz="0" w:space="0" w:color="auto"/>
                    <w:bottom w:val="none" w:sz="0" w:space="0" w:color="auto"/>
                    <w:right w:val="none" w:sz="0" w:space="0" w:color="auto"/>
                  </w:divBdr>
                  <w:divsChild>
                    <w:div w:id="401299804">
                      <w:marLeft w:val="0"/>
                      <w:marRight w:val="0"/>
                      <w:marTop w:val="0"/>
                      <w:marBottom w:val="0"/>
                      <w:divBdr>
                        <w:top w:val="none" w:sz="0" w:space="0" w:color="auto"/>
                        <w:left w:val="none" w:sz="0" w:space="0" w:color="auto"/>
                        <w:bottom w:val="dotted" w:sz="8" w:space="0" w:color="DDDDDD"/>
                        <w:right w:val="none" w:sz="0" w:space="0" w:color="auto"/>
                      </w:divBdr>
                    </w:div>
                    <w:div w:id="1308515258">
                      <w:marLeft w:val="0"/>
                      <w:marRight w:val="0"/>
                      <w:marTop w:val="0"/>
                      <w:marBottom w:val="0"/>
                      <w:divBdr>
                        <w:top w:val="none" w:sz="0" w:space="0" w:color="auto"/>
                        <w:left w:val="none" w:sz="0" w:space="0" w:color="auto"/>
                        <w:bottom w:val="none" w:sz="0" w:space="0" w:color="auto"/>
                        <w:right w:val="none" w:sz="0" w:space="0" w:color="auto"/>
                      </w:divBdr>
                    </w:div>
                  </w:divsChild>
                </w:div>
                <w:div w:id="940602400">
                  <w:marLeft w:val="0"/>
                  <w:marRight w:val="0"/>
                  <w:marTop w:val="150"/>
                  <w:marBottom w:val="0"/>
                  <w:divBdr>
                    <w:top w:val="none" w:sz="0" w:space="0" w:color="auto"/>
                    <w:left w:val="none" w:sz="0" w:space="0" w:color="auto"/>
                    <w:bottom w:val="none" w:sz="0" w:space="0" w:color="auto"/>
                    <w:right w:val="none" w:sz="0" w:space="0" w:color="auto"/>
                  </w:divBdr>
                  <w:divsChild>
                    <w:div w:id="1846048842">
                      <w:marLeft w:val="0"/>
                      <w:marRight w:val="0"/>
                      <w:marTop w:val="0"/>
                      <w:marBottom w:val="0"/>
                      <w:divBdr>
                        <w:top w:val="none" w:sz="0" w:space="0" w:color="auto"/>
                        <w:left w:val="none" w:sz="0" w:space="0" w:color="auto"/>
                        <w:bottom w:val="dotted" w:sz="8" w:space="0" w:color="DDDDDD"/>
                        <w:right w:val="none" w:sz="0" w:space="0" w:color="auto"/>
                      </w:divBdr>
                    </w:div>
                    <w:div w:id="1574855788">
                      <w:marLeft w:val="0"/>
                      <w:marRight w:val="0"/>
                      <w:marTop w:val="0"/>
                      <w:marBottom w:val="0"/>
                      <w:divBdr>
                        <w:top w:val="none" w:sz="0" w:space="0" w:color="auto"/>
                        <w:left w:val="none" w:sz="0" w:space="0" w:color="auto"/>
                        <w:bottom w:val="none" w:sz="0" w:space="0" w:color="auto"/>
                        <w:right w:val="none" w:sz="0" w:space="0" w:color="auto"/>
                      </w:divBdr>
                    </w:div>
                  </w:divsChild>
                </w:div>
                <w:div w:id="1034310123">
                  <w:marLeft w:val="0"/>
                  <w:marRight w:val="0"/>
                  <w:marTop w:val="150"/>
                  <w:marBottom w:val="0"/>
                  <w:divBdr>
                    <w:top w:val="none" w:sz="0" w:space="0" w:color="auto"/>
                    <w:left w:val="none" w:sz="0" w:space="0" w:color="auto"/>
                    <w:bottom w:val="none" w:sz="0" w:space="0" w:color="auto"/>
                    <w:right w:val="none" w:sz="0" w:space="0" w:color="auto"/>
                  </w:divBdr>
                  <w:divsChild>
                    <w:div w:id="287393667">
                      <w:marLeft w:val="0"/>
                      <w:marRight w:val="0"/>
                      <w:marTop w:val="0"/>
                      <w:marBottom w:val="0"/>
                      <w:divBdr>
                        <w:top w:val="none" w:sz="0" w:space="0" w:color="auto"/>
                        <w:left w:val="none" w:sz="0" w:space="0" w:color="auto"/>
                        <w:bottom w:val="dotted" w:sz="8" w:space="0" w:color="DDDDDD"/>
                        <w:right w:val="none" w:sz="0" w:space="0" w:color="auto"/>
                      </w:divBdr>
                    </w:div>
                    <w:div w:id="152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8682">
              <w:marLeft w:val="0"/>
              <w:marRight w:val="0"/>
              <w:marTop w:val="150"/>
              <w:marBottom w:val="0"/>
              <w:divBdr>
                <w:top w:val="none" w:sz="0" w:space="0" w:color="auto"/>
                <w:left w:val="none" w:sz="0" w:space="0" w:color="auto"/>
                <w:bottom w:val="none" w:sz="0" w:space="0" w:color="auto"/>
                <w:right w:val="none" w:sz="0" w:space="0" w:color="auto"/>
              </w:divBdr>
              <w:divsChild>
                <w:div w:id="496187436">
                  <w:marLeft w:val="0"/>
                  <w:marRight w:val="0"/>
                  <w:marTop w:val="0"/>
                  <w:marBottom w:val="0"/>
                  <w:divBdr>
                    <w:top w:val="none" w:sz="0" w:space="0" w:color="auto"/>
                    <w:left w:val="none" w:sz="0" w:space="0" w:color="auto"/>
                    <w:bottom w:val="none" w:sz="0" w:space="0" w:color="auto"/>
                    <w:right w:val="none" w:sz="0" w:space="0" w:color="auto"/>
                  </w:divBdr>
                </w:div>
                <w:div w:id="1257399540">
                  <w:marLeft w:val="0"/>
                  <w:marRight w:val="0"/>
                  <w:marTop w:val="0"/>
                  <w:marBottom w:val="0"/>
                  <w:divBdr>
                    <w:top w:val="none" w:sz="0" w:space="0" w:color="auto"/>
                    <w:left w:val="none" w:sz="0" w:space="0" w:color="auto"/>
                    <w:bottom w:val="none" w:sz="0" w:space="0" w:color="auto"/>
                    <w:right w:val="none" w:sz="0" w:space="0" w:color="auto"/>
                  </w:divBdr>
                  <w:divsChild>
                    <w:div w:id="261190067">
                      <w:marLeft w:val="0"/>
                      <w:marRight w:val="0"/>
                      <w:marTop w:val="0"/>
                      <w:marBottom w:val="0"/>
                      <w:divBdr>
                        <w:top w:val="none" w:sz="0" w:space="0" w:color="auto"/>
                        <w:left w:val="none" w:sz="0" w:space="0" w:color="auto"/>
                        <w:bottom w:val="dotted" w:sz="8" w:space="0" w:color="DDDDDD"/>
                        <w:right w:val="none" w:sz="0" w:space="0" w:color="auto"/>
                      </w:divBdr>
                    </w:div>
                    <w:div w:id="393549410">
                      <w:marLeft w:val="0"/>
                      <w:marRight w:val="0"/>
                      <w:marTop w:val="0"/>
                      <w:marBottom w:val="0"/>
                      <w:divBdr>
                        <w:top w:val="none" w:sz="0" w:space="0" w:color="auto"/>
                        <w:left w:val="none" w:sz="0" w:space="0" w:color="auto"/>
                        <w:bottom w:val="none" w:sz="0" w:space="0" w:color="auto"/>
                        <w:right w:val="none" w:sz="0" w:space="0" w:color="auto"/>
                      </w:divBdr>
                    </w:div>
                  </w:divsChild>
                </w:div>
                <w:div w:id="795367422">
                  <w:marLeft w:val="0"/>
                  <w:marRight w:val="0"/>
                  <w:marTop w:val="150"/>
                  <w:marBottom w:val="0"/>
                  <w:divBdr>
                    <w:top w:val="none" w:sz="0" w:space="0" w:color="auto"/>
                    <w:left w:val="none" w:sz="0" w:space="0" w:color="auto"/>
                    <w:bottom w:val="none" w:sz="0" w:space="0" w:color="auto"/>
                    <w:right w:val="none" w:sz="0" w:space="0" w:color="auto"/>
                  </w:divBdr>
                  <w:divsChild>
                    <w:div w:id="290482821">
                      <w:marLeft w:val="0"/>
                      <w:marRight w:val="0"/>
                      <w:marTop w:val="0"/>
                      <w:marBottom w:val="0"/>
                      <w:divBdr>
                        <w:top w:val="none" w:sz="0" w:space="0" w:color="auto"/>
                        <w:left w:val="none" w:sz="0" w:space="0" w:color="auto"/>
                        <w:bottom w:val="dotted" w:sz="8" w:space="0" w:color="DDDDDD"/>
                        <w:right w:val="none" w:sz="0" w:space="0" w:color="auto"/>
                      </w:divBdr>
                    </w:div>
                    <w:div w:id="409542232">
                      <w:marLeft w:val="0"/>
                      <w:marRight w:val="0"/>
                      <w:marTop w:val="0"/>
                      <w:marBottom w:val="0"/>
                      <w:divBdr>
                        <w:top w:val="none" w:sz="0" w:space="0" w:color="auto"/>
                        <w:left w:val="none" w:sz="0" w:space="0" w:color="auto"/>
                        <w:bottom w:val="none" w:sz="0" w:space="0" w:color="auto"/>
                        <w:right w:val="none" w:sz="0" w:space="0" w:color="auto"/>
                      </w:divBdr>
                    </w:div>
                  </w:divsChild>
                </w:div>
                <w:div w:id="80494318">
                  <w:marLeft w:val="0"/>
                  <w:marRight w:val="0"/>
                  <w:marTop w:val="150"/>
                  <w:marBottom w:val="0"/>
                  <w:divBdr>
                    <w:top w:val="none" w:sz="0" w:space="0" w:color="auto"/>
                    <w:left w:val="none" w:sz="0" w:space="0" w:color="auto"/>
                    <w:bottom w:val="none" w:sz="0" w:space="0" w:color="auto"/>
                    <w:right w:val="none" w:sz="0" w:space="0" w:color="auto"/>
                  </w:divBdr>
                  <w:divsChild>
                    <w:div w:id="1448115631">
                      <w:marLeft w:val="0"/>
                      <w:marRight w:val="0"/>
                      <w:marTop w:val="0"/>
                      <w:marBottom w:val="0"/>
                      <w:divBdr>
                        <w:top w:val="none" w:sz="0" w:space="0" w:color="auto"/>
                        <w:left w:val="none" w:sz="0" w:space="0" w:color="auto"/>
                        <w:bottom w:val="dotted" w:sz="8" w:space="0" w:color="DDDDDD"/>
                        <w:right w:val="none" w:sz="0" w:space="0" w:color="auto"/>
                      </w:divBdr>
                    </w:div>
                    <w:div w:id="1650789510">
                      <w:marLeft w:val="0"/>
                      <w:marRight w:val="0"/>
                      <w:marTop w:val="0"/>
                      <w:marBottom w:val="0"/>
                      <w:divBdr>
                        <w:top w:val="none" w:sz="0" w:space="0" w:color="auto"/>
                        <w:left w:val="none" w:sz="0" w:space="0" w:color="auto"/>
                        <w:bottom w:val="none" w:sz="0" w:space="0" w:color="auto"/>
                        <w:right w:val="none" w:sz="0" w:space="0" w:color="auto"/>
                      </w:divBdr>
                    </w:div>
                  </w:divsChild>
                </w:div>
                <w:div w:id="1347097874">
                  <w:marLeft w:val="0"/>
                  <w:marRight w:val="0"/>
                  <w:marTop w:val="150"/>
                  <w:marBottom w:val="0"/>
                  <w:divBdr>
                    <w:top w:val="none" w:sz="0" w:space="0" w:color="auto"/>
                    <w:left w:val="none" w:sz="0" w:space="0" w:color="auto"/>
                    <w:bottom w:val="none" w:sz="0" w:space="0" w:color="auto"/>
                    <w:right w:val="none" w:sz="0" w:space="0" w:color="auto"/>
                  </w:divBdr>
                  <w:divsChild>
                    <w:div w:id="1292708990">
                      <w:marLeft w:val="0"/>
                      <w:marRight w:val="0"/>
                      <w:marTop w:val="0"/>
                      <w:marBottom w:val="0"/>
                      <w:divBdr>
                        <w:top w:val="none" w:sz="0" w:space="0" w:color="auto"/>
                        <w:left w:val="none" w:sz="0" w:space="0" w:color="auto"/>
                        <w:bottom w:val="dotted" w:sz="8" w:space="0" w:color="DDDDDD"/>
                        <w:right w:val="none" w:sz="0" w:space="0" w:color="auto"/>
                      </w:divBdr>
                    </w:div>
                    <w:div w:id="18652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0408">
              <w:marLeft w:val="0"/>
              <w:marRight w:val="0"/>
              <w:marTop w:val="150"/>
              <w:marBottom w:val="0"/>
              <w:divBdr>
                <w:top w:val="none" w:sz="0" w:space="0" w:color="auto"/>
                <w:left w:val="none" w:sz="0" w:space="0" w:color="auto"/>
                <w:bottom w:val="none" w:sz="0" w:space="0" w:color="auto"/>
                <w:right w:val="none" w:sz="0" w:space="0" w:color="auto"/>
              </w:divBdr>
              <w:divsChild>
                <w:div w:id="465005784">
                  <w:marLeft w:val="0"/>
                  <w:marRight w:val="0"/>
                  <w:marTop w:val="0"/>
                  <w:marBottom w:val="0"/>
                  <w:divBdr>
                    <w:top w:val="none" w:sz="0" w:space="0" w:color="auto"/>
                    <w:left w:val="none" w:sz="0" w:space="0" w:color="auto"/>
                    <w:bottom w:val="none" w:sz="0" w:space="0" w:color="auto"/>
                    <w:right w:val="none" w:sz="0" w:space="0" w:color="auto"/>
                  </w:divBdr>
                </w:div>
                <w:div w:id="1148015198">
                  <w:marLeft w:val="0"/>
                  <w:marRight w:val="0"/>
                  <w:marTop w:val="0"/>
                  <w:marBottom w:val="0"/>
                  <w:divBdr>
                    <w:top w:val="none" w:sz="0" w:space="0" w:color="auto"/>
                    <w:left w:val="none" w:sz="0" w:space="0" w:color="auto"/>
                    <w:bottom w:val="none" w:sz="0" w:space="0" w:color="auto"/>
                    <w:right w:val="none" w:sz="0" w:space="0" w:color="auto"/>
                  </w:divBdr>
                  <w:divsChild>
                    <w:div w:id="963119468">
                      <w:marLeft w:val="0"/>
                      <w:marRight w:val="0"/>
                      <w:marTop w:val="0"/>
                      <w:marBottom w:val="0"/>
                      <w:divBdr>
                        <w:top w:val="none" w:sz="0" w:space="0" w:color="auto"/>
                        <w:left w:val="none" w:sz="0" w:space="0" w:color="auto"/>
                        <w:bottom w:val="dotted" w:sz="8" w:space="0" w:color="DDDDDD"/>
                        <w:right w:val="none" w:sz="0" w:space="0" w:color="auto"/>
                      </w:divBdr>
                    </w:div>
                    <w:div w:id="1854686995">
                      <w:marLeft w:val="0"/>
                      <w:marRight w:val="0"/>
                      <w:marTop w:val="0"/>
                      <w:marBottom w:val="0"/>
                      <w:divBdr>
                        <w:top w:val="none" w:sz="0" w:space="0" w:color="auto"/>
                        <w:left w:val="none" w:sz="0" w:space="0" w:color="auto"/>
                        <w:bottom w:val="none" w:sz="0" w:space="0" w:color="auto"/>
                        <w:right w:val="none" w:sz="0" w:space="0" w:color="auto"/>
                      </w:divBdr>
                    </w:div>
                  </w:divsChild>
                </w:div>
                <w:div w:id="2105027081">
                  <w:marLeft w:val="0"/>
                  <w:marRight w:val="0"/>
                  <w:marTop w:val="150"/>
                  <w:marBottom w:val="0"/>
                  <w:divBdr>
                    <w:top w:val="none" w:sz="0" w:space="0" w:color="auto"/>
                    <w:left w:val="none" w:sz="0" w:space="0" w:color="auto"/>
                    <w:bottom w:val="none" w:sz="0" w:space="0" w:color="auto"/>
                    <w:right w:val="none" w:sz="0" w:space="0" w:color="auto"/>
                  </w:divBdr>
                  <w:divsChild>
                    <w:div w:id="1865165726">
                      <w:marLeft w:val="0"/>
                      <w:marRight w:val="0"/>
                      <w:marTop w:val="0"/>
                      <w:marBottom w:val="0"/>
                      <w:divBdr>
                        <w:top w:val="none" w:sz="0" w:space="0" w:color="auto"/>
                        <w:left w:val="none" w:sz="0" w:space="0" w:color="auto"/>
                        <w:bottom w:val="dotted" w:sz="8" w:space="0" w:color="DDDDDD"/>
                        <w:right w:val="none" w:sz="0" w:space="0" w:color="auto"/>
                      </w:divBdr>
                    </w:div>
                    <w:div w:id="1903901840">
                      <w:marLeft w:val="0"/>
                      <w:marRight w:val="0"/>
                      <w:marTop w:val="0"/>
                      <w:marBottom w:val="0"/>
                      <w:divBdr>
                        <w:top w:val="none" w:sz="0" w:space="0" w:color="auto"/>
                        <w:left w:val="none" w:sz="0" w:space="0" w:color="auto"/>
                        <w:bottom w:val="none" w:sz="0" w:space="0" w:color="auto"/>
                        <w:right w:val="none" w:sz="0" w:space="0" w:color="auto"/>
                      </w:divBdr>
                    </w:div>
                  </w:divsChild>
                </w:div>
                <w:div w:id="1082532788">
                  <w:marLeft w:val="0"/>
                  <w:marRight w:val="0"/>
                  <w:marTop w:val="150"/>
                  <w:marBottom w:val="0"/>
                  <w:divBdr>
                    <w:top w:val="none" w:sz="0" w:space="0" w:color="auto"/>
                    <w:left w:val="none" w:sz="0" w:space="0" w:color="auto"/>
                    <w:bottom w:val="none" w:sz="0" w:space="0" w:color="auto"/>
                    <w:right w:val="none" w:sz="0" w:space="0" w:color="auto"/>
                  </w:divBdr>
                  <w:divsChild>
                    <w:div w:id="521478581">
                      <w:marLeft w:val="0"/>
                      <w:marRight w:val="0"/>
                      <w:marTop w:val="0"/>
                      <w:marBottom w:val="0"/>
                      <w:divBdr>
                        <w:top w:val="none" w:sz="0" w:space="0" w:color="auto"/>
                        <w:left w:val="none" w:sz="0" w:space="0" w:color="auto"/>
                        <w:bottom w:val="dotted" w:sz="8" w:space="0" w:color="DDDDDD"/>
                        <w:right w:val="none" w:sz="0" w:space="0" w:color="auto"/>
                      </w:divBdr>
                    </w:div>
                    <w:div w:id="748381476">
                      <w:marLeft w:val="0"/>
                      <w:marRight w:val="0"/>
                      <w:marTop w:val="0"/>
                      <w:marBottom w:val="0"/>
                      <w:divBdr>
                        <w:top w:val="none" w:sz="0" w:space="0" w:color="auto"/>
                        <w:left w:val="none" w:sz="0" w:space="0" w:color="auto"/>
                        <w:bottom w:val="none" w:sz="0" w:space="0" w:color="auto"/>
                        <w:right w:val="none" w:sz="0" w:space="0" w:color="auto"/>
                      </w:divBdr>
                    </w:div>
                  </w:divsChild>
                </w:div>
                <w:div w:id="2094929056">
                  <w:marLeft w:val="0"/>
                  <w:marRight w:val="0"/>
                  <w:marTop w:val="150"/>
                  <w:marBottom w:val="0"/>
                  <w:divBdr>
                    <w:top w:val="none" w:sz="0" w:space="0" w:color="auto"/>
                    <w:left w:val="none" w:sz="0" w:space="0" w:color="auto"/>
                    <w:bottom w:val="none" w:sz="0" w:space="0" w:color="auto"/>
                    <w:right w:val="none" w:sz="0" w:space="0" w:color="auto"/>
                  </w:divBdr>
                  <w:divsChild>
                    <w:div w:id="1347436822">
                      <w:marLeft w:val="0"/>
                      <w:marRight w:val="0"/>
                      <w:marTop w:val="0"/>
                      <w:marBottom w:val="0"/>
                      <w:divBdr>
                        <w:top w:val="none" w:sz="0" w:space="0" w:color="auto"/>
                        <w:left w:val="none" w:sz="0" w:space="0" w:color="auto"/>
                        <w:bottom w:val="dotted" w:sz="8" w:space="0" w:color="DDDDDD"/>
                        <w:right w:val="none" w:sz="0" w:space="0" w:color="auto"/>
                      </w:divBdr>
                    </w:div>
                    <w:div w:id="18362548">
                      <w:marLeft w:val="0"/>
                      <w:marRight w:val="0"/>
                      <w:marTop w:val="0"/>
                      <w:marBottom w:val="0"/>
                      <w:divBdr>
                        <w:top w:val="none" w:sz="0" w:space="0" w:color="auto"/>
                        <w:left w:val="none" w:sz="0" w:space="0" w:color="auto"/>
                        <w:bottom w:val="none" w:sz="0" w:space="0" w:color="auto"/>
                        <w:right w:val="none" w:sz="0" w:space="0" w:color="auto"/>
                      </w:divBdr>
                    </w:div>
                  </w:divsChild>
                </w:div>
                <w:div w:id="841311002">
                  <w:marLeft w:val="0"/>
                  <w:marRight w:val="0"/>
                  <w:marTop w:val="150"/>
                  <w:marBottom w:val="0"/>
                  <w:divBdr>
                    <w:top w:val="none" w:sz="0" w:space="0" w:color="auto"/>
                    <w:left w:val="none" w:sz="0" w:space="0" w:color="auto"/>
                    <w:bottom w:val="none" w:sz="0" w:space="0" w:color="auto"/>
                    <w:right w:val="none" w:sz="0" w:space="0" w:color="auto"/>
                  </w:divBdr>
                  <w:divsChild>
                    <w:div w:id="1349018872">
                      <w:marLeft w:val="0"/>
                      <w:marRight w:val="0"/>
                      <w:marTop w:val="0"/>
                      <w:marBottom w:val="0"/>
                      <w:divBdr>
                        <w:top w:val="none" w:sz="0" w:space="0" w:color="auto"/>
                        <w:left w:val="none" w:sz="0" w:space="0" w:color="auto"/>
                        <w:bottom w:val="dotted" w:sz="8" w:space="0" w:color="DDDDDD"/>
                        <w:right w:val="none" w:sz="0" w:space="0" w:color="auto"/>
                      </w:divBdr>
                    </w:div>
                    <w:div w:id="644821016">
                      <w:marLeft w:val="0"/>
                      <w:marRight w:val="0"/>
                      <w:marTop w:val="0"/>
                      <w:marBottom w:val="0"/>
                      <w:divBdr>
                        <w:top w:val="none" w:sz="0" w:space="0" w:color="auto"/>
                        <w:left w:val="none" w:sz="0" w:space="0" w:color="auto"/>
                        <w:bottom w:val="none" w:sz="0" w:space="0" w:color="auto"/>
                        <w:right w:val="none" w:sz="0" w:space="0" w:color="auto"/>
                      </w:divBdr>
                    </w:div>
                  </w:divsChild>
                </w:div>
                <w:div w:id="1423259015">
                  <w:marLeft w:val="0"/>
                  <w:marRight w:val="0"/>
                  <w:marTop w:val="150"/>
                  <w:marBottom w:val="0"/>
                  <w:divBdr>
                    <w:top w:val="none" w:sz="0" w:space="0" w:color="auto"/>
                    <w:left w:val="none" w:sz="0" w:space="0" w:color="auto"/>
                    <w:bottom w:val="none" w:sz="0" w:space="0" w:color="auto"/>
                    <w:right w:val="none" w:sz="0" w:space="0" w:color="auto"/>
                  </w:divBdr>
                  <w:divsChild>
                    <w:div w:id="2077390874">
                      <w:marLeft w:val="0"/>
                      <w:marRight w:val="0"/>
                      <w:marTop w:val="0"/>
                      <w:marBottom w:val="0"/>
                      <w:divBdr>
                        <w:top w:val="none" w:sz="0" w:space="0" w:color="auto"/>
                        <w:left w:val="none" w:sz="0" w:space="0" w:color="auto"/>
                        <w:bottom w:val="dotted" w:sz="8" w:space="0" w:color="DDDDDD"/>
                        <w:right w:val="none" w:sz="0" w:space="0" w:color="auto"/>
                      </w:divBdr>
                    </w:div>
                    <w:div w:id="582954366">
                      <w:marLeft w:val="0"/>
                      <w:marRight w:val="0"/>
                      <w:marTop w:val="0"/>
                      <w:marBottom w:val="0"/>
                      <w:divBdr>
                        <w:top w:val="none" w:sz="0" w:space="0" w:color="auto"/>
                        <w:left w:val="none" w:sz="0" w:space="0" w:color="auto"/>
                        <w:bottom w:val="none" w:sz="0" w:space="0" w:color="auto"/>
                        <w:right w:val="none" w:sz="0" w:space="0" w:color="auto"/>
                      </w:divBdr>
                    </w:div>
                  </w:divsChild>
                </w:div>
                <w:div w:id="433936569">
                  <w:marLeft w:val="0"/>
                  <w:marRight w:val="0"/>
                  <w:marTop w:val="150"/>
                  <w:marBottom w:val="0"/>
                  <w:divBdr>
                    <w:top w:val="none" w:sz="0" w:space="0" w:color="auto"/>
                    <w:left w:val="none" w:sz="0" w:space="0" w:color="auto"/>
                    <w:bottom w:val="none" w:sz="0" w:space="0" w:color="auto"/>
                    <w:right w:val="none" w:sz="0" w:space="0" w:color="auto"/>
                  </w:divBdr>
                  <w:divsChild>
                    <w:div w:id="195436447">
                      <w:marLeft w:val="0"/>
                      <w:marRight w:val="0"/>
                      <w:marTop w:val="0"/>
                      <w:marBottom w:val="0"/>
                      <w:divBdr>
                        <w:top w:val="none" w:sz="0" w:space="0" w:color="auto"/>
                        <w:left w:val="none" w:sz="0" w:space="0" w:color="auto"/>
                        <w:bottom w:val="dotted" w:sz="8" w:space="0" w:color="DDDDDD"/>
                        <w:right w:val="none" w:sz="0" w:space="0" w:color="auto"/>
                      </w:divBdr>
                    </w:div>
                    <w:div w:id="4994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2951">
      <w:bodyDiv w:val="1"/>
      <w:marLeft w:val="0"/>
      <w:marRight w:val="0"/>
      <w:marTop w:val="0"/>
      <w:marBottom w:val="0"/>
      <w:divBdr>
        <w:top w:val="none" w:sz="0" w:space="0" w:color="auto"/>
        <w:left w:val="none" w:sz="0" w:space="0" w:color="auto"/>
        <w:bottom w:val="none" w:sz="0" w:space="0" w:color="auto"/>
        <w:right w:val="none" w:sz="0" w:space="0" w:color="auto"/>
      </w:divBdr>
    </w:div>
    <w:div w:id="1324238120">
      <w:bodyDiv w:val="1"/>
      <w:marLeft w:val="0"/>
      <w:marRight w:val="0"/>
      <w:marTop w:val="0"/>
      <w:marBottom w:val="0"/>
      <w:divBdr>
        <w:top w:val="none" w:sz="0" w:space="0" w:color="auto"/>
        <w:left w:val="none" w:sz="0" w:space="0" w:color="auto"/>
        <w:bottom w:val="none" w:sz="0" w:space="0" w:color="auto"/>
        <w:right w:val="none" w:sz="0" w:space="0" w:color="auto"/>
      </w:divBdr>
      <w:divsChild>
        <w:div w:id="1838107799">
          <w:marLeft w:val="0"/>
          <w:marRight w:val="0"/>
          <w:marTop w:val="0"/>
          <w:marBottom w:val="0"/>
          <w:divBdr>
            <w:top w:val="none" w:sz="0" w:space="0" w:color="auto"/>
            <w:left w:val="none" w:sz="0" w:space="0" w:color="auto"/>
            <w:bottom w:val="none" w:sz="0" w:space="0" w:color="auto"/>
            <w:right w:val="none" w:sz="0" w:space="0" w:color="auto"/>
          </w:divBdr>
        </w:div>
        <w:div w:id="1741101914">
          <w:marLeft w:val="0"/>
          <w:marRight w:val="0"/>
          <w:marTop w:val="0"/>
          <w:marBottom w:val="0"/>
          <w:divBdr>
            <w:top w:val="none" w:sz="0" w:space="0" w:color="auto"/>
            <w:left w:val="none" w:sz="0" w:space="0" w:color="auto"/>
            <w:bottom w:val="none" w:sz="0" w:space="0" w:color="auto"/>
            <w:right w:val="none" w:sz="0" w:space="0" w:color="auto"/>
          </w:divBdr>
        </w:div>
      </w:divsChild>
    </w:div>
    <w:div w:id="1376850998">
      <w:bodyDiv w:val="1"/>
      <w:marLeft w:val="0"/>
      <w:marRight w:val="0"/>
      <w:marTop w:val="0"/>
      <w:marBottom w:val="0"/>
      <w:divBdr>
        <w:top w:val="none" w:sz="0" w:space="0" w:color="auto"/>
        <w:left w:val="none" w:sz="0" w:space="0" w:color="auto"/>
        <w:bottom w:val="none" w:sz="0" w:space="0" w:color="auto"/>
        <w:right w:val="none" w:sz="0" w:space="0" w:color="auto"/>
      </w:divBdr>
      <w:divsChild>
        <w:div w:id="11879978">
          <w:marLeft w:val="0"/>
          <w:marRight w:val="0"/>
          <w:marTop w:val="0"/>
          <w:marBottom w:val="0"/>
          <w:divBdr>
            <w:top w:val="none" w:sz="0" w:space="0" w:color="auto"/>
            <w:left w:val="none" w:sz="0" w:space="0" w:color="auto"/>
            <w:bottom w:val="none" w:sz="0" w:space="0" w:color="auto"/>
            <w:right w:val="none" w:sz="0" w:space="0" w:color="auto"/>
          </w:divBdr>
          <w:divsChild>
            <w:div w:id="1805347516">
              <w:marLeft w:val="0"/>
              <w:marRight w:val="0"/>
              <w:marTop w:val="150"/>
              <w:marBottom w:val="0"/>
              <w:divBdr>
                <w:top w:val="none" w:sz="0" w:space="0" w:color="auto"/>
                <w:left w:val="none" w:sz="0" w:space="0" w:color="auto"/>
                <w:bottom w:val="none" w:sz="0" w:space="0" w:color="auto"/>
                <w:right w:val="none" w:sz="0" w:space="0" w:color="auto"/>
              </w:divBdr>
              <w:divsChild>
                <w:div w:id="1313409401">
                  <w:marLeft w:val="0"/>
                  <w:marRight w:val="0"/>
                  <w:marTop w:val="0"/>
                  <w:marBottom w:val="0"/>
                  <w:divBdr>
                    <w:top w:val="none" w:sz="0" w:space="0" w:color="auto"/>
                    <w:left w:val="none" w:sz="0" w:space="0" w:color="auto"/>
                    <w:bottom w:val="none" w:sz="0" w:space="0" w:color="auto"/>
                    <w:right w:val="none" w:sz="0" w:space="0" w:color="auto"/>
                  </w:divBdr>
                  <w:divsChild>
                    <w:div w:id="258678414">
                      <w:marLeft w:val="0"/>
                      <w:marRight w:val="0"/>
                      <w:marTop w:val="0"/>
                      <w:marBottom w:val="0"/>
                      <w:divBdr>
                        <w:top w:val="none" w:sz="0" w:space="0" w:color="auto"/>
                        <w:left w:val="none" w:sz="0" w:space="0" w:color="auto"/>
                        <w:bottom w:val="dotted" w:sz="8" w:space="0" w:color="DDDDDD"/>
                        <w:right w:val="none" w:sz="0" w:space="0" w:color="auto"/>
                      </w:divBdr>
                    </w:div>
                    <w:div w:id="982659237">
                      <w:marLeft w:val="0"/>
                      <w:marRight w:val="0"/>
                      <w:marTop w:val="0"/>
                      <w:marBottom w:val="0"/>
                      <w:divBdr>
                        <w:top w:val="none" w:sz="0" w:space="0" w:color="auto"/>
                        <w:left w:val="none" w:sz="0" w:space="0" w:color="auto"/>
                        <w:bottom w:val="none" w:sz="0" w:space="0" w:color="auto"/>
                        <w:right w:val="none" w:sz="0" w:space="0" w:color="auto"/>
                      </w:divBdr>
                    </w:div>
                  </w:divsChild>
                </w:div>
                <w:div w:id="1673534317">
                  <w:marLeft w:val="0"/>
                  <w:marRight w:val="0"/>
                  <w:marTop w:val="150"/>
                  <w:marBottom w:val="0"/>
                  <w:divBdr>
                    <w:top w:val="none" w:sz="0" w:space="0" w:color="auto"/>
                    <w:left w:val="none" w:sz="0" w:space="0" w:color="auto"/>
                    <w:bottom w:val="none" w:sz="0" w:space="0" w:color="auto"/>
                    <w:right w:val="none" w:sz="0" w:space="0" w:color="auto"/>
                  </w:divBdr>
                  <w:divsChild>
                    <w:div w:id="1730497575">
                      <w:marLeft w:val="0"/>
                      <w:marRight w:val="0"/>
                      <w:marTop w:val="0"/>
                      <w:marBottom w:val="0"/>
                      <w:divBdr>
                        <w:top w:val="none" w:sz="0" w:space="0" w:color="auto"/>
                        <w:left w:val="none" w:sz="0" w:space="0" w:color="auto"/>
                        <w:bottom w:val="dotted" w:sz="8" w:space="0" w:color="DDDDDD"/>
                        <w:right w:val="none" w:sz="0" w:space="0" w:color="auto"/>
                      </w:divBdr>
                    </w:div>
                    <w:div w:id="267202866">
                      <w:marLeft w:val="0"/>
                      <w:marRight w:val="0"/>
                      <w:marTop w:val="0"/>
                      <w:marBottom w:val="0"/>
                      <w:divBdr>
                        <w:top w:val="none" w:sz="0" w:space="0" w:color="auto"/>
                        <w:left w:val="none" w:sz="0" w:space="0" w:color="auto"/>
                        <w:bottom w:val="none" w:sz="0" w:space="0" w:color="auto"/>
                        <w:right w:val="none" w:sz="0" w:space="0" w:color="auto"/>
                      </w:divBdr>
                    </w:div>
                  </w:divsChild>
                </w:div>
                <w:div w:id="142284249">
                  <w:marLeft w:val="0"/>
                  <w:marRight w:val="0"/>
                  <w:marTop w:val="150"/>
                  <w:marBottom w:val="0"/>
                  <w:divBdr>
                    <w:top w:val="none" w:sz="0" w:space="0" w:color="auto"/>
                    <w:left w:val="none" w:sz="0" w:space="0" w:color="auto"/>
                    <w:bottom w:val="none" w:sz="0" w:space="0" w:color="auto"/>
                    <w:right w:val="none" w:sz="0" w:space="0" w:color="auto"/>
                  </w:divBdr>
                  <w:divsChild>
                    <w:div w:id="777217556">
                      <w:marLeft w:val="0"/>
                      <w:marRight w:val="0"/>
                      <w:marTop w:val="0"/>
                      <w:marBottom w:val="0"/>
                      <w:divBdr>
                        <w:top w:val="none" w:sz="0" w:space="0" w:color="auto"/>
                        <w:left w:val="none" w:sz="0" w:space="0" w:color="auto"/>
                        <w:bottom w:val="dotted" w:sz="8" w:space="0" w:color="DDDDDD"/>
                        <w:right w:val="none" w:sz="0" w:space="0" w:color="auto"/>
                      </w:divBdr>
                    </w:div>
                    <w:div w:id="913205275">
                      <w:marLeft w:val="0"/>
                      <w:marRight w:val="0"/>
                      <w:marTop w:val="0"/>
                      <w:marBottom w:val="0"/>
                      <w:divBdr>
                        <w:top w:val="none" w:sz="0" w:space="0" w:color="auto"/>
                        <w:left w:val="none" w:sz="0" w:space="0" w:color="auto"/>
                        <w:bottom w:val="none" w:sz="0" w:space="0" w:color="auto"/>
                        <w:right w:val="none" w:sz="0" w:space="0" w:color="auto"/>
                      </w:divBdr>
                    </w:div>
                  </w:divsChild>
                </w:div>
                <w:div w:id="1514954488">
                  <w:marLeft w:val="0"/>
                  <w:marRight w:val="0"/>
                  <w:marTop w:val="150"/>
                  <w:marBottom w:val="0"/>
                  <w:divBdr>
                    <w:top w:val="none" w:sz="0" w:space="0" w:color="auto"/>
                    <w:left w:val="none" w:sz="0" w:space="0" w:color="auto"/>
                    <w:bottom w:val="none" w:sz="0" w:space="0" w:color="auto"/>
                    <w:right w:val="none" w:sz="0" w:space="0" w:color="auto"/>
                  </w:divBdr>
                  <w:divsChild>
                    <w:div w:id="644361705">
                      <w:marLeft w:val="0"/>
                      <w:marRight w:val="0"/>
                      <w:marTop w:val="0"/>
                      <w:marBottom w:val="0"/>
                      <w:divBdr>
                        <w:top w:val="none" w:sz="0" w:space="0" w:color="auto"/>
                        <w:left w:val="none" w:sz="0" w:space="0" w:color="auto"/>
                        <w:bottom w:val="dotted" w:sz="8" w:space="0" w:color="DDDDDD"/>
                        <w:right w:val="none" w:sz="0" w:space="0" w:color="auto"/>
                      </w:divBdr>
                    </w:div>
                    <w:div w:id="16955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389">
              <w:marLeft w:val="0"/>
              <w:marRight w:val="0"/>
              <w:marTop w:val="150"/>
              <w:marBottom w:val="0"/>
              <w:divBdr>
                <w:top w:val="none" w:sz="0" w:space="0" w:color="auto"/>
                <w:left w:val="none" w:sz="0" w:space="0" w:color="auto"/>
                <w:bottom w:val="none" w:sz="0" w:space="0" w:color="auto"/>
                <w:right w:val="none" w:sz="0" w:space="0" w:color="auto"/>
              </w:divBdr>
              <w:divsChild>
                <w:div w:id="1632126449">
                  <w:marLeft w:val="0"/>
                  <w:marRight w:val="0"/>
                  <w:marTop w:val="0"/>
                  <w:marBottom w:val="0"/>
                  <w:divBdr>
                    <w:top w:val="none" w:sz="0" w:space="0" w:color="auto"/>
                    <w:left w:val="none" w:sz="0" w:space="0" w:color="auto"/>
                    <w:bottom w:val="none" w:sz="0" w:space="0" w:color="auto"/>
                    <w:right w:val="none" w:sz="0" w:space="0" w:color="auto"/>
                  </w:divBdr>
                </w:div>
                <w:div w:id="552233535">
                  <w:marLeft w:val="0"/>
                  <w:marRight w:val="0"/>
                  <w:marTop w:val="0"/>
                  <w:marBottom w:val="0"/>
                  <w:divBdr>
                    <w:top w:val="none" w:sz="0" w:space="0" w:color="auto"/>
                    <w:left w:val="none" w:sz="0" w:space="0" w:color="auto"/>
                    <w:bottom w:val="none" w:sz="0" w:space="0" w:color="auto"/>
                    <w:right w:val="none" w:sz="0" w:space="0" w:color="auto"/>
                  </w:divBdr>
                  <w:divsChild>
                    <w:div w:id="965701641">
                      <w:marLeft w:val="0"/>
                      <w:marRight w:val="0"/>
                      <w:marTop w:val="0"/>
                      <w:marBottom w:val="0"/>
                      <w:divBdr>
                        <w:top w:val="none" w:sz="0" w:space="0" w:color="auto"/>
                        <w:left w:val="none" w:sz="0" w:space="0" w:color="auto"/>
                        <w:bottom w:val="dotted" w:sz="8" w:space="0" w:color="DDDDDD"/>
                        <w:right w:val="none" w:sz="0" w:space="0" w:color="auto"/>
                      </w:divBdr>
                    </w:div>
                    <w:div w:id="946884908">
                      <w:marLeft w:val="0"/>
                      <w:marRight w:val="0"/>
                      <w:marTop w:val="0"/>
                      <w:marBottom w:val="0"/>
                      <w:divBdr>
                        <w:top w:val="none" w:sz="0" w:space="0" w:color="auto"/>
                        <w:left w:val="none" w:sz="0" w:space="0" w:color="auto"/>
                        <w:bottom w:val="none" w:sz="0" w:space="0" w:color="auto"/>
                        <w:right w:val="none" w:sz="0" w:space="0" w:color="auto"/>
                      </w:divBdr>
                    </w:div>
                  </w:divsChild>
                </w:div>
                <w:div w:id="402485928">
                  <w:marLeft w:val="0"/>
                  <w:marRight w:val="0"/>
                  <w:marTop w:val="150"/>
                  <w:marBottom w:val="0"/>
                  <w:divBdr>
                    <w:top w:val="none" w:sz="0" w:space="0" w:color="auto"/>
                    <w:left w:val="none" w:sz="0" w:space="0" w:color="auto"/>
                    <w:bottom w:val="none" w:sz="0" w:space="0" w:color="auto"/>
                    <w:right w:val="none" w:sz="0" w:space="0" w:color="auto"/>
                  </w:divBdr>
                  <w:divsChild>
                    <w:div w:id="414480394">
                      <w:marLeft w:val="0"/>
                      <w:marRight w:val="0"/>
                      <w:marTop w:val="0"/>
                      <w:marBottom w:val="0"/>
                      <w:divBdr>
                        <w:top w:val="none" w:sz="0" w:space="0" w:color="auto"/>
                        <w:left w:val="none" w:sz="0" w:space="0" w:color="auto"/>
                        <w:bottom w:val="dotted" w:sz="8" w:space="0" w:color="DDDDDD"/>
                        <w:right w:val="none" w:sz="0" w:space="0" w:color="auto"/>
                      </w:divBdr>
                    </w:div>
                    <w:div w:id="1450858443">
                      <w:marLeft w:val="0"/>
                      <w:marRight w:val="0"/>
                      <w:marTop w:val="0"/>
                      <w:marBottom w:val="0"/>
                      <w:divBdr>
                        <w:top w:val="none" w:sz="0" w:space="0" w:color="auto"/>
                        <w:left w:val="none" w:sz="0" w:space="0" w:color="auto"/>
                        <w:bottom w:val="none" w:sz="0" w:space="0" w:color="auto"/>
                        <w:right w:val="none" w:sz="0" w:space="0" w:color="auto"/>
                      </w:divBdr>
                    </w:div>
                  </w:divsChild>
                </w:div>
                <w:div w:id="680006430">
                  <w:marLeft w:val="0"/>
                  <w:marRight w:val="0"/>
                  <w:marTop w:val="150"/>
                  <w:marBottom w:val="0"/>
                  <w:divBdr>
                    <w:top w:val="none" w:sz="0" w:space="0" w:color="auto"/>
                    <w:left w:val="none" w:sz="0" w:space="0" w:color="auto"/>
                    <w:bottom w:val="none" w:sz="0" w:space="0" w:color="auto"/>
                    <w:right w:val="none" w:sz="0" w:space="0" w:color="auto"/>
                  </w:divBdr>
                  <w:divsChild>
                    <w:div w:id="1078942796">
                      <w:marLeft w:val="0"/>
                      <w:marRight w:val="0"/>
                      <w:marTop w:val="0"/>
                      <w:marBottom w:val="0"/>
                      <w:divBdr>
                        <w:top w:val="none" w:sz="0" w:space="0" w:color="auto"/>
                        <w:left w:val="none" w:sz="0" w:space="0" w:color="auto"/>
                        <w:bottom w:val="dotted" w:sz="8" w:space="0" w:color="DDDDDD"/>
                        <w:right w:val="none" w:sz="0" w:space="0" w:color="auto"/>
                      </w:divBdr>
                    </w:div>
                    <w:div w:id="1788548032">
                      <w:marLeft w:val="0"/>
                      <w:marRight w:val="0"/>
                      <w:marTop w:val="0"/>
                      <w:marBottom w:val="0"/>
                      <w:divBdr>
                        <w:top w:val="none" w:sz="0" w:space="0" w:color="auto"/>
                        <w:left w:val="none" w:sz="0" w:space="0" w:color="auto"/>
                        <w:bottom w:val="none" w:sz="0" w:space="0" w:color="auto"/>
                        <w:right w:val="none" w:sz="0" w:space="0" w:color="auto"/>
                      </w:divBdr>
                    </w:div>
                  </w:divsChild>
                </w:div>
                <w:div w:id="1907836899">
                  <w:marLeft w:val="0"/>
                  <w:marRight w:val="0"/>
                  <w:marTop w:val="150"/>
                  <w:marBottom w:val="0"/>
                  <w:divBdr>
                    <w:top w:val="none" w:sz="0" w:space="0" w:color="auto"/>
                    <w:left w:val="none" w:sz="0" w:space="0" w:color="auto"/>
                    <w:bottom w:val="none" w:sz="0" w:space="0" w:color="auto"/>
                    <w:right w:val="none" w:sz="0" w:space="0" w:color="auto"/>
                  </w:divBdr>
                  <w:divsChild>
                    <w:div w:id="1790658433">
                      <w:marLeft w:val="0"/>
                      <w:marRight w:val="0"/>
                      <w:marTop w:val="0"/>
                      <w:marBottom w:val="0"/>
                      <w:divBdr>
                        <w:top w:val="none" w:sz="0" w:space="0" w:color="auto"/>
                        <w:left w:val="none" w:sz="0" w:space="0" w:color="auto"/>
                        <w:bottom w:val="dotted" w:sz="8" w:space="0" w:color="DDDDDD"/>
                        <w:right w:val="none" w:sz="0" w:space="0" w:color="auto"/>
                      </w:divBdr>
                    </w:div>
                    <w:div w:id="1024554015">
                      <w:marLeft w:val="0"/>
                      <w:marRight w:val="0"/>
                      <w:marTop w:val="0"/>
                      <w:marBottom w:val="0"/>
                      <w:divBdr>
                        <w:top w:val="none" w:sz="0" w:space="0" w:color="auto"/>
                        <w:left w:val="none" w:sz="0" w:space="0" w:color="auto"/>
                        <w:bottom w:val="none" w:sz="0" w:space="0" w:color="auto"/>
                        <w:right w:val="none" w:sz="0" w:space="0" w:color="auto"/>
                      </w:divBdr>
                    </w:div>
                  </w:divsChild>
                </w:div>
                <w:div w:id="30806013">
                  <w:marLeft w:val="0"/>
                  <w:marRight w:val="0"/>
                  <w:marTop w:val="150"/>
                  <w:marBottom w:val="0"/>
                  <w:divBdr>
                    <w:top w:val="none" w:sz="0" w:space="0" w:color="auto"/>
                    <w:left w:val="none" w:sz="0" w:space="0" w:color="auto"/>
                    <w:bottom w:val="none" w:sz="0" w:space="0" w:color="auto"/>
                    <w:right w:val="none" w:sz="0" w:space="0" w:color="auto"/>
                  </w:divBdr>
                  <w:divsChild>
                    <w:div w:id="2133202727">
                      <w:marLeft w:val="0"/>
                      <w:marRight w:val="0"/>
                      <w:marTop w:val="0"/>
                      <w:marBottom w:val="0"/>
                      <w:divBdr>
                        <w:top w:val="none" w:sz="0" w:space="0" w:color="auto"/>
                        <w:left w:val="none" w:sz="0" w:space="0" w:color="auto"/>
                        <w:bottom w:val="dotted" w:sz="8" w:space="0" w:color="DDDDDD"/>
                        <w:right w:val="none" w:sz="0" w:space="0" w:color="auto"/>
                      </w:divBdr>
                    </w:div>
                    <w:div w:id="10790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4040">
              <w:marLeft w:val="0"/>
              <w:marRight w:val="0"/>
              <w:marTop w:val="150"/>
              <w:marBottom w:val="0"/>
              <w:divBdr>
                <w:top w:val="none" w:sz="0" w:space="0" w:color="auto"/>
                <w:left w:val="none" w:sz="0" w:space="0" w:color="auto"/>
                <w:bottom w:val="none" w:sz="0" w:space="0" w:color="auto"/>
                <w:right w:val="none" w:sz="0" w:space="0" w:color="auto"/>
              </w:divBdr>
              <w:divsChild>
                <w:div w:id="899054875">
                  <w:marLeft w:val="0"/>
                  <w:marRight w:val="0"/>
                  <w:marTop w:val="0"/>
                  <w:marBottom w:val="0"/>
                  <w:divBdr>
                    <w:top w:val="none" w:sz="0" w:space="0" w:color="auto"/>
                    <w:left w:val="none" w:sz="0" w:space="0" w:color="auto"/>
                    <w:bottom w:val="none" w:sz="0" w:space="0" w:color="auto"/>
                    <w:right w:val="none" w:sz="0" w:space="0" w:color="auto"/>
                  </w:divBdr>
                </w:div>
                <w:div w:id="168259778">
                  <w:marLeft w:val="0"/>
                  <w:marRight w:val="0"/>
                  <w:marTop w:val="0"/>
                  <w:marBottom w:val="0"/>
                  <w:divBdr>
                    <w:top w:val="none" w:sz="0" w:space="0" w:color="auto"/>
                    <w:left w:val="none" w:sz="0" w:space="0" w:color="auto"/>
                    <w:bottom w:val="none" w:sz="0" w:space="0" w:color="auto"/>
                    <w:right w:val="none" w:sz="0" w:space="0" w:color="auto"/>
                  </w:divBdr>
                  <w:divsChild>
                    <w:div w:id="632254468">
                      <w:marLeft w:val="0"/>
                      <w:marRight w:val="0"/>
                      <w:marTop w:val="0"/>
                      <w:marBottom w:val="0"/>
                      <w:divBdr>
                        <w:top w:val="none" w:sz="0" w:space="0" w:color="auto"/>
                        <w:left w:val="none" w:sz="0" w:space="0" w:color="auto"/>
                        <w:bottom w:val="dotted" w:sz="8" w:space="0" w:color="DDDDDD"/>
                        <w:right w:val="none" w:sz="0" w:space="0" w:color="auto"/>
                      </w:divBdr>
                    </w:div>
                    <w:div w:id="2133598047">
                      <w:marLeft w:val="0"/>
                      <w:marRight w:val="0"/>
                      <w:marTop w:val="0"/>
                      <w:marBottom w:val="0"/>
                      <w:divBdr>
                        <w:top w:val="none" w:sz="0" w:space="0" w:color="auto"/>
                        <w:left w:val="none" w:sz="0" w:space="0" w:color="auto"/>
                        <w:bottom w:val="none" w:sz="0" w:space="0" w:color="auto"/>
                        <w:right w:val="none" w:sz="0" w:space="0" w:color="auto"/>
                      </w:divBdr>
                    </w:div>
                  </w:divsChild>
                </w:div>
                <w:div w:id="937101589">
                  <w:marLeft w:val="0"/>
                  <w:marRight w:val="0"/>
                  <w:marTop w:val="150"/>
                  <w:marBottom w:val="0"/>
                  <w:divBdr>
                    <w:top w:val="none" w:sz="0" w:space="0" w:color="auto"/>
                    <w:left w:val="none" w:sz="0" w:space="0" w:color="auto"/>
                    <w:bottom w:val="none" w:sz="0" w:space="0" w:color="auto"/>
                    <w:right w:val="none" w:sz="0" w:space="0" w:color="auto"/>
                  </w:divBdr>
                  <w:divsChild>
                    <w:div w:id="1561985094">
                      <w:marLeft w:val="0"/>
                      <w:marRight w:val="0"/>
                      <w:marTop w:val="0"/>
                      <w:marBottom w:val="0"/>
                      <w:divBdr>
                        <w:top w:val="none" w:sz="0" w:space="0" w:color="auto"/>
                        <w:left w:val="none" w:sz="0" w:space="0" w:color="auto"/>
                        <w:bottom w:val="dotted" w:sz="8" w:space="0" w:color="DDDDDD"/>
                        <w:right w:val="none" w:sz="0" w:space="0" w:color="auto"/>
                      </w:divBdr>
                    </w:div>
                    <w:div w:id="1935288234">
                      <w:marLeft w:val="0"/>
                      <w:marRight w:val="0"/>
                      <w:marTop w:val="0"/>
                      <w:marBottom w:val="0"/>
                      <w:divBdr>
                        <w:top w:val="none" w:sz="0" w:space="0" w:color="auto"/>
                        <w:left w:val="none" w:sz="0" w:space="0" w:color="auto"/>
                        <w:bottom w:val="none" w:sz="0" w:space="0" w:color="auto"/>
                        <w:right w:val="none" w:sz="0" w:space="0" w:color="auto"/>
                      </w:divBdr>
                    </w:div>
                  </w:divsChild>
                </w:div>
                <w:div w:id="515970816">
                  <w:marLeft w:val="0"/>
                  <w:marRight w:val="0"/>
                  <w:marTop w:val="150"/>
                  <w:marBottom w:val="0"/>
                  <w:divBdr>
                    <w:top w:val="none" w:sz="0" w:space="0" w:color="auto"/>
                    <w:left w:val="none" w:sz="0" w:space="0" w:color="auto"/>
                    <w:bottom w:val="none" w:sz="0" w:space="0" w:color="auto"/>
                    <w:right w:val="none" w:sz="0" w:space="0" w:color="auto"/>
                  </w:divBdr>
                  <w:divsChild>
                    <w:div w:id="2071146936">
                      <w:marLeft w:val="0"/>
                      <w:marRight w:val="0"/>
                      <w:marTop w:val="0"/>
                      <w:marBottom w:val="0"/>
                      <w:divBdr>
                        <w:top w:val="none" w:sz="0" w:space="0" w:color="auto"/>
                        <w:left w:val="none" w:sz="0" w:space="0" w:color="auto"/>
                        <w:bottom w:val="dotted" w:sz="8" w:space="0" w:color="DDDDDD"/>
                        <w:right w:val="none" w:sz="0" w:space="0" w:color="auto"/>
                      </w:divBdr>
                    </w:div>
                    <w:div w:id="88045894">
                      <w:marLeft w:val="0"/>
                      <w:marRight w:val="0"/>
                      <w:marTop w:val="0"/>
                      <w:marBottom w:val="0"/>
                      <w:divBdr>
                        <w:top w:val="none" w:sz="0" w:space="0" w:color="auto"/>
                        <w:left w:val="none" w:sz="0" w:space="0" w:color="auto"/>
                        <w:bottom w:val="none" w:sz="0" w:space="0" w:color="auto"/>
                        <w:right w:val="none" w:sz="0" w:space="0" w:color="auto"/>
                      </w:divBdr>
                    </w:div>
                  </w:divsChild>
                </w:div>
                <w:div w:id="756100970">
                  <w:marLeft w:val="0"/>
                  <w:marRight w:val="0"/>
                  <w:marTop w:val="150"/>
                  <w:marBottom w:val="0"/>
                  <w:divBdr>
                    <w:top w:val="none" w:sz="0" w:space="0" w:color="auto"/>
                    <w:left w:val="none" w:sz="0" w:space="0" w:color="auto"/>
                    <w:bottom w:val="none" w:sz="0" w:space="0" w:color="auto"/>
                    <w:right w:val="none" w:sz="0" w:space="0" w:color="auto"/>
                  </w:divBdr>
                  <w:divsChild>
                    <w:div w:id="2063939847">
                      <w:marLeft w:val="0"/>
                      <w:marRight w:val="0"/>
                      <w:marTop w:val="0"/>
                      <w:marBottom w:val="0"/>
                      <w:divBdr>
                        <w:top w:val="none" w:sz="0" w:space="0" w:color="auto"/>
                        <w:left w:val="none" w:sz="0" w:space="0" w:color="auto"/>
                        <w:bottom w:val="dotted" w:sz="8" w:space="0" w:color="DDDDDD"/>
                        <w:right w:val="none" w:sz="0" w:space="0" w:color="auto"/>
                      </w:divBdr>
                    </w:div>
                    <w:div w:id="14891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3368">
              <w:marLeft w:val="0"/>
              <w:marRight w:val="0"/>
              <w:marTop w:val="150"/>
              <w:marBottom w:val="0"/>
              <w:divBdr>
                <w:top w:val="none" w:sz="0" w:space="0" w:color="auto"/>
                <w:left w:val="none" w:sz="0" w:space="0" w:color="auto"/>
                <w:bottom w:val="none" w:sz="0" w:space="0" w:color="auto"/>
                <w:right w:val="none" w:sz="0" w:space="0" w:color="auto"/>
              </w:divBdr>
              <w:divsChild>
                <w:div w:id="1691108396">
                  <w:marLeft w:val="0"/>
                  <w:marRight w:val="0"/>
                  <w:marTop w:val="0"/>
                  <w:marBottom w:val="0"/>
                  <w:divBdr>
                    <w:top w:val="none" w:sz="0" w:space="0" w:color="auto"/>
                    <w:left w:val="none" w:sz="0" w:space="0" w:color="auto"/>
                    <w:bottom w:val="none" w:sz="0" w:space="0" w:color="auto"/>
                    <w:right w:val="none" w:sz="0" w:space="0" w:color="auto"/>
                  </w:divBdr>
                </w:div>
                <w:div w:id="1731226223">
                  <w:marLeft w:val="0"/>
                  <w:marRight w:val="0"/>
                  <w:marTop w:val="0"/>
                  <w:marBottom w:val="0"/>
                  <w:divBdr>
                    <w:top w:val="none" w:sz="0" w:space="0" w:color="auto"/>
                    <w:left w:val="none" w:sz="0" w:space="0" w:color="auto"/>
                    <w:bottom w:val="none" w:sz="0" w:space="0" w:color="auto"/>
                    <w:right w:val="none" w:sz="0" w:space="0" w:color="auto"/>
                  </w:divBdr>
                  <w:divsChild>
                    <w:div w:id="1568414062">
                      <w:marLeft w:val="0"/>
                      <w:marRight w:val="0"/>
                      <w:marTop w:val="0"/>
                      <w:marBottom w:val="0"/>
                      <w:divBdr>
                        <w:top w:val="none" w:sz="0" w:space="0" w:color="auto"/>
                        <w:left w:val="none" w:sz="0" w:space="0" w:color="auto"/>
                        <w:bottom w:val="dotted" w:sz="8" w:space="0" w:color="DDDDDD"/>
                        <w:right w:val="none" w:sz="0" w:space="0" w:color="auto"/>
                      </w:divBdr>
                    </w:div>
                    <w:div w:id="797449848">
                      <w:marLeft w:val="0"/>
                      <w:marRight w:val="0"/>
                      <w:marTop w:val="0"/>
                      <w:marBottom w:val="0"/>
                      <w:divBdr>
                        <w:top w:val="none" w:sz="0" w:space="0" w:color="auto"/>
                        <w:left w:val="none" w:sz="0" w:space="0" w:color="auto"/>
                        <w:bottom w:val="none" w:sz="0" w:space="0" w:color="auto"/>
                        <w:right w:val="none" w:sz="0" w:space="0" w:color="auto"/>
                      </w:divBdr>
                    </w:div>
                  </w:divsChild>
                </w:div>
                <w:div w:id="81727010">
                  <w:marLeft w:val="0"/>
                  <w:marRight w:val="0"/>
                  <w:marTop w:val="150"/>
                  <w:marBottom w:val="0"/>
                  <w:divBdr>
                    <w:top w:val="none" w:sz="0" w:space="0" w:color="auto"/>
                    <w:left w:val="none" w:sz="0" w:space="0" w:color="auto"/>
                    <w:bottom w:val="none" w:sz="0" w:space="0" w:color="auto"/>
                    <w:right w:val="none" w:sz="0" w:space="0" w:color="auto"/>
                  </w:divBdr>
                  <w:divsChild>
                    <w:div w:id="1441611803">
                      <w:marLeft w:val="0"/>
                      <w:marRight w:val="0"/>
                      <w:marTop w:val="0"/>
                      <w:marBottom w:val="0"/>
                      <w:divBdr>
                        <w:top w:val="none" w:sz="0" w:space="0" w:color="auto"/>
                        <w:left w:val="none" w:sz="0" w:space="0" w:color="auto"/>
                        <w:bottom w:val="dotted" w:sz="8" w:space="0" w:color="DDDDDD"/>
                        <w:right w:val="none" w:sz="0" w:space="0" w:color="auto"/>
                      </w:divBdr>
                    </w:div>
                    <w:div w:id="1525754613">
                      <w:marLeft w:val="0"/>
                      <w:marRight w:val="0"/>
                      <w:marTop w:val="0"/>
                      <w:marBottom w:val="0"/>
                      <w:divBdr>
                        <w:top w:val="none" w:sz="0" w:space="0" w:color="auto"/>
                        <w:left w:val="none" w:sz="0" w:space="0" w:color="auto"/>
                        <w:bottom w:val="none" w:sz="0" w:space="0" w:color="auto"/>
                        <w:right w:val="none" w:sz="0" w:space="0" w:color="auto"/>
                      </w:divBdr>
                    </w:div>
                  </w:divsChild>
                </w:div>
                <w:div w:id="773135339">
                  <w:marLeft w:val="0"/>
                  <w:marRight w:val="0"/>
                  <w:marTop w:val="150"/>
                  <w:marBottom w:val="0"/>
                  <w:divBdr>
                    <w:top w:val="none" w:sz="0" w:space="0" w:color="auto"/>
                    <w:left w:val="none" w:sz="0" w:space="0" w:color="auto"/>
                    <w:bottom w:val="none" w:sz="0" w:space="0" w:color="auto"/>
                    <w:right w:val="none" w:sz="0" w:space="0" w:color="auto"/>
                  </w:divBdr>
                  <w:divsChild>
                    <w:div w:id="767308127">
                      <w:marLeft w:val="0"/>
                      <w:marRight w:val="0"/>
                      <w:marTop w:val="0"/>
                      <w:marBottom w:val="0"/>
                      <w:divBdr>
                        <w:top w:val="none" w:sz="0" w:space="0" w:color="auto"/>
                        <w:left w:val="none" w:sz="0" w:space="0" w:color="auto"/>
                        <w:bottom w:val="dotted" w:sz="8" w:space="0" w:color="DDDDDD"/>
                        <w:right w:val="none" w:sz="0" w:space="0" w:color="auto"/>
                      </w:divBdr>
                    </w:div>
                    <w:div w:id="257443052">
                      <w:marLeft w:val="0"/>
                      <w:marRight w:val="0"/>
                      <w:marTop w:val="0"/>
                      <w:marBottom w:val="0"/>
                      <w:divBdr>
                        <w:top w:val="none" w:sz="0" w:space="0" w:color="auto"/>
                        <w:left w:val="none" w:sz="0" w:space="0" w:color="auto"/>
                        <w:bottom w:val="none" w:sz="0" w:space="0" w:color="auto"/>
                        <w:right w:val="none" w:sz="0" w:space="0" w:color="auto"/>
                      </w:divBdr>
                    </w:div>
                  </w:divsChild>
                </w:div>
                <w:div w:id="1579559408">
                  <w:marLeft w:val="0"/>
                  <w:marRight w:val="0"/>
                  <w:marTop w:val="150"/>
                  <w:marBottom w:val="0"/>
                  <w:divBdr>
                    <w:top w:val="none" w:sz="0" w:space="0" w:color="auto"/>
                    <w:left w:val="none" w:sz="0" w:space="0" w:color="auto"/>
                    <w:bottom w:val="none" w:sz="0" w:space="0" w:color="auto"/>
                    <w:right w:val="none" w:sz="0" w:space="0" w:color="auto"/>
                  </w:divBdr>
                  <w:divsChild>
                    <w:div w:id="420419780">
                      <w:marLeft w:val="0"/>
                      <w:marRight w:val="0"/>
                      <w:marTop w:val="0"/>
                      <w:marBottom w:val="0"/>
                      <w:divBdr>
                        <w:top w:val="none" w:sz="0" w:space="0" w:color="auto"/>
                        <w:left w:val="none" w:sz="0" w:space="0" w:color="auto"/>
                        <w:bottom w:val="dotted" w:sz="8" w:space="0" w:color="DDDDDD"/>
                        <w:right w:val="none" w:sz="0" w:space="0" w:color="auto"/>
                      </w:divBdr>
                    </w:div>
                    <w:div w:id="674066639">
                      <w:marLeft w:val="0"/>
                      <w:marRight w:val="0"/>
                      <w:marTop w:val="0"/>
                      <w:marBottom w:val="0"/>
                      <w:divBdr>
                        <w:top w:val="none" w:sz="0" w:space="0" w:color="auto"/>
                        <w:left w:val="none" w:sz="0" w:space="0" w:color="auto"/>
                        <w:bottom w:val="none" w:sz="0" w:space="0" w:color="auto"/>
                        <w:right w:val="none" w:sz="0" w:space="0" w:color="auto"/>
                      </w:divBdr>
                    </w:div>
                  </w:divsChild>
                </w:div>
                <w:div w:id="1435782275">
                  <w:marLeft w:val="0"/>
                  <w:marRight w:val="0"/>
                  <w:marTop w:val="150"/>
                  <w:marBottom w:val="0"/>
                  <w:divBdr>
                    <w:top w:val="none" w:sz="0" w:space="0" w:color="auto"/>
                    <w:left w:val="none" w:sz="0" w:space="0" w:color="auto"/>
                    <w:bottom w:val="none" w:sz="0" w:space="0" w:color="auto"/>
                    <w:right w:val="none" w:sz="0" w:space="0" w:color="auto"/>
                  </w:divBdr>
                  <w:divsChild>
                    <w:div w:id="2109151552">
                      <w:marLeft w:val="0"/>
                      <w:marRight w:val="0"/>
                      <w:marTop w:val="0"/>
                      <w:marBottom w:val="0"/>
                      <w:divBdr>
                        <w:top w:val="none" w:sz="0" w:space="0" w:color="auto"/>
                        <w:left w:val="none" w:sz="0" w:space="0" w:color="auto"/>
                        <w:bottom w:val="dotted" w:sz="8" w:space="0" w:color="DDDDDD"/>
                        <w:right w:val="none" w:sz="0" w:space="0" w:color="auto"/>
                      </w:divBdr>
                    </w:div>
                    <w:div w:id="1006788050">
                      <w:marLeft w:val="0"/>
                      <w:marRight w:val="0"/>
                      <w:marTop w:val="0"/>
                      <w:marBottom w:val="0"/>
                      <w:divBdr>
                        <w:top w:val="none" w:sz="0" w:space="0" w:color="auto"/>
                        <w:left w:val="none" w:sz="0" w:space="0" w:color="auto"/>
                        <w:bottom w:val="none" w:sz="0" w:space="0" w:color="auto"/>
                        <w:right w:val="none" w:sz="0" w:space="0" w:color="auto"/>
                      </w:divBdr>
                    </w:div>
                  </w:divsChild>
                </w:div>
                <w:div w:id="2003502142">
                  <w:marLeft w:val="0"/>
                  <w:marRight w:val="0"/>
                  <w:marTop w:val="150"/>
                  <w:marBottom w:val="0"/>
                  <w:divBdr>
                    <w:top w:val="none" w:sz="0" w:space="0" w:color="auto"/>
                    <w:left w:val="none" w:sz="0" w:space="0" w:color="auto"/>
                    <w:bottom w:val="none" w:sz="0" w:space="0" w:color="auto"/>
                    <w:right w:val="none" w:sz="0" w:space="0" w:color="auto"/>
                  </w:divBdr>
                  <w:divsChild>
                    <w:div w:id="1326056089">
                      <w:marLeft w:val="0"/>
                      <w:marRight w:val="0"/>
                      <w:marTop w:val="0"/>
                      <w:marBottom w:val="0"/>
                      <w:divBdr>
                        <w:top w:val="none" w:sz="0" w:space="0" w:color="auto"/>
                        <w:left w:val="none" w:sz="0" w:space="0" w:color="auto"/>
                        <w:bottom w:val="dotted" w:sz="8" w:space="0" w:color="DDDDDD"/>
                        <w:right w:val="none" w:sz="0" w:space="0" w:color="auto"/>
                      </w:divBdr>
                    </w:div>
                    <w:div w:id="782455693">
                      <w:marLeft w:val="0"/>
                      <w:marRight w:val="0"/>
                      <w:marTop w:val="0"/>
                      <w:marBottom w:val="0"/>
                      <w:divBdr>
                        <w:top w:val="none" w:sz="0" w:space="0" w:color="auto"/>
                        <w:left w:val="none" w:sz="0" w:space="0" w:color="auto"/>
                        <w:bottom w:val="none" w:sz="0" w:space="0" w:color="auto"/>
                        <w:right w:val="none" w:sz="0" w:space="0" w:color="auto"/>
                      </w:divBdr>
                    </w:div>
                  </w:divsChild>
                </w:div>
                <w:div w:id="1087068980">
                  <w:marLeft w:val="0"/>
                  <w:marRight w:val="0"/>
                  <w:marTop w:val="150"/>
                  <w:marBottom w:val="0"/>
                  <w:divBdr>
                    <w:top w:val="none" w:sz="0" w:space="0" w:color="auto"/>
                    <w:left w:val="none" w:sz="0" w:space="0" w:color="auto"/>
                    <w:bottom w:val="none" w:sz="0" w:space="0" w:color="auto"/>
                    <w:right w:val="none" w:sz="0" w:space="0" w:color="auto"/>
                  </w:divBdr>
                  <w:divsChild>
                    <w:div w:id="1406873316">
                      <w:marLeft w:val="0"/>
                      <w:marRight w:val="0"/>
                      <w:marTop w:val="0"/>
                      <w:marBottom w:val="0"/>
                      <w:divBdr>
                        <w:top w:val="none" w:sz="0" w:space="0" w:color="auto"/>
                        <w:left w:val="none" w:sz="0" w:space="0" w:color="auto"/>
                        <w:bottom w:val="dotted" w:sz="8" w:space="0" w:color="DDDDDD"/>
                        <w:right w:val="none" w:sz="0" w:space="0" w:color="auto"/>
                      </w:divBdr>
                    </w:div>
                    <w:div w:id="19126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7184">
      <w:bodyDiv w:val="1"/>
      <w:marLeft w:val="0"/>
      <w:marRight w:val="0"/>
      <w:marTop w:val="0"/>
      <w:marBottom w:val="0"/>
      <w:divBdr>
        <w:top w:val="none" w:sz="0" w:space="0" w:color="auto"/>
        <w:left w:val="none" w:sz="0" w:space="0" w:color="auto"/>
        <w:bottom w:val="none" w:sz="0" w:space="0" w:color="auto"/>
        <w:right w:val="none" w:sz="0" w:space="0" w:color="auto"/>
      </w:divBdr>
    </w:div>
    <w:div w:id="1414620074">
      <w:bodyDiv w:val="1"/>
      <w:marLeft w:val="0"/>
      <w:marRight w:val="0"/>
      <w:marTop w:val="0"/>
      <w:marBottom w:val="0"/>
      <w:divBdr>
        <w:top w:val="none" w:sz="0" w:space="0" w:color="auto"/>
        <w:left w:val="none" w:sz="0" w:space="0" w:color="auto"/>
        <w:bottom w:val="none" w:sz="0" w:space="0" w:color="auto"/>
        <w:right w:val="none" w:sz="0" w:space="0" w:color="auto"/>
      </w:divBdr>
      <w:divsChild>
        <w:div w:id="1063212001">
          <w:marLeft w:val="0"/>
          <w:marRight w:val="0"/>
          <w:marTop w:val="50"/>
          <w:marBottom w:val="50"/>
          <w:divBdr>
            <w:top w:val="none" w:sz="0" w:space="0" w:color="auto"/>
            <w:left w:val="none" w:sz="0" w:space="0" w:color="auto"/>
            <w:bottom w:val="none" w:sz="0" w:space="0" w:color="auto"/>
            <w:right w:val="none" w:sz="0" w:space="0" w:color="auto"/>
          </w:divBdr>
        </w:div>
        <w:div w:id="2088922287">
          <w:marLeft w:val="0"/>
          <w:marRight w:val="0"/>
          <w:marTop w:val="50"/>
          <w:marBottom w:val="50"/>
          <w:divBdr>
            <w:top w:val="none" w:sz="0" w:space="0" w:color="auto"/>
            <w:left w:val="none" w:sz="0" w:space="0" w:color="auto"/>
            <w:bottom w:val="none" w:sz="0" w:space="0" w:color="auto"/>
            <w:right w:val="none" w:sz="0" w:space="0" w:color="auto"/>
          </w:divBdr>
        </w:div>
        <w:div w:id="743841785">
          <w:marLeft w:val="0"/>
          <w:marRight w:val="0"/>
          <w:marTop w:val="50"/>
          <w:marBottom w:val="50"/>
          <w:divBdr>
            <w:top w:val="none" w:sz="0" w:space="0" w:color="auto"/>
            <w:left w:val="none" w:sz="0" w:space="0" w:color="auto"/>
            <w:bottom w:val="none" w:sz="0" w:space="0" w:color="auto"/>
            <w:right w:val="none" w:sz="0" w:space="0" w:color="auto"/>
          </w:divBdr>
        </w:div>
        <w:div w:id="913516256">
          <w:marLeft w:val="0"/>
          <w:marRight w:val="0"/>
          <w:marTop w:val="50"/>
          <w:marBottom w:val="50"/>
          <w:divBdr>
            <w:top w:val="none" w:sz="0" w:space="0" w:color="auto"/>
            <w:left w:val="none" w:sz="0" w:space="0" w:color="auto"/>
            <w:bottom w:val="none" w:sz="0" w:space="0" w:color="auto"/>
            <w:right w:val="none" w:sz="0" w:space="0" w:color="auto"/>
          </w:divBdr>
        </w:div>
        <w:div w:id="2078168450">
          <w:marLeft w:val="0"/>
          <w:marRight w:val="0"/>
          <w:marTop w:val="50"/>
          <w:marBottom w:val="50"/>
          <w:divBdr>
            <w:top w:val="none" w:sz="0" w:space="0" w:color="auto"/>
            <w:left w:val="none" w:sz="0" w:space="0" w:color="auto"/>
            <w:bottom w:val="none" w:sz="0" w:space="0" w:color="auto"/>
            <w:right w:val="none" w:sz="0" w:space="0" w:color="auto"/>
          </w:divBdr>
        </w:div>
        <w:div w:id="1943101480">
          <w:marLeft w:val="0"/>
          <w:marRight w:val="0"/>
          <w:marTop w:val="50"/>
          <w:marBottom w:val="50"/>
          <w:divBdr>
            <w:top w:val="none" w:sz="0" w:space="0" w:color="auto"/>
            <w:left w:val="none" w:sz="0" w:space="0" w:color="auto"/>
            <w:bottom w:val="none" w:sz="0" w:space="0" w:color="auto"/>
            <w:right w:val="none" w:sz="0" w:space="0" w:color="auto"/>
          </w:divBdr>
        </w:div>
        <w:div w:id="1947734138">
          <w:marLeft w:val="0"/>
          <w:marRight w:val="0"/>
          <w:marTop w:val="50"/>
          <w:marBottom w:val="50"/>
          <w:divBdr>
            <w:top w:val="none" w:sz="0" w:space="0" w:color="auto"/>
            <w:left w:val="none" w:sz="0" w:space="0" w:color="auto"/>
            <w:bottom w:val="none" w:sz="0" w:space="0" w:color="auto"/>
            <w:right w:val="none" w:sz="0" w:space="0" w:color="auto"/>
          </w:divBdr>
        </w:div>
        <w:div w:id="594754335">
          <w:marLeft w:val="0"/>
          <w:marRight w:val="0"/>
          <w:marTop w:val="50"/>
          <w:marBottom w:val="50"/>
          <w:divBdr>
            <w:top w:val="none" w:sz="0" w:space="0" w:color="auto"/>
            <w:left w:val="none" w:sz="0" w:space="0" w:color="auto"/>
            <w:bottom w:val="none" w:sz="0" w:space="0" w:color="auto"/>
            <w:right w:val="none" w:sz="0" w:space="0" w:color="auto"/>
          </w:divBdr>
        </w:div>
        <w:div w:id="621305103">
          <w:marLeft w:val="0"/>
          <w:marRight w:val="0"/>
          <w:marTop w:val="50"/>
          <w:marBottom w:val="50"/>
          <w:divBdr>
            <w:top w:val="none" w:sz="0" w:space="0" w:color="auto"/>
            <w:left w:val="none" w:sz="0" w:space="0" w:color="auto"/>
            <w:bottom w:val="none" w:sz="0" w:space="0" w:color="auto"/>
            <w:right w:val="none" w:sz="0" w:space="0" w:color="auto"/>
          </w:divBdr>
        </w:div>
        <w:div w:id="485052164">
          <w:marLeft w:val="0"/>
          <w:marRight w:val="0"/>
          <w:marTop w:val="50"/>
          <w:marBottom w:val="50"/>
          <w:divBdr>
            <w:top w:val="none" w:sz="0" w:space="0" w:color="auto"/>
            <w:left w:val="none" w:sz="0" w:space="0" w:color="auto"/>
            <w:bottom w:val="none" w:sz="0" w:space="0" w:color="auto"/>
            <w:right w:val="none" w:sz="0" w:space="0" w:color="auto"/>
          </w:divBdr>
        </w:div>
        <w:div w:id="2088960281">
          <w:marLeft w:val="0"/>
          <w:marRight w:val="0"/>
          <w:marTop w:val="50"/>
          <w:marBottom w:val="50"/>
          <w:divBdr>
            <w:top w:val="none" w:sz="0" w:space="0" w:color="auto"/>
            <w:left w:val="none" w:sz="0" w:space="0" w:color="auto"/>
            <w:bottom w:val="none" w:sz="0" w:space="0" w:color="auto"/>
            <w:right w:val="none" w:sz="0" w:space="0" w:color="auto"/>
          </w:divBdr>
        </w:div>
        <w:div w:id="873464871">
          <w:marLeft w:val="0"/>
          <w:marRight w:val="0"/>
          <w:marTop w:val="50"/>
          <w:marBottom w:val="50"/>
          <w:divBdr>
            <w:top w:val="none" w:sz="0" w:space="0" w:color="auto"/>
            <w:left w:val="none" w:sz="0" w:space="0" w:color="auto"/>
            <w:bottom w:val="none" w:sz="0" w:space="0" w:color="auto"/>
            <w:right w:val="none" w:sz="0" w:space="0" w:color="auto"/>
          </w:divBdr>
        </w:div>
        <w:div w:id="1627081644">
          <w:marLeft w:val="0"/>
          <w:marRight w:val="0"/>
          <w:marTop w:val="50"/>
          <w:marBottom w:val="50"/>
          <w:divBdr>
            <w:top w:val="none" w:sz="0" w:space="0" w:color="auto"/>
            <w:left w:val="none" w:sz="0" w:space="0" w:color="auto"/>
            <w:bottom w:val="none" w:sz="0" w:space="0" w:color="auto"/>
            <w:right w:val="none" w:sz="0" w:space="0" w:color="auto"/>
          </w:divBdr>
        </w:div>
        <w:div w:id="401487074">
          <w:marLeft w:val="0"/>
          <w:marRight w:val="0"/>
          <w:marTop w:val="50"/>
          <w:marBottom w:val="50"/>
          <w:divBdr>
            <w:top w:val="none" w:sz="0" w:space="0" w:color="auto"/>
            <w:left w:val="none" w:sz="0" w:space="0" w:color="auto"/>
            <w:bottom w:val="none" w:sz="0" w:space="0" w:color="auto"/>
            <w:right w:val="none" w:sz="0" w:space="0" w:color="auto"/>
          </w:divBdr>
        </w:div>
        <w:div w:id="1523519909">
          <w:marLeft w:val="0"/>
          <w:marRight w:val="0"/>
          <w:marTop w:val="50"/>
          <w:marBottom w:val="50"/>
          <w:divBdr>
            <w:top w:val="none" w:sz="0" w:space="0" w:color="auto"/>
            <w:left w:val="none" w:sz="0" w:space="0" w:color="auto"/>
            <w:bottom w:val="none" w:sz="0" w:space="0" w:color="auto"/>
            <w:right w:val="none" w:sz="0" w:space="0" w:color="auto"/>
          </w:divBdr>
        </w:div>
        <w:div w:id="22438788">
          <w:marLeft w:val="0"/>
          <w:marRight w:val="0"/>
          <w:marTop w:val="50"/>
          <w:marBottom w:val="50"/>
          <w:divBdr>
            <w:top w:val="none" w:sz="0" w:space="0" w:color="auto"/>
            <w:left w:val="none" w:sz="0" w:space="0" w:color="auto"/>
            <w:bottom w:val="none" w:sz="0" w:space="0" w:color="auto"/>
            <w:right w:val="none" w:sz="0" w:space="0" w:color="auto"/>
          </w:divBdr>
        </w:div>
        <w:div w:id="1886519895">
          <w:marLeft w:val="0"/>
          <w:marRight w:val="0"/>
          <w:marTop w:val="50"/>
          <w:marBottom w:val="50"/>
          <w:divBdr>
            <w:top w:val="none" w:sz="0" w:space="0" w:color="auto"/>
            <w:left w:val="none" w:sz="0" w:space="0" w:color="auto"/>
            <w:bottom w:val="none" w:sz="0" w:space="0" w:color="auto"/>
            <w:right w:val="none" w:sz="0" w:space="0" w:color="auto"/>
          </w:divBdr>
        </w:div>
        <w:div w:id="1211917306">
          <w:marLeft w:val="0"/>
          <w:marRight w:val="0"/>
          <w:marTop w:val="50"/>
          <w:marBottom w:val="50"/>
          <w:divBdr>
            <w:top w:val="none" w:sz="0" w:space="0" w:color="auto"/>
            <w:left w:val="none" w:sz="0" w:space="0" w:color="auto"/>
            <w:bottom w:val="none" w:sz="0" w:space="0" w:color="auto"/>
            <w:right w:val="none" w:sz="0" w:space="0" w:color="auto"/>
          </w:divBdr>
        </w:div>
        <w:div w:id="306789636">
          <w:marLeft w:val="0"/>
          <w:marRight w:val="0"/>
          <w:marTop w:val="50"/>
          <w:marBottom w:val="50"/>
          <w:divBdr>
            <w:top w:val="none" w:sz="0" w:space="0" w:color="auto"/>
            <w:left w:val="none" w:sz="0" w:space="0" w:color="auto"/>
            <w:bottom w:val="none" w:sz="0" w:space="0" w:color="auto"/>
            <w:right w:val="none" w:sz="0" w:space="0" w:color="auto"/>
          </w:divBdr>
        </w:div>
        <w:div w:id="1288463989">
          <w:marLeft w:val="0"/>
          <w:marRight w:val="0"/>
          <w:marTop w:val="50"/>
          <w:marBottom w:val="50"/>
          <w:divBdr>
            <w:top w:val="none" w:sz="0" w:space="0" w:color="auto"/>
            <w:left w:val="none" w:sz="0" w:space="0" w:color="auto"/>
            <w:bottom w:val="none" w:sz="0" w:space="0" w:color="auto"/>
            <w:right w:val="none" w:sz="0" w:space="0" w:color="auto"/>
          </w:divBdr>
        </w:div>
        <w:div w:id="1154222274">
          <w:marLeft w:val="0"/>
          <w:marRight w:val="0"/>
          <w:marTop w:val="50"/>
          <w:marBottom w:val="50"/>
          <w:divBdr>
            <w:top w:val="none" w:sz="0" w:space="0" w:color="auto"/>
            <w:left w:val="none" w:sz="0" w:space="0" w:color="auto"/>
            <w:bottom w:val="none" w:sz="0" w:space="0" w:color="auto"/>
            <w:right w:val="none" w:sz="0" w:space="0" w:color="auto"/>
          </w:divBdr>
        </w:div>
        <w:div w:id="9450699">
          <w:marLeft w:val="0"/>
          <w:marRight w:val="0"/>
          <w:marTop w:val="50"/>
          <w:marBottom w:val="50"/>
          <w:divBdr>
            <w:top w:val="none" w:sz="0" w:space="0" w:color="auto"/>
            <w:left w:val="none" w:sz="0" w:space="0" w:color="auto"/>
            <w:bottom w:val="none" w:sz="0" w:space="0" w:color="auto"/>
            <w:right w:val="none" w:sz="0" w:space="0" w:color="auto"/>
          </w:divBdr>
        </w:div>
        <w:div w:id="2055810861">
          <w:marLeft w:val="0"/>
          <w:marRight w:val="0"/>
          <w:marTop w:val="50"/>
          <w:marBottom w:val="50"/>
          <w:divBdr>
            <w:top w:val="none" w:sz="0" w:space="0" w:color="auto"/>
            <w:left w:val="none" w:sz="0" w:space="0" w:color="auto"/>
            <w:bottom w:val="none" w:sz="0" w:space="0" w:color="auto"/>
            <w:right w:val="none" w:sz="0" w:space="0" w:color="auto"/>
          </w:divBdr>
        </w:div>
      </w:divsChild>
    </w:div>
    <w:div w:id="1419325432">
      <w:bodyDiv w:val="1"/>
      <w:marLeft w:val="0"/>
      <w:marRight w:val="0"/>
      <w:marTop w:val="0"/>
      <w:marBottom w:val="0"/>
      <w:divBdr>
        <w:top w:val="none" w:sz="0" w:space="0" w:color="auto"/>
        <w:left w:val="none" w:sz="0" w:space="0" w:color="auto"/>
        <w:bottom w:val="none" w:sz="0" w:space="0" w:color="auto"/>
        <w:right w:val="none" w:sz="0" w:space="0" w:color="auto"/>
      </w:divBdr>
    </w:div>
    <w:div w:id="1423917701">
      <w:bodyDiv w:val="1"/>
      <w:marLeft w:val="0"/>
      <w:marRight w:val="0"/>
      <w:marTop w:val="0"/>
      <w:marBottom w:val="0"/>
      <w:divBdr>
        <w:top w:val="none" w:sz="0" w:space="0" w:color="auto"/>
        <w:left w:val="none" w:sz="0" w:space="0" w:color="auto"/>
        <w:bottom w:val="none" w:sz="0" w:space="0" w:color="auto"/>
        <w:right w:val="none" w:sz="0" w:space="0" w:color="auto"/>
      </w:divBdr>
      <w:divsChild>
        <w:div w:id="1455368089">
          <w:marLeft w:val="0"/>
          <w:marRight w:val="0"/>
          <w:marTop w:val="60"/>
          <w:marBottom w:val="60"/>
          <w:divBdr>
            <w:top w:val="none" w:sz="0" w:space="0" w:color="auto"/>
            <w:left w:val="none" w:sz="0" w:space="0" w:color="auto"/>
            <w:bottom w:val="none" w:sz="0" w:space="0" w:color="auto"/>
            <w:right w:val="none" w:sz="0" w:space="0" w:color="auto"/>
          </w:divBdr>
        </w:div>
        <w:div w:id="698508167">
          <w:marLeft w:val="0"/>
          <w:marRight w:val="0"/>
          <w:marTop w:val="60"/>
          <w:marBottom w:val="60"/>
          <w:divBdr>
            <w:top w:val="none" w:sz="0" w:space="0" w:color="auto"/>
            <w:left w:val="none" w:sz="0" w:space="0" w:color="auto"/>
            <w:bottom w:val="none" w:sz="0" w:space="0" w:color="auto"/>
            <w:right w:val="none" w:sz="0" w:space="0" w:color="auto"/>
          </w:divBdr>
        </w:div>
        <w:div w:id="1694333025">
          <w:marLeft w:val="0"/>
          <w:marRight w:val="0"/>
          <w:marTop w:val="60"/>
          <w:marBottom w:val="60"/>
          <w:divBdr>
            <w:top w:val="none" w:sz="0" w:space="0" w:color="auto"/>
            <w:left w:val="none" w:sz="0" w:space="0" w:color="auto"/>
            <w:bottom w:val="none" w:sz="0" w:space="0" w:color="auto"/>
            <w:right w:val="none" w:sz="0" w:space="0" w:color="auto"/>
          </w:divBdr>
        </w:div>
        <w:div w:id="1517231477">
          <w:marLeft w:val="0"/>
          <w:marRight w:val="0"/>
          <w:marTop w:val="60"/>
          <w:marBottom w:val="60"/>
          <w:divBdr>
            <w:top w:val="none" w:sz="0" w:space="0" w:color="auto"/>
            <w:left w:val="none" w:sz="0" w:space="0" w:color="auto"/>
            <w:bottom w:val="none" w:sz="0" w:space="0" w:color="auto"/>
            <w:right w:val="none" w:sz="0" w:space="0" w:color="auto"/>
          </w:divBdr>
        </w:div>
        <w:div w:id="286745083">
          <w:marLeft w:val="0"/>
          <w:marRight w:val="0"/>
          <w:marTop w:val="60"/>
          <w:marBottom w:val="60"/>
          <w:divBdr>
            <w:top w:val="none" w:sz="0" w:space="0" w:color="auto"/>
            <w:left w:val="none" w:sz="0" w:space="0" w:color="auto"/>
            <w:bottom w:val="none" w:sz="0" w:space="0" w:color="auto"/>
            <w:right w:val="none" w:sz="0" w:space="0" w:color="auto"/>
          </w:divBdr>
        </w:div>
        <w:div w:id="257256624">
          <w:marLeft w:val="0"/>
          <w:marRight w:val="0"/>
          <w:marTop w:val="60"/>
          <w:marBottom w:val="60"/>
          <w:divBdr>
            <w:top w:val="none" w:sz="0" w:space="0" w:color="auto"/>
            <w:left w:val="none" w:sz="0" w:space="0" w:color="auto"/>
            <w:bottom w:val="none" w:sz="0" w:space="0" w:color="auto"/>
            <w:right w:val="none" w:sz="0" w:space="0" w:color="auto"/>
          </w:divBdr>
        </w:div>
        <w:div w:id="1465853572">
          <w:marLeft w:val="0"/>
          <w:marRight w:val="0"/>
          <w:marTop w:val="60"/>
          <w:marBottom w:val="60"/>
          <w:divBdr>
            <w:top w:val="none" w:sz="0" w:space="0" w:color="auto"/>
            <w:left w:val="none" w:sz="0" w:space="0" w:color="auto"/>
            <w:bottom w:val="none" w:sz="0" w:space="0" w:color="auto"/>
            <w:right w:val="none" w:sz="0" w:space="0" w:color="auto"/>
          </w:divBdr>
        </w:div>
        <w:div w:id="596444596">
          <w:marLeft w:val="0"/>
          <w:marRight w:val="0"/>
          <w:marTop w:val="60"/>
          <w:marBottom w:val="60"/>
          <w:divBdr>
            <w:top w:val="none" w:sz="0" w:space="0" w:color="auto"/>
            <w:left w:val="none" w:sz="0" w:space="0" w:color="auto"/>
            <w:bottom w:val="none" w:sz="0" w:space="0" w:color="auto"/>
            <w:right w:val="none" w:sz="0" w:space="0" w:color="auto"/>
          </w:divBdr>
        </w:div>
        <w:div w:id="1532306232">
          <w:marLeft w:val="0"/>
          <w:marRight w:val="0"/>
          <w:marTop w:val="60"/>
          <w:marBottom w:val="60"/>
          <w:divBdr>
            <w:top w:val="none" w:sz="0" w:space="0" w:color="auto"/>
            <w:left w:val="none" w:sz="0" w:space="0" w:color="auto"/>
            <w:bottom w:val="none" w:sz="0" w:space="0" w:color="auto"/>
            <w:right w:val="none" w:sz="0" w:space="0" w:color="auto"/>
          </w:divBdr>
        </w:div>
        <w:div w:id="1009911154">
          <w:marLeft w:val="0"/>
          <w:marRight w:val="0"/>
          <w:marTop w:val="60"/>
          <w:marBottom w:val="60"/>
          <w:divBdr>
            <w:top w:val="none" w:sz="0" w:space="0" w:color="auto"/>
            <w:left w:val="none" w:sz="0" w:space="0" w:color="auto"/>
            <w:bottom w:val="none" w:sz="0" w:space="0" w:color="auto"/>
            <w:right w:val="none" w:sz="0" w:space="0" w:color="auto"/>
          </w:divBdr>
        </w:div>
        <w:div w:id="1647392352">
          <w:marLeft w:val="0"/>
          <w:marRight w:val="0"/>
          <w:marTop w:val="60"/>
          <w:marBottom w:val="60"/>
          <w:divBdr>
            <w:top w:val="none" w:sz="0" w:space="0" w:color="auto"/>
            <w:left w:val="none" w:sz="0" w:space="0" w:color="auto"/>
            <w:bottom w:val="none" w:sz="0" w:space="0" w:color="auto"/>
            <w:right w:val="none" w:sz="0" w:space="0" w:color="auto"/>
          </w:divBdr>
        </w:div>
        <w:div w:id="428738195">
          <w:marLeft w:val="0"/>
          <w:marRight w:val="0"/>
          <w:marTop w:val="60"/>
          <w:marBottom w:val="60"/>
          <w:divBdr>
            <w:top w:val="none" w:sz="0" w:space="0" w:color="auto"/>
            <w:left w:val="none" w:sz="0" w:space="0" w:color="auto"/>
            <w:bottom w:val="none" w:sz="0" w:space="0" w:color="auto"/>
            <w:right w:val="none" w:sz="0" w:space="0" w:color="auto"/>
          </w:divBdr>
        </w:div>
        <w:div w:id="863901046">
          <w:marLeft w:val="0"/>
          <w:marRight w:val="0"/>
          <w:marTop w:val="60"/>
          <w:marBottom w:val="60"/>
          <w:divBdr>
            <w:top w:val="none" w:sz="0" w:space="0" w:color="auto"/>
            <w:left w:val="none" w:sz="0" w:space="0" w:color="auto"/>
            <w:bottom w:val="none" w:sz="0" w:space="0" w:color="auto"/>
            <w:right w:val="none" w:sz="0" w:space="0" w:color="auto"/>
          </w:divBdr>
        </w:div>
        <w:div w:id="1615870498">
          <w:marLeft w:val="0"/>
          <w:marRight w:val="0"/>
          <w:marTop w:val="60"/>
          <w:marBottom w:val="60"/>
          <w:divBdr>
            <w:top w:val="none" w:sz="0" w:space="0" w:color="auto"/>
            <w:left w:val="none" w:sz="0" w:space="0" w:color="auto"/>
            <w:bottom w:val="none" w:sz="0" w:space="0" w:color="auto"/>
            <w:right w:val="none" w:sz="0" w:space="0" w:color="auto"/>
          </w:divBdr>
        </w:div>
        <w:div w:id="1064526695">
          <w:marLeft w:val="0"/>
          <w:marRight w:val="0"/>
          <w:marTop w:val="60"/>
          <w:marBottom w:val="60"/>
          <w:divBdr>
            <w:top w:val="none" w:sz="0" w:space="0" w:color="auto"/>
            <w:left w:val="none" w:sz="0" w:space="0" w:color="auto"/>
            <w:bottom w:val="none" w:sz="0" w:space="0" w:color="auto"/>
            <w:right w:val="none" w:sz="0" w:space="0" w:color="auto"/>
          </w:divBdr>
        </w:div>
        <w:div w:id="46689240">
          <w:marLeft w:val="0"/>
          <w:marRight w:val="0"/>
          <w:marTop w:val="60"/>
          <w:marBottom w:val="60"/>
          <w:divBdr>
            <w:top w:val="none" w:sz="0" w:space="0" w:color="auto"/>
            <w:left w:val="none" w:sz="0" w:space="0" w:color="auto"/>
            <w:bottom w:val="none" w:sz="0" w:space="0" w:color="auto"/>
            <w:right w:val="none" w:sz="0" w:space="0" w:color="auto"/>
          </w:divBdr>
        </w:div>
        <w:div w:id="1451320218">
          <w:marLeft w:val="0"/>
          <w:marRight w:val="0"/>
          <w:marTop w:val="60"/>
          <w:marBottom w:val="60"/>
          <w:divBdr>
            <w:top w:val="none" w:sz="0" w:space="0" w:color="auto"/>
            <w:left w:val="none" w:sz="0" w:space="0" w:color="auto"/>
            <w:bottom w:val="none" w:sz="0" w:space="0" w:color="auto"/>
            <w:right w:val="none" w:sz="0" w:space="0" w:color="auto"/>
          </w:divBdr>
        </w:div>
        <w:div w:id="815148564">
          <w:marLeft w:val="0"/>
          <w:marRight w:val="0"/>
          <w:marTop w:val="60"/>
          <w:marBottom w:val="60"/>
          <w:divBdr>
            <w:top w:val="none" w:sz="0" w:space="0" w:color="auto"/>
            <w:left w:val="none" w:sz="0" w:space="0" w:color="auto"/>
            <w:bottom w:val="none" w:sz="0" w:space="0" w:color="auto"/>
            <w:right w:val="none" w:sz="0" w:space="0" w:color="auto"/>
          </w:divBdr>
        </w:div>
        <w:div w:id="1502429928">
          <w:marLeft w:val="0"/>
          <w:marRight w:val="0"/>
          <w:marTop w:val="60"/>
          <w:marBottom w:val="60"/>
          <w:divBdr>
            <w:top w:val="none" w:sz="0" w:space="0" w:color="auto"/>
            <w:left w:val="none" w:sz="0" w:space="0" w:color="auto"/>
            <w:bottom w:val="none" w:sz="0" w:space="0" w:color="auto"/>
            <w:right w:val="none" w:sz="0" w:space="0" w:color="auto"/>
          </w:divBdr>
        </w:div>
        <w:div w:id="1821657078">
          <w:marLeft w:val="0"/>
          <w:marRight w:val="0"/>
          <w:marTop w:val="60"/>
          <w:marBottom w:val="60"/>
          <w:divBdr>
            <w:top w:val="none" w:sz="0" w:space="0" w:color="auto"/>
            <w:left w:val="none" w:sz="0" w:space="0" w:color="auto"/>
            <w:bottom w:val="none" w:sz="0" w:space="0" w:color="auto"/>
            <w:right w:val="none" w:sz="0" w:space="0" w:color="auto"/>
          </w:divBdr>
        </w:div>
        <w:div w:id="962466697">
          <w:marLeft w:val="0"/>
          <w:marRight w:val="0"/>
          <w:marTop w:val="60"/>
          <w:marBottom w:val="60"/>
          <w:divBdr>
            <w:top w:val="none" w:sz="0" w:space="0" w:color="auto"/>
            <w:left w:val="none" w:sz="0" w:space="0" w:color="auto"/>
            <w:bottom w:val="none" w:sz="0" w:space="0" w:color="auto"/>
            <w:right w:val="none" w:sz="0" w:space="0" w:color="auto"/>
          </w:divBdr>
        </w:div>
        <w:div w:id="1867596422">
          <w:marLeft w:val="0"/>
          <w:marRight w:val="0"/>
          <w:marTop w:val="60"/>
          <w:marBottom w:val="60"/>
          <w:divBdr>
            <w:top w:val="none" w:sz="0" w:space="0" w:color="auto"/>
            <w:left w:val="none" w:sz="0" w:space="0" w:color="auto"/>
            <w:bottom w:val="none" w:sz="0" w:space="0" w:color="auto"/>
            <w:right w:val="none" w:sz="0" w:space="0" w:color="auto"/>
          </w:divBdr>
        </w:div>
        <w:div w:id="561404571">
          <w:marLeft w:val="0"/>
          <w:marRight w:val="0"/>
          <w:marTop w:val="60"/>
          <w:marBottom w:val="60"/>
          <w:divBdr>
            <w:top w:val="none" w:sz="0" w:space="0" w:color="auto"/>
            <w:left w:val="none" w:sz="0" w:space="0" w:color="auto"/>
            <w:bottom w:val="none" w:sz="0" w:space="0" w:color="auto"/>
            <w:right w:val="none" w:sz="0" w:space="0" w:color="auto"/>
          </w:divBdr>
        </w:div>
        <w:div w:id="547649589">
          <w:marLeft w:val="0"/>
          <w:marRight w:val="0"/>
          <w:marTop w:val="60"/>
          <w:marBottom w:val="60"/>
          <w:divBdr>
            <w:top w:val="none" w:sz="0" w:space="0" w:color="auto"/>
            <w:left w:val="none" w:sz="0" w:space="0" w:color="auto"/>
            <w:bottom w:val="none" w:sz="0" w:space="0" w:color="auto"/>
            <w:right w:val="none" w:sz="0" w:space="0" w:color="auto"/>
          </w:divBdr>
        </w:div>
        <w:div w:id="1156414081">
          <w:marLeft w:val="0"/>
          <w:marRight w:val="0"/>
          <w:marTop w:val="60"/>
          <w:marBottom w:val="60"/>
          <w:divBdr>
            <w:top w:val="none" w:sz="0" w:space="0" w:color="auto"/>
            <w:left w:val="none" w:sz="0" w:space="0" w:color="auto"/>
            <w:bottom w:val="none" w:sz="0" w:space="0" w:color="auto"/>
            <w:right w:val="none" w:sz="0" w:space="0" w:color="auto"/>
          </w:divBdr>
        </w:div>
        <w:div w:id="1463382209">
          <w:marLeft w:val="0"/>
          <w:marRight w:val="0"/>
          <w:marTop w:val="60"/>
          <w:marBottom w:val="60"/>
          <w:divBdr>
            <w:top w:val="none" w:sz="0" w:space="0" w:color="auto"/>
            <w:left w:val="none" w:sz="0" w:space="0" w:color="auto"/>
            <w:bottom w:val="none" w:sz="0" w:space="0" w:color="auto"/>
            <w:right w:val="none" w:sz="0" w:space="0" w:color="auto"/>
          </w:divBdr>
        </w:div>
      </w:divsChild>
    </w:div>
    <w:div w:id="1441753149">
      <w:bodyDiv w:val="1"/>
      <w:marLeft w:val="0"/>
      <w:marRight w:val="0"/>
      <w:marTop w:val="0"/>
      <w:marBottom w:val="0"/>
      <w:divBdr>
        <w:top w:val="none" w:sz="0" w:space="0" w:color="auto"/>
        <w:left w:val="none" w:sz="0" w:space="0" w:color="auto"/>
        <w:bottom w:val="none" w:sz="0" w:space="0" w:color="auto"/>
        <w:right w:val="none" w:sz="0" w:space="0" w:color="auto"/>
      </w:divBdr>
      <w:divsChild>
        <w:div w:id="951741610">
          <w:marLeft w:val="0"/>
          <w:marRight w:val="0"/>
          <w:marTop w:val="150"/>
          <w:marBottom w:val="0"/>
          <w:divBdr>
            <w:top w:val="none" w:sz="0" w:space="0" w:color="auto"/>
            <w:left w:val="none" w:sz="0" w:space="0" w:color="auto"/>
            <w:bottom w:val="none" w:sz="0" w:space="0" w:color="auto"/>
            <w:right w:val="none" w:sz="0" w:space="0" w:color="auto"/>
          </w:divBdr>
          <w:divsChild>
            <w:div w:id="1837767301">
              <w:marLeft w:val="0"/>
              <w:marRight w:val="0"/>
              <w:marTop w:val="0"/>
              <w:marBottom w:val="0"/>
              <w:divBdr>
                <w:top w:val="none" w:sz="0" w:space="0" w:color="auto"/>
                <w:left w:val="none" w:sz="0" w:space="0" w:color="auto"/>
                <w:bottom w:val="none" w:sz="0" w:space="0" w:color="auto"/>
                <w:right w:val="none" w:sz="0" w:space="0" w:color="auto"/>
              </w:divBdr>
              <w:divsChild>
                <w:div w:id="861548800">
                  <w:marLeft w:val="0"/>
                  <w:marRight w:val="0"/>
                  <w:marTop w:val="0"/>
                  <w:marBottom w:val="0"/>
                  <w:divBdr>
                    <w:top w:val="none" w:sz="0" w:space="0" w:color="auto"/>
                    <w:left w:val="none" w:sz="0" w:space="0" w:color="auto"/>
                    <w:bottom w:val="dotted" w:sz="8" w:space="0" w:color="DDDDDD"/>
                    <w:right w:val="none" w:sz="0" w:space="0" w:color="auto"/>
                  </w:divBdr>
                </w:div>
                <w:div w:id="1657493102">
                  <w:marLeft w:val="0"/>
                  <w:marRight w:val="0"/>
                  <w:marTop w:val="0"/>
                  <w:marBottom w:val="0"/>
                  <w:divBdr>
                    <w:top w:val="none" w:sz="0" w:space="0" w:color="auto"/>
                    <w:left w:val="none" w:sz="0" w:space="0" w:color="auto"/>
                    <w:bottom w:val="none" w:sz="0" w:space="0" w:color="auto"/>
                    <w:right w:val="none" w:sz="0" w:space="0" w:color="auto"/>
                  </w:divBdr>
                </w:div>
              </w:divsChild>
            </w:div>
            <w:div w:id="390734194">
              <w:marLeft w:val="0"/>
              <w:marRight w:val="0"/>
              <w:marTop w:val="150"/>
              <w:marBottom w:val="0"/>
              <w:divBdr>
                <w:top w:val="none" w:sz="0" w:space="0" w:color="auto"/>
                <w:left w:val="none" w:sz="0" w:space="0" w:color="auto"/>
                <w:bottom w:val="none" w:sz="0" w:space="0" w:color="auto"/>
                <w:right w:val="none" w:sz="0" w:space="0" w:color="auto"/>
              </w:divBdr>
              <w:divsChild>
                <w:div w:id="1782458612">
                  <w:marLeft w:val="0"/>
                  <w:marRight w:val="0"/>
                  <w:marTop w:val="0"/>
                  <w:marBottom w:val="0"/>
                  <w:divBdr>
                    <w:top w:val="none" w:sz="0" w:space="0" w:color="auto"/>
                    <w:left w:val="none" w:sz="0" w:space="0" w:color="auto"/>
                    <w:bottom w:val="dotted" w:sz="8" w:space="0" w:color="DDDDDD"/>
                    <w:right w:val="none" w:sz="0" w:space="0" w:color="auto"/>
                  </w:divBdr>
                </w:div>
                <w:div w:id="825319705">
                  <w:marLeft w:val="0"/>
                  <w:marRight w:val="0"/>
                  <w:marTop w:val="0"/>
                  <w:marBottom w:val="0"/>
                  <w:divBdr>
                    <w:top w:val="none" w:sz="0" w:space="0" w:color="auto"/>
                    <w:left w:val="none" w:sz="0" w:space="0" w:color="auto"/>
                    <w:bottom w:val="none" w:sz="0" w:space="0" w:color="auto"/>
                    <w:right w:val="none" w:sz="0" w:space="0" w:color="auto"/>
                  </w:divBdr>
                </w:div>
              </w:divsChild>
            </w:div>
            <w:div w:id="448820156">
              <w:marLeft w:val="0"/>
              <w:marRight w:val="0"/>
              <w:marTop w:val="150"/>
              <w:marBottom w:val="0"/>
              <w:divBdr>
                <w:top w:val="none" w:sz="0" w:space="0" w:color="auto"/>
                <w:left w:val="none" w:sz="0" w:space="0" w:color="auto"/>
                <w:bottom w:val="none" w:sz="0" w:space="0" w:color="auto"/>
                <w:right w:val="none" w:sz="0" w:space="0" w:color="auto"/>
              </w:divBdr>
              <w:divsChild>
                <w:div w:id="537665527">
                  <w:marLeft w:val="0"/>
                  <w:marRight w:val="0"/>
                  <w:marTop w:val="0"/>
                  <w:marBottom w:val="0"/>
                  <w:divBdr>
                    <w:top w:val="none" w:sz="0" w:space="0" w:color="auto"/>
                    <w:left w:val="none" w:sz="0" w:space="0" w:color="auto"/>
                    <w:bottom w:val="dotted" w:sz="8" w:space="0" w:color="DDDDDD"/>
                    <w:right w:val="none" w:sz="0" w:space="0" w:color="auto"/>
                  </w:divBdr>
                </w:div>
                <w:div w:id="1673949062">
                  <w:marLeft w:val="0"/>
                  <w:marRight w:val="0"/>
                  <w:marTop w:val="0"/>
                  <w:marBottom w:val="0"/>
                  <w:divBdr>
                    <w:top w:val="none" w:sz="0" w:space="0" w:color="auto"/>
                    <w:left w:val="none" w:sz="0" w:space="0" w:color="auto"/>
                    <w:bottom w:val="none" w:sz="0" w:space="0" w:color="auto"/>
                    <w:right w:val="none" w:sz="0" w:space="0" w:color="auto"/>
                  </w:divBdr>
                </w:div>
              </w:divsChild>
            </w:div>
            <w:div w:id="676880736">
              <w:marLeft w:val="0"/>
              <w:marRight w:val="0"/>
              <w:marTop w:val="150"/>
              <w:marBottom w:val="0"/>
              <w:divBdr>
                <w:top w:val="none" w:sz="0" w:space="0" w:color="auto"/>
                <w:left w:val="none" w:sz="0" w:space="0" w:color="auto"/>
                <w:bottom w:val="none" w:sz="0" w:space="0" w:color="auto"/>
                <w:right w:val="none" w:sz="0" w:space="0" w:color="auto"/>
              </w:divBdr>
              <w:divsChild>
                <w:div w:id="392705433">
                  <w:marLeft w:val="0"/>
                  <w:marRight w:val="0"/>
                  <w:marTop w:val="0"/>
                  <w:marBottom w:val="0"/>
                  <w:divBdr>
                    <w:top w:val="none" w:sz="0" w:space="0" w:color="auto"/>
                    <w:left w:val="none" w:sz="0" w:space="0" w:color="auto"/>
                    <w:bottom w:val="dotted" w:sz="8" w:space="0" w:color="DDDDDD"/>
                    <w:right w:val="none" w:sz="0" w:space="0" w:color="auto"/>
                  </w:divBdr>
                </w:div>
                <w:div w:id="930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354">
          <w:marLeft w:val="0"/>
          <w:marRight w:val="0"/>
          <w:marTop w:val="150"/>
          <w:marBottom w:val="0"/>
          <w:divBdr>
            <w:top w:val="none" w:sz="0" w:space="0" w:color="auto"/>
            <w:left w:val="none" w:sz="0" w:space="0" w:color="auto"/>
            <w:bottom w:val="none" w:sz="0" w:space="0" w:color="auto"/>
            <w:right w:val="none" w:sz="0" w:space="0" w:color="auto"/>
          </w:divBdr>
          <w:divsChild>
            <w:div w:id="1871457477">
              <w:marLeft w:val="0"/>
              <w:marRight w:val="0"/>
              <w:marTop w:val="0"/>
              <w:marBottom w:val="0"/>
              <w:divBdr>
                <w:top w:val="none" w:sz="0" w:space="0" w:color="auto"/>
                <w:left w:val="none" w:sz="0" w:space="0" w:color="auto"/>
                <w:bottom w:val="none" w:sz="0" w:space="0" w:color="auto"/>
                <w:right w:val="none" w:sz="0" w:space="0" w:color="auto"/>
              </w:divBdr>
            </w:div>
            <w:div w:id="1201742055">
              <w:marLeft w:val="0"/>
              <w:marRight w:val="0"/>
              <w:marTop w:val="0"/>
              <w:marBottom w:val="0"/>
              <w:divBdr>
                <w:top w:val="none" w:sz="0" w:space="0" w:color="auto"/>
                <w:left w:val="none" w:sz="0" w:space="0" w:color="auto"/>
                <w:bottom w:val="none" w:sz="0" w:space="0" w:color="auto"/>
                <w:right w:val="none" w:sz="0" w:space="0" w:color="auto"/>
              </w:divBdr>
              <w:divsChild>
                <w:div w:id="530074417">
                  <w:marLeft w:val="0"/>
                  <w:marRight w:val="0"/>
                  <w:marTop w:val="0"/>
                  <w:marBottom w:val="0"/>
                  <w:divBdr>
                    <w:top w:val="none" w:sz="0" w:space="0" w:color="auto"/>
                    <w:left w:val="none" w:sz="0" w:space="0" w:color="auto"/>
                    <w:bottom w:val="dotted" w:sz="8" w:space="0" w:color="DDDDDD"/>
                    <w:right w:val="none" w:sz="0" w:space="0" w:color="auto"/>
                  </w:divBdr>
                </w:div>
                <w:div w:id="642198369">
                  <w:marLeft w:val="0"/>
                  <w:marRight w:val="0"/>
                  <w:marTop w:val="0"/>
                  <w:marBottom w:val="0"/>
                  <w:divBdr>
                    <w:top w:val="none" w:sz="0" w:space="0" w:color="auto"/>
                    <w:left w:val="none" w:sz="0" w:space="0" w:color="auto"/>
                    <w:bottom w:val="none" w:sz="0" w:space="0" w:color="auto"/>
                    <w:right w:val="none" w:sz="0" w:space="0" w:color="auto"/>
                  </w:divBdr>
                </w:div>
              </w:divsChild>
            </w:div>
            <w:div w:id="723452682">
              <w:marLeft w:val="0"/>
              <w:marRight w:val="0"/>
              <w:marTop w:val="150"/>
              <w:marBottom w:val="0"/>
              <w:divBdr>
                <w:top w:val="none" w:sz="0" w:space="0" w:color="auto"/>
                <w:left w:val="none" w:sz="0" w:space="0" w:color="auto"/>
                <w:bottom w:val="none" w:sz="0" w:space="0" w:color="auto"/>
                <w:right w:val="none" w:sz="0" w:space="0" w:color="auto"/>
              </w:divBdr>
              <w:divsChild>
                <w:div w:id="1071735018">
                  <w:marLeft w:val="0"/>
                  <w:marRight w:val="0"/>
                  <w:marTop w:val="0"/>
                  <w:marBottom w:val="0"/>
                  <w:divBdr>
                    <w:top w:val="none" w:sz="0" w:space="0" w:color="auto"/>
                    <w:left w:val="none" w:sz="0" w:space="0" w:color="auto"/>
                    <w:bottom w:val="dotted" w:sz="8" w:space="0" w:color="DDDDDD"/>
                    <w:right w:val="none" w:sz="0" w:space="0" w:color="auto"/>
                  </w:divBdr>
                </w:div>
                <w:div w:id="196237953">
                  <w:marLeft w:val="0"/>
                  <w:marRight w:val="0"/>
                  <w:marTop w:val="0"/>
                  <w:marBottom w:val="0"/>
                  <w:divBdr>
                    <w:top w:val="none" w:sz="0" w:space="0" w:color="auto"/>
                    <w:left w:val="none" w:sz="0" w:space="0" w:color="auto"/>
                    <w:bottom w:val="none" w:sz="0" w:space="0" w:color="auto"/>
                    <w:right w:val="none" w:sz="0" w:space="0" w:color="auto"/>
                  </w:divBdr>
                </w:div>
              </w:divsChild>
            </w:div>
            <w:div w:id="1601140478">
              <w:marLeft w:val="0"/>
              <w:marRight w:val="0"/>
              <w:marTop w:val="150"/>
              <w:marBottom w:val="0"/>
              <w:divBdr>
                <w:top w:val="none" w:sz="0" w:space="0" w:color="auto"/>
                <w:left w:val="none" w:sz="0" w:space="0" w:color="auto"/>
                <w:bottom w:val="none" w:sz="0" w:space="0" w:color="auto"/>
                <w:right w:val="none" w:sz="0" w:space="0" w:color="auto"/>
              </w:divBdr>
              <w:divsChild>
                <w:div w:id="566187078">
                  <w:marLeft w:val="0"/>
                  <w:marRight w:val="0"/>
                  <w:marTop w:val="0"/>
                  <w:marBottom w:val="0"/>
                  <w:divBdr>
                    <w:top w:val="none" w:sz="0" w:space="0" w:color="auto"/>
                    <w:left w:val="none" w:sz="0" w:space="0" w:color="auto"/>
                    <w:bottom w:val="dotted" w:sz="8" w:space="0" w:color="DDDDDD"/>
                    <w:right w:val="none" w:sz="0" w:space="0" w:color="auto"/>
                  </w:divBdr>
                </w:div>
                <w:div w:id="398288188">
                  <w:marLeft w:val="0"/>
                  <w:marRight w:val="0"/>
                  <w:marTop w:val="0"/>
                  <w:marBottom w:val="0"/>
                  <w:divBdr>
                    <w:top w:val="none" w:sz="0" w:space="0" w:color="auto"/>
                    <w:left w:val="none" w:sz="0" w:space="0" w:color="auto"/>
                    <w:bottom w:val="none" w:sz="0" w:space="0" w:color="auto"/>
                    <w:right w:val="none" w:sz="0" w:space="0" w:color="auto"/>
                  </w:divBdr>
                </w:div>
              </w:divsChild>
            </w:div>
            <w:div w:id="940720991">
              <w:marLeft w:val="0"/>
              <w:marRight w:val="0"/>
              <w:marTop w:val="150"/>
              <w:marBottom w:val="0"/>
              <w:divBdr>
                <w:top w:val="none" w:sz="0" w:space="0" w:color="auto"/>
                <w:left w:val="none" w:sz="0" w:space="0" w:color="auto"/>
                <w:bottom w:val="none" w:sz="0" w:space="0" w:color="auto"/>
                <w:right w:val="none" w:sz="0" w:space="0" w:color="auto"/>
              </w:divBdr>
              <w:divsChild>
                <w:div w:id="111676858">
                  <w:marLeft w:val="0"/>
                  <w:marRight w:val="0"/>
                  <w:marTop w:val="0"/>
                  <w:marBottom w:val="0"/>
                  <w:divBdr>
                    <w:top w:val="none" w:sz="0" w:space="0" w:color="auto"/>
                    <w:left w:val="none" w:sz="0" w:space="0" w:color="auto"/>
                    <w:bottom w:val="dotted" w:sz="8" w:space="0" w:color="DDDDDD"/>
                    <w:right w:val="none" w:sz="0" w:space="0" w:color="auto"/>
                  </w:divBdr>
                </w:div>
                <w:div w:id="723722457">
                  <w:marLeft w:val="0"/>
                  <w:marRight w:val="0"/>
                  <w:marTop w:val="0"/>
                  <w:marBottom w:val="0"/>
                  <w:divBdr>
                    <w:top w:val="none" w:sz="0" w:space="0" w:color="auto"/>
                    <w:left w:val="none" w:sz="0" w:space="0" w:color="auto"/>
                    <w:bottom w:val="none" w:sz="0" w:space="0" w:color="auto"/>
                    <w:right w:val="none" w:sz="0" w:space="0" w:color="auto"/>
                  </w:divBdr>
                </w:div>
              </w:divsChild>
            </w:div>
            <w:div w:id="114064350">
              <w:marLeft w:val="0"/>
              <w:marRight w:val="0"/>
              <w:marTop w:val="150"/>
              <w:marBottom w:val="0"/>
              <w:divBdr>
                <w:top w:val="none" w:sz="0" w:space="0" w:color="auto"/>
                <w:left w:val="none" w:sz="0" w:space="0" w:color="auto"/>
                <w:bottom w:val="none" w:sz="0" w:space="0" w:color="auto"/>
                <w:right w:val="none" w:sz="0" w:space="0" w:color="auto"/>
              </w:divBdr>
              <w:divsChild>
                <w:div w:id="870344850">
                  <w:marLeft w:val="0"/>
                  <w:marRight w:val="0"/>
                  <w:marTop w:val="0"/>
                  <w:marBottom w:val="0"/>
                  <w:divBdr>
                    <w:top w:val="none" w:sz="0" w:space="0" w:color="auto"/>
                    <w:left w:val="none" w:sz="0" w:space="0" w:color="auto"/>
                    <w:bottom w:val="dotted" w:sz="8" w:space="0" w:color="DDDDDD"/>
                    <w:right w:val="none" w:sz="0" w:space="0" w:color="auto"/>
                  </w:divBdr>
                </w:div>
                <w:div w:id="14596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0681">
          <w:marLeft w:val="0"/>
          <w:marRight w:val="0"/>
          <w:marTop w:val="150"/>
          <w:marBottom w:val="0"/>
          <w:divBdr>
            <w:top w:val="none" w:sz="0" w:space="0" w:color="auto"/>
            <w:left w:val="none" w:sz="0" w:space="0" w:color="auto"/>
            <w:bottom w:val="none" w:sz="0" w:space="0" w:color="auto"/>
            <w:right w:val="none" w:sz="0" w:space="0" w:color="auto"/>
          </w:divBdr>
          <w:divsChild>
            <w:div w:id="1574002910">
              <w:marLeft w:val="0"/>
              <w:marRight w:val="0"/>
              <w:marTop w:val="0"/>
              <w:marBottom w:val="0"/>
              <w:divBdr>
                <w:top w:val="none" w:sz="0" w:space="0" w:color="auto"/>
                <w:left w:val="none" w:sz="0" w:space="0" w:color="auto"/>
                <w:bottom w:val="none" w:sz="0" w:space="0" w:color="auto"/>
                <w:right w:val="none" w:sz="0" w:space="0" w:color="auto"/>
              </w:divBdr>
            </w:div>
            <w:div w:id="1316683853">
              <w:marLeft w:val="0"/>
              <w:marRight w:val="0"/>
              <w:marTop w:val="0"/>
              <w:marBottom w:val="0"/>
              <w:divBdr>
                <w:top w:val="none" w:sz="0" w:space="0" w:color="auto"/>
                <w:left w:val="none" w:sz="0" w:space="0" w:color="auto"/>
                <w:bottom w:val="none" w:sz="0" w:space="0" w:color="auto"/>
                <w:right w:val="none" w:sz="0" w:space="0" w:color="auto"/>
              </w:divBdr>
              <w:divsChild>
                <w:div w:id="1315184185">
                  <w:marLeft w:val="0"/>
                  <w:marRight w:val="0"/>
                  <w:marTop w:val="0"/>
                  <w:marBottom w:val="0"/>
                  <w:divBdr>
                    <w:top w:val="none" w:sz="0" w:space="0" w:color="auto"/>
                    <w:left w:val="none" w:sz="0" w:space="0" w:color="auto"/>
                    <w:bottom w:val="dotted" w:sz="8" w:space="0" w:color="DDDDDD"/>
                    <w:right w:val="none" w:sz="0" w:space="0" w:color="auto"/>
                  </w:divBdr>
                </w:div>
                <w:div w:id="1908375189">
                  <w:marLeft w:val="0"/>
                  <w:marRight w:val="0"/>
                  <w:marTop w:val="0"/>
                  <w:marBottom w:val="0"/>
                  <w:divBdr>
                    <w:top w:val="none" w:sz="0" w:space="0" w:color="auto"/>
                    <w:left w:val="none" w:sz="0" w:space="0" w:color="auto"/>
                    <w:bottom w:val="none" w:sz="0" w:space="0" w:color="auto"/>
                    <w:right w:val="none" w:sz="0" w:space="0" w:color="auto"/>
                  </w:divBdr>
                </w:div>
              </w:divsChild>
            </w:div>
            <w:div w:id="2085636990">
              <w:marLeft w:val="0"/>
              <w:marRight w:val="0"/>
              <w:marTop w:val="150"/>
              <w:marBottom w:val="0"/>
              <w:divBdr>
                <w:top w:val="none" w:sz="0" w:space="0" w:color="auto"/>
                <w:left w:val="none" w:sz="0" w:space="0" w:color="auto"/>
                <w:bottom w:val="none" w:sz="0" w:space="0" w:color="auto"/>
                <w:right w:val="none" w:sz="0" w:space="0" w:color="auto"/>
              </w:divBdr>
              <w:divsChild>
                <w:div w:id="380639983">
                  <w:marLeft w:val="0"/>
                  <w:marRight w:val="0"/>
                  <w:marTop w:val="0"/>
                  <w:marBottom w:val="0"/>
                  <w:divBdr>
                    <w:top w:val="none" w:sz="0" w:space="0" w:color="auto"/>
                    <w:left w:val="none" w:sz="0" w:space="0" w:color="auto"/>
                    <w:bottom w:val="dotted" w:sz="8" w:space="0" w:color="DDDDDD"/>
                    <w:right w:val="none" w:sz="0" w:space="0" w:color="auto"/>
                  </w:divBdr>
                </w:div>
                <w:div w:id="1165317596">
                  <w:marLeft w:val="0"/>
                  <w:marRight w:val="0"/>
                  <w:marTop w:val="0"/>
                  <w:marBottom w:val="0"/>
                  <w:divBdr>
                    <w:top w:val="none" w:sz="0" w:space="0" w:color="auto"/>
                    <w:left w:val="none" w:sz="0" w:space="0" w:color="auto"/>
                    <w:bottom w:val="none" w:sz="0" w:space="0" w:color="auto"/>
                    <w:right w:val="none" w:sz="0" w:space="0" w:color="auto"/>
                  </w:divBdr>
                </w:div>
              </w:divsChild>
            </w:div>
            <w:div w:id="373315274">
              <w:marLeft w:val="0"/>
              <w:marRight w:val="0"/>
              <w:marTop w:val="150"/>
              <w:marBottom w:val="0"/>
              <w:divBdr>
                <w:top w:val="none" w:sz="0" w:space="0" w:color="auto"/>
                <w:left w:val="none" w:sz="0" w:space="0" w:color="auto"/>
                <w:bottom w:val="none" w:sz="0" w:space="0" w:color="auto"/>
                <w:right w:val="none" w:sz="0" w:space="0" w:color="auto"/>
              </w:divBdr>
              <w:divsChild>
                <w:div w:id="740564988">
                  <w:marLeft w:val="0"/>
                  <w:marRight w:val="0"/>
                  <w:marTop w:val="0"/>
                  <w:marBottom w:val="0"/>
                  <w:divBdr>
                    <w:top w:val="none" w:sz="0" w:space="0" w:color="auto"/>
                    <w:left w:val="none" w:sz="0" w:space="0" w:color="auto"/>
                    <w:bottom w:val="dotted" w:sz="8" w:space="0" w:color="DDDDDD"/>
                    <w:right w:val="none" w:sz="0" w:space="0" w:color="auto"/>
                  </w:divBdr>
                </w:div>
                <w:div w:id="158816329">
                  <w:marLeft w:val="0"/>
                  <w:marRight w:val="0"/>
                  <w:marTop w:val="0"/>
                  <w:marBottom w:val="0"/>
                  <w:divBdr>
                    <w:top w:val="none" w:sz="0" w:space="0" w:color="auto"/>
                    <w:left w:val="none" w:sz="0" w:space="0" w:color="auto"/>
                    <w:bottom w:val="none" w:sz="0" w:space="0" w:color="auto"/>
                    <w:right w:val="none" w:sz="0" w:space="0" w:color="auto"/>
                  </w:divBdr>
                </w:div>
              </w:divsChild>
            </w:div>
            <w:div w:id="1655985150">
              <w:marLeft w:val="0"/>
              <w:marRight w:val="0"/>
              <w:marTop w:val="150"/>
              <w:marBottom w:val="0"/>
              <w:divBdr>
                <w:top w:val="none" w:sz="0" w:space="0" w:color="auto"/>
                <w:left w:val="none" w:sz="0" w:space="0" w:color="auto"/>
                <w:bottom w:val="none" w:sz="0" w:space="0" w:color="auto"/>
                <w:right w:val="none" w:sz="0" w:space="0" w:color="auto"/>
              </w:divBdr>
              <w:divsChild>
                <w:div w:id="621035708">
                  <w:marLeft w:val="0"/>
                  <w:marRight w:val="0"/>
                  <w:marTop w:val="0"/>
                  <w:marBottom w:val="0"/>
                  <w:divBdr>
                    <w:top w:val="none" w:sz="0" w:space="0" w:color="auto"/>
                    <w:left w:val="none" w:sz="0" w:space="0" w:color="auto"/>
                    <w:bottom w:val="dotted" w:sz="8" w:space="0" w:color="DDDDDD"/>
                    <w:right w:val="none" w:sz="0" w:space="0" w:color="auto"/>
                  </w:divBdr>
                </w:div>
                <w:div w:id="175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306">
          <w:marLeft w:val="0"/>
          <w:marRight w:val="0"/>
          <w:marTop w:val="150"/>
          <w:marBottom w:val="0"/>
          <w:divBdr>
            <w:top w:val="none" w:sz="0" w:space="0" w:color="auto"/>
            <w:left w:val="none" w:sz="0" w:space="0" w:color="auto"/>
            <w:bottom w:val="none" w:sz="0" w:space="0" w:color="auto"/>
            <w:right w:val="none" w:sz="0" w:space="0" w:color="auto"/>
          </w:divBdr>
          <w:divsChild>
            <w:div w:id="1147356322">
              <w:marLeft w:val="0"/>
              <w:marRight w:val="0"/>
              <w:marTop w:val="0"/>
              <w:marBottom w:val="0"/>
              <w:divBdr>
                <w:top w:val="none" w:sz="0" w:space="0" w:color="auto"/>
                <w:left w:val="none" w:sz="0" w:space="0" w:color="auto"/>
                <w:bottom w:val="none" w:sz="0" w:space="0" w:color="auto"/>
                <w:right w:val="none" w:sz="0" w:space="0" w:color="auto"/>
              </w:divBdr>
            </w:div>
            <w:div w:id="1243179453">
              <w:marLeft w:val="0"/>
              <w:marRight w:val="0"/>
              <w:marTop w:val="0"/>
              <w:marBottom w:val="0"/>
              <w:divBdr>
                <w:top w:val="none" w:sz="0" w:space="0" w:color="auto"/>
                <w:left w:val="none" w:sz="0" w:space="0" w:color="auto"/>
                <w:bottom w:val="none" w:sz="0" w:space="0" w:color="auto"/>
                <w:right w:val="none" w:sz="0" w:space="0" w:color="auto"/>
              </w:divBdr>
              <w:divsChild>
                <w:div w:id="360520437">
                  <w:marLeft w:val="0"/>
                  <w:marRight w:val="0"/>
                  <w:marTop w:val="0"/>
                  <w:marBottom w:val="0"/>
                  <w:divBdr>
                    <w:top w:val="none" w:sz="0" w:space="0" w:color="auto"/>
                    <w:left w:val="none" w:sz="0" w:space="0" w:color="auto"/>
                    <w:bottom w:val="dotted" w:sz="8" w:space="0" w:color="DDDDDD"/>
                    <w:right w:val="none" w:sz="0" w:space="0" w:color="auto"/>
                  </w:divBdr>
                </w:div>
                <w:div w:id="1203782129">
                  <w:marLeft w:val="0"/>
                  <w:marRight w:val="0"/>
                  <w:marTop w:val="0"/>
                  <w:marBottom w:val="0"/>
                  <w:divBdr>
                    <w:top w:val="none" w:sz="0" w:space="0" w:color="auto"/>
                    <w:left w:val="none" w:sz="0" w:space="0" w:color="auto"/>
                    <w:bottom w:val="none" w:sz="0" w:space="0" w:color="auto"/>
                    <w:right w:val="none" w:sz="0" w:space="0" w:color="auto"/>
                  </w:divBdr>
                </w:div>
              </w:divsChild>
            </w:div>
            <w:div w:id="304898229">
              <w:marLeft w:val="0"/>
              <w:marRight w:val="0"/>
              <w:marTop w:val="150"/>
              <w:marBottom w:val="0"/>
              <w:divBdr>
                <w:top w:val="none" w:sz="0" w:space="0" w:color="auto"/>
                <w:left w:val="none" w:sz="0" w:space="0" w:color="auto"/>
                <w:bottom w:val="none" w:sz="0" w:space="0" w:color="auto"/>
                <w:right w:val="none" w:sz="0" w:space="0" w:color="auto"/>
              </w:divBdr>
              <w:divsChild>
                <w:div w:id="469789562">
                  <w:marLeft w:val="0"/>
                  <w:marRight w:val="0"/>
                  <w:marTop w:val="0"/>
                  <w:marBottom w:val="0"/>
                  <w:divBdr>
                    <w:top w:val="none" w:sz="0" w:space="0" w:color="auto"/>
                    <w:left w:val="none" w:sz="0" w:space="0" w:color="auto"/>
                    <w:bottom w:val="dotted" w:sz="8" w:space="0" w:color="DDDDDD"/>
                    <w:right w:val="none" w:sz="0" w:space="0" w:color="auto"/>
                  </w:divBdr>
                </w:div>
                <w:div w:id="1069813768">
                  <w:marLeft w:val="0"/>
                  <w:marRight w:val="0"/>
                  <w:marTop w:val="0"/>
                  <w:marBottom w:val="0"/>
                  <w:divBdr>
                    <w:top w:val="none" w:sz="0" w:space="0" w:color="auto"/>
                    <w:left w:val="none" w:sz="0" w:space="0" w:color="auto"/>
                    <w:bottom w:val="none" w:sz="0" w:space="0" w:color="auto"/>
                    <w:right w:val="none" w:sz="0" w:space="0" w:color="auto"/>
                  </w:divBdr>
                </w:div>
              </w:divsChild>
            </w:div>
            <w:div w:id="1202477972">
              <w:marLeft w:val="0"/>
              <w:marRight w:val="0"/>
              <w:marTop w:val="150"/>
              <w:marBottom w:val="0"/>
              <w:divBdr>
                <w:top w:val="none" w:sz="0" w:space="0" w:color="auto"/>
                <w:left w:val="none" w:sz="0" w:space="0" w:color="auto"/>
                <w:bottom w:val="none" w:sz="0" w:space="0" w:color="auto"/>
                <w:right w:val="none" w:sz="0" w:space="0" w:color="auto"/>
              </w:divBdr>
              <w:divsChild>
                <w:div w:id="424497823">
                  <w:marLeft w:val="0"/>
                  <w:marRight w:val="0"/>
                  <w:marTop w:val="0"/>
                  <w:marBottom w:val="0"/>
                  <w:divBdr>
                    <w:top w:val="none" w:sz="0" w:space="0" w:color="auto"/>
                    <w:left w:val="none" w:sz="0" w:space="0" w:color="auto"/>
                    <w:bottom w:val="dotted" w:sz="8" w:space="0" w:color="DDDDDD"/>
                    <w:right w:val="none" w:sz="0" w:space="0" w:color="auto"/>
                  </w:divBdr>
                </w:div>
                <w:div w:id="1203709436">
                  <w:marLeft w:val="0"/>
                  <w:marRight w:val="0"/>
                  <w:marTop w:val="0"/>
                  <w:marBottom w:val="0"/>
                  <w:divBdr>
                    <w:top w:val="none" w:sz="0" w:space="0" w:color="auto"/>
                    <w:left w:val="none" w:sz="0" w:space="0" w:color="auto"/>
                    <w:bottom w:val="none" w:sz="0" w:space="0" w:color="auto"/>
                    <w:right w:val="none" w:sz="0" w:space="0" w:color="auto"/>
                  </w:divBdr>
                </w:div>
              </w:divsChild>
            </w:div>
            <w:div w:id="84612033">
              <w:marLeft w:val="0"/>
              <w:marRight w:val="0"/>
              <w:marTop w:val="150"/>
              <w:marBottom w:val="0"/>
              <w:divBdr>
                <w:top w:val="none" w:sz="0" w:space="0" w:color="auto"/>
                <w:left w:val="none" w:sz="0" w:space="0" w:color="auto"/>
                <w:bottom w:val="none" w:sz="0" w:space="0" w:color="auto"/>
                <w:right w:val="none" w:sz="0" w:space="0" w:color="auto"/>
              </w:divBdr>
              <w:divsChild>
                <w:div w:id="1740833126">
                  <w:marLeft w:val="0"/>
                  <w:marRight w:val="0"/>
                  <w:marTop w:val="0"/>
                  <w:marBottom w:val="0"/>
                  <w:divBdr>
                    <w:top w:val="none" w:sz="0" w:space="0" w:color="auto"/>
                    <w:left w:val="none" w:sz="0" w:space="0" w:color="auto"/>
                    <w:bottom w:val="dotted" w:sz="8" w:space="0" w:color="DDDDDD"/>
                    <w:right w:val="none" w:sz="0" w:space="0" w:color="auto"/>
                  </w:divBdr>
                </w:div>
                <w:div w:id="9202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6558">
      <w:bodyDiv w:val="1"/>
      <w:marLeft w:val="0"/>
      <w:marRight w:val="0"/>
      <w:marTop w:val="0"/>
      <w:marBottom w:val="0"/>
      <w:divBdr>
        <w:top w:val="none" w:sz="0" w:space="0" w:color="auto"/>
        <w:left w:val="none" w:sz="0" w:space="0" w:color="auto"/>
        <w:bottom w:val="none" w:sz="0" w:space="0" w:color="auto"/>
        <w:right w:val="none" w:sz="0" w:space="0" w:color="auto"/>
      </w:divBdr>
      <w:divsChild>
        <w:div w:id="1574000211">
          <w:marLeft w:val="0"/>
          <w:marRight w:val="0"/>
          <w:marTop w:val="50"/>
          <w:marBottom w:val="50"/>
          <w:divBdr>
            <w:top w:val="none" w:sz="0" w:space="0" w:color="auto"/>
            <w:left w:val="none" w:sz="0" w:space="0" w:color="auto"/>
            <w:bottom w:val="none" w:sz="0" w:space="0" w:color="auto"/>
            <w:right w:val="none" w:sz="0" w:space="0" w:color="auto"/>
          </w:divBdr>
        </w:div>
        <w:div w:id="1068381611">
          <w:marLeft w:val="0"/>
          <w:marRight w:val="0"/>
          <w:marTop w:val="50"/>
          <w:marBottom w:val="50"/>
          <w:divBdr>
            <w:top w:val="none" w:sz="0" w:space="0" w:color="auto"/>
            <w:left w:val="none" w:sz="0" w:space="0" w:color="auto"/>
            <w:bottom w:val="none" w:sz="0" w:space="0" w:color="auto"/>
            <w:right w:val="none" w:sz="0" w:space="0" w:color="auto"/>
          </w:divBdr>
        </w:div>
        <w:div w:id="2052025305">
          <w:marLeft w:val="0"/>
          <w:marRight w:val="0"/>
          <w:marTop w:val="50"/>
          <w:marBottom w:val="50"/>
          <w:divBdr>
            <w:top w:val="none" w:sz="0" w:space="0" w:color="auto"/>
            <w:left w:val="none" w:sz="0" w:space="0" w:color="auto"/>
            <w:bottom w:val="none" w:sz="0" w:space="0" w:color="auto"/>
            <w:right w:val="none" w:sz="0" w:space="0" w:color="auto"/>
          </w:divBdr>
        </w:div>
        <w:div w:id="2037660338">
          <w:marLeft w:val="0"/>
          <w:marRight w:val="0"/>
          <w:marTop w:val="50"/>
          <w:marBottom w:val="50"/>
          <w:divBdr>
            <w:top w:val="none" w:sz="0" w:space="0" w:color="auto"/>
            <w:left w:val="none" w:sz="0" w:space="0" w:color="auto"/>
            <w:bottom w:val="none" w:sz="0" w:space="0" w:color="auto"/>
            <w:right w:val="none" w:sz="0" w:space="0" w:color="auto"/>
          </w:divBdr>
        </w:div>
        <w:div w:id="1495223444">
          <w:marLeft w:val="0"/>
          <w:marRight w:val="0"/>
          <w:marTop w:val="50"/>
          <w:marBottom w:val="50"/>
          <w:divBdr>
            <w:top w:val="none" w:sz="0" w:space="0" w:color="auto"/>
            <w:left w:val="none" w:sz="0" w:space="0" w:color="auto"/>
            <w:bottom w:val="none" w:sz="0" w:space="0" w:color="auto"/>
            <w:right w:val="none" w:sz="0" w:space="0" w:color="auto"/>
          </w:divBdr>
        </w:div>
        <w:div w:id="1677033102">
          <w:marLeft w:val="0"/>
          <w:marRight w:val="0"/>
          <w:marTop w:val="50"/>
          <w:marBottom w:val="50"/>
          <w:divBdr>
            <w:top w:val="none" w:sz="0" w:space="0" w:color="auto"/>
            <w:left w:val="none" w:sz="0" w:space="0" w:color="auto"/>
            <w:bottom w:val="none" w:sz="0" w:space="0" w:color="auto"/>
            <w:right w:val="none" w:sz="0" w:space="0" w:color="auto"/>
          </w:divBdr>
        </w:div>
        <w:div w:id="794254404">
          <w:marLeft w:val="0"/>
          <w:marRight w:val="0"/>
          <w:marTop w:val="50"/>
          <w:marBottom w:val="50"/>
          <w:divBdr>
            <w:top w:val="none" w:sz="0" w:space="0" w:color="auto"/>
            <w:left w:val="none" w:sz="0" w:space="0" w:color="auto"/>
            <w:bottom w:val="none" w:sz="0" w:space="0" w:color="auto"/>
            <w:right w:val="none" w:sz="0" w:space="0" w:color="auto"/>
          </w:divBdr>
        </w:div>
        <w:div w:id="1037120800">
          <w:marLeft w:val="0"/>
          <w:marRight w:val="0"/>
          <w:marTop w:val="50"/>
          <w:marBottom w:val="50"/>
          <w:divBdr>
            <w:top w:val="none" w:sz="0" w:space="0" w:color="auto"/>
            <w:left w:val="none" w:sz="0" w:space="0" w:color="auto"/>
            <w:bottom w:val="none" w:sz="0" w:space="0" w:color="auto"/>
            <w:right w:val="none" w:sz="0" w:space="0" w:color="auto"/>
          </w:divBdr>
        </w:div>
        <w:div w:id="402947826">
          <w:marLeft w:val="0"/>
          <w:marRight w:val="0"/>
          <w:marTop w:val="50"/>
          <w:marBottom w:val="50"/>
          <w:divBdr>
            <w:top w:val="none" w:sz="0" w:space="0" w:color="auto"/>
            <w:left w:val="none" w:sz="0" w:space="0" w:color="auto"/>
            <w:bottom w:val="none" w:sz="0" w:space="0" w:color="auto"/>
            <w:right w:val="none" w:sz="0" w:space="0" w:color="auto"/>
          </w:divBdr>
        </w:div>
        <w:div w:id="731734840">
          <w:marLeft w:val="0"/>
          <w:marRight w:val="0"/>
          <w:marTop w:val="50"/>
          <w:marBottom w:val="50"/>
          <w:divBdr>
            <w:top w:val="none" w:sz="0" w:space="0" w:color="auto"/>
            <w:left w:val="none" w:sz="0" w:space="0" w:color="auto"/>
            <w:bottom w:val="none" w:sz="0" w:space="0" w:color="auto"/>
            <w:right w:val="none" w:sz="0" w:space="0" w:color="auto"/>
          </w:divBdr>
        </w:div>
        <w:div w:id="2024086912">
          <w:marLeft w:val="0"/>
          <w:marRight w:val="0"/>
          <w:marTop w:val="50"/>
          <w:marBottom w:val="50"/>
          <w:divBdr>
            <w:top w:val="none" w:sz="0" w:space="0" w:color="auto"/>
            <w:left w:val="none" w:sz="0" w:space="0" w:color="auto"/>
            <w:bottom w:val="none" w:sz="0" w:space="0" w:color="auto"/>
            <w:right w:val="none" w:sz="0" w:space="0" w:color="auto"/>
          </w:divBdr>
        </w:div>
        <w:div w:id="987393069">
          <w:marLeft w:val="0"/>
          <w:marRight w:val="0"/>
          <w:marTop w:val="50"/>
          <w:marBottom w:val="50"/>
          <w:divBdr>
            <w:top w:val="none" w:sz="0" w:space="0" w:color="auto"/>
            <w:left w:val="none" w:sz="0" w:space="0" w:color="auto"/>
            <w:bottom w:val="none" w:sz="0" w:space="0" w:color="auto"/>
            <w:right w:val="none" w:sz="0" w:space="0" w:color="auto"/>
          </w:divBdr>
        </w:div>
        <w:div w:id="410352407">
          <w:marLeft w:val="0"/>
          <w:marRight w:val="0"/>
          <w:marTop w:val="50"/>
          <w:marBottom w:val="50"/>
          <w:divBdr>
            <w:top w:val="none" w:sz="0" w:space="0" w:color="auto"/>
            <w:left w:val="none" w:sz="0" w:space="0" w:color="auto"/>
            <w:bottom w:val="none" w:sz="0" w:space="0" w:color="auto"/>
            <w:right w:val="none" w:sz="0" w:space="0" w:color="auto"/>
          </w:divBdr>
        </w:div>
        <w:div w:id="1167866940">
          <w:marLeft w:val="0"/>
          <w:marRight w:val="0"/>
          <w:marTop w:val="50"/>
          <w:marBottom w:val="50"/>
          <w:divBdr>
            <w:top w:val="none" w:sz="0" w:space="0" w:color="auto"/>
            <w:left w:val="none" w:sz="0" w:space="0" w:color="auto"/>
            <w:bottom w:val="none" w:sz="0" w:space="0" w:color="auto"/>
            <w:right w:val="none" w:sz="0" w:space="0" w:color="auto"/>
          </w:divBdr>
        </w:div>
        <w:div w:id="1470441135">
          <w:marLeft w:val="0"/>
          <w:marRight w:val="0"/>
          <w:marTop w:val="50"/>
          <w:marBottom w:val="50"/>
          <w:divBdr>
            <w:top w:val="none" w:sz="0" w:space="0" w:color="auto"/>
            <w:left w:val="none" w:sz="0" w:space="0" w:color="auto"/>
            <w:bottom w:val="none" w:sz="0" w:space="0" w:color="auto"/>
            <w:right w:val="none" w:sz="0" w:space="0" w:color="auto"/>
          </w:divBdr>
        </w:div>
        <w:div w:id="671880237">
          <w:marLeft w:val="0"/>
          <w:marRight w:val="0"/>
          <w:marTop w:val="50"/>
          <w:marBottom w:val="50"/>
          <w:divBdr>
            <w:top w:val="none" w:sz="0" w:space="0" w:color="auto"/>
            <w:left w:val="none" w:sz="0" w:space="0" w:color="auto"/>
            <w:bottom w:val="none" w:sz="0" w:space="0" w:color="auto"/>
            <w:right w:val="none" w:sz="0" w:space="0" w:color="auto"/>
          </w:divBdr>
        </w:div>
        <w:div w:id="591200522">
          <w:marLeft w:val="0"/>
          <w:marRight w:val="0"/>
          <w:marTop w:val="50"/>
          <w:marBottom w:val="50"/>
          <w:divBdr>
            <w:top w:val="none" w:sz="0" w:space="0" w:color="auto"/>
            <w:left w:val="none" w:sz="0" w:space="0" w:color="auto"/>
            <w:bottom w:val="none" w:sz="0" w:space="0" w:color="auto"/>
            <w:right w:val="none" w:sz="0" w:space="0" w:color="auto"/>
          </w:divBdr>
        </w:div>
        <w:div w:id="1613897232">
          <w:marLeft w:val="0"/>
          <w:marRight w:val="0"/>
          <w:marTop w:val="50"/>
          <w:marBottom w:val="50"/>
          <w:divBdr>
            <w:top w:val="none" w:sz="0" w:space="0" w:color="auto"/>
            <w:left w:val="none" w:sz="0" w:space="0" w:color="auto"/>
            <w:bottom w:val="none" w:sz="0" w:space="0" w:color="auto"/>
            <w:right w:val="none" w:sz="0" w:space="0" w:color="auto"/>
          </w:divBdr>
        </w:div>
        <w:div w:id="1558320831">
          <w:marLeft w:val="0"/>
          <w:marRight w:val="0"/>
          <w:marTop w:val="50"/>
          <w:marBottom w:val="50"/>
          <w:divBdr>
            <w:top w:val="none" w:sz="0" w:space="0" w:color="auto"/>
            <w:left w:val="none" w:sz="0" w:space="0" w:color="auto"/>
            <w:bottom w:val="none" w:sz="0" w:space="0" w:color="auto"/>
            <w:right w:val="none" w:sz="0" w:space="0" w:color="auto"/>
          </w:divBdr>
        </w:div>
        <w:div w:id="496120706">
          <w:marLeft w:val="0"/>
          <w:marRight w:val="0"/>
          <w:marTop w:val="50"/>
          <w:marBottom w:val="50"/>
          <w:divBdr>
            <w:top w:val="none" w:sz="0" w:space="0" w:color="auto"/>
            <w:left w:val="none" w:sz="0" w:space="0" w:color="auto"/>
            <w:bottom w:val="none" w:sz="0" w:space="0" w:color="auto"/>
            <w:right w:val="none" w:sz="0" w:space="0" w:color="auto"/>
          </w:divBdr>
        </w:div>
        <w:div w:id="278995152">
          <w:marLeft w:val="0"/>
          <w:marRight w:val="0"/>
          <w:marTop w:val="50"/>
          <w:marBottom w:val="50"/>
          <w:divBdr>
            <w:top w:val="none" w:sz="0" w:space="0" w:color="auto"/>
            <w:left w:val="none" w:sz="0" w:space="0" w:color="auto"/>
            <w:bottom w:val="none" w:sz="0" w:space="0" w:color="auto"/>
            <w:right w:val="none" w:sz="0" w:space="0" w:color="auto"/>
          </w:divBdr>
        </w:div>
        <w:div w:id="1675568871">
          <w:marLeft w:val="0"/>
          <w:marRight w:val="0"/>
          <w:marTop w:val="50"/>
          <w:marBottom w:val="50"/>
          <w:divBdr>
            <w:top w:val="none" w:sz="0" w:space="0" w:color="auto"/>
            <w:left w:val="none" w:sz="0" w:space="0" w:color="auto"/>
            <w:bottom w:val="none" w:sz="0" w:space="0" w:color="auto"/>
            <w:right w:val="none" w:sz="0" w:space="0" w:color="auto"/>
          </w:divBdr>
        </w:div>
        <w:div w:id="2025738785">
          <w:marLeft w:val="0"/>
          <w:marRight w:val="0"/>
          <w:marTop w:val="50"/>
          <w:marBottom w:val="50"/>
          <w:divBdr>
            <w:top w:val="none" w:sz="0" w:space="0" w:color="auto"/>
            <w:left w:val="none" w:sz="0" w:space="0" w:color="auto"/>
            <w:bottom w:val="none" w:sz="0" w:space="0" w:color="auto"/>
            <w:right w:val="none" w:sz="0" w:space="0" w:color="auto"/>
          </w:divBdr>
        </w:div>
      </w:divsChild>
    </w:div>
    <w:div w:id="1459182493">
      <w:bodyDiv w:val="1"/>
      <w:marLeft w:val="0"/>
      <w:marRight w:val="0"/>
      <w:marTop w:val="0"/>
      <w:marBottom w:val="0"/>
      <w:divBdr>
        <w:top w:val="none" w:sz="0" w:space="0" w:color="auto"/>
        <w:left w:val="none" w:sz="0" w:space="0" w:color="auto"/>
        <w:bottom w:val="none" w:sz="0" w:space="0" w:color="auto"/>
        <w:right w:val="none" w:sz="0" w:space="0" w:color="auto"/>
      </w:divBdr>
      <w:divsChild>
        <w:div w:id="1436484565">
          <w:marLeft w:val="0"/>
          <w:marRight w:val="0"/>
          <w:marTop w:val="50"/>
          <w:marBottom w:val="50"/>
          <w:divBdr>
            <w:top w:val="none" w:sz="0" w:space="0" w:color="auto"/>
            <w:left w:val="none" w:sz="0" w:space="0" w:color="auto"/>
            <w:bottom w:val="none" w:sz="0" w:space="0" w:color="auto"/>
            <w:right w:val="none" w:sz="0" w:space="0" w:color="auto"/>
          </w:divBdr>
        </w:div>
        <w:div w:id="261961675">
          <w:marLeft w:val="0"/>
          <w:marRight w:val="0"/>
          <w:marTop w:val="50"/>
          <w:marBottom w:val="50"/>
          <w:divBdr>
            <w:top w:val="none" w:sz="0" w:space="0" w:color="auto"/>
            <w:left w:val="none" w:sz="0" w:space="0" w:color="auto"/>
            <w:bottom w:val="none" w:sz="0" w:space="0" w:color="auto"/>
            <w:right w:val="none" w:sz="0" w:space="0" w:color="auto"/>
          </w:divBdr>
        </w:div>
        <w:div w:id="205064317">
          <w:marLeft w:val="0"/>
          <w:marRight w:val="0"/>
          <w:marTop w:val="50"/>
          <w:marBottom w:val="50"/>
          <w:divBdr>
            <w:top w:val="none" w:sz="0" w:space="0" w:color="auto"/>
            <w:left w:val="none" w:sz="0" w:space="0" w:color="auto"/>
            <w:bottom w:val="none" w:sz="0" w:space="0" w:color="auto"/>
            <w:right w:val="none" w:sz="0" w:space="0" w:color="auto"/>
          </w:divBdr>
        </w:div>
        <w:div w:id="889272334">
          <w:marLeft w:val="0"/>
          <w:marRight w:val="0"/>
          <w:marTop w:val="50"/>
          <w:marBottom w:val="50"/>
          <w:divBdr>
            <w:top w:val="none" w:sz="0" w:space="0" w:color="auto"/>
            <w:left w:val="none" w:sz="0" w:space="0" w:color="auto"/>
            <w:bottom w:val="none" w:sz="0" w:space="0" w:color="auto"/>
            <w:right w:val="none" w:sz="0" w:space="0" w:color="auto"/>
          </w:divBdr>
        </w:div>
        <w:div w:id="16471268">
          <w:marLeft w:val="0"/>
          <w:marRight w:val="0"/>
          <w:marTop w:val="50"/>
          <w:marBottom w:val="50"/>
          <w:divBdr>
            <w:top w:val="none" w:sz="0" w:space="0" w:color="auto"/>
            <w:left w:val="none" w:sz="0" w:space="0" w:color="auto"/>
            <w:bottom w:val="none" w:sz="0" w:space="0" w:color="auto"/>
            <w:right w:val="none" w:sz="0" w:space="0" w:color="auto"/>
          </w:divBdr>
        </w:div>
        <w:div w:id="1491210064">
          <w:marLeft w:val="0"/>
          <w:marRight w:val="0"/>
          <w:marTop w:val="50"/>
          <w:marBottom w:val="50"/>
          <w:divBdr>
            <w:top w:val="none" w:sz="0" w:space="0" w:color="auto"/>
            <w:left w:val="none" w:sz="0" w:space="0" w:color="auto"/>
            <w:bottom w:val="none" w:sz="0" w:space="0" w:color="auto"/>
            <w:right w:val="none" w:sz="0" w:space="0" w:color="auto"/>
          </w:divBdr>
        </w:div>
        <w:div w:id="1772580935">
          <w:marLeft w:val="0"/>
          <w:marRight w:val="0"/>
          <w:marTop w:val="50"/>
          <w:marBottom w:val="50"/>
          <w:divBdr>
            <w:top w:val="none" w:sz="0" w:space="0" w:color="auto"/>
            <w:left w:val="none" w:sz="0" w:space="0" w:color="auto"/>
            <w:bottom w:val="none" w:sz="0" w:space="0" w:color="auto"/>
            <w:right w:val="none" w:sz="0" w:space="0" w:color="auto"/>
          </w:divBdr>
        </w:div>
        <w:div w:id="1936134521">
          <w:marLeft w:val="0"/>
          <w:marRight w:val="0"/>
          <w:marTop w:val="50"/>
          <w:marBottom w:val="50"/>
          <w:divBdr>
            <w:top w:val="none" w:sz="0" w:space="0" w:color="auto"/>
            <w:left w:val="none" w:sz="0" w:space="0" w:color="auto"/>
            <w:bottom w:val="none" w:sz="0" w:space="0" w:color="auto"/>
            <w:right w:val="none" w:sz="0" w:space="0" w:color="auto"/>
          </w:divBdr>
        </w:div>
        <w:div w:id="1615673714">
          <w:marLeft w:val="0"/>
          <w:marRight w:val="0"/>
          <w:marTop w:val="50"/>
          <w:marBottom w:val="50"/>
          <w:divBdr>
            <w:top w:val="none" w:sz="0" w:space="0" w:color="auto"/>
            <w:left w:val="none" w:sz="0" w:space="0" w:color="auto"/>
            <w:bottom w:val="none" w:sz="0" w:space="0" w:color="auto"/>
            <w:right w:val="none" w:sz="0" w:space="0" w:color="auto"/>
          </w:divBdr>
        </w:div>
        <w:div w:id="1446581826">
          <w:marLeft w:val="0"/>
          <w:marRight w:val="0"/>
          <w:marTop w:val="50"/>
          <w:marBottom w:val="50"/>
          <w:divBdr>
            <w:top w:val="none" w:sz="0" w:space="0" w:color="auto"/>
            <w:left w:val="none" w:sz="0" w:space="0" w:color="auto"/>
            <w:bottom w:val="none" w:sz="0" w:space="0" w:color="auto"/>
            <w:right w:val="none" w:sz="0" w:space="0" w:color="auto"/>
          </w:divBdr>
        </w:div>
        <w:div w:id="1566407168">
          <w:marLeft w:val="0"/>
          <w:marRight w:val="0"/>
          <w:marTop w:val="50"/>
          <w:marBottom w:val="50"/>
          <w:divBdr>
            <w:top w:val="none" w:sz="0" w:space="0" w:color="auto"/>
            <w:left w:val="none" w:sz="0" w:space="0" w:color="auto"/>
            <w:bottom w:val="none" w:sz="0" w:space="0" w:color="auto"/>
            <w:right w:val="none" w:sz="0" w:space="0" w:color="auto"/>
          </w:divBdr>
        </w:div>
        <w:div w:id="44984785">
          <w:marLeft w:val="0"/>
          <w:marRight w:val="0"/>
          <w:marTop w:val="50"/>
          <w:marBottom w:val="50"/>
          <w:divBdr>
            <w:top w:val="none" w:sz="0" w:space="0" w:color="auto"/>
            <w:left w:val="none" w:sz="0" w:space="0" w:color="auto"/>
            <w:bottom w:val="none" w:sz="0" w:space="0" w:color="auto"/>
            <w:right w:val="none" w:sz="0" w:space="0" w:color="auto"/>
          </w:divBdr>
        </w:div>
        <w:div w:id="434903462">
          <w:marLeft w:val="0"/>
          <w:marRight w:val="0"/>
          <w:marTop w:val="50"/>
          <w:marBottom w:val="50"/>
          <w:divBdr>
            <w:top w:val="none" w:sz="0" w:space="0" w:color="auto"/>
            <w:left w:val="none" w:sz="0" w:space="0" w:color="auto"/>
            <w:bottom w:val="none" w:sz="0" w:space="0" w:color="auto"/>
            <w:right w:val="none" w:sz="0" w:space="0" w:color="auto"/>
          </w:divBdr>
        </w:div>
        <w:div w:id="351304207">
          <w:marLeft w:val="0"/>
          <w:marRight w:val="0"/>
          <w:marTop w:val="50"/>
          <w:marBottom w:val="50"/>
          <w:divBdr>
            <w:top w:val="none" w:sz="0" w:space="0" w:color="auto"/>
            <w:left w:val="none" w:sz="0" w:space="0" w:color="auto"/>
            <w:bottom w:val="none" w:sz="0" w:space="0" w:color="auto"/>
            <w:right w:val="none" w:sz="0" w:space="0" w:color="auto"/>
          </w:divBdr>
        </w:div>
        <w:div w:id="1331367812">
          <w:marLeft w:val="0"/>
          <w:marRight w:val="0"/>
          <w:marTop w:val="50"/>
          <w:marBottom w:val="50"/>
          <w:divBdr>
            <w:top w:val="none" w:sz="0" w:space="0" w:color="auto"/>
            <w:left w:val="none" w:sz="0" w:space="0" w:color="auto"/>
            <w:bottom w:val="none" w:sz="0" w:space="0" w:color="auto"/>
            <w:right w:val="none" w:sz="0" w:space="0" w:color="auto"/>
          </w:divBdr>
        </w:div>
        <w:div w:id="1081833251">
          <w:marLeft w:val="0"/>
          <w:marRight w:val="0"/>
          <w:marTop w:val="50"/>
          <w:marBottom w:val="50"/>
          <w:divBdr>
            <w:top w:val="none" w:sz="0" w:space="0" w:color="auto"/>
            <w:left w:val="none" w:sz="0" w:space="0" w:color="auto"/>
            <w:bottom w:val="none" w:sz="0" w:space="0" w:color="auto"/>
            <w:right w:val="none" w:sz="0" w:space="0" w:color="auto"/>
          </w:divBdr>
        </w:div>
        <w:div w:id="463812983">
          <w:marLeft w:val="0"/>
          <w:marRight w:val="0"/>
          <w:marTop w:val="50"/>
          <w:marBottom w:val="50"/>
          <w:divBdr>
            <w:top w:val="none" w:sz="0" w:space="0" w:color="auto"/>
            <w:left w:val="none" w:sz="0" w:space="0" w:color="auto"/>
            <w:bottom w:val="none" w:sz="0" w:space="0" w:color="auto"/>
            <w:right w:val="none" w:sz="0" w:space="0" w:color="auto"/>
          </w:divBdr>
        </w:div>
        <w:div w:id="815033088">
          <w:marLeft w:val="0"/>
          <w:marRight w:val="0"/>
          <w:marTop w:val="50"/>
          <w:marBottom w:val="50"/>
          <w:divBdr>
            <w:top w:val="none" w:sz="0" w:space="0" w:color="auto"/>
            <w:left w:val="none" w:sz="0" w:space="0" w:color="auto"/>
            <w:bottom w:val="none" w:sz="0" w:space="0" w:color="auto"/>
            <w:right w:val="none" w:sz="0" w:space="0" w:color="auto"/>
          </w:divBdr>
        </w:div>
        <w:div w:id="158622000">
          <w:marLeft w:val="0"/>
          <w:marRight w:val="0"/>
          <w:marTop w:val="50"/>
          <w:marBottom w:val="50"/>
          <w:divBdr>
            <w:top w:val="none" w:sz="0" w:space="0" w:color="auto"/>
            <w:left w:val="none" w:sz="0" w:space="0" w:color="auto"/>
            <w:bottom w:val="none" w:sz="0" w:space="0" w:color="auto"/>
            <w:right w:val="none" w:sz="0" w:space="0" w:color="auto"/>
          </w:divBdr>
        </w:div>
        <w:div w:id="155190466">
          <w:marLeft w:val="0"/>
          <w:marRight w:val="0"/>
          <w:marTop w:val="50"/>
          <w:marBottom w:val="50"/>
          <w:divBdr>
            <w:top w:val="none" w:sz="0" w:space="0" w:color="auto"/>
            <w:left w:val="none" w:sz="0" w:space="0" w:color="auto"/>
            <w:bottom w:val="none" w:sz="0" w:space="0" w:color="auto"/>
            <w:right w:val="none" w:sz="0" w:space="0" w:color="auto"/>
          </w:divBdr>
        </w:div>
        <w:div w:id="188033664">
          <w:marLeft w:val="0"/>
          <w:marRight w:val="0"/>
          <w:marTop w:val="50"/>
          <w:marBottom w:val="50"/>
          <w:divBdr>
            <w:top w:val="none" w:sz="0" w:space="0" w:color="auto"/>
            <w:left w:val="none" w:sz="0" w:space="0" w:color="auto"/>
            <w:bottom w:val="none" w:sz="0" w:space="0" w:color="auto"/>
            <w:right w:val="none" w:sz="0" w:space="0" w:color="auto"/>
          </w:divBdr>
        </w:div>
        <w:div w:id="1968974593">
          <w:marLeft w:val="0"/>
          <w:marRight w:val="0"/>
          <w:marTop w:val="50"/>
          <w:marBottom w:val="50"/>
          <w:divBdr>
            <w:top w:val="none" w:sz="0" w:space="0" w:color="auto"/>
            <w:left w:val="none" w:sz="0" w:space="0" w:color="auto"/>
            <w:bottom w:val="none" w:sz="0" w:space="0" w:color="auto"/>
            <w:right w:val="none" w:sz="0" w:space="0" w:color="auto"/>
          </w:divBdr>
        </w:div>
        <w:div w:id="1288664802">
          <w:marLeft w:val="0"/>
          <w:marRight w:val="0"/>
          <w:marTop w:val="50"/>
          <w:marBottom w:val="50"/>
          <w:divBdr>
            <w:top w:val="none" w:sz="0" w:space="0" w:color="auto"/>
            <w:left w:val="none" w:sz="0" w:space="0" w:color="auto"/>
            <w:bottom w:val="none" w:sz="0" w:space="0" w:color="auto"/>
            <w:right w:val="none" w:sz="0" w:space="0" w:color="auto"/>
          </w:divBdr>
        </w:div>
      </w:divsChild>
    </w:div>
    <w:div w:id="1484934587">
      <w:bodyDiv w:val="1"/>
      <w:marLeft w:val="0"/>
      <w:marRight w:val="0"/>
      <w:marTop w:val="0"/>
      <w:marBottom w:val="0"/>
      <w:divBdr>
        <w:top w:val="none" w:sz="0" w:space="0" w:color="auto"/>
        <w:left w:val="none" w:sz="0" w:space="0" w:color="auto"/>
        <w:bottom w:val="none" w:sz="0" w:space="0" w:color="auto"/>
        <w:right w:val="none" w:sz="0" w:space="0" w:color="auto"/>
      </w:divBdr>
    </w:div>
    <w:div w:id="1485589715">
      <w:bodyDiv w:val="1"/>
      <w:marLeft w:val="0"/>
      <w:marRight w:val="0"/>
      <w:marTop w:val="0"/>
      <w:marBottom w:val="0"/>
      <w:divBdr>
        <w:top w:val="none" w:sz="0" w:space="0" w:color="auto"/>
        <w:left w:val="none" w:sz="0" w:space="0" w:color="auto"/>
        <w:bottom w:val="none" w:sz="0" w:space="0" w:color="auto"/>
        <w:right w:val="none" w:sz="0" w:space="0" w:color="auto"/>
      </w:divBdr>
      <w:divsChild>
        <w:div w:id="1257711985">
          <w:marLeft w:val="0"/>
          <w:marRight w:val="0"/>
          <w:marTop w:val="0"/>
          <w:marBottom w:val="0"/>
          <w:divBdr>
            <w:top w:val="none" w:sz="0" w:space="0" w:color="auto"/>
            <w:left w:val="none" w:sz="0" w:space="0" w:color="auto"/>
            <w:bottom w:val="none" w:sz="0" w:space="0" w:color="auto"/>
            <w:right w:val="none" w:sz="0" w:space="0" w:color="auto"/>
          </w:divBdr>
        </w:div>
        <w:div w:id="1808275749">
          <w:marLeft w:val="0"/>
          <w:marRight w:val="0"/>
          <w:marTop w:val="0"/>
          <w:marBottom w:val="0"/>
          <w:divBdr>
            <w:top w:val="none" w:sz="0" w:space="0" w:color="auto"/>
            <w:left w:val="none" w:sz="0" w:space="0" w:color="auto"/>
            <w:bottom w:val="none" w:sz="0" w:space="0" w:color="auto"/>
            <w:right w:val="none" w:sz="0" w:space="0" w:color="auto"/>
          </w:divBdr>
        </w:div>
        <w:div w:id="502284929">
          <w:marLeft w:val="0"/>
          <w:marRight w:val="0"/>
          <w:marTop w:val="0"/>
          <w:marBottom w:val="0"/>
          <w:divBdr>
            <w:top w:val="none" w:sz="0" w:space="0" w:color="auto"/>
            <w:left w:val="none" w:sz="0" w:space="0" w:color="auto"/>
            <w:bottom w:val="none" w:sz="0" w:space="0" w:color="auto"/>
            <w:right w:val="none" w:sz="0" w:space="0" w:color="auto"/>
          </w:divBdr>
        </w:div>
        <w:div w:id="1601136359">
          <w:marLeft w:val="0"/>
          <w:marRight w:val="0"/>
          <w:marTop w:val="0"/>
          <w:marBottom w:val="0"/>
          <w:divBdr>
            <w:top w:val="none" w:sz="0" w:space="0" w:color="auto"/>
            <w:left w:val="none" w:sz="0" w:space="0" w:color="auto"/>
            <w:bottom w:val="none" w:sz="0" w:space="0" w:color="auto"/>
            <w:right w:val="none" w:sz="0" w:space="0" w:color="auto"/>
          </w:divBdr>
        </w:div>
        <w:div w:id="1496192276">
          <w:marLeft w:val="0"/>
          <w:marRight w:val="0"/>
          <w:marTop w:val="0"/>
          <w:marBottom w:val="0"/>
          <w:divBdr>
            <w:top w:val="none" w:sz="0" w:space="0" w:color="auto"/>
            <w:left w:val="none" w:sz="0" w:space="0" w:color="auto"/>
            <w:bottom w:val="none" w:sz="0" w:space="0" w:color="auto"/>
            <w:right w:val="none" w:sz="0" w:space="0" w:color="auto"/>
          </w:divBdr>
        </w:div>
        <w:div w:id="756441403">
          <w:marLeft w:val="0"/>
          <w:marRight w:val="0"/>
          <w:marTop w:val="0"/>
          <w:marBottom w:val="0"/>
          <w:divBdr>
            <w:top w:val="none" w:sz="0" w:space="0" w:color="auto"/>
            <w:left w:val="none" w:sz="0" w:space="0" w:color="auto"/>
            <w:bottom w:val="none" w:sz="0" w:space="0" w:color="auto"/>
            <w:right w:val="none" w:sz="0" w:space="0" w:color="auto"/>
          </w:divBdr>
        </w:div>
        <w:div w:id="906457399">
          <w:marLeft w:val="0"/>
          <w:marRight w:val="0"/>
          <w:marTop w:val="0"/>
          <w:marBottom w:val="0"/>
          <w:divBdr>
            <w:top w:val="none" w:sz="0" w:space="0" w:color="auto"/>
            <w:left w:val="none" w:sz="0" w:space="0" w:color="auto"/>
            <w:bottom w:val="none" w:sz="0" w:space="0" w:color="auto"/>
            <w:right w:val="none" w:sz="0" w:space="0" w:color="auto"/>
          </w:divBdr>
        </w:div>
        <w:div w:id="2103135596">
          <w:marLeft w:val="0"/>
          <w:marRight w:val="0"/>
          <w:marTop w:val="0"/>
          <w:marBottom w:val="0"/>
          <w:divBdr>
            <w:top w:val="none" w:sz="0" w:space="0" w:color="auto"/>
            <w:left w:val="none" w:sz="0" w:space="0" w:color="auto"/>
            <w:bottom w:val="none" w:sz="0" w:space="0" w:color="auto"/>
            <w:right w:val="none" w:sz="0" w:space="0" w:color="auto"/>
          </w:divBdr>
        </w:div>
        <w:div w:id="949583520">
          <w:marLeft w:val="0"/>
          <w:marRight w:val="0"/>
          <w:marTop w:val="0"/>
          <w:marBottom w:val="0"/>
          <w:divBdr>
            <w:top w:val="none" w:sz="0" w:space="0" w:color="auto"/>
            <w:left w:val="none" w:sz="0" w:space="0" w:color="auto"/>
            <w:bottom w:val="none" w:sz="0" w:space="0" w:color="auto"/>
            <w:right w:val="none" w:sz="0" w:space="0" w:color="auto"/>
          </w:divBdr>
        </w:div>
        <w:div w:id="1746296229">
          <w:marLeft w:val="0"/>
          <w:marRight w:val="0"/>
          <w:marTop w:val="0"/>
          <w:marBottom w:val="0"/>
          <w:divBdr>
            <w:top w:val="none" w:sz="0" w:space="0" w:color="auto"/>
            <w:left w:val="none" w:sz="0" w:space="0" w:color="auto"/>
            <w:bottom w:val="none" w:sz="0" w:space="0" w:color="auto"/>
            <w:right w:val="none" w:sz="0" w:space="0" w:color="auto"/>
          </w:divBdr>
        </w:div>
        <w:div w:id="890573552">
          <w:marLeft w:val="0"/>
          <w:marRight w:val="0"/>
          <w:marTop w:val="0"/>
          <w:marBottom w:val="0"/>
          <w:divBdr>
            <w:top w:val="none" w:sz="0" w:space="0" w:color="auto"/>
            <w:left w:val="none" w:sz="0" w:space="0" w:color="auto"/>
            <w:bottom w:val="none" w:sz="0" w:space="0" w:color="auto"/>
            <w:right w:val="none" w:sz="0" w:space="0" w:color="auto"/>
          </w:divBdr>
        </w:div>
        <w:div w:id="540094246">
          <w:marLeft w:val="0"/>
          <w:marRight w:val="0"/>
          <w:marTop w:val="0"/>
          <w:marBottom w:val="0"/>
          <w:divBdr>
            <w:top w:val="none" w:sz="0" w:space="0" w:color="auto"/>
            <w:left w:val="none" w:sz="0" w:space="0" w:color="auto"/>
            <w:bottom w:val="none" w:sz="0" w:space="0" w:color="auto"/>
            <w:right w:val="none" w:sz="0" w:space="0" w:color="auto"/>
          </w:divBdr>
        </w:div>
        <w:div w:id="1612973594">
          <w:marLeft w:val="0"/>
          <w:marRight w:val="0"/>
          <w:marTop w:val="0"/>
          <w:marBottom w:val="0"/>
          <w:divBdr>
            <w:top w:val="none" w:sz="0" w:space="0" w:color="auto"/>
            <w:left w:val="none" w:sz="0" w:space="0" w:color="auto"/>
            <w:bottom w:val="none" w:sz="0" w:space="0" w:color="auto"/>
            <w:right w:val="none" w:sz="0" w:space="0" w:color="auto"/>
          </w:divBdr>
        </w:div>
        <w:div w:id="800533034">
          <w:marLeft w:val="0"/>
          <w:marRight w:val="0"/>
          <w:marTop w:val="0"/>
          <w:marBottom w:val="0"/>
          <w:divBdr>
            <w:top w:val="none" w:sz="0" w:space="0" w:color="auto"/>
            <w:left w:val="none" w:sz="0" w:space="0" w:color="auto"/>
            <w:bottom w:val="none" w:sz="0" w:space="0" w:color="auto"/>
            <w:right w:val="none" w:sz="0" w:space="0" w:color="auto"/>
          </w:divBdr>
        </w:div>
        <w:div w:id="852570647">
          <w:marLeft w:val="0"/>
          <w:marRight w:val="0"/>
          <w:marTop w:val="0"/>
          <w:marBottom w:val="0"/>
          <w:divBdr>
            <w:top w:val="none" w:sz="0" w:space="0" w:color="auto"/>
            <w:left w:val="none" w:sz="0" w:space="0" w:color="auto"/>
            <w:bottom w:val="none" w:sz="0" w:space="0" w:color="auto"/>
            <w:right w:val="none" w:sz="0" w:space="0" w:color="auto"/>
          </w:divBdr>
        </w:div>
        <w:div w:id="987827700">
          <w:marLeft w:val="0"/>
          <w:marRight w:val="0"/>
          <w:marTop w:val="0"/>
          <w:marBottom w:val="0"/>
          <w:divBdr>
            <w:top w:val="none" w:sz="0" w:space="0" w:color="auto"/>
            <w:left w:val="none" w:sz="0" w:space="0" w:color="auto"/>
            <w:bottom w:val="none" w:sz="0" w:space="0" w:color="auto"/>
            <w:right w:val="none" w:sz="0" w:space="0" w:color="auto"/>
          </w:divBdr>
        </w:div>
        <w:div w:id="1512987117">
          <w:marLeft w:val="0"/>
          <w:marRight w:val="0"/>
          <w:marTop w:val="0"/>
          <w:marBottom w:val="0"/>
          <w:divBdr>
            <w:top w:val="none" w:sz="0" w:space="0" w:color="auto"/>
            <w:left w:val="none" w:sz="0" w:space="0" w:color="auto"/>
            <w:bottom w:val="none" w:sz="0" w:space="0" w:color="auto"/>
            <w:right w:val="none" w:sz="0" w:space="0" w:color="auto"/>
          </w:divBdr>
        </w:div>
        <w:div w:id="177156493">
          <w:marLeft w:val="0"/>
          <w:marRight w:val="0"/>
          <w:marTop w:val="0"/>
          <w:marBottom w:val="0"/>
          <w:divBdr>
            <w:top w:val="none" w:sz="0" w:space="0" w:color="auto"/>
            <w:left w:val="none" w:sz="0" w:space="0" w:color="auto"/>
            <w:bottom w:val="none" w:sz="0" w:space="0" w:color="auto"/>
            <w:right w:val="none" w:sz="0" w:space="0" w:color="auto"/>
          </w:divBdr>
        </w:div>
        <w:div w:id="257256290">
          <w:marLeft w:val="0"/>
          <w:marRight w:val="0"/>
          <w:marTop w:val="0"/>
          <w:marBottom w:val="0"/>
          <w:divBdr>
            <w:top w:val="none" w:sz="0" w:space="0" w:color="auto"/>
            <w:left w:val="none" w:sz="0" w:space="0" w:color="auto"/>
            <w:bottom w:val="none" w:sz="0" w:space="0" w:color="auto"/>
            <w:right w:val="none" w:sz="0" w:space="0" w:color="auto"/>
          </w:divBdr>
        </w:div>
        <w:div w:id="1187216081">
          <w:marLeft w:val="0"/>
          <w:marRight w:val="0"/>
          <w:marTop w:val="0"/>
          <w:marBottom w:val="0"/>
          <w:divBdr>
            <w:top w:val="none" w:sz="0" w:space="0" w:color="auto"/>
            <w:left w:val="none" w:sz="0" w:space="0" w:color="auto"/>
            <w:bottom w:val="none" w:sz="0" w:space="0" w:color="auto"/>
            <w:right w:val="none" w:sz="0" w:space="0" w:color="auto"/>
          </w:divBdr>
        </w:div>
        <w:div w:id="1255817507">
          <w:marLeft w:val="0"/>
          <w:marRight w:val="0"/>
          <w:marTop w:val="0"/>
          <w:marBottom w:val="0"/>
          <w:divBdr>
            <w:top w:val="none" w:sz="0" w:space="0" w:color="auto"/>
            <w:left w:val="none" w:sz="0" w:space="0" w:color="auto"/>
            <w:bottom w:val="none" w:sz="0" w:space="0" w:color="auto"/>
            <w:right w:val="none" w:sz="0" w:space="0" w:color="auto"/>
          </w:divBdr>
        </w:div>
        <w:div w:id="1730495063">
          <w:marLeft w:val="0"/>
          <w:marRight w:val="0"/>
          <w:marTop w:val="0"/>
          <w:marBottom w:val="0"/>
          <w:divBdr>
            <w:top w:val="none" w:sz="0" w:space="0" w:color="auto"/>
            <w:left w:val="none" w:sz="0" w:space="0" w:color="auto"/>
            <w:bottom w:val="none" w:sz="0" w:space="0" w:color="auto"/>
            <w:right w:val="none" w:sz="0" w:space="0" w:color="auto"/>
          </w:divBdr>
        </w:div>
        <w:div w:id="704410819">
          <w:marLeft w:val="0"/>
          <w:marRight w:val="0"/>
          <w:marTop w:val="0"/>
          <w:marBottom w:val="0"/>
          <w:divBdr>
            <w:top w:val="none" w:sz="0" w:space="0" w:color="auto"/>
            <w:left w:val="none" w:sz="0" w:space="0" w:color="auto"/>
            <w:bottom w:val="none" w:sz="0" w:space="0" w:color="auto"/>
            <w:right w:val="none" w:sz="0" w:space="0" w:color="auto"/>
          </w:divBdr>
        </w:div>
        <w:div w:id="114636511">
          <w:marLeft w:val="0"/>
          <w:marRight w:val="0"/>
          <w:marTop w:val="0"/>
          <w:marBottom w:val="0"/>
          <w:divBdr>
            <w:top w:val="none" w:sz="0" w:space="0" w:color="auto"/>
            <w:left w:val="none" w:sz="0" w:space="0" w:color="auto"/>
            <w:bottom w:val="none" w:sz="0" w:space="0" w:color="auto"/>
            <w:right w:val="none" w:sz="0" w:space="0" w:color="auto"/>
          </w:divBdr>
        </w:div>
        <w:div w:id="409735482">
          <w:marLeft w:val="0"/>
          <w:marRight w:val="0"/>
          <w:marTop w:val="0"/>
          <w:marBottom w:val="0"/>
          <w:divBdr>
            <w:top w:val="none" w:sz="0" w:space="0" w:color="auto"/>
            <w:left w:val="none" w:sz="0" w:space="0" w:color="auto"/>
            <w:bottom w:val="none" w:sz="0" w:space="0" w:color="auto"/>
            <w:right w:val="none" w:sz="0" w:space="0" w:color="auto"/>
          </w:divBdr>
        </w:div>
        <w:div w:id="2052415160">
          <w:marLeft w:val="0"/>
          <w:marRight w:val="0"/>
          <w:marTop w:val="0"/>
          <w:marBottom w:val="0"/>
          <w:divBdr>
            <w:top w:val="none" w:sz="0" w:space="0" w:color="auto"/>
            <w:left w:val="none" w:sz="0" w:space="0" w:color="auto"/>
            <w:bottom w:val="none" w:sz="0" w:space="0" w:color="auto"/>
            <w:right w:val="none" w:sz="0" w:space="0" w:color="auto"/>
          </w:divBdr>
        </w:div>
        <w:div w:id="1764180154">
          <w:marLeft w:val="0"/>
          <w:marRight w:val="0"/>
          <w:marTop w:val="0"/>
          <w:marBottom w:val="0"/>
          <w:divBdr>
            <w:top w:val="none" w:sz="0" w:space="0" w:color="auto"/>
            <w:left w:val="none" w:sz="0" w:space="0" w:color="auto"/>
            <w:bottom w:val="none" w:sz="0" w:space="0" w:color="auto"/>
            <w:right w:val="none" w:sz="0" w:space="0" w:color="auto"/>
          </w:divBdr>
        </w:div>
        <w:div w:id="934479791">
          <w:marLeft w:val="0"/>
          <w:marRight w:val="0"/>
          <w:marTop w:val="0"/>
          <w:marBottom w:val="0"/>
          <w:divBdr>
            <w:top w:val="none" w:sz="0" w:space="0" w:color="auto"/>
            <w:left w:val="none" w:sz="0" w:space="0" w:color="auto"/>
            <w:bottom w:val="none" w:sz="0" w:space="0" w:color="auto"/>
            <w:right w:val="none" w:sz="0" w:space="0" w:color="auto"/>
          </w:divBdr>
        </w:div>
        <w:div w:id="1623874987">
          <w:marLeft w:val="0"/>
          <w:marRight w:val="0"/>
          <w:marTop w:val="0"/>
          <w:marBottom w:val="0"/>
          <w:divBdr>
            <w:top w:val="none" w:sz="0" w:space="0" w:color="auto"/>
            <w:left w:val="none" w:sz="0" w:space="0" w:color="auto"/>
            <w:bottom w:val="none" w:sz="0" w:space="0" w:color="auto"/>
            <w:right w:val="none" w:sz="0" w:space="0" w:color="auto"/>
          </w:divBdr>
        </w:div>
        <w:div w:id="360206098">
          <w:marLeft w:val="0"/>
          <w:marRight w:val="0"/>
          <w:marTop w:val="0"/>
          <w:marBottom w:val="0"/>
          <w:divBdr>
            <w:top w:val="none" w:sz="0" w:space="0" w:color="auto"/>
            <w:left w:val="none" w:sz="0" w:space="0" w:color="auto"/>
            <w:bottom w:val="none" w:sz="0" w:space="0" w:color="auto"/>
            <w:right w:val="none" w:sz="0" w:space="0" w:color="auto"/>
          </w:divBdr>
        </w:div>
        <w:div w:id="75325018">
          <w:marLeft w:val="0"/>
          <w:marRight w:val="0"/>
          <w:marTop w:val="0"/>
          <w:marBottom w:val="0"/>
          <w:divBdr>
            <w:top w:val="none" w:sz="0" w:space="0" w:color="auto"/>
            <w:left w:val="none" w:sz="0" w:space="0" w:color="auto"/>
            <w:bottom w:val="none" w:sz="0" w:space="0" w:color="auto"/>
            <w:right w:val="none" w:sz="0" w:space="0" w:color="auto"/>
          </w:divBdr>
        </w:div>
        <w:div w:id="1148283628">
          <w:marLeft w:val="0"/>
          <w:marRight w:val="0"/>
          <w:marTop w:val="0"/>
          <w:marBottom w:val="0"/>
          <w:divBdr>
            <w:top w:val="none" w:sz="0" w:space="0" w:color="auto"/>
            <w:left w:val="none" w:sz="0" w:space="0" w:color="auto"/>
            <w:bottom w:val="none" w:sz="0" w:space="0" w:color="auto"/>
            <w:right w:val="none" w:sz="0" w:space="0" w:color="auto"/>
          </w:divBdr>
        </w:div>
        <w:div w:id="2053731173">
          <w:marLeft w:val="0"/>
          <w:marRight w:val="0"/>
          <w:marTop w:val="0"/>
          <w:marBottom w:val="0"/>
          <w:divBdr>
            <w:top w:val="none" w:sz="0" w:space="0" w:color="auto"/>
            <w:left w:val="none" w:sz="0" w:space="0" w:color="auto"/>
            <w:bottom w:val="none" w:sz="0" w:space="0" w:color="auto"/>
            <w:right w:val="none" w:sz="0" w:space="0" w:color="auto"/>
          </w:divBdr>
        </w:div>
        <w:div w:id="382290952">
          <w:marLeft w:val="0"/>
          <w:marRight w:val="0"/>
          <w:marTop w:val="0"/>
          <w:marBottom w:val="0"/>
          <w:divBdr>
            <w:top w:val="none" w:sz="0" w:space="0" w:color="auto"/>
            <w:left w:val="none" w:sz="0" w:space="0" w:color="auto"/>
            <w:bottom w:val="none" w:sz="0" w:space="0" w:color="auto"/>
            <w:right w:val="none" w:sz="0" w:space="0" w:color="auto"/>
          </w:divBdr>
        </w:div>
        <w:div w:id="1676417023">
          <w:marLeft w:val="0"/>
          <w:marRight w:val="0"/>
          <w:marTop w:val="0"/>
          <w:marBottom w:val="0"/>
          <w:divBdr>
            <w:top w:val="none" w:sz="0" w:space="0" w:color="auto"/>
            <w:left w:val="none" w:sz="0" w:space="0" w:color="auto"/>
            <w:bottom w:val="none" w:sz="0" w:space="0" w:color="auto"/>
            <w:right w:val="none" w:sz="0" w:space="0" w:color="auto"/>
          </w:divBdr>
        </w:div>
        <w:div w:id="808593474">
          <w:marLeft w:val="0"/>
          <w:marRight w:val="0"/>
          <w:marTop w:val="0"/>
          <w:marBottom w:val="0"/>
          <w:divBdr>
            <w:top w:val="none" w:sz="0" w:space="0" w:color="auto"/>
            <w:left w:val="none" w:sz="0" w:space="0" w:color="auto"/>
            <w:bottom w:val="none" w:sz="0" w:space="0" w:color="auto"/>
            <w:right w:val="none" w:sz="0" w:space="0" w:color="auto"/>
          </w:divBdr>
        </w:div>
        <w:div w:id="2038459900">
          <w:marLeft w:val="0"/>
          <w:marRight w:val="0"/>
          <w:marTop w:val="0"/>
          <w:marBottom w:val="0"/>
          <w:divBdr>
            <w:top w:val="none" w:sz="0" w:space="0" w:color="auto"/>
            <w:left w:val="none" w:sz="0" w:space="0" w:color="auto"/>
            <w:bottom w:val="none" w:sz="0" w:space="0" w:color="auto"/>
            <w:right w:val="none" w:sz="0" w:space="0" w:color="auto"/>
          </w:divBdr>
        </w:div>
        <w:div w:id="325941312">
          <w:marLeft w:val="0"/>
          <w:marRight w:val="0"/>
          <w:marTop w:val="0"/>
          <w:marBottom w:val="0"/>
          <w:divBdr>
            <w:top w:val="none" w:sz="0" w:space="0" w:color="auto"/>
            <w:left w:val="none" w:sz="0" w:space="0" w:color="auto"/>
            <w:bottom w:val="none" w:sz="0" w:space="0" w:color="auto"/>
            <w:right w:val="none" w:sz="0" w:space="0" w:color="auto"/>
          </w:divBdr>
        </w:div>
        <w:div w:id="1829396359">
          <w:marLeft w:val="0"/>
          <w:marRight w:val="0"/>
          <w:marTop w:val="0"/>
          <w:marBottom w:val="0"/>
          <w:divBdr>
            <w:top w:val="none" w:sz="0" w:space="0" w:color="auto"/>
            <w:left w:val="none" w:sz="0" w:space="0" w:color="auto"/>
            <w:bottom w:val="none" w:sz="0" w:space="0" w:color="auto"/>
            <w:right w:val="none" w:sz="0" w:space="0" w:color="auto"/>
          </w:divBdr>
        </w:div>
        <w:div w:id="1648439596">
          <w:marLeft w:val="0"/>
          <w:marRight w:val="0"/>
          <w:marTop w:val="0"/>
          <w:marBottom w:val="0"/>
          <w:divBdr>
            <w:top w:val="none" w:sz="0" w:space="0" w:color="auto"/>
            <w:left w:val="none" w:sz="0" w:space="0" w:color="auto"/>
            <w:bottom w:val="none" w:sz="0" w:space="0" w:color="auto"/>
            <w:right w:val="none" w:sz="0" w:space="0" w:color="auto"/>
          </w:divBdr>
        </w:div>
        <w:div w:id="2046058338">
          <w:marLeft w:val="0"/>
          <w:marRight w:val="0"/>
          <w:marTop w:val="0"/>
          <w:marBottom w:val="0"/>
          <w:divBdr>
            <w:top w:val="none" w:sz="0" w:space="0" w:color="auto"/>
            <w:left w:val="none" w:sz="0" w:space="0" w:color="auto"/>
            <w:bottom w:val="none" w:sz="0" w:space="0" w:color="auto"/>
            <w:right w:val="none" w:sz="0" w:space="0" w:color="auto"/>
          </w:divBdr>
        </w:div>
        <w:div w:id="1571114672">
          <w:marLeft w:val="0"/>
          <w:marRight w:val="0"/>
          <w:marTop w:val="0"/>
          <w:marBottom w:val="0"/>
          <w:divBdr>
            <w:top w:val="none" w:sz="0" w:space="0" w:color="auto"/>
            <w:left w:val="none" w:sz="0" w:space="0" w:color="auto"/>
            <w:bottom w:val="none" w:sz="0" w:space="0" w:color="auto"/>
            <w:right w:val="none" w:sz="0" w:space="0" w:color="auto"/>
          </w:divBdr>
        </w:div>
      </w:divsChild>
    </w:div>
    <w:div w:id="1518931189">
      <w:bodyDiv w:val="1"/>
      <w:marLeft w:val="0"/>
      <w:marRight w:val="0"/>
      <w:marTop w:val="0"/>
      <w:marBottom w:val="0"/>
      <w:divBdr>
        <w:top w:val="none" w:sz="0" w:space="0" w:color="auto"/>
        <w:left w:val="none" w:sz="0" w:space="0" w:color="auto"/>
        <w:bottom w:val="none" w:sz="0" w:space="0" w:color="auto"/>
        <w:right w:val="none" w:sz="0" w:space="0" w:color="auto"/>
      </w:divBdr>
    </w:div>
    <w:div w:id="1532189497">
      <w:bodyDiv w:val="1"/>
      <w:marLeft w:val="0"/>
      <w:marRight w:val="0"/>
      <w:marTop w:val="0"/>
      <w:marBottom w:val="0"/>
      <w:divBdr>
        <w:top w:val="none" w:sz="0" w:space="0" w:color="auto"/>
        <w:left w:val="none" w:sz="0" w:space="0" w:color="auto"/>
        <w:bottom w:val="none" w:sz="0" w:space="0" w:color="auto"/>
        <w:right w:val="none" w:sz="0" w:space="0" w:color="auto"/>
      </w:divBdr>
    </w:div>
    <w:div w:id="1533766363">
      <w:bodyDiv w:val="1"/>
      <w:marLeft w:val="0"/>
      <w:marRight w:val="0"/>
      <w:marTop w:val="0"/>
      <w:marBottom w:val="0"/>
      <w:divBdr>
        <w:top w:val="none" w:sz="0" w:space="0" w:color="auto"/>
        <w:left w:val="none" w:sz="0" w:space="0" w:color="auto"/>
        <w:bottom w:val="none" w:sz="0" w:space="0" w:color="auto"/>
        <w:right w:val="none" w:sz="0" w:space="0" w:color="auto"/>
      </w:divBdr>
      <w:divsChild>
        <w:div w:id="1923760686">
          <w:marLeft w:val="0"/>
          <w:marRight w:val="0"/>
          <w:marTop w:val="0"/>
          <w:marBottom w:val="0"/>
          <w:divBdr>
            <w:top w:val="none" w:sz="0" w:space="0" w:color="auto"/>
            <w:left w:val="none" w:sz="0" w:space="0" w:color="auto"/>
            <w:bottom w:val="none" w:sz="0" w:space="0" w:color="auto"/>
            <w:right w:val="none" w:sz="0" w:space="0" w:color="auto"/>
          </w:divBdr>
          <w:divsChild>
            <w:div w:id="1291864300">
              <w:marLeft w:val="0"/>
              <w:marRight w:val="0"/>
              <w:marTop w:val="0"/>
              <w:marBottom w:val="0"/>
              <w:divBdr>
                <w:top w:val="none" w:sz="0" w:space="0" w:color="auto"/>
                <w:left w:val="none" w:sz="0" w:space="0" w:color="auto"/>
                <w:bottom w:val="none" w:sz="0" w:space="0" w:color="auto"/>
                <w:right w:val="none" w:sz="0" w:space="0" w:color="auto"/>
              </w:divBdr>
              <w:divsChild>
                <w:div w:id="943806552">
                  <w:marLeft w:val="0"/>
                  <w:marRight w:val="0"/>
                  <w:marTop w:val="0"/>
                  <w:marBottom w:val="0"/>
                  <w:divBdr>
                    <w:top w:val="none" w:sz="0" w:space="0" w:color="auto"/>
                    <w:left w:val="none" w:sz="0" w:space="0" w:color="auto"/>
                    <w:bottom w:val="none" w:sz="0" w:space="0" w:color="auto"/>
                    <w:right w:val="none" w:sz="0" w:space="0" w:color="auto"/>
                  </w:divBdr>
                </w:div>
              </w:divsChild>
            </w:div>
            <w:div w:id="753405686">
              <w:marLeft w:val="0"/>
              <w:marRight w:val="0"/>
              <w:marTop w:val="0"/>
              <w:marBottom w:val="0"/>
              <w:divBdr>
                <w:top w:val="none" w:sz="0" w:space="0" w:color="auto"/>
                <w:left w:val="none" w:sz="0" w:space="0" w:color="auto"/>
                <w:bottom w:val="none" w:sz="0" w:space="0" w:color="auto"/>
                <w:right w:val="none" w:sz="0" w:space="0" w:color="auto"/>
              </w:divBdr>
            </w:div>
          </w:divsChild>
        </w:div>
        <w:div w:id="1560748281">
          <w:marLeft w:val="0"/>
          <w:marRight w:val="0"/>
          <w:marTop w:val="0"/>
          <w:marBottom w:val="0"/>
          <w:divBdr>
            <w:top w:val="none" w:sz="0" w:space="0" w:color="auto"/>
            <w:left w:val="none" w:sz="0" w:space="0" w:color="auto"/>
            <w:bottom w:val="none" w:sz="0" w:space="0" w:color="auto"/>
            <w:right w:val="none" w:sz="0" w:space="0" w:color="auto"/>
          </w:divBdr>
          <w:divsChild>
            <w:div w:id="1895769369">
              <w:marLeft w:val="0"/>
              <w:marRight w:val="0"/>
              <w:marTop w:val="0"/>
              <w:marBottom w:val="0"/>
              <w:divBdr>
                <w:top w:val="none" w:sz="0" w:space="0" w:color="auto"/>
                <w:left w:val="none" w:sz="0" w:space="0" w:color="auto"/>
                <w:bottom w:val="none" w:sz="0" w:space="0" w:color="auto"/>
                <w:right w:val="none" w:sz="0" w:space="0" w:color="auto"/>
              </w:divBdr>
              <w:divsChild>
                <w:div w:id="74523930">
                  <w:marLeft w:val="0"/>
                  <w:marRight w:val="0"/>
                  <w:marTop w:val="0"/>
                  <w:marBottom w:val="0"/>
                  <w:divBdr>
                    <w:top w:val="none" w:sz="0" w:space="0" w:color="auto"/>
                    <w:left w:val="none" w:sz="0" w:space="0" w:color="auto"/>
                    <w:bottom w:val="none" w:sz="0" w:space="0" w:color="auto"/>
                    <w:right w:val="none" w:sz="0" w:space="0" w:color="auto"/>
                  </w:divBdr>
                </w:div>
              </w:divsChild>
            </w:div>
            <w:div w:id="1065571309">
              <w:marLeft w:val="0"/>
              <w:marRight w:val="0"/>
              <w:marTop w:val="0"/>
              <w:marBottom w:val="0"/>
              <w:divBdr>
                <w:top w:val="none" w:sz="0" w:space="0" w:color="auto"/>
                <w:left w:val="none" w:sz="0" w:space="0" w:color="auto"/>
                <w:bottom w:val="none" w:sz="0" w:space="0" w:color="auto"/>
                <w:right w:val="none" w:sz="0" w:space="0" w:color="auto"/>
              </w:divBdr>
            </w:div>
          </w:divsChild>
        </w:div>
        <w:div w:id="1889102943">
          <w:marLeft w:val="0"/>
          <w:marRight w:val="0"/>
          <w:marTop w:val="0"/>
          <w:marBottom w:val="0"/>
          <w:divBdr>
            <w:top w:val="none" w:sz="0" w:space="0" w:color="auto"/>
            <w:left w:val="none" w:sz="0" w:space="0" w:color="auto"/>
            <w:bottom w:val="none" w:sz="0" w:space="0" w:color="auto"/>
            <w:right w:val="none" w:sz="0" w:space="0" w:color="auto"/>
          </w:divBdr>
          <w:divsChild>
            <w:div w:id="326785939">
              <w:marLeft w:val="0"/>
              <w:marRight w:val="0"/>
              <w:marTop w:val="0"/>
              <w:marBottom w:val="0"/>
              <w:divBdr>
                <w:top w:val="none" w:sz="0" w:space="0" w:color="auto"/>
                <w:left w:val="none" w:sz="0" w:space="0" w:color="auto"/>
                <w:bottom w:val="none" w:sz="0" w:space="0" w:color="auto"/>
                <w:right w:val="none" w:sz="0" w:space="0" w:color="auto"/>
              </w:divBdr>
              <w:divsChild>
                <w:div w:id="2039088365">
                  <w:marLeft w:val="0"/>
                  <w:marRight w:val="0"/>
                  <w:marTop w:val="0"/>
                  <w:marBottom w:val="0"/>
                  <w:divBdr>
                    <w:top w:val="none" w:sz="0" w:space="0" w:color="auto"/>
                    <w:left w:val="none" w:sz="0" w:space="0" w:color="auto"/>
                    <w:bottom w:val="none" w:sz="0" w:space="0" w:color="auto"/>
                    <w:right w:val="none" w:sz="0" w:space="0" w:color="auto"/>
                  </w:divBdr>
                </w:div>
              </w:divsChild>
            </w:div>
            <w:div w:id="1058282904">
              <w:marLeft w:val="0"/>
              <w:marRight w:val="0"/>
              <w:marTop w:val="0"/>
              <w:marBottom w:val="0"/>
              <w:divBdr>
                <w:top w:val="none" w:sz="0" w:space="0" w:color="auto"/>
                <w:left w:val="none" w:sz="0" w:space="0" w:color="auto"/>
                <w:bottom w:val="none" w:sz="0" w:space="0" w:color="auto"/>
                <w:right w:val="none" w:sz="0" w:space="0" w:color="auto"/>
              </w:divBdr>
            </w:div>
          </w:divsChild>
        </w:div>
        <w:div w:id="738019226">
          <w:marLeft w:val="0"/>
          <w:marRight w:val="0"/>
          <w:marTop w:val="0"/>
          <w:marBottom w:val="0"/>
          <w:divBdr>
            <w:top w:val="none" w:sz="0" w:space="0" w:color="auto"/>
            <w:left w:val="none" w:sz="0" w:space="0" w:color="auto"/>
            <w:bottom w:val="none" w:sz="0" w:space="0" w:color="auto"/>
            <w:right w:val="none" w:sz="0" w:space="0" w:color="auto"/>
          </w:divBdr>
          <w:divsChild>
            <w:div w:id="1606424928">
              <w:marLeft w:val="0"/>
              <w:marRight w:val="0"/>
              <w:marTop w:val="0"/>
              <w:marBottom w:val="0"/>
              <w:divBdr>
                <w:top w:val="none" w:sz="0" w:space="0" w:color="auto"/>
                <w:left w:val="none" w:sz="0" w:space="0" w:color="auto"/>
                <w:bottom w:val="none" w:sz="0" w:space="0" w:color="auto"/>
                <w:right w:val="none" w:sz="0" w:space="0" w:color="auto"/>
              </w:divBdr>
              <w:divsChild>
                <w:div w:id="345905957">
                  <w:marLeft w:val="0"/>
                  <w:marRight w:val="0"/>
                  <w:marTop w:val="0"/>
                  <w:marBottom w:val="0"/>
                  <w:divBdr>
                    <w:top w:val="none" w:sz="0" w:space="0" w:color="auto"/>
                    <w:left w:val="none" w:sz="0" w:space="0" w:color="auto"/>
                    <w:bottom w:val="none" w:sz="0" w:space="0" w:color="auto"/>
                    <w:right w:val="none" w:sz="0" w:space="0" w:color="auto"/>
                  </w:divBdr>
                </w:div>
              </w:divsChild>
            </w:div>
            <w:div w:id="135687854">
              <w:marLeft w:val="0"/>
              <w:marRight w:val="0"/>
              <w:marTop w:val="0"/>
              <w:marBottom w:val="0"/>
              <w:divBdr>
                <w:top w:val="none" w:sz="0" w:space="0" w:color="auto"/>
                <w:left w:val="none" w:sz="0" w:space="0" w:color="auto"/>
                <w:bottom w:val="none" w:sz="0" w:space="0" w:color="auto"/>
                <w:right w:val="none" w:sz="0" w:space="0" w:color="auto"/>
              </w:divBdr>
            </w:div>
          </w:divsChild>
        </w:div>
        <w:div w:id="1940868838">
          <w:marLeft w:val="0"/>
          <w:marRight w:val="0"/>
          <w:marTop w:val="0"/>
          <w:marBottom w:val="0"/>
          <w:divBdr>
            <w:top w:val="none" w:sz="0" w:space="0" w:color="auto"/>
            <w:left w:val="none" w:sz="0" w:space="0" w:color="auto"/>
            <w:bottom w:val="none" w:sz="0" w:space="0" w:color="auto"/>
            <w:right w:val="none" w:sz="0" w:space="0" w:color="auto"/>
          </w:divBdr>
          <w:divsChild>
            <w:div w:id="649794856">
              <w:marLeft w:val="0"/>
              <w:marRight w:val="0"/>
              <w:marTop w:val="0"/>
              <w:marBottom w:val="0"/>
              <w:divBdr>
                <w:top w:val="none" w:sz="0" w:space="0" w:color="auto"/>
                <w:left w:val="none" w:sz="0" w:space="0" w:color="auto"/>
                <w:bottom w:val="none" w:sz="0" w:space="0" w:color="auto"/>
                <w:right w:val="none" w:sz="0" w:space="0" w:color="auto"/>
              </w:divBdr>
              <w:divsChild>
                <w:div w:id="2121487290">
                  <w:marLeft w:val="0"/>
                  <w:marRight w:val="0"/>
                  <w:marTop w:val="0"/>
                  <w:marBottom w:val="0"/>
                  <w:divBdr>
                    <w:top w:val="none" w:sz="0" w:space="0" w:color="auto"/>
                    <w:left w:val="none" w:sz="0" w:space="0" w:color="auto"/>
                    <w:bottom w:val="none" w:sz="0" w:space="0" w:color="auto"/>
                    <w:right w:val="none" w:sz="0" w:space="0" w:color="auto"/>
                  </w:divBdr>
                </w:div>
              </w:divsChild>
            </w:div>
            <w:div w:id="689142152">
              <w:marLeft w:val="0"/>
              <w:marRight w:val="0"/>
              <w:marTop w:val="0"/>
              <w:marBottom w:val="0"/>
              <w:divBdr>
                <w:top w:val="none" w:sz="0" w:space="0" w:color="auto"/>
                <w:left w:val="none" w:sz="0" w:space="0" w:color="auto"/>
                <w:bottom w:val="none" w:sz="0" w:space="0" w:color="auto"/>
                <w:right w:val="none" w:sz="0" w:space="0" w:color="auto"/>
              </w:divBdr>
            </w:div>
          </w:divsChild>
        </w:div>
        <w:div w:id="971668022">
          <w:marLeft w:val="0"/>
          <w:marRight w:val="0"/>
          <w:marTop w:val="0"/>
          <w:marBottom w:val="0"/>
          <w:divBdr>
            <w:top w:val="none" w:sz="0" w:space="0" w:color="auto"/>
            <w:left w:val="none" w:sz="0" w:space="0" w:color="auto"/>
            <w:bottom w:val="none" w:sz="0" w:space="0" w:color="auto"/>
            <w:right w:val="none" w:sz="0" w:space="0" w:color="auto"/>
          </w:divBdr>
          <w:divsChild>
            <w:div w:id="555969869">
              <w:marLeft w:val="0"/>
              <w:marRight w:val="0"/>
              <w:marTop w:val="0"/>
              <w:marBottom w:val="0"/>
              <w:divBdr>
                <w:top w:val="none" w:sz="0" w:space="0" w:color="auto"/>
                <w:left w:val="none" w:sz="0" w:space="0" w:color="auto"/>
                <w:bottom w:val="none" w:sz="0" w:space="0" w:color="auto"/>
                <w:right w:val="none" w:sz="0" w:space="0" w:color="auto"/>
              </w:divBdr>
              <w:divsChild>
                <w:div w:id="19087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209">
          <w:marLeft w:val="0"/>
          <w:marRight w:val="0"/>
          <w:marTop w:val="0"/>
          <w:marBottom w:val="0"/>
          <w:divBdr>
            <w:top w:val="none" w:sz="0" w:space="0" w:color="auto"/>
            <w:left w:val="none" w:sz="0" w:space="0" w:color="auto"/>
            <w:bottom w:val="none" w:sz="0" w:space="0" w:color="auto"/>
            <w:right w:val="none" w:sz="0" w:space="0" w:color="auto"/>
          </w:divBdr>
          <w:divsChild>
            <w:div w:id="1618759177">
              <w:marLeft w:val="0"/>
              <w:marRight w:val="0"/>
              <w:marTop w:val="0"/>
              <w:marBottom w:val="0"/>
              <w:divBdr>
                <w:top w:val="none" w:sz="0" w:space="0" w:color="auto"/>
                <w:left w:val="none" w:sz="0" w:space="0" w:color="auto"/>
                <w:bottom w:val="none" w:sz="0" w:space="0" w:color="auto"/>
                <w:right w:val="none" w:sz="0" w:space="0" w:color="auto"/>
              </w:divBdr>
              <w:divsChild>
                <w:div w:id="3863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503">
          <w:marLeft w:val="0"/>
          <w:marRight w:val="0"/>
          <w:marTop w:val="0"/>
          <w:marBottom w:val="0"/>
          <w:divBdr>
            <w:top w:val="none" w:sz="0" w:space="0" w:color="auto"/>
            <w:left w:val="none" w:sz="0" w:space="0" w:color="auto"/>
            <w:bottom w:val="none" w:sz="0" w:space="0" w:color="auto"/>
            <w:right w:val="none" w:sz="0" w:space="0" w:color="auto"/>
          </w:divBdr>
          <w:divsChild>
            <w:div w:id="1802964055">
              <w:marLeft w:val="0"/>
              <w:marRight w:val="0"/>
              <w:marTop w:val="0"/>
              <w:marBottom w:val="0"/>
              <w:divBdr>
                <w:top w:val="none" w:sz="0" w:space="0" w:color="auto"/>
                <w:left w:val="none" w:sz="0" w:space="0" w:color="auto"/>
                <w:bottom w:val="none" w:sz="0" w:space="0" w:color="auto"/>
                <w:right w:val="none" w:sz="0" w:space="0" w:color="auto"/>
              </w:divBdr>
              <w:divsChild>
                <w:div w:id="136999613">
                  <w:marLeft w:val="0"/>
                  <w:marRight w:val="0"/>
                  <w:marTop w:val="0"/>
                  <w:marBottom w:val="0"/>
                  <w:divBdr>
                    <w:top w:val="none" w:sz="0" w:space="0" w:color="auto"/>
                    <w:left w:val="none" w:sz="0" w:space="0" w:color="auto"/>
                    <w:bottom w:val="none" w:sz="0" w:space="0" w:color="auto"/>
                    <w:right w:val="none" w:sz="0" w:space="0" w:color="auto"/>
                  </w:divBdr>
                </w:div>
              </w:divsChild>
            </w:div>
            <w:div w:id="1922326879">
              <w:marLeft w:val="0"/>
              <w:marRight w:val="0"/>
              <w:marTop w:val="0"/>
              <w:marBottom w:val="0"/>
              <w:divBdr>
                <w:top w:val="none" w:sz="0" w:space="0" w:color="auto"/>
                <w:left w:val="none" w:sz="0" w:space="0" w:color="auto"/>
                <w:bottom w:val="none" w:sz="0" w:space="0" w:color="auto"/>
                <w:right w:val="none" w:sz="0" w:space="0" w:color="auto"/>
              </w:divBdr>
            </w:div>
          </w:divsChild>
        </w:div>
        <w:div w:id="1000230311">
          <w:marLeft w:val="0"/>
          <w:marRight w:val="0"/>
          <w:marTop w:val="0"/>
          <w:marBottom w:val="0"/>
          <w:divBdr>
            <w:top w:val="none" w:sz="0" w:space="0" w:color="auto"/>
            <w:left w:val="none" w:sz="0" w:space="0" w:color="auto"/>
            <w:bottom w:val="none" w:sz="0" w:space="0" w:color="auto"/>
            <w:right w:val="none" w:sz="0" w:space="0" w:color="auto"/>
          </w:divBdr>
          <w:divsChild>
            <w:div w:id="243102778">
              <w:marLeft w:val="0"/>
              <w:marRight w:val="0"/>
              <w:marTop w:val="0"/>
              <w:marBottom w:val="0"/>
              <w:divBdr>
                <w:top w:val="none" w:sz="0" w:space="0" w:color="auto"/>
                <w:left w:val="none" w:sz="0" w:space="0" w:color="auto"/>
                <w:bottom w:val="none" w:sz="0" w:space="0" w:color="auto"/>
                <w:right w:val="none" w:sz="0" w:space="0" w:color="auto"/>
              </w:divBdr>
              <w:divsChild>
                <w:div w:id="1283153907">
                  <w:marLeft w:val="0"/>
                  <w:marRight w:val="0"/>
                  <w:marTop w:val="0"/>
                  <w:marBottom w:val="0"/>
                  <w:divBdr>
                    <w:top w:val="none" w:sz="0" w:space="0" w:color="auto"/>
                    <w:left w:val="none" w:sz="0" w:space="0" w:color="auto"/>
                    <w:bottom w:val="none" w:sz="0" w:space="0" w:color="auto"/>
                    <w:right w:val="none" w:sz="0" w:space="0" w:color="auto"/>
                  </w:divBdr>
                </w:div>
              </w:divsChild>
            </w:div>
            <w:div w:id="292684361">
              <w:marLeft w:val="0"/>
              <w:marRight w:val="0"/>
              <w:marTop w:val="0"/>
              <w:marBottom w:val="0"/>
              <w:divBdr>
                <w:top w:val="none" w:sz="0" w:space="0" w:color="auto"/>
                <w:left w:val="none" w:sz="0" w:space="0" w:color="auto"/>
                <w:bottom w:val="none" w:sz="0" w:space="0" w:color="auto"/>
                <w:right w:val="none" w:sz="0" w:space="0" w:color="auto"/>
              </w:divBdr>
            </w:div>
          </w:divsChild>
        </w:div>
        <w:div w:id="1141924663">
          <w:marLeft w:val="0"/>
          <w:marRight w:val="0"/>
          <w:marTop w:val="0"/>
          <w:marBottom w:val="0"/>
          <w:divBdr>
            <w:top w:val="none" w:sz="0" w:space="0" w:color="auto"/>
            <w:left w:val="none" w:sz="0" w:space="0" w:color="auto"/>
            <w:bottom w:val="none" w:sz="0" w:space="0" w:color="auto"/>
            <w:right w:val="none" w:sz="0" w:space="0" w:color="auto"/>
          </w:divBdr>
          <w:divsChild>
            <w:div w:id="126556688">
              <w:marLeft w:val="0"/>
              <w:marRight w:val="0"/>
              <w:marTop w:val="0"/>
              <w:marBottom w:val="0"/>
              <w:divBdr>
                <w:top w:val="none" w:sz="0" w:space="0" w:color="auto"/>
                <w:left w:val="none" w:sz="0" w:space="0" w:color="auto"/>
                <w:bottom w:val="none" w:sz="0" w:space="0" w:color="auto"/>
                <w:right w:val="none" w:sz="0" w:space="0" w:color="auto"/>
              </w:divBdr>
              <w:divsChild>
                <w:div w:id="335620546">
                  <w:marLeft w:val="0"/>
                  <w:marRight w:val="0"/>
                  <w:marTop w:val="0"/>
                  <w:marBottom w:val="0"/>
                  <w:divBdr>
                    <w:top w:val="none" w:sz="0" w:space="0" w:color="auto"/>
                    <w:left w:val="none" w:sz="0" w:space="0" w:color="auto"/>
                    <w:bottom w:val="none" w:sz="0" w:space="0" w:color="auto"/>
                    <w:right w:val="none" w:sz="0" w:space="0" w:color="auto"/>
                  </w:divBdr>
                </w:div>
              </w:divsChild>
            </w:div>
            <w:div w:id="2051756920">
              <w:marLeft w:val="0"/>
              <w:marRight w:val="0"/>
              <w:marTop w:val="0"/>
              <w:marBottom w:val="0"/>
              <w:divBdr>
                <w:top w:val="none" w:sz="0" w:space="0" w:color="auto"/>
                <w:left w:val="none" w:sz="0" w:space="0" w:color="auto"/>
                <w:bottom w:val="none" w:sz="0" w:space="0" w:color="auto"/>
                <w:right w:val="none" w:sz="0" w:space="0" w:color="auto"/>
              </w:divBdr>
            </w:div>
          </w:divsChild>
        </w:div>
        <w:div w:id="1137796471">
          <w:marLeft w:val="0"/>
          <w:marRight w:val="0"/>
          <w:marTop w:val="0"/>
          <w:marBottom w:val="0"/>
          <w:divBdr>
            <w:top w:val="none" w:sz="0" w:space="0" w:color="auto"/>
            <w:left w:val="none" w:sz="0" w:space="0" w:color="auto"/>
            <w:bottom w:val="none" w:sz="0" w:space="0" w:color="auto"/>
            <w:right w:val="none" w:sz="0" w:space="0" w:color="auto"/>
          </w:divBdr>
          <w:divsChild>
            <w:div w:id="1284575278">
              <w:marLeft w:val="0"/>
              <w:marRight w:val="0"/>
              <w:marTop w:val="0"/>
              <w:marBottom w:val="0"/>
              <w:divBdr>
                <w:top w:val="none" w:sz="0" w:space="0" w:color="auto"/>
                <w:left w:val="none" w:sz="0" w:space="0" w:color="auto"/>
                <w:bottom w:val="none" w:sz="0" w:space="0" w:color="auto"/>
                <w:right w:val="none" w:sz="0" w:space="0" w:color="auto"/>
              </w:divBdr>
              <w:divsChild>
                <w:div w:id="1804154168">
                  <w:marLeft w:val="0"/>
                  <w:marRight w:val="0"/>
                  <w:marTop w:val="0"/>
                  <w:marBottom w:val="0"/>
                  <w:divBdr>
                    <w:top w:val="none" w:sz="0" w:space="0" w:color="auto"/>
                    <w:left w:val="none" w:sz="0" w:space="0" w:color="auto"/>
                    <w:bottom w:val="none" w:sz="0" w:space="0" w:color="auto"/>
                    <w:right w:val="none" w:sz="0" w:space="0" w:color="auto"/>
                  </w:divBdr>
                </w:div>
              </w:divsChild>
            </w:div>
            <w:div w:id="1043016799">
              <w:marLeft w:val="0"/>
              <w:marRight w:val="0"/>
              <w:marTop w:val="0"/>
              <w:marBottom w:val="0"/>
              <w:divBdr>
                <w:top w:val="none" w:sz="0" w:space="0" w:color="auto"/>
                <w:left w:val="none" w:sz="0" w:space="0" w:color="auto"/>
                <w:bottom w:val="none" w:sz="0" w:space="0" w:color="auto"/>
                <w:right w:val="none" w:sz="0" w:space="0" w:color="auto"/>
              </w:divBdr>
            </w:div>
          </w:divsChild>
        </w:div>
        <w:div w:id="12149194">
          <w:marLeft w:val="0"/>
          <w:marRight w:val="0"/>
          <w:marTop w:val="0"/>
          <w:marBottom w:val="0"/>
          <w:divBdr>
            <w:top w:val="none" w:sz="0" w:space="0" w:color="auto"/>
            <w:left w:val="none" w:sz="0" w:space="0" w:color="auto"/>
            <w:bottom w:val="none" w:sz="0" w:space="0" w:color="auto"/>
            <w:right w:val="none" w:sz="0" w:space="0" w:color="auto"/>
          </w:divBdr>
          <w:divsChild>
            <w:div w:id="750197781">
              <w:marLeft w:val="0"/>
              <w:marRight w:val="0"/>
              <w:marTop w:val="0"/>
              <w:marBottom w:val="0"/>
              <w:divBdr>
                <w:top w:val="none" w:sz="0" w:space="0" w:color="auto"/>
                <w:left w:val="none" w:sz="0" w:space="0" w:color="auto"/>
                <w:bottom w:val="none" w:sz="0" w:space="0" w:color="auto"/>
                <w:right w:val="none" w:sz="0" w:space="0" w:color="auto"/>
              </w:divBdr>
              <w:divsChild>
                <w:div w:id="940145794">
                  <w:marLeft w:val="0"/>
                  <w:marRight w:val="0"/>
                  <w:marTop w:val="0"/>
                  <w:marBottom w:val="0"/>
                  <w:divBdr>
                    <w:top w:val="none" w:sz="0" w:space="0" w:color="auto"/>
                    <w:left w:val="none" w:sz="0" w:space="0" w:color="auto"/>
                    <w:bottom w:val="none" w:sz="0" w:space="0" w:color="auto"/>
                    <w:right w:val="none" w:sz="0" w:space="0" w:color="auto"/>
                  </w:divBdr>
                </w:div>
              </w:divsChild>
            </w:div>
            <w:div w:id="1919246419">
              <w:marLeft w:val="0"/>
              <w:marRight w:val="0"/>
              <w:marTop w:val="0"/>
              <w:marBottom w:val="0"/>
              <w:divBdr>
                <w:top w:val="none" w:sz="0" w:space="0" w:color="auto"/>
                <w:left w:val="none" w:sz="0" w:space="0" w:color="auto"/>
                <w:bottom w:val="none" w:sz="0" w:space="0" w:color="auto"/>
                <w:right w:val="none" w:sz="0" w:space="0" w:color="auto"/>
              </w:divBdr>
            </w:div>
          </w:divsChild>
        </w:div>
        <w:div w:id="1825969043">
          <w:marLeft w:val="0"/>
          <w:marRight w:val="0"/>
          <w:marTop w:val="0"/>
          <w:marBottom w:val="0"/>
          <w:divBdr>
            <w:top w:val="none" w:sz="0" w:space="0" w:color="auto"/>
            <w:left w:val="none" w:sz="0" w:space="0" w:color="auto"/>
            <w:bottom w:val="none" w:sz="0" w:space="0" w:color="auto"/>
            <w:right w:val="none" w:sz="0" w:space="0" w:color="auto"/>
          </w:divBdr>
          <w:divsChild>
            <w:div w:id="1881161527">
              <w:marLeft w:val="0"/>
              <w:marRight w:val="0"/>
              <w:marTop w:val="0"/>
              <w:marBottom w:val="0"/>
              <w:divBdr>
                <w:top w:val="none" w:sz="0" w:space="0" w:color="auto"/>
                <w:left w:val="none" w:sz="0" w:space="0" w:color="auto"/>
                <w:bottom w:val="none" w:sz="0" w:space="0" w:color="auto"/>
                <w:right w:val="none" w:sz="0" w:space="0" w:color="auto"/>
              </w:divBdr>
              <w:divsChild>
                <w:div w:id="973758614">
                  <w:marLeft w:val="0"/>
                  <w:marRight w:val="0"/>
                  <w:marTop w:val="0"/>
                  <w:marBottom w:val="0"/>
                  <w:divBdr>
                    <w:top w:val="none" w:sz="0" w:space="0" w:color="auto"/>
                    <w:left w:val="none" w:sz="0" w:space="0" w:color="auto"/>
                    <w:bottom w:val="none" w:sz="0" w:space="0" w:color="auto"/>
                    <w:right w:val="none" w:sz="0" w:space="0" w:color="auto"/>
                  </w:divBdr>
                </w:div>
              </w:divsChild>
            </w:div>
            <w:div w:id="923146094">
              <w:marLeft w:val="0"/>
              <w:marRight w:val="0"/>
              <w:marTop w:val="0"/>
              <w:marBottom w:val="0"/>
              <w:divBdr>
                <w:top w:val="none" w:sz="0" w:space="0" w:color="auto"/>
                <w:left w:val="none" w:sz="0" w:space="0" w:color="auto"/>
                <w:bottom w:val="none" w:sz="0" w:space="0" w:color="auto"/>
                <w:right w:val="none" w:sz="0" w:space="0" w:color="auto"/>
              </w:divBdr>
            </w:div>
          </w:divsChild>
        </w:div>
        <w:div w:id="2036539595">
          <w:marLeft w:val="0"/>
          <w:marRight w:val="0"/>
          <w:marTop w:val="0"/>
          <w:marBottom w:val="0"/>
          <w:divBdr>
            <w:top w:val="none" w:sz="0" w:space="0" w:color="auto"/>
            <w:left w:val="none" w:sz="0" w:space="0" w:color="auto"/>
            <w:bottom w:val="none" w:sz="0" w:space="0" w:color="auto"/>
            <w:right w:val="none" w:sz="0" w:space="0" w:color="auto"/>
          </w:divBdr>
          <w:divsChild>
            <w:div w:id="234779324">
              <w:marLeft w:val="0"/>
              <w:marRight w:val="0"/>
              <w:marTop w:val="0"/>
              <w:marBottom w:val="0"/>
              <w:divBdr>
                <w:top w:val="none" w:sz="0" w:space="0" w:color="auto"/>
                <w:left w:val="none" w:sz="0" w:space="0" w:color="auto"/>
                <w:bottom w:val="none" w:sz="0" w:space="0" w:color="auto"/>
                <w:right w:val="none" w:sz="0" w:space="0" w:color="auto"/>
              </w:divBdr>
              <w:divsChild>
                <w:div w:id="243491423">
                  <w:marLeft w:val="0"/>
                  <w:marRight w:val="0"/>
                  <w:marTop w:val="0"/>
                  <w:marBottom w:val="0"/>
                  <w:divBdr>
                    <w:top w:val="none" w:sz="0" w:space="0" w:color="auto"/>
                    <w:left w:val="none" w:sz="0" w:space="0" w:color="auto"/>
                    <w:bottom w:val="none" w:sz="0" w:space="0" w:color="auto"/>
                    <w:right w:val="none" w:sz="0" w:space="0" w:color="auto"/>
                  </w:divBdr>
                </w:div>
              </w:divsChild>
            </w:div>
            <w:div w:id="776830624">
              <w:marLeft w:val="0"/>
              <w:marRight w:val="0"/>
              <w:marTop w:val="0"/>
              <w:marBottom w:val="0"/>
              <w:divBdr>
                <w:top w:val="none" w:sz="0" w:space="0" w:color="auto"/>
                <w:left w:val="none" w:sz="0" w:space="0" w:color="auto"/>
                <w:bottom w:val="none" w:sz="0" w:space="0" w:color="auto"/>
                <w:right w:val="none" w:sz="0" w:space="0" w:color="auto"/>
              </w:divBdr>
            </w:div>
          </w:divsChild>
        </w:div>
        <w:div w:id="96560277">
          <w:marLeft w:val="0"/>
          <w:marRight w:val="0"/>
          <w:marTop w:val="0"/>
          <w:marBottom w:val="0"/>
          <w:divBdr>
            <w:top w:val="none" w:sz="0" w:space="0" w:color="auto"/>
            <w:left w:val="none" w:sz="0" w:space="0" w:color="auto"/>
            <w:bottom w:val="none" w:sz="0" w:space="0" w:color="auto"/>
            <w:right w:val="none" w:sz="0" w:space="0" w:color="auto"/>
          </w:divBdr>
          <w:divsChild>
            <w:div w:id="770854886">
              <w:marLeft w:val="0"/>
              <w:marRight w:val="0"/>
              <w:marTop w:val="0"/>
              <w:marBottom w:val="0"/>
              <w:divBdr>
                <w:top w:val="none" w:sz="0" w:space="0" w:color="auto"/>
                <w:left w:val="none" w:sz="0" w:space="0" w:color="auto"/>
                <w:bottom w:val="none" w:sz="0" w:space="0" w:color="auto"/>
                <w:right w:val="none" w:sz="0" w:space="0" w:color="auto"/>
              </w:divBdr>
              <w:divsChild>
                <w:div w:id="487595271">
                  <w:marLeft w:val="0"/>
                  <w:marRight w:val="0"/>
                  <w:marTop w:val="0"/>
                  <w:marBottom w:val="0"/>
                  <w:divBdr>
                    <w:top w:val="none" w:sz="0" w:space="0" w:color="auto"/>
                    <w:left w:val="none" w:sz="0" w:space="0" w:color="auto"/>
                    <w:bottom w:val="none" w:sz="0" w:space="0" w:color="auto"/>
                    <w:right w:val="none" w:sz="0" w:space="0" w:color="auto"/>
                  </w:divBdr>
                </w:div>
              </w:divsChild>
            </w:div>
            <w:div w:id="14965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6584">
      <w:bodyDiv w:val="1"/>
      <w:marLeft w:val="0"/>
      <w:marRight w:val="0"/>
      <w:marTop w:val="0"/>
      <w:marBottom w:val="0"/>
      <w:divBdr>
        <w:top w:val="none" w:sz="0" w:space="0" w:color="auto"/>
        <w:left w:val="none" w:sz="0" w:space="0" w:color="auto"/>
        <w:bottom w:val="none" w:sz="0" w:space="0" w:color="auto"/>
        <w:right w:val="none" w:sz="0" w:space="0" w:color="auto"/>
      </w:divBdr>
    </w:div>
    <w:div w:id="1545943410">
      <w:bodyDiv w:val="1"/>
      <w:marLeft w:val="0"/>
      <w:marRight w:val="0"/>
      <w:marTop w:val="0"/>
      <w:marBottom w:val="0"/>
      <w:divBdr>
        <w:top w:val="none" w:sz="0" w:space="0" w:color="auto"/>
        <w:left w:val="none" w:sz="0" w:space="0" w:color="auto"/>
        <w:bottom w:val="none" w:sz="0" w:space="0" w:color="auto"/>
        <w:right w:val="none" w:sz="0" w:space="0" w:color="auto"/>
      </w:divBdr>
    </w:div>
    <w:div w:id="158664637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25"/>
          <w:marBottom w:val="25"/>
          <w:divBdr>
            <w:top w:val="none" w:sz="0" w:space="0" w:color="auto"/>
            <w:left w:val="none" w:sz="0" w:space="0" w:color="auto"/>
            <w:bottom w:val="none" w:sz="0" w:space="0" w:color="auto"/>
            <w:right w:val="none" w:sz="0" w:space="0" w:color="auto"/>
          </w:divBdr>
          <w:divsChild>
            <w:div w:id="1585148312">
              <w:marLeft w:val="0"/>
              <w:marRight w:val="0"/>
              <w:marTop w:val="0"/>
              <w:marBottom w:val="0"/>
              <w:divBdr>
                <w:top w:val="none" w:sz="0" w:space="0" w:color="auto"/>
                <w:left w:val="none" w:sz="0" w:space="0" w:color="auto"/>
                <w:bottom w:val="none" w:sz="0" w:space="0" w:color="auto"/>
                <w:right w:val="none" w:sz="0" w:space="0" w:color="auto"/>
              </w:divBdr>
              <w:divsChild>
                <w:div w:id="1804889348">
                  <w:marLeft w:val="0"/>
                  <w:marRight w:val="0"/>
                  <w:marTop w:val="0"/>
                  <w:marBottom w:val="0"/>
                  <w:divBdr>
                    <w:top w:val="none" w:sz="0" w:space="0" w:color="auto"/>
                    <w:left w:val="none" w:sz="0" w:space="0" w:color="auto"/>
                    <w:bottom w:val="none" w:sz="0" w:space="0" w:color="auto"/>
                    <w:right w:val="none" w:sz="0" w:space="0" w:color="auto"/>
                  </w:divBdr>
                </w:div>
              </w:divsChild>
            </w:div>
            <w:div w:id="398207884">
              <w:marLeft w:val="0"/>
              <w:marRight w:val="0"/>
              <w:marTop w:val="0"/>
              <w:marBottom w:val="0"/>
              <w:divBdr>
                <w:top w:val="none" w:sz="0" w:space="0" w:color="auto"/>
                <w:left w:val="none" w:sz="0" w:space="0" w:color="auto"/>
                <w:bottom w:val="none" w:sz="0" w:space="0" w:color="auto"/>
                <w:right w:val="none" w:sz="0" w:space="0" w:color="auto"/>
              </w:divBdr>
              <w:divsChild>
                <w:div w:id="1445227181">
                  <w:marLeft w:val="0"/>
                  <w:marRight w:val="0"/>
                  <w:marTop w:val="0"/>
                  <w:marBottom w:val="0"/>
                  <w:divBdr>
                    <w:top w:val="none" w:sz="0" w:space="0" w:color="auto"/>
                    <w:left w:val="none" w:sz="0" w:space="0" w:color="auto"/>
                    <w:bottom w:val="none" w:sz="0" w:space="0" w:color="auto"/>
                    <w:right w:val="none" w:sz="0" w:space="0" w:color="auto"/>
                  </w:divBdr>
                  <w:divsChild>
                    <w:div w:id="246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6091">
          <w:marLeft w:val="0"/>
          <w:marRight w:val="0"/>
          <w:marTop w:val="25"/>
          <w:marBottom w:val="25"/>
          <w:divBdr>
            <w:top w:val="none" w:sz="0" w:space="0" w:color="auto"/>
            <w:left w:val="none" w:sz="0" w:space="0" w:color="auto"/>
            <w:bottom w:val="none" w:sz="0" w:space="0" w:color="auto"/>
            <w:right w:val="none" w:sz="0" w:space="0" w:color="auto"/>
          </w:divBdr>
          <w:divsChild>
            <w:div w:id="1031027237">
              <w:marLeft w:val="0"/>
              <w:marRight w:val="0"/>
              <w:marTop w:val="0"/>
              <w:marBottom w:val="0"/>
              <w:divBdr>
                <w:top w:val="none" w:sz="0" w:space="0" w:color="auto"/>
                <w:left w:val="none" w:sz="0" w:space="0" w:color="auto"/>
                <w:bottom w:val="none" w:sz="0" w:space="0" w:color="auto"/>
                <w:right w:val="none" w:sz="0" w:space="0" w:color="auto"/>
              </w:divBdr>
              <w:divsChild>
                <w:div w:id="1591503424">
                  <w:marLeft w:val="0"/>
                  <w:marRight w:val="0"/>
                  <w:marTop w:val="0"/>
                  <w:marBottom w:val="0"/>
                  <w:divBdr>
                    <w:top w:val="none" w:sz="0" w:space="0" w:color="auto"/>
                    <w:left w:val="none" w:sz="0" w:space="0" w:color="auto"/>
                    <w:bottom w:val="none" w:sz="0" w:space="0" w:color="auto"/>
                    <w:right w:val="none" w:sz="0" w:space="0" w:color="auto"/>
                  </w:divBdr>
                </w:div>
              </w:divsChild>
            </w:div>
            <w:div w:id="1856529331">
              <w:marLeft w:val="0"/>
              <w:marRight w:val="0"/>
              <w:marTop w:val="0"/>
              <w:marBottom w:val="0"/>
              <w:divBdr>
                <w:top w:val="none" w:sz="0" w:space="0" w:color="auto"/>
                <w:left w:val="none" w:sz="0" w:space="0" w:color="auto"/>
                <w:bottom w:val="none" w:sz="0" w:space="0" w:color="auto"/>
                <w:right w:val="none" w:sz="0" w:space="0" w:color="auto"/>
              </w:divBdr>
              <w:divsChild>
                <w:div w:id="446848847">
                  <w:marLeft w:val="0"/>
                  <w:marRight w:val="0"/>
                  <w:marTop w:val="0"/>
                  <w:marBottom w:val="0"/>
                  <w:divBdr>
                    <w:top w:val="none" w:sz="0" w:space="0" w:color="auto"/>
                    <w:left w:val="none" w:sz="0" w:space="0" w:color="auto"/>
                    <w:bottom w:val="none" w:sz="0" w:space="0" w:color="auto"/>
                    <w:right w:val="none" w:sz="0" w:space="0" w:color="auto"/>
                  </w:divBdr>
                  <w:divsChild>
                    <w:div w:id="10012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5564">
          <w:marLeft w:val="0"/>
          <w:marRight w:val="0"/>
          <w:marTop w:val="25"/>
          <w:marBottom w:val="25"/>
          <w:divBdr>
            <w:top w:val="none" w:sz="0" w:space="0" w:color="auto"/>
            <w:left w:val="none" w:sz="0" w:space="0" w:color="auto"/>
            <w:bottom w:val="none" w:sz="0" w:space="0" w:color="auto"/>
            <w:right w:val="none" w:sz="0" w:space="0" w:color="auto"/>
          </w:divBdr>
          <w:divsChild>
            <w:div w:id="1125150739">
              <w:marLeft w:val="0"/>
              <w:marRight w:val="0"/>
              <w:marTop w:val="0"/>
              <w:marBottom w:val="0"/>
              <w:divBdr>
                <w:top w:val="none" w:sz="0" w:space="0" w:color="auto"/>
                <w:left w:val="none" w:sz="0" w:space="0" w:color="auto"/>
                <w:bottom w:val="none" w:sz="0" w:space="0" w:color="auto"/>
                <w:right w:val="none" w:sz="0" w:space="0" w:color="auto"/>
              </w:divBdr>
              <w:divsChild>
                <w:div w:id="2085908249">
                  <w:marLeft w:val="0"/>
                  <w:marRight w:val="0"/>
                  <w:marTop w:val="0"/>
                  <w:marBottom w:val="0"/>
                  <w:divBdr>
                    <w:top w:val="none" w:sz="0" w:space="0" w:color="auto"/>
                    <w:left w:val="none" w:sz="0" w:space="0" w:color="auto"/>
                    <w:bottom w:val="none" w:sz="0" w:space="0" w:color="auto"/>
                    <w:right w:val="none" w:sz="0" w:space="0" w:color="auto"/>
                  </w:divBdr>
                </w:div>
              </w:divsChild>
            </w:div>
            <w:div w:id="2070030095">
              <w:marLeft w:val="0"/>
              <w:marRight w:val="0"/>
              <w:marTop w:val="0"/>
              <w:marBottom w:val="0"/>
              <w:divBdr>
                <w:top w:val="none" w:sz="0" w:space="0" w:color="auto"/>
                <w:left w:val="none" w:sz="0" w:space="0" w:color="auto"/>
                <w:bottom w:val="none" w:sz="0" w:space="0" w:color="auto"/>
                <w:right w:val="none" w:sz="0" w:space="0" w:color="auto"/>
              </w:divBdr>
              <w:divsChild>
                <w:div w:id="567688816">
                  <w:marLeft w:val="0"/>
                  <w:marRight w:val="0"/>
                  <w:marTop w:val="0"/>
                  <w:marBottom w:val="0"/>
                  <w:divBdr>
                    <w:top w:val="none" w:sz="0" w:space="0" w:color="auto"/>
                    <w:left w:val="none" w:sz="0" w:space="0" w:color="auto"/>
                    <w:bottom w:val="none" w:sz="0" w:space="0" w:color="auto"/>
                    <w:right w:val="none" w:sz="0" w:space="0" w:color="auto"/>
                  </w:divBdr>
                  <w:divsChild>
                    <w:div w:id="7873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1659">
          <w:marLeft w:val="0"/>
          <w:marRight w:val="0"/>
          <w:marTop w:val="25"/>
          <w:marBottom w:val="25"/>
          <w:divBdr>
            <w:top w:val="none" w:sz="0" w:space="0" w:color="auto"/>
            <w:left w:val="none" w:sz="0" w:space="0" w:color="auto"/>
            <w:bottom w:val="none" w:sz="0" w:space="0" w:color="auto"/>
            <w:right w:val="none" w:sz="0" w:space="0" w:color="auto"/>
          </w:divBdr>
          <w:divsChild>
            <w:div w:id="1669215215">
              <w:marLeft w:val="0"/>
              <w:marRight w:val="0"/>
              <w:marTop w:val="0"/>
              <w:marBottom w:val="0"/>
              <w:divBdr>
                <w:top w:val="none" w:sz="0" w:space="0" w:color="auto"/>
                <w:left w:val="none" w:sz="0" w:space="0" w:color="auto"/>
                <w:bottom w:val="none" w:sz="0" w:space="0" w:color="auto"/>
                <w:right w:val="none" w:sz="0" w:space="0" w:color="auto"/>
              </w:divBdr>
              <w:divsChild>
                <w:div w:id="1018122678">
                  <w:marLeft w:val="0"/>
                  <w:marRight w:val="0"/>
                  <w:marTop w:val="0"/>
                  <w:marBottom w:val="0"/>
                  <w:divBdr>
                    <w:top w:val="none" w:sz="0" w:space="0" w:color="auto"/>
                    <w:left w:val="none" w:sz="0" w:space="0" w:color="auto"/>
                    <w:bottom w:val="none" w:sz="0" w:space="0" w:color="auto"/>
                    <w:right w:val="none" w:sz="0" w:space="0" w:color="auto"/>
                  </w:divBdr>
                </w:div>
              </w:divsChild>
            </w:div>
            <w:div w:id="2091273292">
              <w:marLeft w:val="0"/>
              <w:marRight w:val="0"/>
              <w:marTop w:val="0"/>
              <w:marBottom w:val="0"/>
              <w:divBdr>
                <w:top w:val="none" w:sz="0" w:space="0" w:color="auto"/>
                <w:left w:val="none" w:sz="0" w:space="0" w:color="auto"/>
                <w:bottom w:val="none" w:sz="0" w:space="0" w:color="auto"/>
                <w:right w:val="none" w:sz="0" w:space="0" w:color="auto"/>
              </w:divBdr>
              <w:divsChild>
                <w:div w:id="582492539">
                  <w:marLeft w:val="0"/>
                  <w:marRight w:val="0"/>
                  <w:marTop w:val="0"/>
                  <w:marBottom w:val="0"/>
                  <w:divBdr>
                    <w:top w:val="none" w:sz="0" w:space="0" w:color="auto"/>
                    <w:left w:val="none" w:sz="0" w:space="0" w:color="auto"/>
                    <w:bottom w:val="none" w:sz="0" w:space="0" w:color="auto"/>
                    <w:right w:val="none" w:sz="0" w:space="0" w:color="auto"/>
                  </w:divBdr>
                  <w:divsChild>
                    <w:div w:id="1618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6963">
          <w:marLeft w:val="0"/>
          <w:marRight w:val="0"/>
          <w:marTop w:val="25"/>
          <w:marBottom w:val="25"/>
          <w:divBdr>
            <w:top w:val="none" w:sz="0" w:space="0" w:color="auto"/>
            <w:left w:val="none" w:sz="0" w:space="0" w:color="auto"/>
            <w:bottom w:val="none" w:sz="0" w:space="0" w:color="auto"/>
            <w:right w:val="none" w:sz="0" w:space="0" w:color="auto"/>
          </w:divBdr>
          <w:divsChild>
            <w:div w:id="513226633">
              <w:marLeft w:val="0"/>
              <w:marRight w:val="0"/>
              <w:marTop w:val="0"/>
              <w:marBottom w:val="0"/>
              <w:divBdr>
                <w:top w:val="none" w:sz="0" w:space="0" w:color="auto"/>
                <w:left w:val="none" w:sz="0" w:space="0" w:color="auto"/>
                <w:bottom w:val="none" w:sz="0" w:space="0" w:color="auto"/>
                <w:right w:val="none" w:sz="0" w:space="0" w:color="auto"/>
              </w:divBdr>
              <w:divsChild>
                <w:div w:id="1666711703">
                  <w:marLeft w:val="0"/>
                  <w:marRight w:val="0"/>
                  <w:marTop w:val="0"/>
                  <w:marBottom w:val="0"/>
                  <w:divBdr>
                    <w:top w:val="none" w:sz="0" w:space="0" w:color="auto"/>
                    <w:left w:val="none" w:sz="0" w:space="0" w:color="auto"/>
                    <w:bottom w:val="none" w:sz="0" w:space="0" w:color="auto"/>
                    <w:right w:val="none" w:sz="0" w:space="0" w:color="auto"/>
                  </w:divBdr>
                </w:div>
              </w:divsChild>
            </w:div>
            <w:div w:id="780682234">
              <w:marLeft w:val="0"/>
              <w:marRight w:val="0"/>
              <w:marTop w:val="0"/>
              <w:marBottom w:val="0"/>
              <w:divBdr>
                <w:top w:val="none" w:sz="0" w:space="0" w:color="auto"/>
                <w:left w:val="none" w:sz="0" w:space="0" w:color="auto"/>
                <w:bottom w:val="none" w:sz="0" w:space="0" w:color="auto"/>
                <w:right w:val="none" w:sz="0" w:space="0" w:color="auto"/>
              </w:divBdr>
              <w:divsChild>
                <w:div w:id="1961840994">
                  <w:marLeft w:val="0"/>
                  <w:marRight w:val="0"/>
                  <w:marTop w:val="0"/>
                  <w:marBottom w:val="0"/>
                  <w:divBdr>
                    <w:top w:val="none" w:sz="0" w:space="0" w:color="auto"/>
                    <w:left w:val="none" w:sz="0" w:space="0" w:color="auto"/>
                    <w:bottom w:val="none" w:sz="0" w:space="0" w:color="auto"/>
                    <w:right w:val="none" w:sz="0" w:space="0" w:color="auto"/>
                  </w:divBdr>
                  <w:divsChild>
                    <w:div w:id="4903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325">
          <w:marLeft w:val="0"/>
          <w:marRight w:val="0"/>
          <w:marTop w:val="25"/>
          <w:marBottom w:val="25"/>
          <w:divBdr>
            <w:top w:val="none" w:sz="0" w:space="0" w:color="auto"/>
            <w:left w:val="none" w:sz="0" w:space="0" w:color="auto"/>
            <w:bottom w:val="none" w:sz="0" w:space="0" w:color="auto"/>
            <w:right w:val="none" w:sz="0" w:space="0" w:color="auto"/>
          </w:divBdr>
          <w:divsChild>
            <w:div w:id="315456075">
              <w:marLeft w:val="0"/>
              <w:marRight w:val="0"/>
              <w:marTop w:val="0"/>
              <w:marBottom w:val="0"/>
              <w:divBdr>
                <w:top w:val="none" w:sz="0" w:space="0" w:color="auto"/>
                <w:left w:val="none" w:sz="0" w:space="0" w:color="auto"/>
                <w:bottom w:val="none" w:sz="0" w:space="0" w:color="auto"/>
                <w:right w:val="none" w:sz="0" w:space="0" w:color="auto"/>
              </w:divBdr>
              <w:divsChild>
                <w:div w:id="1841892527">
                  <w:marLeft w:val="0"/>
                  <w:marRight w:val="0"/>
                  <w:marTop w:val="0"/>
                  <w:marBottom w:val="0"/>
                  <w:divBdr>
                    <w:top w:val="none" w:sz="0" w:space="0" w:color="auto"/>
                    <w:left w:val="none" w:sz="0" w:space="0" w:color="auto"/>
                    <w:bottom w:val="none" w:sz="0" w:space="0" w:color="auto"/>
                    <w:right w:val="none" w:sz="0" w:space="0" w:color="auto"/>
                  </w:divBdr>
                </w:div>
              </w:divsChild>
            </w:div>
            <w:div w:id="2015300910">
              <w:marLeft w:val="0"/>
              <w:marRight w:val="0"/>
              <w:marTop w:val="0"/>
              <w:marBottom w:val="0"/>
              <w:divBdr>
                <w:top w:val="none" w:sz="0" w:space="0" w:color="auto"/>
                <w:left w:val="none" w:sz="0" w:space="0" w:color="auto"/>
                <w:bottom w:val="none" w:sz="0" w:space="0" w:color="auto"/>
                <w:right w:val="none" w:sz="0" w:space="0" w:color="auto"/>
              </w:divBdr>
              <w:divsChild>
                <w:div w:id="422075395">
                  <w:marLeft w:val="0"/>
                  <w:marRight w:val="0"/>
                  <w:marTop w:val="0"/>
                  <w:marBottom w:val="0"/>
                  <w:divBdr>
                    <w:top w:val="none" w:sz="0" w:space="0" w:color="auto"/>
                    <w:left w:val="none" w:sz="0" w:space="0" w:color="auto"/>
                    <w:bottom w:val="none" w:sz="0" w:space="0" w:color="auto"/>
                    <w:right w:val="none" w:sz="0" w:space="0" w:color="auto"/>
                  </w:divBdr>
                  <w:divsChild>
                    <w:div w:id="8979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4375">
          <w:marLeft w:val="0"/>
          <w:marRight w:val="0"/>
          <w:marTop w:val="25"/>
          <w:marBottom w:val="25"/>
          <w:divBdr>
            <w:top w:val="none" w:sz="0" w:space="0" w:color="auto"/>
            <w:left w:val="none" w:sz="0" w:space="0" w:color="auto"/>
            <w:bottom w:val="none" w:sz="0" w:space="0" w:color="auto"/>
            <w:right w:val="none" w:sz="0" w:space="0" w:color="auto"/>
          </w:divBdr>
          <w:divsChild>
            <w:div w:id="1607692546">
              <w:marLeft w:val="0"/>
              <w:marRight w:val="0"/>
              <w:marTop w:val="0"/>
              <w:marBottom w:val="0"/>
              <w:divBdr>
                <w:top w:val="none" w:sz="0" w:space="0" w:color="auto"/>
                <w:left w:val="none" w:sz="0" w:space="0" w:color="auto"/>
                <w:bottom w:val="none" w:sz="0" w:space="0" w:color="auto"/>
                <w:right w:val="none" w:sz="0" w:space="0" w:color="auto"/>
              </w:divBdr>
              <w:divsChild>
                <w:div w:id="1595551433">
                  <w:marLeft w:val="0"/>
                  <w:marRight w:val="0"/>
                  <w:marTop w:val="0"/>
                  <w:marBottom w:val="0"/>
                  <w:divBdr>
                    <w:top w:val="none" w:sz="0" w:space="0" w:color="auto"/>
                    <w:left w:val="none" w:sz="0" w:space="0" w:color="auto"/>
                    <w:bottom w:val="none" w:sz="0" w:space="0" w:color="auto"/>
                    <w:right w:val="none" w:sz="0" w:space="0" w:color="auto"/>
                  </w:divBdr>
                </w:div>
              </w:divsChild>
            </w:div>
            <w:div w:id="799614952">
              <w:marLeft w:val="0"/>
              <w:marRight w:val="0"/>
              <w:marTop w:val="0"/>
              <w:marBottom w:val="0"/>
              <w:divBdr>
                <w:top w:val="none" w:sz="0" w:space="0" w:color="auto"/>
                <w:left w:val="none" w:sz="0" w:space="0" w:color="auto"/>
                <w:bottom w:val="none" w:sz="0" w:space="0" w:color="auto"/>
                <w:right w:val="none" w:sz="0" w:space="0" w:color="auto"/>
              </w:divBdr>
              <w:divsChild>
                <w:div w:id="177236167">
                  <w:marLeft w:val="0"/>
                  <w:marRight w:val="0"/>
                  <w:marTop w:val="0"/>
                  <w:marBottom w:val="0"/>
                  <w:divBdr>
                    <w:top w:val="none" w:sz="0" w:space="0" w:color="auto"/>
                    <w:left w:val="none" w:sz="0" w:space="0" w:color="auto"/>
                    <w:bottom w:val="none" w:sz="0" w:space="0" w:color="auto"/>
                    <w:right w:val="none" w:sz="0" w:space="0" w:color="auto"/>
                  </w:divBdr>
                  <w:divsChild>
                    <w:div w:id="3259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5290">
      <w:bodyDiv w:val="1"/>
      <w:marLeft w:val="0"/>
      <w:marRight w:val="0"/>
      <w:marTop w:val="0"/>
      <w:marBottom w:val="0"/>
      <w:divBdr>
        <w:top w:val="none" w:sz="0" w:space="0" w:color="auto"/>
        <w:left w:val="none" w:sz="0" w:space="0" w:color="auto"/>
        <w:bottom w:val="none" w:sz="0" w:space="0" w:color="auto"/>
        <w:right w:val="none" w:sz="0" w:space="0" w:color="auto"/>
      </w:divBdr>
      <w:divsChild>
        <w:div w:id="2024820585">
          <w:marLeft w:val="0"/>
          <w:marRight w:val="0"/>
          <w:marTop w:val="0"/>
          <w:marBottom w:val="0"/>
          <w:divBdr>
            <w:top w:val="none" w:sz="0" w:space="0" w:color="auto"/>
            <w:left w:val="none" w:sz="0" w:space="0" w:color="auto"/>
            <w:bottom w:val="none" w:sz="0" w:space="0" w:color="auto"/>
            <w:right w:val="none" w:sz="0" w:space="0" w:color="auto"/>
          </w:divBdr>
        </w:div>
        <w:div w:id="409234754">
          <w:marLeft w:val="0"/>
          <w:marRight w:val="0"/>
          <w:marTop w:val="0"/>
          <w:marBottom w:val="0"/>
          <w:divBdr>
            <w:top w:val="none" w:sz="0" w:space="0" w:color="auto"/>
            <w:left w:val="none" w:sz="0" w:space="0" w:color="auto"/>
            <w:bottom w:val="none" w:sz="0" w:space="0" w:color="auto"/>
            <w:right w:val="none" w:sz="0" w:space="0" w:color="auto"/>
          </w:divBdr>
        </w:div>
        <w:div w:id="404113696">
          <w:marLeft w:val="0"/>
          <w:marRight w:val="0"/>
          <w:marTop w:val="0"/>
          <w:marBottom w:val="0"/>
          <w:divBdr>
            <w:top w:val="none" w:sz="0" w:space="0" w:color="auto"/>
            <w:left w:val="none" w:sz="0" w:space="0" w:color="auto"/>
            <w:bottom w:val="none" w:sz="0" w:space="0" w:color="auto"/>
            <w:right w:val="none" w:sz="0" w:space="0" w:color="auto"/>
          </w:divBdr>
        </w:div>
        <w:div w:id="1536118592">
          <w:marLeft w:val="0"/>
          <w:marRight w:val="0"/>
          <w:marTop w:val="0"/>
          <w:marBottom w:val="0"/>
          <w:divBdr>
            <w:top w:val="none" w:sz="0" w:space="0" w:color="auto"/>
            <w:left w:val="none" w:sz="0" w:space="0" w:color="auto"/>
            <w:bottom w:val="none" w:sz="0" w:space="0" w:color="auto"/>
            <w:right w:val="none" w:sz="0" w:space="0" w:color="auto"/>
          </w:divBdr>
        </w:div>
        <w:div w:id="1994751431">
          <w:marLeft w:val="0"/>
          <w:marRight w:val="0"/>
          <w:marTop w:val="0"/>
          <w:marBottom w:val="0"/>
          <w:divBdr>
            <w:top w:val="none" w:sz="0" w:space="0" w:color="auto"/>
            <w:left w:val="none" w:sz="0" w:space="0" w:color="auto"/>
            <w:bottom w:val="none" w:sz="0" w:space="0" w:color="auto"/>
            <w:right w:val="none" w:sz="0" w:space="0" w:color="auto"/>
          </w:divBdr>
        </w:div>
        <w:div w:id="1471943189">
          <w:marLeft w:val="0"/>
          <w:marRight w:val="0"/>
          <w:marTop w:val="0"/>
          <w:marBottom w:val="0"/>
          <w:divBdr>
            <w:top w:val="none" w:sz="0" w:space="0" w:color="auto"/>
            <w:left w:val="none" w:sz="0" w:space="0" w:color="auto"/>
            <w:bottom w:val="none" w:sz="0" w:space="0" w:color="auto"/>
            <w:right w:val="none" w:sz="0" w:space="0" w:color="auto"/>
          </w:divBdr>
        </w:div>
        <w:div w:id="777453584">
          <w:marLeft w:val="0"/>
          <w:marRight w:val="0"/>
          <w:marTop w:val="0"/>
          <w:marBottom w:val="0"/>
          <w:divBdr>
            <w:top w:val="none" w:sz="0" w:space="0" w:color="auto"/>
            <w:left w:val="none" w:sz="0" w:space="0" w:color="auto"/>
            <w:bottom w:val="none" w:sz="0" w:space="0" w:color="auto"/>
            <w:right w:val="none" w:sz="0" w:space="0" w:color="auto"/>
          </w:divBdr>
        </w:div>
        <w:div w:id="1776436508">
          <w:marLeft w:val="0"/>
          <w:marRight w:val="0"/>
          <w:marTop w:val="0"/>
          <w:marBottom w:val="0"/>
          <w:divBdr>
            <w:top w:val="none" w:sz="0" w:space="0" w:color="auto"/>
            <w:left w:val="none" w:sz="0" w:space="0" w:color="auto"/>
            <w:bottom w:val="none" w:sz="0" w:space="0" w:color="auto"/>
            <w:right w:val="none" w:sz="0" w:space="0" w:color="auto"/>
          </w:divBdr>
        </w:div>
      </w:divsChild>
    </w:div>
    <w:div w:id="1600212071">
      <w:bodyDiv w:val="1"/>
      <w:marLeft w:val="0"/>
      <w:marRight w:val="0"/>
      <w:marTop w:val="0"/>
      <w:marBottom w:val="0"/>
      <w:divBdr>
        <w:top w:val="none" w:sz="0" w:space="0" w:color="auto"/>
        <w:left w:val="none" w:sz="0" w:space="0" w:color="auto"/>
        <w:bottom w:val="none" w:sz="0" w:space="0" w:color="auto"/>
        <w:right w:val="none" w:sz="0" w:space="0" w:color="auto"/>
      </w:divBdr>
      <w:divsChild>
        <w:div w:id="1638099756">
          <w:marLeft w:val="0"/>
          <w:marRight w:val="0"/>
          <w:marTop w:val="0"/>
          <w:marBottom w:val="0"/>
          <w:divBdr>
            <w:top w:val="none" w:sz="0" w:space="0" w:color="auto"/>
            <w:left w:val="none" w:sz="0" w:space="0" w:color="auto"/>
            <w:bottom w:val="none" w:sz="0" w:space="0" w:color="auto"/>
            <w:right w:val="none" w:sz="0" w:space="0" w:color="auto"/>
          </w:divBdr>
        </w:div>
        <w:div w:id="611284693">
          <w:marLeft w:val="0"/>
          <w:marRight w:val="0"/>
          <w:marTop w:val="0"/>
          <w:marBottom w:val="0"/>
          <w:divBdr>
            <w:top w:val="none" w:sz="0" w:space="0" w:color="auto"/>
            <w:left w:val="none" w:sz="0" w:space="0" w:color="auto"/>
            <w:bottom w:val="none" w:sz="0" w:space="0" w:color="auto"/>
            <w:right w:val="none" w:sz="0" w:space="0" w:color="auto"/>
          </w:divBdr>
        </w:div>
        <w:div w:id="1919557074">
          <w:marLeft w:val="0"/>
          <w:marRight w:val="0"/>
          <w:marTop w:val="0"/>
          <w:marBottom w:val="0"/>
          <w:divBdr>
            <w:top w:val="none" w:sz="0" w:space="0" w:color="auto"/>
            <w:left w:val="none" w:sz="0" w:space="0" w:color="auto"/>
            <w:bottom w:val="none" w:sz="0" w:space="0" w:color="auto"/>
            <w:right w:val="none" w:sz="0" w:space="0" w:color="auto"/>
          </w:divBdr>
        </w:div>
        <w:div w:id="304241406">
          <w:marLeft w:val="0"/>
          <w:marRight w:val="0"/>
          <w:marTop w:val="0"/>
          <w:marBottom w:val="0"/>
          <w:divBdr>
            <w:top w:val="none" w:sz="0" w:space="0" w:color="auto"/>
            <w:left w:val="none" w:sz="0" w:space="0" w:color="auto"/>
            <w:bottom w:val="none" w:sz="0" w:space="0" w:color="auto"/>
            <w:right w:val="none" w:sz="0" w:space="0" w:color="auto"/>
          </w:divBdr>
        </w:div>
        <w:div w:id="1763451859">
          <w:marLeft w:val="0"/>
          <w:marRight w:val="0"/>
          <w:marTop w:val="0"/>
          <w:marBottom w:val="0"/>
          <w:divBdr>
            <w:top w:val="none" w:sz="0" w:space="0" w:color="auto"/>
            <w:left w:val="none" w:sz="0" w:space="0" w:color="auto"/>
            <w:bottom w:val="none" w:sz="0" w:space="0" w:color="auto"/>
            <w:right w:val="none" w:sz="0" w:space="0" w:color="auto"/>
          </w:divBdr>
        </w:div>
        <w:div w:id="1764261233">
          <w:marLeft w:val="0"/>
          <w:marRight w:val="0"/>
          <w:marTop w:val="0"/>
          <w:marBottom w:val="0"/>
          <w:divBdr>
            <w:top w:val="none" w:sz="0" w:space="0" w:color="auto"/>
            <w:left w:val="none" w:sz="0" w:space="0" w:color="auto"/>
            <w:bottom w:val="none" w:sz="0" w:space="0" w:color="auto"/>
            <w:right w:val="none" w:sz="0" w:space="0" w:color="auto"/>
          </w:divBdr>
        </w:div>
        <w:div w:id="367723743">
          <w:marLeft w:val="0"/>
          <w:marRight w:val="0"/>
          <w:marTop w:val="0"/>
          <w:marBottom w:val="0"/>
          <w:divBdr>
            <w:top w:val="none" w:sz="0" w:space="0" w:color="auto"/>
            <w:left w:val="none" w:sz="0" w:space="0" w:color="auto"/>
            <w:bottom w:val="none" w:sz="0" w:space="0" w:color="auto"/>
            <w:right w:val="none" w:sz="0" w:space="0" w:color="auto"/>
          </w:divBdr>
        </w:div>
        <w:div w:id="1585651532">
          <w:marLeft w:val="0"/>
          <w:marRight w:val="0"/>
          <w:marTop w:val="0"/>
          <w:marBottom w:val="0"/>
          <w:divBdr>
            <w:top w:val="none" w:sz="0" w:space="0" w:color="auto"/>
            <w:left w:val="none" w:sz="0" w:space="0" w:color="auto"/>
            <w:bottom w:val="none" w:sz="0" w:space="0" w:color="auto"/>
            <w:right w:val="none" w:sz="0" w:space="0" w:color="auto"/>
          </w:divBdr>
        </w:div>
        <w:div w:id="910971178">
          <w:marLeft w:val="0"/>
          <w:marRight w:val="0"/>
          <w:marTop w:val="0"/>
          <w:marBottom w:val="0"/>
          <w:divBdr>
            <w:top w:val="none" w:sz="0" w:space="0" w:color="auto"/>
            <w:left w:val="none" w:sz="0" w:space="0" w:color="auto"/>
            <w:bottom w:val="none" w:sz="0" w:space="0" w:color="auto"/>
            <w:right w:val="none" w:sz="0" w:space="0" w:color="auto"/>
          </w:divBdr>
        </w:div>
        <w:div w:id="1588151388">
          <w:marLeft w:val="0"/>
          <w:marRight w:val="0"/>
          <w:marTop w:val="0"/>
          <w:marBottom w:val="0"/>
          <w:divBdr>
            <w:top w:val="none" w:sz="0" w:space="0" w:color="auto"/>
            <w:left w:val="none" w:sz="0" w:space="0" w:color="auto"/>
            <w:bottom w:val="none" w:sz="0" w:space="0" w:color="auto"/>
            <w:right w:val="none" w:sz="0" w:space="0" w:color="auto"/>
          </w:divBdr>
        </w:div>
        <w:div w:id="146628549">
          <w:marLeft w:val="0"/>
          <w:marRight w:val="0"/>
          <w:marTop w:val="0"/>
          <w:marBottom w:val="0"/>
          <w:divBdr>
            <w:top w:val="none" w:sz="0" w:space="0" w:color="auto"/>
            <w:left w:val="none" w:sz="0" w:space="0" w:color="auto"/>
            <w:bottom w:val="none" w:sz="0" w:space="0" w:color="auto"/>
            <w:right w:val="none" w:sz="0" w:space="0" w:color="auto"/>
          </w:divBdr>
        </w:div>
        <w:div w:id="658311025">
          <w:marLeft w:val="0"/>
          <w:marRight w:val="0"/>
          <w:marTop w:val="0"/>
          <w:marBottom w:val="0"/>
          <w:divBdr>
            <w:top w:val="none" w:sz="0" w:space="0" w:color="auto"/>
            <w:left w:val="none" w:sz="0" w:space="0" w:color="auto"/>
            <w:bottom w:val="none" w:sz="0" w:space="0" w:color="auto"/>
            <w:right w:val="none" w:sz="0" w:space="0" w:color="auto"/>
          </w:divBdr>
        </w:div>
        <w:div w:id="144906386">
          <w:marLeft w:val="0"/>
          <w:marRight w:val="0"/>
          <w:marTop w:val="0"/>
          <w:marBottom w:val="0"/>
          <w:divBdr>
            <w:top w:val="none" w:sz="0" w:space="0" w:color="auto"/>
            <w:left w:val="none" w:sz="0" w:space="0" w:color="auto"/>
            <w:bottom w:val="none" w:sz="0" w:space="0" w:color="auto"/>
            <w:right w:val="none" w:sz="0" w:space="0" w:color="auto"/>
          </w:divBdr>
        </w:div>
        <w:div w:id="600798465">
          <w:marLeft w:val="0"/>
          <w:marRight w:val="0"/>
          <w:marTop w:val="0"/>
          <w:marBottom w:val="0"/>
          <w:divBdr>
            <w:top w:val="none" w:sz="0" w:space="0" w:color="auto"/>
            <w:left w:val="none" w:sz="0" w:space="0" w:color="auto"/>
            <w:bottom w:val="none" w:sz="0" w:space="0" w:color="auto"/>
            <w:right w:val="none" w:sz="0" w:space="0" w:color="auto"/>
          </w:divBdr>
        </w:div>
        <w:div w:id="1177043605">
          <w:marLeft w:val="0"/>
          <w:marRight w:val="0"/>
          <w:marTop w:val="0"/>
          <w:marBottom w:val="0"/>
          <w:divBdr>
            <w:top w:val="none" w:sz="0" w:space="0" w:color="auto"/>
            <w:left w:val="none" w:sz="0" w:space="0" w:color="auto"/>
            <w:bottom w:val="none" w:sz="0" w:space="0" w:color="auto"/>
            <w:right w:val="none" w:sz="0" w:space="0" w:color="auto"/>
          </w:divBdr>
        </w:div>
        <w:div w:id="1816337536">
          <w:marLeft w:val="0"/>
          <w:marRight w:val="0"/>
          <w:marTop w:val="0"/>
          <w:marBottom w:val="0"/>
          <w:divBdr>
            <w:top w:val="none" w:sz="0" w:space="0" w:color="auto"/>
            <w:left w:val="none" w:sz="0" w:space="0" w:color="auto"/>
            <w:bottom w:val="none" w:sz="0" w:space="0" w:color="auto"/>
            <w:right w:val="none" w:sz="0" w:space="0" w:color="auto"/>
          </w:divBdr>
        </w:div>
        <w:div w:id="1501195451">
          <w:marLeft w:val="0"/>
          <w:marRight w:val="0"/>
          <w:marTop w:val="0"/>
          <w:marBottom w:val="0"/>
          <w:divBdr>
            <w:top w:val="none" w:sz="0" w:space="0" w:color="auto"/>
            <w:left w:val="none" w:sz="0" w:space="0" w:color="auto"/>
            <w:bottom w:val="none" w:sz="0" w:space="0" w:color="auto"/>
            <w:right w:val="none" w:sz="0" w:space="0" w:color="auto"/>
          </w:divBdr>
        </w:div>
        <w:div w:id="2033262727">
          <w:marLeft w:val="0"/>
          <w:marRight w:val="0"/>
          <w:marTop w:val="0"/>
          <w:marBottom w:val="0"/>
          <w:divBdr>
            <w:top w:val="none" w:sz="0" w:space="0" w:color="auto"/>
            <w:left w:val="none" w:sz="0" w:space="0" w:color="auto"/>
            <w:bottom w:val="none" w:sz="0" w:space="0" w:color="auto"/>
            <w:right w:val="none" w:sz="0" w:space="0" w:color="auto"/>
          </w:divBdr>
        </w:div>
        <w:div w:id="2078437509">
          <w:marLeft w:val="0"/>
          <w:marRight w:val="0"/>
          <w:marTop w:val="0"/>
          <w:marBottom w:val="0"/>
          <w:divBdr>
            <w:top w:val="none" w:sz="0" w:space="0" w:color="auto"/>
            <w:left w:val="none" w:sz="0" w:space="0" w:color="auto"/>
            <w:bottom w:val="none" w:sz="0" w:space="0" w:color="auto"/>
            <w:right w:val="none" w:sz="0" w:space="0" w:color="auto"/>
          </w:divBdr>
        </w:div>
        <w:div w:id="918638101">
          <w:marLeft w:val="0"/>
          <w:marRight w:val="0"/>
          <w:marTop w:val="0"/>
          <w:marBottom w:val="0"/>
          <w:divBdr>
            <w:top w:val="none" w:sz="0" w:space="0" w:color="auto"/>
            <w:left w:val="none" w:sz="0" w:space="0" w:color="auto"/>
            <w:bottom w:val="none" w:sz="0" w:space="0" w:color="auto"/>
            <w:right w:val="none" w:sz="0" w:space="0" w:color="auto"/>
          </w:divBdr>
        </w:div>
        <w:div w:id="678503878">
          <w:marLeft w:val="0"/>
          <w:marRight w:val="0"/>
          <w:marTop w:val="0"/>
          <w:marBottom w:val="0"/>
          <w:divBdr>
            <w:top w:val="none" w:sz="0" w:space="0" w:color="auto"/>
            <w:left w:val="none" w:sz="0" w:space="0" w:color="auto"/>
            <w:bottom w:val="none" w:sz="0" w:space="0" w:color="auto"/>
            <w:right w:val="none" w:sz="0" w:space="0" w:color="auto"/>
          </w:divBdr>
        </w:div>
        <w:div w:id="779647448">
          <w:marLeft w:val="0"/>
          <w:marRight w:val="0"/>
          <w:marTop w:val="0"/>
          <w:marBottom w:val="0"/>
          <w:divBdr>
            <w:top w:val="none" w:sz="0" w:space="0" w:color="auto"/>
            <w:left w:val="none" w:sz="0" w:space="0" w:color="auto"/>
            <w:bottom w:val="none" w:sz="0" w:space="0" w:color="auto"/>
            <w:right w:val="none" w:sz="0" w:space="0" w:color="auto"/>
          </w:divBdr>
        </w:div>
        <w:div w:id="2016883113">
          <w:marLeft w:val="0"/>
          <w:marRight w:val="0"/>
          <w:marTop w:val="0"/>
          <w:marBottom w:val="0"/>
          <w:divBdr>
            <w:top w:val="none" w:sz="0" w:space="0" w:color="auto"/>
            <w:left w:val="none" w:sz="0" w:space="0" w:color="auto"/>
            <w:bottom w:val="none" w:sz="0" w:space="0" w:color="auto"/>
            <w:right w:val="none" w:sz="0" w:space="0" w:color="auto"/>
          </w:divBdr>
        </w:div>
        <w:div w:id="617875639">
          <w:marLeft w:val="0"/>
          <w:marRight w:val="0"/>
          <w:marTop w:val="0"/>
          <w:marBottom w:val="0"/>
          <w:divBdr>
            <w:top w:val="none" w:sz="0" w:space="0" w:color="auto"/>
            <w:left w:val="none" w:sz="0" w:space="0" w:color="auto"/>
            <w:bottom w:val="none" w:sz="0" w:space="0" w:color="auto"/>
            <w:right w:val="none" w:sz="0" w:space="0" w:color="auto"/>
          </w:divBdr>
        </w:div>
        <w:div w:id="1354261695">
          <w:marLeft w:val="0"/>
          <w:marRight w:val="0"/>
          <w:marTop w:val="0"/>
          <w:marBottom w:val="0"/>
          <w:divBdr>
            <w:top w:val="none" w:sz="0" w:space="0" w:color="auto"/>
            <w:left w:val="none" w:sz="0" w:space="0" w:color="auto"/>
            <w:bottom w:val="none" w:sz="0" w:space="0" w:color="auto"/>
            <w:right w:val="none" w:sz="0" w:space="0" w:color="auto"/>
          </w:divBdr>
        </w:div>
        <w:div w:id="413359659">
          <w:marLeft w:val="0"/>
          <w:marRight w:val="0"/>
          <w:marTop w:val="0"/>
          <w:marBottom w:val="0"/>
          <w:divBdr>
            <w:top w:val="none" w:sz="0" w:space="0" w:color="auto"/>
            <w:left w:val="none" w:sz="0" w:space="0" w:color="auto"/>
            <w:bottom w:val="none" w:sz="0" w:space="0" w:color="auto"/>
            <w:right w:val="none" w:sz="0" w:space="0" w:color="auto"/>
          </w:divBdr>
        </w:div>
        <w:div w:id="974796130">
          <w:marLeft w:val="0"/>
          <w:marRight w:val="0"/>
          <w:marTop w:val="0"/>
          <w:marBottom w:val="0"/>
          <w:divBdr>
            <w:top w:val="none" w:sz="0" w:space="0" w:color="auto"/>
            <w:left w:val="none" w:sz="0" w:space="0" w:color="auto"/>
            <w:bottom w:val="none" w:sz="0" w:space="0" w:color="auto"/>
            <w:right w:val="none" w:sz="0" w:space="0" w:color="auto"/>
          </w:divBdr>
        </w:div>
        <w:div w:id="1989092179">
          <w:marLeft w:val="0"/>
          <w:marRight w:val="0"/>
          <w:marTop w:val="0"/>
          <w:marBottom w:val="0"/>
          <w:divBdr>
            <w:top w:val="none" w:sz="0" w:space="0" w:color="auto"/>
            <w:left w:val="none" w:sz="0" w:space="0" w:color="auto"/>
            <w:bottom w:val="none" w:sz="0" w:space="0" w:color="auto"/>
            <w:right w:val="none" w:sz="0" w:space="0" w:color="auto"/>
          </w:divBdr>
        </w:div>
        <w:div w:id="1286695982">
          <w:marLeft w:val="0"/>
          <w:marRight w:val="0"/>
          <w:marTop w:val="0"/>
          <w:marBottom w:val="0"/>
          <w:divBdr>
            <w:top w:val="none" w:sz="0" w:space="0" w:color="auto"/>
            <w:left w:val="none" w:sz="0" w:space="0" w:color="auto"/>
            <w:bottom w:val="none" w:sz="0" w:space="0" w:color="auto"/>
            <w:right w:val="none" w:sz="0" w:space="0" w:color="auto"/>
          </w:divBdr>
        </w:div>
        <w:div w:id="1458569591">
          <w:marLeft w:val="0"/>
          <w:marRight w:val="0"/>
          <w:marTop w:val="0"/>
          <w:marBottom w:val="0"/>
          <w:divBdr>
            <w:top w:val="none" w:sz="0" w:space="0" w:color="auto"/>
            <w:left w:val="none" w:sz="0" w:space="0" w:color="auto"/>
            <w:bottom w:val="none" w:sz="0" w:space="0" w:color="auto"/>
            <w:right w:val="none" w:sz="0" w:space="0" w:color="auto"/>
          </w:divBdr>
        </w:div>
        <w:div w:id="1231506101">
          <w:marLeft w:val="0"/>
          <w:marRight w:val="0"/>
          <w:marTop w:val="0"/>
          <w:marBottom w:val="0"/>
          <w:divBdr>
            <w:top w:val="none" w:sz="0" w:space="0" w:color="auto"/>
            <w:left w:val="none" w:sz="0" w:space="0" w:color="auto"/>
            <w:bottom w:val="none" w:sz="0" w:space="0" w:color="auto"/>
            <w:right w:val="none" w:sz="0" w:space="0" w:color="auto"/>
          </w:divBdr>
        </w:div>
        <w:div w:id="635110701">
          <w:marLeft w:val="0"/>
          <w:marRight w:val="0"/>
          <w:marTop w:val="0"/>
          <w:marBottom w:val="0"/>
          <w:divBdr>
            <w:top w:val="none" w:sz="0" w:space="0" w:color="auto"/>
            <w:left w:val="none" w:sz="0" w:space="0" w:color="auto"/>
            <w:bottom w:val="none" w:sz="0" w:space="0" w:color="auto"/>
            <w:right w:val="none" w:sz="0" w:space="0" w:color="auto"/>
          </w:divBdr>
        </w:div>
        <w:div w:id="519247694">
          <w:marLeft w:val="0"/>
          <w:marRight w:val="0"/>
          <w:marTop w:val="0"/>
          <w:marBottom w:val="0"/>
          <w:divBdr>
            <w:top w:val="none" w:sz="0" w:space="0" w:color="auto"/>
            <w:left w:val="none" w:sz="0" w:space="0" w:color="auto"/>
            <w:bottom w:val="none" w:sz="0" w:space="0" w:color="auto"/>
            <w:right w:val="none" w:sz="0" w:space="0" w:color="auto"/>
          </w:divBdr>
        </w:div>
        <w:div w:id="178474982">
          <w:marLeft w:val="0"/>
          <w:marRight w:val="0"/>
          <w:marTop w:val="0"/>
          <w:marBottom w:val="0"/>
          <w:divBdr>
            <w:top w:val="none" w:sz="0" w:space="0" w:color="auto"/>
            <w:left w:val="none" w:sz="0" w:space="0" w:color="auto"/>
            <w:bottom w:val="none" w:sz="0" w:space="0" w:color="auto"/>
            <w:right w:val="none" w:sz="0" w:space="0" w:color="auto"/>
          </w:divBdr>
        </w:div>
        <w:div w:id="1097286109">
          <w:marLeft w:val="0"/>
          <w:marRight w:val="0"/>
          <w:marTop w:val="0"/>
          <w:marBottom w:val="0"/>
          <w:divBdr>
            <w:top w:val="none" w:sz="0" w:space="0" w:color="auto"/>
            <w:left w:val="none" w:sz="0" w:space="0" w:color="auto"/>
            <w:bottom w:val="none" w:sz="0" w:space="0" w:color="auto"/>
            <w:right w:val="none" w:sz="0" w:space="0" w:color="auto"/>
          </w:divBdr>
        </w:div>
        <w:div w:id="1349525985">
          <w:marLeft w:val="0"/>
          <w:marRight w:val="0"/>
          <w:marTop w:val="0"/>
          <w:marBottom w:val="0"/>
          <w:divBdr>
            <w:top w:val="none" w:sz="0" w:space="0" w:color="auto"/>
            <w:left w:val="none" w:sz="0" w:space="0" w:color="auto"/>
            <w:bottom w:val="none" w:sz="0" w:space="0" w:color="auto"/>
            <w:right w:val="none" w:sz="0" w:space="0" w:color="auto"/>
          </w:divBdr>
        </w:div>
        <w:div w:id="1203401087">
          <w:marLeft w:val="0"/>
          <w:marRight w:val="0"/>
          <w:marTop w:val="0"/>
          <w:marBottom w:val="0"/>
          <w:divBdr>
            <w:top w:val="none" w:sz="0" w:space="0" w:color="auto"/>
            <w:left w:val="none" w:sz="0" w:space="0" w:color="auto"/>
            <w:bottom w:val="none" w:sz="0" w:space="0" w:color="auto"/>
            <w:right w:val="none" w:sz="0" w:space="0" w:color="auto"/>
          </w:divBdr>
        </w:div>
        <w:div w:id="1351029335">
          <w:marLeft w:val="0"/>
          <w:marRight w:val="0"/>
          <w:marTop w:val="0"/>
          <w:marBottom w:val="0"/>
          <w:divBdr>
            <w:top w:val="none" w:sz="0" w:space="0" w:color="auto"/>
            <w:left w:val="none" w:sz="0" w:space="0" w:color="auto"/>
            <w:bottom w:val="none" w:sz="0" w:space="0" w:color="auto"/>
            <w:right w:val="none" w:sz="0" w:space="0" w:color="auto"/>
          </w:divBdr>
        </w:div>
        <w:div w:id="529998600">
          <w:marLeft w:val="0"/>
          <w:marRight w:val="0"/>
          <w:marTop w:val="0"/>
          <w:marBottom w:val="0"/>
          <w:divBdr>
            <w:top w:val="none" w:sz="0" w:space="0" w:color="auto"/>
            <w:left w:val="none" w:sz="0" w:space="0" w:color="auto"/>
            <w:bottom w:val="none" w:sz="0" w:space="0" w:color="auto"/>
            <w:right w:val="none" w:sz="0" w:space="0" w:color="auto"/>
          </w:divBdr>
        </w:div>
        <w:div w:id="2086761264">
          <w:marLeft w:val="0"/>
          <w:marRight w:val="0"/>
          <w:marTop w:val="0"/>
          <w:marBottom w:val="0"/>
          <w:divBdr>
            <w:top w:val="none" w:sz="0" w:space="0" w:color="auto"/>
            <w:left w:val="none" w:sz="0" w:space="0" w:color="auto"/>
            <w:bottom w:val="none" w:sz="0" w:space="0" w:color="auto"/>
            <w:right w:val="none" w:sz="0" w:space="0" w:color="auto"/>
          </w:divBdr>
        </w:div>
        <w:div w:id="496724075">
          <w:marLeft w:val="0"/>
          <w:marRight w:val="0"/>
          <w:marTop w:val="0"/>
          <w:marBottom w:val="0"/>
          <w:divBdr>
            <w:top w:val="none" w:sz="0" w:space="0" w:color="auto"/>
            <w:left w:val="none" w:sz="0" w:space="0" w:color="auto"/>
            <w:bottom w:val="none" w:sz="0" w:space="0" w:color="auto"/>
            <w:right w:val="none" w:sz="0" w:space="0" w:color="auto"/>
          </w:divBdr>
        </w:div>
        <w:div w:id="1702970849">
          <w:marLeft w:val="0"/>
          <w:marRight w:val="0"/>
          <w:marTop w:val="0"/>
          <w:marBottom w:val="0"/>
          <w:divBdr>
            <w:top w:val="none" w:sz="0" w:space="0" w:color="auto"/>
            <w:left w:val="none" w:sz="0" w:space="0" w:color="auto"/>
            <w:bottom w:val="none" w:sz="0" w:space="0" w:color="auto"/>
            <w:right w:val="none" w:sz="0" w:space="0" w:color="auto"/>
          </w:divBdr>
        </w:div>
      </w:divsChild>
    </w:div>
    <w:div w:id="1616058555">
      <w:bodyDiv w:val="1"/>
      <w:marLeft w:val="0"/>
      <w:marRight w:val="0"/>
      <w:marTop w:val="0"/>
      <w:marBottom w:val="0"/>
      <w:divBdr>
        <w:top w:val="none" w:sz="0" w:space="0" w:color="auto"/>
        <w:left w:val="none" w:sz="0" w:space="0" w:color="auto"/>
        <w:bottom w:val="none" w:sz="0" w:space="0" w:color="auto"/>
        <w:right w:val="none" w:sz="0" w:space="0" w:color="auto"/>
      </w:divBdr>
    </w:div>
    <w:div w:id="1617591878">
      <w:bodyDiv w:val="1"/>
      <w:marLeft w:val="0"/>
      <w:marRight w:val="0"/>
      <w:marTop w:val="0"/>
      <w:marBottom w:val="0"/>
      <w:divBdr>
        <w:top w:val="none" w:sz="0" w:space="0" w:color="auto"/>
        <w:left w:val="none" w:sz="0" w:space="0" w:color="auto"/>
        <w:bottom w:val="none" w:sz="0" w:space="0" w:color="auto"/>
        <w:right w:val="none" w:sz="0" w:space="0" w:color="auto"/>
      </w:divBdr>
      <w:divsChild>
        <w:div w:id="1785347067">
          <w:marLeft w:val="0"/>
          <w:marRight w:val="0"/>
          <w:marTop w:val="50"/>
          <w:marBottom w:val="50"/>
          <w:divBdr>
            <w:top w:val="none" w:sz="0" w:space="0" w:color="auto"/>
            <w:left w:val="none" w:sz="0" w:space="0" w:color="auto"/>
            <w:bottom w:val="none" w:sz="0" w:space="0" w:color="auto"/>
            <w:right w:val="none" w:sz="0" w:space="0" w:color="auto"/>
          </w:divBdr>
        </w:div>
        <w:div w:id="346718022">
          <w:marLeft w:val="0"/>
          <w:marRight w:val="0"/>
          <w:marTop w:val="50"/>
          <w:marBottom w:val="50"/>
          <w:divBdr>
            <w:top w:val="none" w:sz="0" w:space="0" w:color="auto"/>
            <w:left w:val="none" w:sz="0" w:space="0" w:color="auto"/>
            <w:bottom w:val="none" w:sz="0" w:space="0" w:color="auto"/>
            <w:right w:val="none" w:sz="0" w:space="0" w:color="auto"/>
          </w:divBdr>
        </w:div>
        <w:div w:id="1087314351">
          <w:marLeft w:val="0"/>
          <w:marRight w:val="0"/>
          <w:marTop w:val="50"/>
          <w:marBottom w:val="50"/>
          <w:divBdr>
            <w:top w:val="none" w:sz="0" w:space="0" w:color="auto"/>
            <w:left w:val="none" w:sz="0" w:space="0" w:color="auto"/>
            <w:bottom w:val="none" w:sz="0" w:space="0" w:color="auto"/>
            <w:right w:val="none" w:sz="0" w:space="0" w:color="auto"/>
          </w:divBdr>
        </w:div>
        <w:div w:id="1383940316">
          <w:marLeft w:val="0"/>
          <w:marRight w:val="0"/>
          <w:marTop w:val="50"/>
          <w:marBottom w:val="50"/>
          <w:divBdr>
            <w:top w:val="none" w:sz="0" w:space="0" w:color="auto"/>
            <w:left w:val="none" w:sz="0" w:space="0" w:color="auto"/>
            <w:bottom w:val="none" w:sz="0" w:space="0" w:color="auto"/>
            <w:right w:val="none" w:sz="0" w:space="0" w:color="auto"/>
          </w:divBdr>
        </w:div>
      </w:divsChild>
    </w:div>
    <w:div w:id="1619919760">
      <w:bodyDiv w:val="1"/>
      <w:marLeft w:val="0"/>
      <w:marRight w:val="0"/>
      <w:marTop w:val="0"/>
      <w:marBottom w:val="0"/>
      <w:divBdr>
        <w:top w:val="none" w:sz="0" w:space="0" w:color="auto"/>
        <w:left w:val="none" w:sz="0" w:space="0" w:color="auto"/>
        <w:bottom w:val="none" w:sz="0" w:space="0" w:color="auto"/>
        <w:right w:val="none" w:sz="0" w:space="0" w:color="auto"/>
      </w:divBdr>
    </w:div>
    <w:div w:id="1623000618">
      <w:bodyDiv w:val="1"/>
      <w:marLeft w:val="0"/>
      <w:marRight w:val="0"/>
      <w:marTop w:val="0"/>
      <w:marBottom w:val="0"/>
      <w:divBdr>
        <w:top w:val="none" w:sz="0" w:space="0" w:color="auto"/>
        <w:left w:val="none" w:sz="0" w:space="0" w:color="auto"/>
        <w:bottom w:val="none" w:sz="0" w:space="0" w:color="auto"/>
        <w:right w:val="none" w:sz="0" w:space="0" w:color="auto"/>
      </w:divBdr>
      <w:divsChild>
        <w:div w:id="1176847259">
          <w:marLeft w:val="0"/>
          <w:marRight w:val="0"/>
          <w:marTop w:val="25"/>
          <w:marBottom w:val="25"/>
          <w:divBdr>
            <w:top w:val="none" w:sz="0" w:space="0" w:color="auto"/>
            <w:left w:val="none" w:sz="0" w:space="0" w:color="auto"/>
            <w:bottom w:val="none" w:sz="0" w:space="0" w:color="auto"/>
            <w:right w:val="none" w:sz="0" w:space="0" w:color="auto"/>
          </w:divBdr>
          <w:divsChild>
            <w:div w:id="1948653283">
              <w:marLeft w:val="0"/>
              <w:marRight w:val="0"/>
              <w:marTop w:val="0"/>
              <w:marBottom w:val="0"/>
              <w:divBdr>
                <w:top w:val="none" w:sz="0" w:space="0" w:color="auto"/>
                <w:left w:val="none" w:sz="0" w:space="0" w:color="auto"/>
                <w:bottom w:val="none" w:sz="0" w:space="0" w:color="auto"/>
                <w:right w:val="none" w:sz="0" w:space="0" w:color="auto"/>
              </w:divBdr>
              <w:divsChild>
                <w:div w:id="1863592589">
                  <w:marLeft w:val="0"/>
                  <w:marRight w:val="0"/>
                  <w:marTop w:val="0"/>
                  <w:marBottom w:val="0"/>
                  <w:divBdr>
                    <w:top w:val="none" w:sz="0" w:space="0" w:color="auto"/>
                    <w:left w:val="none" w:sz="0" w:space="0" w:color="auto"/>
                    <w:bottom w:val="none" w:sz="0" w:space="0" w:color="auto"/>
                    <w:right w:val="none" w:sz="0" w:space="0" w:color="auto"/>
                  </w:divBdr>
                </w:div>
              </w:divsChild>
            </w:div>
            <w:div w:id="817068342">
              <w:marLeft w:val="0"/>
              <w:marRight w:val="0"/>
              <w:marTop w:val="0"/>
              <w:marBottom w:val="0"/>
              <w:divBdr>
                <w:top w:val="none" w:sz="0" w:space="0" w:color="auto"/>
                <w:left w:val="none" w:sz="0" w:space="0" w:color="auto"/>
                <w:bottom w:val="none" w:sz="0" w:space="0" w:color="auto"/>
                <w:right w:val="none" w:sz="0" w:space="0" w:color="auto"/>
              </w:divBdr>
              <w:divsChild>
                <w:div w:id="160854799">
                  <w:marLeft w:val="0"/>
                  <w:marRight w:val="0"/>
                  <w:marTop w:val="0"/>
                  <w:marBottom w:val="0"/>
                  <w:divBdr>
                    <w:top w:val="none" w:sz="0" w:space="0" w:color="auto"/>
                    <w:left w:val="none" w:sz="0" w:space="0" w:color="auto"/>
                    <w:bottom w:val="none" w:sz="0" w:space="0" w:color="auto"/>
                    <w:right w:val="none" w:sz="0" w:space="0" w:color="auto"/>
                  </w:divBdr>
                  <w:divsChild>
                    <w:div w:id="21159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350">
          <w:marLeft w:val="0"/>
          <w:marRight w:val="0"/>
          <w:marTop w:val="25"/>
          <w:marBottom w:val="25"/>
          <w:divBdr>
            <w:top w:val="none" w:sz="0" w:space="0" w:color="auto"/>
            <w:left w:val="none" w:sz="0" w:space="0" w:color="auto"/>
            <w:bottom w:val="none" w:sz="0" w:space="0" w:color="auto"/>
            <w:right w:val="none" w:sz="0" w:space="0" w:color="auto"/>
          </w:divBdr>
          <w:divsChild>
            <w:div w:id="1581600443">
              <w:marLeft w:val="0"/>
              <w:marRight w:val="0"/>
              <w:marTop w:val="0"/>
              <w:marBottom w:val="0"/>
              <w:divBdr>
                <w:top w:val="none" w:sz="0" w:space="0" w:color="auto"/>
                <w:left w:val="none" w:sz="0" w:space="0" w:color="auto"/>
                <w:bottom w:val="none" w:sz="0" w:space="0" w:color="auto"/>
                <w:right w:val="none" w:sz="0" w:space="0" w:color="auto"/>
              </w:divBdr>
              <w:divsChild>
                <w:div w:id="520777778">
                  <w:marLeft w:val="0"/>
                  <w:marRight w:val="0"/>
                  <w:marTop w:val="0"/>
                  <w:marBottom w:val="0"/>
                  <w:divBdr>
                    <w:top w:val="none" w:sz="0" w:space="0" w:color="auto"/>
                    <w:left w:val="none" w:sz="0" w:space="0" w:color="auto"/>
                    <w:bottom w:val="none" w:sz="0" w:space="0" w:color="auto"/>
                    <w:right w:val="none" w:sz="0" w:space="0" w:color="auto"/>
                  </w:divBdr>
                </w:div>
              </w:divsChild>
            </w:div>
            <w:div w:id="817385800">
              <w:marLeft w:val="0"/>
              <w:marRight w:val="0"/>
              <w:marTop w:val="0"/>
              <w:marBottom w:val="0"/>
              <w:divBdr>
                <w:top w:val="none" w:sz="0" w:space="0" w:color="auto"/>
                <w:left w:val="none" w:sz="0" w:space="0" w:color="auto"/>
                <w:bottom w:val="none" w:sz="0" w:space="0" w:color="auto"/>
                <w:right w:val="none" w:sz="0" w:space="0" w:color="auto"/>
              </w:divBdr>
              <w:divsChild>
                <w:div w:id="715355989">
                  <w:marLeft w:val="0"/>
                  <w:marRight w:val="0"/>
                  <w:marTop w:val="0"/>
                  <w:marBottom w:val="0"/>
                  <w:divBdr>
                    <w:top w:val="none" w:sz="0" w:space="0" w:color="auto"/>
                    <w:left w:val="none" w:sz="0" w:space="0" w:color="auto"/>
                    <w:bottom w:val="none" w:sz="0" w:space="0" w:color="auto"/>
                    <w:right w:val="none" w:sz="0" w:space="0" w:color="auto"/>
                  </w:divBdr>
                  <w:divsChild>
                    <w:div w:id="19421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0874">
          <w:marLeft w:val="0"/>
          <w:marRight w:val="0"/>
          <w:marTop w:val="25"/>
          <w:marBottom w:val="25"/>
          <w:divBdr>
            <w:top w:val="none" w:sz="0" w:space="0" w:color="auto"/>
            <w:left w:val="none" w:sz="0" w:space="0" w:color="auto"/>
            <w:bottom w:val="none" w:sz="0" w:space="0" w:color="auto"/>
            <w:right w:val="none" w:sz="0" w:space="0" w:color="auto"/>
          </w:divBdr>
          <w:divsChild>
            <w:div w:id="3439393">
              <w:marLeft w:val="0"/>
              <w:marRight w:val="0"/>
              <w:marTop w:val="0"/>
              <w:marBottom w:val="0"/>
              <w:divBdr>
                <w:top w:val="none" w:sz="0" w:space="0" w:color="auto"/>
                <w:left w:val="none" w:sz="0" w:space="0" w:color="auto"/>
                <w:bottom w:val="none" w:sz="0" w:space="0" w:color="auto"/>
                <w:right w:val="none" w:sz="0" w:space="0" w:color="auto"/>
              </w:divBdr>
              <w:divsChild>
                <w:div w:id="2135587698">
                  <w:marLeft w:val="0"/>
                  <w:marRight w:val="0"/>
                  <w:marTop w:val="0"/>
                  <w:marBottom w:val="0"/>
                  <w:divBdr>
                    <w:top w:val="none" w:sz="0" w:space="0" w:color="auto"/>
                    <w:left w:val="none" w:sz="0" w:space="0" w:color="auto"/>
                    <w:bottom w:val="none" w:sz="0" w:space="0" w:color="auto"/>
                    <w:right w:val="none" w:sz="0" w:space="0" w:color="auto"/>
                  </w:divBdr>
                </w:div>
              </w:divsChild>
            </w:div>
            <w:div w:id="774709298">
              <w:marLeft w:val="0"/>
              <w:marRight w:val="0"/>
              <w:marTop w:val="0"/>
              <w:marBottom w:val="0"/>
              <w:divBdr>
                <w:top w:val="none" w:sz="0" w:space="0" w:color="auto"/>
                <w:left w:val="none" w:sz="0" w:space="0" w:color="auto"/>
                <w:bottom w:val="none" w:sz="0" w:space="0" w:color="auto"/>
                <w:right w:val="none" w:sz="0" w:space="0" w:color="auto"/>
              </w:divBdr>
              <w:divsChild>
                <w:div w:id="402679066">
                  <w:marLeft w:val="0"/>
                  <w:marRight w:val="0"/>
                  <w:marTop w:val="0"/>
                  <w:marBottom w:val="0"/>
                  <w:divBdr>
                    <w:top w:val="none" w:sz="0" w:space="0" w:color="auto"/>
                    <w:left w:val="none" w:sz="0" w:space="0" w:color="auto"/>
                    <w:bottom w:val="none" w:sz="0" w:space="0" w:color="auto"/>
                    <w:right w:val="none" w:sz="0" w:space="0" w:color="auto"/>
                  </w:divBdr>
                  <w:divsChild>
                    <w:div w:id="13889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6990">
          <w:marLeft w:val="0"/>
          <w:marRight w:val="0"/>
          <w:marTop w:val="25"/>
          <w:marBottom w:val="25"/>
          <w:divBdr>
            <w:top w:val="none" w:sz="0" w:space="0" w:color="auto"/>
            <w:left w:val="none" w:sz="0" w:space="0" w:color="auto"/>
            <w:bottom w:val="none" w:sz="0" w:space="0" w:color="auto"/>
            <w:right w:val="none" w:sz="0" w:space="0" w:color="auto"/>
          </w:divBdr>
          <w:divsChild>
            <w:div w:id="1809395550">
              <w:marLeft w:val="0"/>
              <w:marRight w:val="0"/>
              <w:marTop w:val="0"/>
              <w:marBottom w:val="0"/>
              <w:divBdr>
                <w:top w:val="none" w:sz="0" w:space="0" w:color="auto"/>
                <w:left w:val="none" w:sz="0" w:space="0" w:color="auto"/>
                <w:bottom w:val="none" w:sz="0" w:space="0" w:color="auto"/>
                <w:right w:val="none" w:sz="0" w:space="0" w:color="auto"/>
              </w:divBdr>
              <w:divsChild>
                <w:div w:id="1378816167">
                  <w:marLeft w:val="0"/>
                  <w:marRight w:val="0"/>
                  <w:marTop w:val="0"/>
                  <w:marBottom w:val="0"/>
                  <w:divBdr>
                    <w:top w:val="none" w:sz="0" w:space="0" w:color="auto"/>
                    <w:left w:val="none" w:sz="0" w:space="0" w:color="auto"/>
                    <w:bottom w:val="none" w:sz="0" w:space="0" w:color="auto"/>
                    <w:right w:val="none" w:sz="0" w:space="0" w:color="auto"/>
                  </w:divBdr>
                </w:div>
              </w:divsChild>
            </w:div>
            <w:div w:id="1699159661">
              <w:marLeft w:val="0"/>
              <w:marRight w:val="0"/>
              <w:marTop w:val="0"/>
              <w:marBottom w:val="0"/>
              <w:divBdr>
                <w:top w:val="none" w:sz="0" w:space="0" w:color="auto"/>
                <w:left w:val="none" w:sz="0" w:space="0" w:color="auto"/>
                <w:bottom w:val="none" w:sz="0" w:space="0" w:color="auto"/>
                <w:right w:val="none" w:sz="0" w:space="0" w:color="auto"/>
              </w:divBdr>
              <w:divsChild>
                <w:div w:id="725103692">
                  <w:marLeft w:val="0"/>
                  <w:marRight w:val="0"/>
                  <w:marTop w:val="0"/>
                  <w:marBottom w:val="0"/>
                  <w:divBdr>
                    <w:top w:val="none" w:sz="0" w:space="0" w:color="auto"/>
                    <w:left w:val="none" w:sz="0" w:space="0" w:color="auto"/>
                    <w:bottom w:val="none" w:sz="0" w:space="0" w:color="auto"/>
                    <w:right w:val="none" w:sz="0" w:space="0" w:color="auto"/>
                  </w:divBdr>
                  <w:divsChild>
                    <w:div w:id="1129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4426">
          <w:marLeft w:val="0"/>
          <w:marRight w:val="0"/>
          <w:marTop w:val="25"/>
          <w:marBottom w:val="25"/>
          <w:divBdr>
            <w:top w:val="none" w:sz="0" w:space="0" w:color="auto"/>
            <w:left w:val="none" w:sz="0" w:space="0" w:color="auto"/>
            <w:bottom w:val="none" w:sz="0" w:space="0" w:color="auto"/>
            <w:right w:val="none" w:sz="0" w:space="0" w:color="auto"/>
          </w:divBdr>
          <w:divsChild>
            <w:div w:id="1661495564">
              <w:marLeft w:val="0"/>
              <w:marRight w:val="0"/>
              <w:marTop w:val="0"/>
              <w:marBottom w:val="0"/>
              <w:divBdr>
                <w:top w:val="none" w:sz="0" w:space="0" w:color="auto"/>
                <w:left w:val="none" w:sz="0" w:space="0" w:color="auto"/>
                <w:bottom w:val="none" w:sz="0" w:space="0" w:color="auto"/>
                <w:right w:val="none" w:sz="0" w:space="0" w:color="auto"/>
              </w:divBdr>
              <w:divsChild>
                <w:div w:id="1621960833">
                  <w:marLeft w:val="0"/>
                  <w:marRight w:val="0"/>
                  <w:marTop w:val="0"/>
                  <w:marBottom w:val="0"/>
                  <w:divBdr>
                    <w:top w:val="none" w:sz="0" w:space="0" w:color="auto"/>
                    <w:left w:val="none" w:sz="0" w:space="0" w:color="auto"/>
                    <w:bottom w:val="none" w:sz="0" w:space="0" w:color="auto"/>
                    <w:right w:val="none" w:sz="0" w:space="0" w:color="auto"/>
                  </w:divBdr>
                </w:div>
              </w:divsChild>
            </w:div>
            <w:div w:id="813185892">
              <w:marLeft w:val="0"/>
              <w:marRight w:val="0"/>
              <w:marTop w:val="0"/>
              <w:marBottom w:val="0"/>
              <w:divBdr>
                <w:top w:val="none" w:sz="0" w:space="0" w:color="auto"/>
                <w:left w:val="none" w:sz="0" w:space="0" w:color="auto"/>
                <w:bottom w:val="none" w:sz="0" w:space="0" w:color="auto"/>
                <w:right w:val="none" w:sz="0" w:space="0" w:color="auto"/>
              </w:divBdr>
              <w:divsChild>
                <w:div w:id="1586265431">
                  <w:marLeft w:val="0"/>
                  <w:marRight w:val="0"/>
                  <w:marTop w:val="0"/>
                  <w:marBottom w:val="0"/>
                  <w:divBdr>
                    <w:top w:val="none" w:sz="0" w:space="0" w:color="auto"/>
                    <w:left w:val="none" w:sz="0" w:space="0" w:color="auto"/>
                    <w:bottom w:val="none" w:sz="0" w:space="0" w:color="auto"/>
                    <w:right w:val="none" w:sz="0" w:space="0" w:color="auto"/>
                  </w:divBdr>
                  <w:divsChild>
                    <w:div w:id="1503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7500">
          <w:marLeft w:val="0"/>
          <w:marRight w:val="0"/>
          <w:marTop w:val="25"/>
          <w:marBottom w:val="25"/>
          <w:divBdr>
            <w:top w:val="none" w:sz="0" w:space="0" w:color="auto"/>
            <w:left w:val="none" w:sz="0" w:space="0" w:color="auto"/>
            <w:bottom w:val="none" w:sz="0" w:space="0" w:color="auto"/>
            <w:right w:val="none" w:sz="0" w:space="0" w:color="auto"/>
          </w:divBdr>
          <w:divsChild>
            <w:div w:id="994525314">
              <w:marLeft w:val="0"/>
              <w:marRight w:val="0"/>
              <w:marTop w:val="0"/>
              <w:marBottom w:val="0"/>
              <w:divBdr>
                <w:top w:val="none" w:sz="0" w:space="0" w:color="auto"/>
                <w:left w:val="none" w:sz="0" w:space="0" w:color="auto"/>
                <w:bottom w:val="none" w:sz="0" w:space="0" w:color="auto"/>
                <w:right w:val="none" w:sz="0" w:space="0" w:color="auto"/>
              </w:divBdr>
              <w:divsChild>
                <w:div w:id="1902670581">
                  <w:marLeft w:val="0"/>
                  <w:marRight w:val="0"/>
                  <w:marTop w:val="0"/>
                  <w:marBottom w:val="0"/>
                  <w:divBdr>
                    <w:top w:val="none" w:sz="0" w:space="0" w:color="auto"/>
                    <w:left w:val="none" w:sz="0" w:space="0" w:color="auto"/>
                    <w:bottom w:val="none" w:sz="0" w:space="0" w:color="auto"/>
                    <w:right w:val="none" w:sz="0" w:space="0" w:color="auto"/>
                  </w:divBdr>
                </w:div>
              </w:divsChild>
            </w:div>
            <w:div w:id="1884322754">
              <w:marLeft w:val="0"/>
              <w:marRight w:val="0"/>
              <w:marTop w:val="0"/>
              <w:marBottom w:val="0"/>
              <w:divBdr>
                <w:top w:val="none" w:sz="0" w:space="0" w:color="auto"/>
                <w:left w:val="none" w:sz="0" w:space="0" w:color="auto"/>
                <w:bottom w:val="none" w:sz="0" w:space="0" w:color="auto"/>
                <w:right w:val="none" w:sz="0" w:space="0" w:color="auto"/>
              </w:divBdr>
              <w:divsChild>
                <w:div w:id="1648241196">
                  <w:marLeft w:val="0"/>
                  <w:marRight w:val="0"/>
                  <w:marTop w:val="0"/>
                  <w:marBottom w:val="0"/>
                  <w:divBdr>
                    <w:top w:val="none" w:sz="0" w:space="0" w:color="auto"/>
                    <w:left w:val="none" w:sz="0" w:space="0" w:color="auto"/>
                    <w:bottom w:val="none" w:sz="0" w:space="0" w:color="auto"/>
                    <w:right w:val="none" w:sz="0" w:space="0" w:color="auto"/>
                  </w:divBdr>
                  <w:divsChild>
                    <w:div w:id="12843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9113">
          <w:marLeft w:val="0"/>
          <w:marRight w:val="0"/>
          <w:marTop w:val="25"/>
          <w:marBottom w:val="25"/>
          <w:divBdr>
            <w:top w:val="none" w:sz="0" w:space="0" w:color="auto"/>
            <w:left w:val="none" w:sz="0" w:space="0" w:color="auto"/>
            <w:bottom w:val="none" w:sz="0" w:space="0" w:color="auto"/>
            <w:right w:val="none" w:sz="0" w:space="0" w:color="auto"/>
          </w:divBdr>
          <w:divsChild>
            <w:div w:id="1820728226">
              <w:marLeft w:val="0"/>
              <w:marRight w:val="0"/>
              <w:marTop w:val="0"/>
              <w:marBottom w:val="0"/>
              <w:divBdr>
                <w:top w:val="none" w:sz="0" w:space="0" w:color="auto"/>
                <w:left w:val="none" w:sz="0" w:space="0" w:color="auto"/>
                <w:bottom w:val="none" w:sz="0" w:space="0" w:color="auto"/>
                <w:right w:val="none" w:sz="0" w:space="0" w:color="auto"/>
              </w:divBdr>
              <w:divsChild>
                <w:div w:id="25645361">
                  <w:marLeft w:val="0"/>
                  <w:marRight w:val="0"/>
                  <w:marTop w:val="0"/>
                  <w:marBottom w:val="0"/>
                  <w:divBdr>
                    <w:top w:val="none" w:sz="0" w:space="0" w:color="auto"/>
                    <w:left w:val="none" w:sz="0" w:space="0" w:color="auto"/>
                    <w:bottom w:val="none" w:sz="0" w:space="0" w:color="auto"/>
                    <w:right w:val="none" w:sz="0" w:space="0" w:color="auto"/>
                  </w:divBdr>
                </w:div>
              </w:divsChild>
            </w:div>
            <w:div w:id="1209146086">
              <w:marLeft w:val="0"/>
              <w:marRight w:val="0"/>
              <w:marTop w:val="0"/>
              <w:marBottom w:val="0"/>
              <w:divBdr>
                <w:top w:val="none" w:sz="0" w:space="0" w:color="auto"/>
                <w:left w:val="none" w:sz="0" w:space="0" w:color="auto"/>
                <w:bottom w:val="none" w:sz="0" w:space="0" w:color="auto"/>
                <w:right w:val="none" w:sz="0" w:space="0" w:color="auto"/>
              </w:divBdr>
              <w:divsChild>
                <w:div w:id="841316202">
                  <w:marLeft w:val="0"/>
                  <w:marRight w:val="0"/>
                  <w:marTop w:val="0"/>
                  <w:marBottom w:val="0"/>
                  <w:divBdr>
                    <w:top w:val="none" w:sz="0" w:space="0" w:color="auto"/>
                    <w:left w:val="none" w:sz="0" w:space="0" w:color="auto"/>
                    <w:bottom w:val="none" w:sz="0" w:space="0" w:color="auto"/>
                    <w:right w:val="none" w:sz="0" w:space="0" w:color="auto"/>
                  </w:divBdr>
                  <w:divsChild>
                    <w:div w:id="8195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58794">
      <w:bodyDiv w:val="1"/>
      <w:marLeft w:val="0"/>
      <w:marRight w:val="0"/>
      <w:marTop w:val="0"/>
      <w:marBottom w:val="0"/>
      <w:divBdr>
        <w:top w:val="none" w:sz="0" w:space="0" w:color="auto"/>
        <w:left w:val="none" w:sz="0" w:space="0" w:color="auto"/>
        <w:bottom w:val="none" w:sz="0" w:space="0" w:color="auto"/>
        <w:right w:val="none" w:sz="0" w:space="0" w:color="auto"/>
      </w:divBdr>
      <w:divsChild>
        <w:div w:id="636953184">
          <w:marLeft w:val="0"/>
          <w:marRight w:val="0"/>
          <w:marTop w:val="0"/>
          <w:marBottom w:val="0"/>
          <w:divBdr>
            <w:top w:val="none" w:sz="0" w:space="0" w:color="auto"/>
            <w:left w:val="none" w:sz="0" w:space="0" w:color="auto"/>
            <w:bottom w:val="none" w:sz="0" w:space="0" w:color="auto"/>
            <w:right w:val="none" w:sz="0" w:space="0" w:color="auto"/>
          </w:divBdr>
          <w:divsChild>
            <w:div w:id="1921986797">
              <w:marLeft w:val="0"/>
              <w:marRight w:val="0"/>
              <w:marTop w:val="0"/>
              <w:marBottom w:val="0"/>
              <w:divBdr>
                <w:top w:val="none" w:sz="0" w:space="0" w:color="auto"/>
                <w:left w:val="none" w:sz="0" w:space="0" w:color="auto"/>
                <w:bottom w:val="none" w:sz="0" w:space="0" w:color="auto"/>
                <w:right w:val="none" w:sz="0" w:space="0" w:color="auto"/>
              </w:divBdr>
            </w:div>
            <w:div w:id="52048487">
              <w:marLeft w:val="0"/>
              <w:marRight w:val="0"/>
              <w:marTop w:val="0"/>
              <w:marBottom w:val="0"/>
              <w:divBdr>
                <w:top w:val="none" w:sz="0" w:space="0" w:color="auto"/>
                <w:left w:val="none" w:sz="0" w:space="0" w:color="auto"/>
                <w:bottom w:val="none" w:sz="0" w:space="0" w:color="auto"/>
                <w:right w:val="none" w:sz="0" w:space="0" w:color="auto"/>
              </w:divBdr>
            </w:div>
          </w:divsChild>
        </w:div>
        <w:div w:id="1927497055">
          <w:marLeft w:val="0"/>
          <w:marRight w:val="0"/>
          <w:marTop w:val="0"/>
          <w:marBottom w:val="0"/>
          <w:divBdr>
            <w:top w:val="none" w:sz="0" w:space="0" w:color="auto"/>
            <w:left w:val="none" w:sz="0" w:space="0" w:color="auto"/>
            <w:bottom w:val="none" w:sz="0" w:space="0" w:color="auto"/>
            <w:right w:val="none" w:sz="0" w:space="0" w:color="auto"/>
          </w:divBdr>
          <w:divsChild>
            <w:div w:id="1144855037">
              <w:marLeft w:val="0"/>
              <w:marRight w:val="0"/>
              <w:marTop w:val="0"/>
              <w:marBottom w:val="0"/>
              <w:divBdr>
                <w:top w:val="none" w:sz="0" w:space="0" w:color="auto"/>
                <w:left w:val="none" w:sz="0" w:space="0" w:color="auto"/>
                <w:bottom w:val="none" w:sz="0" w:space="0" w:color="auto"/>
                <w:right w:val="none" w:sz="0" w:space="0" w:color="auto"/>
              </w:divBdr>
            </w:div>
            <w:div w:id="280848087">
              <w:marLeft w:val="0"/>
              <w:marRight w:val="0"/>
              <w:marTop w:val="0"/>
              <w:marBottom w:val="0"/>
              <w:divBdr>
                <w:top w:val="none" w:sz="0" w:space="0" w:color="auto"/>
                <w:left w:val="none" w:sz="0" w:space="0" w:color="auto"/>
                <w:bottom w:val="none" w:sz="0" w:space="0" w:color="auto"/>
                <w:right w:val="none" w:sz="0" w:space="0" w:color="auto"/>
              </w:divBdr>
            </w:div>
          </w:divsChild>
        </w:div>
        <w:div w:id="2112510475">
          <w:marLeft w:val="0"/>
          <w:marRight w:val="0"/>
          <w:marTop w:val="0"/>
          <w:marBottom w:val="0"/>
          <w:divBdr>
            <w:top w:val="none" w:sz="0" w:space="0" w:color="auto"/>
            <w:left w:val="none" w:sz="0" w:space="0" w:color="auto"/>
            <w:bottom w:val="none" w:sz="0" w:space="0" w:color="auto"/>
            <w:right w:val="none" w:sz="0" w:space="0" w:color="auto"/>
          </w:divBdr>
          <w:divsChild>
            <w:div w:id="1755592499">
              <w:marLeft w:val="0"/>
              <w:marRight w:val="0"/>
              <w:marTop w:val="0"/>
              <w:marBottom w:val="0"/>
              <w:divBdr>
                <w:top w:val="none" w:sz="0" w:space="0" w:color="auto"/>
                <w:left w:val="none" w:sz="0" w:space="0" w:color="auto"/>
                <w:bottom w:val="none" w:sz="0" w:space="0" w:color="auto"/>
                <w:right w:val="none" w:sz="0" w:space="0" w:color="auto"/>
              </w:divBdr>
            </w:div>
            <w:div w:id="1103650602">
              <w:marLeft w:val="0"/>
              <w:marRight w:val="0"/>
              <w:marTop w:val="0"/>
              <w:marBottom w:val="0"/>
              <w:divBdr>
                <w:top w:val="none" w:sz="0" w:space="0" w:color="auto"/>
                <w:left w:val="none" w:sz="0" w:space="0" w:color="auto"/>
                <w:bottom w:val="none" w:sz="0" w:space="0" w:color="auto"/>
                <w:right w:val="none" w:sz="0" w:space="0" w:color="auto"/>
              </w:divBdr>
            </w:div>
          </w:divsChild>
        </w:div>
        <w:div w:id="1983146967">
          <w:marLeft w:val="0"/>
          <w:marRight w:val="0"/>
          <w:marTop w:val="0"/>
          <w:marBottom w:val="0"/>
          <w:divBdr>
            <w:top w:val="none" w:sz="0" w:space="0" w:color="auto"/>
            <w:left w:val="none" w:sz="0" w:space="0" w:color="auto"/>
            <w:bottom w:val="none" w:sz="0" w:space="0" w:color="auto"/>
            <w:right w:val="none" w:sz="0" w:space="0" w:color="auto"/>
          </w:divBdr>
          <w:divsChild>
            <w:div w:id="29697006">
              <w:marLeft w:val="0"/>
              <w:marRight w:val="0"/>
              <w:marTop w:val="0"/>
              <w:marBottom w:val="0"/>
              <w:divBdr>
                <w:top w:val="none" w:sz="0" w:space="0" w:color="auto"/>
                <w:left w:val="none" w:sz="0" w:space="0" w:color="auto"/>
                <w:bottom w:val="none" w:sz="0" w:space="0" w:color="auto"/>
                <w:right w:val="none" w:sz="0" w:space="0" w:color="auto"/>
              </w:divBdr>
            </w:div>
            <w:div w:id="1839731876">
              <w:marLeft w:val="0"/>
              <w:marRight w:val="0"/>
              <w:marTop w:val="0"/>
              <w:marBottom w:val="0"/>
              <w:divBdr>
                <w:top w:val="none" w:sz="0" w:space="0" w:color="auto"/>
                <w:left w:val="none" w:sz="0" w:space="0" w:color="auto"/>
                <w:bottom w:val="none" w:sz="0" w:space="0" w:color="auto"/>
                <w:right w:val="none" w:sz="0" w:space="0" w:color="auto"/>
              </w:divBdr>
            </w:div>
          </w:divsChild>
        </w:div>
        <w:div w:id="79762166">
          <w:marLeft w:val="0"/>
          <w:marRight w:val="0"/>
          <w:marTop w:val="0"/>
          <w:marBottom w:val="0"/>
          <w:divBdr>
            <w:top w:val="none" w:sz="0" w:space="0" w:color="auto"/>
            <w:left w:val="none" w:sz="0" w:space="0" w:color="auto"/>
            <w:bottom w:val="none" w:sz="0" w:space="0" w:color="auto"/>
            <w:right w:val="none" w:sz="0" w:space="0" w:color="auto"/>
          </w:divBdr>
          <w:divsChild>
            <w:div w:id="862062104">
              <w:marLeft w:val="0"/>
              <w:marRight w:val="0"/>
              <w:marTop w:val="0"/>
              <w:marBottom w:val="0"/>
              <w:divBdr>
                <w:top w:val="none" w:sz="0" w:space="0" w:color="auto"/>
                <w:left w:val="none" w:sz="0" w:space="0" w:color="auto"/>
                <w:bottom w:val="none" w:sz="0" w:space="0" w:color="auto"/>
                <w:right w:val="none" w:sz="0" w:space="0" w:color="auto"/>
              </w:divBdr>
            </w:div>
            <w:div w:id="1184202174">
              <w:marLeft w:val="0"/>
              <w:marRight w:val="0"/>
              <w:marTop w:val="0"/>
              <w:marBottom w:val="0"/>
              <w:divBdr>
                <w:top w:val="none" w:sz="0" w:space="0" w:color="auto"/>
                <w:left w:val="none" w:sz="0" w:space="0" w:color="auto"/>
                <w:bottom w:val="none" w:sz="0" w:space="0" w:color="auto"/>
                <w:right w:val="none" w:sz="0" w:space="0" w:color="auto"/>
              </w:divBdr>
            </w:div>
          </w:divsChild>
        </w:div>
        <w:div w:id="1670014996">
          <w:marLeft w:val="0"/>
          <w:marRight w:val="0"/>
          <w:marTop w:val="0"/>
          <w:marBottom w:val="0"/>
          <w:divBdr>
            <w:top w:val="none" w:sz="0" w:space="0" w:color="auto"/>
            <w:left w:val="none" w:sz="0" w:space="0" w:color="auto"/>
            <w:bottom w:val="none" w:sz="0" w:space="0" w:color="auto"/>
            <w:right w:val="none" w:sz="0" w:space="0" w:color="auto"/>
          </w:divBdr>
          <w:divsChild>
            <w:div w:id="111634686">
              <w:marLeft w:val="0"/>
              <w:marRight w:val="0"/>
              <w:marTop w:val="0"/>
              <w:marBottom w:val="0"/>
              <w:divBdr>
                <w:top w:val="none" w:sz="0" w:space="0" w:color="auto"/>
                <w:left w:val="none" w:sz="0" w:space="0" w:color="auto"/>
                <w:bottom w:val="none" w:sz="0" w:space="0" w:color="auto"/>
                <w:right w:val="none" w:sz="0" w:space="0" w:color="auto"/>
              </w:divBdr>
            </w:div>
            <w:div w:id="2013213088">
              <w:marLeft w:val="0"/>
              <w:marRight w:val="0"/>
              <w:marTop w:val="0"/>
              <w:marBottom w:val="0"/>
              <w:divBdr>
                <w:top w:val="none" w:sz="0" w:space="0" w:color="auto"/>
                <w:left w:val="none" w:sz="0" w:space="0" w:color="auto"/>
                <w:bottom w:val="none" w:sz="0" w:space="0" w:color="auto"/>
                <w:right w:val="none" w:sz="0" w:space="0" w:color="auto"/>
              </w:divBdr>
            </w:div>
          </w:divsChild>
        </w:div>
        <w:div w:id="1091927852">
          <w:marLeft w:val="0"/>
          <w:marRight w:val="0"/>
          <w:marTop w:val="0"/>
          <w:marBottom w:val="0"/>
          <w:divBdr>
            <w:top w:val="none" w:sz="0" w:space="0" w:color="auto"/>
            <w:left w:val="none" w:sz="0" w:space="0" w:color="auto"/>
            <w:bottom w:val="none" w:sz="0" w:space="0" w:color="auto"/>
            <w:right w:val="none" w:sz="0" w:space="0" w:color="auto"/>
          </w:divBdr>
          <w:divsChild>
            <w:div w:id="1936136587">
              <w:marLeft w:val="0"/>
              <w:marRight w:val="0"/>
              <w:marTop w:val="0"/>
              <w:marBottom w:val="0"/>
              <w:divBdr>
                <w:top w:val="none" w:sz="0" w:space="0" w:color="auto"/>
                <w:left w:val="none" w:sz="0" w:space="0" w:color="auto"/>
                <w:bottom w:val="none" w:sz="0" w:space="0" w:color="auto"/>
                <w:right w:val="none" w:sz="0" w:space="0" w:color="auto"/>
              </w:divBdr>
            </w:div>
            <w:div w:id="1977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600">
      <w:bodyDiv w:val="1"/>
      <w:marLeft w:val="0"/>
      <w:marRight w:val="0"/>
      <w:marTop w:val="0"/>
      <w:marBottom w:val="0"/>
      <w:divBdr>
        <w:top w:val="none" w:sz="0" w:space="0" w:color="auto"/>
        <w:left w:val="none" w:sz="0" w:space="0" w:color="auto"/>
        <w:bottom w:val="none" w:sz="0" w:space="0" w:color="auto"/>
        <w:right w:val="none" w:sz="0" w:space="0" w:color="auto"/>
      </w:divBdr>
    </w:div>
    <w:div w:id="1631135047">
      <w:bodyDiv w:val="1"/>
      <w:marLeft w:val="0"/>
      <w:marRight w:val="0"/>
      <w:marTop w:val="0"/>
      <w:marBottom w:val="0"/>
      <w:divBdr>
        <w:top w:val="none" w:sz="0" w:space="0" w:color="auto"/>
        <w:left w:val="none" w:sz="0" w:space="0" w:color="auto"/>
        <w:bottom w:val="none" w:sz="0" w:space="0" w:color="auto"/>
        <w:right w:val="none" w:sz="0" w:space="0" w:color="auto"/>
      </w:divBdr>
    </w:div>
    <w:div w:id="1639408702">
      <w:bodyDiv w:val="1"/>
      <w:marLeft w:val="0"/>
      <w:marRight w:val="0"/>
      <w:marTop w:val="0"/>
      <w:marBottom w:val="0"/>
      <w:divBdr>
        <w:top w:val="none" w:sz="0" w:space="0" w:color="auto"/>
        <w:left w:val="none" w:sz="0" w:space="0" w:color="auto"/>
        <w:bottom w:val="none" w:sz="0" w:space="0" w:color="auto"/>
        <w:right w:val="none" w:sz="0" w:space="0" w:color="auto"/>
      </w:divBdr>
    </w:div>
    <w:div w:id="1650478549">
      <w:bodyDiv w:val="1"/>
      <w:marLeft w:val="0"/>
      <w:marRight w:val="0"/>
      <w:marTop w:val="0"/>
      <w:marBottom w:val="0"/>
      <w:divBdr>
        <w:top w:val="none" w:sz="0" w:space="0" w:color="auto"/>
        <w:left w:val="none" w:sz="0" w:space="0" w:color="auto"/>
        <w:bottom w:val="none" w:sz="0" w:space="0" w:color="auto"/>
        <w:right w:val="none" w:sz="0" w:space="0" w:color="auto"/>
      </w:divBdr>
    </w:div>
    <w:div w:id="1658996568">
      <w:bodyDiv w:val="1"/>
      <w:marLeft w:val="0"/>
      <w:marRight w:val="0"/>
      <w:marTop w:val="0"/>
      <w:marBottom w:val="0"/>
      <w:divBdr>
        <w:top w:val="none" w:sz="0" w:space="0" w:color="auto"/>
        <w:left w:val="none" w:sz="0" w:space="0" w:color="auto"/>
        <w:bottom w:val="none" w:sz="0" w:space="0" w:color="auto"/>
        <w:right w:val="none" w:sz="0" w:space="0" w:color="auto"/>
      </w:divBdr>
    </w:div>
    <w:div w:id="1661692077">
      <w:bodyDiv w:val="1"/>
      <w:marLeft w:val="0"/>
      <w:marRight w:val="0"/>
      <w:marTop w:val="0"/>
      <w:marBottom w:val="0"/>
      <w:divBdr>
        <w:top w:val="none" w:sz="0" w:space="0" w:color="auto"/>
        <w:left w:val="none" w:sz="0" w:space="0" w:color="auto"/>
        <w:bottom w:val="none" w:sz="0" w:space="0" w:color="auto"/>
        <w:right w:val="none" w:sz="0" w:space="0" w:color="auto"/>
      </w:divBdr>
    </w:div>
    <w:div w:id="1672827458">
      <w:bodyDiv w:val="1"/>
      <w:marLeft w:val="0"/>
      <w:marRight w:val="0"/>
      <w:marTop w:val="0"/>
      <w:marBottom w:val="0"/>
      <w:divBdr>
        <w:top w:val="none" w:sz="0" w:space="0" w:color="auto"/>
        <w:left w:val="none" w:sz="0" w:space="0" w:color="auto"/>
        <w:bottom w:val="none" w:sz="0" w:space="0" w:color="auto"/>
        <w:right w:val="none" w:sz="0" w:space="0" w:color="auto"/>
      </w:divBdr>
      <w:divsChild>
        <w:div w:id="883715510">
          <w:marLeft w:val="0"/>
          <w:marRight w:val="0"/>
          <w:marTop w:val="0"/>
          <w:marBottom w:val="0"/>
          <w:divBdr>
            <w:top w:val="none" w:sz="0" w:space="0" w:color="auto"/>
            <w:left w:val="none" w:sz="0" w:space="0" w:color="auto"/>
            <w:bottom w:val="single" w:sz="4" w:space="5" w:color="E0E0E0"/>
            <w:right w:val="none" w:sz="0" w:space="0" w:color="auto"/>
          </w:divBdr>
        </w:div>
        <w:div w:id="2135831111">
          <w:marLeft w:val="0"/>
          <w:marRight w:val="0"/>
          <w:marTop w:val="0"/>
          <w:marBottom w:val="0"/>
          <w:divBdr>
            <w:top w:val="none" w:sz="0" w:space="5" w:color="auto"/>
            <w:left w:val="none" w:sz="0" w:space="0" w:color="auto"/>
            <w:bottom w:val="single" w:sz="4" w:space="5" w:color="E0E0E0"/>
            <w:right w:val="none" w:sz="0" w:space="0" w:color="auto"/>
          </w:divBdr>
        </w:div>
        <w:div w:id="1597787053">
          <w:marLeft w:val="0"/>
          <w:marRight w:val="0"/>
          <w:marTop w:val="0"/>
          <w:marBottom w:val="0"/>
          <w:divBdr>
            <w:top w:val="none" w:sz="0" w:space="5" w:color="auto"/>
            <w:left w:val="none" w:sz="0" w:space="0" w:color="auto"/>
            <w:bottom w:val="single" w:sz="4" w:space="5" w:color="E0E0E0"/>
            <w:right w:val="none" w:sz="0" w:space="0" w:color="auto"/>
          </w:divBdr>
        </w:div>
        <w:div w:id="1131243167">
          <w:marLeft w:val="0"/>
          <w:marRight w:val="0"/>
          <w:marTop w:val="0"/>
          <w:marBottom w:val="0"/>
          <w:divBdr>
            <w:top w:val="none" w:sz="0" w:space="5" w:color="auto"/>
            <w:left w:val="none" w:sz="0" w:space="0" w:color="auto"/>
            <w:bottom w:val="single" w:sz="4" w:space="5" w:color="E0E0E0"/>
            <w:right w:val="none" w:sz="0" w:space="0" w:color="auto"/>
          </w:divBdr>
        </w:div>
        <w:div w:id="2016223867">
          <w:marLeft w:val="0"/>
          <w:marRight w:val="0"/>
          <w:marTop w:val="0"/>
          <w:marBottom w:val="0"/>
          <w:divBdr>
            <w:top w:val="none" w:sz="0" w:space="5" w:color="auto"/>
            <w:left w:val="none" w:sz="0" w:space="0" w:color="auto"/>
            <w:bottom w:val="single" w:sz="4" w:space="5" w:color="E0E0E0"/>
            <w:right w:val="none" w:sz="0" w:space="0" w:color="auto"/>
          </w:divBdr>
        </w:div>
        <w:div w:id="1776896643">
          <w:marLeft w:val="0"/>
          <w:marRight w:val="0"/>
          <w:marTop w:val="0"/>
          <w:marBottom w:val="0"/>
          <w:divBdr>
            <w:top w:val="none" w:sz="0" w:space="5" w:color="auto"/>
            <w:left w:val="none" w:sz="0" w:space="0" w:color="auto"/>
            <w:bottom w:val="single" w:sz="4" w:space="5" w:color="E0E0E0"/>
            <w:right w:val="none" w:sz="0" w:space="0" w:color="auto"/>
          </w:divBdr>
        </w:div>
        <w:div w:id="438645673">
          <w:marLeft w:val="0"/>
          <w:marRight w:val="0"/>
          <w:marTop w:val="0"/>
          <w:marBottom w:val="0"/>
          <w:divBdr>
            <w:top w:val="none" w:sz="0" w:space="5" w:color="auto"/>
            <w:left w:val="none" w:sz="0" w:space="0" w:color="auto"/>
            <w:bottom w:val="single" w:sz="4" w:space="5" w:color="E0E0E0"/>
            <w:right w:val="none" w:sz="0" w:space="0" w:color="auto"/>
          </w:divBdr>
        </w:div>
        <w:div w:id="2138376524">
          <w:marLeft w:val="0"/>
          <w:marRight w:val="0"/>
          <w:marTop w:val="0"/>
          <w:marBottom w:val="0"/>
          <w:divBdr>
            <w:top w:val="none" w:sz="0" w:space="5" w:color="auto"/>
            <w:left w:val="none" w:sz="0" w:space="0" w:color="auto"/>
            <w:bottom w:val="single" w:sz="4" w:space="5" w:color="E0E0E0"/>
            <w:right w:val="none" w:sz="0" w:space="0" w:color="auto"/>
          </w:divBdr>
        </w:div>
        <w:div w:id="1060519730">
          <w:marLeft w:val="0"/>
          <w:marRight w:val="0"/>
          <w:marTop w:val="0"/>
          <w:marBottom w:val="0"/>
          <w:divBdr>
            <w:top w:val="none" w:sz="0" w:space="5" w:color="auto"/>
            <w:left w:val="none" w:sz="0" w:space="0" w:color="auto"/>
            <w:bottom w:val="single" w:sz="4" w:space="5" w:color="E0E0E0"/>
            <w:right w:val="none" w:sz="0" w:space="0" w:color="auto"/>
          </w:divBdr>
        </w:div>
        <w:div w:id="35084138">
          <w:marLeft w:val="0"/>
          <w:marRight w:val="0"/>
          <w:marTop w:val="0"/>
          <w:marBottom w:val="0"/>
          <w:divBdr>
            <w:top w:val="none" w:sz="0" w:space="5" w:color="auto"/>
            <w:left w:val="none" w:sz="0" w:space="0" w:color="auto"/>
            <w:bottom w:val="single" w:sz="4" w:space="5" w:color="E0E0E0"/>
            <w:right w:val="none" w:sz="0" w:space="0" w:color="auto"/>
          </w:divBdr>
        </w:div>
        <w:div w:id="570120475">
          <w:marLeft w:val="0"/>
          <w:marRight w:val="0"/>
          <w:marTop w:val="0"/>
          <w:marBottom w:val="0"/>
          <w:divBdr>
            <w:top w:val="none" w:sz="0" w:space="5" w:color="auto"/>
            <w:left w:val="none" w:sz="0" w:space="0" w:color="auto"/>
            <w:bottom w:val="single" w:sz="4" w:space="5" w:color="E0E0E0"/>
            <w:right w:val="none" w:sz="0" w:space="0" w:color="auto"/>
          </w:divBdr>
        </w:div>
        <w:div w:id="2070372979">
          <w:marLeft w:val="0"/>
          <w:marRight w:val="0"/>
          <w:marTop w:val="0"/>
          <w:marBottom w:val="0"/>
          <w:divBdr>
            <w:top w:val="none" w:sz="0" w:space="5" w:color="auto"/>
            <w:left w:val="none" w:sz="0" w:space="0" w:color="auto"/>
            <w:bottom w:val="single" w:sz="4" w:space="5" w:color="E0E0E0"/>
            <w:right w:val="none" w:sz="0" w:space="0" w:color="auto"/>
          </w:divBdr>
        </w:div>
        <w:div w:id="122307599">
          <w:marLeft w:val="0"/>
          <w:marRight w:val="0"/>
          <w:marTop w:val="0"/>
          <w:marBottom w:val="0"/>
          <w:divBdr>
            <w:top w:val="none" w:sz="0" w:space="5" w:color="auto"/>
            <w:left w:val="none" w:sz="0" w:space="0" w:color="auto"/>
            <w:bottom w:val="single" w:sz="4" w:space="5" w:color="E0E0E0"/>
            <w:right w:val="none" w:sz="0" w:space="0" w:color="auto"/>
          </w:divBdr>
        </w:div>
        <w:div w:id="448670552">
          <w:marLeft w:val="0"/>
          <w:marRight w:val="0"/>
          <w:marTop w:val="0"/>
          <w:marBottom w:val="0"/>
          <w:divBdr>
            <w:top w:val="none" w:sz="0" w:space="5" w:color="auto"/>
            <w:left w:val="none" w:sz="0" w:space="0" w:color="auto"/>
            <w:bottom w:val="single" w:sz="4" w:space="5" w:color="E0E0E0"/>
            <w:right w:val="none" w:sz="0" w:space="0" w:color="auto"/>
          </w:divBdr>
        </w:div>
        <w:div w:id="1725131423">
          <w:marLeft w:val="0"/>
          <w:marRight w:val="0"/>
          <w:marTop w:val="0"/>
          <w:marBottom w:val="0"/>
          <w:divBdr>
            <w:top w:val="none" w:sz="0" w:space="5" w:color="auto"/>
            <w:left w:val="none" w:sz="0" w:space="0" w:color="auto"/>
            <w:bottom w:val="single" w:sz="4" w:space="5" w:color="E0E0E0"/>
            <w:right w:val="none" w:sz="0" w:space="0" w:color="auto"/>
          </w:divBdr>
        </w:div>
        <w:div w:id="1832141114">
          <w:marLeft w:val="0"/>
          <w:marRight w:val="0"/>
          <w:marTop w:val="0"/>
          <w:marBottom w:val="0"/>
          <w:divBdr>
            <w:top w:val="none" w:sz="0" w:space="5" w:color="auto"/>
            <w:left w:val="none" w:sz="0" w:space="0" w:color="auto"/>
            <w:bottom w:val="single" w:sz="4" w:space="5" w:color="E0E0E0"/>
            <w:right w:val="none" w:sz="0" w:space="0" w:color="auto"/>
          </w:divBdr>
        </w:div>
        <w:div w:id="1892496031">
          <w:marLeft w:val="0"/>
          <w:marRight w:val="0"/>
          <w:marTop w:val="0"/>
          <w:marBottom w:val="0"/>
          <w:divBdr>
            <w:top w:val="none" w:sz="0" w:space="5" w:color="auto"/>
            <w:left w:val="none" w:sz="0" w:space="0" w:color="auto"/>
            <w:bottom w:val="single" w:sz="4" w:space="5" w:color="E0E0E0"/>
            <w:right w:val="none" w:sz="0" w:space="0" w:color="auto"/>
          </w:divBdr>
        </w:div>
        <w:div w:id="214900942">
          <w:marLeft w:val="0"/>
          <w:marRight w:val="0"/>
          <w:marTop w:val="0"/>
          <w:marBottom w:val="0"/>
          <w:divBdr>
            <w:top w:val="none" w:sz="0" w:space="5" w:color="auto"/>
            <w:left w:val="none" w:sz="0" w:space="0" w:color="auto"/>
            <w:bottom w:val="single" w:sz="4" w:space="5" w:color="E0E0E0"/>
            <w:right w:val="none" w:sz="0" w:space="0" w:color="auto"/>
          </w:divBdr>
        </w:div>
        <w:div w:id="403334197">
          <w:marLeft w:val="0"/>
          <w:marRight w:val="0"/>
          <w:marTop w:val="0"/>
          <w:marBottom w:val="0"/>
          <w:divBdr>
            <w:top w:val="none" w:sz="0" w:space="5" w:color="auto"/>
            <w:left w:val="none" w:sz="0" w:space="0" w:color="auto"/>
            <w:bottom w:val="single" w:sz="4" w:space="5" w:color="E0E0E0"/>
            <w:right w:val="none" w:sz="0" w:space="0" w:color="auto"/>
          </w:divBdr>
        </w:div>
        <w:div w:id="1596551656">
          <w:marLeft w:val="0"/>
          <w:marRight w:val="0"/>
          <w:marTop w:val="0"/>
          <w:marBottom w:val="0"/>
          <w:divBdr>
            <w:top w:val="none" w:sz="0" w:space="5" w:color="auto"/>
            <w:left w:val="none" w:sz="0" w:space="0" w:color="auto"/>
            <w:bottom w:val="single" w:sz="4" w:space="5" w:color="E0E0E0"/>
            <w:right w:val="none" w:sz="0" w:space="0" w:color="auto"/>
          </w:divBdr>
        </w:div>
        <w:div w:id="131216588">
          <w:marLeft w:val="0"/>
          <w:marRight w:val="0"/>
          <w:marTop w:val="0"/>
          <w:marBottom w:val="0"/>
          <w:divBdr>
            <w:top w:val="none" w:sz="0" w:space="5" w:color="auto"/>
            <w:left w:val="none" w:sz="0" w:space="0" w:color="auto"/>
            <w:bottom w:val="single" w:sz="4" w:space="5" w:color="E0E0E0"/>
            <w:right w:val="none" w:sz="0" w:space="0" w:color="auto"/>
          </w:divBdr>
        </w:div>
        <w:div w:id="303197603">
          <w:marLeft w:val="0"/>
          <w:marRight w:val="0"/>
          <w:marTop w:val="0"/>
          <w:marBottom w:val="0"/>
          <w:divBdr>
            <w:top w:val="none" w:sz="0" w:space="5" w:color="auto"/>
            <w:left w:val="none" w:sz="0" w:space="0" w:color="auto"/>
            <w:bottom w:val="single" w:sz="4" w:space="5" w:color="E0E0E0"/>
            <w:right w:val="none" w:sz="0" w:space="0" w:color="auto"/>
          </w:divBdr>
        </w:div>
        <w:div w:id="1098021243">
          <w:marLeft w:val="0"/>
          <w:marRight w:val="0"/>
          <w:marTop w:val="0"/>
          <w:marBottom w:val="0"/>
          <w:divBdr>
            <w:top w:val="none" w:sz="0" w:space="5" w:color="auto"/>
            <w:left w:val="none" w:sz="0" w:space="0" w:color="auto"/>
            <w:bottom w:val="single" w:sz="4" w:space="5" w:color="E0E0E0"/>
            <w:right w:val="none" w:sz="0" w:space="0" w:color="auto"/>
          </w:divBdr>
        </w:div>
        <w:div w:id="2131850177">
          <w:marLeft w:val="0"/>
          <w:marRight w:val="0"/>
          <w:marTop w:val="0"/>
          <w:marBottom w:val="0"/>
          <w:divBdr>
            <w:top w:val="none" w:sz="0" w:space="5" w:color="auto"/>
            <w:left w:val="none" w:sz="0" w:space="0" w:color="auto"/>
            <w:bottom w:val="single" w:sz="4" w:space="5" w:color="E0E0E0"/>
            <w:right w:val="none" w:sz="0" w:space="0" w:color="auto"/>
          </w:divBdr>
        </w:div>
        <w:div w:id="1736388959">
          <w:marLeft w:val="0"/>
          <w:marRight w:val="0"/>
          <w:marTop w:val="0"/>
          <w:marBottom w:val="0"/>
          <w:divBdr>
            <w:top w:val="none" w:sz="0" w:space="5" w:color="auto"/>
            <w:left w:val="none" w:sz="0" w:space="0" w:color="auto"/>
            <w:bottom w:val="single" w:sz="4" w:space="5" w:color="E0E0E0"/>
            <w:right w:val="none" w:sz="0" w:space="0" w:color="auto"/>
          </w:divBdr>
        </w:div>
        <w:div w:id="581573439">
          <w:marLeft w:val="0"/>
          <w:marRight w:val="0"/>
          <w:marTop w:val="0"/>
          <w:marBottom w:val="0"/>
          <w:divBdr>
            <w:top w:val="none" w:sz="0" w:space="5" w:color="auto"/>
            <w:left w:val="none" w:sz="0" w:space="0" w:color="auto"/>
            <w:bottom w:val="single" w:sz="4" w:space="5" w:color="E0E0E0"/>
            <w:right w:val="none" w:sz="0" w:space="0" w:color="auto"/>
          </w:divBdr>
        </w:div>
        <w:div w:id="1250457721">
          <w:marLeft w:val="0"/>
          <w:marRight w:val="0"/>
          <w:marTop w:val="0"/>
          <w:marBottom w:val="0"/>
          <w:divBdr>
            <w:top w:val="none" w:sz="0" w:space="5" w:color="auto"/>
            <w:left w:val="none" w:sz="0" w:space="0" w:color="auto"/>
            <w:bottom w:val="single" w:sz="4" w:space="5" w:color="E0E0E0"/>
            <w:right w:val="none" w:sz="0" w:space="0" w:color="auto"/>
          </w:divBdr>
        </w:div>
        <w:div w:id="1746418205">
          <w:marLeft w:val="0"/>
          <w:marRight w:val="0"/>
          <w:marTop w:val="0"/>
          <w:marBottom w:val="0"/>
          <w:divBdr>
            <w:top w:val="none" w:sz="0" w:space="5" w:color="auto"/>
            <w:left w:val="none" w:sz="0" w:space="0" w:color="auto"/>
            <w:bottom w:val="single" w:sz="4" w:space="5" w:color="E0E0E0"/>
            <w:right w:val="none" w:sz="0" w:space="0" w:color="auto"/>
          </w:divBdr>
        </w:div>
        <w:div w:id="235557167">
          <w:marLeft w:val="0"/>
          <w:marRight w:val="0"/>
          <w:marTop w:val="0"/>
          <w:marBottom w:val="0"/>
          <w:divBdr>
            <w:top w:val="none" w:sz="0" w:space="5" w:color="auto"/>
            <w:left w:val="none" w:sz="0" w:space="0" w:color="auto"/>
            <w:bottom w:val="single" w:sz="4" w:space="5" w:color="E0E0E0"/>
            <w:right w:val="none" w:sz="0" w:space="0" w:color="auto"/>
          </w:divBdr>
        </w:div>
        <w:div w:id="463550602">
          <w:marLeft w:val="0"/>
          <w:marRight w:val="0"/>
          <w:marTop w:val="0"/>
          <w:marBottom w:val="0"/>
          <w:divBdr>
            <w:top w:val="none" w:sz="0" w:space="5" w:color="auto"/>
            <w:left w:val="none" w:sz="0" w:space="0" w:color="auto"/>
            <w:bottom w:val="single" w:sz="4" w:space="5" w:color="E0E0E0"/>
            <w:right w:val="none" w:sz="0" w:space="0" w:color="auto"/>
          </w:divBdr>
        </w:div>
        <w:div w:id="509411560">
          <w:marLeft w:val="0"/>
          <w:marRight w:val="0"/>
          <w:marTop w:val="0"/>
          <w:marBottom w:val="0"/>
          <w:divBdr>
            <w:top w:val="none" w:sz="0" w:space="5" w:color="auto"/>
            <w:left w:val="none" w:sz="0" w:space="0" w:color="auto"/>
            <w:bottom w:val="single" w:sz="4" w:space="5" w:color="E0E0E0"/>
            <w:right w:val="none" w:sz="0" w:space="0" w:color="auto"/>
          </w:divBdr>
        </w:div>
        <w:div w:id="1395662888">
          <w:marLeft w:val="0"/>
          <w:marRight w:val="0"/>
          <w:marTop w:val="0"/>
          <w:marBottom w:val="0"/>
          <w:divBdr>
            <w:top w:val="none" w:sz="0" w:space="5" w:color="auto"/>
            <w:left w:val="none" w:sz="0" w:space="0" w:color="auto"/>
            <w:bottom w:val="single" w:sz="4" w:space="5" w:color="E0E0E0"/>
            <w:right w:val="none" w:sz="0" w:space="0" w:color="auto"/>
          </w:divBdr>
        </w:div>
        <w:div w:id="1028875134">
          <w:marLeft w:val="0"/>
          <w:marRight w:val="0"/>
          <w:marTop w:val="0"/>
          <w:marBottom w:val="0"/>
          <w:divBdr>
            <w:top w:val="none" w:sz="0" w:space="5" w:color="auto"/>
            <w:left w:val="none" w:sz="0" w:space="0" w:color="auto"/>
            <w:bottom w:val="single" w:sz="4" w:space="5" w:color="E0E0E0"/>
            <w:right w:val="none" w:sz="0" w:space="0" w:color="auto"/>
          </w:divBdr>
        </w:div>
        <w:div w:id="1931426783">
          <w:marLeft w:val="0"/>
          <w:marRight w:val="0"/>
          <w:marTop w:val="0"/>
          <w:marBottom w:val="0"/>
          <w:divBdr>
            <w:top w:val="none" w:sz="0" w:space="5" w:color="auto"/>
            <w:left w:val="none" w:sz="0" w:space="0" w:color="auto"/>
            <w:bottom w:val="single" w:sz="4" w:space="5" w:color="E0E0E0"/>
            <w:right w:val="none" w:sz="0" w:space="0" w:color="auto"/>
          </w:divBdr>
        </w:div>
        <w:div w:id="1756319139">
          <w:marLeft w:val="0"/>
          <w:marRight w:val="0"/>
          <w:marTop w:val="0"/>
          <w:marBottom w:val="0"/>
          <w:divBdr>
            <w:top w:val="none" w:sz="0" w:space="5" w:color="auto"/>
            <w:left w:val="none" w:sz="0" w:space="0" w:color="auto"/>
            <w:bottom w:val="single" w:sz="4" w:space="5" w:color="E0E0E0"/>
            <w:right w:val="none" w:sz="0" w:space="0" w:color="auto"/>
          </w:divBdr>
        </w:div>
        <w:div w:id="398942651">
          <w:marLeft w:val="0"/>
          <w:marRight w:val="0"/>
          <w:marTop w:val="0"/>
          <w:marBottom w:val="0"/>
          <w:divBdr>
            <w:top w:val="none" w:sz="0" w:space="5" w:color="auto"/>
            <w:left w:val="none" w:sz="0" w:space="0" w:color="auto"/>
            <w:bottom w:val="single" w:sz="4" w:space="5" w:color="E0E0E0"/>
            <w:right w:val="none" w:sz="0" w:space="0" w:color="auto"/>
          </w:divBdr>
        </w:div>
        <w:div w:id="1454254233">
          <w:marLeft w:val="0"/>
          <w:marRight w:val="0"/>
          <w:marTop w:val="0"/>
          <w:marBottom w:val="0"/>
          <w:divBdr>
            <w:top w:val="none" w:sz="0" w:space="5" w:color="auto"/>
            <w:left w:val="none" w:sz="0" w:space="0" w:color="auto"/>
            <w:bottom w:val="single" w:sz="4" w:space="5" w:color="E0E0E0"/>
            <w:right w:val="none" w:sz="0" w:space="0" w:color="auto"/>
          </w:divBdr>
        </w:div>
        <w:div w:id="2110851629">
          <w:marLeft w:val="0"/>
          <w:marRight w:val="0"/>
          <w:marTop w:val="0"/>
          <w:marBottom w:val="0"/>
          <w:divBdr>
            <w:top w:val="none" w:sz="0" w:space="5" w:color="auto"/>
            <w:left w:val="none" w:sz="0" w:space="0" w:color="auto"/>
            <w:bottom w:val="single" w:sz="4" w:space="5" w:color="E0E0E0"/>
            <w:right w:val="none" w:sz="0" w:space="0" w:color="auto"/>
          </w:divBdr>
        </w:div>
        <w:div w:id="1512836013">
          <w:marLeft w:val="0"/>
          <w:marRight w:val="0"/>
          <w:marTop w:val="0"/>
          <w:marBottom w:val="0"/>
          <w:divBdr>
            <w:top w:val="none" w:sz="0" w:space="5" w:color="auto"/>
            <w:left w:val="none" w:sz="0" w:space="0" w:color="auto"/>
            <w:bottom w:val="single" w:sz="4" w:space="5" w:color="E0E0E0"/>
            <w:right w:val="none" w:sz="0" w:space="0" w:color="auto"/>
          </w:divBdr>
        </w:div>
        <w:div w:id="2064020084">
          <w:marLeft w:val="0"/>
          <w:marRight w:val="0"/>
          <w:marTop w:val="0"/>
          <w:marBottom w:val="0"/>
          <w:divBdr>
            <w:top w:val="none" w:sz="0" w:space="0" w:color="auto"/>
            <w:left w:val="none" w:sz="0" w:space="0" w:color="auto"/>
            <w:bottom w:val="none" w:sz="0" w:space="0" w:color="auto"/>
            <w:right w:val="none" w:sz="0" w:space="0" w:color="auto"/>
          </w:divBdr>
        </w:div>
      </w:divsChild>
    </w:div>
    <w:div w:id="1694460464">
      <w:bodyDiv w:val="1"/>
      <w:marLeft w:val="0"/>
      <w:marRight w:val="0"/>
      <w:marTop w:val="0"/>
      <w:marBottom w:val="0"/>
      <w:divBdr>
        <w:top w:val="none" w:sz="0" w:space="0" w:color="auto"/>
        <w:left w:val="none" w:sz="0" w:space="0" w:color="auto"/>
        <w:bottom w:val="none" w:sz="0" w:space="0" w:color="auto"/>
        <w:right w:val="none" w:sz="0" w:space="0" w:color="auto"/>
      </w:divBdr>
    </w:div>
    <w:div w:id="1700426707">
      <w:bodyDiv w:val="1"/>
      <w:marLeft w:val="0"/>
      <w:marRight w:val="0"/>
      <w:marTop w:val="0"/>
      <w:marBottom w:val="0"/>
      <w:divBdr>
        <w:top w:val="none" w:sz="0" w:space="0" w:color="auto"/>
        <w:left w:val="none" w:sz="0" w:space="0" w:color="auto"/>
        <w:bottom w:val="none" w:sz="0" w:space="0" w:color="auto"/>
        <w:right w:val="none" w:sz="0" w:space="0" w:color="auto"/>
      </w:divBdr>
    </w:div>
    <w:div w:id="1714572188">
      <w:bodyDiv w:val="1"/>
      <w:marLeft w:val="0"/>
      <w:marRight w:val="0"/>
      <w:marTop w:val="0"/>
      <w:marBottom w:val="0"/>
      <w:divBdr>
        <w:top w:val="none" w:sz="0" w:space="0" w:color="auto"/>
        <w:left w:val="none" w:sz="0" w:space="0" w:color="auto"/>
        <w:bottom w:val="none" w:sz="0" w:space="0" w:color="auto"/>
        <w:right w:val="none" w:sz="0" w:space="0" w:color="auto"/>
      </w:divBdr>
    </w:div>
    <w:div w:id="1726222939">
      <w:bodyDiv w:val="1"/>
      <w:marLeft w:val="0"/>
      <w:marRight w:val="0"/>
      <w:marTop w:val="0"/>
      <w:marBottom w:val="0"/>
      <w:divBdr>
        <w:top w:val="none" w:sz="0" w:space="0" w:color="auto"/>
        <w:left w:val="none" w:sz="0" w:space="0" w:color="auto"/>
        <w:bottom w:val="none" w:sz="0" w:space="0" w:color="auto"/>
        <w:right w:val="none" w:sz="0" w:space="0" w:color="auto"/>
      </w:divBdr>
    </w:div>
    <w:div w:id="1735395224">
      <w:bodyDiv w:val="1"/>
      <w:marLeft w:val="0"/>
      <w:marRight w:val="0"/>
      <w:marTop w:val="0"/>
      <w:marBottom w:val="0"/>
      <w:divBdr>
        <w:top w:val="none" w:sz="0" w:space="0" w:color="auto"/>
        <w:left w:val="none" w:sz="0" w:space="0" w:color="auto"/>
        <w:bottom w:val="none" w:sz="0" w:space="0" w:color="auto"/>
        <w:right w:val="none" w:sz="0" w:space="0" w:color="auto"/>
      </w:divBdr>
    </w:div>
    <w:div w:id="1757629693">
      <w:bodyDiv w:val="1"/>
      <w:marLeft w:val="0"/>
      <w:marRight w:val="0"/>
      <w:marTop w:val="0"/>
      <w:marBottom w:val="0"/>
      <w:divBdr>
        <w:top w:val="none" w:sz="0" w:space="0" w:color="auto"/>
        <w:left w:val="none" w:sz="0" w:space="0" w:color="auto"/>
        <w:bottom w:val="none" w:sz="0" w:space="0" w:color="auto"/>
        <w:right w:val="none" w:sz="0" w:space="0" w:color="auto"/>
      </w:divBdr>
      <w:divsChild>
        <w:div w:id="45570400">
          <w:marLeft w:val="0"/>
          <w:marRight w:val="0"/>
          <w:marTop w:val="0"/>
          <w:marBottom w:val="0"/>
          <w:divBdr>
            <w:top w:val="none" w:sz="0" w:space="0" w:color="auto"/>
            <w:left w:val="none" w:sz="0" w:space="0" w:color="auto"/>
            <w:bottom w:val="none" w:sz="0" w:space="0" w:color="auto"/>
            <w:right w:val="none" w:sz="0" w:space="0" w:color="auto"/>
          </w:divBdr>
          <w:divsChild>
            <w:div w:id="1764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1229">
      <w:bodyDiv w:val="1"/>
      <w:marLeft w:val="0"/>
      <w:marRight w:val="0"/>
      <w:marTop w:val="0"/>
      <w:marBottom w:val="0"/>
      <w:divBdr>
        <w:top w:val="none" w:sz="0" w:space="0" w:color="auto"/>
        <w:left w:val="none" w:sz="0" w:space="0" w:color="auto"/>
        <w:bottom w:val="none" w:sz="0" w:space="0" w:color="auto"/>
        <w:right w:val="none" w:sz="0" w:space="0" w:color="auto"/>
      </w:divBdr>
    </w:div>
    <w:div w:id="1763527164">
      <w:bodyDiv w:val="1"/>
      <w:marLeft w:val="0"/>
      <w:marRight w:val="0"/>
      <w:marTop w:val="0"/>
      <w:marBottom w:val="0"/>
      <w:divBdr>
        <w:top w:val="none" w:sz="0" w:space="0" w:color="auto"/>
        <w:left w:val="none" w:sz="0" w:space="0" w:color="auto"/>
        <w:bottom w:val="none" w:sz="0" w:space="0" w:color="auto"/>
        <w:right w:val="none" w:sz="0" w:space="0" w:color="auto"/>
      </w:divBdr>
      <w:divsChild>
        <w:div w:id="980502265">
          <w:marLeft w:val="0"/>
          <w:marRight w:val="0"/>
          <w:marTop w:val="0"/>
          <w:marBottom w:val="0"/>
          <w:divBdr>
            <w:top w:val="none" w:sz="0" w:space="0" w:color="auto"/>
            <w:left w:val="none" w:sz="0" w:space="0" w:color="auto"/>
            <w:bottom w:val="none" w:sz="0" w:space="0" w:color="auto"/>
            <w:right w:val="none" w:sz="0" w:space="0" w:color="auto"/>
          </w:divBdr>
          <w:divsChild>
            <w:div w:id="441339423">
              <w:marLeft w:val="0"/>
              <w:marRight w:val="0"/>
              <w:marTop w:val="0"/>
              <w:marBottom w:val="0"/>
              <w:divBdr>
                <w:top w:val="none" w:sz="0" w:space="0" w:color="auto"/>
                <w:left w:val="none" w:sz="0" w:space="0" w:color="auto"/>
                <w:bottom w:val="none" w:sz="0" w:space="0" w:color="auto"/>
                <w:right w:val="none" w:sz="0" w:space="0" w:color="auto"/>
              </w:divBdr>
              <w:divsChild>
                <w:div w:id="1566911909">
                  <w:marLeft w:val="0"/>
                  <w:marRight w:val="0"/>
                  <w:marTop w:val="0"/>
                  <w:marBottom w:val="0"/>
                  <w:divBdr>
                    <w:top w:val="none" w:sz="0" w:space="0" w:color="auto"/>
                    <w:left w:val="none" w:sz="0" w:space="0" w:color="auto"/>
                    <w:bottom w:val="none" w:sz="0" w:space="0" w:color="auto"/>
                    <w:right w:val="none" w:sz="0" w:space="0" w:color="auto"/>
                  </w:divBdr>
                </w:div>
              </w:divsChild>
            </w:div>
            <w:div w:id="455611138">
              <w:marLeft w:val="0"/>
              <w:marRight w:val="0"/>
              <w:marTop w:val="0"/>
              <w:marBottom w:val="0"/>
              <w:divBdr>
                <w:top w:val="none" w:sz="0" w:space="0" w:color="auto"/>
                <w:left w:val="none" w:sz="0" w:space="0" w:color="auto"/>
                <w:bottom w:val="none" w:sz="0" w:space="0" w:color="auto"/>
                <w:right w:val="none" w:sz="0" w:space="0" w:color="auto"/>
              </w:divBdr>
            </w:div>
          </w:divsChild>
        </w:div>
        <w:div w:id="1581283542">
          <w:marLeft w:val="0"/>
          <w:marRight w:val="0"/>
          <w:marTop w:val="0"/>
          <w:marBottom w:val="0"/>
          <w:divBdr>
            <w:top w:val="none" w:sz="0" w:space="0" w:color="auto"/>
            <w:left w:val="none" w:sz="0" w:space="0" w:color="auto"/>
            <w:bottom w:val="none" w:sz="0" w:space="0" w:color="auto"/>
            <w:right w:val="none" w:sz="0" w:space="0" w:color="auto"/>
          </w:divBdr>
          <w:divsChild>
            <w:div w:id="2078016451">
              <w:marLeft w:val="0"/>
              <w:marRight w:val="0"/>
              <w:marTop w:val="0"/>
              <w:marBottom w:val="0"/>
              <w:divBdr>
                <w:top w:val="none" w:sz="0" w:space="0" w:color="auto"/>
                <w:left w:val="none" w:sz="0" w:space="0" w:color="auto"/>
                <w:bottom w:val="none" w:sz="0" w:space="0" w:color="auto"/>
                <w:right w:val="none" w:sz="0" w:space="0" w:color="auto"/>
              </w:divBdr>
              <w:divsChild>
                <w:div w:id="1479570530">
                  <w:marLeft w:val="0"/>
                  <w:marRight w:val="0"/>
                  <w:marTop w:val="0"/>
                  <w:marBottom w:val="0"/>
                  <w:divBdr>
                    <w:top w:val="none" w:sz="0" w:space="0" w:color="auto"/>
                    <w:left w:val="none" w:sz="0" w:space="0" w:color="auto"/>
                    <w:bottom w:val="none" w:sz="0" w:space="0" w:color="auto"/>
                    <w:right w:val="none" w:sz="0" w:space="0" w:color="auto"/>
                  </w:divBdr>
                </w:div>
              </w:divsChild>
            </w:div>
            <w:div w:id="1351224427">
              <w:marLeft w:val="0"/>
              <w:marRight w:val="0"/>
              <w:marTop w:val="0"/>
              <w:marBottom w:val="0"/>
              <w:divBdr>
                <w:top w:val="none" w:sz="0" w:space="0" w:color="auto"/>
                <w:left w:val="none" w:sz="0" w:space="0" w:color="auto"/>
                <w:bottom w:val="none" w:sz="0" w:space="0" w:color="auto"/>
                <w:right w:val="none" w:sz="0" w:space="0" w:color="auto"/>
              </w:divBdr>
            </w:div>
          </w:divsChild>
        </w:div>
        <w:div w:id="1794977327">
          <w:marLeft w:val="0"/>
          <w:marRight w:val="0"/>
          <w:marTop w:val="0"/>
          <w:marBottom w:val="0"/>
          <w:divBdr>
            <w:top w:val="none" w:sz="0" w:space="0" w:color="auto"/>
            <w:left w:val="none" w:sz="0" w:space="0" w:color="auto"/>
            <w:bottom w:val="none" w:sz="0" w:space="0" w:color="auto"/>
            <w:right w:val="none" w:sz="0" w:space="0" w:color="auto"/>
          </w:divBdr>
          <w:divsChild>
            <w:div w:id="1222253933">
              <w:marLeft w:val="0"/>
              <w:marRight w:val="0"/>
              <w:marTop w:val="0"/>
              <w:marBottom w:val="0"/>
              <w:divBdr>
                <w:top w:val="none" w:sz="0" w:space="0" w:color="auto"/>
                <w:left w:val="none" w:sz="0" w:space="0" w:color="auto"/>
                <w:bottom w:val="none" w:sz="0" w:space="0" w:color="auto"/>
                <w:right w:val="none" w:sz="0" w:space="0" w:color="auto"/>
              </w:divBdr>
              <w:divsChild>
                <w:div w:id="1301303247">
                  <w:marLeft w:val="0"/>
                  <w:marRight w:val="0"/>
                  <w:marTop w:val="0"/>
                  <w:marBottom w:val="0"/>
                  <w:divBdr>
                    <w:top w:val="none" w:sz="0" w:space="0" w:color="auto"/>
                    <w:left w:val="none" w:sz="0" w:space="0" w:color="auto"/>
                    <w:bottom w:val="none" w:sz="0" w:space="0" w:color="auto"/>
                    <w:right w:val="none" w:sz="0" w:space="0" w:color="auto"/>
                  </w:divBdr>
                </w:div>
              </w:divsChild>
            </w:div>
            <w:div w:id="2018187926">
              <w:marLeft w:val="0"/>
              <w:marRight w:val="0"/>
              <w:marTop w:val="0"/>
              <w:marBottom w:val="0"/>
              <w:divBdr>
                <w:top w:val="none" w:sz="0" w:space="0" w:color="auto"/>
                <w:left w:val="none" w:sz="0" w:space="0" w:color="auto"/>
                <w:bottom w:val="none" w:sz="0" w:space="0" w:color="auto"/>
                <w:right w:val="none" w:sz="0" w:space="0" w:color="auto"/>
              </w:divBdr>
            </w:div>
          </w:divsChild>
        </w:div>
        <w:div w:id="1660961349">
          <w:marLeft w:val="0"/>
          <w:marRight w:val="0"/>
          <w:marTop w:val="0"/>
          <w:marBottom w:val="0"/>
          <w:divBdr>
            <w:top w:val="none" w:sz="0" w:space="0" w:color="auto"/>
            <w:left w:val="none" w:sz="0" w:space="0" w:color="auto"/>
            <w:bottom w:val="none" w:sz="0" w:space="0" w:color="auto"/>
            <w:right w:val="none" w:sz="0" w:space="0" w:color="auto"/>
          </w:divBdr>
          <w:divsChild>
            <w:div w:id="1188954577">
              <w:marLeft w:val="0"/>
              <w:marRight w:val="0"/>
              <w:marTop w:val="0"/>
              <w:marBottom w:val="0"/>
              <w:divBdr>
                <w:top w:val="none" w:sz="0" w:space="0" w:color="auto"/>
                <w:left w:val="none" w:sz="0" w:space="0" w:color="auto"/>
                <w:bottom w:val="none" w:sz="0" w:space="0" w:color="auto"/>
                <w:right w:val="none" w:sz="0" w:space="0" w:color="auto"/>
              </w:divBdr>
              <w:divsChild>
                <w:div w:id="1625311252">
                  <w:marLeft w:val="0"/>
                  <w:marRight w:val="0"/>
                  <w:marTop w:val="0"/>
                  <w:marBottom w:val="0"/>
                  <w:divBdr>
                    <w:top w:val="none" w:sz="0" w:space="0" w:color="auto"/>
                    <w:left w:val="none" w:sz="0" w:space="0" w:color="auto"/>
                    <w:bottom w:val="none" w:sz="0" w:space="0" w:color="auto"/>
                    <w:right w:val="none" w:sz="0" w:space="0" w:color="auto"/>
                  </w:divBdr>
                </w:div>
              </w:divsChild>
            </w:div>
            <w:div w:id="747849709">
              <w:marLeft w:val="0"/>
              <w:marRight w:val="0"/>
              <w:marTop w:val="0"/>
              <w:marBottom w:val="0"/>
              <w:divBdr>
                <w:top w:val="none" w:sz="0" w:space="0" w:color="auto"/>
                <w:left w:val="none" w:sz="0" w:space="0" w:color="auto"/>
                <w:bottom w:val="none" w:sz="0" w:space="0" w:color="auto"/>
                <w:right w:val="none" w:sz="0" w:space="0" w:color="auto"/>
              </w:divBdr>
            </w:div>
          </w:divsChild>
        </w:div>
        <w:div w:id="1131171348">
          <w:marLeft w:val="0"/>
          <w:marRight w:val="0"/>
          <w:marTop w:val="0"/>
          <w:marBottom w:val="0"/>
          <w:divBdr>
            <w:top w:val="none" w:sz="0" w:space="0" w:color="auto"/>
            <w:left w:val="none" w:sz="0" w:space="0" w:color="auto"/>
            <w:bottom w:val="none" w:sz="0" w:space="0" w:color="auto"/>
            <w:right w:val="none" w:sz="0" w:space="0" w:color="auto"/>
          </w:divBdr>
          <w:divsChild>
            <w:div w:id="917012256">
              <w:marLeft w:val="0"/>
              <w:marRight w:val="0"/>
              <w:marTop w:val="0"/>
              <w:marBottom w:val="0"/>
              <w:divBdr>
                <w:top w:val="none" w:sz="0" w:space="0" w:color="auto"/>
                <w:left w:val="none" w:sz="0" w:space="0" w:color="auto"/>
                <w:bottom w:val="none" w:sz="0" w:space="0" w:color="auto"/>
                <w:right w:val="none" w:sz="0" w:space="0" w:color="auto"/>
              </w:divBdr>
              <w:divsChild>
                <w:div w:id="1743018936">
                  <w:marLeft w:val="0"/>
                  <w:marRight w:val="0"/>
                  <w:marTop w:val="0"/>
                  <w:marBottom w:val="0"/>
                  <w:divBdr>
                    <w:top w:val="none" w:sz="0" w:space="0" w:color="auto"/>
                    <w:left w:val="none" w:sz="0" w:space="0" w:color="auto"/>
                    <w:bottom w:val="none" w:sz="0" w:space="0" w:color="auto"/>
                    <w:right w:val="none" w:sz="0" w:space="0" w:color="auto"/>
                  </w:divBdr>
                </w:div>
              </w:divsChild>
            </w:div>
            <w:div w:id="339738902">
              <w:marLeft w:val="0"/>
              <w:marRight w:val="0"/>
              <w:marTop w:val="0"/>
              <w:marBottom w:val="0"/>
              <w:divBdr>
                <w:top w:val="none" w:sz="0" w:space="0" w:color="auto"/>
                <w:left w:val="none" w:sz="0" w:space="0" w:color="auto"/>
                <w:bottom w:val="none" w:sz="0" w:space="0" w:color="auto"/>
                <w:right w:val="none" w:sz="0" w:space="0" w:color="auto"/>
              </w:divBdr>
            </w:div>
          </w:divsChild>
        </w:div>
        <w:div w:id="1291011147">
          <w:marLeft w:val="0"/>
          <w:marRight w:val="0"/>
          <w:marTop w:val="0"/>
          <w:marBottom w:val="0"/>
          <w:divBdr>
            <w:top w:val="none" w:sz="0" w:space="0" w:color="auto"/>
            <w:left w:val="none" w:sz="0" w:space="0" w:color="auto"/>
            <w:bottom w:val="none" w:sz="0" w:space="0" w:color="auto"/>
            <w:right w:val="none" w:sz="0" w:space="0" w:color="auto"/>
          </w:divBdr>
          <w:divsChild>
            <w:div w:id="1337419391">
              <w:marLeft w:val="0"/>
              <w:marRight w:val="0"/>
              <w:marTop w:val="0"/>
              <w:marBottom w:val="0"/>
              <w:divBdr>
                <w:top w:val="none" w:sz="0" w:space="0" w:color="auto"/>
                <w:left w:val="none" w:sz="0" w:space="0" w:color="auto"/>
                <w:bottom w:val="none" w:sz="0" w:space="0" w:color="auto"/>
                <w:right w:val="none" w:sz="0" w:space="0" w:color="auto"/>
              </w:divBdr>
              <w:divsChild>
                <w:div w:id="16628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592">
          <w:marLeft w:val="0"/>
          <w:marRight w:val="0"/>
          <w:marTop w:val="0"/>
          <w:marBottom w:val="0"/>
          <w:divBdr>
            <w:top w:val="none" w:sz="0" w:space="0" w:color="auto"/>
            <w:left w:val="none" w:sz="0" w:space="0" w:color="auto"/>
            <w:bottom w:val="none" w:sz="0" w:space="0" w:color="auto"/>
            <w:right w:val="none" w:sz="0" w:space="0" w:color="auto"/>
          </w:divBdr>
          <w:divsChild>
            <w:div w:id="1007489502">
              <w:marLeft w:val="0"/>
              <w:marRight w:val="0"/>
              <w:marTop w:val="0"/>
              <w:marBottom w:val="0"/>
              <w:divBdr>
                <w:top w:val="none" w:sz="0" w:space="0" w:color="auto"/>
                <w:left w:val="none" w:sz="0" w:space="0" w:color="auto"/>
                <w:bottom w:val="none" w:sz="0" w:space="0" w:color="auto"/>
                <w:right w:val="none" w:sz="0" w:space="0" w:color="auto"/>
              </w:divBdr>
              <w:divsChild>
                <w:div w:id="2971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1990">
          <w:marLeft w:val="0"/>
          <w:marRight w:val="0"/>
          <w:marTop w:val="0"/>
          <w:marBottom w:val="0"/>
          <w:divBdr>
            <w:top w:val="none" w:sz="0" w:space="0" w:color="auto"/>
            <w:left w:val="none" w:sz="0" w:space="0" w:color="auto"/>
            <w:bottom w:val="none" w:sz="0" w:space="0" w:color="auto"/>
            <w:right w:val="none" w:sz="0" w:space="0" w:color="auto"/>
          </w:divBdr>
          <w:divsChild>
            <w:div w:id="774440277">
              <w:marLeft w:val="0"/>
              <w:marRight w:val="0"/>
              <w:marTop w:val="0"/>
              <w:marBottom w:val="0"/>
              <w:divBdr>
                <w:top w:val="none" w:sz="0" w:space="0" w:color="auto"/>
                <w:left w:val="none" w:sz="0" w:space="0" w:color="auto"/>
                <w:bottom w:val="none" w:sz="0" w:space="0" w:color="auto"/>
                <w:right w:val="none" w:sz="0" w:space="0" w:color="auto"/>
              </w:divBdr>
              <w:divsChild>
                <w:div w:id="646738696">
                  <w:marLeft w:val="0"/>
                  <w:marRight w:val="0"/>
                  <w:marTop w:val="0"/>
                  <w:marBottom w:val="0"/>
                  <w:divBdr>
                    <w:top w:val="none" w:sz="0" w:space="0" w:color="auto"/>
                    <w:left w:val="none" w:sz="0" w:space="0" w:color="auto"/>
                    <w:bottom w:val="none" w:sz="0" w:space="0" w:color="auto"/>
                    <w:right w:val="none" w:sz="0" w:space="0" w:color="auto"/>
                  </w:divBdr>
                </w:div>
              </w:divsChild>
            </w:div>
            <w:div w:id="476799576">
              <w:marLeft w:val="0"/>
              <w:marRight w:val="0"/>
              <w:marTop w:val="0"/>
              <w:marBottom w:val="0"/>
              <w:divBdr>
                <w:top w:val="none" w:sz="0" w:space="0" w:color="auto"/>
                <w:left w:val="none" w:sz="0" w:space="0" w:color="auto"/>
                <w:bottom w:val="none" w:sz="0" w:space="0" w:color="auto"/>
                <w:right w:val="none" w:sz="0" w:space="0" w:color="auto"/>
              </w:divBdr>
            </w:div>
          </w:divsChild>
        </w:div>
        <w:div w:id="1437752646">
          <w:marLeft w:val="0"/>
          <w:marRight w:val="0"/>
          <w:marTop w:val="0"/>
          <w:marBottom w:val="0"/>
          <w:divBdr>
            <w:top w:val="none" w:sz="0" w:space="0" w:color="auto"/>
            <w:left w:val="none" w:sz="0" w:space="0" w:color="auto"/>
            <w:bottom w:val="none" w:sz="0" w:space="0" w:color="auto"/>
            <w:right w:val="none" w:sz="0" w:space="0" w:color="auto"/>
          </w:divBdr>
          <w:divsChild>
            <w:div w:id="1454709384">
              <w:marLeft w:val="0"/>
              <w:marRight w:val="0"/>
              <w:marTop w:val="0"/>
              <w:marBottom w:val="0"/>
              <w:divBdr>
                <w:top w:val="none" w:sz="0" w:space="0" w:color="auto"/>
                <w:left w:val="none" w:sz="0" w:space="0" w:color="auto"/>
                <w:bottom w:val="none" w:sz="0" w:space="0" w:color="auto"/>
                <w:right w:val="none" w:sz="0" w:space="0" w:color="auto"/>
              </w:divBdr>
              <w:divsChild>
                <w:div w:id="1117333993">
                  <w:marLeft w:val="0"/>
                  <w:marRight w:val="0"/>
                  <w:marTop w:val="0"/>
                  <w:marBottom w:val="0"/>
                  <w:divBdr>
                    <w:top w:val="none" w:sz="0" w:space="0" w:color="auto"/>
                    <w:left w:val="none" w:sz="0" w:space="0" w:color="auto"/>
                    <w:bottom w:val="none" w:sz="0" w:space="0" w:color="auto"/>
                    <w:right w:val="none" w:sz="0" w:space="0" w:color="auto"/>
                  </w:divBdr>
                </w:div>
              </w:divsChild>
            </w:div>
            <w:div w:id="1781339984">
              <w:marLeft w:val="0"/>
              <w:marRight w:val="0"/>
              <w:marTop w:val="0"/>
              <w:marBottom w:val="0"/>
              <w:divBdr>
                <w:top w:val="none" w:sz="0" w:space="0" w:color="auto"/>
                <w:left w:val="none" w:sz="0" w:space="0" w:color="auto"/>
                <w:bottom w:val="none" w:sz="0" w:space="0" w:color="auto"/>
                <w:right w:val="none" w:sz="0" w:space="0" w:color="auto"/>
              </w:divBdr>
            </w:div>
          </w:divsChild>
        </w:div>
        <w:div w:id="1080835297">
          <w:marLeft w:val="0"/>
          <w:marRight w:val="0"/>
          <w:marTop w:val="0"/>
          <w:marBottom w:val="0"/>
          <w:divBdr>
            <w:top w:val="none" w:sz="0" w:space="0" w:color="auto"/>
            <w:left w:val="none" w:sz="0" w:space="0" w:color="auto"/>
            <w:bottom w:val="none" w:sz="0" w:space="0" w:color="auto"/>
            <w:right w:val="none" w:sz="0" w:space="0" w:color="auto"/>
          </w:divBdr>
          <w:divsChild>
            <w:div w:id="201093087">
              <w:marLeft w:val="0"/>
              <w:marRight w:val="0"/>
              <w:marTop w:val="0"/>
              <w:marBottom w:val="0"/>
              <w:divBdr>
                <w:top w:val="none" w:sz="0" w:space="0" w:color="auto"/>
                <w:left w:val="none" w:sz="0" w:space="0" w:color="auto"/>
                <w:bottom w:val="none" w:sz="0" w:space="0" w:color="auto"/>
                <w:right w:val="none" w:sz="0" w:space="0" w:color="auto"/>
              </w:divBdr>
              <w:divsChild>
                <w:div w:id="1695812586">
                  <w:marLeft w:val="0"/>
                  <w:marRight w:val="0"/>
                  <w:marTop w:val="0"/>
                  <w:marBottom w:val="0"/>
                  <w:divBdr>
                    <w:top w:val="none" w:sz="0" w:space="0" w:color="auto"/>
                    <w:left w:val="none" w:sz="0" w:space="0" w:color="auto"/>
                    <w:bottom w:val="none" w:sz="0" w:space="0" w:color="auto"/>
                    <w:right w:val="none" w:sz="0" w:space="0" w:color="auto"/>
                  </w:divBdr>
                </w:div>
              </w:divsChild>
            </w:div>
            <w:div w:id="1467433984">
              <w:marLeft w:val="0"/>
              <w:marRight w:val="0"/>
              <w:marTop w:val="0"/>
              <w:marBottom w:val="0"/>
              <w:divBdr>
                <w:top w:val="none" w:sz="0" w:space="0" w:color="auto"/>
                <w:left w:val="none" w:sz="0" w:space="0" w:color="auto"/>
                <w:bottom w:val="none" w:sz="0" w:space="0" w:color="auto"/>
                <w:right w:val="none" w:sz="0" w:space="0" w:color="auto"/>
              </w:divBdr>
            </w:div>
          </w:divsChild>
        </w:div>
        <w:div w:id="1395354982">
          <w:marLeft w:val="0"/>
          <w:marRight w:val="0"/>
          <w:marTop w:val="0"/>
          <w:marBottom w:val="0"/>
          <w:divBdr>
            <w:top w:val="none" w:sz="0" w:space="0" w:color="auto"/>
            <w:left w:val="none" w:sz="0" w:space="0" w:color="auto"/>
            <w:bottom w:val="none" w:sz="0" w:space="0" w:color="auto"/>
            <w:right w:val="none" w:sz="0" w:space="0" w:color="auto"/>
          </w:divBdr>
          <w:divsChild>
            <w:div w:id="1213271339">
              <w:marLeft w:val="0"/>
              <w:marRight w:val="0"/>
              <w:marTop w:val="0"/>
              <w:marBottom w:val="0"/>
              <w:divBdr>
                <w:top w:val="none" w:sz="0" w:space="0" w:color="auto"/>
                <w:left w:val="none" w:sz="0" w:space="0" w:color="auto"/>
                <w:bottom w:val="none" w:sz="0" w:space="0" w:color="auto"/>
                <w:right w:val="none" w:sz="0" w:space="0" w:color="auto"/>
              </w:divBdr>
              <w:divsChild>
                <w:div w:id="718632857">
                  <w:marLeft w:val="0"/>
                  <w:marRight w:val="0"/>
                  <w:marTop w:val="0"/>
                  <w:marBottom w:val="0"/>
                  <w:divBdr>
                    <w:top w:val="none" w:sz="0" w:space="0" w:color="auto"/>
                    <w:left w:val="none" w:sz="0" w:space="0" w:color="auto"/>
                    <w:bottom w:val="none" w:sz="0" w:space="0" w:color="auto"/>
                    <w:right w:val="none" w:sz="0" w:space="0" w:color="auto"/>
                  </w:divBdr>
                </w:div>
              </w:divsChild>
            </w:div>
            <w:div w:id="1187716654">
              <w:marLeft w:val="0"/>
              <w:marRight w:val="0"/>
              <w:marTop w:val="0"/>
              <w:marBottom w:val="0"/>
              <w:divBdr>
                <w:top w:val="none" w:sz="0" w:space="0" w:color="auto"/>
                <w:left w:val="none" w:sz="0" w:space="0" w:color="auto"/>
                <w:bottom w:val="none" w:sz="0" w:space="0" w:color="auto"/>
                <w:right w:val="none" w:sz="0" w:space="0" w:color="auto"/>
              </w:divBdr>
            </w:div>
          </w:divsChild>
        </w:div>
        <w:div w:id="440222739">
          <w:marLeft w:val="0"/>
          <w:marRight w:val="0"/>
          <w:marTop w:val="0"/>
          <w:marBottom w:val="0"/>
          <w:divBdr>
            <w:top w:val="none" w:sz="0" w:space="0" w:color="auto"/>
            <w:left w:val="none" w:sz="0" w:space="0" w:color="auto"/>
            <w:bottom w:val="none" w:sz="0" w:space="0" w:color="auto"/>
            <w:right w:val="none" w:sz="0" w:space="0" w:color="auto"/>
          </w:divBdr>
          <w:divsChild>
            <w:div w:id="1442412650">
              <w:marLeft w:val="0"/>
              <w:marRight w:val="0"/>
              <w:marTop w:val="0"/>
              <w:marBottom w:val="0"/>
              <w:divBdr>
                <w:top w:val="none" w:sz="0" w:space="0" w:color="auto"/>
                <w:left w:val="none" w:sz="0" w:space="0" w:color="auto"/>
                <w:bottom w:val="none" w:sz="0" w:space="0" w:color="auto"/>
                <w:right w:val="none" w:sz="0" w:space="0" w:color="auto"/>
              </w:divBdr>
              <w:divsChild>
                <w:div w:id="355814100">
                  <w:marLeft w:val="0"/>
                  <w:marRight w:val="0"/>
                  <w:marTop w:val="0"/>
                  <w:marBottom w:val="0"/>
                  <w:divBdr>
                    <w:top w:val="none" w:sz="0" w:space="0" w:color="auto"/>
                    <w:left w:val="none" w:sz="0" w:space="0" w:color="auto"/>
                    <w:bottom w:val="none" w:sz="0" w:space="0" w:color="auto"/>
                    <w:right w:val="none" w:sz="0" w:space="0" w:color="auto"/>
                  </w:divBdr>
                </w:div>
              </w:divsChild>
            </w:div>
            <w:div w:id="419834410">
              <w:marLeft w:val="0"/>
              <w:marRight w:val="0"/>
              <w:marTop w:val="0"/>
              <w:marBottom w:val="0"/>
              <w:divBdr>
                <w:top w:val="none" w:sz="0" w:space="0" w:color="auto"/>
                <w:left w:val="none" w:sz="0" w:space="0" w:color="auto"/>
                <w:bottom w:val="none" w:sz="0" w:space="0" w:color="auto"/>
                <w:right w:val="none" w:sz="0" w:space="0" w:color="auto"/>
              </w:divBdr>
            </w:div>
          </w:divsChild>
        </w:div>
        <w:div w:id="201597738">
          <w:marLeft w:val="0"/>
          <w:marRight w:val="0"/>
          <w:marTop w:val="0"/>
          <w:marBottom w:val="0"/>
          <w:divBdr>
            <w:top w:val="none" w:sz="0" w:space="0" w:color="auto"/>
            <w:left w:val="none" w:sz="0" w:space="0" w:color="auto"/>
            <w:bottom w:val="none" w:sz="0" w:space="0" w:color="auto"/>
            <w:right w:val="none" w:sz="0" w:space="0" w:color="auto"/>
          </w:divBdr>
          <w:divsChild>
            <w:div w:id="302005093">
              <w:marLeft w:val="0"/>
              <w:marRight w:val="0"/>
              <w:marTop w:val="0"/>
              <w:marBottom w:val="0"/>
              <w:divBdr>
                <w:top w:val="none" w:sz="0" w:space="0" w:color="auto"/>
                <w:left w:val="none" w:sz="0" w:space="0" w:color="auto"/>
                <w:bottom w:val="none" w:sz="0" w:space="0" w:color="auto"/>
                <w:right w:val="none" w:sz="0" w:space="0" w:color="auto"/>
              </w:divBdr>
              <w:divsChild>
                <w:div w:id="943342280">
                  <w:marLeft w:val="0"/>
                  <w:marRight w:val="0"/>
                  <w:marTop w:val="0"/>
                  <w:marBottom w:val="0"/>
                  <w:divBdr>
                    <w:top w:val="none" w:sz="0" w:space="0" w:color="auto"/>
                    <w:left w:val="none" w:sz="0" w:space="0" w:color="auto"/>
                    <w:bottom w:val="none" w:sz="0" w:space="0" w:color="auto"/>
                    <w:right w:val="none" w:sz="0" w:space="0" w:color="auto"/>
                  </w:divBdr>
                </w:div>
              </w:divsChild>
            </w:div>
            <w:div w:id="662969736">
              <w:marLeft w:val="0"/>
              <w:marRight w:val="0"/>
              <w:marTop w:val="0"/>
              <w:marBottom w:val="0"/>
              <w:divBdr>
                <w:top w:val="none" w:sz="0" w:space="0" w:color="auto"/>
                <w:left w:val="none" w:sz="0" w:space="0" w:color="auto"/>
                <w:bottom w:val="none" w:sz="0" w:space="0" w:color="auto"/>
                <w:right w:val="none" w:sz="0" w:space="0" w:color="auto"/>
              </w:divBdr>
            </w:div>
          </w:divsChild>
        </w:div>
        <w:div w:id="380639963">
          <w:marLeft w:val="0"/>
          <w:marRight w:val="0"/>
          <w:marTop w:val="0"/>
          <w:marBottom w:val="0"/>
          <w:divBdr>
            <w:top w:val="none" w:sz="0" w:space="0" w:color="auto"/>
            <w:left w:val="none" w:sz="0" w:space="0" w:color="auto"/>
            <w:bottom w:val="none" w:sz="0" w:space="0" w:color="auto"/>
            <w:right w:val="none" w:sz="0" w:space="0" w:color="auto"/>
          </w:divBdr>
          <w:divsChild>
            <w:div w:id="1599682269">
              <w:marLeft w:val="0"/>
              <w:marRight w:val="0"/>
              <w:marTop w:val="0"/>
              <w:marBottom w:val="0"/>
              <w:divBdr>
                <w:top w:val="none" w:sz="0" w:space="0" w:color="auto"/>
                <w:left w:val="none" w:sz="0" w:space="0" w:color="auto"/>
                <w:bottom w:val="none" w:sz="0" w:space="0" w:color="auto"/>
                <w:right w:val="none" w:sz="0" w:space="0" w:color="auto"/>
              </w:divBdr>
              <w:divsChild>
                <w:div w:id="139226989">
                  <w:marLeft w:val="0"/>
                  <w:marRight w:val="0"/>
                  <w:marTop w:val="0"/>
                  <w:marBottom w:val="0"/>
                  <w:divBdr>
                    <w:top w:val="none" w:sz="0" w:space="0" w:color="auto"/>
                    <w:left w:val="none" w:sz="0" w:space="0" w:color="auto"/>
                    <w:bottom w:val="none" w:sz="0" w:space="0" w:color="auto"/>
                    <w:right w:val="none" w:sz="0" w:space="0" w:color="auto"/>
                  </w:divBdr>
                </w:div>
              </w:divsChild>
            </w:div>
            <w:div w:id="1281573473">
              <w:marLeft w:val="0"/>
              <w:marRight w:val="0"/>
              <w:marTop w:val="0"/>
              <w:marBottom w:val="0"/>
              <w:divBdr>
                <w:top w:val="none" w:sz="0" w:space="0" w:color="auto"/>
                <w:left w:val="none" w:sz="0" w:space="0" w:color="auto"/>
                <w:bottom w:val="none" w:sz="0" w:space="0" w:color="auto"/>
                <w:right w:val="none" w:sz="0" w:space="0" w:color="auto"/>
              </w:divBdr>
            </w:div>
          </w:divsChild>
        </w:div>
        <w:div w:id="1928222916">
          <w:marLeft w:val="0"/>
          <w:marRight w:val="0"/>
          <w:marTop w:val="0"/>
          <w:marBottom w:val="0"/>
          <w:divBdr>
            <w:top w:val="none" w:sz="0" w:space="0" w:color="auto"/>
            <w:left w:val="none" w:sz="0" w:space="0" w:color="auto"/>
            <w:bottom w:val="none" w:sz="0" w:space="0" w:color="auto"/>
            <w:right w:val="none" w:sz="0" w:space="0" w:color="auto"/>
          </w:divBdr>
          <w:divsChild>
            <w:div w:id="451553841">
              <w:marLeft w:val="0"/>
              <w:marRight w:val="0"/>
              <w:marTop w:val="0"/>
              <w:marBottom w:val="0"/>
              <w:divBdr>
                <w:top w:val="none" w:sz="0" w:space="0" w:color="auto"/>
                <w:left w:val="none" w:sz="0" w:space="0" w:color="auto"/>
                <w:bottom w:val="none" w:sz="0" w:space="0" w:color="auto"/>
                <w:right w:val="none" w:sz="0" w:space="0" w:color="auto"/>
              </w:divBdr>
              <w:divsChild>
                <w:div w:id="1105270566">
                  <w:marLeft w:val="0"/>
                  <w:marRight w:val="0"/>
                  <w:marTop w:val="0"/>
                  <w:marBottom w:val="0"/>
                  <w:divBdr>
                    <w:top w:val="none" w:sz="0" w:space="0" w:color="auto"/>
                    <w:left w:val="none" w:sz="0" w:space="0" w:color="auto"/>
                    <w:bottom w:val="none" w:sz="0" w:space="0" w:color="auto"/>
                    <w:right w:val="none" w:sz="0" w:space="0" w:color="auto"/>
                  </w:divBdr>
                </w:div>
              </w:divsChild>
            </w:div>
            <w:div w:id="992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9159">
      <w:bodyDiv w:val="1"/>
      <w:marLeft w:val="0"/>
      <w:marRight w:val="0"/>
      <w:marTop w:val="0"/>
      <w:marBottom w:val="0"/>
      <w:divBdr>
        <w:top w:val="none" w:sz="0" w:space="0" w:color="auto"/>
        <w:left w:val="none" w:sz="0" w:space="0" w:color="auto"/>
        <w:bottom w:val="none" w:sz="0" w:space="0" w:color="auto"/>
        <w:right w:val="none" w:sz="0" w:space="0" w:color="auto"/>
      </w:divBdr>
    </w:div>
    <w:div w:id="1775512713">
      <w:bodyDiv w:val="1"/>
      <w:marLeft w:val="0"/>
      <w:marRight w:val="0"/>
      <w:marTop w:val="0"/>
      <w:marBottom w:val="0"/>
      <w:divBdr>
        <w:top w:val="none" w:sz="0" w:space="0" w:color="auto"/>
        <w:left w:val="none" w:sz="0" w:space="0" w:color="auto"/>
        <w:bottom w:val="none" w:sz="0" w:space="0" w:color="auto"/>
        <w:right w:val="none" w:sz="0" w:space="0" w:color="auto"/>
      </w:divBdr>
      <w:divsChild>
        <w:div w:id="236743189">
          <w:marLeft w:val="0"/>
          <w:marRight w:val="0"/>
          <w:marTop w:val="50"/>
          <w:marBottom w:val="50"/>
          <w:divBdr>
            <w:top w:val="none" w:sz="0" w:space="0" w:color="auto"/>
            <w:left w:val="none" w:sz="0" w:space="0" w:color="auto"/>
            <w:bottom w:val="none" w:sz="0" w:space="0" w:color="auto"/>
            <w:right w:val="none" w:sz="0" w:space="0" w:color="auto"/>
          </w:divBdr>
        </w:div>
        <w:div w:id="1266838778">
          <w:marLeft w:val="0"/>
          <w:marRight w:val="0"/>
          <w:marTop w:val="50"/>
          <w:marBottom w:val="50"/>
          <w:divBdr>
            <w:top w:val="none" w:sz="0" w:space="0" w:color="auto"/>
            <w:left w:val="none" w:sz="0" w:space="0" w:color="auto"/>
            <w:bottom w:val="none" w:sz="0" w:space="0" w:color="auto"/>
            <w:right w:val="none" w:sz="0" w:space="0" w:color="auto"/>
          </w:divBdr>
        </w:div>
        <w:div w:id="1739009258">
          <w:marLeft w:val="0"/>
          <w:marRight w:val="0"/>
          <w:marTop w:val="50"/>
          <w:marBottom w:val="50"/>
          <w:divBdr>
            <w:top w:val="none" w:sz="0" w:space="0" w:color="auto"/>
            <w:left w:val="none" w:sz="0" w:space="0" w:color="auto"/>
            <w:bottom w:val="none" w:sz="0" w:space="0" w:color="auto"/>
            <w:right w:val="none" w:sz="0" w:space="0" w:color="auto"/>
          </w:divBdr>
        </w:div>
        <w:div w:id="814182262">
          <w:marLeft w:val="0"/>
          <w:marRight w:val="0"/>
          <w:marTop w:val="50"/>
          <w:marBottom w:val="50"/>
          <w:divBdr>
            <w:top w:val="none" w:sz="0" w:space="0" w:color="auto"/>
            <w:left w:val="none" w:sz="0" w:space="0" w:color="auto"/>
            <w:bottom w:val="none" w:sz="0" w:space="0" w:color="auto"/>
            <w:right w:val="none" w:sz="0" w:space="0" w:color="auto"/>
          </w:divBdr>
        </w:div>
        <w:div w:id="432941624">
          <w:marLeft w:val="0"/>
          <w:marRight w:val="0"/>
          <w:marTop w:val="50"/>
          <w:marBottom w:val="50"/>
          <w:divBdr>
            <w:top w:val="none" w:sz="0" w:space="0" w:color="auto"/>
            <w:left w:val="none" w:sz="0" w:space="0" w:color="auto"/>
            <w:bottom w:val="none" w:sz="0" w:space="0" w:color="auto"/>
            <w:right w:val="none" w:sz="0" w:space="0" w:color="auto"/>
          </w:divBdr>
        </w:div>
        <w:div w:id="1017582975">
          <w:marLeft w:val="0"/>
          <w:marRight w:val="0"/>
          <w:marTop w:val="50"/>
          <w:marBottom w:val="50"/>
          <w:divBdr>
            <w:top w:val="none" w:sz="0" w:space="0" w:color="auto"/>
            <w:left w:val="none" w:sz="0" w:space="0" w:color="auto"/>
            <w:bottom w:val="none" w:sz="0" w:space="0" w:color="auto"/>
            <w:right w:val="none" w:sz="0" w:space="0" w:color="auto"/>
          </w:divBdr>
        </w:div>
        <w:div w:id="1019504706">
          <w:marLeft w:val="0"/>
          <w:marRight w:val="0"/>
          <w:marTop w:val="50"/>
          <w:marBottom w:val="50"/>
          <w:divBdr>
            <w:top w:val="none" w:sz="0" w:space="0" w:color="auto"/>
            <w:left w:val="none" w:sz="0" w:space="0" w:color="auto"/>
            <w:bottom w:val="none" w:sz="0" w:space="0" w:color="auto"/>
            <w:right w:val="none" w:sz="0" w:space="0" w:color="auto"/>
          </w:divBdr>
        </w:div>
        <w:div w:id="1094546077">
          <w:marLeft w:val="0"/>
          <w:marRight w:val="0"/>
          <w:marTop w:val="50"/>
          <w:marBottom w:val="50"/>
          <w:divBdr>
            <w:top w:val="none" w:sz="0" w:space="0" w:color="auto"/>
            <w:left w:val="none" w:sz="0" w:space="0" w:color="auto"/>
            <w:bottom w:val="none" w:sz="0" w:space="0" w:color="auto"/>
            <w:right w:val="none" w:sz="0" w:space="0" w:color="auto"/>
          </w:divBdr>
        </w:div>
        <w:div w:id="624240998">
          <w:marLeft w:val="0"/>
          <w:marRight w:val="0"/>
          <w:marTop w:val="50"/>
          <w:marBottom w:val="50"/>
          <w:divBdr>
            <w:top w:val="none" w:sz="0" w:space="0" w:color="auto"/>
            <w:left w:val="none" w:sz="0" w:space="0" w:color="auto"/>
            <w:bottom w:val="none" w:sz="0" w:space="0" w:color="auto"/>
            <w:right w:val="none" w:sz="0" w:space="0" w:color="auto"/>
          </w:divBdr>
        </w:div>
        <w:div w:id="987173872">
          <w:marLeft w:val="0"/>
          <w:marRight w:val="0"/>
          <w:marTop w:val="50"/>
          <w:marBottom w:val="50"/>
          <w:divBdr>
            <w:top w:val="none" w:sz="0" w:space="0" w:color="auto"/>
            <w:left w:val="none" w:sz="0" w:space="0" w:color="auto"/>
            <w:bottom w:val="none" w:sz="0" w:space="0" w:color="auto"/>
            <w:right w:val="none" w:sz="0" w:space="0" w:color="auto"/>
          </w:divBdr>
        </w:div>
        <w:div w:id="1691645855">
          <w:marLeft w:val="0"/>
          <w:marRight w:val="0"/>
          <w:marTop w:val="50"/>
          <w:marBottom w:val="50"/>
          <w:divBdr>
            <w:top w:val="none" w:sz="0" w:space="0" w:color="auto"/>
            <w:left w:val="none" w:sz="0" w:space="0" w:color="auto"/>
            <w:bottom w:val="none" w:sz="0" w:space="0" w:color="auto"/>
            <w:right w:val="none" w:sz="0" w:space="0" w:color="auto"/>
          </w:divBdr>
        </w:div>
        <w:div w:id="877820371">
          <w:marLeft w:val="0"/>
          <w:marRight w:val="0"/>
          <w:marTop w:val="50"/>
          <w:marBottom w:val="50"/>
          <w:divBdr>
            <w:top w:val="none" w:sz="0" w:space="0" w:color="auto"/>
            <w:left w:val="none" w:sz="0" w:space="0" w:color="auto"/>
            <w:bottom w:val="none" w:sz="0" w:space="0" w:color="auto"/>
            <w:right w:val="none" w:sz="0" w:space="0" w:color="auto"/>
          </w:divBdr>
        </w:div>
        <w:div w:id="1174295224">
          <w:marLeft w:val="0"/>
          <w:marRight w:val="0"/>
          <w:marTop w:val="50"/>
          <w:marBottom w:val="50"/>
          <w:divBdr>
            <w:top w:val="none" w:sz="0" w:space="0" w:color="auto"/>
            <w:left w:val="none" w:sz="0" w:space="0" w:color="auto"/>
            <w:bottom w:val="none" w:sz="0" w:space="0" w:color="auto"/>
            <w:right w:val="none" w:sz="0" w:space="0" w:color="auto"/>
          </w:divBdr>
        </w:div>
        <w:div w:id="1912884814">
          <w:marLeft w:val="0"/>
          <w:marRight w:val="0"/>
          <w:marTop w:val="50"/>
          <w:marBottom w:val="50"/>
          <w:divBdr>
            <w:top w:val="none" w:sz="0" w:space="0" w:color="auto"/>
            <w:left w:val="none" w:sz="0" w:space="0" w:color="auto"/>
            <w:bottom w:val="none" w:sz="0" w:space="0" w:color="auto"/>
            <w:right w:val="none" w:sz="0" w:space="0" w:color="auto"/>
          </w:divBdr>
        </w:div>
        <w:div w:id="695422680">
          <w:marLeft w:val="0"/>
          <w:marRight w:val="0"/>
          <w:marTop w:val="50"/>
          <w:marBottom w:val="50"/>
          <w:divBdr>
            <w:top w:val="none" w:sz="0" w:space="0" w:color="auto"/>
            <w:left w:val="none" w:sz="0" w:space="0" w:color="auto"/>
            <w:bottom w:val="none" w:sz="0" w:space="0" w:color="auto"/>
            <w:right w:val="none" w:sz="0" w:space="0" w:color="auto"/>
          </w:divBdr>
        </w:div>
        <w:div w:id="1368213015">
          <w:marLeft w:val="0"/>
          <w:marRight w:val="0"/>
          <w:marTop w:val="50"/>
          <w:marBottom w:val="50"/>
          <w:divBdr>
            <w:top w:val="none" w:sz="0" w:space="0" w:color="auto"/>
            <w:left w:val="none" w:sz="0" w:space="0" w:color="auto"/>
            <w:bottom w:val="none" w:sz="0" w:space="0" w:color="auto"/>
            <w:right w:val="none" w:sz="0" w:space="0" w:color="auto"/>
          </w:divBdr>
        </w:div>
        <w:div w:id="115221243">
          <w:marLeft w:val="0"/>
          <w:marRight w:val="0"/>
          <w:marTop w:val="50"/>
          <w:marBottom w:val="50"/>
          <w:divBdr>
            <w:top w:val="none" w:sz="0" w:space="0" w:color="auto"/>
            <w:left w:val="none" w:sz="0" w:space="0" w:color="auto"/>
            <w:bottom w:val="none" w:sz="0" w:space="0" w:color="auto"/>
            <w:right w:val="none" w:sz="0" w:space="0" w:color="auto"/>
          </w:divBdr>
        </w:div>
        <w:div w:id="199825866">
          <w:marLeft w:val="0"/>
          <w:marRight w:val="0"/>
          <w:marTop w:val="50"/>
          <w:marBottom w:val="50"/>
          <w:divBdr>
            <w:top w:val="none" w:sz="0" w:space="0" w:color="auto"/>
            <w:left w:val="none" w:sz="0" w:space="0" w:color="auto"/>
            <w:bottom w:val="none" w:sz="0" w:space="0" w:color="auto"/>
            <w:right w:val="none" w:sz="0" w:space="0" w:color="auto"/>
          </w:divBdr>
        </w:div>
        <w:div w:id="2002468162">
          <w:marLeft w:val="0"/>
          <w:marRight w:val="0"/>
          <w:marTop w:val="50"/>
          <w:marBottom w:val="50"/>
          <w:divBdr>
            <w:top w:val="none" w:sz="0" w:space="0" w:color="auto"/>
            <w:left w:val="none" w:sz="0" w:space="0" w:color="auto"/>
            <w:bottom w:val="none" w:sz="0" w:space="0" w:color="auto"/>
            <w:right w:val="none" w:sz="0" w:space="0" w:color="auto"/>
          </w:divBdr>
        </w:div>
        <w:div w:id="740448555">
          <w:marLeft w:val="0"/>
          <w:marRight w:val="0"/>
          <w:marTop w:val="50"/>
          <w:marBottom w:val="50"/>
          <w:divBdr>
            <w:top w:val="none" w:sz="0" w:space="0" w:color="auto"/>
            <w:left w:val="none" w:sz="0" w:space="0" w:color="auto"/>
            <w:bottom w:val="none" w:sz="0" w:space="0" w:color="auto"/>
            <w:right w:val="none" w:sz="0" w:space="0" w:color="auto"/>
          </w:divBdr>
        </w:div>
      </w:divsChild>
    </w:div>
    <w:div w:id="1802116760">
      <w:bodyDiv w:val="1"/>
      <w:marLeft w:val="0"/>
      <w:marRight w:val="0"/>
      <w:marTop w:val="0"/>
      <w:marBottom w:val="0"/>
      <w:divBdr>
        <w:top w:val="none" w:sz="0" w:space="0" w:color="auto"/>
        <w:left w:val="none" w:sz="0" w:space="0" w:color="auto"/>
        <w:bottom w:val="none" w:sz="0" w:space="0" w:color="auto"/>
        <w:right w:val="none" w:sz="0" w:space="0" w:color="auto"/>
      </w:divBdr>
    </w:div>
    <w:div w:id="1806316254">
      <w:bodyDiv w:val="1"/>
      <w:marLeft w:val="0"/>
      <w:marRight w:val="0"/>
      <w:marTop w:val="0"/>
      <w:marBottom w:val="0"/>
      <w:divBdr>
        <w:top w:val="none" w:sz="0" w:space="0" w:color="auto"/>
        <w:left w:val="none" w:sz="0" w:space="0" w:color="auto"/>
        <w:bottom w:val="none" w:sz="0" w:space="0" w:color="auto"/>
        <w:right w:val="none" w:sz="0" w:space="0" w:color="auto"/>
      </w:divBdr>
      <w:divsChild>
        <w:div w:id="1924217093">
          <w:marLeft w:val="0"/>
          <w:marRight w:val="0"/>
          <w:marTop w:val="0"/>
          <w:marBottom w:val="125"/>
          <w:divBdr>
            <w:top w:val="none" w:sz="0" w:space="0" w:color="auto"/>
            <w:left w:val="none" w:sz="0" w:space="0" w:color="auto"/>
            <w:bottom w:val="none" w:sz="0" w:space="0" w:color="auto"/>
            <w:right w:val="none" w:sz="0" w:space="0" w:color="auto"/>
          </w:divBdr>
          <w:divsChild>
            <w:div w:id="1149713629">
              <w:marLeft w:val="0"/>
              <w:marRight w:val="0"/>
              <w:marTop w:val="0"/>
              <w:marBottom w:val="0"/>
              <w:divBdr>
                <w:top w:val="none" w:sz="0" w:space="0" w:color="auto"/>
                <w:left w:val="none" w:sz="0" w:space="0" w:color="auto"/>
                <w:bottom w:val="none" w:sz="0" w:space="0" w:color="auto"/>
                <w:right w:val="none" w:sz="0" w:space="0" w:color="auto"/>
              </w:divBdr>
            </w:div>
          </w:divsChild>
        </w:div>
        <w:div w:id="1602175716">
          <w:marLeft w:val="0"/>
          <w:marRight w:val="0"/>
          <w:marTop w:val="0"/>
          <w:marBottom w:val="125"/>
          <w:divBdr>
            <w:top w:val="none" w:sz="0" w:space="0" w:color="auto"/>
            <w:left w:val="none" w:sz="0" w:space="0" w:color="auto"/>
            <w:bottom w:val="none" w:sz="0" w:space="0" w:color="auto"/>
            <w:right w:val="none" w:sz="0" w:space="0" w:color="auto"/>
          </w:divBdr>
          <w:divsChild>
            <w:div w:id="175387187">
              <w:marLeft w:val="0"/>
              <w:marRight w:val="0"/>
              <w:marTop w:val="0"/>
              <w:marBottom w:val="0"/>
              <w:divBdr>
                <w:top w:val="none" w:sz="0" w:space="0" w:color="auto"/>
                <w:left w:val="none" w:sz="0" w:space="0" w:color="auto"/>
                <w:bottom w:val="none" w:sz="0" w:space="0" w:color="auto"/>
                <w:right w:val="none" w:sz="0" w:space="0" w:color="auto"/>
              </w:divBdr>
            </w:div>
          </w:divsChild>
        </w:div>
        <w:div w:id="1014916236">
          <w:marLeft w:val="0"/>
          <w:marRight w:val="0"/>
          <w:marTop w:val="0"/>
          <w:marBottom w:val="125"/>
          <w:divBdr>
            <w:top w:val="none" w:sz="0" w:space="0" w:color="auto"/>
            <w:left w:val="none" w:sz="0" w:space="0" w:color="auto"/>
            <w:bottom w:val="none" w:sz="0" w:space="0" w:color="auto"/>
            <w:right w:val="none" w:sz="0" w:space="0" w:color="auto"/>
          </w:divBdr>
          <w:divsChild>
            <w:div w:id="824201703">
              <w:marLeft w:val="0"/>
              <w:marRight w:val="0"/>
              <w:marTop w:val="0"/>
              <w:marBottom w:val="0"/>
              <w:divBdr>
                <w:top w:val="none" w:sz="0" w:space="0" w:color="auto"/>
                <w:left w:val="none" w:sz="0" w:space="0" w:color="auto"/>
                <w:bottom w:val="none" w:sz="0" w:space="0" w:color="auto"/>
                <w:right w:val="none" w:sz="0" w:space="0" w:color="auto"/>
              </w:divBdr>
            </w:div>
          </w:divsChild>
        </w:div>
        <w:div w:id="660887129">
          <w:marLeft w:val="0"/>
          <w:marRight w:val="0"/>
          <w:marTop w:val="0"/>
          <w:marBottom w:val="125"/>
          <w:divBdr>
            <w:top w:val="none" w:sz="0" w:space="0" w:color="auto"/>
            <w:left w:val="none" w:sz="0" w:space="0" w:color="auto"/>
            <w:bottom w:val="none" w:sz="0" w:space="0" w:color="auto"/>
            <w:right w:val="none" w:sz="0" w:space="0" w:color="auto"/>
          </w:divBdr>
          <w:divsChild>
            <w:div w:id="1954823073">
              <w:marLeft w:val="0"/>
              <w:marRight w:val="0"/>
              <w:marTop w:val="0"/>
              <w:marBottom w:val="0"/>
              <w:divBdr>
                <w:top w:val="none" w:sz="0" w:space="0" w:color="auto"/>
                <w:left w:val="none" w:sz="0" w:space="0" w:color="auto"/>
                <w:bottom w:val="none" w:sz="0" w:space="0" w:color="auto"/>
                <w:right w:val="none" w:sz="0" w:space="0" w:color="auto"/>
              </w:divBdr>
            </w:div>
          </w:divsChild>
        </w:div>
        <w:div w:id="859709303">
          <w:marLeft w:val="0"/>
          <w:marRight w:val="0"/>
          <w:marTop w:val="0"/>
          <w:marBottom w:val="125"/>
          <w:divBdr>
            <w:top w:val="none" w:sz="0" w:space="0" w:color="auto"/>
            <w:left w:val="none" w:sz="0" w:space="0" w:color="auto"/>
            <w:bottom w:val="none" w:sz="0" w:space="0" w:color="auto"/>
            <w:right w:val="none" w:sz="0" w:space="0" w:color="auto"/>
          </w:divBdr>
          <w:divsChild>
            <w:div w:id="1030912206">
              <w:marLeft w:val="0"/>
              <w:marRight w:val="0"/>
              <w:marTop w:val="0"/>
              <w:marBottom w:val="0"/>
              <w:divBdr>
                <w:top w:val="none" w:sz="0" w:space="0" w:color="auto"/>
                <w:left w:val="none" w:sz="0" w:space="0" w:color="auto"/>
                <w:bottom w:val="none" w:sz="0" w:space="0" w:color="auto"/>
                <w:right w:val="none" w:sz="0" w:space="0" w:color="auto"/>
              </w:divBdr>
            </w:div>
          </w:divsChild>
        </w:div>
        <w:div w:id="624313262">
          <w:marLeft w:val="0"/>
          <w:marRight w:val="0"/>
          <w:marTop w:val="0"/>
          <w:marBottom w:val="125"/>
          <w:divBdr>
            <w:top w:val="none" w:sz="0" w:space="0" w:color="auto"/>
            <w:left w:val="none" w:sz="0" w:space="0" w:color="auto"/>
            <w:bottom w:val="none" w:sz="0" w:space="0" w:color="auto"/>
            <w:right w:val="none" w:sz="0" w:space="0" w:color="auto"/>
          </w:divBdr>
          <w:divsChild>
            <w:div w:id="892231150">
              <w:marLeft w:val="0"/>
              <w:marRight w:val="0"/>
              <w:marTop w:val="0"/>
              <w:marBottom w:val="0"/>
              <w:divBdr>
                <w:top w:val="none" w:sz="0" w:space="0" w:color="auto"/>
                <w:left w:val="none" w:sz="0" w:space="0" w:color="auto"/>
                <w:bottom w:val="none" w:sz="0" w:space="0" w:color="auto"/>
                <w:right w:val="none" w:sz="0" w:space="0" w:color="auto"/>
              </w:divBdr>
            </w:div>
          </w:divsChild>
        </w:div>
        <w:div w:id="419527464">
          <w:marLeft w:val="0"/>
          <w:marRight w:val="0"/>
          <w:marTop w:val="0"/>
          <w:marBottom w:val="125"/>
          <w:divBdr>
            <w:top w:val="none" w:sz="0" w:space="0" w:color="auto"/>
            <w:left w:val="none" w:sz="0" w:space="0" w:color="auto"/>
            <w:bottom w:val="none" w:sz="0" w:space="0" w:color="auto"/>
            <w:right w:val="none" w:sz="0" w:space="0" w:color="auto"/>
          </w:divBdr>
          <w:divsChild>
            <w:div w:id="274139908">
              <w:marLeft w:val="0"/>
              <w:marRight w:val="0"/>
              <w:marTop w:val="0"/>
              <w:marBottom w:val="0"/>
              <w:divBdr>
                <w:top w:val="none" w:sz="0" w:space="0" w:color="auto"/>
                <w:left w:val="none" w:sz="0" w:space="0" w:color="auto"/>
                <w:bottom w:val="none" w:sz="0" w:space="0" w:color="auto"/>
                <w:right w:val="none" w:sz="0" w:space="0" w:color="auto"/>
              </w:divBdr>
            </w:div>
          </w:divsChild>
        </w:div>
        <w:div w:id="1295863890">
          <w:marLeft w:val="0"/>
          <w:marRight w:val="0"/>
          <w:marTop w:val="0"/>
          <w:marBottom w:val="125"/>
          <w:divBdr>
            <w:top w:val="none" w:sz="0" w:space="0" w:color="auto"/>
            <w:left w:val="none" w:sz="0" w:space="0" w:color="auto"/>
            <w:bottom w:val="none" w:sz="0" w:space="0" w:color="auto"/>
            <w:right w:val="none" w:sz="0" w:space="0" w:color="auto"/>
          </w:divBdr>
          <w:divsChild>
            <w:div w:id="1531070948">
              <w:marLeft w:val="0"/>
              <w:marRight w:val="0"/>
              <w:marTop w:val="0"/>
              <w:marBottom w:val="0"/>
              <w:divBdr>
                <w:top w:val="none" w:sz="0" w:space="0" w:color="auto"/>
                <w:left w:val="none" w:sz="0" w:space="0" w:color="auto"/>
                <w:bottom w:val="none" w:sz="0" w:space="0" w:color="auto"/>
                <w:right w:val="none" w:sz="0" w:space="0" w:color="auto"/>
              </w:divBdr>
            </w:div>
          </w:divsChild>
        </w:div>
        <w:div w:id="858276033">
          <w:marLeft w:val="0"/>
          <w:marRight w:val="0"/>
          <w:marTop w:val="0"/>
          <w:marBottom w:val="125"/>
          <w:divBdr>
            <w:top w:val="none" w:sz="0" w:space="0" w:color="auto"/>
            <w:left w:val="none" w:sz="0" w:space="0" w:color="auto"/>
            <w:bottom w:val="none" w:sz="0" w:space="0" w:color="auto"/>
            <w:right w:val="none" w:sz="0" w:space="0" w:color="auto"/>
          </w:divBdr>
          <w:divsChild>
            <w:div w:id="1736273008">
              <w:marLeft w:val="0"/>
              <w:marRight w:val="0"/>
              <w:marTop w:val="0"/>
              <w:marBottom w:val="0"/>
              <w:divBdr>
                <w:top w:val="none" w:sz="0" w:space="0" w:color="auto"/>
                <w:left w:val="none" w:sz="0" w:space="0" w:color="auto"/>
                <w:bottom w:val="none" w:sz="0" w:space="0" w:color="auto"/>
                <w:right w:val="none" w:sz="0" w:space="0" w:color="auto"/>
              </w:divBdr>
            </w:div>
          </w:divsChild>
        </w:div>
        <w:div w:id="139923823">
          <w:marLeft w:val="0"/>
          <w:marRight w:val="0"/>
          <w:marTop w:val="0"/>
          <w:marBottom w:val="125"/>
          <w:divBdr>
            <w:top w:val="none" w:sz="0" w:space="0" w:color="auto"/>
            <w:left w:val="none" w:sz="0" w:space="0" w:color="auto"/>
            <w:bottom w:val="none" w:sz="0" w:space="0" w:color="auto"/>
            <w:right w:val="none" w:sz="0" w:space="0" w:color="auto"/>
          </w:divBdr>
          <w:divsChild>
            <w:div w:id="1430924548">
              <w:marLeft w:val="0"/>
              <w:marRight w:val="0"/>
              <w:marTop w:val="0"/>
              <w:marBottom w:val="0"/>
              <w:divBdr>
                <w:top w:val="none" w:sz="0" w:space="0" w:color="auto"/>
                <w:left w:val="none" w:sz="0" w:space="0" w:color="auto"/>
                <w:bottom w:val="none" w:sz="0" w:space="0" w:color="auto"/>
                <w:right w:val="none" w:sz="0" w:space="0" w:color="auto"/>
              </w:divBdr>
            </w:div>
          </w:divsChild>
        </w:div>
        <w:div w:id="343827985">
          <w:marLeft w:val="0"/>
          <w:marRight w:val="0"/>
          <w:marTop w:val="0"/>
          <w:marBottom w:val="125"/>
          <w:divBdr>
            <w:top w:val="none" w:sz="0" w:space="0" w:color="auto"/>
            <w:left w:val="none" w:sz="0" w:space="0" w:color="auto"/>
            <w:bottom w:val="none" w:sz="0" w:space="0" w:color="auto"/>
            <w:right w:val="none" w:sz="0" w:space="0" w:color="auto"/>
          </w:divBdr>
          <w:divsChild>
            <w:div w:id="1487818051">
              <w:marLeft w:val="0"/>
              <w:marRight w:val="0"/>
              <w:marTop w:val="0"/>
              <w:marBottom w:val="0"/>
              <w:divBdr>
                <w:top w:val="none" w:sz="0" w:space="0" w:color="auto"/>
                <w:left w:val="none" w:sz="0" w:space="0" w:color="auto"/>
                <w:bottom w:val="none" w:sz="0" w:space="0" w:color="auto"/>
                <w:right w:val="none" w:sz="0" w:space="0" w:color="auto"/>
              </w:divBdr>
            </w:div>
          </w:divsChild>
        </w:div>
        <w:div w:id="1889759777">
          <w:marLeft w:val="0"/>
          <w:marRight w:val="0"/>
          <w:marTop w:val="0"/>
          <w:marBottom w:val="125"/>
          <w:divBdr>
            <w:top w:val="none" w:sz="0" w:space="0" w:color="auto"/>
            <w:left w:val="none" w:sz="0" w:space="0" w:color="auto"/>
            <w:bottom w:val="none" w:sz="0" w:space="0" w:color="auto"/>
            <w:right w:val="none" w:sz="0" w:space="0" w:color="auto"/>
          </w:divBdr>
          <w:divsChild>
            <w:div w:id="1204711558">
              <w:marLeft w:val="0"/>
              <w:marRight w:val="0"/>
              <w:marTop w:val="0"/>
              <w:marBottom w:val="0"/>
              <w:divBdr>
                <w:top w:val="none" w:sz="0" w:space="0" w:color="auto"/>
                <w:left w:val="none" w:sz="0" w:space="0" w:color="auto"/>
                <w:bottom w:val="none" w:sz="0" w:space="0" w:color="auto"/>
                <w:right w:val="none" w:sz="0" w:space="0" w:color="auto"/>
              </w:divBdr>
            </w:div>
          </w:divsChild>
        </w:div>
        <w:div w:id="941884944">
          <w:marLeft w:val="0"/>
          <w:marRight w:val="0"/>
          <w:marTop w:val="0"/>
          <w:marBottom w:val="125"/>
          <w:divBdr>
            <w:top w:val="none" w:sz="0" w:space="0" w:color="auto"/>
            <w:left w:val="none" w:sz="0" w:space="0" w:color="auto"/>
            <w:bottom w:val="none" w:sz="0" w:space="0" w:color="auto"/>
            <w:right w:val="none" w:sz="0" w:space="0" w:color="auto"/>
          </w:divBdr>
          <w:divsChild>
            <w:div w:id="27801342">
              <w:marLeft w:val="0"/>
              <w:marRight w:val="0"/>
              <w:marTop w:val="0"/>
              <w:marBottom w:val="0"/>
              <w:divBdr>
                <w:top w:val="none" w:sz="0" w:space="0" w:color="auto"/>
                <w:left w:val="none" w:sz="0" w:space="0" w:color="auto"/>
                <w:bottom w:val="none" w:sz="0" w:space="0" w:color="auto"/>
                <w:right w:val="none" w:sz="0" w:space="0" w:color="auto"/>
              </w:divBdr>
            </w:div>
          </w:divsChild>
        </w:div>
        <w:div w:id="45030319">
          <w:marLeft w:val="0"/>
          <w:marRight w:val="0"/>
          <w:marTop w:val="0"/>
          <w:marBottom w:val="125"/>
          <w:divBdr>
            <w:top w:val="none" w:sz="0" w:space="0" w:color="auto"/>
            <w:left w:val="none" w:sz="0" w:space="0" w:color="auto"/>
            <w:bottom w:val="none" w:sz="0" w:space="0" w:color="auto"/>
            <w:right w:val="none" w:sz="0" w:space="0" w:color="auto"/>
          </w:divBdr>
          <w:divsChild>
            <w:div w:id="380446309">
              <w:marLeft w:val="0"/>
              <w:marRight w:val="0"/>
              <w:marTop w:val="0"/>
              <w:marBottom w:val="0"/>
              <w:divBdr>
                <w:top w:val="none" w:sz="0" w:space="0" w:color="auto"/>
                <w:left w:val="none" w:sz="0" w:space="0" w:color="auto"/>
                <w:bottom w:val="none" w:sz="0" w:space="0" w:color="auto"/>
                <w:right w:val="none" w:sz="0" w:space="0" w:color="auto"/>
              </w:divBdr>
            </w:div>
          </w:divsChild>
        </w:div>
        <w:div w:id="1893275194">
          <w:marLeft w:val="0"/>
          <w:marRight w:val="0"/>
          <w:marTop w:val="0"/>
          <w:marBottom w:val="125"/>
          <w:divBdr>
            <w:top w:val="none" w:sz="0" w:space="0" w:color="auto"/>
            <w:left w:val="none" w:sz="0" w:space="0" w:color="auto"/>
            <w:bottom w:val="none" w:sz="0" w:space="0" w:color="auto"/>
            <w:right w:val="none" w:sz="0" w:space="0" w:color="auto"/>
          </w:divBdr>
          <w:divsChild>
            <w:div w:id="345717840">
              <w:marLeft w:val="0"/>
              <w:marRight w:val="0"/>
              <w:marTop w:val="0"/>
              <w:marBottom w:val="0"/>
              <w:divBdr>
                <w:top w:val="none" w:sz="0" w:space="0" w:color="auto"/>
                <w:left w:val="none" w:sz="0" w:space="0" w:color="auto"/>
                <w:bottom w:val="none" w:sz="0" w:space="0" w:color="auto"/>
                <w:right w:val="none" w:sz="0" w:space="0" w:color="auto"/>
              </w:divBdr>
            </w:div>
          </w:divsChild>
        </w:div>
        <w:div w:id="1546407662">
          <w:marLeft w:val="0"/>
          <w:marRight w:val="0"/>
          <w:marTop w:val="0"/>
          <w:marBottom w:val="125"/>
          <w:divBdr>
            <w:top w:val="none" w:sz="0" w:space="0" w:color="auto"/>
            <w:left w:val="none" w:sz="0" w:space="0" w:color="auto"/>
            <w:bottom w:val="none" w:sz="0" w:space="0" w:color="auto"/>
            <w:right w:val="none" w:sz="0" w:space="0" w:color="auto"/>
          </w:divBdr>
          <w:divsChild>
            <w:div w:id="811289791">
              <w:marLeft w:val="0"/>
              <w:marRight w:val="0"/>
              <w:marTop w:val="0"/>
              <w:marBottom w:val="0"/>
              <w:divBdr>
                <w:top w:val="none" w:sz="0" w:space="0" w:color="auto"/>
                <w:left w:val="none" w:sz="0" w:space="0" w:color="auto"/>
                <w:bottom w:val="none" w:sz="0" w:space="0" w:color="auto"/>
                <w:right w:val="none" w:sz="0" w:space="0" w:color="auto"/>
              </w:divBdr>
            </w:div>
          </w:divsChild>
        </w:div>
        <w:div w:id="1977489576">
          <w:marLeft w:val="0"/>
          <w:marRight w:val="0"/>
          <w:marTop w:val="0"/>
          <w:marBottom w:val="125"/>
          <w:divBdr>
            <w:top w:val="none" w:sz="0" w:space="0" w:color="auto"/>
            <w:left w:val="none" w:sz="0" w:space="0" w:color="auto"/>
            <w:bottom w:val="none" w:sz="0" w:space="0" w:color="auto"/>
            <w:right w:val="none" w:sz="0" w:space="0" w:color="auto"/>
          </w:divBdr>
          <w:divsChild>
            <w:div w:id="266542916">
              <w:marLeft w:val="0"/>
              <w:marRight w:val="0"/>
              <w:marTop w:val="0"/>
              <w:marBottom w:val="0"/>
              <w:divBdr>
                <w:top w:val="none" w:sz="0" w:space="0" w:color="auto"/>
                <w:left w:val="none" w:sz="0" w:space="0" w:color="auto"/>
                <w:bottom w:val="none" w:sz="0" w:space="0" w:color="auto"/>
                <w:right w:val="none" w:sz="0" w:space="0" w:color="auto"/>
              </w:divBdr>
            </w:div>
          </w:divsChild>
        </w:div>
        <w:div w:id="1763648077">
          <w:marLeft w:val="0"/>
          <w:marRight w:val="0"/>
          <w:marTop w:val="0"/>
          <w:marBottom w:val="125"/>
          <w:divBdr>
            <w:top w:val="none" w:sz="0" w:space="0" w:color="auto"/>
            <w:left w:val="none" w:sz="0" w:space="0" w:color="auto"/>
            <w:bottom w:val="none" w:sz="0" w:space="0" w:color="auto"/>
            <w:right w:val="none" w:sz="0" w:space="0" w:color="auto"/>
          </w:divBdr>
          <w:divsChild>
            <w:div w:id="20918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7925">
      <w:bodyDiv w:val="1"/>
      <w:marLeft w:val="0"/>
      <w:marRight w:val="0"/>
      <w:marTop w:val="0"/>
      <w:marBottom w:val="0"/>
      <w:divBdr>
        <w:top w:val="none" w:sz="0" w:space="0" w:color="auto"/>
        <w:left w:val="none" w:sz="0" w:space="0" w:color="auto"/>
        <w:bottom w:val="none" w:sz="0" w:space="0" w:color="auto"/>
        <w:right w:val="none" w:sz="0" w:space="0" w:color="auto"/>
      </w:divBdr>
      <w:divsChild>
        <w:div w:id="846408814">
          <w:marLeft w:val="0"/>
          <w:marRight w:val="0"/>
          <w:marTop w:val="60"/>
          <w:marBottom w:val="60"/>
          <w:divBdr>
            <w:top w:val="none" w:sz="0" w:space="0" w:color="auto"/>
            <w:left w:val="none" w:sz="0" w:space="0" w:color="auto"/>
            <w:bottom w:val="none" w:sz="0" w:space="0" w:color="auto"/>
            <w:right w:val="none" w:sz="0" w:space="0" w:color="auto"/>
          </w:divBdr>
        </w:div>
        <w:div w:id="347488523">
          <w:marLeft w:val="0"/>
          <w:marRight w:val="0"/>
          <w:marTop w:val="60"/>
          <w:marBottom w:val="60"/>
          <w:divBdr>
            <w:top w:val="none" w:sz="0" w:space="0" w:color="auto"/>
            <w:left w:val="none" w:sz="0" w:space="0" w:color="auto"/>
            <w:bottom w:val="none" w:sz="0" w:space="0" w:color="auto"/>
            <w:right w:val="none" w:sz="0" w:space="0" w:color="auto"/>
          </w:divBdr>
        </w:div>
        <w:div w:id="1530028859">
          <w:marLeft w:val="0"/>
          <w:marRight w:val="0"/>
          <w:marTop w:val="60"/>
          <w:marBottom w:val="60"/>
          <w:divBdr>
            <w:top w:val="none" w:sz="0" w:space="0" w:color="auto"/>
            <w:left w:val="none" w:sz="0" w:space="0" w:color="auto"/>
            <w:bottom w:val="none" w:sz="0" w:space="0" w:color="auto"/>
            <w:right w:val="none" w:sz="0" w:space="0" w:color="auto"/>
          </w:divBdr>
        </w:div>
      </w:divsChild>
    </w:div>
    <w:div w:id="1809087000">
      <w:bodyDiv w:val="1"/>
      <w:marLeft w:val="0"/>
      <w:marRight w:val="0"/>
      <w:marTop w:val="0"/>
      <w:marBottom w:val="0"/>
      <w:divBdr>
        <w:top w:val="none" w:sz="0" w:space="0" w:color="auto"/>
        <w:left w:val="none" w:sz="0" w:space="0" w:color="auto"/>
        <w:bottom w:val="none" w:sz="0" w:space="0" w:color="auto"/>
        <w:right w:val="none" w:sz="0" w:space="0" w:color="auto"/>
      </w:divBdr>
      <w:divsChild>
        <w:div w:id="1486775006">
          <w:marLeft w:val="0"/>
          <w:marRight w:val="0"/>
          <w:marTop w:val="0"/>
          <w:marBottom w:val="0"/>
          <w:divBdr>
            <w:top w:val="none" w:sz="0" w:space="0" w:color="auto"/>
            <w:left w:val="none" w:sz="0" w:space="0" w:color="auto"/>
            <w:bottom w:val="none" w:sz="0" w:space="0" w:color="auto"/>
            <w:right w:val="none" w:sz="0" w:space="0" w:color="auto"/>
          </w:divBdr>
          <w:divsChild>
            <w:div w:id="1391071843">
              <w:marLeft w:val="0"/>
              <w:marRight w:val="0"/>
              <w:marTop w:val="0"/>
              <w:marBottom w:val="0"/>
              <w:divBdr>
                <w:top w:val="none" w:sz="0" w:space="0" w:color="auto"/>
                <w:left w:val="none" w:sz="0" w:space="0" w:color="auto"/>
                <w:bottom w:val="none" w:sz="0" w:space="0" w:color="auto"/>
                <w:right w:val="none" w:sz="0" w:space="0" w:color="auto"/>
              </w:divBdr>
            </w:div>
            <w:div w:id="1837307387">
              <w:marLeft w:val="0"/>
              <w:marRight w:val="0"/>
              <w:marTop w:val="0"/>
              <w:marBottom w:val="0"/>
              <w:divBdr>
                <w:top w:val="none" w:sz="0" w:space="0" w:color="auto"/>
                <w:left w:val="none" w:sz="0" w:space="0" w:color="auto"/>
                <w:bottom w:val="none" w:sz="0" w:space="0" w:color="auto"/>
                <w:right w:val="none" w:sz="0" w:space="0" w:color="auto"/>
              </w:divBdr>
            </w:div>
          </w:divsChild>
        </w:div>
        <w:div w:id="1370378975">
          <w:marLeft w:val="0"/>
          <w:marRight w:val="0"/>
          <w:marTop w:val="0"/>
          <w:marBottom w:val="0"/>
          <w:divBdr>
            <w:top w:val="none" w:sz="0" w:space="0" w:color="auto"/>
            <w:left w:val="none" w:sz="0" w:space="0" w:color="auto"/>
            <w:bottom w:val="none" w:sz="0" w:space="0" w:color="auto"/>
            <w:right w:val="none" w:sz="0" w:space="0" w:color="auto"/>
          </w:divBdr>
          <w:divsChild>
            <w:div w:id="390815707">
              <w:marLeft w:val="0"/>
              <w:marRight w:val="0"/>
              <w:marTop w:val="0"/>
              <w:marBottom w:val="0"/>
              <w:divBdr>
                <w:top w:val="none" w:sz="0" w:space="0" w:color="auto"/>
                <w:left w:val="none" w:sz="0" w:space="0" w:color="auto"/>
                <w:bottom w:val="none" w:sz="0" w:space="0" w:color="auto"/>
                <w:right w:val="none" w:sz="0" w:space="0" w:color="auto"/>
              </w:divBdr>
            </w:div>
            <w:div w:id="2012484635">
              <w:marLeft w:val="0"/>
              <w:marRight w:val="0"/>
              <w:marTop w:val="0"/>
              <w:marBottom w:val="0"/>
              <w:divBdr>
                <w:top w:val="none" w:sz="0" w:space="0" w:color="auto"/>
                <w:left w:val="none" w:sz="0" w:space="0" w:color="auto"/>
                <w:bottom w:val="none" w:sz="0" w:space="0" w:color="auto"/>
                <w:right w:val="none" w:sz="0" w:space="0" w:color="auto"/>
              </w:divBdr>
            </w:div>
          </w:divsChild>
        </w:div>
        <w:div w:id="797333070">
          <w:marLeft w:val="0"/>
          <w:marRight w:val="0"/>
          <w:marTop w:val="0"/>
          <w:marBottom w:val="0"/>
          <w:divBdr>
            <w:top w:val="none" w:sz="0" w:space="0" w:color="auto"/>
            <w:left w:val="none" w:sz="0" w:space="0" w:color="auto"/>
            <w:bottom w:val="none" w:sz="0" w:space="0" w:color="auto"/>
            <w:right w:val="none" w:sz="0" w:space="0" w:color="auto"/>
          </w:divBdr>
          <w:divsChild>
            <w:div w:id="1263879230">
              <w:marLeft w:val="0"/>
              <w:marRight w:val="0"/>
              <w:marTop w:val="0"/>
              <w:marBottom w:val="0"/>
              <w:divBdr>
                <w:top w:val="none" w:sz="0" w:space="0" w:color="auto"/>
                <w:left w:val="none" w:sz="0" w:space="0" w:color="auto"/>
                <w:bottom w:val="none" w:sz="0" w:space="0" w:color="auto"/>
                <w:right w:val="none" w:sz="0" w:space="0" w:color="auto"/>
              </w:divBdr>
            </w:div>
            <w:div w:id="753742099">
              <w:marLeft w:val="0"/>
              <w:marRight w:val="0"/>
              <w:marTop w:val="0"/>
              <w:marBottom w:val="0"/>
              <w:divBdr>
                <w:top w:val="none" w:sz="0" w:space="0" w:color="auto"/>
                <w:left w:val="none" w:sz="0" w:space="0" w:color="auto"/>
                <w:bottom w:val="none" w:sz="0" w:space="0" w:color="auto"/>
                <w:right w:val="none" w:sz="0" w:space="0" w:color="auto"/>
              </w:divBdr>
            </w:div>
          </w:divsChild>
        </w:div>
        <w:div w:id="1170484580">
          <w:marLeft w:val="0"/>
          <w:marRight w:val="0"/>
          <w:marTop w:val="0"/>
          <w:marBottom w:val="0"/>
          <w:divBdr>
            <w:top w:val="none" w:sz="0" w:space="0" w:color="auto"/>
            <w:left w:val="none" w:sz="0" w:space="0" w:color="auto"/>
            <w:bottom w:val="none" w:sz="0" w:space="0" w:color="auto"/>
            <w:right w:val="none" w:sz="0" w:space="0" w:color="auto"/>
          </w:divBdr>
          <w:divsChild>
            <w:div w:id="397676863">
              <w:marLeft w:val="0"/>
              <w:marRight w:val="0"/>
              <w:marTop w:val="0"/>
              <w:marBottom w:val="0"/>
              <w:divBdr>
                <w:top w:val="none" w:sz="0" w:space="0" w:color="auto"/>
                <w:left w:val="none" w:sz="0" w:space="0" w:color="auto"/>
                <w:bottom w:val="none" w:sz="0" w:space="0" w:color="auto"/>
                <w:right w:val="none" w:sz="0" w:space="0" w:color="auto"/>
              </w:divBdr>
            </w:div>
            <w:div w:id="517083713">
              <w:marLeft w:val="0"/>
              <w:marRight w:val="0"/>
              <w:marTop w:val="0"/>
              <w:marBottom w:val="0"/>
              <w:divBdr>
                <w:top w:val="none" w:sz="0" w:space="0" w:color="auto"/>
                <w:left w:val="none" w:sz="0" w:space="0" w:color="auto"/>
                <w:bottom w:val="none" w:sz="0" w:space="0" w:color="auto"/>
                <w:right w:val="none" w:sz="0" w:space="0" w:color="auto"/>
              </w:divBdr>
            </w:div>
          </w:divsChild>
        </w:div>
        <w:div w:id="221527252">
          <w:marLeft w:val="0"/>
          <w:marRight w:val="0"/>
          <w:marTop w:val="0"/>
          <w:marBottom w:val="0"/>
          <w:divBdr>
            <w:top w:val="none" w:sz="0" w:space="0" w:color="auto"/>
            <w:left w:val="none" w:sz="0" w:space="0" w:color="auto"/>
            <w:bottom w:val="none" w:sz="0" w:space="0" w:color="auto"/>
            <w:right w:val="none" w:sz="0" w:space="0" w:color="auto"/>
          </w:divBdr>
          <w:divsChild>
            <w:div w:id="1557428214">
              <w:marLeft w:val="0"/>
              <w:marRight w:val="0"/>
              <w:marTop w:val="0"/>
              <w:marBottom w:val="0"/>
              <w:divBdr>
                <w:top w:val="none" w:sz="0" w:space="0" w:color="auto"/>
                <w:left w:val="none" w:sz="0" w:space="0" w:color="auto"/>
                <w:bottom w:val="none" w:sz="0" w:space="0" w:color="auto"/>
                <w:right w:val="none" w:sz="0" w:space="0" w:color="auto"/>
              </w:divBdr>
            </w:div>
            <w:div w:id="1180923646">
              <w:marLeft w:val="0"/>
              <w:marRight w:val="0"/>
              <w:marTop w:val="0"/>
              <w:marBottom w:val="0"/>
              <w:divBdr>
                <w:top w:val="none" w:sz="0" w:space="0" w:color="auto"/>
                <w:left w:val="none" w:sz="0" w:space="0" w:color="auto"/>
                <w:bottom w:val="none" w:sz="0" w:space="0" w:color="auto"/>
                <w:right w:val="none" w:sz="0" w:space="0" w:color="auto"/>
              </w:divBdr>
            </w:div>
          </w:divsChild>
        </w:div>
        <w:div w:id="1717511371">
          <w:marLeft w:val="0"/>
          <w:marRight w:val="0"/>
          <w:marTop w:val="0"/>
          <w:marBottom w:val="0"/>
          <w:divBdr>
            <w:top w:val="none" w:sz="0" w:space="0" w:color="auto"/>
            <w:left w:val="none" w:sz="0" w:space="0" w:color="auto"/>
            <w:bottom w:val="none" w:sz="0" w:space="0" w:color="auto"/>
            <w:right w:val="none" w:sz="0" w:space="0" w:color="auto"/>
          </w:divBdr>
          <w:divsChild>
            <w:div w:id="404960520">
              <w:marLeft w:val="0"/>
              <w:marRight w:val="0"/>
              <w:marTop w:val="0"/>
              <w:marBottom w:val="0"/>
              <w:divBdr>
                <w:top w:val="none" w:sz="0" w:space="0" w:color="auto"/>
                <w:left w:val="none" w:sz="0" w:space="0" w:color="auto"/>
                <w:bottom w:val="none" w:sz="0" w:space="0" w:color="auto"/>
                <w:right w:val="none" w:sz="0" w:space="0" w:color="auto"/>
              </w:divBdr>
            </w:div>
            <w:div w:id="44571205">
              <w:marLeft w:val="0"/>
              <w:marRight w:val="0"/>
              <w:marTop w:val="0"/>
              <w:marBottom w:val="0"/>
              <w:divBdr>
                <w:top w:val="none" w:sz="0" w:space="0" w:color="auto"/>
                <w:left w:val="none" w:sz="0" w:space="0" w:color="auto"/>
                <w:bottom w:val="none" w:sz="0" w:space="0" w:color="auto"/>
                <w:right w:val="none" w:sz="0" w:space="0" w:color="auto"/>
              </w:divBdr>
            </w:div>
          </w:divsChild>
        </w:div>
        <w:div w:id="1072234529">
          <w:marLeft w:val="0"/>
          <w:marRight w:val="0"/>
          <w:marTop w:val="0"/>
          <w:marBottom w:val="0"/>
          <w:divBdr>
            <w:top w:val="none" w:sz="0" w:space="0" w:color="auto"/>
            <w:left w:val="none" w:sz="0" w:space="0" w:color="auto"/>
            <w:bottom w:val="none" w:sz="0" w:space="0" w:color="auto"/>
            <w:right w:val="none" w:sz="0" w:space="0" w:color="auto"/>
          </w:divBdr>
          <w:divsChild>
            <w:div w:id="503398561">
              <w:marLeft w:val="0"/>
              <w:marRight w:val="0"/>
              <w:marTop w:val="0"/>
              <w:marBottom w:val="0"/>
              <w:divBdr>
                <w:top w:val="none" w:sz="0" w:space="0" w:color="auto"/>
                <w:left w:val="none" w:sz="0" w:space="0" w:color="auto"/>
                <w:bottom w:val="none" w:sz="0" w:space="0" w:color="auto"/>
                <w:right w:val="none" w:sz="0" w:space="0" w:color="auto"/>
              </w:divBdr>
            </w:div>
            <w:div w:id="205945749">
              <w:marLeft w:val="0"/>
              <w:marRight w:val="0"/>
              <w:marTop w:val="0"/>
              <w:marBottom w:val="0"/>
              <w:divBdr>
                <w:top w:val="none" w:sz="0" w:space="0" w:color="auto"/>
                <w:left w:val="none" w:sz="0" w:space="0" w:color="auto"/>
                <w:bottom w:val="none" w:sz="0" w:space="0" w:color="auto"/>
                <w:right w:val="none" w:sz="0" w:space="0" w:color="auto"/>
              </w:divBdr>
            </w:div>
          </w:divsChild>
        </w:div>
        <w:div w:id="544173432">
          <w:marLeft w:val="0"/>
          <w:marRight w:val="0"/>
          <w:marTop w:val="0"/>
          <w:marBottom w:val="0"/>
          <w:divBdr>
            <w:top w:val="none" w:sz="0" w:space="0" w:color="auto"/>
            <w:left w:val="none" w:sz="0" w:space="0" w:color="auto"/>
            <w:bottom w:val="none" w:sz="0" w:space="0" w:color="auto"/>
            <w:right w:val="none" w:sz="0" w:space="0" w:color="auto"/>
          </w:divBdr>
          <w:divsChild>
            <w:div w:id="1780174045">
              <w:marLeft w:val="0"/>
              <w:marRight w:val="0"/>
              <w:marTop w:val="0"/>
              <w:marBottom w:val="0"/>
              <w:divBdr>
                <w:top w:val="none" w:sz="0" w:space="0" w:color="auto"/>
                <w:left w:val="none" w:sz="0" w:space="0" w:color="auto"/>
                <w:bottom w:val="none" w:sz="0" w:space="0" w:color="auto"/>
                <w:right w:val="none" w:sz="0" w:space="0" w:color="auto"/>
              </w:divBdr>
            </w:div>
            <w:div w:id="1556551209">
              <w:marLeft w:val="0"/>
              <w:marRight w:val="0"/>
              <w:marTop w:val="0"/>
              <w:marBottom w:val="0"/>
              <w:divBdr>
                <w:top w:val="none" w:sz="0" w:space="0" w:color="auto"/>
                <w:left w:val="none" w:sz="0" w:space="0" w:color="auto"/>
                <w:bottom w:val="none" w:sz="0" w:space="0" w:color="auto"/>
                <w:right w:val="none" w:sz="0" w:space="0" w:color="auto"/>
              </w:divBdr>
            </w:div>
          </w:divsChild>
        </w:div>
        <w:div w:id="779834536">
          <w:marLeft w:val="0"/>
          <w:marRight w:val="0"/>
          <w:marTop w:val="0"/>
          <w:marBottom w:val="0"/>
          <w:divBdr>
            <w:top w:val="none" w:sz="0" w:space="0" w:color="auto"/>
            <w:left w:val="none" w:sz="0" w:space="0" w:color="auto"/>
            <w:bottom w:val="none" w:sz="0" w:space="0" w:color="auto"/>
            <w:right w:val="none" w:sz="0" w:space="0" w:color="auto"/>
          </w:divBdr>
          <w:divsChild>
            <w:div w:id="740371543">
              <w:marLeft w:val="0"/>
              <w:marRight w:val="0"/>
              <w:marTop w:val="0"/>
              <w:marBottom w:val="0"/>
              <w:divBdr>
                <w:top w:val="none" w:sz="0" w:space="0" w:color="auto"/>
                <w:left w:val="none" w:sz="0" w:space="0" w:color="auto"/>
                <w:bottom w:val="none" w:sz="0" w:space="0" w:color="auto"/>
                <w:right w:val="none" w:sz="0" w:space="0" w:color="auto"/>
              </w:divBdr>
            </w:div>
            <w:div w:id="737947349">
              <w:marLeft w:val="0"/>
              <w:marRight w:val="0"/>
              <w:marTop w:val="0"/>
              <w:marBottom w:val="0"/>
              <w:divBdr>
                <w:top w:val="none" w:sz="0" w:space="0" w:color="auto"/>
                <w:left w:val="none" w:sz="0" w:space="0" w:color="auto"/>
                <w:bottom w:val="none" w:sz="0" w:space="0" w:color="auto"/>
                <w:right w:val="none" w:sz="0" w:space="0" w:color="auto"/>
              </w:divBdr>
            </w:div>
          </w:divsChild>
        </w:div>
        <w:div w:id="747117493">
          <w:marLeft w:val="0"/>
          <w:marRight w:val="0"/>
          <w:marTop w:val="0"/>
          <w:marBottom w:val="0"/>
          <w:divBdr>
            <w:top w:val="none" w:sz="0" w:space="0" w:color="auto"/>
            <w:left w:val="none" w:sz="0" w:space="0" w:color="auto"/>
            <w:bottom w:val="none" w:sz="0" w:space="0" w:color="auto"/>
            <w:right w:val="none" w:sz="0" w:space="0" w:color="auto"/>
          </w:divBdr>
          <w:divsChild>
            <w:div w:id="1646936339">
              <w:marLeft w:val="0"/>
              <w:marRight w:val="0"/>
              <w:marTop w:val="0"/>
              <w:marBottom w:val="0"/>
              <w:divBdr>
                <w:top w:val="none" w:sz="0" w:space="0" w:color="auto"/>
                <w:left w:val="none" w:sz="0" w:space="0" w:color="auto"/>
                <w:bottom w:val="none" w:sz="0" w:space="0" w:color="auto"/>
                <w:right w:val="none" w:sz="0" w:space="0" w:color="auto"/>
              </w:divBdr>
            </w:div>
            <w:div w:id="138034645">
              <w:marLeft w:val="0"/>
              <w:marRight w:val="0"/>
              <w:marTop w:val="0"/>
              <w:marBottom w:val="0"/>
              <w:divBdr>
                <w:top w:val="none" w:sz="0" w:space="0" w:color="auto"/>
                <w:left w:val="none" w:sz="0" w:space="0" w:color="auto"/>
                <w:bottom w:val="none" w:sz="0" w:space="0" w:color="auto"/>
                <w:right w:val="none" w:sz="0" w:space="0" w:color="auto"/>
              </w:divBdr>
            </w:div>
          </w:divsChild>
        </w:div>
        <w:div w:id="891237167">
          <w:marLeft w:val="0"/>
          <w:marRight w:val="0"/>
          <w:marTop w:val="0"/>
          <w:marBottom w:val="0"/>
          <w:divBdr>
            <w:top w:val="none" w:sz="0" w:space="0" w:color="auto"/>
            <w:left w:val="none" w:sz="0" w:space="0" w:color="auto"/>
            <w:bottom w:val="none" w:sz="0" w:space="0" w:color="auto"/>
            <w:right w:val="none" w:sz="0" w:space="0" w:color="auto"/>
          </w:divBdr>
          <w:divsChild>
            <w:div w:id="1887521498">
              <w:marLeft w:val="0"/>
              <w:marRight w:val="0"/>
              <w:marTop w:val="0"/>
              <w:marBottom w:val="0"/>
              <w:divBdr>
                <w:top w:val="none" w:sz="0" w:space="0" w:color="auto"/>
                <w:left w:val="none" w:sz="0" w:space="0" w:color="auto"/>
                <w:bottom w:val="none" w:sz="0" w:space="0" w:color="auto"/>
                <w:right w:val="none" w:sz="0" w:space="0" w:color="auto"/>
              </w:divBdr>
            </w:div>
            <w:div w:id="886071447">
              <w:marLeft w:val="0"/>
              <w:marRight w:val="0"/>
              <w:marTop w:val="0"/>
              <w:marBottom w:val="0"/>
              <w:divBdr>
                <w:top w:val="none" w:sz="0" w:space="0" w:color="auto"/>
                <w:left w:val="none" w:sz="0" w:space="0" w:color="auto"/>
                <w:bottom w:val="none" w:sz="0" w:space="0" w:color="auto"/>
                <w:right w:val="none" w:sz="0" w:space="0" w:color="auto"/>
              </w:divBdr>
            </w:div>
          </w:divsChild>
        </w:div>
        <w:div w:id="1796831691">
          <w:marLeft w:val="0"/>
          <w:marRight w:val="0"/>
          <w:marTop w:val="0"/>
          <w:marBottom w:val="0"/>
          <w:divBdr>
            <w:top w:val="none" w:sz="0" w:space="0" w:color="auto"/>
            <w:left w:val="none" w:sz="0" w:space="0" w:color="auto"/>
            <w:bottom w:val="none" w:sz="0" w:space="0" w:color="auto"/>
            <w:right w:val="none" w:sz="0" w:space="0" w:color="auto"/>
          </w:divBdr>
          <w:divsChild>
            <w:div w:id="640842512">
              <w:marLeft w:val="0"/>
              <w:marRight w:val="0"/>
              <w:marTop w:val="0"/>
              <w:marBottom w:val="0"/>
              <w:divBdr>
                <w:top w:val="none" w:sz="0" w:space="0" w:color="auto"/>
                <w:left w:val="none" w:sz="0" w:space="0" w:color="auto"/>
                <w:bottom w:val="none" w:sz="0" w:space="0" w:color="auto"/>
                <w:right w:val="none" w:sz="0" w:space="0" w:color="auto"/>
              </w:divBdr>
            </w:div>
            <w:div w:id="890264972">
              <w:marLeft w:val="0"/>
              <w:marRight w:val="0"/>
              <w:marTop w:val="0"/>
              <w:marBottom w:val="0"/>
              <w:divBdr>
                <w:top w:val="none" w:sz="0" w:space="0" w:color="auto"/>
                <w:left w:val="none" w:sz="0" w:space="0" w:color="auto"/>
                <w:bottom w:val="none" w:sz="0" w:space="0" w:color="auto"/>
                <w:right w:val="none" w:sz="0" w:space="0" w:color="auto"/>
              </w:divBdr>
            </w:div>
          </w:divsChild>
        </w:div>
        <w:div w:id="1222012431">
          <w:marLeft w:val="0"/>
          <w:marRight w:val="0"/>
          <w:marTop w:val="0"/>
          <w:marBottom w:val="0"/>
          <w:divBdr>
            <w:top w:val="none" w:sz="0" w:space="0" w:color="auto"/>
            <w:left w:val="none" w:sz="0" w:space="0" w:color="auto"/>
            <w:bottom w:val="none" w:sz="0" w:space="0" w:color="auto"/>
            <w:right w:val="none" w:sz="0" w:space="0" w:color="auto"/>
          </w:divBdr>
          <w:divsChild>
            <w:div w:id="2059744790">
              <w:marLeft w:val="0"/>
              <w:marRight w:val="0"/>
              <w:marTop w:val="0"/>
              <w:marBottom w:val="0"/>
              <w:divBdr>
                <w:top w:val="none" w:sz="0" w:space="0" w:color="auto"/>
                <w:left w:val="none" w:sz="0" w:space="0" w:color="auto"/>
                <w:bottom w:val="none" w:sz="0" w:space="0" w:color="auto"/>
                <w:right w:val="none" w:sz="0" w:space="0" w:color="auto"/>
              </w:divBdr>
            </w:div>
            <w:div w:id="1919558503">
              <w:marLeft w:val="0"/>
              <w:marRight w:val="0"/>
              <w:marTop w:val="0"/>
              <w:marBottom w:val="0"/>
              <w:divBdr>
                <w:top w:val="none" w:sz="0" w:space="0" w:color="auto"/>
                <w:left w:val="none" w:sz="0" w:space="0" w:color="auto"/>
                <w:bottom w:val="none" w:sz="0" w:space="0" w:color="auto"/>
                <w:right w:val="none" w:sz="0" w:space="0" w:color="auto"/>
              </w:divBdr>
            </w:div>
          </w:divsChild>
        </w:div>
        <w:div w:id="1936667633">
          <w:marLeft w:val="0"/>
          <w:marRight w:val="0"/>
          <w:marTop w:val="0"/>
          <w:marBottom w:val="0"/>
          <w:divBdr>
            <w:top w:val="none" w:sz="0" w:space="0" w:color="auto"/>
            <w:left w:val="none" w:sz="0" w:space="0" w:color="auto"/>
            <w:bottom w:val="none" w:sz="0" w:space="0" w:color="auto"/>
            <w:right w:val="none" w:sz="0" w:space="0" w:color="auto"/>
          </w:divBdr>
          <w:divsChild>
            <w:div w:id="1832452165">
              <w:marLeft w:val="0"/>
              <w:marRight w:val="0"/>
              <w:marTop w:val="0"/>
              <w:marBottom w:val="0"/>
              <w:divBdr>
                <w:top w:val="none" w:sz="0" w:space="0" w:color="auto"/>
                <w:left w:val="none" w:sz="0" w:space="0" w:color="auto"/>
                <w:bottom w:val="none" w:sz="0" w:space="0" w:color="auto"/>
                <w:right w:val="none" w:sz="0" w:space="0" w:color="auto"/>
              </w:divBdr>
            </w:div>
            <w:div w:id="1703553684">
              <w:marLeft w:val="0"/>
              <w:marRight w:val="0"/>
              <w:marTop w:val="0"/>
              <w:marBottom w:val="0"/>
              <w:divBdr>
                <w:top w:val="none" w:sz="0" w:space="0" w:color="auto"/>
                <w:left w:val="none" w:sz="0" w:space="0" w:color="auto"/>
                <w:bottom w:val="none" w:sz="0" w:space="0" w:color="auto"/>
                <w:right w:val="none" w:sz="0" w:space="0" w:color="auto"/>
              </w:divBdr>
            </w:div>
          </w:divsChild>
        </w:div>
        <w:div w:id="1238784082">
          <w:marLeft w:val="0"/>
          <w:marRight w:val="0"/>
          <w:marTop w:val="0"/>
          <w:marBottom w:val="0"/>
          <w:divBdr>
            <w:top w:val="none" w:sz="0" w:space="0" w:color="auto"/>
            <w:left w:val="none" w:sz="0" w:space="0" w:color="auto"/>
            <w:bottom w:val="none" w:sz="0" w:space="0" w:color="auto"/>
            <w:right w:val="none" w:sz="0" w:space="0" w:color="auto"/>
          </w:divBdr>
          <w:divsChild>
            <w:div w:id="1247692138">
              <w:marLeft w:val="0"/>
              <w:marRight w:val="0"/>
              <w:marTop w:val="0"/>
              <w:marBottom w:val="0"/>
              <w:divBdr>
                <w:top w:val="none" w:sz="0" w:space="0" w:color="auto"/>
                <w:left w:val="none" w:sz="0" w:space="0" w:color="auto"/>
                <w:bottom w:val="none" w:sz="0" w:space="0" w:color="auto"/>
                <w:right w:val="none" w:sz="0" w:space="0" w:color="auto"/>
              </w:divBdr>
            </w:div>
            <w:div w:id="251016881">
              <w:marLeft w:val="0"/>
              <w:marRight w:val="0"/>
              <w:marTop w:val="0"/>
              <w:marBottom w:val="0"/>
              <w:divBdr>
                <w:top w:val="none" w:sz="0" w:space="0" w:color="auto"/>
                <w:left w:val="none" w:sz="0" w:space="0" w:color="auto"/>
                <w:bottom w:val="none" w:sz="0" w:space="0" w:color="auto"/>
                <w:right w:val="none" w:sz="0" w:space="0" w:color="auto"/>
              </w:divBdr>
            </w:div>
          </w:divsChild>
        </w:div>
        <w:div w:id="375744630">
          <w:marLeft w:val="0"/>
          <w:marRight w:val="0"/>
          <w:marTop w:val="0"/>
          <w:marBottom w:val="0"/>
          <w:divBdr>
            <w:top w:val="none" w:sz="0" w:space="0" w:color="auto"/>
            <w:left w:val="none" w:sz="0" w:space="0" w:color="auto"/>
            <w:bottom w:val="none" w:sz="0" w:space="0" w:color="auto"/>
            <w:right w:val="none" w:sz="0" w:space="0" w:color="auto"/>
          </w:divBdr>
          <w:divsChild>
            <w:div w:id="1755781199">
              <w:marLeft w:val="0"/>
              <w:marRight w:val="0"/>
              <w:marTop w:val="0"/>
              <w:marBottom w:val="0"/>
              <w:divBdr>
                <w:top w:val="none" w:sz="0" w:space="0" w:color="auto"/>
                <w:left w:val="none" w:sz="0" w:space="0" w:color="auto"/>
                <w:bottom w:val="none" w:sz="0" w:space="0" w:color="auto"/>
                <w:right w:val="none" w:sz="0" w:space="0" w:color="auto"/>
              </w:divBdr>
            </w:div>
            <w:div w:id="608388215">
              <w:marLeft w:val="0"/>
              <w:marRight w:val="0"/>
              <w:marTop w:val="0"/>
              <w:marBottom w:val="0"/>
              <w:divBdr>
                <w:top w:val="none" w:sz="0" w:space="0" w:color="auto"/>
                <w:left w:val="none" w:sz="0" w:space="0" w:color="auto"/>
                <w:bottom w:val="none" w:sz="0" w:space="0" w:color="auto"/>
                <w:right w:val="none" w:sz="0" w:space="0" w:color="auto"/>
              </w:divBdr>
            </w:div>
          </w:divsChild>
        </w:div>
        <w:div w:id="1453668011">
          <w:marLeft w:val="0"/>
          <w:marRight w:val="0"/>
          <w:marTop w:val="0"/>
          <w:marBottom w:val="0"/>
          <w:divBdr>
            <w:top w:val="none" w:sz="0" w:space="0" w:color="auto"/>
            <w:left w:val="none" w:sz="0" w:space="0" w:color="auto"/>
            <w:bottom w:val="none" w:sz="0" w:space="0" w:color="auto"/>
            <w:right w:val="none" w:sz="0" w:space="0" w:color="auto"/>
          </w:divBdr>
          <w:divsChild>
            <w:div w:id="792406751">
              <w:marLeft w:val="0"/>
              <w:marRight w:val="0"/>
              <w:marTop w:val="0"/>
              <w:marBottom w:val="0"/>
              <w:divBdr>
                <w:top w:val="none" w:sz="0" w:space="0" w:color="auto"/>
                <w:left w:val="none" w:sz="0" w:space="0" w:color="auto"/>
                <w:bottom w:val="none" w:sz="0" w:space="0" w:color="auto"/>
                <w:right w:val="none" w:sz="0" w:space="0" w:color="auto"/>
              </w:divBdr>
            </w:div>
            <w:div w:id="1248878054">
              <w:marLeft w:val="0"/>
              <w:marRight w:val="0"/>
              <w:marTop w:val="0"/>
              <w:marBottom w:val="0"/>
              <w:divBdr>
                <w:top w:val="none" w:sz="0" w:space="0" w:color="auto"/>
                <w:left w:val="none" w:sz="0" w:space="0" w:color="auto"/>
                <w:bottom w:val="none" w:sz="0" w:space="0" w:color="auto"/>
                <w:right w:val="none" w:sz="0" w:space="0" w:color="auto"/>
              </w:divBdr>
            </w:div>
          </w:divsChild>
        </w:div>
        <w:div w:id="1833134378">
          <w:marLeft w:val="0"/>
          <w:marRight w:val="0"/>
          <w:marTop w:val="0"/>
          <w:marBottom w:val="0"/>
          <w:divBdr>
            <w:top w:val="none" w:sz="0" w:space="0" w:color="auto"/>
            <w:left w:val="none" w:sz="0" w:space="0" w:color="auto"/>
            <w:bottom w:val="none" w:sz="0" w:space="0" w:color="auto"/>
            <w:right w:val="none" w:sz="0" w:space="0" w:color="auto"/>
          </w:divBdr>
          <w:divsChild>
            <w:div w:id="1188329027">
              <w:marLeft w:val="0"/>
              <w:marRight w:val="0"/>
              <w:marTop w:val="0"/>
              <w:marBottom w:val="0"/>
              <w:divBdr>
                <w:top w:val="none" w:sz="0" w:space="0" w:color="auto"/>
                <w:left w:val="none" w:sz="0" w:space="0" w:color="auto"/>
                <w:bottom w:val="none" w:sz="0" w:space="0" w:color="auto"/>
                <w:right w:val="none" w:sz="0" w:space="0" w:color="auto"/>
              </w:divBdr>
            </w:div>
            <w:div w:id="268241006">
              <w:marLeft w:val="0"/>
              <w:marRight w:val="0"/>
              <w:marTop w:val="0"/>
              <w:marBottom w:val="0"/>
              <w:divBdr>
                <w:top w:val="none" w:sz="0" w:space="0" w:color="auto"/>
                <w:left w:val="none" w:sz="0" w:space="0" w:color="auto"/>
                <w:bottom w:val="none" w:sz="0" w:space="0" w:color="auto"/>
                <w:right w:val="none" w:sz="0" w:space="0" w:color="auto"/>
              </w:divBdr>
            </w:div>
          </w:divsChild>
        </w:div>
        <w:div w:id="156042396">
          <w:marLeft w:val="0"/>
          <w:marRight w:val="0"/>
          <w:marTop w:val="0"/>
          <w:marBottom w:val="0"/>
          <w:divBdr>
            <w:top w:val="none" w:sz="0" w:space="0" w:color="auto"/>
            <w:left w:val="none" w:sz="0" w:space="0" w:color="auto"/>
            <w:bottom w:val="none" w:sz="0" w:space="0" w:color="auto"/>
            <w:right w:val="none" w:sz="0" w:space="0" w:color="auto"/>
          </w:divBdr>
          <w:divsChild>
            <w:div w:id="663436995">
              <w:marLeft w:val="0"/>
              <w:marRight w:val="0"/>
              <w:marTop w:val="0"/>
              <w:marBottom w:val="0"/>
              <w:divBdr>
                <w:top w:val="none" w:sz="0" w:space="0" w:color="auto"/>
                <w:left w:val="none" w:sz="0" w:space="0" w:color="auto"/>
                <w:bottom w:val="none" w:sz="0" w:space="0" w:color="auto"/>
                <w:right w:val="none" w:sz="0" w:space="0" w:color="auto"/>
              </w:divBdr>
            </w:div>
            <w:div w:id="16621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3342">
      <w:bodyDiv w:val="1"/>
      <w:marLeft w:val="0"/>
      <w:marRight w:val="0"/>
      <w:marTop w:val="0"/>
      <w:marBottom w:val="0"/>
      <w:divBdr>
        <w:top w:val="none" w:sz="0" w:space="0" w:color="auto"/>
        <w:left w:val="none" w:sz="0" w:space="0" w:color="auto"/>
        <w:bottom w:val="none" w:sz="0" w:space="0" w:color="auto"/>
        <w:right w:val="none" w:sz="0" w:space="0" w:color="auto"/>
      </w:divBdr>
      <w:divsChild>
        <w:div w:id="953439019">
          <w:marLeft w:val="0"/>
          <w:marRight w:val="0"/>
          <w:marTop w:val="0"/>
          <w:marBottom w:val="125"/>
          <w:divBdr>
            <w:top w:val="none" w:sz="0" w:space="0" w:color="auto"/>
            <w:left w:val="none" w:sz="0" w:space="0" w:color="auto"/>
            <w:bottom w:val="none" w:sz="0" w:space="0" w:color="auto"/>
            <w:right w:val="none" w:sz="0" w:space="0" w:color="auto"/>
          </w:divBdr>
          <w:divsChild>
            <w:div w:id="845174835">
              <w:marLeft w:val="0"/>
              <w:marRight w:val="0"/>
              <w:marTop w:val="0"/>
              <w:marBottom w:val="0"/>
              <w:divBdr>
                <w:top w:val="none" w:sz="0" w:space="0" w:color="auto"/>
                <w:left w:val="none" w:sz="0" w:space="0" w:color="auto"/>
                <w:bottom w:val="none" w:sz="0" w:space="0" w:color="auto"/>
                <w:right w:val="none" w:sz="0" w:space="0" w:color="auto"/>
              </w:divBdr>
            </w:div>
          </w:divsChild>
        </w:div>
        <w:div w:id="980693155">
          <w:marLeft w:val="0"/>
          <w:marRight w:val="0"/>
          <w:marTop w:val="0"/>
          <w:marBottom w:val="125"/>
          <w:divBdr>
            <w:top w:val="none" w:sz="0" w:space="0" w:color="auto"/>
            <w:left w:val="none" w:sz="0" w:space="0" w:color="auto"/>
            <w:bottom w:val="none" w:sz="0" w:space="0" w:color="auto"/>
            <w:right w:val="none" w:sz="0" w:space="0" w:color="auto"/>
          </w:divBdr>
          <w:divsChild>
            <w:div w:id="673845708">
              <w:marLeft w:val="0"/>
              <w:marRight w:val="0"/>
              <w:marTop w:val="0"/>
              <w:marBottom w:val="0"/>
              <w:divBdr>
                <w:top w:val="none" w:sz="0" w:space="0" w:color="auto"/>
                <w:left w:val="none" w:sz="0" w:space="0" w:color="auto"/>
                <w:bottom w:val="none" w:sz="0" w:space="0" w:color="auto"/>
                <w:right w:val="none" w:sz="0" w:space="0" w:color="auto"/>
              </w:divBdr>
            </w:div>
          </w:divsChild>
        </w:div>
        <w:div w:id="1508325182">
          <w:marLeft w:val="0"/>
          <w:marRight w:val="0"/>
          <w:marTop w:val="0"/>
          <w:marBottom w:val="125"/>
          <w:divBdr>
            <w:top w:val="none" w:sz="0" w:space="0" w:color="auto"/>
            <w:left w:val="none" w:sz="0" w:space="0" w:color="auto"/>
            <w:bottom w:val="none" w:sz="0" w:space="0" w:color="auto"/>
            <w:right w:val="none" w:sz="0" w:space="0" w:color="auto"/>
          </w:divBdr>
          <w:divsChild>
            <w:div w:id="2105881045">
              <w:marLeft w:val="0"/>
              <w:marRight w:val="0"/>
              <w:marTop w:val="0"/>
              <w:marBottom w:val="0"/>
              <w:divBdr>
                <w:top w:val="none" w:sz="0" w:space="0" w:color="auto"/>
                <w:left w:val="none" w:sz="0" w:space="0" w:color="auto"/>
                <w:bottom w:val="none" w:sz="0" w:space="0" w:color="auto"/>
                <w:right w:val="none" w:sz="0" w:space="0" w:color="auto"/>
              </w:divBdr>
            </w:div>
          </w:divsChild>
        </w:div>
        <w:div w:id="886990233">
          <w:marLeft w:val="0"/>
          <w:marRight w:val="0"/>
          <w:marTop w:val="0"/>
          <w:marBottom w:val="125"/>
          <w:divBdr>
            <w:top w:val="none" w:sz="0" w:space="0" w:color="auto"/>
            <w:left w:val="none" w:sz="0" w:space="0" w:color="auto"/>
            <w:bottom w:val="none" w:sz="0" w:space="0" w:color="auto"/>
            <w:right w:val="none" w:sz="0" w:space="0" w:color="auto"/>
          </w:divBdr>
          <w:divsChild>
            <w:div w:id="1801458193">
              <w:marLeft w:val="0"/>
              <w:marRight w:val="0"/>
              <w:marTop w:val="0"/>
              <w:marBottom w:val="0"/>
              <w:divBdr>
                <w:top w:val="none" w:sz="0" w:space="0" w:color="auto"/>
                <w:left w:val="none" w:sz="0" w:space="0" w:color="auto"/>
                <w:bottom w:val="none" w:sz="0" w:space="0" w:color="auto"/>
                <w:right w:val="none" w:sz="0" w:space="0" w:color="auto"/>
              </w:divBdr>
            </w:div>
          </w:divsChild>
        </w:div>
        <w:div w:id="411894925">
          <w:marLeft w:val="0"/>
          <w:marRight w:val="0"/>
          <w:marTop w:val="0"/>
          <w:marBottom w:val="125"/>
          <w:divBdr>
            <w:top w:val="none" w:sz="0" w:space="0" w:color="auto"/>
            <w:left w:val="none" w:sz="0" w:space="0" w:color="auto"/>
            <w:bottom w:val="none" w:sz="0" w:space="0" w:color="auto"/>
            <w:right w:val="none" w:sz="0" w:space="0" w:color="auto"/>
          </w:divBdr>
          <w:divsChild>
            <w:div w:id="1262956044">
              <w:marLeft w:val="0"/>
              <w:marRight w:val="0"/>
              <w:marTop w:val="0"/>
              <w:marBottom w:val="0"/>
              <w:divBdr>
                <w:top w:val="none" w:sz="0" w:space="0" w:color="auto"/>
                <w:left w:val="none" w:sz="0" w:space="0" w:color="auto"/>
                <w:bottom w:val="none" w:sz="0" w:space="0" w:color="auto"/>
                <w:right w:val="none" w:sz="0" w:space="0" w:color="auto"/>
              </w:divBdr>
            </w:div>
          </w:divsChild>
        </w:div>
        <w:div w:id="1902716561">
          <w:marLeft w:val="0"/>
          <w:marRight w:val="0"/>
          <w:marTop w:val="0"/>
          <w:marBottom w:val="125"/>
          <w:divBdr>
            <w:top w:val="none" w:sz="0" w:space="0" w:color="auto"/>
            <w:left w:val="none" w:sz="0" w:space="0" w:color="auto"/>
            <w:bottom w:val="none" w:sz="0" w:space="0" w:color="auto"/>
            <w:right w:val="none" w:sz="0" w:space="0" w:color="auto"/>
          </w:divBdr>
          <w:divsChild>
            <w:div w:id="500194530">
              <w:marLeft w:val="0"/>
              <w:marRight w:val="0"/>
              <w:marTop w:val="0"/>
              <w:marBottom w:val="0"/>
              <w:divBdr>
                <w:top w:val="none" w:sz="0" w:space="0" w:color="auto"/>
                <w:left w:val="none" w:sz="0" w:space="0" w:color="auto"/>
                <w:bottom w:val="none" w:sz="0" w:space="0" w:color="auto"/>
                <w:right w:val="none" w:sz="0" w:space="0" w:color="auto"/>
              </w:divBdr>
            </w:div>
          </w:divsChild>
        </w:div>
        <w:div w:id="734401235">
          <w:marLeft w:val="0"/>
          <w:marRight w:val="0"/>
          <w:marTop w:val="0"/>
          <w:marBottom w:val="125"/>
          <w:divBdr>
            <w:top w:val="none" w:sz="0" w:space="0" w:color="auto"/>
            <w:left w:val="none" w:sz="0" w:space="0" w:color="auto"/>
            <w:bottom w:val="none" w:sz="0" w:space="0" w:color="auto"/>
            <w:right w:val="none" w:sz="0" w:space="0" w:color="auto"/>
          </w:divBdr>
          <w:divsChild>
            <w:div w:id="247662694">
              <w:marLeft w:val="0"/>
              <w:marRight w:val="0"/>
              <w:marTop w:val="0"/>
              <w:marBottom w:val="0"/>
              <w:divBdr>
                <w:top w:val="none" w:sz="0" w:space="0" w:color="auto"/>
                <w:left w:val="none" w:sz="0" w:space="0" w:color="auto"/>
                <w:bottom w:val="none" w:sz="0" w:space="0" w:color="auto"/>
                <w:right w:val="none" w:sz="0" w:space="0" w:color="auto"/>
              </w:divBdr>
            </w:div>
          </w:divsChild>
        </w:div>
        <w:div w:id="632978274">
          <w:marLeft w:val="0"/>
          <w:marRight w:val="0"/>
          <w:marTop w:val="0"/>
          <w:marBottom w:val="125"/>
          <w:divBdr>
            <w:top w:val="none" w:sz="0" w:space="0" w:color="auto"/>
            <w:left w:val="none" w:sz="0" w:space="0" w:color="auto"/>
            <w:bottom w:val="none" w:sz="0" w:space="0" w:color="auto"/>
            <w:right w:val="none" w:sz="0" w:space="0" w:color="auto"/>
          </w:divBdr>
          <w:divsChild>
            <w:div w:id="1076978082">
              <w:marLeft w:val="0"/>
              <w:marRight w:val="0"/>
              <w:marTop w:val="0"/>
              <w:marBottom w:val="0"/>
              <w:divBdr>
                <w:top w:val="none" w:sz="0" w:space="0" w:color="auto"/>
                <w:left w:val="none" w:sz="0" w:space="0" w:color="auto"/>
                <w:bottom w:val="none" w:sz="0" w:space="0" w:color="auto"/>
                <w:right w:val="none" w:sz="0" w:space="0" w:color="auto"/>
              </w:divBdr>
            </w:div>
          </w:divsChild>
        </w:div>
        <w:div w:id="1014301284">
          <w:marLeft w:val="0"/>
          <w:marRight w:val="0"/>
          <w:marTop w:val="0"/>
          <w:marBottom w:val="125"/>
          <w:divBdr>
            <w:top w:val="none" w:sz="0" w:space="0" w:color="auto"/>
            <w:left w:val="none" w:sz="0" w:space="0" w:color="auto"/>
            <w:bottom w:val="none" w:sz="0" w:space="0" w:color="auto"/>
            <w:right w:val="none" w:sz="0" w:space="0" w:color="auto"/>
          </w:divBdr>
          <w:divsChild>
            <w:div w:id="112218046">
              <w:marLeft w:val="0"/>
              <w:marRight w:val="0"/>
              <w:marTop w:val="0"/>
              <w:marBottom w:val="0"/>
              <w:divBdr>
                <w:top w:val="none" w:sz="0" w:space="0" w:color="auto"/>
                <w:left w:val="none" w:sz="0" w:space="0" w:color="auto"/>
                <w:bottom w:val="none" w:sz="0" w:space="0" w:color="auto"/>
                <w:right w:val="none" w:sz="0" w:space="0" w:color="auto"/>
              </w:divBdr>
            </w:div>
          </w:divsChild>
        </w:div>
        <w:div w:id="661812057">
          <w:marLeft w:val="0"/>
          <w:marRight w:val="0"/>
          <w:marTop w:val="0"/>
          <w:marBottom w:val="125"/>
          <w:divBdr>
            <w:top w:val="none" w:sz="0" w:space="0" w:color="auto"/>
            <w:left w:val="none" w:sz="0" w:space="0" w:color="auto"/>
            <w:bottom w:val="none" w:sz="0" w:space="0" w:color="auto"/>
            <w:right w:val="none" w:sz="0" w:space="0" w:color="auto"/>
          </w:divBdr>
          <w:divsChild>
            <w:div w:id="1137262607">
              <w:marLeft w:val="0"/>
              <w:marRight w:val="0"/>
              <w:marTop w:val="0"/>
              <w:marBottom w:val="0"/>
              <w:divBdr>
                <w:top w:val="none" w:sz="0" w:space="0" w:color="auto"/>
                <w:left w:val="none" w:sz="0" w:space="0" w:color="auto"/>
                <w:bottom w:val="none" w:sz="0" w:space="0" w:color="auto"/>
                <w:right w:val="none" w:sz="0" w:space="0" w:color="auto"/>
              </w:divBdr>
            </w:div>
          </w:divsChild>
        </w:div>
        <w:div w:id="2026974586">
          <w:marLeft w:val="0"/>
          <w:marRight w:val="0"/>
          <w:marTop w:val="0"/>
          <w:marBottom w:val="125"/>
          <w:divBdr>
            <w:top w:val="none" w:sz="0" w:space="0" w:color="auto"/>
            <w:left w:val="none" w:sz="0" w:space="0" w:color="auto"/>
            <w:bottom w:val="none" w:sz="0" w:space="0" w:color="auto"/>
            <w:right w:val="none" w:sz="0" w:space="0" w:color="auto"/>
          </w:divBdr>
          <w:divsChild>
            <w:div w:id="1164660344">
              <w:marLeft w:val="0"/>
              <w:marRight w:val="0"/>
              <w:marTop w:val="0"/>
              <w:marBottom w:val="0"/>
              <w:divBdr>
                <w:top w:val="none" w:sz="0" w:space="0" w:color="auto"/>
                <w:left w:val="none" w:sz="0" w:space="0" w:color="auto"/>
                <w:bottom w:val="none" w:sz="0" w:space="0" w:color="auto"/>
                <w:right w:val="none" w:sz="0" w:space="0" w:color="auto"/>
              </w:divBdr>
            </w:div>
          </w:divsChild>
        </w:div>
        <w:div w:id="1051229575">
          <w:marLeft w:val="0"/>
          <w:marRight w:val="0"/>
          <w:marTop w:val="0"/>
          <w:marBottom w:val="125"/>
          <w:divBdr>
            <w:top w:val="none" w:sz="0" w:space="0" w:color="auto"/>
            <w:left w:val="none" w:sz="0" w:space="0" w:color="auto"/>
            <w:bottom w:val="none" w:sz="0" w:space="0" w:color="auto"/>
            <w:right w:val="none" w:sz="0" w:space="0" w:color="auto"/>
          </w:divBdr>
          <w:divsChild>
            <w:div w:id="1150751086">
              <w:marLeft w:val="0"/>
              <w:marRight w:val="0"/>
              <w:marTop w:val="0"/>
              <w:marBottom w:val="0"/>
              <w:divBdr>
                <w:top w:val="none" w:sz="0" w:space="0" w:color="auto"/>
                <w:left w:val="none" w:sz="0" w:space="0" w:color="auto"/>
                <w:bottom w:val="none" w:sz="0" w:space="0" w:color="auto"/>
                <w:right w:val="none" w:sz="0" w:space="0" w:color="auto"/>
              </w:divBdr>
            </w:div>
          </w:divsChild>
        </w:div>
        <w:div w:id="685133339">
          <w:marLeft w:val="0"/>
          <w:marRight w:val="0"/>
          <w:marTop w:val="0"/>
          <w:marBottom w:val="125"/>
          <w:divBdr>
            <w:top w:val="none" w:sz="0" w:space="0" w:color="auto"/>
            <w:left w:val="none" w:sz="0" w:space="0" w:color="auto"/>
            <w:bottom w:val="none" w:sz="0" w:space="0" w:color="auto"/>
            <w:right w:val="none" w:sz="0" w:space="0" w:color="auto"/>
          </w:divBdr>
          <w:divsChild>
            <w:div w:id="1584796150">
              <w:marLeft w:val="0"/>
              <w:marRight w:val="0"/>
              <w:marTop w:val="0"/>
              <w:marBottom w:val="0"/>
              <w:divBdr>
                <w:top w:val="none" w:sz="0" w:space="0" w:color="auto"/>
                <w:left w:val="none" w:sz="0" w:space="0" w:color="auto"/>
                <w:bottom w:val="none" w:sz="0" w:space="0" w:color="auto"/>
                <w:right w:val="none" w:sz="0" w:space="0" w:color="auto"/>
              </w:divBdr>
            </w:div>
          </w:divsChild>
        </w:div>
        <w:div w:id="212666215">
          <w:marLeft w:val="0"/>
          <w:marRight w:val="0"/>
          <w:marTop w:val="0"/>
          <w:marBottom w:val="125"/>
          <w:divBdr>
            <w:top w:val="none" w:sz="0" w:space="0" w:color="auto"/>
            <w:left w:val="none" w:sz="0" w:space="0" w:color="auto"/>
            <w:bottom w:val="none" w:sz="0" w:space="0" w:color="auto"/>
            <w:right w:val="none" w:sz="0" w:space="0" w:color="auto"/>
          </w:divBdr>
          <w:divsChild>
            <w:div w:id="13659240">
              <w:marLeft w:val="0"/>
              <w:marRight w:val="0"/>
              <w:marTop w:val="0"/>
              <w:marBottom w:val="0"/>
              <w:divBdr>
                <w:top w:val="none" w:sz="0" w:space="0" w:color="auto"/>
                <w:left w:val="none" w:sz="0" w:space="0" w:color="auto"/>
                <w:bottom w:val="none" w:sz="0" w:space="0" w:color="auto"/>
                <w:right w:val="none" w:sz="0" w:space="0" w:color="auto"/>
              </w:divBdr>
            </w:div>
          </w:divsChild>
        </w:div>
        <w:div w:id="215169716">
          <w:marLeft w:val="0"/>
          <w:marRight w:val="0"/>
          <w:marTop w:val="0"/>
          <w:marBottom w:val="125"/>
          <w:divBdr>
            <w:top w:val="none" w:sz="0" w:space="0" w:color="auto"/>
            <w:left w:val="none" w:sz="0" w:space="0" w:color="auto"/>
            <w:bottom w:val="none" w:sz="0" w:space="0" w:color="auto"/>
            <w:right w:val="none" w:sz="0" w:space="0" w:color="auto"/>
          </w:divBdr>
          <w:divsChild>
            <w:div w:id="1942452650">
              <w:marLeft w:val="0"/>
              <w:marRight w:val="0"/>
              <w:marTop w:val="0"/>
              <w:marBottom w:val="0"/>
              <w:divBdr>
                <w:top w:val="none" w:sz="0" w:space="0" w:color="auto"/>
                <w:left w:val="none" w:sz="0" w:space="0" w:color="auto"/>
                <w:bottom w:val="none" w:sz="0" w:space="0" w:color="auto"/>
                <w:right w:val="none" w:sz="0" w:space="0" w:color="auto"/>
              </w:divBdr>
            </w:div>
          </w:divsChild>
        </w:div>
        <w:div w:id="628164873">
          <w:marLeft w:val="0"/>
          <w:marRight w:val="0"/>
          <w:marTop w:val="0"/>
          <w:marBottom w:val="125"/>
          <w:divBdr>
            <w:top w:val="none" w:sz="0" w:space="0" w:color="auto"/>
            <w:left w:val="none" w:sz="0" w:space="0" w:color="auto"/>
            <w:bottom w:val="none" w:sz="0" w:space="0" w:color="auto"/>
            <w:right w:val="none" w:sz="0" w:space="0" w:color="auto"/>
          </w:divBdr>
          <w:divsChild>
            <w:div w:id="632102915">
              <w:marLeft w:val="0"/>
              <w:marRight w:val="0"/>
              <w:marTop w:val="0"/>
              <w:marBottom w:val="0"/>
              <w:divBdr>
                <w:top w:val="none" w:sz="0" w:space="0" w:color="auto"/>
                <w:left w:val="none" w:sz="0" w:space="0" w:color="auto"/>
                <w:bottom w:val="none" w:sz="0" w:space="0" w:color="auto"/>
                <w:right w:val="none" w:sz="0" w:space="0" w:color="auto"/>
              </w:divBdr>
            </w:div>
          </w:divsChild>
        </w:div>
        <w:div w:id="184948719">
          <w:marLeft w:val="0"/>
          <w:marRight w:val="0"/>
          <w:marTop w:val="0"/>
          <w:marBottom w:val="125"/>
          <w:divBdr>
            <w:top w:val="none" w:sz="0" w:space="0" w:color="auto"/>
            <w:left w:val="none" w:sz="0" w:space="0" w:color="auto"/>
            <w:bottom w:val="none" w:sz="0" w:space="0" w:color="auto"/>
            <w:right w:val="none" w:sz="0" w:space="0" w:color="auto"/>
          </w:divBdr>
          <w:divsChild>
            <w:div w:id="416293647">
              <w:marLeft w:val="0"/>
              <w:marRight w:val="0"/>
              <w:marTop w:val="0"/>
              <w:marBottom w:val="0"/>
              <w:divBdr>
                <w:top w:val="none" w:sz="0" w:space="0" w:color="auto"/>
                <w:left w:val="none" w:sz="0" w:space="0" w:color="auto"/>
                <w:bottom w:val="none" w:sz="0" w:space="0" w:color="auto"/>
                <w:right w:val="none" w:sz="0" w:space="0" w:color="auto"/>
              </w:divBdr>
            </w:div>
          </w:divsChild>
        </w:div>
        <w:div w:id="1898321194">
          <w:marLeft w:val="0"/>
          <w:marRight w:val="0"/>
          <w:marTop w:val="0"/>
          <w:marBottom w:val="125"/>
          <w:divBdr>
            <w:top w:val="none" w:sz="0" w:space="0" w:color="auto"/>
            <w:left w:val="none" w:sz="0" w:space="0" w:color="auto"/>
            <w:bottom w:val="none" w:sz="0" w:space="0" w:color="auto"/>
            <w:right w:val="none" w:sz="0" w:space="0" w:color="auto"/>
          </w:divBdr>
          <w:divsChild>
            <w:div w:id="1267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0457">
      <w:bodyDiv w:val="1"/>
      <w:marLeft w:val="0"/>
      <w:marRight w:val="0"/>
      <w:marTop w:val="0"/>
      <w:marBottom w:val="0"/>
      <w:divBdr>
        <w:top w:val="none" w:sz="0" w:space="0" w:color="auto"/>
        <w:left w:val="none" w:sz="0" w:space="0" w:color="auto"/>
        <w:bottom w:val="none" w:sz="0" w:space="0" w:color="auto"/>
        <w:right w:val="none" w:sz="0" w:space="0" w:color="auto"/>
      </w:divBdr>
    </w:div>
    <w:div w:id="1898852194">
      <w:bodyDiv w:val="1"/>
      <w:marLeft w:val="0"/>
      <w:marRight w:val="0"/>
      <w:marTop w:val="0"/>
      <w:marBottom w:val="0"/>
      <w:divBdr>
        <w:top w:val="none" w:sz="0" w:space="0" w:color="auto"/>
        <w:left w:val="none" w:sz="0" w:space="0" w:color="auto"/>
        <w:bottom w:val="none" w:sz="0" w:space="0" w:color="auto"/>
        <w:right w:val="none" w:sz="0" w:space="0" w:color="auto"/>
      </w:divBdr>
      <w:divsChild>
        <w:div w:id="1837378467">
          <w:marLeft w:val="0"/>
          <w:marRight w:val="0"/>
          <w:marTop w:val="60"/>
          <w:marBottom w:val="60"/>
          <w:divBdr>
            <w:top w:val="none" w:sz="0" w:space="0" w:color="auto"/>
            <w:left w:val="none" w:sz="0" w:space="0" w:color="auto"/>
            <w:bottom w:val="none" w:sz="0" w:space="0" w:color="auto"/>
            <w:right w:val="none" w:sz="0" w:space="0" w:color="auto"/>
          </w:divBdr>
        </w:div>
        <w:div w:id="388388093">
          <w:marLeft w:val="0"/>
          <w:marRight w:val="0"/>
          <w:marTop w:val="60"/>
          <w:marBottom w:val="60"/>
          <w:divBdr>
            <w:top w:val="none" w:sz="0" w:space="0" w:color="auto"/>
            <w:left w:val="none" w:sz="0" w:space="0" w:color="auto"/>
            <w:bottom w:val="none" w:sz="0" w:space="0" w:color="auto"/>
            <w:right w:val="none" w:sz="0" w:space="0" w:color="auto"/>
          </w:divBdr>
        </w:div>
        <w:div w:id="497157156">
          <w:marLeft w:val="0"/>
          <w:marRight w:val="0"/>
          <w:marTop w:val="60"/>
          <w:marBottom w:val="60"/>
          <w:divBdr>
            <w:top w:val="none" w:sz="0" w:space="0" w:color="auto"/>
            <w:left w:val="none" w:sz="0" w:space="0" w:color="auto"/>
            <w:bottom w:val="none" w:sz="0" w:space="0" w:color="auto"/>
            <w:right w:val="none" w:sz="0" w:space="0" w:color="auto"/>
          </w:divBdr>
        </w:div>
        <w:div w:id="1793937651">
          <w:marLeft w:val="0"/>
          <w:marRight w:val="0"/>
          <w:marTop w:val="60"/>
          <w:marBottom w:val="60"/>
          <w:divBdr>
            <w:top w:val="none" w:sz="0" w:space="0" w:color="auto"/>
            <w:left w:val="none" w:sz="0" w:space="0" w:color="auto"/>
            <w:bottom w:val="none" w:sz="0" w:space="0" w:color="auto"/>
            <w:right w:val="none" w:sz="0" w:space="0" w:color="auto"/>
          </w:divBdr>
        </w:div>
        <w:div w:id="298147002">
          <w:marLeft w:val="0"/>
          <w:marRight w:val="0"/>
          <w:marTop w:val="60"/>
          <w:marBottom w:val="60"/>
          <w:divBdr>
            <w:top w:val="none" w:sz="0" w:space="0" w:color="auto"/>
            <w:left w:val="none" w:sz="0" w:space="0" w:color="auto"/>
            <w:bottom w:val="none" w:sz="0" w:space="0" w:color="auto"/>
            <w:right w:val="none" w:sz="0" w:space="0" w:color="auto"/>
          </w:divBdr>
        </w:div>
        <w:div w:id="1602488530">
          <w:marLeft w:val="0"/>
          <w:marRight w:val="0"/>
          <w:marTop w:val="60"/>
          <w:marBottom w:val="60"/>
          <w:divBdr>
            <w:top w:val="none" w:sz="0" w:space="0" w:color="auto"/>
            <w:left w:val="none" w:sz="0" w:space="0" w:color="auto"/>
            <w:bottom w:val="none" w:sz="0" w:space="0" w:color="auto"/>
            <w:right w:val="none" w:sz="0" w:space="0" w:color="auto"/>
          </w:divBdr>
        </w:div>
        <w:div w:id="1993220249">
          <w:marLeft w:val="0"/>
          <w:marRight w:val="0"/>
          <w:marTop w:val="60"/>
          <w:marBottom w:val="60"/>
          <w:divBdr>
            <w:top w:val="none" w:sz="0" w:space="0" w:color="auto"/>
            <w:left w:val="none" w:sz="0" w:space="0" w:color="auto"/>
            <w:bottom w:val="none" w:sz="0" w:space="0" w:color="auto"/>
            <w:right w:val="none" w:sz="0" w:space="0" w:color="auto"/>
          </w:divBdr>
        </w:div>
        <w:div w:id="824592143">
          <w:marLeft w:val="0"/>
          <w:marRight w:val="0"/>
          <w:marTop w:val="60"/>
          <w:marBottom w:val="60"/>
          <w:divBdr>
            <w:top w:val="none" w:sz="0" w:space="0" w:color="auto"/>
            <w:left w:val="none" w:sz="0" w:space="0" w:color="auto"/>
            <w:bottom w:val="none" w:sz="0" w:space="0" w:color="auto"/>
            <w:right w:val="none" w:sz="0" w:space="0" w:color="auto"/>
          </w:divBdr>
        </w:div>
        <w:div w:id="892542923">
          <w:marLeft w:val="0"/>
          <w:marRight w:val="0"/>
          <w:marTop w:val="60"/>
          <w:marBottom w:val="60"/>
          <w:divBdr>
            <w:top w:val="none" w:sz="0" w:space="0" w:color="auto"/>
            <w:left w:val="none" w:sz="0" w:space="0" w:color="auto"/>
            <w:bottom w:val="none" w:sz="0" w:space="0" w:color="auto"/>
            <w:right w:val="none" w:sz="0" w:space="0" w:color="auto"/>
          </w:divBdr>
        </w:div>
        <w:div w:id="1034304408">
          <w:marLeft w:val="0"/>
          <w:marRight w:val="0"/>
          <w:marTop w:val="60"/>
          <w:marBottom w:val="60"/>
          <w:divBdr>
            <w:top w:val="none" w:sz="0" w:space="0" w:color="auto"/>
            <w:left w:val="none" w:sz="0" w:space="0" w:color="auto"/>
            <w:bottom w:val="none" w:sz="0" w:space="0" w:color="auto"/>
            <w:right w:val="none" w:sz="0" w:space="0" w:color="auto"/>
          </w:divBdr>
        </w:div>
        <w:div w:id="1629049785">
          <w:marLeft w:val="0"/>
          <w:marRight w:val="0"/>
          <w:marTop w:val="60"/>
          <w:marBottom w:val="60"/>
          <w:divBdr>
            <w:top w:val="none" w:sz="0" w:space="0" w:color="auto"/>
            <w:left w:val="none" w:sz="0" w:space="0" w:color="auto"/>
            <w:bottom w:val="none" w:sz="0" w:space="0" w:color="auto"/>
            <w:right w:val="none" w:sz="0" w:space="0" w:color="auto"/>
          </w:divBdr>
        </w:div>
        <w:div w:id="2006007888">
          <w:marLeft w:val="0"/>
          <w:marRight w:val="0"/>
          <w:marTop w:val="60"/>
          <w:marBottom w:val="60"/>
          <w:divBdr>
            <w:top w:val="none" w:sz="0" w:space="0" w:color="auto"/>
            <w:left w:val="none" w:sz="0" w:space="0" w:color="auto"/>
            <w:bottom w:val="none" w:sz="0" w:space="0" w:color="auto"/>
            <w:right w:val="none" w:sz="0" w:space="0" w:color="auto"/>
          </w:divBdr>
        </w:div>
        <w:div w:id="1502357567">
          <w:marLeft w:val="0"/>
          <w:marRight w:val="0"/>
          <w:marTop w:val="60"/>
          <w:marBottom w:val="60"/>
          <w:divBdr>
            <w:top w:val="none" w:sz="0" w:space="0" w:color="auto"/>
            <w:left w:val="none" w:sz="0" w:space="0" w:color="auto"/>
            <w:bottom w:val="none" w:sz="0" w:space="0" w:color="auto"/>
            <w:right w:val="none" w:sz="0" w:space="0" w:color="auto"/>
          </w:divBdr>
        </w:div>
        <w:div w:id="2104184084">
          <w:marLeft w:val="0"/>
          <w:marRight w:val="0"/>
          <w:marTop w:val="60"/>
          <w:marBottom w:val="60"/>
          <w:divBdr>
            <w:top w:val="none" w:sz="0" w:space="0" w:color="auto"/>
            <w:left w:val="none" w:sz="0" w:space="0" w:color="auto"/>
            <w:bottom w:val="none" w:sz="0" w:space="0" w:color="auto"/>
            <w:right w:val="none" w:sz="0" w:space="0" w:color="auto"/>
          </w:divBdr>
        </w:div>
        <w:div w:id="220751475">
          <w:marLeft w:val="0"/>
          <w:marRight w:val="0"/>
          <w:marTop w:val="60"/>
          <w:marBottom w:val="60"/>
          <w:divBdr>
            <w:top w:val="none" w:sz="0" w:space="0" w:color="auto"/>
            <w:left w:val="none" w:sz="0" w:space="0" w:color="auto"/>
            <w:bottom w:val="none" w:sz="0" w:space="0" w:color="auto"/>
            <w:right w:val="none" w:sz="0" w:space="0" w:color="auto"/>
          </w:divBdr>
        </w:div>
        <w:div w:id="1764718197">
          <w:marLeft w:val="0"/>
          <w:marRight w:val="0"/>
          <w:marTop w:val="60"/>
          <w:marBottom w:val="60"/>
          <w:divBdr>
            <w:top w:val="none" w:sz="0" w:space="0" w:color="auto"/>
            <w:left w:val="none" w:sz="0" w:space="0" w:color="auto"/>
            <w:bottom w:val="none" w:sz="0" w:space="0" w:color="auto"/>
            <w:right w:val="none" w:sz="0" w:space="0" w:color="auto"/>
          </w:divBdr>
        </w:div>
        <w:div w:id="301884199">
          <w:marLeft w:val="0"/>
          <w:marRight w:val="0"/>
          <w:marTop w:val="60"/>
          <w:marBottom w:val="60"/>
          <w:divBdr>
            <w:top w:val="none" w:sz="0" w:space="0" w:color="auto"/>
            <w:left w:val="none" w:sz="0" w:space="0" w:color="auto"/>
            <w:bottom w:val="none" w:sz="0" w:space="0" w:color="auto"/>
            <w:right w:val="none" w:sz="0" w:space="0" w:color="auto"/>
          </w:divBdr>
        </w:div>
        <w:div w:id="1870605445">
          <w:marLeft w:val="0"/>
          <w:marRight w:val="0"/>
          <w:marTop w:val="60"/>
          <w:marBottom w:val="60"/>
          <w:divBdr>
            <w:top w:val="none" w:sz="0" w:space="0" w:color="auto"/>
            <w:left w:val="none" w:sz="0" w:space="0" w:color="auto"/>
            <w:bottom w:val="none" w:sz="0" w:space="0" w:color="auto"/>
            <w:right w:val="none" w:sz="0" w:space="0" w:color="auto"/>
          </w:divBdr>
        </w:div>
      </w:divsChild>
    </w:div>
    <w:div w:id="1956982950">
      <w:bodyDiv w:val="1"/>
      <w:marLeft w:val="0"/>
      <w:marRight w:val="0"/>
      <w:marTop w:val="0"/>
      <w:marBottom w:val="0"/>
      <w:divBdr>
        <w:top w:val="none" w:sz="0" w:space="0" w:color="auto"/>
        <w:left w:val="none" w:sz="0" w:space="0" w:color="auto"/>
        <w:bottom w:val="none" w:sz="0" w:space="0" w:color="auto"/>
        <w:right w:val="none" w:sz="0" w:space="0" w:color="auto"/>
      </w:divBdr>
    </w:div>
    <w:div w:id="1957829090">
      <w:bodyDiv w:val="1"/>
      <w:marLeft w:val="0"/>
      <w:marRight w:val="0"/>
      <w:marTop w:val="0"/>
      <w:marBottom w:val="0"/>
      <w:divBdr>
        <w:top w:val="none" w:sz="0" w:space="0" w:color="auto"/>
        <w:left w:val="none" w:sz="0" w:space="0" w:color="auto"/>
        <w:bottom w:val="none" w:sz="0" w:space="0" w:color="auto"/>
        <w:right w:val="none" w:sz="0" w:space="0" w:color="auto"/>
      </w:divBdr>
    </w:div>
    <w:div w:id="1992322047">
      <w:bodyDiv w:val="1"/>
      <w:marLeft w:val="0"/>
      <w:marRight w:val="0"/>
      <w:marTop w:val="0"/>
      <w:marBottom w:val="0"/>
      <w:divBdr>
        <w:top w:val="none" w:sz="0" w:space="0" w:color="auto"/>
        <w:left w:val="none" w:sz="0" w:space="0" w:color="auto"/>
        <w:bottom w:val="none" w:sz="0" w:space="0" w:color="auto"/>
        <w:right w:val="none" w:sz="0" w:space="0" w:color="auto"/>
      </w:divBdr>
    </w:div>
    <w:div w:id="1999191667">
      <w:bodyDiv w:val="1"/>
      <w:marLeft w:val="0"/>
      <w:marRight w:val="0"/>
      <w:marTop w:val="0"/>
      <w:marBottom w:val="0"/>
      <w:divBdr>
        <w:top w:val="none" w:sz="0" w:space="0" w:color="auto"/>
        <w:left w:val="none" w:sz="0" w:space="0" w:color="auto"/>
        <w:bottom w:val="none" w:sz="0" w:space="0" w:color="auto"/>
        <w:right w:val="none" w:sz="0" w:space="0" w:color="auto"/>
      </w:divBdr>
    </w:div>
    <w:div w:id="1999528672">
      <w:bodyDiv w:val="1"/>
      <w:marLeft w:val="0"/>
      <w:marRight w:val="0"/>
      <w:marTop w:val="0"/>
      <w:marBottom w:val="0"/>
      <w:divBdr>
        <w:top w:val="none" w:sz="0" w:space="0" w:color="auto"/>
        <w:left w:val="none" w:sz="0" w:space="0" w:color="auto"/>
        <w:bottom w:val="none" w:sz="0" w:space="0" w:color="auto"/>
        <w:right w:val="none" w:sz="0" w:space="0" w:color="auto"/>
      </w:divBdr>
    </w:div>
    <w:div w:id="2009018490">
      <w:bodyDiv w:val="1"/>
      <w:marLeft w:val="0"/>
      <w:marRight w:val="0"/>
      <w:marTop w:val="0"/>
      <w:marBottom w:val="0"/>
      <w:divBdr>
        <w:top w:val="none" w:sz="0" w:space="0" w:color="auto"/>
        <w:left w:val="none" w:sz="0" w:space="0" w:color="auto"/>
        <w:bottom w:val="none" w:sz="0" w:space="0" w:color="auto"/>
        <w:right w:val="none" w:sz="0" w:space="0" w:color="auto"/>
      </w:divBdr>
      <w:divsChild>
        <w:div w:id="332416547">
          <w:marLeft w:val="0"/>
          <w:marRight w:val="0"/>
          <w:marTop w:val="60"/>
          <w:marBottom w:val="60"/>
          <w:divBdr>
            <w:top w:val="none" w:sz="0" w:space="0" w:color="auto"/>
            <w:left w:val="none" w:sz="0" w:space="0" w:color="auto"/>
            <w:bottom w:val="none" w:sz="0" w:space="0" w:color="auto"/>
            <w:right w:val="none" w:sz="0" w:space="0" w:color="auto"/>
          </w:divBdr>
        </w:div>
        <w:div w:id="990867527">
          <w:marLeft w:val="0"/>
          <w:marRight w:val="0"/>
          <w:marTop w:val="60"/>
          <w:marBottom w:val="60"/>
          <w:divBdr>
            <w:top w:val="none" w:sz="0" w:space="0" w:color="auto"/>
            <w:left w:val="none" w:sz="0" w:space="0" w:color="auto"/>
            <w:bottom w:val="none" w:sz="0" w:space="0" w:color="auto"/>
            <w:right w:val="none" w:sz="0" w:space="0" w:color="auto"/>
          </w:divBdr>
        </w:div>
        <w:div w:id="2040428752">
          <w:marLeft w:val="0"/>
          <w:marRight w:val="0"/>
          <w:marTop w:val="60"/>
          <w:marBottom w:val="60"/>
          <w:divBdr>
            <w:top w:val="none" w:sz="0" w:space="0" w:color="auto"/>
            <w:left w:val="none" w:sz="0" w:space="0" w:color="auto"/>
            <w:bottom w:val="none" w:sz="0" w:space="0" w:color="auto"/>
            <w:right w:val="none" w:sz="0" w:space="0" w:color="auto"/>
          </w:divBdr>
        </w:div>
        <w:div w:id="1682049293">
          <w:marLeft w:val="0"/>
          <w:marRight w:val="0"/>
          <w:marTop w:val="60"/>
          <w:marBottom w:val="60"/>
          <w:divBdr>
            <w:top w:val="none" w:sz="0" w:space="0" w:color="auto"/>
            <w:left w:val="none" w:sz="0" w:space="0" w:color="auto"/>
            <w:bottom w:val="none" w:sz="0" w:space="0" w:color="auto"/>
            <w:right w:val="none" w:sz="0" w:space="0" w:color="auto"/>
          </w:divBdr>
        </w:div>
        <w:div w:id="1143735291">
          <w:marLeft w:val="0"/>
          <w:marRight w:val="0"/>
          <w:marTop w:val="60"/>
          <w:marBottom w:val="60"/>
          <w:divBdr>
            <w:top w:val="none" w:sz="0" w:space="0" w:color="auto"/>
            <w:left w:val="none" w:sz="0" w:space="0" w:color="auto"/>
            <w:bottom w:val="none" w:sz="0" w:space="0" w:color="auto"/>
            <w:right w:val="none" w:sz="0" w:space="0" w:color="auto"/>
          </w:divBdr>
        </w:div>
        <w:div w:id="1140152527">
          <w:marLeft w:val="0"/>
          <w:marRight w:val="0"/>
          <w:marTop w:val="60"/>
          <w:marBottom w:val="60"/>
          <w:divBdr>
            <w:top w:val="none" w:sz="0" w:space="0" w:color="auto"/>
            <w:left w:val="none" w:sz="0" w:space="0" w:color="auto"/>
            <w:bottom w:val="none" w:sz="0" w:space="0" w:color="auto"/>
            <w:right w:val="none" w:sz="0" w:space="0" w:color="auto"/>
          </w:divBdr>
        </w:div>
        <w:div w:id="270355131">
          <w:marLeft w:val="0"/>
          <w:marRight w:val="0"/>
          <w:marTop w:val="60"/>
          <w:marBottom w:val="60"/>
          <w:divBdr>
            <w:top w:val="none" w:sz="0" w:space="0" w:color="auto"/>
            <w:left w:val="none" w:sz="0" w:space="0" w:color="auto"/>
            <w:bottom w:val="none" w:sz="0" w:space="0" w:color="auto"/>
            <w:right w:val="none" w:sz="0" w:space="0" w:color="auto"/>
          </w:divBdr>
        </w:div>
        <w:div w:id="1981691182">
          <w:marLeft w:val="0"/>
          <w:marRight w:val="0"/>
          <w:marTop w:val="60"/>
          <w:marBottom w:val="60"/>
          <w:divBdr>
            <w:top w:val="none" w:sz="0" w:space="0" w:color="auto"/>
            <w:left w:val="none" w:sz="0" w:space="0" w:color="auto"/>
            <w:bottom w:val="none" w:sz="0" w:space="0" w:color="auto"/>
            <w:right w:val="none" w:sz="0" w:space="0" w:color="auto"/>
          </w:divBdr>
        </w:div>
        <w:div w:id="1190491171">
          <w:marLeft w:val="0"/>
          <w:marRight w:val="0"/>
          <w:marTop w:val="60"/>
          <w:marBottom w:val="60"/>
          <w:divBdr>
            <w:top w:val="none" w:sz="0" w:space="0" w:color="auto"/>
            <w:left w:val="none" w:sz="0" w:space="0" w:color="auto"/>
            <w:bottom w:val="none" w:sz="0" w:space="0" w:color="auto"/>
            <w:right w:val="none" w:sz="0" w:space="0" w:color="auto"/>
          </w:divBdr>
        </w:div>
        <w:div w:id="182014794">
          <w:marLeft w:val="0"/>
          <w:marRight w:val="0"/>
          <w:marTop w:val="60"/>
          <w:marBottom w:val="60"/>
          <w:divBdr>
            <w:top w:val="none" w:sz="0" w:space="0" w:color="auto"/>
            <w:left w:val="none" w:sz="0" w:space="0" w:color="auto"/>
            <w:bottom w:val="none" w:sz="0" w:space="0" w:color="auto"/>
            <w:right w:val="none" w:sz="0" w:space="0" w:color="auto"/>
          </w:divBdr>
        </w:div>
        <w:div w:id="1312977925">
          <w:marLeft w:val="0"/>
          <w:marRight w:val="0"/>
          <w:marTop w:val="60"/>
          <w:marBottom w:val="60"/>
          <w:divBdr>
            <w:top w:val="none" w:sz="0" w:space="0" w:color="auto"/>
            <w:left w:val="none" w:sz="0" w:space="0" w:color="auto"/>
            <w:bottom w:val="none" w:sz="0" w:space="0" w:color="auto"/>
            <w:right w:val="none" w:sz="0" w:space="0" w:color="auto"/>
          </w:divBdr>
        </w:div>
        <w:div w:id="456338671">
          <w:marLeft w:val="0"/>
          <w:marRight w:val="0"/>
          <w:marTop w:val="60"/>
          <w:marBottom w:val="60"/>
          <w:divBdr>
            <w:top w:val="none" w:sz="0" w:space="0" w:color="auto"/>
            <w:left w:val="none" w:sz="0" w:space="0" w:color="auto"/>
            <w:bottom w:val="none" w:sz="0" w:space="0" w:color="auto"/>
            <w:right w:val="none" w:sz="0" w:space="0" w:color="auto"/>
          </w:divBdr>
        </w:div>
        <w:div w:id="1568108004">
          <w:marLeft w:val="0"/>
          <w:marRight w:val="0"/>
          <w:marTop w:val="60"/>
          <w:marBottom w:val="60"/>
          <w:divBdr>
            <w:top w:val="none" w:sz="0" w:space="0" w:color="auto"/>
            <w:left w:val="none" w:sz="0" w:space="0" w:color="auto"/>
            <w:bottom w:val="none" w:sz="0" w:space="0" w:color="auto"/>
            <w:right w:val="none" w:sz="0" w:space="0" w:color="auto"/>
          </w:divBdr>
        </w:div>
      </w:divsChild>
    </w:div>
    <w:div w:id="2040618941">
      <w:bodyDiv w:val="1"/>
      <w:marLeft w:val="0"/>
      <w:marRight w:val="0"/>
      <w:marTop w:val="0"/>
      <w:marBottom w:val="0"/>
      <w:divBdr>
        <w:top w:val="none" w:sz="0" w:space="0" w:color="auto"/>
        <w:left w:val="none" w:sz="0" w:space="0" w:color="auto"/>
        <w:bottom w:val="none" w:sz="0" w:space="0" w:color="auto"/>
        <w:right w:val="none" w:sz="0" w:space="0" w:color="auto"/>
      </w:divBdr>
    </w:div>
    <w:div w:id="2044357938">
      <w:bodyDiv w:val="1"/>
      <w:marLeft w:val="0"/>
      <w:marRight w:val="0"/>
      <w:marTop w:val="0"/>
      <w:marBottom w:val="0"/>
      <w:divBdr>
        <w:top w:val="none" w:sz="0" w:space="0" w:color="auto"/>
        <w:left w:val="none" w:sz="0" w:space="0" w:color="auto"/>
        <w:bottom w:val="none" w:sz="0" w:space="0" w:color="auto"/>
        <w:right w:val="none" w:sz="0" w:space="0" w:color="auto"/>
      </w:divBdr>
    </w:div>
    <w:div w:id="2045672479">
      <w:bodyDiv w:val="1"/>
      <w:marLeft w:val="0"/>
      <w:marRight w:val="0"/>
      <w:marTop w:val="0"/>
      <w:marBottom w:val="0"/>
      <w:divBdr>
        <w:top w:val="none" w:sz="0" w:space="0" w:color="auto"/>
        <w:left w:val="none" w:sz="0" w:space="0" w:color="auto"/>
        <w:bottom w:val="none" w:sz="0" w:space="0" w:color="auto"/>
        <w:right w:val="none" w:sz="0" w:space="0" w:color="auto"/>
      </w:divBdr>
      <w:divsChild>
        <w:div w:id="1219508900">
          <w:marLeft w:val="0"/>
          <w:marRight w:val="0"/>
          <w:marTop w:val="50"/>
          <w:marBottom w:val="50"/>
          <w:divBdr>
            <w:top w:val="none" w:sz="0" w:space="0" w:color="auto"/>
            <w:left w:val="none" w:sz="0" w:space="0" w:color="auto"/>
            <w:bottom w:val="none" w:sz="0" w:space="0" w:color="auto"/>
            <w:right w:val="none" w:sz="0" w:space="0" w:color="auto"/>
          </w:divBdr>
        </w:div>
        <w:div w:id="778573817">
          <w:marLeft w:val="0"/>
          <w:marRight w:val="0"/>
          <w:marTop w:val="50"/>
          <w:marBottom w:val="50"/>
          <w:divBdr>
            <w:top w:val="none" w:sz="0" w:space="0" w:color="auto"/>
            <w:left w:val="none" w:sz="0" w:space="0" w:color="auto"/>
            <w:bottom w:val="none" w:sz="0" w:space="0" w:color="auto"/>
            <w:right w:val="none" w:sz="0" w:space="0" w:color="auto"/>
          </w:divBdr>
        </w:div>
        <w:div w:id="890191138">
          <w:marLeft w:val="0"/>
          <w:marRight w:val="0"/>
          <w:marTop w:val="50"/>
          <w:marBottom w:val="50"/>
          <w:divBdr>
            <w:top w:val="none" w:sz="0" w:space="0" w:color="auto"/>
            <w:left w:val="none" w:sz="0" w:space="0" w:color="auto"/>
            <w:bottom w:val="none" w:sz="0" w:space="0" w:color="auto"/>
            <w:right w:val="none" w:sz="0" w:space="0" w:color="auto"/>
          </w:divBdr>
        </w:div>
        <w:div w:id="1708337361">
          <w:marLeft w:val="0"/>
          <w:marRight w:val="0"/>
          <w:marTop w:val="50"/>
          <w:marBottom w:val="50"/>
          <w:divBdr>
            <w:top w:val="none" w:sz="0" w:space="0" w:color="auto"/>
            <w:left w:val="none" w:sz="0" w:space="0" w:color="auto"/>
            <w:bottom w:val="none" w:sz="0" w:space="0" w:color="auto"/>
            <w:right w:val="none" w:sz="0" w:space="0" w:color="auto"/>
          </w:divBdr>
        </w:div>
        <w:div w:id="1700352739">
          <w:marLeft w:val="0"/>
          <w:marRight w:val="0"/>
          <w:marTop w:val="50"/>
          <w:marBottom w:val="50"/>
          <w:divBdr>
            <w:top w:val="none" w:sz="0" w:space="0" w:color="auto"/>
            <w:left w:val="none" w:sz="0" w:space="0" w:color="auto"/>
            <w:bottom w:val="none" w:sz="0" w:space="0" w:color="auto"/>
            <w:right w:val="none" w:sz="0" w:space="0" w:color="auto"/>
          </w:divBdr>
        </w:div>
        <w:div w:id="1617636779">
          <w:marLeft w:val="0"/>
          <w:marRight w:val="0"/>
          <w:marTop w:val="50"/>
          <w:marBottom w:val="50"/>
          <w:divBdr>
            <w:top w:val="none" w:sz="0" w:space="0" w:color="auto"/>
            <w:left w:val="none" w:sz="0" w:space="0" w:color="auto"/>
            <w:bottom w:val="none" w:sz="0" w:space="0" w:color="auto"/>
            <w:right w:val="none" w:sz="0" w:space="0" w:color="auto"/>
          </w:divBdr>
        </w:div>
        <w:div w:id="308019451">
          <w:marLeft w:val="0"/>
          <w:marRight w:val="0"/>
          <w:marTop w:val="50"/>
          <w:marBottom w:val="50"/>
          <w:divBdr>
            <w:top w:val="none" w:sz="0" w:space="0" w:color="auto"/>
            <w:left w:val="none" w:sz="0" w:space="0" w:color="auto"/>
            <w:bottom w:val="none" w:sz="0" w:space="0" w:color="auto"/>
            <w:right w:val="none" w:sz="0" w:space="0" w:color="auto"/>
          </w:divBdr>
        </w:div>
        <w:div w:id="793519311">
          <w:marLeft w:val="0"/>
          <w:marRight w:val="0"/>
          <w:marTop w:val="50"/>
          <w:marBottom w:val="50"/>
          <w:divBdr>
            <w:top w:val="none" w:sz="0" w:space="0" w:color="auto"/>
            <w:left w:val="none" w:sz="0" w:space="0" w:color="auto"/>
            <w:bottom w:val="none" w:sz="0" w:space="0" w:color="auto"/>
            <w:right w:val="none" w:sz="0" w:space="0" w:color="auto"/>
          </w:divBdr>
        </w:div>
        <w:div w:id="685903412">
          <w:marLeft w:val="0"/>
          <w:marRight w:val="0"/>
          <w:marTop w:val="50"/>
          <w:marBottom w:val="50"/>
          <w:divBdr>
            <w:top w:val="none" w:sz="0" w:space="0" w:color="auto"/>
            <w:left w:val="none" w:sz="0" w:space="0" w:color="auto"/>
            <w:bottom w:val="none" w:sz="0" w:space="0" w:color="auto"/>
            <w:right w:val="none" w:sz="0" w:space="0" w:color="auto"/>
          </w:divBdr>
        </w:div>
        <w:div w:id="1828089813">
          <w:marLeft w:val="0"/>
          <w:marRight w:val="0"/>
          <w:marTop w:val="50"/>
          <w:marBottom w:val="50"/>
          <w:divBdr>
            <w:top w:val="none" w:sz="0" w:space="0" w:color="auto"/>
            <w:left w:val="none" w:sz="0" w:space="0" w:color="auto"/>
            <w:bottom w:val="none" w:sz="0" w:space="0" w:color="auto"/>
            <w:right w:val="none" w:sz="0" w:space="0" w:color="auto"/>
          </w:divBdr>
        </w:div>
        <w:div w:id="1705792802">
          <w:marLeft w:val="0"/>
          <w:marRight w:val="0"/>
          <w:marTop w:val="50"/>
          <w:marBottom w:val="50"/>
          <w:divBdr>
            <w:top w:val="none" w:sz="0" w:space="0" w:color="auto"/>
            <w:left w:val="none" w:sz="0" w:space="0" w:color="auto"/>
            <w:bottom w:val="none" w:sz="0" w:space="0" w:color="auto"/>
            <w:right w:val="none" w:sz="0" w:space="0" w:color="auto"/>
          </w:divBdr>
        </w:div>
        <w:div w:id="405104173">
          <w:marLeft w:val="0"/>
          <w:marRight w:val="0"/>
          <w:marTop w:val="50"/>
          <w:marBottom w:val="50"/>
          <w:divBdr>
            <w:top w:val="none" w:sz="0" w:space="0" w:color="auto"/>
            <w:left w:val="none" w:sz="0" w:space="0" w:color="auto"/>
            <w:bottom w:val="none" w:sz="0" w:space="0" w:color="auto"/>
            <w:right w:val="none" w:sz="0" w:space="0" w:color="auto"/>
          </w:divBdr>
        </w:div>
        <w:div w:id="2145657236">
          <w:marLeft w:val="0"/>
          <w:marRight w:val="0"/>
          <w:marTop w:val="50"/>
          <w:marBottom w:val="50"/>
          <w:divBdr>
            <w:top w:val="none" w:sz="0" w:space="0" w:color="auto"/>
            <w:left w:val="none" w:sz="0" w:space="0" w:color="auto"/>
            <w:bottom w:val="none" w:sz="0" w:space="0" w:color="auto"/>
            <w:right w:val="none" w:sz="0" w:space="0" w:color="auto"/>
          </w:divBdr>
        </w:div>
        <w:div w:id="975839533">
          <w:marLeft w:val="0"/>
          <w:marRight w:val="0"/>
          <w:marTop w:val="50"/>
          <w:marBottom w:val="50"/>
          <w:divBdr>
            <w:top w:val="none" w:sz="0" w:space="0" w:color="auto"/>
            <w:left w:val="none" w:sz="0" w:space="0" w:color="auto"/>
            <w:bottom w:val="none" w:sz="0" w:space="0" w:color="auto"/>
            <w:right w:val="none" w:sz="0" w:space="0" w:color="auto"/>
          </w:divBdr>
        </w:div>
        <w:div w:id="1236009290">
          <w:marLeft w:val="0"/>
          <w:marRight w:val="0"/>
          <w:marTop w:val="50"/>
          <w:marBottom w:val="50"/>
          <w:divBdr>
            <w:top w:val="none" w:sz="0" w:space="0" w:color="auto"/>
            <w:left w:val="none" w:sz="0" w:space="0" w:color="auto"/>
            <w:bottom w:val="none" w:sz="0" w:space="0" w:color="auto"/>
            <w:right w:val="none" w:sz="0" w:space="0" w:color="auto"/>
          </w:divBdr>
        </w:div>
        <w:div w:id="58749002">
          <w:marLeft w:val="0"/>
          <w:marRight w:val="0"/>
          <w:marTop w:val="50"/>
          <w:marBottom w:val="50"/>
          <w:divBdr>
            <w:top w:val="none" w:sz="0" w:space="0" w:color="auto"/>
            <w:left w:val="none" w:sz="0" w:space="0" w:color="auto"/>
            <w:bottom w:val="none" w:sz="0" w:space="0" w:color="auto"/>
            <w:right w:val="none" w:sz="0" w:space="0" w:color="auto"/>
          </w:divBdr>
        </w:div>
        <w:div w:id="2056813745">
          <w:marLeft w:val="0"/>
          <w:marRight w:val="0"/>
          <w:marTop w:val="50"/>
          <w:marBottom w:val="50"/>
          <w:divBdr>
            <w:top w:val="none" w:sz="0" w:space="0" w:color="auto"/>
            <w:left w:val="none" w:sz="0" w:space="0" w:color="auto"/>
            <w:bottom w:val="none" w:sz="0" w:space="0" w:color="auto"/>
            <w:right w:val="none" w:sz="0" w:space="0" w:color="auto"/>
          </w:divBdr>
        </w:div>
        <w:div w:id="1262303809">
          <w:marLeft w:val="0"/>
          <w:marRight w:val="0"/>
          <w:marTop w:val="50"/>
          <w:marBottom w:val="50"/>
          <w:divBdr>
            <w:top w:val="none" w:sz="0" w:space="0" w:color="auto"/>
            <w:left w:val="none" w:sz="0" w:space="0" w:color="auto"/>
            <w:bottom w:val="none" w:sz="0" w:space="0" w:color="auto"/>
            <w:right w:val="none" w:sz="0" w:space="0" w:color="auto"/>
          </w:divBdr>
        </w:div>
        <w:div w:id="1835532812">
          <w:marLeft w:val="0"/>
          <w:marRight w:val="0"/>
          <w:marTop w:val="50"/>
          <w:marBottom w:val="50"/>
          <w:divBdr>
            <w:top w:val="none" w:sz="0" w:space="0" w:color="auto"/>
            <w:left w:val="none" w:sz="0" w:space="0" w:color="auto"/>
            <w:bottom w:val="none" w:sz="0" w:space="0" w:color="auto"/>
            <w:right w:val="none" w:sz="0" w:space="0" w:color="auto"/>
          </w:divBdr>
        </w:div>
        <w:div w:id="116460843">
          <w:marLeft w:val="0"/>
          <w:marRight w:val="0"/>
          <w:marTop w:val="50"/>
          <w:marBottom w:val="50"/>
          <w:divBdr>
            <w:top w:val="none" w:sz="0" w:space="0" w:color="auto"/>
            <w:left w:val="none" w:sz="0" w:space="0" w:color="auto"/>
            <w:bottom w:val="none" w:sz="0" w:space="0" w:color="auto"/>
            <w:right w:val="none" w:sz="0" w:space="0" w:color="auto"/>
          </w:divBdr>
        </w:div>
        <w:div w:id="990014488">
          <w:marLeft w:val="0"/>
          <w:marRight w:val="0"/>
          <w:marTop w:val="50"/>
          <w:marBottom w:val="50"/>
          <w:divBdr>
            <w:top w:val="none" w:sz="0" w:space="0" w:color="auto"/>
            <w:left w:val="none" w:sz="0" w:space="0" w:color="auto"/>
            <w:bottom w:val="none" w:sz="0" w:space="0" w:color="auto"/>
            <w:right w:val="none" w:sz="0" w:space="0" w:color="auto"/>
          </w:divBdr>
        </w:div>
        <w:div w:id="1963071172">
          <w:marLeft w:val="0"/>
          <w:marRight w:val="0"/>
          <w:marTop w:val="50"/>
          <w:marBottom w:val="50"/>
          <w:divBdr>
            <w:top w:val="none" w:sz="0" w:space="0" w:color="auto"/>
            <w:left w:val="none" w:sz="0" w:space="0" w:color="auto"/>
            <w:bottom w:val="none" w:sz="0" w:space="0" w:color="auto"/>
            <w:right w:val="none" w:sz="0" w:space="0" w:color="auto"/>
          </w:divBdr>
        </w:div>
        <w:div w:id="1846551573">
          <w:marLeft w:val="0"/>
          <w:marRight w:val="0"/>
          <w:marTop w:val="50"/>
          <w:marBottom w:val="50"/>
          <w:divBdr>
            <w:top w:val="none" w:sz="0" w:space="0" w:color="auto"/>
            <w:left w:val="none" w:sz="0" w:space="0" w:color="auto"/>
            <w:bottom w:val="none" w:sz="0" w:space="0" w:color="auto"/>
            <w:right w:val="none" w:sz="0" w:space="0" w:color="auto"/>
          </w:divBdr>
        </w:div>
        <w:div w:id="1066876458">
          <w:marLeft w:val="0"/>
          <w:marRight w:val="0"/>
          <w:marTop w:val="50"/>
          <w:marBottom w:val="50"/>
          <w:divBdr>
            <w:top w:val="none" w:sz="0" w:space="0" w:color="auto"/>
            <w:left w:val="none" w:sz="0" w:space="0" w:color="auto"/>
            <w:bottom w:val="none" w:sz="0" w:space="0" w:color="auto"/>
            <w:right w:val="none" w:sz="0" w:space="0" w:color="auto"/>
          </w:divBdr>
        </w:div>
      </w:divsChild>
    </w:div>
    <w:div w:id="2067871330">
      <w:bodyDiv w:val="1"/>
      <w:marLeft w:val="0"/>
      <w:marRight w:val="0"/>
      <w:marTop w:val="0"/>
      <w:marBottom w:val="0"/>
      <w:divBdr>
        <w:top w:val="none" w:sz="0" w:space="0" w:color="auto"/>
        <w:left w:val="none" w:sz="0" w:space="0" w:color="auto"/>
        <w:bottom w:val="none" w:sz="0" w:space="0" w:color="auto"/>
        <w:right w:val="none" w:sz="0" w:space="0" w:color="auto"/>
      </w:divBdr>
      <w:divsChild>
        <w:div w:id="1356811816">
          <w:marLeft w:val="0"/>
          <w:marRight w:val="0"/>
          <w:marTop w:val="54"/>
          <w:marBottom w:val="54"/>
          <w:divBdr>
            <w:top w:val="none" w:sz="0" w:space="0" w:color="auto"/>
            <w:left w:val="none" w:sz="0" w:space="0" w:color="auto"/>
            <w:bottom w:val="none" w:sz="0" w:space="0" w:color="auto"/>
            <w:right w:val="none" w:sz="0" w:space="0" w:color="auto"/>
          </w:divBdr>
        </w:div>
        <w:div w:id="1930499599">
          <w:marLeft w:val="0"/>
          <w:marRight w:val="0"/>
          <w:marTop w:val="54"/>
          <w:marBottom w:val="54"/>
          <w:divBdr>
            <w:top w:val="none" w:sz="0" w:space="0" w:color="auto"/>
            <w:left w:val="none" w:sz="0" w:space="0" w:color="auto"/>
            <w:bottom w:val="none" w:sz="0" w:space="0" w:color="auto"/>
            <w:right w:val="none" w:sz="0" w:space="0" w:color="auto"/>
          </w:divBdr>
        </w:div>
        <w:div w:id="991174623">
          <w:marLeft w:val="0"/>
          <w:marRight w:val="0"/>
          <w:marTop w:val="54"/>
          <w:marBottom w:val="54"/>
          <w:divBdr>
            <w:top w:val="none" w:sz="0" w:space="0" w:color="auto"/>
            <w:left w:val="none" w:sz="0" w:space="0" w:color="auto"/>
            <w:bottom w:val="none" w:sz="0" w:space="0" w:color="auto"/>
            <w:right w:val="none" w:sz="0" w:space="0" w:color="auto"/>
          </w:divBdr>
        </w:div>
        <w:div w:id="771976376">
          <w:marLeft w:val="0"/>
          <w:marRight w:val="0"/>
          <w:marTop w:val="54"/>
          <w:marBottom w:val="54"/>
          <w:divBdr>
            <w:top w:val="none" w:sz="0" w:space="0" w:color="auto"/>
            <w:left w:val="none" w:sz="0" w:space="0" w:color="auto"/>
            <w:bottom w:val="none" w:sz="0" w:space="0" w:color="auto"/>
            <w:right w:val="none" w:sz="0" w:space="0" w:color="auto"/>
          </w:divBdr>
        </w:div>
        <w:div w:id="2133555256">
          <w:marLeft w:val="0"/>
          <w:marRight w:val="0"/>
          <w:marTop w:val="54"/>
          <w:marBottom w:val="54"/>
          <w:divBdr>
            <w:top w:val="none" w:sz="0" w:space="0" w:color="auto"/>
            <w:left w:val="none" w:sz="0" w:space="0" w:color="auto"/>
            <w:bottom w:val="none" w:sz="0" w:space="0" w:color="auto"/>
            <w:right w:val="none" w:sz="0" w:space="0" w:color="auto"/>
          </w:divBdr>
        </w:div>
        <w:div w:id="764885136">
          <w:marLeft w:val="0"/>
          <w:marRight w:val="0"/>
          <w:marTop w:val="54"/>
          <w:marBottom w:val="54"/>
          <w:divBdr>
            <w:top w:val="none" w:sz="0" w:space="0" w:color="auto"/>
            <w:left w:val="none" w:sz="0" w:space="0" w:color="auto"/>
            <w:bottom w:val="none" w:sz="0" w:space="0" w:color="auto"/>
            <w:right w:val="none" w:sz="0" w:space="0" w:color="auto"/>
          </w:divBdr>
        </w:div>
        <w:div w:id="61487853">
          <w:marLeft w:val="0"/>
          <w:marRight w:val="0"/>
          <w:marTop w:val="54"/>
          <w:marBottom w:val="54"/>
          <w:divBdr>
            <w:top w:val="none" w:sz="0" w:space="0" w:color="auto"/>
            <w:left w:val="none" w:sz="0" w:space="0" w:color="auto"/>
            <w:bottom w:val="none" w:sz="0" w:space="0" w:color="auto"/>
            <w:right w:val="none" w:sz="0" w:space="0" w:color="auto"/>
          </w:divBdr>
        </w:div>
        <w:div w:id="551236285">
          <w:marLeft w:val="0"/>
          <w:marRight w:val="0"/>
          <w:marTop w:val="54"/>
          <w:marBottom w:val="54"/>
          <w:divBdr>
            <w:top w:val="none" w:sz="0" w:space="0" w:color="auto"/>
            <w:left w:val="none" w:sz="0" w:space="0" w:color="auto"/>
            <w:bottom w:val="none" w:sz="0" w:space="0" w:color="auto"/>
            <w:right w:val="none" w:sz="0" w:space="0" w:color="auto"/>
          </w:divBdr>
        </w:div>
        <w:div w:id="332757694">
          <w:marLeft w:val="0"/>
          <w:marRight w:val="0"/>
          <w:marTop w:val="54"/>
          <w:marBottom w:val="54"/>
          <w:divBdr>
            <w:top w:val="none" w:sz="0" w:space="0" w:color="auto"/>
            <w:left w:val="none" w:sz="0" w:space="0" w:color="auto"/>
            <w:bottom w:val="none" w:sz="0" w:space="0" w:color="auto"/>
            <w:right w:val="none" w:sz="0" w:space="0" w:color="auto"/>
          </w:divBdr>
        </w:div>
      </w:divsChild>
    </w:div>
    <w:div w:id="2095932015">
      <w:bodyDiv w:val="1"/>
      <w:marLeft w:val="0"/>
      <w:marRight w:val="0"/>
      <w:marTop w:val="0"/>
      <w:marBottom w:val="0"/>
      <w:divBdr>
        <w:top w:val="none" w:sz="0" w:space="0" w:color="auto"/>
        <w:left w:val="none" w:sz="0" w:space="0" w:color="auto"/>
        <w:bottom w:val="none" w:sz="0" w:space="0" w:color="auto"/>
        <w:right w:val="none" w:sz="0" w:space="0" w:color="auto"/>
      </w:divBdr>
      <w:divsChild>
        <w:div w:id="1518230526">
          <w:marLeft w:val="0"/>
          <w:marRight w:val="0"/>
          <w:marTop w:val="0"/>
          <w:marBottom w:val="0"/>
          <w:divBdr>
            <w:top w:val="none" w:sz="0" w:space="0" w:color="auto"/>
            <w:left w:val="none" w:sz="0" w:space="0" w:color="auto"/>
            <w:bottom w:val="none" w:sz="0" w:space="0" w:color="auto"/>
            <w:right w:val="none" w:sz="0" w:space="0" w:color="auto"/>
          </w:divBdr>
          <w:divsChild>
            <w:div w:id="1772161347">
              <w:marLeft w:val="0"/>
              <w:marRight w:val="0"/>
              <w:marTop w:val="0"/>
              <w:marBottom w:val="0"/>
              <w:divBdr>
                <w:top w:val="none" w:sz="0" w:space="0" w:color="auto"/>
                <w:left w:val="none" w:sz="0" w:space="0" w:color="auto"/>
                <w:bottom w:val="none" w:sz="0" w:space="0" w:color="auto"/>
                <w:right w:val="none" w:sz="0" w:space="0" w:color="auto"/>
              </w:divBdr>
            </w:div>
            <w:div w:id="1590849116">
              <w:marLeft w:val="0"/>
              <w:marRight w:val="0"/>
              <w:marTop w:val="0"/>
              <w:marBottom w:val="0"/>
              <w:divBdr>
                <w:top w:val="none" w:sz="0" w:space="0" w:color="auto"/>
                <w:left w:val="none" w:sz="0" w:space="0" w:color="auto"/>
                <w:bottom w:val="none" w:sz="0" w:space="0" w:color="auto"/>
                <w:right w:val="none" w:sz="0" w:space="0" w:color="auto"/>
              </w:divBdr>
            </w:div>
          </w:divsChild>
        </w:div>
        <w:div w:id="1898517063">
          <w:marLeft w:val="0"/>
          <w:marRight w:val="0"/>
          <w:marTop w:val="0"/>
          <w:marBottom w:val="0"/>
          <w:divBdr>
            <w:top w:val="none" w:sz="0" w:space="0" w:color="auto"/>
            <w:left w:val="none" w:sz="0" w:space="0" w:color="auto"/>
            <w:bottom w:val="none" w:sz="0" w:space="0" w:color="auto"/>
            <w:right w:val="none" w:sz="0" w:space="0" w:color="auto"/>
          </w:divBdr>
          <w:divsChild>
            <w:div w:id="1027635683">
              <w:marLeft w:val="0"/>
              <w:marRight w:val="0"/>
              <w:marTop w:val="0"/>
              <w:marBottom w:val="0"/>
              <w:divBdr>
                <w:top w:val="none" w:sz="0" w:space="0" w:color="auto"/>
                <w:left w:val="none" w:sz="0" w:space="0" w:color="auto"/>
                <w:bottom w:val="none" w:sz="0" w:space="0" w:color="auto"/>
                <w:right w:val="none" w:sz="0" w:space="0" w:color="auto"/>
              </w:divBdr>
            </w:div>
            <w:div w:id="402916839">
              <w:marLeft w:val="0"/>
              <w:marRight w:val="0"/>
              <w:marTop w:val="0"/>
              <w:marBottom w:val="0"/>
              <w:divBdr>
                <w:top w:val="none" w:sz="0" w:space="0" w:color="auto"/>
                <w:left w:val="none" w:sz="0" w:space="0" w:color="auto"/>
                <w:bottom w:val="none" w:sz="0" w:space="0" w:color="auto"/>
                <w:right w:val="none" w:sz="0" w:space="0" w:color="auto"/>
              </w:divBdr>
            </w:div>
          </w:divsChild>
        </w:div>
        <w:div w:id="1697655409">
          <w:marLeft w:val="0"/>
          <w:marRight w:val="0"/>
          <w:marTop w:val="0"/>
          <w:marBottom w:val="0"/>
          <w:divBdr>
            <w:top w:val="none" w:sz="0" w:space="0" w:color="auto"/>
            <w:left w:val="none" w:sz="0" w:space="0" w:color="auto"/>
            <w:bottom w:val="none" w:sz="0" w:space="0" w:color="auto"/>
            <w:right w:val="none" w:sz="0" w:space="0" w:color="auto"/>
          </w:divBdr>
          <w:divsChild>
            <w:div w:id="845485336">
              <w:marLeft w:val="0"/>
              <w:marRight w:val="0"/>
              <w:marTop w:val="0"/>
              <w:marBottom w:val="0"/>
              <w:divBdr>
                <w:top w:val="none" w:sz="0" w:space="0" w:color="auto"/>
                <w:left w:val="none" w:sz="0" w:space="0" w:color="auto"/>
                <w:bottom w:val="none" w:sz="0" w:space="0" w:color="auto"/>
                <w:right w:val="none" w:sz="0" w:space="0" w:color="auto"/>
              </w:divBdr>
            </w:div>
            <w:div w:id="1176070257">
              <w:marLeft w:val="0"/>
              <w:marRight w:val="0"/>
              <w:marTop w:val="0"/>
              <w:marBottom w:val="0"/>
              <w:divBdr>
                <w:top w:val="none" w:sz="0" w:space="0" w:color="auto"/>
                <w:left w:val="none" w:sz="0" w:space="0" w:color="auto"/>
                <w:bottom w:val="none" w:sz="0" w:space="0" w:color="auto"/>
                <w:right w:val="none" w:sz="0" w:space="0" w:color="auto"/>
              </w:divBdr>
            </w:div>
          </w:divsChild>
        </w:div>
        <w:div w:id="140117981">
          <w:marLeft w:val="0"/>
          <w:marRight w:val="0"/>
          <w:marTop w:val="0"/>
          <w:marBottom w:val="0"/>
          <w:divBdr>
            <w:top w:val="none" w:sz="0" w:space="0" w:color="auto"/>
            <w:left w:val="none" w:sz="0" w:space="0" w:color="auto"/>
            <w:bottom w:val="none" w:sz="0" w:space="0" w:color="auto"/>
            <w:right w:val="none" w:sz="0" w:space="0" w:color="auto"/>
          </w:divBdr>
          <w:divsChild>
            <w:div w:id="1036857689">
              <w:marLeft w:val="0"/>
              <w:marRight w:val="0"/>
              <w:marTop w:val="0"/>
              <w:marBottom w:val="0"/>
              <w:divBdr>
                <w:top w:val="none" w:sz="0" w:space="0" w:color="auto"/>
                <w:left w:val="none" w:sz="0" w:space="0" w:color="auto"/>
                <w:bottom w:val="none" w:sz="0" w:space="0" w:color="auto"/>
                <w:right w:val="none" w:sz="0" w:space="0" w:color="auto"/>
              </w:divBdr>
            </w:div>
            <w:div w:id="1114179518">
              <w:marLeft w:val="0"/>
              <w:marRight w:val="0"/>
              <w:marTop w:val="0"/>
              <w:marBottom w:val="0"/>
              <w:divBdr>
                <w:top w:val="none" w:sz="0" w:space="0" w:color="auto"/>
                <w:left w:val="none" w:sz="0" w:space="0" w:color="auto"/>
                <w:bottom w:val="none" w:sz="0" w:space="0" w:color="auto"/>
                <w:right w:val="none" w:sz="0" w:space="0" w:color="auto"/>
              </w:divBdr>
            </w:div>
          </w:divsChild>
        </w:div>
        <w:div w:id="956596144">
          <w:marLeft w:val="0"/>
          <w:marRight w:val="0"/>
          <w:marTop w:val="0"/>
          <w:marBottom w:val="0"/>
          <w:divBdr>
            <w:top w:val="none" w:sz="0" w:space="0" w:color="auto"/>
            <w:left w:val="none" w:sz="0" w:space="0" w:color="auto"/>
            <w:bottom w:val="none" w:sz="0" w:space="0" w:color="auto"/>
            <w:right w:val="none" w:sz="0" w:space="0" w:color="auto"/>
          </w:divBdr>
          <w:divsChild>
            <w:div w:id="1057901362">
              <w:marLeft w:val="0"/>
              <w:marRight w:val="0"/>
              <w:marTop w:val="0"/>
              <w:marBottom w:val="0"/>
              <w:divBdr>
                <w:top w:val="none" w:sz="0" w:space="0" w:color="auto"/>
                <w:left w:val="none" w:sz="0" w:space="0" w:color="auto"/>
                <w:bottom w:val="none" w:sz="0" w:space="0" w:color="auto"/>
                <w:right w:val="none" w:sz="0" w:space="0" w:color="auto"/>
              </w:divBdr>
            </w:div>
            <w:div w:id="1522665264">
              <w:marLeft w:val="0"/>
              <w:marRight w:val="0"/>
              <w:marTop w:val="0"/>
              <w:marBottom w:val="0"/>
              <w:divBdr>
                <w:top w:val="none" w:sz="0" w:space="0" w:color="auto"/>
                <w:left w:val="none" w:sz="0" w:space="0" w:color="auto"/>
                <w:bottom w:val="none" w:sz="0" w:space="0" w:color="auto"/>
                <w:right w:val="none" w:sz="0" w:space="0" w:color="auto"/>
              </w:divBdr>
            </w:div>
          </w:divsChild>
        </w:div>
        <w:div w:id="1178040865">
          <w:marLeft w:val="0"/>
          <w:marRight w:val="0"/>
          <w:marTop w:val="0"/>
          <w:marBottom w:val="0"/>
          <w:divBdr>
            <w:top w:val="none" w:sz="0" w:space="0" w:color="auto"/>
            <w:left w:val="none" w:sz="0" w:space="0" w:color="auto"/>
            <w:bottom w:val="none" w:sz="0" w:space="0" w:color="auto"/>
            <w:right w:val="none" w:sz="0" w:space="0" w:color="auto"/>
          </w:divBdr>
          <w:divsChild>
            <w:div w:id="1052844968">
              <w:marLeft w:val="0"/>
              <w:marRight w:val="0"/>
              <w:marTop w:val="0"/>
              <w:marBottom w:val="0"/>
              <w:divBdr>
                <w:top w:val="none" w:sz="0" w:space="0" w:color="auto"/>
                <w:left w:val="none" w:sz="0" w:space="0" w:color="auto"/>
                <w:bottom w:val="none" w:sz="0" w:space="0" w:color="auto"/>
                <w:right w:val="none" w:sz="0" w:space="0" w:color="auto"/>
              </w:divBdr>
            </w:div>
            <w:div w:id="1779715403">
              <w:marLeft w:val="0"/>
              <w:marRight w:val="0"/>
              <w:marTop w:val="0"/>
              <w:marBottom w:val="0"/>
              <w:divBdr>
                <w:top w:val="none" w:sz="0" w:space="0" w:color="auto"/>
                <w:left w:val="none" w:sz="0" w:space="0" w:color="auto"/>
                <w:bottom w:val="none" w:sz="0" w:space="0" w:color="auto"/>
                <w:right w:val="none" w:sz="0" w:space="0" w:color="auto"/>
              </w:divBdr>
            </w:div>
          </w:divsChild>
        </w:div>
        <w:div w:id="1183201795">
          <w:marLeft w:val="0"/>
          <w:marRight w:val="0"/>
          <w:marTop w:val="0"/>
          <w:marBottom w:val="0"/>
          <w:divBdr>
            <w:top w:val="none" w:sz="0" w:space="0" w:color="auto"/>
            <w:left w:val="none" w:sz="0" w:space="0" w:color="auto"/>
            <w:bottom w:val="none" w:sz="0" w:space="0" w:color="auto"/>
            <w:right w:val="none" w:sz="0" w:space="0" w:color="auto"/>
          </w:divBdr>
          <w:divsChild>
            <w:div w:id="1811677720">
              <w:marLeft w:val="0"/>
              <w:marRight w:val="0"/>
              <w:marTop w:val="0"/>
              <w:marBottom w:val="0"/>
              <w:divBdr>
                <w:top w:val="none" w:sz="0" w:space="0" w:color="auto"/>
                <w:left w:val="none" w:sz="0" w:space="0" w:color="auto"/>
                <w:bottom w:val="none" w:sz="0" w:space="0" w:color="auto"/>
                <w:right w:val="none" w:sz="0" w:space="0" w:color="auto"/>
              </w:divBdr>
            </w:div>
            <w:div w:id="1653866771">
              <w:marLeft w:val="0"/>
              <w:marRight w:val="0"/>
              <w:marTop w:val="0"/>
              <w:marBottom w:val="0"/>
              <w:divBdr>
                <w:top w:val="none" w:sz="0" w:space="0" w:color="auto"/>
                <w:left w:val="none" w:sz="0" w:space="0" w:color="auto"/>
                <w:bottom w:val="none" w:sz="0" w:space="0" w:color="auto"/>
                <w:right w:val="none" w:sz="0" w:space="0" w:color="auto"/>
              </w:divBdr>
            </w:div>
          </w:divsChild>
        </w:div>
        <w:div w:id="2002463986">
          <w:marLeft w:val="0"/>
          <w:marRight w:val="0"/>
          <w:marTop w:val="0"/>
          <w:marBottom w:val="0"/>
          <w:divBdr>
            <w:top w:val="none" w:sz="0" w:space="0" w:color="auto"/>
            <w:left w:val="none" w:sz="0" w:space="0" w:color="auto"/>
            <w:bottom w:val="none" w:sz="0" w:space="0" w:color="auto"/>
            <w:right w:val="none" w:sz="0" w:space="0" w:color="auto"/>
          </w:divBdr>
          <w:divsChild>
            <w:div w:id="296574766">
              <w:marLeft w:val="0"/>
              <w:marRight w:val="0"/>
              <w:marTop w:val="0"/>
              <w:marBottom w:val="0"/>
              <w:divBdr>
                <w:top w:val="none" w:sz="0" w:space="0" w:color="auto"/>
                <w:left w:val="none" w:sz="0" w:space="0" w:color="auto"/>
                <w:bottom w:val="none" w:sz="0" w:space="0" w:color="auto"/>
                <w:right w:val="none" w:sz="0" w:space="0" w:color="auto"/>
              </w:divBdr>
            </w:div>
            <w:div w:id="413937597">
              <w:marLeft w:val="0"/>
              <w:marRight w:val="0"/>
              <w:marTop w:val="0"/>
              <w:marBottom w:val="0"/>
              <w:divBdr>
                <w:top w:val="none" w:sz="0" w:space="0" w:color="auto"/>
                <w:left w:val="none" w:sz="0" w:space="0" w:color="auto"/>
                <w:bottom w:val="none" w:sz="0" w:space="0" w:color="auto"/>
                <w:right w:val="none" w:sz="0" w:space="0" w:color="auto"/>
              </w:divBdr>
            </w:div>
          </w:divsChild>
        </w:div>
        <w:div w:id="635257101">
          <w:marLeft w:val="0"/>
          <w:marRight w:val="0"/>
          <w:marTop w:val="0"/>
          <w:marBottom w:val="0"/>
          <w:divBdr>
            <w:top w:val="none" w:sz="0" w:space="0" w:color="auto"/>
            <w:left w:val="none" w:sz="0" w:space="0" w:color="auto"/>
            <w:bottom w:val="none" w:sz="0" w:space="0" w:color="auto"/>
            <w:right w:val="none" w:sz="0" w:space="0" w:color="auto"/>
          </w:divBdr>
          <w:divsChild>
            <w:div w:id="1551531490">
              <w:marLeft w:val="0"/>
              <w:marRight w:val="0"/>
              <w:marTop w:val="0"/>
              <w:marBottom w:val="0"/>
              <w:divBdr>
                <w:top w:val="none" w:sz="0" w:space="0" w:color="auto"/>
                <w:left w:val="none" w:sz="0" w:space="0" w:color="auto"/>
                <w:bottom w:val="none" w:sz="0" w:space="0" w:color="auto"/>
                <w:right w:val="none" w:sz="0" w:space="0" w:color="auto"/>
              </w:divBdr>
            </w:div>
            <w:div w:id="1685356424">
              <w:marLeft w:val="0"/>
              <w:marRight w:val="0"/>
              <w:marTop w:val="0"/>
              <w:marBottom w:val="0"/>
              <w:divBdr>
                <w:top w:val="none" w:sz="0" w:space="0" w:color="auto"/>
                <w:left w:val="none" w:sz="0" w:space="0" w:color="auto"/>
                <w:bottom w:val="none" w:sz="0" w:space="0" w:color="auto"/>
                <w:right w:val="none" w:sz="0" w:space="0" w:color="auto"/>
              </w:divBdr>
            </w:div>
          </w:divsChild>
        </w:div>
        <w:div w:id="822430955">
          <w:marLeft w:val="0"/>
          <w:marRight w:val="0"/>
          <w:marTop w:val="0"/>
          <w:marBottom w:val="0"/>
          <w:divBdr>
            <w:top w:val="none" w:sz="0" w:space="0" w:color="auto"/>
            <w:left w:val="none" w:sz="0" w:space="0" w:color="auto"/>
            <w:bottom w:val="none" w:sz="0" w:space="0" w:color="auto"/>
            <w:right w:val="none" w:sz="0" w:space="0" w:color="auto"/>
          </w:divBdr>
          <w:divsChild>
            <w:div w:id="932278853">
              <w:marLeft w:val="0"/>
              <w:marRight w:val="0"/>
              <w:marTop w:val="0"/>
              <w:marBottom w:val="0"/>
              <w:divBdr>
                <w:top w:val="none" w:sz="0" w:space="0" w:color="auto"/>
                <w:left w:val="none" w:sz="0" w:space="0" w:color="auto"/>
                <w:bottom w:val="none" w:sz="0" w:space="0" w:color="auto"/>
                <w:right w:val="none" w:sz="0" w:space="0" w:color="auto"/>
              </w:divBdr>
            </w:div>
            <w:div w:id="1927691887">
              <w:marLeft w:val="0"/>
              <w:marRight w:val="0"/>
              <w:marTop w:val="0"/>
              <w:marBottom w:val="0"/>
              <w:divBdr>
                <w:top w:val="none" w:sz="0" w:space="0" w:color="auto"/>
                <w:left w:val="none" w:sz="0" w:space="0" w:color="auto"/>
                <w:bottom w:val="none" w:sz="0" w:space="0" w:color="auto"/>
                <w:right w:val="none" w:sz="0" w:space="0" w:color="auto"/>
              </w:divBdr>
            </w:div>
          </w:divsChild>
        </w:div>
        <w:div w:id="399212444">
          <w:marLeft w:val="0"/>
          <w:marRight w:val="0"/>
          <w:marTop w:val="0"/>
          <w:marBottom w:val="0"/>
          <w:divBdr>
            <w:top w:val="none" w:sz="0" w:space="0" w:color="auto"/>
            <w:left w:val="none" w:sz="0" w:space="0" w:color="auto"/>
            <w:bottom w:val="none" w:sz="0" w:space="0" w:color="auto"/>
            <w:right w:val="none" w:sz="0" w:space="0" w:color="auto"/>
          </w:divBdr>
          <w:divsChild>
            <w:div w:id="1786843767">
              <w:marLeft w:val="0"/>
              <w:marRight w:val="0"/>
              <w:marTop w:val="0"/>
              <w:marBottom w:val="0"/>
              <w:divBdr>
                <w:top w:val="none" w:sz="0" w:space="0" w:color="auto"/>
                <w:left w:val="none" w:sz="0" w:space="0" w:color="auto"/>
                <w:bottom w:val="none" w:sz="0" w:space="0" w:color="auto"/>
                <w:right w:val="none" w:sz="0" w:space="0" w:color="auto"/>
              </w:divBdr>
            </w:div>
            <w:div w:id="1775861436">
              <w:marLeft w:val="0"/>
              <w:marRight w:val="0"/>
              <w:marTop w:val="0"/>
              <w:marBottom w:val="0"/>
              <w:divBdr>
                <w:top w:val="none" w:sz="0" w:space="0" w:color="auto"/>
                <w:left w:val="none" w:sz="0" w:space="0" w:color="auto"/>
                <w:bottom w:val="none" w:sz="0" w:space="0" w:color="auto"/>
                <w:right w:val="none" w:sz="0" w:space="0" w:color="auto"/>
              </w:divBdr>
            </w:div>
          </w:divsChild>
        </w:div>
        <w:div w:id="308753634">
          <w:marLeft w:val="0"/>
          <w:marRight w:val="0"/>
          <w:marTop w:val="0"/>
          <w:marBottom w:val="0"/>
          <w:divBdr>
            <w:top w:val="none" w:sz="0" w:space="0" w:color="auto"/>
            <w:left w:val="none" w:sz="0" w:space="0" w:color="auto"/>
            <w:bottom w:val="none" w:sz="0" w:space="0" w:color="auto"/>
            <w:right w:val="none" w:sz="0" w:space="0" w:color="auto"/>
          </w:divBdr>
          <w:divsChild>
            <w:div w:id="972560998">
              <w:marLeft w:val="0"/>
              <w:marRight w:val="0"/>
              <w:marTop w:val="0"/>
              <w:marBottom w:val="0"/>
              <w:divBdr>
                <w:top w:val="none" w:sz="0" w:space="0" w:color="auto"/>
                <w:left w:val="none" w:sz="0" w:space="0" w:color="auto"/>
                <w:bottom w:val="none" w:sz="0" w:space="0" w:color="auto"/>
                <w:right w:val="none" w:sz="0" w:space="0" w:color="auto"/>
              </w:divBdr>
            </w:div>
            <w:div w:id="942231114">
              <w:marLeft w:val="0"/>
              <w:marRight w:val="0"/>
              <w:marTop w:val="0"/>
              <w:marBottom w:val="0"/>
              <w:divBdr>
                <w:top w:val="none" w:sz="0" w:space="0" w:color="auto"/>
                <w:left w:val="none" w:sz="0" w:space="0" w:color="auto"/>
                <w:bottom w:val="none" w:sz="0" w:space="0" w:color="auto"/>
                <w:right w:val="none" w:sz="0" w:space="0" w:color="auto"/>
              </w:divBdr>
            </w:div>
          </w:divsChild>
        </w:div>
        <w:div w:id="1275793540">
          <w:marLeft w:val="0"/>
          <w:marRight w:val="0"/>
          <w:marTop w:val="0"/>
          <w:marBottom w:val="0"/>
          <w:divBdr>
            <w:top w:val="none" w:sz="0" w:space="0" w:color="auto"/>
            <w:left w:val="none" w:sz="0" w:space="0" w:color="auto"/>
            <w:bottom w:val="none" w:sz="0" w:space="0" w:color="auto"/>
            <w:right w:val="none" w:sz="0" w:space="0" w:color="auto"/>
          </w:divBdr>
          <w:divsChild>
            <w:div w:id="1474057711">
              <w:marLeft w:val="0"/>
              <w:marRight w:val="0"/>
              <w:marTop w:val="0"/>
              <w:marBottom w:val="0"/>
              <w:divBdr>
                <w:top w:val="none" w:sz="0" w:space="0" w:color="auto"/>
                <w:left w:val="none" w:sz="0" w:space="0" w:color="auto"/>
                <w:bottom w:val="none" w:sz="0" w:space="0" w:color="auto"/>
                <w:right w:val="none" w:sz="0" w:space="0" w:color="auto"/>
              </w:divBdr>
            </w:div>
            <w:div w:id="1716739507">
              <w:marLeft w:val="0"/>
              <w:marRight w:val="0"/>
              <w:marTop w:val="0"/>
              <w:marBottom w:val="0"/>
              <w:divBdr>
                <w:top w:val="none" w:sz="0" w:space="0" w:color="auto"/>
                <w:left w:val="none" w:sz="0" w:space="0" w:color="auto"/>
                <w:bottom w:val="none" w:sz="0" w:space="0" w:color="auto"/>
                <w:right w:val="none" w:sz="0" w:space="0" w:color="auto"/>
              </w:divBdr>
            </w:div>
          </w:divsChild>
        </w:div>
        <w:div w:id="1521815277">
          <w:marLeft w:val="0"/>
          <w:marRight w:val="0"/>
          <w:marTop w:val="0"/>
          <w:marBottom w:val="0"/>
          <w:divBdr>
            <w:top w:val="none" w:sz="0" w:space="0" w:color="auto"/>
            <w:left w:val="none" w:sz="0" w:space="0" w:color="auto"/>
            <w:bottom w:val="none" w:sz="0" w:space="0" w:color="auto"/>
            <w:right w:val="none" w:sz="0" w:space="0" w:color="auto"/>
          </w:divBdr>
          <w:divsChild>
            <w:div w:id="537395513">
              <w:marLeft w:val="0"/>
              <w:marRight w:val="0"/>
              <w:marTop w:val="0"/>
              <w:marBottom w:val="0"/>
              <w:divBdr>
                <w:top w:val="none" w:sz="0" w:space="0" w:color="auto"/>
                <w:left w:val="none" w:sz="0" w:space="0" w:color="auto"/>
                <w:bottom w:val="none" w:sz="0" w:space="0" w:color="auto"/>
                <w:right w:val="none" w:sz="0" w:space="0" w:color="auto"/>
              </w:divBdr>
            </w:div>
            <w:div w:id="1730575061">
              <w:marLeft w:val="0"/>
              <w:marRight w:val="0"/>
              <w:marTop w:val="0"/>
              <w:marBottom w:val="0"/>
              <w:divBdr>
                <w:top w:val="none" w:sz="0" w:space="0" w:color="auto"/>
                <w:left w:val="none" w:sz="0" w:space="0" w:color="auto"/>
                <w:bottom w:val="none" w:sz="0" w:space="0" w:color="auto"/>
                <w:right w:val="none" w:sz="0" w:space="0" w:color="auto"/>
              </w:divBdr>
            </w:div>
          </w:divsChild>
        </w:div>
        <w:div w:id="2113475936">
          <w:marLeft w:val="0"/>
          <w:marRight w:val="0"/>
          <w:marTop w:val="0"/>
          <w:marBottom w:val="0"/>
          <w:divBdr>
            <w:top w:val="none" w:sz="0" w:space="0" w:color="auto"/>
            <w:left w:val="none" w:sz="0" w:space="0" w:color="auto"/>
            <w:bottom w:val="none" w:sz="0" w:space="0" w:color="auto"/>
            <w:right w:val="none" w:sz="0" w:space="0" w:color="auto"/>
          </w:divBdr>
          <w:divsChild>
            <w:div w:id="616720661">
              <w:marLeft w:val="0"/>
              <w:marRight w:val="0"/>
              <w:marTop w:val="0"/>
              <w:marBottom w:val="0"/>
              <w:divBdr>
                <w:top w:val="none" w:sz="0" w:space="0" w:color="auto"/>
                <w:left w:val="none" w:sz="0" w:space="0" w:color="auto"/>
                <w:bottom w:val="none" w:sz="0" w:space="0" w:color="auto"/>
                <w:right w:val="none" w:sz="0" w:space="0" w:color="auto"/>
              </w:divBdr>
            </w:div>
            <w:div w:id="1695958654">
              <w:marLeft w:val="0"/>
              <w:marRight w:val="0"/>
              <w:marTop w:val="0"/>
              <w:marBottom w:val="0"/>
              <w:divBdr>
                <w:top w:val="none" w:sz="0" w:space="0" w:color="auto"/>
                <w:left w:val="none" w:sz="0" w:space="0" w:color="auto"/>
                <w:bottom w:val="none" w:sz="0" w:space="0" w:color="auto"/>
                <w:right w:val="none" w:sz="0" w:space="0" w:color="auto"/>
              </w:divBdr>
            </w:div>
          </w:divsChild>
        </w:div>
        <w:div w:id="1480919494">
          <w:marLeft w:val="0"/>
          <w:marRight w:val="0"/>
          <w:marTop w:val="0"/>
          <w:marBottom w:val="0"/>
          <w:divBdr>
            <w:top w:val="none" w:sz="0" w:space="0" w:color="auto"/>
            <w:left w:val="none" w:sz="0" w:space="0" w:color="auto"/>
            <w:bottom w:val="none" w:sz="0" w:space="0" w:color="auto"/>
            <w:right w:val="none" w:sz="0" w:space="0" w:color="auto"/>
          </w:divBdr>
          <w:divsChild>
            <w:div w:id="30036575">
              <w:marLeft w:val="0"/>
              <w:marRight w:val="0"/>
              <w:marTop w:val="0"/>
              <w:marBottom w:val="0"/>
              <w:divBdr>
                <w:top w:val="none" w:sz="0" w:space="0" w:color="auto"/>
                <w:left w:val="none" w:sz="0" w:space="0" w:color="auto"/>
                <w:bottom w:val="none" w:sz="0" w:space="0" w:color="auto"/>
                <w:right w:val="none" w:sz="0" w:space="0" w:color="auto"/>
              </w:divBdr>
            </w:div>
            <w:div w:id="479351639">
              <w:marLeft w:val="0"/>
              <w:marRight w:val="0"/>
              <w:marTop w:val="0"/>
              <w:marBottom w:val="0"/>
              <w:divBdr>
                <w:top w:val="none" w:sz="0" w:space="0" w:color="auto"/>
                <w:left w:val="none" w:sz="0" w:space="0" w:color="auto"/>
                <w:bottom w:val="none" w:sz="0" w:space="0" w:color="auto"/>
                <w:right w:val="none" w:sz="0" w:space="0" w:color="auto"/>
              </w:divBdr>
            </w:div>
          </w:divsChild>
        </w:div>
        <w:div w:id="1404373157">
          <w:marLeft w:val="0"/>
          <w:marRight w:val="0"/>
          <w:marTop w:val="0"/>
          <w:marBottom w:val="0"/>
          <w:divBdr>
            <w:top w:val="none" w:sz="0" w:space="0" w:color="auto"/>
            <w:left w:val="none" w:sz="0" w:space="0" w:color="auto"/>
            <w:bottom w:val="none" w:sz="0" w:space="0" w:color="auto"/>
            <w:right w:val="none" w:sz="0" w:space="0" w:color="auto"/>
          </w:divBdr>
          <w:divsChild>
            <w:div w:id="2074739294">
              <w:marLeft w:val="0"/>
              <w:marRight w:val="0"/>
              <w:marTop w:val="0"/>
              <w:marBottom w:val="0"/>
              <w:divBdr>
                <w:top w:val="none" w:sz="0" w:space="0" w:color="auto"/>
                <w:left w:val="none" w:sz="0" w:space="0" w:color="auto"/>
                <w:bottom w:val="none" w:sz="0" w:space="0" w:color="auto"/>
                <w:right w:val="none" w:sz="0" w:space="0" w:color="auto"/>
              </w:divBdr>
            </w:div>
            <w:div w:id="1576933006">
              <w:marLeft w:val="0"/>
              <w:marRight w:val="0"/>
              <w:marTop w:val="0"/>
              <w:marBottom w:val="0"/>
              <w:divBdr>
                <w:top w:val="none" w:sz="0" w:space="0" w:color="auto"/>
                <w:left w:val="none" w:sz="0" w:space="0" w:color="auto"/>
                <w:bottom w:val="none" w:sz="0" w:space="0" w:color="auto"/>
                <w:right w:val="none" w:sz="0" w:space="0" w:color="auto"/>
              </w:divBdr>
            </w:div>
          </w:divsChild>
        </w:div>
        <w:div w:id="1346128799">
          <w:marLeft w:val="0"/>
          <w:marRight w:val="0"/>
          <w:marTop w:val="0"/>
          <w:marBottom w:val="0"/>
          <w:divBdr>
            <w:top w:val="none" w:sz="0" w:space="0" w:color="auto"/>
            <w:left w:val="none" w:sz="0" w:space="0" w:color="auto"/>
            <w:bottom w:val="none" w:sz="0" w:space="0" w:color="auto"/>
            <w:right w:val="none" w:sz="0" w:space="0" w:color="auto"/>
          </w:divBdr>
          <w:divsChild>
            <w:div w:id="563104284">
              <w:marLeft w:val="0"/>
              <w:marRight w:val="0"/>
              <w:marTop w:val="0"/>
              <w:marBottom w:val="0"/>
              <w:divBdr>
                <w:top w:val="none" w:sz="0" w:space="0" w:color="auto"/>
                <w:left w:val="none" w:sz="0" w:space="0" w:color="auto"/>
                <w:bottom w:val="none" w:sz="0" w:space="0" w:color="auto"/>
                <w:right w:val="none" w:sz="0" w:space="0" w:color="auto"/>
              </w:divBdr>
            </w:div>
            <w:div w:id="1010179656">
              <w:marLeft w:val="0"/>
              <w:marRight w:val="0"/>
              <w:marTop w:val="0"/>
              <w:marBottom w:val="0"/>
              <w:divBdr>
                <w:top w:val="none" w:sz="0" w:space="0" w:color="auto"/>
                <w:left w:val="none" w:sz="0" w:space="0" w:color="auto"/>
                <w:bottom w:val="none" w:sz="0" w:space="0" w:color="auto"/>
                <w:right w:val="none" w:sz="0" w:space="0" w:color="auto"/>
              </w:divBdr>
            </w:div>
          </w:divsChild>
        </w:div>
        <w:div w:id="1344941449">
          <w:marLeft w:val="0"/>
          <w:marRight w:val="0"/>
          <w:marTop w:val="0"/>
          <w:marBottom w:val="0"/>
          <w:divBdr>
            <w:top w:val="none" w:sz="0" w:space="0" w:color="auto"/>
            <w:left w:val="none" w:sz="0" w:space="0" w:color="auto"/>
            <w:bottom w:val="none" w:sz="0" w:space="0" w:color="auto"/>
            <w:right w:val="none" w:sz="0" w:space="0" w:color="auto"/>
          </w:divBdr>
          <w:divsChild>
            <w:div w:id="972831269">
              <w:marLeft w:val="0"/>
              <w:marRight w:val="0"/>
              <w:marTop w:val="0"/>
              <w:marBottom w:val="0"/>
              <w:divBdr>
                <w:top w:val="none" w:sz="0" w:space="0" w:color="auto"/>
                <w:left w:val="none" w:sz="0" w:space="0" w:color="auto"/>
                <w:bottom w:val="none" w:sz="0" w:space="0" w:color="auto"/>
                <w:right w:val="none" w:sz="0" w:space="0" w:color="auto"/>
              </w:divBdr>
            </w:div>
            <w:div w:id="9813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513">
      <w:bodyDiv w:val="1"/>
      <w:marLeft w:val="0"/>
      <w:marRight w:val="0"/>
      <w:marTop w:val="0"/>
      <w:marBottom w:val="0"/>
      <w:divBdr>
        <w:top w:val="none" w:sz="0" w:space="0" w:color="auto"/>
        <w:left w:val="none" w:sz="0" w:space="0" w:color="auto"/>
        <w:bottom w:val="none" w:sz="0" w:space="0" w:color="auto"/>
        <w:right w:val="none" w:sz="0" w:space="0" w:color="auto"/>
      </w:divBdr>
    </w:div>
    <w:div w:id="2135244733">
      <w:bodyDiv w:val="1"/>
      <w:marLeft w:val="0"/>
      <w:marRight w:val="0"/>
      <w:marTop w:val="0"/>
      <w:marBottom w:val="0"/>
      <w:divBdr>
        <w:top w:val="none" w:sz="0" w:space="0" w:color="auto"/>
        <w:left w:val="none" w:sz="0" w:space="0" w:color="auto"/>
        <w:bottom w:val="none" w:sz="0" w:space="0" w:color="auto"/>
        <w:right w:val="none" w:sz="0" w:space="0" w:color="auto"/>
      </w:divBdr>
      <w:divsChild>
        <w:div w:id="623581839">
          <w:marLeft w:val="0"/>
          <w:marRight w:val="0"/>
          <w:marTop w:val="0"/>
          <w:marBottom w:val="0"/>
          <w:divBdr>
            <w:top w:val="none" w:sz="0" w:space="0" w:color="auto"/>
            <w:left w:val="none" w:sz="0" w:space="0" w:color="auto"/>
            <w:bottom w:val="none" w:sz="0" w:space="0" w:color="auto"/>
            <w:right w:val="none" w:sz="0" w:space="0" w:color="auto"/>
          </w:divBdr>
        </w:div>
        <w:div w:id="727805683">
          <w:marLeft w:val="0"/>
          <w:marRight w:val="0"/>
          <w:marTop w:val="0"/>
          <w:marBottom w:val="0"/>
          <w:divBdr>
            <w:top w:val="none" w:sz="0" w:space="0" w:color="auto"/>
            <w:left w:val="none" w:sz="0" w:space="0" w:color="auto"/>
            <w:bottom w:val="none" w:sz="0" w:space="0" w:color="auto"/>
            <w:right w:val="none" w:sz="0" w:space="0" w:color="auto"/>
          </w:divBdr>
          <w:divsChild>
            <w:div w:id="1222060476">
              <w:marLeft w:val="0"/>
              <w:marRight w:val="0"/>
              <w:marTop w:val="0"/>
              <w:marBottom w:val="0"/>
              <w:divBdr>
                <w:top w:val="none" w:sz="0" w:space="0" w:color="auto"/>
                <w:left w:val="none" w:sz="0" w:space="0" w:color="auto"/>
                <w:bottom w:val="none" w:sz="0" w:space="0" w:color="auto"/>
                <w:right w:val="none" w:sz="0" w:space="0" w:color="auto"/>
              </w:divBdr>
              <w:divsChild>
                <w:div w:id="166509056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288702507">
          <w:marLeft w:val="0"/>
          <w:marRight w:val="0"/>
          <w:marTop w:val="0"/>
          <w:marBottom w:val="0"/>
          <w:divBdr>
            <w:top w:val="none" w:sz="0" w:space="0" w:color="auto"/>
            <w:left w:val="none" w:sz="0" w:space="0" w:color="auto"/>
            <w:bottom w:val="none" w:sz="0" w:space="0" w:color="auto"/>
            <w:right w:val="none" w:sz="0" w:space="0" w:color="auto"/>
          </w:divBdr>
        </w:div>
        <w:div w:id="596867037">
          <w:marLeft w:val="0"/>
          <w:marRight w:val="0"/>
          <w:marTop w:val="0"/>
          <w:marBottom w:val="0"/>
          <w:divBdr>
            <w:top w:val="none" w:sz="0" w:space="0" w:color="auto"/>
            <w:left w:val="none" w:sz="0" w:space="0" w:color="auto"/>
            <w:bottom w:val="none" w:sz="0" w:space="0" w:color="auto"/>
            <w:right w:val="none" w:sz="0" w:space="0" w:color="auto"/>
          </w:divBdr>
          <w:divsChild>
            <w:div w:id="530336687">
              <w:marLeft w:val="0"/>
              <w:marRight w:val="0"/>
              <w:marTop w:val="0"/>
              <w:marBottom w:val="0"/>
              <w:divBdr>
                <w:top w:val="none" w:sz="0" w:space="0" w:color="auto"/>
                <w:left w:val="none" w:sz="0" w:space="0" w:color="auto"/>
                <w:bottom w:val="none" w:sz="0" w:space="0" w:color="auto"/>
                <w:right w:val="none" w:sz="0" w:space="0" w:color="auto"/>
              </w:divBdr>
              <w:divsChild>
                <w:div w:id="390350156">
                  <w:marLeft w:val="0"/>
                  <w:marRight w:val="0"/>
                  <w:marTop w:val="0"/>
                  <w:marBottom w:val="0"/>
                  <w:divBdr>
                    <w:top w:val="none" w:sz="0" w:space="0" w:color="auto"/>
                    <w:left w:val="none" w:sz="0" w:space="0" w:color="auto"/>
                    <w:bottom w:val="none" w:sz="0" w:space="0" w:color="auto"/>
                    <w:right w:val="none" w:sz="0" w:space="0" w:color="auto"/>
                  </w:divBdr>
                  <w:divsChild>
                    <w:div w:id="10481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0896">
          <w:marLeft w:val="0"/>
          <w:marRight w:val="0"/>
          <w:marTop w:val="0"/>
          <w:marBottom w:val="0"/>
          <w:divBdr>
            <w:top w:val="none" w:sz="0" w:space="0" w:color="auto"/>
            <w:left w:val="none" w:sz="0" w:space="0" w:color="auto"/>
            <w:bottom w:val="none" w:sz="0" w:space="0" w:color="auto"/>
            <w:right w:val="none" w:sz="0" w:space="0" w:color="auto"/>
          </w:divBdr>
        </w:div>
        <w:div w:id="1775898595">
          <w:marLeft w:val="0"/>
          <w:marRight w:val="0"/>
          <w:marTop w:val="0"/>
          <w:marBottom w:val="0"/>
          <w:divBdr>
            <w:top w:val="none" w:sz="0" w:space="0" w:color="auto"/>
            <w:left w:val="none" w:sz="0" w:space="0" w:color="auto"/>
            <w:bottom w:val="none" w:sz="0" w:space="0" w:color="auto"/>
            <w:right w:val="none" w:sz="0" w:space="0" w:color="auto"/>
          </w:divBdr>
          <w:divsChild>
            <w:div w:id="504562864">
              <w:marLeft w:val="0"/>
              <w:marRight w:val="0"/>
              <w:marTop w:val="0"/>
              <w:marBottom w:val="0"/>
              <w:divBdr>
                <w:top w:val="none" w:sz="0" w:space="0" w:color="auto"/>
                <w:left w:val="none" w:sz="0" w:space="0" w:color="auto"/>
                <w:bottom w:val="none" w:sz="0" w:space="0" w:color="auto"/>
                <w:right w:val="none" w:sz="0" w:space="0" w:color="auto"/>
              </w:divBdr>
              <w:divsChild>
                <w:div w:id="155978596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64708869">
          <w:marLeft w:val="0"/>
          <w:marRight w:val="0"/>
          <w:marTop w:val="0"/>
          <w:marBottom w:val="0"/>
          <w:divBdr>
            <w:top w:val="none" w:sz="0" w:space="0" w:color="auto"/>
            <w:left w:val="none" w:sz="0" w:space="0" w:color="auto"/>
            <w:bottom w:val="none" w:sz="0" w:space="0" w:color="auto"/>
            <w:right w:val="none" w:sz="0" w:space="0" w:color="auto"/>
          </w:divBdr>
        </w:div>
        <w:div w:id="1678078149">
          <w:marLeft w:val="0"/>
          <w:marRight w:val="0"/>
          <w:marTop w:val="0"/>
          <w:marBottom w:val="0"/>
          <w:divBdr>
            <w:top w:val="none" w:sz="0" w:space="0" w:color="auto"/>
            <w:left w:val="none" w:sz="0" w:space="0" w:color="auto"/>
            <w:bottom w:val="none" w:sz="0" w:space="0" w:color="auto"/>
            <w:right w:val="none" w:sz="0" w:space="0" w:color="auto"/>
          </w:divBdr>
          <w:divsChild>
            <w:div w:id="2082942048">
              <w:marLeft w:val="0"/>
              <w:marRight w:val="0"/>
              <w:marTop w:val="0"/>
              <w:marBottom w:val="0"/>
              <w:divBdr>
                <w:top w:val="none" w:sz="0" w:space="0" w:color="auto"/>
                <w:left w:val="none" w:sz="0" w:space="0" w:color="auto"/>
                <w:bottom w:val="none" w:sz="0" w:space="0" w:color="auto"/>
                <w:right w:val="none" w:sz="0" w:space="0" w:color="auto"/>
              </w:divBdr>
              <w:divsChild>
                <w:div w:id="2072195048">
                  <w:marLeft w:val="0"/>
                  <w:marRight w:val="0"/>
                  <w:marTop w:val="0"/>
                  <w:marBottom w:val="0"/>
                  <w:divBdr>
                    <w:top w:val="none" w:sz="0" w:space="0" w:color="auto"/>
                    <w:left w:val="none" w:sz="0" w:space="0" w:color="auto"/>
                    <w:bottom w:val="none" w:sz="0" w:space="0" w:color="auto"/>
                    <w:right w:val="none" w:sz="0" w:space="0" w:color="auto"/>
                  </w:divBdr>
                  <w:divsChild>
                    <w:div w:id="11391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5633">
          <w:marLeft w:val="0"/>
          <w:marRight w:val="0"/>
          <w:marTop w:val="0"/>
          <w:marBottom w:val="0"/>
          <w:divBdr>
            <w:top w:val="none" w:sz="0" w:space="0" w:color="auto"/>
            <w:left w:val="none" w:sz="0" w:space="0" w:color="auto"/>
            <w:bottom w:val="none" w:sz="0" w:space="0" w:color="auto"/>
            <w:right w:val="none" w:sz="0" w:space="0" w:color="auto"/>
          </w:divBdr>
        </w:div>
        <w:div w:id="111830343">
          <w:marLeft w:val="0"/>
          <w:marRight w:val="0"/>
          <w:marTop w:val="0"/>
          <w:marBottom w:val="0"/>
          <w:divBdr>
            <w:top w:val="none" w:sz="0" w:space="0" w:color="auto"/>
            <w:left w:val="none" w:sz="0" w:space="0" w:color="auto"/>
            <w:bottom w:val="none" w:sz="0" w:space="0" w:color="auto"/>
            <w:right w:val="none" w:sz="0" w:space="0" w:color="auto"/>
          </w:divBdr>
          <w:divsChild>
            <w:div w:id="1159731072">
              <w:marLeft w:val="0"/>
              <w:marRight w:val="0"/>
              <w:marTop w:val="0"/>
              <w:marBottom w:val="0"/>
              <w:divBdr>
                <w:top w:val="none" w:sz="0" w:space="0" w:color="auto"/>
                <w:left w:val="none" w:sz="0" w:space="0" w:color="auto"/>
                <w:bottom w:val="none" w:sz="0" w:space="0" w:color="auto"/>
                <w:right w:val="none" w:sz="0" w:space="0" w:color="auto"/>
              </w:divBdr>
              <w:divsChild>
                <w:div w:id="211867498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qeksjcfd8b.xn--p1acf/wp-content/uploads/2019/07/sp_71.13330.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qeksjcfd8b.xn--p1acf/wp-content/uploads/2019/07/sp_71.13330.201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F418-AFED-4E04-83EC-386A85C4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TotalTime>
  <Pages>6</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Руслан-HP</dc:creator>
  <cp:lastModifiedBy>keo</cp:lastModifiedBy>
  <cp:revision>70</cp:revision>
  <cp:lastPrinted>2025-01-30T09:00:00Z</cp:lastPrinted>
  <dcterms:created xsi:type="dcterms:W3CDTF">2024-10-15T09:00:00Z</dcterms:created>
  <dcterms:modified xsi:type="dcterms:W3CDTF">2026-06-22T12:23:00Z</dcterms:modified>
  <dc:language>ru-RU</dc:language>
</cp:coreProperties>
</file>