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F0" w:rsidRDefault="009818F0" w:rsidP="009818F0">
      <w:pPr>
        <w:pStyle w:val="1"/>
        <w:kinsoku w:val="0"/>
        <w:overflowPunct w:val="0"/>
        <w:spacing w:before="54"/>
        <w:ind w:left="2591"/>
        <w:rPr>
          <w:b w:val="0"/>
          <w:bCs w:val="0"/>
        </w:rPr>
      </w:pPr>
      <w:r>
        <w:t>ЛИЦЕНЗИОННЫЙ</w:t>
      </w:r>
      <w:r>
        <w:rPr>
          <w:spacing w:val="-24"/>
        </w:rPr>
        <w:t xml:space="preserve"> </w:t>
      </w:r>
      <w:r>
        <w:t>ДОГОВОР</w:t>
      </w:r>
      <w:r>
        <w:rPr>
          <w:spacing w:val="-24"/>
        </w:rPr>
        <w:t xml:space="preserve"> </w:t>
      </w:r>
      <w:r>
        <w:t>№API-1208/2026</w:t>
      </w:r>
    </w:p>
    <w:p w:rsidR="009818F0" w:rsidRDefault="009818F0" w:rsidP="009818F0">
      <w:pPr>
        <w:pStyle w:val="a3"/>
        <w:tabs>
          <w:tab w:val="left" w:pos="7615"/>
        </w:tabs>
        <w:kinsoku w:val="0"/>
        <w:overflowPunct w:val="0"/>
        <w:spacing w:before="107"/>
        <w:ind w:left="140"/>
      </w:pPr>
      <w:r>
        <w:rPr>
          <w:b/>
          <w:bCs/>
        </w:rPr>
        <w:t>г.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Москва</w:t>
      </w:r>
      <w:r>
        <w:rPr>
          <w:b/>
          <w:bCs/>
        </w:rPr>
        <w:tab/>
        <w:t xml:space="preserve">«   » </w:t>
      </w: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b/>
          <w:bCs/>
        </w:rPr>
      </w:pPr>
      <w:r>
        <w:rPr>
          <w:sz w:val="24"/>
          <w:szCs w:val="24"/>
        </w:rPr>
        <w:br w:type="column"/>
      </w:r>
    </w:p>
    <w:p w:rsidR="009818F0" w:rsidRDefault="009818F0" w:rsidP="009818F0">
      <w:pPr>
        <w:pStyle w:val="a3"/>
        <w:kinsoku w:val="0"/>
        <w:overflowPunct w:val="0"/>
        <w:spacing w:before="161"/>
        <w:ind w:left="140"/>
      </w:pPr>
      <w:r>
        <w:rPr>
          <w:b/>
          <w:bCs/>
        </w:rPr>
        <w:t>2026 г.</w:t>
      </w:r>
    </w:p>
    <w:p w:rsidR="009818F0" w:rsidRDefault="009818F0" w:rsidP="009818F0">
      <w:pPr>
        <w:pStyle w:val="a3"/>
        <w:kinsoku w:val="0"/>
        <w:overflowPunct w:val="0"/>
        <w:spacing w:before="161"/>
        <w:ind w:left="140"/>
        <w:sectPr w:rsidR="009818F0">
          <w:footerReference w:type="default" r:id="rId5"/>
          <w:pgSz w:w="11900" w:h="16840"/>
          <w:pgMar w:top="600" w:right="560" w:bottom="1140" w:left="1300" w:header="0" w:footer="957" w:gutter="0"/>
          <w:pgNumType w:start="1"/>
          <w:cols w:num="2" w:space="720" w:equalWidth="0">
            <w:col w:w="8111" w:space="960"/>
            <w:col w:w="969"/>
          </w:cols>
          <w:noEndnote/>
        </w:sectPr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818F0" w:rsidRDefault="009818F0" w:rsidP="009818F0">
      <w:pPr>
        <w:pStyle w:val="a3"/>
        <w:kinsoku w:val="0"/>
        <w:overflowPunct w:val="0"/>
        <w:spacing w:before="3"/>
        <w:ind w:left="0"/>
        <w:rPr>
          <w:b/>
          <w:bCs/>
          <w:sz w:val="28"/>
          <w:szCs w:val="28"/>
        </w:rPr>
      </w:pPr>
    </w:p>
    <w:p w:rsidR="009818F0" w:rsidRDefault="009818F0" w:rsidP="009818F0">
      <w:pPr>
        <w:pStyle w:val="a3"/>
        <w:kinsoku w:val="0"/>
        <w:overflowPunct w:val="0"/>
        <w:spacing w:before="71" w:line="265" w:lineRule="auto"/>
        <w:ind w:right="108" w:firstLine="600"/>
        <w:jc w:val="both"/>
      </w:pPr>
      <w:r>
        <w:rPr>
          <w:spacing w:val="6"/>
        </w:rPr>
        <w:t>_______________________</w:t>
      </w:r>
      <w:r>
        <w:rPr>
          <w:spacing w:val="7"/>
        </w:rPr>
        <w:t>,</w:t>
      </w:r>
      <w:r>
        <w:rPr>
          <w:spacing w:val="45"/>
          <w:w w:val="99"/>
        </w:rPr>
        <w:t xml:space="preserve"> </w:t>
      </w:r>
      <w:r>
        <w:rPr>
          <w:spacing w:val="1"/>
        </w:rPr>
        <w:t>именуемое</w:t>
      </w:r>
      <w:r>
        <w:t xml:space="preserve"> в </w:t>
      </w:r>
      <w:r>
        <w:rPr>
          <w:spacing w:val="1"/>
        </w:rPr>
        <w:t>дальнейшем</w:t>
      </w:r>
      <w:r>
        <w:t xml:space="preserve"> </w:t>
      </w:r>
      <w:r>
        <w:rPr>
          <w:spacing w:val="1"/>
        </w:rPr>
        <w:t>«Лицензиар»,</w:t>
      </w:r>
      <w:r>
        <w:t xml:space="preserve"> в </w:t>
      </w:r>
      <w:r>
        <w:rPr>
          <w:spacing w:val="1"/>
        </w:rPr>
        <w:t>лице ________________</w:t>
      </w:r>
      <w:r>
        <w:t>,</w:t>
      </w:r>
      <w:r>
        <w:rPr>
          <w:spacing w:val="2"/>
        </w:rPr>
        <w:t xml:space="preserve"> </w:t>
      </w:r>
      <w:r>
        <w:t>действующего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</w:t>
      </w:r>
      <w:r>
        <w:rPr>
          <w:spacing w:val="3"/>
        </w:rPr>
        <w:t xml:space="preserve"> </w:t>
      </w:r>
      <w:r>
        <w:t>_______________,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стороны,</w:t>
      </w:r>
      <w:r>
        <w:rPr>
          <w:spacing w:val="3"/>
        </w:rPr>
        <w:t xml:space="preserve"> </w:t>
      </w:r>
      <w:r>
        <w:t>и</w:t>
      </w:r>
      <w:r>
        <w:rPr>
          <w:spacing w:val="132"/>
        </w:rPr>
        <w:t xml:space="preserve"> </w:t>
      </w:r>
      <w:r>
        <w:rPr>
          <w:spacing w:val="1"/>
        </w:rPr>
        <w:t>Федеральное</w:t>
      </w:r>
      <w:r>
        <w:rPr>
          <w:spacing w:val="-5"/>
        </w:rPr>
        <w:t xml:space="preserve"> </w:t>
      </w:r>
      <w:r>
        <w:rPr>
          <w:spacing w:val="1"/>
        </w:rPr>
        <w:t>бюджетное</w:t>
      </w:r>
      <w:r>
        <w:rPr>
          <w:spacing w:val="-4"/>
        </w:rPr>
        <w:t xml:space="preserve"> </w:t>
      </w:r>
      <w:r>
        <w:rPr>
          <w:spacing w:val="1"/>
        </w:rPr>
        <w:t>учреждение</w:t>
      </w:r>
      <w:r>
        <w:rPr>
          <w:spacing w:val="-4"/>
        </w:rPr>
        <w:t xml:space="preserve"> </w:t>
      </w:r>
      <w:r>
        <w:rPr>
          <w:spacing w:val="1"/>
        </w:rPr>
        <w:t>науки</w:t>
      </w:r>
      <w:r>
        <w:rPr>
          <w:spacing w:val="-5"/>
        </w:rPr>
        <w:t xml:space="preserve"> </w:t>
      </w:r>
      <w:r>
        <w:rPr>
          <w:spacing w:val="1"/>
        </w:rPr>
        <w:t>«Санкт-Петербургский</w:t>
      </w:r>
      <w:r>
        <w:rPr>
          <w:spacing w:val="-4"/>
        </w:rPr>
        <w:t xml:space="preserve"> </w:t>
      </w:r>
      <w:r>
        <w:rPr>
          <w:spacing w:val="2"/>
        </w:rPr>
        <w:t>научно-исследовательский</w:t>
      </w:r>
      <w:r>
        <w:rPr>
          <w:spacing w:val="91"/>
          <w:w w:val="99"/>
        </w:rPr>
        <w:t xml:space="preserve"> </w:t>
      </w:r>
      <w:r>
        <w:rPr>
          <w:spacing w:val="3"/>
        </w:rPr>
        <w:t>институт</w:t>
      </w:r>
      <w:r>
        <w:rPr>
          <w:spacing w:val="13"/>
        </w:rPr>
        <w:t xml:space="preserve"> </w:t>
      </w:r>
      <w:r>
        <w:rPr>
          <w:spacing w:val="3"/>
        </w:rPr>
        <w:t>эпидемиологии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3"/>
        </w:rPr>
        <w:t>микробиологии</w:t>
      </w:r>
      <w:r>
        <w:rPr>
          <w:spacing w:val="14"/>
        </w:rPr>
        <w:t xml:space="preserve"> </w:t>
      </w:r>
      <w:r>
        <w:rPr>
          <w:spacing w:val="2"/>
        </w:rPr>
        <w:t>им.</w:t>
      </w:r>
      <w:r>
        <w:rPr>
          <w:spacing w:val="13"/>
        </w:rPr>
        <w:t xml:space="preserve"> </w:t>
      </w:r>
      <w:r>
        <w:rPr>
          <w:spacing w:val="3"/>
        </w:rPr>
        <w:t>Пастера»</w:t>
      </w:r>
      <w:r>
        <w:rPr>
          <w:spacing w:val="14"/>
        </w:rPr>
        <w:t xml:space="preserve"> </w:t>
      </w:r>
      <w:r>
        <w:rPr>
          <w:spacing w:val="3"/>
        </w:rPr>
        <w:t>Федеральной</w:t>
      </w:r>
      <w:r>
        <w:rPr>
          <w:spacing w:val="13"/>
        </w:rPr>
        <w:t xml:space="preserve"> </w:t>
      </w:r>
      <w:r>
        <w:rPr>
          <w:spacing w:val="3"/>
        </w:rPr>
        <w:t>службы</w:t>
      </w:r>
      <w:r>
        <w:rPr>
          <w:spacing w:val="14"/>
        </w:rPr>
        <w:t xml:space="preserve"> </w:t>
      </w:r>
      <w:r>
        <w:rPr>
          <w:spacing w:val="2"/>
        </w:rPr>
        <w:t>по</w:t>
      </w:r>
      <w:r>
        <w:rPr>
          <w:spacing w:val="13"/>
        </w:rPr>
        <w:t xml:space="preserve"> </w:t>
      </w:r>
      <w:r>
        <w:rPr>
          <w:spacing w:val="3"/>
        </w:rPr>
        <w:t>надзору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4"/>
        </w:rPr>
        <w:t>сфере</w:t>
      </w:r>
      <w:r>
        <w:rPr>
          <w:spacing w:val="82"/>
          <w:w w:val="99"/>
        </w:rPr>
        <w:t xml:space="preserve"> </w:t>
      </w:r>
      <w:r>
        <w:rPr>
          <w:spacing w:val="2"/>
        </w:rPr>
        <w:t>защиты</w:t>
      </w:r>
      <w:r>
        <w:rPr>
          <w:spacing w:val="5"/>
        </w:rPr>
        <w:t xml:space="preserve"> </w:t>
      </w:r>
      <w:r>
        <w:rPr>
          <w:spacing w:val="2"/>
        </w:rPr>
        <w:t>прав</w:t>
      </w:r>
      <w:r>
        <w:rPr>
          <w:spacing w:val="5"/>
        </w:rPr>
        <w:t xml:space="preserve"> </w:t>
      </w:r>
      <w:r>
        <w:rPr>
          <w:spacing w:val="2"/>
        </w:rPr>
        <w:t>потребителей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2"/>
        </w:rPr>
        <w:t>благополучия</w:t>
      </w:r>
      <w:r>
        <w:rPr>
          <w:spacing w:val="5"/>
        </w:rPr>
        <w:t xml:space="preserve"> </w:t>
      </w:r>
      <w:r>
        <w:rPr>
          <w:spacing w:val="2"/>
        </w:rPr>
        <w:t>человека,</w:t>
      </w:r>
      <w:r>
        <w:rPr>
          <w:spacing w:val="5"/>
        </w:rPr>
        <w:t xml:space="preserve"> </w:t>
      </w:r>
      <w:r>
        <w:rPr>
          <w:spacing w:val="2"/>
        </w:rPr>
        <w:t>именуемое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2"/>
        </w:rPr>
        <w:t>дальнейшем</w:t>
      </w:r>
      <w:r>
        <w:rPr>
          <w:spacing w:val="5"/>
        </w:rPr>
        <w:t xml:space="preserve"> </w:t>
      </w:r>
      <w:r>
        <w:rPr>
          <w:spacing w:val="2"/>
        </w:rPr>
        <w:t>«Лицензиат»,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3"/>
        </w:rPr>
        <w:t>лице</w:t>
      </w:r>
      <w:r>
        <w:rPr>
          <w:spacing w:val="102"/>
          <w:w w:val="99"/>
        </w:rPr>
        <w:t xml:space="preserve"> </w:t>
      </w:r>
      <w:r>
        <w:rPr>
          <w:spacing w:val="4"/>
        </w:rPr>
        <w:t>директора</w:t>
      </w:r>
      <w:r>
        <w:rPr>
          <w:spacing w:val="16"/>
        </w:rPr>
        <w:t xml:space="preserve"> </w:t>
      </w:r>
      <w:r>
        <w:rPr>
          <w:spacing w:val="4"/>
        </w:rPr>
        <w:t>Тотоляна</w:t>
      </w:r>
      <w:r>
        <w:rPr>
          <w:spacing w:val="16"/>
        </w:rPr>
        <w:t xml:space="preserve"> </w:t>
      </w:r>
      <w:r>
        <w:rPr>
          <w:spacing w:val="4"/>
        </w:rPr>
        <w:t>Арега</w:t>
      </w:r>
      <w:r>
        <w:rPr>
          <w:spacing w:val="16"/>
        </w:rPr>
        <w:t xml:space="preserve"> </w:t>
      </w:r>
      <w:r>
        <w:rPr>
          <w:spacing w:val="4"/>
        </w:rPr>
        <w:t>Артемовича,</w:t>
      </w:r>
      <w:r>
        <w:rPr>
          <w:spacing w:val="17"/>
        </w:rPr>
        <w:t xml:space="preserve"> </w:t>
      </w:r>
      <w:r>
        <w:rPr>
          <w:spacing w:val="4"/>
        </w:rPr>
        <w:t>действующего</w:t>
      </w:r>
      <w:r>
        <w:rPr>
          <w:spacing w:val="16"/>
        </w:rPr>
        <w:t xml:space="preserve"> </w:t>
      </w:r>
      <w:r>
        <w:rPr>
          <w:spacing w:val="2"/>
        </w:rPr>
        <w:t>на</w:t>
      </w:r>
      <w:r>
        <w:rPr>
          <w:spacing w:val="16"/>
        </w:rPr>
        <w:t xml:space="preserve"> </w:t>
      </w:r>
      <w:r>
        <w:rPr>
          <w:spacing w:val="4"/>
        </w:rPr>
        <w:t>основании</w:t>
      </w:r>
      <w:r>
        <w:rPr>
          <w:spacing w:val="17"/>
        </w:rPr>
        <w:t xml:space="preserve"> </w:t>
      </w:r>
      <w:r>
        <w:rPr>
          <w:spacing w:val="4"/>
        </w:rPr>
        <w:t>Устава,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4"/>
        </w:rPr>
        <w:t>другой</w:t>
      </w:r>
      <w:r>
        <w:rPr>
          <w:spacing w:val="17"/>
        </w:rPr>
        <w:t xml:space="preserve"> </w:t>
      </w:r>
      <w:r>
        <w:rPr>
          <w:spacing w:val="4"/>
        </w:rPr>
        <w:t>стороны,</w:t>
      </w:r>
      <w:r>
        <w:rPr>
          <w:spacing w:val="16"/>
        </w:rPr>
        <w:t xml:space="preserve"> </w:t>
      </w:r>
      <w:r>
        <w:t xml:space="preserve">в </w:t>
      </w:r>
      <w:r>
        <w:rPr>
          <w:spacing w:val="4"/>
        </w:rPr>
        <w:t>дальнейшем</w:t>
      </w:r>
      <w:r>
        <w:rPr>
          <w:spacing w:val="11"/>
        </w:rPr>
        <w:t xml:space="preserve"> </w:t>
      </w:r>
      <w:r>
        <w:rPr>
          <w:spacing w:val="3"/>
        </w:rPr>
        <w:t>при</w:t>
      </w:r>
      <w:r>
        <w:rPr>
          <w:spacing w:val="11"/>
        </w:rPr>
        <w:t xml:space="preserve"> </w:t>
      </w:r>
      <w:r>
        <w:rPr>
          <w:spacing w:val="4"/>
        </w:rPr>
        <w:t>совместном</w:t>
      </w:r>
      <w:r>
        <w:rPr>
          <w:spacing w:val="11"/>
        </w:rPr>
        <w:t xml:space="preserve"> </w:t>
      </w:r>
      <w:r>
        <w:rPr>
          <w:spacing w:val="4"/>
        </w:rPr>
        <w:t>упоминании</w:t>
      </w:r>
      <w:r>
        <w:rPr>
          <w:spacing w:val="11"/>
        </w:rPr>
        <w:t xml:space="preserve"> </w:t>
      </w:r>
      <w:r>
        <w:rPr>
          <w:spacing w:val="4"/>
        </w:rPr>
        <w:t>именуемые</w:t>
      </w:r>
      <w:r>
        <w:rPr>
          <w:spacing w:val="11"/>
        </w:rPr>
        <w:t xml:space="preserve"> </w:t>
      </w:r>
      <w:r>
        <w:rPr>
          <w:spacing w:val="5"/>
        </w:rPr>
        <w:t xml:space="preserve">«Сторона/Стороны», </w:t>
      </w:r>
      <w:r>
        <w:t>заключили</w:t>
      </w:r>
      <w:r>
        <w:rPr>
          <w:spacing w:val="-7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Договор)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нижеследующем.</w:t>
      </w:r>
    </w:p>
    <w:p w:rsidR="009818F0" w:rsidRDefault="009818F0" w:rsidP="009818F0">
      <w:pPr>
        <w:pStyle w:val="a3"/>
        <w:kinsoku w:val="0"/>
        <w:overflowPunct w:val="0"/>
        <w:spacing w:before="7"/>
        <w:ind w:left="0"/>
        <w:rPr>
          <w:sz w:val="18"/>
          <w:szCs w:val="18"/>
        </w:rPr>
      </w:pPr>
    </w:p>
    <w:p w:rsidR="009818F0" w:rsidRDefault="009818F0" w:rsidP="009818F0">
      <w:pPr>
        <w:pStyle w:val="1"/>
        <w:kinsoku w:val="0"/>
        <w:overflowPunct w:val="0"/>
        <w:ind w:left="0" w:right="38"/>
        <w:jc w:val="center"/>
        <w:rPr>
          <w:b w:val="0"/>
          <w:bCs w:val="0"/>
        </w:rPr>
      </w:pPr>
      <w:r>
        <w:t>ТЕРМИНЫ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ОПРЕДЕЛЕНИЯ</w:t>
      </w:r>
    </w:p>
    <w:p w:rsidR="009818F0" w:rsidRDefault="009818F0" w:rsidP="009818F0">
      <w:pPr>
        <w:pStyle w:val="a3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:rsidR="009818F0" w:rsidRDefault="009818F0" w:rsidP="009818F0">
      <w:pPr>
        <w:pStyle w:val="a3"/>
        <w:kinsoku w:val="0"/>
        <w:overflowPunct w:val="0"/>
        <w:spacing w:before="0" w:line="265" w:lineRule="auto"/>
        <w:ind w:right="133" w:firstLine="500"/>
        <w:jc w:val="both"/>
      </w:pPr>
      <w:r>
        <w:rPr>
          <w:spacing w:val="3"/>
        </w:rPr>
        <w:t>eLIBRARY.RU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3"/>
        </w:rPr>
        <w:t>интегрированный</w:t>
      </w:r>
      <w:r>
        <w:rPr>
          <w:spacing w:val="14"/>
        </w:rPr>
        <w:t xml:space="preserve"> </w:t>
      </w:r>
      <w:r>
        <w:rPr>
          <w:spacing w:val="3"/>
        </w:rPr>
        <w:t>научный</w:t>
      </w:r>
      <w:r>
        <w:rPr>
          <w:spacing w:val="13"/>
        </w:rPr>
        <w:t xml:space="preserve"> </w:t>
      </w:r>
      <w:r>
        <w:rPr>
          <w:spacing w:val="3"/>
        </w:rPr>
        <w:t>информационный</w:t>
      </w:r>
      <w:r>
        <w:rPr>
          <w:spacing w:val="14"/>
        </w:rPr>
        <w:t xml:space="preserve"> </w:t>
      </w:r>
      <w:r>
        <w:rPr>
          <w:spacing w:val="3"/>
        </w:rPr>
        <w:t>портал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3"/>
        </w:rPr>
        <w:t>российской</w:t>
      </w:r>
      <w:r>
        <w:rPr>
          <w:spacing w:val="13"/>
        </w:rPr>
        <w:t xml:space="preserve"> </w:t>
      </w:r>
      <w:r>
        <w:rPr>
          <w:spacing w:val="3"/>
        </w:rPr>
        <w:t>зоне</w:t>
      </w:r>
      <w:r>
        <w:rPr>
          <w:spacing w:val="14"/>
        </w:rPr>
        <w:t xml:space="preserve"> </w:t>
      </w:r>
      <w:r>
        <w:rPr>
          <w:spacing w:val="4"/>
        </w:rPr>
        <w:t>сети</w:t>
      </w:r>
      <w:r>
        <w:rPr>
          <w:spacing w:val="80"/>
          <w:w w:val="99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научных</w:t>
      </w:r>
      <w:r>
        <w:rPr>
          <w:spacing w:val="2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1"/>
        </w:rPr>
        <w:t xml:space="preserve"> обеспечения</w:t>
      </w:r>
      <w:r>
        <w:rPr>
          <w:spacing w:val="119"/>
          <w:w w:val="99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высшего </w:t>
      </w:r>
      <w:r>
        <w:rPr>
          <w:spacing w:val="1"/>
        </w:rPr>
        <w:t>образования.</w:t>
      </w:r>
    </w:p>
    <w:p w:rsidR="009818F0" w:rsidRDefault="009818F0" w:rsidP="009818F0">
      <w:pPr>
        <w:pStyle w:val="a3"/>
        <w:kinsoku w:val="0"/>
        <w:overflowPunct w:val="0"/>
        <w:spacing w:before="101" w:line="265" w:lineRule="auto"/>
        <w:ind w:right="99" w:firstLine="500"/>
        <w:jc w:val="both"/>
      </w:pPr>
      <w:r>
        <w:rPr>
          <w:spacing w:val="1"/>
        </w:rPr>
        <w:t>База</w:t>
      </w:r>
      <w:r>
        <w:rPr>
          <w:spacing w:val="2"/>
        </w:rPr>
        <w:t xml:space="preserve"> </w:t>
      </w:r>
      <w:r>
        <w:rPr>
          <w:spacing w:val="1"/>
        </w:rPr>
        <w:t>данных</w:t>
      </w:r>
      <w:r>
        <w:rPr>
          <w:spacing w:val="2"/>
        </w:rPr>
        <w:t xml:space="preserve"> </w:t>
      </w:r>
      <w:r>
        <w:rPr>
          <w:spacing w:val="1"/>
        </w:rPr>
        <w:t>«НАУЧНАЯ</w:t>
      </w:r>
      <w:r>
        <w:rPr>
          <w:spacing w:val="2"/>
        </w:rPr>
        <w:t xml:space="preserve"> </w:t>
      </w:r>
      <w:r>
        <w:rPr>
          <w:spacing w:val="1"/>
        </w:rPr>
        <w:t>ЭЛЕКТРОННАЯ</w:t>
      </w:r>
      <w:r>
        <w:rPr>
          <w:spacing w:val="2"/>
        </w:rPr>
        <w:t xml:space="preserve"> </w:t>
      </w:r>
      <w:r>
        <w:rPr>
          <w:spacing w:val="1"/>
        </w:rPr>
        <w:t>БИБЛИОТЕКА</w:t>
      </w:r>
      <w:r>
        <w:rPr>
          <w:spacing w:val="2"/>
        </w:rPr>
        <w:t xml:space="preserve"> </w:t>
      </w:r>
      <w:r>
        <w:rPr>
          <w:spacing w:val="1"/>
        </w:rPr>
        <w:t>eLIBRARY.RU»</w:t>
      </w:r>
      <w:r>
        <w:rPr>
          <w:spacing w:val="2"/>
        </w:rPr>
        <w:t xml:space="preserve"> </w:t>
      </w:r>
      <w:r>
        <w:rPr>
          <w:spacing w:val="1"/>
        </w:rPr>
        <w:t>(далее</w:t>
      </w:r>
      <w:r>
        <w:rPr>
          <w:spacing w:val="2"/>
        </w:rPr>
        <w:t xml:space="preserve"> </w:t>
      </w:r>
      <w:r>
        <w:rPr>
          <w:spacing w:val="1"/>
        </w:rPr>
        <w:t>по</w:t>
      </w:r>
      <w:r>
        <w:rPr>
          <w:spacing w:val="2"/>
        </w:rPr>
        <w:t xml:space="preserve"> </w:t>
      </w:r>
      <w:r>
        <w:rPr>
          <w:spacing w:val="1"/>
        </w:rPr>
        <w:t>тексту</w:t>
      </w:r>
      <w:r>
        <w:rPr>
          <w:spacing w:val="2"/>
        </w:rPr>
        <w:t xml:space="preserve"> БД</w:t>
      </w:r>
      <w:r>
        <w:rPr>
          <w:spacing w:val="96"/>
        </w:rPr>
        <w:t xml:space="preserve"> </w:t>
      </w:r>
      <w:r>
        <w:rPr>
          <w:spacing w:val="2"/>
        </w:rPr>
        <w:t>eLIBRARY.RU)</w:t>
      </w:r>
      <w:r>
        <w:rPr>
          <w:spacing w:val="9"/>
        </w:rPr>
        <w:t xml:space="preserve"> </w:t>
      </w:r>
      <w:r>
        <w:t>-</w:t>
      </w:r>
      <w:r>
        <w:rPr>
          <w:spacing w:val="9"/>
        </w:rPr>
        <w:t xml:space="preserve"> </w:t>
      </w:r>
      <w:r>
        <w:rPr>
          <w:spacing w:val="2"/>
        </w:rPr>
        <w:t>массив</w:t>
      </w:r>
      <w:r>
        <w:rPr>
          <w:spacing w:val="9"/>
        </w:rPr>
        <w:t xml:space="preserve"> </w:t>
      </w:r>
      <w:r>
        <w:rPr>
          <w:spacing w:val="2"/>
        </w:rPr>
        <w:t>данных,</w:t>
      </w:r>
      <w:r>
        <w:rPr>
          <w:spacing w:val="9"/>
        </w:rPr>
        <w:t xml:space="preserve"> </w:t>
      </w:r>
      <w:r>
        <w:rPr>
          <w:spacing w:val="2"/>
        </w:rPr>
        <w:t>содержащий</w:t>
      </w:r>
      <w:r>
        <w:rPr>
          <w:spacing w:val="9"/>
        </w:rPr>
        <w:t xml:space="preserve"> </w:t>
      </w:r>
      <w:r>
        <w:rPr>
          <w:spacing w:val="2"/>
        </w:rPr>
        <w:t>библиографическую</w:t>
      </w:r>
      <w:r>
        <w:rPr>
          <w:spacing w:val="9"/>
        </w:rPr>
        <w:t xml:space="preserve"> </w:t>
      </w:r>
      <w:r>
        <w:rPr>
          <w:spacing w:val="2"/>
        </w:rPr>
        <w:t>информацию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3"/>
        </w:rPr>
        <w:t>полнотекстовые</w:t>
      </w:r>
      <w:r>
        <w:rPr>
          <w:spacing w:val="90"/>
          <w:w w:val="99"/>
        </w:rPr>
        <w:t xml:space="preserve"> </w:t>
      </w:r>
      <w:r>
        <w:rPr>
          <w:spacing w:val="4"/>
        </w:rPr>
        <w:t>индексы</w:t>
      </w:r>
      <w:r>
        <w:rPr>
          <w:spacing w:val="17"/>
        </w:rPr>
        <w:t xml:space="preserve"> </w:t>
      </w:r>
      <w:r>
        <w:rPr>
          <w:spacing w:val="4"/>
        </w:rPr>
        <w:t>научных</w:t>
      </w:r>
      <w:r>
        <w:rPr>
          <w:spacing w:val="18"/>
        </w:rPr>
        <w:t xml:space="preserve"> </w:t>
      </w:r>
      <w:r>
        <w:rPr>
          <w:spacing w:val="4"/>
        </w:rPr>
        <w:t>публикаций</w:t>
      </w:r>
      <w:r>
        <w:rPr>
          <w:spacing w:val="17"/>
        </w:rPr>
        <w:t xml:space="preserve"> </w:t>
      </w:r>
      <w:r>
        <w:rPr>
          <w:spacing w:val="3"/>
        </w:rPr>
        <w:t>(не</w:t>
      </w:r>
      <w:r>
        <w:rPr>
          <w:spacing w:val="18"/>
        </w:rPr>
        <w:t xml:space="preserve"> </w:t>
      </w:r>
      <w:r>
        <w:rPr>
          <w:spacing w:val="4"/>
        </w:rPr>
        <w:t>более</w:t>
      </w:r>
      <w:r>
        <w:rPr>
          <w:spacing w:val="18"/>
        </w:rPr>
        <w:t xml:space="preserve"> </w:t>
      </w:r>
      <w:r>
        <w:rPr>
          <w:spacing w:val="3"/>
        </w:rPr>
        <w:t>5000</w:t>
      </w:r>
      <w:r>
        <w:rPr>
          <w:spacing w:val="17"/>
        </w:rPr>
        <w:t xml:space="preserve"> </w:t>
      </w:r>
      <w:r>
        <w:rPr>
          <w:spacing w:val="4"/>
        </w:rPr>
        <w:t>публикаций),</w:t>
      </w:r>
      <w:r>
        <w:rPr>
          <w:spacing w:val="18"/>
        </w:rPr>
        <w:t xml:space="preserve"> </w:t>
      </w:r>
      <w:r>
        <w:rPr>
          <w:spacing w:val="4"/>
        </w:rPr>
        <w:t>систематизированный</w:t>
      </w:r>
      <w:r>
        <w:rPr>
          <w:spacing w:val="17"/>
        </w:rPr>
        <w:t xml:space="preserve"> </w:t>
      </w:r>
      <w:r>
        <w:rPr>
          <w:spacing w:val="4"/>
        </w:rPr>
        <w:t>таким</w:t>
      </w:r>
      <w:r>
        <w:rPr>
          <w:spacing w:val="18"/>
        </w:rPr>
        <w:t xml:space="preserve"> </w:t>
      </w:r>
      <w:r>
        <w:rPr>
          <w:spacing w:val="5"/>
        </w:rPr>
        <w:t>образом,</w:t>
      </w:r>
      <w:r>
        <w:rPr>
          <w:spacing w:val="73"/>
          <w:w w:val="99"/>
        </w:rPr>
        <w:t xml:space="preserve"> </w:t>
      </w:r>
      <w:r>
        <w:rPr>
          <w:spacing w:val="4"/>
        </w:rPr>
        <w:t>чтобы</w:t>
      </w:r>
      <w:r>
        <w:rPr>
          <w:spacing w:val="21"/>
        </w:rPr>
        <w:t xml:space="preserve"> </w:t>
      </w:r>
      <w:r>
        <w:rPr>
          <w:spacing w:val="4"/>
        </w:rPr>
        <w:t>эти</w:t>
      </w:r>
      <w:r>
        <w:rPr>
          <w:spacing w:val="22"/>
        </w:rPr>
        <w:t xml:space="preserve"> </w:t>
      </w:r>
      <w:r>
        <w:rPr>
          <w:spacing w:val="5"/>
        </w:rPr>
        <w:t>материалы</w:t>
      </w:r>
      <w:r>
        <w:rPr>
          <w:spacing w:val="22"/>
        </w:rPr>
        <w:t xml:space="preserve"> </w:t>
      </w:r>
      <w:r>
        <w:rPr>
          <w:spacing w:val="4"/>
        </w:rPr>
        <w:t>могли</w:t>
      </w:r>
      <w:r>
        <w:rPr>
          <w:spacing w:val="22"/>
        </w:rPr>
        <w:t xml:space="preserve"> </w:t>
      </w:r>
      <w:r>
        <w:rPr>
          <w:spacing w:val="4"/>
        </w:rPr>
        <w:t>быть</w:t>
      </w:r>
      <w:r>
        <w:rPr>
          <w:spacing w:val="21"/>
        </w:rPr>
        <w:t xml:space="preserve"> </w:t>
      </w:r>
      <w:r>
        <w:rPr>
          <w:spacing w:val="5"/>
        </w:rPr>
        <w:t>найдены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5"/>
        </w:rPr>
        <w:t>обработаны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rPr>
          <w:spacing w:val="5"/>
        </w:rPr>
        <w:t>помощью</w:t>
      </w:r>
      <w:r>
        <w:rPr>
          <w:spacing w:val="22"/>
        </w:rPr>
        <w:t xml:space="preserve"> </w:t>
      </w:r>
      <w:r>
        <w:rPr>
          <w:spacing w:val="5"/>
        </w:rPr>
        <w:t>программного</w:t>
      </w:r>
      <w:r>
        <w:rPr>
          <w:spacing w:val="22"/>
        </w:rPr>
        <w:t xml:space="preserve"> </w:t>
      </w:r>
      <w:r>
        <w:rPr>
          <w:spacing w:val="6"/>
        </w:rPr>
        <w:t>обеспечения</w:t>
      </w:r>
      <w:r>
        <w:rPr>
          <w:spacing w:val="56"/>
          <w:w w:val="99"/>
        </w:rPr>
        <w:t xml:space="preserve"> </w:t>
      </w:r>
      <w:r>
        <w:rPr>
          <w:spacing w:val="13"/>
        </w:rPr>
        <w:t>Системы</w:t>
      </w:r>
      <w:r>
        <w:rPr>
          <w:spacing w:val="10"/>
        </w:rPr>
        <w:t xml:space="preserve"> </w:t>
      </w:r>
      <w:r>
        <w:rPr>
          <w:spacing w:val="14"/>
        </w:rPr>
        <w:t>Лицензиата,</w:t>
      </w:r>
      <w:r>
        <w:rPr>
          <w:spacing w:val="10"/>
        </w:rPr>
        <w:t xml:space="preserve"> </w:t>
      </w:r>
      <w:r>
        <w:rPr>
          <w:spacing w:val="14"/>
        </w:rPr>
        <w:t>установленного</w:t>
      </w:r>
      <w:r>
        <w:rPr>
          <w:spacing w:val="11"/>
        </w:rPr>
        <w:t xml:space="preserve"> </w:t>
      </w:r>
      <w:r>
        <w:rPr>
          <w:spacing w:val="8"/>
        </w:rPr>
        <w:t>на</w:t>
      </w:r>
      <w:r>
        <w:rPr>
          <w:spacing w:val="10"/>
        </w:rPr>
        <w:t xml:space="preserve"> </w:t>
      </w:r>
      <w:r>
        <w:rPr>
          <w:spacing w:val="14"/>
        </w:rPr>
        <w:t>электронной</w:t>
      </w:r>
      <w:r>
        <w:rPr>
          <w:spacing w:val="11"/>
        </w:rPr>
        <w:t xml:space="preserve"> </w:t>
      </w:r>
      <w:r>
        <w:rPr>
          <w:spacing w:val="14"/>
        </w:rPr>
        <w:t>вычислительной</w:t>
      </w:r>
      <w:r>
        <w:rPr>
          <w:spacing w:val="10"/>
        </w:rPr>
        <w:t xml:space="preserve"> </w:t>
      </w:r>
      <w:r>
        <w:rPr>
          <w:spacing w:val="13"/>
        </w:rPr>
        <w:t>машине</w:t>
      </w:r>
      <w:r>
        <w:rPr>
          <w:spacing w:val="11"/>
        </w:rPr>
        <w:t xml:space="preserve"> </w:t>
      </w:r>
      <w:r>
        <w:rPr>
          <w:spacing w:val="16"/>
        </w:rPr>
        <w:t>(ЭВМ).</w:t>
      </w:r>
      <w:r>
        <w:rPr>
          <w:spacing w:val="102"/>
          <w:w w:val="99"/>
        </w:rPr>
        <w:t xml:space="preserve"> </w:t>
      </w:r>
      <w:r>
        <w:t>Правообладателем</w:t>
      </w:r>
      <w:r>
        <w:rPr>
          <w:spacing w:val="-3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НАУЧНАЯ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БИБЛИОТЕКА</w:t>
      </w:r>
      <w:r>
        <w:rPr>
          <w:spacing w:val="-3"/>
        </w:rPr>
        <w:t xml:space="preserve"> </w:t>
      </w:r>
      <w:r>
        <w:t>eLIBRARY.RU</w:t>
      </w:r>
      <w:r>
        <w:rPr>
          <w:spacing w:val="-3"/>
        </w:rPr>
        <w:t xml:space="preserve"> </w:t>
      </w:r>
      <w:r>
        <w:rPr>
          <w:spacing w:val="1"/>
        </w:rPr>
        <w:t>является</w:t>
      </w:r>
      <w:r>
        <w:rPr>
          <w:spacing w:val="117"/>
          <w:w w:val="99"/>
        </w:rPr>
        <w:t xml:space="preserve"> </w:t>
      </w:r>
      <w:r>
        <w:rPr>
          <w:spacing w:val="12"/>
        </w:rPr>
        <w:t>Общество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rPr>
          <w:spacing w:val="12"/>
        </w:rPr>
        <w:t>ограниченной</w:t>
      </w:r>
      <w:r>
        <w:rPr>
          <w:spacing w:val="52"/>
        </w:rPr>
        <w:t xml:space="preserve"> </w:t>
      </w:r>
      <w:r>
        <w:rPr>
          <w:spacing w:val="13"/>
        </w:rPr>
        <w:t>ответственностью</w:t>
      </w:r>
      <w:r>
        <w:rPr>
          <w:spacing w:val="53"/>
        </w:rPr>
        <w:t xml:space="preserve"> </w:t>
      </w:r>
      <w:r>
        <w:rPr>
          <w:spacing w:val="12"/>
        </w:rPr>
        <w:t>НАУЧНАЯ</w:t>
      </w:r>
      <w:r>
        <w:rPr>
          <w:spacing w:val="52"/>
        </w:rPr>
        <w:t xml:space="preserve"> </w:t>
      </w:r>
      <w:r>
        <w:rPr>
          <w:spacing w:val="12"/>
        </w:rPr>
        <w:t>ЭЛЕКТРОННАЯ</w:t>
      </w:r>
      <w:r>
        <w:rPr>
          <w:spacing w:val="52"/>
        </w:rPr>
        <w:t xml:space="preserve"> </w:t>
      </w:r>
      <w:r>
        <w:rPr>
          <w:spacing w:val="14"/>
        </w:rPr>
        <w:t>БИБЛИОТЕКА.</w:t>
      </w:r>
      <w:r>
        <w:rPr>
          <w:spacing w:val="57"/>
          <w:w w:val="99"/>
        </w:rPr>
        <w:t xml:space="preserve"> </w:t>
      </w:r>
      <w:r>
        <w:rPr>
          <w:spacing w:val="12"/>
        </w:rPr>
        <w:t>Свидетельство</w:t>
      </w:r>
      <w:r>
        <w:t xml:space="preserve"> </w:t>
      </w:r>
      <w:r>
        <w:rPr>
          <w:spacing w:val="1"/>
        </w:rPr>
        <w:t xml:space="preserve"> </w:t>
      </w:r>
      <w:r>
        <w:t xml:space="preserve">о </w:t>
      </w:r>
      <w:r>
        <w:rPr>
          <w:spacing w:val="1"/>
        </w:rPr>
        <w:t xml:space="preserve"> </w:t>
      </w:r>
      <w:r>
        <w:rPr>
          <w:spacing w:val="13"/>
        </w:rPr>
        <w:t>государственной</w:t>
      </w:r>
      <w:r>
        <w:t xml:space="preserve"> </w:t>
      </w:r>
      <w:r>
        <w:rPr>
          <w:spacing w:val="2"/>
        </w:rPr>
        <w:t xml:space="preserve"> </w:t>
      </w:r>
      <w:r>
        <w:rPr>
          <w:spacing w:val="12"/>
        </w:rPr>
        <w:t>регистрации</w:t>
      </w:r>
      <w:r>
        <w:t xml:space="preserve"> </w:t>
      </w:r>
      <w:r>
        <w:rPr>
          <w:spacing w:val="1"/>
        </w:rPr>
        <w:t xml:space="preserve"> </w:t>
      </w:r>
      <w:r>
        <w:rPr>
          <w:spacing w:val="10"/>
        </w:rPr>
        <w:t>базы</w:t>
      </w:r>
      <w:r>
        <w:t xml:space="preserve"> </w:t>
      </w:r>
      <w:r>
        <w:rPr>
          <w:spacing w:val="2"/>
        </w:rPr>
        <w:t xml:space="preserve"> </w:t>
      </w:r>
      <w:r>
        <w:rPr>
          <w:spacing w:val="11"/>
        </w:rPr>
        <w:t>данных</w:t>
      </w:r>
      <w:r>
        <w:t xml:space="preserve"> </w:t>
      </w:r>
      <w:r>
        <w:rPr>
          <w:spacing w:val="1"/>
        </w:rPr>
        <w:t xml:space="preserve"> </w:t>
      </w:r>
      <w:r>
        <w:t xml:space="preserve">№ </w:t>
      </w:r>
      <w:r>
        <w:rPr>
          <w:spacing w:val="2"/>
        </w:rPr>
        <w:t xml:space="preserve"> </w:t>
      </w:r>
      <w:r>
        <w:rPr>
          <w:spacing w:val="14"/>
        </w:rPr>
        <w:t>2019620699.</w:t>
      </w:r>
    </w:p>
    <w:p w:rsidR="009818F0" w:rsidRDefault="009818F0" w:rsidP="009818F0">
      <w:pPr>
        <w:pStyle w:val="a3"/>
        <w:kinsoku w:val="0"/>
        <w:overflowPunct w:val="0"/>
        <w:spacing w:before="101" w:line="265" w:lineRule="auto"/>
        <w:ind w:right="113" w:firstLine="500"/>
        <w:jc w:val="both"/>
      </w:pPr>
      <w:r>
        <w:rPr>
          <w:spacing w:val="1"/>
        </w:rPr>
        <w:t>Система Лицензиата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НОМИС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научная</w:t>
      </w:r>
      <w:r>
        <w:rPr>
          <w:spacing w:val="2"/>
        </w:rPr>
        <w:t xml:space="preserve"> </w:t>
      </w:r>
      <w:r>
        <w:rPr>
          <w:spacing w:val="1"/>
        </w:rPr>
        <w:t>образовательная модульная</w:t>
      </w:r>
      <w:r>
        <w:rPr>
          <w:spacing w:val="2"/>
        </w:rPr>
        <w:t xml:space="preserve"> </w:t>
      </w:r>
      <w:r>
        <w:rPr>
          <w:spacing w:val="1"/>
        </w:rPr>
        <w:t xml:space="preserve">информационная </w:t>
      </w:r>
      <w:r>
        <w:rPr>
          <w:spacing w:val="2"/>
        </w:rPr>
        <w:t>система,</w:t>
      </w:r>
      <w:r>
        <w:rPr>
          <w:spacing w:val="107"/>
          <w:w w:val="99"/>
        </w:rPr>
        <w:t xml:space="preserve"> </w:t>
      </w:r>
      <w:r>
        <w:rPr>
          <w:spacing w:val="1"/>
        </w:rPr>
        <w:t>разрабатываемая</w:t>
      </w:r>
      <w:r>
        <w:rPr>
          <w:spacing w:val="2"/>
        </w:rPr>
        <w:t xml:space="preserve"> </w:t>
      </w:r>
      <w:r>
        <w:rPr>
          <w:spacing w:val="1"/>
        </w:rPr>
        <w:t>НИИ</w:t>
      </w:r>
      <w:r>
        <w:rPr>
          <w:spacing w:val="2"/>
        </w:rPr>
        <w:t xml:space="preserve"> </w:t>
      </w:r>
      <w:r>
        <w:rPr>
          <w:spacing w:val="1"/>
        </w:rPr>
        <w:t>Пастера</w:t>
      </w:r>
      <w:r>
        <w:rPr>
          <w:spacing w:val="2"/>
        </w:rPr>
        <w:t xml:space="preserve"> </w:t>
      </w:r>
      <w:r>
        <w:rPr>
          <w:spacing w:val="1"/>
        </w:rPr>
        <w:t>для</w:t>
      </w:r>
      <w:r>
        <w:rPr>
          <w:spacing w:val="3"/>
        </w:rPr>
        <w:t xml:space="preserve"> </w:t>
      </w:r>
      <w:r>
        <w:rPr>
          <w:spacing w:val="1"/>
        </w:rPr>
        <w:t>информационного</w:t>
      </w:r>
      <w:r>
        <w:rPr>
          <w:spacing w:val="2"/>
        </w:rPr>
        <w:t xml:space="preserve"> </w:t>
      </w:r>
      <w:r>
        <w:rPr>
          <w:spacing w:val="1"/>
        </w:rPr>
        <w:t>обеспечения</w:t>
      </w:r>
      <w:r>
        <w:rPr>
          <w:spacing w:val="2"/>
        </w:rPr>
        <w:t xml:space="preserve"> </w:t>
      </w:r>
      <w:r>
        <w:rPr>
          <w:spacing w:val="1"/>
        </w:rPr>
        <w:t>науки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1"/>
        </w:rPr>
        <w:t>образования</w:t>
      </w:r>
      <w:r>
        <w:rPr>
          <w:spacing w:val="3"/>
        </w:rPr>
        <w:t xml:space="preserve"> </w:t>
      </w:r>
      <w:r>
        <w:rPr>
          <w:spacing w:val="2"/>
        </w:rPr>
        <w:t>учреждений</w:t>
      </w:r>
      <w:r>
        <w:rPr>
          <w:spacing w:val="109"/>
          <w:w w:val="99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Роспотребнадзору.</w:t>
      </w:r>
      <w:r>
        <w:rPr>
          <w:spacing w:val="-5"/>
        </w:rPr>
        <w:t xml:space="preserve"> </w:t>
      </w:r>
      <w:r>
        <w:t>ИС</w:t>
      </w:r>
      <w:r>
        <w:rPr>
          <w:spacing w:val="-4"/>
        </w:rPr>
        <w:t xml:space="preserve"> </w:t>
      </w:r>
      <w:r>
        <w:t>НОМИС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хранение,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публикацию</w:t>
      </w:r>
      <w:r>
        <w:rPr>
          <w:w w:val="99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rPr>
          <w:spacing w:val="4"/>
        </w:rPr>
        <w:t>институциональных</w:t>
      </w:r>
      <w:r>
        <w:rPr>
          <w:spacing w:val="14"/>
        </w:rPr>
        <w:t xml:space="preserve"> </w:t>
      </w:r>
      <w:r>
        <w:rPr>
          <w:spacing w:val="4"/>
        </w:rPr>
        <w:t>репозиториях</w:t>
      </w:r>
      <w:r>
        <w:rPr>
          <w:spacing w:val="15"/>
        </w:rPr>
        <w:t xml:space="preserve"> </w:t>
      </w:r>
      <w:r>
        <w:rPr>
          <w:spacing w:val="4"/>
        </w:rPr>
        <w:t>сведений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4"/>
        </w:rPr>
        <w:t>научной</w:t>
      </w:r>
      <w:r>
        <w:rPr>
          <w:spacing w:val="14"/>
        </w:rPr>
        <w:t xml:space="preserve"> </w:t>
      </w:r>
      <w:r>
        <w:rPr>
          <w:spacing w:val="4"/>
        </w:rPr>
        <w:t>продукции,</w:t>
      </w:r>
      <w:r>
        <w:rPr>
          <w:spacing w:val="15"/>
        </w:rPr>
        <w:t xml:space="preserve"> </w:t>
      </w:r>
      <w:r>
        <w:rPr>
          <w:spacing w:val="4"/>
        </w:rPr>
        <w:t>производимой</w:t>
      </w:r>
      <w:r>
        <w:rPr>
          <w:spacing w:val="14"/>
        </w:rPr>
        <w:t xml:space="preserve"> </w:t>
      </w:r>
      <w:r>
        <w:rPr>
          <w:spacing w:val="5"/>
        </w:rPr>
        <w:t>сотрудниками</w:t>
      </w:r>
      <w:r>
        <w:rPr>
          <w:spacing w:val="77"/>
          <w:w w:val="99"/>
        </w:rPr>
        <w:t xml:space="preserve"> </w:t>
      </w:r>
      <w:r>
        <w:rPr>
          <w:spacing w:val="4"/>
        </w:rPr>
        <w:t>научных институтов</w:t>
      </w:r>
      <w:r>
        <w:rPr>
          <w:spacing w:val="5"/>
        </w:rPr>
        <w:t xml:space="preserve"> Роспотребнадзора..</w:t>
      </w:r>
    </w:p>
    <w:p w:rsidR="009818F0" w:rsidRDefault="009818F0" w:rsidP="009818F0">
      <w:pPr>
        <w:pStyle w:val="a3"/>
        <w:kinsoku w:val="0"/>
        <w:overflowPunct w:val="0"/>
        <w:spacing w:before="101" w:line="265" w:lineRule="auto"/>
        <w:ind w:right="132" w:firstLine="500"/>
        <w:jc w:val="both"/>
      </w:pPr>
      <w:r>
        <w:rPr>
          <w:spacing w:val="3"/>
        </w:rPr>
        <w:t>Application</w:t>
      </w:r>
      <w:r>
        <w:rPr>
          <w:spacing w:val="11"/>
        </w:rPr>
        <w:t xml:space="preserve"> </w:t>
      </w:r>
      <w:r>
        <w:rPr>
          <w:spacing w:val="3"/>
        </w:rPr>
        <w:t>Programming</w:t>
      </w:r>
      <w:r>
        <w:rPr>
          <w:spacing w:val="12"/>
        </w:rPr>
        <w:t xml:space="preserve"> </w:t>
      </w:r>
      <w:r>
        <w:rPr>
          <w:spacing w:val="3"/>
        </w:rPr>
        <w:t>Interface</w:t>
      </w:r>
      <w:r>
        <w:rPr>
          <w:spacing w:val="12"/>
        </w:rPr>
        <w:t xml:space="preserve"> </w:t>
      </w:r>
      <w:r>
        <w:rPr>
          <w:spacing w:val="3"/>
        </w:rPr>
        <w:t>(API)</w:t>
      </w:r>
      <w:r>
        <w:rPr>
          <w:spacing w:val="12"/>
        </w:rPr>
        <w:t xml:space="preserve"> </w:t>
      </w:r>
      <w:r>
        <w:rPr>
          <w:spacing w:val="3"/>
        </w:rPr>
        <w:t>eLIBRARY.RU</w:t>
      </w:r>
      <w:r>
        <w:rPr>
          <w:spacing w:val="12"/>
        </w:rPr>
        <w:t xml:space="preserve"> </w:t>
      </w:r>
      <w:r>
        <w:rPr>
          <w:spacing w:val="3"/>
        </w:rPr>
        <w:t>(далее</w:t>
      </w:r>
      <w:r>
        <w:rPr>
          <w:spacing w:val="12"/>
        </w:rPr>
        <w:t xml:space="preserve"> </w:t>
      </w:r>
      <w:r>
        <w:rPr>
          <w:spacing w:val="2"/>
        </w:rPr>
        <w:t>по</w:t>
      </w:r>
      <w:r>
        <w:rPr>
          <w:spacing w:val="12"/>
        </w:rPr>
        <w:t xml:space="preserve"> </w:t>
      </w:r>
      <w:r>
        <w:rPr>
          <w:spacing w:val="3"/>
        </w:rPr>
        <w:t>тексту</w:t>
      </w:r>
      <w:r>
        <w:rPr>
          <w:spacing w:val="12"/>
        </w:rPr>
        <w:t xml:space="preserve"> </w:t>
      </w:r>
      <w:r>
        <w:rPr>
          <w:spacing w:val="2"/>
        </w:rPr>
        <w:t>API</w:t>
      </w:r>
      <w:r>
        <w:rPr>
          <w:spacing w:val="12"/>
        </w:rPr>
        <w:t xml:space="preserve"> </w:t>
      </w:r>
      <w:r>
        <w:rPr>
          <w:spacing w:val="3"/>
        </w:rPr>
        <w:t>eLIBRARY.RU)</w:t>
      </w:r>
      <w:r>
        <w:rPr>
          <w:spacing w:val="11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spacing w:val="4"/>
        </w:rPr>
        <w:t>интерфейс</w:t>
      </w:r>
      <w:r>
        <w:rPr>
          <w:spacing w:val="13"/>
        </w:rPr>
        <w:t xml:space="preserve"> </w:t>
      </w:r>
      <w:r>
        <w:rPr>
          <w:spacing w:val="4"/>
        </w:rPr>
        <w:t>программирования</w:t>
      </w:r>
      <w:r>
        <w:rPr>
          <w:spacing w:val="12"/>
        </w:rPr>
        <w:t xml:space="preserve"> </w:t>
      </w:r>
      <w:r>
        <w:rPr>
          <w:spacing w:val="4"/>
        </w:rPr>
        <w:t>приложений,</w:t>
      </w:r>
      <w:r>
        <w:rPr>
          <w:spacing w:val="13"/>
        </w:rPr>
        <w:t xml:space="preserve"> </w:t>
      </w:r>
      <w:r>
        <w:rPr>
          <w:spacing w:val="4"/>
        </w:rPr>
        <w:t>предназначенный</w:t>
      </w:r>
      <w:r>
        <w:rPr>
          <w:spacing w:val="13"/>
        </w:rPr>
        <w:t xml:space="preserve"> </w:t>
      </w:r>
      <w:r>
        <w:rPr>
          <w:spacing w:val="3"/>
        </w:rPr>
        <w:t>для</w:t>
      </w:r>
      <w:r>
        <w:rPr>
          <w:spacing w:val="13"/>
        </w:rPr>
        <w:t xml:space="preserve"> </w:t>
      </w:r>
      <w:r>
        <w:rPr>
          <w:spacing w:val="4"/>
        </w:rPr>
        <w:t>осуществления</w:t>
      </w:r>
      <w:r>
        <w:rPr>
          <w:spacing w:val="13"/>
        </w:rPr>
        <w:t xml:space="preserve"> </w:t>
      </w:r>
      <w:r>
        <w:rPr>
          <w:spacing w:val="5"/>
        </w:rPr>
        <w:t>автоматических</w:t>
      </w:r>
      <w:r>
        <w:rPr>
          <w:spacing w:val="85"/>
          <w:w w:val="99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извлечения информации</w:t>
      </w:r>
      <w:r>
        <w:rPr>
          <w:spacing w:val="-1"/>
        </w:rPr>
        <w:t xml:space="preserve"> </w:t>
      </w:r>
      <w:r>
        <w:t>из базы</w:t>
      </w:r>
      <w:r>
        <w:rPr>
          <w:spacing w:val="-1"/>
        </w:rPr>
        <w:t xml:space="preserve"> </w:t>
      </w:r>
      <w:r>
        <w:t>данных eLIBRARY.RU.</w:t>
      </w:r>
      <w:r>
        <w:rPr>
          <w:spacing w:val="-1"/>
        </w:rPr>
        <w:t xml:space="preserve"> </w:t>
      </w:r>
      <w:r>
        <w:t>Возможности API</w:t>
      </w:r>
      <w:r>
        <w:rPr>
          <w:spacing w:val="-1"/>
        </w:rPr>
        <w:t xml:space="preserve"> </w:t>
      </w:r>
      <w:r>
        <w:rPr>
          <w:spacing w:val="1"/>
        </w:rPr>
        <w:t>eLIBRARY.RU</w:t>
      </w:r>
      <w:r>
        <w:rPr>
          <w:spacing w:val="115"/>
          <w:w w:val="99"/>
        </w:rPr>
        <w:t xml:space="preserve"> </w:t>
      </w:r>
      <w:r>
        <w:t>перечислены</w:t>
      </w:r>
      <w:r>
        <w:rPr>
          <w:spacing w:val="-1"/>
        </w:rPr>
        <w:t xml:space="preserve"> </w:t>
      </w:r>
      <w:r>
        <w:t xml:space="preserve">в Приложении 1 к настоящему </w:t>
      </w:r>
      <w:r>
        <w:rPr>
          <w:spacing w:val="1"/>
        </w:rPr>
        <w:t>Договору.</w:t>
      </w:r>
    </w:p>
    <w:p w:rsidR="009818F0" w:rsidRDefault="009818F0" w:rsidP="009818F0">
      <w:pPr>
        <w:pStyle w:val="a3"/>
        <w:kinsoku w:val="0"/>
        <w:overflowPunct w:val="0"/>
        <w:spacing w:before="101" w:line="265" w:lineRule="auto"/>
        <w:ind w:right="139" w:firstLine="500"/>
        <w:jc w:val="both"/>
      </w:pPr>
      <w:r>
        <w:rPr>
          <w:spacing w:val="14"/>
        </w:rPr>
        <w:t>Ответственный</w:t>
      </w:r>
      <w:r>
        <w:rPr>
          <w:spacing w:val="11"/>
        </w:rPr>
        <w:t xml:space="preserve"> </w:t>
      </w:r>
      <w:r>
        <w:rPr>
          <w:spacing w:val="14"/>
        </w:rPr>
        <w:t>представитель</w:t>
      </w:r>
      <w:r>
        <w:rPr>
          <w:spacing w:val="11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14"/>
        </w:rPr>
        <w:t>работник</w:t>
      </w:r>
      <w:r>
        <w:rPr>
          <w:spacing w:val="11"/>
        </w:rPr>
        <w:t xml:space="preserve"> </w:t>
      </w:r>
      <w:r>
        <w:rPr>
          <w:spacing w:val="14"/>
        </w:rPr>
        <w:t>Лицензиата,</w:t>
      </w:r>
      <w:r>
        <w:rPr>
          <w:spacing w:val="11"/>
        </w:rPr>
        <w:t xml:space="preserve"> </w:t>
      </w:r>
      <w:r>
        <w:rPr>
          <w:spacing w:val="13"/>
        </w:rPr>
        <w:t>который</w:t>
      </w:r>
      <w:r>
        <w:rPr>
          <w:spacing w:val="11"/>
        </w:rPr>
        <w:t xml:space="preserve"> </w:t>
      </w:r>
      <w:r>
        <w:rPr>
          <w:spacing w:val="14"/>
        </w:rPr>
        <w:t>получает</w:t>
      </w:r>
      <w:r>
        <w:rPr>
          <w:spacing w:val="11"/>
        </w:rPr>
        <w:t xml:space="preserve"> </w:t>
      </w:r>
      <w:r>
        <w:rPr>
          <w:spacing w:val="13"/>
        </w:rPr>
        <w:t>доступ</w:t>
      </w:r>
      <w:r>
        <w:rPr>
          <w:spacing w:val="11"/>
        </w:rPr>
        <w:t xml:space="preserve"> </w:t>
      </w:r>
      <w:r>
        <w:t>к</w:t>
      </w:r>
      <w:r>
        <w:rPr>
          <w:spacing w:val="66"/>
          <w:w w:val="99"/>
        </w:rPr>
        <w:t xml:space="preserve"> </w:t>
      </w:r>
      <w:r>
        <w:rPr>
          <w:spacing w:val="15"/>
        </w:rPr>
        <w:t>административной</w:t>
      </w:r>
      <w:r>
        <w:t xml:space="preserve"> </w:t>
      </w:r>
      <w:r>
        <w:rPr>
          <w:spacing w:val="6"/>
        </w:rPr>
        <w:t xml:space="preserve"> </w:t>
      </w:r>
      <w:r>
        <w:rPr>
          <w:spacing w:val="12"/>
        </w:rPr>
        <w:t>части</w:t>
      </w:r>
      <w:r>
        <w:t xml:space="preserve"> </w:t>
      </w:r>
      <w:r>
        <w:rPr>
          <w:spacing w:val="6"/>
        </w:rPr>
        <w:t xml:space="preserve"> </w:t>
      </w:r>
      <w:r>
        <w:rPr>
          <w:spacing w:val="10"/>
        </w:rPr>
        <w:t>API</w:t>
      </w:r>
      <w:r>
        <w:t xml:space="preserve"> </w:t>
      </w:r>
      <w:r>
        <w:rPr>
          <w:spacing w:val="7"/>
        </w:rPr>
        <w:t xml:space="preserve"> </w:t>
      </w:r>
      <w:r>
        <w:rPr>
          <w:spacing w:val="16"/>
        </w:rPr>
        <w:t>eLIBRARY.RU.</w:t>
      </w:r>
    </w:p>
    <w:p w:rsidR="009818F0" w:rsidRDefault="009818F0" w:rsidP="009818F0">
      <w:pPr>
        <w:pStyle w:val="a3"/>
        <w:kinsoku w:val="0"/>
        <w:overflowPunct w:val="0"/>
        <w:spacing w:before="101" w:line="265" w:lineRule="auto"/>
        <w:ind w:right="139" w:firstLine="500"/>
        <w:jc w:val="both"/>
        <w:sectPr w:rsidR="009818F0">
          <w:type w:val="continuous"/>
          <w:pgSz w:w="11900" w:h="16840"/>
          <w:pgMar w:top="600" w:right="560" w:bottom="1140" w:left="1300" w:header="720" w:footer="720" w:gutter="0"/>
          <w:cols w:space="720" w:equalWidth="0">
            <w:col w:w="10040"/>
          </w:cols>
          <w:noEndnote/>
        </w:sectPr>
      </w:pPr>
    </w:p>
    <w:p w:rsidR="009818F0" w:rsidRDefault="009818F0" w:rsidP="009818F0">
      <w:pPr>
        <w:pStyle w:val="a3"/>
        <w:kinsoku w:val="0"/>
        <w:overflowPunct w:val="0"/>
        <w:spacing w:before="54" w:line="265" w:lineRule="auto"/>
        <w:ind w:right="108" w:firstLine="500"/>
        <w:jc w:val="both"/>
      </w:pPr>
      <w:r>
        <w:rPr>
          <w:spacing w:val="6"/>
        </w:rPr>
        <w:lastRenderedPageBreak/>
        <w:t>Конфиденциальная</w:t>
      </w:r>
      <w:r>
        <w:rPr>
          <w:spacing w:val="25"/>
        </w:rPr>
        <w:t xml:space="preserve"> </w:t>
      </w:r>
      <w:r>
        <w:rPr>
          <w:spacing w:val="6"/>
        </w:rPr>
        <w:t>информация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spacing w:val="6"/>
        </w:rPr>
        <w:t>условия</w:t>
      </w:r>
      <w:r>
        <w:rPr>
          <w:spacing w:val="25"/>
        </w:rPr>
        <w:t xml:space="preserve"> </w:t>
      </w:r>
      <w:r>
        <w:rPr>
          <w:spacing w:val="6"/>
        </w:rPr>
        <w:t>настоящего</w:t>
      </w:r>
      <w:r>
        <w:rPr>
          <w:spacing w:val="26"/>
        </w:rPr>
        <w:t xml:space="preserve"> </w:t>
      </w:r>
      <w:r>
        <w:rPr>
          <w:spacing w:val="6"/>
        </w:rPr>
        <w:t>Договора,</w:t>
      </w:r>
      <w:r>
        <w:rPr>
          <w:spacing w:val="25"/>
        </w:rPr>
        <w:t xml:space="preserve"> </w:t>
      </w:r>
      <w:r>
        <w:t>а</w:t>
      </w:r>
      <w:r>
        <w:rPr>
          <w:spacing w:val="26"/>
        </w:rPr>
        <w:t xml:space="preserve"> </w:t>
      </w:r>
      <w:r>
        <w:rPr>
          <w:spacing w:val="5"/>
        </w:rPr>
        <w:t>также</w:t>
      </w:r>
      <w:r>
        <w:rPr>
          <w:spacing w:val="25"/>
        </w:rPr>
        <w:t xml:space="preserve"> </w:t>
      </w:r>
      <w:r>
        <w:rPr>
          <w:spacing w:val="5"/>
        </w:rPr>
        <w:t>любые</w:t>
      </w:r>
      <w:r>
        <w:rPr>
          <w:spacing w:val="26"/>
        </w:rPr>
        <w:t xml:space="preserve"> </w:t>
      </w:r>
      <w:r>
        <w:rPr>
          <w:spacing w:val="7"/>
        </w:rPr>
        <w:t>сведения,</w:t>
      </w:r>
      <w:r>
        <w:rPr>
          <w:spacing w:val="52"/>
          <w:w w:val="99"/>
        </w:rPr>
        <w:t xml:space="preserve"> </w:t>
      </w:r>
      <w:r>
        <w:rPr>
          <w:spacing w:val="3"/>
        </w:rPr>
        <w:t>касающиеся</w:t>
      </w:r>
      <w:r>
        <w:rPr>
          <w:spacing w:val="9"/>
        </w:rPr>
        <w:t xml:space="preserve"> </w:t>
      </w:r>
      <w:r>
        <w:rPr>
          <w:spacing w:val="3"/>
        </w:rPr>
        <w:t>хозяйственной</w:t>
      </w:r>
      <w:r>
        <w:rPr>
          <w:spacing w:val="9"/>
        </w:rPr>
        <w:t xml:space="preserve"> </w:t>
      </w:r>
      <w:r>
        <w:rPr>
          <w:spacing w:val="3"/>
        </w:rPr>
        <w:t>деятельности</w:t>
      </w:r>
      <w:r>
        <w:rPr>
          <w:spacing w:val="9"/>
        </w:rPr>
        <w:t xml:space="preserve"> </w:t>
      </w:r>
      <w:r>
        <w:rPr>
          <w:spacing w:val="3"/>
        </w:rPr>
        <w:t>Сторон,</w:t>
      </w:r>
      <w:r>
        <w:rPr>
          <w:spacing w:val="10"/>
        </w:rPr>
        <w:t xml:space="preserve"> </w:t>
      </w:r>
      <w:r>
        <w:rPr>
          <w:spacing w:val="3"/>
        </w:rPr>
        <w:t>любого</w:t>
      </w:r>
      <w:r>
        <w:rPr>
          <w:spacing w:val="9"/>
        </w:rPr>
        <w:t xml:space="preserve"> </w:t>
      </w:r>
      <w:r>
        <w:rPr>
          <w:spacing w:val="3"/>
        </w:rPr>
        <w:t>рода</w:t>
      </w:r>
      <w:r>
        <w:rPr>
          <w:spacing w:val="9"/>
        </w:rPr>
        <w:t xml:space="preserve"> </w:t>
      </w:r>
      <w:r>
        <w:rPr>
          <w:spacing w:val="3"/>
        </w:rPr>
        <w:t>клиентов,</w:t>
      </w:r>
      <w:r>
        <w:rPr>
          <w:spacing w:val="10"/>
        </w:rPr>
        <w:t xml:space="preserve"> </w:t>
      </w:r>
      <w:r>
        <w:rPr>
          <w:spacing w:val="3"/>
        </w:rPr>
        <w:t>заказчиков,</w:t>
      </w:r>
      <w:r>
        <w:rPr>
          <w:spacing w:val="9"/>
        </w:rPr>
        <w:t xml:space="preserve"> </w:t>
      </w:r>
      <w:r>
        <w:rPr>
          <w:spacing w:val="4"/>
        </w:rPr>
        <w:t>контрагентов</w:t>
      </w:r>
      <w:r>
        <w:rPr>
          <w:spacing w:val="82"/>
          <w:w w:val="99"/>
        </w:rPr>
        <w:t xml:space="preserve"> </w:t>
      </w:r>
      <w:r>
        <w:t>Сторон,</w:t>
      </w:r>
      <w:r>
        <w:rPr>
          <w:spacing w:val="-4"/>
        </w:rPr>
        <w:t xml:space="preserve"> </w:t>
      </w:r>
      <w:r>
        <w:t>существующих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будущих</w:t>
      </w:r>
      <w:r>
        <w:rPr>
          <w:spacing w:val="-4"/>
        </w:rPr>
        <w:t xml:space="preserve"> </w:t>
      </w:r>
      <w:r>
        <w:t>коммерческих</w:t>
      </w:r>
      <w:r>
        <w:rPr>
          <w:spacing w:val="-3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Сторон,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предоставления</w:t>
      </w:r>
      <w:r>
        <w:rPr>
          <w:w w:val="9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форме,</w:t>
      </w:r>
      <w:r>
        <w:rPr>
          <w:spacing w:val="-4"/>
        </w:rPr>
        <w:t xml:space="preserve"> </w:t>
      </w:r>
      <w:r>
        <w:t>помечены</w:t>
      </w:r>
      <w:r>
        <w:rPr>
          <w:spacing w:val="-4"/>
        </w:rPr>
        <w:t xml:space="preserve"> </w:t>
      </w:r>
      <w:r>
        <w:t>уполномоченными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rPr>
          <w:spacing w:val="1"/>
        </w:rPr>
        <w:t>как</w:t>
      </w:r>
    </w:p>
    <w:p w:rsidR="009818F0" w:rsidRDefault="009818F0" w:rsidP="009818F0">
      <w:pPr>
        <w:pStyle w:val="a3"/>
        <w:kinsoku w:val="0"/>
        <w:overflowPunct w:val="0"/>
        <w:spacing w:line="265" w:lineRule="auto"/>
        <w:ind w:right="107"/>
        <w:jc w:val="both"/>
      </w:pPr>
      <w:r>
        <w:t>«Конфиденциальная</w:t>
      </w:r>
      <w:r>
        <w:rPr>
          <w:spacing w:val="-5"/>
        </w:rPr>
        <w:t xml:space="preserve"> </w:t>
      </w:r>
      <w:r>
        <w:t>информация»,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форме,</w:t>
      </w:r>
      <w:r>
        <w:rPr>
          <w:w w:val="99"/>
        </w:rPr>
        <w:t xml:space="preserve"> </w:t>
      </w:r>
      <w:r>
        <w:rPr>
          <w:spacing w:val="16"/>
        </w:rPr>
        <w:t xml:space="preserve">непосредственно </w:t>
      </w:r>
      <w:r>
        <w:rPr>
          <w:spacing w:val="15"/>
        </w:rPr>
        <w:t>заявлены</w:t>
      </w:r>
      <w:r>
        <w:rPr>
          <w:spacing w:val="16"/>
        </w:rPr>
        <w:t xml:space="preserve"> </w:t>
      </w:r>
      <w:r>
        <w:rPr>
          <w:spacing w:val="12"/>
        </w:rPr>
        <w:t>как</w:t>
      </w:r>
      <w:r>
        <w:rPr>
          <w:spacing w:val="16"/>
        </w:rPr>
        <w:t xml:space="preserve"> </w:t>
      </w:r>
      <w:r>
        <w:rPr>
          <w:spacing w:val="15"/>
        </w:rPr>
        <w:t>таковые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последующим письменным </w:t>
      </w:r>
      <w:r>
        <w:rPr>
          <w:spacing w:val="18"/>
        </w:rPr>
        <w:t>подтверждением</w:t>
      </w:r>
      <w:r>
        <w:rPr>
          <w:spacing w:val="71"/>
          <w:w w:val="99"/>
        </w:rPr>
        <w:t xml:space="preserve"> </w:t>
      </w:r>
      <w:r>
        <w:rPr>
          <w:spacing w:val="9"/>
        </w:rPr>
        <w:t>конфиденциальности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8"/>
        </w:rPr>
        <w:t>течение</w:t>
      </w:r>
      <w:r>
        <w:rPr>
          <w:spacing w:val="41"/>
        </w:rPr>
        <w:t xml:space="preserve"> </w:t>
      </w:r>
      <w:r>
        <w:rPr>
          <w:spacing w:val="5"/>
        </w:rPr>
        <w:t>10</w:t>
      </w:r>
      <w:r>
        <w:rPr>
          <w:spacing w:val="41"/>
        </w:rPr>
        <w:t xml:space="preserve"> </w:t>
      </w:r>
      <w:r>
        <w:rPr>
          <w:spacing w:val="8"/>
        </w:rPr>
        <w:t>(десяти)</w:t>
      </w:r>
      <w:r>
        <w:rPr>
          <w:spacing w:val="41"/>
        </w:rPr>
        <w:t xml:space="preserve"> </w:t>
      </w:r>
      <w:r>
        <w:rPr>
          <w:spacing w:val="8"/>
        </w:rPr>
        <w:t>рабочих</w:t>
      </w:r>
      <w:r>
        <w:rPr>
          <w:spacing w:val="42"/>
        </w:rPr>
        <w:t xml:space="preserve"> </w:t>
      </w:r>
      <w:r>
        <w:rPr>
          <w:spacing w:val="7"/>
        </w:rPr>
        <w:t>дней</w:t>
      </w:r>
      <w:r>
        <w:rPr>
          <w:spacing w:val="41"/>
        </w:rPr>
        <w:t xml:space="preserve"> </w:t>
      </w:r>
      <w:r>
        <w:rPr>
          <w:spacing w:val="8"/>
        </w:rPr>
        <w:t>после</w:t>
      </w:r>
      <w:r>
        <w:rPr>
          <w:spacing w:val="41"/>
        </w:rPr>
        <w:t xml:space="preserve"> </w:t>
      </w:r>
      <w:r>
        <w:rPr>
          <w:spacing w:val="5"/>
        </w:rPr>
        <w:t>их</w:t>
      </w:r>
      <w:r>
        <w:rPr>
          <w:spacing w:val="41"/>
        </w:rPr>
        <w:t xml:space="preserve"> </w:t>
      </w:r>
      <w:r>
        <w:rPr>
          <w:spacing w:val="9"/>
        </w:rPr>
        <w:t>разглашения;</w:t>
      </w:r>
      <w:r>
        <w:rPr>
          <w:spacing w:val="41"/>
        </w:rPr>
        <w:t xml:space="preserve"> </w:t>
      </w:r>
      <w:r>
        <w:rPr>
          <w:spacing w:val="8"/>
        </w:rPr>
        <w:t>сведения</w:t>
      </w:r>
      <w:r>
        <w:rPr>
          <w:spacing w:val="41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rPr>
          <w:spacing w:val="7"/>
        </w:rPr>
        <w:t>метаданных,</w:t>
      </w:r>
      <w:r>
        <w:rPr>
          <w:spacing w:val="29"/>
        </w:rPr>
        <w:t xml:space="preserve"> </w:t>
      </w:r>
      <w:r>
        <w:rPr>
          <w:spacing w:val="6"/>
        </w:rPr>
        <w:t>ином</w:t>
      </w:r>
      <w:r>
        <w:rPr>
          <w:spacing w:val="30"/>
        </w:rPr>
        <w:t xml:space="preserve"> </w:t>
      </w:r>
      <w:r>
        <w:rPr>
          <w:spacing w:val="7"/>
        </w:rPr>
        <w:t>содержимом</w:t>
      </w:r>
      <w:r>
        <w:rPr>
          <w:spacing w:val="29"/>
        </w:rPr>
        <w:t xml:space="preserve"> </w:t>
      </w:r>
      <w:r>
        <w:rPr>
          <w:spacing w:val="7"/>
        </w:rPr>
        <w:t>(контенте),</w:t>
      </w:r>
      <w:r>
        <w:rPr>
          <w:spacing w:val="30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rPr>
          <w:spacing w:val="6"/>
        </w:rPr>
        <w:t>которым</w:t>
      </w:r>
      <w:r>
        <w:rPr>
          <w:spacing w:val="29"/>
        </w:rPr>
        <w:t xml:space="preserve"> </w:t>
      </w:r>
      <w:r>
        <w:rPr>
          <w:spacing w:val="7"/>
        </w:rPr>
        <w:t>получают</w:t>
      </w:r>
      <w:r>
        <w:rPr>
          <w:spacing w:val="30"/>
        </w:rPr>
        <w:t xml:space="preserve"> </w:t>
      </w:r>
      <w:r>
        <w:rPr>
          <w:spacing w:val="6"/>
        </w:rPr>
        <w:t>доступ</w:t>
      </w:r>
      <w:r>
        <w:rPr>
          <w:spacing w:val="30"/>
        </w:rPr>
        <w:t xml:space="preserve"> </w:t>
      </w:r>
      <w:r>
        <w:rPr>
          <w:spacing w:val="6"/>
        </w:rPr>
        <w:t>любого</w:t>
      </w:r>
      <w:r>
        <w:rPr>
          <w:spacing w:val="29"/>
        </w:rPr>
        <w:t xml:space="preserve"> </w:t>
      </w:r>
      <w:r>
        <w:rPr>
          <w:spacing w:val="6"/>
        </w:rPr>
        <w:t>рода</w:t>
      </w:r>
      <w:r>
        <w:rPr>
          <w:spacing w:val="30"/>
        </w:rPr>
        <w:t xml:space="preserve"> </w:t>
      </w:r>
      <w:r>
        <w:rPr>
          <w:spacing w:val="8"/>
        </w:rPr>
        <w:t>клиенты,</w:t>
      </w:r>
      <w:r>
        <w:rPr>
          <w:spacing w:val="51"/>
          <w:w w:val="99"/>
        </w:rPr>
        <w:t xml:space="preserve"> </w:t>
      </w:r>
      <w:r>
        <w:rPr>
          <w:spacing w:val="10"/>
        </w:rPr>
        <w:t>заказчики,</w:t>
      </w:r>
      <w:r>
        <w:rPr>
          <w:spacing w:val="47"/>
        </w:rPr>
        <w:t xml:space="preserve"> </w:t>
      </w:r>
      <w:r>
        <w:rPr>
          <w:spacing w:val="10"/>
        </w:rPr>
        <w:t>контрагенты</w:t>
      </w:r>
      <w:r>
        <w:rPr>
          <w:spacing w:val="48"/>
        </w:rPr>
        <w:t xml:space="preserve"> </w:t>
      </w:r>
      <w:r>
        <w:rPr>
          <w:spacing w:val="10"/>
        </w:rPr>
        <w:t>Сторон.</w:t>
      </w:r>
      <w:r>
        <w:rPr>
          <w:spacing w:val="47"/>
        </w:rPr>
        <w:t xml:space="preserve"> </w:t>
      </w:r>
      <w:r>
        <w:rPr>
          <w:spacing w:val="8"/>
        </w:rPr>
        <w:t>При</w:t>
      </w:r>
      <w:r>
        <w:rPr>
          <w:spacing w:val="48"/>
        </w:rPr>
        <w:t xml:space="preserve"> </w:t>
      </w:r>
      <w:r>
        <w:rPr>
          <w:spacing w:val="9"/>
        </w:rPr>
        <w:t>этом</w:t>
      </w:r>
      <w:r>
        <w:rPr>
          <w:spacing w:val="48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rPr>
          <w:spacing w:val="11"/>
        </w:rPr>
        <w:t>Конфиденциальной</w:t>
      </w:r>
      <w:r>
        <w:rPr>
          <w:spacing w:val="48"/>
        </w:rPr>
        <w:t xml:space="preserve"> </w:t>
      </w:r>
      <w:r>
        <w:rPr>
          <w:spacing w:val="10"/>
        </w:rPr>
        <w:t>информации</w:t>
      </w:r>
      <w:r>
        <w:rPr>
          <w:spacing w:val="47"/>
        </w:rPr>
        <w:t xml:space="preserve"> </w:t>
      </w:r>
      <w:r>
        <w:rPr>
          <w:spacing w:val="6"/>
        </w:rPr>
        <w:t>не</w:t>
      </w:r>
      <w:r>
        <w:rPr>
          <w:spacing w:val="48"/>
        </w:rPr>
        <w:t xml:space="preserve"> </w:t>
      </w:r>
      <w:r>
        <w:rPr>
          <w:spacing w:val="12"/>
        </w:rPr>
        <w:t>относятся</w:t>
      </w:r>
      <w:r>
        <w:rPr>
          <w:spacing w:val="75"/>
          <w:w w:val="99"/>
        </w:rPr>
        <w:t xml:space="preserve"> </w:t>
      </w:r>
      <w:r>
        <w:rPr>
          <w:spacing w:val="4"/>
        </w:rPr>
        <w:t>общеизвестные</w:t>
      </w:r>
      <w:r>
        <w:rPr>
          <w:spacing w:val="19"/>
        </w:rPr>
        <w:t xml:space="preserve"> </w:t>
      </w:r>
      <w:r>
        <w:rPr>
          <w:spacing w:val="4"/>
        </w:rPr>
        <w:t>сведения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3"/>
        </w:rPr>
        <w:t>иная</w:t>
      </w:r>
      <w:r>
        <w:rPr>
          <w:spacing w:val="20"/>
        </w:rPr>
        <w:t xml:space="preserve"> </w:t>
      </w:r>
      <w:r>
        <w:rPr>
          <w:spacing w:val="4"/>
        </w:rPr>
        <w:t>информация,</w:t>
      </w:r>
      <w:r>
        <w:rPr>
          <w:spacing w:val="19"/>
        </w:rPr>
        <w:t xml:space="preserve"> </w:t>
      </w:r>
      <w:r>
        <w:rPr>
          <w:spacing w:val="4"/>
        </w:rPr>
        <w:t>доступ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rPr>
          <w:spacing w:val="4"/>
        </w:rPr>
        <w:t>которой</w:t>
      </w:r>
      <w:r>
        <w:rPr>
          <w:spacing w:val="20"/>
        </w:rPr>
        <w:t xml:space="preserve"> </w:t>
      </w:r>
      <w:r>
        <w:rPr>
          <w:spacing w:val="2"/>
        </w:rPr>
        <w:t>не</w:t>
      </w:r>
      <w:r>
        <w:rPr>
          <w:spacing w:val="20"/>
        </w:rPr>
        <w:t xml:space="preserve"> </w:t>
      </w:r>
      <w:r>
        <w:rPr>
          <w:spacing w:val="4"/>
        </w:rPr>
        <w:t>ограничен;</w:t>
      </w:r>
      <w:r>
        <w:rPr>
          <w:spacing w:val="19"/>
        </w:rPr>
        <w:t xml:space="preserve"> </w:t>
      </w:r>
      <w:r>
        <w:rPr>
          <w:spacing w:val="4"/>
        </w:rPr>
        <w:t>сведения,</w:t>
      </w:r>
      <w:r>
        <w:rPr>
          <w:spacing w:val="20"/>
        </w:rPr>
        <w:t xml:space="preserve"> </w:t>
      </w:r>
      <w:r>
        <w:rPr>
          <w:spacing w:val="5"/>
        </w:rPr>
        <w:t>ставшие</w:t>
      </w:r>
      <w:r>
        <w:rPr>
          <w:spacing w:val="71"/>
          <w:w w:val="99"/>
        </w:rPr>
        <w:t xml:space="preserve"> </w:t>
      </w:r>
      <w:r>
        <w:t>известными</w:t>
      </w:r>
      <w:r>
        <w:rPr>
          <w:spacing w:val="-7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Сторон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источников,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имеющих</w:t>
      </w:r>
      <w:r>
        <w:rPr>
          <w:spacing w:val="-6"/>
        </w:rPr>
        <w:t xml:space="preserve"> </w:t>
      </w:r>
      <w:r>
        <w:t>каких-либо</w:t>
      </w:r>
      <w:r>
        <w:rPr>
          <w:spacing w:val="-7"/>
        </w:rPr>
        <w:t xml:space="preserve"> </w:t>
      </w:r>
      <w:r>
        <w:t>ограничений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распространение</w:t>
      </w:r>
      <w:r>
        <w:rPr>
          <w:w w:val="99"/>
        </w:rPr>
        <w:t xml:space="preserve"> </w:t>
      </w:r>
      <w:r>
        <w:t>подобных</w:t>
      </w:r>
      <w:r>
        <w:rPr>
          <w:spacing w:val="2"/>
        </w:rPr>
        <w:t xml:space="preserve"> </w:t>
      </w:r>
      <w:r>
        <w:t>сведений;</w:t>
      </w:r>
      <w:r>
        <w:rPr>
          <w:spacing w:val="2"/>
        </w:rPr>
        <w:t xml:space="preserve"> </w:t>
      </w:r>
      <w:r>
        <w:t>сведения,</w:t>
      </w:r>
      <w:r>
        <w:rPr>
          <w:spacing w:val="2"/>
        </w:rPr>
        <w:t xml:space="preserve"> </w:t>
      </w:r>
      <w:r>
        <w:t>подлежащие</w:t>
      </w:r>
      <w:r>
        <w:rPr>
          <w:spacing w:val="2"/>
        </w:rPr>
        <w:t xml:space="preserve"> </w:t>
      </w:r>
      <w:r>
        <w:t>разглашению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силу</w:t>
      </w:r>
      <w:r>
        <w:rPr>
          <w:spacing w:val="2"/>
        </w:rPr>
        <w:t xml:space="preserve"> </w:t>
      </w:r>
      <w:r>
        <w:t>требований</w:t>
      </w:r>
      <w:r>
        <w:rPr>
          <w:spacing w:val="2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(или</w:t>
      </w:r>
      <w:r>
        <w:rPr>
          <w:spacing w:val="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rPr>
          <w:spacing w:val="1"/>
        </w:rPr>
        <w:t>актов),</w:t>
      </w:r>
      <w:r>
        <w:rPr>
          <w:spacing w:val="131"/>
          <w:w w:val="99"/>
        </w:rPr>
        <w:t xml:space="preserve"> </w:t>
      </w:r>
      <w:r>
        <w:rPr>
          <w:spacing w:val="3"/>
        </w:rPr>
        <w:t>по</w:t>
      </w:r>
      <w:r>
        <w:rPr>
          <w:spacing w:val="27"/>
        </w:rPr>
        <w:t xml:space="preserve"> </w:t>
      </w:r>
      <w:r>
        <w:rPr>
          <w:spacing w:val="6"/>
        </w:rPr>
        <w:t>решению</w:t>
      </w:r>
      <w:r>
        <w:rPr>
          <w:spacing w:val="27"/>
        </w:rPr>
        <w:t xml:space="preserve"> </w:t>
      </w:r>
      <w:r>
        <w:rPr>
          <w:spacing w:val="5"/>
        </w:rPr>
        <w:t>суда</w:t>
      </w:r>
      <w:r>
        <w:rPr>
          <w:spacing w:val="27"/>
        </w:rPr>
        <w:t xml:space="preserve"> </w:t>
      </w:r>
      <w:r>
        <w:rPr>
          <w:spacing w:val="6"/>
        </w:rPr>
        <w:t>применимой</w:t>
      </w:r>
      <w:r>
        <w:rPr>
          <w:spacing w:val="27"/>
        </w:rPr>
        <w:t xml:space="preserve"> </w:t>
      </w:r>
      <w:r>
        <w:rPr>
          <w:spacing w:val="6"/>
        </w:rPr>
        <w:t>юрисдикции</w:t>
      </w:r>
      <w:r>
        <w:rPr>
          <w:spacing w:val="27"/>
        </w:rPr>
        <w:t xml:space="preserve"> </w:t>
      </w:r>
      <w:r>
        <w:rPr>
          <w:spacing w:val="4"/>
        </w:rPr>
        <w:t>или</w:t>
      </w:r>
      <w:r>
        <w:rPr>
          <w:spacing w:val="27"/>
        </w:rPr>
        <w:t xml:space="preserve"> </w:t>
      </w:r>
      <w:r>
        <w:rPr>
          <w:spacing w:val="3"/>
        </w:rPr>
        <w:t>по</w:t>
      </w:r>
      <w:r>
        <w:rPr>
          <w:spacing w:val="27"/>
        </w:rPr>
        <w:t xml:space="preserve"> </w:t>
      </w:r>
      <w:r>
        <w:rPr>
          <w:spacing w:val="6"/>
        </w:rPr>
        <w:t>обязательному</w:t>
      </w:r>
      <w:r>
        <w:rPr>
          <w:spacing w:val="27"/>
        </w:rPr>
        <w:t xml:space="preserve"> </w:t>
      </w:r>
      <w:r>
        <w:rPr>
          <w:spacing w:val="4"/>
        </w:rPr>
        <w:t>для</w:t>
      </w:r>
      <w:r>
        <w:rPr>
          <w:spacing w:val="27"/>
        </w:rPr>
        <w:t xml:space="preserve"> </w:t>
      </w:r>
      <w:r>
        <w:rPr>
          <w:spacing w:val="6"/>
        </w:rPr>
        <w:t>Стороны</w:t>
      </w:r>
      <w:r>
        <w:rPr>
          <w:spacing w:val="27"/>
        </w:rPr>
        <w:t xml:space="preserve"> </w:t>
      </w:r>
      <w:r>
        <w:rPr>
          <w:spacing w:val="6"/>
        </w:rPr>
        <w:t>запросу</w:t>
      </w:r>
      <w:r>
        <w:rPr>
          <w:spacing w:val="27"/>
        </w:rPr>
        <w:t xml:space="preserve"> </w:t>
      </w:r>
      <w:r>
        <w:rPr>
          <w:spacing w:val="7"/>
        </w:rPr>
        <w:t>органа</w:t>
      </w:r>
      <w:r>
        <w:rPr>
          <w:spacing w:val="44"/>
          <w:w w:val="99"/>
        </w:rPr>
        <w:t xml:space="preserve"> </w:t>
      </w:r>
      <w:r>
        <w:rPr>
          <w:spacing w:val="6"/>
        </w:rPr>
        <w:t>государственной</w:t>
      </w:r>
      <w:r>
        <w:rPr>
          <w:spacing w:val="10"/>
        </w:rPr>
        <w:t xml:space="preserve"> </w:t>
      </w:r>
      <w:r>
        <w:rPr>
          <w:spacing w:val="7"/>
        </w:rPr>
        <w:t>власти.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3910"/>
        </w:tabs>
        <w:kinsoku w:val="0"/>
        <w:overflowPunct w:val="0"/>
        <w:spacing w:before="188"/>
      </w:pPr>
      <w:r>
        <w:t>ПРЕДМЕТ</w:t>
      </w:r>
      <w:r>
        <w:rPr>
          <w:spacing w:val="-24"/>
        </w:rPr>
        <w:t xml:space="preserve"> </w:t>
      </w:r>
      <w:r>
        <w:t>ДОГОВОРА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15"/>
        </w:numPr>
        <w:tabs>
          <w:tab w:val="left" w:pos="575"/>
        </w:tabs>
        <w:kinsoku w:val="0"/>
        <w:overflowPunct w:val="0"/>
        <w:spacing w:before="0" w:line="265" w:lineRule="auto"/>
        <w:ind w:right="126" w:firstLine="0"/>
        <w:jc w:val="both"/>
      </w:pPr>
      <w:r>
        <w:t>В</w:t>
      </w:r>
      <w:r>
        <w:rPr>
          <w:spacing w:val="46"/>
        </w:rPr>
        <w:t xml:space="preserve"> </w:t>
      </w:r>
      <w:r>
        <w:rPr>
          <w:spacing w:val="10"/>
        </w:rPr>
        <w:t>установленных</w:t>
      </w:r>
      <w:r>
        <w:rPr>
          <w:spacing w:val="46"/>
        </w:rPr>
        <w:t xml:space="preserve"> </w:t>
      </w:r>
      <w:r>
        <w:rPr>
          <w:spacing w:val="9"/>
        </w:rPr>
        <w:t>Договором</w:t>
      </w:r>
      <w:r>
        <w:rPr>
          <w:spacing w:val="46"/>
        </w:rPr>
        <w:t xml:space="preserve"> </w:t>
      </w:r>
      <w:r>
        <w:rPr>
          <w:spacing w:val="9"/>
        </w:rPr>
        <w:t>пределах</w:t>
      </w:r>
      <w:r>
        <w:rPr>
          <w:spacing w:val="46"/>
        </w:rPr>
        <w:t xml:space="preserve"> </w:t>
      </w:r>
      <w:r>
        <w:rPr>
          <w:spacing w:val="9"/>
        </w:rPr>
        <w:t>Лицензиар</w:t>
      </w:r>
      <w:r>
        <w:rPr>
          <w:spacing w:val="46"/>
        </w:rPr>
        <w:t xml:space="preserve"> </w:t>
      </w:r>
      <w:r>
        <w:rPr>
          <w:spacing w:val="5"/>
        </w:rPr>
        <w:t>за</w:t>
      </w:r>
      <w:r>
        <w:rPr>
          <w:spacing w:val="46"/>
        </w:rPr>
        <w:t xml:space="preserve"> </w:t>
      </w:r>
      <w:r>
        <w:rPr>
          <w:spacing w:val="10"/>
        </w:rPr>
        <w:t>предусмотренное</w:t>
      </w:r>
      <w:r>
        <w:rPr>
          <w:spacing w:val="47"/>
        </w:rPr>
        <w:t xml:space="preserve"> </w:t>
      </w:r>
      <w:r>
        <w:rPr>
          <w:spacing w:val="5"/>
        </w:rPr>
        <w:t>п.</w:t>
      </w:r>
      <w:r>
        <w:rPr>
          <w:spacing w:val="46"/>
        </w:rPr>
        <w:t xml:space="preserve"> </w:t>
      </w:r>
      <w:r>
        <w:rPr>
          <w:spacing w:val="7"/>
        </w:rPr>
        <w:t>4.1</w:t>
      </w:r>
      <w:r>
        <w:rPr>
          <w:spacing w:val="46"/>
        </w:rPr>
        <w:t xml:space="preserve"> </w:t>
      </w:r>
      <w:r>
        <w:rPr>
          <w:spacing w:val="11"/>
        </w:rPr>
        <w:t>Договора</w:t>
      </w:r>
      <w:r>
        <w:rPr>
          <w:spacing w:val="67"/>
          <w:w w:val="99"/>
        </w:rPr>
        <w:t xml:space="preserve"> </w:t>
      </w:r>
      <w:r>
        <w:rPr>
          <w:spacing w:val="10"/>
        </w:rPr>
        <w:t>вознаграждение</w:t>
      </w:r>
      <w:r>
        <w:rPr>
          <w:spacing w:val="41"/>
        </w:rPr>
        <w:t xml:space="preserve"> </w:t>
      </w:r>
      <w:r>
        <w:rPr>
          <w:spacing w:val="10"/>
        </w:rPr>
        <w:t>предоставляет</w:t>
      </w:r>
      <w:r>
        <w:rPr>
          <w:spacing w:val="41"/>
        </w:rPr>
        <w:t xml:space="preserve"> </w:t>
      </w:r>
      <w:r>
        <w:rPr>
          <w:spacing w:val="9"/>
        </w:rPr>
        <w:t>Лицензиату</w:t>
      </w:r>
      <w:r>
        <w:rPr>
          <w:spacing w:val="41"/>
        </w:rPr>
        <w:t xml:space="preserve"> </w:t>
      </w:r>
      <w:r>
        <w:rPr>
          <w:spacing w:val="9"/>
        </w:rPr>
        <w:t>простую</w:t>
      </w:r>
      <w:r>
        <w:rPr>
          <w:spacing w:val="41"/>
        </w:rPr>
        <w:t xml:space="preserve"> </w:t>
      </w:r>
      <w:r>
        <w:rPr>
          <w:spacing w:val="10"/>
        </w:rPr>
        <w:t>неисключительную</w:t>
      </w:r>
      <w:r>
        <w:rPr>
          <w:spacing w:val="41"/>
        </w:rPr>
        <w:t xml:space="preserve"> </w:t>
      </w:r>
      <w:r>
        <w:rPr>
          <w:spacing w:val="9"/>
        </w:rPr>
        <w:t>лицензию</w:t>
      </w:r>
      <w:r>
        <w:rPr>
          <w:spacing w:val="41"/>
        </w:rPr>
        <w:t xml:space="preserve"> </w:t>
      </w:r>
      <w:r>
        <w:rPr>
          <w:spacing w:val="5"/>
        </w:rPr>
        <w:t>на</w:t>
      </w:r>
      <w:r>
        <w:rPr>
          <w:spacing w:val="41"/>
        </w:rPr>
        <w:t xml:space="preserve"> </w:t>
      </w:r>
      <w:r>
        <w:rPr>
          <w:spacing w:val="11"/>
        </w:rPr>
        <w:t>право</w:t>
      </w:r>
      <w:r>
        <w:rPr>
          <w:spacing w:val="67"/>
          <w:w w:val="99"/>
        </w:rPr>
        <w:t xml:space="preserve"> </w:t>
      </w:r>
      <w:r>
        <w:rPr>
          <w:spacing w:val="5"/>
        </w:rPr>
        <w:t>использования</w:t>
      </w:r>
      <w:r>
        <w:rPr>
          <w:spacing w:val="20"/>
        </w:rPr>
        <w:t xml:space="preserve"> </w:t>
      </w:r>
      <w:r>
        <w:rPr>
          <w:spacing w:val="4"/>
        </w:rPr>
        <w:t>Базы</w:t>
      </w:r>
      <w:r>
        <w:rPr>
          <w:spacing w:val="21"/>
        </w:rPr>
        <w:t xml:space="preserve"> </w:t>
      </w:r>
      <w:r>
        <w:rPr>
          <w:spacing w:val="5"/>
        </w:rPr>
        <w:t>данных</w:t>
      </w:r>
      <w:r>
        <w:rPr>
          <w:spacing w:val="20"/>
        </w:rPr>
        <w:t xml:space="preserve"> </w:t>
      </w:r>
      <w:r>
        <w:rPr>
          <w:spacing w:val="5"/>
        </w:rPr>
        <w:t>eLIBRARY.RU</w:t>
      </w:r>
      <w:r>
        <w:rPr>
          <w:spacing w:val="21"/>
        </w:rPr>
        <w:t xml:space="preserve"> </w:t>
      </w:r>
      <w:r>
        <w:rPr>
          <w:spacing w:val="5"/>
        </w:rPr>
        <w:t>указанными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3"/>
        </w:rPr>
        <w:t>п.</w:t>
      </w:r>
      <w:r>
        <w:rPr>
          <w:spacing w:val="21"/>
        </w:rPr>
        <w:t xml:space="preserve"> </w:t>
      </w:r>
      <w:r>
        <w:rPr>
          <w:spacing w:val="4"/>
        </w:rPr>
        <w:t>1.3.</w:t>
      </w:r>
      <w:r>
        <w:rPr>
          <w:spacing w:val="20"/>
        </w:rPr>
        <w:t xml:space="preserve"> </w:t>
      </w:r>
      <w:r>
        <w:rPr>
          <w:spacing w:val="5"/>
        </w:rPr>
        <w:t>способами</w:t>
      </w:r>
      <w:r>
        <w:rPr>
          <w:spacing w:val="21"/>
        </w:rPr>
        <w:t xml:space="preserve"> </w:t>
      </w:r>
      <w:r>
        <w:rPr>
          <w:spacing w:val="4"/>
        </w:rPr>
        <w:t>без</w:t>
      </w:r>
      <w:r>
        <w:rPr>
          <w:spacing w:val="20"/>
        </w:rPr>
        <w:t xml:space="preserve"> </w:t>
      </w:r>
      <w:r>
        <w:rPr>
          <w:spacing w:val="4"/>
        </w:rPr>
        <w:t>права</w:t>
      </w:r>
      <w:r>
        <w:rPr>
          <w:spacing w:val="21"/>
        </w:rPr>
        <w:t xml:space="preserve"> </w:t>
      </w:r>
      <w:r>
        <w:rPr>
          <w:spacing w:val="6"/>
        </w:rPr>
        <w:t>заключать</w:t>
      </w:r>
      <w:r>
        <w:rPr>
          <w:spacing w:val="60"/>
          <w:w w:val="99"/>
        </w:rPr>
        <w:t xml:space="preserve"> </w:t>
      </w:r>
      <w:r>
        <w:rPr>
          <w:spacing w:val="5"/>
        </w:rPr>
        <w:t>сублицензионные</w:t>
      </w:r>
      <w:r>
        <w:rPr>
          <w:spacing w:val="16"/>
        </w:rPr>
        <w:t xml:space="preserve"> </w:t>
      </w:r>
      <w:r>
        <w:rPr>
          <w:spacing w:val="5"/>
        </w:rPr>
        <w:t>договоры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5"/>
        </w:rPr>
        <w:t>третьими</w:t>
      </w:r>
      <w:r>
        <w:rPr>
          <w:spacing w:val="17"/>
        </w:rPr>
        <w:t xml:space="preserve"> </w:t>
      </w:r>
      <w:r>
        <w:rPr>
          <w:spacing w:val="6"/>
        </w:rPr>
        <w:t>лицами.</w:t>
      </w:r>
    </w:p>
    <w:p w:rsidR="009818F0" w:rsidRDefault="009818F0" w:rsidP="009818F0">
      <w:pPr>
        <w:pStyle w:val="a3"/>
        <w:numPr>
          <w:ilvl w:val="1"/>
          <w:numId w:val="15"/>
        </w:numPr>
        <w:tabs>
          <w:tab w:val="left" w:pos="485"/>
        </w:tabs>
        <w:kinsoku w:val="0"/>
        <w:overflowPunct w:val="0"/>
        <w:ind w:left="485" w:hanging="385"/>
        <w:jc w:val="both"/>
      </w:pPr>
      <w:r>
        <w:t>Исключительные</w:t>
      </w:r>
      <w:r>
        <w:rPr>
          <w:spacing w:val="-11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Базу</w:t>
      </w:r>
      <w:r>
        <w:rPr>
          <w:spacing w:val="-10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eLIBRARY.RU</w:t>
      </w:r>
      <w:r>
        <w:rPr>
          <w:spacing w:val="-10"/>
        </w:rPr>
        <w:t xml:space="preserve"> </w:t>
      </w:r>
      <w:r>
        <w:t>принадлежат</w:t>
      </w:r>
      <w:r>
        <w:rPr>
          <w:spacing w:val="-11"/>
        </w:rPr>
        <w:t xml:space="preserve"> </w:t>
      </w:r>
      <w:r>
        <w:t>Лицензиару.</w:t>
      </w:r>
    </w:p>
    <w:p w:rsidR="009818F0" w:rsidRDefault="009818F0" w:rsidP="009818F0">
      <w:pPr>
        <w:pStyle w:val="a3"/>
        <w:numPr>
          <w:ilvl w:val="1"/>
          <w:numId w:val="15"/>
        </w:numPr>
        <w:tabs>
          <w:tab w:val="left" w:pos="543"/>
        </w:tabs>
        <w:kinsoku w:val="0"/>
        <w:overflowPunct w:val="0"/>
        <w:spacing w:before="27" w:line="265" w:lineRule="auto"/>
        <w:ind w:right="130" w:firstLine="0"/>
        <w:jc w:val="both"/>
      </w:pPr>
      <w:r>
        <w:t>В</w:t>
      </w:r>
      <w:r>
        <w:rPr>
          <w:spacing w:val="26"/>
        </w:rPr>
        <w:t xml:space="preserve"> </w:t>
      </w:r>
      <w:r>
        <w:rPr>
          <w:spacing w:val="5"/>
        </w:rPr>
        <w:t>рамках</w:t>
      </w:r>
      <w:r>
        <w:rPr>
          <w:spacing w:val="26"/>
        </w:rPr>
        <w:t xml:space="preserve"> </w:t>
      </w:r>
      <w:r>
        <w:rPr>
          <w:spacing w:val="6"/>
        </w:rPr>
        <w:t>настоящей</w:t>
      </w:r>
      <w:r>
        <w:rPr>
          <w:spacing w:val="27"/>
        </w:rPr>
        <w:t xml:space="preserve"> </w:t>
      </w:r>
      <w:r>
        <w:rPr>
          <w:spacing w:val="6"/>
        </w:rPr>
        <w:t>лицензии</w:t>
      </w:r>
      <w:r>
        <w:rPr>
          <w:spacing w:val="26"/>
        </w:rPr>
        <w:t xml:space="preserve"> </w:t>
      </w:r>
      <w:r>
        <w:rPr>
          <w:spacing w:val="6"/>
        </w:rPr>
        <w:t>Лицензиат</w:t>
      </w:r>
      <w:r>
        <w:rPr>
          <w:spacing w:val="27"/>
        </w:rPr>
        <w:t xml:space="preserve"> </w:t>
      </w:r>
      <w:r>
        <w:rPr>
          <w:spacing w:val="5"/>
        </w:rPr>
        <w:t>может</w:t>
      </w:r>
      <w:r>
        <w:rPr>
          <w:spacing w:val="26"/>
        </w:rPr>
        <w:t xml:space="preserve"> </w:t>
      </w:r>
      <w:r>
        <w:rPr>
          <w:spacing w:val="6"/>
        </w:rPr>
        <w:t>использовать</w:t>
      </w:r>
      <w:r>
        <w:rPr>
          <w:spacing w:val="27"/>
        </w:rPr>
        <w:t xml:space="preserve"> </w:t>
      </w:r>
      <w:r>
        <w:rPr>
          <w:spacing w:val="5"/>
        </w:rPr>
        <w:t>Базу</w:t>
      </w:r>
      <w:r>
        <w:rPr>
          <w:spacing w:val="26"/>
        </w:rPr>
        <w:t xml:space="preserve"> </w:t>
      </w:r>
      <w:r>
        <w:rPr>
          <w:spacing w:val="5"/>
        </w:rPr>
        <w:t>данных</w:t>
      </w:r>
      <w:r>
        <w:rPr>
          <w:spacing w:val="26"/>
        </w:rPr>
        <w:t xml:space="preserve"> </w:t>
      </w:r>
      <w:r>
        <w:rPr>
          <w:spacing w:val="7"/>
        </w:rPr>
        <w:t>eLIBRARY.RU</w:t>
      </w:r>
      <w:r>
        <w:rPr>
          <w:spacing w:val="55"/>
          <w:w w:val="99"/>
        </w:rPr>
        <w:t xml:space="preserve"> </w:t>
      </w:r>
      <w:r>
        <w:rPr>
          <w:spacing w:val="6"/>
        </w:rPr>
        <w:t>следующими</w:t>
      </w:r>
      <w:r>
        <w:rPr>
          <w:spacing w:val="11"/>
        </w:rPr>
        <w:t xml:space="preserve"> </w:t>
      </w:r>
      <w:r>
        <w:rPr>
          <w:spacing w:val="7"/>
        </w:rPr>
        <w:t>способами:</w:t>
      </w:r>
    </w:p>
    <w:p w:rsidR="009818F0" w:rsidRDefault="009818F0" w:rsidP="009818F0">
      <w:pPr>
        <w:pStyle w:val="a3"/>
        <w:numPr>
          <w:ilvl w:val="2"/>
          <w:numId w:val="15"/>
        </w:numPr>
        <w:tabs>
          <w:tab w:val="left" w:pos="661"/>
        </w:tabs>
        <w:kinsoku w:val="0"/>
        <w:overflowPunct w:val="0"/>
        <w:spacing w:line="265" w:lineRule="auto"/>
        <w:ind w:right="136" w:firstLine="0"/>
        <w:jc w:val="both"/>
      </w:pPr>
      <w:r>
        <w:t>Обрабатывать</w:t>
      </w:r>
      <w:r>
        <w:rPr>
          <w:spacing w:val="-1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БД</w:t>
      </w:r>
      <w:r>
        <w:rPr>
          <w:spacing w:val="-1"/>
        </w:rPr>
        <w:t xml:space="preserve"> </w:t>
      </w:r>
      <w:r>
        <w:t>eLIBRARY.RU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образом, чтобы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rPr>
          <w:spacing w:val="1"/>
        </w:rPr>
        <w:t>было</w:t>
      </w:r>
      <w:r>
        <w:rPr>
          <w:spacing w:val="119"/>
          <w:w w:val="99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1"/>
        </w:rPr>
        <w:t>Лицензиата.</w:t>
      </w:r>
    </w:p>
    <w:p w:rsidR="009818F0" w:rsidRDefault="009818F0" w:rsidP="009818F0">
      <w:pPr>
        <w:pStyle w:val="a3"/>
        <w:numPr>
          <w:ilvl w:val="2"/>
          <w:numId w:val="15"/>
        </w:numPr>
        <w:tabs>
          <w:tab w:val="left" w:pos="721"/>
        </w:tabs>
        <w:kinsoku w:val="0"/>
        <w:overflowPunct w:val="0"/>
        <w:spacing w:line="265" w:lineRule="auto"/>
        <w:ind w:right="130" w:firstLine="0"/>
        <w:jc w:val="both"/>
      </w:pPr>
      <w:r>
        <w:rPr>
          <w:spacing w:val="6"/>
        </w:rPr>
        <w:t>Обрабатывать</w:t>
      </w:r>
      <w:r>
        <w:rPr>
          <w:spacing w:val="25"/>
        </w:rPr>
        <w:t xml:space="preserve"> </w:t>
      </w:r>
      <w:r>
        <w:rPr>
          <w:spacing w:val="6"/>
        </w:rPr>
        <w:t>информацию</w:t>
      </w:r>
      <w:r>
        <w:rPr>
          <w:spacing w:val="26"/>
        </w:rPr>
        <w:t xml:space="preserve"> </w:t>
      </w:r>
      <w:r>
        <w:rPr>
          <w:spacing w:val="3"/>
        </w:rPr>
        <w:t>об</w:t>
      </w:r>
      <w:r>
        <w:rPr>
          <w:spacing w:val="26"/>
        </w:rPr>
        <w:t xml:space="preserve"> </w:t>
      </w:r>
      <w:r>
        <w:rPr>
          <w:spacing w:val="6"/>
        </w:rPr>
        <w:t>авторах</w:t>
      </w:r>
      <w:r>
        <w:rPr>
          <w:spacing w:val="25"/>
        </w:rPr>
        <w:t xml:space="preserve"> </w:t>
      </w:r>
      <w:r>
        <w:rPr>
          <w:spacing w:val="6"/>
        </w:rPr>
        <w:t>научных</w:t>
      </w:r>
      <w:r>
        <w:rPr>
          <w:spacing w:val="26"/>
        </w:rPr>
        <w:t xml:space="preserve"> </w:t>
      </w:r>
      <w:r>
        <w:rPr>
          <w:spacing w:val="6"/>
        </w:rPr>
        <w:t>публикаций,</w:t>
      </w:r>
      <w:r>
        <w:rPr>
          <w:spacing w:val="26"/>
        </w:rPr>
        <w:t xml:space="preserve"> </w:t>
      </w:r>
      <w:r>
        <w:rPr>
          <w:spacing w:val="6"/>
        </w:rPr>
        <w:t>научных</w:t>
      </w:r>
      <w:r>
        <w:rPr>
          <w:spacing w:val="25"/>
        </w:rPr>
        <w:t xml:space="preserve"> </w:t>
      </w:r>
      <w:r>
        <w:rPr>
          <w:spacing w:val="6"/>
        </w:rPr>
        <w:t>организациях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7"/>
        </w:rPr>
        <w:t>их</w:t>
      </w:r>
      <w:r>
        <w:rPr>
          <w:spacing w:val="43"/>
        </w:rPr>
        <w:t xml:space="preserve"> </w:t>
      </w:r>
      <w:r>
        <w:t>библиометрических</w:t>
      </w:r>
      <w:r>
        <w:rPr>
          <w:spacing w:val="2"/>
        </w:rPr>
        <w:t xml:space="preserve"> </w:t>
      </w:r>
      <w:r>
        <w:t>показателях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БД</w:t>
      </w:r>
      <w:r>
        <w:rPr>
          <w:spacing w:val="3"/>
        </w:rPr>
        <w:t xml:space="preserve"> </w:t>
      </w:r>
      <w:r>
        <w:t>eLIBRARY.RU</w:t>
      </w:r>
      <w:r>
        <w:rPr>
          <w:spacing w:val="2"/>
        </w:rPr>
        <w:t xml:space="preserve"> </w:t>
      </w:r>
      <w:r>
        <w:t>таким</w:t>
      </w:r>
      <w:r>
        <w:rPr>
          <w:spacing w:val="2"/>
        </w:rPr>
        <w:t xml:space="preserve"> </w:t>
      </w:r>
      <w:r>
        <w:t>образом,</w:t>
      </w:r>
      <w:r>
        <w:rPr>
          <w:spacing w:val="3"/>
        </w:rPr>
        <w:t xml:space="preserve"> </w:t>
      </w:r>
      <w:r>
        <w:t>чтобы</w:t>
      </w:r>
      <w:r>
        <w:rPr>
          <w:spacing w:val="2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можно</w:t>
      </w:r>
      <w:r>
        <w:rPr>
          <w:spacing w:val="3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rPr>
          <w:spacing w:val="1"/>
        </w:rPr>
        <w:t>включать</w:t>
      </w:r>
      <w:r>
        <w:rPr>
          <w:spacing w:val="123"/>
          <w:w w:val="9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rPr>
          <w:spacing w:val="1"/>
        </w:rPr>
        <w:t>Лицензиата.</w:t>
      </w:r>
    </w:p>
    <w:p w:rsidR="009818F0" w:rsidRDefault="009818F0" w:rsidP="009818F0">
      <w:pPr>
        <w:pStyle w:val="a3"/>
        <w:numPr>
          <w:ilvl w:val="1"/>
          <w:numId w:val="14"/>
        </w:numPr>
        <w:tabs>
          <w:tab w:val="left" w:pos="514"/>
        </w:tabs>
        <w:kinsoku w:val="0"/>
        <w:overflowPunct w:val="0"/>
        <w:spacing w:line="265" w:lineRule="auto"/>
        <w:ind w:right="134" w:firstLine="0"/>
        <w:jc w:val="both"/>
      </w:pPr>
      <w:r>
        <w:rPr>
          <w:spacing w:val="2"/>
        </w:rPr>
        <w:t>Территория,</w:t>
      </w:r>
      <w:r>
        <w:rPr>
          <w:spacing w:val="9"/>
        </w:rPr>
        <w:t xml:space="preserve"> </w:t>
      </w:r>
      <w:r>
        <w:rPr>
          <w:spacing w:val="1"/>
        </w:rPr>
        <w:t>на</w:t>
      </w:r>
      <w:r>
        <w:rPr>
          <w:spacing w:val="10"/>
        </w:rPr>
        <w:t xml:space="preserve"> </w:t>
      </w:r>
      <w:r>
        <w:rPr>
          <w:spacing w:val="2"/>
        </w:rPr>
        <w:t>которой</w:t>
      </w:r>
      <w:r>
        <w:rPr>
          <w:spacing w:val="10"/>
        </w:rPr>
        <w:t xml:space="preserve"> </w:t>
      </w:r>
      <w:r>
        <w:rPr>
          <w:spacing w:val="2"/>
        </w:rPr>
        <w:t>предоставляется</w:t>
      </w:r>
      <w:r>
        <w:rPr>
          <w:spacing w:val="10"/>
        </w:rPr>
        <w:t xml:space="preserve"> </w:t>
      </w:r>
      <w:r>
        <w:rPr>
          <w:spacing w:val="2"/>
        </w:rPr>
        <w:t>право</w:t>
      </w:r>
      <w:r>
        <w:rPr>
          <w:spacing w:val="10"/>
        </w:rPr>
        <w:t xml:space="preserve"> </w:t>
      </w:r>
      <w:r>
        <w:rPr>
          <w:spacing w:val="2"/>
        </w:rPr>
        <w:t>использования</w:t>
      </w:r>
      <w:r>
        <w:rPr>
          <w:spacing w:val="10"/>
        </w:rPr>
        <w:t xml:space="preserve"> </w:t>
      </w:r>
      <w:r>
        <w:rPr>
          <w:spacing w:val="1"/>
        </w:rPr>
        <w:t>БД</w:t>
      </w:r>
      <w:r>
        <w:rPr>
          <w:spacing w:val="10"/>
        </w:rPr>
        <w:t xml:space="preserve"> </w:t>
      </w:r>
      <w:r>
        <w:rPr>
          <w:spacing w:val="2"/>
        </w:rPr>
        <w:t>eLIBRARY.RU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spacing w:val="3"/>
        </w:rPr>
        <w:t>Российская</w:t>
      </w:r>
      <w:r>
        <w:rPr>
          <w:spacing w:val="94"/>
          <w:w w:val="99"/>
        </w:rPr>
        <w:t xml:space="preserve"> </w:t>
      </w:r>
      <w:r>
        <w:rPr>
          <w:spacing w:val="3"/>
        </w:rPr>
        <w:t>Федерация.</w:t>
      </w:r>
    </w:p>
    <w:p w:rsidR="009818F0" w:rsidRDefault="009818F0" w:rsidP="009818F0">
      <w:pPr>
        <w:pStyle w:val="a3"/>
        <w:numPr>
          <w:ilvl w:val="1"/>
          <w:numId w:val="14"/>
        </w:numPr>
        <w:tabs>
          <w:tab w:val="left" w:pos="540"/>
        </w:tabs>
        <w:kinsoku w:val="0"/>
        <w:overflowPunct w:val="0"/>
        <w:spacing w:line="265" w:lineRule="auto"/>
        <w:ind w:right="130" w:firstLine="0"/>
        <w:jc w:val="both"/>
      </w:pPr>
      <w:r>
        <w:rPr>
          <w:spacing w:val="6"/>
        </w:rPr>
        <w:t>Настоящая</w:t>
      </w:r>
      <w:r>
        <w:rPr>
          <w:spacing w:val="22"/>
        </w:rPr>
        <w:t xml:space="preserve"> </w:t>
      </w:r>
      <w:r>
        <w:rPr>
          <w:spacing w:val="6"/>
        </w:rPr>
        <w:t>лицензия</w:t>
      </w:r>
      <w:r>
        <w:rPr>
          <w:spacing w:val="22"/>
        </w:rPr>
        <w:t xml:space="preserve"> </w:t>
      </w:r>
      <w:r>
        <w:rPr>
          <w:spacing w:val="6"/>
        </w:rPr>
        <w:t>предоставляется</w:t>
      </w:r>
      <w:r>
        <w:rPr>
          <w:spacing w:val="22"/>
        </w:rPr>
        <w:t xml:space="preserve"> </w:t>
      </w:r>
      <w:r>
        <w:rPr>
          <w:spacing w:val="6"/>
        </w:rPr>
        <w:t>Лицензиату</w:t>
      </w:r>
      <w:r>
        <w:rPr>
          <w:spacing w:val="22"/>
        </w:rPr>
        <w:t xml:space="preserve"> </w:t>
      </w:r>
      <w:r>
        <w:rPr>
          <w:spacing w:val="3"/>
        </w:rPr>
        <w:t>на</w:t>
      </w:r>
      <w:r>
        <w:rPr>
          <w:spacing w:val="22"/>
        </w:rPr>
        <w:t xml:space="preserve"> </w:t>
      </w:r>
      <w:r>
        <w:rPr>
          <w:spacing w:val="6"/>
        </w:rPr>
        <w:t>неисключительной</w:t>
      </w:r>
      <w:r>
        <w:rPr>
          <w:spacing w:val="23"/>
        </w:rPr>
        <w:t xml:space="preserve"> </w:t>
      </w:r>
      <w:r>
        <w:rPr>
          <w:spacing w:val="6"/>
        </w:rPr>
        <w:t>основе.</w:t>
      </w:r>
      <w:r>
        <w:rPr>
          <w:spacing w:val="22"/>
        </w:rPr>
        <w:t xml:space="preserve"> </w:t>
      </w:r>
      <w:r>
        <w:rPr>
          <w:spacing w:val="7"/>
        </w:rPr>
        <w:t>Лицензиар</w:t>
      </w:r>
      <w:r>
        <w:rPr>
          <w:spacing w:val="54"/>
          <w:w w:val="99"/>
        </w:rPr>
        <w:t xml:space="preserve"> </w:t>
      </w:r>
      <w:r>
        <w:t>сохраняет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собой право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использовать БД</w:t>
      </w:r>
      <w:r>
        <w:rPr>
          <w:spacing w:val="-1"/>
        </w:rPr>
        <w:t xml:space="preserve"> </w:t>
      </w:r>
      <w:r>
        <w:t>eLIBRARY.RU и</w:t>
      </w:r>
      <w:r>
        <w:rPr>
          <w:spacing w:val="-1"/>
        </w:rPr>
        <w:t xml:space="preserve"> </w:t>
      </w:r>
      <w:r>
        <w:t>заключать</w:t>
      </w:r>
      <w:r>
        <w:rPr>
          <w:spacing w:val="-1"/>
        </w:rPr>
        <w:t xml:space="preserve"> </w:t>
      </w:r>
      <w:r>
        <w:rPr>
          <w:spacing w:val="1"/>
        </w:rPr>
        <w:t>лицензионные</w:t>
      </w:r>
      <w:r>
        <w:rPr>
          <w:spacing w:val="121"/>
          <w:w w:val="99"/>
        </w:rPr>
        <w:t xml:space="preserve"> </w:t>
      </w:r>
      <w:r>
        <w:t>договоры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rPr>
          <w:spacing w:val="1"/>
        </w:rPr>
        <w:t>лицами.</w:t>
      </w:r>
    </w:p>
    <w:p w:rsidR="009818F0" w:rsidRDefault="009818F0" w:rsidP="009818F0">
      <w:pPr>
        <w:pStyle w:val="a3"/>
        <w:numPr>
          <w:ilvl w:val="1"/>
          <w:numId w:val="14"/>
        </w:numPr>
        <w:tabs>
          <w:tab w:val="left" w:pos="501"/>
        </w:tabs>
        <w:kinsoku w:val="0"/>
        <w:overflowPunct w:val="0"/>
        <w:spacing w:line="265" w:lineRule="auto"/>
        <w:ind w:right="135" w:firstLine="0"/>
        <w:jc w:val="both"/>
      </w:pPr>
      <w:r>
        <w:rPr>
          <w:spacing w:val="1"/>
        </w:rPr>
        <w:t>Право</w:t>
      </w:r>
      <w:r>
        <w:rPr>
          <w:spacing w:val="2"/>
        </w:rPr>
        <w:t xml:space="preserve"> </w:t>
      </w:r>
      <w:r>
        <w:rPr>
          <w:spacing w:val="1"/>
        </w:rPr>
        <w:t>использования</w:t>
      </w:r>
      <w:r>
        <w:rPr>
          <w:spacing w:val="3"/>
        </w:rPr>
        <w:t xml:space="preserve"> </w:t>
      </w:r>
      <w:r>
        <w:rPr>
          <w:spacing w:val="1"/>
        </w:rPr>
        <w:t>БД</w:t>
      </w:r>
      <w:r>
        <w:rPr>
          <w:spacing w:val="2"/>
        </w:rPr>
        <w:t xml:space="preserve"> </w:t>
      </w:r>
      <w:r>
        <w:rPr>
          <w:spacing w:val="1"/>
        </w:rPr>
        <w:t>eLIBRARY.RU</w:t>
      </w:r>
      <w:r>
        <w:rPr>
          <w:spacing w:val="3"/>
        </w:rPr>
        <w:t xml:space="preserve"> </w:t>
      </w:r>
      <w:r>
        <w:rPr>
          <w:spacing w:val="1"/>
        </w:rPr>
        <w:t>передается</w:t>
      </w:r>
      <w:r>
        <w:rPr>
          <w:spacing w:val="3"/>
        </w:rPr>
        <w:t xml:space="preserve"> </w:t>
      </w:r>
      <w:r>
        <w:rPr>
          <w:spacing w:val="1"/>
        </w:rPr>
        <w:t>Лицензиату</w:t>
      </w:r>
      <w:r>
        <w:rPr>
          <w:spacing w:val="2"/>
        </w:rPr>
        <w:t xml:space="preserve"> </w:t>
      </w:r>
      <w:r>
        <w:rPr>
          <w:spacing w:val="1"/>
        </w:rPr>
        <w:t>на</w:t>
      </w:r>
      <w:r>
        <w:rPr>
          <w:spacing w:val="3"/>
        </w:rPr>
        <w:t xml:space="preserve"> </w:t>
      </w:r>
      <w:r>
        <w:rPr>
          <w:spacing w:val="1"/>
        </w:rPr>
        <w:t>один</w:t>
      </w:r>
      <w:r>
        <w:rPr>
          <w:spacing w:val="3"/>
        </w:rPr>
        <w:t xml:space="preserve"> </w:t>
      </w:r>
      <w:r>
        <w:rPr>
          <w:spacing w:val="1"/>
        </w:rPr>
        <w:t>год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момента</w:t>
      </w:r>
      <w:r>
        <w:rPr>
          <w:spacing w:val="3"/>
        </w:rPr>
        <w:t xml:space="preserve"> </w:t>
      </w:r>
      <w:r>
        <w:rPr>
          <w:spacing w:val="2"/>
        </w:rPr>
        <w:t>открытия</w:t>
      </w:r>
      <w:r>
        <w:rPr>
          <w:spacing w:val="95"/>
          <w:w w:val="99"/>
        </w:rPr>
        <w:t xml:space="preserve"> </w:t>
      </w:r>
      <w:r>
        <w:rPr>
          <w:spacing w:val="1"/>
        </w:rPr>
        <w:t>Лицензиату</w:t>
      </w:r>
      <w:r>
        <w:t xml:space="preserve"> </w:t>
      </w:r>
      <w:r>
        <w:rPr>
          <w:spacing w:val="1"/>
        </w:rPr>
        <w:t xml:space="preserve">доступа </w:t>
      </w:r>
      <w:r>
        <w:t>к</w:t>
      </w:r>
      <w:r>
        <w:rPr>
          <w:spacing w:val="1"/>
        </w:rPr>
        <w:t xml:space="preserve"> API eLIBRARY.RU на условиях настоящего </w:t>
      </w:r>
      <w:r>
        <w:rPr>
          <w:spacing w:val="2"/>
        </w:rPr>
        <w:t>договора.</w:t>
      </w:r>
    </w:p>
    <w:p w:rsidR="009818F0" w:rsidRDefault="009818F0" w:rsidP="009818F0">
      <w:pPr>
        <w:pStyle w:val="a3"/>
        <w:numPr>
          <w:ilvl w:val="1"/>
          <w:numId w:val="14"/>
        </w:numPr>
        <w:tabs>
          <w:tab w:val="left" w:pos="142"/>
        </w:tabs>
        <w:kinsoku w:val="0"/>
        <w:overflowPunct w:val="0"/>
        <w:spacing w:before="27" w:line="265" w:lineRule="auto"/>
        <w:ind w:left="142" w:right="124" w:hanging="42"/>
        <w:jc w:val="both"/>
      </w:pPr>
      <w:r>
        <w:t>Запрет,</w:t>
      </w:r>
      <w:r w:rsidRPr="004361C0">
        <w:rPr>
          <w:spacing w:val="-11"/>
        </w:rPr>
        <w:t xml:space="preserve"> </w:t>
      </w:r>
      <w:r>
        <w:t>установленный</w:t>
      </w:r>
      <w:r w:rsidRPr="004361C0">
        <w:rPr>
          <w:spacing w:val="-10"/>
        </w:rPr>
        <w:t xml:space="preserve"> </w:t>
      </w:r>
      <w:r>
        <w:t>Постановлением</w:t>
      </w:r>
      <w:r w:rsidRPr="004361C0">
        <w:rPr>
          <w:spacing w:val="-10"/>
        </w:rPr>
        <w:t xml:space="preserve"> </w:t>
      </w:r>
      <w:r>
        <w:t>Правительства</w:t>
      </w:r>
      <w:r w:rsidRPr="004361C0">
        <w:rPr>
          <w:spacing w:val="-10"/>
        </w:rPr>
        <w:t xml:space="preserve"> </w:t>
      </w:r>
      <w:r>
        <w:t>от</w:t>
      </w:r>
      <w:r w:rsidRPr="004361C0">
        <w:rPr>
          <w:spacing w:val="-10"/>
        </w:rPr>
        <w:t xml:space="preserve"> </w:t>
      </w:r>
      <w:r>
        <w:t>23.12.2024г. №</w:t>
      </w:r>
      <w:r w:rsidRPr="004361C0">
        <w:rPr>
          <w:spacing w:val="23"/>
        </w:rPr>
        <w:t xml:space="preserve"> </w:t>
      </w:r>
      <w:r w:rsidRPr="004361C0">
        <w:rPr>
          <w:spacing w:val="4"/>
        </w:rPr>
        <w:t>1875</w:t>
      </w:r>
      <w:r w:rsidRPr="004361C0">
        <w:rPr>
          <w:spacing w:val="24"/>
        </w:rPr>
        <w:t xml:space="preserve"> </w:t>
      </w:r>
      <w:r w:rsidRPr="004361C0">
        <w:rPr>
          <w:spacing w:val="3"/>
        </w:rPr>
        <w:t>не</w:t>
      </w:r>
      <w:r w:rsidRPr="004361C0">
        <w:rPr>
          <w:spacing w:val="24"/>
        </w:rPr>
        <w:t xml:space="preserve"> </w:t>
      </w:r>
      <w:r w:rsidRPr="004361C0">
        <w:rPr>
          <w:spacing w:val="5"/>
        </w:rPr>
        <w:t>применяется</w:t>
      </w:r>
      <w:r w:rsidRPr="004361C0">
        <w:rPr>
          <w:spacing w:val="24"/>
        </w:rPr>
        <w:t xml:space="preserve"> </w:t>
      </w:r>
      <w:r>
        <w:t>в</w:t>
      </w:r>
      <w:r w:rsidRPr="004361C0">
        <w:rPr>
          <w:spacing w:val="24"/>
        </w:rPr>
        <w:t xml:space="preserve"> </w:t>
      </w:r>
      <w:r w:rsidRPr="004361C0">
        <w:rPr>
          <w:spacing w:val="5"/>
        </w:rPr>
        <w:t>соответствии</w:t>
      </w:r>
      <w:r w:rsidRPr="004361C0">
        <w:rPr>
          <w:spacing w:val="24"/>
        </w:rPr>
        <w:t xml:space="preserve"> </w:t>
      </w:r>
      <w:r>
        <w:t>с</w:t>
      </w:r>
      <w:r w:rsidRPr="004361C0">
        <w:rPr>
          <w:spacing w:val="23"/>
        </w:rPr>
        <w:t xml:space="preserve"> </w:t>
      </w:r>
      <w:r w:rsidRPr="004361C0">
        <w:rPr>
          <w:spacing w:val="4"/>
        </w:rPr>
        <w:t>подп.</w:t>
      </w:r>
      <w:r w:rsidRPr="004361C0">
        <w:rPr>
          <w:spacing w:val="24"/>
        </w:rPr>
        <w:t xml:space="preserve"> </w:t>
      </w:r>
      <w:r w:rsidRPr="004361C0">
        <w:rPr>
          <w:spacing w:val="4"/>
        </w:rPr>
        <w:t>«ж»</w:t>
      </w:r>
      <w:r w:rsidRPr="004361C0">
        <w:rPr>
          <w:spacing w:val="24"/>
        </w:rPr>
        <w:t xml:space="preserve"> </w:t>
      </w:r>
      <w:r w:rsidRPr="004361C0">
        <w:rPr>
          <w:spacing w:val="3"/>
        </w:rPr>
        <w:t>п.</w:t>
      </w:r>
      <w:r w:rsidRPr="004361C0">
        <w:rPr>
          <w:spacing w:val="24"/>
        </w:rPr>
        <w:t xml:space="preserve"> </w:t>
      </w:r>
      <w:r>
        <w:t>5</w:t>
      </w:r>
      <w:r w:rsidRPr="004361C0">
        <w:rPr>
          <w:spacing w:val="24"/>
        </w:rPr>
        <w:t xml:space="preserve"> </w:t>
      </w:r>
      <w:r>
        <w:t>-</w:t>
      </w:r>
      <w:r w:rsidRPr="004361C0">
        <w:rPr>
          <w:spacing w:val="23"/>
        </w:rPr>
        <w:t xml:space="preserve"> </w:t>
      </w:r>
      <w:r w:rsidRPr="004361C0">
        <w:rPr>
          <w:spacing w:val="5"/>
        </w:rPr>
        <w:t>программное</w:t>
      </w:r>
      <w:r w:rsidRPr="004361C0">
        <w:rPr>
          <w:spacing w:val="24"/>
        </w:rPr>
        <w:t xml:space="preserve"> </w:t>
      </w:r>
      <w:r w:rsidRPr="004361C0">
        <w:rPr>
          <w:spacing w:val="5"/>
        </w:rPr>
        <w:t>обеспечение,</w:t>
      </w:r>
      <w:r w:rsidRPr="004361C0">
        <w:rPr>
          <w:spacing w:val="24"/>
        </w:rPr>
        <w:t xml:space="preserve"> </w:t>
      </w:r>
      <w:r w:rsidRPr="004361C0">
        <w:rPr>
          <w:spacing w:val="5"/>
        </w:rPr>
        <w:t>сведения</w:t>
      </w:r>
      <w:r w:rsidRPr="004361C0">
        <w:rPr>
          <w:spacing w:val="24"/>
        </w:rPr>
        <w:t xml:space="preserve"> </w:t>
      </w:r>
      <w:r>
        <w:t>о</w:t>
      </w:r>
      <w:r w:rsidRPr="004361C0">
        <w:rPr>
          <w:spacing w:val="60"/>
        </w:rPr>
        <w:t xml:space="preserve"> </w:t>
      </w:r>
      <w:r w:rsidRPr="004361C0">
        <w:rPr>
          <w:spacing w:val="4"/>
        </w:rPr>
        <w:t>котором</w:t>
      </w:r>
      <w:r w:rsidRPr="004361C0">
        <w:rPr>
          <w:spacing w:val="18"/>
        </w:rPr>
        <w:t xml:space="preserve"> </w:t>
      </w:r>
      <w:r w:rsidRPr="004361C0">
        <w:rPr>
          <w:spacing w:val="4"/>
        </w:rPr>
        <w:t>включены</w:t>
      </w:r>
      <w:r w:rsidRPr="004361C0">
        <w:rPr>
          <w:spacing w:val="18"/>
        </w:rPr>
        <w:t xml:space="preserve"> </w:t>
      </w:r>
      <w:r>
        <w:t>в</w:t>
      </w:r>
      <w:r w:rsidRPr="004361C0">
        <w:rPr>
          <w:spacing w:val="19"/>
        </w:rPr>
        <w:t xml:space="preserve"> </w:t>
      </w:r>
      <w:r w:rsidRPr="004361C0">
        <w:rPr>
          <w:spacing w:val="4"/>
        </w:rPr>
        <w:t>реестр</w:t>
      </w:r>
      <w:r w:rsidRPr="004361C0">
        <w:rPr>
          <w:spacing w:val="18"/>
        </w:rPr>
        <w:t xml:space="preserve"> </w:t>
      </w:r>
      <w:r w:rsidRPr="004361C0">
        <w:rPr>
          <w:spacing w:val="4"/>
        </w:rPr>
        <w:t>российского</w:t>
      </w:r>
      <w:r w:rsidRPr="004361C0">
        <w:rPr>
          <w:spacing w:val="19"/>
        </w:rPr>
        <w:t xml:space="preserve"> </w:t>
      </w:r>
      <w:r w:rsidRPr="004361C0">
        <w:rPr>
          <w:spacing w:val="4"/>
        </w:rPr>
        <w:t>программного</w:t>
      </w:r>
      <w:r w:rsidRPr="004361C0">
        <w:rPr>
          <w:spacing w:val="18"/>
        </w:rPr>
        <w:t xml:space="preserve"> </w:t>
      </w:r>
      <w:r w:rsidRPr="004361C0">
        <w:rPr>
          <w:spacing w:val="4"/>
        </w:rPr>
        <w:t>обеспечения</w:t>
      </w:r>
      <w:r w:rsidRPr="004361C0">
        <w:rPr>
          <w:spacing w:val="19"/>
        </w:rPr>
        <w:t xml:space="preserve"> </w:t>
      </w:r>
      <w:r>
        <w:t>и</w:t>
      </w:r>
      <w:r w:rsidRPr="004361C0">
        <w:rPr>
          <w:spacing w:val="18"/>
        </w:rPr>
        <w:t xml:space="preserve"> </w:t>
      </w:r>
      <w:r w:rsidRPr="004361C0">
        <w:rPr>
          <w:spacing w:val="4"/>
        </w:rPr>
        <w:t>(или)</w:t>
      </w:r>
      <w:r w:rsidRPr="004361C0">
        <w:rPr>
          <w:spacing w:val="19"/>
        </w:rPr>
        <w:t xml:space="preserve"> </w:t>
      </w:r>
      <w:r w:rsidRPr="004361C0">
        <w:rPr>
          <w:spacing w:val="4"/>
        </w:rPr>
        <w:t>реестр</w:t>
      </w:r>
      <w:r w:rsidRPr="004361C0">
        <w:rPr>
          <w:spacing w:val="18"/>
        </w:rPr>
        <w:t xml:space="preserve"> </w:t>
      </w:r>
      <w:r w:rsidRPr="004361C0">
        <w:rPr>
          <w:spacing w:val="5"/>
        </w:rPr>
        <w:t>евразийского</w:t>
      </w:r>
      <w:r w:rsidRPr="004361C0">
        <w:rPr>
          <w:spacing w:val="57"/>
          <w:w w:val="99"/>
        </w:rPr>
        <w:t xml:space="preserve"> </w:t>
      </w:r>
      <w:r>
        <w:t>программного</w:t>
      </w:r>
      <w:r w:rsidRPr="004361C0">
        <w:rPr>
          <w:spacing w:val="-1"/>
        </w:rPr>
        <w:t xml:space="preserve"> </w:t>
      </w:r>
      <w:r>
        <w:t>обеспечения и которое соответствует тому же классу программного</w:t>
      </w:r>
      <w:r w:rsidRPr="004361C0">
        <w:rPr>
          <w:spacing w:val="-1"/>
        </w:rPr>
        <w:t xml:space="preserve"> </w:t>
      </w:r>
      <w:r>
        <w:t>обеспечения, что и</w:t>
      </w:r>
      <w:r w:rsidRPr="004361C0">
        <w:rPr>
          <w:spacing w:val="144"/>
        </w:rPr>
        <w:t xml:space="preserve"> </w:t>
      </w:r>
      <w:r w:rsidRPr="004361C0">
        <w:rPr>
          <w:spacing w:val="11"/>
        </w:rPr>
        <w:t>программное</w:t>
      </w:r>
      <w:r w:rsidRPr="004361C0">
        <w:rPr>
          <w:spacing w:val="51"/>
        </w:rPr>
        <w:t xml:space="preserve"> </w:t>
      </w:r>
      <w:r w:rsidRPr="004361C0">
        <w:rPr>
          <w:spacing w:val="11"/>
        </w:rPr>
        <w:t>обеспечение,</w:t>
      </w:r>
      <w:r w:rsidRPr="004361C0">
        <w:rPr>
          <w:spacing w:val="52"/>
        </w:rPr>
        <w:t xml:space="preserve"> </w:t>
      </w:r>
      <w:r w:rsidRPr="004361C0">
        <w:rPr>
          <w:spacing w:val="11"/>
        </w:rPr>
        <w:t>являющееся</w:t>
      </w:r>
      <w:r w:rsidRPr="004361C0">
        <w:rPr>
          <w:spacing w:val="52"/>
        </w:rPr>
        <w:t xml:space="preserve"> </w:t>
      </w:r>
      <w:r w:rsidRPr="004361C0">
        <w:rPr>
          <w:spacing w:val="11"/>
        </w:rPr>
        <w:t>объектом</w:t>
      </w:r>
      <w:r w:rsidRPr="004361C0">
        <w:rPr>
          <w:spacing w:val="51"/>
        </w:rPr>
        <w:t xml:space="preserve"> </w:t>
      </w:r>
      <w:r w:rsidRPr="004361C0">
        <w:rPr>
          <w:spacing w:val="11"/>
        </w:rPr>
        <w:t>закупки</w:t>
      </w:r>
      <w:r w:rsidRPr="004361C0">
        <w:rPr>
          <w:spacing w:val="52"/>
        </w:rPr>
        <w:t xml:space="preserve"> </w:t>
      </w:r>
      <w:r w:rsidRPr="004361C0">
        <w:rPr>
          <w:spacing w:val="11"/>
        </w:rPr>
        <w:t>(предметом</w:t>
      </w:r>
      <w:r w:rsidRPr="004361C0">
        <w:rPr>
          <w:spacing w:val="52"/>
        </w:rPr>
        <w:t xml:space="preserve"> </w:t>
      </w:r>
      <w:r w:rsidRPr="004361C0">
        <w:rPr>
          <w:spacing w:val="11"/>
        </w:rPr>
        <w:t>закупки),</w:t>
      </w:r>
      <w:r w:rsidRPr="004361C0">
        <w:rPr>
          <w:spacing w:val="51"/>
        </w:rPr>
        <w:t xml:space="preserve"> </w:t>
      </w:r>
      <w:r w:rsidRPr="004361C0">
        <w:rPr>
          <w:spacing w:val="6"/>
        </w:rPr>
        <w:t>по</w:t>
      </w:r>
      <w:r w:rsidRPr="004361C0">
        <w:rPr>
          <w:spacing w:val="52"/>
        </w:rPr>
        <w:t xml:space="preserve"> </w:t>
      </w:r>
      <w:r w:rsidRPr="004361C0">
        <w:rPr>
          <w:spacing w:val="13"/>
        </w:rPr>
        <w:t>своим</w:t>
      </w:r>
      <w:r w:rsidRPr="004361C0">
        <w:rPr>
          <w:spacing w:val="100"/>
          <w:w w:val="99"/>
        </w:rPr>
        <w:t xml:space="preserve"> </w:t>
      </w:r>
      <w:r w:rsidRPr="004361C0">
        <w:rPr>
          <w:spacing w:val="8"/>
        </w:rPr>
        <w:t>функциональным,</w:t>
      </w:r>
      <w:r w:rsidRPr="004361C0">
        <w:rPr>
          <w:spacing w:val="33"/>
        </w:rPr>
        <w:t xml:space="preserve"> </w:t>
      </w:r>
      <w:r w:rsidRPr="004361C0">
        <w:rPr>
          <w:spacing w:val="8"/>
        </w:rPr>
        <w:t>техническим</w:t>
      </w:r>
      <w:r w:rsidRPr="004361C0">
        <w:rPr>
          <w:spacing w:val="34"/>
        </w:rPr>
        <w:t xml:space="preserve"> </w:t>
      </w:r>
      <w:r>
        <w:t>и</w:t>
      </w:r>
      <w:r w:rsidRPr="004361C0">
        <w:rPr>
          <w:spacing w:val="34"/>
        </w:rPr>
        <w:t xml:space="preserve"> </w:t>
      </w:r>
      <w:r w:rsidRPr="004361C0">
        <w:rPr>
          <w:spacing w:val="7"/>
        </w:rPr>
        <w:t>(или)</w:t>
      </w:r>
      <w:r w:rsidRPr="004361C0">
        <w:rPr>
          <w:spacing w:val="33"/>
        </w:rPr>
        <w:t xml:space="preserve"> </w:t>
      </w:r>
      <w:r w:rsidRPr="004361C0">
        <w:rPr>
          <w:spacing w:val="8"/>
        </w:rPr>
        <w:t>эксплуатационным</w:t>
      </w:r>
      <w:r w:rsidRPr="004361C0">
        <w:rPr>
          <w:spacing w:val="34"/>
        </w:rPr>
        <w:t xml:space="preserve"> </w:t>
      </w:r>
      <w:r w:rsidRPr="004361C0">
        <w:rPr>
          <w:spacing w:val="8"/>
        </w:rPr>
        <w:t>характеристикам</w:t>
      </w:r>
      <w:r w:rsidRPr="004361C0">
        <w:rPr>
          <w:spacing w:val="34"/>
        </w:rPr>
        <w:t xml:space="preserve"> </w:t>
      </w:r>
      <w:r w:rsidRPr="004361C0">
        <w:rPr>
          <w:spacing w:val="4"/>
        </w:rPr>
        <w:t>не</w:t>
      </w:r>
      <w:r w:rsidRPr="004361C0">
        <w:rPr>
          <w:spacing w:val="33"/>
        </w:rPr>
        <w:t xml:space="preserve"> </w:t>
      </w:r>
      <w:r w:rsidRPr="004361C0">
        <w:rPr>
          <w:spacing w:val="9"/>
        </w:rPr>
        <w:t>соответствует</w:t>
      </w:r>
      <w:r w:rsidRPr="004361C0">
        <w:rPr>
          <w:spacing w:val="53"/>
          <w:w w:val="99"/>
        </w:rPr>
        <w:t xml:space="preserve"> </w:t>
      </w:r>
      <w:r w:rsidRPr="004361C0">
        <w:rPr>
          <w:spacing w:val="6"/>
        </w:rPr>
        <w:t>установленным</w:t>
      </w:r>
      <w:r w:rsidRPr="004361C0">
        <w:rPr>
          <w:spacing w:val="20"/>
        </w:rPr>
        <w:t xml:space="preserve"> </w:t>
      </w:r>
      <w:r w:rsidRPr="004361C0">
        <w:rPr>
          <w:spacing w:val="6"/>
        </w:rPr>
        <w:t>заказчиком</w:t>
      </w:r>
      <w:r w:rsidRPr="004361C0">
        <w:rPr>
          <w:spacing w:val="21"/>
        </w:rPr>
        <w:t xml:space="preserve"> </w:t>
      </w:r>
      <w:r w:rsidRPr="004361C0">
        <w:rPr>
          <w:spacing w:val="6"/>
        </w:rPr>
        <w:t>требованиям</w:t>
      </w:r>
      <w:r w:rsidRPr="004361C0">
        <w:rPr>
          <w:spacing w:val="21"/>
        </w:rPr>
        <w:t xml:space="preserve"> </w:t>
      </w:r>
      <w:r>
        <w:t>к</w:t>
      </w:r>
      <w:r w:rsidRPr="004361C0">
        <w:rPr>
          <w:spacing w:val="20"/>
        </w:rPr>
        <w:t xml:space="preserve"> </w:t>
      </w:r>
      <w:r w:rsidRPr="004361C0">
        <w:rPr>
          <w:spacing w:val="6"/>
        </w:rPr>
        <w:t>программному</w:t>
      </w:r>
      <w:r w:rsidRPr="004361C0">
        <w:rPr>
          <w:spacing w:val="21"/>
        </w:rPr>
        <w:t xml:space="preserve"> </w:t>
      </w:r>
      <w:r w:rsidRPr="004361C0">
        <w:rPr>
          <w:spacing w:val="6"/>
        </w:rPr>
        <w:t>обеспечению,</w:t>
      </w:r>
      <w:r w:rsidRPr="004361C0">
        <w:rPr>
          <w:spacing w:val="21"/>
        </w:rPr>
        <w:t xml:space="preserve"> </w:t>
      </w:r>
      <w:r w:rsidRPr="004361C0">
        <w:rPr>
          <w:spacing w:val="6"/>
        </w:rPr>
        <w:t>являющемуся</w:t>
      </w:r>
      <w:r w:rsidRPr="004361C0">
        <w:rPr>
          <w:spacing w:val="21"/>
        </w:rPr>
        <w:t xml:space="preserve"> </w:t>
      </w:r>
      <w:r w:rsidRPr="004361C0">
        <w:rPr>
          <w:spacing w:val="7"/>
        </w:rPr>
        <w:t>объектом</w:t>
      </w:r>
      <w:r w:rsidRPr="004361C0">
        <w:rPr>
          <w:spacing w:val="60"/>
          <w:w w:val="99"/>
        </w:rPr>
        <w:t xml:space="preserve"> </w:t>
      </w:r>
      <w:r w:rsidRPr="004361C0">
        <w:rPr>
          <w:spacing w:val="6"/>
        </w:rPr>
        <w:t>закупки</w:t>
      </w:r>
      <w:r w:rsidRPr="004361C0">
        <w:rPr>
          <w:spacing w:val="17"/>
        </w:rPr>
        <w:t xml:space="preserve"> </w:t>
      </w:r>
      <w:r w:rsidRPr="004361C0">
        <w:rPr>
          <w:spacing w:val="6"/>
        </w:rPr>
        <w:t>(предметом</w:t>
      </w:r>
      <w:r w:rsidRPr="004361C0">
        <w:rPr>
          <w:spacing w:val="17"/>
        </w:rPr>
        <w:t xml:space="preserve"> </w:t>
      </w:r>
      <w:r w:rsidRPr="004361C0">
        <w:rPr>
          <w:spacing w:val="7"/>
        </w:rPr>
        <w:t>закупки).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1376"/>
        </w:tabs>
        <w:kinsoku w:val="0"/>
        <w:overflowPunct w:val="0"/>
        <w:spacing w:before="188"/>
        <w:ind w:left="1375"/>
      </w:pPr>
      <w:r>
        <w:t>ПОРЯДОК</w:t>
      </w:r>
      <w:r>
        <w:rPr>
          <w:spacing w:val="-12"/>
        </w:rPr>
        <w:t xml:space="preserve"> </w:t>
      </w:r>
      <w:r>
        <w:t>ПЕРЕДАЧИ</w:t>
      </w:r>
      <w:r>
        <w:rPr>
          <w:spacing w:val="-12"/>
        </w:rPr>
        <w:t xml:space="preserve"> </w:t>
      </w:r>
      <w:r>
        <w:t>ПРАВ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БД</w:t>
      </w:r>
      <w:r>
        <w:rPr>
          <w:spacing w:val="-12"/>
        </w:rPr>
        <w:t xml:space="preserve"> </w:t>
      </w:r>
      <w:r>
        <w:t>eLIBRARY.RU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13"/>
        </w:numPr>
        <w:tabs>
          <w:tab w:val="left" w:pos="573"/>
        </w:tabs>
        <w:kinsoku w:val="0"/>
        <w:overflowPunct w:val="0"/>
        <w:spacing w:before="0" w:line="265" w:lineRule="auto"/>
        <w:ind w:right="126" w:firstLine="0"/>
        <w:jc w:val="both"/>
      </w:pPr>
      <w:r>
        <w:rPr>
          <w:spacing w:val="9"/>
        </w:rPr>
        <w:t>Передача</w:t>
      </w:r>
      <w:r>
        <w:rPr>
          <w:spacing w:val="43"/>
        </w:rPr>
        <w:t xml:space="preserve"> </w:t>
      </w:r>
      <w:r>
        <w:rPr>
          <w:spacing w:val="8"/>
        </w:rPr>
        <w:t>прав</w:t>
      </w:r>
      <w:r>
        <w:rPr>
          <w:spacing w:val="44"/>
        </w:rPr>
        <w:t xml:space="preserve"> </w:t>
      </w:r>
      <w:r>
        <w:rPr>
          <w:spacing w:val="5"/>
        </w:rPr>
        <w:t>на</w:t>
      </w:r>
      <w:r>
        <w:rPr>
          <w:spacing w:val="44"/>
        </w:rPr>
        <w:t xml:space="preserve"> </w:t>
      </w:r>
      <w:r>
        <w:rPr>
          <w:spacing w:val="10"/>
        </w:rPr>
        <w:t>использование</w:t>
      </w:r>
      <w:r>
        <w:rPr>
          <w:spacing w:val="44"/>
        </w:rPr>
        <w:t xml:space="preserve"> </w:t>
      </w:r>
      <w:r>
        <w:rPr>
          <w:spacing w:val="5"/>
        </w:rPr>
        <w:t>БД</w:t>
      </w:r>
      <w:r>
        <w:rPr>
          <w:spacing w:val="44"/>
        </w:rPr>
        <w:t xml:space="preserve"> </w:t>
      </w:r>
      <w:r>
        <w:rPr>
          <w:spacing w:val="10"/>
        </w:rPr>
        <w:t>eLIBRARY.RU</w:t>
      </w:r>
      <w:r>
        <w:rPr>
          <w:spacing w:val="44"/>
        </w:rPr>
        <w:t xml:space="preserve"> </w:t>
      </w:r>
      <w:r>
        <w:rPr>
          <w:spacing w:val="9"/>
        </w:rPr>
        <w:t>Лицензиату</w:t>
      </w:r>
      <w:r>
        <w:rPr>
          <w:spacing w:val="44"/>
        </w:rPr>
        <w:t xml:space="preserve"> </w:t>
      </w:r>
      <w:r>
        <w:rPr>
          <w:spacing w:val="10"/>
        </w:rPr>
        <w:t>осуществляется</w:t>
      </w:r>
      <w:r>
        <w:rPr>
          <w:spacing w:val="44"/>
        </w:rPr>
        <w:t xml:space="preserve"> </w:t>
      </w:r>
      <w:r>
        <w:rPr>
          <w:spacing w:val="11"/>
        </w:rPr>
        <w:t>путем</w:t>
      </w:r>
      <w:r>
        <w:rPr>
          <w:spacing w:val="55"/>
          <w:w w:val="99"/>
        </w:rPr>
        <w:t xml:space="preserve"> </w:t>
      </w:r>
      <w:r>
        <w:rPr>
          <w:spacing w:val="6"/>
        </w:rPr>
        <w:t>предоставления</w:t>
      </w:r>
      <w:r>
        <w:rPr>
          <w:spacing w:val="24"/>
        </w:rPr>
        <w:t xml:space="preserve"> </w:t>
      </w:r>
      <w:r>
        <w:rPr>
          <w:spacing w:val="6"/>
        </w:rPr>
        <w:t>Лицензиату</w:t>
      </w:r>
      <w:r>
        <w:rPr>
          <w:spacing w:val="24"/>
        </w:rPr>
        <w:t xml:space="preserve"> </w:t>
      </w:r>
      <w:r>
        <w:rPr>
          <w:spacing w:val="6"/>
        </w:rPr>
        <w:t>защищенного</w:t>
      </w:r>
      <w:r>
        <w:rPr>
          <w:spacing w:val="24"/>
        </w:rPr>
        <w:t xml:space="preserve"> </w:t>
      </w:r>
      <w:r>
        <w:rPr>
          <w:spacing w:val="6"/>
        </w:rPr>
        <w:t>доступа</w:t>
      </w:r>
      <w:r>
        <w:rPr>
          <w:spacing w:val="25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rPr>
          <w:spacing w:val="4"/>
        </w:rPr>
        <w:t>API</w:t>
      </w:r>
      <w:r>
        <w:rPr>
          <w:spacing w:val="24"/>
        </w:rPr>
        <w:t xml:space="preserve"> </w:t>
      </w:r>
      <w:r>
        <w:rPr>
          <w:spacing w:val="6"/>
        </w:rPr>
        <w:t>eLIBRARY.RU</w:t>
      </w:r>
      <w:r>
        <w:rPr>
          <w:spacing w:val="25"/>
        </w:rPr>
        <w:t xml:space="preserve"> </w:t>
      </w:r>
      <w:r>
        <w:rPr>
          <w:spacing w:val="5"/>
        </w:rPr>
        <w:t>через</w:t>
      </w:r>
      <w:r>
        <w:rPr>
          <w:spacing w:val="24"/>
        </w:rPr>
        <w:t xml:space="preserve"> </w:t>
      </w:r>
      <w:r>
        <w:rPr>
          <w:spacing w:val="7"/>
        </w:rPr>
        <w:t>информационно-</w:t>
      </w:r>
      <w:r>
        <w:rPr>
          <w:spacing w:val="52"/>
          <w:w w:val="99"/>
        </w:rPr>
        <w:t xml:space="preserve"> </w:t>
      </w:r>
      <w:r>
        <w:rPr>
          <w:spacing w:val="6"/>
        </w:rPr>
        <w:t>телекоммуникационную</w:t>
      </w:r>
      <w:r>
        <w:rPr>
          <w:spacing w:val="14"/>
        </w:rPr>
        <w:t xml:space="preserve"> </w:t>
      </w:r>
      <w:r>
        <w:rPr>
          <w:spacing w:val="5"/>
        </w:rPr>
        <w:t>сеть</w:t>
      </w:r>
      <w:r>
        <w:rPr>
          <w:spacing w:val="15"/>
        </w:rPr>
        <w:t xml:space="preserve"> </w:t>
      </w:r>
      <w:r>
        <w:rPr>
          <w:spacing w:val="7"/>
        </w:rPr>
        <w:t>Интернет.</w:t>
      </w:r>
    </w:p>
    <w:p w:rsidR="009818F0" w:rsidRDefault="009818F0" w:rsidP="009818F0">
      <w:pPr>
        <w:pStyle w:val="a3"/>
        <w:numPr>
          <w:ilvl w:val="1"/>
          <w:numId w:val="13"/>
        </w:numPr>
        <w:tabs>
          <w:tab w:val="left" w:pos="573"/>
        </w:tabs>
        <w:kinsoku w:val="0"/>
        <w:overflowPunct w:val="0"/>
        <w:spacing w:before="0" w:line="265" w:lineRule="auto"/>
        <w:ind w:right="126" w:firstLine="0"/>
        <w:jc w:val="both"/>
        <w:sectPr w:rsidR="009818F0">
          <w:pgSz w:w="11900" w:h="16840"/>
          <w:pgMar w:top="720" w:right="560" w:bottom="1140" w:left="1300" w:header="0" w:footer="957" w:gutter="0"/>
          <w:cols w:space="720"/>
          <w:noEndnote/>
        </w:sectPr>
      </w:pPr>
    </w:p>
    <w:p w:rsidR="009818F0" w:rsidRDefault="009818F0" w:rsidP="009818F0">
      <w:pPr>
        <w:pStyle w:val="a3"/>
        <w:numPr>
          <w:ilvl w:val="1"/>
          <w:numId w:val="13"/>
        </w:numPr>
        <w:tabs>
          <w:tab w:val="left" w:pos="496"/>
        </w:tabs>
        <w:kinsoku w:val="0"/>
        <w:overflowPunct w:val="0"/>
        <w:spacing w:before="54" w:line="265" w:lineRule="auto"/>
        <w:ind w:right="114" w:firstLine="0"/>
        <w:jc w:val="both"/>
      </w:pPr>
      <w:r>
        <w:lastRenderedPageBreak/>
        <w:t>Контроль</w:t>
      </w:r>
      <w:r>
        <w:rPr>
          <w:spacing w:val="-2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IP-адресам</w:t>
      </w:r>
      <w:r>
        <w:rPr>
          <w:spacing w:val="-2"/>
        </w:rPr>
        <w:t xml:space="preserve"> </w:t>
      </w:r>
      <w:r>
        <w:t>компьютеров.</w:t>
      </w:r>
      <w:r>
        <w:rPr>
          <w:spacing w:val="-2"/>
        </w:rPr>
        <w:t xml:space="preserve"> </w:t>
      </w:r>
      <w:r>
        <w:t>Недопустимо</w:t>
      </w:r>
      <w:r>
        <w:rPr>
          <w:spacing w:val="-2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rPr>
          <w:spacing w:val="1"/>
        </w:rPr>
        <w:t>IP-адресов,</w:t>
      </w:r>
      <w:r>
        <w:rPr>
          <w:spacing w:val="129"/>
          <w:w w:val="99"/>
        </w:rPr>
        <w:t xml:space="preserve"> </w:t>
      </w:r>
      <w:r>
        <w:rPr>
          <w:spacing w:val="10"/>
        </w:rPr>
        <w:t>относящихся</w:t>
      </w:r>
      <w:r>
        <w:rPr>
          <w:spacing w:val="43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rPr>
          <w:spacing w:val="9"/>
        </w:rPr>
        <w:t>другим</w:t>
      </w:r>
      <w:r>
        <w:rPr>
          <w:spacing w:val="44"/>
        </w:rPr>
        <w:t xml:space="preserve"> </w:t>
      </w:r>
      <w:r>
        <w:rPr>
          <w:spacing w:val="10"/>
        </w:rPr>
        <w:t>организациям</w:t>
      </w:r>
      <w:r>
        <w:rPr>
          <w:spacing w:val="43"/>
        </w:rPr>
        <w:t xml:space="preserve"> </w:t>
      </w:r>
      <w:r>
        <w:rPr>
          <w:spacing w:val="7"/>
        </w:rPr>
        <w:t>или</w:t>
      </w:r>
      <w:r>
        <w:rPr>
          <w:spacing w:val="44"/>
        </w:rPr>
        <w:t xml:space="preserve"> </w:t>
      </w:r>
      <w:r>
        <w:rPr>
          <w:spacing w:val="9"/>
        </w:rPr>
        <w:t>третьим</w:t>
      </w:r>
      <w:r>
        <w:rPr>
          <w:spacing w:val="43"/>
        </w:rPr>
        <w:t xml:space="preserve"> </w:t>
      </w:r>
      <w:r>
        <w:rPr>
          <w:spacing w:val="9"/>
        </w:rPr>
        <w:t>лицам,</w:t>
      </w:r>
      <w:r>
        <w:rPr>
          <w:spacing w:val="44"/>
        </w:rPr>
        <w:t xml:space="preserve"> </w:t>
      </w:r>
      <w:r>
        <w:rPr>
          <w:spacing w:val="5"/>
        </w:rPr>
        <w:t>не</w:t>
      </w:r>
      <w:r>
        <w:rPr>
          <w:spacing w:val="43"/>
        </w:rPr>
        <w:t xml:space="preserve"> </w:t>
      </w:r>
      <w:r>
        <w:rPr>
          <w:spacing w:val="9"/>
        </w:rPr>
        <w:t>являющимся</w:t>
      </w:r>
      <w:r>
        <w:rPr>
          <w:spacing w:val="43"/>
        </w:rPr>
        <w:t xml:space="preserve"> </w:t>
      </w:r>
      <w:r>
        <w:rPr>
          <w:spacing w:val="11"/>
        </w:rPr>
        <w:t>подразделениями</w:t>
      </w:r>
      <w:r>
        <w:rPr>
          <w:spacing w:val="45"/>
          <w:w w:val="99"/>
        </w:rPr>
        <w:t xml:space="preserve"> </w:t>
      </w:r>
      <w:r>
        <w:rPr>
          <w:spacing w:val="2"/>
        </w:rPr>
        <w:t>Лицензиата.</w:t>
      </w:r>
      <w:r>
        <w:rPr>
          <w:spacing w:val="9"/>
        </w:rPr>
        <w:t xml:space="preserve"> </w:t>
      </w:r>
      <w:r>
        <w:rPr>
          <w:spacing w:val="2"/>
        </w:rPr>
        <w:t>Ответственность</w:t>
      </w:r>
      <w:r>
        <w:rPr>
          <w:spacing w:val="9"/>
        </w:rPr>
        <w:t xml:space="preserve"> </w:t>
      </w:r>
      <w:r>
        <w:rPr>
          <w:spacing w:val="1"/>
        </w:rPr>
        <w:t>за</w:t>
      </w:r>
      <w:r>
        <w:rPr>
          <w:spacing w:val="9"/>
        </w:rPr>
        <w:t xml:space="preserve"> </w:t>
      </w:r>
      <w:r>
        <w:rPr>
          <w:spacing w:val="2"/>
        </w:rPr>
        <w:t>корректность</w:t>
      </w:r>
      <w:r>
        <w:rPr>
          <w:spacing w:val="9"/>
        </w:rPr>
        <w:t xml:space="preserve"> </w:t>
      </w:r>
      <w:r>
        <w:rPr>
          <w:spacing w:val="2"/>
        </w:rPr>
        <w:t>информации</w:t>
      </w:r>
      <w:r>
        <w:rPr>
          <w:spacing w:val="9"/>
        </w:rPr>
        <w:t xml:space="preserve"> </w:t>
      </w:r>
      <w:r>
        <w:rPr>
          <w:spacing w:val="1"/>
        </w:rPr>
        <w:t>об</w:t>
      </w:r>
      <w:r>
        <w:rPr>
          <w:spacing w:val="9"/>
        </w:rPr>
        <w:t xml:space="preserve"> </w:t>
      </w:r>
      <w:r>
        <w:rPr>
          <w:spacing w:val="2"/>
        </w:rPr>
        <w:t>IP-адресах</w:t>
      </w:r>
      <w:r>
        <w:rPr>
          <w:spacing w:val="9"/>
        </w:rPr>
        <w:t xml:space="preserve"> </w:t>
      </w:r>
      <w:r>
        <w:rPr>
          <w:spacing w:val="2"/>
        </w:rPr>
        <w:t>компьютеров</w:t>
      </w:r>
      <w:r>
        <w:rPr>
          <w:spacing w:val="9"/>
        </w:rPr>
        <w:t xml:space="preserve"> </w:t>
      </w:r>
      <w:r>
        <w:rPr>
          <w:spacing w:val="3"/>
        </w:rPr>
        <w:t>Лицензиата</w:t>
      </w:r>
      <w:r>
        <w:rPr>
          <w:spacing w:val="108"/>
          <w:w w:val="99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Ответственный представитель Лицензиата. В</w:t>
      </w:r>
      <w:r>
        <w:rPr>
          <w:spacing w:val="-1"/>
        </w:rPr>
        <w:t xml:space="preserve"> </w:t>
      </w:r>
      <w:r>
        <w:t>случае изменения набора IP-адресов</w:t>
      </w:r>
      <w:r>
        <w:rPr>
          <w:spacing w:val="-1"/>
        </w:rPr>
        <w:t xml:space="preserve"> </w:t>
      </w:r>
      <w:r>
        <w:rPr>
          <w:spacing w:val="1"/>
        </w:rPr>
        <w:t>компьютеров</w:t>
      </w:r>
      <w:r>
        <w:rPr>
          <w:spacing w:val="131"/>
          <w:w w:val="99"/>
        </w:rPr>
        <w:t xml:space="preserve"> </w:t>
      </w:r>
      <w:r>
        <w:t>Лицензиата</w:t>
      </w:r>
      <w:r>
        <w:rPr>
          <w:spacing w:val="-4"/>
        </w:rPr>
        <w:t xml:space="preserve"> </w:t>
      </w:r>
      <w:r>
        <w:t>Ответственный</w:t>
      </w:r>
      <w:r>
        <w:rPr>
          <w:spacing w:val="-4"/>
        </w:rPr>
        <w:t xml:space="preserve"> </w:t>
      </w:r>
      <w:r>
        <w:t>представитель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rPr>
          <w:spacing w:val="1"/>
        </w:rPr>
        <w:t>Лицензиару.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3212"/>
        </w:tabs>
        <w:kinsoku w:val="0"/>
        <w:overflowPunct w:val="0"/>
        <w:spacing w:before="188"/>
        <w:ind w:left="3211"/>
        <w:rPr>
          <w:b w:val="0"/>
          <w:bCs w:val="0"/>
        </w:rPr>
      </w:pPr>
      <w:r>
        <w:t>ПРАВА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ОБЯЗАННОСТИ</w:t>
      </w:r>
      <w:r>
        <w:rPr>
          <w:spacing w:val="-12"/>
        </w:rPr>
        <w:t xml:space="preserve"> </w:t>
      </w:r>
      <w:r>
        <w:t>СТОРОН</w:t>
      </w:r>
    </w:p>
    <w:p w:rsidR="009818F0" w:rsidRDefault="009818F0" w:rsidP="009818F0">
      <w:pPr>
        <w:pStyle w:val="a3"/>
        <w:numPr>
          <w:ilvl w:val="1"/>
          <w:numId w:val="12"/>
        </w:numPr>
        <w:tabs>
          <w:tab w:val="left" w:pos="485"/>
        </w:tabs>
        <w:kinsoku w:val="0"/>
        <w:overflowPunct w:val="0"/>
        <w:spacing w:before="0"/>
        <w:jc w:val="both"/>
      </w:pPr>
      <w:r>
        <w:t>Лицензиат</w:t>
      </w:r>
      <w:r>
        <w:rPr>
          <w:spacing w:val="-20"/>
        </w:rPr>
        <w:t xml:space="preserve"> </w:t>
      </w:r>
      <w:r>
        <w:t>обязуется:</w:t>
      </w:r>
    </w:p>
    <w:p w:rsidR="009818F0" w:rsidRDefault="009818F0" w:rsidP="009818F0">
      <w:pPr>
        <w:pStyle w:val="a3"/>
        <w:numPr>
          <w:ilvl w:val="2"/>
          <w:numId w:val="12"/>
        </w:numPr>
        <w:tabs>
          <w:tab w:val="left" w:pos="650"/>
        </w:tabs>
        <w:kinsoku w:val="0"/>
        <w:overflowPunct w:val="0"/>
        <w:spacing w:before="27"/>
        <w:ind w:firstLine="0"/>
        <w:jc w:val="both"/>
      </w:pPr>
      <w:r>
        <w:t>Оплатить</w:t>
      </w:r>
      <w:r>
        <w:rPr>
          <w:spacing w:val="-10"/>
        </w:rPr>
        <w:t xml:space="preserve"> </w:t>
      </w:r>
      <w:r>
        <w:t>вознаграждение</w:t>
      </w:r>
      <w:r>
        <w:rPr>
          <w:spacing w:val="-10"/>
        </w:rPr>
        <w:t xml:space="preserve"> </w:t>
      </w:r>
      <w:r>
        <w:t>Лицензиара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условиями</w:t>
      </w:r>
      <w:r>
        <w:rPr>
          <w:spacing w:val="-10"/>
        </w:rPr>
        <w:t xml:space="preserve"> </w:t>
      </w:r>
      <w:r>
        <w:t>Договора;</w:t>
      </w:r>
    </w:p>
    <w:p w:rsidR="009818F0" w:rsidRDefault="009818F0" w:rsidP="009818F0">
      <w:pPr>
        <w:pStyle w:val="a3"/>
        <w:numPr>
          <w:ilvl w:val="2"/>
          <w:numId w:val="12"/>
        </w:numPr>
        <w:tabs>
          <w:tab w:val="left" w:pos="671"/>
        </w:tabs>
        <w:kinsoku w:val="0"/>
        <w:overflowPunct w:val="0"/>
        <w:spacing w:before="27" w:line="265" w:lineRule="auto"/>
        <w:ind w:right="135" w:firstLine="0"/>
        <w:jc w:val="both"/>
      </w:pPr>
      <w:r>
        <w:rPr>
          <w:spacing w:val="1"/>
        </w:rPr>
        <w:t>Соблюдать</w:t>
      </w:r>
      <w:r>
        <w:rPr>
          <w:spacing w:val="-1"/>
        </w:rPr>
        <w:t xml:space="preserve"> </w:t>
      </w:r>
      <w:r>
        <w:rPr>
          <w:spacing w:val="1"/>
        </w:rPr>
        <w:t>предусмотренные</w:t>
      </w:r>
      <w:r>
        <w:t xml:space="preserve"> </w:t>
      </w:r>
      <w:r>
        <w:rPr>
          <w:spacing w:val="1"/>
        </w:rPr>
        <w:t>действующим</w:t>
      </w:r>
      <w:r>
        <w:t xml:space="preserve"> </w:t>
      </w:r>
      <w:r>
        <w:rPr>
          <w:spacing w:val="1"/>
        </w:rPr>
        <w:t>законодательством</w:t>
      </w:r>
      <w:r>
        <w:t xml:space="preserve"> </w:t>
      </w:r>
      <w:r>
        <w:rPr>
          <w:spacing w:val="1"/>
        </w:rPr>
        <w:t>права</w:t>
      </w:r>
      <w:r>
        <w:t xml:space="preserve"> </w:t>
      </w:r>
      <w:r>
        <w:rPr>
          <w:spacing w:val="1"/>
        </w:rPr>
        <w:t>Лицензиара</w:t>
      </w:r>
      <w:r>
        <w:rPr>
          <w:spacing w:val="-1"/>
        </w:rPr>
        <w:t xml:space="preserve"> </w:t>
      </w:r>
      <w:r>
        <w:t xml:space="preserve">в </w:t>
      </w:r>
      <w:r>
        <w:rPr>
          <w:spacing w:val="2"/>
        </w:rPr>
        <w:t>отношении</w:t>
      </w:r>
      <w:r>
        <w:rPr>
          <w:spacing w:val="111"/>
          <w:w w:val="99"/>
        </w:rPr>
        <w:t xml:space="preserve"> </w:t>
      </w:r>
      <w:r>
        <w:t>Базы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eLIBRARY.RU,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2"/>
        </w:rPr>
        <w:t xml:space="preserve"> </w:t>
      </w:r>
      <w:r>
        <w:t>нарушения</w:t>
      </w:r>
      <w:r>
        <w:rPr>
          <w:w w:val="99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третьими</w:t>
      </w:r>
      <w:r>
        <w:rPr>
          <w:spacing w:val="-3"/>
        </w:rPr>
        <w:t xml:space="preserve"> </w:t>
      </w:r>
      <w:r>
        <w:t>лицами;</w:t>
      </w:r>
    </w:p>
    <w:p w:rsidR="009818F0" w:rsidRDefault="009818F0" w:rsidP="009818F0">
      <w:pPr>
        <w:pStyle w:val="a3"/>
        <w:numPr>
          <w:ilvl w:val="2"/>
          <w:numId w:val="12"/>
        </w:numPr>
        <w:tabs>
          <w:tab w:val="left" w:pos="750"/>
        </w:tabs>
        <w:kinsoku w:val="0"/>
        <w:overflowPunct w:val="0"/>
        <w:spacing w:line="265" w:lineRule="auto"/>
        <w:ind w:right="127" w:firstLine="0"/>
        <w:jc w:val="both"/>
      </w:pPr>
      <w:r>
        <w:rPr>
          <w:spacing w:val="9"/>
        </w:rPr>
        <w:t>Предоставлять</w:t>
      </w:r>
      <w:r>
        <w:rPr>
          <w:spacing w:val="36"/>
        </w:rPr>
        <w:t xml:space="preserve"> </w:t>
      </w:r>
      <w:r>
        <w:rPr>
          <w:spacing w:val="9"/>
        </w:rPr>
        <w:t>Лицензиару</w:t>
      </w:r>
      <w:r>
        <w:rPr>
          <w:spacing w:val="36"/>
        </w:rPr>
        <w:t xml:space="preserve"> </w:t>
      </w:r>
      <w:r>
        <w:rPr>
          <w:spacing w:val="9"/>
        </w:rPr>
        <w:t>возможность</w:t>
      </w:r>
      <w:r>
        <w:rPr>
          <w:spacing w:val="36"/>
        </w:rPr>
        <w:t xml:space="preserve"> </w:t>
      </w:r>
      <w:r>
        <w:rPr>
          <w:spacing w:val="8"/>
        </w:rPr>
        <w:t>проверять</w:t>
      </w:r>
      <w:r>
        <w:rPr>
          <w:spacing w:val="36"/>
        </w:rPr>
        <w:t xml:space="preserve"> </w:t>
      </w:r>
      <w:r>
        <w:rPr>
          <w:spacing w:val="9"/>
        </w:rPr>
        <w:t>исполнение</w:t>
      </w:r>
      <w:r>
        <w:rPr>
          <w:spacing w:val="36"/>
        </w:rPr>
        <w:t xml:space="preserve"> </w:t>
      </w:r>
      <w:r>
        <w:rPr>
          <w:spacing w:val="8"/>
        </w:rPr>
        <w:t>Договора,</w:t>
      </w:r>
      <w:r>
        <w:rPr>
          <w:spacing w:val="36"/>
        </w:rPr>
        <w:t xml:space="preserve"> </w:t>
      </w:r>
      <w:r>
        <w:rPr>
          <w:spacing w:val="10"/>
        </w:rPr>
        <w:t>соблюдения</w:t>
      </w:r>
      <w:r>
        <w:rPr>
          <w:spacing w:val="50"/>
          <w:w w:val="99"/>
        </w:rPr>
        <w:t xml:space="preserve"> </w:t>
      </w:r>
      <w:r>
        <w:rPr>
          <w:spacing w:val="3"/>
        </w:rPr>
        <w:t>Лицензиатом</w:t>
      </w:r>
      <w:r>
        <w:rPr>
          <w:spacing w:val="12"/>
        </w:rPr>
        <w:t xml:space="preserve"> </w:t>
      </w:r>
      <w:r>
        <w:rPr>
          <w:spacing w:val="3"/>
        </w:rPr>
        <w:t>взятых</w:t>
      </w:r>
      <w:r>
        <w:rPr>
          <w:spacing w:val="13"/>
        </w:rPr>
        <w:t xml:space="preserve"> </w:t>
      </w:r>
      <w:r>
        <w:rPr>
          <w:spacing w:val="2"/>
        </w:rPr>
        <w:t>по</w:t>
      </w:r>
      <w:r>
        <w:rPr>
          <w:spacing w:val="13"/>
        </w:rPr>
        <w:t xml:space="preserve"> </w:t>
      </w:r>
      <w:r>
        <w:rPr>
          <w:spacing w:val="3"/>
        </w:rPr>
        <w:t>Договору</w:t>
      </w:r>
      <w:r>
        <w:rPr>
          <w:spacing w:val="13"/>
        </w:rPr>
        <w:t xml:space="preserve"> </w:t>
      </w:r>
      <w:r>
        <w:rPr>
          <w:spacing w:val="3"/>
        </w:rPr>
        <w:t>обязательств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3"/>
        </w:rPr>
        <w:t>заявленных</w:t>
      </w:r>
      <w:r>
        <w:rPr>
          <w:spacing w:val="13"/>
        </w:rPr>
        <w:t xml:space="preserve"> </w:t>
      </w:r>
      <w:r>
        <w:rPr>
          <w:spacing w:val="3"/>
        </w:rPr>
        <w:t>гарантий.</w:t>
      </w:r>
      <w:r>
        <w:rPr>
          <w:spacing w:val="13"/>
        </w:rPr>
        <w:t xml:space="preserve"> </w:t>
      </w:r>
      <w:r>
        <w:rPr>
          <w:spacing w:val="3"/>
        </w:rPr>
        <w:t>Процедура</w:t>
      </w:r>
      <w:r>
        <w:rPr>
          <w:spacing w:val="12"/>
        </w:rPr>
        <w:t xml:space="preserve"> </w:t>
      </w:r>
      <w:r>
        <w:rPr>
          <w:spacing w:val="3"/>
        </w:rPr>
        <w:t>таких</w:t>
      </w:r>
      <w:r>
        <w:rPr>
          <w:spacing w:val="13"/>
        </w:rPr>
        <w:t xml:space="preserve"> </w:t>
      </w:r>
      <w:r>
        <w:rPr>
          <w:spacing w:val="4"/>
        </w:rPr>
        <w:t>проверок</w:t>
      </w:r>
      <w:r>
        <w:rPr>
          <w:spacing w:val="78"/>
          <w:w w:val="99"/>
        </w:rPr>
        <w:t xml:space="preserve"> </w:t>
      </w:r>
      <w:r>
        <w:rPr>
          <w:spacing w:val="3"/>
        </w:rPr>
        <w:t>подлежит</w:t>
      </w:r>
      <w:r>
        <w:t xml:space="preserve"> </w:t>
      </w:r>
      <w:r>
        <w:rPr>
          <w:spacing w:val="3"/>
        </w:rPr>
        <w:t>согласованию</w:t>
      </w:r>
      <w:r>
        <w:t xml:space="preserve"> </w:t>
      </w:r>
      <w:r>
        <w:rPr>
          <w:spacing w:val="4"/>
        </w:rPr>
        <w:t>дополнительно.</w:t>
      </w:r>
    </w:p>
    <w:p w:rsidR="009818F0" w:rsidRDefault="009818F0" w:rsidP="009818F0">
      <w:pPr>
        <w:pStyle w:val="a3"/>
        <w:numPr>
          <w:ilvl w:val="1"/>
          <w:numId w:val="12"/>
        </w:numPr>
        <w:tabs>
          <w:tab w:val="left" w:pos="485"/>
        </w:tabs>
        <w:kinsoku w:val="0"/>
        <w:overflowPunct w:val="0"/>
        <w:jc w:val="both"/>
      </w:pPr>
      <w:r>
        <w:t>Лицензиар</w:t>
      </w:r>
      <w:r>
        <w:rPr>
          <w:spacing w:val="-20"/>
        </w:rPr>
        <w:t xml:space="preserve"> </w:t>
      </w:r>
      <w:r>
        <w:t>обязуется:</w:t>
      </w:r>
    </w:p>
    <w:p w:rsidR="009818F0" w:rsidRDefault="009818F0" w:rsidP="009818F0">
      <w:pPr>
        <w:pStyle w:val="a3"/>
        <w:numPr>
          <w:ilvl w:val="2"/>
          <w:numId w:val="12"/>
        </w:numPr>
        <w:tabs>
          <w:tab w:val="left" w:pos="687"/>
        </w:tabs>
        <w:kinsoku w:val="0"/>
        <w:overflowPunct w:val="0"/>
        <w:spacing w:before="27" w:line="265" w:lineRule="auto"/>
        <w:ind w:right="134" w:firstLine="0"/>
        <w:jc w:val="both"/>
      </w:pPr>
      <w:r>
        <w:rPr>
          <w:spacing w:val="2"/>
        </w:rPr>
        <w:t>Передать</w:t>
      </w:r>
      <w:r>
        <w:rPr>
          <w:spacing w:val="10"/>
        </w:rPr>
        <w:t xml:space="preserve"> </w:t>
      </w:r>
      <w:r>
        <w:rPr>
          <w:spacing w:val="2"/>
        </w:rPr>
        <w:t>Лицензиату</w:t>
      </w:r>
      <w:r>
        <w:rPr>
          <w:spacing w:val="11"/>
        </w:rPr>
        <w:t xml:space="preserve"> </w:t>
      </w:r>
      <w:r>
        <w:rPr>
          <w:spacing w:val="2"/>
        </w:rPr>
        <w:t>права</w:t>
      </w:r>
      <w:r>
        <w:rPr>
          <w:spacing w:val="10"/>
        </w:rPr>
        <w:t xml:space="preserve"> </w:t>
      </w:r>
      <w:r>
        <w:rPr>
          <w:spacing w:val="1"/>
        </w:rPr>
        <w:t>на</w:t>
      </w:r>
      <w:r>
        <w:rPr>
          <w:spacing w:val="11"/>
        </w:rPr>
        <w:t xml:space="preserve"> </w:t>
      </w:r>
      <w:r>
        <w:rPr>
          <w:spacing w:val="2"/>
        </w:rPr>
        <w:t>использование</w:t>
      </w:r>
      <w:r>
        <w:rPr>
          <w:spacing w:val="11"/>
        </w:rPr>
        <w:t xml:space="preserve"> </w:t>
      </w:r>
      <w:r>
        <w:rPr>
          <w:spacing w:val="1"/>
        </w:rPr>
        <w:t>БД</w:t>
      </w:r>
      <w:r>
        <w:rPr>
          <w:spacing w:val="10"/>
        </w:rPr>
        <w:t xml:space="preserve"> </w:t>
      </w:r>
      <w:r>
        <w:rPr>
          <w:spacing w:val="2"/>
        </w:rPr>
        <w:t>eLIBRARY.RU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3"/>
        </w:rPr>
        <w:t>условиями</w:t>
      </w:r>
      <w:r>
        <w:rPr>
          <w:spacing w:val="88"/>
          <w:w w:val="99"/>
        </w:rPr>
        <w:t xml:space="preserve"> </w:t>
      </w:r>
      <w:r>
        <w:rPr>
          <w:spacing w:val="3"/>
        </w:rPr>
        <w:t>Договора.</w:t>
      </w:r>
    </w:p>
    <w:p w:rsidR="009818F0" w:rsidRDefault="009818F0" w:rsidP="009818F0">
      <w:pPr>
        <w:pStyle w:val="a3"/>
        <w:numPr>
          <w:ilvl w:val="1"/>
          <w:numId w:val="11"/>
        </w:numPr>
        <w:tabs>
          <w:tab w:val="left" w:pos="485"/>
        </w:tabs>
        <w:kinsoku w:val="0"/>
        <w:overflowPunct w:val="0"/>
        <w:jc w:val="both"/>
      </w:pPr>
      <w:r>
        <w:t>Лицензиар</w:t>
      </w:r>
      <w:r>
        <w:rPr>
          <w:spacing w:val="-18"/>
        </w:rPr>
        <w:t xml:space="preserve"> </w:t>
      </w:r>
      <w:r>
        <w:t>вправе:</w:t>
      </w:r>
    </w:p>
    <w:p w:rsidR="009818F0" w:rsidRDefault="009818F0" w:rsidP="009818F0">
      <w:pPr>
        <w:pStyle w:val="a3"/>
        <w:numPr>
          <w:ilvl w:val="2"/>
          <w:numId w:val="11"/>
        </w:numPr>
        <w:tabs>
          <w:tab w:val="left" w:pos="749"/>
        </w:tabs>
        <w:kinsoku w:val="0"/>
        <w:overflowPunct w:val="0"/>
        <w:spacing w:before="27" w:line="265" w:lineRule="auto"/>
        <w:ind w:right="127" w:firstLine="0"/>
        <w:jc w:val="both"/>
      </w:pPr>
      <w:r>
        <w:rPr>
          <w:spacing w:val="5"/>
        </w:rPr>
        <w:t>Во</w:t>
      </w:r>
      <w:r>
        <w:rPr>
          <w:spacing w:val="40"/>
        </w:rPr>
        <w:t xml:space="preserve"> </w:t>
      </w:r>
      <w:r>
        <w:rPr>
          <w:spacing w:val="8"/>
        </w:rPr>
        <w:t>всякое</w:t>
      </w:r>
      <w:r>
        <w:rPr>
          <w:spacing w:val="40"/>
        </w:rPr>
        <w:t xml:space="preserve"> </w:t>
      </w:r>
      <w:r>
        <w:rPr>
          <w:spacing w:val="8"/>
        </w:rPr>
        <w:t>время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8"/>
        </w:rPr>
        <w:t>течение</w:t>
      </w:r>
      <w:r>
        <w:rPr>
          <w:spacing w:val="40"/>
        </w:rPr>
        <w:t xml:space="preserve"> </w:t>
      </w:r>
      <w:r>
        <w:rPr>
          <w:spacing w:val="8"/>
        </w:rPr>
        <w:t>срока</w:t>
      </w:r>
      <w:r>
        <w:rPr>
          <w:spacing w:val="40"/>
        </w:rPr>
        <w:t xml:space="preserve"> </w:t>
      </w:r>
      <w:r>
        <w:rPr>
          <w:spacing w:val="8"/>
        </w:rPr>
        <w:t>действия</w:t>
      </w:r>
      <w:r>
        <w:rPr>
          <w:spacing w:val="40"/>
        </w:rPr>
        <w:t xml:space="preserve"> </w:t>
      </w:r>
      <w:r>
        <w:rPr>
          <w:spacing w:val="8"/>
        </w:rPr>
        <w:t>Договора,</w:t>
      </w:r>
      <w:r>
        <w:rPr>
          <w:spacing w:val="40"/>
        </w:rPr>
        <w:t xml:space="preserve"> </w:t>
      </w:r>
      <w:r>
        <w:rPr>
          <w:spacing w:val="5"/>
        </w:rPr>
        <w:t>не</w:t>
      </w:r>
      <w:r>
        <w:rPr>
          <w:spacing w:val="40"/>
        </w:rPr>
        <w:t xml:space="preserve"> </w:t>
      </w:r>
      <w:r>
        <w:rPr>
          <w:spacing w:val="9"/>
        </w:rPr>
        <w:t>вмешиваясь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10"/>
        </w:rPr>
        <w:t>хозяйственную</w:t>
      </w:r>
      <w:r>
        <w:rPr>
          <w:spacing w:val="50"/>
          <w:w w:val="99"/>
        </w:rPr>
        <w:t xml:space="preserve"> </w:t>
      </w:r>
      <w:r>
        <w:rPr>
          <w:spacing w:val="5"/>
        </w:rPr>
        <w:t>деятельность</w:t>
      </w:r>
      <w:r>
        <w:rPr>
          <w:spacing w:val="21"/>
        </w:rPr>
        <w:t xml:space="preserve"> </w:t>
      </w:r>
      <w:r>
        <w:rPr>
          <w:spacing w:val="5"/>
        </w:rPr>
        <w:t>Лицензиата,</w:t>
      </w:r>
      <w:r>
        <w:rPr>
          <w:spacing w:val="22"/>
        </w:rPr>
        <w:t xml:space="preserve"> </w:t>
      </w:r>
      <w:r>
        <w:rPr>
          <w:spacing w:val="5"/>
        </w:rPr>
        <w:t>проверять</w:t>
      </w:r>
      <w:r>
        <w:rPr>
          <w:spacing w:val="22"/>
        </w:rPr>
        <w:t xml:space="preserve"> </w:t>
      </w:r>
      <w:r>
        <w:rPr>
          <w:spacing w:val="5"/>
        </w:rPr>
        <w:t>исполнение</w:t>
      </w:r>
      <w:r>
        <w:rPr>
          <w:spacing w:val="21"/>
        </w:rPr>
        <w:t xml:space="preserve"> </w:t>
      </w:r>
      <w:r>
        <w:rPr>
          <w:spacing w:val="5"/>
        </w:rPr>
        <w:t>Договора,</w:t>
      </w:r>
      <w:r>
        <w:rPr>
          <w:spacing w:val="22"/>
        </w:rPr>
        <w:t xml:space="preserve"> </w:t>
      </w:r>
      <w:r>
        <w:rPr>
          <w:spacing w:val="5"/>
        </w:rPr>
        <w:t>соблюдение</w:t>
      </w:r>
      <w:r>
        <w:rPr>
          <w:spacing w:val="22"/>
        </w:rPr>
        <w:t xml:space="preserve"> </w:t>
      </w:r>
      <w:r>
        <w:rPr>
          <w:spacing w:val="5"/>
        </w:rPr>
        <w:t>Лицензиатом</w:t>
      </w:r>
      <w:r>
        <w:rPr>
          <w:spacing w:val="22"/>
        </w:rPr>
        <w:t xml:space="preserve"> </w:t>
      </w:r>
      <w:r>
        <w:rPr>
          <w:spacing w:val="5"/>
        </w:rPr>
        <w:t>взятых</w:t>
      </w:r>
      <w:r>
        <w:rPr>
          <w:spacing w:val="21"/>
        </w:rPr>
        <w:t xml:space="preserve"> </w:t>
      </w:r>
      <w:r>
        <w:rPr>
          <w:spacing w:val="6"/>
        </w:rPr>
        <w:t>по</w:t>
      </w:r>
      <w:r>
        <w:rPr>
          <w:spacing w:val="66"/>
        </w:rPr>
        <w:t xml:space="preserve"> </w:t>
      </w:r>
      <w:r>
        <w:rPr>
          <w:spacing w:val="5"/>
        </w:rPr>
        <w:t>Договору</w:t>
      </w:r>
      <w:r>
        <w:rPr>
          <w:spacing w:val="22"/>
        </w:rPr>
        <w:t xml:space="preserve"> </w:t>
      </w:r>
      <w:r>
        <w:rPr>
          <w:spacing w:val="5"/>
        </w:rPr>
        <w:t>обязательств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5"/>
        </w:rPr>
        <w:t>заявленных</w:t>
      </w:r>
      <w:r>
        <w:rPr>
          <w:spacing w:val="22"/>
        </w:rPr>
        <w:t xml:space="preserve"> </w:t>
      </w:r>
      <w:r>
        <w:rPr>
          <w:spacing w:val="6"/>
        </w:rPr>
        <w:t>гарантий.</w:t>
      </w:r>
    </w:p>
    <w:p w:rsidR="009818F0" w:rsidRDefault="009818F0" w:rsidP="009818F0">
      <w:pPr>
        <w:pStyle w:val="a3"/>
        <w:numPr>
          <w:ilvl w:val="1"/>
          <w:numId w:val="10"/>
        </w:numPr>
        <w:tabs>
          <w:tab w:val="left" w:pos="520"/>
        </w:tabs>
        <w:kinsoku w:val="0"/>
        <w:overflowPunct w:val="0"/>
        <w:spacing w:line="265" w:lineRule="auto"/>
        <w:ind w:right="133" w:firstLine="0"/>
        <w:jc w:val="both"/>
      </w:pPr>
      <w:r>
        <w:rPr>
          <w:spacing w:val="2"/>
        </w:rPr>
        <w:t>Для</w:t>
      </w:r>
      <w:r>
        <w:rPr>
          <w:spacing w:val="12"/>
        </w:rPr>
        <w:t xml:space="preserve"> </w:t>
      </w:r>
      <w:r>
        <w:rPr>
          <w:spacing w:val="3"/>
        </w:rPr>
        <w:t>организации</w:t>
      </w:r>
      <w:r>
        <w:rPr>
          <w:spacing w:val="13"/>
        </w:rPr>
        <w:t xml:space="preserve"> </w:t>
      </w:r>
      <w:r>
        <w:rPr>
          <w:spacing w:val="3"/>
        </w:rPr>
        <w:t>оперативного</w:t>
      </w:r>
      <w:r>
        <w:rPr>
          <w:spacing w:val="12"/>
        </w:rPr>
        <w:t xml:space="preserve"> </w:t>
      </w:r>
      <w:r>
        <w:rPr>
          <w:spacing w:val="3"/>
        </w:rPr>
        <w:t>взаимодействия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3"/>
        </w:rPr>
        <w:t>Лицензиатом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3"/>
        </w:rPr>
        <w:t>рамках</w:t>
      </w:r>
      <w:r>
        <w:rPr>
          <w:spacing w:val="12"/>
        </w:rPr>
        <w:t xml:space="preserve"> </w:t>
      </w:r>
      <w:r>
        <w:rPr>
          <w:spacing w:val="3"/>
        </w:rPr>
        <w:t>настоящего</w:t>
      </w:r>
      <w:r>
        <w:rPr>
          <w:spacing w:val="13"/>
        </w:rPr>
        <w:t xml:space="preserve"> </w:t>
      </w:r>
      <w:r>
        <w:rPr>
          <w:spacing w:val="4"/>
        </w:rPr>
        <w:t>Договора</w:t>
      </w:r>
      <w:r>
        <w:rPr>
          <w:spacing w:val="86"/>
          <w:w w:val="99"/>
        </w:rPr>
        <w:t xml:space="preserve"> </w:t>
      </w:r>
      <w:r>
        <w:rPr>
          <w:spacing w:val="3"/>
        </w:rPr>
        <w:t>Лицензиар</w:t>
      </w:r>
      <w:r>
        <w:rPr>
          <w:spacing w:val="12"/>
        </w:rPr>
        <w:t xml:space="preserve"> </w:t>
      </w:r>
      <w:r>
        <w:rPr>
          <w:spacing w:val="3"/>
        </w:rPr>
        <w:t>назначает</w:t>
      </w:r>
      <w:r>
        <w:rPr>
          <w:spacing w:val="12"/>
        </w:rPr>
        <w:t xml:space="preserve"> </w:t>
      </w:r>
      <w:r>
        <w:rPr>
          <w:spacing w:val="3"/>
        </w:rPr>
        <w:t>своего</w:t>
      </w:r>
      <w:r>
        <w:rPr>
          <w:spacing w:val="12"/>
        </w:rPr>
        <w:t xml:space="preserve"> </w:t>
      </w:r>
      <w:r>
        <w:rPr>
          <w:spacing w:val="3"/>
        </w:rPr>
        <w:t>представителя</w:t>
      </w:r>
      <w:r>
        <w:rPr>
          <w:spacing w:val="12"/>
        </w:rPr>
        <w:t xml:space="preserve"> </w:t>
      </w:r>
      <w:r>
        <w:rPr>
          <w:spacing w:val="2"/>
        </w:rPr>
        <w:t>по</w:t>
      </w:r>
      <w:r>
        <w:rPr>
          <w:spacing w:val="13"/>
        </w:rPr>
        <w:t xml:space="preserve"> </w:t>
      </w:r>
      <w:r>
        <w:rPr>
          <w:spacing w:val="4"/>
        </w:rPr>
        <w:t>Договору.</w:t>
      </w:r>
    </w:p>
    <w:p w:rsidR="009818F0" w:rsidRDefault="009818F0" w:rsidP="009818F0">
      <w:pPr>
        <w:pStyle w:val="1"/>
        <w:kinsoku w:val="0"/>
        <w:overflowPunct w:val="0"/>
        <w:spacing w:before="34" w:line="540" w:lineRule="exact"/>
        <w:ind w:left="100" w:right="2877"/>
      </w:pPr>
      <w:r>
        <w:t>Представитель</w:t>
      </w:r>
      <w:r>
        <w:rPr>
          <w:spacing w:val="-11"/>
        </w:rPr>
        <w:t xml:space="preserve"> </w:t>
      </w:r>
      <w:r>
        <w:t>Лицензиара:</w:t>
      </w:r>
      <w:r>
        <w:rPr>
          <w:spacing w:val="-10"/>
        </w:rPr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9818F0" w:rsidRDefault="009818F0" w:rsidP="009818F0">
      <w:pPr>
        <w:pStyle w:val="1"/>
        <w:kinsoku w:val="0"/>
        <w:overflowPunct w:val="0"/>
        <w:spacing w:before="34" w:line="540" w:lineRule="exact"/>
        <w:ind w:left="100" w:right="2877"/>
        <w:rPr>
          <w:b w:val="0"/>
          <w:bCs w:val="0"/>
        </w:rPr>
      </w:pPr>
      <w:r>
        <w:t>Контактная</w:t>
      </w:r>
      <w:r>
        <w:rPr>
          <w:spacing w:val="-6"/>
        </w:rPr>
        <w:t xml:space="preserve"> </w:t>
      </w:r>
      <w:r>
        <w:t>информация:</w:t>
      </w:r>
      <w:r>
        <w:rPr>
          <w:spacing w:val="-6"/>
        </w:rPr>
        <w:t xml:space="preserve"> </w:t>
      </w:r>
      <w:r>
        <w:t>___________________</w:t>
      </w:r>
    </w:p>
    <w:p w:rsidR="009818F0" w:rsidRDefault="009818F0" w:rsidP="009818F0">
      <w:pPr>
        <w:pStyle w:val="a3"/>
        <w:numPr>
          <w:ilvl w:val="1"/>
          <w:numId w:val="10"/>
        </w:numPr>
        <w:tabs>
          <w:tab w:val="left" w:pos="524"/>
        </w:tabs>
        <w:kinsoku w:val="0"/>
        <w:overflowPunct w:val="0"/>
        <w:spacing w:before="126" w:line="265" w:lineRule="auto"/>
        <w:ind w:right="132" w:firstLine="0"/>
        <w:jc w:val="both"/>
      </w:pPr>
      <w:r>
        <w:rPr>
          <w:spacing w:val="4"/>
        </w:rPr>
        <w:t>Лицензиат</w:t>
      </w:r>
      <w:r>
        <w:rPr>
          <w:spacing w:val="13"/>
        </w:rPr>
        <w:t xml:space="preserve"> </w:t>
      </w:r>
      <w:r>
        <w:rPr>
          <w:spacing w:val="4"/>
        </w:rPr>
        <w:t>назначает</w:t>
      </w:r>
      <w:r>
        <w:rPr>
          <w:spacing w:val="13"/>
        </w:rPr>
        <w:t xml:space="preserve"> </w:t>
      </w:r>
      <w:r>
        <w:rPr>
          <w:spacing w:val="4"/>
        </w:rPr>
        <w:t>своего</w:t>
      </w:r>
      <w:r>
        <w:rPr>
          <w:spacing w:val="13"/>
        </w:rPr>
        <w:t xml:space="preserve"> </w:t>
      </w:r>
      <w:r>
        <w:rPr>
          <w:spacing w:val="4"/>
        </w:rPr>
        <w:t>Ответственного</w:t>
      </w:r>
      <w:r>
        <w:rPr>
          <w:spacing w:val="14"/>
        </w:rPr>
        <w:t xml:space="preserve"> </w:t>
      </w:r>
      <w:r>
        <w:rPr>
          <w:spacing w:val="4"/>
        </w:rPr>
        <w:t>представителя,</w:t>
      </w:r>
      <w:r>
        <w:rPr>
          <w:spacing w:val="13"/>
        </w:rPr>
        <w:t xml:space="preserve"> </w:t>
      </w:r>
      <w:r>
        <w:rPr>
          <w:spacing w:val="4"/>
        </w:rPr>
        <w:t>который</w:t>
      </w:r>
      <w:r>
        <w:rPr>
          <w:spacing w:val="13"/>
        </w:rPr>
        <w:t xml:space="preserve"> </w:t>
      </w:r>
      <w:r>
        <w:rPr>
          <w:spacing w:val="4"/>
        </w:rPr>
        <w:t>отвечает</w:t>
      </w:r>
      <w:r>
        <w:rPr>
          <w:spacing w:val="13"/>
        </w:rPr>
        <w:t xml:space="preserve"> </w:t>
      </w:r>
      <w:r>
        <w:rPr>
          <w:spacing w:val="2"/>
        </w:rPr>
        <w:t>за</w:t>
      </w:r>
      <w:r>
        <w:rPr>
          <w:spacing w:val="14"/>
        </w:rPr>
        <w:t xml:space="preserve"> </w:t>
      </w:r>
      <w:r>
        <w:rPr>
          <w:spacing w:val="5"/>
        </w:rPr>
        <w:t>оперативное</w:t>
      </w:r>
      <w:r>
        <w:rPr>
          <w:spacing w:val="71"/>
          <w:w w:val="99"/>
        </w:rPr>
        <w:t xml:space="preserve"> </w:t>
      </w:r>
      <w:r>
        <w:rPr>
          <w:spacing w:val="4"/>
        </w:rPr>
        <w:t>взаимодействие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4"/>
        </w:rPr>
        <w:t>Лицензиаром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4"/>
        </w:rPr>
        <w:t>рамках</w:t>
      </w:r>
      <w:r>
        <w:rPr>
          <w:spacing w:val="13"/>
        </w:rPr>
        <w:t xml:space="preserve"> </w:t>
      </w:r>
      <w:r>
        <w:rPr>
          <w:spacing w:val="4"/>
        </w:rPr>
        <w:t>настоящего</w:t>
      </w:r>
      <w:r>
        <w:rPr>
          <w:spacing w:val="13"/>
        </w:rPr>
        <w:t xml:space="preserve"> </w:t>
      </w:r>
      <w:r>
        <w:rPr>
          <w:spacing w:val="5"/>
        </w:rPr>
        <w:t>Договора</w:t>
      </w:r>
    </w:p>
    <w:p w:rsidR="009818F0" w:rsidRDefault="009818F0" w:rsidP="009818F0">
      <w:pPr>
        <w:pStyle w:val="a3"/>
        <w:kinsoku w:val="0"/>
        <w:overflowPunct w:val="0"/>
        <w:spacing w:before="8"/>
        <w:ind w:left="0"/>
      </w:pPr>
    </w:p>
    <w:p w:rsidR="009818F0" w:rsidRDefault="009818F0" w:rsidP="009818F0">
      <w:pPr>
        <w:pStyle w:val="1"/>
        <w:kinsoku w:val="0"/>
        <w:overflowPunct w:val="0"/>
        <w:spacing w:line="512" w:lineRule="auto"/>
        <w:ind w:left="100" w:right="1311"/>
        <w:rPr>
          <w:b w:val="0"/>
          <w:bCs w:val="0"/>
        </w:rPr>
      </w:pPr>
      <w:r>
        <w:t>Ответственный</w:t>
      </w:r>
      <w:r>
        <w:rPr>
          <w:spacing w:val="-13"/>
        </w:rPr>
        <w:t xml:space="preserve"> </w:t>
      </w:r>
      <w:r>
        <w:t>представитель</w:t>
      </w:r>
      <w:r>
        <w:rPr>
          <w:spacing w:val="-12"/>
        </w:rPr>
        <w:t xml:space="preserve"> </w:t>
      </w:r>
      <w:r>
        <w:t>Лицензиата:</w:t>
      </w:r>
      <w:r>
        <w:rPr>
          <w:spacing w:val="-12"/>
        </w:rPr>
        <w:t xml:space="preserve"> </w:t>
      </w:r>
      <w:r>
        <w:t>Потапова</w:t>
      </w:r>
      <w:r>
        <w:rPr>
          <w:spacing w:val="-12"/>
        </w:rPr>
        <w:t xml:space="preserve"> </w:t>
      </w:r>
      <w:r>
        <w:t>Ирина</w:t>
      </w:r>
      <w:r>
        <w:rPr>
          <w:spacing w:val="31"/>
        </w:rPr>
        <w:t xml:space="preserve"> </w:t>
      </w:r>
      <w:r>
        <w:t>Анатольевна</w:t>
      </w:r>
      <w:r>
        <w:rPr>
          <w:w w:val="99"/>
        </w:rPr>
        <w:t xml:space="preserve"> </w:t>
      </w:r>
      <w:r>
        <w:t>Контактная</w:t>
      </w:r>
      <w:r>
        <w:rPr>
          <w:spacing w:val="-6"/>
        </w:rPr>
        <w:t xml:space="preserve"> </w:t>
      </w:r>
      <w:r>
        <w:t>информация:</w:t>
      </w:r>
      <w:r>
        <w:rPr>
          <w:spacing w:val="-5"/>
        </w:rPr>
        <w:t xml:space="preserve"> </w:t>
      </w:r>
      <w:r>
        <w:t>тел</w:t>
      </w:r>
      <w:r>
        <w:rPr>
          <w:spacing w:val="-6"/>
        </w:rPr>
        <w:t xml:space="preserve"> </w:t>
      </w:r>
      <w:r>
        <w:t>+7</w:t>
      </w:r>
      <w:r>
        <w:rPr>
          <w:spacing w:val="-5"/>
        </w:rPr>
        <w:t xml:space="preserve"> </w:t>
      </w:r>
      <w:r>
        <w:t>904</w:t>
      </w:r>
      <w:r>
        <w:rPr>
          <w:spacing w:val="-6"/>
        </w:rPr>
        <w:t xml:space="preserve"> </w:t>
      </w:r>
      <w:r>
        <w:t>856</w:t>
      </w:r>
      <w:r>
        <w:rPr>
          <w:spacing w:val="-5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90,</w:t>
      </w:r>
      <w:r>
        <w:rPr>
          <w:spacing w:val="-6"/>
        </w:rPr>
        <w:t xml:space="preserve"> </w:t>
      </w:r>
      <w:r>
        <w:t>email:</w:t>
      </w:r>
      <w:r>
        <w:rPr>
          <w:spacing w:val="-5"/>
        </w:rPr>
        <w:t xml:space="preserve"> </w:t>
      </w:r>
      <w:hyperlink r:id="rId6" w:history="1">
        <w:r>
          <w:t>potapova@pasteurorg.ru</w:t>
        </w:r>
      </w:hyperlink>
    </w:p>
    <w:p w:rsidR="009818F0" w:rsidRDefault="009818F0" w:rsidP="009818F0">
      <w:pPr>
        <w:pStyle w:val="a3"/>
        <w:numPr>
          <w:ilvl w:val="0"/>
          <w:numId w:val="16"/>
        </w:numPr>
        <w:tabs>
          <w:tab w:val="left" w:pos="2029"/>
        </w:tabs>
        <w:kinsoku w:val="0"/>
        <w:overflowPunct w:val="0"/>
        <w:spacing w:before="0"/>
        <w:ind w:left="2028"/>
      </w:pPr>
      <w:r>
        <w:rPr>
          <w:b/>
          <w:bCs/>
        </w:rPr>
        <w:t>ВОЗНАГРАЖДЕНИЕ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ЛИЦЕНЗИРА.</w:t>
      </w:r>
      <w:r>
        <w:rPr>
          <w:b/>
          <w:bCs/>
          <w:spacing w:val="-21"/>
        </w:rPr>
        <w:t xml:space="preserve"> </w:t>
      </w:r>
      <w:r>
        <w:rPr>
          <w:b/>
          <w:bCs/>
        </w:rPr>
        <w:t>ПОРЯДОК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РАСЧЕТОВ</w:t>
      </w: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494"/>
        </w:tabs>
        <w:kinsoku w:val="0"/>
        <w:overflowPunct w:val="0"/>
        <w:spacing w:before="0" w:line="265" w:lineRule="auto"/>
        <w:ind w:right="136" w:firstLine="0"/>
        <w:jc w:val="both"/>
      </w:pPr>
      <w:r>
        <w:t>Вознаграждение</w:t>
      </w:r>
      <w:r>
        <w:rPr>
          <w:spacing w:val="-2"/>
        </w:rPr>
        <w:t xml:space="preserve"> </w:t>
      </w:r>
      <w:r>
        <w:t>Лицензиара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БД</w:t>
      </w:r>
      <w:r>
        <w:rPr>
          <w:spacing w:val="-1"/>
        </w:rPr>
        <w:t xml:space="preserve"> </w:t>
      </w:r>
      <w:r>
        <w:t>eLIBRARY.RU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rPr>
          <w:spacing w:val="1"/>
        </w:rPr>
        <w:t>составляет</w:t>
      </w:r>
      <w:r>
        <w:rPr>
          <w:spacing w:val="119"/>
          <w:w w:val="99"/>
        </w:rPr>
        <w:t xml:space="preserve"> </w:t>
      </w:r>
      <w:r>
        <w:t>_______________________.</w:t>
      </w: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486"/>
        </w:tabs>
        <w:kinsoku w:val="0"/>
        <w:overflowPunct w:val="0"/>
        <w:spacing w:line="265" w:lineRule="auto"/>
        <w:ind w:right="108" w:firstLine="0"/>
        <w:jc w:val="both"/>
      </w:pPr>
      <w:r>
        <w:t>Лицензиат</w:t>
      </w:r>
      <w:r>
        <w:rPr>
          <w:spacing w:val="-6"/>
        </w:rPr>
        <w:t xml:space="preserve"> </w:t>
      </w:r>
      <w:r>
        <w:t>производит</w:t>
      </w:r>
      <w:r>
        <w:rPr>
          <w:spacing w:val="-6"/>
        </w:rPr>
        <w:t xml:space="preserve"> </w:t>
      </w:r>
      <w:r>
        <w:t>выплату</w:t>
      </w:r>
      <w:r>
        <w:rPr>
          <w:spacing w:val="-5"/>
        </w:rPr>
        <w:t xml:space="preserve"> </w:t>
      </w:r>
      <w:r>
        <w:t>Лицензиару</w:t>
      </w:r>
      <w:r>
        <w:rPr>
          <w:spacing w:val="-6"/>
        </w:rPr>
        <w:t xml:space="preserve"> </w:t>
      </w:r>
      <w:r>
        <w:t>аванса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5"/>
        </w:rPr>
        <w:t xml:space="preserve"> </w:t>
      </w:r>
      <w:r>
        <w:t>30%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лицензии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течение</w:t>
      </w:r>
      <w:r>
        <w:rPr>
          <w:w w:val="99"/>
        </w:rPr>
        <w:t xml:space="preserve"> </w:t>
      </w:r>
      <w:r>
        <w:rPr>
          <w:spacing w:val="3"/>
        </w:rPr>
        <w:t>10</w:t>
      </w:r>
      <w:r>
        <w:rPr>
          <w:spacing w:val="26"/>
        </w:rPr>
        <w:t xml:space="preserve"> </w:t>
      </w:r>
      <w:r>
        <w:rPr>
          <w:spacing w:val="6"/>
        </w:rPr>
        <w:t>рабочих</w:t>
      </w:r>
      <w:r>
        <w:rPr>
          <w:spacing w:val="27"/>
        </w:rPr>
        <w:t xml:space="preserve"> </w:t>
      </w:r>
      <w:r>
        <w:rPr>
          <w:spacing w:val="5"/>
        </w:rPr>
        <w:t>дней</w:t>
      </w:r>
      <w:r>
        <w:rPr>
          <w:spacing w:val="27"/>
        </w:rPr>
        <w:t xml:space="preserve"> </w:t>
      </w:r>
      <w:r>
        <w:rPr>
          <w:spacing w:val="5"/>
        </w:rPr>
        <w:t>после</w:t>
      </w:r>
      <w:r>
        <w:rPr>
          <w:spacing w:val="27"/>
        </w:rPr>
        <w:t xml:space="preserve"> </w:t>
      </w:r>
      <w:r>
        <w:rPr>
          <w:spacing w:val="6"/>
        </w:rPr>
        <w:t>подписания</w:t>
      </w:r>
      <w:r>
        <w:rPr>
          <w:spacing w:val="27"/>
        </w:rPr>
        <w:t xml:space="preserve"> </w:t>
      </w:r>
      <w:r>
        <w:rPr>
          <w:spacing w:val="6"/>
        </w:rPr>
        <w:t>Договора,</w:t>
      </w:r>
      <w:r>
        <w:rPr>
          <w:spacing w:val="27"/>
        </w:rPr>
        <w:t xml:space="preserve"> </w:t>
      </w:r>
      <w:r>
        <w:rPr>
          <w:spacing w:val="3"/>
        </w:rPr>
        <w:t>на</w:t>
      </w:r>
      <w:r>
        <w:rPr>
          <w:spacing w:val="27"/>
        </w:rPr>
        <w:t xml:space="preserve"> </w:t>
      </w:r>
      <w:r>
        <w:rPr>
          <w:spacing w:val="6"/>
        </w:rPr>
        <w:t>основании</w:t>
      </w:r>
      <w:r>
        <w:rPr>
          <w:spacing w:val="27"/>
        </w:rPr>
        <w:t xml:space="preserve"> </w:t>
      </w:r>
      <w:r>
        <w:rPr>
          <w:spacing w:val="6"/>
        </w:rPr>
        <w:t>выставленного</w:t>
      </w:r>
      <w:r>
        <w:rPr>
          <w:spacing w:val="27"/>
        </w:rPr>
        <w:t xml:space="preserve"> </w:t>
      </w:r>
      <w:r>
        <w:rPr>
          <w:spacing w:val="6"/>
        </w:rPr>
        <w:t>Лицензиаром</w:t>
      </w:r>
      <w:r>
        <w:rPr>
          <w:spacing w:val="26"/>
        </w:rPr>
        <w:t xml:space="preserve"> </w:t>
      </w:r>
      <w:r>
        <w:rPr>
          <w:spacing w:val="7"/>
        </w:rPr>
        <w:t>счета.</w:t>
      </w:r>
      <w:r>
        <w:rPr>
          <w:spacing w:val="52"/>
          <w:w w:val="99"/>
        </w:rPr>
        <w:t xml:space="preserve"> </w:t>
      </w:r>
      <w:r>
        <w:rPr>
          <w:spacing w:val="2"/>
        </w:rPr>
        <w:t>Оставшаяся</w:t>
      </w:r>
      <w:r>
        <w:rPr>
          <w:spacing w:val="8"/>
        </w:rPr>
        <w:t xml:space="preserve"> </w:t>
      </w:r>
      <w:r>
        <w:rPr>
          <w:spacing w:val="2"/>
        </w:rPr>
        <w:t>сумма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размере</w:t>
      </w:r>
      <w:r>
        <w:rPr>
          <w:spacing w:val="9"/>
        </w:rPr>
        <w:t xml:space="preserve"> </w:t>
      </w:r>
      <w:r>
        <w:rPr>
          <w:spacing w:val="2"/>
        </w:rPr>
        <w:t>70%</w:t>
      </w:r>
      <w:r>
        <w:rPr>
          <w:spacing w:val="9"/>
        </w:rPr>
        <w:t xml:space="preserve"> </w:t>
      </w:r>
      <w:r>
        <w:rPr>
          <w:spacing w:val="1"/>
        </w:rPr>
        <w:t>от</w:t>
      </w:r>
      <w:r>
        <w:rPr>
          <w:spacing w:val="9"/>
        </w:rPr>
        <w:t xml:space="preserve"> </w:t>
      </w:r>
      <w:r>
        <w:rPr>
          <w:spacing w:val="2"/>
        </w:rPr>
        <w:t>стоимости</w:t>
      </w:r>
      <w:r>
        <w:rPr>
          <w:spacing w:val="9"/>
        </w:rPr>
        <w:t xml:space="preserve"> </w:t>
      </w:r>
      <w:r>
        <w:rPr>
          <w:spacing w:val="2"/>
        </w:rPr>
        <w:t>лицензии</w:t>
      </w:r>
      <w:r>
        <w:rPr>
          <w:spacing w:val="9"/>
        </w:rPr>
        <w:t xml:space="preserve"> </w:t>
      </w:r>
      <w:r>
        <w:rPr>
          <w:spacing w:val="2"/>
        </w:rPr>
        <w:t>перечисляется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2"/>
        </w:rPr>
        <w:t>течение</w:t>
      </w:r>
      <w:r>
        <w:rPr>
          <w:spacing w:val="9"/>
        </w:rPr>
        <w:t xml:space="preserve"> </w:t>
      </w:r>
      <w:r>
        <w:t>7</w:t>
      </w:r>
      <w:r>
        <w:rPr>
          <w:spacing w:val="9"/>
        </w:rPr>
        <w:t xml:space="preserve"> </w:t>
      </w:r>
      <w:r>
        <w:rPr>
          <w:spacing w:val="2"/>
        </w:rPr>
        <w:t>(семи)</w:t>
      </w:r>
      <w:r>
        <w:rPr>
          <w:spacing w:val="9"/>
        </w:rPr>
        <w:t xml:space="preserve"> </w:t>
      </w:r>
      <w:r>
        <w:rPr>
          <w:spacing w:val="3"/>
        </w:rPr>
        <w:t>рабочих</w:t>
      </w:r>
      <w:r>
        <w:rPr>
          <w:spacing w:val="86"/>
          <w:w w:val="99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передачи</w:t>
      </w:r>
      <w:r>
        <w:rPr>
          <w:spacing w:val="-5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БД</w:t>
      </w:r>
      <w:r>
        <w:rPr>
          <w:spacing w:val="-5"/>
        </w:rPr>
        <w:t xml:space="preserve"> </w:t>
      </w:r>
      <w:r>
        <w:t>eLIBRARY.RU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4"/>
        </w:rPr>
        <w:t xml:space="preserve"> </w:t>
      </w:r>
      <w:r>
        <w:t>Сторонами</w:t>
      </w:r>
      <w:r>
        <w:rPr>
          <w:w w:val="99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>приёма-передачи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БД</w:t>
      </w:r>
      <w:r>
        <w:rPr>
          <w:spacing w:val="-6"/>
        </w:rPr>
        <w:t xml:space="preserve"> </w:t>
      </w:r>
      <w:r>
        <w:t>eLIBRARY.RU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выставленного</w:t>
      </w:r>
      <w:r>
        <w:rPr>
          <w:spacing w:val="-6"/>
        </w:rPr>
        <w:t xml:space="preserve"> </w:t>
      </w:r>
      <w:r>
        <w:t>счета.</w:t>
      </w: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490"/>
        </w:tabs>
        <w:kinsoku w:val="0"/>
        <w:overflowPunct w:val="0"/>
        <w:spacing w:line="265" w:lineRule="auto"/>
        <w:ind w:right="137" w:firstLine="0"/>
        <w:jc w:val="both"/>
      </w:pPr>
      <w:r>
        <w:t>Передача</w:t>
      </w:r>
      <w:r>
        <w:rPr>
          <w:spacing w:val="-4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eLIBRARY.RU</w:t>
      </w:r>
      <w:r>
        <w:rPr>
          <w:spacing w:val="-3"/>
        </w:rPr>
        <w:t xml:space="preserve"> </w:t>
      </w:r>
      <w:r>
        <w:t>Лицензиату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(пяти)</w:t>
      </w:r>
      <w:r>
        <w:rPr>
          <w:w w:val="99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аванса.</w:t>
      </w: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490"/>
        </w:tabs>
        <w:kinsoku w:val="0"/>
        <w:overflowPunct w:val="0"/>
        <w:spacing w:line="265" w:lineRule="auto"/>
        <w:ind w:right="137" w:firstLine="0"/>
        <w:jc w:val="both"/>
        <w:sectPr w:rsidR="009818F0">
          <w:pgSz w:w="11900" w:h="16840"/>
          <w:pgMar w:top="620" w:right="560" w:bottom="1140" w:left="1300" w:header="0" w:footer="957" w:gutter="0"/>
          <w:cols w:space="720"/>
          <w:noEndnote/>
        </w:sectPr>
      </w:pP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505"/>
        </w:tabs>
        <w:kinsoku w:val="0"/>
        <w:overflowPunct w:val="0"/>
        <w:spacing w:before="54" w:line="265" w:lineRule="auto"/>
        <w:ind w:right="111" w:firstLine="0"/>
        <w:jc w:val="both"/>
      </w:pPr>
      <w:r>
        <w:lastRenderedPageBreak/>
        <w:t>В</w:t>
      </w:r>
      <w:r>
        <w:rPr>
          <w:spacing w:val="5"/>
        </w:rPr>
        <w:t xml:space="preserve"> </w:t>
      </w:r>
      <w:r>
        <w:rPr>
          <w:spacing w:val="1"/>
        </w:rPr>
        <w:t>течение</w:t>
      </w:r>
      <w:r>
        <w:rPr>
          <w:spacing w:val="6"/>
        </w:rPr>
        <w:t xml:space="preserve"> </w:t>
      </w:r>
      <w:r>
        <w:t>5</w:t>
      </w:r>
      <w:r>
        <w:rPr>
          <w:spacing w:val="5"/>
        </w:rPr>
        <w:t xml:space="preserve"> </w:t>
      </w:r>
      <w:r>
        <w:rPr>
          <w:spacing w:val="1"/>
        </w:rPr>
        <w:t>рабочих</w:t>
      </w:r>
      <w:r>
        <w:rPr>
          <w:spacing w:val="6"/>
        </w:rPr>
        <w:t xml:space="preserve"> </w:t>
      </w:r>
      <w:r>
        <w:rPr>
          <w:spacing w:val="1"/>
        </w:rPr>
        <w:t>дней</w:t>
      </w:r>
      <w:r>
        <w:rPr>
          <w:spacing w:val="6"/>
        </w:rPr>
        <w:t xml:space="preserve"> </w:t>
      </w:r>
      <w:r>
        <w:rPr>
          <w:spacing w:val="1"/>
        </w:rPr>
        <w:t>после</w:t>
      </w:r>
      <w:r>
        <w:rPr>
          <w:spacing w:val="5"/>
        </w:rPr>
        <w:t xml:space="preserve"> </w:t>
      </w:r>
      <w:r>
        <w:rPr>
          <w:spacing w:val="1"/>
        </w:rPr>
        <w:t>передачи</w:t>
      </w:r>
      <w:r>
        <w:rPr>
          <w:spacing w:val="6"/>
        </w:rPr>
        <w:t xml:space="preserve"> </w:t>
      </w:r>
      <w:r>
        <w:rPr>
          <w:spacing w:val="1"/>
        </w:rPr>
        <w:t>прав</w:t>
      </w:r>
      <w:r>
        <w:rPr>
          <w:spacing w:val="5"/>
        </w:rPr>
        <w:t xml:space="preserve"> </w:t>
      </w:r>
      <w:r>
        <w:rPr>
          <w:spacing w:val="1"/>
        </w:rPr>
        <w:t>на</w:t>
      </w:r>
      <w:r>
        <w:rPr>
          <w:spacing w:val="6"/>
        </w:rPr>
        <w:t xml:space="preserve"> </w:t>
      </w:r>
      <w:r>
        <w:rPr>
          <w:spacing w:val="1"/>
        </w:rPr>
        <w:t>использование</w:t>
      </w:r>
      <w:r>
        <w:rPr>
          <w:spacing w:val="6"/>
        </w:rPr>
        <w:t xml:space="preserve"> </w:t>
      </w:r>
      <w:r>
        <w:rPr>
          <w:spacing w:val="1"/>
        </w:rPr>
        <w:t>БД</w:t>
      </w:r>
      <w:r>
        <w:rPr>
          <w:spacing w:val="5"/>
        </w:rPr>
        <w:t xml:space="preserve"> </w:t>
      </w:r>
      <w:r>
        <w:rPr>
          <w:spacing w:val="1"/>
        </w:rPr>
        <w:t>eLIBRARY.RU</w:t>
      </w:r>
      <w:r>
        <w:rPr>
          <w:spacing w:val="6"/>
        </w:rPr>
        <w:t xml:space="preserve"> </w:t>
      </w:r>
      <w:r>
        <w:rPr>
          <w:spacing w:val="2"/>
        </w:rPr>
        <w:t>Лицензиату</w:t>
      </w:r>
      <w:r>
        <w:rPr>
          <w:spacing w:val="87"/>
          <w:w w:val="99"/>
        </w:rPr>
        <w:t xml:space="preserve"> </w:t>
      </w:r>
      <w:r>
        <w:rPr>
          <w:spacing w:val="2"/>
        </w:rPr>
        <w:t>Лицензиар</w:t>
      </w:r>
      <w:r>
        <w:rPr>
          <w:spacing w:val="9"/>
        </w:rPr>
        <w:t xml:space="preserve"> </w:t>
      </w:r>
      <w:r>
        <w:rPr>
          <w:spacing w:val="2"/>
        </w:rPr>
        <w:t>направляет</w:t>
      </w:r>
      <w:r>
        <w:rPr>
          <w:spacing w:val="10"/>
        </w:rPr>
        <w:t xml:space="preserve"> </w:t>
      </w:r>
      <w:r>
        <w:rPr>
          <w:spacing w:val="2"/>
        </w:rPr>
        <w:t>Лицензиату</w:t>
      </w:r>
      <w:r>
        <w:rPr>
          <w:spacing w:val="10"/>
        </w:rPr>
        <w:t xml:space="preserve"> </w:t>
      </w:r>
      <w:r>
        <w:rPr>
          <w:spacing w:val="2"/>
        </w:rPr>
        <w:t>Акт</w:t>
      </w:r>
      <w:r>
        <w:rPr>
          <w:spacing w:val="10"/>
        </w:rPr>
        <w:t xml:space="preserve"> </w:t>
      </w:r>
      <w:r>
        <w:rPr>
          <w:spacing w:val="2"/>
        </w:rPr>
        <w:t>приема-передачи</w:t>
      </w:r>
      <w:r>
        <w:rPr>
          <w:spacing w:val="10"/>
        </w:rPr>
        <w:t xml:space="preserve"> </w:t>
      </w:r>
      <w:r>
        <w:rPr>
          <w:spacing w:val="2"/>
        </w:rPr>
        <w:t>прав</w:t>
      </w:r>
      <w:r>
        <w:rPr>
          <w:spacing w:val="10"/>
        </w:rPr>
        <w:t xml:space="preserve"> </w:t>
      </w:r>
      <w:r>
        <w:rPr>
          <w:spacing w:val="1"/>
        </w:rPr>
        <w:t>на</w:t>
      </w:r>
      <w:r>
        <w:rPr>
          <w:spacing w:val="10"/>
        </w:rPr>
        <w:t xml:space="preserve"> </w:t>
      </w:r>
      <w:r>
        <w:rPr>
          <w:spacing w:val="2"/>
        </w:rPr>
        <w:t>использование</w:t>
      </w:r>
      <w:r>
        <w:rPr>
          <w:spacing w:val="10"/>
        </w:rPr>
        <w:t xml:space="preserve"> </w:t>
      </w:r>
      <w:r>
        <w:rPr>
          <w:spacing w:val="1"/>
        </w:rPr>
        <w:t>БД</w:t>
      </w:r>
      <w:r>
        <w:rPr>
          <w:spacing w:val="10"/>
        </w:rPr>
        <w:t xml:space="preserve"> </w:t>
      </w:r>
      <w:r>
        <w:rPr>
          <w:spacing w:val="3"/>
        </w:rPr>
        <w:t>eLIBRARY.RU</w:t>
      </w:r>
      <w:r>
        <w:rPr>
          <w:spacing w:val="92"/>
          <w:w w:val="99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Акт).</w:t>
      </w:r>
      <w:r>
        <w:rPr>
          <w:spacing w:val="-3"/>
        </w:rPr>
        <w:t xml:space="preserve"> </w:t>
      </w:r>
      <w:r>
        <w:t>Лицензиат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подписать</w:t>
      </w:r>
      <w:r>
        <w:rPr>
          <w:spacing w:val="-3"/>
        </w:rPr>
        <w:t xml:space="preserve"> </w:t>
      </w:r>
      <w:r>
        <w:t>Акт</w:t>
      </w:r>
      <w:r>
        <w:rPr>
          <w:spacing w:val="4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(семи)</w:t>
      </w:r>
      <w:r>
        <w:rPr>
          <w:spacing w:val="-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получения.</w:t>
      </w:r>
      <w:r>
        <w:rPr>
          <w:w w:val="9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5"/>
        </w:rPr>
        <w:t>случае,</w:t>
      </w:r>
      <w:r>
        <w:rPr>
          <w:spacing w:val="24"/>
        </w:rPr>
        <w:t xml:space="preserve"> </w:t>
      </w:r>
      <w:r>
        <w:rPr>
          <w:spacing w:val="4"/>
        </w:rPr>
        <w:t>если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rPr>
          <w:spacing w:val="5"/>
        </w:rPr>
        <w:t>течение</w:t>
      </w:r>
      <w:r>
        <w:rPr>
          <w:spacing w:val="24"/>
        </w:rPr>
        <w:t xml:space="preserve"> </w:t>
      </w:r>
      <w:r>
        <w:rPr>
          <w:spacing w:val="5"/>
        </w:rPr>
        <w:t>указанного</w:t>
      </w:r>
      <w:r>
        <w:rPr>
          <w:spacing w:val="24"/>
        </w:rPr>
        <w:t xml:space="preserve"> </w:t>
      </w:r>
      <w:r>
        <w:rPr>
          <w:spacing w:val="4"/>
        </w:rPr>
        <w:t>срока</w:t>
      </w:r>
      <w:r>
        <w:rPr>
          <w:spacing w:val="24"/>
        </w:rPr>
        <w:t xml:space="preserve"> </w:t>
      </w:r>
      <w:r>
        <w:rPr>
          <w:spacing w:val="4"/>
        </w:rPr>
        <w:t>Акт</w:t>
      </w:r>
      <w:r>
        <w:rPr>
          <w:spacing w:val="24"/>
        </w:rPr>
        <w:t xml:space="preserve"> </w:t>
      </w:r>
      <w:r>
        <w:rPr>
          <w:spacing w:val="3"/>
        </w:rPr>
        <w:t>не</w:t>
      </w:r>
      <w:r>
        <w:rPr>
          <w:spacing w:val="24"/>
        </w:rPr>
        <w:t xml:space="preserve"> </w:t>
      </w:r>
      <w:r>
        <w:rPr>
          <w:spacing w:val="4"/>
        </w:rPr>
        <w:t>будет</w:t>
      </w:r>
      <w:r>
        <w:rPr>
          <w:spacing w:val="24"/>
        </w:rPr>
        <w:t xml:space="preserve"> </w:t>
      </w:r>
      <w:r>
        <w:rPr>
          <w:spacing w:val="5"/>
        </w:rPr>
        <w:t>подписан</w:t>
      </w:r>
      <w:r>
        <w:rPr>
          <w:spacing w:val="24"/>
        </w:rPr>
        <w:t xml:space="preserve"> </w:t>
      </w:r>
      <w:r>
        <w:rPr>
          <w:spacing w:val="5"/>
        </w:rPr>
        <w:t>Лицензиатом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5"/>
        </w:rPr>
        <w:t>Лицензиат</w:t>
      </w:r>
      <w:r>
        <w:rPr>
          <w:spacing w:val="24"/>
        </w:rPr>
        <w:t xml:space="preserve"> </w:t>
      </w:r>
      <w:r>
        <w:rPr>
          <w:spacing w:val="6"/>
        </w:rPr>
        <w:t>не</w:t>
      </w:r>
      <w:r>
        <w:rPr>
          <w:spacing w:val="58"/>
          <w:w w:val="99"/>
        </w:rPr>
        <w:t xml:space="preserve"> </w:t>
      </w:r>
      <w:r>
        <w:rPr>
          <w:spacing w:val="7"/>
        </w:rPr>
        <w:t>представит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7"/>
        </w:rPr>
        <w:t>письменной</w:t>
      </w:r>
      <w:r>
        <w:rPr>
          <w:spacing w:val="32"/>
        </w:rPr>
        <w:t xml:space="preserve"> </w:t>
      </w:r>
      <w:r>
        <w:rPr>
          <w:spacing w:val="6"/>
        </w:rPr>
        <w:t>форме</w:t>
      </w:r>
      <w:r>
        <w:rPr>
          <w:spacing w:val="32"/>
        </w:rPr>
        <w:t xml:space="preserve"> </w:t>
      </w:r>
      <w:r>
        <w:rPr>
          <w:spacing w:val="7"/>
        </w:rPr>
        <w:t>возражения</w:t>
      </w:r>
      <w:r>
        <w:rPr>
          <w:spacing w:val="32"/>
        </w:rPr>
        <w:t xml:space="preserve"> </w:t>
      </w:r>
      <w:r>
        <w:rPr>
          <w:spacing w:val="4"/>
        </w:rPr>
        <w:t>по</w:t>
      </w:r>
      <w:r>
        <w:rPr>
          <w:spacing w:val="33"/>
        </w:rPr>
        <w:t xml:space="preserve"> </w:t>
      </w:r>
      <w:r>
        <w:rPr>
          <w:spacing w:val="6"/>
        </w:rPr>
        <w:t>Акту,</w:t>
      </w:r>
      <w:r>
        <w:rPr>
          <w:spacing w:val="32"/>
        </w:rPr>
        <w:t xml:space="preserve"> </w:t>
      </w:r>
      <w:r>
        <w:rPr>
          <w:spacing w:val="7"/>
        </w:rPr>
        <w:t>односторонне</w:t>
      </w:r>
      <w:r>
        <w:rPr>
          <w:spacing w:val="32"/>
        </w:rPr>
        <w:t xml:space="preserve"> </w:t>
      </w:r>
      <w:r>
        <w:rPr>
          <w:spacing w:val="7"/>
        </w:rPr>
        <w:t>подписанный</w:t>
      </w:r>
      <w:r>
        <w:rPr>
          <w:spacing w:val="32"/>
        </w:rPr>
        <w:t xml:space="preserve"> </w:t>
      </w:r>
      <w:r>
        <w:rPr>
          <w:spacing w:val="4"/>
        </w:rPr>
        <w:t>со</w:t>
      </w:r>
      <w:r>
        <w:rPr>
          <w:spacing w:val="32"/>
        </w:rPr>
        <w:t xml:space="preserve"> </w:t>
      </w:r>
      <w:r>
        <w:rPr>
          <w:spacing w:val="8"/>
        </w:rPr>
        <w:t>стороны</w:t>
      </w:r>
      <w:r>
        <w:rPr>
          <w:spacing w:val="41"/>
          <w:w w:val="99"/>
        </w:rPr>
        <w:t xml:space="preserve"> </w:t>
      </w:r>
      <w:r>
        <w:rPr>
          <w:spacing w:val="5"/>
        </w:rPr>
        <w:t>Лицензиара</w:t>
      </w:r>
      <w:r>
        <w:rPr>
          <w:spacing w:val="17"/>
        </w:rPr>
        <w:t xml:space="preserve"> </w:t>
      </w:r>
      <w:r>
        <w:rPr>
          <w:spacing w:val="4"/>
        </w:rPr>
        <w:t>Акт</w:t>
      </w:r>
      <w:r>
        <w:rPr>
          <w:spacing w:val="18"/>
        </w:rPr>
        <w:t xml:space="preserve"> </w:t>
      </w:r>
      <w:r>
        <w:rPr>
          <w:spacing w:val="5"/>
        </w:rPr>
        <w:t>считается</w:t>
      </w:r>
      <w:r>
        <w:rPr>
          <w:spacing w:val="17"/>
        </w:rPr>
        <w:t xml:space="preserve"> </w:t>
      </w:r>
      <w:r>
        <w:rPr>
          <w:spacing w:val="5"/>
        </w:rPr>
        <w:t>подтверждением</w:t>
      </w:r>
      <w:r>
        <w:rPr>
          <w:spacing w:val="18"/>
        </w:rPr>
        <w:t xml:space="preserve"> </w:t>
      </w:r>
      <w:r>
        <w:rPr>
          <w:spacing w:val="5"/>
        </w:rPr>
        <w:t>надлежащего</w:t>
      </w:r>
      <w:r>
        <w:rPr>
          <w:spacing w:val="17"/>
        </w:rPr>
        <w:t xml:space="preserve"> </w:t>
      </w:r>
      <w:r>
        <w:rPr>
          <w:spacing w:val="5"/>
        </w:rPr>
        <w:t>выполнения</w:t>
      </w:r>
      <w:r>
        <w:rPr>
          <w:spacing w:val="18"/>
        </w:rPr>
        <w:t xml:space="preserve"> </w:t>
      </w:r>
      <w:r>
        <w:rPr>
          <w:spacing w:val="5"/>
        </w:rPr>
        <w:t>обязательств</w:t>
      </w:r>
      <w:r>
        <w:rPr>
          <w:spacing w:val="17"/>
        </w:rPr>
        <w:t xml:space="preserve"> </w:t>
      </w:r>
      <w:r>
        <w:rPr>
          <w:spacing w:val="3"/>
        </w:rPr>
        <w:t>по</w:t>
      </w:r>
      <w:r>
        <w:rPr>
          <w:spacing w:val="18"/>
        </w:rPr>
        <w:t xml:space="preserve"> </w:t>
      </w:r>
      <w:r>
        <w:rPr>
          <w:spacing w:val="6"/>
        </w:rPr>
        <w:t>Договору.</w:t>
      </w: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486"/>
        </w:tabs>
        <w:kinsoku w:val="0"/>
        <w:overflowPunct w:val="0"/>
        <w:spacing w:line="265" w:lineRule="auto"/>
        <w:ind w:right="134" w:firstLine="0"/>
        <w:jc w:val="both"/>
      </w:pPr>
      <w:r>
        <w:t>Все</w:t>
      </w:r>
      <w:r>
        <w:rPr>
          <w:spacing w:val="-7"/>
        </w:rPr>
        <w:t xml:space="preserve"> </w:t>
      </w:r>
      <w:r>
        <w:t>расчеты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</w:t>
      </w:r>
      <w:r>
        <w:rPr>
          <w:spacing w:val="-7"/>
        </w:rPr>
        <w:t xml:space="preserve"> </w:t>
      </w:r>
      <w:r>
        <w:t>производятся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рублях</w:t>
      </w:r>
      <w:r>
        <w:rPr>
          <w:spacing w:val="-7"/>
        </w:rPr>
        <w:t xml:space="preserve"> </w:t>
      </w:r>
      <w:r>
        <w:t>безналичными</w:t>
      </w:r>
      <w:r>
        <w:rPr>
          <w:spacing w:val="-7"/>
        </w:rPr>
        <w:t xml:space="preserve"> </w:t>
      </w:r>
      <w:r>
        <w:t>платежами</w:t>
      </w:r>
      <w:r>
        <w:rPr>
          <w:w w:val="99"/>
        </w:rPr>
        <w:t xml:space="preserve"> </w:t>
      </w:r>
      <w:r>
        <w:t>путем перечисления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Лицензиаром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 12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Договора</w:t>
      </w:r>
      <w:r>
        <w:rPr>
          <w:spacing w:val="127"/>
          <w:w w:val="99"/>
        </w:rPr>
        <w:t xml:space="preserve"> </w:t>
      </w:r>
      <w:r>
        <w:rPr>
          <w:spacing w:val="2"/>
        </w:rPr>
        <w:t>расчетный</w:t>
      </w:r>
      <w:r>
        <w:rPr>
          <w:spacing w:val="9"/>
        </w:rPr>
        <w:t xml:space="preserve"> </w:t>
      </w:r>
      <w:r>
        <w:rPr>
          <w:spacing w:val="2"/>
        </w:rPr>
        <w:t>счет.</w:t>
      </w:r>
      <w:r>
        <w:rPr>
          <w:spacing w:val="9"/>
        </w:rPr>
        <w:t xml:space="preserve"> </w:t>
      </w:r>
      <w:r>
        <w:rPr>
          <w:spacing w:val="2"/>
        </w:rPr>
        <w:t>Обязательства</w:t>
      </w:r>
      <w:r>
        <w:rPr>
          <w:spacing w:val="9"/>
        </w:rPr>
        <w:t xml:space="preserve"> </w:t>
      </w:r>
      <w:r>
        <w:rPr>
          <w:spacing w:val="2"/>
        </w:rPr>
        <w:t>Лицензиата</w:t>
      </w:r>
      <w:r>
        <w:rPr>
          <w:spacing w:val="9"/>
        </w:rPr>
        <w:t xml:space="preserve"> </w:t>
      </w:r>
      <w:r>
        <w:rPr>
          <w:spacing w:val="1"/>
        </w:rPr>
        <w:t>по</w:t>
      </w:r>
      <w:r>
        <w:rPr>
          <w:spacing w:val="9"/>
        </w:rPr>
        <w:t xml:space="preserve"> </w:t>
      </w:r>
      <w:r>
        <w:rPr>
          <w:spacing w:val="2"/>
        </w:rPr>
        <w:t>оплате</w:t>
      </w:r>
      <w:r>
        <w:rPr>
          <w:spacing w:val="9"/>
        </w:rPr>
        <w:t xml:space="preserve"> </w:t>
      </w:r>
      <w:r>
        <w:rPr>
          <w:spacing w:val="2"/>
        </w:rPr>
        <w:t>считаются</w:t>
      </w:r>
      <w:r>
        <w:rPr>
          <w:spacing w:val="9"/>
        </w:rPr>
        <w:t xml:space="preserve"> </w:t>
      </w:r>
      <w:r>
        <w:rPr>
          <w:spacing w:val="2"/>
        </w:rPr>
        <w:t>исполненными</w:t>
      </w:r>
      <w:r>
        <w:rPr>
          <w:spacing w:val="9"/>
        </w:rPr>
        <w:t xml:space="preserve"> </w:t>
      </w:r>
      <w:r>
        <w:rPr>
          <w:spacing w:val="1"/>
        </w:rPr>
        <w:t>на</w:t>
      </w:r>
      <w:r>
        <w:rPr>
          <w:spacing w:val="10"/>
        </w:rPr>
        <w:t xml:space="preserve"> </w:t>
      </w:r>
      <w:r>
        <w:rPr>
          <w:spacing w:val="2"/>
        </w:rPr>
        <w:t>дату</w:t>
      </w:r>
      <w:r>
        <w:rPr>
          <w:spacing w:val="9"/>
        </w:rPr>
        <w:t xml:space="preserve"> </w:t>
      </w:r>
      <w:r>
        <w:rPr>
          <w:spacing w:val="3"/>
        </w:rPr>
        <w:t>зачисления</w:t>
      </w:r>
      <w:r>
        <w:rPr>
          <w:spacing w:val="94"/>
          <w:w w:val="99"/>
        </w:rPr>
        <w:t xml:space="preserve"> </w:t>
      </w:r>
      <w:r>
        <w:rPr>
          <w:spacing w:val="2"/>
        </w:rPr>
        <w:t>денежных</w:t>
      </w:r>
      <w:r>
        <w:rPr>
          <w:spacing w:val="6"/>
        </w:rPr>
        <w:t xml:space="preserve"> </w:t>
      </w:r>
      <w:r>
        <w:rPr>
          <w:spacing w:val="2"/>
        </w:rPr>
        <w:t>средств</w:t>
      </w:r>
      <w:r>
        <w:rPr>
          <w:spacing w:val="6"/>
        </w:rPr>
        <w:t xml:space="preserve"> </w:t>
      </w:r>
      <w:r>
        <w:rPr>
          <w:spacing w:val="1"/>
        </w:rPr>
        <w:t>на</w:t>
      </w:r>
      <w:r>
        <w:rPr>
          <w:spacing w:val="6"/>
        </w:rPr>
        <w:t xml:space="preserve"> </w:t>
      </w:r>
      <w:r>
        <w:rPr>
          <w:spacing w:val="2"/>
        </w:rPr>
        <w:t>корреспондентский</w:t>
      </w:r>
      <w:r>
        <w:rPr>
          <w:spacing w:val="7"/>
        </w:rPr>
        <w:t xml:space="preserve"> </w:t>
      </w:r>
      <w:r>
        <w:rPr>
          <w:spacing w:val="2"/>
        </w:rPr>
        <w:t>счет</w:t>
      </w:r>
      <w:r>
        <w:rPr>
          <w:spacing w:val="6"/>
        </w:rPr>
        <w:t xml:space="preserve"> </w:t>
      </w:r>
      <w:r>
        <w:rPr>
          <w:spacing w:val="2"/>
        </w:rPr>
        <w:t>банка</w:t>
      </w:r>
      <w:r>
        <w:rPr>
          <w:spacing w:val="6"/>
        </w:rPr>
        <w:t xml:space="preserve"> </w:t>
      </w:r>
      <w:r>
        <w:rPr>
          <w:spacing w:val="3"/>
        </w:rPr>
        <w:t>Лицензиара.</w:t>
      </w: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142"/>
        </w:tabs>
        <w:kinsoku w:val="0"/>
        <w:overflowPunct w:val="0"/>
        <w:spacing w:before="27" w:line="265" w:lineRule="auto"/>
        <w:ind w:left="142" w:right="115" w:firstLine="0"/>
        <w:jc w:val="both"/>
      </w:pPr>
      <w:r>
        <w:t>По</w:t>
      </w:r>
      <w:r w:rsidRPr="00565AF1">
        <w:rPr>
          <w:spacing w:val="-8"/>
        </w:rPr>
        <w:t xml:space="preserve"> </w:t>
      </w:r>
      <w:r>
        <w:t>факту</w:t>
      </w:r>
      <w:r w:rsidRPr="00565AF1">
        <w:rPr>
          <w:spacing w:val="-7"/>
        </w:rPr>
        <w:t xml:space="preserve"> </w:t>
      </w:r>
      <w:r>
        <w:t>передачи</w:t>
      </w:r>
      <w:r w:rsidRPr="00565AF1">
        <w:rPr>
          <w:spacing w:val="-8"/>
        </w:rPr>
        <w:t xml:space="preserve"> </w:t>
      </w:r>
      <w:r>
        <w:t>прав</w:t>
      </w:r>
      <w:r w:rsidRPr="00565AF1">
        <w:rPr>
          <w:spacing w:val="-7"/>
        </w:rPr>
        <w:t xml:space="preserve"> </w:t>
      </w:r>
      <w:r>
        <w:t>Лицензиатом</w:t>
      </w:r>
      <w:r w:rsidRPr="00565AF1">
        <w:rPr>
          <w:spacing w:val="-8"/>
        </w:rPr>
        <w:t xml:space="preserve"> </w:t>
      </w:r>
      <w:r>
        <w:t>составляется</w:t>
      </w:r>
      <w:r w:rsidRPr="00565AF1">
        <w:rPr>
          <w:spacing w:val="-7"/>
        </w:rPr>
        <w:t xml:space="preserve"> </w:t>
      </w:r>
      <w:r>
        <w:t>Акт</w:t>
      </w:r>
      <w:r w:rsidRPr="00565AF1">
        <w:rPr>
          <w:spacing w:val="-8"/>
        </w:rPr>
        <w:t xml:space="preserve"> </w:t>
      </w:r>
      <w:r>
        <w:t>приемки</w:t>
      </w:r>
      <w:r w:rsidRPr="00565AF1">
        <w:rPr>
          <w:spacing w:val="-7"/>
        </w:rPr>
        <w:t xml:space="preserve"> </w:t>
      </w:r>
      <w:r>
        <w:t xml:space="preserve">прав, </w:t>
      </w:r>
      <w:r w:rsidRPr="00565AF1">
        <w:rPr>
          <w:spacing w:val="1"/>
        </w:rPr>
        <w:t>работ,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услуг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по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ф.0510452,</w:t>
      </w:r>
      <w:r w:rsidRPr="00565AF1">
        <w:rPr>
          <w:spacing w:val="9"/>
        </w:rPr>
        <w:t xml:space="preserve"> </w:t>
      </w:r>
      <w:r>
        <w:t>в</w:t>
      </w:r>
      <w:r w:rsidRPr="00565AF1">
        <w:rPr>
          <w:spacing w:val="10"/>
        </w:rPr>
        <w:t xml:space="preserve"> </w:t>
      </w:r>
      <w:r w:rsidRPr="00565AF1">
        <w:rPr>
          <w:spacing w:val="1"/>
        </w:rPr>
        <w:t>ред.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Приказов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Минфина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России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от</w:t>
      </w:r>
      <w:r w:rsidRPr="00565AF1">
        <w:rPr>
          <w:spacing w:val="10"/>
        </w:rPr>
        <w:t xml:space="preserve"> </w:t>
      </w:r>
      <w:r w:rsidRPr="00565AF1">
        <w:rPr>
          <w:spacing w:val="1"/>
        </w:rPr>
        <w:t>30.10.2023</w:t>
      </w:r>
      <w:r w:rsidRPr="00565AF1">
        <w:rPr>
          <w:spacing w:val="9"/>
        </w:rPr>
        <w:t xml:space="preserve"> </w:t>
      </w:r>
      <w:r>
        <w:t>№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174н,</w:t>
      </w:r>
      <w:r w:rsidRPr="00565AF1">
        <w:rPr>
          <w:spacing w:val="9"/>
        </w:rPr>
        <w:t xml:space="preserve"> </w:t>
      </w:r>
      <w:r w:rsidRPr="00565AF1">
        <w:rPr>
          <w:spacing w:val="1"/>
        </w:rPr>
        <w:t>от</w:t>
      </w:r>
      <w:r w:rsidRPr="00565AF1">
        <w:rPr>
          <w:spacing w:val="10"/>
        </w:rPr>
        <w:t xml:space="preserve"> </w:t>
      </w:r>
      <w:r w:rsidRPr="00565AF1">
        <w:rPr>
          <w:spacing w:val="1"/>
        </w:rPr>
        <w:t>30.09.2024</w:t>
      </w:r>
      <w:r w:rsidRPr="00565AF1">
        <w:rPr>
          <w:spacing w:val="9"/>
        </w:rPr>
        <w:t xml:space="preserve"> </w:t>
      </w:r>
      <w:r>
        <w:t>№</w:t>
      </w:r>
      <w:r w:rsidRPr="00565AF1">
        <w:rPr>
          <w:spacing w:val="101"/>
        </w:rPr>
        <w:t xml:space="preserve"> </w:t>
      </w:r>
      <w:r>
        <w:t>144н</w:t>
      </w:r>
      <w:r w:rsidRPr="00565AF1">
        <w:rPr>
          <w:spacing w:val="-3"/>
        </w:rPr>
        <w:t xml:space="preserve"> </w:t>
      </w:r>
      <w:r>
        <w:t>(далее</w:t>
      </w:r>
      <w:r w:rsidRPr="00565AF1">
        <w:rPr>
          <w:spacing w:val="-3"/>
        </w:rPr>
        <w:t xml:space="preserve"> </w:t>
      </w:r>
      <w:r>
        <w:t>Акт</w:t>
      </w:r>
      <w:r w:rsidRPr="00565AF1">
        <w:rPr>
          <w:spacing w:val="-2"/>
        </w:rPr>
        <w:t xml:space="preserve"> </w:t>
      </w:r>
      <w:r>
        <w:t>приемки</w:t>
      </w:r>
      <w:r w:rsidRPr="00565AF1">
        <w:rPr>
          <w:spacing w:val="-3"/>
        </w:rPr>
        <w:t xml:space="preserve"> </w:t>
      </w:r>
      <w:r>
        <w:t>ф.</w:t>
      </w:r>
      <w:r w:rsidRPr="00565AF1">
        <w:rPr>
          <w:spacing w:val="-2"/>
        </w:rPr>
        <w:t xml:space="preserve"> </w:t>
      </w:r>
      <w:r>
        <w:t>0510452).</w:t>
      </w:r>
      <w:r w:rsidRPr="00565AF1">
        <w:rPr>
          <w:spacing w:val="-3"/>
        </w:rPr>
        <w:t xml:space="preserve"> </w:t>
      </w:r>
      <w:r>
        <w:t>Акт</w:t>
      </w:r>
      <w:r w:rsidRPr="00565AF1">
        <w:rPr>
          <w:spacing w:val="-3"/>
        </w:rPr>
        <w:t xml:space="preserve"> </w:t>
      </w:r>
      <w:r>
        <w:t>приемки</w:t>
      </w:r>
      <w:r w:rsidRPr="00565AF1">
        <w:rPr>
          <w:spacing w:val="-2"/>
        </w:rPr>
        <w:t xml:space="preserve"> </w:t>
      </w:r>
      <w:r>
        <w:t>ф.</w:t>
      </w:r>
      <w:r w:rsidRPr="00565AF1">
        <w:rPr>
          <w:spacing w:val="-3"/>
        </w:rPr>
        <w:t xml:space="preserve"> </w:t>
      </w:r>
      <w:r>
        <w:t>0510452</w:t>
      </w:r>
      <w:r w:rsidRPr="00565AF1">
        <w:rPr>
          <w:spacing w:val="-2"/>
        </w:rPr>
        <w:t xml:space="preserve"> </w:t>
      </w:r>
      <w:r>
        <w:t>формируется</w:t>
      </w:r>
      <w:r w:rsidRPr="00565AF1">
        <w:rPr>
          <w:spacing w:val="-3"/>
        </w:rPr>
        <w:t xml:space="preserve"> </w:t>
      </w:r>
      <w:r>
        <w:t>на</w:t>
      </w:r>
      <w:r w:rsidRPr="00565AF1">
        <w:rPr>
          <w:spacing w:val="-3"/>
        </w:rPr>
        <w:t xml:space="preserve"> </w:t>
      </w:r>
      <w:r>
        <w:t>основании</w:t>
      </w:r>
      <w:r w:rsidRPr="00565AF1">
        <w:rPr>
          <w:spacing w:val="-2"/>
        </w:rPr>
        <w:t xml:space="preserve"> </w:t>
      </w:r>
      <w:r>
        <w:t>документов,</w:t>
      </w:r>
      <w:r w:rsidRPr="00565AF1">
        <w:rPr>
          <w:w w:val="99"/>
        </w:rPr>
        <w:t xml:space="preserve"> </w:t>
      </w:r>
      <w:r>
        <w:t>указанных</w:t>
      </w:r>
      <w:r w:rsidRPr="00565AF1">
        <w:rPr>
          <w:spacing w:val="-6"/>
        </w:rPr>
        <w:t xml:space="preserve"> </w:t>
      </w:r>
      <w:r>
        <w:t>в</w:t>
      </w:r>
      <w:r w:rsidRPr="00565AF1">
        <w:rPr>
          <w:spacing w:val="-6"/>
        </w:rPr>
        <w:t xml:space="preserve"> </w:t>
      </w:r>
      <w:r>
        <w:t>пункте</w:t>
      </w:r>
      <w:r w:rsidRPr="00565AF1">
        <w:rPr>
          <w:spacing w:val="-6"/>
        </w:rPr>
        <w:t xml:space="preserve"> </w:t>
      </w:r>
      <w:r>
        <w:t>4.4.</w:t>
      </w:r>
      <w:r w:rsidRPr="00565AF1">
        <w:rPr>
          <w:spacing w:val="-6"/>
        </w:rPr>
        <w:t xml:space="preserve"> </w:t>
      </w:r>
      <w:r>
        <w:t>Договора,</w:t>
      </w:r>
      <w:r w:rsidRPr="00565AF1">
        <w:rPr>
          <w:spacing w:val="-6"/>
        </w:rPr>
        <w:t xml:space="preserve"> </w:t>
      </w:r>
      <w:r>
        <w:t>подтверждающих</w:t>
      </w:r>
      <w:r w:rsidRPr="00565AF1">
        <w:rPr>
          <w:spacing w:val="-6"/>
        </w:rPr>
        <w:t xml:space="preserve"> </w:t>
      </w:r>
      <w:r>
        <w:t>передачу</w:t>
      </w:r>
      <w:r w:rsidRPr="00565AF1">
        <w:rPr>
          <w:spacing w:val="-6"/>
        </w:rPr>
        <w:t xml:space="preserve"> </w:t>
      </w:r>
      <w:r>
        <w:t>прав.</w:t>
      </w: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504"/>
        </w:tabs>
        <w:kinsoku w:val="0"/>
        <w:overflowPunct w:val="0"/>
        <w:spacing w:line="265" w:lineRule="auto"/>
        <w:ind w:right="130" w:firstLine="0"/>
        <w:jc w:val="both"/>
      </w:pPr>
      <w:r>
        <w:rPr>
          <w:spacing w:val="1"/>
        </w:rPr>
        <w:t>Лицензиат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течении</w:t>
      </w:r>
      <w:r>
        <w:rPr>
          <w:spacing w:val="4"/>
        </w:rPr>
        <w:t xml:space="preserve"> </w:t>
      </w:r>
      <w:r>
        <w:rPr>
          <w:spacing w:val="1"/>
        </w:rPr>
        <w:t>срока,</w:t>
      </w:r>
      <w:r>
        <w:rPr>
          <w:spacing w:val="4"/>
        </w:rPr>
        <w:t xml:space="preserve"> </w:t>
      </w:r>
      <w:r>
        <w:rPr>
          <w:spacing w:val="1"/>
        </w:rPr>
        <w:t>установленного</w:t>
      </w:r>
      <w:r>
        <w:rPr>
          <w:spacing w:val="4"/>
        </w:rPr>
        <w:t xml:space="preserve"> </w:t>
      </w:r>
      <w:r>
        <w:rPr>
          <w:spacing w:val="1"/>
        </w:rPr>
        <w:t>п.</w:t>
      </w:r>
      <w:r>
        <w:rPr>
          <w:spacing w:val="5"/>
        </w:rPr>
        <w:t xml:space="preserve"> </w:t>
      </w:r>
      <w:r>
        <w:rPr>
          <w:spacing w:val="1"/>
        </w:rPr>
        <w:t>4.4</w:t>
      </w:r>
      <w:r>
        <w:rPr>
          <w:spacing w:val="4"/>
        </w:rPr>
        <w:t xml:space="preserve"> </w:t>
      </w:r>
      <w:r>
        <w:rPr>
          <w:spacing w:val="1"/>
        </w:rPr>
        <w:t>Договора,</w:t>
      </w:r>
      <w:r>
        <w:rPr>
          <w:spacing w:val="4"/>
        </w:rPr>
        <w:t xml:space="preserve"> </w:t>
      </w:r>
      <w:r>
        <w:rPr>
          <w:spacing w:val="1"/>
        </w:rPr>
        <w:t>направляет</w:t>
      </w:r>
      <w:r>
        <w:rPr>
          <w:spacing w:val="4"/>
        </w:rPr>
        <w:t xml:space="preserve"> </w:t>
      </w:r>
      <w:r>
        <w:rPr>
          <w:spacing w:val="1"/>
        </w:rPr>
        <w:t>Лицензиару</w:t>
      </w:r>
      <w:r>
        <w:rPr>
          <w:spacing w:val="4"/>
        </w:rPr>
        <w:t xml:space="preserve"> </w:t>
      </w:r>
      <w:r>
        <w:rPr>
          <w:spacing w:val="1"/>
        </w:rPr>
        <w:t>скан</w:t>
      </w:r>
      <w:r>
        <w:rPr>
          <w:spacing w:val="4"/>
        </w:rPr>
        <w:t xml:space="preserve"> </w:t>
      </w:r>
      <w:r>
        <w:rPr>
          <w:spacing w:val="2"/>
        </w:rPr>
        <w:t>копию</w:t>
      </w:r>
      <w:r>
        <w:rPr>
          <w:spacing w:val="109"/>
          <w:w w:val="99"/>
        </w:rPr>
        <w:t xml:space="preserve"> </w:t>
      </w:r>
      <w:r>
        <w:rPr>
          <w:spacing w:val="6"/>
        </w:rPr>
        <w:t>(копии)</w:t>
      </w:r>
      <w:r>
        <w:rPr>
          <w:spacing w:val="26"/>
        </w:rPr>
        <w:t xml:space="preserve"> </w:t>
      </w:r>
      <w:r>
        <w:rPr>
          <w:spacing w:val="5"/>
        </w:rPr>
        <w:t>Акта</w:t>
      </w:r>
      <w:r>
        <w:rPr>
          <w:spacing w:val="27"/>
        </w:rPr>
        <w:t xml:space="preserve"> </w:t>
      </w:r>
      <w:r>
        <w:rPr>
          <w:spacing w:val="6"/>
        </w:rPr>
        <w:t>приемки</w:t>
      </w:r>
      <w:r>
        <w:rPr>
          <w:spacing w:val="27"/>
        </w:rPr>
        <w:t xml:space="preserve"> </w:t>
      </w:r>
      <w:r>
        <w:rPr>
          <w:spacing w:val="3"/>
        </w:rPr>
        <w:t>ф.</w:t>
      </w:r>
      <w:r>
        <w:rPr>
          <w:spacing w:val="27"/>
        </w:rPr>
        <w:t xml:space="preserve"> </w:t>
      </w:r>
      <w:r>
        <w:rPr>
          <w:spacing w:val="6"/>
        </w:rPr>
        <w:t>0510452</w:t>
      </w:r>
      <w:r>
        <w:rPr>
          <w:spacing w:val="26"/>
        </w:rPr>
        <w:t xml:space="preserve"> </w:t>
      </w:r>
      <w:r>
        <w:rPr>
          <w:spacing w:val="3"/>
        </w:rPr>
        <w:t>на</w:t>
      </w:r>
      <w:r>
        <w:rPr>
          <w:spacing w:val="27"/>
        </w:rPr>
        <w:t xml:space="preserve"> </w:t>
      </w:r>
      <w:r>
        <w:rPr>
          <w:spacing w:val="6"/>
        </w:rPr>
        <w:t>подписание</w:t>
      </w:r>
      <w:r>
        <w:rPr>
          <w:spacing w:val="27"/>
        </w:rPr>
        <w:t xml:space="preserve"> </w:t>
      </w:r>
      <w:r>
        <w:rPr>
          <w:spacing w:val="3"/>
        </w:rPr>
        <w:t>по</w:t>
      </w:r>
      <w:r>
        <w:rPr>
          <w:spacing w:val="27"/>
        </w:rPr>
        <w:t xml:space="preserve"> </w:t>
      </w:r>
      <w:r>
        <w:rPr>
          <w:spacing w:val="6"/>
        </w:rPr>
        <w:t>электронной</w:t>
      </w:r>
      <w:r>
        <w:rPr>
          <w:spacing w:val="27"/>
        </w:rPr>
        <w:t xml:space="preserve"> </w:t>
      </w:r>
      <w:r>
        <w:rPr>
          <w:spacing w:val="5"/>
        </w:rPr>
        <w:t>почте</w:t>
      </w:r>
      <w:r>
        <w:rPr>
          <w:spacing w:val="26"/>
        </w:rPr>
        <w:t xml:space="preserve"> </w:t>
      </w:r>
      <w:r>
        <w:rPr>
          <w:spacing w:val="4"/>
        </w:rPr>
        <w:t>или</w:t>
      </w:r>
      <w:r>
        <w:rPr>
          <w:spacing w:val="27"/>
        </w:rPr>
        <w:t xml:space="preserve"> </w:t>
      </w:r>
      <w:r>
        <w:rPr>
          <w:spacing w:val="5"/>
        </w:rPr>
        <w:t>через</w:t>
      </w:r>
      <w:r>
        <w:rPr>
          <w:spacing w:val="27"/>
        </w:rPr>
        <w:t xml:space="preserve"> </w:t>
      </w:r>
      <w:r>
        <w:rPr>
          <w:spacing w:val="7"/>
        </w:rPr>
        <w:t>электронный</w:t>
      </w:r>
      <w:r>
        <w:rPr>
          <w:spacing w:val="44"/>
          <w:w w:val="99"/>
        </w:rPr>
        <w:t xml:space="preserve"> </w:t>
      </w:r>
      <w:r>
        <w:rPr>
          <w:spacing w:val="2"/>
        </w:rPr>
        <w:t>документооборот.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2"/>
        </w:rPr>
        <w:t>случае</w:t>
      </w:r>
      <w:r>
        <w:rPr>
          <w:spacing w:val="7"/>
        </w:rPr>
        <w:t xml:space="preserve"> </w:t>
      </w:r>
      <w:r>
        <w:rPr>
          <w:spacing w:val="2"/>
        </w:rPr>
        <w:t>если</w:t>
      </w:r>
      <w:r>
        <w:rPr>
          <w:spacing w:val="8"/>
        </w:rPr>
        <w:t xml:space="preserve"> </w:t>
      </w:r>
      <w:r>
        <w:rPr>
          <w:spacing w:val="2"/>
        </w:rPr>
        <w:t>при</w:t>
      </w:r>
      <w:r>
        <w:rPr>
          <w:spacing w:val="7"/>
        </w:rPr>
        <w:t xml:space="preserve"> </w:t>
      </w:r>
      <w:r>
        <w:rPr>
          <w:spacing w:val="2"/>
        </w:rPr>
        <w:t>приемке</w:t>
      </w:r>
      <w:r>
        <w:rPr>
          <w:spacing w:val="8"/>
        </w:rPr>
        <w:t xml:space="preserve"> </w:t>
      </w:r>
      <w:r>
        <w:rPr>
          <w:spacing w:val="2"/>
        </w:rPr>
        <w:t>прав</w:t>
      </w:r>
      <w:r>
        <w:rPr>
          <w:spacing w:val="8"/>
        </w:rPr>
        <w:t xml:space="preserve"> </w:t>
      </w:r>
      <w:r>
        <w:rPr>
          <w:spacing w:val="2"/>
        </w:rPr>
        <w:t>возникают</w:t>
      </w:r>
      <w:r>
        <w:rPr>
          <w:spacing w:val="7"/>
        </w:rPr>
        <w:t xml:space="preserve"> </w:t>
      </w:r>
      <w:r>
        <w:rPr>
          <w:spacing w:val="2"/>
        </w:rPr>
        <w:t>претензии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2"/>
        </w:rPr>
        <w:t>расхождения,</w:t>
      </w:r>
      <w:r>
        <w:rPr>
          <w:spacing w:val="8"/>
        </w:rPr>
        <w:t xml:space="preserve"> </w:t>
      </w:r>
      <w:r>
        <w:rPr>
          <w:spacing w:val="3"/>
        </w:rPr>
        <w:t>Лицензиар</w:t>
      </w:r>
      <w:r>
        <w:rPr>
          <w:spacing w:val="88"/>
          <w:w w:val="99"/>
        </w:rPr>
        <w:t xml:space="preserve"> </w:t>
      </w:r>
      <w:r>
        <w:t>подписывает</w:t>
      </w:r>
      <w:r>
        <w:rPr>
          <w:spacing w:val="-5"/>
        </w:rPr>
        <w:t xml:space="preserve"> </w:t>
      </w:r>
      <w:r>
        <w:t>копию</w:t>
      </w:r>
      <w:r>
        <w:rPr>
          <w:spacing w:val="-5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приемки</w:t>
      </w:r>
      <w:r>
        <w:rPr>
          <w:spacing w:val="-5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0510452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направляет</w:t>
      </w:r>
      <w:r>
        <w:rPr>
          <w:spacing w:val="-5"/>
        </w:rPr>
        <w:t xml:space="preserve"> </w:t>
      </w:r>
      <w:r>
        <w:t>скан</w:t>
      </w:r>
      <w:r>
        <w:rPr>
          <w:spacing w:val="-4"/>
        </w:rPr>
        <w:t xml:space="preserve"> </w:t>
      </w:r>
      <w:r>
        <w:t>копию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t>Лицензиату</w:t>
      </w:r>
      <w:r>
        <w:rPr>
          <w:w w:val="99"/>
        </w:rPr>
        <w:t xml:space="preserve"> </w:t>
      </w:r>
      <w:r>
        <w:rPr>
          <w:spacing w:val="1"/>
        </w:rPr>
        <w:t>по</w:t>
      </w:r>
      <w:r>
        <w:rPr>
          <w:spacing w:val="4"/>
        </w:rPr>
        <w:t xml:space="preserve"> </w:t>
      </w:r>
      <w:r>
        <w:rPr>
          <w:spacing w:val="1"/>
        </w:rPr>
        <w:t>электронной</w:t>
      </w:r>
      <w:r>
        <w:rPr>
          <w:spacing w:val="4"/>
        </w:rPr>
        <w:t xml:space="preserve"> </w:t>
      </w:r>
      <w:r>
        <w:rPr>
          <w:spacing w:val="1"/>
        </w:rPr>
        <w:t>почте</w:t>
      </w:r>
      <w:r>
        <w:rPr>
          <w:spacing w:val="4"/>
        </w:rPr>
        <w:t xml:space="preserve"> </w:t>
      </w:r>
      <w:r>
        <w:rPr>
          <w:spacing w:val="1"/>
        </w:rPr>
        <w:t>или</w:t>
      </w:r>
      <w:r>
        <w:rPr>
          <w:spacing w:val="4"/>
        </w:rPr>
        <w:t xml:space="preserve"> </w:t>
      </w:r>
      <w:r>
        <w:rPr>
          <w:spacing w:val="1"/>
        </w:rPr>
        <w:t>через</w:t>
      </w:r>
      <w:r>
        <w:rPr>
          <w:spacing w:val="4"/>
        </w:rPr>
        <w:t xml:space="preserve"> </w:t>
      </w:r>
      <w:r>
        <w:rPr>
          <w:spacing w:val="1"/>
        </w:rPr>
        <w:t>электронный</w:t>
      </w:r>
      <w:r>
        <w:rPr>
          <w:spacing w:val="4"/>
        </w:rPr>
        <w:t xml:space="preserve"> </w:t>
      </w:r>
      <w:r>
        <w:rPr>
          <w:spacing w:val="1"/>
        </w:rPr>
        <w:t>документооборот.</w:t>
      </w:r>
      <w:r>
        <w:rPr>
          <w:spacing w:val="4"/>
        </w:rPr>
        <w:t xml:space="preserve"> </w:t>
      </w:r>
      <w:r>
        <w:rPr>
          <w:spacing w:val="1"/>
        </w:rPr>
        <w:t>Если</w:t>
      </w:r>
      <w:r>
        <w:rPr>
          <w:spacing w:val="4"/>
        </w:rPr>
        <w:t xml:space="preserve"> </w:t>
      </w:r>
      <w:r>
        <w:rPr>
          <w:spacing w:val="1"/>
        </w:rPr>
        <w:t>при</w:t>
      </w:r>
      <w:r>
        <w:rPr>
          <w:spacing w:val="4"/>
        </w:rPr>
        <w:t xml:space="preserve"> </w:t>
      </w:r>
      <w:r>
        <w:rPr>
          <w:spacing w:val="1"/>
        </w:rPr>
        <w:t>приемке</w:t>
      </w:r>
      <w:r>
        <w:rPr>
          <w:spacing w:val="4"/>
        </w:rPr>
        <w:t xml:space="preserve"> </w:t>
      </w:r>
      <w:r>
        <w:rPr>
          <w:spacing w:val="1"/>
        </w:rPr>
        <w:t>прав</w:t>
      </w:r>
      <w:r>
        <w:rPr>
          <w:spacing w:val="4"/>
        </w:rPr>
        <w:t xml:space="preserve"> </w:t>
      </w:r>
      <w:r>
        <w:rPr>
          <w:spacing w:val="2"/>
        </w:rPr>
        <w:t>отсутствуют</w:t>
      </w:r>
      <w:r>
        <w:rPr>
          <w:spacing w:val="99"/>
          <w:w w:val="99"/>
        </w:rPr>
        <w:t xml:space="preserve"> </w:t>
      </w:r>
      <w:r>
        <w:rPr>
          <w:spacing w:val="4"/>
        </w:rPr>
        <w:t>претензии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4"/>
        </w:rPr>
        <w:t>расхождения,</w:t>
      </w:r>
      <w:r>
        <w:rPr>
          <w:spacing w:val="17"/>
        </w:rPr>
        <w:t xml:space="preserve"> </w:t>
      </w:r>
      <w:r>
        <w:rPr>
          <w:spacing w:val="3"/>
        </w:rPr>
        <w:t>Акт</w:t>
      </w:r>
      <w:r>
        <w:rPr>
          <w:spacing w:val="16"/>
        </w:rPr>
        <w:t xml:space="preserve"> </w:t>
      </w:r>
      <w:r>
        <w:rPr>
          <w:spacing w:val="4"/>
        </w:rPr>
        <w:t>приемки</w:t>
      </w:r>
      <w:r>
        <w:rPr>
          <w:spacing w:val="17"/>
        </w:rPr>
        <w:t xml:space="preserve"> </w:t>
      </w:r>
      <w:r>
        <w:rPr>
          <w:spacing w:val="2"/>
        </w:rPr>
        <w:t>ф.</w:t>
      </w:r>
      <w:r>
        <w:rPr>
          <w:spacing w:val="16"/>
        </w:rPr>
        <w:t xml:space="preserve"> </w:t>
      </w:r>
      <w:r>
        <w:rPr>
          <w:spacing w:val="4"/>
        </w:rPr>
        <w:t>0510452</w:t>
      </w:r>
      <w:r>
        <w:rPr>
          <w:spacing w:val="16"/>
        </w:rPr>
        <w:t xml:space="preserve"> </w:t>
      </w:r>
      <w:r>
        <w:rPr>
          <w:spacing w:val="4"/>
        </w:rPr>
        <w:t>носит</w:t>
      </w:r>
      <w:r>
        <w:rPr>
          <w:spacing w:val="17"/>
        </w:rPr>
        <w:t xml:space="preserve"> </w:t>
      </w:r>
      <w:r>
        <w:rPr>
          <w:spacing w:val="4"/>
        </w:rPr>
        <w:t>уведомительный</w:t>
      </w:r>
      <w:r>
        <w:rPr>
          <w:spacing w:val="16"/>
        </w:rPr>
        <w:t xml:space="preserve"> </w:t>
      </w:r>
      <w:r>
        <w:rPr>
          <w:spacing w:val="4"/>
        </w:rPr>
        <w:t>характер,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2"/>
        </w:rPr>
        <w:t>не</w:t>
      </w:r>
      <w:r>
        <w:rPr>
          <w:spacing w:val="16"/>
        </w:rPr>
        <w:t xml:space="preserve"> </w:t>
      </w:r>
      <w:r>
        <w:rPr>
          <w:spacing w:val="5"/>
        </w:rPr>
        <w:t>требует</w:t>
      </w:r>
      <w:r>
        <w:rPr>
          <w:spacing w:val="67"/>
          <w:w w:val="99"/>
        </w:rPr>
        <w:t xml:space="preserve"> </w:t>
      </w:r>
      <w:r>
        <w:rPr>
          <w:spacing w:val="4"/>
        </w:rPr>
        <w:t>подписания</w:t>
      </w:r>
      <w:r>
        <w:rPr>
          <w:spacing w:val="-3"/>
        </w:rPr>
        <w:t xml:space="preserve"> </w:t>
      </w:r>
      <w:r>
        <w:rPr>
          <w:spacing w:val="5"/>
        </w:rPr>
        <w:t>Лицензиаром.</w:t>
      </w:r>
    </w:p>
    <w:p w:rsidR="009818F0" w:rsidRDefault="009818F0" w:rsidP="009818F0">
      <w:pPr>
        <w:pStyle w:val="a3"/>
        <w:numPr>
          <w:ilvl w:val="1"/>
          <w:numId w:val="9"/>
        </w:numPr>
        <w:tabs>
          <w:tab w:val="left" w:pos="510"/>
        </w:tabs>
        <w:kinsoku w:val="0"/>
        <w:overflowPunct w:val="0"/>
        <w:spacing w:line="265" w:lineRule="auto"/>
        <w:ind w:right="131" w:firstLine="0"/>
        <w:jc w:val="both"/>
      </w:pPr>
      <w:r>
        <w:t>В</w:t>
      </w:r>
      <w:r>
        <w:rPr>
          <w:spacing w:val="7"/>
        </w:rPr>
        <w:t xml:space="preserve"> </w:t>
      </w:r>
      <w:r>
        <w:rPr>
          <w:spacing w:val="2"/>
        </w:rPr>
        <w:t>случае</w:t>
      </w:r>
      <w:r>
        <w:rPr>
          <w:spacing w:val="8"/>
        </w:rPr>
        <w:t xml:space="preserve"> </w:t>
      </w:r>
      <w:r>
        <w:rPr>
          <w:spacing w:val="2"/>
        </w:rPr>
        <w:t>наличия</w:t>
      </w:r>
      <w:r>
        <w:rPr>
          <w:spacing w:val="7"/>
        </w:rPr>
        <w:t xml:space="preserve"> </w:t>
      </w:r>
      <w:r>
        <w:rPr>
          <w:spacing w:val="2"/>
        </w:rPr>
        <w:t>количественного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2"/>
        </w:rPr>
        <w:t>(или)</w:t>
      </w:r>
      <w:r>
        <w:rPr>
          <w:spacing w:val="8"/>
        </w:rPr>
        <w:t xml:space="preserve"> </w:t>
      </w:r>
      <w:r>
        <w:rPr>
          <w:spacing w:val="2"/>
        </w:rPr>
        <w:t>качественного</w:t>
      </w:r>
      <w:r>
        <w:rPr>
          <w:spacing w:val="7"/>
        </w:rPr>
        <w:t xml:space="preserve"> </w:t>
      </w:r>
      <w:r>
        <w:rPr>
          <w:spacing w:val="2"/>
        </w:rPr>
        <w:t>расхождения,</w:t>
      </w:r>
      <w:r>
        <w:rPr>
          <w:spacing w:val="8"/>
        </w:rPr>
        <w:t xml:space="preserve"> </w:t>
      </w:r>
      <w:r>
        <w:t>а</w:t>
      </w:r>
      <w:r>
        <w:rPr>
          <w:spacing w:val="7"/>
        </w:rPr>
        <w:t xml:space="preserve"> </w:t>
      </w:r>
      <w:r>
        <w:rPr>
          <w:spacing w:val="2"/>
        </w:rPr>
        <w:t>также</w:t>
      </w:r>
      <w:r>
        <w:rPr>
          <w:spacing w:val="8"/>
        </w:rPr>
        <w:t xml:space="preserve"> </w:t>
      </w:r>
      <w:r>
        <w:rPr>
          <w:spacing w:val="3"/>
        </w:rPr>
        <w:t>несоответствия</w:t>
      </w:r>
      <w:r>
        <w:rPr>
          <w:spacing w:val="86"/>
          <w:w w:val="99"/>
        </w:rPr>
        <w:t xml:space="preserve"> </w:t>
      </w:r>
      <w:r>
        <w:rPr>
          <w:spacing w:val="1"/>
        </w:rPr>
        <w:t>принятых</w:t>
      </w:r>
      <w:r>
        <w:rPr>
          <w:spacing w:val="4"/>
        </w:rPr>
        <w:t xml:space="preserve"> </w:t>
      </w:r>
      <w:r>
        <w:rPr>
          <w:spacing w:val="1"/>
        </w:rPr>
        <w:t>прав</w:t>
      </w:r>
      <w:r>
        <w:rPr>
          <w:spacing w:val="5"/>
        </w:rPr>
        <w:t xml:space="preserve"> </w:t>
      </w:r>
      <w:r>
        <w:rPr>
          <w:spacing w:val="1"/>
        </w:rPr>
        <w:t>сопроводительным</w:t>
      </w:r>
      <w:r>
        <w:rPr>
          <w:spacing w:val="4"/>
        </w:rPr>
        <w:t xml:space="preserve"> </w:t>
      </w:r>
      <w:r>
        <w:rPr>
          <w:spacing w:val="1"/>
        </w:rPr>
        <w:t>документам</w:t>
      </w:r>
      <w:r>
        <w:rPr>
          <w:spacing w:val="5"/>
        </w:rPr>
        <w:t xml:space="preserve"> </w:t>
      </w:r>
      <w:r>
        <w:rPr>
          <w:spacing w:val="1"/>
        </w:rPr>
        <w:t>Лицензиара,</w:t>
      </w:r>
      <w:r>
        <w:rPr>
          <w:spacing w:val="4"/>
        </w:rPr>
        <w:t xml:space="preserve"> </w:t>
      </w:r>
      <w:r>
        <w:rPr>
          <w:spacing w:val="1"/>
        </w:rPr>
        <w:t>Акт</w:t>
      </w:r>
      <w:r>
        <w:rPr>
          <w:spacing w:val="5"/>
        </w:rPr>
        <w:t xml:space="preserve"> </w:t>
      </w:r>
      <w:r>
        <w:rPr>
          <w:spacing w:val="1"/>
        </w:rPr>
        <w:t>приемки</w:t>
      </w:r>
      <w:r>
        <w:rPr>
          <w:spacing w:val="5"/>
        </w:rPr>
        <w:t xml:space="preserve"> </w:t>
      </w:r>
      <w:r>
        <w:rPr>
          <w:spacing w:val="1"/>
        </w:rPr>
        <w:t>ф.</w:t>
      </w:r>
      <w:r>
        <w:rPr>
          <w:spacing w:val="4"/>
        </w:rPr>
        <w:t xml:space="preserve"> </w:t>
      </w:r>
      <w:r>
        <w:rPr>
          <w:spacing w:val="1"/>
        </w:rPr>
        <w:t>0510452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2"/>
        </w:rPr>
        <w:t>приложением</w:t>
      </w:r>
      <w:r>
        <w:rPr>
          <w:spacing w:val="101"/>
          <w:w w:val="99"/>
        </w:rPr>
        <w:t xml:space="preserve"> </w:t>
      </w:r>
      <w:r>
        <w:rPr>
          <w:spacing w:val="5"/>
        </w:rPr>
        <w:t>документов</w:t>
      </w:r>
      <w:r>
        <w:rPr>
          <w:spacing w:val="19"/>
        </w:rPr>
        <w:t xml:space="preserve"> </w:t>
      </w:r>
      <w:r>
        <w:rPr>
          <w:spacing w:val="5"/>
        </w:rPr>
        <w:t>(накладных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5"/>
        </w:rPr>
        <w:t>других</w:t>
      </w:r>
      <w:r>
        <w:rPr>
          <w:spacing w:val="20"/>
        </w:rPr>
        <w:t xml:space="preserve"> </w:t>
      </w:r>
      <w:r>
        <w:rPr>
          <w:spacing w:val="5"/>
        </w:rPr>
        <w:t>сопроводительных</w:t>
      </w:r>
      <w:r>
        <w:rPr>
          <w:spacing w:val="19"/>
        </w:rPr>
        <w:t xml:space="preserve"> </w:t>
      </w:r>
      <w:r>
        <w:rPr>
          <w:spacing w:val="5"/>
        </w:rPr>
        <w:t>документов)</w:t>
      </w:r>
      <w:r>
        <w:rPr>
          <w:spacing w:val="19"/>
        </w:rPr>
        <w:t xml:space="preserve"> </w:t>
      </w:r>
      <w:r>
        <w:rPr>
          <w:spacing w:val="5"/>
        </w:rPr>
        <w:t>передается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6"/>
        </w:rPr>
        <w:t>соответствующее</w:t>
      </w:r>
      <w:r>
        <w:rPr>
          <w:spacing w:val="60"/>
          <w:w w:val="99"/>
        </w:rPr>
        <w:t xml:space="preserve"> </w:t>
      </w:r>
      <w:r>
        <w:rPr>
          <w:spacing w:val="3"/>
        </w:rPr>
        <w:t>структурное</w:t>
      </w:r>
      <w:r>
        <w:rPr>
          <w:spacing w:val="9"/>
        </w:rPr>
        <w:t xml:space="preserve"> </w:t>
      </w:r>
      <w:r>
        <w:rPr>
          <w:spacing w:val="3"/>
        </w:rPr>
        <w:t>подразделение</w:t>
      </w:r>
      <w:r>
        <w:rPr>
          <w:spacing w:val="9"/>
        </w:rPr>
        <w:t xml:space="preserve"> </w:t>
      </w:r>
      <w:r>
        <w:rPr>
          <w:spacing w:val="3"/>
        </w:rPr>
        <w:t>Лицензиата,</w:t>
      </w:r>
      <w:r>
        <w:rPr>
          <w:spacing w:val="10"/>
        </w:rPr>
        <w:t xml:space="preserve"> </w:t>
      </w:r>
      <w:r>
        <w:rPr>
          <w:spacing w:val="3"/>
        </w:rPr>
        <w:t>уполномоченное</w:t>
      </w:r>
      <w:r>
        <w:rPr>
          <w:spacing w:val="9"/>
        </w:rPr>
        <w:t xml:space="preserve"> </w:t>
      </w:r>
      <w:r>
        <w:rPr>
          <w:spacing w:val="2"/>
        </w:rPr>
        <w:t>для</w:t>
      </w:r>
      <w:r>
        <w:rPr>
          <w:spacing w:val="10"/>
        </w:rPr>
        <w:t xml:space="preserve"> </w:t>
      </w:r>
      <w:r>
        <w:rPr>
          <w:spacing w:val="3"/>
        </w:rPr>
        <w:t>направления</w:t>
      </w:r>
      <w:r>
        <w:rPr>
          <w:spacing w:val="9"/>
        </w:rPr>
        <w:t xml:space="preserve"> </w:t>
      </w:r>
      <w:r>
        <w:rPr>
          <w:spacing w:val="3"/>
        </w:rPr>
        <w:t>претензионного</w:t>
      </w:r>
      <w:r>
        <w:rPr>
          <w:spacing w:val="9"/>
        </w:rPr>
        <w:t xml:space="preserve"> </w:t>
      </w:r>
      <w:r>
        <w:rPr>
          <w:spacing w:val="4"/>
        </w:rPr>
        <w:t>письма</w:t>
      </w:r>
      <w:r>
        <w:rPr>
          <w:spacing w:val="106"/>
          <w:w w:val="99"/>
        </w:rPr>
        <w:t xml:space="preserve"> </w:t>
      </w:r>
      <w:r>
        <w:rPr>
          <w:spacing w:val="4"/>
        </w:rPr>
        <w:t>Лицензиару.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2361"/>
        </w:tabs>
        <w:kinsoku w:val="0"/>
        <w:overflowPunct w:val="0"/>
        <w:spacing w:before="188"/>
        <w:ind w:left="2360"/>
      </w:pPr>
      <w:r>
        <w:t>ПРАВА</w:t>
      </w:r>
      <w:r>
        <w:rPr>
          <w:spacing w:val="-27"/>
        </w:rPr>
        <w:t xml:space="preserve"> </w:t>
      </w:r>
      <w:r>
        <w:t>ИНТЕЛЛЕКТУАЛЬНОЙ</w:t>
      </w:r>
      <w:r>
        <w:rPr>
          <w:spacing w:val="-27"/>
        </w:rPr>
        <w:t xml:space="preserve"> </w:t>
      </w:r>
      <w:r>
        <w:t>СОБСТВЕННОСТИ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8"/>
        </w:numPr>
        <w:tabs>
          <w:tab w:val="left" w:pos="586"/>
        </w:tabs>
        <w:kinsoku w:val="0"/>
        <w:overflowPunct w:val="0"/>
        <w:spacing w:before="0" w:line="265" w:lineRule="auto"/>
        <w:ind w:right="102" w:firstLine="0"/>
        <w:jc w:val="both"/>
      </w:pPr>
      <w:r>
        <w:rPr>
          <w:spacing w:val="11"/>
        </w:rPr>
        <w:t>Стороны</w:t>
      </w:r>
      <w:r>
        <w:rPr>
          <w:spacing w:val="51"/>
        </w:rPr>
        <w:t xml:space="preserve"> </w:t>
      </w:r>
      <w:r>
        <w:rPr>
          <w:spacing w:val="11"/>
        </w:rPr>
        <w:t>настоящим</w:t>
      </w:r>
      <w:r>
        <w:rPr>
          <w:spacing w:val="52"/>
        </w:rPr>
        <w:t xml:space="preserve"> </w:t>
      </w:r>
      <w:r>
        <w:rPr>
          <w:spacing w:val="11"/>
        </w:rPr>
        <w:t>признают,</w:t>
      </w:r>
      <w:r>
        <w:rPr>
          <w:spacing w:val="52"/>
        </w:rPr>
        <w:t xml:space="preserve"> </w:t>
      </w:r>
      <w:r>
        <w:rPr>
          <w:spacing w:val="8"/>
        </w:rPr>
        <w:t>что</w:t>
      </w:r>
      <w:r>
        <w:rPr>
          <w:spacing w:val="51"/>
        </w:rPr>
        <w:t xml:space="preserve"> </w:t>
      </w:r>
      <w:r>
        <w:rPr>
          <w:spacing w:val="11"/>
        </w:rPr>
        <w:t>Лицензиар</w:t>
      </w:r>
      <w:r>
        <w:rPr>
          <w:spacing w:val="52"/>
        </w:rPr>
        <w:t xml:space="preserve"> </w:t>
      </w:r>
      <w:r>
        <w:rPr>
          <w:spacing w:val="11"/>
        </w:rPr>
        <w:t>является</w:t>
      </w:r>
      <w:r>
        <w:rPr>
          <w:spacing w:val="52"/>
        </w:rPr>
        <w:t xml:space="preserve"> </w:t>
      </w:r>
      <w:r>
        <w:rPr>
          <w:spacing w:val="12"/>
        </w:rPr>
        <w:t>правообладателем</w:t>
      </w:r>
      <w:r>
        <w:rPr>
          <w:spacing w:val="51"/>
        </w:rPr>
        <w:t xml:space="preserve"> </w:t>
      </w:r>
      <w:r>
        <w:rPr>
          <w:spacing w:val="9"/>
        </w:rPr>
        <w:t>всех</w:t>
      </w:r>
      <w:r>
        <w:rPr>
          <w:spacing w:val="52"/>
        </w:rPr>
        <w:t xml:space="preserve"> </w:t>
      </w:r>
      <w:r>
        <w:rPr>
          <w:spacing w:val="13"/>
        </w:rPr>
        <w:t>прав,</w:t>
      </w:r>
      <w:r>
        <w:rPr>
          <w:spacing w:val="66"/>
          <w:w w:val="99"/>
        </w:rPr>
        <w:t xml:space="preserve"> </w:t>
      </w:r>
      <w:r>
        <w:t>правоустанавливающих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имущественных</w:t>
      </w:r>
      <w:r>
        <w:rPr>
          <w:spacing w:val="-4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eLIBRARY.RU</w:t>
      </w:r>
      <w:r>
        <w:rPr>
          <w:spacing w:val="-4"/>
        </w:rPr>
        <w:t xml:space="preserve"> </w:t>
      </w:r>
      <w:r>
        <w:t>(включая,</w:t>
      </w:r>
      <w:r>
        <w:rPr>
          <w:spacing w:val="-3"/>
        </w:rPr>
        <w:t xml:space="preserve"> </w:t>
      </w:r>
      <w:r>
        <w:t>без</w:t>
      </w:r>
      <w:r>
        <w:rPr>
          <w:w w:val="99"/>
        </w:rPr>
        <w:t xml:space="preserve"> </w:t>
      </w:r>
      <w:r>
        <w:t>ограничения,</w:t>
      </w:r>
      <w:r>
        <w:rPr>
          <w:spacing w:val="-1"/>
        </w:rPr>
        <w:t xml:space="preserve"> </w:t>
      </w:r>
      <w:r>
        <w:t>авторское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 содержание</w:t>
      </w:r>
      <w:r>
        <w:rPr>
          <w:spacing w:val="-1"/>
        </w:rPr>
        <w:t xml:space="preserve"> </w:t>
      </w:r>
      <w:r>
        <w:t>БД</w:t>
      </w:r>
      <w:r>
        <w:rPr>
          <w:spacing w:val="-1"/>
        </w:rPr>
        <w:t xml:space="preserve"> </w:t>
      </w:r>
      <w:r>
        <w:t>eLIBRARY.RU),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коммерческих</w:t>
      </w:r>
      <w:r>
        <w:rPr>
          <w:spacing w:val="-1"/>
        </w:rPr>
        <w:t xml:space="preserve"> </w:t>
      </w:r>
      <w:r>
        <w:rPr>
          <w:spacing w:val="1"/>
        </w:rPr>
        <w:t>обозначений,</w:t>
      </w:r>
      <w:r>
        <w:rPr>
          <w:spacing w:val="123"/>
          <w:w w:val="99"/>
        </w:rPr>
        <w:t xml:space="preserve"> </w:t>
      </w:r>
      <w:r>
        <w:rPr>
          <w:spacing w:val="5"/>
        </w:rPr>
        <w:t>товарных</w:t>
      </w:r>
      <w:r>
        <w:rPr>
          <w:spacing w:val="22"/>
        </w:rPr>
        <w:t xml:space="preserve"> </w:t>
      </w:r>
      <w:r>
        <w:rPr>
          <w:spacing w:val="5"/>
        </w:rPr>
        <w:t>знаков,</w:t>
      </w:r>
      <w:r>
        <w:rPr>
          <w:spacing w:val="22"/>
        </w:rPr>
        <w:t xml:space="preserve"> </w:t>
      </w:r>
      <w:r>
        <w:rPr>
          <w:spacing w:val="5"/>
        </w:rPr>
        <w:t>знаков</w:t>
      </w:r>
      <w:r>
        <w:rPr>
          <w:spacing w:val="22"/>
        </w:rPr>
        <w:t xml:space="preserve"> </w:t>
      </w:r>
      <w:r>
        <w:rPr>
          <w:spacing w:val="5"/>
        </w:rPr>
        <w:t>обслуживания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5"/>
        </w:rPr>
        <w:t>репутации,</w:t>
      </w:r>
      <w:r>
        <w:rPr>
          <w:spacing w:val="22"/>
        </w:rPr>
        <w:t xml:space="preserve"> </w:t>
      </w:r>
      <w:r>
        <w:rPr>
          <w:spacing w:val="5"/>
        </w:rPr>
        <w:t>связанных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3"/>
        </w:rPr>
        <w:t>БД</w:t>
      </w:r>
      <w:r>
        <w:rPr>
          <w:spacing w:val="23"/>
        </w:rPr>
        <w:t xml:space="preserve"> </w:t>
      </w:r>
      <w:r>
        <w:rPr>
          <w:spacing w:val="5"/>
        </w:rPr>
        <w:t>eLIBRARY.RU.</w:t>
      </w:r>
      <w:r>
        <w:rPr>
          <w:spacing w:val="22"/>
        </w:rPr>
        <w:t xml:space="preserve"> </w:t>
      </w:r>
      <w:r>
        <w:rPr>
          <w:spacing w:val="6"/>
        </w:rPr>
        <w:t>Лицензиат</w:t>
      </w:r>
      <w:r>
        <w:rPr>
          <w:spacing w:val="50"/>
          <w:w w:val="99"/>
        </w:rPr>
        <w:t xml:space="preserve"> </w:t>
      </w:r>
      <w:r>
        <w:rPr>
          <w:spacing w:val="5"/>
        </w:rPr>
        <w:t>признает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5"/>
        </w:rPr>
        <w:t>соглашается,</w:t>
      </w:r>
      <w:r>
        <w:rPr>
          <w:spacing w:val="19"/>
        </w:rPr>
        <w:t xml:space="preserve"> </w:t>
      </w:r>
      <w:r>
        <w:rPr>
          <w:spacing w:val="4"/>
        </w:rPr>
        <w:t>что</w:t>
      </w:r>
      <w:r>
        <w:rPr>
          <w:spacing w:val="19"/>
        </w:rPr>
        <w:t xml:space="preserve"> </w:t>
      </w:r>
      <w:r>
        <w:rPr>
          <w:spacing w:val="5"/>
        </w:rPr>
        <w:t>интеллектуальная</w:t>
      </w:r>
      <w:r>
        <w:rPr>
          <w:spacing w:val="20"/>
        </w:rPr>
        <w:t xml:space="preserve"> </w:t>
      </w:r>
      <w:r>
        <w:rPr>
          <w:spacing w:val="5"/>
        </w:rPr>
        <w:t>собственность,</w:t>
      </w:r>
      <w:r>
        <w:rPr>
          <w:spacing w:val="19"/>
        </w:rPr>
        <w:t xml:space="preserve"> </w:t>
      </w:r>
      <w:r>
        <w:rPr>
          <w:spacing w:val="5"/>
        </w:rPr>
        <w:t>относящаяся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rPr>
          <w:spacing w:val="3"/>
        </w:rPr>
        <w:t>БД</w:t>
      </w:r>
      <w:r>
        <w:rPr>
          <w:spacing w:val="20"/>
        </w:rPr>
        <w:t xml:space="preserve"> </w:t>
      </w:r>
      <w:r>
        <w:rPr>
          <w:spacing w:val="6"/>
        </w:rPr>
        <w:t>eLIBRARY.RU,</w:t>
      </w:r>
      <w:r>
        <w:rPr>
          <w:spacing w:val="68"/>
          <w:w w:val="99"/>
        </w:rPr>
        <w:t xml:space="preserve"> </w:t>
      </w:r>
      <w:r>
        <w:rPr>
          <w:spacing w:val="5"/>
        </w:rPr>
        <w:t>принадлежит</w:t>
      </w:r>
      <w:r>
        <w:rPr>
          <w:spacing w:val="7"/>
        </w:rPr>
        <w:t xml:space="preserve"> </w:t>
      </w:r>
      <w:r>
        <w:rPr>
          <w:spacing w:val="5"/>
        </w:rPr>
        <w:t>исключительно</w:t>
      </w:r>
      <w:r>
        <w:rPr>
          <w:spacing w:val="8"/>
        </w:rPr>
        <w:t xml:space="preserve"> </w:t>
      </w:r>
      <w:r>
        <w:rPr>
          <w:spacing w:val="6"/>
        </w:rPr>
        <w:t>Лицензиару.</w:t>
      </w:r>
    </w:p>
    <w:p w:rsidR="009818F0" w:rsidRDefault="009818F0" w:rsidP="009818F0">
      <w:pPr>
        <w:pStyle w:val="a3"/>
        <w:numPr>
          <w:ilvl w:val="1"/>
          <w:numId w:val="8"/>
        </w:numPr>
        <w:tabs>
          <w:tab w:val="left" w:pos="492"/>
        </w:tabs>
        <w:kinsoku w:val="0"/>
        <w:overflowPunct w:val="0"/>
        <w:spacing w:line="265" w:lineRule="auto"/>
        <w:ind w:right="129" w:firstLine="0"/>
        <w:jc w:val="both"/>
      </w:pPr>
      <w:r>
        <w:t>Лицензиат</w:t>
      </w:r>
      <w:r>
        <w:rPr>
          <w:spacing w:val="-3"/>
        </w:rPr>
        <w:t xml:space="preserve"> </w:t>
      </w:r>
      <w:r>
        <w:t>гарантирует,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полученная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t>eLIBRARY.RU,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передаваться</w:t>
      </w:r>
      <w:r>
        <w:rPr>
          <w:w w:val="99"/>
        </w:rPr>
        <w:t xml:space="preserve"> </w:t>
      </w:r>
      <w:r>
        <w:rPr>
          <w:spacing w:val="3"/>
        </w:rPr>
        <w:t>любым</w:t>
      </w:r>
      <w:r>
        <w:rPr>
          <w:spacing w:val="13"/>
        </w:rPr>
        <w:t xml:space="preserve"> </w:t>
      </w:r>
      <w:r>
        <w:rPr>
          <w:spacing w:val="3"/>
        </w:rPr>
        <w:t>образом</w:t>
      </w:r>
      <w:r>
        <w:rPr>
          <w:spacing w:val="13"/>
        </w:rPr>
        <w:t xml:space="preserve"> </w:t>
      </w:r>
      <w:r>
        <w:rPr>
          <w:spacing w:val="2"/>
        </w:rPr>
        <w:t>для</w:t>
      </w:r>
      <w:r>
        <w:rPr>
          <w:spacing w:val="14"/>
        </w:rPr>
        <w:t xml:space="preserve"> </w:t>
      </w:r>
      <w:r>
        <w:rPr>
          <w:spacing w:val="3"/>
        </w:rPr>
        <w:t>любых</w:t>
      </w:r>
      <w:r>
        <w:rPr>
          <w:spacing w:val="13"/>
        </w:rPr>
        <w:t xml:space="preserve"> </w:t>
      </w:r>
      <w:r>
        <w:rPr>
          <w:spacing w:val="3"/>
        </w:rPr>
        <w:t>целей</w:t>
      </w:r>
      <w:r>
        <w:rPr>
          <w:spacing w:val="14"/>
        </w:rPr>
        <w:t xml:space="preserve"> </w:t>
      </w:r>
      <w:r>
        <w:rPr>
          <w:spacing w:val="3"/>
        </w:rPr>
        <w:t>третьим</w:t>
      </w:r>
      <w:r>
        <w:rPr>
          <w:spacing w:val="13"/>
        </w:rPr>
        <w:t xml:space="preserve"> </w:t>
      </w:r>
      <w:r>
        <w:rPr>
          <w:spacing w:val="3"/>
        </w:rPr>
        <w:t>лицам,</w:t>
      </w:r>
      <w:r>
        <w:rPr>
          <w:spacing w:val="14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rPr>
          <w:spacing w:val="3"/>
        </w:rPr>
        <w:t>также</w:t>
      </w:r>
      <w:r>
        <w:rPr>
          <w:spacing w:val="14"/>
        </w:rPr>
        <w:t xml:space="preserve"> </w:t>
      </w:r>
      <w:r>
        <w:rPr>
          <w:spacing w:val="3"/>
        </w:rPr>
        <w:t>использоваться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3"/>
        </w:rPr>
        <w:t>составе</w:t>
      </w:r>
      <w:r>
        <w:rPr>
          <w:spacing w:val="14"/>
        </w:rPr>
        <w:t xml:space="preserve"> </w:t>
      </w:r>
      <w:r>
        <w:rPr>
          <w:spacing w:val="3"/>
        </w:rPr>
        <w:t>создаваемых</w:t>
      </w:r>
      <w:r>
        <w:rPr>
          <w:spacing w:val="1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7"/>
        </w:rPr>
        <w:t>распространяемых</w:t>
      </w:r>
      <w:r>
        <w:rPr>
          <w:spacing w:val="29"/>
        </w:rPr>
        <w:t xml:space="preserve"> </w:t>
      </w:r>
      <w:r>
        <w:rPr>
          <w:spacing w:val="7"/>
        </w:rPr>
        <w:t>Лицензиатом</w:t>
      </w:r>
      <w:r>
        <w:rPr>
          <w:spacing w:val="29"/>
        </w:rPr>
        <w:t xml:space="preserve"> </w:t>
      </w:r>
      <w:r>
        <w:rPr>
          <w:spacing w:val="7"/>
        </w:rPr>
        <w:t>информационных</w:t>
      </w:r>
      <w:r>
        <w:rPr>
          <w:spacing w:val="29"/>
        </w:rPr>
        <w:t xml:space="preserve"> </w:t>
      </w:r>
      <w:r>
        <w:rPr>
          <w:spacing w:val="7"/>
        </w:rPr>
        <w:t>продуктов,</w:t>
      </w:r>
      <w:r>
        <w:rPr>
          <w:spacing w:val="30"/>
        </w:rPr>
        <w:t xml:space="preserve"> </w:t>
      </w:r>
      <w:r>
        <w:rPr>
          <w:spacing w:val="4"/>
        </w:rPr>
        <w:t>за</w:t>
      </w:r>
      <w:r>
        <w:rPr>
          <w:spacing w:val="29"/>
        </w:rPr>
        <w:t xml:space="preserve"> </w:t>
      </w:r>
      <w:r>
        <w:rPr>
          <w:spacing w:val="7"/>
        </w:rPr>
        <w:t>исключением</w:t>
      </w:r>
      <w:r>
        <w:rPr>
          <w:spacing w:val="29"/>
        </w:rPr>
        <w:t xml:space="preserve"> </w:t>
      </w:r>
      <w:r>
        <w:rPr>
          <w:spacing w:val="7"/>
        </w:rPr>
        <w:t>случаев,</w:t>
      </w:r>
      <w:r>
        <w:rPr>
          <w:spacing w:val="29"/>
        </w:rPr>
        <w:t xml:space="preserve"> </w:t>
      </w:r>
      <w:r>
        <w:rPr>
          <w:spacing w:val="8"/>
        </w:rPr>
        <w:t>прямо</w:t>
      </w:r>
      <w:r>
        <w:rPr>
          <w:spacing w:val="51"/>
          <w:w w:val="99"/>
        </w:rPr>
        <w:t xml:space="preserve"> </w:t>
      </w:r>
      <w:r>
        <w:rPr>
          <w:spacing w:val="7"/>
        </w:rPr>
        <w:t>оговоренных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6"/>
        </w:rPr>
        <w:t>данном</w:t>
      </w:r>
      <w:r>
        <w:rPr>
          <w:spacing w:val="30"/>
        </w:rPr>
        <w:t xml:space="preserve"> </w:t>
      </w:r>
      <w:r>
        <w:rPr>
          <w:spacing w:val="8"/>
        </w:rPr>
        <w:t>Договоре.</w:t>
      </w:r>
    </w:p>
    <w:p w:rsidR="009818F0" w:rsidRDefault="009818F0" w:rsidP="009818F0">
      <w:pPr>
        <w:pStyle w:val="a3"/>
        <w:numPr>
          <w:ilvl w:val="1"/>
          <w:numId w:val="8"/>
        </w:numPr>
        <w:tabs>
          <w:tab w:val="left" w:pos="558"/>
        </w:tabs>
        <w:kinsoku w:val="0"/>
        <w:overflowPunct w:val="0"/>
        <w:spacing w:line="265" w:lineRule="auto"/>
        <w:ind w:right="128" w:firstLine="0"/>
        <w:jc w:val="both"/>
      </w:pPr>
      <w:r>
        <w:rPr>
          <w:spacing w:val="6"/>
        </w:rPr>
        <w:t>При</w:t>
      </w:r>
      <w:r>
        <w:rPr>
          <w:spacing w:val="36"/>
        </w:rPr>
        <w:t xml:space="preserve"> </w:t>
      </w:r>
      <w:r>
        <w:rPr>
          <w:spacing w:val="8"/>
        </w:rPr>
        <w:t>использовании</w:t>
      </w:r>
      <w:r>
        <w:rPr>
          <w:spacing w:val="36"/>
        </w:rPr>
        <w:t xml:space="preserve"> </w:t>
      </w:r>
      <w:r>
        <w:rPr>
          <w:spacing w:val="8"/>
        </w:rPr>
        <w:t>информации,</w:t>
      </w:r>
      <w:r>
        <w:rPr>
          <w:spacing w:val="36"/>
        </w:rPr>
        <w:t xml:space="preserve"> </w:t>
      </w:r>
      <w:r>
        <w:rPr>
          <w:spacing w:val="8"/>
        </w:rPr>
        <w:t>полученной</w:t>
      </w:r>
      <w:r>
        <w:rPr>
          <w:spacing w:val="36"/>
        </w:rPr>
        <w:t xml:space="preserve"> </w:t>
      </w:r>
      <w:r>
        <w:rPr>
          <w:spacing w:val="4"/>
        </w:rPr>
        <w:t>из</w:t>
      </w:r>
      <w:r>
        <w:rPr>
          <w:spacing w:val="37"/>
        </w:rPr>
        <w:t xml:space="preserve"> </w:t>
      </w:r>
      <w:r>
        <w:rPr>
          <w:spacing w:val="4"/>
        </w:rPr>
        <w:t>БД</w:t>
      </w:r>
      <w:r>
        <w:rPr>
          <w:spacing w:val="36"/>
        </w:rPr>
        <w:t xml:space="preserve"> </w:t>
      </w:r>
      <w:r>
        <w:rPr>
          <w:spacing w:val="8"/>
        </w:rPr>
        <w:t>eLIBRARY.RU,</w:t>
      </w:r>
      <w:r>
        <w:rPr>
          <w:spacing w:val="36"/>
        </w:rPr>
        <w:t xml:space="preserve"> </w:t>
      </w:r>
      <w:r>
        <w:rPr>
          <w:spacing w:val="7"/>
        </w:rPr>
        <w:t>должен</w:t>
      </w:r>
      <w:r>
        <w:rPr>
          <w:spacing w:val="36"/>
        </w:rPr>
        <w:t xml:space="preserve"> </w:t>
      </w:r>
      <w:r>
        <w:rPr>
          <w:spacing w:val="6"/>
        </w:rPr>
        <w:t>быть</w:t>
      </w:r>
      <w:r>
        <w:rPr>
          <w:spacing w:val="37"/>
        </w:rPr>
        <w:t xml:space="preserve"> </w:t>
      </w:r>
      <w:r>
        <w:rPr>
          <w:spacing w:val="9"/>
        </w:rPr>
        <w:t>указан</w:t>
      </w:r>
      <w:r>
        <w:rPr>
          <w:spacing w:val="44"/>
          <w:w w:val="99"/>
        </w:rPr>
        <w:t xml:space="preserve"> </w:t>
      </w:r>
      <w:r>
        <w:rPr>
          <w:spacing w:val="2"/>
        </w:rPr>
        <w:t>первоисточник</w:t>
      </w:r>
      <w:r>
        <w:rPr>
          <w:spacing w:val="10"/>
        </w:rPr>
        <w:t xml:space="preserve"> </w:t>
      </w:r>
      <w:r>
        <w:rPr>
          <w:spacing w:val="2"/>
        </w:rPr>
        <w:t>данных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2"/>
        </w:rPr>
        <w:t>обязательной</w:t>
      </w:r>
      <w:r>
        <w:rPr>
          <w:spacing w:val="10"/>
        </w:rPr>
        <w:t xml:space="preserve"> </w:t>
      </w:r>
      <w:r>
        <w:rPr>
          <w:spacing w:val="2"/>
        </w:rPr>
        <w:t>ссылкой</w:t>
      </w:r>
      <w:r>
        <w:rPr>
          <w:spacing w:val="11"/>
        </w:rPr>
        <w:t xml:space="preserve"> </w:t>
      </w:r>
      <w:r>
        <w:rPr>
          <w:spacing w:val="1"/>
        </w:rPr>
        <w:t>на</w:t>
      </w:r>
      <w:r>
        <w:rPr>
          <w:spacing w:val="10"/>
        </w:rPr>
        <w:t xml:space="preserve"> </w:t>
      </w:r>
      <w:r>
        <w:rPr>
          <w:spacing w:val="2"/>
        </w:rPr>
        <w:t>страницу</w:t>
      </w:r>
      <w:r>
        <w:rPr>
          <w:spacing w:val="10"/>
        </w:rPr>
        <w:t xml:space="preserve"> </w:t>
      </w:r>
      <w:r>
        <w:rPr>
          <w:spacing w:val="2"/>
        </w:rPr>
        <w:t>Лицензиара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2"/>
        </w:rPr>
        <w:t>сети</w:t>
      </w:r>
      <w:r>
        <w:rPr>
          <w:spacing w:val="10"/>
        </w:rPr>
        <w:t xml:space="preserve"> </w:t>
      </w:r>
      <w:r>
        <w:rPr>
          <w:spacing w:val="2"/>
        </w:rPr>
        <w:t>Интернет</w:t>
      </w:r>
      <w:r>
        <w:rPr>
          <w:spacing w:val="10"/>
        </w:rPr>
        <w:t xml:space="preserve"> </w:t>
      </w:r>
      <w:r>
        <w:rPr>
          <w:spacing w:val="1"/>
        </w:rPr>
        <w:t>по</w:t>
      </w:r>
      <w:r>
        <w:rPr>
          <w:spacing w:val="10"/>
        </w:rPr>
        <w:t xml:space="preserve"> </w:t>
      </w:r>
      <w:r>
        <w:rPr>
          <w:spacing w:val="3"/>
        </w:rPr>
        <w:t>адресу</w:t>
      </w:r>
      <w:r>
        <w:rPr>
          <w:spacing w:val="94"/>
          <w:w w:val="99"/>
        </w:rPr>
        <w:t xml:space="preserve"> </w:t>
      </w:r>
      <w:r>
        <w:rPr>
          <w:spacing w:val="3"/>
        </w:rPr>
        <w:t>https://elibrary.ru/.</w:t>
      </w:r>
    </w:p>
    <w:p w:rsidR="009818F0" w:rsidRDefault="009818F0" w:rsidP="009818F0">
      <w:pPr>
        <w:pStyle w:val="a3"/>
        <w:numPr>
          <w:ilvl w:val="1"/>
          <w:numId w:val="8"/>
        </w:numPr>
        <w:tabs>
          <w:tab w:val="left" w:pos="537"/>
        </w:tabs>
        <w:kinsoku w:val="0"/>
        <w:overflowPunct w:val="0"/>
        <w:spacing w:line="265" w:lineRule="auto"/>
        <w:ind w:right="109" w:firstLine="0"/>
        <w:jc w:val="both"/>
      </w:pPr>
      <w:r>
        <w:rPr>
          <w:spacing w:val="5"/>
        </w:rPr>
        <w:t>Условия</w:t>
      </w:r>
      <w:r>
        <w:rPr>
          <w:spacing w:val="22"/>
        </w:rPr>
        <w:t xml:space="preserve"> </w:t>
      </w:r>
      <w:r>
        <w:rPr>
          <w:spacing w:val="5"/>
        </w:rPr>
        <w:t>раздела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rPr>
          <w:spacing w:val="5"/>
        </w:rPr>
        <w:t>настоящего</w:t>
      </w:r>
      <w:r>
        <w:rPr>
          <w:spacing w:val="23"/>
        </w:rPr>
        <w:t xml:space="preserve"> </w:t>
      </w:r>
      <w:r>
        <w:rPr>
          <w:spacing w:val="5"/>
        </w:rPr>
        <w:t>Договора</w:t>
      </w:r>
      <w:r>
        <w:rPr>
          <w:spacing w:val="23"/>
        </w:rPr>
        <w:t xml:space="preserve"> </w:t>
      </w:r>
      <w:r>
        <w:rPr>
          <w:spacing w:val="5"/>
        </w:rPr>
        <w:t>продолжают</w:t>
      </w:r>
      <w:r>
        <w:rPr>
          <w:spacing w:val="22"/>
        </w:rPr>
        <w:t xml:space="preserve"> </w:t>
      </w:r>
      <w:r>
        <w:rPr>
          <w:spacing w:val="5"/>
        </w:rPr>
        <w:t>действовать</w:t>
      </w:r>
      <w:r>
        <w:rPr>
          <w:spacing w:val="23"/>
        </w:rPr>
        <w:t xml:space="preserve"> </w:t>
      </w:r>
      <w:r>
        <w:rPr>
          <w:spacing w:val="4"/>
        </w:rPr>
        <w:t>при</w:t>
      </w:r>
      <w:r>
        <w:rPr>
          <w:spacing w:val="23"/>
        </w:rPr>
        <w:t xml:space="preserve"> </w:t>
      </w:r>
      <w:r>
        <w:rPr>
          <w:spacing w:val="5"/>
        </w:rPr>
        <w:t>внесении</w:t>
      </w:r>
      <w:r>
        <w:rPr>
          <w:spacing w:val="23"/>
        </w:rPr>
        <w:t xml:space="preserve"> </w:t>
      </w:r>
      <w:r>
        <w:rPr>
          <w:spacing w:val="6"/>
        </w:rPr>
        <w:t>изменений,</w:t>
      </w:r>
      <w:r>
        <w:rPr>
          <w:spacing w:val="44"/>
          <w:w w:val="99"/>
        </w:rPr>
        <w:t xml:space="preserve"> </w:t>
      </w:r>
      <w:r>
        <w:rPr>
          <w:spacing w:val="5"/>
        </w:rPr>
        <w:t>продлении</w:t>
      </w:r>
      <w:r>
        <w:rPr>
          <w:spacing w:val="19"/>
        </w:rPr>
        <w:t xml:space="preserve"> </w:t>
      </w:r>
      <w:r>
        <w:rPr>
          <w:spacing w:val="4"/>
        </w:rPr>
        <w:t>или</w:t>
      </w:r>
      <w:r>
        <w:rPr>
          <w:spacing w:val="19"/>
        </w:rPr>
        <w:t xml:space="preserve"> </w:t>
      </w:r>
      <w:r>
        <w:rPr>
          <w:spacing w:val="5"/>
        </w:rPr>
        <w:t>расторжении</w:t>
      </w:r>
      <w:r>
        <w:rPr>
          <w:spacing w:val="20"/>
        </w:rPr>
        <w:t xml:space="preserve"> </w:t>
      </w:r>
      <w:r>
        <w:rPr>
          <w:spacing w:val="5"/>
        </w:rPr>
        <w:t>настоящего</w:t>
      </w:r>
      <w:r>
        <w:rPr>
          <w:spacing w:val="19"/>
        </w:rPr>
        <w:t xml:space="preserve"> </w:t>
      </w:r>
      <w:r>
        <w:rPr>
          <w:spacing w:val="6"/>
        </w:rPr>
        <w:t>Договора.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3981"/>
        </w:tabs>
        <w:kinsoku w:val="0"/>
        <w:overflowPunct w:val="0"/>
        <w:spacing w:before="188"/>
        <w:ind w:left="3980"/>
      </w:pPr>
      <w:r>
        <w:t>ГАРАНТИИ</w:t>
      </w:r>
      <w:r>
        <w:rPr>
          <w:spacing w:val="-23"/>
        </w:rPr>
        <w:t xml:space="preserve"> </w:t>
      </w:r>
      <w:r>
        <w:t>СТОРОН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7"/>
        </w:numPr>
        <w:tabs>
          <w:tab w:val="left" w:pos="485"/>
        </w:tabs>
        <w:kinsoku w:val="0"/>
        <w:overflowPunct w:val="0"/>
        <w:spacing w:before="0"/>
        <w:ind w:firstLine="0"/>
        <w:jc w:val="both"/>
      </w:pPr>
      <w:r>
        <w:t>Стороны</w:t>
      </w:r>
      <w:r>
        <w:rPr>
          <w:spacing w:val="-11"/>
        </w:rPr>
        <w:t xml:space="preserve"> </w:t>
      </w:r>
      <w:r>
        <w:t>заявляют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гарантируют</w:t>
      </w:r>
      <w:r>
        <w:rPr>
          <w:spacing w:val="-10"/>
        </w:rPr>
        <w:t xml:space="preserve"> </w:t>
      </w:r>
      <w:r>
        <w:t>следующее:</w:t>
      </w:r>
    </w:p>
    <w:p w:rsidR="009818F0" w:rsidRDefault="009818F0" w:rsidP="009818F0">
      <w:pPr>
        <w:pStyle w:val="a3"/>
        <w:numPr>
          <w:ilvl w:val="2"/>
          <w:numId w:val="7"/>
        </w:numPr>
        <w:tabs>
          <w:tab w:val="left" w:pos="730"/>
        </w:tabs>
        <w:kinsoku w:val="0"/>
        <w:overflowPunct w:val="0"/>
        <w:spacing w:before="27" w:line="265" w:lineRule="auto"/>
        <w:ind w:right="138" w:firstLine="500"/>
      </w:pPr>
      <w:r>
        <w:t>обе</w:t>
      </w:r>
      <w:r>
        <w:rPr>
          <w:spacing w:val="-8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юридическими</w:t>
      </w:r>
      <w:r>
        <w:rPr>
          <w:spacing w:val="-8"/>
        </w:rPr>
        <w:t xml:space="preserve"> </w:t>
      </w:r>
      <w:r>
        <w:t>лицами,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w w:val="99"/>
        </w:rPr>
        <w:t xml:space="preserve"> </w:t>
      </w:r>
      <w:r>
        <w:t>учредительными</w:t>
      </w:r>
      <w:r>
        <w:rPr>
          <w:spacing w:val="-12"/>
        </w:rPr>
        <w:t xml:space="preserve"> </w:t>
      </w:r>
      <w:r>
        <w:t>документами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действующим</w:t>
      </w:r>
      <w:r>
        <w:rPr>
          <w:spacing w:val="-12"/>
        </w:rPr>
        <w:t xml:space="preserve"> </w:t>
      </w:r>
      <w:r>
        <w:t>законодательством</w:t>
      </w:r>
      <w:r>
        <w:rPr>
          <w:spacing w:val="-11"/>
        </w:rPr>
        <w:t xml:space="preserve"> </w:t>
      </w:r>
      <w:r>
        <w:t>РФ;</w:t>
      </w:r>
    </w:p>
    <w:p w:rsidR="009818F0" w:rsidRDefault="009818F0" w:rsidP="009818F0">
      <w:pPr>
        <w:pStyle w:val="a3"/>
        <w:numPr>
          <w:ilvl w:val="2"/>
          <w:numId w:val="7"/>
        </w:numPr>
        <w:tabs>
          <w:tab w:val="left" w:pos="730"/>
        </w:tabs>
        <w:kinsoku w:val="0"/>
        <w:overflowPunct w:val="0"/>
        <w:spacing w:before="27" w:line="265" w:lineRule="auto"/>
        <w:ind w:right="138" w:firstLine="500"/>
        <w:sectPr w:rsidR="009818F0">
          <w:pgSz w:w="11900" w:h="16840"/>
          <w:pgMar w:top="620" w:right="560" w:bottom="1140" w:left="1300" w:header="0" w:footer="957" w:gutter="0"/>
          <w:cols w:space="720"/>
          <w:noEndnote/>
        </w:sectPr>
      </w:pPr>
    </w:p>
    <w:p w:rsidR="009818F0" w:rsidRDefault="009818F0" w:rsidP="009818F0">
      <w:pPr>
        <w:pStyle w:val="a3"/>
        <w:numPr>
          <w:ilvl w:val="2"/>
          <w:numId w:val="7"/>
        </w:numPr>
        <w:tabs>
          <w:tab w:val="left" w:pos="733"/>
        </w:tabs>
        <w:kinsoku w:val="0"/>
        <w:overflowPunct w:val="0"/>
        <w:spacing w:before="54" w:line="265" w:lineRule="auto"/>
        <w:ind w:right="137" w:firstLine="500"/>
        <w:jc w:val="both"/>
      </w:pPr>
      <w:r>
        <w:lastRenderedPageBreak/>
        <w:t>обе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полномочия</w:t>
      </w:r>
      <w:r>
        <w:rPr>
          <w:spacing w:val="-3"/>
        </w:rPr>
        <w:t xml:space="preserve"> </w:t>
      </w:r>
      <w:r>
        <w:t>заключить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взятые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w w:val="99"/>
        </w:rPr>
        <w:t xml:space="preserve"> </w:t>
      </w:r>
      <w:r>
        <w:t>обязательства;</w:t>
      </w:r>
    </w:p>
    <w:p w:rsidR="009818F0" w:rsidRDefault="009818F0" w:rsidP="009818F0">
      <w:pPr>
        <w:pStyle w:val="a3"/>
        <w:numPr>
          <w:ilvl w:val="2"/>
          <w:numId w:val="7"/>
        </w:numPr>
        <w:tabs>
          <w:tab w:val="left" w:pos="782"/>
        </w:tabs>
        <w:kinsoku w:val="0"/>
        <w:overflowPunct w:val="0"/>
        <w:spacing w:line="265" w:lineRule="auto"/>
        <w:ind w:right="126" w:firstLine="500"/>
        <w:jc w:val="both"/>
      </w:pPr>
      <w:r>
        <w:rPr>
          <w:spacing w:val="9"/>
        </w:rPr>
        <w:t>Стороны</w:t>
      </w:r>
      <w:r>
        <w:rPr>
          <w:spacing w:val="44"/>
        </w:rPr>
        <w:t xml:space="preserve"> </w:t>
      </w:r>
      <w:r>
        <w:rPr>
          <w:spacing w:val="9"/>
        </w:rPr>
        <w:t>совершили</w:t>
      </w:r>
      <w:r>
        <w:rPr>
          <w:spacing w:val="44"/>
        </w:rPr>
        <w:t xml:space="preserve"> </w:t>
      </w:r>
      <w:r>
        <w:rPr>
          <w:spacing w:val="7"/>
        </w:rPr>
        <w:t>все</w:t>
      </w:r>
      <w:r>
        <w:rPr>
          <w:spacing w:val="44"/>
        </w:rPr>
        <w:t xml:space="preserve"> </w:t>
      </w:r>
      <w:r>
        <w:rPr>
          <w:spacing w:val="9"/>
        </w:rPr>
        <w:t>действия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rPr>
          <w:spacing w:val="9"/>
        </w:rPr>
        <w:t>выполнили</w:t>
      </w:r>
      <w:r>
        <w:rPr>
          <w:spacing w:val="44"/>
        </w:rPr>
        <w:t xml:space="preserve"> </w:t>
      </w:r>
      <w:r>
        <w:rPr>
          <w:spacing w:val="7"/>
        </w:rPr>
        <w:t>все</w:t>
      </w:r>
      <w:r>
        <w:rPr>
          <w:spacing w:val="44"/>
        </w:rPr>
        <w:t xml:space="preserve"> </w:t>
      </w:r>
      <w:r>
        <w:rPr>
          <w:spacing w:val="10"/>
        </w:rPr>
        <w:t>формальности,</w:t>
      </w:r>
      <w:r>
        <w:rPr>
          <w:spacing w:val="44"/>
        </w:rPr>
        <w:t xml:space="preserve"> </w:t>
      </w:r>
      <w:r>
        <w:rPr>
          <w:spacing w:val="11"/>
        </w:rPr>
        <w:t>предусмотренные</w:t>
      </w:r>
      <w:r>
        <w:rPr>
          <w:spacing w:val="63"/>
          <w:w w:val="99"/>
        </w:rPr>
        <w:t xml:space="preserve"> </w:t>
      </w:r>
      <w:r>
        <w:rPr>
          <w:spacing w:val="3"/>
        </w:rPr>
        <w:t>действующим</w:t>
      </w:r>
      <w:r>
        <w:rPr>
          <w:spacing w:val="9"/>
        </w:rPr>
        <w:t xml:space="preserve"> </w:t>
      </w:r>
      <w:r>
        <w:rPr>
          <w:spacing w:val="3"/>
        </w:rPr>
        <w:t>законодательством</w:t>
      </w:r>
      <w:r>
        <w:rPr>
          <w:spacing w:val="9"/>
        </w:rPr>
        <w:t xml:space="preserve"> </w:t>
      </w:r>
      <w:r>
        <w:rPr>
          <w:spacing w:val="2"/>
        </w:rPr>
        <w:t>РФ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3"/>
        </w:rPr>
        <w:t>учредительными</w:t>
      </w:r>
      <w:r>
        <w:rPr>
          <w:spacing w:val="9"/>
        </w:rPr>
        <w:t xml:space="preserve"> </w:t>
      </w:r>
      <w:r>
        <w:rPr>
          <w:spacing w:val="3"/>
        </w:rPr>
        <w:t>документами,</w:t>
      </w:r>
      <w:r>
        <w:rPr>
          <w:spacing w:val="10"/>
        </w:rPr>
        <w:t xml:space="preserve"> </w:t>
      </w:r>
      <w:r>
        <w:rPr>
          <w:spacing w:val="2"/>
        </w:rPr>
        <w:t>для</w:t>
      </w:r>
      <w:r>
        <w:rPr>
          <w:spacing w:val="9"/>
        </w:rPr>
        <w:t xml:space="preserve"> </w:t>
      </w:r>
      <w:r>
        <w:rPr>
          <w:spacing w:val="3"/>
        </w:rPr>
        <w:t>заключения</w:t>
      </w:r>
      <w:r>
        <w:rPr>
          <w:spacing w:val="10"/>
        </w:rPr>
        <w:t xml:space="preserve"> </w:t>
      </w:r>
      <w:r>
        <w:rPr>
          <w:spacing w:val="4"/>
        </w:rPr>
        <w:t>настоящего</w:t>
      </w:r>
      <w:r>
        <w:rPr>
          <w:spacing w:val="94"/>
          <w:w w:val="99"/>
        </w:rPr>
        <w:t xml:space="preserve"> </w:t>
      </w:r>
      <w:r>
        <w:rPr>
          <w:spacing w:val="3"/>
        </w:rPr>
        <w:t>Договора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2"/>
        </w:rPr>
        <w:t>его</w:t>
      </w:r>
      <w:r>
        <w:rPr>
          <w:spacing w:val="12"/>
        </w:rPr>
        <w:t xml:space="preserve"> </w:t>
      </w:r>
      <w:r>
        <w:rPr>
          <w:spacing w:val="3"/>
        </w:rPr>
        <w:t>вступления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4"/>
        </w:rPr>
        <w:t>силу;</w:t>
      </w:r>
    </w:p>
    <w:p w:rsidR="009818F0" w:rsidRDefault="009818F0" w:rsidP="009818F0">
      <w:pPr>
        <w:pStyle w:val="a3"/>
        <w:numPr>
          <w:ilvl w:val="2"/>
          <w:numId w:val="7"/>
        </w:numPr>
        <w:tabs>
          <w:tab w:val="left" w:pos="751"/>
        </w:tabs>
        <w:kinsoku w:val="0"/>
        <w:overflowPunct w:val="0"/>
        <w:spacing w:line="265" w:lineRule="auto"/>
        <w:ind w:right="111" w:firstLine="500"/>
        <w:jc w:val="both"/>
      </w:pPr>
      <w:r>
        <w:rPr>
          <w:spacing w:val="3"/>
        </w:rPr>
        <w:t>должностные</w:t>
      </w:r>
      <w:r>
        <w:rPr>
          <w:spacing w:val="14"/>
        </w:rPr>
        <w:t xml:space="preserve"> </w:t>
      </w:r>
      <w:r>
        <w:rPr>
          <w:spacing w:val="3"/>
        </w:rPr>
        <w:t>лица,</w:t>
      </w:r>
      <w:r>
        <w:rPr>
          <w:spacing w:val="15"/>
        </w:rPr>
        <w:t xml:space="preserve"> </w:t>
      </w:r>
      <w:r>
        <w:rPr>
          <w:spacing w:val="3"/>
        </w:rPr>
        <w:t>подписывающее</w:t>
      </w:r>
      <w:r>
        <w:rPr>
          <w:spacing w:val="14"/>
        </w:rPr>
        <w:t xml:space="preserve"> </w:t>
      </w:r>
      <w:r>
        <w:rPr>
          <w:spacing w:val="3"/>
        </w:rPr>
        <w:t>настоящий</w:t>
      </w:r>
      <w:r>
        <w:rPr>
          <w:spacing w:val="15"/>
        </w:rPr>
        <w:t xml:space="preserve"> </w:t>
      </w:r>
      <w:r>
        <w:rPr>
          <w:spacing w:val="3"/>
        </w:rPr>
        <w:t>Договор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3"/>
        </w:rPr>
        <w:t>документы,</w:t>
      </w:r>
      <w:r>
        <w:rPr>
          <w:spacing w:val="14"/>
        </w:rPr>
        <w:t xml:space="preserve"> </w:t>
      </w:r>
      <w:r>
        <w:rPr>
          <w:spacing w:val="3"/>
        </w:rPr>
        <w:t>относящиеся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rPr>
          <w:spacing w:val="4"/>
        </w:rPr>
        <w:t>нему,</w:t>
      </w:r>
      <w:r>
        <w:rPr>
          <w:spacing w:val="78"/>
          <w:w w:val="99"/>
        </w:rPr>
        <w:t xml:space="preserve"> </w:t>
      </w:r>
      <w:r>
        <w:rPr>
          <w:spacing w:val="3"/>
        </w:rPr>
        <w:t>имеют</w:t>
      </w:r>
      <w:r>
        <w:rPr>
          <w:spacing w:val="13"/>
        </w:rPr>
        <w:t xml:space="preserve"> </w:t>
      </w:r>
      <w:r>
        <w:rPr>
          <w:spacing w:val="2"/>
        </w:rPr>
        <w:t>на</w:t>
      </w:r>
      <w:r>
        <w:rPr>
          <w:spacing w:val="14"/>
        </w:rPr>
        <w:t xml:space="preserve"> </w:t>
      </w:r>
      <w:r>
        <w:rPr>
          <w:spacing w:val="2"/>
        </w:rPr>
        <w:t>это</w:t>
      </w:r>
      <w:r>
        <w:rPr>
          <w:spacing w:val="14"/>
        </w:rPr>
        <w:t xml:space="preserve"> </w:t>
      </w:r>
      <w:r>
        <w:rPr>
          <w:spacing w:val="2"/>
        </w:rPr>
        <w:t>все</w:t>
      </w:r>
      <w:r>
        <w:rPr>
          <w:spacing w:val="14"/>
        </w:rPr>
        <w:t xml:space="preserve"> </w:t>
      </w:r>
      <w:r>
        <w:rPr>
          <w:spacing w:val="3"/>
        </w:rPr>
        <w:t>необходимые</w:t>
      </w:r>
      <w:r>
        <w:rPr>
          <w:spacing w:val="13"/>
        </w:rPr>
        <w:t xml:space="preserve"> </w:t>
      </w:r>
      <w:r>
        <w:rPr>
          <w:spacing w:val="4"/>
        </w:rPr>
        <w:t>полномочия;</w:t>
      </w:r>
    </w:p>
    <w:p w:rsidR="009818F0" w:rsidRDefault="009818F0" w:rsidP="009818F0">
      <w:pPr>
        <w:pStyle w:val="a3"/>
        <w:numPr>
          <w:ilvl w:val="2"/>
          <w:numId w:val="7"/>
        </w:numPr>
        <w:tabs>
          <w:tab w:val="left" w:pos="756"/>
        </w:tabs>
        <w:kinsoku w:val="0"/>
        <w:overflowPunct w:val="0"/>
        <w:spacing w:line="265" w:lineRule="auto"/>
        <w:ind w:right="132" w:firstLine="500"/>
        <w:jc w:val="both"/>
      </w:pPr>
      <w:r>
        <w:rPr>
          <w:spacing w:val="4"/>
        </w:rPr>
        <w:t>заключение</w:t>
      </w:r>
      <w:r>
        <w:rPr>
          <w:spacing w:val="18"/>
        </w:rPr>
        <w:t xml:space="preserve"> </w:t>
      </w:r>
      <w:r>
        <w:rPr>
          <w:spacing w:val="4"/>
        </w:rPr>
        <w:t>настоящего</w:t>
      </w:r>
      <w:r>
        <w:rPr>
          <w:spacing w:val="19"/>
        </w:rPr>
        <w:t xml:space="preserve"> </w:t>
      </w:r>
      <w:r>
        <w:rPr>
          <w:spacing w:val="4"/>
        </w:rPr>
        <w:t>Договора</w:t>
      </w:r>
      <w:r>
        <w:rPr>
          <w:spacing w:val="19"/>
        </w:rPr>
        <w:t xml:space="preserve"> </w:t>
      </w:r>
      <w:r>
        <w:rPr>
          <w:spacing w:val="2"/>
        </w:rPr>
        <w:t>не</w:t>
      </w:r>
      <w:r>
        <w:rPr>
          <w:spacing w:val="19"/>
        </w:rPr>
        <w:t xml:space="preserve"> </w:t>
      </w:r>
      <w:r>
        <w:rPr>
          <w:spacing w:val="4"/>
        </w:rPr>
        <w:t>нарушает</w:t>
      </w:r>
      <w:r>
        <w:rPr>
          <w:spacing w:val="19"/>
        </w:rPr>
        <w:t xml:space="preserve"> </w:t>
      </w:r>
      <w:r>
        <w:rPr>
          <w:spacing w:val="4"/>
        </w:rPr>
        <w:t>никаких</w:t>
      </w:r>
      <w:r>
        <w:rPr>
          <w:spacing w:val="19"/>
        </w:rPr>
        <w:t xml:space="preserve"> </w:t>
      </w:r>
      <w:r>
        <w:rPr>
          <w:spacing w:val="4"/>
        </w:rPr>
        <w:t>положений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3"/>
        </w:rPr>
        <w:t>норм</w:t>
      </w:r>
      <w:r>
        <w:rPr>
          <w:spacing w:val="19"/>
        </w:rPr>
        <w:t xml:space="preserve"> </w:t>
      </w:r>
      <w:r>
        <w:rPr>
          <w:spacing w:val="5"/>
        </w:rPr>
        <w:t>учредительных</w:t>
      </w:r>
      <w:r>
        <w:rPr>
          <w:spacing w:val="57"/>
          <w:w w:val="99"/>
        </w:rPr>
        <w:t xml:space="preserve"> </w:t>
      </w:r>
      <w:r>
        <w:rPr>
          <w:spacing w:val="4"/>
        </w:rPr>
        <w:t>документов</w:t>
      </w:r>
      <w:r>
        <w:rPr>
          <w:spacing w:val="19"/>
        </w:rPr>
        <w:t xml:space="preserve"> </w:t>
      </w:r>
      <w:r>
        <w:rPr>
          <w:spacing w:val="4"/>
        </w:rPr>
        <w:t>Сторон</w:t>
      </w:r>
      <w:r>
        <w:rPr>
          <w:spacing w:val="19"/>
        </w:rPr>
        <w:t xml:space="preserve"> </w:t>
      </w:r>
      <w:r>
        <w:rPr>
          <w:spacing w:val="3"/>
        </w:rPr>
        <w:t>или</w:t>
      </w:r>
      <w:r>
        <w:rPr>
          <w:spacing w:val="19"/>
        </w:rPr>
        <w:t xml:space="preserve"> </w:t>
      </w:r>
      <w:r>
        <w:rPr>
          <w:spacing w:val="4"/>
        </w:rPr>
        <w:t>действующего</w:t>
      </w:r>
      <w:r>
        <w:rPr>
          <w:spacing w:val="19"/>
        </w:rPr>
        <w:t xml:space="preserve"> </w:t>
      </w:r>
      <w:r>
        <w:rPr>
          <w:spacing w:val="4"/>
        </w:rPr>
        <w:t>законодательства</w:t>
      </w:r>
      <w:r>
        <w:rPr>
          <w:spacing w:val="19"/>
        </w:rPr>
        <w:t xml:space="preserve"> </w:t>
      </w:r>
      <w:r>
        <w:rPr>
          <w:spacing w:val="3"/>
        </w:rPr>
        <w:t>РФ,</w:t>
      </w:r>
      <w:r>
        <w:rPr>
          <w:spacing w:val="19"/>
        </w:rPr>
        <w:t xml:space="preserve"> </w:t>
      </w:r>
      <w:r>
        <w:rPr>
          <w:spacing w:val="4"/>
        </w:rPr>
        <w:t>правил</w:t>
      </w:r>
      <w:r>
        <w:rPr>
          <w:spacing w:val="19"/>
        </w:rPr>
        <w:t xml:space="preserve"> </w:t>
      </w:r>
      <w:r>
        <w:rPr>
          <w:spacing w:val="3"/>
        </w:rPr>
        <w:t>или</w:t>
      </w:r>
      <w:r>
        <w:rPr>
          <w:spacing w:val="19"/>
        </w:rPr>
        <w:t xml:space="preserve"> </w:t>
      </w:r>
      <w:r>
        <w:rPr>
          <w:spacing w:val="4"/>
        </w:rPr>
        <w:t>распоряжений,</w:t>
      </w:r>
      <w:r>
        <w:rPr>
          <w:spacing w:val="19"/>
        </w:rPr>
        <w:t xml:space="preserve"> </w:t>
      </w:r>
      <w:r>
        <w:rPr>
          <w:spacing w:val="5"/>
        </w:rPr>
        <w:t>которые</w:t>
      </w:r>
      <w:r>
        <w:rPr>
          <w:spacing w:val="77"/>
          <w:w w:val="99"/>
        </w:rPr>
        <w:t xml:space="preserve"> </w:t>
      </w:r>
      <w:r>
        <w:rPr>
          <w:spacing w:val="4"/>
        </w:rPr>
        <w:t>относятся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rPr>
          <w:spacing w:val="4"/>
        </w:rPr>
        <w:t>Сторонам,</w:t>
      </w:r>
      <w:r>
        <w:rPr>
          <w:spacing w:val="20"/>
        </w:rPr>
        <w:t xml:space="preserve"> </w:t>
      </w:r>
      <w:r>
        <w:rPr>
          <w:spacing w:val="2"/>
        </w:rPr>
        <w:t>их</w:t>
      </w:r>
      <w:r>
        <w:rPr>
          <w:spacing w:val="19"/>
        </w:rPr>
        <w:t xml:space="preserve"> </w:t>
      </w:r>
      <w:r>
        <w:rPr>
          <w:spacing w:val="4"/>
        </w:rPr>
        <w:t>правам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4"/>
        </w:rPr>
        <w:t>обязательствам</w:t>
      </w:r>
      <w:r>
        <w:rPr>
          <w:spacing w:val="20"/>
        </w:rPr>
        <w:t xml:space="preserve"> </w:t>
      </w:r>
      <w:r>
        <w:rPr>
          <w:spacing w:val="4"/>
        </w:rPr>
        <w:t>перед</w:t>
      </w:r>
      <w:r>
        <w:rPr>
          <w:spacing w:val="19"/>
        </w:rPr>
        <w:t xml:space="preserve"> </w:t>
      </w:r>
      <w:r>
        <w:rPr>
          <w:spacing w:val="4"/>
        </w:rPr>
        <w:t>третьими</w:t>
      </w:r>
      <w:r>
        <w:rPr>
          <w:spacing w:val="20"/>
        </w:rPr>
        <w:t xml:space="preserve"> </w:t>
      </w:r>
      <w:r>
        <w:rPr>
          <w:spacing w:val="4"/>
        </w:rPr>
        <w:t>лицами,</w:t>
      </w:r>
      <w:r>
        <w:rPr>
          <w:spacing w:val="19"/>
        </w:rPr>
        <w:t xml:space="preserve"> </w:t>
      </w:r>
      <w:r>
        <w:rPr>
          <w:spacing w:val="3"/>
        </w:rPr>
        <w:t>прав</w:t>
      </w:r>
      <w:r>
        <w:rPr>
          <w:spacing w:val="19"/>
        </w:rPr>
        <w:t xml:space="preserve"> </w:t>
      </w:r>
      <w:r>
        <w:rPr>
          <w:spacing w:val="4"/>
        </w:rPr>
        <w:t>третьих</w:t>
      </w:r>
      <w:r>
        <w:rPr>
          <w:spacing w:val="20"/>
        </w:rPr>
        <w:t xml:space="preserve"> </w:t>
      </w:r>
      <w:r>
        <w:rPr>
          <w:spacing w:val="5"/>
        </w:rPr>
        <w:t>лиц;</w:t>
      </w:r>
    </w:p>
    <w:p w:rsidR="009818F0" w:rsidRDefault="009818F0" w:rsidP="009818F0">
      <w:pPr>
        <w:pStyle w:val="a3"/>
        <w:numPr>
          <w:ilvl w:val="2"/>
          <w:numId w:val="7"/>
        </w:numPr>
        <w:tabs>
          <w:tab w:val="left" w:pos="738"/>
        </w:tabs>
        <w:kinsoku w:val="0"/>
        <w:overflowPunct w:val="0"/>
        <w:spacing w:line="265" w:lineRule="auto"/>
        <w:ind w:right="137" w:firstLine="500"/>
        <w:jc w:val="both"/>
      </w:pPr>
      <w:r>
        <w:rPr>
          <w:spacing w:val="1"/>
        </w:rPr>
        <w:t>вся</w:t>
      </w:r>
      <w:r>
        <w:rPr>
          <w:spacing w:val="2"/>
        </w:rPr>
        <w:t xml:space="preserve"> </w:t>
      </w:r>
      <w:r>
        <w:rPr>
          <w:spacing w:val="1"/>
        </w:rPr>
        <w:t>информация</w:t>
      </w:r>
      <w:r>
        <w:rPr>
          <w:spacing w:val="2"/>
        </w:rPr>
        <w:t xml:space="preserve"> </w:t>
      </w:r>
      <w:r>
        <w:rPr>
          <w:spacing w:val="1"/>
        </w:rPr>
        <w:t>(в</w:t>
      </w:r>
      <w:r>
        <w:rPr>
          <w:spacing w:val="2"/>
        </w:rPr>
        <w:t xml:space="preserve"> </w:t>
      </w:r>
      <w:r>
        <w:rPr>
          <w:spacing w:val="1"/>
        </w:rPr>
        <w:t>том</w:t>
      </w:r>
      <w:r>
        <w:rPr>
          <w:spacing w:val="3"/>
        </w:rPr>
        <w:t xml:space="preserve"> </w:t>
      </w:r>
      <w:r>
        <w:rPr>
          <w:spacing w:val="1"/>
        </w:rPr>
        <w:t>числе</w:t>
      </w:r>
      <w:r>
        <w:rPr>
          <w:spacing w:val="2"/>
        </w:rPr>
        <w:t xml:space="preserve"> </w:t>
      </w:r>
      <w:r>
        <w:rPr>
          <w:spacing w:val="1"/>
        </w:rPr>
        <w:t>рекламная),</w:t>
      </w:r>
      <w:r>
        <w:rPr>
          <w:spacing w:val="2"/>
        </w:rPr>
        <w:t xml:space="preserve"> </w:t>
      </w:r>
      <w:r>
        <w:rPr>
          <w:spacing w:val="1"/>
        </w:rPr>
        <w:t>предоставленная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предоставляемая</w:t>
      </w:r>
      <w:r>
        <w:rPr>
          <w:spacing w:val="2"/>
        </w:rPr>
        <w:t xml:space="preserve"> </w:t>
      </w:r>
      <w:r>
        <w:rPr>
          <w:spacing w:val="1"/>
        </w:rPr>
        <w:t>Сторонами</w:t>
      </w:r>
      <w:r>
        <w:rPr>
          <w:spacing w:val="2"/>
        </w:rPr>
        <w:t xml:space="preserve"> друг</w:t>
      </w:r>
      <w:r>
        <w:rPr>
          <w:spacing w:val="111"/>
          <w:w w:val="99"/>
        </w:rPr>
        <w:t xml:space="preserve"> </w:t>
      </w:r>
      <w:r>
        <w:rPr>
          <w:spacing w:val="1"/>
        </w:rPr>
        <w:t>другу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связи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настоящим</w:t>
      </w:r>
      <w:r>
        <w:rPr>
          <w:spacing w:val="3"/>
        </w:rPr>
        <w:t xml:space="preserve"> </w:t>
      </w:r>
      <w:r>
        <w:rPr>
          <w:spacing w:val="1"/>
        </w:rPr>
        <w:t>Договором,</w:t>
      </w:r>
      <w:r>
        <w:rPr>
          <w:spacing w:val="3"/>
        </w:rPr>
        <w:t xml:space="preserve"> </w:t>
      </w:r>
      <w:r>
        <w:rPr>
          <w:spacing w:val="1"/>
        </w:rPr>
        <w:t>является</w:t>
      </w:r>
      <w:r>
        <w:rPr>
          <w:spacing w:val="4"/>
        </w:rPr>
        <w:t xml:space="preserve"> </w:t>
      </w:r>
      <w:r>
        <w:rPr>
          <w:spacing w:val="1"/>
        </w:rPr>
        <w:t>достоверной,</w:t>
      </w:r>
      <w:r>
        <w:rPr>
          <w:spacing w:val="3"/>
        </w:rPr>
        <w:t xml:space="preserve"> </w:t>
      </w:r>
      <w:r>
        <w:rPr>
          <w:spacing w:val="1"/>
        </w:rPr>
        <w:t>полной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точной</w:t>
      </w:r>
      <w:r>
        <w:rPr>
          <w:spacing w:val="3"/>
        </w:rPr>
        <w:t xml:space="preserve"> </w:t>
      </w:r>
      <w:r>
        <w:rPr>
          <w:spacing w:val="1"/>
        </w:rPr>
        <w:t>во</w:t>
      </w:r>
      <w:r>
        <w:rPr>
          <w:spacing w:val="3"/>
        </w:rPr>
        <w:t xml:space="preserve"> </w:t>
      </w:r>
      <w:r>
        <w:rPr>
          <w:spacing w:val="1"/>
        </w:rPr>
        <w:t>всех</w:t>
      </w:r>
      <w:r>
        <w:rPr>
          <w:spacing w:val="4"/>
        </w:rPr>
        <w:t xml:space="preserve"> </w:t>
      </w:r>
      <w:r>
        <w:rPr>
          <w:spacing w:val="2"/>
        </w:rPr>
        <w:t>отношениях;</w:t>
      </w:r>
    </w:p>
    <w:p w:rsidR="009818F0" w:rsidRDefault="009818F0" w:rsidP="009818F0">
      <w:pPr>
        <w:pStyle w:val="a3"/>
        <w:numPr>
          <w:ilvl w:val="2"/>
          <w:numId w:val="7"/>
        </w:numPr>
        <w:tabs>
          <w:tab w:val="left" w:pos="744"/>
        </w:tabs>
        <w:kinsoku w:val="0"/>
        <w:overflowPunct w:val="0"/>
        <w:spacing w:line="265" w:lineRule="auto"/>
        <w:ind w:right="134" w:firstLine="500"/>
        <w:jc w:val="both"/>
      </w:pPr>
      <w:r>
        <w:rPr>
          <w:spacing w:val="2"/>
        </w:rPr>
        <w:t>Стороны</w:t>
      </w:r>
      <w:r>
        <w:rPr>
          <w:spacing w:val="9"/>
        </w:rPr>
        <w:t xml:space="preserve"> </w:t>
      </w:r>
      <w:r>
        <w:rPr>
          <w:spacing w:val="2"/>
        </w:rPr>
        <w:t>предпримут</w:t>
      </w:r>
      <w:r>
        <w:rPr>
          <w:spacing w:val="9"/>
        </w:rPr>
        <w:t xml:space="preserve"> </w:t>
      </w:r>
      <w:r>
        <w:rPr>
          <w:spacing w:val="2"/>
        </w:rPr>
        <w:t>все</w:t>
      </w:r>
      <w:r>
        <w:rPr>
          <w:spacing w:val="9"/>
        </w:rPr>
        <w:t xml:space="preserve"> </w:t>
      </w:r>
      <w:r>
        <w:rPr>
          <w:spacing w:val="2"/>
        </w:rPr>
        <w:t>действия</w:t>
      </w:r>
      <w:r>
        <w:rPr>
          <w:spacing w:val="9"/>
        </w:rPr>
        <w:t xml:space="preserve"> </w:t>
      </w:r>
      <w:r>
        <w:rPr>
          <w:spacing w:val="2"/>
        </w:rPr>
        <w:t>для</w:t>
      </w:r>
      <w:r>
        <w:rPr>
          <w:spacing w:val="10"/>
        </w:rPr>
        <w:t xml:space="preserve"> </w:t>
      </w:r>
      <w:r>
        <w:rPr>
          <w:spacing w:val="2"/>
        </w:rPr>
        <w:t>того,</w:t>
      </w:r>
      <w:r>
        <w:rPr>
          <w:spacing w:val="9"/>
        </w:rPr>
        <w:t xml:space="preserve"> </w:t>
      </w:r>
      <w:r>
        <w:rPr>
          <w:spacing w:val="2"/>
        </w:rPr>
        <w:t>чтобы</w:t>
      </w:r>
      <w:r>
        <w:rPr>
          <w:spacing w:val="9"/>
        </w:rPr>
        <w:t xml:space="preserve"> </w:t>
      </w:r>
      <w:r>
        <w:rPr>
          <w:spacing w:val="2"/>
        </w:rPr>
        <w:t>все</w:t>
      </w:r>
      <w:r>
        <w:rPr>
          <w:spacing w:val="9"/>
        </w:rPr>
        <w:t xml:space="preserve"> </w:t>
      </w:r>
      <w:r>
        <w:rPr>
          <w:spacing w:val="2"/>
        </w:rPr>
        <w:t>вышеуказанные</w:t>
      </w:r>
      <w:r>
        <w:rPr>
          <w:spacing w:val="9"/>
        </w:rPr>
        <w:t xml:space="preserve"> </w:t>
      </w:r>
      <w:r>
        <w:rPr>
          <w:spacing w:val="2"/>
        </w:rPr>
        <w:t>заявления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3"/>
        </w:rPr>
        <w:t>гарантии</w:t>
      </w:r>
      <w:r>
        <w:rPr>
          <w:spacing w:val="74"/>
          <w:w w:val="99"/>
        </w:rPr>
        <w:t xml:space="preserve"> </w:t>
      </w:r>
      <w:r>
        <w:rPr>
          <w:spacing w:val="2"/>
        </w:rPr>
        <w:t>сохраняли</w:t>
      </w:r>
      <w:r>
        <w:rPr>
          <w:spacing w:val="8"/>
        </w:rPr>
        <w:t xml:space="preserve"> </w:t>
      </w:r>
      <w:r>
        <w:rPr>
          <w:spacing w:val="2"/>
        </w:rPr>
        <w:t>силу</w:t>
      </w:r>
      <w:r>
        <w:rPr>
          <w:spacing w:val="8"/>
        </w:rPr>
        <w:t xml:space="preserve"> </w:t>
      </w:r>
      <w:r>
        <w:rPr>
          <w:spacing w:val="1"/>
        </w:rPr>
        <w:t>до</w:t>
      </w:r>
      <w:r>
        <w:rPr>
          <w:spacing w:val="8"/>
        </w:rPr>
        <w:t xml:space="preserve"> </w:t>
      </w:r>
      <w:r>
        <w:rPr>
          <w:spacing w:val="2"/>
        </w:rPr>
        <w:t>полного</w:t>
      </w:r>
      <w:r>
        <w:rPr>
          <w:spacing w:val="8"/>
        </w:rPr>
        <w:t xml:space="preserve"> </w:t>
      </w:r>
      <w:r>
        <w:rPr>
          <w:spacing w:val="2"/>
        </w:rPr>
        <w:t>выполнения</w:t>
      </w:r>
      <w:r>
        <w:rPr>
          <w:spacing w:val="8"/>
        </w:rPr>
        <w:t xml:space="preserve"> </w:t>
      </w:r>
      <w:r>
        <w:rPr>
          <w:spacing w:val="2"/>
        </w:rPr>
        <w:t>Сторонами</w:t>
      </w:r>
      <w:r>
        <w:rPr>
          <w:spacing w:val="8"/>
        </w:rPr>
        <w:t xml:space="preserve"> </w:t>
      </w:r>
      <w:r>
        <w:rPr>
          <w:spacing w:val="2"/>
        </w:rPr>
        <w:t>обязательств</w:t>
      </w:r>
      <w:r>
        <w:rPr>
          <w:spacing w:val="9"/>
        </w:rPr>
        <w:t xml:space="preserve"> </w:t>
      </w:r>
      <w:r>
        <w:rPr>
          <w:spacing w:val="1"/>
        </w:rPr>
        <w:t>по</w:t>
      </w:r>
      <w:r>
        <w:rPr>
          <w:spacing w:val="8"/>
        </w:rPr>
        <w:t xml:space="preserve"> </w:t>
      </w:r>
      <w:r>
        <w:rPr>
          <w:spacing w:val="2"/>
        </w:rPr>
        <w:t>настоящему</w:t>
      </w:r>
      <w:r>
        <w:rPr>
          <w:spacing w:val="8"/>
        </w:rPr>
        <w:t xml:space="preserve"> </w:t>
      </w:r>
      <w:r>
        <w:rPr>
          <w:spacing w:val="3"/>
        </w:rPr>
        <w:t>Договору.</w:t>
      </w:r>
    </w:p>
    <w:p w:rsidR="009818F0" w:rsidRDefault="009818F0" w:rsidP="009818F0">
      <w:pPr>
        <w:pStyle w:val="a3"/>
        <w:numPr>
          <w:ilvl w:val="1"/>
          <w:numId w:val="7"/>
        </w:numPr>
        <w:tabs>
          <w:tab w:val="left" w:pos="497"/>
        </w:tabs>
        <w:kinsoku w:val="0"/>
        <w:overflowPunct w:val="0"/>
        <w:spacing w:line="265" w:lineRule="auto"/>
        <w:ind w:right="136" w:firstLine="0"/>
        <w:jc w:val="both"/>
      </w:pPr>
      <w:r>
        <w:t>Лицензиар</w:t>
      </w:r>
      <w:r>
        <w:rPr>
          <w:spacing w:val="-3"/>
        </w:rPr>
        <w:t xml:space="preserve"> </w:t>
      </w:r>
      <w:r>
        <w:t>гарантирует,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обладает</w:t>
      </w:r>
      <w:r>
        <w:rPr>
          <w:spacing w:val="-3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предусмотренными</w:t>
      </w:r>
      <w:r>
        <w:rPr>
          <w:spacing w:val="-3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rPr>
          <w:spacing w:val="1"/>
        </w:rPr>
        <w:t>законодательством</w:t>
      </w:r>
      <w:r>
        <w:rPr>
          <w:spacing w:val="115"/>
          <w:w w:val="99"/>
        </w:rPr>
        <w:t xml:space="preserve"> </w:t>
      </w:r>
      <w:r>
        <w:t>правами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БД</w:t>
      </w:r>
      <w:r>
        <w:rPr>
          <w:spacing w:val="-3"/>
        </w:rPr>
        <w:t xml:space="preserve"> </w:t>
      </w:r>
      <w:r>
        <w:rPr>
          <w:spacing w:val="1"/>
        </w:rPr>
        <w:t>eLIBRARY.RU.</w:t>
      </w:r>
    </w:p>
    <w:p w:rsidR="009818F0" w:rsidRDefault="009818F0" w:rsidP="009818F0">
      <w:pPr>
        <w:pStyle w:val="a3"/>
        <w:numPr>
          <w:ilvl w:val="1"/>
          <w:numId w:val="7"/>
        </w:numPr>
        <w:tabs>
          <w:tab w:val="left" w:pos="500"/>
        </w:tabs>
        <w:kinsoku w:val="0"/>
        <w:overflowPunct w:val="0"/>
        <w:spacing w:line="265" w:lineRule="auto"/>
        <w:ind w:right="114" w:firstLine="0"/>
        <w:jc w:val="both"/>
      </w:pPr>
      <w:r>
        <w:t>Лицензиар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несет</w:t>
      </w:r>
      <w:r>
        <w:rPr>
          <w:spacing w:val="2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Лицензиатом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любые</w:t>
      </w:r>
      <w:r>
        <w:rPr>
          <w:spacing w:val="3"/>
        </w:rPr>
        <w:t xml:space="preserve"> </w:t>
      </w:r>
      <w:r>
        <w:t>ущерб,</w:t>
      </w:r>
      <w:r>
        <w:rPr>
          <w:spacing w:val="2"/>
        </w:rPr>
        <w:t xml:space="preserve"> </w:t>
      </w:r>
      <w:r>
        <w:t>убытки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rPr>
          <w:spacing w:val="1"/>
        </w:rPr>
        <w:t>претензии,</w:t>
      </w:r>
      <w:r>
        <w:rPr>
          <w:spacing w:val="117"/>
          <w:w w:val="99"/>
        </w:rPr>
        <w:t xml:space="preserve"> </w:t>
      </w:r>
      <w:r>
        <w:rPr>
          <w:spacing w:val="1"/>
        </w:rPr>
        <w:t>вызванные:</w:t>
      </w:r>
    </w:p>
    <w:p w:rsidR="009818F0" w:rsidRDefault="009818F0" w:rsidP="009818F0">
      <w:pPr>
        <w:pStyle w:val="a3"/>
        <w:kinsoku w:val="0"/>
        <w:overflowPunct w:val="0"/>
        <w:ind w:left="600"/>
      </w:pPr>
      <w:r>
        <w:t>а)</w:t>
      </w:r>
      <w:r>
        <w:rPr>
          <w:spacing w:val="-10"/>
        </w:rPr>
        <w:t xml:space="preserve"> </w:t>
      </w:r>
      <w:r>
        <w:t>фактом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БД</w:t>
      </w:r>
      <w:r>
        <w:rPr>
          <w:spacing w:val="-9"/>
        </w:rPr>
        <w:t xml:space="preserve"> </w:t>
      </w:r>
      <w:r>
        <w:t>eLIBRARY.RU;</w:t>
      </w:r>
    </w:p>
    <w:p w:rsidR="009818F0" w:rsidRDefault="009818F0" w:rsidP="009818F0">
      <w:pPr>
        <w:pStyle w:val="a3"/>
        <w:kinsoku w:val="0"/>
        <w:overflowPunct w:val="0"/>
        <w:spacing w:before="27" w:line="265" w:lineRule="auto"/>
        <w:ind w:right="119" w:firstLine="500"/>
        <w:jc w:val="both"/>
      </w:pPr>
      <w:r>
        <w:rPr>
          <w:spacing w:val="9"/>
        </w:rPr>
        <w:t>б)</w:t>
      </w:r>
      <w:r>
        <w:rPr>
          <w:spacing w:val="17"/>
        </w:rPr>
        <w:t xml:space="preserve"> </w:t>
      </w:r>
      <w:r>
        <w:rPr>
          <w:spacing w:val="16"/>
        </w:rPr>
        <w:t>невозможностью</w:t>
      </w:r>
      <w:r>
        <w:rPr>
          <w:spacing w:val="18"/>
        </w:rPr>
        <w:t xml:space="preserve"> </w:t>
      </w:r>
      <w:r>
        <w:rPr>
          <w:spacing w:val="16"/>
        </w:rPr>
        <w:t>использования</w:t>
      </w:r>
      <w:r>
        <w:rPr>
          <w:spacing w:val="17"/>
        </w:rPr>
        <w:t xml:space="preserve"> </w:t>
      </w:r>
      <w:r>
        <w:rPr>
          <w:spacing w:val="9"/>
        </w:rPr>
        <w:t>БД</w:t>
      </w:r>
      <w:r>
        <w:rPr>
          <w:spacing w:val="18"/>
        </w:rPr>
        <w:t xml:space="preserve"> </w:t>
      </w:r>
      <w:r>
        <w:rPr>
          <w:spacing w:val="16"/>
        </w:rPr>
        <w:t>eLIBRARY.RU,</w:t>
      </w:r>
      <w:r>
        <w:rPr>
          <w:spacing w:val="18"/>
        </w:rPr>
        <w:t xml:space="preserve"> </w:t>
      </w:r>
      <w:r>
        <w:rPr>
          <w:spacing w:val="16"/>
        </w:rPr>
        <w:t>вызванной</w:t>
      </w:r>
      <w:r>
        <w:rPr>
          <w:spacing w:val="17"/>
        </w:rPr>
        <w:t xml:space="preserve"> </w:t>
      </w:r>
      <w:r>
        <w:rPr>
          <w:spacing w:val="18"/>
        </w:rPr>
        <w:t>механическими</w:t>
      </w:r>
      <w:r>
        <w:rPr>
          <w:spacing w:val="65"/>
          <w:w w:val="99"/>
        </w:rPr>
        <w:t xml:space="preserve"> </w:t>
      </w:r>
      <w:r>
        <w:rPr>
          <w:spacing w:val="1"/>
        </w:rPr>
        <w:t>повреждениями,</w:t>
      </w:r>
      <w:r>
        <w:rPr>
          <w:spacing w:val="6"/>
        </w:rPr>
        <w:t xml:space="preserve"> </w:t>
      </w:r>
      <w:r>
        <w:rPr>
          <w:spacing w:val="1"/>
        </w:rPr>
        <w:t>любого</w:t>
      </w:r>
      <w:r>
        <w:rPr>
          <w:spacing w:val="6"/>
        </w:rPr>
        <w:t xml:space="preserve"> </w:t>
      </w:r>
      <w:r>
        <w:rPr>
          <w:spacing w:val="1"/>
        </w:rPr>
        <w:t>рода</w:t>
      </w:r>
      <w:r>
        <w:rPr>
          <w:spacing w:val="7"/>
        </w:rPr>
        <w:t xml:space="preserve"> </w:t>
      </w:r>
      <w:r>
        <w:rPr>
          <w:spacing w:val="1"/>
        </w:rPr>
        <w:t>сбоями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1"/>
        </w:rPr>
        <w:t>линиях</w:t>
      </w:r>
      <w:r>
        <w:rPr>
          <w:spacing w:val="7"/>
        </w:rPr>
        <w:t xml:space="preserve"> </w:t>
      </w:r>
      <w:r>
        <w:rPr>
          <w:spacing w:val="1"/>
        </w:rPr>
        <w:t>связи,</w:t>
      </w:r>
      <w:r>
        <w:rPr>
          <w:spacing w:val="6"/>
        </w:rPr>
        <w:t xml:space="preserve"> </w:t>
      </w:r>
      <w:r>
        <w:rPr>
          <w:spacing w:val="1"/>
        </w:rPr>
        <w:t>каналах</w:t>
      </w:r>
      <w:r>
        <w:rPr>
          <w:spacing w:val="6"/>
        </w:rPr>
        <w:t xml:space="preserve"> </w:t>
      </w:r>
      <w:r>
        <w:rPr>
          <w:spacing w:val="1"/>
        </w:rPr>
        <w:t>передачи</w:t>
      </w:r>
      <w:r>
        <w:rPr>
          <w:spacing w:val="7"/>
        </w:rPr>
        <w:t xml:space="preserve"> </w:t>
      </w:r>
      <w:r>
        <w:rPr>
          <w:spacing w:val="1"/>
        </w:rPr>
        <w:t>данных,</w:t>
      </w:r>
      <w:r>
        <w:rPr>
          <w:spacing w:val="6"/>
        </w:rPr>
        <w:t xml:space="preserve"> </w:t>
      </w:r>
      <w:r>
        <w:rPr>
          <w:spacing w:val="1"/>
        </w:rPr>
        <w:t>или</w:t>
      </w:r>
      <w:r>
        <w:rPr>
          <w:spacing w:val="6"/>
        </w:rPr>
        <w:t xml:space="preserve"> </w:t>
      </w:r>
      <w:r>
        <w:rPr>
          <w:spacing w:val="1"/>
        </w:rPr>
        <w:t>любыми</w:t>
      </w:r>
      <w:r>
        <w:rPr>
          <w:spacing w:val="7"/>
        </w:rPr>
        <w:t xml:space="preserve"> </w:t>
      </w:r>
      <w:r>
        <w:rPr>
          <w:spacing w:val="2"/>
        </w:rPr>
        <w:t>иными</w:t>
      </w:r>
      <w:r>
        <w:rPr>
          <w:spacing w:val="103"/>
          <w:w w:val="99"/>
        </w:rPr>
        <w:t xml:space="preserve"> </w:t>
      </w:r>
      <w:r>
        <w:rPr>
          <w:spacing w:val="1"/>
        </w:rPr>
        <w:t>причинами,</w:t>
      </w:r>
      <w:r>
        <w:rPr>
          <w:spacing w:val="2"/>
        </w:rPr>
        <w:t xml:space="preserve"> </w:t>
      </w:r>
      <w:r>
        <w:rPr>
          <w:spacing w:val="1"/>
        </w:rPr>
        <w:t>не</w:t>
      </w:r>
      <w:r>
        <w:rPr>
          <w:spacing w:val="3"/>
        </w:rPr>
        <w:t xml:space="preserve"> </w:t>
      </w:r>
      <w:r>
        <w:rPr>
          <w:spacing w:val="1"/>
        </w:rPr>
        <w:t>зависящими</w:t>
      </w:r>
      <w:r>
        <w:rPr>
          <w:spacing w:val="3"/>
        </w:rPr>
        <w:t xml:space="preserve"> </w:t>
      </w:r>
      <w:r>
        <w:rPr>
          <w:spacing w:val="1"/>
        </w:rPr>
        <w:t>от</w:t>
      </w:r>
      <w:r>
        <w:rPr>
          <w:spacing w:val="3"/>
        </w:rPr>
        <w:t xml:space="preserve"> </w:t>
      </w:r>
      <w:r>
        <w:rPr>
          <w:spacing w:val="2"/>
        </w:rPr>
        <w:t>Лицензиара.</w:t>
      </w:r>
    </w:p>
    <w:p w:rsidR="009818F0" w:rsidRDefault="009818F0" w:rsidP="009818F0">
      <w:pPr>
        <w:pStyle w:val="a3"/>
        <w:numPr>
          <w:ilvl w:val="1"/>
          <w:numId w:val="7"/>
        </w:numPr>
        <w:tabs>
          <w:tab w:val="left" w:pos="502"/>
        </w:tabs>
        <w:kinsoku w:val="0"/>
        <w:overflowPunct w:val="0"/>
        <w:spacing w:line="265" w:lineRule="auto"/>
        <w:ind w:right="113" w:firstLine="0"/>
        <w:jc w:val="both"/>
      </w:pPr>
      <w:r>
        <w:rPr>
          <w:spacing w:val="1"/>
        </w:rPr>
        <w:t>Лицензиар не</w:t>
      </w:r>
      <w:r>
        <w:rPr>
          <w:spacing w:val="2"/>
        </w:rPr>
        <w:t xml:space="preserve"> </w:t>
      </w:r>
      <w:r>
        <w:rPr>
          <w:spacing w:val="1"/>
        </w:rPr>
        <w:t>гарантирует, что</w:t>
      </w:r>
      <w:r>
        <w:rPr>
          <w:spacing w:val="2"/>
        </w:rPr>
        <w:t xml:space="preserve"> </w:t>
      </w:r>
      <w:r>
        <w:rPr>
          <w:spacing w:val="1"/>
        </w:rPr>
        <w:t>БД eLIBRARY.RU</w:t>
      </w:r>
      <w:r>
        <w:rPr>
          <w:spacing w:val="2"/>
        </w:rPr>
        <w:t xml:space="preserve"> </w:t>
      </w:r>
      <w:r>
        <w:rPr>
          <w:spacing w:val="1"/>
        </w:rPr>
        <w:t>отвечает каким-либо</w:t>
      </w:r>
      <w:r>
        <w:rPr>
          <w:spacing w:val="2"/>
        </w:rPr>
        <w:t xml:space="preserve"> </w:t>
      </w:r>
      <w:r>
        <w:rPr>
          <w:spacing w:val="1"/>
        </w:rPr>
        <w:t xml:space="preserve">требованиям </w:t>
      </w:r>
      <w:r>
        <w:rPr>
          <w:spacing w:val="2"/>
        </w:rPr>
        <w:t>Лицензиата,</w:t>
      </w:r>
      <w:r>
        <w:rPr>
          <w:spacing w:val="101"/>
          <w:w w:val="99"/>
        </w:rPr>
        <w:t xml:space="preserve"> </w:t>
      </w:r>
      <w:r>
        <w:rPr>
          <w:spacing w:val="1"/>
        </w:rPr>
        <w:t>обеспечивает</w:t>
      </w:r>
      <w:r>
        <w:t xml:space="preserve"> и </w:t>
      </w:r>
      <w:r>
        <w:rPr>
          <w:spacing w:val="1"/>
        </w:rPr>
        <w:t>отвечает</w:t>
      </w:r>
      <w:r>
        <w:t xml:space="preserve"> </w:t>
      </w:r>
      <w:r>
        <w:rPr>
          <w:spacing w:val="1"/>
        </w:rPr>
        <w:t>любым</w:t>
      </w:r>
      <w:r>
        <w:t xml:space="preserve"> </w:t>
      </w:r>
      <w:r>
        <w:rPr>
          <w:spacing w:val="1"/>
        </w:rPr>
        <w:t>коммерческим</w:t>
      </w:r>
      <w:r>
        <w:t xml:space="preserve"> и </w:t>
      </w:r>
      <w:r>
        <w:rPr>
          <w:spacing w:val="1"/>
        </w:rPr>
        <w:t>иным</w:t>
      </w:r>
      <w:r>
        <w:t xml:space="preserve"> </w:t>
      </w:r>
      <w:r>
        <w:rPr>
          <w:spacing w:val="1"/>
        </w:rPr>
        <w:t xml:space="preserve">потребностям </w:t>
      </w:r>
      <w:r>
        <w:rPr>
          <w:spacing w:val="2"/>
        </w:rPr>
        <w:t>Лицензиата.</w:t>
      </w:r>
    </w:p>
    <w:p w:rsidR="009818F0" w:rsidRDefault="009818F0" w:rsidP="009818F0">
      <w:pPr>
        <w:pStyle w:val="a3"/>
        <w:numPr>
          <w:ilvl w:val="1"/>
          <w:numId w:val="7"/>
        </w:numPr>
        <w:tabs>
          <w:tab w:val="left" w:pos="485"/>
        </w:tabs>
        <w:kinsoku w:val="0"/>
        <w:overflowPunct w:val="0"/>
        <w:ind w:left="485"/>
        <w:jc w:val="both"/>
      </w:pPr>
      <w:r>
        <w:t>В</w:t>
      </w:r>
      <w:r>
        <w:rPr>
          <w:spacing w:val="-10"/>
        </w:rPr>
        <w:t xml:space="preserve"> </w:t>
      </w:r>
      <w:r>
        <w:t>отношении</w:t>
      </w:r>
      <w:r>
        <w:rPr>
          <w:spacing w:val="-10"/>
        </w:rPr>
        <w:t xml:space="preserve"> </w:t>
      </w:r>
      <w:r>
        <w:t>БД</w:t>
      </w:r>
      <w:r>
        <w:rPr>
          <w:spacing w:val="-10"/>
        </w:rPr>
        <w:t xml:space="preserve"> </w:t>
      </w:r>
      <w:r>
        <w:t>eLIBRARY.RU</w:t>
      </w:r>
      <w:r>
        <w:rPr>
          <w:spacing w:val="-10"/>
        </w:rPr>
        <w:t xml:space="preserve"> </w:t>
      </w:r>
      <w:r>
        <w:t>Лицензиат</w:t>
      </w:r>
      <w:r>
        <w:rPr>
          <w:spacing w:val="-9"/>
        </w:rPr>
        <w:t xml:space="preserve"> </w:t>
      </w:r>
      <w:r>
        <w:t>гарантирует</w:t>
      </w:r>
      <w:r>
        <w:rPr>
          <w:spacing w:val="-10"/>
        </w:rPr>
        <w:t xml:space="preserve"> </w:t>
      </w:r>
      <w:r>
        <w:t>следующее:</w:t>
      </w:r>
    </w:p>
    <w:p w:rsidR="009818F0" w:rsidRDefault="009818F0" w:rsidP="009818F0">
      <w:pPr>
        <w:pStyle w:val="a3"/>
        <w:numPr>
          <w:ilvl w:val="2"/>
          <w:numId w:val="6"/>
        </w:numPr>
        <w:tabs>
          <w:tab w:val="left" w:pos="655"/>
        </w:tabs>
        <w:kinsoku w:val="0"/>
        <w:overflowPunct w:val="0"/>
        <w:spacing w:before="27" w:line="265" w:lineRule="auto"/>
        <w:ind w:right="114" w:firstLine="0"/>
        <w:jc w:val="both"/>
      </w:pPr>
      <w:r>
        <w:t>БД</w:t>
      </w:r>
      <w:r>
        <w:rPr>
          <w:spacing w:val="-4"/>
        </w:rPr>
        <w:t xml:space="preserve"> </w:t>
      </w:r>
      <w:r>
        <w:t>eLIBRARY.RU,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составные</w:t>
      </w:r>
      <w:r>
        <w:rPr>
          <w:spacing w:val="-4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включаться</w:t>
      </w:r>
      <w:r>
        <w:rPr>
          <w:spacing w:val="-3"/>
        </w:rPr>
        <w:t xml:space="preserve"> </w:t>
      </w:r>
      <w:r>
        <w:t>Лицензиатом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собственные</w:t>
      </w:r>
      <w:r>
        <w:rPr>
          <w:w w:val="99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передаваться</w:t>
      </w:r>
      <w:r>
        <w:rPr>
          <w:spacing w:val="-1"/>
        </w:rPr>
        <w:t xml:space="preserve"> </w:t>
      </w:r>
      <w:r>
        <w:t>любым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любых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третьим</w:t>
      </w:r>
      <w:r>
        <w:rPr>
          <w:spacing w:val="-1"/>
        </w:rPr>
        <w:t xml:space="preserve"> </w:t>
      </w:r>
      <w:r>
        <w:t>лицам,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rPr>
          <w:spacing w:val="1"/>
        </w:rPr>
        <w:t>случаев,</w:t>
      </w:r>
      <w:r>
        <w:rPr>
          <w:spacing w:val="125"/>
          <w:w w:val="99"/>
        </w:rPr>
        <w:t xml:space="preserve"> </w:t>
      </w:r>
      <w:r>
        <w:t>прямо</w:t>
      </w:r>
      <w:r>
        <w:rPr>
          <w:spacing w:val="-12"/>
        </w:rPr>
        <w:t xml:space="preserve"> </w:t>
      </w:r>
      <w:r>
        <w:t>предусмотренных</w:t>
      </w:r>
      <w:r>
        <w:rPr>
          <w:spacing w:val="-12"/>
        </w:rPr>
        <w:t xml:space="preserve"> </w:t>
      </w:r>
      <w:r>
        <w:rPr>
          <w:spacing w:val="1"/>
        </w:rPr>
        <w:t>Договором;</w:t>
      </w:r>
    </w:p>
    <w:p w:rsidR="009818F0" w:rsidRDefault="009818F0" w:rsidP="009818F0">
      <w:pPr>
        <w:pStyle w:val="a3"/>
        <w:numPr>
          <w:ilvl w:val="2"/>
          <w:numId w:val="6"/>
        </w:numPr>
        <w:tabs>
          <w:tab w:val="left" w:pos="748"/>
        </w:tabs>
        <w:kinsoku w:val="0"/>
        <w:overflowPunct w:val="0"/>
        <w:spacing w:line="265" w:lineRule="auto"/>
        <w:ind w:right="113" w:firstLine="0"/>
        <w:jc w:val="both"/>
      </w:pPr>
      <w:r>
        <w:rPr>
          <w:spacing w:val="8"/>
        </w:rPr>
        <w:t>Лицензиат</w:t>
      </w:r>
      <w:r>
        <w:rPr>
          <w:spacing w:val="37"/>
        </w:rPr>
        <w:t xml:space="preserve"> </w:t>
      </w:r>
      <w:r>
        <w:rPr>
          <w:spacing w:val="8"/>
        </w:rPr>
        <w:t>приложит</w:t>
      </w:r>
      <w:r>
        <w:rPr>
          <w:spacing w:val="38"/>
        </w:rPr>
        <w:t xml:space="preserve"> </w:t>
      </w:r>
      <w:r>
        <w:rPr>
          <w:spacing w:val="6"/>
        </w:rPr>
        <w:t>все</w:t>
      </w:r>
      <w:r>
        <w:rPr>
          <w:spacing w:val="38"/>
        </w:rPr>
        <w:t xml:space="preserve"> </w:t>
      </w:r>
      <w:r>
        <w:rPr>
          <w:spacing w:val="8"/>
        </w:rPr>
        <w:t>возможные</w:t>
      </w:r>
      <w:r>
        <w:rPr>
          <w:spacing w:val="37"/>
        </w:rPr>
        <w:t xml:space="preserve"> </w:t>
      </w:r>
      <w:r>
        <w:rPr>
          <w:spacing w:val="8"/>
        </w:rPr>
        <w:t>усилия</w:t>
      </w:r>
      <w:r>
        <w:rPr>
          <w:spacing w:val="38"/>
        </w:rPr>
        <w:t xml:space="preserve"> </w:t>
      </w:r>
      <w:r>
        <w:rPr>
          <w:spacing w:val="6"/>
        </w:rPr>
        <w:t>для</w:t>
      </w:r>
      <w:r>
        <w:rPr>
          <w:spacing w:val="38"/>
        </w:rPr>
        <w:t xml:space="preserve"> </w:t>
      </w:r>
      <w:r>
        <w:rPr>
          <w:spacing w:val="9"/>
        </w:rPr>
        <w:t>предотвращения</w:t>
      </w:r>
      <w:r>
        <w:rPr>
          <w:spacing w:val="37"/>
        </w:rPr>
        <w:t xml:space="preserve"> </w:t>
      </w:r>
      <w:r>
        <w:rPr>
          <w:spacing w:val="5"/>
        </w:rPr>
        <w:t>не</w:t>
      </w:r>
      <w:r>
        <w:rPr>
          <w:spacing w:val="38"/>
        </w:rPr>
        <w:t xml:space="preserve"> </w:t>
      </w:r>
      <w:r>
        <w:rPr>
          <w:spacing w:val="10"/>
        </w:rPr>
        <w:t>предусмотренных</w:t>
      </w:r>
      <w:r>
        <w:rPr>
          <w:spacing w:val="74"/>
          <w:w w:val="99"/>
        </w:rPr>
        <w:t xml:space="preserve"> </w:t>
      </w:r>
      <w:r>
        <w:rPr>
          <w:spacing w:val="1"/>
        </w:rPr>
        <w:t>Договором</w:t>
      </w:r>
      <w:r>
        <w:rPr>
          <w:spacing w:val="3"/>
        </w:rPr>
        <w:t xml:space="preserve"> </w:t>
      </w:r>
      <w:r>
        <w:rPr>
          <w:spacing w:val="1"/>
        </w:rPr>
        <w:t>использования,</w:t>
      </w:r>
      <w:r>
        <w:rPr>
          <w:spacing w:val="3"/>
        </w:rPr>
        <w:t xml:space="preserve"> </w:t>
      </w:r>
      <w:r>
        <w:rPr>
          <w:spacing w:val="1"/>
        </w:rPr>
        <w:t>воспроизведения,</w:t>
      </w:r>
      <w:r>
        <w:rPr>
          <w:spacing w:val="4"/>
        </w:rPr>
        <w:t xml:space="preserve"> </w:t>
      </w:r>
      <w:r>
        <w:rPr>
          <w:spacing w:val="1"/>
        </w:rPr>
        <w:t>копирования</w:t>
      </w:r>
      <w:r>
        <w:rPr>
          <w:spacing w:val="3"/>
        </w:rPr>
        <w:t xml:space="preserve"> </w:t>
      </w:r>
      <w:r>
        <w:rPr>
          <w:spacing w:val="1"/>
        </w:rPr>
        <w:t>БД</w:t>
      </w:r>
      <w:r>
        <w:rPr>
          <w:spacing w:val="4"/>
        </w:rPr>
        <w:t xml:space="preserve"> </w:t>
      </w:r>
      <w:r>
        <w:rPr>
          <w:spacing w:val="1"/>
        </w:rPr>
        <w:t>eLIBRARY.RU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1"/>
        </w:rPr>
        <w:t>ее</w:t>
      </w:r>
      <w:r>
        <w:rPr>
          <w:spacing w:val="3"/>
        </w:rPr>
        <w:t xml:space="preserve"> </w:t>
      </w:r>
      <w:r>
        <w:rPr>
          <w:spacing w:val="1"/>
        </w:rPr>
        <w:t>составных</w:t>
      </w:r>
      <w:r>
        <w:rPr>
          <w:spacing w:val="3"/>
        </w:rPr>
        <w:t xml:space="preserve"> </w:t>
      </w:r>
      <w:r>
        <w:rPr>
          <w:spacing w:val="2"/>
        </w:rPr>
        <w:t>частей.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3644"/>
        </w:tabs>
        <w:kinsoku w:val="0"/>
        <w:overflowPunct w:val="0"/>
        <w:spacing w:before="188"/>
        <w:ind w:left="3643"/>
      </w:pPr>
      <w:r>
        <w:t>КОНФИДЕНЦИАЛЬНОСТЬ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5"/>
        </w:numPr>
        <w:tabs>
          <w:tab w:val="left" w:pos="498"/>
        </w:tabs>
        <w:kinsoku w:val="0"/>
        <w:overflowPunct w:val="0"/>
        <w:spacing w:before="0" w:line="265" w:lineRule="auto"/>
        <w:ind w:right="114" w:firstLine="0"/>
        <w:jc w:val="both"/>
      </w:pPr>
      <w:r>
        <w:t>Каждая Сторона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сведения,</w:t>
      </w:r>
      <w:r>
        <w:rPr>
          <w:spacing w:val="117"/>
          <w:w w:val="99"/>
        </w:rPr>
        <w:t xml:space="preserve"> </w:t>
      </w:r>
      <w:r>
        <w:rPr>
          <w:spacing w:val="3"/>
        </w:rPr>
        <w:t>составляющие</w:t>
      </w:r>
      <w:r>
        <w:rPr>
          <w:spacing w:val="10"/>
        </w:rPr>
        <w:t xml:space="preserve"> </w:t>
      </w:r>
      <w:r>
        <w:rPr>
          <w:spacing w:val="3"/>
        </w:rPr>
        <w:t>Конфиденциальную</w:t>
      </w:r>
      <w:r>
        <w:rPr>
          <w:spacing w:val="11"/>
        </w:rPr>
        <w:t xml:space="preserve"> </w:t>
      </w:r>
      <w:r>
        <w:rPr>
          <w:spacing w:val="3"/>
        </w:rPr>
        <w:t>информацию,</w:t>
      </w:r>
      <w:r>
        <w:rPr>
          <w:spacing w:val="11"/>
        </w:rPr>
        <w:t xml:space="preserve"> </w:t>
      </w:r>
      <w:r>
        <w:rPr>
          <w:spacing w:val="3"/>
        </w:rPr>
        <w:t>обеспечивать</w:t>
      </w:r>
      <w:r>
        <w:rPr>
          <w:spacing w:val="11"/>
        </w:rPr>
        <w:t xml:space="preserve"> </w:t>
      </w:r>
      <w:r>
        <w:rPr>
          <w:spacing w:val="3"/>
        </w:rPr>
        <w:t>сохранность</w:t>
      </w:r>
      <w:r>
        <w:rPr>
          <w:spacing w:val="11"/>
        </w:rPr>
        <w:t xml:space="preserve"> </w:t>
      </w:r>
      <w:r>
        <w:rPr>
          <w:spacing w:val="3"/>
        </w:rPr>
        <w:t>такой</w:t>
      </w:r>
      <w:r>
        <w:rPr>
          <w:spacing w:val="10"/>
        </w:rPr>
        <w:t xml:space="preserve"> </w:t>
      </w:r>
      <w:r>
        <w:rPr>
          <w:spacing w:val="3"/>
        </w:rPr>
        <w:t>информации,</w:t>
      </w:r>
      <w:r>
        <w:rPr>
          <w:spacing w:val="11"/>
        </w:rPr>
        <w:t xml:space="preserve"> </w:t>
      </w:r>
      <w:r>
        <w:rPr>
          <w:spacing w:val="4"/>
        </w:rPr>
        <w:t>её</w:t>
      </w:r>
      <w:r>
        <w:rPr>
          <w:spacing w:val="102"/>
          <w:w w:val="99"/>
        </w:rPr>
        <w:t xml:space="preserve"> </w:t>
      </w:r>
      <w:r>
        <w:rPr>
          <w:spacing w:val="7"/>
        </w:rPr>
        <w:t>надлежащую</w:t>
      </w:r>
      <w:r>
        <w:rPr>
          <w:spacing w:val="32"/>
        </w:rPr>
        <w:t xml:space="preserve"> </w:t>
      </w:r>
      <w:r>
        <w:rPr>
          <w:spacing w:val="6"/>
        </w:rPr>
        <w:t>защиту</w:t>
      </w:r>
      <w:r>
        <w:rPr>
          <w:spacing w:val="33"/>
        </w:rPr>
        <w:t xml:space="preserve"> </w:t>
      </w:r>
      <w:r>
        <w:rPr>
          <w:spacing w:val="4"/>
        </w:rPr>
        <w:t>от</w:t>
      </w:r>
      <w:r>
        <w:rPr>
          <w:spacing w:val="32"/>
        </w:rPr>
        <w:t xml:space="preserve"> </w:t>
      </w:r>
      <w:r>
        <w:rPr>
          <w:spacing w:val="7"/>
        </w:rPr>
        <w:t>воровства,</w:t>
      </w:r>
      <w:r>
        <w:rPr>
          <w:spacing w:val="33"/>
        </w:rPr>
        <w:t xml:space="preserve"> </w:t>
      </w:r>
      <w:r>
        <w:rPr>
          <w:spacing w:val="7"/>
        </w:rPr>
        <w:t>разглашения,</w:t>
      </w:r>
      <w:r>
        <w:rPr>
          <w:spacing w:val="32"/>
        </w:rPr>
        <w:t xml:space="preserve"> </w:t>
      </w:r>
      <w:r>
        <w:rPr>
          <w:spacing w:val="6"/>
        </w:rPr>
        <w:t>утраты</w:t>
      </w:r>
      <w:r>
        <w:rPr>
          <w:spacing w:val="33"/>
        </w:rPr>
        <w:t xml:space="preserve"> </w:t>
      </w:r>
      <w:r>
        <w:rPr>
          <w:spacing w:val="5"/>
        </w:rPr>
        <w:t>или</w:t>
      </w:r>
      <w:r>
        <w:rPr>
          <w:spacing w:val="32"/>
        </w:rPr>
        <w:t xml:space="preserve"> </w:t>
      </w:r>
      <w:r>
        <w:rPr>
          <w:spacing w:val="7"/>
        </w:rPr>
        <w:t>неавторизованного</w:t>
      </w:r>
      <w:r>
        <w:rPr>
          <w:spacing w:val="33"/>
        </w:rPr>
        <w:t xml:space="preserve"> </w:t>
      </w:r>
      <w:r>
        <w:rPr>
          <w:spacing w:val="7"/>
        </w:rPr>
        <w:t>доступа,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rPr>
          <w:spacing w:val="8"/>
        </w:rPr>
        <w:t>не</w:t>
      </w:r>
      <w:r>
        <w:rPr>
          <w:spacing w:val="59"/>
          <w:w w:val="99"/>
        </w:rPr>
        <w:t xml:space="preserve"> </w:t>
      </w:r>
      <w:r>
        <w:rPr>
          <w:spacing w:val="3"/>
        </w:rPr>
        <w:t>использовать</w:t>
      </w:r>
      <w:r>
        <w:rPr>
          <w:spacing w:val="11"/>
        </w:rPr>
        <w:t xml:space="preserve"> </w:t>
      </w:r>
      <w:r>
        <w:rPr>
          <w:spacing w:val="3"/>
        </w:rPr>
        <w:t>Конфиденциальную</w:t>
      </w:r>
      <w:r>
        <w:rPr>
          <w:spacing w:val="11"/>
        </w:rPr>
        <w:t xml:space="preserve"> </w:t>
      </w:r>
      <w:r>
        <w:rPr>
          <w:spacing w:val="3"/>
        </w:rPr>
        <w:t>информацию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3"/>
        </w:rPr>
        <w:t>иных</w:t>
      </w:r>
      <w:r>
        <w:rPr>
          <w:spacing w:val="12"/>
        </w:rPr>
        <w:t xml:space="preserve"> </w:t>
      </w:r>
      <w:r>
        <w:rPr>
          <w:spacing w:val="3"/>
        </w:rPr>
        <w:t>целях,</w:t>
      </w:r>
      <w:r>
        <w:rPr>
          <w:spacing w:val="11"/>
        </w:rPr>
        <w:t xml:space="preserve"> </w:t>
      </w:r>
      <w:r>
        <w:rPr>
          <w:spacing w:val="2"/>
        </w:rPr>
        <w:t>чем</w:t>
      </w:r>
      <w:r>
        <w:rPr>
          <w:spacing w:val="12"/>
        </w:rPr>
        <w:t xml:space="preserve"> </w:t>
      </w:r>
      <w:r>
        <w:rPr>
          <w:spacing w:val="2"/>
        </w:rPr>
        <w:t>те,</w:t>
      </w:r>
      <w:r>
        <w:rPr>
          <w:spacing w:val="11"/>
        </w:rPr>
        <w:t xml:space="preserve"> </w:t>
      </w:r>
      <w:r>
        <w:rPr>
          <w:spacing w:val="2"/>
        </w:rPr>
        <w:t>для</w:t>
      </w:r>
      <w:r>
        <w:rPr>
          <w:spacing w:val="12"/>
        </w:rPr>
        <w:t xml:space="preserve"> </w:t>
      </w:r>
      <w:r>
        <w:rPr>
          <w:spacing w:val="3"/>
        </w:rPr>
        <w:t>достижения</w:t>
      </w:r>
      <w:r>
        <w:rPr>
          <w:spacing w:val="11"/>
        </w:rPr>
        <w:t xml:space="preserve"> </w:t>
      </w:r>
      <w:r>
        <w:rPr>
          <w:spacing w:val="3"/>
        </w:rPr>
        <w:t>которых</w:t>
      </w:r>
      <w:r>
        <w:rPr>
          <w:spacing w:val="12"/>
        </w:rPr>
        <w:t xml:space="preserve"> </w:t>
      </w:r>
      <w:r>
        <w:rPr>
          <w:spacing w:val="4"/>
        </w:rPr>
        <w:t>она</w:t>
      </w:r>
      <w:r>
        <w:rPr>
          <w:spacing w:val="88"/>
          <w:w w:val="99"/>
        </w:rPr>
        <w:t xml:space="preserve"> </w:t>
      </w:r>
      <w:r>
        <w:rPr>
          <w:spacing w:val="4"/>
        </w:rPr>
        <w:t>был</w:t>
      </w:r>
      <w:r>
        <w:t>а</w:t>
      </w:r>
      <w:r>
        <w:rPr>
          <w:spacing w:val="3"/>
        </w:rPr>
        <w:t xml:space="preserve"> </w:t>
      </w:r>
      <w:r>
        <w:rPr>
          <w:spacing w:val="4"/>
        </w:rPr>
        <w:t>сообщена.</w:t>
      </w:r>
    </w:p>
    <w:p w:rsidR="009818F0" w:rsidRDefault="009818F0" w:rsidP="009818F0">
      <w:pPr>
        <w:pStyle w:val="a3"/>
        <w:numPr>
          <w:ilvl w:val="1"/>
          <w:numId w:val="5"/>
        </w:numPr>
        <w:tabs>
          <w:tab w:val="left" w:pos="507"/>
        </w:tabs>
        <w:kinsoku w:val="0"/>
        <w:overflowPunct w:val="0"/>
        <w:spacing w:line="265" w:lineRule="auto"/>
        <w:ind w:right="115" w:firstLine="0"/>
        <w:jc w:val="both"/>
      </w:pPr>
      <w:r>
        <w:rPr>
          <w:spacing w:val="1"/>
        </w:rPr>
        <w:t>Обязательства</w:t>
      </w:r>
      <w:r>
        <w:rPr>
          <w:spacing w:val="4"/>
        </w:rPr>
        <w:t xml:space="preserve"> </w:t>
      </w:r>
      <w:r>
        <w:rPr>
          <w:spacing w:val="1"/>
        </w:rPr>
        <w:t>Сторон</w:t>
      </w:r>
      <w:r>
        <w:rPr>
          <w:spacing w:val="5"/>
        </w:rPr>
        <w:t xml:space="preserve"> </w:t>
      </w:r>
      <w:r>
        <w:rPr>
          <w:spacing w:val="1"/>
        </w:rPr>
        <w:t>по</w:t>
      </w:r>
      <w:r>
        <w:rPr>
          <w:spacing w:val="5"/>
        </w:rPr>
        <w:t xml:space="preserve"> </w:t>
      </w:r>
      <w:r>
        <w:rPr>
          <w:spacing w:val="1"/>
        </w:rPr>
        <w:t>соблюдению</w:t>
      </w:r>
      <w:r>
        <w:rPr>
          <w:spacing w:val="4"/>
        </w:rPr>
        <w:t xml:space="preserve"> </w:t>
      </w:r>
      <w:r>
        <w:rPr>
          <w:spacing w:val="1"/>
        </w:rPr>
        <w:t>режима</w:t>
      </w:r>
      <w:r>
        <w:rPr>
          <w:spacing w:val="5"/>
        </w:rPr>
        <w:t xml:space="preserve"> </w:t>
      </w:r>
      <w:r>
        <w:rPr>
          <w:spacing w:val="1"/>
        </w:rPr>
        <w:t>конфиденциальности</w:t>
      </w:r>
      <w:r>
        <w:rPr>
          <w:spacing w:val="5"/>
        </w:rPr>
        <w:t xml:space="preserve"> </w:t>
      </w:r>
      <w:r>
        <w:rPr>
          <w:spacing w:val="1"/>
        </w:rPr>
        <w:t>информации,</w:t>
      </w:r>
      <w:r>
        <w:rPr>
          <w:spacing w:val="4"/>
        </w:rPr>
        <w:t xml:space="preserve"> </w:t>
      </w:r>
      <w:r>
        <w:rPr>
          <w:spacing w:val="1"/>
        </w:rPr>
        <w:t>полученной</w:t>
      </w:r>
      <w:r>
        <w:rPr>
          <w:spacing w:val="5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Договором,</w:t>
      </w:r>
      <w:r>
        <w:rPr>
          <w:spacing w:val="-5"/>
        </w:rPr>
        <w:t xml:space="preserve"> </w:t>
      </w:r>
      <w:r>
        <w:t>действительны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информации.</w:t>
      </w:r>
    </w:p>
    <w:p w:rsidR="009818F0" w:rsidRDefault="009818F0" w:rsidP="009818F0">
      <w:pPr>
        <w:pStyle w:val="a3"/>
        <w:numPr>
          <w:ilvl w:val="1"/>
          <w:numId w:val="5"/>
        </w:numPr>
        <w:tabs>
          <w:tab w:val="left" w:pos="509"/>
        </w:tabs>
        <w:kinsoku w:val="0"/>
        <w:overflowPunct w:val="0"/>
        <w:spacing w:line="265" w:lineRule="auto"/>
        <w:ind w:right="139" w:firstLine="0"/>
        <w:jc w:val="both"/>
      </w:pPr>
      <w:r>
        <w:rPr>
          <w:spacing w:val="2"/>
        </w:rPr>
        <w:t>Стороны</w:t>
      </w:r>
      <w:r>
        <w:rPr>
          <w:spacing w:val="6"/>
        </w:rPr>
        <w:t xml:space="preserve"> </w:t>
      </w:r>
      <w:r>
        <w:rPr>
          <w:spacing w:val="1"/>
        </w:rPr>
        <w:t>не</w:t>
      </w:r>
      <w:r>
        <w:rPr>
          <w:spacing w:val="6"/>
        </w:rPr>
        <w:t xml:space="preserve"> </w:t>
      </w:r>
      <w:r>
        <w:rPr>
          <w:spacing w:val="2"/>
        </w:rPr>
        <w:t>несут</w:t>
      </w:r>
      <w:r>
        <w:rPr>
          <w:spacing w:val="7"/>
        </w:rPr>
        <w:t xml:space="preserve"> </w:t>
      </w:r>
      <w:r>
        <w:rPr>
          <w:spacing w:val="2"/>
        </w:rPr>
        <w:t>ответственность</w:t>
      </w:r>
      <w:r>
        <w:rPr>
          <w:spacing w:val="6"/>
        </w:rPr>
        <w:t xml:space="preserve"> </w:t>
      </w:r>
      <w:r>
        <w:rPr>
          <w:spacing w:val="1"/>
        </w:rPr>
        <w:t>за</w:t>
      </w:r>
      <w:r>
        <w:rPr>
          <w:spacing w:val="7"/>
        </w:rPr>
        <w:t xml:space="preserve"> </w:t>
      </w:r>
      <w:r>
        <w:rPr>
          <w:spacing w:val="2"/>
        </w:rPr>
        <w:t>раскрытие</w:t>
      </w:r>
      <w:r>
        <w:rPr>
          <w:spacing w:val="6"/>
        </w:rPr>
        <w:t xml:space="preserve"> </w:t>
      </w:r>
      <w:r>
        <w:rPr>
          <w:spacing w:val="2"/>
        </w:rPr>
        <w:t>конфиденциальной</w:t>
      </w:r>
      <w:r>
        <w:rPr>
          <w:spacing w:val="7"/>
        </w:rPr>
        <w:t xml:space="preserve"> </w:t>
      </w:r>
      <w:r>
        <w:rPr>
          <w:spacing w:val="2"/>
        </w:rPr>
        <w:t>информации,</w:t>
      </w:r>
      <w:r>
        <w:rPr>
          <w:spacing w:val="6"/>
        </w:rPr>
        <w:t xml:space="preserve"> </w:t>
      </w:r>
      <w:r>
        <w:rPr>
          <w:spacing w:val="2"/>
        </w:rPr>
        <w:t>полученной</w:t>
      </w:r>
      <w:r>
        <w:rPr>
          <w:spacing w:val="6"/>
        </w:rPr>
        <w:t xml:space="preserve"> </w:t>
      </w:r>
      <w:r>
        <w:t>в</w:t>
      </w:r>
      <w:r>
        <w:rPr>
          <w:spacing w:val="107"/>
        </w:rPr>
        <w:t xml:space="preserve"> </w:t>
      </w:r>
      <w:r>
        <w:rPr>
          <w:spacing w:val="2"/>
        </w:rPr>
        <w:t>связи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2"/>
        </w:rPr>
        <w:t>настоящим</w:t>
      </w:r>
      <w:r>
        <w:rPr>
          <w:spacing w:val="7"/>
        </w:rPr>
        <w:t xml:space="preserve"> </w:t>
      </w:r>
      <w:r>
        <w:rPr>
          <w:spacing w:val="2"/>
        </w:rPr>
        <w:t>Договором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2"/>
        </w:rPr>
        <w:t>следующих</w:t>
      </w:r>
      <w:r>
        <w:rPr>
          <w:spacing w:val="7"/>
        </w:rPr>
        <w:t xml:space="preserve"> </w:t>
      </w:r>
      <w:r>
        <w:rPr>
          <w:spacing w:val="3"/>
        </w:rPr>
        <w:t>случаях:</w:t>
      </w:r>
    </w:p>
    <w:p w:rsidR="009818F0" w:rsidRDefault="009818F0" w:rsidP="009818F0">
      <w:pPr>
        <w:pStyle w:val="a3"/>
        <w:kinsoku w:val="0"/>
        <w:overflowPunct w:val="0"/>
        <w:spacing w:line="265" w:lineRule="auto"/>
        <w:ind w:right="138" w:firstLine="500"/>
        <w:jc w:val="both"/>
      </w:pPr>
      <w:r>
        <w:rPr>
          <w:spacing w:val="2"/>
        </w:rPr>
        <w:t>(а)</w:t>
      </w:r>
      <w:r>
        <w:rPr>
          <w:spacing w:val="8"/>
        </w:rPr>
        <w:t xml:space="preserve"> </w:t>
      </w:r>
      <w:r>
        <w:rPr>
          <w:spacing w:val="2"/>
        </w:rPr>
        <w:t>информация</w:t>
      </w:r>
      <w:r>
        <w:rPr>
          <w:spacing w:val="9"/>
        </w:rPr>
        <w:t xml:space="preserve"> </w:t>
      </w:r>
      <w:r>
        <w:rPr>
          <w:spacing w:val="2"/>
        </w:rPr>
        <w:t>становится</w:t>
      </w:r>
      <w:r>
        <w:rPr>
          <w:spacing w:val="9"/>
        </w:rPr>
        <w:t xml:space="preserve"> </w:t>
      </w:r>
      <w:r>
        <w:rPr>
          <w:spacing w:val="2"/>
        </w:rPr>
        <w:t>общедоступной</w:t>
      </w:r>
      <w:r>
        <w:rPr>
          <w:spacing w:val="8"/>
        </w:rPr>
        <w:t xml:space="preserve"> </w:t>
      </w:r>
      <w:r>
        <w:rPr>
          <w:spacing w:val="2"/>
        </w:rPr>
        <w:t>иным,</w:t>
      </w:r>
      <w:r>
        <w:rPr>
          <w:spacing w:val="9"/>
        </w:rPr>
        <w:t xml:space="preserve"> </w:t>
      </w:r>
      <w:r>
        <w:rPr>
          <w:spacing w:val="2"/>
        </w:rPr>
        <w:t>чем</w:t>
      </w:r>
      <w:r>
        <w:rPr>
          <w:spacing w:val="9"/>
        </w:rPr>
        <w:t xml:space="preserve"> </w:t>
      </w:r>
      <w:r>
        <w:rPr>
          <w:spacing w:val="2"/>
        </w:rPr>
        <w:t>нарушение</w:t>
      </w:r>
      <w:r>
        <w:rPr>
          <w:spacing w:val="8"/>
        </w:rPr>
        <w:t xml:space="preserve"> </w:t>
      </w:r>
      <w:r>
        <w:rPr>
          <w:spacing w:val="2"/>
        </w:rPr>
        <w:t>обязательств,</w:t>
      </w:r>
      <w:r>
        <w:rPr>
          <w:spacing w:val="9"/>
        </w:rPr>
        <w:t xml:space="preserve"> </w:t>
      </w:r>
      <w:r>
        <w:rPr>
          <w:spacing w:val="2"/>
        </w:rPr>
        <w:t>изложенных</w:t>
      </w:r>
      <w:r>
        <w:rPr>
          <w:spacing w:val="9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rPr>
          <w:spacing w:val="2"/>
        </w:rPr>
        <w:t>настоящей</w:t>
      </w:r>
      <w:r>
        <w:rPr>
          <w:spacing w:val="4"/>
        </w:rPr>
        <w:t xml:space="preserve"> </w:t>
      </w:r>
      <w:r>
        <w:rPr>
          <w:spacing w:val="2"/>
        </w:rPr>
        <w:t>статье</w:t>
      </w:r>
      <w:r>
        <w:rPr>
          <w:spacing w:val="5"/>
        </w:rPr>
        <w:t xml:space="preserve"> </w:t>
      </w:r>
      <w:r>
        <w:rPr>
          <w:spacing w:val="2"/>
        </w:rPr>
        <w:t>Договора,</w:t>
      </w:r>
      <w:r>
        <w:rPr>
          <w:spacing w:val="5"/>
        </w:rPr>
        <w:t xml:space="preserve"> </w:t>
      </w:r>
      <w:r>
        <w:rPr>
          <w:spacing w:val="3"/>
        </w:rPr>
        <w:t>образом;</w:t>
      </w:r>
    </w:p>
    <w:p w:rsidR="009818F0" w:rsidRDefault="009818F0" w:rsidP="009818F0">
      <w:pPr>
        <w:pStyle w:val="a3"/>
        <w:kinsoku w:val="0"/>
        <w:overflowPunct w:val="0"/>
        <w:spacing w:line="265" w:lineRule="auto"/>
        <w:ind w:right="137" w:firstLine="500"/>
        <w:jc w:val="both"/>
      </w:pPr>
      <w:r>
        <w:t>(б)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получена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третьей</w:t>
      </w:r>
      <w:r>
        <w:rPr>
          <w:spacing w:val="-3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связанной</w:t>
      </w:r>
      <w:r>
        <w:rPr>
          <w:spacing w:val="-3"/>
        </w:rPr>
        <w:t xml:space="preserve"> </w:t>
      </w:r>
      <w:r>
        <w:t>обязательствами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какой-либо</w:t>
      </w:r>
      <w:r>
        <w:rPr>
          <w:spacing w:val="-3"/>
        </w:rPr>
        <w:t xml:space="preserve"> </w:t>
      </w:r>
      <w:r>
        <w:t>из Сторон</w:t>
      </w:r>
      <w:r>
        <w:rPr>
          <w:spacing w:val="-8"/>
        </w:rPr>
        <w:t xml:space="preserve"> </w:t>
      </w:r>
      <w:r>
        <w:t>соблюдать</w:t>
      </w:r>
      <w:r>
        <w:rPr>
          <w:spacing w:val="-7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конфиденциальности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информации;</w:t>
      </w:r>
    </w:p>
    <w:p w:rsidR="009818F0" w:rsidRDefault="009818F0" w:rsidP="009818F0">
      <w:pPr>
        <w:pStyle w:val="a3"/>
        <w:kinsoku w:val="0"/>
        <w:overflowPunct w:val="0"/>
        <w:spacing w:line="265" w:lineRule="auto"/>
        <w:ind w:right="134" w:firstLine="500"/>
        <w:jc w:val="both"/>
      </w:pPr>
      <w:r>
        <w:rPr>
          <w:spacing w:val="2"/>
        </w:rPr>
        <w:t>(в)</w:t>
      </w:r>
      <w:r>
        <w:rPr>
          <w:spacing w:val="12"/>
        </w:rPr>
        <w:t xml:space="preserve"> </w:t>
      </w:r>
      <w:r>
        <w:rPr>
          <w:spacing w:val="3"/>
        </w:rPr>
        <w:t>информация</w:t>
      </w:r>
      <w:r>
        <w:rPr>
          <w:spacing w:val="12"/>
        </w:rPr>
        <w:t xml:space="preserve"> </w:t>
      </w:r>
      <w:r>
        <w:rPr>
          <w:spacing w:val="3"/>
        </w:rPr>
        <w:t>предоставляется</w:t>
      </w:r>
      <w:r>
        <w:rPr>
          <w:spacing w:val="12"/>
        </w:rPr>
        <w:t xml:space="preserve"> </w:t>
      </w:r>
      <w:r>
        <w:rPr>
          <w:spacing w:val="2"/>
        </w:rPr>
        <w:t>по</w:t>
      </w:r>
      <w:r>
        <w:rPr>
          <w:spacing w:val="13"/>
        </w:rPr>
        <w:t xml:space="preserve"> </w:t>
      </w:r>
      <w:r>
        <w:rPr>
          <w:spacing w:val="3"/>
        </w:rPr>
        <w:t>требованию</w:t>
      </w:r>
      <w:r>
        <w:rPr>
          <w:spacing w:val="12"/>
        </w:rPr>
        <w:t xml:space="preserve"> </w:t>
      </w:r>
      <w:r>
        <w:rPr>
          <w:spacing w:val="3"/>
        </w:rPr>
        <w:t>уполномоченного</w:t>
      </w:r>
      <w:r>
        <w:rPr>
          <w:spacing w:val="12"/>
        </w:rPr>
        <w:t xml:space="preserve"> </w:t>
      </w:r>
      <w:r>
        <w:rPr>
          <w:spacing w:val="3"/>
        </w:rPr>
        <w:t>государственного</w:t>
      </w:r>
      <w:r>
        <w:rPr>
          <w:spacing w:val="12"/>
        </w:rPr>
        <w:t xml:space="preserve"> </w:t>
      </w:r>
      <w:r>
        <w:rPr>
          <w:spacing w:val="3"/>
        </w:rPr>
        <w:t>органа</w:t>
      </w:r>
      <w:r>
        <w:rPr>
          <w:spacing w:val="13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rPr>
          <w:spacing w:val="3"/>
        </w:rP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rPr>
          <w:spacing w:val="3"/>
        </w:rPr>
        <w:t>законодательством</w:t>
      </w:r>
      <w:r>
        <w:rPr>
          <w:spacing w:val="12"/>
        </w:rPr>
        <w:t xml:space="preserve"> </w:t>
      </w:r>
      <w:r>
        <w:rPr>
          <w:spacing w:val="3"/>
        </w:rPr>
        <w:t>(при</w:t>
      </w:r>
      <w:r>
        <w:rPr>
          <w:spacing w:val="11"/>
        </w:rPr>
        <w:t xml:space="preserve"> </w:t>
      </w:r>
      <w:r>
        <w:rPr>
          <w:spacing w:val="3"/>
        </w:rPr>
        <w:t>этом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3"/>
        </w:rPr>
        <w:t>отношении</w:t>
      </w:r>
      <w:r>
        <w:rPr>
          <w:spacing w:val="12"/>
        </w:rPr>
        <w:t xml:space="preserve"> </w:t>
      </w:r>
      <w:r>
        <w:rPr>
          <w:spacing w:val="3"/>
        </w:rPr>
        <w:t>всех</w:t>
      </w:r>
      <w:r>
        <w:rPr>
          <w:spacing w:val="11"/>
        </w:rPr>
        <w:t xml:space="preserve"> </w:t>
      </w:r>
      <w:r>
        <w:rPr>
          <w:spacing w:val="3"/>
        </w:rPr>
        <w:t>иных</w:t>
      </w:r>
      <w:r>
        <w:rPr>
          <w:spacing w:val="12"/>
        </w:rPr>
        <w:t xml:space="preserve"> </w:t>
      </w:r>
      <w:r>
        <w:rPr>
          <w:spacing w:val="3"/>
        </w:rPr>
        <w:t>третьих</w:t>
      </w:r>
      <w:r>
        <w:rPr>
          <w:spacing w:val="11"/>
        </w:rPr>
        <w:t xml:space="preserve"> </w:t>
      </w:r>
      <w:r>
        <w:rPr>
          <w:spacing w:val="2"/>
        </w:rPr>
        <w:t>лиц</w:t>
      </w:r>
      <w:r>
        <w:rPr>
          <w:spacing w:val="12"/>
        </w:rPr>
        <w:t xml:space="preserve"> </w:t>
      </w:r>
      <w:r>
        <w:rPr>
          <w:spacing w:val="3"/>
        </w:rPr>
        <w:t>обязательства</w:t>
      </w:r>
      <w:r>
        <w:rPr>
          <w:spacing w:val="11"/>
        </w:rPr>
        <w:t xml:space="preserve"> </w:t>
      </w:r>
      <w:r>
        <w:rPr>
          <w:spacing w:val="4"/>
        </w:rPr>
        <w:t>по</w:t>
      </w:r>
      <w:r>
        <w:rPr>
          <w:spacing w:val="82"/>
        </w:rPr>
        <w:t xml:space="preserve"> </w:t>
      </w:r>
      <w:r>
        <w:rPr>
          <w:spacing w:val="3"/>
        </w:rPr>
        <w:t>обеспечению конфиденциальности конфиденциальной информации сохраняют свою</w:t>
      </w:r>
      <w:r>
        <w:rPr>
          <w:spacing w:val="4"/>
        </w:rPr>
        <w:t xml:space="preserve"> силу).</w:t>
      </w:r>
    </w:p>
    <w:p w:rsidR="009818F0" w:rsidRDefault="009818F0" w:rsidP="009818F0">
      <w:pPr>
        <w:pStyle w:val="a3"/>
        <w:kinsoku w:val="0"/>
        <w:overflowPunct w:val="0"/>
        <w:spacing w:line="265" w:lineRule="auto"/>
        <w:ind w:right="134" w:firstLine="500"/>
        <w:jc w:val="both"/>
        <w:sectPr w:rsidR="009818F0">
          <w:pgSz w:w="11900" w:h="16840"/>
          <w:pgMar w:top="620" w:right="560" w:bottom="1140" w:left="1300" w:header="0" w:footer="957" w:gutter="0"/>
          <w:cols w:space="720"/>
          <w:noEndnote/>
        </w:sectPr>
      </w:pP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2625"/>
        </w:tabs>
        <w:kinsoku w:val="0"/>
        <w:overflowPunct w:val="0"/>
        <w:spacing w:before="54"/>
        <w:ind w:left="2624"/>
      </w:pPr>
      <w:r>
        <w:lastRenderedPageBreak/>
        <w:t>СРОК</w:t>
      </w:r>
      <w:r>
        <w:rPr>
          <w:spacing w:val="-17"/>
        </w:rPr>
        <w:t xml:space="preserve"> </w:t>
      </w:r>
      <w:r>
        <w:t>ДОГОВОРА.</w:t>
      </w:r>
      <w:r>
        <w:rPr>
          <w:spacing w:val="-16"/>
        </w:rPr>
        <w:t xml:space="preserve"> </w:t>
      </w:r>
      <w:r>
        <w:t>ПОРЯДОК</w:t>
      </w:r>
      <w:r>
        <w:rPr>
          <w:spacing w:val="-16"/>
        </w:rPr>
        <w:t xml:space="preserve"> </w:t>
      </w:r>
      <w:r>
        <w:t>РАСТОРЖЕНИЯ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4"/>
        </w:numPr>
        <w:tabs>
          <w:tab w:val="left" w:pos="515"/>
        </w:tabs>
        <w:kinsoku w:val="0"/>
        <w:overflowPunct w:val="0"/>
        <w:spacing w:before="0" w:line="265" w:lineRule="auto"/>
        <w:ind w:right="134" w:firstLine="0"/>
        <w:jc w:val="both"/>
      </w:pPr>
      <w:r>
        <w:rPr>
          <w:spacing w:val="2"/>
        </w:rPr>
        <w:t>Договор</w:t>
      </w:r>
      <w:r>
        <w:rPr>
          <w:spacing w:val="12"/>
        </w:rPr>
        <w:t xml:space="preserve"> </w:t>
      </w:r>
      <w:r>
        <w:rPr>
          <w:spacing w:val="2"/>
        </w:rPr>
        <w:t>вступает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2"/>
        </w:rPr>
        <w:t>силу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2"/>
        </w:rPr>
        <w:t>момента</w:t>
      </w:r>
      <w:r>
        <w:rPr>
          <w:spacing w:val="13"/>
        </w:rPr>
        <w:t xml:space="preserve"> </w:t>
      </w:r>
      <w:r>
        <w:rPr>
          <w:spacing w:val="2"/>
        </w:rPr>
        <w:t>подписания</w:t>
      </w:r>
      <w:r>
        <w:rPr>
          <w:spacing w:val="13"/>
        </w:rPr>
        <w:t xml:space="preserve"> </w:t>
      </w:r>
      <w:r>
        <w:rPr>
          <w:spacing w:val="2"/>
        </w:rPr>
        <w:t>его</w:t>
      </w:r>
      <w:r>
        <w:rPr>
          <w:spacing w:val="13"/>
        </w:rPr>
        <w:t xml:space="preserve"> </w:t>
      </w:r>
      <w:r>
        <w:rPr>
          <w:spacing w:val="2"/>
        </w:rPr>
        <w:t>обеими</w:t>
      </w:r>
      <w:r>
        <w:rPr>
          <w:spacing w:val="12"/>
        </w:rPr>
        <w:t xml:space="preserve"> </w:t>
      </w:r>
      <w:r>
        <w:rPr>
          <w:spacing w:val="2"/>
        </w:rPr>
        <w:t>Сторонами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2"/>
        </w:rPr>
        <w:t>действует</w:t>
      </w:r>
      <w:r>
        <w:rPr>
          <w:spacing w:val="13"/>
        </w:rPr>
        <w:t xml:space="preserve"> </w:t>
      </w:r>
      <w:r>
        <w:rPr>
          <w:spacing w:val="1"/>
        </w:rPr>
        <w:t>до</w:t>
      </w:r>
      <w:r>
        <w:rPr>
          <w:spacing w:val="12"/>
        </w:rPr>
        <w:t xml:space="preserve"> </w:t>
      </w:r>
      <w:r>
        <w:rPr>
          <w:spacing w:val="3"/>
        </w:rPr>
        <w:t>полного</w:t>
      </w:r>
      <w:r>
        <w:rPr>
          <w:spacing w:val="76"/>
        </w:rPr>
        <w:t xml:space="preserve"> </w:t>
      </w:r>
      <w:r>
        <w:rPr>
          <w:spacing w:val="2"/>
        </w:rPr>
        <w:t>исполнения</w:t>
      </w:r>
      <w:r>
        <w:rPr>
          <w:spacing w:val="9"/>
        </w:rPr>
        <w:t xml:space="preserve"> </w:t>
      </w:r>
      <w:r>
        <w:rPr>
          <w:spacing w:val="2"/>
        </w:rPr>
        <w:t>Сторонами</w:t>
      </w:r>
      <w:r>
        <w:rPr>
          <w:spacing w:val="9"/>
        </w:rPr>
        <w:t xml:space="preserve"> </w:t>
      </w:r>
      <w:r>
        <w:rPr>
          <w:spacing w:val="2"/>
        </w:rPr>
        <w:t>своих</w:t>
      </w:r>
      <w:r>
        <w:rPr>
          <w:spacing w:val="9"/>
        </w:rPr>
        <w:t xml:space="preserve"> </w:t>
      </w:r>
      <w:r>
        <w:rPr>
          <w:spacing w:val="2"/>
        </w:rPr>
        <w:t>обязательств</w:t>
      </w:r>
      <w:r>
        <w:rPr>
          <w:spacing w:val="9"/>
        </w:rPr>
        <w:t xml:space="preserve"> </w:t>
      </w:r>
      <w:r>
        <w:rPr>
          <w:spacing w:val="1"/>
        </w:rPr>
        <w:t>по</w:t>
      </w:r>
      <w:r>
        <w:rPr>
          <w:spacing w:val="10"/>
        </w:rPr>
        <w:t xml:space="preserve"> </w:t>
      </w:r>
      <w:r>
        <w:rPr>
          <w:spacing w:val="3"/>
        </w:rPr>
        <w:t>Договору.</w:t>
      </w:r>
    </w:p>
    <w:p w:rsidR="009818F0" w:rsidRDefault="009818F0" w:rsidP="009818F0">
      <w:pPr>
        <w:pStyle w:val="a3"/>
        <w:numPr>
          <w:ilvl w:val="1"/>
          <w:numId w:val="4"/>
        </w:numPr>
        <w:tabs>
          <w:tab w:val="left" w:pos="504"/>
        </w:tabs>
        <w:kinsoku w:val="0"/>
        <w:overflowPunct w:val="0"/>
        <w:spacing w:line="265" w:lineRule="auto"/>
        <w:ind w:right="135" w:firstLine="0"/>
        <w:jc w:val="both"/>
      </w:pPr>
      <w:r>
        <w:rPr>
          <w:spacing w:val="1"/>
        </w:rPr>
        <w:t>Расторжение</w:t>
      </w:r>
      <w:r>
        <w:rPr>
          <w:spacing w:val="5"/>
        </w:rPr>
        <w:t xml:space="preserve"> </w:t>
      </w:r>
      <w:r>
        <w:rPr>
          <w:spacing w:val="1"/>
        </w:rPr>
        <w:t>настоящего</w:t>
      </w:r>
      <w:r>
        <w:rPr>
          <w:spacing w:val="5"/>
        </w:rPr>
        <w:t xml:space="preserve"> </w:t>
      </w:r>
      <w:r>
        <w:rPr>
          <w:spacing w:val="1"/>
        </w:rPr>
        <w:t>Договора</w:t>
      </w:r>
      <w:r>
        <w:rPr>
          <w:spacing w:val="6"/>
        </w:rPr>
        <w:t xml:space="preserve"> </w:t>
      </w:r>
      <w:r>
        <w:rPr>
          <w:spacing w:val="1"/>
        </w:rPr>
        <w:t>допускается</w:t>
      </w:r>
      <w:r>
        <w:rPr>
          <w:spacing w:val="5"/>
        </w:rPr>
        <w:t xml:space="preserve"> </w:t>
      </w:r>
      <w:r>
        <w:rPr>
          <w:spacing w:val="1"/>
        </w:rPr>
        <w:t>по</w:t>
      </w:r>
      <w:r>
        <w:rPr>
          <w:spacing w:val="6"/>
        </w:rPr>
        <w:t xml:space="preserve"> </w:t>
      </w:r>
      <w:r>
        <w:rPr>
          <w:spacing w:val="1"/>
        </w:rPr>
        <w:t>соглашению</w:t>
      </w:r>
      <w:r>
        <w:rPr>
          <w:spacing w:val="5"/>
        </w:rPr>
        <w:t xml:space="preserve"> </w:t>
      </w:r>
      <w:r>
        <w:rPr>
          <w:spacing w:val="1"/>
        </w:rPr>
        <w:t>Сторон</w:t>
      </w:r>
      <w:r>
        <w:rPr>
          <w:spacing w:val="5"/>
        </w:rPr>
        <w:t xml:space="preserve"> </w:t>
      </w:r>
      <w:r>
        <w:rPr>
          <w:spacing w:val="1"/>
        </w:rPr>
        <w:t>или</w:t>
      </w:r>
      <w:r>
        <w:rPr>
          <w:spacing w:val="6"/>
        </w:rPr>
        <w:t xml:space="preserve"> </w:t>
      </w:r>
      <w:r>
        <w:rPr>
          <w:spacing w:val="1"/>
        </w:rPr>
        <w:t>по</w:t>
      </w:r>
      <w:r>
        <w:rPr>
          <w:spacing w:val="5"/>
        </w:rPr>
        <w:t xml:space="preserve"> </w:t>
      </w:r>
      <w:r>
        <w:rPr>
          <w:spacing w:val="1"/>
        </w:rPr>
        <w:t>решению</w:t>
      </w:r>
      <w:r>
        <w:rPr>
          <w:spacing w:val="6"/>
        </w:rPr>
        <w:t xml:space="preserve"> </w:t>
      </w:r>
      <w:r>
        <w:rPr>
          <w:spacing w:val="1"/>
        </w:rPr>
        <w:t>суда</w:t>
      </w:r>
      <w:r>
        <w:rPr>
          <w:spacing w:val="5"/>
        </w:rPr>
        <w:t xml:space="preserve"> </w:t>
      </w:r>
      <w:r>
        <w:rPr>
          <w:spacing w:val="2"/>
        </w:rPr>
        <w:t>по</w:t>
      </w:r>
      <w:r>
        <w:rPr>
          <w:spacing w:val="105"/>
        </w:rPr>
        <w:t xml:space="preserve"> </w:t>
      </w:r>
      <w:r>
        <w:rPr>
          <w:spacing w:val="1"/>
        </w:rPr>
        <w:t>основаниям,</w:t>
      </w:r>
      <w:r>
        <w:rPr>
          <w:spacing w:val="-9"/>
        </w:rPr>
        <w:t xml:space="preserve"> </w:t>
      </w:r>
      <w:r>
        <w:rPr>
          <w:spacing w:val="1"/>
        </w:rPr>
        <w:t>предусмотренным</w:t>
      </w:r>
      <w:r>
        <w:rPr>
          <w:spacing w:val="-9"/>
        </w:rPr>
        <w:t xml:space="preserve"> </w:t>
      </w:r>
      <w:r>
        <w:rPr>
          <w:spacing w:val="1"/>
        </w:rPr>
        <w:t>гражданским</w:t>
      </w:r>
      <w:r>
        <w:rPr>
          <w:spacing w:val="-9"/>
        </w:rPr>
        <w:t xml:space="preserve"> </w:t>
      </w:r>
      <w:r>
        <w:rPr>
          <w:spacing w:val="2"/>
        </w:rPr>
        <w:t>законодательством.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3447"/>
        </w:tabs>
        <w:kinsoku w:val="0"/>
        <w:overflowPunct w:val="0"/>
        <w:spacing w:before="188"/>
        <w:ind w:left="3446"/>
      </w:pPr>
      <w:r>
        <w:t>ОТВЕТСТВЕННОСТЬ</w:t>
      </w:r>
      <w:r>
        <w:rPr>
          <w:spacing w:val="-33"/>
        </w:rPr>
        <w:t xml:space="preserve"> </w:t>
      </w:r>
      <w:r>
        <w:t>СТОРОН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3"/>
        </w:numPr>
        <w:tabs>
          <w:tab w:val="left" w:pos="573"/>
        </w:tabs>
        <w:kinsoku w:val="0"/>
        <w:overflowPunct w:val="0"/>
        <w:spacing w:before="0" w:line="265" w:lineRule="auto"/>
        <w:ind w:right="107" w:firstLine="0"/>
        <w:jc w:val="both"/>
      </w:pPr>
      <w:r>
        <w:rPr>
          <w:spacing w:val="9"/>
        </w:rPr>
        <w:t>Стороны</w:t>
      </w:r>
      <w:r>
        <w:rPr>
          <w:spacing w:val="44"/>
        </w:rPr>
        <w:t xml:space="preserve"> </w:t>
      </w:r>
      <w:r>
        <w:rPr>
          <w:spacing w:val="8"/>
        </w:rPr>
        <w:t>несут</w:t>
      </w:r>
      <w:r>
        <w:rPr>
          <w:spacing w:val="44"/>
        </w:rPr>
        <w:t xml:space="preserve"> </w:t>
      </w:r>
      <w:r>
        <w:rPr>
          <w:spacing w:val="10"/>
        </w:rPr>
        <w:t>ответственность</w:t>
      </w:r>
      <w:r>
        <w:rPr>
          <w:spacing w:val="44"/>
        </w:rPr>
        <w:t xml:space="preserve"> </w:t>
      </w:r>
      <w:r>
        <w:rPr>
          <w:spacing w:val="5"/>
        </w:rPr>
        <w:t>за</w:t>
      </w:r>
      <w:r>
        <w:rPr>
          <w:spacing w:val="44"/>
        </w:rPr>
        <w:t xml:space="preserve"> </w:t>
      </w:r>
      <w:r>
        <w:rPr>
          <w:spacing w:val="10"/>
        </w:rPr>
        <w:t>неисполнение</w:t>
      </w:r>
      <w:r>
        <w:rPr>
          <w:spacing w:val="45"/>
        </w:rPr>
        <w:t xml:space="preserve"> </w:t>
      </w:r>
      <w:r>
        <w:rPr>
          <w:spacing w:val="7"/>
        </w:rPr>
        <w:t>или</w:t>
      </w:r>
      <w:r>
        <w:rPr>
          <w:spacing w:val="44"/>
        </w:rPr>
        <w:t xml:space="preserve"> </w:t>
      </w:r>
      <w:r>
        <w:rPr>
          <w:spacing w:val="10"/>
        </w:rPr>
        <w:t>ненадлежащее</w:t>
      </w:r>
      <w:r>
        <w:rPr>
          <w:spacing w:val="44"/>
        </w:rPr>
        <w:t xml:space="preserve"> </w:t>
      </w:r>
      <w:r>
        <w:rPr>
          <w:spacing w:val="9"/>
        </w:rPr>
        <w:t>исполнение</w:t>
      </w:r>
      <w:r>
        <w:rPr>
          <w:spacing w:val="44"/>
        </w:rPr>
        <w:t xml:space="preserve"> </w:t>
      </w:r>
      <w:r>
        <w:rPr>
          <w:spacing w:val="11"/>
        </w:rPr>
        <w:t>своих</w:t>
      </w:r>
      <w:r>
        <w:rPr>
          <w:spacing w:val="59"/>
          <w:w w:val="99"/>
        </w:rPr>
        <w:t xml:space="preserve"> </w:t>
      </w:r>
      <w:r>
        <w:rPr>
          <w:spacing w:val="7"/>
        </w:rPr>
        <w:t>обязательств</w:t>
      </w:r>
      <w:r>
        <w:rPr>
          <w:spacing w:val="31"/>
        </w:rPr>
        <w:t xml:space="preserve"> </w:t>
      </w:r>
      <w:r>
        <w:rPr>
          <w:spacing w:val="4"/>
        </w:rPr>
        <w:t>по</w:t>
      </w:r>
      <w:r>
        <w:rPr>
          <w:spacing w:val="31"/>
        </w:rPr>
        <w:t xml:space="preserve"> </w:t>
      </w:r>
      <w:r>
        <w:rPr>
          <w:spacing w:val="7"/>
        </w:rPr>
        <w:t>настоящему</w:t>
      </w:r>
      <w:r>
        <w:rPr>
          <w:spacing w:val="32"/>
        </w:rPr>
        <w:t xml:space="preserve"> </w:t>
      </w:r>
      <w:r>
        <w:rPr>
          <w:spacing w:val="7"/>
        </w:rPr>
        <w:t>Договору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7"/>
        </w:rP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rPr>
          <w:spacing w:val="7"/>
        </w:rPr>
        <w:t>действующим</w:t>
      </w:r>
      <w:r>
        <w:rPr>
          <w:spacing w:val="31"/>
        </w:rPr>
        <w:t xml:space="preserve"> </w:t>
      </w:r>
      <w:r>
        <w:rPr>
          <w:spacing w:val="7"/>
        </w:rPr>
        <w:t>законодательством</w:t>
      </w:r>
      <w:r>
        <w:rPr>
          <w:spacing w:val="31"/>
        </w:rPr>
        <w:t xml:space="preserve"> </w:t>
      </w:r>
      <w:r>
        <w:rPr>
          <w:spacing w:val="8"/>
        </w:rPr>
        <w:t>РФ.</w:t>
      </w:r>
    </w:p>
    <w:p w:rsidR="009818F0" w:rsidRDefault="009818F0" w:rsidP="009818F0">
      <w:pPr>
        <w:pStyle w:val="a3"/>
        <w:numPr>
          <w:ilvl w:val="1"/>
          <w:numId w:val="3"/>
        </w:numPr>
        <w:tabs>
          <w:tab w:val="left" w:pos="495"/>
        </w:tabs>
        <w:kinsoku w:val="0"/>
        <w:overflowPunct w:val="0"/>
        <w:spacing w:line="265" w:lineRule="auto"/>
        <w:ind w:right="132" w:firstLine="0"/>
        <w:jc w:val="both"/>
      </w:pPr>
      <w:r>
        <w:t>Лицензиар</w:t>
      </w:r>
      <w:r>
        <w:rPr>
          <w:spacing w:val="-2"/>
        </w:rPr>
        <w:t xml:space="preserve"> </w:t>
      </w:r>
      <w:r>
        <w:t>прилагает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усилия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работоспособности</w:t>
      </w:r>
      <w:r>
        <w:rPr>
          <w:spacing w:val="-2"/>
        </w:rPr>
        <w:t xml:space="preserve"> </w:t>
      </w:r>
      <w:r>
        <w:rPr>
          <w:spacing w:val="1"/>
        </w:rPr>
        <w:t>API</w:t>
      </w:r>
      <w:r>
        <w:rPr>
          <w:spacing w:val="137"/>
        </w:rPr>
        <w:t xml:space="preserve"> </w:t>
      </w:r>
      <w:r>
        <w:rPr>
          <w:spacing w:val="4"/>
        </w:rPr>
        <w:t>eLIBRARY.RU,</w:t>
      </w:r>
      <w:r>
        <w:rPr>
          <w:spacing w:val="16"/>
        </w:rPr>
        <w:t xml:space="preserve"> </w:t>
      </w:r>
      <w:r>
        <w:rPr>
          <w:spacing w:val="4"/>
        </w:rPr>
        <w:t>однако</w:t>
      </w:r>
      <w:r>
        <w:rPr>
          <w:spacing w:val="16"/>
        </w:rPr>
        <w:t xml:space="preserve"> </w:t>
      </w:r>
      <w:r>
        <w:rPr>
          <w:spacing w:val="2"/>
        </w:rPr>
        <w:t>не</w:t>
      </w:r>
      <w:r>
        <w:rPr>
          <w:spacing w:val="16"/>
        </w:rPr>
        <w:t xml:space="preserve"> </w:t>
      </w:r>
      <w:r>
        <w:rPr>
          <w:spacing w:val="4"/>
        </w:rPr>
        <w:t>несет</w:t>
      </w:r>
      <w:r>
        <w:rPr>
          <w:spacing w:val="16"/>
        </w:rPr>
        <w:t xml:space="preserve"> </w:t>
      </w:r>
      <w:r>
        <w:rPr>
          <w:spacing w:val="4"/>
        </w:rPr>
        <w:t>ответственности</w:t>
      </w:r>
      <w:r>
        <w:rPr>
          <w:spacing w:val="17"/>
        </w:rPr>
        <w:t xml:space="preserve"> </w:t>
      </w:r>
      <w:r>
        <w:rPr>
          <w:spacing w:val="2"/>
        </w:rPr>
        <w:t>за</w:t>
      </w:r>
      <w:r>
        <w:rPr>
          <w:spacing w:val="16"/>
        </w:rPr>
        <w:t xml:space="preserve"> </w:t>
      </w:r>
      <w:r>
        <w:rPr>
          <w:spacing w:val="4"/>
        </w:rPr>
        <w:t>неисполнение</w:t>
      </w:r>
      <w:r>
        <w:rPr>
          <w:spacing w:val="16"/>
        </w:rPr>
        <w:t xml:space="preserve"> </w:t>
      </w:r>
      <w:r>
        <w:rPr>
          <w:spacing w:val="3"/>
        </w:rPr>
        <w:t>или</w:t>
      </w:r>
      <w:r>
        <w:rPr>
          <w:spacing w:val="16"/>
        </w:rPr>
        <w:t xml:space="preserve"> </w:t>
      </w:r>
      <w:r>
        <w:rPr>
          <w:spacing w:val="4"/>
        </w:rPr>
        <w:t>ненадлежащее</w:t>
      </w:r>
      <w:r>
        <w:rPr>
          <w:spacing w:val="17"/>
        </w:rPr>
        <w:t xml:space="preserve"> </w:t>
      </w:r>
      <w:r>
        <w:rPr>
          <w:spacing w:val="5"/>
        </w:rPr>
        <w:t>исполнение</w:t>
      </w:r>
      <w:r>
        <w:rPr>
          <w:spacing w:val="75"/>
          <w:w w:val="99"/>
        </w:rPr>
        <w:t xml:space="preserve"> </w:t>
      </w:r>
      <w:r>
        <w:rPr>
          <w:spacing w:val="4"/>
        </w:rPr>
        <w:t>обязательств</w:t>
      </w:r>
      <w:r>
        <w:rPr>
          <w:spacing w:val="17"/>
        </w:rPr>
        <w:t xml:space="preserve"> </w:t>
      </w:r>
      <w:r>
        <w:rPr>
          <w:spacing w:val="2"/>
        </w:rPr>
        <w:t>по</w:t>
      </w:r>
      <w:r>
        <w:rPr>
          <w:spacing w:val="17"/>
        </w:rPr>
        <w:t xml:space="preserve"> </w:t>
      </w:r>
      <w:r>
        <w:rPr>
          <w:spacing w:val="4"/>
        </w:rPr>
        <w:t>настоящему</w:t>
      </w:r>
      <w:r>
        <w:rPr>
          <w:spacing w:val="17"/>
        </w:rPr>
        <w:t xml:space="preserve"> </w:t>
      </w:r>
      <w:r>
        <w:rPr>
          <w:spacing w:val="4"/>
        </w:rPr>
        <w:t>Договору,</w:t>
      </w:r>
      <w:r>
        <w:rPr>
          <w:spacing w:val="17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4"/>
        </w:rPr>
        <w:t>также</w:t>
      </w:r>
      <w:r>
        <w:rPr>
          <w:spacing w:val="17"/>
        </w:rPr>
        <w:t xml:space="preserve"> </w:t>
      </w:r>
      <w:r>
        <w:rPr>
          <w:spacing w:val="4"/>
        </w:rPr>
        <w:t>возможный</w:t>
      </w:r>
      <w:r>
        <w:rPr>
          <w:spacing w:val="18"/>
        </w:rPr>
        <w:t xml:space="preserve"> </w:t>
      </w:r>
      <w:r>
        <w:rPr>
          <w:spacing w:val="4"/>
        </w:rPr>
        <w:t>ущерб,</w:t>
      </w:r>
      <w:r>
        <w:rPr>
          <w:spacing w:val="17"/>
        </w:rPr>
        <w:t xml:space="preserve"> </w:t>
      </w:r>
      <w:r>
        <w:rPr>
          <w:spacing w:val="4"/>
        </w:rPr>
        <w:t>возникший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5"/>
        </w:rPr>
        <w:t>результате:</w:t>
      </w:r>
    </w:p>
    <w:p w:rsidR="009818F0" w:rsidRDefault="009818F0" w:rsidP="009818F0">
      <w:pPr>
        <w:pStyle w:val="a3"/>
        <w:numPr>
          <w:ilvl w:val="2"/>
          <w:numId w:val="3"/>
        </w:numPr>
        <w:tabs>
          <w:tab w:val="left" w:pos="805"/>
        </w:tabs>
        <w:kinsoku w:val="0"/>
        <w:overflowPunct w:val="0"/>
        <w:spacing w:line="265" w:lineRule="auto"/>
        <w:ind w:right="98" w:firstLine="500"/>
        <w:jc w:val="both"/>
      </w:pPr>
      <w:r>
        <w:rPr>
          <w:spacing w:val="15"/>
        </w:rPr>
        <w:t>неправомерных</w:t>
      </w:r>
      <w:r>
        <w:rPr>
          <w:spacing w:val="10"/>
        </w:rPr>
        <w:t xml:space="preserve"> </w:t>
      </w:r>
      <w:r>
        <w:rPr>
          <w:spacing w:val="14"/>
        </w:rPr>
        <w:t>действий</w:t>
      </w:r>
      <w:r>
        <w:rPr>
          <w:spacing w:val="11"/>
        </w:rPr>
        <w:t xml:space="preserve"> </w:t>
      </w:r>
      <w:r>
        <w:rPr>
          <w:spacing w:val="15"/>
        </w:rPr>
        <w:t>пользователей</w:t>
      </w:r>
      <w:r>
        <w:rPr>
          <w:spacing w:val="10"/>
        </w:rPr>
        <w:t xml:space="preserve"> </w:t>
      </w:r>
      <w:r>
        <w:rPr>
          <w:spacing w:val="15"/>
        </w:rPr>
        <w:t>интернета,</w:t>
      </w:r>
      <w:r>
        <w:rPr>
          <w:spacing w:val="11"/>
        </w:rPr>
        <w:t xml:space="preserve"> </w:t>
      </w:r>
      <w:r>
        <w:rPr>
          <w:spacing w:val="15"/>
        </w:rPr>
        <w:t>направленных</w:t>
      </w:r>
      <w:r>
        <w:rPr>
          <w:spacing w:val="10"/>
        </w:rPr>
        <w:t xml:space="preserve"> </w:t>
      </w:r>
      <w:r>
        <w:rPr>
          <w:spacing w:val="8"/>
        </w:rPr>
        <w:t>на</w:t>
      </w:r>
      <w:r>
        <w:rPr>
          <w:spacing w:val="11"/>
        </w:rPr>
        <w:t xml:space="preserve"> </w:t>
      </w:r>
      <w:r>
        <w:rPr>
          <w:spacing w:val="17"/>
        </w:rPr>
        <w:t>нарушение</w:t>
      </w:r>
      <w:r>
        <w:rPr>
          <w:spacing w:val="89"/>
          <w:w w:val="99"/>
        </w:rPr>
        <w:t xml:space="preserve"> </w:t>
      </w:r>
      <w:r>
        <w:rPr>
          <w:spacing w:val="13"/>
        </w:rPr>
        <w:t>информационной</w:t>
      </w:r>
      <w:r>
        <w:t xml:space="preserve">  </w:t>
      </w:r>
      <w:r>
        <w:rPr>
          <w:spacing w:val="13"/>
        </w:rPr>
        <w:t>безопасности</w:t>
      </w:r>
      <w:r>
        <w:t xml:space="preserve"> </w:t>
      </w:r>
      <w:r>
        <w:rPr>
          <w:spacing w:val="1"/>
        </w:rPr>
        <w:t xml:space="preserve"> </w:t>
      </w:r>
      <w:r>
        <w:rPr>
          <w:spacing w:val="10"/>
        </w:rPr>
        <w:t>или</w:t>
      </w:r>
      <w:r>
        <w:t xml:space="preserve">  </w:t>
      </w:r>
      <w:r>
        <w:rPr>
          <w:spacing w:val="13"/>
        </w:rPr>
        <w:t>нормального</w:t>
      </w:r>
      <w:r>
        <w:t xml:space="preserve"> </w:t>
      </w:r>
      <w:r>
        <w:rPr>
          <w:spacing w:val="1"/>
        </w:rPr>
        <w:t xml:space="preserve"> </w:t>
      </w:r>
      <w:r>
        <w:rPr>
          <w:spacing w:val="14"/>
        </w:rPr>
        <w:t>функционирования</w:t>
      </w:r>
      <w:r>
        <w:t xml:space="preserve"> </w:t>
      </w:r>
      <w:r>
        <w:rPr>
          <w:spacing w:val="1"/>
        </w:rPr>
        <w:t xml:space="preserve"> </w:t>
      </w:r>
      <w:r>
        <w:rPr>
          <w:spacing w:val="10"/>
        </w:rPr>
        <w:t>API</w:t>
      </w:r>
      <w:r>
        <w:t xml:space="preserve">  </w:t>
      </w:r>
      <w:r>
        <w:rPr>
          <w:spacing w:val="15"/>
        </w:rPr>
        <w:t>eLIBRARY.RU;</w:t>
      </w:r>
    </w:p>
    <w:p w:rsidR="009818F0" w:rsidRDefault="009818F0" w:rsidP="009818F0">
      <w:pPr>
        <w:pStyle w:val="a3"/>
        <w:numPr>
          <w:ilvl w:val="2"/>
          <w:numId w:val="3"/>
        </w:numPr>
        <w:tabs>
          <w:tab w:val="left" w:pos="791"/>
        </w:tabs>
        <w:kinsoku w:val="0"/>
        <w:overflowPunct w:val="0"/>
        <w:spacing w:line="265" w:lineRule="auto"/>
        <w:ind w:right="124" w:firstLine="500"/>
        <w:jc w:val="both"/>
      </w:pPr>
      <w:r>
        <w:rPr>
          <w:spacing w:val="10"/>
        </w:rPr>
        <w:t>сбоев</w:t>
      </w:r>
      <w:r>
        <w:t xml:space="preserve"> в </w:t>
      </w:r>
      <w:r>
        <w:rPr>
          <w:spacing w:val="10"/>
        </w:rPr>
        <w:t>работе</w:t>
      </w:r>
      <w:r>
        <w:rPr>
          <w:spacing w:val="1"/>
        </w:rPr>
        <w:t xml:space="preserve"> </w:t>
      </w:r>
      <w:r>
        <w:rPr>
          <w:spacing w:val="8"/>
        </w:rPr>
        <w:t>API</w:t>
      </w:r>
      <w:r>
        <w:t xml:space="preserve"> </w:t>
      </w:r>
      <w:r>
        <w:rPr>
          <w:spacing w:val="11"/>
        </w:rPr>
        <w:t>eLIBRARY.RU,</w:t>
      </w:r>
      <w:r>
        <w:t xml:space="preserve"> </w:t>
      </w:r>
      <w:r>
        <w:rPr>
          <w:spacing w:val="11"/>
        </w:rPr>
        <w:t>вызванных</w:t>
      </w:r>
      <w:r>
        <w:rPr>
          <w:spacing w:val="1"/>
        </w:rPr>
        <w:t xml:space="preserve"> </w:t>
      </w:r>
      <w:r>
        <w:rPr>
          <w:spacing w:val="12"/>
        </w:rPr>
        <w:t>компьютерными</w:t>
      </w:r>
      <w:r>
        <w:t xml:space="preserve"> </w:t>
      </w:r>
      <w:r>
        <w:rPr>
          <w:spacing w:val="11"/>
        </w:rPr>
        <w:t>вирусами</w:t>
      </w:r>
      <w:r>
        <w:t xml:space="preserve"> и</w:t>
      </w:r>
      <w:r>
        <w:rPr>
          <w:spacing w:val="1"/>
        </w:rPr>
        <w:t xml:space="preserve"> </w:t>
      </w:r>
      <w:r>
        <w:rPr>
          <w:spacing w:val="13"/>
        </w:rPr>
        <w:t>иными</w:t>
      </w:r>
      <w:r>
        <w:rPr>
          <w:spacing w:val="68"/>
          <w:w w:val="99"/>
        </w:rPr>
        <w:t xml:space="preserve"> </w:t>
      </w:r>
      <w:r>
        <w:rPr>
          <w:spacing w:val="3"/>
        </w:rPr>
        <w:t>посторонними</w:t>
      </w:r>
      <w:r>
        <w:rPr>
          <w:spacing w:val="11"/>
        </w:rPr>
        <w:t xml:space="preserve"> </w:t>
      </w:r>
      <w:r>
        <w:rPr>
          <w:spacing w:val="3"/>
        </w:rPr>
        <w:t>фрагментами</w:t>
      </w:r>
      <w:r>
        <w:rPr>
          <w:spacing w:val="11"/>
        </w:rPr>
        <w:t xml:space="preserve"> </w:t>
      </w:r>
      <w:r>
        <w:rPr>
          <w:spacing w:val="3"/>
        </w:rPr>
        <w:t>кода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3"/>
        </w:rPr>
        <w:t>программном</w:t>
      </w:r>
      <w:r>
        <w:rPr>
          <w:spacing w:val="12"/>
        </w:rPr>
        <w:t xml:space="preserve"> </w:t>
      </w:r>
      <w:r>
        <w:rPr>
          <w:spacing w:val="3"/>
        </w:rPr>
        <w:t>обеспечении,</w:t>
      </w:r>
      <w:r>
        <w:rPr>
          <w:spacing w:val="11"/>
        </w:rPr>
        <w:t xml:space="preserve"> </w:t>
      </w:r>
      <w:r>
        <w:rPr>
          <w:spacing w:val="3"/>
        </w:rPr>
        <w:t>являющимся</w:t>
      </w:r>
      <w:r>
        <w:rPr>
          <w:spacing w:val="11"/>
        </w:rPr>
        <w:t xml:space="preserve"> </w:t>
      </w:r>
      <w:r>
        <w:rPr>
          <w:spacing w:val="3"/>
        </w:rPr>
        <w:t>составной</w:t>
      </w:r>
      <w:r>
        <w:rPr>
          <w:spacing w:val="12"/>
        </w:rPr>
        <w:t xml:space="preserve"> </w:t>
      </w:r>
      <w:r>
        <w:rPr>
          <w:spacing w:val="3"/>
        </w:rPr>
        <w:t>частью</w:t>
      </w:r>
      <w:r>
        <w:rPr>
          <w:spacing w:val="11"/>
        </w:rPr>
        <w:t xml:space="preserve"> </w:t>
      </w:r>
      <w:r>
        <w:rPr>
          <w:spacing w:val="4"/>
        </w:rPr>
        <w:t>API</w:t>
      </w:r>
      <w:r>
        <w:rPr>
          <w:spacing w:val="88"/>
        </w:rPr>
        <w:t xml:space="preserve"> </w:t>
      </w:r>
      <w:r>
        <w:rPr>
          <w:spacing w:val="4"/>
        </w:rPr>
        <w:t>eLIBRARY.RU;</w:t>
      </w:r>
    </w:p>
    <w:p w:rsidR="009818F0" w:rsidRDefault="009818F0" w:rsidP="009818F0">
      <w:pPr>
        <w:pStyle w:val="a3"/>
        <w:numPr>
          <w:ilvl w:val="2"/>
          <w:numId w:val="3"/>
        </w:numPr>
        <w:tabs>
          <w:tab w:val="left" w:pos="752"/>
        </w:tabs>
        <w:kinsoku w:val="0"/>
        <w:overflowPunct w:val="0"/>
        <w:spacing w:line="265" w:lineRule="auto"/>
        <w:ind w:right="132" w:firstLine="500"/>
        <w:jc w:val="both"/>
      </w:pPr>
      <w:r>
        <w:rPr>
          <w:spacing w:val="4"/>
        </w:rPr>
        <w:t>отсутствия</w:t>
      </w:r>
      <w:r>
        <w:rPr>
          <w:spacing w:val="14"/>
        </w:rPr>
        <w:t xml:space="preserve"> </w:t>
      </w:r>
      <w:r>
        <w:rPr>
          <w:spacing w:val="4"/>
        </w:rPr>
        <w:t>(невозможности</w:t>
      </w:r>
      <w:r>
        <w:rPr>
          <w:spacing w:val="14"/>
        </w:rPr>
        <w:t xml:space="preserve"> </w:t>
      </w:r>
      <w:r>
        <w:rPr>
          <w:spacing w:val="4"/>
        </w:rPr>
        <w:t>установления,</w:t>
      </w:r>
      <w:r>
        <w:rPr>
          <w:spacing w:val="14"/>
        </w:rPr>
        <w:t xml:space="preserve"> </w:t>
      </w:r>
      <w:r>
        <w:rPr>
          <w:spacing w:val="4"/>
        </w:rPr>
        <w:t>прекращения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3"/>
        </w:rPr>
        <w:t>пр.)</w:t>
      </w:r>
      <w:r>
        <w:rPr>
          <w:spacing w:val="14"/>
        </w:rPr>
        <w:t xml:space="preserve"> </w:t>
      </w:r>
      <w:r>
        <w:rPr>
          <w:spacing w:val="4"/>
        </w:rPr>
        <w:t>интернет-соединений</w:t>
      </w:r>
      <w:r>
        <w:rPr>
          <w:spacing w:val="14"/>
        </w:rPr>
        <w:t xml:space="preserve"> </w:t>
      </w:r>
      <w:r>
        <w:rPr>
          <w:spacing w:val="5"/>
        </w:rPr>
        <w:t>между</w:t>
      </w:r>
      <w:r>
        <w:rPr>
          <w:spacing w:val="95"/>
          <w:w w:val="99"/>
        </w:rPr>
        <w:t xml:space="preserve"> </w:t>
      </w:r>
      <w:r>
        <w:rPr>
          <w:spacing w:val="4"/>
        </w:rPr>
        <w:t>компьютерами</w:t>
      </w:r>
      <w:r>
        <w:rPr>
          <w:spacing w:val="10"/>
        </w:rPr>
        <w:t xml:space="preserve"> </w:t>
      </w:r>
      <w:r>
        <w:rPr>
          <w:spacing w:val="4"/>
        </w:rPr>
        <w:t>Лицензиата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4"/>
        </w:rPr>
        <w:t>серверами</w:t>
      </w:r>
      <w:r>
        <w:rPr>
          <w:spacing w:val="11"/>
        </w:rPr>
        <w:t xml:space="preserve"> </w:t>
      </w:r>
      <w:r>
        <w:rPr>
          <w:spacing w:val="5"/>
        </w:rPr>
        <w:t>eLIBRARY.RU;</w:t>
      </w:r>
    </w:p>
    <w:p w:rsidR="009818F0" w:rsidRDefault="009818F0" w:rsidP="009818F0">
      <w:pPr>
        <w:pStyle w:val="a3"/>
        <w:numPr>
          <w:ilvl w:val="2"/>
          <w:numId w:val="3"/>
        </w:numPr>
        <w:tabs>
          <w:tab w:val="left" w:pos="748"/>
        </w:tabs>
        <w:kinsoku w:val="0"/>
        <w:overflowPunct w:val="0"/>
        <w:spacing w:line="265" w:lineRule="auto"/>
        <w:ind w:right="133" w:firstLine="500"/>
        <w:jc w:val="both"/>
      </w:pPr>
      <w:r>
        <w:rPr>
          <w:spacing w:val="3"/>
        </w:rPr>
        <w:t>проведения</w:t>
      </w:r>
      <w:r>
        <w:rPr>
          <w:spacing w:val="10"/>
        </w:rPr>
        <w:t xml:space="preserve"> </w:t>
      </w:r>
      <w:r>
        <w:rPr>
          <w:spacing w:val="3"/>
        </w:rPr>
        <w:t>государственными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3"/>
        </w:rPr>
        <w:t>муниципальными</w:t>
      </w:r>
      <w:r>
        <w:rPr>
          <w:spacing w:val="10"/>
        </w:rPr>
        <w:t xml:space="preserve"> </w:t>
      </w:r>
      <w:r>
        <w:rPr>
          <w:spacing w:val="3"/>
        </w:rPr>
        <w:t>органами,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rPr>
          <w:spacing w:val="3"/>
        </w:rPr>
        <w:t>также</w:t>
      </w:r>
      <w:r>
        <w:rPr>
          <w:spacing w:val="11"/>
        </w:rPr>
        <w:t xml:space="preserve"> </w:t>
      </w:r>
      <w:r>
        <w:rPr>
          <w:spacing w:val="3"/>
        </w:rPr>
        <w:t>иными</w:t>
      </w:r>
      <w:r>
        <w:rPr>
          <w:spacing w:val="10"/>
        </w:rPr>
        <w:t xml:space="preserve"> </w:t>
      </w:r>
      <w:r>
        <w:rPr>
          <w:spacing w:val="4"/>
        </w:rPr>
        <w:t>организациями</w:t>
      </w:r>
      <w:r>
        <w:rPr>
          <w:spacing w:val="72"/>
          <w:w w:val="99"/>
        </w:rPr>
        <w:t xml:space="preserve"> </w:t>
      </w:r>
      <w:r>
        <w:rPr>
          <w:spacing w:val="3"/>
        </w:rPr>
        <w:t>мероприятий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3"/>
        </w:rPr>
        <w:t>рамках</w:t>
      </w:r>
      <w:r>
        <w:rPr>
          <w:spacing w:val="8"/>
        </w:rPr>
        <w:t xml:space="preserve"> </w:t>
      </w:r>
      <w:r>
        <w:rPr>
          <w:spacing w:val="3"/>
        </w:rPr>
        <w:t>СОРМ</w:t>
      </w:r>
      <w:r>
        <w:rPr>
          <w:spacing w:val="7"/>
        </w:rPr>
        <w:t xml:space="preserve"> </w:t>
      </w:r>
      <w:r>
        <w:rPr>
          <w:spacing w:val="3"/>
        </w:rPr>
        <w:t>(Системы</w:t>
      </w:r>
      <w:r>
        <w:rPr>
          <w:spacing w:val="7"/>
        </w:rPr>
        <w:t xml:space="preserve"> </w:t>
      </w:r>
      <w:r>
        <w:rPr>
          <w:spacing w:val="3"/>
        </w:rPr>
        <w:t>оперативно-розыскных</w:t>
      </w:r>
      <w:r>
        <w:rPr>
          <w:spacing w:val="8"/>
        </w:rPr>
        <w:t xml:space="preserve"> </w:t>
      </w:r>
      <w:r>
        <w:rPr>
          <w:spacing w:val="4"/>
        </w:rPr>
        <w:t>мероприятий);</w:t>
      </w:r>
    </w:p>
    <w:p w:rsidR="009818F0" w:rsidRDefault="009818F0" w:rsidP="009818F0">
      <w:pPr>
        <w:pStyle w:val="a3"/>
        <w:numPr>
          <w:ilvl w:val="2"/>
          <w:numId w:val="3"/>
        </w:numPr>
        <w:tabs>
          <w:tab w:val="left" w:pos="754"/>
        </w:tabs>
        <w:kinsoku w:val="0"/>
        <w:overflowPunct w:val="0"/>
        <w:spacing w:line="265" w:lineRule="auto"/>
        <w:ind w:right="126" w:firstLine="500"/>
        <w:jc w:val="both"/>
      </w:pPr>
      <w:r>
        <w:rPr>
          <w:spacing w:val="4"/>
        </w:rPr>
        <w:t>установления</w:t>
      </w:r>
      <w:r>
        <w:rPr>
          <w:spacing w:val="14"/>
        </w:rPr>
        <w:t xml:space="preserve"> </w:t>
      </w:r>
      <w:r>
        <w:rPr>
          <w:spacing w:val="4"/>
        </w:rPr>
        <w:t>государственного</w:t>
      </w:r>
      <w:r>
        <w:rPr>
          <w:spacing w:val="14"/>
        </w:rPr>
        <w:t xml:space="preserve"> </w:t>
      </w:r>
      <w:r>
        <w:rPr>
          <w:spacing w:val="4"/>
        </w:rPr>
        <w:t>регулирования</w:t>
      </w:r>
      <w:r>
        <w:rPr>
          <w:spacing w:val="14"/>
        </w:rPr>
        <w:t xml:space="preserve"> </w:t>
      </w:r>
      <w:r>
        <w:rPr>
          <w:spacing w:val="3"/>
        </w:rPr>
        <w:t>(или</w:t>
      </w:r>
      <w:r>
        <w:rPr>
          <w:spacing w:val="14"/>
        </w:rPr>
        <w:t xml:space="preserve"> </w:t>
      </w:r>
      <w:r>
        <w:rPr>
          <w:spacing w:val="4"/>
        </w:rPr>
        <w:t>регулирования</w:t>
      </w:r>
      <w:r>
        <w:rPr>
          <w:spacing w:val="14"/>
        </w:rPr>
        <w:t xml:space="preserve"> </w:t>
      </w:r>
      <w:r>
        <w:rPr>
          <w:spacing w:val="4"/>
        </w:rPr>
        <w:t>иными</w:t>
      </w:r>
      <w:r>
        <w:rPr>
          <w:spacing w:val="15"/>
        </w:rPr>
        <w:t xml:space="preserve"> </w:t>
      </w:r>
      <w:r>
        <w:rPr>
          <w:spacing w:val="5"/>
        </w:rPr>
        <w:t>организациями)</w:t>
      </w:r>
      <w:r>
        <w:rPr>
          <w:spacing w:val="79"/>
          <w:w w:val="99"/>
        </w:rPr>
        <w:t xml:space="preserve"> </w:t>
      </w:r>
      <w:r>
        <w:rPr>
          <w:spacing w:val="8"/>
        </w:rPr>
        <w:t>хозяйственной</w:t>
      </w:r>
      <w:r>
        <w:rPr>
          <w:spacing w:val="35"/>
        </w:rPr>
        <w:t xml:space="preserve"> </w:t>
      </w:r>
      <w:r>
        <w:rPr>
          <w:spacing w:val="8"/>
        </w:rPr>
        <w:t>деятельности</w:t>
      </w:r>
      <w:r>
        <w:rPr>
          <w:spacing w:val="36"/>
        </w:rPr>
        <w:t xml:space="preserve"> </w:t>
      </w:r>
      <w:r>
        <w:rPr>
          <w:spacing w:val="8"/>
        </w:rPr>
        <w:t>коммерческих</w:t>
      </w:r>
      <w:r>
        <w:rPr>
          <w:spacing w:val="35"/>
        </w:rPr>
        <w:t xml:space="preserve"> </w:t>
      </w:r>
      <w:r>
        <w:rPr>
          <w:spacing w:val="8"/>
        </w:rPr>
        <w:t>организаций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6"/>
        </w:rPr>
        <w:t>сети</w:t>
      </w:r>
      <w:r>
        <w:rPr>
          <w:spacing w:val="36"/>
        </w:rPr>
        <w:t xml:space="preserve"> </w:t>
      </w:r>
      <w:r>
        <w:rPr>
          <w:spacing w:val="7"/>
        </w:rPr>
        <w:t>интернет</w:t>
      </w:r>
      <w:r>
        <w:rPr>
          <w:spacing w:val="35"/>
        </w:rPr>
        <w:t xml:space="preserve"> </w:t>
      </w:r>
      <w:r>
        <w:rPr>
          <w:spacing w:val="7"/>
        </w:rPr>
        <w:t>и/или</w:t>
      </w:r>
      <w:r>
        <w:rPr>
          <w:spacing w:val="36"/>
        </w:rPr>
        <w:t xml:space="preserve"> </w:t>
      </w:r>
      <w:r>
        <w:rPr>
          <w:spacing w:val="9"/>
        </w:rPr>
        <w:t>установления</w:t>
      </w:r>
      <w:r>
        <w:rPr>
          <w:spacing w:val="53"/>
          <w:w w:val="99"/>
        </w:rPr>
        <w:t xml:space="preserve"> </w:t>
      </w:r>
      <w:r>
        <w:rPr>
          <w:spacing w:val="9"/>
        </w:rPr>
        <w:t>указанными</w:t>
      </w:r>
      <w:r>
        <w:rPr>
          <w:spacing w:val="42"/>
        </w:rPr>
        <w:t xml:space="preserve"> </w:t>
      </w:r>
      <w:r>
        <w:rPr>
          <w:spacing w:val="9"/>
        </w:rPr>
        <w:t>субъектами</w:t>
      </w:r>
      <w:r>
        <w:rPr>
          <w:spacing w:val="43"/>
        </w:rPr>
        <w:t xml:space="preserve"> </w:t>
      </w:r>
      <w:r>
        <w:rPr>
          <w:spacing w:val="9"/>
        </w:rPr>
        <w:t>разовых</w:t>
      </w:r>
      <w:r>
        <w:rPr>
          <w:spacing w:val="42"/>
        </w:rPr>
        <w:t xml:space="preserve"> </w:t>
      </w:r>
      <w:r>
        <w:rPr>
          <w:spacing w:val="10"/>
        </w:rPr>
        <w:t>ограничений,</w:t>
      </w:r>
      <w:r>
        <w:rPr>
          <w:spacing w:val="43"/>
        </w:rPr>
        <w:t xml:space="preserve"> </w:t>
      </w:r>
      <w:r>
        <w:rPr>
          <w:spacing w:val="10"/>
        </w:rPr>
        <w:t>затрудняющих</w:t>
      </w:r>
      <w:r>
        <w:rPr>
          <w:spacing w:val="42"/>
        </w:rPr>
        <w:t xml:space="preserve"> </w:t>
      </w:r>
      <w:r>
        <w:rPr>
          <w:spacing w:val="7"/>
        </w:rPr>
        <w:t>или</w:t>
      </w:r>
      <w:r>
        <w:rPr>
          <w:spacing w:val="43"/>
        </w:rPr>
        <w:t xml:space="preserve"> </w:t>
      </w:r>
      <w:r>
        <w:rPr>
          <w:spacing w:val="9"/>
        </w:rPr>
        <w:t>делающих</w:t>
      </w:r>
      <w:r>
        <w:rPr>
          <w:spacing w:val="42"/>
        </w:rPr>
        <w:t xml:space="preserve"> </w:t>
      </w:r>
      <w:r>
        <w:rPr>
          <w:spacing w:val="11"/>
        </w:rPr>
        <w:t>невозможным</w:t>
      </w:r>
      <w:r>
        <w:rPr>
          <w:spacing w:val="69"/>
          <w:w w:val="99"/>
        </w:rPr>
        <w:t xml:space="preserve"> </w:t>
      </w:r>
      <w:r>
        <w:rPr>
          <w:spacing w:val="9"/>
        </w:rPr>
        <w:t>исполнение</w:t>
      </w:r>
      <w:r>
        <w:rPr>
          <w:spacing w:val="36"/>
        </w:rPr>
        <w:t xml:space="preserve"> </w:t>
      </w:r>
      <w:r>
        <w:rPr>
          <w:spacing w:val="9"/>
        </w:rPr>
        <w:t>настоящего</w:t>
      </w:r>
      <w:r>
        <w:rPr>
          <w:spacing w:val="37"/>
        </w:rPr>
        <w:t xml:space="preserve"> </w:t>
      </w:r>
      <w:r>
        <w:rPr>
          <w:spacing w:val="11"/>
        </w:rPr>
        <w:t>договора;</w:t>
      </w:r>
    </w:p>
    <w:p w:rsidR="009818F0" w:rsidRDefault="009818F0" w:rsidP="009818F0">
      <w:pPr>
        <w:pStyle w:val="a3"/>
        <w:numPr>
          <w:ilvl w:val="2"/>
          <w:numId w:val="3"/>
        </w:numPr>
        <w:tabs>
          <w:tab w:val="left" w:pos="735"/>
        </w:tabs>
        <w:kinsoku w:val="0"/>
        <w:overflowPunct w:val="0"/>
        <w:spacing w:line="265" w:lineRule="auto"/>
        <w:ind w:right="131" w:firstLine="500"/>
        <w:jc w:val="both"/>
      </w:pPr>
      <w:r>
        <w:t>других</w:t>
      </w:r>
      <w:r>
        <w:rPr>
          <w:spacing w:val="-1"/>
        </w:rPr>
        <w:t xml:space="preserve"> </w:t>
      </w:r>
      <w:r>
        <w:t>случаев,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действиями</w:t>
      </w:r>
      <w:r>
        <w:rPr>
          <w:spacing w:val="-1"/>
        </w:rPr>
        <w:t xml:space="preserve"> </w:t>
      </w:r>
      <w:r>
        <w:t>(бездействием)</w:t>
      </w:r>
      <w:r>
        <w:rPr>
          <w:spacing w:val="-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интернета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rPr>
          <w:spacing w:val="1"/>
        </w:rPr>
        <w:t>других</w:t>
      </w:r>
      <w:r>
        <w:rPr>
          <w:spacing w:val="133"/>
          <w:w w:val="99"/>
        </w:rPr>
        <w:t xml:space="preserve"> </w:t>
      </w:r>
      <w:r>
        <w:rPr>
          <w:spacing w:val="5"/>
        </w:rPr>
        <w:t>субъектов,</w:t>
      </w:r>
      <w:r>
        <w:rPr>
          <w:spacing w:val="22"/>
        </w:rPr>
        <w:t xml:space="preserve"> </w:t>
      </w:r>
      <w:r>
        <w:rPr>
          <w:spacing w:val="5"/>
        </w:rPr>
        <w:t>направленных</w:t>
      </w:r>
      <w:r>
        <w:rPr>
          <w:spacing w:val="23"/>
        </w:rPr>
        <w:t xml:space="preserve"> </w:t>
      </w:r>
      <w:r>
        <w:rPr>
          <w:spacing w:val="3"/>
        </w:rPr>
        <w:t>на</w:t>
      </w:r>
      <w:r>
        <w:rPr>
          <w:spacing w:val="23"/>
        </w:rPr>
        <w:t xml:space="preserve"> </w:t>
      </w:r>
      <w:r>
        <w:rPr>
          <w:spacing w:val="5"/>
        </w:rPr>
        <w:t>ухудшение</w:t>
      </w:r>
      <w:r>
        <w:rPr>
          <w:spacing w:val="23"/>
        </w:rPr>
        <w:t xml:space="preserve"> </w:t>
      </w:r>
      <w:r>
        <w:rPr>
          <w:spacing w:val="4"/>
        </w:rPr>
        <w:t>общей</w:t>
      </w:r>
      <w:r>
        <w:rPr>
          <w:spacing w:val="23"/>
        </w:rPr>
        <w:t xml:space="preserve"> </w:t>
      </w:r>
      <w:r>
        <w:rPr>
          <w:spacing w:val="5"/>
        </w:rPr>
        <w:t>ситуации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5"/>
        </w:rPr>
        <w:t>использованием</w:t>
      </w:r>
      <w:r>
        <w:rPr>
          <w:spacing w:val="23"/>
        </w:rPr>
        <w:t xml:space="preserve"> </w:t>
      </w:r>
      <w:r>
        <w:rPr>
          <w:spacing w:val="4"/>
        </w:rPr>
        <w:t>сети</w:t>
      </w:r>
      <w:r>
        <w:rPr>
          <w:spacing w:val="23"/>
        </w:rPr>
        <w:t xml:space="preserve"> </w:t>
      </w:r>
      <w:r>
        <w:rPr>
          <w:spacing w:val="5"/>
        </w:rPr>
        <w:t>интернет</w:t>
      </w:r>
      <w:r>
        <w:rPr>
          <w:spacing w:val="23"/>
        </w:rPr>
        <w:t xml:space="preserve"> </w:t>
      </w:r>
      <w:r>
        <w:rPr>
          <w:spacing w:val="6"/>
        </w:rPr>
        <w:t>и/или</w:t>
      </w:r>
      <w:r>
        <w:rPr>
          <w:spacing w:val="68"/>
          <w:w w:val="99"/>
        </w:rPr>
        <w:t xml:space="preserve"> </w:t>
      </w:r>
      <w:r>
        <w:rPr>
          <w:spacing w:val="5"/>
        </w:rPr>
        <w:t>компьютерного</w:t>
      </w:r>
      <w:r>
        <w:rPr>
          <w:spacing w:val="17"/>
        </w:rPr>
        <w:t xml:space="preserve"> </w:t>
      </w:r>
      <w:r>
        <w:rPr>
          <w:spacing w:val="5"/>
        </w:rPr>
        <w:t>оборудования,</w:t>
      </w:r>
      <w:r>
        <w:rPr>
          <w:spacing w:val="18"/>
        </w:rPr>
        <w:t xml:space="preserve"> </w:t>
      </w:r>
      <w:r>
        <w:rPr>
          <w:spacing w:val="5"/>
        </w:rPr>
        <w:t>существовавшей</w:t>
      </w:r>
      <w:r>
        <w:rPr>
          <w:spacing w:val="18"/>
        </w:rPr>
        <w:t xml:space="preserve"> </w:t>
      </w:r>
      <w:r>
        <w:rPr>
          <w:spacing w:val="3"/>
        </w:rPr>
        <w:t>на</w:t>
      </w:r>
      <w:r>
        <w:rPr>
          <w:spacing w:val="18"/>
        </w:rPr>
        <w:t xml:space="preserve"> </w:t>
      </w:r>
      <w:r>
        <w:rPr>
          <w:spacing w:val="5"/>
        </w:rPr>
        <w:t>момент</w:t>
      </w:r>
      <w:r>
        <w:rPr>
          <w:spacing w:val="18"/>
        </w:rPr>
        <w:t xml:space="preserve"> </w:t>
      </w:r>
      <w:r>
        <w:rPr>
          <w:spacing w:val="5"/>
        </w:rPr>
        <w:t>заключения</w:t>
      </w:r>
      <w:r>
        <w:rPr>
          <w:spacing w:val="18"/>
        </w:rPr>
        <w:t xml:space="preserve"> </w:t>
      </w:r>
      <w:r>
        <w:rPr>
          <w:spacing w:val="5"/>
        </w:rPr>
        <w:t>настоящего</w:t>
      </w:r>
      <w:r>
        <w:rPr>
          <w:spacing w:val="18"/>
        </w:rPr>
        <w:t xml:space="preserve"> </w:t>
      </w:r>
      <w:r>
        <w:rPr>
          <w:spacing w:val="6"/>
        </w:rPr>
        <w:t>Договора.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3117"/>
        </w:tabs>
        <w:kinsoku w:val="0"/>
        <w:overflowPunct w:val="0"/>
        <w:spacing w:before="188"/>
        <w:ind w:left="3117" w:hanging="330"/>
      </w:pPr>
      <w:r>
        <w:t>ПОРЯДОК</w:t>
      </w:r>
      <w:r>
        <w:rPr>
          <w:spacing w:val="-20"/>
        </w:rPr>
        <w:t xml:space="preserve"> </w:t>
      </w:r>
      <w:r>
        <w:t>РАССМОТРЕНИЯ</w:t>
      </w:r>
      <w:r>
        <w:rPr>
          <w:spacing w:val="-20"/>
        </w:rPr>
        <w:t xml:space="preserve"> </w:t>
      </w:r>
      <w:r>
        <w:t>СПОРОВ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2"/>
        </w:numPr>
        <w:tabs>
          <w:tab w:val="left" w:pos="609"/>
        </w:tabs>
        <w:kinsoku w:val="0"/>
        <w:overflowPunct w:val="0"/>
        <w:spacing w:before="0" w:line="265" w:lineRule="auto"/>
        <w:ind w:right="139" w:firstLine="0"/>
        <w:jc w:val="both"/>
      </w:pPr>
      <w:r>
        <w:t>Стороны</w:t>
      </w:r>
      <w:r>
        <w:rPr>
          <w:spacing w:val="-1"/>
        </w:rPr>
        <w:t xml:space="preserve"> </w:t>
      </w:r>
      <w:r>
        <w:t>установили</w:t>
      </w:r>
      <w:r>
        <w:rPr>
          <w:spacing w:val="-1"/>
        </w:rPr>
        <w:t xml:space="preserve"> </w:t>
      </w:r>
      <w:r>
        <w:t>обязательность</w:t>
      </w:r>
      <w:r>
        <w:rPr>
          <w:spacing w:val="-1"/>
        </w:rPr>
        <w:t xml:space="preserve"> </w:t>
      </w:r>
      <w:r>
        <w:t>досудебного порядка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споров, возникающих</w:t>
      </w:r>
      <w:r>
        <w:rPr>
          <w:spacing w:val="-1"/>
        </w:rPr>
        <w:t xml:space="preserve"> </w:t>
      </w:r>
      <w:r>
        <w:t>в</w:t>
      </w:r>
      <w:r>
        <w:rPr>
          <w:spacing w:val="142"/>
        </w:rPr>
        <w:t xml:space="preserve"> </w:t>
      </w:r>
      <w:r>
        <w:rPr>
          <w:spacing w:val="1"/>
        </w:rPr>
        <w:t>связи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1"/>
        </w:rPr>
        <w:t>выполнением</w:t>
      </w:r>
      <w:r>
        <w:rPr>
          <w:spacing w:val="5"/>
        </w:rPr>
        <w:t xml:space="preserve"> </w:t>
      </w:r>
      <w:r>
        <w:rPr>
          <w:spacing w:val="1"/>
        </w:rPr>
        <w:t>условий</w:t>
      </w:r>
      <w:r>
        <w:rPr>
          <w:spacing w:val="4"/>
        </w:rPr>
        <w:t xml:space="preserve"> </w:t>
      </w:r>
      <w:r>
        <w:rPr>
          <w:spacing w:val="1"/>
        </w:rPr>
        <w:t>Договора.</w:t>
      </w:r>
      <w:r>
        <w:rPr>
          <w:spacing w:val="5"/>
        </w:rPr>
        <w:t xml:space="preserve"> </w:t>
      </w:r>
      <w:r>
        <w:rPr>
          <w:spacing w:val="1"/>
        </w:rPr>
        <w:t>Претензии</w:t>
      </w:r>
      <w:r>
        <w:rPr>
          <w:spacing w:val="5"/>
        </w:rPr>
        <w:t xml:space="preserve"> </w:t>
      </w:r>
      <w:r>
        <w:rPr>
          <w:spacing w:val="1"/>
        </w:rPr>
        <w:t>направляются</w:t>
      </w:r>
      <w:r>
        <w:rPr>
          <w:spacing w:val="4"/>
        </w:rPr>
        <w:t xml:space="preserve"> </w:t>
      </w:r>
      <w:r>
        <w:rPr>
          <w:spacing w:val="1"/>
        </w:rPr>
        <w:t>Сторонами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1"/>
        </w:rPr>
        <w:t>письменной</w:t>
      </w:r>
      <w:r>
        <w:rPr>
          <w:spacing w:val="5"/>
        </w:rPr>
        <w:t xml:space="preserve"> </w:t>
      </w:r>
      <w:r>
        <w:rPr>
          <w:spacing w:val="1"/>
        </w:rPr>
        <w:t>форме</w:t>
      </w:r>
      <w:r>
        <w:rPr>
          <w:spacing w:val="4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rPr>
          <w:spacing w:val="1"/>
        </w:rPr>
        <w:t>подлежат</w:t>
      </w:r>
      <w:r>
        <w:rPr>
          <w:spacing w:val="4"/>
        </w:rPr>
        <w:t xml:space="preserve"> </w:t>
      </w:r>
      <w:r>
        <w:rPr>
          <w:spacing w:val="1"/>
        </w:rPr>
        <w:t>рассмотрению</w:t>
      </w:r>
      <w:r>
        <w:rPr>
          <w:spacing w:val="3"/>
        </w:rPr>
        <w:t xml:space="preserve"> </w:t>
      </w:r>
      <w:r>
        <w:rPr>
          <w:spacing w:val="1"/>
        </w:rPr>
        <w:t>получившей</w:t>
      </w:r>
      <w:r>
        <w:rPr>
          <w:spacing w:val="4"/>
        </w:rPr>
        <w:t xml:space="preserve"> </w:t>
      </w:r>
      <w:r>
        <w:rPr>
          <w:spacing w:val="1"/>
        </w:rPr>
        <w:t>Стороной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1"/>
        </w:rPr>
        <w:t>срок</w:t>
      </w:r>
      <w:r>
        <w:rPr>
          <w:spacing w:val="4"/>
        </w:rPr>
        <w:t xml:space="preserve"> </w:t>
      </w:r>
      <w:r>
        <w:rPr>
          <w:spacing w:val="1"/>
        </w:rPr>
        <w:t>до</w:t>
      </w:r>
      <w:r>
        <w:rPr>
          <w:spacing w:val="4"/>
        </w:rPr>
        <w:t xml:space="preserve"> </w:t>
      </w:r>
      <w:r>
        <w:rPr>
          <w:spacing w:val="1"/>
        </w:rPr>
        <w:t>10</w:t>
      </w:r>
      <w:r>
        <w:rPr>
          <w:spacing w:val="4"/>
        </w:rPr>
        <w:t xml:space="preserve"> </w:t>
      </w:r>
      <w:r>
        <w:rPr>
          <w:spacing w:val="1"/>
        </w:rPr>
        <w:t>(десяти)</w:t>
      </w:r>
      <w:r>
        <w:rPr>
          <w:spacing w:val="4"/>
        </w:rPr>
        <w:t xml:space="preserve"> </w:t>
      </w:r>
      <w:r>
        <w:rPr>
          <w:spacing w:val="1"/>
        </w:rPr>
        <w:t>рабочих</w:t>
      </w:r>
      <w:r>
        <w:rPr>
          <w:spacing w:val="4"/>
        </w:rPr>
        <w:t xml:space="preserve"> </w:t>
      </w:r>
      <w:r>
        <w:rPr>
          <w:spacing w:val="2"/>
        </w:rPr>
        <w:t>дней.</w:t>
      </w:r>
    </w:p>
    <w:p w:rsidR="009818F0" w:rsidRDefault="009818F0" w:rsidP="009818F0">
      <w:pPr>
        <w:pStyle w:val="a3"/>
        <w:numPr>
          <w:ilvl w:val="1"/>
          <w:numId w:val="2"/>
        </w:numPr>
        <w:tabs>
          <w:tab w:val="left" w:pos="595"/>
        </w:tabs>
        <w:kinsoku w:val="0"/>
        <w:overflowPunct w:val="0"/>
        <w:ind w:left="595" w:hanging="495"/>
        <w:jc w:val="both"/>
      </w:pPr>
      <w:r>
        <w:t>При</w:t>
      </w:r>
      <w:r>
        <w:rPr>
          <w:spacing w:val="-9"/>
        </w:rPr>
        <w:t xml:space="preserve"> </w:t>
      </w:r>
      <w:r>
        <w:t>недостижении</w:t>
      </w:r>
      <w:r>
        <w:rPr>
          <w:spacing w:val="-8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споры</w:t>
      </w:r>
      <w:r>
        <w:rPr>
          <w:spacing w:val="-8"/>
        </w:rPr>
        <w:t xml:space="preserve"> </w:t>
      </w:r>
      <w:r>
        <w:t>подлежат</w:t>
      </w:r>
      <w:r>
        <w:rPr>
          <w:spacing w:val="-8"/>
        </w:rPr>
        <w:t xml:space="preserve"> </w:t>
      </w:r>
      <w:r>
        <w:t>рассмотрению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Арбитражном</w:t>
      </w:r>
      <w:r>
        <w:rPr>
          <w:spacing w:val="-8"/>
        </w:rPr>
        <w:t xml:space="preserve"> </w:t>
      </w:r>
      <w:r>
        <w:t>суде</w:t>
      </w:r>
      <w:r>
        <w:rPr>
          <w:spacing w:val="-8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Москвы.</w:t>
      </w:r>
    </w:p>
    <w:p w:rsidR="009818F0" w:rsidRDefault="009818F0" w:rsidP="009818F0">
      <w:pPr>
        <w:pStyle w:val="a3"/>
        <w:kinsoku w:val="0"/>
        <w:overflowPunct w:val="0"/>
        <w:spacing w:before="0"/>
        <w:ind w:left="0"/>
      </w:pP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3210"/>
        </w:tabs>
        <w:kinsoku w:val="0"/>
        <w:overflowPunct w:val="0"/>
        <w:ind w:left="3210" w:hanging="330"/>
        <w:rPr>
          <w:w w:val="95"/>
        </w:rPr>
      </w:pPr>
      <w:r>
        <w:rPr>
          <w:w w:val="95"/>
        </w:rPr>
        <w:t>ЗАКЛЮЧИТЕЛЬНЫЕ    ПОЛОЖЕНИЯ</w:t>
      </w:r>
    </w:p>
    <w:p w:rsidR="009818F0" w:rsidRPr="00D50A01" w:rsidRDefault="009818F0" w:rsidP="009818F0"/>
    <w:p w:rsidR="009818F0" w:rsidRDefault="009818F0" w:rsidP="009818F0">
      <w:pPr>
        <w:pStyle w:val="a3"/>
        <w:numPr>
          <w:ilvl w:val="1"/>
          <w:numId w:val="1"/>
        </w:numPr>
        <w:tabs>
          <w:tab w:val="left" w:pos="622"/>
        </w:tabs>
        <w:kinsoku w:val="0"/>
        <w:overflowPunct w:val="0"/>
        <w:spacing w:before="0" w:line="265" w:lineRule="auto"/>
        <w:ind w:right="134" w:firstLine="0"/>
        <w:jc w:val="both"/>
      </w:pPr>
      <w:r>
        <w:rPr>
          <w:spacing w:val="1"/>
        </w:rPr>
        <w:t>Во</w:t>
      </w:r>
      <w:r>
        <w:rPr>
          <w:spacing w:val="5"/>
        </w:rPr>
        <w:t xml:space="preserve"> </w:t>
      </w:r>
      <w:r>
        <w:rPr>
          <w:spacing w:val="2"/>
        </w:rPr>
        <w:t>всем,</w:t>
      </w:r>
      <w:r>
        <w:rPr>
          <w:spacing w:val="5"/>
        </w:rPr>
        <w:t xml:space="preserve"> </w:t>
      </w:r>
      <w:r>
        <w:rPr>
          <w:spacing w:val="2"/>
        </w:rPr>
        <w:t>что</w:t>
      </w:r>
      <w:r>
        <w:rPr>
          <w:spacing w:val="5"/>
        </w:rPr>
        <w:t xml:space="preserve"> </w:t>
      </w:r>
      <w:r>
        <w:rPr>
          <w:spacing w:val="1"/>
        </w:rPr>
        <w:t>не</w:t>
      </w:r>
      <w:r>
        <w:rPr>
          <w:spacing w:val="6"/>
        </w:rPr>
        <w:t xml:space="preserve"> </w:t>
      </w:r>
      <w:r>
        <w:rPr>
          <w:spacing w:val="2"/>
        </w:rPr>
        <w:t>предусмотрено</w:t>
      </w:r>
      <w:r>
        <w:rPr>
          <w:spacing w:val="5"/>
        </w:rPr>
        <w:t xml:space="preserve"> </w:t>
      </w:r>
      <w:r>
        <w:rPr>
          <w:spacing w:val="2"/>
        </w:rPr>
        <w:t>Договором,</w:t>
      </w:r>
      <w:r>
        <w:rPr>
          <w:spacing w:val="5"/>
        </w:rPr>
        <w:t xml:space="preserve"> </w:t>
      </w:r>
      <w:r>
        <w:rPr>
          <w:spacing w:val="2"/>
        </w:rPr>
        <w:t>Стороны</w:t>
      </w:r>
      <w:r>
        <w:rPr>
          <w:spacing w:val="5"/>
        </w:rPr>
        <w:t xml:space="preserve"> </w:t>
      </w:r>
      <w:r>
        <w:rPr>
          <w:spacing w:val="2"/>
        </w:rPr>
        <w:t>руководствуются</w:t>
      </w:r>
      <w:r>
        <w:rPr>
          <w:spacing w:val="6"/>
        </w:rPr>
        <w:t xml:space="preserve"> </w:t>
      </w:r>
      <w:r>
        <w:rPr>
          <w:spacing w:val="2"/>
        </w:rPr>
        <w:t>нормами</w:t>
      </w:r>
      <w:r>
        <w:rPr>
          <w:spacing w:val="5"/>
        </w:rPr>
        <w:t xml:space="preserve"> </w:t>
      </w:r>
      <w:r>
        <w:rPr>
          <w:spacing w:val="3"/>
        </w:rPr>
        <w:t>действующего</w:t>
      </w:r>
      <w:r>
        <w:rPr>
          <w:spacing w:val="84"/>
          <w:w w:val="99"/>
        </w:rPr>
        <w:t xml:space="preserve"> </w:t>
      </w:r>
      <w:r>
        <w:rPr>
          <w:spacing w:val="2"/>
        </w:rPr>
        <w:t>законодательства</w:t>
      </w:r>
      <w:r>
        <w:rPr>
          <w:spacing w:val="-4"/>
        </w:rPr>
        <w:t xml:space="preserve"> </w:t>
      </w:r>
      <w:r>
        <w:rPr>
          <w:spacing w:val="3"/>
        </w:rPr>
        <w:t>РФ.</w:t>
      </w:r>
    </w:p>
    <w:p w:rsidR="009818F0" w:rsidRDefault="009818F0" w:rsidP="009818F0">
      <w:pPr>
        <w:pStyle w:val="a3"/>
        <w:numPr>
          <w:ilvl w:val="1"/>
          <w:numId w:val="1"/>
        </w:numPr>
        <w:tabs>
          <w:tab w:val="left" w:pos="672"/>
        </w:tabs>
        <w:kinsoku w:val="0"/>
        <w:overflowPunct w:val="0"/>
        <w:spacing w:line="265" w:lineRule="auto"/>
        <w:ind w:right="129" w:firstLine="0"/>
        <w:jc w:val="both"/>
      </w:pPr>
      <w:r>
        <w:rPr>
          <w:spacing w:val="7"/>
        </w:rPr>
        <w:t>Любые</w:t>
      </w:r>
      <w:r>
        <w:rPr>
          <w:spacing w:val="33"/>
        </w:rPr>
        <w:t xml:space="preserve"> </w:t>
      </w:r>
      <w:r>
        <w:rPr>
          <w:spacing w:val="8"/>
        </w:rPr>
        <w:t>изменения,</w:t>
      </w:r>
      <w:r>
        <w:rPr>
          <w:spacing w:val="33"/>
        </w:rPr>
        <w:t xml:space="preserve"> </w:t>
      </w:r>
      <w:r>
        <w:rPr>
          <w:spacing w:val="8"/>
        </w:rPr>
        <w:t>дополнительные</w:t>
      </w:r>
      <w:r>
        <w:rPr>
          <w:spacing w:val="33"/>
        </w:rPr>
        <w:t xml:space="preserve"> </w:t>
      </w:r>
      <w:r>
        <w:rPr>
          <w:spacing w:val="8"/>
        </w:rPr>
        <w:t>соглашения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8"/>
        </w:rPr>
        <w:t>приложения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rPr>
          <w:spacing w:val="7"/>
        </w:rPr>
        <w:t>Договору</w:t>
      </w:r>
      <w:r>
        <w:rPr>
          <w:spacing w:val="33"/>
        </w:rPr>
        <w:t xml:space="preserve"> </w:t>
      </w:r>
      <w:r>
        <w:rPr>
          <w:spacing w:val="7"/>
        </w:rPr>
        <w:t>являются</w:t>
      </w:r>
      <w:r>
        <w:rPr>
          <w:spacing w:val="33"/>
        </w:rPr>
        <w:t xml:space="preserve"> </w:t>
      </w:r>
      <w:r>
        <w:rPr>
          <w:spacing w:val="9"/>
        </w:rPr>
        <w:t>его</w:t>
      </w:r>
      <w:r>
        <w:rPr>
          <w:spacing w:val="54"/>
          <w:w w:val="99"/>
        </w:rPr>
        <w:t xml:space="preserve"> </w:t>
      </w:r>
      <w:r>
        <w:rPr>
          <w:spacing w:val="2"/>
        </w:rPr>
        <w:t>неотъемлемой</w:t>
      </w:r>
      <w:r>
        <w:rPr>
          <w:spacing w:val="9"/>
        </w:rPr>
        <w:t xml:space="preserve"> </w:t>
      </w:r>
      <w:r>
        <w:rPr>
          <w:spacing w:val="2"/>
        </w:rPr>
        <w:t>частью,</w:t>
      </w:r>
      <w:r>
        <w:rPr>
          <w:spacing w:val="10"/>
        </w:rPr>
        <w:t xml:space="preserve"> </w:t>
      </w:r>
      <w:r>
        <w:rPr>
          <w:spacing w:val="2"/>
        </w:rPr>
        <w:t>подлежат</w:t>
      </w:r>
      <w:r>
        <w:rPr>
          <w:spacing w:val="9"/>
        </w:rPr>
        <w:t xml:space="preserve"> </w:t>
      </w:r>
      <w:r>
        <w:rPr>
          <w:spacing w:val="2"/>
        </w:rPr>
        <w:t>оформлению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письменной</w:t>
      </w:r>
      <w:r>
        <w:rPr>
          <w:spacing w:val="9"/>
        </w:rPr>
        <w:t xml:space="preserve"> </w:t>
      </w:r>
      <w:r>
        <w:rPr>
          <w:spacing w:val="2"/>
        </w:rPr>
        <w:t>форме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2"/>
        </w:rPr>
        <w:t>вступают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2"/>
        </w:rPr>
        <w:t>силу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rPr>
          <w:spacing w:val="2"/>
        </w:rPr>
        <w:t>момента</w:t>
      </w:r>
      <w:r>
        <w:rPr>
          <w:spacing w:val="10"/>
        </w:rPr>
        <w:t xml:space="preserve"> </w:t>
      </w:r>
      <w:r>
        <w:rPr>
          <w:spacing w:val="3"/>
        </w:rPr>
        <w:t>их</w:t>
      </w:r>
      <w:r>
        <w:rPr>
          <w:spacing w:val="90"/>
        </w:rPr>
        <w:t xml:space="preserve"> </w:t>
      </w:r>
      <w:r>
        <w:rPr>
          <w:spacing w:val="2"/>
        </w:rPr>
        <w:t>подписания</w:t>
      </w:r>
      <w:r>
        <w:rPr>
          <w:spacing w:val="-8"/>
        </w:rPr>
        <w:t xml:space="preserve"> </w:t>
      </w:r>
      <w:r>
        <w:rPr>
          <w:spacing w:val="3"/>
        </w:rPr>
        <w:t>Сторонами.</w:t>
      </w:r>
    </w:p>
    <w:p w:rsidR="009818F0" w:rsidRDefault="009818F0" w:rsidP="009818F0">
      <w:pPr>
        <w:pStyle w:val="a3"/>
        <w:numPr>
          <w:ilvl w:val="1"/>
          <w:numId w:val="1"/>
        </w:numPr>
        <w:tabs>
          <w:tab w:val="left" w:pos="636"/>
        </w:tabs>
        <w:kinsoku w:val="0"/>
        <w:overflowPunct w:val="0"/>
        <w:spacing w:line="265" w:lineRule="auto"/>
        <w:ind w:right="133" w:firstLine="0"/>
        <w:jc w:val="both"/>
      </w:pPr>
      <w:r>
        <w:t>В</w:t>
      </w:r>
      <w:r>
        <w:rPr>
          <w:spacing w:val="16"/>
        </w:rPr>
        <w:t xml:space="preserve"> </w:t>
      </w:r>
      <w:r>
        <w:rPr>
          <w:spacing w:val="3"/>
        </w:rP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rPr>
          <w:spacing w:val="3"/>
        </w:rPr>
        <w:t>п.2.</w:t>
      </w:r>
      <w:r>
        <w:rPr>
          <w:spacing w:val="17"/>
        </w:rPr>
        <w:t xml:space="preserve"> </w:t>
      </w:r>
      <w:r>
        <w:rPr>
          <w:spacing w:val="3"/>
        </w:rPr>
        <w:t>ст.160</w:t>
      </w:r>
      <w:r>
        <w:rPr>
          <w:spacing w:val="16"/>
        </w:rPr>
        <w:t xml:space="preserve"> </w:t>
      </w:r>
      <w:r>
        <w:rPr>
          <w:spacing w:val="2"/>
        </w:rPr>
        <w:t>ГК</w:t>
      </w:r>
      <w:r>
        <w:rPr>
          <w:spacing w:val="17"/>
        </w:rPr>
        <w:t xml:space="preserve"> </w:t>
      </w:r>
      <w:r>
        <w:rPr>
          <w:spacing w:val="2"/>
        </w:rPr>
        <w:t>РФ</w:t>
      </w:r>
      <w:r>
        <w:rPr>
          <w:spacing w:val="16"/>
        </w:rPr>
        <w:t xml:space="preserve"> </w:t>
      </w:r>
      <w:r>
        <w:rPr>
          <w:spacing w:val="3"/>
        </w:rPr>
        <w:t>стороны</w:t>
      </w:r>
      <w:r>
        <w:rPr>
          <w:spacing w:val="17"/>
        </w:rPr>
        <w:t xml:space="preserve"> </w:t>
      </w:r>
      <w:r>
        <w:rPr>
          <w:spacing w:val="3"/>
        </w:rPr>
        <w:t>пришли</w:t>
      </w:r>
      <w:r>
        <w:rPr>
          <w:spacing w:val="16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rPr>
          <w:spacing w:val="3"/>
        </w:rPr>
        <w:t>соглашению,</w:t>
      </w:r>
      <w:r>
        <w:rPr>
          <w:spacing w:val="17"/>
        </w:rPr>
        <w:t xml:space="preserve"> </w:t>
      </w:r>
      <w:r>
        <w:rPr>
          <w:spacing w:val="2"/>
        </w:rPr>
        <w:t>что</w:t>
      </w:r>
      <w:r>
        <w:rPr>
          <w:spacing w:val="16"/>
        </w:rPr>
        <w:t xml:space="preserve"> </w:t>
      </w:r>
      <w:r>
        <w:rPr>
          <w:spacing w:val="3"/>
        </w:rPr>
        <w:t>скан-копия</w:t>
      </w:r>
      <w:r>
        <w:rPr>
          <w:spacing w:val="17"/>
        </w:rPr>
        <w:t xml:space="preserve"> </w:t>
      </w:r>
      <w:r>
        <w:rPr>
          <w:spacing w:val="4"/>
        </w:rPr>
        <w:t>подписи</w:t>
      </w:r>
      <w:r>
        <w:rPr>
          <w:spacing w:val="63"/>
          <w:w w:val="99"/>
        </w:rPr>
        <w:t xml:space="preserve"> </w:t>
      </w:r>
      <w:r>
        <w:rPr>
          <w:spacing w:val="1"/>
        </w:rPr>
        <w:t>любой</w:t>
      </w:r>
      <w:r>
        <w:rPr>
          <w:spacing w:val="4"/>
        </w:rPr>
        <w:t xml:space="preserve"> </w:t>
      </w:r>
      <w:r>
        <w:rPr>
          <w:spacing w:val="1"/>
        </w:rPr>
        <w:t>из</w:t>
      </w:r>
      <w:r>
        <w:rPr>
          <w:spacing w:val="5"/>
        </w:rPr>
        <w:t xml:space="preserve"> </w:t>
      </w:r>
      <w:r>
        <w:rPr>
          <w:spacing w:val="1"/>
        </w:rPr>
        <w:t>сторон</w:t>
      </w:r>
      <w:r>
        <w:rPr>
          <w:spacing w:val="5"/>
        </w:rPr>
        <w:t xml:space="preserve"> </w:t>
      </w:r>
      <w:r>
        <w:rPr>
          <w:spacing w:val="1"/>
        </w:rPr>
        <w:t>признается</w:t>
      </w:r>
      <w:r>
        <w:rPr>
          <w:spacing w:val="5"/>
        </w:rPr>
        <w:t xml:space="preserve"> </w:t>
      </w:r>
      <w:r>
        <w:rPr>
          <w:spacing w:val="1"/>
        </w:rPr>
        <w:t>иным</w:t>
      </w:r>
      <w:r>
        <w:rPr>
          <w:spacing w:val="5"/>
        </w:rPr>
        <w:t xml:space="preserve"> </w:t>
      </w:r>
      <w:r>
        <w:rPr>
          <w:spacing w:val="1"/>
        </w:rPr>
        <w:t>аналогом</w:t>
      </w:r>
      <w:r>
        <w:rPr>
          <w:spacing w:val="5"/>
        </w:rPr>
        <w:t xml:space="preserve"> </w:t>
      </w:r>
      <w:r>
        <w:rPr>
          <w:spacing w:val="1"/>
        </w:rPr>
        <w:t>собственноручной</w:t>
      </w:r>
      <w:r>
        <w:rPr>
          <w:spacing w:val="5"/>
        </w:rPr>
        <w:t xml:space="preserve"> </w:t>
      </w:r>
      <w:r>
        <w:rPr>
          <w:spacing w:val="1"/>
        </w:rPr>
        <w:t>подписи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принимается</w:t>
      </w:r>
      <w:r>
        <w:rPr>
          <w:spacing w:val="5"/>
        </w:rPr>
        <w:t xml:space="preserve"> </w:t>
      </w:r>
      <w:r>
        <w:rPr>
          <w:spacing w:val="1"/>
        </w:rPr>
        <w:t>Сторонами</w:t>
      </w:r>
      <w:r>
        <w:rPr>
          <w:spacing w:val="5"/>
        </w:rPr>
        <w:t xml:space="preserve"> </w:t>
      </w:r>
      <w:r>
        <w:t>в</w:t>
      </w:r>
      <w:r>
        <w:rPr>
          <w:spacing w:val="115"/>
        </w:rPr>
        <w:t xml:space="preserve"> </w:t>
      </w:r>
      <w:r>
        <w:rPr>
          <w:spacing w:val="1"/>
        </w:rPr>
        <w:t>целях</w:t>
      </w:r>
      <w:r>
        <w:t xml:space="preserve"> </w:t>
      </w:r>
      <w:r>
        <w:rPr>
          <w:spacing w:val="1"/>
        </w:rPr>
        <w:t>соблюдения</w:t>
      </w:r>
      <w:r>
        <w:rPr>
          <w:spacing w:val="-1"/>
        </w:rPr>
        <w:t xml:space="preserve"> </w:t>
      </w:r>
      <w:r>
        <w:rPr>
          <w:spacing w:val="1"/>
        </w:rPr>
        <w:t>письменной</w:t>
      </w:r>
      <w:r>
        <w:t xml:space="preserve"> </w:t>
      </w:r>
      <w:r>
        <w:rPr>
          <w:spacing w:val="1"/>
        </w:rPr>
        <w:t>формы</w:t>
      </w:r>
      <w:r>
        <w:t xml:space="preserve"> </w:t>
      </w:r>
      <w:r>
        <w:rPr>
          <w:spacing w:val="1"/>
        </w:rPr>
        <w:t>заключения</w:t>
      </w:r>
      <w:r>
        <w:t xml:space="preserve"> </w:t>
      </w:r>
      <w:r>
        <w:rPr>
          <w:spacing w:val="2"/>
        </w:rPr>
        <w:t>Договора.</w:t>
      </w:r>
    </w:p>
    <w:p w:rsidR="009818F0" w:rsidRDefault="009818F0" w:rsidP="009818F0">
      <w:pPr>
        <w:pStyle w:val="a3"/>
        <w:numPr>
          <w:ilvl w:val="1"/>
          <w:numId w:val="1"/>
        </w:numPr>
        <w:tabs>
          <w:tab w:val="left" w:pos="636"/>
        </w:tabs>
        <w:kinsoku w:val="0"/>
        <w:overflowPunct w:val="0"/>
        <w:spacing w:line="265" w:lineRule="auto"/>
        <w:ind w:right="133" w:firstLine="0"/>
        <w:jc w:val="both"/>
        <w:sectPr w:rsidR="009818F0">
          <w:pgSz w:w="11900" w:h="16840"/>
          <w:pgMar w:top="1060" w:right="560" w:bottom="1140" w:left="1300" w:header="0" w:footer="957" w:gutter="0"/>
          <w:cols w:space="720"/>
          <w:noEndnote/>
        </w:sectPr>
      </w:pPr>
    </w:p>
    <w:p w:rsidR="009818F0" w:rsidRPr="00D50A01" w:rsidRDefault="009818F0" w:rsidP="009818F0">
      <w:pPr>
        <w:pStyle w:val="a3"/>
        <w:numPr>
          <w:ilvl w:val="1"/>
          <w:numId w:val="1"/>
        </w:numPr>
        <w:tabs>
          <w:tab w:val="left" w:pos="640"/>
        </w:tabs>
        <w:kinsoku w:val="0"/>
        <w:overflowPunct w:val="0"/>
        <w:spacing w:before="2" w:line="265" w:lineRule="auto"/>
        <w:ind w:left="0" w:right="112" w:firstLine="0"/>
        <w:rPr>
          <w:sz w:val="26"/>
          <w:szCs w:val="26"/>
        </w:rPr>
      </w:pPr>
      <w:r w:rsidRPr="00D50A01">
        <w:rPr>
          <w:spacing w:val="4"/>
        </w:rPr>
        <w:t>Договор</w:t>
      </w:r>
      <w:r w:rsidRPr="00D50A01">
        <w:rPr>
          <w:spacing w:val="16"/>
        </w:rPr>
        <w:t xml:space="preserve"> </w:t>
      </w:r>
      <w:r w:rsidRPr="00D50A01">
        <w:rPr>
          <w:spacing w:val="4"/>
        </w:rPr>
        <w:t>составлен</w:t>
      </w:r>
      <w:r w:rsidRPr="00D50A01">
        <w:rPr>
          <w:spacing w:val="17"/>
        </w:rPr>
        <w:t xml:space="preserve"> </w:t>
      </w:r>
      <w:r>
        <w:t>в</w:t>
      </w:r>
      <w:r w:rsidRPr="00D50A01">
        <w:rPr>
          <w:spacing w:val="16"/>
        </w:rPr>
        <w:t xml:space="preserve"> </w:t>
      </w:r>
      <w:r w:rsidRPr="00D50A01">
        <w:rPr>
          <w:spacing w:val="3"/>
        </w:rPr>
        <w:t>двух</w:t>
      </w:r>
      <w:r w:rsidRPr="00D50A01">
        <w:rPr>
          <w:spacing w:val="17"/>
        </w:rPr>
        <w:t xml:space="preserve"> </w:t>
      </w:r>
      <w:r w:rsidRPr="00D50A01">
        <w:rPr>
          <w:spacing w:val="4"/>
        </w:rPr>
        <w:t>имеющих</w:t>
      </w:r>
      <w:r w:rsidRPr="00D50A01">
        <w:rPr>
          <w:spacing w:val="17"/>
        </w:rPr>
        <w:t xml:space="preserve"> </w:t>
      </w:r>
      <w:r w:rsidRPr="00D50A01">
        <w:rPr>
          <w:spacing w:val="4"/>
        </w:rPr>
        <w:t>равную</w:t>
      </w:r>
      <w:r w:rsidRPr="00D50A01">
        <w:rPr>
          <w:spacing w:val="16"/>
        </w:rPr>
        <w:t xml:space="preserve"> </w:t>
      </w:r>
      <w:r w:rsidRPr="00D50A01">
        <w:rPr>
          <w:spacing w:val="4"/>
        </w:rPr>
        <w:t>юридическую</w:t>
      </w:r>
      <w:r w:rsidRPr="00D50A01">
        <w:rPr>
          <w:spacing w:val="17"/>
        </w:rPr>
        <w:t xml:space="preserve"> </w:t>
      </w:r>
      <w:r w:rsidRPr="00D50A01">
        <w:rPr>
          <w:spacing w:val="3"/>
        </w:rPr>
        <w:t>силу</w:t>
      </w:r>
      <w:r w:rsidRPr="00D50A01">
        <w:rPr>
          <w:spacing w:val="17"/>
        </w:rPr>
        <w:t xml:space="preserve"> </w:t>
      </w:r>
      <w:r w:rsidRPr="00D50A01">
        <w:rPr>
          <w:spacing w:val="4"/>
        </w:rPr>
        <w:t>экземплярах,</w:t>
      </w:r>
      <w:r w:rsidRPr="00D50A01">
        <w:rPr>
          <w:spacing w:val="16"/>
        </w:rPr>
        <w:t xml:space="preserve"> </w:t>
      </w:r>
      <w:r w:rsidRPr="00D50A01">
        <w:rPr>
          <w:spacing w:val="2"/>
        </w:rPr>
        <w:t>по</w:t>
      </w:r>
      <w:r w:rsidRPr="00D50A01">
        <w:rPr>
          <w:spacing w:val="17"/>
        </w:rPr>
        <w:t xml:space="preserve"> </w:t>
      </w:r>
      <w:r w:rsidRPr="00D50A01">
        <w:rPr>
          <w:spacing w:val="4"/>
        </w:rPr>
        <w:t>одному</w:t>
      </w:r>
      <w:r w:rsidRPr="00D50A01">
        <w:rPr>
          <w:spacing w:val="17"/>
        </w:rPr>
        <w:t xml:space="preserve"> </w:t>
      </w:r>
      <w:r w:rsidRPr="00D50A01">
        <w:rPr>
          <w:spacing w:val="5"/>
        </w:rPr>
        <w:t>для</w:t>
      </w:r>
      <w:r w:rsidRPr="00D50A01">
        <w:rPr>
          <w:spacing w:val="65"/>
          <w:w w:val="99"/>
        </w:rPr>
        <w:t xml:space="preserve"> </w:t>
      </w:r>
      <w:r w:rsidRPr="00D50A01">
        <w:rPr>
          <w:spacing w:val="4"/>
        </w:rPr>
        <w:t>каждой</w:t>
      </w:r>
      <w:r w:rsidRPr="00D50A01">
        <w:rPr>
          <w:spacing w:val="15"/>
        </w:rPr>
        <w:t xml:space="preserve"> </w:t>
      </w:r>
      <w:r w:rsidRPr="00D50A01">
        <w:rPr>
          <w:spacing w:val="2"/>
        </w:rPr>
        <w:t>из</w:t>
      </w:r>
      <w:r w:rsidRPr="00D50A01">
        <w:rPr>
          <w:spacing w:val="16"/>
        </w:rPr>
        <w:t xml:space="preserve"> </w:t>
      </w:r>
      <w:r w:rsidRPr="00D50A01">
        <w:rPr>
          <w:spacing w:val="5"/>
        </w:rPr>
        <w:t>Сторон.</w:t>
      </w:r>
    </w:p>
    <w:p w:rsidR="009818F0" w:rsidRDefault="009818F0" w:rsidP="009818F0">
      <w:pPr>
        <w:pStyle w:val="1"/>
        <w:numPr>
          <w:ilvl w:val="0"/>
          <w:numId w:val="16"/>
        </w:numPr>
        <w:tabs>
          <w:tab w:val="left" w:pos="3235"/>
        </w:tabs>
        <w:kinsoku w:val="0"/>
        <w:overflowPunct w:val="0"/>
        <w:ind w:left="3235" w:hanging="330"/>
        <w:rPr>
          <w:b w:val="0"/>
          <w:bCs w:val="0"/>
        </w:rPr>
      </w:pPr>
      <w:r>
        <w:t>РЕКВИЗИТЫ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ПОДПИСИ</w:t>
      </w:r>
      <w:r>
        <w:rPr>
          <w:spacing w:val="-12"/>
        </w:rPr>
        <w:t xml:space="preserve"> </w:t>
      </w:r>
      <w:r>
        <w:t>СТОРОН</w:t>
      </w:r>
    </w:p>
    <w:p w:rsidR="009818F0" w:rsidRDefault="009818F0" w:rsidP="009818F0">
      <w:pPr>
        <w:pStyle w:val="a3"/>
        <w:kinsoku w:val="0"/>
        <w:overflowPunct w:val="0"/>
        <w:spacing w:before="11"/>
        <w:ind w:left="0"/>
        <w:rPr>
          <w:b/>
          <w:bCs/>
          <w:sz w:val="31"/>
          <w:szCs w:val="31"/>
        </w:rPr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31"/>
        <w:gridCol w:w="4979"/>
      </w:tblGrid>
      <w:tr w:rsidR="009818F0" w:rsidRPr="00565AF1" w:rsidTr="00D81FC9">
        <w:tc>
          <w:tcPr>
            <w:tcW w:w="5118" w:type="dxa"/>
          </w:tcPr>
          <w:p w:rsidR="009818F0" w:rsidRPr="00565AF1" w:rsidRDefault="009818F0" w:rsidP="00D81FC9">
            <w:pPr>
              <w:pStyle w:val="a3"/>
              <w:kinsoku w:val="0"/>
              <w:overflowPunct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5AF1">
              <w:rPr>
                <w:b/>
                <w:sz w:val="20"/>
                <w:szCs w:val="20"/>
              </w:rPr>
              <w:t>Лицензиат</w:t>
            </w:r>
          </w:p>
        </w:tc>
        <w:tc>
          <w:tcPr>
            <w:tcW w:w="5118" w:type="dxa"/>
          </w:tcPr>
          <w:p w:rsidR="009818F0" w:rsidRPr="00565AF1" w:rsidRDefault="009818F0" w:rsidP="00D81FC9">
            <w:pPr>
              <w:pStyle w:val="a3"/>
              <w:kinsoku w:val="0"/>
              <w:overflowPunct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5AF1">
              <w:rPr>
                <w:b/>
                <w:sz w:val="20"/>
                <w:szCs w:val="20"/>
              </w:rPr>
              <w:t>Лицензиар</w:t>
            </w:r>
          </w:p>
        </w:tc>
      </w:tr>
      <w:tr w:rsidR="009818F0" w:rsidTr="00D81FC9">
        <w:trPr>
          <w:trHeight w:val="4133"/>
        </w:trPr>
        <w:tc>
          <w:tcPr>
            <w:tcW w:w="5118" w:type="dxa"/>
          </w:tcPr>
          <w:p w:rsidR="009818F0" w:rsidRPr="007B437D" w:rsidRDefault="009818F0" w:rsidP="00D81FC9">
            <w:pPr>
              <w:rPr>
                <w:b/>
                <w:bCs/>
                <w:sz w:val="20"/>
                <w:szCs w:val="20"/>
              </w:rPr>
            </w:pPr>
            <w:r w:rsidRPr="007B437D">
              <w:rPr>
                <w:b/>
                <w:bCs/>
                <w:sz w:val="20"/>
                <w:szCs w:val="20"/>
              </w:rPr>
              <w:t xml:space="preserve">ФБУН НИИ эпидемиологии и </w:t>
            </w:r>
          </w:p>
          <w:p w:rsidR="009818F0" w:rsidRDefault="009818F0" w:rsidP="00D81FC9">
            <w:pPr>
              <w:pStyle w:val="a3"/>
              <w:kinsoku w:val="0"/>
              <w:overflowPunct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7B437D">
              <w:rPr>
                <w:b/>
                <w:bCs/>
                <w:sz w:val="20"/>
                <w:szCs w:val="20"/>
              </w:rPr>
              <w:t>микробиологии имени Пастера</w:t>
            </w:r>
          </w:p>
          <w:p w:rsidR="009818F0" w:rsidRPr="00295877" w:rsidRDefault="009818F0" w:rsidP="00D81FC9">
            <w:pPr>
              <w:rPr>
                <w:bCs/>
              </w:rPr>
            </w:pPr>
            <w:r w:rsidRPr="00295877">
              <w:rPr>
                <w:bCs/>
              </w:rPr>
              <w:t>Адрес: 197101, г. Санкт-Петербург, ул. Мира, д. 14</w:t>
            </w:r>
          </w:p>
          <w:p w:rsidR="009818F0" w:rsidRPr="00295877" w:rsidRDefault="009818F0" w:rsidP="00D81FC9">
            <w:pPr>
              <w:spacing w:before="29" w:line="180" w:lineRule="exact"/>
              <w:ind w:left="15"/>
            </w:pPr>
            <w:r w:rsidRPr="00295877">
              <w:t>Электронный адрес</w:t>
            </w:r>
            <w:r w:rsidRPr="00295877">
              <w:rPr>
                <w:b/>
              </w:rPr>
              <w:t xml:space="preserve">: </w:t>
            </w:r>
            <w:r w:rsidRPr="00295877">
              <w:rPr>
                <w:rStyle w:val="bold"/>
                <w:bCs/>
              </w:rPr>
              <w:t>pasteur@pasteurorg.ru</w:t>
            </w:r>
          </w:p>
          <w:p w:rsidR="009818F0" w:rsidRPr="00D50A01" w:rsidRDefault="009818F0" w:rsidP="00D81FC9">
            <w:pPr>
              <w:rPr>
                <w:b/>
              </w:rPr>
            </w:pPr>
            <w:r w:rsidRPr="00295877">
              <w:t xml:space="preserve">Контактный телефон: +7 812 </w:t>
            </w:r>
            <w:r w:rsidRPr="00D50A01">
              <w:rPr>
                <w:rStyle w:val="bold"/>
                <w:b w:val="0"/>
                <w:bCs/>
              </w:rPr>
              <w:t>644-63-17</w:t>
            </w:r>
          </w:p>
          <w:p w:rsidR="009818F0" w:rsidRPr="00295877" w:rsidRDefault="009818F0" w:rsidP="00D81FC9">
            <w:pPr>
              <w:rPr>
                <w:bCs/>
              </w:rPr>
            </w:pPr>
            <w:r w:rsidRPr="00295877">
              <w:rPr>
                <w:bCs/>
              </w:rPr>
              <w:t>ИНН 7813047047, КПП 781301001</w:t>
            </w:r>
          </w:p>
          <w:p w:rsidR="009818F0" w:rsidRPr="00295877" w:rsidRDefault="009818F0" w:rsidP="00D81FC9">
            <w:pPr>
              <w:rPr>
                <w:shd w:val="clear" w:color="auto" w:fill="FFFFFF"/>
              </w:rPr>
            </w:pPr>
            <w:r w:rsidRPr="00295877">
              <w:rPr>
                <w:shd w:val="clear" w:color="auto" w:fill="FFFFFF"/>
              </w:rPr>
              <w:t xml:space="preserve">УФК по Нижегородской области (ФБУН НИИ ЭПИДЕМИОЛОГИИ И МИКРОБИОЛОГИИ ИМЕНИ </w:t>
            </w:r>
            <w:r w:rsidRPr="00565AF1">
              <w:rPr>
                <w:shd w:val="clear" w:color="auto" w:fill="FFFFFF"/>
              </w:rPr>
              <w:t>ПАСТЕРА л/с 20726Х02250)</w:t>
            </w:r>
            <w:r w:rsidRPr="00295877">
              <w:rPr>
                <w:shd w:val="clear" w:color="auto" w:fill="FFFFFF"/>
              </w:rPr>
              <w:t xml:space="preserve"> </w:t>
            </w:r>
          </w:p>
          <w:p w:rsidR="009818F0" w:rsidRPr="00295877" w:rsidRDefault="009818F0" w:rsidP="00D81FC9">
            <w:r w:rsidRPr="00295877">
              <w:rPr>
                <w:shd w:val="clear" w:color="auto" w:fill="FFFFFF"/>
              </w:rPr>
              <w:t>Казначейский счет 03214643000000013225</w:t>
            </w:r>
            <w:r w:rsidRPr="00295877">
              <w:rPr>
                <w:sz w:val="22"/>
                <w:szCs w:val="22"/>
              </w:rPr>
              <w:br/>
            </w:r>
            <w:r w:rsidRPr="00295877">
              <w:rPr>
                <w:shd w:val="clear" w:color="auto" w:fill="FFFFFF"/>
              </w:rPr>
              <w:t>Единый казначейский счет 40102810745370000024</w:t>
            </w:r>
            <w:r w:rsidRPr="00295877">
              <w:rPr>
                <w:sz w:val="22"/>
                <w:szCs w:val="22"/>
              </w:rPr>
              <w:br/>
            </w:r>
            <w:r w:rsidRPr="00295877">
              <w:rPr>
                <w:shd w:val="clear" w:color="auto" w:fill="FFFFFF"/>
              </w:rPr>
              <w:t>БИК 012202102</w:t>
            </w:r>
            <w:r w:rsidRPr="00295877">
              <w:rPr>
                <w:sz w:val="22"/>
                <w:szCs w:val="22"/>
              </w:rPr>
              <w:br/>
            </w:r>
            <w:r w:rsidRPr="00295877">
              <w:rPr>
                <w:shd w:val="clear" w:color="auto" w:fill="FFFFFF"/>
              </w:rPr>
              <w:t>Наименование банка: ОКЦ № 1 ВВГУ Банка России//УФК по Нижегородской области, г. Нижний Новгород</w:t>
            </w:r>
          </w:p>
          <w:p w:rsidR="009818F0" w:rsidRDefault="009818F0" w:rsidP="00D81FC9">
            <w:pPr>
              <w:pStyle w:val="a3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5118" w:type="dxa"/>
          </w:tcPr>
          <w:p w:rsidR="009818F0" w:rsidRDefault="009818F0" w:rsidP="00D81FC9">
            <w:pPr>
              <w:pStyle w:val="a3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sz w:val="20"/>
          <w:szCs w:val="20"/>
        </w:rPr>
        <w:sectPr w:rsidR="009818F0">
          <w:type w:val="continuous"/>
          <w:pgSz w:w="11900" w:h="16840"/>
          <w:pgMar w:top="600" w:right="580" w:bottom="1140" w:left="1300" w:header="720" w:footer="720" w:gutter="0"/>
          <w:cols w:space="720" w:equalWidth="0">
            <w:col w:w="10020"/>
          </w:cols>
          <w:noEndnote/>
        </w:sectPr>
      </w:pPr>
    </w:p>
    <w:p w:rsidR="009818F0" w:rsidRDefault="009818F0" w:rsidP="009818F0">
      <w:pPr>
        <w:pStyle w:val="a3"/>
        <w:kinsoku w:val="0"/>
        <w:overflowPunct w:val="0"/>
        <w:spacing w:before="54"/>
        <w:ind w:left="0" w:right="117"/>
        <w:jc w:val="right"/>
        <w:rPr>
          <w:b/>
          <w:bCs/>
        </w:rPr>
      </w:pPr>
    </w:p>
    <w:p w:rsidR="009818F0" w:rsidRDefault="009818F0" w:rsidP="009818F0">
      <w:pPr>
        <w:pStyle w:val="a3"/>
        <w:kinsoku w:val="0"/>
        <w:overflowPunct w:val="0"/>
        <w:spacing w:before="54"/>
        <w:ind w:left="0" w:right="117"/>
        <w:jc w:val="right"/>
        <w:rPr>
          <w:b/>
          <w:bCs/>
        </w:rPr>
      </w:pPr>
    </w:p>
    <w:p w:rsidR="009818F0" w:rsidRDefault="009818F0" w:rsidP="009818F0">
      <w:pPr>
        <w:pStyle w:val="a3"/>
        <w:kinsoku w:val="0"/>
        <w:overflowPunct w:val="0"/>
        <w:spacing w:before="54"/>
        <w:ind w:left="0" w:right="117"/>
        <w:jc w:val="right"/>
      </w:pPr>
      <w:r>
        <w:rPr>
          <w:b/>
          <w:bCs/>
        </w:rPr>
        <w:t>ПРИЛОЖЕНИЕ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№1</w:t>
      </w:r>
    </w:p>
    <w:p w:rsidR="009818F0" w:rsidRDefault="009818F0" w:rsidP="009818F0">
      <w:pPr>
        <w:pStyle w:val="a3"/>
        <w:kinsoku w:val="0"/>
        <w:overflowPunct w:val="0"/>
        <w:spacing w:before="54"/>
        <w:ind w:left="0" w:right="117"/>
        <w:jc w:val="right"/>
        <w:sectPr w:rsidR="009818F0">
          <w:pgSz w:w="11900" w:h="16840"/>
          <w:pgMar w:top="600" w:right="580" w:bottom="1140" w:left="1280" w:header="0" w:footer="957" w:gutter="0"/>
          <w:cols w:space="720" w:equalWidth="0">
            <w:col w:w="10040"/>
          </w:cols>
          <w:noEndnote/>
        </w:sectPr>
      </w:pPr>
    </w:p>
    <w:p w:rsidR="009818F0" w:rsidRPr="005044CB" w:rsidRDefault="009818F0" w:rsidP="009818F0">
      <w:pPr>
        <w:pStyle w:val="a3"/>
        <w:kinsoku w:val="0"/>
        <w:overflowPunct w:val="0"/>
        <w:spacing w:before="47"/>
        <w:ind w:left="2945"/>
        <w:jc w:val="center"/>
      </w:pPr>
      <w:r>
        <w:rPr>
          <w:b/>
          <w:bCs/>
        </w:rPr>
        <w:t>к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лицензионному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договору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№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от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 xml:space="preserve">«___» </w:t>
      </w:r>
      <w:r>
        <w:t xml:space="preserve">июня </w:t>
      </w:r>
      <w:r w:rsidRPr="005044CB">
        <w:rPr>
          <w:bCs/>
        </w:rPr>
        <w:t>2026 г.</w:t>
      </w:r>
    </w:p>
    <w:p w:rsidR="009818F0" w:rsidRPr="005044CB" w:rsidRDefault="009818F0" w:rsidP="009818F0">
      <w:pPr>
        <w:pStyle w:val="a3"/>
        <w:kinsoku w:val="0"/>
        <w:overflowPunct w:val="0"/>
        <w:spacing w:before="47"/>
        <w:ind w:left="1060"/>
        <w:sectPr w:rsidR="009818F0" w:rsidRPr="005044CB" w:rsidSect="00C75429">
          <w:type w:val="continuous"/>
          <w:pgSz w:w="11900" w:h="16840"/>
          <w:pgMar w:top="600" w:right="580" w:bottom="1140" w:left="1280" w:header="720" w:footer="720" w:gutter="0"/>
          <w:cols w:num="2" w:space="720" w:equalWidth="0">
            <w:col w:w="11036" w:space="-1"/>
            <w:col w:w="-1"/>
          </w:cols>
          <w:noEndnote/>
        </w:sectPr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b/>
          <w:bCs/>
          <w:sz w:val="18"/>
          <w:szCs w:val="18"/>
        </w:rPr>
      </w:pPr>
    </w:p>
    <w:p w:rsidR="009818F0" w:rsidRDefault="009818F0" w:rsidP="009818F0">
      <w:pPr>
        <w:pStyle w:val="a3"/>
        <w:kinsoku w:val="0"/>
        <w:overflowPunct w:val="0"/>
        <w:spacing w:before="0"/>
        <w:ind w:left="1996"/>
      </w:pPr>
      <w:r>
        <w:rPr>
          <w:b/>
          <w:bCs/>
        </w:rPr>
        <w:t>ОПИСАНИЕ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ФУНКЦИОНАЛЬНОСТИ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API</w:t>
      </w:r>
      <w:r>
        <w:rPr>
          <w:b/>
          <w:bCs/>
          <w:spacing w:val="-19"/>
        </w:rPr>
        <w:t xml:space="preserve"> </w:t>
      </w:r>
      <w:r>
        <w:rPr>
          <w:b/>
          <w:bCs/>
        </w:rPr>
        <w:t>ELIBRARY.RU</w:t>
      </w: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  <w:rPr>
          <w:b/>
          <w:bCs/>
        </w:rPr>
      </w:pPr>
    </w:p>
    <w:p w:rsidR="009818F0" w:rsidRDefault="009818F0" w:rsidP="009818F0">
      <w:pPr>
        <w:pStyle w:val="a3"/>
        <w:kinsoku w:val="0"/>
        <w:overflowPunct w:val="0"/>
        <w:spacing w:before="161" w:line="265" w:lineRule="auto"/>
        <w:ind w:left="160" w:right="837" w:firstLine="600"/>
      </w:pPr>
      <w:r>
        <w:t>Передача</w:t>
      </w:r>
      <w:r>
        <w:rPr>
          <w:spacing w:val="-10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БД</w:t>
      </w:r>
      <w:r>
        <w:rPr>
          <w:spacing w:val="-9"/>
        </w:rPr>
        <w:t xml:space="preserve"> </w:t>
      </w:r>
      <w:r>
        <w:t>eLIBRARY.RU</w:t>
      </w:r>
      <w:r>
        <w:rPr>
          <w:spacing w:val="-10"/>
        </w:rPr>
        <w:t xml:space="preserve"> </w:t>
      </w:r>
      <w:r>
        <w:t>Лицензиату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путем</w:t>
      </w:r>
      <w:r>
        <w:rPr>
          <w:w w:val="99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Лицензиату</w:t>
      </w:r>
      <w:r>
        <w:rPr>
          <w:spacing w:val="-10"/>
        </w:rPr>
        <w:t xml:space="preserve"> </w:t>
      </w:r>
      <w:r>
        <w:t>защищенного</w:t>
      </w:r>
      <w:r>
        <w:rPr>
          <w:spacing w:val="-10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API</w:t>
      </w:r>
      <w:r>
        <w:rPr>
          <w:spacing w:val="-10"/>
        </w:rPr>
        <w:t xml:space="preserve"> </w:t>
      </w:r>
      <w:r>
        <w:t>eLIBRARY.RU</w:t>
      </w:r>
      <w:r>
        <w:rPr>
          <w:spacing w:val="-11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информационно-</w:t>
      </w:r>
      <w:r>
        <w:rPr>
          <w:w w:val="99"/>
        </w:rPr>
        <w:t xml:space="preserve"> </w:t>
      </w:r>
      <w:r>
        <w:t>телекоммуникационную</w:t>
      </w:r>
      <w:r>
        <w:rPr>
          <w:spacing w:val="-19"/>
        </w:rPr>
        <w:t xml:space="preserve"> </w:t>
      </w:r>
      <w:r>
        <w:t>сеть</w:t>
      </w:r>
      <w:r>
        <w:rPr>
          <w:spacing w:val="-18"/>
        </w:rPr>
        <w:t xml:space="preserve"> </w:t>
      </w:r>
      <w:r>
        <w:t>Интернет.</w:t>
      </w:r>
    </w:p>
    <w:p w:rsidR="009818F0" w:rsidRDefault="009818F0" w:rsidP="009818F0">
      <w:pPr>
        <w:pStyle w:val="a3"/>
        <w:kinsoku w:val="0"/>
        <w:overflowPunct w:val="0"/>
        <w:spacing w:before="81" w:line="265" w:lineRule="auto"/>
        <w:ind w:left="160" w:right="138" w:firstLine="600"/>
      </w:pPr>
      <w:r>
        <w:t>Основные</w:t>
      </w:r>
      <w:r>
        <w:rPr>
          <w:spacing w:val="-13"/>
        </w:rPr>
        <w:t xml:space="preserve"> </w:t>
      </w:r>
      <w:r>
        <w:t>функциональные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3"/>
        </w:rPr>
        <w:t xml:space="preserve"> </w:t>
      </w:r>
      <w:r>
        <w:t>(способы</w:t>
      </w:r>
      <w:r>
        <w:rPr>
          <w:spacing w:val="-12"/>
        </w:rPr>
        <w:t xml:space="preserve"> </w:t>
      </w:r>
      <w:r>
        <w:t>использования)</w:t>
      </w:r>
      <w:r>
        <w:rPr>
          <w:spacing w:val="-13"/>
        </w:rPr>
        <w:t xml:space="preserve"> </w:t>
      </w:r>
      <w:r>
        <w:t>API</w:t>
      </w:r>
      <w:r>
        <w:rPr>
          <w:spacing w:val="-13"/>
        </w:rPr>
        <w:t xml:space="preserve"> </w:t>
      </w:r>
      <w:r>
        <w:t>eLIBRARY.RU,</w:t>
      </w:r>
      <w:r>
        <w:rPr>
          <w:w w:val="99"/>
        </w:rPr>
        <w:t xml:space="preserve"> </w:t>
      </w:r>
      <w:r>
        <w:t>доступные</w:t>
      </w:r>
      <w:r>
        <w:rPr>
          <w:spacing w:val="-11"/>
        </w:rPr>
        <w:t xml:space="preserve"> </w:t>
      </w:r>
      <w:r>
        <w:t>Лицензиату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приобретаемой</w:t>
      </w:r>
      <w:r>
        <w:rPr>
          <w:spacing w:val="-10"/>
        </w:rPr>
        <w:t xml:space="preserve"> </w:t>
      </w:r>
      <w:r>
        <w:t>лицензии:</w:t>
      </w:r>
    </w:p>
    <w:p w:rsidR="009818F0" w:rsidRDefault="009818F0" w:rsidP="009818F0">
      <w:pPr>
        <w:pStyle w:val="a3"/>
        <w:numPr>
          <w:ilvl w:val="2"/>
          <w:numId w:val="1"/>
        </w:numPr>
        <w:tabs>
          <w:tab w:val="left" w:pos="940"/>
        </w:tabs>
        <w:kinsoku w:val="0"/>
        <w:overflowPunct w:val="0"/>
        <w:spacing w:before="81" w:line="265" w:lineRule="auto"/>
        <w:ind w:right="796" w:firstLine="0"/>
      </w:pPr>
      <w:r>
        <w:t>Доступ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web-сервису</w:t>
      </w:r>
      <w:r>
        <w:rPr>
          <w:spacing w:val="-9"/>
        </w:rPr>
        <w:t xml:space="preserve"> </w:t>
      </w:r>
      <w:r>
        <w:t>GetAuthorId.</w:t>
      </w:r>
      <w:r>
        <w:rPr>
          <w:spacing w:val="-9"/>
        </w:rPr>
        <w:t xml:space="preserve"> </w:t>
      </w:r>
      <w:r>
        <w:t>Сервис</w:t>
      </w:r>
      <w:r>
        <w:rPr>
          <w:spacing w:val="-9"/>
        </w:rPr>
        <w:t xml:space="preserve"> </w:t>
      </w:r>
      <w:r>
        <w:t>предназначен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списка</w:t>
      </w:r>
      <w:r>
        <w:rPr>
          <w:w w:val="99"/>
        </w:rPr>
        <w:t xml:space="preserve"> </w:t>
      </w:r>
      <w:r>
        <w:t>идентификаторов</w:t>
      </w:r>
      <w:r>
        <w:rPr>
          <w:spacing w:val="-10"/>
        </w:rPr>
        <w:t xml:space="preserve"> </w:t>
      </w:r>
      <w:r>
        <w:t>авторов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10"/>
        </w:rPr>
        <w:t xml:space="preserve"> </w:t>
      </w:r>
      <w:r>
        <w:t>добавленных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список</w:t>
      </w:r>
      <w:r>
        <w:rPr>
          <w:spacing w:val="-10"/>
        </w:rPr>
        <w:t xml:space="preserve"> </w:t>
      </w:r>
      <w:r>
        <w:t>сотрудников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 проекте</w:t>
      </w:r>
      <w:r>
        <w:rPr>
          <w:spacing w:val="-10"/>
        </w:rPr>
        <w:t xml:space="preserve"> </w:t>
      </w:r>
      <w:r>
        <w:t>Science</w:t>
      </w:r>
      <w:r>
        <w:rPr>
          <w:spacing w:val="-10"/>
        </w:rPr>
        <w:t xml:space="preserve"> </w:t>
      </w:r>
      <w:r>
        <w:t>Index.</w:t>
      </w:r>
    </w:p>
    <w:p w:rsidR="009818F0" w:rsidRDefault="009818F0" w:rsidP="009818F0">
      <w:pPr>
        <w:pStyle w:val="a3"/>
        <w:numPr>
          <w:ilvl w:val="2"/>
          <w:numId w:val="1"/>
        </w:numPr>
        <w:tabs>
          <w:tab w:val="left" w:pos="940"/>
        </w:tabs>
        <w:kinsoku w:val="0"/>
        <w:overflowPunct w:val="0"/>
        <w:spacing w:before="81" w:line="265" w:lineRule="auto"/>
        <w:ind w:right="1311" w:firstLine="0"/>
      </w:pPr>
      <w:r>
        <w:t>Доступ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web-сервису</w:t>
      </w:r>
      <w:r>
        <w:rPr>
          <w:spacing w:val="-9"/>
        </w:rPr>
        <w:t xml:space="preserve"> </w:t>
      </w:r>
      <w:r>
        <w:t>GetAuthorIdExt.</w:t>
      </w:r>
      <w:r>
        <w:rPr>
          <w:spacing w:val="-9"/>
        </w:rPr>
        <w:t xml:space="preserve"> </w:t>
      </w:r>
      <w:r>
        <w:t>Сервис</w:t>
      </w:r>
      <w:r>
        <w:rPr>
          <w:spacing w:val="-9"/>
        </w:rPr>
        <w:t xml:space="preserve"> </w:t>
      </w:r>
      <w:r>
        <w:t>предназначен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списка</w:t>
      </w:r>
      <w:r>
        <w:rPr>
          <w:w w:val="99"/>
        </w:rPr>
        <w:t xml:space="preserve"> </w:t>
      </w:r>
      <w:r>
        <w:t>идентификаторов</w:t>
      </w:r>
      <w:r>
        <w:rPr>
          <w:spacing w:val="-12"/>
        </w:rPr>
        <w:t xml:space="preserve"> </w:t>
      </w:r>
      <w:r>
        <w:t>авторов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Авторском</w:t>
      </w:r>
      <w:r>
        <w:rPr>
          <w:spacing w:val="-11"/>
        </w:rPr>
        <w:t xml:space="preserve"> </w:t>
      </w:r>
      <w:r>
        <w:t>указателе.</w:t>
      </w:r>
    </w:p>
    <w:p w:rsidR="009818F0" w:rsidRDefault="009818F0" w:rsidP="009818F0">
      <w:pPr>
        <w:pStyle w:val="a3"/>
        <w:numPr>
          <w:ilvl w:val="2"/>
          <w:numId w:val="1"/>
        </w:numPr>
        <w:tabs>
          <w:tab w:val="left" w:pos="940"/>
        </w:tabs>
        <w:kinsoku w:val="0"/>
        <w:overflowPunct w:val="0"/>
        <w:spacing w:before="81" w:line="265" w:lineRule="auto"/>
        <w:ind w:right="585" w:firstLine="0"/>
      </w:pPr>
      <w:r>
        <w:t>Доступ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web-сервису</w:t>
      </w:r>
      <w:r>
        <w:rPr>
          <w:spacing w:val="-10"/>
        </w:rPr>
        <w:t xml:space="preserve"> </w:t>
      </w:r>
      <w:r>
        <w:t>GetItem2.</w:t>
      </w:r>
      <w:r>
        <w:rPr>
          <w:spacing w:val="-10"/>
        </w:rPr>
        <w:t xml:space="preserve"> </w:t>
      </w:r>
      <w:r>
        <w:t>Сервис</w:t>
      </w:r>
      <w:r>
        <w:rPr>
          <w:spacing w:val="-10"/>
        </w:rPr>
        <w:t xml:space="preserve"> </w:t>
      </w:r>
      <w:r>
        <w:t>предназначен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библиографического</w:t>
      </w:r>
      <w:r>
        <w:rPr>
          <w:w w:val="99"/>
        </w:rPr>
        <w:t xml:space="preserve"> </w:t>
      </w:r>
      <w:r>
        <w:t>описания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аналитики</w:t>
      </w:r>
      <w:r>
        <w:rPr>
          <w:spacing w:val="-10"/>
        </w:rPr>
        <w:t xml:space="preserve"> </w:t>
      </w:r>
      <w:r>
        <w:t>конкретной</w:t>
      </w:r>
      <w:r>
        <w:rPr>
          <w:spacing w:val="-11"/>
        </w:rPr>
        <w:t xml:space="preserve"> </w:t>
      </w:r>
      <w:r>
        <w:t>публикации.</w:t>
      </w:r>
    </w:p>
    <w:p w:rsidR="009818F0" w:rsidRDefault="009818F0" w:rsidP="009818F0">
      <w:pPr>
        <w:pStyle w:val="a3"/>
        <w:numPr>
          <w:ilvl w:val="2"/>
          <w:numId w:val="1"/>
        </w:numPr>
        <w:tabs>
          <w:tab w:val="left" w:pos="940"/>
        </w:tabs>
        <w:kinsoku w:val="0"/>
        <w:overflowPunct w:val="0"/>
        <w:spacing w:before="81" w:line="265" w:lineRule="auto"/>
        <w:ind w:right="138" w:firstLine="0"/>
      </w:pPr>
      <w:r>
        <w:t>Доступ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web-сервису</w:t>
      </w:r>
      <w:r>
        <w:rPr>
          <w:spacing w:val="-10"/>
        </w:rPr>
        <w:t xml:space="preserve"> </w:t>
      </w:r>
      <w:r>
        <w:t>GetItemId.</w:t>
      </w:r>
      <w:r>
        <w:rPr>
          <w:spacing w:val="-9"/>
        </w:rPr>
        <w:t xml:space="preserve"> </w:t>
      </w:r>
      <w:r>
        <w:t>Сервис</w:t>
      </w:r>
      <w:r>
        <w:rPr>
          <w:spacing w:val="-10"/>
        </w:rPr>
        <w:t xml:space="preserve"> </w:t>
      </w:r>
      <w:r>
        <w:t>предназначен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списка</w:t>
      </w:r>
      <w:r>
        <w:rPr>
          <w:spacing w:val="-9"/>
        </w:rPr>
        <w:t xml:space="preserve"> </w:t>
      </w:r>
      <w:r>
        <w:t>идентификаторов</w:t>
      </w:r>
      <w:r>
        <w:rPr>
          <w:w w:val="99"/>
        </w:rPr>
        <w:t xml:space="preserve"> </w:t>
      </w:r>
      <w:r>
        <w:t>публикаций.</w:t>
      </w:r>
    </w:p>
    <w:p w:rsidR="009818F0" w:rsidRDefault="009818F0" w:rsidP="009818F0">
      <w:pPr>
        <w:pStyle w:val="a3"/>
        <w:kinsoku w:val="0"/>
        <w:overflowPunct w:val="0"/>
        <w:spacing w:before="0"/>
        <w:ind w:left="0"/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</w:pPr>
    </w:p>
    <w:p w:rsidR="009818F0" w:rsidRDefault="009818F0" w:rsidP="009818F0">
      <w:pPr>
        <w:pStyle w:val="a3"/>
        <w:kinsoku w:val="0"/>
        <w:overflowPunct w:val="0"/>
        <w:spacing w:before="0"/>
        <w:ind w:left="0"/>
      </w:pPr>
    </w:p>
    <w:p w:rsidR="009818F0" w:rsidRDefault="009818F0" w:rsidP="009818F0">
      <w:pPr>
        <w:pStyle w:val="1"/>
        <w:tabs>
          <w:tab w:val="left" w:pos="5019"/>
        </w:tabs>
        <w:kinsoku w:val="0"/>
        <w:overflowPunct w:val="0"/>
        <w:spacing w:before="142"/>
        <w:ind w:left="120"/>
        <w:rPr>
          <w:b w:val="0"/>
          <w:bCs w:val="0"/>
        </w:rPr>
        <w:sectPr w:rsidR="009818F0">
          <w:type w:val="continuous"/>
          <w:pgSz w:w="11900" w:h="16840"/>
          <w:pgMar w:top="600" w:right="580" w:bottom="1140" w:left="1280" w:header="720" w:footer="720" w:gutter="0"/>
          <w:cols w:space="720" w:equalWidth="0">
            <w:col w:w="10040"/>
          </w:cols>
          <w:noEndnote/>
        </w:sectPr>
      </w:pPr>
      <w:r>
        <w:rPr>
          <w:w w:val="95"/>
        </w:rPr>
        <w:tab/>
      </w:r>
    </w:p>
    <w:p w:rsidR="009818F0" w:rsidRDefault="009818F0" w:rsidP="009818F0">
      <w:pPr>
        <w:pStyle w:val="a3"/>
        <w:kinsoku w:val="0"/>
        <w:overflowPunct w:val="0"/>
        <w:spacing w:before="12"/>
        <w:ind w:left="120"/>
      </w:pPr>
    </w:p>
    <w:p w:rsidR="00AF34D7" w:rsidRDefault="00AF34D7">
      <w:bookmarkStart w:id="0" w:name="_GoBack"/>
      <w:bookmarkEnd w:id="0"/>
    </w:p>
    <w:sectPr w:rsidR="00AF34D7">
      <w:type w:val="continuous"/>
      <w:pgSz w:w="11900" w:h="16840"/>
      <w:pgMar w:top="600" w:right="580" w:bottom="1140" w:left="1280" w:header="720" w:footer="720" w:gutter="0"/>
      <w:cols w:num="2" w:space="720" w:equalWidth="0">
        <w:col w:w="1480" w:space="3420"/>
        <w:col w:w="5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D6" w:rsidRDefault="009818F0">
    <w:pPr>
      <w:pStyle w:val="a3"/>
      <w:kinsoku w:val="0"/>
      <w:overflowPunct w:val="0"/>
      <w:spacing w:before="0"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3649345</wp:posOffset>
              </wp:positionH>
              <wp:positionV relativeFrom="page">
                <wp:posOffset>9946005</wp:posOffset>
              </wp:positionV>
              <wp:extent cx="258445" cy="1651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77D6" w:rsidRDefault="009818F0">
                          <w:pPr>
                            <w:pStyle w:val="a3"/>
                            <w:kinsoku w:val="0"/>
                            <w:overflowPunct w:val="0"/>
                            <w:spacing w:before="0" w:line="245" w:lineRule="exact"/>
                            <w:ind w:left="20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7.35pt;margin-top:783.15pt;width:20.3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" o:allowincell="f" filled="f" stroked="f">
              <v:textbox inset="0,0,0,0">
                <w:txbxContent>
                  <w:p w:rsidR="005277D6" w:rsidRDefault="009818F0">
                    <w:pPr>
                      <w:pStyle w:val="a3"/>
                      <w:kinsoku w:val="0"/>
                      <w:overflowPunct w:val="0"/>
                      <w:spacing w:before="0" w:line="245" w:lineRule="exact"/>
                      <w:ind w:left="20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909" w:hanging="220"/>
      </w:pPr>
      <w:rPr>
        <w:rFonts w:ascii="Times New Roman" w:hAnsi="Times New Roman" w:cs="Times New Roman"/>
        <w:b/>
        <w:bCs/>
        <w:sz w:val="22"/>
        <w:szCs w:val="22"/>
      </w:rPr>
    </w:lvl>
    <w:lvl w:ilvl="1">
      <w:numFmt w:val="bullet"/>
      <w:lvlText w:val="•"/>
      <w:lvlJc w:val="left"/>
      <w:pPr>
        <w:ind w:left="4522" w:hanging="220"/>
      </w:pPr>
    </w:lvl>
    <w:lvl w:ilvl="2">
      <w:numFmt w:val="bullet"/>
      <w:lvlText w:val="•"/>
      <w:lvlJc w:val="left"/>
      <w:pPr>
        <w:ind w:left="5135" w:hanging="220"/>
      </w:pPr>
    </w:lvl>
    <w:lvl w:ilvl="3">
      <w:numFmt w:val="bullet"/>
      <w:lvlText w:val="•"/>
      <w:lvlJc w:val="left"/>
      <w:pPr>
        <w:ind w:left="5748" w:hanging="220"/>
      </w:pPr>
    </w:lvl>
    <w:lvl w:ilvl="4">
      <w:numFmt w:val="bullet"/>
      <w:lvlText w:val="•"/>
      <w:lvlJc w:val="left"/>
      <w:pPr>
        <w:ind w:left="6361" w:hanging="220"/>
      </w:pPr>
    </w:lvl>
    <w:lvl w:ilvl="5">
      <w:numFmt w:val="bullet"/>
      <w:lvlText w:val="•"/>
      <w:lvlJc w:val="left"/>
      <w:pPr>
        <w:ind w:left="6974" w:hanging="220"/>
      </w:pPr>
    </w:lvl>
    <w:lvl w:ilvl="6">
      <w:numFmt w:val="bullet"/>
      <w:lvlText w:val="•"/>
      <w:lvlJc w:val="left"/>
      <w:pPr>
        <w:ind w:left="7587" w:hanging="220"/>
      </w:pPr>
    </w:lvl>
    <w:lvl w:ilvl="7">
      <w:numFmt w:val="bullet"/>
      <w:lvlText w:val="•"/>
      <w:lvlJc w:val="left"/>
      <w:pPr>
        <w:ind w:left="8200" w:hanging="220"/>
      </w:pPr>
    </w:lvl>
    <w:lvl w:ilvl="8">
      <w:numFmt w:val="bullet"/>
      <w:lvlText w:val="•"/>
      <w:lvlJc w:val="left"/>
      <w:pPr>
        <w:ind w:left="8813" w:hanging="22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00" w:hanging="4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75"/>
      </w:pPr>
      <w:rPr>
        <w:rFonts w:ascii="Times New Roman" w:hAnsi="Times New Roman" w:cs="Times New Roman"/>
        <w:b w:val="0"/>
        <w:bCs w:val="0"/>
        <w:spacing w:val="11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61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3">
      <w:numFmt w:val="bullet"/>
      <w:lvlText w:val="•"/>
      <w:lvlJc w:val="left"/>
      <w:pPr>
        <w:ind w:left="3082" w:hanging="561"/>
      </w:pPr>
    </w:lvl>
    <w:lvl w:ilvl="4">
      <w:numFmt w:val="bullet"/>
      <w:lvlText w:val="•"/>
      <w:lvlJc w:val="left"/>
      <w:pPr>
        <w:ind w:left="4076" w:hanging="561"/>
      </w:pPr>
    </w:lvl>
    <w:lvl w:ilvl="5">
      <w:numFmt w:val="bullet"/>
      <w:lvlText w:val="•"/>
      <w:lvlJc w:val="left"/>
      <w:pPr>
        <w:ind w:left="5070" w:hanging="561"/>
      </w:pPr>
    </w:lvl>
    <w:lvl w:ilvl="6">
      <w:numFmt w:val="bullet"/>
      <w:lvlText w:val="•"/>
      <w:lvlJc w:val="left"/>
      <w:pPr>
        <w:ind w:left="6064" w:hanging="561"/>
      </w:pPr>
    </w:lvl>
    <w:lvl w:ilvl="7">
      <w:numFmt w:val="bullet"/>
      <w:lvlText w:val="•"/>
      <w:lvlJc w:val="left"/>
      <w:pPr>
        <w:ind w:left="7058" w:hanging="561"/>
      </w:pPr>
    </w:lvl>
    <w:lvl w:ilvl="8">
      <w:numFmt w:val="bullet"/>
      <w:lvlText w:val="•"/>
      <w:lvlJc w:val="left"/>
      <w:pPr>
        <w:ind w:left="8052" w:hanging="56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100" w:hanging="414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00" w:hanging="414"/>
      </w:pPr>
      <w:rPr>
        <w:rFonts w:ascii="Times New Roman" w:hAnsi="Times New Roman" w:cs="Times New Roman"/>
        <w:b w:val="0"/>
        <w:bCs w:val="0"/>
        <w:spacing w:val="3"/>
        <w:sz w:val="22"/>
        <w:szCs w:val="22"/>
      </w:rPr>
    </w:lvl>
    <w:lvl w:ilvl="2">
      <w:numFmt w:val="bullet"/>
      <w:lvlText w:val="•"/>
      <w:lvlJc w:val="left"/>
      <w:pPr>
        <w:ind w:left="2088" w:hanging="414"/>
      </w:pPr>
    </w:lvl>
    <w:lvl w:ilvl="3">
      <w:numFmt w:val="bullet"/>
      <w:lvlText w:val="•"/>
      <w:lvlJc w:val="left"/>
      <w:pPr>
        <w:ind w:left="3082" w:hanging="414"/>
      </w:pPr>
    </w:lvl>
    <w:lvl w:ilvl="4">
      <w:numFmt w:val="bullet"/>
      <w:lvlText w:val="•"/>
      <w:lvlJc w:val="left"/>
      <w:pPr>
        <w:ind w:left="4076" w:hanging="414"/>
      </w:pPr>
    </w:lvl>
    <w:lvl w:ilvl="5">
      <w:numFmt w:val="bullet"/>
      <w:lvlText w:val="•"/>
      <w:lvlJc w:val="left"/>
      <w:pPr>
        <w:ind w:left="5070" w:hanging="414"/>
      </w:pPr>
    </w:lvl>
    <w:lvl w:ilvl="6">
      <w:numFmt w:val="bullet"/>
      <w:lvlText w:val="•"/>
      <w:lvlJc w:val="left"/>
      <w:pPr>
        <w:ind w:left="6064" w:hanging="414"/>
      </w:pPr>
    </w:lvl>
    <w:lvl w:ilvl="7">
      <w:numFmt w:val="bullet"/>
      <w:lvlText w:val="•"/>
      <w:lvlJc w:val="left"/>
      <w:pPr>
        <w:ind w:left="7058" w:hanging="414"/>
      </w:pPr>
    </w:lvl>
    <w:lvl w:ilvl="8">
      <w:numFmt w:val="bullet"/>
      <w:lvlText w:val="•"/>
      <w:lvlJc w:val="left"/>
      <w:pPr>
        <w:ind w:left="8052" w:hanging="414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00" w:hanging="47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73"/>
      </w:pPr>
      <w:rPr>
        <w:rFonts w:ascii="Times New Roman" w:hAnsi="Times New Roman" w:cs="Times New Roman"/>
        <w:b w:val="0"/>
        <w:bCs w:val="0"/>
        <w:spacing w:val="11"/>
        <w:sz w:val="22"/>
        <w:szCs w:val="22"/>
      </w:rPr>
    </w:lvl>
    <w:lvl w:ilvl="2">
      <w:numFmt w:val="bullet"/>
      <w:lvlText w:val="•"/>
      <w:lvlJc w:val="left"/>
      <w:pPr>
        <w:ind w:left="2088" w:hanging="473"/>
      </w:pPr>
    </w:lvl>
    <w:lvl w:ilvl="3">
      <w:numFmt w:val="bullet"/>
      <w:lvlText w:val="•"/>
      <w:lvlJc w:val="left"/>
      <w:pPr>
        <w:ind w:left="3082" w:hanging="473"/>
      </w:pPr>
    </w:lvl>
    <w:lvl w:ilvl="4">
      <w:numFmt w:val="bullet"/>
      <w:lvlText w:val="•"/>
      <w:lvlJc w:val="left"/>
      <w:pPr>
        <w:ind w:left="4076" w:hanging="473"/>
      </w:pPr>
    </w:lvl>
    <w:lvl w:ilvl="5">
      <w:numFmt w:val="bullet"/>
      <w:lvlText w:val="•"/>
      <w:lvlJc w:val="left"/>
      <w:pPr>
        <w:ind w:left="5070" w:hanging="473"/>
      </w:pPr>
    </w:lvl>
    <w:lvl w:ilvl="6">
      <w:numFmt w:val="bullet"/>
      <w:lvlText w:val="•"/>
      <w:lvlJc w:val="left"/>
      <w:pPr>
        <w:ind w:left="6064" w:hanging="473"/>
      </w:pPr>
    </w:lvl>
    <w:lvl w:ilvl="7">
      <w:numFmt w:val="bullet"/>
      <w:lvlText w:val="•"/>
      <w:lvlJc w:val="left"/>
      <w:pPr>
        <w:ind w:left="7058" w:hanging="473"/>
      </w:pPr>
    </w:lvl>
    <w:lvl w:ilvl="8">
      <w:numFmt w:val="bullet"/>
      <w:lvlText w:val="•"/>
      <w:lvlJc w:val="left"/>
      <w:pPr>
        <w:ind w:left="8052" w:hanging="473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55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608" w:hanging="550"/>
      </w:pPr>
    </w:lvl>
    <w:lvl w:ilvl="4">
      <w:numFmt w:val="bullet"/>
      <w:lvlText w:val="•"/>
      <w:lvlJc w:val="left"/>
      <w:pPr>
        <w:ind w:left="3670" w:hanging="550"/>
      </w:pPr>
    </w:lvl>
    <w:lvl w:ilvl="5">
      <w:numFmt w:val="bullet"/>
      <w:lvlText w:val="•"/>
      <w:lvlJc w:val="left"/>
      <w:pPr>
        <w:ind w:left="4731" w:hanging="550"/>
      </w:pPr>
    </w:lvl>
    <w:lvl w:ilvl="6">
      <w:numFmt w:val="bullet"/>
      <w:lvlText w:val="•"/>
      <w:lvlJc w:val="left"/>
      <w:pPr>
        <w:ind w:left="5793" w:hanging="550"/>
      </w:pPr>
    </w:lvl>
    <w:lvl w:ilvl="7">
      <w:numFmt w:val="bullet"/>
      <w:lvlText w:val="•"/>
      <w:lvlJc w:val="left"/>
      <w:pPr>
        <w:ind w:left="6855" w:hanging="550"/>
      </w:pPr>
    </w:lvl>
    <w:lvl w:ilvl="8">
      <w:numFmt w:val="bullet"/>
      <w:lvlText w:val="•"/>
      <w:lvlJc w:val="left"/>
      <w:pPr>
        <w:ind w:left="7916" w:hanging="550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485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" w:hanging="649"/>
      </w:pPr>
      <w:rPr>
        <w:rFonts w:ascii="Times New Roman" w:hAnsi="Times New Roman" w:cs="Times New Roman"/>
        <w:b w:val="0"/>
        <w:bCs w:val="0"/>
        <w:spacing w:val="10"/>
        <w:sz w:val="22"/>
        <w:szCs w:val="22"/>
      </w:rPr>
    </w:lvl>
    <w:lvl w:ilvl="3">
      <w:numFmt w:val="bullet"/>
      <w:lvlText w:val="•"/>
      <w:lvlJc w:val="left"/>
      <w:pPr>
        <w:ind w:left="2608" w:hanging="649"/>
      </w:pPr>
    </w:lvl>
    <w:lvl w:ilvl="4">
      <w:numFmt w:val="bullet"/>
      <w:lvlText w:val="•"/>
      <w:lvlJc w:val="left"/>
      <w:pPr>
        <w:ind w:left="3670" w:hanging="649"/>
      </w:pPr>
    </w:lvl>
    <w:lvl w:ilvl="5">
      <w:numFmt w:val="bullet"/>
      <w:lvlText w:val="•"/>
      <w:lvlJc w:val="left"/>
      <w:pPr>
        <w:ind w:left="4731" w:hanging="649"/>
      </w:pPr>
    </w:lvl>
    <w:lvl w:ilvl="6">
      <w:numFmt w:val="bullet"/>
      <w:lvlText w:val="•"/>
      <w:lvlJc w:val="left"/>
      <w:pPr>
        <w:ind w:left="5793" w:hanging="649"/>
      </w:pPr>
    </w:lvl>
    <w:lvl w:ilvl="7">
      <w:numFmt w:val="bullet"/>
      <w:lvlText w:val="•"/>
      <w:lvlJc w:val="left"/>
      <w:pPr>
        <w:ind w:left="6855" w:hanging="649"/>
      </w:pPr>
    </w:lvl>
    <w:lvl w:ilvl="8">
      <w:numFmt w:val="bullet"/>
      <w:lvlText w:val="•"/>
      <w:lvlJc w:val="left"/>
      <w:pPr>
        <w:ind w:left="7916" w:hanging="649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100" w:hanging="42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00" w:hanging="420"/>
      </w:pPr>
      <w:rPr>
        <w:rFonts w:ascii="Times New Roman" w:hAnsi="Times New Roman" w:cs="Times New Roman"/>
        <w:b w:val="0"/>
        <w:bCs w:val="0"/>
        <w:spacing w:val="4"/>
        <w:sz w:val="22"/>
        <w:szCs w:val="22"/>
      </w:rPr>
    </w:lvl>
    <w:lvl w:ilvl="2">
      <w:numFmt w:val="bullet"/>
      <w:lvlText w:val="•"/>
      <w:lvlJc w:val="left"/>
      <w:pPr>
        <w:ind w:left="2088" w:hanging="420"/>
      </w:pPr>
    </w:lvl>
    <w:lvl w:ilvl="3">
      <w:numFmt w:val="bullet"/>
      <w:lvlText w:val="•"/>
      <w:lvlJc w:val="left"/>
      <w:pPr>
        <w:ind w:left="3082" w:hanging="420"/>
      </w:pPr>
    </w:lvl>
    <w:lvl w:ilvl="4">
      <w:numFmt w:val="bullet"/>
      <w:lvlText w:val="•"/>
      <w:lvlJc w:val="left"/>
      <w:pPr>
        <w:ind w:left="4076" w:hanging="420"/>
      </w:pPr>
    </w:lvl>
    <w:lvl w:ilvl="5">
      <w:numFmt w:val="bullet"/>
      <w:lvlText w:val="•"/>
      <w:lvlJc w:val="left"/>
      <w:pPr>
        <w:ind w:left="5070" w:hanging="420"/>
      </w:pPr>
    </w:lvl>
    <w:lvl w:ilvl="6">
      <w:numFmt w:val="bullet"/>
      <w:lvlText w:val="•"/>
      <w:lvlJc w:val="left"/>
      <w:pPr>
        <w:ind w:left="6064" w:hanging="420"/>
      </w:pPr>
    </w:lvl>
    <w:lvl w:ilvl="7">
      <w:numFmt w:val="bullet"/>
      <w:lvlText w:val="•"/>
      <w:lvlJc w:val="left"/>
      <w:pPr>
        <w:ind w:left="7058" w:hanging="420"/>
      </w:pPr>
    </w:lvl>
    <w:lvl w:ilvl="8">
      <w:numFmt w:val="bullet"/>
      <w:lvlText w:val="•"/>
      <w:lvlJc w:val="left"/>
      <w:pPr>
        <w:ind w:left="8052" w:hanging="420"/>
      </w:pPr>
    </w:lvl>
  </w:abstractNum>
  <w:abstractNum w:abstractNumId="7" w15:restartNumberingAfterBreak="0">
    <w:nsid w:val="00000409"/>
    <w:multiLevelType w:val="multilevel"/>
    <w:tmpl w:val="0000088C"/>
    <w:lvl w:ilvl="0">
      <w:start w:val="4"/>
      <w:numFmt w:val="decimal"/>
      <w:lvlText w:val="%1"/>
      <w:lvlJc w:val="left"/>
      <w:pPr>
        <w:ind w:left="100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4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4"/>
      </w:pPr>
    </w:lvl>
    <w:lvl w:ilvl="3">
      <w:numFmt w:val="bullet"/>
      <w:lvlText w:val="•"/>
      <w:lvlJc w:val="left"/>
      <w:pPr>
        <w:ind w:left="3082" w:hanging="394"/>
      </w:pPr>
    </w:lvl>
    <w:lvl w:ilvl="4">
      <w:numFmt w:val="bullet"/>
      <w:lvlText w:val="•"/>
      <w:lvlJc w:val="left"/>
      <w:pPr>
        <w:ind w:left="4076" w:hanging="394"/>
      </w:pPr>
    </w:lvl>
    <w:lvl w:ilvl="5">
      <w:numFmt w:val="bullet"/>
      <w:lvlText w:val="•"/>
      <w:lvlJc w:val="left"/>
      <w:pPr>
        <w:ind w:left="5070" w:hanging="394"/>
      </w:pPr>
    </w:lvl>
    <w:lvl w:ilvl="6">
      <w:numFmt w:val="bullet"/>
      <w:lvlText w:val="•"/>
      <w:lvlJc w:val="left"/>
      <w:pPr>
        <w:ind w:left="6064" w:hanging="394"/>
      </w:pPr>
    </w:lvl>
    <w:lvl w:ilvl="7">
      <w:numFmt w:val="bullet"/>
      <w:lvlText w:val="•"/>
      <w:lvlJc w:val="left"/>
      <w:pPr>
        <w:ind w:left="7058" w:hanging="394"/>
      </w:pPr>
    </w:lvl>
    <w:lvl w:ilvl="8">
      <w:numFmt w:val="bullet"/>
      <w:lvlText w:val="•"/>
      <w:lvlJc w:val="left"/>
      <w:pPr>
        <w:ind w:left="8052" w:hanging="394"/>
      </w:pPr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decimal"/>
      <w:lvlText w:val="%1"/>
      <w:lvlJc w:val="left"/>
      <w:pPr>
        <w:ind w:left="100" w:hanging="48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86"/>
      </w:pPr>
      <w:rPr>
        <w:rFonts w:ascii="Times New Roman" w:hAnsi="Times New Roman" w:cs="Times New Roman"/>
        <w:b w:val="0"/>
        <w:bCs w:val="0"/>
        <w:spacing w:val="13"/>
        <w:sz w:val="22"/>
        <w:szCs w:val="22"/>
      </w:rPr>
    </w:lvl>
    <w:lvl w:ilvl="2">
      <w:numFmt w:val="bullet"/>
      <w:lvlText w:val="•"/>
      <w:lvlJc w:val="left"/>
      <w:pPr>
        <w:ind w:left="2088" w:hanging="486"/>
      </w:pPr>
    </w:lvl>
    <w:lvl w:ilvl="3">
      <w:numFmt w:val="bullet"/>
      <w:lvlText w:val="•"/>
      <w:lvlJc w:val="left"/>
      <w:pPr>
        <w:ind w:left="3082" w:hanging="486"/>
      </w:pPr>
    </w:lvl>
    <w:lvl w:ilvl="4">
      <w:numFmt w:val="bullet"/>
      <w:lvlText w:val="•"/>
      <w:lvlJc w:val="left"/>
      <w:pPr>
        <w:ind w:left="4076" w:hanging="486"/>
      </w:pPr>
    </w:lvl>
    <w:lvl w:ilvl="5">
      <w:numFmt w:val="bullet"/>
      <w:lvlText w:val="•"/>
      <w:lvlJc w:val="left"/>
      <w:pPr>
        <w:ind w:left="5070" w:hanging="486"/>
      </w:pPr>
    </w:lvl>
    <w:lvl w:ilvl="6">
      <w:numFmt w:val="bullet"/>
      <w:lvlText w:val="•"/>
      <w:lvlJc w:val="left"/>
      <w:pPr>
        <w:ind w:left="6064" w:hanging="486"/>
      </w:pPr>
    </w:lvl>
    <w:lvl w:ilvl="7">
      <w:numFmt w:val="bullet"/>
      <w:lvlText w:val="•"/>
      <w:lvlJc w:val="left"/>
      <w:pPr>
        <w:ind w:left="7058" w:hanging="486"/>
      </w:pPr>
    </w:lvl>
    <w:lvl w:ilvl="8">
      <w:numFmt w:val="bullet"/>
      <w:lvlText w:val="•"/>
      <w:lvlJc w:val="left"/>
      <w:pPr>
        <w:ind w:left="8052" w:hanging="486"/>
      </w:pPr>
    </w:lvl>
  </w:abstractNum>
  <w:abstractNum w:abstractNumId="9" w15:restartNumberingAfterBreak="0">
    <w:nsid w:val="0000040B"/>
    <w:multiLevelType w:val="multilevel"/>
    <w:tmpl w:val="0000088E"/>
    <w:lvl w:ilvl="0">
      <w:start w:val="6"/>
      <w:numFmt w:val="decimal"/>
      <w:lvlText w:val="%1"/>
      <w:lvlJc w:val="left"/>
      <w:pPr>
        <w:ind w:left="485" w:hanging="38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8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-"/>
      <w:lvlJc w:val="left"/>
      <w:pPr>
        <w:ind w:left="100" w:hanging="130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2608" w:hanging="130"/>
      </w:pPr>
    </w:lvl>
    <w:lvl w:ilvl="4">
      <w:numFmt w:val="bullet"/>
      <w:lvlText w:val="•"/>
      <w:lvlJc w:val="left"/>
      <w:pPr>
        <w:ind w:left="3670" w:hanging="130"/>
      </w:pPr>
    </w:lvl>
    <w:lvl w:ilvl="5">
      <w:numFmt w:val="bullet"/>
      <w:lvlText w:val="•"/>
      <w:lvlJc w:val="left"/>
      <w:pPr>
        <w:ind w:left="4731" w:hanging="130"/>
      </w:pPr>
    </w:lvl>
    <w:lvl w:ilvl="6">
      <w:numFmt w:val="bullet"/>
      <w:lvlText w:val="•"/>
      <w:lvlJc w:val="left"/>
      <w:pPr>
        <w:ind w:left="5793" w:hanging="130"/>
      </w:pPr>
    </w:lvl>
    <w:lvl w:ilvl="7">
      <w:numFmt w:val="bullet"/>
      <w:lvlText w:val="•"/>
      <w:lvlJc w:val="left"/>
      <w:pPr>
        <w:ind w:left="6855" w:hanging="130"/>
      </w:pPr>
    </w:lvl>
    <w:lvl w:ilvl="8">
      <w:numFmt w:val="bullet"/>
      <w:lvlText w:val="•"/>
      <w:lvlJc w:val="left"/>
      <w:pPr>
        <w:ind w:left="7916" w:hanging="130"/>
      </w:pPr>
    </w:lvl>
  </w:abstractNum>
  <w:abstractNum w:abstractNumId="10" w15:restartNumberingAfterBreak="0">
    <w:nsid w:val="0000040C"/>
    <w:multiLevelType w:val="multilevel"/>
    <w:tmpl w:val="0000088F"/>
    <w:lvl w:ilvl="0">
      <w:start w:val="6"/>
      <w:numFmt w:val="decimal"/>
      <w:lvlText w:val="%1"/>
      <w:lvlJc w:val="left"/>
      <w:pPr>
        <w:ind w:left="100" w:hanging="555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100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" w:hanging="555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3082" w:hanging="555"/>
      </w:pPr>
    </w:lvl>
    <w:lvl w:ilvl="4">
      <w:numFmt w:val="bullet"/>
      <w:lvlText w:val="•"/>
      <w:lvlJc w:val="left"/>
      <w:pPr>
        <w:ind w:left="4076" w:hanging="555"/>
      </w:pPr>
    </w:lvl>
    <w:lvl w:ilvl="5">
      <w:numFmt w:val="bullet"/>
      <w:lvlText w:val="•"/>
      <w:lvlJc w:val="left"/>
      <w:pPr>
        <w:ind w:left="5070" w:hanging="555"/>
      </w:pPr>
    </w:lvl>
    <w:lvl w:ilvl="6">
      <w:numFmt w:val="bullet"/>
      <w:lvlText w:val="•"/>
      <w:lvlJc w:val="left"/>
      <w:pPr>
        <w:ind w:left="6064" w:hanging="555"/>
      </w:pPr>
    </w:lvl>
    <w:lvl w:ilvl="7">
      <w:numFmt w:val="bullet"/>
      <w:lvlText w:val="•"/>
      <w:lvlJc w:val="left"/>
      <w:pPr>
        <w:ind w:left="7058" w:hanging="555"/>
      </w:pPr>
    </w:lvl>
    <w:lvl w:ilvl="8">
      <w:numFmt w:val="bullet"/>
      <w:lvlText w:val="•"/>
      <w:lvlJc w:val="left"/>
      <w:pPr>
        <w:ind w:left="8052" w:hanging="555"/>
      </w:pPr>
    </w:lvl>
  </w:abstractNum>
  <w:abstractNum w:abstractNumId="11" w15:restartNumberingAfterBreak="0">
    <w:nsid w:val="0000040D"/>
    <w:multiLevelType w:val="multilevel"/>
    <w:tmpl w:val="00000890"/>
    <w:lvl w:ilvl="0">
      <w:start w:val="7"/>
      <w:numFmt w:val="decimal"/>
      <w:lvlText w:val="%1"/>
      <w:lvlJc w:val="left"/>
      <w:pPr>
        <w:ind w:left="100" w:hanging="39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398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398"/>
      </w:pPr>
    </w:lvl>
    <w:lvl w:ilvl="3">
      <w:numFmt w:val="bullet"/>
      <w:lvlText w:val="•"/>
      <w:lvlJc w:val="left"/>
      <w:pPr>
        <w:ind w:left="3082" w:hanging="398"/>
      </w:pPr>
    </w:lvl>
    <w:lvl w:ilvl="4">
      <w:numFmt w:val="bullet"/>
      <w:lvlText w:val="•"/>
      <w:lvlJc w:val="left"/>
      <w:pPr>
        <w:ind w:left="4076" w:hanging="398"/>
      </w:pPr>
    </w:lvl>
    <w:lvl w:ilvl="5">
      <w:numFmt w:val="bullet"/>
      <w:lvlText w:val="•"/>
      <w:lvlJc w:val="left"/>
      <w:pPr>
        <w:ind w:left="5070" w:hanging="398"/>
      </w:pPr>
    </w:lvl>
    <w:lvl w:ilvl="6">
      <w:numFmt w:val="bullet"/>
      <w:lvlText w:val="•"/>
      <w:lvlJc w:val="left"/>
      <w:pPr>
        <w:ind w:left="6064" w:hanging="398"/>
      </w:pPr>
    </w:lvl>
    <w:lvl w:ilvl="7">
      <w:numFmt w:val="bullet"/>
      <w:lvlText w:val="•"/>
      <w:lvlJc w:val="left"/>
      <w:pPr>
        <w:ind w:left="7058" w:hanging="398"/>
      </w:pPr>
    </w:lvl>
    <w:lvl w:ilvl="8">
      <w:numFmt w:val="bullet"/>
      <w:lvlText w:val="•"/>
      <w:lvlJc w:val="left"/>
      <w:pPr>
        <w:ind w:left="8052" w:hanging="398"/>
      </w:pPr>
    </w:lvl>
  </w:abstractNum>
  <w:abstractNum w:abstractNumId="12" w15:restartNumberingAfterBreak="0">
    <w:nsid w:val="0000040E"/>
    <w:multiLevelType w:val="multilevel"/>
    <w:tmpl w:val="00000891"/>
    <w:lvl w:ilvl="0">
      <w:start w:val="8"/>
      <w:numFmt w:val="decimal"/>
      <w:lvlText w:val="%1"/>
      <w:lvlJc w:val="left"/>
      <w:pPr>
        <w:ind w:left="100" w:hanging="41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15"/>
      </w:pPr>
      <w:rPr>
        <w:rFonts w:ascii="Times New Roman" w:hAnsi="Times New Roman" w:cs="Times New Roman"/>
        <w:b w:val="0"/>
        <w:bCs w:val="0"/>
        <w:spacing w:val="3"/>
        <w:sz w:val="22"/>
        <w:szCs w:val="22"/>
      </w:rPr>
    </w:lvl>
    <w:lvl w:ilvl="2">
      <w:numFmt w:val="bullet"/>
      <w:lvlText w:val="•"/>
      <w:lvlJc w:val="left"/>
      <w:pPr>
        <w:ind w:left="2088" w:hanging="415"/>
      </w:pPr>
    </w:lvl>
    <w:lvl w:ilvl="3">
      <w:numFmt w:val="bullet"/>
      <w:lvlText w:val="•"/>
      <w:lvlJc w:val="left"/>
      <w:pPr>
        <w:ind w:left="3082" w:hanging="415"/>
      </w:pPr>
    </w:lvl>
    <w:lvl w:ilvl="4">
      <w:numFmt w:val="bullet"/>
      <w:lvlText w:val="•"/>
      <w:lvlJc w:val="left"/>
      <w:pPr>
        <w:ind w:left="4076" w:hanging="415"/>
      </w:pPr>
    </w:lvl>
    <w:lvl w:ilvl="5">
      <w:numFmt w:val="bullet"/>
      <w:lvlText w:val="•"/>
      <w:lvlJc w:val="left"/>
      <w:pPr>
        <w:ind w:left="5070" w:hanging="415"/>
      </w:pPr>
    </w:lvl>
    <w:lvl w:ilvl="6">
      <w:numFmt w:val="bullet"/>
      <w:lvlText w:val="•"/>
      <w:lvlJc w:val="left"/>
      <w:pPr>
        <w:ind w:left="6064" w:hanging="415"/>
      </w:pPr>
    </w:lvl>
    <w:lvl w:ilvl="7">
      <w:numFmt w:val="bullet"/>
      <w:lvlText w:val="•"/>
      <w:lvlJc w:val="left"/>
      <w:pPr>
        <w:ind w:left="7058" w:hanging="415"/>
      </w:pPr>
    </w:lvl>
    <w:lvl w:ilvl="8">
      <w:numFmt w:val="bullet"/>
      <w:lvlText w:val="•"/>
      <w:lvlJc w:val="left"/>
      <w:pPr>
        <w:ind w:left="8052" w:hanging="415"/>
      </w:pPr>
    </w:lvl>
  </w:abstractNum>
  <w:abstractNum w:abstractNumId="13" w15:restartNumberingAfterBreak="0">
    <w:nsid w:val="0000040F"/>
    <w:multiLevelType w:val="multilevel"/>
    <w:tmpl w:val="00000892"/>
    <w:lvl w:ilvl="0">
      <w:start w:val="9"/>
      <w:numFmt w:val="decimal"/>
      <w:lvlText w:val="%1"/>
      <w:lvlJc w:val="left"/>
      <w:pPr>
        <w:ind w:left="100" w:hanging="47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473"/>
      </w:pPr>
      <w:rPr>
        <w:rFonts w:ascii="Times New Roman" w:hAnsi="Times New Roman" w:cs="Times New Roman"/>
        <w:b w:val="0"/>
        <w:bCs w:val="0"/>
        <w:spacing w:val="11"/>
        <w:sz w:val="22"/>
        <w:szCs w:val="22"/>
      </w:rPr>
    </w:lvl>
    <w:lvl w:ilvl="2">
      <w:numFmt w:val="bullet"/>
      <w:lvlText w:val="-"/>
      <w:lvlJc w:val="left"/>
      <w:pPr>
        <w:ind w:left="100" w:hanging="205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3082" w:hanging="205"/>
      </w:pPr>
    </w:lvl>
    <w:lvl w:ilvl="4">
      <w:numFmt w:val="bullet"/>
      <w:lvlText w:val="•"/>
      <w:lvlJc w:val="left"/>
      <w:pPr>
        <w:ind w:left="4076" w:hanging="205"/>
      </w:pPr>
    </w:lvl>
    <w:lvl w:ilvl="5">
      <w:numFmt w:val="bullet"/>
      <w:lvlText w:val="•"/>
      <w:lvlJc w:val="left"/>
      <w:pPr>
        <w:ind w:left="5070" w:hanging="205"/>
      </w:pPr>
    </w:lvl>
    <w:lvl w:ilvl="6">
      <w:numFmt w:val="bullet"/>
      <w:lvlText w:val="•"/>
      <w:lvlJc w:val="left"/>
      <w:pPr>
        <w:ind w:left="6064" w:hanging="205"/>
      </w:pPr>
    </w:lvl>
    <w:lvl w:ilvl="7">
      <w:numFmt w:val="bullet"/>
      <w:lvlText w:val="•"/>
      <w:lvlJc w:val="left"/>
      <w:pPr>
        <w:ind w:left="7058" w:hanging="205"/>
      </w:pPr>
    </w:lvl>
    <w:lvl w:ilvl="8">
      <w:numFmt w:val="bullet"/>
      <w:lvlText w:val="•"/>
      <w:lvlJc w:val="left"/>
      <w:pPr>
        <w:ind w:left="8052" w:hanging="205"/>
      </w:pPr>
    </w:lvl>
  </w:abstractNum>
  <w:abstractNum w:abstractNumId="14" w15:restartNumberingAfterBreak="0">
    <w:nsid w:val="00000410"/>
    <w:multiLevelType w:val="multilevel"/>
    <w:tmpl w:val="00000893"/>
    <w:lvl w:ilvl="0">
      <w:start w:val="10"/>
      <w:numFmt w:val="decimal"/>
      <w:lvlText w:val="%1"/>
      <w:lvlJc w:val="left"/>
      <w:pPr>
        <w:ind w:left="100" w:hanging="50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509"/>
      </w:pPr>
      <w:rPr>
        <w:rFonts w:ascii="Times New Roman" w:hAnsi="Times New Roman" w:cs="Times New Roman"/>
        <w:b w:val="0"/>
        <w:bCs w:val="0"/>
        <w:spacing w:val="1"/>
        <w:sz w:val="22"/>
        <w:szCs w:val="22"/>
      </w:rPr>
    </w:lvl>
    <w:lvl w:ilvl="2">
      <w:numFmt w:val="bullet"/>
      <w:lvlText w:val="•"/>
      <w:lvlJc w:val="left"/>
      <w:pPr>
        <w:ind w:left="2088" w:hanging="509"/>
      </w:pPr>
    </w:lvl>
    <w:lvl w:ilvl="3">
      <w:numFmt w:val="bullet"/>
      <w:lvlText w:val="•"/>
      <w:lvlJc w:val="left"/>
      <w:pPr>
        <w:ind w:left="3082" w:hanging="509"/>
      </w:pPr>
    </w:lvl>
    <w:lvl w:ilvl="4">
      <w:numFmt w:val="bullet"/>
      <w:lvlText w:val="•"/>
      <w:lvlJc w:val="left"/>
      <w:pPr>
        <w:ind w:left="4076" w:hanging="509"/>
      </w:pPr>
    </w:lvl>
    <w:lvl w:ilvl="5">
      <w:numFmt w:val="bullet"/>
      <w:lvlText w:val="•"/>
      <w:lvlJc w:val="left"/>
      <w:pPr>
        <w:ind w:left="5070" w:hanging="509"/>
      </w:pPr>
    </w:lvl>
    <w:lvl w:ilvl="6">
      <w:numFmt w:val="bullet"/>
      <w:lvlText w:val="•"/>
      <w:lvlJc w:val="left"/>
      <w:pPr>
        <w:ind w:left="6064" w:hanging="509"/>
      </w:pPr>
    </w:lvl>
    <w:lvl w:ilvl="7">
      <w:numFmt w:val="bullet"/>
      <w:lvlText w:val="•"/>
      <w:lvlJc w:val="left"/>
      <w:pPr>
        <w:ind w:left="7058" w:hanging="509"/>
      </w:pPr>
    </w:lvl>
    <w:lvl w:ilvl="8">
      <w:numFmt w:val="bullet"/>
      <w:lvlText w:val="•"/>
      <w:lvlJc w:val="left"/>
      <w:pPr>
        <w:ind w:left="8052" w:hanging="509"/>
      </w:pPr>
    </w:lvl>
  </w:abstractNum>
  <w:abstractNum w:abstractNumId="15" w15:restartNumberingAfterBreak="0">
    <w:nsid w:val="00000411"/>
    <w:multiLevelType w:val="multilevel"/>
    <w:tmpl w:val="00000894"/>
    <w:lvl w:ilvl="0">
      <w:start w:val="11"/>
      <w:numFmt w:val="decimal"/>
      <w:lvlText w:val="%1"/>
      <w:lvlJc w:val="left"/>
      <w:pPr>
        <w:ind w:left="100" w:hanging="52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" w:hanging="522"/>
      </w:pPr>
      <w:rPr>
        <w:rFonts w:ascii="Times New Roman" w:hAnsi="Times New Roman" w:cs="Times New Roman"/>
        <w:b w:val="0"/>
        <w:bCs w:val="0"/>
        <w:spacing w:val="3"/>
        <w:sz w:val="22"/>
        <w:szCs w:val="22"/>
      </w:rPr>
    </w:lvl>
    <w:lvl w:ilvl="2">
      <w:start w:val="1"/>
      <w:numFmt w:val="decimal"/>
      <w:lvlText w:val="%3."/>
      <w:lvlJc w:val="left"/>
      <w:pPr>
        <w:ind w:left="720" w:hanging="2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786" w:hanging="220"/>
      </w:pPr>
    </w:lvl>
    <w:lvl w:ilvl="4">
      <w:numFmt w:val="bullet"/>
      <w:lvlText w:val="•"/>
      <w:lvlJc w:val="left"/>
      <w:pPr>
        <w:ind w:left="3820" w:hanging="220"/>
      </w:pPr>
    </w:lvl>
    <w:lvl w:ilvl="5">
      <w:numFmt w:val="bullet"/>
      <w:lvlText w:val="•"/>
      <w:lvlJc w:val="left"/>
      <w:pPr>
        <w:ind w:left="4853" w:hanging="220"/>
      </w:pPr>
    </w:lvl>
    <w:lvl w:ilvl="6">
      <w:numFmt w:val="bullet"/>
      <w:lvlText w:val="•"/>
      <w:lvlJc w:val="left"/>
      <w:pPr>
        <w:ind w:left="5886" w:hanging="220"/>
      </w:pPr>
    </w:lvl>
    <w:lvl w:ilvl="7">
      <w:numFmt w:val="bullet"/>
      <w:lvlText w:val="•"/>
      <w:lvlJc w:val="left"/>
      <w:pPr>
        <w:ind w:left="6920" w:hanging="220"/>
      </w:pPr>
    </w:lvl>
    <w:lvl w:ilvl="8">
      <w:numFmt w:val="bullet"/>
      <w:lvlText w:val="•"/>
      <w:lvlJc w:val="left"/>
      <w:pPr>
        <w:ind w:left="7953" w:hanging="22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7A"/>
    <w:rsid w:val="009818F0"/>
    <w:rsid w:val="00AF34D7"/>
    <w:rsid w:val="00D2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4155AD2-7F4C-4347-B65B-E116EBA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18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818F0"/>
    <w:pPr>
      <w:ind w:left="140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18F0"/>
    <w:rPr>
      <w:rFonts w:ascii="Times New Roman" w:eastAsiaTheme="minorEastAsia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1"/>
    <w:qFormat/>
    <w:rsid w:val="009818F0"/>
    <w:pPr>
      <w:spacing w:before="1"/>
      <w:ind w:left="10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rsid w:val="009818F0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uiPriority w:val="1"/>
    <w:qFormat/>
    <w:rsid w:val="009818F0"/>
  </w:style>
  <w:style w:type="paragraph" w:customStyle="1" w:styleId="TableParagraph">
    <w:name w:val="Table Paragraph"/>
    <w:basedOn w:val="a"/>
    <w:uiPriority w:val="1"/>
    <w:qFormat/>
    <w:rsid w:val="009818F0"/>
  </w:style>
  <w:style w:type="table" w:styleId="a6">
    <w:name w:val="Table Grid"/>
    <w:basedOn w:val="a1"/>
    <w:uiPriority w:val="39"/>
    <w:rsid w:val="009818F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aliases w:val="Знак,Знак2,Знак21,Знак1,Знак211,Знак3,Основной текст с отступом 21,Основной текст с отступом 22,Знак21 Char,Знак1 Char,Body Text Char,body text Char,Основной текст Знак Знак Char Знак Знак,Footnote Text Char1,Footnote Text Char Char"/>
    <w:basedOn w:val="a"/>
    <w:link w:val="a8"/>
    <w:uiPriority w:val="99"/>
    <w:qFormat/>
    <w:rsid w:val="009818F0"/>
    <w:pPr>
      <w:widowControl/>
      <w:autoSpaceDE/>
      <w:autoSpaceDN/>
      <w:adjustRightInd/>
      <w:spacing w:after="60"/>
      <w:jc w:val="both"/>
    </w:pPr>
    <w:rPr>
      <w:sz w:val="20"/>
      <w:szCs w:val="20"/>
    </w:rPr>
  </w:style>
  <w:style w:type="character" w:customStyle="1" w:styleId="a8">
    <w:name w:val="Текст сноски Знак"/>
    <w:aliases w:val="Знак Знак,Знак2 Знак,Знак21 Знак,Знак1 Знак,Знак211 Знак,Знак3 Знак,Основной текст с отступом 21 Знак,Основной текст с отступом 22 Знак,Знак21 Char Знак,Знак1 Char Знак,Body Text Char Знак,body text Char Знак,Footnote Text Char1 Знак"/>
    <w:basedOn w:val="a0"/>
    <w:link w:val="a7"/>
    <w:uiPriority w:val="99"/>
    <w:qFormat/>
    <w:rsid w:val="009818F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old">
    <w:name w:val="bold"/>
    <w:uiPriority w:val="99"/>
    <w:rsid w:val="009818F0"/>
    <w:rPr>
      <w:b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tapova@pasteurorg.ru" TargetMode="Externa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2970</Words>
  <Characters>16929</Characters>
  <Application>Microsoft Office Word</Application>
  <DocSecurity>0</DocSecurity>
  <Lines>141</Lines>
  <Paragraphs>39</Paragraphs>
  <ScaleCrop>false</ScaleCrop>
  <Company>HP Inc.</Company>
  <LinksUpToDate>false</LinksUpToDate>
  <CharactersWithSpaces>19860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Гульфия Нурфаязовна</dc:creator>
  <cp:keywords/>
  <dc:description/>
  <cp:lastModifiedBy>Фомичева Гульфия Нурфаязовна</cp:lastModifiedBy>
  <cp:revision>2</cp:revision>
  <dcterms:created xsi:type="dcterms:W3CDTF">2026-06-04T11:24:00Z</dcterms:created>
  <dcterms:modified xsi:type="dcterms:W3CDTF">2026-06-04T11:24:00Z</dcterms:modified>
</cp:coreProperties>
</file>