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72C" w:rsidRPr="000E3BCF" w:rsidRDefault="00AD572C" w:rsidP="00D27624">
      <w:pPr>
        <w:spacing w:after="0" w:line="240" w:lineRule="auto"/>
        <w:jc w:val="center"/>
        <w:rPr>
          <w:rFonts w:ascii="Times New Roman" w:eastAsia="Times New Roman" w:hAnsi="Times New Roman"/>
          <w:b/>
          <w:lang w:eastAsia="ru-RU"/>
        </w:rPr>
      </w:pPr>
    </w:p>
    <w:p w:rsidR="00000389" w:rsidRPr="000E3BCF" w:rsidRDefault="00000389" w:rsidP="00D27624">
      <w:pPr>
        <w:spacing w:after="0" w:line="240" w:lineRule="auto"/>
        <w:jc w:val="center"/>
        <w:rPr>
          <w:rFonts w:ascii="Times New Roman" w:eastAsia="Times New Roman" w:hAnsi="Times New Roman"/>
          <w:b/>
          <w:lang w:eastAsia="ru-RU"/>
        </w:rPr>
      </w:pPr>
      <w:r w:rsidRPr="000E3BCF">
        <w:rPr>
          <w:rFonts w:ascii="Times New Roman" w:eastAsia="Times New Roman" w:hAnsi="Times New Roman"/>
          <w:b/>
          <w:lang w:eastAsia="ru-RU"/>
        </w:rPr>
        <w:t>КОНТРАКТ №  ___________</w:t>
      </w:r>
    </w:p>
    <w:p w:rsidR="00000389" w:rsidRPr="000E3BCF" w:rsidRDefault="00000389" w:rsidP="00D27624">
      <w:pPr>
        <w:tabs>
          <w:tab w:val="left" w:pos="1140"/>
        </w:tabs>
        <w:spacing w:after="0" w:line="240" w:lineRule="auto"/>
        <w:rPr>
          <w:rFonts w:ascii="Times New Roman" w:eastAsia="Times New Roman" w:hAnsi="Times New Roman"/>
          <w:lang w:eastAsia="ru-RU"/>
        </w:rPr>
      </w:pPr>
    </w:p>
    <w:p w:rsidR="00000389" w:rsidRPr="000E3BCF" w:rsidRDefault="00B96258" w:rsidP="00D27624">
      <w:pPr>
        <w:pStyle w:val="af4"/>
        <w:tabs>
          <w:tab w:val="left" w:pos="6915"/>
        </w:tabs>
        <w:spacing w:after="0" w:line="240" w:lineRule="auto"/>
        <w:ind w:left="0"/>
        <w:jc w:val="both"/>
        <w:rPr>
          <w:rFonts w:ascii="Times New Roman" w:hAnsi="Times New Roman"/>
        </w:rPr>
      </w:pPr>
      <w:proofErr w:type="spellStart"/>
      <w:r w:rsidRPr="000E3BCF">
        <w:rPr>
          <w:rFonts w:ascii="Times New Roman" w:hAnsi="Times New Roman"/>
        </w:rPr>
        <w:t>г.</w:t>
      </w:r>
      <w:r w:rsidR="00000389" w:rsidRPr="000E3BCF">
        <w:rPr>
          <w:rFonts w:ascii="Times New Roman" w:hAnsi="Times New Roman"/>
        </w:rPr>
        <w:t>Тольятти</w:t>
      </w:r>
      <w:proofErr w:type="spellEnd"/>
      <w:r w:rsidR="00314B2B" w:rsidRPr="000E3BCF">
        <w:rPr>
          <w:rFonts w:ascii="Times New Roman" w:hAnsi="Times New Roman"/>
          <w:lang w:val="ru-RU"/>
        </w:rPr>
        <w:t xml:space="preserve">                                                                               </w:t>
      </w:r>
      <w:r w:rsidR="003925E5" w:rsidRPr="000E3BCF">
        <w:rPr>
          <w:rFonts w:ascii="Times New Roman" w:hAnsi="Times New Roman"/>
          <w:lang w:val="ru-RU"/>
        </w:rPr>
        <w:t xml:space="preserve">                              </w:t>
      </w:r>
      <w:r w:rsidR="00C0773F" w:rsidRPr="000E3BCF">
        <w:rPr>
          <w:rFonts w:ascii="Times New Roman" w:hAnsi="Times New Roman"/>
          <w:lang w:val="ru-RU"/>
        </w:rPr>
        <w:t xml:space="preserve">     </w:t>
      </w:r>
      <w:r w:rsidR="00F70C44" w:rsidRPr="000E3BCF">
        <w:rPr>
          <w:rFonts w:ascii="Times New Roman" w:hAnsi="Times New Roman"/>
          <w:lang w:val="ru-RU"/>
        </w:rPr>
        <w:t>__________20</w:t>
      </w:r>
      <w:r w:rsidR="00737001" w:rsidRPr="000E3BCF">
        <w:rPr>
          <w:rFonts w:ascii="Times New Roman" w:hAnsi="Times New Roman"/>
          <w:lang w:val="ru-RU"/>
        </w:rPr>
        <w:t>2</w:t>
      </w:r>
      <w:r w:rsidR="00991BA7" w:rsidRPr="000E3BCF">
        <w:rPr>
          <w:rFonts w:ascii="Times New Roman" w:hAnsi="Times New Roman"/>
          <w:lang w:val="ru-RU"/>
        </w:rPr>
        <w:t>6</w:t>
      </w:r>
      <w:r w:rsidR="00CE7369" w:rsidRPr="000E3BCF">
        <w:rPr>
          <w:rFonts w:ascii="Times New Roman" w:hAnsi="Times New Roman"/>
          <w:lang w:val="ru-RU"/>
        </w:rPr>
        <w:t xml:space="preserve"> </w:t>
      </w:r>
      <w:r w:rsidR="009B7708" w:rsidRPr="000E3BCF">
        <w:rPr>
          <w:rFonts w:ascii="Times New Roman" w:hAnsi="Times New Roman"/>
          <w:lang w:val="ru-RU"/>
        </w:rPr>
        <w:t xml:space="preserve"> </w:t>
      </w:r>
      <w:r w:rsidR="00F63C26" w:rsidRPr="000E3BCF">
        <w:rPr>
          <w:rFonts w:ascii="Times New Roman" w:hAnsi="Times New Roman"/>
          <w:lang w:val="ru-RU"/>
        </w:rPr>
        <w:t xml:space="preserve">     </w:t>
      </w:r>
    </w:p>
    <w:p w:rsidR="00000389" w:rsidRPr="000E3BCF" w:rsidRDefault="00000389" w:rsidP="00D27624">
      <w:pPr>
        <w:pStyle w:val="af4"/>
        <w:tabs>
          <w:tab w:val="left" w:pos="6915"/>
        </w:tabs>
        <w:spacing w:after="0" w:line="240" w:lineRule="auto"/>
        <w:ind w:left="0"/>
        <w:jc w:val="both"/>
        <w:rPr>
          <w:rFonts w:ascii="Times New Roman" w:hAnsi="Times New Roman"/>
        </w:rPr>
      </w:pPr>
    </w:p>
    <w:p w:rsidR="00000389" w:rsidRPr="000E3BCF" w:rsidRDefault="0061257B" w:rsidP="00D27624">
      <w:pPr>
        <w:autoSpaceDE w:val="0"/>
        <w:autoSpaceDN w:val="0"/>
        <w:adjustRightInd w:val="0"/>
        <w:spacing w:after="0" w:line="240" w:lineRule="auto"/>
        <w:jc w:val="both"/>
        <w:rPr>
          <w:rFonts w:ascii="Times New Roman" w:hAnsi="Times New Roman"/>
          <w:lang w:eastAsia="ru-RU"/>
        </w:rPr>
      </w:pPr>
      <w:proofErr w:type="gramStart"/>
      <w:r w:rsidRPr="000E3BCF">
        <w:rPr>
          <w:rFonts w:ascii="Times New Roman" w:hAnsi="Times New Roman"/>
          <w:lang w:eastAsia="ru-RU"/>
        </w:rPr>
        <w:t xml:space="preserve">Федеральное бюджетное учреждение «Администрация Волжского бассейна внутренних водных путей» (сокращенно ФБУ «Администрация Волжского бассейна»), именуемое в дальнейшем Заказчик, в лице начальника Самарского района гидротехнических сооружений и судоходства - филиала Федерального бюджетного учреждения «Администрация Волжского бассейна внутренних водных путей» (сокращенно Самарский </w:t>
      </w:r>
      <w:proofErr w:type="spellStart"/>
      <w:r w:rsidRPr="000E3BCF">
        <w:rPr>
          <w:rFonts w:ascii="Times New Roman" w:hAnsi="Times New Roman"/>
          <w:lang w:eastAsia="ru-RU"/>
        </w:rPr>
        <w:t>РГСиС</w:t>
      </w:r>
      <w:proofErr w:type="spellEnd"/>
      <w:r w:rsidRPr="000E3BCF">
        <w:rPr>
          <w:rFonts w:ascii="Times New Roman" w:hAnsi="Times New Roman"/>
          <w:lang w:eastAsia="ru-RU"/>
        </w:rPr>
        <w:t xml:space="preserve">) </w:t>
      </w:r>
      <w:proofErr w:type="spellStart"/>
      <w:r w:rsidRPr="000E3BCF">
        <w:rPr>
          <w:rFonts w:ascii="Times New Roman" w:hAnsi="Times New Roman"/>
          <w:lang w:eastAsia="ru-RU"/>
        </w:rPr>
        <w:t>Чеснокова</w:t>
      </w:r>
      <w:proofErr w:type="spellEnd"/>
      <w:r w:rsidRPr="000E3BCF">
        <w:rPr>
          <w:rFonts w:ascii="Times New Roman" w:hAnsi="Times New Roman"/>
          <w:lang w:eastAsia="ru-RU"/>
        </w:rPr>
        <w:t xml:space="preserve"> Виктора Анатольевича, действующего в целях обеспечения нужд бюджетного учреждения и на основании Положения и Доверенности №13-10/408 от 10.12.2025</w:t>
      </w:r>
      <w:proofErr w:type="gramEnd"/>
      <w:r w:rsidRPr="000E3BCF">
        <w:rPr>
          <w:rFonts w:ascii="Times New Roman" w:hAnsi="Times New Roman"/>
          <w:lang w:eastAsia="ru-RU"/>
        </w:rPr>
        <w:t xml:space="preserve">,  </w:t>
      </w:r>
      <w:proofErr w:type="gramStart"/>
      <w:r w:rsidRPr="000E3BCF">
        <w:rPr>
          <w:rFonts w:ascii="Times New Roman" w:hAnsi="Times New Roman"/>
          <w:lang w:eastAsia="ru-RU"/>
        </w:rPr>
        <w:t>с одной стороны, и __________________, именуемое в дальнейшем Поставщик, в лице ______________, действующего на основании ______________, с другой стороны, совместно именуемые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по тексту - Контракт) о нижеследующем:</w:t>
      </w:r>
      <w:proofErr w:type="gramEnd"/>
    </w:p>
    <w:p w:rsidR="00A7043B" w:rsidRPr="000E3BCF" w:rsidRDefault="00A7043B" w:rsidP="00D27624">
      <w:pPr>
        <w:tabs>
          <w:tab w:val="left" w:pos="426"/>
        </w:tabs>
        <w:spacing w:after="0" w:line="240" w:lineRule="auto"/>
        <w:jc w:val="center"/>
        <w:rPr>
          <w:rFonts w:ascii="Times New Roman" w:hAnsi="Times New Roman"/>
          <w:b/>
        </w:rPr>
      </w:pPr>
    </w:p>
    <w:p w:rsidR="009243D3" w:rsidRPr="000E3BCF" w:rsidRDefault="009243D3" w:rsidP="00D27624">
      <w:pPr>
        <w:numPr>
          <w:ilvl w:val="0"/>
          <w:numId w:val="8"/>
        </w:numPr>
        <w:suppressAutoHyphens/>
        <w:spacing w:after="0" w:line="240" w:lineRule="auto"/>
        <w:ind w:left="0" w:right="-283" w:firstLine="0"/>
        <w:jc w:val="center"/>
        <w:rPr>
          <w:rFonts w:ascii="Times New Roman" w:eastAsia="Times New Roman" w:hAnsi="Times New Roman"/>
          <w:b/>
          <w:caps/>
          <w:lang w:eastAsia="ar-SA"/>
        </w:rPr>
      </w:pPr>
      <w:r w:rsidRPr="000E3BCF">
        <w:rPr>
          <w:rFonts w:ascii="Times New Roman" w:eastAsia="Times New Roman" w:hAnsi="Times New Roman"/>
          <w:b/>
          <w:caps/>
          <w:lang w:eastAsia="ar-SA"/>
        </w:rPr>
        <w:t>Термины и их определения</w:t>
      </w:r>
    </w:p>
    <w:p w:rsidR="009243D3" w:rsidRPr="000E3BCF" w:rsidRDefault="009243D3" w:rsidP="00D27624">
      <w:pPr>
        <w:numPr>
          <w:ilvl w:val="1"/>
          <w:numId w:val="8"/>
        </w:numPr>
        <w:tabs>
          <w:tab w:val="left" w:pos="426"/>
        </w:tabs>
        <w:suppressAutoHyphens/>
        <w:spacing w:after="0" w:line="240" w:lineRule="auto"/>
        <w:ind w:left="0" w:firstLine="0"/>
        <w:jc w:val="both"/>
        <w:rPr>
          <w:rFonts w:ascii="Times New Roman" w:eastAsia="Times New Roman" w:hAnsi="Times New Roman"/>
          <w:lang w:eastAsia="ar-SA"/>
        </w:rPr>
      </w:pPr>
      <w:r w:rsidRPr="000E3BCF">
        <w:rPr>
          <w:rFonts w:ascii="Times New Roman" w:eastAsia="Times New Roman" w:hAnsi="Times New Roman"/>
          <w:b/>
          <w:lang w:eastAsia="ar-SA"/>
        </w:rPr>
        <w:t>Пластиковая карта (далее по тексту Карта)</w:t>
      </w:r>
      <w:r w:rsidRPr="000E3BCF">
        <w:rPr>
          <w:rFonts w:ascii="Times New Roman" w:eastAsia="Times New Roman" w:hAnsi="Times New Roman"/>
          <w:lang w:eastAsia="ar-SA"/>
        </w:rPr>
        <w:t xml:space="preserve"> – бездокументарное основание для передачи Товара в рамках настоящего контракта, техническое средство учета фактов передачи Товара, представляющее собой пластиковый (с наружным или внутренним микропроцессором) носитель информации, подтверждающий его право на получение Товара на Торговых точках.</w:t>
      </w:r>
    </w:p>
    <w:p w:rsidR="009243D3" w:rsidRPr="000E3BCF" w:rsidRDefault="009243D3" w:rsidP="00D27624">
      <w:pPr>
        <w:tabs>
          <w:tab w:val="left" w:pos="426"/>
        </w:tabs>
        <w:spacing w:after="0" w:line="240" w:lineRule="auto"/>
        <w:jc w:val="both"/>
        <w:rPr>
          <w:rFonts w:ascii="Times New Roman" w:eastAsia="Times New Roman" w:hAnsi="Times New Roman"/>
          <w:lang w:eastAsia="ar-SA"/>
        </w:rPr>
      </w:pPr>
      <w:r w:rsidRPr="000E3BCF">
        <w:rPr>
          <w:rFonts w:ascii="Times New Roman" w:eastAsia="Times New Roman" w:hAnsi="Times New Roman"/>
          <w:lang w:eastAsia="ar-SA"/>
        </w:rPr>
        <w:t>Карта не является платежным средством, не предназначена для получения наличных денежных средств и находится в обращении, ограниченном сетью определенных Торговых точек Поставщика, вне которой Карта не может быть использована.</w:t>
      </w:r>
    </w:p>
    <w:p w:rsidR="009243D3" w:rsidRPr="000E3BCF" w:rsidRDefault="009243D3" w:rsidP="00D27624">
      <w:pPr>
        <w:numPr>
          <w:ilvl w:val="1"/>
          <w:numId w:val="8"/>
        </w:numPr>
        <w:tabs>
          <w:tab w:val="left" w:pos="426"/>
        </w:tabs>
        <w:suppressAutoHyphens/>
        <w:spacing w:after="0" w:line="240" w:lineRule="auto"/>
        <w:ind w:left="0" w:firstLine="0"/>
        <w:jc w:val="both"/>
        <w:rPr>
          <w:rFonts w:ascii="Times New Roman" w:eastAsia="Times New Roman" w:hAnsi="Times New Roman"/>
          <w:lang w:eastAsia="ar-SA"/>
        </w:rPr>
      </w:pPr>
      <w:r w:rsidRPr="000E3BCF">
        <w:rPr>
          <w:rFonts w:ascii="Times New Roman" w:eastAsia="Times New Roman" w:hAnsi="Times New Roman"/>
          <w:b/>
          <w:bCs/>
          <w:lang w:eastAsia="ar-SA"/>
        </w:rPr>
        <w:t xml:space="preserve">Торговая точка </w:t>
      </w:r>
      <w:r w:rsidRPr="000E3BCF">
        <w:rPr>
          <w:rFonts w:ascii="Times New Roman" w:eastAsia="Times New Roman" w:hAnsi="Times New Roman"/>
          <w:lang w:eastAsia="ar-SA"/>
        </w:rPr>
        <w:t xml:space="preserve">– любые розничные Торговые Точки, указанные в Приложении № 3, на которых Поставщик </w:t>
      </w:r>
      <w:r w:rsidR="00C313C3" w:rsidRPr="000E3BCF">
        <w:rPr>
          <w:rFonts w:ascii="Times New Roman" w:eastAsia="Times New Roman" w:hAnsi="Times New Roman"/>
          <w:lang w:eastAsia="ar-SA"/>
        </w:rPr>
        <w:t xml:space="preserve">передает в рамках настоящего Контракта Товар </w:t>
      </w:r>
      <w:r w:rsidRPr="000E3BCF">
        <w:rPr>
          <w:rFonts w:ascii="Times New Roman" w:eastAsia="Times New Roman" w:hAnsi="Times New Roman"/>
          <w:lang w:eastAsia="ar-SA"/>
        </w:rPr>
        <w:t>Заказчику</w:t>
      </w:r>
      <w:r w:rsidR="00C313C3" w:rsidRPr="000E3BCF">
        <w:rPr>
          <w:rFonts w:ascii="Times New Roman" w:eastAsia="Times New Roman" w:hAnsi="Times New Roman"/>
          <w:lang w:eastAsia="ar-SA"/>
        </w:rPr>
        <w:t xml:space="preserve"> и Держателям </w:t>
      </w:r>
      <w:r w:rsidRPr="000E3BCF">
        <w:rPr>
          <w:rFonts w:ascii="Times New Roman" w:eastAsia="Times New Roman" w:hAnsi="Times New Roman"/>
          <w:lang w:eastAsia="ar-SA"/>
        </w:rPr>
        <w:t>Карт.</w:t>
      </w:r>
    </w:p>
    <w:p w:rsidR="009243D3" w:rsidRPr="000E3BCF" w:rsidRDefault="009243D3" w:rsidP="00D27624">
      <w:pPr>
        <w:numPr>
          <w:ilvl w:val="1"/>
          <w:numId w:val="8"/>
        </w:numPr>
        <w:tabs>
          <w:tab w:val="left" w:pos="426"/>
        </w:tabs>
        <w:suppressAutoHyphens/>
        <w:spacing w:after="0" w:line="240" w:lineRule="auto"/>
        <w:ind w:left="0" w:firstLine="0"/>
        <w:jc w:val="both"/>
        <w:rPr>
          <w:rFonts w:ascii="Times New Roman" w:eastAsia="Times New Roman" w:hAnsi="Times New Roman"/>
          <w:lang w:eastAsia="ar-SA"/>
        </w:rPr>
      </w:pPr>
      <w:r w:rsidRPr="000E3BCF">
        <w:rPr>
          <w:rFonts w:ascii="Times New Roman" w:eastAsia="Times New Roman" w:hAnsi="Times New Roman"/>
          <w:b/>
          <w:bCs/>
          <w:lang w:eastAsia="ar-SA"/>
        </w:rPr>
        <w:t>Схема обслуживания</w:t>
      </w:r>
      <w:r w:rsidRPr="000E3BCF">
        <w:rPr>
          <w:rFonts w:ascii="Times New Roman" w:eastAsia="Times New Roman" w:hAnsi="Times New Roman"/>
          <w:lang w:eastAsia="ar-SA"/>
        </w:rPr>
        <w:t xml:space="preserve"> – неотъемлемая часть настоящего контракта, регламентирующая порядок отпуска Товара на Торговых точках Держателям Карт</w:t>
      </w:r>
      <w:r w:rsidR="00C313C3" w:rsidRPr="000E3BCF">
        <w:rPr>
          <w:rFonts w:ascii="Times New Roman" w:eastAsia="Times New Roman" w:hAnsi="Times New Roman"/>
          <w:lang w:eastAsia="ar-SA"/>
        </w:rPr>
        <w:t>. (Приложение № 4 к настоящему К</w:t>
      </w:r>
      <w:r w:rsidRPr="000E3BCF">
        <w:rPr>
          <w:rFonts w:ascii="Times New Roman" w:eastAsia="Times New Roman" w:hAnsi="Times New Roman"/>
          <w:lang w:eastAsia="ar-SA"/>
        </w:rPr>
        <w:t>онтракту).</w:t>
      </w:r>
    </w:p>
    <w:p w:rsidR="009243D3" w:rsidRPr="000E3BCF" w:rsidRDefault="009243D3" w:rsidP="00D27624">
      <w:pPr>
        <w:numPr>
          <w:ilvl w:val="1"/>
          <w:numId w:val="8"/>
        </w:numPr>
        <w:tabs>
          <w:tab w:val="left" w:pos="426"/>
        </w:tabs>
        <w:suppressAutoHyphens/>
        <w:spacing w:after="0" w:line="240" w:lineRule="auto"/>
        <w:ind w:left="0" w:firstLine="0"/>
        <w:jc w:val="both"/>
        <w:rPr>
          <w:rFonts w:ascii="Times New Roman" w:eastAsia="Times New Roman" w:hAnsi="Times New Roman"/>
          <w:lang w:eastAsia="ar-SA"/>
        </w:rPr>
      </w:pPr>
      <w:r w:rsidRPr="000E3BCF">
        <w:rPr>
          <w:rFonts w:ascii="Times New Roman" w:eastAsia="Times New Roman" w:hAnsi="Times New Roman"/>
          <w:b/>
          <w:lang w:eastAsia="ar-SA"/>
        </w:rPr>
        <w:t>Терминал</w:t>
      </w:r>
      <w:r w:rsidRPr="000E3BCF">
        <w:rPr>
          <w:rFonts w:ascii="Times New Roman" w:eastAsia="Times New Roman" w:hAnsi="Times New Roman"/>
          <w:lang w:eastAsia="ar-SA"/>
        </w:rPr>
        <w:t xml:space="preserve"> – электронное оборудование для бездокументарной (электронной) регистрации наименования, количества и цены Товара, часть Платежной системы, предназначенное для автоматизированного проведения Операций по Карте, связанных с учетом наименования, количества и цены Товара, полученного Держателем Карты на торговой точке, и обеспечивающее передачу информации об операциях Заказчика.</w:t>
      </w:r>
    </w:p>
    <w:p w:rsidR="009243D3" w:rsidRPr="000E3BCF" w:rsidRDefault="009243D3" w:rsidP="00D27624">
      <w:pPr>
        <w:numPr>
          <w:ilvl w:val="1"/>
          <w:numId w:val="8"/>
        </w:numPr>
        <w:tabs>
          <w:tab w:val="left" w:pos="426"/>
        </w:tabs>
        <w:suppressAutoHyphens/>
        <w:spacing w:after="0" w:line="240" w:lineRule="auto"/>
        <w:ind w:left="0" w:firstLine="0"/>
        <w:jc w:val="both"/>
        <w:rPr>
          <w:rFonts w:ascii="Times New Roman" w:eastAsia="Times New Roman" w:hAnsi="Times New Roman"/>
          <w:lang w:eastAsia="ar-SA"/>
        </w:rPr>
      </w:pPr>
      <w:r w:rsidRPr="000E3BCF">
        <w:rPr>
          <w:rFonts w:ascii="Times New Roman" w:eastAsia="Times New Roman" w:hAnsi="Times New Roman"/>
          <w:b/>
          <w:lang w:eastAsia="ar-SA"/>
        </w:rPr>
        <w:t xml:space="preserve">Черный список - </w:t>
      </w:r>
      <w:r w:rsidRPr="000E3BCF">
        <w:rPr>
          <w:rFonts w:ascii="Times New Roman" w:eastAsia="Times New Roman" w:hAnsi="Times New Roman"/>
          <w:lang w:eastAsia="ar-SA"/>
        </w:rPr>
        <w:t>список номеров Карт, запрещенных к обслуживанию в Торговых точках Поставщика.</w:t>
      </w:r>
    </w:p>
    <w:p w:rsidR="009243D3" w:rsidRPr="000E3BCF" w:rsidRDefault="009243D3" w:rsidP="00D27624">
      <w:pPr>
        <w:numPr>
          <w:ilvl w:val="1"/>
          <w:numId w:val="8"/>
        </w:numPr>
        <w:tabs>
          <w:tab w:val="left" w:pos="426"/>
        </w:tabs>
        <w:suppressAutoHyphens/>
        <w:spacing w:after="0" w:line="240" w:lineRule="auto"/>
        <w:ind w:left="0" w:firstLine="0"/>
        <w:jc w:val="both"/>
        <w:rPr>
          <w:rFonts w:ascii="Times New Roman" w:eastAsia="Times New Roman" w:hAnsi="Times New Roman"/>
          <w:lang w:eastAsia="ar-SA"/>
        </w:rPr>
      </w:pPr>
      <w:r w:rsidRPr="000E3BCF">
        <w:rPr>
          <w:rFonts w:ascii="Times New Roman" w:eastAsia="Times New Roman" w:hAnsi="Times New Roman"/>
          <w:b/>
          <w:lang w:eastAsia="ar-SA"/>
        </w:rPr>
        <w:t xml:space="preserve">ПИН-код </w:t>
      </w:r>
      <w:r w:rsidRPr="000E3BCF">
        <w:rPr>
          <w:rFonts w:ascii="Times New Roman" w:eastAsia="Times New Roman" w:hAnsi="Times New Roman"/>
          <w:lang w:eastAsia="ar-SA"/>
        </w:rPr>
        <w:t>– не подлежащий разглашению третьим лицам персональный код, который может быть присвоен Карте для идентификации Держателя Карты при проведении операций в Торговой точке.</w:t>
      </w:r>
    </w:p>
    <w:p w:rsidR="009243D3" w:rsidRPr="000E3BCF" w:rsidRDefault="009243D3" w:rsidP="00D27624">
      <w:pPr>
        <w:numPr>
          <w:ilvl w:val="1"/>
          <w:numId w:val="8"/>
        </w:numPr>
        <w:tabs>
          <w:tab w:val="left" w:pos="426"/>
        </w:tabs>
        <w:suppressAutoHyphens/>
        <w:spacing w:after="0" w:line="240" w:lineRule="auto"/>
        <w:ind w:left="0" w:firstLine="0"/>
        <w:jc w:val="both"/>
        <w:rPr>
          <w:rFonts w:ascii="Times New Roman" w:eastAsia="Times New Roman" w:hAnsi="Times New Roman"/>
          <w:lang w:eastAsia="ar-SA"/>
        </w:rPr>
      </w:pPr>
      <w:r w:rsidRPr="000E3BCF">
        <w:rPr>
          <w:rFonts w:ascii="Times New Roman" w:eastAsia="Times New Roman" w:hAnsi="Times New Roman"/>
          <w:b/>
          <w:lang w:eastAsia="ar-SA"/>
        </w:rPr>
        <w:t>Товар</w:t>
      </w:r>
      <w:r w:rsidRPr="000E3BCF">
        <w:rPr>
          <w:rFonts w:ascii="Times New Roman" w:eastAsia="Times New Roman" w:hAnsi="Times New Roman"/>
          <w:lang w:eastAsia="ar-SA"/>
        </w:rPr>
        <w:t xml:space="preserve"> – реализуемые на Торговых точках нефтепродукты (далее по тексту </w:t>
      </w:r>
      <w:r w:rsidRPr="000E3BCF">
        <w:rPr>
          <w:rFonts w:ascii="Times New Roman" w:eastAsia="Times New Roman" w:hAnsi="Times New Roman"/>
          <w:b/>
          <w:lang w:eastAsia="ar-SA"/>
        </w:rPr>
        <w:t>ГСМ</w:t>
      </w:r>
      <w:r w:rsidRPr="000E3BCF">
        <w:rPr>
          <w:rFonts w:ascii="Times New Roman" w:eastAsia="Times New Roman" w:hAnsi="Times New Roman"/>
          <w:lang w:eastAsia="ar-SA"/>
        </w:rPr>
        <w:t>) указанные в Спецификации, являющейс</w:t>
      </w:r>
      <w:r w:rsidR="00C313C3" w:rsidRPr="000E3BCF">
        <w:rPr>
          <w:rFonts w:ascii="Times New Roman" w:eastAsia="Times New Roman" w:hAnsi="Times New Roman"/>
          <w:lang w:eastAsia="ar-SA"/>
        </w:rPr>
        <w:t>я Приложением № 1 к настоящему К</w:t>
      </w:r>
      <w:r w:rsidRPr="000E3BCF">
        <w:rPr>
          <w:rFonts w:ascii="Times New Roman" w:eastAsia="Times New Roman" w:hAnsi="Times New Roman"/>
          <w:lang w:eastAsia="ar-SA"/>
        </w:rPr>
        <w:t>онтракту.</w:t>
      </w:r>
    </w:p>
    <w:p w:rsidR="009243D3" w:rsidRPr="000E3BCF" w:rsidRDefault="009243D3" w:rsidP="00D27624">
      <w:pPr>
        <w:numPr>
          <w:ilvl w:val="1"/>
          <w:numId w:val="8"/>
        </w:numPr>
        <w:tabs>
          <w:tab w:val="left" w:pos="426"/>
        </w:tabs>
        <w:suppressAutoHyphens/>
        <w:spacing w:after="0" w:line="240" w:lineRule="auto"/>
        <w:ind w:left="0" w:firstLine="0"/>
        <w:jc w:val="both"/>
        <w:rPr>
          <w:rFonts w:ascii="Times New Roman" w:eastAsia="Times New Roman" w:hAnsi="Times New Roman"/>
          <w:lang w:eastAsia="ar-SA"/>
        </w:rPr>
      </w:pPr>
      <w:r w:rsidRPr="000E3BCF">
        <w:rPr>
          <w:rFonts w:ascii="Times New Roman" w:eastAsia="Times New Roman" w:hAnsi="Times New Roman"/>
          <w:b/>
          <w:lang w:eastAsia="ar-SA"/>
        </w:rPr>
        <w:t>Платежная система</w:t>
      </w:r>
      <w:r w:rsidRPr="000E3BCF">
        <w:rPr>
          <w:rFonts w:ascii="Times New Roman" w:eastAsia="Times New Roman" w:hAnsi="Times New Roman"/>
          <w:lang w:eastAsia="ar-SA"/>
        </w:rPr>
        <w:t xml:space="preserve"> – система учета Заказчика, Держателей Карт и проведения безналичных расчетов с использованием п</w:t>
      </w:r>
      <w:r w:rsidR="00C313C3" w:rsidRPr="000E3BCF">
        <w:rPr>
          <w:rFonts w:ascii="Times New Roman" w:eastAsia="Times New Roman" w:hAnsi="Times New Roman"/>
          <w:lang w:eastAsia="ar-SA"/>
        </w:rPr>
        <w:t xml:space="preserve">ластиковых Карт, принадлежащая </w:t>
      </w:r>
      <w:r w:rsidRPr="000E3BCF">
        <w:rPr>
          <w:rFonts w:ascii="Times New Roman" w:eastAsia="Times New Roman" w:hAnsi="Times New Roman"/>
          <w:lang w:eastAsia="ar-SA"/>
        </w:rPr>
        <w:t xml:space="preserve">Поставщику. </w:t>
      </w:r>
    </w:p>
    <w:p w:rsidR="009243D3" w:rsidRPr="000E3BCF" w:rsidRDefault="009243D3" w:rsidP="00D27624">
      <w:pPr>
        <w:numPr>
          <w:ilvl w:val="1"/>
          <w:numId w:val="8"/>
        </w:numPr>
        <w:tabs>
          <w:tab w:val="left" w:pos="426"/>
        </w:tabs>
        <w:suppressAutoHyphens/>
        <w:spacing w:after="0" w:line="240" w:lineRule="auto"/>
        <w:ind w:left="0" w:firstLine="0"/>
        <w:jc w:val="both"/>
        <w:rPr>
          <w:rFonts w:ascii="Times New Roman" w:eastAsia="Times New Roman" w:hAnsi="Times New Roman"/>
          <w:lang w:eastAsia="ar-SA"/>
        </w:rPr>
      </w:pPr>
      <w:r w:rsidRPr="000E3BCF">
        <w:rPr>
          <w:rFonts w:ascii="Times New Roman" w:eastAsia="Times New Roman" w:hAnsi="Times New Roman"/>
          <w:b/>
          <w:lang w:eastAsia="ar-SA"/>
        </w:rPr>
        <w:t>Держатель Карты</w:t>
      </w:r>
      <w:r w:rsidRPr="000E3BCF">
        <w:rPr>
          <w:rFonts w:ascii="Times New Roman" w:eastAsia="Times New Roman" w:hAnsi="Times New Roman"/>
          <w:lang w:eastAsia="ar-SA"/>
        </w:rPr>
        <w:t xml:space="preserve"> – лицо являющееся уполномоченным представителем Заказчика. </w:t>
      </w:r>
    </w:p>
    <w:p w:rsidR="009243D3" w:rsidRPr="000E3BCF" w:rsidRDefault="009243D3" w:rsidP="00D27624">
      <w:pPr>
        <w:numPr>
          <w:ilvl w:val="1"/>
          <w:numId w:val="8"/>
        </w:numPr>
        <w:tabs>
          <w:tab w:val="left" w:pos="567"/>
        </w:tabs>
        <w:suppressAutoHyphens/>
        <w:spacing w:after="0" w:line="240" w:lineRule="auto"/>
        <w:ind w:left="0" w:firstLine="0"/>
        <w:jc w:val="both"/>
        <w:rPr>
          <w:rFonts w:ascii="Times New Roman" w:eastAsia="Times New Roman" w:hAnsi="Times New Roman"/>
          <w:lang w:eastAsia="ar-SA"/>
        </w:rPr>
      </w:pPr>
      <w:r w:rsidRPr="000E3BCF">
        <w:rPr>
          <w:rFonts w:ascii="Times New Roman" w:eastAsia="Times New Roman" w:hAnsi="Times New Roman"/>
          <w:b/>
          <w:lang w:eastAsia="ar-SA"/>
        </w:rPr>
        <w:t>Операция</w:t>
      </w:r>
      <w:r w:rsidRPr="000E3BCF">
        <w:rPr>
          <w:rFonts w:ascii="Times New Roman" w:eastAsia="Times New Roman" w:hAnsi="Times New Roman"/>
          <w:lang w:eastAsia="ar-SA"/>
        </w:rPr>
        <w:t xml:space="preserve"> – расчетная операция, осуществляемая с использованием Карты в соответствии с законодательством Российской Федерации, проводимая в торговой точке по требованию Держателя Карты в целях приобретения им Товаров. </w:t>
      </w:r>
    </w:p>
    <w:p w:rsidR="009243D3" w:rsidRPr="000E3BCF" w:rsidRDefault="000900D0" w:rsidP="00D27624">
      <w:pPr>
        <w:tabs>
          <w:tab w:val="left" w:pos="2340"/>
        </w:tabs>
        <w:suppressAutoHyphens/>
        <w:spacing w:after="0" w:line="240" w:lineRule="auto"/>
        <w:jc w:val="both"/>
        <w:rPr>
          <w:rFonts w:ascii="Times New Roman" w:eastAsia="Times New Roman" w:hAnsi="Times New Roman"/>
          <w:lang w:eastAsia="ar-SA"/>
        </w:rPr>
      </w:pPr>
      <w:r w:rsidRPr="000E3BCF">
        <w:rPr>
          <w:rFonts w:ascii="Times New Roman" w:eastAsia="Times New Roman" w:hAnsi="Times New Roman"/>
          <w:lang w:eastAsia="ar-SA"/>
        </w:rPr>
        <w:tab/>
      </w:r>
    </w:p>
    <w:p w:rsidR="009243D3" w:rsidRPr="000E3BCF" w:rsidRDefault="009243D3" w:rsidP="00D27624">
      <w:pPr>
        <w:widowControl w:val="0"/>
        <w:numPr>
          <w:ilvl w:val="0"/>
          <w:numId w:val="8"/>
        </w:numPr>
        <w:tabs>
          <w:tab w:val="left" w:pos="360"/>
        </w:tabs>
        <w:suppressAutoHyphens/>
        <w:spacing w:after="0" w:line="240" w:lineRule="auto"/>
        <w:ind w:left="0" w:firstLine="0"/>
        <w:jc w:val="center"/>
        <w:rPr>
          <w:rFonts w:ascii="Times New Roman" w:hAnsi="Times New Roman"/>
          <w:caps/>
        </w:rPr>
      </w:pPr>
      <w:r w:rsidRPr="000E3BCF">
        <w:rPr>
          <w:rFonts w:ascii="Times New Roman" w:hAnsi="Times New Roman"/>
          <w:b/>
          <w:caps/>
        </w:rPr>
        <w:t>Предмет контракта</w:t>
      </w:r>
    </w:p>
    <w:p w:rsidR="009243D3" w:rsidRPr="000E3BCF" w:rsidRDefault="009243D3" w:rsidP="00D27624">
      <w:pPr>
        <w:numPr>
          <w:ilvl w:val="1"/>
          <w:numId w:val="8"/>
        </w:numPr>
        <w:tabs>
          <w:tab w:val="left" w:pos="426"/>
        </w:tabs>
        <w:spacing w:after="0" w:line="240" w:lineRule="auto"/>
        <w:ind w:left="0" w:firstLine="0"/>
        <w:jc w:val="both"/>
        <w:rPr>
          <w:rFonts w:ascii="Times New Roman" w:hAnsi="Times New Roman"/>
          <w:lang w:val="x-none"/>
        </w:rPr>
      </w:pPr>
      <w:r w:rsidRPr="000E3BCF">
        <w:rPr>
          <w:rFonts w:ascii="Times New Roman" w:hAnsi="Times New Roman"/>
        </w:rPr>
        <w:t>Поставщик</w:t>
      </w:r>
      <w:r w:rsidRPr="000E3BCF">
        <w:rPr>
          <w:rFonts w:ascii="Times New Roman" w:hAnsi="Times New Roman"/>
          <w:lang w:val="x-none"/>
        </w:rPr>
        <w:t xml:space="preserve"> </w:t>
      </w:r>
      <w:r w:rsidRPr="000E3BCF">
        <w:rPr>
          <w:rFonts w:ascii="Times New Roman" w:eastAsia="Times New Roman" w:hAnsi="Times New Roman"/>
          <w:lang w:val="x-none" w:eastAsia="ar-SA"/>
        </w:rPr>
        <w:t xml:space="preserve">обязуется </w:t>
      </w:r>
      <w:r w:rsidR="00856BE6" w:rsidRPr="000E3BCF">
        <w:rPr>
          <w:rFonts w:ascii="Times New Roman" w:eastAsia="Times New Roman" w:hAnsi="Times New Roman"/>
          <w:lang w:eastAsia="ar-SA"/>
        </w:rPr>
        <w:t>поставить</w:t>
      </w:r>
      <w:r w:rsidRPr="000E3BCF">
        <w:rPr>
          <w:rFonts w:ascii="Times New Roman" w:eastAsia="Times New Roman" w:hAnsi="Times New Roman"/>
          <w:lang w:val="x-none" w:eastAsia="ar-SA"/>
        </w:rPr>
        <w:t xml:space="preserve"> Товар (ГСМ) в собственность </w:t>
      </w:r>
      <w:r w:rsidRPr="000E3BCF">
        <w:rPr>
          <w:rFonts w:ascii="Times New Roman" w:eastAsia="Times New Roman" w:hAnsi="Times New Roman"/>
          <w:lang w:eastAsia="ar-SA"/>
        </w:rPr>
        <w:t>Заказчику</w:t>
      </w:r>
      <w:r w:rsidRPr="000E3BCF">
        <w:rPr>
          <w:rFonts w:ascii="Times New Roman" w:eastAsia="Times New Roman" w:hAnsi="Times New Roman"/>
          <w:lang w:val="x-none" w:eastAsia="ar-SA"/>
        </w:rPr>
        <w:t>,</w:t>
      </w:r>
      <w:r w:rsidRPr="000E3BCF">
        <w:rPr>
          <w:rFonts w:ascii="Times New Roman" w:hAnsi="Times New Roman"/>
          <w:lang w:val="x-none"/>
        </w:rPr>
        <w:t xml:space="preserve"> </w:t>
      </w:r>
      <w:r w:rsidRPr="000E3BCF">
        <w:rPr>
          <w:rFonts w:ascii="Times New Roman" w:eastAsia="Times New Roman" w:hAnsi="Times New Roman"/>
          <w:lang w:val="x-none" w:eastAsia="ar-SA"/>
        </w:rPr>
        <w:t>на условиях предусмотренных настоящим контрактом</w:t>
      </w:r>
      <w:r w:rsidRPr="000E3BCF">
        <w:rPr>
          <w:rFonts w:ascii="Times New Roman" w:eastAsia="Times New Roman" w:hAnsi="Times New Roman"/>
          <w:lang w:eastAsia="ar-SA"/>
        </w:rPr>
        <w:t xml:space="preserve">, в соответствии с Техническим заданием (Приложение №6 к настоящему </w:t>
      </w:r>
      <w:r w:rsidR="00851F5F" w:rsidRPr="000E3BCF">
        <w:rPr>
          <w:rFonts w:ascii="Times New Roman" w:eastAsia="Times New Roman" w:hAnsi="Times New Roman"/>
          <w:lang w:eastAsia="ar-SA"/>
        </w:rPr>
        <w:t>К</w:t>
      </w:r>
      <w:r w:rsidRPr="000E3BCF">
        <w:rPr>
          <w:rFonts w:ascii="Times New Roman" w:eastAsia="Times New Roman" w:hAnsi="Times New Roman"/>
          <w:lang w:eastAsia="ar-SA"/>
        </w:rPr>
        <w:t>онтракту)</w:t>
      </w:r>
      <w:r w:rsidRPr="000E3BCF">
        <w:rPr>
          <w:rFonts w:ascii="Times New Roman" w:eastAsia="Times New Roman" w:hAnsi="Times New Roman"/>
          <w:lang w:val="x-none" w:eastAsia="ar-SA"/>
        </w:rPr>
        <w:t>, по цене и в количестве, указанном в Специфи</w:t>
      </w:r>
      <w:r w:rsidR="005E5A77" w:rsidRPr="000E3BCF">
        <w:rPr>
          <w:rFonts w:ascii="Times New Roman" w:eastAsia="Times New Roman" w:hAnsi="Times New Roman"/>
          <w:lang w:val="x-none" w:eastAsia="ar-SA"/>
        </w:rPr>
        <w:t>кации, являющейся Приложением №</w:t>
      </w:r>
      <w:r w:rsidRPr="000E3BCF">
        <w:rPr>
          <w:rFonts w:ascii="Times New Roman" w:eastAsia="Times New Roman" w:hAnsi="Times New Roman"/>
          <w:lang w:val="x-none" w:eastAsia="ar-SA"/>
        </w:rPr>
        <w:t xml:space="preserve">1 к настоящему </w:t>
      </w:r>
      <w:r w:rsidR="00851F5F" w:rsidRPr="000E3BCF">
        <w:rPr>
          <w:rFonts w:ascii="Times New Roman" w:eastAsia="Times New Roman" w:hAnsi="Times New Roman"/>
          <w:lang w:eastAsia="ar-SA"/>
        </w:rPr>
        <w:t>К</w:t>
      </w:r>
      <w:proofErr w:type="spellStart"/>
      <w:r w:rsidRPr="000E3BCF">
        <w:rPr>
          <w:rFonts w:ascii="Times New Roman" w:eastAsia="Times New Roman" w:hAnsi="Times New Roman"/>
          <w:lang w:val="x-none" w:eastAsia="ar-SA"/>
        </w:rPr>
        <w:t>онтракту</w:t>
      </w:r>
      <w:proofErr w:type="spellEnd"/>
      <w:r w:rsidRPr="000E3BCF">
        <w:rPr>
          <w:rFonts w:ascii="Times New Roman" w:eastAsia="Times New Roman" w:hAnsi="Times New Roman"/>
          <w:lang w:eastAsia="ar-SA"/>
        </w:rPr>
        <w:t>,</w:t>
      </w:r>
      <w:r w:rsidRPr="000E3BCF">
        <w:rPr>
          <w:rFonts w:ascii="Times New Roman" w:eastAsia="Times New Roman" w:hAnsi="Times New Roman"/>
          <w:lang w:val="x-none" w:eastAsia="ar-SA"/>
        </w:rPr>
        <w:t xml:space="preserve"> а </w:t>
      </w:r>
      <w:r w:rsidRPr="000E3BCF">
        <w:rPr>
          <w:rFonts w:ascii="Times New Roman" w:eastAsia="Times New Roman" w:hAnsi="Times New Roman"/>
          <w:lang w:eastAsia="ar-SA"/>
        </w:rPr>
        <w:t xml:space="preserve">Заказчик </w:t>
      </w:r>
      <w:r w:rsidRPr="000E3BCF">
        <w:rPr>
          <w:rFonts w:ascii="Times New Roman" w:eastAsia="Times New Roman" w:hAnsi="Times New Roman"/>
          <w:lang w:val="x-none" w:eastAsia="ar-SA"/>
        </w:rPr>
        <w:t>обязуется принять их и оплатить,</w:t>
      </w:r>
      <w:r w:rsidRPr="000E3BCF">
        <w:rPr>
          <w:rFonts w:ascii="Times New Roman" w:hAnsi="Times New Roman"/>
          <w:lang w:val="x-none"/>
        </w:rPr>
        <w:t xml:space="preserve"> при соблюдении условий настоящего </w:t>
      </w:r>
      <w:r w:rsidRPr="000E3BCF">
        <w:rPr>
          <w:rFonts w:ascii="Times New Roman" w:hAnsi="Times New Roman"/>
        </w:rPr>
        <w:t>контракта</w:t>
      </w:r>
      <w:r w:rsidRPr="000E3BCF">
        <w:rPr>
          <w:rFonts w:ascii="Times New Roman" w:hAnsi="Times New Roman"/>
          <w:lang w:val="x-none"/>
        </w:rPr>
        <w:t>.</w:t>
      </w:r>
    </w:p>
    <w:p w:rsidR="009243D3" w:rsidRPr="000E3BCF" w:rsidRDefault="009243D3" w:rsidP="00D27624">
      <w:pPr>
        <w:pStyle w:val="211"/>
        <w:tabs>
          <w:tab w:val="left" w:pos="540"/>
        </w:tabs>
        <w:ind w:right="-2"/>
        <w:rPr>
          <w:rFonts w:cs="Times New Roman"/>
          <w:sz w:val="22"/>
          <w:szCs w:val="22"/>
          <w:lang w:val="x-none"/>
        </w:rPr>
      </w:pPr>
    </w:p>
    <w:p w:rsidR="009243D3" w:rsidRPr="000E3BCF" w:rsidRDefault="008A56E1" w:rsidP="00D27624">
      <w:pPr>
        <w:widowControl w:val="0"/>
        <w:numPr>
          <w:ilvl w:val="0"/>
          <w:numId w:val="8"/>
        </w:numPr>
        <w:tabs>
          <w:tab w:val="left" w:pos="0"/>
          <w:tab w:val="left" w:pos="426"/>
        </w:tabs>
        <w:suppressAutoHyphens/>
        <w:spacing w:after="0" w:line="240" w:lineRule="auto"/>
        <w:ind w:left="0" w:firstLine="0"/>
        <w:jc w:val="center"/>
        <w:rPr>
          <w:rFonts w:ascii="Times New Roman" w:hAnsi="Times New Roman"/>
          <w:b/>
          <w:caps/>
        </w:rPr>
      </w:pPr>
      <w:r w:rsidRPr="000E3BCF">
        <w:rPr>
          <w:rFonts w:ascii="Times New Roman" w:hAnsi="Times New Roman"/>
          <w:b/>
          <w:caps/>
        </w:rPr>
        <w:t>СРОК И ПОРЯДОК ПОСТАВКИ, ПРИЕМКИ ТОВАРА</w:t>
      </w:r>
    </w:p>
    <w:p w:rsidR="009243D3" w:rsidRPr="000E3BCF" w:rsidRDefault="009243D3" w:rsidP="00D27624">
      <w:pPr>
        <w:numPr>
          <w:ilvl w:val="1"/>
          <w:numId w:val="8"/>
        </w:numPr>
        <w:tabs>
          <w:tab w:val="left" w:pos="426"/>
        </w:tabs>
        <w:spacing w:after="0" w:line="240" w:lineRule="auto"/>
        <w:ind w:left="0" w:firstLine="0"/>
        <w:jc w:val="both"/>
        <w:rPr>
          <w:rFonts w:ascii="Times New Roman" w:hAnsi="Times New Roman"/>
          <w:lang w:val="x-none"/>
        </w:rPr>
      </w:pPr>
      <w:r w:rsidRPr="000E3BCF">
        <w:rPr>
          <w:rFonts w:ascii="Times New Roman" w:hAnsi="Times New Roman"/>
          <w:lang w:val="x-none"/>
        </w:rPr>
        <w:t xml:space="preserve">Учет переданного Товара </w:t>
      </w:r>
      <w:r w:rsidRPr="000E3BCF">
        <w:rPr>
          <w:rFonts w:ascii="Times New Roman" w:eastAsia="Times New Roman" w:hAnsi="Times New Roman"/>
          <w:lang w:val="x-none" w:eastAsia="ar-SA"/>
        </w:rPr>
        <w:t xml:space="preserve">(ГСМ) </w:t>
      </w:r>
      <w:r w:rsidRPr="000E3BCF">
        <w:rPr>
          <w:rFonts w:ascii="Times New Roman" w:hAnsi="Times New Roman"/>
          <w:lang w:val="x-none"/>
        </w:rPr>
        <w:t xml:space="preserve">производится с использованием Карт и Платежной системы через Торговые точки </w:t>
      </w:r>
      <w:r w:rsidRPr="000E3BCF">
        <w:rPr>
          <w:rFonts w:ascii="Times New Roman" w:hAnsi="Times New Roman"/>
        </w:rPr>
        <w:t>Поставщика</w:t>
      </w:r>
      <w:r w:rsidRPr="000E3BCF">
        <w:rPr>
          <w:rFonts w:ascii="Times New Roman" w:hAnsi="Times New Roman"/>
          <w:lang w:val="x-none"/>
        </w:rPr>
        <w:t>.</w:t>
      </w:r>
    </w:p>
    <w:p w:rsidR="00F96682" w:rsidRPr="000E3BCF" w:rsidRDefault="00F96682" w:rsidP="00F96682">
      <w:pPr>
        <w:tabs>
          <w:tab w:val="left" w:pos="426"/>
        </w:tabs>
        <w:spacing w:after="0" w:line="240" w:lineRule="auto"/>
        <w:jc w:val="both"/>
        <w:rPr>
          <w:rFonts w:ascii="Times New Roman" w:hAnsi="Times New Roman"/>
          <w:lang w:val="x-none"/>
        </w:rPr>
      </w:pPr>
      <w:r w:rsidRPr="000E3BCF">
        <w:rPr>
          <w:rFonts w:ascii="Times New Roman" w:hAnsi="Times New Roman"/>
          <w:lang w:val="x-none"/>
        </w:rPr>
        <w:lastRenderedPageBreak/>
        <w:t>Место передачи смарт-карт осуществляется</w:t>
      </w:r>
      <w:r w:rsidR="006F525F">
        <w:rPr>
          <w:rFonts w:ascii="Times New Roman" w:hAnsi="Times New Roman"/>
        </w:rPr>
        <w:t>:</w:t>
      </w:r>
      <w:r w:rsidRPr="000E3BCF">
        <w:rPr>
          <w:rFonts w:ascii="Times New Roman" w:hAnsi="Times New Roman"/>
          <w:lang w:val="x-none"/>
        </w:rPr>
        <w:t xml:space="preserve"> в офисе Заказчика по адресу: 445015, Самарская</w:t>
      </w:r>
      <w:r w:rsidR="00FB2D6B">
        <w:rPr>
          <w:rFonts w:ascii="Times New Roman" w:hAnsi="Times New Roman"/>
        </w:rPr>
        <w:t xml:space="preserve"> </w:t>
      </w:r>
      <w:r w:rsidRPr="000E3BCF">
        <w:rPr>
          <w:rFonts w:ascii="Times New Roman" w:hAnsi="Times New Roman"/>
          <w:lang w:val="x-none"/>
        </w:rPr>
        <w:t xml:space="preserve">область, г. Тольятти, ул. Носова, </w:t>
      </w:r>
      <w:r w:rsidR="00DC4ED8" w:rsidRPr="000E3BCF">
        <w:rPr>
          <w:rFonts w:ascii="Times New Roman" w:hAnsi="Times New Roman"/>
        </w:rPr>
        <w:t>з</w:t>
      </w:r>
      <w:r w:rsidR="003D2B2E" w:rsidRPr="000E3BCF">
        <w:rPr>
          <w:rFonts w:ascii="Times New Roman" w:hAnsi="Times New Roman"/>
          <w:lang w:val="x-none"/>
        </w:rPr>
        <w:t>д.</w:t>
      </w:r>
      <w:r w:rsidRPr="000E3BCF">
        <w:rPr>
          <w:rFonts w:ascii="Times New Roman" w:hAnsi="Times New Roman"/>
          <w:lang w:val="x-none"/>
        </w:rPr>
        <w:t>11</w:t>
      </w:r>
      <w:r w:rsidR="00D33E70" w:rsidRPr="000E3BCF">
        <w:rPr>
          <w:rFonts w:ascii="Times New Roman" w:hAnsi="Times New Roman"/>
        </w:rPr>
        <w:t xml:space="preserve"> или в офисе Поставщика, </w:t>
      </w:r>
      <w:r w:rsidR="00524CC2" w:rsidRPr="000E3BCF">
        <w:rPr>
          <w:rFonts w:ascii="Times New Roman" w:hAnsi="Times New Roman"/>
        </w:rPr>
        <w:t>находящегося</w:t>
      </w:r>
      <w:r w:rsidR="00D33E70" w:rsidRPr="000E3BCF">
        <w:rPr>
          <w:rFonts w:ascii="Times New Roman" w:hAnsi="Times New Roman"/>
        </w:rPr>
        <w:t xml:space="preserve"> не далее Самарской области</w:t>
      </w:r>
      <w:r w:rsidRPr="000E3BCF">
        <w:rPr>
          <w:rFonts w:ascii="Times New Roman" w:hAnsi="Times New Roman"/>
          <w:lang w:val="x-none"/>
        </w:rPr>
        <w:t>.</w:t>
      </w:r>
    </w:p>
    <w:p w:rsidR="009243D3" w:rsidRPr="000E3BCF" w:rsidRDefault="009F507D" w:rsidP="00D27624">
      <w:pPr>
        <w:numPr>
          <w:ilvl w:val="1"/>
          <w:numId w:val="8"/>
        </w:numPr>
        <w:tabs>
          <w:tab w:val="left" w:pos="426"/>
        </w:tabs>
        <w:spacing w:after="0" w:line="240" w:lineRule="auto"/>
        <w:ind w:left="0" w:firstLine="0"/>
        <w:jc w:val="both"/>
        <w:rPr>
          <w:rFonts w:ascii="Times New Roman" w:hAnsi="Times New Roman"/>
        </w:rPr>
      </w:pPr>
      <w:r w:rsidRPr="000E3BCF">
        <w:rPr>
          <w:rFonts w:ascii="Times New Roman" w:eastAsia="Times New Roman" w:hAnsi="Times New Roman"/>
          <w:lang w:eastAsia="ru-RU"/>
        </w:rPr>
        <w:t xml:space="preserve">Товар (ГСМ) должен соответствовать </w:t>
      </w:r>
      <w:r w:rsidRPr="000E3BCF">
        <w:rPr>
          <w:rFonts w:ascii="Times New Roman" w:hAnsi="Times New Roman"/>
        </w:rPr>
        <w:t xml:space="preserve">требованиям </w:t>
      </w:r>
      <w:proofErr w:type="gramStart"/>
      <w:r w:rsidRPr="000E3BCF">
        <w:rPr>
          <w:rFonts w:ascii="Times New Roman" w:hAnsi="Times New Roman"/>
        </w:rPr>
        <w:t>ТР</w:t>
      </w:r>
      <w:proofErr w:type="gramEnd"/>
      <w:r w:rsidRPr="000E3BCF">
        <w:rPr>
          <w:rFonts w:ascii="Times New Roman" w:hAnsi="Times New Roman"/>
        </w:rPr>
        <w:t xml:space="preserve"> ТС, ГОСТ </w:t>
      </w:r>
      <w:r w:rsidRPr="000E3BCF">
        <w:rPr>
          <w:rFonts w:ascii="Times New Roman" w:eastAsia="Times New Roman" w:hAnsi="Times New Roman"/>
          <w:lang w:eastAsia="ru-RU"/>
        </w:rPr>
        <w:t>на данный вид топлива. Качество Товара (ГСМ), подтверждается при поставке паспортом (сертификатом) качества. Паспорт (сертификат) качества должен быть подлинным или копией, заверенной подлинной печ</w:t>
      </w:r>
      <w:r w:rsidR="00B1108E" w:rsidRPr="000E3BCF">
        <w:rPr>
          <w:rFonts w:ascii="Times New Roman" w:eastAsia="Times New Roman" w:hAnsi="Times New Roman"/>
          <w:lang w:eastAsia="ru-RU"/>
        </w:rPr>
        <w:t>атью П</w:t>
      </w:r>
      <w:r w:rsidRPr="000E3BCF">
        <w:rPr>
          <w:rFonts w:ascii="Times New Roman" w:eastAsia="Times New Roman" w:hAnsi="Times New Roman"/>
          <w:lang w:eastAsia="ru-RU"/>
        </w:rPr>
        <w:t xml:space="preserve">оставщика, печать должна быть хорошо различима и читаема. </w:t>
      </w:r>
      <w:r w:rsidR="009243D3" w:rsidRPr="000E3BCF">
        <w:rPr>
          <w:rFonts w:ascii="Times New Roman" w:hAnsi="Times New Roman"/>
        </w:rPr>
        <w:t xml:space="preserve">Ответственность за качество Товара несет </w:t>
      </w:r>
      <w:r w:rsidR="00600226" w:rsidRPr="000E3BCF">
        <w:rPr>
          <w:rFonts w:ascii="Times New Roman" w:hAnsi="Times New Roman"/>
        </w:rPr>
        <w:t>Поставщик</w:t>
      </w:r>
      <w:r w:rsidR="009243D3" w:rsidRPr="000E3BCF">
        <w:rPr>
          <w:rFonts w:ascii="Times New Roman" w:hAnsi="Times New Roman"/>
        </w:rPr>
        <w:t>.</w:t>
      </w:r>
    </w:p>
    <w:p w:rsidR="009243D3" w:rsidRPr="000E3BCF" w:rsidRDefault="009243D3" w:rsidP="00D27624">
      <w:pPr>
        <w:numPr>
          <w:ilvl w:val="1"/>
          <w:numId w:val="8"/>
        </w:numPr>
        <w:tabs>
          <w:tab w:val="left" w:pos="426"/>
        </w:tabs>
        <w:spacing w:after="0" w:line="240" w:lineRule="auto"/>
        <w:ind w:left="0" w:firstLine="0"/>
        <w:jc w:val="both"/>
        <w:rPr>
          <w:rFonts w:ascii="Times New Roman" w:hAnsi="Times New Roman"/>
        </w:rPr>
      </w:pPr>
      <w:r w:rsidRPr="000E3BCF">
        <w:rPr>
          <w:rFonts w:ascii="Times New Roman" w:hAnsi="Times New Roman"/>
        </w:rPr>
        <w:t xml:space="preserve">Получение Товара </w:t>
      </w:r>
      <w:r w:rsidR="00C313C3" w:rsidRPr="000E3BCF">
        <w:rPr>
          <w:rFonts w:ascii="Times New Roman" w:hAnsi="Times New Roman"/>
        </w:rPr>
        <w:t xml:space="preserve">(ГСМ) </w:t>
      </w:r>
      <w:r w:rsidRPr="000E3BCF">
        <w:rPr>
          <w:rFonts w:ascii="Times New Roman" w:hAnsi="Times New Roman"/>
        </w:rPr>
        <w:t>на Торговых точках в рамках настоящего контракта от имени и за счет Заказчика подтверждает чек, автоматически распечатываемый на Терминале, установленном на Торговой точке. Чек выдается при приобретении Товара на Торговой точке Держателю Карты (лицу, предъявившему карту), второй экземпляр чека остается на Торговой точке.</w:t>
      </w:r>
    </w:p>
    <w:p w:rsidR="009243D3" w:rsidRPr="000E3BCF" w:rsidRDefault="009243D3" w:rsidP="00D27624">
      <w:pPr>
        <w:numPr>
          <w:ilvl w:val="1"/>
          <w:numId w:val="8"/>
        </w:numPr>
        <w:tabs>
          <w:tab w:val="left" w:pos="567"/>
        </w:tabs>
        <w:spacing w:after="0" w:line="240" w:lineRule="auto"/>
        <w:ind w:left="0" w:firstLine="0"/>
        <w:jc w:val="both"/>
        <w:rPr>
          <w:rFonts w:ascii="Times New Roman" w:hAnsi="Times New Roman"/>
        </w:rPr>
      </w:pPr>
      <w:r w:rsidRPr="000E3BCF">
        <w:rPr>
          <w:rFonts w:ascii="Times New Roman" w:hAnsi="Times New Roman"/>
        </w:rPr>
        <w:t xml:space="preserve">Поставщик </w:t>
      </w:r>
      <w:r w:rsidRPr="000E3BCF">
        <w:rPr>
          <w:rFonts w:ascii="Times New Roman" w:eastAsia="Times New Roman" w:hAnsi="Times New Roman"/>
          <w:lang w:eastAsia="ar-SA"/>
        </w:rPr>
        <w:t xml:space="preserve">осуществляет передачу Товара (ГСМ) </w:t>
      </w:r>
      <w:r w:rsidR="009B1789" w:rsidRPr="000E3BCF">
        <w:rPr>
          <w:rFonts w:ascii="Times New Roman" w:hAnsi="Times New Roman"/>
        </w:rPr>
        <w:t xml:space="preserve">с </w:t>
      </w:r>
      <w:r w:rsidR="00B950E1" w:rsidRPr="000E3BCF">
        <w:rPr>
          <w:rFonts w:ascii="Times New Roman" w:hAnsi="Times New Roman"/>
        </w:rPr>
        <w:t>даты подписания настоящего контракта по 31</w:t>
      </w:r>
      <w:r w:rsidR="00B6338E" w:rsidRPr="000E3BCF">
        <w:rPr>
          <w:rFonts w:ascii="Times New Roman" w:hAnsi="Times New Roman"/>
        </w:rPr>
        <w:t>.0</w:t>
      </w:r>
      <w:r w:rsidR="00B950E1" w:rsidRPr="000E3BCF">
        <w:rPr>
          <w:rFonts w:ascii="Times New Roman" w:hAnsi="Times New Roman"/>
        </w:rPr>
        <w:t>7</w:t>
      </w:r>
      <w:r w:rsidR="00B6338E" w:rsidRPr="000E3BCF">
        <w:rPr>
          <w:rFonts w:ascii="Times New Roman" w:hAnsi="Times New Roman"/>
        </w:rPr>
        <w:t>.2026</w:t>
      </w:r>
      <w:r w:rsidR="007D507C" w:rsidRPr="000E3BCF">
        <w:rPr>
          <w:rFonts w:ascii="Times New Roman" w:hAnsi="Times New Roman"/>
        </w:rPr>
        <w:t xml:space="preserve"> </w:t>
      </w:r>
      <w:r w:rsidRPr="000E3BCF">
        <w:rPr>
          <w:rFonts w:ascii="Times New Roman" w:eastAsia="Times New Roman" w:hAnsi="Times New Roman"/>
          <w:lang w:eastAsia="ar-SA"/>
        </w:rPr>
        <w:t xml:space="preserve">на развитой сети АЗС в </w:t>
      </w:r>
      <w:proofErr w:type="spellStart"/>
      <w:r w:rsidRPr="000E3BCF">
        <w:rPr>
          <w:rFonts w:ascii="Times New Roman" w:eastAsia="Times New Roman" w:hAnsi="Times New Roman"/>
          <w:lang w:eastAsia="ar-SA"/>
        </w:rPr>
        <w:t>г</w:t>
      </w:r>
      <w:proofErr w:type="gramStart"/>
      <w:r w:rsidRPr="000E3BCF">
        <w:rPr>
          <w:rFonts w:ascii="Times New Roman" w:eastAsia="Times New Roman" w:hAnsi="Times New Roman"/>
          <w:lang w:eastAsia="ar-SA"/>
        </w:rPr>
        <w:t>.Т</w:t>
      </w:r>
      <w:proofErr w:type="gramEnd"/>
      <w:r w:rsidRPr="000E3BCF">
        <w:rPr>
          <w:rFonts w:ascii="Times New Roman" w:eastAsia="Times New Roman" w:hAnsi="Times New Roman"/>
          <w:lang w:eastAsia="ar-SA"/>
        </w:rPr>
        <w:t>ольятти</w:t>
      </w:r>
      <w:proofErr w:type="spellEnd"/>
      <w:r w:rsidRPr="000E3BCF">
        <w:rPr>
          <w:rFonts w:ascii="Times New Roman" w:eastAsia="Times New Roman" w:hAnsi="Times New Roman"/>
          <w:lang w:eastAsia="ar-SA"/>
        </w:rPr>
        <w:t xml:space="preserve">, </w:t>
      </w:r>
      <w:r w:rsidRPr="000E3BCF">
        <w:rPr>
          <w:rFonts w:ascii="Times New Roman" w:hAnsi="Times New Roman"/>
        </w:rPr>
        <w:t xml:space="preserve">наличие не менее одной АЗС в Комсомольском районе </w:t>
      </w:r>
      <w:proofErr w:type="spellStart"/>
      <w:r w:rsidRPr="000E3BCF">
        <w:rPr>
          <w:rFonts w:ascii="Times New Roman" w:hAnsi="Times New Roman"/>
        </w:rPr>
        <w:t>г.Тольятти</w:t>
      </w:r>
      <w:proofErr w:type="spellEnd"/>
      <w:r w:rsidRPr="000E3BCF">
        <w:rPr>
          <w:rFonts w:ascii="Times New Roman" w:eastAsia="Times New Roman" w:hAnsi="Times New Roman"/>
          <w:lang w:eastAsia="ar-SA"/>
        </w:rPr>
        <w:t xml:space="preserve"> (</w:t>
      </w:r>
      <w:r w:rsidRPr="000E3BCF">
        <w:rPr>
          <w:rFonts w:ascii="Times New Roman" w:hAnsi="Times New Roman"/>
        </w:rPr>
        <w:t>Список торговых точек Поставщика</w:t>
      </w:r>
      <w:r w:rsidRPr="000E3BCF">
        <w:rPr>
          <w:rFonts w:ascii="Times New Roman" w:eastAsia="Times New Roman" w:hAnsi="Times New Roman"/>
          <w:lang w:eastAsia="ar-SA"/>
        </w:rPr>
        <w:t xml:space="preserve"> указан в Приложении № 3 к настоящему </w:t>
      </w:r>
      <w:r w:rsidR="001203EF" w:rsidRPr="000E3BCF">
        <w:rPr>
          <w:rFonts w:ascii="Times New Roman" w:eastAsia="Times New Roman" w:hAnsi="Times New Roman"/>
          <w:lang w:eastAsia="ar-SA"/>
        </w:rPr>
        <w:t>К</w:t>
      </w:r>
      <w:r w:rsidRPr="000E3BCF">
        <w:rPr>
          <w:rFonts w:ascii="Times New Roman" w:eastAsia="Times New Roman" w:hAnsi="Times New Roman"/>
          <w:lang w:eastAsia="ar-SA"/>
        </w:rPr>
        <w:t>онтракту).</w:t>
      </w:r>
    </w:p>
    <w:p w:rsidR="009243D3" w:rsidRPr="000E3BCF" w:rsidRDefault="009243D3" w:rsidP="00D27624">
      <w:pPr>
        <w:numPr>
          <w:ilvl w:val="1"/>
          <w:numId w:val="8"/>
        </w:numPr>
        <w:tabs>
          <w:tab w:val="left" w:pos="426"/>
        </w:tabs>
        <w:spacing w:after="0" w:line="240" w:lineRule="auto"/>
        <w:ind w:left="0" w:firstLine="0"/>
        <w:jc w:val="both"/>
        <w:rPr>
          <w:rFonts w:ascii="Times New Roman" w:hAnsi="Times New Roman"/>
        </w:rPr>
      </w:pPr>
      <w:r w:rsidRPr="000E3BCF">
        <w:rPr>
          <w:rFonts w:ascii="Times New Roman" w:hAnsi="Times New Roman"/>
        </w:rPr>
        <w:t xml:space="preserve">Для получения Товара (ГСМ) Держатель Карты обязан предъявить Карту оператору Торговой точки и ввести на Оборудовании </w:t>
      </w:r>
      <w:proofErr w:type="spellStart"/>
      <w:r w:rsidRPr="000E3BCF">
        <w:rPr>
          <w:rFonts w:ascii="Times New Roman" w:hAnsi="Times New Roman"/>
        </w:rPr>
        <w:t>пин</w:t>
      </w:r>
      <w:proofErr w:type="spellEnd"/>
      <w:r w:rsidRPr="000E3BCF">
        <w:rPr>
          <w:rFonts w:ascii="Times New Roman" w:hAnsi="Times New Roman"/>
        </w:rPr>
        <w:t xml:space="preserve">-код Карты. </w:t>
      </w:r>
    </w:p>
    <w:p w:rsidR="009243D3" w:rsidRPr="000E3BCF" w:rsidRDefault="009243D3" w:rsidP="00D27624">
      <w:pPr>
        <w:numPr>
          <w:ilvl w:val="1"/>
          <w:numId w:val="8"/>
        </w:numPr>
        <w:tabs>
          <w:tab w:val="left" w:pos="426"/>
        </w:tabs>
        <w:spacing w:after="0" w:line="240" w:lineRule="auto"/>
        <w:ind w:left="0" w:firstLine="0"/>
        <w:jc w:val="both"/>
        <w:rPr>
          <w:rFonts w:ascii="Times New Roman" w:hAnsi="Times New Roman"/>
        </w:rPr>
      </w:pPr>
      <w:proofErr w:type="gramStart"/>
      <w:r w:rsidRPr="000E3BCF">
        <w:rPr>
          <w:rFonts w:ascii="Times New Roman" w:hAnsi="Times New Roman"/>
        </w:rPr>
        <w:t xml:space="preserve">Наименование (вид) и количество Товара (ГСМ), дата и место поставки (Торговая точка) Товара (ГСМ) Поставщиком Заказчику определяются Сторонами на основании устной заявки, не требующей письменного доказательства, </w:t>
      </w:r>
      <w:r w:rsidR="009D1097" w:rsidRPr="000E3BCF">
        <w:rPr>
          <w:rFonts w:ascii="Times New Roman" w:hAnsi="Times New Roman"/>
        </w:rPr>
        <w:t>подаваемой Держателем</w:t>
      </w:r>
      <w:r w:rsidRPr="000E3BCF">
        <w:rPr>
          <w:rFonts w:ascii="Times New Roman" w:hAnsi="Times New Roman"/>
        </w:rPr>
        <w:t xml:space="preserve"> Карты в Торговой точке, непосредственно перед получением Товара (ГСМ), исходя из наличия Товара (ГСМ), имеющихся в Торговой точке, графика работы Торговой точки.</w:t>
      </w:r>
      <w:proofErr w:type="gramEnd"/>
    </w:p>
    <w:p w:rsidR="007C45DB" w:rsidRPr="000E3BCF" w:rsidRDefault="007C45DB" w:rsidP="00D27624">
      <w:pPr>
        <w:numPr>
          <w:ilvl w:val="1"/>
          <w:numId w:val="8"/>
        </w:numPr>
        <w:tabs>
          <w:tab w:val="left" w:pos="426"/>
          <w:tab w:val="left" w:pos="851"/>
        </w:tabs>
        <w:spacing w:after="0" w:line="240" w:lineRule="auto"/>
        <w:ind w:left="0" w:firstLine="0"/>
        <w:jc w:val="both"/>
        <w:rPr>
          <w:rFonts w:ascii="Times New Roman" w:hAnsi="Times New Roman"/>
        </w:rPr>
      </w:pPr>
      <w:r w:rsidRPr="000E3BCF">
        <w:rPr>
          <w:rFonts w:ascii="Times New Roman" w:hAnsi="Times New Roman"/>
        </w:rPr>
        <w:t>Стороны пришли к соглашению, что любое лицо, предъявившее Карту и осуществившее действия, указанные в п.</w:t>
      </w:r>
      <w:r w:rsidR="00377437" w:rsidRPr="000E3BCF">
        <w:rPr>
          <w:rFonts w:ascii="Times New Roman" w:hAnsi="Times New Roman"/>
        </w:rPr>
        <w:t>3</w:t>
      </w:r>
      <w:r w:rsidRPr="000E3BCF">
        <w:rPr>
          <w:rFonts w:ascii="Times New Roman" w:hAnsi="Times New Roman"/>
        </w:rPr>
        <w:t>.</w:t>
      </w:r>
      <w:r w:rsidR="00377437" w:rsidRPr="000E3BCF">
        <w:rPr>
          <w:rFonts w:ascii="Times New Roman" w:hAnsi="Times New Roman"/>
        </w:rPr>
        <w:t>5</w:t>
      </w:r>
      <w:r w:rsidRPr="000E3BCF">
        <w:rPr>
          <w:rFonts w:ascii="Times New Roman" w:hAnsi="Times New Roman"/>
        </w:rPr>
        <w:t xml:space="preserve"> контракта, при условии принятия Карты Оборудованием и совершения операции по Карте на Оборудовании, будет считаться надлежащим получателем Товаров. </w:t>
      </w:r>
    </w:p>
    <w:p w:rsidR="008A56E1" w:rsidRPr="000E3BCF" w:rsidRDefault="008A56E1" w:rsidP="00D27624">
      <w:pPr>
        <w:numPr>
          <w:ilvl w:val="1"/>
          <w:numId w:val="8"/>
        </w:numPr>
        <w:tabs>
          <w:tab w:val="left" w:pos="426"/>
        </w:tabs>
        <w:spacing w:after="0" w:line="240" w:lineRule="auto"/>
        <w:ind w:left="0" w:firstLine="0"/>
        <w:jc w:val="both"/>
        <w:rPr>
          <w:rFonts w:ascii="Times New Roman" w:hAnsi="Times New Roman"/>
        </w:rPr>
      </w:pPr>
      <w:proofErr w:type="gramStart"/>
      <w:r w:rsidRPr="000E3BCF">
        <w:rPr>
          <w:rFonts w:ascii="Times New Roman" w:hAnsi="Times New Roman"/>
        </w:rPr>
        <w:t>Поставщик не позднее 10 (десятого) числа месяца, следующего за отчетным, предоставляет Заказчику отчет по отпуску Товара</w:t>
      </w:r>
      <w:r w:rsidR="002F4F44" w:rsidRPr="000E3BCF">
        <w:rPr>
          <w:rFonts w:ascii="Times New Roman" w:hAnsi="Times New Roman"/>
        </w:rPr>
        <w:t xml:space="preserve"> (ГСМ)</w:t>
      </w:r>
      <w:r w:rsidRPr="000E3BCF">
        <w:rPr>
          <w:rFonts w:ascii="Times New Roman" w:hAnsi="Times New Roman"/>
        </w:rPr>
        <w:t xml:space="preserve">  за прошедший месяц (далее отчет), а так же оформленные на его основании счет-фактуру (счет) и товарную накладную или универсальный передаточный документ (документ о приемке)</w:t>
      </w:r>
      <w:r w:rsidR="003E2114" w:rsidRPr="000E3BCF">
        <w:rPr>
          <w:rFonts w:ascii="Times New Roman" w:hAnsi="Times New Roman"/>
        </w:rPr>
        <w:t>, справку о средней плотности ДТ (ежемесячно).</w:t>
      </w:r>
      <w:proofErr w:type="gramEnd"/>
      <w:r w:rsidRPr="000E3BCF">
        <w:rPr>
          <w:rFonts w:ascii="Times New Roman" w:hAnsi="Times New Roman"/>
        </w:rPr>
        <w:t xml:space="preserve"> Отчетным месяцем является один календарный месяц.</w:t>
      </w:r>
    </w:p>
    <w:p w:rsidR="008A56E1" w:rsidRPr="000E3BCF" w:rsidRDefault="001B4C32" w:rsidP="001B4C32">
      <w:pPr>
        <w:numPr>
          <w:ilvl w:val="1"/>
          <w:numId w:val="8"/>
        </w:numPr>
        <w:tabs>
          <w:tab w:val="left" w:pos="0"/>
          <w:tab w:val="left" w:pos="426"/>
        </w:tabs>
        <w:spacing w:after="0" w:line="240" w:lineRule="auto"/>
        <w:ind w:left="0" w:hanging="7"/>
        <w:jc w:val="both"/>
        <w:rPr>
          <w:rFonts w:ascii="Times New Roman" w:hAnsi="Times New Roman"/>
        </w:rPr>
      </w:pPr>
      <w:r w:rsidRPr="000E3BCF">
        <w:rPr>
          <w:rFonts w:ascii="Times New Roman" w:hAnsi="Times New Roman"/>
        </w:rPr>
        <w:t>Поставщик по факту поставки Товара предоставляет Заказчику оформленные счет-фактуру (счет - в случае, если Поставщик не является плательщиком НДС) и товарную накладную или универсальный передаточный документ (документ о приемке)</w:t>
      </w:r>
      <w:r w:rsidR="008A56E1" w:rsidRPr="000E3BCF">
        <w:rPr>
          <w:rFonts w:ascii="Times New Roman" w:hAnsi="Times New Roman"/>
        </w:rPr>
        <w:t>.</w:t>
      </w:r>
    </w:p>
    <w:p w:rsidR="008A56E1" w:rsidRPr="000E3BCF" w:rsidRDefault="008A56E1" w:rsidP="00D27624">
      <w:pPr>
        <w:numPr>
          <w:ilvl w:val="1"/>
          <w:numId w:val="8"/>
        </w:numPr>
        <w:tabs>
          <w:tab w:val="left" w:pos="426"/>
          <w:tab w:val="left" w:pos="567"/>
          <w:tab w:val="left" w:pos="851"/>
        </w:tabs>
        <w:spacing w:after="0" w:line="240" w:lineRule="auto"/>
        <w:ind w:left="0" w:firstLine="0"/>
        <w:jc w:val="both"/>
        <w:rPr>
          <w:rFonts w:ascii="Times New Roman" w:hAnsi="Times New Roman"/>
        </w:rPr>
      </w:pPr>
      <w:r w:rsidRPr="000E3BCF">
        <w:rPr>
          <w:rFonts w:ascii="Times New Roman" w:hAnsi="Times New Roman"/>
        </w:rPr>
        <w:t>Заказчик проводит проверку наименования, количества, качества и других характеристик поставляемого Товара</w:t>
      </w:r>
      <w:r w:rsidR="002F4F44" w:rsidRPr="000E3BCF">
        <w:rPr>
          <w:rFonts w:ascii="Times New Roman" w:hAnsi="Times New Roman"/>
        </w:rPr>
        <w:t xml:space="preserve"> (ГСМ)</w:t>
      </w:r>
      <w:r w:rsidRPr="000E3BCF">
        <w:rPr>
          <w:rFonts w:ascii="Times New Roman" w:hAnsi="Times New Roman"/>
        </w:rPr>
        <w:t>, на соответствие требованиям установленным настоящим Контрактом и сведениям, содержащимся в отчете, документе о приемке, иных документах предоставленных Поставщиком.</w:t>
      </w:r>
    </w:p>
    <w:p w:rsidR="008A56E1" w:rsidRPr="000E3BCF" w:rsidRDefault="008A56E1" w:rsidP="00D27624">
      <w:pPr>
        <w:numPr>
          <w:ilvl w:val="1"/>
          <w:numId w:val="8"/>
        </w:numPr>
        <w:tabs>
          <w:tab w:val="left" w:pos="567"/>
        </w:tabs>
        <w:spacing w:after="0" w:line="240" w:lineRule="auto"/>
        <w:ind w:left="0" w:firstLine="0"/>
        <w:jc w:val="both"/>
        <w:rPr>
          <w:rFonts w:ascii="Times New Roman" w:hAnsi="Times New Roman"/>
        </w:rPr>
      </w:pPr>
      <w:r w:rsidRPr="000E3BCF">
        <w:rPr>
          <w:rFonts w:ascii="Times New Roman" w:hAnsi="Times New Roman"/>
        </w:rPr>
        <w:t>При отсутствии у Заказчика претензий по отчету, оформлению документа о приемке, наименованию, количеству, качеству и другим характеристикам поставленного Товара</w:t>
      </w:r>
      <w:r w:rsidR="002F4F44" w:rsidRPr="000E3BCF">
        <w:rPr>
          <w:rFonts w:ascii="Times New Roman" w:hAnsi="Times New Roman"/>
        </w:rPr>
        <w:t xml:space="preserve"> (ГСМ)</w:t>
      </w:r>
      <w:r w:rsidRPr="000E3BCF">
        <w:rPr>
          <w:rFonts w:ascii="Times New Roman" w:hAnsi="Times New Roman"/>
        </w:rPr>
        <w:t xml:space="preserve">, Заказчик подписывает документ о приемке в срок не позднее 20 (двадцати) рабочих дней </w:t>
      </w:r>
      <w:proofErr w:type="gramStart"/>
      <w:r w:rsidRPr="000E3BCF">
        <w:rPr>
          <w:rFonts w:ascii="Times New Roman" w:hAnsi="Times New Roman"/>
        </w:rPr>
        <w:t>с даты поступления</w:t>
      </w:r>
      <w:proofErr w:type="gramEnd"/>
      <w:r w:rsidRPr="000E3BCF">
        <w:rPr>
          <w:rFonts w:ascii="Times New Roman" w:hAnsi="Times New Roman"/>
        </w:rPr>
        <w:t xml:space="preserve"> документа о приемке</w:t>
      </w:r>
      <w:r w:rsidR="0063489D">
        <w:rPr>
          <w:rFonts w:ascii="Times New Roman" w:hAnsi="Times New Roman"/>
        </w:rPr>
        <w:t xml:space="preserve"> Заказчику</w:t>
      </w:r>
      <w:bookmarkStart w:id="0" w:name="_GoBack"/>
      <w:bookmarkEnd w:id="0"/>
      <w:r w:rsidRPr="000E3BCF">
        <w:rPr>
          <w:rFonts w:ascii="Times New Roman" w:hAnsi="Times New Roman"/>
        </w:rPr>
        <w:t>.</w:t>
      </w:r>
    </w:p>
    <w:p w:rsidR="000C1859" w:rsidRPr="000E3BCF" w:rsidRDefault="000C1859" w:rsidP="000C1859">
      <w:pPr>
        <w:numPr>
          <w:ilvl w:val="1"/>
          <w:numId w:val="8"/>
        </w:numPr>
        <w:tabs>
          <w:tab w:val="left" w:pos="0"/>
        </w:tabs>
        <w:spacing w:after="0" w:line="240" w:lineRule="auto"/>
        <w:ind w:left="0" w:firstLine="0"/>
        <w:jc w:val="both"/>
        <w:rPr>
          <w:rFonts w:ascii="Times New Roman" w:hAnsi="Times New Roman"/>
        </w:rPr>
      </w:pPr>
      <w:r w:rsidRPr="000E3BCF">
        <w:rPr>
          <w:rFonts w:ascii="Times New Roman" w:hAnsi="Times New Roman"/>
        </w:rPr>
        <w:t xml:space="preserve">По факту поставки Заказчиком </w:t>
      </w:r>
      <w:proofErr w:type="gramStart"/>
      <w:r w:rsidRPr="000E3BCF">
        <w:rPr>
          <w:rFonts w:ascii="Times New Roman" w:hAnsi="Times New Roman"/>
        </w:rPr>
        <w:t>подписывается и передается Поставщику акт приемки ТРУ</w:t>
      </w:r>
      <w:proofErr w:type="gramEnd"/>
      <w:r w:rsidRPr="000E3BCF">
        <w:rPr>
          <w:rFonts w:ascii="Times New Roman" w:hAnsi="Times New Roman"/>
        </w:rPr>
        <w:t xml:space="preserve"> по форме ОКУД 0510452 (Приказ Минфина от 15.04.2021 г. №61н), оформленный в соответствии с законодательством РФ и содержащий ссылку на настоящий контракт, подтверждающие факт и срок поставки. При наличии технической возможности у обеих сторон акт приемки </w:t>
      </w:r>
      <w:proofErr w:type="gramStart"/>
      <w:r w:rsidRPr="000E3BCF">
        <w:rPr>
          <w:rFonts w:ascii="Times New Roman" w:hAnsi="Times New Roman"/>
        </w:rPr>
        <w:t>ТРУ по форме ОКУД 0510452 подписывается</w:t>
      </w:r>
      <w:proofErr w:type="gramEnd"/>
      <w:r w:rsidRPr="000E3BCF">
        <w:rPr>
          <w:rFonts w:ascii="Times New Roman" w:hAnsi="Times New Roman"/>
        </w:rPr>
        <w:t xml:space="preserve"> электронно. При отсутствии технической возможности акт приемки </w:t>
      </w:r>
      <w:proofErr w:type="gramStart"/>
      <w:r w:rsidRPr="000E3BCF">
        <w:rPr>
          <w:rFonts w:ascii="Times New Roman" w:hAnsi="Times New Roman"/>
        </w:rPr>
        <w:t>ТРУ по форме ОКУД 0510452 подписывается</w:t>
      </w:r>
      <w:proofErr w:type="gramEnd"/>
      <w:r w:rsidRPr="000E3BCF">
        <w:rPr>
          <w:rFonts w:ascii="Times New Roman" w:hAnsi="Times New Roman"/>
        </w:rPr>
        <w:t xml:space="preserve"> сторонами на бумажном носителе.</w:t>
      </w:r>
    </w:p>
    <w:p w:rsidR="008A56E1" w:rsidRPr="000E3BCF" w:rsidRDefault="008A56E1" w:rsidP="00D27624">
      <w:pPr>
        <w:numPr>
          <w:ilvl w:val="1"/>
          <w:numId w:val="8"/>
        </w:numPr>
        <w:tabs>
          <w:tab w:val="left" w:pos="567"/>
        </w:tabs>
        <w:spacing w:after="0" w:line="240" w:lineRule="auto"/>
        <w:ind w:left="0" w:firstLine="0"/>
        <w:jc w:val="both"/>
        <w:rPr>
          <w:rFonts w:ascii="Times New Roman" w:hAnsi="Times New Roman"/>
        </w:rPr>
      </w:pPr>
      <w:r w:rsidRPr="000E3BCF">
        <w:rPr>
          <w:rFonts w:ascii="Times New Roman" w:hAnsi="Times New Roman"/>
        </w:rPr>
        <w:t>При выявлении несоответствий в поставленном Товаре</w:t>
      </w:r>
      <w:r w:rsidR="002F4F44" w:rsidRPr="000E3BCF">
        <w:rPr>
          <w:rFonts w:ascii="Times New Roman" w:hAnsi="Times New Roman"/>
        </w:rPr>
        <w:t xml:space="preserve"> (ГСМ)</w:t>
      </w:r>
      <w:r w:rsidRPr="000E3BCF">
        <w:rPr>
          <w:rFonts w:ascii="Times New Roman" w:hAnsi="Times New Roman"/>
        </w:rPr>
        <w:t xml:space="preserve"> (наименования, количества, качества и других характеристик поставляемого Товара), препятствующих его приемке, Заказчик направляет Поставщику мотивированный отказ от подписания документа о приемке, с приложени</w:t>
      </w:r>
      <w:r w:rsidR="0083169E" w:rsidRPr="000E3BCF">
        <w:rPr>
          <w:rFonts w:ascii="Times New Roman" w:hAnsi="Times New Roman"/>
        </w:rPr>
        <w:t>ем акта о выявленных недостатках</w:t>
      </w:r>
      <w:r w:rsidRPr="000E3BCF">
        <w:rPr>
          <w:rFonts w:ascii="Times New Roman" w:hAnsi="Times New Roman"/>
        </w:rPr>
        <w:t xml:space="preserve"> и указанием сроков их устранения.</w:t>
      </w:r>
    </w:p>
    <w:p w:rsidR="008A56E1" w:rsidRPr="000E3BCF" w:rsidRDefault="008A56E1" w:rsidP="00D27624">
      <w:pPr>
        <w:numPr>
          <w:ilvl w:val="1"/>
          <w:numId w:val="8"/>
        </w:numPr>
        <w:tabs>
          <w:tab w:val="left" w:pos="567"/>
        </w:tabs>
        <w:spacing w:after="0" w:line="240" w:lineRule="auto"/>
        <w:ind w:left="0" w:firstLine="0"/>
        <w:jc w:val="both"/>
        <w:rPr>
          <w:rFonts w:ascii="Times New Roman" w:hAnsi="Times New Roman"/>
        </w:rPr>
      </w:pPr>
      <w:proofErr w:type="gramStart"/>
      <w:r w:rsidRPr="000E3BCF">
        <w:rPr>
          <w:rFonts w:ascii="Times New Roman" w:hAnsi="Times New Roman"/>
        </w:rPr>
        <w:t>В случае поставки Заказчику Товара</w:t>
      </w:r>
      <w:r w:rsidR="002F4F44" w:rsidRPr="000E3BCF">
        <w:rPr>
          <w:rFonts w:ascii="Times New Roman" w:hAnsi="Times New Roman"/>
        </w:rPr>
        <w:t xml:space="preserve"> (ГСМ)</w:t>
      </w:r>
      <w:r w:rsidRPr="000E3BCF">
        <w:rPr>
          <w:rFonts w:ascii="Times New Roman" w:hAnsi="Times New Roman"/>
        </w:rPr>
        <w:t xml:space="preserve"> ненадлежащего качества, Заказчик в течение 10 (десяти) рабочих дней с даты покупки Товара</w:t>
      </w:r>
      <w:r w:rsidR="002F4F44" w:rsidRPr="000E3BCF">
        <w:rPr>
          <w:rFonts w:ascii="Times New Roman" w:hAnsi="Times New Roman"/>
        </w:rPr>
        <w:t xml:space="preserve"> (ГСМ)</w:t>
      </w:r>
      <w:r w:rsidRPr="000E3BCF">
        <w:rPr>
          <w:rFonts w:ascii="Times New Roman" w:hAnsi="Times New Roman"/>
        </w:rPr>
        <w:t xml:space="preserve"> проводит экспертизу Товара</w:t>
      </w:r>
      <w:r w:rsidR="002F4F44" w:rsidRPr="000E3BCF">
        <w:rPr>
          <w:rFonts w:ascii="Times New Roman" w:hAnsi="Times New Roman"/>
        </w:rPr>
        <w:t xml:space="preserve"> (ГСМ)</w:t>
      </w:r>
      <w:r w:rsidRPr="000E3BCF">
        <w:rPr>
          <w:rFonts w:ascii="Times New Roman" w:hAnsi="Times New Roman"/>
        </w:rPr>
        <w:t>, и в течение 5 (пяти) рабочих дней с даты получения акта экспертизы направляет копию акта Поставщику и письменно уведомляет Поставщика о факте передачи некачественного Товара</w:t>
      </w:r>
      <w:r w:rsidR="002F4F44" w:rsidRPr="000E3BCF">
        <w:rPr>
          <w:rFonts w:ascii="Times New Roman" w:hAnsi="Times New Roman"/>
        </w:rPr>
        <w:t xml:space="preserve"> (ГСМ)</w:t>
      </w:r>
      <w:r w:rsidRPr="000E3BCF">
        <w:rPr>
          <w:rFonts w:ascii="Times New Roman" w:hAnsi="Times New Roman"/>
        </w:rPr>
        <w:t xml:space="preserve">, с указанием следующих данных: адрес </w:t>
      </w:r>
      <w:r w:rsidR="002F4F44" w:rsidRPr="000E3BCF">
        <w:rPr>
          <w:rFonts w:ascii="Times New Roman" w:hAnsi="Times New Roman"/>
        </w:rPr>
        <w:t>АЗС</w:t>
      </w:r>
      <w:r w:rsidRPr="000E3BCF">
        <w:rPr>
          <w:rFonts w:ascii="Times New Roman" w:hAnsi="Times New Roman"/>
        </w:rPr>
        <w:t>, где Заказчиком был получен</w:t>
      </w:r>
      <w:proofErr w:type="gramEnd"/>
      <w:r w:rsidRPr="000E3BCF">
        <w:rPr>
          <w:rFonts w:ascii="Times New Roman" w:hAnsi="Times New Roman"/>
        </w:rPr>
        <w:t xml:space="preserve"> Товар</w:t>
      </w:r>
      <w:r w:rsidR="002F4F44" w:rsidRPr="000E3BCF">
        <w:rPr>
          <w:rFonts w:ascii="Times New Roman" w:hAnsi="Times New Roman"/>
        </w:rPr>
        <w:t xml:space="preserve"> (ГСМ)</w:t>
      </w:r>
      <w:r w:rsidRPr="000E3BCF">
        <w:rPr>
          <w:rFonts w:ascii="Times New Roman" w:hAnsi="Times New Roman"/>
        </w:rPr>
        <w:t>, тип и количество Товара</w:t>
      </w:r>
      <w:r w:rsidR="002F4F44" w:rsidRPr="000E3BCF">
        <w:rPr>
          <w:rFonts w:ascii="Times New Roman" w:hAnsi="Times New Roman"/>
        </w:rPr>
        <w:t xml:space="preserve"> (ГСМ)</w:t>
      </w:r>
      <w:r w:rsidRPr="000E3BCF">
        <w:rPr>
          <w:rFonts w:ascii="Times New Roman" w:hAnsi="Times New Roman"/>
        </w:rPr>
        <w:t>.</w:t>
      </w:r>
    </w:p>
    <w:p w:rsidR="009243D3" w:rsidRPr="000E3BCF" w:rsidRDefault="009243D3" w:rsidP="00D27624">
      <w:pPr>
        <w:numPr>
          <w:ilvl w:val="1"/>
          <w:numId w:val="8"/>
        </w:numPr>
        <w:tabs>
          <w:tab w:val="left" w:pos="567"/>
        </w:tabs>
        <w:spacing w:after="0" w:line="240" w:lineRule="auto"/>
        <w:ind w:left="0" w:firstLine="0"/>
        <w:jc w:val="both"/>
        <w:rPr>
          <w:rFonts w:ascii="Times New Roman" w:hAnsi="Times New Roman"/>
        </w:rPr>
      </w:pPr>
      <w:r w:rsidRPr="000E3BCF">
        <w:rPr>
          <w:rFonts w:ascii="Times New Roman" w:hAnsi="Times New Roman"/>
        </w:rPr>
        <w:t>Отпуск Товара (ГСМ) любому предъявителю Карты, Карта которого была принята Оборудованием и на Оборудовании совершена операция по Карте, считается надлежащим исполнением Поставщиком обязат</w:t>
      </w:r>
      <w:r w:rsidR="002F4F44" w:rsidRPr="000E3BCF">
        <w:rPr>
          <w:rFonts w:ascii="Times New Roman" w:hAnsi="Times New Roman"/>
        </w:rPr>
        <w:t>ельств по поставке Товара (ГСМ).</w:t>
      </w:r>
    </w:p>
    <w:p w:rsidR="009243D3" w:rsidRPr="000E3BCF" w:rsidRDefault="009243D3" w:rsidP="00D27624">
      <w:pPr>
        <w:numPr>
          <w:ilvl w:val="1"/>
          <w:numId w:val="8"/>
        </w:numPr>
        <w:tabs>
          <w:tab w:val="left" w:pos="567"/>
        </w:tabs>
        <w:spacing w:after="0" w:line="240" w:lineRule="auto"/>
        <w:ind w:left="0" w:firstLine="0"/>
        <w:jc w:val="both"/>
        <w:rPr>
          <w:rFonts w:ascii="Times New Roman" w:hAnsi="Times New Roman"/>
        </w:rPr>
      </w:pPr>
      <w:r w:rsidRPr="000E3BCF">
        <w:rPr>
          <w:rFonts w:ascii="Times New Roman" w:hAnsi="Times New Roman"/>
        </w:rPr>
        <w:lastRenderedPageBreak/>
        <w:t>Для получения Товара (ГСМ) в рамках контракта Держатели Карт не обязаны предъявлять доверенности, либо иные документы, уполномочивающие их действия на получение Товара (ГСМ).</w:t>
      </w:r>
    </w:p>
    <w:p w:rsidR="006357F9" w:rsidRPr="000E3BCF" w:rsidRDefault="007C45DB" w:rsidP="00D27624">
      <w:pPr>
        <w:numPr>
          <w:ilvl w:val="1"/>
          <w:numId w:val="8"/>
        </w:numPr>
        <w:tabs>
          <w:tab w:val="left" w:pos="567"/>
        </w:tabs>
        <w:spacing w:after="0" w:line="240" w:lineRule="auto"/>
        <w:ind w:left="0" w:firstLine="0"/>
        <w:jc w:val="both"/>
        <w:rPr>
          <w:rFonts w:ascii="Times New Roman" w:hAnsi="Times New Roman"/>
        </w:rPr>
      </w:pPr>
      <w:r w:rsidRPr="000E3BCF">
        <w:rPr>
          <w:rFonts w:ascii="Times New Roman" w:hAnsi="Times New Roman"/>
        </w:rPr>
        <w:t xml:space="preserve">В случае передачи Заказчику Товара (ГСМ) ненадлежащего качества, Заказчик вправе требовать от Поставщика: </w:t>
      </w:r>
    </w:p>
    <w:p w:rsidR="006357F9" w:rsidRPr="000E3BCF" w:rsidRDefault="006357F9" w:rsidP="00D27624">
      <w:pPr>
        <w:tabs>
          <w:tab w:val="left" w:pos="567"/>
        </w:tabs>
        <w:spacing w:after="0" w:line="240" w:lineRule="auto"/>
        <w:jc w:val="both"/>
        <w:rPr>
          <w:rFonts w:ascii="Times New Roman" w:hAnsi="Times New Roman"/>
        </w:rPr>
      </w:pPr>
      <w:r w:rsidRPr="000E3BCF">
        <w:rPr>
          <w:rFonts w:ascii="Times New Roman" w:hAnsi="Times New Roman"/>
        </w:rPr>
        <w:t>-</w:t>
      </w:r>
      <w:r w:rsidR="007C45DB" w:rsidRPr="000E3BCF">
        <w:rPr>
          <w:rFonts w:ascii="Times New Roman" w:hAnsi="Times New Roman"/>
        </w:rPr>
        <w:t>возмещение стоимос</w:t>
      </w:r>
      <w:r w:rsidRPr="000E3BCF">
        <w:rPr>
          <w:rFonts w:ascii="Times New Roman" w:hAnsi="Times New Roman"/>
        </w:rPr>
        <w:t>ти некачественного Товара (ГСМ);</w:t>
      </w:r>
      <w:r w:rsidR="007C45DB" w:rsidRPr="000E3BCF">
        <w:rPr>
          <w:rFonts w:ascii="Times New Roman" w:hAnsi="Times New Roman"/>
        </w:rPr>
        <w:t xml:space="preserve"> </w:t>
      </w:r>
    </w:p>
    <w:p w:rsidR="007C45DB" w:rsidRPr="000E3BCF" w:rsidRDefault="006357F9" w:rsidP="00D27624">
      <w:pPr>
        <w:tabs>
          <w:tab w:val="left" w:pos="567"/>
        </w:tabs>
        <w:spacing w:after="0" w:line="240" w:lineRule="auto"/>
        <w:jc w:val="both"/>
        <w:rPr>
          <w:rFonts w:ascii="Times New Roman" w:hAnsi="Times New Roman"/>
        </w:rPr>
      </w:pPr>
      <w:r w:rsidRPr="000E3BCF">
        <w:rPr>
          <w:rFonts w:ascii="Times New Roman" w:hAnsi="Times New Roman"/>
        </w:rPr>
        <w:t>-</w:t>
      </w:r>
      <w:r w:rsidR="007C45DB" w:rsidRPr="000E3BCF">
        <w:rPr>
          <w:rFonts w:ascii="Times New Roman" w:hAnsi="Times New Roman"/>
        </w:rPr>
        <w:t>возмещение ущерба, понесенного Заказчиком в связи с использованием некачественного Товара (ГСМ).</w:t>
      </w:r>
    </w:p>
    <w:p w:rsidR="009243D3" w:rsidRPr="000E3BCF" w:rsidRDefault="009243D3" w:rsidP="00D27624">
      <w:pPr>
        <w:numPr>
          <w:ilvl w:val="1"/>
          <w:numId w:val="8"/>
        </w:numPr>
        <w:tabs>
          <w:tab w:val="left" w:pos="567"/>
        </w:tabs>
        <w:spacing w:after="0" w:line="240" w:lineRule="auto"/>
        <w:ind w:left="0" w:firstLine="0"/>
        <w:jc w:val="both"/>
        <w:rPr>
          <w:rFonts w:ascii="Times New Roman" w:hAnsi="Times New Roman"/>
        </w:rPr>
      </w:pPr>
      <w:r w:rsidRPr="000E3BCF">
        <w:rPr>
          <w:rFonts w:ascii="Times New Roman" w:hAnsi="Times New Roman"/>
        </w:rPr>
        <w:t>Основанием для возмещения ущерба служит акт экспертной организации, аккредитованной при Госстандарте России. В случае подтверждения экспертной организацией факта поломки транспортного средства Заказчика, по причине заправки транспортного средства некачественным Товаром (ГСМ). Поставщик возмещает Заказчику ущерб.</w:t>
      </w:r>
    </w:p>
    <w:p w:rsidR="003F4FA5" w:rsidRPr="000E3BCF" w:rsidRDefault="003F4FA5" w:rsidP="00D27624">
      <w:pPr>
        <w:pStyle w:val="211"/>
        <w:tabs>
          <w:tab w:val="left" w:pos="567"/>
        </w:tabs>
        <w:ind w:right="-2"/>
        <w:rPr>
          <w:rFonts w:cs="Times New Roman"/>
          <w:b/>
          <w:sz w:val="22"/>
          <w:szCs w:val="22"/>
        </w:rPr>
      </w:pPr>
    </w:p>
    <w:p w:rsidR="00694C18" w:rsidRPr="000E3BCF" w:rsidRDefault="00694C18" w:rsidP="00D27624">
      <w:pPr>
        <w:pStyle w:val="211"/>
        <w:numPr>
          <w:ilvl w:val="0"/>
          <w:numId w:val="8"/>
        </w:numPr>
        <w:tabs>
          <w:tab w:val="left" w:pos="540"/>
          <w:tab w:val="left" w:pos="567"/>
        </w:tabs>
        <w:ind w:left="0" w:right="-2" w:firstLine="0"/>
        <w:jc w:val="center"/>
        <w:rPr>
          <w:rFonts w:cs="Times New Roman"/>
          <w:b/>
          <w:sz w:val="22"/>
          <w:szCs w:val="22"/>
        </w:rPr>
      </w:pPr>
      <w:r w:rsidRPr="000E3BCF">
        <w:rPr>
          <w:rFonts w:cs="Times New Roman"/>
          <w:b/>
          <w:sz w:val="22"/>
          <w:szCs w:val="22"/>
        </w:rPr>
        <w:t>ЦЕНА КОНТРАКТА И  ПОРЯДОК РАСЧЕТОВ</w:t>
      </w:r>
    </w:p>
    <w:p w:rsidR="00893175" w:rsidRPr="000E3BCF" w:rsidRDefault="00E532F6" w:rsidP="00D27624">
      <w:pPr>
        <w:pStyle w:val="af2"/>
        <w:tabs>
          <w:tab w:val="left" w:pos="426"/>
        </w:tabs>
        <w:spacing w:after="0" w:line="240" w:lineRule="auto"/>
        <w:jc w:val="both"/>
        <w:rPr>
          <w:rFonts w:ascii="Times New Roman" w:hAnsi="Times New Roman"/>
          <w:lang w:val="ru-RU"/>
        </w:rPr>
      </w:pPr>
      <w:r w:rsidRPr="000E3BCF">
        <w:rPr>
          <w:rFonts w:ascii="Times New Roman" w:hAnsi="Times New Roman"/>
        </w:rPr>
        <w:t xml:space="preserve">4.1. </w:t>
      </w:r>
      <w:r w:rsidR="00CC5F4F" w:rsidRPr="000E3BCF">
        <w:rPr>
          <w:rFonts w:ascii="Times New Roman" w:hAnsi="Times New Roman"/>
          <w:lang w:eastAsia="ru-RU"/>
        </w:rPr>
        <w:t>Максимальное значение цены Контракта (</w:t>
      </w:r>
      <w:proofErr w:type="spellStart"/>
      <w:r w:rsidR="00CC5F4F" w:rsidRPr="000E3BCF">
        <w:rPr>
          <w:rFonts w:ascii="Times New Roman" w:hAnsi="Times New Roman"/>
          <w:lang w:eastAsia="ru-RU"/>
        </w:rPr>
        <w:t>ЦКmax</w:t>
      </w:r>
      <w:proofErr w:type="spellEnd"/>
      <w:r w:rsidR="00CC5F4F" w:rsidRPr="000E3BCF">
        <w:rPr>
          <w:rFonts w:ascii="Times New Roman" w:hAnsi="Times New Roman"/>
          <w:lang w:eastAsia="ru-RU"/>
        </w:rPr>
        <w:t xml:space="preserve">) </w:t>
      </w:r>
      <w:r w:rsidR="00D308BC" w:rsidRPr="000E3BCF">
        <w:rPr>
          <w:rFonts w:ascii="Times New Roman" w:hAnsi="Times New Roman"/>
          <w:lang w:val="ru-RU" w:eastAsia="ru-RU"/>
        </w:rPr>
        <w:t>___________________________.</w:t>
      </w:r>
    </w:p>
    <w:p w:rsidR="00131FAA" w:rsidRPr="000E3BCF" w:rsidRDefault="00893175" w:rsidP="00D27624">
      <w:pPr>
        <w:widowControl w:val="0"/>
        <w:shd w:val="clear" w:color="auto" w:fill="FFFFFF"/>
        <w:tabs>
          <w:tab w:val="left" w:pos="426"/>
        </w:tabs>
        <w:spacing w:after="0" w:line="240" w:lineRule="auto"/>
        <w:jc w:val="both"/>
        <w:rPr>
          <w:rFonts w:ascii="Times New Roman" w:eastAsia="Times New Roman" w:hAnsi="Times New Roman"/>
          <w:lang w:eastAsia="ru-RU"/>
        </w:rPr>
      </w:pPr>
      <w:r w:rsidRPr="000E3BCF">
        <w:rPr>
          <w:rFonts w:ascii="Times New Roman" w:hAnsi="Times New Roman"/>
        </w:rPr>
        <w:t>4.2.</w:t>
      </w:r>
      <w:r w:rsidRPr="000E3BCF">
        <w:rPr>
          <w:rFonts w:ascii="Times New Roman" w:hAnsi="Times New Roman"/>
        </w:rPr>
        <w:tab/>
      </w:r>
      <w:proofErr w:type="gramStart"/>
      <w:r w:rsidR="00D44AE3" w:rsidRPr="000E3BCF">
        <w:rPr>
          <w:rFonts w:ascii="Times New Roman" w:eastAsia="Times New Roman" w:hAnsi="Times New Roman"/>
          <w:lang w:eastAsia="ru-RU"/>
        </w:rPr>
        <w:t>В соответствии с ч.2 ст.</w:t>
      </w:r>
      <w:r w:rsidR="00131FAA" w:rsidRPr="000E3BCF">
        <w:rPr>
          <w:rFonts w:ascii="Times New Roman" w:eastAsia="Times New Roman" w:hAnsi="Times New Roman"/>
          <w:lang w:eastAsia="ru-RU"/>
        </w:rPr>
        <w:t xml:space="preserve">34 Федерального закона от 05.04.2013 №44-ФЗ </w:t>
      </w:r>
      <w:r w:rsidR="00131FAA" w:rsidRPr="000E3BCF">
        <w:rPr>
          <w:rFonts w:ascii="Times New Roman" w:eastAsia="Times New Roman" w:hAnsi="Times New Roman"/>
          <w:lang w:eastAsia="ru-RU"/>
        </w:rPr>
        <w:br/>
        <w:t xml:space="preserve">«О контрактной системе в сфере закупок товаров, работ, услуг для обеспечения государственных и муниципальных нужд» </w:t>
      </w:r>
      <w:r w:rsidR="00B9341B" w:rsidRPr="000E3BCF">
        <w:rPr>
          <w:rFonts w:ascii="Times New Roman" w:eastAsia="Times New Roman" w:hAnsi="Times New Roman"/>
          <w:lang w:eastAsia="ru-RU"/>
        </w:rPr>
        <w:t>и п</w:t>
      </w:r>
      <w:r w:rsidR="00131FAA" w:rsidRPr="000E3BCF">
        <w:rPr>
          <w:rFonts w:ascii="Times New Roman" w:eastAsia="Times New Roman" w:hAnsi="Times New Roman"/>
          <w:lang w:eastAsia="ru-RU"/>
        </w:rPr>
        <w:t>остановлением П</w:t>
      </w:r>
      <w:r w:rsidR="00B9341B" w:rsidRPr="000E3BCF">
        <w:rPr>
          <w:rFonts w:ascii="Times New Roman" w:eastAsia="Times New Roman" w:hAnsi="Times New Roman"/>
          <w:lang w:eastAsia="ru-RU"/>
        </w:rPr>
        <w:t>равительства РФ от 13.01.2014 №</w:t>
      </w:r>
      <w:r w:rsidR="00131FAA" w:rsidRPr="000E3BCF">
        <w:rPr>
          <w:rFonts w:ascii="Times New Roman" w:eastAsia="Times New Roman" w:hAnsi="Times New Roman"/>
          <w:lang w:eastAsia="ru-RU"/>
        </w:rPr>
        <w:t>19 «</w:t>
      </w:r>
      <w:r w:rsidR="00DD2AB1" w:rsidRPr="000E3BCF">
        <w:rPr>
          <w:rFonts w:ascii="Times New Roman" w:eastAsia="Times New Roman" w:hAnsi="Times New Roman"/>
          <w:lang w:eastAsia="ru-RU"/>
        </w:rPr>
        <w:t>Об установлении случаев, в которых при заключении Контракта указываются формула цены и максимальное значение цены Контракта</w:t>
      </w:r>
      <w:r w:rsidR="00131FAA" w:rsidRPr="000E3BCF">
        <w:rPr>
          <w:rFonts w:ascii="Times New Roman" w:eastAsia="Times New Roman" w:hAnsi="Times New Roman"/>
          <w:lang w:eastAsia="ru-RU"/>
        </w:rPr>
        <w:t xml:space="preserve">», оплата за фактически поставленный </w:t>
      </w:r>
      <w:r w:rsidR="00B97900" w:rsidRPr="000E3BCF">
        <w:rPr>
          <w:rFonts w:ascii="Times New Roman" w:eastAsia="Times New Roman" w:hAnsi="Times New Roman"/>
          <w:lang w:eastAsia="ru-RU"/>
        </w:rPr>
        <w:t>Товар (ГСМ)</w:t>
      </w:r>
      <w:r w:rsidR="00131FAA" w:rsidRPr="000E3BCF">
        <w:rPr>
          <w:rFonts w:ascii="Times New Roman" w:eastAsia="Times New Roman" w:hAnsi="Times New Roman"/>
          <w:lang w:eastAsia="ru-RU"/>
        </w:rPr>
        <w:t xml:space="preserve"> </w:t>
      </w:r>
      <w:r w:rsidR="00D55E4D" w:rsidRPr="000E3BCF">
        <w:rPr>
          <w:rFonts w:ascii="Times New Roman" w:eastAsia="Times New Roman" w:hAnsi="Times New Roman"/>
          <w:lang w:eastAsia="ru-RU"/>
        </w:rPr>
        <w:t>осуществляется</w:t>
      </w:r>
      <w:r w:rsidR="00131FAA" w:rsidRPr="000E3BCF">
        <w:rPr>
          <w:rFonts w:ascii="Times New Roman" w:eastAsia="Times New Roman" w:hAnsi="Times New Roman"/>
          <w:lang w:eastAsia="ru-RU"/>
        </w:rPr>
        <w:t xml:space="preserve"> по формуле цены</w:t>
      </w:r>
      <w:proofErr w:type="gramEnd"/>
      <w:r w:rsidR="00131FAA" w:rsidRPr="000E3BCF">
        <w:rPr>
          <w:rFonts w:ascii="Times New Roman" w:eastAsia="Times New Roman" w:hAnsi="Times New Roman"/>
          <w:lang w:eastAsia="ru-RU"/>
        </w:rPr>
        <w:t xml:space="preserve"> Контракта</w:t>
      </w:r>
      <w:r w:rsidR="00B9341B" w:rsidRPr="000E3BCF">
        <w:rPr>
          <w:rFonts w:ascii="Times New Roman" w:eastAsia="Times New Roman" w:hAnsi="Times New Roman"/>
          <w:lang w:eastAsia="ru-RU"/>
        </w:rPr>
        <w:t>:</w:t>
      </w:r>
    </w:p>
    <w:p w:rsidR="00131FAA" w:rsidRPr="000E3BCF" w:rsidRDefault="00131FAA" w:rsidP="00D27624">
      <w:pPr>
        <w:widowControl w:val="0"/>
        <w:shd w:val="clear" w:color="auto" w:fill="FFFFFF"/>
        <w:tabs>
          <w:tab w:val="left" w:pos="0"/>
        </w:tabs>
        <w:spacing w:after="0" w:line="240" w:lineRule="auto"/>
        <w:jc w:val="both"/>
        <w:rPr>
          <w:rFonts w:ascii="Times New Roman" w:eastAsia="Times New Roman" w:hAnsi="Times New Roman"/>
          <w:noProof/>
          <w:lang w:eastAsia="ru-RU"/>
        </w:rPr>
      </w:pPr>
      <w:r w:rsidRPr="000E3BCF">
        <w:rPr>
          <w:rFonts w:ascii="Times New Roman" w:eastAsia="Times New Roman" w:hAnsi="Times New Roman"/>
          <w:bCs/>
          <w:iCs/>
          <w:lang w:eastAsia="ru-RU"/>
        </w:rPr>
        <w:t xml:space="preserve"> </w:t>
      </w:r>
      <w:r w:rsidR="00D84F3B" w:rsidRPr="000E3BCF">
        <w:rPr>
          <w:rFonts w:ascii="Times New Roman" w:eastAsia="Times New Roman" w:hAnsi="Times New Roman"/>
          <w:noProof/>
          <w:lang w:eastAsia="ru-RU"/>
        </w:rPr>
        <w:drawing>
          <wp:inline distT="0" distB="0" distL="0" distR="0" wp14:anchorId="46FF0AC7" wp14:editId="414D3EB2">
            <wp:extent cx="1809750" cy="800100"/>
            <wp:effectExtent l="0" t="0" r="0" b="0"/>
            <wp:docPr id="2" name="Рисунок 2" descr="Формула цены контракта на поставку топлива в документации о закупке, постановление Правительства Российской Федерации от 31.03.2018 №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Формула цены контракта на поставку топлива в документации о закупке, постановление Правительства Российской Федерации от 31.03.2018 № 3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0" cy="800100"/>
                    </a:xfrm>
                    <a:prstGeom prst="rect">
                      <a:avLst/>
                    </a:prstGeom>
                    <a:noFill/>
                    <a:ln>
                      <a:noFill/>
                    </a:ln>
                  </pic:spPr>
                </pic:pic>
              </a:graphicData>
            </a:graphic>
          </wp:inline>
        </w:drawing>
      </w:r>
    </w:p>
    <w:p w:rsidR="00B9341B" w:rsidRPr="000E3BCF" w:rsidRDefault="00B9341B" w:rsidP="00D27624">
      <w:pPr>
        <w:spacing w:after="0" w:line="240" w:lineRule="auto"/>
        <w:jc w:val="both"/>
        <w:rPr>
          <w:rFonts w:ascii="Times New Roman" w:eastAsia="Times New Roman" w:hAnsi="Times New Roman"/>
          <w:noProof/>
          <w:lang w:eastAsia="ru-RU"/>
        </w:rPr>
      </w:pPr>
      <w:r w:rsidRPr="000E3BCF">
        <w:rPr>
          <w:rFonts w:ascii="Times New Roman" w:eastAsia="Times New Roman" w:hAnsi="Times New Roman"/>
          <w:noProof/>
          <w:lang w:eastAsia="ru-RU"/>
        </w:rPr>
        <w:t>где</w:t>
      </w:r>
    </w:p>
    <w:p w:rsidR="00B9341B" w:rsidRPr="000E3BCF" w:rsidRDefault="00B9341B" w:rsidP="00D27624">
      <w:pPr>
        <w:spacing w:after="0" w:line="240" w:lineRule="auto"/>
        <w:jc w:val="both"/>
        <w:rPr>
          <w:rFonts w:ascii="Times New Roman" w:eastAsia="Times New Roman" w:hAnsi="Times New Roman"/>
          <w:b/>
          <w:bCs/>
          <w:lang w:eastAsia="ru-RU"/>
        </w:rPr>
      </w:pPr>
      <w:r w:rsidRPr="000E3BCF">
        <w:rPr>
          <w:rFonts w:ascii="Times New Roman" w:eastAsia="Times New Roman" w:hAnsi="Times New Roman"/>
          <w:b/>
          <w:bCs/>
          <w:lang w:eastAsia="ru-RU"/>
        </w:rPr>
        <w:t>ЦК</w:t>
      </w:r>
      <w:r w:rsidRPr="000E3BCF">
        <w:rPr>
          <w:rFonts w:ascii="Times New Roman" w:eastAsia="Times New Roman" w:hAnsi="Times New Roman"/>
          <w:bCs/>
          <w:lang w:eastAsia="ru-RU"/>
        </w:rPr>
        <w:t xml:space="preserve"> – цена Контракта, определённая с использование</w:t>
      </w:r>
      <w:r w:rsidR="00946F9D" w:rsidRPr="000E3BCF">
        <w:rPr>
          <w:rFonts w:ascii="Times New Roman" w:eastAsia="Times New Roman" w:hAnsi="Times New Roman"/>
          <w:bCs/>
          <w:lang w:eastAsia="ru-RU"/>
        </w:rPr>
        <w:t>м</w:t>
      </w:r>
      <w:r w:rsidRPr="000E3BCF">
        <w:rPr>
          <w:rFonts w:ascii="Times New Roman" w:eastAsia="Times New Roman" w:hAnsi="Times New Roman"/>
          <w:bCs/>
          <w:lang w:eastAsia="ru-RU"/>
        </w:rPr>
        <w:t xml:space="preserve"> настоящей формулы, которая не может превышать максимальное значение цены Контракта </w:t>
      </w:r>
      <w:r w:rsidRPr="000E3BCF">
        <w:rPr>
          <w:rFonts w:ascii="Times New Roman" w:eastAsia="Times New Roman" w:hAnsi="Times New Roman"/>
          <w:b/>
          <w:bCs/>
          <w:lang w:eastAsia="ru-RU"/>
        </w:rPr>
        <w:t xml:space="preserve">(ЦК ≤ </w:t>
      </w:r>
      <w:proofErr w:type="spellStart"/>
      <w:proofErr w:type="gramStart"/>
      <w:r w:rsidRPr="000E3BCF">
        <w:rPr>
          <w:rFonts w:ascii="Times New Roman" w:eastAsia="Times New Roman" w:hAnsi="Times New Roman"/>
          <w:b/>
          <w:bCs/>
          <w:lang w:eastAsia="ru-RU"/>
        </w:rPr>
        <w:t>ЦК</w:t>
      </w:r>
      <w:proofErr w:type="gramEnd"/>
      <w:r w:rsidRPr="000E3BCF">
        <w:rPr>
          <w:rFonts w:ascii="Times New Roman" w:eastAsia="Times New Roman" w:hAnsi="Times New Roman"/>
          <w:b/>
          <w:bCs/>
          <w:lang w:eastAsia="ru-RU"/>
        </w:rPr>
        <w:t>max</w:t>
      </w:r>
      <w:proofErr w:type="spellEnd"/>
      <w:r w:rsidRPr="000E3BCF">
        <w:rPr>
          <w:rFonts w:ascii="Times New Roman" w:eastAsia="Times New Roman" w:hAnsi="Times New Roman"/>
          <w:b/>
          <w:bCs/>
          <w:lang w:eastAsia="ru-RU"/>
        </w:rPr>
        <w:t>);</w:t>
      </w:r>
    </w:p>
    <w:p w:rsidR="00B9341B" w:rsidRPr="000E3BCF" w:rsidRDefault="00B9341B" w:rsidP="00D27624">
      <w:pPr>
        <w:spacing w:after="0" w:line="240" w:lineRule="auto"/>
        <w:jc w:val="both"/>
        <w:rPr>
          <w:rFonts w:ascii="Times New Roman" w:eastAsia="Times New Roman" w:hAnsi="Times New Roman"/>
          <w:bCs/>
          <w:iCs/>
          <w:lang w:eastAsia="ru-RU"/>
        </w:rPr>
      </w:pPr>
      <w:r w:rsidRPr="000E3BCF">
        <w:rPr>
          <w:rFonts w:ascii="Times New Roman" w:eastAsia="Times New Roman" w:hAnsi="Times New Roman"/>
          <w:b/>
          <w:bCs/>
          <w:lang w:eastAsia="ru-RU"/>
        </w:rPr>
        <w:t>Ц</w:t>
      </w:r>
      <w:proofErr w:type="gramStart"/>
      <w:r w:rsidRPr="000E3BCF">
        <w:rPr>
          <w:rFonts w:ascii="Times New Roman" w:eastAsia="Times New Roman" w:hAnsi="Times New Roman"/>
          <w:b/>
          <w:bCs/>
          <w:lang w:val="en-US" w:eastAsia="ru-RU"/>
        </w:rPr>
        <w:t>i</w:t>
      </w:r>
      <w:proofErr w:type="gramEnd"/>
      <w:r w:rsidRPr="000E3BCF">
        <w:rPr>
          <w:rFonts w:ascii="Times New Roman" w:eastAsia="Times New Roman" w:hAnsi="Times New Roman"/>
          <w:b/>
          <w:bCs/>
          <w:lang w:eastAsia="ru-RU"/>
        </w:rPr>
        <w:t xml:space="preserve"> – </w:t>
      </w:r>
      <w:r w:rsidR="00D84F3B" w:rsidRPr="000E3BCF">
        <w:rPr>
          <w:rFonts w:ascii="Times New Roman" w:eastAsia="Times New Roman" w:hAnsi="Times New Roman"/>
          <w:bCs/>
          <w:lang w:eastAsia="ru-RU"/>
        </w:rPr>
        <w:t xml:space="preserve">отпускная цена Поставщика за единицу поставляемого </w:t>
      </w:r>
      <w:r w:rsidR="00187DB2" w:rsidRPr="000E3BCF">
        <w:rPr>
          <w:rFonts w:ascii="Times New Roman" w:eastAsia="Times New Roman" w:hAnsi="Times New Roman"/>
          <w:bCs/>
          <w:lang w:eastAsia="ru-RU"/>
        </w:rPr>
        <w:t>Товара (ГСМ)</w:t>
      </w:r>
      <w:r w:rsidR="00D84F3B" w:rsidRPr="000E3BCF">
        <w:rPr>
          <w:rFonts w:ascii="Times New Roman" w:eastAsia="Times New Roman" w:hAnsi="Times New Roman"/>
          <w:bCs/>
          <w:lang w:eastAsia="ru-RU"/>
        </w:rPr>
        <w:t xml:space="preserve"> в месяце (периоде) поставки, указываемая Поставщиком в </w:t>
      </w:r>
      <w:r w:rsidR="00DD2AB1" w:rsidRPr="000E3BCF">
        <w:rPr>
          <w:rFonts w:ascii="Times New Roman" w:eastAsia="Times New Roman" w:hAnsi="Times New Roman"/>
          <w:bCs/>
          <w:lang w:eastAsia="ru-RU"/>
        </w:rPr>
        <w:t>документе о приемке</w:t>
      </w:r>
      <w:r w:rsidR="00D84F3B" w:rsidRPr="000E3BCF">
        <w:rPr>
          <w:rFonts w:ascii="Times New Roman" w:eastAsia="Times New Roman" w:hAnsi="Times New Roman"/>
          <w:bCs/>
          <w:lang w:eastAsia="ru-RU"/>
        </w:rPr>
        <w:t xml:space="preserve">, но не более цены единицы </w:t>
      </w:r>
      <w:r w:rsidR="00187DB2" w:rsidRPr="000E3BCF">
        <w:rPr>
          <w:rFonts w:ascii="Times New Roman" w:eastAsia="Times New Roman" w:hAnsi="Times New Roman"/>
          <w:bCs/>
          <w:lang w:eastAsia="ru-RU"/>
        </w:rPr>
        <w:t>Товара (ГСМ)</w:t>
      </w:r>
      <w:r w:rsidR="00D84F3B" w:rsidRPr="000E3BCF">
        <w:rPr>
          <w:rFonts w:ascii="Times New Roman" w:eastAsia="Times New Roman" w:hAnsi="Times New Roman"/>
          <w:bCs/>
          <w:lang w:eastAsia="ru-RU"/>
        </w:rPr>
        <w:t xml:space="preserve">, установленной </w:t>
      </w:r>
      <w:r w:rsidR="00946F9D" w:rsidRPr="000E3BCF">
        <w:rPr>
          <w:rFonts w:ascii="Times New Roman" w:eastAsia="Times New Roman" w:hAnsi="Times New Roman"/>
          <w:bCs/>
          <w:lang w:eastAsia="ru-RU"/>
        </w:rPr>
        <w:t xml:space="preserve">настоящим </w:t>
      </w:r>
      <w:r w:rsidR="00D84F3B" w:rsidRPr="000E3BCF">
        <w:rPr>
          <w:rFonts w:ascii="Times New Roman" w:eastAsia="Times New Roman" w:hAnsi="Times New Roman"/>
          <w:bCs/>
          <w:lang w:eastAsia="ru-RU"/>
        </w:rPr>
        <w:t>Контрактом</w:t>
      </w:r>
      <w:r w:rsidR="00946F9D" w:rsidRPr="000E3BCF">
        <w:rPr>
          <w:rFonts w:ascii="Times New Roman" w:eastAsia="Times New Roman" w:hAnsi="Times New Roman"/>
          <w:lang w:eastAsia="ar-SA"/>
        </w:rPr>
        <w:t xml:space="preserve"> (Приложение № 1)</w:t>
      </w:r>
      <w:r w:rsidR="00DD2AB1" w:rsidRPr="000E3BCF">
        <w:rPr>
          <w:rFonts w:ascii="Times New Roman" w:eastAsia="Times New Roman" w:hAnsi="Times New Roman"/>
          <w:lang w:eastAsia="ar-SA"/>
        </w:rPr>
        <w:t>*</w:t>
      </w:r>
      <w:r w:rsidR="00946F9D" w:rsidRPr="000E3BCF">
        <w:rPr>
          <w:rFonts w:ascii="Times New Roman" w:eastAsia="Times New Roman" w:hAnsi="Times New Roman"/>
          <w:bCs/>
          <w:lang w:eastAsia="ru-RU"/>
        </w:rPr>
        <w:t>:</w:t>
      </w:r>
    </w:p>
    <w:p w:rsidR="00B9341B" w:rsidRPr="000E3BCF" w:rsidRDefault="000354F2" w:rsidP="00D27624">
      <w:pPr>
        <w:spacing w:after="0" w:line="240" w:lineRule="auto"/>
        <w:jc w:val="both"/>
        <w:rPr>
          <w:rFonts w:ascii="Times New Roman" w:eastAsia="Times New Roman" w:hAnsi="Times New Roman"/>
          <w:bCs/>
          <w:iCs/>
          <w:lang w:eastAsia="ru-RU"/>
        </w:rPr>
      </w:pPr>
      <w:r w:rsidRPr="000E3BCF">
        <w:rPr>
          <w:rFonts w:ascii="Times New Roman" w:eastAsia="Times New Roman" w:hAnsi="Times New Roman"/>
          <w:bCs/>
          <w:iCs/>
          <w:lang w:eastAsia="ru-RU"/>
        </w:rPr>
        <w:t xml:space="preserve">* </w:t>
      </w:r>
      <w:r w:rsidR="00B9341B" w:rsidRPr="000E3BCF">
        <w:rPr>
          <w:rFonts w:ascii="Times New Roman" w:eastAsia="Times New Roman" w:hAnsi="Times New Roman"/>
          <w:bCs/>
          <w:iCs/>
          <w:lang w:eastAsia="ru-RU"/>
        </w:rPr>
        <w:t xml:space="preserve">- если цена за литр </w:t>
      </w:r>
      <w:r w:rsidR="00B97900" w:rsidRPr="000E3BCF">
        <w:rPr>
          <w:rFonts w:ascii="Times New Roman" w:eastAsia="Times New Roman" w:hAnsi="Times New Roman"/>
          <w:bCs/>
          <w:iCs/>
          <w:lang w:eastAsia="ru-RU"/>
        </w:rPr>
        <w:t>Товара (ГСМ)</w:t>
      </w:r>
      <w:r w:rsidR="00B9341B" w:rsidRPr="000E3BCF">
        <w:rPr>
          <w:rFonts w:ascii="Times New Roman" w:eastAsia="Times New Roman" w:hAnsi="Times New Roman"/>
          <w:bCs/>
          <w:iCs/>
          <w:lang w:eastAsia="ru-RU"/>
        </w:rPr>
        <w:t xml:space="preserve"> на АЗС Поставщика </w:t>
      </w:r>
      <w:r w:rsidRPr="000E3BCF">
        <w:rPr>
          <w:rFonts w:ascii="Times New Roman" w:eastAsia="Times New Roman" w:hAnsi="Times New Roman"/>
          <w:bCs/>
          <w:iCs/>
          <w:lang w:eastAsia="ru-RU"/>
        </w:rPr>
        <w:t>в день</w:t>
      </w:r>
      <w:r w:rsidR="00B9341B" w:rsidRPr="000E3BCF">
        <w:rPr>
          <w:rFonts w:ascii="Times New Roman" w:eastAsia="Times New Roman" w:hAnsi="Times New Roman"/>
          <w:bCs/>
          <w:iCs/>
          <w:lang w:eastAsia="ru-RU"/>
        </w:rPr>
        <w:t xml:space="preserve"> </w:t>
      </w:r>
      <w:r w:rsidRPr="000E3BCF">
        <w:rPr>
          <w:rFonts w:ascii="Times New Roman" w:eastAsia="Times New Roman" w:hAnsi="Times New Roman"/>
          <w:bCs/>
          <w:iCs/>
          <w:lang w:eastAsia="ru-RU"/>
        </w:rPr>
        <w:t>заправки</w:t>
      </w:r>
      <w:r w:rsidR="00B9341B" w:rsidRPr="000E3BCF">
        <w:rPr>
          <w:rFonts w:ascii="Times New Roman" w:eastAsia="Times New Roman" w:hAnsi="Times New Roman"/>
          <w:bCs/>
          <w:iCs/>
          <w:lang w:eastAsia="ru-RU"/>
        </w:rPr>
        <w:t xml:space="preserve"> прев</w:t>
      </w:r>
      <w:r w:rsidR="00946F9D" w:rsidRPr="000E3BCF">
        <w:rPr>
          <w:rFonts w:ascii="Times New Roman" w:eastAsia="Times New Roman" w:hAnsi="Times New Roman"/>
          <w:bCs/>
          <w:iCs/>
          <w:lang w:eastAsia="ru-RU"/>
        </w:rPr>
        <w:t xml:space="preserve">ышает значение цены за единицу </w:t>
      </w:r>
      <w:r w:rsidR="00B97900" w:rsidRPr="000E3BCF">
        <w:rPr>
          <w:rFonts w:ascii="Times New Roman" w:eastAsia="Times New Roman" w:hAnsi="Times New Roman"/>
          <w:bCs/>
          <w:iCs/>
          <w:lang w:eastAsia="ru-RU"/>
        </w:rPr>
        <w:t>Товара (ГСМ)</w:t>
      </w:r>
      <w:r w:rsidR="00946F9D" w:rsidRPr="000E3BCF">
        <w:rPr>
          <w:rFonts w:ascii="Times New Roman" w:eastAsia="Times New Roman" w:hAnsi="Times New Roman"/>
          <w:bCs/>
          <w:iCs/>
          <w:lang w:eastAsia="ru-RU"/>
        </w:rPr>
        <w:t xml:space="preserve">, установленную </w:t>
      </w:r>
      <w:r w:rsidR="00255169" w:rsidRPr="000E3BCF">
        <w:rPr>
          <w:rFonts w:ascii="Times New Roman" w:eastAsia="Times New Roman" w:hAnsi="Times New Roman"/>
          <w:bCs/>
          <w:iCs/>
          <w:lang w:eastAsia="ru-RU"/>
        </w:rPr>
        <w:t xml:space="preserve">настоящим </w:t>
      </w:r>
      <w:r w:rsidR="00946F9D" w:rsidRPr="000E3BCF">
        <w:rPr>
          <w:rFonts w:ascii="Times New Roman" w:eastAsia="Times New Roman" w:hAnsi="Times New Roman"/>
          <w:bCs/>
          <w:iCs/>
          <w:lang w:eastAsia="ru-RU"/>
        </w:rPr>
        <w:t>К</w:t>
      </w:r>
      <w:r w:rsidR="00B9341B" w:rsidRPr="000E3BCF">
        <w:rPr>
          <w:rFonts w:ascii="Times New Roman" w:eastAsia="Times New Roman" w:hAnsi="Times New Roman"/>
          <w:bCs/>
          <w:iCs/>
          <w:lang w:eastAsia="ru-RU"/>
        </w:rPr>
        <w:t xml:space="preserve">онтрактом, то цена </w:t>
      </w:r>
      <w:r w:rsidR="00B97900" w:rsidRPr="000E3BCF">
        <w:rPr>
          <w:rFonts w:ascii="Times New Roman" w:eastAsia="Times New Roman" w:hAnsi="Times New Roman"/>
          <w:bCs/>
          <w:iCs/>
          <w:lang w:eastAsia="ru-RU"/>
        </w:rPr>
        <w:t>Товара (ГСМ)</w:t>
      </w:r>
      <w:r w:rsidR="00B9341B" w:rsidRPr="000E3BCF">
        <w:rPr>
          <w:rFonts w:ascii="Times New Roman" w:eastAsia="Times New Roman" w:hAnsi="Times New Roman"/>
          <w:bCs/>
          <w:iCs/>
          <w:lang w:eastAsia="ru-RU"/>
        </w:rPr>
        <w:t xml:space="preserve"> должна быть равна цене за единицу </w:t>
      </w:r>
      <w:r w:rsidR="00B97900" w:rsidRPr="000E3BCF">
        <w:rPr>
          <w:rFonts w:ascii="Times New Roman" w:eastAsia="Times New Roman" w:hAnsi="Times New Roman"/>
          <w:bCs/>
          <w:iCs/>
          <w:lang w:eastAsia="ru-RU"/>
        </w:rPr>
        <w:t>Товара (ГСМ)</w:t>
      </w:r>
      <w:r w:rsidR="00B9341B" w:rsidRPr="000E3BCF">
        <w:rPr>
          <w:rFonts w:ascii="Times New Roman" w:eastAsia="Times New Roman" w:hAnsi="Times New Roman"/>
          <w:bCs/>
          <w:iCs/>
          <w:lang w:eastAsia="ru-RU"/>
        </w:rPr>
        <w:t>, у</w:t>
      </w:r>
      <w:r w:rsidR="00946F9D" w:rsidRPr="000E3BCF">
        <w:rPr>
          <w:rFonts w:ascii="Times New Roman" w:eastAsia="Times New Roman" w:hAnsi="Times New Roman"/>
          <w:bCs/>
          <w:iCs/>
          <w:lang w:eastAsia="ru-RU"/>
        </w:rPr>
        <w:t xml:space="preserve">становленную </w:t>
      </w:r>
      <w:r w:rsidR="00255169" w:rsidRPr="000E3BCF">
        <w:rPr>
          <w:rFonts w:ascii="Times New Roman" w:eastAsia="Times New Roman" w:hAnsi="Times New Roman"/>
          <w:bCs/>
          <w:iCs/>
          <w:lang w:eastAsia="ru-RU"/>
        </w:rPr>
        <w:t xml:space="preserve">настоящим </w:t>
      </w:r>
      <w:r w:rsidR="00946F9D" w:rsidRPr="000E3BCF">
        <w:rPr>
          <w:rFonts w:ascii="Times New Roman" w:eastAsia="Times New Roman" w:hAnsi="Times New Roman"/>
          <w:bCs/>
          <w:iCs/>
          <w:lang w:eastAsia="ru-RU"/>
        </w:rPr>
        <w:t>К</w:t>
      </w:r>
      <w:r w:rsidR="00B9341B" w:rsidRPr="000E3BCF">
        <w:rPr>
          <w:rFonts w:ascii="Times New Roman" w:eastAsia="Times New Roman" w:hAnsi="Times New Roman"/>
          <w:bCs/>
          <w:iCs/>
          <w:lang w:eastAsia="ru-RU"/>
        </w:rPr>
        <w:t>онтрактом;</w:t>
      </w:r>
    </w:p>
    <w:p w:rsidR="00B9341B" w:rsidRPr="000E3BCF" w:rsidRDefault="000354F2" w:rsidP="00D27624">
      <w:pPr>
        <w:spacing w:after="0" w:line="240" w:lineRule="auto"/>
        <w:jc w:val="both"/>
        <w:rPr>
          <w:rFonts w:ascii="Times New Roman" w:eastAsia="Times New Roman" w:hAnsi="Times New Roman"/>
          <w:bCs/>
          <w:iCs/>
          <w:lang w:eastAsia="ru-RU"/>
        </w:rPr>
      </w:pPr>
      <w:r w:rsidRPr="000E3BCF">
        <w:rPr>
          <w:rFonts w:ascii="Times New Roman" w:eastAsia="Times New Roman" w:hAnsi="Times New Roman"/>
          <w:bCs/>
          <w:iCs/>
          <w:lang w:eastAsia="ru-RU"/>
        </w:rPr>
        <w:t xml:space="preserve">* </w:t>
      </w:r>
      <w:r w:rsidR="00B9341B" w:rsidRPr="000E3BCF">
        <w:rPr>
          <w:rFonts w:ascii="Times New Roman" w:eastAsia="Times New Roman" w:hAnsi="Times New Roman"/>
          <w:bCs/>
          <w:iCs/>
          <w:lang w:eastAsia="ru-RU"/>
        </w:rPr>
        <w:t xml:space="preserve">- если цена за литр </w:t>
      </w:r>
      <w:r w:rsidR="00B97900" w:rsidRPr="000E3BCF">
        <w:rPr>
          <w:rFonts w:ascii="Times New Roman" w:eastAsia="Times New Roman" w:hAnsi="Times New Roman"/>
          <w:bCs/>
          <w:iCs/>
          <w:lang w:eastAsia="ru-RU"/>
        </w:rPr>
        <w:t>Товара (ГСМ)</w:t>
      </w:r>
      <w:r w:rsidR="00B9341B" w:rsidRPr="000E3BCF">
        <w:rPr>
          <w:rFonts w:ascii="Times New Roman" w:eastAsia="Times New Roman" w:hAnsi="Times New Roman"/>
          <w:bCs/>
          <w:iCs/>
          <w:lang w:eastAsia="ru-RU"/>
        </w:rPr>
        <w:t xml:space="preserve"> на АЗС Поставщика в день заправки менее значения цены за</w:t>
      </w:r>
      <w:r w:rsidR="00946F9D" w:rsidRPr="000E3BCF">
        <w:rPr>
          <w:rFonts w:ascii="Times New Roman" w:eastAsia="Times New Roman" w:hAnsi="Times New Roman"/>
          <w:bCs/>
          <w:iCs/>
          <w:lang w:eastAsia="ru-RU"/>
        </w:rPr>
        <w:t xml:space="preserve"> единицу </w:t>
      </w:r>
      <w:r w:rsidR="00B97900" w:rsidRPr="000E3BCF">
        <w:rPr>
          <w:rFonts w:ascii="Times New Roman" w:eastAsia="Times New Roman" w:hAnsi="Times New Roman"/>
          <w:bCs/>
          <w:iCs/>
          <w:lang w:eastAsia="ru-RU"/>
        </w:rPr>
        <w:t>Товара (ГСМ)</w:t>
      </w:r>
      <w:r w:rsidR="00946F9D" w:rsidRPr="000E3BCF">
        <w:rPr>
          <w:rFonts w:ascii="Times New Roman" w:eastAsia="Times New Roman" w:hAnsi="Times New Roman"/>
          <w:bCs/>
          <w:iCs/>
          <w:lang w:eastAsia="ru-RU"/>
        </w:rPr>
        <w:t>, установленную К</w:t>
      </w:r>
      <w:r w:rsidR="00B9341B" w:rsidRPr="000E3BCF">
        <w:rPr>
          <w:rFonts w:ascii="Times New Roman" w:eastAsia="Times New Roman" w:hAnsi="Times New Roman"/>
          <w:bCs/>
          <w:iCs/>
          <w:lang w:eastAsia="ru-RU"/>
        </w:rPr>
        <w:t xml:space="preserve">онтрактом, то цена </w:t>
      </w:r>
      <w:r w:rsidR="00B97900" w:rsidRPr="000E3BCF">
        <w:rPr>
          <w:rFonts w:ascii="Times New Roman" w:eastAsia="Times New Roman" w:hAnsi="Times New Roman"/>
          <w:bCs/>
          <w:iCs/>
          <w:lang w:eastAsia="ru-RU"/>
        </w:rPr>
        <w:t>Товара (ГСМ)</w:t>
      </w:r>
      <w:r w:rsidR="00B9341B" w:rsidRPr="000E3BCF">
        <w:rPr>
          <w:rFonts w:ascii="Times New Roman" w:eastAsia="Times New Roman" w:hAnsi="Times New Roman"/>
          <w:bCs/>
          <w:iCs/>
          <w:lang w:eastAsia="ru-RU"/>
        </w:rPr>
        <w:t xml:space="preserve"> должна быть равна цене </w:t>
      </w:r>
      <w:r w:rsidR="00B97900" w:rsidRPr="000E3BCF">
        <w:rPr>
          <w:rFonts w:ascii="Times New Roman" w:eastAsia="Times New Roman" w:hAnsi="Times New Roman"/>
          <w:bCs/>
          <w:iCs/>
          <w:lang w:eastAsia="ru-RU"/>
        </w:rPr>
        <w:t>Товара (ГСМ)</w:t>
      </w:r>
      <w:r w:rsidR="00B9341B" w:rsidRPr="000E3BCF">
        <w:rPr>
          <w:rFonts w:ascii="Times New Roman" w:eastAsia="Times New Roman" w:hAnsi="Times New Roman"/>
          <w:bCs/>
          <w:iCs/>
          <w:lang w:eastAsia="ru-RU"/>
        </w:rPr>
        <w:t xml:space="preserve"> на </w:t>
      </w:r>
      <w:r w:rsidR="00946F9D" w:rsidRPr="000E3BCF">
        <w:rPr>
          <w:rFonts w:ascii="Times New Roman" w:eastAsia="Times New Roman" w:hAnsi="Times New Roman"/>
          <w:bCs/>
          <w:iCs/>
          <w:lang w:eastAsia="ru-RU"/>
        </w:rPr>
        <w:t>АЗС Поставщика на день заправки;</w:t>
      </w:r>
    </w:p>
    <w:p w:rsidR="00B9341B" w:rsidRPr="000E3BCF" w:rsidRDefault="00B9341B" w:rsidP="00D27624">
      <w:pPr>
        <w:spacing w:after="0" w:line="240" w:lineRule="auto"/>
        <w:jc w:val="both"/>
        <w:rPr>
          <w:rFonts w:ascii="Times New Roman" w:eastAsia="Times New Roman" w:hAnsi="Times New Roman"/>
          <w:bCs/>
          <w:iCs/>
          <w:lang w:eastAsia="ru-RU"/>
        </w:rPr>
      </w:pPr>
      <w:proofErr w:type="gramStart"/>
      <w:r w:rsidRPr="000E3BCF">
        <w:rPr>
          <w:rFonts w:ascii="Times New Roman" w:eastAsia="Times New Roman" w:hAnsi="Times New Roman"/>
          <w:b/>
          <w:bCs/>
          <w:iCs/>
          <w:lang w:val="en-US" w:eastAsia="ru-RU"/>
        </w:rPr>
        <w:t>Vi</w:t>
      </w:r>
      <w:proofErr w:type="gramEnd"/>
      <w:r w:rsidRPr="000E3BCF">
        <w:rPr>
          <w:rFonts w:ascii="Times New Roman" w:eastAsia="Times New Roman" w:hAnsi="Times New Roman"/>
          <w:b/>
          <w:bCs/>
          <w:iCs/>
          <w:lang w:eastAsia="ru-RU"/>
        </w:rPr>
        <w:t xml:space="preserve"> – </w:t>
      </w:r>
      <w:r w:rsidRPr="000E3BCF">
        <w:rPr>
          <w:rFonts w:ascii="Times New Roman" w:eastAsia="Times New Roman" w:hAnsi="Times New Roman"/>
          <w:bCs/>
          <w:iCs/>
          <w:lang w:eastAsia="ru-RU"/>
        </w:rPr>
        <w:t xml:space="preserve">объём поставляемого </w:t>
      </w:r>
      <w:r w:rsidR="00B97900" w:rsidRPr="000E3BCF">
        <w:rPr>
          <w:rFonts w:ascii="Times New Roman" w:eastAsia="Times New Roman" w:hAnsi="Times New Roman"/>
          <w:bCs/>
          <w:iCs/>
          <w:lang w:eastAsia="ru-RU"/>
        </w:rPr>
        <w:t>Товара (ГСМ)</w:t>
      </w:r>
      <w:r w:rsidRPr="000E3BCF">
        <w:rPr>
          <w:rFonts w:ascii="Times New Roman" w:eastAsia="Times New Roman" w:hAnsi="Times New Roman"/>
          <w:bCs/>
          <w:iCs/>
          <w:lang w:eastAsia="ru-RU"/>
        </w:rPr>
        <w:t xml:space="preserve"> в месяце (периоде) поставки;</w:t>
      </w:r>
    </w:p>
    <w:p w:rsidR="00B9341B" w:rsidRPr="000E3BCF" w:rsidRDefault="00B9341B" w:rsidP="00D27624">
      <w:pPr>
        <w:spacing w:after="0" w:line="240" w:lineRule="auto"/>
        <w:jc w:val="both"/>
        <w:rPr>
          <w:rFonts w:ascii="Times New Roman" w:eastAsia="Times New Roman" w:hAnsi="Times New Roman"/>
          <w:bCs/>
          <w:iCs/>
          <w:lang w:eastAsia="ru-RU"/>
        </w:rPr>
      </w:pPr>
      <w:r w:rsidRPr="000E3BCF">
        <w:rPr>
          <w:rFonts w:ascii="Times New Roman" w:eastAsia="Times New Roman" w:hAnsi="Times New Roman"/>
          <w:b/>
          <w:bCs/>
          <w:iCs/>
          <w:lang w:eastAsia="ru-RU"/>
        </w:rPr>
        <w:t xml:space="preserve"> </w:t>
      </w:r>
      <w:r w:rsidRPr="000E3BCF">
        <w:rPr>
          <w:rFonts w:ascii="Times New Roman" w:eastAsia="Times New Roman" w:hAnsi="Times New Roman"/>
          <w:b/>
          <w:bCs/>
          <w:iCs/>
          <w:lang w:val="en-US" w:eastAsia="ru-RU"/>
        </w:rPr>
        <w:t>i</w:t>
      </w:r>
      <w:r w:rsidRPr="000E3BCF">
        <w:rPr>
          <w:rFonts w:ascii="Times New Roman" w:eastAsia="Times New Roman" w:hAnsi="Times New Roman"/>
          <w:bCs/>
          <w:iCs/>
          <w:lang w:eastAsia="ru-RU"/>
        </w:rPr>
        <w:t xml:space="preserve"> – </w:t>
      </w:r>
      <w:proofErr w:type="gramStart"/>
      <w:r w:rsidRPr="000E3BCF">
        <w:rPr>
          <w:rFonts w:ascii="Times New Roman" w:eastAsia="Times New Roman" w:hAnsi="Times New Roman"/>
          <w:bCs/>
          <w:iCs/>
          <w:lang w:eastAsia="ru-RU"/>
        </w:rPr>
        <w:t>начальное</w:t>
      </w:r>
      <w:proofErr w:type="gramEnd"/>
      <w:r w:rsidRPr="000E3BCF">
        <w:rPr>
          <w:rFonts w:ascii="Times New Roman" w:eastAsia="Times New Roman" w:hAnsi="Times New Roman"/>
          <w:bCs/>
          <w:iCs/>
          <w:lang w:eastAsia="ru-RU"/>
        </w:rPr>
        <w:t xml:space="preserve"> значение (индекс суммирования), который равен значению суммируемых величин (Ц</w:t>
      </w:r>
      <w:r w:rsidRPr="000E3BCF">
        <w:rPr>
          <w:rFonts w:ascii="Times New Roman" w:eastAsia="Times New Roman" w:hAnsi="Times New Roman"/>
          <w:bCs/>
          <w:iCs/>
          <w:lang w:val="en-US" w:eastAsia="ru-RU"/>
        </w:rPr>
        <w:t>i</w:t>
      </w:r>
      <w:r w:rsidRPr="000E3BCF">
        <w:rPr>
          <w:rFonts w:ascii="Times New Roman" w:eastAsia="Times New Roman" w:hAnsi="Times New Roman"/>
          <w:bCs/>
          <w:iCs/>
          <w:lang w:eastAsia="ru-RU"/>
        </w:rPr>
        <w:t xml:space="preserve"> </w:t>
      </w:r>
      <w:r w:rsidRPr="000E3BCF">
        <w:rPr>
          <w:rFonts w:ascii="Times New Roman" w:eastAsia="Times New Roman" w:hAnsi="Times New Roman"/>
          <w:bCs/>
          <w:iCs/>
          <w:vertAlign w:val="superscript"/>
          <w:lang w:eastAsia="ru-RU"/>
        </w:rPr>
        <w:t xml:space="preserve">. </w:t>
      </w:r>
      <w:r w:rsidRPr="000E3BCF">
        <w:rPr>
          <w:rFonts w:ascii="Times New Roman" w:eastAsia="Times New Roman" w:hAnsi="Times New Roman"/>
          <w:bCs/>
          <w:iCs/>
          <w:lang w:val="en-US" w:eastAsia="ru-RU"/>
        </w:rPr>
        <w:t>Vi</w:t>
      </w:r>
      <w:r w:rsidRPr="000E3BCF">
        <w:rPr>
          <w:rFonts w:ascii="Times New Roman" w:eastAsia="Times New Roman" w:hAnsi="Times New Roman"/>
          <w:bCs/>
          <w:iCs/>
          <w:lang w:eastAsia="ru-RU"/>
        </w:rPr>
        <w:t xml:space="preserve">) </w:t>
      </w:r>
      <w:proofErr w:type="gramStart"/>
      <w:r w:rsidRPr="000E3BCF">
        <w:rPr>
          <w:rFonts w:ascii="Times New Roman" w:eastAsia="Times New Roman" w:hAnsi="Times New Roman"/>
          <w:bCs/>
          <w:iCs/>
          <w:lang w:eastAsia="ru-RU"/>
        </w:rPr>
        <w:t>за</w:t>
      </w:r>
      <w:proofErr w:type="gramEnd"/>
      <w:r w:rsidRPr="000E3BCF">
        <w:rPr>
          <w:rFonts w:ascii="Times New Roman" w:eastAsia="Times New Roman" w:hAnsi="Times New Roman"/>
          <w:bCs/>
          <w:iCs/>
          <w:lang w:eastAsia="ru-RU"/>
        </w:rPr>
        <w:t xml:space="preserve"> 1 месяц поставки </w:t>
      </w:r>
      <w:r w:rsidR="00B97900" w:rsidRPr="000E3BCF">
        <w:rPr>
          <w:rFonts w:ascii="Times New Roman" w:eastAsia="Times New Roman" w:hAnsi="Times New Roman"/>
          <w:bCs/>
          <w:iCs/>
          <w:lang w:eastAsia="ru-RU"/>
        </w:rPr>
        <w:t>Товара (ГСМ)</w:t>
      </w:r>
      <w:r w:rsidRPr="000E3BCF">
        <w:rPr>
          <w:rFonts w:ascii="Times New Roman" w:eastAsia="Times New Roman" w:hAnsi="Times New Roman"/>
          <w:bCs/>
          <w:iCs/>
          <w:lang w:eastAsia="ru-RU"/>
        </w:rPr>
        <w:t>;</w:t>
      </w:r>
    </w:p>
    <w:p w:rsidR="00B9341B" w:rsidRPr="000E3BCF" w:rsidRDefault="00B9341B" w:rsidP="00D27624">
      <w:pPr>
        <w:spacing w:after="0" w:line="240" w:lineRule="auto"/>
        <w:jc w:val="both"/>
        <w:rPr>
          <w:rFonts w:ascii="Times New Roman" w:eastAsia="Times New Roman" w:hAnsi="Times New Roman"/>
          <w:bCs/>
          <w:iCs/>
          <w:lang w:eastAsia="ru-RU"/>
        </w:rPr>
      </w:pPr>
      <w:r w:rsidRPr="000E3BCF">
        <w:rPr>
          <w:rFonts w:ascii="Times New Roman" w:eastAsia="Times New Roman" w:hAnsi="Times New Roman"/>
          <w:b/>
          <w:bCs/>
          <w:iCs/>
          <w:lang w:val="en-US" w:eastAsia="ru-RU"/>
        </w:rPr>
        <w:t>n</w:t>
      </w:r>
      <w:r w:rsidRPr="000E3BCF">
        <w:rPr>
          <w:rFonts w:ascii="Times New Roman" w:eastAsia="Times New Roman" w:hAnsi="Times New Roman"/>
          <w:bCs/>
          <w:iCs/>
          <w:lang w:eastAsia="ru-RU"/>
        </w:rPr>
        <w:t xml:space="preserve"> – </w:t>
      </w:r>
      <w:proofErr w:type="gramStart"/>
      <w:r w:rsidRPr="000E3BCF">
        <w:rPr>
          <w:rFonts w:ascii="Times New Roman" w:eastAsia="Times New Roman" w:hAnsi="Times New Roman"/>
          <w:bCs/>
          <w:iCs/>
          <w:lang w:eastAsia="ru-RU"/>
        </w:rPr>
        <w:t>конечное</w:t>
      </w:r>
      <w:proofErr w:type="gramEnd"/>
      <w:r w:rsidRPr="000E3BCF">
        <w:rPr>
          <w:rFonts w:ascii="Times New Roman" w:eastAsia="Times New Roman" w:hAnsi="Times New Roman"/>
          <w:bCs/>
          <w:iCs/>
          <w:lang w:eastAsia="ru-RU"/>
        </w:rPr>
        <w:t xml:space="preserve"> значение (диапазон суммирования), которое равно значению суммируемых величин </w:t>
      </w:r>
      <w:r w:rsidR="000354F2" w:rsidRPr="000E3BCF">
        <w:rPr>
          <w:rFonts w:ascii="Times New Roman" w:eastAsia="Times New Roman" w:hAnsi="Times New Roman"/>
          <w:bCs/>
          <w:iCs/>
          <w:lang w:eastAsia="ru-RU"/>
        </w:rPr>
        <w:t xml:space="preserve">за все месяца (периода) поставки </w:t>
      </w:r>
      <w:r w:rsidR="00B97900" w:rsidRPr="000E3BCF">
        <w:rPr>
          <w:rFonts w:ascii="Times New Roman" w:eastAsia="Times New Roman" w:hAnsi="Times New Roman"/>
          <w:bCs/>
          <w:iCs/>
          <w:lang w:eastAsia="ru-RU"/>
        </w:rPr>
        <w:t>Товара (ГСМ)</w:t>
      </w:r>
      <w:r w:rsidR="000354F2" w:rsidRPr="000E3BCF">
        <w:rPr>
          <w:rFonts w:ascii="Times New Roman" w:eastAsia="Times New Roman" w:hAnsi="Times New Roman"/>
          <w:bCs/>
          <w:iCs/>
          <w:lang w:eastAsia="ru-RU"/>
        </w:rPr>
        <w:t>, в течение срока действия Контракта</w:t>
      </w:r>
      <w:r w:rsidRPr="000E3BCF">
        <w:rPr>
          <w:rFonts w:ascii="Times New Roman" w:eastAsia="Times New Roman" w:hAnsi="Times New Roman"/>
          <w:bCs/>
          <w:iCs/>
          <w:lang w:eastAsia="ru-RU"/>
        </w:rPr>
        <w:t>, используемый при расчёте.</w:t>
      </w:r>
    </w:p>
    <w:p w:rsidR="00893175" w:rsidRPr="000E3BCF" w:rsidRDefault="00147BC0" w:rsidP="00D27624">
      <w:pPr>
        <w:pStyle w:val="af2"/>
        <w:tabs>
          <w:tab w:val="left" w:pos="0"/>
          <w:tab w:val="left" w:pos="426"/>
        </w:tabs>
        <w:spacing w:after="0" w:line="240" w:lineRule="auto"/>
        <w:jc w:val="both"/>
        <w:rPr>
          <w:rFonts w:ascii="Times New Roman" w:hAnsi="Times New Roman"/>
        </w:rPr>
      </w:pPr>
      <w:r w:rsidRPr="000E3BCF">
        <w:rPr>
          <w:rFonts w:ascii="Times New Roman" w:hAnsi="Times New Roman"/>
        </w:rPr>
        <w:t>4.</w:t>
      </w:r>
      <w:r w:rsidRPr="000E3BCF">
        <w:rPr>
          <w:rFonts w:ascii="Times New Roman" w:hAnsi="Times New Roman"/>
          <w:lang w:val="ru-RU"/>
        </w:rPr>
        <w:t>3</w:t>
      </w:r>
      <w:r w:rsidR="00893175" w:rsidRPr="000E3BCF">
        <w:rPr>
          <w:rFonts w:ascii="Times New Roman" w:hAnsi="Times New Roman"/>
        </w:rPr>
        <w:t>.</w:t>
      </w:r>
      <w:r w:rsidR="00893175" w:rsidRPr="000E3BCF">
        <w:rPr>
          <w:rFonts w:ascii="Times New Roman" w:hAnsi="Times New Roman"/>
        </w:rPr>
        <w:tab/>
        <w:t xml:space="preserve">Цена </w:t>
      </w:r>
      <w:r w:rsidR="002060F0" w:rsidRPr="000E3BCF">
        <w:rPr>
          <w:rFonts w:ascii="Times New Roman" w:hAnsi="Times New Roman"/>
          <w:lang w:val="ru-RU"/>
        </w:rPr>
        <w:t>К</w:t>
      </w:r>
      <w:proofErr w:type="spellStart"/>
      <w:r w:rsidR="00893175" w:rsidRPr="000E3BCF">
        <w:rPr>
          <w:rFonts w:ascii="Times New Roman" w:hAnsi="Times New Roman"/>
        </w:rPr>
        <w:t>онтракта</w:t>
      </w:r>
      <w:proofErr w:type="spellEnd"/>
      <w:r w:rsidR="00893175" w:rsidRPr="000E3BCF">
        <w:rPr>
          <w:rFonts w:ascii="Times New Roman" w:hAnsi="Times New Roman"/>
        </w:rPr>
        <w:t xml:space="preserve"> включает в себя стоимость товара, расходы на доставку, страхование, уплату таможенных пошлин, налогов (в </w:t>
      </w:r>
      <w:proofErr w:type="spellStart"/>
      <w:r w:rsidR="00893175" w:rsidRPr="000E3BCF">
        <w:rPr>
          <w:rFonts w:ascii="Times New Roman" w:hAnsi="Times New Roman"/>
        </w:rPr>
        <w:t>т.ч</w:t>
      </w:r>
      <w:proofErr w:type="spellEnd"/>
      <w:r w:rsidR="00893175" w:rsidRPr="000E3BCF">
        <w:rPr>
          <w:rFonts w:ascii="Times New Roman" w:hAnsi="Times New Roman"/>
        </w:rPr>
        <w:t>. НДС, если к организации не применена упрощенная система налогообложения), сборов и других обязательных платежей, установленных в Российской Федерации.</w:t>
      </w:r>
    </w:p>
    <w:p w:rsidR="00893175" w:rsidRPr="000E3BCF" w:rsidRDefault="00147BC0" w:rsidP="00D27624">
      <w:pPr>
        <w:pStyle w:val="af2"/>
        <w:tabs>
          <w:tab w:val="left" w:pos="0"/>
          <w:tab w:val="left" w:pos="426"/>
        </w:tabs>
        <w:spacing w:after="0" w:line="240" w:lineRule="auto"/>
        <w:jc w:val="both"/>
        <w:rPr>
          <w:rFonts w:ascii="Times New Roman" w:hAnsi="Times New Roman"/>
          <w:lang w:val="ru-RU"/>
        </w:rPr>
      </w:pPr>
      <w:r w:rsidRPr="000E3BCF">
        <w:rPr>
          <w:rFonts w:ascii="Times New Roman" w:hAnsi="Times New Roman"/>
        </w:rPr>
        <w:t>4.</w:t>
      </w:r>
      <w:r w:rsidRPr="000E3BCF">
        <w:rPr>
          <w:rFonts w:ascii="Times New Roman" w:hAnsi="Times New Roman"/>
          <w:lang w:val="ru-RU"/>
        </w:rPr>
        <w:t>4</w:t>
      </w:r>
      <w:r w:rsidR="00893175" w:rsidRPr="000E3BCF">
        <w:rPr>
          <w:rFonts w:ascii="Times New Roman" w:hAnsi="Times New Roman"/>
        </w:rPr>
        <w:t>.</w:t>
      </w:r>
      <w:r w:rsidR="00893175" w:rsidRPr="000E3BCF">
        <w:rPr>
          <w:rFonts w:ascii="Times New Roman" w:hAnsi="Times New Roman"/>
        </w:rPr>
        <w:tab/>
        <w:t xml:space="preserve">Оплата </w:t>
      </w:r>
      <w:r w:rsidR="00D074BD" w:rsidRPr="000E3BCF">
        <w:rPr>
          <w:rFonts w:ascii="Times New Roman" w:hAnsi="Times New Roman"/>
        </w:rPr>
        <w:t>Товара (ГСМ)</w:t>
      </w:r>
      <w:r w:rsidR="00893175" w:rsidRPr="000E3BCF">
        <w:rPr>
          <w:rFonts w:ascii="Times New Roman" w:hAnsi="Times New Roman"/>
        </w:rPr>
        <w:t xml:space="preserve"> производится ежемесячно путем перечисления денежных средств на расчетный счет Поставщика по факту поставки за фактически полученный за отчетный период Товар (ГСМ) </w:t>
      </w:r>
      <w:r w:rsidR="00851F5F" w:rsidRPr="000E3BCF">
        <w:rPr>
          <w:rFonts w:ascii="Times New Roman" w:hAnsi="Times New Roman"/>
        </w:rPr>
        <w:t>на основании счета-фактуры (счета) и товарной накладной или универсального передаточного документа (документ о приемке) подписанный Поставщиком и принятый Заказчиком, в срок не более 7 (семи) рабочих дней, с даты подписания Заказчиком документа о приемке.</w:t>
      </w:r>
    </w:p>
    <w:p w:rsidR="00893175" w:rsidRPr="000E3BCF" w:rsidRDefault="00147BC0" w:rsidP="00D27624">
      <w:pPr>
        <w:pStyle w:val="af2"/>
        <w:tabs>
          <w:tab w:val="left" w:pos="0"/>
          <w:tab w:val="left" w:pos="426"/>
        </w:tabs>
        <w:spacing w:after="0" w:line="240" w:lineRule="auto"/>
        <w:jc w:val="both"/>
        <w:rPr>
          <w:rFonts w:ascii="Times New Roman" w:hAnsi="Times New Roman"/>
          <w:lang w:val="ru-RU"/>
        </w:rPr>
      </w:pPr>
      <w:r w:rsidRPr="000E3BCF">
        <w:rPr>
          <w:rFonts w:ascii="Times New Roman" w:hAnsi="Times New Roman"/>
        </w:rPr>
        <w:t>4.</w:t>
      </w:r>
      <w:r w:rsidRPr="000E3BCF">
        <w:rPr>
          <w:rFonts w:ascii="Times New Roman" w:hAnsi="Times New Roman"/>
          <w:lang w:val="ru-RU"/>
        </w:rPr>
        <w:t>5</w:t>
      </w:r>
      <w:r w:rsidR="00893175" w:rsidRPr="000E3BCF">
        <w:rPr>
          <w:rFonts w:ascii="Times New Roman" w:hAnsi="Times New Roman"/>
        </w:rPr>
        <w:t>.</w:t>
      </w:r>
      <w:r w:rsidR="00893175" w:rsidRPr="000E3BCF">
        <w:rPr>
          <w:rFonts w:ascii="Times New Roman" w:hAnsi="Times New Roman"/>
        </w:rPr>
        <w:tab/>
        <w:t>Источник финансирования: Субсидии, средства от приносящей доход деятельности</w:t>
      </w:r>
      <w:r w:rsidR="001E777C" w:rsidRPr="000E3BCF">
        <w:rPr>
          <w:rFonts w:ascii="Times New Roman" w:hAnsi="Times New Roman"/>
          <w:lang w:val="ru-RU"/>
        </w:rPr>
        <w:t>.</w:t>
      </w:r>
    </w:p>
    <w:p w:rsidR="007A557F" w:rsidRPr="000E3BCF" w:rsidRDefault="00141829" w:rsidP="00D27624">
      <w:pPr>
        <w:tabs>
          <w:tab w:val="left" w:pos="426"/>
        </w:tabs>
        <w:spacing w:after="0" w:line="240" w:lineRule="auto"/>
        <w:jc w:val="both"/>
        <w:rPr>
          <w:rFonts w:ascii="Times New Roman" w:hAnsi="Times New Roman"/>
        </w:rPr>
      </w:pPr>
      <w:r w:rsidRPr="000E3BCF">
        <w:rPr>
          <w:rFonts w:ascii="Times New Roman" w:hAnsi="Times New Roman"/>
        </w:rPr>
        <w:t>4.6</w:t>
      </w:r>
      <w:r w:rsidR="00F50677" w:rsidRPr="000E3BCF">
        <w:rPr>
          <w:rFonts w:ascii="Times New Roman" w:hAnsi="Times New Roman"/>
        </w:rPr>
        <w:t>.</w:t>
      </w:r>
      <w:r w:rsidRPr="000E3BCF">
        <w:rPr>
          <w:rFonts w:ascii="Times New Roman" w:hAnsi="Times New Roman"/>
        </w:rPr>
        <w:t xml:space="preserve"> </w:t>
      </w:r>
      <w:r w:rsidR="007A557F" w:rsidRPr="000E3BCF">
        <w:rPr>
          <w:rFonts w:ascii="Times New Roman" w:hAnsi="Times New Roman"/>
        </w:rPr>
        <w:t xml:space="preserve">Новая Карта взамен </w:t>
      </w:r>
      <w:proofErr w:type="gramStart"/>
      <w:r w:rsidR="007A557F" w:rsidRPr="000E3BCF">
        <w:rPr>
          <w:rFonts w:ascii="Times New Roman" w:hAnsi="Times New Roman"/>
        </w:rPr>
        <w:t>утерянной</w:t>
      </w:r>
      <w:proofErr w:type="gramEnd"/>
      <w:r w:rsidR="007A557F" w:rsidRPr="000E3BCF">
        <w:rPr>
          <w:rFonts w:ascii="Times New Roman" w:hAnsi="Times New Roman"/>
        </w:rPr>
        <w:t xml:space="preserve"> или поврежденной выдается Заказчику бесплатно.</w:t>
      </w:r>
    </w:p>
    <w:p w:rsidR="00694C18" w:rsidRPr="000E3BCF" w:rsidRDefault="00147BC0" w:rsidP="00D27624">
      <w:pPr>
        <w:pStyle w:val="af2"/>
        <w:tabs>
          <w:tab w:val="left" w:pos="0"/>
          <w:tab w:val="left" w:pos="426"/>
        </w:tabs>
        <w:spacing w:after="0" w:line="240" w:lineRule="auto"/>
        <w:jc w:val="both"/>
        <w:rPr>
          <w:rFonts w:ascii="Times New Roman" w:hAnsi="Times New Roman"/>
          <w:lang w:val="ru-RU"/>
        </w:rPr>
      </w:pPr>
      <w:r w:rsidRPr="000E3BCF">
        <w:rPr>
          <w:rFonts w:ascii="Times New Roman" w:hAnsi="Times New Roman"/>
        </w:rPr>
        <w:t>4.</w:t>
      </w:r>
      <w:r w:rsidRPr="000E3BCF">
        <w:rPr>
          <w:rFonts w:ascii="Times New Roman" w:hAnsi="Times New Roman"/>
          <w:lang w:val="ru-RU"/>
        </w:rPr>
        <w:t>7</w:t>
      </w:r>
      <w:r w:rsidR="00893175" w:rsidRPr="000E3BCF">
        <w:rPr>
          <w:rFonts w:ascii="Times New Roman" w:hAnsi="Times New Roman"/>
        </w:rPr>
        <w:t>.</w:t>
      </w:r>
      <w:r w:rsidR="00893175" w:rsidRPr="000E3BCF">
        <w:rPr>
          <w:rFonts w:ascii="Times New Roman" w:hAnsi="Times New Roman"/>
        </w:rPr>
        <w:tab/>
        <w:t>Сумма, подлежащая уплате Заказчиком юридическому лицу или физическому лицу, в том числе зарегистрированному в качестве индивидуального предпринима</w:t>
      </w:r>
      <w:r w:rsidR="0028505C" w:rsidRPr="000E3BCF">
        <w:rPr>
          <w:rFonts w:ascii="Times New Roman" w:hAnsi="Times New Roman"/>
        </w:rPr>
        <w:t xml:space="preserve">теля, в случае, если настоящий </w:t>
      </w:r>
      <w:r w:rsidR="0028505C" w:rsidRPr="000E3BCF">
        <w:rPr>
          <w:rFonts w:ascii="Times New Roman" w:hAnsi="Times New Roman"/>
          <w:lang w:val="ru-RU"/>
        </w:rPr>
        <w:t>К</w:t>
      </w:r>
      <w:proofErr w:type="spellStart"/>
      <w:r w:rsidR="00893175" w:rsidRPr="000E3BCF">
        <w:rPr>
          <w:rFonts w:ascii="Times New Roman" w:hAnsi="Times New Roman"/>
        </w:rPr>
        <w:t>онтракт</w:t>
      </w:r>
      <w:proofErr w:type="spellEnd"/>
      <w:r w:rsidR="00893175" w:rsidRPr="000E3BCF">
        <w:rPr>
          <w:rFonts w:ascii="Times New Roman" w:hAnsi="Times New Roman"/>
        </w:rPr>
        <w:t xml:space="preserve"> заключается с таким лицом, уменьшается на размер налогов, сборов и иных обязательных платежей в бюджеты бюджетной системы Российской </w:t>
      </w:r>
      <w:r w:rsidR="0028505C" w:rsidRPr="000E3BCF">
        <w:rPr>
          <w:rFonts w:ascii="Times New Roman" w:hAnsi="Times New Roman"/>
        </w:rPr>
        <w:t xml:space="preserve">Федерации, связанных с оплатой </w:t>
      </w:r>
      <w:r w:rsidR="0028505C" w:rsidRPr="000E3BCF">
        <w:rPr>
          <w:rFonts w:ascii="Times New Roman" w:hAnsi="Times New Roman"/>
          <w:lang w:val="ru-RU"/>
        </w:rPr>
        <w:t>К</w:t>
      </w:r>
      <w:proofErr w:type="spellStart"/>
      <w:r w:rsidR="00893175" w:rsidRPr="000E3BCF">
        <w:rPr>
          <w:rFonts w:ascii="Times New Roman" w:hAnsi="Times New Roman"/>
        </w:rPr>
        <w:t>онтракта</w:t>
      </w:r>
      <w:proofErr w:type="spellEnd"/>
      <w:r w:rsidR="00893175" w:rsidRPr="000E3BCF">
        <w:rPr>
          <w:rFonts w:ascii="Times New Roman" w:hAnsi="Times New Roman"/>
        </w:rPr>
        <w:t xml:space="preserve">, если в соответствии с законодательством Российской Федерации о налогах и сборах такие налоги, </w:t>
      </w:r>
      <w:r w:rsidR="00893175" w:rsidRPr="000E3BCF">
        <w:rPr>
          <w:rFonts w:ascii="Times New Roman" w:hAnsi="Times New Roman"/>
        </w:rPr>
        <w:lastRenderedPageBreak/>
        <w:t>сборы и иные обязательные платежи подлежат уплате в бюджеты бюджетной системы Российской Федерации Заказчиком.</w:t>
      </w:r>
    </w:p>
    <w:p w:rsidR="00694C18" w:rsidRPr="000E3BCF" w:rsidRDefault="00694C18" w:rsidP="00D27624">
      <w:pPr>
        <w:spacing w:after="0" w:line="240" w:lineRule="auto"/>
        <w:jc w:val="both"/>
        <w:rPr>
          <w:rFonts w:ascii="Times New Roman" w:hAnsi="Times New Roman"/>
        </w:rPr>
      </w:pPr>
    </w:p>
    <w:p w:rsidR="00D7185A" w:rsidRPr="000E3BCF" w:rsidRDefault="00D7185A" w:rsidP="00D27624">
      <w:pPr>
        <w:pStyle w:val="affc"/>
        <w:widowControl w:val="0"/>
        <w:numPr>
          <w:ilvl w:val="0"/>
          <w:numId w:val="8"/>
        </w:numPr>
        <w:tabs>
          <w:tab w:val="left" w:pos="426"/>
        </w:tabs>
        <w:ind w:left="0" w:firstLine="0"/>
        <w:jc w:val="center"/>
        <w:rPr>
          <w:b/>
          <w:caps/>
          <w:sz w:val="22"/>
          <w:szCs w:val="22"/>
        </w:rPr>
      </w:pPr>
      <w:r w:rsidRPr="000E3BCF">
        <w:rPr>
          <w:b/>
          <w:caps/>
          <w:sz w:val="22"/>
          <w:szCs w:val="22"/>
        </w:rPr>
        <w:t>Права и обязанности сторон</w:t>
      </w:r>
    </w:p>
    <w:p w:rsidR="00D7185A" w:rsidRPr="000E3BCF" w:rsidRDefault="00D7185A" w:rsidP="00D27624">
      <w:pPr>
        <w:pStyle w:val="affc"/>
        <w:widowControl w:val="0"/>
        <w:numPr>
          <w:ilvl w:val="1"/>
          <w:numId w:val="8"/>
        </w:numPr>
        <w:tabs>
          <w:tab w:val="left" w:pos="426"/>
        </w:tabs>
        <w:ind w:left="0" w:firstLine="0"/>
        <w:jc w:val="both"/>
        <w:rPr>
          <w:sz w:val="22"/>
          <w:szCs w:val="22"/>
          <w:u w:val="single"/>
        </w:rPr>
      </w:pPr>
      <w:r w:rsidRPr="000E3BCF">
        <w:rPr>
          <w:sz w:val="22"/>
          <w:szCs w:val="22"/>
          <w:lang w:val="ru-RU"/>
        </w:rPr>
        <w:t xml:space="preserve"> </w:t>
      </w:r>
      <w:r w:rsidRPr="000E3BCF">
        <w:rPr>
          <w:sz w:val="22"/>
          <w:szCs w:val="22"/>
          <w:u w:val="single"/>
        </w:rPr>
        <w:t>Заказчик вправе:</w:t>
      </w:r>
    </w:p>
    <w:p w:rsidR="00D7185A" w:rsidRPr="000E3BCF" w:rsidRDefault="000A4AA1" w:rsidP="00D27624">
      <w:pPr>
        <w:widowControl w:val="0"/>
        <w:numPr>
          <w:ilvl w:val="2"/>
          <w:numId w:val="8"/>
        </w:numPr>
        <w:tabs>
          <w:tab w:val="left" w:pos="426"/>
          <w:tab w:val="left" w:pos="851"/>
        </w:tabs>
        <w:suppressAutoHyphens/>
        <w:spacing w:after="0" w:line="240" w:lineRule="auto"/>
        <w:ind w:left="0" w:firstLine="0"/>
        <w:jc w:val="both"/>
        <w:rPr>
          <w:rFonts w:ascii="Times New Roman" w:hAnsi="Times New Roman"/>
        </w:rPr>
      </w:pPr>
      <w:r w:rsidRPr="000E3BCF">
        <w:rPr>
          <w:rFonts w:ascii="Times New Roman" w:hAnsi="Times New Roman"/>
        </w:rPr>
        <w:t>В период действия настоящего К</w:t>
      </w:r>
      <w:r w:rsidR="00D7185A" w:rsidRPr="000E3BCF">
        <w:rPr>
          <w:rFonts w:ascii="Times New Roman" w:hAnsi="Times New Roman"/>
        </w:rPr>
        <w:t xml:space="preserve">онтракта по письменному заявлению на имя Поставщика: </w:t>
      </w:r>
    </w:p>
    <w:p w:rsidR="00D7185A" w:rsidRPr="000E3BCF" w:rsidRDefault="00D7185A" w:rsidP="00D27624">
      <w:pPr>
        <w:widowControl w:val="0"/>
        <w:numPr>
          <w:ilvl w:val="2"/>
          <w:numId w:val="9"/>
        </w:numPr>
        <w:tabs>
          <w:tab w:val="clear" w:pos="720"/>
          <w:tab w:val="left" w:pos="426"/>
        </w:tabs>
        <w:suppressAutoHyphens/>
        <w:spacing w:after="0" w:line="240" w:lineRule="auto"/>
        <w:ind w:left="0" w:firstLine="0"/>
        <w:jc w:val="both"/>
        <w:rPr>
          <w:rFonts w:ascii="Times New Roman" w:hAnsi="Times New Roman"/>
        </w:rPr>
      </w:pPr>
      <w:r w:rsidRPr="000E3BCF">
        <w:rPr>
          <w:rFonts w:ascii="Times New Roman" w:hAnsi="Times New Roman"/>
        </w:rPr>
        <w:t xml:space="preserve">заказать дополнительные Карты, </w:t>
      </w:r>
    </w:p>
    <w:p w:rsidR="00D7185A" w:rsidRPr="000E3BCF" w:rsidRDefault="00D7185A" w:rsidP="00D27624">
      <w:pPr>
        <w:widowControl w:val="0"/>
        <w:numPr>
          <w:ilvl w:val="2"/>
          <w:numId w:val="9"/>
        </w:numPr>
        <w:tabs>
          <w:tab w:val="clear" w:pos="720"/>
          <w:tab w:val="left" w:pos="426"/>
        </w:tabs>
        <w:suppressAutoHyphens/>
        <w:spacing w:after="0" w:line="240" w:lineRule="auto"/>
        <w:ind w:left="0" w:firstLine="0"/>
        <w:jc w:val="both"/>
        <w:rPr>
          <w:rFonts w:ascii="Times New Roman" w:hAnsi="Times New Roman"/>
        </w:rPr>
      </w:pPr>
      <w:r w:rsidRPr="000E3BCF">
        <w:rPr>
          <w:rFonts w:ascii="Times New Roman" w:hAnsi="Times New Roman"/>
        </w:rPr>
        <w:t xml:space="preserve">установить и/или отменить специальные условия использования каждой конкретной Карты, </w:t>
      </w:r>
    </w:p>
    <w:p w:rsidR="00D7185A" w:rsidRPr="000E3BCF" w:rsidRDefault="00D7185A" w:rsidP="00D27624">
      <w:pPr>
        <w:widowControl w:val="0"/>
        <w:numPr>
          <w:ilvl w:val="2"/>
          <w:numId w:val="9"/>
        </w:numPr>
        <w:tabs>
          <w:tab w:val="clear" w:pos="720"/>
          <w:tab w:val="left" w:pos="426"/>
        </w:tabs>
        <w:suppressAutoHyphens/>
        <w:spacing w:after="0" w:line="240" w:lineRule="auto"/>
        <w:ind w:left="0" w:firstLine="0"/>
        <w:jc w:val="both"/>
        <w:rPr>
          <w:rFonts w:ascii="Times New Roman" w:hAnsi="Times New Roman"/>
        </w:rPr>
      </w:pPr>
      <w:r w:rsidRPr="000E3BCF">
        <w:rPr>
          <w:rFonts w:ascii="Times New Roman" w:hAnsi="Times New Roman"/>
        </w:rPr>
        <w:t xml:space="preserve">отказаться от использования конкретной Карты, </w:t>
      </w:r>
    </w:p>
    <w:p w:rsidR="00D7185A" w:rsidRPr="000E3BCF" w:rsidRDefault="00D7185A" w:rsidP="00D27624">
      <w:pPr>
        <w:widowControl w:val="0"/>
        <w:numPr>
          <w:ilvl w:val="2"/>
          <w:numId w:val="9"/>
        </w:numPr>
        <w:tabs>
          <w:tab w:val="clear" w:pos="720"/>
          <w:tab w:val="left" w:pos="426"/>
        </w:tabs>
        <w:suppressAutoHyphens/>
        <w:spacing w:after="0" w:line="240" w:lineRule="auto"/>
        <w:ind w:left="0" w:firstLine="0"/>
        <w:jc w:val="both"/>
        <w:rPr>
          <w:rFonts w:ascii="Times New Roman" w:hAnsi="Times New Roman"/>
        </w:rPr>
      </w:pPr>
      <w:r w:rsidRPr="000E3BCF">
        <w:rPr>
          <w:rFonts w:ascii="Times New Roman" w:hAnsi="Times New Roman"/>
        </w:rPr>
        <w:t>приостановить/заблокировать Операции с использованием Карты.</w:t>
      </w:r>
    </w:p>
    <w:p w:rsidR="00D7185A" w:rsidRPr="000E3BCF" w:rsidRDefault="00D7185A" w:rsidP="00D27624">
      <w:pPr>
        <w:widowControl w:val="0"/>
        <w:numPr>
          <w:ilvl w:val="2"/>
          <w:numId w:val="8"/>
        </w:numPr>
        <w:tabs>
          <w:tab w:val="left" w:pos="426"/>
          <w:tab w:val="left" w:pos="851"/>
        </w:tabs>
        <w:suppressAutoHyphens/>
        <w:spacing w:after="0" w:line="240" w:lineRule="auto"/>
        <w:ind w:left="0" w:firstLine="0"/>
        <w:jc w:val="both"/>
        <w:rPr>
          <w:rFonts w:ascii="Times New Roman" w:hAnsi="Times New Roman"/>
        </w:rPr>
      </w:pPr>
      <w:r w:rsidRPr="000E3BCF">
        <w:rPr>
          <w:rFonts w:ascii="Times New Roman" w:hAnsi="Times New Roman"/>
        </w:rPr>
        <w:t>Приобретать Товар</w:t>
      </w:r>
      <w:r w:rsidR="00AA282F" w:rsidRPr="000E3BCF">
        <w:rPr>
          <w:rFonts w:ascii="Times New Roman" w:hAnsi="Times New Roman"/>
        </w:rPr>
        <w:t xml:space="preserve"> (ГСМ)</w:t>
      </w:r>
      <w:r w:rsidRPr="000E3BCF">
        <w:rPr>
          <w:rFonts w:ascii="Times New Roman" w:hAnsi="Times New Roman"/>
        </w:rPr>
        <w:t xml:space="preserve"> на торговых точках Поставщика по своему усмотрению, в соответствии с режимом работы торговых точек.</w:t>
      </w:r>
    </w:p>
    <w:p w:rsidR="00C06D3D" w:rsidRPr="000E3BCF" w:rsidRDefault="00C06D3D" w:rsidP="00D27624">
      <w:pPr>
        <w:widowControl w:val="0"/>
        <w:numPr>
          <w:ilvl w:val="2"/>
          <w:numId w:val="8"/>
        </w:numPr>
        <w:tabs>
          <w:tab w:val="left" w:pos="426"/>
          <w:tab w:val="left" w:pos="851"/>
        </w:tabs>
        <w:suppressAutoHyphens/>
        <w:spacing w:after="0" w:line="240" w:lineRule="auto"/>
        <w:ind w:left="0" w:firstLine="0"/>
        <w:jc w:val="both"/>
        <w:rPr>
          <w:rFonts w:ascii="Times New Roman" w:hAnsi="Times New Roman"/>
        </w:rPr>
      </w:pPr>
      <w:r w:rsidRPr="000E3BCF">
        <w:rPr>
          <w:rFonts w:ascii="Times New Roman" w:hAnsi="Times New Roman"/>
        </w:rPr>
        <w:t>Требовать от Поставщика надлежащего испол</w:t>
      </w:r>
      <w:r w:rsidR="00DC6146" w:rsidRPr="000E3BCF">
        <w:rPr>
          <w:rFonts w:ascii="Times New Roman" w:hAnsi="Times New Roman"/>
        </w:rPr>
        <w:t>нения обязательств по Контракту.</w:t>
      </w:r>
    </w:p>
    <w:p w:rsidR="00C06D3D" w:rsidRPr="000E3BCF" w:rsidRDefault="00C06D3D" w:rsidP="00D27624">
      <w:pPr>
        <w:widowControl w:val="0"/>
        <w:numPr>
          <w:ilvl w:val="2"/>
          <w:numId w:val="8"/>
        </w:numPr>
        <w:tabs>
          <w:tab w:val="left" w:pos="426"/>
          <w:tab w:val="left" w:pos="851"/>
        </w:tabs>
        <w:suppressAutoHyphens/>
        <w:spacing w:after="0" w:line="240" w:lineRule="auto"/>
        <w:ind w:left="0" w:firstLine="0"/>
        <w:jc w:val="both"/>
        <w:rPr>
          <w:rFonts w:ascii="Times New Roman" w:hAnsi="Times New Roman"/>
        </w:rPr>
      </w:pPr>
      <w:r w:rsidRPr="000E3BCF">
        <w:rPr>
          <w:rFonts w:ascii="Times New Roman" w:hAnsi="Times New Roman"/>
        </w:rPr>
        <w:t>Требовать от Поставщика своевременного устранения недостатков, выявленных как в ходе приемки, так и в течени</w:t>
      </w:r>
      <w:r w:rsidR="00DC6146" w:rsidRPr="000E3BCF">
        <w:rPr>
          <w:rFonts w:ascii="Times New Roman" w:hAnsi="Times New Roman"/>
        </w:rPr>
        <w:t>е</w:t>
      </w:r>
      <w:r w:rsidRPr="000E3BCF">
        <w:rPr>
          <w:rFonts w:ascii="Times New Roman" w:hAnsi="Times New Roman"/>
        </w:rPr>
        <w:t xml:space="preserve"> гарантийного периода.</w:t>
      </w:r>
    </w:p>
    <w:p w:rsidR="00C06D3D" w:rsidRPr="000E3BCF" w:rsidRDefault="00C06D3D" w:rsidP="00D27624">
      <w:pPr>
        <w:widowControl w:val="0"/>
        <w:numPr>
          <w:ilvl w:val="2"/>
          <w:numId w:val="8"/>
        </w:numPr>
        <w:tabs>
          <w:tab w:val="left" w:pos="426"/>
          <w:tab w:val="left" w:pos="851"/>
        </w:tabs>
        <w:suppressAutoHyphens/>
        <w:spacing w:after="0" w:line="240" w:lineRule="auto"/>
        <w:ind w:left="0" w:firstLine="0"/>
        <w:jc w:val="both"/>
        <w:rPr>
          <w:rFonts w:ascii="Times New Roman" w:hAnsi="Times New Roman"/>
        </w:rPr>
      </w:pPr>
      <w:r w:rsidRPr="000E3BCF">
        <w:rPr>
          <w:rFonts w:ascii="Times New Roman" w:hAnsi="Times New Roman"/>
        </w:rPr>
        <w:t>Проверять ход и качество выполнения Поставщиком условий Контракта без вмешательства в оперативно-хозяйственную деятельность Поставщика.</w:t>
      </w:r>
    </w:p>
    <w:p w:rsidR="00C06D3D" w:rsidRPr="000E3BCF" w:rsidRDefault="00B764F6" w:rsidP="00D27624">
      <w:pPr>
        <w:widowControl w:val="0"/>
        <w:numPr>
          <w:ilvl w:val="2"/>
          <w:numId w:val="8"/>
        </w:numPr>
        <w:tabs>
          <w:tab w:val="left" w:pos="426"/>
          <w:tab w:val="left" w:pos="851"/>
        </w:tabs>
        <w:suppressAutoHyphens/>
        <w:spacing w:after="0" w:line="240" w:lineRule="auto"/>
        <w:ind w:left="0" w:firstLine="0"/>
        <w:jc w:val="both"/>
        <w:rPr>
          <w:rFonts w:ascii="Times New Roman" w:hAnsi="Times New Roman"/>
        </w:rPr>
      </w:pPr>
      <w:r w:rsidRPr="000E3BCF">
        <w:rPr>
          <w:rFonts w:ascii="Times New Roman" w:hAnsi="Times New Roman"/>
          <w:bCs/>
        </w:rPr>
        <w:t>Требовать возмещения убытков в соответствии с условиями настоящего Контракта,</w:t>
      </w:r>
      <w:r w:rsidR="00C06D3D" w:rsidRPr="000E3BCF">
        <w:rPr>
          <w:rFonts w:ascii="Times New Roman" w:hAnsi="Times New Roman"/>
        </w:rPr>
        <w:t xml:space="preserve"> причиненных по вине Поставщика.</w:t>
      </w:r>
    </w:p>
    <w:p w:rsidR="00C06D3D" w:rsidRPr="000E3BCF" w:rsidRDefault="00C06D3D" w:rsidP="00D27624">
      <w:pPr>
        <w:widowControl w:val="0"/>
        <w:numPr>
          <w:ilvl w:val="2"/>
          <w:numId w:val="8"/>
        </w:numPr>
        <w:tabs>
          <w:tab w:val="left" w:pos="426"/>
          <w:tab w:val="left" w:pos="851"/>
        </w:tabs>
        <w:suppressAutoHyphens/>
        <w:spacing w:after="0" w:line="240" w:lineRule="auto"/>
        <w:ind w:left="0" w:firstLine="0"/>
        <w:jc w:val="both"/>
        <w:rPr>
          <w:rFonts w:ascii="Times New Roman" w:hAnsi="Times New Roman"/>
        </w:rPr>
      </w:pPr>
      <w:r w:rsidRPr="000E3BCF">
        <w:rPr>
          <w:rFonts w:ascii="Times New Roman" w:hAnsi="Times New Roman"/>
        </w:rPr>
        <w:t>Предложить увеличить или уменьшить в процессе исполнения Контракта количество Товара, предусмотренного Контрактом, не более чем на 10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C06D3D" w:rsidRPr="000E3BCF" w:rsidRDefault="00C06D3D" w:rsidP="00D27624">
      <w:pPr>
        <w:widowControl w:val="0"/>
        <w:numPr>
          <w:ilvl w:val="2"/>
          <w:numId w:val="8"/>
        </w:numPr>
        <w:tabs>
          <w:tab w:val="left" w:pos="426"/>
          <w:tab w:val="left" w:pos="851"/>
        </w:tabs>
        <w:suppressAutoHyphens/>
        <w:spacing w:after="0" w:line="240" w:lineRule="auto"/>
        <w:ind w:left="0" w:firstLine="0"/>
        <w:jc w:val="both"/>
        <w:rPr>
          <w:rFonts w:ascii="Times New Roman" w:hAnsi="Times New Roman"/>
        </w:rPr>
      </w:pPr>
      <w:r w:rsidRPr="000E3BCF">
        <w:rPr>
          <w:rFonts w:ascii="Times New Roman" w:hAnsi="Times New Roman"/>
        </w:rPr>
        <w:t>Отказаться от приемки и оплаты Товара</w:t>
      </w:r>
      <w:r w:rsidR="00AA282F" w:rsidRPr="000E3BCF">
        <w:rPr>
          <w:rFonts w:ascii="Times New Roman" w:hAnsi="Times New Roman"/>
        </w:rPr>
        <w:t xml:space="preserve"> (ГСМ)</w:t>
      </w:r>
      <w:r w:rsidRPr="000E3BCF">
        <w:rPr>
          <w:rFonts w:ascii="Times New Roman" w:hAnsi="Times New Roman"/>
        </w:rPr>
        <w:t>, не соответствующего условиям Контракта.</w:t>
      </w:r>
    </w:p>
    <w:p w:rsidR="00C06D3D" w:rsidRPr="000E3BCF" w:rsidRDefault="00C06D3D" w:rsidP="00D27624">
      <w:pPr>
        <w:widowControl w:val="0"/>
        <w:numPr>
          <w:ilvl w:val="2"/>
          <w:numId w:val="8"/>
        </w:numPr>
        <w:tabs>
          <w:tab w:val="left" w:pos="426"/>
          <w:tab w:val="left" w:pos="851"/>
        </w:tabs>
        <w:suppressAutoHyphens/>
        <w:spacing w:after="0" w:line="240" w:lineRule="auto"/>
        <w:ind w:left="0" w:firstLine="0"/>
        <w:jc w:val="both"/>
        <w:rPr>
          <w:rFonts w:ascii="Times New Roman" w:hAnsi="Times New Roman"/>
        </w:rPr>
      </w:pPr>
      <w:r w:rsidRPr="000E3BCF">
        <w:rPr>
          <w:rFonts w:ascii="Times New Roman" w:hAnsi="Times New Roman"/>
        </w:rPr>
        <w:t>Принять решение об одностороннем отказе от исполнения Контракта в соответствии с гражданским законодательством</w:t>
      </w:r>
      <w:r w:rsidR="002111DB" w:rsidRPr="000E3BCF">
        <w:rPr>
          <w:rFonts w:ascii="Times New Roman" w:hAnsi="Times New Roman"/>
        </w:rPr>
        <w:t xml:space="preserve"> РФ</w:t>
      </w:r>
      <w:r w:rsidRPr="000E3BCF">
        <w:rPr>
          <w:rFonts w:ascii="Times New Roman" w:hAnsi="Times New Roman"/>
        </w:rPr>
        <w:t>.</w:t>
      </w:r>
    </w:p>
    <w:p w:rsidR="00D7185A" w:rsidRPr="000E3BCF" w:rsidRDefault="00D7185A" w:rsidP="00D27624">
      <w:pPr>
        <w:numPr>
          <w:ilvl w:val="1"/>
          <w:numId w:val="8"/>
        </w:numPr>
        <w:tabs>
          <w:tab w:val="left" w:pos="426"/>
        </w:tabs>
        <w:spacing w:after="0" w:line="240" w:lineRule="auto"/>
        <w:ind w:left="0" w:firstLine="0"/>
        <w:jc w:val="both"/>
        <w:rPr>
          <w:rFonts w:ascii="Times New Roman" w:hAnsi="Times New Roman"/>
          <w:u w:val="single"/>
        </w:rPr>
      </w:pPr>
      <w:r w:rsidRPr="000E3BCF">
        <w:rPr>
          <w:rFonts w:ascii="Times New Roman" w:hAnsi="Times New Roman"/>
          <w:u w:val="single"/>
        </w:rPr>
        <w:t xml:space="preserve">Заказчик обязуется: </w:t>
      </w:r>
    </w:p>
    <w:p w:rsidR="00D7185A" w:rsidRPr="000E3BCF" w:rsidRDefault="00D7185A" w:rsidP="00D27624">
      <w:pPr>
        <w:numPr>
          <w:ilvl w:val="2"/>
          <w:numId w:val="8"/>
        </w:numPr>
        <w:tabs>
          <w:tab w:val="left" w:pos="426"/>
          <w:tab w:val="left" w:pos="851"/>
        </w:tabs>
        <w:spacing w:after="0" w:line="240" w:lineRule="auto"/>
        <w:ind w:left="0" w:firstLine="0"/>
        <w:jc w:val="both"/>
        <w:rPr>
          <w:rFonts w:ascii="Times New Roman" w:hAnsi="Times New Roman"/>
        </w:rPr>
      </w:pPr>
      <w:r w:rsidRPr="000E3BCF">
        <w:rPr>
          <w:rFonts w:ascii="Times New Roman" w:hAnsi="Times New Roman"/>
        </w:rPr>
        <w:t>Соблюдать нормы хранения и эксплуатации Карт, указанные в «Правилах пользования Картой» и являющихс</w:t>
      </w:r>
      <w:r w:rsidR="000A4AA1" w:rsidRPr="000E3BCF">
        <w:rPr>
          <w:rFonts w:ascii="Times New Roman" w:hAnsi="Times New Roman"/>
        </w:rPr>
        <w:t>я Приложением № 5 к настоящему К</w:t>
      </w:r>
      <w:r w:rsidRPr="000E3BCF">
        <w:rPr>
          <w:rFonts w:ascii="Times New Roman" w:hAnsi="Times New Roman"/>
        </w:rPr>
        <w:t xml:space="preserve">онтракту. </w:t>
      </w:r>
    </w:p>
    <w:p w:rsidR="00D7185A" w:rsidRPr="000E3BCF" w:rsidRDefault="00D7185A" w:rsidP="00D27624">
      <w:pPr>
        <w:widowControl w:val="0"/>
        <w:numPr>
          <w:ilvl w:val="2"/>
          <w:numId w:val="8"/>
        </w:numPr>
        <w:tabs>
          <w:tab w:val="left" w:pos="426"/>
          <w:tab w:val="left" w:pos="851"/>
        </w:tabs>
        <w:suppressAutoHyphens/>
        <w:spacing w:after="0" w:line="240" w:lineRule="auto"/>
        <w:ind w:left="0" w:firstLine="0"/>
        <w:jc w:val="both"/>
        <w:rPr>
          <w:rFonts w:ascii="Times New Roman" w:hAnsi="Times New Roman"/>
        </w:rPr>
      </w:pPr>
      <w:r w:rsidRPr="000E3BCF">
        <w:rPr>
          <w:rFonts w:ascii="Times New Roman" w:hAnsi="Times New Roman"/>
        </w:rPr>
        <w:t>В случае</w:t>
      </w:r>
      <w:proofErr w:type="gramStart"/>
      <w:r w:rsidRPr="000E3BCF">
        <w:rPr>
          <w:rFonts w:ascii="Times New Roman" w:hAnsi="Times New Roman"/>
        </w:rPr>
        <w:t>,</w:t>
      </w:r>
      <w:proofErr w:type="gramEnd"/>
      <w:r w:rsidRPr="000E3BCF">
        <w:rPr>
          <w:rFonts w:ascii="Times New Roman" w:hAnsi="Times New Roman"/>
        </w:rPr>
        <w:t xml:space="preserve"> если Заказчик по каким-либо, не зависящим от Заказчика обстоятельствам, лишится возможности владеть и пользоваться Картой, Заказчик (ответственное лицо Заказчика) обязуется незамедлительно заявить о случившемся Поставщику по телефону, факсу</w:t>
      </w:r>
      <w:r w:rsidR="00141829" w:rsidRPr="000E3BCF">
        <w:rPr>
          <w:rFonts w:ascii="Times New Roman" w:hAnsi="Times New Roman"/>
        </w:rPr>
        <w:t>, эл. почтой</w:t>
      </w:r>
      <w:r w:rsidRPr="000E3BCF">
        <w:rPr>
          <w:rFonts w:ascii="Times New Roman" w:hAnsi="Times New Roman"/>
        </w:rPr>
        <w:t xml:space="preserve"> или явившись лично. </w:t>
      </w:r>
    </w:p>
    <w:p w:rsidR="00B86CBD" w:rsidRPr="000E3BCF" w:rsidRDefault="00D7185A" w:rsidP="00D27624">
      <w:pPr>
        <w:numPr>
          <w:ilvl w:val="2"/>
          <w:numId w:val="8"/>
        </w:numPr>
        <w:tabs>
          <w:tab w:val="left" w:pos="426"/>
          <w:tab w:val="left" w:pos="851"/>
        </w:tabs>
        <w:spacing w:after="0" w:line="240" w:lineRule="auto"/>
        <w:ind w:left="0" w:firstLine="0"/>
        <w:jc w:val="both"/>
        <w:rPr>
          <w:rFonts w:ascii="Times New Roman" w:hAnsi="Times New Roman"/>
        </w:rPr>
      </w:pPr>
      <w:r w:rsidRPr="000E3BCF">
        <w:rPr>
          <w:rFonts w:ascii="Times New Roman" w:hAnsi="Times New Roman"/>
        </w:rPr>
        <w:t>Вернуть Поставщику карты в течение 5-ти календарных дней от даты</w:t>
      </w:r>
      <w:r w:rsidR="00B57F9B" w:rsidRPr="000E3BCF">
        <w:rPr>
          <w:rFonts w:ascii="Times New Roman" w:hAnsi="Times New Roman"/>
        </w:rPr>
        <w:t xml:space="preserve"> окончания действия настоящего К</w:t>
      </w:r>
      <w:r w:rsidRPr="000E3BCF">
        <w:rPr>
          <w:rFonts w:ascii="Times New Roman" w:hAnsi="Times New Roman"/>
        </w:rPr>
        <w:t xml:space="preserve">онтракта. </w:t>
      </w:r>
    </w:p>
    <w:p w:rsidR="00356AB3" w:rsidRPr="000E3BCF" w:rsidRDefault="00356AB3" w:rsidP="00D27624">
      <w:pPr>
        <w:widowControl w:val="0"/>
        <w:tabs>
          <w:tab w:val="left" w:pos="426"/>
        </w:tabs>
        <w:autoSpaceDE w:val="0"/>
        <w:autoSpaceDN w:val="0"/>
        <w:spacing w:after="0" w:line="240" w:lineRule="auto"/>
        <w:jc w:val="both"/>
        <w:rPr>
          <w:rFonts w:ascii="Times New Roman" w:eastAsia="Times New Roman" w:hAnsi="Times New Roman"/>
          <w:lang w:eastAsia="ru-RU"/>
        </w:rPr>
      </w:pPr>
      <w:r w:rsidRPr="000E3BCF">
        <w:rPr>
          <w:rFonts w:ascii="Times New Roman" w:eastAsia="Times New Roman" w:hAnsi="Times New Roman"/>
          <w:lang w:eastAsia="ru-RU"/>
        </w:rPr>
        <w:t>5.2.</w:t>
      </w:r>
      <w:r w:rsidR="00BC70C3" w:rsidRPr="000E3BCF">
        <w:rPr>
          <w:rFonts w:ascii="Times New Roman" w:eastAsia="Times New Roman" w:hAnsi="Times New Roman"/>
          <w:lang w:eastAsia="ru-RU"/>
        </w:rPr>
        <w:t>4</w:t>
      </w:r>
      <w:r w:rsidRPr="000E3BCF">
        <w:rPr>
          <w:rFonts w:ascii="Times New Roman" w:eastAsia="Times New Roman" w:hAnsi="Times New Roman"/>
          <w:lang w:eastAsia="ru-RU"/>
        </w:rPr>
        <w:t>. Обеспечить своевременную приемку поставленного Товара</w:t>
      </w:r>
      <w:r w:rsidR="00B57F9B" w:rsidRPr="000E3BCF">
        <w:rPr>
          <w:rFonts w:ascii="Times New Roman" w:eastAsia="Times New Roman" w:hAnsi="Times New Roman"/>
          <w:lang w:eastAsia="ru-RU"/>
        </w:rPr>
        <w:t xml:space="preserve"> (ГСМ)</w:t>
      </w:r>
      <w:r w:rsidRPr="000E3BCF">
        <w:rPr>
          <w:rFonts w:ascii="Times New Roman" w:eastAsia="Times New Roman" w:hAnsi="Times New Roman"/>
          <w:lang w:eastAsia="ru-RU"/>
        </w:rPr>
        <w:t xml:space="preserve"> надлежащего качества в порядке и сроки, предусмотренные Контрактом.</w:t>
      </w:r>
    </w:p>
    <w:p w:rsidR="00356AB3" w:rsidRPr="000E3BCF" w:rsidRDefault="00356AB3" w:rsidP="00D27624">
      <w:pPr>
        <w:widowControl w:val="0"/>
        <w:tabs>
          <w:tab w:val="left" w:pos="426"/>
        </w:tabs>
        <w:autoSpaceDE w:val="0"/>
        <w:autoSpaceDN w:val="0"/>
        <w:spacing w:after="0" w:line="240" w:lineRule="auto"/>
        <w:jc w:val="both"/>
        <w:rPr>
          <w:rFonts w:ascii="Times New Roman" w:eastAsia="Times New Roman" w:hAnsi="Times New Roman"/>
          <w:lang w:eastAsia="ru-RU"/>
        </w:rPr>
      </w:pPr>
      <w:bookmarkStart w:id="1" w:name="P1526"/>
      <w:bookmarkEnd w:id="1"/>
      <w:r w:rsidRPr="000E3BCF">
        <w:rPr>
          <w:rFonts w:ascii="Times New Roman" w:eastAsia="Times New Roman" w:hAnsi="Times New Roman"/>
          <w:lang w:eastAsia="ru-RU"/>
        </w:rPr>
        <w:t>5.2.</w:t>
      </w:r>
      <w:r w:rsidR="00762E73" w:rsidRPr="000E3BCF">
        <w:rPr>
          <w:rFonts w:ascii="Times New Roman" w:eastAsia="Times New Roman" w:hAnsi="Times New Roman"/>
          <w:lang w:eastAsia="ru-RU"/>
        </w:rPr>
        <w:t>5</w:t>
      </w:r>
      <w:r w:rsidRPr="000E3BCF">
        <w:rPr>
          <w:rFonts w:ascii="Times New Roman" w:eastAsia="Times New Roman" w:hAnsi="Times New Roman"/>
          <w:lang w:eastAsia="ru-RU"/>
        </w:rPr>
        <w:t xml:space="preserve">. Принять решение об одностороннем отказе от исполнения Контракта </w:t>
      </w:r>
      <w:r w:rsidR="002218A4" w:rsidRPr="000E3BCF">
        <w:rPr>
          <w:rFonts w:ascii="Times New Roman" w:eastAsia="Times New Roman" w:hAnsi="Times New Roman"/>
          <w:lang w:eastAsia="ru-RU"/>
        </w:rPr>
        <w:t>в порядке, предусмотренном статьей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356AB3" w:rsidRPr="000E3BCF" w:rsidRDefault="002218A4" w:rsidP="00D27624">
      <w:pPr>
        <w:widowControl w:val="0"/>
        <w:tabs>
          <w:tab w:val="left" w:pos="426"/>
        </w:tabs>
        <w:autoSpaceDE w:val="0"/>
        <w:autoSpaceDN w:val="0"/>
        <w:spacing w:after="0" w:line="240" w:lineRule="auto"/>
        <w:jc w:val="both"/>
        <w:rPr>
          <w:rFonts w:ascii="Times New Roman" w:eastAsia="Times New Roman" w:hAnsi="Times New Roman"/>
          <w:lang w:eastAsia="ru-RU"/>
        </w:rPr>
      </w:pPr>
      <w:r w:rsidRPr="000E3BCF">
        <w:rPr>
          <w:rFonts w:ascii="Times New Roman" w:eastAsia="Times New Roman" w:hAnsi="Times New Roman"/>
          <w:lang w:eastAsia="ru-RU"/>
        </w:rPr>
        <w:t>5.2.</w:t>
      </w:r>
      <w:r w:rsidR="00762E73" w:rsidRPr="000E3BCF">
        <w:rPr>
          <w:rFonts w:ascii="Times New Roman" w:eastAsia="Times New Roman" w:hAnsi="Times New Roman"/>
          <w:lang w:eastAsia="ru-RU"/>
        </w:rPr>
        <w:t>6</w:t>
      </w:r>
      <w:r w:rsidR="00356AB3" w:rsidRPr="000E3BCF">
        <w:rPr>
          <w:rFonts w:ascii="Times New Roman" w:eastAsia="Times New Roman" w:hAnsi="Times New Roman"/>
          <w:lang w:eastAsia="ru-RU"/>
        </w:rPr>
        <w:t xml:space="preserve">. </w:t>
      </w:r>
      <w:r w:rsidR="00B764F6" w:rsidRPr="000E3BCF">
        <w:rPr>
          <w:rFonts w:ascii="Times New Roman" w:eastAsia="Times New Roman" w:hAnsi="Times New Roman"/>
          <w:lang w:eastAsia="ru-RU"/>
        </w:rPr>
        <w:t>Требовать уплаты неустоек (штрафов, пеней) в соответствии с условиями настоящего Контракта.</w:t>
      </w:r>
    </w:p>
    <w:p w:rsidR="00D7185A" w:rsidRPr="000E3BCF" w:rsidRDefault="00D7185A" w:rsidP="00D27624">
      <w:pPr>
        <w:numPr>
          <w:ilvl w:val="1"/>
          <w:numId w:val="8"/>
        </w:numPr>
        <w:tabs>
          <w:tab w:val="left" w:pos="426"/>
        </w:tabs>
        <w:spacing w:after="0" w:line="240" w:lineRule="auto"/>
        <w:ind w:left="0" w:firstLine="0"/>
        <w:jc w:val="both"/>
        <w:rPr>
          <w:rFonts w:ascii="Times New Roman" w:hAnsi="Times New Roman"/>
          <w:u w:val="single"/>
        </w:rPr>
      </w:pPr>
      <w:r w:rsidRPr="000E3BCF">
        <w:rPr>
          <w:rFonts w:ascii="Times New Roman" w:hAnsi="Times New Roman"/>
          <w:u w:val="single"/>
        </w:rPr>
        <w:t>Поставщик вправе:</w:t>
      </w:r>
    </w:p>
    <w:p w:rsidR="00D7185A" w:rsidRPr="000E3BCF" w:rsidRDefault="00D7185A" w:rsidP="00D27624">
      <w:pPr>
        <w:numPr>
          <w:ilvl w:val="2"/>
          <w:numId w:val="8"/>
        </w:numPr>
        <w:tabs>
          <w:tab w:val="left" w:pos="426"/>
          <w:tab w:val="left" w:pos="851"/>
        </w:tabs>
        <w:spacing w:after="0" w:line="240" w:lineRule="auto"/>
        <w:ind w:left="0" w:firstLine="0"/>
        <w:jc w:val="both"/>
        <w:rPr>
          <w:rFonts w:ascii="Times New Roman" w:hAnsi="Times New Roman"/>
        </w:rPr>
      </w:pPr>
      <w:r w:rsidRPr="000E3BCF">
        <w:rPr>
          <w:rFonts w:ascii="Times New Roman" w:hAnsi="Times New Roman"/>
        </w:rPr>
        <w:t>Требовать оплату Товара, приобретенного Заказчиком, в соответствии с условиями</w:t>
      </w:r>
      <w:r w:rsidR="0055486B" w:rsidRPr="000E3BCF">
        <w:rPr>
          <w:rFonts w:ascii="Times New Roman" w:hAnsi="Times New Roman"/>
        </w:rPr>
        <w:t xml:space="preserve"> </w:t>
      </w:r>
      <w:r w:rsidR="00B57F9B" w:rsidRPr="000E3BCF">
        <w:rPr>
          <w:rFonts w:ascii="Times New Roman" w:hAnsi="Times New Roman"/>
        </w:rPr>
        <w:t>настоящего К</w:t>
      </w:r>
      <w:r w:rsidRPr="000E3BCF">
        <w:rPr>
          <w:rFonts w:ascii="Times New Roman" w:hAnsi="Times New Roman"/>
        </w:rPr>
        <w:t>онтракта и Приложениями к нему.</w:t>
      </w:r>
    </w:p>
    <w:p w:rsidR="0054209C" w:rsidRPr="000E3BCF" w:rsidRDefault="00D7185A" w:rsidP="00D27624">
      <w:pPr>
        <w:widowControl w:val="0"/>
        <w:numPr>
          <w:ilvl w:val="2"/>
          <w:numId w:val="8"/>
        </w:numPr>
        <w:tabs>
          <w:tab w:val="left" w:pos="426"/>
          <w:tab w:val="left" w:pos="851"/>
        </w:tabs>
        <w:suppressAutoHyphens/>
        <w:spacing w:after="0" w:line="240" w:lineRule="auto"/>
        <w:ind w:left="0" w:firstLine="0"/>
        <w:jc w:val="both"/>
        <w:rPr>
          <w:rFonts w:ascii="Times New Roman" w:hAnsi="Times New Roman"/>
        </w:rPr>
      </w:pPr>
      <w:r w:rsidRPr="000E3BCF">
        <w:rPr>
          <w:rFonts w:ascii="Times New Roman" w:hAnsi="Times New Roman"/>
        </w:rPr>
        <w:t>Потребовать возврата, выданных Карт, не используемых Заказчиком в течение 3 (трех) месяцев.</w:t>
      </w:r>
    </w:p>
    <w:p w:rsidR="0054209C" w:rsidRPr="000E3BCF" w:rsidRDefault="00E966FD" w:rsidP="00D27624">
      <w:pPr>
        <w:pStyle w:val="affc"/>
        <w:widowControl w:val="0"/>
        <w:tabs>
          <w:tab w:val="left" w:pos="426"/>
        </w:tabs>
        <w:autoSpaceDE w:val="0"/>
        <w:autoSpaceDN w:val="0"/>
        <w:ind w:left="0"/>
        <w:jc w:val="both"/>
        <w:rPr>
          <w:sz w:val="22"/>
          <w:szCs w:val="22"/>
          <w:lang w:eastAsia="ru-RU"/>
        </w:rPr>
      </w:pPr>
      <w:r w:rsidRPr="000E3BCF">
        <w:rPr>
          <w:sz w:val="22"/>
          <w:szCs w:val="22"/>
          <w:lang w:val="ru-RU" w:eastAsia="ru-RU"/>
        </w:rPr>
        <w:t>5</w:t>
      </w:r>
      <w:r w:rsidR="0054209C" w:rsidRPr="000E3BCF">
        <w:rPr>
          <w:sz w:val="22"/>
          <w:szCs w:val="22"/>
          <w:lang w:eastAsia="ru-RU"/>
        </w:rPr>
        <w:t>.</w:t>
      </w:r>
      <w:r w:rsidR="00190EFC" w:rsidRPr="000E3BCF">
        <w:rPr>
          <w:sz w:val="22"/>
          <w:szCs w:val="22"/>
          <w:lang w:val="ru-RU" w:eastAsia="ru-RU"/>
        </w:rPr>
        <w:t>3</w:t>
      </w:r>
      <w:r w:rsidR="0054209C" w:rsidRPr="000E3BCF">
        <w:rPr>
          <w:sz w:val="22"/>
          <w:szCs w:val="22"/>
          <w:lang w:eastAsia="ru-RU"/>
        </w:rPr>
        <w:t>.</w:t>
      </w:r>
      <w:r w:rsidR="00190EFC" w:rsidRPr="000E3BCF">
        <w:rPr>
          <w:sz w:val="22"/>
          <w:szCs w:val="22"/>
          <w:lang w:val="ru-RU" w:eastAsia="ru-RU"/>
        </w:rPr>
        <w:t>3</w:t>
      </w:r>
      <w:r w:rsidR="0054209C" w:rsidRPr="000E3BCF">
        <w:rPr>
          <w:sz w:val="22"/>
          <w:szCs w:val="22"/>
          <w:lang w:eastAsia="ru-RU"/>
        </w:rPr>
        <w:t>.</w:t>
      </w:r>
      <w:r w:rsidR="00190EFC" w:rsidRPr="000E3BCF">
        <w:rPr>
          <w:sz w:val="22"/>
          <w:szCs w:val="22"/>
          <w:lang w:val="ru-RU" w:eastAsia="ru-RU"/>
        </w:rPr>
        <w:t xml:space="preserve"> </w:t>
      </w:r>
      <w:r w:rsidR="0054209C" w:rsidRPr="000E3BCF">
        <w:rPr>
          <w:sz w:val="22"/>
          <w:szCs w:val="22"/>
          <w:lang w:eastAsia="ru-RU"/>
        </w:rPr>
        <w:t>Требовать от Заказчика произвести приемку Товара в порядке и в сроки, предусмотренные Контрактом.</w:t>
      </w:r>
    </w:p>
    <w:p w:rsidR="0054209C" w:rsidRPr="000E3BCF" w:rsidRDefault="004E2D81" w:rsidP="00D27624">
      <w:pPr>
        <w:pStyle w:val="affc"/>
        <w:widowControl w:val="0"/>
        <w:tabs>
          <w:tab w:val="left" w:pos="426"/>
        </w:tabs>
        <w:autoSpaceDE w:val="0"/>
        <w:autoSpaceDN w:val="0"/>
        <w:ind w:left="0"/>
        <w:jc w:val="both"/>
        <w:rPr>
          <w:sz w:val="22"/>
          <w:szCs w:val="22"/>
          <w:lang w:eastAsia="ru-RU"/>
        </w:rPr>
      </w:pPr>
      <w:bookmarkStart w:id="2" w:name="P1518"/>
      <w:bookmarkStart w:id="3" w:name="P1519"/>
      <w:bookmarkEnd w:id="2"/>
      <w:bookmarkEnd w:id="3"/>
      <w:r w:rsidRPr="000E3BCF">
        <w:rPr>
          <w:sz w:val="22"/>
          <w:szCs w:val="22"/>
          <w:lang w:val="ru-RU" w:eastAsia="ru-RU"/>
        </w:rPr>
        <w:t>5</w:t>
      </w:r>
      <w:r w:rsidR="0054209C" w:rsidRPr="000E3BCF">
        <w:rPr>
          <w:sz w:val="22"/>
          <w:szCs w:val="22"/>
          <w:lang w:eastAsia="ru-RU"/>
        </w:rPr>
        <w:t>.</w:t>
      </w:r>
      <w:r w:rsidRPr="000E3BCF">
        <w:rPr>
          <w:sz w:val="22"/>
          <w:szCs w:val="22"/>
          <w:lang w:val="ru-RU" w:eastAsia="ru-RU"/>
        </w:rPr>
        <w:t>3</w:t>
      </w:r>
      <w:r w:rsidR="0054209C" w:rsidRPr="000E3BCF">
        <w:rPr>
          <w:sz w:val="22"/>
          <w:szCs w:val="22"/>
          <w:lang w:eastAsia="ru-RU"/>
        </w:rPr>
        <w:t>.</w:t>
      </w:r>
      <w:r w:rsidRPr="000E3BCF">
        <w:rPr>
          <w:sz w:val="22"/>
          <w:szCs w:val="22"/>
          <w:lang w:val="ru-RU" w:eastAsia="ru-RU"/>
        </w:rPr>
        <w:t>4</w:t>
      </w:r>
      <w:r w:rsidR="0054209C" w:rsidRPr="000E3BCF">
        <w:rPr>
          <w:sz w:val="22"/>
          <w:szCs w:val="22"/>
          <w:lang w:eastAsia="ru-RU"/>
        </w:rPr>
        <w:t>. Принять решение об одностороннем отказе от исполнения Контракта в соответствии с Гражданским законодательством</w:t>
      </w:r>
      <w:r w:rsidR="00DF2F5A" w:rsidRPr="000E3BCF">
        <w:rPr>
          <w:sz w:val="22"/>
          <w:szCs w:val="22"/>
          <w:lang w:val="ru-RU" w:eastAsia="ru-RU"/>
        </w:rPr>
        <w:t xml:space="preserve"> РФ</w:t>
      </w:r>
      <w:r w:rsidR="0054209C" w:rsidRPr="000E3BCF">
        <w:rPr>
          <w:sz w:val="22"/>
          <w:szCs w:val="22"/>
          <w:lang w:eastAsia="ru-RU"/>
        </w:rPr>
        <w:t>.</w:t>
      </w:r>
    </w:p>
    <w:p w:rsidR="0054209C" w:rsidRPr="000E3BCF" w:rsidRDefault="004E2D81" w:rsidP="00D27624">
      <w:pPr>
        <w:pStyle w:val="affc"/>
        <w:widowControl w:val="0"/>
        <w:tabs>
          <w:tab w:val="left" w:pos="426"/>
        </w:tabs>
        <w:autoSpaceDE w:val="0"/>
        <w:autoSpaceDN w:val="0"/>
        <w:ind w:left="0"/>
        <w:jc w:val="both"/>
        <w:rPr>
          <w:sz w:val="22"/>
          <w:szCs w:val="22"/>
          <w:lang w:eastAsia="ru-RU"/>
        </w:rPr>
      </w:pPr>
      <w:r w:rsidRPr="000E3BCF">
        <w:rPr>
          <w:sz w:val="22"/>
          <w:szCs w:val="22"/>
          <w:lang w:val="ru-RU" w:eastAsia="ru-RU"/>
        </w:rPr>
        <w:t>5</w:t>
      </w:r>
      <w:r w:rsidR="0054209C" w:rsidRPr="000E3BCF">
        <w:rPr>
          <w:sz w:val="22"/>
          <w:szCs w:val="22"/>
          <w:lang w:eastAsia="ru-RU"/>
        </w:rPr>
        <w:t>.</w:t>
      </w:r>
      <w:r w:rsidRPr="000E3BCF">
        <w:rPr>
          <w:sz w:val="22"/>
          <w:szCs w:val="22"/>
          <w:lang w:val="ru-RU" w:eastAsia="ru-RU"/>
        </w:rPr>
        <w:t>3</w:t>
      </w:r>
      <w:r w:rsidR="0054209C" w:rsidRPr="000E3BCF">
        <w:rPr>
          <w:sz w:val="22"/>
          <w:szCs w:val="22"/>
          <w:lang w:eastAsia="ru-RU"/>
        </w:rPr>
        <w:t>.</w:t>
      </w:r>
      <w:r w:rsidRPr="000E3BCF">
        <w:rPr>
          <w:sz w:val="22"/>
          <w:szCs w:val="22"/>
          <w:lang w:val="ru-RU" w:eastAsia="ru-RU"/>
        </w:rPr>
        <w:t>5</w:t>
      </w:r>
      <w:r w:rsidR="0054209C" w:rsidRPr="000E3BCF">
        <w:rPr>
          <w:sz w:val="22"/>
          <w:szCs w:val="22"/>
          <w:lang w:eastAsia="ru-RU"/>
        </w:rPr>
        <w:t xml:space="preserve">. </w:t>
      </w:r>
      <w:r w:rsidR="00D75A9B" w:rsidRPr="000E3BCF">
        <w:rPr>
          <w:sz w:val="22"/>
          <w:szCs w:val="22"/>
          <w:lang w:eastAsia="ru-RU"/>
        </w:rPr>
        <w:t>Требовать возмещения убытков, уплаты неустоек (штрафов, пеней) в соответствии с условиями настоящего Контракта.</w:t>
      </w:r>
    </w:p>
    <w:p w:rsidR="00D7185A" w:rsidRPr="000E3BCF" w:rsidRDefault="00D7185A" w:rsidP="00D27624">
      <w:pPr>
        <w:numPr>
          <w:ilvl w:val="1"/>
          <w:numId w:val="8"/>
        </w:numPr>
        <w:tabs>
          <w:tab w:val="left" w:pos="0"/>
          <w:tab w:val="left" w:pos="426"/>
        </w:tabs>
        <w:spacing w:after="0" w:line="240" w:lineRule="auto"/>
        <w:ind w:left="0" w:firstLine="0"/>
        <w:jc w:val="both"/>
        <w:rPr>
          <w:rFonts w:ascii="Times New Roman" w:hAnsi="Times New Roman"/>
          <w:u w:val="single"/>
        </w:rPr>
      </w:pPr>
      <w:bookmarkStart w:id="4" w:name="P1525"/>
      <w:bookmarkEnd w:id="4"/>
      <w:r w:rsidRPr="000E3BCF">
        <w:rPr>
          <w:rFonts w:ascii="Times New Roman" w:hAnsi="Times New Roman"/>
          <w:u w:val="single"/>
        </w:rPr>
        <w:t>Поставщик обязуется:</w:t>
      </w:r>
    </w:p>
    <w:p w:rsidR="00D7185A" w:rsidRPr="000E3BCF" w:rsidRDefault="00D7185A" w:rsidP="00D27624">
      <w:pPr>
        <w:widowControl w:val="0"/>
        <w:numPr>
          <w:ilvl w:val="2"/>
          <w:numId w:val="8"/>
        </w:numPr>
        <w:tabs>
          <w:tab w:val="left" w:pos="426"/>
          <w:tab w:val="left" w:pos="851"/>
        </w:tabs>
        <w:suppressAutoHyphens/>
        <w:spacing w:after="0" w:line="240" w:lineRule="auto"/>
        <w:ind w:left="0" w:firstLine="0"/>
        <w:jc w:val="both"/>
        <w:rPr>
          <w:rFonts w:ascii="Times New Roman" w:hAnsi="Times New Roman"/>
        </w:rPr>
      </w:pPr>
      <w:r w:rsidRPr="000E3BCF">
        <w:rPr>
          <w:rFonts w:ascii="Times New Roman" w:hAnsi="Times New Roman"/>
        </w:rPr>
        <w:t>Осуществлять сбор информации с Торговых точек об Операциях по Картам Заказчика. По требованию Заказчика, представлять отчет о передаче Товара</w:t>
      </w:r>
      <w:r w:rsidR="00B57F9B" w:rsidRPr="000E3BCF">
        <w:rPr>
          <w:rFonts w:ascii="Times New Roman" w:hAnsi="Times New Roman"/>
        </w:rPr>
        <w:t xml:space="preserve"> (ГСМ)</w:t>
      </w:r>
      <w:r w:rsidRPr="000E3BCF">
        <w:rPr>
          <w:rFonts w:ascii="Times New Roman" w:hAnsi="Times New Roman"/>
        </w:rPr>
        <w:t xml:space="preserve"> за определенный Заказчиком период, в течение одного рабочего дня.</w:t>
      </w:r>
    </w:p>
    <w:p w:rsidR="00D7185A" w:rsidRPr="000E3BCF" w:rsidRDefault="00D7185A" w:rsidP="00D27624">
      <w:pPr>
        <w:numPr>
          <w:ilvl w:val="2"/>
          <w:numId w:val="8"/>
        </w:numPr>
        <w:tabs>
          <w:tab w:val="left" w:pos="426"/>
          <w:tab w:val="left" w:pos="851"/>
        </w:tabs>
        <w:spacing w:after="0" w:line="240" w:lineRule="auto"/>
        <w:ind w:left="0" w:firstLine="0"/>
        <w:jc w:val="both"/>
        <w:rPr>
          <w:rFonts w:ascii="Times New Roman" w:hAnsi="Times New Roman"/>
        </w:rPr>
      </w:pPr>
      <w:r w:rsidRPr="000E3BCF">
        <w:rPr>
          <w:rFonts w:ascii="Times New Roman" w:hAnsi="Times New Roman"/>
        </w:rPr>
        <w:lastRenderedPageBreak/>
        <w:t>Осуществить замену утерянной (поврежденной) Заказчиком Карты в течение 2 (двух) рабочих дней</w:t>
      </w:r>
      <w:r w:rsidR="007A557F" w:rsidRPr="000E3BCF">
        <w:rPr>
          <w:rFonts w:ascii="Times New Roman" w:hAnsi="Times New Roman"/>
        </w:rPr>
        <w:t xml:space="preserve">. </w:t>
      </w:r>
      <w:r w:rsidRPr="000E3BCF">
        <w:rPr>
          <w:rFonts w:ascii="Times New Roman" w:hAnsi="Times New Roman"/>
        </w:rPr>
        <w:t>По письменной просьбе Заказчика выдать готовую к работе другую Карту и перенести на нее остатки лимитов Товара или денежных средств с утерянной Карты, в соотв</w:t>
      </w:r>
      <w:r w:rsidR="000A4AA1" w:rsidRPr="000E3BCF">
        <w:rPr>
          <w:rFonts w:ascii="Times New Roman" w:hAnsi="Times New Roman"/>
        </w:rPr>
        <w:t>етствии с условиями настоящего К</w:t>
      </w:r>
      <w:r w:rsidRPr="000E3BCF">
        <w:rPr>
          <w:rFonts w:ascii="Times New Roman" w:hAnsi="Times New Roman"/>
        </w:rPr>
        <w:t>онтракта.</w:t>
      </w:r>
    </w:p>
    <w:p w:rsidR="00D7185A" w:rsidRPr="000E3BCF" w:rsidRDefault="00D7185A" w:rsidP="00D27624">
      <w:pPr>
        <w:widowControl w:val="0"/>
        <w:numPr>
          <w:ilvl w:val="2"/>
          <w:numId w:val="8"/>
        </w:numPr>
        <w:tabs>
          <w:tab w:val="left" w:pos="426"/>
          <w:tab w:val="left" w:pos="851"/>
        </w:tabs>
        <w:suppressAutoHyphens/>
        <w:spacing w:after="0" w:line="240" w:lineRule="auto"/>
        <w:ind w:left="0" w:firstLine="0"/>
        <w:jc w:val="both"/>
        <w:rPr>
          <w:rFonts w:ascii="Times New Roman" w:hAnsi="Times New Roman"/>
        </w:rPr>
      </w:pPr>
      <w:r w:rsidRPr="000E3BCF">
        <w:rPr>
          <w:rFonts w:ascii="Times New Roman" w:hAnsi="Times New Roman"/>
        </w:rPr>
        <w:t>После получения соответствующего</w:t>
      </w:r>
      <w:r w:rsidR="00C834C6" w:rsidRPr="000E3BCF">
        <w:rPr>
          <w:rFonts w:ascii="Times New Roman" w:hAnsi="Times New Roman"/>
        </w:rPr>
        <w:t xml:space="preserve"> уведомления</w:t>
      </w:r>
      <w:r w:rsidRPr="000E3BCF">
        <w:rPr>
          <w:rFonts w:ascii="Times New Roman" w:hAnsi="Times New Roman"/>
        </w:rPr>
        <w:t xml:space="preserve"> </w:t>
      </w:r>
      <w:r w:rsidR="007A557F" w:rsidRPr="000E3BCF">
        <w:rPr>
          <w:rFonts w:ascii="Times New Roman" w:hAnsi="Times New Roman"/>
        </w:rPr>
        <w:t xml:space="preserve">по средствам эл. почты </w:t>
      </w:r>
      <w:r w:rsidRPr="000E3BCF">
        <w:rPr>
          <w:rFonts w:ascii="Times New Roman" w:hAnsi="Times New Roman"/>
        </w:rPr>
        <w:t xml:space="preserve">Заказчика приостановить/прекратить все Операции с использованием Карты, указанной в заявлении Заказчика и выданной Заказчику, в течение 2 (двух) суток или в течение второго рабочего дня следующего за выходным или праздничным днем. </w:t>
      </w:r>
    </w:p>
    <w:p w:rsidR="003B3944" w:rsidRPr="000E3BCF" w:rsidRDefault="003F0780" w:rsidP="00D27624">
      <w:pPr>
        <w:widowControl w:val="0"/>
        <w:tabs>
          <w:tab w:val="left" w:pos="426"/>
        </w:tabs>
        <w:autoSpaceDE w:val="0"/>
        <w:autoSpaceDN w:val="0"/>
        <w:spacing w:after="0" w:line="240" w:lineRule="auto"/>
        <w:jc w:val="both"/>
        <w:rPr>
          <w:rFonts w:ascii="Times New Roman" w:eastAsia="Times New Roman" w:hAnsi="Times New Roman"/>
          <w:lang w:eastAsia="ru-RU"/>
        </w:rPr>
      </w:pPr>
      <w:r w:rsidRPr="000E3BCF">
        <w:rPr>
          <w:rFonts w:ascii="Times New Roman" w:eastAsia="Times New Roman" w:hAnsi="Times New Roman"/>
          <w:lang w:eastAsia="ru-RU"/>
        </w:rPr>
        <w:t>5</w:t>
      </w:r>
      <w:r w:rsidR="003B3944" w:rsidRPr="000E3BCF">
        <w:rPr>
          <w:rFonts w:ascii="Times New Roman" w:eastAsia="Times New Roman" w:hAnsi="Times New Roman"/>
          <w:lang w:eastAsia="ru-RU"/>
        </w:rPr>
        <w:t>.</w:t>
      </w:r>
      <w:r w:rsidRPr="000E3BCF">
        <w:rPr>
          <w:rFonts w:ascii="Times New Roman" w:eastAsia="Times New Roman" w:hAnsi="Times New Roman"/>
          <w:lang w:eastAsia="ru-RU"/>
        </w:rPr>
        <w:t>4</w:t>
      </w:r>
      <w:r w:rsidR="003B3944" w:rsidRPr="000E3BCF">
        <w:rPr>
          <w:rFonts w:ascii="Times New Roman" w:eastAsia="Times New Roman" w:hAnsi="Times New Roman"/>
          <w:lang w:eastAsia="ru-RU"/>
        </w:rPr>
        <w:t>.</w:t>
      </w:r>
      <w:r w:rsidR="00762E73" w:rsidRPr="000E3BCF">
        <w:rPr>
          <w:rFonts w:ascii="Times New Roman" w:eastAsia="Times New Roman" w:hAnsi="Times New Roman"/>
          <w:lang w:eastAsia="ru-RU"/>
        </w:rPr>
        <w:t>4</w:t>
      </w:r>
      <w:r w:rsidR="003B3944" w:rsidRPr="000E3BCF">
        <w:rPr>
          <w:rFonts w:ascii="Times New Roman" w:eastAsia="Times New Roman" w:hAnsi="Times New Roman"/>
          <w:lang w:eastAsia="ru-RU"/>
        </w:rPr>
        <w:t>. Поставить Товар</w:t>
      </w:r>
      <w:r w:rsidR="008004CD" w:rsidRPr="000E3BCF">
        <w:rPr>
          <w:rFonts w:ascii="Times New Roman" w:eastAsia="Times New Roman" w:hAnsi="Times New Roman"/>
          <w:lang w:eastAsia="ru-RU"/>
        </w:rPr>
        <w:t xml:space="preserve"> (ГСМ)</w:t>
      </w:r>
      <w:r w:rsidR="003B3944" w:rsidRPr="000E3BCF">
        <w:rPr>
          <w:rFonts w:ascii="Times New Roman" w:eastAsia="Times New Roman" w:hAnsi="Times New Roman"/>
          <w:lang w:eastAsia="ru-RU"/>
        </w:rPr>
        <w:t xml:space="preserve"> в порядке, количестве, в срок и на условиях, предусмотренных Контрактом и </w:t>
      </w:r>
      <w:r w:rsidR="00E242E9" w:rsidRPr="000E3BCF">
        <w:rPr>
          <w:rFonts w:ascii="Times New Roman" w:eastAsia="Times New Roman" w:hAnsi="Times New Roman"/>
          <w:lang w:eastAsia="ru-RU"/>
        </w:rPr>
        <w:t>Приложениями к нему</w:t>
      </w:r>
      <w:r w:rsidR="003B3944" w:rsidRPr="000E3BCF">
        <w:rPr>
          <w:rFonts w:ascii="Times New Roman" w:eastAsia="Times New Roman" w:hAnsi="Times New Roman"/>
          <w:lang w:eastAsia="ru-RU"/>
        </w:rPr>
        <w:t>.</w:t>
      </w:r>
    </w:p>
    <w:p w:rsidR="003B3944" w:rsidRPr="000E3BCF" w:rsidRDefault="003F0780" w:rsidP="00D27624">
      <w:pPr>
        <w:widowControl w:val="0"/>
        <w:tabs>
          <w:tab w:val="left" w:pos="426"/>
        </w:tabs>
        <w:autoSpaceDE w:val="0"/>
        <w:autoSpaceDN w:val="0"/>
        <w:spacing w:after="0" w:line="240" w:lineRule="auto"/>
        <w:jc w:val="both"/>
        <w:rPr>
          <w:rFonts w:ascii="Times New Roman" w:eastAsia="Times New Roman" w:hAnsi="Times New Roman"/>
          <w:lang w:eastAsia="ru-RU"/>
        </w:rPr>
      </w:pPr>
      <w:bookmarkStart w:id="5" w:name="P1499"/>
      <w:bookmarkEnd w:id="5"/>
      <w:r w:rsidRPr="000E3BCF">
        <w:rPr>
          <w:rFonts w:ascii="Times New Roman" w:eastAsia="Times New Roman" w:hAnsi="Times New Roman"/>
          <w:lang w:eastAsia="ru-RU"/>
        </w:rPr>
        <w:t>5</w:t>
      </w:r>
      <w:r w:rsidR="003B3944" w:rsidRPr="000E3BCF">
        <w:rPr>
          <w:rFonts w:ascii="Times New Roman" w:eastAsia="Times New Roman" w:hAnsi="Times New Roman"/>
          <w:lang w:eastAsia="ru-RU"/>
        </w:rPr>
        <w:t>.</w:t>
      </w:r>
      <w:r w:rsidRPr="000E3BCF">
        <w:rPr>
          <w:rFonts w:ascii="Times New Roman" w:eastAsia="Times New Roman" w:hAnsi="Times New Roman"/>
          <w:lang w:eastAsia="ru-RU"/>
        </w:rPr>
        <w:t>4</w:t>
      </w:r>
      <w:r w:rsidR="003B3944" w:rsidRPr="000E3BCF">
        <w:rPr>
          <w:rFonts w:ascii="Times New Roman" w:eastAsia="Times New Roman" w:hAnsi="Times New Roman"/>
          <w:lang w:eastAsia="ru-RU"/>
        </w:rPr>
        <w:t>.</w:t>
      </w:r>
      <w:r w:rsidR="00762E73" w:rsidRPr="000E3BCF">
        <w:rPr>
          <w:rFonts w:ascii="Times New Roman" w:eastAsia="Times New Roman" w:hAnsi="Times New Roman"/>
          <w:lang w:eastAsia="ru-RU"/>
        </w:rPr>
        <w:t>5</w:t>
      </w:r>
      <w:r w:rsidR="003B3944" w:rsidRPr="000E3BCF">
        <w:rPr>
          <w:rFonts w:ascii="Times New Roman" w:eastAsia="Times New Roman" w:hAnsi="Times New Roman"/>
          <w:lang w:eastAsia="ru-RU"/>
        </w:rPr>
        <w:t>. Обеспечить соответствие поставляемого Товара</w:t>
      </w:r>
      <w:r w:rsidR="008004CD" w:rsidRPr="000E3BCF">
        <w:rPr>
          <w:rFonts w:ascii="Times New Roman" w:eastAsia="Times New Roman" w:hAnsi="Times New Roman"/>
          <w:lang w:eastAsia="ru-RU"/>
        </w:rPr>
        <w:t xml:space="preserve"> (ГСМ)</w:t>
      </w:r>
      <w:r w:rsidR="003B3944" w:rsidRPr="000E3BCF">
        <w:rPr>
          <w:rFonts w:ascii="Times New Roman" w:eastAsia="Times New Roman" w:hAnsi="Times New Roman"/>
          <w:lang w:eastAsia="ru-RU"/>
        </w:rPr>
        <w:t xml:space="preserve">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B3944" w:rsidRPr="000E3BCF" w:rsidRDefault="003F0780" w:rsidP="00D27624">
      <w:pPr>
        <w:widowControl w:val="0"/>
        <w:tabs>
          <w:tab w:val="left" w:pos="426"/>
        </w:tabs>
        <w:autoSpaceDE w:val="0"/>
        <w:autoSpaceDN w:val="0"/>
        <w:spacing w:after="0" w:line="240" w:lineRule="auto"/>
        <w:jc w:val="both"/>
        <w:rPr>
          <w:rFonts w:ascii="Times New Roman" w:eastAsia="Times New Roman" w:hAnsi="Times New Roman"/>
          <w:lang w:eastAsia="ru-RU"/>
        </w:rPr>
      </w:pPr>
      <w:r w:rsidRPr="000E3BCF">
        <w:rPr>
          <w:rFonts w:ascii="Times New Roman" w:eastAsia="Times New Roman" w:hAnsi="Times New Roman"/>
          <w:lang w:eastAsia="ru-RU"/>
        </w:rPr>
        <w:t>5</w:t>
      </w:r>
      <w:r w:rsidR="003B3944" w:rsidRPr="000E3BCF">
        <w:rPr>
          <w:rFonts w:ascii="Times New Roman" w:eastAsia="Times New Roman" w:hAnsi="Times New Roman"/>
          <w:lang w:eastAsia="ru-RU"/>
        </w:rPr>
        <w:t>.</w:t>
      </w:r>
      <w:r w:rsidRPr="000E3BCF">
        <w:rPr>
          <w:rFonts w:ascii="Times New Roman" w:eastAsia="Times New Roman" w:hAnsi="Times New Roman"/>
          <w:lang w:eastAsia="ru-RU"/>
        </w:rPr>
        <w:t>4</w:t>
      </w:r>
      <w:r w:rsidR="003B3944" w:rsidRPr="000E3BCF">
        <w:rPr>
          <w:rFonts w:ascii="Times New Roman" w:eastAsia="Times New Roman" w:hAnsi="Times New Roman"/>
          <w:lang w:eastAsia="ru-RU"/>
        </w:rPr>
        <w:t>.</w:t>
      </w:r>
      <w:r w:rsidR="00762E73" w:rsidRPr="000E3BCF">
        <w:rPr>
          <w:rFonts w:ascii="Times New Roman" w:eastAsia="Times New Roman" w:hAnsi="Times New Roman"/>
          <w:lang w:eastAsia="ru-RU"/>
        </w:rPr>
        <w:t>6</w:t>
      </w:r>
      <w:r w:rsidR="003B3944" w:rsidRPr="000E3BCF">
        <w:rPr>
          <w:rFonts w:ascii="Times New Roman" w:eastAsia="Times New Roman" w:hAnsi="Times New Roman"/>
          <w:lang w:eastAsia="ru-RU"/>
        </w:rPr>
        <w:t>. Обеспечить за свой счет устранение выявленных недостатков Товара</w:t>
      </w:r>
      <w:r w:rsidR="008004CD" w:rsidRPr="000E3BCF">
        <w:rPr>
          <w:rFonts w:ascii="Times New Roman" w:eastAsia="Times New Roman" w:hAnsi="Times New Roman"/>
          <w:lang w:eastAsia="ru-RU"/>
        </w:rPr>
        <w:t xml:space="preserve"> (ГСМ)</w:t>
      </w:r>
      <w:r w:rsidR="003B3944" w:rsidRPr="000E3BCF">
        <w:rPr>
          <w:rFonts w:ascii="Times New Roman" w:eastAsia="Times New Roman" w:hAnsi="Times New Roman"/>
          <w:lang w:eastAsia="ru-RU"/>
        </w:rPr>
        <w:t xml:space="preserve"> или осуществить его соответствующую замену в порядке и на условиях, предусмотренных Контрактом.</w:t>
      </w:r>
    </w:p>
    <w:p w:rsidR="00DD6A30" w:rsidRPr="000E3BCF" w:rsidRDefault="003F0780" w:rsidP="00D27624">
      <w:pPr>
        <w:widowControl w:val="0"/>
        <w:tabs>
          <w:tab w:val="left" w:pos="426"/>
          <w:tab w:val="left" w:pos="851"/>
        </w:tabs>
        <w:suppressAutoHyphens/>
        <w:spacing w:after="0" w:line="240" w:lineRule="auto"/>
        <w:jc w:val="both"/>
        <w:rPr>
          <w:rFonts w:ascii="Times New Roman" w:eastAsia="Times New Roman" w:hAnsi="Times New Roman"/>
          <w:lang w:eastAsia="ru-RU"/>
        </w:rPr>
      </w:pPr>
      <w:bookmarkStart w:id="6" w:name="P1502"/>
      <w:bookmarkStart w:id="7" w:name="P1503"/>
      <w:bookmarkStart w:id="8" w:name="P1504"/>
      <w:bookmarkStart w:id="9" w:name="P1505"/>
      <w:bookmarkEnd w:id="6"/>
      <w:bookmarkEnd w:id="7"/>
      <w:bookmarkEnd w:id="8"/>
      <w:bookmarkEnd w:id="9"/>
      <w:r w:rsidRPr="000E3BCF">
        <w:rPr>
          <w:rFonts w:ascii="Times New Roman" w:eastAsia="Times New Roman" w:hAnsi="Times New Roman"/>
          <w:lang w:eastAsia="ru-RU"/>
        </w:rPr>
        <w:t>5</w:t>
      </w:r>
      <w:r w:rsidR="003B3944" w:rsidRPr="000E3BCF">
        <w:rPr>
          <w:rFonts w:ascii="Times New Roman" w:eastAsia="Times New Roman" w:hAnsi="Times New Roman"/>
          <w:lang w:eastAsia="ru-RU"/>
        </w:rPr>
        <w:t>.</w:t>
      </w:r>
      <w:r w:rsidRPr="000E3BCF">
        <w:rPr>
          <w:rFonts w:ascii="Times New Roman" w:eastAsia="Times New Roman" w:hAnsi="Times New Roman"/>
          <w:lang w:eastAsia="ru-RU"/>
        </w:rPr>
        <w:t>4</w:t>
      </w:r>
      <w:r w:rsidR="003B3944" w:rsidRPr="000E3BCF">
        <w:rPr>
          <w:rFonts w:ascii="Times New Roman" w:eastAsia="Times New Roman" w:hAnsi="Times New Roman"/>
          <w:lang w:eastAsia="ru-RU"/>
        </w:rPr>
        <w:t>.</w:t>
      </w:r>
      <w:r w:rsidR="00762E73" w:rsidRPr="000E3BCF">
        <w:rPr>
          <w:rFonts w:ascii="Times New Roman" w:eastAsia="Times New Roman" w:hAnsi="Times New Roman"/>
          <w:lang w:eastAsia="ru-RU"/>
        </w:rPr>
        <w:t>7</w:t>
      </w:r>
      <w:r w:rsidR="003B3944" w:rsidRPr="000E3BCF">
        <w:rPr>
          <w:rFonts w:ascii="Times New Roman" w:eastAsia="Times New Roman" w:hAnsi="Times New Roman"/>
          <w:lang w:eastAsia="ru-RU"/>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5B1713" w:rsidRPr="000E3BCF" w:rsidRDefault="005B1713" w:rsidP="005B1713">
      <w:pPr>
        <w:widowControl w:val="0"/>
        <w:tabs>
          <w:tab w:val="left" w:pos="426"/>
          <w:tab w:val="left" w:pos="851"/>
        </w:tabs>
        <w:suppressAutoHyphens/>
        <w:spacing w:after="0" w:line="240" w:lineRule="auto"/>
        <w:jc w:val="both"/>
        <w:rPr>
          <w:rFonts w:ascii="Times New Roman" w:eastAsia="Times New Roman" w:hAnsi="Times New Roman"/>
          <w:lang w:eastAsia="ru-RU"/>
        </w:rPr>
      </w:pPr>
      <w:r w:rsidRPr="000E3BCF">
        <w:rPr>
          <w:rFonts w:ascii="Times New Roman" w:eastAsia="Times New Roman" w:hAnsi="Times New Roman"/>
          <w:lang w:eastAsia="ru-RU"/>
        </w:rPr>
        <w:t>5.4.8. Предоставлять ежемесячно по требованию Заказчика справки по плотности дизельного</w:t>
      </w:r>
    </w:p>
    <w:p w:rsidR="005B1713" w:rsidRPr="000E3BCF" w:rsidRDefault="005B1713" w:rsidP="005B1713">
      <w:pPr>
        <w:widowControl w:val="0"/>
        <w:tabs>
          <w:tab w:val="left" w:pos="426"/>
          <w:tab w:val="left" w:pos="851"/>
        </w:tabs>
        <w:suppressAutoHyphens/>
        <w:spacing w:after="0" w:line="240" w:lineRule="auto"/>
        <w:jc w:val="both"/>
        <w:rPr>
          <w:rFonts w:ascii="Times New Roman" w:eastAsia="Times New Roman" w:hAnsi="Times New Roman"/>
          <w:lang w:eastAsia="ru-RU"/>
        </w:rPr>
      </w:pPr>
      <w:r w:rsidRPr="000E3BCF">
        <w:rPr>
          <w:rFonts w:ascii="Times New Roman" w:eastAsia="Times New Roman" w:hAnsi="Times New Roman"/>
          <w:lang w:eastAsia="ru-RU"/>
        </w:rPr>
        <w:t>топлива.</w:t>
      </w:r>
    </w:p>
    <w:p w:rsidR="0045390F" w:rsidRPr="000E3BCF" w:rsidRDefault="0045390F" w:rsidP="00D27624">
      <w:pPr>
        <w:widowControl w:val="0"/>
        <w:tabs>
          <w:tab w:val="left" w:pos="426"/>
          <w:tab w:val="left" w:pos="851"/>
        </w:tabs>
        <w:suppressAutoHyphens/>
        <w:spacing w:after="0" w:line="240" w:lineRule="auto"/>
        <w:jc w:val="both"/>
        <w:rPr>
          <w:rFonts w:ascii="Times New Roman" w:eastAsia="Times New Roman" w:hAnsi="Times New Roman"/>
          <w:lang w:eastAsia="ru-RU"/>
        </w:rPr>
      </w:pPr>
      <w:r w:rsidRPr="000E3BCF">
        <w:rPr>
          <w:rFonts w:ascii="Times New Roman" w:eastAsia="Times New Roman" w:hAnsi="Times New Roman"/>
          <w:lang w:eastAsia="ru-RU"/>
        </w:rPr>
        <w:t>5.5.</w:t>
      </w:r>
      <w:r w:rsidRPr="000E3BCF">
        <w:rPr>
          <w:rFonts w:ascii="Times New Roman" w:hAnsi="Times New Roman"/>
        </w:rPr>
        <w:t xml:space="preserve"> Схема обслуживания Заказчика при передаче Товара </w:t>
      </w:r>
      <w:r w:rsidR="008004CD" w:rsidRPr="000E3BCF">
        <w:rPr>
          <w:rFonts w:ascii="Times New Roman" w:hAnsi="Times New Roman"/>
        </w:rPr>
        <w:t xml:space="preserve">(ГСМ) </w:t>
      </w:r>
      <w:r w:rsidRPr="000E3BCF">
        <w:rPr>
          <w:rFonts w:ascii="Times New Roman" w:hAnsi="Times New Roman"/>
        </w:rPr>
        <w:t>по Картам определяется сторонами в Приложении № 4 к настоящему Контракту.</w:t>
      </w:r>
    </w:p>
    <w:p w:rsidR="00694C18" w:rsidRPr="000E3BCF" w:rsidRDefault="00694C18" w:rsidP="00D27624">
      <w:pPr>
        <w:tabs>
          <w:tab w:val="left" w:pos="426"/>
        </w:tabs>
        <w:spacing w:after="0" w:line="240" w:lineRule="auto"/>
        <w:jc w:val="both"/>
        <w:rPr>
          <w:rFonts w:ascii="Times New Roman" w:hAnsi="Times New Roman"/>
        </w:rPr>
      </w:pPr>
    </w:p>
    <w:p w:rsidR="00694C18" w:rsidRPr="000E3BCF" w:rsidRDefault="003C46CD" w:rsidP="00D27624">
      <w:pPr>
        <w:tabs>
          <w:tab w:val="left" w:pos="426"/>
        </w:tabs>
        <w:autoSpaceDE w:val="0"/>
        <w:autoSpaceDN w:val="0"/>
        <w:adjustRightInd w:val="0"/>
        <w:spacing w:after="0" w:line="240" w:lineRule="auto"/>
        <w:jc w:val="center"/>
        <w:rPr>
          <w:rFonts w:ascii="Times New Roman" w:hAnsi="Times New Roman"/>
          <w:b/>
          <w:bCs/>
          <w:caps/>
          <w:kern w:val="24"/>
          <w:lang w:eastAsia="ru-RU"/>
        </w:rPr>
      </w:pPr>
      <w:r w:rsidRPr="000E3BCF">
        <w:rPr>
          <w:rFonts w:ascii="Times New Roman" w:hAnsi="Times New Roman"/>
          <w:b/>
          <w:bCs/>
          <w:caps/>
          <w:kern w:val="24"/>
          <w:lang w:eastAsia="ru-RU"/>
        </w:rPr>
        <w:t xml:space="preserve">6. </w:t>
      </w:r>
      <w:r w:rsidR="00694C18" w:rsidRPr="000E3BCF">
        <w:rPr>
          <w:rFonts w:ascii="Times New Roman" w:hAnsi="Times New Roman"/>
          <w:b/>
          <w:bCs/>
          <w:caps/>
          <w:kern w:val="24"/>
          <w:lang w:eastAsia="ru-RU"/>
        </w:rPr>
        <w:t>Ответственность сторон</w:t>
      </w:r>
    </w:p>
    <w:p w:rsidR="00AB70A5" w:rsidRPr="000E3BCF" w:rsidRDefault="00AB70A5" w:rsidP="00D27624">
      <w:pPr>
        <w:tabs>
          <w:tab w:val="left" w:pos="426"/>
        </w:tabs>
        <w:spacing w:after="0" w:line="240" w:lineRule="auto"/>
        <w:jc w:val="both"/>
        <w:rPr>
          <w:rFonts w:ascii="Times New Roman" w:hAnsi="Times New Roman"/>
        </w:rPr>
      </w:pPr>
      <w:r w:rsidRPr="000E3BCF">
        <w:rPr>
          <w:rFonts w:ascii="Times New Roman" w:hAnsi="Times New Roman"/>
        </w:rPr>
        <w:t>6.1. В случае неисполнения или ненадлежащего исполнения Сторонами своих обязательств, предусмотренных настоящим Контрактом, Стороны несут ответственность в соответствии с действующим законодательством РФ и положениями настоящего Контракта.</w:t>
      </w:r>
    </w:p>
    <w:p w:rsidR="00AB70A5" w:rsidRPr="000E3BCF" w:rsidRDefault="00AB70A5" w:rsidP="00D27624">
      <w:pPr>
        <w:tabs>
          <w:tab w:val="left" w:pos="426"/>
        </w:tabs>
        <w:autoSpaceDE w:val="0"/>
        <w:autoSpaceDN w:val="0"/>
        <w:adjustRightInd w:val="0"/>
        <w:spacing w:after="0" w:line="240" w:lineRule="auto"/>
        <w:jc w:val="both"/>
        <w:rPr>
          <w:rFonts w:ascii="Times New Roman" w:eastAsia="Times New Roman" w:hAnsi="Times New Roman"/>
          <w:lang w:eastAsia="ru-RU"/>
        </w:rPr>
      </w:pPr>
      <w:r w:rsidRPr="000E3BCF">
        <w:rPr>
          <w:rFonts w:ascii="Times New Roman" w:hAnsi="Times New Roman"/>
        </w:rPr>
        <w:t xml:space="preserve">6.2. </w:t>
      </w:r>
      <w:proofErr w:type="gramStart"/>
      <w:r w:rsidRPr="000E3BCF">
        <w:rPr>
          <w:rFonts w:ascii="Times New Roman" w:hAnsi="Times New Roman"/>
        </w:rPr>
        <w:t xml:space="preserve">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w:t>
      </w:r>
      <w:r w:rsidR="003947B5" w:rsidRPr="000E3BCF">
        <w:rPr>
          <w:rFonts w:ascii="Times New Roman" w:hAnsi="Times New Roman"/>
        </w:rPr>
        <w:t>П</w:t>
      </w:r>
      <w:r w:rsidRPr="000E3BCF">
        <w:rPr>
          <w:rFonts w:ascii="Times New Roman" w:hAnsi="Times New Roman"/>
        </w:rPr>
        <w:t xml:space="preserve">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w:t>
      </w:r>
      <w:r w:rsidR="00CC5F65" w:rsidRPr="000E3BCF">
        <w:rPr>
          <w:rFonts w:ascii="Times New Roman" w:hAnsi="Times New Roman"/>
        </w:rPr>
        <w:t>№</w:t>
      </w:r>
      <w:r w:rsidRPr="000E3BCF">
        <w:rPr>
          <w:rFonts w:ascii="Times New Roman" w:hAnsi="Times New Roman"/>
        </w:rPr>
        <w:t>1042</w:t>
      </w:r>
      <w:r w:rsidRPr="000E3BCF">
        <w:rPr>
          <w:rFonts w:ascii="Times New Roman" w:eastAsia="Times New Roman" w:hAnsi="Times New Roman"/>
          <w:lang w:eastAsia="ru-RU"/>
        </w:rPr>
        <w:t>, за исключением случаев, если законодательством Российской Федерации установлен иной порядок начисления штрафов.</w:t>
      </w:r>
      <w:proofErr w:type="gramEnd"/>
    </w:p>
    <w:p w:rsidR="00AB70A5" w:rsidRPr="000E3BCF" w:rsidRDefault="00AB70A5" w:rsidP="00D27624">
      <w:pPr>
        <w:tabs>
          <w:tab w:val="left" w:pos="426"/>
        </w:tabs>
        <w:autoSpaceDE w:val="0"/>
        <w:autoSpaceDN w:val="0"/>
        <w:adjustRightInd w:val="0"/>
        <w:spacing w:after="0" w:line="240" w:lineRule="auto"/>
        <w:jc w:val="both"/>
        <w:rPr>
          <w:rFonts w:ascii="Times New Roman" w:eastAsia="Times New Roman" w:hAnsi="Times New Roman"/>
          <w:highlight w:val="yellow"/>
          <w:lang w:eastAsia="ru-RU"/>
        </w:rPr>
      </w:pPr>
      <w:r w:rsidRPr="000E3BCF">
        <w:rPr>
          <w:rFonts w:ascii="Times New Roman" w:eastAsia="Times New Roman" w:hAnsi="Times New Roman"/>
          <w:lang w:eastAsia="ru-RU"/>
        </w:rPr>
        <w:t>6.</w:t>
      </w:r>
      <w:r w:rsidR="008B4F06" w:rsidRPr="000E3BCF">
        <w:rPr>
          <w:rFonts w:ascii="Times New Roman" w:eastAsia="Times New Roman" w:hAnsi="Times New Roman"/>
          <w:lang w:eastAsia="ru-RU"/>
        </w:rPr>
        <w:t>3</w:t>
      </w:r>
      <w:r w:rsidRPr="000E3BCF">
        <w:rPr>
          <w:rFonts w:ascii="Times New Roman" w:eastAsia="Times New Roman" w:hAnsi="Times New Roman"/>
          <w:lang w:eastAsia="ru-RU"/>
        </w:rPr>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w:t>
      </w:r>
      <w:r w:rsidR="00677BF7" w:rsidRPr="000E3BCF">
        <w:rPr>
          <w:rFonts w:ascii="Times New Roman" w:eastAsia="Times New Roman" w:hAnsi="Times New Roman"/>
          <w:lang w:eastAsia="ru-RU"/>
        </w:rPr>
        <w:t>бязательства, предусмотренного К</w:t>
      </w:r>
      <w:r w:rsidRPr="000E3BCF">
        <w:rPr>
          <w:rFonts w:ascii="Times New Roman" w:eastAsia="Times New Roman" w:hAnsi="Times New Roman"/>
          <w:lang w:eastAsia="ru-RU"/>
        </w:rPr>
        <w:t>онтрактом, начиная со дня, следующего посл</w:t>
      </w:r>
      <w:r w:rsidR="00677BF7" w:rsidRPr="000E3BCF">
        <w:rPr>
          <w:rFonts w:ascii="Times New Roman" w:eastAsia="Times New Roman" w:hAnsi="Times New Roman"/>
          <w:lang w:eastAsia="ru-RU"/>
        </w:rPr>
        <w:t>е дня истечения установленного К</w:t>
      </w:r>
      <w:r w:rsidRPr="000E3BCF">
        <w:rPr>
          <w:rFonts w:ascii="Times New Roman" w:eastAsia="Times New Roman" w:hAnsi="Times New Roman"/>
          <w:lang w:eastAsia="ru-RU"/>
        </w:rPr>
        <w:t>онтрактом срока исполнения обязательст</w:t>
      </w:r>
      <w:r w:rsidR="00677BF7" w:rsidRPr="000E3BCF">
        <w:rPr>
          <w:rFonts w:ascii="Times New Roman" w:eastAsia="Times New Roman" w:hAnsi="Times New Roman"/>
          <w:lang w:eastAsia="ru-RU"/>
        </w:rPr>
        <w:t>ва. Такая пеня устанавливается К</w:t>
      </w:r>
      <w:r w:rsidRPr="000E3BCF">
        <w:rPr>
          <w:rFonts w:ascii="Times New Roman" w:eastAsia="Times New Roman" w:hAnsi="Times New Roman"/>
          <w:lang w:eastAsia="ru-RU"/>
        </w:rPr>
        <w:t xml:space="preserve">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w:t>
      </w:r>
      <w:r w:rsidR="00677BF7" w:rsidRPr="000E3BCF">
        <w:rPr>
          <w:rFonts w:ascii="Times New Roman" w:eastAsia="Times New Roman" w:hAnsi="Times New Roman"/>
          <w:lang w:eastAsia="ru-RU"/>
        </w:rPr>
        <w:t>обязательств, предусмотренных К</w:t>
      </w:r>
      <w:r w:rsidRPr="000E3BCF">
        <w:rPr>
          <w:rFonts w:ascii="Times New Roman" w:eastAsia="Times New Roman" w:hAnsi="Times New Roman"/>
          <w:lang w:eastAsia="ru-RU"/>
        </w:rPr>
        <w:t>онтрактом, за исключением просрочки исполнения обязательств, предусмот</w:t>
      </w:r>
      <w:r w:rsidR="00677BF7" w:rsidRPr="000E3BCF">
        <w:rPr>
          <w:rFonts w:ascii="Times New Roman" w:eastAsia="Times New Roman" w:hAnsi="Times New Roman"/>
          <w:lang w:eastAsia="ru-RU"/>
        </w:rPr>
        <w:t>ренных К</w:t>
      </w:r>
      <w:r w:rsidRPr="000E3BCF">
        <w:rPr>
          <w:rFonts w:ascii="Times New Roman" w:eastAsia="Times New Roman" w:hAnsi="Times New Roman"/>
          <w:lang w:eastAsia="ru-RU"/>
        </w:rPr>
        <w:t xml:space="preserve">онтрактом. </w:t>
      </w:r>
    </w:p>
    <w:p w:rsidR="00AB70A5" w:rsidRPr="000E3BCF" w:rsidRDefault="00AB70A5" w:rsidP="00D27624">
      <w:pPr>
        <w:tabs>
          <w:tab w:val="left" w:pos="426"/>
        </w:tabs>
        <w:autoSpaceDE w:val="0"/>
        <w:autoSpaceDN w:val="0"/>
        <w:adjustRightInd w:val="0"/>
        <w:spacing w:after="0" w:line="240" w:lineRule="auto"/>
        <w:jc w:val="both"/>
        <w:rPr>
          <w:rFonts w:ascii="Times New Roman" w:eastAsia="Times New Roman" w:hAnsi="Times New Roman"/>
          <w:iCs/>
          <w:lang w:eastAsia="ru-RU"/>
        </w:rPr>
      </w:pPr>
      <w:r w:rsidRPr="000E3BCF">
        <w:rPr>
          <w:rFonts w:ascii="Times New Roman" w:hAnsi="Times New Roman"/>
        </w:rPr>
        <w:t>6.</w:t>
      </w:r>
      <w:r w:rsidR="00033471" w:rsidRPr="000E3BCF">
        <w:rPr>
          <w:rFonts w:ascii="Times New Roman" w:hAnsi="Times New Roman"/>
        </w:rPr>
        <w:t>4</w:t>
      </w:r>
      <w:r w:rsidRPr="000E3BCF">
        <w:rPr>
          <w:rFonts w:ascii="Times New Roman" w:hAnsi="Times New Roman"/>
        </w:rPr>
        <w:t xml:space="preserve">. </w:t>
      </w:r>
      <w:r w:rsidRPr="000E3BCF">
        <w:rPr>
          <w:rFonts w:ascii="Times New Roman" w:hAnsi="Times New Roman"/>
          <w:bCs/>
          <w:lang w:eastAsia="zh-CN"/>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roofErr w:type="gramStart"/>
      <w:r w:rsidRPr="000E3BCF">
        <w:rPr>
          <w:rFonts w:ascii="Times New Roman" w:hAnsi="Times New Roman"/>
        </w:rPr>
        <w:t xml:space="preserve">Пеня начисляется за каждый день просрочки исполнения Поставщиком обязательства, предусмотренного Контрактом, </w:t>
      </w:r>
      <w:r w:rsidRPr="000E3BCF">
        <w:rPr>
          <w:rFonts w:ascii="Times New Roman" w:eastAsia="Times New Roman" w:hAnsi="Times New Roman"/>
          <w:iCs/>
          <w:lang w:eastAsia="ru-RU"/>
        </w:rPr>
        <w:t>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w:t>
      </w:r>
      <w:r w:rsidR="00501078" w:rsidRPr="000E3BCF">
        <w:rPr>
          <w:rFonts w:ascii="Times New Roman" w:hAnsi="Times New Roman"/>
        </w:rPr>
        <w:t xml:space="preserve"> </w:t>
      </w:r>
      <w:r w:rsidR="00501078" w:rsidRPr="000E3BCF">
        <w:rPr>
          <w:rFonts w:ascii="Times New Roman" w:eastAsia="Times New Roman" w:hAnsi="Times New Roman"/>
          <w:iCs/>
          <w:lang w:eastAsia="ru-RU"/>
        </w:rPr>
        <w:t>(отдельного этапа исполнения контракта)</w:t>
      </w:r>
      <w:r w:rsidRPr="000E3BCF">
        <w:rPr>
          <w:rFonts w:ascii="Times New Roman" w:eastAsia="Times New Roman" w:hAnsi="Times New Roman"/>
          <w:iCs/>
          <w:lang w:eastAsia="ru-RU"/>
        </w:rPr>
        <w:t>, уменьшенной на сумму, пропорциональную объему обязательств, предусмотренных контрактом</w:t>
      </w:r>
      <w:r w:rsidR="00501078" w:rsidRPr="000E3BCF">
        <w:rPr>
          <w:rFonts w:ascii="Times New Roman" w:hAnsi="Times New Roman"/>
        </w:rPr>
        <w:t xml:space="preserve"> </w:t>
      </w:r>
      <w:r w:rsidR="00501078" w:rsidRPr="000E3BCF">
        <w:rPr>
          <w:rFonts w:ascii="Times New Roman" w:eastAsia="Times New Roman" w:hAnsi="Times New Roman"/>
          <w:iCs/>
          <w:lang w:eastAsia="ru-RU"/>
        </w:rPr>
        <w:t>(соответствующим отдельным этапом исполнения</w:t>
      </w:r>
      <w:proofErr w:type="gramEnd"/>
      <w:r w:rsidR="00501078" w:rsidRPr="000E3BCF">
        <w:rPr>
          <w:rFonts w:ascii="Times New Roman" w:eastAsia="Times New Roman" w:hAnsi="Times New Roman"/>
          <w:iCs/>
          <w:lang w:eastAsia="ru-RU"/>
        </w:rPr>
        <w:t xml:space="preserve"> контракта)</w:t>
      </w:r>
      <w:r w:rsidRPr="000E3BCF">
        <w:rPr>
          <w:rFonts w:ascii="Times New Roman" w:eastAsia="Times New Roman" w:hAnsi="Times New Roman"/>
          <w:iCs/>
          <w:lang w:eastAsia="ru-RU"/>
        </w:rPr>
        <w:t xml:space="preserve"> и фактически исполненных </w:t>
      </w:r>
      <w:r w:rsidRPr="000E3BCF">
        <w:rPr>
          <w:rFonts w:ascii="Times New Roman" w:hAnsi="Times New Roman"/>
        </w:rPr>
        <w:t>Поставщиком</w:t>
      </w:r>
      <w:r w:rsidRPr="000E3BCF">
        <w:rPr>
          <w:rFonts w:ascii="Times New Roman" w:eastAsia="Times New Roman" w:hAnsi="Times New Roman"/>
          <w:iCs/>
          <w:lang w:eastAsia="ru-RU"/>
        </w:rPr>
        <w:t>, за исключением случаев, если законодательством Российской Федерации установлен иной порядок начисления пени.</w:t>
      </w:r>
      <w:r w:rsidRPr="000E3BCF">
        <w:rPr>
          <w:rFonts w:ascii="Times New Roman" w:hAnsi="Times New Roman"/>
          <w:bCs/>
          <w:lang w:eastAsia="zh-CN"/>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AB70A5" w:rsidRPr="000E3BCF" w:rsidRDefault="00CF1E8D" w:rsidP="00D27624">
      <w:pPr>
        <w:tabs>
          <w:tab w:val="left" w:pos="426"/>
          <w:tab w:val="left" w:pos="851"/>
        </w:tabs>
        <w:spacing w:after="0" w:line="240" w:lineRule="auto"/>
        <w:jc w:val="both"/>
        <w:rPr>
          <w:rFonts w:ascii="Times New Roman" w:hAnsi="Times New Roman"/>
        </w:rPr>
      </w:pPr>
      <w:r w:rsidRPr="000E3BCF">
        <w:rPr>
          <w:rFonts w:ascii="Times New Roman" w:hAnsi="Times New Roman"/>
        </w:rPr>
        <w:lastRenderedPageBreak/>
        <w:t>6.5</w:t>
      </w:r>
      <w:r w:rsidR="00AB70A5" w:rsidRPr="000E3BCF">
        <w:rPr>
          <w:rFonts w:ascii="Times New Roman" w:hAnsi="Times New Roman"/>
        </w:rPr>
        <w:t xml:space="preserve">. Общая сумма начисленных штрафов за неисполнение или ненадлежащее исполнение </w:t>
      </w:r>
      <w:r w:rsidR="007C688C" w:rsidRPr="000E3BCF">
        <w:rPr>
          <w:rFonts w:ascii="Times New Roman" w:hAnsi="Times New Roman"/>
        </w:rPr>
        <w:t>Сторонами</w:t>
      </w:r>
      <w:r w:rsidR="00AB70A5" w:rsidRPr="000E3BCF">
        <w:rPr>
          <w:rFonts w:ascii="Times New Roman" w:hAnsi="Times New Roman"/>
        </w:rPr>
        <w:t xml:space="preserve"> обязательств, предусмотренных Контрактом, не может превышать цену Контракта.</w:t>
      </w:r>
    </w:p>
    <w:p w:rsidR="00AB70A5" w:rsidRPr="000E3BCF" w:rsidRDefault="00BD5C92" w:rsidP="00D27624">
      <w:pPr>
        <w:tabs>
          <w:tab w:val="left" w:pos="426"/>
          <w:tab w:val="left" w:pos="851"/>
        </w:tabs>
        <w:spacing w:after="0" w:line="240" w:lineRule="auto"/>
        <w:jc w:val="both"/>
        <w:rPr>
          <w:rFonts w:ascii="Times New Roman" w:hAnsi="Times New Roman"/>
        </w:rPr>
      </w:pPr>
      <w:r w:rsidRPr="000E3BCF">
        <w:rPr>
          <w:rFonts w:ascii="Times New Roman" w:hAnsi="Times New Roman"/>
        </w:rPr>
        <w:t>6.6</w:t>
      </w:r>
      <w:r w:rsidR="00AB70A5" w:rsidRPr="000E3BCF">
        <w:rPr>
          <w:rFonts w:ascii="Times New Roman" w:hAnsi="Times New Roman"/>
        </w:rPr>
        <w:t xml:space="preserve">. Убытки Заказчика, вызванные неисполнением или ненадлежащим исполнением Поставщиком своих обязательств, предусмотренных настоящим </w:t>
      </w:r>
      <w:r w:rsidR="00AB70A5" w:rsidRPr="000E3BCF">
        <w:rPr>
          <w:rFonts w:ascii="Times New Roman" w:eastAsia="Times New Roman" w:hAnsi="Times New Roman"/>
          <w:lang w:eastAsia="ru-RU"/>
        </w:rPr>
        <w:t>Контрактом</w:t>
      </w:r>
      <w:r w:rsidR="00AB70A5" w:rsidRPr="000E3BCF">
        <w:rPr>
          <w:rFonts w:ascii="Times New Roman" w:hAnsi="Times New Roman"/>
        </w:rPr>
        <w:t>, подлежат оплате в полной сумме сверх неустойки (пени, штрафа).</w:t>
      </w:r>
    </w:p>
    <w:p w:rsidR="00AB70A5" w:rsidRPr="000E3BCF" w:rsidRDefault="00BD5C92" w:rsidP="00D27624">
      <w:pPr>
        <w:tabs>
          <w:tab w:val="left" w:pos="426"/>
          <w:tab w:val="left" w:pos="851"/>
        </w:tabs>
        <w:spacing w:after="0" w:line="240" w:lineRule="auto"/>
        <w:jc w:val="both"/>
        <w:rPr>
          <w:rFonts w:ascii="Times New Roman" w:eastAsia="Times New Roman" w:hAnsi="Times New Roman"/>
          <w:lang w:eastAsia="ru-RU"/>
        </w:rPr>
      </w:pPr>
      <w:r w:rsidRPr="000E3BCF">
        <w:rPr>
          <w:rFonts w:ascii="Times New Roman" w:hAnsi="Times New Roman"/>
        </w:rPr>
        <w:t>6.7</w:t>
      </w:r>
      <w:r w:rsidR="00AB70A5" w:rsidRPr="000E3BCF">
        <w:rPr>
          <w:rFonts w:ascii="Times New Roman" w:hAnsi="Times New Roman"/>
        </w:rPr>
        <w:t xml:space="preserve">. Уплата неустойки (пени, штрафа) не освобождает Стороны от исполнения обязательств по настоящему </w:t>
      </w:r>
      <w:r w:rsidR="00AB70A5" w:rsidRPr="000E3BCF">
        <w:rPr>
          <w:rFonts w:ascii="Times New Roman" w:eastAsia="Times New Roman" w:hAnsi="Times New Roman"/>
          <w:lang w:eastAsia="ru-RU"/>
        </w:rPr>
        <w:t>Контракту.</w:t>
      </w:r>
    </w:p>
    <w:p w:rsidR="00AB70A5" w:rsidRPr="000E3BCF" w:rsidRDefault="00BD5C92" w:rsidP="00D27624">
      <w:pPr>
        <w:tabs>
          <w:tab w:val="left" w:pos="426"/>
          <w:tab w:val="left" w:pos="851"/>
        </w:tabs>
        <w:spacing w:after="0" w:line="240" w:lineRule="auto"/>
        <w:jc w:val="both"/>
        <w:rPr>
          <w:rFonts w:ascii="Times New Roman" w:hAnsi="Times New Roman"/>
        </w:rPr>
      </w:pPr>
      <w:r w:rsidRPr="000E3BCF">
        <w:rPr>
          <w:rFonts w:ascii="Times New Roman" w:hAnsi="Times New Roman"/>
        </w:rPr>
        <w:t>6.8</w:t>
      </w:r>
      <w:r w:rsidR="00AB70A5" w:rsidRPr="000E3BCF">
        <w:rPr>
          <w:rFonts w:ascii="Times New Roman" w:hAnsi="Times New Roman"/>
        </w:rPr>
        <w:t>. Оплата по настоящему Контракту может быть осуществлена Заказчиком путем выплаты Поставщику суммы Контракта уменьшенной на сумму неустойки (пеней, штрафов) в случае просрочки исполнения обязательств Поставщиком, а также неисполнения или ненадлежащего исполнения Поставщиком своих обязательств перед Заказчиком по настоящему Контракту.</w:t>
      </w:r>
    </w:p>
    <w:p w:rsidR="00AB70A5" w:rsidRPr="000E3BCF" w:rsidRDefault="00AB70A5" w:rsidP="00D27624">
      <w:pPr>
        <w:tabs>
          <w:tab w:val="left" w:pos="426"/>
        </w:tabs>
        <w:spacing w:after="0" w:line="240" w:lineRule="auto"/>
        <w:jc w:val="both"/>
        <w:rPr>
          <w:rFonts w:ascii="Times New Roman" w:eastAsia="Times New Roman" w:hAnsi="Times New Roman"/>
          <w:lang w:eastAsia="ru-RU"/>
        </w:rPr>
      </w:pPr>
      <w:r w:rsidRPr="000E3BCF">
        <w:rPr>
          <w:rFonts w:ascii="Times New Roman" w:hAnsi="Times New Roman"/>
        </w:rPr>
        <w:t>6.</w:t>
      </w:r>
      <w:r w:rsidR="00BD5C92" w:rsidRPr="000E3BCF">
        <w:rPr>
          <w:rFonts w:ascii="Times New Roman" w:hAnsi="Times New Roman"/>
        </w:rPr>
        <w:t>9</w:t>
      </w:r>
      <w:r w:rsidRPr="000E3BCF">
        <w:rPr>
          <w:rFonts w:ascii="Times New Roman" w:hAnsi="Times New Roman"/>
        </w:rPr>
        <w:t xml:space="preserve">. </w:t>
      </w:r>
      <w:r w:rsidRPr="000E3BCF">
        <w:rPr>
          <w:rFonts w:ascii="Times New Roman" w:eastAsia="Times New Roman" w:hAnsi="Times New Roman"/>
          <w:lang w:eastAsia="ru-RU"/>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w:t>
      </w:r>
      <w:r w:rsidR="00F34FD1" w:rsidRPr="000E3BCF">
        <w:rPr>
          <w:rFonts w:ascii="Times New Roman" w:eastAsia="Times New Roman" w:hAnsi="Times New Roman"/>
          <w:lang w:eastAsia="ru-RU"/>
        </w:rPr>
        <w:t>Сторон</w:t>
      </w:r>
      <w:r w:rsidRPr="000E3BCF">
        <w:rPr>
          <w:rFonts w:ascii="Times New Roman" w:eastAsia="Times New Roman" w:hAnsi="Times New Roman"/>
          <w:lang w:eastAsia="ru-RU"/>
        </w:rPr>
        <w:t>ы.</w:t>
      </w:r>
    </w:p>
    <w:p w:rsidR="00AB70A5" w:rsidRPr="000E3BCF" w:rsidRDefault="00BD5C92" w:rsidP="00D27624">
      <w:pPr>
        <w:pStyle w:val="1f"/>
        <w:shd w:val="clear" w:color="auto" w:fill="auto"/>
        <w:tabs>
          <w:tab w:val="left" w:pos="426"/>
          <w:tab w:val="left" w:pos="1331"/>
        </w:tabs>
        <w:spacing w:before="0" w:after="0" w:line="240" w:lineRule="auto"/>
        <w:ind w:right="40"/>
        <w:rPr>
          <w:sz w:val="22"/>
          <w:szCs w:val="22"/>
          <w:lang w:val="ru-RU"/>
        </w:rPr>
      </w:pPr>
      <w:r w:rsidRPr="000E3BCF">
        <w:rPr>
          <w:sz w:val="22"/>
          <w:szCs w:val="22"/>
          <w:lang w:val="ru-RU"/>
        </w:rPr>
        <w:t>6.10</w:t>
      </w:r>
      <w:r w:rsidR="00CC5F65" w:rsidRPr="000E3BCF">
        <w:rPr>
          <w:sz w:val="22"/>
          <w:szCs w:val="22"/>
          <w:lang w:val="ru-RU"/>
        </w:rPr>
        <w:t>. Стороны пришли к соглашению, что положения части 1 ст. 317.1 Гражданского кодекса РФ о начислении процентов по денежному обязательству к отношениям сторон по настоящему контракту не применяются.</w:t>
      </w:r>
    </w:p>
    <w:p w:rsidR="00C4534C" w:rsidRPr="000E3BCF" w:rsidRDefault="00C4534C" w:rsidP="00D27624">
      <w:pPr>
        <w:pStyle w:val="1f"/>
        <w:shd w:val="clear" w:color="auto" w:fill="auto"/>
        <w:tabs>
          <w:tab w:val="left" w:pos="426"/>
          <w:tab w:val="left" w:pos="1331"/>
        </w:tabs>
        <w:spacing w:before="0" w:after="0" w:line="240" w:lineRule="auto"/>
        <w:ind w:right="40"/>
        <w:rPr>
          <w:sz w:val="22"/>
          <w:szCs w:val="22"/>
          <w:lang w:val="ru-RU"/>
        </w:rPr>
      </w:pPr>
    </w:p>
    <w:p w:rsidR="00C4534C" w:rsidRPr="000E3BCF" w:rsidRDefault="00C4534C" w:rsidP="00D27624">
      <w:pPr>
        <w:pStyle w:val="affc"/>
        <w:widowControl w:val="0"/>
        <w:numPr>
          <w:ilvl w:val="0"/>
          <w:numId w:val="10"/>
        </w:numPr>
        <w:tabs>
          <w:tab w:val="left" w:pos="426"/>
        </w:tabs>
        <w:autoSpaceDE w:val="0"/>
        <w:autoSpaceDN w:val="0"/>
        <w:adjustRightInd w:val="0"/>
        <w:ind w:left="0" w:firstLine="0"/>
        <w:contextualSpacing/>
        <w:jc w:val="center"/>
        <w:rPr>
          <w:b/>
          <w:bCs/>
          <w:caps/>
          <w:sz w:val="22"/>
          <w:szCs w:val="22"/>
          <w:lang w:eastAsia="ru-RU"/>
        </w:rPr>
      </w:pPr>
      <w:r w:rsidRPr="000E3BCF">
        <w:rPr>
          <w:b/>
          <w:bCs/>
          <w:caps/>
          <w:sz w:val="22"/>
          <w:szCs w:val="22"/>
          <w:lang w:eastAsia="ru-RU"/>
        </w:rPr>
        <w:t>Срок действия и порядок расторжения</w:t>
      </w:r>
      <w:r w:rsidR="000C3F90" w:rsidRPr="000E3BCF">
        <w:rPr>
          <w:b/>
          <w:bCs/>
          <w:caps/>
          <w:sz w:val="22"/>
          <w:szCs w:val="22"/>
          <w:lang w:eastAsia="ru-RU"/>
        </w:rPr>
        <w:t xml:space="preserve"> контракта</w:t>
      </w:r>
    </w:p>
    <w:p w:rsidR="00C4534C" w:rsidRPr="000E3BCF" w:rsidRDefault="00C4534C" w:rsidP="00D27624">
      <w:pPr>
        <w:tabs>
          <w:tab w:val="left" w:pos="426"/>
        </w:tabs>
        <w:autoSpaceDE w:val="0"/>
        <w:autoSpaceDN w:val="0"/>
        <w:adjustRightInd w:val="0"/>
        <w:spacing w:after="0" w:line="240" w:lineRule="auto"/>
        <w:jc w:val="both"/>
        <w:rPr>
          <w:rFonts w:ascii="Times New Roman" w:hAnsi="Times New Roman"/>
          <w:lang w:eastAsia="ru-RU"/>
        </w:rPr>
      </w:pPr>
      <w:r w:rsidRPr="000E3BCF">
        <w:rPr>
          <w:rFonts w:ascii="Times New Roman" w:hAnsi="Times New Roman"/>
          <w:lang w:eastAsia="ru-RU"/>
        </w:rPr>
        <w:t xml:space="preserve">7.1. Начало действия настоящего Контракта считается </w:t>
      </w:r>
      <w:proofErr w:type="gramStart"/>
      <w:r w:rsidRPr="000E3BCF">
        <w:rPr>
          <w:rFonts w:ascii="Times New Roman" w:hAnsi="Times New Roman"/>
          <w:lang w:eastAsia="ru-RU"/>
        </w:rPr>
        <w:t>с даты</w:t>
      </w:r>
      <w:proofErr w:type="gramEnd"/>
      <w:r w:rsidRPr="000E3BCF">
        <w:rPr>
          <w:rFonts w:ascii="Times New Roman" w:hAnsi="Times New Roman"/>
          <w:lang w:eastAsia="ru-RU"/>
        </w:rPr>
        <w:t xml:space="preserve"> его подписания</w:t>
      </w:r>
      <w:r w:rsidR="00DC49D0" w:rsidRPr="000E3BCF">
        <w:rPr>
          <w:rFonts w:ascii="Times New Roman" w:hAnsi="Times New Roman"/>
        </w:rPr>
        <w:t>.</w:t>
      </w:r>
    </w:p>
    <w:p w:rsidR="00C4534C" w:rsidRPr="000E3BCF" w:rsidRDefault="00C4534C" w:rsidP="00D27624">
      <w:pPr>
        <w:tabs>
          <w:tab w:val="left" w:pos="426"/>
        </w:tabs>
        <w:autoSpaceDE w:val="0"/>
        <w:autoSpaceDN w:val="0"/>
        <w:adjustRightInd w:val="0"/>
        <w:spacing w:after="0" w:line="240" w:lineRule="auto"/>
        <w:jc w:val="both"/>
        <w:rPr>
          <w:rFonts w:ascii="Times New Roman" w:hAnsi="Times New Roman"/>
          <w:lang w:eastAsia="ru-RU"/>
        </w:rPr>
      </w:pPr>
      <w:r w:rsidRPr="000E3BCF">
        <w:rPr>
          <w:rFonts w:ascii="Times New Roman" w:hAnsi="Times New Roman"/>
          <w:lang w:eastAsia="ru-RU"/>
        </w:rPr>
        <w:t xml:space="preserve">7.2. </w:t>
      </w:r>
      <w:r w:rsidRPr="000E3BCF">
        <w:rPr>
          <w:rFonts w:ascii="Times New Roman" w:hAnsi="Times New Roman"/>
        </w:rPr>
        <w:t xml:space="preserve">Окончание действия настоящего Контракта – </w:t>
      </w:r>
      <w:r w:rsidR="00E8788D" w:rsidRPr="000E3BCF">
        <w:rPr>
          <w:rFonts w:ascii="Times New Roman" w:hAnsi="Times New Roman"/>
        </w:rPr>
        <w:t>3</w:t>
      </w:r>
      <w:r w:rsidR="00043175" w:rsidRPr="000E3BCF">
        <w:rPr>
          <w:rFonts w:ascii="Times New Roman" w:hAnsi="Times New Roman"/>
        </w:rPr>
        <w:t>1</w:t>
      </w:r>
      <w:r w:rsidR="006C1424" w:rsidRPr="000E3BCF">
        <w:rPr>
          <w:rFonts w:ascii="Times New Roman" w:hAnsi="Times New Roman"/>
        </w:rPr>
        <w:t>.</w:t>
      </w:r>
      <w:r w:rsidR="002D5DD9" w:rsidRPr="000E3BCF">
        <w:rPr>
          <w:rFonts w:ascii="Times New Roman" w:hAnsi="Times New Roman"/>
        </w:rPr>
        <w:t>08</w:t>
      </w:r>
      <w:r w:rsidR="006C1424" w:rsidRPr="000E3BCF">
        <w:rPr>
          <w:rFonts w:ascii="Times New Roman" w:hAnsi="Times New Roman"/>
        </w:rPr>
        <w:t>.202</w:t>
      </w:r>
      <w:r w:rsidR="008B5790" w:rsidRPr="000E3BCF">
        <w:rPr>
          <w:rFonts w:ascii="Times New Roman" w:hAnsi="Times New Roman"/>
        </w:rPr>
        <w:t>6</w:t>
      </w:r>
      <w:r w:rsidRPr="000E3BCF">
        <w:rPr>
          <w:rFonts w:ascii="Times New Roman" w:hAnsi="Times New Roman"/>
        </w:rPr>
        <w:t>, при условии полного исполнения сторонами обязательств, принятых по настоящему Контракту.</w:t>
      </w:r>
      <w:r w:rsidR="00351B24" w:rsidRPr="000E3BCF">
        <w:rPr>
          <w:rFonts w:ascii="Times New Roman" w:hAnsi="Times New Roman"/>
        </w:rPr>
        <w:t xml:space="preserve"> Окончание срока действия Контракта не влечет прекращения неисполненных обязатель</w:t>
      </w:r>
      <w:proofErr w:type="gramStart"/>
      <w:r w:rsidR="00351B24" w:rsidRPr="000E3BCF">
        <w:rPr>
          <w:rFonts w:ascii="Times New Roman" w:hAnsi="Times New Roman"/>
        </w:rPr>
        <w:t>ств Ст</w:t>
      </w:r>
      <w:proofErr w:type="gramEnd"/>
      <w:r w:rsidR="00351B24" w:rsidRPr="000E3BCF">
        <w:rPr>
          <w:rFonts w:ascii="Times New Roman" w:hAnsi="Times New Roman"/>
        </w:rPr>
        <w:t>орон по Контракту.</w:t>
      </w:r>
    </w:p>
    <w:p w:rsidR="00B05A37" w:rsidRPr="000E3BCF" w:rsidRDefault="00B05A37" w:rsidP="00D27624">
      <w:pPr>
        <w:pStyle w:val="1f"/>
        <w:shd w:val="clear" w:color="auto" w:fill="auto"/>
        <w:tabs>
          <w:tab w:val="left" w:pos="426"/>
          <w:tab w:val="left" w:pos="2640"/>
        </w:tabs>
        <w:spacing w:before="0" w:after="0" w:line="240" w:lineRule="auto"/>
        <w:ind w:right="40"/>
        <w:rPr>
          <w:sz w:val="22"/>
          <w:szCs w:val="22"/>
          <w:lang w:val="ru-RU"/>
        </w:rPr>
      </w:pPr>
      <w:r w:rsidRPr="000E3BCF">
        <w:rPr>
          <w:sz w:val="22"/>
          <w:szCs w:val="22"/>
          <w:lang w:val="ru-RU"/>
        </w:rPr>
        <w:t xml:space="preserve">7.3. </w:t>
      </w:r>
      <w:proofErr w:type="gramStart"/>
      <w:r w:rsidRPr="000E3BCF">
        <w:rPr>
          <w:sz w:val="22"/>
          <w:szCs w:val="22"/>
          <w:lang w:val="ru-RU"/>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Федеральн</w:t>
      </w:r>
      <w:r w:rsidR="00965E15" w:rsidRPr="000E3BCF">
        <w:rPr>
          <w:sz w:val="22"/>
          <w:szCs w:val="22"/>
          <w:lang w:val="ru-RU"/>
        </w:rPr>
        <w:t xml:space="preserve">ым </w:t>
      </w:r>
      <w:r w:rsidRPr="000E3BCF">
        <w:rPr>
          <w:sz w:val="22"/>
          <w:szCs w:val="22"/>
          <w:lang w:val="ru-RU"/>
        </w:rPr>
        <w:t>закон</w:t>
      </w:r>
      <w:r w:rsidR="00965E15" w:rsidRPr="000E3BCF">
        <w:rPr>
          <w:sz w:val="22"/>
          <w:szCs w:val="22"/>
          <w:lang w:val="ru-RU"/>
        </w:rPr>
        <w:t>ом</w:t>
      </w:r>
      <w:r w:rsidRPr="000E3BCF">
        <w:rPr>
          <w:sz w:val="22"/>
          <w:szCs w:val="22"/>
          <w:lang w:val="ru-RU"/>
        </w:rPr>
        <w:t xml:space="preserve"> от 5 апреля 2013 г. </w:t>
      </w:r>
      <w:r w:rsidR="00115539" w:rsidRPr="000E3BCF">
        <w:rPr>
          <w:sz w:val="22"/>
          <w:szCs w:val="22"/>
          <w:lang w:val="ru-RU"/>
        </w:rPr>
        <w:t>№</w:t>
      </w:r>
      <w:r w:rsidRPr="000E3BCF">
        <w:rPr>
          <w:sz w:val="22"/>
          <w:szCs w:val="22"/>
          <w:lang w:val="ru-RU"/>
        </w:rPr>
        <w:t xml:space="preserve"> 44-ФЗ «О контрактной системе в сфере закупок товаров, работ, услуг для обеспечения государственных и муниципальных нужд».</w:t>
      </w:r>
      <w:proofErr w:type="gramEnd"/>
    </w:p>
    <w:p w:rsidR="003E13F2" w:rsidRPr="000E3BCF" w:rsidRDefault="00ED7BA8" w:rsidP="00D27624">
      <w:pPr>
        <w:pStyle w:val="1f"/>
        <w:shd w:val="clear" w:color="auto" w:fill="auto"/>
        <w:tabs>
          <w:tab w:val="left" w:pos="426"/>
          <w:tab w:val="left" w:pos="2640"/>
        </w:tabs>
        <w:spacing w:before="0" w:after="0" w:line="240" w:lineRule="auto"/>
        <w:ind w:right="40"/>
        <w:rPr>
          <w:sz w:val="22"/>
          <w:szCs w:val="22"/>
          <w:lang w:val="ru-RU"/>
        </w:rPr>
      </w:pPr>
      <w:r w:rsidRPr="000E3BCF">
        <w:rPr>
          <w:sz w:val="22"/>
          <w:szCs w:val="22"/>
          <w:lang w:val="ru-RU"/>
        </w:rPr>
        <w:tab/>
      </w:r>
    </w:p>
    <w:p w:rsidR="00694C18" w:rsidRPr="000E3BCF" w:rsidRDefault="00C15EA1" w:rsidP="00D27624">
      <w:pPr>
        <w:tabs>
          <w:tab w:val="left" w:pos="426"/>
        </w:tabs>
        <w:spacing w:after="0" w:line="240" w:lineRule="auto"/>
        <w:contextualSpacing/>
        <w:jc w:val="center"/>
        <w:rPr>
          <w:rFonts w:ascii="Times New Roman" w:hAnsi="Times New Roman"/>
          <w:b/>
          <w:caps/>
        </w:rPr>
      </w:pPr>
      <w:r w:rsidRPr="000E3BCF">
        <w:rPr>
          <w:rFonts w:ascii="Times New Roman" w:hAnsi="Times New Roman"/>
          <w:b/>
          <w:caps/>
        </w:rPr>
        <w:t>8</w:t>
      </w:r>
      <w:r w:rsidR="00694C18" w:rsidRPr="000E3BCF">
        <w:rPr>
          <w:rFonts w:ascii="Times New Roman" w:hAnsi="Times New Roman"/>
          <w:b/>
          <w:caps/>
        </w:rPr>
        <w:t>. Антикоррупционная оговорка</w:t>
      </w:r>
    </w:p>
    <w:p w:rsidR="00694C18" w:rsidRPr="000E3BCF" w:rsidRDefault="00C15EA1" w:rsidP="00D27624">
      <w:pPr>
        <w:tabs>
          <w:tab w:val="left" w:pos="426"/>
        </w:tabs>
        <w:spacing w:after="0" w:line="240" w:lineRule="auto"/>
        <w:jc w:val="both"/>
        <w:rPr>
          <w:rFonts w:ascii="Times New Roman" w:hAnsi="Times New Roman"/>
        </w:rPr>
      </w:pPr>
      <w:r w:rsidRPr="000E3BCF">
        <w:rPr>
          <w:rFonts w:ascii="Times New Roman" w:hAnsi="Times New Roman"/>
        </w:rPr>
        <w:t>8</w:t>
      </w:r>
      <w:r w:rsidR="00694C18" w:rsidRPr="000E3BCF">
        <w:rPr>
          <w:rFonts w:ascii="Times New Roman" w:hAnsi="Times New Roman"/>
        </w:rPr>
        <w:t>.1.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rsidR="00694C18" w:rsidRPr="000E3BCF" w:rsidRDefault="00C15EA1" w:rsidP="00D27624">
      <w:pPr>
        <w:tabs>
          <w:tab w:val="left" w:pos="426"/>
        </w:tabs>
        <w:spacing w:after="0" w:line="240" w:lineRule="auto"/>
        <w:jc w:val="both"/>
        <w:rPr>
          <w:rFonts w:ascii="Times New Roman" w:hAnsi="Times New Roman"/>
        </w:rPr>
      </w:pPr>
      <w:r w:rsidRPr="000E3BCF">
        <w:rPr>
          <w:rFonts w:ascii="Times New Roman" w:hAnsi="Times New Roman"/>
        </w:rPr>
        <w:t>8</w:t>
      </w:r>
      <w:r w:rsidR="00694C18" w:rsidRPr="000E3BCF">
        <w:rPr>
          <w:rFonts w:ascii="Times New Roman" w:hAnsi="Times New Roman"/>
        </w:rPr>
        <w:t>.2.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rsidR="00694C18" w:rsidRPr="000E3BCF" w:rsidRDefault="00C15EA1" w:rsidP="00D27624">
      <w:pPr>
        <w:tabs>
          <w:tab w:val="left" w:pos="426"/>
        </w:tabs>
        <w:spacing w:after="0" w:line="240" w:lineRule="auto"/>
        <w:jc w:val="both"/>
        <w:rPr>
          <w:rFonts w:ascii="Times New Roman" w:hAnsi="Times New Roman"/>
        </w:rPr>
      </w:pPr>
      <w:r w:rsidRPr="000E3BCF">
        <w:rPr>
          <w:rFonts w:ascii="Times New Roman" w:hAnsi="Times New Roman"/>
        </w:rPr>
        <w:t>8</w:t>
      </w:r>
      <w:r w:rsidR="00694C18" w:rsidRPr="000E3BCF">
        <w:rPr>
          <w:rFonts w:ascii="Times New Roman" w:hAnsi="Times New Roman"/>
        </w:rPr>
        <w:t>.3.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rsidR="00694C18" w:rsidRPr="000E3BCF" w:rsidRDefault="00C15EA1" w:rsidP="00D27624">
      <w:pPr>
        <w:tabs>
          <w:tab w:val="left" w:pos="426"/>
        </w:tabs>
        <w:spacing w:after="0" w:line="240" w:lineRule="auto"/>
        <w:jc w:val="both"/>
        <w:rPr>
          <w:rFonts w:ascii="Times New Roman" w:hAnsi="Times New Roman"/>
        </w:rPr>
      </w:pPr>
      <w:r w:rsidRPr="000E3BCF">
        <w:rPr>
          <w:rFonts w:ascii="Times New Roman" w:hAnsi="Times New Roman"/>
        </w:rPr>
        <w:t>8</w:t>
      </w:r>
      <w:r w:rsidR="00694C18" w:rsidRPr="000E3BCF">
        <w:rPr>
          <w:rFonts w:ascii="Times New Roman" w:hAnsi="Times New Roman"/>
        </w:rPr>
        <w:t>.4. Сторонам, их руководителям и работникам запрещается:</w:t>
      </w:r>
    </w:p>
    <w:p w:rsidR="00694C18" w:rsidRPr="000E3BCF" w:rsidRDefault="00694C18" w:rsidP="00D27624">
      <w:pPr>
        <w:tabs>
          <w:tab w:val="left" w:pos="426"/>
        </w:tabs>
        <w:spacing w:after="0" w:line="240" w:lineRule="auto"/>
        <w:jc w:val="both"/>
        <w:rPr>
          <w:rFonts w:ascii="Times New Roman" w:hAnsi="Times New Roman"/>
        </w:rPr>
      </w:pPr>
      <w:r w:rsidRPr="000E3BCF">
        <w:rPr>
          <w:rFonts w:ascii="Times New Roman" w:hAnsi="Times New Roman"/>
        </w:rPr>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w:t>
      </w:r>
      <w:proofErr w:type="gramStart"/>
      <w:r w:rsidRPr="000E3BCF">
        <w:rPr>
          <w:rFonts w:ascii="Times New Roman" w:hAnsi="Times New Roman"/>
        </w:rPr>
        <w:t>образом</w:t>
      </w:r>
      <w:proofErr w:type="gramEnd"/>
      <w:r w:rsidRPr="000E3BCF">
        <w:rPr>
          <w:rFonts w:ascii="Times New Roman" w:hAnsi="Times New Roman"/>
        </w:rPr>
        <w:t xml:space="preserve">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rsidR="00694C18" w:rsidRPr="000E3BCF" w:rsidRDefault="00694C18" w:rsidP="00D27624">
      <w:pPr>
        <w:tabs>
          <w:tab w:val="left" w:pos="426"/>
        </w:tabs>
        <w:spacing w:after="0" w:line="240" w:lineRule="auto"/>
        <w:jc w:val="both"/>
        <w:rPr>
          <w:rFonts w:ascii="Times New Roman" w:hAnsi="Times New Roman"/>
        </w:rPr>
      </w:pPr>
      <w:r w:rsidRPr="000E3BCF">
        <w:rPr>
          <w:rFonts w:ascii="Times New Roman" w:hAnsi="Times New Roman"/>
        </w:rPr>
        <w:t>- передавать или предлагать денежные средства, ценные бумаги или иное имущество, безвозмездно выполнять</w:t>
      </w:r>
      <w:r w:rsidR="00E41FD9" w:rsidRPr="000E3BCF">
        <w:rPr>
          <w:rFonts w:ascii="Times New Roman" w:hAnsi="Times New Roman"/>
        </w:rPr>
        <w:t xml:space="preserve"> работы (оказывать услуги) и т.</w:t>
      </w:r>
      <w:r w:rsidRPr="000E3BCF">
        <w:rPr>
          <w:rFonts w:ascii="Times New Roman" w:hAnsi="Times New Roman"/>
        </w:rPr>
        <w:t>д. работникам или руководству другой Стороны с целью обеспечить совершение ими каких-либо действий в пользу стимулирующей Стороны;</w:t>
      </w:r>
    </w:p>
    <w:p w:rsidR="00694C18" w:rsidRPr="000E3BCF" w:rsidRDefault="00694C18" w:rsidP="00D27624">
      <w:pPr>
        <w:tabs>
          <w:tab w:val="left" w:pos="426"/>
        </w:tabs>
        <w:spacing w:after="0" w:line="240" w:lineRule="auto"/>
        <w:jc w:val="both"/>
        <w:rPr>
          <w:rFonts w:ascii="Times New Roman" w:hAnsi="Times New Roman"/>
        </w:rPr>
      </w:pPr>
      <w:r w:rsidRPr="000E3BCF">
        <w:rPr>
          <w:rFonts w:ascii="Times New Roman" w:hAnsi="Times New Roman"/>
        </w:rPr>
        <w:t>- совершать иные действия, нарушающие действующее антикоррупционное законодательство Российской Федерации.</w:t>
      </w:r>
    </w:p>
    <w:p w:rsidR="00694C18" w:rsidRPr="000E3BCF" w:rsidRDefault="001E688C" w:rsidP="00D27624">
      <w:pPr>
        <w:tabs>
          <w:tab w:val="left" w:pos="426"/>
        </w:tabs>
        <w:spacing w:after="0" w:line="240" w:lineRule="auto"/>
        <w:jc w:val="both"/>
        <w:rPr>
          <w:rFonts w:ascii="Times New Roman" w:hAnsi="Times New Roman"/>
        </w:rPr>
      </w:pPr>
      <w:r w:rsidRPr="000E3BCF">
        <w:rPr>
          <w:rFonts w:ascii="Times New Roman" w:hAnsi="Times New Roman"/>
        </w:rPr>
        <w:t>8</w:t>
      </w:r>
      <w:r w:rsidR="00694C18" w:rsidRPr="000E3BCF">
        <w:rPr>
          <w:rFonts w:ascii="Times New Roman" w:hAnsi="Times New Roman"/>
        </w:rPr>
        <w:t>.5.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rsidR="00694C18" w:rsidRPr="000E3BCF" w:rsidRDefault="00694C18" w:rsidP="00D27624">
      <w:pPr>
        <w:tabs>
          <w:tab w:val="left" w:pos="426"/>
        </w:tabs>
        <w:spacing w:after="0" w:line="240" w:lineRule="auto"/>
        <w:jc w:val="both"/>
        <w:rPr>
          <w:rFonts w:ascii="Times New Roman" w:hAnsi="Times New Roman"/>
        </w:rPr>
      </w:pPr>
      <w:r w:rsidRPr="000E3BCF">
        <w:rPr>
          <w:rFonts w:ascii="Times New Roman" w:hAnsi="Times New Roman"/>
        </w:rPr>
        <w:t>Подтверждение должно быть направлено не позднее 5</w:t>
      </w:r>
      <w:r w:rsidR="00F34FD1" w:rsidRPr="000E3BCF">
        <w:rPr>
          <w:rFonts w:ascii="Times New Roman" w:hAnsi="Times New Roman"/>
        </w:rPr>
        <w:t xml:space="preserve"> (пя</w:t>
      </w:r>
      <w:r w:rsidRPr="000E3BCF">
        <w:rPr>
          <w:rFonts w:ascii="Times New Roman" w:hAnsi="Times New Roman"/>
        </w:rPr>
        <w:t>ти</w:t>
      </w:r>
      <w:r w:rsidR="00F34FD1" w:rsidRPr="000E3BCF">
        <w:rPr>
          <w:rFonts w:ascii="Times New Roman" w:hAnsi="Times New Roman"/>
        </w:rPr>
        <w:t>)</w:t>
      </w:r>
      <w:r w:rsidRPr="000E3BCF">
        <w:rPr>
          <w:rFonts w:ascii="Times New Roman" w:hAnsi="Times New Roman"/>
        </w:rPr>
        <w:t xml:space="preserve"> рабочих дней </w:t>
      </w:r>
      <w:proofErr w:type="gramStart"/>
      <w:r w:rsidRPr="000E3BCF">
        <w:rPr>
          <w:rFonts w:ascii="Times New Roman" w:hAnsi="Times New Roman"/>
        </w:rPr>
        <w:t>с даты получения</w:t>
      </w:r>
      <w:proofErr w:type="gramEnd"/>
      <w:r w:rsidRPr="000E3BCF">
        <w:rPr>
          <w:rFonts w:ascii="Times New Roman" w:hAnsi="Times New Roman"/>
        </w:rPr>
        <w:t xml:space="preserve"> письменного уведомления.</w:t>
      </w:r>
    </w:p>
    <w:p w:rsidR="00694C18" w:rsidRPr="000E3BCF" w:rsidRDefault="008107B1" w:rsidP="00D27624">
      <w:pPr>
        <w:tabs>
          <w:tab w:val="left" w:pos="426"/>
        </w:tabs>
        <w:spacing w:after="0" w:line="240" w:lineRule="auto"/>
        <w:jc w:val="both"/>
        <w:rPr>
          <w:rFonts w:ascii="Times New Roman" w:hAnsi="Times New Roman"/>
        </w:rPr>
      </w:pPr>
      <w:r w:rsidRPr="000E3BCF">
        <w:rPr>
          <w:rFonts w:ascii="Times New Roman" w:hAnsi="Times New Roman"/>
        </w:rPr>
        <w:lastRenderedPageBreak/>
        <w:t>8</w:t>
      </w:r>
      <w:r w:rsidR="00694C18" w:rsidRPr="000E3BCF">
        <w:rPr>
          <w:rFonts w:ascii="Times New Roman" w:hAnsi="Times New Roman"/>
        </w:rPr>
        <w:t>.6. В случае</w:t>
      </w:r>
      <w:proofErr w:type="gramStart"/>
      <w:r w:rsidR="00694C18" w:rsidRPr="000E3BCF">
        <w:rPr>
          <w:rFonts w:ascii="Times New Roman" w:hAnsi="Times New Roman"/>
        </w:rPr>
        <w:t>,</w:t>
      </w:r>
      <w:proofErr w:type="gramEnd"/>
      <w:r w:rsidR="00694C18" w:rsidRPr="000E3BCF">
        <w:rPr>
          <w:rFonts w:ascii="Times New Roman" w:hAnsi="Times New Roman"/>
        </w:rPr>
        <w:t xml:space="preserve">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rsidR="00694C18" w:rsidRPr="000E3BCF" w:rsidRDefault="008107B1" w:rsidP="00D27624">
      <w:pPr>
        <w:tabs>
          <w:tab w:val="left" w:pos="426"/>
        </w:tabs>
        <w:spacing w:after="0" w:line="240" w:lineRule="auto"/>
        <w:jc w:val="both"/>
        <w:rPr>
          <w:rFonts w:ascii="Times New Roman" w:hAnsi="Times New Roman"/>
        </w:rPr>
      </w:pPr>
      <w:r w:rsidRPr="000E3BCF">
        <w:rPr>
          <w:rFonts w:ascii="Times New Roman" w:hAnsi="Times New Roman"/>
        </w:rPr>
        <w:t>8</w:t>
      </w:r>
      <w:r w:rsidR="00694C18" w:rsidRPr="000E3BCF">
        <w:rPr>
          <w:rFonts w:ascii="Times New Roman" w:hAnsi="Times New Roman"/>
        </w:rPr>
        <w:t>.7. В отношении третьих лиц Стороны обязуются:</w:t>
      </w:r>
    </w:p>
    <w:p w:rsidR="00694C18" w:rsidRPr="000E3BCF" w:rsidRDefault="00694C18" w:rsidP="00D27624">
      <w:pPr>
        <w:tabs>
          <w:tab w:val="left" w:pos="426"/>
        </w:tabs>
        <w:spacing w:after="0" w:line="240" w:lineRule="auto"/>
        <w:jc w:val="both"/>
        <w:rPr>
          <w:rFonts w:ascii="Times New Roman" w:hAnsi="Times New Roman"/>
        </w:rPr>
      </w:pPr>
      <w:r w:rsidRPr="000E3BCF">
        <w:rPr>
          <w:rFonts w:ascii="Times New Roman" w:hAnsi="Times New Roman"/>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rsidR="00694C18" w:rsidRPr="000E3BCF" w:rsidRDefault="00694C18" w:rsidP="00D27624">
      <w:pPr>
        <w:tabs>
          <w:tab w:val="left" w:pos="426"/>
        </w:tabs>
        <w:spacing w:after="0" w:line="240" w:lineRule="auto"/>
        <w:jc w:val="both"/>
        <w:rPr>
          <w:rFonts w:ascii="Times New Roman" w:hAnsi="Times New Roman"/>
        </w:rPr>
      </w:pPr>
      <w:r w:rsidRPr="000E3BCF">
        <w:rPr>
          <w:rFonts w:ascii="Times New Roman" w:hAnsi="Times New Roman"/>
        </w:rPr>
        <w:t>- не привлекать их в качестве канала для совершения коррупционных действий;</w:t>
      </w:r>
    </w:p>
    <w:p w:rsidR="00694C18" w:rsidRPr="000E3BCF" w:rsidRDefault="00694C18" w:rsidP="00D27624">
      <w:pPr>
        <w:tabs>
          <w:tab w:val="left" w:pos="426"/>
        </w:tabs>
        <w:spacing w:after="0" w:line="240" w:lineRule="auto"/>
        <w:jc w:val="both"/>
        <w:rPr>
          <w:rFonts w:ascii="Times New Roman" w:hAnsi="Times New Roman"/>
        </w:rPr>
      </w:pPr>
      <w:r w:rsidRPr="000E3BCF">
        <w:rPr>
          <w:rFonts w:ascii="Times New Roman" w:hAnsi="Times New Roman"/>
        </w:rPr>
        <w:t>- не осуществлять им выплат, превышающих размер соответствующего вознаграждения за оказываемые ими законные услуги.</w:t>
      </w:r>
    </w:p>
    <w:p w:rsidR="000900D0" w:rsidRPr="000E3BCF" w:rsidRDefault="000900D0" w:rsidP="00D27624">
      <w:pPr>
        <w:tabs>
          <w:tab w:val="left" w:pos="426"/>
        </w:tabs>
        <w:spacing w:after="0" w:line="240" w:lineRule="auto"/>
        <w:jc w:val="center"/>
        <w:rPr>
          <w:rFonts w:ascii="Times New Roman" w:hAnsi="Times New Roman"/>
          <w:b/>
          <w:bCs/>
          <w:caps/>
          <w:lang w:eastAsia="ru-RU"/>
        </w:rPr>
      </w:pPr>
    </w:p>
    <w:p w:rsidR="00694C18" w:rsidRPr="000E3BCF" w:rsidRDefault="00100659" w:rsidP="00D27624">
      <w:pPr>
        <w:tabs>
          <w:tab w:val="left" w:pos="426"/>
        </w:tabs>
        <w:spacing w:after="0" w:line="240" w:lineRule="auto"/>
        <w:jc w:val="center"/>
        <w:rPr>
          <w:rFonts w:ascii="Times New Roman" w:hAnsi="Times New Roman"/>
          <w:b/>
          <w:bCs/>
          <w:caps/>
          <w:lang w:eastAsia="ru-RU"/>
        </w:rPr>
      </w:pPr>
      <w:r w:rsidRPr="000E3BCF">
        <w:rPr>
          <w:rFonts w:ascii="Times New Roman" w:hAnsi="Times New Roman"/>
          <w:b/>
          <w:bCs/>
          <w:caps/>
          <w:lang w:eastAsia="ru-RU"/>
        </w:rPr>
        <w:t>9</w:t>
      </w:r>
      <w:r w:rsidR="00694C18" w:rsidRPr="000E3BCF">
        <w:rPr>
          <w:rFonts w:ascii="Times New Roman" w:hAnsi="Times New Roman"/>
          <w:b/>
          <w:bCs/>
          <w:caps/>
          <w:lang w:eastAsia="ru-RU"/>
        </w:rPr>
        <w:t xml:space="preserve">. </w:t>
      </w:r>
      <w:r w:rsidR="00AA4E98" w:rsidRPr="000E3BCF">
        <w:rPr>
          <w:rFonts w:ascii="Times New Roman" w:hAnsi="Times New Roman"/>
          <w:b/>
          <w:bCs/>
          <w:caps/>
          <w:lang w:eastAsia="ru-RU"/>
        </w:rPr>
        <w:t>Рассмотрение и разрешение споров</w:t>
      </w:r>
    </w:p>
    <w:p w:rsidR="00694C18" w:rsidRPr="000E3BCF" w:rsidRDefault="00082C04" w:rsidP="00D27624">
      <w:pPr>
        <w:tabs>
          <w:tab w:val="left" w:pos="426"/>
        </w:tabs>
        <w:spacing w:after="0" w:line="240" w:lineRule="auto"/>
        <w:jc w:val="both"/>
        <w:rPr>
          <w:rFonts w:ascii="Times New Roman" w:hAnsi="Times New Roman"/>
        </w:rPr>
      </w:pPr>
      <w:r w:rsidRPr="000E3BCF">
        <w:rPr>
          <w:rFonts w:ascii="Times New Roman" w:hAnsi="Times New Roman"/>
        </w:rPr>
        <w:t>9</w:t>
      </w:r>
      <w:r w:rsidR="00694C18" w:rsidRPr="000E3BCF">
        <w:rPr>
          <w:rFonts w:ascii="Times New Roman" w:hAnsi="Times New Roman"/>
        </w:rPr>
        <w:t xml:space="preserve">.1. Все споры и разногласия, возникшие при исполнении настоящего Контракта, разрешаются путем переговоров. 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694C18" w:rsidRPr="000E3BCF">
        <w:rPr>
          <w:rFonts w:ascii="Times New Roman" w:hAnsi="Times New Roman"/>
        </w:rPr>
        <w:t xml:space="preserve">предпринимают </w:t>
      </w:r>
      <w:r w:rsidR="00181EAA" w:rsidRPr="000E3BCF">
        <w:rPr>
          <w:rFonts w:ascii="Times New Roman" w:hAnsi="Times New Roman"/>
        </w:rPr>
        <w:t xml:space="preserve"> </w:t>
      </w:r>
      <w:r w:rsidR="00694C18" w:rsidRPr="000E3BCF">
        <w:rPr>
          <w:rFonts w:ascii="Times New Roman" w:hAnsi="Times New Roman"/>
        </w:rPr>
        <w:t>усилия</w:t>
      </w:r>
      <w:proofErr w:type="gramEnd"/>
      <w:r w:rsidR="00694C18" w:rsidRPr="000E3BCF">
        <w:rPr>
          <w:rFonts w:ascii="Times New Roman" w:hAnsi="Times New Roman"/>
        </w:rPr>
        <w:t xml:space="preserve"> для урегулирования таких противоречий, претензий и разногласий в добровольном порядке. </w:t>
      </w:r>
    </w:p>
    <w:p w:rsidR="00694C18" w:rsidRPr="000E3BCF" w:rsidRDefault="00082C04" w:rsidP="00D27624">
      <w:pPr>
        <w:tabs>
          <w:tab w:val="left" w:pos="426"/>
        </w:tabs>
        <w:spacing w:after="0" w:line="240" w:lineRule="auto"/>
        <w:jc w:val="both"/>
        <w:rPr>
          <w:rFonts w:ascii="Times New Roman" w:hAnsi="Times New Roman"/>
        </w:rPr>
      </w:pPr>
      <w:r w:rsidRPr="000E3BCF">
        <w:rPr>
          <w:rFonts w:ascii="Times New Roman" w:hAnsi="Times New Roman"/>
        </w:rPr>
        <w:t>9</w:t>
      </w:r>
      <w:r w:rsidR="00694C18" w:rsidRPr="000E3BCF">
        <w:rPr>
          <w:rFonts w:ascii="Times New Roman" w:hAnsi="Times New Roman"/>
        </w:rPr>
        <w:t xml:space="preserve">.2. Любая договоренность между </w:t>
      </w:r>
      <w:r w:rsidR="00F34FD1" w:rsidRPr="000E3BCF">
        <w:rPr>
          <w:rFonts w:ascii="Times New Roman" w:hAnsi="Times New Roman"/>
        </w:rPr>
        <w:t>С</w:t>
      </w:r>
      <w:r w:rsidR="00694C18" w:rsidRPr="000E3BCF">
        <w:rPr>
          <w:rFonts w:ascii="Times New Roman" w:hAnsi="Times New Roman"/>
        </w:rPr>
        <w:t xml:space="preserve">торонами, влекущая за собой новые обстоятельства, не предусмотренные настоящим Контрактом, считается действительной, если она подтверждена </w:t>
      </w:r>
      <w:r w:rsidR="00F34FD1" w:rsidRPr="000E3BCF">
        <w:rPr>
          <w:rFonts w:ascii="Times New Roman" w:hAnsi="Times New Roman"/>
        </w:rPr>
        <w:t>Сторон</w:t>
      </w:r>
      <w:r w:rsidR="00694C18" w:rsidRPr="000E3BCF">
        <w:rPr>
          <w:rFonts w:ascii="Times New Roman" w:hAnsi="Times New Roman"/>
        </w:rPr>
        <w:t>ами в письменной форме в виде дополнительного соглашения к настоящему Контракту.</w:t>
      </w:r>
    </w:p>
    <w:p w:rsidR="00694C18" w:rsidRPr="000E3BCF" w:rsidRDefault="00082C04" w:rsidP="00D27624">
      <w:pPr>
        <w:tabs>
          <w:tab w:val="left" w:pos="426"/>
        </w:tabs>
        <w:spacing w:after="0" w:line="240" w:lineRule="auto"/>
        <w:jc w:val="both"/>
        <w:rPr>
          <w:rFonts w:ascii="Times New Roman" w:hAnsi="Times New Roman"/>
        </w:rPr>
      </w:pPr>
      <w:r w:rsidRPr="000E3BCF">
        <w:rPr>
          <w:rFonts w:ascii="Times New Roman" w:hAnsi="Times New Roman"/>
        </w:rPr>
        <w:t>9</w:t>
      </w:r>
      <w:r w:rsidR="00694C18" w:rsidRPr="000E3BCF">
        <w:rPr>
          <w:rFonts w:ascii="Times New Roman" w:hAnsi="Times New Roman"/>
        </w:rPr>
        <w:t>.3. 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настоящего Контракта.</w:t>
      </w:r>
    </w:p>
    <w:p w:rsidR="00694C18" w:rsidRPr="000E3BCF" w:rsidRDefault="00082C04" w:rsidP="00D27624">
      <w:pPr>
        <w:tabs>
          <w:tab w:val="left" w:pos="426"/>
        </w:tabs>
        <w:spacing w:after="0" w:line="240" w:lineRule="auto"/>
        <w:jc w:val="both"/>
        <w:rPr>
          <w:rFonts w:ascii="Times New Roman" w:hAnsi="Times New Roman"/>
        </w:rPr>
      </w:pPr>
      <w:r w:rsidRPr="000E3BCF">
        <w:rPr>
          <w:rFonts w:ascii="Times New Roman" w:hAnsi="Times New Roman"/>
        </w:rPr>
        <w:t>9</w:t>
      </w:r>
      <w:r w:rsidR="00694C18" w:rsidRPr="000E3BCF">
        <w:rPr>
          <w:rFonts w:ascii="Times New Roman" w:hAnsi="Times New Roman"/>
        </w:rPr>
        <w:t xml:space="preserve">.4. Сторона, получившая претензию, вправе представить Стороне – предъявителю претензии обоснованный отзыв с приложением к нему необходимых </w:t>
      </w:r>
      <w:r w:rsidR="007359AD" w:rsidRPr="000E3BCF">
        <w:rPr>
          <w:rFonts w:ascii="Times New Roman" w:hAnsi="Times New Roman"/>
        </w:rPr>
        <w:t xml:space="preserve">документов </w:t>
      </w:r>
      <w:r w:rsidR="00D8165A" w:rsidRPr="000E3BCF">
        <w:rPr>
          <w:rFonts w:ascii="Times New Roman" w:hAnsi="Times New Roman"/>
        </w:rPr>
        <w:t>в течение 15 (Пятнадцати) календарных дней со дня получения претензии.</w:t>
      </w:r>
    </w:p>
    <w:p w:rsidR="003463EB" w:rsidRPr="000E3BCF" w:rsidRDefault="00082C04" w:rsidP="00D27624">
      <w:pPr>
        <w:tabs>
          <w:tab w:val="left" w:pos="426"/>
        </w:tabs>
        <w:spacing w:after="0" w:line="240" w:lineRule="auto"/>
        <w:jc w:val="both"/>
        <w:rPr>
          <w:rFonts w:ascii="Times New Roman" w:hAnsi="Times New Roman"/>
        </w:rPr>
      </w:pPr>
      <w:r w:rsidRPr="000E3BCF">
        <w:rPr>
          <w:rFonts w:ascii="Times New Roman" w:hAnsi="Times New Roman"/>
        </w:rPr>
        <w:t>9</w:t>
      </w:r>
      <w:r w:rsidR="003463EB" w:rsidRPr="000E3BCF">
        <w:rPr>
          <w:rFonts w:ascii="Times New Roman" w:hAnsi="Times New Roman"/>
        </w:rPr>
        <w:t>.5. Если в ответе на претензию Сторона не отказывается уплатить (или исполнить иное действие), но не указывает конкретный срок оплаты (или исполнения иного действия), претензия не считается удовлетворенной.</w:t>
      </w:r>
    </w:p>
    <w:p w:rsidR="004229B3" w:rsidRPr="000E3BCF" w:rsidRDefault="008136E7" w:rsidP="00D27624">
      <w:pPr>
        <w:tabs>
          <w:tab w:val="left" w:pos="426"/>
        </w:tabs>
        <w:spacing w:after="0" w:line="240" w:lineRule="auto"/>
        <w:jc w:val="both"/>
        <w:rPr>
          <w:rFonts w:ascii="Times New Roman" w:hAnsi="Times New Roman"/>
        </w:rPr>
      </w:pPr>
      <w:r w:rsidRPr="000E3BCF">
        <w:rPr>
          <w:rFonts w:ascii="Times New Roman" w:hAnsi="Times New Roman"/>
        </w:rPr>
        <w:t>9</w:t>
      </w:r>
      <w:r w:rsidR="003463EB" w:rsidRPr="000E3BCF">
        <w:rPr>
          <w:rFonts w:ascii="Times New Roman" w:hAnsi="Times New Roman"/>
        </w:rPr>
        <w:t xml:space="preserve">.6. В случае невыполнения Сторонами своих обязательств, и </w:t>
      </w:r>
      <w:proofErr w:type="gramStart"/>
      <w:r w:rsidR="003463EB" w:rsidRPr="000E3BCF">
        <w:rPr>
          <w:rFonts w:ascii="Times New Roman" w:hAnsi="Times New Roman"/>
        </w:rPr>
        <w:t>не достижения</w:t>
      </w:r>
      <w:proofErr w:type="gramEnd"/>
      <w:r w:rsidR="003463EB" w:rsidRPr="000E3BCF">
        <w:rPr>
          <w:rFonts w:ascii="Times New Roman" w:hAnsi="Times New Roman"/>
        </w:rPr>
        <w:t xml:space="preserve"> взаимного согласия при урегулировании споров, отказа в удовлетворении претензии, не представление ответа на претензию в срок, указанный в п. </w:t>
      </w:r>
      <w:r w:rsidRPr="000E3BCF">
        <w:rPr>
          <w:rFonts w:ascii="Times New Roman" w:hAnsi="Times New Roman"/>
        </w:rPr>
        <w:t>9</w:t>
      </w:r>
      <w:r w:rsidR="003463EB" w:rsidRPr="000E3BCF">
        <w:rPr>
          <w:rFonts w:ascii="Times New Roman" w:hAnsi="Times New Roman"/>
        </w:rPr>
        <w:t>.4. настоящего Контракта, споры по настоящему Контракту разрешаются в Арбитражном суде Самарской области в соответствии с законодательством Российской Федерации</w:t>
      </w:r>
      <w:r w:rsidR="00E15661" w:rsidRPr="000E3BCF">
        <w:rPr>
          <w:rFonts w:ascii="Times New Roman" w:hAnsi="Times New Roman"/>
        </w:rPr>
        <w:t>.</w:t>
      </w:r>
    </w:p>
    <w:p w:rsidR="00567187" w:rsidRPr="000E3BCF" w:rsidRDefault="00BB321B" w:rsidP="00D27624">
      <w:pPr>
        <w:tabs>
          <w:tab w:val="left" w:pos="426"/>
        </w:tabs>
        <w:spacing w:after="0" w:line="240" w:lineRule="auto"/>
        <w:jc w:val="both"/>
        <w:rPr>
          <w:rFonts w:ascii="Times New Roman" w:hAnsi="Times New Roman"/>
        </w:rPr>
      </w:pPr>
      <w:r w:rsidRPr="000E3BCF">
        <w:rPr>
          <w:rFonts w:ascii="Times New Roman" w:hAnsi="Times New Roman"/>
        </w:rPr>
        <w:t>9</w:t>
      </w:r>
      <w:r w:rsidR="00567187" w:rsidRPr="000E3BCF">
        <w:rPr>
          <w:rFonts w:ascii="Times New Roman" w:hAnsi="Times New Roman"/>
        </w:rPr>
        <w:t>.7.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633D72" w:rsidRPr="000E3BCF" w:rsidRDefault="00633D72" w:rsidP="00D27624">
      <w:pPr>
        <w:tabs>
          <w:tab w:val="left" w:pos="426"/>
        </w:tabs>
        <w:spacing w:after="0" w:line="240" w:lineRule="auto"/>
        <w:jc w:val="both"/>
        <w:rPr>
          <w:rFonts w:ascii="Times New Roman" w:hAnsi="Times New Roman"/>
        </w:rPr>
      </w:pPr>
    </w:p>
    <w:p w:rsidR="00633D72" w:rsidRPr="000E3BCF" w:rsidRDefault="000E56A8" w:rsidP="00D27624">
      <w:pPr>
        <w:widowControl w:val="0"/>
        <w:tabs>
          <w:tab w:val="left" w:pos="426"/>
        </w:tabs>
        <w:autoSpaceDE w:val="0"/>
        <w:autoSpaceDN w:val="0"/>
        <w:spacing w:after="0" w:line="240" w:lineRule="auto"/>
        <w:jc w:val="center"/>
        <w:outlineLvl w:val="1"/>
        <w:rPr>
          <w:rFonts w:ascii="Times New Roman" w:eastAsia="Times New Roman" w:hAnsi="Times New Roman"/>
          <w:b/>
          <w:caps/>
          <w:lang w:eastAsia="ru-RU"/>
        </w:rPr>
      </w:pPr>
      <w:r w:rsidRPr="000E3BCF">
        <w:rPr>
          <w:rFonts w:ascii="Times New Roman" w:eastAsia="Times New Roman" w:hAnsi="Times New Roman"/>
          <w:b/>
          <w:caps/>
          <w:lang w:eastAsia="ru-RU"/>
        </w:rPr>
        <w:t>10</w:t>
      </w:r>
      <w:r w:rsidR="00633D72" w:rsidRPr="000E3BCF">
        <w:rPr>
          <w:rFonts w:ascii="Times New Roman" w:eastAsia="Times New Roman" w:hAnsi="Times New Roman"/>
          <w:b/>
          <w:caps/>
          <w:lang w:eastAsia="ru-RU"/>
        </w:rPr>
        <w:t xml:space="preserve">. Прочие положения </w:t>
      </w:r>
    </w:p>
    <w:p w:rsidR="00633D72" w:rsidRPr="000E3BCF" w:rsidRDefault="00633D72" w:rsidP="00D27624">
      <w:pPr>
        <w:widowControl w:val="0"/>
        <w:tabs>
          <w:tab w:val="left" w:pos="426"/>
        </w:tabs>
        <w:autoSpaceDE w:val="0"/>
        <w:autoSpaceDN w:val="0"/>
        <w:spacing w:after="0" w:line="240" w:lineRule="auto"/>
        <w:jc w:val="both"/>
        <w:rPr>
          <w:rFonts w:ascii="Times New Roman" w:eastAsia="Times New Roman" w:hAnsi="Times New Roman"/>
          <w:lang w:eastAsia="ru-RU"/>
        </w:rPr>
      </w:pPr>
      <w:r w:rsidRPr="000E3BCF">
        <w:rPr>
          <w:rFonts w:ascii="Times New Roman" w:eastAsia="Times New Roman" w:hAnsi="Times New Roman"/>
          <w:lang w:eastAsia="ru-RU"/>
        </w:rPr>
        <w:t>1</w:t>
      </w:r>
      <w:r w:rsidR="00757D48" w:rsidRPr="000E3BCF">
        <w:rPr>
          <w:rFonts w:ascii="Times New Roman" w:eastAsia="Times New Roman" w:hAnsi="Times New Roman"/>
          <w:lang w:eastAsia="ru-RU"/>
        </w:rPr>
        <w:t>0</w:t>
      </w:r>
      <w:r w:rsidRPr="000E3BCF">
        <w:rPr>
          <w:rFonts w:ascii="Times New Roman" w:eastAsia="Times New Roman" w:hAnsi="Times New Roman"/>
          <w:lang w:eastAsia="ru-RU"/>
        </w:rPr>
        <w:t>.1. Во всем, что не предусмотрено Контрактом, Стороны руководствуются законодательством Российской Федерации.</w:t>
      </w:r>
    </w:p>
    <w:p w:rsidR="00633D72" w:rsidRPr="000E3BCF" w:rsidRDefault="00633D72" w:rsidP="00D27624">
      <w:pPr>
        <w:widowControl w:val="0"/>
        <w:tabs>
          <w:tab w:val="left" w:pos="426"/>
        </w:tabs>
        <w:autoSpaceDE w:val="0"/>
        <w:autoSpaceDN w:val="0"/>
        <w:spacing w:after="0" w:line="240" w:lineRule="auto"/>
        <w:jc w:val="both"/>
        <w:rPr>
          <w:rFonts w:ascii="Times New Roman" w:eastAsia="Times New Roman" w:hAnsi="Times New Roman"/>
          <w:lang w:eastAsia="ru-RU"/>
        </w:rPr>
      </w:pPr>
      <w:r w:rsidRPr="000E3BCF">
        <w:rPr>
          <w:rFonts w:ascii="Times New Roman" w:eastAsia="Times New Roman" w:hAnsi="Times New Roman"/>
          <w:lang w:eastAsia="ru-RU"/>
        </w:rPr>
        <w:t>1</w:t>
      </w:r>
      <w:r w:rsidR="00757D48" w:rsidRPr="000E3BCF">
        <w:rPr>
          <w:rFonts w:ascii="Times New Roman" w:eastAsia="Times New Roman" w:hAnsi="Times New Roman"/>
          <w:lang w:eastAsia="ru-RU"/>
        </w:rPr>
        <w:t>0</w:t>
      </w:r>
      <w:r w:rsidRPr="000E3BCF">
        <w:rPr>
          <w:rFonts w:ascii="Times New Roman" w:eastAsia="Times New Roman" w:hAnsi="Times New Roman"/>
          <w:lang w:eastAsia="ru-RU"/>
        </w:rPr>
        <w:t>.2. В случае изменения у какой-либо из Сторон местонахождения, названия, а также в случае реорганизации она обязана в течение 10 (Десяти) дней письменно известить об этом другую Сторону.</w:t>
      </w:r>
    </w:p>
    <w:p w:rsidR="00633D72" w:rsidRPr="000E3BCF" w:rsidRDefault="00633D72" w:rsidP="00D27624">
      <w:pPr>
        <w:widowControl w:val="0"/>
        <w:tabs>
          <w:tab w:val="left" w:pos="426"/>
        </w:tabs>
        <w:autoSpaceDE w:val="0"/>
        <w:autoSpaceDN w:val="0"/>
        <w:spacing w:after="0" w:line="240" w:lineRule="auto"/>
        <w:jc w:val="both"/>
        <w:rPr>
          <w:rFonts w:ascii="Times New Roman" w:eastAsia="Times New Roman" w:hAnsi="Times New Roman"/>
          <w:lang w:eastAsia="ru-RU"/>
        </w:rPr>
      </w:pPr>
      <w:r w:rsidRPr="000E3BCF">
        <w:rPr>
          <w:rFonts w:ascii="Times New Roman" w:eastAsia="Times New Roman" w:hAnsi="Times New Roman"/>
          <w:lang w:eastAsia="ru-RU"/>
        </w:rPr>
        <w:t>1</w:t>
      </w:r>
      <w:r w:rsidR="00757D48" w:rsidRPr="000E3BCF">
        <w:rPr>
          <w:rFonts w:ascii="Times New Roman" w:eastAsia="Times New Roman" w:hAnsi="Times New Roman"/>
          <w:lang w:eastAsia="ru-RU"/>
        </w:rPr>
        <w:t>0</w:t>
      </w:r>
      <w:r w:rsidRPr="000E3BCF">
        <w:rPr>
          <w:rFonts w:ascii="Times New Roman" w:eastAsia="Times New Roman" w:hAnsi="Times New Roman"/>
          <w:lang w:eastAsia="ru-RU"/>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633D72" w:rsidRPr="000E3BCF" w:rsidRDefault="00633D72" w:rsidP="00D27624">
      <w:pPr>
        <w:tabs>
          <w:tab w:val="left" w:pos="426"/>
        </w:tabs>
        <w:spacing w:after="0" w:line="240" w:lineRule="auto"/>
        <w:jc w:val="both"/>
        <w:rPr>
          <w:rFonts w:ascii="Times New Roman" w:hAnsi="Times New Roman"/>
        </w:rPr>
      </w:pPr>
      <w:bookmarkStart w:id="10" w:name="P1633"/>
      <w:bookmarkEnd w:id="10"/>
      <w:r w:rsidRPr="000E3BCF">
        <w:rPr>
          <w:rFonts w:ascii="Times New Roman" w:eastAsia="Times New Roman" w:hAnsi="Times New Roman"/>
          <w:lang w:eastAsia="ru-RU"/>
        </w:rPr>
        <w:t>1</w:t>
      </w:r>
      <w:r w:rsidR="00F24987" w:rsidRPr="000E3BCF">
        <w:rPr>
          <w:rFonts w:ascii="Times New Roman" w:eastAsia="Times New Roman" w:hAnsi="Times New Roman"/>
          <w:lang w:eastAsia="ru-RU"/>
        </w:rPr>
        <w:t>0</w:t>
      </w:r>
      <w:r w:rsidRPr="000E3BCF">
        <w:rPr>
          <w:rFonts w:ascii="Times New Roman" w:eastAsia="Times New Roman" w:hAnsi="Times New Roman"/>
          <w:lang w:eastAsia="ru-RU"/>
        </w:rPr>
        <w:t>.</w:t>
      </w:r>
      <w:r w:rsidR="00EE7045" w:rsidRPr="000E3BCF">
        <w:rPr>
          <w:rFonts w:ascii="Times New Roman" w:eastAsia="Times New Roman" w:hAnsi="Times New Roman"/>
          <w:lang w:eastAsia="ru-RU"/>
        </w:rPr>
        <w:t>4</w:t>
      </w:r>
      <w:r w:rsidRPr="000E3BCF">
        <w:rPr>
          <w:rFonts w:ascii="Times New Roman" w:eastAsia="Times New Roman" w:hAnsi="Times New Roman"/>
          <w:lang w:eastAsia="ru-RU"/>
        </w:rPr>
        <w:t>. Контракт составлен в форме электронного документа, подписанного усиленными электронными подписями Сторон.</w:t>
      </w:r>
      <w:r w:rsidR="002131B8" w:rsidRPr="000E3BCF">
        <w:rPr>
          <w:rFonts w:ascii="Times New Roman" w:hAnsi="Times New Roman"/>
        </w:rPr>
        <w:t xml:space="preserve"> </w:t>
      </w:r>
      <w:r w:rsidR="002131B8" w:rsidRPr="000E3BCF">
        <w:rPr>
          <w:rFonts w:ascii="Times New Roman" w:eastAsia="Times New Roman" w:hAnsi="Times New Roman"/>
          <w:lang w:eastAsia="ru-RU"/>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762E73" w:rsidRPr="000E3BCF" w:rsidRDefault="00762E73" w:rsidP="00D27624">
      <w:pPr>
        <w:tabs>
          <w:tab w:val="left" w:pos="426"/>
        </w:tabs>
        <w:autoSpaceDE w:val="0"/>
        <w:autoSpaceDN w:val="0"/>
        <w:adjustRightInd w:val="0"/>
        <w:spacing w:after="0" w:line="240" w:lineRule="auto"/>
        <w:jc w:val="center"/>
        <w:rPr>
          <w:rFonts w:ascii="Times New Roman" w:hAnsi="Times New Roman"/>
          <w:b/>
        </w:rPr>
      </w:pPr>
    </w:p>
    <w:p w:rsidR="0070060B" w:rsidRPr="000E3BCF" w:rsidRDefault="00C1556A" w:rsidP="00D27624">
      <w:pPr>
        <w:tabs>
          <w:tab w:val="left" w:pos="426"/>
        </w:tabs>
        <w:autoSpaceDE w:val="0"/>
        <w:autoSpaceDN w:val="0"/>
        <w:adjustRightInd w:val="0"/>
        <w:spacing w:after="0" w:line="240" w:lineRule="auto"/>
        <w:jc w:val="center"/>
        <w:rPr>
          <w:rFonts w:ascii="Times New Roman" w:hAnsi="Times New Roman"/>
          <w:b/>
        </w:rPr>
      </w:pPr>
      <w:r w:rsidRPr="000E3BCF">
        <w:rPr>
          <w:rFonts w:ascii="Times New Roman" w:hAnsi="Times New Roman"/>
          <w:b/>
        </w:rPr>
        <w:t>11</w:t>
      </w:r>
      <w:r w:rsidR="0070060B" w:rsidRPr="000E3BCF">
        <w:rPr>
          <w:rFonts w:ascii="Times New Roman" w:hAnsi="Times New Roman"/>
          <w:b/>
        </w:rPr>
        <w:t>. ФОРС-МАЖОРНЫЕ ОБСТОЯТЕЛЬСТВА</w:t>
      </w:r>
    </w:p>
    <w:p w:rsidR="0070060B" w:rsidRPr="000E3BCF" w:rsidRDefault="00C224E0" w:rsidP="00D27624">
      <w:pPr>
        <w:tabs>
          <w:tab w:val="left" w:pos="426"/>
        </w:tabs>
        <w:spacing w:after="0" w:line="240" w:lineRule="auto"/>
        <w:jc w:val="both"/>
        <w:rPr>
          <w:rFonts w:ascii="Times New Roman" w:eastAsia="Times New Roman" w:hAnsi="Times New Roman"/>
          <w:lang w:eastAsia="ru-RU"/>
        </w:rPr>
      </w:pPr>
      <w:r w:rsidRPr="000E3BCF">
        <w:rPr>
          <w:rFonts w:ascii="Times New Roman" w:hAnsi="Times New Roman"/>
        </w:rPr>
        <w:t>11</w:t>
      </w:r>
      <w:r w:rsidR="0070060B" w:rsidRPr="000E3BCF">
        <w:rPr>
          <w:rFonts w:ascii="Times New Roman" w:hAnsi="Times New Roman"/>
        </w:rPr>
        <w:t xml:space="preserve">.1. </w:t>
      </w:r>
      <w:proofErr w:type="gramStart"/>
      <w:r w:rsidR="0070060B" w:rsidRPr="000E3BCF">
        <w:rPr>
          <w:rFonts w:ascii="Times New Roman" w:eastAsia="Times New Roman" w:hAnsi="Times New Roman"/>
          <w:lang w:eastAsia="ru-RU"/>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массовые заболевания, эпидемии, карантин, блокаду, эмбарго, землетрясения, наводнения, пожары и другие стихийные бедствия.</w:t>
      </w:r>
      <w:proofErr w:type="gramEnd"/>
    </w:p>
    <w:p w:rsidR="00F845BA" w:rsidRPr="000E3BCF" w:rsidRDefault="00F845BA" w:rsidP="00D27624">
      <w:pPr>
        <w:tabs>
          <w:tab w:val="left" w:pos="426"/>
        </w:tabs>
        <w:spacing w:after="0" w:line="240" w:lineRule="auto"/>
        <w:jc w:val="both"/>
        <w:rPr>
          <w:rFonts w:ascii="Times New Roman" w:eastAsia="Times New Roman" w:hAnsi="Times New Roman"/>
          <w:lang w:eastAsia="ru-RU"/>
        </w:rPr>
      </w:pPr>
      <w:r w:rsidRPr="000E3BCF">
        <w:rPr>
          <w:rFonts w:ascii="Times New Roman" w:eastAsia="Times New Roman" w:hAnsi="Times New Roman"/>
          <w:lang w:eastAsia="ru-RU"/>
        </w:rPr>
        <w:lastRenderedPageBreak/>
        <w:t>1</w:t>
      </w:r>
      <w:r w:rsidR="006E3A79" w:rsidRPr="000E3BCF">
        <w:rPr>
          <w:rFonts w:ascii="Times New Roman" w:eastAsia="Times New Roman" w:hAnsi="Times New Roman"/>
          <w:lang w:eastAsia="ru-RU"/>
        </w:rPr>
        <w:t>1</w:t>
      </w:r>
      <w:r w:rsidRPr="000E3BCF">
        <w:rPr>
          <w:rFonts w:ascii="Times New Roman" w:eastAsia="Times New Roman" w:hAnsi="Times New Roman"/>
          <w:lang w:eastAsia="ru-RU"/>
        </w:rPr>
        <w:t>.2. При наступлении таких обстоятельств, срок исполнения обязательств по настоящему Контракту сдвигается соразмерно времени действия данных обстоятельств, поскольку эти обстоятельства значительно влияют на исполнение настоящего Контракта в срок.</w:t>
      </w:r>
    </w:p>
    <w:p w:rsidR="0070060B" w:rsidRPr="000E3BCF" w:rsidRDefault="00F845BA" w:rsidP="00D27624">
      <w:pPr>
        <w:tabs>
          <w:tab w:val="left" w:pos="426"/>
        </w:tabs>
        <w:spacing w:after="0" w:line="240" w:lineRule="auto"/>
        <w:jc w:val="both"/>
        <w:rPr>
          <w:rFonts w:ascii="Times New Roman" w:hAnsi="Times New Roman"/>
        </w:rPr>
      </w:pPr>
      <w:r w:rsidRPr="000E3BCF">
        <w:rPr>
          <w:rFonts w:ascii="Times New Roman" w:hAnsi="Times New Roman"/>
        </w:rPr>
        <w:t>1</w:t>
      </w:r>
      <w:r w:rsidR="006E3A79" w:rsidRPr="000E3BCF">
        <w:rPr>
          <w:rFonts w:ascii="Times New Roman" w:hAnsi="Times New Roman"/>
        </w:rPr>
        <w:t>1</w:t>
      </w:r>
      <w:r w:rsidRPr="000E3BCF">
        <w:rPr>
          <w:rFonts w:ascii="Times New Roman" w:hAnsi="Times New Roman"/>
        </w:rPr>
        <w:t>.3</w:t>
      </w:r>
      <w:r w:rsidR="0070060B" w:rsidRPr="000E3BCF">
        <w:rPr>
          <w:rFonts w:ascii="Times New Roman" w:hAnsi="Times New Roman"/>
        </w:rPr>
        <w:t xml:space="preserve">.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2 (двух) дней </w:t>
      </w:r>
      <w:proofErr w:type="gramStart"/>
      <w:r w:rsidR="0070060B" w:rsidRPr="000E3BCF">
        <w:rPr>
          <w:rFonts w:ascii="Times New Roman" w:hAnsi="Times New Roman"/>
        </w:rPr>
        <w:t>с даты возникновения</w:t>
      </w:r>
      <w:proofErr w:type="gramEnd"/>
      <w:r w:rsidR="0070060B" w:rsidRPr="000E3BCF">
        <w:rPr>
          <w:rFonts w:ascii="Times New Roman" w:hAnsi="Times New Roman"/>
        </w:rPr>
        <w:t xml:space="preserve"> таких обстоятельств уведомить в письменной форме другую Сторону об их возникновении, виде и возможной продолжительности действия.</w:t>
      </w:r>
    </w:p>
    <w:p w:rsidR="0070060B" w:rsidRPr="000E3BCF" w:rsidRDefault="00F845BA" w:rsidP="00D27624">
      <w:pPr>
        <w:tabs>
          <w:tab w:val="left" w:pos="426"/>
        </w:tabs>
        <w:spacing w:after="0" w:line="240" w:lineRule="auto"/>
        <w:jc w:val="both"/>
        <w:rPr>
          <w:rFonts w:ascii="Times New Roman" w:hAnsi="Times New Roman"/>
        </w:rPr>
      </w:pPr>
      <w:r w:rsidRPr="000E3BCF">
        <w:rPr>
          <w:rFonts w:ascii="Times New Roman" w:hAnsi="Times New Roman"/>
        </w:rPr>
        <w:t>1</w:t>
      </w:r>
      <w:r w:rsidR="006E3A79" w:rsidRPr="000E3BCF">
        <w:rPr>
          <w:rFonts w:ascii="Times New Roman" w:hAnsi="Times New Roman"/>
        </w:rPr>
        <w:t>1</w:t>
      </w:r>
      <w:r w:rsidRPr="000E3BCF">
        <w:rPr>
          <w:rFonts w:ascii="Times New Roman" w:hAnsi="Times New Roman"/>
        </w:rPr>
        <w:t>.4</w:t>
      </w:r>
      <w:r w:rsidR="0070060B" w:rsidRPr="000E3BCF">
        <w:rPr>
          <w:rFonts w:ascii="Times New Roman" w:hAnsi="Times New Roman"/>
        </w:rPr>
        <w:t xml:space="preserve">. Если обстоятельства, указанные в </w:t>
      </w:r>
      <w:hyperlink r:id="rId10" w:history="1">
        <w:r w:rsidR="0070060B" w:rsidRPr="000E3BCF">
          <w:rPr>
            <w:rFonts w:ascii="Times New Roman" w:hAnsi="Times New Roman"/>
          </w:rPr>
          <w:t>п</w:t>
        </w:r>
        <w:r w:rsidR="008A2A3A" w:rsidRPr="000E3BCF">
          <w:rPr>
            <w:rFonts w:ascii="Times New Roman" w:hAnsi="Times New Roman"/>
          </w:rPr>
          <w:t>.</w:t>
        </w:r>
        <w:r w:rsidR="0070060B" w:rsidRPr="000E3BCF">
          <w:rPr>
            <w:rFonts w:ascii="Times New Roman" w:hAnsi="Times New Roman"/>
          </w:rPr>
          <w:t>1</w:t>
        </w:r>
        <w:r w:rsidR="006E3A79" w:rsidRPr="000E3BCF">
          <w:rPr>
            <w:rFonts w:ascii="Times New Roman" w:hAnsi="Times New Roman"/>
          </w:rPr>
          <w:t>1</w:t>
        </w:r>
        <w:r w:rsidR="0070060B" w:rsidRPr="000E3BCF">
          <w:rPr>
            <w:rFonts w:ascii="Times New Roman" w:hAnsi="Times New Roman"/>
          </w:rPr>
          <w:t>.1.</w:t>
        </w:r>
      </w:hyperlink>
      <w:r w:rsidR="0070060B" w:rsidRPr="000E3BCF">
        <w:rPr>
          <w:rFonts w:ascii="Times New Roman" w:hAnsi="Times New Roman"/>
        </w:rPr>
        <w:t xml:space="preserve"> настоящего Контракта, будут длиться более 2 (двух) месяцев, </w:t>
      </w:r>
      <w:proofErr w:type="gramStart"/>
      <w:r w:rsidR="0070060B" w:rsidRPr="000E3BCF">
        <w:rPr>
          <w:rFonts w:ascii="Times New Roman" w:hAnsi="Times New Roman"/>
        </w:rPr>
        <w:t>с даты</w:t>
      </w:r>
      <w:proofErr w:type="gramEnd"/>
      <w:r w:rsidR="0070060B" w:rsidRPr="000E3BCF">
        <w:rPr>
          <w:rFonts w:ascii="Times New Roman" w:hAnsi="Times New Roman"/>
        </w:rPr>
        <w:t xml:space="preserve">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70060B" w:rsidRPr="000E3BCF" w:rsidRDefault="00F845BA" w:rsidP="00D27624">
      <w:pPr>
        <w:tabs>
          <w:tab w:val="left" w:pos="426"/>
        </w:tabs>
        <w:spacing w:after="0" w:line="240" w:lineRule="auto"/>
        <w:jc w:val="both"/>
        <w:rPr>
          <w:rFonts w:ascii="Times New Roman" w:hAnsi="Times New Roman"/>
        </w:rPr>
      </w:pPr>
      <w:r w:rsidRPr="000E3BCF">
        <w:rPr>
          <w:rFonts w:ascii="Times New Roman" w:hAnsi="Times New Roman"/>
        </w:rPr>
        <w:t>1</w:t>
      </w:r>
      <w:r w:rsidR="006E3A79" w:rsidRPr="000E3BCF">
        <w:rPr>
          <w:rFonts w:ascii="Times New Roman" w:hAnsi="Times New Roman"/>
        </w:rPr>
        <w:t>1</w:t>
      </w:r>
      <w:r w:rsidRPr="000E3BCF">
        <w:rPr>
          <w:rFonts w:ascii="Times New Roman" w:hAnsi="Times New Roman"/>
        </w:rPr>
        <w:t>.5</w:t>
      </w:r>
      <w:r w:rsidR="0070060B" w:rsidRPr="000E3BCF">
        <w:rPr>
          <w:rFonts w:ascii="Times New Roman" w:hAnsi="Times New Roman"/>
        </w:rPr>
        <w:t>. Обстоятельства, на которые ссылается Сторона, должны быть подтверждены компетентными органами Государственной власти Российской Федерации.</w:t>
      </w:r>
    </w:p>
    <w:p w:rsidR="00694C18" w:rsidRPr="000E3BCF" w:rsidRDefault="00694C18" w:rsidP="00D27624">
      <w:pPr>
        <w:tabs>
          <w:tab w:val="left" w:pos="426"/>
        </w:tabs>
        <w:spacing w:after="0" w:line="240" w:lineRule="auto"/>
        <w:jc w:val="both"/>
        <w:rPr>
          <w:rFonts w:ascii="Times New Roman" w:hAnsi="Times New Roman"/>
        </w:rPr>
      </w:pPr>
    </w:p>
    <w:p w:rsidR="003879A3" w:rsidRPr="000E3BCF" w:rsidRDefault="0070060B" w:rsidP="00D27624">
      <w:pPr>
        <w:tabs>
          <w:tab w:val="left" w:pos="426"/>
        </w:tabs>
        <w:spacing w:after="0" w:line="240" w:lineRule="auto"/>
        <w:jc w:val="center"/>
        <w:rPr>
          <w:rFonts w:ascii="Times New Roman" w:hAnsi="Times New Roman"/>
          <w:b/>
          <w:bCs/>
          <w:caps/>
          <w:lang w:eastAsia="ru-RU"/>
        </w:rPr>
      </w:pPr>
      <w:r w:rsidRPr="000E3BCF">
        <w:rPr>
          <w:rFonts w:ascii="Times New Roman" w:hAnsi="Times New Roman"/>
          <w:b/>
          <w:bCs/>
          <w:caps/>
          <w:lang w:eastAsia="ru-RU"/>
        </w:rPr>
        <w:t>1</w:t>
      </w:r>
      <w:r w:rsidR="00941068" w:rsidRPr="000E3BCF">
        <w:rPr>
          <w:rFonts w:ascii="Times New Roman" w:hAnsi="Times New Roman"/>
          <w:b/>
          <w:bCs/>
          <w:caps/>
          <w:lang w:eastAsia="ru-RU"/>
        </w:rPr>
        <w:t>2</w:t>
      </w:r>
      <w:r w:rsidR="003879A3" w:rsidRPr="000E3BCF">
        <w:rPr>
          <w:rFonts w:ascii="Times New Roman" w:hAnsi="Times New Roman"/>
          <w:b/>
          <w:bCs/>
          <w:caps/>
          <w:lang w:eastAsia="ru-RU"/>
        </w:rPr>
        <w:t>. приложения к контракту</w:t>
      </w:r>
    </w:p>
    <w:p w:rsidR="003879A3" w:rsidRPr="000E3BCF" w:rsidRDefault="00F4603D" w:rsidP="00D27624">
      <w:pPr>
        <w:tabs>
          <w:tab w:val="left" w:pos="426"/>
        </w:tabs>
        <w:spacing w:after="0" w:line="240" w:lineRule="auto"/>
        <w:jc w:val="both"/>
        <w:rPr>
          <w:rFonts w:ascii="Times New Roman" w:hAnsi="Times New Roman"/>
        </w:rPr>
      </w:pPr>
      <w:r w:rsidRPr="000E3BCF">
        <w:rPr>
          <w:rFonts w:ascii="Times New Roman" w:hAnsi="Times New Roman"/>
        </w:rPr>
        <w:t>12</w:t>
      </w:r>
      <w:r w:rsidR="003879A3" w:rsidRPr="000E3BCF">
        <w:rPr>
          <w:rFonts w:ascii="Times New Roman" w:hAnsi="Times New Roman"/>
        </w:rPr>
        <w:t>.1.Нижеуказанные Приложения к настоящему Контракту являются его неотъемлемыми частями:</w:t>
      </w:r>
    </w:p>
    <w:p w:rsidR="003879A3" w:rsidRPr="000E3BCF" w:rsidRDefault="003879A3" w:rsidP="00D27624">
      <w:pPr>
        <w:tabs>
          <w:tab w:val="left" w:pos="426"/>
        </w:tabs>
        <w:spacing w:after="0" w:line="240" w:lineRule="auto"/>
        <w:jc w:val="both"/>
        <w:rPr>
          <w:rFonts w:ascii="Times New Roman" w:hAnsi="Times New Roman"/>
        </w:rPr>
      </w:pPr>
      <w:r w:rsidRPr="000E3BCF">
        <w:rPr>
          <w:rFonts w:ascii="Times New Roman" w:hAnsi="Times New Roman"/>
        </w:rPr>
        <w:t>- Приложение №1 - Спецификация;</w:t>
      </w:r>
    </w:p>
    <w:p w:rsidR="003879A3" w:rsidRPr="000E3BCF" w:rsidRDefault="003879A3" w:rsidP="00D27624">
      <w:pPr>
        <w:tabs>
          <w:tab w:val="left" w:pos="426"/>
        </w:tabs>
        <w:spacing w:after="0" w:line="240" w:lineRule="auto"/>
        <w:jc w:val="both"/>
        <w:rPr>
          <w:rFonts w:ascii="Times New Roman" w:hAnsi="Times New Roman"/>
        </w:rPr>
      </w:pPr>
      <w:r w:rsidRPr="000E3BCF">
        <w:rPr>
          <w:rFonts w:ascii="Times New Roman" w:hAnsi="Times New Roman"/>
        </w:rPr>
        <w:t xml:space="preserve">- Приложение №2 - </w:t>
      </w:r>
      <w:r w:rsidR="00762E73" w:rsidRPr="000E3BCF">
        <w:rPr>
          <w:rFonts w:ascii="Times New Roman" w:hAnsi="Times New Roman"/>
        </w:rPr>
        <w:t>Работа с картами</w:t>
      </w:r>
      <w:r w:rsidRPr="000E3BCF">
        <w:rPr>
          <w:rFonts w:ascii="Times New Roman" w:hAnsi="Times New Roman"/>
        </w:rPr>
        <w:t>;</w:t>
      </w:r>
    </w:p>
    <w:p w:rsidR="003879A3" w:rsidRPr="000E3BCF" w:rsidRDefault="003879A3" w:rsidP="00D27624">
      <w:pPr>
        <w:tabs>
          <w:tab w:val="left" w:pos="426"/>
        </w:tabs>
        <w:spacing w:after="0" w:line="240" w:lineRule="auto"/>
        <w:jc w:val="both"/>
        <w:rPr>
          <w:rFonts w:ascii="Times New Roman" w:hAnsi="Times New Roman"/>
        </w:rPr>
      </w:pPr>
      <w:r w:rsidRPr="000E3BCF">
        <w:rPr>
          <w:rFonts w:ascii="Times New Roman" w:hAnsi="Times New Roman"/>
        </w:rPr>
        <w:t>- Приложение №3 - Список торговых точек Поставщика;</w:t>
      </w:r>
    </w:p>
    <w:p w:rsidR="003879A3" w:rsidRPr="000E3BCF" w:rsidRDefault="003879A3" w:rsidP="00D27624">
      <w:pPr>
        <w:tabs>
          <w:tab w:val="left" w:pos="426"/>
        </w:tabs>
        <w:spacing w:after="0" w:line="240" w:lineRule="auto"/>
        <w:jc w:val="both"/>
        <w:rPr>
          <w:rFonts w:ascii="Times New Roman" w:hAnsi="Times New Roman"/>
        </w:rPr>
      </w:pPr>
      <w:r w:rsidRPr="000E3BCF">
        <w:rPr>
          <w:rFonts w:ascii="Times New Roman" w:hAnsi="Times New Roman"/>
        </w:rPr>
        <w:t>- Приложение №4 - Схема обслуживания;</w:t>
      </w:r>
    </w:p>
    <w:p w:rsidR="003879A3" w:rsidRPr="000E3BCF" w:rsidRDefault="003879A3" w:rsidP="00D27624">
      <w:pPr>
        <w:tabs>
          <w:tab w:val="left" w:pos="426"/>
        </w:tabs>
        <w:spacing w:after="0" w:line="240" w:lineRule="auto"/>
        <w:jc w:val="both"/>
        <w:rPr>
          <w:rFonts w:ascii="Times New Roman" w:hAnsi="Times New Roman"/>
        </w:rPr>
      </w:pPr>
      <w:r w:rsidRPr="000E3BCF">
        <w:rPr>
          <w:rFonts w:ascii="Times New Roman" w:hAnsi="Times New Roman"/>
        </w:rPr>
        <w:t>- Приложение №5 - Правила пользования Картой;</w:t>
      </w:r>
    </w:p>
    <w:p w:rsidR="003879A3" w:rsidRPr="000E3BCF" w:rsidRDefault="003879A3" w:rsidP="00D27624">
      <w:pPr>
        <w:tabs>
          <w:tab w:val="left" w:pos="426"/>
        </w:tabs>
        <w:autoSpaceDE w:val="0"/>
        <w:autoSpaceDN w:val="0"/>
        <w:adjustRightInd w:val="0"/>
        <w:snapToGrid w:val="0"/>
        <w:spacing w:after="0" w:line="240" w:lineRule="auto"/>
        <w:rPr>
          <w:rFonts w:ascii="Times New Roman" w:hAnsi="Times New Roman"/>
        </w:rPr>
      </w:pPr>
      <w:r w:rsidRPr="000E3BCF">
        <w:rPr>
          <w:rFonts w:ascii="Times New Roman" w:hAnsi="Times New Roman"/>
        </w:rPr>
        <w:t>- Приложение №6 - Техническое задание.</w:t>
      </w:r>
    </w:p>
    <w:p w:rsidR="00694C18" w:rsidRPr="000E3BCF" w:rsidRDefault="00694C18" w:rsidP="00D27624">
      <w:pPr>
        <w:tabs>
          <w:tab w:val="left" w:pos="426"/>
        </w:tabs>
        <w:spacing w:after="0" w:line="240" w:lineRule="auto"/>
        <w:jc w:val="both"/>
        <w:rPr>
          <w:rFonts w:ascii="Times New Roman" w:hAnsi="Times New Roman"/>
        </w:rPr>
      </w:pPr>
    </w:p>
    <w:p w:rsidR="00694C18" w:rsidRPr="000E3BCF" w:rsidRDefault="00694C18" w:rsidP="00D27624">
      <w:pPr>
        <w:tabs>
          <w:tab w:val="left" w:pos="426"/>
        </w:tabs>
        <w:autoSpaceDE w:val="0"/>
        <w:autoSpaceDN w:val="0"/>
        <w:adjustRightInd w:val="0"/>
        <w:snapToGrid w:val="0"/>
        <w:spacing w:after="0" w:line="240" w:lineRule="auto"/>
        <w:jc w:val="center"/>
        <w:rPr>
          <w:rFonts w:ascii="Times New Roman" w:hAnsi="Times New Roman"/>
          <w:b/>
          <w:caps/>
          <w:lang w:eastAsia="ru-RU"/>
        </w:rPr>
      </w:pPr>
      <w:r w:rsidRPr="000E3BCF">
        <w:rPr>
          <w:rFonts w:ascii="Times New Roman" w:hAnsi="Times New Roman"/>
          <w:b/>
          <w:caps/>
          <w:lang w:eastAsia="ru-RU"/>
        </w:rPr>
        <w:t>Юридические адреса, банковские реквизиты и подписи сторон</w:t>
      </w:r>
    </w:p>
    <w:p w:rsidR="00694C18" w:rsidRPr="000E3BCF" w:rsidRDefault="00694C18" w:rsidP="00D27624">
      <w:pPr>
        <w:tabs>
          <w:tab w:val="left" w:pos="426"/>
        </w:tabs>
        <w:autoSpaceDE w:val="0"/>
        <w:autoSpaceDN w:val="0"/>
        <w:adjustRightInd w:val="0"/>
        <w:spacing w:after="0" w:line="240" w:lineRule="auto"/>
        <w:rPr>
          <w:rFonts w:ascii="Times New Roman" w:hAnsi="Times New Roman"/>
          <w:b/>
          <w:bCs/>
          <w:caps/>
          <w:kern w:val="24"/>
          <w:lang w:eastAsia="ru-RU"/>
        </w:rPr>
      </w:pPr>
    </w:p>
    <w:p w:rsidR="00694C18" w:rsidRPr="000E3BCF" w:rsidRDefault="00694C18" w:rsidP="00D27624">
      <w:pPr>
        <w:tabs>
          <w:tab w:val="left" w:pos="426"/>
        </w:tabs>
        <w:autoSpaceDE w:val="0"/>
        <w:autoSpaceDN w:val="0"/>
        <w:adjustRightInd w:val="0"/>
        <w:snapToGrid w:val="0"/>
        <w:spacing w:after="0" w:line="240" w:lineRule="auto"/>
        <w:jc w:val="center"/>
        <w:rPr>
          <w:rFonts w:ascii="Times New Roman" w:hAnsi="Times New Roman"/>
          <w:b/>
          <w:lang w:eastAsia="ru-RU"/>
        </w:rPr>
      </w:pPr>
      <w:r w:rsidRPr="000E3BCF">
        <w:rPr>
          <w:rFonts w:ascii="Times New Roman" w:hAnsi="Times New Roman"/>
          <w:b/>
          <w:lang w:eastAsia="ru-RU"/>
        </w:rPr>
        <w:t xml:space="preserve">ЗАКАЗЧИК                                                              </w:t>
      </w:r>
      <w:r w:rsidRPr="000E3BCF">
        <w:rPr>
          <w:rFonts w:ascii="Times New Roman" w:hAnsi="Times New Roman"/>
          <w:b/>
          <w:lang w:eastAsia="ru-RU"/>
        </w:rPr>
        <w:tab/>
        <w:t>ПОСТАВЩИК</w:t>
      </w:r>
    </w:p>
    <w:tbl>
      <w:tblPr>
        <w:tblW w:w="10171" w:type="dxa"/>
        <w:jc w:val="center"/>
        <w:tblLook w:val="01E0" w:firstRow="1" w:lastRow="1" w:firstColumn="1" w:lastColumn="1" w:noHBand="0" w:noVBand="0"/>
      </w:tblPr>
      <w:tblGrid>
        <w:gridCol w:w="5866"/>
        <w:gridCol w:w="4305"/>
      </w:tblGrid>
      <w:tr w:rsidR="002A17AE" w:rsidRPr="000E3BCF" w:rsidTr="0020342E">
        <w:trPr>
          <w:trHeight w:val="855"/>
          <w:jc w:val="center"/>
        </w:trPr>
        <w:tc>
          <w:tcPr>
            <w:tcW w:w="5866" w:type="dxa"/>
          </w:tcPr>
          <w:p w:rsidR="00E5379A" w:rsidRPr="000E3BCF" w:rsidRDefault="00E5379A" w:rsidP="00D27624">
            <w:pPr>
              <w:shd w:val="clear" w:color="auto" w:fill="FFFFFF"/>
              <w:tabs>
                <w:tab w:val="left" w:pos="426"/>
                <w:tab w:val="left" w:pos="7121"/>
              </w:tabs>
              <w:autoSpaceDE w:val="0"/>
              <w:autoSpaceDN w:val="0"/>
              <w:adjustRightInd w:val="0"/>
              <w:spacing w:after="0" w:line="240" w:lineRule="auto"/>
              <w:rPr>
                <w:rFonts w:ascii="Times New Roman" w:hAnsi="Times New Roman"/>
                <w:bCs/>
                <w:lang w:eastAsia="ru-RU"/>
              </w:rPr>
            </w:pPr>
            <w:r w:rsidRPr="000E3BCF">
              <w:rPr>
                <w:rFonts w:ascii="Times New Roman" w:hAnsi="Times New Roman"/>
                <w:bCs/>
                <w:lang w:eastAsia="ru-RU"/>
              </w:rPr>
              <w:t>ФБУ «Администрация Волжского бассейна»,</w:t>
            </w:r>
          </w:p>
          <w:p w:rsidR="00E5379A" w:rsidRPr="000E3BCF" w:rsidRDefault="00E5379A" w:rsidP="00D27624">
            <w:pPr>
              <w:shd w:val="clear" w:color="auto" w:fill="FFFFFF"/>
              <w:tabs>
                <w:tab w:val="left" w:pos="426"/>
                <w:tab w:val="left" w:pos="7121"/>
              </w:tabs>
              <w:autoSpaceDE w:val="0"/>
              <w:autoSpaceDN w:val="0"/>
              <w:adjustRightInd w:val="0"/>
              <w:spacing w:after="0" w:line="240" w:lineRule="auto"/>
              <w:rPr>
                <w:rFonts w:ascii="Times New Roman" w:hAnsi="Times New Roman"/>
                <w:bCs/>
                <w:lang w:eastAsia="ru-RU"/>
              </w:rPr>
            </w:pPr>
            <w:r w:rsidRPr="000E3BCF">
              <w:rPr>
                <w:rFonts w:ascii="Times New Roman" w:hAnsi="Times New Roman"/>
                <w:bCs/>
                <w:lang w:eastAsia="ru-RU"/>
              </w:rPr>
              <w:t xml:space="preserve">в лице </w:t>
            </w:r>
            <w:proofErr w:type="gramStart"/>
            <w:r w:rsidRPr="000E3BCF">
              <w:rPr>
                <w:rFonts w:ascii="Times New Roman" w:hAnsi="Times New Roman"/>
                <w:bCs/>
                <w:lang w:eastAsia="ru-RU"/>
              </w:rPr>
              <w:t>Самарского</w:t>
            </w:r>
            <w:proofErr w:type="gramEnd"/>
            <w:r w:rsidRPr="000E3BCF">
              <w:rPr>
                <w:rFonts w:ascii="Times New Roman" w:hAnsi="Times New Roman"/>
                <w:bCs/>
                <w:lang w:eastAsia="ru-RU"/>
              </w:rPr>
              <w:t xml:space="preserve"> </w:t>
            </w:r>
            <w:proofErr w:type="spellStart"/>
            <w:r w:rsidRPr="000E3BCF">
              <w:rPr>
                <w:rFonts w:ascii="Times New Roman" w:hAnsi="Times New Roman"/>
                <w:bCs/>
                <w:lang w:eastAsia="ru-RU"/>
              </w:rPr>
              <w:t>РГСиС</w:t>
            </w:r>
            <w:proofErr w:type="spellEnd"/>
          </w:p>
          <w:p w:rsidR="00E5379A" w:rsidRPr="000E3BCF" w:rsidRDefault="00E5379A" w:rsidP="00D27624">
            <w:pPr>
              <w:shd w:val="clear" w:color="auto" w:fill="FFFFFF"/>
              <w:tabs>
                <w:tab w:val="left" w:pos="426"/>
                <w:tab w:val="left" w:pos="7121"/>
              </w:tabs>
              <w:autoSpaceDE w:val="0"/>
              <w:autoSpaceDN w:val="0"/>
              <w:adjustRightInd w:val="0"/>
              <w:spacing w:after="0" w:line="240" w:lineRule="auto"/>
              <w:rPr>
                <w:rFonts w:ascii="Times New Roman" w:hAnsi="Times New Roman"/>
                <w:bCs/>
                <w:lang w:eastAsia="ru-RU"/>
              </w:rPr>
            </w:pPr>
            <w:r w:rsidRPr="000E3BCF">
              <w:rPr>
                <w:rFonts w:ascii="Times New Roman" w:hAnsi="Times New Roman"/>
                <w:bCs/>
                <w:lang w:eastAsia="ru-RU"/>
              </w:rPr>
              <w:t xml:space="preserve">Место нахождения Администрации: 603001, </w:t>
            </w:r>
          </w:p>
          <w:p w:rsidR="00E5379A" w:rsidRPr="000E3BCF" w:rsidRDefault="00E5379A" w:rsidP="00D27624">
            <w:pPr>
              <w:shd w:val="clear" w:color="auto" w:fill="FFFFFF"/>
              <w:tabs>
                <w:tab w:val="left" w:pos="426"/>
                <w:tab w:val="left" w:pos="7121"/>
              </w:tabs>
              <w:autoSpaceDE w:val="0"/>
              <w:autoSpaceDN w:val="0"/>
              <w:adjustRightInd w:val="0"/>
              <w:spacing w:after="0" w:line="240" w:lineRule="auto"/>
              <w:rPr>
                <w:rFonts w:ascii="Times New Roman" w:hAnsi="Times New Roman"/>
                <w:bCs/>
                <w:lang w:eastAsia="ru-RU"/>
              </w:rPr>
            </w:pPr>
            <w:r w:rsidRPr="000E3BCF">
              <w:rPr>
                <w:rFonts w:ascii="Times New Roman" w:hAnsi="Times New Roman"/>
                <w:bCs/>
                <w:lang w:eastAsia="ru-RU"/>
              </w:rPr>
              <w:t>г. Нижний Новгород, ул. Рождественская, д. 21 «Б»</w:t>
            </w:r>
          </w:p>
          <w:p w:rsidR="00E5379A" w:rsidRPr="000E3BCF" w:rsidRDefault="00E5379A" w:rsidP="00D27624">
            <w:pPr>
              <w:shd w:val="clear" w:color="auto" w:fill="FFFFFF"/>
              <w:tabs>
                <w:tab w:val="left" w:pos="426"/>
                <w:tab w:val="left" w:pos="7121"/>
              </w:tabs>
              <w:autoSpaceDE w:val="0"/>
              <w:autoSpaceDN w:val="0"/>
              <w:adjustRightInd w:val="0"/>
              <w:spacing w:after="0" w:line="240" w:lineRule="auto"/>
              <w:rPr>
                <w:rFonts w:ascii="Times New Roman" w:hAnsi="Times New Roman"/>
                <w:bCs/>
                <w:lang w:eastAsia="ru-RU"/>
              </w:rPr>
            </w:pPr>
            <w:r w:rsidRPr="000E3BCF">
              <w:rPr>
                <w:rFonts w:ascii="Times New Roman" w:hAnsi="Times New Roman"/>
                <w:bCs/>
                <w:lang w:eastAsia="ru-RU"/>
              </w:rPr>
              <w:t xml:space="preserve">Почтовый адрес </w:t>
            </w:r>
            <w:proofErr w:type="gramStart"/>
            <w:r w:rsidRPr="000E3BCF">
              <w:rPr>
                <w:rFonts w:ascii="Times New Roman" w:hAnsi="Times New Roman"/>
                <w:bCs/>
                <w:lang w:eastAsia="ru-RU"/>
              </w:rPr>
              <w:t>Самарского</w:t>
            </w:r>
            <w:proofErr w:type="gramEnd"/>
            <w:r w:rsidRPr="000E3BCF">
              <w:rPr>
                <w:rFonts w:ascii="Times New Roman" w:hAnsi="Times New Roman"/>
                <w:bCs/>
                <w:lang w:eastAsia="ru-RU"/>
              </w:rPr>
              <w:t xml:space="preserve"> </w:t>
            </w:r>
            <w:proofErr w:type="spellStart"/>
            <w:r w:rsidRPr="000E3BCF">
              <w:rPr>
                <w:rFonts w:ascii="Times New Roman" w:hAnsi="Times New Roman"/>
                <w:bCs/>
                <w:lang w:eastAsia="ru-RU"/>
              </w:rPr>
              <w:t>РГСиС</w:t>
            </w:r>
            <w:proofErr w:type="spellEnd"/>
            <w:r w:rsidRPr="000E3BCF">
              <w:rPr>
                <w:rFonts w:ascii="Times New Roman" w:hAnsi="Times New Roman"/>
                <w:bCs/>
                <w:lang w:eastAsia="ru-RU"/>
              </w:rPr>
              <w:t xml:space="preserve">: 445015, </w:t>
            </w:r>
          </w:p>
          <w:p w:rsidR="00E5379A" w:rsidRPr="000E3BCF" w:rsidRDefault="00E5379A" w:rsidP="00D27624">
            <w:pPr>
              <w:shd w:val="clear" w:color="auto" w:fill="FFFFFF"/>
              <w:tabs>
                <w:tab w:val="left" w:pos="426"/>
                <w:tab w:val="left" w:pos="7121"/>
              </w:tabs>
              <w:autoSpaceDE w:val="0"/>
              <w:autoSpaceDN w:val="0"/>
              <w:adjustRightInd w:val="0"/>
              <w:spacing w:after="0" w:line="240" w:lineRule="auto"/>
              <w:rPr>
                <w:rFonts w:ascii="Times New Roman" w:hAnsi="Times New Roman"/>
                <w:bCs/>
                <w:lang w:eastAsia="ru-RU"/>
              </w:rPr>
            </w:pPr>
            <w:r w:rsidRPr="000E3BCF">
              <w:rPr>
                <w:rFonts w:ascii="Times New Roman" w:hAnsi="Times New Roman"/>
                <w:bCs/>
                <w:lang w:eastAsia="ru-RU"/>
              </w:rPr>
              <w:t>г. Тольятти, ул. Носова, д. 11</w:t>
            </w:r>
          </w:p>
          <w:p w:rsidR="00E5379A" w:rsidRPr="000E3BCF" w:rsidRDefault="00E5379A" w:rsidP="00D27624">
            <w:pPr>
              <w:shd w:val="clear" w:color="auto" w:fill="FFFFFF"/>
              <w:tabs>
                <w:tab w:val="left" w:pos="426"/>
                <w:tab w:val="left" w:pos="7121"/>
              </w:tabs>
              <w:autoSpaceDE w:val="0"/>
              <w:autoSpaceDN w:val="0"/>
              <w:adjustRightInd w:val="0"/>
              <w:spacing w:after="0" w:line="240" w:lineRule="auto"/>
              <w:rPr>
                <w:rFonts w:ascii="Times New Roman" w:hAnsi="Times New Roman"/>
                <w:bCs/>
                <w:lang w:eastAsia="ru-RU"/>
              </w:rPr>
            </w:pPr>
            <w:r w:rsidRPr="000E3BCF">
              <w:rPr>
                <w:rFonts w:ascii="Times New Roman" w:hAnsi="Times New Roman"/>
                <w:bCs/>
                <w:lang w:eastAsia="ru-RU"/>
              </w:rPr>
              <w:t>ИНН/КПП 5260901870/632402001</w:t>
            </w:r>
          </w:p>
          <w:p w:rsidR="00E5379A" w:rsidRPr="000E3BCF" w:rsidRDefault="00E5379A" w:rsidP="00D27624">
            <w:pPr>
              <w:shd w:val="clear" w:color="auto" w:fill="FFFFFF"/>
              <w:tabs>
                <w:tab w:val="left" w:pos="426"/>
                <w:tab w:val="left" w:pos="7121"/>
              </w:tabs>
              <w:autoSpaceDE w:val="0"/>
              <w:autoSpaceDN w:val="0"/>
              <w:adjustRightInd w:val="0"/>
              <w:spacing w:after="0" w:line="240" w:lineRule="auto"/>
              <w:rPr>
                <w:rFonts w:ascii="Times New Roman" w:hAnsi="Times New Roman"/>
                <w:bCs/>
                <w:lang w:eastAsia="ru-RU"/>
              </w:rPr>
            </w:pPr>
            <w:r w:rsidRPr="000E3BCF">
              <w:rPr>
                <w:rFonts w:ascii="Times New Roman" w:hAnsi="Times New Roman"/>
                <w:bCs/>
                <w:lang w:eastAsia="ru-RU"/>
              </w:rPr>
              <w:t xml:space="preserve">ОГРН 1025203017839   </w:t>
            </w:r>
          </w:p>
          <w:p w:rsidR="00E5379A" w:rsidRPr="000E3BCF" w:rsidRDefault="00635186" w:rsidP="00D27624">
            <w:pPr>
              <w:shd w:val="clear" w:color="auto" w:fill="FFFFFF"/>
              <w:tabs>
                <w:tab w:val="left" w:pos="426"/>
                <w:tab w:val="left" w:pos="7121"/>
              </w:tabs>
              <w:autoSpaceDE w:val="0"/>
              <w:autoSpaceDN w:val="0"/>
              <w:adjustRightInd w:val="0"/>
              <w:spacing w:after="0" w:line="240" w:lineRule="auto"/>
              <w:rPr>
                <w:rFonts w:ascii="Times New Roman" w:hAnsi="Times New Roman"/>
                <w:bCs/>
                <w:lang w:eastAsia="ru-RU"/>
              </w:rPr>
            </w:pPr>
            <w:r w:rsidRPr="000E3BCF">
              <w:rPr>
                <w:rFonts w:ascii="Times New Roman" w:hAnsi="Times New Roman"/>
                <w:bCs/>
                <w:lang w:eastAsia="ru-RU"/>
              </w:rPr>
              <w:t>ОКЦ № 2 ВВГУ Банка России//УФК по Самарской области, г. Самара</w:t>
            </w:r>
            <w:r w:rsidR="00E5379A" w:rsidRPr="000E3BCF">
              <w:rPr>
                <w:rFonts w:ascii="Times New Roman" w:hAnsi="Times New Roman"/>
                <w:bCs/>
                <w:lang w:eastAsia="ru-RU"/>
              </w:rPr>
              <w:t xml:space="preserve">    </w:t>
            </w:r>
          </w:p>
          <w:p w:rsidR="00E5379A" w:rsidRPr="000E3BCF" w:rsidRDefault="00E5379A" w:rsidP="00D27624">
            <w:pPr>
              <w:shd w:val="clear" w:color="auto" w:fill="FFFFFF"/>
              <w:tabs>
                <w:tab w:val="left" w:pos="426"/>
                <w:tab w:val="left" w:pos="7121"/>
              </w:tabs>
              <w:autoSpaceDE w:val="0"/>
              <w:autoSpaceDN w:val="0"/>
              <w:adjustRightInd w:val="0"/>
              <w:spacing w:after="0" w:line="240" w:lineRule="auto"/>
              <w:rPr>
                <w:rFonts w:ascii="Times New Roman" w:hAnsi="Times New Roman"/>
                <w:bCs/>
                <w:lang w:eastAsia="ru-RU"/>
              </w:rPr>
            </w:pPr>
            <w:r w:rsidRPr="000E3BCF">
              <w:rPr>
                <w:rFonts w:ascii="Times New Roman" w:hAnsi="Times New Roman"/>
                <w:bCs/>
                <w:lang w:eastAsia="ru-RU"/>
              </w:rPr>
              <w:t>УФК по Самарской области  (</w:t>
            </w:r>
            <w:proofErr w:type="gramStart"/>
            <w:r w:rsidRPr="000E3BCF">
              <w:rPr>
                <w:rFonts w:ascii="Times New Roman" w:hAnsi="Times New Roman"/>
                <w:bCs/>
                <w:lang w:eastAsia="ru-RU"/>
              </w:rPr>
              <w:t>Самарский</w:t>
            </w:r>
            <w:proofErr w:type="gramEnd"/>
            <w:r w:rsidRPr="000E3BCF">
              <w:rPr>
                <w:rFonts w:ascii="Times New Roman" w:hAnsi="Times New Roman"/>
                <w:bCs/>
                <w:lang w:eastAsia="ru-RU"/>
              </w:rPr>
              <w:t xml:space="preserve"> </w:t>
            </w:r>
            <w:proofErr w:type="spellStart"/>
            <w:r w:rsidRPr="000E3BCF">
              <w:rPr>
                <w:rFonts w:ascii="Times New Roman" w:hAnsi="Times New Roman"/>
                <w:bCs/>
                <w:lang w:eastAsia="ru-RU"/>
              </w:rPr>
              <w:t>РГСиС</w:t>
            </w:r>
            <w:proofErr w:type="spellEnd"/>
            <w:r w:rsidRPr="000E3BCF">
              <w:rPr>
                <w:rFonts w:ascii="Times New Roman" w:hAnsi="Times New Roman"/>
                <w:bCs/>
                <w:lang w:eastAsia="ru-RU"/>
              </w:rPr>
              <w:t>, л/с 20426Х86850)</w:t>
            </w:r>
          </w:p>
          <w:p w:rsidR="00E5379A" w:rsidRPr="000E3BCF" w:rsidRDefault="00E5379A" w:rsidP="00D27624">
            <w:pPr>
              <w:shd w:val="clear" w:color="auto" w:fill="FFFFFF"/>
              <w:tabs>
                <w:tab w:val="left" w:pos="426"/>
                <w:tab w:val="left" w:pos="7121"/>
              </w:tabs>
              <w:autoSpaceDE w:val="0"/>
              <w:autoSpaceDN w:val="0"/>
              <w:adjustRightInd w:val="0"/>
              <w:spacing w:after="0" w:line="240" w:lineRule="auto"/>
              <w:rPr>
                <w:rFonts w:ascii="Times New Roman" w:hAnsi="Times New Roman"/>
                <w:bCs/>
                <w:lang w:eastAsia="ru-RU"/>
              </w:rPr>
            </w:pPr>
            <w:proofErr w:type="gramStart"/>
            <w:r w:rsidRPr="000E3BCF">
              <w:rPr>
                <w:rFonts w:ascii="Times New Roman" w:hAnsi="Times New Roman"/>
                <w:bCs/>
                <w:lang w:eastAsia="ru-RU"/>
              </w:rPr>
              <w:t>р</w:t>
            </w:r>
            <w:proofErr w:type="gramEnd"/>
            <w:r w:rsidRPr="000E3BCF">
              <w:rPr>
                <w:rFonts w:ascii="Times New Roman" w:hAnsi="Times New Roman"/>
                <w:bCs/>
                <w:lang w:eastAsia="ru-RU"/>
              </w:rPr>
              <w:t>/с 03214643000000014200</w:t>
            </w:r>
          </w:p>
          <w:p w:rsidR="00E5379A" w:rsidRPr="000E3BCF" w:rsidRDefault="00E5379A" w:rsidP="00D27624">
            <w:pPr>
              <w:shd w:val="clear" w:color="auto" w:fill="FFFFFF"/>
              <w:tabs>
                <w:tab w:val="left" w:pos="426"/>
                <w:tab w:val="left" w:pos="7121"/>
              </w:tabs>
              <w:autoSpaceDE w:val="0"/>
              <w:autoSpaceDN w:val="0"/>
              <w:adjustRightInd w:val="0"/>
              <w:spacing w:after="0" w:line="240" w:lineRule="auto"/>
              <w:rPr>
                <w:rFonts w:ascii="Times New Roman" w:hAnsi="Times New Roman"/>
                <w:bCs/>
                <w:lang w:eastAsia="ru-RU"/>
              </w:rPr>
            </w:pPr>
            <w:r w:rsidRPr="000E3BCF">
              <w:rPr>
                <w:rFonts w:ascii="Times New Roman" w:hAnsi="Times New Roman"/>
                <w:bCs/>
                <w:lang w:eastAsia="ru-RU"/>
              </w:rPr>
              <w:t>к/с 40102810545370000036</w:t>
            </w:r>
          </w:p>
          <w:p w:rsidR="00E5379A" w:rsidRPr="000E3BCF" w:rsidRDefault="00E5379A" w:rsidP="00D27624">
            <w:pPr>
              <w:shd w:val="clear" w:color="auto" w:fill="FFFFFF"/>
              <w:tabs>
                <w:tab w:val="left" w:pos="426"/>
                <w:tab w:val="left" w:pos="7121"/>
              </w:tabs>
              <w:autoSpaceDE w:val="0"/>
              <w:autoSpaceDN w:val="0"/>
              <w:adjustRightInd w:val="0"/>
              <w:spacing w:after="0" w:line="240" w:lineRule="auto"/>
              <w:rPr>
                <w:rFonts w:ascii="Times New Roman" w:hAnsi="Times New Roman"/>
                <w:bCs/>
                <w:lang w:eastAsia="ru-RU"/>
              </w:rPr>
            </w:pPr>
            <w:r w:rsidRPr="000E3BCF">
              <w:rPr>
                <w:rFonts w:ascii="Times New Roman" w:hAnsi="Times New Roman"/>
                <w:bCs/>
                <w:lang w:eastAsia="ru-RU"/>
              </w:rPr>
              <w:t xml:space="preserve">БИК 013601205 </w:t>
            </w:r>
          </w:p>
          <w:p w:rsidR="00E5379A" w:rsidRPr="000E3BCF" w:rsidRDefault="00E5379A" w:rsidP="00D27624">
            <w:pPr>
              <w:shd w:val="clear" w:color="auto" w:fill="FFFFFF"/>
              <w:tabs>
                <w:tab w:val="left" w:pos="426"/>
                <w:tab w:val="left" w:pos="7121"/>
              </w:tabs>
              <w:autoSpaceDE w:val="0"/>
              <w:autoSpaceDN w:val="0"/>
              <w:adjustRightInd w:val="0"/>
              <w:spacing w:after="0" w:line="240" w:lineRule="auto"/>
              <w:rPr>
                <w:rFonts w:ascii="Times New Roman" w:hAnsi="Times New Roman"/>
                <w:bCs/>
                <w:lang w:eastAsia="ru-RU"/>
              </w:rPr>
            </w:pPr>
            <w:r w:rsidRPr="000E3BCF">
              <w:rPr>
                <w:rFonts w:ascii="Times New Roman" w:hAnsi="Times New Roman"/>
                <w:bCs/>
                <w:lang w:eastAsia="ru-RU"/>
              </w:rPr>
              <w:t>тел./факс (8482) 45-00-26; 45-00-28</w:t>
            </w:r>
          </w:p>
          <w:p w:rsidR="00694C18" w:rsidRPr="000E3BCF" w:rsidRDefault="00E5379A" w:rsidP="00D27624">
            <w:pPr>
              <w:shd w:val="clear" w:color="auto" w:fill="FFFFFF"/>
              <w:tabs>
                <w:tab w:val="left" w:pos="426"/>
                <w:tab w:val="left" w:pos="7121"/>
              </w:tabs>
              <w:autoSpaceDE w:val="0"/>
              <w:autoSpaceDN w:val="0"/>
              <w:adjustRightInd w:val="0"/>
              <w:spacing w:after="0" w:line="240" w:lineRule="auto"/>
              <w:rPr>
                <w:rFonts w:ascii="Times New Roman" w:hAnsi="Times New Roman"/>
                <w:bCs/>
                <w:lang w:eastAsia="ru-RU"/>
              </w:rPr>
            </w:pPr>
            <w:proofErr w:type="gramStart"/>
            <w:r w:rsidRPr="000E3BCF">
              <w:rPr>
                <w:rFonts w:ascii="Times New Roman" w:hAnsi="Times New Roman"/>
                <w:bCs/>
                <w:lang w:eastAsia="ru-RU"/>
              </w:rPr>
              <w:t>Е</w:t>
            </w:r>
            <w:proofErr w:type="gramEnd"/>
            <w:r w:rsidRPr="00B6334F">
              <w:rPr>
                <w:rFonts w:ascii="Times New Roman" w:hAnsi="Times New Roman"/>
                <w:bCs/>
                <w:lang w:eastAsia="ru-RU"/>
              </w:rPr>
              <w:t>-</w:t>
            </w:r>
            <w:r w:rsidRPr="000E3BCF">
              <w:rPr>
                <w:rFonts w:ascii="Times New Roman" w:hAnsi="Times New Roman"/>
                <w:bCs/>
                <w:lang w:val="en-US" w:eastAsia="ru-RU"/>
              </w:rPr>
              <w:t>mail</w:t>
            </w:r>
            <w:r w:rsidRPr="00B6334F">
              <w:rPr>
                <w:rFonts w:ascii="Times New Roman" w:hAnsi="Times New Roman"/>
                <w:bCs/>
                <w:lang w:eastAsia="ru-RU"/>
              </w:rPr>
              <w:t xml:space="preserve">: </w:t>
            </w:r>
            <w:hyperlink r:id="rId11" w:history="1">
              <w:r w:rsidR="00517666" w:rsidRPr="000E3BCF">
                <w:rPr>
                  <w:rStyle w:val="a6"/>
                  <w:rFonts w:ascii="Times New Roman" w:hAnsi="Times New Roman"/>
                  <w:bCs/>
                  <w:lang w:val="en-US" w:eastAsia="ru-RU"/>
                </w:rPr>
                <w:t>srgss</w:t>
              </w:r>
              <w:r w:rsidR="00517666" w:rsidRPr="00B6334F">
                <w:rPr>
                  <w:rStyle w:val="a6"/>
                  <w:rFonts w:ascii="Times New Roman" w:hAnsi="Times New Roman"/>
                  <w:bCs/>
                  <w:lang w:eastAsia="ru-RU"/>
                </w:rPr>
                <w:t>@</w:t>
              </w:r>
              <w:r w:rsidR="00517666" w:rsidRPr="000E3BCF">
                <w:rPr>
                  <w:rStyle w:val="a6"/>
                  <w:rFonts w:ascii="Times New Roman" w:hAnsi="Times New Roman"/>
                  <w:bCs/>
                  <w:lang w:val="en-US" w:eastAsia="ru-RU"/>
                </w:rPr>
                <w:t>mail</w:t>
              </w:r>
              <w:r w:rsidR="00517666" w:rsidRPr="00B6334F">
                <w:rPr>
                  <w:rStyle w:val="a6"/>
                  <w:rFonts w:ascii="Times New Roman" w:hAnsi="Times New Roman"/>
                  <w:bCs/>
                  <w:lang w:eastAsia="ru-RU"/>
                </w:rPr>
                <w:t>.</w:t>
              </w:r>
              <w:proofErr w:type="spellStart"/>
              <w:r w:rsidR="00517666" w:rsidRPr="000E3BCF">
                <w:rPr>
                  <w:rStyle w:val="a6"/>
                  <w:rFonts w:ascii="Times New Roman" w:hAnsi="Times New Roman"/>
                  <w:bCs/>
                  <w:lang w:val="en-US" w:eastAsia="ru-RU"/>
                </w:rPr>
                <w:t>ru</w:t>
              </w:r>
              <w:proofErr w:type="spellEnd"/>
            </w:hyperlink>
          </w:p>
          <w:p w:rsidR="00517666" w:rsidRPr="000E3BCF" w:rsidRDefault="00517666" w:rsidP="00D27624">
            <w:pPr>
              <w:shd w:val="clear" w:color="auto" w:fill="FFFFFF"/>
              <w:tabs>
                <w:tab w:val="left" w:pos="426"/>
                <w:tab w:val="left" w:pos="7121"/>
              </w:tabs>
              <w:autoSpaceDE w:val="0"/>
              <w:autoSpaceDN w:val="0"/>
              <w:adjustRightInd w:val="0"/>
              <w:spacing w:after="0" w:line="240" w:lineRule="auto"/>
              <w:rPr>
                <w:rFonts w:ascii="Times New Roman" w:hAnsi="Times New Roman"/>
                <w:bCs/>
                <w:lang w:eastAsia="ru-RU"/>
              </w:rPr>
            </w:pPr>
          </w:p>
          <w:p w:rsidR="008C1FA2" w:rsidRPr="000E3BCF" w:rsidRDefault="008C1FA2" w:rsidP="008C1FA2">
            <w:pPr>
              <w:shd w:val="clear" w:color="auto" w:fill="FFFFFF"/>
              <w:tabs>
                <w:tab w:val="left" w:pos="426"/>
                <w:tab w:val="left" w:pos="7121"/>
              </w:tabs>
              <w:autoSpaceDE w:val="0"/>
              <w:autoSpaceDN w:val="0"/>
              <w:adjustRightInd w:val="0"/>
              <w:spacing w:after="0" w:line="240" w:lineRule="auto"/>
              <w:rPr>
                <w:rFonts w:ascii="Times New Roman" w:hAnsi="Times New Roman"/>
                <w:bCs/>
                <w:lang w:eastAsia="ru-RU"/>
              </w:rPr>
            </w:pPr>
            <w:r w:rsidRPr="000E3BCF">
              <w:rPr>
                <w:rFonts w:ascii="Times New Roman" w:hAnsi="Times New Roman"/>
                <w:bCs/>
                <w:lang w:eastAsia="ru-RU"/>
              </w:rPr>
              <w:t>ID ЭДО СБИС</w:t>
            </w:r>
          </w:p>
          <w:p w:rsidR="00517666" w:rsidRPr="000E3BCF" w:rsidRDefault="008C1FA2" w:rsidP="008C1FA2">
            <w:pPr>
              <w:shd w:val="clear" w:color="auto" w:fill="FFFFFF"/>
              <w:tabs>
                <w:tab w:val="left" w:pos="426"/>
                <w:tab w:val="left" w:pos="7121"/>
              </w:tabs>
              <w:autoSpaceDE w:val="0"/>
              <w:autoSpaceDN w:val="0"/>
              <w:adjustRightInd w:val="0"/>
              <w:spacing w:after="0" w:line="240" w:lineRule="auto"/>
              <w:rPr>
                <w:rFonts w:ascii="Times New Roman" w:hAnsi="Times New Roman"/>
                <w:bCs/>
                <w:lang w:eastAsia="ru-RU"/>
              </w:rPr>
            </w:pPr>
            <w:r w:rsidRPr="000E3BCF">
              <w:rPr>
                <w:rFonts w:ascii="Times New Roman" w:hAnsi="Times New Roman"/>
                <w:bCs/>
                <w:lang w:eastAsia="ru-RU"/>
              </w:rPr>
              <w:t>2BE2d89b17a97cd11e3853e005056917125</w:t>
            </w:r>
          </w:p>
        </w:tc>
        <w:tc>
          <w:tcPr>
            <w:tcW w:w="4305" w:type="dxa"/>
            <w:tcBorders>
              <w:left w:val="nil"/>
            </w:tcBorders>
          </w:tcPr>
          <w:p w:rsidR="00694C18" w:rsidRPr="000E3BCF" w:rsidRDefault="00694C18" w:rsidP="00D27624">
            <w:pPr>
              <w:shd w:val="clear" w:color="auto" w:fill="FFFFFF"/>
              <w:tabs>
                <w:tab w:val="left" w:pos="426"/>
                <w:tab w:val="left" w:pos="7121"/>
              </w:tabs>
              <w:autoSpaceDE w:val="0"/>
              <w:autoSpaceDN w:val="0"/>
              <w:adjustRightInd w:val="0"/>
              <w:spacing w:after="0" w:line="240" w:lineRule="auto"/>
              <w:rPr>
                <w:rFonts w:ascii="Times New Roman" w:hAnsi="Times New Roman"/>
                <w:bCs/>
                <w:lang w:val="en-US" w:eastAsia="ru-RU"/>
              </w:rPr>
            </w:pPr>
          </w:p>
        </w:tc>
      </w:tr>
    </w:tbl>
    <w:p w:rsidR="00E01E29" w:rsidRPr="000E3BCF" w:rsidRDefault="00694C18" w:rsidP="00D27624">
      <w:pPr>
        <w:shd w:val="clear" w:color="auto" w:fill="FFFFFF"/>
        <w:tabs>
          <w:tab w:val="left" w:pos="426"/>
          <w:tab w:val="left" w:pos="7121"/>
        </w:tabs>
        <w:autoSpaceDE w:val="0"/>
        <w:autoSpaceDN w:val="0"/>
        <w:adjustRightInd w:val="0"/>
        <w:spacing w:after="0" w:line="240" w:lineRule="auto"/>
        <w:rPr>
          <w:rFonts w:ascii="Times New Roman" w:hAnsi="Times New Roman"/>
          <w:bCs/>
          <w:lang w:val="en-US" w:eastAsia="ru-RU"/>
        </w:rPr>
      </w:pPr>
      <w:r w:rsidRPr="000E3BCF">
        <w:rPr>
          <w:rFonts w:ascii="Times New Roman" w:hAnsi="Times New Roman"/>
          <w:bCs/>
          <w:lang w:val="en-US" w:eastAsia="ru-RU"/>
        </w:rPr>
        <w:t xml:space="preserve">         </w:t>
      </w:r>
    </w:p>
    <w:p w:rsidR="00A12DF4" w:rsidRPr="000E3BCF" w:rsidRDefault="00A12DF4" w:rsidP="00D27624">
      <w:pPr>
        <w:shd w:val="clear" w:color="auto" w:fill="FFFFFF"/>
        <w:tabs>
          <w:tab w:val="left" w:pos="426"/>
          <w:tab w:val="left" w:pos="7121"/>
        </w:tabs>
        <w:autoSpaceDE w:val="0"/>
        <w:autoSpaceDN w:val="0"/>
        <w:adjustRightInd w:val="0"/>
        <w:spacing w:after="0" w:line="240" w:lineRule="auto"/>
        <w:rPr>
          <w:rFonts w:ascii="Times New Roman" w:hAnsi="Times New Roman"/>
          <w:bCs/>
          <w:spacing w:val="4"/>
          <w:lang w:val="en-US" w:eastAsia="ru-RU"/>
        </w:rPr>
      </w:pPr>
    </w:p>
    <w:p w:rsidR="00E01E29" w:rsidRPr="000E3BCF" w:rsidRDefault="00E01E29" w:rsidP="00D27624">
      <w:pPr>
        <w:shd w:val="clear" w:color="auto" w:fill="FFFFFF"/>
        <w:tabs>
          <w:tab w:val="left" w:pos="426"/>
          <w:tab w:val="left" w:pos="7121"/>
        </w:tabs>
        <w:autoSpaceDE w:val="0"/>
        <w:autoSpaceDN w:val="0"/>
        <w:adjustRightInd w:val="0"/>
        <w:spacing w:after="0" w:line="240" w:lineRule="auto"/>
        <w:rPr>
          <w:rFonts w:ascii="Times New Roman" w:hAnsi="Times New Roman"/>
          <w:bCs/>
          <w:spacing w:val="4"/>
          <w:lang w:eastAsia="ru-RU"/>
        </w:rPr>
      </w:pPr>
      <w:r w:rsidRPr="000E3BCF">
        <w:rPr>
          <w:rFonts w:ascii="Times New Roman" w:hAnsi="Times New Roman"/>
          <w:bCs/>
          <w:spacing w:val="4"/>
          <w:lang w:eastAsia="ru-RU"/>
        </w:rPr>
        <w:t xml:space="preserve">Начальник </w:t>
      </w:r>
      <w:proofErr w:type="gramStart"/>
      <w:r w:rsidRPr="000E3BCF">
        <w:rPr>
          <w:rFonts w:ascii="Times New Roman" w:hAnsi="Times New Roman"/>
          <w:bCs/>
          <w:spacing w:val="4"/>
          <w:lang w:eastAsia="ru-RU"/>
        </w:rPr>
        <w:t>Самарского</w:t>
      </w:r>
      <w:proofErr w:type="gramEnd"/>
      <w:r w:rsidRPr="000E3BCF">
        <w:rPr>
          <w:rFonts w:ascii="Times New Roman" w:hAnsi="Times New Roman"/>
          <w:bCs/>
          <w:spacing w:val="4"/>
          <w:lang w:eastAsia="ru-RU"/>
        </w:rPr>
        <w:t xml:space="preserve"> </w:t>
      </w:r>
      <w:proofErr w:type="spellStart"/>
      <w:r w:rsidRPr="000E3BCF">
        <w:rPr>
          <w:rFonts w:ascii="Times New Roman" w:hAnsi="Times New Roman"/>
          <w:bCs/>
          <w:spacing w:val="4"/>
          <w:lang w:eastAsia="ru-RU"/>
        </w:rPr>
        <w:t>РГСиС</w:t>
      </w:r>
      <w:proofErr w:type="spellEnd"/>
    </w:p>
    <w:p w:rsidR="0015711C" w:rsidRPr="000E3BCF" w:rsidRDefault="0015711C" w:rsidP="00D27624">
      <w:pPr>
        <w:shd w:val="clear" w:color="auto" w:fill="FFFFFF"/>
        <w:tabs>
          <w:tab w:val="left" w:pos="426"/>
          <w:tab w:val="left" w:pos="7121"/>
        </w:tabs>
        <w:autoSpaceDE w:val="0"/>
        <w:autoSpaceDN w:val="0"/>
        <w:adjustRightInd w:val="0"/>
        <w:spacing w:after="0" w:line="240" w:lineRule="auto"/>
        <w:rPr>
          <w:rFonts w:ascii="Times New Roman" w:hAnsi="Times New Roman"/>
          <w:bCs/>
          <w:spacing w:val="4"/>
          <w:lang w:eastAsia="ru-RU"/>
        </w:rPr>
      </w:pPr>
    </w:p>
    <w:p w:rsidR="00694C18" w:rsidRPr="000E3BCF" w:rsidRDefault="00694C18" w:rsidP="00D27624">
      <w:pPr>
        <w:shd w:val="clear" w:color="auto" w:fill="FFFFFF"/>
        <w:tabs>
          <w:tab w:val="left" w:pos="426"/>
          <w:tab w:val="left" w:pos="7121"/>
        </w:tabs>
        <w:autoSpaceDE w:val="0"/>
        <w:autoSpaceDN w:val="0"/>
        <w:adjustRightInd w:val="0"/>
        <w:spacing w:after="0" w:line="240" w:lineRule="auto"/>
        <w:rPr>
          <w:rFonts w:ascii="Times New Roman" w:hAnsi="Times New Roman"/>
          <w:bCs/>
          <w:lang w:eastAsia="ru-RU"/>
        </w:rPr>
      </w:pPr>
      <w:r w:rsidRPr="000E3BCF">
        <w:rPr>
          <w:rFonts w:ascii="Times New Roman" w:hAnsi="Times New Roman"/>
          <w:bCs/>
          <w:lang w:eastAsia="ru-RU"/>
        </w:rPr>
        <w:t xml:space="preserve">                         </w:t>
      </w:r>
    </w:p>
    <w:p w:rsidR="00394F2C" w:rsidRPr="000E3BCF" w:rsidRDefault="00A017D5" w:rsidP="00D27624">
      <w:pPr>
        <w:shd w:val="clear" w:color="auto" w:fill="FFFFFF"/>
        <w:tabs>
          <w:tab w:val="left" w:pos="426"/>
        </w:tabs>
        <w:autoSpaceDE w:val="0"/>
        <w:autoSpaceDN w:val="0"/>
        <w:adjustRightInd w:val="0"/>
        <w:spacing w:after="0" w:line="240" w:lineRule="auto"/>
        <w:rPr>
          <w:rFonts w:ascii="Times New Roman" w:hAnsi="Times New Roman"/>
          <w:b/>
        </w:rPr>
      </w:pPr>
      <w:r w:rsidRPr="000E3BCF">
        <w:rPr>
          <w:rFonts w:ascii="Times New Roman" w:hAnsi="Times New Roman"/>
          <w:bCs/>
          <w:lang w:eastAsia="ru-RU"/>
        </w:rPr>
        <w:t>___</w:t>
      </w:r>
      <w:r w:rsidR="00694C18" w:rsidRPr="000E3BCF">
        <w:rPr>
          <w:rFonts w:ascii="Times New Roman" w:hAnsi="Times New Roman"/>
          <w:bCs/>
          <w:lang w:eastAsia="ru-RU"/>
        </w:rPr>
        <w:t>__________________/</w:t>
      </w:r>
      <w:proofErr w:type="spellStart"/>
      <w:r w:rsidR="009D615A" w:rsidRPr="000E3BCF">
        <w:rPr>
          <w:rFonts w:ascii="Times New Roman" w:hAnsi="Times New Roman"/>
          <w:bCs/>
          <w:lang w:eastAsia="ru-RU"/>
        </w:rPr>
        <w:t>В</w:t>
      </w:r>
      <w:r w:rsidR="00E01E29" w:rsidRPr="000E3BCF">
        <w:rPr>
          <w:rFonts w:ascii="Times New Roman" w:hAnsi="Times New Roman"/>
          <w:bCs/>
          <w:lang w:eastAsia="ru-RU"/>
        </w:rPr>
        <w:t>.А.</w:t>
      </w:r>
      <w:r w:rsidR="009D615A" w:rsidRPr="000E3BCF">
        <w:rPr>
          <w:rFonts w:ascii="Times New Roman" w:hAnsi="Times New Roman"/>
          <w:bCs/>
          <w:lang w:eastAsia="ru-RU"/>
        </w:rPr>
        <w:t>Чесноков</w:t>
      </w:r>
      <w:proofErr w:type="spellEnd"/>
      <w:r w:rsidR="00986FA2" w:rsidRPr="000E3BCF">
        <w:rPr>
          <w:rFonts w:ascii="Times New Roman" w:hAnsi="Times New Roman"/>
          <w:bCs/>
          <w:lang w:eastAsia="ru-RU"/>
        </w:rPr>
        <w:tab/>
      </w:r>
      <w:r w:rsidR="00986FA2" w:rsidRPr="000E3BCF">
        <w:rPr>
          <w:rFonts w:ascii="Times New Roman" w:hAnsi="Times New Roman"/>
          <w:bCs/>
          <w:lang w:eastAsia="ru-RU"/>
        </w:rPr>
        <w:tab/>
        <w:t xml:space="preserve">                        </w:t>
      </w:r>
      <w:r w:rsidR="008B44A9" w:rsidRPr="000E3BCF">
        <w:rPr>
          <w:rFonts w:ascii="Times New Roman" w:hAnsi="Times New Roman"/>
          <w:bCs/>
          <w:lang w:eastAsia="ru-RU"/>
        </w:rPr>
        <w:t xml:space="preserve"> </w:t>
      </w:r>
      <w:r w:rsidR="00694C18" w:rsidRPr="000E3BCF">
        <w:rPr>
          <w:rFonts w:ascii="Times New Roman" w:hAnsi="Times New Roman"/>
          <w:bCs/>
          <w:lang w:eastAsia="ru-RU"/>
        </w:rPr>
        <w:t>______________________/</w:t>
      </w:r>
    </w:p>
    <w:p w:rsidR="00D27624" w:rsidRPr="000E3BCF" w:rsidRDefault="00D27624" w:rsidP="00D27624">
      <w:pPr>
        <w:spacing w:after="0" w:line="240" w:lineRule="auto"/>
        <w:ind w:left="284"/>
        <w:jc w:val="right"/>
        <w:rPr>
          <w:rFonts w:ascii="Times New Roman" w:eastAsia="Times New Roman" w:hAnsi="Times New Roman"/>
          <w:lang w:eastAsia="ru-RU"/>
        </w:rPr>
      </w:pPr>
    </w:p>
    <w:p w:rsidR="00D27624" w:rsidRPr="000E3BCF" w:rsidRDefault="00D27624" w:rsidP="00D27624">
      <w:pPr>
        <w:spacing w:after="0" w:line="240" w:lineRule="auto"/>
        <w:ind w:left="284"/>
        <w:jc w:val="right"/>
        <w:rPr>
          <w:rFonts w:ascii="Times New Roman" w:eastAsia="Times New Roman" w:hAnsi="Times New Roman"/>
          <w:lang w:eastAsia="ru-RU"/>
        </w:rPr>
      </w:pPr>
    </w:p>
    <w:p w:rsidR="00D27624" w:rsidRPr="000E3BCF" w:rsidRDefault="00D27624" w:rsidP="00D27624">
      <w:pPr>
        <w:spacing w:after="0" w:line="240" w:lineRule="auto"/>
        <w:ind w:left="284"/>
        <w:jc w:val="right"/>
        <w:rPr>
          <w:rFonts w:ascii="Times New Roman" w:eastAsia="Times New Roman" w:hAnsi="Times New Roman"/>
          <w:lang w:eastAsia="ru-RU"/>
        </w:rPr>
      </w:pPr>
    </w:p>
    <w:p w:rsidR="00D27624" w:rsidRPr="000E3BCF" w:rsidRDefault="00D27624" w:rsidP="00D27624">
      <w:pPr>
        <w:spacing w:after="0" w:line="240" w:lineRule="auto"/>
        <w:ind w:left="284"/>
        <w:jc w:val="right"/>
        <w:rPr>
          <w:rFonts w:ascii="Times New Roman" w:eastAsia="Times New Roman" w:hAnsi="Times New Roman"/>
          <w:lang w:eastAsia="ru-RU"/>
        </w:rPr>
      </w:pPr>
    </w:p>
    <w:p w:rsidR="00D27624" w:rsidRPr="000E3BCF" w:rsidRDefault="00D27624" w:rsidP="00D27624">
      <w:pPr>
        <w:spacing w:after="0" w:line="240" w:lineRule="auto"/>
        <w:ind w:left="284"/>
        <w:jc w:val="right"/>
        <w:rPr>
          <w:rFonts w:ascii="Times New Roman" w:eastAsia="Times New Roman" w:hAnsi="Times New Roman"/>
          <w:lang w:eastAsia="ru-RU"/>
        </w:rPr>
      </w:pPr>
    </w:p>
    <w:p w:rsidR="00D27624" w:rsidRPr="000E3BCF" w:rsidRDefault="00D27624" w:rsidP="00D27624">
      <w:pPr>
        <w:spacing w:after="0" w:line="240" w:lineRule="auto"/>
        <w:ind w:left="284"/>
        <w:jc w:val="right"/>
        <w:rPr>
          <w:rFonts w:ascii="Times New Roman" w:eastAsia="Times New Roman" w:hAnsi="Times New Roman"/>
          <w:lang w:eastAsia="ru-RU"/>
        </w:rPr>
      </w:pPr>
    </w:p>
    <w:p w:rsidR="00D27624" w:rsidRPr="000E3BCF" w:rsidRDefault="00D27624" w:rsidP="00D27624">
      <w:pPr>
        <w:spacing w:after="0" w:line="240" w:lineRule="auto"/>
        <w:ind w:left="284"/>
        <w:jc w:val="right"/>
        <w:rPr>
          <w:rFonts w:ascii="Times New Roman" w:eastAsia="Times New Roman" w:hAnsi="Times New Roman"/>
          <w:lang w:eastAsia="ru-RU"/>
        </w:rPr>
      </w:pPr>
    </w:p>
    <w:p w:rsidR="00D27624" w:rsidRPr="000E3BCF" w:rsidRDefault="00D27624" w:rsidP="00D27624">
      <w:pPr>
        <w:spacing w:after="0" w:line="240" w:lineRule="auto"/>
        <w:ind w:left="284"/>
        <w:jc w:val="right"/>
        <w:rPr>
          <w:rFonts w:ascii="Times New Roman" w:eastAsia="Times New Roman" w:hAnsi="Times New Roman"/>
          <w:lang w:eastAsia="ru-RU"/>
        </w:rPr>
      </w:pPr>
    </w:p>
    <w:p w:rsidR="00AE4371" w:rsidRPr="000E3BCF" w:rsidRDefault="00AE4371" w:rsidP="00D27624">
      <w:pPr>
        <w:spacing w:after="0" w:line="240" w:lineRule="auto"/>
        <w:ind w:left="284"/>
        <w:jc w:val="right"/>
        <w:rPr>
          <w:rFonts w:ascii="Times New Roman" w:eastAsia="Times New Roman" w:hAnsi="Times New Roman"/>
          <w:lang w:eastAsia="ru-RU"/>
        </w:rPr>
      </w:pPr>
      <w:r w:rsidRPr="000E3BCF">
        <w:rPr>
          <w:rFonts w:ascii="Times New Roman" w:eastAsia="Times New Roman" w:hAnsi="Times New Roman"/>
          <w:lang w:eastAsia="ru-RU"/>
        </w:rPr>
        <w:lastRenderedPageBreak/>
        <w:t xml:space="preserve">Приложение № </w:t>
      </w:r>
      <w:r w:rsidR="00825EA8" w:rsidRPr="000E3BCF">
        <w:rPr>
          <w:rFonts w:ascii="Times New Roman" w:eastAsia="Times New Roman" w:hAnsi="Times New Roman"/>
          <w:lang w:eastAsia="ru-RU"/>
        </w:rPr>
        <w:t>1</w:t>
      </w:r>
      <w:r w:rsidRPr="000E3BCF">
        <w:rPr>
          <w:rFonts w:ascii="Times New Roman" w:eastAsia="Times New Roman" w:hAnsi="Times New Roman"/>
          <w:lang w:eastAsia="ru-RU"/>
        </w:rPr>
        <w:t xml:space="preserve"> </w:t>
      </w:r>
    </w:p>
    <w:p w:rsidR="00AE4371" w:rsidRPr="000E3BCF" w:rsidRDefault="00AE4371" w:rsidP="00D27624">
      <w:pPr>
        <w:spacing w:after="0" w:line="240" w:lineRule="auto"/>
        <w:ind w:left="284"/>
        <w:jc w:val="right"/>
        <w:rPr>
          <w:rFonts w:ascii="Times New Roman" w:eastAsia="Times New Roman" w:hAnsi="Times New Roman"/>
          <w:lang w:eastAsia="ru-RU"/>
        </w:rPr>
      </w:pPr>
      <w:r w:rsidRPr="000E3BCF">
        <w:rPr>
          <w:rFonts w:ascii="Times New Roman" w:eastAsia="Times New Roman" w:hAnsi="Times New Roman"/>
          <w:lang w:eastAsia="ru-RU"/>
        </w:rPr>
        <w:t>к Контракту № ____</w:t>
      </w:r>
      <w:r w:rsidR="00A14674" w:rsidRPr="000E3BCF">
        <w:rPr>
          <w:rFonts w:ascii="Times New Roman" w:eastAsia="Times New Roman" w:hAnsi="Times New Roman"/>
          <w:lang w:eastAsia="ru-RU"/>
        </w:rPr>
        <w:t>__</w:t>
      </w:r>
      <w:r w:rsidRPr="000E3BCF">
        <w:rPr>
          <w:rFonts w:ascii="Times New Roman" w:eastAsia="Times New Roman" w:hAnsi="Times New Roman"/>
          <w:lang w:eastAsia="ru-RU"/>
        </w:rPr>
        <w:t xml:space="preserve"> </w:t>
      </w:r>
      <w:proofErr w:type="gramStart"/>
      <w:r w:rsidRPr="000E3BCF">
        <w:rPr>
          <w:rFonts w:ascii="Times New Roman" w:eastAsia="Times New Roman" w:hAnsi="Times New Roman"/>
          <w:lang w:eastAsia="ru-RU"/>
        </w:rPr>
        <w:t>от</w:t>
      </w:r>
      <w:proofErr w:type="gramEnd"/>
      <w:r w:rsidRPr="000E3BCF">
        <w:rPr>
          <w:rFonts w:ascii="Times New Roman" w:eastAsia="Times New Roman" w:hAnsi="Times New Roman"/>
          <w:lang w:eastAsia="ru-RU"/>
        </w:rPr>
        <w:t xml:space="preserve"> ___</w:t>
      </w:r>
      <w:r w:rsidR="00A14674" w:rsidRPr="000E3BCF">
        <w:rPr>
          <w:rFonts w:ascii="Times New Roman" w:eastAsia="Times New Roman" w:hAnsi="Times New Roman"/>
          <w:lang w:eastAsia="ru-RU"/>
        </w:rPr>
        <w:t>_____</w:t>
      </w:r>
      <w:r w:rsidRPr="000E3BCF">
        <w:rPr>
          <w:rFonts w:ascii="Times New Roman" w:eastAsia="Times New Roman" w:hAnsi="Times New Roman"/>
          <w:lang w:eastAsia="ru-RU"/>
        </w:rPr>
        <w:t>_____</w:t>
      </w:r>
    </w:p>
    <w:p w:rsidR="00AE4371" w:rsidRPr="000E3BCF" w:rsidRDefault="00AE4371" w:rsidP="00D27624">
      <w:pPr>
        <w:spacing w:after="0" w:line="240" w:lineRule="auto"/>
        <w:ind w:left="284"/>
        <w:jc w:val="right"/>
        <w:rPr>
          <w:rFonts w:ascii="Times New Roman" w:eastAsia="Times New Roman" w:hAnsi="Times New Roman"/>
          <w:lang w:eastAsia="ru-RU"/>
        </w:rPr>
      </w:pPr>
    </w:p>
    <w:p w:rsidR="00AE4371" w:rsidRPr="000E3BCF" w:rsidRDefault="00AE4371" w:rsidP="00D27624">
      <w:pPr>
        <w:spacing w:after="0" w:line="240" w:lineRule="auto"/>
        <w:ind w:left="284"/>
        <w:jc w:val="center"/>
        <w:rPr>
          <w:rFonts w:ascii="Times New Roman" w:eastAsia="Times New Roman" w:hAnsi="Times New Roman"/>
          <w:b/>
          <w:lang w:eastAsia="ru-RU"/>
        </w:rPr>
      </w:pPr>
    </w:p>
    <w:p w:rsidR="00AE4371" w:rsidRPr="000E3BCF" w:rsidRDefault="00AE4371" w:rsidP="00D27624">
      <w:pPr>
        <w:spacing w:after="0" w:line="240" w:lineRule="auto"/>
        <w:ind w:left="284"/>
        <w:jc w:val="center"/>
        <w:rPr>
          <w:rFonts w:ascii="Times New Roman" w:eastAsia="Times New Roman" w:hAnsi="Times New Roman"/>
          <w:b/>
          <w:lang w:eastAsia="ru-RU"/>
        </w:rPr>
      </w:pPr>
      <w:r w:rsidRPr="000E3BCF">
        <w:rPr>
          <w:rFonts w:ascii="Times New Roman" w:eastAsia="Times New Roman" w:hAnsi="Times New Roman"/>
          <w:b/>
          <w:lang w:eastAsia="ru-RU"/>
        </w:rPr>
        <w:t>СПЕЦИФИКАЦИЯ</w:t>
      </w:r>
    </w:p>
    <w:p w:rsidR="00AE4371" w:rsidRPr="000E3BCF" w:rsidRDefault="00AE4371" w:rsidP="00D27624">
      <w:pPr>
        <w:spacing w:after="0" w:line="240" w:lineRule="auto"/>
        <w:ind w:left="284"/>
        <w:jc w:val="center"/>
        <w:rPr>
          <w:rFonts w:ascii="Times New Roman" w:eastAsia="Times New Roman" w:hAnsi="Times New Roman"/>
          <w:lang w:eastAsia="ru-RU"/>
        </w:rPr>
      </w:pPr>
    </w:p>
    <w:p w:rsidR="00AE4371" w:rsidRPr="000E3BCF" w:rsidRDefault="00AE4371" w:rsidP="00D27624">
      <w:pPr>
        <w:spacing w:after="0" w:line="240" w:lineRule="auto"/>
        <w:ind w:left="284"/>
        <w:jc w:val="center"/>
        <w:rPr>
          <w:rFonts w:ascii="Times New Roman" w:eastAsia="Times New Roman" w:hAnsi="Times New Roman"/>
          <w:lang w:eastAsia="ru-RU"/>
        </w:rPr>
      </w:pPr>
    </w:p>
    <w:tbl>
      <w:tblPr>
        <w:tblW w:w="10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708"/>
        <w:gridCol w:w="949"/>
        <w:gridCol w:w="2244"/>
        <w:gridCol w:w="2126"/>
      </w:tblGrid>
      <w:tr w:rsidR="00023167" w:rsidRPr="000E3BCF" w:rsidTr="00B6334F">
        <w:trPr>
          <w:cantSplit/>
          <w:trHeight w:val="2165"/>
          <w:jc w:val="center"/>
        </w:trPr>
        <w:tc>
          <w:tcPr>
            <w:tcW w:w="675" w:type="dxa"/>
            <w:vAlign w:val="center"/>
          </w:tcPr>
          <w:p w:rsidR="00023167" w:rsidRPr="000E3BCF" w:rsidRDefault="00023167" w:rsidP="00D27624">
            <w:pPr>
              <w:spacing w:after="0" w:line="240" w:lineRule="auto"/>
              <w:jc w:val="center"/>
              <w:rPr>
                <w:rFonts w:ascii="Times New Roman" w:eastAsia="Times New Roman" w:hAnsi="Times New Roman"/>
                <w:b/>
                <w:lang w:eastAsia="ru-RU"/>
              </w:rPr>
            </w:pPr>
            <w:r w:rsidRPr="000E3BCF">
              <w:rPr>
                <w:rFonts w:ascii="Times New Roman" w:eastAsia="Times New Roman" w:hAnsi="Times New Roman"/>
                <w:b/>
                <w:lang w:eastAsia="ru-RU"/>
              </w:rPr>
              <w:t xml:space="preserve">№ </w:t>
            </w:r>
            <w:proofErr w:type="gramStart"/>
            <w:r w:rsidRPr="000E3BCF">
              <w:rPr>
                <w:rFonts w:ascii="Times New Roman" w:eastAsia="Times New Roman" w:hAnsi="Times New Roman"/>
                <w:b/>
                <w:lang w:eastAsia="ru-RU"/>
              </w:rPr>
              <w:t>п</w:t>
            </w:r>
            <w:proofErr w:type="gramEnd"/>
            <w:r w:rsidRPr="000E3BCF">
              <w:rPr>
                <w:rFonts w:ascii="Times New Roman" w:eastAsia="Times New Roman" w:hAnsi="Times New Roman"/>
                <w:b/>
                <w:lang w:eastAsia="ru-RU"/>
              </w:rPr>
              <w:t>/п</w:t>
            </w:r>
          </w:p>
        </w:tc>
        <w:tc>
          <w:tcPr>
            <w:tcW w:w="3402" w:type="dxa"/>
            <w:vAlign w:val="center"/>
          </w:tcPr>
          <w:p w:rsidR="00023167" w:rsidRPr="000E3BCF" w:rsidRDefault="00023167" w:rsidP="00D27624">
            <w:pPr>
              <w:spacing w:after="0" w:line="240" w:lineRule="auto"/>
              <w:jc w:val="center"/>
              <w:rPr>
                <w:rFonts w:ascii="Times New Roman" w:eastAsia="Times New Roman" w:hAnsi="Times New Roman"/>
                <w:b/>
                <w:lang w:eastAsia="ru-RU"/>
              </w:rPr>
            </w:pPr>
            <w:r w:rsidRPr="000E3BCF">
              <w:rPr>
                <w:rFonts w:ascii="Times New Roman" w:eastAsia="Times New Roman" w:hAnsi="Times New Roman"/>
                <w:b/>
                <w:lang w:eastAsia="ru-RU"/>
              </w:rPr>
              <w:t>Наименование Товара</w:t>
            </w:r>
          </w:p>
        </w:tc>
        <w:tc>
          <w:tcPr>
            <w:tcW w:w="708" w:type="dxa"/>
            <w:vAlign w:val="center"/>
          </w:tcPr>
          <w:p w:rsidR="00023167" w:rsidRPr="000E3BCF" w:rsidRDefault="00023167" w:rsidP="00D27624">
            <w:pPr>
              <w:spacing w:after="0" w:line="240" w:lineRule="auto"/>
              <w:jc w:val="center"/>
              <w:rPr>
                <w:rFonts w:ascii="Times New Roman" w:eastAsia="Times New Roman" w:hAnsi="Times New Roman"/>
                <w:b/>
                <w:lang w:eastAsia="ru-RU"/>
              </w:rPr>
            </w:pPr>
            <w:r w:rsidRPr="000E3BCF">
              <w:rPr>
                <w:rFonts w:ascii="Times New Roman" w:eastAsia="Times New Roman" w:hAnsi="Times New Roman"/>
                <w:b/>
                <w:lang w:eastAsia="ru-RU"/>
              </w:rPr>
              <w:t>Ед.</w:t>
            </w:r>
          </w:p>
          <w:p w:rsidR="00023167" w:rsidRPr="000E3BCF" w:rsidRDefault="00023167" w:rsidP="00D27624">
            <w:pPr>
              <w:spacing w:after="0" w:line="240" w:lineRule="auto"/>
              <w:jc w:val="center"/>
              <w:rPr>
                <w:rFonts w:ascii="Times New Roman" w:eastAsia="Times New Roman" w:hAnsi="Times New Roman"/>
                <w:b/>
                <w:lang w:eastAsia="ru-RU"/>
              </w:rPr>
            </w:pPr>
            <w:r w:rsidRPr="000E3BCF">
              <w:rPr>
                <w:rFonts w:ascii="Times New Roman" w:eastAsia="Times New Roman" w:hAnsi="Times New Roman"/>
                <w:b/>
                <w:lang w:eastAsia="ru-RU"/>
              </w:rPr>
              <w:t>изм.</w:t>
            </w:r>
          </w:p>
        </w:tc>
        <w:tc>
          <w:tcPr>
            <w:tcW w:w="949" w:type="dxa"/>
            <w:vAlign w:val="center"/>
          </w:tcPr>
          <w:p w:rsidR="00023167" w:rsidRPr="000E3BCF" w:rsidRDefault="00023167" w:rsidP="00D27624">
            <w:pPr>
              <w:spacing w:after="0" w:line="240" w:lineRule="auto"/>
              <w:jc w:val="center"/>
              <w:rPr>
                <w:rFonts w:ascii="Times New Roman" w:eastAsia="Times New Roman" w:hAnsi="Times New Roman"/>
                <w:b/>
                <w:lang w:eastAsia="ru-RU"/>
              </w:rPr>
            </w:pPr>
            <w:r w:rsidRPr="000E3BCF">
              <w:rPr>
                <w:rFonts w:ascii="Times New Roman" w:eastAsia="Times New Roman" w:hAnsi="Times New Roman"/>
                <w:b/>
                <w:lang w:eastAsia="ru-RU"/>
              </w:rPr>
              <w:t>Кол-во</w:t>
            </w:r>
          </w:p>
        </w:tc>
        <w:tc>
          <w:tcPr>
            <w:tcW w:w="2244" w:type="dxa"/>
            <w:vAlign w:val="center"/>
          </w:tcPr>
          <w:p w:rsidR="00023167" w:rsidRPr="000E3BCF" w:rsidRDefault="00023167" w:rsidP="00D27624">
            <w:pPr>
              <w:spacing w:after="0" w:line="240" w:lineRule="auto"/>
              <w:jc w:val="center"/>
              <w:rPr>
                <w:rFonts w:ascii="Times New Roman" w:eastAsia="Times New Roman" w:hAnsi="Times New Roman"/>
                <w:b/>
                <w:lang w:eastAsia="ru-RU"/>
              </w:rPr>
            </w:pPr>
            <w:r w:rsidRPr="000E3BCF">
              <w:rPr>
                <w:rFonts w:ascii="Times New Roman" w:eastAsia="Times New Roman" w:hAnsi="Times New Roman"/>
                <w:b/>
                <w:lang w:eastAsia="ru-RU"/>
              </w:rPr>
              <w:t xml:space="preserve">Цена </w:t>
            </w:r>
            <w:proofErr w:type="gramStart"/>
            <w:r w:rsidRPr="000E3BCF">
              <w:rPr>
                <w:rFonts w:ascii="Times New Roman" w:eastAsia="Times New Roman" w:hAnsi="Times New Roman"/>
                <w:b/>
                <w:lang w:eastAsia="ru-RU"/>
              </w:rPr>
              <w:t>за</w:t>
            </w:r>
            <w:proofErr w:type="gramEnd"/>
          </w:p>
          <w:p w:rsidR="00023167" w:rsidRPr="000E3BCF" w:rsidRDefault="00023167" w:rsidP="00D27624">
            <w:pPr>
              <w:spacing w:after="0" w:line="240" w:lineRule="auto"/>
              <w:jc w:val="center"/>
              <w:rPr>
                <w:rFonts w:ascii="Times New Roman" w:eastAsia="Times New Roman" w:hAnsi="Times New Roman"/>
                <w:b/>
                <w:lang w:eastAsia="ru-RU"/>
              </w:rPr>
            </w:pPr>
            <w:r w:rsidRPr="000E3BCF">
              <w:rPr>
                <w:rFonts w:ascii="Times New Roman" w:eastAsia="Times New Roman" w:hAnsi="Times New Roman"/>
                <w:b/>
                <w:lang w:eastAsia="ru-RU"/>
              </w:rPr>
              <w:t>единицу  товара</w:t>
            </w:r>
          </w:p>
          <w:p w:rsidR="00023167" w:rsidRPr="000E3BCF" w:rsidRDefault="00023167" w:rsidP="00D27624">
            <w:pPr>
              <w:spacing w:after="0" w:line="240" w:lineRule="auto"/>
              <w:jc w:val="center"/>
              <w:rPr>
                <w:rFonts w:ascii="Times New Roman" w:eastAsia="Times New Roman" w:hAnsi="Times New Roman"/>
                <w:b/>
                <w:lang w:eastAsia="ru-RU"/>
              </w:rPr>
            </w:pPr>
            <w:r w:rsidRPr="000E3BCF">
              <w:rPr>
                <w:rFonts w:ascii="Times New Roman" w:eastAsia="Times New Roman" w:hAnsi="Times New Roman"/>
                <w:b/>
                <w:lang w:eastAsia="ru-RU"/>
              </w:rPr>
              <w:t>(в том числе НДС), рублей</w:t>
            </w:r>
          </w:p>
        </w:tc>
        <w:tc>
          <w:tcPr>
            <w:tcW w:w="2126" w:type="dxa"/>
            <w:vAlign w:val="center"/>
          </w:tcPr>
          <w:p w:rsidR="00023167" w:rsidRPr="000E3BCF" w:rsidRDefault="00023167" w:rsidP="00D27624">
            <w:pPr>
              <w:spacing w:after="0" w:line="240" w:lineRule="auto"/>
              <w:jc w:val="center"/>
              <w:rPr>
                <w:rFonts w:ascii="Times New Roman" w:eastAsia="Times New Roman" w:hAnsi="Times New Roman"/>
                <w:b/>
                <w:lang w:eastAsia="ru-RU"/>
              </w:rPr>
            </w:pPr>
            <w:r w:rsidRPr="000E3BCF">
              <w:rPr>
                <w:rFonts w:ascii="Times New Roman" w:eastAsia="Times New Roman" w:hAnsi="Times New Roman"/>
                <w:b/>
                <w:lang w:eastAsia="ru-RU"/>
              </w:rPr>
              <w:t xml:space="preserve">Общая стоимость товара </w:t>
            </w:r>
          </w:p>
          <w:p w:rsidR="00023167" w:rsidRPr="000E3BCF" w:rsidRDefault="00023167" w:rsidP="00D27624">
            <w:pPr>
              <w:spacing w:after="0" w:line="240" w:lineRule="auto"/>
              <w:jc w:val="center"/>
              <w:rPr>
                <w:rFonts w:ascii="Times New Roman" w:eastAsia="Times New Roman" w:hAnsi="Times New Roman"/>
                <w:b/>
                <w:lang w:eastAsia="ru-RU"/>
              </w:rPr>
            </w:pPr>
            <w:r w:rsidRPr="000E3BCF">
              <w:rPr>
                <w:rFonts w:ascii="Times New Roman" w:eastAsia="Times New Roman" w:hAnsi="Times New Roman"/>
                <w:b/>
                <w:lang w:eastAsia="ru-RU"/>
              </w:rPr>
              <w:t>(в том числе НДС),</w:t>
            </w:r>
          </w:p>
          <w:p w:rsidR="00023167" w:rsidRPr="000E3BCF" w:rsidRDefault="00023167" w:rsidP="00D27624">
            <w:pPr>
              <w:spacing w:after="0" w:line="240" w:lineRule="auto"/>
              <w:jc w:val="center"/>
              <w:rPr>
                <w:rFonts w:ascii="Times New Roman" w:eastAsia="Times New Roman" w:hAnsi="Times New Roman"/>
                <w:b/>
                <w:lang w:eastAsia="ru-RU"/>
              </w:rPr>
            </w:pPr>
            <w:r w:rsidRPr="000E3BCF">
              <w:rPr>
                <w:rFonts w:ascii="Times New Roman" w:eastAsia="Times New Roman" w:hAnsi="Times New Roman"/>
                <w:b/>
                <w:lang w:eastAsia="ru-RU"/>
              </w:rPr>
              <w:t>рублей</w:t>
            </w:r>
          </w:p>
        </w:tc>
      </w:tr>
      <w:tr w:rsidR="00023167" w:rsidRPr="000E3BCF" w:rsidTr="00B6334F">
        <w:trPr>
          <w:jc w:val="center"/>
        </w:trPr>
        <w:tc>
          <w:tcPr>
            <w:tcW w:w="675" w:type="dxa"/>
          </w:tcPr>
          <w:p w:rsidR="00023167" w:rsidRPr="000E3BCF" w:rsidRDefault="00BA4ED3" w:rsidP="00BA4ED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3402" w:type="dxa"/>
          </w:tcPr>
          <w:p w:rsidR="00023167" w:rsidRPr="000E3BCF" w:rsidRDefault="00BA4ED3" w:rsidP="00BA4ED3">
            <w:pPr>
              <w:spacing w:after="0" w:line="240" w:lineRule="auto"/>
              <w:rPr>
                <w:rFonts w:ascii="Times New Roman" w:eastAsia="Times New Roman" w:hAnsi="Times New Roman"/>
                <w:lang w:eastAsia="ru-RU"/>
              </w:rPr>
            </w:pPr>
            <w:r w:rsidRPr="00BA4ED3">
              <w:rPr>
                <w:rFonts w:ascii="Times New Roman" w:eastAsia="Times New Roman" w:hAnsi="Times New Roman"/>
                <w:lang w:eastAsia="ru-RU"/>
              </w:rPr>
              <w:t>Бензин автомобильный АИ-92</w:t>
            </w:r>
          </w:p>
        </w:tc>
        <w:tc>
          <w:tcPr>
            <w:tcW w:w="708" w:type="dxa"/>
          </w:tcPr>
          <w:p w:rsidR="00023167" w:rsidRPr="000E3BCF" w:rsidRDefault="002B6325" w:rsidP="00BA4ED3">
            <w:pPr>
              <w:spacing w:after="0" w:line="240" w:lineRule="auto"/>
              <w:jc w:val="center"/>
              <w:rPr>
                <w:rFonts w:ascii="Times New Roman" w:eastAsia="Times New Roman" w:hAnsi="Times New Roman"/>
                <w:lang w:eastAsia="ru-RU"/>
              </w:rPr>
            </w:pPr>
            <w:r w:rsidRPr="002B6325">
              <w:rPr>
                <w:rFonts w:ascii="Times New Roman" w:eastAsia="Times New Roman" w:hAnsi="Times New Roman"/>
                <w:lang w:eastAsia="ru-RU"/>
              </w:rPr>
              <w:t>литр</w:t>
            </w:r>
          </w:p>
        </w:tc>
        <w:tc>
          <w:tcPr>
            <w:tcW w:w="949" w:type="dxa"/>
          </w:tcPr>
          <w:p w:rsidR="00023167" w:rsidRPr="000E3BCF" w:rsidRDefault="00CE332E" w:rsidP="00BA4ED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700</w:t>
            </w:r>
          </w:p>
        </w:tc>
        <w:tc>
          <w:tcPr>
            <w:tcW w:w="2244" w:type="dxa"/>
          </w:tcPr>
          <w:p w:rsidR="00023167" w:rsidRPr="000E3BCF" w:rsidRDefault="00023167" w:rsidP="00BA4ED3">
            <w:pPr>
              <w:spacing w:after="0" w:line="240" w:lineRule="auto"/>
              <w:jc w:val="both"/>
              <w:rPr>
                <w:rFonts w:ascii="Times New Roman" w:eastAsia="Times New Roman" w:hAnsi="Times New Roman"/>
                <w:lang w:eastAsia="ru-RU"/>
              </w:rPr>
            </w:pPr>
          </w:p>
        </w:tc>
        <w:tc>
          <w:tcPr>
            <w:tcW w:w="2126" w:type="dxa"/>
          </w:tcPr>
          <w:p w:rsidR="00023167" w:rsidRPr="000E3BCF" w:rsidRDefault="00023167" w:rsidP="00BA4ED3">
            <w:pPr>
              <w:spacing w:after="0" w:line="240" w:lineRule="auto"/>
              <w:jc w:val="both"/>
              <w:rPr>
                <w:rFonts w:ascii="Times New Roman" w:eastAsia="Times New Roman" w:hAnsi="Times New Roman"/>
                <w:lang w:eastAsia="ru-RU"/>
              </w:rPr>
            </w:pPr>
          </w:p>
        </w:tc>
      </w:tr>
      <w:tr w:rsidR="003556D1" w:rsidRPr="000E3BCF" w:rsidTr="00B6334F">
        <w:trPr>
          <w:jc w:val="center"/>
        </w:trPr>
        <w:tc>
          <w:tcPr>
            <w:tcW w:w="675" w:type="dxa"/>
          </w:tcPr>
          <w:p w:rsidR="003556D1" w:rsidRDefault="003556D1" w:rsidP="003556D1">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3402" w:type="dxa"/>
          </w:tcPr>
          <w:p w:rsidR="003556D1" w:rsidRPr="000E3BCF" w:rsidRDefault="003556D1" w:rsidP="003556D1">
            <w:pPr>
              <w:spacing w:after="0" w:line="240" w:lineRule="auto"/>
              <w:rPr>
                <w:rFonts w:ascii="Times New Roman" w:hAnsi="Times New Roman"/>
              </w:rPr>
            </w:pPr>
            <w:r w:rsidRPr="000E3BCF">
              <w:rPr>
                <w:rFonts w:ascii="Times New Roman" w:hAnsi="Times New Roman"/>
              </w:rPr>
              <w:t>Бензин автомобильный АИ-95</w:t>
            </w:r>
          </w:p>
        </w:tc>
        <w:tc>
          <w:tcPr>
            <w:tcW w:w="708" w:type="dxa"/>
          </w:tcPr>
          <w:p w:rsidR="003556D1" w:rsidRDefault="003556D1" w:rsidP="003556D1">
            <w:pPr>
              <w:spacing w:after="0" w:line="240" w:lineRule="auto"/>
            </w:pPr>
            <w:r w:rsidRPr="00D96D66">
              <w:rPr>
                <w:rFonts w:ascii="Times New Roman" w:eastAsia="Times New Roman" w:hAnsi="Times New Roman"/>
                <w:lang w:eastAsia="ru-RU"/>
              </w:rPr>
              <w:t>литр</w:t>
            </w:r>
          </w:p>
        </w:tc>
        <w:tc>
          <w:tcPr>
            <w:tcW w:w="949" w:type="dxa"/>
          </w:tcPr>
          <w:p w:rsidR="003556D1" w:rsidRPr="000E3BCF" w:rsidRDefault="00CE332E" w:rsidP="003556D1">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300</w:t>
            </w:r>
          </w:p>
        </w:tc>
        <w:tc>
          <w:tcPr>
            <w:tcW w:w="2244" w:type="dxa"/>
          </w:tcPr>
          <w:p w:rsidR="003556D1" w:rsidRPr="000E3BCF" w:rsidRDefault="003556D1" w:rsidP="003556D1">
            <w:pPr>
              <w:spacing w:after="0" w:line="240" w:lineRule="auto"/>
              <w:jc w:val="both"/>
              <w:rPr>
                <w:rFonts w:ascii="Times New Roman" w:eastAsia="Times New Roman" w:hAnsi="Times New Roman"/>
                <w:lang w:eastAsia="ru-RU"/>
              </w:rPr>
            </w:pPr>
          </w:p>
        </w:tc>
        <w:tc>
          <w:tcPr>
            <w:tcW w:w="2126" w:type="dxa"/>
          </w:tcPr>
          <w:p w:rsidR="003556D1" w:rsidRPr="000E3BCF" w:rsidRDefault="003556D1" w:rsidP="003556D1">
            <w:pPr>
              <w:spacing w:after="0" w:line="240" w:lineRule="auto"/>
              <w:jc w:val="both"/>
              <w:rPr>
                <w:rFonts w:ascii="Times New Roman" w:eastAsia="Times New Roman" w:hAnsi="Times New Roman"/>
                <w:lang w:eastAsia="ru-RU"/>
              </w:rPr>
            </w:pPr>
          </w:p>
        </w:tc>
      </w:tr>
      <w:tr w:rsidR="003556D1" w:rsidRPr="000E3BCF" w:rsidTr="00B6334F">
        <w:trPr>
          <w:jc w:val="center"/>
        </w:trPr>
        <w:tc>
          <w:tcPr>
            <w:tcW w:w="675" w:type="dxa"/>
          </w:tcPr>
          <w:p w:rsidR="003556D1" w:rsidRDefault="003556D1" w:rsidP="003556D1">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3402" w:type="dxa"/>
          </w:tcPr>
          <w:p w:rsidR="003556D1" w:rsidRPr="000E3BCF" w:rsidRDefault="003556D1" w:rsidP="003556D1">
            <w:pPr>
              <w:spacing w:after="0" w:line="240" w:lineRule="auto"/>
              <w:rPr>
                <w:rFonts w:ascii="Times New Roman" w:hAnsi="Times New Roman"/>
              </w:rPr>
            </w:pPr>
            <w:r w:rsidRPr="000E3BCF">
              <w:rPr>
                <w:rFonts w:ascii="Times New Roman" w:hAnsi="Times New Roman"/>
              </w:rPr>
              <w:t xml:space="preserve">Топливо дизельное </w:t>
            </w:r>
          </w:p>
        </w:tc>
        <w:tc>
          <w:tcPr>
            <w:tcW w:w="708" w:type="dxa"/>
          </w:tcPr>
          <w:p w:rsidR="003556D1" w:rsidRDefault="003556D1" w:rsidP="003556D1">
            <w:pPr>
              <w:spacing w:after="0" w:line="240" w:lineRule="auto"/>
            </w:pPr>
            <w:r w:rsidRPr="00D96D66">
              <w:rPr>
                <w:rFonts w:ascii="Times New Roman" w:eastAsia="Times New Roman" w:hAnsi="Times New Roman"/>
                <w:lang w:eastAsia="ru-RU"/>
              </w:rPr>
              <w:t>литр</w:t>
            </w:r>
          </w:p>
        </w:tc>
        <w:tc>
          <w:tcPr>
            <w:tcW w:w="949" w:type="dxa"/>
          </w:tcPr>
          <w:p w:rsidR="003556D1" w:rsidRPr="000E3BCF" w:rsidRDefault="00CE332E" w:rsidP="003556D1">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1000</w:t>
            </w:r>
          </w:p>
        </w:tc>
        <w:tc>
          <w:tcPr>
            <w:tcW w:w="2244" w:type="dxa"/>
          </w:tcPr>
          <w:p w:rsidR="003556D1" w:rsidRPr="000E3BCF" w:rsidRDefault="003556D1" w:rsidP="003556D1">
            <w:pPr>
              <w:spacing w:after="0" w:line="240" w:lineRule="auto"/>
              <w:jc w:val="both"/>
              <w:rPr>
                <w:rFonts w:ascii="Times New Roman" w:eastAsia="Times New Roman" w:hAnsi="Times New Roman"/>
                <w:lang w:eastAsia="ru-RU"/>
              </w:rPr>
            </w:pPr>
          </w:p>
        </w:tc>
        <w:tc>
          <w:tcPr>
            <w:tcW w:w="2126" w:type="dxa"/>
          </w:tcPr>
          <w:p w:rsidR="003556D1" w:rsidRPr="000E3BCF" w:rsidRDefault="003556D1" w:rsidP="003556D1">
            <w:pPr>
              <w:spacing w:after="0" w:line="240" w:lineRule="auto"/>
              <w:jc w:val="both"/>
              <w:rPr>
                <w:rFonts w:ascii="Times New Roman" w:eastAsia="Times New Roman" w:hAnsi="Times New Roman"/>
                <w:lang w:eastAsia="ru-RU"/>
              </w:rPr>
            </w:pPr>
          </w:p>
        </w:tc>
      </w:tr>
    </w:tbl>
    <w:p w:rsidR="00AE4371" w:rsidRPr="000E3BCF" w:rsidRDefault="00AE4371" w:rsidP="00D27624">
      <w:pPr>
        <w:spacing w:after="0" w:line="240" w:lineRule="auto"/>
        <w:ind w:left="284"/>
        <w:jc w:val="center"/>
        <w:rPr>
          <w:rFonts w:ascii="Times New Roman" w:eastAsia="Times New Roman" w:hAnsi="Times New Roman"/>
          <w:lang w:eastAsia="ru-RU"/>
        </w:rPr>
      </w:pPr>
    </w:p>
    <w:p w:rsidR="00AE4371" w:rsidRPr="000E3BCF" w:rsidRDefault="00AE4371" w:rsidP="00D27624">
      <w:pPr>
        <w:spacing w:after="0" w:line="240" w:lineRule="auto"/>
        <w:ind w:left="284"/>
        <w:rPr>
          <w:rFonts w:ascii="Times New Roman" w:eastAsia="Times New Roman" w:hAnsi="Times New Roman"/>
          <w:lang w:eastAsia="ru-RU"/>
        </w:rPr>
      </w:pPr>
    </w:p>
    <w:p w:rsidR="00AE4371" w:rsidRPr="000E3BCF" w:rsidRDefault="00AE4371" w:rsidP="00D27624">
      <w:pPr>
        <w:tabs>
          <w:tab w:val="left" w:pos="5640"/>
        </w:tabs>
        <w:spacing w:after="0" w:line="240" w:lineRule="auto"/>
        <w:ind w:left="284"/>
        <w:rPr>
          <w:rFonts w:ascii="Times New Roman" w:eastAsia="Times New Roman" w:hAnsi="Times New Roman"/>
          <w:lang w:eastAsia="ru-RU"/>
        </w:rPr>
      </w:pPr>
    </w:p>
    <w:p w:rsidR="00A14674" w:rsidRPr="000E3BCF" w:rsidRDefault="00A14674" w:rsidP="00D27624">
      <w:pPr>
        <w:keepNext/>
        <w:spacing w:after="0" w:line="240" w:lineRule="auto"/>
        <w:ind w:left="284"/>
        <w:jc w:val="center"/>
        <w:outlineLvl w:val="5"/>
        <w:rPr>
          <w:rFonts w:ascii="Times New Roman" w:eastAsia="Times New Roman" w:hAnsi="Times New Roman"/>
          <w:b/>
          <w:lang w:eastAsia="ru-RU"/>
        </w:rPr>
      </w:pPr>
    </w:p>
    <w:p w:rsidR="00A14674" w:rsidRPr="000E3BCF" w:rsidRDefault="00A14674" w:rsidP="00D27624">
      <w:pPr>
        <w:keepNext/>
        <w:spacing w:after="0" w:line="240" w:lineRule="auto"/>
        <w:ind w:left="284"/>
        <w:jc w:val="center"/>
        <w:outlineLvl w:val="5"/>
        <w:rPr>
          <w:rFonts w:ascii="Times New Roman" w:eastAsia="Times New Roman" w:hAnsi="Times New Roman"/>
          <w:b/>
          <w:lang w:eastAsia="ru-RU"/>
        </w:rPr>
      </w:pPr>
    </w:p>
    <w:p w:rsidR="00AE4371" w:rsidRPr="000E3BCF" w:rsidRDefault="00AE4371" w:rsidP="00D27624">
      <w:pPr>
        <w:keepNext/>
        <w:spacing w:after="0" w:line="240" w:lineRule="auto"/>
        <w:ind w:left="284"/>
        <w:jc w:val="center"/>
        <w:outlineLvl w:val="5"/>
        <w:rPr>
          <w:rFonts w:ascii="Times New Roman" w:eastAsia="Times New Roman" w:hAnsi="Times New Roman"/>
          <w:b/>
          <w:lang w:eastAsia="ru-RU"/>
        </w:rPr>
      </w:pPr>
      <w:r w:rsidRPr="000E3BCF">
        <w:rPr>
          <w:rFonts w:ascii="Times New Roman" w:eastAsia="Times New Roman" w:hAnsi="Times New Roman"/>
          <w:b/>
          <w:lang w:eastAsia="ru-RU"/>
        </w:rPr>
        <w:t>ПОДПИСИ СТОРОН:</w:t>
      </w:r>
    </w:p>
    <w:p w:rsidR="00AE4371" w:rsidRPr="000E3BCF" w:rsidRDefault="00AE4371" w:rsidP="00D27624">
      <w:pPr>
        <w:pStyle w:val="aff9"/>
        <w:ind w:left="284"/>
        <w:jc w:val="both"/>
        <w:rPr>
          <w:rFonts w:ascii="Times New Roman" w:hAnsi="Times New Roman"/>
          <w:b/>
        </w:rPr>
      </w:pPr>
    </w:p>
    <w:p w:rsidR="00AE4371" w:rsidRPr="000E3BCF" w:rsidRDefault="00AE4371" w:rsidP="00D27624">
      <w:pPr>
        <w:pStyle w:val="aff9"/>
        <w:ind w:left="284"/>
        <w:jc w:val="both"/>
        <w:rPr>
          <w:rFonts w:ascii="Times New Roman" w:hAnsi="Times New Roman"/>
          <w:b/>
        </w:rPr>
      </w:pPr>
    </w:p>
    <w:p w:rsidR="00AE4371" w:rsidRPr="000E3BCF" w:rsidRDefault="00AE4371" w:rsidP="00D27624">
      <w:pPr>
        <w:pStyle w:val="aff9"/>
        <w:ind w:left="284"/>
        <w:jc w:val="both"/>
        <w:rPr>
          <w:rFonts w:ascii="Times New Roman" w:hAnsi="Times New Roman"/>
          <w:b/>
        </w:rPr>
      </w:pPr>
      <w:r w:rsidRPr="000E3BCF">
        <w:rPr>
          <w:rFonts w:ascii="Times New Roman" w:hAnsi="Times New Roman"/>
          <w:b/>
        </w:rPr>
        <w:t>ЗАКАЗЧИК:</w:t>
      </w:r>
      <w:r w:rsidRPr="000E3BCF">
        <w:rPr>
          <w:rFonts w:ascii="Times New Roman" w:hAnsi="Times New Roman"/>
          <w:b/>
        </w:rPr>
        <w:tab/>
      </w:r>
      <w:r w:rsidRPr="000E3BCF">
        <w:rPr>
          <w:rFonts w:ascii="Times New Roman" w:hAnsi="Times New Roman"/>
          <w:b/>
        </w:rPr>
        <w:tab/>
      </w:r>
      <w:r w:rsidRPr="000E3BCF">
        <w:rPr>
          <w:rFonts w:ascii="Times New Roman" w:hAnsi="Times New Roman"/>
          <w:b/>
        </w:rPr>
        <w:tab/>
      </w:r>
      <w:r w:rsidRPr="000E3BCF">
        <w:rPr>
          <w:rFonts w:ascii="Times New Roman" w:hAnsi="Times New Roman"/>
          <w:b/>
        </w:rPr>
        <w:tab/>
      </w:r>
      <w:r w:rsidRPr="000E3BCF">
        <w:rPr>
          <w:rFonts w:ascii="Times New Roman" w:hAnsi="Times New Roman"/>
          <w:b/>
        </w:rPr>
        <w:tab/>
      </w:r>
      <w:r w:rsidRPr="000E3BCF">
        <w:rPr>
          <w:rFonts w:ascii="Times New Roman" w:hAnsi="Times New Roman"/>
          <w:b/>
        </w:rPr>
        <w:tab/>
      </w:r>
      <w:r w:rsidR="007D6705" w:rsidRPr="000E3BCF">
        <w:rPr>
          <w:rFonts w:ascii="Times New Roman" w:hAnsi="Times New Roman"/>
          <w:b/>
        </w:rPr>
        <w:tab/>
      </w:r>
      <w:r w:rsidRPr="000E3BCF">
        <w:rPr>
          <w:rFonts w:ascii="Times New Roman" w:hAnsi="Times New Roman"/>
          <w:b/>
        </w:rPr>
        <w:t>ПОСТАВЩИК:</w:t>
      </w:r>
    </w:p>
    <w:p w:rsidR="00AE4371" w:rsidRPr="000E3BCF" w:rsidRDefault="00AE4371" w:rsidP="00D27624">
      <w:pPr>
        <w:shd w:val="clear" w:color="auto" w:fill="FFFFFF"/>
        <w:tabs>
          <w:tab w:val="left" w:pos="514"/>
        </w:tabs>
        <w:spacing w:after="0" w:line="240" w:lineRule="auto"/>
        <w:ind w:left="284"/>
        <w:rPr>
          <w:rFonts w:ascii="Times New Roman" w:hAnsi="Times New Roman"/>
        </w:rPr>
      </w:pPr>
      <w:r w:rsidRPr="000E3BCF">
        <w:rPr>
          <w:rFonts w:ascii="Times New Roman" w:hAnsi="Times New Roman"/>
        </w:rPr>
        <w:tab/>
      </w:r>
      <w:r w:rsidRPr="000E3BCF">
        <w:rPr>
          <w:rFonts w:ascii="Times New Roman" w:hAnsi="Times New Roman"/>
        </w:rPr>
        <w:tab/>
        <w:t xml:space="preserve">                                 </w:t>
      </w:r>
    </w:p>
    <w:p w:rsidR="00AE4371" w:rsidRPr="000E3BCF" w:rsidRDefault="00AE4371" w:rsidP="00D27624">
      <w:pPr>
        <w:spacing w:after="0" w:line="240" w:lineRule="auto"/>
        <w:ind w:left="284"/>
        <w:rPr>
          <w:rFonts w:ascii="Times New Roman" w:hAnsi="Times New Roman"/>
        </w:rPr>
      </w:pPr>
    </w:p>
    <w:p w:rsidR="00E01E29" w:rsidRPr="000E3BCF" w:rsidRDefault="00E01E29" w:rsidP="00D27624">
      <w:pPr>
        <w:pStyle w:val="afffb"/>
        <w:spacing w:line="240" w:lineRule="auto"/>
        <w:ind w:left="284"/>
        <w:rPr>
          <w:b w:val="0"/>
        </w:rPr>
      </w:pPr>
      <w:r w:rsidRPr="000E3BCF">
        <w:rPr>
          <w:b w:val="0"/>
        </w:rPr>
        <w:t xml:space="preserve">Начальник Самарского </w:t>
      </w:r>
      <w:proofErr w:type="spellStart"/>
      <w:r w:rsidRPr="000E3BCF">
        <w:rPr>
          <w:b w:val="0"/>
        </w:rPr>
        <w:t>РГСиС</w:t>
      </w:r>
      <w:proofErr w:type="spellEnd"/>
    </w:p>
    <w:p w:rsidR="00E01E29" w:rsidRPr="000E3BCF" w:rsidRDefault="00E01E29" w:rsidP="00D27624">
      <w:pPr>
        <w:pStyle w:val="afffb"/>
        <w:spacing w:line="240" w:lineRule="auto"/>
        <w:ind w:left="284"/>
        <w:rPr>
          <w:b w:val="0"/>
        </w:rPr>
      </w:pPr>
    </w:p>
    <w:p w:rsidR="00E01E29" w:rsidRPr="000E3BCF" w:rsidRDefault="00E01E29" w:rsidP="00D27624">
      <w:pPr>
        <w:pStyle w:val="afffb"/>
        <w:spacing w:line="240" w:lineRule="auto"/>
        <w:ind w:left="284"/>
        <w:rPr>
          <w:b w:val="0"/>
        </w:rPr>
      </w:pPr>
      <w:r w:rsidRPr="000E3BCF">
        <w:rPr>
          <w:b w:val="0"/>
        </w:rPr>
        <w:t xml:space="preserve">                              </w:t>
      </w:r>
    </w:p>
    <w:p w:rsidR="00A14674" w:rsidRPr="000E3BCF" w:rsidRDefault="00E01E29" w:rsidP="00D27624">
      <w:pPr>
        <w:pStyle w:val="afffb"/>
        <w:shd w:val="clear" w:color="auto" w:fill="auto"/>
        <w:spacing w:line="240" w:lineRule="auto"/>
        <w:ind w:left="284"/>
        <w:rPr>
          <w:b w:val="0"/>
        </w:rPr>
      </w:pPr>
      <w:r w:rsidRPr="000E3BCF">
        <w:rPr>
          <w:b w:val="0"/>
        </w:rPr>
        <w:t>_____________________/</w:t>
      </w:r>
      <w:r w:rsidR="009D615A" w:rsidRPr="000E3BCF">
        <w:t xml:space="preserve"> </w:t>
      </w:r>
      <w:proofErr w:type="spellStart"/>
      <w:r w:rsidR="009D615A" w:rsidRPr="000E3BCF">
        <w:rPr>
          <w:b w:val="0"/>
        </w:rPr>
        <w:t>В.А.Чесноков</w:t>
      </w:r>
      <w:proofErr w:type="spellEnd"/>
      <w:r w:rsidRPr="000E3BCF">
        <w:rPr>
          <w:b w:val="0"/>
        </w:rPr>
        <w:tab/>
      </w:r>
      <w:r w:rsidRPr="000E3BCF">
        <w:rPr>
          <w:b w:val="0"/>
        </w:rPr>
        <w:tab/>
        <w:t xml:space="preserve">                         ______________________/</w:t>
      </w:r>
      <w:r w:rsidR="00AE4371" w:rsidRPr="000E3BCF">
        <w:rPr>
          <w:b w:val="0"/>
        </w:rPr>
        <w:t xml:space="preserve"> </w:t>
      </w:r>
    </w:p>
    <w:p w:rsidR="00A14674" w:rsidRPr="000E3BCF" w:rsidRDefault="00A14674" w:rsidP="00D27624">
      <w:pPr>
        <w:spacing w:after="0" w:line="240" w:lineRule="auto"/>
        <w:ind w:left="284"/>
        <w:rPr>
          <w:rFonts w:ascii="Times New Roman" w:eastAsia="Times New Roman" w:hAnsi="Times New Roman"/>
          <w:b/>
          <w:bCs/>
          <w:lang w:val="x-none" w:eastAsia="x-none"/>
        </w:rPr>
      </w:pPr>
      <w:r w:rsidRPr="000E3BCF">
        <w:rPr>
          <w:rFonts w:ascii="Times New Roman" w:hAnsi="Times New Roman"/>
        </w:rPr>
        <w:br w:type="page"/>
      </w:r>
    </w:p>
    <w:p w:rsidR="00A14674" w:rsidRPr="000E3BCF" w:rsidRDefault="00A14674" w:rsidP="00D27624">
      <w:pPr>
        <w:spacing w:after="0" w:line="240" w:lineRule="auto"/>
        <w:ind w:left="284"/>
        <w:jc w:val="right"/>
        <w:rPr>
          <w:rFonts w:ascii="Times New Roman" w:eastAsia="Times New Roman" w:hAnsi="Times New Roman"/>
          <w:lang w:eastAsia="ru-RU"/>
        </w:rPr>
      </w:pPr>
      <w:r w:rsidRPr="000E3BCF">
        <w:rPr>
          <w:rFonts w:ascii="Times New Roman" w:eastAsia="Times New Roman" w:hAnsi="Times New Roman"/>
          <w:lang w:eastAsia="ru-RU"/>
        </w:rPr>
        <w:lastRenderedPageBreak/>
        <w:t xml:space="preserve">Приложение № 2 </w:t>
      </w:r>
    </w:p>
    <w:p w:rsidR="00A14674" w:rsidRPr="000E3BCF" w:rsidRDefault="000A760B" w:rsidP="00D27624">
      <w:pPr>
        <w:spacing w:after="0" w:line="240" w:lineRule="auto"/>
        <w:ind w:left="284"/>
        <w:jc w:val="right"/>
        <w:rPr>
          <w:rFonts w:ascii="Times New Roman" w:eastAsia="Times New Roman" w:hAnsi="Times New Roman"/>
          <w:lang w:eastAsia="ru-RU"/>
        </w:rPr>
      </w:pPr>
      <w:r w:rsidRPr="000E3BCF">
        <w:rPr>
          <w:rFonts w:ascii="Times New Roman" w:eastAsia="Times New Roman" w:hAnsi="Times New Roman"/>
          <w:lang w:eastAsia="ru-RU"/>
        </w:rPr>
        <w:t>к К</w:t>
      </w:r>
      <w:r w:rsidR="00A14674" w:rsidRPr="000E3BCF">
        <w:rPr>
          <w:rFonts w:ascii="Times New Roman" w:eastAsia="Times New Roman" w:hAnsi="Times New Roman"/>
          <w:lang w:eastAsia="ru-RU"/>
        </w:rPr>
        <w:t xml:space="preserve">онтракту № ______ </w:t>
      </w:r>
      <w:proofErr w:type="gramStart"/>
      <w:r w:rsidR="00A14674" w:rsidRPr="000E3BCF">
        <w:rPr>
          <w:rFonts w:ascii="Times New Roman" w:eastAsia="Times New Roman" w:hAnsi="Times New Roman"/>
          <w:lang w:eastAsia="ru-RU"/>
        </w:rPr>
        <w:t>от</w:t>
      </w:r>
      <w:proofErr w:type="gramEnd"/>
      <w:r w:rsidR="00A14674" w:rsidRPr="000E3BCF">
        <w:rPr>
          <w:rFonts w:ascii="Times New Roman" w:eastAsia="Times New Roman" w:hAnsi="Times New Roman"/>
          <w:lang w:eastAsia="ru-RU"/>
        </w:rPr>
        <w:t xml:space="preserve"> __________</w:t>
      </w:r>
    </w:p>
    <w:p w:rsidR="00A14674" w:rsidRPr="000E3BCF" w:rsidRDefault="00A14674" w:rsidP="00D27624">
      <w:pPr>
        <w:spacing w:after="0" w:line="240" w:lineRule="auto"/>
        <w:ind w:left="284"/>
        <w:jc w:val="right"/>
        <w:rPr>
          <w:rFonts w:ascii="Times New Roman" w:eastAsia="Times New Roman" w:hAnsi="Times New Roman"/>
          <w:lang w:eastAsia="ru-RU"/>
        </w:rPr>
      </w:pPr>
    </w:p>
    <w:p w:rsidR="00FB69C6" w:rsidRPr="000E3BCF" w:rsidRDefault="00FB69C6" w:rsidP="00D27624">
      <w:pPr>
        <w:spacing w:after="0" w:line="240" w:lineRule="auto"/>
        <w:ind w:left="284"/>
        <w:jc w:val="center"/>
        <w:rPr>
          <w:rFonts w:ascii="Times New Roman" w:eastAsia="Times New Roman" w:hAnsi="Times New Roman"/>
          <w:b/>
          <w:lang w:eastAsia="ru-RU"/>
        </w:rPr>
      </w:pPr>
    </w:p>
    <w:p w:rsidR="00A14674" w:rsidRPr="000E3BCF" w:rsidRDefault="007A557F" w:rsidP="00D27624">
      <w:pPr>
        <w:spacing w:after="0" w:line="240" w:lineRule="auto"/>
        <w:ind w:left="284"/>
        <w:jc w:val="center"/>
        <w:rPr>
          <w:rFonts w:ascii="Times New Roman" w:eastAsia="Times New Roman" w:hAnsi="Times New Roman"/>
          <w:b/>
          <w:lang w:eastAsia="ru-RU"/>
        </w:rPr>
      </w:pPr>
      <w:r w:rsidRPr="000E3BCF">
        <w:rPr>
          <w:rFonts w:ascii="Times New Roman" w:eastAsia="Times New Roman" w:hAnsi="Times New Roman"/>
          <w:b/>
          <w:lang w:eastAsia="ru-RU"/>
        </w:rPr>
        <w:t>Работа с</w:t>
      </w:r>
      <w:r w:rsidR="00A14674" w:rsidRPr="000E3BCF">
        <w:rPr>
          <w:rFonts w:ascii="Times New Roman" w:eastAsia="Times New Roman" w:hAnsi="Times New Roman"/>
          <w:b/>
          <w:lang w:eastAsia="ru-RU"/>
        </w:rPr>
        <w:t xml:space="preserve"> картам</w:t>
      </w:r>
      <w:r w:rsidRPr="000E3BCF">
        <w:rPr>
          <w:rFonts w:ascii="Times New Roman" w:eastAsia="Times New Roman" w:hAnsi="Times New Roman"/>
          <w:b/>
          <w:lang w:eastAsia="ru-RU"/>
        </w:rPr>
        <w:t>и</w:t>
      </w:r>
    </w:p>
    <w:p w:rsidR="00A14674" w:rsidRPr="000E3BCF" w:rsidRDefault="00A14674" w:rsidP="00D27624">
      <w:pPr>
        <w:spacing w:after="0" w:line="240" w:lineRule="auto"/>
        <w:ind w:left="284"/>
        <w:jc w:val="center"/>
        <w:rPr>
          <w:rFonts w:ascii="Times New Roman" w:eastAsia="Times New Roman" w:hAnsi="Times New Roman"/>
          <w:lang w:eastAsia="ru-RU"/>
        </w:rPr>
      </w:pPr>
    </w:p>
    <w:p w:rsidR="00A14674" w:rsidRPr="000E3BCF" w:rsidRDefault="00A14674" w:rsidP="00D27624">
      <w:pPr>
        <w:widowControl w:val="0"/>
        <w:numPr>
          <w:ilvl w:val="0"/>
          <w:numId w:val="12"/>
        </w:numPr>
        <w:tabs>
          <w:tab w:val="clear" w:pos="0"/>
          <w:tab w:val="num" w:pos="851"/>
        </w:tabs>
        <w:suppressAutoHyphens/>
        <w:spacing w:after="0" w:line="240" w:lineRule="auto"/>
        <w:ind w:left="284" w:right="-2"/>
        <w:jc w:val="both"/>
        <w:rPr>
          <w:rFonts w:ascii="Times New Roman" w:hAnsi="Times New Roman"/>
        </w:rPr>
      </w:pPr>
      <w:r w:rsidRPr="000E3BCF">
        <w:rPr>
          <w:rFonts w:ascii="Times New Roman" w:hAnsi="Times New Roman"/>
        </w:rPr>
        <w:t xml:space="preserve">Для обеспечения приобретения Товара (ГСМ) </w:t>
      </w:r>
      <w:r w:rsidRPr="000E3BCF">
        <w:rPr>
          <w:rFonts w:ascii="Times New Roman" w:hAnsi="Times New Roman"/>
          <w:b/>
          <w:i/>
        </w:rPr>
        <w:t>Заказчиком,</w:t>
      </w:r>
      <w:r w:rsidRPr="000E3BCF">
        <w:rPr>
          <w:rFonts w:ascii="Times New Roman" w:hAnsi="Times New Roman"/>
        </w:rPr>
        <w:t xml:space="preserve"> </w:t>
      </w:r>
      <w:r w:rsidRPr="000E3BCF">
        <w:rPr>
          <w:rFonts w:ascii="Times New Roman" w:hAnsi="Times New Roman"/>
          <w:b/>
          <w:i/>
        </w:rPr>
        <w:t>Поставщик</w:t>
      </w:r>
      <w:r w:rsidRPr="000E3BCF">
        <w:rPr>
          <w:rFonts w:ascii="Times New Roman" w:hAnsi="Times New Roman"/>
        </w:rPr>
        <w:t xml:space="preserve"> предоставляет во временное пользование Карты.</w:t>
      </w:r>
    </w:p>
    <w:p w:rsidR="008565C7" w:rsidRPr="000E3BCF" w:rsidRDefault="00D15487" w:rsidP="00D27624">
      <w:pPr>
        <w:spacing w:after="0" w:line="240" w:lineRule="auto"/>
        <w:ind w:left="284" w:right="-2"/>
        <w:jc w:val="both"/>
        <w:rPr>
          <w:rFonts w:ascii="Times New Roman" w:hAnsi="Times New Roman"/>
        </w:rPr>
      </w:pPr>
      <w:r w:rsidRPr="000E3BCF">
        <w:rPr>
          <w:rFonts w:ascii="Times New Roman" w:hAnsi="Times New Roman"/>
        </w:rPr>
        <w:t>2.</w:t>
      </w:r>
      <w:r w:rsidR="008565C7" w:rsidRPr="000E3BCF">
        <w:rPr>
          <w:rFonts w:ascii="Times New Roman" w:hAnsi="Times New Roman"/>
        </w:rPr>
        <w:tab/>
      </w:r>
      <w:r w:rsidR="008565C7" w:rsidRPr="000E3BCF">
        <w:rPr>
          <w:rFonts w:ascii="Times New Roman" w:hAnsi="Times New Roman"/>
          <w:b/>
          <w:i/>
        </w:rPr>
        <w:t>Заказчик</w:t>
      </w:r>
      <w:r w:rsidR="008565C7" w:rsidRPr="000E3BCF">
        <w:rPr>
          <w:rFonts w:ascii="Times New Roman" w:hAnsi="Times New Roman"/>
        </w:rPr>
        <w:t xml:space="preserve"> назначает ответственное лицо для представления своих интересов по настоящему контракту с </w:t>
      </w:r>
      <w:r w:rsidR="008565C7" w:rsidRPr="000E3BCF">
        <w:rPr>
          <w:rFonts w:ascii="Times New Roman" w:hAnsi="Times New Roman"/>
          <w:b/>
          <w:i/>
        </w:rPr>
        <w:t>Поставщиком</w:t>
      </w:r>
      <w:r w:rsidR="008565C7" w:rsidRPr="000E3BCF">
        <w:rPr>
          <w:rFonts w:ascii="Times New Roman" w:hAnsi="Times New Roman"/>
        </w:rPr>
        <w:t xml:space="preserve"> и выполнения следующих действий:</w:t>
      </w:r>
    </w:p>
    <w:p w:rsidR="008565C7" w:rsidRPr="000E3BCF" w:rsidRDefault="008565C7" w:rsidP="00D27624">
      <w:pPr>
        <w:spacing w:after="0" w:line="240" w:lineRule="auto"/>
        <w:ind w:left="284" w:right="-2"/>
        <w:jc w:val="both"/>
        <w:rPr>
          <w:rFonts w:ascii="Times New Roman" w:hAnsi="Times New Roman"/>
        </w:rPr>
      </w:pPr>
      <w:r w:rsidRPr="000E3BCF">
        <w:rPr>
          <w:rFonts w:ascii="Times New Roman" w:hAnsi="Times New Roman"/>
        </w:rPr>
        <w:t>•</w:t>
      </w:r>
      <w:r w:rsidRPr="000E3BCF">
        <w:rPr>
          <w:rFonts w:ascii="Times New Roman" w:hAnsi="Times New Roman"/>
        </w:rPr>
        <w:tab/>
        <w:t>получения – передачи любых документов</w:t>
      </w:r>
      <w:r w:rsidR="0083169E" w:rsidRPr="000E3BCF">
        <w:rPr>
          <w:rFonts w:ascii="Times New Roman" w:hAnsi="Times New Roman"/>
        </w:rPr>
        <w:t xml:space="preserve">, а </w:t>
      </w:r>
      <w:r w:rsidR="00E4557C" w:rsidRPr="000E3BCF">
        <w:rPr>
          <w:rFonts w:ascii="Times New Roman" w:hAnsi="Times New Roman"/>
        </w:rPr>
        <w:t>также</w:t>
      </w:r>
      <w:r w:rsidR="0083169E" w:rsidRPr="000E3BCF">
        <w:rPr>
          <w:rFonts w:ascii="Times New Roman" w:hAnsi="Times New Roman"/>
        </w:rPr>
        <w:t xml:space="preserve"> карт ГСМ</w:t>
      </w:r>
      <w:r w:rsidRPr="000E3BCF">
        <w:rPr>
          <w:rFonts w:ascii="Times New Roman" w:hAnsi="Times New Roman"/>
        </w:rPr>
        <w:t xml:space="preserve"> по контракту</w:t>
      </w:r>
      <w:r w:rsidR="00B34C1C" w:rsidRPr="000E3BCF">
        <w:rPr>
          <w:rFonts w:ascii="Times New Roman" w:hAnsi="Times New Roman"/>
        </w:rPr>
        <w:t>;</w:t>
      </w:r>
      <w:r w:rsidRPr="000E3BCF">
        <w:rPr>
          <w:rFonts w:ascii="Times New Roman" w:hAnsi="Times New Roman"/>
        </w:rPr>
        <w:t xml:space="preserve"> </w:t>
      </w:r>
    </w:p>
    <w:p w:rsidR="008565C7" w:rsidRPr="000E3BCF" w:rsidRDefault="008565C7" w:rsidP="00D27624">
      <w:pPr>
        <w:spacing w:after="0" w:line="240" w:lineRule="auto"/>
        <w:ind w:left="284" w:right="-2"/>
        <w:jc w:val="both"/>
        <w:rPr>
          <w:rFonts w:ascii="Times New Roman" w:hAnsi="Times New Roman"/>
        </w:rPr>
      </w:pPr>
      <w:r w:rsidRPr="000E3BCF">
        <w:rPr>
          <w:rFonts w:ascii="Times New Roman" w:hAnsi="Times New Roman"/>
        </w:rPr>
        <w:t>•</w:t>
      </w:r>
      <w:r w:rsidRPr="000E3BCF">
        <w:rPr>
          <w:rFonts w:ascii="Times New Roman" w:hAnsi="Times New Roman"/>
        </w:rPr>
        <w:tab/>
        <w:t>изменения лимитов Товара (ГСМ) на Картах (пополнение Карт)</w:t>
      </w:r>
      <w:r w:rsidR="00B34C1C" w:rsidRPr="000E3BCF">
        <w:rPr>
          <w:rFonts w:ascii="Times New Roman" w:hAnsi="Times New Roman"/>
        </w:rPr>
        <w:t>;</w:t>
      </w:r>
    </w:p>
    <w:p w:rsidR="008565C7" w:rsidRPr="000E3BCF" w:rsidRDefault="008565C7" w:rsidP="00D27624">
      <w:pPr>
        <w:spacing w:after="0" w:line="240" w:lineRule="auto"/>
        <w:ind w:left="284" w:right="-2"/>
        <w:jc w:val="both"/>
        <w:rPr>
          <w:rFonts w:ascii="Times New Roman" w:hAnsi="Times New Roman"/>
        </w:rPr>
      </w:pPr>
      <w:r w:rsidRPr="000E3BCF">
        <w:rPr>
          <w:rFonts w:ascii="Times New Roman" w:hAnsi="Times New Roman"/>
        </w:rPr>
        <w:t>•</w:t>
      </w:r>
      <w:r w:rsidRPr="000E3BCF">
        <w:rPr>
          <w:rFonts w:ascii="Times New Roman" w:hAnsi="Times New Roman"/>
        </w:rPr>
        <w:tab/>
        <w:t xml:space="preserve">изменения количества работающих Карт (в </w:t>
      </w:r>
      <w:proofErr w:type="spellStart"/>
      <w:r w:rsidRPr="000E3BCF">
        <w:rPr>
          <w:rFonts w:ascii="Times New Roman" w:hAnsi="Times New Roman"/>
        </w:rPr>
        <w:t>т.ч</w:t>
      </w:r>
      <w:proofErr w:type="spellEnd"/>
      <w:r w:rsidRPr="000E3BCF">
        <w:rPr>
          <w:rFonts w:ascii="Times New Roman" w:hAnsi="Times New Roman"/>
        </w:rPr>
        <w:t>. блокирование Карт)</w:t>
      </w:r>
      <w:r w:rsidR="00B34C1C" w:rsidRPr="000E3BCF">
        <w:rPr>
          <w:rFonts w:ascii="Times New Roman" w:hAnsi="Times New Roman"/>
        </w:rPr>
        <w:t>;</w:t>
      </w:r>
    </w:p>
    <w:p w:rsidR="008565C7" w:rsidRPr="000E3BCF" w:rsidRDefault="008565C7" w:rsidP="00D27624">
      <w:pPr>
        <w:spacing w:after="0" w:line="240" w:lineRule="auto"/>
        <w:ind w:left="284" w:right="-2"/>
        <w:jc w:val="both"/>
        <w:rPr>
          <w:rFonts w:ascii="Times New Roman" w:hAnsi="Times New Roman"/>
        </w:rPr>
      </w:pPr>
      <w:r w:rsidRPr="000E3BCF">
        <w:rPr>
          <w:rFonts w:ascii="Times New Roman" w:hAnsi="Times New Roman"/>
        </w:rPr>
        <w:t>•</w:t>
      </w:r>
      <w:r w:rsidRPr="000E3BCF">
        <w:rPr>
          <w:rFonts w:ascii="Times New Roman" w:hAnsi="Times New Roman"/>
        </w:rPr>
        <w:tab/>
        <w:t>подписи необходимых документов и совершения иных действий, связанных с выполнением вышеуказанных поручений.</w:t>
      </w:r>
    </w:p>
    <w:p w:rsidR="008565C7" w:rsidRPr="000E3BCF" w:rsidRDefault="008565C7" w:rsidP="00D27624">
      <w:pPr>
        <w:spacing w:after="0" w:line="240" w:lineRule="auto"/>
        <w:ind w:left="284" w:right="-2"/>
        <w:jc w:val="both"/>
        <w:rPr>
          <w:rFonts w:ascii="Times New Roman" w:hAnsi="Times New Roman"/>
          <w:highlight w:val="yellow"/>
        </w:rPr>
      </w:pPr>
    </w:p>
    <w:p w:rsidR="00A14674" w:rsidRPr="000E3BCF" w:rsidRDefault="00A14674" w:rsidP="00D27624">
      <w:pPr>
        <w:spacing w:after="0" w:line="240" w:lineRule="auto"/>
        <w:ind w:left="284"/>
        <w:jc w:val="both"/>
        <w:rPr>
          <w:rFonts w:ascii="Times New Roman" w:hAnsi="Times New Roman"/>
        </w:rPr>
      </w:pPr>
    </w:p>
    <w:p w:rsidR="00A14674" w:rsidRPr="000E3BCF" w:rsidRDefault="00A14674" w:rsidP="00D27624">
      <w:pPr>
        <w:spacing w:after="0" w:line="240" w:lineRule="auto"/>
        <w:ind w:left="284" w:right="-568"/>
        <w:jc w:val="both"/>
        <w:rPr>
          <w:rFonts w:ascii="Times New Roman" w:hAnsi="Times New Roman"/>
        </w:rPr>
      </w:pPr>
      <w:r w:rsidRPr="000E3BCF">
        <w:rPr>
          <w:rFonts w:ascii="Times New Roman" w:hAnsi="Times New Roman"/>
        </w:rPr>
        <w:t xml:space="preserve"> </w:t>
      </w:r>
    </w:p>
    <w:p w:rsidR="009B0EDD" w:rsidRPr="000E3BCF" w:rsidRDefault="009B0EDD" w:rsidP="00D27624">
      <w:pPr>
        <w:keepNext/>
        <w:spacing w:after="0" w:line="240" w:lineRule="auto"/>
        <w:ind w:left="284"/>
        <w:jc w:val="center"/>
        <w:outlineLvl w:val="5"/>
        <w:rPr>
          <w:rFonts w:ascii="Times New Roman" w:eastAsia="Times New Roman" w:hAnsi="Times New Roman"/>
          <w:b/>
          <w:lang w:eastAsia="ru-RU"/>
        </w:rPr>
      </w:pPr>
    </w:p>
    <w:p w:rsidR="00E01E29" w:rsidRPr="000E3BCF" w:rsidRDefault="00E01E29" w:rsidP="00D27624">
      <w:pPr>
        <w:keepNext/>
        <w:spacing w:after="0" w:line="240" w:lineRule="auto"/>
        <w:ind w:left="284"/>
        <w:jc w:val="center"/>
        <w:outlineLvl w:val="5"/>
        <w:rPr>
          <w:rFonts w:ascii="Times New Roman" w:eastAsia="Times New Roman" w:hAnsi="Times New Roman"/>
          <w:b/>
          <w:lang w:eastAsia="ru-RU"/>
        </w:rPr>
      </w:pPr>
      <w:r w:rsidRPr="000E3BCF">
        <w:rPr>
          <w:rFonts w:ascii="Times New Roman" w:eastAsia="Times New Roman" w:hAnsi="Times New Roman"/>
          <w:b/>
          <w:lang w:eastAsia="ru-RU"/>
        </w:rPr>
        <w:t>ПОДПИСИ СТОРОН:</w:t>
      </w:r>
    </w:p>
    <w:p w:rsidR="00E01E29" w:rsidRPr="000E3BCF" w:rsidRDefault="00E01E29" w:rsidP="00D27624">
      <w:pPr>
        <w:pStyle w:val="aff9"/>
        <w:ind w:left="284"/>
        <w:jc w:val="both"/>
        <w:rPr>
          <w:rFonts w:ascii="Times New Roman" w:hAnsi="Times New Roman"/>
          <w:b/>
        </w:rPr>
      </w:pPr>
    </w:p>
    <w:p w:rsidR="00E01E29" w:rsidRPr="000E3BCF" w:rsidRDefault="00E01E29" w:rsidP="00D27624">
      <w:pPr>
        <w:pStyle w:val="aff9"/>
        <w:ind w:left="284"/>
        <w:jc w:val="both"/>
        <w:rPr>
          <w:rFonts w:ascii="Times New Roman" w:hAnsi="Times New Roman"/>
          <w:b/>
        </w:rPr>
      </w:pPr>
    </w:p>
    <w:p w:rsidR="00E01E29" w:rsidRPr="000E3BCF" w:rsidRDefault="00E01E29" w:rsidP="00D27624">
      <w:pPr>
        <w:pStyle w:val="aff9"/>
        <w:ind w:left="284"/>
        <w:jc w:val="both"/>
        <w:rPr>
          <w:rFonts w:ascii="Times New Roman" w:hAnsi="Times New Roman"/>
          <w:b/>
        </w:rPr>
      </w:pPr>
      <w:r w:rsidRPr="000E3BCF">
        <w:rPr>
          <w:rFonts w:ascii="Times New Roman" w:hAnsi="Times New Roman"/>
          <w:b/>
        </w:rPr>
        <w:t>ЗАКАЗЧИК:</w:t>
      </w:r>
      <w:r w:rsidRPr="000E3BCF">
        <w:rPr>
          <w:rFonts w:ascii="Times New Roman" w:hAnsi="Times New Roman"/>
          <w:b/>
        </w:rPr>
        <w:tab/>
      </w:r>
      <w:r w:rsidRPr="000E3BCF">
        <w:rPr>
          <w:rFonts w:ascii="Times New Roman" w:hAnsi="Times New Roman"/>
          <w:b/>
        </w:rPr>
        <w:tab/>
      </w:r>
      <w:r w:rsidRPr="000E3BCF">
        <w:rPr>
          <w:rFonts w:ascii="Times New Roman" w:hAnsi="Times New Roman"/>
          <w:b/>
        </w:rPr>
        <w:tab/>
      </w:r>
      <w:r w:rsidRPr="000E3BCF">
        <w:rPr>
          <w:rFonts w:ascii="Times New Roman" w:hAnsi="Times New Roman"/>
          <w:b/>
        </w:rPr>
        <w:tab/>
      </w:r>
      <w:r w:rsidRPr="000E3BCF">
        <w:rPr>
          <w:rFonts w:ascii="Times New Roman" w:hAnsi="Times New Roman"/>
          <w:b/>
        </w:rPr>
        <w:tab/>
      </w:r>
      <w:r w:rsidRPr="000E3BCF">
        <w:rPr>
          <w:rFonts w:ascii="Times New Roman" w:hAnsi="Times New Roman"/>
          <w:b/>
        </w:rPr>
        <w:tab/>
      </w:r>
      <w:r w:rsidRPr="000E3BCF">
        <w:rPr>
          <w:rFonts w:ascii="Times New Roman" w:hAnsi="Times New Roman"/>
          <w:b/>
        </w:rPr>
        <w:tab/>
        <w:t>ПОСТАВЩИК:</w:t>
      </w:r>
    </w:p>
    <w:p w:rsidR="00E01E29" w:rsidRPr="000E3BCF" w:rsidRDefault="00E01E29" w:rsidP="00D27624">
      <w:pPr>
        <w:shd w:val="clear" w:color="auto" w:fill="FFFFFF"/>
        <w:tabs>
          <w:tab w:val="left" w:pos="514"/>
        </w:tabs>
        <w:spacing w:after="0" w:line="240" w:lineRule="auto"/>
        <w:ind w:left="284"/>
        <w:rPr>
          <w:rFonts w:ascii="Times New Roman" w:hAnsi="Times New Roman"/>
        </w:rPr>
      </w:pPr>
      <w:r w:rsidRPr="000E3BCF">
        <w:rPr>
          <w:rFonts w:ascii="Times New Roman" w:hAnsi="Times New Roman"/>
        </w:rPr>
        <w:tab/>
      </w:r>
      <w:r w:rsidRPr="000E3BCF">
        <w:rPr>
          <w:rFonts w:ascii="Times New Roman" w:hAnsi="Times New Roman"/>
        </w:rPr>
        <w:tab/>
        <w:t xml:space="preserve">                                 </w:t>
      </w:r>
    </w:p>
    <w:p w:rsidR="00E01E29" w:rsidRPr="000E3BCF" w:rsidRDefault="00E01E29" w:rsidP="00D27624">
      <w:pPr>
        <w:spacing w:after="0" w:line="240" w:lineRule="auto"/>
        <w:ind w:left="284"/>
        <w:rPr>
          <w:rFonts w:ascii="Times New Roman" w:hAnsi="Times New Roman"/>
        </w:rPr>
      </w:pPr>
    </w:p>
    <w:p w:rsidR="00E01E29" w:rsidRPr="000E3BCF" w:rsidRDefault="00E01E29" w:rsidP="00D27624">
      <w:pPr>
        <w:pStyle w:val="afffb"/>
        <w:spacing w:line="240" w:lineRule="auto"/>
        <w:ind w:left="284"/>
        <w:rPr>
          <w:b w:val="0"/>
        </w:rPr>
      </w:pPr>
      <w:r w:rsidRPr="000E3BCF">
        <w:rPr>
          <w:b w:val="0"/>
        </w:rPr>
        <w:t xml:space="preserve">Начальник Самарского </w:t>
      </w:r>
      <w:proofErr w:type="spellStart"/>
      <w:r w:rsidRPr="000E3BCF">
        <w:rPr>
          <w:b w:val="0"/>
        </w:rPr>
        <w:t>РГСиС</w:t>
      </w:r>
      <w:proofErr w:type="spellEnd"/>
    </w:p>
    <w:p w:rsidR="00E01E29" w:rsidRPr="000E3BCF" w:rsidRDefault="00E01E29" w:rsidP="00D27624">
      <w:pPr>
        <w:pStyle w:val="afffb"/>
        <w:spacing w:line="240" w:lineRule="auto"/>
        <w:ind w:left="284"/>
        <w:rPr>
          <w:b w:val="0"/>
        </w:rPr>
      </w:pPr>
    </w:p>
    <w:p w:rsidR="00E01E29" w:rsidRPr="000E3BCF" w:rsidRDefault="00E01E29" w:rsidP="00D27624">
      <w:pPr>
        <w:pStyle w:val="afffb"/>
        <w:spacing w:line="240" w:lineRule="auto"/>
        <w:ind w:left="284"/>
        <w:rPr>
          <w:b w:val="0"/>
        </w:rPr>
      </w:pPr>
      <w:r w:rsidRPr="000E3BCF">
        <w:rPr>
          <w:b w:val="0"/>
        </w:rPr>
        <w:t xml:space="preserve">                              </w:t>
      </w:r>
    </w:p>
    <w:p w:rsidR="00A14674" w:rsidRPr="000E3BCF" w:rsidRDefault="00E01E29" w:rsidP="00D27624">
      <w:pPr>
        <w:spacing w:after="0" w:line="240" w:lineRule="auto"/>
        <w:ind w:left="284"/>
        <w:rPr>
          <w:rFonts w:ascii="Times New Roman" w:hAnsi="Times New Roman"/>
        </w:rPr>
      </w:pPr>
      <w:r w:rsidRPr="000E3BCF">
        <w:rPr>
          <w:rFonts w:ascii="Times New Roman" w:hAnsi="Times New Roman"/>
        </w:rPr>
        <w:t xml:space="preserve"> _____________________/</w:t>
      </w:r>
      <w:r w:rsidR="009D615A" w:rsidRPr="000E3BCF">
        <w:rPr>
          <w:rFonts w:ascii="Times New Roman" w:hAnsi="Times New Roman"/>
        </w:rPr>
        <w:t xml:space="preserve"> </w:t>
      </w:r>
      <w:proofErr w:type="spellStart"/>
      <w:r w:rsidR="009D615A" w:rsidRPr="000E3BCF">
        <w:rPr>
          <w:rFonts w:ascii="Times New Roman" w:hAnsi="Times New Roman"/>
        </w:rPr>
        <w:t>В.А.Чесноков</w:t>
      </w:r>
      <w:proofErr w:type="spellEnd"/>
      <w:r w:rsidRPr="000E3BCF">
        <w:rPr>
          <w:rFonts w:ascii="Times New Roman" w:hAnsi="Times New Roman"/>
          <w:b/>
        </w:rPr>
        <w:tab/>
      </w:r>
      <w:r w:rsidRPr="000E3BCF">
        <w:rPr>
          <w:rFonts w:ascii="Times New Roman" w:hAnsi="Times New Roman"/>
          <w:b/>
        </w:rPr>
        <w:tab/>
        <w:t xml:space="preserve">                         ______________________/</w:t>
      </w:r>
      <w:r w:rsidR="00A14674" w:rsidRPr="000E3BCF">
        <w:rPr>
          <w:rFonts w:ascii="Times New Roman" w:hAnsi="Times New Roman"/>
        </w:rPr>
        <w:t xml:space="preserve">                            </w:t>
      </w: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hd w:val="clear" w:color="auto" w:fill="FFFFFF"/>
        <w:tabs>
          <w:tab w:val="left" w:pos="7121"/>
        </w:tabs>
        <w:autoSpaceDE w:val="0"/>
        <w:autoSpaceDN w:val="0"/>
        <w:adjustRightInd w:val="0"/>
        <w:spacing w:after="0" w:line="240" w:lineRule="auto"/>
        <w:ind w:left="284"/>
        <w:rPr>
          <w:rFonts w:ascii="Times New Roman" w:hAnsi="Times New Roman"/>
        </w:rPr>
      </w:pPr>
    </w:p>
    <w:p w:rsidR="00A14674" w:rsidRPr="000E3BCF" w:rsidRDefault="00A14674" w:rsidP="00D27624">
      <w:pPr>
        <w:shd w:val="clear" w:color="auto" w:fill="FFFFFF"/>
        <w:tabs>
          <w:tab w:val="left" w:pos="7121"/>
        </w:tabs>
        <w:autoSpaceDE w:val="0"/>
        <w:autoSpaceDN w:val="0"/>
        <w:adjustRightInd w:val="0"/>
        <w:spacing w:after="0" w:line="240" w:lineRule="auto"/>
        <w:ind w:left="284"/>
        <w:rPr>
          <w:rFonts w:ascii="Times New Roman" w:hAnsi="Times New Roman"/>
        </w:rPr>
      </w:pPr>
    </w:p>
    <w:p w:rsidR="00E177F2" w:rsidRPr="000E3BCF" w:rsidRDefault="00E177F2" w:rsidP="00D27624">
      <w:pPr>
        <w:spacing w:after="0" w:line="240" w:lineRule="auto"/>
        <w:ind w:left="284"/>
        <w:jc w:val="right"/>
        <w:rPr>
          <w:rFonts w:ascii="Times New Roman" w:eastAsia="Times New Roman" w:hAnsi="Times New Roman"/>
          <w:lang w:eastAsia="ru-RU"/>
        </w:rPr>
      </w:pPr>
    </w:p>
    <w:p w:rsidR="00E177F2" w:rsidRPr="000E3BCF" w:rsidRDefault="00E177F2" w:rsidP="00D27624">
      <w:pPr>
        <w:spacing w:after="0" w:line="240" w:lineRule="auto"/>
        <w:ind w:left="284"/>
        <w:jc w:val="right"/>
        <w:rPr>
          <w:rFonts w:ascii="Times New Roman" w:eastAsia="Times New Roman" w:hAnsi="Times New Roman"/>
          <w:lang w:eastAsia="ru-RU"/>
        </w:rPr>
      </w:pPr>
    </w:p>
    <w:p w:rsidR="00E177F2" w:rsidRPr="000E3BCF" w:rsidRDefault="00E177F2" w:rsidP="00D27624">
      <w:pPr>
        <w:spacing w:after="0" w:line="240" w:lineRule="auto"/>
        <w:ind w:left="284"/>
        <w:jc w:val="right"/>
        <w:rPr>
          <w:rFonts w:ascii="Times New Roman" w:eastAsia="Times New Roman" w:hAnsi="Times New Roman"/>
          <w:lang w:eastAsia="ru-RU"/>
        </w:rPr>
      </w:pPr>
    </w:p>
    <w:p w:rsidR="00E177F2" w:rsidRPr="000E3BCF" w:rsidRDefault="00E177F2" w:rsidP="00D27624">
      <w:pPr>
        <w:spacing w:after="0" w:line="240" w:lineRule="auto"/>
        <w:ind w:left="284"/>
        <w:jc w:val="right"/>
        <w:rPr>
          <w:rFonts w:ascii="Times New Roman" w:eastAsia="Times New Roman" w:hAnsi="Times New Roman"/>
          <w:lang w:eastAsia="ru-RU"/>
        </w:rPr>
      </w:pPr>
    </w:p>
    <w:p w:rsidR="00E177F2" w:rsidRPr="000E3BCF" w:rsidRDefault="00E177F2" w:rsidP="00D27624">
      <w:pPr>
        <w:spacing w:after="0" w:line="240" w:lineRule="auto"/>
        <w:ind w:left="284"/>
        <w:jc w:val="right"/>
        <w:rPr>
          <w:rFonts w:ascii="Times New Roman" w:eastAsia="Times New Roman" w:hAnsi="Times New Roman"/>
          <w:lang w:eastAsia="ru-RU"/>
        </w:rPr>
      </w:pPr>
    </w:p>
    <w:p w:rsidR="001E06D9" w:rsidRPr="000E3BCF" w:rsidRDefault="001E06D9" w:rsidP="00D27624">
      <w:pPr>
        <w:spacing w:after="0" w:line="240" w:lineRule="auto"/>
        <w:ind w:left="284"/>
        <w:jc w:val="right"/>
        <w:rPr>
          <w:rFonts w:ascii="Times New Roman" w:eastAsia="Times New Roman" w:hAnsi="Times New Roman"/>
          <w:lang w:eastAsia="ru-RU"/>
        </w:rPr>
      </w:pPr>
    </w:p>
    <w:p w:rsidR="001E06D9" w:rsidRPr="000E3BCF" w:rsidRDefault="001E06D9" w:rsidP="00D27624">
      <w:pPr>
        <w:spacing w:after="0" w:line="240" w:lineRule="auto"/>
        <w:ind w:left="284"/>
        <w:jc w:val="right"/>
        <w:rPr>
          <w:rFonts w:ascii="Times New Roman" w:eastAsia="Times New Roman" w:hAnsi="Times New Roman"/>
          <w:lang w:eastAsia="ru-RU"/>
        </w:rPr>
      </w:pPr>
    </w:p>
    <w:p w:rsidR="00762E73" w:rsidRPr="000E3BCF" w:rsidRDefault="00762E73" w:rsidP="00D27624">
      <w:pPr>
        <w:spacing w:after="0" w:line="240" w:lineRule="auto"/>
        <w:ind w:left="284"/>
        <w:jc w:val="right"/>
        <w:rPr>
          <w:rFonts w:ascii="Times New Roman" w:eastAsia="Times New Roman" w:hAnsi="Times New Roman"/>
          <w:lang w:eastAsia="ru-RU"/>
        </w:rPr>
      </w:pPr>
    </w:p>
    <w:p w:rsidR="00762E73" w:rsidRPr="000E3BCF" w:rsidRDefault="00762E73" w:rsidP="00D27624">
      <w:pPr>
        <w:spacing w:after="0" w:line="240" w:lineRule="auto"/>
        <w:ind w:left="284"/>
        <w:jc w:val="right"/>
        <w:rPr>
          <w:rFonts w:ascii="Times New Roman" w:eastAsia="Times New Roman" w:hAnsi="Times New Roman"/>
          <w:lang w:eastAsia="ru-RU"/>
        </w:rPr>
      </w:pPr>
    </w:p>
    <w:p w:rsidR="00762E73" w:rsidRPr="000E3BCF" w:rsidRDefault="00762E73" w:rsidP="00D27624">
      <w:pPr>
        <w:spacing w:after="0" w:line="240" w:lineRule="auto"/>
        <w:ind w:left="284"/>
        <w:jc w:val="right"/>
        <w:rPr>
          <w:rFonts w:ascii="Times New Roman" w:eastAsia="Times New Roman" w:hAnsi="Times New Roman"/>
          <w:lang w:eastAsia="ru-RU"/>
        </w:rPr>
      </w:pPr>
    </w:p>
    <w:p w:rsidR="00762E73" w:rsidRPr="000E3BCF" w:rsidRDefault="00762E73" w:rsidP="00D27624">
      <w:pPr>
        <w:spacing w:after="0" w:line="240" w:lineRule="auto"/>
        <w:ind w:left="284"/>
        <w:jc w:val="right"/>
        <w:rPr>
          <w:rFonts w:ascii="Times New Roman" w:eastAsia="Times New Roman" w:hAnsi="Times New Roman"/>
          <w:lang w:eastAsia="ru-RU"/>
        </w:rPr>
      </w:pPr>
    </w:p>
    <w:p w:rsidR="00762E73" w:rsidRPr="000E3BCF" w:rsidRDefault="00762E73" w:rsidP="00D27624">
      <w:pPr>
        <w:spacing w:after="0" w:line="240" w:lineRule="auto"/>
        <w:ind w:left="284"/>
        <w:jc w:val="right"/>
        <w:rPr>
          <w:rFonts w:ascii="Times New Roman" w:eastAsia="Times New Roman" w:hAnsi="Times New Roman"/>
          <w:lang w:eastAsia="ru-RU"/>
        </w:rPr>
      </w:pPr>
    </w:p>
    <w:p w:rsidR="00762E73" w:rsidRPr="000E3BCF" w:rsidRDefault="00762E73" w:rsidP="00D27624">
      <w:pPr>
        <w:spacing w:after="0" w:line="240" w:lineRule="auto"/>
        <w:ind w:left="284"/>
        <w:jc w:val="right"/>
        <w:rPr>
          <w:rFonts w:ascii="Times New Roman" w:eastAsia="Times New Roman" w:hAnsi="Times New Roman"/>
          <w:lang w:eastAsia="ru-RU"/>
        </w:rPr>
      </w:pPr>
    </w:p>
    <w:p w:rsidR="00762E73" w:rsidRPr="000E3BCF" w:rsidRDefault="00762E73" w:rsidP="00D27624">
      <w:pPr>
        <w:spacing w:after="0" w:line="240" w:lineRule="auto"/>
        <w:ind w:left="284"/>
        <w:jc w:val="right"/>
        <w:rPr>
          <w:rFonts w:ascii="Times New Roman" w:eastAsia="Times New Roman" w:hAnsi="Times New Roman"/>
          <w:lang w:eastAsia="ru-RU"/>
        </w:rPr>
      </w:pPr>
    </w:p>
    <w:p w:rsidR="00762E73" w:rsidRPr="000E3BCF" w:rsidRDefault="00762E73" w:rsidP="00D27624">
      <w:pPr>
        <w:spacing w:after="0" w:line="240" w:lineRule="auto"/>
        <w:ind w:left="284"/>
        <w:jc w:val="right"/>
        <w:rPr>
          <w:rFonts w:ascii="Times New Roman" w:eastAsia="Times New Roman" w:hAnsi="Times New Roman"/>
          <w:lang w:eastAsia="ru-RU"/>
        </w:rPr>
      </w:pPr>
    </w:p>
    <w:p w:rsidR="00762E73" w:rsidRPr="000E3BCF" w:rsidRDefault="00762E73" w:rsidP="00D27624">
      <w:pPr>
        <w:spacing w:after="0" w:line="240" w:lineRule="auto"/>
        <w:ind w:left="284"/>
        <w:jc w:val="right"/>
        <w:rPr>
          <w:rFonts w:ascii="Times New Roman" w:eastAsia="Times New Roman" w:hAnsi="Times New Roman"/>
          <w:lang w:eastAsia="ru-RU"/>
        </w:rPr>
      </w:pPr>
    </w:p>
    <w:p w:rsidR="00762E73" w:rsidRPr="000E3BCF" w:rsidRDefault="00762E73" w:rsidP="00D27624">
      <w:pPr>
        <w:spacing w:after="0" w:line="240" w:lineRule="auto"/>
        <w:ind w:left="284"/>
        <w:jc w:val="right"/>
        <w:rPr>
          <w:rFonts w:ascii="Times New Roman" w:eastAsia="Times New Roman" w:hAnsi="Times New Roman"/>
          <w:lang w:eastAsia="ru-RU"/>
        </w:rPr>
      </w:pPr>
    </w:p>
    <w:p w:rsidR="00762E73" w:rsidRPr="000E3BCF" w:rsidRDefault="00762E73" w:rsidP="00D27624">
      <w:pPr>
        <w:spacing w:after="0" w:line="240" w:lineRule="auto"/>
        <w:ind w:left="284"/>
        <w:jc w:val="right"/>
        <w:rPr>
          <w:rFonts w:ascii="Times New Roman" w:eastAsia="Times New Roman" w:hAnsi="Times New Roman"/>
          <w:lang w:eastAsia="ru-RU"/>
        </w:rPr>
      </w:pPr>
    </w:p>
    <w:p w:rsidR="00762E73" w:rsidRPr="000E3BCF" w:rsidRDefault="00762E73" w:rsidP="00D27624">
      <w:pPr>
        <w:spacing w:after="0" w:line="240" w:lineRule="auto"/>
        <w:ind w:left="284"/>
        <w:jc w:val="right"/>
        <w:rPr>
          <w:rFonts w:ascii="Times New Roman" w:eastAsia="Times New Roman" w:hAnsi="Times New Roman"/>
          <w:lang w:eastAsia="ru-RU"/>
        </w:rPr>
      </w:pPr>
    </w:p>
    <w:p w:rsidR="00762E73" w:rsidRPr="000E3BCF" w:rsidRDefault="00762E73" w:rsidP="00D27624">
      <w:pPr>
        <w:spacing w:after="0" w:line="240" w:lineRule="auto"/>
        <w:ind w:left="284"/>
        <w:jc w:val="right"/>
        <w:rPr>
          <w:rFonts w:ascii="Times New Roman" w:eastAsia="Times New Roman" w:hAnsi="Times New Roman"/>
          <w:lang w:eastAsia="ru-RU"/>
        </w:rPr>
      </w:pPr>
    </w:p>
    <w:p w:rsidR="00762E73" w:rsidRPr="000E3BCF" w:rsidRDefault="00762E73" w:rsidP="00D27624">
      <w:pPr>
        <w:spacing w:after="0" w:line="240" w:lineRule="auto"/>
        <w:ind w:left="284"/>
        <w:jc w:val="right"/>
        <w:rPr>
          <w:rFonts w:ascii="Times New Roman" w:eastAsia="Times New Roman" w:hAnsi="Times New Roman"/>
          <w:lang w:eastAsia="ru-RU"/>
        </w:rPr>
      </w:pPr>
    </w:p>
    <w:p w:rsidR="00762E73" w:rsidRPr="000E3BCF" w:rsidRDefault="00762E73" w:rsidP="00D27624">
      <w:pPr>
        <w:spacing w:after="0" w:line="240" w:lineRule="auto"/>
        <w:ind w:left="284"/>
        <w:jc w:val="right"/>
        <w:rPr>
          <w:rFonts w:ascii="Times New Roman" w:eastAsia="Times New Roman" w:hAnsi="Times New Roman"/>
          <w:lang w:eastAsia="ru-RU"/>
        </w:rPr>
      </w:pPr>
    </w:p>
    <w:p w:rsidR="00762E73" w:rsidRDefault="00762E73" w:rsidP="00D27624">
      <w:pPr>
        <w:spacing w:after="0" w:line="240" w:lineRule="auto"/>
        <w:ind w:left="284"/>
        <w:jc w:val="right"/>
        <w:rPr>
          <w:rFonts w:ascii="Times New Roman" w:eastAsia="Times New Roman" w:hAnsi="Times New Roman"/>
          <w:lang w:eastAsia="ru-RU"/>
        </w:rPr>
      </w:pPr>
    </w:p>
    <w:p w:rsidR="00321868" w:rsidRDefault="00321868" w:rsidP="00D27624">
      <w:pPr>
        <w:spacing w:after="0" w:line="240" w:lineRule="auto"/>
        <w:ind w:left="284"/>
        <w:jc w:val="right"/>
        <w:rPr>
          <w:rFonts w:ascii="Times New Roman" w:eastAsia="Times New Roman" w:hAnsi="Times New Roman"/>
          <w:lang w:eastAsia="ru-RU"/>
        </w:rPr>
      </w:pPr>
    </w:p>
    <w:p w:rsidR="00321868" w:rsidRPr="000E3BCF" w:rsidRDefault="00321868" w:rsidP="00D27624">
      <w:pPr>
        <w:spacing w:after="0" w:line="240" w:lineRule="auto"/>
        <w:ind w:left="284"/>
        <w:jc w:val="right"/>
        <w:rPr>
          <w:rFonts w:ascii="Times New Roman" w:eastAsia="Times New Roman" w:hAnsi="Times New Roman"/>
          <w:lang w:eastAsia="ru-RU"/>
        </w:rPr>
      </w:pPr>
    </w:p>
    <w:p w:rsidR="00667507" w:rsidRPr="000E3BCF" w:rsidRDefault="00667507" w:rsidP="00D27624">
      <w:pPr>
        <w:spacing w:after="0" w:line="240" w:lineRule="auto"/>
        <w:ind w:left="284"/>
        <w:jc w:val="right"/>
        <w:rPr>
          <w:rFonts w:ascii="Times New Roman" w:eastAsia="Times New Roman" w:hAnsi="Times New Roman"/>
          <w:lang w:eastAsia="ru-RU"/>
        </w:rPr>
      </w:pPr>
    </w:p>
    <w:p w:rsidR="00A14674" w:rsidRPr="000E3BCF" w:rsidRDefault="00A14674" w:rsidP="00D27624">
      <w:pPr>
        <w:spacing w:after="0" w:line="240" w:lineRule="auto"/>
        <w:ind w:left="284"/>
        <w:jc w:val="right"/>
        <w:rPr>
          <w:rFonts w:ascii="Times New Roman" w:eastAsia="Times New Roman" w:hAnsi="Times New Roman"/>
          <w:lang w:eastAsia="ru-RU"/>
        </w:rPr>
      </w:pPr>
      <w:r w:rsidRPr="000E3BCF">
        <w:rPr>
          <w:rFonts w:ascii="Times New Roman" w:eastAsia="Times New Roman" w:hAnsi="Times New Roman"/>
          <w:lang w:eastAsia="ru-RU"/>
        </w:rPr>
        <w:lastRenderedPageBreak/>
        <w:t xml:space="preserve">Приложение № 3 </w:t>
      </w:r>
    </w:p>
    <w:p w:rsidR="00A14674" w:rsidRPr="000E3BCF" w:rsidRDefault="000A760B" w:rsidP="00D27624">
      <w:pPr>
        <w:spacing w:after="0" w:line="240" w:lineRule="auto"/>
        <w:ind w:left="284"/>
        <w:jc w:val="right"/>
        <w:rPr>
          <w:rFonts w:ascii="Times New Roman" w:eastAsia="Times New Roman" w:hAnsi="Times New Roman"/>
          <w:lang w:eastAsia="ru-RU"/>
        </w:rPr>
      </w:pPr>
      <w:r w:rsidRPr="000E3BCF">
        <w:rPr>
          <w:rFonts w:ascii="Times New Roman" w:eastAsia="Times New Roman" w:hAnsi="Times New Roman"/>
          <w:lang w:eastAsia="ru-RU"/>
        </w:rPr>
        <w:t>к К</w:t>
      </w:r>
      <w:r w:rsidR="00A14674" w:rsidRPr="000E3BCF">
        <w:rPr>
          <w:rFonts w:ascii="Times New Roman" w:eastAsia="Times New Roman" w:hAnsi="Times New Roman"/>
          <w:lang w:eastAsia="ru-RU"/>
        </w:rPr>
        <w:t xml:space="preserve">онтракту № ______ </w:t>
      </w:r>
      <w:proofErr w:type="gramStart"/>
      <w:r w:rsidR="00A14674" w:rsidRPr="000E3BCF">
        <w:rPr>
          <w:rFonts w:ascii="Times New Roman" w:eastAsia="Times New Roman" w:hAnsi="Times New Roman"/>
          <w:lang w:eastAsia="ru-RU"/>
        </w:rPr>
        <w:t>от</w:t>
      </w:r>
      <w:proofErr w:type="gramEnd"/>
      <w:r w:rsidR="00A14674" w:rsidRPr="000E3BCF">
        <w:rPr>
          <w:rFonts w:ascii="Times New Roman" w:eastAsia="Times New Roman" w:hAnsi="Times New Roman"/>
          <w:lang w:eastAsia="ru-RU"/>
        </w:rPr>
        <w:t xml:space="preserve"> __________</w:t>
      </w:r>
    </w:p>
    <w:p w:rsidR="00A14674" w:rsidRPr="000E3BCF" w:rsidRDefault="00A14674" w:rsidP="00D27624">
      <w:pPr>
        <w:snapToGrid w:val="0"/>
        <w:spacing w:after="0" w:line="240" w:lineRule="auto"/>
        <w:ind w:left="284"/>
        <w:rPr>
          <w:rFonts w:ascii="Times New Roman" w:eastAsia="Arial" w:hAnsi="Times New Roman"/>
          <w:lang w:eastAsia="ar-SA"/>
        </w:rPr>
      </w:pPr>
      <w:r w:rsidRPr="000E3BCF">
        <w:rPr>
          <w:rFonts w:ascii="Times New Roman" w:eastAsia="Arial" w:hAnsi="Times New Roman"/>
          <w:lang w:eastAsia="ar-SA"/>
        </w:rPr>
        <w:t xml:space="preserve">                       </w:t>
      </w:r>
    </w:p>
    <w:p w:rsidR="00A14674" w:rsidRPr="000E3BCF" w:rsidRDefault="00A14674" w:rsidP="00D27624">
      <w:pPr>
        <w:snapToGrid w:val="0"/>
        <w:spacing w:after="0" w:line="240" w:lineRule="auto"/>
        <w:ind w:left="284"/>
        <w:rPr>
          <w:rFonts w:ascii="Times New Roman" w:eastAsia="Arial" w:hAnsi="Times New Roman"/>
          <w:lang w:eastAsia="ar-SA"/>
        </w:rPr>
      </w:pPr>
    </w:p>
    <w:p w:rsidR="00A14674" w:rsidRPr="000E3BCF" w:rsidRDefault="00A14674" w:rsidP="00D27624">
      <w:pPr>
        <w:snapToGrid w:val="0"/>
        <w:spacing w:after="0" w:line="240" w:lineRule="auto"/>
        <w:ind w:left="284"/>
        <w:jc w:val="center"/>
        <w:rPr>
          <w:rFonts w:ascii="Times New Roman" w:eastAsia="Arial" w:hAnsi="Times New Roman"/>
          <w:b/>
          <w:lang w:eastAsia="ar-SA"/>
        </w:rPr>
      </w:pPr>
      <w:r w:rsidRPr="000E3BCF">
        <w:rPr>
          <w:rFonts w:ascii="Times New Roman" w:eastAsia="Arial" w:hAnsi="Times New Roman"/>
          <w:b/>
          <w:lang w:eastAsia="ar-SA"/>
        </w:rPr>
        <w:t>Список торговых точек Поставщика</w:t>
      </w:r>
    </w:p>
    <w:p w:rsidR="00A14674" w:rsidRPr="000E3BCF" w:rsidRDefault="00A14674" w:rsidP="00D27624">
      <w:pPr>
        <w:snapToGrid w:val="0"/>
        <w:spacing w:after="0" w:line="240" w:lineRule="auto"/>
        <w:ind w:left="284"/>
        <w:jc w:val="center"/>
        <w:rPr>
          <w:rFonts w:ascii="Times New Roman" w:eastAsia="Arial" w:hAnsi="Times New Roman"/>
          <w:b/>
          <w:lang w:eastAsia="ar-SA"/>
        </w:rPr>
      </w:pPr>
    </w:p>
    <w:p w:rsidR="00A14674" w:rsidRPr="000E3BCF" w:rsidRDefault="00A14674" w:rsidP="00D27624">
      <w:pPr>
        <w:snapToGrid w:val="0"/>
        <w:spacing w:after="0" w:line="240" w:lineRule="auto"/>
        <w:ind w:left="284"/>
        <w:jc w:val="center"/>
        <w:rPr>
          <w:rFonts w:ascii="Times New Roman" w:eastAsia="Arial" w:hAnsi="Times New Roman"/>
          <w:b/>
          <w:lang w:eastAsia="ar-SA"/>
        </w:rPr>
      </w:pPr>
    </w:p>
    <w:p w:rsidR="00A14674" w:rsidRPr="000E3BCF" w:rsidRDefault="00A14674" w:rsidP="00D27624">
      <w:pPr>
        <w:snapToGrid w:val="0"/>
        <w:spacing w:after="0" w:line="240" w:lineRule="auto"/>
        <w:ind w:left="284"/>
        <w:jc w:val="center"/>
        <w:rPr>
          <w:rFonts w:ascii="Times New Roman" w:eastAsia="Arial" w:hAnsi="Times New Roman"/>
          <w:b/>
          <w:lang w:eastAsia="ar-SA"/>
        </w:rPr>
      </w:pPr>
    </w:p>
    <w:p w:rsidR="00A14674" w:rsidRPr="000E3BCF" w:rsidRDefault="00A14674" w:rsidP="00D27624">
      <w:pPr>
        <w:snapToGrid w:val="0"/>
        <w:spacing w:after="0" w:line="240" w:lineRule="auto"/>
        <w:ind w:left="284"/>
        <w:jc w:val="center"/>
        <w:rPr>
          <w:rFonts w:ascii="Times New Roman" w:eastAsia="Arial" w:hAnsi="Times New Roman"/>
          <w:b/>
          <w:lang w:eastAsia="ar-SA"/>
        </w:rPr>
      </w:pPr>
    </w:p>
    <w:p w:rsidR="00A14674" w:rsidRPr="000E3BCF" w:rsidRDefault="00A14674" w:rsidP="00D27624">
      <w:pPr>
        <w:snapToGrid w:val="0"/>
        <w:spacing w:after="0" w:line="240" w:lineRule="auto"/>
        <w:ind w:left="284"/>
        <w:jc w:val="center"/>
        <w:rPr>
          <w:rFonts w:ascii="Times New Roman" w:eastAsia="Arial" w:hAnsi="Times New Roman"/>
          <w:b/>
          <w:lang w:eastAsia="ar-SA"/>
        </w:rPr>
      </w:pPr>
    </w:p>
    <w:p w:rsidR="00A14674" w:rsidRPr="000E3BCF" w:rsidRDefault="00A14674" w:rsidP="00D27624">
      <w:pPr>
        <w:snapToGrid w:val="0"/>
        <w:spacing w:after="0" w:line="240" w:lineRule="auto"/>
        <w:ind w:left="284"/>
        <w:jc w:val="center"/>
        <w:rPr>
          <w:rFonts w:ascii="Times New Roman" w:eastAsia="Arial" w:hAnsi="Times New Roman"/>
          <w:b/>
          <w:lang w:eastAsia="ar-SA"/>
        </w:rPr>
      </w:pPr>
    </w:p>
    <w:p w:rsidR="00A14674" w:rsidRPr="000E3BCF" w:rsidRDefault="00A14674" w:rsidP="00D27624">
      <w:pPr>
        <w:snapToGrid w:val="0"/>
        <w:spacing w:after="0" w:line="240" w:lineRule="auto"/>
        <w:ind w:left="284"/>
        <w:jc w:val="center"/>
        <w:rPr>
          <w:rFonts w:ascii="Times New Roman" w:eastAsia="Arial" w:hAnsi="Times New Roman"/>
          <w:b/>
          <w:lang w:eastAsia="ar-SA"/>
        </w:rPr>
      </w:pPr>
    </w:p>
    <w:p w:rsidR="00A14674" w:rsidRPr="000E3BCF" w:rsidRDefault="00A14674" w:rsidP="00D27624">
      <w:pPr>
        <w:snapToGrid w:val="0"/>
        <w:spacing w:after="0" w:line="240" w:lineRule="auto"/>
        <w:ind w:left="284"/>
        <w:jc w:val="center"/>
        <w:rPr>
          <w:rFonts w:ascii="Times New Roman" w:eastAsia="Arial" w:hAnsi="Times New Roman"/>
          <w:b/>
          <w:lang w:eastAsia="ar-SA"/>
        </w:rPr>
      </w:pPr>
    </w:p>
    <w:p w:rsidR="00A14674" w:rsidRPr="000E3BCF" w:rsidRDefault="00A14674" w:rsidP="00D27624">
      <w:pPr>
        <w:snapToGrid w:val="0"/>
        <w:spacing w:after="0" w:line="240" w:lineRule="auto"/>
        <w:ind w:left="284"/>
        <w:jc w:val="center"/>
        <w:rPr>
          <w:rFonts w:ascii="Times New Roman" w:eastAsia="Arial" w:hAnsi="Times New Roman"/>
          <w:b/>
          <w:lang w:eastAsia="ar-SA"/>
        </w:rPr>
      </w:pPr>
    </w:p>
    <w:p w:rsidR="00A14674" w:rsidRPr="000E3BCF" w:rsidRDefault="00A14674" w:rsidP="00D27624">
      <w:pPr>
        <w:snapToGrid w:val="0"/>
        <w:spacing w:after="0" w:line="240" w:lineRule="auto"/>
        <w:ind w:left="284"/>
        <w:jc w:val="center"/>
        <w:rPr>
          <w:rFonts w:ascii="Times New Roman" w:eastAsia="Arial" w:hAnsi="Times New Roman"/>
          <w:b/>
          <w:lang w:eastAsia="ar-SA"/>
        </w:rPr>
      </w:pPr>
    </w:p>
    <w:p w:rsidR="00A14674" w:rsidRPr="000E3BCF" w:rsidRDefault="00A14674" w:rsidP="00D27624">
      <w:pPr>
        <w:snapToGrid w:val="0"/>
        <w:spacing w:after="0" w:line="240" w:lineRule="auto"/>
        <w:ind w:left="284"/>
        <w:jc w:val="center"/>
        <w:rPr>
          <w:rFonts w:ascii="Times New Roman" w:eastAsia="Arial" w:hAnsi="Times New Roman"/>
          <w:b/>
          <w:lang w:eastAsia="ar-SA"/>
        </w:rPr>
      </w:pPr>
    </w:p>
    <w:p w:rsidR="00A14674" w:rsidRPr="000E3BCF" w:rsidRDefault="00A14674" w:rsidP="00D27624">
      <w:pPr>
        <w:snapToGrid w:val="0"/>
        <w:spacing w:after="0" w:line="240" w:lineRule="auto"/>
        <w:ind w:left="284"/>
        <w:jc w:val="center"/>
        <w:rPr>
          <w:rFonts w:ascii="Times New Roman" w:eastAsia="Arial" w:hAnsi="Times New Roman"/>
          <w:b/>
          <w:lang w:eastAsia="ar-SA"/>
        </w:rPr>
      </w:pPr>
    </w:p>
    <w:p w:rsidR="00A14674" w:rsidRPr="000E3BCF" w:rsidRDefault="00A14674" w:rsidP="00D27624">
      <w:pPr>
        <w:snapToGrid w:val="0"/>
        <w:spacing w:after="0" w:line="240" w:lineRule="auto"/>
        <w:ind w:left="284"/>
        <w:jc w:val="center"/>
        <w:rPr>
          <w:rFonts w:ascii="Times New Roman" w:eastAsia="Arial" w:hAnsi="Times New Roman"/>
          <w:b/>
          <w:lang w:eastAsia="ar-SA"/>
        </w:rPr>
      </w:pPr>
    </w:p>
    <w:p w:rsidR="00A14674" w:rsidRPr="000E3BCF" w:rsidRDefault="00A14674" w:rsidP="00D27624">
      <w:pPr>
        <w:snapToGrid w:val="0"/>
        <w:spacing w:after="0" w:line="240" w:lineRule="auto"/>
        <w:ind w:left="284"/>
        <w:jc w:val="center"/>
        <w:rPr>
          <w:rFonts w:ascii="Times New Roman" w:eastAsia="Arial" w:hAnsi="Times New Roman"/>
          <w:b/>
          <w:lang w:eastAsia="ar-SA"/>
        </w:rPr>
      </w:pPr>
    </w:p>
    <w:p w:rsidR="00A14674" w:rsidRPr="000E3BCF" w:rsidRDefault="00A14674" w:rsidP="00D27624">
      <w:pPr>
        <w:snapToGrid w:val="0"/>
        <w:spacing w:after="0" w:line="240" w:lineRule="auto"/>
        <w:ind w:left="284"/>
        <w:jc w:val="center"/>
        <w:rPr>
          <w:rFonts w:ascii="Times New Roman" w:eastAsia="Arial" w:hAnsi="Times New Roman"/>
          <w:b/>
          <w:lang w:eastAsia="ar-SA"/>
        </w:rPr>
      </w:pPr>
    </w:p>
    <w:p w:rsidR="00D369A9" w:rsidRPr="000E3BCF" w:rsidRDefault="00D369A9" w:rsidP="00D27624">
      <w:pPr>
        <w:spacing w:after="0" w:line="240" w:lineRule="auto"/>
        <w:ind w:left="284"/>
        <w:jc w:val="center"/>
        <w:rPr>
          <w:rFonts w:ascii="Times New Roman" w:eastAsia="Times New Roman" w:hAnsi="Times New Roman"/>
          <w:b/>
          <w:lang w:eastAsia="ru-RU"/>
        </w:rPr>
      </w:pPr>
    </w:p>
    <w:p w:rsidR="00270244" w:rsidRPr="000E3BCF" w:rsidRDefault="00270244" w:rsidP="00D27624">
      <w:pPr>
        <w:spacing w:after="0" w:line="240" w:lineRule="auto"/>
        <w:ind w:left="284"/>
        <w:jc w:val="center"/>
        <w:rPr>
          <w:rFonts w:ascii="Times New Roman" w:eastAsia="Times New Roman" w:hAnsi="Times New Roman"/>
          <w:b/>
          <w:lang w:eastAsia="ru-RU"/>
        </w:rPr>
      </w:pPr>
      <w:r w:rsidRPr="000E3BCF">
        <w:rPr>
          <w:rFonts w:ascii="Times New Roman" w:eastAsia="Times New Roman" w:hAnsi="Times New Roman"/>
          <w:b/>
          <w:lang w:eastAsia="ru-RU"/>
        </w:rPr>
        <w:t>ПОДПИСИ СТОРОН:</w:t>
      </w:r>
    </w:p>
    <w:p w:rsidR="00270244" w:rsidRPr="000E3BCF" w:rsidRDefault="00270244" w:rsidP="00D27624">
      <w:pPr>
        <w:spacing w:after="0" w:line="240" w:lineRule="auto"/>
        <w:ind w:left="284"/>
        <w:rPr>
          <w:rFonts w:ascii="Times New Roman" w:eastAsia="Times New Roman" w:hAnsi="Times New Roman"/>
          <w:b/>
          <w:lang w:eastAsia="ru-RU"/>
        </w:rPr>
      </w:pPr>
    </w:p>
    <w:p w:rsidR="00270244" w:rsidRPr="000E3BCF" w:rsidRDefault="00270244" w:rsidP="00D27624">
      <w:pPr>
        <w:spacing w:after="0" w:line="240" w:lineRule="auto"/>
        <w:ind w:left="284"/>
        <w:rPr>
          <w:rFonts w:ascii="Times New Roman" w:eastAsia="Times New Roman" w:hAnsi="Times New Roman"/>
          <w:b/>
          <w:lang w:eastAsia="ru-RU"/>
        </w:rPr>
      </w:pPr>
    </w:p>
    <w:p w:rsidR="00270244" w:rsidRPr="000E3BCF" w:rsidRDefault="00270244" w:rsidP="00D27624">
      <w:pPr>
        <w:spacing w:after="0" w:line="240" w:lineRule="auto"/>
        <w:ind w:left="284"/>
        <w:rPr>
          <w:rFonts w:ascii="Times New Roman" w:eastAsia="Times New Roman" w:hAnsi="Times New Roman"/>
          <w:b/>
          <w:lang w:eastAsia="ru-RU"/>
        </w:rPr>
      </w:pPr>
      <w:r w:rsidRPr="000E3BCF">
        <w:rPr>
          <w:rFonts w:ascii="Times New Roman" w:eastAsia="Times New Roman" w:hAnsi="Times New Roman"/>
          <w:b/>
          <w:lang w:eastAsia="ru-RU"/>
        </w:rPr>
        <w:t>ЗАКАЗЧИК:</w:t>
      </w:r>
      <w:r w:rsidRPr="000E3BCF">
        <w:rPr>
          <w:rFonts w:ascii="Times New Roman" w:eastAsia="Times New Roman" w:hAnsi="Times New Roman"/>
          <w:b/>
          <w:lang w:eastAsia="ru-RU"/>
        </w:rPr>
        <w:tab/>
      </w:r>
      <w:r w:rsidRPr="000E3BCF">
        <w:rPr>
          <w:rFonts w:ascii="Times New Roman" w:eastAsia="Times New Roman" w:hAnsi="Times New Roman"/>
          <w:b/>
          <w:lang w:eastAsia="ru-RU"/>
        </w:rPr>
        <w:tab/>
      </w:r>
      <w:r w:rsidRPr="000E3BCF">
        <w:rPr>
          <w:rFonts w:ascii="Times New Roman" w:eastAsia="Times New Roman" w:hAnsi="Times New Roman"/>
          <w:b/>
          <w:lang w:eastAsia="ru-RU"/>
        </w:rPr>
        <w:tab/>
      </w:r>
      <w:r w:rsidRPr="000E3BCF">
        <w:rPr>
          <w:rFonts w:ascii="Times New Roman" w:eastAsia="Times New Roman" w:hAnsi="Times New Roman"/>
          <w:b/>
          <w:lang w:eastAsia="ru-RU"/>
        </w:rPr>
        <w:tab/>
      </w:r>
      <w:r w:rsidRPr="000E3BCF">
        <w:rPr>
          <w:rFonts w:ascii="Times New Roman" w:eastAsia="Times New Roman" w:hAnsi="Times New Roman"/>
          <w:b/>
          <w:lang w:eastAsia="ru-RU"/>
        </w:rPr>
        <w:tab/>
      </w:r>
      <w:r w:rsidRPr="000E3BCF">
        <w:rPr>
          <w:rFonts w:ascii="Times New Roman" w:eastAsia="Times New Roman" w:hAnsi="Times New Roman"/>
          <w:b/>
          <w:lang w:eastAsia="ru-RU"/>
        </w:rPr>
        <w:tab/>
      </w:r>
      <w:r w:rsidRPr="000E3BCF">
        <w:rPr>
          <w:rFonts w:ascii="Times New Roman" w:eastAsia="Times New Roman" w:hAnsi="Times New Roman"/>
          <w:b/>
          <w:lang w:eastAsia="ru-RU"/>
        </w:rPr>
        <w:tab/>
        <w:t>ПОСТАВЩИК:</w:t>
      </w:r>
    </w:p>
    <w:p w:rsidR="00270244" w:rsidRPr="000E3BCF" w:rsidRDefault="00270244" w:rsidP="00D27624">
      <w:pPr>
        <w:spacing w:after="0" w:line="240" w:lineRule="auto"/>
        <w:ind w:left="284"/>
        <w:rPr>
          <w:rFonts w:ascii="Times New Roman" w:eastAsia="Times New Roman" w:hAnsi="Times New Roman"/>
          <w:b/>
          <w:lang w:eastAsia="ru-RU"/>
        </w:rPr>
      </w:pPr>
      <w:r w:rsidRPr="000E3BCF">
        <w:rPr>
          <w:rFonts w:ascii="Times New Roman" w:eastAsia="Times New Roman" w:hAnsi="Times New Roman"/>
          <w:b/>
          <w:lang w:eastAsia="ru-RU"/>
        </w:rPr>
        <w:tab/>
      </w:r>
      <w:r w:rsidRPr="000E3BCF">
        <w:rPr>
          <w:rFonts w:ascii="Times New Roman" w:eastAsia="Times New Roman" w:hAnsi="Times New Roman"/>
          <w:b/>
          <w:lang w:eastAsia="ru-RU"/>
        </w:rPr>
        <w:tab/>
        <w:t xml:space="preserve">                                 </w:t>
      </w:r>
    </w:p>
    <w:p w:rsidR="00270244" w:rsidRPr="000E3BCF" w:rsidRDefault="00270244" w:rsidP="00D27624">
      <w:pPr>
        <w:spacing w:after="0" w:line="240" w:lineRule="auto"/>
        <w:ind w:left="284"/>
        <w:rPr>
          <w:rFonts w:ascii="Times New Roman" w:eastAsia="Times New Roman" w:hAnsi="Times New Roman"/>
          <w:b/>
          <w:lang w:eastAsia="ru-RU"/>
        </w:rPr>
      </w:pPr>
    </w:p>
    <w:p w:rsidR="00270244" w:rsidRPr="000E3BCF" w:rsidRDefault="00270244" w:rsidP="00D27624">
      <w:pPr>
        <w:spacing w:after="0" w:line="240" w:lineRule="auto"/>
        <w:ind w:left="284"/>
        <w:rPr>
          <w:rFonts w:ascii="Times New Roman" w:eastAsia="Times New Roman" w:hAnsi="Times New Roman"/>
          <w:lang w:eastAsia="ru-RU"/>
        </w:rPr>
      </w:pPr>
      <w:r w:rsidRPr="000E3BCF">
        <w:rPr>
          <w:rFonts w:ascii="Times New Roman" w:eastAsia="Times New Roman" w:hAnsi="Times New Roman"/>
          <w:lang w:eastAsia="ru-RU"/>
        </w:rPr>
        <w:t xml:space="preserve">Начальник </w:t>
      </w:r>
      <w:proofErr w:type="gramStart"/>
      <w:r w:rsidRPr="000E3BCF">
        <w:rPr>
          <w:rFonts w:ascii="Times New Roman" w:eastAsia="Times New Roman" w:hAnsi="Times New Roman"/>
          <w:lang w:eastAsia="ru-RU"/>
        </w:rPr>
        <w:t>Самарского</w:t>
      </w:r>
      <w:proofErr w:type="gramEnd"/>
      <w:r w:rsidRPr="000E3BCF">
        <w:rPr>
          <w:rFonts w:ascii="Times New Roman" w:eastAsia="Times New Roman" w:hAnsi="Times New Roman"/>
          <w:lang w:eastAsia="ru-RU"/>
        </w:rPr>
        <w:t xml:space="preserve"> </w:t>
      </w:r>
      <w:proofErr w:type="spellStart"/>
      <w:r w:rsidRPr="000E3BCF">
        <w:rPr>
          <w:rFonts w:ascii="Times New Roman" w:eastAsia="Times New Roman" w:hAnsi="Times New Roman"/>
          <w:lang w:eastAsia="ru-RU"/>
        </w:rPr>
        <w:t>РГСиС</w:t>
      </w:r>
      <w:proofErr w:type="spellEnd"/>
    </w:p>
    <w:p w:rsidR="00270244" w:rsidRPr="000E3BCF" w:rsidRDefault="00270244" w:rsidP="00D27624">
      <w:pPr>
        <w:spacing w:after="0" w:line="240" w:lineRule="auto"/>
        <w:ind w:left="284"/>
        <w:rPr>
          <w:rFonts w:ascii="Times New Roman" w:eastAsia="Times New Roman" w:hAnsi="Times New Roman"/>
          <w:lang w:eastAsia="ru-RU"/>
        </w:rPr>
      </w:pPr>
    </w:p>
    <w:p w:rsidR="00270244" w:rsidRPr="000E3BCF" w:rsidRDefault="00270244" w:rsidP="00D27624">
      <w:pPr>
        <w:spacing w:after="0" w:line="240" w:lineRule="auto"/>
        <w:ind w:left="284"/>
        <w:rPr>
          <w:rFonts w:ascii="Times New Roman" w:eastAsia="Times New Roman" w:hAnsi="Times New Roman"/>
          <w:lang w:eastAsia="ru-RU"/>
        </w:rPr>
      </w:pPr>
      <w:r w:rsidRPr="000E3BCF">
        <w:rPr>
          <w:rFonts w:ascii="Times New Roman" w:eastAsia="Times New Roman" w:hAnsi="Times New Roman"/>
          <w:lang w:eastAsia="ru-RU"/>
        </w:rPr>
        <w:t xml:space="preserve">                              </w:t>
      </w:r>
    </w:p>
    <w:p w:rsidR="00A14674" w:rsidRPr="000E3BCF" w:rsidRDefault="00270244" w:rsidP="00D27624">
      <w:pPr>
        <w:spacing w:after="0" w:line="240" w:lineRule="auto"/>
        <w:ind w:left="284"/>
        <w:rPr>
          <w:rFonts w:ascii="Times New Roman" w:hAnsi="Times New Roman"/>
        </w:rPr>
      </w:pPr>
      <w:r w:rsidRPr="000E3BCF">
        <w:rPr>
          <w:rFonts w:ascii="Times New Roman" w:eastAsia="Times New Roman" w:hAnsi="Times New Roman"/>
          <w:lang w:eastAsia="ru-RU"/>
        </w:rPr>
        <w:t>____________________/</w:t>
      </w:r>
      <w:r w:rsidR="009D615A" w:rsidRPr="000E3BCF">
        <w:rPr>
          <w:rFonts w:ascii="Times New Roman" w:hAnsi="Times New Roman"/>
        </w:rPr>
        <w:t xml:space="preserve"> </w:t>
      </w:r>
      <w:proofErr w:type="spellStart"/>
      <w:r w:rsidR="009D615A" w:rsidRPr="000E3BCF">
        <w:rPr>
          <w:rFonts w:ascii="Times New Roman" w:eastAsia="Times New Roman" w:hAnsi="Times New Roman"/>
          <w:lang w:eastAsia="ru-RU"/>
        </w:rPr>
        <w:t>В.А.Чесноков</w:t>
      </w:r>
      <w:proofErr w:type="spellEnd"/>
      <w:r w:rsidRPr="000E3BCF">
        <w:rPr>
          <w:rFonts w:ascii="Times New Roman" w:eastAsia="Times New Roman" w:hAnsi="Times New Roman"/>
          <w:lang w:eastAsia="ru-RU"/>
        </w:rPr>
        <w:tab/>
      </w:r>
      <w:r w:rsidRPr="000E3BCF">
        <w:rPr>
          <w:rFonts w:ascii="Times New Roman" w:eastAsia="Times New Roman" w:hAnsi="Times New Roman"/>
          <w:lang w:eastAsia="ru-RU"/>
        </w:rPr>
        <w:tab/>
        <w:t xml:space="preserve">                         ______________________/</w:t>
      </w:r>
      <w:r w:rsidR="00A14674" w:rsidRPr="000E3BCF">
        <w:rPr>
          <w:rFonts w:ascii="Times New Roman" w:hAnsi="Times New Roman"/>
        </w:rPr>
        <w:t xml:space="preserve">                           </w:t>
      </w:r>
    </w:p>
    <w:p w:rsidR="00A14674" w:rsidRPr="000E3BCF" w:rsidRDefault="004A7B43" w:rsidP="00D27624">
      <w:pPr>
        <w:spacing w:after="0" w:line="240" w:lineRule="auto"/>
        <w:ind w:left="284"/>
        <w:rPr>
          <w:rFonts w:ascii="Times New Roman" w:hAnsi="Times New Roman"/>
        </w:rPr>
      </w:pPr>
      <w:r w:rsidRPr="000E3BCF">
        <w:rPr>
          <w:rFonts w:ascii="Times New Roman" w:hAnsi="Times New Roman"/>
        </w:rPr>
        <w:tab/>
      </w: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Default="00A14674" w:rsidP="00D27624">
      <w:pPr>
        <w:spacing w:after="0" w:line="240" w:lineRule="auto"/>
        <w:ind w:left="284"/>
        <w:rPr>
          <w:rFonts w:ascii="Times New Roman" w:hAnsi="Times New Roman"/>
        </w:rPr>
      </w:pPr>
    </w:p>
    <w:p w:rsidR="006C22C9" w:rsidRPr="000E3BCF" w:rsidRDefault="006C22C9"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1E06D9" w:rsidRPr="000E3BCF" w:rsidRDefault="001E06D9" w:rsidP="00D27624">
      <w:pPr>
        <w:spacing w:after="0" w:line="240" w:lineRule="auto"/>
        <w:ind w:left="284"/>
        <w:jc w:val="right"/>
        <w:rPr>
          <w:rFonts w:ascii="Times New Roman" w:eastAsia="Times New Roman" w:hAnsi="Times New Roman"/>
          <w:lang w:eastAsia="ru-RU"/>
        </w:rPr>
      </w:pPr>
    </w:p>
    <w:p w:rsidR="001E06D9" w:rsidRPr="000E3BCF" w:rsidRDefault="001E06D9" w:rsidP="00D27624">
      <w:pPr>
        <w:spacing w:after="0" w:line="240" w:lineRule="auto"/>
        <w:ind w:left="284"/>
        <w:jc w:val="right"/>
        <w:rPr>
          <w:rFonts w:ascii="Times New Roman" w:eastAsia="Times New Roman" w:hAnsi="Times New Roman"/>
          <w:lang w:eastAsia="ru-RU"/>
        </w:rPr>
      </w:pPr>
    </w:p>
    <w:p w:rsidR="00A14674" w:rsidRPr="000E3BCF" w:rsidRDefault="00A14674" w:rsidP="00D27624">
      <w:pPr>
        <w:spacing w:after="0" w:line="240" w:lineRule="auto"/>
        <w:ind w:left="284"/>
        <w:jc w:val="right"/>
        <w:rPr>
          <w:rFonts w:ascii="Times New Roman" w:eastAsia="Times New Roman" w:hAnsi="Times New Roman"/>
          <w:lang w:eastAsia="ru-RU"/>
        </w:rPr>
      </w:pPr>
      <w:r w:rsidRPr="000E3BCF">
        <w:rPr>
          <w:rFonts w:ascii="Times New Roman" w:eastAsia="Times New Roman" w:hAnsi="Times New Roman"/>
          <w:lang w:eastAsia="ru-RU"/>
        </w:rPr>
        <w:lastRenderedPageBreak/>
        <w:t xml:space="preserve">Приложение № 4 </w:t>
      </w:r>
    </w:p>
    <w:p w:rsidR="00A14674" w:rsidRPr="000E3BCF" w:rsidRDefault="000A760B" w:rsidP="00D27624">
      <w:pPr>
        <w:spacing w:after="0" w:line="240" w:lineRule="auto"/>
        <w:ind w:left="284"/>
        <w:jc w:val="right"/>
        <w:rPr>
          <w:rFonts w:ascii="Times New Roman" w:eastAsia="Times New Roman" w:hAnsi="Times New Roman"/>
          <w:lang w:eastAsia="ru-RU"/>
        </w:rPr>
      </w:pPr>
      <w:r w:rsidRPr="000E3BCF">
        <w:rPr>
          <w:rFonts w:ascii="Times New Roman" w:eastAsia="Times New Roman" w:hAnsi="Times New Roman"/>
          <w:lang w:eastAsia="ru-RU"/>
        </w:rPr>
        <w:t>к К</w:t>
      </w:r>
      <w:r w:rsidR="00A14674" w:rsidRPr="000E3BCF">
        <w:rPr>
          <w:rFonts w:ascii="Times New Roman" w:eastAsia="Times New Roman" w:hAnsi="Times New Roman"/>
          <w:lang w:eastAsia="ru-RU"/>
        </w:rPr>
        <w:t xml:space="preserve">онтракту № ______ </w:t>
      </w:r>
      <w:proofErr w:type="gramStart"/>
      <w:r w:rsidR="00A14674" w:rsidRPr="000E3BCF">
        <w:rPr>
          <w:rFonts w:ascii="Times New Roman" w:eastAsia="Times New Roman" w:hAnsi="Times New Roman"/>
          <w:lang w:eastAsia="ru-RU"/>
        </w:rPr>
        <w:t>от</w:t>
      </w:r>
      <w:proofErr w:type="gramEnd"/>
      <w:r w:rsidR="00A14674" w:rsidRPr="000E3BCF">
        <w:rPr>
          <w:rFonts w:ascii="Times New Roman" w:eastAsia="Times New Roman" w:hAnsi="Times New Roman"/>
          <w:lang w:eastAsia="ru-RU"/>
        </w:rPr>
        <w:t xml:space="preserve"> __________</w:t>
      </w: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tabs>
          <w:tab w:val="left" w:pos="284"/>
          <w:tab w:val="left" w:pos="756"/>
          <w:tab w:val="left" w:pos="11057"/>
        </w:tabs>
        <w:spacing w:after="0" w:line="240" w:lineRule="auto"/>
        <w:ind w:left="284"/>
        <w:jc w:val="center"/>
        <w:rPr>
          <w:rFonts w:ascii="Times New Roman" w:eastAsia="Times New Roman" w:hAnsi="Times New Roman"/>
          <w:b/>
          <w:lang w:eastAsia="ar-SA"/>
        </w:rPr>
      </w:pPr>
      <w:r w:rsidRPr="000E3BCF">
        <w:rPr>
          <w:rFonts w:ascii="Times New Roman" w:eastAsia="Times New Roman" w:hAnsi="Times New Roman"/>
          <w:b/>
          <w:lang w:eastAsia="ar-SA"/>
        </w:rPr>
        <w:t>Схема обслуживания</w:t>
      </w:r>
    </w:p>
    <w:p w:rsidR="00A14674" w:rsidRPr="000E3BCF" w:rsidRDefault="00A14674" w:rsidP="00D27624">
      <w:pPr>
        <w:tabs>
          <w:tab w:val="left" w:pos="0"/>
          <w:tab w:val="left" w:pos="756"/>
          <w:tab w:val="left" w:pos="11057"/>
        </w:tabs>
        <w:spacing w:after="0" w:line="240" w:lineRule="auto"/>
        <w:ind w:left="284"/>
        <w:jc w:val="both"/>
        <w:rPr>
          <w:rFonts w:ascii="Times New Roman" w:eastAsia="Times New Roman" w:hAnsi="Times New Roman"/>
          <w:lang w:eastAsia="ar-SA"/>
        </w:rPr>
      </w:pPr>
    </w:p>
    <w:p w:rsidR="00A14674" w:rsidRPr="000E3BCF" w:rsidRDefault="00A14674" w:rsidP="00D27624">
      <w:pPr>
        <w:tabs>
          <w:tab w:val="left" w:pos="0"/>
          <w:tab w:val="left" w:pos="756"/>
          <w:tab w:val="left" w:pos="11057"/>
        </w:tabs>
        <w:spacing w:after="0" w:line="240" w:lineRule="auto"/>
        <w:ind w:left="284"/>
        <w:jc w:val="both"/>
        <w:rPr>
          <w:rFonts w:ascii="Times New Roman" w:eastAsia="Times New Roman" w:hAnsi="Times New Roman"/>
          <w:lang w:eastAsia="ar-SA"/>
        </w:rPr>
      </w:pPr>
    </w:p>
    <w:p w:rsidR="00A14674" w:rsidRPr="000E3BCF" w:rsidRDefault="00A14674" w:rsidP="00D27624">
      <w:pPr>
        <w:tabs>
          <w:tab w:val="left" w:pos="756"/>
          <w:tab w:val="left" w:pos="11057"/>
        </w:tabs>
        <w:suppressAutoHyphens/>
        <w:spacing w:after="0" w:line="240" w:lineRule="auto"/>
        <w:ind w:left="284"/>
        <w:rPr>
          <w:rFonts w:ascii="Times New Roman" w:eastAsia="Times New Roman" w:hAnsi="Times New Roman"/>
          <w:b/>
          <w:lang w:eastAsia="ar-SA"/>
        </w:rPr>
      </w:pPr>
      <w:r w:rsidRPr="000E3BCF">
        <w:rPr>
          <w:rFonts w:ascii="Times New Roman" w:eastAsia="Times New Roman" w:hAnsi="Times New Roman"/>
          <w:b/>
          <w:lang w:eastAsia="ar-SA"/>
        </w:rPr>
        <w:t xml:space="preserve">Схема электронного кошелька – литровая (ЭКЛ) </w:t>
      </w:r>
    </w:p>
    <w:p w:rsidR="00A14674" w:rsidRPr="000E3BCF" w:rsidRDefault="00A14674" w:rsidP="00D27624">
      <w:pPr>
        <w:numPr>
          <w:ilvl w:val="0"/>
          <w:numId w:val="13"/>
        </w:numPr>
        <w:tabs>
          <w:tab w:val="clear" w:pos="570"/>
          <w:tab w:val="left" w:pos="0"/>
          <w:tab w:val="left" w:pos="284"/>
          <w:tab w:val="left" w:pos="756"/>
          <w:tab w:val="left" w:pos="11057"/>
        </w:tabs>
        <w:suppressAutoHyphens/>
        <w:spacing w:after="0" w:line="240" w:lineRule="auto"/>
        <w:ind w:left="284" w:firstLine="0"/>
        <w:jc w:val="both"/>
        <w:rPr>
          <w:rFonts w:ascii="Times New Roman" w:eastAsia="Times New Roman" w:hAnsi="Times New Roman"/>
          <w:lang w:eastAsia="ar-SA"/>
        </w:rPr>
      </w:pPr>
      <w:r w:rsidRPr="000E3BCF">
        <w:rPr>
          <w:rFonts w:ascii="Times New Roman" w:eastAsia="Times New Roman" w:hAnsi="Times New Roman"/>
          <w:lang w:eastAsia="ar-SA"/>
        </w:rPr>
        <w:t>На Карте открывается литровый кошелек, для которого фиксируется вид Товара (ГСМ), лимиты Товара (Г</w:t>
      </w:r>
      <w:r w:rsidR="00857F9D" w:rsidRPr="000E3BCF">
        <w:rPr>
          <w:rFonts w:ascii="Times New Roman" w:eastAsia="Times New Roman" w:hAnsi="Times New Roman"/>
          <w:lang w:eastAsia="ar-SA"/>
        </w:rPr>
        <w:t xml:space="preserve">СМ) </w:t>
      </w:r>
      <w:r w:rsidR="009B0EDD" w:rsidRPr="000E3BCF">
        <w:rPr>
          <w:rFonts w:ascii="Times New Roman" w:eastAsia="Times New Roman" w:hAnsi="Times New Roman"/>
          <w:lang w:eastAsia="ar-SA"/>
        </w:rPr>
        <w:t>месячного</w:t>
      </w:r>
      <w:r w:rsidR="00857F9D" w:rsidRPr="000E3BCF">
        <w:rPr>
          <w:rFonts w:ascii="Times New Roman" w:eastAsia="Times New Roman" w:hAnsi="Times New Roman"/>
          <w:lang w:eastAsia="ar-SA"/>
        </w:rPr>
        <w:t xml:space="preserve">.  В случае образования остатка Товара (ГСМ)  по карте к концу месяца, он переходит на следующий месяц.    </w:t>
      </w:r>
    </w:p>
    <w:p w:rsidR="00A14674" w:rsidRPr="000E3BCF" w:rsidRDefault="00A14674" w:rsidP="00D27624">
      <w:pPr>
        <w:numPr>
          <w:ilvl w:val="0"/>
          <w:numId w:val="13"/>
        </w:numPr>
        <w:tabs>
          <w:tab w:val="clear" w:pos="570"/>
          <w:tab w:val="left" w:pos="0"/>
          <w:tab w:val="left" w:pos="284"/>
          <w:tab w:val="left" w:pos="756"/>
          <w:tab w:val="left" w:pos="11057"/>
        </w:tabs>
        <w:suppressAutoHyphens/>
        <w:spacing w:after="0" w:line="240" w:lineRule="auto"/>
        <w:ind w:left="284" w:firstLine="0"/>
        <w:jc w:val="both"/>
        <w:rPr>
          <w:rFonts w:ascii="Times New Roman" w:eastAsia="Times New Roman" w:hAnsi="Times New Roman"/>
          <w:lang w:eastAsia="ar-SA"/>
        </w:rPr>
      </w:pPr>
      <w:r w:rsidRPr="000E3BCF">
        <w:rPr>
          <w:rFonts w:ascii="Times New Roman" w:eastAsia="Times New Roman" w:hAnsi="Times New Roman"/>
          <w:lang w:eastAsia="ar-SA"/>
        </w:rPr>
        <w:t>Цены определяются в соответствии с условиями настоящего контракта.</w:t>
      </w:r>
    </w:p>
    <w:p w:rsidR="00A14674" w:rsidRPr="000E3BCF" w:rsidRDefault="00A14674" w:rsidP="00D27624">
      <w:pPr>
        <w:numPr>
          <w:ilvl w:val="0"/>
          <w:numId w:val="13"/>
        </w:numPr>
        <w:tabs>
          <w:tab w:val="clear" w:pos="570"/>
          <w:tab w:val="left" w:pos="0"/>
          <w:tab w:val="left" w:pos="284"/>
          <w:tab w:val="left" w:pos="756"/>
          <w:tab w:val="left" w:pos="11057"/>
        </w:tabs>
        <w:suppressAutoHyphens/>
        <w:spacing w:after="0" w:line="240" w:lineRule="auto"/>
        <w:ind w:left="284" w:firstLine="0"/>
        <w:jc w:val="both"/>
        <w:rPr>
          <w:rFonts w:ascii="Times New Roman" w:eastAsia="Times New Roman" w:hAnsi="Times New Roman"/>
          <w:lang w:eastAsia="ar-SA"/>
        </w:rPr>
      </w:pPr>
      <w:r w:rsidRPr="000E3BCF">
        <w:rPr>
          <w:rFonts w:ascii="Times New Roman" w:eastAsia="Times New Roman" w:hAnsi="Times New Roman"/>
          <w:lang w:eastAsia="ar-SA"/>
        </w:rPr>
        <w:t xml:space="preserve">При обслуживании на Торговой точке (АЗС) по Карте выдается чек, в котором отражается информация о виде, количестве и цене Товара (ГСМ), выбранного Держателем Карты (водителем), </w:t>
      </w:r>
      <w:r w:rsidR="00A46750" w:rsidRPr="000E3BCF">
        <w:rPr>
          <w:rFonts w:ascii="Times New Roman" w:eastAsia="Times New Roman" w:hAnsi="Times New Roman"/>
          <w:lang w:eastAsia="ar-SA"/>
        </w:rPr>
        <w:t xml:space="preserve">               </w:t>
      </w:r>
      <w:r w:rsidRPr="000E3BCF">
        <w:rPr>
          <w:rFonts w:ascii="Times New Roman" w:eastAsia="Times New Roman" w:hAnsi="Times New Roman"/>
          <w:lang w:eastAsia="ar-SA"/>
        </w:rPr>
        <w:t xml:space="preserve">а так же остатке Товара (ГСМ) на Карте Держателя. </w:t>
      </w:r>
    </w:p>
    <w:p w:rsidR="00A14674" w:rsidRPr="000E3BCF" w:rsidRDefault="00A14674" w:rsidP="00D27624">
      <w:pPr>
        <w:numPr>
          <w:ilvl w:val="0"/>
          <w:numId w:val="13"/>
        </w:numPr>
        <w:tabs>
          <w:tab w:val="clear" w:pos="570"/>
          <w:tab w:val="left" w:pos="0"/>
          <w:tab w:val="left" w:pos="284"/>
          <w:tab w:val="left" w:pos="756"/>
          <w:tab w:val="left" w:pos="11057"/>
        </w:tabs>
        <w:suppressAutoHyphens/>
        <w:spacing w:after="0" w:line="240" w:lineRule="auto"/>
        <w:ind w:left="284" w:firstLine="0"/>
        <w:jc w:val="both"/>
        <w:rPr>
          <w:rFonts w:ascii="Times New Roman" w:eastAsia="Times New Roman" w:hAnsi="Times New Roman"/>
          <w:lang w:eastAsia="ar-SA"/>
        </w:rPr>
      </w:pPr>
      <w:r w:rsidRPr="000E3BCF">
        <w:rPr>
          <w:rFonts w:ascii="Times New Roman" w:eastAsia="Times New Roman" w:hAnsi="Times New Roman"/>
          <w:lang w:eastAsia="ar-SA"/>
        </w:rPr>
        <w:t>Цена Товара (ГСМ), указанная в чеке, не является основанием для учета Товара (ГСМ).</w:t>
      </w:r>
      <w:r w:rsidR="00A46750" w:rsidRPr="000E3BCF">
        <w:rPr>
          <w:rFonts w:ascii="Times New Roman" w:eastAsia="Times New Roman" w:hAnsi="Times New Roman"/>
          <w:lang w:eastAsia="ar-SA"/>
        </w:rPr>
        <w:t xml:space="preserve">                    </w:t>
      </w:r>
      <w:r w:rsidRPr="000E3BCF">
        <w:rPr>
          <w:rFonts w:ascii="Times New Roman" w:eastAsia="Times New Roman" w:hAnsi="Times New Roman"/>
          <w:lang w:eastAsia="ar-SA"/>
        </w:rPr>
        <w:t xml:space="preserve"> Чек является подтверждением выбранного количества Товара (ГСМ).</w:t>
      </w: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D369A9" w:rsidRPr="000E3BCF" w:rsidRDefault="00D369A9" w:rsidP="00D27624">
      <w:pPr>
        <w:spacing w:after="0" w:line="240" w:lineRule="auto"/>
        <w:ind w:left="284"/>
        <w:jc w:val="center"/>
        <w:rPr>
          <w:rFonts w:ascii="Times New Roman" w:eastAsia="Times New Roman" w:hAnsi="Times New Roman"/>
          <w:b/>
          <w:lang w:eastAsia="ru-RU"/>
        </w:rPr>
      </w:pPr>
    </w:p>
    <w:p w:rsidR="00D369A9" w:rsidRPr="000E3BCF" w:rsidRDefault="00D369A9" w:rsidP="00D27624">
      <w:pPr>
        <w:spacing w:after="0" w:line="240" w:lineRule="auto"/>
        <w:ind w:left="284"/>
        <w:jc w:val="center"/>
        <w:rPr>
          <w:rFonts w:ascii="Times New Roman" w:eastAsia="Times New Roman" w:hAnsi="Times New Roman"/>
          <w:b/>
          <w:lang w:eastAsia="ru-RU"/>
        </w:rPr>
      </w:pPr>
    </w:p>
    <w:p w:rsidR="00270244" w:rsidRPr="000E3BCF" w:rsidRDefault="00270244" w:rsidP="00D27624">
      <w:pPr>
        <w:spacing w:after="0" w:line="240" w:lineRule="auto"/>
        <w:ind w:left="284"/>
        <w:jc w:val="center"/>
        <w:rPr>
          <w:rFonts w:ascii="Times New Roman" w:eastAsia="Times New Roman" w:hAnsi="Times New Roman"/>
          <w:b/>
          <w:lang w:eastAsia="ru-RU"/>
        </w:rPr>
      </w:pPr>
      <w:r w:rsidRPr="000E3BCF">
        <w:rPr>
          <w:rFonts w:ascii="Times New Roman" w:eastAsia="Times New Roman" w:hAnsi="Times New Roman"/>
          <w:b/>
          <w:lang w:eastAsia="ru-RU"/>
        </w:rPr>
        <w:t>ПОДПИСИ СТОРОН:</w:t>
      </w:r>
    </w:p>
    <w:p w:rsidR="00270244" w:rsidRPr="000E3BCF" w:rsidRDefault="00270244" w:rsidP="00D27624">
      <w:pPr>
        <w:spacing w:after="0" w:line="240" w:lineRule="auto"/>
        <w:ind w:left="284"/>
        <w:rPr>
          <w:rFonts w:ascii="Times New Roman" w:eastAsia="Times New Roman" w:hAnsi="Times New Roman"/>
          <w:b/>
          <w:lang w:eastAsia="ru-RU"/>
        </w:rPr>
      </w:pPr>
    </w:p>
    <w:p w:rsidR="00270244" w:rsidRPr="000E3BCF" w:rsidRDefault="00270244" w:rsidP="00D27624">
      <w:pPr>
        <w:spacing w:after="0" w:line="240" w:lineRule="auto"/>
        <w:ind w:left="284"/>
        <w:rPr>
          <w:rFonts w:ascii="Times New Roman" w:eastAsia="Times New Roman" w:hAnsi="Times New Roman"/>
          <w:b/>
          <w:lang w:eastAsia="ru-RU"/>
        </w:rPr>
      </w:pPr>
    </w:p>
    <w:p w:rsidR="00270244" w:rsidRPr="000E3BCF" w:rsidRDefault="00270244" w:rsidP="00D27624">
      <w:pPr>
        <w:spacing w:after="0" w:line="240" w:lineRule="auto"/>
        <w:ind w:left="284"/>
        <w:rPr>
          <w:rFonts w:ascii="Times New Roman" w:eastAsia="Times New Roman" w:hAnsi="Times New Roman"/>
          <w:b/>
          <w:lang w:eastAsia="ru-RU"/>
        </w:rPr>
      </w:pPr>
      <w:r w:rsidRPr="000E3BCF">
        <w:rPr>
          <w:rFonts w:ascii="Times New Roman" w:eastAsia="Times New Roman" w:hAnsi="Times New Roman"/>
          <w:b/>
          <w:lang w:eastAsia="ru-RU"/>
        </w:rPr>
        <w:t>ЗАКАЗЧИК:</w:t>
      </w:r>
      <w:r w:rsidRPr="000E3BCF">
        <w:rPr>
          <w:rFonts w:ascii="Times New Roman" w:eastAsia="Times New Roman" w:hAnsi="Times New Roman"/>
          <w:b/>
          <w:lang w:eastAsia="ru-RU"/>
        </w:rPr>
        <w:tab/>
      </w:r>
      <w:r w:rsidRPr="000E3BCF">
        <w:rPr>
          <w:rFonts w:ascii="Times New Roman" w:eastAsia="Times New Roman" w:hAnsi="Times New Roman"/>
          <w:b/>
          <w:lang w:eastAsia="ru-RU"/>
        </w:rPr>
        <w:tab/>
      </w:r>
      <w:r w:rsidRPr="000E3BCF">
        <w:rPr>
          <w:rFonts w:ascii="Times New Roman" w:eastAsia="Times New Roman" w:hAnsi="Times New Roman"/>
          <w:b/>
          <w:lang w:eastAsia="ru-RU"/>
        </w:rPr>
        <w:tab/>
      </w:r>
      <w:r w:rsidRPr="000E3BCF">
        <w:rPr>
          <w:rFonts w:ascii="Times New Roman" w:eastAsia="Times New Roman" w:hAnsi="Times New Roman"/>
          <w:b/>
          <w:lang w:eastAsia="ru-RU"/>
        </w:rPr>
        <w:tab/>
      </w:r>
      <w:r w:rsidRPr="000E3BCF">
        <w:rPr>
          <w:rFonts w:ascii="Times New Roman" w:eastAsia="Times New Roman" w:hAnsi="Times New Roman"/>
          <w:b/>
          <w:lang w:eastAsia="ru-RU"/>
        </w:rPr>
        <w:tab/>
      </w:r>
      <w:r w:rsidRPr="000E3BCF">
        <w:rPr>
          <w:rFonts w:ascii="Times New Roman" w:eastAsia="Times New Roman" w:hAnsi="Times New Roman"/>
          <w:b/>
          <w:lang w:eastAsia="ru-RU"/>
        </w:rPr>
        <w:tab/>
      </w:r>
      <w:r w:rsidRPr="000E3BCF">
        <w:rPr>
          <w:rFonts w:ascii="Times New Roman" w:eastAsia="Times New Roman" w:hAnsi="Times New Roman"/>
          <w:b/>
          <w:lang w:eastAsia="ru-RU"/>
        </w:rPr>
        <w:tab/>
        <w:t>ПОСТАВЩИК:</w:t>
      </w:r>
    </w:p>
    <w:p w:rsidR="00270244" w:rsidRPr="000E3BCF" w:rsidRDefault="00270244" w:rsidP="00D27624">
      <w:pPr>
        <w:spacing w:after="0" w:line="240" w:lineRule="auto"/>
        <w:ind w:left="284"/>
        <w:rPr>
          <w:rFonts w:ascii="Times New Roman" w:eastAsia="Times New Roman" w:hAnsi="Times New Roman"/>
          <w:b/>
          <w:lang w:eastAsia="ru-RU"/>
        </w:rPr>
      </w:pPr>
      <w:r w:rsidRPr="000E3BCF">
        <w:rPr>
          <w:rFonts w:ascii="Times New Roman" w:eastAsia="Times New Roman" w:hAnsi="Times New Roman"/>
          <w:b/>
          <w:lang w:eastAsia="ru-RU"/>
        </w:rPr>
        <w:tab/>
      </w:r>
      <w:r w:rsidRPr="000E3BCF">
        <w:rPr>
          <w:rFonts w:ascii="Times New Roman" w:eastAsia="Times New Roman" w:hAnsi="Times New Roman"/>
          <w:b/>
          <w:lang w:eastAsia="ru-RU"/>
        </w:rPr>
        <w:tab/>
        <w:t xml:space="preserve">                                 </w:t>
      </w:r>
    </w:p>
    <w:p w:rsidR="00270244" w:rsidRPr="000E3BCF" w:rsidRDefault="00270244" w:rsidP="00D27624">
      <w:pPr>
        <w:spacing w:after="0" w:line="240" w:lineRule="auto"/>
        <w:ind w:left="284"/>
        <w:rPr>
          <w:rFonts w:ascii="Times New Roman" w:eastAsia="Times New Roman" w:hAnsi="Times New Roman"/>
          <w:b/>
          <w:lang w:eastAsia="ru-RU"/>
        </w:rPr>
      </w:pPr>
    </w:p>
    <w:p w:rsidR="00270244" w:rsidRPr="000E3BCF" w:rsidRDefault="00270244" w:rsidP="00D27624">
      <w:pPr>
        <w:spacing w:after="0" w:line="240" w:lineRule="auto"/>
        <w:ind w:left="284"/>
        <w:rPr>
          <w:rFonts w:ascii="Times New Roman" w:eastAsia="Times New Roman" w:hAnsi="Times New Roman"/>
          <w:lang w:eastAsia="ru-RU"/>
        </w:rPr>
      </w:pPr>
      <w:r w:rsidRPr="000E3BCF">
        <w:rPr>
          <w:rFonts w:ascii="Times New Roman" w:eastAsia="Times New Roman" w:hAnsi="Times New Roman"/>
          <w:lang w:eastAsia="ru-RU"/>
        </w:rPr>
        <w:t xml:space="preserve">Начальник </w:t>
      </w:r>
      <w:proofErr w:type="gramStart"/>
      <w:r w:rsidRPr="000E3BCF">
        <w:rPr>
          <w:rFonts w:ascii="Times New Roman" w:eastAsia="Times New Roman" w:hAnsi="Times New Roman"/>
          <w:lang w:eastAsia="ru-RU"/>
        </w:rPr>
        <w:t>Самарского</w:t>
      </w:r>
      <w:proofErr w:type="gramEnd"/>
      <w:r w:rsidRPr="000E3BCF">
        <w:rPr>
          <w:rFonts w:ascii="Times New Roman" w:eastAsia="Times New Roman" w:hAnsi="Times New Roman"/>
          <w:lang w:eastAsia="ru-RU"/>
        </w:rPr>
        <w:t xml:space="preserve"> </w:t>
      </w:r>
      <w:proofErr w:type="spellStart"/>
      <w:r w:rsidRPr="000E3BCF">
        <w:rPr>
          <w:rFonts w:ascii="Times New Roman" w:eastAsia="Times New Roman" w:hAnsi="Times New Roman"/>
          <w:lang w:eastAsia="ru-RU"/>
        </w:rPr>
        <w:t>РГСиС</w:t>
      </w:r>
      <w:proofErr w:type="spellEnd"/>
    </w:p>
    <w:p w:rsidR="00270244" w:rsidRPr="000E3BCF" w:rsidRDefault="00270244" w:rsidP="00D27624">
      <w:pPr>
        <w:spacing w:after="0" w:line="240" w:lineRule="auto"/>
        <w:ind w:left="284"/>
        <w:rPr>
          <w:rFonts w:ascii="Times New Roman" w:eastAsia="Times New Roman" w:hAnsi="Times New Roman"/>
          <w:lang w:eastAsia="ru-RU"/>
        </w:rPr>
      </w:pPr>
    </w:p>
    <w:p w:rsidR="00270244" w:rsidRPr="000E3BCF" w:rsidRDefault="00270244" w:rsidP="00D27624">
      <w:pPr>
        <w:spacing w:after="0" w:line="240" w:lineRule="auto"/>
        <w:ind w:left="284"/>
        <w:rPr>
          <w:rFonts w:ascii="Times New Roman" w:eastAsia="Times New Roman" w:hAnsi="Times New Roman"/>
          <w:lang w:eastAsia="ru-RU"/>
        </w:rPr>
      </w:pPr>
      <w:r w:rsidRPr="000E3BCF">
        <w:rPr>
          <w:rFonts w:ascii="Times New Roman" w:eastAsia="Times New Roman" w:hAnsi="Times New Roman"/>
          <w:lang w:eastAsia="ru-RU"/>
        </w:rPr>
        <w:t xml:space="preserve">                              </w:t>
      </w:r>
    </w:p>
    <w:p w:rsidR="00A14674" w:rsidRPr="000E3BCF" w:rsidRDefault="00270244" w:rsidP="00D27624">
      <w:pPr>
        <w:spacing w:after="0" w:line="240" w:lineRule="auto"/>
        <w:ind w:left="284"/>
        <w:rPr>
          <w:rFonts w:ascii="Times New Roman" w:hAnsi="Times New Roman"/>
        </w:rPr>
      </w:pPr>
      <w:r w:rsidRPr="000E3BCF">
        <w:rPr>
          <w:rFonts w:ascii="Times New Roman" w:eastAsia="Times New Roman" w:hAnsi="Times New Roman"/>
          <w:lang w:eastAsia="ru-RU"/>
        </w:rPr>
        <w:t>_____________________/</w:t>
      </w:r>
      <w:r w:rsidR="009D615A" w:rsidRPr="000E3BCF">
        <w:rPr>
          <w:rFonts w:ascii="Times New Roman" w:hAnsi="Times New Roman"/>
        </w:rPr>
        <w:t xml:space="preserve"> </w:t>
      </w:r>
      <w:proofErr w:type="spellStart"/>
      <w:r w:rsidR="009D615A" w:rsidRPr="000E3BCF">
        <w:rPr>
          <w:rFonts w:ascii="Times New Roman" w:eastAsia="Times New Roman" w:hAnsi="Times New Roman"/>
          <w:lang w:eastAsia="ru-RU"/>
        </w:rPr>
        <w:t>В.А.Чесноков</w:t>
      </w:r>
      <w:proofErr w:type="spellEnd"/>
      <w:r w:rsidRPr="000E3BCF">
        <w:rPr>
          <w:rFonts w:ascii="Times New Roman" w:eastAsia="Times New Roman" w:hAnsi="Times New Roman"/>
          <w:lang w:eastAsia="ru-RU"/>
        </w:rPr>
        <w:tab/>
      </w:r>
      <w:r w:rsidRPr="000E3BCF">
        <w:rPr>
          <w:rFonts w:ascii="Times New Roman" w:eastAsia="Times New Roman" w:hAnsi="Times New Roman"/>
          <w:lang w:eastAsia="ru-RU"/>
        </w:rPr>
        <w:tab/>
        <w:t xml:space="preserve">                         ______________________/</w:t>
      </w:r>
      <w:r w:rsidR="00A14674" w:rsidRPr="000E3BCF">
        <w:rPr>
          <w:rFonts w:ascii="Times New Roman" w:hAnsi="Times New Roman"/>
        </w:rPr>
        <w:t xml:space="preserve">                           </w:t>
      </w:r>
    </w:p>
    <w:p w:rsidR="00A14674" w:rsidRPr="000E3BCF" w:rsidRDefault="004A7B43" w:rsidP="00D27624">
      <w:pPr>
        <w:spacing w:after="0" w:line="240" w:lineRule="auto"/>
        <w:ind w:left="284"/>
        <w:rPr>
          <w:rFonts w:ascii="Times New Roman" w:hAnsi="Times New Roman"/>
        </w:rPr>
      </w:pPr>
      <w:r w:rsidRPr="000E3BCF">
        <w:rPr>
          <w:rFonts w:ascii="Times New Roman" w:hAnsi="Times New Roman"/>
        </w:rPr>
        <w:tab/>
      </w: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A14674" w:rsidRPr="000E3BCF" w:rsidRDefault="00A14674" w:rsidP="00D27624">
      <w:pPr>
        <w:spacing w:after="0" w:line="240" w:lineRule="auto"/>
        <w:ind w:left="284"/>
        <w:rPr>
          <w:rFonts w:ascii="Times New Roman" w:hAnsi="Times New Roman"/>
        </w:rPr>
      </w:pPr>
    </w:p>
    <w:p w:rsidR="006D086E" w:rsidRDefault="006D086E" w:rsidP="00D27624">
      <w:pPr>
        <w:spacing w:after="0" w:line="240" w:lineRule="auto"/>
        <w:ind w:left="284"/>
        <w:jc w:val="right"/>
        <w:rPr>
          <w:rFonts w:ascii="Times New Roman" w:eastAsia="Times New Roman" w:hAnsi="Times New Roman"/>
          <w:lang w:eastAsia="ru-RU"/>
        </w:rPr>
      </w:pPr>
    </w:p>
    <w:p w:rsidR="00BA4ED3" w:rsidRDefault="00BA4ED3" w:rsidP="00D27624">
      <w:pPr>
        <w:spacing w:after="0" w:line="240" w:lineRule="auto"/>
        <w:ind w:left="284"/>
        <w:jc w:val="right"/>
        <w:rPr>
          <w:rFonts w:ascii="Times New Roman" w:eastAsia="Times New Roman" w:hAnsi="Times New Roman"/>
          <w:lang w:eastAsia="ru-RU"/>
        </w:rPr>
      </w:pPr>
    </w:p>
    <w:p w:rsidR="00BA4ED3" w:rsidRPr="000E3BCF" w:rsidRDefault="00BA4ED3" w:rsidP="00D27624">
      <w:pPr>
        <w:spacing w:after="0" w:line="240" w:lineRule="auto"/>
        <w:ind w:left="284"/>
        <w:jc w:val="right"/>
        <w:rPr>
          <w:rFonts w:ascii="Times New Roman" w:eastAsia="Times New Roman" w:hAnsi="Times New Roman"/>
          <w:lang w:eastAsia="ru-RU"/>
        </w:rPr>
      </w:pPr>
    </w:p>
    <w:p w:rsidR="001E06D9" w:rsidRPr="000E3BCF" w:rsidRDefault="001E06D9" w:rsidP="00D27624">
      <w:pPr>
        <w:spacing w:after="0" w:line="240" w:lineRule="auto"/>
        <w:ind w:left="284"/>
        <w:jc w:val="right"/>
        <w:rPr>
          <w:rFonts w:ascii="Times New Roman" w:eastAsia="Times New Roman" w:hAnsi="Times New Roman"/>
          <w:lang w:eastAsia="ru-RU"/>
        </w:rPr>
      </w:pPr>
    </w:p>
    <w:p w:rsidR="00A14674" w:rsidRPr="000E3BCF" w:rsidRDefault="00A14674" w:rsidP="00D27624">
      <w:pPr>
        <w:spacing w:after="0" w:line="240" w:lineRule="auto"/>
        <w:ind w:left="284"/>
        <w:jc w:val="right"/>
        <w:rPr>
          <w:rFonts w:ascii="Times New Roman" w:eastAsia="Times New Roman" w:hAnsi="Times New Roman"/>
          <w:lang w:eastAsia="ru-RU"/>
        </w:rPr>
      </w:pPr>
      <w:r w:rsidRPr="000E3BCF">
        <w:rPr>
          <w:rFonts w:ascii="Times New Roman" w:eastAsia="Times New Roman" w:hAnsi="Times New Roman"/>
          <w:lang w:eastAsia="ru-RU"/>
        </w:rPr>
        <w:lastRenderedPageBreak/>
        <w:t xml:space="preserve">Приложение № 5 </w:t>
      </w:r>
    </w:p>
    <w:p w:rsidR="00A14674" w:rsidRPr="000E3BCF" w:rsidRDefault="000A760B" w:rsidP="00D27624">
      <w:pPr>
        <w:spacing w:after="0" w:line="240" w:lineRule="auto"/>
        <w:ind w:left="284"/>
        <w:jc w:val="right"/>
        <w:rPr>
          <w:rFonts w:ascii="Times New Roman" w:eastAsia="Times New Roman" w:hAnsi="Times New Roman"/>
          <w:lang w:eastAsia="ru-RU"/>
        </w:rPr>
      </w:pPr>
      <w:r w:rsidRPr="000E3BCF">
        <w:rPr>
          <w:rFonts w:ascii="Times New Roman" w:eastAsia="Times New Roman" w:hAnsi="Times New Roman"/>
          <w:lang w:eastAsia="ru-RU"/>
        </w:rPr>
        <w:t>к К</w:t>
      </w:r>
      <w:r w:rsidR="00A14674" w:rsidRPr="000E3BCF">
        <w:rPr>
          <w:rFonts w:ascii="Times New Roman" w:eastAsia="Times New Roman" w:hAnsi="Times New Roman"/>
          <w:lang w:eastAsia="ru-RU"/>
        </w:rPr>
        <w:t xml:space="preserve">онтракту № ______ </w:t>
      </w:r>
      <w:proofErr w:type="gramStart"/>
      <w:r w:rsidR="00A14674" w:rsidRPr="000E3BCF">
        <w:rPr>
          <w:rFonts w:ascii="Times New Roman" w:eastAsia="Times New Roman" w:hAnsi="Times New Roman"/>
          <w:lang w:eastAsia="ru-RU"/>
        </w:rPr>
        <w:t>от</w:t>
      </w:r>
      <w:proofErr w:type="gramEnd"/>
      <w:r w:rsidR="00A14674" w:rsidRPr="000E3BCF">
        <w:rPr>
          <w:rFonts w:ascii="Times New Roman" w:eastAsia="Times New Roman" w:hAnsi="Times New Roman"/>
          <w:lang w:eastAsia="ru-RU"/>
        </w:rPr>
        <w:t xml:space="preserve"> __________</w:t>
      </w:r>
    </w:p>
    <w:p w:rsidR="00A14674" w:rsidRPr="000E3BCF" w:rsidRDefault="00A14674" w:rsidP="00D27624">
      <w:pPr>
        <w:spacing w:after="0" w:line="240" w:lineRule="auto"/>
        <w:ind w:left="284"/>
        <w:jc w:val="right"/>
        <w:rPr>
          <w:rFonts w:ascii="Times New Roman" w:eastAsia="Times New Roman" w:hAnsi="Times New Roman"/>
          <w:lang w:eastAsia="ru-RU"/>
        </w:rPr>
      </w:pPr>
    </w:p>
    <w:p w:rsidR="00A14674" w:rsidRPr="000E3BCF" w:rsidRDefault="00A14674" w:rsidP="00D27624">
      <w:pPr>
        <w:keepNext/>
        <w:suppressAutoHyphens/>
        <w:spacing w:after="0" w:line="240" w:lineRule="auto"/>
        <w:ind w:left="284"/>
        <w:jc w:val="center"/>
        <w:rPr>
          <w:rFonts w:ascii="Times New Roman" w:eastAsia="Arial Unicode MS" w:hAnsi="Times New Roman"/>
          <w:b/>
          <w:bCs/>
          <w:lang w:eastAsia="ar-SA"/>
        </w:rPr>
      </w:pPr>
      <w:r w:rsidRPr="000E3BCF">
        <w:rPr>
          <w:rFonts w:ascii="Times New Roman" w:eastAsia="Arial Unicode MS" w:hAnsi="Times New Roman"/>
          <w:b/>
          <w:bCs/>
          <w:lang w:eastAsia="ar-SA"/>
        </w:rPr>
        <w:t xml:space="preserve">Правила пользования </w:t>
      </w:r>
      <w:r w:rsidRPr="000E3BCF">
        <w:rPr>
          <w:rFonts w:ascii="Times New Roman" w:eastAsia="Arial Unicode MS" w:hAnsi="Times New Roman"/>
          <w:b/>
          <w:bCs/>
          <w:i/>
          <w:lang w:eastAsia="ar-SA"/>
        </w:rPr>
        <w:t>Картой</w:t>
      </w:r>
    </w:p>
    <w:p w:rsidR="00A14674" w:rsidRPr="000E3BCF" w:rsidRDefault="00A14674" w:rsidP="00D27624">
      <w:pPr>
        <w:spacing w:after="0" w:line="240" w:lineRule="auto"/>
        <w:ind w:left="284"/>
        <w:jc w:val="both"/>
        <w:rPr>
          <w:rFonts w:ascii="Times New Roman" w:hAnsi="Times New Roman"/>
        </w:rPr>
      </w:pPr>
      <w:r w:rsidRPr="000E3BCF">
        <w:rPr>
          <w:rFonts w:ascii="Times New Roman" w:hAnsi="Times New Roman"/>
        </w:rPr>
        <w:tab/>
      </w:r>
      <w:r w:rsidRPr="000E3BCF">
        <w:rPr>
          <w:rFonts w:ascii="Times New Roman" w:hAnsi="Times New Roman"/>
          <w:i/>
        </w:rPr>
        <w:t>Карта</w:t>
      </w:r>
      <w:r w:rsidRPr="000E3BCF">
        <w:rPr>
          <w:rFonts w:ascii="Times New Roman" w:hAnsi="Times New Roman"/>
        </w:rPr>
        <w:t xml:space="preserve"> является средством идентификации </w:t>
      </w:r>
      <w:r w:rsidRPr="000E3BCF">
        <w:rPr>
          <w:rFonts w:ascii="Times New Roman" w:hAnsi="Times New Roman"/>
          <w:i/>
        </w:rPr>
        <w:t>Заказчика</w:t>
      </w:r>
      <w:r w:rsidRPr="000E3BCF">
        <w:rPr>
          <w:rFonts w:ascii="Times New Roman" w:hAnsi="Times New Roman"/>
        </w:rPr>
        <w:t xml:space="preserve"> или его уполномоченного представителя (</w:t>
      </w:r>
      <w:r w:rsidRPr="000E3BCF">
        <w:rPr>
          <w:rFonts w:ascii="Times New Roman" w:hAnsi="Times New Roman"/>
          <w:i/>
        </w:rPr>
        <w:t>Держателя карты</w:t>
      </w:r>
      <w:r w:rsidRPr="000E3BCF">
        <w:rPr>
          <w:rFonts w:ascii="Times New Roman" w:hAnsi="Times New Roman"/>
        </w:rPr>
        <w:t xml:space="preserve">), защищенным от подделки, а также средством учета выполнения </w:t>
      </w:r>
      <w:r w:rsidRPr="000E3BCF">
        <w:rPr>
          <w:rFonts w:ascii="Times New Roman" w:hAnsi="Times New Roman"/>
          <w:i/>
        </w:rPr>
        <w:t>Операций</w:t>
      </w:r>
      <w:r w:rsidRPr="000E3BCF">
        <w:rPr>
          <w:rFonts w:ascii="Times New Roman" w:hAnsi="Times New Roman"/>
        </w:rPr>
        <w:t>.</w:t>
      </w:r>
    </w:p>
    <w:p w:rsidR="00A14674" w:rsidRPr="000E3BCF" w:rsidRDefault="00A14674" w:rsidP="00D27624">
      <w:pPr>
        <w:spacing w:after="0" w:line="240" w:lineRule="auto"/>
        <w:ind w:left="284"/>
        <w:jc w:val="both"/>
        <w:rPr>
          <w:rFonts w:ascii="Times New Roman" w:hAnsi="Times New Roman"/>
        </w:rPr>
      </w:pPr>
      <w:r w:rsidRPr="000E3BCF">
        <w:rPr>
          <w:rFonts w:ascii="Times New Roman" w:hAnsi="Times New Roman"/>
        </w:rPr>
        <w:tab/>
      </w:r>
      <w:r w:rsidRPr="000E3BCF">
        <w:rPr>
          <w:rFonts w:ascii="Times New Roman" w:hAnsi="Times New Roman"/>
          <w:i/>
        </w:rPr>
        <w:t>Карта</w:t>
      </w:r>
      <w:r w:rsidRPr="000E3BCF">
        <w:rPr>
          <w:rFonts w:ascii="Times New Roman" w:hAnsi="Times New Roman"/>
        </w:rPr>
        <w:t xml:space="preserve"> представляет собой пластик прямоугольной формы, имеет уникальный номер и встроенный микропроцессор, в память которого записывается информация, используемая при расчетах. Она обладает исключительной надежностью. Для достижения максимального срока службы </w:t>
      </w:r>
      <w:r w:rsidRPr="000E3BCF">
        <w:rPr>
          <w:rFonts w:ascii="Times New Roman" w:hAnsi="Times New Roman"/>
          <w:i/>
        </w:rPr>
        <w:t>Карты</w:t>
      </w:r>
      <w:r w:rsidRPr="000E3BCF">
        <w:rPr>
          <w:rFonts w:ascii="Times New Roman" w:hAnsi="Times New Roman"/>
        </w:rPr>
        <w:t xml:space="preserve"> необходимо соблюдать нормы ее хранения и эксплуатации.</w:t>
      </w:r>
    </w:p>
    <w:p w:rsidR="00A14674" w:rsidRPr="000E3BCF" w:rsidRDefault="00A14674" w:rsidP="00D27624">
      <w:pPr>
        <w:spacing w:after="0" w:line="240" w:lineRule="auto"/>
        <w:ind w:left="284"/>
        <w:jc w:val="center"/>
        <w:rPr>
          <w:rFonts w:ascii="Times New Roman" w:hAnsi="Times New Roman"/>
          <w:b/>
          <w:i/>
        </w:rPr>
      </w:pPr>
      <w:r w:rsidRPr="000E3BCF">
        <w:rPr>
          <w:rFonts w:ascii="Times New Roman" w:hAnsi="Times New Roman"/>
          <w:b/>
          <w:i/>
        </w:rPr>
        <w:t>Нормы хранения и эксплуатации:</w:t>
      </w:r>
    </w:p>
    <w:p w:rsidR="00A14674" w:rsidRPr="000E3BCF" w:rsidRDefault="00A14674" w:rsidP="00D27624">
      <w:pPr>
        <w:tabs>
          <w:tab w:val="left" w:pos="0"/>
        </w:tabs>
        <w:spacing w:after="0" w:line="240" w:lineRule="auto"/>
        <w:ind w:left="284"/>
        <w:jc w:val="both"/>
        <w:rPr>
          <w:rFonts w:ascii="Times New Roman" w:hAnsi="Times New Roman"/>
          <w:lang w:val="x-none"/>
        </w:rPr>
      </w:pPr>
      <w:r w:rsidRPr="000E3BCF">
        <w:rPr>
          <w:rFonts w:ascii="Times New Roman" w:hAnsi="Times New Roman"/>
          <w:lang w:val="x-none"/>
        </w:rPr>
        <w:t xml:space="preserve">Предохранять </w:t>
      </w:r>
      <w:r w:rsidRPr="000E3BCF">
        <w:rPr>
          <w:rFonts w:ascii="Times New Roman" w:hAnsi="Times New Roman"/>
          <w:i/>
          <w:lang w:val="x-none"/>
        </w:rPr>
        <w:t>Карту</w:t>
      </w:r>
      <w:r w:rsidRPr="000E3BCF">
        <w:rPr>
          <w:rFonts w:ascii="Times New Roman" w:hAnsi="Times New Roman"/>
          <w:lang w:val="x-none"/>
        </w:rPr>
        <w:t xml:space="preserve"> от механических повреждений, изгибов, перекручивания, избегать загрязнения микросхемы.</w:t>
      </w:r>
    </w:p>
    <w:p w:rsidR="00A14674" w:rsidRPr="000E3BCF" w:rsidRDefault="00A14674" w:rsidP="00D27624">
      <w:pPr>
        <w:tabs>
          <w:tab w:val="left" w:pos="0"/>
        </w:tabs>
        <w:spacing w:after="0" w:line="240" w:lineRule="auto"/>
        <w:ind w:left="284"/>
        <w:jc w:val="both"/>
        <w:rPr>
          <w:rFonts w:ascii="Times New Roman" w:hAnsi="Times New Roman"/>
        </w:rPr>
      </w:pPr>
      <w:r w:rsidRPr="000E3BCF">
        <w:rPr>
          <w:rFonts w:ascii="Times New Roman" w:hAnsi="Times New Roman"/>
        </w:rPr>
        <w:t xml:space="preserve">Не допускать воздействия на </w:t>
      </w:r>
      <w:r w:rsidRPr="000E3BCF">
        <w:rPr>
          <w:rFonts w:ascii="Times New Roman" w:hAnsi="Times New Roman"/>
          <w:i/>
        </w:rPr>
        <w:t>Карту</w:t>
      </w:r>
      <w:r w:rsidRPr="000E3BCF">
        <w:rPr>
          <w:rFonts w:ascii="Times New Roman" w:hAnsi="Times New Roman"/>
        </w:rPr>
        <w:t xml:space="preserve"> активной среды (кислоты, растворители, бензины и т.д.)</w:t>
      </w:r>
    </w:p>
    <w:p w:rsidR="00A14674" w:rsidRPr="000E3BCF" w:rsidRDefault="00A14674" w:rsidP="00D27624">
      <w:pPr>
        <w:tabs>
          <w:tab w:val="left" w:pos="0"/>
        </w:tabs>
        <w:spacing w:after="0" w:line="240" w:lineRule="auto"/>
        <w:ind w:left="284"/>
        <w:jc w:val="both"/>
        <w:rPr>
          <w:rFonts w:ascii="Times New Roman" w:hAnsi="Times New Roman"/>
        </w:rPr>
      </w:pPr>
      <w:r w:rsidRPr="000E3BCF">
        <w:rPr>
          <w:rFonts w:ascii="Times New Roman" w:hAnsi="Times New Roman"/>
        </w:rPr>
        <w:t>Не помещать карту в область действия сильных электромагнитных полей.</w:t>
      </w:r>
    </w:p>
    <w:p w:rsidR="00A14674" w:rsidRPr="000E3BCF" w:rsidRDefault="00A14674" w:rsidP="00D27624">
      <w:pPr>
        <w:tabs>
          <w:tab w:val="left" w:pos="0"/>
        </w:tabs>
        <w:spacing w:after="0" w:line="240" w:lineRule="auto"/>
        <w:ind w:left="284"/>
        <w:jc w:val="center"/>
        <w:rPr>
          <w:rFonts w:ascii="Times New Roman" w:hAnsi="Times New Roman"/>
          <w:b/>
          <w:i/>
        </w:rPr>
      </w:pPr>
      <w:r w:rsidRPr="000E3BCF">
        <w:rPr>
          <w:rFonts w:ascii="Times New Roman" w:hAnsi="Times New Roman"/>
          <w:b/>
          <w:i/>
        </w:rPr>
        <w:t>Обслуживание по Карте</w:t>
      </w:r>
    </w:p>
    <w:p w:rsidR="00A14674" w:rsidRPr="000E3BCF" w:rsidRDefault="00A14674" w:rsidP="00D27624">
      <w:pPr>
        <w:tabs>
          <w:tab w:val="left" w:pos="0"/>
        </w:tabs>
        <w:spacing w:after="0" w:line="240" w:lineRule="auto"/>
        <w:ind w:left="284"/>
        <w:jc w:val="both"/>
        <w:rPr>
          <w:rFonts w:ascii="Times New Roman" w:hAnsi="Times New Roman"/>
        </w:rPr>
      </w:pPr>
      <w:r w:rsidRPr="000E3BCF">
        <w:rPr>
          <w:rFonts w:ascii="Times New Roman" w:hAnsi="Times New Roman"/>
        </w:rPr>
        <w:t xml:space="preserve">При предъявлении </w:t>
      </w:r>
      <w:r w:rsidRPr="000E3BCF">
        <w:rPr>
          <w:rFonts w:ascii="Times New Roman" w:hAnsi="Times New Roman"/>
          <w:i/>
        </w:rPr>
        <w:t>Карты</w:t>
      </w:r>
      <w:r w:rsidRPr="000E3BCF">
        <w:rPr>
          <w:rFonts w:ascii="Times New Roman" w:hAnsi="Times New Roman"/>
        </w:rPr>
        <w:t xml:space="preserve"> на </w:t>
      </w:r>
      <w:r w:rsidRPr="000E3BCF">
        <w:rPr>
          <w:rFonts w:ascii="Times New Roman" w:hAnsi="Times New Roman"/>
          <w:i/>
        </w:rPr>
        <w:t>Торговой точке</w:t>
      </w:r>
      <w:r w:rsidRPr="000E3BCF">
        <w:rPr>
          <w:rFonts w:ascii="Times New Roman" w:hAnsi="Times New Roman"/>
        </w:rPr>
        <w:t xml:space="preserve">, </w:t>
      </w:r>
      <w:r w:rsidRPr="000E3BCF">
        <w:rPr>
          <w:rFonts w:ascii="Times New Roman" w:hAnsi="Times New Roman"/>
          <w:i/>
        </w:rPr>
        <w:t>Держателю Карты</w:t>
      </w:r>
      <w:r w:rsidRPr="000E3BCF">
        <w:rPr>
          <w:rFonts w:ascii="Times New Roman" w:hAnsi="Times New Roman"/>
        </w:rPr>
        <w:t xml:space="preserve"> необходимо </w:t>
      </w:r>
      <w:r w:rsidRPr="000E3BCF">
        <w:rPr>
          <w:rFonts w:ascii="Times New Roman" w:hAnsi="Times New Roman"/>
          <w:b/>
        </w:rPr>
        <w:t>ввести</w:t>
      </w:r>
      <w:r w:rsidRPr="000E3BCF">
        <w:rPr>
          <w:rFonts w:ascii="Times New Roman" w:hAnsi="Times New Roman"/>
        </w:rPr>
        <w:t xml:space="preserve"> (</w:t>
      </w:r>
      <w:r w:rsidRPr="000E3BCF">
        <w:rPr>
          <w:rFonts w:ascii="Times New Roman" w:hAnsi="Times New Roman"/>
          <w:b/>
        </w:rPr>
        <w:t xml:space="preserve">назвать) </w:t>
      </w:r>
      <w:r w:rsidRPr="000E3BCF">
        <w:rPr>
          <w:rFonts w:ascii="Times New Roman" w:hAnsi="Times New Roman"/>
          <w:b/>
          <w:i/>
        </w:rPr>
        <w:t>ПИН-код</w:t>
      </w:r>
      <w:r w:rsidRPr="000E3BCF">
        <w:rPr>
          <w:rFonts w:ascii="Times New Roman" w:hAnsi="Times New Roman"/>
        </w:rPr>
        <w:t xml:space="preserve"> </w:t>
      </w:r>
      <w:r w:rsidRPr="000E3BCF">
        <w:rPr>
          <w:rFonts w:ascii="Times New Roman" w:hAnsi="Times New Roman"/>
          <w:i/>
        </w:rPr>
        <w:t>Карты</w:t>
      </w:r>
      <w:r w:rsidRPr="000E3BCF">
        <w:rPr>
          <w:rFonts w:ascii="Times New Roman" w:hAnsi="Times New Roman"/>
        </w:rPr>
        <w:t xml:space="preserve"> для ввода его оператором в </w:t>
      </w:r>
      <w:r w:rsidRPr="000E3BCF">
        <w:rPr>
          <w:rFonts w:ascii="Times New Roman" w:hAnsi="Times New Roman"/>
          <w:i/>
        </w:rPr>
        <w:t>Терминал</w:t>
      </w:r>
      <w:r w:rsidRPr="000E3BCF">
        <w:rPr>
          <w:rFonts w:ascii="Times New Roman" w:hAnsi="Times New Roman"/>
        </w:rPr>
        <w:t xml:space="preserve">. Правильность </w:t>
      </w:r>
      <w:r w:rsidRPr="000E3BCF">
        <w:rPr>
          <w:rFonts w:ascii="Times New Roman" w:hAnsi="Times New Roman"/>
          <w:i/>
        </w:rPr>
        <w:t>ПИН-кода</w:t>
      </w:r>
      <w:r w:rsidRPr="000E3BCF">
        <w:rPr>
          <w:rFonts w:ascii="Times New Roman" w:hAnsi="Times New Roman"/>
        </w:rPr>
        <w:t xml:space="preserve"> и автоматическая печать чека на </w:t>
      </w:r>
      <w:r w:rsidRPr="000E3BCF">
        <w:rPr>
          <w:rFonts w:ascii="Times New Roman" w:hAnsi="Times New Roman"/>
          <w:i/>
        </w:rPr>
        <w:t>Терминале</w:t>
      </w:r>
      <w:r w:rsidRPr="000E3BCF">
        <w:rPr>
          <w:rFonts w:ascii="Times New Roman" w:hAnsi="Times New Roman"/>
        </w:rPr>
        <w:t xml:space="preserve"> означает успешное проведении </w:t>
      </w:r>
      <w:r w:rsidRPr="000E3BCF">
        <w:rPr>
          <w:rFonts w:ascii="Times New Roman" w:hAnsi="Times New Roman"/>
          <w:i/>
        </w:rPr>
        <w:t>Операции</w:t>
      </w:r>
      <w:r w:rsidRPr="000E3BCF">
        <w:rPr>
          <w:rFonts w:ascii="Times New Roman" w:hAnsi="Times New Roman"/>
        </w:rPr>
        <w:t xml:space="preserve"> с данной </w:t>
      </w:r>
      <w:r w:rsidRPr="000E3BCF">
        <w:rPr>
          <w:rFonts w:ascii="Times New Roman" w:hAnsi="Times New Roman"/>
          <w:i/>
        </w:rPr>
        <w:t>Картой</w:t>
      </w:r>
      <w:r w:rsidRPr="000E3BCF">
        <w:rPr>
          <w:rFonts w:ascii="Times New Roman" w:hAnsi="Times New Roman"/>
        </w:rPr>
        <w:t xml:space="preserve"> и подтверждение прав </w:t>
      </w:r>
      <w:r w:rsidRPr="000E3BCF">
        <w:rPr>
          <w:rFonts w:ascii="Times New Roman" w:hAnsi="Times New Roman"/>
          <w:i/>
        </w:rPr>
        <w:t>Держателя карты</w:t>
      </w:r>
      <w:r w:rsidRPr="000E3BCF">
        <w:rPr>
          <w:rFonts w:ascii="Times New Roman" w:hAnsi="Times New Roman"/>
        </w:rPr>
        <w:t xml:space="preserve"> на получение запрашиваемого </w:t>
      </w:r>
      <w:r w:rsidRPr="000E3BCF">
        <w:rPr>
          <w:rFonts w:ascii="Times New Roman" w:hAnsi="Times New Roman"/>
          <w:i/>
        </w:rPr>
        <w:t>Товара</w:t>
      </w:r>
      <w:r w:rsidRPr="000E3BCF">
        <w:rPr>
          <w:rFonts w:ascii="Times New Roman" w:hAnsi="Times New Roman"/>
        </w:rPr>
        <w:t xml:space="preserve">. </w:t>
      </w:r>
      <w:r w:rsidRPr="000E3BCF">
        <w:rPr>
          <w:rFonts w:ascii="Times New Roman" w:hAnsi="Times New Roman"/>
        </w:rPr>
        <w:tab/>
      </w:r>
    </w:p>
    <w:p w:rsidR="00A14674" w:rsidRPr="000E3BCF" w:rsidRDefault="00A14674" w:rsidP="00D27624">
      <w:pPr>
        <w:keepNext/>
        <w:widowControl w:val="0"/>
        <w:tabs>
          <w:tab w:val="left" w:pos="0"/>
        </w:tabs>
        <w:suppressAutoHyphens/>
        <w:spacing w:after="0" w:line="240" w:lineRule="auto"/>
        <w:ind w:left="284"/>
        <w:jc w:val="center"/>
        <w:outlineLvl w:val="0"/>
        <w:rPr>
          <w:rFonts w:ascii="Times New Roman" w:hAnsi="Times New Roman"/>
          <w:b/>
          <w:bCs/>
          <w:i/>
          <w:kern w:val="32"/>
        </w:rPr>
      </w:pPr>
      <w:r w:rsidRPr="000E3BCF">
        <w:rPr>
          <w:rFonts w:ascii="Times New Roman" w:hAnsi="Times New Roman"/>
          <w:b/>
          <w:bCs/>
          <w:i/>
          <w:kern w:val="32"/>
        </w:rPr>
        <w:t>Утеря, кража Карты</w:t>
      </w:r>
    </w:p>
    <w:p w:rsidR="00A14674" w:rsidRPr="000E3BCF" w:rsidRDefault="00A14674" w:rsidP="00D27624">
      <w:pPr>
        <w:spacing w:after="0" w:line="240" w:lineRule="auto"/>
        <w:ind w:left="284"/>
        <w:jc w:val="both"/>
        <w:rPr>
          <w:rFonts w:ascii="Times New Roman" w:hAnsi="Times New Roman"/>
        </w:rPr>
      </w:pPr>
      <w:r w:rsidRPr="000E3BCF">
        <w:rPr>
          <w:rFonts w:ascii="Times New Roman" w:hAnsi="Times New Roman"/>
        </w:rPr>
        <w:tab/>
        <w:t xml:space="preserve">При утере или краже </w:t>
      </w:r>
      <w:r w:rsidRPr="000E3BCF">
        <w:rPr>
          <w:rFonts w:ascii="Times New Roman" w:hAnsi="Times New Roman"/>
          <w:i/>
        </w:rPr>
        <w:t>Карты</w:t>
      </w:r>
      <w:r w:rsidRPr="000E3BCF">
        <w:rPr>
          <w:rFonts w:ascii="Times New Roman" w:hAnsi="Times New Roman"/>
        </w:rPr>
        <w:t xml:space="preserve"> </w:t>
      </w:r>
      <w:r w:rsidRPr="000E3BCF">
        <w:rPr>
          <w:rFonts w:ascii="Times New Roman" w:hAnsi="Times New Roman"/>
          <w:i/>
        </w:rPr>
        <w:t>Заказчик</w:t>
      </w:r>
      <w:r w:rsidRPr="000E3BCF">
        <w:rPr>
          <w:rFonts w:ascii="Times New Roman" w:hAnsi="Times New Roman"/>
        </w:rPr>
        <w:t xml:space="preserve"> обязан немедленно письменно сообщить об этом </w:t>
      </w:r>
      <w:r w:rsidRPr="000E3BCF">
        <w:rPr>
          <w:rFonts w:ascii="Times New Roman" w:hAnsi="Times New Roman"/>
          <w:i/>
        </w:rPr>
        <w:t>Поставщику</w:t>
      </w:r>
      <w:r w:rsidRPr="000E3BCF">
        <w:rPr>
          <w:rFonts w:ascii="Times New Roman" w:hAnsi="Times New Roman"/>
        </w:rPr>
        <w:t xml:space="preserve"> (в </w:t>
      </w:r>
      <w:proofErr w:type="spellStart"/>
      <w:r w:rsidRPr="000E3BCF">
        <w:rPr>
          <w:rFonts w:ascii="Times New Roman" w:hAnsi="Times New Roman"/>
        </w:rPr>
        <w:t>т.ч</w:t>
      </w:r>
      <w:proofErr w:type="spellEnd"/>
      <w:r w:rsidRPr="000E3BCF">
        <w:rPr>
          <w:rFonts w:ascii="Times New Roman" w:hAnsi="Times New Roman"/>
        </w:rPr>
        <w:t xml:space="preserve">. факсом, по </w:t>
      </w:r>
      <w:r w:rsidRPr="000E3BCF">
        <w:rPr>
          <w:rFonts w:ascii="Times New Roman" w:hAnsi="Times New Roman"/>
          <w:lang w:val="en-US"/>
        </w:rPr>
        <w:t>e</w:t>
      </w:r>
      <w:r w:rsidRPr="000E3BCF">
        <w:rPr>
          <w:rFonts w:ascii="Times New Roman" w:hAnsi="Times New Roman"/>
        </w:rPr>
        <w:t>-</w:t>
      </w:r>
      <w:r w:rsidRPr="000E3BCF">
        <w:rPr>
          <w:rFonts w:ascii="Times New Roman" w:hAnsi="Times New Roman"/>
          <w:lang w:val="en-US"/>
        </w:rPr>
        <w:t>mail</w:t>
      </w:r>
      <w:r w:rsidRPr="000E3BCF">
        <w:rPr>
          <w:rFonts w:ascii="Times New Roman" w:hAnsi="Times New Roman"/>
        </w:rPr>
        <w:t xml:space="preserve">). В сообщении указать: </w:t>
      </w:r>
    </w:p>
    <w:p w:rsidR="00317AE5" w:rsidRPr="000E3BCF" w:rsidRDefault="00317AE5" w:rsidP="00D27624">
      <w:pPr>
        <w:spacing w:after="0" w:line="240" w:lineRule="auto"/>
        <w:ind w:left="284"/>
        <w:jc w:val="both"/>
        <w:rPr>
          <w:rFonts w:ascii="Times New Roman" w:hAnsi="Times New Roman"/>
        </w:rPr>
      </w:pPr>
      <w:r w:rsidRPr="000E3BCF">
        <w:rPr>
          <w:rFonts w:ascii="Times New Roman" w:hAnsi="Times New Roman"/>
        </w:rPr>
        <w:t>№ Карты;  дату утери;   Держателя карты, № контракта.</w:t>
      </w:r>
    </w:p>
    <w:p w:rsidR="00A14674" w:rsidRPr="000E3BCF" w:rsidRDefault="00A14674" w:rsidP="00D27624">
      <w:pPr>
        <w:spacing w:after="0" w:line="240" w:lineRule="auto"/>
        <w:ind w:left="284"/>
        <w:jc w:val="both"/>
        <w:rPr>
          <w:rFonts w:ascii="Times New Roman" w:hAnsi="Times New Roman"/>
        </w:rPr>
      </w:pPr>
      <w:r w:rsidRPr="000E3BCF">
        <w:rPr>
          <w:rFonts w:ascii="Times New Roman" w:hAnsi="Times New Roman"/>
        </w:rPr>
        <w:tab/>
      </w:r>
      <w:r w:rsidRPr="000E3BCF">
        <w:rPr>
          <w:rFonts w:ascii="Times New Roman" w:hAnsi="Times New Roman"/>
          <w:i/>
        </w:rPr>
        <w:t>Поставщик</w:t>
      </w:r>
      <w:r w:rsidRPr="000E3BCF">
        <w:rPr>
          <w:rFonts w:ascii="Times New Roman" w:hAnsi="Times New Roman"/>
        </w:rPr>
        <w:t xml:space="preserve"> не несет ответственности за несанкционированные действия третьих лиц до получения от </w:t>
      </w:r>
      <w:r w:rsidRPr="000E3BCF">
        <w:rPr>
          <w:rFonts w:ascii="Times New Roman" w:hAnsi="Times New Roman"/>
          <w:i/>
        </w:rPr>
        <w:t>Заказчика</w:t>
      </w:r>
      <w:r w:rsidRPr="000E3BCF">
        <w:rPr>
          <w:rFonts w:ascii="Times New Roman" w:hAnsi="Times New Roman"/>
        </w:rPr>
        <w:t xml:space="preserve"> письменного заявления с указанием даты и времени его подачи </w:t>
      </w:r>
      <w:r w:rsidRPr="000E3BCF">
        <w:rPr>
          <w:rFonts w:ascii="Times New Roman" w:hAnsi="Times New Roman"/>
          <w:i/>
        </w:rPr>
        <w:t>Поставщику</w:t>
      </w:r>
      <w:r w:rsidRPr="000E3BCF">
        <w:rPr>
          <w:rFonts w:ascii="Times New Roman" w:hAnsi="Times New Roman"/>
        </w:rPr>
        <w:t>:</w:t>
      </w:r>
    </w:p>
    <w:p w:rsidR="00A14674" w:rsidRPr="000E3BCF" w:rsidRDefault="00A14674" w:rsidP="00D27624">
      <w:pPr>
        <w:tabs>
          <w:tab w:val="left" w:pos="426"/>
        </w:tabs>
        <w:spacing w:after="0" w:line="240" w:lineRule="auto"/>
        <w:ind w:left="284"/>
        <w:jc w:val="both"/>
        <w:rPr>
          <w:rFonts w:ascii="Times New Roman" w:hAnsi="Times New Roman"/>
        </w:rPr>
      </w:pPr>
      <w:r w:rsidRPr="000E3BCF">
        <w:rPr>
          <w:rFonts w:ascii="Times New Roman" w:hAnsi="Times New Roman"/>
        </w:rPr>
        <w:t xml:space="preserve">- для </w:t>
      </w:r>
      <w:r w:rsidRPr="000E3BCF">
        <w:rPr>
          <w:rFonts w:ascii="Times New Roman" w:hAnsi="Times New Roman"/>
          <w:i/>
        </w:rPr>
        <w:t>Карты</w:t>
      </w:r>
      <w:r w:rsidRPr="000E3BCF">
        <w:rPr>
          <w:rFonts w:ascii="Times New Roman" w:hAnsi="Times New Roman"/>
        </w:rPr>
        <w:t xml:space="preserve">, </w:t>
      </w:r>
      <w:proofErr w:type="spellStart"/>
      <w:r w:rsidRPr="000E3BCF">
        <w:rPr>
          <w:rFonts w:ascii="Times New Roman" w:hAnsi="Times New Roman"/>
        </w:rPr>
        <w:t>обслуживающейся</w:t>
      </w:r>
      <w:proofErr w:type="spellEnd"/>
      <w:r w:rsidRPr="000E3BCF">
        <w:rPr>
          <w:rFonts w:ascii="Times New Roman" w:hAnsi="Times New Roman"/>
        </w:rPr>
        <w:t xml:space="preserve"> на </w:t>
      </w:r>
      <w:r w:rsidRPr="000E3BCF">
        <w:rPr>
          <w:rFonts w:ascii="Times New Roman" w:hAnsi="Times New Roman"/>
          <w:i/>
        </w:rPr>
        <w:t>Торговых точках</w:t>
      </w:r>
      <w:r w:rsidRPr="000E3BCF">
        <w:rPr>
          <w:rFonts w:ascii="Times New Roman" w:hAnsi="Times New Roman"/>
        </w:rPr>
        <w:t>, в течение 24 часов или в течение первого рабочего дня следующего за выходным или праздничным днем с момента получения заявления.</w:t>
      </w:r>
    </w:p>
    <w:p w:rsidR="00A14674" w:rsidRPr="000E3BCF" w:rsidRDefault="00A14674" w:rsidP="00D27624">
      <w:pPr>
        <w:tabs>
          <w:tab w:val="left" w:pos="426"/>
        </w:tabs>
        <w:spacing w:after="0" w:line="240" w:lineRule="auto"/>
        <w:ind w:left="284"/>
        <w:jc w:val="center"/>
        <w:rPr>
          <w:rFonts w:ascii="Times New Roman" w:hAnsi="Times New Roman"/>
          <w:b/>
          <w:i/>
        </w:rPr>
      </w:pPr>
      <w:r w:rsidRPr="000E3BCF">
        <w:rPr>
          <w:rFonts w:ascii="Times New Roman" w:hAnsi="Times New Roman"/>
          <w:b/>
          <w:i/>
        </w:rPr>
        <w:t>Повреждение</w:t>
      </w:r>
    </w:p>
    <w:p w:rsidR="00A14674" w:rsidRPr="000E3BCF" w:rsidRDefault="00DE1F01" w:rsidP="00D27624">
      <w:pPr>
        <w:tabs>
          <w:tab w:val="left" w:pos="426"/>
        </w:tabs>
        <w:spacing w:after="0" w:line="240" w:lineRule="auto"/>
        <w:ind w:left="284"/>
        <w:jc w:val="both"/>
        <w:rPr>
          <w:rFonts w:ascii="Times New Roman" w:hAnsi="Times New Roman"/>
        </w:rPr>
      </w:pPr>
      <w:r w:rsidRPr="000E3BCF">
        <w:rPr>
          <w:rFonts w:ascii="Times New Roman" w:hAnsi="Times New Roman"/>
        </w:rPr>
        <w:tab/>
      </w:r>
      <w:r w:rsidRPr="000E3BCF">
        <w:rPr>
          <w:rFonts w:ascii="Times New Roman" w:hAnsi="Times New Roman"/>
        </w:rPr>
        <w:tab/>
      </w:r>
      <w:r w:rsidR="00A14674" w:rsidRPr="000E3BCF">
        <w:rPr>
          <w:rFonts w:ascii="Times New Roman" w:hAnsi="Times New Roman"/>
        </w:rPr>
        <w:t xml:space="preserve">В случае повреждения </w:t>
      </w:r>
      <w:r w:rsidR="00A14674" w:rsidRPr="000E3BCF">
        <w:rPr>
          <w:rFonts w:ascii="Times New Roman" w:hAnsi="Times New Roman"/>
          <w:i/>
        </w:rPr>
        <w:t>Карты</w:t>
      </w:r>
      <w:r w:rsidR="00A14674" w:rsidRPr="000E3BCF">
        <w:rPr>
          <w:rFonts w:ascii="Times New Roman" w:hAnsi="Times New Roman"/>
        </w:rPr>
        <w:t xml:space="preserve"> представитель </w:t>
      </w:r>
      <w:r w:rsidR="00A14674" w:rsidRPr="000E3BCF">
        <w:rPr>
          <w:rFonts w:ascii="Times New Roman" w:hAnsi="Times New Roman"/>
          <w:i/>
        </w:rPr>
        <w:t>Заказчика</w:t>
      </w:r>
      <w:r w:rsidR="00A14674" w:rsidRPr="000E3BCF">
        <w:rPr>
          <w:rFonts w:ascii="Times New Roman" w:hAnsi="Times New Roman"/>
        </w:rPr>
        <w:t xml:space="preserve"> должен обратиться в операционный центр </w:t>
      </w:r>
      <w:r w:rsidR="00A14674" w:rsidRPr="000E3BCF">
        <w:rPr>
          <w:rFonts w:ascii="Times New Roman" w:hAnsi="Times New Roman"/>
          <w:i/>
        </w:rPr>
        <w:t>Поставщика</w:t>
      </w:r>
      <w:r w:rsidR="00A14674" w:rsidRPr="000E3BCF">
        <w:rPr>
          <w:rFonts w:ascii="Times New Roman" w:hAnsi="Times New Roman"/>
        </w:rPr>
        <w:t xml:space="preserve"> для составления акта о повреждении </w:t>
      </w:r>
      <w:r w:rsidR="00A14674" w:rsidRPr="000E3BCF">
        <w:rPr>
          <w:rFonts w:ascii="Times New Roman" w:hAnsi="Times New Roman"/>
          <w:i/>
        </w:rPr>
        <w:t xml:space="preserve">Карты </w:t>
      </w:r>
      <w:r w:rsidR="00A14674" w:rsidRPr="000E3BCF">
        <w:rPr>
          <w:rFonts w:ascii="Times New Roman" w:hAnsi="Times New Roman"/>
        </w:rPr>
        <w:t>и получения новой взамен.</w:t>
      </w:r>
    </w:p>
    <w:p w:rsidR="00A14674" w:rsidRPr="000E3BCF" w:rsidRDefault="00A14674" w:rsidP="00D27624">
      <w:pPr>
        <w:tabs>
          <w:tab w:val="left" w:pos="426"/>
        </w:tabs>
        <w:spacing w:after="0" w:line="240" w:lineRule="auto"/>
        <w:ind w:left="284"/>
        <w:jc w:val="center"/>
        <w:rPr>
          <w:rFonts w:ascii="Times New Roman" w:hAnsi="Times New Roman"/>
          <w:b/>
          <w:i/>
        </w:rPr>
      </w:pPr>
      <w:r w:rsidRPr="000E3BCF">
        <w:rPr>
          <w:rFonts w:ascii="Times New Roman" w:hAnsi="Times New Roman"/>
          <w:b/>
          <w:i/>
        </w:rPr>
        <w:t>Возврат</w:t>
      </w:r>
    </w:p>
    <w:p w:rsidR="00A14674" w:rsidRPr="000E3BCF" w:rsidRDefault="00DE1F01" w:rsidP="00D27624">
      <w:pPr>
        <w:tabs>
          <w:tab w:val="left" w:pos="426"/>
        </w:tabs>
        <w:spacing w:after="0" w:line="240" w:lineRule="auto"/>
        <w:ind w:left="284"/>
        <w:jc w:val="both"/>
        <w:rPr>
          <w:rFonts w:ascii="Times New Roman" w:hAnsi="Times New Roman"/>
        </w:rPr>
      </w:pPr>
      <w:r w:rsidRPr="000E3BCF">
        <w:rPr>
          <w:rFonts w:ascii="Times New Roman" w:hAnsi="Times New Roman"/>
        </w:rPr>
        <w:tab/>
      </w:r>
      <w:r w:rsidRPr="000E3BCF">
        <w:rPr>
          <w:rFonts w:ascii="Times New Roman" w:hAnsi="Times New Roman"/>
        </w:rPr>
        <w:tab/>
      </w:r>
      <w:r w:rsidR="00A14674" w:rsidRPr="000E3BCF">
        <w:rPr>
          <w:rFonts w:ascii="Times New Roman" w:hAnsi="Times New Roman"/>
        </w:rPr>
        <w:t xml:space="preserve">Возврат исправных </w:t>
      </w:r>
      <w:r w:rsidR="00A14674" w:rsidRPr="000E3BCF">
        <w:rPr>
          <w:rFonts w:ascii="Times New Roman" w:hAnsi="Times New Roman"/>
          <w:i/>
        </w:rPr>
        <w:t>Карт</w:t>
      </w:r>
      <w:r w:rsidR="00A14674" w:rsidRPr="000E3BCF">
        <w:rPr>
          <w:rFonts w:ascii="Times New Roman" w:hAnsi="Times New Roman"/>
        </w:rPr>
        <w:t xml:space="preserve"> производится </w:t>
      </w:r>
      <w:r w:rsidR="00A14674" w:rsidRPr="000E3BCF">
        <w:rPr>
          <w:rFonts w:ascii="Times New Roman" w:hAnsi="Times New Roman"/>
          <w:i/>
        </w:rPr>
        <w:t>Заказчиком</w:t>
      </w:r>
      <w:r w:rsidR="00A14674" w:rsidRPr="000E3BCF">
        <w:rPr>
          <w:rFonts w:ascii="Times New Roman" w:hAnsi="Times New Roman"/>
        </w:rPr>
        <w:t xml:space="preserve"> в течение 5-ти календарных дней от даты окончания действия контракта или по инициативе </w:t>
      </w:r>
      <w:r w:rsidR="00A14674" w:rsidRPr="000E3BCF">
        <w:rPr>
          <w:rFonts w:ascii="Times New Roman" w:hAnsi="Times New Roman"/>
          <w:i/>
        </w:rPr>
        <w:t>Заказчика</w:t>
      </w:r>
      <w:r w:rsidR="00A14674" w:rsidRPr="000E3BCF">
        <w:rPr>
          <w:rFonts w:ascii="Times New Roman" w:hAnsi="Times New Roman"/>
        </w:rPr>
        <w:t>.</w:t>
      </w:r>
    </w:p>
    <w:p w:rsidR="00A14674" w:rsidRPr="000E3BCF" w:rsidRDefault="00A14674" w:rsidP="00D27624">
      <w:pPr>
        <w:spacing w:after="0" w:line="240" w:lineRule="auto"/>
        <w:ind w:left="284"/>
        <w:jc w:val="center"/>
        <w:rPr>
          <w:rFonts w:ascii="Times New Roman" w:hAnsi="Times New Roman"/>
          <w:b/>
          <w:lang w:val="x-none"/>
        </w:rPr>
      </w:pPr>
      <w:r w:rsidRPr="000E3BCF">
        <w:rPr>
          <w:rFonts w:ascii="Times New Roman" w:hAnsi="Times New Roman"/>
          <w:b/>
          <w:lang w:val="x-none"/>
        </w:rPr>
        <w:t xml:space="preserve">Ситуации, возникающие при проведении </w:t>
      </w:r>
      <w:r w:rsidRPr="000E3BCF">
        <w:rPr>
          <w:rFonts w:ascii="Times New Roman" w:hAnsi="Times New Roman"/>
          <w:b/>
          <w:i/>
          <w:lang w:val="x-none"/>
        </w:rPr>
        <w:t>Операций</w:t>
      </w:r>
      <w:r w:rsidRPr="000E3BCF">
        <w:rPr>
          <w:rFonts w:ascii="Times New Roman" w:hAnsi="Times New Roman"/>
          <w:b/>
          <w:lang w:val="x-none"/>
        </w:rPr>
        <w:t xml:space="preserve"> по </w:t>
      </w:r>
      <w:r w:rsidRPr="000E3BCF">
        <w:rPr>
          <w:rFonts w:ascii="Times New Roman" w:hAnsi="Times New Roman"/>
          <w:b/>
          <w:i/>
          <w:lang w:val="x-none"/>
        </w:rPr>
        <w:t>Карте</w:t>
      </w:r>
      <w:r w:rsidRPr="000E3BCF">
        <w:rPr>
          <w:rFonts w:ascii="Times New Roman" w:hAnsi="Times New Roman"/>
          <w:b/>
          <w:lang w:val="x-none"/>
        </w:rPr>
        <w:t>:</w:t>
      </w:r>
    </w:p>
    <w:p w:rsidR="00A14674" w:rsidRPr="000E3BCF" w:rsidRDefault="00A14674" w:rsidP="00D27624">
      <w:pPr>
        <w:widowControl w:val="0"/>
        <w:numPr>
          <w:ilvl w:val="0"/>
          <w:numId w:val="16"/>
        </w:numPr>
        <w:tabs>
          <w:tab w:val="left" w:pos="360"/>
        </w:tabs>
        <w:suppressAutoHyphens/>
        <w:spacing w:after="0" w:line="240" w:lineRule="auto"/>
        <w:ind w:left="284"/>
        <w:jc w:val="both"/>
        <w:rPr>
          <w:rFonts w:ascii="Times New Roman" w:hAnsi="Times New Roman"/>
          <w:lang w:val="x-none"/>
        </w:rPr>
      </w:pPr>
      <w:r w:rsidRPr="000E3BCF">
        <w:rPr>
          <w:rFonts w:ascii="Times New Roman" w:hAnsi="Times New Roman"/>
          <w:b/>
          <w:i/>
          <w:lang w:val="x-none"/>
        </w:rPr>
        <w:t>«Срок действия Карты истек»</w:t>
      </w:r>
      <w:r w:rsidRPr="000E3BCF">
        <w:rPr>
          <w:rFonts w:ascii="Times New Roman" w:hAnsi="Times New Roman"/>
          <w:lang w:val="x-none"/>
        </w:rPr>
        <w:t xml:space="preserve"> – закончился срок действия карты (более шести месяцев от даты проведения последней операции). Необходимо продлить срок действия в операционном центре  </w:t>
      </w:r>
      <w:r w:rsidRPr="000E3BCF">
        <w:rPr>
          <w:rFonts w:ascii="Times New Roman" w:hAnsi="Times New Roman"/>
          <w:i/>
        </w:rPr>
        <w:t>Поставщика</w:t>
      </w:r>
      <w:r w:rsidRPr="000E3BCF">
        <w:rPr>
          <w:rFonts w:ascii="Times New Roman" w:hAnsi="Times New Roman"/>
          <w:lang w:val="x-none"/>
        </w:rPr>
        <w:t xml:space="preserve">. Причем невыбранная сумма рублей или количество литров по-прежнему хранится на </w:t>
      </w:r>
      <w:r w:rsidRPr="000E3BCF">
        <w:rPr>
          <w:rFonts w:ascii="Times New Roman" w:hAnsi="Times New Roman"/>
          <w:i/>
          <w:lang w:val="x-none"/>
        </w:rPr>
        <w:t>Карте</w:t>
      </w:r>
      <w:r w:rsidRPr="000E3BCF">
        <w:rPr>
          <w:rFonts w:ascii="Times New Roman" w:hAnsi="Times New Roman"/>
          <w:lang w:val="x-none"/>
        </w:rPr>
        <w:t xml:space="preserve"> и может быть использована после продления срока действия </w:t>
      </w:r>
      <w:r w:rsidRPr="000E3BCF">
        <w:rPr>
          <w:rFonts w:ascii="Times New Roman" w:hAnsi="Times New Roman"/>
          <w:i/>
          <w:lang w:val="x-none"/>
        </w:rPr>
        <w:t>Карты</w:t>
      </w:r>
      <w:r w:rsidRPr="000E3BCF">
        <w:rPr>
          <w:rFonts w:ascii="Times New Roman" w:hAnsi="Times New Roman"/>
          <w:lang w:val="x-none"/>
        </w:rPr>
        <w:t>.</w:t>
      </w:r>
    </w:p>
    <w:p w:rsidR="00A14674" w:rsidRPr="000E3BCF" w:rsidRDefault="00A14674" w:rsidP="00D27624">
      <w:pPr>
        <w:widowControl w:val="0"/>
        <w:numPr>
          <w:ilvl w:val="0"/>
          <w:numId w:val="16"/>
        </w:numPr>
        <w:tabs>
          <w:tab w:val="left" w:pos="360"/>
        </w:tabs>
        <w:suppressAutoHyphens/>
        <w:spacing w:after="0" w:line="240" w:lineRule="auto"/>
        <w:ind w:left="284"/>
        <w:jc w:val="both"/>
        <w:rPr>
          <w:rFonts w:ascii="Times New Roman" w:hAnsi="Times New Roman"/>
          <w:lang w:val="x-none"/>
        </w:rPr>
      </w:pPr>
      <w:r w:rsidRPr="000E3BCF">
        <w:rPr>
          <w:rFonts w:ascii="Times New Roman" w:hAnsi="Times New Roman"/>
          <w:b/>
          <w:i/>
          <w:lang w:val="x-none"/>
        </w:rPr>
        <w:t>«Недостаточно денежных средств на Карте»</w:t>
      </w:r>
      <w:r w:rsidRPr="000E3BCF">
        <w:rPr>
          <w:rFonts w:ascii="Times New Roman" w:hAnsi="Times New Roman"/>
          <w:lang w:val="x-none"/>
        </w:rPr>
        <w:t xml:space="preserve"> - это означает, что количество запрошенного </w:t>
      </w:r>
      <w:r w:rsidRPr="000E3BCF">
        <w:rPr>
          <w:rFonts w:ascii="Times New Roman" w:hAnsi="Times New Roman"/>
          <w:i/>
          <w:lang w:val="x-none"/>
        </w:rPr>
        <w:t>Товара</w:t>
      </w:r>
      <w:r w:rsidRPr="000E3BCF">
        <w:rPr>
          <w:rFonts w:ascii="Times New Roman" w:hAnsi="Times New Roman"/>
          <w:lang w:val="x-none"/>
        </w:rPr>
        <w:t xml:space="preserve"> (ГСМ) превышает фактический остаток лимита на </w:t>
      </w:r>
      <w:r w:rsidRPr="000E3BCF">
        <w:rPr>
          <w:rFonts w:ascii="Times New Roman" w:hAnsi="Times New Roman"/>
          <w:i/>
          <w:lang w:val="x-none"/>
        </w:rPr>
        <w:t>Карте</w:t>
      </w:r>
      <w:r w:rsidRPr="000E3BCF">
        <w:rPr>
          <w:rFonts w:ascii="Times New Roman" w:hAnsi="Times New Roman"/>
          <w:lang w:val="x-none"/>
        </w:rPr>
        <w:t xml:space="preserve">. В этом случае нужно уточнить остаток лимита у оператора </w:t>
      </w:r>
      <w:r w:rsidRPr="000E3BCF">
        <w:rPr>
          <w:rFonts w:ascii="Times New Roman" w:hAnsi="Times New Roman"/>
          <w:i/>
          <w:lang w:val="x-none"/>
        </w:rPr>
        <w:t>Торговой точки</w:t>
      </w:r>
      <w:r w:rsidRPr="000E3BCF">
        <w:rPr>
          <w:rFonts w:ascii="Times New Roman" w:hAnsi="Times New Roman"/>
          <w:lang w:val="x-none"/>
        </w:rPr>
        <w:t xml:space="preserve"> и приобрести на имеющиеся лимиты на </w:t>
      </w:r>
      <w:r w:rsidRPr="000E3BCF">
        <w:rPr>
          <w:rFonts w:ascii="Times New Roman" w:hAnsi="Times New Roman"/>
          <w:i/>
          <w:lang w:val="x-none"/>
        </w:rPr>
        <w:t>Карте</w:t>
      </w:r>
      <w:r w:rsidRPr="000E3BCF">
        <w:rPr>
          <w:rFonts w:ascii="Times New Roman" w:hAnsi="Times New Roman"/>
          <w:lang w:val="x-none"/>
        </w:rPr>
        <w:t>.</w:t>
      </w:r>
    </w:p>
    <w:p w:rsidR="00A14674" w:rsidRPr="000E3BCF" w:rsidRDefault="00A14674" w:rsidP="00D27624">
      <w:pPr>
        <w:widowControl w:val="0"/>
        <w:numPr>
          <w:ilvl w:val="0"/>
          <w:numId w:val="16"/>
        </w:numPr>
        <w:tabs>
          <w:tab w:val="left" w:pos="360"/>
        </w:tabs>
        <w:suppressAutoHyphens/>
        <w:spacing w:after="0" w:line="240" w:lineRule="auto"/>
        <w:ind w:left="284"/>
        <w:jc w:val="both"/>
        <w:rPr>
          <w:rFonts w:ascii="Times New Roman" w:hAnsi="Times New Roman"/>
          <w:lang w:val="x-none"/>
        </w:rPr>
      </w:pPr>
      <w:r w:rsidRPr="000E3BCF">
        <w:rPr>
          <w:rFonts w:ascii="Times New Roman" w:hAnsi="Times New Roman"/>
          <w:b/>
          <w:i/>
          <w:lang w:val="x-none"/>
        </w:rPr>
        <w:t xml:space="preserve">«Карта находится в черном списке» </w:t>
      </w:r>
      <w:r w:rsidRPr="000E3BCF">
        <w:rPr>
          <w:rFonts w:ascii="Times New Roman" w:hAnsi="Times New Roman"/>
          <w:lang w:val="x-none"/>
        </w:rPr>
        <w:t xml:space="preserve">– операции по предъявленной </w:t>
      </w:r>
      <w:r w:rsidRPr="000E3BCF">
        <w:rPr>
          <w:rFonts w:ascii="Times New Roman" w:hAnsi="Times New Roman"/>
          <w:i/>
          <w:lang w:val="x-none"/>
        </w:rPr>
        <w:t>Карте</w:t>
      </w:r>
      <w:r w:rsidRPr="000E3BCF">
        <w:rPr>
          <w:rFonts w:ascii="Times New Roman" w:hAnsi="Times New Roman"/>
          <w:lang w:val="x-none"/>
        </w:rPr>
        <w:t xml:space="preserve"> запрещены. Необходимо позвонить в офис </w:t>
      </w:r>
      <w:r w:rsidRPr="000E3BCF">
        <w:rPr>
          <w:rFonts w:ascii="Times New Roman" w:hAnsi="Times New Roman"/>
          <w:i/>
        </w:rPr>
        <w:t>Поставщика</w:t>
      </w:r>
      <w:r w:rsidRPr="000E3BCF">
        <w:rPr>
          <w:rFonts w:ascii="Times New Roman" w:hAnsi="Times New Roman"/>
          <w:lang w:val="x-none"/>
        </w:rPr>
        <w:t xml:space="preserve"> для выяснения причины блокировки </w:t>
      </w:r>
      <w:r w:rsidRPr="000E3BCF">
        <w:rPr>
          <w:rFonts w:ascii="Times New Roman" w:hAnsi="Times New Roman"/>
          <w:i/>
          <w:lang w:val="x-none"/>
        </w:rPr>
        <w:t>Операций</w:t>
      </w:r>
      <w:r w:rsidRPr="000E3BCF">
        <w:rPr>
          <w:rFonts w:ascii="Times New Roman" w:hAnsi="Times New Roman"/>
          <w:lang w:val="x-none"/>
        </w:rPr>
        <w:t xml:space="preserve"> по </w:t>
      </w:r>
      <w:r w:rsidRPr="000E3BCF">
        <w:rPr>
          <w:rFonts w:ascii="Times New Roman" w:hAnsi="Times New Roman"/>
          <w:i/>
          <w:lang w:val="x-none"/>
        </w:rPr>
        <w:t>Карте</w:t>
      </w:r>
      <w:r w:rsidRPr="000E3BCF">
        <w:rPr>
          <w:rFonts w:ascii="Times New Roman" w:hAnsi="Times New Roman"/>
          <w:lang w:val="x-none"/>
        </w:rPr>
        <w:t>.</w:t>
      </w:r>
    </w:p>
    <w:p w:rsidR="00A14674" w:rsidRPr="000E3BCF" w:rsidRDefault="00A14674" w:rsidP="00D27624">
      <w:pPr>
        <w:spacing w:after="0" w:line="240" w:lineRule="auto"/>
        <w:ind w:left="284"/>
        <w:rPr>
          <w:rFonts w:ascii="Times New Roman" w:hAnsi="Times New Roman"/>
          <w:b/>
          <w:bCs/>
        </w:rPr>
      </w:pPr>
    </w:p>
    <w:p w:rsidR="00A14674" w:rsidRPr="000E3BCF" w:rsidRDefault="00A14674" w:rsidP="00D27624">
      <w:pPr>
        <w:spacing w:after="0" w:line="240" w:lineRule="auto"/>
        <w:ind w:left="284"/>
        <w:rPr>
          <w:rFonts w:ascii="Times New Roman" w:hAnsi="Times New Roman"/>
          <w:b/>
          <w:bCs/>
        </w:rPr>
      </w:pPr>
    </w:p>
    <w:p w:rsidR="00181331" w:rsidRPr="000E3BCF" w:rsidRDefault="00181331" w:rsidP="00D27624">
      <w:pPr>
        <w:spacing w:after="0" w:line="240" w:lineRule="auto"/>
        <w:ind w:left="284"/>
        <w:jc w:val="center"/>
        <w:rPr>
          <w:rFonts w:ascii="Times New Roman" w:eastAsia="Times New Roman" w:hAnsi="Times New Roman"/>
          <w:b/>
          <w:lang w:eastAsia="ru-RU"/>
        </w:rPr>
      </w:pPr>
      <w:r w:rsidRPr="000E3BCF">
        <w:rPr>
          <w:rFonts w:ascii="Times New Roman" w:eastAsia="Times New Roman" w:hAnsi="Times New Roman"/>
          <w:b/>
          <w:lang w:eastAsia="ru-RU"/>
        </w:rPr>
        <w:t>ПОДПИСИ СТОРОН:</w:t>
      </w:r>
    </w:p>
    <w:p w:rsidR="00181331" w:rsidRPr="000E3BCF" w:rsidRDefault="00181331" w:rsidP="00D27624">
      <w:pPr>
        <w:spacing w:after="0" w:line="240" w:lineRule="auto"/>
        <w:ind w:left="284"/>
        <w:rPr>
          <w:rFonts w:ascii="Times New Roman" w:eastAsia="Times New Roman" w:hAnsi="Times New Roman"/>
          <w:b/>
          <w:lang w:eastAsia="ru-RU"/>
        </w:rPr>
      </w:pPr>
    </w:p>
    <w:p w:rsidR="00181331" w:rsidRPr="000E3BCF" w:rsidRDefault="00181331" w:rsidP="00D27624">
      <w:pPr>
        <w:spacing w:after="0" w:line="240" w:lineRule="auto"/>
        <w:ind w:left="284"/>
        <w:rPr>
          <w:rFonts w:ascii="Times New Roman" w:eastAsia="Times New Roman" w:hAnsi="Times New Roman"/>
          <w:b/>
          <w:lang w:eastAsia="ru-RU"/>
        </w:rPr>
      </w:pPr>
      <w:r w:rsidRPr="000E3BCF">
        <w:rPr>
          <w:rFonts w:ascii="Times New Roman" w:eastAsia="Times New Roman" w:hAnsi="Times New Roman"/>
          <w:b/>
          <w:lang w:eastAsia="ru-RU"/>
        </w:rPr>
        <w:t>ЗАКАЗЧИК:</w:t>
      </w:r>
      <w:r w:rsidRPr="000E3BCF">
        <w:rPr>
          <w:rFonts w:ascii="Times New Roman" w:eastAsia="Times New Roman" w:hAnsi="Times New Roman"/>
          <w:b/>
          <w:lang w:eastAsia="ru-RU"/>
        </w:rPr>
        <w:tab/>
      </w:r>
      <w:r w:rsidRPr="000E3BCF">
        <w:rPr>
          <w:rFonts w:ascii="Times New Roman" w:eastAsia="Times New Roman" w:hAnsi="Times New Roman"/>
          <w:b/>
          <w:lang w:eastAsia="ru-RU"/>
        </w:rPr>
        <w:tab/>
      </w:r>
      <w:r w:rsidRPr="000E3BCF">
        <w:rPr>
          <w:rFonts w:ascii="Times New Roman" w:eastAsia="Times New Roman" w:hAnsi="Times New Roman"/>
          <w:b/>
          <w:lang w:eastAsia="ru-RU"/>
        </w:rPr>
        <w:tab/>
      </w:r>
      <w:r w:rsidRPr="000E3BCF">
        <w:rPr>
          <w:rFonts w:ascii="Times New Roman" w:eastAsia="Times New Roman" w:hAnsi="Times New Roman"/>
          <w:b/>
          <w:lang w:eastAsia="ru-RU"/>
        </w:rPr>
        <w:tab/>
      </w:r>
      <w:r w:rsidRPr="000E3BCF">
        <w:rPr>
          <w:rFonts w:ascii="Times New Roman" w:eastAsia="Times New Roman" w:hAnsi="Times New Roman"/>
          <w:b/>
          <w:lang w:eastAsia="ru-RU"/>
        </w:rPr>
        <w:tab/>
      </w:r>
      <w:r w:rsidRPr="000E3BCF">
        <w:rPr>
          <w:rFonts w:ascii="Times New Roman" w:eastAsia="Times New Roman" w:hAnsi="Times New Roman"/>
          <w:b/>
          <w:lang w:eastAsia="ru-RU"/>
        </w:rPr>
        <w:tab/>
      </w:r>
      <w:r w:rsidRPr="000E3BCF">
        <w:rPr>
          <w:rFonts w:ascii="Times New Roman" w:eastAsia="Times New Roman" w:hAnsi="Times New Roman"/>
          <w:b/>
          <w:lang w:eastAsia="ru-RU"/>
        </w:rPr>
        <w:tab/>
        <w:t>ПОСТАВЩИК:</w:t>
      </w:r>
    </w:p>
    <w:p w:rsidR="00181331" w:rsidRPr="000E3BCF" w:rsidRDefault="00181331" w:rsidP="00D27624">
      <w:pPr>
        <w:spacing w:after="0" w:line="240" w:lineRule="auto"/>
        <w:ind w:left="284"/>
        <w:rPr>
          <w:rFonts w:ascii="Times New Roman" w:eastAsia="Times New Roman" w:hAnsi="Times New Roman"/>
          <w:b/>
          <w:lang w:eastAsia="ru-RU"/>
        </w:rPr>
      </w:pPr>
      <w:r w:rsidRPr="000E3BCF">
        <w:rPr>
          <w:rFonts w:ascii="Times New Roman" w:eastAsia="Times New Roman" w:hAnsi="Times New Roman"/>
          <w:b/>
          <w:lang w:eastAsia="ru-RU"/>
        </w:rPr>
        <w:tab/>
      </w:r>
      <w:r w:rsidRPr="000E3BCF">
        <w:rPr>
          <w:rFonts w:ascii="Times New Roman" w:eastAsia="Times New Roman" w:hAnsi="Times New Roman"/>
          <w:b/>
          <w:lang w:eastAsia="ru-RU"/>
        </w:rPr>
        <w:tab/>
        <w:t xml:space="preserve">                                 </w:t>
      </w:r>
    </w:p>
    <w:p w:rsidR="00181331" w:rsidRPr="000E3BCF" w:rsidRDefault="00181331" w:rsidP="00D27624">
      <w:pPr>
        <w:spacing w:after="0" w:line="240" w:lineRule="auto"/>
        <w:ind w:left="284"/>
        <w:rPr>
          <w:rFonts w:ascii="Times New Roman" w:eastAsia="Times New Roman" w:hAnsi="Times New Roman"/>
          <w:lang w:eastAsia="ru-RU"/>
        </w:rPr>
      </w:pPr>
      <w:r w:rsidRPr="000E3BCF">
        <w:rPr>
          <w:rFonts w:ascii="Times New Roman" w:eastAsia="Times New Roman" w:hAnsi="Times New Roman"/>
          <w:lang w:eastAsia="ru-RU"/>
        </w:rPr>
        <w:t xml:space="preserve">Начальник </w:t>
      </w:r>
      <w:proofErr w:type="gramStart"/>
      <w:r w:rsidRPr="000E3BCF">
        <w:rPr>
          <w:rFonts w:ascii="Times New Roman" w:eastAsia="Times New Roman" w:hAnsi="Times New Roman"/>
          <w:lang w:eastAsia="ru-RU"/>
        </w:rPr>
        <w:t>Самарского</w:t>
      </w:r>
      <w:proofErr w:type="gramEnd"/>
      <w:r w:rsidRPr="000E3BCF">
        <w:rPr>
          <w:rFonts w:ascii="Times New Roman" w:eastAsia="Times New Roman" w:hAnsi="Times New Roman"/>
          <w:lang w:eastAsia="ru-RU"/>
        </w:rPr>
        <w:t xml:space="preserve"> </w:t>
      </w:r>
      <w:proofErr w:type="spellStart"/>
      <w:r w:rsidRPr="000E3BCF">
        <w:rPr>
          <w:rFonts w:ascii="Times New Roman" w:eastAsia="Times New Roman" w:hAnsi="Times New Roman"/>
          <w:lang w:eastAsia="ru-RU"/>
        </w:rPr>
        <w:t>РГСиС</w:t>
      </w:r>
      <w:proofErr w:type="spellEnd"/>
    </w:p>
    <w:p w:rsidR="00181331" w:rsidRPr="000E3BCF" w:rsidRDefault="00181331" w:rsidP="00D27624">
      <w:pPr>
        <w:spacing w:after="0" w:line="240" w:lineRule="auto"/>
        <w:ind w:left="284"/>
        <w:rPr>
          <w:rFonts w:ascii="Times New Roman" w:eastAsia="Times New Roman" w:hAnsi="Times New Roman"/>
          <w:lang w:eastAsia="ru-RU"/>
        </w:rPr>
      </w:pPr>
    </w:p>
    <w:p w:rsidR="00A14674" w:rsidRPr="000E3BCF" w:rsidRDefault="00181331" w:rsidP="00D27624">
      <w:pPr>
        <w:shd w:val="clear" w:color="auto" w:fill="FFFFFF"/>
        <w:autoSpaceDE w:val="0"/>
        <w:autoSpaceDN w:val="0"/>
        <w:adjustRightInd w:val="0"/>
        <w:spacing w:after="0" w:line="240" w:lineRule="auto"/>
        <w:ind w:left="284"/>
        <w:rPr>
          <w:rFonts w:ascii="Times New Roman" w:hAnsi="Times New Roman"/>
        </w:rPr>
      </w:pPr>
      <w:r w:rsidRPr="000E3BCF">
        <w:rPr>
          <w:rFonts w:ascii="Times New Roman" w:eastAsia="Times New Roman" w:hAnsi="Times New Roman"/>
          <w:lang w:eastAsia="ru-RU"/>
        </w:rPr>
        <w:t>_____________________/</w:t>
      </w:r>
      <w:r w:rsidR="009D615A" w:rsidRPr="000E3BCF">
        <w:rPr>
          <w:rFonts w:ascii="Times New Roman" w:hAnsi="Times New Roman"/>
        </w:rPr>
        <w:t xml:space="preserve"> </w:t>
      </w:r>
      <w:proofErr w:type="spellStart"/>
      <w:r w:rsidR="009D615A" w:rsidRPr="000E3BCF">
        <w:rPr>
          <w:rFonts w:ascii="Times New Roman" w:eastAsia="Times New Roman" w:hAnsi="Times New Roman"/>
          <w:lang w:eastAsia="ru-RU"/>
        </w:rPr>
        <w:t>В.А.Чесноков</w:t>
      </w:r>
      <w:proofErr w:type="spellEnd"/>
      <w:r w:rsidRPr="000E3BCF">
        <w:rPr>
          <w:rFonts w:ascii="Times New Roman" w:eastAsia="Times New Roman" w:hAnsi="Times New Roman"/>
          <w:lang w:eastAsia="ru-RU"/>
        </w:rPr>
        <w:tab/>
      </w:r>
      <w:r w:rsidRPr="000E3BCF">
        <w:rPr>
          <w:rFonts w:ascii="Times New Roman" w:eastAsia="Times New Roman" w:hAnsi="Times New Roman"/>
          <w:lang w:eastAsia="ru-RU"/>
        </w:rPr>
        <w:tab/>
        <w:t xml:space="preserve">                         ______________________/</w:t>
      </w:r>
    </w:p>
    <w:p w:rsidR="007A557F" w:rsidRDefault="007A557F" w:rsidP="00D27624">
      <w:pPr>
        <w:spacing w:after="0" w:line="240" w:lineRule="auto"/>
        <w:ind w:left="284"/>
        <w:jc w:val="right"/>
        <w:rPr>
          <w:rFonts w:ascii="Times New Roman" w:eastAsia="Times New Roman" w:hAnsi="Times New Roman"/>
          <w:lang w:eastAsia="ru-RU"/>
        </w:rPr>
      </w:pPr>
    </w:p>
    <w:p w:rsidR="00BA4ED3" w:rsidRDefault="00BA4ED3" w:rsidP="00D27624">
      <w:pPr>
        <w:spacing w:after="0" w:line="240" w:lineRule="auto"/>
        <w:ind w:left="284"/>
        <w:jc w:val="right"/>
        <w:rPr>
          <w:rFonts w:ascii="Times New Roman" w:eastAsia="Times New Roman" w:hAnsi="Times New Roman"/>
          <w:lang w:eastAsia="ru-RU"/>
        </w:rPr>
      </w:pPr>
    </w:p>
    <w:p w:rsidR="00DF5B27" w:rsidRDefault="00DF5B27" w:rsidP="00D27624">
      <w:pPr>
        <w:spacing w:after="0" w:line="240" w:lineRule="auto"/>
        <w:ind w:left="284"/>
        <w:jc w:val="right"/>
        <w:rPr>
          <w:rFonts w:ascii="Times New Roman" w:eastAsia="Times New Roman" w:hAnsi="Times New Roman"/>
          <w:lang w:eastAsia="ru-RU"/>
        </w:rPr>
      </w:pPr>
    </w:p>
    <w:p w:rsidR="00DF5B27" w:rsidRPr="000E3BCF" w:rsidRDefault="00DF5B27" w:rsidP="00D27624">
      <w:pPr>
        <w:spacing w:after="0" w:line="240" w:lineRule="auto"/>
        <w:ind w:left="284"/>
        <w:jc w:val="right"/>
        <w:rPr>
          <w:rFonts w:ascii="Times New Roman" w:eastAsia="Times New Roman" w:hAnsi="Times New Roman"/>
          <w:lang w:eastAsia="ru-RU"/>
        </w:rPr>
      </w:pPr>
    </w:p>
    <w:p w:rsidR="00A14674" w:rsidRPr="000E3BCF" w:rsidRDefault="00A14674" w:rsidP="00D27624">
      <w:pPr>
        <w:spacing w:after="0" w:line="240" w:lineRule="auto"/>
        <w:ind w:left="284"/>
        <w:jc w:val="right"/>
        <w:rPr>
          <w:rFonts w:ascii="Times New Roman" w:eastAsia="Times New Roman" w:hAnsi="Times New Roman"/>
          <w:lang w:eastAsia="ru-RU"/>
        </w:rPr>
      </w:pPr>
      <w:r w:rsidRPr="000E3BCF">
        <w:rPr>
          <w:rFonts w:ascii="Times New Roman" w:eastAsia="Times New Roman" w:hAnsi="Times New Roman"/>
          <w:lang w:eastAsia="ru-RU"/>
        </w:rPr>
        <w:lastRenderedPageBreak/>
        <w:t xml:space="preserve">Приложение № 6 </w:t>
      </w:r>
    </w:p>
    <w:p w:rsidR="00A14674" w:rsidRPr="000E3BCF" w:rsidRDefault="000A760B" w:rsidP="00D27624">
      <w:pPr>
        <w:spacing w:after="0" w:line="240" w:lineRule="auto"/>
        <w:ind w:left="284"/>
        <w:jc w:val="right"/>
        <w:rPr>
          <w:rFonts w:ascii="Times New Roman" w:eastAsia="Times New Roman" w:hAnsi="Times New Roman"/>
          <w:lang w:eastAsia="ru-RU"/>
        </w:rPr>
      </w:pPr>
      <w:r w:rsidRPr="000E3BCF">
        <w:rPr>
          <w:rFonts w:ascii="Times New Roman" w:eastAsia="Times New Roman" w:hAnsi="Times New Roman"/>
          <w:lang w:eastAsia="ru-RU"/>
        </w:rPr>
        <w:t>к К</w:t>
      </w:r>
      <w:r w:rsidR="00A14674" w:rsidRPr="000E3BCF">
        <w:rPr>
          <w:rFonts w:ascii="Times New Roman" w:eastAsia="Times New Roman" w:hAnsi="Times New Roman"/>
          <w:lang w:eastAsia="ru-RU"/>
        </w:rPr>
        <w:t xml:space="preserve">онтракту № ______ </w:t>
      </w:r>
      <w:proofErr w:type="gramStart"/>
      <w:r w:rsidR="00A14674" w:rsidRPr="000E3BCF">
        <w:rPr>
          <w:rFonts w:ascii="Times New Roman" w:eastAsia="Times New Roman" w:hAnsi="Times New Roman"/>
          <w:lang w:eastAsia="ru-RU"/>
        </w:rPr>
        <w:t>от</w:t>
      </w:r>
      <w:proofErr w:type="gramEnd"/>
      <w:r w:rsidR="00A14674" w:rsidRPr="000E3BCF">
        <w:rPr>
          <w:rFonts w:ascii="Times New Roman" w:eastAsia="Times New Roman" w:hAnsi="Times New Roman"/>
          <w:lang w:eastAsia="ru-RU"/>
        </w:rPr>
        <w:t xml:space="preserve"> __________</w:t>
      </w:r>
    </w:p>
    <w:p w:rsidR="00094274" w:rsidRPr="000E3BCF" w:rsidRDefault="00094274" w:rsidP="00D27624">
      <w:pPr>
        <w:spacing w:after="0" w:line="240" w:lineRule="auto"/>
        <w:ind w:left="284"/>
        <w:jc w:val="center"/>
        <w:rPr>
          <w:rFonts w:ascii="Times New Roman" w:hAnsi="Times New Roman"/>
          <w:b/>
          <w:caps/>
        </w:rPr>
      </w:pPr>
    </w:p>
    <w:p w:rsidR="0020342E" w:rsidRPr="000E3BCF" w:rsidRDefault="0020342E" w:rsidP="00D27624">
      <w:pPr>
        <w:spacing w:after="0" w:line="240" w:lineRule="auto"/>
        <w:ind w:left="284"/>
        <w:jc w:val="center"/>
        <w:rPr>
          <w:rFonts w:ascii="Times New Roman" w:hAnsi="Times New Roman"/>
          <w:b/>
          <w:caps/>
        </w:rPr>
      </w:pPr>
      <w:r w:rsidRPr="000E3BCF">
        <w:rPr>
          <w:rFonts w:ascii="Times New Roman" w:hAnsi="Times New Roman"/>
          <w:b/>
          <w:caps/>
        </w:rPr>
        <w:t>ТЕХНИЧЕСКОЕ ЗАДАНИЕ</w:t>
      </w:r>
    </w:p>
    <w:p w:rsidR="0020342E" w:rsidRPr="000E3BCF" w:rsidRDefault="0020342E" w:rsidP="00D27624">
      <w:pPr>
        <w:shd w:val="clear" w:color="auto" w:fill="FFFFFF"/>
        <w:tabs>
          <w:tab w:val="left" w:pos="851"/>
        </w:tabs>
        <w:autoSpaceDE w:val="0"/>
        <w:autoSpaceDN w:val="0"/>
        <w:adjustRightInd w:val="0"/>
        <w:spacing w:after="0" w:line="240" w:lineRule="auto"/>
        <w:ind w:left="284"/>
        <w:jc w:val="center"/>
        <w:rPr>
          <w:rFonts w:ascii="Times New Roman" w:hAnsi="Times New Roman"/>
          <w:b/>
        </w:rPr>
      </w:pPr>
      <w:r w:rsidRPr="000E3BCF">
        <w:rPr>
          <w:rFonts w:ascii="Times New Roman" w:hAnsi="Times New Roman"/>
          <w:b/>
        </w:rPr>
        <w:t>на поставку бензина и дизельного топлива для заправки автомобилей по картам через АЗС</w:t>
      </w:r>
    </w:p>
    <w:p w:rsidR="0020342E" w:rsidRPr="000E3BCF" w:rsidRDefault="0020342E" w:rsidP="00D27624">
      <w:pPr>
        <w:shd w:val="clear" w:color="auto" w:fill="FFFFFF"/>
        <w:tabs>
          <w:tab w:val="left" w:pos="851"/>
        </w:tabs>
        <w:autoSpaceDE w:val="0"/>
        <w:autoSpaceDN w:val="0"/>
        <w:adjustRightInd w:val="0"/>
        <w:spacing w:after="0" w:line="240" w:lineRule="auto"/>
        <w:ind w:left="284"/>
        <w:jc w:val="center"/>
        <w:rPr>
          <w:rFonts w:ascii="Times New Roman" w:hAnsi="Times New Roman"/>
          <w:b/>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857"/>
        <w:gridCol w:w="5814"/>
        <w:gridCol w:w="689"/>
        <w:gridCol w:w="773"/>
      </w:tblGrid>
      <w:tr w:rsidR="002A17AE" w:rsidRPr="000E3BCF" w:rsidTr="00A60B69">
        <w:trPr>
          <w:jc w:val="center"/>
        </w:trPr>
        <w:tc>
          <w:tcPr>
            <w:tcW w:w="648" w:type="dxa"/>
            <w:vAlign w:val="center"/>
          </w:tcPr>
          <w:p w:rsidR="001B4CD9" w:rsidRPr="000E3BCF" w:rsidRDefault="001B4CD9" w:rsidP="00D27624">
            <w:pPr>
              <w:spacing w:after="0" w:line="240" w:lineRule="auto"/>
              <w:jc w:val="center"/>
              <w:rPr>
                <w:rFonts w:ascii="Times New Roman" w:hAnsi="Times New Roman"/>
              </w:rPr>
            </w:pPr>
            <w:r w:rsidRPr="000E3BCF">
              <w:rPr>
                <w:rFonts w:ascii="Times New Roman" w:hAnsi="Times New Roman"/>
                <w:bCs/>
              </w:rPr>
              <w:t>№</w:t>
            </w:r>
            <w:r w:rsidRPr="000E3BCF">
              <w:rPr>
                <w:rFonts w:ascii="Times New Roman" w:hAnsi="Times New Roman"/>
                <w:bCs/>
              </w:rPr>
              <w:br/>
            </w:r>
            <w:proofErr w:type="gramStart"/>
            <w:r w:rsidRPr="000E3BCF">
              <w:rPr>
                <w:rFonts w:ascii="Times New Roman" w:hAnsi="Times New Roman"/>
                <w:bCs/>
              </w:rPr>
              <w:t>п</w:t>
            </w:r>
            <w:proofErr w:type="gramEnd"/>
            <w:r w:rsidRPr="000E3BCF">
              <w:rPr>
                <w:rFonts w:ascii="Times New Roman" w:hAnsi="Times New Roman"/>
                <w:bCs/>
              </w:rPr>
              <w:t>/п</w:t>
            </w:r>
          </w:p>
        </w:tc>
        <w:tc>
          <w:tcPr>
            <w:tcW w:w="1857" w:type="dxa"/>
            <w:vAlign w:val="center"/>
          </w:tcPr>
          <w:p w:rsidR="001B4CD9" w:rsidRPr="000E3BCF" w:rsidRDefault="001B4CD9" w:rsidP="00D27624">
            <w:pPr>
              <w:spacing w:after="0" w:line="240" w:lineRule="auto"/>
              <w:jc w:val="center"/>
              <w:rPr>
                <w:rFonts w:ascii="Times New Roman" w:hAnsi="Times New Roman"/>
              </w:rPr>
            </w:pPr>
            <w:r w:rsidRPr="000E3BCF">
              <w:rPr>
                <w:rFonts w:ascii="Times New Roman" w:hAnsi="Times New Roman"/>
                <w:bCs/>
              </w:rPr>
              <w:t>Наименование товара</w:t>
            </w:r>
          </w:p>
        </w:tc>
        <w:tc>
          <w:tcPr>
            <w:tcW w:w="5814" w:type="dxa"/>
            <w:vAlign w:val="center"/>
          </w:tcPr>
          <w:p w:rsidR="001B4CD9" w:rsidRPr="000E3BCF" w:rsidRDefault="001B4CD9" w:rsidP="00D27624">
            <w:pPr>
              <w:spacing w:after="0" w:line="240" w:lineRule="auto"/>
              <w:jc w:val="center"/>
              <w:rPr>
                <w:rFonts w:ascii="Times New Roman" w:hAnsi="Times New Roman"/>
              </w:rPr>
            </w:pPr>
            <w:r w:rsidRPr="000E3BCF">
              <w:rPr>
                <w:rFonts w:ascii="Times New Roman" w:hAnsi="Times New Roman"/>
                <w:bCs/>
              </w:rPr>
              <w:t>Характеристики товара</w:t>
            </w:r>
          </w:p>
        </w:tc>
        <w:tc>
          <w:tcPr>
            <w:tcW w:w="689" w:type="dxa"/>
            <w:vAlign w:val="center"/>
          </w:tcPr>
          <w:p w:rsidR="001B4CD9" w:rsidRPr="000E3BCF" w:rsidRDefault="001B4CD9" w:rsidP="00D27624">
            <w:pPr>
              <w:spacing w:after="0" w:line="240" w:lineRule="auto"/>
              <w:jc w:val="center"/>
              <w:rPr>
                <w:rFonts w:ascii="Times New Roman" w:hAnsi="Times New Roman"/>
              </w:rPr>
            </w:pPr>
            <w:r w:rsidRPr="000E3BCF">
              <w:rPr>
                <w:rFonts w:ascii="Times New Roman" w:hAnsi="Times New Roman"/>
                <w:bCs/>
              </w:rPr>
              <w:t>Ед.</w:t>
            </w:r>
            <w:r w:rsidRPr="000E3BCF">
              <w:rPr>
                <w:rFonts w:ascii="Times New Roman" w:hAnsi="Times New Roman"/>
                <w:bCs/>
              </w:rPr>
              <w:br/>
              <w:t>изм.</w:t>
            </w:r>
          </w:p>
        </w:tc>
        <w:tc>
          <w:tcPr>
            <w:tcW w:w="773" w:type="dxa"/>
          </w:tcPr>
          <w:p w:rsidR="001B4CD9" w:rsidRPr="000E3BCF" w:rsidRDefault="001B4CD9" w:rsidP="00D27624">
            <w:pPr>
              <w:spacing w:after="0" w:line="240" w:lineRule="auto"/>
              <w:jc w:val="center"/>
              <w:rPr>
                <w:rFonts w:ascii="Times New Roman" w:hAnsi="Times New Roman"/>
                <w:bCs/>
              </w:rPr>
            </w:pPr>
            <w:r w:rsidRPr="000E3BCF">
              <w:rPr>
                <w:rFonts w:ascii="Times New Roman" w:hAnsi="Times New Roman"/>
                <w:bCs/>
              </w:rPr>
              <w:t>Кол-во</w:t>
            </w:r>
          </w:p>
        </w:tc>
      </w:tr>
      <w:tr w:rsidR="00534B82" w:rsidRPr="000E3BCF" w:rsidTr="00A60B69">
        <w:trPr>
          <w:jc w:val="center"/>
        </w:trPr>
        <w:tc>
          <w:tcPr>
            <w:tcW w:w="648" w:type="dxa"/>
          </w:tcPr>
          <w:p w:rsidR="00534B82" w:rsidRPr="000E3BCF" w:rsidRDefault="00534B82" w:rsidP="00D27624">
            <w:pPr>
              <w:spacing w:after="0" w:line="240" w:lineRule="auto"/>
              <w:jc w:val="center"/>
              <w:rPr>
                <w:rFonts w:ascii="Times New Roman" w:hAnsi="Times New Roman"/>
              </w:rPr>
            </w:pPr>
            <w:r w:rsidRPr="000E3BCF">
              <w:rPr>
                <w:rFonts w:ascii="Times New Roman" w:hAnsi="Times New Roman"/>
              </w:rPr>
              <w:t>1</w:t>
            </w:r>
          </w:p>
        </w:tc>
        <w:tc>
          <w:tcPr>
            <w:tcW w:w="1857" w:type="dxa"/>
          </w:tcPr>
          <w:p w:rsidR="00534B82" w:rsidRPr="000E3BCF" w:rsidRDefault="00534B82" w:rsidP="00D27624">
            <w:pPr>
              <w:spacing w:after="0" w:line="240" w:lineRule="auto"/>
              <w:rPr>
                <w:rFonts w:ascii="Times New Roman" w:hAnsi="Times New Roman"/>
              </w:rPr>
            </w:pPr>
            <w:r w:rsidRPr="000E3BCF">
              <w:rPr>
                <w:rFonts w:ascii="Times New Roman" w:hAnsi="Times New Roman"/>
              </w:rPr>
              <w:t>Бензин автомобильный АИ-92</w:t>
            </w:r>
          </w:p>
          <w:p w:rsidR="00534B82" w:rsidRPr="000E3BCF" w:rsidRDefault="00534B82" w:rsidP="00D27624">
            <w:pPr>
              <w:spacing w:after="0" w:line="240" w:lineRule="auto"/>
              <w:rPr>
                <w:rFonts w:ascii="Times New Roman" w:hAnsi="Times New Roman"/>
              </w:rPr>
            </w:pPr>
          </w:p>
          <w:p w:rsidR="00534B82" w:rsidRPr="000E3BCF" w:rsidRDefault="00534B82" w:rsidP="00D27624">
            <w:pPr>
              <w:spacing w:after="0" w:line="240" w:lineRule="auto"/>
              <w:rPr>
                <w:rFonts w:ascii="Times New Roman" w:hAnsi="Times New Roman"/>
              </w:rPr>
            </w:pPr>
          </w:p>
        </w:tc>
        <w:tc>
          <w:tcPr>
            <w:tcW w:w="5814" w:type="dxa"/>
            <w:shd w:val="clear" w:color="auto" w:fill="auto"/>
          </w:tcPr>
          <w:p w:rsidR="00534B82" w:rsidRPr="000E3BCF" w:rsidRDefault="00534B82" w:rsidP="00D27624">
            <w:pPr>
              <w:spacing w:after="0" w:line="240" w:lineRule="auto"/>
              <w:rPr>
                <w:rFonts w:ascii="Times New Roman" w:hAnsi="Times New Roman"/>
              </w:rPr>
            </w:pPr>
          </w:p>
          <w:tbl>
            <w:tblPr>
              <w:tblW w:w="5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1432"/>
            </w:tblGrid>
            <w:tr w:rsidR="00534B82" w:rsidRPr="000E3BCF" w:rsidTr="00217702">
              <w:tc>
                <w:tcPr>
                  <w:tcW w:w="4110" w:type="dxa"/>
                  <w:shd w:val="clear" w:color="auto" w:fill="auto"/>
                </w:tcPr>
                <w:p w:rsidR="00534B82" w:rsidRPr="000E3BCF" w:rsidRDefault="00534B82" w:rsidP="00D27624">
                  <w:pPr>
                    <w:spacing w:after="0" w:line="240" w:lineRule="auto"/>
                    <w:jc w:val="center"/>
                    <w:rPr>
                      <w:rFonts w:ascii="Times New Roman" w:hAnsi="Times New Roman"/>
                    </w:rPr>
                  </w:pPr>
                  <w:r w:rsidRPr="000E3BCF">
                    <w:rPr>
                      <w:rFonts w:ascii="Times New Roman" w:hAnsi="Times New Roman"/>
                    </w:rPr>
                    <w:t>Наименование показателя</w:t>
                  </w:r>
                </w:p>
              </w:tc>
              <w:tc>
                <w:tcPr>
                  <w:tcW w:w="1432" w:type="dxa"/>
                  <w:shd w:val="clear" w:color="auto" w:fill="auto"/>
                </w:tcPr>
                <w:p w:rsidR="00534B82" w:rsidRPr="000E3BCF" w:rsidRDefault="00534B82" w:rsidP="00D27624">
                  <w:pPr>
                    <w:spacing w:after="0" w:line="240" w:lineRule="auto"/>
                    <w:jc w:val="center"/>
                    <w:rPr>
                      <w:rFonts w:ascii="Times New Roman" w:hAnsi="Times New Roman"/>
                    </w:rPr>
                  </w:pPr>
                  <w:r w:rsidRPr="000E3BCF">
                    <w:rPr>
                      <w:rFonts w:ascii="Times New Roman" w:hAnsi="Times New Roman"/>
                    </w:rPr>
                    <w:t>Значение</w:t>
                  </w:r>
                </w:p>
              </w:tc>
            </w:tr>
            <w:tr w:rsidR="00534B82" w:rsidRPr="000E3BCF" w:rsidTr="00217702">
              <w:tc>
                <w:tcPr>
                  <w:tcW w:w="4110" w:type="dxa"/>
                  <w:shd w:val="clear" w:color="auto" w:fill="auto"/>
                </w:tcPr>
                <w:p w:rsidR="00534B82" w:rsidRPr="000E3BCF" w:rsidRDefault="00534B82" w:rsidP="00D27624">
                  <w:pPr>
                    <w:spacing w:after="0" w:line="240" w:lineRule="auto"/>
                    <w:rPr>
                      <w:rFonts w:ascii="Times New Roman" w:hAnsi="Times New Roman"/>
                    </w:rPr>
                  </w:pPr>
                  <w:r w:rsidRPr="000E3BCF">
                    <w:rPr>
                      <w:rFonts w:ascii="Times New Roman" w:hAnsi="Times New Roman"/>
                    </w:rPr>
                    <w:t>Экологический класс</w:t>
                  </w:r>
                </w:p>
              </w:tc>
              <w:tc>
                <w:tcPr>
                  <w:tcW w:w="1432" w:type="dxa"/>
                  <w:shd w:val="clear" w:color="auto" w:fill="auto"/>
                </w:tcPr>
                <w:p w:rsidR="00534B82" w:rsidRPr="000E3BCF" w:rsidRDefault="00534B82" w:rsidP="00D27624">
                  <w:pPr>
                    <w:spacing w:after="0" w:line="240" w:lineRule="auto"/>
                    <w:jc w:val="center"/>
                    <w:rPr>
                      <w:rFonts w:ascii="Times New Roman" w:hAnsi="Times New Roman"/>
                    </w:rPr>
                  </w:pPr>
                  <w:r w:rsidRPr="000E3BCF">
                    <w:rPr>
                      <w:rFonts w:ascii="Times New Roman" w:hAnsi="Times New Roman"/>
                    </w:rPr>
                    <w:t>К5</w:t>
                  </w:r>
                </w:p>
              </w:tc>
            </w:tr>
          </w:tbl>
          <w:p w:rsidR="00534B82" w:rsidRPr="000E3BCF" w:rsidRDefault="00534B82" w:rsidP="00D27624">
            <w:pPr>
              <w:spacing w:after="0" w:line="240" w:lineRule="auto"/>
              <w:jc w:val="center"/>
              <w:rPr>
                <w:rFonts w:ascii="Times New Roman" w:hAnsi="Times New Roman"/>
              </w:rPr>
            </w:pPr>
            <w:r w:rsidRPr="000E3BCF">
              <w:rPr>
                <w:rFonts w:ascii="Times New Roman" w:hAnsi="Times New Roman"/>
              </w:rPr>
              <w:t xml:space="preserve">Соответствие требованиям </w:t>
            </w:r>
            <w:proofErr w:type="gramStart"/>
            <w:r w:rsidRPr="000E3BCF">
              <w:rPr>
                <w:rFonts w:ascii="Times New Roman" w:hAnsi="Times New Roman"/>
              </w:rPr>
              <w:t>ТР</w:t>
            </w:r>
            <w:proofErr w:type="gramEnd"/>
            <w:r w:rsidRPr="000E3BCF">
              <w:rPr>
                <w:rFonts w:ascii="Times New Roman" w:hAnsi="Times New Roman"/>
              </w:rPr>
              <w:t xml:space="preserve"> ТС 013/2011, </w:t>
            </w:r>
          </w:p>
          <w:p w:rsidR="00534B82" w:rsidRPr="000E3BCF" w:rsidRDefault="00534B82" w:rsidP="00D27624">
            <w:pPr>
              <w:spacing w:after="0" w:line="240" w:lineRule="auto"/>
              <w:jc w:val="center"/>
              <w:rPr>
                <w:rFonts w:ascii="Times New Roman" w:hAnsi="Times New Roman"/>
              </w:rPr>
            </w:pPr>
            <w:r w:rsidRPr="000E3BCF">
              <w:rPr>
                <w:rFonts w:ascii="Times New Roman" w:hAnsi="Times New Roman"/>
              </w:rPr>
              <w:t xml:space="preserve">ГОСТ 32513-2013 или ГОСТ </w:t>
            </w:r>
            <w:proofErr w:type="gramStart"/>
            <w:r w:rsidRPr="000E3BCF">
              <w:rPr>
                <w:rFonts w:ascii="Times New Roman" w:hAnsi="Times New Roman"/>
              </w:rPr>
              <w:t>Р</w:t>
            </w:r>
            <w:proofErr w:type="gramEnd"/>
            <w:r w:rsidRPr="000E3BCF">
              <w:rPr>
                <w:rFonts w:ascii="Times New Roman" w:hAnsi="Times New Roman"/>
              </w:rPr>
              <w:t xml:space="preserve"> 51105-2020</w:t>
            </w:r>
          </w:p>
        </w:tc>
        <w:tc>
          <w:tcPr>
            <w:tcW w:w="689" w:type="dxa"/>
          </w:tcPr>
          <w:p w:rsidR="00534B82" w:rsidRPr="000E3BCF" w:rsidRDefault="00534B82" w:rsidP="00D27624">
            <w:pPr>
              <w:spacing w:after="0" w:line="240" w:lineRule="auto"/>
              <w:jc w:val="center"/>
              <w:rPr>
                <w:rFonts w:ascii="Times New Roman" w:hAnsi="Times New Roman"/>
              </w:rPr>
            </w:pPr>
            <w:r w:rsidRPr="000E3BCF">
              <w:rPr>
                <w:rFonts w:ascii="Times New Roman" w:hAnsi="Times New Roman"/>
              </w:rPr>
              <w:t>литр</w:t>
            </w:r>
          </w:p>
        </w:tc>
        <w:tc>
          <w:tcPr>
            <w:tcW w:w="773" w:type="dxa"/>
          </w:tcPr>
          <w:p w:rsidR="00534B82" w:rsidRPr="000E3BCF" w:rsidRDefault="00602253">
            <w:pPr>
              <w:autoSpaceDE w:val="0"/>
              <w:autoSpaceDN w:val="0"/>
              <w:adjustRightInd w:val="0"/>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700</w:t>
            </w:r>
          </w:p>
        </w:tc>
      </w:tr>
      <w:tr w:rsidR="00534B82" w:rsidRPr="000E3BCF" w:rsidTr="00A60B69">
        <w:trPr>
          <w:jc w:val="center"/>
        </w:trPr>
        <w:tc>
          <w:tcPr>
            <w:tcW w:w="648" w:type="dxa"/>
          </w:tcPr>
          <w:p w:rsidR="00534B82" w:rsidRPr="000E3BCF" w:rsidRDefault="00534B82" w:rsidP="00D27624">
            <w:pPr>
              <w:spacing w:after="0" w:line="240" w:lineRule="auto"/>
              <w:jc w:val="center"/>
              <w:rPr>
                <w:rFonts w:ascii="Times New Roman" w:hAnsi="Times New Roman"/>
              </w:rPr>
            </w:pPr>
            <w:r w:rsidRPr="000E3BCF">
              <w:rPr>
                <w:rFonts w:ascii="Times New Roman" w:hAnsi="Times New Roman"/>
              </w:rPr>
              <w:t>2</w:t>
            </w:r>
          </w:p>
        </w:tc>
        <w:tc>
          <w:tcPr>
            <w:tcW w:w="1857" w:type="dxa"/>
          </w:tcPr>
          <w:p w:rsidR="00534B82" w:rsidRPr="000E3BCF" w:rsidRDefault="00534B82" w:rsidP="00D27624">
            <w:pPr>
              <w:spacing w:after="0" w:line="240" w:lineRule="auto"/>
              <w:rPr>
                <w:rFonts w:ascii="Times New Roman" w:hAnsi="Times New Roman"/>
              </w:rPr>
            </w:pPr>
            <w:r w:rsidRPr="000E3BCF">
              <w:rPr>
                <w:rFonts w:ascii="Times New Roman" w:hAnsi="Times New Roman"/>
              </w:rPr>
              <w:t>Бензин автомобильный АИ-95</w:t>
            </w:r>
          </w:p>
          <w:p w:rsidR="00534B82" w:rsidRPr="000E3BCF" w:rsidRDefault="00534B82" w:rsidP="00D27624">
            <w:pPr>
              <w:spacing w:after="0" w:line="240" w:lineRule="auto"/>
              <w:rPr>
                <w:rFonts w:ascii="Times New Roman" w:hAnsi="Times New Roman"/>
              </w:rPr>
            </w:pPr>
          </w:p>
          <w:p w:rsidR="00534B82" w:rsidRPr="000E3BCF" w:rsidRDefault="00534B82" w:rsidP="00D27624">
            <w:pPr>
              <w:spacing w:after="0" w:line="240" w:lineRule="auto"/>
              <w:rPr>
                <w:rFonts w:ascii="Times New Roman" w:hAnsi="Times New Roman"/>
              </w:rPr>
            </w:pPr>
          </w:p>
        </w:tc>
        <w:tc>
          <w:tcPr>
            <w:tcW w:w="5814" w:type="dxa"/>
            <w:shd w:val="clear" w:color="auto" w:fill="auto"/>
          </w:tcPr>
          <w:p w:rsidR="00534B82" w:rsidRPr="000E3BCF" w:rsidRDefault="00534B82" w:rsidP="00D27624">
            <w:pPr>
              <w:spacing w:after="0" w:line="240" w:lineRule="auto"/>
              <w:rPr>
                <w:rFonts w:ascii="Times New Roman" w:hAnsi="Times New Roman"/>
              </w:rPr>
            </w:pPr>
          </w:p>
          <w:tbl>
            <w:tblPr>
              <w:tblW w:w="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1417"/>
            </w:tblGrid>
            <w:tr w:rsidR="00534B82" w:rsidRPr="000E3BCF" w:rsidTr="00217702">
              <w:tc>
                <w:tcPr>
                  <w:tcW w:w="4171" w:type="dxa"/>
                  <w:shd w:val="clear" w:color="auto" w:fill="auto"/>
                </w:tcPr>
                <w:p w:rsidR="00534B82" w:rsidRPr="000E3BCF" w:rsidRDefault="00534B82" w:rsidP="00D27624">
                  <w:pPr>
                    <w:spacing w:after="0" w:line="240" w:lineRule="auto"/>
                    <w:jc w:val="center"/>
                    <w:rPr>
                      <w:rFonts w:ascii="Times New Roman" w:hAnsi="Times New Roman"/>
                    </w:rPr>
                  </w:pPr>
                  <w:r w:rsidRPr="000E3BCF">
                    <w:rPr>
                      <w:rFonts w:ascii="Times New Roman" w:hAnsi="Times New Roman"/>
                    </w:rPr>
                    <w:t>Наименование показателя</w:t>
                  </w:r>
                </w:p>
              </w:tc>
              <w:tc>
                <w:tcPr>
                  <w:tcW w:w="1417" w:type="dxa"/>
                  <w:shd w:val="clear" w:color="auto" w:fill="auto"/>
                </w:tcPr>
                <w:p w:rsidR="00534B82" w:rsidRPr="000E3BCF" w:rsidRDefault="00534B82" w:rsidP="00D27624">
                  <w:pPr>
                    <w:spacing w:after="0" w:line="240" w:lineRule="auto"/>
                    <w:jc w:val="center"/>
                    <w:rPr>
                      <w:rFonts w:ascii="Times New Roman" w:hAnsi="Times New Roman"/>
                    </w:rPr>
                  </w:pPr>
                  <w:r w:rsidRPr="000E3BCF">
                    <w:rPr>
                      <w:rFonts w:ascii="Times New Roman" w:hAnsi="Times New Roman"/>
                    </w:rPr>
                    <w:t>Значение</w:t>
                  </w:r>
                </w:p>
              </w:tc>
            </w:tr>
            <w:tr w:rsidR="00534B82" w:rsidRPr="000E3BCF" w:rsidTr="00217702">
              <w:tc>
                <w:tcPr>
                  <w:tcW w:w="4171" w:type="dxa"/>
                  <w:shd w:val="clear" w:color="auto" w:fill="auto"/>
                </w:tcPr>
                <w:p w:rsidR="00534B82" w:rsidRPr="000E3BCF" w:rsidRDefault="00534B82" w:rsidP="00D27624">
                  <w:pPr>
                    <w:spacing w:after="0" w:line="240" w:lineRule="auto"/>
                    <w:rPr>
                      <w:rFonts w:ascii="Times New Roman" w:hAnsi="Times New Roman"/>
                    </w:rPr>
                  </w:pPr>
                  <w:r w:rsidRPr="000E3BCF">
                    <w:rPr>
                      <w:rFonts w:ascii="Times New Roman" w:hAnsi="Times New Roman"/>
                    </w:rPr>
                    <w:t>Экологический класс</w:t>
                  </w:r>
                </w:p>
              </w:tc>
              <w:tc>
                <w:tcPr>
                  <w:tcW w:w="1417" w:type="dxa"/>
                  <w:shd w:val="clear" w:color="auto" w:fill="auto"/>
                </w:tcPr>
                <w:p w:rsidR="00534B82" w:rsidRPr="000E3BCF" w:rsidRDefault="00534B82" w:rsidP="00D27624">
                  <w:pPr>
                    <w:spacing w:after="0" w:line="240" w:lineRule="auto"/>
                    <w:jc w:val="center"/>
                    <w:rPr>
                      <w:rFonts w:ascii="Times New Roman" w:hAnsi="Times New Roman"/>
                    </w:rPr>
                  </w:pPr>
                  <w:r w:rsidRPr="000E3BCF">
                    <w:rPr>
                      <w:rFonts w:ascii="Times New Roman" w:hAnsi="Times New Roman"/>
                    </w:rPr>
                    <w:t>К5</w:t>
                  </w:r>
                </w:p>
              </w:tc>
            </w:tr>
          </w:tbl>
          <w:p w:rsidR="00534B82" w:rsidRPr="000E3BCF" w:rsidRDefault="00534B82" w:rsidP="00D27624">
            <w:pPr>
              <w:spacing w:after="0" w:line="240" w:lineRule="auto"/>
              <w:jc w:val="center"/>
              <w:rPr>
                <w:rFonts w:ascii="Times New Roman" w:hAnsi="Times New Roman"/>
              </w:rPr>
            </w:pPr>
            <w:r w:rsidRPr="000E3BCF">
              <w:rPr>
                <w:rFonts w:ascii="Times New Roman" w:hAnsi="Times New Roman"/>
              </w:rPr>
              <w:t xml:space="preserve">Соответствие требованиям </w:t>
            </w:r>
            <w:proofErr w:type="gramStart"/>
            <w:r w:rsidRPr="000E3BCF">
              <w:rPr>
                <w:rFonts w:ascii="Times New Roman" w:hAnsi="Times New Roman"/>
              </w:rPr>
              <w:t>ТР</w:t>
            </w:r>
            <w:proofErr w:type="gramEnd"/>
            <w:r w:rsidRPr="000E3BCF">
              <w:rPr>
                <w:rFonts w:ascii="Times New Roman" w:hAnsi="Times New Roman"/>
              </w:rPr>
              <w:t xml:space="preserve"> ТС 013/2011, </w:t>
            </w:r>
          </w:p>
          <w:p w:rsidR="00534B82" w:rsidRPr="000E3BCF" w:rsidRDefault="00534B82" w:rsidP="00D27624">
            <w:pPr>
              <w:spacing w:after="0" w:line="240" w:lineRule="auto"/>
              <w:jc w:val="center"/>
              <w:rPr>
                <w:rFonts w:ascii="Times New Roman" w:hAnsi="Times New Roman"/>
              </w:rPr>
            </w:pPr>
            <w:r w:rsidRPr="000E3BCF">
              <w:rPr>
                <w:rFonts w:ascii="Times New Roman" w:hAnsi="Times New Roman"/>
              </w:rPr>
              <w:t xml:space="preserve">ГОСТ 32513-2013 или ГОСТ </w:t>
            </w:r>
            <w:proofErr w:type="gramStart"/>
            <w:r w:rsidRPr="000E3BCF">
              <w:rPr>
                <w:rFonts w:ascii="Times New Roman" w:hAnsi="Times New Roman"/>
              </w:rPr>
              <w:t>Р</w:t>
            </w:r>
            <w:proofErr w:type="gramEnd"/>
            <w:r w:rsidRPr="000E3BCF">
              <w:rPr>
                <w:rFonts w:ascii="Times New Roman" w:hAnsi="Times New Roman"/>
              </w:rPr>
              <w:t xml:space="preserve"> 51105-2020</w:t>
            </w:r>
          </w:p>
        </w:tc>
        <w:tc>
          <w:tcPr>
            <w:tcW w:w="689" w:type="dxa"/>
          </w:tcPr>
          <w:p w:rsidR="00534B82" w:rsidRPr="000E3BCF" w:rsidRDefault="00534B82" w:rsidP="00D27624">
            <w:pPr>
              <w:spacing w:after="0" w:line="240" w:lineRule="auto"/>
              <w:jc w:val="center"/>
              <w:rPr>
                <w:rFonts w:ascii="Times New Roman" w:hAnsi="Times New Roman"/>
              </w:rPr>
            </w:pPr>
            <w:r w:rsidRPr="000E3BCF">
              <w:rPr>
                <w:rFonts w:ascii="Times New Roman" w:hAnsi="Times New Roman"/>
              </w:rPr>
              <w:t>литр</w:t>
            </w:r>
          </w:p>
        </w:tc>
        <w:tc>
          <w:tcPr>
            <w:tcW w:w="773" w:type="dxa"/>
          </w:tcPr>
          <w:p w:rsidR="00534B82" w:rsidRPr="000E3BCF" w:rsidRDefault="00602253">
            <w:pPr>
              <w:autoSpaceDE w:val="0"/>
              <w:autoSpaceDN w:val="0"/>
              <w:adjustRightInd w:val="0"/>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300</w:t>
            </w:r>
          </w:p>
        </w:tc>
      </w:tr>
      <w:tr w:rsidR="00534B82" w:rsidRPr="000E3BCF" w:rsidTr="00A60B69">
        <w:trPr>
          <w:jc w:val="center"/>
        </w:trPr>
        <w:tc>
          <w:tcPr>
            <w:tcW w:w="648" w:type="dxa"/>
          </w:tcPr>
          <w:p w:rsidR="00534B82" w:rsidRPr="000E3BCF" w:rsidRDefault="00534B82" w:rsidP="00D27624">
            <w:pPr>
              <w:spacing w:after="0" w:line="240" w:lineRule="auto"/>
              <w:jc w:val="center"/>
              <w:rPr>
                <w:rFonts w:ascii="Times New Roman" w:hAnsi="Times New Roman"/>
              </w:rPr>
            </w:pPr>
            <w:r w:rsidRPr="000E3BCF">
              <w:rPr>
                <w:rFonts w:ascii="Times New Roman" w:hAnsi="Times New Roman"/>
              </w:rPr>
              <w:t>3</w:t>
            </w:r>
          </w:p>
        </w:tc>
        <w:tc>
          <w:tcPr>
            <w:tcW w:w="1857" w:type="dxa"/>
          </w:tcPr>
          <w:p w:rsidR="00534B82" w:rsidRPr="000E3BCF" w:rsidRDefault="00534B82" w:rsidP="00D27624">
            <w:pPr>
              <w:spacing w:after="0" w:line="240" w:lineRule="auto"/>
              <w:rPr>
                <w:rFonts w:ascii="Times New Roman" w:hAnsi="Times New Roman"/>
              </w:rPr>
            </w:pPr>
            <w:r w:rsidRPr="000E3BCF">
              <w:rPr>
                <w:rFonts w:ascii="Times New Roman" w:hAnsi="Times New Roman"/>
              </w:rPr>
              <w:t xml:space="preserve">Топливо дизельное </w:t>
            </w:r>
          </w:p>
          <w:p w:rsidR="00534B82" w:rsidRPr="000E3BCF" w:rsidRDefault="00534B82" w:rsidP="00D27624">
            <w:pPr>
              <w:spacing w:after="0" w:line="240" w:lineRule="auto"/>
              <w:rPr>
                <w:rFonts w:ascii="Times New Roman" w:hAnsi="Times New Roman"/>
              </w:rPr>
            </w:pPr>
          </w:p>
          <w:p w:rsidR="00534B82" w:rsidRPr="000E3BCF" w:rsidRDefault="00534B82" w:rsidP="00D27624">
            <w:pPr>
              <w:spacing w:after="0" w:line="240" w:lineRule="auto"/>
              <w:rPr>
                <w:rFonts w:ascii="Times New Roman" w:hAnsi="Times New Roman"/>
              </w:rPr>
            </w:pPr>
          </w:p>
        </w:tc>
        <w:tc>
          <w:tcPr>
            <w:tcW w:w="5814" w:type="dxa"/>
            <w:shd w:val="clear" w:color="auto" w:fill="auto"/>
          </w:tcPr>
          <w:p w:rsidR="00534B82" w:rsidRPr="000E3BCF" w:rsidRDefault="00534B82" w:rsidP="00D27624">
            <w:pPr>
              <w:spacing w:after="0" w:line="240" w:lineRule="auto"/>
              <w:rPr>
                <w:rFonts w:ascii="Times New Roman" w:hAnsi="Times New Roman"/>
              </w:rPr>
            </w:pPr>
          </w:p>
          <w:tbl>
            <w:tblPr>
              <w:tblW w:w="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1417"/>
            </w:tblGrid>
            <w:tr w:rsidR="00534B82" w:rsidRPr="000E3BCF" w:rsidTr="00217702">
              <w:tc>
                <w:tcPr>
                  <w:tcW w:w="4171" w:type="dxa"/>
                  <w:shd w:val="clear" w:color="auto" w:fill="auto"/>
                </w:tcPr>
                <w:p w:rsidR="00534B82" w:rsidRPr="000E3BCF" w:rsidRDefault="00534B82" w:rsidP="00D27624">
                  <w:pPr>
                    <w:spacing w:after="0" w:line="240" w:lineRule="auto"/>
                    <w:jc w:val="center"/>
                    <w:rPr>
                      <w:rFonts w:ascii="Times New Roman" w:hAnsi="Times New Roman"/>
                    </w:rPr>
                  </w:pPr>
                  <w:r w:rsidRPr="000E3BCF">
                    <w:rPr>
                      <w:rFonts w:ascii="Times New Roman" w:hAnsi="Times New Roman"/>
                    </w:rPr>
                    <w:t>Наименование показателя</w:t>
                  </w:r>
                </w:p>
              </w:tc>
              <w:tc>
                <w:tcPr>
                  <w:tcW w:w="1417" w:type="dxa"/>
                  <w:shd w:val="clear" w:color="auto" w:fill="auto"/>
                </w:tcPr>
                <w:p w:rsidR="00534B82" w:rsidRPr="000E3BCF" w:rsidRDefault="00534B82" w:rsidP="00D27624">
                  <w:pPr>
                    <w:spacing w:after="0" w:line="240" w:lineRule="auto"/>
                    <w:jc w:val="center"/>
                    <w:rPr>
                      <w:rFonts w:ascii="Times New Roman" w:hAnsi="Times New Roman"/>
                    </w:rPr>
                  </w:pPr>
                  <w:r w:rsidRPr="000E3BCF">
                    <w:rPr>
                      <w:rFonts w:ascii="Times New Roman" w:hAnsi="Times New Roman"/>
                    </w:rPr>
                    <w:t>Значение</w:t>
                  </w:r>
                </w:p>
              </w:tc>
            </w:tr>
            <w:tr w:rsidR="00534B82" w:rsidRPr="000E3BCF" w:rsidTr="00217702">
              <w:tc>
                <w:tcPr>
                  <w:tcW w:w="4171" w:type="dxa"/>
                  <w:shd w:val="clear" w:color="auto" w:fill="auto"/>
                </w:tcPr>
                <w:p w:rsidR="00534B82" w:rsidRPr="000E3BCF" w:rsidRDefault="00534B82" w:rsidP="00D27624">
                  <w:pPr>
                    <w:spacing w:after="0" w:line="240" w:lineRule="auto"/>
                    <w:rPr>
                      <w:rFonts w:ascii="Times New Roman" w:hAnsi="Times New Roman"/>
                    </w:rPr>
                  </w:pPr>
                  <w:r w:rsidRPr="000E3BCF">
                    <w:rPr>
                      <w:rFonts w:ascii="Times New Roman" w:hAnsi="Times New Roman"/>
                    </w:rPr>
                    <w:t>Сорт/ Класс топлива</w:t>
                  </w:r>
                </w:p>
              </w:tc>
              <w:tc>
                <w:tcPr>
                  <w:tcW w:w="1417" w:type="dxa"/>
                  <w:shd w:val="clear" w:color="auto" w:fill="auto"/>
                </w:tcPr>
                <w:p w:rsidR="00534B82" w:rsidRPr="000E3BCF" w:rsidRDefault="00534B82" w:rsidP="00682E90">
                  <w:pPr>
                    <w:spacing w:after="0" w:line="240" w:lineRule="auto"/>
                    <w:jc w:val="center"/>
                    <w:rPr>
                      <w:rFonts w:ascii="Times New Roman" w:eastAsia="Times New Roman" w:hAnsi="Times New Roman"/>
                      <w:lang w:eastAsia="ru-RU"/>
                    </w:rPr>
                  </w:pPr>
                  <w:r w:rsidRPr="000E3BCF">
                    <w:rPr>
                      <w:rFonts w:ascii="Times New Roman" w:eastAsia="Times New Roman" w:hAnsi="Times New Roman"/>
                      <w:lang w:eastAsia="ru-RU"/>
                    </w:rPr>
                    <w:t>С</w:t>
                  </w:r>
                </w:p>
              </w:tc>
            </w:tr>
            <w:tr w:rsidR="00534B82" w:rsidRPr="000E3BCF" w:rsidTr="00217702">
              <w:tc>
                <w:tcPr>
                  <w:tcW w:w="4171" w:type="dxa"/>
                  <w:shd w:val="clear" w:color="auto" w:fill="auto"/>
                </w:tcPr>
                <w:p w:rsidR="00534B82" w:rsidRPr="000E3BCF" w:rsidRDefault="00534B82" w:rsidP="00D27624">
                  <w:pPr>
                    <w:spacing w:after="0" w:line="240" w:lineRule="auto"/>
                    <w:rPr>
                      <w:rFonts w:ascii="Times New Roman" w:hAnsi="Times New Roman"/>
                    </w:rPr>
                  </w:pPr>
                  <w:r w:rsidRPr="000E3BCF">
                    <w:rPr>
                      <w:rFonts w:ascii="Times New Roman" w:hAnsi="Times New Roman"/>
                    </w:rPr>
                    <w:t>Тип топлива</w:t>
                  </w:r>
                </w:p>
              </w:tc>
              <w:tc>
                <w:tcPr>
                  <w:tcW w:w="1417" w:type="dxa"/>
                  <w:shd w:val="clear" w:color="auto" w:fill="auto"/>
                </w:tcPr>
                <w:p w:rsidR="00534B82" w:rsidRPr="000E3BCF" w:rsidRDefault="00534B82" w:rsidP="00682E90">
                  <w:pPr>
                    <w:spacing w:after="0" w:line="240" w:lineRule="auto"/>
                    <w:jc w:val="center"/>
                    <w:rPr>
                      <w:rFonts w:ascii="Times New Roman" w:eastAsia="Times New Roman" w:hAnsi="Times New Roman"/>
                      <w:lang w:eastAsia="ru-RU"/>
                    </w:rPr>
                  </w:pPr>
                  <w:r w:rsidRPr="000E3BCF">
                    <w:rPr>
                      <w:rFonts w:ascii="Times New Roman" w:eastAsia="Times New Roman" w:hAnsi="Times New Roman"/>
                      <w:lang w:eastAsia="ru-RU"/>
                    </w:rPr>
                    <w:t>Летнее</w:t>
                  </w:r>
                </w:p>
              </w:tc>
            </w:tr>
            <w:tr w:rsidR="00534B82" w:rsidRPr="000E3BCF" w:rsidTr="00217702">
              <w:tc>
                <w:tcPr>
                  <w:tcW w:w="4171" w:type="dxa"/>
                  <w:shd w:val="clear" w:color="auto" w:fill="auto"/>
                </w:tcPr>
                <w:p w:rsidR="00534B82" w:rsidRPr="000E3BCF" w:rsidRDefault="00534B82" w:rsidP="00D27624">
                  <w:pPr>
                    <w:spacing w:after="0" w:line="240" w:lineRule="auto"/>
                    <w:rPr>
                      <w:rFonts w:ascii="Times New Roman" w:hAnsi="Times New Roman"/>
                    </w:rPr>
                  </w:pPr>
                  <w:r w:rsidRPr="000E3BCF">
                    <w:rPr>
                      <w:rFonts w:ascii="Times New Roman" w:hAnsi="Times New Roman"/>
                    </w:rPr>
                    <w:t>Экологический класс</w:t>
                  </w:r>
                </w:p>
              </w:tc>
              <w:tc>
                <w:tcPr>
                  <w:tcW w:w="1417" w:type="dxa"/>
                  <w:shd w:val="clear" w:color="auto" w:fill="auto"/>
                </w:tcPr>
                <w:p w:rsidR="00534B82" w:rsidRPr="000E3BCF" w:rsidRDefault="00534B82" w:rsidP="00682E90">
                  <w:pPr>
                    <w:spacing w:after="0" w:line="240" w:lineRule="auto"/>
                    <w:jc w:val="center"/>
                    <w:rPr>
                      <w:rFonts w:ascii="Times New Roman" w:eastAsia="Times New Roman" w:hAnsi="Times New Roman"/>
                      <w:lang w:eastAsia="ru-RU"/>
                    </w:rPr>
                  </w:pPr>
                  <w:r w:rsidRPr="000E3BCF">
                    <w:rPr>
                      <w:rFonts w:ascii="Times New Roman" w:eastAsia="Times New Roman" w:hAnsi="Times New Roman"/>
                      <w:lang w:eastAsia="ru-RU"/>
                    </w:rPr>
                    <w:t>К5</w:t>
                  </w:r>
                </w:p>
              </w:tc>
            </w:tr>
          </w:tbl>
          <w:p w:rsidR="00534B82" w:rsidRPr="000E3BCF" w:rsidRDefault="00534B82" w:rsidP="00D27624">
            <w:pPr>
              <w:spacing w:after="0" w:line="240" w:lineRule="auto"/>
              <w:jc w:val="center"/>
              <w:rPr>
                <w:rFonts w:ascii="Times New Roman" w:hAnsi="Times New Roman"/>
              </w:rPr>
            </w:pPr>
            <w:r w:rsidRPr="000E3BCF">
              <w:rPr>
                <w:rFonts w:ascii="Times New Roman" w:hAnsi="Times New Roman"/>
              </w:rPr>
              <w:t xml:space="preserve">Соответствие требованиям </w:t>
            </w:r>
            <w:proofErr w:type="gramStart"/>
            <w:r w:rsidRPr="000E3BCF">
              <w:rPr>
                <w:rFonts w:ascii="Times New Roman" w:hAnsi="Times New Roman"/>
              </w:rPr>
              <w:t>ТР</w:t>
            </w:r>
            <w:proofErr w:type="gramEnd"/>
            <w:r w:rsidRPr="000E3BCF">
              <w:rPr>
                <w:rFonts w:ascii="Times New Roman" w:hAnsi="Times New Roman"/>
              </w:rPr>
              <w:t xml:space="preserve"> ТС 013/2011, </w:t>
            </w:r>
          </w:p>
          <w:p w:rsidR="00534B82" w:rsidRPr="000E3BCF" w:rsidRDefault="00534B82" w:rsidP="00D27624">
            <w:pPr>
              <w:spacing w:after="0" w:line="240" w:lineRule="auto"/>
              <w:jc w:val="center"/>
              <w:rPr>
                <w:rFonts w:ascii="Times New Roman" w:hAnsi="Times New Roman"/>
              </w:rPr>
            </w:pPr>
            <w:r w:rsidRPr="000E3BCF">
              <w:rPr>
                <w:rFonts w:ascii="Times New Roman" w:hAnsi="Times New Roman"/>
              </w:rPr>
              <w:t xml:space="preserve">ГОСТ 32511-2013 или ГОСТ </w:t>
            </w:r>
            <w:proofErr w:type="gramStart"/>
            <w:r w:rsidRPr="000E3BCF">
              <w:rPr>
                <w:rFonts w:ascii="Times New Roman" w:hAnsi="Times New Roman"/>
              </w:rPr>
              <w:t>Р</w:t>
            </w:r>
            <w:proofErr w:type="gramEnd"/>
            <w:r w:rsidRPr="000E3BCF">
              <w:rPr>
                <w:rFonts w:ascii="Times New Roman" w:hAnsi="Times New Roman"/>
              </w:rPr>
              <w:t xml:space="preserve"> 52368-2005</w:t>
            </w:r>
          </w:p>
        </w:tc>
        <w:tc>
          <w:tcPr>
            <w:tcW w:w="689" w:type="dxa"/>
          </w:tcPr>
          <w:p w:rsidR="00534B82" w:rsidRPr="000E3BCF" w:rsidRDefault="00534B82" w:rsidP="00D27624">
            <w:pPr>
              <w:spacing w:after="0" w:line="240" w:lineRule="auto"/>
              <w:jc w:val="center"/>
              <w:rPr>
                <w:rFonts w:ascii="Times New Roman" w:hAnsi="Times New Roman"/>
              </w:rPr>
            </w:pPr>
            <w:r w:rsidRPr="000E3BCF">
              <w:rPr>
                <w:rFonts w:ascii="Times New Roman" w:hAnsi="Times New Roman"/>
              </w:rPr>
              <w:t>литр</w:t>
            </w:r>
          </w:p>
        </w:tc>
        <w:tc>
          <w:tcPr>
            <w:tcW w:w="773" w:type="dxa"/>
          </w:tcPr>
          <w:p w:rsidR="00534B82" w:rsidRPr="000E3BCF" w:rsidRDefault="00602253">
            <w:pPr>
              <w:autoSpaceDE w:val="0"/>
              <w:autoSpaceDN w:val="0"/>
              <w:adjustRightInd w:val="0"/>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1000</w:t>
            </w:r>
          </w:p>
        </w:tc>
      </w:tr>
    </w:tbl>
    <w:p w:rsidR="00E33817" w:rsidRPr="000E3BCF" w:rsidRDefault="00E33817" w:rsidP="00D27624">
      <w:pPr>
        <w:spacing w:after="0" w:line="240" w:lineRule="auto"/>
        <w:ind w:left="284"/>
        <w:jc w:val="both"/>
        <w:rPr>
          <w:rFonts w:ascii="Times New Roman" w:eastAsia="Times New Roman" w:hAnsi="Times New Roman"/>
          <w:b/>
          <w:bCs/>
          <w:lang w:eastAsia="ru-RU"/>
        </w:rPr>
      </w:pPr>
    </w:p>
    <w:p w:rsidR="0020342E" w:rsidRPr="000E3BCF" w:rsidRDefault="0020342E" w:rsidP="00D27624">
      <w:pPr>
        <w:spacing w:after="0" w:line="240" w:lineRule="auto"/>
        <w:ind w:left="284"/>
        <w:jc w:val="both"/>
        <w:rPr>
          <w:rFonts w:ascii="Times New Roman" w:eastAsia="Times New Roman" w:hAnsi="Times New Roman"/>
          <w:b/>
          <w:bCs/>
          <w:lang w:eastAsia="ru-RU"/>
        </w:rPr>
      </w:pPr>
      <w:r w:rsidRPr="000E3BCF">
        <w:rPr>
          <w:rFonts w:ascii="Times New Roman" w:eastAsia="Times New Roman" w:hAnsi="Times New Roman"/>
          <w:b/>
          <w:bCs/>
          <w:lang w:eastAsia="ru-RU"/>
        </w:rPr>
        <w:t xml:space="preserve">Место поставки: </w:t>
      </w:r>
      <w:r w:rsidRPr="000E3BCF">
        <w:rPr>
          <w:rFonts w:ascii="Times New Roman" w:eastAsia="Times New Roman" w:hAnsi="Times New Roman"/>
          <w:lang w:eastAsia="ru-RU"/>
        </w:rPr>
        <w:t xml:space="preserve">Российская Федерация, Самарская область, развитая сеть АЗС в </w:t>
      </w:r>
      <w:proofErr w:type="spellStart"/>
      <w:r w:rsidRPr="000E3BCF">
        <w:rPr>
          <w:rFonts w:ascii="Times New Roman" w:eastAsia="Times New Roman" w:hAnsi="Times New Roman"/>
          <w:lang w:eastAsia="ru-RU"/>
        </w:rPr>
        <w:t>г</w:t>
      </w:r>
      <w:proofErr w:type="gramStart"/>
      <w:r w:rsidRPr="000E3BCF">
        <w:rPr>
          <w:rFonts w:ascii="Times New Roman" w:eastAsia="Times New Roman" w:hAnsi="Times New Roman"/>
          <w:lang w:eastAsia="ru-RU"/>
        </w:rPr>
        <w:t>.Т</w:t>
      </w:r>
      <w:proofErr w:type="gramEnd"/>
      <w:r w:rsidRPr="000E3BCF">
        <w:rPr>
          <w:rFonts w:ascii="Times New Roman" w:eastAsia="Times New Roman" w:hAnsi="Times New Roman"/>
          <w:lang w:eastAsia="ru-RU"/>
        </w:rPr>
        <w:t>ольятти</w:t>
      </w:r>
      <w:proofErr w:type="spellEnd"/>
      <w:r w:rsidRPr="000E3BCF">
        <w:rPr>
          <w:rFonts w:ascii="Times New Roman" w:eastAsia="Times New Roman" w:hAnsi="Times New Roman"/>
          <w:lang w:eastAsia="ru-RU"/>
        </w:rPr>
        <w:t xml:space="preserve">, наличие не менее одной АЗС в Комсомольском районе </w:t>
      </w:r>
      <w:proofErr w:type="spellStart"/>
      <w:r w:rsidRPr="000E3BCF">
        <w:rPr>
          <w:rFonts w:ascii="Times New Roman" w:eastAsia="Times New Roman" w:hAnsi="Times New Roman"/>
          <w:lang w:eastAsia="ru-RU"/>
        </w:rPr>
        <w:t>г.Тольятти</w:t>
      </w:r>
      <w:proofErr w:type="spellEnd"/>
      <w:r w:rsidRPr="000E3BCF">
        <w:rPr>
          <w:rFonts w:ascii="Times New Roman" w:eastAsia="Times New Roman" w:hAnsi="Times New Roman"/>
          <w:lang w:eastAsia="ru-RU"/>
        </w:rPr>
        <w:t>.</w:t>
      </w:r>
    </w:p>
    <w:p w:rsidR="00C660B0" w:rsidRPr="000E3BCF" w:rsidRDefault="00C660B0" w:rsidP="00C660B0">
      <w:pPr>
        <w:spacing w:after="0" w:line="240" w:lineRule="auto"/>
        <w:ind w:left="284"/>
        <w:jc w:val="both"/>
        <w:rPr>
          <w:rFonts w:ascii="Times New Roman" w:eastAsia="Times New Roman" w:hAnsi="Times New Roman"/>
          <w:b/>
          <w:bCs/>
          <w:lang w:eastAsia="ru-RU"/>
        </w:rPr>
      </w:pPr>
    </w:p>
    <w:p w:rsidR="0020342E" w:rsidRPr="000E3BCF" w:rsidRDefault="0020342E" w:rsidP="00D27624">
      <w:pPr>
        <w:spacing w:after="0" w:line="240" w:lineRule="auto"/>
        <w:ind w:left="284"/>
        <w:jc w:val="both"/>
        <w:rPr>
          <w:rFonts w:ascii="Times New Roman" w:eastAsia="Times New Roman" w:hAnsi="Times New Roman"/>
          <w:b/>
          <w:bCs/>
          <w:lang w:eastAsia="ru-RU"/>
        </w:rPr>
      </w:pPr>
      <w:r w:rsidRPr="000E3BCF">
        <w:rPr>
          <w:rFonts w:ascii="Times New Roman" w:eastAsia="Times New Roman" w:hAnsi="Times New Roman"/>
          <w:b/>
          <w:bCs/>
          <w:lang w:eastAsia="ru-RU"/>
        </w:rPr>
        <w:t>Сроки поставки</w:t>
      </w:r>
      <w:r w:rsidRPr="000E3BCF">
        <w:rPr>
          <w:rFonts w:ascii="Times New Roman" w:hAnsi="Times New Roman"/>
          <w:b/>
          <w:bCs/>
        </w:rPr>
        <w:t>:</w:t>
      </w:r>
      <w:r w:rsidRPr="000E3BCF">
        <w:rPr>
          <w:rFonts w:ascii="Times New Roman" w:hAnsi="Times New Roman"/>
          <w:b/>
        </w:rPr>
        <w:t xml:space="preserve"> </w:t>
      </w:r>
      <w:proofErr w:type="gramStart"/>
      <w:r w:rsidR="002737C2" w:rsidRPr="002737C2">
        <w:rPr>
          <w:rFonts w:ascii="Times New Roman" w:hAnsi="Times New Roman"/>
        </w:rPr>
        <w:t>с даты подписания</w:t>
      </w:r>
      <w:proofErr w:type="gramEnd"/>
      <w:r w:rsidR="002737C2" w:rsidRPr="002737C2">
        <w:rPr>
          <w:rFonts w:ascii="Times New Roman" w:hAnsi="Times New Roman"/>
        </w:rPr>
        <w:t xml:space="preserve"> настоящего контракта по 31.07.2026</w:t>
      </w:r>
    </w:p>
    <w:p w:rsidR="005831E0" w:rsidRPr="000E3BCF" w:rsidRDefault="005831E0" w:rsidP="00D27624">
      <w:pPr>
        <w:widowControl w:val="0"/>
        <w:tabs>
          <w:tab w:val="left" w:pos="1320"/>
        </w:tabs>
        <w:spacing w:after="0" w:line="240" w:lineRule="auto"/>
        <w:ind w:left="284"/>
        <w:jc w:val="both"/>
        <w:rPr>
          <w:rFonts w:ascii="Times New Roman" w:eastAsia="Times New Roman" w:hAnsi="Times New Roman"/>
          <w:b/>
          <w:lang w:eastAsia="ru-RU"/>
        </w:rPr>
      </w:pPr>
    </w:p>
    <w:p w:rsidR="0020342E" w:rsidRPr="000E3BCF" w:rsidRDefault="0020342E" w:rsidP="00D27624">
      <w:pPr>
        <w:widowControl w:val="0"/>
        <w:tabs>
          <w:tab w:val="left" w:pos="1320"/>
        </w:tabs>
        <w:spacing w:after="0" w:line="240" w:lineRule="auto"/>
        <w:ind w:left="284"/>
        <w:jc w:val="both"/>
        <w:rPr>
          <w:rFonts w:ascii="Times New Roman" w:eastAsia="Times New Roman" w:hAnsi="Times New Roman"/>
          <w:b/>
          <w:lang w:eastAsia="ru-RU"/>
        </w:rPr>
      </w:pPr>
      <w:r w:rsidRPr="000E3BCF">
        <w:rPr>
          <w:rFonts w:ascii="Times New Roman" w:eastAsia="Times New Roman" w:hAnsi="Times New Roman"/>
          <w:b/>
          <w:lang w:eastAsia="ru-RU"/>
        </w:rPr>
        <w:t>Условия поставки:</w:t>
      </w:r>
    </w:p>
    <w:p w:rsidR="0020342E" w:rsidRPr="000E3BCF" w:rsidRDefault="0020342E" w:rsidP="00D27624">
      <w:pPr>
        <w:widowControl w:val="0"/>
        <w:tabs>
          <w:tab w:val="left" w:pos="1320"/>
        </w:tabs>
        <w:spacing w:after="0" w:line="240" w:lineRule="auto"/>
        <w:ind w:left="284"/>
        <w:jc w:val="both"/>
        <w:rPr>
          <w:rFonts w:ascii="Times New Roman" w:eastAsia="Times New Roman" w:hAnsi="Times New Roman"/>
          <w:lang w:eastAsia="ru-RU"/>
        </w:rPr>
      </w:pPr>
      <w:r w:rsidRPr="000E3BCF">
        <w:rPr>
          <w:rFonts w:ascii="Times New Roman" w:eastAsia="Times New Roman" w:hAnsi="Times New Roman"/>
          <w:lang w:eastAsia="ru-RU"/>
        </w:rPr>
        <w:t>- Товар (ГСМ) должен отпускаться с автозаправочных станций/заправочных пунктов, приспособленных для дозированного отпуска Товара (ГСМ) в топливные баки автотранспортных средств (в заправочную емкость/тару конечного получателя топлива – в особых случаях) по картам;</w:t>
      </w:r>
    </w:p>
    <w:p w:rsidR="0020342E" w:rsidRPr="000E3BCF" w:rsidRDefault="0020342E" w:rsidP="00D27624">
      <w:pPr>
        <w:widowControl w:val="0"/>
        <w:tabs>
          <w:tab w:val="left" w:pos="1320"/>
        </w:tabs>
        <w:spacing w:after="0" w:line="240" w:lineRule="auto"/>
        <w:ind w:left="284"/>
        <w:jc w:val="both"/>
        <w:rPr>
          <w:rFonts w:ascii="Times New Roman" w:eastAsia="Times New Roman" w:hAnsi="Times New Roman"/>
          <w:lang w:eastAsia="ru-RU"/>
        </w:rPr>
      </w:pPr>
      <w:r w:rsidRPr="000E3BCF">
        <w:rPr>
          <w:rFonts w:ascii="Times New Roman" w:eastAsia="Times New Roman" w:hAnsi="Times New Roman"/>
          <w:lang w:eastAsia="ru-RU"/>
        </w:rPr>
        <w:t>- Товар (ГСМ) должен отпускаться ежедневно с автозаправочных станций (АЗС)/заправочных пунктов с учетом режима их работы;</w:t>
      </w:r>
    </w:p>
    <w:p w:rsidR="00AD669C" w:rsidRPr="000E3BCF" w:rsidRDefault="00AD669C" w:rsidP="00D27624">
      <w:pPr>
        <w:widowControl w:val="0"/>
        <w:tabs>
          <w:tab w:val="left" w:pos="1320"/>
        </w:tabs>
        <w:spacing w:after="0" w:line="240" w:lineRule="auto"/>
        <w:ind w:left="284"/>
        <w:jc w:val="both"/>
        <w:rPr>
          <w:rFonts w:ascii="Times New Roman" w:eastAsia="Times New Roman" w:hAnsi="Times New Roman"/>
          <w:lang w:eastAsia="ru-RU"/>
        </w:rPr>
      </w:pPr>
      <w:r w:rsidRPr="000E3BCF">
        <w:rPr>
          <w:rFonts w:ascii="Times New Roman" w:eastAsia="Times New Roman" w:hAnsi="Times New Roman"/>
          <w:lang w:eastAsia="ru-RU"/>
        </w:rPr>
        <w:t xml:space="preserve">- Поставка топлива дизельного на АЗС Поставщика осуществляется в зависимости от климатических и температурных условий </w:t>
      </w:r>
      <w:r w:rsidR="00FA062B" w:rsidRPr="000E3BCF">
        <w:rPr>
          <w:rFonts w:ascii="Times New Roman" w:eastAsia="Times New Roman" w:hAnsi="Times New Roman"/>
          <w:lang w:eastAsia="ru-RU"/>
        </w:rPr>
        <w:t>(по сезону)</w:t>
      </w:r>
      <w:r w:rsidRPr="000E3BCF">
        <w:rPr>
          <w:rFonts w:ascii="Times New Roman" w:eastAsia="Times New Roman" w:hAnsi="Times New Roman"/>
          <w:lang w:eastAsia="ru-RU"/>
        </w:rPr>
        <w:t>;</w:t>
      </w:r>
    </w:p>
    <w:p w:rsidR="0020342E" w:rsidRPr="000E3BCF" w:rsidRDefault="0020342E" w:rsidP="00D27624">
      <w:pPr>
        <w:shd w:val="clear" w:color="auto" w:fill="FFFFFF"/>
        <w:autoSpaceDE w:val="0"/>
        <w:autoSpaceDN w:val="0"/>
        <w:adjustRightInd w:val="0"/>
        <w:spacing w:after="0" w:line="240" w:lineRule="auto"/>
        <w:ind w:left="284"/>
        <w:jc w:val="both"/>
        <w:rPr>
          <w:rFonts w:ascii="Times New Roman" w:hAnsi="Times New Roman"/>
          <w:bCs/>
          <w:lang w:eastAsia="ru-RU"/>
        </w:rPr>
      </w:pPr>
      <w:r w:rsidRPr="000E3BCF">
        <w:rPr>
          <w:rFonts w:ascii="Times New Roman" w:eastAsia="Times New Roman" w:hAnsi="Times New Roman"/>
          <w:lang w:eastAsia="ru-RU"/>
        </w:rPr>
        <w:t xml:space="preserve">- Товар (ГСМ) должен соответствовать требованиям </w:t>
      </w:r>
      <w:proofErr w:type="gramStart"/>
      <w:r w:rsidRPr="000E3BCF">
        <w:rPr>
          <w:rFonts w:ascii="Times New Roman" w:eastAsia="Times New Roman" w:hAnsi="Times New Roman"/>
          <w:lang w:eastAsia="ru-RU"/>
        </w:rPr>
        <w:t>ТР</w:t>
      </w:r>
      <w:proofErr w:type="gramEnd"/>
      <w:r w:rsidRPr="000E3BCF">
        <w:rPr>
          <w:rFonts w:ascii="Times New Roman" w:eastAsia="Times New Roman" w:hAnsi="Times New Roman"/>
          <w:lang w:eastAsia="ru-RU"/>
        </w:rPr>
        <w:t xml:space="preserve"> ТС, ГОСТ на данный вид топлива. Качество Товара (ГСМ), подтверждается при поставке паспортом (сертификатом) качества. Паспорт (сертификат) качества должен быть подлинным или копией, заверенной подлинной печатью поставщика, печать должна быть хорошо различима и читаема. Ответственность за качество Товара несет Поставщик.</w:t>
      </w:r>
    </w:p>
    <w:p w:rsidR="00D27624" w:rsidRPr="000E3BCF" w:rsidRDefault="00D27624" w:rsidP="00D27624">
      <w:pPr>
        <w:spacing w:after="0" w:line="240" w:lineRule="auto"/>
        <w:ind w:left="284"/>
        <w:jc w:val="center"/>
        <w:rPr>
          <w:rFonts w:ascii="Times New Roman" w:eastAsia="Times New Roman" w:hAnsi="Times New Roman"/>
          <w:b/>
          <w:lang w:eastAsia="ru-RU"/>
        </w:rPr>
      </w:pPr>
    </w:p>
    <w:p w:rsidR="0020342E" w:rsidRPr="000E3BCF" w:rsidRDefault="0020342E" w:rsidP="00D27624">
      <w:pPr>
        <w:spacing w:after="0" w:line="240" w:lineRule="auto"/>
        <w:ind w:left="284"/>
        <w:jc w:val="center"/>
        <w:rPr>
          <w:rFonts w:ascii="Times New Roman" w:eastAsia="Times New Roman" w:hAnsi="Times New Roman"/>
          <w:b/>
          <w:lang w:eastAsia="ru-RU"/>
        </w:rPr>
      </w:pPr>
      <w:r w:rsidRPr="000E3BCF">
        <w:rPr>
          <w:rFonts w:ascii="Times New Roman" w:eastAsia="Times New Roman" w:hAnsi="Times New Roman"/>
          <w:b/>
          <w:lang w:eastAsia="ru-RU"/>
        </w:rPr>
        <w:t>ПОДПИСИ СТОРОН:</w:t>
      </w:r>
    </w:p>
    <w:p w:rsidR="0020342E" w:rsidRPr="000E3BCF" w:rsidRDefault="0020342E" w:rsidP="00D27624">
      <w:pPr>
        <w:spacing w:after="0" w:line="240" w:lineRule="auto"/>
        <w:ind w:left="284"/>
        <w:rPr>
          <w:rFonts w:ascii="Times New Roman" w:eastAsia="Times New Roman" w:hAnsi="Times New Roman"/>
          <w:b/>
          <w:lang w:eastAsia="ru-RU"/>
        </w:rPr>
      </w:pPr>
    </w:p>
    <w:p w:rsidR="0020342E" w:rsidRPr="000E3BCF" w:rsidRDefault="0020342E" w:rsidP="00D27624">
      <w:pPr>
        <w:spacing w:after="0" w:line="240" w:lineRule="auto"/>
        <w:ind w:left="284"/>
        <w:rPr>
          <w:rFonts w:ascii="Times New Roman" w:eastAsia="Times New Roman" w:hAnsi="Times New Roman"/>
          <w:b/>
          <w:lang w:eastAsia="ru-RU"/>
        </w:rPr>
      </w:pPr>
      <w:r w:rsidRPr="000E3BCF">
        <w:rPr>
          <w:rFonts w:ascii="Times New Roman" w:eastAsia="Times New Roman" w:hAnsi="Times New Roman"/>
          <w:b/>
          <w:lang w:eastAsia="ru-RU"/>
        </w:rPr>
        <w:t>ЗАКАЗЧИК:</w:t>
      </w:r>
      <w:r w:rsidRPr="000E3BCF">
        <w:rPr>
          <w:rFonts w:ascii="Times New Roman" w:eastAsia="Times New Roman" w:hAnsi="Times New Roman"/>
          <w:b/>
          <w:lang w:eastAsia="ru-RU"/>
        </w:rPr>
        <w:tab/>
      </w:r>
      <w:r w:rsidRPr="000E3BCF">
        <w:rPr>
          <w:rFonts w:ascii="Times New Roman" w:eastAsia="Times New Roman" w:hAnsi="Times New Roman"/>
          <w:b/>
          <w:lang w:eastAsia="ru-RU"/>
        </w:rPr>
        <w:tab/>
      </w:r>
      <w:r w:rsidRPr="000E3BCF">
        <w:rPr>
          <w:rFonts w:ascii="Times New Roman" w:eastAsia="Times New Roman" w:hAnsi="Times New Roman"/>
          <w:b/>
          <w:lang w:eastAsia="ru-RU"/>
        </w:rPr>
        <w:tab/>
      </w:r>
      <w:r w:rsidRPr="000E3BCF">
        <w:rPr>
          <w:rFonts w:ascii="Times New Roman" w:eastAsia="Times New Roman" w:hAnsi="Times New Roman"/>
          <w:b/>
          <w:lang w:eastAsia="ru-RU"/>
        </w:rPr>
        <w:tab/>
      </w:r>
      <w:r w:rsidRPr="000E3BCF">
        <w:rPr>
          <w:rFonts w:ascii="Times New Roman" w:eastAsia="Times New Roman" w:hAnsi="Times New Roman"/>
          <w:b/>
          <w:lang w:eastAsia="ru-RU"/>
        </w:rPr>
        <w:tab/>
      </w:r>
      <w:r w:rsidRPr="000E3BCF">
        <w:rPr>
          <w:rFonts w:ascii="Times New Roman" w:eastAsia="Times New Roman" w:hAnsi="Times New Roman"/>
          <w:b/>
          <w:lang w:eastAsia="ru-RU"/>
        </w:rPr>
        <w:tab/>
      </w:r>
      <w:r w:rsidRPr="000E3BCF">
        <w:rPr>
          <w:rFonts w:ascii="Times New Roman" w:eastAsia="Times New Roman" w:hAnsi="Times New Roman"/>
          <w:b/>
          <w:lang w:eastAsia="ru-RU"/>
        </w:rPr>
        <w:tab/>
        <w:t>ПОСТАВЩИК:</w:t>
      </w:r>
    </w:p>
    <w:p w:rsidR="0020342E" w:rsidRPr="000E3BCF" w:rsidRDefault="0020342E" w:rsidP="00D27624">
      <w:pPr>
        <w:spacing w:after="0" w:line="240" w:lineRule="auto"/>
        <w:ind w:left="284"/>
        <w:rPr>
          <w:rFonts w:ascii="Times New Roman" w:eastAsia="Times New Roman" w:hAnsi="Times New Roman"/>
          <w:b/>
          <w:lang w:eastAsia="ru-RU"/>
        </w:rPr>
      </w:pPr>
      <w:r w:rsidRPr="000E3BCF">
        <w:rPr>
          <w:rFonts w:ascii="Times New Roman" w:eastAsia="Times New Roman" w:hAnsi="Times New Roman"/>
          <w:b/>
          <w:lang w:eastAsia="ru-RU"/>
        </w:rPr>
        <w:tab/>
        <w:t xml:space="preserve">                                 </w:t>
      </w:r>
    </w:p>
    <w:p w:rsidR="0020342E" w:rsidRDefault="0020342E" w:rsidP="00D27624">
      <w:pPr>
        <w:spacing w:after="0" w:line="240" w:lineRule="auto"/>
        <w:ind w:left="284"/>
        <w:rPr>
          <w:rFonts w:ascii="Times New Roman" w:eastAsia="Times New Roman" w:hAnsi="Times New Roman"/>
          <w:lang w:eastAsia="ru-RU"/>
        </w:rPr>
      </w:pPr>
      <w:r w:rsidRPr="000E3BCF">
        <w:rPr>
          <w:rFonts w:ascii="Times New Roman" w:eastAsia="Times New Roman" w:hAnsi="Times New Roman"/>
          <w:lang w:eastAsia="ru-RU"/>
        </w:rPr>
        <w:t xml:space="preserve">Начальник </w:t>
      </w:r>
      <w:proofErr w:type="gramStart"/>
      <w:r w:rsidRPr="000E3BCF">
        <w:rPr>
          <w:rFonts w:ascii="Times New Roman" w:eastAsia="Times New Roman" w:hAnsi="Times New Roman"/>
          <w:lang w:eastAsia="ru-RU"/>
        </w:rPr>
        <w:t>Самарского</w:t>
      </w:r>
      <w:proofErr w:type="gramEnd"/>
      <w:r w:rsidRPr="000E3BCF">
        <w:rPr>
          <w:rFonts w:ascii="Times New Roman" w:eastAsia="Times New Roman" w:hAnsi="Times New Roman"/>
          <w:lang w:eastAsia="ru-RU"/>
        </w:rPr>
        <w:t xml:space="preserve"> </w:t>
      </w:r>
      <w:proofErr w:type="spellStart"/>
      <w:r w:rsidRPr="000E3BCF">
        <w:rPr>
          <w:rFonts w:ascii="Times New Roman" w:eastAsia="Times New Roman" w:hAnsi="Times New Roman"/>
          <w:lang w:eastAsia="ru-RU"/>
        </w:rPr>
        <w:t>РГСиС</w:t>
      </w:r>
      <w:proofErr w:type="spellEnd"/>
    </w:p>
    <w:p w:rsidR="00782043" w:rsidRPr="000E3BCF" w:rsidRDefault="00782043" w:rsidP="00D27624">
      <w:pPr>
        <w:spacing w:after="0" w:line="240" w:lineRule="auto"/>
        <w:ind w:left="284"/>
        <w:rPr>
          <w:rFonts w:ascii="Times New Roman" w:eastAsia="Times New Roman" w:hAnsi="Times New Roman"/>
          <w:lang w:eastAsia="ru-RU"/>
        </w:rPr>
      </w:pPr>
    </w:p>
    <w:p w:rsidR="0020342E" w:rsidRPr="000E3BCF" w:rsidRDefault="00EC3A36" w:rsidP="00D27624">
      <w:pPr>
        <w:spacing w:after="0" w:line="240" w:lineRule="auto"/>
        <w:ind w:left="284"/>
        <w:rPr>
          <w:rFonts w:ascii="Times New Roman" w:eastAsia="Times New Roman" w:hAnsi="Times New Roman"/>
          <w:lang w:eastAsia="ru-RU"/>
        </w:rPr>
      </w:pPr>
      <w:r w:rsidRPr="000E3BCF">
        <w:rPr>
          <w:rFonts w:ascii="Times New Roman" w:eastAsia="Times New Roman" w:hAnsi="Times New Roman"/>
          <w:lang w:eastAsia="ru-RU"/>
        </w:rPr>
        <w:t xml:space="preserve"> </w:t>
      </w:r>
      <w:r w:rsidR="0020342E" w:rsidRPr="000E3BCF">
        <w:rPr>
          <w:rFonts w:ascii="Times New Roman" w:eastAsia="Times New Roman" w:hAnsi="Times New Roman"/>
          <w:lang w:eastAsia="ru-RU"/>
        </w:rPr>
        <w:t xml:space="preserve">                         </w:t>
      </w:r>
    </w:p>
    <w:p w:rsidR="0020342E" w:rsidRPr="000E3BCF" w:rsidRDefault="0020342E" w:rsidP="00D27624">
      <w:pPr>
        <w:pStyle w:val="afffb"/>
        <w:shd w:val="clear" w:color="auto" w:fill="auto"/>
        <w:spacing w:line="240" w:lineRule="auto"/>
        <w:ind w:left="284"/>
        <w:rPr>
          <w:b w:val="0"/>
          <w:lang w:val="ru-RU"/>
        </w:rPr>
      </w:pPr>
      <w:r w:rsidRPr="000E3BCF">
        <w:rPr>
          <w:b w:val="0"/>
          <w:lang w:eastAsia="ru-RU"/>
        </w:rPr>
        <w:t>_____________________/</w:t>
      </w:r>
      <w:r w:rsidR="009D615A" w:rsidRPr="000E3BCF">
        <w:t xml:space="preserve"> </w:t>
      </w:r>
      <w:proofErr w:type="spellStart"/>
      <w:r w:rsidR="009D615A" w:rsidRPr="000E3BCF">
        <w:rPr>
          <w:b w:val="0"/>
          <w:lang w:eastAsia="ru-RU"/>
        </w:rPr>
        <w:t>В.А.Чесноков</w:t>
      </w:r>
      <w:proofErr w:type="spellEnd"/>
      <w:r w:rsidRPr="000E3BCF">
        <w:rPr>
          <w:b w:val="0"/>
          <w:lang w:eastAsia="ru-RU"/>
        </w:rPr>
        <w:tab/>
      </w:r>
      <w:r w:rsidRPr="000E3BCF">
        <w:rPr>
          <w:b w:val="0"/>
          <w:lang w:eastAsia="ru-RU"/>
        </w:rPr>
        <w:tab/>
        <w:t xml:space="preserve">                         ______________________/</w:t>
      </w:r>
    </w:p>
    <w:sectPr w:rsidR="0020342E" w:rsidRPr="000E3BCF" w:rsidSect="00232144">
      <w:footerReference w:type="even" r:id="rId12"/>
      <w:footerReference w:type="default" r:id="rId13"/>
      <w:headerReference w:type="first" r:id="rId14"/>
      <w:pgSz w:w="11905" w:h="16837"/>
      <w:pgMar w:top="-709" w:right="706" w:bottom="851" w:left="1560" w:header="284" w:footer="312" w:gutter="0"/>
      <w:pgNumType w:start="1"/>
      <w:cols w:space="60"/>
      <w:formProt w:val="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B8D" w:rsidRDefault="00FC7B8D">
      <w:r>
        <w:separator/>
      </w:r>
    </w:p>
  </w:endnote>
  <w:endnote w:type="continuationSeparator" w:id="0">
    <w:p w:rsidR="00FC7B8D" w:rsidRDefault="00FC7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lvetsky 12pt">
    <w:altName w:val="Times New Roman"/>
    <w:panose1 w:val="00000000000000000000"/>
    <w:charset w:val="CC"/>
    <w:family w:val="auto"/>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Futuris">
    <w:altName w:val="Times New Roman"/>
    <w:panose1 w:val="00000000000000000000"/>
    <w:charset w:val="CC"/>
    <w:family w:val="auto"/>
    <w:notTrueType/>
    <w:pitch w:val="variable"/>
    <w:sig w:usb0="00000201" w:usb1="00000000" w:usb2="00000000" w:usb3="00000000" w:csb0="00000004" w:csb1="00000000"/>
  </w:font>
  <w:font w:name="Trebuchet MS">
    <w:panose1 w:val="020B0603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1"/>
    <w:family w:val="roman"/>
    <w:pitch w:val="variable"/>
  </w:font>
  <w:font w:name="WenQuanYi Micro Hei">
    <w:altName w:val="Times New Roman"/>
    <w:charset w:val="01"/>
    <w:family w:val="auto"/>
    <w:pitch w:val="variable"/>
  </w:font>
  <w:font w:name="Lohit Devanagari">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4C7" w:rsidRDefault="009344C7" w:rsidP="006E326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12</w:t>
    </w:r>
    <w:r>
      <w:rPr>
        <w:rStyle w:val="ac"/>
      </w:rPr>
      <w:fldChar w:fldCharType="end"/>
    </w:r>
  </w:p>
  <w:p w:rsidR="009344C7" w:rsidRDefault="009344C7" w:rsidP="000B0D54">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4C7" w:rsidRDefault="009344C7" w:rsidP="00542E66">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B8D" w:rsidRDefault="00FC7B8D">
      <w:r>
        <w:separator/>
      </w:r>
    </w:p>
  </w:footnote>
  <w:footnote w:type="continuationSeparator" w:id="0">
    <w:p w:rsidR="00FC7B8D" w:rsidRDefault="00FC7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4C7" w:rsidRDefault="009344C7" w:rsidP="00C666A5">
    <w:pPr>
      <w:tabs>
        <w:tab w:val="left" w:pos="301"/>
        <w:tab w:val="left" w:pos="2910"/>
        <w:tab w:val="center" w:pos="4677"/>
        <w:tab w:val="right" w:pos="9355"/>
      </w:tabs>
    </w:pPr>
    <w:r>
      <w:tab/>
    </w:r>
    <w:r>
      <w:tab/>
    </w:r>
  </w:p>
  <w:p w:rsidR="009344C7" w:rsidRPr="00856BE6" w:rsidRDefault="009344C7" w:rsidP="00856BE6">
    <w:pPr>
      <w:tabs>
        <w:tab w:val="center" w:pos="4677"/>
        <w:tab w:val="right" w:pos="9355"/>
      </w:tabs>
      <w:jc w:val="right"/>
    </w:pPr>
  </w:p>
  <w:p w:rsidR="009344C7" w:rsidRPr="00A15CA9" w:rsidRDefault="009344C7" w:rsidP="000B0D54">
    <w:pPr>
      <w:pStyle w:val="af6"/>
      <w:jc w:val="center"/>
      <w:rPr>
        <w:sz w:val="20"/>
        <w:szCs w:val="20"/>
      </w:rPr>
    </w:pPr>
  </w:p>
  <w:p w:rsidR="009344C7" w:rsidRDefault="009344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2F826AC"/>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CAFA5C10"/>
    <w:lvl w:ilvl="0">
      <w:start w:val="1"/>
      <w:numFmt w:val="bullet"/>
      <w:pStyle w:val="3"/>
      <w:lvlText w:val=""/>
      <w:lvlJc w:val="left"/>
      <w:pPr>
        <w:tabs>
          <w:tab w:val="num" w:pos="926"/>
        </w:tabs>
        <w:ind w:left="926" w:hanging="360"/>
      </w:pPr>
      <w:rPr>
        <w:rFonts w:ascii="Symbol" w:hAnsi="Symbol" w:hint="default"/>
      </w:rPr>
    </w:lvl>
  </w:abstractNum>
  <w:abstractNum w:abstractNumId="2">
    <w:nsid w:val="00000001"/>
    <w:multiLevelType w:val="singleLevel"/>
    <w:tmpl w:val="87CAF8B4"/>
    <w:name w:val="WW8Num32"/>
    <w:lvl w:ilvl="0">
      <w:start w:val="1"/>
      <w:numFmt w:val="bullet"/>
      <w:lvlText w:val=""/>
      <w:lvlJc w:val="left"/>
      <w:pPr>
        <w:ind w:left="360" w:hanging="360"/>
      </w:pPr>
      <w:rPr>
        <w:rFonts w:ascii="Symbol" w:eastAsia="Times New Roman" w:hAnsi="Symbol" w:hint="default"/>
      </w:rPr>
    </w:lvl>
  </w:abstractNum>
  <w:abstractNum w:abstractNumId="3">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5"/>
    <w:multiLevelType w:val="multilevel"/>
    <w:tmpl w:val="C4CA3658"/>
    <w:lvl w:ilvl="0">
      <w:start w:val="1"/>
      <w:numFmt w:val="bullet"/>
      <w:lvlText w:val=""/>
      <w:lvlJc w:val="left"/>
      <w:pPr>
        <w:tabs>
          <w:tab w:val="num" w:pos="570"/>
        </w:tabs>
        <w:ind w:left="570" w:hanging="570"/>
      </w:pPr>
      <w:rPr>
        <w:rFonts w:ascii="Symbol" w:hAnsi="Symbol"/>
      </w:rPr>
    </w:lvl>
    <w:lvl w:ilvl="1">
      <w:start w:val="1"/>
      <w:numFmt w:val="decimal"/>
      <w:lvlText w:val="%1.%2."/>
      <w:lvlJc w:val="left"/>
      <w:pPr>
        <w:tabs>
          <w:tab w:val="num" w:pos="570"/>
        </w:tabs>
        <w:ind w:left="570" w:hanging="570"/>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7"/>
    <w:multiLevelType w:val="multilevel"/>
    <w:tmpl w:val="EA4034FC"/>
    <w:name w:val="WW8Num10"/>
    <w:lvl w:ilvl="0">
      <w:start w:val="1"/>
      <w:numFmt w:val="decimal"/>
      <w:lvlText w:val="%1."/>
      <w:lvlJc w:val="left"/>
      <w:pPr>
        <w:tabs>
          <w:tab w:val="num" w:pos="0"/>
        </w:tabs>
        <w:ind w:left="0" w:firstLine="0"/>
      </w:pPr>
      <w:rPr>
        <w:rFonts w:ascii="Times New Roman" w:eastAsia="Tahoma" w:hAnsi="Times New Roman" w:cs="Arial"/>
        <w:b w:val="0"/>
        <w:i w:val="0"/>
        <w:sz w:val="22"/>
        <w:u w:val="none"/>
      </w:rPr>
    </w:lvl>
    <w:lvl w:ilvl="1">
      <w:start w:val="1"/>
      <w:numFmt w:val="decimal"/>
      <w:isLgl/>
      <w:lvlText w:val="%1.%2."/>
      <w:lvlJc w:val="left"/>
      <w:pPr>
        <w:ind w:left="1545" w:hanging="720"/>
      </w:pPr>
      <w:rPr>
        <w:rFonts w:hint="default"/>
        <w:i/>
      </w:rPr>
    </w:lvl>
    <w:lvl w:ilvl="2">
      <w:start w:val="1"/>
      <w:numFmt w:val="decimal"/>
      <w:isLgl/>
      <w:lvlText w:val="%1.%2.%3."/>
      <w:lvlJc w:val="left"/>
      <w:pPr>
        <w:ind w:left="2370" w:hanging="720"/>
      </w:pPr>
      <w:rPr>
        <w:rFonts w:hint="default"/>
        <w:i/>
      </w:rPr>
    </w:lvl>
    <w:lvl w:ilvl="3">
      <w:start w:val="1"/>
      <w:numFmt w:val="decimal"/>
      <w:isLgl/>
      <w:lvlText w:val="%1.%2.%3.%4."/>
      <w:lvlJc w:val="left"/>
      <w:pPr>
        <w:ind w:left="3555" w:hanging="1080"/>
      </w:pPr>
      <w:rPr>
        <w:rFonts w:hint="default"/>
        <w:i/>
      </w:rPr>
    </w:lvl>
    <w:lvl w:ilvl="4">
      <w:start w:val="1"/>
      <w:numFmt w:val="decimal"/>
      <w:isLgl/>
      <w:lvlText w:val="%1.%2.%3.%4.%5."/>
      <w:lvlJc w:val="left"/>
      <w:pPr>
        <w:ind w:left="4380" w:hanging="1080"/>
      </w:pPr>
      <w:rPr>
        <w:rFonts w:hint="default"/>
        <w:i/>
      </w:rPr>
    </w:lvl>
    <w:lvl w:ilvl="5">
      <w:start w:val="1"/>
      <w:numFmt w:val="decimal"/>
      <w:isLgl/>
      <w:lvlText w:val="%1.%2.%3.%4.%5.%6."/>
      <w:lvlJc w:val="left"/>
      <w:pPr>
        <w:ind w:left="5565" w:hanging="1440"/>
      </w:pPr>
      <w:rPr>
        <w:rFonts w:hint="default"/>
        <w:i/>
      </w:rPr>
    </w:lvl>
    <w:lvl w:ilvl="6">
      <w:start w:val="1"/>
      <w:numFmt w:val="decimal"/>
      <w:isLgl/>
      <w:lvlText w:val="%1.%2.%3.%4.%5.%6.%7."/>
      <w:lvlJc w:val="left"/>
      <w:pPr>
        <w:ind w:left="6390" w:hanging="1440"/>
      </w:pPr>
      <w:rPr>
        <w:rFonts w:hint="default"/>
        <w:i/>
      </w:rPr>
    </w:lvl>
    <w:lvl w:ilvl="7">
      <w:start w:val="1"/>
      <w:numFmt w:val="decimal"/>
      <w:isLgl/>
      <w:lvlText w:val="%1.%2.%3.%4.%5.%6.%7.%8."/>
      <w:lvlJc w:val="left"/>
      <w:pPr>
        <w:ind w:left="7575" w:hanging="1800"/>
      </w:pPr>
      <w:rPr>
        <w:rFonts w:hint="default"/>
        <w:i/>
      </w:rPr>
    </w:lvl>
    <w:lvl w:ilvl="8">
      <w:start w:val="1"/>
      <w:numFmt w:val="decimal"/>
      <w:isLgl/>
      <w:lvlText w:val="%1.%2.%3.%4.%5.%6.%7.%8.%9."/>
      <w:lvlJc w:val="left"/>
      <w:pPr>
        <w:ind w:left="8400" w:hanging="1800"/>
      </w:pPr>
      <w:rPr>
        <w:rFonts w:hint="default"/>
        <w:i/>
      </w:rPr>
    </w:lvl>
  </w:abstractNum>
  <w:abstractNum w:abstractNumId="7">
    <w:nsid w:val="00000008"/>
    <w:multiLevelType w:val="singleLevel"/>
    <w:tmpl w:val="00000008"/>
    <w:name w:val="WW8Num25"/>
    <w:lvl w:ilvl="0">
      <w:start w:val="1"/>
      <w:numFmt w:val="decimal"/>
      <w:lvlText w:val="%1."/>
      <w:lvlJc w:val="left"/>
      <w:pPr>
        <w:tabs>
          <w:tab w:val="num" w:pos="825"/>
        </w:tabs>
        <w:ind w:left="825" w:hanging="465"/>
      </w:pPr>
    </w:lvl>
  </w:abstractNum>
  <w:abstractNum w:abstractNumId="8">
    <w:nsid w:val="00000009"/>
    <w:multiLevelType w:val="singleLevel"/>
    <w:tmpl w:val="00000009"/>
    <w:name w:val="WW8Num8"/>
    <w:lvl w:ilvl="0">
      <w:start w:val="1"/>
      <w:numFmt w:val="bullet"/>
      <w:lvlText w:val=""/>
      <w:lvlJc w:val="left"/>
      <w:pPr>
        <w:tabs>
          <w:tab w:val="num" w:pos="0"/>
        </w:tabs>
        <w:ind w:left="0" w:firstLine="0"/>
      </w:pPr>
      <w:rPr>
        <w:rFonts w:ascii="Symbol" w:hAnsi="Symbol"/>
      </w:rPr>
    </w:lvl>
  </w:abstractNum>
  <w:abstractNum w:abstractNumId="9">
    <w:nsid w:val="0000000C"/>
    <w:multiLevelType w:val="multilevel"/>
    <w:tmpl w:val="0000000C"/>
    <w:name w:val="WW8Num34"/>
    <w:lvl w:ilvl="0">
      <w:start w:val="8"/>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nsid w:val="02080C75"/>
    <w:multiLevelType w:val="multilevel"/>
    <w:tmpl w:val="F39AE1EE"/>
    <w:lvl w:ilvl="0">
      <w:start w:val="5"/>
      <w:numFmt w:val="decimal"/>
      <w:lvlText w:val="%1."/>
      <w:lvlJc w:val="left"/>
      <w:pPr>
        <w:ind w:left="360" w:hanging="360"/>
      </w:pPr>
      <w:rPr>
        <w:rFonts w:hint="default"/>
      </w:rPr>
    </w:lvl>
    <w:lvl w:ilvl="1">
      <w:start w:val="6"/>
      <w:numFmt w:val="decimal"/>
      <w:lvlText w:val="%1.%2."/>
      <w:lvlJc w:val="left"/>
      <w:pPr>
        <w:ind w:left="928" w:hanging="36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46F404C"/>
    <w:multiLevelType w:val="multilevel"/>
    <w:tmpl w:val="EBC22A1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BD21DEF"/>
    <w:multiLevelType w:val="multilevel"/>
    <w:tmpl w:val="28F47E96"/>
    <w:lvl w:ilvl="0">
      <w:start w:val="1"/>
      <w:numFmt w:val="decimal"/>
      <w:lvlText w:val="%1."/>
      <w:lvlJc w:val="left"/>
      <w:pPr>
        <w:ind w:left="360" w:hanging="360"/>
      </w:pPr>
      <w:rPr>
        <w:b/>
      </w:rPr>
    </w:lvl>
    <w:lvl w:ilvl="1">
      <w:start w:val="1"/>
      <w:numFmt w:val="decimal"/>
      <w:lvlText w:val="%1.%2."/>
      <w:lvlJc w:val="left"/>
      <w:pPr>
        <w:ind w:left="574" w:hanging="432"/>
      </w:pPr>
      <w:rPr>
        <w:rFonts w:ascii="Times New Roman" w:hAnsi="Times New Roman" w:cs="Arial" w:hint="default"/>
        <w:b w:val="0"/>
        <w:i w:val="0"/>
        <w:color w:val="auto"/>
        <w:sz w:val="24"/>
        <w:szCs w:val="24"/>
      </w:rPr>
    </w:lvl>
    <w:lvl w:ilvl="2">
      <w:start w:val="1"/>
      <w:numFmt w:val="decimal"/>
      <w:lvlText w:val="%1.%2.%3."/>
      <w:lvlJc w:val="left"/>
      <w:pPr>
        <w:ind w:left="646"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0FDB78BA"/>
    <w:multiLevelType w:val="hybridMultilevel"/>
    <w:tmpl w:val="731ED664"/>
    <w:lvl w:ilvl="0" w:tplc="43103E1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1A15B7"/>
    <w:multiLevelType w:val="multilevel"/>
    <w:tmpl w:val="6E0079D2"/>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b w:val="0"/>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6">
    <w:nsid w:val="226B26C3"/>
    <w:multiLevelType w:val="multilevel"/>
    <w:tmpl w:val="28F47E96"/>
    <w:lvl w:ilvl="0">
      <w:start w:val="1"/>
      <w:numFmt w:val="decimal"/>
      <w:lvlText w:val="%1."/>
      <w:lvlJc w:val="left"/>
      <w:pPr>
        <w:ind w:left="360" w:hanging="360"/>
      </w:pPr>
      <w:rPr>
        <w:b/>
      </w:rPr>
    </w:lvl>
    <w:lvl w:ilvl="1">
      <w:start w:val="1"/>
      <w:numFmt w:val="decimal"/>
      <w:lvlText w:val="%1.%2."/>
      <w:lvlJc w:val="left"/>
      <w:pPr>
        <w:ind w:left="574" w:hanging="432"/>
      </w:pPr>
      <w:rPr>
        <w:rFonts w:ascii="Times New Roman" w:hAnsi="Times New Roman" w:cs="Arial" w:hint="default"/>
        <w:b w:val="0"/>
        <w:i w:val="0"/>
        <w:color w:val="auto"/>
        <w:sz w:val="24"/>
        <w:szCs w:val="24"/>
      </w:rPr>
    </w:lvl>
    <w:lvl w:ilvl="2">
      <w:start w:val="1"/>
      <w:numFmt w:val="decimal"/>
      <w:lvlText w:val="%1.%2.%3."/>
      <w:lvlJc w:val="left"/>
      <w:pPr>
        <w:ind w:left="1072"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B9D40F6"/>
    <w:multiLevelType w:val="hybridMultilevel"/>
    <w:tmpl w:val="9DF67494"/>
    <w:lvl w:ilvl="0" w:tplc="D03AC03A">
      <w:start w:val="1"/>
      <w:numFmt w:val="upperRoman"/>
      <w:pStyle w:val="a"/>
      <w:lvlText w:val="%1."/>
      <w:lvlJc w:val="right"/>
      <w:pPr>
        <w:ind w:left="1260" w:hanging="360"/>
      </w:pPr>
      <w:rPr>
        <w:b/>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B55032B6">
      <w:start w:val="1"/>
      <w:numFmt w:val="decimal"/>
      <w:lvlText w:val="%4."/>
      <w:lvlJc w:val="left"/>
      <w:pPr>
        <w:tabs>
          <w:tab w:val="num" w:pos="3420"/>
        </w:tabs>
        <w:ind w:left="3420" w:hanging="360"/>
      </w:pPr>
      <w:rPr>
        <w:rFonts w:hint="default"/>
      </w:r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3C4033D9"/>
    <w:multiLevelType w:val="hybridMultilevel"/>
    <w:tmpl w:val="7FBA88D8"/>
    <w:name w:val="WW8Num322"/>
    <w:lvl w:ilvl="0" w:tplc="87CAF8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DBA54BB"/>
    <w:multiLevelType w:val="hybridMultilevel"/>
    <w:tmpl w:val="8DC2EB08"/>
    <w:lvl w:ilvl="0" w:tplc="5E1A60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FB193A"/>
    <w:multiLevelType w:val="multilevel"/>
    <w:tmpl w:val="EE74808E"/>
    <w:lvl w:ilvl="0">
      <w:start w:val="7"/>
      <w:numFmt w:val="decimal"/>
      <w:lvlText w:val="%1."/>
      <w:lvlJc w:val="left"/>
      <w:pPr>
        <w:ind w:left="2629" w:hanging="360"/>
      </w:pPr>
      <w:rPr>
        <w:rFonts w:hint="default"/>
        <w:b/>
        <w:color w:val="auto"/>
      </w:rPr>
    </w:lvl>
    <w:lvl w:ilvl="1">
      <w:start w:val="1"/>
      <w:numFmt w:val="decimal"/>
      <w:isLgl/>
      <w:lvlText w:val="%1.%2."/>
      <w:lvlJc w:val="left"/>
      <w:pPr>
        <w:ind w:left="637" w:hanging="495"/>
      </w:pPr>
      <w:rPr>
        <w:rFonts w:hint="default"/>
        <w:lang w:val="ru-RU"/>
      </w:rPr>
    </w:lvl>
    <w:lvl w:ilvl="2">
      <w:start w:val="1"/>
      <w:numFmt w:val="decimal"/>
      <w:isLgl/>
      <w:lvlText w:val="%1.%2.%3."/>
      <w:lvlJc w:val="left"/>
      <w:pPr>
        <w:ind w:left="2989"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349" w:hanging="108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3709" w:hanging="1440"/>
      </w:pPr>
      <w:rPr>
        <w:rFonts w:hint="default"/>
      </w:rPr>
    </w:lvl>
    <w:lvl w:ilvl="8">
      <w:start w:val="1"/>
      <w:numFmt w:val="decimal"/>
      <w:isLgl/>
      <w:lvlText w:val="%1.%2.%3.%4.%5.%6.%7.%8.%9."/>
      <w:lvlJc w:val="left"/>
      <w:pPr>
        <w:ind w:left="4069" w:hanging="1800"/>
      </w:pPr>
      <w:rPr>
        <w:rFonts w:hint="default"/>
      </w:rPr>
    </w:lvl>
  </w:abstractNum>
  <w:abstractNum w:abstractNumId="21">
    <w:nsid w:val="3E0C11D3"/>
    <w:multiLevelType w:val="hybridMultilevel"/>
    <w:tmpl w:val="2DCE8BB2"/>
    <w:lvl w:ilvl="0" w:tplc="C94E3F40">
      <w:start w:val="5"/>
      <w:numFmt w:val="decimal"/>
      <w:lvlText w:val="%1."/>
      <w:lvlJc w:val="left"/>
      <w:pPr>
        <w:ind w:left="2629" w:hanging="360"/>
      </w:pPr>
      <w:rPr>
        <w:rFonts w:hint="default"/>
        <w:b/>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620B1427"/>
    <w:multiLevelType w:val="hybridMultilevel"/>
    <w:tmpl w:val="57B299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55E5561"/>
    <w:multiLevelType w:val="hybridMultilevel"/>
    <w:tmpl w:val="48CC253A"/>
    <w:lvl w:ilvl="0" w:tplc="80BAE30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7"/>
  </w:num>
  <w:num w:numId="2">
    <w:abstractNumId w:val="23"/>
  </w:num>
  <w:num w:numId="3">
    <w:abstractNumId w:val="0"/>
  </w:num>
  <w:num w:numId="4">
    <w:abstractNumId w:val="15"/>
  </w:num>
  <w:num w:numId="5">
    <w:abstractNumId w:val="21"/>
  </w:num>
  <w:num w:numId="6">
    <w:abstractNumId w:val="1"/>
  </w:num>
  <w:num w:numId="7">
    <w:abstractNumId w:val="13"/>
  </w:num>
  <w:num w:numId="8">
    <w:abstractNumId w:val="16"/>
  </w:num>
  <w:num w:numId="9">
    <w:abstractNumId w:val="14"/>
  </w:num>
  <w:num w:numId="10">
    <w:abstractNumId w:val="20"/>
  </w:num>
  <w:num w:numId="11">
    <w:abstractNumId w:val="11"/>
  </w:num>
  <w:num w:numId="12">
    <w:abstractNumId w:val="6"/>
    <w:lvlOverride w:ilvl="0">
      <w:startOverride w:val="1"/>
    </w:lvlOverride>
  </w:num>
  <w:num w:numId="13">
    <w:abstractNumId w:val="5"/>
  </w:num>
  <w:num w:numId="14">
    <w:abstractNumId w:val="22"/>
  </w:num>
  <w:num w:numId="15">
    <w:abstractNumId w:val="7"/>
  </w:num>
  <w:num w:numId="16">
    <w:abstractNumId w:val="8"/>
  </w:num>
  <w:num w:numId="17">
    <w:abstractNumId w:val="10"/>
  </w:num>
  <w:num w:numId="18">
    <w:abstractNumId w:val="24"/>
  </w:num>
  <w:num w:numId="19">
    <w:abstractNumId w:val="19"/>
  </w:num>
  <w:num w:numId="20">
    <w:abstractNumId w:val="18"/>
  </w:num>
  <w:num w:numId="21">
    <w:abstractNumId w:val="12"/>
  </w:num>
  <w:num w:numId="22">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BB"/>
    <w:rsid w:val="00000273"/>
    <w:rsid w:val="00000389"/>
    <w:rsid w:val="000004EA"/>
    <w:rsid w:val="00000D78"/>
    <w:rsid w:val="0000118D"/>
    <w:rsid w:val="00001289"/>
    <w:rsid w:val="00001710"/>
    <w:rsid w:val="0000185B"/>
    <w:rsid w:val="00001C93"/>
    <w:rsid w:val="0000238E"/>
    <w:rsid w:val="0000258D"/>
    <w:rsid w:val="000026E2"/>
    <w:rsid w:val="00002824"/>
    <w:rsid w:val="00002890"/>
    <w:rsid w:val="000028A3"/>
    <w:rsid w:val="00002DE6"/>
    <w:rsid w:val="00002FE7"/>
    <w:rsid w:val="000032E0"/>
    <w:rsid w:val="00003336"/>
    <w:rsid w:val="00003740"/>
    <w:rsid w:val="00003D73"/>
    <w:rsid w:val="000040E3"/>
    <w:rsid w:val="000042E9"/>
    <w:rsid w:val="000043CF"/>
    <w:rsid w:val="00004571"/>
    <w:rsid w:val="000045E4"/>
    <w:rsid w:val="00004B86"/>
    <w:rsid w:val="00004C7A"/>
    <w:rsid w:val="00004F69"/>
    <w:rsid w:val="000050D7"/>
    <w:rsid w:val="00005748"/>
    <w:rsid w:val="000058CE"/>
    <w:rsid w:val="000058E0"/>
    <w:rsid w:val="000059AD"/>
    <w:rsid w:val="00005A92"/>
    <w:rsid w:val="00005B8A"/>
    <w:rsid w:val="00005ED8"/>
    <w:rsid w:val="0000609E"/>
    <w:rsid w:val="000060D1"/>
    <w:rsid w:val="0000724E"/>
    <w:rsid w:val="00007416"/>
    <w:rsid w:val="0000764E"/>
    <w:rsid w:val="0000789D"/>
    <w:rsid w:val="000100B9"/>
    <w:rsid w:val="0001115C"/>
    <w:rsid w:val="000112D0"/>
    <w:rsid w:val="000114BB"/>
    <w:rsid w:val="00011D67"/>
    <w:rsid w:val="0001237B"/>
    <w:rsid w:val="00012863"/>
    <w:rsid w:val="0001335B"/>
    <w:rsid w:val="0001357F"/>
    <w:rsid w:val="000139F0"/>
    <w:rsid w:val="00013AFA"/>
    <w:rsid w:val="00013D8B"/>
    <w:rsid w:val="00014145"/>
    <w:rsid w:val="0001455D"/>
    <w:rsid w:val="000146A9"/>
    <w:rsid w:val="000148DD"/>
    <w:rsid w:val="00014DFE"/>
    <w:rsid w:val="00015685"/>
    <w:rsid w:val="00015835"/>
    <w:rsid w:val="00015BE2"/>
    <w:rsid w:val="00015C39"/>
    <w:rsid w:val="00016BE8"/>
    <w:rsid w:val="00016F22"/>
    <w:rsid w:val="00017420"/>
    <w:rsid w:val="00017739"/>
    <w:rsid w:val="00017AAF"/>
    <w:rsid w:val="00017C07"/>
    <w:rsid w:val="00020324"/>
    <w:rsid w:val="000205D7"/>
    <w:rsid w:val="0002097C"/>
    <w:rsid w:val="00020DC6"/>
    <w:rsid w:val="00020DF0"/>
    <w:rsid w:val="00021568"/>
    <w:rsid w:val="0002180B"/>
    <w:rsid w:val="00021AA7"/>
    <w:rsid w:val="00021C5B"/>
    <w:rsid w:val="00021E38"/>
    <w:rsid w:val="00022674"/>
    <w:rsid w:val="00022A2E"/>
    <w:rsid w:val="00022AD3"/>
    <w:rsid w:val="00022B9B"/>
    <w:rsid w:val="00023002"/>
    <w:rsid w:val="00023167"/>
    <w:rsid w:val="000232A9"/>
    <w:rsid w:val="000237BA"/>
    <w:rsid w:val="00023A80"/>
    <w:rsid w:val="00023D76"/>
    <w:rsid w:val="00023DE2"/>
    <w:rsid w:val="00024050"/>
    <w:rsid w:val="0002410B"/>
    <w:rsid w:val="00024315"/>
    <w:rsid w:val="000247C7"/>
    <w:rsid w:val="00024953"/>
    <w:rsid w:val="00024F5C"/>
    <w:rsid w:val="00024FD2"/>
    <w:rsid w:val="000250A0"/>
    <w:rsid w:val="0002532A"/>
    <w:rsid w:val="000254B6"/>
    <w:rsid w:val="0002554A"/>
    <w:rsid w:val="0002606E"/>
    <w:rsid w:val="000260DE"/>
    <w:rsid w:val="000262BF"/>
    <w:rsid w:val="00026407"/>
    <w:rsid w:val="00026905"/>
    <w:rsid w:val="00027460"/>
    <w:rsid w:val="0002755F"/>
    <w:rsid w:val="0002783A"/>
    <w:rsid w:val="000279EE"/>
    <w:rsid w:val="00027BCC"/>
    <w:rsid w:val="00027F24"/>
    <w:rsid w:val="000300DA"/>
    <w:rsid w:val="0003029F"/>
    <w:rsid w:val="00030315"/>
    <w:rsid w:val="0003050F"/>
    <w:rsid w:val="000306B6"/>
    <w:rsid w:val="00030740"/>
    <w:rsid w:val="000309C7"/>
    <w:rsid w:val="00030A05"/>
    <w:rsid w:val="00030B8D"/>
    <w:rsid w:val="00031221"/>
    <w:rsid w:val="000312C7"/>
    <w:rsid w:val="000312E6"/>
    <w:rsid w:val="0003138B"/>
    <w:rsid w:val="000318BD"/>
    <w:rsid w:val="00031BFA"/>
    <w:rsid w:val="00032013"/>
    <w:rsid w:val="000323C2"/>
    <w:rsid w:val="00032581"/>
    <w:rsid w:val="0003260D"/>
    <w:rsid w:val="00032675"/>
    <w:rsid w:val="00032932"/>
    <w:rsid w:val="00032AA0"/>
    <w:rsid w:val="00032CB9"/>
    <w:rsid w:val="00032CDF"/>
    <w:rsid w:val="00033019"/>
    <w:rsid w:val="000330E8"/>
    <w:rsid w:val="000331CF"/>
    <w:rsid w:val="00033471"/>
    <w:rsid w:val="00033610"/>
    <w:rsid w:val="000339E9"/>
    <w:rsid w:val="00034164"/>
    <w:rsid w:val="0003417E"/>
    <w:rsid w:val="000341F4"/>
    <w:rsid w:val="000348EB"/>
    <w:rsid w:val="00035396"/>
    <w:rsid w:val="000354F2"/>
    <w:rsid w:val="000358F0"/>
    <w:rsid w:val="00035D84"/>
    <w:rsid w:val="00036039"/>
    <w:rsid w:val="0003625A"/>
    <w:rsid w:val="00036695"/>
    <w:rsid w:val="00036736"/>
    <w:rsid w:val="00036807"/>
    <w:rsid w:val="000369DF"/>
    <w:rsid w:val="00036CD5"/>
    <w:rsid w:val="00036EB7"/>
    <w:rsid w:val="00037358"/>
    <w:rsid w:val="00037AA0"/>
    <w:rsid w:val="00037B68"/>
    <w:rsid w:val="00037CF7"/>
    <w:rsid w:val="00037DD6"/>
    <w:rsid w:val="00037DDD"/>
    <w:rsid w:val="0004049B"/>
    <w:rsid w:val="000405FA"/>
    <w:rsid w:val="00040E57"/>
    <w:rsid w:val="000416E3"/>
    <w:rsid w:val="00041971"/>
    <w:rsid w:val="00041A90"/>
    <w:rsid w:val="00041C65"/>
    <w:rsid w:val="000422C1"/>
    <w:rsid w:val="000425D9"/>
    <w:rsid w:val="00042BA1"/>
    <w:rsid w:val="00042F5A"/>
    <w:rsid w:val="00043175"/>
    <w:rsid w:val="000433D1"/>
    <w:rsid w:val="00043498"/>
    <w:rsid w:val="000437B9"/>
    <w:rsid w:val="000437F3"/>
    <w:rsid w:val="00043EE8"/>
    <w:rsid w:val="000442A1"/>
    <w:rsid w:val="000445CB"/>
    <w:rsid w:val="00044D97"/>
    <w:rsid w:val="000452D8"/>
    <w:rsid w:val="000456D9"/>
    <w:rsid w:val="00045C34"/>
    <w:rsid w:val="00045C94"/>
    <w:rsid w:val="0004611C"/>
    <w:rsid w:val="00046883"/>
    <w:rsid w:val="00046A2D"/>
    <w:rsid w:val="00046E73"/>
    <w:rsid w:val="0004716B"/>
    <w:rsid w:val="00047412"/>
    <w:rsid w:val="00047597"/>
    <w:rsid w:val="00047626"/>
    <w:rsid w:val="00047878"/>
    <w:rsid w:val="00047AD4"/>
    <w:rsid w:val="00047DEE"/>
    <w:rsid w:val="00050E1A"/>
    <w:rsid w:val="000510E5"/>
    <w:rsid w:val="0005112A"/>
    <w:rsid w:val="00051154"/>
    <w:rsid w:val="00051928"/>
    <w:rsid w:val="00051AAE"/>
    <w:rsid w:val="00052710"/>
    <w:rsid w:val="00052B30"/>
    <w:rsid w:val="00052C19"/>
    <w:rsid w:val="00052CF3"/>
    <w:rsid w:val="000537A8"/>
    <w:rsid w:val="00053937"/>
    <w:rsid w:val="00053962"/>
    <w:rsid w:val="000539F2"/>
    <w:rsid w:val="00053A21"/>
    <w:rsid w:val="00053A3B"/>
    <w:rsid w:val="00053AF7"/>
    <w:rsid w:val="00053F85"/>
    <w:rsid w:val="00054297"/>
    <w:rsid w:val="00054D22"/>
    <w:rsid w:val="00055B98"/>
    <w:rsid w:val="00056233"/>
    <w:rsid w:val="00056296"/>
    <w:rsid w:val="000567EC"/>
    <w:rsid w:val="000568B1"/>
    <w:rsid w:val="00056BC8"/>
    <w:rsid w:val="00056D20"/>
    <w:rsid w:val="000570D6"/>
    <w:rsid w:val="00057451"/>
    <w:rsid w:val="00057834"/>
    <w:rsid w:val="00057A68"/>
    <w:rsid w:val="00057C3A"/>
    <w:rsid w:val="00057C6E"/>
    <w:rsid w:val="00057C95"/>
    <w:rsid w:val="0006054F"/>
    <w:rsid w:val="0006061A"/>
    <w:rsid w:val="00060C04"/>
    <w:rsid w:val="000611B7"/>
    <w:rsid w:val="00061373"/>
    <w:rsid w:val="00061AA6"/>
    <w:rsid w:val="00061BD9"/>
    <w:rsid w:val="00061D36"/>
    <w:rsid w:val="00061EB7"/>
    <w:rsid w:val="00061EFF"/>
    <w:rsid w:val="0006229C"/>
    <w:rsid w:val="0006251F"/>
    <w:rsid w:val="000625A8"/>
    <w:rsid w:val="000626D7"/>
    <w:rsid w:val="0006294A"/>
    <w:rsid w:val="00062E46"/>
    <w:rsid w:val="00062FC6"/>
    <w:rsid w:val="000631D6"/>
    <w:rsid w:val="00063203"/>
    <w:rsid w:val="000633CF"/>
    <w:rsid w:val="000634DD"/>
    <w:rsid w:val="000636A6"/>
    <w:rsid w:val="00063740"/>
    <w:rsid w:val="00063C6A"/>
    <w:rsid w:val="00063FF9"/>
    <w:rsid w:val="00064322"/>
    <w:rsid w:val="00064755"/>
    <w:rsid w:val="000649C7"/>
    <w:rsid w:val="00065256"/>
    <w:rsid w:val="000656F3"/>
    <w:rsid w:val="000658EB"/>
    <w:rsid w:val="000661C4"/>
    <w:rsid w:val="00066571"/>
    <w:rsid w:val="0006658D"/>
    <w:rsid w:val="000666E9"/>
    <w:rsid w:val="00066A25"/>
    <w:rsid w:val="00066BEC"/>
    <w:rsid w:val="00066D7F"/>
    <w:rsid w:val="000671B5"/>
    <w:rsid w:val="00067395"/>
    <w:rsid w:val="000677F4"/>
    <w:rsid w:val="00067AC5"/>
    <w:rsid w:val="000705DE"/>
    <w:rsid w:val="00070782"/>
    <w:rsid w:val="00071575"/>
    <w:rsid w:val="0007172C"/>
    <w:rsid w:val="00071EEC"/>
    <w:rsid w:val="0007228D"/>
    <w:rsid w:val="000726DF"/>
    <w:rsid w:val="00072A0C"/>
    <w:rsid w:val="00072A12"/>
    <w:rsid w:val="00072F6E"/>
    <w:rsid w:val="0007302F"/>
    <w:rsid w:val="0007349C"/>
    <w:rsid w:val="000736F1"/>
    <w:rsid w:val="00073D42"/>
    <w:rsid w:val="0007433B"/>
    <w:rsid w:val="000743BD"/>
    <w:rsid w:val="000747B4"/>
    <w:rsid w:val="00074B45"/>
    <w:rsid w:val="0007548B"/>
    <w:rsid w:val="000755BF"/>
    <w:rsid w:val="000756A1"/>
    <w:rsid w:val="0007585B"/>
    <w:rsid w:val="00075FCF"/>
    <w:rsid w:val="0007682B"/>
    <w:rsid w:val="00076A3B"/>
    <w:rsid w:val="00076CAB"/>
    <w:rsid w:val="00076DFD"/>
    <w:rsid w:val="00077DA8"/>
    <w:rsid w:val="0008005F"/>
    <w:rsid w:val="000803EF"/>
    <w:rsid w:val="000804A6"/>
    <w:rsid w:val="000805A8"/>
    <w:rsid w:val="00080919"/>
    <w:rsid w:val="00080E81"/>
    <w:rsid w:val="0008119B"/>
    <w:rsid w:val="0008140D"/>
    <w:rsid w:val="00081543"/>
    <w:rsid w:val="00081BAC"/>
    <w:rsid w:val="000820BE"/>
    <w:rsid w:val="0008280D"/>
    <w:rsid w:val="0008288A"/>
    <w:rsid w:val="00082A82"/>
    <w:rsid w:val="00082C04"/>
    <w:rsid w:val="00083A5E"/>
    <w:rsid w:val="00083C21"/>
    <w:rsid w:val="00083DE5"/>
    <w:rsid w:val="0008436E"/>
    <w:rsid w:val="0008474D"/>
    <w:rsid w:val="00084EC4"/>
    <w:rsid w:val="000851E3"/>
    <w:rsid w:val="00085242"/>
    <w:rsid w:val="000855D0"/>
    <w:rsid w:val="000856D8"/>
    <w:rsid w:val="00085ABD"/>
    <w:rsid w:val="00085F32"/>
    <w:rsid w:val="00086084"/>
    <w:rsid w:val="000861A6"/>
    <w:rsid w:val="00086286"/>
    <w:rsid w:val="00086644"/>
    <w:rsid w:val="00086943"/>
    <w:rsid w:val="00086955"/>
    <w:rsid w:val="00086B00"/>
    <w:rsid w:val="00086FF9"/>
    <w:rsid w:val="00087064"/>
    <w:rsid w:val="000878A9"/>
    <w:rsid w:val="000879AB"/>
    <w:rsid w:val="00087CD5"/>
    <w:rsid w:val="00087DA3"/>
    <w:rsid w:val="00087FE5"/>
    <w:rsid w:val="000900D0"/>
    <w:rsid w:val="0009064B"/>
    <w:rsid w:val="000906FC"/>
    <w:rsid w:val="00090720"/>
    <w:rsid w:val="00090810"/>
    <w:rsid w:val="000910E1"/>
    <w:rsid w:val="0009164C"/>
    <w:rsid w:val="00091B43"/>
    <w:rsid w:val="00091DD5"/>
    <w:rsid w:val="000922B9"/>
    <w:rsid w:val="000924E9"/>
    <w:rsid w:val="000926F3"/>
    <w:rsid w:val="00092CDA"/>
    <w:rsid w:val="000938CB"/>
    <w:rsid w:val="0009395F"/>
    <w:rsid w:val="000939A1"/>
    <w:rsid w:val="00093A69"/>
    <w:rsid w:val="00093A7A"/>
    <w:rsid w:val="00093B88"/>
    <w:rsid w:val="00094108"/>
    <w:rsid w:val="00094274"/>
    <w:rsid w:val="00094346"/>
    <w:rsid w:val="0009435C"/>
    <w:rsid w:val="0009439D"/>
    <w:rsid w:val="000944E1"/>
    <w:rsid w:val="0009454C"/>
    <w:rsid w:val="00094680"/>
    <w:rsid w:val="000947E1"/>
    <w:rsid w:val="00094873"/>
    <w:rsid w:val="00095059"/>
    <w:rsid w:val="0009583E"/>
    <w:rsid w:val="00095A10"/>
    <w:rsid w:val="00095BB5"/>
    <w:rsid w:val="00095DA1"/>
    <w:rsid w:val="00096000"/>
    <w:rsid w:val="0009600D"/>
    <w:rsid w:val="00096054"/>
    <w:rsid w:val="00096462"/>
    <w:rsid w:val="0009656E"/>
    <w:rsid w:val="0009685A"/>
    <w:rsid w:val="00096AE5"/>
    <w:rsid w:val="000970CA"/>
    <w:rsid w:val="000973AF"/>
    <w:rsid w:val="0009786B"/>
    <w:rsid w:val="00097B69"/>
    <w:rsid w:val="000A05B3"/>
    <w:rsid w:val="000A065A"/>
    <w:rsid w:val="000A0A33"/>
    <w:rsid w:val="000A1249"/>
    <w:rsid w:val="000A181F"/>
    <w:rsid w:val="000A1F35"/>
    <w:rsid w:val="000A2574"/>
    <w:rsid w:val="000A2A61"/>
    <w:rsid w:val="000A2F4F"/>
    <w:rsid w:val="000A2FB6"/>
    <w:rsid w:val="000A2FCF"/>
    <w:rsid w:val="000A32D1"/>
    <w:rsid w:val="000A375E"/>
    <w:rsid w:val="000A376C"/>
    <w:rsid w:val="000A3CB2"/>
    <w:rsid w:val="000A3CC9"/>
    <w:rsid w:val="000A3DEB"/>
    <w:rsid w:val="000A3E84"/>
    <w:rsid w:val="000A4AA1"/>
    <w:rsid w:val="000A4B34"/>
    <w:rsid w:val="000A4B5E"/>
    <w:rsid w:val="000A524A"/>
    <w:rsid w:val="000A5D1D"/>
    <w:rsid w:val="000A5EB1"/>
    <w:rsid w:val="000A6636"/>
    <w:rsid w:val="000A6A3C"/>
    <w:rsid w:val="000A6B3B"/>
    <w:rsid w:val="000A6FF9"/>
    <w:rsid w:val="000A71BE"/>
    <w:rsid w:val="000A760B"/>
    <w:rsid w:val="000A7668"/>
    <w:rsid w:val="000A79E1"/>
    <w:rsid w:val="000A7CD6"/>
    <w:rsid w:val="000A7CFD"/>
    <w:rsid w:val="000B0643"/>
    <w:rsid w:val="000B06BC"/>
    <w:rsid w:val="000B08B0"/>
    <w:rsid w:val="000B08DF"/>
    <w:rsid w:val="000B096B"/>
    <w:rsid w:val="000B0B89"/>
    <w:rsid w:val="000B0B92"/>
    <w:rsid w:val="000B0D54"/>
    <w:rsid w:val="000B1B3C"/>
    <w:rsid w:val="000B2405"/>
    <w:rsid w:val="000B24A2"/>
    <w:rsid w:val="000B27A7"/>
    <w:rsid w:val="000B310F"/>
    <w:rsid w:val="000B3145"/>
    <w:rsid w:val="000B33CF"/>
    <w:rsid w:val="000B354D"/>
    <w:rsid w:val="000B366E"/>
    <w:rsid w:val="000B36BE"/>
    <w:rsid w:val="000B36EB"/>
    <w:rsid w:val="000B37A9"/>
    <w:rsid w:val="000B3EEE"/>
    <w:rsid w:val="000B4184"/>
    <w:rsid w:val="000B4302"/>
    <w:rsid w:val="000B493C"/>
    <w:rsid w:val="000B4B76"/>
    <w:rsid w:val="000B4BA8"/>
    <w:rsid w:val="000B4F9B"/>
    <w:rsid w:val="000B506A"/>
    <w:rsid w:val="000B5252"/>
    <w:rsid w:val="000B5674"/>
    <w:rsid w:val="000B5696"/>
    <w:rsid w:val="000B5A5D"/>
    <w:rsid w:val="000B5EEE"/>
    <w:rsid w:val="000B6329"/>
    <w:rsid w:val="000B654B"/>
    <w:rsid w:val="000B6B1A"/>
    <w:rsid w:val="000B725C"/>
    <w:rsid w:val="000B7EA4"/>
    <w:rsid w:val="000C0059"/>
    <w:rsid w:val="000C03EE"/>
    <w:rsid w:val="000C1079"/>
    <w:rsid w:val="000C1859"/>
    <w:rsid w:val="000C1B57"/>
    <w:rsid w:val="000C2145"/>
    <w:rsid w:val="000C26B5"/>
    <w:rsid w:val="000C2B1C"/>
    <w:rsid w:val="000C2B7B"/>
    <w:rsid w:val="000C2BE2"/>
    <w:rsid w:val="000C2C62"/>
    <w:rsid w:val="000C2F8F"/>
    <w:rsid w:val="000C3312"/>
    <w:rsid w:val="000C3436"/>
    <w:rsid w:val="000C35F6"/>
    <w:rsid w:val="000C3605"/>
    <w:rsid w:val="000C3CE8"/>
    <w:rsid w:val="000C3F90"/>
    <w:rsid w:val="000C492E"/>
    <w:rsid w:val="000C52B4"/>
    <w:rsid w:val="000C57EA"/>
    <w:rsid w:val="000C596D"/>
    <w:rsid w:val="000C5E18"/>
    <w:rsid w:val="000C606D"/>
    <w:rsid w:val="000C65D3"/>
    <w:rsid w:val="000C68D1"/>
    <w:rsid w:val="000C6BB8"/>
    <w:rsid w:val="000C723C"/>
    <w:rsid w:val="000C73F0"/>
    <w:rsid w:val="000C74F2"/>
    <w:rsid w:val="000C75FC"/>
    <w:rsid w:val="000C7774"/>
    <w:rsid w:val="000C7A41"/>
    <w:rsid w:val="000C7D88"/>
    <w:rsid w:val="000D02F0"/>
    <w:rsid w:val="000D045C"/>
    <w:rsid w:val="000D047E"/>
    <w:rsid w:val="000D0785"/>
    <w:rsid w:val="000D09AD"/>
    <w:rsid w:val="000D0B27"/>
    <w:rsid w:val="000D12DA"/>
    <w:rsid w:val="000D1344"/>
    <w:rsid w:val="000D13B7"/>
    <w:rsid w:val="000D1D0F"/>
    <w:rsid w:val="000D2A07"/>
    <w:rsid w:val="000D2E89"/>
    <w:rsid w:val="000D2F77"/>
    <w:rsid w:val="000D3442"/>
    <w:rsid w:val="000D3465"/>
    <w:rsid w:val="000D355D"/>
    <w:rsid w:val="000D36BB"/>
    <w:rsid w:val="000D36DA"/>
    <w:rsid w:val="000D3F8D"/>
    <w:rsid w:val="000D3FC2"/>
    <w:rsid w:val="000D47E9"/>
    <w:rsid w:val="000D4A80"/>
    <w:rsid w:val="000D4BD9"/>
    <w:rsid w:val="000D4D31"/>
    <w:rsid w:val="000D5291"/>
    <w:rsid w:val="000D59E9"/>
    <w:rsid w:val="000D5C26"/>
    <w:rsid w:val="000D5E28"/>
    <w:rsid w:val="000D600F"/>
    <w:rsid w:val="000D66E8"/>
    <w:rsid w:val="000D67E6"/>
    <w:rsid w:val="000D7038"/>
    <w:rsid w:val="000D73B5"/>
    <w:rsid w:val="000D7873"/>
    <w:rsid w:val="000E006A"/>
    <w:rsid w:val="000E016B"/>
    <w:rsid w:val="000E0B12"/>
    <w:rsid w:val="000E103E"/>
    <w:rsid w:val="000E1635"/>
    <w:rsid w:val="000E16ED"/>
    <w:rsid w:val="000E194C"/>
    <w:rsid w:val="000E1986"/>
    <w:rsid w:val="000E23A1"/>
    <w:rsid w:val="000E26BD"/>
    <w:rsid w:val="000E2DFC"/>
    <w:rsid w:val="000E2E8C"/>
    <w:rsid w:val="000E2EF9"/>
    <w:rsid w:val="000E3090"/>
    <w:rsid w:val="000E3BCF"/>
    <w:rsid w:val="000E3F6B"/>
    <w:rsid w:val="000E42E8"/>
    <w:rsid w:val="000E4A55"/>
    <w:rsid w:val="000E4B72"/>
    <w:rsid w:val="000E50B6"/>
    <w:rsid w:val="000E52EF"/>
    <w:rsid w:val="000E535D"/>
    <w:rsid w:val="000E5608"/>
    <w:rsid w:val="000E56A8"/>
    <w:rsid w:val="000E587C"/>
    <w:rsid w:val="000E588F"/>
    <w:rsid w:val="000E5F10"/>
    <w:rsid w:val="000E6267"/>
    <w:rsid w:val="000E662F"/>
    <w:rsid w:val="000E6988"/>
    <w:rsid w:val="000E7198"/>
    <w:rsid w:val="000E7B66"/>
    <w:rsid w:val="000F039B"/>
    <w:rsid w:val="000F042E"/>
    <w:rsid w:val="000F0504"/>
    <w:rsid w:val="000F0945"/>
    <w:rsid w:val="000F0A44"/>
    <w:rsid w:val="000F0BA1"/>
    <w:rsid w:val="000F135A"/>
    <w:rsid w:val="000F1C68"/>
    <w:rsid w:val="000F1ECF"/>
    <w:rsid w:val="000F2103"/>
    <w:rsid w:val="000F25D8"/>
    <w:rsid w:val="000F2AA2"/>
    <w:rsid w:val="000F2E37"/>
    <w:rsid w:val="000F3134"/>
    <w:rsid w:val="000F32D0"/>
    <w:rsid w:val="000F33B7"/>
    <w:rsid w:val="000F3575"/>
    <w:rsid w:val="000F35A7"/>
    <w:rsid w:val="000F36A5"/>
    <w:rsid w:val="000F3BD6"/>
    <w:rsid w:val="000F47FC"/>
    <w:rsid w:val="000F49B1"/>
    <w:rsid w:val="000F4A6B"/>
    <w:rsid w:val="000F531B"/>
    <w:rsid w:val="000F5F40"/>
    <w:rsid w:val="000F60ED"/>
    <w:rsid w:val="000F6178"/>
    <w:rsid w:val="000F61E2"/>
    <w:rsid w:val="000F6566"/>
    <w:rsid w:val="000F6571"/>
    <w:rsid w:val="000F66C1"/>
    <w:rsid w:val="000F6934"/>
    <w:rsid w:val="000F6AA6"/>
    <w:rsid w:val="000F6E95"/>
    <w:rsid w:val="000F72A7"/>
    <w:rsid w:val="000F781A"/>
    <w:rsid w:val="000F7BC2"/>
    <w:rsid w:val="000F7BF2"/>
    <w:rsid w:val="000F7F40"/>
    <w:rsid w:val="0010049C"/>
    <w:rsid w:val="00100659"/>
    <w:rsid w:val="00100BB4"/>
    <w:rsid w:val="00100C62"/>
    <w:rsid w:val="001010D7"/>
    <w:rsid w:val="00101151"/>
    <w:rsid w:val="00101BB8"/>
    <w:rsid w:val="00101C8E"/>
    <w:rsid w:val="00102956"/>
    <w:rsid w:val="00102C75"/>
    <w:rsid w:val="0010310D"/>
    <w:rsid w:val="0010315E"/>
    <w:rsid w:val="00103466"/>
    <w:rsid w:val="00103525"/>
    <w:rsid w:val="001039F9"/>
    <w:rsid w:val="00103D19"/>
    <w:rsid w:val="00103DCD"/>
    <w:rsid w:val="001042E3"/>
    <w:rsid w:val="001046D6"/>
    <w:rsid w:val="00104A7F"/>
    <w:rsid w:val="00104BE6"/>
    <w:rsid w:val="00104C68"/>
    <w:rsid w:val="00104D28"/>
    <w:rsid w:val="00105764"/>
    <w:rsid w:val="001058F2"/>
    <w:rsid w:val="00106333"/>
    <w:rsid w:val="00106345"/>
    <w:rsid w:val="0010667B"/>
    <w:rsid w:val="001066B5"/>
    <w:rsid w:val="00106D06"/>
    <w:rsid w:val="00106F9C"/>
    <w:rsid w:val="001074F6"/>
    <w:rsid w:val="00107924"/>
    <w:rsid w:val="00107DF9"/>
    <w:rsid w:val="001107A1"/>
    <w:rsid w:val="00110867"/>
    <w:rsid w:val="00110AA9"/>
    <w:rsid w:val="00110F21"/>
    <w:rsid w:val="0011131F"/>
    <w:rsid w:val="0011134F"/>
    <w:rsid w:val="001118BB"/>
    <w:rsid w:val="00111F75"/>
    <w:rsid w:val="001123AF"/>
    <w:rsid w:val="00112E43"/>
    <w:rsid w:val="00112EA1"/>
    <w:rsid w:val="00112F38"/>
    <w:rsid w:val="001130EA"/>
    <w:rsid w:val="00113278"/>
    <w:rsid w:val="00113934"/>
    <w:rsid w:val="00113C15"/>
    <w:rsid w:val="001140DA"/>
    <w:rsid w:val="001141AF"/>
    <w:rsid w:val="00114470"/>
    <w:rsid w:val="00114619"/>
    <w:rsid w:val="00114AE9"/>
    <w:rsid w:val="00114C39"/>
    <w:rsid w:val="00114C57"/>
    <w:rsid w:val="0011524F"/>
    <w:rsid w:val="0011530E"/>
    <w:rsid w:val="0011540C"/>
    <w:rsid w:val="00115539"/>
    <w:rsid w:val="00115FA7"/>
    <w:rsid w:val="00116134"/>
    <w:rsid w:val="00116D05"/>
    <w:rsid w:val="00116DF8"/>
    <w:rsid w:val="0011727B"/>
    <w:rsid w:val="001172CF"/>
    <w:rsid w:val="001172EA"/>
    <w:rsid w:val="00117AB0"/>
    <w:rsid w:val="001203EF"/>
    <w:rsid w:val="0012070D"/>
    <w:rsid w:val="00120B97"/>
    <w:rsid w:val="00120CE9"/>
    <w:rsid w:val="00120D66"/>
    <w:rsid w:val="00121092"/>
    <w:rsid w:val="001211C1"/>
    <w:rsid w:val="001213D4"/>
    <w:rsid w:val="0012146B"/>
    <w:rsid w:val="001214B5"/>
    <w:rsid w:val="001217BF"/>
    <w:rsid w:val="00121E1C"/>
    <w:rsid w:val="00121E72"/>
    <w:rsid w:val="001221AC"/>
    <w:rsid w:val="001227B3"/>
    <w:rsid w:val="001228ED"/>
    <w:rsid w:val="001229E8"/>
    <w:rsid w:val="00122C59"/>
    <w:rsid w:val="00122D19"/>
    <w:rsid w:val="00122DA1"/>
    <w:rsid w:val="00123464"/>
    <w:rsid w:val="00123847"/>
    <w:rsid w:val="00123875"/>
    <w:rsid w:val="00123B02"/>
    <w:rsid w:val="00124466"/>
    <w:rsid w:val="0012474A"/>
    <w:rsid w:val="001248DE"/>
    <w:rsid w:val="00124A20"/>
    <w:rsid w:val="00124A3C"/>
    <w:rsid w:val="0012527E"/>
    <w:rsid w:val="0012535C"/>
    <w:rsid w:val="001253D5"/>
    <w:rsid w:val="00125524"/>
    <w:rsid w:val="00125CE1"/>
    <w:rsid w:val="00125F78"/>
    <w:rsid w:val="0012627E"/>
    <w:rsid w:val="001264A2"/>
    <w:rsid w:val="001266F3"/>
    <w:rsid w:val="001268B6"/>
    <w:rsid w:val="001269D2"/>
    <w:rsid w:val="00126A22"/>
    <w:rsid w:val="00126F21"/>
    <w:rsid w:val="00126F30"/>
    <w:rsid w:val="00127CC3"/>
    <w:rsid w:val="00127DA7"/>
    <w:rsid w:val="0013035A"/>
    <w:rsid w:val="0013039E"/>
    <w:rsid w:val="0013049F"/>
    <w:rsid w:val="0013076B"/>
    <w:rsid w:val="0013096C"/>
    <w:rsid w:val="00130A7A"/>
    <w:rsid w:val="001316CC"/>
    <w:rsid w:val="00131A49"/>
    <w:rsid w:val="00131A50"/>
    <w:rsid w:val="00131DCF"/>
    <w:rsid w:val="00131FAA"/>
    <w:rsid w:val="001325C1"/>
    <w:rsid w:val="00132BBE"/>
    <w:rsid w:val="0013325A"/>
    <w:rsid w:val="00133643"/>
    <w:rsid w:val="001336BD"/>
    <w:rsid w:val="001339BB"/>
    <w:rsid w:val="00133FA6"/>
    <w:rsid w:val="00134051"/>
    <w:rsid w:val="00134354"/>
    <w:rsid w:val="0013463E"/>
    <w:rsid w:val="00134761"/>
    <w:rsid w:val="001347E1"/>
    <w:rsid w:val="00134831"/>
    <w:rsid w:val="00134CD8"/>
    <w:rsid w:val="00134D4C"/>
    <w:rsid w:val="00134E38"/>
    <w:rsid w:val="00135029"/>
    <w:rsid w:val="00135314"/>
    <w:rsid w:val="00135690"/>
    <w:rsid w:val="00135828"/>
    <w:rsid w:val="00135938"/>
    <w:rsid w:val="001359A2"/>
    <w:rsid w:val="00135DEF"/>
    <w:rsid w:val="00135F00"/>
    <w:rsid w:val="00135F78"/>
    <w:rsid w:val="0013611D"/>
    <w:rsid w:val="0013632A"/>
    <w:rsid w:val="00136438"/>
    <w:rsid w:val="00136B10"/>
    <w:rsid w:val="00136EAF"/>
    <w:rsid w:val="00137199"/>
    <w:rsid w:val="001373E8"/>
    <w:rsid w:val="001376B1"/>
    <w:rsid w:val="001376B3"/>
    <w:rsid w:val="00137761"/>
    <w:rsid w:val="00137876"/>
    <w:rsid w:val="00137D6C"/>
    <w:rsid w:val="00137FED"/>
    <w:rsid w:val="00140276"/>
    <w:rsid w:val="00140333"/>
    <w:rsid w:val="001405E7"/>
    <w:rsid w:val="00140792"/>
    <w:rsid w:val="00140C61"/>
    <w:rsid w:val="00140D59"/>
    <w:rsid w:val="00140FBC"/>
    <w:rsid w:val="00141829"/>
    <w:rsid w:val="00141A12"/>
    <w:rsid w:val="00141AC7"/>
    <w:rsid w:val="00141D66"/>
    <w:rsid w:val="0014223E"/>
    <w:rsid w:val="001423D6"/>
    <w:rsid w:val="00142492"/>
    <w:rsid w:val="00142B9E"/>
    <w:rsid w:val="00142D78"/>
    <w:rsid w:val="00142E22"/>
    <w:rsid w:val="001432F7"/>
    <w:rsid w:val="00143416"/>
    <w:rsid w:val="001434B8"/>
    <w:rsid w:val="001436E0"/>
    <w:rsid w:val="001437EC"/>
    <w:rsid w:val="00143BA6"/>
    <w:rsid w:val="00143BDF"/>
    <w:rsid w:val="00143C59"/>
    <w:rsid w:val="00143CFA"/>
    <w:rsid w:val="0014476F"/>
    <w:rsid w:val="00144A11"/>
    <w:rsid w:val="00144ACB"/>
    <w:rsid w:val="001453EB"/>
    <w:rsid w:val="00145436"/>
    <w:rsid w:val="001457B9"/>
    <w:rsid w:val="0014592A"/>
    <w:rsid w:val="00145B1E"/>
    <w:rsid w:val="00145C2D"/>
    <w:rsid w:val="0014601A"/>
    <w:rsid w:val="0014627F"/>
    <w:rsid w:val="0014631E"/>
    <w:rsid w:val="0014634A"/>
    <w:rsid w:val="00146414"/>
    <w:rsid w:val="00146440"/>
    <w:rsid w:val="00146758"/>
    <w:rsid w:val="001468DE"/>
    <w:rsid w:val="00146B5E"/>
    <w:rsid w:val="00146C51"/>
    <w:rsid w:val="00146D87"/>
    <w:rsid w:val="00146F9C"/>
    <w:rsid w:val="001471E4"/>
    <w:rsid w:val="00147761"/>
    <w:rsid w:val="0014797A"/>
    <w:rsid w:val="00147AD2"/>
    <w:rsid w:val="00147AF0"/>
    <w:rsid w:val="00147BC0"/>
    <w:rsid w:val="00147C83"/>
    <w:rsid w:val="00147F35"/>
    <w:rsid w:val="001505AF"/>
    <w:rsid w:val="00150953"/>
    <w:rsid w:val="00150BA1"/>
    <w:rsid w:val="00150BDD"/>
    <w:rsid w:val="00150BEB"/>
    <w:rsid w:val="00150F78"/>
    <w:rsid w:val="00151506"/>
    <w:rsid w:val="00151766"/>
    <w:rsid w:val="001518E3"/>
    <w:rsid w:val="00151EC3"/>
    <w:rsid w:val="00152627"/>
    <w:rsid w:val="00152A15"/>
    <w:rsid w:val="00152D39"/>
    <w:rsid w:val="00152FBF"/>
    <w:rsid w:val="0015307C"/>
    <w:rsid w:val="0015335C"/>
    <w:rsid w:val="001536B6"/>
    <w:rsid w:val="0015374F"/>
    <w:rsid w:val="00153AC8"/>
    <w:rsid w:val="00153D0A"/>
    <w:rsid w:val="001544C4"/>
    <w:rsid w:val="001544FA"/>
    <w:rsid w:val="00154623"/>
    <w:rsid w:val="00154E30"/>
    <w:rsid w:val="0015520E"/>
    <w:rsid w:val="0015558E"/>
    <w:rsid w:val="0015572E"/>
    <w:rsid w:val="0015588D"/>
    <w:rsid w:val="00155A53"/>
    <w:rsid w:val="00155EEF"/>
    <w:rsid w:val="00155F04"/>
    <w:rsid w:val="00155F58"/>
    <w:rsid w:val="001564CC"/>
    <w:rsid w:val="001568C8"/>
    <w:rsid w:val="00156947"/>
    <w:rsid w:val="00156CDB"/>
    <w:rsid w:val="0015711C"/>
    <w:rsid w:val="001578AD"/>
    <w:rsid w:val="001600E3"/>
    <w:rsid w:val="0016015B"/>
    <w:rsid w:val="001610E9"/>
    <w:rsid w:val="0016163E"/>
    <w:rsid w:val="0016182F"/>
    <w:rsid w:val="00161992"/>
    <w:rsid w:val="00161A00"/>
    <w:rsid w:val="00161D1C"/>
    <w:rsid w:val="001620C3"/>
    <w:rsid w:val="00162258"/>
    <w:rsid w:val="00162410"/>
    <w:rsid w:val="00162457"/>
    <w:rsid w:val="001628A3"/>
    <w:rsid w:val="00162AFB"/>
    <w:rsid w:val="00162BFC"/>
    <w:rsid w:val="00162E86"/>
    <w:rsid w:val="00163AAC"/>
    <w:rsid w:val="00163FCC"/>
    <w:rsid w:val="00164301"/>
    <w:rsid w:val="00164A54"/>
    <w:rsid w:val="00164D5A"/>
    <w:rsid w:val="00165338"/>
    <w:rsid w:val="001653F9"/>
    <w:rsid w:val="00165574"/>
    <w:rsid w:val="00165932"/>
    <w:rsid w:val="001659DD"/>
    <w:rsid w:val="00165AAA"/>
    <w:rsid w:val="00165B9C"/>
    <w:rsid w:val="001663BC"/>
    <w:rsid w:val="001663D8"/>
    <w:rsid w:val="00166809"/>
    <w:rsid w:val="00166AB5"/>
    <w:rsid w:val="00166DB0"/>
    <w:rsid w:val="00166FAE"/>
    <w:rsid w:val="001671A9"/>
    <w:rsid w:val="00167ED2"/>
    <w:rsid w:val="00170511"/>
    <w:rsid w:val="00170647"/>
    <w:rsid w:val="0017073D"/>
    <w:rsid w:val="001709A1"/>
    <w:rsid w:val="00170A01"/>
    <w:rsid w:val="00170B3B"/>
    <w:rsid w:val="00171080"/>
    <w:rsid w:val="001713B1"/>
    <w:rsid w:val="00171455"/>
    <w:rsid w:val="0017152B"/>
    <w:rsid w:val="00171B7B"/>
    <w:rsid w:val="00171E76"/>
    <w:rsid w:val="00171F65"/>
    <w:rsid w:val="00171F80"/>
    <w:rsid w:val="0017204F"/>
    <w:rsid w:val="00172BC1"/>
    <w:rsid w:val="00173994"/>
    <w:rsid w:val="00173AE2"/>
    <w:rsid w:val="00173B65"/>
    <w:rsid w:val="00173B98"/>
    <w:rsid w:val="00174755"/>
    <w:rsid w:val="00175096"/>
    <w:rsid w:val="00175732"/>
    <w:rsid w:val="00175741"/>
    <w:rsid w:val="00175C40"/>
    <w:rsid w:val="001761A3"/>
    <w:rsid w:val="00176249"/>
    <w:rsid w:val="0017630E"/>
    <w:rsid w:val="001764F3"/>
    <w:rsid w:val="001767DE"/>
    <w:rsid w:val="001768F4"/>
    <w:rsid w:val="001772F2"/>
    <w:rsid w:val="001775DB"/>
    <w:rsid w:val="001775EF"/>
    <w:rsid w:val="001776D2"/>
    <w:rsid w:val="00177899"/>
    <w:rsid w:val="00177B4E"/>
    <w:rsid w:val="00177D4D"/>
    <w:rsid w:val="00180574"/>
    <w:rsid w:val="001807A9"/>
    <w:rsid w:val="00180B21"/>
    <w:rsid w:val="00180C27"/>
    <w:rsid w:val="00181028"/>
    <w:rsid w:val="00181160"/>
    <w:rsid w:val="00181331"/>
    <w:rsid w:val="001815D5"/>
    <w:rsid w:val="0018167C"/>
    <w:rsid w:val="00181702"/>
    <w:rsid w:val="001817BB"/>
    <w:rsid w:val="00181E35"/>
    <w:rsid w:val="00181EAA"/>
    <w:rsid w:val="00182C01"/>
    <w:rsid w:val="00182C3C"/>
    <w:rsid w:val="00182D1C"/>
    <w:rsid w:val="00182D75"/>
    <w:rsid w:val="00183100"/>
    <w:rsid w:val="001832E8"/>
    <w:rsid w:val="001835C4"/>
    <w:rsid w:val="00183B6D"/>
    <w:rsid w:val="00183EBA"/>
    <w:rsid w:val="00183F74"/>
    <w:rsid w:val="001841F8"/>
    <w:rsid w:val="00184390"/>
    <w:rsid w:val="00184933"/>
    <w:rsid w:val="00184B53"/>
    <w:rsid w:val="00184C1E"/>
    <w:rsid w:val="00184E33"/>
    <w:rsid w:val="0018514F"/>
    <w:rsid w:val="001856EF"/>
    <w:rsid w:val="00185C17"/>
    <w:rsid w:val="00185C88"/>
    <w:rsid w:val="00185CB3"/>
    <w:rsid w:val="001866E6"/>
    <w:rsid w:val="00186917"/>
    <w:rsid w:val="0018723B"/>
    <w:rsid w:val="001874E1"/>
    <w:rsid w:val="00187B8C"/>
    <w:rsid w:val="00187B95"/>
    <w:rsid w:val="00187DB2"/>
    <w:rsid w:val="00187E5B"/>
    <w:rsid w:val="00190389"/>
    <w:rsid w:val="00190BD6"/>
    <w:rsid w:val="00190EFC"/>
    <w:rsid w:val="001913E1"/>
    <w:rsid w:val="0019156B"/>
    <w:rsid w:val="00191C87"/>
    <w:rsid w:val="00191E78"/>
    <w:rsid w:val="00191EA2"/>
    <w:rsid w:val="00192D33"/>
    <w:rsid w:val="00192FCB"/>
    <w:rsid w:val="00193415"/>
    <w:rsid w:val="00193822"/>
    <w:rsid w:val="00193D1D"/>
    <w:rsid w:val="0019423C"/>
    <w:rsid w:val="00194847"/>
    <w:rsid w:val="00194FB3"/>
    <w:rsid w:val="00195077"/>
    <w:rsid w:val="001956F8"/>
    <w:rsid w:val="001958C7"/>
    <w:rsid w:val="00195D0D"/>
    <w:rsid w:val="00195D56"/>
    <w:rsid w:val="001961D2"/>
    <w:rsid w:val="0019656B"/>
    <w:rsid w:val="0019661D"/>
    <w:rsid w:val="00196715"/>
    <w:rsid w:val="00197095"/>
    <w:rsid w:val="0019711D"/>
    <w:rsid w:val="00197237"/>
    <w:rsid w:val="00197883"/>
    <w:rsid w:val="00197981"/>
    <w:rsid w:val="00197DFB"/>
    <w:rsid w:val="001A01E1"/>
    <w:rsid w:val="001A034A"/>
    <w:rsid w:val="001A0A48"/>
    <w:rsid w:val="001A0B0C"/>
    <w:rsid w:val="001A1140"/>
    <w:rsid w:val="001A1254"/>
    <w:rsid w:val="001A128A"/>
    <w:rsid w:val="001A17EA"/>
    <w:rsid w:val="001A19C1"/>
    <w:rsid w:val="001A2220"/>
    <w:rsid w:val="001A2AED"/>
    <w:rsid w:val="001A39F0"/>
    <w:rsid w:val="001A3CC6"/>
    <w:rsid w:val="001A51D9"/>
    <w:rsid w:val="001A529B"/>
    <w:rsid w:val="001A5903"/>
    <w:rsid w:val="001A61A5"/>
    <w:rsid w:val="001A643E"/>
    <w:rsid w:val="001A6475"/>
    <w:rsid w:val="001A64A5"/>
    <w:rsid w:val="001A65AE"/>
    <w:rsid w:val="001A65D0"/>
    <w:rsid w:val="001A6869"/>
    <w:rsid w:val="001A6BA7"/>
    <w:rsid w:val="001A6C3A"/>
    <w:rsid w:val="001A6CE9"/>
    <w:rsid w:val="001A75CE"/>
    <w:rsid w:val="001A786A"/>
    <w:rsid w:val="001A7A07"/>
    <w:rsid w:val="001A7E11"/>
    <w:rsid w:val="001A7FBD"/>
    <w:rsid w:val="001B0189"/>
    <w:rsid w:val="001B02CF"/>
    <w:rsid w:val="001B0314"/>
    <w:rsid w:val="001B035B"/>
    <w:rsid w:val="001B05BC"/>
    <w:rsid w:val="001B0B0F"/>
    <w:rsid w:val="001B0E49"/>
    <w:rsid w:val="001B0F22"/>
    <w:rsid w:val="001B0F85"/>
    <w:rsid w:val="001B1076"/>
    <w:rsid w:val="001B1ECF"/>
    <w:rsid w:val="001B25F4"/>
    <w:rsid w:val="001B2901"/>
    <w:rsid w:val="001B34B7"/>
    <w:rsid w:val="001B3620"/>
    <w:rsid w:val="001B376E"/>
    <w:rsid w:val="001B3A9E"/>
    <w:rsid w:val="001B414E"/>
    <w:rsid w:val="001B49D3"/>
    <w:rsid w:val="001B4BEA"/>
    <w:rsid w:val="001B4C17"/>
    <w:rsid w:val="001B4C32"/>
    <w:rsid w:val="001B4CD9"/>
    <w:rsid w:val="001B4D73"/>
    <w:rsid w:val="001B4F3D"/>
    <w:rsid w:val="001B5108"/>
    <w:rsid w:val="001B56C0"/>
    <w:rsid w:val="001B5C61"/>
    <w:rsid w:val="001B610D"/>
    <w:rsid w:val="001B6196"/>
    <w:rsid w:val="001B62C5"/>
    <w:rsid w:val="001B6FEE"/>
    <w:rsid w:val="001B73A4"/>
    <w:rsid w:val="001B7551"/>
    <w:rsid w:val="001B79AB"/>
    <w:rsid w:val="001B7B89"/>
    <w:rsid w:val="001B7CDA"/>
    <w:rsid w:val="001B7DCE"/>
    <w:rsid w:val="001C00DB"/>
    <w:rsid w:val="001C0461"/>
    <w:rsid w:val="001C0737"/>
    <w:rsid w:val="001C0891"/>
    <w:rsid w:val="001C0C36"/>
    <w:rsid w:val="001C0F4B"/>
    <w:rsid w:val="001C0FC0"/>
    <w:rsid w:val="001C14F6"/>
    <w:rsid w:val="001C1506"/>
    <w:rsid w:val="001C16C4"/>
    <w:rsid w:val="001C1DA5"/>
    <w:rsid w:val="001C1EB0"/>
    <w:rsid w:val="001C221F"/>
    <w:rsid w:val="001C22AB"/>
    <w:rsid w:val="001C251E"/>
    <w:rsid w:val="001C2A09"/>
    <w:rsid w:val="001C30EE"/>
    <w:rsid w:val="001C3106"/>
    <w:rsid w:val="001C34CE"/>
    <w:rsid w:val="001C373E"/>
    <w:rsid w:val="001C37A8"/>
    <w:rsid w:val="001C469B"/>
    <w:rsid w:val="001C4BE5"/>
    <w:rsid w:val="001C4CF6"/>
    <w:rsid w:val="001C5354"/>
    <w:rsid w:val="001C5928"/>
    <w:rsid w:val="001C5B7D"/>
    <w:rsid w:val="001C5CF2"/>
    <w:rsid w:val="001C63D8"/>
    <w:rsid w:val="001C64E8"/>
    <w:rsid w:val="001C6562"/>
    <w:rsid w:val="001C6894"/>
    <w:rsid w:val="001C68A6"/>
    <w:rsid w:val="001C6D26"/>
    <w:rsid w:val="001C6DF5"/>
    <w:rsid w:val="001C6ECE"/>
    <w:rsid w:val="001C6F68"/>
    <w:rsid w:val="001C7516"/>
    <w:rsid w:val="001C7735"/>
    <w:rsid w:val="001C7785"/>
    <w:rsid w:val="001D00F7"/>
    <w:rsid w:val="001D0285"/>
    <w:rsid w:val="001D046F"/>
    <w:rsid w:val="001D0C72"/>
    <w:rsid w:val="001D0F62"/>
    <w:rsid w:val="001D1093"/>
    <w:rsid w:val="001D1481"/>
    <w:rsid w:val="001D15C5"/>
    <w:rsid w:val="001D180D"/>
    <w:rsid w:val="001D1F79"/>
    <w:rsid w:val="001D2032"/>
    <w:rsid w:val="001D21C1"/>
    <w:rsid w:val="001D292A"/>
    <w:rsid w:val="001D2B34"/>
    <w:rsid w:val="001D2FE1"/>
    <w:rsid w:val="001D33AA"/>
    <w:rsid w:val="001D36C8"/>
    <w:rsid w:val="001D3814"/>
    <w:rsid w:val="001D4526"/>
    <w:rsid w:val="001D4926"/>
    <w:rsid w:val="001D496E"/>
    <w:rsid w:val="001D4A69"/>
    <w:rsid w:val="001D4A73"/>
    <w:rsid w:val="001D4E44"/>
    <w:rsid w:val="001D50B6"/>
    <w:rsid w:val="001D529D"/>
    <w:rsid w:val="001D5812"/>
    <w:rsid w:val="001D5CC4"/>
    <w:rsid w:val="001D60D3"/>
    <w:rsid w:val="001D62E0"/>
    <w:rsid w:val="001D63DD"/>
    <w:rsid w:val="001D680B"/>
    <w:rsid w:val="001D686D"/>
    <w:rsid w:val="001D6D49"/>
    <w:rsid w:val="001D6F64"/>
    <w:rsid w:val="001D74FC"/>
    <w:rsid w:val="001D7A6C"/>
    <w:rsid w:val="001D7BFA"/>
    <w:rsid w:val="001D7F6A"/>
    <w:rsid w:val="001E06D9"/>
    <w:rsid w:val="001E0795"/>
    <w:rsid w:val="001E0EE9"/>
    <w:rsid w:val="001E0FD0"/>
    <w:rsid w:val="001E12A2"/>
    <w:rsid w:val="001E1620"/>
    <w:rsid w:val="001E1866"/>
    <w:rsid w:val="001E1919"/>
    <w:rsid w:val="001E1A06"/>
    <w:rsid w:val="001E1CA2"/>
    <w:rsid w:val="001E22C8"/>
    <w:rsid w:val="001E243B"/>
    <w:rsid w:val="001E296E"/>
    <w:rsid w:val="001E4263"/>
    <w:rsid w:val="001E4479"/>
    <w:rsid w:val="001E4530"/>
    <w:rsid w:val="001E4710"/>
    <w:rsid w:val="001E47EF"/>
    <w:rsid w:val="001E4B1D"/>
    <w:rsid w:val="001E4C09"/>
    <w:rsid w:val="001E5091"/>
    <w:rsid w:val="001E5399"/>
    <w:rsid w:val="001E5A8C"/>
    <w:rsid w:val="001E5D26"/>
    <w:rsid w:val="001E60C6"/>
    <w:rsid w:val="001E64A3"/>
    <w:rsid w:val="001E6510"/>
    <w:rsid w:val="001E6698"/>
    <w:rsid w:val="001E673A"/>
    <w:rsid w:val="001E6774"/>
    <w:rsid w:val="001E688C"/>
    <w:rsid w:val="001E6D44"/>
    <w:rsid w:val="001E7741"/>
    <w:rsid w:val="001E777C"/>
    <w:rsid w:val="001E79FE"/>
    <w:rsid w:val="001E7DCB"/>
    <w:rsid w:val="001E7DEF"/>
    <w:rsid w:val="001E7E2B"/>
    <w:rsid w:val="001E7ECD"/>
    <w:rsid w:val="001F037F"/>
    <w:rsid w:val="001F0605"/>
    <w:rsid w:val="001F0695"/>
    <w:rsid w:val="001F0C6F"/>
    <w:rsid w:val="001F0F29"/>
    <w:rsid w:val="001F1660"/>
    <w:rsid w:val="001F18AD"/>
    <w:rsid w:val="001F18E5"/>
    <w:rsid w:val="001F1E76"/>
    <w:rsid w:val="001F1E86"/>
    <w:rsid w:val="001F1EF4"/>
    <w:rsid w:val="001F242D"/>
    <w:rsid w:val="001F258C"/>
    <w:rsid w:val="001F2778"/>
    <w:rsid w:val="001F2D25"/>
    <w:rsid w:val="001F2D92"/>
    <w:rsid w:val="001F357C"/>
    <w:rsid w:val="001F3AB7"/>
    <w:rsid w:val="001F3F3D"/>
    <w:rsid w:val="001F422C"/>
    <w:rsid w:val="001F452C"/>
    <w:rsid w:val="001F4880"/>
    <w:rsid w:val="001F48B1"/>
    <w:rsid w:val="001F49E1"/>
    <w:rsid w:val="001F4B96"/>
    <w:rsid w:val="001F53C0"/>
    <w:rsid w:val="001F55AF"/>
    <w:rsid w:val="001F5854"/>
    <w:rsid w:val="001F5D12"/>
    <w:rsid w:val="001F5F0A"/>
    <w:rsid w:val="001F5F36"/>
    <w:rsid w:val="001F5F67"/>
    <w:rsid w:val="001F60D6"/>
    <w:rsid w:val="001F639C"/>
    <w:rsid w:val="001F681B"/>
    <w:rsid w:val="001F687B"/>
    <w:rsid w:val="001F6A5E"/>
    <w:rsid w:val="001F6DB7"/>
    <w:rsid w:val="001F6DF4"/>
    <w:rsid w:val="001F7DF3"/>
    <w:rsid w:val="002000D2"/>
    <w:rsid w:val="0020011B"/>
    <w:rsid w:val="0020095D"/>
    <w:rsid w:val="00200E0B"/>
    <w:rsid w:val="00201528"/>
    <w:rsid w:val="00201B41"/>
    <w:rsid w:val="00201DDE"/>
    <w:rsid w:val="00202017"/>
    <w:rsid w:val="002026A0"/>
    <w:rsid w:val="0020280D"/>
    <w:rsid w:val="00202BAE"/>
    <w:rsid w:val="00202C4F"/>
    <w:rsid w:val="002033FA"/>
    <w:rsid w:val="0020342E"/>
    <w:rsid w:val="002034B2"/>
    <w:rsid w:val="00203609"/>
    <w:rsid w:val="002036C9"/>
    <w:rsid w:val="00203968"/>
    <w:rsid w:val="00204009"/>
    <w:rsid w:val="002040B0"/>
    <w:rsid w:val="002041B5"/>
    <w:rsid w:val="002041CD"/>
    <w:rsid w:val="00204640"/>
    <w:rsid w:val="002046BC"/>
    <w:rsid w:val="002047F7"/>
    <w:rsid w:val="00204B35"/>
    <w:rsid w:val="002057C3"/>
    <w:rsid w:val="00205B26"/>
    <w:rsid w:val="00205CD1"/>
    <w:rsid w:val="00205DE4"/>
    <w:rsid w:val="002060F0"/>
    <w:rsid w:val="00206149"/>
    <w:rsid w:val="002062A0"/>
    <w:rsid w:val="00206A8B"/>
    <w:rsid w:val="00207607"/>
    <w:rsid w:val="002077FA"/>
    <w:rsid w:val="00207ABA"/>
    <w:rsid w:val="00207BEC"/>
    <w:rsid w:val="002101E1"/>
    <w:rsid w:val="00210410"/>
    <w:rsid w:val="00210436"/>
    <w:rsid w:val="00210456"/>
    <w:rsid w:val="002105B9"/>
    <w:rsid w:val="00211015"/>
    <w:rsid w:val="002111DB"/>
    <w:rsid w:val="0021122C"/>
    <w:rsid w:val="00211CC1"/>
    <w:rsid w:val="00211D12"/>
    <w:rsid w:val="00211F94"/>
    <w:rsid w:val="00212483"/>
    <w:rsid w:val="00212927"/>
    <w:rsid w:val="00212E5F"/>
    <w:rsid w:val="002130D5"/>
    <w:rsid w:val="00213181"/>
    <w:rsid w:val="002131B8"/>
    <w:rsid w:val="002132E3"/>
    <w:rsid w:val="00213618"/>
    <w:rsid w:val="00213786"/>
    <w:rsid w:val="002137FF"/>
    <w:rsid w:val="00213D44"/>
    <w:rsid w:val="002140BC"/>
    <w:rsid w:val="00214287"/>
    <w:rsid w:val="00214343"/>
    <w:rsid w:val="00214429"/>
    <w:rsid w:val="0021457A"/>
    <w:rsid w:val="0021457B"/>
    <w:rsid w:val="00214835"/>
    <w:rsid w:val="002149E2"/>
    <w:rsid w:val="00214BBC"/>
    <w:rsid w:val="00214F36"/>
    <w:rsid w:val="0021507A"/>
    <w:rsid w:val="002153EB"/>
    <w:rsid w:val="00215825"/>
    <w:rsid w:val="00215E20"/>
    <w:rsid w:val="00216A4F"/>
    <w:rsid w:val="00216B23"/>
    <w:rsid w:val="00216B2F"/>
    <w:rsid w:val="00217702"/>
    <w:rsid w:val="00217881"/>
    <w:rsid w:val="00217899"/>
    <w:rsid w:val="002178DC"/>
    <w:rsid w:val="002178F5"/>
    <w:rsid w:val="00217BBB"/>
    <w:rsid w:val="00217C4A"/>
    <w:rsid w:val="00217CE7"/>
    <w:rsid w:val="00217E67"/>
    <w:rsid w:val="0022027D"/>
    <w:rsid w:val="00220448"/>
    <w:rsid w:val="00220494"/>
    <w:rsid w:val="00220641"/>
    <w:rsid w:val="00221613"/>
    <w:rsid w:val="00221765"/>
    <w:rsid w:val="002218A4"/>
    <w:rsid w:val="00221C83"/>
    <w:rsid w:val="00221E13"/>
    <w:rsid w:val="00222314"/>
    <w:rsid w:val="0022272B"/>
    <w:rsid w:val="00222FAC"/>
    <w:rsid w:val="00222FDF"/>
    <w:rsid w:val="0022343E"/>
    <w:rsid w:val="0022383A"/>
    <w:rsid w:val="00223994"/>
    <w:rsid w:val="00223B80"/>
    <w:rsid w:val="00223D03"/>
    <w:rsid w:val="0022454E"/>
    <w:rsid w:val="002245BE"/>
    <w:rsid w:val="002245D7"/>
    <w:rsid w:val="00224792"/>
    <w:rsid w:val="00224816"/>
    <w:rsid w:val="0022494E"/>
    <w:rsid w:val="00224C4F"/>
    <w:rsid w:val="00224DCE"/>
    <w:rsid w:val="00224DEE"/>
    <w:rsid w:val="00224FC9"/>
    <w:rsid w:val="002250F1"/>
    <w:rsid w:val="00225280"/>
    <w:rsid w:val="002252FC"/>
    <w:rsid w:val="00225465"/>
    <w:rsid w:val="002255E5"/>
    <w:rsid w:val="00225A32"/>
    <w:rsid w:val="00225ABA"/>
    <w:rsid w:val="00225C54"/>
    <w:rsid w:val="00226197"/>
    <w:rsid w:val="00226268"/>
    <w:rsid w:val="0022650E"/>
    <w:rsid w:val="00226A3E"/>
    <w:rsid w:val="00226AEF"/>
    <w:rsid w:val="00226B4C"/>
    <w:rsid w:val="00226BB1"/>
    <w:rsid w:val="002272A5"/>
    <w:rsid w:val="002273E6"/>
    <w:rsid w:val="00230001"/>
    <w:rsid w:val="0023010F"/>
    <w:rsid w:val="002301C4"/>
    <w:rsid w:val="00230339"/>
    <w:rsid w:val="002306A3"/>
    <w:rsid w:val="002308E0"/>
    <w:rsid w:val="00230FD6"/>
    <w:rsid w:val="002311A0"/>
    <w:rsid w:val="0023159C"/>
    <w:rsid w:val="00231D90"/>
    <w:rsid w:val="00231DC6"/>
    <w:rsid w:val="0023201C"/>
    <w:rsid w:val="00232144"/>
    <w:rsid w:val="002325F7"/>
    <w:rsid w:val="00232F66"/>
    <w:rsid w:val="0023307B"/>
    <w:rsid w:val="00234081"/>
    <w:rsid w:val="00234104"/>
    <w:rsid w:val="002343C2"/>
    <w:rsid w:val="00234B41"/>
    <w:rsid w:val="00234F4E"/>
    <w:rsid w:val="002350C6"/>
    <w:rsid w:val="00235587"/>
    <w:rsid w:val="002356C9"/>
    <w:rsid w:val="00235B52"/>
    <w:rsid w:val="002363E4"/>
    <w:rsid w:val="0023657A"/>
    <w:rsid w:val="002368AE"/>
    <w:rsid w:val="00236A0B"/>
    <w:rsid w:val="00236CC1"/>
    <w:rsid w:val="00236D8C"/>
    <w:rsid w:val="00236F43"/>
    <w:rsid w:val="002379C0"/>
    <w:rsid w:val="00237A63"/>
    <w:rsid w:val="00237FC4"/>
    <w:rsid w:val="002401CA"/>
    <w:rsid w:val="002403F0"/>
    <w:rsid w:val="00240656"/>
    <w:rsid w:val="00240C7E"/>
    <w:rsid w:val="00240F12"/>
    <w:rsid w:val="002413A5"/>
    <w:rsid w:val="002413E0"/>
    <w:rsid w:val="00241805"/>
    <w:rsid w:val="00241A4F"/>
    <w:rsid w:val="00241E4E"/>
    <w:rsid w:val="0024214F"/>
    <w:rsid w:val="00242256"/>
    <w:rsid w:val="00243466"/>
    <w:rsid w:val="0024357C"/>
    <w:rsid w:val="00243AEB"/>
    <w:rsid w:val="00243CB0"/>
    <w:rsid w:val="00243DBE"/>
    <w:rsid w:val="00243F92"/>
    <w:rsid w:val="00243FD0"/>
    <w:rsid w:val="002440B8"/>
    <w:rsid w:val="002440FF"/>
    <w:rsid w:val="00244248"/>
    <w:rsid w:val="0024431C"/>
    <w:rsid w:val="00244705"/>
    <w:rsid w:val="00244BBB"/>
    <w:rsid w:val="00244CCE"/>
    <w:rsid w:val="00244F8F"/>
    <w:rsid w:val="002452C2"/>
    <w:rsid w:val="00245384"/>
    <w:rsid w:val="002458C4"/>
    <w:rsid w:val="00245A77"/>
    <w:rsid w:val="00245BFF"/>
    <w:rsid w:val="00246447"/>
    <w:rsid w:val="00246584"/>
    <w:rsid w:val="00246684"/>
    <w:rsid w:val="002466A0"/>
    <w:rsid w:val="00246B1A"/>
    <w:rsid w:val="00246C09"/>
    <w:rsid w:val="00246EC4"/>
    <w:rsid w:val="002470BE"/>
    <w:rsid w:val="002470F8"/>
    <w:rsid w:val="002476AF"/>
    <w:rsid w:val="00247731"/>
    <w:rsid w:val="002478C4"/>
    <w:rsid w:val="00247979"/>
    <w:rsid w:val="002479A6"/>
    <w:rsid w:val="00247B89"/>
    <w:rsid w:val="00250027"/>
    <w:rsid w:val="002503C8"/>
    <w:rsid w:val="0025053B"/>
    <w:rsid w:val="00250FD8"/>
    <w:rsid w:val="00251014"/>
    <w:rsid w:val="00251878"/>
    <w:rsid w:val="00251AAA"/>
    <w:rsid w:val="00251ECC"/>
    <w:rsid w:val="00251FB9"/>
    <w:rsid w:val="00251FFC"/>
    <w:rsid w:val="002522BF"/>
    <w:rsid w:val="002529CC"/>
    <w:rsid w:val="00253169"/>
    <w:rsid w:val="00253334"/>
    <w:rsid w:val="00253692"/>
    <w:rsid w:val="00253F59"/>
    <w:rsid w:val="0025431A"/>
    <w:rsid w:val="0025490E"/>
    <w:rsid w:val="00254B4D"/>
    <w:rsid w:val="00254EFF"/>
    <w:rsid w:val="00254F0B"/>
    <w:rsid w:val="002550F7"/>
    <w:rsid w:val="00255169"/>
    <w:rsid w:val="00255AD3"/>
    <w:rsid w:val="00255E7F"/>
    <w:rsid w:val="002565E1"/>
    <w:rsid w:val="00256E37"/>
    <w:rsid w:val="0025701E"/>
    <w:rsid w:val="00257124"/>
    <w:rsid w:val="00257618"/>
    <w:rsid w:val="00257908"/>
    <w:rsid w:val="00257A7F"/>
    <w:rsid w:val="002602DE"/>
    <w:rsid w:val="002603FA"/>
    <w:rsid w:val="00260AF8"/>
    <w:rsid w:val="00260D8F"/>
    <w:rsid w:val="0026101A"/>
    <w:rsid w:val="002612FD"/>
    <w:rsid w:val="0026159A"/>
    <w:rsid w:val="002615B0"/>
    <w:rsid w:val="002616E6"/>
    <w:rsid w:val="00261CC9"/>
    <w:rsid w:val="002626F3"/>
    <w:rsid w:val="00262E06"/>
    <w:rsid w:val="002631FB"/>
    <w:rsid w:val="0026350A"/>
    <w:rsid w:val="002640A3"/>
    <w:rsid w:val="00264166"/>
    <w:rsid w:val="0026457E"/>
    <w:rsid w:val="002646B0"/>
    <w:rsid w:val="00264921"/>
    <w:rsid w:val="00264CF5"/>
    <w:rsid w:val="002652E3"/>
    <w:rsid w:val="002652FA"/>
    <w:rsid w:val="002654D4"/>
    <w:rsid w:val="00265944"/>
    <w:rsid w:val="00265B9E"/>
    <w:rsid w:val="00265DC6"/>
    <w:rsid w:val="00266971"/>
    <w:rsid w:val="00266BAA"/>
    <w:rsid w:val="00266CA2"/>
    <w:rsid w:val="00266E1C"/>
    <w:rsid w:val="002671B2"/>
    <w:rsid w:val="002674DB"/>
    <w:rsid w:val="0026758F"/>
    <w:rsid w:val="002678B5"/>
    <w:rsid w:val="002679B2"/>
    <w:rsid w:val="0027011A"/>
    <w:rsid w:val="00270171"/>
    <w:rsid w:val="00270244"/>
    <w:rsid w:val="002707B6"/>
    <w:rsid w:val="002708CE"/>
    <w:rsid w:val="002708DE"/>
    <w:rsid w:val="002709CA"/>
    <w:rsid w:val="00270B25"/>
    <w:rsid w:val="00270DC2"/>
    <w:rsid w:val="0027150F"/>
    <w:rsid w:val="00271826"/>
    <w:rsid w:val="00271CDF"/>
    <w:rsid w:val="00271D07"/>
    <w:rsid w:val="00271D68"/>
    <w:rsid w:val="002725E1"/>
    <w:rsid w:val="002728EA"/>
    <w:rsid w:val="00272AF0"/>
    <w:rsid w:val="002732BC"/>
    <w:rsid w:val="00273539"/>
    <w:rsid w:val="0027363B"/>
    <w:rsid w:val="002737C2"/>
    <w:rsid w:val="002739F7"/>
    <w:rsid w:val="00273BB2"/>
    <w:rsid w:val="00274738"/>
    <w:rsid w:val="00274789"/>
    <w:rsid w:val="00274AAC"/>
    <w:rsid w:val="00274C09"/>
    <w:rsid w:val="00274C97"/>
    <w:rsid w:val="002751CF"/>
    <w:rsid w:val="002752B9"/>
    <w:rsid w:val="00275489"/>
    <w:rsid w:val="002759D1"/>
    <w:rsid w:val="00275A48"/>
    <w:rsid w:val="00275A99"/>
    <w:rsid w:val="00275CAE"/>
    <w:rsid w:val="00276501"/>
    <w:rsid w:val="00276BC2"/>
    <w:rsid w:val="00276F37"/>
    <w:rsid w:val="002773CD"/>
    <w:rsid w:val="00277F38"/>
    <w:rsid w:val="0028029D"/>
    <w:rsid w:val="002804C2"/>
    <w:rsid w:val="0028058D"/>
    <w:rsid w:val="002809B4"/>
    <w:rsid w:val="00280A2D"/>
    <w:rsid w:val="00280C73"/>
    <w:rsid w:val="002810AA"/>
    <w:rsid w:val="00281135"/>
    <w:rsid w:val="002814E4"/>
    <w:rsid w:val="0028188B"/>
    <w:rsid w:val="00281E36"/>
    <w:rsid w:val="00282540"/>
    <w:rsid w:val="00282598"/>
    <w:rsid w:val="00282D61"/>
    <w:rsid w:val="00282FDC"/>
    <w:rsid w:val="002833D4"/>
    <w:rsid w:val="00283960"/>
    <w:rsid w:val="00283B87"/>
    <w:rsid w:val="00283C08"/>
    <w:rsid w:val="00283C4E"/>
    <w:rsid w:val="00283CB5"/>
    <w:rsid w:val="00283E45"/>
    <w:rsid w:val="00283E6C"/>
    <w:rsid w:val="00284B66"/>
    <w:rsid w:val="0028505C"/>
    <w:rsid w:val="0028511C"/>
    <w:rsid w:val="00285927"/>
    <w:rsid w:val="00285B34"/>
    <w:rsid w:val="00286033"/>
    <w:rsid w:val="00286118"/>
    <w:rsid w:val="0028689A"/>
    <w:rsid w:val="00286C1B"/>
    <w:rsid w:val="00286D24"/>
    <w:rsid w:val="00287470"/>
    <w:rsid w:val="002874D2"/>
    <w:rsid w:val="002876E6"/>
    <w:rsid w:val="002878DD"/>
    <w:rsid w:val="00287A74"/>
    <w:rsid w:val="00287C6B"/>
    <w:rsid w:val="00287DCA"/>
    <w:rsid w:val="00290258"/>
    <w:rsid w:val="00290416"/>
    <w:rsid w:val="00290827"/>
    <w:rsid w:val="00290EBE"/>
    <w:rsid w:val="00291152"/>
    <w:rsid w:val="0029120C"/>
    <w:rsid w:val="00291325"/>
    <w:rsid w:val="00291643"/>
    <w:rsid w:val="00292069"/>
    <w:rsid w:val="00292565"/>
    <w:rsid w:val="00292719"/>
    <w:rsid w:val="00292939"/>
    <w:rsid w:val="00292AAC"/>
    <w:rsid w:val="00292E00"/>
    <w:rsid w:val="00293AD2"/>
    <w:rsid w:val="00293CC0"/>
    <w:rsid w:val="00294222"/>
    <w:rsid w:val="002943A5"/>
    <w:rsid w:val="002943E7"/>
    <w:rsid w:val="00294BE4"/>
    <w:rsid w:val="00294CCB"/>
    <w:rsid w:val="00294DA3"/>
    <w:rsid w:val="00294DDC"/>
    <w:rsid w:val="00294E0A"/>
    <w:rsid w:val="00294F98"/>
    <w:rsid w:val="002951DD"/>
    <w:rsid w:val="002951F0"/>
    <w:rsid w:val="00295582"/>
    <w:rsid w:val="002955D5"/>
    <w:rsid w:val="00295903"/>
    <w:rsid w:val="0029592E"/>
    <w:rsid w:val="002960B0"/>
    <w:rsid w:val="00296307"/>
    <w:rsid w:val="00296427"/>
    <w:rsid w:val="00296AB1"/>
    <w:rsid w:val="0029710F"/>
    <w:rsid w:val="002971D5"/>
    <w:rsid w:val="0029770E"/>
    <w:rsid w:val="00297DC4"/>
    <w:rsid w:val="00297DDE"/>
    <w:rsid w:val="002A015E"/>
    <w:rsid w:val="002A02EC"/>
    <w:rsid w:val="002A0302"/>
    <w:rsid w:val="002A07A4"/>
    <w:rsid w:val="002A09E9"/>
    <w:rsid w:val="002A10BB"/>
    <w:rsid w:val="002A1278"/>
    <w:rsid w:val="002A13CA"/>
    <w:rsid w:val="002A17AE"/>
    <w:rsid w:val="002A215D"/>
    <w:rsid w:val="002A21B4"/>
    <w:rsid w:val="002A21B9"/>
    <w:rsid w:val="002A21E3"/>
    <w:rsid w:val="002A273E"/>
    <w:rsid w:val="002A2A8A"/>
    <w:rsid w:val="002A2A9A"/>
    <w:rsid w:val="002A2FE2"/>
    <w:rsid w:val="002A36D1"/>
    <w:rsid w:val="002A37FD"/>
    <w:rsid w:val="002A3810"/>
    <w:rsid w:val="002A3FC0"/>
    <w:rsid w:val="002A4512"/>
    <w:rsid w:val="002A4CF4"/>
    <w:rsid w:val="002A4E9C"/>
    <w:rsid w:val="002A4F48"/>
    <w:rsid w:val="002A52AC"/>
    <w:rsid w:val="002A561C"/>
    <w:rsid w:val="002A5CC9"/>
    <w:rsid w:val="002A5D31"/>
    <w:rsid w:val="002A5D32"/>
    <w:rsid w:val="002A5D69"/>
    <w:rsid w:val="002A5F17"/>
    <w:rsid w:val="002A60B1"/>
    <w:rsid w:val="002A64B5"/>
    <w:rsid w:val="002A67EE"/>
    <w:rsid w:val="002A6C06"/>
    <w:rsid w:val="002A6F8C"/>
    <w:rsid w:val="002A6FF4"/>
    <w:rsid w:val="002A7292"/>
    <w:rsid w:val="002A73B4"/>
    <w:rsid w:val="002A7793"/>
    <w:rsid w:val="002B01EB"/>
    <w:rsid w:val="002B024C"/>
    <w:rsid w:val="002B0371"/>
    <w:rsid w:val="002B043A"/>
    <w:rsid w:val="002B06BF"/>
    <w:rsid w:val="002B06C9"/>
    <w:rsid w:val="002B122B"/>
    <w:rsid w:val="002B1476"/>
    <w:rsid w:val="002B18D7"/>
    <w:rsid w:val="002B1B27"/>
    <w:rsid w:val="002B20AE"/>
    <w:rsid w:val="002B26AC"/>
    <w:rsid w:val="002B2ABA"/>
    <w:rsid w:val="002B2BA0"/>
    <w:rsid w:val="002B3278"/>
    <w:rsid w:val="002B3861"/>
    <w:rsid w:val="002B3B03"/>
    <w:rsid w:val="002B3E8F"/>
    <w:rsid w:val="002B4509"/>
    <w:rsid w:val="002B468F"/>
    <w:rsid w:val="002B4758"/>
    <w:rsid w:val="002B4B21"/>
    <w:rsid w:val="002B4E3C"/>
    <w:rsid w:val="002B521E"/>
    <w:rsid w:val="002B52FC"/>
    <w:rsid w:val="002B5370"/>
    <w:rsid w:val="002B53E1"/>
    <w:rsid w:val="002B5739"/>
    <w:rsid w:val="002B6062"/>
    <w:rsid w:val="002B6325"/>
    <w:rsid w:val="002B63E2"/>
    <w:rsid w:val="002B6BAB"/>
    <w:rsid w:val="002B70F3"/>
    <w:rsid w:val="002B714C"/>
    <w:rsid w:val="002B7274"/>
    <w:rsid w:val="002B7401"/>
    <w:rsid w:val="002B7F65"/>
    <w:rsid w:val="002B7F97"/>
    <w:rsid w:val="002C02E5"/>
    <w:rsid w:val="002C0513"/>
    <w:rsid w:val="002C09B3"/>
    <w:rsid w:val="002C0FB1"/>
    <w:rsid w:val="002C0FBE"/>
    <w:rsid w:val="002C1A6E"/>
    <w:rsid w:val="002C1DA9"/>
    <w:rsid w:val="002C1F94"/>
    <w:rsid w:val="002C20B4"/>
    <w:rsid w:val="002C282B"/>
    <w:rsid w:val="002C2AC5"/>
    <w:rsid w:val="002C2ADC"/>
    <w:rsid w:val="002C3235"/>
    <w:rsid w:val="002C32AA"/>
    <w:rsid w:val="002C386D"/>
    <w:rsid w:val="002C3FFE"/>
    <w:rsid w:val="002C416B"/>
    <w:rsid w:val="002C422B"/>
    <w:rsid w:val="002C44AD"/>
    <w:rsid w:val="002C44F7"/>
    <w:rsid w:val="002C477E"/>
    <w:rsid w:val="002C4F64"/>
    <w:rsid w:val="002C5631"/>
    <w:rsid w:val="002C5CDD"/>
    <w:rsid w:val="002C5D6D"/>
    <w:rsid w:val="002C5F7F"/>
    <w:rsid w:val="002C6510"/>
    <w:rsid w:val="002C6A09"/>
    <w:rsid w:val="002C6AFF"/>
    <w:rsid w:val="002C6B7C"/>
    <w:rsid w:val="002C6CCE"/>
    <w:rsid w:val="002C6FE9"/>
    <w:rsid w:val="002C7050"/>
    <w:rsid w:val="002C72AB"/>
    <w:rsid w:val="002C7553"/>
    <w:rsid w:val="002C785B"/>
    <w:rsid w:val="002C7A4F"/>
    <w:rsid w:val="002C7B03"/>
    <w:rsid w:val="002C7C7F"/>
    <w:rsid w:val="002C7D85"/>
    <w:rsid w:val="002D00FB"/>
    <w:rsid w:val="002D0180"/>
    <w:rsid w:val="002D02C9"/>
    <w:rsid w:val="002D0634"/>
    <w:rsid w:val="002D0841"/>
    <w:rsid w:val="002D1634"/>
    <w:rsid w:val="002D1773"/>
    <w:rsid w:val="002D217C"/>
    <w:rsid w:val="002D21B0"/>
    <w:rsid w:val="002D21C8"/>
    <w:rsid w:val="002D2452"/>
    <w:rsid w:val="002D249E"/>
    <w:rsid w:val="002D2539"/>
    <w:rsid w:val="002D2760"/>
    <w:rsid w:val="002D280C"/>
    <w:rsid w:val="002D2810"/>
    <w:rsid w:val="002D2988"/>
    <w:rsid w:val="002D29E3"/>
    <w:rsid w:val="002D345C"/>
    <w:rsid w:val="002D3585"/>
    <w:rsid w:val="002D39B6"/>
    <w:rsid w:val="002D3A49"/>
    <w:rsid w:val="002D3BD7"/>
    <w:rsid w:val="002D3F41"/>
    <w:rsid w:val="002D3F96"/>
    <w:rsid w:val="002D4233"/>
    <w:rsid w:val="002D4725"/>
    <w:rsid w:val="002D4D0D"/>
    <w:rsid w:val="002D4D47"/>
    <w:rsid w:val="002D4F52"/>
    <w:rsid w:val="002D4F95"/>
    <w:rsid w:val="002D50F3"/>
    <w:rsid w:val="002D5A99"/>
    <w:rsid w:val="002D5A9D"/>
    <w:rsid w:val="002D5B5B"/>
    <w:rsid w:val="002D5DD9"/>
    <w:rsid w:val="002D643D"/>
    <w:rsid w:val="002D69CB"/>
    <w:rsid w:val="002D7102"/>
    <w:rsid w:val="002D734C"/>
    <w:rsid w:val="002D7A06"/>
    <w:rsid w:val="002D7E0F"/>
    <w:rsid w:val="002E02F5"/>
    <w:rsid w:val="002E03B5"/>
    <w:rsid w:val="002E0751"/>
    <w:rsid w:val="002E0D38"/>
    <w:rsid w:val="002E0EDE"/>
    <w:rsid w:val="002E1606"/>
    <w:rsid w:val="002E2691"/>
    <w:rsid w:val="002E28E5"/>
    <w:rsid w:val="002E2A43"/>
    <w:rsid w:val="002E2CB9"/>
    <w:rsid w:val="002E307A"/>
    <w:rsid w:val="002E3110"/>
    <w:rsid w:val="002E312E"/>
    <w:rsid w:val="002E3604"/>
    <w:rsid w:val="002E3935"/>
    <w:rsid w:val="002E3D2E"/>
    <w:rsid w:val="002E4866"/>
    <w:rsid w:val="002E48B5"/>
    <w:rsid w:val="002E48F4"/>
    <w:rsid w:val="002E4A43"/>
    <w:rsid w:val="002E4CEB"/>
    <w:rsid w:val="002E4DAE"/>
    <w:rsid w:val="002E4EAB"/>
    <w:rsid w:val="002E4F7F"/>
    <w:rsid w:val="002E5257"/>
    <w:rsid w:val="002E52FF"/>
    <w:rsid w:val="002E5D0C"/>
    <w:rsid w:val="002E5E0D"/>
    <w:rsid w:val="002E6039"/>
    <w:rsid w:val="002E61DC"/>
    <w:rsid w:val="002E64EA"/>
    <w:rsid w:val="002E67E7"/>
    <w:rsid w:val="002E68AC"/>
    <w:rsid w:val="002E6ABB"/>
    <w:rsid w:val="002E6C35"/>
    <w:rsid w:val="002E6CB3"/>
    <w:rsid w:val="002E7928"/>
    <w:rsid w:val="002E797A"/>
    <w:rsid w:val="002E7E71"/>
    <w:rsid w:val="002F04FE"/>
    <w:rsid w:val="002F05DE"/>
    <w:rsid w:val="002F0F2C"/>
    <w:rsid w:val="002F158C"/>
    <w:rsid w:val="002F15EE"/>
    <w:rsid w:val="002F17BF"/>
    <w:rsid w:val="002F1EB2"/>
    <w:rsid w:val="002F2CE6"/>
    <w:rsid w:val="002F3384"/>
    <w:rsid w:val="002F3CA2"/>
    <w:rsid w:val="002F3DE1"/>
    <w:rsid w:val="002F3EB3"/>
    <w:rsid w:val="002F42DB"/>
    <w:rsid w:val="002F47B7"/>
    <w:rsid w:val="002F4A31"/>
    <w:rsid w:val="002F4CE0"/>
    <w:rsid w:val="002F4E9D"/>
    <w:rsid w:val="002F4F44"/>
    <w:rsid w:val="002F5A4C"/>
    <w:rsid w:val="002F5FCC"/>
    <w:rsid w:val="002F6053"/>
    <w:rsid w:val="002F6B98"/>
    <w:rsid w:val="002F7841"/>
    <w:rsid w:val="002F7A05"/>
    <w:rsid w:val="002F7C21"/>
    <w:rsid w:val="00300134"/>
    <w:rsid w:val="003001A7"/>
    <w:rsid w:val="00300291"/>
    <w:rsid w:val="003002EE"/>
    <w:rsid w:val="00300ED8"/>
    <w:rsid w:val="00300FEF"/>
    <w:rsid w:val="003011DD"/>
    <w:rsid w:val="003015B2"/>
    <w:rsid w:val="003019DB"/>
    <w:rsid w:val="00301FF4"/>
    <w:rsid w:val="00302087"/>
    <w:rsid w:val="003022B4"/>
    <w:rsid w:val="00302CD6"/>
    <w:rsid w:val="003030C8"/>
    <w:rsid w:val="00303AFC"/>
    <w:rsid w:val="00303DE1"/>
    <w:rsid w:val="00303E7C"/>
    <w:rsid w:val="00303F41"/>
    <w:rsid w:val="00303FEA"/>
    <w:rsid w:val="00304157"/>
    <w:rsid w:val="00304276"/>
    <w:rsid w:val="00304A4C"/>
    <w:rsid w:val="00304B2A"/>
    <w:rsid w:val="00304E31"/>
    <w:rsid w:val="00304E98"/>
    <w:rsid w:val="003050A4"/>
    <w:rsid w:val="00305207"/>
    <w:rsid w:val="00305397"/>
    <w:rsid w:val="003054F2"/>
    <w:rsid w:val="0030550F"/>
    <w:rsid w:val="00305684"/>
    <w:rsid w:val="00305933"/>
    <w:rsid w:val="0030620A"/>
    <w:rsid w:val="00306489"/>
    <w:rsid w:val="003064D9"/>
    <w:rsid w:val="0030657C"/>
    <w:rsid w:val="0030676D"/>
    <w:rsid w:val="00306774"/>
    <w:rsid w:val="00306C89"/>
    <w:rsid w:val="00307C60"/>
    <w:rsid w:val="00307CFF"/>
    <w:rsid w:val="00310002"/>
    <w:rsid w:val="0031027E"/>
    <w:rsid w:val="00310350"/>
    <w:rsid w:val="00310A8D"/>
    <w:rsid w:val="00310B62"/>
    <w:rsid w:val="00310BD3"/>
    <w:rsid w:val="00310DC6"/>
    <w:rsid w:val="00310EA7"/>
    <w:rsid w:val="003110F3"/>
    <w:rsid w:val="0031121A"/>
    <w:rsid w:val="00311345"/>
    <w:rsid w:val="003114D6"/>
    <w:rsid w:val="00311F00"/>
    <w:rsid w:val="00312468"/>
    <w:rsid w:val="00312660"/>
    <w:rsid w:val="003126E0"/>
    <w:rsid w:val="0031289A"/>
    <w:rsid w:val="003129C4"/>
    <w:rsid w:val="00312B06"/>
    <w:rsid w:val="00312ED1"/>
    <w:rsid w:val="003138B3"/>
    <w:rsid w:val="00313A17"/>
    <w:rsid w:val="00313C8E"/>
    <w:rsid w:val="00313EC4"/>
    <w:rsid w:val="00313FE0"/>
    <w:rsid w:val="0031429F"/>
    <w:rsid w:val="00314771"/>
    <w:rsid w:val="00314B2B"/>
    <w:rsid w:val="00315265"/>
    <w:rsid w:val="00315387"/>
    <w:rsid w:val="003154CD"/>
    <w:rsid w:val="00315C03"/>
    <w:rsid w:val="00315D72"/>
    <w:rsid w:val="00315E56"/>
    <w:rsid w:val="00315E9E"/>
    <w:rsid w:val="00316172"/>
    <w:rsid w:val="00316192"/>
    <w:rsid w:val="003161E0"/>
    <w:rsid w:val="00316266"/>
    <w:rsid w:val="003164F4"/>
    <w:rsid w:val="003164FD"/>
    <w:rsid w:val="0031688C"/>
    <w:rsid w:val="003168D8"/>
    <w:rsid w:val="00316C2C"/>
    <w:rsid w:val="00316C97"/>
    <w:rsid w:val="00316CB7"/>
    <w:rsid w:val="00317AE5"/>
    <w:rsid w:val="0032020B"/>
    <w:rsid w:val="00320279"/>
    <w:rsid w:val="00320A0A"/>
    <w:rsid w:val="00320DD6"/>
    <w:rsid w:val="00321259"/>
    <w:rsid w:val="0032144B"/>
    <w:rsid w:val="00321868"/>
    <w:rsid w:val="00321A5B"/>
    <w:rsid w:val="00321C1F"/>
    <w:rsid w:val="00321E63"/>
    <w:rsid w:val="00322655"/>
    <w:rsid w:val="0032268E"/>
    <w:rsid w:val="00322A8C"/>
    <w:rsid w:val="00322C2E"/>
    <w:rsid w:val="00322F1E"/>
    <w:rsid w:val="00323824"/>
    <w:rsid w:val="00323A7B"/>
    <w:rsid w:val="00323CD3"/>
    <w:rsid w:val="003240F2"/>
    <w:rsid w:val="00324153"/>
    <w:rsid w:val="0032441C"/>
    <w:rsid w:val="00324422"/>
    <w:rsid w:val="00324534"/>
    <w:rsid w:val="003245F0"/>
    <w:rsid w:val="00324A78"/>
    <w:rsid w:val="00324AD6"/>
    <w:rsid w:val="00324FC5"/>
    <w:rsid w:val="00324FEF"/>
    <w:rsid w:val="0032523E"/>
    <w:rsid w:val="003254FA"/>
    <w:rsid w:val="00325641"/>
    <w:rsid w:val="00325DDD"/>
    <w:rsid w:val="003261B1"/>
    <w:rsid w:val="0032632F"/>
    <w:rsid w:val="0032689B"/>
    <w:rsid w:val="00326E3E"/>
    <w:rsid w:val="003272C2"/>
    <w:rsid w:val="00327AF9"/>
    <w:rsid w:val="00327C3C"/>
    <w:rsid w:val="00327FDD"/>
    <w:rsid w:val="00330132"/>
    <w:rsid w:val="0033085D"/>
    <w:rsid w:val="003309BD"/>
    <w:rsid w:val="00330C55"/>
    <w:rsid w:val="003311B0"/>
    <w:rsid w:val="003311F1"/>
    <w:rsid w:val="003311F9"/>
    <w:rsid w:val="0033140F"/>
    <w:rsid w:val="00331841"/>
    <w:rsid w:val="0033191C"/>
    <w:rsid w:val="00331AE3"/>
    <w:rsid w:val="00331D00"/>
    <w:rsid w:val="00331DFC"/>
    <w:rsid w:val="00331FBD"/>
    <w:rsid w:val="0033233A"/>
    <w:rsid w:val="00332532"/>
    <w:rsid w:val="0033287A"/>
    <w:rsid w:val="00332AC1"/>
    <w:rsid w:val="00332C67"/>
    <w:rsid w:val="00333032"/>
    <w:rsid w:val="00333713"/>
    <w:rsid w:val="003337C7"/>
    <w:rsid w:val="00333987"/>
    <w:rsid w:val="00333A34"/>
    <w:rsid w:val="00333E2C"/>
    <w:rsid w:val="00333F22"/>
    <w:rsid w:val="003347EE"/>
    <w:rsid w:val="0033480E"/>
    <w:rsid w:val="00334AEF"/>
    <w:rsid w:val="00334BD8"/>
    <w:rsid w:val="00334C11"/>
    <w:rsid w:val="00334D90"/>
    <w:rsid w:val="00334E72"/>
    <w:rsid w:val="00334F81"/>
    <w:rsid w:val="00334FCF"/>
    <w:rsid w:val="00335063"/>
    <w:rsid w:val="00335275"/>
    <w:rsid w:val="00335A53"/>
    <w:rsid w:val="00335B94"/>
    <w:rsid w:val="003361F1"/>
    <w:rsid w:val="00336450"/>
    <w:rsid w:val="00336DF5"/>
    <w:rsid w:val="00337106"/>
    <w:rsid w:val="0033714D"/>
    <w:rsid w:val="0033736B"/>
    <w:rsid w:val="0033758B"/>
    <w:rsid w:val="00337C6D"/>
    <w:rsid w:val="00340856"/>
    <w:rsid w:val="00340A02"/>
    <w:rsid w:val="003411C7"/>
    <w:rsid w:val="003412C3"/>
    <w:rsid w:val="00342428"/>
    <w:rsid w:val="00342C54"/>
    <w:rsid w:val="0034320D"/>
    <w:rsid w:val="00343292"/>
    <w:rsid w:val="0034332F"/>
    <w:rsid w:val="0034357B"/>
    <w:rsid w:val="00344061"/>
    <w:rsid w:val="00344070"/>
    <w:rsid w:val="003441BB"/>
    <w:rsid w:val="0034478A"/>
    <w:rsid w:val="00344C1E"/>
    <w:rsid w:val="00344C9B"/>
    <w:rsid w:val="00344DDD"/>
    <w:rsid w:val="00345402"/>
    <w:rsid w:val="00345544"/>
    <w:rsid w:val="0034579D"/>
    <w:rsid w:val="00345B57"/>
    <w:rsid w:val="00345E86"/>
    <w:rsid w:val="0034604E"/>
    <w:rsid w:val="00346084"/>
    <w:rsid w:val="003462E1"/>
    <w:rsid w:val="003463EB"/>
    <w:rsid w:val="00346446"/>
    <w:rsid w:val="003468D3"/>
    <w:rsid w:val="0034704E"/>
    <w:rsid w:val="003473CA"/>
    <w:rsid w:val="0034744C"/>
    <w:rsid w:val="00347977"/>
    <w:rsid w:val="00347B4E"/>
    <w:rsid w:val="00347C5B"/>
    <w:rsid w:val="00347CCC"/>
    <w:rsid w:val="00347D71"/>
    <w:rsid w:val="00350008"/>
    <w:rsid w:val="00350345"/>
    <w:rsid w:val="00350421"/>
    <w:rsid w:val="0035054B"/>
    <w:rsid w:val="003514B0"/>
    <w:rsid w:val="003518C8"/>
    <w:rsid w:val="00351B24"/>
    <w:rsid w:val="00351BE6"/>
    <w:rsid w:val="00351C7D"/>
    <w:rsid w:val="00351CD5"/>
    <w:rsid w:val="003522DB"/>
    <w:rsid w:val="00352549"/>
    <w:rsid w:val="00352634"/>
    <w:rsid w:val="00352706"/>
    <w:rsid w:val="00353420"/>
    <w:rsid w:val="003534C0"/>
    <w:rsid w:val="00353831"/>
    <w:rsid w:val="00353D04"/>
    <w:rsid w:val="00353DA4"/>
    <w:rsid w:val="00354C48"/>
    <w:rsid w:val="003556D1"/>
    <w:rsid w:val="003559A4"/>
    <w:rsid w:val="00355E04"/>
    <w:rsid w:val="00355E1C"/>
    <w:rsid w:val="00356124"/>
    <w:rsid w:val="00356168"/>
    <w:rsid w:val="0035644D"/>
    <w:rsid w:val="0035695E"/>
    <w:rsid w:val="00356AB3"/>
    <w:rsid w:val="00356CE1"/>
    <w:rsid w:val="0035745F"/>
    <w:rsid w:val="003574BF"/>
    <w:rsid w:val="003579C4"/>
    <w:rsid w:val="00357AF0"/>
    <w:rsid w:val="00360157"/>
    <w:rsid w:val="003602BD"/>
    <w:rsid w:val="0036042D"/>
    <w:rsid w:val="003608B4"/>
    <w:rsid w:val="00360D67"/>
    <w:rsid w:val="00360F1C"/>
    <w:rsid w:val="003616B7"/>
    <w:rsid w:val="00361869"/>
    <w:rsid w:val="00361CEB"/>
    <w:rsid w:val="003620D0"/>
    <w:rsid w:val="00362AB0"/>
    <w:rsid w:val="00363AC6"/>
    <w:rsid w:val="00363F7A"/>
    <w:rsid w:val="003641E4"/>
    <w:rsid w:val="00364C64"/>
    <w:rsid w:val="003651D4"/>
    <w:rsid w:val="003659ED"/>
    <w:rsid w:val="00365E76"/>
    <w:rsid w:val="003660F3"/>
    <w:rsid w:val="00366351"/>
    <w:rsid w:val="00366BDB"/>
    <w:rsid w:val="00370090"/>
    <w:rsid w:val="00370317"/>
    <w:rsid w:val="003705D7"/>
    <w:rsid w:val="0037087E"/>
    <w:rsid w:val="00370991"/>
    <w:rsid w:val="00370B49"/>
    <w:rsid w:val="00370DE6"/>
    <w:rsid w:val="003711AA"/>
    <w:rsid w:val="003712E4"/>
    <w:rsid w:val="003716AB"/>
    <w:rsid w:val="00371807"/>
    <w:rsid w:val="00371A27"/>
    <w:rsid w:val="00371FAA"/>
    <w:rsid w:val="003726F0"/>
    <w:rsid w:val="00372B21"/>
    <w:rsid w:val="00372BD7"/>
    <w:rsid w:val="00372F65"/>
    <w:rsid w:val="0037327C"/>
    <w:rsid w:val="00373C0F"/>
    <w:rsid w:val="00374470"/>
    <w:rsid w:val="00374736"/>
    <w:rsid w:val="00374919"/>
    <w:rsid w:val="00374A9C"/>
    <w:rsid w:val="003750BC"/>
    <w:rsid w:val="003751F7"/>
    <w:rsid w:val="00375243"/>
    <w:rsid w:val="00375286"/>
    <w:rsid w:val="0037539C"/>
    <w:rsid w:val="003756EF"/>
    <w:rsid w:val="00375941"/>
    <w:rsid w:val="00375D96"/>
    <w:rsid w:val="003763F4"/>
    <w:rsid w:val="003766B4"/>
    <w:rsid w:val="00376AF9"/>
    <w:rsid w:val="00376F17"/>
    <w:rsid w:val="003771A6"/>
    <w:rsid w:val="00377234"/>
    <w:rsid w:val="0037732E"/>
    <w:rsid w:val="00377437"/>
    <w:rsid w:val="0037799D"/>
    <w:rsid w:val="00377AD9"/>
    <w:rsid w:val="00377BBA"/>
    <w:rsid w:val="00377C32"/>
    <w:rsid w:val="00380037"/>
    <w:rsid w:val="003802EA"/>
    <w:rsid w:val="00380333"/>
    <w:rsid w:val="00380455"/>
    <w:rsid w:val="00381617"/>
    <w:rsid w:val="00382261"/>
    <w:rsid w:val="0038237B"/>
    <w:rsid w:val="003828DF"/>
    <w:rsid w:val="00383073"/>
    <w:rsid w:val="0038325F"/>
    <w:rsid w:val="0038343B"/>
    <w:rsid w:val="0038348D"/>
    <w:rsid w:val="003837E7"/>
    <w:rsid w:val="003839A3"/>
    <w:rsid w:val="0038400B"/>
    <w:rsid w:val="0038421E"/>
    <w:rsid w:val="0038428B"/>
    <w:rsid w:val="00385B70"/>
    <w:rsid w:val="00385DDA"/>
    <w:rsid w:val="00386723"/>
    <w:rsid w:val="00386835"/>
    <w:rsid w:val="00387421"/>
    <w:rsid w:val="003877CD"/>
    <w:rsid w:val="00387976"/>
    <w:rsid w:val="003879A3"/>
    <w:rsid w:val="00387A03"/>
    <w:rsid w:val="003902E0"/>
    <w:rsid w:val="00390336"/>
    <w:rsid w:val="00390635"/>
    <w:rsid w:val="003906EC"/>
    <w:rsid w:val="0039087F"/>
    <w:rsid w:val="00390939"/>
    <w:rsid w:val="00390A33"/>
    <w:rsid w:val="003911AE"/>
    <w:rsid w:val="003911E2"/>
    <w:rsid w:val="003915F6"/>
    <w:rsid w:val="0039192E"/>
    <w:rsid w:val="00391A67"/>
    <w:rsid w:val="0039231C"/>
    <w:rsid w:val="003923FB"/>
    <w:rsid w:val="00392496"/>
    <w:rsid w:val="0039259E"/>
    <w:rsid w:val="003925E5"/>
    <w:rsid w:val="0039291A"/>
    <w:rsid w:val="00392A88"/>
    <w:rsid w:val="00392DB1"/>
    <w:rsid w:val="00393A67"/>
    <w:rsid w:val="00393D47"/>
    <w:rsid w:val="00393D78"/>
    <w:rsid w:val="00394407"/>
    <w:rsid w:val="00394691"/>
    <w:rsid w:val="003947B5"/>
    <w:rsid w:val="00394970"/>
    <w:rsid w:val="00394AF5"/>
    <w:rsid w:val="00394B6E"/>
    <w:rsid w:val="00394F2C"/>
    <w:rsid w:val="00395382"/>
    <w:rsid w:val="00395B2C"/>
    <w:rsid w:val="0039626A"/>
    <w:rsid w:val="00396655"/>
    <w:rsid w:val="0039678E"/>
    <w:rsid w:val="003975BC"/>
    <w:rsid w:val="00397CD1"/>
    <w:rsid w:val="003A05C5"/>
    <w:rsid w:val="003A088C"/>
    <w:rsid w:val="003A08C9"/>
    <w:rsid w:val="003A0A24"/>
    <w:rsid w:val="003A0D21"/>
    <w:rsid w:val="003A2100"/>
    <w:rsid w:val="003A224D"/>
    <w:rsid w:val="003A255D"/>
    <w:rsid w:val="003A26A7"/>
    <w:rsid w:val="003A2C02"/>
    <w:rsid w:val="003A2C67"/>
    <w:rsid w:val="003A2EAB"/>
    <w:rsid w:val="003A3692"/>
    <w:rsid w:val="003A3761"/>
    <w:rsid w:val="003A4076"/>
    <w:rsid w:val="003A4284"/>
    <w:rsid w:val="003A4411"/>
    <w:rsid w:val="003A4FCF"/>
    <w:rsid w:val="003A50E6"/>
    <w:rsid w:val="003A547F"/>
    <w:rsid w:val="003A58F5"/>
    <w:rsid w:val="003A5ABD"/>
    <w:rsid w:val="003A5ABF"/>
    <w:rsid w:val="003A5B17"/>
    <w:rsid w:val="003A618B"/>
    <w:rsid w:val="003A68A5"/>
    <w:rsid w:val="003A68E2"/>
    <w:rsid w:val="003A6A7B"/>
    <w:rsid w:val="003A6AD5"/>
    <w:rsid w:val="003A6BF9"/>
    <w:rsid w:val="003A70BB"/>
    <w:rsid w:val="003A73E8"/>
    <w:rsid w:val="003A74DA"/>
    <w:rsid w:val="003A7525"/>
    <w:rsid w:val="003A78EE"/>
    <w:rsid w:val="003A7AB9"/>
    <w:rsid w:val="003A7CB9"/>
    <w:rsid w:val="003B00A4"/>
    <w:rsid w:val="003B03E7"/>
    <w:rsid w:val="003B080A"/>
    <w:rsid w:val="003B0B70"/>
    <w:rsid w:val="003B1407"/>
    <w:rsid w:val="003B1582"/>
    <w:rsid w:val="003B1666"/>
    <w:rsid w:val="003B1689"/>
    <w:rsid w:val="003B18E5"/>
    <w:rsid w:val="003B2164"/>
    <w:rsid w:val="003B2177"/>
    <w:rsid w:val="003B25EF"/>
    <w:rsid w:val="003B2782"/>
    <w:rsid w:val="003B29B3"/>
    <w:rsid w:val="003B2B61"/>
    <w:rsid w:val="003B315D"/>
    <w:rsid w:val="003B3318"/>
    <w:rsid w:val="003B36D1"/>
    <w:rsid w:val="003B3944"/>
    <w:rsid w:val="003B3E43"/>
    <w:rsid w:val="003B3FAF"/>
    <w:rsid w:val="003B4122"/>
    <w:rsid w:val="003B4E59"/>
    <w:rsid w:val="003B5314"/>
    <w:rsid w:val="003B5F1B"/>
    <w:rsid w:val="003B61DF"/>
    <w:rsid w:val="003B61E0"/>
    <w:rsid w:val="003B61E1"/>
    <w:rsid w:val="003B6378"/>
    <w:rsid w:val="003B68BC"/>
    <w:rsid w:val="003B7122"/>
    <w:rsid w:val="003B72AE"/>
    <w:rsid w:val="003B76A4"/>
    <w:rsid w:val="003B7726"/>
    <w:rsid w:val="003C0E36"/>
    <w:rsid w:val="003C0E72"/>
    <w:rsid w:val="003C1056"/>
    <w:rsid w:val="003C1271"/>
    <w:rsid w:val="003C182E"/>
    <w:rsid w:val="003C1837"/>
    <w:rsid w:val="003C1C5C"/>
    <w:rsid w:val="003C1D5D"/>
    <w:rsid w:val="003C1DFB"/>
    <w:rsid w:val="003C2337"/>
    <w:rsid w:val="003C2376"/>
    <w:rsid w:val="003C2707"/>
    <w:rsid w:val="003C270A"/>
    <w:rsid w:val="003C2B1F"/>
    <w:rsid w:val="003C30D3"/>
    <w:rsid w:val="003C3239"/>
    <w:rsid w:val="003C358E"/>
    <w:rsid w:val="003C376D"/>
    <w:rsid w:val="003C37B5"/>
    <w:rsid w:val="003C3E68"/>
    <w:rsid w:val="003C44E2"/>
    <w:rsid w:val="003C46CD"/>
    <w:rsid w:val="003C495D"/>
    <w:rsid w:val="003C49A6"/>
    <w:rsid w:val="003C4A82"/>
    <w:rsid w:val="003C4B5E"/>
    <w:rsid w:val="003C4E31"/>
    <w:rsid w:val="003C574C"/>
    <w:rsid w:val="003C5E4C"/>
    <w:rsid w:val="003C5F5C"/>
    <w:rsid w:val="003C6160"/>
    <w:rsid w:val="003C623E"/>
    <w:rsid w:val="003C6715"/>
    <w:rsid w:val="003C67A0"/>
    <w:rsid w:val="003C68AD"/>
    <w:rsid w:val="003C6C7E"/>
    <w:rsid w:val="003C70E9"/>
    <w:rsid w:val="003C73C1"/>
    <w:rsid w:val="003C746C"/>
    <w:rsid w:val="003C789A"/>
    <w:rsid w:val="003C7E9E"/>
    <w:rsid w:val="003D00F5"/>
    <w:rsid w:val="003D0487"/>
    <w:rsid w:val="003D0591"/>
    <w:rsid w:val="003D05DB"/>
    <w:rsid w:val="003D085A"/>
    <w:rsid w:val="003D0E5B"/>
    <w:rsid w:val="003D10B5"/>
    <w:rsid w:val="003D1185"/>
    <w:rsid w:val="003D11D4"/>
    <w:rsid w:val="003D183B"/>
    <w:rsid w:val="003D1C95"/>
    <w:rsid w:val="003D1D19"/>
    <w:rsid w:val="003D1DA5"/>
    <w:rsid w:val="003D1DDC"/>
    <w:rsid w:val="003D1E85"/>
    <w:rsid w:val="003D1FCB"/>
    <w:rsid w:val="003D237C"/>
    <w:rsid w:val="003D238B"/>
    <w:rsid w:val="003D244B"/>
    <w:rsid w:val="003D255C"/>
    <w:rsid w:val="003D2944"/>
    <w:rsid w:val="003D2B2E"/>
    <w:rsid w:val="003D2F55"/>
    <w:rsid w:val="003D2FD8"/>
    <w:rsid w:val="003D2FF1"/>
    <w:rsid w:val="003D3121"/>
    <w:rsid w:val="003D31D1"/>
    <w:rsid w:val="003D3208"/>
    <w:rsid w:val="003D32B0"/>
    <w:rsid w:val="003D3351"/>
    <w:rsid w:val="003D353B"/>
    <w:rsid w:val="003D35DF"/>
    <w:rsid w:val="003D3698"/>
    <w:rsid w:val="003D4279"/>
    <w:rsid w:val="003D4453"/>
    <w:rsid w:val="003D45D1"/>
    <w:rsid w:val="003D464E"/>
    <w:rsid w:val="003D47B0"/>
    <w:rsid w:val="003D4861"/>
    <w:rsid w:val="003D4B02"/>
    <w:rsid w:val="003D4CB3"/>
    <w:rsid w:val="003D5001"/>
    <w:rsid w:val="003D51BD"/>
    <w:rsid w:val="003D51BF"/>
    <w:rsid w:val="003D526D"/>
    <w:rsid w:val="003D52E4"/>
    <w:rsid w:val="003D55F0"/>
    <w:rsid w:val="003D57B7"/>
    <w:rsid w:val="003D598B"/>
    <w:rsid w:val="003D6004"/>
    <w:rsid w:val="003D68A7"/>
    <w:rsid w:val="003D789F"/>
    <w:rsid w:val="003D7FD7"/>
    <w:rsid w:val="003E0230"/>
    <w:rsid w:val="003E06C3"/>
    <w:rsid w:val="003E07E3"/>
    <w:rsid w:val="003E0883"/>
    <w:rsid w:val="003E0C03"/>
    <w:rsid w:val="003E0C69"/>
    <w:rsid w:val="003E10EB"/>
    <w:rsid w:val="003E128C"/>
    <w:rsid w:val="003E13F2"/>
    <w:rsid w:val="003E150A"/>
    <w:rsid w:val="003E15A7"/>
    <w:rsid w:val="003E1D80"/>
    <w:rsid w:val="003E1EE8"/>
    <w:rsid w:val="003E2114"/>
    <w:rsid w:val="003E2505"/>
    <w:rsid w:val="003E2E4B"/>
    <w:rsid w:val="003E2EAF"/>
    <w:rsid w:val="003E30F9"/>
    <w:rsid w:val="003E33BE"/>
    <w:rsid w:val="003E3BA4"/>
    <w:rsid w:val="003E3BBF"/>
    <w:rsid w:val="003E3E18"/>
    <w:rsid w:val="003E43C7"/>
    <w:rsid w:val="003E5E72"/>
    <w:rsid w:val="003E5FFB"/>
    <w:rsid w:val="003E6156"/>
    <w:rsid w:val="003E6286"/>
    <w:rsid w:val="003E65EE"/>
    <w:rsid w:val="003E6804"/>
    <w:rsid w:val="003E6ABC"/>
    <w:rsid w:val="003E6B21"/>
    <w:rsid w:val="003E6DD6"/>
    <w:rsid w:val="003E6DDC"/>
    <w:rsid w:val="003E6F82"/>
    <w:rsid w:val="003E6FA4"/>
    <w:rsid w:val="003E7146"/>
    <w:rsid w:val="003E733D"/>
    <w:rsid w:val="003E757B"/>
    <w:rsid w:val="003E7689"/>
    <w:rsid w:val="003E7833"/>
    <w:rsid w:val="003E7D3F"/>
    <w:rsid w:val="003E7FC4"/>
    <w:rsid w:val="003F0043"/>
    <w:rsid w:val="003F0277"/>
    <w:rsid w:val="003F043A"/>
    <w:rsid w:val="003F0780"/>
    <w:rsid w:val="003F0A29"/>
    <w:rsid w:val="003F0C46"/>
    <w:rsid w:val="003F154D"/>
    <w:rsid w:val="003F15B4"/>
    <w:rsid w:val="003F15E3"/>
    <w:rsid w:val="003F20FA"/>
    <w:rsid w:val="003F214E"/>
    <w:rsid w:val="003F222C"/>
    <w:rsid w:val="003F2EEC"/>
    <w:rsid w:val="003F4479"/>
    <w:rsid w:val="003F4596"/>
    <w:rsid w:val="003F4739"/>
    <w:rsid w:val="003F48AE"/>
    <w:rsid w:val="003F4C02"/>
    <w:rsid w:val="003F4CCF"/>
    <w:rsid w:val="003F4E7E"/>
    <w:rsid w:val="003F4FA5"/>
    <w:rsid w:val="003F5172"/>
    <w:rsid w:val="003F51D2"/>
    <w:rsid w:val="003F56F1"/>
    <w:rsid w:val="003F57C2"/>
    <w:rsid w:val="003F5A74"/>
    <w:rsid w:val="003F5B52"/>
    <w:rsid w:val="003F5EB4"/>
    <w:rsid w:val="003F5F18"/>
    <w:rsid w:val="003F60B8"/>
    <w:rsid w:val="003F6156"/>
    <w:rsid w:val="003F6867"/>
    <w:rsid w:val="003F6AF3"/>
    <w:rsid w:val="003F6B3A"/>
    <w:rsid w:val="003F6F4C"/>
    <w:rsid w:val="003F6FDC"/>
    <w:rsid w:val="003F7047"/>
    <w:rsid w:val="003F71CD"/>
    <w:rsid w:val="003F7307"/>
    <w:rsid w:val="003F747B"/>
    <w:rsid w:val="003F7A14"/>
    <w:rsid w:val="003F7AC5"/>
    <w:rsid w:val="0040006C"/>
    <w:rsid w:val="004005F7"/>
    <w:rsid w:val="004005FE"/>
    <w:rsid w:val="00400646"/>
    <w:rsid w:val="0040067D"/>
    <w:rsid w:val="00400B29"/>
    <w:rsid w:val="00400CE7"/>
    <w:rsid w:val="00401048"/>
    <w:rsid w:val="0040105A"/>
    <w:rsid w:val="00401453"/>
    <w:rsid w:val="00401CC1"/>
    <w:rsid w:val="00401D21"/>
    <w:rsid w:val="0040242A"/>
    <w:rsid w:val="00402ABD"/>
    <w:rsid w:val="00402B8D"/>
    <w:rsid w:val="00402D75"/>
    <w:rsid w:val="00402F77"/>
    <w:rsid w:val="004033C9"/>
    <w:rsid w:val="0040354C"/>
    <w:rsid w:val="004041AD"/>
    <w:rsid w:val="0040457B"/>
    <w:rsid w:val="00404A44"/>
    <w:rsid w:val="00404E85"/>
    <w:rsid w:val="00405582"/>
    <w:rsid w:val="0040579D"/>
    <w:rsid w:val="00405B88"/>
    <w:rsid w:val="00405C9E"/>
    <w:rsid w:val="00405F03"/>
    <w:rsid w:val="00406300"/>
    <w:rsid w:val="00406397"/>
    <w:rsid w:val="004063D0"/>
    <w:rsid w:val="00406549"/>
    <w:rsid w:val="0040669B"/>
    <w:rsid w:val="00406E20"/>
    <w:rsid w:val="00406F55"/>
    <w:rsid w:val="004078A5"/>
    <w:rsid w:val="00410286"/>
    <w:rsid w:val="004103CC"/>
    <w:rsid w:val="004106D0"/>
    <w:rsid w:val="00410770"/>
    <w:rsid w:val="00410C5E"/>
    <w:rsid w:val="0041108E"/>
    <w:rsid w:val="00411496"/>
    <w:rsid w:val="00411D48"/>
    <w:rsid w:val="00411E48"/>
    <w:rsid w:val="00412668"/>
    <w:rsid w:val="0041291A"/>
    <w:rsid w:val="00412B61"/>
    <w:rsid w:val="004135AD"/>
    <w:rsid w:val="0041420B"/>
    <w:rsid w:val="0041441E"/>
    <w:rsid w:val="00414BAD"/>
    <w:rsid w:val="00414D55"/>
    <w:rsid w:val="004159B4"/>
    <w:rsid w:val="00415ACB"/>
    <w:rsid w:val="00415BFF"/>
    <w:rsid w:val="004166A5"/>
    <w:rsid w:val="00416C3A"/>
    <w:rsid w:val="004175C4"/>
    <w:rsid w:val="0041767D"/>
    <w:rsid w:val="0041787E"/>
    <w:rsid w:val="00417A86"/>
    <w:rsid w:val="00417B5F"/>
    <w:rsid w:val="00417C0F"/>
    <w:rsid w:val="00417C2C"/>
    <w:rsid w:val="004201E5"/>
    <w:rsid w:val="00420451"/>
    <w:rsid w:val="00420977"/>
    <w:rsid w:val="00420C61"/>
    <w:rsid w:val="00420DAD"/>
    <w:rsid w:val="004212A3"/>
    <w:rsid w:val="0042172B"/>
    <w:rsid w:val="00421982"/>
    <w:rsid w:val="00421EB3"/>
    <w:rsid w:val="00422272"/>
    <w:rsid w:val="00422292"/>
    <w:rsid w:val="0042235F"/>
    <w:rsid w:val="0042251C"/>
    <w:rsid w:val="0042261F"/>
    <w:rsid w:val="004229B3"/>
    <w:rsid w:val="00422A0C"/>
    <w:rsid w:val="00422BC7"/>
    <w:rsid w:val="00422E17"/>
    <w:rsid w:val="00423EB5"/>
    <w:rsid w:val="004242CD"/>
    <w:rsid w:val="00424491"/>
    <w:rsid w:val="00424A89"/>
    <w:rsid w:val="00424D20"/>
    <w:rsid w:val="00424D34"/>
    <w:rsid w:val="004251E8"/>
    <w:rsid w:val="00425B7D"/>
    <w:rsid w:val="00426108"/>
    <w:rsid w:val="00426234"/>
    <w:rsid w:val="00426ACD"/>
    <w:rsid w:val="0042732C"/>
    <w:rsid w:val="00427423"/>
    <w:rsid w:val="00427654"/>
    <w:rsid w:val="00427659"/>
    <w:rsid w:val="00427FD9"/>
    <w:rsid w:val="0043105B"/>
    <w:rsid w:val="004313CB"/>
    <w:rsid w:val="00431902"/>
    <w:rsid w:val="00431A6B"/>
    <w:rsid w:val="00431F7D"/>
    <w:rsid w:val="00433355"/>
    <w:rsid w:val="00433ACF"/>
    <w:rsid w:val="004340B1"/>
    <w:rsid w:val="00434919"/>
    <w:rsid w:val="00435005"/>
    <w:rsid w:val="00435084"/>
    <w:rsid w:val="0043581B"/>
    <w:rsid w:val="00435D04"/>
    <w:rsid w:val="0043600D"/>
    <w:rsid w:val="00436171"/>
    <w:rsid w:val="00436227"/>
    <w:rsid w:val="0043630E"/>
    <w:rsid w:val="0043658A"/>
    <w:rsid w:val="004366FD"/>
    <w:rsid w:val="00436957"/>
    <w:rsid w:val="00436BDC"/>
    <w:rsid w:val="00437290"/>
    <w:rsid w:val="004373C8"/>
    <w:rsid w:val="0043746E"/>
    <w:rsid w:val="00437B3D"/>
    <w:rsid w:val="00437C6D"/>
    <w:rsid w:val="00437E44"/>
    <w:rsid w:val="00440034"/>
    <w:rsid w:val="0044070F"/>
    <w:rsid w:val="0044159C"/>
    <w:rsid w:val="00441D82"/>
    <w:rsid w:val="0044211B"/>
    <w:rsid w:val="004423C8"/>
    <w:rsid w:val="00442E4F"/>
    <w:rsid w:val="00442ECC"/>
    <w:rsid w:val="004430DD"/>
    <w:rsid w:val="00443231"/>
    <w:rsid w:val="0044341D"/>
    <w:rsid w:val="00443736"/>
    <w:rsid w:val="00443888"/>
    <w:rsid w:val="00443F11"/>
    <w:rsid w:val="004443DD"/>
    <w:rsid w:val="00444451"/>
    <w:rsid w:val="004445A8"/>
    <w:rsid w:val="00444767"/>
    <w:rsid w:val="0044483A"/>
    <w:rsid w:val="004453DC"/>
    <w:rsid w:val="004455F8"/>
    <w:rsid w:val="00445A25"/>
    <w:rsid w:val="00446463"/>
    <w:rsid w:val="00446973"/>
    <w:rsid w:val="004469BF"/>
    <w:rsid w:val="00446A85"/>
    <w:rsid w:val="00446C00"/>
    <w:rsid w:val="0044706C"/>
    <w:rsid w:val="00447088"/>
    <w:rsid w:val="00447146"/>
    <w:rsid w:val="004472D1"/>
    <w:rsid w:val="00447650"/>
    <w:rsid w:val="00447D80"/>
    <w:rsid w:val="00450243"/>
    <w:rsid w:val="004502A1"/>
    <w:rsid w:val="00450A06"/>
    <w:rsid w:val="00450C80"/>
    <w:rsid w:val="00451777"/>
    <w:rsid w:val="004518CA"/>
    <w:rsid w:val="00451A72"/>
    <w:rsid w:val="00451B3D"/>
    <w:rsid w:val="00451EE1"/>
    <w:rsid w:val="004521C9"/>
    <w:rsid w:val="00452591"/>
    <w:rsid w:val="00452976"/>
    <w:rsid w:val="00452DD5"/>
    <w:rsid w:val="004533C5"/>
    <w:rsid w:val="0045355B"/>
    <w:rsid w:val="00453689"/>
    <w:rsid w:val="0045370A"/>
    <w:rsid w:val="0045390F"/>
    <w:rsid w:val="00453AC9"/>
    <w:rsid w:val="00453DCB"/>
    <w:rsid w:val="00454136"/>
    <w:rsid w:val="00454468"/>
    <w:rsid w:val="004545AF"/>
    <w:rsid w:val="0045472B"/>
    <w:rsid w:val="00454C82"/>
    <w:rsid w:val="00455252"/>
    <w:rsid w:val="00455404"/>
    <w:rsid w:val="0045543A"/>
    <w:rsid w:val="00455A70"/>
    <w:rsid w:val="0045610D"/>
    <w:rsid w:val="00456855"/>
    <w:rsid w:val="004569CB"/>
    <w:rsid w:val="00457035"/>
    <w:rsid w:val="004571AD"/>
    <w:rsid w:val="004571EA"/>
    <w:rsid w:val="00457446"/>
    <w:rsid w:val="00457468"/>
    <w:rsid w:val="0045746F"/>
    <w:rsid w:val="00457C6A"/>
    <w:rsid w:val="00457C91"/>
    <w:rsid w:val="00457E6E"/>
    <w:rsid w:val="00457F86"/>
    <w:rsid w:val="004608A8"/>
    <w:rsid w:val="00460BD1"/>
    <w:rsid w:val="00460CA8"/>
    <w:rsid w:val="00460E96"/>
    <w:rsid w:val="00461303"/>
    <w:rsid w:val="004617B3"/>
    <w:rsid w:val="004621AC"/>
    <w:rsid w:val="004623DE"/>
    <w:rsid w:val="0046268F"/>
    <w:rsid w:val="00463713"/>
    <w:rsid w:val="00463B67"/>
    <w:rsid w:val="00463C69"/>
    <w:rsid w:val="00463FA4"/>
    <w:rsid w:val="00464262"/>
    <w:rsid w:val="004648DA"/>
    <w:rsid w:val="00464B6B"/>
    <w:rsid w:val="00465072"/>
    <w:rsid w:val="004652AD"/>
    <w:rsid w:val="00465302"/>
    <w:rsid w:val="00465461"/>
    <w:rsid w:val="004656BC"/>
    <w:rsid w:val="0046575B"/>
    <w:rsid w:val="004657C8"/>
    <w:rsid w:val="004657F7"/>
    <w:rsid w:val="0046586B"/>
    <w:rsid w:val="00465ACC"/>
    <w:rsid w:val="00465C87"/>
    <w:rsid w:val="0046605C"/>
    <w:rsid w:val="004666AA"/>
    <w:rsid w:val="004667BA"/>
    <w:rsid w:val="00466953"/>
    <w:rsid w:val="004669F0"/>
    <w:rsid w:val="00466A5B"/>
    <w:rsid w:val="00466B2D"/>
    <w:rsid w:val="00466DA0"/>
    <w:rsid w:val="00467335"/>
    <w:rsid w:val="004673DA"/>
    <w:rsid w:val="0046764E"/>
    <w:rsid w:val="004678A2"/>
    <w:rsid w:val="00467B21"/>
    <w:rsid w:val="00467C53"/>
    <w:rsid w:val="00467CCC"/>
    <w:rsid w:val="00467E34"/>
    <w:rsid w:val="00467EBC"/>
    <w:rsid w:val="0047007A"/>
    <w:rsid w:val="00470204"/>
    <w:rsid w:val="00470996"/>
    <w:rsid w:val="00470C0F"/>
    <w:rsid w:val="004716F0"/>
    <w:rsid w:val="004717EC"/>
    <w:rsid w:val="00471A87"/>
    <w:rsid w:val="00471DBF"/>
    <w:rsid w:val="004724A3"/>
    <w:rsid w:val="00472570"/>
    <w:rsid w:val="00472D43"/>
    <w:rsid w:val="0047311A"/>
    <w:rsid w:val="0047316D"/>
    <w:rsid w:val="0047398D"/>
    <w:rsid w:val="00473ADE"/>
    <w:rsid w:val="00473D89"/>
    <w:rsid w:val="004743EF"/>
    <w:rsid w:val="0047441A"/>
    <w:rsid w:val="004747DD"/>
    <w:rsid w:val="00474923"/>
    <w:rsid w:val="00474DA1"/>
    <w:rsid w:val="00475116"/>
    <w:rsid w:val="0047567C"/>
    <w:rsid w:val="0047592D"/>
    <w:rsid w:val="00475B9A"/>
    <w:rsid w:val="00475CE8"/>
    <w:rsid w:val="004760CE"/>
    <w:rsid w:val="004767B6"/>
    <w:rsid w:val="00476A8B"/>
    <w:rsid w:val="004770C3"/>
    <w:rsid w:val="00477163"/>
    <w:rsid w:val="00477237"/>
    <w:rsid w:val="00477522"/>
    <w:rsid w:val="00477874"/>
    <w:rsid w:val="00477B49"/>
    <w:rsid w:val="004800F4"/>
    <w:rsid w:val="0048077C"/>
    <w:rsid w:val="00480800"/>
    <w:rsid w:val="004808DB"/>
    <w:rsid w:val="004808F3"/>
    <w:rsid w:val="004813F9"/>
    <w:rsid w:val="00481B1B"/>
    <w:rsid w:val="00482006"/>
    <w:rsid w:val="0048235B"/>
    <w:rsid w:val="00482381"/>
    <w:rsid w:val="0048257E"/>
    <w:rsid w:val="00482819"/>
    <w:rsid w:val="00482AFB"/>
    <w:rsid w:val="00482E5E"/>
    <w:rsid w:val="004832D5"/>
    <w:rsid w:val="00483390"/>
    <w:rsid w:val="00483474"/>
    <w:rsid w:val="00483785"/>
    <w:rsid w:val="00484860"/>
    <w:rsid w:val="0048502A"/>
    <w:rsid w:val="004852B2"/>
    <w:rsid w:val="0048541A"/>
    <w:rsid w:val="00485437"/>
    <w:rsid w:val="004857C5"/>
    <w:rsid w:val="00485A2E"/>
    <w:rsid w:val="00485AAB"/>
    <w:rsid w:val="00486153"/>
    <w:rsid w:val="004861AE"/>
    <w:rsid w:val="00486BB3"/>
    <w:rsid w:val="00486CE2"/>
    <w:rsid w:val="00486FB7"/>
    <w:rsid w:val="0048703A"/>
    <w:rsid w:val="00487398"/>
    <w:rsid w:val="00487558"/>
    <w:rsid w:val="00487879"/>
    <w:rsid w:val="00487959"/>
    <w:rsid w:val="00490064"/>
    <w:rsid w:val="004904AF"/>
    <w:rsid w:val="00490BB8"/>
    <w:rsid w:val="00491086"/>
    <w:rsid w:val="004911F2"/>
    <w:rsid w:val="004913D0"/>
    <w:rsid w:val="00491906"/>
    <w:rsid w:val="00491C06"/>
    <w:rsid w:val="00491C4A"/>
    <w:rsid w:val="00491D05"/>
    <w:rsid w:val="00491F31"/>
    <w:rsid w:val="00492266"/>
    <w:rsid w:val="0049237E"/>
    <w:rsid w:val="0049262E"/>
    <w:rsid w:val="004927B7"/>
    <w:rsid w:val="004929F8"/>
    <w:rsid w:val="00492EC7"/>
    <w:rsid w:val="00493ED1"/>
    <w:rsid w:val="00493FF9"/>
    <w:rsid w:val="004940C4"/>
    <w:rsid w:val="00494485"/>
    <w:rsid w:val="00494643"/>
    <w:rsid w:val="0049492C"/>
    <w:rsid w:val="00494B81"/>
    <w:rsid w:val="00494FCB"/>
    <w:rsid w:val="00494FEE"/>
    <w:rsid w:val="00494FF4"/>
    <w:rsid w:val="004951C8"/>
    <w:rsid w:val="004953B7"/>
    <w:rsid w:val="00495722"/>
    <w:rsid w:val="00495D1A"/>
    <w:rsid w:val="00495E69"/>
    <w:rsid w:val="00495E8A"/>
    <w:rsid w:val="00496407"/>
    <w:rsid w:val="0049655F"/>
    <w:rsid w:val="00497A82"/>
    <w:rsid w:val="00497E04"/>
    <w:rsid w:val="00497F6C"/>
    <w:rsid w:val="004A00AD"/>
    <w:rsid w:val="004A033F"/>
    <w:rsid w:val="004A071F"/>
    <w:rsid w:val="004A08E7"/>
    <w:rsid w:val="004A0A00"/>
    <w:rsid w:val="004A0C1D"/>
    <w:rsid w:val="004A126E"/>
    <w:rsid w:val="004A14E7"/>
    <w:rsid w:val="004A1784"/>
    <w:rsid w:val="004A192F"/>
    <w:rsid w:val="004A2519"/>
    <w:rsid w:val="004A29F1"/>
    <w:rsid w:val="004A2BB8"/>
    <w:rsid w:val="004A2CD5"/>
    <w:rsid w:val="004A2E59"/>
    <w:rsid w:val="004A3225"/>
    <w:rsid w:val="004A32F4"/>
    <w:rsid w:val="004A398B"/>
    <w:rsid w:val="004A3C6F"/>
    <w:rsid w:val="004A3F7F"/>
    <w:rsid w:val="004A4143"/>
    <w:rsid w:val="004A43B8"/>
    <w:rsid w:val="004A538E"/>
    <w:rsid w:val="004A5D5C"/>
    <w:rsid w:val="004A61AE"/>
    <w:rsid w:val="004A64BB"/>
    <w:rsid w:val="004A64C1"/>
    <w:rsid w:val="004A653E"/>
    <w:rsid w:val="004A6573"/>
    <w:rsid w:val="004A6822"/>
    <w:rsid w:val="004A697E"/>
    <w:rsid w:val="004A6F17"/>
    <w:rsid w:val="004A6F45"/>
    <w:rsid w:val="004A736A"/>
    <w:rsid w:val="004A746E"/>
    <w:rsid w:val="004A7641"/>
    <w:rsid w:val="004A7854"/>
    <w:rsid w:val="004A7907"/>
    <w:rsid w:val="004A7B43"/>
    <w:rsid w:val="004B053F"/>
    <w:rsid w:val="004B0CAC"/>
    <w:rsid w:val="004B0E76"/>
    <w:rsid w:val="004B109C"/>
    <w:rsid w:val="004B1231"/>
    <w:rsid w:val="004B14BB"/>
    <w:rsid w:val="004B1734"/>
    <w:rsid w:val="004B1739"/>
    <w:rsid w:val="004B1C8B"/>
    <w:rsid w:val="004B222B"/>
    <w:rsid w:val="004B2497"/>
    <w:rsid w:val="004B264F"/>
    <w:rsid w:val="004B2887"/>
    <w:rsid w:val="004B29BD"/>
    <w:rsid w:val="004B2B50"/>
    <w:rsid w:val="004B2E74"/>
    <w:rsid w:val="004B31B1"/>
    <w:rsid w:val="004B3363"/>
    <w:rsid w:val="004B3468"/>
    <w:rsid w:val="004B38A4"/>
    <w:rsid w:val="004B39F9"/>
    <w:rsid w:val="004B40B3"/>
    <w:rsid w:val="004B414C"/>
    <w:rsid w:val="004B453D"/>
    <w:rsid w:val="004B462B"/>
    <w:rsid w:val="004B471C"/>
    <w:rsid w:val="004B4858"/>
    <w:rsid w:val="004B4FAF"/>
    <w:rsid w:val="004B56EA"/>
    <w:rsid w:val="004B5AA1"/>
    <w:rsid w:val="004B5BB9"/>
    <w:rsid w:val="004B5D7F"/>
    <w:rsid w:val="004B6343"/>
    <w:rsid w:val="004B65CD"/>
    <w:rsid w:val="004B6FDD"/>
    <w:rsid w:val="004B746F"/>
    <w:rsid w:val="004B76B4"/>
    <w:rsid w:val="004B79B4"/>
    <w:rsid w:val="004B7A80"/>
    <w:rsid w:val="004B7BA2"/>
    <w:rsid w:val="004C07A4"/>
    <w:rsid w:val="004C0D51"/>
    <w:rsid w:val="004C1221"/>
    <w:rsid w:val="004C1271"/>
    <w:rsid w:val="004C1463"/>
    <w:rsid w:val="004C1B2B"/>
    <w:rsid w:val="004C1B38"/>
    <w:rsid w:val="004C1BEB"/>
    <w:rsid w:val="004C226F"/>
    <w:rsid w:val="004C2632"/>
    <w:rsid w:val="004C26B8"/>
    <w:rsid w:val="004C2AFB"/>
    <w:rsid w:val="004C2BC6"/>
    <w:rsid w:val="004C2CD4"/>
    <w:rsid w:val="004C32D0"/>
    <w:rsid w:val="004C349B"/>
    <w:rsid w:val="004C363D"/>
    <w:rsid w:val="004C385F"/>
    <w:rsid w:val="004C3A7E"/>
    <w:rsid w:val="004C4659"/>
    <w:rsid w:val="004C4C59"/>
    <w:rsid w:val="004C4CA4"/>
    <w:rsid w:val="004C53E1"/>
    <w:rsid w:val="004C59FF"/>
    <w:rsid w:val="004C5D0B"/>
    <w:rsid w:val="004C5EA2"/>
    <w:rsid w:val="004C5F56"/>
    <w:rsid w:val="004C6167"/>
    <w:rsid w:val="004C67A0"/>
    <w:rsid w:val="004C69ED"/>
    <w:rsid w:val="004C6A91"/>
    <w:rsid w:val="004C7083"/>
    <w:rsid w:val="004C716D"/>
    <w:rsid w:val="004C7759"/>
    <w:rsid w:val="004C788B"/>
    <w:rsid w:val="004C7F0E"/>
    <w:rsid w:val="004C7FB9"/>
    <w:rsid w:val="004D088D"/>
    <w:rsid w:val="004D08B3"/>
    <w:rsid w:val="004D0A82"/>
    <w:rsid w:val="004D0C9A"/>
    <w:rsid w:val="004D1267"/>
    <w:rsid w:val="004D17A9"/>
    <w:rsid w:val="004D23ED"/>
    <w:rsid w:val="004D31E5"/>
    <w:rsid w:val="004D351C"/>
    <w:rsid w:val="004D35F7"/>
    <w:rsid w:val="004D3D6E"/>
    <w:rsid w:val="004D4471"/>
    <w:rsid w:val="004D4686"/>
    <w:rsid w:val="004D468C"/>
    <w:rsid w:val="004D4BD4"/>
    <w:rsid w:val="004D4C6D"/>
    <w:rsid w:val="004D4D0B"/>
    <w:rsid w:val="004D4EDE"/>
    <w:rsid w:val="004D53B4"/>
    <w:rsid w:val="004D5843"/>
    <w:rsid w:val="004D5983"/>
    <w:rsid w:val="004D6059"/>
    <w:rsid w:val="004D6187"/>
    <w:rsid w:val="004D6835"/>
    <w:rsid w:val="004D71F2"/>
    <w:rsid w:val="004D7620"/>
    <w:rsid w:val="004D7C2E"/>
    <w:rsid w:val="004D7EFC"/>
    <w:rsid w:val="004E0031"/>
    <w:rsid w:val="004E0075"/>
    <w:rsid w:val="004E03EC"/>
    <w:rsid w:val="004E0AEF"/>
    <w:rsid w:val="004E0BE3"/>
    <w:rsid w:val="004E0CEA"/>
    <w:rsid w:val="004E1047"/>
    <w:rsid w:val="004E106F"/>
    <w:rsid w:val="004E1504"/>
    <w:rsid w:val="004E1E02"/>
    <w:rsid w:val="004E1F2F"/>
    <w:rsid w:val="004E2046"/>
    <w:rsid w:val="004E2D81"/>
    <w:rsid w:val="004E3442"/>
    <w:rsid w:val="004E3545"/>
    <w:rsid w:val="004E3A66"/>
    <w:rsid w:val="004E3AA7"/>
    <w:rsid w:val="004E41D3"/>
    <w:rsid w:val="004E44B0"/>
    <w:rsid w:val="004E49BF"/>
    <w:rsid w:val="004E4E8B"/>
    <w:rsid w:val="004E5466"/>
    <w:rsid w:val="004E5470"/>
    <w:rsid w:val="004E5783"/>
    <w:rsid w:val="004E5AB4"/>
    <w:rsid w:val="004E6024"/>
    <w:rsid w:val="004E68EE"/>
    <w:rsid w:val="004E6E4A"/>
    <w:rsid w:val="004E723F"/>
    <w:rsid w:val="004E742B"/>
    <w:rsid w:val="004E76D1"/>
    <w:rsid w:val="004E7AA2"/>
    <w:rsid w:val="004E7B87"/>
    <w:rsid w:val="004E7C8D"/>
    <w:rsid w:val="004E7F1B"/>
    <w:rsid w:val="004F0248"/>
    <w:rsid w:val="004F058A"/>
    <w:rsid w:val="004F0670"/>
    <w:rsid w:val="004F06EA"/>
    <w:rsid w:val="004F074D"/>
    <w:rsid w:val="004F08B4"/>
    <w:rsid w:val="004F08D6"/>
    <w:rsid w:val="004F0A04"/>
    <w:rsid w:val="004F1BB6"/>
    <w:rsid w:val="004F1FA1"/>
    <w:rsid w:val="004F2064"/>
    <w:rsid w:val="004F2274"/>
    <w:rsid w:val="004F23E6"/>
    <w:rsid w:val="004F2552"/>
    <w:rsid w:val="004F2807"/>
    <w:rsid w:val="004F2834"/>
    <w:rsid w:val="004F285F"/>
    <w:rsid w:val="004F2BCD"/>
    <w:rsid w:val="004F2C5B"/>
    <w:rsid w:val="004F2DB1"/>
    <w:rsid w:val="004F3302"/>
    <w:rsid w:val="004F3475"/>
    <w:rsid w:val="004F359D"/>
    <w:rsid w:val="004F36F6"/>
    <w:rsid w:val="004F3915"/>
    <w:rsid w:val="004F3BCA"/>
    <w:rsid w:val="004F3CF0"/>
    <w:rsid w:val="004F4358"/>
    <w:rsid w:val="004F451B"/>
    <w:rsid w:val="004F4949"/>
    <w:rsid w:val="004F494F"/>
    <w:rsid w:val="004F4980"/>
    <w:rsid w:val="004F4BF4"/>
    <w:rsid w:val="004F5638"/>
    <w:rsid w:val="004F565D"/>
    <w:rsid w:val="004F62C9"/>
    <w:rsid w:val="004F6868"/>
    <w:rsid w:val="004F69B9"/>
    <w:rsid w:val="004F6B43"/>
    <w:rsid w:val="004F71AB"/>
    <w:rsid w:val="004F72F6"/>
    <w:rsid w:val="004F77DA"/>
    <w:rsid w:val="004F7CEC"/>
    <w:rsid w:val="004F7E66"/>
    <w:rsid w:val="0050012F"/>
    <w:rsid w:val="00500387"/>
    <w:rsid w:val="00500662"/>
    <w:rsid w:val="005007C1"/>
    <w:rsid w:val="005007D3"/>
    <w:rsid w:val="0050086F"/>
    <w:rsid w:val="00500E61"/>
    <w:rsid w:val="00501078"/>
    <w:rsid w:val="005011FE"/>
    <w:rsid w:val="0050157E"/>
    <w:rsid w:val="00501735"/>
    <w:rsid w:val="00501F00"/>
    <w:rsid w:val="005024DA"/>
    <w:rsid w:val="00502502"/>
    <w:rsid w:val="0050292F"/>
    <w:rsid w:val="00502ACC"/>
    <w:rsid w:val="00502EF5"/>
    <w:rsid w:val="00503046"/>
    <w:rsid w:val="005034A1"/>
    <w:rsid w:val="005039B9"/>
    <w:rsid w:val="00503C23"/>
    <w:rsid w:val="00503D17"/>
    <w:rsid w:val="00504071"/>
    <w:rsid w:val="0050488D"/>
    <w:rsid w:val="00504B5F"/>
    <w:rsid w:val="00504ED2"/>
    <w:rsid w:val="00504F91"/>
    <w:rsid w:val="00504FEA"/>
    <w:rsid w:val="00505179"/>
    <w:rsid w:val="0050520A"/>
    <w:rsid w:val="005053A2"/>
    <w:rsid w:val="0050545D"/>
    <w:rsid w:val="00505689"/>
    <w:rsid w:val="00505836"/>
    <w:rsid w:val="0050596D"/>
    <w:rsid w:val="00505F63"/>
    <w:rsid w:val="005064B7"/>
    <w:rsid w:val="00506D1E"/>
    <w:rsid w:val="00510560"/>
    <w:rsid w:val="00510D78"/>
    <w:rsid w:val="005111C3"/>
    <w:rsid w:val="0051130B"/>
    <w:rsid w:val="00511570"/>
    <w:rsid w:val="00511B1F"/>
    <w:rsid w:val="00511CB0"/>
    <w:rsid w:val="00511D3D"/>
    <w:rsid w:val="00511D68"/>
    <w:rsid w:val="005124BD"/>
    <w:rsid w:val="005124CE"/>
    <w:rsid w:val="00512556"/>
    <w:rsid w:val="00512747"/>
    <w:rsid w:val="005127B5"/>
    <w:rsid w:val="005128EC"/>
    <w:rsid w:val="00512A08"/>
    <w:rsid w:val="00512D58"/>
    <w:rsid w:val="00512D7A"/>
    <w:rsid w:val="00512E51"/>
    <w:rsid w:val="00513003"/>
    <w:rsid w:val="005135D0"/>
    <w:rsid w:val="005136B7"/>
    <w:rsid w:val="00513B54"/>
    <w:rsid w:val="00514275"/>
    <w:rsid w:val="0051462C"/>
    <w:rsid w:val="00514A7B"/>
    <w:rsid w:val="00515217"/>
    <w:rsid w:val="0051605A"/>
    <w:rsid w:val="00516B6D"/>
    <w:rsid w:val="00516D41"/>
    <w:rsid w:val="00516DB4"/>
    <w:rsid w:val="00516FFA"/>
    <w:rsid w:val="00517170"/>
    <w:rsid w:val="0051750A"/>
    <w:rsid w:val="00517666"/>
    <w:rsid w:val="00517AAF"/>
    <w:rsid w:val="00517D5E"/>
    <w:rsid w:val="00517FAA"/>
    <w:rsid w:val="00520447"/>
    <w:rsid w:val="00520C8E"/>
    <w:rsid w:val="00521237"/>
    <w:rsid w:val="005222A8"/>
    <w:rsid w:val="00522659"/>
    <w:rsid w:val="00522710"/>
    <w:rsid w:val="00522BDB"/>
    <w:rsid w:val="00522D93"/>
    <w:rsid w:val="00522F63"/>
    <w:rsid w:val="00523440"/>
    <w:rsid w:val="0052352F"/>
    <w:rsid w:val="00523552"/>
    <w:rsid w:val="0052361F"/>
    <w:rsid w:val="0052375C"/>
    <w:rsid w:val="00523E6C"/>
    <w:rsid w:val="00523F0B"/>
    <w:rsid w:val="0052445E"/>
    <w:rsid w:val="00524C03"/>
    <w:rsid w:val="00524CC2"/>
    <w:rsid w:val="0052528D"/>
    <w:rsid w:val="00525358"/>
    <w:rsid w:val="00525832"/>
    <w:rsid w:val="00525DF9"/>
    <w:rsid w:val="00526062"/>
    <w:rsid w:val="0052631C"/>
    <w:rsid w:val="00526F8C"/>
    <w:rsid w:val="00526FB0"/>
    <w:rsid w:val="005270F6"/>
    <w:rsid w:val="005275FE"/>
    <w:rsid w:val="005279E1"/>
    <w:rsid w:val="005300BB"/>
    <w:rsid w:val="005302EC"/>
    <w:rsid w:val="005309BE"/>
    <w:rsid w:val="00530AF1"/>
    <w:rsid w:val="00531360"/>
    <w:rsid w:val="005318F4"/>
    <w:rsid w:val="00531A2F"/>
    <w:rsid w:val="00531A4D"/>
    <w:rsid w:val="00532261"/>
    <w:rsid w:val="0053228F"/>
    <w:rsid w:val="00532322"/>
    <w:rsid w:val="0053282B"/>
    <w:rsid w:val="00532B0C"/>
    <w:rsid w:val="00532E27"/>
    <w:rsid w:val="00532FAD"/>
    <w:rsid w:val="00532FEE"/>
    <w:rsid w:val="005331E0"/>
    <w:rsid w:val="005335EA"/>
    <w:rsid w:val="005339A3"/>
    <w:rsid w:val="00533E99"/>
    <w:rsid w:val="00534441"/>
    <w:rsid w:val="00534668"/>
    <w:rsid w:val="00534A00"/>
    <w:rsid w:val="00534B82"/>
    <w:rsid w:val="00534E61"/>
    <w:rsid w:val="00535EF2"/>
    <w:rsid w:val="00535FFA"/>
    <w:rsid w:val="0053605E"/>
    <w:rsid w:val="00536070"/>
    <w:rsid w:val="005361F9"/>
    <w:rsid w:val="0053641F"/>
    <w:rsid w:val="00536AF8"/>
    <w:rsid w:val="00536F6E"/>
    <w:rsid w:val="005372B5"/>
    <w:rsid w:val="00537EFC"/>
    <w:rsid w:val="00540180"/>
    <w:rsid w:val="00540355"/>
    <w:rsid w:val="005405BE"/>
    <w:rsid w:val="005405E0"/>
    <w:rsid w:val="00540695"/>
    <w:rsid w:val="005407A3"/>
    <w:rsid w:val="00540B84"/>
    <w:rsid w:val="00540C9D"/>
    <w:rsid w:val="00540CF3"/>
    <w:rsid w:val="00540FD9"/>
    <w:rsid w:val="0054122D"/>
    <w:rsid w:val="0054128C"/>
    <w:rsid w:val="005412DE"/>
    <w:rsid w:val="00541302"/>
    <w:rsid w:val="00541389"/>
    <w:rsid w:val="00541532"/>
    <w:rsid w:val="0054171C"/>
    <w:rsid w:val="00541F45"/>
    <w:rsid w:val="00541FD8"/>
    <w:rsid w:val="0054209C"/>
    <w:rsid w:val="00542228"/>
    <w:rsid w:val="00542503"/>
    <w:rsid w:val="00542872"/>
    <w:rsid w:val="00542BD6"/>
    <w:rsid w:val="00542C07"/>
    <w:rsid w:val="00542E66"/>
    <w:rsid w:val="00542E78"/>
    <w:rsid w:val="005430AF"/>
    <w:rsid w:val="0054322C"/>
    <w:rsid w:val="00543421"/>
    <w:rsid w:val="0054349D"/>
    <w:rsid w:val="0054395E"/>
    <w:rsid w:val="00543E0E"/>
    <w:rsid w:val="00544055"/>
    <w:rsid w:val="005444B0"/>
    <w:rsid w:val="005444B3"/>
    <w:rsid w:val="0054478B"/>
    <w:rsid w:val="00544C77"/>
    <w:rsid w:val="005452AA"/>
    <w:rsid w:val="005453E3"/>
    <w:rsid w:val="005453FC"/>
    <w:rsid w:val="00545438"/>
    <w:rsid w:val="005455AE"/>
    <w:rsid w:val="00545994"/>
    <w:rsid w:val="00545C5F"/>
    <w:rsid w:val="00546614"/>
    <w:rsid w:val="00546743"/>
    <w:rsid w:val="005469E4"/>
    <w:rsid w:val="00546A4B"/>
    <w:rsid w:val="005471BB"/>
    <w:rsid w:val="0054749E"/>
    <w:rsid w:val="005474BF"/>
    <w:rsid w:val="005474F9"/>
    <w:rsid w:val="005475B6"/>
    <w:rsid w:val="005478CD"/>
    <w:rsid w:val="00547979"/>
    <w:rsid w:val="00547C0C"/>
    <w:rsid w:val="00547C53"/>
    <w:rsid w:val="00547CB2"/>
    <w:rsid w:val="0055079A"/>
    <w:rsid w:val="00550DE7"/>
    <w:rsid w:val="0055114F"/>
    <w:rsid w:val="0055149D"/>
    <w:rsid w:val="0055151C"/>
    <w:rsid w:val="00551D07"/>
    <w:rsid w:val="005523A6"/>
    <w:rsid w:val="0055291C"/>
    <w:rsid w:val="00552A4B"/>
    <w:rsid w:val="00552B16"/>
    <w:rsid w:val="00553047"/>
    <w:rsid w:val="005531C3"/>
    <w:rsid w:val="00553344"/>
    <w:rsid w:val="005534AB"/>
    <w:rsid w:val="00553828"/>
    <w:rsid w:val="00553C11"/>
    <w:rsid w:val="00553C6B"/>
    <w:rsid w:val="00553E45"/>
    <w:rsid w:val="00553E93"/>
    <w:rsid w:val="0055486B"/>
    <w:rsid w:val="00554885"/>
    <w:rsid w:val="00554A6A"/>
    <w:rsid w:val="00554FB9"/>
    <w:rsid w:val="005559D5"/>
    <w:rsid w:val="00555B24"/>
    <w:rsid w:val="00555C73"/>
    <w:rsid w:val="00555DCB"/>
    <w:rsid w:val="00555EE2"/>
    <w:rsid w:val="00555FCA"/>
    <w:rsid w:val="0055600D"/>
    <w:rsid w:val="0055620D"/>
    <w:rsid w:val="005563BF"/>
    <w:rsid w:val="0055653E"/>
    <w:rsid w:val="005567A8"/>
    <w:rsid w:val="005569B3"/>
    <w:rsid w:val="00556BA9"/>
    <w:rsid w:val="00557235"/>
    <w:rsid w:val="005574E0"/>
    <w:rsid w:val="005575F5"/>
    <w:rsid w:val="00557AEE"/>
    <w:rsid w:val="00557B58"/>
    <w:rsid w:val="00560023"/>
    <w:rsid w:val="00560226"/>
    <w:rsid w:val="0056024B"/>
    <w:rsid w:val="005604F6"/>
    <w:rsid w:val="0056079D"/>
    <w:rsid w:val="005608C9"/>
    <w:rsid w:val="0056098D"/>
    <w:rsid w:val="00560F3F"/>
    <w:rsid w:val="00560F7C"/>
    <w:rsid w:val="005612BD"/>
    <w:rsid w:val="005619EF"/>
    <w:rsid w:val="00561AB3"/>
    <w:rsid w:val="00561B31"/>
    <w:rsid w:val="00561E2A"/>
    <w:rsid w:val="00561FA6"/>
    <w:rsid w:val="00562271"/>
    <w:rsid w:val="005622D8"/>
    <w:rsid w:val="005622E6"/>
    <w:rsid w:val="00562633"/>
    <w:rsid w:val="005626B2"/>
    <w:rsid w:val="00562965"/>
    <w:rsid w:val="005629ED"/>
    <w:rsid w:val="00562B89"/>
    <w:rsid w:val="00562E7A"/>
    <w:rsid w:val="00563D6F"/>
    <w:rsid w:val="00563E92"/>
    <w:rsid w:val="005645D4"/>
    <w:rsid w:val="0056461D"/>
    <w:rsid w:val="005646C5"/>
    <w:rsid w:val="00564726"/>
    <w:rsid w:val="00564B00"/>
    <w:rsid w:val="00564F2C"/>
    <w:rsid w:val="00565133"/>
    <w:rsid w:val="005653B7"/>
    <w:rsid w:val="00565788"/>
    <w:rsid w:val="00565942"/>
    <w:rsid w:val="00565AA9"/>
    <w:rsid w:val="00565FB7"/>
    <w:rsid w:val="005662BF"/>
    <w:rsid w:val="0056631B"/>
    <w:rsid w:val="00566D73"/>
    <w:rsid w:val="00566E1F"/>
    <w:rsid w:val="00567016"/>
    <w:rsid w:val="00567187"/>
    <w:rsid w:val="005675F0"/>
    <w:rsid w:val="00567A49"/>
    <w:rsid w:val="00567B4D"/>
    <w:rsid w:val="00567B52"/>
    <w:rsid w:val="00567F0E"/>
    <w:rsid w:val="0057029D"/>
    <w:rsid w:val="00570A24"/>
    <w:rsid w:val="00570EB1"/>
    <w:rsid w:val="0057146F"/>
    <w:rsid w:val="00571593"/>
    <w:rsid w:val="00571861"/>
    <w:rsid w:val="00571B10"/>
    <w:rsid w:val="00571B8F"/>
    <w:rsid w:val="00571CDD"/>
    <w:rsid w:val="00571DB2"/>
    <w:rsid w:val="00571E18"/>
    <w:rsid w:val="00571F7A"/>
    <w:rsid w:val="00571FC0"/>
    <w:rsid w:val="00571FF8"/>
    <w:rsid w:val="0057213C"/>
    <w:rsid w:val="00572509"/>
    <w:rsid w:val="0057306E"/>
    <w:rsid w:val="005734A6"/>
    <w:rsid w:val="005736F7"/>
    <w:rsid w:val="00573AB3"/>
    <w:rsid w:val="00573B90"/>
    <w:rsid w:val="00573BF7"/>
    <w:rsid w:val="00573F55"/>
    <w:rsid w:val="005742F0"/>
    <w:rsid w:val="005746A4"/>
    <w:rsid w:val="00574CD2"/>
    <w:rsid w:val="00574E00"/>
    <w:rsid w:val="00574E4F"/>
    <w:rsid w:val="00575A7B"/>
    <w:rsid w:val="00575D39"/>
    <w:rsid w:val="00575E45"/>
    <w:rsid w:val="00576071"/>
    <w:rsid w:val="00576295"/>
    <w:rsid w:val="005766A2"/>
    <w:rsid w:val="005769A9"/>
    <w:rsid w:val="0057705A"/>
    <w:rsid w:val="005770E3"/>
    <w:rsid w:val="005771F9"/>
    <w:rsid w:val="0057724D"/>
    <w:rsid w:val="0057747A"/>
    <w:rsid w:val="005775BF"/>
    <w:rsid w:val="005777D2"/>
    <w:rsid w:val="00577F7C"/>
    <w:rsid w:val="00580037"/>
    <w:rsid w:val="005801BF"/>
    <w:rsid w:val="005805DD"/>
    <w:rsid w:val="00580861"/>
    <w:rsid w:val="005809DD"/>
    <w:rsid w:val="00580C4A"/>
    <w:rsid w:val="00580F7C"/>
    <w:rsid w:val="0058103E"/>
    <w:rsid w:val="00581051"/>
    <w:rsid w:val="00581092"/>
    <w:rsid w:val="005811A9"/>
    <w:rsid w:val="0058149E"/>
    <w:rsid w:val="005816E9"/>
    <w:rsid w:val="00581921"/>
    <w:rsid w:val="005819D3"/>
    <w:rsid w:val="00581E2A"/>
    <w:rsid w:val="00582153"/>
    <w:rsid w:val="00582667"/>
    <w:rsid w:val="0058292F"/>
    <w:rsid w:val="00582B83"/>
    <w:rsid w:val="00582E59"/>
    <w:rsid w:val="005831E0"/>
    <w:rsid w:val="0058334D"/>
    <w:rsid w:val="00583380"/>
    <w:rsid w:val="005839CB"/>
    <w:rsid w:val="00583A6A"/>
    <w:rsid w:val="00583D40"/>
    <w:rsid w:val="00583E02"/>
    <w:rsid w:val="0058429F"/>
    <w:rsid w:val="00584958"/>
    <w:rsid w:val="00584C77"/>
    <w:rsid w:val="005850DC"/>
    <w:rsid w:val="005853EB"/>
    <w:rsid w:val="00585FD3"/>
    <w:rsid w:val="00586529"/>
    <w:rsid w:val="00587049"/>
    <w:rsid w:val="00587154"/>
    <w:rsid w:val="00587458"/>
    <w:rsid w:val="0058782C"/>
    <w:rsid w:val="005879DA"/>
    <w:rsid w:val="00587D61"/>
    <w:rsid w:val="00587D9F"/>
    <w:rsid w:val="00590117"/>
    <w:rsid w:val="00590732"/>
    <w:rsid w:val="005907FC"/>
    <w:rsid w:val="00590A85"/>
    <w:rsid w:val="00590D2C"/>
    <w:rsid w:val="0059108F"/>
    <w:rsid w:val="0059141A"/>
    <w:rsid w:val="005919C7"/>
    <w:rsid w:val="00591B37"/>
    <w:rsid w:val="00591C5F"/>
    <w:rsid w:val="00592414"/>
    <w:rsid w:val="0059292E"/>
    <w:rsid w:val="00592AFE"/>
    <w:rsid w:val="00592C4C"/>
    <w:rsid w:val="005935C9"/>
    <w:rsid w:val="00593986"/>
    <w:rsid w:val="0059407E"/>
    <w:rsid w:val="00594184"/>
    <w:rsid w:val="0059426D"/>
    <w:rsid w:val="00594480"/>
    <w:rsid w:val="005945EE"/>
    <w:rsid w:val="00594C0D"/>
    <w:rsid w:val="00594C8D"/>
    <w:rsid w:val="005951AA"/>
    <w:rsid w:val="00595296"/>
    <w:rsid w:val="005953C4"/>
    <w:rsid w:val="00595D4A"/>
    <w:rsid w:val="00595EF3"/>
    <w:rsid w:val="00596882"/>
    <w:rsid w:val="00596BC1"/>
    <w:rsid w:val="00596DCB"/>
    <w:rsid w:val="005972D4"/>
    <w:rsid w:val="0059748F"/>
    <w:rsid w:val="00597612"/>
    <w:rsid w:val="0059764A"/>
    <w:rsid w:val="00597857"/>
    <w:rsid w:val="0059794A"/>
    <w:rsid w:val="00597A8C"/>
    <w:rsid w:val="00597D1F"/>
    <w:rsid w:val="00597F1A"/>
    <w:rsid w:val="005A0F91"/>
    <w:rsid w:val="005A1269"/>
    <w:rsid w:val="005A1809"/>
    <w:rsid w:val="005A1991"/>
    <w:rsid w:val="005A264F"/>
    <w:rsid w:val="005A2668"/>
    <w:rsid w:val="005A30CB"/>
    <w:rsid w:val="005A3179"/>
    <w:rsid w:val="005A34A9"/>
    <w:rsid w:val="005A34F1"/>
    <w:rsid w:val="005A3514"/>
    <w:rsid w:val="005A41ED"/>
    <w:rsid w:val="005A433C"/>
    <w:rsid w:val="005A455D"/>
    <w:rsid w:val="005A4685"/>
    <w:rsid w:val="005A481D"/>
    <w:rsid w:val="005A4CCE"/>
    <w:rsid w:val="005A561D"/>
    <w:rsid w:val="005A577B"/>
    <w:rsid w:val="005A5947"/>
    <w:rsid w:val="005A5D47"/>
    <w:rsid w:val="005A602C"/>
    <w:rsid w:val="005A68EE"/>
    <w:rsid w:val="005A69E3"/>
    <w:rsid w:val="005A69F1"/>
    <w:rsid w:val="005A6A38"/>
    <w:rsid w:val="005A6B1F"/>
    <w:rsid w:val="005A6FD9"/>
    <w:rsid w:val="005A7117"/>
    <w:rsid w:val="005A773B"/>
    <w:rsid w:val="005A7AE4"/>
    <w:rsid w:val="005A7FC9"/>
    <w:rsid w:val="005B0B25"/>
    <w:rsid w:val="005B0D2A"/>
    <w:rsid w:val="005B0E94"/>
    <w:rsid w:val="005B12A4"/>
    <w:rsid w:val="005B15EC"/>
    <w:rsid w:val="005B1683"/>
    <w:rsid w:val="005B1713"/>
    <w:rsid w:val="005B1E34"/>
    <w:rsid w:val="005B1F7C"/>
    <w:rsid w:val="005B2080"/>
    <w:rsid w:val="005B28F6"/>
    <w:rsid w:val="005B2DE7"/>
    <w:rsid w:val="005B3222"/>
    <w:rsid w:val="005B3239"/>
    <w:rsid w:val="005B3520"/>
    <w:rsid w:val="005B354D"/>
    <w:rsid w:val="005B3A94"/>
    <w:rsid w:val="005B3D34"/>
    <w:rsid w:val="005B4219"/>
    <w:rsid w:val="005B5006"/>
    <w:rsid w:val="005B56BA"/>
    <w:rsid w:val="005B58E7"/>
    <w:rsid w:val="005B5919"/>
    <w:rsid w:val="005B5A02"/>
    <w:rsid w:val="005B5C0F"/>
    <w:rsid w:val="005B5E72"/>
    <w:rsid w:val="005B6932"/>
    <w:rsid w:val="005B6942"/>
    <w:rsid w:val="005B6C8E"/>
    <w:rsid w:val="005B6ED7"/>
    <w:rsid w:val="005B6F54"/>
    <w:rsid w:val="005B7017"/>
    <w:rsid w:val="005B714F"/>
    <w:rsid w:val="005B7620"/>
    <w:rsid w:val="005B7B34"/>
    <w:rsid w:val="005B7C91"/>
    <w:rsid w:val="005B7F16"/>
    <w:rsid w:val="005C0352"/>
    <w:rsid w:val="005C04CA"/>
    <w:rsid w:val="005C072E"/>
    <w:rsid w:val="005C0C74"/>
    <w:rsid w:val="005C10FB"/>
    <w:rsid w:val="005C1137"/>
    <w:rsid w:val="005C1838"/>
    <w:rsid w:val="005C1925"/>
    <w:rsid w:val="005C192A"/>
    <w:rsid w:val="005C1ADD"/>
    <w:rsid w:val="005C1CAE"/>
    <w:rsid w:val="005C1DD6"/>
    <w:rsid w:val="005C1DFA"/>
    <w:rsid w:val="005C1EF1"/>
    <w:rsid w:val="005C1F95"/>
    <w:rsid w:val="005C1F9B"/>
    <w:rsid w:val="005C221F"/>
    <w:rsid w:val="005C288C"/>
    <w:rsid w:val="005C2A40"/>
    <w:rsid w:val="005C2AEE"/>
    <w:rsid w:val="005C2DAD"/>
    <w:rsid w:val="005C2F7D"/>
    <w:rsid w:val="005C3066"/>
    <w:rsid w:val="005C32A0"/>
    <w:rsid w:val="005C3BB1"/>
    <w:rsid w:val="005C3EAF"/>
    <w:rsid w:val="005C3FD3"/>
    <w:rsid w:val="005C41C4"/>
    <w:rsid w:val="005C44B2"/>
    <w:rsid w:val="005C44C6"/>
    <w:rsid w:val="005C462B"/>
    <w:rsid w:val="005C4A78"/>
    <w:rsid w:val="005C4D79"/>
    <w:rsid w:val="005C4F2C"/>
    <w:rsid w:val="005C4FC9"/>
    <w:rsid w:val="005C5A68"/>
    <w:rsid w:val="005C5C46"/>
    <w:rsid w:val="005C5E20"/>
    <w:rsid w:val="005C5FD1"/>
    <w:rsid w:val="005C60C4"/>
    <w:rsid w:val="005C62B2"/>
    <w:rsid w:val="005C652A"/>
    <w:rsid w:val="005C6B18"/>
    <w:rsid w:val="005C71F3"/>
    <w:rsid w:val="005C74AE"/>
    <w:rsid w:val="005C795A"/>
    <w:rsid w:val="005D04EE"/>
    <w:rsid w:val="005D0503"/>
    <w:rsid w:val="005D05B2"/>
    <w:rsid w:val="005D0647"/>
    <w:rsid w:val="005D08E5"/>
    <w:rsid w:val="005D0DA8"/>
    <w:rsid w:val="005D1032"/>
    <w:rsid w:val="005D10A0"/>
    <w:rsid w:val="005D14E0"/>
    <w:rsid w:val="005D1FAA"/>
    <w:rsid w:val="005D2147"/>
    <w:rsid w:val="005D22EC"/>
    <w:rsid w:val="005D2B29"/>
    <w:rsid w:val="005D3A0D"/>
    <w:rsid w:val="005D43E1"/>
    <w:rsid w:val="005D4566"/>
    <w:rsid w:val="005D4619"/>
    <w:rsid w:val="005D476F"/>
    <w:rsid w:val="005D5008"/>
    <w:rsid w:val="005D53A1"/>
    <w:rsid w:val="005D5497"/>
    <w:rsid w:val="005D5890"/>
    <w:rsid w:val="005D593C"/>
    <w:rsid w:val="005D5AE4"/>
    <w:rsid w:val="005D6009"/>
    <w:rsid w:val="005D60BB"/>
    <w:rsid w:val="005D673B"/>
    <w:rsid w:val="005D6796"/>
    <w:rsid w:val="005D67FD"/>
    <w:rsid w:val="005D6830"/>
    <w:rsid w:val="005D6989"/>
    <w:rsid w:val="005D6AD0"/>
    <w:rsid w:val="005D6ADA"/>
    <w:rsid w:val="005D6BAE"/>
    <w:rsid w:val="005D6CD5"/>
    <w:rsid w:val="005D7DC6"/>
    <w:rsid w:val="005E030B"/>
    <w:rsid w:val="005E04B9"/>
    <w:rsid w:val="005E08B6"/>
    <w:rsid w:val="005E0906"/>
    <w:rsid w:val="005E0F0C"/>
    <w:rsid w:val="005E1D94"/>
    <w:rsid w:val="005E2552"/>
    <w:rsid w:val="005E25EA"/>
    <w:rsid w:val="005E29B8"/>
    <w:rsid w:val="005E2D8C"/>
    <w:rsid w:val="005E2E07"/>
    <w:rsid w:val="005E2EC3"/>
    <w:rsid w:val="005E3006"/>
    <w:rsid w:val="005E318B"/>
    <w:rsid w:val="005E33E7"/>
    <w:rsid w:val="005E36CC"/>
    <w:rsid w:val="005E3F36"/>
    <w:rsid w:val="005E41F5"/>
    <w:rsid w:val="005E456C"/>
    <w:rsid w:val="005E473B"/>
    <w:rsid w:val="005E4B5A"/>
    <w:rsid w:val="005E4D92"/>
    <w:rsid w:val="005E5314"/>
    <w:rsid w:val="005E560C"/>
    <w:rsid w:val="005E5966"/>
    <w:rsid w:val="005E5A01"/>
    <w:rsid w:val="005E5A77"/>
    <w:rsid w:val="005E5C4B"/>
    <w:rsid w:val="005E5C9F"/>
    <w:rsid w:val="005E5E5D"/>
    <w:rsid w:val="005E5F9A"/>
    <w:rsid w:val="005E6118"/>
    <w:rsid w:val="005E64DF"/>
    <w:rsid w:val="005E6FEA"/>
    <w:rsid w:val="005E731A"/>
    <w:rsid w:val="005E7435"/>
    <w:rsid w:val="005E752C"/>
    <w:rsid w:val="005E767D"/>
    <w:rsid w:val="005E7690"/>
    <w:rsid w:val="005E78EA"/>
    <w:rsid w:val="005E7BF3"/>
    <w:rsid w:val="005E7C2F"/>
    <w:rsid w:val="005F02EF"/>
    <w:rsid w:val="005F053E"/>
    <w:rsid w:val="005F0569"/>
    <w:rsid w:val="005F08E8"/>
    <w:rsid w:val="005F097D"/>
    <w:rsid w:val="005F0A2F"/>
    <w:rsid w:val="005F1148"/>
    <w:rsid w:val="005F157E"/>
    <w:rsid w:val="005F1943"/>
    <w:rsid w:val="005F1C4A"/>
    <w:rsid w:val="005F1CA0"/>
    <w:rsid w:val="005F20C6"/>
    <w:rsid w:val="005F2157"/>
    <w:rsid w:val="005F2212"/>
    <w:rsid w:val="005F23F5"/>
    <w:rsid w:val="005F256D"/>
    <w:rsid w:val="005F259D"/>
    <w:rsid w:val="005F26E5"/>
    <w:rsid w:val="005F2B7E"/>
    <w:rsid w:val="005F2E52"/>
    <w:rsid w:val="005F2F0E"/>
    <w:rsid w:val="005F3179"/>
    <w:rsid w:val="005F3CE2"/>
    <w:rsid w:val="005F3DFB"/>
    <w:rsid w:val="005F3E2E"/>
    <w:rsid w:val="005F3EA4"/>
    <w:rsid w:val="005F3EDB"/>
    <w:rsid w:val="005F3FA3"/>
    <w:rsid w:val="005F44C8"/>
    <w:rsid w:val="005F47A9"/>
    <w:rsid w:val="005F4850"/>
    <w:rsid w:val="005F4FF9"/>
    <w:rsid w:val="005F5206"/>
    <w:rsid w:val="005F5759"/>
    <w:rsid w:val="005F5BA1"/>
    <w:rsid w:val="005F5F08"/>
    <w:rsid w:val="005F6164"/>
    <w:rsid w:val="005F63B7"/>
    <w:rsid w:val="005F6515"/>
    <w:rsid w:val="005F67D0"/>
    <w:rsid w:val="005F69BF"/>
    <w:rsid w:val="005F6A88"/>
    <w:rsid w:val="005F6E73"/>
    <w:rsid w:val="005F70B2"/>
    <w:rsid w:val="005F74C7"/>
    <w:rsid w:val="005F7513"/>
    <w:rsid w:val="005F75CC"/>
    <w:rsid w:val="005F7CA1"/>
    <w:rsid w:val="006000B0"/>
    <w:rsid w:val="00600192"/>
    <w:rsid w:val="006001F9"/>
    <w:rsid w:val="00600226"/>
    <w:rsid w:val="0060028D"/>
    <w:rsid w:val="00600310"/>
    <w:rsid w:val="00600BEF"/>
    <w:rsid w:val="00600CE7"/>
    <w:rsid w:val="00600DC6"/>
    <w:rsid w:val="0060151D"/>
    <w:rsid w:val="00602253"/>
    <w:rsid w:val="006022B5"/>
    <w:rsid w:val="00602483"/>
    <w:rsid w:val="006024DD"/>
    <w:rsid w:val="00602649"/>
    <w:rsid w:val="006029C6"/>
    <w:rsid w:val="00603738"/>
    <w:rsid w:val="0060380E"/>
    <w:rsid w:val="00603815"/>
    <w:rsid w:val="00603D84"/>
    <w:rsid w:val="00604385"/>
    <w:rsid w:val="00604399"/>
    <w:rsid w:val="006048EC"/>
    <w:rsid w:val="00605709"/>
    <w:rsid w:val="00605B60"/>
    <w:rsid w:val="00605E99"/>
    <w:rsid w:val="00606598"/>
    <w:rsid w:val="00606818"/>
    <w:rsid w:val="00606902"/>
    <w:rsid w:val="00606AD3"/>
    <w:rsid w:val="00606DD8"/>
    <w:rsid w:val="00606DD9"/>
    <w:rsid w:val="00607061"/>
    <w:rsid w:val="00607377"/>
    <w:rsid w:val="006073E1"/>
    <w:rsid w:val="006074DC"/>
    <w:rsid w:val="00607C7F"/>
    <w:rsid w:val="00610192"/>
    <w:rsid w:val="006101A2"/>
    <w:rsid w:val="006101DF"/>
    <w:rsid w:val="0061085F"/>
    <w:rsid w:val="006109B0"/>
    <w:rsid w:val="00610EFC"/>
    <w:rsid w:val="00610FB8"/>
    <w:rsid w:val="00610FE0"/>
    <w:rsid w:val="006114C3"/>
    <w:rsid w:val="00611A7B"/>
    <w:rsid w:val="00611EA9"/>
    <w:rsid w:val="00611FF9"/>
    <w:rsid w:val="00612415"/>
    <w:rsid w:val="00612555"/>
    <w:rsid w:val="0061257B"/>
    <w:rsid w:val="006132B6"/>
    <w:rsid w:val="00613476"/>
    <w:rsid w:val="00613503"/>
    <w:rsid w:val="006136B7"/>
    <w:rsid w:val="006139E9"/>
    <w:rsid w:val="0061400E"/>
    <w:rsid w:val="00614318"/>
    <w:rsid w:val="00614C7F"/>
    <w:rsid w:val="006150A6"/>
    <w:rsid w:val="006154DB"/>
    <w:rsid w:val="006157DF"/>
    <w:rsid w:val="00615835"/>
    <w:rsid w:val="00615BFE"/>
    <w:rsid w:val="00615C01"/>
    <w:rsid w:val="00615F76"/>
    <w:rsid w:val="006160E7"/>
    <w:rsid w:val="006161B0"/>
    <w:rsid w:val="006165DE"/>
    <w:rsid w:val="00616C91"/>
    <w:rsid w:val="00616D3B"/>
    <w:rsid w:val="006174C0"/>
    <w:rsid w:val="00617BEC"/>
    <w:rsid w:val="00617C72"/>
    <w:rsid w:val="0062017C"/>
    <w:rsid w:val="0062035E"/>
    <w:rsid w:val="00621566"/>
    <w:rsid w:val="006217A6"/>
    <w:rsid w:val="00621B77"/>
    <w:rsid w:val="00621CE9"/>
    <w:rsid w:val="00621FC8"/>
    <w:rsid w:val="0062201A"/>
    <w:rsid w:val="006223A1"/>
    <w:rsid w:val="006229E5"/>
    <w:rsid w:val="00622CA4"/>
    <w:rsid w:val="00622CCC"/>
    <w:rsid w:val="00622DE9"/>
    <w:rsid w:val="00622E2E"/>
    <w:rsid w:val="006233CC"/>
    <w:rsid w:val="006233F7"/>
    <w:rsid w:val="00623754"/>
    <w:rsid w:val="00623A2F"/>
    <w:rsid w:val="00623C1F"/>
    <w:rsid w:val="00623E20"/>
    <w:rsid w:val="00623ED4"/>
    <w:rsid w:val="00624079"/>
    <w:rsid w:val="006240FD"/>
    <w:rsid w:val="0062445A"/>
    <w:rsid w:val="0062456B"/>
    <w:rsid w:val="00624899"/>
    <w:rsid w:val="00624D96"/>
    <w:rsid w:val="006251CF"/>
    <w:rsid w:val="00625278"/>
    <w:rsid w:val="00625343"/>
    <w:rsid w:val="006254B3"/>
    <w:rsid w:val="00625799"/>
    <w:rsid w:val="00625C89"/>
    <w:rsid w:val="00626160"/>
    <w:rsid w:val="00626B3C"/>
    <w:rsid w:val="00626B78"/>
    <w:rsid w:val="0062706B"/>
    <w:rsid w:val="0062752D"/>
    <w:rsid w:val="006279E0"/>
    <w:rsid w:val="00627ABB"/>
    <w:rsid w:val="00630345"/>
    <w:rsid w:val="0063096F"/>
    <w:rsid w:val="00630BD4"/>
    <w:rsid w:val="00630CD3"/>
    <w:rsid w:val="00630D6B"/>
    <w:rsid w:val="00630F7F"/>
    <w:rsid w:val="00630FE9"/>
    <w:rsid w:val="006311A6"/>
    <w:rsid w:val="0063128A"/>
    <w:rsid w:val="00631339"/>
    <w:rsid w:val="006325B6"/>
    <w:rsid w:val="006325CA"/>
    <w:rsid w:val="00632B18"/>
    <w:rsid w:val="00632B9F"/>
    <w:rsid w:val="00632C30"/>
    <w:rsid w:val="00632D8C"/>
    <w:rsid w:val="006333CF"/>
    <w:rsid w:val="006338AC"/>
    <w:rsid w:val="00633C0D"/>
    <w:rsid w:val="00633D72"/>
    <w:rsid w:val="0063431F"/>
    <w:rsid w:val="00634487"/>
    <w:rsid w:val="006345E2"/>
    <w:rsid w:val="006346E6"/>
    <w:rsid w:val="0063489D"/>
    <w:rsid w:val="00634AF9"/>
    <w:rsid w:val="00634E67"/>
    <w:rsid w:val="00634E9C"/>
    <w:rsid w:val="00634F2C"/>
    <w:rsid w:val="00635186"/>
    <w:rsid w:val="006351A2"/>
    <w:rsid w:val="00635281"/>
    <w:rsid w:val="00635399"/>
    <w:rsid w:val="006353CD"/>
    <w:rsid w:val="00635618"/>
    <w:rsid w:val="006356AB"/>
    <w:rsid w:val="006357F9"/>
    <w:rsid w:val="006359C6"/>
    <w:rsid w:val="00635D41"/>
    <w:rsid w:val="00635EAD"/>
    <w:rsid w:val="00636247"/>
    <w:rsid w:val="006365C2"/>
    <w:rsid w:val="006368B4"/>
    <w:rsid w:val="00636B05"/>
    <w:rsid w:val="00636BD1"/>
    <w:rsid w:val="00636D50"/>
    <w:rsid w:val="00636DF1"/>
    <w:rsid w:val="00636E1E"/>
    <w:rsid w:val="00637B34"/>
    <w:rsid w:val="00637B64"/>
    <w:rsid w:val="00637C18"/>
    <w:rsid w:val="006405A5"/>
    <w:rsid w:val="00640820"/>
    <w:rsid w:val="006408FB"/>
    <w:rsid w:val="00640F45"/>
    <w:rsid w:val="0064112C"/>
    <w:rsid w:val="006418B8"/>
    <w:rsid w:val="00641ED7"/>
    <w:rsid w:val="00641F35"/>
    <w:rsid w:val="006422A8"/>
    <w:rsid w:val="006423CF"/>
    <w:rsid w:val="006429E4"/>
    <w:rsid w:val="00642AED"/>
    <w:rsid w:val="00642CF6"/>
    <w:rsid w:val="00642D61"/>
    <w:rsid w:val="0064329E"/>
    <w:rsid w:val="006432F2"/>
    <w:rsid w:val="006436A3"/>
    <w:rsid w:val="00643932"/>
    <w:rsid w:val="00643944"/>
    <w:rsid w:val="00643E75"/>
    <w:rsid w:val="0064430E"/>
    <w:rsid w:val="006444C1"/>
    <w:rsid w:val="00644860"/>
    <w:rsid w:val="00644916"/>
    <w:rsid w:val="006449C2"/>
    <w:rsid w:val="00644A54"/>
    <w:rsid w:val="00644A75"/>
    <w:rsid w:val="00644F58"/>
    <w:rsid w:val="00644FDE"/>
    <w:rsid w:val="0064500D"/>
    <w:rsid w:val="00645988"/>
    <w:rsid w:val="00645E31"/>
    <w:rsid w:val="0064615A"/>
    <w:rsid w:val="006465A5"/>
    <w:rsid w:val="00646A40"/>
    <w:rsid w:val="00646E90"/>
    <w:rsid w:val="00646EAB"/>
    <w:rsid w:val="0064702A"/>
    <w:rsid w:val="0064704F"/>
    <w:rsid w:val="00647724"/>
    <w:rsid w:val="006479AD"/>
    <w:rsid w:val="00647A7B"/>
    <w:rsid w:val="00647CEA"/>
    <w:rsid w:val="00647E28"/>
    <w:rsid w:val="006502F1"/>
    <w:rsid w:val="006503C8"/>
    <w:rsid w:val="00650452"/>
    <w:rsid w:val="0065068C"/>
    <w:rsid w:val="00650793"/>
    <w:rsid w:val="00650AFB"/>
    <w:rsid w:val="0065110D"/>
    <w:rsid w:val="006511A5"/>
    <w:rsid w:val="006516AD"/>
    <w:rsid w:val="00651FFE"/>
    <w:rsid w:val="00652215"/>
    <w:rsid w:val="006528DC"/>
    <w:rsid w:val="00652EA7"/>
    <w:rsid w:val="00652EAE"/>
    <w:rsid w:val="006531DB"/>
    <w:rsid w:val="00653444"/>
    <w:rsid w:val="00654F2A"/>
    <w:rsid w:val="00655505"/>
    <w:rsid w:val="00655779"/>
    <w:rsid w:val="00655CF4"/>
    <w:rsid w:val="00655FE4"/>
    <w:rsid w:val="0065635B"/>
    <w:rsid w:val="0065666E"/>
    <w:rsid w:val="00656772"/>
    <w:rsid w:val="00656863"/>
    <w:rsid w:val="006570A1"/>
    <w:rsid w:val="00657546"/>
    <w:rsid w:val="00657D50"/>
    <w:rsid w:val="00657DBC"/>
    <w:rsid w:val="006602C6"/>
    <w:rsid w:val="006605AD"/>
    <w:rsid w:val="00660A83"/>
    <w:rsid w:val="00660B1A"/>
    <w:rsid w:val="0066119A"/>
    <w:rsid w:val="0066144A"/>
    <w:rsid w:val="006615AB"/>
    <w:rsid w:val="006615D8"/>
    <w:rsid w:val="0066177C"/>
    <w:rsid w:val="006620BB"/>
    <w:rsid w:val="00662201"/>
    <w:rsid w:val="0066222C"/>
    <w:rsid w:val="006623B8"/>
    <w:rsid w:val="00662706"/>
    <w:rsid w:val="00662FEC"/>
    <w:rsid w:val="0066320A"/>
    <w:rsid w:val="006636ED"/>
    <w:rsid w:val="00663AFE"/>
    <w:rsid w:val="00663BCB"/>
    <w:rsid w:val="00663DDA"/>
    <w:rsid w:val="00663F1E"/>
    <w:rsid w:val="00663FBD"/>
    <w:rsid w:val="006643C4"/>
    <w:rsid w:val="006645C6"/>
    <w:rsid w:val="00664602"/>
    <w:rsid w:val="00664C05"/>
    <w:rsid w:val="006651E0"/>
    <w:rsid w:val="00665AB1"/>
    <w:rsid w:val="00665CED"/>
    <w:rsid w:val="00665F04"/>
    <w:rsid w:val="00665F75"/>
    <w:rsid w:val="006669FD"/>
    <w:rsid w:val="00666E2F"/>
    <w:rsid w:val="0066716C"/>
    <w:rsid w:val="0066720A"/>
    <w:rsid w:val="006673C7"/>
    <w:rsid w:val="00667507"/>
    <w:rsid w:val="006675FB"/>
    <w:rsid w:val="0066767C"/>
    <w:rsid w:val="00670FEB"/>
    <w:rsid w:val="006714D2"/>
    <w:rsid w:val="00671881"/>
    <w:rsid w:val="00671C8A"/>
    <w:rsid w:val="00671D72"/>
    <w:rsid w:val="00671ED8"/>
    <w:rsid w:val="00672080"/>
    <w:rsid w:val="006720B7"/>
    <w:rsid w:val="006722E9"/>
    <w:rsid w:val="00672D02"/>
    <w:rsid w:val="00672E7E"/>
    <w:rsid w:val="00673354"/>
    <w:rsid w:val="006737EE"/>
    <w:rsid w:val="00673867"/>
    <w:rsid w:val="0067427B"/>
    <w:rsid w:val="006747F5"/>
    <w:rsid w:val="00674A73"/>
    <w:rsid w:val="00674D88"/>
    <w:rsid w:val="00674DFC"/>
    <w:rsid w:val="00675143"/>
    <w:rsid w:val="0067533B"/>
    <w:rsid w:val="006753B9"/>
    <w:rsid w:val="00675515"/>
    <w:rsid w:val="006755F8"/>
    <w:rsid w:val="00675882"/>
    <w:rsid w:val="006759D8"/>
    <w:rsid w:val="00675A6C"/>
    <w:rsid w:val="00675D33"/>
    <w:rsid w:val="006762DD"/>
    <w:rsid w:val="00676699"/>
    <w:rsid w:val="0067708A"/>
    <w:rsid w:val="00677258"/>
    <w:rsid w:val="00677409"/>
    <w:rsid w:val="006777C2"/>
    <w:rsid w:val="006777FB"/>
    <w:rsid w:val="00677BF7"/>
    <w:rsid w:val="00677EF0"/>
    <w:rsid w:val="00677FE1"/>
    <w:rsid w:val="00677FF3"/>
    <w:rsid w:val="00680162"/>
    <w:rsid w:val="0068023D"/>
    <w:rsid w:val="006802F0"/>
    <w:rsid w:val="00680482"/>
    <w:rsid w:val="00680942"/>
    <w:rsid w:val="00680AC5"/>
    <w:rsid w:val="00680F5B"/>
    <w:rsid w:val="00680FD4"/>
    <w:rsid w:val="00681597"/>
    <w:rsid w:val="00681D8A"/>
    <w:rsid w:val="00681EA3"/>
    <w:rsid w:val="00682843"/>
    <w:rsid w:val="006828D0"/>
    <w:rsid w:val="00682D3C"/>
    <w:rsid w:val="00682E65"/>
    <w:rsid w:val="00682E90"/>
    <w:rsid w:val="00683010"/>
    <w:rsid w:val="00683340"/>
    <w:rsid w:val="00683425"/>
    <w:rsid w:val="00683CB1"/>
    <w:rsid w:val="00683E32"/>
    <w:rsid w:val="00683FA1"/>
    <w:rsid w:val="00684340"/>
    <w:rsid w:val="00684D31"/>
    <w:rsid w:val="00684E1E"/>
    <w:rsid w:val="00685172"/>
    <w:rsid w:val="0068547E"/>
    <w:rsid w:val="00685B9B"/>
    <w:rsid w:val="00685ECA"/>
    <w:rsid w:val="0068656F"/>
    <w:rsid w:val="00686686"/>
    <w:rsid w:val="006868B0"/>
    <w:rsid w:val="00686DB9"/>
    <w:rsid w:val="00686DC1"/>
    <w:rsid w:val="00686F89"/>
    <w:rsid w:val="0068729C"/>
    <w:rsid w:val="00687BB3"/>
    <w:rsid w:val="00687D12"/>
    <w:rsid w:val="0069045B"/>
    <w:rsid w:val="006905D2"/>
    <w:rsid w:val="00690608"/>
    <w:rsid w:val="00690AAC"/>
    <w:rsid w:val="0069117E"/>
    <w:rsid w:val="006912DF"/>
    <w:rsid w:val="00691599"/>
    <w:rsid w:val="00691A7F"/>
    <w:rsid w:val="00691D48"/>
    <w:rsid w:val="00691F17"/>
    <w:rsid w:val="00691F66"/>
    <w:rsid w:val="00692470"/>
    <w:rsid w:val="00692CB8"/>
    <w:rsid w:val="00692EE3"/>
    <w:rsid w:val="006935B2"/>
    <w:rsid w:val="006936BA"/>
    <w:rsid w:val="006936F0"/>
    <w:rsid w:val="006937E0"/>
    <w:rsid w:val="0069386D"/>
    <w:rsid w:val="00693B78"/>
    <w:rsid w:val="00693D06"/>
    <w:rsid w:val="00693E43"/>
    <w:rsid w:val="0069441D"/>
    <w:rsid w:val="006947E5"/>
    <w:rsid w:val="00694C18"/>
    <w:rsid w:val="00695216"/>
    <w:rsid w:val="00695363"/>
    <w:rsid w:val="00695588"/>
    <w:rsid w:val="006955C4"/>
    <w:rsid w:val="006959D5"/>
    <w:rsid w:val="00695BCC"/>
    <w:rsid w:val="00695D0C"/>
    <w:rsid w:val="00696038"/>
    <w:rsid w:val="0069605E"/>
    <w:rsid w:val="0069617F"/>
    <w:rsid w:val="0069625B"/>
    <w:rsid w:val="00696273"/>
    <w:rsid w:val="00696656"/>
    <w:rsid w:val="0069672C"/>
    <w:rsid w:val="00696874"/>
    <w:rsid w:val="006968DD"/>
    <w:rsid w:val="00696BBF"/>
    <w:rsid w:val="006970DB"/>
    <w:rsid w:val="006971D1"/>
    <w:rsid w:val="00697704"/>
    <w:rsid w:val="00697862"/>
    <w:rsid w:val="00697DEB"/>
    <w:rsid w:val="006A0037"/>
    <w:rsid w:val="006A0202"/>
    <w:rsid w:val="006A0506"/>
    <w:rsid w:val="006A05E8"/>
    <w:rsid w:val="006A06F2"/>
    <w:rsid w:val="006A0804"/>
    <w:rsid w:val="006A0D9E"/>
    <w:rsid w:val="006A0E3C"/>
    <w:rsid w:val="006A19E8"/>
    <w:rsid w:val="006A1EF1"/>
    <w:rsid w:val="006A1FAF"/>
    <w:rsid w:val="006A2172"/>
    <w:rsid w:val="006A241F"/>
    <w:rsid w:val="006A2491"/>
    <w:rsid w:val="006A27B1"/>
    <w:rsid w:val="006A28F2"/>
    <w:rsid w:val="006A29C3"/>
    <w:rsid w:val="006A2EDC"/>
    <w:rsid w:val="006A2F3B"/>
    <w:rsid w:val="006A300E"/>
    <w:rsid w:val="006A38F5"/>
    <w:rsid w:val="006A3D48"/>
    <w:rsid w:val="006A3D7F"/>
    <w:rsid w:val="006A3DAA"/>
    <w:rsid w:val="006A3EAD"/>
    <w:rsid w:val="006A3F17"/>
    <w:rsid w:val="006A45CE"/>
    <w:rsid w:val="006A465B"/>
    <w:rsid w:val="006A48D1"/>
    <w:rsid w:val="006A4A5C"/>
    <w:rsid w:val="006A4AAF"/>
    <w:rsid w:val="006A4E60"/>
    <w:rsid w:val="006A4FD7"/>
    <w:rsid w:val="006A5145"/>
    <w:rsid w:val="006A52C1"/>
    <w:rsid w:val="006A5820"/>
    <w:rsid w:val="006A5B18"/>
    <w:rsid w:val="006A5DCD"/>
    <w:rsid w:val="006A5F15"/>
    <w:rsid w:val="006A61C9"/>
    <w:rsid w:val="006A61FC"/>
    <w:rsid w:val="006A7097"/>
    <w:rsid w:val="006A71BF"/>
    <w:rsid w:val="006A740C"/>
    <w:rsid w:val="006A74DD"/>
    <w:rsid w:val="006A76F3"/>
    <w:rsid w:val="006A7BDC"/>
    <w:rsid w:val="006A7D67"/>
    <w:rsid w:val="006B0091"/>
    <w:rsid w:val="006B02D4"/>
    <w:rsid w:val="006B0727"/>
    <w:rsid w:val="006B0E79"/>
    <w:rsid w:val="006B13BE"/>
    <w:rsid w:val="006B164C"/>
    <w:rsid w:val="006B1ABF"/>
    <w:rsid w:val="006B1C96"/>
    <w:rsid w:val="006B210A"/>
    <w:rsid w:val="006B21DE"/>
    <w:rsid w:val="006B26C8"/>
    <w:rsid w:val="006B26CA"/>
    <w:rsid w:val="006B2D14"/>
    <w:rsid w:val="006B3193"/>
    <w:rsid w:val="006B3847"/>
    <w:rsid w:val="006B3AA0"/>
    <w:rsid w:val="006B4150"/>
    <w:rsid w:val="006B42A4"/>
    <w:rsid w:val="006B4A10"/>
    <w:rsid w:val="006B4BA6"/>
    <w:rsid w:val="006B4CEB"/>
    <w:rsid w:val="006B4D32"/>
    <w:rsid w:val="006B4FEA"/>
    <w:rsid w:val="006B5277"/>
    <w:rsid w:val="006B544C"/>
    <w:rsid w:val="006B548A"/>
    <w:rsid w:val="006B5907"/>
    <w:rsid w:val="006B5C2B"/>
    <w:rsid w:val="006B5D4D"/>
    <w:rsid w:val="006B6797"/>
    <w:rsid w:val="006B67EC"/>
    <w:rsid w:val="006B6E3D"/>
    <w:rsid w:val="006B6E8E"/>
    <w:rsid w:val="006B741A"/>
    <w:rsid w:val="006B75BA"/>
    <w:rsid w:val="006B773E"/>
    <w:rsid w:val="006B77D4"/>
    <w:rsid w:val="006B78A2"/>
    <w:rsid w:val="006C0361"/>
    <w:rsid w:val="006C04DA"/>
    <w:rsid w:val="006C0554"/>
    <w:rsid w:val="006C05EC"/>
    <w:rsid w:val="006C069B"/>
    <w:rsid w:val="006C0787"/>
    <w:rsid w:val="006C08D4"/>
    <w:rsid w:val="006C08F7"/>
    <w:rsid w:val="006C1424"/>
    <w:rsid w:val="006C1616"/>
    <w:rsid w:val="006C1685"/>
    <w:rsid w:val="006C17EF"/>
    <w:rsid w:val="006C22C9"/>
    <w:rsid w:val="006C273B"/>
    <w:rsid w:val="006C27C5"/>
    <w:rsid w:val="006C280B"/>
    <w:rsid w:val="006C2845"/>
    <w:rsid w:val="006C30C0"/>
    <w:rsid w:val="006C3304"/>
    <w:rsid w:val="006C34B9"/>
    <w:rsid w:val="006C36FB"/>
    <w:rsid w:val="006C3C2D"/>
    <w:rsid w:val="006C3D62"/>
    <w:rsid w:val="006C4799"/>
    <w:rsid w:val="006C4A5D"/>
    <w:rsid w:val="006C4C97"/>
    <w:rsid w:val="006C4F6D"/>
    <w:rsid w:val="006C4FE6"/>
    <w:rsid w:val="006C5500"/>
    <w:rsid w:val="006C58E0"/>
    <w:rsid w:val="006C5A0E"/>
    <w:rsid w:val="006C5E67"/>
    <w:rsid w:val="006C633B"/>
    <w:rsid w:val="006C664C"/>
    <w:rsid w:val="006C6AFF"/>
    <w:rsid w:val="006C6B26"/>
    <w:rsid w:val="006C78C9"/>
    <w:rsid w:val="006C7911"/>
    <w:rsid w:val="006C7A3C"/>
    <w:rsid w:val="006C7D83"/>
    <w:rsid w:val="006C7FFD"/>
    <w:rsid w:val="006D0448"/>
    <w:rsid w:val="006D0533"/>
    <w:rsid w:val="006D06EE"/>
    <w:rsid w:val="006D0826"/>
    <w:rsid w:val="006D0846"/>
    <w:rsid w:val="006D086E"/>
    <w:rsid w:val="006D08A7"/>
    <w:rsid w:val="006D0C38"/>
    <w:rsid w:val="006D1300"/>
    <w:rsid w:val="006D1A21"/>
    <w:rsid w:val="006D1AD1"/>
    <w:rsid w:val="006D1B50"/>
    <w:rsid w:val="006D1BBA"/>
    <w:rsid w:val="006D2555"/>
    <w:rsid w:val="006D294F"/>
    <w:rsid w:val="006D2E69"/>
    <w:rsid w:val="006D2FEC"/>
    <w:rsid w:val="006D334D"/>
    <w:rsid w:val="006D336F"/>
    <w:rsid w:val="006D34E2"/>
    <w:rsid w:val="006D355F"/>
    <w:rsid w:val="006D39B0"/>
    <w:rsid w:val="006D49FF"/>
    <w:rsid w:val="006D4A89"/>
    <w:rsid w:val="006D4DAD"/>
    <w:rsid w:val="006D60F1"/>
    <w:rsid w:val="006D613F"/>
    <w:rsid w:val="006D68A5"/>
    <w:rsid w:val="006D6A38"/>
    <w:rsid w:val="006D6CA6"/>
    <w:rsid w:val="006D6E08"/>
    <w:rsid w:val="006D751F"/>
    <w:rsid w:val="006D77DC"/>
    <w:rsid w:val="006D792F"/>
    <w:rsid w:val="006D7991"/>
    <w:rsid w:val="006D7A95"/>
    <w:rsid w:val="006E0131"/>
    <w:rsid w:val="006E0195"/>
    <w:rsid w:val="006E0808"/>
    <w:rsid w:val="006E0EAF"/>
    <w:rsid w:val="006E0EB1"/>
    <w:rsid w:val="006E0FD1"/>
    <w:rsid w:val="006E18A1"/>
    <w:rsid w:val="006E1AE0"/>
    <w:rsid w:val="006E1EF9"/>
    <w:rsid w:val="006E23F2"/>
    <w:rsid w:val="006E245D"/>
    <w:rsid w:val="006E2619"/>
    <w:rsid w:val="006E2CC5"/>
    <w:rsid w:val="006E31B3"/>
    <w:rsid w:val="006E3269"/>
    <w:rsid w:val="006E326D"/>
    <w:rsid w:val="006E363C"/>
    <w:rsid w:val="006E3A79"/>
    <w:rsid w:val="006E3DD8"/>
    <w:rsid w:val="006E4044"/>
    <w:rsid w:val="006E4234"/>
    <w:rsid w:val="006E44D9"/>
    <w:rsid w:val="006E4972"/>
    <w:rsid w:val="006E4E03"/>
    <w:rsid w:val="006E4EEB"/>
    <w:rsid w:val="006E535C"/>
    <w:rsid w:val="006E541C"/>
    <w:rsid w:val="006E5F83"/>
    <w:rsid w:val="006E604D"/>
    <w:rsid w:val="006E6227"/>
    <w:rsid w:val="006E72BD"/>
    <w:rsid w:val="006E7351"/>
    <w:rsid w:val="006E74F0"/>
    <w:rsid w:val="006E7631"/>
    <w:rsid w:val="006E7657"/>
    <w:rsid w:val="006E77AE"/>
    <w:rsid w:val="006E7B0D"/>
    <w:rsid w:val="006E7C1C"/>
    <w:rsid w:val="006F0362"/>
    <w:rsid w:val="006F0CE2"/>
    <w:rsid w:val="006F0F26"/>
    <w:rsid w:val="006F13DC"/>
    <w:rsid w:val="006F1509"/>
    <w:rsid w:val="006F1691"/>
    <w:rsid w:val="006F1AB7"/>
    <w:rsid w:val="006F2344"/>
    <w:rsid w:val="006F2958"/>
    <w:rsid w:val="006F30A3"/>
    <w:rsid w:val="006F30E3"/>
    <w:rsid w:val="006F342E"/>
    <w:rsid w:val="006F34F8"/>
    <w:rsid w:val="006F35E6"/>
    <w:rsid w:val="006F3B05"/>
    <w:rsid w:val="006F3D5E"/>
    <w:rsid w:val="006F3E71"/>
    <w:rsid w:val="006F3EC2"/>
    <w:rsid w:val="006F4ABB"/>
    <w:rsid w:val="006F4C12"/>
    <w:rsid w:val="006F525F"/>
    <w:rsid w:val="006F5332"/>
    <w:rsid w:val="006F545E"/>
    <w:rsid w:val="006F58A1"/>
    <w:rsid w:val="006F5B7F"/>
    <w:rsid w:val="006F65E0"/>
    <w:rsid w:val="006F70C7"/>
    <w:rsid w:val="006F71FE"/>
    <w:rsid w:val="006F752E"/>
    <w:rsid w:val="006F7621"/>
    <w:rsid w:val="006F7A66"/>
    <w:rsid w:val="006F7E58"/>
    <w:rsid w:val="006F7F11"/>
    <w:rsid w:val="00700149"/>
    <w:rsid w:val="007005D8"/>
    <w:rsid w:val="0070060B"/>
    <w:rsid w:val="00700819"/>
    <w:rsid w:val="007008C4"/>
    <w:rsid w:val="00700C23"/>
    <w:rsid w:val="00700DBD"/>
    <w:rsid w:val="0070155C"/>
    <w:rsid w:val="00701B37"/>
    <w:rsid w:val="00702130"/>
    <w:rsid w:val="007025A3"/>
    <w:rsid w:val="007028FF"/>
    <w:rsid w:val="00702D8F"/>
    <w:rsid w:val="00702E56"/>
    <w:rsid w:val="0070303F"/>
    <w:rsid w:val="00703929"/>
    <w:rsid w:val="00703C6E"/>
    <w:rsid w:val="00703D02"/>
    <w:rsid w:val="00704BCF"/>
    <w:rsid w:val="00704DAD"/>
    <w:rsid w:val="00705D9B"/>
    <w:rsid w:val="00705F52"/>
    <w:rsid w:val="0070605F"/>
    <w:rsid w:val="0070640A"/>
    <w:rsid w:val="007066DA"/>
    <w:rsid w:val="0070670D"/>
    <w:rsid w:val="00706BE9"/>
    <w:rsid w:val="00707DC6"/>
    <w:rsid w:val="00710019"/>
    <w:rsid w:val="00710318"/>
    <w:rsid w:val="00710676"/>
    <w:rsid w:val="00710718"/>
    <w:rsid w:val="00710994"/>
    <w:rsid w:val="007109B9"/>
    <w:rsid w:val="00710A2D"/>
    <w:rsid w:val="00710D9F"/>
    <w:rsid w:val="00710FCA"/>
    <w:rsid w:val="00710FD5"/>
    <w:rsid w:val="00711995"/>
    <w:rsid w:val="007119C2"/>
    <w:rsid w:val="00711BB5"/>
    <w:rsid w:val="00712157"/>
    <w:rsid w:val="00712480"/>
    <w:rsid w:val="00712816"/>
    <w:rsid w:val="00712BB2"/>
    <w:rsid w:val="00712CBC"/>
    <w:rsid w:val="00712CEC"/>
    <w:rsid w:val="00713149"/>
    <w:rsid w:val="007134AA"/>
    <w:rsid w:val="00713554"/>
    <w:rsid w:val="0071362F"/>
    <w:rsid w:val="00713C22"/>
    <w:rsid w:val="007144C3"/>
    <w:rsid w:val="0071468B"/>
    <w:rsid w:val="00714E7F"/>
    <w:rsid w:val="007150C9"/>
    <w:rsid w:val="007150F3"/>
    <w:rsid w:val="00715AA7"/>
    <w:rsid w:val="00715B91"/>
    <w:rsid w:val="00715BA1"/>
    <w:rsid w:val="00715E76"/>
    <w:rsid w:val="007173FF"/>
    <w:rsid w:val="0071754C"/>
    <w:rsid w:val="0071775C"/>
    <w:rsid w:val="00717C56"/>
    <w:rsid w:val="00717CC9"/>
    <w:rsid w:val="00717E9B"/>
    <w:rsid w:val="00720137"/>
    <w:rsid w:val="00720141"/>
    <w:rsid w:val="00720943"/>
    <w:rsid w:val="007213CE"/>
    <w:rsid w:val="0072179F"/>
    <w:rsid w:val="00721B65"/>
    <w:rsid w:val="00721F84"/>
    <w:rsid w:val="007222C8"/>
    <w:rsid w:val="007225DA"/>
    <w:rsid w:val="007229FF"/>
    <w:rsid w:val="0072320C"/>
    <w:rsid w:val="00723558"/>
    <w:rsid w:val="007235CD"/>
    <w:rsid w:val="00723888"/>
    <w:rsid w:val="007239E2"/>
    <w:rsid w:val="00723B38"/>
    <w:rsid w:val="00723D95"/>
    <w:rsid w:val="007240D0"/>
    <w:rsid w:val="007245BE"/>
    <w:rsid w:val="007247F9"/>
    <w:rsid w:val="00724C0D"/>
    <w:rsid w:val="00724FF7"/>
    <w:rsid w:val="0072575A"/>
    <w:rsid w:val="0072585E"/>
    <w:rsid w:val="00725D00"/>
    <w:rsid w:val="007261BB"/>
    <w:rsid w:val="007262E1"/>
    <w:rsid w:val="00727193"/>
    <w:rsid w:val="007272F1"/>
    <w:rsid w:val="00727371"/>
    <w:rsid w:val="0072740D"/>
    <w:rsid w:val="00727B15"/>
    <w:rsid w:val="00727B5E"/>
    <w:rsid w:val="00727B7E"/>
    <w:rsid w:val="00730481"/>
    <w:rsid w:val="007305E1"/>
    <w:rsid w:val="007307AB"/>
    <w:rsid w:val="00730EA8"/>
    <w:rsid w:val="00731618"/>
    <w:rsid w:val="00731B72"/>
    <w:rsid w:val="00731D42"/>
    <w:rsid w:val="00731D50"/>
    <w:rsid w:val="0073253B"/>
    <w:rsid w:val="0073260F"/>
    <w:rsid w:val="00732759"/>
    <w:rsid w:val="00732A0E"/>
    <w:rsid w:val="00732A11"/>
    <w:rsid w:val="00732C58"/>
    <w:rsid w:val="0073313C"/>
    <w:rsid w:val="0073362E"/>
    <w:rsid w:val="0073378E"/>
    <w:rsid w:val="007339FF"/>
    <w:rsid w:val="00733A2C"/>
    <w:rsid w:val="00733F45"/>
    <w:rsid w:val="0073441C"/>
    <w:rsid w:val="007344CA"/>
    <w:rsid w:val="007345B2"/>
    <w:rsid w:val="007346AF"/>
    <w:rsid w:val="00734B45"/>
    <w:rsid w:val="007353A1"/>
    <w:rsid w:val="0073560A"/>
    <w:rsid w:val="007357C9"/>
    <w:rsid w:val="00735871"/>
    <w:rsid w:val="007359AD"/>
    <w:rsid w:val="00735F13"/>
    <w:rsid w:val="00735F5D"/>
    <w:rsid w:val="007360C6"/>
    <w:rsid w:val="00736157"/>
    <w:rsid w:val="00736266"/>
    <w:rsid w:val="00736A17"/>
    <w:rsid w:val="00736AC2"/>
    <w:rsid w:val="00736CC3"/>
    <w:rsid w:val="00736D47"/>
    <w:rsid w:val="00737001"/>
    <w:rsid w:val="007373AA"/>
    <w:rsid w:val="0073774F"/>
    <w:rsid w:val="00737AF4"/>
    <w:rsid w:val="00737EED"/>
    <w:rsid w:val="0074012E"/>
    <w:rsid w:val="0074075B"/>
    <w:rsid w:val="0074104F"/>
    <w:rsid w:val="00741CF4"/>
    <w:rsid w:val="00741D43"/>
    <w:rsid w:val="00741E08"/>
    <w:rsid w:val="00741F94"/>
    <w:rsid w:val="00742322"/>
    <w:rsid w:val="007425E3"/>
    <w:rsid w:val="00742749"/>
    <w:rsid w:val="007427C0"/>
    <w:rsid w:val="00742B8B"/>
    <w:rsid w:val="00742CB9"/>
    <w:rsid w:val="00742ECB"/>
    <w:rsid w:val="00743333"/>
    <w:rsid w:val="007433BF"/>
    <w:rsid w:val="00743459"/>
    <w:rsid w:val="00743FDF"/>
    <w:rsid w:val="007442C1"/>
    <w:rsid w:val="00744697"/>
    <w:rsid w:val="00744D8B"/>
    <w:rsid w:val="007455D5"/>
    <w:rsid w:val="00745A2B"/>
    <w:rsid w:val="0074619F"/>
    <w:rsid w:val="00746565"/>
    <w:rsid w:val="00746736"/>
    <w:rsid w:val="00746945"/>
    <w:rsid w:val="007473A2"/>
    <w:rsid w:val="00747803"/>
    <w:rsid w:val="00747833"/>
    <w:rsid w:val="00747845"/>
    <w:rsid w:val="00750236"/>
    <w:rsid w:val="00750368"/>
    <w:rsid w:val="0075063B"/>
    <w:rsid w:val="00750DB7"/>
    <w:rsid w:val="00751070"/>
    <w:rsid w:val="00751151"/>
    <w:rsid w:val="00751310"/>
    <w:rsid w:val="0075153B"/>
    <w:rsid w:val="0075159F"/>
    <w:rsid w:val="007517A8"/>
    <w:rsid w:val="00751866"/>
    <w:rsid w:val="00751B03"/>
    <w:rsid w:val="00751C4A"/>
    <w:rsid w:val="00751CA9"/>
    <w:rsid w:val="00751D78"/>
    <w:rsid w:val="00752852"/>
    <w:rsid w:val="00752F54"/>
    <w:rsid w:val="00753046"/>
    <w:rsid w:val="00753340"/>
    <w:rsid w:val="00753897"/>
    <w:rsid w:val="00753ADB"/>
    <w:rsid w:val="00754077"/>
    <w:rsid w:val="00754488"/>
    <w:rsid w:val="0075480A"/>
    <w:rsid w:val="00754842"/>
    <w:rsid w:val="00754D51"/>
    <w:rsid w:val="00754DF2"/>
    <w:rsid w:val="0075517E"/>
    <w:rsid w:val="00755275"/>
    <w:rsid w:val="007556DA"/>
    <w:rsid w:val="00755BC1"/>
    <w:rsid w:val="00755C26"/>
    <w:rsid w:val="0075610A"/>
    <w:rsid w:val="007568C9"/>
    <w:rsid w:val="00756923"/>
    <w:rsid w:val="007569E3"/>
    <w:rsid w:val="00756BBD"/>
    <w:rsid w:val="00756FD9"/>
    <w:rsid w:val="007570C7"/>
    <w:rsid w:val="00757166"/>
    <w:rsid w:val="0075752C"/>
    <w:rsid w:val="007575E0"/>
    <w:rsid w:val="00757B8A"/>
    <w:rsid w:val="00757D48"/>
    <w:rsid w:val="00757D58"/>
    <w:rsid w:val="00757E25"/>
    <w:rsid w:val="00757E26"/>
    <w:rsid w:val="00757F03"/>
    <w:rsid w:val="00757F6A"/>
    <w:rsid w:val="007607D5"/>
    <w:rsid w:val="007608E6"/>
    <w:rsid w:val="007609A2"/>
    <w:rsid w:val="00760FDB"/>
    <w:rsid w:val="0076133E"/>
    <w:rsid w:val="0076161E"/>
    <w:rsid w:val="00761E7D"/>
    <w:rsid w:val="00762142"/>
    <w:rsid w:val="00762526"/>
    <w:rsid w:val="0076283B"/>
    <w:rsid w:val="00762E73"/>
    <w:rsid w:val="00762FA2"/>
    <w:rsid w:val="0076329F"/>
    <w:rsid w:val="00763C3F"/>
    <w:rsid w:val="00763CF3"/>
    <w:rsid w:val="00763F88"/>
    <w:rsid w:val="00764336"/>
    <w:rsid w:val="007646F3"/>
    <w:rsid w:val="007647D0"/>
    <w:rsid w:val="00764860"/>
    <w:rsid w:val="0076488F"/>
    <w:rsid w:val="007656D8"/>
    <w:rsid w:val="00765DAB"/>
    <w:rsid w:val="00765FEA"/>
    <w:rsid w:val="00766102"/>
    <w:rsid w:val="007666D9"/>
    <w:rsid w:val="00766F4B"/>
    <w:rsid w:val="00766F50"/>
    <w:rsid w:val="007671F4"/>
    <w:rsid w:val="0076732C"/>
    <w:rsid w:val="007678D7"/>
    <w:rsid w:val="00767A10"/>
    <w:rsid w:val="00767FF1"/>
    <w:rsid w:val="0077009C"/>
    <w:rsid w:val="0077087F"/>
    <w:rsid w:val="00770AB5"/>
    <w:rsid w:val="00770B5A"/>
    <w:rsid w:val="00770EA1"/>
    <w:rsid w:val="00771206"/>
    <w:rsid w:val="00771326"/>
    <w:rsid w:val="00771390"/>
    <w:rsid w:val="0077143F"/>
    <w:rsid w:val="00771E8B"/>
    <w:rsid w:val="00771FA4"/>
    <w:rsid w:val="00772268"/>
    <w:rsid w:val="0077240D"/>
    <w:rsid w:val="00772809"/>
    <w:rsid w:val="00772D04"/>
    <w:rsid w:val="007730EB"/>
    <w:rsid w:val="00773276"/>
    <w:rsid w:val="0077349C"/>
    <w:rsid w:val="007737A8"/>
    <w:rsid w:val="00773D56"/>
    <w:rsid w:val="00774093"/>
    <w:rsid w:val="007741F7"/>
    <w:rsid w:val="0077440B"/>
    <w:rsid w:val="007748EF"/>
    <w:rsid w:val="00774FC6"/>
    <w:rsid w:val="0077554F"/>
    <w:rsid w:val="0077560F"/>
    <w:rsid w:val="00775881"/>
    <w:rsid w:val="00775978"/>
    <w:rsid w:val="007759D5"/>
    <w:rsid w:val="00776293"/>
    <w:rsid w:val="00776338"/>
    <w:rsid w:val="007763F0"/>
    <w:rsid w:val="00776612"/>
    <w:rsid w:val="007766BE"/>
    <w:rsid w:val="00776A52"/>
    <w:rsid w:val="00776BC1"/>
    <w:rsid w:val="00776D0B"/>
    <w:rsid w:val="00776D5E"/>
    <w:rsid w:val="00776E52"/>
    <w:rsid w:val="00777300"/>
    <w:rsid w:val="007774F3"/>
    <w:rsid w:val="00777D92"/>
    <w:rsid w:val="00777DEF"/>
    <w:rsid w:val="007801E6"/>
    <w:rsid w:val="00780968"/>
    <w:rsid w:val="00780B05"/>
    <w:rsid w:val="00780C77"/>
    <w:rsid w:val="00780DB1"/>
    <w:rsid w:val="0078157B"/>
    <w:rsid w:val="00781788"/>
    <w:rsid w:val="00781A14"/>
    <w:rsid w:val="00781A26"/>
    <w:rsid w:val="00781A7C"/>
    <w:rsid w:val="00781AAC"/>
    <w:rsid w:val="00782043"/>
    <w:rsid w:val="00782189"/>
    <w:rsid w:val="007823A4"/>
    <w:rsid w:val="00782756"/>
    <w:rsid w:val="00782829"/>
    <w:rsid w:val="007828C1"/>
    <w:rsid w:val="007831CF"/>
    <w:rsid w:val="0078329D"/>
    <w:rsid w:val="0078337E"/>
    <w:rsid w:val="00783480"/>
    <w:rsid w:val="00783ABE"/>
    <w:rsid w:val="007841C9"/>
    <w:rsid w:val="00784331"/>
    <w:rsid w:val="007843BD"/>
    <w:rsid w:val="007845FD"/>
    <w:rsid w:val="007859BC"/>
    <w:rsid w:val="00786160"/>
    <w:rsid w:val="007864A7"/>
    <w:rsid w:val="007864C0"/>
    <w:rsid w:val="0078680F"/>
    <w:rsid w:val="00786958"/>
    <w:rsid w:val="00786B12"/>
    <w:rsid w:val="00787078"/>
    <w:rsid w:val="007870A6"/>
    <w:rsid w:val="00787754"/>
    <w:rsid w:val="007901D1"/>
    <w:rsid w:val="00790E33"/>
    <w:rsid w:val="00790EB1"/>
    <w:rsid w:val="00790F90"/>
    <w:rsid w:val="0079110C"/>
    <w:rsid w:val="00791612"/>
    <w:rsid w:val="00791D3F"/>
    <w:rsid w:val="007925AF"/>
    <w:rsid w:val="007928A9"/>
    <w:rsid w:val="00792DF2"/>
    <w:rsid w:val="00792F37"/>
    <w:rsid w:val="0079324A"/>
    <w:rsid w:val="007940CA"/>
    <w:rsid w:val="007945CD"/>
    <w:rsid w:val="00794615"/>
    <w:rsid w:val="007946F5"/>
    <w:rsid w:val="0079477E"/>
    <w:rsid w:val="00795241"/>
    <w:rsid w:val="007957A0"/>
    <w:rsid w:val="007957BF"/>
    <w:rsid w:val="00795879"/>
    <w:rsid w:val="00795BDC"/>
    <w:rsid w:val="00795D23"/>
    <w:rsid w:val="00795E31"/>
    <w:rsid w:val="007964F9"/>
    <w:rsid w:val="00796866"/>
    <w:rsid w:val="0079690B"/>
    <w:rsid w:val="00796B41"/>
    <w:rsid w:val="00796D38"/>
    <w:rsid w:val="00796DB6"/>
    <w:rsid w:val="00796E38"/>
    <w:rsid w:val="00796F3E"/>
    <w:rsid w:val="00797718"/>
    <w:rsid w:val="007977DB"/>
    <w:rsid w:val="007978B3"/>
    <w:rsid w:val="007978DD"/>
    <w:rsid w:val="00797D56"/>
    <w:rsid w:val="007A00E1"/>
    <w:rsid w:val="007A0220"/>
    <w:rsid w:val="007A0924"/>
    <w:rsid w:val="007A1914"/>
    <w:rsid w:val="007A2573"/>
    <w:rsid w:val="007A28B6"/>
    <w:rsid w:val="007A2912"/>
    <w:rsid w:val="007A33D6"/>
    <w:rsid w:val="007A37F2"/>
    <w:rsid w:val="007A3899"/>
    <w:rsid w:val="007A3F71"/>
    <w:rsid w:val="007A4004"/>
    <w:rsid w:val="007A4358"/>
    <w:rsid w:val="007A452A"/>
    <w:rsid w:val="007A464E"/>
    <w:rsid w:val="007A4845"/>
    <w:rsid w:val="007A4CFC"/>
    <w:rsid w:val="007A4FC7"/>
    <w:rsid w:val="007A5246"/>
    <w:rsid w:val="007A557F"/>
    <w:rsid w:val="007A60FA"/>
    <w:rsid w:val="007A656D"/>
    <w:rsid w:val="007A6960"/>
    <w:rsid w:val="007A6C2E"/>
    <w:rsid w:val="007A6F1F"/>
    <w:rsid w:val="007A6FED"/>
    <w:rsid w:val="007A7398"/>
    <w:rsid w:val="007A74E8"/>
    <w:rsid w:val="007A7522"/>
    <w:rsid w:val="007A7DC8"/>
    <w:rsid w:val="007A7F8A"/>
    <w:rsid w:val="007B001F"/>
    <w:rsid w:val="007B0887"/>
    <w:rsid w:val="007B08E5"/>
    <w:rsid w:val="007B0C1D"/>
    <w:rsid w:val="007B1217"/>
    <w:rsid w:val="007B1430"/>
    <w:rsid w:val="007B1431"/>
    <w:rsid w:val="007B1503"/>
    <w:rsid w:val="007B163C"/>
    <w:rsid w:val="007B17F0"/>
    <w:rsid w:val="007B1D49"/>
    <w:rsid w:val="007B2014"/>
    <w:rsid w:val="007B2238"/>
    <w:rsid w:val="007B2715"/>
    <w:rsid w:val="007B2813"/>
    <w:rsid w:val="007B2AC2"/>
    <w:rsid w:val="007B2B24"/>
    <w:rsid w:val="007B2F1A"/>
    <w:rsid w:val="007B30A1"/>
    <w:rsid w:val="007B37EB"/>
    <w:rsid w:val="007B3E21"/>
    <w:rsid w:val="007B41C2"/>
    <w:rsid w:val="007B4402"/>
    <w:rsid w:val="007B4541"/>
    <w:rsid w:val="007B46E7"/>
    <w:rsid w:val="007B47DF"/>
    <w:rsid w:val="007B5147"/>
    <w:rsid w:val="007B52C2"/>
    <w:rsid w:val="007B541C"/>
    <w:rsid w:val="007B589B"/>
    <w:rsid w:val="007B58F5"/>
    <w:rsid w:val="007B5BD8"/>
    <w:rsid w:val="007B6060"/>
    <w:rsid w:val="007B61A2"/>
    <w:rsid w:val="007B6A7B"/>
    <w:rsid w:val="007B6C9F"/>
    <w:rsid w:val="007B6D78"/>
    <w:rsid w:val="007B743D"/>
    <w:rsid w:val="007B7486"/>
    <w:rsid w:val="007B74C1"/>
    <w:rsid w:val="007B764A"/>
    <w:rsid w:val="007B76B0"/>
    <w:rsid w:val="007B7A0D"/>
    <w:rsid w:val="007C0489"/>
    <w:rsid w:val="007C0742"/>
    <w:rsid w:val="007C0C8C"/>
    <w:rsid w:val="007C0ECB"/>
    <w:rsid w:val="007C10ED"/>
    <w:rsid w:val="007C13BA"/>
    <w:rsid w:val="007C1420"/>
    <w:rsid w:val="007C1427"/>
    <w:rsid w:val="007C1511"/>
    <w:rsid w:val="007C16AD"/>
    <w:rsid w:val="007C178C"/>
    <w:rsid w:val="007C18A0"/>
    <w:rsid w:val="007C1AFE"/>
    <w:rsid w:val="007C1CCB"/>
    <w:rsid w:val="007C1E14"/>
    <w:rsid w:val="007C1F6B"/>
    <w:rsid w:val="007C2110"/>
    <w:rsid w:val="007C213C"/>
    <w:rsid w:val="007C2334"/>
    <w:rsid w:val="007C24E1"/>
    <w:rsid w:val="007C2534"/>
    <w:rsid w:val="007C27AF"/>
    <w:rsid w:val="007C2B3D"/>
    <w:rsid w:val="007C2B41"/>
    <w:rsid w:val="007C2B89"/>
    <w:rsid w:val="007C308C"/>
    <w:rsid w:val="007C3416"/>
    <w:rsid w:val="007C37B0"/>
    <w:rsid w:val="007C3973"/>
    <w:rsid w:val="007C3D12"/>
    <w:rsid w:val="007C3F66"/>
    <w:rsid w:val="007C44AC"/>
    <w:rsid w:val="007C45DB"/>
    <w:rsid w:val="007C4DC1"/>
    <w:rsid w:val="007C4FC2"/>
    <w:rsid w:val="007C549A"/>
    <w:rsid w:val="007C5545"/>
    <w:rsid w:val="007C5F19"/>
    <w:rsid w:val="007C5F7F"/>
    <w:rsid w:val="007C60CB"/>
    <w:rsid w:val="007C63DF"/>
    <w:rsid w:val="007C6672"/>
    <w:rsid w:val="007C6742"/>
    <w:rsid w:val="007C684A"/>
    <w:rsid w:val="007C688C"/>
    <w:rsid w:val="007C7A6D"/>
    <w:rsid w:val="007C7B4F"/>
    <w:rsid w:val="007D0297"/>
    <w:rsid w:val="007D0321"/>
    <w:rsid w:val="007D03D0"/>
    <w:rsid w:val="007D081A"/>
    <w:rsid w:val="007D0C8D"/>
    <w:rsid w:val="007D0DD0"/>
    <w:rsid w:val="007D1280"/>
    <w:rsid w:val="007D15E9"/>
    <w:rsid w:val="007D1752"/>
    <w:rsid w:val="007D1CB1"/>
    <w:rsid w:val="007D1F4A"/>
    <w:rsid w:val="007D2870"/>
    <w:rsid w:val="007D324A"/>
    <w:rsid w:val="007D357A"/>
    <w:rsid w:val="007D479B"/>
    <w:rsid w:val="007D4A98"/>
    <w:rsid w:val="007D4C55"/>
    <w:rsid w:val="007D507C"/>
    <w:rsid w:val="007D55E3"/>
    <w:rsid w:val="007D578E"/>
    <w:rsid w:val="007D59EB"/>
    <w:rsid w:val="007D5BC8"/>
    <w:rsid w:val="007D5D25"/>
    <w:rsid w:val="007D6705"/>
    <w:rsid w:val="007D6B63"/>
    <w:rsid w:val="007D6BBE"/>
    <w:rsid w:val="007D6C79"/>
    <w:rsid w:val="007D7146"/>
    <w:rsid w:val="007D71B7"/>
    <w:rsid w:val="007D72DA"/>
    <w:rsid w:val="007D72E4"/>
    <w:rsid w:val="007D7370"/>
    <w:rsid w:val="007D749F"/>
    <w:rsid w:val="007D78DC"/>
    <w:rsid w:val="007D79C8"/>
    <w:rsid w:val="007D7CB7"/>
    <w:rsid w:val="007D7F73"/>
    <w:rsid w:val="007E05D3"/>
    <w:rsid w:val="007E066C"/>
    <w:rsid w:val="007E07CD"/>
    <w:rsid w:val="007E0D14"/>
    <w:rsid w:val="007E0F50"/>
    <w:rsid w:val="007E15AB"/>
    <w:rsid w:val="007E1AC4"/>
    <w:rsid w:val="007E1B13"/>
    <w:rsid w:val="007E1D17"/>
    <w:rsid w:val="007E2693"/>
    <w:rsid w:val="007E26A4"/>
    <w:rsid w:val="007E2B8E"/>
    <w:rsid w:val="007E2F4B"/>
    <w:rsid w:val="007E313B"/>
    <w:rsid w:val="007E3213"/>
    <w:rsid w:val="007E4045"/>
    <w:rsid w:val="007E45E2"/>
    <w:rsid w:val="007E4A9B"/>
    <w:rsid w:val="007E52CD"/>
    <w:rsid w:val="007E52D2"/>
    <w:rsid w:val="007E5403"/>
    <w:rsid w:val="007E586B"/>
    <w:rsid w:val="007E5BEC"/>
    <w:rsid w:val="007E5C4E"/>
    <w:rsid w:val="007E5D4A"/>
    <w:rsid w:val="007E5E1F"/>
    <w:rsid w:val="007E5E26"/>
    <w:rsid w:val="007E6137"/>
    <w:rsid w:val="007E61AD"/>
    <w:rsid w:val="007E6325"/>
    <w:rsid w:val="007E6399"/>
    <w:rsid w:val="007E640C"/>
    <w:rsid w:val="007E6B39"/>
    <w:rsid w:val="007E6BAF"/>
    <w:rsid w:val="007E6DC8"/>
    <w:rsid w:val="007E7030"/>
    <w:rsid w:val="007E7492"/>
    <w:rsid w:val="007E74EF"/>
    <w:rsid w:val="007E75F8"/>
    <w:rsid w:val="007E77EF"/>
    <w:rsid w:val="007E7D42"/>
    <w:rsid w:val="007E7E1C"/>
    <w:rsid w:val="007F0171"/>
    <w:rsid w:val="007F0331"/>
    <w:rsid w:val="007F04DC"/>
    <w:rsid w:val="007F058F"/>
    <w:rsid w:val="007F0AB0"/>
    <w:rsid w:val="007F0CD7"/>
    <w:rsid w:val="007F0F3D"/>
    <w:rsid w:val="007F1BAA"/>
    <w:rsid w:val="007F1E17"/>
    <w:rsid w:val="007F1FA1"/>
    <w:rsid w:val="007F2258"/>
    <w:rsid w:val="007F2705"/>
    <w:rsid w:val="007F2FFC"/>
    <w:rsid w:val="007F31A3"/>
    <w:rsid w:val="007F31F4"/>
    <w:rsid w:val="007F353B"/>
    <w:rsid w:val="007F3626"/>
    <w:rsid w:val="007F39C3"/>
    <w:rsid w:val="007F3A57"/>
    <w:rsid w:val="007F3BA0"/>
    <w:rsid w:val="007F3E3C"/>
    <w:rsid w:val="007F3F5D"/>
    <w:rsid w:val="007F46B9"/>
    <w:rsid w:val="007F4A99"/>
    <w:rsid w:val="007F4C68"/>
    <w:rsid w:val="007F4EFB"/>
    <w:rsid w:val="007F592A"/>
    <w:rsid w:val="007F59B8"/>
    <w:rsid w:val="007F5E58"/>
    <w:rsid w:val="007F5EC0"/>
    <w:rsid w:val="007F6496"/>
    <w:rsid w:val="007F66BD"/>
    <w:rsid w:val="007F69F8"/>
    <w:rsid w:val="008000FD"/>
    <w:rsid w:val="0080030D"/>
    <w:rsid w:val="008004CD"/>
    <w:rsid w:val="0080080F"/>
    <w:rsid w:val="00800861"/>
    <w:rsid w:val="00800C62"/>
    <w:rsid w:val="00801331"/>
    <w:rsid w:val="00801332"/>
    <w:rsid w:val="00801A92"/>
    <w:rsid w:val="00802009"/>
    <w:rsid w:val="008022E7"/>
    <w:rsid w:val="00802612"/>
    <w:rsid w:val="008029DA"/>
    <w:rsid w:val="00802B1D"/>
    <w:rsid w:val="00802B2A"/>
    <w:rsid w:val="00802C41"/>
    <w:rsid w:val="008031FB"/>
    <w:rsid w:val="0080327E"/>
    <w:rsid w:val="008034DB"/>
    <w:rsid w:val="008036A2"/>
    <w:rsid w:val="008037B9"/>
    <w:rsid w:val="0080393F"/>
    <w:rsid w:val="00803C63"/>
    <w:rsid w:val="00803C85"/>
    <w:rsid w:val="00803D4B"/>
    <w:rsid w:val="00804604"/>
    <w:rsid w:val="00804664"/>
    <w:rsid w:val="00804CD9"/>
    <w:rsid w:val="00805CA1"/>
    <w:rsid w:val="00805E94"/>
    <w:rsid w:val="0080618A"/>
    <w:rsid w:val="00806201"/>
    <w:rsid w:val="0080622C"/>
    <w:rsid w:val="00806947"/>
    <w:rsid w:val="00806CFA"/>
    <w:rsid w:val="00806D81"/>
    <w:rsid w:val="008074D9"/>
    <w:rsid w:val="008075D2"/>
    <w:rsid w:val="00807CBF"/>
    <w:rsid w:val="00807CD2"/>
    <w:rsid w:val="00807D89"/>
    <w:rsid w:val="008100BA"/>
    <w:rsid w:val="008100CD"/>
    <w:rsid w:val="008107B1"/>
    <w:rsid w:val="00810B43"/>
    <w:rsid w:val="00810B49"/>
    <w:rsid w:val="00810B50"/>
    <w:rsid w:val="00810D10"/>
    <w:rsid w:val="00811443"/>
    <w:rsid w:val="008117E1"/>
    <w:rsid w:val="008119C7"/>
    <w:rsid w:val="00811E14"/>
    <w:rsid w:val="0081225E"/>
    <w:rsid w:val="00812377"/>
    <w:rsid w:val="00812848"/>
    <w:rsid w:val="00812929"/>
    <w:rsid w:val="00812E02"/>
    <w:rsid w:val="00813058"/>
    <w:rsid w:val="0081336A"/>
    <w:rsid w:val="0081347B"/>
    <w:rsid w:val="00813634"/>
    <w:rsid w:val="008136E7"/>
    <w:rsid w:val="0081374A"/>
    <w:rsid w:val="00813B9F"/>
    <w:rsid w:val="00813D26"/>
    <w:rsid w:val="008140A4"/>
    <w:rsid w:val="00814E12"/>
    <w:rsid w:val="00815047"/>
    <w:rsid w:val="0081539E"/>
    <w:rsid w:val="00815642"/>
    <w:rsid w:val="00815997"/>
    <w:rsid w:val="00815B12"/>
    <w:rsid w:val="00815CE8"/>
    <w:rsid w:val="0081647C"/>
    <w:rsid w:val="008165F6"/>
    <w:rsid w:val="00816F04"/>
    <w:rsid w:val="0081777F"/>
    <w:rsid w:val="0081785C"/>
    <w:rsid w:val="00817938"/>
    <w:rsid w:val="008179A3"/>
    <w:rsid w:val="008179EB"/>
    <w:rsid w:val="00817CA6"/>
    <w:rsid w:val="008200AB"/>
    <w:rsid w:val="008210C2"/>
    <w:rsid w:val="00821100"/>
    <w:rsid w:val="00821B42"/>
    <w:rsid w:val="008225E1"/>
    <w:rsid w:val="008228BB"/>
    <w:rsid w:val="00822AA6"/>
    <w:rsid w:val="0082307B"/>
    <w:rsid w:val="008230EE"/>
    <w:rsid w:val="008232DF"/>
    <w:rsid w:val="00823658"/>
    <w:rsid w:val="008236B8"/>
    <w:rsid w:val="008237F7"/>
    <w:rsid w:val="00823916"/>
    <w:rsid w:val="00823CAB"/>
    <w:rsid w:val="00823D06"/>
    <w:rsid w:val="008250D5"/>
    <w:rsid w:val="00825186"/>
    <w:rsid w:val="00825447"/>
    <w:rsid w:val="00825964"/>
    <w:rsid w:val="008259A2"/>
    <w:rsid w:val="00825AD0"/>
    <w:rsid w:val="00825E3E"/>
    <w:rsid w:val="00825EA8"/>
    <w:rsid w:val="00826414"/>
    <w:rsid w:val="008266EE"/>
    <w:rsid w:val="0082684A"/>
    <w:rsid w:val="008269FD"/>
    <w:rsid w:val="00826B64"/>
    <w:rsid w:val="00826D87"/>
    <w:rsid w:val="00826E07"/>
    <w:rsid w:val="00827263"/>
    <w:rsid w:val="00827BF7"/>
    <w:rsid w:val="008300BC"/>
    <w:rsid w:val="00830BC9"/>
    <w:rsid w:val="0083133B"/>
    <w:rsid w:val="00831626"/>
    <w:rsid w:val="0083169E"/>
    <w:rsid w:val="00831AEE"/>
    <w:rsid w:val="00831C35"/>
    <w:rsid w:val="00831E1F"/>
    <w:rsid w:val="00832592"/>
    <w:rsid w:val="0083281C"/>
    <w:rsid w:val="00832838"/>
    <w:rsid w:val="00833114"/>
    <w:rsid w:val="00833184"/>
    <w:rsid w:val="00833425"/>
    <w:rsid w:val="00833549"/>
    <w:rsid w:val="0083361C"/>
    <w:rsid w:val="00833E9E"/>
    <w:rsid w:val="00833F1D"/>
    <w:rsid w:val="00833F2A"/>
    <w:rsid w:val="00834962"/>
    <w:rsid w:val="00834B30"/>
    <w:rsid w:val="00834DEF"/>
    <w:rsid w:val="00835010"/>
    <w:rsid w:val="008356C2"/>
    <w:rsid w:val="00835C04"/>
    <w:rsid w:val="00836422"/>
    <w:rsid w:val="0083665A"/>
    <w:rsid w:val="00836755"/>
    <w:rsid w:val="00836A09"/>
    <w:rsid w:val="00836B78"/>
    <w:rsid w:val="00836F34"/>
    <w:rsid w:val="008370FF"/>
    <w:rsid w:val="008371FB"/>
    <w:rsid w:val="008373F6"/>
    <w:rsid w:val="008374CF"/>
    <w:rsid w:val="0083750E"/>
    <w:rsid w:val="008375D9"/>
    <w:rsid w:val="0083769B"/>
    <w:rsid w:val="008377AF"/>
    <w:rsid w:val="008378BC"/>
    <w:rsid w:val="00837B80"/>
    <w:rsid w:val="00837D59"/>
    <w:rsid w:val="008404D4"/>
    <w:rsid w:val="00840686"/>
    <w:rsid w:val="00840753"/>
    <w:rsid w:val="00840C70"/>
    <w:rsid w:val="00840C74"/>
    <w:rsid w:val="00840D4F"/>
    <w:rsid w:val="008410EE"/>
    <w:rsid w:val="00841257"/>
    <w:rsid w:val="008416AF"/>
    <w:rsid w:val="00841772"/>
    <w:rsid w:val="00841933"/>
    <w:rsid w:val="00841B5F"/>
    <w:rsid w:val="00841BC2"/>
    <w:rsid w:val="00841C84"/>
    <w:rsid w:val="00842181"/>
    <w:rsid w:val="00842207"/>
    <w:rsid w:val="008422DA"/>
    <w:rsid w:val="00842395"/>
    <w:rsid w:val="008424C8"/>
    <w:rsid w:val="0084270B"/>
    <w:rsid w:val="00842743"/>
    <w:rsid w:val="008428A9"/>
    <w:rsid w:val="00842AB3"/>
    <w:rsid w:val="00842ADA"/>
    <w:rsid w:val="00842B0D"/>
    <w:rsid w:val="00842DD6"/>
    <w:rsid w:val="0084334E"/>
    <w:rsid w:val="00843393"/>
    <w:rsid w:val="008436AA"/>
    <w:rsid w:val="008436D5"/>
    <w:rsid w:val="00843757"/>
    <w:rsid w:val="00843B54"/>
    <w:rsid w:val="00843F6B"/>
    <w:rsid w:val="00843FF0"/>
    <w:rsid w:val="008442D6"/>
    <w:rsid w:val="0084436F"/>
    <w:rsid w:val="00844466"/>
    <w:rsid w:val="00844964"/>
    <w:rsid w:val="00844970"/>
    <w:rsid w:val="00844DC8"/>
    <w:rsid w:val="00845324"/>
    <w:rsid w:val="00845913"/>
    <w:rsid w:val="00845BBC"/>
    <w:rsid w:val="00845F40"/>
    <w:rsid w:val="008463BF"/>
    <w:rsid w:val="00846855"/>
    <w:rsid w:val="00846CCB"/>
    <w:rsid w:val="0084761E"/>
    <w:rsid w:val="00847CD2"/>
    <w:rsid w:val="00850403"/>
    <w:rsid w:val="0085040D"/>
    <w:rsid w:val="00850417"/>
    <w:rsid w:val="00850420"/>
    <w:rsid w:val="00850A01"/>
    <w:rsid w:val="00850F2C"/>
    <w:rsid w:val="00851372"/>
    <w:rsid w:val="008517A3"/>
    <w:rsid w:val="00851AD6"/>
    <w:rsid w:val="00851F5F"/>
    <w:rsid w:val="008521FA"/>
    <w:rsid w:val="00852917"/>
    <w:rsid w:val="0085404E"/>
    <w:rsid w:val="00854878"/>
    <w:rsid w:val="00854C99"/>
    <w:rsid w:val="00854D3A"/>
    <w:rsid w:val="00854E50"/>
    <w:rsid w:val="0085522A"/>
    <w:rsid w:val="00855DAD"/>
    <w:rsid w:val="008561DB"/>
    <w:rsid w:val="008565C7"/>
    <w:rsid w:val="00856661"/>
    <w:rsid w:val="0085669A"/>
    <w:rsid w:val="008568A5"/>
    <w:rsid w:val="00856BE6"/>
    <w:rsid w:val="00857045"/>
    <w:rsid w:val="0085722D"/>
    <w:rsid w:val="00857A3D"/>
    <w:rsid w:val="00857F9D"/>
    <w:rsid w:val="008600BC"/>
    <w:rsid w:val="00860131"/>
    <w:rsid w:val="00860828"/>
    <w:rsid w:val="00860C49"/>
    <w:rsid w:val="00860C99"/>
    <w:rsid w:val="00860E2B"/>
    <w:rsid w:val="00861110"/>
    <w:rsid w:val="00861145"/>
    <w:rsid w:val="00861ABC"/>
    <w:rsid w:val="00861C4B"/>
    <w:rsid w:val="00861F0F"/>
    <w:rsid w:val="00861F25"/>
    <w:rsid w:val="00862245"/>
    <w:rsid w:val="00862505"/>
    <w:rsid w:val="0086259E"/>
    <w:rsid w:val="00862696"/>
    <w:rsid w:val="00862B7A"/>
    <w:rsid w:val="00863279"/>
    <w:rsid w:val="008633ED"/>
    <w:rsid w:val="008638ED"/>
    <w:rsid w:val="0086399A"/>
    <w:rsid w:val="00863A0F"/>
    <w:rsid w:val="00863BF8"/>
    <w:rsid w:val="00863F82"/>
    <w:rsid w:val="00863FE4"/>
    <w:rsid w:val="00864032"/>
    <w:rsid w:val="0086403A"/>
    <w:rsid w:val="00864874"/>
    <w:rsid w:val="008649FA"/>
    <w:rsid w:val="00864A61"/>
    <w:rsid w:val="00864C2E"/>
    <w:rsid w:val="00864D41"/>
    <w:rsid w:val="0086555D"/>
    <w:rsid w:val="00865E54"/>
    <w:rsid w:val="008662E1"/>
    <w:rsid w:val="00866761"/>
    <w:rsid w:val="00866916"/>
    <w:rsid w:val="00866A19"/>
    <w:rsid w:val="00866D00"/>
    <w:rsid w:val="008670E5"/>
    <w:rsid w:val="008679D6"/>
    <w:rsid w:val="00867A16"/>
    <w:rsid w:val="00867AE0"/>
    <w:rsid w:val="0087041E"/>
    <w:rsid w:val="0087052E"/>
    <w:rsid w:val="0087060D"/>
    <w:rsid w:val="00870974"/>
    <w:rsid w:val="00870D40"/>
    <w:rsid w:val="00870DE1"/>
    <w:rsid w:val="00870E36"/>
    <w:rsid w:val="008711D4"/>
    <w:rsid w:val="00871831"/>
    <w:rsid w:val="00871874"/>
    <w:rsid w:val="00871CC7"/>
    <w:rsid w:val="0087236D"/>
    <w:rsid w:val="00872909"/>
    <w:rsid w:val="00872AAD"/>
    <w:rsid w:val="00872D6E"/>
    <w:rsid w:val="008734A9"/>
    <w:rsid w:val="008736B1"/>
    <w:rsid w:val="00873776"/>
    <w:rsid w:val="00873B1C"/>
    <w:rsid w:val="0087454C"/>
    <w:rsid w:val="00874970"/>
    <w:rsid w:val="0087539E"/>
    <w:rsid w:val="00875631"/>
    <w:rsid w:val="00875664"/>
    <w:rsid w:val="00875783"/>
    <w:rsid w:val="00875A93"/>
    <w:rsid w:val="00875AA1"/>
    <w:rsid w:val="00875C36"/>
    <w:rsid w:val="00875E95"/>
    <w:rsid w:val="00876743"/>
    <w:rsid w:val="008767E9"/>
    <w:rsid w:val="00876C2F"/>
    <w:rsid w:val="00876E78"/>
    <w:rsid w:val="00876EA4"/>
    <w:rsid w:val="00876FED"/>
    <w:rsid w:val="008771CB"/>
    <w:rsid w:val="0088000E"/>
    <w:rsid w:val="008803D9"/>
    <w:rsid w:val="008804D5"/>
    <w:rsid w:val="00880759"/>
    <w:rsid w:val="00881144"/>
    <w:rsid w:val="008813B9"/>
    <w:rsid w:val="008814C5"/>
    <w:rsid w:val="008819DD"/>
    <w:rsid w:val="00881B54"/>
    <w:rsid w:val="00881F11"/>
    <w:rsid w:val="00882034"/>
    <w:rsid w:val="00882238"/>
    <w:rsid w:val="00882D69"/>
    <w:rsid w:val="00882EB3"/>
    <w:rsid w:val="00882F69"/>
    <w:rsid w:val="008832FF"/>
    <w:rsid w:val="00883690"/>
    <w:rsid w:val="00883736"/>
    <w:rsid w:val="00883AEC"/>
    <w:rsid w:val="00883C58"/>
    <w:rsid w:val="00883CDD"/>
    <w:rsid w:val="00883E7A"/>
    <w:rsid w:val="00884613"/>
    <w:rsid w:val="0088478A"/>
    <w:rsid w:val="008851F2"/>
    <w:rsid w:val="008853F3"/>
    <w:rsid w:val="0088546B"/>
    <w:rsid w:val="008858A2"/>
    <w:rsid w:val="00885B9E"/>
    <w:rsid w:val="00885BBB"/>
    <w:rsid w:val="00885C22"/>
    <w:rsid w:val="00885EA4"/>
    <w:rsid w:val="00886350"/>
    <w:rsid w:val="00886407"/>
    <w:rsid w:val="008864EA"/>
    <w:rsid w:val="00886563"/>
    <w:rsid w:val="00886608"/>
    <w:rsid w:val="00886952"/>
    <w:rsid w:val="00886CC8"/>
    <w:rsid w:val="00887CAC"/>
    <w:rsid w:val="008904B5"/>
    <w:rsid w:val="008906CD"/>
    <w:rsid w:val="008908F9"/>
    <w:rsid w:val="00890905"/>
    <w:rsid w:val="0089090A"/>
    <w:rsid w:val="00890E50"/>
    <w:rsid w:val="0089118F"/>
    <w:rsid w:val="0089143A"/>
    <w:rsid w:val="008915E8"/>
    <w:rsid w:val="00891BE5"/>
    <w:rsid w:val="00892243"/>
    <w:rsid w:val="008924C2"/>
    <w:rsid w:val="0089256E"/>
    <w:rsid w:val="0089269D"/>
    <w:rsid w:val="00892AAD"/>
    <w:rsid w:val="00892ADF"/>
    <w:rsid w:val="00892BA6"/>
    <w:rsid w:val="00892D28"/>
    <w:rsid w:val="00892DC6"/>
    <w:rsid w:val="0089315F"/>
    <w:rsid w:val="00893175"/>
    <w:rsid w:val="00893346"/>
    <w:rsid w:val="008937CF"/>
    <w:rsid w:val="00893B86"/>
    <w:rsid w:val="00895011"/>
    <w:rsid w:val="008956F2"/>
    <w:rsid w:val="0089594B"/>
    <w:rsid w:val="00895CDF"/>
    <w:rsid w:val="00895F3E"/>
    <w:rsid w:val="00896101"/>
    <w:rsid w:val="00896368"/>
    <w:rsid w:val="00896A98"/>
    <w:rsid w:val="00896C69"/>
    <w:rsid w:val="008974FE"/>
    <w:rsid w:val="008A0912"/>
    <w:rsid w:val="008A0948"/>
    <w:rsid w:val="008A0A65"/>
    <w:rsid w:val="008A1B47"/>
    <w:rsid w:val="008A2150"/>
    <w:rsid w:val="008A255E"/>
    <w:rsid w:val="008A260A"/>
    <w:rsid w:val="008A276D"/>
    <w:rsid w:val="008A2A3A"/>
    <w:rsid w:val="008A34D2"/>
    <w:rsid w:val="008A3A18"/>
    <w:rsid w:val="008A3BC6"/>
    <w:rsid w:val="008A4012"/>
    <w:rsid w:val="008A40EF"/>
    <w:rsid w:val="008A41DF"/>
    <w:rsid w:val="008A495B"/>
    <w:rsid w:val="008A4C62"/>
    <w:rsid w:val="008A525B"/>
    <w:rsid w:val="008A54CE"/>
    <w:rsid w:val="008A56E1"/>
    <w:rsid w:val="008A5966"/>
    <w:rsid w:val="008A614B"/>
    <w:rsid w:val="008A6182"/>
    <w:rsid w:val="008A649B"/>
    <w:rsid w:val="008A65EB"/>
    <w:rsid w:val="008A6C00"/>
    <w:rsid w:val="008A6DF8"/>
    <w:rsid w:val="008A7FF8"/>
    <w:rsid w:val="008B039D"/>
    <w:rsid w:val="008B0890"/>
    <w:rsid w:val="008B09D8"/>
    <w:rsid w:val="008B0BBA"/>
    <w:rsid w:val="008B0CC6"/>
    <w:rsid w:val="008B1478"/>
    <w:rsid w:val="008B22B4"/>
    <w:rsid w:val="008B2502"/>
    <w:rsid w:val="008B276F"/>
    <w:rsid w:val="008B31EB"/>
    <w:rsid w:val="008B353A"/>
    <w:rsid w:val="008B389F"/>
    <w:rsid w:val="008B38C6"/>
    <w:rsid w:val="008B3F5A"/>
    <w:rsid w:val="008B403B"/>
    <w:rsid w:val="008B44A9"/>
    <w:rsid w:val="008B4837"/>
    <w:rsid w:val="008B4B8C"/>
    <w:rsid w:val="008B4F06"/>
    <w:rsid w:val="008B501C"/>
    <w:rsid w:val="008B51D7"/>
    <w:rsid w:val="008B5665"/>
    <w:rsid w:val="008B56F1"/>
    <w:rsid w:val="008B5790"/>
    <w:rsid w:val="008B5AE0"/>
    <w:rsid w:val="008B6169"/>
    <w:rsid w:val="008B68E2"/>
    <w:rsid w:val="008B6B07"/>
    <w:rsid w:val="008B6DED"/>
    <w:rsid w:val="008B703B"/>
    <w:rsid w:val="008B70D5"/>
    <w:rsid w:val="008B75D7"/>
    <w:rsid w:val="008B79BD"/>
    <w:rsid w:val="008B7F60"/>
    <w:rsid w:val="008B7F90"/>
    <w:rsid w:val="008C0319"/>
    <w:rsid w:val="008C03B7"/>
    <w:rsid w:val="008C04B2"/>
    <w:rsid w:val="008C075D"/>
    <w:rsid w:val="008C0A12"/>
    <w:rsid w:val="008C138A"/>
    <w:rsid w:val="008C190A"/>
    <w:rsid w:val="008C1A0B"/>
    <w:rsid w:val="008C1ABA"/>
    <w:rsid w:val="008C1FA2"/>
    <w:rsid w:val="008C21EA"/>
    <w:rsid w:val="008C242C"/>
    <w:rsid w:val="008C2A5B"/>
    <w:rsid w:val="008C2EB8"/>
    <w:rsid w:val="008C3135"/>
    <w:rsid w:val="008C3357"/>
    <w:rsid w:val="008C4293"/>
    <w:rsid w:val="008C452C"/>
    <w:rsid w:val="008C4543"/>
    <w:rsid w:val="008C49DA"/>
    <w:rsid w:val="008C4ECF"/>
    <w:rsid w:val="008C65B4"/>
    <w:rsid w:val="008C6711"/>
    <w:rsid w:val="008C69D8"/>
    <w:rsid w:val="008C6C0F"/>
    <w:rsid w:val="008C7252"/>
    <w:rsid w:val="008C725C"/>
    <w:rsid w:val="008C738D"/>
    <w:rsid w:val="008C7796"/>
    <w:rsid w:val="008C77A5"/>
    <w:rsid w:val="008C7884"/>
    <w:rsid w:val="008C78A9"/>
    <w:rsid w:val="008C7B00"/>
    <w:rsid w:val="008C7B99"/>
    <w:rsid w:val="008C7BD4"/>
    <w:rsid w:val="008C7D25"/>
    <w:rsid w:val="008C7F74"/>
    <w:rsid w:val="008D0518"/>
    <w:rsid w:val="008D06A6"/>
    <w:rsid w:val="008D0EE7"/>
    <w:rsid w:val="008D162A"/>
    <w:rsid w:val="008D1B4C"/>
    <w:rsid w:val="008D1B4F"/>
    <w:rsid w:val="008D1B7A"/>
    <w:rsid w:val="008D1CFA"/>
    <w:rsid w:val="008D1E8F"/>
    <w:rsid w:val="008D1F7A"/>
    <w:rsid w:val="008D2098"/>
    <w:rsid w:val="008D2721"/>
    <w:rsid w:val="008D2D1D"/>
    <w:rsid w:val="008D2E6A"/>
    <w:rsid w:val="008D2F25"/>
    <w:rsid w:val="008D2F59"/>
    <w:rsid w:val="008D30E9"/>
    <w:rsid w:val="008D3920"/>
    <w:rsid w:val="008D40D8"/>
    <w:rsid w:val="008D4281"/>
    <w:rsid w:val="008D4777"/>
    <w:rsid w:val="008D4B07"/>
    <w:rsid w:val="008D4C4F"/>
    <w:rsid w:val="008D535F"/>
    <w:rsid w:val="008D5FDA"/>
    <w:rsid w:val="008D6158"/>
    <w:rsid w:val="008D615D"/>
    <w:rsid w:val="008D61F7"/>
    <w:rsid w:val="008D64B8"/>
    <w:rsid w:val="008D66F7"/>
    <w:rsid w:val="008D6869"/>
    <w:rsid w:val="008D68D3"/>
    <w:rsid w:val="008D6EC0"/>
    <w:rsid w:val="008D74B5"/>
    <w:rsid w:val="008D7925"/>
    <w:rsid w:val="008D7A4E"/>
    <w:rsid w:val="008D7C91"/>
    <w:rsid w:val="008E0144"/>
    <w:rsid w:val="008E07C1"/>
    <w:rsid w:val="008E08E3"/>
    <w:rsid w:val="008E0B9C"/>
    <w:rsid w:val="008E16D4"/>
    <w:rsid w:val="008E1743"/>
    <w:rsid w:val="008E1920"/>
    <w:rsid w:val="008E1CED"/>
    <w:rsid w:val="008E2392"/>
    <w:rsid w:val="008E2C9A"/>
    <w:rsid w:val="008E309A"/>
    <w:rsid w:val="008E30C3"/>
    <w:rsid w:val="008E3677"/>
    <w:rsid w:val="008E3B53"/>
    <w:rsid w:val="008E4146"/>
    <w:rsid w:val="008E41AE"/>
    <w:rsid w:val="008E4933"/>
    <w:rsid w:val="008E496D"/>
    <w:rsid w:val="008E4983"/>
    <w:rsid w:val="008E4B6C"/>
    <w:rsid w:val="008E4D68"/>
    <w:rsid w:val="008E4E7C"/>
    <w:rsid w:val="008E5022"/>
    <w:rsid w:val="008E52A9"/>
    <w:rsid w:val="008E58EE"/>
    <w:rsid w:val="008E5A6A"/>
    <w:rsid w:val="008E5D50"/>
    <w:rsid w:val="008E61C0"/>
    <w:rsid w:val="008E6323"/>
    <w:rsid w:val="008E653F"/>
    <w:rsid w:val="008E6639"/>
    <w:rsid w:val="008E6ED6"/>
    <w:rsid w:val="008E7C43"/>
    <w:rsid w:val="008E7C60"/>
    <w:rsid w:val="008F017E"/>
    <w:rsid w:val="008F0319"/>
    <w:rsid w:val="008F058B"/>
    <w:rsid w:val="008F0A20"/>
    <w:rsid w:val="008F0B8F"/>
    <w:rsid w:val="008F0D2D"/>
    <w:rsid w:val="008F10FE"/>
    <w:rsid w:val="008F116A"/>
    <w:rsid w:val="008F154E"/>
    <w:rsid w:val="008F1552"/>
    <w:rsid w:val="008F15AB"/>
    <w:rsid w:val="008F1964"/>
    <w:rsid w:val="008F20AB"/>
    <w:rsid w:val="008F23D4"/>
    <w:rsid w:val="008F242C"/>
    <w:rsid w:val="008F25D2"/>
    <w:rsid w:val="008F2AA1"/>
    <w:rsid w:val="008F3361"/>
    <w:rsid w:val="008F3A89"/>
    <w:rsid w:val="008F3D41"/>
    <w:rsid w:val="008F3DA7"/>
    <w:rsid w:val="008F4139"/>
    <w:rsid w:val="008F41B4"/>
    <w:rsid w:val="008F4248"/>
    <w:rsid w:val="008F4384"/>
    <w:rsid w:val="008F450C"/>
    <w:rsid w:val="008F4523"/>
    <w:rsid w:val="008F48A9"/>
    <w:rsid w:val="008F4AF9"/>
    <w:rsid w:val="008F4E07"/>
    <w:rsid w:val="008F5101"/>
    <w:rsid w:val="008F54B9"/>
    <w:rsid w:val="008F56D4"/>
    <w:rsid w:val="008F5B07"/>
    <w:rsid w:val="008F5CC5"/>
    <w:rsid w:val="008F627D"/>
    <w:rsid w:val="008F633D"/>
    <w:rsid w:val="008F6418"/>
    <w:rsid w:val="008F6501"/>
    <w:rsid w:val="008F66C0"/>
    <w:rsid w:val="008F7317"/>
    <w:rsid w:val="00900FA4"/>
    <w:rsid w:val="0090112F"/>
    <w:rsid w:val="0090157E"/>
    <w:rsid w:val="00901BDE"/>
    <w:rsid w:val="00901FB9"/>
    <w:rsid w:val="009021F1"/>
    <w:rsid w:val="00902ACF"/>
    <w:rsid w:val="00902C86"/>
    <w:rsid w:val="00902FF7"/>
    <w:rsid w:val="00903140"/>
    <w:rsid w:val="00903272"/>
    <w:rsid w:val="009034E0"/>
    <w:rsid w:val="00903C3D"/>
    <w:rsid w:val="00904670"/>
    <w:rsid w:val="00904789"/>
    <w:rsid w:val="00904B71"/>
    <w:rsid w:val="00904C4E"/>
    <w:rsid w:val="00904E84"/>
    <w:rsid w:val="00904F76"/>
    <w:rsid w:val="00905112"/>
    <w:rsid w:val="00905171"/>
    <w:rsid w:val="009056E1"/>
    <w:rsid w:val="009057D9"/>
    <w:rsid w:val="00905A5E"/>
    <w:rsid w:val="00905C7B"/>
    <w:rsid w:val="0090600B"/>
    <w:rsid w:val="00906058"/>
    <w:rsid w:val="00906302"/>
    <w:rsid w:val="00906457"/>
    <w:rsid w:val="00906884"/>
    <w:rsid w:val="00906BA7"/>
    <w:rsid w:val="00906E7D"/>
    <w:rsid w:val="00907025"/>
    <w:rsid w:val="009079F5"/>
    <w:rsid w:val="00907B60"/>
    <w:rsid w:val="00907FA6"/>
    <w:rsid w:val="00910416"/>
    <w:rsid w:val="0091080D"/>
    <w:rsid w:val="00910CF0"/>
    <w:rsid w:val="00911A8A"/>
    <w:rsid w:val="00911C56"/>
    <w:rsid w:val="00911D08"/>
    <w:rsid w:val="00911D23"/>
    <w:rsid w:val="00911D8F"/>
    <w:rsid w:val="009123B4"/>
    <w:rsid w:val="00912A3C"/>
    <w:rsid w:val="00912B35"/>
    <w:rsid w:val="00912E4B"/>
    <w:rsid w:val="0091325D"/>
    <w:rsid w:val="0091376F"/>
    <w:rsid w:val="00913874"/>
    <w:rsid w:val="00913A28"/>
    <w:rsid w:val="00913CF1"/>
    <w:rsid w:val="009140CC"/>
    <w:rsid w:val="009142F8"/>
    <w:rsid w:val="0091467A"/>
    <w:rsid w:val="00914967"/>
    <w:rsid w:val="00914C36"/>
    <w:rsid w:val="00914DB1"/>
    <w:rsid w:val="00914E07"/>
    <w:rsid w:val="00914EDE"/>
    <w:rsid w:val="00914F46"/>
    <w:rsid w:val="0091524B"/>
    <w:rsid w:val="00915614"/>
    <w:rsid w:val="0091561B"/>
    <w:rsid w:val="0091567B"/>
    <w:rsid w:val="00915F98"/>
    <w:rsid w:val="0091622D"/>
    <w:rsid w:val="0091670C"/>
    <w:rsid w:val="00916AA4"/>
    <w:rsid w:val="00916EF5"/>
    <w:rsid w:val="0091701F"/>
    <w:rsid w:val="0091714D"/>
    <w:rsid w:val="00917D5F"/>
    <w:rsid w:val="00917E3E"/>
    <w:rsid w:val="00917F84"/>
    <w:rsid w:val="009201E4"/>
    <w:rsid w:val="0092032C"/>
    <w:rsid w:val="0092037C"/>
    <w:rsid w:val="0092060A"/>
    <w:rsid w:val="00920D95"/>
    <w:rsid w:val="00920E3E"/>
    <w:rsid w:val="00920E5C"/>
    <w:rsid w:val="00921335"/>
    <w:rsid w:val="009214FF"/>
    <w:rsid w:val="0092150F"/>
    <w:rsid w:val="00921600"/>
    <w:rsid w:val="00921A10"/>
    <w:rsid w:val="00921FB2"/>
    <w:rsid w:val="00922495"/>
    <w:rsid w:val="00922702"/>
    <w:rsid w:val="0092296D"/>
    <w:rsid w:val="00922A93"/>
    <w:rsid w:val="00922BAA"/>
    <w:rsid w:val="00922CCA"/>
    <w:rsid w:val="0092329E"/>
    <w:rsid w:val="009238DA"/>
    <w:rsid w:val="009238E7"/>
    <w:rsid w:val="00923B36"/>
    <w:rsid w:val="009240CA"/>
    <w:rsid w:val="009243D3"/>
    <w:rsid w:val="009246B2"/>
    <w:rsid w:val="009249FF"/>
    <w:rsid w:val="00924B5B"/>
    <w:rsid w:val="00924BCC"/>
    <w:rsid w:val="00925543"/>
    <w:rsid w:val="009255F1"/>
    <w:rsid w:val="00925C8C"/>
    <w:rsid w:val="00925CF5"/>
    <w:rsid w:val="009261B2"/>
    <w:rsid w:val="00926509"/>
    <w:rsid w:val="009265D0"/>
    <w:rsid w:val="00926741"/>
    <w:rsid w:val="00926781"/>
    <w:rsid w:val="009267BC"/>
    <w:rsid w:val="009269B5"/>
    <w:rsid w:val="00926CA7"/>
    <w:rsid w:val="0092723E"/>
    <w:rsid w:val="0092768E"/>
    <w:rsid w:val="00927847"/>
    <w:rsid w:val="00930129"/>
    <w:rsid w:val="00930920"/>
    <w:rsid w:val="00930DEA"/>
    <w:rsid w:val="0093108C"/>
    <w:rsid w:val="00931105"/>
    <w:rsid w:val="00931524"/>
    <w:rsid w:val="00931B19"/>
    <w:rsid w:val="0093213A"/>
    <w:rsid w:val="0093222C"/>
    <w:rsid w:val="009324A7"/>
    <w:rsid w:val="009326C2"/>
    <w:rsid w:val="00932F55"/>
    <w:rsid w:val="00933151"/>
    <w:rsid w:val="009332FC"/>
    <w:rsid w:val="009333F0"/>
    <w:rsid w:val="0093353C"/>
    <w:rsid w:val="00933F22"/>
    <w:rsid w:val="0093435D"/>
    <w:rsid w:val="00934442"/>
    <w:rsid w:val="009344C5"/>
    <w:rsid w:val="009344C7"/>
    <w:rsid w:val="00934BF2"/>
    <w:rsid w:val="00934F26"/>
    <w:rsid w:val="009350E8"/>
    <w:rsid w:val="009352AB"/>
    <w:rsid w:val="0093596E"/>
    <w:rsid w:val="00936141"/>
    <w:rsid w:val="00936272"/>
    <w:rsid w:val="0093759F"/>
    <w:rsid w:val="00940359"/>
    <w:rsid w:val="0094041A"/>
    <w:rsid w:val="00940577"/>
    <w:rsid w:val="009405DD"/>
    <w:rsid w:val="00940A00"/>
    <w:rsid w:val="00940C60"/>
    <w:rsid w:val="00940C97"/>
    <w:rsid w:val="00940CA3"/>
    <w:rsid w:val="00941068"/>
    <w:rsid w:val="00941698"/>
    <w:rsid w:val="009416A7"/>
    <w:rsid w:val="009416C2"/>
    <w:rsid w:val="00941E4F"/>
    <w:rsid w:val="00942327"/>
    <w:rsid w:val="00942715"/>
    <w:rsid w:val="00942796"/>
    <w:rsid w:val="00942BCF"/>
    <w:rsid w:val="00942D98"/>
    <w:rsid w:val="00942EB2"/>
    <w:rsid w:val="009431A3"/>
    <w:rsid w:val="009431F1"/>
    <w:rsid w:val="00943222"/>
    <w:rsid w:val="009432AF"/>
    <w:rsid w:val="00943515"/>
    <w:rsid w:val="00943724"/>
    <w:rsid w:val="009438F5"/>
    <w:rsid w:val="00943A37"/>
    <w:rsid w:val="00943CA4"/>
    <w:rsid w:val="00943D13"/>
    <w:rsid w:val="00944097"/>
    <w:rsid w:val="00944562"/>
    <w:rsid w:val="0094476F"/>
    <w:rsid w:val="00944CB4"/>
    <w:rsid w:val="00944D9A"/>
    <w:rsid w:val="0094520B"/>
    <w:rsid w:val="009454EE"/>
    <w:rsid w:val="00945505"/>
    <w:rsid w:val="00945747"/>
    <w:rsid w:val="0094590A"/>
    <w:rsid w:val="00945C05"/>
    <w:rsid w:val="00946123"/>
    <w:rsid w:val="0094617C"/>
    <w:rsid w:val="00946784"/>
    <w:rsid w:val="009467E8"/>
    <w:rsid w:val="009468B0"/>
    <w:rsid w:val="00946B76"/>
    <w:rsid w:val="00946F1F"/>
    <w:rsid w:val="00946F9D"/>
    <w:rsid w:val="0094707E"/>
    <w:rsid w:val="00947660"/>
    <w:rsid w:val="00947A9D"/>
    <w:rsid w:val="00947AC6"/>
    <w:rsid w:val="0095029C"/>
    <w:rsid w:val="009507FB"/>
    <w:rsid w:val="00950830"/>
    <w:rsid w:val="00950ACE"/>
    <w:rsid w:val="00950B4E"/>
    <w:rsid w:val="00950DAF"/>
    <w:rsid w:val="00951692"/>
    <w:rsid w:val="00951DF6"/>
    <w:rsid w:val="0095211F"/>
    <w:rsid w:val="009521BE"/>
    <w:rsid w:val="009522AA"/>
    <w:rsid w:val="009522DA"/>
    <w:rsid w:val="009529FC"/>
    <w:rsid w:val="00952DF1"/>
    <w:rsid w:val="00952E1B"/>
    <w:rsid w:val="00952F93"/>
    <w:rsid w:val="009530E2"/>
    <w:rsid w:val="0095351B"/>
    <w:rsid w:val="009536D7"/>
    <w:rsid w:val="0095392D"/>
    <w:rsid w:val="00953F68"/>
    <w:rsid w:val="00954292"/>
    <w:rsid w:val="0095431B"/>
    <w:rsid w:val="00954383"/>
    <w:rsid w:val="00954839"/>
    <w:rsid w:val="009548F9"/>
    <w:rsid w:val="00954F37"/>
    <w:rsid w:val="00955462"/>
    <w:rsid w:val="009554AB"/>
    <w:rsid w:val="00955757"/>
    <w:rsid w:val="0095581B"/>
    <w:rsid w:val="0095588D"/>
    <w:rsid w:val="00955B10"/>
    <w:rsid w:val="0095617F"/>
    <w:rsid w:val="00956334"/>
    <w:rsid w:val="009567BB"/>
    <w:rsid w:val="009567C8"/>
    <w:rsid w:val="00956968"/>
    <w:rsid w:val="00956DBF"/>
    <w:rsid w:val="00956EA1"/>
    <w:rsid w:val="00957051"/>
    <w:rsid w:val="009571AB"/>
    <w:rsid w:val="00957494"/>
    <w:rsid w:val="0096023C"/>
    <w:rsid w:val="009604BC"/>
    <w:rsid w:val="0096076A"/>
    <w:rsid w:val="009609A5"/>
    <w:rsid w:val="00961090"/>
    <w:rsid w:val="009613C7"/>
    <w:rsid w:val="00961478"/>
    <w:rsid w:val="00961A98"/>
    <w:rsid w:val="00961B03"/>
    <w:rsid w:val="00961DB8"/>
    <w:rsid w:val="00961DC3"/>
    <w:rsid w:val="0096297F"/>
    <w:rsid w:val="009631AD"/>
    <w:rsid w:val="009639FA"/>
    <w:rsid w:val="00963ACF"/>
    <w:rsid w:val="00963F8E"/>
    <w:rsid w:val="00964719"/>
    <w:rsid w:val="00965125"/>
    <w:rsid w:val="0096515A"/>
    <w:rsid w:val="00965807"/>
    <w:rsid w:val="00965A51"/>
    <w:rsid w:val="00965E15"/>
    <w:rsid w:val="009662EE"/>
    <w:rsid w:val="009662FA"/>
    <w:rsid w:val="009664FD"/>
    <w:rsid w:val="00966805"/>
    <w:rsid w:val="00966CE0"/>
    <w:rsid w:val="00966CE8"/>
    <w:rsid w:val="009671B4"/>
    <w:rsid w:val="0097008A"/>
    <w:rsid w:val="0097021D"/>
    <w:rsid w:val="00970577"/>
    <w:rsid w:val="0097078F"/>
    <w:rsid w:val="0097083E"/>
    <w:rsid w:val="00970A70"/>
    <w:rsid w:val="009714B4"/>
    <w:rsid w:val="0097183C"/>
    <w:rsid w:val="009718BD"/>
    <w:rsid w:val="0097193A"/>
    <w:rsid w:val="00971DF3"/>
    <w:rsid w:val="009721E7"/>
    <w:rsid w:val="0097242D"/>
    <w:rsid w:val="00972859"/>
    <w:rsid w:val="009729ED"/>
    <w:rsid w:val="00972ECA"/>
    <w:rsid w:val="009737C9"/>
    <w:rsid w:val="00973888"/>
    <w:rsid w:val="0097426C"/>
    <w:rsid w:val="0097430E"/>
    <w:rsid w:val="009744EC"/>
    <w:rsid w:val="00975144"/>
    <w:rsid w:val="0097533D"/>
    <w:rsid w:val="00975646"/>
    <w:rsid w:val="00975981"/>
    <w:rsid w:val="00976C47"/>
    <w:rsid w:val="00976E14"/>
    <w:rsid w:val="00976F6D"/>
    <w:rsid w:val="00976F88"/>
    <w:rsid w:val="00976F8B"/>
    <w:rsid w:val="00976FAA"/>
    <w:rsid w:val="00977273"/>
    <w:rsid w:val="00977440"/>
    <w:rsid w:val="00977C58"/>
    <w:rsid w:val="00980D7F"/>
    <w:rsid w:val="00981230"/>
    <w:rsid w:val="0098132A"/>
    <w:rsid w:val="0098150A"/>
    <w:rsid w:val="009818D1"/>
    <w:rsid w:val="00981B75"/>
    <w:rsid w:val="00981D1E"/>
    <w:rsid w:val="0098224B"/>
    <w:rsid w:val="009827F1"/>
    <w:rsid w:val="009828FC"/>
    <w:rsid w:val="00982E4C"/>
    <w:rsid w:val="00982F35"/>
    <w:rsid w:val="009831EF"/>
    <w:rsid w:val="009834A2"/>
    <w:rsid w:val="00983670"/>
    <w:rsid w:val="00983886"/>
    <w:rsid w:val="00984012"/>
    <w:rsid w:val="0098453C"/>
    <w:rsid w:val="00984AE6"/>
    <w:rsid w:val="00984C1D"/>
    <w:rsid w:val="00984FC2"/>
    <w:rsid w:val="0098515F"/>
    <w:rsid w:val="0098586B"/>
    <w:rsid w:val="00985E32"/>
    <w:rsid w:val="00985EC9"/>
    <w:rsid w:val="0098689A"/>
    <w:rsid w:val="00986FA2"/>
    <w:rsid w:val="0098719B"/>
    <w:rsid w:val="00987A8E"/>
    <w:rsid w:val="00987BE7"/>
    <w:rsid w:val="00990918"/>
    <w:rsid w:val="00990F22"/>
    <w:rsid w:val="00990F94"/>
    <w:rsid w:val="0099137E"/>
    <w:rsid w:val="00991509"/>
    <w:rsid w:val="0099164A"/>
    <w:rsid w:val="009919E6"/>
    <w:rsid w:val="00991AB7"/>
    <w:rsid w:val="00991BA7"/>
    <w:rsid w:val="00991F2E"/>
    <w:rsid w:val="009924F3"/>
    <w:rsid w:val="00992CA5"/>
    <w:rsid w:val="00992CA6"/>
    <w:rsid w:val="00992CAC"/>
    <w:rsid w:val="00993A55"/>
    <w:rsid w:val="00993AFD"/>
    <w:rsid w:val="00993D6B"/>
    <w:rsid w:val="00994220"/>
    <w:rsid w:val="00994BBA"/>
    <w:rsid w:val="009951B0"/>
    <w:rsid w:val="009954C8"/>
    <w:rsid w:val="00995786"/>
    <w:rsid w:val="00995C06"/>
    <w:rsid w:val="00995CBE"/>
    <w:rsid w:val="0099618A"/>
    <w:rsid w:val="009964DD"/>
    <w:rsid w:val="00996DB1"/>
    <w:rsid w:val="00996E3C"/>
    <w:rsid w:val="00997314"/>
    <w:rsid w:val="009A015C"/>
    <w:rsid w:val="009A02E4"/>
    <w:rsid w:val="009A068C"/>
    <w:rsid w:val="009A07ED"/>
    <w:rsid w:val="009A0A21"/>
    <w:rsid w:val="009A0AD1"/>
    <w:rsid w:val="009A1191"/>
    <w:rsid w:val="009A16AB"/>
    <w:rsid w:val="009A1717"/>
    <w:rsid w:val="009A178C"/>
    <w:rsid w:val="009A188D"/>
    <w:rsid w:val="009A18EC"/>
    <w:rsid w:val="009A1C7B"/>
    <w:rsid w:val="009A1D75"/>
    <w:rsid w:val="009A2079"/>
    <w:rsid w:val="009A2328"/>
    <w:rsid w:val="009A23F1"/>
    <w:rsid w:val="009A24A5"/>
    <w:rsid w:val="009A2601"/>
    <w:rsid w:val="009A2844"/>
    <w:rsid w:val="009A29B0"/>
    <w:rsid w:val="009A2AB5"/>
    <w:rsid w:val="009A2C6D"/>
    <w:rsid w:val="009A3347"/>
    <w:rsid w:val="009A34C2"/>
    <w:rsid w:val="009A350E"/>
    <w:rsid w:val="009A3635"/>
    <w:rsid w:val="009A381C"/>
    <w:rsid w:val="009A3A63"/>
    <w:rsid w:val="009A3A8E"/>
    <w:rsid w:val="009A3B27"/>
    <w:rsid w:val="009A3E91"/>
    <w:rsid w:val="009A3F03"/>
    <w:rsid w:val="009A42A0"/>
    <w:rsid w:val="009A4484"/>
    <w:rsid w:val="009A468A"/>
    <w:rsid w:val="009A4721"/>
    <w:rsid w:val="009A4BFF"/>
    <w:rsid w:val="009A4EFC"/>
    <w:rsid w:val="009A4FFF"/>
    <w:rsid w:val="009A5013"/>
    <w:rsid w:val="009A5385"/>
    <w:rsid w:val="009A5648"/>
    <w:rsid w:val="009A568E"/>
    <w:rsid w:val="009A586E"/>
    <w:rsid w:val="009A5A17"/>
    <w:rsid w:val="009A5BD5"/>
    <w:rsid w:val="009A60E7"/>
    <w:rsid w:val="009A6201"/>
    <w:rsid w:val="009A6251"/>
    <w:rsid w:val="009A64AC"/>
    <w:rsid w:val="009A6663"/>
    <w:rsid w:val="009A6B36"/>
    <w:rsid w:val="009A6FE8"/>
    <w:rsid w:val="009A7053"/>
    <w:rsid w:val="009A7170"/>
    <w:rsid w:val="009A759C"/>
    <w:rsid w:val="009A786E"/>
    <w:rsid w:val="009A7CFE"/>
    <w:rsid w:val="009B07F9"/>
    <w:rsid w:val="009B0A61"/>
    <w:rsid w:val="009B0EDD"/>
    <w:rsid w:val="009B12F4"/>
    <w:rsid w:val="009B1789"/>
    <w:rsid w:val="009B19C2"/>
    <w:rsid w:val="009B1C75"/>
    <w:rsid w:val="009B1ECA"/>
    <w:rsid w:val="009B1F77"/>
    <w:rsid w:val="009B1FB3"/>
    <w:rsid w:val="009B208F"/>
    <w:rsid w:val="009B20AD"/>
    <w:rsid w:val="009B234B"/>
    <w:rsid w:val="009B235B"/>
    <w:rsid w:val="009B3254"/>
    <w:rsid w:val="009B35DC"/>
    <w:rsid w:val="009B3773"/>
    <w:rsid w:val="009B3A54"/>
    <w:rsid w:val="009B3F17"/>
    <w:rsid w:val="009B4073"/>
    <w:rsid w:val="009B408C"/>
    <w:rsid w:val="009B42C5"/>
    <w:rsid w:val="009B43DB"/>
    <w:rsid w:val="009B43FC"/>
    <w:rsid w:val="009B472F"/>
    <w:rsid w:val="009B4773"/>
    <w:rsid w:val="009B4B30"/>
    <w:rsid w:val="009B53C2"/>
    <w:rsid w:val="009B53C9"/>
    <w:rsid w:val="009B54CA"/>
    <w:rsid w:val="009B6263"/>
    <w:rsid w:val="009B6AAF"/>
    <w:rsid w:val="009B6CED"/>
    <w:rsid w:val="009B6F70"/>
    <w:rsid w:val="009B6FC3"/>
    <w:rsid w:val="009B7634"/>
    <w:rsid w:val="009B7708"/>
    <w:rsid w:val="009B77C1"/>
    <w:rsid w:val="009B7AA5"/>
    <w:rsid w:val="009B7D3B"/>
    <w:rsid w:val="009C0314"/>
    <w:rsid w:val="009C076B"/>
    <w:rsid w:val="009C0D63"/>
    <w:rsid w:val="009C0E8B"/>
    <w:rsid w:val="009C1095"/>
    <w:rsid w:val="009C19CA"/>
    <w:rsid w:val="009C1CCD"/>
    <w:rsid w:val="009C1D71"/>
    <w:rsid w:val="009C1D93"/>
    <w:rsid w:val="009C1E3A"/>
    <w:rsid w:val="009C208D"/>
    <w:rsid w:val="009C2130"/>
    <w:rsid w:val="009C22C1"/>
    <w:rsid w:val="009C2BD8"/>
    <w:rsid w:val="009C2CD3"/>
    <w:rsid w:val="009C2EBC"/>
    <w:rsid w:val="009C2EDD"/>
    <w:rsid w:val="009C317B"/>
    <w:rsid w:val="009C366A"/>
    <w:rsid w:val="009C3ACD"/>
    <w:rsid w:val="009C40D5"/>
    <w:rsid w:val="009C4C9B"/>
    <w:rsid w:val="009C51E6"/>
    <w:rsid w:val="009C5C6F"/>
    <w:rsid w:val="009C5E17"/>
    <w:rsid w:val="009C5E42"/>
    <w:rsid w:val="009C6304"/>
    <w:rsid w:val="009C6649"/>
    <w:rsid w:val="009C7223"/>
    <w:rsid w:val="009C73C9"/>
    <w:rsid w:val="009D01BF"/>
    <w:rsid w:val="009D0336"/>
    <w:rsid w:val="009D04C7"/>
    <w:rsid w:val="009D0507"/>
    <w:rsid w:val="009D06FA"/>
    <w:rsid w:val="009D0C41"/>
    <w:rsid w:val="009D0E9A"/>
    <w:rsid w:val="009D1097"/>
    <w:rsid w:val="009D11C3"/>
    <w:rsid w:val="009D18F6"/>
    <w:rsid w:val="009D1AE5"/>
    <w:rsid w:val="009D1B02"/>
    <w:rsid w:val="009D1E2D"/>
    <w:rsid w:val="009D24C7"/>
    <w:rsid w:val="009D26CE"/>
    <w:rsid w:val="009D28E4"/>
    <w:rsid w:val="009D354A"/>
    <w:rsid w:val="009D37B5"/>
    <w:rsid w:val="009D3AE4"/>
    <w:rsid w:val="009D3DBC"/>
    <w:rsid w:val="009D4978"/>
    <w:rsid w:val="009D49EC"/>
    <w:rsid w:val="009D4A9F"/>
    <w:rsid w:val="009D53B8"/>
    <w:rsid w:val="009D546B"/>
    <w:rsid w:val="009D5DC9"/>
    <w:rsid w:val="009D5E07"/>
    <w:rsid w:val="009D615A"/>
    <w:rsid w:val="009D61A6"/>
    <w:rsid w:val="009D6304"/>
    <w:rsid w:val="009D64B4"/>
    <w:rsid w:val="009D677C"/>
    <w:rsid w:val="009D699C"/>
    <w:rsid w:val="009D6E2C"/>
    <w:rsid w:val="009D708C"/>
    <w:rsid w:val="009D7365"/>
    <w:rsid w:val="009D7787"/>
    <w:rsid w:val="009D7DD3"/>
    <w:rsid w:val="009D7F56"/>
    <w:rsid w:val="009D7FBB"/>
    <w:rsid w:val="009E0026"/>
    <w:rsid w:val="009E052C"/>
    <w:rsid w:val="009E0851"/>
    <w:rsid w:val="009E0A16"/>
    <w:rsid w:val="009E0AAD"/>
    <w:rsid w:val="009E1383"/>
    <w:rsid w:val="009E14FD"/>
    <w:rsid w:val="009E17BC"/>
    <w:rsid w:val="009E1B20"/>
    <w:rsid w:val="009E1B21"/>
    <w:rsid w:val="009E1FB4"/>
    <w:rsid w:val="009E2101"/>
    <w:rsid w:val="009E245D"/>
    <w:rsid w:val="009E2938"/>
    <w:rsid w:val="009E2C63"/>
    <w:rsid w:val="009E335A"/>
    <w:rsid w:val="009E34B2"/>
    <w:rsid w:val="009E3550"/>
    <w:rsid w:val="009E3694"/>
    <w:rsid w:val="009E3859"/>
    <w:rsid w:val="009E39B9"/>
    <w:rsid w:val="009E3A6B"/>
    <w:rsid w:val="009E3AC2"/>
    <w:rsid w:val="009E3AF8"/>
    <w:rsid w:val="009E4594"/>
    <w:rsid w:val="009E4958"/>
    <w:rsid w:val="009E4A13"/>
    <w:rsid w:val="009E50B3"/>
    <w:rsid w:val="009E5113"/>
    <w:rsid w:val="009E51A1"/>
    <w:rsid w:val="009E5406"/>
    <w:rsid w:val="009E57FC"/>
    <w:rsid w:val="009E5B8E"/>
    <w:rsid w:val="009E5E63"/>
    <w:rsid w:val="009E5FCA"/>
    <w:rsid w:val="009E6B0B"/>
    <w:rsid w:val="009E6D79"/>
    <w:rsid w:val="009E6DEF"/>
    <w:rsid w:val="009E709E"/>
    <w:rsid w:val="009E72F9"/>
    <w:rsid w:val="009E7D48"/>
    <w:rsid w:val="009E7E71"/>
    <w:rsid w:val="009F0748"/>
    <w:rsid w:val="009F07FE"/>
    <w:rsid w:val="009F08DB"/>
    <w:rsid w:val="009F0E4B"/>
    <w:rsid w:val="009F0E90"/>
    <w:rsid w:val="009F1381"/>
    <w:rsid w:val="009F1D60"/>
    <w:rsid w:val="009F2259"/>
    <w:rsid w:val="009F2424"/>
    <w:rsid w:val="009F2583"/>
    <w:rsid w:val="009F25D6"/>
    <w:rsid w:val="009F311D"/>
    <w:rsid w:val="009F31A2"/>
    <w:rsid w:val="009F325B"/>
    <w:rsid w:val="009F32BD"/>
    <w:rsid w:val="009F3833"/>
    <w:rsid w:val="009F38A4"/>
    <w:rsid w:val="009F39D0"/>
    <w:rsid w:val="009F3A4F"/>
    <w:rsid w:val="009F3C54"/>
    <w:rsid w:val="009F3FF3"/>
    <w:rsid w:val="009F4252"/>
    <w:rsid w:val="009F4649"/>
    <w:rsid w:val="009F4787"/>
    <w:rsid w:val="009F4A74"/>
    <w:rsid w:val="009F4D3E"/>
    <w:rsid w:val="009F4DAC"/>
    <w:rsid w:val="009F4E8D"/>
    <w:rsid w:val="009F507D"/>
    <w:rsid w:val="009F5ACB"/>
    <w:rsid w:val="009F6055"/>
    <w:rsid w:val="009F60ED"/>
    <w:rsid w:val="009F6860"/>
    <w:rsid w:val="009F6CAD"/>
    <w:rsid w:val="009F6EE5"/>
    <w:rsid w:val="009F763C"/>
    <w:rsid w:val="009F7F37"/>
    <w:rsid w:val="00A00257"/>
    <w:rsid w:val="00A00647"/>
    <w:rsid w:val="00A009C0"/>
    <w:rsid w:val="00A00A30"/>
    <w:rsid w:val="00A011E8"/>
    <w:rsid w:val="00A01229"/>
    <w:rsid w:val="00A01492"/>
    <w:rsid w:val="00A01627"/>
    <w:rsid w:val="00A017D5"/>
    <w:rsid w:val="00A019A8"/>
    <w:rsid w:val="00A01B9F"/>
    <w:rsid w:val="00A01EA9"/>
    <w:rsid w:val="00A022D7"/>
    <w:rsid w:val="00A02829"/>
    <w:rsid w:val="00A02892"/>
    <w:rsid w:val="00A02958"/>
    <w:rsid w:val="00A032AD"/>
    <w:rsid w:val="00A0332E"/>
    <w:rsid w:val="00A0381C"/>
    <w:rsid w:val="00A03D7D"/>
    <w:rsid w:val="00A04094"/>
    <w:rsid w:val="00A044B7"/>
    <w:rsid w:val="00A0465B"/>
    <w:rsid w:val="00A04A0F"/>
    <w:rsid w:val="00A04E94"/>
    <w:rsid w:val="00A04F8A"/>
    <w:rsid w:val="00A052CC"/>
    <w:rsid w:val="00A052E3"/>
    <w:rsid w:val="00A05DC8"/>
    <w:rsid w:val="00A05DD9"/>
    <w:rsid w:val="00A05F14"/>
    <w:rsid w:val="00A0627D"/>
    <w:rsid w:val="00A065BE"/>
    <w:rsid w:val="00A06733"/>
    <w:rsid w:val="00A06754"/>
    <w:rsid w:val="00A06990"/>
    <w:rsid w:val="00A06B91"/>
    <w:rsid w:val="00A06D20"/>
    <w:rsid w:val="00A07158"/>
    <w:rsid w:val="00A077E7"/>
    <w:rsid w:val="00A10049"/>
    <w:rsid w:val="00A10238"/>
    <w:rsid w:val="00A10450"/>
    <w:rsid w:val="00A105EF"/>
    <w:rsid w:val="00A11240"/>
    <w:rsid w:val="00A11468"/>
    <w:rsid w:val="00A11AC9"/>
    <w:rsid w:val="00A11C35"/>
    <w:rsid w:val="00A11CF7"/>
    <w:rsid w:val="00A12899"/>
    <w:rsid w:val="00A12CEA"/>
    <w:rsid w:val="00A12DF4"/>
    <w:rsid w:val="00A139FA"/>
    <w:rsid w:val="00A13AD2"/>
    <w:rsid w:val="00A1414E"/>
    <w:rsid w:val="00A1459A"/>
    <w:rsid w:val="00A145CF"/>
    <w:rsid w:val="00A14674"/>
    <w:rsid w:val="00A1482D"/>
    <w:rsid w:val="00A14AE4"/>
    <w:rsid w:val="00A14C58"/>
    <w:rsid w:val="00A14EE5"/>
    <w:rsid w:val="00A1525F"/>
    <w:rsid w:val="00A156A8"/>
    <w:rsid w:val="00A15D43"/>
    <w:rsid w:val="00A163D2"/>
    <w:rsid w:val="00A16726"/>
    <w:rsid w:val="00A16C53"/>
    <w:rsid w:val="00A16F8E"/>
    <w:rsid w:val="00A17269"/>
    <w:rsid w:val="00A17415"/>
    <w:rsid w:val="00A17691"/>
    <w:rsid w:val="00A177D8"/>
    <w:rsid w:val="00A1797E"/>
    <w:rsid w:val="00A17C56"/>
    <w:rsid w:val="00A20006"/>
    <w:rsid w:val="00A201EF"/>
    <w:rsid w:val="00A20330"/>
    <w:rsid w:val="00A2056D"/>
    <w:rsid w:val="00A20933"/>
    <w:rsid w:val="00A20D15"/>
    <w:rsid w:val="00A2116F"/>
    <w:rsid w:val="00A2117C"/>
    <w:rsid w:val="00A211D0"/>
    <w:rsid w:val="00A21367"/>
    <w:rsid w:val="00A21635"/>
    <w:rsid w:val="00A218E7"/>
    <w:rsid w:val="00A21B50"/>
    <w:rsid w:val="00A22351"/>
    <w:rsid w:val="00A223D5"/>
    <w:rsid w:val="00A22648"/>
    <w:rsid w:val="00A229B6"/>
    <w:rsid w:val="00A22AE6"/>
    <w:rsid w:val="00A22CA5"/>
    <w:rsid w:val="00A22CBA"/>
    <w:rsid w:val="00A23B78"/>
    <w:rsid w:val="00A23E94"/>
    <w:rsid w:val="00A240E7"/>
    <w:rsid w:val="00A24356"/>
    <w:rsid w:val="00A24D7C"/>
    <w:rsid w:val="00A25070"/>
    <w:rsid w:val="00A25301"/>
    <w:rsid w:val="00A25AEF"/>
    <w:rsid w:val="00A25B1A"/>
    <w:rsid w:val="00A263F1"/>
    <w:rsid w:val="00A26420"/>
    <w:rsid w:val="00A26571"/>
    <w:rsid w:val="00A26E33"/>
    <w:rsid w:val="00A26F25"/>
    <w:rsid w:val="00A27048"/>
    <w:rsid w:val="00A27B7D"/>
    <w:rsid w:val="00A27C60"/>
    <w:rsid w:val="00A30158"/>
    <w:rsid w:val="00A30445"/>
    <w:rsid w:val="00A3078E"/>
    <w:rsid w:val="00A30A6B"/>
    <w:rsid w:val="00A30CF3"/>
    <w:rsid w:val="00A30F50"/>
    <w:rsid w:val="00A30FA1"/>
    <w:rsid w:val="00A31445"/>
    <w:rsid w:val="00A31851"/>
    <w:rsid w:val="00A31E5E"/>
    <w:rsid w:val="00A3206B"/>
    <w:rsid w:val="00A32240"/>
    <w:rsid w:val="00A3253E"/>
    <w:rsid w:val="00A32A6A"/>
    <w:rsid w:val="00A32AF9"/>
    <w:rsid w:val="00A33277"/>
    <w:rsid w:val="00A33B8C"/>
    <w:rsid w:val="00A342E7"/>
    <w:rsid w:val="00A344D3"/>
    <w:rsid w:val="00A34DD9"/>
    <w:rsid w:val="00A34E51"/>
    <w:rsid w:val="00A3546B"/>
    <w:rsid w:val="00A36246"/>
    <w:rsid w:val="00A36967"/>
    <w:rsid w:val="00A36D85"/>
    <w:rsid w:val="00A37203"/>
    <w:rsid w:val="00A37300"/>
    <w:rsid w:val="00A3745D"/>
    <w:rsid w:val="00A37D29"/>
    <w:rsid w:val="00A4020A"/>
    <w:rsid w:val="00A4029F"/>
    <w:rsid w:val="00A4056C"/>
    <w:rsid w:val="00A40741"/>
    <w:rsid w:val="00A40753"/>
    <w:rsid w:val="00A40CE2"/>
    <w:rsid w:val="00A41280"/>
    <w:rsid w:val="00A41958"/>
    <w:rsid w:val="00A41A80"/>
    <w:rsid w:val="00A42460"/>
    <w:rsid w:val="00A42800"/>
    <w:rsid w:val="00A42B07"/>
    <w:rsid w:val="00A42B87"/>
    <w:rsid w:val="00A42EBF"/>
    <w:rsid w:val="00A435A8"/>
    <w:rsid w:val="00A4390B"/>
    <w:rsid w:val="00A439BD"/>
    <w:rsid w:val="00A43F01"/>
    <w:rsid w:val="00A43F3D"/>
    <w:rsid w:val="00A44103"/>
    <w:rsid w:val="00A445AE"/>
    <w:rsid w:val="00A44CBE"/>
    <w:rsid w:val="00A44E54"/>
    <w:rsid w:val="00A450C6"/>
    <w:rsid w:val="00A45303"/>
    <w:rsid w:val="00A459A3"/>
    <w:rsid w:val="00A459F0"/>
    <w:rsid w:val="00A45B51"/>
    <w:rsid w:val="00A45BA4"/>
    <w:rsid w:val="00A45E08"/>
    <w:rsid w:val="00A46279"/>
    <w:rsid w:val="00A46668"/>
    <w:rsid w:val="00A46750"/>
    <w:rsid w:val="00A46876"/>
    <w:rsid w:val="00A46FB7"/>
    <w:rsid w:val="00A47021"/>
    <w:rsid w:val="00A50009"/>
    <w:rsid w:val="00A5035D"/>
    <w:rsid w:val="00A50B99"/>
    <w:rsid w:val="00A50C6B"/>
    <w:rsid w:val="00A50F62"/>
    <w:rsid w:val="00A50FD8"/>
    <w:rsid w:val="00A51A47"/>
    <w:rsid w:val="00A51F9B"/>
    <w:rsid w:val="00A52488"/>
    <w:rsid w:val="00A52E84"/>
    <w:rsid w:val="00A532DC"/>
    <w:rsid w:val="00A53306"/>
    <w:rsid w:val="00A5339A"/>
    <w:rsid w:val="00A53655"/>
    <w:rsid w:val="00A5384C"/>
    <w:rsid w:val="00A538EE"/>
    <w:rsid w:val="00A5390E"/>
    <w:rsid w:val="00A5391D"/>
    <w:rsid w:val="00A54132"/>
    <w:rsid w:val="00A54186"/>
    <w:rsid w:val="00A5434F"/>
    <w:rsid w:val="00A5467F"/>
    <w:rsid w:val="00A54781"/>
    <w:rsid w:val="00A548B9"/>
    <w:rsid w:val="00A54C6F"/>
    <w:rsid w:val="00A54D68"/>
    <w:rsid w:val="00A54EA4"/>
    <w:rsid w:val="00A551AE"/>
    <w:rsid w:val="00A55460"/>
    <w:rsid w:val="00A56044"/>
    <w:rsid w:val="00A561FD"/>
    <w:rsid w:val="00A563AC"/>
    <w:rsid w:val="00A5672A"/>
    <w:rsid w:val="00A567F7"/>
    <w:rsid w:val="00A5683B"/>
    <w:rsid w:val="00A57863"/>
    <w:rsid w:val="00A57FF6"/>
    <w:rsid w:val="00A60087"/>
    <w:rsid w:val="00A6080C"/>
    <w:rsid w:val="00A6090F"/>
    <w:rsid w:val="00A60B69"/>
    <w:rsid w:val="00A60B81"/>
    <w:rsid w:val="00A6156E"/>
    <w:rsid w:val="00A61893"/>
    <w:rsid w:val="00A61A5E"/>
    <w:rsid w:val="00A6200F"/>
    <w:rsid w:val="00A62177"/>
    <w:rsid w:val="00A625A2"/>
    <w:rsid w:val="00A632DC"/>
    <w:rsid w:val="00A63445"/>
    <w:rsid w:val="00A63564"/>
    <w:rsid w:val="00A63960"/>
    <w:rsid w:val="00A63C13"/>
    <w:rsid w:val="00A63CBB"/>
    <w:rsid w:val="00A64450"/>
    <w:rsid w:val="00A64637"/>
    <w:rsid w:val="00A64A94"/>
    <w:rsid w:val="00A64F6B"/>
    <w:rsid w:val="00A65682"/>
    <w:rsid w:val="00A656F5"/>
    <w:rsid w:val="00A6570E"/>
    <w:rsid w:val="00A65B1B"/>
    <w:rsid w:val="00A65F82"/>
    <w:rsid w:val="00A66101"/>
    <w:rsid w:val="00A664CE"/>
    <w:rsid w:val="00A66614"/>
    <w:rsid w:val="00A666DC"/>
    <w:rsid w:val="00A6699B"/>
    <w:rsid w:val="00A67371"/>
    <w:rsid w:val="00A67622"/>
    <w:rsid w:val="00A6777F"/>
    <w:rsid w:val="00A679F2"/>
    <w:rsid w:val="00A67A58"/>
    <w:rsid w:val="00A67D6B"/>
    <w:rsid w:val="00A67FFE"/>
    <w:rsid w:val="00A7039A"/>
    <w:rsid w:val="00A7043B"/>
    <w:rsid w:val="00A706EE"/>
    <w:rsid w:val="00A70A59"/>
    <w:rsid w:val="00A710DD"/>
    <w:rsid w:val="00A71356"/>
    <w:rsid w:val="00A7157C"/>
    <w:rsid w:val="00A71A35"/>
    <w:rsid w:val="00A71C12"/>
    <w:rsid w:val="00A71F11"/>
    <w:rsid w:val="00A7263A"/>
    <w:rsid w:val="00A72A96"/>
    <w:rsid w:val="00A72AE4"/>
    <w:rsid w:val="00A73452"/>
    <w:rsid w:val="00A738EE"/>
    <w:rsid w:val="00A73FB8"/>
    <w:rsid w:val="00A742AE"/>
    <w:rsid w:val="00A74B39"/>
    <w:rsid w:val="00A74FDB"/>
    <w:rsid w:val="00A7548C"/>
    <w:rsid w:val="00A75843"/>
    <w:rsid w:val="00A75BB4"/>
    <w:rsid w:val="00A75CB5"/>
    <w:rsid w:val="00A75D0C"/>
    <w:rsid w:val="00A75F8E"/>
    <w:rsid w:val="00A761A4"/>
    <w:rsid w:val="00A767A5"/>
    <w:rsid w:val="00A76802"/>
    <w:rsid w:val="00A76DB7"/>
    <w:rsid w:val="00A771F3"/>
    <w:rsid w:val="00A776FA"/>
    <w:rsid w:val="00A77B11"/>
    <w:rsid w:val="00A77BD8"/>
    <w:rsid w:val="00A77CC4"/>
    <w:rsid w:val="00A80538"/>
    <w:rsid w:val="00A80612"/>
    <w:rsid w:val="00A8091B"/>
    <w:rsid w:val="00A809EB"/>
    <w:rsid w:val="00A8107D"/>
    <w:rsid w:val="00A81122"/>
    <w:rsid w:val="00A81124"/>
    <w:rsid w:val="00A8136F"/>
    <w:rsid w:val="00A81795"/>
    <w:rsid w:val="00A81EA2"/>
    <w:rsid w:val="00A81EBE"/>
    <w:rsid w:val="00A82305"/>
    <w:rsid w:val="00A8274A"/>
    <w:rsid w:val="00A8282B"/>
    <w:rsid w:val="00A82881"/>
    <w:rsid w:val="00A82D75"/>
    <w:rsid w:val="00A831E8"/>
    <w:rsid w:val="00A8367F"/>
    <w:rsid w:val="00A837E1"/>
    <w:rsid w:val="00A839F9"/>
    <w:rsid w:val="00A8406C"/>
    <w:rsid w:val="00A843DF"/>
    <w:rsid w:val="00A84B12"/>
    <w:rsid w:val="00A84C6E"/>
    <w:rsid w:val="00A84C93"/>
    <w:rsid w:val="00A852B1"/>
    <w:rsid w:val="00A8530E"/>
    <w:rsid w:val="00A85370"/>
    <w:rsid w:val="00A85AEB"/>
    <w:rsid w:val="00A85BE1"/>
    <w:rsid w:val="00A85DF1"/>
    <w:rsid w:val="00A8609D"/>
    <w:rsid w:val="00A862F5"/>
    <w:rsid w:val="00A86FB8"/>
    <w:rsid w:val="00A87094"/>
    <w:rsid w:val="00A87D66"/>
    <w:rsid w:val="00A87E5C"/>
    <w:rsid w:val="00A90C0F"/>
    <w:rsid w:val="00A9104D"/>
    <w:rsid w:val="00A9158E"/>
    <w:rsid w:val="00A91648"/>
    <w:rsid w:val="00A919D7"/>
    <w:rsid w:val="00A91A65"/>
    <w:rsid w:val="00A91DE8"/>
    <w:rsid w:val="00A91F2E"/>
    <w:rsid w:val="00A92468"/>
    <w:rsid w:val="00A925F4"/>
    <w:rsid w:val="00A93405"/>
    <w:rsid w:val="00A934C8"/>
    <w:rsid w:val="00A93616"/>
    <w:rsid w:val="00A936E1"/>
    <w:rsid w:val="00A94149"/>
    <w:rsid w:val="00A94439"/>
    <w:rsid w:val="00A94523"/>
    <w:rsid w:val="00A94879"/>
    <w:rsid w:val="00A94D32"/>
    <w:rsid w:val="00A94D5F"/>
    <w:rsid w:val="00A9546D"/>
    <w:rsid w:val="00A95545"/>
    <w:rsid w:val="00A955CB"/>
    <w:rsid w:val="00A9569B"/>
    <w:rsid w:val="00A95718"/>
    <w:rsid w:val="00A95E0F"/>
    <w:rsid w:val="00A961EB"/>
    <w:rsid w:val="00A962FE"/>
    <w:rsid w:val="00A963DB"/>
    <w:rsid w:val="00A96420"/>
    <w:rsid w:val="00A9682D"/>
    <w:rsid w:val="00A9699C"/>
    <w:rsid w:val="00A96E41"/>
    <w:rsid w:val="00A9740A"/>
    <w:rsid w:val="00A977A9"/>
    <w:rsid w:val="00A97978"/>
    <w:rsid w:val="00A9797D"/>
    <w:rsid w:val="00A9799D"/>
    <w:rsid w:val="00A97A76"/>
    <w:rsid w:val="00A97BB3"/>
    <w:rsid w:val="00AA03A9"/>
    <w:rsid w:val="00AA0424"/>
    <w:rsid w:val="00AA07EC"/>
    <w:rsid w:val="00AA0945"/>
    <w:rsid w:val="00AA09DC"/>
    <w:rsid w:val="00AA0BBD"/>
    <w:rsid w:val="00AA0E34"/>
    <w:rsid w:val="00AA1246"/>
    <w:rsid w:val="00AA134A"/>
    <w:rsid w:val="00AA14C0"/>
    <w:rsid w:val="00AA14D3"/>
    <w:rsid w:val="00AA1D79"/>
    <w:rsid w:val="00AA1F1F"/>
    <w:rsid w:val="00AA23B1"/>
    <w:rsid w:val="00AA282F"/>
    <w:rsid w:val="00AA2AAA"/>
    <w:rsid w:val="00AA2BDF"/>
    <w:rsid w:val="00AA2CD1"/>
    <w:rsid w:val="00AA2D3A"/>
    <w:rsid w:val="00AA324A"/>
    <w:rsid w:val="00AA372B"/>
    <w:rsid w:val="00AA3CE8"/>
    <w:rsid w:val="00AA4525"/>
    <w:rsid w:val="00AA481B"/>
    <w:rsid w:val="00AA4E98"/>
    <w:rsid w:val="00AA526E"/>
    <w:rsid w:val="00AA5606"/>
    <w:rsid w:val="00AA58B9"/>
    <w:rsid w:val="00AA5CF4"/>
    <w:rsid w:val="00AA687A"/>
    <w:rsid w:val="00AA7221"/>
    <w:rsid w:val="00AA7535"/>
    <w:rsid w:val="00AA7688"/>
    <w:rsid w:val="00AB0383"/>
    <w:rsid w:val="00AB05E6"/>
    <w:rsid w:val="00AB0717"/>
    <w:rsid w:val="00AB0A16"/>
    <w:rsid w:val="00AB0C64"/>
    <w:rsid w:val="00AB0C69"/>
    <w:rsid w:val="00AB0DA3"/>
    <w:rsid w:val="00AB1936"/>
    <w:rsid w:val="00AB1C56"/>
    <w:rsid w:val="00AB1CFB"/>
    <w:rsid w:val="00AB1F7F"/>
    <w:rsid w:val="00AB23F6"/>
    <w:rsid w:val="00AB24C4"/>
    <w:rsid w:val="00AB2849"/>
    <w:rsid w:val="00AB287C"/>
    <w:rsid w:val="00AB3120"/>
    <w:rsid w:val="00AB3239"/>
    <w:rsid w:val="00AB32BE"/>
    <w:rsid w:val="00AB33A0"/>
    <w:rsid w:val="00AB40FE"/>
    <w:rsid w:val="00AB425C"/>
    <w:rsid w:val="00AB4788"/>
    <w:rsid w:val="00AB47E9"/>
    <w:rsid w:val="00AB4C64"/>
    <w:rsid w:val="00AB4EA8"/>
    <w:rsid w:val="00AB527B"/>
    <w:rsid w:val="00AB5A45"/>
    <w:rsid w:val="00AB5A74"/>
    <w:rsid w:val="00AB639E"/>
    <w:rsid w:val="00AB6421"/>
    <w:rsid w:val="00AB6B3D"/>
    <w:rsid w:val="00AB6B79"/>
    <w:rsid w:val="00AB6E24"/>
    <w:rsid w:val="00AB70A5"/>
    <w:rsid w:val="00AB7AFD"/>
    <w:rsid w:val="00AB7B27"/>
    <w:rsid w:val="00AB7E36"/>
    <w:rsid w:val="00AB7E54"/>
    <w:rsid w:val="00AC065D"/>
    <w:rsid w:val="00AC0737"/>
    <w:rsid w:val="00AC0A4E"/>
    <w:rsid w:val="00AC0AEC"/>
    <w:rsid w:val="00AC0DBE"/>
    <w:rsid w:val="00AC0F49"/>
    <w:rsid w:val="00AC104F"/>
    <w:rsid w:val="00AC1064"/>
    <w:rsid w:val="00AC108F"/>
    <w:rsid w:val="00AC1167"/>
    <w:rsid w:val="00AC1270"/>
    <w:rsid w:val="00AC1466"/>
    <w:rsid w:val="00AC1652"/>
    <w:rsid w:val="00AC1748"/>
    <w:rsid w:val="00AC1E0B"/>
    <w:rsid w:val="00AC1ECE"/>
    <w:rsid w:val="00AC1F24"/>
    <w:rsid w:val="00AC22DD"/>
    <w:rsid w:val="00AC23B5"/>
    <w:rsid w:val="00AC26C6"/>
    <w:rsid w:val="00AC2A03"/>
    <w:rsid w:val="00AC2A83"/>
    <w:rsid w:val="00AC329D"/>
    <w:rsid w:val="00AC34B5"/>
    <w:rsid w:val="00AC362D"/>
    <w:rsid w:val="00AC389E"/>
    <w:rsid w:val="00AC3F7D"/>
    <w:rsid w:val="00AC3FD4"/>
    <w:rsid w:val="00AC451F"/>
    <w:rsid w:val="00AC4726"/>
    <w:rsid w:val="00AC4869"/>
    <w:rsid w:val="00AC4A08"/>
    <w:rsid w:val="00AC4C3A"/>
    <w:rsid w:val="00AC4CCF"/>
    <w:rsid w:val="00AC4FC1"/>
    <w:rsid w:val="00AC5048"/>
    <w:rsid w:val="00AC510C"/>
    <w:rsid w:val="00AC5432"/>
    <w:rsid w:val="00AC5624"/>
    <w:rsid w:val="00AC5A37"/>
    <w:rsid w:val="00AC5BA1"/>
    <w:rsid w:val="00AC5C80"/>
    <w:rsid w:val="00AC5D73"/>
    <w:rsid w:val="00AC632B"/>
    <w:rsid w:val="00AC6685"/>
    <w:rsid w:val="00AC6A3D"/>
    <w:rsid w:val="00AC6AC7"/>
    <w:rsid w:val="00AC6C56"/>
    <w:rsid w:val="00AC6F99"/>
    <w:rsid w:val="00AC745C"/>
    <w:rsid w:val="00AC749F"/>
    <w:rsid w:val="00AC74A1"/>
    <w:rsid w:val="00AC7585"/>
    <w:rsid w:val="00AC79C9"/>
    <w:rsid w:val="00AC7B77"/>
    <w:rsid w:val="00AD05B4"/>
    <w:rsid w:val="00AD05D8"/>
    <w:rsid w:val="00AD086A"/>
    <w:rsid w:val="00AD08BB"/>
    <w:rsid w:val="00AD09F8"/>
    <w:rsid w:val="00AD0AD8"/>
    <w:rsid w:val="00AD0B42"/>
    <w:rsid w:val="00AD0C01"/>
    <w:rsid w:val="00AD136E"/>
    <w:rsid w:val="00AD1383"/>
    <w:rsid w:val="00AD1916"/>
    <w:rsid w:val="00AD1B01"/>
    <w:rsid w:val="00AD1C23"/>
    <w:rsid w:val="00AD1D8D"/>
    <w:rsid w:val="00AD203F"/>
    <w:rsid w:val="00AD223E"/>
    <w:rsid w:val="00AD2C5F"/>
    <w:rsid w:val="00AD2EBE"/>
    <w:rsid w:val="00AD3041"/>
    <w:rsid w:val="00AD32F3"/>
    <w:rsid w:val="00AD3A16"/>
    <w:rsid w:val="00AD3AC3"/>
    <w:rsid w:val="00AD3B94"/>
    <w:rsid w:val="00AD400F"/>
    <w:rsid w:val="00AD477A"/>
    <w:rsid w:val="00AD4807"/>
    <w:rsid w:val="00AD4981"/>
    <w:rsid w:val="00AD4AD6"/>
    <w:rsid w:val="00AD4E34"/>
    <w:rsid w:val="00AD5222"/>
    <w:rsid w:val="00AD528E"/>
    <w:rsid w:val="00AD52F9"/>
    <w:rsid w:val="00AD572C"/>
    <w:rsid w:val="00AD59D5"/>
    <w:rsid w:val="00AD5A7B"/>
    <w:rsid w:val="00AD5B7A"/>
    <w:rsid w:val="00AD5BE4"/>
    <w:rsid w:val="00AD5F4C"/>
    <w:rsid w:val="00AD5FF9"/>
    <w:rsid w:val="00AD661B"/>
    <w:rsid w:val="00AD669C"/>
    <w:rsid w:val="00AD6802"/>
    <w:rsid w:val="00AD6881"/>
    <w:rsid w:val="00AD6EEB"/>
    <w:rsid w:val="00AD6FA3"/>
    <w:rsid w:val="00AD7AEE"/>
    <w:rsid w:val="00AD7BF9"/>
    <w:rsid w:val="00AE0351"/>
    <w:rsid w:val="00AE05E6"/>
    <w:rsid w:val="00AE092D"/>
    <w:rsid w:val="00AE1153"/>
    <w:rsid w:val="00AE1393"/>
    <w:rsid w:val="00AE142F"/>
    <w:rsid w:val="00AE15D0"/>
    <w:rsid w:val="00AE1A06"/>
    <w:rsid w:val="00AE1B02"/>
    <w:rsid w:val="00AE23F6"/>
    <w:rsid w:val="00AE2745"/>
    <w:rsid w:val="00AE2ABE"/>
    <w:rsid w:val="00AE2AC6"/>
    <w:rsid w:val="00AE2B66"/>
    <w:rsid w:val="00AE2DEE"/>
    <w:rsid w:val="00AE2E32"/>
    <w:rsid w:val="00AE3708"/>
    <w:rsid w:val="00AE38DD"/>
    <w:rsid w:val="00AE3928"/>
    <w:rsid w:val="00AE3EB7"/>
    <w:rsid w:val="00AE4371"/>
    <w:rsid w:val="00AE499D"/>
    <w:rsid w:val="00AE4C99"/>
    <w:rsid w:val="00AE4E4D"/>
    <w:rsid w:val="00AE552D"/>
    <w:rsid w:val="00AE5569"/>
    <w:rsid w:val="00AE563C"/>
    <w:rsid w:val="00AE5B54"/>
    <w:rsid w:val="00AE62D1"/>
    <w:rsid w:val="00AE6330"/>
    <w:rsid w:val="00AE64A3"/>
    <w:rsid w:val="00AE758C"/>
    <w:rsid w:val="00AE7A26"/>
    <w:rsid w:val="00AE7ADF"/>
    <w:rsid w:val="00AE7AE7"/>
    <w:rsid w:val="00AE7BA6"/>
    <w:rsid w:val="00AE7C9C"/>
    <w:rsid w:val="00AF0A9E"/>
    <w:rsid w:val="00AF0D5E"/>
    <w:rsid w:val="00AF11D9"/>
    <w:rsid w:val="00AF1458"/>
    <w:rsid w:val="00AF1491"/>
    <w:rsid w:val="00AF17C6"/>
    <w:rsid w:val="00AF2825"/>
    <w:rsid w:val="00AF2862"/>
    <w:rsid w:val="00AF2F68"/>
    <w:rsid w:val="00AF2FB6"/>
    <w:rsid w:val="00AF3112"/>
    <w:rsid w:val="00AF325B"/>
    <w:rsid w:val="00AF32A6"/>
    <w:rsid w:val="00AF36A6"/>
    <w:rsid w:val="00AF3856"/>
    <w:rsid w:val="00AF3A94"/>
    <w:rsid w:val="00AF3C7B"/>
    <w:rsid w:val="00AF3C97"/>
    <w:rsid w:val="00AF3E6C"/>
    <w:rsid w:val="00AF3FEC"/>
    <w:rsid w:val="00AF423D"/>
    <w:rsid w:val="00AF4333"/>
    <w:rsid w:val="00AF4AF3"/>
    <w:rsid w:val="00AF4D9F"/>
    <w:rsid w:val="00AF4F52"/>
    <w:rsid w:val="00AF5154"/>
    <w:rsid w:val="00AF517A"/>
    <w:rsid w:val="00AF53B4"/>
    <w:rsid w:val="00AF5438"/>
    <w:rsid w:val="00AF5543"/>
    <w:rsid w:val="00AF58EE"/>
    <w:rsid w:val="00AF5AE3"/>
    <w:rsid w:val="00AF5FD1"/>
    <w:rsid w:val="00AF618F"/>
    <w:rsid w:val="00AF640B"/>
    <w:rsid w:val="00AF6529"/>
    <w:rsid w:val="00AF652B"/>
    <w:rsid w:val="00AF653C"/>
    <w:rsid w:val="00AF6A44"/>
    <w:rsid w:val="00AF6F16"/>
    <w:rsid w:val="00AF70B8"/>
    <w:rsid w:val="00AF78C1"/>
    <w:rsid w:val="00B00216"/>
    <w:rsid w:val="00B004D5"/>
    <w:rsid w:val="00B004EC"/>
    <w:rsid w:val="00B005F8"/>
    <w:rsid w:val="00B008EA"/>
    <w:rsid w:val="00B00A8A"/>
    <w:rsid w:val="00B00C15"/>
    <w:rsid w:val="00B01B24"/>
    <w:rsid w:val="00B01BBE"/>
    <w:rsid w:val="00B01C45"/>
    <w:rsid w:val="00B01C7D"/>
    <w:rsid w:val="00B01CB1"/>
    <w:rsid w:val="00B022EE"/>
    <w:rsid w:val="00B028A7"/>
    <w:rsid w:val="00B02A3B"/>
    <w:rsid w:val="00B0342A"/>
    <w:rsid w:val="00B0399B"/>
    <w:rsid w:val="00B04059"/>
    <w:rsid w:val="00B04466"/>
    <w:rsid w:val="00B04A70"/>
    <w:rsid w:val="00B04C48"/>
    <w:rsid w:val="00B04EB1"/>
    <w:rsid w:val="00B04EC4"/>
    <w:rsid w:val="00B04F82"/>
    <w:rsid w:val="00B04FCE"/>
    <w:rsid w:val="00B057C5"/>
    <w:rsid w:val="00B059BA"/>
    <w:rsid w:val="00B05A37"/>
    <w:rsid w:val="00B06016"/>
    <w:rsid w:val="00B060FA"/>
    <w:rsid w:val="00B062B3"/>
    <w:rsid w:val="00B067E7"/>
    <w:rsid w:val="00B06948"/>
    <w:rsid w:val="00B06A9E"/>
    <w:rsid w:val="00B06CCB"/>
    <w:rsid w:val="00B06E1D"/>
    <w:rsid w:val="00B0707F"/>
    <w:rsid w:val="00B072FC"/>
    <w:rsid w:val="00B074B5"/>
    <w:rsid w:val="00B076E3"/>
    <w:rsid w:val="00B077BE"/>
    <w:rsid w:val="00B077C3"/>
    <w:rsid w:val="00B07DFC"/>
    <w:rsid w:val="00B100BB"/>
    <w:rsid w:val="00B103C8"/>
    <w:rsid w:val="00B1098F"/>
    <w:rsid w:val="00B10BAF"/>
    <w:rsid w:val="00B10C93"/>
    <w:rsid w:val="00B10DDC"/>
    <w:rsid w:val="00B1108E"/>
    <w:rsid w:val="00B1112C"/>
    <w:rsid w:val="00B11267"/>
    <w:rsid w:val="00B1156B"/>
    <w:rsid w:val="00B11723"/>
    <w:rsid w:val="00B1183D"/>
    <w:rsid w:val="00B11AFA"/>
    <w:rsid w:val="00B11DEE"/>
    <w:rsid w:val="00B12133"/>
    <w:rsid w:val="00B12B55"/>
    <w:rsid w:val="00B12E03"/>
    <w:rsid w:val="00B13344"/>
    <w:rsid w:val="00B134E4"/>
    <w:rsid w:val="00B14139"/>
    <w:rsid w:val="00B14262"/>
    <w:rsid w:val="00B14762"/>
    <w:rsid w:val="00B14EF8"/>
    <w:rsid w:val="00B15D3A"/>
    <w:rsid w:val="00B15D3E"/>
    <w:rsid w:val="00B15FB8"/>
    <w:rsid w:val="00B163F3"/>
    <w:rsid w:val="00B16629"/>
    <w:rsid w:val="00B167B9"/>
    <w:rsid w:val="00B16835"/>
    <w:rsid w:val="00B17273"/>
    <w:rsid w:val="00B176B4"/>
    <w:rsid w:val="00B201C0"/>
    <w:rsid w:val="00B2100E"/>
    <w:rsid w:val="00B2108A"/>
    <w:rsid w:val="00B214FD"/>
    <w:rsid w:val="00B21BF5"/>
    <w:rsid w:val="00B21DCC"/>
    <w:rsid w:val="00B22001"/>
    <w:rsid w:val="00B22759"/>
    <w:rsid w:val="00B23176"/>
    <w:rsid w:val="00B233FB"/>
    <w:rsid w:val="00B23A26"/>
    <w:rsid w:val="00B23C17"/>
    <w:rsid w:val="00B23E2C"/>
    <w:rsid w:val="00B240B8"/>
    <w:rsid w:val="00B24245"/>
    <w:rsid w:val="00B242D4"/>
    <w:rsid w:val="00B245C5"/>
    <w:rsid w:val="00B24938"/>
    <w:rsid w:val="00B24CFB"/>
    <w:rsid w:val="00B25197"/>
    <w:rsid w:val="00B25DD6"/>
    <w:rsid w:val="00B26685"/>
    <w:rsid w:val="00B27587"/>
    <w:rsid w:val="00B27611"/>
    <w:rsid w:val="00B27698"/>
    <w:rsid w:val="00B27822"/>
    <w:rsid w:val="00B27973"/>
    <w:rsid w:val="00B27C05"/>
    <w:rsid w:val="00B27E92"/>
    <w:rsid w:val="00B27EC0"/>
    <w:rsid w:val="00B3074A"/>
    <w:rsid w:val="00B308EA"/>
    <w:rsid w:val="00B30A73"/>
    <w:rsid w:val="00B30FDC"/>
    <w:rsid w:val="00B3110B"/>
    <w:rsid w:val="00B318FC"/>
    <w:rsid w:val="00B326CE"/>
    <w:rsid w:val="00B326E7"/>
    <w:rsid w:val="00B32923"/>
    <w:rsid w:val="00B32B9E"/>
    <w:rsid w:val="00B32C34"/>
    <w:rsid w:val="00B33243"/>
    <w:rsid w:val="00B334C6"/>
    <w:rsid w:val="00B33A62"/>
    <w:rsid w:val="00B33A90"/>
    <w:rsid w:val="00B33B93"/>
    <w:rsid w:val="00B3411F"/>
    <w:rsid w:val="00B3455C"/>
    <w:rsid w:val="00B346C0"/>
    <w:rsid w:val="00B3485F"/>
    <w:rsid w:val="00B34AA7"/>
    <w:rsid w:val="00B34B75"/>
    <w:rsid w:val="00B34C1C"/>
    <w:rsid w:val="00B34FD6"/>
    <w:rsid w:val="00B351F5"/>
    <w:rsid w:val="00B353F9"/>
    <w:rsid w:val="00B3565E"/>
    <w:rsid w:val="00B35763"/>
    <w:rsid w:val="00B35B35"/>
    <w:rsid w:val="00B35F69"/>
    <w:rsid w:val="00B36019"/>
    <w:rsid w:val="00B36F70"/>
    <w:rsid w:val="00B370BC"/>
    <w:rsid w:val="00B371B9"/>
    <w:rsid w:val="00B37AB5"/>
    <w:rsid w:val="00B37B05"/>
    <w:rsid w:val="00B37DE5"/>
    <w:rsid w:val="00B37E80"/>
    <w:rsid w:val="00B37FD1"/>
    <w:rsid w:val="00B40AEB"/>
    <w:rsid w:val="00B40E1F"/>
    <w:rsid w:val="00B41215"/>
    <w:rsid w:val="00B4128A"/>
    <w:rsid w:val="00B415E2"/>
    <w:rsid w:val="00B4182F"/>
    <w:rsid w:val="00B4224F"/>
    <w:rsid w:val="00B4236F"/>
    <w:rsid w:val="00B4267C"/>
    <w:rsid w:val="00B42CF5"/>
    <w:rsid w:val="00B434B2"/>
    <w:rsid w:val="00B43589"/>
    <w:rsid w:val="00B437DC"/>
    <w:rsid w:val="00B43CFF"/>
    <w:rsid w:val="00B43D92"/>
    <w:rsid w:val="00B442D9"/>
    <w:rsid w:val="00B446BB"/>
    <w:rsid w:val="00B44721"/>
    <w:rsid w:val="00B44763"/>
    <w:rsid w:val="00B44DD5"/>
    <w:rsid w:val="00B45168"/>
    <w:rsid w:val="00B453B7"/>
    <w:rsid w:val="00B45460"/>
    <w:rsid w:val="00B45BF3"/>
    <w:rsid w:val="00B462A4"/>
    <w:rsid w:val="00B4643B"/>
    <w:rsid w:val="00B46726"/>
    <w:rsid w:val="00B46888"/>
    <w:rsid w:val="00B4700A"/>
    <w:rsid w:val="00B50799"/>
    <w:rsid w:val="00B50878"/>
    <w:rsid w:val="00B50C68"/>
    <w:rsid w:val="00B50CB5"/>
    <w:rsid w:val="00B50EB3"/>
    <w:rsid w:val="00B5145C"/>
    <w:rsid w:val="00B5190F"/>
    <w:rsid w:val="00B51A91"/>
    <w:rsid w:val="00B51E5B"/>
    <w:rsid w:val="00B520A7"/>
    <w:rsid w:val="00B5285B"/>
    <w:rsid w:val="00B528B8"/>
    <w:rsid w:val="00B52E41"/>
    <w:rsid w:val="00B536D4"/>
    <w:rsid w:val="00B5451F"/>
    <w:rsid w:val="00B547E7"/>
    <w:rsid w:val="00B54915"/>
    <w:rsid w:val="00B54B6F"/>
    <w:rsid w:val="00B54BE7"/>
    <w:rsid w:val="00B550AE"/>
    <w:rsid w:val="00B555AC"/>
    <w:rsid w:val="00B557E4"/>
    <w:rsid w:val="00B558F6"/>
    <w:rsid w:val="00B56287"/>
    <w:rsid w:val="00B564BF"/>
    <w:rsid w:val="00B56671"/>
    <w:rsid w:val="00B5702B"/>
    <w:rsid w:val="00B57300"/>
    <w:rsid w:val="00B57645"/>
    <w:rsid w:val="00B5781C"/>
    <w:rsid w:val="00B57B3C"/>
    <w:rsid w:val="00B57C68"/>
    <w:rsid w:val="00B57F9B"/>
    <w:rsid w:val="00B60196"/>
    <w:rsid w:val="00B60336"/>
    <w:rsid w:val="00B60535"/>
    <w:rsid w:val="00B606C0"/>
    <w:rsid w:val="00B60F85"/>
    <w:rsid w:val="00B61325"/>
    <w:rsid w:val="00B6166D"/>
    <w:rsid w:val="00B61F4F"/>
    <w:rsid w:val="00B6230E"/>
    <w:rsid w:val="00B62607"/>
    <w:rsid w:val="00B6274C"/>
    <w:rsid w:val="00B6275C"/>
    <w:rsid w:val="00B62F72"/>
    <w:rsid w:val="00B62FE6"/>
    <w:rsid w:val="00B63110"/>
    <w:rsid w:val="00B6334F"/>
    <w:rsid w:val="00B6338E"/>
    <w:rsid w:val="00B6348D"/>
    <w:rsid w:val="00B6349C"/>
    <w:rsid w:val="00B6356A"/>
    <w:rsid w:val="00B63584"/>
    <w:rsid w:val="00B63674"/>
    <w:rsid w:val="00B63F7A"/>
    <w:rsid w:val="00B643C0"/>
    <w:rsid w:val="00B6477A"/>
    <w:rsid w:val="00B647B9"/>
    <w:rsid w:val="00B64A48"/>
    <w:rsid w:val="00B64D84"/>
    <w:rsid w:val="00B64EC9"/>
    <w:rsid w:val="00B6522F"/>
    <w:rsid w:val="00B65528"/>
    <w:rsid w:val="00B65CF0"/>
    <w:rsid w:val="00B66152"/>
    <w:rsid w:val="00B66927"/>
    <w:rsid w:val="00B66D7E"/>
    <w:rsid w:val="00B67137"/>
    <w:rsid w:val="00B675E0"/>
    <w:rsid w:val="00B675F6"/>
    <w:rsid w:val="00B67675"/>
    <w:rsid w:val="00B679A8"/>
    <w:rsid w:val="00B67BB4"/>
    <w:rsid w:val="00B67BEA"/>
    <w:rsid w:val="00B67E7E"/>
    <w:rsid w:val="00B70326"/>
    <w:rsid w:val="00B70692"/>
    <w:rsid w:val="00B706A4"/>
    <w:rsid w:val="00B7095C"/>
    <w:rsid w:val="00B7133F"/>
    <w:rsid w:val="00B71E59"/>
    <w:rsid w:val="00B72058"/>
    <w:rsid w:val="00B721A8"/>
    <w:rsid w:val="00B721FC"/>
    <w:rsid w:val="00B72341"/>
    <w:rsid w:val="00B72888"/>
    <w:rsid w:val="00B72B56"/>
    <w:rsid w:val="00B73400"/>
    <w:rsid w:val="00B735F0"/>
    <w:rsid w:val="00B73930"/>
    <w:rsid w:val="00B7393C"/>
    <w:rsid w:val="00B73B1C"/>
    <w:rsid w:val="00B73EE6"/>
    <w:rsid w:val="00B73FE4"/>
    <w:rsid w:val="00B745BA"/>
    <w:rsid w:val="00B747C3"/>
    <w:rsid w:val="00B74A83"/>
    <w:rsid w:val="00B74E85"/>
    <w:rsid w:val="00B74E97"/>
    <w:rsid w:val="00B74F49"/>
    <w:rsid w:val="00B74F5A"/>
    <w:rsid w:val="00B75645"/>
    <w:rsid w:val="00B75CC9"/>
    <w:rsid w:val="00B7604B"/>
    <w:rsid w:val="00B7610D"/>
    <w:rsid w:val="00B76279"/>
    <w:rsid w:val="00B762C2"/>
    <w:rsid w:val="00B764F6"/>
    <w:rsid w:val="00B7682C"/>
    <w:rsid w:val="00B77624"/>
    <w:rsid w:val="00B7769B"/>
    <w:rsid w:val="00B77803"/>
    <w:rsid w:val="00B778F9"/>
    <w:rsid w:val="00B800D4"/>
    <w:rsid w:val="00B80175"/>
    <w:rsid w:val="00B8025D"/>
    <w:rsid w:val="00B803FE"/>
    <w:rsid w:val="00B80605"/>
    <w:rsid w:val="00B8069F"/>
    <w:rsid w:val="00B807CE"/>
    <w:rsid w:val="00B80A05"/>
    <w:rsid w:val="00B80C55"/>
    <w:rsid w:val="00B80F2D"/>
    <w:rsid w:val="00B810DB"/>
    <w:rsid w:val="00B81253"/>
    <w:rsid w:val="00B813B4"/>
    <w:rsid w:val="00B815C1"/>
    <w:rsid w:val="00B817FD"/>
    <w:rsid w:val="00B81BC7"/>
    <w:rsid w:val="00B82378"/>
    <w:rsid w:val="00B8258F"/>
    <w:rsid w:val="00B82F90"/>
    <w:rsid w:val="00B831A1"/>
    <w:rsid w:val="00B83A25"/>
    <w:rsid w:val="00B84270"/>
    <w:rsid w:val="00B84D6D"/>
    <w:rsid w:val="00B84DA4"/>
    <w:rsid w:val="00B8502E"/>
    <w:rsid w:val="00B85162"/>
    <w:rsid w:val="00B8568A"/>
    <w:rsid w:val="00B8570A"/>
    <w:rsid w:val="00B85C21"/>
    <w:rsid w:val="00B85CB3"/>
    <w:rsid w:val="00B85D82"/>
    <w:rsid w:val="00B8611F"/>
    <w:rsid w:val="00B86255"/>
    <w:rsid w:val="00B86292"/>
    <w:rsid w:val="00B868EB"/>
    <w:rsid w:val="00B868F2"/>
    <w:rsid w:val="00B86B18"/>
    <w:rsid w:val="00B86BBF"/>
    <w:rsid w:val="00B86CBD"/>
    <w:rsid w:val="00B872B1"/>
    <w:rsid w:val="00B87A53"/>
    <w:rsid w:val="00B87B78"/>
    <w:rsid w:val="00B903E6"/>
    <w:rsid w:val="00B90844"/>
    <w:rsid w:val="00B91160"/>
    <w:rsid w:val="00B91D9C"/>
    <w:rsid w:val="00B92BDB"/>
    <w:rsid w:val="00B92FDB"/>
    <w:rsid w:val="00B9341B"/>
    <w:rsid w:val="00B93730"/>
    <w:rsid w:val="00B9376B"/>
    <w:rsid w:val="00B938BD"/>
    <w:rsid w:val="00B94428"/>
    <w:rsid w:val="00B9462B"/>
    <w:rsid w:val="00B94720"/>
    <w:rsid w:val="00B94C7E"/>
    <w:rsid w:val="00B94EFC"/>
    <w:rsid w:val="00B94FEB"/>
    <w:rsid w:val="00B950E1"/>
    <w:rsid w:val="00B958DB"/>
    <w:rsid w:val="00B95AF0"/>
    <w:rsid w:val="00B95B1C"/>
    <w:rsid w:val="00B95B9F"/>
    <w:rsid w:val="00B95FF8"/>
    <w:rsid w:val="00B96258"/>
    <w:rsid w:val="00B96276"/>
    <w:rsid w:val="00B9627D"/>
    <w:rsid w:val="00B962A1"/>
    <w:rsid w:val="00B9641E"/>
    <w:rsid w:val="00B96587"/>
    <w:rsid w:val="00B96622"/>
    <w:rsid w:val="00B96CDF"/>
    <w:rsid w:val="00B96CFE"/>
    <w:rsid w:val="00B96FED"/>
    <w:rsid w:val="00B97396"/>
    <w:rsid w:val="00B974E3"/>
    <w:rsid w:val="00B97900"/>
    <w:rsid w:val="00B97BC3"/>
    <w:rsid w:val="00BA022F"/>
    <w:rsid w:val="00BA0280"/>
    <w:rsid w:val="00BA11A2"/>
    <w:rsid w:val="00BA159E"/>
    <w:rsid w:val="00BA17B8"/>
    <w:rsid w:val="00BA19F5"/>
    <w:rsid w:val="00BA20C9"/>
    <w:rsid w:val="00BA2277"/>
    <w:rsid w:val="00BA2375"/>
    <w:rsid w:val="00BA23DF"/>
    <w:rsid w:val="00BA2F36"/>
    <w:rsid w:val="00BA2F8A"/>
    <w:rsid w:val="00BA34BD"/>
    <w:rsid w:val="00BA353B"/>
    <w:rsid w:val="00BA363E"/>
    <w:rsid w:val="00BA3719"/>
    <w:rsid w:val="00BA4195"/>
    <w:rsid w:val="00BA41E1"/>
    <w:rsid w:val="00BA437F"/>
    <w:rsid w:val="00BA460E"/>
    <w:rsid w:val="00BA4621"/>
    <w:rsid w:val="00BA484D"/>
    <w:rsid w:val="00BA4DFB"/>
    <w:rsid w:val="00BA4EBD"/>
    <w:rsid w:val="00BA4ED3"/>
    <w:rsid w:val="00BA5011"/>
    <w:rsid w:val="00BA52AC"/>
    <w:rsid w:val="00BA5446"/>
    <w:rsid w:val="00BA55F9"/>
    <w:rsid w:val="00BA5977"/>
    <w:rsid w:val="00BA59E0"/>
    <w:rsid w:val="00BA5B6E"/>
    <w:rsid w:val="00BA5F14"/>
    <w:rsid w:val="00BA697F"/>
    <w:rsid w:val="00BA6A6C"/>
    <w:rsid w:val="00BA6E00"/>
    <w:rsid w:val="00BA6FBB"/>
    <w:rsid w:val="00BA73BD"/>
    <w:rsid w:val="00BA73E3"/>
    <w:rsid w:val="00BA7486"/>
    <w:rsid w:val="00BA795A"/>
    <w:rsid w:val="00BA7CE8"/>
    <w:rsid w:val="00BB0335"/>
    <w:rsid w:val="00BB03DC"/>
    <w:rsid w:val="00BB0D6D"/>
    <w:rsid w:val="00BB0EE9"/>
    <w:rsid w:val="00BB10BE"/>
    <w:rsid w:val="00BB123A"/>
    <w:rsid w:val="00BB12E7"/>
    <w:rsid w:val="00BB133C"/>
    <w:rsid w:val="00BB1373"/>
    <w:rsid w:val="00BB256C"/>
    <w:rsid w:val="00BB2904"/>
    <w:rsid w:val="00BB2AFD"/>
    <w:rsid w:val="00BB2D38"/>
    <w:rsid w:val="00BB2E70"/>
    <w:rsid w:val="00BB321B"/>
    <w:rsid w:val="00BB328E"/>
    <w:rsid w:val="00BB362A"/>
    <w:rsid w:val="00BB3A53"/>
    <w:rsid w:val="00BB4475"/>
    <w:rsid w:val="00BB4950"/>
    <w:rsid w:val="00BB4ECD"/>
    <w:rsid w:val="00BB4FE9"/>
    <w:rsid w:val="00BB583F"/>
    <w:rsid w:val="00BB63FB"/>
    <w:rsid w:val="00BB641A"/>
    <w:rsid w:val="00BB6797"/>
    <w:rsid w:val="00BB6B66"/>
    <w:rsid w:val="00BB70C7"/>
    <w:rsid w:val="00BB74E5"/>
    <w:rsid w:val="00BB76AD"/>
    <w:rsid w:val="00BB7A67"/>
    <w:rsid w:val="00BC018E"/>
    <w:rsid w:val="00BC02EB"/>
    <w:rsid w:val="00BC12BD"/>
    <w:rsid w:val="00BC1646"/>
    <w:rsid w:val="00BC1F6D"/>
    <w:rsid w:val="00BC2106"/>
    <w:rsid w:val="00BC23E5"/>
    <w:rsid w:val="00BC27B9"/>
    <w:rsid w:val="00BC2C0B"/>
    <w:rsid w:val="00BC2C22"/>
    <w:rsid w:val="00BC2FB7"/>
    <w:rsid w:val="00BC386C"/>
    <w:rsid w:val="00BC3A8C"/>
    <w:rsid w:val="00BC3D35"/>
    <w:rsid w:val="00BC3D91"/>
    <w:rsid w:val="00BC3EF3"/>
    <w:rsid w:val="00BC48F3"/>
    <w:rsid w:val="00BC4C48"/>
    <w:rsid w:val="00BC4C7F"/>
    <w:rsid w:val="00BC4D96"/>
    <w:rsid w:val="00BC4F94"/>
    <w:rsid w:val="00BC51DC"/>
    <w:rsid w:val="00BC53F6"/>
    <w:rsid w:val="00BC552B"/>
    <w:rsid w:val="00BC558E"/>
    <w:rsid w:val="00BC5734"/>
    <w:rsid w:val="00BC59C7"/>
    <w:rsid w:val="00BC59D9"/>
    <w:rsid w:val="00BC5A3B"/>
    <w:rsid w:val="00BC5C15"/>
    <w:rsid w:val="00BC5C84"/>
    <w:rsid w:val="00BC5D50"/>
    <w:rsid w:val="00BC68FA"/>
    <w:rsid w:val="00BC694D"/>
    <w:rsid w:val="00BC6D81"/>
    <w:rsid w:val="00BC6E82"/>
    <w:rsid w:val="00BC6FD3"/>
    <w:rsid w:val="00BC70C3"/>
    <w:rsid w:val="00BC7140"/>
    <w:rsid w:val="00BC7219"/>
    <w:rsid w:val="00BC7353"/>
    <w:rsid w:val="00BC74B8"/>
    <w:rsid w:val="00BC7762"/>
    <w:rsid w:val="00BC7B61"/>
    <w:rsid w:val="00BD039A"/>
    <w:rsid w:val="00BD05E0"/>
    <w:rsid w:val="00BD0F80"/>
    <w:rsid w:val="00BD120B"/>
    <w:rsid w:val="00BD132D"/>
    <w:rsid w:val="00BD177B"/>
    <w:rsid w:val="00BD20BD"/>
    <w:rsid w:val="00BD2A7A"/>
    <w:rsid w:val="00BD334F"/>
    <w:rsid w:val="00BD3636"/>
    <w:rsid w:val="00BD37FD"/>
    <w:rsid w:val="00BD43E1"/>
    <w:rsid w:val="00BD45B9"/>
    <w:rsid w:val="00BD4F25"/>
    <w:rsid w:val="00BD5435"/>
    <w:rsid w:val="00BD5553"/>
    <w:rsid w:val="00BD5760"/>
    <w:rsid w:val="00BD59CC"/>
    <w:rsid w:val="00BD5C92"/>
    <w:rsid w:val="00BD612A"/>
    <w:rsid w:val="00BD64FC"/>
    <w:rsid w:val="00BD7055"/>
    <w:rsid w:val="00BD7C71"/>
    <w:rsid w:val="00BD7EF7"/>
    <w:rsid w:val="00BE015E"/>
    <w:rsid w:val="00BE05AF"/>
    <w:rsid w:val="00BE0B88"/>
    <w:rsid w:val="00BE14CA"/>
    <w:rsid w:val="00BE15F1"/>
    <w:rsid w:val="00BE167C"/>
    <w:rsid w:val="00BE1AF7"/>
    <w:rsid w:val="00BE2126"/>
    <w:rsid w:val="00BE22F7"/>
    <w:rsid w:val="00BE239F"/>
    <w:rsid w:val="00BE23F4"/>
    <w:rsid w:val="00BE26D1"/>
    <w:rsid w:val="00BE278B"/>
    <w:rsid w:val="00BE2A06"/>
    <w:rsid w:val="00BE2D3B"/>
    <w:rsid w:val="00BE3A3C"/>
    <w:rsid w:val="00BE3C87"/>
    <w:rsid w:val="00BE492F"/>
    <w:rsid w:val="00BE4A2A"/>
    <w:rsid w:val="00BE511C"/>
    <w:rsid w:val="00BE52BB"/>
    <w:rsid w:val="00BE5DA3"/>
    <w:rsid w:val="00BE6309"/>
    <w:rsid w:val="00BE72C2"/>
    <w:rsid w:val="00BE743C"/>
    <w:rsid w:val="00BE75FC"/>
    <w:rsid w:val="00BE76B5"/>
    <w:rsid w:val="00BE7919"/>
    <w:rsid w:val="00BE7A93"/>
    <w:rsid w:val="00BE7E0D"/>
    <w:rsid w:val="00BE7EEC"/>
    <w:rsid w:val="00BE7FC6"/>
    <w:rsid w:val="00BF0105"/>
    <w:rsid w:val="00BF0501"/>
    <w:rsid w:val="00BF06EF"/>
    <w:rsid w:val="00BF0E41"/>
    <w:rsid w:val="00BF1182"/>
    <w:rsid w:val="00BF12EA"/>
    <w:rsid w:val="00BF1463"/>
    <w:rsid w:val="00BF23F7"/>
    <w:rsid w:val="00BF26CC"/>
    <w:rsid w:val="00BF28E1"/>
    <w:rsid w:val="00BF2A19"/>
    <w:rsid w:val="00BF2C3D"/>
    <w:rsid w:val="00BF3471"/>
    <w:rsid w:val="00BF36B0"/>
    <w:rsid w:val="00BF36E8"/>
    <w:rsid w:val="00BF3870"/>
    <w:rsid w:val="00BF3B2D"/>
    <w:rsid w:val="00BF3D39"/>
    <w:rsid w:val="00BF40DE"/>
    <w:rsid w:val="00BF44DF"/>
    <w:rsid w:val="00BF47A5"/>
    <w:rsid w:val="00BF48D1"/>
    <w:rsid w:val="00BF4CFE"/>
    <w:rsid w:val="00BF50A1"/>
    <w:rsid w:val="00BF58F6"/>
    <w:rsid w:val="00BF602E"/>
    <w:rsid w:val="00BF63A3"/>
    <w:rsid w:val="00BF6DBE"/>
    <w:rsid w:val="00BF7324"/>
    <w:rsid w:val="00BF7ACC"/>
    <w:rsid w:val="00BF7C4C"/>
    <w:rsid w:val="00C002CF"/>
    <w:rsid w:val="00C003E1"/>
    <w:rsid w:val="00C00464"/>
    <w:rsid w:val="00C00635"/>
    <w:rsid w:val="00C00985"/>
    <w:rsid w:val="00C009EF"/>
    <w:rsid w:val="00C011B2"/>
    <w:rsid w:val="00C013D4"/>
    <w:rsid w:val="00C01533"/>
    <w:rsid w:val="00C0153A"/>
    <w:rsid w:val="00C01A4A"/>
    <w:rsid w:val="00C01A52"/>
    <w:rsid w:val="00C02B89"/>
    <w:rsid w:val="00C032D6"/>
    <w:rsid w:val="00C033A1"/>
    <w:rsid w:val="00C03507"/>
    <w:rsid w:val="00C03874"/>
    <w:rsid w:val="00C03C50"/>
    <w:rsid w:val="00C04220"/>
    <w:rsid w:val="00C042C0"/>
    <w:rsid w:val="00C04329"/>
    <w:rsid w:val="00C04AD1"/>
    <w:rsid w:val="00C04F1C"/>
    <w:rsid w:val="00C04F2B"/>
    <w:rsid w:val="00C05535"/>
    <w:rsid w:val="00C05F72"/>
    <w:rsid w:val="00C05FD9"/>
    <w:rsid w:val="00C063F2"/>
    <w:rsid w:val="00C06742"/>
    <w:rsid w:val="00C06CEA"/>
    <w:rsid w:val="00C06CEC"/>
    <w:rsid w:val="00C06D3D"/>
    <w:rsid w:val="00C0700E"/>
    <w:rsid w:val="00C0719B"/>
    <w:rsid w:val="00C075F8"/>
    <w:rsid w:val="00C07636"/>
    <w:rsid w:val="00C0773F"/>
    <w:rsid w:val="00C07755"/>
    <w:rsid w:val="00C07808"/>
    <w:rsid w:val="00C07AFD"/>
    <w:rsid w:val="00C07FE7"/>
    <w:rsid w:val="00C107AC"/>
    <w:rsid w:val="00C10B32"/>
    <w:rsid w:val="00C10E37"/>
    <w:rsid w:val="00C1116C"/>
    <w:rsid w:val="00C114A0"/>
    <w:rsid w:val="00C114DA"/>
    <w:rsid w:val="00C116EB"/>
    <w:rsid w:val="00C11722"/>
    <w:rsid w:val="00C11B19"/>
    <w:rsid w:val="00C121BC"/>
    <w:rsid w:val="00C12806"/>
    <w:rsid w:val="00C12E3D"/>
    <w:rsid w:val="00C12F0D"/>
    <w:rsid w:val="00C14429"/>
    <w:rsid w:val="00C144BC"/>
    <w:rsid w:val="00C14740"/>
    <w:rsid w:val="00C147C9"/>
    <w:rsid w:val="00C14989"/>
    <w:rsid w:val="00C14A13"/>
    <w:rsid w:val="00C14A71"/>
    <w:rsid w:val="00C153CC"/>
    <w:rsid w:val="00C1556A"/>
    <w:rsid w:val="00C155A8"/>
    <w:rsid w:val="00C159F7"/>
    <w:rsid w:val="00C15C49"/>
    <w:rsid w:val="00C15EA1"/>
    <w:rsid w:val="00C15F4E"/>
    <w:rsid w:val="00C164B8"/>
    <w:rsid w:val="00C16951"/>
    <w:rsid w:val="00C16D6F"/>
    <w:rsid w:val="00C16E36"/>
    <w:rsid w:val="00C1700C"/>
    <w:rsid w:val="00C1720F"/>
    <w:rsid w:val="00C172B4"/>
    <w:rsid w:val="00C174B3"/>
    <w:rsid w:val="00C17690"/>
    <w:rsid w:val="00C177EF"/>
    <w:rsid w:val="00C177F4"/>
    <w:rsid w:val="00C17AB9"/>
    <w:rsid w:val="00C17C9C"/>
    <w:rsid w:val="00C17EB2"/>
    <w:rsid w:val="00C17EB7"/>
    <w:rsid w:val="00C203B0"/>
    <w:rsid w:val="00C203BD"/>
    <w:rsid w:val="00C20927"/>
    <w:rsid w:val="00C20CF0"/>
    <w:rsid w:val="00C20FA6"/>
    <w:rsid w:val="00C20FBB"/>
    <w:rsid w:val="00C21289"/>
    <w:rsid w:val="00C2138A"/>
    <w:rsid w:val="00C21719"/>
    <w:rsid w:val="00C222E1"/>
    <w:rsid w:val="00C224C4"/>
    <w:rsid w:val="00C224E0"/>
    <w:rsid w:val="00C22766"/>
    <w:rsid w:val="00C22FAE"/>
    <w:rsid w:val="00C23416"/>
    <w:rsid w:val="00C2386A"/>
    <w:rsid w:val="00C23D37"/>
    <w:rsid w:val="00C23E71"/>
    <w:rsid w:val="00C2428C"/>
    <w:rsid w:val="00C242DD"/>
    <w:rsid w:val="00C246DA"/>
    <w:rsid w:val="00C248AD"/>
    <w:rsid w:val="00C24A40"/>
    <w:rsid w:val="00C24BEB"/>
    <w:rsid w:val="00C250A3"/>
    <w:rsid w:val="00C250F1"/>
    <w:rsid w:val="00C253B1"/>
    <w:rsid w:val="00C25CF4"/>
    <w:rsid w:val="00C25F09"/>
    <w:rsid w:val="00C26167"/>
    <w:rsid w:val="00C27186"/>
    <w:rsid w:val="00C27227"/>
    <w:rsid w:val="00C27555"/>
    <w:rsid w:val="00C276EB"/>
    <w:rsid w:val="00C277D3"/>
    <w:rsid w:val="00C278DA"/>
    <w:rsid w:val="00C27A22"/>
    <w:rsid w:val="00C27BEA"/>
    <w:rsid w:val="00C304D4"/>
    <w:rsid w:val="00C305CE"/>
    <w:rsid w:val="00C30BE1"/>
    <w:rsid w:val="00C313C3"/>
    <w:rsid w:val="00C318A4"/>
    <w:rsid w:val="00C31DE4"/>
    <w:rsid w:val="00C32058"/>
    <w:rsid w:val="00C32277"/>
    <w:rsid w:val="00C32412"/>
    <w:rsid w:val="00C32B0E"/>
    <w:rsid w:val="00C32D23"/>
    <w:rsid w:val="00C331D5"/>
    <w:rsid w:val="00C334F0"/>
    <w:rsid w:val="00C33654"/>
    <w:rsid w:val="00C3384C"/>
    <w:rsid w:val="00C33B63"/>
    <w:rsid w:val="00C33BB2"/>
    <w:rsid w:val="00C33E96"/>
    <w:rsid w:val="00C33EA5"/>
    <w:rsid w:val="00C33EE8"/>
    <w:rsid w:val="00C33F88"/>
    <w:rsid w:val="00C33FCA"/>
    <w:rsid w:val="00C35526"/>
    <w:rsid w:val="00C361CE"/>
    <w:rsid w:val="00C362A2"/>
    <w:rsid w:val="00C364E3"/>
    <w:rsid w:val="00C365B9"/>
    <w:rsid w:val="00C371AD"/>
    <w:rsid w:val="00C37429"/>
    <w:rsid w:val="00C374C6"/>
    <w:rsid w:val="00C3769E"/>
    <w:rsid w:val="00C376AE"/>
    <w:rsid w:val="00C377D7"/>
    <w:rsid w:val="00C40777"/>
    <w:rsid w:val="00C407BB"/>
    <w:rsid w:val="00C4085A"/>
    <w:rsid w:val="00C40D50"/>
    <w:rsid w:val="00C41112"/>
    <w:rsid w:val="00C41124"/>
    <w:rsid w:val="00C411D7"/>
    <w:rsid w:val="00C4129A"/>
    <w:rsid w:val="00C413D6"/>
    <w:rsid w:val="00C415AF"/>
    <w:rsid w:val="00C41683"/>
    <w:rsid w:val="00C416BF"/>
    <w:rsid w:val="00C4186E"/>
    <w:rsid w:val="00C419E8"/>
    <w:rsid w:val="00C41A0F"/>
    <w:rsid w:val="00C424F9"/>
    <w:rsid w:val="00C42573"/>
    <w:rsid w:val="00C4282E"/>
    <w:rsid w:val="00C429C8"/>
    <w:rsid w:val="00C4305A"/>
    <w:rsid w:val="00C43B5F"/>
    <w:rsid w:val="00C4439F"/>
    <w:rsid w:val="00C44986"/>
    <w:rsid w:val="00C449DF"/>
    <w:rsid w:val="00C4534C"/>
    <w:rsid w:val="00C45B6D"/>
    <w:rsid w:val="00C45C0D"/>
    <w:rsid w:val="00C45DA9"/>
    <w:rsid w:val="00C45E29"/>
    <w:rsid w:val="00C46C17"/>
    <w:rsid w:val="00C47412"/>
    <w:rsid w:val="00C47690"/>
    <w:rsid w:val="00C47C29"/>
    <w:rsid w:val="00C47E75"/>
    <w:rsid w:val="00C50050"/>
    <w:rsid w:val="00C500C0"/>
    <w:rsid w:val="00C500D7"/>
    <w:rsid w:val="00C502FD"/>
    <w:rsid w:val="00C50854"/>
    <w:rsid w:val="00C509DA"/>
    <w:rsid w:val="00C50D2F"/>
    <w:rsid w:val="00C51040"/>
    <w:rsid w:val="00C51202"/>
    <w:rsid w:val="00C5126E"/>
    <w:rsid w:val="00C512F3"/>
    <w:rsid w:val="00C513DE"/>
    <w:rsid w:val="00C51401"/>
    <w:rsid w:val="00C51916"/>
    <w:rsid w:val="00C51B67"/>
    <w:rsid w:val="00C5253F"/>
    <w:rsid w:val="00C5257B"/>
    <w:rsid w:val="00C52BBF"/>
    <w:rsid w:val="00C53125"/>
    <w:rsid w:val="00C53B04"/>
    <w:rsid w:val="00C53D28"/>
    <w:rsid w:val="00C5414A"/>
    <w:rsid w:val="00C5435C"/>
    <w:rsid w:val="00C544A3"/>
    <w:rsid w:val="00C54652"/>
    <w:rsid w:val="00C547AA"/>
    <w:rsid w:val="00C54DF1"/>
    <w:rsid w:val="00C5520E"/>
    <w:rsid w:val="00C553DC"/>
    <w:rsid w:val="00C55898"/>
    <w:rsid w:val="00C55D02"/>
    <w:rsid w:val="00C55EBD"/>
    <w:rsid w:val="00C55FCD"/>
    <w:rsid w:val="00C56484"/>
    <w:rsid w:val="00C567D5"/>
    <w:rsid w:val="00C56DC8"/>
    <w:rsid w:val="00C5706F"/>
    <w:rsid w:val="00C5744F"/>
    <w:rsid w:val="00C57570"/>
    <w:rsid w:val="00C575E7"/>
    <w:rsid w:val="00C57613"/>
    <w:rsid w:val="00C57BC2"/>
    <w:rsid w:val="00C57C17"/>
    <w:rsid w:val="00C60118"/>
    <w:rsid w:val="00C6055A"/>
    <w:rsid w:val="00C60AA9"/>
    <w:rsid w:val="00C60F3E"/>
    <w:rsid w:val="00C60F6F"/>
    <w:rsid w:val="00C610F5"/>
    <w:rsid w:val="00C6132D"/>
    <w:rsid w:val="00C61577"/>
    <w:rsid w:val="00C616A7"/>
    <w:rsid w:val="00C616B2"/>
    <w:rsid w:val="00C61989"/>
    <w:rsid w:val="00C61C22"/>
    <w:rsid w:val="00C62001"/>
    <w:rsid w:val="00C62011"/>
    <w:rsid w:val="00C625EC"/>
    <w:rsid w:val="00C629C5"/>
    <w:rsid w:val="00C63430"/>
    <w:rsid w:val="00C635B7"/>
    <w:rsid w:val="00C63784"/>
    <w:rsid w:val="00C63AEB"/>
    <w:rsid w:val="00C63B2D"/>
    <w:rsid w:val="00C63DDB"/>
    <w:rsid w:val="00C6494E"/>
    <w:rsid w:val="00C64FBA"/>
    <w:rsid w:val="00C65898"/>
    <w:rsid w:val="00C658B3"/>
    <w:rsid w:val="00C660B0"/>
    <w:rsid w:val="00C6617D"/>
    <w:rsid w:val="00C666A5"/>
    <w:rsid w:val="00C669D0"/>
    <w:rsid w:val="00C66EF2"/>
    <w:rsid w:val="00C66FEC"/>
    <w:rsid w:val="00C67228"/>
    <w:rsid w:val="00C67278"/>
    <w:rsid w:val="00C672F8"/>
    <w:rsid w:val="00C67555"/>
    <w:rsid w:val="00C67781"/>
    <w:rsid w:val="00C67A53"/>
    <w:rsid w:val="00C67E93"/>
    <w:rsid w:val="00C70346"/>
    <w:rsid w:val="00C7109B"/>
    <w:rsid w:val="00C717FA"/>
    <w:rsid w:val="00C719CB"/>
    <w:rsid w:val="00C71BC9"/>
    <w:rsid w:val="00C71F68"/>
    <w:rsid w:val="00C7231F"/>
    <w:rsid w:val="00C72B12"/>
    <w:rsid w:val="00C7341F"/>
    <w:rsid w:val="00C7343C"/>
    <w:rsid w:val="00C73739"/>
    <w:rsid w:val="00C737A1"/>
    <w:rsid w:val="00C738B3"/>
    <w:rsid w:val="00C739F0"/>
    <w:rsid w:val="00C73DE8"/>
    <w:rsid w:val="00C743F4"/>
    <w:rsid w:val="00C7441C"/>
    <w:rsid w:val="00C74471"/>
    <w:rsid w:val="00C74598"/>
    <w:rsid w:val="00C74B64"/>
    <w:rsid w:val="00C74CBC"/>
    <w:rsid w:val="00C75161"/>
    <w:rsid w:val="00C7521B"/>
    <w:rsid w:val="00C7545C"/>
    <w:rsid w:val="00C75597"/>
    <w:rsid w:val="00C75623"/>
    <w:rsid w:val="00C757B1"/>
    <w:rsid w:val="00C75F1C"/>
    <w:rsid w:val="00C76108"/>
    <w:rsid w:val="00C76402"/>
    <w:rsid w:val="00C76BAE"/>
    <w:rsid w:val="00C770C5"/>
    <w:rsid w:val="00C77320"/>
    <w:rsid w:val="00C7735D"/>
    <w:rsid w:val="00C7776A"/>
    <w:rsid w:val="00C77C90"/>
    <w:rsid w:val="00C77E95"/>
    <w:rsid w:val="00C800DF"/>
    <w:rsid w:val="00C80430"/>
    <w:rsid w:val="00C806DB"/>
    <w:rsid w:val="00C80FC7"/>
    <w:rsid w:val="00C8100C"/>
    <w:rsid w:val="00C81262"/>
    <w:rsid w:val="00C81418"/>
    <w:rsid w:val="00C81921"/>
    <w:rsid w:val="00C82467"/>
    <w:rsid w:val="00C8254E"/>
    <w:rsid w:val="00C82943"/>
    <w:rsid w:val="00C82A22"/>
    <w:rsid w:val="00C82C09"/>
    <w:rsid w:val="00C82F6F"/>
    <w:rsid w:val="00C834C6"/>
    <w:rsid w:val="00C83539"/>
    <w:rsid w:val="00C83641"/>
    <w:rsid w:val="00C84E0F"/>
    <w:rsid w:val="00C84F20"/>
    <w:rsid w:val="00C8523E"/>
    <w:rsid w:val="00C85495"/>
    <w:rsid w:val="00C85536"/>
    <w:rsid w:val="00C85B8B"/>
    <w:rsid w:val="00C85FEA"/>
    <w:rsid w:val="00C86C7E"/>
    <w:rsid w:val="00C872B9"/>
    <w:rsid w:val="00C872C2"/>
    <w:rsid w:val="00C87937"/>
    <w:rsid w:val="00C87B65"/>
    <w:rsid w:val="00C87BA2"/>
    <w:rsid w:val="00C87D7D"/>
    <w:rsid w:val="00C903C3"/>
    <w:rsid w:val="00C9046D"/>
    <w:rsid w:val="00C906F4"/>
    <w:rsid w:val="00C90731"/>
    <w:rsid w:val="00C90ACC"/>
    <w:rsid w:val="00C910C8"/>
    <w:rsid w:val="00C9149F"/>
    <w:rsid w:val="00C91845"/>
    <w:rsid w:val="00C918DD"/>
    <w:rsid w:val="00C9202F"/>
    <w:rsid w:val="00C921FE"/>
    <w:rsid w:val="00C92911"/>
    <w:rsid w:val="00C92B1A"/>
    <w:rsid w:val="00C92C31"/>
    <w:rsid w:val="00C92C5D"/>
    <w:rsid w:val="00C92F39"/>
    <w:rsid w:val="00C931A9"/>
    <w:rsid w:val="00C931EE"/>
    <w:rsid w:val="00C93551"/>
    <w:rsid w:val="00C93A24"/>
    <w:rsid w:val="00C93D1E"/>
    <w:rsid w:val="00C93E36"/>
    <w:rsid w:val="00C941B3"/>
    <w:rsid w:val="00C944F7"/>
    <w:rsid w:val="00C947A0"/>
    <w:rsid w:val="00C94A87"/>
    <w:rsid w:val="00C94B6F"/>
    <w:rsid w:val="00C94C2A"/>
    <w:rsid w:val="00C95243"/>
    <w:rsid w:val="00C957CA"/>
    <w:rsid w:val="00C95D01"/>
    <w:rsid w:val="00C95FC3"/>
    <w:rsid w:val="00C95FF6"/>
    <w:rsid w:val="00C9629F"/>
    <w:rsid w:val="00C9632C"/>
    <w:rsid w:val="00C96484"/>
    <w:rsid w:val="00C96620"/>
    <w:rsid w:val="00C96B57"/>
    <w:rsid w:val="00C96BE8"/>
    <w:rsid w:val="00C96C14"/>
    <w:rsid w:val="00C96EAA"/>
    <w:rsid w:val="00C96ED8"/>
    <w:rsid w:val="00C97333"/>
    <w:rsid w:val="00C9786E"/>
    <w:rsid w:val="00C978B0"/>
    <w:rsid w:val="00C97A2F"/>
    <w:rsid w:val="00C97AA3"/>
    <w:rsid w:val="00C97E06"/>
    <w:rsid w:val="00C97E9E"/>
    <w:rsid w:val="00CA0005"/>
    <w:rsid w:val="00CA001C"/>
    <w:rsid w:val="00CA0334"/>
    <w:rsid w:val="00CA061B"/>
    <w:rsid w:val="00CA0BB8"/>
    <w:rsid w:val="00CA0CBD"/>
    <w:rsid w:val="00CA0FE6"/>
    <w:rsid w:val="00CA187F"/>
    <w:rsid w:val="00CA28CD"/>
    <w:rsid w:val="00CA2C39"/>
    <w:rsid w:val="00CA2EE3"/>
    <w:rsid w:val="00CA3392"/>
    <w:rsid w:val="00CA368A"/>
    <w:rsid w:val="00CA38CA"/>
    <w:rsid w:val="00CA3A11"/>
    <w:rsid w:val="00CA44E6"/>
    <w:rsid w:val="00CA48A1"/>
    <w:rsid w:val="00CA4CC9"/>
    <w:rsid w:val="00CA4CD4"/>
    <w:rsid w:val="00CA4D59"/>
    <w:rsid w:val="00CA5145"/>
    <w:rsid w:val="00CA515D"/>
    <w:rsid w:val="00CA515F"/>
    <w:rsid w:val="00CA51E8"/>
    <w:rsid w:val="00CA5E97"/>
    <w:rsid w:val="00CA6160"/>
    <w:rsid w:val="00CA652B"/>
    <w:rsid w:val="00CA739C"/>
    <w:rsid w:val="00CA78E8"/>
    <w:rsid w:val="00CA7E5E"/>
    <w:rsid w:val="00CB0262"/>
    <w:rsid w:val="00CB06D7"/>
    <w:rsid w:val="00CB0E1A"/>
    <w:rsid w:val="00CB1249"/>
    <w:rsid w:val="00CB12F4"/>
    <w:rsid w:val="00CB1389"/>
    <w:rsid w:val="00CB169F"/>
    <w:rsid w:val="00CB17DB"/>
    <w:rsid w:val="00CB1A67"/>
    <w:rsid w:val="00CB2083"/>
    <w:rsid w:val="00CB22EA"/>
    <w:rsid w:val="00CB2382"/>
    <w:rsid w:val="00CB24C5"/>
    <w:rsid w:val="00CB29D2"/>
    <w:rsid w:val="00CB2A75"/>
    <w:rsid w:val="00CB36B4"/>
    <w:rsid w:val="00CB381B"/>
    <w:rsid w:val="00CB3AEF"/>
    <w:rsid w:val="00CB4174"/>
    <w:rsid w:val="00CB4297"/>
    <w:rsid w:val="00CB494C"/>
    <w:rsid w:val="00CB4986"/>
    <w:rsid w:val="00CB4DAB"/>
    <w:rsid w:val="00CB5154"/>
    <w:rsid w:val="00CB559D"/>
    <w:rsid w:val="00CB57CC"/>
    <w:rsid w:val="00CB5987"/>
    <w:rsid w:val="00CB5EF0"/>
    <w:rsid w:val="00CB5F67"/>
    <w:rsid w:val="00CB6130"/>
    <w:rsid w:val="00CB6998"/>
    <w:rsid w:val="00CB6E43"/>
    <w:rsid w:val="00CB6FFC"/>
    <w:rsid w:val="00CB735C"/>
    <w:rsid w:val="00CB7587"/>
    <w:rsid w:val="00CB7599"/>
    <w:rsid w:val="00CB7A97"/>
    <w:rsid w:val="00CB7C1A"/>
    <w:rsid w:val="00CB7C29"/>
    <w:rsid w:val="00CC02BD"/>
    <w:rsid w:val="00CC04B2"/>
    <w:rsid w:val="00CC0ADB"/>
    <w:rsid w:val="00CC0D01"/>
    <w:rsid w:val="00CC112C"/>
    <w:rsid w:val="00CC13F9"/>
    <w:rsid w:val="00CC18FB"/>
    <w:rsid w:val="00CC1A21"/>
    <w:rsid w:val="00CC1D25"/>
    <w:rsid w:val="00CC1D60"/>
    <w:rsid w:val="00CC2229"/>
    <w:rsid w:val="00CC270B"/>
    <w:rsid w:val="00CC2825"/>
    <w:rsid w:val="00CC2E1B"/>
    <w:rsid w:val="00CC356C"/>
    <w:rsid w:val="00CC35C5"/>
    <w:rsid w:val="00CC3EFB"/>
    <w:rsid w:val="00CC4D44"/>
    <w:rsid w:val="00CC4EF7"/>
    <w:rsid w:val="00CC56B0"/>
    <w:rsid w:val="00CC585B"/>
    <w:rsid w:val="00CC5AD1"/>
    <w:rsid w:val="00CC5F4F"/>
    <w:rsid w:val="00CC5F65"/>
    <w:rsid w:val="00CC6104"/>
    <w:rsid w:val="00CC6862"/>
    <w:rsid w:val="00CC7A66"/>
    <w:rsid w:val="00CC7BC1"/>
    <w:rsid w:val="00CD0A88"/>
    <w:rsid w:val="00CD0F59"/>
    <w:rsid w:val="00CD12F2"/>
    <w:rsid w:val="00CD136A"/>
    <w:rsid w:val="00CD1D42"/>
    <w:rsid w:val="00CD1D64"/>
    <w:rsid w:val="00CD1F2E"/>
    <w:rsid w:val="00CD23D1"/>
    <w:rsid w:val="00CD2839"/>
    <w:rsid w:val="00CD295A"/>
    <w:rsid w:val="00CD2E09"/>
    <w:rsid w:val="00CD3441"/>
    <w:rsid w:val="00CD3966"/>
    <w:rsid w:val="00CD39BE"/>
    <w:rsid w:val="00CD3A53"/>
    <w:rsid w:val="00CD3CBD"/>
    <w:rsid w:val="00CD3CFF"/>
    <w:rsid w:val="00CD401E"/>
    <w:rsid w:val="00CD411A"/>
    <w:rsid w:val="00CD4259"/>
    <w:rsid w:val="00CD4273"/>
    <w:rsid w:val="00CD47DF"/>
    <w:rsid w:val="00CD4807"/>
    <w:rsid w:val="00CD4A52"/>
    <w:rsid w:val="00CD4B4F"/>
    <w:rsid w:val="00CD5357"/>
    <w:rsid w:val="00CD5537"/>
    <w:rsid w:val="00CD5664"/>
    <w:rsid w:val="00CD5829"/>
    <w:rsid w:val="00CD585A"/>
    <w:rsid w:val="00CD58D7"/>
    <w:rsid w:val="00CD5A9B"/>
    <w:rsid w:val="00CD5E54"/>
    <w:rsid w:val="00CD6197"/>
    <w:rsid w:val="00CD66E8"/>
    <w:rsid w:val="00CD6A37"/>
    <w:rsid w:val="00CD6A39"/>
    <w:rsid w:val="00CD6A58"/>
    <w:rsid w:val="00CD6A5E"/>
    <w:rsid w:val="00CD6B17"/>
    <w:rsid w:val="00CD75DC"/>
    <w:rsid w:val="00CD763E"/>
    <w:rsid w:val="00CD76F0"/>
    <w:rsid w:val="00CD7AE0"/>
    <w:rsid w:val="00CD7C9F"/>
    <w:rsid w:val="00CD7DE2"/>
    <w:rsid w:val="00CD7E8E"/>
    <w:rsid w:val="00CE019F"/>
    <w:rsid w:val="00CE01F6"/>
    <w:rsid w:val="00CE0553"/>
    <w:rsid w:val="00CE0B78"/>
    <w:rsid w:val="00CE10B9"/>
    <w:rsid w:val="00CE20E6"/>
    <w:rsid w:val="00CE24C9"/>
    <w:rsid w:val="00CE279A"/>
    <w:rsid w:val="00CE2882"/>
    <w:rsid w:val="00CE2EF2"/>
    <w:rsid w:val="00CE2F02"/>
    <w:rsid w:val="00CE2F1C"/>
    <w:rsid w:val="00CE332E"/>
    <w:rsid w:val="00CE3A8D"/>
    <w:rsid w:val="00CE3AA1"/>
    <w:rsid w:val="00CE3B21"/>
    <w:rsid w:val="00CE3EA8"/>
    <w:rsid w:val="00CE404A"/>
    <w:rsid w:val="00CE4068"/>
    <w:rsid w:val="00CE4480"/>
    <w:rsid w:val="00CE44AB"/>
    <w:rsid w:val="00CE4920"/>
    <w:rsid w:val="00CE4A06"/>
    <w:rsid w:val="00CE4A0D"/>
    <w:rsid w:val="00CE4A51"/>
    <w:rsid w:val="00CE4DE6"/>
    <w:rsid w:val="00CE51EE"/>
    <w:rsid w:val="00CE5217"/>
    <w:rsid w:val="00CE55BA"/>
    <w:rsid w:val="00CE56A7"/>
    <w:rsid w:val="00CE59F3"/>
    <w:rsid w:val="00CE65FA"/>
    <w:rsid w:val="00CE66C7"/>
    <w:rsid w:val="00CE6F73"/>
    <w:rsid w:val="00CE700B"/>
    <w:rsid w:val="00CE7369"/>
    <w:rsid w:val="00CE7512"/>
    <w:rsid w:val="00CE7ED9"/>
    <w:rsid w:val="00CE7FD7"/>
    <w:rsid w:val="00CF0337"/>
    <w:rsid w:val="00CF0CAA"/>
    <w:rsid w:val="00CF1371"/>
    <w:rsid w:val="00CF151F"/>
    <w:rsid w:val="00CF17BC"/>
    <w:rsid w:val="00CF1B7C"/>
    <w:rsid w:val="00CF1E8D"/>
    <w:rsid w:val="00CF1F97"/>
    <w:rsid w:val="00CF211F"/>
    <w:rsid w:val="00CF2705"/>
    <w:rsid w:val="00CF2AAB"/>
    <w:rsid w:val="00CF34B6"/>
    <w:rsid w:val="00CF3AC5"/>
    <w:rsid w:val="00CF3EA7"/>
    <w:rsid w:val="00CF406C"/>
    <w:rsid w:val="00CF4830"/>
    <w:rsid w:val="00CF4B03"/>
    <w:rsid w:val="00CF505E"/>
    <w:rsid w:val="00CF5493"/>
    <w:rsid w:val="00CF5E49"/>
    <w:rsid w:val="00CF5EA5"/>
    <w:rsid w:val="00CF61C7"/>
    <w:rsid w:val="00CF636D"/>
    <w:rsid w:val="00CF673E"/>
    <w:rsid w:val="00CF6894"/>
    <w:rsid w:val="00CF6A92"/>
    <w:rsid w:val="00CF6F09"/>
    <w:rsid w:val="00CF7A3D"/>
    <w:rsid w:val="00CF7B68"/>
    <w:rsid w:val="00CF7B89"/>
    <w:rsid w:val="00D00201"/>
    <w:rsid w:val="00D0076A"/>
    <w:rsid w:val="00D010E3"/>
    <w:rsid w:val="00D0143C"/>
    <w:rsid w:val="00D014F7"/>
    <w:rsid w:val="00D015D2"/>
    <w:rsid w:val="00D02E7C"/>
    <w:rsid w:val="00D02F79"/>
    <w:rsid w:val="00D034E0"/>
    <w:rsid w:val="00D0393C"/>
    <w:rsid w:val="00D03AFE"/>
    <w:rsid w:val="00D04031"/>
    <w:rsid w:val="00D04142"/>
    <w:rsid w:val="00D0444A"/>
    <w:rsid w:val="00D0459A"/>
    <w:rsid w:val="00D0465F"/>
    <w:rsid w:val="00D0482B"/>
    <w:rsid w:val="00D0512A"/>
    <w:rsid w:val="00D05893"/>
    <w:rsid w:val="00D05A00"/>
    <w:rsid w:val="00D05D1E"/>
    <w:rsid w:val="00D05D5C"/>
    <w:rsid w:val="00D069DE"/>
    <w:rsid w:val="00D06C56"/>
    <w:rsid w:val="00D06CAE"/>
    <w:rsid w:val="00D06DE6"/>
    <w:rsid w:val="00D07012"/>
    <w:rsid w:val="00D074BD"/>
    <w:rsid w:val="00D07687"/>
    <w:rsid w:val="00D07D10"/>
    <w:rsid w:val="00D07DB3"/>
    <w:rsid w:val="00D07F27"/>
    <w:rsid w:val="00D07F2E"/>
    <w:rsid w:val="00D07F42"/>
    <w:rsid w:val="00D07FB0"/>
    <w:rsid w:val="00D1016F"/>
    <w:rsid w:val="00D10358"/>
    <w:rsid w:val="00D105F8"/>
    <w:rsid w:val="00D106A4"/>
    <w:rsid w:val="00D107BF"/>
    <w:rsid w:val="00D10D41"/>
    <w:rsid w:val="00D10EC3"/>
    <w:rsid w:val="00D118D3"/>
    <w:rsid w:val="00D128A3"/>
    <w:rsid w:val="00D12976"/>
    <w:rsid w:val="00D12A35"/>
    <w:rsid w:val="00D12D3F"/>
    <w:rsid w:val="00D12F7A"/>
    <w:rsid w:val="00D12FED"/>
    <w:rsid w:val="00D1301E"/>
    <w:rsid w:val="00D138B8"/>
    <w:rsid w:val="00D13AEA"/>
    <w:rsid w:val="00D143B8"/>
    <w:rsid w:val="00D14434"/>
    <w:rsid w:val="00D149E1"/>
    <w:rsid w:val="00D14BBA"/>
    <w:rsid w:val="00D15487"/>
    <w:rsid w:val="00D15A0C"/>
    <w:rsid w:val="00D1623F"/>
    <w:rsid w:val="00D165B6"/>
    <w:rsid w:val="00D167FB"/>
    <w:rsid w:val="00D16B7D"/>
    <w:rsid w:val="00D16E7C"/>
    <w:rsid w:val="00D1722A"/>
    <w:rsid w:val="00D1723D"/>
    <w:rsid w:val="00D17654"/>
    <w:rsid w:val="00D201B2"/>
    <w:rsid w:val="00D20274"/>
    <w:rsid w:val="00D203ED"/>
    <w:rsid w:val="00D205C3"/>
    <w:rsid w:val="00D20672"/>
    <w:rsid w:val="00D2095D"/>
    <w:rsid w:val="00D20C43"/>
    <w:rsid w:val="00D20D94"/>
    <w:rsid w:val="00D2139C"/>
    <w:rsid w:val="00D216F9"/>
    <w:rsid w:val="00D217A2"/>
    <w:rsid w:val="00D21961"/>
    <w:rsid w:val="00D21B3F"/>
    <w:rsid w:val="00D22509"/>
    <w:rsid w:val="00D22CE4"/>
    <w:rsid w:val="00D23133"/>
    <w:rsid w:val="00D23567"/>
    <w:rsid w:val="00D23570"/>
    <w:rsid w:val="00D23D14"/>
    <w:rsid w:val="00D24949"/>
    <w:rsid w:val="00D24AAC"/>
    <w:rsid w:val="00D24BFD"/>
    <w:rsid w:val="00D24C39"/>
    <w:rsid w:val="00D24D9F"/>
    <w:rsid w:val="00D24F0C"/>
    <w:rsid w:val="00D2513D"/>
    <w:rsid w:val="00D253C2"/>
    <w:rsid w:val="00D258BF"/>
    <w:rsid w:val="00D259F9"/>
    <w:rsid w:val="00D25D57"/>
    <w:rsid w:val="00D25D75"/>
    <w:rsid w:val="00D260AB"/>
    <w:rsid w:val="00D26622"/>
    <w:rsid w:val="00D268B9"/>
    <w:rsid w:val="00D268C5"/>
    <w:rsid w:val="00D268DF"/>
    <w:rsid w:val="00D2696E"/>
    <w:rsid w:val="00D26C53"/>
    <w:rsid w:val="00D26F38"/>
    <w:rsid w:val="00D27071"/>
    <w:rsid w:val="00D271F4"/>
    <w:rsid w:val="00D271F9"/>
    <w:rsid w:val="00D27225"/>
    <w:rsid w:val="00D2731C"/>
    <w:rsid w:val="00D2745A"/>
    <w:rsid w:val="00D27624"/>
    <w:rsid w:val="00D27671"/>
    <w:rsid w:val="00D27B71"/>
    <w:rsid w:val="00D27CCD"/>
    <w:rsid w:val="00D27E29"/>
    <w:rsid w:val="00D301EB"/>
    <w:rsid w:val="00D30241"/>
    <w:rsid w:val="00D30780"/>
    <w:rsid w:val="00D308BC"/>
    <w:rsid w:val="00D30A72"/>
    <w:rsid w:val="00D30D41"/>
    <w:rsid w:val="00D31762"/>
    <w:rsid w:val="00D31D27"/>
    <w:rsid w:val="00D3227A"/>
    <w:rsid w:val="00D32408"/>
    <w:rsid w:val="00D3252B"/>
    <w:rsid w:val="00D32B8E"/>
    <w:rsid w:val="00D32BED"/>
    <w:rsid w:val="00D33040"/>
    <w:rsid w:val="00D33292"/>
    <w:rsid w:val="00D33373"/>
    <w:rsid w:val="00D33994"/>
    <w:rsid w:val="00D33A81"/>
    <w:rsid w:val="00D33D56"/>
    <w:rsid w:val="00D33E70"/>
    <w:rsid w:val="00D342CE"/>
    <w:rsid w:val="00D34389"/>
    <w:rsid w:val="00D34624"/>
    <w:rsid w:val="00D34BD4"/>
    <w:rsid w:val="00D35196"/>
    <w:rsid w:val="00D357B9"/>
    <w:rsid w:val="00D35856"/>
    <w:rsid w:val="00D35BBE"/>
    <w:rsid w:val="00D35E3A"/>
    <w:rsid w:val="00D35F05"/>
    <w:rsid w:val="00D35F4D"/>
    <w:rsid w:val="00D365F0"/>
    <w:rsid w:val="00D369A9"/>
    <w:rsid w:val="00D36A23"/>
    <w:rsid w:val="00D36C3C"/>
    <w:rsid w:val="00D36DC1"/>
    <w:rsid w:val="00D36DDB"/>
    <w:rsid w:val="00D37195"/>
    <w:rsid w:val="00D3756B"/>
    <w:rsid w:val="00D37755"/>
    <w:rsid w:val="00D37AAA"/>
    <w:rsid w:val="00D400F6"/>
    <w:rsid w:val="00D40144"/>
    <w:rsid w:val="00D402B0"/>
    <w:rsid w:val="00D40754"/>
    <w:rsid w:val="00D41222"/>
    <w:rsid w:val="00D415B6"/>
    <w:rsid w:val="00D418C3"/>
    <w:rsid w:val="00D419E0"/>
    <w:rsid w:val="00D41B79"/>
    <w:rsid w:val="00D426E6"/>
    <w:rsid w:val="00D42C8E"/>
    <w:rsid w:val="00D42F8E"/>
    <w:rsid w:val="00D42FF0"/>
    <w:rsid w:val="00D434E4"/>
    <w:rsid w:val="00D448E6"/>
    <w:rsid w:val="00D44AE3"/>
    <w:rsid w:val="00D44F69"/>
    <w:rsid w:val="00D454A8"/>
    <w:rsid w:val="00D45548"/>
    <w:rsid w:val="00D455E2"/>
    <w:rsid w:val="00D45870"/>
    <w:rsid w:val="00D45A5D"/>
    <w:rsid w:val="00D45E6E"/>
    <w:rsid w:val="00D468E8"/>
    <w:rsid w:val="00D46AD8"/>
    <w:rsid w:val="00D46F92"/>
    <w:rsid w:val="00D47A46"/>
    <w:rsid w:val="00D47B33"/>
    <w:rsid w:val="00D50241"/>
    <w:rsid w:val="00D502D3"/>
    <w:rsid w:val="00D50B13"/>
    <w:rsid w:val="00D50D60"/>
    <w:rsid w:val="00D5108D"/>
    <w:rsid w:val="00D5132F"/>
    <w:rsid w:val="00D51904"/>
    <w:rsid w:val="00D51EA1"/>
    <w:rsid w:val="00D51FC4"/>
    <w:rsid w:val="00D52607"/>
    <w:rsid w:val="00D526B8"/>
    <w:rsid w:val="00D53221"/>
    <w:rsid w:val="00D537B2"/>
    <w:rsid w:val="00D53E95"/>
    <w:rsid w:val="00D5412F"/>
    <w:rsid w:val="00D54AEB"/>
    <w:rsid w:val="00D54C34"/>
    <w:rsid w:val="00D5575A"/>
    <w:rsid w:val="00D55E4D"/>
    <w:rsid w:val="00D5640C"/>
    <w:rsid w:val="00D5666D"/>
    <w:rsid w:val="00D56BCA"/>
    <w:rsid w:val="00D56C7B"/>
    <w:rsid w:val="00D5762F"/>
    <w:rsid w:val="00D57675"/>
    <w:rsid w:val="00D57AB0"/>
    <w:rsid w:val="00D57B80"/>
    <w:rsid w:val="00D57E7B"/>
    <w:rsid w:val="00D60E7E"/>
    <w:rsid w:val="00D60FF1"/>
    <w:rsid w:val="00D61035"/>
    <w:rsid w:val="00D610B1"/>
    <w:rsid w:val="00D6132D"/>
    <w:rsid w:val="00D61523"/>
    <w:rsid w:val="00D6192D"/>
    <w:rsid w:val="00D61DC7"/>
    <w:rsid w:val="00D61DFA"/>
    <w:rsid w:val="00D621E6"/>
    <w:rsid w:val="00D621F4"/>
    <w:rsid w:val="00D6266E"/>
    <w:rsid w:val="00D626CA"/>
    <w:rsid w:val="00D62AE0"/>
    <w:rsid w:val="00D62BA7"/>
    <w:rsid w:val="00D62DE6"/>
    <w:rsid w:val="00D62FAE"/>
    <w:rsid w:val="00D632E9"/>
    <w:rsid w:val="00D636AB"/>
    <w:rsid w:val="00D6392F"/>
    <w:rsid w:val="00D63A6A"/>
    <w:rsid w:val="00D63B5B"/>
    <w:rsid w:val="00D63C88"/>
    <w:rsid w:val="00D63DF2"/>
    <w:rsid w:val="00D643CC"/>
    <w:rsid w:val="00D653B8"/>
    <w:rsid w:val="00D65584"/>
    <w:rsid w:val="00D65638"/>
    <w:rsid w:val="00D66C12"/>
    <w:rsid w:val="00D6712E"/>
    <w:rsid w:val="00D67860"/>
    <w:rsid w:val="00D67AE2"/>
    <w:rsid w:val="00D67C1A"/>
    <w:rsid w:val="00D7021F"/>
    <w:rsid w:val="00D70407"/>
    <w:rsid w:val="00D7065C"/>
    <w:rsid w:val="00D70879"/>
    <w:rsid w:val="00D709E6"/>
    <w:rsid w:val="00D70A11"/>
    <w:rsid w:val="00D70DC4"/>
    <w:rsid w:val="00D70E2B"/>
    <w:rsid w:val="00D70F35"/>
    <w:rsid w:val="00D7185A"/>
    <w:rsid w:val="00D71D47"/>
    <w:rsid w:val="00D71D94"/>
    <w:rsid w:val="00D71E14"/>
    <w:rsid w:val="00D7284B"/>
    <w:rsid w:val="00D72CBA"/>
    <w:rsid w:val="00D72D8B"/>
    <w:rsid w:val="00D72E79"/>
    <w:rsid w:val="00D73142"/>
    <w:rsid w:val="00D73443"/>
    <w:rsid w:val="00D737A1"/>
    <w:rsid w:val="00D74328"/>
    <w:rsid w:val="00D75157"/>
    <w:rsid w:val="00D751B5"/>
    <w:rsid w:val="00D755E0"/>
    <w:rsid w:val="00D75A51"/>
    <w:rsid w:val="00D75A9B"/>
    <w:rsid w:val="00D7601F"/>
    <w:rsid w:val="00D76047"/>
    <w:rsid w:val="00D761BC"/>
    <w:rsid w:val="00D76228"/>
    <w:rsid w:val="00D7688B"/>
    <w:rsid w:val="00D76B0C"/>
    <w:rsid w:val="00D77365"/>
    <w:rsid w:val="00D77E6C"/>
    <w:rsid w:val="00D8012A"/>
    <w:rsid w:val="00D8045E"/>
    <w:rsid w:val="00D80DD5"/>
    <w:rsid w:val="00D80F06"/>
    <w:rsid w:val="00D80F0F"/>
    <w:rsid w:val="00D811B0"/>
    <w:rsid w:val="00D812BE"/>
    <w:rsid w:val="00D814FE"/>
    <w:rsid w:val="00D8165A"/>
    <w:rsid w:val="00D81A14"/>
    <w:rsid w:val="00D81ACD"/>
    <w:rsid w:val="00D81B45"/>
    <w:rsid w:val="00D81BE2"/>
    <w:rsid w:val="00D81F5F"/>
    <w:rsid w:val="00D8235B"/>
    <w:rsid w:val="00D82818"/>
    <w:rsid w:val="00D82977"/>
    <w:rsid w:val="00D82CF5"/>
    <w:rsid w:val="00D8312D"/>
    <w:rsid w:val="00D831F1"/>
    <w:rsid w:val="00D834B2"/>
    <w:rsid w:val="00D83571"/>
    <w:rsid w:val="00D8358E"/>
    <w:rsid w:val="00D8369B"/>
    <w:rsid w:val="00D837A3"/>
    <w:rsid w:val="00D83A4C"/>
    <w:rsid w:val="00D83D28"/>
    <w:rsid w:val="00D84540"/>
    <w:rsid w:val="00D84F3B"/>
    <w:rsid w:val="00D85383"/>
    <w:rsid w:val="00D854E4"/>
    <w:rsid w:val="00D85D27"/>
    <w:rsid w:val="00D86048"/>
    <w:rsid w:val="00D86B16"/>
    <w:rsid w:val="00D86C0E"/>
    <w:rsid w:val="00D86C22"/>
    <w:rsid w:val="00D8702A"/>
    <w:rsid w:val="00D8741B"/>
    <w:rsid w:val="00D8757A"/>
    <w:rsid w:val="00D87702"/>
    <w:rsid w:val="00D87FE9"/>
    <w:rsid w:val="00D902FA"/>
    <w:rsid w:val="00D90753"/>
    <w:rsid w:val="00D90CB9"/>
    <w:rsid w:val="00D90F08"/>
    <w:rsid w:val="00D9144F"/>
    <w:rsid w:val="00D91539"/>
    <w:rsid w:val="00D91569"/>
    <w:rsid w:val="00D919F3"/>
    <w:rsid w:val="00D91AE1"/>
    <w:rsid w:val="00D91FDF"/>
    <w:rsid w:val="00D922FB"/>
    <w:rsid w:val="00D92474"/>
    <w:rsid w:val="00D927E8"/>
    <w:rsid w:val="00D92BA3"/>
    <w:rsid w:val="00D93016"/>
    <w:rsid w:val="00D93176"/>
    <w:rsid w:val="00D935D9"/>
    <w:rsid w:val="00D937C1"/>
    <w:rsid w:val="00D93BE8"/>
    <w:rsid w:val="00D94118"/>
    <w:rsid w:val="00D945BE"/>
    <w:rsid w:val="00D947D1"/>
    <w:rsid w:val="00D9488E"/>
    <w:rsid w:val="00D94A05"/>
    <w:rsid w:val="00D94B5D"/>
    <w:rsid w:val="00D950B6"/>
    <w:rsid w:val="00D951BC"/>
    <w:rsid w:val="00D96141"/>
    <w:rsid w:val="00D962EB"/>
    <w:rsid w:val="00D9672B"/>
    <w:rsid w:val="00D9718D"/>
    <w:rsid w:val="00D971DB"/>
    <w:rsid w:val="00D977C0"/>
    <w:rsid w:val="00D979BC"/>
    <w:rsid w:val="00D97DF3"/>
    <w:rsid w:val="00D97FC4"/>
    <w:rsid w:val="00DA0296"/>
    <w:rsid w:val="00DA0316"/>
    <w:rsid w:val="00DA0703"/>
    <w:rsid w:val="00DA0AD5"/>
    <w:rsid w:val="00DA1301"/>
    <w:rsid w:val="00DA1546"/>
    <w:rsid w:val="00DA17E8"/>
    <w:rsid w:val="00DA2211"/>
    <w:rsid w:val="00DA233C"/>
    <w:rsid w:val="00DA2793"/>
    <w:rsid w:val="00DA2941"/>
    <w:rsid w:val="00DA2A5B"/>
    <w:rsid w:val="00DA2BBA"/>
    <w:rsid w:val="00DA2F05"/>
    <w:rsid w:val="00DA3302"/>
    <w:rsid w:val="00DA34C5"/>
    <w:rsid w:val="00DA3C73"/>
    <w:rsid w:val="00DA4C42"/>
    <w:rsid w:val="00DA4EB8"/>
    <w:rsid w:val="00DA5B61"/>
    <w:rsid w:val="00DA5C16"/>
    <w:rsid w:val="00DA5DEA"/>
    <w:rsid w:val="00DA62CA"/>
    <w:rsid w:val="00DA63C4"/>
    <w:rsid w:val="00DA66B9"/>
    <w:rsid w:val="00DA6910"/>
    <w:rsid w:val="00DA697A"/>
    <w:rsid w:val="00DA6F99"/>
    <w:rsid w:val="00DA77BB"/>
    <w:rsid w:val="00DA7952"/>
    <w:rsid w:val="00DA7DE1"/>
    <w:rsid w:val="00DB088E"/>
    <w:rsid w:val="00DB0984"/>
    <w:rsid w:val="00DB1249"/>
    <w:rsid w:val="00DB1507"/>
    <w:rsid w:val="00DB191E"/>
    <w:rsid w:val="00DB1939"/>
    <w:rsid w:val="00DB1987"/>
    <w:rsid w:val="00DB1AB3"/>
    <w:rsid w:val="00DB1B07"/>
    <w:rsid w:val="00DB1BC7"/>
    <w:rsid w:val="00DB2069"/>
    <w:rsid w:val="00DB2380"/>
    <w:rsid w:val="00DB271F"/>
    <w:rsid w:val="00DB2FC2"/>
    <w:rsid w:val="00DB3756"/>
    <w:rsid w:val="00DB3776"/>
    <w:rsid w:val="00DB395C"/>
    <w:rsid w:val="00DB3C37"/>
    <w:rsid w:val="00DB42AB"/>
    <w:rsid w:val="00DB4580"/>
    <w:rsid w:val="00DB4779"/>
    <w:rsid w:val="00DB4DA0"/>
    <w:rsid w:val="00DB5207"/>
    <w:rsid w:val="00DB5B0E"/>
    <w:rsid w:val="00DB5C47"/>
    <w:rsid w:val="00DB5C4C"/>
    <w:rsid w:val="00DB641F"/>
    <w:rsid w:val="00DB6467"/>
    <w:rsid w:val="00DB6584"/>
    <w:rsid w:val="00DB6623"/>
    <w:rsid w:val="00DB66B4"/>
    <w:rsid w:val="00DB7459"/>
    <w:rsid w:val="00DB77D6"/>
    <w:rsid w:val="00DB7D1F"/>
    <w:rsid w:val="00DC04D9"/>
    <w:rsid w:val="00DC092D"/>
    <w:rsid w:val="00DC0B90"/>
    <w:rsid w:val="00DC0E26"/>
    <w:rsid w:val="00DC1177"/>
    <w:rsid w:val="00DC123B"/>
    <w:rsid w:val="00DC1754"/>
    <w:rsid w:val="00DC22AB"/>
    <w:rsid w:val="00DC2A7C"/>
    <w:rsid w:val="00DC2DC4"/>
    <w:rsid w:val="00DC31E2"/>
    <w:rsid w:val="00DC3361"/>
    <w:rsid w:val="00DC34C1"/>
    <w:rsid w:val="00DC35F4"/>
    <w:rsid w:val="00DC448F"/>
    <w:rsid w:val="00DC45F3"/>
    <w:rsid w:val="00DC475F"/>
    <w:rsid w:val="00DC486A"/>
    <w:rsid w:val="00DC49D0"/>
    <w:rsid w:val="00DC4ACF"/>
    <w:rsid w:val="00DC4E92"/>
    <w:rsid w:val="00DC4ED8"/>
    <w:rsid w:val="00DC4F52"/>
    <w:rsid w:val="00DC4FCF"/>
    <w:rsid w:val="00DC4FFF"/>
    <w:rsid w:val="00DC5008"/>
    <w:rsid w:val="00DC56A1"/>
    <w:rsid w:val="00DC5A55"/>
    <w:rsid w:val="00DC5C2A"/>
    <w:rsid w:val="00DC5E14"/>
    <w:rsid w:val="00DC5E9A"/>
    <w:rsid w:val="00DC6146"/>
    <w:rsid w:val="00DC63B9"/>
    <w:rsid w:val="00DC6A87"/>
    <w:rsid w:val="00DC6DC9"/>
    <w:rsid w:val="00DC6E80"/>
    <w:rsid w:val="00DC70B3"/>
    <w:rsid w:val="00DC70E8"/>
    <w:rsid w:val="00DC7523"/>
    <w:rsid w:val="00DC7B77"/>
    <w:rsid w:val="00DD03C3"/>
    <w:rsid w:val="00DD04BB"/>
    <w:rsid w:val="00DD06BA"/>
    <w:rsid w:val="00DD0860"/>
    <w:rsid w:val="00DD0C27"/>
    <w:rsid w:val="00DD0C49"/>
    <w:rsid w:val="00DD0D5D"/>
    <w:rsid w:val="00DD13E9"/>
    <w:rsid w:val="00DD15DE"/>
    <w:rsid w:val="00DD1804"/>
    <w:rsid w:val="00DD1EF1"/>
    <w:rsid w:val="00DD1EF6"/>
    <w:rsid w:val="00DD2550"/>
    <w:rsid w:val="00DD287D"/>
    <w:rsid w:val="00DD2952"/>
    <w:rsid w:val="00DD2AB1"/>
    <w:rsid w:val="00DD2BEA"/>
    <w:rsid w:val="00DD2DC4"/>
    <w:rsid w:val="00DD2F67"/>
    <w:rsid w:val="00DD3205"/>
    <w:rsid w:val="00DD39BA"/>
    <w:rsid w:val="00DD3FAD"/>
    <w:rsid w:val="00DD3FC6"/>
    <w:rsid w:val="00DD4109"/>
    <w:rsid w:val="00DD460F"/>
    <w:rsid w:val="00DD4A16"/>
    <w:rsid w:val="00DD4AD5"/>
    <w:rsid w:val="00DD4B48"/>
    <w:rsid w:val="00DD4C5B"/>
    <w:rsid w:val="00DD4FAE"/>
    <w:rsid w:val="00DD5021"/>
    <w:rsid w:val="00DD52D9"/>
    <w:rsid w:val="00DD535F"/>
    <w:rsid w:val="00DD62C6"/>
    <w:rsid w:val="00DD6432"/>
    <w:rsid w:val="00DD6A30"/>
    <w:rsid w:val="00DD6B6C"/>
    <w:rsid w:val="00DD73A2"/>
    <w:rsid w:val="00DD73A8"/>
    <w:rsid w:val="00DD7426"/>
    <w:rsid w:val="00DD7611"/>
    <w:rsid w:val="00DD76F2"/>
    <w:rsid w:val="00DD799E"/>
    <w:rsid w:val="00DD7BFA"/>
    <w:rsid w:val="00DD7D95"/>
    <w:rsid w:val="00DE0412"/>
    <w:rsid w:val="00DE097D"/>
    <w:rsid w:val="00DE0C89"/>
    <w:rsid w:val="00DE0D03"/>
    <w:rsid w:val="00DE1029"/>
    <w:rsid w:val="00DE1635"/>
    <w:rsid w:val="00DE1763"/>
    <w:rsid w:val="00DE1A0A"/>
    <w:rsid w:val="00DE1F01"/>
    <w:rsid w:val="00DE21C6"/>
    <w:rsid w:val="00DE235D"/>
    <w:rsid w:val="00DE273F"/>
    <w:rsid w:val="00DE37BA"/>
    <w:rsid w:val="00DE3904"/>
    <w:rsid w:val="00DE39CD"/>
    <w:rsid w:val="00DE4221"/>
    <w:rsid w:val="00DE44F5"/>
    <w:rsid w:val="00DE4FCE"/>
    <w:rsid w:val="00DE504D"/>
    <w:rsid w:val="00DE52DC"/>
    <w:rsid w:val="00DE5640"/>
    <w:rsid w:val="00DE589F"/>
    <w:rsid w:val="00DE595C"/>
    <w:rsid w:val="00DE5C1F"/>
    <w:rsid w:val="00DE5CCE"/>
    <w:rsid w:val="00DE6071"/>
    <w:rsid w:val="00DE6432"/>
    <w:rsid w:val="00DE746E"/>
    <w:rsid w:val="00DE7E8C"/>
    <w:rsid w:val="00DF0654"/>
    <w:rsid w:val="00DF06E1"/>
    <w:rsid w:val="00DF076A"/>
    <w:rsid w:val="00DF0C14"/>
    <w:rsid w:val="00DF112C"/>
    <w:rsid w:val="00DF126E"/>
    <w:rsid w:val="00DF196B"/>
    <w:rsid w:val="00DF1A00"/>
    <w:rsid w:val="00DF1B8B"/>
    <w:rsid w:val="00DF2083"/>
    <w:rsid w:val="00DF2687"/>
    <w:rsid w:val="00DF2AAB"/>
    <w:rsid w:val="00DF2C8C"/>
    <w:rsid w:val="00DF2F5A"/>
    <w:rsid w:val="00DF33E0"/>
    <w:rsid w:val="00DF3491"/>
    <w:rsid w:val="00DF3588"/>
    <w:rsid w:val="00DF365A"/>
    <w:rsid w:val="00DF3F02"/>
    <w:rsid w:val="00DF3FC5"/>
    <w:rsid w:val="00DF4191"/>
    <w:rsid w:val="00DF430B"/>
    <w:rsid w:val="00DF461E"/>
    <w:rsid w:val="00DF48C7"/>
    <w:rsid w:val="00DF5708"/>
    <w:rsid w:val="00DF5B27"/>
    <w:rsid w:val="00DF6A55"/>
    <w:rsid w:val="00DF6D24"/>
    <w:rsid w:val="00DF6E66"/>
    <w:rsid w:val="00DF79BA"/>
    <w:rsid w:val="00DF7BDB"/>
    <w:rsid w:val="00DF7BF2"/>
    <w:rsid w:val="00DF7CAF"/>
    <w:rsid w:val="00DF7D17"/>
    <w:rsid w:val="00E00471"/>
    <w:rsid w:val="00E00925"/>
    <w:rsid w:val="00E01156"/>
    <w:rsid w:val="00E011F8"/>
    <w:rsid w:val="00E01275"/>
    <w:rsid w:val="00E0132C"/>
    <w:rsid w:val="00E0173D"/>
    <w:rsid w:val="00E01E29"/>
    <w:rsid w:val="00E020B3"/>
    <w:rsid w:val="00E02804"/>
    <w:rsid w:val="00E029E0"/>
    <w:rsid w:val="00E02EA8"/>
    <w:rsid w:val="00E02FF0"/>
    <w:rsid w:val="00E03231"/>
    <w:rsid w:val="00E0335D"/>
    <w:rsid w:val="00E03455"/>
    <w:rsid w:val="00E034B7"/>
    <w:rsid w:val="00E03889"/>
    <w:rsid w:val="00E03A2F"/>
    <w:rsid w:val="00E03BD3"/>
    <w:rsid w:val="00E03D65"/>
    <w:rsid w:val="00E04185"/>
    <w:rsid w:val="00E04378"/>
    <w:rsid w:val="00E04508"/>
    <w:rsid w:val="00E04567"/>
    <w:rsid w:val="00E045BB"/>
    <w:rsid w:val="00E04CEC"/>
    <w:rsid w:val="00E04EF9"/>
    <w:rsid w:val="00E05224"/>
    <w:rsid w:val="00E05BF6"/>
    <w:rsid w:val="00E05CAC"/>
    <w:rsid w:val="00E05E55"/>
    <w:rsid w:val="00E06CE3"/>
    <w:rsid w:val="00E06F7E"/>
    <w:rsid w:val="00E06F98"/>
    <w:rsid w:val="00E074D9"/>
    <w:rsid w:val="00E07520"/>
    <w:rsid w:val="00E0796A"/>
    <w:rsid w:val="00E07D00"/>
    <w:rsid w:val="00E07F79"/>
    <w:rsid w:val="00E10473"/>
    <w:rsid w:val="00E10682"/>
    <w:rsid w:val="00E10A40"/>
    <w:rsid w:val="00E10AE0"/>
    <w:rsid w:val="00E10B82"/>
    <w:rsid w:val="00E10D9C"/>
    <w:rsid w:val="00E10E1B"/>
    <w:rsid w:val="00E11096"/>
    <w:rsid w:val="00E11783"/>
    <w:rsid w:val="00E1180F"/>
    <w:rsid w:val="00E11B3B"/>
    <w:rsid w:val="00E11BC2"/>
    <w:rsid w:val="00E1204C"/>
    <w:rsid w:val="00E12180"/>
    <w:rsid w:val="00E121DE"/>
    <w:rsid w:val="00E12B5F"/>
    <w:rsid w:val="00E12B86"/>
    <w:rsid w:val="00E12D78"/>
    <w:rsid w:val="00E12E63"/>
    <w:rsid w:val="00E1306A"/>
    <w:rsid w:val="00E1307D"/>
    <w:rsid w:val="00E13088"/>
    <w:rsid w:val="00E139FD"/>
    <w:rsid w:val="00E13CC9"/>
    <w:rsid w:val="00E13D93"/>
    <w:rsid w:val="00E13F8C"/>
    <w:rsid w:val="00E15266"/>
    <w:rsid w:val="00E15661"/>
    <w:rsid w:val="00E15CE7"/>
    <w:rsid w:val="00E160C8"/>
    <w:rsid w:val="00E163DF"/>
    <w:rsid w:val="00E1657B"/>
    <w:rsid w:val="00E1659E"/>
    <w:rsid w:val="00E167DA"/>
    <w:rsid w:val="00E16B47"/>
    <w:rsid w:val="00E16CEF"/>
    <w:rsid w:val="00E16E03"/>
    <w:rsid w:val="00E17095"/>
    <w:rsid w:val="00E17287"/>
    <w:rsid w:val="00E17792"/>
    <w:rsid w:val="00E177F2"/>
    <w:rsid w:val="00E17813"/>
    <w:rsid w:val="00E17D92"/>
    <w:rsid w:val="00E17DDA"/>
    <w:rsid w:val="00E2024E"/>
    <w:rsid w:val="00E20583"/>
    <w:rsid w:val="00E20984"/>
    <w:rsid w:val="00E20EB8"/>
    <w:rsid w:val="00E21030"/>
    <w:rsid w:val="00E21862"/>
    <w:rsid w:val="00E21AA7"/>
    <w:rsid w:val="00E21D5B"/>
    <w:rsid w:val="00E21E9F"/>
    <w:rsid w:val="00E228FE"/>
    <w:rsid w:val="00E22F4A"/>
    <w:rsid w:val="00E2312F"/>
    <w:rsid w:val="00E2376A"/>
    <w:rsid w:val="00E24193"/>
    <w:rsid w:val="00E242E9"/>
    <w:rsid w:val="00E24376"/>
    <w:rsid w:val="00E248DF"/>
    <w:rsid w:val="00E24C6E"/>
    <w:rsid w:val="00E24D08"/>
    <w:rsid w:val="00E25189"/>
    <w:rsid w:val="00E25549"/>
    <w:rsid w:val="00E25979"/>
    <w:rsid w:val="00E25AA0"/>
    <w:rsid w:val="00E25D73"/>
    <w:rsid w:val="00E25D81"/>
    <w:rsid w:val="00E2603C"/>
    <w:rsid w:val="00E26720"/>
    <w:rsid w:val="00E2706E"/>
    <w:rsid w:val="00E27365"/>
    <w:rsid w:val="00E27C22"/>
    <w:rsid w:val="00E306CC"/>
    <w:rsid w:val="00E30906"/>
    <w:rsid w:val="00E30C85"/>
    <w:rsid w:val="00E315BD"/>
    <w:rsid w:val="00E319E0"/>
    <w:rsid w:val="00E31A3E"/>
    <w:rsid w:val="00E3208B"/>
    <w:rsid w:val="00E322ED"/>
    <w:rsid w:val="00E32362"/>
    <w:rsid w:val="00E323DC"/>
    <w:rsid w:val="00E3244F"/>
    <w:rsid w:val="00E3246F"/>
    <w:rsid w:val="00E32779"/>
    <w:rsid w:val="00E3327C"/>
    <w:rsid w:val="00E33817"/>
    <w:rsid w:val="00E3394F"/>
    <w:rsid w:val="00E33FA6"/>
    <w:rsid w:val="00E343FE"/>
    <w:rsid w:val="00E3472D"/>
    <w:rsid w:val="00E3478E"/>
    <w:rsid w:val="00E3481E"/>
    <w:rsid w:val="00E34946"/>
    <w:rsid w:val="00E34F9C"/>
    <w:rsid w:val="00E35026"/>
    <w:rsid w:val="00E351D3"/>
    <w:rsid w:val="00E3543E"/>
    <w:rsid w:val="00E35BF9"/>
    <w:rsid w:val="00E35D47"/>
    <w:rsid w:val="00E36291"/>
    <w:rsid w:val="00E369A9"/>
    <w:rsid w:val="00E36C5D"/>
    <w:rsid w:val="00E37491"/>
    <w:rsid w:val="00E375F8"/>
    <w:rsid w:val="00E3760B"/>
    <w:rsid w:val="00E37628"/>
    <w:rsid w:val="00E377BA"/>
    <w:rsid w:val="00E37AB6"/>
    <w:rsid w:val="00E37D78"/>
    <w:rsid w:val="00E37E97"/>
    <w:rsid w:val="00E4079E"/>
    <w:rsid w:val="00E4188E"/>
    <w:rsid w:val="00E41FD9"/>
    <w:rsid w:val="00E421BB"/>
    <w:rsid w:val="00E42608"/>
    <w:rsid w:val="00E42C5A"/>
    <w:rsid w:val="00E42EBC"/>
    <w:rsid w:val="00E42F61"/>
    <w:rsid w:val="00E43347"/>
    <w:rsid w:val="00E43458"/>
    <w:rsid w:val="00E438E6"/>
    <w:rsid w:val="00E43A88"/>
    <w:rsid w:val="00E43DC4"/>
    <w:rsid w:val="00E43F38"/>
    <w:rsid w:val="00E444FE"/>
    <w:rsid w:val="00E449BC"/>
    <w:rsid w:val="00E449E8"/>
    <w:rsid w:val="00E44E89"/>
    <w:rsid w:val="00E45102"/>
    <w:rsid w:val="00E4527E"/>
    <w:rsid w:val="00E4557C"/>
    <w:rsid w:val="00E4622D"/>
    <w:rsid w:val="00E46445"/>
    <w:rsid w:val="00E4658C"/>
    <w:rsid w:val="00E46C18"/>
    <w:rsid w:val="00E473F0"/>
    <w:rsid w:val="00E47637"/>
    <w:rsid w:val="00E47A82"/>
    <w:rsid w:val="00E50027"/>
    <w:rsid w:val="00E50101"/>
    <w:rsid w:val="00E50901"/>
    <w:rsid w:val="00E50F5E"/>
    <w:rsid w:val="00E510FF"/>
    <w:rsid w:val="00E5166A"/>
    <w:rsid w:val="00E51D63"/>
    <w:rsid w:val="00E51ED5"/>
    <w:rsid w:val="00E52382"/>
    <w:rsid w:val="00E52763"/>
    <w:rsid w:val="00E527D9"/>
    <w:rsid w:val="00E52A75"/>
    <w:rsid w:val="00E532F6"/>
    <w:rsid w:val="00E5379A"/>
    <w:rsid w:val="00E53CEE"/>
    <w:rsid w:val="00E53E0A"/>
    <w:rsid w:val="00E540A0"/>
    <w:rsid w:val="00E54A23"/>
    <w:rsid w:val="00E54B83"/>
    <w:rsid w:val="00E55610"/>
    <w:rsid w:val="00E5588A"/>
    <w:rsid w:val="00E5600E"/>
    <w:rsid w:val="00E5635E"/>
    <w:rsid w:val="00E56518"/>
    <w:rsid w:val="00E56524"/>
    <w:rsid w:val="00E565CE"/>
    <w:rsid w:val="00E56657"/>
    <w:rsid w:val="00E569C6"/>
    <w:rsid w:val="00E56A2E"/>
    <w:rsid w:val="00E572D9"/>
    <w:rsid w:val="00E5752D"/>
    <w:rsid w:val="00E57778"/>
    <w:rsid w:val="00E57793"/>
    <w:rsid w:val="00E57C71"/>
    <w:rsid w:val="00E60651"/>
    <w:rsid w:val="00E60F0C"/>
    <w:rsid w:val="00E61205"/>
    <w:rsid w:val="00E612B0"/>
    <w:rsid w:val="00E6199C"/>
    <w:rsid w:val="00E61A7F"/>
    <w:rsid w:val="00E61BC3"/>
    <w:rsid w:val="00E61D78"/>
    <w:rsid w:val="00E62399"/>
    <w:rsid w:val="00E62B4C"/>
    <w:rsid w:val="00E62B78"/>
    <w:rsid w:val="00E62D4E"/>
    <w:rsid w:val="00E62FCA"/>
    <w:rsid w:val="00E63305"/>
    <w:rsid w:val="00E6367E"/>
    <w:rsid w:val="00E63D34"/>
    <w:rsid w:val="00E64237"/>
    <w:rsid w:val="00E643B1"/>
    <w:rsid w:val="00E645D0"/>
    <w:rsid w:val="00E64C3C"/>
    <w:rsid w:val="00E65174"/>
    <w:rsid w:val="00E6518B"/>
    <w:rsid w:val="00E6553B"/>
    <w:rsid w:val="00E65B69"/>
    <w:rsid w:val="00E662E9"/>
    <w:rsid w:val="00E665FC"/>
    <w:rsid w:val="00E66840"/>
    <w:rsid w:val="00E66E28"/>
    <w:rsid w:val="00E67321"/>
    <w:rsid w:val="00E67854"/>
    <w:rsid w:val="00E67B81"/>
    <w:rsid w:val="00E67CCB"/>
    <w:rsid w:val="00E67D8D"/>
    <w:rsid w:val="00E7035E"/>
    <w:rsid w:val="00E709ED"/>
    <w:rsid w:val="00E70A37"/>
    <w:rsid w:val="00E70AC9"/>
    <w:rsid w:val="00E70C2C"/>
    <w:rsid w:val="00E71608"/>
    <w:rsid w:val="00E718B3"/>
    <w:rsid w:val="00E71904"/>
    <w:rsid w:val="00E71AF5"/>
    <w:rsid w:val="00E72500"/>
    <w:rsid w:val="00E72998"/>
    <w:rsid w:val="00E729EC"/>
    <w:rsid w:val="00E73D89"/>
    <w:rsid w:val="00E73FCC"/>
    <w:rsid w:val="00E7415F"/>
    <w:rsid w:val="00E7474E"/>
    <w:rsid w:val="00E74FD4"/>
    <w:rsid w:val="00E752ED"/>
    <w:rsid w:val="00E75703"/>
    <w:rsid w:val="00E75CEB"/>
    <w:rsid w:val="00E75DC1"/>
    <w:rsid w:val="00E763B6"/>
    <w:rsid w:val="00E768E7"/>
    <w:rsid w:val="00E76A66"/>
    <w:rsid w:val="00E76C75"/>
    <w:rsid w:val="00E7786E"/>
    <w:rsid w:val="00E779B8"/>
    <w:rsid w:val="00E77B79"/>
    <w:rsid w:val="00E80512"/>
    <w:rsid w:val="00E80873"/>
    <w:rsid w:val="00E80F0C"/>
    <w:rsid w:val="00E81A0C"/>
    <w:rsid w:val="00E81A4A"/>
    <w:rsid w:val="00E81B5B"/>
    <w:rsid w:val="00E81B6D"/>
    <w:rsid w:val="00E81EF6"/>
    <w:rsid w:val="00E8244E"/>
    <w:rsid w:val="00E8284B"/>
    <w:rsid w:val="00E82BCA"/>
    <w:rsid w:val="00E82ED0"/>
    <w:rsid w:val="00E82F17"/>
    <w:rsid w:val="00E83103"/>
    <w:rsid w:val="00E831A7"/>
    <w:rsid w:val="00E83457"/>
    <w:rsid w:val="00E8375E"/>
    <w:rsid w:val="00E8391C"/>
    <w:rsid w:val="00E83A66"/>
    <w:rsid w:val="00E83C3E"/>
    <w:rsid w:val="00E8424C"/>
    <w:rsid w:val="00E8462F"/>
    <w:rsid w:val="00E84C00"/>
    <w:rsid w:val="00E84DE4"/>
    <w:rsid w:val="00E85BA7"/>
    <w:rsid w:val="00E85D53"/>
    <w:rsid w:val="00E85F81"/>
    <w:rsid w:val="00E860CF"/>
    <w:rsid w:val="00E8615D"/>
    <w:rsid w:val="00E861EE"/>
    <w:rsid w:val="00E861F3"/>
    <w:rsid w:val="00E87042"/>
    <w:rsid w:val="00E87093"/>
    <w:rsid w:val="00E872AD"/>
    <w:rsid w:val="00E8745C"/>
    <w:rsid w:val="00E8788D"/>
    <w:rsid w:val="00E8799D"/>
    <w:rsid w:val="00E904AC"/>
    <w:rsid w:val="00E90570"/>
    <w:rsid w:val="00E90588"/>
    <w:rsid w:val="00E906A7"/>
    <w:rsid w:val="00E90775"/>
    <w:rsid w:val="00E9092D"/>
    <w:rsid w:val="00E90A9C"/>
    <w:rsid w:val="00E90F99"/>
    <w:rsid w:val="00E911B0"/>
    <w:rsid w:val="00E915B3"/>
    <w:rsid w:val="00E918C0"/>
    <w:rsid w:val="00E919CC"/>
    <w:rsid w:val="00E91CFB"/>
    <w:rsid w:val="00E91E47"/>
    <w:rsid w:val="00E92206"/>
    <w:rsid w:val="00E92799"/>
    <w:rsid w:val="00E9287A"/>
    <w:rsid w:val="00E929CB"/>
    <w:rsid w:val="00E92D26"/>
    <w:rsid w:val="00E931DA"/>
    <w:rsid w:val="00E936A7"/>
    <w:rsid w:val="00E93864"/>
    <w:rsid w:val="00E93CC2"/>
    <w:rsid w:val="00E9472B"/>
    <w:rsid w:val="00E94929"/>
    <w:rsid w:val="00E94DBB"/>
    <w:rsid w:val="00E94F8A"/>
    <w:rsid w:val="00E94FC8"/>
    <w:rsid w:val="00E94FFB"/>
    <w:rsid w:val="00E958E0"/>
    <w:rsid w:val="00E95DF7"/>
    <w:rsid w:val="00E96501"/>
    <w:rsid w:val="00E965E5"/>
    <w:rsid w:val="00E966FD"/>
    <w:rsid w:val="00E9685B"/>
    <w:rsid w:val="00E9699A"/>
    <w:rsid w:val="00E96A7E"/>
    <w:rsid w:val="00E96D36"/>
    <w:rsid w:val="00E96E18"/>
    <w:rsid w:val="00E97337"/>
    <w:rsid w:val="00E97938"/>
    <w:rsid w:val="00EA089A"/>
    <w:rsid w:val="00EA0931"/>
    <w:rsid w:val="00EA0AC2"/>
    <w:rsid w:val="00EA100C"/>
    <w:rsid w:val="00EA1336"/>
    <w:rsid w:val="00EA14F1"/>
    <w:rsid w:val="00EA1528"/>
    <w:rsid w:val="00EA152B"/>
    <w:rsid w:val="00EA15D9"/>
    <w:rsid w:val="00EA1AE0"/>
    <w:rsid w:val="00EA21EA"/>
    <w:rsid w:val="00EA2428"/>
    <w:rsid w:val="00EA257F"/>
    <w:rsid w:val="00EA2771"/>
    <w:rsid w:val="00EA2AAA"/>
    <w:rsid w:val="00EA3192"/>
    <w:rsid w:val="00EA3306"/>
    <w:rsid w:val="00EA35C4"/>
    <w:rsid w:val="00EA36B0"/>
    <w:rsid w:val="00EA38BD"/>
    <w:rsid w:val="00EA3B9F"/>
    <w:rsid w:val="00EA4168"/>
    <w:rsid w:val="00EA41CE"/>
    <w:rsid w:val="00EA4260"/>
    <w:rsid w:val="00EA4436"/>
    <w:rsid w:val="00EA44AF"/>
    <w:rsid w:val="00EA44D0"/>
    <w:rsid w:val="00EA44EF"/>
    <w:rsid w:val="00EA4523"/>
    <w:rsid w:val="00EA48A6"/>
    <w:rsid w:val="00EA4AA0"/>
    <w:rsid w:val="00EA4C37"/>
    <w:rsid w:val="00EA4F34"/>
    <w:rsid w:val="00EA4F82"/>
    <w:rsid w:val="00EA506F"/>
    <w:rsid w:val="00EA5C09"/>
    <w:rsid w:val="00EA5FAC"/>
    <w:rsid w:val="00EA6278"/>
    <w:rsid w:val="00EA68C3"/>
    <w:rsid w:val="00EA6AEA"/>
    <w:rsid w:val="00EA732B"/>
    <w:rsid w:val="00EA73B9"/>
    <w:rsid w:val="00EA73BB"/>
    <w:rsid w:val="00EA7942"/>
    <w:rsid w:val="00EA7B90"/>
    <w:rsid w:val="00EB017F"/>
    <w:rsid w:val="00EB01E3"/>
    <w:rsid w:val="00EB023F"/>
    <w:rsid w:val="00EB0613"/>
    <w:rsid w:val="00EB062A"/>
    <w:rsid w:val="00EB064D"/>
    <w:rsid w:val="00EB06D2"/>
    <w:rsid w:val="00EB06D9"/>
    <w:rsid w:val="00EB06FC"/>
    <w:rsid w:val="00EB074F"/>
    <w:rsid w:val="00EB082E"/>
    <w:rsid w:val="00EB0AE0"/>
    <w:rsid w:val="00EB0C6C"/>
    <w:rsid w:val="00EB0F1E"/>
    <w:rsid w:val="00EB1075"/>
    <w:rsid w:val="00EB112E"/>
    <w:rsid w:val="00EB1625"/>
    <w:rsid w:val="00EB1899"/>
    <w:rsid w:val="00EB1CA0"/>
    <w:rsid w:val="00EB2835"/>
    <w:rsid w:val="00EB3133"/>
    <w:rsid w:val="00EB317B"/>
    <w:rsid w:val="00EB3259"/>
    <w:rsid w:val="00EB36A4"/>
    <w:rsid w:val="00EB3BFD"/>
    <w:rsid w:val="00EB3FF0"/>
    <w:rsid w:val="00EB4233"/>
    <w:rsid w:val="00EB4273"/>
    <w:rsid w:val="00EB48EE"/>
    <w:rsid w:val="00EB4B86"/>
    <w:rsid w:val="00EB4E67"/>
    <w:rsid w:val="00EB569F"/>
    <w:rsid w:val="00EB58C5"/>
    <w:rsid w:val="00EB58CB"/>
    <w:rsid w:val="00EB5B85"/>
    <w:rsid w:val="00EB5E31"/>
    <w:rsid w:val="00EB6394"/>
    <w:rsid w:val="00EB6CD6"/>
    <w:rsid w:val="00EB6DA3"/>
    <w:rsid w:val="00EB77EA"/>
    <w:rsid w:val="00EB7801"/>
    <w:rsid w:val="00EB78E6"/>
    <w:rsid w:val="00EB7AEE"/>
    <w:rsid w:val="00EC03F0"/>
    <w:rsid w:val="00EC078B"/>
    <w:rsid w:val="00EC08A5"/>
    <w:rsid w:val="00EC094F"/>
    <w:rsid w:val="00EC0A97"/>
    <w:rsid w:val="00EC0D17"/>
    <w:rsid w:val="00EC15DA"/>
    <w:rsid w:val="00EC19ED"/>
    <w:rsid w:val="00EC1B99"/>
    <w:rsid w:val="00EC1C8D"/>
    <w:rsid w:val="00EC1E11"/>
    <w:rsid w:val="00EC221A"/>
    <w:rsid w:val="00EC2439"/>
    <w:rsid w:val="00EC2461"/>
    <w:rsid w:val="00EC2EE7"/>
    <w:rsid w:val="00EC3008"/>
    <w:rsid w:val="00EC34A5"/>
    <w:rsid w:val="00EC3A36"/>
    <w:rsid w:val="00EC3C94"/>
    <w:rsid w:val="00EC3DED"/>
    <w:rsid w:val="00EC4B6A"/>
    <w:rsid w:val="00EC4E38"/>
    <w:rsid w:val="00EC52A0"/>
    <w:rsid w:val="00EC5345"/>
    <w:rsid w:val="00EC55CB"/>
    <w:rsid w:val="00EC5D86"/>
    <w:rsid w:val="00EC5E4C"/>
    <w:rsid w:val="00EC6046"/>
    <w:rsid w:val="00EC6455"/>
    <w:rsid w:val="00EC64F2"/>
    <w:rsid w:val="00EC66CD"/>
    <w:rsid w:val="00EC6936"/>
    <w:rsid w:val="00EC695E"/>
    <w:rsid w:val="00EC7C4B"/>
    <w:rsid w:val="00EC7CD4"/>
    <w:rsid w:val="00ED0629"/>
    <w:rsid w:val="00ED09C9"/>
    <w:rsid w:val="00ED0B6B"/>
    <w:rsid w:val="00ED0C65"/>
    <w:rsid w:val="00ED0E4F"/>
    <w:rsid w:val="00ED0EA6"/>
    <w:rsid w:val="00ED1065"/>
    <w:rsid w:val="00ED13FF"/>
    <w:rsid w:val="00ED14F9"/>
    <w:rsid w:val="00ED16E4"/>
    <w:rsid w:val="00ED1796"/>
    <w:rsid w:val="00ED1BBD"/>
    <w:rsid w:val="00ED1BFB"/>
    <w:rsid w:val="00ED2252"/>
    <w:rsid w:val="00ED22FC"/>
    <w:rsid w:val="00ED231B"/>
    <w:rsid w:val="00ED246F"/>
    <w:rsid w:val="00ED27FA"/>
    <w:rsid w:val="00ED2AE0"/>
    <w:rsid w:val="00ED2B87"/>
    <w:rsid w:val="00ED2EDA"/>
    <w:rsid w:val="00ED39C9"/>
    <w:rsid w:val="00ED4074"/>
    <w:rsid w:val="00ED40C4"/>
    <w:rsid w:val="00ED41DA"/>
    <w:rsid w:val="00ED4403"/>
    <w:rsid w:val="00ED460A"/>
    <w:rsid w:val="00ED4FBA"/>
    <w:rsid w:val="00ED50EA"/>
    <w:rsid w:val="00ED537B"/>
    <w:rsid w:val="00ED5525"/>
    <w:rsid w:val="00ED5798"/>
    <w:rsid w:val="00ED5A3E"/>
    <w:rsid w:val="00ED604F"/>
    <w:rsid w:val="00ED6084"/>
    <w:rsid w:val="00ED65D1"/>
    <w:rsid w:val="00ED682B"/>
    <w:rsid w:val="00ED6A0E"/>
    <w:rsid w:val="00ED6B30"/>
    <w:rsid w:val="00ED73BC"/>
    <w:rsid w:val="00ED7BA8"/>
    <w:rsid w:val="00EE02ED"/>
    <w:rsid w:val="00EE0859"/>
    <w:rsid w:val="00EE1285"/>
    <w:rsid w:val="00EE1325"/>
    <w:rsid w:val="00EE15AA"/>
    <w:rsid w:val="00EE1EFF"/>
    <w:rsid w:val="00EE207D"/>
    <w:rsid w:val="00EE28C7"/>
    <w:rsid w:val="00EE3120"/>
    <w:rsid w:val="00EE3492"/>
    <w:rsid w:val="00EE3F71"/>
    <w:rsid w:val="00EE4439"/>
    <w:rsid w:val="00EE4468"/>
    <w:rsid w:val="00EE4602"/>
    <w:rsid w:val="00EE46CD"/>
    <w:rsid w:val="00EE4AF7"/>
    <w:rsid w:val="00EE4B13"/>
    <w:rsid w:val="00EE4D4D"/>
    <w:rsid w:val="00EE540C"/>
    <w:rsid w:val="00EE5840"/>
    <w:rsid w:val="00EE5895"/>
    <w:rsid w:val="00EE58C7"/>
    <w:rsid w:val="00EE5FE4"/>
    <w:rsid w:val="00EE611F"/>
    <w:rsid w:val="00EE6474"/>
    <w:rsid w:val="00EE654D"/>
    <w:rsid w:val="00EE6A33"/>
    <w:rsid w:val="00EE702D"/>
    <w:rsid w:val="00EE7045"/>
    <w:rsid w:val="00EE7088"/>
    <w:rsid w:val="00EE76A4"/>
    <w:rsid w:val="00EE7CC3"/>
    <w:rsid w:val="00EE7D65"/>
    <w:rsid w:val="00EF005E"/>
    <w:rsid w:val="00EF0892"/>
    <w:rsid w:val="00EF1271"/>
    <w:rsid w:val="00EF1AAA"/>
    <w:rsid w:val="00EF1E13"/>
    <w:rsid w:val="00EF21BB"/>
    <w:rsid w:val="00EF2628"/>
    <w:rsid w:val="00EF266C"/>
    <w:rsid w:val="00EF2BF9"/>
    <w:rsid w:val="00EF2CE7"/>
    <w:rsid w:val="00EF3188"/>
    <w:rsid w:val="00EF33EA"/>
    <w:rsid w:val="00EF3C63"/>
    <w:rsid w:val="00EF3D31"/>
    <w:rsid w:val="00EF413D"/>
    <w:rsid w:val="00EF41AE"/>
    <w:rsid w:val="00EF4D3E"/>
    <w:rsid w:val="00EF4ED7"/>
    <w:rsid w:val="00EF56E0"/>
    <w:rsid w:val="00EF5C43"/>
    <w:rsid w:val="00EF5D01"/>
    <w:rsid w:val="00EF5DBD"/>
    <w:rsid w:val="00EF649D"/>
    <w:rsid w:val="00EF65FC"/>
    <w:rsid w:val="00EF666A"/>
    <w:rsid w:val="00EF6924"/>
    <w:rsid w:val="00EF730F"/>
    <w:rsid w:val="00EF754A"/>
    <w:rsid w:val="00EF7818"/>
    <w:rsid w:val="00EF792B"/>
    <w:rsid w:val="00EF79AD"/>
    <w:rsid w:val="00EF7AC4"/>
    <w:rsid w:val="00F00053"/>
    <w:rsid w:val="00F000A8"/>
    <w:rsid w:val="00F000D0"/>
    <w:rsid w:val="00F00C63"/>
    <w:rsid w:val="00F00CBD"/>
    <w:rsid w:val="00F010A4"/>
    <w:rsid w:val="00F01424"/>
    <w:rsid w:val="00F01468"/>
    <w:rsid w:val="00F01956"/>
    <w:rsid w:val="00F01B3B"/>
    <w:rsid w:val="00F01BDC"/>
    <w:rsid w:val="00F01DED"/>
    <w:rsid w:val="00F021DF"/>
    <w:rsid w:val="00F02B3E"/>
    <w:rsid w:val="00F02F31"/>
    <w:rsid w:val="00F030D9"/>
    <w:rsid w:val="00F03489"/>
    <w:rsid w:val="00F036C0"/>
    <w:rsid w:val="00F0394A"/>
    <w:rsid w:val="00F03A58"/>
    <w:rsid w:val="00F03AA7"/>
    <w:rsid w:val="00F03AFD"/>
    <w:rsid w:val="00F03F8D"/>
    <w:rsid w:val="00F04258"/>
    <w:rsid w:val="00F044E2"/>
    <w:rsid w:val="00F046A1"/>
    <w:rsid w:val="00F0488D"/>
    <w:rsid w:val="00F048F9"/>
    <w:rsid w:val="00F04A5E"/>
    <w:rsid w:val="00F04C4B"/>
    <w:rsid w:val="00F04DA5"/>
    <w:rsid w:val="00F04DF4"/>
    <w:rsid w:val="00F04E47"/>
    <w:rsid w:val="00F04EAB"/>
    <w:rsid w:val="00F05B1A"/>
    <w:rsid w:val="00F05B73"/>
    <w:rsid w:val="00F05B8E"/>
    <w:rsid w:val="00F05C6C"/>
    <w:rsid w:val="00F05DC6"/>
    <w:rsid w:val="00F062C5"/>
    <w:rsid w:val="00F067FF"/>
    <w:rsid w:val="00F06A77"/>
    <w:rsid w:val="00F06AAE"/>
    <w:rsid w:val="00F06AF6"/>
    <w:rsid w:val="00F06C1D"/>
    <w:rsid w:val="00F06D85"/>
    <w:rsid w:val="00F07FED"/>
    <w:rsid w:val="00F10139"/>
    <w:rsid w:val="00F10227"/>
    <w:rsid w:val="00F10373"/>
    <w:rsid w:val="00F1061A"/>
    <w:rsid w:val="00F10FD4"/>
    <w:rsid w:val="00F1140B"/>
    <w:rsid w:val="00F11AAF"/>
    <w:rsid w:val="00F11B2F"/>
    <w:rsid w:val="00F11EAA"/>
    <w:rsid w:val="00F124F9"/>
    <w:rsid w:val="00F1266C"/>
    <w:rsid w:val="00F12AF9"/>
    <w:rsid w:val="00F1383C"/>
    <w:rsid w:val="00F13950"/>
    <w:rsid w:val="00F13C2D"/>
    <w:rsid w:val="00F13DCE"/>
    <w:rsid w:val="00F13FF1"/>
    <w:rsid w:val="00F145FA"/>
    <w:rsid w:val="00F1494B"/>
    <w:rsid w:val="00F15382"/>
    <w:rsid w:val="00F15927"/>
    <w:rsid w:val="00F159FB"/>
    <w:rsid w:val="00F15A3B"/>
    <w:rsid w:val="00F15CC1"/>
    <w:rsid w:val="00F16165"/>
    <w:rsid w:val="00F16407"/>
    <w:rsid w:val="00F16506"/>
    <w:rsid w:val="00F168C4"/>
    <w:rsid w:val="00F16955"/>
    <w:rsid w:val="00F16CF4"/>
    <w:rsid w:val="00F176CF"/>
    <w:rsid w:val="00F177C0"/>
    <w:rsid w:val="00F1798E"/>
    <w:rsid w:val="00F17ABB"/>
    <w:rsid w:val="00F17B62"/>
    <w:rsid w:val="00F17CB9"/>
    <w:rsid w:val="00F17F0F"/>
    <w:rsid w:val="00F203C0"/>
    <w:rsid w:val="00F21991"/>
    <w:rsid w:val="00F21ADE"/>
    <w:rsid w:val="00F2233A"/>
    <w:rsid w:val="00F22D2C"/>
    <w:rsid w:val="00F22F81"/>
    <w:rsid w:val="00F233A8"/>
    <w:rsid w:val="00F23566"/>
    <w:rsid w:val="00F240AF"/>
    <w:rsid w:val="00F24919"/>
    <w:rsid w:val="00F24987"/>
    <w:rsid w:val="00F24A1B"/>
    <w:rsid w:val="00F25417"/>
    <w:rsid w:val="00F25769"/>
    <w:rsid w:val="00F25902"/>
    <w:rsid w:val="00F25B03"/>
    <w:rsid w:val="00F25D8A"/>
    <w:rsid w:val="00F25F3D"/>
    <w:rsid w:val="00F25FC0"/>
    <w:rsid w:val="00F262BD"/>
    <w:rsid w:val="00F264F3"/>
    <w:rsid w:val="00F26A15"/>
    <w:rsid w:val="00F26E48"/>
    <w:rsid w:val="00F26EB6"/>
    <w:rsid w:val="00F27171"/>
    <w:rsid w:val="00F27410"/>
    <w:rsid w:val="00F27E1F"/>
    <w:rsid w:val="00F302FC"/>
    <w:rsid w:val="00F306D1"/>
    <w:rsid w:val="00F30A0D"/>
    <w:rsid w:val="00F3151C"/>
    <w:rsid w:val="00F31B07"/>
    <w:rsid w:val="00F31CCB"/>
    <w:rsid w:val="00F31FDD"/>
    <w:rsid w:val="00F32132"/>
    <w:rsid w:val="00F329B1"/>
    <w:rsid w:val="00F32C88"/>
    <w:rsid w:val="00F32D81"/>
    <w:rsid w:val="00F3358A"/>
    <w:rsid w:val="00F33EFC"/>
    <w:rsid w:val="00F33FB2"/>
    <w:rsid w:val="00F3403D"/>
    <w:rsid w:val="00F340B3"/>
    <w:rsid w:val="00F34557"/>
    <w:rsid w:val="00F348CE"/>
    <w:rsid w:val="00F348E5"/>
    <w:rsid w:val="00F34A66"/>
    <w:rsid w:val="00F34FD1"/>
    <w:rsid w:val="00F351AD"/>
    <w:rsid w:val="00F35225"/>
    <w:rsid w:val="00F354A8"/>
    <w:rsid w:val="00F3562C"/>
    <w:rsid w:val="00F357E3"/>
    <w:rsid w:val="00F35CA7"/>
    <w:rsid w:val="00F35FE6"/>
    <w:rsid w:val="00F3603B"/>
    <w:rsid w:val="00F3676C"/>
    <w:rsid w:val="00F36F8A"/>
    <w:rsid w:val="00F374B8"/>
    <w:rsid w:val="00F374DE"/>
    <w:rsid w:val="00F3770F"/>
    <w:rsid w:val="00F379AA"/>
    <w:rsid w:val="00F37B54"/>
    <w:rsid w:val="00F37E80"/>
    <w:rsid w:val="00F404F6"/>
    <w:rsid w:val="00F407E8"/>
    <w:rsid w:val="00F40AE5"/>
    <w:rsid w:val="00F40B10"/>
    <w:rsid w:val="00F40B8F"/>
    <w:rsid w:val="00F40F56"/>
    <w:rsid w:val="00F410CC"/>
    <w:rsid w:val="00F4117B"/>
    <w:rsid w:val="00F414B7"/>
    <w:rsid w:val="00F416DB"/>
    <w:rsid w:val="00F41789"/>
    <w:rsid w:val="00F418EF"/>
    <w:rsid w:val="00F41D60"/>
    <w:rsid w:val="00F41E58"/>
    <w:rsid w:val="00F41FE2"/>
    <w:rsid w:val="00F420C0"/>
    <w:rsid w:val="00F4219B"/>
    <w:rsid w:val="00F4231E"/>
    <w:rsid w:val="00F423EC"/>
    <w:rsid w:val="00F426AC"/>
    <w:rsid w:val="00F426D5"/>
    <w:rsid w:val="00F427C8"/>
    <w:rsid w:val="00F427F7"/>
    <w:rsid w:val="00F4287D"/>
    <w:rsid w:val="00F428C7"/>
    <w:rsid w:val="00F42A97"/>
    <w:rsid w:val="00F42F73"/>
    <w:rsid w:val="00F430C1"/>
    <w:rsid w:val="00F4341D"/>
    <w:rsid w:val="00F43429"/>
    <w:rsid w:val="00F43451"/>
    <w:rsid w:val="00F43468"/>
    <w:rsid w:val="00F43969"/>
    <w:rsid w:val="00F439D1"/>
    <w:rsid w:val="00F43D1E"/>
    <w:rsid w:val="00F44099"/>
    <w:rsid w:val="00F4487D"/>
    <w:rsid w:val="00F44DD8"/>
    <w:rsid w:val="00F450BB"/>
    <w:rsid w:val="00F453B9"/>
    <w:rsid w:val="00F4574B"/>
    <w:rsid w:val="00F45A8A"/>
    <w:rsid w:val="00F45A91"/>
    <w:rsid w:val="00F45DC7"/>
    <w:rsid w:val="00F45F40"/>
    <w:rsid w:val="00F4603D"/>
    <w:rsid w:val="00F467CB"/>
    <w:rsid w:val="00F46B59"/>
    <w:rsid w:val="00F47042"/>
    <w:rsid w:val="00F47377"/>
    <w:rsid w:val="00F47A28"/>
    <w:rsid w:val="00F47AB9"/>
    <w:rsid w:val="00F47E41"/>
    <w:rsid w:val="00F504E8"/>
    <w:rsid w:val="00F50677"/>
    <w:rsid w:val="00F5099D"/>
    <w:rsid w:val="00F50A92"/>
    <w:rsid w:val="00F50CC1"/>
    <w:rsid w:val="00F51036"/>
    <w:rsid w:val="00F514A2"/>
    <w:rsid w:val="00F5182E"/>
    <w:rsid w:val="00F518FC"/>
    <w:rsid w:val="00F51AA0"/>
    <w:rsid w:val="00F51AD0"/>
    <w:rsid w:val="00F51DA9"/>
    <w:rsid w:val="00F520DB"/>
    <w:rsid w:val="00F52468"/>
    <w:rsid w:val="00F52948"/>
    <w:rsid w:val="00F52EB2"/>
    <w:rsid w:val="00F53209"/>
    <w:rsid w:val="00F5338D"/>
    <w:rsid w:val="00F53974"/>
    <w:rsid w:val="00F53985"/>
    <w:rsid w:val="00F53BAF"/>
    <w:rsid w:val="00F54400"/>
    <w:rsid w:val="00F544DF"/>
    <w:rsid w:val="00F54B62"/>
    <w:rsid w:val="00F54CDD"/>
    <w:rsid w:val="00F55244"/>
    <w:rsid w:val="00F5595D"/>
    <w:rsid w:val="00F55A07"/>
    <w:rsid w:val="00F55C43"/>
    <w:rsid w:val="00F55C49"/>
    <w:rsid w:val="00F5606A"/>
    <w:rsid w:val="00F5626A"/>
    <w:rsid w:val="00F564A0"/>
    <w:rsid w:val="00F5676B"/>
    <w:rsid w:val="00F569ED"/>
    <w:rsid w:val="00F56B27"/>
    <w:rsid w:val="00F56C39"/>
    <w:rsid w:val="00F56C5C"/>
    <w:rsid w:val="00F5736B"/>
    <w:rsid w:val="00F57B31"/>
    <w:rsid w:val="00F57F3F"/>
    <w:rsid w:val="00F60619"/>
    <w:rsid w:val="00F60874"/>
    <w:rsid w:val="00F608EC"/>
    <w:rsid w:val="00F60A76"/>
    <w:rsid w:val="00F60C36"/>
    <w:rsid w:val="00F60C82"/>
    <w:rsid w:val="00F61A0C"/>
    <w:rsid w:val="00F61A2E"/>
    <w:rsid w:val="00F61A32"/>
    <w:rsid w:val="00F61BE8"/>
    <w:rsid w:val="00F61D1D"/>
    <w:rsid w:val="00F62031"/>
    <w:rsid w:val="00F62143"/>
    <w:rsid w:val="00F626D1"/>
    <w:rsid w:val="00F62891"/>
    <w:rsid w:val="00F62DDE"/>
    <w:rsid w:val="00F62F6A"/>
    <w:rsid w:val="00F631D1"/>
    <w:rsid w:val="00F63344"/>
    <w:rsid w:val="00F633C4"/>
    <w:rsid w:val="00F633E7"/>
    <w:rsid w:val="00F6378B"/>
    <w:rsid w:val="00F63C26"/>
    <w:rsid w:val="00F63C4D"/>
    <w:rsid w:val="00F64110"/>
    <w:rsid w:val="00F6424B"/>
    <w:rsid w:val="00F644DA"/>
    <w:rsid w:val="00F646D3"/>
    <w:rsid w:val="00F647E3"/>
    <w:rsid w:val="00F64CE6"/>
    <w:rsid w:val="00F64EBC"/>
    <w:rsid w:val="00F65A21"/>
    <w:rsid w:val="00F65ADC"/>
    <w:rsid w:val="00F65BB4"/>
    <w:rsid w:val="00F65C99"/>
    <w:rsid w:val="00F65F8A"/>
    <w:rsid w:val="00F66469"/>
    <w:rsid w:val="00F66666"/>
    <w:rsid w:val="00F66AC3"/>
    <w:rsid w:val="00F66B29"/>
    <w:rsid w:val="00F66DFB"/>
    <w:rsid w:val="00F66EB1"/>
    <w:rsid w:val="00F6710C"/>
    <w:rsid w:val="00F67582"/>
    <w:rsid w:val="00F67694"/>
    <w:rsid w:val="00F70C44"/>
    <w:rsid w:val="00F714C3"/>
    <w:rsid w:val="00F71AAC"/>
    <w:rsid w:val="00F71FE5"/>
    <w:rsid w:val="00F722E8"/>
    <w:rsid w:val="00F724DB"/>
    <w:rsid w:val="00F72A06"/>
    <w:rsid w:val="00F72DD3"/>
    <w:rsid w:val="00F73171"/>
    <w:rsid w:val="00F733BE"/>
    <w:rsid w:val="00F7359A"/>
    <w:rsid w:val="00F73BD7"/>
    <w:rsid w:val="00F73E28"/>
    <w:rsid w:val="00F74149"/>
    <w:rsid w:val="00F741C3"/>
    <w:rsid w:val="00F74344"/>
    <w:rsid w:val="00F74422"/>
    <w:rsid w:val="00F749AD"/>
    <w:rsid w:val="00F74CD7"/>
    <w:rsid w:val="00F74EBC"/>
    <w:rsid w:val="00F7510F"/>
    <w:rsid w:val="00F75321"/>
    <w:rsid w:val="00F756F1"/>
    <w:rsid w:val="00F757B1"/>
    <w:rsid w:val="00F75A72"/>
    <w:rsid w:val="00F75BFC"/>
    <w:rsid w:val="00F76532"/>
    <w:rsid w:val="00F76599"/>
    <w:rsid w:val="00F7670E"/>
    <w:rsid w:val="00F7680C"/>
    <w:rsid w:val="00F76E2D"/>
    <w:rsid w:val="00F7707B"/>
    <w:rsid w:val="00F772C4"/>
    <w:rsid w:val="00F775E9"/>
    <w:rsid w:val="00F77C82"/>
    <w:rsid w:val="00F802A3"/>
    <w:rsid w:val="00F80657"/>
    <w:rsid w:val="00F80747"/>
    <w:rsid w:val="00F808E4"/>
    <w:rsid w:val="00F808EB"/>
    <w:rsid w:val="00F80A5E"/>
    <w:rsid w:val="00F81310"/>
    <w:rsid w:val="00F824B5"/>
    <w:rsid w:val="00F826C5"/>
    <w:rsid w:val="00F82844"/>
    <w:rsid w:val="00F82B93"/>
    <w:rsid w:val="00F830B0"/>
    <w:rsid w:val="00F83730"/>
    <w:rsid w:val="00F837DB"/>
    <w:rsid w:val="00F8385C"/>
    <w:rsid w:val="00F83B2F"/>
    <w:rsid w:val="00F840A0"/>
    <w:rsid w:val="00F84355"/>
    <w:rsid w:val="00F84467"/>
    <w:rsid w:val="00F845BA"/>
    <w:rsid w:val="00F8493A"/>
    <w:rsid w:val="00F850F8"/>
    <w:rsid w:val="00F8596E"/>
    <w:rsid w:val="00F85A95"/>
    <w:rsid w:val="00F86047"/>
    <w:rsid w:val="00F863A6"/>
    <w:rsid w:val="00F863D4"/>
    <w:rsid w:val="00F866E1"/>
    <w:rsid w:val="00F874FD"/>
    <w:rsid w:val="00F87E1D"/>
    <w:rsid w:val="00F87F20"/>
    <w:rsid w:val="00F87F50"/>
    <w:rsid w:val="00F90196"/>
    <w:rsid w:val="00F9038E"/>
    <w:rsid w:val="00F90614"/>
    <w:rsid w:val="00F9095A"/>
    <w:rsid w:val="00F909A3"/>
    <w:rsid w:val="00F90FBC"/>
    <w:rsid w:val="00F915FB"/>
    <w:rsid w:val="00F91E6F"/>
    <w:rsid w:val="00F922CC"/>
    <w:rsid w:val="00F92848"/>
    <w:rsid w:val="00F92942"/>
    <w:rsid w:val="00F9298D"/>
    <w:rsid w:val="00F92BF8"/>
    <w:rsid w:val="00F92FD4"/>
    <w:rsid w:val="00F9318F"/>
    <w:rsid w:val="00F933F7"/>
    <w:rsid w:val="00F936C0"/>
    <w:rsid w:val="00F93908"/>
    <w:rsid w:val="00F9438A"/>
    <w:rsid w:val="00F94609"/>
    <w:rsid w:val="00F9486A"/>
    <w:rsid w:val="00F95964"/>
    <w:rsid w:val="00F95BB4"/>
    <w:rsid w:val="00F95F04"/>
    <w:rsid w:val="00F9617B"/>
    <w:rsid w:val="00F9628A"/>
    <w:rsid w:val="00F9661D"/>
    <w:rsid w:val="00F96682"/>
    <w:rsid w:val="00F96C4C"/>
    <w:rsid w:val="00F96D96"/>
    <w:rsid w:val="00F96E3E"/>
    <w:rsid w:val="00F97000"/>
    <w:rsid w:val="00F974F6"/>
    <w:rsid w:val="00F9759C"/>
    <w:rsid w:val="00F978C1"/>
    <w:rsid w:val="00FA047E"/>
    <w:rsid w:val="00FA062B"/>
    <w:rsid w:val="00FA08C8"/>
    <w:rsid w:val="00FA092E"/>
    <w:rsid w:val="00FA0BA2"/>
    <w:rsid w:val="00FA0DD1"/>
    <w:rsid w:val="00FA10D7"/>
    <w:rsid w:val="00FA1151"/>
    <w:rsid w:val="00FA11E4"/>
    <w:rsid w:val="00FA1654"/>
    <w:rsid w:val="00FA19AF"/>
    <w:rsid w:val="00FA1A7C"/>
    <w:rsid w:val="00FA2156"/>
    <w:rsid w:val="00FA2519"/>
    <w:rsid w:val="00FA2BDC"/>
    <w:rsid w:val="00FA2CDD"/>
    <w:rsid w:val="00FA3362"/>
    <w:rsid w:val="00FA33E0"/>
    <w:rsid w:val="00FA35FC"/>
    <w:rsid w:val="00FA3715"/>
    <w:rsid w:val="00FA3D99"/>
    <w:rsid w:val="00FA401F"/>
    <w:rsid w:val="00FA42F2"/>
    <w:rsid w:val="00FA4390"/>
    <w:rsid w:val="00FA450F"/>
    <w:rsid w:val="00FA4538"/>
    <w:rsid w:val="00FA4567"/>
    <w:rsid w:val="00FA4687"/>
    <w:rsid w:val="00FA4B9D"/>
    <w:rsid w:val="00FA4CCA"/>
    <w:rsid w:val="00FA513B"/>
    <w:rsid w:val="00FA5285"/>
    <w:rsid w:val="00FA5361"/>
    <w:rsid w:val="00FA5503"/>
    <w:rsid w:val="00FA5806"/>
    <w:rsid w:val="00FA5871"/>
    <w:rsid w:val="00FA5E78"/>
    <w:rsid w:val="00FA5F8C"/>
    <w:rsid w:val="00FA6715"/>
    <w:rsid w:val="00FA6D37"/>
    <w:rsid w:val="00FA7849"/>
    <w:rsid w:val="00FA79AF"/>
    <w:rsid w:val="00FA7AD2"/>
    <w:rsid w:val="00FA7E0B"/>
    <w:rsid w:val="00FA7FC9"/>
    <w:rsid w:val="00FB04F8"/>
    <w:rsid w:val="00FB07D0"/>
    <w:rsid w:val="00FB082B"/>
    <w:rsid w:val="00FB0A9A"/>
    <w:rsid w:val="00FB0DD2"/>
    <w:rsid w:val="00FB11C9"/>
    <w:rsid w:val="00FB15AE"/>
    <w:rsid w:val="00FB18A5"/>
    <w:rsid w:val="00FB1F8B"/>
    <w:rsid w:val="00FB207D"/>
    <w:rsid w:val="00FB2933"/>
    <w:rsid w:val="00FB2B11"/>
    <w:rsid w:val="00FB2B9A"/>
    <w:rsid w:val="00FB2BFE"/>
    <w:rsid w:val="00FB2CDE"/>
    <w:rsid w:val="00FB2D13"/>
    <w:rsid w:val="00FB2D6B"/>
    <w:rsid w:val="00FB2FE5"/>
    <w:rsid w:val="00FB2FE6"/>
    <w:rsid w:val="00FB30DD"/>
    <w:rsid w:val="00FB34F5"/>
    <w:rsid w:val="00FB3521"/>
    <w:rsid w:val="00FB3764"/>
    <w:rsid w:val="00FB3987"/>
    <w:rsid w:val="00FB3DE0"/>
    <w:rsid w:val="00FB4E0C"/>
    <w:rsid w:val="00FB5CFE"/>
    <w:rsid w:val="00FB5DC6"/>
    <w:rsid w:val="00FB5EEB"/>
    <w:rsid w:val="00FB61D6"/>
    <w:rsid w:val="00FB68BC"/>
    <w:rsid w:val="00FB698C"/>
    <w:rsid w:val="00FB69C6"/>
    <w:rsid w:val="00FB7615"/>
    <w:rsid w:val="00FB76CA"/>
    <w:rsid w:val="00FB76EF"/>
    <w:rsid w:val="00FB782A"/>
    <w:rsid w:val="00FB79E1"/>
    <w:rsid w:val="00FB7A38"/>
    <w:rsid w:val="00FB7BA0"/>
    <w:rsid w:val="00FC03A2"/>
    <w:rsid w:val="00FC0518"/>
    <w:rsid w:val="00FC0722"/>
    <w:rsid w:val="00FC08E7"/>
    <w:rsid w:val="00FC0D56"/>
    <w:rsid w:val="00FC0DB3"/>
    <w:rsid w:val="00FC11A9"/>
    <w:rsid w:val="00FC12CD"/>
    <w:rsid w:val="00FC14E3"/>
    <w:rsid w:val="00FC1520"/>
    <w:rsid w:val="00FC1A5E"/>
    <w:rsid w:val="00FC1B52"/>
    <w:rsid w:val="00FC1DAC"/>
    <w:rsid w:val="00FC2282"/>
    <w:rsid w:val="00FC2455"/>
    <w:rsid w:val="00FC25B8"/>
    <w:rsid w:val="00FC2D0A"/>
    <w:rsid w:val="00FC2E19"/>
    <w:rsid w:val="00FC2F6B"/>
    <w:rsid w:val="00FC33BE"/>
    <w:rsid w:val="00FC34C6"/>
    <w:rsid w:val="00FC3AED"/>
    <w:rsid w:val="00FC3CD1"/>
    <w:rsid w:val="00FC4848"/>
    <w:rsid w:val="00FC4A4A"/>
    <w:rsid w:val="00FC51DF"/>
    <w:rsid w:val="00FC5302"/>
    <w:rsid w:val="00FC57A9"/>
    <w:rsid w:val="00FC5D28"/>
    <w:rsid w:val="00FC602A"/>
    <w:rsid w:val="00FC60C7"/>
    <w:rsid w:val="00FC67F3"/>
    <w:rsid w:val="00FC6C35"/>
    <w:rsid w:val="00FC6EE9"/>
    <w:rsid w:val="00FC7109"/>
    <w:rsid w:val="00FC7320"/>
    <w:rsid w:val="00FC7B8D"/>
    <w:rsid w:val="00FC7D54"/>
    <w:rsid w:val="00FC7E1F"/>
    <w:rsid w:val="00FC7FB8"/>
    <w:rsid w:val="00FD0978"/>
    <w:rsid w:val="00FD0A57"/>
    <w:rsid w:val="00FD0ADD"/>
    <w:rsid w:val="00FD0BA9"/>
    <w:rsid w:val="00FD0E6C"/>
    <w:rsid w:val="00FD0F45"/>
    <w:rsid w:val="00FD1069"/>
    <w:rsid w:val="00FD107C"/>
    <w:rsid w:val="00FD1547"/>
    <w:rsid w:val="00FD181F"/>
    <w:rsid w:val="00FD1B8B"/>
    <w:rsid w:val="00FD1D5D"/>
    <w:rsid w:val="00FD1E57"/>
    <w:rsid w:val="00FD1F89"/>
    <w:rsid w:val="00FD256C"/>
    <w:rsid w:val="00FD2ACB"/>
    <w:rsid w:val="00FD3186"/>
    <w:rsid w:val="00FD31EB"/>
    <w:rsid w:val="00FD43A8"/>
    <w:rsid w:val="00FD4575"/>
    <w:rsid w:val="00FD459B"/>
    <w:rsid w:val="00FD4AD5"/>
    <w:rsid w:val="00FD5071"/>
    <w:rsid w:val="00FD5133"/>
    <w:rsid w:val="00FD53EA"/>
    <w:rsid w:val="00FD5577"/>
    <w:rsid w:val="00FD55A9"/>
    <w:rsid w:val="00FD5A6F"/>
    <w:rsid w:val="00FD5CDE"/>
    <w:rsid w:val="00FD5E7E"/>
    <w:rsid w:val="00FD60B7"/>
    <w:rsid w:val="00FD6455"/>
    <w:rsid w:val="00FD6485"/>
    <w:rsid w:val="00FD659D"/>
    <w:rsid w:val="00FD7688"/>
    <w:rsid w:val="00FD79AF"/>
    <w:rsid w:val="00FE0007"/>
    <w:rsid w:val="00FE02C8"/>
    <w:rsid w:val="00FE02FA"/>
    <w:rsid w:val="00FE03A1"/>
    <w:rsid w:val="00FE04F5"/>
    <w:rsid w:val="00FE13BE"/>
    <w:rsid w:val="00FE165D"/>
    <w:rsid w:val="00FE187E"/>
    <w:rsid w:val="00FE18EC"/>
    <w:rsid w:val="00FE229A"/>
    <w:rsid w:val="00FE23B3"/>
    <w:rsid w:val="00FE2D1F"/>
    <w:rsid w:val="00FE3601"/>
    <w:rsid w:val="00FE369D"/>
    <w:rsid w:val="00FE36E8"/>
    <w:rsid w:val="00FE3C3B"/>
    <w:rsid w:val="00FE3E26"/>
    <w:rsid w:val="00FE3F6D"/>
    <w:rsid w:val="00FE47E4"/>
    <w:rsid w:val="00FE49CF"/>
    <w:rsid w:val="00FE4BE0"/>
    <w:rsid w:val="00FE4C89"/>
    <w:rsid w:val="00FE4CA5"/>
    <w:rsid w:val="00FE51F6"/>
    <w:rsid w:val="00FE542F"/>
    <w:rsid w:val="00FE5928"/>
    <w:rsid w:val="00FE6170"/>
    <w:rsid w:val="00FE6630"/>
    <w:rsid w:val="00FE66BD"/>
    <w:rsid w:val="00FE697B"/>
    <w:rsid w:val="00FE6A05"/>
    <w:rsid w:val="00FE6C80"/>
    <w:rsid w:val="00FE6EFA"/>
    <w:rsid w:val="00FE7416"/>
    <w:rsid w:val="00FE7491"/>
    <w:rsid w:val="00FE7537"/>
    <w:rsid w:val="00FE7B80"/>
    <w:rsid w:val="00FE7EE4"/>
    <w:rsid w:val="00FF0FEA"/>
    <w:rsid w:val="00FF13D3"/>
    <w:rsid w:val="00FF19D8"/>
    <w:rsid w:val="00FF2130"/>
    <w:rsid w:val="00FF27C3"/>
    <w:rsid w:val="00FF2A1A"/>
    <w:rsid w:val="00FF2F8F"/>
    <w:rsid w:val="00FF351A"/>
    <w:rsid w:val="00FF368F"/>
    <w:rsid w:val="00FF3919"/>
    <w:rsid w:val="00FF3D3E"/>
    <w:rsid w:val="00FF3D88"/>
    <w:rsid w:val="00FF4067"/>
    <w:rsid w:val="00FF4418"/>
    <w:rsid w:val="00FF4476"/>
    <w:rsid w:val="00FF45DB"/>
    <w:rsid w:val="00FF4B10"/>
    <w:rsid w:val="00FF4CAF"/>
    <w:rsid w:val="00FF4D33"/>
    <w:rsid w:val="00FF4F0A"/>
    <w:rsid w:val="00FF4F55"/>
    <w:rsid w:val="00FF517A"/>
    <w:rsid w:val="00FF5A43"/>
    <w:rsid w:val="00FF5B9F"/>
    <w:rsid w:val="00FF618A"/>
    <w:rsid w:val="00FF65CE"/>
    <w:rsid w:val="00FF6667"/>
    <w:rsid w:val="00FF6680"/>
    <w:rsid w:val="00FF677A"/>
    <w:rsid w:val="00FF6829"/>
    <w:rsid w:val="00FF6861"/>
    <w:rsid w:val="00FF70E4"/>
    <w:rsid w:val="00FF71B1"/>
    <w:rsid w:val="00FF7405"/>
    <w:rsid w:val="00FF76AD"/>
    <w:rsid w:val="00FF7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14B2B"/>
    <w:pPr>
      <w:spacing w:after="200" w:line="276" w:lineRule="auto"/>
    </w:pPr>
    <w:rPr>
      <w:rFonts w:ascii="Calibri" w:eastAsia="Calibri" w:hAnsi="Calibri"/>
      <w:sz w:val="22"/>
      <w:szCs w:val="22"/>
      <w:lang w:eastAsia="en-US"/>
    </w:rPr>
  </w:style>
  <w:style w:type="paragraph" w:styleId="1">
    <w:name w:val="heading 1"/>
    <w:aliases w:val="Заголовок 1 Знак,Document Header1,Раздел Договора,H1,&quot;Алмаз&quot;"/>
    <w:basedOn w:val="a1"/>
    <w:next w:val="a1"/>
    <w:qFormat/>
    <w:rsid w:val="006F4ABB"/>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6F4ABB"/>
    <w:pPr>
      <w:keepNext/>
      <w:spacing w:before="240" w:after="60"/>
      <w:outlineLvl w:val="1"/>
    </w:pPr>
    <w:rPr>
      <w:rFonts w:ascii="Arial" w:hAnsi="Arial"/>
      <w:b/>
      <w:bCs/>
      <w:i/>
      <w:iCs/>
      <w:sz w:val="28"/>
      <w:szCs w:val="28"/>
      <w:lang w:val="x-none"/>
    </w:rPr>
  </w:style>
  <w:style w:type="paragraph" w:styleId="30">
    <w:name w:val="heading 3"/>
    <w:aliases w:val="H3,&quot;Сапфир&quot;"/>
    <w:basedOn w:val="a1"/>
    <w:link w:val="31"/>
    <w:qFormat/>
    <w:rsid w:val="006F4ABB"/>
    <w:pPr>
      <w:spacing w:before="100" w:beforeAutospacing="1" w:after="100" w:afterAutospacing="1"/>
      <w:outlineLvl w:val="2"/>
    </w:pPr>
    <w:rPr>
      <w:b/>
      <w:bCs/>
      <w:sz w:val="27"/>
      <w:szCs w:val="27"/>
    </w:rPr>
  </w:style>
  <w:style w:type="paragraph" w:styleId="40">
    <w:name w:val="heading 4"/>
    <w:basedOn w:val="a1"/>
    <w:next w:val="a1"/>
    <w:link w:val="41"/>
    <w:qFormat/>
    <w:rsid w:val="006F4ABB"/>
    <w:pPr>
      <w:keepNext/>
      <w:spacing w:before="240" w:after="60"/>
      <w:outlineLvl w:val="3"/>
    </w:pPr>
    <w:rPr>
      <w:b/>
      <w:bCs/>
      <w:sz w:val="28"/>
      <w:szCs w:val="28"/>
      <w:lang w:val="x-none"/>
    </w:rPr>
  </w:style>
  <w:style w:type="paragraph" w:styleId="5">
    <w:name w:val="heading 5"/>
    <w:basedOn w:val="a1"/>
    <w:next w:val="a1"/>
    <w:link w:val="50"/>
    <w:qFormat/>
    <w:rsid w:val="006F4ABB"/>
    <w:pPr>
      <w:spacing w:before="240" w:after="60"/>
      <w:outlineLvl w:val="4"/>
    </w:pPr>
    <w:rPr>
      <w:b/>
      <w:bCs/>
      <w:i/>
      <w:iCs/>
      <w:sz w:val="26"/>
      <w:szCs w:val="26"/>
      <w:lang w:val="x-none"/>
    </w:rPr>
  </w:style>
  <w:style w:type="paragraph" w:styleId="6">
    <w:name w:val="heading 6"/>
    <w:aliases w:val="H6"/>
    <w:basedOn w:val="a1"/>
    <w:next w:val="a1"/>
    <w:link w:val="60"/>
    <w:qFormat/>
    <w:rsid w:val="006F4ABB"/>
    <w:pPr>
      <w:spacing w:before="240" w:after="60"/>
      <w:outlineLvl w:val="5"/>
    </w:pPr>
    <w:rPr>
      <w:b/>
      <w:bCs/>
      <w:lang w:val="x-none"/>
    </w:rPr>
  </w:style>
  <w:style w:type="paragraph" w:styleId="7">
    <w:name w:val="heading 7"/>
    <w:basedOn w:val="a1"/>
    <w:next w:val="a1"/>
    <w:link w:val="70"/>
    <w:qFormat/>
    <w:rsid w:val="006F4ABB"/>
    <w:pPr>
      <w:spacing w:before="240" w:after="60"/>
      <w:outlineLvl w:val="6"/>
    </w:pPr>
    <w:rPr>
      <w:lang w:val="x-none"/>
    </w:rPr>
  </w:style>
  <w:style w:type="paragraph" w:styleId="8">
    <w:name w:val="heading 8"/>
    <w:basedOn w:val="a1"/>
    <w:next w:val="a1"/>
    <w:link w:val="80"/>
    <w:qFormat/>
    <w:rsid w:val="006F4ABB"/>
    <w:pPr>
      <w:spacing w:before="240" w:after="60"/>
      <w:outlineLvl w:val="7"/>
    </w:pPr>
    <w:rPr>
      <w:i/>
      <w:iCs/>
      <w:lang w:val="x-none"/>
    </w:rPr>
  </w:style>
  <w:style w:type="paragraph" w:styleId="9">
    <w:name w:val="heading 9"/>
    <w:basedOn w:val="a1"/>
    <w:next w:val="a1"/>
    <w:link w:val="90"/>
    <w:qFormat/>
    <w:rsid w:val="006F4ABB"/>
    <w:pPr>
      <w:spacing w:before="240" w:after="60"/>
      <w:outlineLvl w:val="8"/>
    </w:pPr>
    <w:rPr>
      <w:rFonts w:ascii="Arial" w:hAnsi="Arial"/>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w:basedOn w:val="a1"/>
    <w:rsid w:val="006F4ABB"/>
    <w:pPr>
      <w:spacing w:before="100" w:beforeAutospacing="1" w:after="100" w:afterAutospacing="1"/>
    </w:pPr>
    <w:rPr>
      <w:rFonts w:ascii="Tahoma" w:hAnsi="Tahoma"/>
      <w:sz w:val="20"/>
      <w:szCs w:val="20"/>
      <w:lang w:val="en-US"/>
    </w:rPr>
  </w:style>
  <w:style w:type="character" w:styleId="a6">
    <w:name w:val="Hyperlink"/>
    <w:uiPriority w:val="99"/>
    <w:rsid w:val="006F4ABB"/>
    <w:rPr>
      <w:color w:val="0000FF"/>
      <w:u w:val="single"/>
    </w:rPr>
  </w:style>
  <w:style w:type="table" w:styleId="a7">
    <w:name w:val="Table Grid"/>
    <w:aliases w:val="OTR"/>
    <w:basedOn w:val="a3"/>
    <w:rsid w:val="006F4A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Обычный (Web), Знак Знак1,Знак Знак1,Обычный (веб) Знак,Знак Знак1 Знак"/>
    <w:basedOn w:val="a1"/>
    <w:link w:val="10"/>
    <w:uiPriority w:val="99"/>
    <w:rsid w:val="006F4ABB"/>
    <w:pPr>
      <w:spacing w:before="100" w:beforeAutospacing="1" w:after="100" w:afterAutospacing="1"/>
    </w:pPr>
  </w:style>
  <w:style w:type="character" w:customStyle="1" w:styleId="10">
    <w:name w:val="Обычный (веб) Знак1"/>
    <w:aliases w:val="Обычный (Web) Знак, Знак Знак1 Знак,Знак Знак1 Знак1,Обычный (веб) Знак Знак,Знак Знак1 Знак Знак"/>
    <w:link w:val="a8"/>
    <w:uiPriority w:val="99"/>
    <w:rsid w:val="006F4ABB"/>
    <w:rPr>
      <w:rFonts w:ascii="Calibri" w:eastAsia="Calibri" w:hAnsi="Calibri"/>
      <w:sz w:val="22"/>
      <w:szCs w:val="22"/>
      <w:lang w:val="ru-RU" w:eastAsia="en-US" w:bidi="ar-SA"/>
    </w:rPr>
  </w:style>
  <w:style w:type="paragraph" w:customStyle="1" w:styleId="a9">
    <w:name w:val="текст сноски"/>
    <w:basedOn w:val="a1"/>
    <w:rsid w:val="006F4ABB"/>
    <w:pPr>
      <w:widowControl w:val="0"/>
      <w:overflowPunct w:val="0"/>
      <w:autoSpaceDE w:val="0"/>
      <w:autoSpaceDN w:val="0"/>
      <w:adjustRightInd w:val="0"/>
      <w:textAlignment w:val="baseline"/>
    </w:pPr>
    <w:rPr>
      <w:rFonts w:ascii="Gelvetsky 12pt" w:hAnsi="Gelvetsky 12pt"/>
      <w:szCs w:val="20"/>
      <w:lang w:val="en-US"/>
    </w:rPr>
  </w:style>
  <w:style w:type="paragraph" w:styleId="aa">
    <w:name w:val="footer"/>
    <w:basedOn w:val="a1"/>
    <w:link w:val="ab"/>
    <w:uiPriority w:val="99"/>
    <w:rsid w:val="006F4ABB"/>
    <w:pPr>
      <w:tabs>
        <w:tab w:val="center" w:pos="4677"/>
        <w:tab w:val="right" w:pos="9355"/>
      </w:tabs>
    </w:pPr>
  </w:style>
  <w:style w:type="character" w:customStyle="1" w:styleId="ab">
    <w:name w:val="Нижний колонтитул Знак"/>
    <w:link w:val="aa"/>
    <w:uiPriority w:val="99"/>
    <w:rsid w:val="006F4ABB"/>
    <w:rPr>
      <w:rFonts w:ascii="Calibri" w:eastAsia="Calibri" w:hAnsi="Calibri"/>
      <w:sz w:val="22"/>
      <w:szCs w:val="22"/>
      <w:lang w:val="ru-RU" w:eastAsia="en-US" w:bidi="ar-SA"/>
    </w:rPr>
  </w:style>
  <w:style w:type="character" w:styleId="ac">
    <w:name w:val="page number"/>
    <w:basedOn w:val="a2"/>
    <w:rsid w:val="006F4ABB"/>
  </w:style>
  <w:style w:type="paragraph" w:styleId="ad">
    <w:name w:val="List Bullet"/>
    <w:basedOn w:val="a1"/>
    <w:autoRedefine/>
    <w:rsid w:val="006F4ABB"/>
    <w:pPr>
      <w:widowControl w:val="0"/>
      <w:spacing w:after="60"/>
    </w:pPr>
  </w:style>
  <w:style w:type="paragraph" w:customStyle="1" w:styleId="ae">
    <w:name w:val="Раздел"/>
    <w:basedOn w:val="a1"/>
    <w:rsid w:val="006F4ABB"/>
    <w:pPr>
      <w:tabs>
        <w:tab w:val="num" w:pos="4320"/>
      </w:tabs>
      <w:spacing w:before="120" w:after="120"/>
      <w:ind w:left="3600" w:hanging="720"/>
      <w:jc w:val="center"/>
    </w:pPr>
    <w:rPr>
      <w:rFonts w:ascii="Arial Narrow" w:hAnsi="Arial Narrow"/>
      <w:b/>
      <w:sz w:val="28"/>
      <w:szCs w:val="20"/>
    </w:rPr>
  </w:style>
  <w:style w:type="paragraph" w:customStyle="1" w:styleId="af">
    <w:name w:val="Часть"/>
    <w:basedOn w:val="a1"/>
    <w:rsid w:val="006F4ABB"/>
    <w:pPr>
      <w:tabs>
        <w:tab w:val="num" w:pos="2160"/>
      </w:tabs>
      <w:spacing w:after="60"/>
      <w:ind w:left="720" w:hanging="720"/>
      <w:jc w:val="center"/>
    </w:pPr>
    <w:rPr>
      <w:rFonts w:ascii="Arial" w:hAnsi="Arial"/>
      <w:b/>
      <w:caps/>
      <w:sz w:val="32"/>
      <w:szCs w:val="20"/>
    </w:rPr>
  </w:style>
  <w:style w:type="paragraph" w:styleId="21">
    <w:name w:val="Body Text Indent 2"/>
    <w:basedOn w:val="a1"/>
    <w:link w:val="22"/>
    <w:rsid w:val="006F4ABB"/>
    <w:pPr>
      <w:spacing w:after="120" w:line="480" w:lineRule="auto"/>
      <w:ind w:left="283"/>
      <w:jc w:val="both"/>
    </w:pPr>
    <w:rPr>
      <w:szCs w:val="20"/>
      <w:lang w:val="x-none"/>
    </w:rPr>
  </w:style>
  <w:style w:type="paragraph" w:styleId="af0">
    <w:name w:val="Plain Text"/>
    <w:basedOn w:val="a1"/>
    <w:link w:val="af1"/>
    <w:rsid w:val="006F4ABB"/>
    <w:rPr>
      <w:rFonts w:ascii="Courier New" w:hAnsi="Courier New"/>
      <w:sz w:val="20"/>
      <w:szCs w:val="20"/>
      <w:lang w:val="x-none"/>
    </w:rPr>
  </w:style>
  <w:style w:type="paragraph" w:styleId="af2">
    <w:name w:val="Body Text"/>
    <w:aliases w:val="body text,отчет_нормаль,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
    <w:basedOn w:val="a1"/>
    <w:link w:val="af3"/>
    <w:rsid w:val="006F4ABB"/>
    <w:pPr>
      <w:spacing w:after="120"/>
    </w:pPr>
    <w:rPr>
      <w:lang w:val="x-none"/>
    </w:rPr>
  </w:style>
  <w:style w:type="paragraph" w:styleId="af4">
    <w:name w:val="Body Text Indent"/>
    <w:basedOn w:val="a1"/>
    <w:link w:val="af5"/>
    <w:rsid w:val="006F4ABB"/>
    <w:pPr>
      <w:spacing w:after="120"/>
      <w:ind w:left="283"/>
    </w:pPr>
    <w:rPr>
      <w:lang w:val="x-none"/>
    </w:rPr>
  </w:style>
  <w:style w:type="paragraph" w:styleId="af6">
    <w:name w:val="header"/>
    <w:aliases w:val="Aa?oiee eieiioeooe Знак,Aa?oiee eieiioeooe,Верхний колонтитул Знак"/>
    <w:basedOn w:val="a1"/>
    <w:link w:val="11"/>
    <w:rsid w:val="006F4ABB"/>
    <w:pPr>
      <w:tabs>
        <w:tab w:val="center" w:pos="4677"/>
        <w:tab w:val="right" w:pos="9355"/>
      </w:tabs>
    </w:pPr>
    <w:rPr>
      <w:lang w:val="x-none"/>
    </w:rPr>
  </w:style>
  <w:style w:type="paragraph" w:styleId="af7">
    <w:name w:val="Title"/>
    <w:aliases w:val="Знак Знак Знак Знак Знак Знак Знак Знак,Знак Знак Знак Знак Знак Знак,Знак Знак Знак, Знак Знак Знак Знак,Знак Знак Знак1,Знак2,Знак Знак Знак Знак Знак1,Название Знак,Знак2 Знак, Знак Знак Знак Знак Знак1,Название Знак1,Знак Знак Знак Знак Зна"/>
    <w:basedOn w:val="a1"/>
    <w:link w:val="23"/>
    <w:qFormat/>
    <w:rsid w:val="006F4ABB"/>
    <w:pPr>
      <w:ind w:firstLine="426"/>
      <w:jc w:val="center"/>
    </w:pPr>
    <w:rPr>
      <w:rFonts w:ascii="Arial" w:hAnsi="Arial"/>
      <w:b/>
      <w:szCs w:val="20"/>
    </w:rPr>
  </w:style>
  <w:style w:type="paragraph" w:styleId="af8">
    <w:name w:val="Block Text"/>
    <w:basedOn w:val="a1"/>
    <w:rsid w:val="006F4ABB"/>
    <w:pPr>
      <w:ind w:left="-540" w:right="-366" w:firstLine="540"/>
      <w:jc w:val="both"/>
    </w:pPr>
    <w:rPr>
      <w:sz w:val="18"/>
    </w:rPr>
  </w:style>
  <w:style w:type="paragraph" w:customStyle="1" w:styleId="h4">
    <w:name w:val="h4"/>
    <w:basedOn w:val="a1"/>
    <w:rsid w:val="006F4ABB"/>
    <w:pPr>
      <w:spacing w:before="100" w:beforeAutospacing="1" w:after="100" w:afterAutospacing="1"/>
    </w:pPr>
    <w:rPr>
      <w:rFonts w:ascii="Arial Unicode MS" w:eastAsia="Arial Unicode MS" w:hAnsi="Arial Unicode MS" w:cs="Arial Unicode MS"/>
      <w:b/>
      <w:bCs/>
      <w:color w:val="000066"/>
    </w:rPr>
  </w:style>
  <w:style w:type="paragraph" w:customStyle="1" w:styleId="af9">
    <w:name w:val="текст договора"/>
    <w:basedOn w:val="a1"/>
    <w:rsid w:val="006F4ABB"/>
    <w:pPr>
      <w:spacing w:after="60"/>
      <w:jc w:val="both"/>
    </w:pPr>
    <w:rPr>
      <w:rFonts w:ascii="Futuris" w:hAnsi="Futuris" w:cs="Futuris"/>
    </w:rPr>
  </w:style>
  <w:style w:type="paragraph" w:customStyle="1" w:styleId="ConsNormal">
    <w:name w:val="ConsNormal"/>
    <w:rsid w:val="006F4ABB"/>
    <w:pPr>
      <w:widowControl w:val="0"/>
      <w:autoSpaceDE w:val="0"/>
      <w:autoSpaceDN w:val="0"/>
      <w:adjustRightInd w:val="0"/>
      <w:ind w:right="19772" w:firstLine="720"/>
    </w:pPr>
    <w:rPr>
      <w:rFonts w:ascii="Arial" w:hAnsi="Arial" w:cs="Arial"/>
    </w:rPr>
  </w:style>
  <w:style w:type="paragraph" w:styleId="afa">
    <w:name w:val="List Number"/>
    <w:basedOn w:val="a1"/>
    <w:rsid w:val="006F4ABB"/>
  </w:style>
  <w:style w:type="paragraph" w:customStyle="1" w:styleId="ConsNonformat">
    <w:name w:val="ConsNonformat"/>
    <w:rsid w:val="006F4ABB"/>
    <w:pPr>
      <w:widowControl w:val="0"/>
      <w:autoSpaceDE w:val="0"/>
      <w:autoSpaceDN w:val="0"/>
      <w:adjustRightInd w:val="0"/>
      <w:ind w:right="19772"/>
    </w:pPr>
    <w:rPr>
      <w:rFonts w:ascii="Courier New" w:hAnsi="Courier New" w:cs="Courier New"/>
    </w:rPr>
  </w:style>
  <w:style w:type="paragraph" w:customStyle="1" w:styleId="ConsPlusNormal">
    <w:name w:val="ConsPlusNormal"/>
    <w:link w:val="ConsPlusNormal0"/>
    <w:qFormat/>
    <w:rsid w:val="006F4ABB"/>
    <w:pPr>
      <w:widowControl w:val="0"/>
      <w:autoSpaceDE w:val="0"/>
      <w:autoSpaceDN w:val="0"/>
      <w:adjustRightInd w:val="0"/>
      <w:ind w:firstLine="720"/>
    </w:pPr>
    <w:rPr>
      <w:rFonts w:ascii="Arial" w:hAnsi="Arial" w:cs="Arial"/>
    </w:rPr>
  </w:style>
  <w:style w:type="paragraph" w:styleId="24">
    <w:name w:val="Body Text 2"/>
    <w:basedOn w:val="a1"/>
    <w:link w:val="25"/>
    <w:rsid w:val="006F4ABB"/>
    <w:pPr>
      <w:spacing w:after="120" w:line="480" w:lineRule="auto"/>
    </w:pPr>
    <w:rPr>
      <w:lang w:val="x-none"/>
    </w:rPr>
  </w:style>
  <w:style w:type="paragraph" w:styleId="32">
    <w:name w:val="Body Text Indent 3"/>
    <w:basedOn w:val="a1"/>
    <w:link w:val="33"/>
    <w:rsid w:val="006F4ABB"/>
    <w:pPr>
      <w:spacing w:after="120"/>
      <w:ind w:left="283"/>
    </w:pPr>
    <w:rPr>
      <w:sz w:val="16"/>
      <w:szCs w:val="16"/>
      <w:lang w:val="x-none"/>
    </w:rPr>
  </w:style>
  <w:style w:type="paragraph" w:styleId="HTML">
    <w:name w:val="HTML Preformatted"/>
    <w:basedOn w:val="a1"/>
    <w:link w:val="HTML0"/>
    <w:rsid w:val="006F4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paragraph" w:customStyle="1" w:styleId="26">
    <w:name w:val="заголовок 2"/>
    <w:basedOn w:val="a1"/>
    <w:next w:val="a1"/>
    <w:rsid w:val="006F4ABB"/>
    <w:pPr>
      <w:keepNext/>
      <w:widowControl w:val="0"/>
      <w:jc w:val="center"/>
    </w:pPr>
    <w:rPr>
      <w:b/>
      <w:sz w:val="28"/>
      <w:szCs w:val="20"/>
    </w:rPr>
  </w:style>
  <w:style w:type="paragraph" w:styleId="afb">
    <w:name w:val="footnote text"/>
    <w:basedOn w:val="a1"/>
    <w:link w:val="afc"/>
    <w:semiHidden/>
    <w:rsid w:val="006F4ABB"/>
    <w:rPr>
      <w:sz w:val="20"/>
      <w:szCs w:val="20"/>
      <w:lang w:val="x-none"/>
    </w:rPr>
  </w:style>
  <w:style w:type="paragraph" w:customStyle="1" w:styleId="afd">
    <w:name w:val="Таблицы (моноширинный)"/>
    <w:basedOn w:val="a1"/>
    <w:next w:val="a1"/>
    <w:rsid w:val="006F4ABB"/>
    <w:pPr>
      <w:autoSpaceDE w:val="0"/>
      <w:autoSpaceDN w:val="0"/>
      <w:adjustRightInd w:val="0"/>
      <w:jc w:val="both"/>
    </w:pPr>
    <w:rPr>
      <w:rFonts w:ascii="Courier New" w:hAnsi="Courier New" w:cs="Courier New"/>
      <w:sz w:val="20"/>
      <w:szCs w:val="20"/>
    </w:rPr>
  </w:style>
  <w:style w:type="paragraph" w:styleId="34">
    <w:name w:val="Body Text 3"/>
    <w:basedOn w:val="a1"/>
    <w:link w:val="35"/>
    <w:uiPriority w:val="99"/>
    <w:rsid w:val="006F4ABB"/>
    <w:pPr>
      <w:spacing w:after="120"/>
    </w:pPr>
    <w:rPr>
      <w:sz w:val="16"/>
      <w:szCs w:val="16"/>
      <w:lang w:val="x-none"/>
    </w:rPr>
  </w:style>
  <w:style w:type="paragraph" w:customStyle="1" w:styleId="Char">
    <w:name w:val="Char Знак"/>
    <w:basedOn w:val="a1"/>
    <w:rsid w:val="006F4ABB"/>
    <w:pPr>
      <w:spacing w:before="100" w:beforeAutospacing="1" w:after="100" w:afterAutospacing="1"/>
    </w:pPr>
    <w:rPr>
      <w:rFonts w:ascii="Tahoma" w:hAnsi="Tahoma"/>
      <w:sz w:val="20"/>
      <w:szCs w:val="20"/>
      <w:lang w:val="en-US"/>
    </w:rPr>
  </w:style>
  <w:style w:type="paragraph" w:customStyle="1" w:styleId="12">
    <w:name w:val="Знак Знак Знак1 Знак"/>
    <w:basedOn w:val="a1"/>
    <w:rsid w:val="006F4ABB"/>
    <w:pPr>
      <w:spacing w:before="100" w:beforeAutospacing="1" w:after="100" w:afterAutospacing="1"/>
    </w:pPr>
    <w:rPr>
      <w:rFonts w:ascii="Tahoma" w:hAnsi="Tahoma"/>
      <w:sz w:val="20"/>
      <w:szCs w:val="20"/>
      <w:lang w:val="en-US"/>
    </w:rPr>
  </w:style>
  <w:style w:type="paragraph" w:customStyle="1" w:styleId="310">
    <w:name w:val="Основной текст с отступом 31"/>
    <w:basedOn w:val="a1"/>
    <w:rsid w:val="006F4ABB"/>
    <w:pPr>
      <w:suppressAutoHyphens/>
      <w:spacing w:after="120"/>
      <w:ind w:left="283"/>
    </w:pPr>
    <w:rPr>
      <w:sz w:val="16"/>
      <w:szCs w:val="16"/>
      <w:lang w:eastAsia="ar-SA"/>
    </w:rPr>
  </w:style>
  <w:style w:type="paragraph" w:customStyle="1" w:styleId="210">
    <w:name w:val="Основной текст с отступом 21"/>
    <w:basedOn w:val="a1"/>
    <w:rsid w:val="006F4ABB"/>
    <w:pPr>
      <w:suppressAutoHyphens/>
      <w:spacing w:after="120" w:line="480" w:lineRule="auto"/>
      <w:ind w:left="283"/>
    </w:pPr>
    <w:rPr>
      <w:sz w:val="20"/>
      <w:szCs w:val="20"/>
      <w:lang w:eastAsia="ar-SA"/>
    </w:rPr>
  </w:style>
  <w:style w:type="paragraph" w:customStyle="1" w:styleId="ConsPlusNonformat">
    <w:name w:val="ConsPlusNonformat"/>
    <w:rsid w:val="006F4ABB"/>
    <w:pPr>
      <w:widowControl w:val="0"/>
      <w:suppressAutoHyphens/>
      <w:autoSpaceDE w:val="0"/>
    </w:pPr>
    <w:rPr>
      <w:rFonts w:ascii="Courier New" w:hAnsi="Courier New" w:cs="Courier New"/>
      <w:lang w:eastAsia="ar-SA"/>
    </w:rPr>
  </w:style>
  <w:style w:type="paragraph" w:customStyle="1" w:styleId="13">
    <w:name w:val="Знак Знак Знак Знак1"/>
    <w:basedOn w:val="a1"/>
    <w:rsid w:val="006F4ABB"/>
    <w:pPr>
      <w:spacing w:before="100" w:beforeAutospacing="1" w:after="100" w:afterAutospacing="1"/>
    </w:pPr>
    <w:rPr>
      <w:rFonts w:ascii="Tahoma" w:hAnsi="Tahoma"/>
      <w:sz w:val="20"/>
      <w:szCs w:val="20"/>
      <w:lang w:val="en-US"/>
    </w:rPr>
  </w:style>
  <w:style w:type="paragraph" w:customStyle="1" w:styleId="14">
    <w:name w:val="Обычный1"/>
    <w:rsid w:val="006F4ABB"/>
    <w:pPr>
      <w:widowControl w:val="0"/>
      <w:ind w:firstLine="400"/>
      <w:jc w:val="both"/>
    </w:pPr>
    <w:rPr>
      <w:snapToGrid w:val="0"/>
      <w:sz w:val="24"/>
    </w:rPr>
  </w:style>
  <w:style w:type="paragraph" w:customStyle="1" w:styleId="FR1">
    <w:name w:val="FR1"/>
    <w:rsid w:val="006F4ABB"/>
    <w:pPr>
      <w:widowControl w:val="0"/>
      <w:spacing w:before="160" w:line="300" w:lineRule="auto"/>
      <w:jc w:val="center"/>
    </w:pPr>
    <w:rPr>
      <w:rFonts w:ascii="Arial" w:hAnsi="Arial"/>
      <w:snapToGrid w:val="0"/>
      <w:sz w:val="16"/>
    </w:rPr>
  </w:style>
  <w:style w:type="paragraph" w:customStyle="1" w:styleId="a0">
    <w:name w:val="Текст ТД"/>
    <w:basedOn w:val="a1"/>
    <w:link w:val="afe"/>
    <w:qFormat/>
    <w:rsid w:val="006F4ABB"/>
    <w:pPr>
      <w:numPr>
        <w:numId w:val="2"/>
      </w:numPr>
      <w:autoSpaceDE w:val="0"/>
      <w:autoSpaceDN w:val="0"/>
      <w:adjustRightInd w:val="0"/>
      <w:spacing w:line="240" w:lineRule="auto"/>
      <w:jc w:val="both"/>
    </w:pPr>
    <w:rPr>
      <w:rFonts w:ascii="Times New Roman" w:hAnsi="Times New Roman"/>
      <w:sz w:val="24"/>
      <w:szCs w:val="24"/>
      <w:lang w:val="x-none"/>
    </w:rPr>
  </w:style>
  <w:style w:type="character" w:customStyle="1" w:styleId="afe">
    <w:name w:val="Текст ТД Знак"/>
    <w:link w:val="a0"/>
    <w:qFormat/>
    <w:rsid w:val="006F4ABB"/>
    <w:rPr>
      <w:rFonts w:eastAsia="Calibri"/>
      <w:sz w:val="24"/>
      <w:szCs w:val="24"/>
      <w:lang w:val="x-none" w:eastAsia="en-US"/>
    </w:rPr>
  </w:style>
  <w:style w:type="paragraph" w:customStyle="1" w:styleId="a">
    <w:name w:val="Раздел ТД"/>
    <w:basedOn w:val="a1"/>
    <w:link w:val="aff"/>
    <w:qFormat/>
    <w:rsid w:val="006F4ABB"/>
    <w:pPr>
      <w:numPr>
        <w:numId w:val="1"/>
      </w:numPr>
      <w:autoSpaceDE w:val="0"/>
      <w:autoSpaceDN w:val="0"/>
      <w:adjustRightInd w:val="0"/>
      <w:spacing w:before="240" w:after="0" w:line="360" w:lineRule="auto"/>
      <w:jc w:val="center"/>
    </w:pPr>
    <w:rPr>
      <w:rFonts w:ascii="Times New Roman" w:hAnsi="Times New Roman"/>
      <w:b/>
      <w:sz w:val="24"/>
      <w:szCs w:val="24"/>
      <w:lang w:val="x-none"/>
    </w:rPr>
  </w:style>
  <w:style w:type="character" w:customStyle="1" w:styleId="aff">
    <w:name w:val="Раздел ТД Знак"/>
    <w:link w:val="a"/>
    <w:rsid w:val="006F4ABB"/>
    <w:rPr>
      <w:rFonts w:eastAsia="Calibri"/>
      <w:b/>
      <w:sz w:val="24"/>
      <w:szCs w:val="24"/>
      <w:lang w:val="x-none" w:eastAsia="en-US"/>
    </w:rPr>
  </w:style>
  <w:style w:type="character" w:styleId="aff0">
    <w:name w:val="Strong"/>
    <w:qFormat/>
    <w:rsid w:val="006F4ABB"/>
    <w:rPr>
      <w:rFonts w:ascii="Times New Roman" w:hAnsi="Times New Roman"/>
      <w:b/>
      <w:bCs/>
      <w:sz w:val="24"/>
      <w:szCs w:val="24"/>
    </w:rPr>
  </w:style>
  <w:style w:type="paragraph" w:customStyle="1" w:styleId="aff1">
    <w:name w:val="Приложение"/>
    <w:basedOn w:val="a0"/>
    <w:link w:val="aff2"/>
    <w:qFormat/>
    <w:rsid w:val="006F4ABB"/>
    <w:pPr>
      <w:numPr>
        <w:numId w:val="0"/>
      </w:numPr>
      <w:ind w:left="8080"/>
      <w:jc w:val="right"/>
    </w:pPr>
  </w:style>
  <w:style w:type="character" w:customStyle="1" w:styleId="aff2">
    <w:name w:val="Приложение Знак"/>
    <w:basedOn w:val="afe"/>
    <w:link w:val="aff1"/>
    <w:rsid w:val="006F4ABB"/>
    <w:rPr>
      <w:rFonts w:eastAsia="Calibri"/>
      <w:sz w:val="24"/>
      <w:szCs w:val="24"/>
      <w:lang w:val="x-none" w:eastAsia="en-US"/>
    </w:rPr>
  </w:style>
  <w:style w:type="character" w:customStyle="1" w:styleId="FontStyle45">
    <w:name w:val="Font Style45"/>
    <w:rsid w:val="006F4ABB"/>
    <w:rPr>
      <w:rFonts w:ascii="Times New Roman" w:hAnsi="Times New Roman" w:cs="Times New Roman"/>
      <w:sz w:val="20"/>
      <w:szCs w:val="20"/>
    </w:rPr>
  </w:style>
  <w:style w:type="character" w:customStyle="1" w:styleId="FontStyle44">
    <w:name w:val="Font Style44"/>
    <w:rsid w:val="006F4ABB"/>
    <w:rPr>
      <w:rFonts w:ascii="Arial" w:hAnsi="Arial" w:cs="Arial"/>
      <w:sz w:val="20"/>
      <w:szCs w:val="20"/>
    </w:rPr>
  </w:style>
  <w:style w:type="paragraph" w:customStyle="1" w:styleId="Style7">
    <w:name w:val="Style7"/>
    <w:basedOn w:val="a1"/>
    <w:rsid w:val="006F4ABB"/>
    <w:pPr>
      <w:widowControl w:val="0"/>
      <w:autoSpaceDE w:val="0"/>
      <w:autoSpaceDN w:val="0"/>
      <w:adjustRightInd w:val="0"/>
      <w:spacing w:after="0" w:line="278" w:lineRule="exact"/>
      <w:ind w:firstLine="696"/>
      <w:jc w:val="both"/>
    </w:pPr>
    <w:rPr>
      <w:rFonts w:ascii="Arial" w:eastAsia="Times New Roman" w:hAnsi="Arial"/>
      <w:sz w:val="24"/>
      <w:szCs w:val="24"/>
      <w:lang w:eastAsia="ru-RU"/>
    </w:rPr>
  </w:style>
  <w:style w:type="paragraph" w:customStyle="1" w:styleId="List-1">
    <w:name w:val="List-1"/>
    <w:basedOn w:val="a1"/>
    <w:rsid w:val="006F4ABB"/>
    <w:pPr>
      <w:tabs>
        <w:tab w:val="num" w:pos="3060"/>
      </w:tabs>
      <w:spacing w:after="0" w:line="240" w:lineRule="auto"/>
      <w:ind w:left="3060" w:hanging="360"/>
    </w:pPr>
    <w:rPr>
      <w:rFonts w:ascii="Times New Roman" w:eastAsia="Times New Roman" w:hAnsi="Times New Roman"/>
      <w:sz w:val="28"/>
      <w:szCs w:val="20"/>
      <w:lang w:eastAsia="ru-RU"/>
    </w:rPr>
  </w:style>
  <w:style w:type="paragraph" w:customStyle="1" w:styleId="aff3">
    <w:name w:val="Абзац Требование нумерованный"/>
    <w:basedOn w:val="a1"/>
    <w:rsid w:val="006F4ABB"/>
    <w:pPr>
      <w:tabs>
        <w:tab w:val="num" w:pos="720"/>
      </w:tabs>
      <w:spacing w:before="60" w:after="60" w:line="240" w:lineRule="auto"/>
      <w:ind w:left="720" w:hanging="720"/>
      <w:jc w:val="both"/>
    </w:pPr>
    <w:rPr>
      <w:rFonts w:ascii="Times New Roman" w:eastAsia="Times New Roman" w:hAnsi="Times New Roman"/>
      <w:sz w:val="24"/>
      <w:szCs w:val="24"/>
    </w:rPr>
  </w:style>
  <w:style w:type="character" w:customStyle="1" w:styleId="FontStyle47">
    <w:name w:val="Font Style47"/>
    <w:rsid w:val="006F4ABB"/>
    <w:rPr>
      <w:rFonts w:ascii="Times New Roman" w:hAnsi="Times New Roman" w:cs="Times New Roman"/>
      <w:b/>
      <w:bCs/>
      <w:sz w:val="20"/>
      <w:szCs w:val="20"/>
    </w:rPr>
  </w:style>
  <w:style w:type="paragraph" w:customStyle="1" w:styleId="Style9">
    <w:name w:val="Style9"/>
    <w:basedOn w:val="a1"/>
    <w:rsid w:val="006F4ABB"/>
    <w:pPr>
      <w:widowControl w:val="0"/>
      <w:autoSpaceDE w:val="0"/>
      <w:autoSpaceDN w:val="0"/>
      <w:adjustRightInd w:val="0"/>
      <w:spacing w:after="0" w:line="240" w:lineRule="auto"/>
    </w:pPr>
    <w:rPr>
      <w:rFonts w:ascii="Trebuchet MS" w:eastAsia="Times New Roman" w:hAnsi="Trebuchet MS"/>
      <w:sz w:val="24"/>
      <w:szCs w:val="24"/>
      <w:lang w:eastAsia="ru-RU"/>
    </w:rPr>
  </w:style>
  <w:style w:type="paragraph" w:customStyle="1" w:styleId="Style23">
    <w:name w:val="Style23"/>
    <w:basedOn w:val="a1"/>
    <w:rsid w:val="006F4ABB"/>
    <w:pPr>
      <w:widowControl w:val="0"/>
      <w:autoSpaceDE w:val="0"/>
      <w:autoSpaceDN w:val="0"/>
      <w:adjustRightInd w:val="0"/>
      <w:spacing w:after="0" w:line="312" w:lineRule="exact"/>
      <w:ind w:hanging="278"/>
      <w:jc w:val="both"/>
    </w:pPr>
    <w:rPr>
      <w:rFonts w:ascii="Trebuchet MS" w:eastAsia="Times New Roman" w:hAnsi="Trebuchet MS"/>
      <w:sz w:val="24"/>
      <w:szCs w:val="24"/>
      <w:lang w:eastAsia="ru-RU"/>
    </w:rPr>
  </w:style>
  <w:style w:type="paragraph" w:customStyle="1" w:styleId="Style21">
    <w:name w:val="Style21"/>
    <w:basedOn w:val="a1"/>
    <w:rsid w:val="006F4ABB"/>
    <w:pPr>
      <w:widowControl w:val="0"/>
      <w:autoSpaceDE w:val="0"/>
      <w:autoSpaceDN w:val="0"/>
      <w:adjustRightInd w:val="0"/>
      <w:spacing w:after="0" w:line="302" w:lineRule="exact"/>
      <w:ind w:firstLine="278"/>
    </w:pPr>
    <w:rPr>
      <w:rFonts w:ascii="Trebuchet MS" w:eastAsia="Times New Roman" w:hAnsi="Trebuchet MS"/>
      <w:sz w:val="24"/>
      <w:szCs w:val="24"/>
      <w:lang w:eastAsia="ru-RU"/>
    </w:rPr>
  </w:style>
  <w:style w:type="paragraph" w:customStyle="1" w:styleId="Style18">
    <w:name w:val="Style18"/>
    <w:basedOn w:val="a1"/>
    <w:rsid w:val="006F4ABB"/>
    <w:pPr>
      <w:widowControl w:val="0"/>
      <w:autoSpaceDE w:val="0"/>
      <w:autoSpaceDN w:val="0"/>
      <w:adjustRightInd w:val="0"/>
      <w:spacing w:after="0" w:line="250" w:lineRule="exact"/>
      <w:ind w:hanging="355"/>
      <w:jc w:val="both"/>
    </w:pPr>
    <w:rPr>
      <w:rFonts w:ascii="Trebuchet MS" w:eastAsia="Times New Roman" w:hAnsi="Trebuchet MS"/>
      <w:sz w:val="24"/>
      <w:szCs w:val="24"/>
      <w:lang w:eastAsia="ru-RU"/>
    </w:rPr>
  </w:style>
  <w:style w:type="character" w:styleId="aff4">
    <w:name w:val="FollowedHyperlink"/>
    <w:rsid w:val="006777C2"/>
    <w:rPr>
      <w:color w:val="800080"/>
      <w:u w:val="single"/>
    </w:rPr>
  </w:style>
  <w:style w:type="paragraph" w:customStyle="1" w:styleId="15">
    <w:name w:val="Знак1"/>
    <w:basedOn w:val="a1"/>
    <w:rsid w:val="005F2212"/>
    <w:pPr>
      <w:widowControl w:val="0"/>
      <w:adjustRightInd w:val="0"/>
      <w:spacing w:after="160" w:line="240" w:lineRule="exact"/>
      <w:jc w:val="right"/>
    </w:pPr>
    <w:rPr>
      <w:rFonts w:ascii="Arial" w:eastAsia="Times New Roman" w:hAnsi="Arial" w:cs="Arial"/>
      <w:sz w:val="20"/>
      <w:szCs w:val="20"/>
      <w:lang w:val="en-GB"/>
    </w:rPr>
  </w:style>
  <w:style w:type="paragraph" w:customStyle="1" w:styleId="16">
    <w:name w:val="Стиль1"/>
    <w:basedOn w:val="a1"/>
    <w:rsid w:val="00F775E9"/>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styleId="27">
    <w:name w:val="List Number 2"/>
    <w:basedOn w:val="a1"/>
    <w:semiHidden/>
    <w:rsid w:val="00F775E9"/>
    <w:pPr>
      <w:tabs>
        <w:tab w:val="num" w:pos="360"/>
      </w:tabs>
      <w:spacing w:after="0" w:line="240" w:lineRule="auto"/>
      <w:ind w:left="360" w:hanging="360"/>
    </w:pPr>
    <w:rPr>
      <w:rFonts w:ascii="Times New Roman" w:eastAsia="Times New Roman" w:hAnsi="Times New Roman"/>
      <w:sz w:val="24"/>
      <w:szCs w:val="24"/>
      <w:lang w:eastAsia="ru-RU"/>
    </w:rPr>
  </w:style>
  <w:style w:type="paragraph" w:customStyle="1" w:styleId="36">
    <w:name w:val="Стиль3"/>
    <w:basedOn w:val="21"/>
    <w:rsid w:val="00F775E9"/>
    <w:pPr>
      <w:widowControl w:val="0"/>
      <w:tabs>
        <w:tab w:val="num" w:pos="720"/>
      </w:tabs>
      <w:adjustRightInd w:val="0"/>
      <w:spacing w:after="0" w:line="240" w:lineRule="auto"/>
      <w:ind w:left="720" w:hanging="720"/>
      <w:textAlignment w:val="baseline"/>
    </w:pPr>
    <w:rPr>
      <w:rFonts w:ascii="Times New Roman" w:eastAsia="Times New Roman" w:hAnsi="Times New Roman"/>
      <w:sz w:val="24"/>
      <w:lang w:eastAsia="ru-RU"/>
    </w:rPr>
  </w:style>
  <w:style w:type="paragraph" w:styleId="4">
    <w:name w:val="List Bullet 4"/>
    <w:basedOn w:val="a1"/>
    <w:autoRedefine/>
    <w:semiHidden/>
    <w:rsid w:val="00DB0984"/>
    <w:pPr>
      <w:numPr>
        <w:numId w:val="3"/>
      </w:numPr>
      <w:spacing w:after="60" w:line="240" w:lineRule="auto"/>
      <w:jc w:val="both"/>
    </w:pPr>
    <w:rPr>
      <w:rFonts w:ascii="Times New Roman" w:eastAsia="Times New Roman" w:hAnsi="Times New Roman"/>
      <w:sz w:val="24"/>
      <w:szCs w:val="20"/>
      <w:lang w:eastAsia="ru-RU"/>
    </w:rPr>
  </w:style>
  <w:style w:type="paragraph" w:customStyle="1" w:styleId="CharCharCarCarCharCharCarCarCharCharCarCarCharChar">
    <w:name w:val="Char Char Car Car Char Char Car Car Char Char Car Car Char Char"/>
    <w:basedOn w:val="a1"/>
    <w:rsid w:val="00DB0984"/>
    <w:pPr>
      <w:spacing w:after="160" w:line="240" w:lineRule="exact"/>
    </w:pPr>
    <w:rPr>
      <w:rFonts w:ascii="Times New Roman" w:eastAsia="Times New Roman" w:hAnsi="Times New Roman"/>
      <w:sz w:val="20"/>
      <w:szCs w:val="20"/>
      <w:lang w:eastAsia="ru-RU"/>
    </w:rPr>
  </w:style>
  <w:style w:type="character" w:styleId="aff5">
    <w:name w:val="footnote reference"/>
    <w:semiHidden/>
    <w:rsid w:val="00942EB2"/>
    <w:rPr>
      <w:rFonts w:ascii="Times New Roman" w:hAnsi="Times New Roman"/>
      <w:vertAlign w:val="superscript"/>
    </w:rPr>
  </w:style>
  <w:style w:type="paragraph" w:customStyle="1" w:styleId="37">
    <w:name w:val="Стиль3 Знак"/>
    <w:basedOn w:val="21"/>
    <w:link w:val="38"/>
    <w:rsid w:val="00942EB2"/>
    <w:pPr>
      <w:widowControl w:val="0"/>
      <w:adjustRightInd w:val="0"/>
      <w:spacing w:after="0" w:line="240" w:lineRule="auto"/>
      <w:ind w:left="0"/>
      <w:textAlignment w:val="baseline"/>
    </w:pPr>
    <w:rPr>
      <w:rFonts w:ascii="Arial" w:eastAsia="Times New Roman" w:hAnsi="Arial"/>
      <w:sz w:val="24"/>
      <w:szCs w:val="24"/>
      <w:lang w:val="ru-RU" w:eastAsia="ru-RU"/>
    </w:rPr>
  </w:style>
  <w:style w:type="character" w:customStyle="1" w:styleId="38">
    <w:name w:val="Стиль3 Знак Знак"/>
    <w:link w:val="37"/>
    <w:rsid w:val="00942EB2"/>
    <w:rPr>
      <w:rFonts w:ascii="Arial" w:hAnsi="Arial"/>
      <w:sz w:val="24"/>
      <w:szCs w:val="24"/>
      <w:lang w:val="ru-RU" w:eastAsia="ru-RU" w:bidi="ar-SA"/>
    </w:rPr>
  </w:style>
  <w:style w:type="paragraph" w:customStyle="1" w:styleId="17">
    <w:name w:val="1 Знак Знак Знак Знак Знак Знак Знак"/>
    <w:basedOn w:val="a1"/>
    <w:rsid w:val="007272F1"/>
    <w:pPr>
      <w:spacing w:before="100" w:beforeAutospacing="1" w:after="100" w:afterAutospacing="1" w:line="240" w:lineRule="auto"/>
    </w:pPr>
    <w:rPr>
      <w:rFonts w:ascii="Tahoma" w:eastAsia="Times New Roman" w:hAnsi="Tahoma"/>
      <w:sz w:val="20"/>
      <w:szCs w:val="20"/>
      <w:lang w:val="en-US"/>
    </w:rPr>
  </w:style>
  <w:style w:type="paragraph" w:customStyle="1" w:styleId="211">
    <w:name w:val="Основной текст 21"/>
    <w:basedOn w:val="a1"/>
    <w:rsid w:val="00A23B78"/>
    <w:pPr>
      <w:widowControl w:val="0"/>
      <w:spacing w:after="0" w:line="240" w:lineRule="auto"/>
      <w:jc w:val="both"/>
    </w:pPr>
    <w:rPr>
      <w:rFonts w:ascii="Times New Roman" w:eastAsia="Times New Roman" w:hAnsi="Times New Roman" w:cs="Arial"/>
      <w:sz w:val="24"/>
      <w:szCs w:val="18"/>
      <w:lang w:eastAsia="ru-RU"/>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1"/>
    <w:next w:val="a1"/>
    <w:rsid w:val="00A23B78"/>
    <w:pPr>
      <w:keepNext/>
      <w:widowControl w:val="0"/>
      <w:suppressAutoHyphens/>
      <w:spacing w:before="60" w:after="0" w:line="240" w:lineRule="auto"/>
      <w:jc w:val="center"/>
      <w:outlineLvl w:val="0"/>
    </w:pPr>
    <w:rPr>
      <w:rFonts w:ascii="Arial" w:eastAsia="Times New Roman" w:hAnsi="Arial"/>
      <w:b/>
      <w:sz w:val="28"/>
      <w:szCs w:val="20"/>
      <w:lang w:eastAsia="ru-RU"/>
    </w:rPr>
  </w:style>
  <w:style w:type="character" w:customStyle="1" w:styleId="FontStyle42">
    <w:name w:val="Font Style42"/>
    <w:rsid w:val="002B4509"/>
    <w:rPr>
      <w:rFonts w:ascii="Times New Roman" w:hAnsi="Times New Roman" w:cs="Times New Roman"/>
      <w:sz w:val="22"/>
      <w:szCs w:val="22"/>
    </w:rPr>
  </w:style>
  <w:style w:type="paragraph" w:customStyle="1" w:styleId="18">
    <w:name w:val="1 Знак"/>
    <w:basedOn w:val="a1"/>
    <w:rsid w:val="002B4509"/>
    <w:pPr>
      <w:spacing w:before="100" w:beforeAutospacing="1" w:after="100" w:afterAutospacing="1" w:line="240" w:lineRule="auto"/>
    </w:pPr>
    <w:rPr>
      <w:rFonts w:ascii="Tahoma" w:eastAsia="Times New Roman" w:hAnsi="Tahoma"/>
      <w:sz w:val="20"/>
      <w:szCs w:val="20"/>
      <w:lang w:val="en-US"/>
    </w:rPr>
  </w:style>
  <w:style w:type="paragraph" w:customStyle="1" w:styleId="Style1">
    <w:name w:val="Style1"/>
    <w:basedOn w:val="a1"/>
    <w:rsid w:val="003B1666"/>
    <w:pPr>
      <w:widowControl w:val="0"/>
      <w:autoSpaceDE w:val="0"/>
      <w:autoSpaceDN w:val="0"/>
      <w:adjustRightInd w:val="0"/>
      <w:spacing w:after="0" w:line="238" w:lineRule="exact"/>
      <w:jc w:val="right"/>
    </w:pPr>
    <w:rPr>
      <w:rFonts w:ascii="Times New Roman" w:eastAsia="Times New Roman" w:hAnsi="Times New Roman"/>
      <w:sz w:val="24"/>
      <w:szCs w:val="24"/>
      <w:lang w:eastAsia="ru-RU"/>
    </w:rPr>
  </w:style>
  <w:style w:type="paragraph" w:customStyle="1" w:styleId="Style2">
    <w:name w:val="Style2"/>
    <w:basedOn w:val="a1"/>
    <w:rsid w:val="003B166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1"/>
    <w:rsid w:val="003B1666"/>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paragraph" w:customStyle="1" w:styleId="Style4">
    <w:name w:val="Style4"/>
    <w:basedOn w:val="a1"/>
    <w:rsid w:val="003B1666"/>
    <w:pPr>
      <w:widowControl w:val="0"/>
      <w:autoSpaceDE w:val="0"/>
      <w:autoSpaceDN w:val="0"/>
      <w:adjustRightInd w:val="0"/>
      <w:spacing w:after="0" w:line="317" w:lineRule="exact"/>
      <w:jc w:val="center"/>
    </w:pPr>
    <w:rPr>
      <w:rFonts w:ascii="Times New Roman" w:eastAsia="Times New Roman" w:hAnsi="Times New Roman"/>
      <w:sz w:val="24"/>
      <w:szCs w:val="24"/>
      <w:lang w:eastAsia="ru-RU"/>
    </w:rPr>
  </w:style>
  <w:style w:type="paragraph" w:customStyle="1" w:styleId="Style5">
    <w:name w:val="Style5"/>
    <w:basedOn w:val="a1"/>
    <w:uiPriority w:val="99"/>
    <w:rsid w:val="003B166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1"/>
    <w:rsid w:val="003B166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
    <w:name w:val="Style8"/>
    <w:basedOn w:val="a1"/>
    <w:uiPriority w:val="99"/>
    <w:rsid w:val="003B166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1">
    <w:name w:val="Style11"/>
    <w:basedOn w:val="a1"/>
    <w:rsid w:val="003B1666"/>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15">
    <w:name w:val="Style15"/>
    <w:basedOn w:val="a1"/>
    <w:rsid w:val="003B1666"/>
    <w:pPr>
      <w:widowControl w:val="0"/>
      <w:autoSpaceDE w:val="0"/>
      <w:autoSpaceDN w:val="0"/>
      <w:adjustRightInd w:val="0"/>
      <w:spacing w:after="0" w:line="312" w:lineRule="exact"/>
      <w:ind w:hanging="259"/>
    </w:pPr>
    <w:rPr>
      <w:rFonts w:ascii="Times New Roman" w:eastAsia="Times New Roman" w:hAnsi="Times New Roman"/>
      <w:sz w:val="24"/>
      <w:szCs w:val="24"/>
      <w:lang w:eastAsia="ru-RU"/>
    </w:rPr>
  </w:style>
  <w:style w:type="paragraph" w:customStyle="1" w:styleId="Style26">
    <w:name w:val="Style26"/>
    <w:basedOn w:val="a1"/>
    <w:rsid w:val="003B1666"/>
    <w:pPr>
      <w:widowControl w:val="0"/>
      <w:autoSpaceDE w:val="0"/>
      <w:autoSpaceDN w:val="0"/>
      <w:adjustRightInd w:val="0"/>
      <w:spacing w:after="0" w:line="313" w:lineRule="exact"/>
      <w:jc w:val="both"/>
    </w:pPr>
    <w:rPr>
      <w:rFonts w:ascii="Times New Roman" w:eastAsia="Times New Roman" w:hAnsi="Times New Roman"/>
      <w:sz w:val="24"/>
      <w:szCs w:val="24"/>
      <w:lang w:eastAsia="ru-RU"/>
    </w:rPr>
  </w:style>
  <w:style w:type="character" w:customStyle="1" w:styleId="FontStyle34">
    <w:name w:val="Font Style34"/>
    <w:rsid w:val="003B1666"/>
    <w:rPr>
      <w:rFonts w:ascii="Times New Roman" w:hAnsi="Times New Roman" w:cs="Times New Roman"/>
      <w:sz w:val="18"/>
      <w:szCs w:val="18"/>
    </w:rPr>
  </w:style>
  <w:style w:type="character" w:customStyle="1" w:styleId="FontStyle35">
    <w:name w:val="Font Style35"/>
    <w:rsid w:val="003B1666"/>
    <w:rPr>
      <w:rFonts w:ascii="Times New Roman" w:hAnsi="Times New Roman" w:cs="Times New Roman"/>
      <w:b/>
      <w:bCs/>
      <w:smallCaps/>
      <w:sz w:val="26"/>
      <w:szCs w:val="26"/>
    </w:rPr>
  </w:style>
  <w:style w:type="character" w:customStyle="1" w:styleId="FontStyle36">
    <w:name w:val="Font Style36"/>
    <w:rsid w:val="003B1666"/>
    <w:rPr>
      <w:rFonts w:ascii="Arial Black" w:hAnsi="Arial Black" w:cs="Arial Black"/>
      <w:spacing w:val="-20"/>
      <w:sz w:val="28"/>
      <w:szCs w:val="28"/>
    </w:rPr>
  </w:style>
  <w:style w:type="character" w:customStyle="1" w:styleId="FontStyle37">
    <w:name w:val="Font Style37"/>
    <w:rsid w:val="003B1666"/>
    <w:rPr>
      <w:rFonts w:ascii="Times New Roman" w:hAnsi="Times New Roman" w:cs="Times New Roman"/>
      <w:sz w:val="26"/>
      <w:szCs w:val="26"/>
    </w:rPr>
  </w:style>
  <w:style w:type="character" w:customStyle="1" w:styleId="FontStyle38">
    <w:name w:val="Font Style38"/>
    <w:rsid w:val="003B1666"/>
    <w:rPr>
      <w:rFonts w:ascii="Times New Roman" w:hAnsi="Times New Roman" w:cs="Times New Roman"/>
      <w:b/>
      <w:bCs/>
      <w:sz w:val="24"/>
      <w:szCs w:val="24"/>
    </w:rPr>
  </w:style>
  <w:style w:type="paragraph" w:customStyle="1" w:styleId="Style10">
    <w:name w:val="Style10"/>
    <w:basedOn w:val="a1"/>
    <w:uiPriority w:val="99"/>
    <w:rsid w:val="00E449E8"/>
    <w:pPr>
      <w:widowControl w:val="0"/>
      <w:autoSpaceDE w:val="0"/>
      <w:autoSpaceDN w:val="0"/>
      <w:adjustRightInd w:val="0"/>
      <w:spacing w:after="0" w:line="229" w:lineRule="exact"/>
    </w:pPr>
    <w:rPr>
      <w:rFonts w:ascii="Times New Roman" w:eastAsia="Times New Roman" w:hAnsi="Times New Roman"/>
      <w:sz w:val="24"/>
      <w:szCs w:val="24"/>
      <w:lang w:eastAsia="ru-RU"/>
    </w:rPr>
  </w:style>
  <w:style w:type="paragraph" w:customStyle="1" w:styleId="Style12">
    <w:name w:val="Style12"/>
    <w:basedOn w:val="a1"/>
    <w:rsid w:val="00E449E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1"/>
    <w:rsid w:val="00E449E8"/>
    <w:pPr>
      <w:widowControl w:val="0"/>
      <w:autoSpaceDE w:val="0"/>
      <w:autoSpaceDN w:val="0"/>
      <w:adjustRightInd w:val="0"/>
      <w:spacing w:after="0" w:line="274" w:lineRule="exact"/>
      <w:ind w:firstLine="1894"/>
    </w:pPr>
    <w:rPr>
      <w:rFonts w:ascii="Times New Roman" w:eastAsia="Times New Roman" w:hAnsi="Times New Roman"/>
      <w:sz w:val="24"/>
      <w:szCs w:val="24"/>
      <w:lang w:eastAsia="ru-RU"/>
    </w:rPr>
  </w:style>
  <w:style w:type="paragraph" w:customStyle="1" w:styleId="Style14">
    <w:name w:val="Style14"/>
    <w:basedOn w:val="a1"/>
    <w:uiPriority w:val="99"/>
    <w:rsid w:val="00E449E8"/>
    <w:pPr>
      <w:widowControl w:val="0"/>
      <w:autoSpaceDE w:val="0"/>
      <w:autoSpaceDN w:val="0"/>
      <w:adjustRightInd w:val="0"/>
      <w:spacing w:after="0" w:line="227" w:lineRule="exact"/>
      <w:ind w:hanging="752"/>
    </w:pPr>
    <w:rPr>
      <w:rFonts w:ascii="Times New Roman" w:eastAsia="Times New Roman" w:hAnsi="Times New Roman"/>
      <w:sz w:val="24"/>
      <w:szCs w:val="24"/>
      <w:lang w:eastAsia="ru-RU"/>
    </w:rPr>
  </w:style>
  <w:style w:type="paragraph" w:customStyle="1" w:styleId="Style16">
    <w:name w:val="Style16"/>
    <w:basedOn w:val="a1"/>
    <w:rsid w:val="00E449E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7">
    <w:name w:val="Style17"/>
    <w:basedOn w:val="a1"/>
    <w:rsid w:val="00E449E8"/>
    <w:pPr>
      <w:widowControl w:val="0"/>
      <w:autoSpaceDE w:val="0"/>
      <w:autoSpaceDN w:val="0"/>
      <w:adjustRightInd w:val="0"/>
      <w:spacing w:after="0" w:line="276" w:lineRule="exact"/>
      <w:ind w:firstLine="371"/>
      <w:jc w:val="both"/>
    </w:pPr>
    <w:rPr>
      <w:rFonts w:ascii="Times New Roman" w:eastAsia="Times New Roman" w:hAnsi="Times New Roman"/>
      <w:sz w:val="24"/>
      <w:szCs w:val="24"/>
      <w:lang w:eastAsia="ru-RU"/>
    </w:rPr>
  </w:style>
  <w:style w:type="paragraph" w:customStyle="1" w:styleId="Style19">
    <w:name w:val="Style19"/>
    <w:basedOn w:val="a1"/>
    <w:rsid w:val="00E449E8"/>
    <w:pPr>
      <w:widowControl w:val="0"/>
      <w:autoSpaceDE w:val="0"/>
      <w:autoSpaceDN w:val="0"/>
      <w:adjustRightInd w:val="0"/>
      <w:spacing w:after="0" w:line="223" w:lineRule="exact"/>
      <w:ind w:firstLine="151"/>
    </w:pPr>
    <w:rPr>
      <w:rFonts w:ascii="Times New Roman" w:eastAsia="Times New Roman" w:hAnsi="Times New Roman"/>
      <w:sz w:val="24"/>
      <w:szCs w:val="24"/>
      <w:lang w:eastAsia="ru-RU"/>
    </w:rPr>
  </w:style>
  <w:style w:type="paragraph" w:customStyle="1" w:styleId="Style20">
    <w:name w:val="Style20"/>
    <w:basedOn w:val="a1"/>
    <w:rsid w:val="00E449E8"/>
    <w:pPr>
      <w:widowControl w:val="0"/>
      <w:autoSpaceDE w:val="0"/>
      <w:autoSpaceDN w:val="0"/>
      <w:adjustRightInd w:val="0"/>
      <w:spacing w:after="0" w:line="275" w:lineRule="exact"/>
      <w:ind w:firstLine="731"/>
      <w:jc w:val="both"/>
    </w:pPr>
    <w:rPr>
      <w:rFonts w:ascii="Times New Roman" w:eastAsia="Times New Roman" w:hAnsi="Times New Roman"/>
      <w:sz w:val="24"/>
      <w:szCs w:val="24"/>
      <w:lang w:eastAsia="ru-RU"/>
    </w:rPr>
  </w:style>
  <w:style w:type="paragraph" w:customStyle="1" w:styleId="Style22">
    <w:name w:val="Style22"/>
    <w:basedOn w:val="a1"/>
    <w:rsid w:val="00E449E8"/>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24">
    <w:name w:val="Style24"/>
    <w:basedOn w:val="a1"/>
    <w:rsid w:val="00E449E8"/>
    <w:pPr>
      <w:widowControl w:val="0"/>
      <w:autoSpaceDE w:val="0"/>
      <w:autoSpaceDN w:val="0"/>
      <w:adjustRightInd w:val="0"/>
      <w:spacing w:after="0" w:line="275" w:lineRule="exact"/>
      <w:ind w:firstLine="367"/>
      <w:jc w:val="both"/>
    </w:pPr>
    <w:rPr>
      <w:rFonts w:ascii="Times New Roman" w:eastAsia="Times New Roman" w:hAnsi="Times New Roman"/>
      <w:sz w:val="24"/>
      <w:szCs w:val="24"/>
      <w:lang w:eastAsia="ru-RU"/>
    </w:rPr>
  </w:style>
  <w:style w:type="paragraph" w:customStyle="1" w:styleId="Style25">
    <w:name w:val="Style25"/>
    <w:basedOn w:val="a1"/>
    <w:rsid w:val="00E449E8"/>
    <w:pPr>
      <w:widowControl w:val="0"/>
      <w:autoSpaceDE w:val="0"/>
      <w:autoSpaceDN w:val="0"/>
      <w:adjustRightInd w:val="0"/>
      <w:spacing w:after="0" w:line="277" w:lineRule="exact"/>
      <w:ind w:firstLine="569"/>
      <w:jc w:val="both"/>
    </w:pPr>
    <w:rPr>
      <w:rFonts w:ascii="Times New Roman" w:eastAsia="Times New Roman" w:hAnsi="Times New Roman"/>
      <w:sz w:val="24"/>
      <w:szCs w:val="24"/>
      <w:lang w:eastAsia="ru-RU"/>
    </w:rPr>
  </w:style>
  <w:style w:type="paragraph" w:customStyle="1" w:styleId="Style27">
    <w:name w:val="Style27"/>
    <w:basedOn w:val="a1"/>
    <w:rsid w:val="00E449E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8">
    <w:name w:val="Style28"/>
    <w:basedOn w:val="a1"/>
    <w:rsid w:val="00E449E8"/>
    <w:pPr>
      <w:widowControl w:val="0"/>
      <w:autoSpaceDE w:val="0"/>
      <w:autoSpaceDN w:val="0"/>
      <w:adjustRightInd w:val="0"/>
      <w:spacing w:after="0" w:line="230" w:lineRule="exact"/>
      <w:ind w:firstLine="144"/>
    </w:pPr>
    <w:rPr>
      <w:rFonts w:ascii="Times New Roman" w:eastAsia="Times New Roman" w:hAnsi="Times New Roman"/>
      <w:sz w:val="24"/>
      <w:szCs w:val="24"/>
      <w:lang w:eastAsia="ru-RU"/>
    </w:rPr>
  </w:style>
  <w:style w:type="paragraph" w:customStyle="1" w:styleId="Style29">
    <w:name w:val="Style29"/>
    <w:basedOn w:val="a1"/>
    <w:rsid w:val="00E449E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1">
    <w:name w:val="Style31"/>
    <w:basedOn w:val="a1"/>
    <w:rsid w:val="00E449E8"/>
    <w:pPr>
      <w:widowControl w:val="0"/>
      <w:autoSpaceDE w:val="0"/>
      <w:autoSpaceDN w:val="0"/>
      <w:adjustRightInd w:val="0"/>
      <w:spacing w:after="0" w:line="277" w:lineRule="exact"/>
      <w:ind w:firstLine="554"/>
      <w:jc w:val="both"/>
    </w:pPr>
    <w:rPr>
      <w:rFonts w:ascii="Times New Roman" w:eastAsia="Times New Roman" w:hAnsi="Times New Roman"/>
      <w:sz w:val="24"/>
      <w:szCs w:val="24"/>
      <w:lang w:eastAsia="ru-RU"/>
    </w:rPr>
  </w:style>
  <w:style w:type="paragraph" w:customStyle="1" w:styleId="Style32">
    <w:name w:val="Style32"/>
    <w:basedOn w:val="a1"/>
    <w:rsid w:val="00E449E8"/>
    <w:pPr>
      <w:widowControl w:val="0"/>
      <w:autoSpaceDE w:val="0"/>
      <w:autoSpaceDN w:val="0"/>
      <w:adjustRightInd w:val="0"/>
      <w:spacing w:after="0" w:line="277" w:lineRule="exact"/>
      <w:jc w:val="center"/>
    </w:pPr>
    <w:rPr>
      <w:rFonts w:ascii="Times New Roman" w:eastAsia="Times New Roman" w:hAnsi="Times New Roman"/>
      <w:sz w:val="24"/>
      <w:szCs w:val="24"/>
      <w:lang w:eastAsia="ru-RU"/>
    </w:rPr>
  </w:style>
  <w:style w:type="character" w:customStyle="1" w:styleId="FontStyle41">
    <w:name w:val="Font Style41"/>
    <w:rsid w:val="00E449E8"/>
    <w:rPr>
      <w:rFonts w:ascii="Times New Roman" w:hAnsi="Times New Roman" w:cs="Times New Roman"/>
      <w:b/>
      <w:bCs/>
      <w:sz w:val="22"/>
      <w:szCs w:val="22"/>
    </w:rPr>
  </w:style>
  <w:style w:type="character" w:customStyle="1" w:styleId="FontStyle43">
    <w:name w:val="Font Style43"/>
    <w:rsid w:val="00E449E8"/>
    <w:rPr>
      <w:rFonts w:ascii="Times New Roman" w:hAnsi="Times New Roman" w:cs="Times New Roman"/>
      <w:b/>
      <w:bCs/>
      <w:sz w:val="18"/>
      <w:szCs w:val="18"/>
    </w:rPr>
  </w:style>
  <w:style w:type="character" w:customStyle="1" w:styleId="FontStyle46">
    <w:name w:val="Font Style46"/>
    <w:rsid w:val="00E449E8"/>
    <w:rPr>
      <w:rFonts w:ascii="Times New Roman" w:hAnsi="Times New Roman" w:cs="Times New Roman"/>
      <w:b/>
      <w:bCs/>
      <w:sz w:val="12"/>
      <w:szCs w:val="12"/>
    </w:rPr>
  </w:style>
  <w:style w:type="paragraph" w:customStyle="1" w:styleId="Char0">
    <w:name w:val="Char Знак"/>
    <w:basedOn w:val="a1"/>
    <w:rsid w:val="00D0512A"/>
    <w:pPr>
      <w:spacing w:before="100" w:beforeAutospacing="1" w:after="100" w:afterAutospacing="1" w:line="240" w:lineRule="auto"/>
    </w:pPr>
    <w:rPr>
      <w:rFonts w:ascii="Tahoma" w:eastAsia="Times New Roman" w:hAnsi="Tahoma"/>
      <w:sz w:val="20"/>
      <w:szCs w:val="20"/>
      <w:lang w:val="en-US"/>
    </w:rPr>
  </w:style>
  <w:style w:type="paragraph" w:customStyle="1" w:styleId="aff6">
    <w:name w:val="Òåêñò"/>
    <w:basedOn w:val="a1"/>
    <w:rsid w:val="00686F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9">
    <w:name w:val="Красная строка1"/>
    <w:basedOn w:val="af2"/>
    <w:rsid w:val="00721B65"/>
    <w:pPr>
      <w:suppressAutoHyphens/>
      <w:spacing w:line="240" w:lineRule="auto"/>
      <w:ind w:firstLine="210"/>
    </w:pPr>
    <w:rPr>
      <w:rFonts w:ascii="Times New Roman" w:eastAsia="Times New Roman" w:hAnsi="Times New Roman"/>
      <w:sz w:val="24"/>
      <w:szCs w:val="24"/>
      <w:lang w:eastAsia="ar-SA"/>
    </w:rPr>
  </w:style>
  <w:style w:type="paragraph" w:customStyle="1" w:styleId="aff7">
    <w:name w:val="Знак"/>
    <w:basedOn w:val="a1"/>
    <w:rsid w:val="00DB641F"/>
    <w:pPr>
      <w:spacing w:before="100" w:beforeAutospacing="1" w:after="100" w:afterAutospacing="1" w:line="240" w:lineRule="auto"/>
    </w:pPr>
    <w:rPr>
      <w:rFonts w:ascii="Tahoma" w:eastAsia="Times New Roman" w:hAnsi="Tahoma"/>
      <w:sz w:val="20"/>
      <w:szCs w:val="20"/>
      <w:lang w:val="en-US"/>
    </w:rPr>
  </w:style>
  <w:style w:type="character" w:customStyle="1" w:styleId="FontStyle17">
    <w:name w:val="Font Style17"/>
    <w:rsid w:val="00E60F0C"/>
    <w:rPr>
      <w:rFonts w:ascii="Times New Roman" w:hAnsi="Times New Roman" w:cs="Times New Roman"/>
      <w:sz w:val="26"/>
      <w:szCs w:val="26"/>
    </w:rPr>
  </w:style>
  <w:style w:type="paragraph" w:customStyle="1" w:styleId="1a">
    <w:name w:val="Текст ТД Знак Знак Знак1 Знак"/>
    <w:basedOn w:val="a1"/>
    <w:link w:val="1b"/>
    <w:qFormat/>
    <w:rsid w:val="008B38C6"/>
    <w:pPr>
      <w:autoSpaceDE w:val="0"/>
      <w:autoSpaceDN w:val="0"/>
      <w:adjustRightInd w:val="0"/>
      <w:spacing w:line="240" w:lineRule="auto"/>
      <w:ind w:left="360" w:hanging="360"/>
      <w:jc w:val="both"/>
    </w:pPr>
    <w:rPr>
      <w:rFonts w:ascii="Times New Roman" w:hAnsi="Times New Roman"/>
      <w:sz w:val="24"/>
      <w:szCs w:val="24"/>
    </w:rPr>
  </w:style>
  <w:style w:type="character" w:customStyle="1" w:styleId="1b">
    <w:name w:val="Текст ТД Знак Знак Знак1 Знак Знак"/>
    <w:link w:val="1a"/>
    <w:rsid w:val="008B38C6"/>
    <w:rPr>
      <w:rFonts w:eastAsia="Calibri"/>
      <w:sz w:val="24"/>
      <w:szCs w:val="24"/>
      <w:lang w:val="ru-RU" w:eastAsia="en-US" w:bidi="ar-SA"/>
    </w:rPr>
  </w:style>
  <w:style w:type="character" w:customStyle="1" w:styleId="31">
    <w:name w:val="Заголовок 3 Знак"/>
    <w:aliases w:val="H3 Знак,&quot;Сапфир&quot; Знак"/>
    <w:link w:val="30"/>
    <w:rsid w:val="005E6FEA"/>
    <w:rPr>
      <w:rFonts w:ascii="Calibri" w:eastAsia="Calibri" w:hAnsi="Calibri"/>
      <w:b/>
      <w:bCs/>
      <w:sz w:val="27"/>
      <w:szCs w:val="27"/>
      <w:lang w:val="ru-RU" w:eastAsia="en-US" w:bidi="ar-SA"/>
    </w:rPr>
  </w:style>
  <w:style w:type="paragraph" w:customStyle="1" w:styleId="51">
    <w:name w:val="Знак5"/>
    <w:basedOn w:val="a1"/>
    <w:rsid w:val="00CE66C7"/>
    <w:pPr>
      <w:spacing w:before="100" w:beforeAutospacing="1" w:after="100" w:afterAutospacing="1"/>
    </w:pPr>
    <w:rPr>
      <w:rFonts w:ascii="Tahoma" w:hAnsi="Tahoma"/>
      <w:sz w:val="20"/>
      <w:szCs w:val="20"/>
      <w:lang w:val="en-US"/>
    </w:rPr>
  </w:style>
  <w:style w:type="character" w:customStyle="1" w:styleId="postbody">
    <w:name w:val="postbody"/>
    <w:basedOn w:val="a2"/>
    <w:rsid w:val="00473ADE"/>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473ADE"/>
    <w:pPr>
      <w:spacing w:before="100" w:beforeAutospacing="1" w:after="100" w:afterAutospacing="1" w:line="240" w:lineRule="auto"/>
    </w:pPr>
    <w:rPr>
      <w:rFonts w:ascii="Tahoma" w:eastAsia="Times New Roman" w:hAnsi="Tahoma"/>
      <w:sz w:val="20"/>
      <w:szCs w:val="20"/>
      <w:lang w:val="en-US"/>
    </w:rPr>
  </w:style>
  <w:style w:type="character" w:styleId="aff8">
    <w:name w:val="Emphasis"/>
    <w:qFormat/>
    <w:rsid w:val="00773276"/>
    <w:rPr>
      <w:i/>
      <w:iCs/>
    </w:rPr>
  </w:style>
  <w:style w:type="paragraph" w:styleId="aff9">
    <w:name w:val="No Spacing"/>
    <w:uiPriority w:val="1"/>
    <w:qFormat/>
    <w:rsid w:val="006B4CEB"/>
    <w:rPr>
      <w:rFonts w:ascii="Calibri" w:eastAsia="Calibri" w:hAnsi="Calibri"/>
      <w:sz w:val="22"/>
      <w:szCs w:val="22"/>
      <w:lang w:eastAsia="en-US"/>
    </w:rPr>
  </w:style>
  <w:style w:type="paragraph" w:styleId="affa">
    <w:name w:val="Balloon Text"/>
    <w:basedOn w:val="a1"/>
    <w:link w:val="affb"/>
    <w:semiHidden/>
    <w:rsid w:val="00487558"/>
    <w:rPr>
      <w:rFonts w:ascii="Tahoma" w:hAnsi="Tahoma"/>
      <w:sz w:val="16"/>
      <w:szCs w:val="16"/>
      <w:lang w:val="x-none"/>
    </w:rPr>
  </w:style>
  <w:style w:type="paragraph" w:customStyle="1" w:styleId="61">
    <w:name w:val="Знак6"/>
    <w:basedOn w:val="a1"/>
    <w:rsid w:val="001B49D3"/>
    <w:pPr>
      <w:spacing w:before="100" w:beforeAutospacing="1" w:after="100" w:afterAutospacing="1"/>
    </w:pPr>
    <w:rPr>
      <w:rFonts w:ascii="Tahoma" w:hAnsi="Tahoma"/>
      <w:sz w:val="20"/>
      <w:szCs w:val="20"/>
      <w:lang w:val="en-US"/>
    </w:rPr>
  </w:style>
  <w:style w:type="paragraph" w:customStyle="1" w:styleId="1c">
    <w:name w:val="Знак Знак Знак1 Знак"/>
    <w:basedOn w:val="a1"/>
    <w:rsid w:val="002E67E7"/>
    <w:pPr>
      <w:ind w:left="3840" w:hanging="360"/>
    </w:pPr>
  </w:style>
  <w:style w:type="paragraph" w:styleId="affc">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
    <w:basedOn w:val="a1"/>
    <w:link w:val="affd"/>
    <w:uiPriority w:val="34"/>
    <w:qFormat/>
    <w:rsid w:val="008236B8"/>
    <w:pPr>
      <w:suppressAutoHyphens/>
      <w:spacing w:after="0" w:line="240" w:lineRule="auto"/>
      <w:ind w:left="720"/>
    </w:pPr>
    <w:rPr>
      <w:rFonts w:ascii="Times New Roman" w:eastAsia="Times New Roman" w:hAnsi="Times New Roman"/>
      <w:sz w:val="24"/>
      <w:szCs w:val="24"/>
      <w:lang w:val="x-none" w:eastAsia="ar-SA"/>
    </w:rPr>
  </w:style>
  <w:style w:type="character" w:customStyle="1" w:styleId="FontStyle13">
    <w:name w:val="Font Style13"/>
    <w:rsid w:val="00170511"/>
    <w:rPr>
      <w:rFonts w:ascii="Times New Roman" w:hAnsi="Times New Roman" w:cs="Times New Roman"/>
      <w:sz w:val="22"/>
      <w:szCs w:val="22"/>
    </w:rPr>
  </w:style>
  <w:style w:type="paragraph" w:customStyle="1" w:styleId="affe">
    <w:name w:val="Текст ТД Знак Знак Знак"/>
    <w:basedOn w:val="a1"/>
    <w:link w:val="afff"/>
    <w:qFormat/>
    <w:rsid w:val="0064702A"/>
    <w:pPr>
      <w:autoSpaceDE w:val="0"/>
      <w:autoSpaceDN w:val="0"/>
      <w:adjustRightInd w:val="0"/>
      <w:spacing w:line="240" w:lineRule="auto"/>
      <w:ind w:left="360" w:hanging="360"/>
      <w:jc w:val="both"/>
    </w:pPr>
    <w:rPr>
      <w:rFonts w:ascii="Times New Roman" w:hAnsi="Times New Roman"/>
      <w:sz w:val="24"/>
      <w:szCs w:val="24"/>
    </w:rPr>
  </w:style>
  <w:style w:type="character" w:customStyle="1" w:styleId="afff">
    <w:name w:val="Текст ТД Знак Знак Знак Знак"/>
    <w:link w:val="affe"/>
    <w:rsid w:val="0064702A"/>
    <w:rPr>
      <w:rFonts w:eastAsia="Calibri"/>
      <w:sz w:val="24"/>
      <w:szCs w:val="24"/>
      <w:lang w:val="ru-RU" w:eastAsia="en-US" w:bidi="ar-SA"/>
    </w:rPr>
  </w:style>
  <w:style w:type="character" w:customStyle="1" w:styleId="FontStyle12">
    <w:name w:val="Font Style12"/>
    <w:rsid w:val="001D60D3"/>
    <w:rPr>
      <w:rFonts w:ascii="Times New Roman" w:hAnsi="Times New Roman" w:cs="Times New Roman"/>
      <w:sz w:val="26"/>
      <w:szCs w:val="26"/>
    </w:rPr>
  </w:style>
  <w:style w:type="paragraph" w:styleId="39">
    <w:name w:val="List 3"/>
    <w:basedOn w:val="a1"/>
    <w:rsid w:val="00AF3C7B"/>
    <w:pPr>
      <w:ind w:left="849" w:hanging="283"/>
    </w:pPr>
  </w:style>
  <w:style w:type="paragraph" w:styleId="afff0">
    <w:name w:val="Body Text First Indent"/>
    <w:basedOn w:val="af2"/>
    <w:link w:val="afff1"/>
    <w:rsid w:val="00AF3C7B"/>
    <w:pPr>
      <w:ind w:firstLine="210"/>
    </w:pPr>
  </w:style>
  <w:style w:type="character" w:customStyle="1" w:styleId="FooterChar">
    <w:name w:val="Footer Char"/>
    <w:locked/>
    <w:rsid w:val="00AF3C7B"/>
    <w:rPr>
      <w:rFonts w:ascii="Times New Roman" w:hAnsi="Times New Roman" w:cs="Times New Roman"/>
      <w:sz w:val="24"/>
      <w:szCs w:val="24"/>
    </w:rPr>
  </w:style>
  <w:style w:type="paragraph" w:customStyle="1" w:styleId="1d">
    <w:name w:val="Абзац списка1"/>
    <w:basedOn w:val="a1"/>
    <w:rsid w:val="00AF3C7B"/>
    <w:pPr>
      <w:ind w:left="720"/>
    </w:pPr>
    <w:rPr>
      <w:rFonts w:eastAsia="Times New Roman"/>
      <w:lang w:eastAsia="ru-RU"/>
    </w:rPr>
  </w:style>
  <w:style w:type="paragraph" w:styleId="HTML1">
    <w:name w:val="HTML Address"/>
    <w:basedOn w:val="a1"/>
    <w:link w:val="HTML2"/>
    <w:rsid w:val="00E763B6"/>
    <w:pPr>
      <w:spacing w:after="0" w:line="240" w:lineRule="auto"/>
    </w:pPr>
    <w:rPr>
      <w:rFonts w:ascii="Times New Roman" w:eastAsia="Times New Roman" w:hAnsi="Times New Roman"/>
      <w:i/>
      <w:iCs/>
      <w:sz w:val="24"/>
      <w:szCs w:val="24"/>
      <w:lang w:val="x-none" w:eastAsia="x-none"/>
    </w:rPr>
  </w:style>
  <w:style w:type="paragraph" w:customStyle="1" w:styleId="prdsubtitle">
    <w:name w:val="prdsubtitle"/>
    <w:basedOn w:val="a1"/>
    <w:rsid w:val="00813B9F"/>
    <w:pPr>
      <w:spacing w:before="192" w:after="48" w:line="240" w:lineRule="auto"/>
    </w:pPr>
    <w:rPr>
      <w:rFonts w:ascii="Times New Roman" w:eastAsia="Times New Roman" w:hAnsi="Times New Roman"/>
      <w:b/>
      <w:bCs/>
      <w:i/>
      <w:iCs/>
      <w:sz w:val="24"/>
      <w:szCs w:val="24"/>
      <w:lang w:eastAsia="ru-RU"/>
    </w:rPr>
  </w:style>
  <w:style w:type="character" w:customStyle="1" w:styleId="whbg1">
    <w:name w:val="whbg1"/>
    <w:rsid w:val="00813B9F"/>
    <w:rPr>
      <w:rFonts w:ascii="Arial" w:hAnsi="Arial" w:cs="Arial" w:hint="default"/>
      <w:color w:val="000000"/>
      <w:sz w:val="18"/>
      <w:szCs w:val="18"/>
      <w:shd w:val="clear" w:color="auto" w:fill="FFFFFF"/>
    </w:rPr>
  </w:style>
  <w:style w:type="paragraph" w:customStyle="1" w:styleId="1e">
    <w:name w:val="Знак1 Знак Знак Знак Знак Знак Знак Знак Знак Знак"/>
    <w:basedOn w:val="a1"/>
    <w:next w:val="2"/>
    <w:autoRedefine/>
    <w:rsid w:val="003311B0"/>
    <w:pPr>
      <w:spacing w:after="160" w:line="240" w:lineRule="exact"/>
    </w:pPr>
    <w:rPr>
      <w:rFonts w:ascii="Times New Roman" w:eastAsia="Times New Roman" w:hAnsi="Times New Roman"/>
      <w:sz w:val="24"/>
      <w:szCs w:val="20"/>
      <w:lang w:val="en-US"/>
    </w:rPr>
  </w:style>
  <w:style w:type="paragraph" w:customStyle="1" w:styleId="-">
    <w:name w:val="Контракт-раздел"/>
    <w:basedOn w:val="a1"/>
    <w:next w:val="-0"/>
    <w:rsid w:val="00A47021"/>
    <w:pPr>
      <w:keepNext/>
      <w:numPr>
        <w:numId w:val="4"/>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1"/>
    <w:rsid w:val="00A47021"/>
    <w:pPr>
      <w:numPr>
        <w:ilvl w:val="1"/>
        <w:numId w:val="4"/>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1"/>
    <w:rsid w:val="00A47021"/>
    <w:pPr>
      <w:numPr>
        <w:ilvl w:val="2"/>
        <w:numId w:val="4"/>
      </w:num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1"/>
    <w:rsid w:val="00A47021"/>
    <w:pPr>
      <w:numPr>
        <w:ilvl w:val="3"/>
        <w:numId w:val="4"/>
      </w:numPr>
      <w:spacing w:after="0" w:line="240" w:lineRule="auto"/>
      <w:jc w:val="both"/>
    </w:pPr>
    <w:rPr>
      <w:rFonts w:ascii="Times New Roman" w:eastAsia="Times New Roman" w:hAnsi="Times New Roman"/>
      <w:sz w:val="24"/>
      <w:szCs w:val="24"/>
      <w:lang w:eastAsia="ru-RU"/>
    </w:rPr>
  </w:style>
  <w:style w:type="paragraph" w:customStyle="1" w:styleId="afff2">
    <w:name w:val="ГОСТОсновной"/>
    <w:basedOn w:val="a1"/>
    <w:rsid w:val="00795BDC"/>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sz w:val="28"/>
      <w:szCs w:val="24"/>
      <w:lang w:eastAsia="ru-RU"/>
    </w:rPr>
  </w:style>
  <w:style w:type="character" w:customStyle="1" w:styleId="23">
    <w:name w:val="Название Знак2"/>
    <w:aliases w:val="Знак Знак Знак Знак Знак Знак Знак Знак Знак,Знак Знак Знак Знак Знак Знак Знак,Знак Знак Знак Знак, Знак Знак Знак Знак Знак,Знак Знак Знак1 Знак1,Знак2 Знак1,Знак Знак Знак Знак Знак1 Знак,Название Знак Знак,Знак2 Знак Знак"/>
    <w:link w:val="af7"/>
    <w:locked/>
    <w:rsid w:val="00551D07"/>
    <w:rPr>
      <w:rFonts w:ascii="Arial" w:eastAsia="Calibri" w:hAnsi="Arial"/>
      <w:b/>
      <w:sz w:val="22"/>
      <w:lang w:val="ru-RU" w:eastAsia="en-US" w:bidi="ar-SA"/>
    </w:rPr>
  </w:style>
  <w:style w:type="character" w:customStyle="1" w:styleId="forminfo">
    <w:name w:val="forminfo"/>
    <w:basedOn w:val="a2"/>
    <w:rsid w:val="00551D07"/>
  </w:style>
  <w:style w:type="paragraph" w:customStyle="1" w:styleId="28">
    <w:name w:val="Знак2 Знак Знак Знак"/>
    <w:basedOn w:val="a1"/>
    <w:rsid w:val="0076329F"/>
    <w:pPr>
      <w:spacing w:before="100" w:beforeAutospacing="1" w:after="100" w:afterAutospacing="1"/>
    </w:pPr>
    <w:rPr>
      <w:rFonts w:ascii="Tahoma" w:hAnsi="Tahoma"/>
      <w:sz w:val="20"/>
      <w:szCs w:val="20"/>
      <w:lang w:val="en-US"/>
    </w:rPr>
  </w:style>
  <w:style w:type="paragraph" w:customStyle="1" w:styleId="Default">
    <w:name w:val="Default"/>
    <w:rsid w:val="00873B1C"/>
    <w:pPr>
      <w:autoSpaceDE w:val="0"/>
      <w:autoSpaceDN w:val="0"/>
      <w:adjustRightInd w:val="0"/>
    </w:pPr>
    <w:rPr>
      <w:rFonts w:ascii="Calibri" w:hAnsi="Calibri" w:cs="Calibri"/>
      <w:color w:val="000000"/>
      <w:sz w:val="24"/>
      <w:szCs w:val="24"/>
    </w:rPr>
  </w:style>
  <w:style w:type="character" w:customStyle="1" w:styleId="afff3">
    <w:name w:val="Основной текст_"/>
    <w:link w:val="1f"/>
    <w:rsid w:val="005D0503"/>
    <w:rPr>
      <w:rFonts w:ascii="Times New Roman" w:hAnsi="Times New Roman" w:cs="Times New Roman"/>
      <w:sz w:val="30"/>
      <w:szCs w:val="30"/>
      <w:u w:val="none"/>
    </w:rPr>
  </w:style>
  <w:style w:type="paragraph" w:styleId="29">
    <w:name w:val="List 2"/>
    <w:basedOn w:val="a1"/>
    <w:rsid w:val="00560F7C"/>
    <w:pPr>
      <w:ind w:left="566" w:hanging="283"/>
    </w:pPr>
  </w:style>
  <w:style w:type="character" w:customStyle="1" w:styleId="52">
    <w:name w:val="Знак Знак5"/>
    <w:locked/>
    <w:rsid w:val="00560F7C"/>
    <w:rPr>
      <w:sz w:val="24"/>
      <w:szCs w:val="24"/>
      <w:lang w:val="x-none" w:eastAsia="x-none" w:bidi="ar-SA"/>
    </w:rPr>
  </w:style>
  <w:style w:type="character" w:customStyle="1" w:styleId="ConsPlusNormal0">
    <w:name w:val="ConsPlusNormal Знак"/>
    <w:link w:val="ConsPlusNormal"/>
    <w:rsid w:val="00560F7C"/>
    <w:rPr>
      <w:rFonts w:ascii="Arial" w:hAnsi="Arial" w:cs="Arial"/>
      <w:lang w:val="ru-RU" w:eastAsia="ru-RU" w:bidi="ar-SA"/>
    </w:rPr>
  </w:style>
  <w:style w:type="paragraph" w:customStyle="1" w:styleId="1f0">
    <w:name w:val="Обычный1"/>
    <w:link w:val="Normal"/>
    <w:rsid w:val="00560F7C"/>
    <w:pPr>
      <w:widowControl w:val="0"/>
      <w:ind w:firstLine="400"/>
      <w:jc w:val="both"/>
    </w:pPr>
    <w:rPr>
      <w:snapToGrid w:val="0"/>
      <w:sz w:val="24"/>
    </w:rPr>
  </w:style>
  <w:style w:type="paragraph" w:customStyle="1" w:styleId="HeadDoc">
    <w:name w:val="HeadDoc"/>
    <w:rsid w:val="00560F7C"/>
    <w:pPr>
      <w:keepLines/>
      <w:suppressAutoHyphens/>
      <w:overflowPunct w:val="0"/>
      <w:autoSpaceDE w:val="0"/>
      <w:jc w:val="both"/>
    </w:pPr>
    <w:rPr>
      <w:rFonts w:eastAsia="Arial"/>
      <w:sz w:val="28"/>
      <w:lang w:eastAsia="ar-SA"/>
    </w:rPr>
  </w:style>
  <w:style w:type="paragraph" w:customStyle="1" w:styleId="afff4">
    <w:name w:val="Заголовок"/>
    <w:basedOn w:val="a1"/>
    <w:next w:val="af2"/>
    <w:rsid w:val="00560F7C"/>
    <w:pPr>
      <w:keepNext/>
      <w:suppressAutoHyphens/>
      <w:spacing w:before="240" w:after="120" w:line="240" w:lineRule="auto"/>
    </w:pPr>
    <w:rPr>
      <w:rFonts w:ascii="Times New Roman" w:eastAsia="Arial Unicode MS" w:hAnsi="Times New Roman" w:cs="Tahoma"/>
      <w:sz w:val="28"/>
      <w:szCs w:val="28"/>
      <w:lang w:eastAsia="ar-SA"/>
    </w:rPr>
  </w:style>
  <w:style w:type="character" w:customStyle="1" w:styleId="Normal">
    <w:name w:val="Normal Знак"/>
    <w:link w:val="1f0"/>
    <w:rsid w:val="00560F7C"/>
    <w:rPr>
      <w:snapToGrid w:val="0"/>
      <w:sz w:val="24"/>
      <w:lang w:val="ru-RU" w:eastAsia="ru-RU" w:bidi="ar-SA"/>
    </w:rPr>
  </w:style>
  <w:style w:type="paragraph" w:customStyle="1" w:styleId="ConsPlusCell">
    <w:name w:val="ConsPlusCell"/>
    <w:uiPriority w:val="99"/>
    <w:rsid w:val="00931B19"/>
    <w:pPr>
      <w:widowControl w:val="0"/>
      <w:autoSpaceDE w:val="0"/>
      <w:autoSpaceDN w:val="0"/>
      <w:adjustRightInd w:val="0"/>
    </w:pPr>
    <w:rPr>
      <w:rFonts w:ascii="Arial" w:hAnsi="Arial" w:cs="Arial"/>
    </w:rPr>
  </w:style>
  <w:style w:type="character" w:customStyle="1" w:styleId="11">
    <w:name w:val="Верхний колонтитул Знак1"/>
    <w:aliases w:val="Aa?oiee eieiioeooe Знак Знак,Aa?oiee eieiioeooe Знак1,Верхний колонтитул Знак Знак"/>
    <w:link w:val="af6"/>
    <w:locked/>
    <w:rsid w:val="002D280C"/>
    <w:rPr>
      <w:rFonts w:ascii="Calibri" w:eastAsia="Calibri" w:hAnsi="Calibri"/>
      <w:sz w:val="22"/>
      <w:szCs w:val="22"/>
      <w:lang w:eastAsia="en-US"/>
    </w:rPr>
  </w:style>
  <w:style w:type="character" w:customStyle="1" w:styleId="af3">
    <w:name w:val="Основной текст Знак"/>
    <w:aliases w:val="body text Знак,отчет_нормаль Знак,Основной текст Знак Знак Знак,Основной текст2 Знак Знак Знак Знак1,Основной текст Знак Знак Знак Знак Знак Знак1,Основной текст2 Знак Знак Знак Знак Знак"/>
    <w:link w:val="af2"/>
    <w:locked/>
    <w:rsid w:val="002D280C"/>
    <w:rPr>
      <w:rFonts w:ascii="Calibri" w:eastAsia="Calibri" w:hAnsi="Calibri"/>
      <w:sz w:val="22"/>
      <w:szCs w:val="22"/>
      <w:lang w:eastAsia="en-US"/>
    </w:rPr>
  </w:style>
  <w:style w:type="character" w:customStyle="1" w:styleId="af5">
    <w:name w:val="Основной текст с отступом Знак"/>
    <w:link w:val="af4"/>
    <w:locked/>
    <w:rsid w:val="002D280C"/>
    <w:rPr>
      <w:rFonts w:ascii="Calibri" w:eastAsia="Calibri" w:hAnsi="Calibri"/>
      <w:sz w:val="22"/>
      <w:szCs w:val="22"/>
      <w:lang w:eastAsia="en-US"/>
    </w:rPr>
  </w:style>
  <w:style w:type="character" w:customStyle="1" w:styleId="25">
    <w:name w:val="Основной текст 2 Знак"/>
    <w:link w:val="24"/>
    <w:locked/>
    <w:rsid w:val="002D280C"/>
    <w:rPr>
      <w:rFonts w:ascii="Calibri" w:eastAsia="Calibri" w:hAnsi="Calibri"/>
      <w:sz w:val="22"/>
      <w:szCs w:val="22"/>
      <w:lang w:eastAsia="en-US"/>
    </w:rPr>
  </w:style>
  <w:style w:type="character" w:customStyle="1" w:styleId="33">
    <w:name w:val="Основной текст с отступом 3 Знак"/>
    <w:link w:val="32"/>
    <w:locked/>
    <w:rsid w:val="002D280C"/>
    <w:rPr>
      <w:rFonts w:ascii="Calibri" w:eastAsia="Calibri" w:hAnsi="Calibri"/>
      <w:sz w:val="16"/>
      <w:szCs w:val="16"/>
      <w:lang w:eastAsia="en-US"/>
    </w:rPr>
  </w:style>
  <w:style w:type="paragraph" w:customStyle="1" w:styleId="afff5">
    <w:name w:val="обычн БО"/>
    <w:basedOn w:val="a1"/>
    <w:rsid w:val="002D280C"/>
    <w:pPr>
      <w:suppressAutoHyphens/>
      <w:spacing w:after="0" w:line="240" w:lineRule="auto"/>
      <w:jc w:val="both"/>
    </w:pPr>
    <w:rPr>
      <w:rFonts w:ascii="Arial" w:eastAsia="Times New Roman" w:hAnsi="Arial" w:cs="Arial"/>
      <w:sz w:val="24"/>
      <w:szCs w:val="24"/>
      <w:lang w:eastAsia="ar-SA"/>
    </w:rPr>
  </w:style>
  <w:style w:type="paragraph" w:customStyle="1" w:styleId="BodyTextIndent22">
    <w:name w:val="Body Text Indent 22"/>
    <w:basedOn w:val="a1"/>
    <w:rsid w:val="002D280C"/>
    <w:pPr>
      <w:widowControl w:val="0"/>
      <w:spacing w:after="0" w:line="240" w:lineRule="auto"/>
      <w:ind w:firstLine="720"/>
      <w:jc w:val="both"/>
    </w:pPr>
    <w:rPr>
      <w:rFonts w:ascii="Times New Roman" w:eastAsia="Times New Roman" w:hAnsi="Times New Roman"/>
      <w:sz w:val="24"/>
      <w:szCs w:val="20"/>
      <w:lang w:eastAsia="ru-RU"/>
    </w:rPr>
  </w:style>
  <w:style w:type="character" w:customStyle="1" w:styleId="35">
    <w:name w:val="Основной текст 3 Знак"/>
    <w:link w:val="34"/>
    <w:uiPriority w:val="99"/>
    <w:locked/>
    <w:rsid w:val="002D280C"/>
    <w:rPr>
      <w:rFonts w:ascii="Calibri" w:eastAsia="Calibri" w:hAnsi="Calibri"/>
      <w:sz w:val="16"/>
      <w:szCs w:val="16"/>
      <w:lang w:eastAsia="en-US"/>
    </w:rPr>
  </w:style>
  <w:style w:type="character" w:customStyle="1" w:styleId="20">
    <w:name w:val="Заголовок 2 Знак"/>
    <w:link w:val="2"/>
    <w:rsid w:val="00451EE1"/>
    <w:rPr>
      <w:rFonts w:ascii="Arial" w:eastAsia="Calibri" w:hAnsi="Arial" w:cs="Arial"/>
      <w:b/>
      <w:bCs/>
      <w:i/>
      <w:iCs/>
      <w:sz w:val="28"/>
      <w:szCs w:val="28"/>
      <w:lang w:eastAsia="en-US"/>
    </w:rPr>
  </w:style>
  <w:style w:type="character" w:customStyle="1" w:styleId="41">
    <w:name w:val="Заголовок 4 Знак"/>
    <w:link w:val="40"/>
    <w:rsid w:val="00451EE1"/>
    <w:rPr>
      <w:rFonts w:ascii="Calibri" w:eastAsia="Calibri" w:hAnsi="Calibri"/>
      <w:b/>
      <w:bCs/>
      <w:sz w:val="28"/>
      <w:szCs w:val="28"/>
      <w:lang w:eastAsia="en-US"/>
    </w:rPr>
  </w:style>
  <w:style w:type="character" w:customStyle="1" w:styleId="50">
    <w:name w:val="Заголовок 5 Знак"/>
    <w:link w:val="5"/>
    <w:rsid w:val="00451EE1"/>
    <w:rPr>
      <w:rFonts w:ascii="Calibri" w:eastAsia="Calibri" w:hAnsi="Calibri"/>
      <w:b/>
      <w:bCs/>
      <w:i/>
      <w:iCs/>
      <w:sz w:val="26"/>
      <w:szCs w:val="26"/>
      <w:lang w:eastAsia="en-US"/>
    </w:rPr>
  </w:style>
  <w:style w:type="character" w:customStyle="1" w:styleId="60">
    <w:name w:val="Заголовок 6 Знак"/>
    <w:aliases w:val="H6 Знак"/>
    <w:link w:val="6"/>
    <w:rsid w:val="00451EE1"/>
    <w:rPr>
      <w:rFonts w:ascii="Calibri" w:eastAsia="Calibri" w:hAnsi="Calibri"/>
      <w:b/>
      <w:bCs/>
      <w:sz w:val="22"/>
      <w:szCs w:val="22"/>
      <w:lang w:eastAsia="en-US"/>
    </w:rPr>
  </w:style>
  <w:style w:type="character" w:customStyle="1" w:styleId="70">
    <w:name w:val="Заголовок 7 Знак"/>
    <w:link w:val="7"/>
    <w:rsid w:val="00451EE1"/>
    <w:rPr>
      <w:rFonts w:ascii="Calibri" w:eastAsia="Calibri" w:hAnsi="Calibri"/>
      <w:sz w:val="22"/>
      <w:szCs w:val="22"/>
      <w:lang w:eastAsia="en-US"/>
    </w:rPr>
  </w:style>
  <w:style w:type="character" w:customStyle="1" w:styleId="80">
    <w:name w:val="Заголовок 8 Знак"/>
    <w:link w:val="8"/>
    <w:rsid w:val="00451EE1"/>
    <w:rPr>
      <w:rFonts w:ascii="Calibri" w:eastAsia="Calibri" w:hAnsi="Calibri"/>
      <w:i/>
      <w:iCs/>
      <w:sz w:val="22"/>
      <w:szCs w:val="22"/>
      <w:lang w:eastAsia="en-US"/>
    </w:rPr>
  </w:style>
  <w:style w:type="character" w:customStyle="1" w:styleId="90">
    <w:name w:val="Заголовок 9 Знак"/>
    <w:link w:val="9"/>
    <w:rsid w:val="00451EE1"/>
    <w:rPr>
      <w:rFonts w:ascii="Arial" w:eastAsia="Calibri" w:hAnsi="Arial" w:cs="Arial"/>
      <w:sz w:val="22"/>
      <w:szCs w:val="22"/>
      <w:lang w:eastAsia="en-US"/>
    </w:rPr>
  </w:style>
  <w:style w:type="character" w:customStyle="1" w:styleId="22">
    <w:name w:val="Основной текст с отступом 2 Знак"/>
    <w:link w:val="21"/>
    <w:rsid w:val="00451EE1"/>
    <w:rPr>
      <w:rFonts w:ascii="Calibri" w:eastAsia="Calibri" w:hAnsi="Calibri"/>
      <w:sz w:val="22"/>
      <w:lang w:eastAsia="en-US"/>
    </w:rPr>
  </w:style>
  <w:style w:type="character" w:customStyle="1" w:styleId="af1">
    <w:name w:val="Текст Знак"/>
    <w:link w:val="af0"/>
    <w:rsid w:val="00451EE1"/>
    <w:rPr>
      <w:rFonts w:ascii="Courier New" w:eastAsia="Calibri" w:hAnsi="Courier New" w:cs="Courier New"/>
      <w:lang w:eastAsia="en-US"/>
    </w:rPr>
  </w:style>
  <w:style w:type="character" w:customStyle="1" w:styleId="HTML0">
    <w:name w:val="Стандартный HTML Знак"/>
    <w:link w:val="HTML"/>
    <w:rsid w:val="00451EE1"/>
    <w:rPr>
      <w:rFonts w:ascii="Courier New" w:eastAsia="Calibri" w:hAnsi="Courier New" w:cs="Courier New"/>
      <w:lang w:eastAsia="en-US"/>
    </w:rPr>
  </w:style>
  <w:style w:type="character" w:customStyle="1" w:styleId="afc">
    <w:name w:val="Текст сноски Знак"/>
    <w:link w:val="afb"/>
    <w:semiHidden/>
    <w:rsid w:val="00451EE1"/>
    <w:rPr>
      <w:rFonts w:ascii="Calibri" w:eastAsia="Calibri" w:hAnsi="Calibri"/>
      <w:lang w:eastAsia="en-US"/>
    </w:rPr>
  </w:style>
  <w:style w:type="character" w:customStyle="1" w:styleId="affb">
    <w:name w:val="Текст выноски Знак"/>
    <w:link w:val="affa"/>
    <w:semiHidden/>
    <w:rsid w:val="00451EE1"/>
    <w:rPr>
      <w:rFonts w:ascii="Tahoma" w:eastAsia="Calibri" w:hAnsi="Tahoma" w:cs="Tahoma"/>
      <w:sz w:val="16"/>
      <w:szCs w:val="16"/>
      <w:lang w:eastAsia="en-US"/>
    </w:rPr>
  </w:style>
  <w:style w:type="character" w:customStyle="1" w:styleId="afff1">
    <w:name w:val="Красная строка Знак"/>
    <w:link w:val="afff0"/>
    <w:rsid w:val="00451EE1"/>
    <w:rPr>
      <w:rFonts w:ascii="Calibri" w:eastAsia="Calibri" w:hAnsi="Calibri"/>
      <w:sz w:val="22"/>
      <w:szCs w:val="22"/>
      <w:lang w:val="x-none" w:eastAsia="en-US"/>
    </w:rPr>
  </w:style>
  <w:style w:type="character" w:customStyle="1" w:styleId="HTML2">
    <w:name w:val="Адрес HTML Знак"/>
    <w:link w:val="HTML1"/>
    <w:rsid w:val="00451EE1"/>
    <w:rPr>
      <w:i/>
      <w:iCs/>
      <w:sz w:val="24"/>
      <w:szCs w:val="24"/>
    </w:rPr>
  </w:style>
  <w:style w:type="character" w:customStyle="1" w:styleId="textspanview">
    <w:name w:val="textspanview"/>
    <w:rsid w:val="00C4085A"/>
  </w:style>
  <w:style w:type="character" w:customStyle="1" w:styleId="afff6">
    <w:name w:val="Цветовое выделение"/>
    <w:rsid w:val="00C4085A"/>
    <w:rPr>
      <w:b/>
      <w:bCs/>
      <w:color w:val="000080"/>
    </w:rPr>
  </w:style>
  <w:style w:type="character" w:customStyle="1" w:styleId="2a">
    <w:name w:val="Знак Знак2"/>
    <w:rsid w:val="00C4085A"/>
  </w:style>
  <w:style w:type="character" w:customStyle="1" w:styleId="afff7">
    <w:name w:val="Знак Знак"/>
    <w:semiHidden/>
    <w:rsid w:val="00C4085A"/>
    <w:rPr>
      <w:rFonts w:ascii="Tahoma" w:hAnsi="Tahoma" w:cs="Tahoma"/>
      <w:sz w:val="16"/>
      <w:szCs w:val="16"/>
    </w:rPr>
  </w:style>
  <w:style w:type="paragraph" w:customStyle="1" w:styleId="xl86">
    <w:name w:val="xl86"/>
    <w:basedOn w:val="a1"/>
    <w:rsid w:val="00C4085A"/>
    <w:pPr>
      <w:spacing w:before="100" w:beforeAutospacing="1" w:after="100" w:afterAutospacing="1" w:line="240" w:lineRule="auto"/>
      <w:jc w:val="center"/>
      <w:textAlignment w:val="center"/>
    </w:pPr>
    <w:rPr>
      <w:rFonts w:ascii="Arial Narrow" w:eastAsia="Arial Unicode MS" w:hAnsi="Arial Narrow" w:cs="Arial Unicode MS"/>
      <w:b/>
      <w:bCs/>
      <w:lang w:eastAsia="ru-RU"/>
    </w:rPr>
  </w:style>
  <w:style w:type="character" w:customStyle="1" w:styleId="blk">
    <w:name w:val="blk"/>
    <w:rsid w:val="00AC1E0B"/>
  </w:style>
  <w:style w:type="character" w:customStyle="1" w:styleId="apple-style-span">
    <w:name w:val="apple-style-span"/>
    <w:rsid w:val="00353DA4"/>
  </w:style>
  <w:style w:type="character" w:styleId="afff8">
    <w:name w:val="line number"/>
    <w:basedOn w:val="a2"/>
    <w:rsid w:val="00C17EB7"/>
  </w:style>
  <w:style w:type="paragraph" w:customStyle="1" w:styleId="WW-">
    <w:name w:val="WW-Базовый"/>
    <w:rsid w:val="008A65EB"/>
    <w:pPr>
      <w:widowControl w:val="0"/>
      <w:suppressAutoHyphens/>
    </w:pPr>
    <w:rPr>
      <w:rFonts w:ascii="Arial" w:eastAsia="Tahoma" w:hAnsi="Arial"/>
      <w:sz w:val="24"/>
      <w:szCs w:val="24"/>
    </w:rPr>
  </w:style>
  <w:style w:type="paragraph" w:styleId="afff9">
    <w:name w:val="List"/>
    <w:basedOn w:val="a1"/>
    <w:rsid w:val="00912E4B"/>
    <w:pPr>
      <w:ind w:left="283" w:hanging="283"/>
      <w:contextualSpacing/>
    </w:pPr>
  </w:style>
  <w:style w:type="paragraph" w:styleId="3">
    <w:name w:val="List Bullet 3"/>
    <w:basedOn w:val="a1"/>
    <w:rsid w:val="00912E4B"/>
    <w:pPr>
      <w:numPr>
        <w:numId w:val="6"/>
      </w:numPr>
      <w:contextualSpacing/>
    </w:pPr>
  </w:style>
  <w:style w:type="paragraph" w:styleId="2b">
    <w:name w:val="List Continue 2"/>
    <w:basedOn w:val="a1"/>
    <w:rsid w:val="00912E4B"/>
    <w:pPr>
      <w:spacing w:after="120"/>
      <w:ind w:left="566"/>
      <w:contextualSpacing/>
    </w:pPr>
  </w:style>
  <w:style w:type="character" w:customStyle="1" w:styleId="FontStyle21">
    <w:name w:val="Font Style21"/>
    <w:uiPriority w:val="99"/>
    <w:rsid w:val="00912E4B"/>
    <w:rPr>
      <w:rFonts w:ascii="Times New Roman" w:hAnsi="Times New Roman" w:cs="Times New Roman"/>
      <w:b/>
      <w:bCs/>
      <w:i/>
      <w:iCs/>
      <w:sz w:val="18"/>
      <w:szCs w:val="18"/>
    </w:rPr>
  </w:style>
  <w:style w:type="character" w:customStyle="1" w:styleId="FontStyle22">
    <w:name w:val="Font Style22"/>
    <w:uiPriority w:val="99"/>
    <w:rsid w:val="00912E4B"/>
    <w:rPr>
      <w:rFonts w:ascii="Times New Roman" w:hAnsi="Times New Roman" w:cs="Times New Roman"/>
      <w:b/>
      <w:bCs/>
      <w:sz w:val="18"/>
      <w:szCs w:val="18"/>
    </w:rPr>
  </w:style>
  <w:style w:type="character" w:customStyle="1" w:styleId="FontStyle23">
    <w:name w:val="Font Style23"/>
    <w:uiPriority w:val="99"/>
    <w:rsid w:val="00912E4B"/>
    <w:rPr>
      <w:rFonts w:ascii="Cambria" w:hAnsi="Cambria" w:cs="Cambria"/>
      <w:sz w:val="34"/>
      <w:szCs w:val="34"/>
    </w:rPr>
  </w:style>
  <w:style w:type="character" w:customStyle="1" w:styleId="FontStyle24">
    <w:name w:val="Font Style24"/>
    <w:uiPriority w:val="99"/>
    <w:rsid w:val="00912E4B"/>
    <w:rPr>
      <w:rFonts w:ascii="Times New Roman" w:hAnsi="Times New Roman" w:cs="Times New Roman"/>
      <w:sz w:val="18"/>
      <w:szCs w:val="18"/>
    </w:rPr>
  </w:style>
  <w:style w:type="paragraph" w:customStyle="1" w:styleId="1f">
    <w:name w:val="Основной текст1"/>
    <w:basedOn w:val="a1"/>
    <w:link w:val="afff3"/>
    <w:rsid w:val="00635399"/>
    <w:pPr>
      <w:widowControl w:val="0"/>
      <w:shd w:val="clear" w:color="auto" w:fill="FFFFFF"/>
      <w:spacing w:before="120" w:after="300" w:line="274" w:lineRule="exact"/>
      <w:jc w:val="both"/>
    </w:pPr>
    <w:rPr>
      <w:rFonts w:ascii="Times New Roman" w:eastAsia="Times New Roman" w:hAnsi="Times New Roman"/>
      <w:sz w:val="30"/>
      <w:szCs w:val="30"/>
      <w:lang w:val="x-none" w:eastAsia="x-none"/>
    </w:rPr>
  </w:style>
  <w:style w:type="character" w:customStyle="1" w:styleId="9pt">
    <w:name w:val="Основной текст + 9 pt"/>
    <w:rsid w:val="00A00647"/>
    <w:rPr>
      <w:rFonts w:ascii="Times New Roman" w:hAnsi="Times New Roman" w:cs="Times New Roman"/>
      <w:spacing w:val="0"/>
      <w:sz w:val="18"/>
      <w:szCs w:val="18"/>
      <w:u w:val="none"/>
      <w:lang w:bidi="ar-SA"/>
    </w:rPr>
  </w:style>
  <w:style w:type="character" w:customStyle="1" w:styleId="9pt6">
    <w:name w:val="Основной текст + 9 pt6"/>
    <w:aliases w:val="Полужирный,Курсив4"/>
    <w:rsid w:val="00A00647"/>
    <w:rPr>
      <w:rFonts w:ascii="Times New Roman" w:hAnsi="Times New Roman" w:cs="Times New Roman"/>
      <w:b/>
      <w:bCs/>
      <w:i/>
      <w:iCs/>
      <w:sz w:val="18"/>
      <w:szCs w:val="18"/>
      <w:u w:val="none"/>
      <w:lang w:bidi="ar-SA"/>
    </w:rPr>
  </w:style>
  <w:style w:type="character" w:customStyle="1" w:styleId="2c">
    <w:name w:val="Основной текст (2)_"/>
    <w:link w:val="2d"/>
    <w:locked/>
    <w:rsid w:val="009255F1"/>
    <w:rPr>
      <w:sz w:val="19"/>
      <w:szCs w:val="19"/>
      <w:shd w:val="clear" w:color="auto" w:fill="FFFFFF"/>
    </w:rPr>
  </w:style>
  <w:style w:type="character" w:customStyle="1" w:styleId="29pt">
    <w:name w:val="Основной текст (2) + 9 pt"/>
    <w:rsid w:val="009255F1"/>
    <w:rPr>
      <w:sz w:val="18"/>
      <w:szCs w:val="18"/>
      <w:shd w:val="clear" w:color="auto" w:fill="FFFFFF"/>
    </w:rPr>
  </w:style>
  <w:style w:type="character" w:customStyle="1" w:styleId="2110">
    <w:name w:val="Основной текст (2) + 11"/>
    <w:aliases w:val="5 pt1,Не полужирный1"/>
    <w:rsid w:val="009255F1"/>
    <w:rPr>
      <w:b/>
      <w:bCs/>
      <w:sz w:val="23"/>
      <w:szCs w:val="23"/>
      <w:shd w:val="clear" w:color="auto" w:fill="FFFFFF"/>
    </w:rPr>
  </w:style>
  <w:style w:type="character" w:customStyle="1" w:styleId="9pt4">
    <w:name w:val="Основной текст + 9 pt4"/>
    <w:aliases w:val="Полужирный2,Курсив2"/>
    <w:rsid w:val="009255F1"/>
    <w:rPr>
      <w:rFonts w:ascii="Times New Roman" w:hAnsi="Times New Roman" w:cs="Times New Roman"/>
      <w:b/>
      <w:bCs/>
      <w:i/>
      <w:iCs/>
      <w:spacing w:val="0"/>
      <w:sz w:val="18"/>
      <w:szCs w:val="18"/>
      <w:u w:val="none"/>
      <w:lang w:bidi="ar-SA"/>
    </w:rPr>
  </w:style>
  <w:style w:type="character" w:customStyle="1" w:styleId="42">
    <w:name w:val="Основной текст (4)_"/>
    <w:link w:val="43"/>
    <w:locked/>
    <w:rsid w:val="009255F1"/>
    <w:rPr>
      <w:sz w:val="18"/>
      <w:szCs w:val="18"/>
      <w:shd w:val="clear" w:color="auto" w:fill="FFFFFF"/>
    </w:rPr>
  </w:style>
  <w:style w:type="character" w:customStyle="1" w:styleId="2e">
    <w:name w:val="Заголовок №2_"/>
    <w:link w:val="212"/>
    <w:locked/>
    <w:rsid w:val="009255F1"/>
    <w:rPr>
      <w:sz w:val="18"/>
      <w:szCs w:val="18"/>
      <w:shd w:val="clear" w:color="auto" w:fill="FFFFFF"/>
    </w:rPr>
  </w:style>
  <w:style w:type="character" w:customStyle="1" w:styleId="9pt3">
    <w:name w:val="Основной текст + 9 pt3"/>
    <w:aliases w:val="Курсив1"/>
    <w:rsid w:val="009255F1"/>
    <w:rPr>
      <w:rFonts w:ascii="Times New Roman" w:hAnsi="Times New Roman" w:cs="Times New Roman"/>
      <w:i/>
      <w:iCs/>
      <w:spacing w:val="0"/>
      <w:sz w:val="18"/>
      <w:szCs w:val="18"/>
      <w:u w:val="none"/>
      <w:lang w:bidi="ar-SA"/>
    </w:rPr>
  </w:style>
  <w:style w:type="paragraph" w:customStyle="1" w:styleId="2d">
    <w:name w:val="Основной текст (2)"/>
    <w:basedOn w:val="a1"/>
    <w:link w:val="2c"/>
    <w:rsid w:val="009255F1"/>
    <w:pPr>
      <w:shd w:val="clear" w:color="auto" w:fill="FFFFFF"/>
      <w:spacing w:before="240" w:after="120" w:line="235" w:lineRule="exact"/>
      <w:ind w:firstLine="560"/>
      <w:jc w:val="both"/>
    </w:pPr>
    <w:rPr>
      <w:rFonts w:ascii="Times New Roman" w:eastAsia="Times New Roman" w:hAnsi="Times New Roman"/>
      <w:sz w:val="19"/>
      <w:szCs w:val="19"/>
      <w:lang w:val="x-none" w:eastAsia="x-none"/>
    </w:rPr>
  </w:style>
  <w:style w:type="paragraph" w:customStyle="1" w:styleId="43">
    <w:name w:val="Основной текст (4)"/>
    <w:basedOn w:val="a1"/>
    <w:link w:val="42"/>
    <w:rsid w:val="009255F1"/>
    <w:pPr>
      <w:shd w:val="clear" w:color="auto" w:fill="FFFFFF"/>
      <w:spacing w:before="420" w:after="0" w:line="226" w:lineRule="exact"/>
      <w:ind w:firstLine="560"/>
      <w:jc w:val="both"/>
    </w:pPr>
    <w:rPr>
      <w:rFonts w:ascii="Times New Roman" w:eastAsia="Times New Roman" w:hAnsi="Times New Roman"/>
      <w:sz w:val="18"/>
      <w:szCs w:val="18"/>
      <w:lang w:val="x-none" w:eastAsia="x-none"/>
    </w:rPr>
  </w:style>
  <w:style w:type="paragraph" w:customStyle="1" w:styleId="212">
    <w:name w:val="Заголовок №21"/>
    <w:basedOn w:val="a1"/>
    <w:link w:val="2e"/>
    <w:rsid w:val="009255F1"/>
    <w:pPr>
      <w:shd w:val="clear" w:color="auto" w:fill="FFFFFF"/>
      <w:spacing w:before="600" w:after="0" w:line="226" w:lineRule="exact"/>
      <w:ind w:firstLine="560"/>
      <w:outlineLvl w:val="1"/>
    </w:pPr>
    <w:rPr>
      <w:rFonts w:ascii="Times New Roman" w:eastAsia="Times New Roman" w:hAnsi="Times New Roman"/>
      <w:sz w:val="18"/>
      <w:szCs w:val="18"/>
      <w:lang w:val="x-none" w:eastAsia="x-none"/>
    </w:rPr>
  </w:style>
  <w:style w:type="character" w:customStyle="1" w:styleId="3a">
    <w:name w:val="Основной текст (3)_"/>
    <w:link w:val="3b"/>
    <w:rsid w:val="00491F31"/>
    <w:rPr>
      <w:rFonts w:ascii="Arial" w:eastAsia="Arial" w:hAnsi="Arial" w:cs="Arial"/>
      <w:sz w:val="12"/>
      <w:szCs w:val="12"/>
      <w:shd w:val="clear" w:color="auto" w:fill="FFFFFF"/>
    </w:rPr>
  </w:style>
  <w:style w:type="character" w:customStyle="1" w:styleId="48pt">
    <w:name w:val="Основной текст (4) + 8 pt"/>
    <w:rsid w:val="00491F31"/>
    <w:rPr>
      <w:rFonts w:ascii="Arial" w:eastAsia="Arial" w:hAnsi="Arial" w:cs="Arial"/>
      <w:b w:val="0"/>
      <w:bCs w:val="0"/>
      <w:i w:val="0"/>
      <w:iCs w:val="0"/>
      <w:smallCaps w:val="0"/>
      <w:strike w:val="0"/>
      <w:spacing w:val="0"/>
      <w:sz w:val="16"/>
      <w:szCs w:val="16"/>
    </w:rPr>
  </w:style>
  <w:style w:type="paragraph" w:customStyle="1" w:styleId="3b">
    <w:name w:val="Основной текст (3)"/>
    <w:basedOn w:val="a1"/>
    <w:link w:val="3a"/>
    <w:rsid w:val="00491F31"/>
    <w:pPr>
      <w:shd w:val="clear" w:color="auto" w:fill="FFFFFF"/>
      <w:spacing w:after="0" w:line="0" w:lineRule="atLeast"/>
    </w:pPr>
    <w:rPr>
      <w:rFonts w:ascii="Arial" w:eastAsia="Arial" w:hAnsi="Arial"/>
      <w:sz w:val="12"/>
      <w:szCs w:val="12"/>
      <w:lang w:val="x-none" w:eastAsia="x-none"/>
    </w:rPr>
  </w:style>
  <w:style w:type="paragraph" w:customStyle="1" w:styleId="1f1">
    <w:name w:val="Абзац списка1"/>
    <w:basedOn w:val="a1"/>
    <w:rsid w:val="000568B1"/>
    <w:pPr>
      <w:spacing w:after="0" w:line="240" w:lineRule="auto"/>
      <w:ind w:left="720"/>
    </w:pPr>
    <w:rPr>
      <w:rFonts w:ascii="Times New Roman" w:eastAsia="Times New Roman" w:hAnsi="Times New Roman"/>
      <w:sz w:val="24"/>
      <w:szCs w:val="24"/>
      <w:lang w:eastAsia="ru-RU"/>
    </w:rPr>
  </w:style>
  <w:style w:type="character" w:customStyle="1" w:styleId="blk3">
    <w:name w:val="blk3"/>
    <w:rsid w:val="001E4479"/>
    <w:rPr>
      <w:vanish w:val="0"/>
      <w:webHidden w:val="0"/>
      <w:specVanish w:val="0"/>
    </w:rPr>
  </w:style>
  <w:style w:type="character" w:customStyle="1" w:styleId="afffa">
    <w:name w:val="Подпись к таблице_"/>
    <w:link w:val="afffb"/>
    <w:rsid w:val="00FB76EF"/>
    <w:rPr>
      <w:b/>
      <w:bCs/>
      <w:sz w:val="22"/>
      <w:szCs w:val="22"/>
      <w:shd w:val="clear" w:color="auto" w:fill="FFFFFF"/>
    </w:rPr>
  </w:style>
  <w:style w:type="paragraph" w:customStyle="1" w:styleId="afffb">
    <w:name w:val="Подпись к таблице"/>
    <w:basedOn w:val="a1"/>
    <w:link w:val="afffa"/>
    <w:rsid w:val="00FB76EF"/>
    <w:pPr>
      <w:shd w:val="clear" w:color="auto" w:fill="FFFFFF"/>
      <w:spacing w:after="0" w:line="269" w:lineRule="exact"/>
    </w:pPr>
    <w:rPr>
      <w:rFonts w:ascii="Times New Roman" w:eastAsia="Times New Roman" w:hAnsi="Times New Roman"/>
      <w:b/>
      <w:bCs/>
      <w:lang w:val="x-none" w:eastAsia="x-none"/>
    </w:rPr>
  </w:style>
  <w:style w:type="character" w:customStyle="1" w:styleId="1f2">
    <w:name w:val="Заголовок №1_"/>
    <w:link w:val="1f3"/>
    <w:rsid w:val="00FB76EF"/>
    <w:rPr>
      <w:rFonts w:ascii="Arial" w:hAnsi="Arial"/>
      <w:shd w:val="clear" w:color="auto" w:fill="FFFFFF"/>
    </w:rPr>
  </w:style>
  <w:style w:type="paragraph" w:customStyle="1" w:styleId="1f3">
    <w:name w:val="Заголовок №1"/>
    <w:basedOn w:val="a1"/>
    <w:link w:val="1f2"/>
    <w:rsid w:val="00FB76EF"/>
    <w:pPr>
      <w:shd w:val="clear" w:color="auto" w:fill="FFFFFF"/>
      <w:spacing w:before="180" w:after="60" w:line="240" w:lineRule="atLeast"/>
      <w:outlineLvl w:val="0"/>
    </w:pPr>
    <w:rPr>
      <w:rFonts w:ascii="Arial" w:eastAsia="Times New Roman" w:hAnsi="Arial"/>
      <w:sz w:val="20"/>
      <w:szCs w:val="20"/>
      <w:lang w:val="x-none" w:eastAsia="x-none"/>
    </w:rPr>
  </w:style>
  <w:style w:type="character" w:customStyle="1" w:styleId="affd">
    <w:name w:val="Абзац списка Знак"/>
    <w:aliases w:val="Маркер Знак,1 Знак1,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ffc"/>
    <w:uiPriority w:val="34"/>
    <w:locked/>
    <w:rsid w:val="00045C94"/>
    <w:rPr>
      <w:rFonts w:cs="Calibri"/>
      <w:sz w:val="24"/>
      <w:szCs w:val="24"/>
      <w:lang w:eastAsia="ar-SA"/>
    </w:rPr>
  </w:style>
  <w:style w:type="paragraph" w:customStyle="1" w:styleId="afffc">
    <w:name w:val="Содержимое таблицы"/>
    <w:basedOn w:val="a1"/>
    <w:rsid w:val="00C107AC"/>
    <w:pPr>
      <w:suppressLineNumbers/>
      <w:suppressAutoHyphens/>
      <w:spacing w:after="0" w:line="240" w:lineRule="auto"/>
    </w:pPr>
    <w:rPr>
      <w:rFonts w:ascii="Liberation Serif" w:eastAsia="WenQuanYi Micro Hei" w:hAnsi="Liberation Serif" w:cs="Lohit Devanagari"/>
      <w:kern w:val="1"/>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14B2B"/>
    <w:pPr>
      <w:spacing w:after="200" w:line="276" w:lineRule="auto"/>
    </w:pPr>
    <w:rPr>
      <w:rFonts w:ascii="Calibri" w:eastAsia="Calibri" w:hAnsi="Calibri"/>
      <w:sz w:val="22"/>
      <w:szCs w:val="22"/>
      <w:lang w:eastAsia="en-US"/>
    </w:rPr>
  </w:style>
  <w:style w:type="paragraph" w:styleId="1">
    <w:name w:val="heading 1"/>
    <w:aliases w:val="Заголовок 1 Знак,Document Header1,Раздел Договора,H1,&quot;Алмаз&quot;"/>
    <w:basedOn w:val="a1"/>
    <w:next w:val="a1"/>
    <w:qFormat/>
    <w:rsid w:val="006F4ABB"/>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6F4ABB"/>
    <w:pPr>
      <w:keepNext/>
      <w:spacing w:before="240" w:after="60"/>
      <w:outlineLvl w:val="1"/>
    </w:pPr>
    <w:rPr>
      <w:rFonts w:ascii="Arial" w:hAnsi="Arial"/>
      <w:b/>
      <w:bCs/>
      <w:i/>
      <w:iCs/>
      <w:sz w:val="28"/>
      <w:szCs w:val="28"/>
      <w:lang w:val="x-none"/>
    </w:rPr>
  </w:style>
  <w:style w:type="paragraph" w:styleId="30">
    <w:name w:val="heading 3"/>
    <w:aliases w:val="H3,&quot;Сапфир&quot;"/>
    <w:basedOn w:val="a1"/>
    <w:link w:val="31"/>
    <w:qFormat/>
    <w:rsid w:val="006F4ABB"/>
    <w:pPr>
      <w:spacing w:before="100" w:beforeAutospacing="1" w:after="100" w:afterAutospacing="1"/>
      <w:outlineLvl w:val="2"/>
    </w:pPr>
    <w:rPr>
      <w:b/>
      <w:bCs/>
      <w:sz w:val="27"/>
      <w:szCs w:val="27"/>
    </w:rPr>
  </w:style>
  <w:style w:type="paragraph" w:styleId="40">
    <w:name w:val="heading 4"/>
    <w:basedOn w:val="a1"/>
    <w:next w:val="a1"/>
    <w:link w:val="41"/>
    <w:qFormat/>
    <w:rsid w:val="006F4ABB"/>
    <w:pPr>
      <w:keepNext/>
      <w:spacing w:before="240" w:after="60"/>
      <w:outlineLvl w:val="3"/>
    </w:pPr>
    <w:rPr>
      <w:b/>
      <w:bCs/>
      <w:sz w:val="28"/>
      <w:szCs w:val="28"/>
      <w:lang w:val="x-none"/>
    </w:rPr>
  </w:style>
  <w:style w:type="paragraph" w:styleId="5">
    <w:name w:val="heading 5"/>
    <w:basedOn w:val="a1"/>
    <w:next w:val="a1"/>
    <w:link w:val="50"/>
    <w:qFormat/>
    <w:rsid w:val="006F4ABB"/>
    <w:pPr>
      <w:spacing w:before="240" w:after="60"/>
      <w:outlineLvl w:val="4"/>
    </w:pPr>
    <w:rPr>
      <w:b/>
      <w:bCs/>
      <w:i/>
      <w:iCs/>
      <w:sz w:val="26"/>
      <w:szCs w:val="26"/>
      <w:lang w:val="x-none"/>
    </w:rPr>
  </w:style>
  <w:style w:type="paragraph" w:styleId="6">
    <w:name w:val="heading 6"/>
    <w:aliases w:val="H6"/>
    <w:basedOn w:val="a1"/>
    <w:next w:val="a1"/>
    <w:link w:val="60"/>
    <w:qFormat/>
    <w:rsid w:val="006F4ABB"/>
    <w:pPr>
      <w:spacing w:before="240" w:after="60"/>
      <w:outlineLvl w:val="5"/>
    </w:pPr>
    <w:rPr>
      <w:b/>
      <w:bCs/>
      <w:lang w:val="x-none"/>
    </w:rPr>
  </w:style>
  <w:style w:type="paragraph" w:styleId="7">
    <w:name w:val="heading 7"/>
    <w:basedOn w:val="a1"/>
    <w:next w:val="a1"/>
    <w:link w:val="70"/>
    <w:qFormat/>
    <w:rsid w:val="006F4ABB"/>
    <w:pPr>
      <w:spacing w:before="240" w:after="60"/>
      <w:outlineLvl w:val="6"/>
    </w:pPr>
    <w:rPr>
      <w:lang w:val="x-none"/>
    </w:rPr>
  </w:style>
  <w:style w:type="paragraph" w:styleId="8">
    <w:name w:val="heading 8"/>
    <w:basedOn w:val="a1"/>
    <w:next w:val="a1"/>
    <w:link w:val="80"/>
    <w:qFormat/>
    <w:rsid w:val="006F4ABB"/>
    <w:pPr>
      <w:spacing w:before="240" w:after="60"/>
      <w:outlineLvl w:val="7"/>
    </w:pPr>
    <w:rPr>
      <w:i/>
      <w:iCs/>
      <w:lang w:val="x-none"/>
    </w:rPr>
  </w:style>
  <w:style w:type="paragraph" w:styleId="9">
    <w:name w:val="heading 9"/>
    <w:basedOn w:val="a1"/>
    <w:next w:val="a1"/>
    <w:link w:val="90"/>
    <w:qFormat/>
    <w:rsid w:val="006F4ABB"/>
    <w:pPr>
      <w:spacing w:before="240" w:after="60"/>
      <w:outlineLvl w:val="8"/>
    </w:pPr>
    <w:rPr>
      <w:rFonts w:ascii="Arial" w:hAnsi="Arial"/>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w:basedOn w:val="a1"/>
    <w:rsid w:val="006F4ABB"/>
    <w:pPr>
      <w:spacing w:before="100" w:beforeAutospacing="1" w:after="100" w:afterAutospacing="1"/>
    </w:pPr>
    <w:rPr>
      <w:rFonts w:ascii="Tahoma" w:hAnsi="Tahoma"/>
      <w:sz w:val="20"/>
      <w:szCs w:val="20"/>
      <w:lang w:val="en-US"/>
    </w:rPr>
  </w:style>
  <w:style w:type="character" w:styleId="a6">
    <w:name w:val="Hyperlink"/>
    <w:uiPriority w:val="99"/>
    <w:rsid w:val="006F4ABB"/>
    <w:rPr>
      <w:color w:val="0000FF"/>
      <w:u w:val="single"/>
    </w:rPr>
  </w:style>
  <w:style w:type="table" w:styleId="a7">
    <w:name w:val="Table Grid"/>
    <w:aliases w:val="OTR"/>
    <w:basedOn w:val="a3"/>
    <w:rsid w:val="006F4A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Обычный (Web), Знак Знак1,Знак Знак1,Обычный (веб) Знак,Знак Знак1 Знак"/>
    <w:basedOn w:val="a1"/>
    <w:link w:val="10"/>
    <w:uiPriority w:val="99"/>
    <w:rsid w:val="006F4ABB"/>
    <w:pPr>
      <w:spacing w:before="100" w:beforeAutospacing="1" w:after="100" w:afterAutospacing="1"/>
    </w:pPr>
  </w:style>
  <w:style w:type="character" w:customStyle="1" w:styleId="10">
    <w:name w:val="Обычный (веб) Знак1"/>
    <w:aliases w:val="Обычный (Web) Знак, Знак Знак1 Знак,Знак Знак1 Знак1,Обычный (веб) Знак Знак,Знак Знак1 Знак Знак"/>
    <w:link w:val="a8"/>
    <w:uiPriority w:val="99"/>
    <w:rsid w:val="006F4ABB"/>
    <w:rPr>
      <w:rFonts w:ascii="Calibri" w:eastAsia="Calibri" w:hAnsi="Calibri"/>
      <w:sz w:val="22"/>
      <w:szCs w:val="22"/>
      <w:lang w:val="ru-RU" w:eastAsia="en-US" w:bidi="ar-SA"/>
    </w:rPr>
  </w:style>
  <w:style w:type="paragraph" w:customStyle="1" w:styleId="a9">
    <w:name w:val="текст сноски"/>
    <w:basedOn w:val="a1"/>
    <w:rsid w:val="006F4ABB"/>
    <w:pPr>
      <w:widowControl w:val="0"/>
      <w:overflowPunct w:val="0"/>
      <w:autoSpaceDE w:val="0"/>
      <w:autoSpaceDN w:val="0"/>
      <w:adjustRightInd w:val="0"/>
      <w:textAlignment w:val="baseline"/>
    </w:pPr>
    <w:rPr>
      <w:rFonts w:ascii="Gelvetsky 12pt" w:hAnsi="Gelvetsky 12pt"/>
      <w:szCs w:val="20"/>
      <w:lang w:val="en-US"/>
    </w:rPr>
  </w:style>
  <w:style w:type="paragraph" w:styleId="aa">
    <w:name w:val="footer"/>
    <w:basedOn w:val="a1"/>
    <w:link w:val="ab"/>
    <w:uiPriority w:val="99"/>
    <w:rsid w:val="006F4ABB"/>
    <w:pPr>
      <w:tabs>
        <w:tab w:val="center" w:pos="4677"/>
        <w:tab w:val="right" w:pos="9355"/>
      </w:tabs>
    </w:pPr>
  </w:style>
  <w:style w:type="character" w:customStyle="1" w:styleId="ab">
    <w:name w:val="Нижний колонтитул Знак"/>
    <w:link w:val="aa"/>
    <w:uiPriority w:val="99"/>
    <w:rsid w:val="006F4ABB"/>
    <w:rPr>
      <w:rFonts w:ascii="Calibri" w:eastAsia="Calibri" w:hAnsi="Calibri"/>
      <w:sz w:val="22"/>
      <w:szCs w:val="22"/>
      <w:lang w:val="ru-RU" w:eastAsia="en-US" w:bidi="ar-SA"/>
    </w:rPr>
  </w:style>
  <w:style w:type="character" w:styleId="ac">
    <w:name w:val="page number"/>
    <w:basedOn w:val="a2"/>
    <w:rsid w:val="006F4ABB"/>
  </w:style>
  <w:style w:type="paragraph" w:styleId="ad">
    <w:name w:val="List Bullet"/>
    <w:basedOn w:val="a1"/>
    <w:autoRedefine/>
    <w:rsid w:val="006F4ABB"/>
    <w:pPr>
      <w:widowControl w:val="0"/>
      <w:spacing w:after="60"/>
    </w:pPr>
  </w:style>
  <w:style w:type="paragraph" w:customStyle="1" w:styleId="ae">
    <w:name w:val="Раздел"/>
    <w:basedOn w:val="a1"/>
    <w:rsid w:val="006F4ABB"/>
    <w:pPr>
      <w:tabs>
        <w:tab w:val="num" w:pos="4320"/>
      </w:tabs>
      <w:spacing w:before="120" w:after="120"/>
      <w:ind w:left="3600" w:hanging="720"/>
      <w:jc w:val="center"/>
    </w:pPr>
    <w:rPr>
      <w:rFonts w:ascii="Arial Narrow" w:hAnsi="Arial Narrow"/>
      <w:b/>
      <w:sz w:val="28"/>
      <w:szCs w:val="20"/>
    </w:rPr>
  </w:style>
  <w:style w:type="paragraph" w:customStyle="1" w:styleId="af">
    <w:name w:val="Часть"/>
    <w:basedOn w:val="a1"/>
    <w:rsid w:val="006F4ABB"/>
    <w:pPr>
      <w:tabs>
        <w:tab w:val="num" w:pos="2160"/>
      </w:tabs>
      <w:spacing w:after="60"/>
      <w:ind w:left="720" w:hanging="720"/>
      <w:jc w:val="center"/>
    </w:pPr>
    <w:rPr>
      <w:rFonts w:ascii="Arial" w:hAnsi="Arial"/>
      <w:b/>
      <w:caps/>
      <w:sz w:val="32"/>
      <w:szCs w:val="20"/>
    </w:rPr>
  </w:style>
  <w:style w:type="paragraph" w:styleId="21">
    <w:name w:val="Body Text Indent 2"/>
    <w:basedOn w:val="a1"/>
    <w:link w:val="22"/>
    <w:rsid w:val="006F4ABB"/>
    <w:pPr>
      <w:spacing w:after="120" w:line="480" w:lineRule="auto"/>
      <w:ind w:left="283"/>
      <w:jc w:val="both"/>
    </w:pPr>
    <w:rPr>
      <w:szCs w:val="20"/>
      <w:lang w:val="x-none"/>
    </w:rPr>
  </w:style>
  <w:style w:type="paragraph" w:styleId="af0">
    <w:name w:val="Plain Text"/>
    <w:basedOn w:val="a1"/>
    <w:link w:val="af1"/>
    <w:rsid w:val="006F4ABB"/>
    <w:rPr>
      <w:rFonts w:ascii="Courier New" w:hAnsi="Courier New"/>
      <w:sz w:val="20"/>
      <w:szCs w:val="20"/>
      <w:lang w:val="x-none"/>
    </w:rPr>
  </w:style>
  <w:style w:type="paragraph" w:styleId="af2">
    <w:name w:val="Body Text"/>
    <w:aliases w:val="body text,отчет_нормаль,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
    <w:basedOn w:val="a1"/>
    <w:link w:val="af3"/>
    <w:rsid w:val="006F4ABB"/>
    <w:pPr>
      <w:spacing w:after="120"/>
    </w:pPr>
    <w:rPr>
      <w:lang w:val="x-none"/>
    </w:rPr>
  </w:style>
  <w:style w:type="paragraph" w:styleId="af4">
    <w:name w:val="Body Text Indent"/>
    <w:basedOn w:val="a1"/>
    <w:link w:val="af5"/>
    <w:rsid w:val="006F4ABB"/>
    <w:pPr>
      <w:spacing w:after="120"/>
      <w:ind w:left="283"/>
    </w:pPr>
    <w:rPr>
      <w:lang w:val="x-none"/>
    </w:rPr>
  </w:style>
  <w:style w:type="paragraph" w:styleId="af6">
    <w:name w:val="header"/>
    <w:aliases w:val="Aa?oiee eieiioeooe Знак,Aa?oiee eieiioeooe,Верхний колонтитул Знак"/>
    <w:basedOn w:val="a1"/>
    <w:link w:val="11"/>
    <w:rsid w:val="006F4ABB"/>
    <w:pPr>
      <w:tabs>
        <w:tab w:val="center" w:pos="4677"/>
        <w:tab w:val="right" w:pos="9355"/>
      </w:tabs>
    </w:pPr>
    <w:rPr>
      <w:lang w:val="x-none"/>
    </w:rPr>
  </w:style>
  <w:style w:type="paragraph" w:styleId="af7">
    <w:name w:val="Title"/>
    <w:aliases w:val="Знак Знак Знак Знак Знак Знак Знак Знак,Знак Знак Знак Знак Знак Знак,Знак Знак Знак, Знак Знак Знак Знак,Знак Знак Знак1,Знак2,Знак Знак Знак Знак Знак1,Название Знак,Знак2 Знак, Знак Знак Знак Знак Знак1,Название Знак1,Знак Знак Знак Знак Зна"/>
    <w:basedOn w:val="a1"/>
    <w:link w:val="23"/>
    <w:qFormat/>
    <w:rsid w:val="006F4ABB"/>
    <w:pPr>
      <w:ind w:firstLine="426"/>
      <w:jc w:val="center"/>
    </w:pPr>
    <w:rPr>
      <w:rFonts w:ascii="Arial" w:hAnsi="Arial"/>
      <w:b/>
      <w:szCs w:val="20"/>
    </w:rPr>
  </w:style>
  <w:style w:type="paragraph" w:styleId="af8">
    <w:name w:val="Block Text"/>
    <w:basedOn w:val="a1"/>
    <w:rsid w:val="006F4ABB"/>
    <w:pPr>
      <w:ind w:left="-540" w:right="-366" w:firstLine="540"/>
      <w:jc w:val="both"/>
    </w:pPr>
    <w:rPr>
      <w:sz w:val="18"/>
    </w:rPr>
  </w:style>
  <w:style w:type="paragraph" w:customStyle="1" w:styleId="h4">
    <w:name w:val="h4"/>
    <w:basedOn w:val="a1"/>
    <w:rsid w:val="006F4ABB"/>
    <w:pPr>
      <w:spacing w:before="100" w:beforeAutospacing="1" w:after="100" w:afterAutospacing="1"/>
    </w:pPr>
    <w:rPr>
      <w:rFonts w:ascii="Arial Unicode MS" w:eastAsia="Arial Unicode MS" w:hAnsi="Arial Unicode MS" w:cs="Arial Unicode MS"/>
      <w:b/>
      <w:bCs/>
      <w:color w:val="000066"/>
    </w:rPr>
  </w:style>
  <w:style w:type="paragraph" w:customStyle="1" w:styleId="af9">
    <w:name w:val="текст договора"/>
    <w:basedOn w:val="a1"/>
    <w:rsid w:val="006F4ABB"/>
    <w:pPr>
      <w:spacing w:after="60"/>
      <w:jc w:val="both"/>
    </w:pPr>
    <w:rPr>
      <w:rFonts w:ascii="Futuris" w:hAnsi="Futuris" w:cs="Futuris"/>
    </w:rPr>
  </w:style>
  <w:style w:type="paragraph" w:customStyle="1" w:styleId="ConsNormal">
    <w:name w:val="ConsNormal"/>
    <w:rsid w:val="006F4ABB"/>
    <w:pPr>
      <w:widowControl w:val="0"/>
      <w:autoSpaceDE w:val="0"/>
      <w:autoSpaceDN w:val="0"/>
      <w:adjustRightInd w:val="0"/>
      <w:ind w:right="19772" w:firstLine="720"/>
    </w:pPr>
    <w:rPr>
      <w:rFonts w:ascii="Arial" w:hAnsi="Arial" w:cs="Arial"/>
    </w:rPr>
  </w:style>
  <w:style w:type="paragraph" w:styleId="afa">
    <w:name w:val="List Number"/>
    <w:basedOn w:val="a1"/>
    <w:rsid w:val="006F4ABB"/>
  </w:style>
  <w:style w:type="paragraph" w:customStyle="1" w:styleId="ConsNonformat">
    <w:name w:val="ConsNonformat"/>
    <w:rsid w:val="006F4ABB"/>
    <w:pPr>
      <w:widowControl w:val="0"/>
      <w:autoSpaceDE w:val="0"/>
      <w:autoSpaceDN w:val="0"/>
      <w:adjustRightInd w:val="0"/>
      <w:ind w:right="19772"/>
    </w:pPr>
    <w:rPr>
      <w:rFonts w:ascii="Courier New" w:hAnsi="Courier New" w:cs="Courier New"/>
    </w:rPr>
  </w:style>
  <w:style w:type="paragraph" w:customStyle="1" w:styleId="ConsPlusNormal">
    <w:name w:val="ConsPlusNormal"/>
    <w:link w:val="ConsPlusNormal0"/>
    <w:qFormat/>
    <w:rsid w:val="006F4ABB"/>
    <w:pPr>
      <w:widowControl w:val="0"/>
      <w:autoSpaceDE w:val="0"/>
      <w:autoSpaceDN w:val="0"/>
      <w:adjustRightInd w:val="0"/>
      <w:ind w:firstLine="720"/>
    </w:pPr>
    <w:rPr>
      <w:rFonts w:ascii="Arial" w:hAnsi="Arial" w:cs="Arial"/>
    </w:rPr>
  </w:style>
  <w:style w:type="paragraph" w:styleId="24">
    <w:name w:val="Body Text 2"/>
    <w:basedOn w:val="a1"/>
    <w:link w:val="25"/>
    <w:rsid w:val="006F4ABB"/>
    <w:pPr>
      <w:spacing w:after="120" w:line="480" w:lineRule="auto"/>
    </w:pPr>
    <w:rPr>
      <w:lang w:val="x-none"/>
    </w:rPr>
  </w:style>
  <w:style w:type="paragraph" w:styleId="32">
    <w:name w:val="Body Text Indent 3"/>
    <w:basedOn w:val="a1"/>
    <w:link w:val="33"/>
    <w:rsid w:val="006F4ABB"/>
    <w:pPr>
      <w:spacing w:after="120"/>
      <w:ind w:left="283"/>
    </w:pPr>
    <w:rPr>
      <w:sz w:val="16"/>
      <w:szCs w:val="16"/>
      <w:lang w:val="x-none"/>
    </w:rPr>
  </w:style>
  <w:style w:type="paragraph" w:styleId="HTML">
    <w:name w:val="HTML Preformatted"/>
    <w:basedOn w:val="a1"/>
    <w:link w:val="HTML0"/>
    <w:rsid w:val="006F4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paragraph" w:customStyle="1" w:styleId="26">
    <w:name w:val="заголовок 2"/>
    <w:basedOn w:val="a1"/>
    <w:next w:val="a1"/>
    <w:rsid w:val="006F4ABB"/>
    <w:pPr>
      <w:keepNext/>
      <w:widowControl w:val="0"/>
      <w:jc w:val="center"/>
    </w:pPr>
    <w:rPr>
      <w:b/>
      <w:sz w:val="28"/>
      <w:szCs w:val="20"/>
    </w:rPr>
  </w:style>
  <w:style w:type="paragraph" w:styleId="afb">
    <w:name w:val="footnote text"/>
    <w:basedOn w:val="a1"/>
    <w:link w:val="afc"/>
    <w:semiHidden/>
    <w:rsid w:val="006F4ABB"/>
    <w:rPr>
      <w:sz w:val="20"/>
      <w:szCs w:val="20"/>
      <w:lang w:val="x-none"/>
    </w:rPr>
  </w:style>
  <w:style w:type="paragraph" w:customStyle="1" w:styleId="afd">
    <w:name w:val="Таблицы (моноширинный)"/>
    <w:basedOn w:val="a1"/>
    <w:next w:val="a1"/>
    <w:rsid w:val="006F4ABB"/>
    <w:pPr>
      <w:autoSpaceDE w:val="0"/>
      <w:autoSpaceDN w:val="0"/>
      <w:adjustRightInd w:val="0"/>
      <w:jc w:val="both"/>
    </w:pPr>
    <w:rPr>
      <w:rFonts w:ascii="Courier New" w:hAnsi="Courier New" w:cs="Courier New"/>
      <w:sz w:val="20"/>
      <w:szCs w:val="20"/>
    </w:rPr>
  </w:style>
  <w:style w:type="paragraph" w:styleId="34">
    <w:name w:val="Body Text 3"/>
    <w:basedOn w:val="a1"/>
    <w:link w:val="35"/>
    <w:uiPriority w:val="99"/>
    <w:rsid w:val="006F4ABB"/>
    <w:pPr>
      <w:spacing w:after="120"/>
    </w:pPr>
    <w:rPr>
      <w:sz w:val="16"/>
      <w:szCs w:val="16"/>
      <w:lang w:val="x-none"/>
    </w:rPr>
  </w:style>
  <w:style w:type="paragraph" w:customStyle="1" w:styleId="Char">
    <w:name w:val="Char Знак"/>
    <w:basedOn w:val="a1"/>
    <w:rsid w:val="006F4ABB"/>
    <w:pPr>
      <w:spacing w:before="100" w:beforeAutospacing="1" w:after="100" w:afterAutospacing="1"/>
    </w:pPr>
    <w:rPr>
      <w:rFonts w:ascii="Tahoma" w:hAnsi="Tahoma"/>
      <w:sz w:val="20"/>
      <w:szCs w:val="20"/>
      <w:lang w:val="en-US"/>
    </w:rPr>
  </w:style>
  <w:style w:type="paragraph" w:customStyle="1" w:styleId="12">
    <w:name w:val="Знак Знак Знак1 Знак"/>
    <w:basedOn w:val="a1"/>
    <w:rsid w:val="006F4ABB"/>
    <w:pPr>
      <w:spacing w:before="100" w:beforeAutospacing="1" w:after="100" w:afterAutospacing="1"/>
    </w:pPr>
    <w:rPr>
      <w:rFonts w:ascii="Tahoma" w:hAnsi="Tahoma"/>
      <w:sz w:val="20"/>
      <w:szCs w:val="20"/>
      <w:lang w:val="en-US"/>
    </w:rPr>
  </w:style>
  <w:style w:type="paragraph" w:customStyle="1" w:styleId="310">
    <w:name w:val="Основной текст с отступом 31"/>
    <w:basedOn w:val="a1"/>
    <w:rsid w:val="006F4ABB"/>
    <w:pPr>
      <w:suppressAutoHyphens/>
      <w:spacing w:after="120"/>
      <w:ind w:left="283"/>
    </w:pPr>
    <w:rPr>
      <w:sz w:val="16"/>
      <w:szCs w:val="16"/>
      <w:lang w:eastAsia="ar-SA"/>
    </w:rPr>
  </w:style>
  <w:style w:type="paragraph" w:customStyle="1" w:styleId="210">
    <w:name w:val="Основной текст с отступом 21"/>
    <w:basedOn w:val="a1"/>
    <w:rsid w:val="006F4ABB"/>
    <w:pPr>
      <w:suppressAutoHyphens/>
      <w:spacing w:after="120" w:line="480" w:lineRule="auto"/>
      <w:ind w:left="283"/>
    </w:pPr>
    <w:rPr>
      <w:sz w:val="20"/>
      <w:szCs w:val="20"/>
      <w:lang w:eastAsia="ar-SA"/>
    </w:rPr>
  </w:style>
  <w:style w:type="paragraph" w:customStyle="1" w:styleId="ConsPlusNonformat">
    <w:name w:val="ConsPlusNonformat"/>
    <w:rsid w:val="006F4ABB"/>
    <w:pPr>
      <w:widowControl w:val="0"/>
      <w:suppressAutoHyphens/>
      <w:autoSpaceDE w:val="0"/>
    </w:pPr>
    <w:rPr>
      <w:rFonts w:ascii="Courier New" w:hAnsi="Courier New" w:cs="Courier New"/>
      <w:lang w:eastAsia="ar-SA"/>
    </w:rPr>
  </w:style>
  <w:style w:type="paragraph" w:customStyle="1" w:styleId="13">
    <w:name w:val="Знак Знак Знак Знак1"/>
    <w:basedOn w:val="a1"/>
    <w:rsid w:val="006F4ABB"/>
    <w:pPr>
      <w:spacing w:before="100" w:beforeAutospacing="1" w:after="100" w:afterAutospacing="1"/>
    </w:pPr>
    <w:rPr>
      <w:rFonts w:ascii="Tahoma" w:hAnsi="Tahoma"/>
      <w:sz w:val="20"/>
      <w:szCs w:val="20"/>
      <w:lang w:val="en-US"/>
    </w:rPr>
  </w:style>
  <w:style w:type="paragraph" w:customStyle="1" w:styleId="14">
    <w:name w:val="Обычный1"/>
    <w:rsid w:val="006F4ABB"/>
    <w:pPr>
      <w:widowControl w:val="0"/>
      <w:ind w:firstLine="400"/>
      <w:jc w:val="both"/>
    </w:pPr>
    <w:rPr>
      <w:snapToGrid w:val="0"/>
      <w:sz w:val="24"/>
    </w:rPr>
  </w:style>
  <w:style w:type="paragraph" w:customStyle="1" w:styleId="FR1">
    <w:name w:val="FR1"/>
    <w:rsid w:val="006F4ABB"/>
    <w:pPr>
      <w:widowControl w:val="0"/>
      <w:spacing w:before="160" w:line="300" w:lineRule="auto"/>
      <w:jc w:val="center"/>
    </w:pPr>
    <w:rPr>
      <w:rFonts w:ascii="Arial" w:hAnsi="Arial"/>
      <w:snapToGrid w:val="0"/>
      <w:sz w:val="16"/>
    </w:rPr>
  </w:style>
  <w:style w:type="paragraph" w:customStyle="1" w:styleId="a0">
    <w:name w:val="Текст ТД"/>
    <w:basedOn w:val="a1"/>
    <w:link w:val="afe"/>
    <w:qFormat/>
    <w:rsid w:val="006F4ABB"/>
    <w:pPr>
      <w:numPr>
        <w:numId w:val="2"/>
      </w:numPr>
      <w:autoSpaceDE w:val="0"/>
      <w:autoSpaceDN w:val="0"/>
      <w:adjustRightInd w:val="0"/>
      <w:spacing w:line="240" w:lineRule="auto"/>
      <w:jc w:val="both"/>
    </w:pPr>
    <w:rPr>
      <w:rFonts w:ascii="Times New Roman" w:hAnsi="Times New Roman"/>
      <w:sz w:val="24"/>
      <w:szCs w:val="24"/>
      <w:lang w:val="x-none"/>
    </w:rPr>
  </w:style>
  <w:style w:type="character" w:customStyle="1" w:styleId="afe">
    <w:name w:val="Текст ТД Знак"/>
    <w:link w:val="a0"/>
    <w:qFormat/>
    <w:rsid w:val="006F4ABB"/>
    <w:rPr>
      <w:rFonts w:eastAsia="Calibri"/>
      <w:sz w:val="24"/>
      <w:szCs w:val="24"/>
      <w:lang w:val="x-none" w:eastAsia="en-US"/>
    </w:rPr>
  </w:style>
  <w:style w:type="paragraph" w:customStyle="1" w:styleId="a">
    <w:name w:val="Раздел ТД"/>
    <w:basedOn w:val="a1"/>
    <w:link w:val="aff"/>
    <w:qFormat/>
    <w:rsid w:val="006F4ABB"/>
    <w:pPr>
      <w:numPr>
        <w:numId w:val="1"/>
      </w:numPr>
      <w:autoSpaceDE w:val="0"/>
      <w:autoSpaceDN w:val="0"/>
      <w:adjustRightInd w:val="0"/>
      <w:spacing w:before="240" w:after="0" w:line="360" w:lineRule="auto"/>
      <w:jc w:val="center"/>
    </w:pPr>
    <w:rPr>
      <w:rFonts w:ascii="Times New Roman" w:hAnsi="Times New Roman"/>
      <w:b/>
      <w:sz w:val="24"/>
      <w:szCs w:val="24"/>
      <w:lang w:val="x-none"/>
    </w:rPr>
  </w:style>
  <w:style w:type="character" w:customStyle="1" w:styleId="aff">
    <w:name w:val="Раздел ТД Знак"/>
    <w:link w:val="a"/>
    <w:rsid w:val="006F4ABB"/>
    <w:rPr>
      <w:rFonts w:eastAsia="Calibri"/>
      <w:b/>
      <w:sz w:val="24"/>
      <w:szCs w:val="24"/>
      <w:lang w:val="x-none" w:eastAsia="en-US"/>
    </w:rPr>
  </w:style>
  <w:style w:type="character" w:styleId="aff0">
    <w:name w:val="Strong"/>
    <w:qFormat/>
    <w:rsid w:val="006F4ABB"/>
    <w:rPr>
      <w:rFonts w:ascii="Times New Roman" w:hAnsi="Times New Roman"/>
      <w:b/>
      <w:bCs/>
      <w:sz w:val="24"/>
      <w:szCs w:val="24"/>
    </w:rPr>
  </w:style>
  <w:style w:type="paragraph" w:customStyle="1" w:styleId="aff1">
    <w:name w:val="Приложение"/>
    <w:basedOn w:val="a0"/>
    <w:link w:val="aff2"/>
    <w:qFormat/>
    <w:rsid w:val="006F4ABB"/>
    <w:pPr>
      <w:numPr>
        <w:numId w:val="0"/>
      </w:numPr>
      <w:ind w:left="8080"/>
      <w:jc w:val="right"/>
    </w:pPr>
  </w:style>
  <w:style w:type="character" w:customStyle="1" w:styleId="aff2">
    <w:name w:val="Приложение Знак"/>
    <w:basedOn w:val="afe"/>
    <w:link w:val="aff1"/>
    <w:rsid w:val="006F4ABB"/>
    <w:rPr>
      <w:rFonts w:eastAsia="Calibri"/>
      <w:sz w:val="24"/>
      <w:szCs w:val="24"/>
      <w:lang w:val="x-none" w:eastAsia="en-US"/>
    </w:rPr>
  </w:style>
  <w:style w:type="character" w:customStyle="1" w:styleId="FontStyle45">
    <w:name w:val="Font Style45"/>
    <w:rsid w:val="006F4ABB"/>
    <w:rPr>
      <w:rFonts w:ascii="Times New Roman" w:hAnsi="Times New Roman" w:cs="Times New Roman"/>
      <w:sz w:val="20"/>
      <w:szCs w:val="20"/>
    </w:rPr>
  </w:style>
  <w:style w:type="character" w:customStyle="1" w:styleId="FontStyle44">
    <w:name w:val="Font Style44"/>
    <w:rsid w:val="006F4ABB"/>
    <w:rPr>
      <w:rFonts w:ascii="Arial" w:hAnsi="Arial" w:cs="Arial"/>
      <w:sz w:val="20"/>
      <w:szCs w:val="20"/>
    </w:rPr>
  </w:style>
  <w:style w:type="paragraph" w:customStyle="1" w:styleId="Style7">
    <w:name w:val="Style7"/>
    <w:basedOn w:val="a1"/>
    <w:rsid w:val="006F4ABB"/>
    <w:pPr>
      <w:widowControl w:val="0"/>
      <w:autoSpaceDE w:val="0"/>
      <w:autoSpaceDN w:val="0"/>
      <w:adjustRightInd w:val="0"/>
      <w:spacing w:after="0" w:line="278" w:lineRule="exact"/>
      <w:ind w:firstLine="696"/>
      <w:jc w:val="both"/>
    </w:pPr>
    <w:rPr>
      <w:rFonts w:ascii="Arial" w:eastAsia="Times New Roman" w:hAnsi="Arial"/>
      <w:sz w:val="24"/>
      <w:szCs w:val="24"/>
      <w:lang w:eastAsia="ru-RU"/>
    </w:rPr>
  </w:style>
  <w:style w:type="paragraph" w:customStyle="1" w:styleId="List-1">
    <w:name w:val="List-1"/>
    <w:basedOn w:val="a1"/>
    <w:rsid w:val="006F4ABB"/>
    <w:pPr>
      <w:tabs>
        <w:tab w:val="num" w:pos="3060"/>
      </w:tabs>
      <w:spacing w:after="0" w:line="240" w:lineRule="auto"/>
      <w:ind w:left="3060" w:hanging="360"/>
    </w:pPr>
    <w:rPr>
      <w:rFonts w:ascii="Times New Roman" w:eastAsia="Times New Roman" w:hAnsi="Times New Roman"/>
      <w:sz w:val="28"/>
      <w:szCs w:val="20"/>
      <w:lang w:eastAsia="ru-RU"/>
    </w:rPr>
  </w:style>
  <w:style w:type="paragraph" w:customStyle="1" w:styleId="aff3">
    <w:name w:val="Абзац Требование нумерованный"/>
    <w:basedOn w:val="a1"/>
    <w:rsid w:val="006F4ABB"/>
    <w:pPr>
      <w:tabs>
        <w:tab w:val="num" w:pos="720"/>
      </w:tabs>
      <w:spacing w:before="60" w:after="60" w:line="240" w:lineRule="auto"/>
      <w:ind w:left="720" w:hanging="720"/>
      <w:jc w:val="both"/>
    </w:pPr>
    <w:rPr>
      <w:rFonts w:ascii="Times New Roman" w:eastAsia="Times New Roman" w:hAnsi="Times New Roman"/>
      <w:sz w:val="24"/>
      <w:szCs w:val="24"/>
    </w:rPr>
  </w:style>
  <w:style w:type="character" w:customStyle="1" w:styleId="FontStyle47">
    <w:name w:val="Font Style47"/>
    <w:rsid w:val="006F4ABB"/>
    <w:rPr>
      <w:rFonts w:ascii="Times New Roman" w:hAnsi="Times New Roman" w:cs="Times New Roman"/>
      <w:b/>
      <w:bCs/>
      <w:sz w:val="20"/>
      <w:szCs w:val="20"/>
    </w:rPr>
  </w:style>
  <w:style w:type="paragraph" w:customStyle="1" w:styleId="Style9">
    <w:name w:val="Style9"/>
    <w:basedOn w:val="a1"/>
    <w:rsid w:val="006F4ABB"/>
    <w:pPr>
      <w:widowControl w:val="0"/>
      <w:autoSpaceDE w:val="0"/>
      <w:autoSpaceDN w:val="0"/>
      <w:adjustRightInd w:val="0"/>
      <w:spacing w:after="0" w:line="240" w:lineRule="auto"/>
    </w:pPr>
    <w:rPr>
      <w:rFonts w:ascii="Trebuchet MS" w:eastAsia="Times New Roman" w:hAnsi="Trebuchet MS"/>
      <w:sz w:val="24"/>
      <w:szCs w:val="24"/>
      <w:lang w:eastAsia="ru-RU"/>
    </w:rPr>
  </w:style>
  <w:style w:type="paragraph" w:customStyle="1" w:styleId="Style23">
    <w:name w:val="Style23"/>
    <w:basedOn w:val="a1"/>
    <w:rsid w:val="006F4ABB"/>
    <w:pPr>
      <w:widowControl w:val="0"/>
      <w:autoSpaceDE w:val="0"/>
      <w:autoSpaceDN w:val="0"/>
      <w:adjustRightInd w:val="0"/>
      <w:spacing w:after="0" w:line="312" w:lineRule="exact"/>
      <w:ind w:hanging="278"/>
      <w:jc w:val="both"/>
    </w:pPr>
    <w:rPr>
      <w:rFonts w:ascii="Trebuchet MS" w:eastAsia="Times New Roman" w:hAnsi="Trebuchet MS"/>
      <w:sz w:val="24"/>
      <w:szCs w:val="24"/>
      <w:lang w:eastAsia="ru-RU"/>
    </w:rPr>
  </w:style>
  <w:style w:type="paragraph" w:customStyle="1" w:styleId="Style21">
    <w:name w:val="Style21"/>
    <w:basedOn w:val="a1"/>
    <w:rsid w:val="006F4ABB"/>
    <w:pPr>
      <w:widowControl w:val="0"/>
      <w:autoSpaceDE w:val="0"/>
      <w:autoSpaceDN w:val="0"/>
      <w:adjustRightInd w:val="0"/>
      <w:spacing w:after="0" w:line="302" w:lineRule="exact"/>
      <w:ind w:firstLine="278"/>
    </w:pPr>
    <w:rPr>
      <w:rFonts w:ascii="Trebuchet MS" w:eastAsia="Times New Roman" w:hAnsi="Trebuchet MS"/>
      <w:sz w:val="24"/>
      <w:szCs w:val="24"/>
      <w:lang w:eastAsia="ru-RU"/>
    </w:rPr>
  </w:style>
  <w:style w:type="paragraph" w:customStyle="1" w:styleId="Style18">
    <w:name w:val="Style18"/>
    <w:basedOn w:val="a1"/>
    <w:rsid w:val="006F4ABB"/>
    <w:pPr>
      <w:widowControl w:val="0"/>
      <w:autoSpaceDE w:val="0"/>
      <w:autoSpaceDN w:val="0"/>
      <w:adjustRightInd w:val="0"/>
      <w:spacing w:after="0" w:line="250" w:lineRule="exact"/>
      <w:ind w:hanging="355"/>
      <w:jc w:val="both"/>
    </w:pPr>
    <w:rPr>
      <w:rFonts w:ascii="Trebuchet MS" w:eastAsia="Times New Roman" w:hAnsi="Trebuchet MS"/>
      <w:sz w:val="24"/>
      <w:szCs w:val="24"/>
      <w:lang w:eastAsia="ru-RU"/>
    </w:rPr>
  </w:style>
  <w:style w:type="character" w:styleId="aff4">
    <w:name w:val="FollowedHyperlink"/>
    <w:rsid w:val="006777C2"/>
    <w:rPr>
      <w:color w:val="800080"/>
      <w:u w:val="single"/>
    </w:rPr>
  </w:style>
  <w:style w:type="paragraph" w:customStyle="1" w:styleId="15">
    <w:name w:val="Знак1"/>
    <w:basedOn w:val="a1"/>
    <w:rsid w:val="005F2212"/>
    <w:pPr>
      <w:widowControl w:val="0"/>
      <w:adjustRightInd w:val="0"/>
      <w:spacing w:after="160" w:line="240" w:lineRule="exact"/>
      <w:jc w:val="right"/>
    </w:pPr>
    <w:rPr>
      <w:rFonts w:ascii="Arial" w:eastAsia="Times New Roman" w:hAnsi="Arial" w:cs="Arial"/>
      <w:sz w:val="20"/>
      <w:szCs w:val="20"/>
      <w:lang w:val="en-GB"/>
    </w:rPr>
  </w:style>
  <w:style w:type="paragraph" w:customStyle="1" w:styleId="16">
    <w:name w:val="Стиль1"/>
    <w:basedOn w:val="a1"/>
    <w:rsid w:val="00F775E9"/>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styleId="27">
    <w:name w:val="List Number 2"/>
    <w:basedOn w:val="a1"/>
    <w:semiHidden/>
    <w:rsid w:val="00F775E9"/>
    <w:pPr>
      <w:tabs>
        <w:tab w:val="num" w:pos="360"/>
      </w:tabs>
      <w:spacing w:after="0" w:line="240" w:lineRule="auto"/>
      <w:ind w:left="360" w:hanging="360"/>
    </w:pPr>
    <w:rPr>
      <w:rFonts w:ascii="Times New Roman" w:eastAsia="Times New Roman" w:hAnsi="Times New Roman"/>
      <w:sz w:val="24"/>
      <w:szCs w:val="24"/>
      <w:lang w:eastAsia="ru-RU"/>
    </w:rPr>
  </w:style>
  <w:style w:type="paragraph" w:customStyle="1" w:styleId="36">
    <w:name w:val="Стиль3"/>
    <w:basedOn w:val="21"/>
    <w:rsid w:val="00F775E9"/>
    <w:pPr>
      <w:widowControl w:val="0"/>
      <w:tabs>
        <w:tab w:val="num" w:pos="720"/>
      </w:tabs>
      <w:adjustRightInd w:val="0"/>
      <w:spacing w:after="0" w:line="240" w:lineRule="auto"/>
      <w:ind w:left="720" w:hanging="720"/>
      <w:textAlignment w:val="baseline"/>
    </w:pPr>
    <w:rPr>
      <w:rFonts w:ascii="Times New Roman" w:eastAsia="Times New Roman" w:hAnsi="Times New Roman"/>
      <w:sz w:val="24"/>
      <w:lang w:eastAsia="ru-RU"/>
    </w:rPr>
  </w:style>
  <w:style w:type="paragraph" w:styleId="4">
    <w:name w:val="List Bullet 4"/>
    <w:basedOn w:val="a1"/>
    <w:autoRedefine/>
    <w:semiHidden/>
    <w:rsid w:val="00DB0984"/>
    <w:pPr>
      <w:numPr>
        <w:numId w:val="3"/>
      </w:numPr>
      <w:spacing w:after="60" w:line="240" w:lineRule="auto"/>
      <w:jc w:val="both"/>
    </w:pPr>
    <w:rPr>
      <w:rFonts w:ascii="Times New Roman" w:eastAsia="Times New Roman" w:hAnsi="Times New Roman"/>
      <w:sz w:val="24"/>
      <w:szCs w:val="20"/>
      <w:lang w:eastAsia="ru-RU"/>
    </w:rPr>
  </w:style>
  <w:style w:type="paragraph" w:customStyle="1" w:styleId="CharCharCarCarCharCharCarCarCharCharCarCarCharChar">
    <w:name w:val="Char Char Car Car Char Char Car Car Char Char Car Car Char Char"/>
    <w:basedOn w:val="a1"/>
    <w:rsid w:val="00DB0984"/>
    <w:pPr>
      <w:spacing w:after="160" w:line="240" w:lineRule="exact"/>
    </w:pPr>
    <w:rPr>
      <w:rFonts w:ascii="Times New Roman" w:eastAsia="Times New Roman" w:hAnsi="Times New Roman"/>
      <w:sz w:val="20"/>
      <w:szCs w:val="20"/>
      <w:lang w:eastAsia="ru-RU"/>
    </w:rPr>
  </w:style>
  <w:style w:type="character" w:styleId="aff5">
    <w:name w:val="footnote reference"/>
    <w:semiHidden/>
    <w:rsid w:val="00942EB2"/>
    <w:rPr>
      <w:rFonts w:ascii="Times New Roman" w:hAnsi="Times New Roman"/>
      <w:vertAlign w:val="superscript"/>
    </w:rPr>
  </w:style>
  <w:style w:type="paragraph" w:customStyle="1" w:styleId="37">
    <w:name w:val="Стиль3 Знак"/>
    <w:basedOn w:val="21"/>
    <w:link w:val="38"/>
    <w:rsid w:val="00942EB2"/>
    <w:pPr>
      <w:widowControl w:val="0"/>
      <w:adjustRightInd w:val="0"/>
      <w:spacing w:after="0" w:line="240" w:lineRule="auto"/>
      <w:ind w:left="0"/>
      <w:textAlignment w:val="baseline"/>
    </w:pPr>
    <w:rPr>
      <w:rFonts w:ascii="Arial" w:eastAsia="Times New Roman" w:hAnsi="Arial"/>
      <w:sz w:val="24"/>
      <w:szCs w:val="24"/>
      <w:lang w:val="ru-RU" w:eastAsia="ru-RU"/>
    </w:rPr>
  </w:style>
  <w:style w:type="character" w:customStyle="1" w:styleId="38">
    <w:name w:val="Стиль3 Знак Знак"/>
    <w:link w:val="37"/>
    <w:rsid w:val="00942EB2"/>
    <w:rPr>
      <w:rFonts w:ascii="Arial" w:hAnsi="Arial"/>
      <w:sz w:val="24"/>
      <w:szCs w:val="24"/>
      <w:lang w:val="ru-RU" w:eastAsia="ru-RU" w:bidi="ar-SA"/>
    </w:rPr>
  </w:style>
  <w:style w:type="paragraph" w:customStyle="1" w:styleId="17">
    <w:name w:val="1 Знак Знак Знак Знак Знак Знак Знак"/>
    <w:basedOn w:val="a1"/>
    <w:rsid w:val="007272F1"/>
    <w:pPr>
      <w:spacing w:before="100" w:beforeAutospacing="1" w:after="100" w:afterAutospacing="1" w:line="240" w:lineRule="auto"/>
    </w:pPr>
    <w:rPr>
      <w:rFonts w:ascii="Tahoma" w:eastAsia="Times New Roman" w:hAnsi="Tahoma"/>
      <w:sz w:val="20"/>
      <w:szCs w:val="20"/>
      <w:lang w:val="en-US"/>
    </w:rPr>
  </w:style>
  <w:style w:type="paragraph" w:customStyle="1" w:styleId="211">
    <w:name w:val="Основной текст 21"/>
    <w:basedOn w:val="a1"/>
    <w:rsid w:val="00A23B78"/>
    <w:pPr>
      <w:widowControl w:val="0"/>
      <w:spacing w:after="0" w:line="240" w:lineRule="auto"/>
      <w:jc w:val="both"/>
    </w:pPr>
    <w:rPr>
      <w:rFonts w:ascii="Times New Roman" w:eastAsia="Times New Roman" w:hAnsi="Times New Roman" w:cs="Arial"/>
      <w:sz w:val="24"/>
      <w:szCs w:val="18"/>
      <w:lang w:eastAsia="ru-RU"/>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1"/>
    <w:next w:val="a1"/>
    <w:rsid w:val="00A23B78"/>
    <w:pPr>
      <w:keepNext/>
      <w:widowControl w:val="0"/>
      <w:suppressAutoHyphens/>
      <w:spacing w:before="60" w:after="0" w:line="240" w:lineRule="auto"/>
      <w:jc w:val="center"/>
      <w:outlineLvl w:val="0"/>
    </w:pPr>
    <w:rPr>
      <w:rFonts w:ascii="Arial" w:eastAsia="Times New Roman" w:hAnsi="Arial"/>
      <w:b/>
      <w:sz w:val="28"/>
      <w:szCs w:val="20"/>
      <w:lang w:eastAsia="ru-RU"/>
    </w:rPr>
  </w:style>
  <w:style w:type="character" w:customStyle="1" w:styleId="FontStyle42">
    <w:name w:val="Font Style42"/>
    <w:rsid w:val="002B4509"/>
    <w:rPr>
      <w:rFonts w:ascii="Times New Roman" w:hAnsi="Times New Roman" w:cs="Times New Roman"/>
      <w:sz w:val="22"/>
      <w:szCs w:val="22"/>
    </w:rPr>
  </w:style>
  <w:style w:type="paragraph" w:customStyle="1" w:styleId="18">
    <w:name w:val="1 Знак"/>
    <w:basedOn w:val="a1"/>
    <w:rsid w:val="002B4509"/>
    <w:pPr>
      <w:spacing w:before="100" w:beforeAutospacing="1" w:after="100" w:afterAutospacing="1" w:line="240" w:lineRule="auto"/>
    </w:pPr>
    <w:rPr>
      <w:rFonts w:ascii="Tahoma" w:eastAsia="Times New Roman" w:hAnsi="Tahoma"/>
      <w:sz w:val="20"/>
      <w:szCs w:val="20"/>
      <w:lang w:val="en-US"/>
    </w:rPr>
  </w:style>
  <w:style w:type="paragraph" w:customStyle="1" w:styleId="Style1">
    <w:name w:val="Style1"/>
    <w:basedOn w:val="a1"/>
    <w:rsid w:val="003B1666"/>
    <w:pPr>
      <w:widowControl w:val="0"/>
      <w:autoSpaceDE w:val="0"/>
      <w:autoSpaceDN w:val="0"/>
      <w:adjustRightInd w:val="0"/>
      <w:spacing w:after="0" w:line="238" w:lineRule="exact"/>
      <w:jc w:val="right"/>
    </w:pPr>
    <w:rPr>
      <w:rFonts w:ascii="Times New Roman" w:eastAsia="Times New Roman" w:hAnsi="Times New Roman"/>
      <w:sz w:val="24"/>
      <w:szCs w:val="24"/>
      <w:lang w:eastAsia="ru-RU"/>
    </w:rPr>
  </w:style>
  <w:style w:type="paragraph" w:customStyle="1" w:styleId="Style2">
    <w:name w:val="Style2"/>
    <w:basedOn w:val="a1"/>
    <w:rsid w:val="003B166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1"/>
    <w:rsid w:val="003B1666"/>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paragraph" w:customStyle="1" w:styleId="Style4">
    <w:name w:val="Style4"/>
    <w:basedOn w:val="a1"/>
    <w:rsid w:val="003B1666"/>
    <w:pPr>
      <w:widowControl w:val="0"/>
      <w:autoSpaceDE w:val="0"/>
      <w:autoSpaceDN w:val="0"/>
      <w:adjustRightInd w:val="0"/>
      <w:spacing w:after="0" w:line="317" w:lineRule="exact"/>
      <w:jc w:val="center"/>
    </w:pPr>
    <w:rPr>
      <w:rFonts w:ascii="Times New Roman" w:eastAsia="Times New Roman" w:hAnsi="Times New Roman"/>
      <w:sz w:val="24"/>
      <w:szCs w:val="24"/>
      <w:lang w:eastAsia="ru-RU"/>
    </w:rPr>
  </w:style>
  <w:style w:type="paragraph" w:customStyle="1" w:styleId="Style5">
    <w:name w:val="Style5"/>
    <w:basedOn w:val="a1"/>
    <w:uiPriority w:val="99"/>
    <w:rsid w:val="003B166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1"/>
    <w:rsid w:val="003B166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
    <w:name w:val="Style8"/>
    <w:basedOn w:val="a1"/>
    <w:uiPriority w:val="99"/>
    <w:rsid w:val="003B166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1">
    <w:name w:val="Style11"/>
    <w:basedOn w:val="a1"/>
    <w:rsid w:val="003B1666"/>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15">
    <w:name w:val="Style15"/>
    <w:basedOn w:val="a1"/>
    <w:rsid w:val="003B1666"/>
    <w:pPr>
      <w:widowControl w:val="0"/>
      <w:autoSpaceDE w:val="0"/>
      <w:autoSpaceDN w:val="0"/>
      <w:adjustRightInd w:val="0"/>
      <w:spacing w:after="0" w:line="312" w:lineRule="exact"/>
      <w:ind w:hanging="259"/>
    </w:pPr>
    <w:rPr>
      <w:rFonts w:ascii="Times New Roman" w:eastAsia="Times New Roman" w:hAnsi="Times New Roman"/>
      <w:sz w:val="24"/>
      <w:szCs w:val="24"/>
      <w:lang w:eastAsia="ru-RU"/>
    </w:rPr>
  </w:style>
  <w:style w:type="paragraph" w:customStyle="1" w:styleId="Style26">
    <w:name w:val="Style26"/>
    <w:basedOn w:val="a1"/>
    <w:rsid w:val="003B1666"/>
    <w:pPr>
      <w:widowControl w:val="0"/>
      <w:autoSpaceDE w:val="0"/>
      <w:autoSpaceDN w:val="0"/>
      <w:adjustRightInd w:val="0"/>
      <w:spacing w:after="0" w:line="313" w:lineRule="exact"/>
      <w:jc w:val="both"/>
    </w:pPr>
    <w:rPr>
      <w:rFonts w:ascii="Times New Roman" w:eastAsia="Times New Roman" w:hAnsi="Times New Roman"/>
      <w:sz w:val="24"/>
      <w:szCs w:val="24"/>
      <w:lang w:eastAsia="ru-RU"/>
    </w:rPr>
  </w:style>
  <w:style w:type="character" w:customStyle="1" w:styleId="FontStyle34">
    <w:name w:val="Font Style34"/>
    <w:rsid w:val="003B1666"/>
    <w:rPr>
      <w:rFonts w:ascii="Times New Roman" w:hAnsi="Times New Roman" w:cs="Times New Roman"/>
      <w:sz w:val="18"/>
      <w:szCs w:val="18"/>
    </w:rPr>
  </w:style>
  <w:style w:type="character" w:customStyle="1" w:styleId="FontStyle35">
    <w:name w:val="Font Style35"/>
    <w:rsid w:val="003B1666"/>
    <w:rPr>
      <w:rFonts w:ascii="Times New Roman" w:hAnsi="Times New Roman" w:cs="Times New Roman"/>
      <w:b/>
      <w:bCs/>
      <w:smallCaps/>
      <w:sz w:val="26"/>
      <w:szCs w:val="26"/>
    </w:rPr>
  </w:style>
  <w:style w:type="character" w:customStyle="1" w:styleId="FontStyle36">
    <w:name w:val="Font Style36"/>
    <w:rsid w:val="003B1666"/>
    <w:rPr>
      <w:rFonts w:ascii="Arial Black" w:hAnsi="Arial Black" w:cs="Arial Black"/>
      <w:spacing w:val="-20"/>
      <w:sz w:val="28"/>
      <w:szCs w:val="28"/>
    </w:rPr>
  </w:style>
  <w:style w:type="character" w:customStyle="1" w:styleId="FontStyle37">
    <w:name w:val="Font Style37"/>
    <w:rsid w:val="003B1666"/>
    <w:rPr>
      <w:rFonts w:ascii="Times New Roman" w:hAnsi="Times New Roman" w:cs="Times New Roman"/>
      <w:sz w:val="26"/>
      <w:szCs w:val="26"/>
    </w:rPr>
  </w:style>
  <w:style w:type="character" w:customStyle="1" w:styleId="FontStyle38">
    <w:name w:val="Font Style38"/>
    <w:rsid w:val="003B1666"/>
    <w:rPr>
      <w:rFonts w:ascii="Times New Roman" w:hAnsi="Times New Roman" w:cs="Times New Roman"/>
      <w:b/>
      <w:bCs/>
      <w:sz w:val="24"/>
      <w:szCs w:val="24"/>
    </w:rPr>
  </w:style>
  <w:style w:type="paragraph" w:customStyle="1" w:styleId="Style10">
    <w:name w:val="Style10"/>
    <w:basedOn w:val="a1"/>
    <w:uiPriority w:val="99"/>
    <w:rsid w:val="00E449E8"/>
    <w:pPr>
      <w:widowControl w:val="0"/>
      <w:autoSpaceDE w:val="0"/>
      <w:autoSpaceDN w:val="0"/>
      <w:adjustRightInd w:val="0"/>
      <w:spacing w:after="0" w:line="229" w:lineRule="exact"/>
    </w:pPr>
    <w:rPr>
      <w:rFonts w:ascii="Times New Roman" w:eastAsia="Times New Roman" w:hAnsi="Times New Roman"/>
      <w:sz w:val="24"/>
      <w:szCs w:val="24"/>
      <w:lang w:eastAsia="ru-RU"/>
    </w:rPr>
  </w:style>
  <w:style w:type="paragraph" w:customStyle="1" w:styleId="Style12">
    <w:name w:val="Style12"/>
    <w:basedOn w:val="a1"/>
    <w:rsid w:val="00E449E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1"/>
    <w:rsid w:val="00E449E8"/>
    <w:pPr>
      <w:widowControl w:val="0"/>
      <w:autoSpaceDE w:val="0"/>
      <w:autoSpaceDN w:val="0"/>
      <w:adjustRightInd w:val="0"/>
      <w:spacing w:after="0" w:line="274" w:lineRule="exact"/>
      <w:ind w:firstLine="1894"/>
    </w:pPr>
    <w:rPr>
      <w:rFonts w:ascii="Times New Roman" w:eastAsia="Times New Roman" w:hAnsi="Times New Roman"/>
      <w:sz w:val="24"/>
      <w:szCs w:val="24"/>
      <w:lang w:eastAsia="ru-RU"/>
    </w:rPr>
  </w:style>
  <w:style w:type="paragraph" w:customStyle="1" w:styleId="Style14">
    <w:name w:val="Style14"/>
    <w:basedOn w:val="a1"/>
    <w:uiPriority w:val="99"/>
    <w:rsid w:val="00E449E8"/>
    <w:pPr>
      <w:widowControl w:val="0"/>
      <w:autoSpaceDE w:val="0"/>
      <w:autoSpaceDN w:val="0"/>
      <w:adjustRightInd w:val="0"/>
      <w:spacing w:after="0" w:line="227" w:lineRule="exact"/>
      <w:ind w:hanging="752"/>
    </w:pPr>
    <w:rPr>
      <w:rFonts w:ascii="Times New Roman" w:eastAsia="Times New Roman" w:hAnsi="Times New Roman"/>
      <w:sz w:val="24"/>
      <w:szCs w:val="24"/>
      <w:lang w:eastAsia="ru-RU"/>
    </w:rPr>
  </w:style>
  <w:style w:type="paragraph" w:customStyle="1" w:styleId="Style16">
    <w:name w:val="Style16"/>
    <w:basedOn w:val="a1"/>
    <w:rsid w:val="00E449E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7">
    <w:name w:val="Style17"/>
    <w:basedOn w:val="a1"/>
    <w:rsid w:val="00E449E8"/>
    <w:pPr>
      <w:widowControl w:val="0"/>
      <w:autoSpaceDE w:val="0"/>
      <w:autoSpaceDN w:val="0"/>
      <w:adjustRightInd w:val="0"/>
      <w:spacing w:after="0" w:line="276" w:lineRule="exact"/>
      <w:ind w:firstLine="371"/>
      <w:jc w:val="both"/>
    </w:pPr>
    <w:rPr>
      <w:rFonts w:ascii="Times New Roman" w:eastAsia="Times New Roman" w:hAnsi="Times New Roman"/>
      <w:sz w:val="24"/>
      <w:szCs w:val="24"/>
      <w:lang w:eastAsia="ru-RU"/>
    </w:rPr>
  </w:style>
  <w:style w:type="paragraph" w:customStyle="1" w:styleId="Style19">
    <w:name w:val="Style19"/>
    <w:basedOn w:val="a1"/>
    <w:rsid w:val="00E449E8"/>
    <w:pPr>
      <w:widowControl w:val="0"/>
      <w:autoSpaceDE w:val="0"/>
      <w:autoSpaceDN w:val="0"/>
      <w:adjustRightInd w:val="0"/>
      <w:spacing w:after="0" w:line="223" w:lineRule="exact"/>
      <w:ind w:firstLine="151"/>
    </w:pPr>
    <w:rPr>
      <w:rFonts w:ascii="Times New Roman" w:eastAsia="Times New Roman" w:hAnsi="Times New Roman"/>
      <w:sz w:val="24"/>
      <w:szCs w:val="24"/>
      <w:lang w:eastAsia="ru-RU"/>
    </w:rPr>
  </w:style>
  <w:style w:type="paragraph" w:customStyle="1" w:styleId="Style20">
    <w:name w:val="Style20"/>
    <w:basedOn w:val="a1"/>
    <w:rsid w:val="00E449E8"/>
    <w:pPr>
      <w:widowControl w:val="0"/>
      <w:autoSpaceDE w:val="0"/>
      <w:autoSpaceDN w:val="0"/>
      <w:adjustRightInd w:val="0"/>
      <w:spacing w:after="0" w:line="275" w:lineRule="exact"/>
      <w:ind w:firstLine="731"/>
      <w:jc w:val="both"/>
    </w:pPr>
    <w:rPr>
      <w:rFonts w:ascii="Times New Roman" w:eastAsia="Times New Roman" w:hAnsi="Times New Roman"/>
      <w:sz w:val="24"/>
      <w:szCs w:val="24"/>
      <w:lang w:eastAsia="ru-RU"/>
    </w:rPr>
  </w:style>
  <w:style w:type="paragraph" w:customStyle="1" w:styleId="Style22">
    <w:name w:val="Style22"/>
    <w:basedOn w:val="a1"/>
    <w:rsid w:val="00E449E8"/>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24">
    <w:name w:val="Style24"/>
    <w:basedOn w:val="a1"/>
    <w:rsid w:val="00E449E8"/>
    <w:pPr>
      <w:widowControl w:val="0"/>
      <w:autoSpaceDE w:val="0"/>
      <w:autoSpaceDN w:val="0"/>
      <w:adjustRightInd w:val="0"/>
      <w:spacing w:after="0" w:line="275" w:lineRule="exact"/>
      <w:ind w:firstLine="367"/>
      <w:jc w:val="both"/>
    </w:pPr>
    <w:rPr>
      <w:rFonts w:ascii="Times New Roman" w:eastAsia="Times New Roman" w:hAnsi="Times New Roman"/>
      <w:sz w:val="24"/>
      <w:szCs w:val="24"/>
      <w:lang w:eastAsia="ru-RU"/>
    </w:rPr>
  </w:style>
  <w:style w:type="paragraph" w:customStyle="1" w:styleId="Style25">
    <w:name w:val="Style25"/>
    <w:basedOn w:val="a1"/>
    <w:rsid w:val="00E449E8"/>
    <w:pPr>
      <w:widowControl w:val="0"/>
      <w:autoSpaceDE w:val="0"/>
      <w:autoSpaceDN w:val="0"/>
      <w:adjustRightInd w:val="0"/>
      <w:spacing w:after="0" w:line="277" w:lineRule="exact"/>
      <w:ind w:firstLine="569"/>
      <w:jc w:val="both"/>
    </w:pPr>
    <w:rPr>
      <w:rFonts w:ascii="Times New Roman" w:eastAsia="Times New Roman" w:hAnsi="Times New Roman"/>
      <w:sz w:val="24"/>
      <w:szCs w:val="24"/>
      <w:lang w:eastAsia="ru-RU"/>
    </w:rPr>
  </w:style>
  <w:style w:type="paragraph" w:customStyle="1" w:styleId="Style27">
    <w:name w:val="Style27"/>
    <w:basedOn w:val="a1"/>
    <w:rsid w:val="00E449E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8">
    <w:name w:val="Style28"/>
    <w:basedOn w:val="a1"/>
    <w:rsid w:val="00E449E8"/>
    <w:pPr>
      <w:widowControl w:val="0"/>
      <w:autoSpaceDE w:val="0"/>
      <w:autoSpaceDN w:val="0"/>
      <w:adjustRightInd w:val="0"/>
      <w:spacing w:after="0" w:line="230" w:lineRule="exact"/>
      <w:ind w:firstLine="144"/>
    </w:pPr>
    <w:rPr>
      <w:rFonts w:ascii="Times New Roman" w:eastAsia="Times New Roman" w:hAnsi="Times New Roman"/>
      <w:sz w:val="24"/>
      <w:szCs w:val="24"/>
      <w:lang w:eastAsia="ru-RU"/>
    </w:rPr>
  </w:style>
  <w:style w:type="paragraph" w:customStyle="1" w:styleId="Style29">
    <w:name w:val="Style29"/>
    <w:basedOn w:val="a1"/>
    <w:rsid w:val="00E449E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1">
    <w:name w:val="Style31"/>
    <w:basedOn w:val="a1"/>
    <w:rsid w:val="00E449E8"/>
    <w:pPr>
      <w:widowControl w:val="0"/>
      <w:autoSpaceDE w:val="0"/>
      <w:autoSpaceDN w:val="0"/>
      <w:adjustRightInd w:val="0"/>
      <w:spacing w:after="0" w:line="277" w:lineRule="exact"/>
      <w:ind w:firstLine="554"/>
      <w:jc w:val="both"/>
    </w:pPr>
    <w:rPr>
      <w:rFonts w:ascii="Times New Roman" w:eastAsia="Times New Roman" w:hAnsi="Times New Roman"/>
      <w:sz w:val="24"/>
      <w:szCs w:val="24"/>
      <w:lang w:eastAsia="ru-RU"/>
    </w:rPr>
  </w:style>
  <w:style w:type="paragraph" w:customStyle="1" w:styleId="Style32">
    <w:name w:val="Style32"/>
    <w:basedOn w:val="a1"/>
    <w:rsid w:val="00E449E8"/>
    <w:pPr>
      <w:widowControl w:val="0"/>
      <w:autoSpaceDE w:val="0"/>
      <w:autoSpaceDN w:val="0"/>
      <w:adjustRightInd w:val="0"/>
      <w:spacing w:after="0" w:line="277" w:lineRule="exact"/>
      <w:jc w:val="center"/>
    </w:pPr>
    <w:rPr>
      <w:rFonts w:ascii="Times New Roman" w:eastAsia="Times New Roman" w:hAnsi="Times New Roman"/>
      <w:sz w:val="24"/>
      <w:szCs w:val="24"/>
      <w:lang w:eastAsia="ru-RU"/>
    </w:rPr>
  </w:style>
  <w:style w:type="character" w:customStyle="1" w:styleId="FontStyle41">
    <w:name w:val="Font Style41"/>
    <w:rsid w:val="00E449E8"/>
    <w:rPr>
      <w:rFonts w:ascii="Times New Roman" w:hAnsi="Times New Roman" w:cs="Times New Roman"/>
      <w:b/>
      <w:bCs/>
      <w:sz w:val="22"/>
      <w:szCs w:val="22"/>
    </w:rPr>
  </w:style>
  <w:style w:type="character" w:customStyle="1" w:styleId="FontStyle43">
    <w:name w:val="Font Style43"/>
    <w:rsid w:val="00E449E8"/>
    <w:rPr>
      <w:rFonts w:ascii="Times New Roman" w:hAnsi="Times New Roman" w:cs="Times New Roman"/>
      <w:b/>
      <w:bCs/>
      <w:sz w:val="18"/>
      <w:szCs w:val="18"/>
    </w:rPr>
  </w:style>
  <w:style w:type="character" w:customStyle="1" w:styleId="FontStyle46">
    <w:name w:val="Font Style46"/>
    <w:rsid w:val="00E449E8"/>
    <w:rPr>
      <w:rFonts w:ascii="Times New Roman" w:hAnsi="Times New Roman" w:cs="Times New Roman"/>
      <w:b/>
      <w:bCs/>
      <w:sz w:val="12"/>
      <w:szCs w:val="12"/>
    </w:rPr>
  </w:style>
  <w:style w:type="paragraph" w:customStyle="1" w:styleId="Char0">
    <w:name w:val="Char Знак"/>
    <w:basedOn w:val="a1"/>
    <w:rsid w:val="00D0512A"/>
    <w:pPr>
      <w:spacing w:before="100" w:beforeAutospacing="1" w:after="100" w:afterAutospacing="1" w:line="240" w:lineRule="auto"/>
    </w:pPr>
    <w:rPr>
      <w:rFonts w:ascii="Tahoma" w:eastAsia="Times New Roman" w:hAnsi="Tahoma"/>
      <w:sz w:val="20"/>
      <w:szCs w:val="20"/>
      <w:lang w:val="en-US"/>
    </w:rPr>
  </w:style>
  <w:style w:type="paragraph" w:customStyle="1" w:styleId="aff6">
    <w:name w:val="Òåêñò"/>
    <w:basedOn w:val="a1"/>
    <w:rsid w:val="00686F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9">
    <w:name w:val="Красная строка1"/>
    <w:basedOn w:val="af2"/>
    <w:rsid w:val="00721B65"/>
    <w:pPr>
      <w:suppressAutoHyphens/>
      <w:spacing w:line="240" w:lineRule="auto"/>
      <w:ind w:firstLine="210"/>
    </w:pPr>
    <w:rPr>
      <w:rFonts w:ascii="Times New Roman" w:eastAsia="Times New Roman" w:hAnsi="Times New Roman"/>
      <w:sz w:val="24"/>
      <w:szCs w:val="24"/>
      <w:lang w:eastAsia="ar-SA"/>
    </w:rPr>
  </w:style>
  <w:style w:type="paragraph" w:customStyle="1" w:styleId="aff7">
    <w:name w:val="Знак"/>
    <w:basedOn w:val="a1"/>
    <w:rsid w:val="00DB641F"/>
    <w:pPr>
      <w:spacing w:before="100" w:beforeAutospacing="1" w:after="100" w:afterAutospacing="1" w:line="240" w:lineRule="auto"/>
    </w:pPr>
    <w:rPr>
      <w:rFonts w:ascii="Tahoma" w:eastAsia="Times New Roman" w:hAnsi="Tahoma"/>
      <w:sz w:val="20"/>
      <w:szCs w:val="20"/>
      <w:lang w:val="en-US"/>
    </w:rPr>
  </w:style>
  <w:style w:type="character" w:customStyle="1" w:styleId="FontStyle17">
    <w:name w:val="Font Style17"/>
    <w:rsid w:val="00E60F0C"/>
    <w:rPr>
      <w:rFonts w:ascii="Times New Roman" w:hAnsi="Times New Roman" w:cs="Times New Roman"/>
      <w:sz w:val="26"/>
      <w:szCs w:val="26"/>
    </w:rPr>
  </w:style>
  <w:style w:type="paragraph" w:customStyle="1" w:styleId="1a">
    <w:name w:val="Текст ТД Знак Знак Знак1 Знак"/>
    <w:basedOn w:val="a1"/>
    <w:link w:val="1b"/>
    <w:qFormat/>
    <w:rsid w:val="008B38C6"/>
    <w:pPr>
      <w:autoSpaceDE w:val="0"/>
      <w:autoSpaceDN w:val="0"/>
      <w:adjustRightInd w:val="0"/>
      <w:spacing w:line="240" w:lineRule="auto"/>
      <w:ind w:left="360" w:hanging="360"/>
      <w:jc w:val="both"/>
    </w:pPr>
    <w:rPr>
      <w:rFonts w:ascii="Times New Roman" w:hAnsi="Times New Roman"/>
      <w:sz w:val="24"/>
      <w:szCs w:val="24"/>
    </w:rPr>
  </w:style>
  <w:style w:type="character" w:customStyle="1" w:styleId="1b">
    <w:name w:val="Текст ТД Знак Знак Знак1 Знак Знак"/>
    <w:link w:val="1a"/>
    <w:rsid w:val="008B38C6"/>
    <w:rPr>
      <w:rFonts w:eastAsia="Calibri"/>
      <w:sz w:val="24"/>
      <w:szCs w:val="24"/>
      <w:lang w:val="ru-RU" w:eastAsia="en-US" w:bidi="ar-SA"/>
    </w:rPr>
  </w:style>
  <w:style w:type="character" w:customStyle="1" w:styleId="31">
    <w:name w:val="Заголовок 3 Знак"/>
    <w:aliases w:val="H3 Знак,&quot;Сапфир&quot; Знак"/>
    <w:link w:val="30"/>
    <w:rsid w:val="005E6FEA"/>
    <w:rPr>
      <w:rFonts w:ascii="Calibri" w:eastAsia="Calibri" w:hAnsi="Calibri"/>
      <w:b/>
      <w:bCs/>
      <w:sz w:val="27"/>
      <w:szCs w:val="27"/>
      <w:lang w:val="ru-RU" w:eastAsia="en-US" w:bidi="ar-SA"/>
    </w:rPr>
  </w:style>
  <w:style w:type="paragraph" w:customStyle="1" w:styleId="51">
    <w:name w:val="Знак5"/>
    <w:basedOn w:val="a1"/>
    <w:rsid w:val="00CE66C7"/>
    <w:pPr>
      <w:spacing w:before="100" w:beforeAutospacing="1" w:after="100" w:afterAutospacing="1"/>
    </w:pPr>
    <w:rPr>
      <w:rFonts w:ascii="Tahoma" w:hAnsi="Tahoma"/>
      <w:sz w:val="20"/>
      <w:szCs w:val="20"/>
      <w:lang w:val="en-US"/>
    </w:rPr>
  </w:style>
  <w:style w:type="character" w:customStyle="1" w:styleId="postbody">
    <w:name w:val="postbody"/>
    <w:basedOn w:val="a2"/>
    <w:rsid w:val="00473ADE"/>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473ADE"/>
    <w:pPr>
      <w:spacing w:before="100" w:beforeAutospacing="1" w:after="100" w:afterAutospacing="1" w:line="240" w:lineRule="auto"/>
    </w:pPr>
    <w:rPr>
      <w:rFonts w:ascii="Tahoma" w:eastAsia="Times New Roman" w:hAnsi="Tahoma"/>
      <w:sz w:val="20"/>
      <w:szCs w:val="20"/>
      <w:lang w:val="en-US"/>
    </w:rPr>
  </w:style>
  <w:style w:type="character" w:styleId="aff8">
    <w:name w:val="Emphasis"/>
    <w:qFormat/>
    <w:rsid w:val="00773276"/>
    <w:rPr>
      <w:i/>
      <w:iCs/>
    </w:rPr>
  </w:style>
  <w:style w:type="paragraph" w:styleId="aff9">
    <w:name w:val="No Spacing"/>
    <w:uiPriority w:val="1"/>
    <w:qFormat/>
    <w:rsid w:val="006B4CEB"/>
    <w:rPr>
      <w:rFonts w:ascii="Calibri" w:eastAsia="Calibri" w:hAnsi="Calibri"/>
      <w:sz w:val="22"/>
      <w:szCs w:val="22"/>
      <w:lang w:eastAsia="en-US"/>
    </w:rPr>
  </w:style>
  <w:style w:type="paragraph" w:styleId="affa">
    <w:name w:val="Balloon Text"/>
    <w:basedOn w:val="a1"/>
    <w:link w:val="affb"/>
    <w:semiHidden/>
    <w:rsid w:val="00487558"/>
    <w:rPr>
      <w:rFonts w:ascii="Tahoma" w:hAnsi="Tahoma"/>
      <w:sz w:val="16"/>
      <w:szCs w:val="16"/>
      <w:lang w:val="x-none"/>
    </w:rPr>
  </w:style>
  <w:style w:type="paragraph" w:customStyle="1" w:styleId="61">
    <w:name w:val="Знак6"/>
    <w:basedOn w:val="a1"/>
    <w:rsid w:val="001B49D3"/>
    <w:pPr>
      <w:spacing w:before="100" w:beforeAutospacing="1" w:after="100" w:afterAutospacing="1"/>
    </w:pPr>
    <w:rPr>
      <w:rFonts w:ascii="Tahoma" w:hAnsi="Tahoma"/>
      <w:sz w:val="20"/>
      <w:szCs w:val="20"/>
      <w:lang w:val="en-US"/>
    </w:rPr>
  </w:style>
  <w:style w:type="paragraph" w:customStyle="1" w:styleId="1c">
    <w:name w:val="Знак Знак Знак1 Знак"/>
    <w:basedOn w:val="a1"/>
    <w:rsid w:val="002E67E7"/>
    <w:pPr>
      <w:ind w:left="3840" w:hanging="360"/>
    </w:pPr>
  </w:style>
  <w:style w:type="paragraph" w:styleId="affc">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
    <w:basedOn w:val="a1"/>
    <w:link w:val="affd"/>
    <w:uiPriority w:val="34"/>
    <w:qFormat/>
    <w:rsid w:val="008236B8"/>
    <w:pPr>
      <w:suppressAutoHyphens/>
      <w:spacing w:after="0" w:line="240" w:lineRule="auto"/>
      <w:ind w:left="720"/>
    </w:pPr>
    <w:rPr>
      <w:rFonts w:ascii="Times New Roman" w:eastAsia="Times New Roman" w:hAnsi="Times New Roman"/>
      <w:sz w:val="24"/>
      <w:szCs w:val="24"/>
      <w:lang w:val="x-none" w:eastAsia="ar-SA"/>
    </w:rPr>
  </w:style>
  <w:style w:type="character" w:customStyle="1" w:styleId="FontStyle13">
    <w:name w:val="Font Style13"/>
    <w:rsid w:val="00170511"/>
    <w:rPr>
      <w:rFonts w:ascii="Times New Roman" w:hAnsi="Times New Roman" w:cs="Times New Roman"/>
      <w:sz w:val="22"/>
      <w:szCs w:val="22"/>
    </w:rPr>
  </w:style>
  <w:style w:type="paragraph" w:customStyle="1" w:styleId="affe">
    <w:name w:val="Текст ТД Знак Знак Знак"/>
    <w:basedOn w:val="a1"/>
    <w:link w:val="afff"/>
    <w:qFormat/>
    <w:rsid w:val="0064702A"/>
    <w:pPr>
      <w:autoSpaceDE w:val="0"/>
      <w:autoSpaceDN w:val="0"/>
      <w:adjustRightInd w:val="0"/>
      <w:spacing w:line="240" w:lineRule="auto"/>
      <w:ind w:left="360" w:hanging="360"/>
      <w:jc w:val="both"/>
    </w:pPr>
    <w:rPr>
      <w:rFonts w:ascii="Times New Roman" w:hAnsi="Times New Roman"/>
      <w:sz w:val="24"/>
      <w:szCs w:val="24"/>
    </w:rPr>
  </w:style>
  <w:style w:type="character" w:customStyle="1" w:styleId="afff">
    <w:name w:val="Текст ТД Знак Знак Знак Знак"/>
    <w:link w:val="affe"/>
    <w:rsid w:val="0064702A"/>
    <w:rPr>
      <w:rFonts w:eastAsia="Calibri"/>
      <w:sz w:val="24"/>
      <w:szCs w:val="24"/>
      <w:lang w:val="ru-RU" w:eastAsia="en-US" w:bidi="ar-SA"/>
    </w:rPr>
  </w:style>
  <w:style w:type="character" w:customStyle="1" w:styleId="FontStyle12">
    <w:name w:val="Font Style12"/>
    <w:rsid w:val="001D60D3"/>
    <w:rPr>
      <w:rFonts w:ascii="Times New Roman" w:hAnsi="Times New Roman" w:cs="Times New Roman"/>
      <w:sz w:val="26"/>
      <w:szCs w:val="26"/>
    </w:rPr>
  </w:style>
  <w:style w:type="paragraph" w:styleId="39">
    <w:name w:val="List 3"/>
    <w:basedOn w:val="a1"/>
    <w:rsid w:val="00AF3C7B"/>
    <w:pPr>
      <w:ind w:left="849" w:hanging="283"/>
    </w:pPr>
  </w:style>
  <w:style w:type="paragraph" w:styleId="afff0">
    <w:name w:val="Body Text First Indent"/>
    <w:basedOn w:val="af2"/>
    <w:link w:val="afff1"/>
    <w:rsid w:val="00AF3C7B"/>
    <w:pPr>
      <w:ind w:firstLine="210"/>
    </w:pPr>
  </w:style>
  <w:style w:type="character" w:customStyle="1" w:styleId="FooterChar">
    <w:name w:val="Footer Char"/>
    <w:locked/>
    <w:rsid w:val="00AF3C7B"/>
    <w:rPr>
      <w:rFonts w:ascii="Times New Roman" w:hAnsi="Times New Roman" w:cs="Times New Roman"/>
      <w:sz w:val="24"/>
      <w:szCs w:val="24"/>
    </w:rPr>
  </w:style>
  <w:style w:type="paragraph" w:customStyle="1" w:styleId="1d">
    <w:name w:val="Абзац списка1"/>
    <w:basedOn w:val="a1"/>
    <w:rsid w:val="00AF3C7B"/>
    <w:pPr>
      <w:ind w:left="720"/>
    </w:pPr>
    <w:rPr>
      <w:rFonts w:eastAsia="Times New Roman"/>
      <w:lang w:eastAsia="ru-RU"/>
    </w:rPr>
  </w:style>
  <w:style w:type="paragraph" w:styleId="HTML1">
    <w:name w:val="HTML Address"/>
    <w:basedOn w:val="a1"/>
    <w:link w:val="HTML2"/>
    <w:rsid w:val="00E763B6"/>
    <w:pPr>
      <w:spacing w:after="0" w:line="240" w:lineRule="auto"/>
    </w:pPr>
    <w:rPr>
      <w:rFonts w:ascii="Times New Roman" w:eastAsia="Times New Roman" w:hAnsi="Times New Roman"/>
      <w:i/>
      <w:iCs/>
      <w:sz w:val="24"/>
      <w:szCs w:val="24"/>
      <w:lang w:val="x-none" w:eastAsia="x-none"/>
    </w:rPr>
  </w:style>
  <w:style w:type="paragraph" w:customStyle="1" w:styleId="prdsubtitle">
    <w:name w:val="prdsubtitle"/>
    <w:basedOn w:val="a1"/>
    <w:rsid w:val="00813B9F"/>
    <w:pPr>
      <w:spacing w:before="192" w:after="48" w:line="240" w:lineRule="auto"/>
    </w:pPr>
    <w:rPr>
      <w:rFonts w:ascii="Times New Roman" w:eastAsia="Times New Roman" w:hAnsi="Times New Roman"/>
      <w:b/>
      <w:bCs/>
      <w:i/>
      <w:iCs/>
      <w:sz w:val="24"/>
      <w:szCs w:val="24"/>
      <w:lang w:eastAsia="ru-RU"/>
    </w:rPr>
  </w:style>
  <w:style w:type="character" w:customStyle="1" w:styleId="whbg1">
    <w:name w:val="whbg1"/>
    <w:rsid w:val="00813B9F"/>
    <w:rPr>
      <w:rFonts w:ascii="Arial" w:hAnsi="Arial" w:cs="Arial" w:hint="default"/>
      <w:color w:val="000000"/>
      <w:sz w:val="18"/>
      <w:szCs w:val="18"/>
      <w:shd w:val="clear" w:color="auto" w:fill="FFFFFF"/>
    </w:rPr>
  </w:style>
  <w:style w:type="paragraph" w:customStyle="1" w:styleId="1e">
    <w:name w:val="Знак1 Знак Знак Знак Знак Знак Знак Знак Знак Знак"/>
    <w:basedOn w:val="a1"/>
    <w:next w:val="2"/>
    <w:autoRedefine/>
    <w:rsid w:val="003311B0"/>
    <w:pPr>
      <w:spacing w:after="160" w:line="240" w:lineRule="exact"/>
    </w:pPr>
    <w:rPr>
      <w:rFonts w:ascii="Times New Roman" w:eastAsia="Times New Roman" w:hAnsi="Times New Roman"/>
      <w:sz w:val="24"/>
      <w:szCs w:val="20"/>
      <w:lang w:val="en-US"/>
    </w:rPr>
  </w:style>
  <w:style w:type="paragraph" w:customStyle="1" w:styleId="-">
    <w:name w:val="Контракт-раздел"/>
    <w:basedOn w:val="a1"/>
    <w:next w:val="-0"/>
    <w:rsid w:val="00A47021"/>
    <w:pPr>
      <w:keepNext/>
      <w:numPr>
        <w:numId w:val="4"/>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1"/>
    <w:rsid w:val="00A47021"/>
    <w:pPr>
      <w:numPr>
        <w:ilvl w:val="1"/>
        <w:numId w:val="4"/>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1"/>
    <w:rsid w:val="00A47021"/>
    <w:pPr>
      <w:numPr>
        <w:ilvl w:val="2"/>
        <w:numId w:val="4"/>
      </w:num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1"/>
    <w:rsid w:val="00A47021"/>
    <w:pPr>
      <w:numPr>
        <w:ilvl w:val="3"/>
        <w:numId w:val="4"/>
      </w:numPr>
      <w:spacing w:after="0" w:line="240" w:lineRule="auto"/>
      <w:jc w:val="both"/>
    </w:pPr>
    <w:rPr>
      <w:rFonts w:ascii="Times New Roman" w:eastAsia="Times New Roman" w:hAnsi="Times New Roman"/>
      <w:sz w:val="24"/>
      <w:szCs w:val="24"/>
      <w:lang w:eastAsia="ru-RU"/>
    </w:rPr>
  </w:style>
  <w:style w:type="paragraph" w:customStyle="1" w:styleId="afff2">
    <w:name w:val="ГОСТОсновной"/>
    <w:basedOn w:val="a1"/>
    <w:rsid w:val="00795BDC"/>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sz w:val="28"/>
      <w:szCs w:val="24"/>
      <w:lang w:eastAsia="ru-RU"/>
    </w:rPr>
  </w:style>
  <w:style w:type="character" w:customStyle="1" w:styleId="23">
    <w:name w:val="Название Знак2"/>
    <w:aliases w:val="Знак Знак Знак Знак Знак Знак Знак Знак Знак,Знак Знак Знак Знак Знак Знак Знак,Знак Знак Знак Знак, Знак Знак Знак Знак Знак,Знак Знак Знак1 Знак1,Знак2 Знак1,Знак Знак Знак Знак Знак1 Знак,Название Знак Знак,Знак2 Знак Знак"/>
    <w:link w:val="af7"/>
    <w:locked/>
    <w:rsid w:val="00551D07"/>
    <w:rPr>
      <w:rFonts w:ascii="Arial" w:eastAsia="Calibri" w:hAnsi="Arial"/>
      <w:b/>
      <w:sz w:val="22"/>
      <w:lang w:val="ru-RU" w:eastAsia="en-US" w:bidi="ar-SA"/>
    </w:rPr>
  </w:style>
  <w:style w:type="character" w:customStyle="1" w:styleId="forminfo">
    <w:name w:val="forminfo"/>
    <w:basedOn w:val="a2"/>
    <w:rsid w:val="00551D07"/>
  </w:style>
  <w:style w:type="paragraph" w:customStyle="1" w:styleId="28">
    <w:name w:val="Знак2 Знак Знак Знак"/>
    <w:basedOn w:val="a1"/>
    <w:rsid w:val="0076329F"/>
    <w:pPr>
      <w:spacing w:before="100" w:beforeAutospacing="1" w:after="100" w:afterAutospacing="1"/>
    </w:pPr>
    <w:rPr>
      <w:rFonts w:ascii="Tahoma" w:hAnsi="Tahoma"/>
      <w:sz w:val="20"/>
      <w:szCs w:val="20"/>
      <w:lang w:val="en-US"/>
    </w:rPr>
  </w:style>
  <w:style w:type="paragraph" w:customStyle="1" w:styleId="Default">
    <w:name w:val="Default"/>
    <w:rsid w:val="00873B1C"/>
    <w:pPr>
      <w:autoSpaceDE w:val="0"/>
      <w:autoSpaceDN w:val="0"/>
      <w:adjustRightInd w:val="0"/>
    </w:pPr>
    <w:rPr>
      <w:rFonts w:ascii="Calibri" w:hAnsi="Calibri" w:cs="Calibri"/>
      <w:color w:val="000000"/>
      <w:sz w:val="24"/>
      <w:szCs w:val="24"/>
    </w:rPr>
  </w:style>
  <w:style w:type="character" w:customStyle="1" w:styleId="afff3">
    <w:name w:val="Основной текст_"/>
    <w:link w:val="1f"/>
    <w:rsid w:val="005D0503"/>
    <w:rPr>
      <w:rFonts w:ascii="Times New Roman" w:hAnsi="Times New Roman" w:cs="Times New Roman"/>
      <w:sz w:val="30"/>
      <w:szCs w:val="30"/>
      <w:u w:val="none"/>
    </w:rPr>
  </w:style>
  <w:style w:type="paragraph" w:styleId="29">
    <w:name w:val="List 2"/>
    <w:basedOn w:val="a1"/>
    <w:rsid w:val="00560F7C"/>
    <w:pPr>
      <w:ind w:left="566" w:hanging="283"/>
    </w:pPr>
  </w:style>
  <w:style w:type="character" w:customStyle="1" w:styleId="52">
    <w:name w:val="Знак Знак5"/>
    <w:locked/>
    <w:rsid w:val="00560F7C"/>
    <w:rPr>
      <w:sz w:val="24"/>
      <w:szCs w:val="24"/>
      <w:lang w:val="x-none" w:eastAsia="x-none" w:bidi="ar-SA"/>
    </w:rPr>
  </w:style>
  <w:style w:type="character" w:customStyle="1" w:styleId="ConsPlusNormal0">
    <w:name w:val="ConsPlusNormal Знак"/>
    <w:link w:val="ConsPlusNormal"/>
    <w:rsid w:val="00560F7C"/>
    <w:rPr>
      <w:rFonts w:ascii="Arial" w:hAnsi="Arial" w:cs="Arial"/>
      <w:lang w:val="ru-RU" w:eastAsia="ru-RU" w:bidi="ar-SA"/>
    </w:rPr>
  </w:style>
  <w:style w:type="paragraph" w:customStyle="1" w:styleId="1f0">
    <w:name w:val="Обычный1"/>
    <w:link w:val="Normal"/>
    <w:rsid w:val="00560F7C"/>
    <w:pPr>
      <w:widowControl w:val="0"/>
      <w:ind w:firstLine="400"/>
      <w:jc w:val="both"/>
    </w:pPr>
    <w:rPr>
      <w:snapToGrid w:val="0"/>
      <w:sz w:val="24"/>
    </w:rPr>
  </w:style>
  <w:style w:type="paragraph" w:customStyle="1" w:styleId="HeadDoc">
    <w:name w:val="HeadDoc"/>
    <w:rsid w:val="00560F7C"/>
    <w:pPr>
      <w:keepLines/>
      <w:suppressAutoHyphens/>
      <w:overflowPunct w:val="0"/>
      <w:autoSpaceDE w:val="0"/>
      <w:jc w:val="both"/>
    </w:pPr>
    <w:rPr>
      <w:rFonts w:eastAsia="Arial"/>
      <w:sz w:val="28"/>
      <w:lang w:eastAsia="ar-SA"/>
    </w:rPr>
  </w:style>
  <w:style w:type="paragraph" w:customStyle="1" w:styleId="afff4">
    <w:name w:val="Заголовок"/>
    <w:basedOn w:val="a1"/>
    <w:next w:val="af2"/>
    <w:rsid w:val="00560F7C"/>
    <w:pPr>
      <w:keepNext/>
      <w:suppressAutoHyphens/>
      <w:spacing w:before="240" w:after="120" w:line="240" w:lineRule="auto"/>
    </w:pPr>
    <w:rPr>
      <w:rFonts w:ascii="Times New Roman" w:eastAsia="Arial Unicode MS" w:hAnsi="Times New Roman" w:cs="Tahoma"/>
      <w:sz w:val="28"/>
      <w:szCs w:val="28"/>
      <w:lang w:eastAsia="ar-SA"/>
    </w:rPr>
  </w:style>
  <w:style w:type="character" w:customStyle="1" w:styleId="Normal">
    <w:name w:val="Normal Знак"/>
    <w:link w:val="1f0"/>
    <w:rsid w:val="00560F7C"/>
    <w:rPr>
      <w:snapToGrid w:val="0"/>
      <w:sz w:val="24"/>
      <w:lang w:val="ru-RU" w:eastAsia="ru-RU" w:bidi="ar-SA"/>
    </w:rPr>
  </w:style>
  <w:style w:type="paragraph" w:customStyle="1" w:styleId="ConsPlusCell">
    <w:name w:val="ConsPlusCell"/>
    <w:uiPriority w:val="99"/>
    <w:rsid w:val="00931B19"/>
    <w:pPr>
      <w:widowControl w:val="0"/>
      <w:autoSpaceDE w:val="0"/>
      <w:autoSpaceDN w:val="0"/>
      <w:adjustRightInd w:val="0"/>
    </w:pPr>
    <w:rPr>
      <w:rFonts w:ascii="Arial" w:hAnsi="Arial" w:cs="Arial"/>
    </w:rPr>
  </w:style>
  <w:style w:type="character" w:customStyle="1" w:styleId="11">
    <w:name w:val="Верхний колонтитул Знак1"/>
    <w:aliases w:val="Aa?oiee eieiioeooe Знак Знак,Aa?oiee eieiioeooe Знак1,Верхний колонтитул Знак Знак"/>
    <w:link w:val="af6"/>
    <w:locked/>
    <w:rsid w:val="002D280C"/>
    <w:rPr>
      <w:rFonts w:ascii="Calibri" w:eastAsia="Calibri" w:hAnsi="Calibri"/>
      <w:sz w:val="22"/>
      <w:szCs w:val="22"/>
      <w:lang w:eastAsia="en-US"/>
    </w:rPr>
  </w:style>
  <w:style w:type="character" w:customStyle="1" w:styleId="af3">
    <w:name w:val="Основной текст Знак"/>
    <w:aliases w:val="body text Знак,отчет_нормаль Знак,Основной текст Знак Знак Знак,Основной текст2 Знак Знак Знак Знак1,Основной текст Знак Знак Знак Знак Знак Знак1,Основной текст2 Знак Знак Знак Знак Знак"/>
    <w:link w:val="af2"/>
    <w:locked/>
    <w:rsid w:val="002D280C"/>
    <w:rPr>
      <w:rFonts w:ascii="Calibri" w:eastAsia="Calibri" w:hAnsi="Calibri"/>
      <w:sz w:val="22"/>
      <w:szCs w:val="22"/>
      <w:lang w:eastAsia="en-US"/>
    </w:rPr>
  </w:style>
  <w:style w:type="character" w:customStyle="1" w:styleId="af5">
    <w:name w:val="Основной текст с отступом Знак"/>
    <w:link w:val="af4"/>
    <w:locked/>
    <w:rsid w:val="002D280C"/>
    <w:rPr>
      <w:rFonts w:ascii="Calibri" w:eastAsia="Calibri" w:hAnsi="Calibri"/>
      <w:sz w:val="22"/>
      <w:szCs w:val="22"/>
      <w:lang w:eastAsia="en-US"/>
    </w:rPr>
  </w:style>
  <w:style w:type="character" w:customStyle="1" w:styleId="25">
    <w:name w:val="Основной текст 2 Знак"/>
    <w:link w:val="24"/>
    <w:locked/>
    <w:rsid w:val="002D280C"/>
    <w:rPr>
      <w:rFonts w:ascii="Calibri" w:eastAsia="Calibri" w:hAnsi="Calibri"/>
      <w:sz w:val="22"/>
      <w:szCs w:val="22"/>
      <w:lang w:eastAsia="en-US"/>
    </w:rPr>
  </w:style>
  <w:style w:type="character" w:customStyle="1" w:styleId="33">
    <w:name w:val="Основной текст с отступом 3 Знак"/>
    <w:link w:val="32"/>
    <w:locked/>
    <w:rsid w:val="002D280C"/>
    <w:rPr>
      <w:rFonts w:ascii="Calibri" w:eastAsia="Calibri" w:hAnsi="Calibri"/>
      <w:sz w:val="16"/>
      <w:szCs w:val="16"/>
      <w:lang w:eastAsia="en-US"/>
    </w:rPr>
  </w:style>
  <w:style w:type="paragraph" w:customStyle="1" w:styleId="afff5">
    <w:name w:val="обычн БО"/>
    <w:basedOn w:val="a1"/>
    <w:rsid w:val="002D280C"/>
    <w:pPr>
      <w:suppressAutoHyphens/>
      <w:spacing w:after="0" w:line="240" w:lineRule="auto"/>
      <w:jc w:val="both"/>
    </w:pPr>
    <w:rPr>
      <w:rFonts w:ascii="Arial" w:eastAsia="Times New Roman" w:hAnsi="Arial" w:cs="Arial"/>
      <w:sz w:val="24"/>
      <w:szCs w:val="24"/>
      <w:lang w:eastAsia="ar-SA"/>
    </w:rPr>
  </w:style>
  <w:style w:type="paragraph" w:customStyle="1" w:styleId="BodyTextIndent22">
    <w:name w:val="Body Text Indent 22"/>
    <w:basedOn w:val="a1"/>
    <w:rsid w:val="002D280C"/>
    <w:pPr>
      <w:widowControl w:val="0"/>
      <w:spacing w:after="0" w:line="240" w:lineRule="auto"/>
      <w:ind w:firstLine="720"/>
      <w:jc w:val="both"/>
    </w:pPr>
    <w:rPr>
      <w:rFonts w:ascii="Times New Roman" w:eastAsia="Times New Roman" w:hAnsi="Times New Roman"/>
      <w:sz w:val="24"/>
      <w:szCs w:val="20"/>
      <w:lang w:eastAsia="ru-RU"/>
    </w:rPr>
  </w:style>
  <w:style w:type="character" w:customStyle="1" w:styleId="35">
    <w:name w:val="Основной текст 3 Знак"/>
    <w:link w:val="34"/>
    <w:uiPriority w:val="99"/>
    <w:locked/>
    <w:rsid w:val="002D280C"/>
    <w:rPr>
      <w:rFonts w:ascii="Calibri" w:eastAsia="Calibri" w:hAnsi="Calibri"/>
      <w:sz w:val="16"/>
      <w:szCs w:val="16"/>
      <w:lang w:eastAsia="en-US"/>
    </w:rPr>
  </w:style>
  <w:style w:type="character" w:customStyle="1" w:styleId="20">
    <w:name w:val="Заголовок 2 Знак"/>
    <w:link w:val="2"/>
    <w:rsid w:val="00451EE1"/>
    <w:rPr>
      <w:rFonts w:ascii="Arial" w:eastAsia="Calibri" w:hAnsi="Arial" w:cs="Arial"/>
      <w:b/>
      <w:bCs/>
      <w:i/>
      <w:iCs/>
      <w:sz w:val="28"/>
      <w:szCs w:val="28"/>
      <w:lang w:eastAsia="en-US"/>
    </w:rPr>
  </w:style>
  <w:style w:type="character" w:customStyle="1" w:styleId="41">
    <w:name w:val="Заголовок 4 Знак"/>
    <w:link w:val="40"/>
    <w:rsid w:val="00451EE1"/>
    <w:rPr>
      <w:rFonts w:ascii="Calibri" w:eastAsia="Calibri" w:hAnsi="Calibri"/>
      <w:b/>
      <w:bCs/>
      <w:sz w:val="28"/>
      <w:szCs w:val="28"/>
      <w:lang w:eastAsia="en-US"/>
    </w:rPr>
  </w:style>
  <w:style w:type="character" w:customStyle="1" w:styleId="50">
    <w:name w:val="Заголовок 5 Знак"/>
    <w:link w:val="5"/>
    <w:rsid w:val="00451EE1"/>
    <w:rPr>
      <w:rFonts w:ascii="Calibri" w:eastAsia="Calibri" w:hAnsi="Calibri"/>
      <w:b/>
      <w:bCs/>
      <w:i/>
      <w:iCs/>
      <w:sz w:val="26"/>
      <w:szCs w:val="26"/>
      <w:lang w:eastAsia="en-US"/>
    </w:rPr>
  </w:style>
  <w:style w:type="character" w:customStyle="1" w:styleId="60">
    <w:name w:val="Заголовок 6 Знак"/>
    <w:aliases w:val="H6 Знак"/>
    <w:link w:val="6"/>
    <w:rsid w:val="00451EE1"/>
    <w:rPr>
      <w:rFonts w:ascii="Calibri" w:eastAsia="Calibri" w:hAnsi="Calibri"/>
      <w:b/>
      <w:bCs/>
      <w:sz w:val="22"/>
      <w:szCs w:val="22"/>
      <w:lang w:eastAsia="en-US"/>
    </w:rPr>
  </w:style>
  <w:style w:type="character" w:customStyle="1" w:styleId="70">
    <w:name w:val="Заголовок 7 Знак"/>
    <w:link w:val="7"/>
    <w:rsid w:val="00451EE1"/>
    <w:rPr>
      <w:rFonts w:ascii="Calibri" w:eastAsia="Calibri" w:hAnsi="Calibri"/>
      <w:sz w:val="22"/>
      <w:szCs w:val="22"/>
      <w:lang w:eastAsia="en-US"/>
    </w:rPr>
  </w:style>
  <w:style w:type="character" w:customStyle="1" w:styleId="80">
    <w:name w:val="Заголовок 8 Знак"/>
    <w:link w:val="8"/>
    <w:rsid w:val="00451EE1"/>
    <w:rPr>
      <w:rFonts w:ascii="Calibri" w:eastAsia="Calibri" w:hAnsi="Calibri"/>
      <w:i/>
      <w:iCs/>
      <w:sz w:val="22"/>
      <w:szCs w:val="22"/>
      <w:lang w:eastAsia="en-US"/>
    </w:rPr>
  </w:style>
  <w:style w:type="character" w:customStyle="1" w:styleId="90">
    <w:name w:val="Заголовок 9 Знак"/>
    <w:link w:val="9"/>
    <w:rsid w:val="00451EE1"/>
    <w:rPr>
      <w:rFonts w:ascii="Arial" w:eastAsia="Calibri" w:hAnsi="Arial" w:cs="Arial"/>
      <w:sz w:val="22"/>
      <w:szCs w:val="22"/>
      <w:lang w:eastAsia="en-US"/>
    </w:rPr>
  </w:style>
  <w:style w:type="character" w:customStyle="1" w:styleId="22">
    <w:name w:val="Основной текст с отступом 2 Знак"/>
    <w:link w:val="21"/>
    <w:rsid w:val="00451EE1"/>
    <w:rPr>
      <w:rFonts w:ascii="Calibri" w:eastAsia="Calibri" w:hAnsi="Calibri"/>
      <w:sz w:val="22"/>
      <w:lang w:eastAsia="en-US"/>
    </w:rPr>
  </w:style>
  <w:style w:type="character" w:customStyle="1" w:styleId="af1">
    <w:name w:val="Текст Знак"/>
    <w:link w:val="af0"/>
    <w:rsid w:val="00451EE1"/>
    <w:rPr>
      <w:rFonts w:ascii="Courier New" w:eastAsia="Calibri" w:hAnsi="Courier New" w:cs="Courier New"/>
      <w:lang w:eastAsia="en-US"/>
    </w:rPr>
  </w:style>
  <w:style w:type="character" w:customStyle="1" w:styleId="HTML0">
    <w:name w:val="Стандартный HTML Знак"/>
    <w:link w:val="HTML"/>
    <w:rsid w:val="00451EE1"/>
    <w:rPr>
      <w:rFonts w:ascii="Courier New" w:eastAsia="Calibri" w:hAnsi="Courier New" w:cs="Courier New"/>
      <w:lang w:eastAsia="en-US"/>
    </w:rPr>
  </w:style>
  <w:style w:type="character" w:customStyle="1" w:styleId="afc">
    <w:name w:val="Текст сноски Знак"/>
    <w:link w:val="afb"/>
    <w:semiHidden/>
    <w:rsid w:val="00451EE1"/>
    <w:rPr>
      <w:rFonts w:ascii="Calibri" w:eastAsia="Calibri" w:hAnsi="Calibri"/>
      <w:lang w:eastAsia="en-US"/>
    </w:rPr>
  </w:style>
  <w:style w:type="character" w:customStyle="1" w:styleId="affb">
    <w:name w:val="Текст выноски Знак"/>
    <w:link w:val="affa"/>
    <w:semiHidden/>
    <w:rsid w:val="00451EE1"/>
    <w:rPr>
      <w:rFonts w:ascii="Tahoma" w:eastAsia="Calibri" w:hAnsi="Tahoma" w:cs="Tahoma"/>
      <w:sz w:val="16"/>
      <w:szCs w:val="16"/>
      <w:lang w:eastAsia="en-US"/>
    </w:rPr>
  </w:style>
  <w:style w:type="character" w:customStyle="1" w:styleId="afff1">
    <w:name w:val="Красная строка Знак"/>
    <w:link w:val="afff0"/>
    <w:rsid w:val="00451EE1"/>
    <w:rPr>
      <w:rFonts w:ascii="Calibri" w:eastAsia="Calibri" w:hAnsi="Calibri"/>
      <w:sz w:val="22"/>
      <w:szCs w:val="22"/>
      <w:lang w:val="x-none" w:eastAsia="en-US"/>
    </w:rPr>
  </w:style>
  <w:style w:type="character" w:customStyle="1" w:styleId="HTML2">
    <w:name w:val="Адрес HTML Знак"/>
    <w:link w:val="HTML1"/>
    <w:rsid w:val="00451EE1"/>
    <w:rPr>
      <w:i/>
      <w:iCs/>
      <w:sz w:val="24"/>
      <w:szCs w:val="24"/>
    </w:rPr>
  </w:style>
  <w:style w:type="character" w:customStyle="1" w:styleId="textspanview">
    <w:name w:val="textspanview"/>
    <w:rsid w:val="00C4085A"/>
  </w:style>
  <w:style w:type="character" w:customStyle="1" w:styleId="afff6">
    <w:name w:val="Цветовое выделение"/>
    <w:rsid w:val="00C4085A"/>
    <w:rPr>
      <w:b/>
      <w:bCs/>
      <w:color w:val="000080"/>
    </w:rPr>
  </w:style>
  <w:style w:type="character" w:customStyle="1" w:styleId="2a">
    <w:name w:val="Знак Знак2"/>
    <w:rsid w:val="00C4085A"/>
  </w:style>
  <w:style w:type="character" w:customStyle="1" w:styleId="afff7">
    <w:name w:val="Знак Знак"/>
    <w:semiHidden/>
    <w:rsid w:val="00C4085A"/>
    <w:rPr>
      <w:rFonts w:ascii="Tahoma" w:hAnsi="Tahoma" w:cs="Tahoma"/>
      <w:sz w:val="16"/>
      <w:szCs w:val="16"/>
    </w:rPr>
  </w:style>
  <w:style w:type="paragraph" w:customStyle="1" w:styleId="xl86">
    <w:name w:val="xl86"/>
    <w:basedOn w:val="a1"/>
    <w:rsid w:val="00C4085A"/>
    <w:pPr>
      <w:spacing w:before="100" w:beforeAutospacing="1" w:after="100" w:afterAutospacing="1" w:line="240" w:lineRule="auto"/>
      <w:jc w:val="center"/>
      <w:textAlignment w:val="center"/>
    </w:pPr>
    <w:rPr>
      <w:rFonts w:ascii="Arial Narrow" w:eastAsia="Arial Unicode MS" w:hAnsi="Arial Narrow" w:cs="Arial Unicode MS"/>
      <w:b/>
      <w:bCs/>
      <w:lang w:eastAsia="ru-RU"/>
    </w:rPr>
  </w:style>
  <w:style w:type="character" w:customStyle="1" w:styleId="blk">
    <w:name w:val="blk"/>
    <w:rsid w:val="00AC1E0B"/>
  </w:style>
  <w:style w:type="character" w:customStyle="1" w:styleId="apple-style-span">
    <w:name w:val="apple-style-span"/>
    <w:rsid w:val="00353DA4"/>
  </w:style>
  <w:style w:type="character" w:styleId="afff8">
    <w:name w:val="line number"/>
    <w:basedOn w:val="a2"/>
    <w:rsid w:val="00C17EB7"/>
  </w:style>
  <w:style w:type="paragraph" w:customStyle="1" w:styleId="WW-">
    <w:name w:val="WW-Базовый"/>
    <w:rsid w:val="008A65EB"/>
    <w:pPr>
      <w:widowControl w:val="0"/>
      <w:suppressAutoHyphens/>
    </w:pPr>
    <w:rPr>
      <w:rFonts w:ascii="Arial" w:eastAsia="Tahoma" w:hAnsi="Arial"/>
      <w:sz w:val="24"/>
      <w:szCs w:val="24"/>
    </w:rPr>
  </w:style>
  <w:style w:type="paragraph" w:styleId="afff9">
    <w:name w:val="List"/>
    <w:basedOn w:val="a1"/>
    <w:rsid w:val="00912E4B"/>
    <w:pPr>
      <w:ind w:left="283" w:hanging="283"/>
      <w:contextualSpacing/>
    </w:pPr>
  </w:style>
  <w:style w:type="paragraph" w:styleId="3">
    <w:name w:val="List Bullet 3"/>
    <w:basedOn w:val="a1"/>
    <w:rsid w:val="00912E4B"/>
    <w:pPr>
      <w:numPr>
        <w:numId w:val="6"/>
      </w:numPr>
      <w:contextualSpacing/>
    </w:pPr>
  </w:style>
  <w:style w:type="paragraph" w:styleId="2b">
    <w:name w:val="List Continue 2"/>
    <w:basedOn w:val="a1"/>
    <w:rsid w:val="00912E4B"/>
    <w:pPr>
      <w:spacing w:after="120"/>
      <w:ind w:left="566"/>
      <w:contextualSpacing/>
    </w:pPr>
  </w:style>
  <w:style w:type="character" w:customStyle="1" w:styleId="FontStyle21">
    <w:name w:val="Font Style21"/>
    <w:uiPriority w:val="99"/>
    <w:rsid w:val="00912E4B"/>
    <w:rPr>
      <w:rFonts w:ascii="Times New Roman" w:hAnsi="Times New Roman" w:cs="Times New Roman"/>
      <w:b/>
      <w:bCs/>
      <w:i/>
      <w:iCs/>
      <w:sz w:val="18"/>
      <w:szCs w:val="18"/>
    </w:rPr>
  </w:style>
  <w:style w:type="character" w:customStyle="1" w:styleId="FontStyle22">
    <w:name w:val="Font Style22"/>
    <w:uiPriority w:val="99"/>
    <w:rsid w:val="00912E4B"/>
    <w:rPr>
      <w:rFonts w:ascii="Times New Roman" w:hAnsi="Times New Roman" w:cs="Times New Roman"/>
      <w:b/>
      <w:bCs/>
      <w:sz w:val="18"/>
      <w:szCs w:val="18"/>
    </w:rPr>
  </w:style>
  <w:style w:type="character" w:customStyle="1" w:styleId="FontStyle23">
    <w:name w:val="Font Style23"/>
    <w:uiPriority w:val="99"/>
    <w:rsid w:val="00912E4B"/>
    <w:rPr>
      <w:rFonts w:ascii="Cambria" w:hAnsi="Cambria" w:cs="Cambria"/>
      <w:sz w:val="34"/>
      <w:szCs w:val="34"/>
    </w:rPr>
  </w:style>
  <w:style w:type="character" w:customStyle="1" w:styleId="FontStyle24">
    <w:name w:val="Font Style24"/>
    <w:uiPriority w:val="99"/>
    <w:rsid w:val="00912E4B"/>
    <w:rPr>
      <w:rFonts w:ascii="Times New Roman" w:hAnsi="Times New Roman" w:cs="Times New Roman"/>
      <w:sz w:val="18"/>
      <w:szCs w:val="18"/>
    </w:rPr>
  </w:style>
  <w:style w:type="paragraph" w:customStyle="1" w:styleId="1f">
    <w:name w:val="Основной текст1"/>
    <w:basedOn w:val="a1"/>
    <w:link w:val="afff3"/>
    <w:rsid w:val="00635399"/>
    <w:pPr>
      <w:widowControl w:val="0"/>
      <w:shd w:val="clear" w:color="auto" w:fill="FFFFFF"/>
      <w:spacing w:before="120" w:after="300" w:line="274" w:lineRule="exact"/>
      <w:jc w:val="both"/>
    </w:pPr>
    <w:rPr>
      <w:rFonts w:ascii="Times New Roman" w:eastAsia="Times New Roman" w:hAnsi="Times New Roman"/>
      <w:sz w:val="30"/>
      <w:szCs w:val="30"/>
      <w:lang w:val="x-none" w:eastAsia="x-none"/>
    </w:rPr>
  </w:style>
  <w:style w:type="character" w:customStyle="1" w:styleId="9pt">
    <w:name w:val="Основной текст + 9 pt"/>
    <w:rsid w:val="00A00647"/>
    <w:rPr>
      <w:rFonts w:ascii="Times New Roman" w:hAnsi="Times New Roman" w:cs="Times New Roman"/>
      <w:spacing w:val="0"/>
      <w:sz w:val="18"/>
      <w:szCs w:val="18"/>
      <w:u w:val="none"/>
      <w:lang w:bidi="ar-SA"/>
    </w:rPr>
  </w:style>
  <w:style w:type="character" w:customStyle="1" w:styleId="9pt6">
    <w:name w:val="Основной текст + 9 pt6"/>
    <w:aliases w:val="Полужирный,Курсив4"/>
    <w:rsid w:val="00A00647"/>
    <w:rPr>
      <w:rFonts w:ascii="Times New Roman" w:hAnsi="Times New Roman" w:cs="Times New Roman"/>
      <w:b/>
      <w:bCs/>
      <w:i/>
      <w:iCs/>
      <w:sz w:val="18"/>
      <w:szCs w:val="18"/>
      <w:u w:val="none"/>
      <w:lang w:bidi="ar-SA"/>
    </w:rPr>
  </w:style>
  <w:style w:type="character" w:customStyle="1" w:styleId="2c">
    <w:name w:val="Основной текст (2)_"/>
    <w:link w:val="2d"/>
    <w:locked/>
    <w:rsid w:val="009255F1"/>
    <w:rPr>
      <w:sz w:val="19"/>
      <w:szCs w:val="19"/>
      <w:shd w:val="clear" w:color="auto" w:fill="FFFFFF"/>
    </w:rPr>
  </w:style>
  <w:style w:type="character" w:customStyle="1" w:styleId="29pt">
    <w:name w:val="Основной текст (2) + 9 pt"/>
    <w:rsid w:val="009255F1"/>
    <w:rPr>
      <w:sz w:val="18"/>
      <w:szCs w:val="18"/>
      <w:shd w:val="clear" w:color="auto" w:fill="FFFFFF"/>
    </w:rPr>
  </w:style>
  <w:style w:type="character" w:customStyle="1" w:styleId="2110">
    <w:name w:val="Основной текст (2) + 11"/>
    <w:aliases w:val="5 pt1,Не полужирный1"/>
    <w:rsid w:val="009255F1"/>
    <w:rPr>
      <w:b/>
      <w:bCs/>
      <w:sz w:val="23"/>
      <w:szCs w:val="23"/>
      <w:shd w:val="clear" w:color="auto" w:fill="FFFFFF"/>
    </w:rPr>
  </w:style>
  <w:style w:type="character" w:customStyle="1" w:styleId="9pt4">
    <w:name w:val="Основной текст + 9 pt4"/>
    <w:aliases w:val="Полужирный2,Курсив2"/>
    <w:rsid w:val="009255F1"/>
    <w:rPr>
      <w:rFonts w:ascii="Times New Roman" w:hAnsi="Times New Roman" w:cs="Times New Roman"/>
      <w:b/>
      <w:bCs/>
      <w:i/>
      <w:iCs/>
      <w:spacing w:val="0"/>
      <w:sz w:val="18"/>
      <w:szCs w:val="18"/>
      <w:u w:val="none"/>
      <w:lang w:bidi="ar-SA"/>
    </w:rPr>
  </w:style>
  <w:style w:type="character" w:customStyle="1" w:styleId="42">
    <w:name w:val="Основной текст (4)_"/>
    <w:link w:val="43"/>
    <w:locked/>
    <w:rsid w:val="009255F1"/>
    <w:rPr>
      <w:sz w:val="18"/>
      <w:szCs w:val="18"/>
      <w:shd w:val="clear" w:color="auto" w:fill="FFFFFF"/>
    </w:rPr>
  </w:style>
  <w:style w:type="character" w:customStyle="1" w:styleId="2e">
    <w:name w:val="Заголовок №2_"/>
    <w:link w:val="212"/>
    <w:locked/>
    <w:rsid w:val="009255F1"/>
    <w:rPr>
      <w:sz w:val="18"/>
      <w:szCs w:val="18"/>
      <w:shd w:val="clear" w:color="auto" w:fill="FFFFFF"/>
    </w:rPr>
  </w:style>
  <w:style w:type="character" w:customStyle="1" w:styleId="9pt3">
    <w:name w:val="Основной текст + 9 pt3"/>
    <w:aliases w:val="Курсив1"/>
    <w:rsid w:val="009255F1"/>
    <w:rPr>
      <w:rFonts w:ascii="Times New Roman" w:hAnsi="Times New Roman" w:cs="Times New Roman"/>
      <w:i/>
      <w:iCs/>
      <w:spacing w:val="0"/>
      <w:sz w:val="18"/>
      <w:szCs w:val="18"/>
      <w:u w:val="none"/>
      <w:lang w:bidi="ar-SA"/>
    </w:rPr>
  </w:style>
  <w:style w:type="paragraph" w:customStyle="1" w:styleId="2d">
    <w:name w:val="Основной текст (2)"/>
    <w:basedOn w:val="a1"/>
    <w:link w:val="2c"/>
    <w:rsid w:val="009255F1"/>
    <w:pPr>
      <w:shd w:val="clear" w:color="auto" w:fill="FFFFFF"/>
      <w:spacing w:before="240" w:after="120" w:line="235" w:lineRule="exact"/>
      <w:ind w:firstLine="560"/>
      <w:jc w:val="both"/>
    </w:pPr>
    <w:rPr>
      <w:rFonts w:ascii="Times New Roman" w:eastAsia="Times New Roman" w:hAnsi="Times New Roman"/>
      <w:sz w:val="19"/>
      <w:szCs w:val="19"/>
      <w:lang w:val="x-none" w:eastAsia="x-none"/>
    </w:rPr>
  </w:style>
  <w:style w:type="paragraph" w:customStyle="1" w:styleId="43">
    <w:name w:val="Основной текст (4)"/>
    <w:basedOn w:val="a1"/>
    <w:link w:val="42"/>
    <w:rsid w:val="009255F1"/>
    <w:pPr>
      <w:shd w:val="clear" w:color="auto" w:fill="FFFFFF"/>
      <w:spacing w:before="420" w:after="0" w:line="226" w:lineRule="exact"/>
      <w:ind w:firstLine="560"/>
      <w:jc w:val="both"/>
    </w:pPr>
    <w:rPr>
      <w:rFonts w:ascii="Times New Roman" w:eastAsia="Times New Roman" w:hAnsi="Times New Roman"/>
      <w:sz w:val="18"/>
      <w:szCs w:val="18"/>
      <w:lang w:val="x-none" w:eastAsia="x-none"/>
    </w:rPr>
  </w:style>
  <w:style w:type="paragraph" w:customStyle="1" w:styleId="212">
    <w:name w:val="Заголовок №21"/>
    <w:basedOn w:val="a1"/>
    <w:link w:val="2e"/>
    <w:rsid w:val="009255F1"/>
    <w:pPr>
      <w:shd w:val="clear" w:color="auto" w:fill="FFFFFF"/>
      <w:spacing w:before="600" w:after="0" w:line="226" w:lineRule="exact"/>
      <w:ind w:firstLine="560"/>
      <w:outlineLvl w:val="1"/>
    </w:pPr>
    <w:rPr>
      <w:rFonts w:ascii="Times New Roman" w:eastAsia="Times New Roman" w:hAnsi="Times New Roman"/>
      <w:sz w:val="18"/>
      <w:szCs w:val="18"/>
      <w:lang w:val="x-none" w:eastAsia="x-none"/>
    </w:rPr>
  </w:style>
  <w:style w:type="character" w:customStyle="1" w:styleId="3a">
    <w:name w:val="Основной текст (3)_"/>
    <w:link w:val="3b"/>
    <w:rsid w:val="00491F31"/>
    <w:rPr>
      <w:rFonts w:ascii="Arial" w:eastAsia="Arial" w:hAnsi="Arial" w:cs="Arial"/>
      <w:sz w:val="12"/>
      <w:szCs w:val="12"/>
      <w:shd w:val="clear" w:color="auto" w:fill="FFFFFF"/>
    </w:rPr>
  </w:style>
  <w:style w:type="character" w:customStyle="1" w:styleId="48pt">
    <w:name w:val="Основной текст (4) + 8 pt"/>
    <w:rsid w:val="00491F31"/>
    <w:rPr>
      <w:rFonts w:ascii="Arial" w:eastAsia="Arial" w:hAnsi="Arial" w:cs="Arial"/>
      <w:b w:val="0"/>
      <w:bCs w:val="0"/>
      <w:i w:val="0"/>
      <w:iCs w:val="0"/>
      <w:smallCaps w:val="0"/>
      <w:strike w:val="0"/>
      <w:spacing w:val="0"/>
      <w:sz w:val="16"/>
      <w:szCs w:val="16"/>
    </w:rPr>
  </w:style>
  <w:style w:type="paragraph" w:customStyle="1" w:styleId="3b">
    <w:name w:val="Основной текст (3)"/>
    <w:basedOn w:val="a1"/>
    <w:link w:val="3a"/>
    <w:rsid w:val="00491F31"/>
    <w:pPr>
      <w:shd w:val="clear" w:color="auto" w:fill="FFFFFF"/>
      <w:spacing w:after="0" w:line="0" w:lineRule="atLeast"/>
    </w:pPr>
    <w:rPr>
      <w:rFonts w:ascii="Arial" w:eastAsia="Arial" w:hAnsi="Arial"/>
      <w:sz w:val="12"/>
      <w:szCs w:val="12"/>
      <w:lang w:val="x-none" w:eastAsia="x-none"/>
    </w:rPr>
  </w:style>
  <w:style w:type="paragraph" w:customStyle="1" w:styleId="1f1">
    <w:name w:val="Абзац списка1"/>
    <w:basedOn w:val="a1"/>
    <w:rsid w:val="000568B1"/>
    <w:pPr>
      <w:spacing w:after="0" w:line="240" w:lineRule="auto"/>
      <w:ind w:left="720"/>
    </w:pPr>
    <w:rPr>
      <w:rFonts w:ascii="Times New Roman" w:eastAsia="Times New Roman" w:hAnsi="Times New Roman"/>
      <w:sz w:val="24"/>
      <w:szCs w:val="24"/>
      <w:lang w:eastAsia="ru-RU"/>
    </w:rPr>
  </w:style>
  <w:style w:type="character" w:customStyle="1" w:styleId="blk3">
    <w:name w:val="blk3"/>
    <w:rsid w:val="001E4479"/>
    <w:rPr>
      <w:vanish w:val="0"/>
      <w:webHidden w:val="0"/>
      <w:specVanish w:val="0"/>
    </w:rPr>
  </w:style>
  <w:style w:type="character" w:customStyle="1" w:styleId="afffa">
    <w:name w:val="Подпись к таблице_"/>
    <w:link w:val="afffb"/>
    <w:rsid w:val="00FB76EF"/>
    <w:rPr>
      <w:b/>
      <w:bCs/>
      <w:sz w:val="22"/>
      <w:szCs w:val="22"/>
      <w:shd w:val="clear" w:color="auto" w:fill="FFFFFF"/>
    </w:rPr>
  </w:style>
  <w:style w:type="paragraph" w:customStyle="1" w:styleId="afffb">
    <w:name w:val="Подпись к таблице"/>
    <w:basedOn w:val="a1"/>
    <w:link w:val="afffa"/>
    <w:rsid w:val="00FB76EF"/>
    <w:pPr>
      <w:shd w:val="clear" w:color="auto" w:fill="FFFFFF"/>
      <w:spacing w:after="0" w:line="269" w:lineRule="exact"/>
    </w:pPr>
    <w:rPr>
      <w:rFonts w:ascii="Times New Roman" w:eastAsia="Times New Roman" w:hAnsi="Times New Roman"/>
      <w:b/>
      <w:bCs/>
      <w:lang w:val="x-none" w:eastAsia="x-none"/>
    </w:rPr>
  </w:style>
  <w:style w:type="character" w:customStyle="1" w:styleId="1f2">
    <w:name w:val="Заголовок №1_"/>
    <w:link w:val="1f3"/>
    <w:rsid w:val="00FB76EF"/>
    <w:rPr>
      <w:rFonts w:ascii="Arial" w:hAnsi="Arial"/>
      <w:shd w:val="clear" w:color="auto" w:fill="FFFFFF"/>
    </w:rPr>
  </w:style>
  <w:style w:type="paragraph" w:customStyle="1" w:styleId="1f3">
    <w:name w:val="Заголовок №1"/>
    <w:basedOn w:val="a1"/>
    <w:link w:val="1f2"/>
    <w:rsid w:val="00FB76EF"/>
    <w:pPr>
      <w:shd w:val="clear" w:color="auto" w:fill="FFFFFF"/>
      <w:spacing w:before="180" w:after="60" w:line="240" w:lineRule="atLeast"/>
      <w:outlineLvl w:val="0"/>
    </w:pPr>
    <w:rPr>
      <w:rFonts w:ascii="Arial" w:eastAsia="Times New Roman" w:hAnsi="Arial"/>
      <w:sz w:val="20"/>
      <w:szCs w:val="20"/>
      <w:lang w:val="x-none" w:eastAsia="x-none"/>
    </w:rPr>
  </w:style>
  <w:style w:type="character" w:customStyle="1" w:styleId="affd">
    <w:name w:val="Абзац списка Знак"/>
    <w:aliases w:val="Маркер Знак,1 Знак1,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ffc"/>
    <w:uiPriority w:val="34"/>
    <w:locked/>
    <w:rsid w:val="00045C94"/>
    <w:rPr>
      <w:rFonts w:cs="Calibri"/>
      <w:sz w:val="24"/>
      <w:szCs w:val="24"/>
      <w:lang w:eastAsia="ar-SA"/>
    </w:rPr>
  </w:style>
  <w:style w:type="paragraph" w:customStyle="1" w:styleId="afffc">
    <w:name w:val="Содержимое таблицы"/>
    <w:basedOn w:val="a1"/>
    <w:rsid w:val="00C107AC"/>
    <w:pPr>
      <w:suppressLineNumbers/>
      <w:suppressAutoHyphens/>
      <w:spacing w:after="0" w:line="240" w:lineRule="auto"/>
    </w:pPr>
    <w:rPr>
      <w:rFonts w:ascii="Liberation Serif" w:eastAsia="WenQuanYi Micro Hei" w:hAnsi="Liberation Serif" w:cs="Lohit Devanagari"/>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730378">
      <w:bodyDiv w:val="1"/>
      <w:marLeft w:val="0"/>
      <w:marRight w:val="0"/>
      <w:marTop w:val="0"/>
      <w:marBottom w:val="0"/>
      <w:divBdr>
        <w:top w:val="none" w:sz="0" w:space="0" w:color="auto"/>
        <w:left w:val="none" w:sz="0" w:space="0" w:color="auto"/>
        <w:bottom w:val="none" w:sz="0" w:space="0" w:color="auto"/>
        <w:right w:val="none" w:sz="0" w:space="0" w:color="auto"/>
      </w:divBdr>
    </w:div>
    <w:div w:id="390157319">
      <w:bodyDiv w:val="1"/>
      <w:marLeft w:val="0"/>
      <w:marRight w:val="0"/>
      <w:marTop w:val="0"/>
      <w:marBottom w:val="0"/>
      <w:divBdr>
        <w:top w:val="none" w:sz="0" w:space="0" w:color="auto"/>
        <w:left w:val="none" w:sz="0" w:space="0" w:color="auto"/>
        <w:bottom w:val="none" w:sz="0" w:space="0" w:color="auto"/>
        <w:right w:val="none" w:sz="0" w:space="0" w:color="auto"/>
      </w:divBdr>
      <w:divsChild>
        <w:div w:id="370762095">
          <w:marLeft w:val="0"/>
          <w:marRight w:val="0"/>
          <w:marTop w:val="0"/>
          <w:marBottom w:val="0"/>
          <w:divBdr>
            <w:top w:val="none" w:sz="0" w:space="0" w:color="auto"/>
            <w:left w:val="none" w:sz="0" w:space="0" w:color="auto"/>
            <w:bottom w:val="none" w:sz="0" w:space="0" w:color="auto"/>
            <w:right w:val="none" w:sz="0" w:space="0" w:color="auto"/>
          </w:divBdr>
          <w:divsChild>
            <w:div w:id="102189398">
              <w:marLeft w:val="0"/>
              <w:marRight w:val="0"/>
              <w:marTop w:val="0"/>
              <w:marBottom w:val="0"/>
              <w:divBdr>
                <w:top w:val="none" w:sz="0" w:space="0" w:color="auto"/>
                <w:left w:val="none" w:sz="0" w:space="0" w:color="auto"/>
                <w:bottom w:val="none" w:sz="0" w:space="0" w:color="auto"/>
                <w:right w:val="none" w:sz="0" w:space="0" w:color="auto"/>
              </w:divBdr>
              <w:divsChild>
                <w:div w:id="881020103">
                  <w:marLeft w:val="0"/>
                  <w:marRight w:val="0"/>
                  <w:marTop w:val="0"/>
                  <w:marBottom w:val="0"/>
                  <w:divBdr>
                    <w:top w:val="none" w:sz="0" w:space="0" w:color="auto"/>
                    <w:left w:val="none" w:sz="0" w:space="0" w:color="auto"/>
                    <w:bottom w:val="none" w:sz="0" w:space="0" w:color="auto"/>
                    <w:right w:val="none" w:sz="0" w:space="0" w:color="auto"/>
                  </w:divBdr>
                  <w:divsChild>
                    <w:div w:id="1096901924">
                      <w:marLeft w:val="3750"/>
                      <w:marRight w:val="3750"/>
                      <w:marTop w:val="0"/>
                      <w:marBottom w:val="0"/>
                      <w:divBdr>
                        <w:top w:val="none" w:sz="0" w:space="0" w:color="auto"/>
                        <w:left w:val="none" w:sz="0" w:space="0" w:color="auto"/>
                        <w:bottom w:val="none" w:sz="0" w:space="0" w:color="auto"/>
                        <w:right w:val="none" w:sz="0" w:space="0" w:color="auto"/>
                      </w:divBdr>
                      <w:divsChild>
                        <w:div w:id="981276572">
                          <w:marLeft w:val="0"/>
                          <w:marRight w:val="0"/>
                          <w:marTop w:val="0"/>
                          <w:marBottom w:val="0"/>
                          <w:divBdr>
                            <w:top w:val="none" w:sz="0" w:space="0" w:color="auto"/>
                            <w:left w:val="none" w:sz="0" w:space="0" w:color="auto"/>
                            <w:bottom w:val="none" w:sz="0" w:space="0" w:color="auto"/>
                            <w:right w:val="none" w:sz="0" w:space="0" w:color="auto"/>
                          </w:divBdr>
                          <w:divsChild>
                            <w:div w:id="52278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740149">
      <w:marLeft w:val="0"/>
      <w:marRight w:val="0"/>
      <w:marTop w:val="0"/>
      <w:marBottom w:val="0"/>
      <w:divBdr>
        <w:top w:val="none" w:sz="0" w:space="0" w:color="auto"/>
        <w:left w:val="none" w:sz="0" w:space="0" w:color="auto"/>
        <w:bottom w:val="none" w:sz="0" w:space="0" w:color="auto"/>
        <w:right w:val="none" w:sz="0" w:space="0" w:color="auto"/>
      </w:divBdr>
    </w:div>
    <w:div w:id="498814040">
      <w:bodyDiv w:val="1"/>
      <w:marLeft w:val="0"/>
      <w:marRight w:val="0"/>
      <w:marTop w:val="0"/>
      <w:marBottom w:val="0"/>
      <w:divBdr>
        <w:top w:val="none" w:sz="0" w:space="0" w:color="auto"/>
        <w:left w:val="none" w:sz="0" w:space="0" w:color="auto"/>
        <w:bottom w:val="none" w:sz="0" w:space="0" w:color="auto"/>
        <w:right w:val="none" w:sz="0" w:space="0" w:color="auto"/>
      </w:divBdr>
      <w:divsChild>
        <w:div w:id="1329291074">
          <w:marLeft w:val="150"/>
          <w:marRight w:val="0"/>
          <w:marTop w:val="0"/>
          <w:marBottom w:val="0"/>
          <w:divBdr>
            <w:top w:val="none" w:sz="0" w:space="0" w:color="auto"/>
            <w:left w:val="none" w:sz="0" w:space="0" w:color="auto"/>
            <w:bottom w:val="none" w:sz="0" w:space="0" w:color="auto"/>
            <w:right w:val="none" w:sz="0" w:space="0" w:color="auto"/>
          </w:divBdr>
          <w:divsChild>
            <w:div w:id="78461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598505">
      <w:bodyDiv w:val="1"/>
      <w:marLeft w:val="0"/>
      <w:marRight w:val="0"/>
      <w:marTop w:val="0"/>
      <w:marBottom w:val="0"/>
      <w:divBdr>
        <w:top w:val="none" w:sz="0" w:space="0" w:color="auto"/>
        <w:left w:val="none" w:sz="0" w:space="0" w:color="auto"/>
        <w:bottom w:val="none" w:sz="0" w:space="0" w:color="auto"/>
        <w:right w:val="none" w:sz="0" w:space="0" w:color="auto"/>
      </w:divBdr>
    </w:div>
    <w:div w:id="674694310">
      <w:bodyDiv w:val="1"/>
      <w:marLeft w:val="0"/>
      <w:marRight w:val="0"/>
      <w:marTop w:val="0"/>
      <w:marBottom w:val="0"/>
      <w:divBdr>
        <w:top w:val="none" w:sz="0" w:space="0" w:color="auto"/>
        <w:left w:val="none" w:sz="0" w:space="0" w:color="auto"/>
        <w:bottom w:val="none" w:sz="0" w:space="0" w:color="auto"/>
        <w:right w:val="none" w:sz="0" w:space="0" w:color="auto"/>
      </w:divBdr>
      <w:divsChild>
        <w:div w:id="1369184048">
          <w:marLeft w:val="0"/>
          <w:marRight w:val="0"/>
          <w:marTop w:val="0"/>
          <w:marBottom w:val="0"/>
          <w:divBdr>
            <w:top w:val="none" w:sz="0" w:space="0" w:color="auto"/>
            <w:left w:val="none" w:sz="0" w:space="0" w:color="auto"/>
            <w:bottom w:val="none" w:sz="0" w:space="0" w:color="auto"/>
            <w:right w:val="none" w:sz="0" w:space="0" w:color="auto"/>
          </w:divBdr>
        </w:div>
      </w:divsChild>
    </w:div>
    <w:div w:id="678459906">
      <w:bodyDiv w:val="1"/>
      <w:marLeft w:val="0"/>
      <w:marRight w:val="0"/>
      <w:marTop w:val="0"/>
      <w:marBottom w:val="0"/>
      <w:divBdr>
        <w:top w:val="none" w:sz="0" w:space="0" w:color="auto"/>
        <w:left w:val="none" w:sz="0" w:space="0" w:color="auto"/>
        <w:bottom w:val="none" w:sz="0" w:space="0" w:color="auto"/>
        <w:right w:val="none" w:sz="0" w:space="0" w:color="auto"/>
      </w:divBdr>
    </w:div>
    <w:div w:id="771053369">
      <w:bodyDiv w:val="1"/>
      <w:marLeft w:val="0"/>
      <w:marRight w:val="0"/>
      <w:marTop w:val="0"/>
      <w:marBottom w:val="0"/>
      <w:divBdr>
        <w:top w:val="none" w:sz="0" w:space="0" w:color="auto"/>
        <w:left w:val="none" w:sz="0" w:space="0" w:color="auto"/>
        <w:bottom w:val="none" w:sz="0" w:space="0" w:color="auto"/>
        <w:right w:val="none" w:sz="0" w:space="0" w:color="auto"/>
      </w:divBdr>
    </w:div>
    <w:div w:id="898177032">
      <w:bodyDiv w:val="1"/>
      <w:marLeft w:val="0"/>
      <w:marRight w:val="0"/>
      <w:marTop w:val="0"/>
      <w:marBottom w:val="0"/>
      <w:divBdr>
        <w:top w:val="none" w:sz="0" w:space="0" w:color="auto"/>
        <w:left w:val="none" w:sz="0" w:space="0" w:color="auto"/>
        <w:bottom w:val="none" w:sz="0" w:space="0" w:color="auto"/>
        <w:right w:val="none" w:sz="0" w:space="0" w:color="auto"/>
      </w:divBdr>
    </w:div>
    <w:div w:id="1049113626">
      <w:bodyDiv w:val="1"/>
      <w:marLeft w:val="0"/>
      <w:marRight w:val="0"/>
      <w:marTop w:val="0"/>
      <w:marBottom w:val="0"/>
      <w:divBdr>
        <w:top w:val="none" w:sz="0" w:space="0" w:color="auto"/>
        <w:left w:val="none" w:sz="0" w:space="0" w:color="auto"/>
        <w:bottom w:val="none" w:sz="0" w:space="0" w:color="auto"/>
        <w:right w:val="none" w:sz="0" w:space="0" w:color="auto"/>
      </w:divBdr>
      <w:divsChild>
        <w:div w:id="816608212">
          <w:marLeft w:val="0"/>
          <w:marRight w:val="0"/>
          <w:marTop w:val="0"/>
          <w:marBottom w:val="0"/>
          <w:divBdr>
            <w:top w:val="none" w:sz="0" w:space="0" w:color="auto"/>
            <w:left w:val="none" w:sz="0" w:space="0" w:color="auto"/>
            <w:bottom w:val="none" w:sz="0" w:space="0" w:color="auto"/>
            <w:right w:val="none" w:sz="0" w:space="0" w:color="auto"/>
          </w:divBdr>
          <w:divsChild>
            <w:div w:id="15064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17694">
      <w:bodyDiv w:val="1"/>
      <w:marLeft w:val="0"/>
      <w:marRight w:val="0"/>
      <w:marTop w:val="0"/>
      <w:marBottom w:val="0"/>
      <w:divBdr>
        <w:top w:val="none" w:sz="0" w:space="0" w:color="auto"/>
        <w:left w:val="none" w:sz="0" w:space="0" w:color="auto"/>
        <w:bottom w:val="none" w:sz="0" w:space="0" w:color="auto"/>
        <w:right w:val="none" w:sz="0" w:space="0" w:color="auto"/>
      </w:divBdr>
    </w:div>
    <w:div w:id="1291714915">
      <w:bodyDiv w:val="1"/>
      <w:marLeft w:val="0"/>
      <w:marRight w:val="0"/>
      <w:marTop w:val="0"/>
      <w:marBottom w:val="0"/>
      <w:divBdr>
        <w:top w:val="none" w:sz="0" w:space="0" w:color="auto"/>
        <w:left w:val="none" w:sz="0" w:space="0" w:color="auto"/>
        <w:bottom w:val="none" w:sz="0" w:space="0" w:color="auto"/>
        <w:right w:val="none" w:sz="0" w:space="0" w:color="auto"/>
      </w:divBdr>
      <w:divsChild>
        <w:div w:id="477115698">
          <w:marLeft w:val="0"/>
          <w:marRight w:val="0"/>
          <w:marTop w:val="0"/>
          <w:marBottom w:val="0"/>
          <w:divBdr>
            <w:top w:val="none" w:sz="0" w:space="0" w:color="auto"/>
            <w:left w:val="none" w:sz="0" w:space="0" w:color="auto"/>
            <w:bottom w:val="none" w:sz="0" w:space="0" w:color="auto"/>
            <w:right w:val="none" w:sz="0" w:space="0" w:color="auto"/>
          </w:divBdr>
          <w:divsChild>
            <w:div w:id="802967338">
              <w:marLeft w:val="0"/>
              <w:marRight w:val="0"/>
              <w:marTop w:val="0"/>
              <w:marBottom w:val="0"/>
              <w:divBdr>
                <w:top w:val="none" w:sz="0" w:space="0" w:color="auto"/>
                <w:left w:val="none" w:sz="0" w:space="0" w:color="auto"/>
                <w:bottom w:val="none" w:sz="0" w:space="0" w:color="auto"/>
                <w:right w:val="none" w:sz="0" w:space="0" w:color="auto"/>
              </w:divBdr>
              <w:divsChild>
                <w:div w:id="1932086165">
                  <w:marLeft w:val="0"/>
                  <w:marRight w:val="0"/>
                  <w:marTop w:val="0"/>
                  <w:marBottom w:val="0"/>
                  <w:divBdr>
                    <w:top w:val="none" w:sz="0" w:space="0" w:color="auto"/>
                    <w:left w:val="none" w:sz="0" w:space="0" w:color="auto"/>
                    <w:bottom w:val="none" w:sz="0" w:space="0" w:color="auto"/>
                    <w:right w:val="none" w:sz="0" w:space="0" w:color="auto"/>
                  </w:divBdr>
                  <w:divsChild>
                    <w:div w:id="10863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947187">
      <w:bodyDiv w:val="1"/>
      <w:marLeft w:val="0"/>
      <w:marRight w:val="0"/>
      <w:marTop w:val="0"/>
      <w:marBottom w:val="0"/>
      <w:divBdr>
        <w:top w:val="none" w:sz="0" w:space="0" w:color="auto"/>
        <w:left w:val="none" w:sz="0" w:space="0" w:color="auto"/>
        <w:bottom w:val="none" w:sz="0" w:space="0" w:color="auto"/>
        <w:right w:val="none" w:sz="0" w:space="0" w:color="auto"/>
      </w:divBdr>
    </w:div>
    <w:div w:id="1462646757">
      <w:bodyDiv w:val="1"/>
      <w:marLeft w:val="0"/>
      <w:marRight w:val="0"/>
      <w:marTop w:val="0"/>
      <w:marBottom w:val="0"/>
      <w:divBdr>
        <w:top w:val="none" w:sz="0" w:space="0" w:color="auto"/>
        <w:left w:val="none" w:sz="0" w:space="0" w:color="auto"/>
        <w:bottom w:val="none" w:sz="0" w:space="0" w:color="auto"/>
        <w:right w:val="none" w:sz="0" w:space="0" w:color="auto"/>
      </w:divBdr>
    </w:div>
    <w:div w:id="1488934638">
      <w:bodyDiv w:val="1"/>
      <w:marLeft w:val="0"/>
      <w:marRight w:val="0"/>
      <w:marTop w:val="0"/>
      <w:marBottom w:val="0"/>
      <w:divBdr>
        <w:top w:val="none" w:sz="0" w:space="0" w:color="auto"/>
        <w:left w:val="none" w:sz="0" w:space="0" w:color="auto"/>
        <w:bottom w:val="none" w:sz="0" w:space="0" w:color="auto"/>
        <w:right w:val="none" w:sz="0" w:space="0" w:color="auto"/>
      </w:divBdr>
    </w:div>
    <w:div w:id="1539002006">
      <w:bodyDiv w:val="1"/>
      <w:marLeft w:val="0"/>
      <w:marRight w:val="0"/>
      <w:marTop w:val="0"/>
      <w:marBottom w:val="0"/>
      <w:divBdr>
        <w:top w:val="none" w:sz="0" w:space="0" w:color="auto"/>
        <w:left w:val="none" w:sz="0" w:space="0" w:color="auto"/>
        <w:bottom w:val="none" w:sz="0" w:space="0" w:color="auto"/>
        <w:right w:val="none" w:sz="0" w:space="0" w:color="auto"/>
      </w:divBdr>
    </w:div>
    <w:div w:id="1554777577">
      <w:bodyDiv w:val="1"/>
      <w:marLeft w:val="0"/>
      <w:marRight w:val="0"/>
      <w:marTop w:val="0"/>
      <w:marBottom w:val="0"/>
      <w:divBdr>
        <w:top w:val="none" w:sz="0" w:space="0" w:color="auto"/>
        <w:left w:val="none" w:sz="0" w:space="0" w:color="auto"/>
        <w:bottom w:val="none" w:sz="0" w:space="0" w:color="auto"/>
        <w:right w:val="none" w:sz="0" w:space="0" w:color="auto"/>
      </w:divBdr>
      <w:divsChild>
        <w:div w:id="68426756">
          <w:marLeft w:val="0"/>
          <w:marRight w:val="0"/>
          <w:marTop w:val="0"/>
          <w:marBottom w:val="0"/>
          <w:divBdr>
            <w:top w:val="none" w:sz="0" w:space="0" w:color="auto"/>
            <w:left w:val="none" w:sz="0" w:space="0" w:color="auto"/>
            <w:bottom w:val="none" w:sz="0" w:space="0" w:color="auto"/>
            <w:right w:val="none" w:sz="0" w:space="0" w:color="auto"/>
          </w:divBdr>
          <w:divsChild>
            <w:div w:id="799030376">
              <w:marLeft w:val="0"/>
              <w:marRight w:val="0"/>
              <w:marTop w:val="0"/>
              <w:marBottom w:val="0"/>
              <w:divBdr>
                <w:top w:val="none" w:sz="0" w:space="0" w:color="auto"/>
                <w:left w:val="none" w:sz="0" w:space="0" w:color="auto"/>
                <w:bottom w:val="none" w:sz="0" w:space="0" w:color="auto"/>
                <w:right w:val="none" w:sz="0" w:space="0" w:color="auto"/>
              </w:divBdr>
              <w:divsChild>
                <w:div w:id="260184027">
                  <w:marLeft w:val="0"/>
                  <w:marRight w:val="0"/>
                  <w:marTop w:val="0"/>
                  <w:marBottom w:val="0"/>
                  <w:divBdr>
                    <w:top w:val="none" w:sz="0" w:space="0" w:color="auto"/>
                    <w:left w:val="none" w:sz="0" w:space="0" w:color="auto"/>
                    <w:bottom w:val="none" w:sz="0" w:space="0" w:color="auto"/>
                    <w:right w:val="none" w:sz="0" w:space="0" w:color="auto"/>
                  </w:divBdr>
                  <w:divsChild>
                    <w:div w:id="606734454">
                      <w:marLeft w:val="3750"/>
                      <w:marRight w:val="3750"/>
                      <w:marTop w:val="0"/>
                      <w:marBottom w:val="0"/>
                      <w:divBdr>
                        <w:top w:val="none" w:sz="0" w:space="0" w:color="auto"/>
                        <w:left w:val="none" w:sz="0" w:space="0" w:color="auto"/>
                        <w:bottom w:val="none" w:sz="0" w:space="0" w:color="auto"/>
                        <w:right w:val="none" w:sz="0" w:space="0" w:color="auto"/>
                      </w:divBdr>
                      <w:divsChild>
                        <w:div w:id="2102949667">
                          <w:marLeft w:val="0"/>
                          <w:marRight w:val="0"/>
                          <w:marTop w:val="0"/>
                          <w:marBottom w:val="0"/>
                          <w:divBdr>
                            <w:top w:val="none" w:sz="0" w:space="0" w:color="auto"/>
                            <w:left w:val="none" w:sz="0" w:space="0" w:color="auto"/>
                            <w:bottom w:val="none" w:sz="0" w:space="0" w:color="auto"/>
                            <w:right w:val="none" w:sz="0" w:space="0" w:color="auto"/>
                          </w:divBdr>
                          <w:divsChild>
                            <w:div w:id="166095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993905">
      <w:bodyDiv w:val="1"/>
      <w:marLeft w:val="0"/>
      <w:marRight w:val="0"/>
      <w:marTop w:val="0"/>
      <w:marBottom w:val="0"/>
      <w:divBdr>
        <w:top w:val="none" w:sz="0" w:space="0" w:color="auto"/>
        <w:left w:val="none" w:sz="0" w:space="0" w:color="auto"/>
        <w:bottom w:val="none" w:sz="0" w:space="0" w:color="auto"/>
        <w:right w:val="none" w:sz="0" w:space="0" w:color="auto"/>
      </w:divBdr>
    </w:div>
    <w:div w:id="1923372883">
      <w:bodyDiv w:val="1"/>
      <w:marLeft w:val="0"/>
      <w:marRight w:val="0"/>
      <w:marTop w:val="0"/>
      <w:marBottom w:val="0"/>
      <w:divBdr>
        <w:top w:val="none" w:sz="0" w:space="0" w:color="auto"/>
        <w:left w:val="none" w:sz="0" w:space="0" w:color="auto"/>
        <w:bottom w:val="none" w:sz="0" w:space="0" w:color="auto"/>
        <w:right w:val="none" w:sz="0" w:space="0" w:color="auto"/>
      </w:divBdr>
    </w:div>
    <w:div w:id="199113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rgss@mail.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main?base=MLAW;n=129338;fld=134;dst=10018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00BFC06-8395-4266-9DBD-CE4CC24FB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4883</Words>
  <Characters>35162</Characters>
  <Application>Microsoft Office Word</Application>
  <DocSecurity>0</DocSecurity>
  <Lines>293</Lines>
  <Paragraphs>79</Paragraphs>
  <ScaleCrop>false</ScaleCrop>
  <HeadingPairs>
    <vt:vector size="2" baseType="variant">
      <vt:variant>
        <vt:lpstr>Название</vt:lpstr>
      </vt:variant>
      <vt:variant>
        <vt:i4>1</vt:i4>
      </vt:variant>
    </vt:vector>
  </HeadingPairs>
  <TitlesOfParts>
    <vt:vector size="1" baseType="lpstr">
      <vt:lpstr>ДОКУМЕНТАЦИЯ ОТКРЫТОГО АУКЦИОНА В ЭЛЕКТРОННОЙ ФОРМЕ</vt:lpstr>
    </vt:vector>
  </TitlesOfParts>
  <Company>Krokoz™</Company>
  <LinksUpToDate>false</LinksUpToDate>
  <CharactersWithSpaces>39966</CharactersWithSpaces>
  <SharedDoc>false</SharedDoc>
  <HLinks>
    <vt:vector size="402" baseType="variant">
      <vt:variant>
        <vt:i4>2883611</vt:i4>
      </vt:variant>
      <vt:variant>
        <vt:i4>198</vt:i4>
      </vt:variant>
      <vt:variant>
        <vt:i4>0</vt:i4>
      </vt:variant>
      <vt:variant>
        <vt:i4>5</vt:i4>
      </vt:variant>
      <vt:variant>
        <vt:lpwstr>https://www.spets.ru/upload/uf/5cc/tr-ts-0192011.pdf</vt:lpwstr>
      </vt:variant>
      <vt:variant>
        <vt:lpwstr>_blank</vt:lpwstr>
      </vt:variant>
      <vt:variant>
        <vt:i4>2883611</vt:i4>
      </vt:variant>
      <vt:variant>
        <vt:i4>195</vt:i4>
      </vt:variant>
      <vt:variant>
        <vt:i4>0</vt:i4>
      </vt:variant>
      <vt:variant>
        <vt:i4>5</vt:i4>
      </vt:variant>
      <vt:variant>
        <vt:lpwstr>https://www.spets.ru/upload/uf/5cc/tr-ts-0192011.pdf</vt:lpwstr>
      </vt:variant>
      <vt:variant>
        <vt:lpwstr>_blank</vt:lpwstr>
      </vt:variant>
      <vt:variant>
        <vt:i4>2294909</vt:i4>
      </vt:variant>
      <vt:variant>
        <vt:i4>192</vt:i4>
      </vt:variant>
      <vt:variant>
        <vt:i4>0</vt:i4>
      </vt:variant>
      <vt:variant>
        <vt:i4>5</vt:i4>
      </vt:variant>
      <vt:variant>
        <vt:lpwstr>https://www.spets.ru/upload/uf/24f/ГОСТ Р 12.4.236-2011.pdf</vt:lpwstr>
      </vt:variant>
      <vt:variant>
        <vt:lpwstr>_blank</vt:lpwstr>
      </vt:variant>
      <vt:variant>
        <vt:i4>6225943</vt:i4>
      </vt:variant>
      <vt:variant>
        <vt:i4>189</vt:i4>
      </vt:variant>
      <vt:variant>
        <vt:i4>0</vt:i4>
      </vt:variant>
      <vt:variant>
        <vt:i4>5</vt:i4>
      </vt:variant>
      <vt:variant>
        <vt:lpwstr>https://www.spets.ru/products/spetsodezhda/odezhda_zimnyaya/kostyum_spets_uteplyennyy_t_siniy_vasilyek/</vt:lpwstr>
      </vt:variant>
      <vt:variant>
        <vt:lpwstr/>
      </vt:variant>
      <vt:variant>
        <vt:i4>4128781</vt:i4>
      </vt:variant>
      <vt:variant>
        <vt:i4>186</vt:i4>
      </vt:variant>
      <vt:variant>
        <vt:i4>0</vt:i4>
      </vt:variant>
      <vt:variant>
        <vt:i4>5</vt:i4>
      </vt:variant>
      <vt:variant>
        <vt:lpwstr>https://www.spets.ru/products/spetsodezhda/odezhda_zimnyaya/kostjum-km-10-ljuks-utepljonnyj-sinij-vasilek/</vt:lpwstr>
      </vt:variant>
      <vt:variant>
        <vt:lpwstr/>
      </vt:variant>
      <vt:variant>
        <vt:i4>4128781</vt:i4>
      </vt:variant>
      <vt:variant>
        <vt:i4>183</vt:i4>
      </vt:variant>
      <vt:variant>
        <vt:i4>0</vt:i4>
      </vt:variant>
      <vt:variant>
        <vt:i4>5</vt:i4>
      </vt:variant>
      <vt:variant>
        <vt:lpwstr>https://www.spets.ru/products/spetsodezhda/odezhda_zimnyaya/kostjum-km-10-ljuks-utepljonnyj-sinij-vasilek/</vt:lpwstr>
      </vt:variant>
      <vt:variant>
        <vt:lpwstr/>
      </vt:variant>
      <vt:variant>
        <vt:i4>7798805</vt:i4>
      </vt:variant>
      <vt:variant>
        <vt:i4>180</vt:i4>
      </vt:variant>
      <vt:variant>
        <vt:i4>0</vt:i4>
      </vt:variant>
      <vt:variant>
        <vt:i4>5</vt:i4>
      </vt:variant>
      <vt:variant>
        <vt:lpwstr>https://www.spets.ru/products/spetsodezhda/odezhda_zimnyaya/kostjum-spec-utepljonnyj-t-sinij-vasiljok/</vt:lpwstr>
      </vt:variant>
      <vt:variant>
        <vt:lpwstr/>
      </vt:variant>
      <vt:variant>
        <vt:i4>7471225</vt:i4>
      </vt:variant>
      <vt:variant>
        <vt:i4>177</vt:i4>
      </vt:variant>
      <vt:variant>
        <vt:i4>0</vt:i4>
      </vt:variant>
      <vt:variant>
        <vt:i4>5</vt:i4>
      </vt:variant>
      <vt:variant>
        <vt:lpwstr>consultantplus://offline/main?base=MLAW;n=129338;fld=134;dst=100180</vt:lpwstr>
      </vt:variant>
      <vt:variant>
        <vt:lpwstr/>
      </vt:variant>
      <vt:variant>
        <vt:i4>2228323</vt:i4>
      </vt:variant>
      <vt:variant>
        <vt:i4>174</vt:i4>
      </vt:variant>
      <vt:variant>
        <vt:i4>0</vt:i4>
      </vt:variant>
      <vt:variant>
        <vt:i4>5</vt:i4>
      </vt:variant>
      <vt:variant>
        <vt:lpwstr>consultantplus://offline/ref=58DE3FDA8115F17D34DD149C07135EE168F47116FEFE70C4F571ACDF5407B562EA1D01EE239D9F1F60LBI</vt:lpwstr>
      </vt:variant>
      <vt:variant>
        <vt:lpwstr/>
      </vt:variant>
      <vt:variant>
        <vt:i4>2228323</vt:i4>
      </vt:variant>
      <vt:variant>
        <vt:i4>171</vt:i4>
      </vt:variant>
      <vt:variant>
        <vt:i4>0</vt:i4>
      </vt:variant>
      <vt:variant>
        <vt:i4>5</vt:i4>
      </vt:variant>
      <vt:variant>
        <vt:lpwstr>consultantplus://offline/ref=58DE3FDA8115F17D34DD149C07135EE168F47116FEFE70C4F571ACDF5407B562EA1D01EE239D9F1F60LBI</vt:lpwstr>
      </vt:variant>
      <vt:variant>
        <vt:lpwstr/>
      </vt:variant>
      <vt:variant>
        <vt:i4>2228274</vt:i4>
      </vt:variant>
      <vt:variant>
        <vt:i4>168</vt:i4>
      </vt:variant>
      <vt:variant>
        <vt:i4>0</vt:i4>
      </vt:variant>
      <vt:variant>
        <vt:i4>5</vt:i4>
      </vt:variant>
      <vt:variant>
        <vt:lpwstr>consultantplus://offline/ref=58DE3FDA8115F17D34DD149C07135EE168F57F12F3F270C4F571ACDF5407B562EA1D01EE239D9A1C60LBI</vt:lpwstr>
      </vt:variant>
      <vt:variant>
        <vt:lpwstr/>
      </vt:variant>
      <vt:variant>
        <vt:i4>2228322</vt:i4>
      </vt:variant>
      <vt:variant>
        <vt:i4>165</vt:i4>
      </vt:variant>
      <vt:variant>
        <vt:i4>0</vt:i4>
      </vt:variant>
      <vt:variant>
        <vt:i4>5</vt:i4>
      </vt:variant>
      <vt:variant>
        <vt:lpwstr>consultantplus://offline/ref=58DE3FDA8115F17D34DD149C07135EE168F57F12F3F270C4F571ACDF5407B562EA1D01EE239D9A1B60L3I</vt:lpwstr>
      </vt:variant>
      <vt:variant>
        <vt:lpwstr/>
      </vt:variant>
      <vt:variant>
        <vt:i4>2228285</vt:i4>
      </vt:variant>
      <vt:variant>
        <vt:i4>162</vt:i4>
      </vt:variant>
      <vt:variant>
        <vt:i4>0</vt:i4>
      </vt:variant>
      <vt:variant>
        <vt:i4>5</vt:i4>
      </vt:variant>
      <vt:variant>
        <vt:lpwstr>consultantplus://offline/ref=58DE3FDA8115F17D34DD149C07135EE168F47E17F7F870C4F571ACDF5407B562EA1D01EE239C971E60L3I</vt:lpwstr>
      </vt:variant>
      <vt:variant>
        <vt:lpwstr/>
      </vt:variant>
      <vt:variant>
        <vt:i4>7733353</vt:i4>
      </vt:variant>
      <vt:variant>
        <vt:i4>159</vt:i4>
      </vt:variant>
      <vt:variant>
        <vt:i4>0</vt:i4>
      </vt:variant>
      <vt:variant>
        <vt:i4>5</vt:i4>
      </vt:variant>
      <vt:variant>
        <vt:lpwstr>consultantplus://offline/ref=20BD3548A771CB537C374E6EAE877FB6D436AB4AE24E6FE664DE0EE585EEB96CB22868779C687E3B6ADEI</vt:lpwstr>
      </vt:variant>
      <vt:variant>
        <vt:lpwstr/>
      </vt:variant>
      <vt:variant>
        <vt:i4>7733346</vt:i4>
      </vt:variant>
      <vt:variant>
        <vt:i4>156</vt:i4>
      </vt:variant>
      <vt:variant>
        <vt:i4>0</vt:i4>
      </vt:variant>
      <vt:variant>
        <vt:i4>5</vt:i4>
      </vt:variant>
      <vt:variant>
        <vt:lpwstr>consultantplus://offline/ref=20BD3548A771CB537C374E6EAE877FB6D436AB4AE24E6FE664DE0EE585EEB96CB22868779C687E346AD8I</vt:lpwstr>
      </vt:variant>
      <vt:variant>
        <vt:lpwstr/>
      </vt:variant>
      <vt:variant>
        <vt:i4>7733353</vt:i4>
      </vt:variant>
      <vt:variant>
        <vt:i4>153</vt:i4>
      </vt:variant>
      <vt:variant>
        <vt:i4>0</vt:i4>
      </vt:variant>
      <vt:variant>
        <vt:i4>5</vt:i4>
      </vt:variant>
      <vt:variant>
        <vt:lpwstr>consultantplus://offline/ref=20BD3548A771CB537C374E6EAE877FB6D436AB4AE24E6FE664DE0EE585EEB96CB22868779C687E3F6ADAI</vt:lpwstr>
      </vt:variant>
      <vt:variant>
        <vt:lpwstr/>
      </vt:variant>
      <vt:variant>
        <vt:i4>7733355</vt:i4>
      </vt:variant>
      <vt:variant>
        <vt:i4>150</vt:i4>
      </vt:variant>
      <vt:variant>
        <vt:i4>0</vt:i4>
      </vt:variant>
      <vt:variant>
        <vt:i4>5</vt:i4>
      </vt:variant>
      <vt:variant>
        <vt:lpwstr>consultantplus://offline/ref=20BD3548A771CB537C374E6EAE877FB6D436AB4AE24E6FE664DE0EE585EEB96CB22868779C687E3A6ADDI</vt:lpwstr>
      </vt:variant>
      <vt:variant>
        <vt:lpwstr/>
      </vt:variant>
      <vt:variant>
        <vt:i4>66687</vt:i4>
      </vt:variant>
      <vt:variant>
        <vt:i4>147</vt:i4>
      </vt:variant>
      <vt:variant>
        <vt:i4>0</vt:i4>
      </vt:variant>
      <vt:variant>
        <vt:i4>5</vt:i4>
      </vt:variant>
      <vt:variant>
        <vt:lpwstr>../../../AppData/Local/Microsoft/Windows/Temporary Internet Files/Content.IE5/AppData/Local/Microsoft/Windows/Temporary Internet Files/Екатерина/Desktop/Документация - аукцион текущий ремонт  судоходных гидротехнических сооружений.doc</vt:lpwstr>
      </vt:variant>
      <vt:variant>
        <vt:lpwstr>Par23</vt:lpwstr>
      </vt:variant>
      <vt:variant>
        <vt:i4>66687</vt:i4>
      </vt:variant>
      <vt:variant>
        <vt:i4>144</vt:i4>
      </vt:variant>
      <vt:variant>
        <vt:i4>0</vt:i4>
      </vt:variant>
      <vt:variant>
        <vt:i4>5</vt:i4>
      </vt:variant>
      <vt:variant>
        <vt:lpwstr>../../../AppData/Local/Microsoft/Windows/Temporary Internet Files/Content.IE5/AppData/Local/Microsoft/Windows/Temporary Internet Files/Екатерина/Desktop/Документация - аукцион текущий ремонт  судоходных гидротехнических сооружений.doc</vt:lpwstr>
      </vt:variant>
      <vt:variant>
        <vt:lpwstr>Par27</vt:lpwstr>
      </vt:variant>
      <vt:variant>
        <vt:i4>7733307</vt:i4>
      </vt:variant>
      <vt:variant>
        <vt:i4>141</vt:i4>
      </vt:variant>
      <vt:variant>
        <vt:i4>0</vt:i4>
      </vt:variant>
      <vt:variant>
        <vt:i4>5</vt:i4>
      </vt:variant>
      <vt:variant>
        <vt:lpwstr>consultantplus://offline/ref=20BD3548A771CB537C374E6EAE877FB6D436AB4AE24E6FE664DE0EE585EEB96CB22868779C687E3C6AD6I</vt:lpwstr>
      </vt:variant>
      <vt:variant>
        <vt:lpwstr/>
      </vt:variant>
      <vt:variant>
        <vt:i4>7733359</vt:i4>
      </vt:variant>
      <vt:variant>
        <vt:i4>138</vt:i4>
      </vt:variant>
      <vt:variant>
        <vt:i4>0</vt:i4>
      </vt:variant>
      <vt:variant>
        <vt:i4>5</vt:i4>
      </vt:variant>
      <vt:variant>
        <vt:lpwstr>consultantplus://offline/ref=20BD3548A771CB537C374E6EAE877FB6D436A448EC4A6FE664DE0EE585EEB96CB22868779C697D396ADBI</vt:lpwstr>
      </vt:variant>
      <vt:variant>
        <vt:lpwstr/>
      </vt:variant>
      <vt:variant>
        <vt:i4>7733302</vt:i4>
      </vt:variant>
      <vt:variant>
        <vt:i4>135</vt:i4>
      </vt:variant>
      <vt:variant>
        <vt:i4>0</vt:i4>
      </vt:variant>
      <vt:variant>
        <vt:i4>5</vt:i4>
      </vt:variant>
      <vt:variant>
        <vt:lpwstr>consultantplus://offline/ref=20BD3548A771CB537C374E6EAE877FB6D436A448EC4A6FE664DE0EE585EEB96CB22868779C687B3C6ADFI</vt:lpwstr>
      </vt:variant>
      <vt:variant>
        <vt:lpwstr/>
      </vt:variant>
      <vt:variant>
        <vt:i4>7733359</vt:i4>
      </vt:variant>
      <vt:variant>
        <vt:i4>132</vt:i4>
      </vt:variant>
      <vt:variant>
        <vt:i4>0</vt:i4>
      </vt:variant>
      <vt:variant>
        <vt:i4>5</vt:i4>
      </vt:variant>
      <vt:variant>
        <vt:lpwstr>consultantplus://offline/ref=20BD3548A771CB537C374E6EAE877FB6D436A448EC4A6FE664DE0EE585EEB96CB22868779C697D396ADBI</vt:lpwstr>
      </vt:variant>
      <vt:variant>
        <vt:lpwstr/>
      </vt:variant>
      <vt:variant>
        <vt:i4>4456543</vt:i4>
      </vt:variant>
      <vt:variant>
        <vt:i4>129</vt:i4>
      </vt:variant>
      <vt:variant>
        <vt:i4>0</vt:i4>
      </vt:variant>
      <vt:variant>
        <vt:i4>5</vt:i4>
      </vt:variant>
      <vt:variant>
        <vt:lpwstr>consultantplus://offline/ref=20BD3548A771CB537C374E6EAE877FB6D436A448EC4A6FE664DE0EE585EEB96CB22868729B66DEI</vt:lpwstr>
      </vt:variant>
      <vt:variant>
        <vt:lpwstr/>
      </vt:variant>
      <vt:variant>
        <vt:i4>2293864</vt:i4>
      </vt:variant>
      <vt:variant>
        <vt:i4>126</vt:i4>
      </vt:variant>
      <vt:variant>
        <vt:i4>0</vt:i4>
      </vt:variant>
      <vt:variant>
        <vt:i4>5</vt:i4>
      </vt:variant>
      <vt:variant>
        <vt:lpwstr>consultantplus://offline/ref=41694159210DE4AC1C241F1965E1F0D0B2A74C70285F0F1AA0FC0F303DA4022301872FE86F4D2DC2cDD4I</vt:lpwstr>
      </vt:variant>
      <vt:variant>
        <vt:lpwstr/>
      </vt:variant>
      <vt:variant>
        <vt:i4>6357101</vt:i4>
      </vt:variant>
      <vt:variant>
        <vt:i4>123</vt:i4>
      </vt:variant>
      <vt:variant>
        <vt:i4>0</vt:i4>
      </vt:variant>
      <vt:variant>
        <vt:i4>5</vt:i4>
      </vt:variant>
      <vt:variant>
        <vt:lpwstr>consultantplus://offline/ref=69F768A3DA1A3D3A52697630949954360074ED8D0B2A4EF1EFB6906BF68385457B068C3Dq831H</vt:lpwstr>
      </vt:variant>
      <vt:variant>
        <vt:lpwstr/>
      </vt:variant>
      <vt:variant>
        <vt:i4>6684779</vt:i4>
      </vt:variant>
      <vt:variant>
        <vt:i4>120</vt:i4>
      </vt:variant>
      <vt:variant>
        <vt:i4>0</vt:i4>
      </vt:variant>
      <vt:variant>
        <vt:i4>5</vt:i4>
      </vt:variant>
      <vt:variant>
        <vt:lpwstr>consultantplus://offline/ref=FBC5EF320DB0C11ECDEE2C2CA14A79A20105E8A05C98C24DA6B7758EE8E0ABC2C729A1DF2CF4CB6ClBq6M</vt:lpwstr>
      </vt:variant>
      <vt:variant>
        <vt:lpwstr/>
      </vt:variant>
      <vt:variant>
        <vt:i4>4063288</vt:i4>
      </vt:variant>
      <vt:variant>
        <vt:i4>117</vt:i4>
      </vt:variant>
      <vt:variant>
        <vt:i4>0</vt:i4>
      </vt:variant>
      <vt:variant>
        <vt:i4>5</vt:i4>
      </vt:variant>
      <vt:variant>
        <vt:lpwstr>consultantplus://offline/ref=94D0CCD812603F49C3105B5AFA9C06D7EAFD8FB1EEBD5BFA7D24BAA8A2118D692A0BA82AE01E6DDCn4XCM</vt:lpwstr>
      </vt:variant>
      <vt:variant>
        <vt:lpwstr/>
      </vt:variant>
      <vt:variant>
        <vt:i4>2424889</vt:i4>
      </vt:variant>
      <vt:variant>
        <vt:i4>114</vt:i4>
      </vt:variant>
      <vt:variant>
        <vt:i4>0</vt:i4>
      </vt:variant>
      <vt:variant>
        <vt:i4>5</vt:i4>
      </vt:variant>
      <vt:variant>
        <vt:lpwstr>http://ru.rfwiki.org/wiki/%D0%A2%D0%B8%D0%BB%D1%8C%D0%B4%D0%B0</vt:lpwstr>
      </vt:variant>
      <vt:variant>
        <vt:lpwstr/>
      </vt:variant>
      <vt:variant>
        <vt:i4>7536698</vt:i4>
      </vt:variant>
      <vt:variant>
        <vt:i4>111</vt:i4>
      </vt:variant>
      <vt:variant>
        <vt:i4>0</vt:i4>
      </vt:variant>
      <vt:variant>
        <vt:i4>5</vt:i4>
      </vt:variant>
      <vt:variant>
        <vt:lpwstr>http://ru.rfwiki.org/wiki/%D0%9C%D0%BD%D0%BE%D0%B3%D0%BE%D1%82%D0%BE%D1%87%D0%B8%D0%B5</vt:lpwstr>
      </vt:variant>
      <vt:variant>
        <vt:lpwstr/>
      </vt:variant>
      <vt:variant>
        <vt:i4>5242957</vt:i4>
      </vt:variant>
      <vt:variant>
        <vt:i4>108</vt:i4>
      </vt:variant>
      <vt:variant>
        <vt:i4>0</vt:i4>
      </vt:variant>
      <vt:variant>
        <vt:i4>5</vt:i4>
      </vt:variant>
      <vt:variant>
        <vt:lpwstr>http://ru.rfwiki.org/wiki/%D0%94%D0%B2%D0%BE%D0%B5%D1%82%D0%BE%D1%87%D0%B8%D0%B5</vt:lpwstr>
      </vt:variant>
      <vt:variant>
        <vt:lpwstr/>
      </vt:variant>
      <vt:variant>
        <vt:i4>8192058</vt:i4>
      </vt:variant>
      <vt:variant>
        <vt:i4>105</vt:i4>
      </vt:variant>
      <vt:variant>
        <vt:i4>0</vt:i4>
      </vt:variant>
      <vt:variant>
        <vt:i4>5</vt:i4>
      </vt:variant>
      <vt:variant>
        <vt:lpwstr>http://ru.rfwiki.org/wiki/%D0%9E%D0%B1%D0%B5%D0%BB%D1%8E%D1%81</vt:lpwstr>
      </vt:variant>
      <vt:variant>
        <vt:lpwstr/>
      </vt:variant>
      <vt:variant>
        <vt:i4>5701709</vt:i4>
      </vt:variant>
      <vt:variant>
        <vt:i4>102</vt:i4>
      </vt:variant>
      <vt:variant>
        <vt:i4>0</vt:i4>
      </vt:variant>
      <vt:variant>
        <vt:i4>5</vt:i4>
      </vt:variant>
      <vt:variant>
        <vt:lpwstr>http://ru.rfwiki.org/wiki/%D0%94%D0%B5%D1%84%D0%B8%D1%81</vt:lpwstr>
      </vt:variant>
      <vt:variant>
        <vt:lpwstr/>
      </vt:variant>
      <vt:variant>
        <vt:i4>2424889</vt:i4>
      </vt:variant>
      <vt:variant>
        <vt:i4>99</vt:i4>
      </vt:variant>
      <vt:variant>
        <vt:i4>0</vt:i4>
      </vt:variant>
      <vt:variant>
        <vt:i4>5</vt:i4>
      </vt:variant>
      <vt:variant>
        <vt:lpwstr>http://ru.rfwiki.org/wiki/%D0%A2%D0%B8%D1%80%D0%B5</vt:lpwstr>
      </vt:variant>
      <vt:variant>
        <vt:lpwstr/>
      </vt:variant>
      <vt:variant>
        <vt:i4>2097249</vt:i4>
      </vt:variant>
      <vt:variant>
        <vt:i4>96</vt:i4>
      </vt:variant>
      <vt:variant>
        <vt:i4>0</vt:i4>
      </vt:variant>
      <vt:variant>
        <vt:i4>5</vt:i4>
      </vt:variant>
      <vt:variant>
        <vt:lpwstr>consultantplus://offline/ref=CA251355D378566D7332C98BD6D0E0F6B73A8C6EDD05D4563CDF04818E288E6120732A9457FCB6F1jFA8N</vt:lpwstr>
      </vt:variant>
      <vt:variant>
        <vt:lpwstr/>
      </vt:variant>
      <vt:variant>
        <vt:i4>3473513</vt:i4>
      </vt:variant>
      <vt:variant>
        <vt:i4>93</vt:i4>
      </vt:variant>
      <vt:variant>
        <vt:i4>0</vt:i4>
      </vt:variant>
      <vt:variant>
        <vt:i4>5</vt:i4>
      </vt:variant>
      <vt:variant>
        <vt:lpwstr>consultantplus://offline/ref=CD911E6EB1074810CF3EDEFA772154E64F137FCEA1654BF663357062D9FBF09001FCC098D2DC3DA9TF69M</vt:lpwstr>
      </vt:variant>
      <vt:variant>
        <vt:lpwstr/>
      </vt:variant>
      <vt:variant>
        <vt:i4>3604589</vt:i4>
      </vt:variant>
      <vt:variant>
        <vt:i4>90</vt:i4>
      </vt:variant>
      <vt:variant>
        <vt:i4>0</vt:i4>
      </vt:variant>
      <vt:variant>
        <vt:i4>5</vt:i4>
      </vt:variant>
      <vt:variant>
        <vt:lpwstr>consultantplus://offline/ref=E90EC2C0F8A06D26EBB6611C0CA479103ACDED0D8CF4550220376D505FDEC225A6FF3792F4BB8305Q53BM</vt:lpwstr>
      </vt:variant>
      <vt:variant>
        <vt:lpwstr/>
      </vt:variant>
      <vt:variant>
        <vt:i4>3604540</vt:i4>
      </vt:variant>
      <vt:variant>
        <vt:i4>87</vt:i4>
      </vt:variant>
      <vt:variant>
        <vt:i4>0</vt:i4>
      </vt:variant>
      <vt:variant>
        <vt:i4>5</vt:i4>
      </vt:variant>
      <vt:variant>
        <vt:lpwstr>consultantplus://offline/ref=E90EC2C0F8A06D26EBB6611C0CA479103ACDED0D8CF4550220376D505FDEC225A6FF3792F4BB8306Q530M</vt:lpwstr>
      </vt:variant>
      <vt:variant>
        <vt:lpwstr/>
      </vt:variant>
      <vt:variant>
        <vt:i4>2883684</vt:i4>
      </vt:variant>
      <vt:variant>
        <vt:i4>84</vt:i4>
      </vt:variant>
      <vt:variant>
        <vt:i4>0</vt:i4>
      </vt:variant>
      <vt:variant>
        <vt:i4>5</vt:i4>
      </vt:variant>
      <vt:variant>
        <vt:lpwstr>consultantplus://offline/ref=E8DF9D1A66A36757B3B65B8BCEFB1E9788882F2CBF67115FEADD3D2FB1E79867E8D1230EE161758865iAM</vt:lpwstr>
      </vt:variant>
      <vt:variant>
        <vt:lpwstr/>
      </vt:variant>
      <vt:variant>
        <vt:i4>2883640</vt:i4>
      </vt:variant>
      <vt:variant>
        <vt:i4>81</vt:i4>
      </vt:variant>
      <vt:variant>
        <vt:i4>0</vt:i4>
      </vt:variant>
      <vt:variant>
        <vt:i4>5</vt:i4>
      </vt:variant>
      <vt:variant>
        <vt:lpwstr>consultantplus://offline/ref=E8DF9D1A66A36757B3B65B8BCEFB1E9788882F2CBF67115FEADD3D2FB1E79867E8D1230EE160718B65iBM</vt:lpwstr>
      </vt:variant>
      <vt:variant>
        <vt:lpwstr/>
      </vt:variant>
      <vt:variant>
        <vt:i4>3276849</vt:i4>
      </vt:variant>
      <vt:variant>
        <vt:i4>78</vt:i4>
      </vt:variant>
      <vt:variant>
        <vt:i4>0</vt:i4>
      </vt:variant>
      <vt:variant>
        <vt:i4>5</vt:i4>
      </vt:variant>
      <vt:variant>
        <vt:lpwstr>consultantplus://offline/ref=BAC39C473421F944C37C8E604B304D5F4AF09E725839C10832E6C650A8DFF66C3D52EFB14639A534o0z3H</vt:lpwstr>
      </vt:variant>
      <vt:variant>
        <vt:lpwstr/>
      </vt:variant>
      <vt:variant>
        <vt:i4>3276852</vt:i4>
      </vt:variant>
      <vt:variant>
        <vt:i4>75</vt:i4>
      </vt:variant>
      <vt:variant>
        <vt:i4>0</vt:i4>
      </vt:variant>
      <vt:variant>
        <vt:i4>5</vt:i4>
      </vt:variant>
      <vt:variant>
        <vt:lpwstr>consultantplus://offline/ref=BAC39C473421F944C37C8E604B304D5F4AF09E725839C10832E6C650A8DFF66C3D52EFB14639A533o0z1H</vt:lpwstr>
      </vt:variant>
      <vt:variant>
        <vt:lpwstr/>
      </vt:variant>
      <vt:variant>
        <vt:i4>6291558</vt:i4>
      </vt:variant>
      <vt:variant>
        <vt:i4>72</vt:i4>
      </vt:variant>
      <vt:variant>
        <vt:i4>0</vt:i4>
      </vt:variant>
      <vt:variant>
        <vt:i4>5</vt:i4>
      </vt:variant>
      <vt:variant>
        <vt:lpwstr>consultantplus://offline/ref=0639C9BA3FC9550F74F4C75850CACDF6B36183E2A7275D0B70CBCF41CB6A54E160A4F11E34A250D7R4f3I</vt:lpwstr>
      </vt:variant>
      <vt:variant>
        <vt:lpwstr/>
      </vt:variant>
      <vt:variant>
        <vt:i4>2621547</vt:i4>
      </vt:variant>
      <vt:variant>
        <vt:i4>69</vt:i4>
      </vt:variant>
      <vt:variant>
        <vt:i4>0</vt:i4>
      </vt:variant>
      <vt:variant>
        <vt:i4>5</vt:i4>
      </vt:variant>
      <vt:variant>
        <vt:lpwstr>consultantplus://offline/ref=1F96068A37EFC988D311B4BEF9B64C270D261483B97D9589AD4C3AB1B0B7649E7A5554E0DA71vBs2F</vt:lpwstr>
      </vt:variant>
      <vt:variant>
        <vt:lpwstr/>
      </vt:variant>
      <vt:variant>
        <vt:i4>2621550</vt:i4>
      </vt:variant>
      <vt:variant>
        <vt:i4>66</vt:i4>
      </vt:variant>
      <vt:variant>
        <vt:i4>0</vt:i4>
      </vt:variant>
      <vt:variant>
        <vt:i4>5</vt:i4>
      </vt:variant>
      <vt:variant>
        <vt:lpwstr>consultantplus://offline/ref=1F96068A37EFC988D311B4BEF9B64C270D261483B97D9589AD4C3AB1B0B7649E7A5554E0DA73vBs5F</vt:lpwstr>
      </vt:variant>
      <vt:variant>
        <vt:lpwstr/>
      </vt:variant>
      <vt:variant>
        <vt:i4>67502183</vt:i4>
      </vt:variant>
      <vt:variant>
        <vt:i4>63</vt:i4>
      </vt:variant>
      <vt:variant>
        <vt:i4>0</vt:i4>
      </vt:variant>
      <vt:variant>
        <vt:i4>5</vt:i4>
      </vt:variant>
      <vt:variant>
        <vt:lpwstr>../../../AppData/Local/Microsoft/Windows/Temporary Internet Files/Екатерина/Desktop/Документация - аукцион текущий ремонт  судоходных гидротехнических сооружений.doc</vt:lpwstr>
      </vt:variant>
      <vt:variant>
        <vt:lpwstr>Par2</vt:lpwstr>
      </vt:variant>
      <vt:variant>
        <vt:i4>67502183</vt:i4>
      </vt:variant>
      <vt:variant>
        <vt:i4>60</vt:i4>
      </vt:variant>
      <vt:variant>
        <vt:i4>0</vt:i4>
      </vt:variant>
      <vt:variant>
        <vt:i4>5</vt:i4>
      </vt:variant>
      <vt:variant>
        <vt:lpwstr>../../../AppData/Local/Microsoft/Windows/Temporary Internet Files/Екатерина/Desktop/Документация - аукцион текущий ремонт  судоходных гидротехнических сооружений.doc</vt:lpwstr>
      </vt:variant>
      <vt:variant>
        <vt:lpwstr>Par2</vt:lpwstr>
      </vt:variant>
      <vt:variant>
        <vt:i4>3932265</vt:i4>
      </vt:variant>
      <vt:variant>
        <vt:i4>57</vt:i4>
      </vt:variant>
      <vt:variant>
        <vt:i4>0</vt:i4>
      </vt:variant>
      <vt:variant>
        <vt:i4>5</vt:i4>
      </vt:variant>
      <vt:variant>
        <vt:lpwstr>consultantplus://offline/ref=FF4676C5122644747B921917BC263FA00ADEC02C69E807E36B2489EB0D58EFAE14CF73434F77CED1rBA7O</vt:lpwstr>
      </vt:variant>
      <vt:variant>
        <vt:lpwstr/>
      </vt:variant>
      <vt:variant>
        <vt:i4>67174503</vt:i4>
      </vt:variant>
      <vt:variant>
        <vt:i4>54</vt:i4>
      </vt:variant>
      <vt:variant>
        <vt:i4>0</vt:i4>
      </vt:variant>
      <vt:variant>
        <vt:i4>5</vt:i4>
      </vt:variant>
      <vt:variant>
        <vt:lpwstr>../../../AppData/Local/Microsoft/Windows/Temporary Internet Files/Екатерина/Desktop/Документация - аукцион текущий ремонт  судоходных гидротехнических сооружений.doc</vt:lpwstr>
      </vt:variant>
      <vt:variant>
        <vt:lpwstr>Par5</vt:lpwstr>
      </vt:variant>
      <vt:variant>
        <vt:i4>3932217</vt:i4>
      </vt:variant>
      <vt:variant>
        <vt:i4>51</vt:i4>
      </vt:variant>
      <vt:variant>
        <vt:i4>0</vt:i4>
      </vt:variant>
      <vt:variant>
        <vt:i4>5</vt:i4>
      </vt:variant>
      <vt:variant>
        <vt:lpwstr>consultantplus://offline/ref=FF4676C5122644747B921917BC263FA00ADEC02C69E807E36B2489EB0D58EFAE14CF73434F77C3D0rBA0O</vt:lpwstr>
      </vt:variant>
      <vt:variant>
        <vt:lpwstr/>
      </vt:variant>
      <vt:variant>
        <vt:i4>67567719</vt:i4>
      </vt:variant>
      <vt:variant>
        <vt:i4>48</vt:i4>
      </vt:variant>
      <vt:variant>
        <vt:i4>0</vt:i4>
      </vt:variant>
      <vt:variant>
        <vt:i4>5</vt:i4>
      </vt:variant>
      <vt:variant>
        <vt:lpwstr>../../../AppData/Local/Microsoft/Windows/Temporary Internet Files/Екатерина/Desktop/Документация - аукцион текущий ремонт  судоходных гидротехнических сооружений.doc</vt:lpwstr>
      </vt:variant>
      <vt:variant>
        <vt:lpwstr>Par3</vt:lpwstr>
      </vt:variant>
      <vt:variant>
        <vt:i4>67436647</vt:i4>
      </vt:variant>
      <vt:variant>
        <vt:i4>45</vt:i4>
      </vt:variant>
      <vt:variant>
        <vt:i4>0</vt:i4>
      </vt:variant>
      <vt:variant>
        <vt:i4>5</vt:i4>
      </vt:variant>
      <vt:variant>
        <vt:lpwstr>../../../AppData/Local/Microsoft/Windows/Temporary Internet Files/Екатерина/Desktop/Документация - аукцион текущий ремонт  судоходных гидротехнических сооружений.doc</vt:lpwstr>
      </vt:variant>
      <vt:variant>
        <vt:lpwstr>Par13</vt:lpwstr>
      </vt:variant>
      <vt:variant>
        <vt:i4>3932265</vt:i4>
      </vt:variant>
      <vt:variant>
        <vt:i4>42</vt:i4>
      </vt:variant>
      <vt:variant>
        <vt:i4>0</vt:i4>
      </vt:variant>
      <vt:variant>
        <vt:i4>5</vt:i4>
      </vt:variant>
      <vt:variant>
        <vt:lpwstr>consultantplus://offline/ref=FF4676C5122644747B921917BC263FA00ADEC02C69E807E36B2489EB0D58EFAE14CF73434F77CED1rBA7O</vt:lpwstr>
      </vt:variant>
      <vt:variant>
        <vt:lpwstr/>
      </vt:variant>
      <vt:variant>
        <vt:i4>67567719</vt:i4>
      </vt:variant>
      <vt:variant>
        <vt:i4>39</vt:i4>
      </vt:variant>
      <vt:variant>
        <vt:i4>0</vt:i4>
      </vt:variant>
      <vt:variant>
        <vt:i4>5</vt:i4>
      </vt:variant>
      <vt:variant>
        <vt:lpwstr>../../../AppData/Local/Microsoft/Windows/Temporary Internet Files/Екатерина/Desktop/Документация - аукцион текущий ремонт  судоходных гидротехнических сооружений.doc</vt:lpwstr>
      </vt:variant>
      <vt:variant>
        <vt:lpwstr>Par3</vt:lpwstr>
      </vt:variant>
      <vt:variant>
        <vt:i4>67436647</vt:i4>
      </vt:variant>
      <vt:variant>
        <vt:i4>36</vt:i4>
      </vt:variant>
      <vt:variant>
        <vt:i4>0</vt:i4>
      </vt:variant>
      <vt:variant>
        <vt:i4>5</vt:i4>
      </vt:variant>
      <vt:variant>
        <vt:lpwstr>../../../AppData/Local/Microsoft/Windows/Temporary Internet Files/Екатерина/Desktop/Документация - аукцион текущий ремонт  судоходных гидротехнических сооружений.doc</vt:lpwstr>
      </vt:variant>
      <vt:variant>
        <vt:lpwstr>Par13</vt:lpwstr>
      </vt:variant>
      <vt:variant>
        <vt:i4>3932217</vt:i4>
      </vt:variant>
      <vt:variant>
        <vt:i4>33</vt:i4>
      </vt:variant>
      <vt:variant>
        <vt:i4>0</vt:i4>
      </vt:variant>
      <vt:variant>
        <vt:i4>5</vt:i4>
      </vt:variant>
      <vt:variant>
        <vt:lpwstr>consultantplus://offline/ref=FF4676C5122644747B921917BC263FA00ADEC02C69E807E36B2489EB0D58EFAE14CF73434F77C3D0rBA0O</vt:lpwstr>
      </vt:variant>
      <vt:variant>
        <vt:lpwstr/>
      </vt:variant>
      <vt:variant>
        <vt:i4>786445</vt:i4>
      </vt:variant>
      <vt:variant>
        <vt:i4>30</vt:i4>
      </vt:variant>
      <vt:variant>
        <vt:i4>0</vt:i4>
      </vt:variant>
      <vt:variant>
        <vt:i4>5</vt:i4>
      </vt:variant>
      <vt:variant>
        <vt:lpwstr>consultantplus://offline/ref=FF4676C5122644747B921917BC263FA00ADEC02C69E807E36B2489EB0D58EFAE14CF73464Cr7AEO</vt:lpwstr>
      </vt:variant>
      <vt:variant>
        <vt:lpwstr/>
      </vt:variant>
      <vt:variant>
        <vt:i4>3932263</vt:i4>
      </vt:variant>
      <vt:variant>
        <vt:i4>27</vt:i4>
      </vt:variant>
      <vt:variant>
        <vt:i4>0</vt:i4>
      </vt:variant>
      <vt:variant>
        <vt:i4>5</vt:i4>
      </vt:variant>
      <vt:variant>
        <vt:lpwstr>consultantplus://offline/ref=FF4676C5122644747B921917BC263FA00ADEC02C69E807E36B2489EB0D58EFAE14CF73434F77CED1rBA9O</vt:lpwstr>
      </vt:variant>
      <vt:variant>
        <vt:lpwstr/>
      </vt:variant>
      <vt:variant>
        <vt:i4>3932262</vt:i4>
      </vt:variant>
      <vt:variant>
        <vt:i4>24</vt:i4>
      </vt:variant>
      <vt:variant>
        <vt:i4>0</vt:i4>
      </vt:variant>
      <vt:variant>
        <vt:i4>5</vt:i4>
      </vt:variant>
      <vt:variant>
        <vt:lpwstr>consultantplus://offline/ref=FF4676C5122644747B921917BC263FA00ADEC02C69E807E36B2489EB0D58EFAE14CF73434F77CED1rBA8O</vt:lpwstr>
      </vt:variant>
      <vt:variant>
        <vt:lpwstr/>
      </vt:variant>
      <vt:variant>
        <vt:i4>67567719</vt:i4>
      </vt:variant>
      <vt:variant>
        <vt:i4>21</vt:i4>
      </vt:variant>
      <vt:variant>
        <vt:i4>0</vt:i4>
      </vt:variant>
      <vt:variant>
        <vt:i4>5</vt:i4>
      </vt:variant>
      <vt:variant>
        <vt:lpwstr>../../../AppData/Local/Microsoft/Windows/Temporary Internet Files/Екатерина/Desktop/Документация - аукцион текущий ремонт  судоходных гидротехнических сооружений.doc</vt:lpwstr>
      </vt:variant>
      <vt:variant>
        <vt:lpwstr>Par3</vt:lpwstr>
      </vt:variant>
      <vt:variant>
        <vt:i4>7995445</vt:i4>
      </vt:variant>
      <vt:variant>
        <vt:i4>18</vt:i4>
      </vt:variant>
      <vt:variant>
        <vt:i4>0</vt:i4>
      </vt:variant>
      <vt:variant>
        <vt:i4>5</vt:i4>
      </vt:variant>
      <vt:variant>
        <vt:lpwstr>consultantplus://offline/ref=8F39190F8C90DA8CE7D3CE1C10AEB979E4B87D0E451193B3814E523DC095C39E9C70443011690680u2qAI</vt:lpwstr>
      </vt:variant>
      <vt:variant>
        <vt:lpwstr/>
      </vt:variant>
      <vt:variant>
        <vt:i4>6488168</vt:i4>
      </vt:variant>
      <vt:variant>
        <vt:i4>15</vt:i4>
      </vt:variant>
      <vt:variant>
        <vt:i4>0</vt:i4>
      </vt:variant>
      <vt:variant>
        <vt:i4>5</vt:i4>
      </vt:variant>
      <vt:variant>
        <vt:lpwstr>consultantplus://offline/ref=F71CE3EAE6835F10258F9FFF49DD3132D0EAEA96C28437350264417EFF3313AA570CD2B8B6CA1004v358J</vt:lpwstr>
      </vt:variant>
      <vt:variant>
        <vt:lpwstr/>
      </vt:variant>
      <vt:variant>
        <vt:i4>5701634</vt:i4>
      </vt:variant>
      <vt:variant>
        <vt:i4>12</vt:i4>
      </vt:variant>
      <vt:variant>
        <vt:i4>0</vt:i4>
      </vt:variant>
      <vt:variant>
        <vt:i4>5</vt:i4>
      </vt:variant>
      <vt:variant>
        <vt:lpwstr/>
      </vt:variant>
      <vt:variant>
        <vt:lpwstr>Par6</vt:lpwstr>
      </vt:variant>
      <vt:variant>
        <vt:i4>65619</vt:i4>
      </vt:variant>
      <vt:variant>
        <vt:i4>9</vt:i4>
      </vt:variant>
      <vt:variant>
        <vt:i4>0</vt:i4>
      </vt:variant>
      <vt:variant>
        <vt:i4>5</vt:i4>
      </vt:variant>
      <vt:variant>
        <vt:lpwstr>consultantplus://offline/ref=F71CE3EAE6835F10258F9FFF49DD3132D0EAEA96C28437350264417EFF3313AA570CD2BDBEvC59J</vt:lpwstr>
      </vt:variant>
      <vt:variant>
        <vt:lpwstr/>
      </vt:variant>
      <vt:variant>
        <vt:i4>7143479</vt:i4>
      </vt:variant>
      <vt:variant>
        <vt:i4>6</vt:i4>
      </vt:variant>
      <vt:variant>
        <vt:i4>0</vt:i4>
      </vt:variant>
      <vt:variant>
        <vt:i4>5</vt:i4>
      </vt:variant>
      <vt:variant>
        <vt:lpwstr>consultantplus://offline/ref=EAA5AA609FC9D0EB60EF1B180E28A3639F8F2BC694B188E20BA08742CEA75C8956AB5279714F2407r8o8I</vt:lpwstr>
      </vt:variant>
      <vt:variant>
        <vt:lpwstr/>
      </vt:variant>
      <vt:variant>
        <vt:i4>6094902</vt:i4>
      </vt:variant>
      <vt:variant>
        <vt:i4>3</vt:i4>
      </vt:variant>
      <vt:variant>
        <vt:i4>0</vt:i4>
      </vt:variant>
      <vt:variant>
        <vt:i4>5</vt:i4>
      </vt:variant>
      <vt:variant>
        <vt:lpwstr>mailto:srgss-gz@mail.ru</vt:lpwstr>
      </vt:variant>
      <vt:variant>
        <vt:lpwstr/>
      </vt:variant>
      <vt:variant>
        <vt:i4>6094902</vt:i4>
      </vt:variant>
      <vt:variant>
        <vt:i4>0</vt:i4>
      </vt:variant>
      <vt:variant>
        <vt:i4>0</vt:i4>
      </vt:variant>
      <vt:variant>
        <vt:i4>5</vt:i4>
      </vt:variant>
      <vt:variant>
        <vt:lpwstr>mailto:srgss-gz@mail.ru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ОТКРЫТОГО АУКЦИОНА В ЭЛЕКТРОННОЙ ФОРМЕ</dc:title>
  <dc:creator>user</dc:creator>
  <cp:lastModifiedBy>Светик</cp:lastModifiedBy>
  <cp:revision>32</cp:revision>
  <cp:lastPrinted>2025-09-10T07:25:00Z</cp:lastPrinted>
  <dcterms:created xsi:type="dcterms:W3CDTF">2026-06-23T12:58:00Z</dcterms:created>
  <dcterms:modified xsi:type="dcterms:W3CDTF">2026-06-24T04:54:00Z</dcterms:modified>
</cp:coreProperties>
</file>