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2DD0" w14:textId="77777777" w:rsidR="0011542D" w:rsidRPr="006843C3" w:rsidRDefault="0011542D" w:rsidP="00321EC5">
      <w:pPr>
        <w:spacing w:before="0" w:after="0"/>
        <w:jc w:val="center"/>
        <w:rPr>
          <w:b/>
          <w:sz w:val="20"/>
          <w:szCs w:val="20"/>
        </w:rPr>
      </w:pPr>
      <w:bookmarkStart w:id="0" w:name="_Toc357675127"/>
      <w:r w:rsidRPr="006843C3">
        <w:rPr>
          <w:b/>
          <w:sz w:val="20"/>
          <w:szCs w:val="20"/>
        </w:rPr>
        <w:t xml:space="preserve">ДОГОВОР </w:t>
      </w:r>
    </w:p>
    <w:p w14:paraId="7585DEB9" w14:textId="33F0DB22" w:rsidR="00C01FB4" w:rsidRPr="00C01FB4" w:rsidRDefault="00C01FB4" w:rsidP="00C01FB4">
      <w:pPr>
        <w:rPr>
          <w:color w:val="000000"/>
          <w:sz w:val="20"/>
          <w:szCs w:val="20"/>
          <w:lang w:eastAsia="ru-RU"/>
        </w:rPr>
      </w:pPr>
      <w:r>
        <w:rPr>
          <w:b/>
          <w:sz w:val="20"/>
          <w:szCs w:val="20"/>
        </w:rPr>
        <w:t xml:space="preserve">                                   </w:t>
      </w:r>
      <w:r w:rsidR="00566BBF" w:rsidRPr="006843C3">
        <w:rPr>
          <w:b/>
          <w:sz w:val="20"/>
          <w:szCs w:val="20"/>
        </w:rPr>
        <w:t>поставки периодических</w:t>
      </w:r>
      <w:r w:rsidR="0011542D" w:rsidRPr="006843C3">
        <w:rPr>
          <w:b/>
          <w:sz w:val="20"/>
          <w:szCs w:val="20"/>
        </w:rPr>
        <w:t xml:space="preserve"> </w:t>
      </w:r>
      <w:r w:rsidR="00720F03" w:rsidRPr="006843C3">
        <w:rPr>
          <w:b/>
          <w:sz w:val="20"/>
          <w:szCs w:val="20"/>
        </w:rPr>
        <w:t>подписных</w:t>
      </w:r>
      <w:r w:rsidR="0011542D" w:rsidRPr="006843C3">
        <w:rPr>
          <w:b/>
          <w:sz w:val="20"/>
          <w:szCs w:val="20"/>
        </w:rPr>
        <w:t xml:space="preserve"> изданий № </w:t>
      </w:r>
      <w:bookmarkEnd w:id="0"/>
      <w:r w:rsidR="00AB7218" w:rsidRPr="00AB7218">
        <w:rPr>
          <w:b/>
          <w:sz w:val="20"/>
          <w:szCs w:val="20"/>
        </w:rPr>
        <w:t>100284242126100087</w:t>
      </w:r>
    </w:p>
    <w:p w14:paraId="26CA2828" w14:textId="0CE21529" w:rsidR="0011542D" w:rsidRPr="006843C3" w:rsidRDefault="0011542D" w:rsidP="00321EC5">
      <w:pPr>
        <w:spacing w:before="0" w:after="0"/>
        <w:jc w:val="center"/>
        <w:rPr>
          <w:b/>
          <w:sz w:val="20"/>
          <w:szCs w:val="20"/>
        </w:rPr>
      </w:pPr>
    </w:p>
    <w:p w14:paraId="347344B9" w14:textId="77777777" w:rsidR="0011542D" w:rsidRPr="006843C3" w:rsidRDefault="0011542D" w:rsidP="00321EC5">
      <w:pPr>
        <w:spacing w:before="0" w:after="0" w:line="276" w:lineRule="auto"/>
        <w:jc w:val="center"/>
        <w:rPr>
          <w:sz w:val="20"/>
          <w:szCs w:val="20"/>
        </w:rPr>
      </w:pPr>
    </w:p>
    <w:p w14:paraId="45203DE8" w14:textId="4D546C3A" w:rsidR="0011542D" w:rsidRPr="006843C3" w:rsidRDefault="003B6A68" w:rsidP="00321EC5">
      <w:pPr>
        <w:spacing w:before="0" w:after="0" w:line="276" w:lineRule="auto"/>
        <w:rPr>
          <w:sz w:val="20"/>
          <w:szCs w:val="20"/>
        </w:rPr>
      </w:pPr>
      <w:r>
        <w:rPr>
          <w:sz w:val="20"/>
          <w:szCs w:val="20"/>
        </w:rPr>
        <w:t>г. Москва</w:t>
      </w:r>
      <w:r w:rsidR="0011542D" w:rsidRPr="006843C3">
        <w:rPr>
          <w:sz w:val="20"/>
          <w:szCs w:val="20"/>
        </w:rPr>
        <w:tab/>
      </w:r>
      <w:r w:rsidR="0011542D" w:rsidRPr="006843C3">
        <w:rPr>
          <w:sz w:val="20"/>
          <w:szCs w:val="20"/>
        </w:rPr>
        <w:tab/>
      </w:r>
      <w:r w:rsidR="0011542D" w:rsidRPr="006843C3">
        <w:rPr>
          <w:sz w:val="20"/>
          <w:szCs w:val="20"/>
        </w:rPr>
        <w:tab/>
      </w:r>
      <w:r w:rsidR="000962A4" w:rsidRPr="006843C3">
        <w:rPr>
          <w:sz w:val="20"/>
          <w:szCs w:val="20"/>
        </w:rPr>
        <w:tab/>
      </w:r>
      <w:r w:rsidR="000962A4" w:rsidRPr="006843C3">
        <w:rPr>
          <w:sz w:val="20"/>
          <w:szCs w:val="20"/>
        </w:rPr>
        <w:tab/>
      </w:r>
      <w:r w:rsidR="000962A4" w:rsidRPr="006843C3">
        <w:rPr>
          <w:sz w:val="20"/>
          <w:szCs w:val="20"/>
        </w:rPr>
        <w:tab/>
        <w:t xml:space="preserve"> </w:t>
      </w:r>
      <w:r w:rsidR="00254128" w:rsidRPr="006843C3">
        <w:rPr>
          <w:sz w:val="20"/>
          <w:szCs w:val="20"/>
        </w:rPr>
        <w:t xml:space="preserve">   </w:t>
      </w:r>
      <w:r w:rsidR="000962A4" w:rsidRPr="006843C3">
        <w:rPr>
          <w:sz w:val="20"/>
          <w:szCs w:val="20"/>
        </w:rPr>
        <w:t xml:space="preserve">   </w:t>
      </w:r>
      <w:r w:rsidR="00BD4DF3">
        <w:rPr>
          <w:sz w:val="20"/>
          <w:szCs w:val="20"/>
        </w:rPr>
        <w:tab/>
      </w:r>
      <w:r w:rsidR="00BD4DF3">
        <w:rPr>
          <w:sz w:val="20"/>
          <w:szCs w:val="20"/>
        </w:rPr>
        <w:tab/>
      </w:r>
      <w:r>
        <w:rPr>
          <w:sz w:val="20"/>
          <w:szCs w:val="20"/>
        </w:rPr>
        <w:tab/>
      </w:r>
      <w:r w:rsidR="000962A4" w:rsidRPr="006843C3">
        <w:rPr>
          <w:sz w:val="20"/>
          <w:szCs w:val="20"/>
        </w:rPr>
        <w:t>«_____»</w:t>
      </w:r>
      <w:r w:rsidR="002F19D9">
        <w:rPr>
          <w:sz w:val="20"/>
          <w:szCs w:val="20"/>
        </w:rPr>
        <w:t xml:space="preserve"> </w:t>
      </w:r>
      <w:r w:rsidR="00815CFE">
        <w:rPr>
          <w:sz w:val="20"/>
          <w:szCs w:val="20"/>
        </w:rPr>
        <w:t>_________</w:t>
      </w:r>
      <w:bookmarkStart w:id="1" w:name="_GoBack"/>
      <w:bookmarkEnd w:id="1"/>
      <w:r w:rsidR="000962A4" w:rsidRPr="006843C3">
        <w:rPr>
          <w:sz w:val="20"/>
          <w:szCs w:val="20"/>
        </w:rPr>
        <w:t xml:space="preserve"> 20</w:t>
      </w:r>
      <w:r w:rsidR="00C9703E">
        <w:rPr>
          <w:sz w:val="20"/>
          <w:szCs w:val="20"/>
        </w:rPr>
        <w:t>2</w:t>
      </w:r>
      <w:r w:rsidR="00910522">
        <w:rPr>
          <w:sz w:val="20"/>
          <w:szCs w:val="20"/>
        </w:rPr>
        <w:t>6</w:t>
      </w:r>
      <w:r w:rsidR="004C081B">
        <w:rPr>
          <w:sz w:val="20"/>
          <w:szCs w:val="20"/>
        </w:rPr>
        <w:t xml:space="preserve"> </w:t>
      </w:r>
      <w:r w:rsidR="0011542D" w:rsidRPr="006843C3">
        <w:rPr>
          <w:sz w:val="20"/>
          <w:szCs w:val="20"/>
        </w:rPr>
        <w:t>г.</w:t>
      </w:r>
    </w:p>
    <w:p w14:paraId="00F3B8D0" w14:textId="77777777" w:rsidR="0011542D" w:rsidRPr="006843C3" w:rsidRDefault="0011542D" w:rsidP="00D93D9D">
      <w:pPr>
        <w:spacing w:before="0" w:after="0"/>
        <w:jc w:val="right"/>
        <w:rPr>
          <w:sz w:val="20"/>
          <w:szCs w:val="20"/>
        </w:rPr>
      </w:pPr>
    </w:p>
    <w:p w14:paraId="2105BAA3" w14:textId="0E5BC32F" w:rsidR="0011542D" w:rsidRPr="00996EA7" w:rsidRDefault="008F766F" w:rsidP="00996EA7">
      <w:pPr>
        <w:ind w:firstLine="708"/>
        <w:jc w:val="both"/>
      </w:pPr>
      <w:proofErr w:type="gramStart"/>
      <w:r w:rsidRPr="008F766F">
        <w:rPr>
          <w:b/>
          <w:sz w:val="20"/>
          <w:szCs w:val="20"/>
        </w:rPr>
        <w:t>АО «Почта России» УФПС г. Москвы</w:t>
      </w:r>
      <w:r w:rsidR="009A2128" w:rsidRPr="009A2128">
        <w:rPr>
          <w:sz w:val="20"/>
          <w:szCs w:val="20"/>
        </w:rPr>
        <w:t xml:space="preserve">, именуемое в дальнейшем Поставщик, в лице </w:t>
      </w:r>
      <w:r w:rsidRPr="008F766F">
        <w:rPr>
          <w:sz w:val="20"/>
          <w:szCs w:val="20"/>
        </w:rPr>
        <w:t xml:space="preserve">Главного специалиста направления по работе с тендерами </w:t>
      </w:r>
      <w:proofErr w:type="spellStart"/>
      <w:r w:rsidRPr="008F766F">
        <w:rPr>
          <w:sz w:val="20"/>
          <w:szCs w:val="20"/>
        </w:rPr>
        <w:t>Щербининой</w:t>
      </w:r>
      <w:proofErr w:type="spellEnd"/>
      <w:r w:rsidRPr="008F766F">
        <w:rPr>
          <w:sz w:val="20"/>
          <w:szCs w:val="20"/>
        </w:rPr>
        <w:t xml:space="preserve"> Галины Юрьевны, действующей на основании Доверенности от </w:t>
      </w:r>
      <w:r>
        <w:rPr>
          <w:sz w:val="20"/>
          <w:szCs w:val="20"/>
        </w:rPr>
        <w:t>17.04.2026 №41.10-03-01/49</w:t>
      </w:r>
      <w:r w:rsidR="009A2128" w:rsidRPr="009A2128">
        <w:rPr>
          <w:sz w:val="20"/>
          <w:szCs w:val="20"/>
        </w:rPr>
        <w:t xml:space="preserve"> с одной стороны</w:t>
      </w:r>
      <w:r w:rsidR="0011542D" w:rsidRPr="00D96F74">
        <w:rPr>
          <w:sz w:val="20"/>
          <w:szCs w:val="20"/>
        </w:rPr>
        <w:t>, и</w:t>
      </w:r>
      <w:r w:rsidR="00637100" w:rsidRPr="00D96F74">
        <w:rPr>
          <w:sz w:val="20"/>
          <w:szCs w:val="20"/>
        </w:rPr>
        <w:t xml:space="preserve"> </w:t>
      </w:r>
      <w:r w:rsidR="00560CFF" w:rsidRPr="00560CFF">
        <w:rPr>
          <w:b/>
          <w:sz w:val="20"/>
          <w:szCs w:val="20"/>
        </w:rPr>
        <w:t>Федеральное казенное учреждение «Российский государственный архив социально-политической истории» (РГАСПИ)</w:t>
      </w:r>
      <w:r w:rsidR="0011542D" w:rsidRPr="00D96F74">
        <w:rPr>
          <w:sz w:val="20"/>
          <w:szCs w:val="20"/>
        </w:rPr>
        <w:t xml:space="preserve">, именуемое в дальнейшем </w:t>
      </w:r>
      <w:r w:rsidR="00E644AA" w:rsidRPr="00560CFF">
        <w:rPr>
          <w:b/>
          <w:sz w:val="20"/>
          <w:szCs w:val="20"/>
        </w:rPr>
        <w:t>Покупатель</w:t>
      </w:r>
      <w:r w:rsidR="0011542D" w:rsidRPr="00D96F74">
        <w:rPr>
          <w:sz w:val="20"/>
          <w:szCs w:val="20"/>
        </w:rPr>
        <w:t xml:space="preserve">, в лице </w:t>
      </w:r>
      <w:r w:rsidR="00560CFF" w:rsidRPr="00560CFF">
        <w:rPr>
          <w:sz w:val="20"/>
          <w:szCs w:val="20"/>
        </w:rPr>
        <w:t>директора Скороспелова Петра Петровича</w:t>
      </w:r>
      <w:r w:rsidR="0011542D" w:rsidRPr="00D96F74">
        <w:rPr>
          <w:sz w:val="20"/>
          <w:szCs w:val="20"/>
        </w:rPr>
        <w:t>, действующего на основании</w:t>
      </w:r>
      <w:r w:rsidR="00560CFF">
        <w:rPr>
          <w:sz w:val="20"/>
          <w:szCs w:val="20"/>
        </w:rPr>
        <w:t xml:space="preserve"> Устава</w:t>
      </w:r>
      <w:r w:rsidR="0011542D" w:rsidRPr="00D96F74">
        <w:rPr>
          <w:sz w:val="20"/>
          <w:szCs w:val="20"/>
        </w:rPr>
        <w:t>, с другой</w:t>
      </w:r>
      <w:proofErr w:type="gramEnd"/>
      <w:r w:rsidR="0011542D" w:rsidRPr="00D96F74">
        <w:rPr>
          <w:sz w:val="20"/>
          <w:szCs w:val="20"/>
        </w:rPr>
        <w:t xml:space="preserve"> стороны, именуемые вместе Стороны, а по отдельности Сторона, заключили настоящий договор (далее – Договор) о нижеследующем:</w:t>
      </w:r>
    </w:p>
    <w:p w14:paraId="73D5C618" w14:textId="77777777" w:rsidR="0011542D" w:rsidRPr="006843C3" w:rsidRDefault="0011542D" w:rsidP="005E5F58">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ПРЕДМЕТ ДОГОВОРА</w:t>
      </w:r>
    </w:p>
    <w:p w14:paraId="6B1D8BFA" w14:textId="07B2FC14" w:rsidR="0011542D" w:rsidRPr="006843C3" w:rsidRDefault="0011542D" w:rsidP="007C79E5">
      <w:pPr>
        <w:pStyle w:val="ConsPlusNormal"/>
        <w:widowControl/>
        <w:numPr>
          <w:ilvl w:val="1"/>
          <w:numId w:val="12"/>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Поставщик обязуется поставить Покупателю</w:t>
      </w:r>
      <w:r w:rsidR="00930EE2" w:rsidRPr="006843C3">
        <w:rPr>
          <w:rFonts w:ascii="Times New Roman" w:hAnsi="Times New Roman" w:cs="Times New Roman"/>
        </w:rPr>
        <w:t xml:space="preserve"> </w:t>
      </w:r>
      <w:r w:rsidRPr="006843C3">
        <w:rPr>
          <w:rFonts w:ascii="Times New Roman" w:hAnsi="Times New Roman" w:cs="Times New Roman"/>
        </w:rPr>
        <w:t xml:space="preserve">периодические </w:t>
      </w:r>
      <w:r w:rsidR="00720F03" w:rsidRPr="006843C3">
        <w:rPr>
          <w:rFonts w:ascii="Times New Roman" w:hAnsi="Times New Roman" w:cs="Times New Roman"/>
        </w:rPr>
        <w:t>подписные</w:t>
      </w:r>
      <w:r w:rsidRPr="006843C3">
        <w:rPr>
          <w:rFonts w:ascii="Times New Roman" w:hAnsi="Times New Roman" w:cs="Times New Roman"/>
        </w:rPr>
        <w:t xml:space="preserve"> издания (далее - </w:t>
      </w:r>
      <w:r w:rsidR="00720F03" w:rsidRPr="006843C3">
        <w:rPr>
          <w:rFonts w:ascii="Times New Roman" w:hAnsi="Times New Roman" w:cs="Times New Roman"/>
        </w:rPr>
        <w:t>Издания</w:t>
      </w:r>
      <w:r w:rsidRPr="006843C3">
        <w:rPr>
          <w:rFonts w:ascii="Times New Roman" w:hAnsi="Times New Roman" w:cs="Times New Roman"/>
        </w:rPr>
        <w:t>) в соответствии с</w:t>
      </w:r>
      <w:r w:rsidR="00E644AA" w:rsidRPr="006843C3">
        <w:rPr>
          <w:rFonts w:ascii="Times New Roman" w:hAnsi="Times New Roman" w:cs="Times New Roman"/>
        </w:rPr>
        <w:t>о Спецификацией (</w:t>
      </w:r>
      <w:r w:rsidR="00254128" w:rsidRPr="006843C3">
        <w:rPr>
          <w:rFonts w:ascii="Times New Roman" w:hAnsi="Times New Roman" w:cs="Times New Roman"/>
        </w:rPr>
        <w:t>п</w:t>
      </w:r>
      <w:r w:rsidR="00E644AA" w:rsidRPr="006843C3">
        <w:rPr>
          <w:rFonts w:ascii="Times New Roman" w:hAnsi="Times New Roman" w:cs="Times New Roman"/>
        </w:rPr>
        <w:t>риложение №</w:t>
      </w:r>
      <w:r w:rsidR="00254128" w:rsidRPr="006843C3">
        <w:rPr>
          <w:rFonts w:ascii="Times New Roman" w:hAnsi="Times New Roman" w:cs="Times New Roman"/>
        </w:rPr>
        <w:t xml:space="preserve"> </w:t>
      </w:r>
      <w:r w:rsidR="00E644AA" w:rsidRPr="006843C3">
        <w:rPr>
          <w:rFonts w:ascii="Times New Roman" w:hAnsi="Times New Roman" w:cs="Times New Roman"/>
        </w:rPr>
        <w:t>1 к Договору),</w:t>
      </w:r>
      <w:r w:rsidR="00637100" w:rsidRPr="006843C3">
        <w:rPr>
          <w:rFonts w:ascii="Times New Roman" w:hAnsi="Times New Roman" w:cs="Times New Roman"/>
        </w:rPr>
        <w:t xml:space="preserve"> </w:t>
      </w:r>
      <w:r w:rsidRPr="006843C3">
        <w:rPr>
          <w:rFonts w:ascii="Times New Roman" w:hAnsi="Times New Roman" w:cs="Times New Roman"/>
        </w:rPr>
        <w:t>а Покупатель</w:t>
      </w:r>
      <w:r w:rsidR="00930EE2" w:rsidRPr="006843C3">
        <w:rPr>
          <w:rFonts w:ascii="Times New Roman" w:hAnsi="Times New Roman" w:cs="Times New Roman"/>
        </w:rPr>
        <w:t xml:space="preserve"> </w:t>
      </w:r>
      <w:r w:rsidRPr="006843C3">
        <w:rPr>
          <w:rFonts w:ascii="Times New Roman" w:hAnsi="Times New Roman" w:cs="Times New Roman"/>
        </w:rPr>
        <w:t xml:space="preserve">обязуется принять и оплатить </w:t>
      </w:r>
      <w:r w:rsidR="00720F03" w:rsidRPr="006843C3">
        <w:rPr>
          <w:rFonts w:ascii="Times New Roman" w:hAnsi="Times New Roman" w:cs="Times New Roman"/>
        </w:rPr>
        <w:t>Издания</w:t>
      </w:r>
      <w:r w:rsidRPr="006843C3">
        <w:rPr>
          <w:rFonts w:ascii="Times New Roman" w:hAnsi="Times New Roman" w:cs="Times New Roman"/>
        </w:rPr>
        <w:t xml:space="preserve"> в сроки и порядке, предусмотренные условиями настоящего Договора.</w:t>
      </w:r>
    </w:p>
    <w:p w14:paraId="07B8E29B" w14:textId="156AE8D9" w:rsidR="0011542D" w:rsidRPr="006843C3" w:rsidRDefault="00930EE2" w:rsidP="007C79E5">
      <w:pPr>
        <w:pStyle w:val="ConsPlusNormal"/>
        <w:widowControl/>
        <w:numPr>
          <w:ilvl w:val="1"/>
          <w:numId w:val="12"/>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bCs/>
        </w:rPr>
        <w:t>Точное н</w:t>
      </w:r>
      <w:r w:rsidR="0011542D" w:rsidRPr="006843C3">
        <w:rPr>
          <w:rFonts w:ascii="Times New Roman" w:hAnsi="Times New Roman" w:cs="Times New Roman"/>
          <w:bCs/>
        </w:rPr>
        <w:t xml:space="preserve">аименование </w:t>
      </w:r>
      <w:r w:rsidR="00720F03" w:rsidRPr="006843C3">
        <w:rPr>
          <w:rFonts w:ascii="Times New Roman" w:hAnsi="Times New Roman" w:cs="Times New Roman"/>
          <w:bCs/>
        </w:rPr>
        <w:t>Изданий</w:t>
      </w:r>
      <w:r w:rsidR="0011542D" w:rsidRPr="006843C3">
        <w:rPr>
          <w:rFonts w:ascii="Times New Roman" w:hAnsi="Times New Roman" w:cs="Times New Roman"/>
          <w:bCs/>
        </w:rPr>
        <w:t xml:space="preserve">, </w:t>
      </w:r>
      <w:r w:rsidR="00240BAB" w:rsidRPr="006843C3">
        <w:rPr>
          <w:rFonts w:ascii="Times New Roman" w:hAnsi="Times New Roman" w:cs="Times New Roman"/>
          <w:bCs/>
        </w:rPr>
        <w:t xml:space="preserve">срок подписки, </w:t>
      </w:r>
      <w:r w:rsidR="0011542D" w:rsidRPr="006843C3">
        <w:rPr>
          <w:rFonts w:ascii="Times New Roman" w:hAnsi="Times New Roman" w:cs="Times New Roman"/>
          <w:bCs/>
        </w:rPr>
        <w:t xml:space="preserve">количество определяются в </w:t>
      </w:r>
      <w:r w:rsidR="00E644AA" w:rsidRPr="006843C3">
        <w:rPr>
          <w:rFonts w:ascii="Times New Roman" w:hAnsi="Times New Roman" w:cs="Times New Roman"/>
          <w:bCs/>
        </w:rPr>
        <w:t>Спецификации</w:t>
      </w:r>
      <w:r w:rsidR="000D59BA" w:rsidRPr="006843C3">
        <w:rPr>
          <w:rFonts w:ascii="Times New Roman" w:hAnsi="Times New Roman" w:cs="Times New Roman"/>
          <w:bCs/>
        </w:rPr>
        <w:t>.</w:t>
      </w:r>
      <w:r w:rsidR="0011542D" w:rsidRPr="006843C3">
        <w:rPr>
          <w:rFonts w:ascii="Times New Roman" w:hAnsi="Times New Roman" w:cs="Times New Roman"/>
          <w:bCs/>
        </w:rPr>
        <w:t xml:space="preserve"> </w:t>
      </w:r>
      <w:r w:rsidR="0011542D" w:rsidRPr="006843C3">
        <w:rPr>
          <w:rFonts w:ascii="Times New Roman" w:hAnsi="Times New Roman" w:cs="Times New Roman"/>
        </w:rPr>
        <w:t xml:space="preserve">Цена </w:t>
      </w:r>
      <w:r w:rsidR="00720F03" w:rsidRPr="006843C3">
        <w:rPr>
          <w:rFonts w:ascii="Times New Roman" w:hAnsi="Times New Roman" w:cs="Times New Roman"/>
        </w:rPr>
        <w:t>Изданий</w:t>
      </w:r>
      <w:r w:rsidR="0011542D" w:rsidRPr="006843C3">
        <w:rPr>
          <w:rFonts w:ascii="Times New Roman" w:hAnsi="Times New Roman" w:cs="Times New Roman"/>
        </w:rPr>
        <w:t xml:space="preserve"> определяется на весь срок действия настоящего Договора и указывается в </w:t>
      </w:r>
      <w:r w:rsidR="00E644AA" w:rsidRPr="006843C3">
        <w:rPr>
          <w:rFonts w:ascii="Times New Roman" w:hAnsi="Times New Roman" w:cs="Times New Roman"/>
        </w:rPr>
        <w:t>Спецификации</w:t>
      </w:r>
      <w:r w:rsidR="00DF1AE5" w:rsidRPr="006843C3">
        <w:rPr>
          <w:rFonts w:ascii="Times New Roman" w:hAnsi="Times New Roman" w:cs="Times New Roman"/>
        </w:rPr>
        <w:t>.</w:t>
      </w:r>
      <w:r w:rsidR="0011542D" w:rsidRPr="006843C3">
        <w:rPr>
          <w:rFonts w:ascii="Times New Roman" w:hAnsi="Times New Roman" w:cs="Times New Roman"/>
        </w:rPr>
        <w:t xml:space="preserve"> </w:t>
      </w:r>
    </w:p>
    <w:p w14:paraId="7D327D98" w14:textId="7432FCD3" w:rsidR="007C79E5" w:rsidRPr="0013536A" w:rsidRDefault="0011542D" w:rsidP="007C79E5">
      <w:pPr>
        <w:pStyle w:val="ConsPlusNormal"/>
        <w:widowControl/>
        <w:numPr>
          <w:ilvl w:val="1"/>
          <w:numId w:val="12"/>
        </w:numPr>
        <w:tabs>
          <w:tab w:val="left" w:pos="0"/>
          <w:tab w:val="left" w:pos="1418"/>
        </w:tabs>
        <w:suppressAutoHyphens w:val="0"/>
        <w:autoSpaceDN w:val="0"/>
        <w:adjustRightInd w:val="0"/>
        <w:ind w:left="1276" w:hanging="709"/>
        <w:jc w:val="both"/>
        <w:rPr>
          <w:rFonts w:ascii="Times New Roman" w:hAnsi="Times New Roman" w:cs="Times New Roman"/>
        </w:rPr>
      </w:pPr>
      <w:r w:rsidRPr="0013536A">
        <w:rPr>
          <w:rFonts w:ascii="Times New Roman" w:hAnsi="Times New Roman" w:cs="Times New Roman"/>
        </w:rPr>
        <w:t xml:space="preserve">Период поставки </w:t>
      </w:r>
      <w:r w:rsidR="00720F03" w:rsidRPr="0013536A">
        <w:rPr>
          <w:rFonts w:ascii="Times New Roman" w:hAnsi="Times New Roman" w:cs="Times New Roman"/>
        </w:rPr>
        <w:t>Изданий</w:t>
      </w:r>
      <w:r w:rsidR="003332AE" w:rsidRPr="0013536A">
        <w:rPr>
          <w:rFonts w:ascii="Times New Roman" w:hAnsi="Times New Roman" w:cs="Times New Roman"/>
        </w:rPr>
        <w:t xml:space="preserve">, вышедших </w:t>
      </w:r>
      <w:r w:rsidR="00C9703E" w:rsidRPr="0013536A">
        <w:rPr>
          <w:rFonts w:ascii="Times New Roman" w:hAnsi="Times New Roman" w:cs="Times New Roman"/>
        </w:rPr>
        <w:t>за подписной период с «</w:t>
      </w:r>
      <w:r w:rsidR="00CD49F8" w:rsidRPr="0013536A">
        <w:rPr>
          <w:rFonts w:ascii="Times New Roman" w:hAnsi="Times New Roman" w:cs="Times New Roman"/>
        </w:rPr>
        <w:t>01</w:t>
      </w:r>
      <w:r w:rsidR="00C9703E" w:rsidRPr="0013536A">
        <w:rPr>
          <w:rFonts w:ascii="Times New Roman" w:hAnsi="Times New Roman" w:cs="Times New Roman"/>
        </w:rPr>
        <w:t>»</w:t>
      </w:r>
      <w:r w:rsidR="00CD49F8" w:rsidRPr="0013536A">
        <w:rPr>
          <w:rFonts w:ascii="Times New Roman" w:hAnsi="Times New Roman" w:cs="Times New Roman"/>
        </w:rPr>
        <w:t xml:space="preserve"> </w:t>
      </w:r>
      <w:r w:rsidR="00910522" w:rsidRPr="0013536A">
        <w:rPr>
          <w:rFonts w:ascii="Times New Roman" w:hAnsi="Times New Roman" w:cs="Times New Roman"/>
        </w:rPr>
        <w:t>июля</w:t>
      </w:r>
      <w:r w:rsidR="00CD49F8" w:rsidRPr="0013536A">
        <w:rPr>
          <w:rFonts w:ascii="Times New Roman" w:hAnsi="Times New Roman" w:cs="Times New Roman"/>
        </w:rPr>
        <w:t xml:space="preserve"> </w:t>
      </w:r>
      <w:r w:rsidR="00C9703E" w:rsidRPr="0013536A">
        <w:rPr>
          <w:rFonts w:ascii="Times New Roman" w:hAnsi="Times New Roman" w:cs="Times New Roman"/>
        </w:rPr>
        <w:t>20</w:t>
      </w:r>
      <w:r w:rsidR="00CD49F8" w:rsidRPr="0013536A">
        <w:rPr>
          <w:rFonts w:ascii="Times New Roman" w:hAnsi="Times New Roman" w:cs="Times New Roman"/>
        </w:rPr>
        <w:t>2</w:t>
      </w:r>
      <w:r w:rsidR="002F19D9" w:rsidRPr="0013536A">
        <w:rPr>
          <w:rFonts w:ascii="Times New Roman" w:hAnsi="Times New Roman" w:cs="Times New Roman"/>
        </w:rPr>
        <w:t>6</w:t>
      </w:r>
      <w:r w:rsidR="003332AE" w:rsidRPr="0013536A">
        <w:rPr>
          <w:rFonts w:ascii="Times New Roman" w:hAnsi="Times New Roman" w:cs="Times New Roman"/>
        </w:rPr>
        <w:t xml:space="preserve"> г. по </w:t>
      </w:r>
      <w:r w:rsidR="00C9703E" w:rsidRPr="0013536A">
        <w:rPr>
          <w:rFonts w:ascii="Times New Roman" w:hAnsi="Times New Roman" w:cs="Times New Roman"/>
        </w:rPr>
        <w:t>«</w:t>
      </w:r>
      <w:r w:rsidR="00CD49F8" w:rsidRPr="0013536A">
        <w:rPr>
          <w:rFonts w:ascii="Times New Roman" w:hAnsi="Times New Roman" w:cs="Times New Roman"/>
        </w:rPr>
        <w:t>3</w:t>
      </w:r>
      <w:r w:rsidR="00910522" w:rsidRPr="0013536A">
        <w:rPr>
          <w:rFonts w:ascii="Times New Roman" w:hAnsi="Times New Roman" w:cs="Times New Roman"/>
        </w:rPr>
        <w:t>1</w:t>
      </w:r>
      <w:r w:rsidR="00C9703E" w:rsidRPr="0013536A">
        <w:rPr>
          <w:rFonts w:ascii="Times New Roman" w:hAnsi="Times New Roman" w:cs="Times New Roman"/>
        </w:rPr>
        <w:t>»</w:t>
      </w:r>
      <w:r w:rsidR="00CD49F8" w:rsidRPr="0013536A">
        <w:rPr>
          <w:rFonts w:ascii="Times New Roman" w:hAnsi="Times New Roman" w:cs="Times New Roman"/>
        </w:rPr>
        <w:t xml:space="preserve"> </w:t>
      </w:r>
      <w:r w:rsidR="00910522" w:rsidRPr="0013536A">
        <w:rPr>
          <w:rFonts w:ascii="Times New Roman" w:hAnsi="Times New Roman" w:cs="Times New Roman"/>
        </w:rPr>
        <w:t>декабря</w:t>
      </w:r>
      <w:r w:rsidR="00CD49F8" w:rsidRPr="0013536A">
        <w:rPr>
          <w:rFonts w:ascii="Times New Roman" w:hAnsi="Times New Roman" w:cs="Times New Roman"/>
        </w:rPr>
        <w:t xml:space="preserve">  </w:t>
      </w:r>
      <w:r w:rsidR="00C9703E" w:rsidRPr="0013536A">
        <w:rPr>
          <w:rFonts w:ascii="Times New Roman" w:hAnsi="Times New Roman" w:cs="Times New Roman"/>
        </w:rPr>
        <w:t>20</w:t>
      </w:r>
      <w:r w:rsidR="00CD49F8" w:rsidRPr="0013536A">
        <w:rPr>
          <w:rFonts w:ascii="Times New Roman" w:hAnsi="Times New Roman" w:cs="Times New Roman"/>
        </w:rPr>
        <w:t>2</w:t>
      </w:r>
      <w:r w:rsidR="002F19D9" w:rsidRPr="0013536A">
        <w:rPr>
          <w:rFonts w:ascii="Times New Roman" w:hAnsi="Times New Roman" w:cs="Times New Roman"/>
        </w:rPr>
        <w:t>6</w:t>
      </w:r>
      <w:r w:rsidR="003332AE" w:rsidRPr="0013536A">
        <w:rPr>
          <w:rFonts w:ascii="Times New Roman" w:hAnsi="Times New Roman" w:cs="Times New Roman"/>
        </w:rPr>
        <w:t xml:space="preserve"> г. </w:t>
      </w:r>
      <w:r w:rsidRPr="0013536A">
        <w:rPr>
          <w:rFonts w:ascii="Times New Roman" w:hAnsi="Times New Roman" w:cs="Times New Roman"/>
        </w:rPr>
        <w:t xml:space="preserve">по настоящему </w:t>
      </w:r>
      <w:r w:rsidR="00F25156" w:rsidRPr="0013536A">
        <w:rPr>
          <w:rFonts w:ascii="Times New Roman" w:hAnsi="Times New Roman" w:cs="Times New Roman"/>
        </w:rPr>
        <w:t>Д</w:t>
      </w:r>
      <w:r w:rsidRPr="0013536A">
        <w:rPr>
          <w:rFonts w:ascii="Times New Roman" w:hAnsi="Times New Roman" w:cs="Times New Roman"/>
        </w:rPr>
        <w:t xml:space="preserve">оговору составляет </w:t>
      </w:r>
      <w:r w:rsidR="00094A88" w:rsidRPr="0013536A">
        <w:rPr>
          <w:rFonts w:ascii="Times New Roman" w:hAnsi="Times New Roman" w:cs="Times New Roman"/>
        </w:rPr>
        <w:t>с</w:t>
      </w:r>
      <w:r w:rsidR="007C79E5" w:rsidRPr="0013536A">
        <w:rPr>
          <w:rFonts w:ascii="Times New Roman" w:hAnsi="Times New Roman" w:cs="Times New Roman"/>
        </w:rPr>
        <w:t xml:space="preserve"> 01.0</w:t>
      </w:r>
      <w:r w:rsidR="00910522" w:rsidRPr="0013536A">
        <w:rPr>
          <w:rFonts w:ascii="Times New Roman" w:hAnsi="Times New Roman" w:cs="Times New Roman"/>
        </w:rPr>
        <w:t>7</w:t>
      </w:r>
      <w:r w:rsidR="007C79E5" w:rsidRPr="0013536A">
        <w:rPr>
          <w:rFonts w:ascii="Times New Roman" w:hAnsi="Times New Roman" w:cs="Times New Roman"/>
        </w:rPr>
        <w:t>.202</w:t>
      </w:r>
      <w:r w:rsidR="002F19D9" w:rsidRPr="0013536A">
        <w:rPr>
          <w:rFonts w:ascii="Times New Roman" w:hAnsi="Times New Roman" w:cs="Times New Roman"/>
        </w:rPr>
        <w:t>6</w:t>
      </w:r>
      <w:r w:rsidR="007C79E5" w:rsidRPr="0013536A">
        <w:rPr>
          <w:rFonts w:ascii="Times New Roman" w:hAnsi="Times New Roman" w:cs="Times New Roman"/>
        </w:rPr>
        <w:t xml:space="preserve"> </w:t>
      </w:r>
      <w:r w:rsidRPr="0013536A">
        <w:rPr>
          <w:rFonts w:ascii="Times New Roman" w:hAnsi="Times New Roman" w:cs="Times New Roman"/>
        </w:rPr>
        <w:t>г.</w:t>
      </w:r>
      <w:r w:rsidR="00996EA7" w:rsidRPr="0013536A">
        <w:rPr>
          <w:rFonts w:ascii="Times New Roman" w:hAnsi="Times New Roman" w:cs="Times New Roman"/>
        </w:rPr>
        <w:t xml:space="preserve"> </w:t>
      </w:r>
      <w:r w:rsidR="00720F03" w:rsidRPr="0013536A">
        <w:rPr>
          <w:rFonts w:ascii="Times New Roman" w:hAnsi="Times New Roman" w:cs="Times New Roman"/>
        </w:rPr>
        <w:t>по факту выпуска последних номеров Изданий за подпи</w:t>
      </w:r>
      <w:r w:rsidR="00751026" w:rsidRPr="0013536A">
        <w:rPr>
          <w:rFonts w:ascii="Times New Roman" w:hAnsi="Times New Roman" w:cs="Times New Roman"/>
        </w:rPr>
        <w:t xml:space="preserve">сной период </w:t>
      </w:r>
      <w:r w:rsidR="00996EA7" w:rsidRPr="0013536A">
        <w:rPr>
          <w:rFonts w:ascii="Times New Roman" w:hAnsi="Times New Roman" w:cs="Times New Roman"/>
        </w:rPr>
        <w:t>на</w:t>
      </w:r>
      <w:r w:rsidR="007C79E5" w:rsidRPr="0013536A">
        <w:rPr>
          <w:rFonts w:ascii="Times New Roman" w:hAnsi="Times New Roman" w:cs="Times New Roman"/>
        </w:rPr>
        <w:t xml:space="preserve"> </w:t>
      </w:r>
      <w:r w:rsidR="00910522" w:rsidRPr="0013536A">
        <w:rPr>
          <w:rFonts w:ascii="Times New Roman" w:hAnsi="Times New Roman" w:cs="Times New Roman"/>
        </w:rPr>
        <w:t>2</w:t>
      </w:r>
      <w:r w:rsidR="007C79E5" w:rsidRPr="0013536A">
        <w:rPr>
          <w:rFonts w:ascii="Times New Roman" w:hAnsi="Times New Roman" w:cs="Times New Roman"/>
        </w:rPr>
        <w:t xml:space="preserve"> полугодие 202</w:t>
      </w:r>
      <w:r w:rsidR="002F19D9" w:rsidRPr="0013536A">
        <w:rPr>
          <w:rFonts w:ascii="Times New Roman" w:hAnsi="Times New Roman" w:cs="Times New Roman"/>
        </w:rPr>
        <w:t>6</w:t>
      </w:r>
      <w:r w:rsidR="007C79E5" w:rsidRPr="0013536A">
        <w:rPr>
          <w:rFonts w:ascii="Times New Roman" w:hAnsi="Times New Roman" w:cs="Times New Roman"/>
        </w:rPr>
        <w:t xml:space="preserve"> г.</w:t>
      </w:r>
    </w:p>
    <w:p w14:paraId="2F23DB73" w14:textId="15093080" w:rsidR="00FA42AC" w:rsidRPr="007C79E5" w:rsidRDefault="00FA42AC" w:rsidP="007C79E5">
      <w:pPr>
        <w:pStyle w:val="ConsPlusNormal"/>
        <w:widowControl/>
        <w:numPr>
          <w:ilvl w:val="1"/>
          <w:numId w:val="12"/>
        </w:numPr>
        <w:tabs>
          <w:tab w:val="left" w:pos="0"/>
          <w:tab w:val="left" w:pos="1418"/>
        </w:tabs>
        <w:suppressAutoHyphens w:val="0"/>
        <w:autoSpaceDN w:val="0"/>
        <w:adjustRightInd w:val="0"/>
        <w:ind w:left="1276" w:hanging="709"/>
        <w:jc w:val="both"/>
        <w:rPr>
          <w:rFonts w:ascii="Times New Roman" w:hAnsi="Times New Roman" w:cs="Times New Roman"/>
        </w:rPr>
      </w:pPr>
      <w:r w:rsidRPr="007C79E5">
        <w:rPr>
          <w:rFonts w:ascii="Times New Roman" w:hAnsi="Times New Roman" w:cs="Times New Roman"/>
        </w:rPr>
        <w:t>Договором устанавливается период от</w:t>
      </w:r>
      <w:r w:rsidR="00F722D4" w:rsidRPr="007C79E5">
        <w:rPr>
          <w:rFonts w:ascii="Times New Roman" w:hAnsi="Times New Roman" w:cs="Times New Roman"/>
        </w:rPr>
        <w:t>четности 1 (один) календарный месяц.</w:t>
      </w:r>
    </w:p>
    <w:p w14:paraId="0DA68E4B" w14:textId="77777777" w:rsidR="0011542D" w:rsidRPr="006843C3" w:rsidRDefault="0011542D" w:rsidP="00B57ADC">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ПРАВА И ОБЯЗАННОСТИ СТОРОН</w:t>
      </w:r>
    </w:p>
    <w:p w14:paraId="49AD799C" w14:textId="77777777" w:rsidR="0011542D" w:rsidRPr="006843C3" w:rsidRDefault="0011542D" w:rsidP="005011CE">
      <w:pPr>
        <w:pStyle w:val="ConsPlusNormal"/>
        <w:widowControl/>
        <w:numPr>
          <w:ilvl w:val="1"/>
          <w:numId w:val="15"/>
        </w:numPr>
        <w:tabs>
          <w:tab w:val="left" w:pos="0"/>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Поставщик обязан:</w:t>
      </w:r>
    </w:p>
    <w:p w14:paraId="1C65F990" w14:textId="77777777" w:rsidR="006843C3" w:rsidRDefault="006843C3" w:rsidP="00C826F0">
      <w:pPr>
        <w:pStyle w:val="afff8"/>
        <w:widowControl w:val="0"/>
        <w:numPr>
          <w:ilvl w:val="2"/>
          <w:numId w:val="15"/>
        </w:numPr>
        <w:tabs>
          <w:tab w:val="left" w:pos="0"/>
          <w:tab w:val="left" w:pos="1418"/>
          <w:tab w:val="left" w:pos="1560"/>
        </w:tabs>
        <w:suppressAutoHyphens w:val="0"/>
        <w:ind w:left="0" w:firstLine="709"/>
        <w:jc w:val="both"/>
      </w:pPr>
      <w:r w:rsidRPr="006843C3">
        <w:t>Поставлять Издания в соответствии с периодичностью (графиком выхода) Изданий, определенной издательством или иным лицом, осуществляющим выпуск периодического подписного издания. Доставка Изданий осуществляется Поставщиком в рабочие дни, за исключением воскресных и праздничных выходных дней в порядке и сроки, установленные Договором.</w:t>
      </w:r>
    </w:p>
    <w:p w14:paraId="039BB20B" w14:textId="77777777" w:rsidR="009B5896" w:rsidRDefault="00215E6C" w:rsidP="009B5896">
      <w:pPr>
        <w:pStyle w:val="afff8"/>
        <w:widowControl w:val="0"/>
        <w:numPr>
          <w:ilvl w:val="2"/>
          <w:numId w:val="15"/>
        </w:numPr>
        <w:tabs>
          <w:tab w:val="left" w:pos="0"/>
          <w:tab w:val="left" w:pos="1418"/>
          <w:tab w:val="left" w:pos="1560"/>
        </w:tabs>
        <w:suppressAutoHyphens w:val="0"/>
        <w:ind w:left="0" w:firstLine="709"/>
        <w:jc w:val="both"/>
      </w:pPr>
      <w:r w:rsidRPr="006843C3">
        <w:t>В случае прекращения выпуска или задержки выпуска Издания, а также нарушения сроков доставки, указанных в п. 1</w:t>
      </w:r>
      <w:r w:rsidR="0046737D" w:rsidRPr="006843C3">
        <w:t>.3.</w:t>
      </w:r>
      <w:r w:rsidRPr="006843C3">
        <w:t xml:space="preserve"> настоящего Договора, на срок более чем 6 месяцев, производить аннуляцию таких Изданий. В этом случае стоимость оплаченных аннулированных Изданий Поставщик обязан возвратить Покупателю в течение 20 (Двадцати) рабочих дней с момента аннуляции.</w:t>
      </w:r>
      <w:r w:rsidR="006843C3">
        <w:t xml:space="preserve">  </w:t>
      </w:r>
    </w:p>
    <w:p w14:paraId="7AEEBFFC" w14:textId="070A0BCB" w:rsidR="009D4B55" w:rsidRPr="003539EA" w:rsidRDefault="00215E6C" w:rsidP="009B5896">
      <w:pPr>
        <w:pStyle w:val="afff8"/>
        <w:widowControl w:val="0"/>
        <w:numPr>
          <w:ilvl w:val="2"/>
          <w:numId w:val="15"/>
        </w:numPr>
        <w:tabs>
          <w:tab w:val="left" w:pos="0"/>
          <w:tab w:val="left" w:pos="1418"/>
          <w:tab w:val="left" w:pos="1560"/>
        </w:tabs>
        <w:suppressAutoHyphens w:val="0"/>
        <w:ind w:left="0" w:firstLine="709"/>
        <w:jc w:val="both"/>
      </w:pPr>
      <w:r w:rsidRPr="00970E0C">
        <w:t xml:space="preserve">В случае изменения фактического или электронного адресов поставки Изданий Поставщик производит переадресацию Изданий </w:t>
      </w:r>
      <w:r w:rsidR="00970E0C" w:rsidRPr="00970E0C">
        <w:t xml:space="preserve">не позднее, чем за 20 дней до начала очередного подписного месяца, на основании </w:t>
      </w:r>
      <w:r w:rsidRPr="00970E0C">
        <w:t>соответствующего письменного (факсового/скан</w:t>
      </w:r>
      <w:r w:rsidR="00BD4DF3">
        <w:t xml:space="preserve"> копии</w:t>
      </w:r>
      <w:r w:rsidRPr="00970E0C">
        <w:t xml:space="preserve"> по </w:t>
      </w:r>
      <w:proofErr w:type="spellStart"/>
      <w:r w:rsidRPr="00970E0C">
        <w:t>эл</w:t>
      </w:r>
      <w:proofErr w:type="gramStart"/>
      <w:r w:rsidRPr="00970E0C">
        <w:t>.п</w:t>
      </w:r>
      <w:proofErr w:type="gramEnd"/>
      <w:r w:rsidRPr="00970E0C">
        <w:t>очте</w:t>
      </w:r>
      <w:proofErr w:type="spellEnd"/>
      <w:r w:rsidRPr="00970E0C">
        <w:t xml:space="preserve">) извещения </w:t>
      </w:r>
      <w:r w:rsidRPr="009B5896">
        <w:t>от Покупателя</w:t>
      </w:r>
      <w:r w:rsidR="00BA6A3D" w:rsidRPr="009B5896">
        <w:t xml:space="preserve"> </w:t>
      </w:r>
      <w:r w:rsidR="009B5896" w:rsidRPr="009B5896">
        <w:t xml:space="preserve">в соответствии с действующими тарифами, размещенными на сайте Исполнителя или в отделении почтовой связи, </w:t>
      </w:r>
      <w:r w:rsidR="009B5896" w:rsidRPr="003539EA">
        <w:t>осуществляющим доставку периодических печатных изданий</w:t>
      </w:r>
      <w:r w:rsidRPr="003539EA">
        <w:t>.</w:t>
      </w:r>
    </w:p>
    <w:p w14:paraId="24793273" w14:textId="0F49EA3B" w:rsidR="00591368" w:rsidRPr="003539EA" w:rsidRDefault="00591368" w:rsidP="009D4B55">
      <w:pPr>
        <w:pStyle w:val="afff8"/>
        <w:widowControl w:val="0"/>
        <w:numPr>
          <w:ilvl w:val="2"/>
          <w:numId w:val="15"/>
        </w:numPr>
        <w:tabs>
          <w:tab w:val="left" w:pos="0"/>
          <w:tab w:val="left" w:pos="1418"/>
          <w:tab w:val="left" w:pos="1560"/>
        </w:tabs>
        <w:suppressAutoHyphens w:val="0"/>
        <w:ind w:left="0" w:firstLine="709"/>
        <w:jc w:val="both"/>
      </w:pPr>
      <w:r w:rsidRPr="003539EA">
        <w:t xml:space="preserve">Принимать к рассмотрению претензии Покупателя, предъявляемые в отношении </w:t>
      </w:r>
      <w:r w:rsidR="009D4B55" w:rsidRPr="003539EA">
        <w:t>Изданий</w:t>
      </w:r>
      <w:r w:rsidR="009D4B55" w:rsidRPr="003539EA">
        <w:rPr>
          <w:b/>
        </w:rPr>
        <w:t xml:space="preserve"> с </w:t>
      </w:r>
      <w:r w:rsidR="009D4B55" w:rsidRPr="003539EA">
        <w:t>полиграфическим браком или потерявших товарный вид</w:t>
      </w:r>
      <w:r w:rsidRPr="003539EA">
        <w:t xml:space="preserve">.  В кратчайшие сроки </w:t>
      </w:r>
      <w:proofErr w:type="gramStart"/>
      <w:r w:rsidRPr="003539EA">
        <w:t>заменить на аналогичные</w:t>
      </w:r>
      <w:proofErr w:type="gramEnd"/>
      <w:r w:rsidRPr="003539EA">
        <w:t xml:space="preserve"> или доставить Издания, в отношении которых получены претензии. В случае</w:t>
      </w:r>
      <w:proofErr w:type="gramStart"/>
      <w:r w:rsidRPr="003539EA">
        <w:t>,</w:t>
      </w:r>
      <w:proofErr w:type="gramEnd"/>
      <w:r w:rsidRPr="003539EA">
        <w:t xml:space="preserve"> если поставить Издания не предс</w:t>
      </w:r>
      <w:r w:rsidR="009D4B55" w:rsidRPr="003539EA">
        <w:t xml:space="preserve">тавляется возможным, Поставщик обязан возместить Покупателю </w:t>
      </w:r>
      <w:r w:rsidRPr="003539EA">
        <w:t>стоимость Изданий. Все расходы (транспортные и др.), связанные с заменой Изданий, несет Поставщик.</w:t>
      </w:r>
    </w:p>
    <w:p w14:paraId="32492DD0" w14:textId="2F2DE18C" w:rsidR="0011542D" w:rsidRPr="003539EA" w:rsidRDefault="0011542D" w:rsidP="002B5816">
      <w:pPr>
        <w:pStyle w:val="ConsPlusNormal"/>
        <w:widowControl/>
        <w:numPr>
          <w:ilvl w:val="1"/>
          <w:numId w:val="15"/>
        </w:numPr>
        <w:tabs>
          <w:tab w:val="left" w:pos="284"/>
          <w:tab w:val="left" w:pos="1418"/>
          <w:tab w:val="left" w:pos="1560"/>
        </w:tabs>
        <w:suppressAutoHyphens w:val="0"/>
        <w:autoSpaceDN w:val="0"/>
        <w:adjustRightInd w:val="0"/>
        <w:spacing w:before="120"/>
        <w:ind w:hanging="545"/>
        <w:jc w:val="both"/>
        <w:rPr>
          <w:rFonts w:ascii="Times New Roman" w:hAnsi="Times New Roman" w:cs="Times New Roman"/>
        </w:rPr>
      </w:pPr>
      <w:r w:rsidRPr="003539EA">
        <w:rPr>
          <w:rFonts w:ascii="Times New Roman" w:hAnsi="Times New Roman" w:cs="Times New Roman"/>
        </w:rPr>
        <w:t>Покупатель обязан:</w:t>
      </w:r>
    </w:p>
    <w:p w14:paraId="154F2092" w14:textId="4D575081" w:rsidR="0011542D" w:rsidRPr="006843C3" w:rsidRDefault="0011542D" w:rsidP="002B5816">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Произвести оплату </w:t>
      </w:r>
      <w:r w:rsidR="00510FB9" w:rsidRPr="006843C3">
        <w:rPr>
          <w:rFonts w:ascii="Times New Roman" w:hAnsi="Times New Roman" w:cs="Times New Roman"/>
        </w:rPr>
        <w:t>Изданий</w:t>
      </w:r>
      <w:r w:rsidRPr="006843C3">
        <w:rPr>
          <w:rFonts w:ascii="Times New Roman" w:hAnsi="Times New Roman" w:cs="Times New Roman"/>
        </w:rPr>
        <w:t xml:space="preserve"> в порядке, сроки и </w:t>
      </w:r>
      <w:r w:rsidR="00BB5C1E" w:rsidRPr="006843C3">
        <w:rPr>
          <w:rFonts w:ascii="Times New Roman" w:hAnsi="Times New Roman" w:cs="Times New Roman"/>
        </w:rPr>
        <w:t xml:space="preserve">по </w:t>
      </w:r>
      <w:r w:rsidRPr="006843C3">
        <w:rPr>
          <w:rFonts w:ascii="Times New Roman" w:hAnsi="Times New Roman" w:cs="Times New Roman"/>
        </w:rPr>
        <w:t>цене согласно условиям настоящего Договора.</w:t>
      </w:r>
    </w:p>
    <w:p w14:paraId="1F45D3AB" w14:textId="45FEF7DF" w:rsidR="007C49A2" w:rsidRPr="006843C3" w:rsidRDefault="00BE4A56" w:rsidP="002B5816">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В случае</w:t>
      </w:r>
      <w:proofErr w:type="gramStart"/>
      <w:r w:rsidRPr="006843C3">
        <w:rPr>
          <w:rFonts w:ascii="Times New Roman" w:hAnsi="Times New Roman" w:cs="Times New Roman"/>
        </w:rPr>
        <w:t>,</w:t>
      </w:r>
      <w:proofErr w:type="gramEnd"/>
      <w:r w:rsidRPr="006843C3">
        <w:rPr>
          <w:rFonts w:ascii="Times New Roman" w:hAnsi="Times New Roman" w:cs="Times New Roman"/>
        </w:rPr>
        <w:t xml:space="preserve"> если Издания доставляется до места расположения Покупателя, назначить ответственного представителя Покупателя, уполномоченного на прием Изданий от представителя Поставщика не позднее 10-ти рабочих дней до момента начала поставки Изданий.</w:t>
      </w:r>
      <w:r w:rsidR="00CA227F" w:rsidRPr="006843C3">
        <w:rPr>
          <w:rFonts w:ascii="Times New Roman" w:hAnsi="Times New Roman" w:cs="Times New Roman"/>
        </w:rPr>
        <w:t xml:space="preserve"> </w:t>
      </w:r>
    </w:p>
    <w:p w14:paraId="200E52F0" w14:textId="77777777" w:rsidR="00901932" w:rsidRDefault="0011542D" w:rsidP="002B5816">
      <w:pPr>
        <w:pStyle w:val="ConsPlusNormal"/>
        <w:widowControl/>
        <w:numPr>
          <w:ilvl w:val="1"/>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Покупатель вправе:</w:t>
      </w:r>
    </w:p>
    <w:p w14:paraId="74EC61A3" w14:textId="50498AC0" w:rsidR="00491196" w:rsidRPr="006843C3" w:rsidRDefault="00901932" w:rsidP="005D650E">
      <w:pPr>
        <w:pStyle w:val="ConsPlusNormal"/>
        <w:widowControl/>
        <w:tabs>
          <w:tab w:val="left" w:pos="284"/>
          <w:tab w:val="left" w:pos="1418"/>
          <w:tab w:val="left" w:pos="1560"/>
        </w:tabs>
        <w:suppressAutoHyphens w:val="0"/>
        <w:autoSpaceDN w:val="0"/>
        <w:adjustRightInd w:val="0"/>
        <w:jc w:val="both"/>
        <w:rPr>
          <w:rFonts w:ascii="Times New Roman" w:hAnsi="Times New Roman" w:cs="Times New Roman"/>
        </w:rPr>
      </w:pPr>
      <w:r>
        <w:rPr>
          <w:rFonts w:ascii="Times New Roman" w:hAnsi="Times New Roman" w:cs="Times New Roman"/>
        </w:rPr>
        <w:t>2.</w:t>
      </w:r>
      <w:r w:rsidR="002B5816">
        <w:rPr>
          <w:rFonts w:ascii="Times New Roman" w:hAnsi="Times New Roman" w:cs="Times New Roman"/>
        </w:rPr>
        <w:t>3</w:t>
      </w:r>
      <w:r>
        <w:rPr>
          <w:rFonts w:ascii="Times New Roman" w:hAnsi="Times New Roman" w:cs="Times New Roman"/>
        </w:rPr>
        <w:t xml:space="preserve">.1. </w:t>
      </w:r>
      <w:r w:rsidR="00491196" w:rsidRPr="00901932">
        <w:rPr>
          <w:rFonts w:ascii="Times New Roman" w:hAnsi="Times New Roman" w:cs="Times New Roman"/>
          <w:lang w:eastAsia="en-US"/>
        </w:rPr>
        <w:t xml:space="preserve">При получении Изданий, в случае обнаружения </w:t>
      </w:r>
      <w:r w:rsidR="00F27075" w:rsidRPr="00901932">
        <w:rPr>
          <w:rFonts w:ascii="Times New Roman" w:hAnsi="Times New Roman" w:cs="Times New Roman"/>
          <w:lang w:eastAsia="en-US"/>
        </w:rPr>
        <w:t>экземпляров с недостатками,</w:t>
      </w:r>
      <w:r w:rsidR="005D650E">
        <w:rPr>
          <w:rFonts w:ascii="Times New Roman" w:hAnsi="Times New Roman" w:cs="Times New Roman"/>
        </w:rPr>
        <w:t xml:space="preserve"> </w:t>
      </w:r>
      <w:r w:rsidR="00491196" w:rsidRPr="006843C3">
        <w:rPr>
          <w:rFonts w:ascii="Times New Roman" w:hAnsi="Times New Roman" w:cs="Times New Roman"/>
          <w:lang w:eastAsia="en-US"/>
        </w:rPr>
        <w:t>в том числе с полиграфическим браком или потерявшие товарный вид, потребовать замены на экземпляр (экземпляры) аналогичного издания.</w:t>
      </w:r>
    </w:p>
    <w:p w14:paraId="517B7DD3" w14:textId="2B6AADDE" w:rsidR="00491196" w:rsidRPr="006843C3" w:rsidRDefault="00491196" w:rsidP="00F27075">
      <w:pPr>
        <w:pStyle w:val="ConsPlusNormal"/>
        <w:tabs>
          <w:tab w:val="left" w:pos="0"/>
          <w:tab w:val="left" w:pos="1418"/>
          <w:tab w:val="left" w:pos="1560"/>
        </w:tabs>
        <w:suppressAutoHyphens w:val="0"/>
        <w:autoSpaceDN w:val="0"/>
        <w:adjustRightInd w:val="0"/>
        <w:jc w:val="both"/>
        <w:rPr>
          <w:rFonts w:ascii="Times New Roman" w:hAnsi="Times New Roman" w:cs="Times New Roman"/>
          <w:lang w:eastAsia="en-US"/>
        </w:rPr>
      </w:pPr>
      <w:r w:rsidRPr="006843C3">
        <w:rPr>
          <w:rFonts w:ascii="Times New Roman" w:hAnsi="Times New Roman" w:cs="Times New Roman"/>
          <w:lang w:eastAsia="en-US"/>
        </w:rPr>
        <w:t xml:space="preserve">Указанное требование предъявляется не позднее 3-х календарных дней </w:t>
      </w:r>
      <w:proofErr w:type="gramStart"/>
      <w:r w:rsidRPr="006843C3">
        <w:rPr>
          <w:rFonts w:ascii="Times New Roman" w:hAnsi="Times New Roman" w:cs="Times New Roman"/>
          <w:lang w:eastAsia="en-US"/>
        </w:rPr>
        <w:t>с даты получения</w:t>
      </w:r>
      <w:proofErr w:type="gramEnd"/>
      <w:r w:rsidRPr="006843C3">
        <w:rPr>
          <w:rFonts w:ascii="Times New Roman" w:hAnsi="Times New Roman" w:cs="Times New Roman"/>
          <w:lang w:eastAsia="en-US"/>
        </w:rPr>
        <w:t xml:space="preserve"> Издания и удовлетворяется не позднее 30 дней с даты предъявления Покупателем соответствующего требования.</w:t>
      </w:r>
    </w:p>
    <w:p w14:paraId="23C961E1"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ЦЕНА ДОГОВОРА. ПОРЯДОК РАСЧЕТОВ</w:t>
      </w:r>
    </w:p>
    <w:p w14:paraId="4823D919" w14:textId="6BCFB294" w:rsidR="00BC188E" w:rsidRPr="006843C3" w:rsidRDefault="00BC188E" w:rsidP="00AB7218">
      <w:pPr>
        <w:pStyle w:val="ConsPlusNormal"/>
        <w:widowControl/>
        <w:numPr>
          <w:ilvl w:val="1"/>
          <w:numId w:val="15"/>
        </w:numPr>
        <w:tabs>
          <w:tab w:val="left" w:pos="0"/>
          <w:tab w:val="left" w:pos="1418"/>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Общая цена Договора составляет </w:t>
      </w:r>
      <w:r w:rsidR="00AB7218">
        <w:rPr>
          <w:rFonts w:ascii="Times New Roman" w:hAnsi="Times New Roman" w:cs="Times New Roman"/>
        </w:rPr>
        <w:t>50</w:t>
      </w:r>
      <w:r w:rsidR="008F766F">
        <w:rPr>
          <w:rFonts w:ascii="Times New Roman" w:hAnsi="Times New Roman" w:cs="Times New Roman"/>
        </w:rPr>
        <w:t xml:space="preserve"> </w:t>
      </w:r>
      <w:r w:rsidR="00AB7218">
        <w:rPr>
          <w:rFonts w:ascii="Times New Roman" w:hAnsi="Times New Roman" w:cs="Times New Roman"/>
        </w:rPr>
        <w:t>326</w:t>
      </w:r>
      <w:r w:rsidR="00AB7218" w:rsidRPr="00AB7218">
        <w:rPr>
          <w:rFonts w:ascii="Times New Roman" w:hAnsi="Times New Roman" w:cs="Times New Roman"/>
        </w:rPr>
        <w:t xml:space="preserve"> </w:t>
      </w:r>
      <w:r w:rsidR="00996EA7">
        <w:rPr>
          <w:rFonts w:ascii="Times New Roman" w:hAnsi="Times New Roman" w:cs="Times New Roman"/>
        </w:rPr>
        <w:t>(</w:t>
      </w:r>
      <w:r w:rsidR="00AB7218">
        <w:rPr>
          <w:rFonts w:ascii="Times New Roman" w:hAnsi="Times New Roman" w:cs="Times New Roman"/>
        </w:rPr>
        <w:t>Пятьдесят тысяч триста двадцать шесть</w:t>
      </w:r>
      <w:r w:rsidR="00996EA7">
        <w:rPr>
          <w:rFonts w:ascii="Times New Roman" w:hAnsi="Times New Roman" w:cs="Times New Roman"/>
        </w:rPr>
        <w:t>)</w:t>
      </w:r>
      <w:r w:rsidRPr="006843C3">
        <w:rPr>
          <w:rFonts w:ascii="Times New Roman" w:hAnsi="Times New Roman" w:cs="Times New Roman"/>
        </w:rPr>
        <w:t xml:space="preserve"> рублей</w:t>
      </w:r>
      <w:r w:rsidR="00220C19">
        <w:rPr>
          <w:rFonts w:ascii="Times New Roman" w:hAnsi="Times New Roman" w:cs="Times New Roman"/>
        </w:rPr>
        <w:t xml:space="preserve"> </w:t>
      </w:r>
      <w:r w:rsidR="00597028">
        <w:rPr>
          <w:rFonts w:ascii="Times New Roman" w:hAnsi="Times New Roman" w:cs="Times New Roman"/>
        </w:rPr>
        <w:t>56</w:t>
      </w:r>
      <w:r w:rsidR="00996EA7">
        <w:rPr>
          <w:rFonts w:ascii="Times New Roman" w:hAnsi="Times New Roman" w:cs="Times New Roman"/>
        </w:rPr>
        <w:t xml:space="preserve"> копеек</w:t>
      </w:r>
      <w:r w:rsidRPr="006843C3">
        <w:rPr>
          <w:rFonts w:ascii="Times New Roman" w:hAnsi="Times New Roman" w:cs="Times New Roman"/>
        </w:rPr>
        <w:t xml:space="preserve">, </w:t>
      </w:r>
      <w:proofErr w:type="gramStart"/>
      <w:r w:rsidR="00C10C87">
        <w:rPr>
          <w:rFonts w:ascii="Times New Roman" w:hAnsi="Times New Roman" w:cs="Times New Roman"/>
        </w:rPr>
        <w:t xml:space="preserve">включая </w:t>
      </w:r>
      <w:r w:rsidRPr="006843C3">
        <w:rPr>
          <w:rFonts w:ascii="Times New Roman" w:hAnsi="Times New Roman" w:cs="Times New Roman"/>
        </w:rPr>
        <w:t>НДС</w:t>
      </w:r>
      <w:r w:rsidR="00C10C87">
        <w:rPr>
          <w:rFonts w:ascii="Times New Roman" w:hAnsi="Times New Roman" w:cs="Times New Roman"/>
        </w:rPr>
        <w:t xml:space="preserve"> </w:t>
      </w:r>
      <w:r w:rsidR="008F766F">
        <w:rPr>
          <w:rFonts w:ascii="Times New Roman" w:hAnsi="Times New Roman" w:cs="Times New Roman"/>
        </w:rPr>
        <w:t xml:space="preserve">10% и НДС </w:t>
      </w:r>
      <w:r w:rsidR="00AB7218">
        <w:rPr>
          <w:rFonts w:ascii="Times New Roman" w:hAnsi="Times New Roman" w:cs="Times New Roman"/>
        </w:rPr>
        <w:t xml:space="preserve">22%  </w:t>
      </w:r>
      <w:r w:rsidR="008F766F">
        <w:rPr>
          <w:rFonts w:ascii="Times New Roman" w:hAnsi="Times New Roman" w:cs="Times New Roman"/>
        </w:rPr>
        <w:t xml:space="preserve">5 856 </w:t>
      </w:r>
      <w:r w:rsidR="00220C19">
        <w:rPr>
          <w:rFonts w:ascii="Times New Roman" w:hAnsi="Times New Roman" w:cs="Times New Roman"/>
        </w:rPr>
        <w:t>рубл</w:t>
      </w:r>
      <w:r w:rsidR="00AB7218">
        <w:rPr>
          <w:rFonts w:ascii="Times New Roman" w:hAnsi="Times New Roman" w:cs="Times New Roman"/>
        </w:rPr>
        <w:t>ей</w:t>
      </w:r>
      <w:r w:rsidR="00220C19">
        <w:rPr>
          <w:rFonts w:ascii="Times New Roman" w:hAnsi="Times New Roman" w:cs="Times New Roman"/>
        </w:rPr>
        <w:t xml:space="preserve"> </w:t>
      </w:r>
      <w:r w:rsidR="008F766F">
        <w:rPr>
          <w:rFonts w:ascii="Times New Roman" w:hAnsi="Times New Roman" w:cs="Times New Roman"/>
        </w:rPr>
        <w:t>20</w:t>
      </w:r>
      <w:r w:rsidR="00173B46">
        <w:rPr>
          <w:rFonts w:ascii="Times New Roman" w:hAnsi="Times New Roman" w:cs="Times New Roman"/>
        </w:rPr>
        <w:t xml:space="preserve"> </w:t>
      </w:r>
      <w:r w:rsidR="00996EA7">
        <w:rPr>
          <w:rFonts w:ascii="Times New Roman" w:hAnsi="Times New Roman" w:cs="Times New Roman"/>
        </w:rPr>
        <w:t xml:space="preserve">копеек </w:t>
      </w:r>
      <w:r w:rsidR="00C10C87">
        <w:rPr>
          <w:rFonts w:ascii="Times New Roman" w:hAnsi="Times New Roman" w:cs="Times New Roman"/>
        </w:rPr>
        <w:t>и определяется согласно спецификации</w:t>
      </w:r>
      <w:proofErr w:type="gramEnd"/>
      <w:r>
        <w:rPr>
          <w:rFonts w:ascii="Times New Roman" w:hAnsi="Times New Roman" w:cs="Times New Roman"/>
        </w:rPr>
        <w:t xml:space="preserve">. </w:t>
      </w:r>
    </w:p>
    <w:p w14:paraId="1A6AB628" w14:textId="016C28D8" w:rsidR="00A448C9" w:rsidRPr="00CD5793" w:rsidRDefault="0011542D" w:rsidP="00AB7218">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Цена </w:t>
      </w:r>
      <w:r w:rsidR="00CA227F" w:rsidRPr="006843C3">
        <w:rPr>
          <w:rFonts w:ascii="Times New Roman" w:hAnsi="Times New Roman" w:cs="Times New Roman"/>
        </w:rPr>
        <w:t>Изданий</w:t>
      </w:r>
      <w:r w:rsidRPr="006843C3">
        <w:rPr>
          <w:rFonts w:ascii="Times New Roman" w:hAnsi="Times New Roman" w:cs="Times New Roman"/>
        </w:rPr>
        <w:t xml:space="preserve"> устанавливается Поставщиком и указывается в </w:t>
      </w:r>
      <w:r w:rsidR="00E644AA" w:rsidRPr="006843C3">
        <w:rPr>
          <w:rFonts w:ascii="Times New Roman" w:hAnsi="Times New Roman" w:cs="Times New Roman"/>
        </w:rPr>
        <w:t>Спецификации</w:t>
      </w:r>
      <w:r w:rsidRPr="006843C3">
        <w:rPr>
          <w:rFonts w:ascii="Times New Roman" w:hAnsi="Times New Roman" w:cs="Times New Roman"/>
        </w:rPr>
        <w:t>, является твердой и не подлежит изменению в период действия на</w:t>
      </w:r>
      <w:r w:rsidR="00E644AA" w:rsidRPr="006843C3">
        <w:rPr>
          <w:rFonts w:ascii="Times New Roman" w:hAnsi="Times New Roman" w:cs="Times New Roman"/>
        </w:rPr>
        <w:t xml:space="preserve">стоящего Договора. </w:t>
      </w:r>
    </w:p>
    <w:p w14:paraId="72B61D40" w14:textId="56A5D839" w:rsidR="00CA227F" w:rsidRDefault="00CA227F" w:rsidP="002B5816">
      <w:pPr>
        <w:pStyle w:val="ConsPlusNormal"/>
        <w:widowControl/>
        <w:numPr>
          <w:ilvl w:val="1"/>
          <w:numId w:val="15"/>
        </w:numPr>
        <w:tabs>
          <w:tab w:val="left" w:pos="142"/>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lastRenderedPageBreak/>
        <w:t>Покупатель осуществляет расчеты с Поставщиком в следующем порядке:</w:t>
      </w:r>
    </w:p>
    <w:p w14:paraId="0CEA9C9A"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xml:space="preserve">- авансовый платеж в размере 100% настоящего Договора перечисляется на расчетный счет Поставщика в течение 7 рабочих дней </w:t>
      </w:r>
      <w:proofErr w:type="gramStart"/>
      <w:r w:rsidRPr="00AB1E0E">
        <w:rPr>
          <w:rFonts w:ascii="Times New Roman" w:hAnsi="Times New Roman" w:cs="Times New Roman"/>
        </w:rPr>
        <w:t>с даты заключения</w:t>
      </w:r>
      <w:proofErr w:type="gramEnd"/>
      <w:r w:rsidRPr="00AB1E0E">
        <w:rPr>
          <w:rFonts w:ascii="Times New Roman" w:hAnsi="Times New Roman" w:cs="Times New Roman"/>
        </w:rPr>
        <w:t xml:space="preserve"> настоящего Договора.</w:t>
      </w:r>
    </w:p>
    <w:p w14:paraId="0451848C"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Все расчеты между Покупателем и Поставщиком осуществляются в рублях Российской Федерации по выбору Покупателя:</w:t>
      </w:r>
    </w:p>
    <w:p w14:paraId="05BE01FC" w14:textId="1867D80D"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платежными поручениями на расчетный счет Поставщика, указанный в разделе 13 Договора. Датой платежа считается дата зачисления денежных средств на расчетный счет Поставщика.</w:t>
      </w:r>
    </w:p>
    <w:p w14:paraId="0362EB8F" w14:textId="77777777" w:rsidR="00AB1E0E" w:rsidRPr="00AB1E0E" w:rsidRDefault="00AB1E0E" w:rsidP="00AB1E0E">
      <w:pPr>
        <w:pStyle w:val="ConsPlusNorma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14:paraId="40CA7E1F" w14:textId="0F2D8945" w:rsidR="00AB1E0E" w:rsidRDefault="00AB1E0E" w:rsidP="00AB1E0E">
      <w:pPr>
        <w:pStyle w:val="ConsPlusNormal"/>
        <w:widowControl/>
        <w:tabs>
          <w:tab w:val="left" w:pos="142"/>
        </w:tabs>
        <w:suppressAutoHyphens w:val="0"/>
        <w:autoSpaceDN w:val="0"/>
        <w:adjustRightInd w:val="0"/>
        <w:jc w:val="both"/>
        <w:rPr>
          <w:rFonts w:ascii="Times New Roman" w:hAnsi="Times New Roman" w:cs="Times New Roman"/>
        </w:rPr>
      </w:pPr>
      <w:r w:rsidRPr="00AB1E0E">
        <w:rPr>
          <w:rFonts w:ascii="Times New Roman" w:hAnsi="Times New Roman" w:cs="Times New Roman"/>
        </w:rPr>
        <w:t xml:space="preserve">Указанные документы Поставщик предоставляет Покупателю до 15 числа месяца, следующего за </w:t>
      </w:r>
      <w:proofErr w:type="gramStart"/>
      <w:r w:rsidRPr="00AB1E0E">
        <w:rPr>
          <w:rFonts w:ascii="Times New Roman" w:hAnsi="Times New Roman" w:cs="Times New Roman"/>
        </w:rPr>
        <w:t>отчетным</w:t>
      </w:r>
      <w:proofErr w:type="gramEnd"/>
      <w:r w:rsidRPr="00AB1E0E">
        <w:rPr>
          <w:rFonts w:ascii="Times New Roman" w:hAnsi="Times New Roman" w:cs="Times New Roman"/>
        </w:rPr>
        <w:t>.</w:t>
      </w:r>
    </w:p>
    <w:p w14:paraId="63223C6C" w14:textId="54B97AC5" w:rsidR="00F25236" w:rsidRPr="006843C3" w:rsidRDefault="00F25236"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Pr>
          <w:rFonts w:ascii="Times New Roman" w:hAnsi="Times New Roman" w:cs="Times New Roman"/>
        </w:rPr>
        <w:t>Порядок расчетов, предусмотренный настоящим Договором, не является предоставлением Поставщику коммерческого кредита и основанием для получения с Поставщика законных или иных процентов, и действия статей 317.1 и 823 Гражданского кодекса Российской Федерации на Поставщика в части его обязательств не распространяется.</w:t>
      </w:r>
    </w:p>
    <w:p w14:paraId="319DAA56" w14:textId="64719184"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 xml:space="preserve">ПОРЯДОК ПОСТАВКИ </w:t>
      </w:r>
      <w:r w:rsidR="00932848" w:rsidRPr="006843C3">
        <w:rPr>
          <w:rFonts w:ascii="Times New Roman" w:hAnsi="Times New Roman" w:cs="Times New Roman"/>
          <w:b/>
        </w:rPr>
        <w:t xml:space="preserve">И ПРИЕМКИ </w:t>
      </w:r>
      <w:r w:rsidR="00057E4B" w:rsidRPr="006843C3">
        <w:rPr>
          <w:rFonts w:ascii="Times New Roman" w:hAnsi="Times New Roman" w:cs="Times New Roman"/>
          <w:b/>
        </w:rPr>
        <w:t>ИЗДАНИЙ</w:t>
      </w:r>
    </w:p>
    <w:p w14:paraId="24A00E92" w14:textId="36929FFB" w:rsidR="00CA227F" w:rsidRPr="006843C3" w:rsidRDefault="00CA227F"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Доставка Изданий осуществляется силами Поставщика или силами третьих лиц от имени Поставщика, но за счет Поставщика. Расходы на доставку согласно выбранному способу доставки Изданий включены в Цену Изданий.</w:t>
      </w:r>
    </w:p>
    <w:p w14:paraId="359D2B95" w14:textId="27FE5851" w:rsidR="00D04A92" w:rsidRPr="003539EA" w:rsidRDefault="00F5150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3539EA">
        <w:rPr>
          <w:rFonts w:ascii="Times New Roman" w:hAnsi="Times New Roman" w:cs="Times New Roman"/>
        </w:rPr>
        <w:t>Адрес и с</w:t>
      </w:r>
      <w:r w:rsidR="00932848" w:rsidRPr="003539EA">
        <w:rPr>
          <w:rFonts w:ascii="Times New Roman" w:hAnsi="Times New Roman" w:cs="Times New Roman"/>
        </w:rPr>
        <w:t xml:space="preserve">пособ доставки </w:t>
      </w:r>
      <w:r w:rsidR="00CA227F" w:rsidRPr="003539EA">
        <w:rPr>
          <w:rFonts w:ascii="Times New Roman" w:hAnsi="Times New Roman" w:cs="Times New Roman"/>
        </w:rPr>
        <w:t>Изданий</w:t>
      </w:r>
      <w:r w:rsidR="00932848" w:rsidRPr="003539EA">
        <w:rPr>
          <w:rFonts w:ascii="Times New Roman" w:hAnsi="Times New Roman" w:cs="Times New Roman"/>
        </w:rPr>
        <w:t xml:space="preserve"> определяется Покупателем в момент заключения договора и указывается в Спецификации. </w:t>
      </w:r>
    </w:p>
    <w:p w14:paraId="6E8AF648" w14:textId="699DBF67" w:rsidR="003F43A4" w:rsidRPr="003539EA" w:rsidRDefault="00A56EBF"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3539EA">
        <w:rPr>
          <w:rFonts w:ascii="Times New Roman" w:hAnsi="Times New Roman" w:cs="Times New Roman"/>
        </w:rPr>
        <w:t xml:space="preserve">Поставщик осуществляет доставку </w:t>
      </w:r>
      <w:r w:rsidR="00CA227F" w:rsidRPr="003539EA">
        <w:rPr>
          <w:rFonts w:ascii="Times New Roman" w:hAnsi="Times New Roman" w:cs="Times New Roman"/>
        </w:rPr>
        <w:t>Изданий</w:t>
      </w:r>
      <w:r w:rsidRPr="003539EA">
        <w:rPr>
          <w:rFonts w:ascii="Times New Roman" w:hAnsi="Times New Roman" w:cs="Times New Roman"/>
        </w:rPr>
        <w:t xml:space="preserve"> до Покупателя с учетом периодичности выхода периодических печатных изданий </w:t>
      </w:r>
      <w:r w:rsidR="003F43A4" w:rsidRPr="003539EA">
        <w:rPr>
          <w:rFonts w:ascii="Times New Roman" w:hAnsi="Times New Roman" w:cs="Times New Roman"/>
        </w:rPr>
        <w:t>не позднее дня, следующего за днем их поступления в отделение почтовой связи Поставщика, осуществляющим доставку изданий</w:t>
      </w:r>
      <w:r w:rsidR="00D04A92" w:rsidRPr="003539EA">
        <w:rPr>
          <w:rFonts w:ascii="Times New Roman" w:hAnsi="Times New Roman" w:cs="Times New Roman"/>
        </w:rPr>
        <w:t>,</w:t>
      </w:r>
      <w:r w:rsidR="00D04A92" w:rsidRPr="003539EA">
        <w:t xml:space="preserve"> </w:t>
      </w:r>
      <w:r w:rsidR="00D04A92" w:rsidRPr="003539EA">
        <w:rPr>
          <w:rFonts w:ascii="Times New Roman" w:hAnsi="Times New Roman" w:cs="Times New Roman"/>
        </w:rPr>
        <w:t>кроме воскресных и праздничных выходных дней.</w:t>
      </w:r>
    </w:p>
    <w:p w14:paraId="4BD17056" w14:textId="77777777" w:rsidR="00F5150D" w:rsidRPr="003539EA" w:rsidRDefault="00CA227F" w:rsidP="002B5816">
      <w:pPr>
        <w:pStyle w:val="afff8"/>
        <w:widowControl w:val="0"/>
        <w:numPr>
          <w:ilvl w:val="1"/>
          <w:numId w:val="15"/>
        </w:numPr>
        <w:tabs>
          <w:tab w:val="left" w:pos="0"/>
        </w:tabs>
        <w:suppressAutoHyphens w:val="0"/>
        <w:autoSpaceDE w:val="0"/>
        <w:autoSpaceDN w:val="0"/>
        <w:adjustRightInd w:val="0"/>
        <w:ind w:left="0" w:firstLine="709"/>
        <w:jc w:val="both"/>
      </w:pPr>
      <w:proofErr w:type="gramStart"/>
      <w:r w:rsidRPr="003539EA">
        <w:t xml:space="preserve">По итогам календарного отчетного месяца до 10 числа </w:t>
      </w:r>
      <w:r w:rsidR="00D7513E" w:rsidRPr="003539EA">
        <w:t xml:space="preserve">месяца </w:t>
      </w:r>
      <w:r w:rsidRPr="003539EA">
        <w:t xml:space="preserve">следующего за отчетным Поставщик направляет в адрес Покупателя товарную накладную по форме ТОРГ-12 на Издания, поставленные Покупателю в течение календарного месяца. </w:t>
      </w:r>
      <w:proofErr w:type="gramEnd"/>
    </w:p>
    <w:p w14:paraId="688E62E6" w14:textId="3F0EEE94" w:rsidR="003F63AC" w:rsidRPr="003539EA" w:rsidRDefault="00F5150D" w:rsidP="002B5816">
      <w:pPr>
        <w:pStyle w:val="afff8"/>
        <w:widowControl w:val="0"/>
        <w:numPr>
          <w:ilvl w:val="1"/>
          <w:numId w:val="15"/>
        </w:numPr>
        <w:tabs>
          <w:tab w:val="left" w:pos="0"/>
        </w:tabs>
        <w:suppressAutoHyphens w:val="0"/>
        <w:autoSpaceDE w:val="0"/>
        <w:autoSpaceDN w:val="0"/>
        <w:adjustRightInd w:val="0"/>
        <w:ind w:left="0" w:firstLine="709"/>
        <w:jc w:val="both"/>
      </w:pPr>
      <w:r w:rsidRPr="003539EA">
        <w:t>Покупатель в течение 2 рабочих дней рассматривает поступившие документы Поставщика и в случае отсутствия замечаний по количеству поставленных Изданий, подписывает один экземпляр Товарной накладной по форме ТОРГ-12 и возвращает один экземпляр П</w:t>
      </w:r>
      <w:r w:rsidR="00A32634">
        <w:t>оставщику</w:t>
      </w:r>
      <w:r w:rsidRPr="003539EA">
        <w:t>. В случае наличия замечаний к количеству или качеству поставленных Изданий Покупатель вправе отказаться от подписания ТОРГ-12 и составить Акт об установленном расхождении по количеству и качеству при приемке Изданий по форме ТОРГ-2. В случае если в установленный срок от Покупателя не поступит мотивированных возражений, считается, что Издания за отчетный месяц приняты Покупателем без замечаний.</w:t>
      </w:r>
    </w:p>
    <w:p w14:paraId="66AEF919" w14:textId="3974F25D" w:rsidR="00640470" w:rsidRPr="006843C3" w:rsidRDefault="003F63AC" w:rsidP="002B5816">
      <w:pPr>
        <w:pStyle w:val="afff8"/>
        <w:widowControl w:val="0"/>
        <w:numPr>
          <w:ilvl w:val="1"/>
          <w:numId w:val="15"/>
        </w:numPr>
        <w:tabs>
          <w:tab w:val="left" w:pos="0"/>
        </w:tabs>
        <w:suppressAutoHyphens w:val="0"/>
        <w:autoSpaceDE w:val="0"/>
        <w:autoSpaceDN w:val="0"/>
        <w:adjustRightInd w:val="0"/>
        <w:ind w:left="0" w:firstLine="709"/>
        <w:jc w:val="both"/>
      </w:pPr>
      <w:r w:rsidRPr="003539EA">
        <w:t>Счета-фактуры (в том числе на авансовый</w:t>
      </w:r>
      <w:r w:rsidRPr="006843C3">
        <w:t xml:space="preserve"> платеж) предоставляются Поставщиком Покупателю в порядке и сроки, установленные законодательством Российской Федерации.</w:t>
      </w:r>
    </w:p>
    <w:p w14:paraId="5BEC1A09" w14:textId="778B0429" w:rsidR="000F28D4" w:rsidRDefault="000F28D4" w:rsidP="002B5816">
      <w:pPr>
        <w:pStyle w:val="afff8"/>
        <w:widowControl w:val="0"/>
        <w:numPr>
          <w:ilvl w:val="1"/>
          <w:numId w:val="15"/>
        </w:numPr>
        <w:tabs>
          <w:tab w:val="left" w:pos="0"/>
        </w:tabs>
        <w:suppressAutoHyphens w:val="0"/>
        <w:autoSpaceDE w:val="0"/>
        <w:autoSpaceDN w:val="0"/>
        <w:adjustRightInd w:val="0"/>
        <w:ind w:left="0" w:firstLine="709"/>
        <w:jc w:val="both"/>
      </w:pPr>
      <w:r w:rsidRPr="006843C3">
        <w:t xml:space="preserve">Переход риска случайной гибели, повреждения </w:t>
      </w:r>
      <w:r w:rsidR="003F63AC" w:rsidRPr="006843C3">
        <w:t>Изданий</w:t>
      </w:r>
      <w:r w:rsidRPr="006843C3">
        <w:t xml:space="preserve"> к Покупателю происходит в момент передачи </w:t>
      </w:r>
      <w:r w:rsidR="003F63AC" w:rsidRPr="006843C3">
        <w:t>Изданий</w:t>
      </w:r>
      <w:r w:rsidRPr="006843C3">
        <w:t xml:space="preserve"> Покупателю согласно способу доставки. Переход права собственности на </w:t>
      </w:r>
      <w:r w:rsidR="003F63AC" w:rsidRPr="006843C3">
        <w:t>Издания</w:t>
      </w:r>
      <w:r w:rsidRPr="006843C3">
        <w:t xml:space="preserve"> к Покупателю происходит с момента подписания </w:t>
      </w:r>
      <w:r w:rsidR="00FE44F3" w:rsidRPr="006843C3">
        <w:t>т</w:t>
      </w:r>
      <w:r w:rsidRPr="006843C3">
        <w:t>оварной накладной по форме ТОРГ-12 на</w:t>
      </w:r>
      <w:r w:rsidR="003F63AC" w:rsidRPr="006843C3">
        <w:t xml:space="preserve"> Издания</w:t>
      </w:r>
      <w:r w:rsidRPr="006843C3">
        <w:t xml:space="preserve">. Покупатель не вправе отказаться от подписания </w:t>
      </w:r>
      <w:r w:rsidR="00FE44F3" w:rsidRPr="006843C3">
        <w:t>т</w:t>
      </w:r>
      <w:r w:rsidRPr="006843C3">
        <w:t xml:space="preserve">оварной накладной по форме ТОРГ-12 на </w:t>
      </w:r>
      <w:r w:rsidR="003F63AC" w:rsidRPr="006843C3">
        <w:t>Издания</w:t>
      </w:r>
      <w:r w:rsidRPr="006843C3">
        <w:t>, переданны</w:t>
      </w:r>
      <w:r w:rsidR="003F63AC" w:rsidRPr="006843C3">
        <w:t>е</w:t>
      </w:r>
      <w:r w:rsidRPr="006843C3">
        <w:t xml:space="preserve"> Покупателю, в случае, если в течение отчетного месяца им не </w:t>
      </w:r>
      <w:proofErr w:type="gramStart"/>
      <w:r w:rsidRPr="006843C3">
        <w:t>заявлялись</w:t>
      </w:r>
      <w:proofErr w:type="gramEnd"/>
      <w:r w:rsidRPr="006843C3">
        <w:t xml:space="preserve"> письменные требо</w:t>
      </w:r>
      <w:r w:rsidR="00E21F59" w:rsidRPr="006843C3">
        <w:t xml:space="preserve">вания, связанные с недоставкой </w:t>
      </w:r>
      <w:r w:rsidRPr="006843C3">
        <w:t xml:space="preserve">или недопоставкой </w:t>
      </w:r>
      <w:r w:rsidR="003F63AC" w:rsidRPr="006843C3">
        <w:t>Изданий</w:t>
      </w:r>
      <w:r w:rsidRPr="006843C3">
        <w:t xml:space="preserve">. </w:t>
      </w:r>
    </w:p>
    <w:p w14:paraId="168B8564" w14:textId="0DD096DD" w:rsidR="00E846B8" w:rsidRPr="003539EA" w:rsidRDefault="00E846B8" w:rsidP="002B5816">
      <w:pPr>
        <w:pStyle w:val="ConsPlusNormal"/>
        <w:numPr>
          <w:ilvl w:val="0"/>
          <w:numId w:val="15"/>
        </w:numPr>
        <w:tabs>
          <w:tab w:val="left" w:pos="284"/>
        </w:tabs>
        <w:suppressAutoHyphens w:val="0"/>
        <w:autoSpaceDN w:val="0"/>
        <w:adjustRightInd w:val="0"/>
        <w:spacing w:before="240" w:after="120"/>
        <w:jc w:val="center"/>
        <w:rPr>
          <w:rFonts w:ascii="Times New Roman" w:hAnsi="Times New Roman" w:cs="Times New Roman"/>
          <w:b/>
        </w:rPr>
      </w:pPr>
      <w:r w:rsidRPr="003539EA">
        <w:rPr>
          <w:rFonts w:ascii="Times New Roman" w:hAnsi="Times New Roman" w:cs="Times New Roman"/>
          <w:b/>
        </w:rPr>
        <w:t>КОНФИДЕНЦИАЛЬНОСТЬ</w:t>
      </w:r>
    </w:p>
    <w:p w14:paraId="3A68FD7B" w14:textId="77777777" w:rsidR="00E846B8" w:rsidRPr="003539EA" w:rsidRDefault="00E846B8" w:rsidP="00E846B8">
      <w:pPr>
        <w:pStyle w:val="ConsPlusNormal"/>
        <w:tabs>
          <w:tab w:val="left" w:pos="284"/>
        </w:tabs>
        <w:suppressAutoHyphens w:val="0"/>
        <w:autoSpaceDN w:val="0"/>
        <w:adjustRightInd w:val="0"/>
        <w:jc w:val="both"/>
        <w:rPr>
          <w:rFonts w:ascii="Times New Roman" w:hAnsi="Times New Roman" w:cs="Times New Roman"/>
        </w:rPr>
      </w:pPr>
      <w:r w:rsidRPr="003539EA">
        <w:rPr>
          <w:rFonts w:ascii="Times New Roman" w:hAnsi="Times New Roman" w:cs="Times New Roman"/>
        </w:rPr>
        <w:t xml:space="preserve">5.1. 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00B427B8" w14:textId="68D1180B" w:rsidR="00E846B8" w:rsidRPr="003539EA" w:rsidRDefault="00E846B8" w:rsidP="00E846B8">
      <w:pPr>
        <w:pStyle w:val="ConsPlusNormal"/>
        <w:tabs>
          <w:tab w:val="left" w:pos="284"/>
        </w:tabs>
        <w:suppressAutoHyphens w:val="0"/>
        <w:autoSpaceDN w:val="0"/>
        <w:adjustRightInd w:val="0"/>
        <w:jc w:val="both"/>
        <w:rPr>
          <w:rFonts w:ascii="Times New Roman" w:hAnsi="Times New Roman" w:cs="Times New Roman"/>
        </w:rPr>
      </w:pPr>
      <w:r w:rsidRPr="003539EA">
        <w:rPr>
          <w:rFonts w:ascii="Times New Roman" w:hAnsi="Times New Roman" w:cs="Times New Roman"/>
        </w:rPr>
        <w:t xml:space="preserve">5.2. 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w:t>
      </w:r>
      <w:proofErr w:type="gramStart"/>
      <w:r w:rsidRPr="003539EA">
        <w:rPr>
          <w:rFonts w:ascii="Times New Roman" w:hAnsi="Times New Roman" w:cs="Times New Roman"/>
        </w:rPr>
        <w:t>без</w:t>
      </w:r>
      <w:proofErr w:type="gramEnd"/>
      <w:r w:rsidRPr="003539EA">
        <w:rPr>
          <w:rFonts w:ascii="Times New Roman" w:hAnsi="Times New Roman" w:cs="Times New Roman"/>
        </w:rPr>
        <w:t xml:space="preserve"> письменного предварительного согласия другой Стороны.</w:t>
      </w:r>
    </w:p>
    <w:p w14:paraId="40A7FC56"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ОТВЕТСТВЕННОСТЬ</w:t>
      </w:r>
      <w:r w:rsidRPr="006843C3">
        <w:rPr>
          <w:rFonts w:ascii="Times New Roman" w:hAnsi="Times New Roman" w:cs="Times New Roman"/>
          <w:b/>
        </w:rPr>
        <w:t xml:space="preserve"> СТОРОН </w:t>
      </w:r>
    </w:p>
    <w:p w14:paraId="07885419"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140F094B" w14:textId="143FAB9B" w:rsidR="00F65A56" w:rsidRPr="006843C3" w:rsidRDefault="00F65A56"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proofErr w:type="gramStart"/>
      <w:r w:rsidRPr="006843C3">
        <w:rPr>
          <w:rFonts w:ascii="Times New Roman" w:hAnsi="Times New Roman" w:cs="Times New Roman"/>
        </w:rPr>
        <w:t xml:space="preserve">Поставщик не несет ответственности в случаях, когда невозможность исполнения обязательств по поставке </w:t>
      </w:r>
      <w:r w:rsidR="007D1F8E" w:rsidRPr="006843C3">
        <w:rPr>
          <w:rFonts w:ascii="Times New Roman" w:hAnsi="Times New Roman" w:cs="Times New Roman"/>
        </w:rPr>
        <w:t>Изданий</w:t>
      </w:r>
      <w:r w:rsidRPr="006843C3">
        <w:rPr>
          <w:rFonts w:ascii="Times New Roman" w:hAnsi="Times New Roman" w:cs="Times New Roman"/>
        </w:rPr>
        <w:t xml:space="preserve"> связана с прекращением выпуска </w:t>
      </w:r>
      <w:r w:rsidR="007D1F8E" w:rsidRPr="006843C3">
        <w:rPr>
          <w:rFonts w:ascii="Times New Roman" w:hAnsi="Times New Roman" w:cs="Times New Roman"/>
        </w:rPr>
        <w:t>Изданий</w:t>
      </w:r>
      <w:r w:rsidRPr="006843C3">
        <w:rPr>
          <w:rFonts w:ascii="Times New Roman" w:hAnsi="Times New Roman" w:cs="Times New Roman"/>
        </w:rPr>
        <w:t xml:space="preserve"> </w:t>
      </w:r>
      <w:r w:rsidR="00FE44F3" w:rsidRPr="006843C3">
        <w:rPr>
          <w:rFonts w:ascii="Times New Roman" w:hAnsi="Times New Roman" w:cs="Times New Roman"/>
        </w:rPr>
        <w:t>и</w:t>
      </w:r>
      <w:r w:rsidRPr="006843C3">
        <w:rPr>
          <w:rFonts w:ascii="Times New Roman" w:hAnsi="Times New Roman" w:cs="Times New Roman"/>
        </w:rPr>
        <w:t xml:space="preserve">здательством, осуществляющим его выпуск, а также в случае, когда нарушение сроков поставки </w:t>
      </w:r>
      <w:r w:rsidR="007D1F8E" w:rsidRPr="006843C3">
        <w:rPr>
          <w:rFonts w:ascii="Times New Roman" w:hAnsi="Times New Roman" w:cs="Times New Roman"/>
        </w:rPr>
        <w:t>Изданий</w:t>
      </w:r>
      <w:r w:rsidRPr="006843C3">
        <w:rPr>
          <w:rFonts w:ascii="Times New Roman" w:hAnsi="Times New Roman" w:cs="Times New Roman"/>
        </w:rPr>
        <w:t xml:space="preserve"> Поставщиком связано с ненадлежащим исполнением </w:t>
      </w:r>
      <w:r w:rsidR="00D63E46" w:rsidRPr="006843C3">
        <w:rPr>
          <w:rFonts w:ascii="Times New Roman" w:hAnsi="Times New Roman" w:cs="Times New Roman"/>
        </w:rPr>
        <w:t>и</w:t>
      </w:r>
      <w:r w:rsidRPr="006843C3">
        <w:rPr>
          <w:rFonts w:ascii="Times New Roman" w:hAnsi="Times New Roman" w:cs="Times New Roman"/>
        </w:rPr>
        <w:t>здательств</w:t>
      </w:r>
      <w:r w:rsidR="00D63E46" w:rsidRPr="006843C3">
        <w:rPr>
          <w:rFonts w:ascii="Times New Roman" w:hAnsi="Times New Roman" w:cs="Times New Roman"/>
        </w:rPr>
        <w:t>ом</w:t>
      </w:r>
      <w:r w:rsidRPr="006843C3">
        <w:rPr>
          <w:rFonts w:ascii="Times New Roman" w:hAnsi="Times New Roman" w:cs="Times New Roman"/>
        </w:rPr>
        <w:t xml:space="preserve"> своих обязательств перед Поставщиком</w:t>
      </w:r>
      <w:r w:rsidR="00407560" w:rsidRPr="006843C3">
        <w:rPr>
          <w:rFonts w:ascii="Times New Roman" w:hAnsi="Times New Roman" w:cs="Times New Roman"/>
        </w:rPr>
        <w:t xml:space="preserve">, в том числе с изменением периодичности выхода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w:t>
      </w:r>
      <w:r w:rsidR="00D63E46" w:rsidRPr="006843C3">
        <w:rPr>
          <w:rFonts w:ascii="Times New Roman" w:hAnsi="Times New Roman" w:cs="Times New Roman"/>
        </w:rPr>
        <w:t>и</w:t>
      </w:r>
      <w:r w:rsidR="00407560" w:rsidRPr="006843C3">
        <w:rPr>
          <w:rFonts w:ascii="Times New Roman" w:hAnsi="Times New Roman" w:cs="Times New Roman"/>
        </w:rPr>
        <w:t>здательством в одностороннем порядке, задержк</w:t>
      </w:r>
      <w:r w:rsidR="00D63E46" w:rsidRPr="006843C3">
        <w:rPr>
          <w:rFonts w:ascii="Times New Roman" w:hAnsi="Times New Roman" w:cs="Times New Roman"/>
        </w:rPr>
        <w:t>ой</w:t>
      </w:r>
      <w:r w:rsidR="00407560" w:rsidRPr="006843C3">
        <w:rPr>
          <w:rFonts w:ascii="Times New Roman" w:hAnsi="Times New Roman" w:cs="Times New Roman"/>
        </w:rPr>
        <w:t xml:space="preserve"> сроков выхода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или изменение</w:t>
      </w:r>
      <w:r w:rsidR="00D63E46" w:rsidRPr="006843C3">
        <w:rPr>
          <w:rFonts w:ascii="Times New Roman" w:hAnsi="Times New Roman" w:cs="Times New Roman"/>
        </w:rPr>
        <w:t>м</w:t>
      </w:r>
      <w:r w:rsidR="00407560" w:rsidRPr="006843C3">
        <w:rPr>
          <w:rFonts w:ascii="Times New Roman" w:hAnsi="Times New Roman" w:cs="Times New Roman"/>
        </w:rPr>
        <w:t xml:space="preserve"> количественно-качественных</w:t>
      </w:r>
      <w:proofErr w:type="gramEnd"/>
      <w:r w:rsidR="00407560" w:rsidRPr="006843C3">
        <w:rPr>
          <w:rFonts w:ascii="Times New Roman" w:hAnsi="Times New Roman" w:cs="Times New Roman"/>
        </w:rPr>
        <w:t xml:space="preserve"> характеристик </w:t>
      </w:r>
      <w:r w:rsidR="007D1F8E" w:rsidRPr="006843C3">
        <w:rPr>
          <w:rFonts w:ascii="Times New Roman" w:hAnsi="Times New Roman" w:cs="Times New Roman"/>
        </w:rPr>
        <w:t>Изданий</w:t>
      </w:r>
      <w:r w:rsidR="00407560" w:rsidRPr="006843C3">
        <w:rPr>
          <w:rFonts w:ascii="Times New Roman" w:hAnsi="Times New Roman" w:cs="Times New Roman"/>
        </w:rPr>
        <w:t xml:space="preserve">, осуществленных </w:t>
      </w:r>
      <w:r w:rsidR="00D63E46" w:rsidRPr="006843C3">
        <w:rPr>
          <w:rFonts w:ascii="Times New Roman" w:hAnsi="Times New Roman" w:cs="Times New Roman"/>
        </w:rPr>
        <w:t>и</w:t>
      </w:r>
      <w:r w:rsidR="00407560" w:rsidRPr="006843C3">
        <w:rPr>
          <w:rFonts w:ascii="Times New Roman" w:hAnsi="Times New Roman" w:cs="Times New Roman"/>
        </w:rPr>
        <w:t>здательством по своему усмотрению в одностороннем порядке</w:t>
      </w:r>
      <w:r w:rsidRPr="006843C3">
        <w:rPr>
          <w:rFonts w:ascii="Times New Roman" w:hAnsi="Times New Roman" w:cs="Times New Roman"/>
        </w:rPr>
        <w:t>.</w:t>
      </w:r>
    </w:p>
    <w:p w14:paraId="0F7B1717" w14:textId="7AB33FD5" w:rsidR="001B7434" w:rsidRPr="006843C3" w:rsidRDefault="001B7434"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lastRenderedPageBreak/>
        <w:t xml:space="preserve">Поставщик не несет ответственности за нарушение сроков поставки </w:t>
      </w:r>
      <w:r w:rsidR="007D1F8E" w:rsidRPr="006843C3">
        <w:rPr>
          <w:rFonts w:ascii="Times New Roman" w:hAnsi="Times New Roman" w:cs="Times New Roman"/>
        </w:rPr>
        <w:t>Изданий</w:t>
      </w:r>
      <w:r w:rsidRPr="006843C3">
        <w:rPr>
          <w:rFonts w:ascii="Times New Roman" w:hAnsi="Times New Roman" w:cs="Times New Roman"/>
        </w:rPr>
        <w:t xml:space="preserve"> в случаях, когда такое нарушение произошло в связи с невыполнением Покупателем своих обязательств по оплате </w:t>
      </w:r>
      <w:r w:rsidR="007D1F8E" w:rsidRPr="006843C3">
        <w:rPr>
          <w:rFonts w:ascii="Times New Roman" w:hAnsi="Times New Roman" w:cs="Times New Roman"/>
        </w:rPr>
        <w:t>Изданий</w:t>
      </w:r>
      <w:r w:rsidRPr="006843C3">
        <w:rPr>
          <w:rFonts w:ascii="Times New Roman" w:hAnsi="Times New Roman" w:cs="Times New Roman"/>
        </w:rPr>
        <w:t xml:space="preserve"> в соответствии с п. 3.3 настоящего Договора.</w:t>
      </w:r>
    </w:p>
    <w:p w14:paraId="082BF2D4"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При несоблюдении предусмотренных настоящим Договором сроков оплаты, в том числе авансового платежа</w:t>
      </w:r>
      <w:r w:rsidR="00777221" w:rsidRPr="006843C3">
        <w:rPr>
          <w:rFonts w:ascii="Times New Roman" w:hAnsi="Times New Roman" w:cs="Times New Roman"/>
        </w:rPr>
        <w:t>,</w:t>
      </w:r>
      <w:r w:rsidRPr="006843C3">
        <w:rPr>
          <w:rFonts w:ascii="Times New Roman" w:hAnsi="Times New Roman" w:cs="Times New Roman"/>
        </w:rPr>
        <w:t xml:space="preserve">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Договором срока выполнения Покупателем обязательств. </w:t>
      </w:r>
    </w:p>
    <w:p w14:paraId="190F7549"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rPr>
      </w:pPr>
      <w:r w:rsidRPr="006843C3">
        <w:rPr>
          <w:rFonts w:ascii="Times New Roman" w:hAnsi="Times New Roman" w:cs="Times New Roman"/>
        </w:rPr>
        <w:t>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2B84B14B" w14:textId="77777777" w:rsidR="0011542D" w:rsidRPr="003539EA"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ФОРС-МАЖОРНЫЕ ОБСТОЯТЕЛЬСТВА</w:t>
      </w:r>
    </w:p>
    <w:p w14:paraId="24C8D7C6" w14:textId="77777777" w:rsidR="007C42D7" w:rsidRPr="003539EA" w:rsidRDefault="007C42D7" w:rsidP="007C42D7">
      <w:pPr>
        <w:pStyle w:val="afff8"/>
        <w:numPr>
          <w:ilvl w:val="1"/>
          <w:numId w:val="15"/>
        </w:numPr>
        <w:ind w:left="0" w:firstLine="708"/>
        <w:jc w:val="both"/>
        <w:rPr>
          <w:rFonts w:eastAsia="Calibri"/>
          <w:bCs/>
        </w:rPr>
      </w:pPr>
      <w:r>
        <w:rPr>
          <w:rFonts w:eastAsia="Calibri"/>
          <w:bCs/>
        </w:rPr>
        <w:t>В случае наступления обстоятельств непреодолимой силы, с</w:t>
      </w:r>
      <w:r w:rsidRPr="003539EA">
        <w:rPr>
          <w:rFonts w:eastAsia="Calibri"/>
          <w:bCs/>
        </w:rPr>
        <w:t>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47A29B40" w14:textId="77777777" w:rsidR="002C0966" w:rsidRPr="003539EA" w:rsidRDefault="005937C9" w:rsidP="002B5816">
      <w:pPr>
        <w:pStyle w:val="afff8"/>
        <w:numPr>
          <w:ilvl w:val="1"/>
          <w:numId w:val="15"/>
        </w:numPr>
        <w:ind w:left="0" w:firstLine="708"/>
        <w:jc w:val="both"/>
        <w:rPr>
          <w:rFonts w:eastAsia="Calibri"/>
          <w:bCs/>
        </w:rPr>
      </w:pPr>
      <w:r w:rsidRPr="003539EA">
        <w:rPr>
          <w:rFonts w:eastAsia="Calibri"/>
          <w:bCs/>
        </w:rPr>
        <w:t>В случае наступления этих обстоятель</w:t>
      </w:r>
      <w:proofErr w:type="gramStart"/>
      <w:r w:rsidRPr="003539EA">
        <w:rPr>
          <w:rFonts w:eastAsia="Calibri"/>
          <w:bCs/>
        </w:rPr>
        <w:t>ств Ст</w:t>
      </w:r>
      <w:proofErr w:type="gramEnd"/>
      <w:r w:rsidRPr="003539EA">
        <w:rPr>
          <w:rFonts w:eastAsia="Calibri"/>
          <w:bCs/>
        </w:rPr>
        <w:t>орона обязана в течение 15 календарных дней уведомить об этом другую Сторону.</w:t>
      </w:r>
    </w:p>
    <w:p w14:paraId="78675049" w14:textId="442AB3A7" w:rsidR="005937C9" w:rsidRPr="003539EA" w:rsidRDefault="005937C9" w:rsidP="002B5816">
      <w:pPr>
        <w:pStyle w:val="afff8"/>
        <w:numPr>
          <w:ilvl w:val="1"/>
          <w:numId w:val="15"/>
        </w:numPr>
        <w:ind w:left="0" w:firstLine="708"/>
        <w:jc w:val="both"/>
        <w:rPr>
          <w:rFonts w:eastAsia="Calibri"/>
          <w:bCs/>
        </w:rPr>
      </w:pPr>
      <w:r w:rsidRPr="003539EA">
        <w:rPr>
          <w:rFonts w:eastAsia="Calibri"/>
          <w:bCs/>
        </w:rPr>
        <w:t>Документ, выданный уполномоченным органом, является достаточным подтверждением наличия и продолжительности действия непреодолимой силы.</w:t>
      </w:r>
    </w:p>
    <w:p w14:paraId="56E4122B"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 xml:space="preserve">СРОК ДЕЙСТВИЯ ДОГОВОРА. ИЗМЕНЕНИЕ УСЛОВИЙ ДОГОВОРА </w:t>
      </w:r>
    </w:p>
    <w:p w14:paraId="5B505EC2" w14:textId="283F02A0" w:rsidR="008E2C20" w:rsidRPr="00BC188E" w:rsidRDefault="00BC188E" w:rsidP="00BC188E">
      <w:pPr>
        <w:pStyle w:val="2"/>
        <w:keepNext w:val="0"/>
        <w:numPr>
          <w:ilvl w:val="1"/>
          <w:numId w:val="15"/>
        </w:numPr>
        <w:tabs>
          <w:tab w:val="left" w:pos="709"/>
        </w:tabs>
        <w:ind w:left="0" w:firstLine="709"/>
        <w:jc w:val="both"/>
        <w:rPr>
          <w:b w:val="0"/>
          <w:sz w:val="20"/>
          <w:szCs w:val="20"/>
        </w:rPr>
      </w:pPr>
      <w:r w:rsidRPr="00C41225">
        <w:rPr>
          <w:b w:val="0"/>
          <w:bCs w:val="0"/>
          <w:sz w:val="20"/>
          <w:szCs w:val="20"/>
        </w:rPr>
        <w:t>Договор вступает в силу с момента его подписа</w:t>
      </w:r>
      <w:r>
        <w:rPr>
          <w:b w:val="0"/>
          <w:bCs w:val="0"/>
          <w:sz w:val="20"/>
          <w:szCs w:val="20"/>
        </w:rPr>
        <w:t>ния Сторонами, действует до «31</w:t>
      </w:r>
      <w:r w:rsidRPr="00C41225">
        <w:rPr>
          <w:b w:val="0"/>
          <w:bCs w:val="0"/>
          <w:sz w:val="20"/>
          <w:szCs w:val="20"/>
        </w:rPr>
        <w:t>»</w:t>
      </w:r>
      <w:r w:rsidR="0075412D">
        <w:rPr>
          <w:b w:val="0"/>
          <w:bCs w:val="0"/>
          <w:sz w:val="20"/>
          <w:szCs w:val="20"/>
        </w:rPr>
        <w:t xml:space="preserve"> </w:t>
      </w:r>
      <w:r w:rsidR="005060A9">
        <w:rPr>
          <w:b w:val="0"/>
          <w:bCs w:val="0"/>
          <w:sz w:val="20"/>
          <w:szCs w:val="20"/>
        </w:rPr>
        <w:t>декабря</w:t>
      </w:r>
      <w:r w:rsidR="0075412D">
        <w:rPr>
          <w:b w:val="0"/>
          <w:bCs w:val="0"/>
          <w:sz w:val="20"/>
          <w:szCs w:val="20"/>
        </w:rPr>
        <w:t xml:space="preserve"> 202</w:t>
      </w:r>
      <w:r w:rsidR="002F19D9">
        <w:rPr>
          <w:b w:val="0"/>
          <w:bCs w:val="0"/>
          <w:sz w:val="20"/>
          <w:szCs w:val="20"/>
        </w:rPr>
        <w:t>6</w:t>
      </w:r>
      <w:r w:rsidR="00E70072">
        <w:rPr>
          <w:b w:val="0"/>
          <w:bCs w:val="0"/>
          <w:sz w:val="20"/>
          <w:szCs w:val="20"/>
        </w:rPr>
        <w:t xml:space="preserve"> </w:t>
      </w:r>
      <w:r w:rsidRPr="00C41225">
        <w:rPr>
          <w:b w:val="0"/>
          <w:bCs w:val="0"/>
          <w:sz w:val="20"/>
          <w:szCs w:val="20"/>
        </w:rPr>
        <w:t>г.</w:t>
      </w:r>
    </w:p>
    <w:p w14:paraId="5EACFEA3" w14:textId="77777777" w:rsidR="008E2C20" w:rsidRPr="006843C3" w:rsidRDefault="0011542D" w:rsidP="002B5816">
      <w:pPr>
        <w:pStyle w:val="2"/>
        <w:keepNext w:val="0"/>
        <w:numPr>
          <w:ilvl w:val="1"/>
          <w:numId w:val="15"/>
        </w:numPr>
        <w:tabs>
          <w:tab w:val="left" w:pos="709"/>
        </w:tabs>
        <w:ind w:left="0" w:firstLine="709"/>
        <w:jc w:val="both"/>
        <w:rPr>
          <w:b w:val="0"/>
          <w:sz w:val="20"/>
          <w:szCs w:val="20"/>
        </w:rPr>
      </w:pPr>
      <w:r w:rsidRPr="006843C3">
        <w:rPr>
          <w:b w:val="0"/>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r w:rsidR="008E2C20" w:rsidRPr="006843C3">
        <w:rPr>
          <w:b w:val="0"/>
          <w:sz w:val="20"/>
          <w:szCs w:val="20"/>
        </w:rPr>
        <w:t xml:space="preserve"> </w:t>
      </w:r>
    </w:p>
    <w:p w14:paraId="2CB5A530" w14:textId="77777777" w:rsidR="00AA4EFC" w:rsidRPr="006843C3" w:rsidRDefault="008E2C20" w:rsidP="002B5816">
      <w:pPr>
        <w:pStyle w:val="2"/>
        <w:keepNext w:val="0"/>
        <w:numPr>
          <w:ilvl w:val="1"/>
          <w:numId w:val="15"/>
        </w:numPr>
        <w:tabs>
          <w:tab w:val="left" w:pos="709"/>
        </w:tabs>
        <w:ind w:left="0" w:firstLine="709"/>
        <w:jc w:val="both"/>
        <w:rPr>
          <w:b w:val="0"/>
          <w:sz w:val="20"/>
          <w:szCs w:val="20"/>
        </w:rPr>
      </w:pPr>
      <w:r w:rsidRPr="006843C3">
        <w:rPr>
          <w:b w:val="0"/>
          <w:sz w:val="20"/>
          <w:szCs w:val="20"/>
        </w:rPr>
        <w:t>Настоящий Договор считается пролонгированным на один год, если ни одна из сторон за 10 календарных дней до окончания срока его действия не заявит о своем несогласии на продление срока действия Договора.</w:t>
      </w:r>
    </w:p>
    <w:p w14:paraId="52A82093" w14:textId="77777777" w:rsidR="00BA6A3D" w:rsidRDefault="00AA4EFC" w:rsidP="002B5816">
      <w:pPr>
        <w:pStyle w:val="2"/>
        <w:keepNext w:val="0"/>
        <w:numPr>
          <w:ilvl w:val="1"/>
          <w:numId w:val="15"/>
        </w:numPr>
        <w:tabs>
          <w:tab w:val="left" w:pos="709"/>
        </w:tabs>
        <w:ind w:left="0" w:firstLine="709"/>
        <w:jc w:val="both"/>
        <w:rPr>
          <w:b w:val="0"/>
          <w:sz w:val="20"/>
          <w:szCs w:val="20"/>
        </w:rPr>
      </w:pPr>
      <w:r w:rsidRPr="006843C3">
        <w:rPr>
          <w:b w:val="0"/>
          <w:sz w:val="20"/>
          <w:szCs w:val="20"/>
        </w:rPr>
        <w:t xml:space="preserve">Настоящий </w:t>
      </w:r>
      <w:proofErr w:type="gramStart"/>
      <w:r w:rsidRPr="006843C3">
        <w:rPr>
          <w:b w:val="0"/>
          <w:sz w:val="20"/>
          <w:szCs w:val="20"/>
        </w:rPr>
        <w:t>Договор</w:t>
      </w:r>
      <w:proofErr w:type="gramEnd"/>
      <w:r w:rsidRPr="006843C3">
        <w:rPr>
          <w:b w:val="0"/>
          <w:sz w:val="20"/>
          <w:szCs w:val="20"/>
        </w:rP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D3A3B99" w14:textId="77777777" w:rsidR="009B5896" w:rsidRDefault="00AA4EFC" w:rsidP="002B5816">
      <w:pPr>
        <w:pStyle w:val="2"/>
        <w:keepNext w:val="0"/>
        <w:numPr>
          <w:ilvl w:val="1"/>
          <w:numId w:val="15"/>
        </w:numPr>
        <w:tabs>
          <w:tab w:val="left" w:pos="709"/>
        </w:tabs>
        <w:ind w:left="0" w:firstLine="709"/>
        <w:jc w:val="both"/>
        <w:rPr>
          <w:b w:val="0"/>
          <w:sz w:val="20"/>
          <w:szCs w:val="20"/>
        </w:rPr>
      </w:pPr>
      <w:r w:rsidRPr="00BA6A3D">
        <w:rPr>
          <w:b w:val="0"/>
          <w:sz w:val="20"/>
          <w:szCs w:val="20"/>
        </w:rPr>
        <w:t>Сторона, решившая отказаться от исполнения Договора в одностороннем порядке, должна направить другой Стороне уведомление об отказе не менее</w:t>
      </w:r>
      <w:proofErr w:type="gramStart"/>
      <w:r w:rsidRPr="00BA6A3D">
        <w:rPr>
          <w:b w:val="0"/>
          <w:sz w:val="20"/>
          <w:szCs w:val="20"/>
        </w:rPr>
        <w:t>,</w:t>
      </w:r>
      <w:proofErr w:type="gramEnd"/>
      <w:r w:rsidRPr="00BA6A3D">
        <w:rPr>
          <w:b w:val="0"/>
          <w:sz w:val="20"/>
          <w:szCs w:val="20"/>
        </w:rPr>
        <w:t xml:space="preserve"> чем за 30 календарных дней до расторжения Договора. Договор считается расторгнутым с даты, указанной Стороной в направленном уведомлении.  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14:paraId="081F8C57" w14:textId="1E0D56F1" w:rsidR="00BA6A3D" w:rsidRPr="009B5896" w:rsidRDefault="00BA6A3D" w:rsidP="002B5816">
      <w:pPr>
        <w:pStyle w:val="2"/>
        <w:keepNext w:val="0"/>
        <w:numPr>
          <w:ilvl w:val="1"/>
          <w:numId w:val="15"/>
        </w:numPr>
        <w:tabs>
          <w:tab w:val="left" w:pos="709"/>
        </w:tabs>
        <w:ind w:left="0" w:firstLine="709"/>
        <w:jc w:val="both"/>
        <w:rPr>
          <w:b w:val="0"/>
          <w:sz w:val="20"/>
          <w:szCs w:val="20"/>
        </w:rPr>
      </w:pPr>
      <w:proofErr w:type="gramStart"/>
      <w:r w:rsidRPr="009B5896">
        <w:rPr>
          <w:b w:val="0"/>
          <w:sz w:val="20"/>
          <w:szCs w:val="20"/>
        </w:rPr>
        <w:t>В случае расторжения договора по требованию Покупателя</w:t>
      </w:r>
      <w:r w:rsidR="009B5896" w:rsidRPr="009B5896">
        <w:t xml:space="preserve"> </w:t>
      </w:r>
      <w:r w:rsidR="009B5896" w:rsidRPr="009B5896">
        <w:rPr>
          <w:b w:val="0"/>
          <w:sz w:val="20"/>
          <w:szCs w:val="20"/>
        </w:rPr>
        <w:t>до окончания подписного периода</w:t>
      </w:r>
      <w:r w:rsidR="00DE6767" w:rsidRPr="009B5896">
        <w:rPr>
          <w:b w:val="0"/>
          <w:sz w:val="20"/>
          <w:szCs w:val="20"/>
        </w:rPr>
        <w:t xml:space="preserve">, Покупатель осуществляет </w:t>
      </w:r>
      <w:r w:rsidRPr="009B5896">
        <w:rPr>
          <w:b w:val="0"/>
          <w:sz w:val="20"/>
          <w:szCs w:val="20"/>
        </w:rPr>
        <w:t xml:space="preserve">возмещение издержек, понесенных </w:t>
      </w:r>
      <w:r w:rsidR="00DE6767" w:rsidRPr="009B5896">
        <w:rPr>
          <w:b w:val="0"/>
          <w:sz w:val="20"/>
          <w:szCs w:val="20"/>
        </w:rPr>
        <w:t xml:space="preserve">Поставщиком </w:t>
      </w:r>
      <w:r w:rsidRPr="009B5896">
        <w:rPr>
          <w:b w:val="0"/>
          <w:sz w:val="20"/>
          <w:szCs w:val="20"/>
        </w:rPr>
        <w:t xml:space="preserve">в </w:t>
      </w:r>
      <w:r w:rsidR="00DE6767" w:rsidRPr="009B5896">
        <w:rPr>
          <w:b w:val="0"/>
          <w:sz w:val="20"/>
          <w:szCs w:val="20"/>
        </w:rPr>
        <w:t xml:space="preserve">результате расторжения договора, т.е. </w:t>
      </w:r>
      <w:r w:rsidRPr="009B5896">
        <w:rPr>
          <w:b w:val="0"/>
          <w:sz w:val="20"/>
          <w:szCs w:val="20"/>
        </w:rPr>
        <w:t>аннуляции</w:t>
      </w:r>
      <w:r w:rsidR="00DE6767" w:rsidRPr="009B5896">
        <w:rPr>
          <w:b w:val="0"/>
          <w:sz w:val="20"/>
          <w:szCs w:val="20"/>
        </w:rPr>
        <w:t xml:space="preserve"> выпуска Изданий до окончания подписного периода в соответствии со спецификацией и действующими тарифами на аннулирование выпуска Изданий, размещенными на сайте Исполнителя или в отделении почтовой связи, осуществляющим доставку периодических печатных изданий.</w:t>
      </w:r>
      <w:proofErr w:type="gramEnd"/>
    </w:p>
    <w:p w14:paraId="06C58CDD" w14:textId="77777777" w:rsidR="0011542D" w:rsidRPr="003539EA"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3539EA">
        <w:rPr>
          <w:rFonts w:ascii="Times New Roman" w:hAnsi="Times New Roman" w:cs="Times New Roman"/>
          <w:b/>
        </w:rPr>
        <w:t>ПОРЯДОК РАЗРЕШЕНИЯ СПОРОВ</w:t>
      </w:r>
    </w:p>
    <w:p w14:paraId="74676F55" w14:textId="77777777"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14:paraId="73479ABE" w14:textId="77777777"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 xml:space="preserve">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рабочих дней </w:t>
      </w:r>
      <w:proofErr w:type="gramStart"/>
      <w:r w:rsidRPr="003539EA">
        <w:rPr>
          <w:rFonts w:ascii="Times New Roman" w:hAnsi="Times New Roman" w:cs="Times New Roman"/>
        </w:rPr>
        <w:t>с даты</w:t>
      </w:r>
      <w:proofErr w:type="gramEnd"/>
      <w:r w:rsidRPr="003539EA">
        <w:rPr>
          <w:rFonts w:ascii="Times New Roman" w:hAnsi="Times New Roman" w:cs="Times New Roman"/>
        </w:rPr>
        <w:t xml:space="preserve"> ее получения.</w:t>
      </w:r>
    </w:p>
    <w:p w14:paraId="5B380A53" w14:textId="04ABADAE" w:rsidR="008A292D" w:rsidRPr="003539EA" w:rsidRDefault="008A292D" w:rsidP="002B5816">
      <w:pPr>
        <w:pStyle w:val="ConsPlusNormal"/>
        <w:numPr>
          <w:ilvl w:val="1"/>
          <w:numId w:val="15"/>
        </w:numPr>
        <w:tabs>
          <w:tab w:val="left" w:pos="284"/>
        </w:tabs>
        <w:suppressAutoHyphens w:val="0"/>
        <w:autoSpaceDN w:val="0"/>
        <w:adjustRightInd w:val="0"/>
        <w:ind w:left="0" w:firstLine="567"/>
        <w:jc w:val="both"/>
        <w:rPr>
          <w:rFonts w:ascii="Times New Roman" w:hAnsi="Times New Roman" w:cs="Times New Roman"/>
        </w:rPr>
      </w:pPr>
      <w:r w:rsidRPr="003539EA">
        <w:rPr>
          <w:rFonts w:ascii="Times New Roman" w:hAnsi="Times New Roman" w:cs="Times New Roman"/>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26BABE62" w14:textId="77777777" w:rsidR="00230287" w:rsidRPr="006843C3" w:rsidRDefault="00230287" w:rsidP="002B5816">
      <w:pPr>
        <w:pStyle w:val="ConsPlusNormal"/>
        <w:keepNext/>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АНТИКОРРУПЦИОННАЯ ОГОВОРКА</w:t>
      </w:r>
    </w:p>
    <w:p w14:paraId="65267E0E" w14:textId="36307418" w:rsidR="00230287" w:rsidRPr="006843C3" w:rsidRDefault="008A292D" w:rsidP="00230287">
      <w:pPr>
        <w:pStyle w:val="affc"/>
        <w:tabs>
          <w:tab w:val="left" w:pos="0"/>
        </w:tabs>
        <w:rPr>
          <w:b w:val="0"/>
          <w:bCs w:val="0"/>
          <w:sz w:val="20"/>
          <w:szCs w:val="20"/>
        </w:rPr>
      </w:pPr>
      <w:r>
        <w:rPr>
          <w:b w:val="0"/>
          <w:bCs w:val="0"/>
          <w:sz w:val="20"/>
          <w:szCs w:val="20"/>
        </w:rPr>
        <w:t>10</w:t>
      </w:r>
      <w:r w:rsidR="00230287" w:rsidRPr="006843C3">
        <w:rPr>
          <w:b w:val="0"/>
          <w:bCs w:val="0"/>
          <w:sz w:val="20"/>
          <w:szCs w:val="20"/>
        </w:rPr>
        <w:t>.1.</w:t>
      </w:r>
      <w:r w:rsidR="00230287" w:rsidRPr="006843C3">
        <w:rPr>
          <w:b w:val="0"/>
          <w:bCs w:val="0"/>
          <w:sz w:val="20"/>
          <w:szCs w:val="20"/>
        </w:rPr>
        <w:tab/>
      </w:r>
      <w:proofErr w:type="gramStart"/>
      <w:r w:rsidR="00230287" w:rsidRPr="006843C3">
        <w:rPr>
          <w:b w:val="0"/>
          <w:bCs w:val="0"/>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w:t>
      </w:r>
      <w:r w:rsidR="00DE6767">
        <w:rPr>
          <w:b w:val="0"/>
          <w:bCs w:val="0"/>
          <w:sz w:val="20"/>
          <w:szCs w:val="20"/>
        </w:rPr>
        <w:t xml:space="preserve">ных средств или ценностей прямо </w:t>
      </w:r>
      <w:r w:rsidR="00230287" w:rsidRPr="006843C3">
        <w:rPr>
          <w:b w:val="0"/>
          <w:bCs w:val="0"/>
          <w:sz w:val="20"/>
          <w:szCs w:val="20"/>
        </w:rPr>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0BED1BB" w14:textId="77777777" w:rsidR="00230287" w:rsidRPr="006843C3" w:rsidRDefault="00230287" w:rsidP="00230287">
      <w:pPr>
        <w:pStyle w:val="affc"/>
        <w:tabs>
          <w:tab w:val="left" w:pos="0"/>
        </w:tabs>
        <w:rPr>
          <w:b w:val="0"/>
          <w:bCs w:val="0"/>
          <w:sz w:val="20"/>
          <w:szCs w:val="20"/>
        </w:rPr>
      </w:pPr>
      <w:proofErr w:type="gramStart"/>
      <w:r w:rsidRPr="006843C3">
        <w:rPr>
          <w:b w:val="0"/>
          <w:bCs w:val="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380A2F7" w14:textId="3C2D1AD9" w:rsidR="00230287" w:rsidRPr="006843C3" w:rsidRDefault="008A292D" w:rsidP="00230287">
      <w:pPr>
        <w:pStyle w:val="affc"/>
        <w:tabs>
          <w:tab w:val="left" w:pos="1418"/>
        </w:tabs>
        <w:rPr>
          <w:b w:val="0"/>
          <w:bCs w:val="0"/>
          <w:sz w:val="20"/>
          <w:szCs w:val="20"/>
        </w:rPr>
      </w:pPr>
      <w:r>
        <w:rPr>
          <w:b w:val="0"/>
          <w:bCs w:val="0"/>
          <w:sz w:val="20"/>
          <w:szCs w:val="20"/>
        </w:rPr>
        <w:lastRenderedPageBreak/>
        <w:t>10</w:t>
      </w:r>
      <w:r w:rsidR="00230287" w:rsidRPr="006843C3">
        <w:rPr>
          <w:b w:val="0"/>
          <w:bCs w:val="0"/>
          <w:sz w:val="20"/>
          <w:szCs w:val="20"/>
        </w:rPr>
        <w:t>.2.</w:t>
      </w:r>
      <w:r w:rsidR="00230287" w:rsidRPr="006843C3">
        <w:rPr>
          <w:b w:val="0"/>
          <w:bCs w:val="0"/>
          <w:sz w:val="20"/>
          <w:szCs w:val="20"/>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00230287" w:rsidRPr="006843C3">
        <w:rPr>
          <w:b w:val="0"/>
          <w:bCs w:val="0"/>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30287" w:rsidRPr="006843C3">
        <w:rPr>
          <w:b w:val="0"/>
          <w:bCs w:val="0"/>
          <w:sz w:val="20"/>
          <w:szCs w:val="2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30287" w:rsidRPr="006843C3">
        <w:rPr>
          <w:b w:val="0"/>
          <w:bCs w:val="0"/>
          <w:sz w:val="20"/>
          <w:szCs w:val="20"/>
        </w:rPr>
        <w:t>с даты направления</w:t>
      </w:r>
      <w:proofErr w:type="gramEnd"/>
      <w:r w:rsidR="00230287" w:rsidRPr="006843C3">
        <w:rPr>
          <w:b w:val="0"/>
          <w:bCs w:val="0"/>
          <w:sz w:val="20"/>
          <w:szCs w:val="20"/>
        </w:rPr>
        <w:t xml:space="preserve"> письменного уведомления.</w:t>
      </w:r>
    </w:p>
    <w:p w14:paraId="78F8A1C3" w14:textId="7B1DFF06" w:rsidR="00230287" w:rsidRPr="006843C3" w:rsidRDefault="00230287" w:rsidP="00230287">
      <w:pPr>
        <w:pStyle w:val="affc"/>
        <w:tabs>
          <w:tab w:val="left" w:pos="1418"/>
        </w:tabs>
        <w:rPr>
          <w:b w:val="0"/>
          <w:bCs w:val="0"/>
          <w:sz w:val="20"/>
          <w:szCs w:val="20"/>
        </w:rPr>
      </w:pPr>
      <w:r w:rsidRPr="006843C3">
        <w:rPr>
          <w:b w:val="0"/>
          <w:bCs w:val="0"/>
          <w:sz w:val="20"/>
          <w:szCs w:val="20"/>
        </w:rPr>
        <w:t xml:space="preserve">Каналы связи «Линия доверия» </w:t>
      </w:r>
      <w:r w:rsidR="00372AF2">
        <w:rPr>
          <w:b w:val="0"/>
          <w:bCs w:val="0"/>
          <w:sz w:val="20"/>
          <w:szCs w:val="20"/>
        </w:rPr>
        <w:t>АО</w:t>
      </w:r>
      <w:r w:rsidRPr="006843C3">
        <w:rPr>
          <w:b w:val="0"/>
          <w:bCs w:val="0"/>
          <w:sz w:val="20"/>
          <w:szCs w:val="20"/>
        </w:rPr>
        <w:t xml:space="preserve"> «Почта России»: (495) 232-49-86 (факс), (495) 739-47-12, официальный сайт </w:t>
      </w:r>
      <w:hyperlink r:id="rId9" w:tooltip="http://www.russianpost.ru/" w:history="1">
        <w:r w:rsidRPr="006843C3">
          <w:rPr>
            <w:b w:val="0"/>
            <w:bCs w:val="0"/>
            <w:sz w:val="20"/>
            <w:szCs w:val="20"/>
          </w:rPr>
          <w:t>www.russianpost.ru</w:t>
        </w:r>
      </w:hyperlink>
      <w:r w:rsidRPr="006843C3">
        <w:rPr>
          <w:b w:val="0"/>
          <w:bCs w:val="0"/>
          <w:sz w:val="20"/>
          <w:szCs w:val="20"/>
        </w:rPr>
        <w:t xml:space="preserve"> /www.pochta.ru (для заполнения специальной формы).</w:t>
      </w:r>
    </w:p>
    <w:p w14:paraId="7562B358" w14:textId="29B81692" w:rsidR="00230287" w:rsidRPr="006843C3" w:rsidRDefault="00230287" w:rsidP="00230287">
      <w:pPr>
        <w:pStyle w:val="affc"/>
        <w:tabs>
          <w:tab w:val="left" w:pos="1418"/>
        </w:tabs>
        <w:rPr>
          <w:b w:val="0"/>
          <w:bCs w:val="0"/>
          <w:sz w:val="20"/>
          <w:szCs w:val="20"/>
        </w:rPr>
      </w:pPr>
      <w:r w:rsidRPr="006843C3">
        <w:rPr>
          <w:b w:val="0"/>
          <w:bCs w:val="0"/>
          <w:sz w:val="20"/>
          <w:szCs w:val="20"/>
        </w:rPr>
        <w:t>1</w:t>
      </w:r>
      <w:r w:rsidR="008A292D">
        <w:rPr>
          <w:b w:val="0"/>
          <w:bCs w:val="0"/>
          <w:sz w:val="20"/>
          <w:szCs w:val="20"/>
        </w:rPr>
        <w:t>0</w:t>
      </w:r>
      <w:r w:rsidRPr="006843C3">
        <w:rPr>
          <w:b w:val="0"/>
          <w:bCs w:val="0"/>
          <w:sz w:val="20"/>
          <w:szCs w:val="20"/>
        </w:rPr>
        <w:t>.3.</w:t>
      </w:r>
      <w:r w:rsidRPr="006843C3">
        <w:rPr>
          <w:b w:val="0"/>
          <w:bCs w:val="0"/>
          <w:sz w:val="20"/>
          <w:szCs w:val="20"/>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843C3">
        <w:rPr>
          <w:b w:val="0"/>
          <w:bCs w:val="0"/>
          <w:sz w:val="20"/>
          <w:szCs w:val="20"/>
        </w:rPr>
        <w:t>был</w:t>
      </w:r>
      <w:proofErr w:type="gramEnd"/>
      <w:r w:rsidRPr="006843C3">
        <w:rPr>
          <w:b w:val="0"/>
          <w:bCs w:val="0"/>
          <w:sz w:val="20"/>
          <w:szCs w:val="20"/>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07B2C4" w14:textId="77777777" w:rsidR="0011542D" w:rsidRPr="006843C3" w:rsidRDefault="0011542D" w:rsidP="002B5816">
      <w:pPr>
        <w:pStyle w:val="ConsPlusNormal"/>
        <w:keepNext/>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ПРОЧИЕ УСЛОВИЯ</w:t>
      </w:r>
    </w:p>
    <w:p w14:paraId="7F61FDDD"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r w:rsidRPr="006843C3">
        <w:rPr>
          <w:rFonts w:ascii="Times New Roman" w:hAnsi="Times New Roman" w:cs="Times New Roman"/>
        </w:rPr>
        <w:t>Договор составлен в двух экземплярах, имеющих одинаковую юридическую силу, по одному для каждой из Сторон.</w:t>
      </w:r>
    </w:p>
    <w:p w14:paraId="6D55005E"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r w:rsidRPr="006843C3">
        <w:rPr>
          <w:rFonts w:ascii="Times New Roman" w:hAnsi="Times New Roman" w:cs="Times New Roman"/>
        </w:rPr>
        <w:t>Во всем остальном, что не указано в настоящем Договоре, Стороны руководствуются действующим законодательством Российской Федерации.</w:t>
      </w:r>
    </w:p>
    <w:p w14:paraId="70FC045E" w14:textId="77777777" w:rsidR="0011542D" w:rsidRPr="006843C3" w:rsidRDefault="0011542D" w:rsidP="002B5816">
      <w:pPr>
        <w:pStyle w:val="ConsPlusNormal"/>
        <w:widowControl/>
        <w:numPr>
          <w:ilvl w:val="1"/>
          <w:numId w:val="15"/>
        </w:numPr>
        <w:tabs>
          <w:tab w:val="left" w:pos="284"/>
        </w:tabs>
        <w:suppressAutoHyphens w:val="0"/>
        <w:autoSpaceDN w:val="0"/>
        <w:adjustRightInd w:val="0"/>
        <w:ind w:left="0" w:firstLine="709"/>
        <w:jc w:val="both"/>
        <w:rPr>
          <w:rFonts w:ascii="Times New Roman" w:hAnsi="Times New Roman" w:cs="Times New Roman"/>
          <w:b/>
        </w:rPr>
      </w:pPr>
      <w:proofErr w:type="gramStart"/>
      <w:r w:rsidRPr="006843C3">
        <w:rPr>
          <w:rFonts w:ascii="Times New Roman" w:hAnsi="Times New Roman" w:cs="Times New Roman"/>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рабочих дней с даты вступления в силу этих изменений (в случае реорганизации или ликвидации – в течение 1 рабочего дня с даты принятия соответствующего решения об этом).</w:t>
      </w:r>
      <w:proofErr w:type="gramEnd"/>
    </w:p>
    <w:p w14:paraId="1922B6D1"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ПРИЛОЖЕНИЯ</w:t>
      </w:r>
    </w:p>
    <w:p w14:paraId="63CC3ED3" w14:textId="2E9D4A8A" w:rsidR="0011542D" w:rsidRPr="006843C3" w:rsidRDefault="000F28D4" w:rsidP="003710C6">
      <w:pPr>
        <w:pStyle w:val="ConsPlusNormal"/>
        <w:widowControl/>
        <w:tabs>
          <w:tab w:val="left" w:pos="284"/>
        </w:tabs>
        <w:suppressAutoHyphens w:val="0"/>
        <w:autoSpaceDN w:val="0"/>
        <w:adjustRightInd w:val="0"/>
        <w:ind w:left="709" w:right="-143" w:firstLine="0"/>
        <w:jc w:val="both"/>
        <w:rPr>
          <w:rFonts w:ascii="Times New Roman" w:hAnsi="Times New Roman" w:cs="Times New Roman"/>
          <w:b/>
        </w:rPr>
      </w:pPr>
      <w:r w:rsidRPr="006843C3">
        <w:rPr>
          <w:rFonts w:ascii="Times New Roman" w:hAnsi="Times New Roman" w:cs="Times New Roman"/>
        </w:rPr>
        <w:t>1</w:t>
      </w:r>
      <w:r w:rsidR="008A292D">
        <w:rPr>
          <w:rFonts w:ascii="Times New Roman" w:hAnsi="Times New Roman" w:cs="Times New Roman"/>
        </w:rPr>
        <w:t>2</w:t>
      </w:r>
      <w:r w:rsidRPr="006843C3">
        <w:rPr>
          <w:rFonts w:ascii="Times New Roman" w:hAnsi="Times New Roman" w:cs="Times New Roman"/>
        </w:rPr>
        <w:t>.1.</w:t>
      </w:r>
      <w:r w:rsidR="00045CA7" w:rsidRPr="006843C3">
        <w:rPr>
          <w:rFonts w:ascii="Times New Roman" w:hAnsi="Times New Roman" w:cs="Times New Roman"/>
        </w:rPr>
        <w:t xml:space="preserve"> </w:t>
      </w:r>
      <w:r w:rsidR="0011542D" w:rsidRPr="006843C3">
        <w:rPr>
          <w:rFonts w:ascii="Times New Roman" w:hAnsi="Times New Roman" w:cs="Times New Roman"/>
        </w:rPr>
        <w:t>К Договору прилагаются и являются его неотъемлемой частью:</w:t>
      </w:r>
    </w:p>
    <w:p w14:paraId="2D9308C2" w14:textId="14DE97D6" w:rsidR="0011542D" w:rsidRPr="006843C3" w:rsidRDefault="003B6A68">
      <w:pPr>
        <w:pStyle w:val="ConsPlusNormal"/>
        <w:widowControl/>
        <w:tabs>
          <w:tab w:val="left" w:pos="284"/>
        </w:tabs>
        <w:suppressAutoHyphens w:val="0"/>
        <w:autoSpaceDN w:val="0"/>
        <w:adjustRightInd w:val="0"/>
        <w:ind w:left="709" w:right="-143" w:firstLine="0"/>
        <w:jc w:val="both"/>
        <w:rPr>
          <w:rFonts w:ascii="Times New Roman" w:hAnsi="Times New Roman" w:cs="Times New Roman"/>
        </w:rPr>
      </w:pPr>
      <w:r>
        <w:rPr>
          <w:rFonts w:ascii="Times New Roman" w:hAnsi="Times New Roman" w:cs="Times New Roman"/>
        </w:rPr>
        <w:tab/>
      </w:r>
      <w:r w:rsidR="00045CA7" w:rsidRPr="006843C3">
        <w:rPr>
          <w:rFonts w:ascii="Times New Roman" w:hAnsi="Times New Roman" w:cs="Times New Roman"/>
        </w:rPr>
        <w:t>п</w:t>
      </w:r>
      <w:r w:rsidR="0011542D" w:rsidRPr="006843C3">
        <w:rPr>
          <w:rFonts w:ascii="Times New Roman" w:hAnsi="Times New Roman" w:cs="Times New Roman"/>
        </w:rPr>
        <w:t>риложение № 1</w:t>
      </w:r>
      <w:r w:rsidR="00CD7314">
        <w:rPr>
          <w:rFonts w:ascii="Times New Roman" w:hAnsi="Times New Roman" w:cs="Times New Roman"/>
        </w:rPr>
        <w:t xml:space="preserve"> -</w:t>
      </w:r>
      <w:r w:rsidR="0011542D" w:rsidRPr="006843C3">
        <w:rPr>
          <w:rFonts w:ascii="Times New Roman" w:hAnsi="Times New Roman" w:cs="Times New Roman"/>
        </w:rPr>
        <w:t xml:space="preserve"> </w:t>
      </w:r>
      <w:r w:rsidR="008E2C20" w:rsidRPr="006843C3">
        <w:rPr>
          <w:rFonts w:ascii="Times New Roman" w:hAnsi="Times New Roman" w:cs="Times New Roman"/>
        </w:rPr>
        <w:t>Спецификация</w:t>
      </w:r>
      <w:r w:rsidR="00BD4DF3">
        <w:rPr>
          <w:rFonts w:ascii="Times New Roman" w:hAnsi="Times New Roman" w:cs="Times New Roman"/>
        </w:rPr>
        <w:t>.</w:t>
      </w:r>
    </w:p>
    <w:p w14:paraId="7DD20ED2" w14:textId="77777777" w:rsidR="0011542D" w:rsidRPr="006843C3" w:rsidRDefault="0011542D" w:rsidP="002B5816">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rPr>
      </w:pPr>
      <w:r w:rsidRPr="006843C3">
        <w:rPr>
          <w:rFonts w:ascii="Times New Roman" w:hAnsi="Times New Roman" w:cs="Times New Roman"/>
          <w:b/>
        </w:rPr>
        <w:t>АДРЕСА И БАНКОВСКИЕ РЕКВИЗИТЫ СТОРОН</w:t>
      </w:r>
    </w:p>
    <w:p w14:paraId="3524D7D5" w14:textId="77777777" w:rsidR="0011542D" w:rsidRPr="006843C3" w:rsidRDefault="0011542D" w:rsidP="00615C1C">
      <w:pPr>
        <w:tabs>
          <w:tab w:val="left" w:pos="284"/>
        </w:tabs>
        <w:suppressAutoHyphens w:val="0"/>
        <w:autoSpaceDE w:val="0"/>
        <w:autoSpaceDN w:val="0"/>
        <w:adjustRightInd w:val="0"/>
        <w:spacing w:before="0" w:after="0"/>
        <w:jc w:val="both"/>
        <w:rPr>
          <w:sz w:val="20"/>
          <w:szCs w:val="20"/>
        </w:rPr>
      </w:pPr>
    </w:p>
    <w:tbl>
      <w:tblPr>
        <w:tblStyle w:val="affffd"/>
        <w:tblW w:w="10031" w:type="dxa"/>
        <w:tblLook w:val="04A0" w:firstRow="1" w:lastRow="0" w:firstColumn="1" w:lastColumn="0" w:noHBand="0" w:noVBand="1"/>
      </w:tblPr>
      <w:tblGrid>
        <w:gridCol w:w="4644"/>
        <w:gridCol w:w="5387"/>
      </w:tblGrid>
      <w:tr w:rsidR="00560CFF" w14:paraId="6A009AA5" w14:textId="77777777" w:rsidTr="00560CFF">
        <w:tc>
          <w:tcPr>
            <w:tcW w:w="4644" w:type="dxa"/>
          </w:tcPr>
          <w:p w14:paraId="44AF54F6" w14:textId="20A35703" w:rsidR="00560CFF" w:rsidRDefault="00910522" w:rsidP="00910522">
            <w:pPr>
              <w:spacing w:before="0" w:after="0"/>
              <w:jc w:val="both"/>
              <w:rPr>
                <w:sz w:val="20"/>
                <w:szCs w:val="20"/>
              </w:rPr>
            </w:pPr>
            <w:r w:rsidRPr="00910522">
              <w:rPr>
                <w:sz w:val="20"/>
                <w:szCs w:val="20"/>
              </w:rPr>
              <w:t>Покупатель:  Федеральное казенное учреждение «Российский  государственный архив социально</w:t>
            </w:r>
            <w:r>
              <w:rPr>
                <w:sz w:val="20"/>
                <w:szCs w:val="20"/>
              </w:rPr>
              <w:t>-политической истории» (РГАСПИ)</w:t>
            </w:r>
          </w:p>
        </w:tc>
        <w:tc>
          <w:tcPr>
            <w:tcW w:w="5387" w:type="dxa"/>
          </w:tcPr>
          <w:p w14:paraId="2AC359A5" w14:textId="5FF6F80C" w:rsidR="00560CFF" w:rsidRDefault="00910522" w:rsidP="00560CFF">
            <w:pPr>
              <w:suppressAutoHyphens w:val="0"/>
              <w:spacing w:before="0" w:after="0"/>
              <w:rPr>
                <w:sz w:val="20"/>
                <w:szCs w:val="20"/>
              </w:rPr>
            </w:pPr>
            <w:r w:rsidRPr="00910522">
              <w:rPr>
                <w:sz w:val="20"/>
                <w:szCs w:val="20"/>
              </w:rPr>
              <w:t>Поставщик:</w:t>
            </w:r>
            <w:r w:rsidR="00AB7218">
              <w:t xml:space="preserve"> </w:t>
            </w:r>
            <w:r w:rsidR="008F766F">
              <w:rPr>
                <w:sz w:val="20"/>
                <w:szCs w:val="20"/>
              </w:rPr>
              <w:t>АО «Почта России» УФПС г. Москвы</w:t>
            </w:r>
          </w:p>
          <w:p w14:paraId="2352CE08" w14:textId="77777777" w:rsidR="00910522" w:rsidRDefault="00910522" w:rsidP="00560CFF">
            <w:pPr>
              <w:suppressAutoHyphens w:val="0"/>
              <w:spacing w:before="0" w:after="0"/>
              <w:rPr>
                <w:sz w:val="20"/>
                <w:szCs w:val="20"/>
              </w:rPr>
            </w:pPr>
          </w:p>
          <w:p w14:paraId="155B48B2" w14:textId="2369BEA4" w:rsidR="00910522" w:rsidRDefault="00910522" w:rsidP="00560CFF">
            <w:pPr>
              <w:suppressAutoHyphens w:val="0"/>
              <w:spacing w:before="0" w:after="0"/>
              <w:rPr>
                <w:sz w:val="20"/>
                <w:szCs w:val="20"/>
              </w:rPr>
            </w:pPr>
          </w:p>
        </w:tc>
      </w:tr>
      <w:tr w:rsidR="00560CFF" w14:paraId="66D96662" w14:textId="77777777" w:rsidTr="00560CFF">
        <w:tc>
          <w:tcPr>
            <w:tcW w:w="4644" w:type="dxa"/>
          </w:tcPr>
          <w:p w14:paraId="50ADEA9B" w14:textId="77777777" w:rsidR="00910522" w:rsidRPr="00910522" w:rsidRDefault="00910522" w:rsidP="00910522">
            <w:pPr>
              <w:spacing w:before="0" w:after="0"/>
              <w:jc w:val="both"/>
              <w:rPr>
                <w:sz w:val="20"/>
                <w:szCs w:val="20"/>
              </w:rPr>
            </w:pPr>
            <w:r w:rsidRPr="00910522">
              <w:rPr>
                <w:sz w:val="20"/>
                <w:szCs w:val="20"/>
              </w:rPr>
              <w:t>Юр. адрес:125009, Москва г., Дмитровка Б. ул., дом № 15</w:t>
            </w:r>
          </w:p>
          <w:p w14:paraId="3B0E2D73" w14:textId="77777777" w:rsidR="00910522" w:rsidRPr="00910522" w:rsidRDefault="00910522" w:rsidP="00910522">
            <w:pPr>
              <w:spacing w:before="0" w:after="0"/>
              <w:jc w:val="both"/>
              <w:rPr>
                <w:sz w:val="20"/>
                <w:szCs w:val="20"/>
              </w:rPr>
            </w:pPr>
            <w:r w:rsidRPr="00910522">
              <w:rPr>
                <w:sz w:val="20"/>
                <w:szCs w:val="20"/>
              </w:rPr>
              <w:t>Факт</w:t>
            </w:r>
            <w:proofErr w:type="gramStart"/>
            <w:r w:rsidRPr="00910522">
              <w:rPr>
                <w:sz w:val="20"/>
                <w:szCs w:val="20"/>
              </w:rPr>
              <w:t>.</w:t>
            </w:r>
            <w:proofErr w:type="gramEnd"/>
            <w:r w:rsidRPr="00910522">
              <w:rPr>
                <w:sz w:val="20"/>
                <w:szCs w:val="20"/>
              </w:rPr>
              <w:t xml:space="preserve"> </w:t>
            </w:r>
            <w:proofErr w:type="gramStart"/>
            <w:r w:rsidRPr="00910522">
              <w:rPr>
                <w:sz w:val="20"/>
                <w:szCs w:val="20"/>
              </w:rPr>
              <w:t>а</w:t>
            </w:r>
            <w:proofErr w:type="gramEnd"/>
            <w:r w:rsidRPr="00910522">
              <w:rPr>
                <w:sz w:val="20"/>
                <w:szCs w:val="20"/>
              </w:rPr>
              <w:t>дрес:125009, Москва г., Дмитровка Б. ул., дом № 15</w:t>
            </w:r>
          </w:p>
          <w:p w14:paraId="29F27942" w14:textId="77777777" w:rsidR="00910522" w:rsidRPr="00910522" w:rsidRDefault="00910522" w:rsidP="00910522">
            <w:pPr>
              <w:spacing w:before="0" w:after="0"/>
              <w:jc w:val="both"/>
              <w:rPr>
                <w:sz w:val="20"/>
                <w:szCs w:val="20"/>
              </w:rPr>
            </w:pPr>
            <w:r w:rsidRPr="00910522">
              <w:rPr>
                <w:sz w:val="20"/>
                <w:szCs w:val="20"/>
              </w:rPr>
              <w:t xml:space="preserve">ИНН </w:t>
            </w:r>
            <w:r w:rsidRPr="00910522">
              <w:rPr>
                <w:sz w:val="20"/>
                <w:szCs w:val="20"/>
              </w:rPr>
              <w:tab/>
              <w:t>7710312769        КПП</w:t>
            </w:r>
            <w:r w:rsidRPr="00910522">
              <w:rPr>
                <w:sz w:val="20"/>
                <w:szCs w:val="20"/>
              </w:rPr>
              <w:tab/>
              <w:t>771001001</w:t>
            </w:r>
          </w:p>
          <w:p w14:paraId="5622A2B4" w14:textId="77777777" w:rsidR="00910522" w:rsidRPr="00910522" w:rsidRDefault="00910522" w:rsidP="00910522">
            <w:pPr>
              <w:spacing w:before="0" w:after="0"/>
              <w:jc w:val="both"/>
              <w:rPr>
                <w:sz w:val="20"/>
                <w:szCs w:val="20"/>
              </w:rPr>
            </w:pPr>
            <w:r w:rsidRPr="00910522">
              <w:rPr>
                <w:sz w:val="20"/>
                <w:szCs w:val="20"/>
              </w:rPr>
              <w:t xml:space="preserve">Банк: ОКЦ № 1 ГУ Банка России по ЦФО// УФК </w:t>
            </w:r>
            <w:proofErr w:type="gramStart"/>
            <w:r w:rsidRPr="00910522">
              <w:rPr>
                <w:sz w:val="20"/>
                <w:szCs w:val="20"/>
              </w:rPr>
              <w:t>по</w:t>
            </w:r>
            <w:proofErr w:type="gramEnd"/>
            <w:r w:rsidRPr="00910522">
              <w:rPr>
                <w:sz w:val="20"/>
                <w:szCs w:val="20"/>
              </w:rPr>
              <w:t xml:space="preserve"> </w:t>
            </w:r>
          </w:p>
          <w:p w14:paraId="09C8C968" w14:textId="77777777" w:rsidR="00910522" w:rsidRPr="00910522" w:rsidRDefault="00910522" w:rsidP="00910522">
            <w:pPr>
              <w:spacing w:before="0" w:after="0"/>
              <w:jc w:val="both"/>
              <w:rPr>
                <w:sz w:val="20"/>
                <w:szCs w:val="20"/>
              </w:rPr>
            </w:pPr>
            <w:r w:rsidRPr="00910522">
              <w:rPr>
                <w:sz w:val="20"/>
                <w:szCs w:val="20"/>
              </w:rPr>
              <w:t>г. Москве г. Москва</w:t>
            </w:r>
          </w:p>
          <w:p w14:paraId="76E3517A" w14:textId="77777777" w:rsidR="00910522" w:rsidRPr="00910522" w:rsidRDefault="00910522" w:rsidP="00910522">
            <w:pPr>
              <w:spacing w:before="0" w:after="0"/>
              <w:jc w:val="both"/>
              <w:rPr>
                <w:sz w:val="20"/>
                <w:szCs w:val="20"/>
              </w:rPr>
            </w:pPr>
            <w:r w:rsidRPr="00910522">
              <w:rPr>
                <w:sz w:val="20"/>
                <w:szCs w:val="20"/>
              </w:rPr>
              <w:t>Расчетный счет (номер казначейского счета) 03211643000000017300</w:t>
            </w:r>
          </w:p>
          <w:p w14:paraId="09B9A617" w14:textId="77777777" w:rsidR="00910522" w:rsidRPr="00910522" w:rsidRDefault="00910522" w:rsidP="00910522">
            <w:pPr>
              <w:spacing w:before="0" w:after="0"/>
              <w:jc w:val="both"/>
              <w:rPr>
                <w:sz w:val="20"/>
                <w:szCs w:val="20"/>
              </w:rPr>
            </w:pPr>
            <w:r w:rsidRPr="00910522">
              <w:rPr>
                <w:sz w:val="20"/>
                <w:szCs w:val="20"/>
              </w:rPr>
              <w:t>Получатель:</w:t>
            </w:r>
            <w:r w:rsidRPr="00910522">
              <w:rPr>
                <w:sz w:val="20"/>
                <w:szCs w:val="20"/>
              </w:rPr>
              <w:tab/>
              <w:t>УФК по г. Москве</w:t>
            </w:r>
          </w:p>
          <w:p w14:paraId="32258212" w14:textId="77777777" w:rsidR="00910522" w:rsidRPr="00910522" w:rsidRDefault="00910522" w:rsidP="00910522">
            <w:pPr>
              <w:spacing w:before="0" w:after="0"/>
              <w:jc w:val="both"/>
              <w:rPr>
                <w:sz w:val="20"/>
                <w:szCs w:val="20"/>
              </w:rPr>
            </w:pPr>
            <w:r w:rsidRPr="00910522">
              <w:rPr>
                <w:sz w:val="20"/>
                <w:szCs w:val="20"/>
              </w:rPr>
              <w:t>(РГАСПИ л/с 03731382880)</w:t>
            </w:r>
          </w:p>
          <w:p w14:paraId="63FBAB7A" w14:textId="77777777" w:rsidR="00910522" w:rsidRPr="00910522" w:rsidRDefault="00910522" w:rsidP="00910522">
            <w:pPr>
              <w:spacing w:before="0" w:after="0"/>
              <w:jc w:val="both"/>
              <w:rPr>
                <w:sz w:val="20"/>
                <w:szCs w:val="20"/>
              </w:rPr>
            </w:pPr>
            <w:r w:rsidRPr="00910522">
              <w:rPr>
                <w:sz w:val="20"/>
                <w:szCs w:val="20"/>
              </w:rPr>
              <w:t>Счет получателя  (единый казначейский счет) 40102810545370000003</w:t>
            </w:r>
          </w:p>
          <w:p w14:paraId="48EE5756" w14:textId="77777777" w:rsidR="00910522" w:rsidRPr="00910522" w:rsidRDefault="00910522" w:rsidP="00910522">
            <w:pPr>
              <w:spacing w:before="0" w:after="0"/>
              <w:jc w:val="both"/>
              <w:rPr>
                <w:sz w:val="20"/>
                <w:szCs w:val="20"/>
              </w:rPr>
            </w:pPr>
            <w:r w:rsidRPr="00910522">
              <w:rPr>
                <w:sz w:val="20"/>
                <w:szCs w:val="20"/>
              </w:rPr>
              <w:t>БИК</w:t>
            </w:r>
            <w:r w:rsidRPr="00910522">
              <w:rPr>
                <w:sz w:val="20"/>
                <w:szCs w:val="20"/>
              </w:rPr>
              <w:tab/>
              <w:t>004525988</w:t>
            </w:r>
          </w:p>
          <w:p w14:paraId="7A996D48" w14:textId="77777777" w:rsidR="00910522" w:rsidRPr="00910522" w:rsidRDefault="00910522" w:rsidP="00910522">
            <w:pPr>
              <w:spacing w:before="0" w:after="0"/>
              <w:jc w:val="both"/>
              <w:rPr>
                <w:sz w:val="20"/>
                <w:szCs w:val="20"/>
              </w:rPr>
            </w:pPr>
            <w:r w:rsidRPr="00910522">
              <w:rPr>
                <w:sz w:val="20"/>
                <w:szCs w:val="20"/>
              </w:rPr>
              <w:t xml:space="preserve">Тел: 8-495-629-94-35; 8-495-629-98-76 </w:t>
            </w:r>
            <w:proofErr w:type="gramStart"/>
            <w:r w:rsidRPr="00910522">
              <w:rPr>
                <w:sz w:val="20"/>
                <w:szCs w:val="20"/>
              </w:rPr>
              <w:t>бух</w:t>
            </w:r>
            <w:proofErr w:type="gramEnd"/>
            <w:r w:rsidRPr="00910522">
              <w:rPr>
                <w:sz w:val="20"/>
                <w:szCs w:val="20"/>
              </w:rPr>
              <w:t xml:space="preserve">.               </w:t>
            </w:r>
          </w:p>
          <w:p w14:paraId="6EFC5242" w14:textId="3B69A205" w:rsidR="00560CFF" w:rsidRPr="00BD246C" w:rsidRDefault="00910522" w:rsidP="00560CFF">
            <w:pPr>
              <w:spacing w:before="0" w:after="0"/>
              <w:jc w:val="both"/>
              <w:rPr>
                <w:sz w:val="20"/>
                <w:szCs w:val="20"/>
              </w:rPr>
            </w:pPr>
            <w:proofErr w:type="spellStart"/>
            <w:r w:rsidRPr="00910522">
              <w:rPr>
                <w:sz w:val="20"/>
                <w:szCs w:val="20"/>
              </w:rPr>
              <w:t>Email</w:t>
            </w:r>
            <w:proofErr w:type="spellEnd"/>
            <w:r w:rsidRPr="00910522">
              <w:rPr>
                <w:sz w:val="20"/>
                <w:szCs w:val="20"/>
              </w:rPr>
              <w:t xml:space="preserve">: rgaspi@inbox.ru                   </w:t>
            </w:r>
            <w:r>
              <w:rPr>
                <w:sz w:val="20"/>
                <w:szCs w:val="20"/>
              </w:rPr>
              <w:t xml:space="preserve">                               </w:t>
            </w:r>
          </w:p>
          <w:p w14:paraId="29D7D83C" w14:textId="77777777" w:rsidR="00560CFF" w:rsidRPr="00BD246C" w:rsidRDefault="00560CFF" w:rsidP="00560CFF">
            <w:pPr>
              <w:spacing w:before="0" w:after="0"/>
              <w:jc w:val="both"/>
              <w:rPr>
                <w:sz w:val="20"/>
                <w:szCs w:val="20"/>
              </w:rPr>
            </w:pPr>
          </w:p>
          <w:p w14:paraId="34399ECF" w14:textId="75C5F341" w:rsidR="00560CFF" w:rsidRDefault="00910522">
            <w:pPr>
              <w:suppressAutoHyphens w:val="0"/>
              <w:spacing w:before="0" w:after="0"/>
              <w:rPr>
                <w:sz w:val="20"/>
                <w:szCs w:val="20"/>
              </w:rPr>
            </w:pPr>
            <w:r w:rsidRPr="00910522">
              <w:rPr>
                <w:sz w:val="20"/>
                <w:szCs w:val="20"/>
              </w:rPr>
              <w:t>______________________/П.П. Скороспелов /</w:t>
            </w:r>
          </w:p>
        </w:tc>
        <w:tc>
          <w:tcPr>
            <w:tcW w:w="5387" w:type="dxa"/>
          </w:tcPr>
          <w:p w14:paraId="47F4C9F8" w14:textId="77777777" w:rsidR="008F766F" w:rsidRPr="008F766F" w:rsidRDefault="008F766F" w:rsidP="008F766F">
            <w:pPr>
              <w:suppressAutoHyphens w:val="0"/>
              <w:spacing w:before="0" w:after="0"/>
              <w:rPr>
                <w:sz w:val="20"/>
                <w:szCs w:val="20"/>
              </w:rPr>
            </w:pPr>
            <w:r w:rsidRPr="008F766F">
              <w:rPr>
                <w:sz w:val="20"/>
                <w:szCs w:val="20"/>
              </w:rPr>
              <w:t>АО «Почта России»</w:t>
            </w:r>
          </w:p>
          <w:p w14:paraId="14F50D48" w14:textId="77777777" w:rsidR="008F766F" w:rsidRPr="008F766F" w:rsidRDefault="008F766F" w:rsidP="008F766F">
            <w:pPr>
              <w:suppressAutoHyphens w:val="0"/>
              <w:spacing w:before="0" w:after="0"/>
              <w:rPr>
                <w:sz w:val="20"/>
                <w:szCs w:val="20"/>
              </w:rPr>
            </w:pPr>
            <w:r w:rsidRPr="008F766F">
              <w:rPr>
                <w:sz w:val="20"/>
                <w:szCs w:val="20"/>
              </w:rPr>
              <w:t>ИНН 7724490000, КПП 771401001</w:t>
            </w:r>
          </w:p>
          <w:p w14:paraId="180B42FF" w14:textId="77777777" w:rsidR="008F766F" w:rsidRPr="008F766F" w:rsidRDefault="008F766F" w:rsidP="008F766F">
            <w:pPr>
              <w:suppressAutoHyphens w:val="0"/>
              <w:spacing w:before="0" w:after="0"/>
              <w:rPr>
                <w:sz w:val="20"/>
                <w:szCs w:val="20"/>
              </w:rPr>
            </w:pPr>
            <w:r w:rsidRPr="008F766F">
              <w:rPr>
                <w:sz w:val="20"/>
                <w:szCs w:val="20"/>
              </w:rPr>
              <w:t xml:space="preserve">Юридический адрес: 125252, ул. 3-я </w:t>
            </w:r>
            <w:proofErr w:type="gramStart"/>
            <w:r w:rsidRPr="008F766F">
              <w:rPr>
                <w:sz w:val="20"/>
                <w:szCs w:val="20"/>
              </w:rPr>
              <w:t>Песчаная</w:t>
            </w:r>
            <w:proofErr w:type="gramEnd"/>
            <w:r w:rsidRPr="008F766F">
              <w:rPr>
                <w:sz w:val="20"/>
                <w:szCs w:val="20"/>
              </w:rPr>
              <w:t>, д.2А</w:t>
            </w:r>
          </w:p>
          <w:p w14:paraId="03160130" w14:textId="77777777" w:rsidR="008F766F" w:rsidRPr="008F766F" w:rsidRDefault="008F766F" w:rsidP="008F766F">
            <w:pPr>
              <w:suppressAutoHyphens w:val="0"/>
              <w:spacing w:before="0" w:after="0"/>
              <w:rPr>
                <w:sz w:val="20"/>
                <w:szCs w:val="20"/>
              </w:rPr>
            </w:pPr>
            <w:r w:rsidRPr="008F766F">
              <w:rPr>
                <w:sz w:val="20"/>
                <w:szCs w:val="20"/>
              </w:rPr>
              <w:t xml:space="preserve">УФПС г. Москвы </w:t>
            </w:r>
          </w:p>
          <w:p w14:paraId="7E384C06" w14:textId="77777777" w:rsidR="008F766F" w:rsidRPr="008F766F" w:rsidRDefault="008F766F" w:rsidP="008F766F">
            <w:pPr>
              <w:suppressAutoHyphens w:val="0"/>
              <w:spacing w:before="0" w:after="0"/>
              <w:rPr>
                <w:sz w:val="20"/>
                <w:szCs w:val="20"/>
              </w:rPr>
            </w:pPr>
            <w:r w:rsidRPr="008F766F">
              <w:rPr>
                <w:sz w:val="20"/>
                <w:szCs w:val="20"/>
              </w:rPr>
              <w:t xml:space="preserve">Адрес для корреспонденции: </w:t>
            </w:r>
          </w:p>
          <w:p w14:paraId="50C98E39" w14:textId="77777777" w:rsidR="008F766F" w:rsidRPr="008F766F" w:rsidRDefault="008F766F" w:rsidP="008F766F">
            <w:pPr>
              <w:suppressAutoHyphens w:val="0"/>
              <w:spacing w:before="0" w:after="0"/>
              <w:rPr>
                <w:sz w:val="20"/>
                <w:szCs w:val="20"/>
              </w:rPr>
            </w:pPr>
            <w:r w:rsidRPr="008F766F">
              <w:rPr>
                <w:sz w:val="20"/>
                <w:szCs w:val="20"/>
              </w:rPr>
              <w:t>115127, г. Москва, Варшавское шоссе, д. 37</w:t>
            </w:r>
          </w:p>
          <w:p w14:paraId="5F61FDD7" w14:textId="77777777" w:rsidR="008F766F" w:rsidRPr="008F766F" w:rsidRDefault="008F766F" w:rsidP="008F766F">
            <w:pPr>
              <w:suppressAutoHyphens w:val="0"/>
              <w:spacing w:before="0" w:after="0"/>
              <w:rPr>
                <w:sz w:val="20"/>
                <w:szCs w:val="20"/>
              </w:rPr>
            </w:pPr>
            <w:r w:rsidRPr="008F766F">
              <w:rPr>
                <w:sz w:val="20"/>
                <w:szCs w:val="20"/>
              </w:rPr>
              <w:t>ИНН 7724490000, КПП 772443001</w:t>
            </w:r>
          </w:p>
          <w:p w14:paraId="4D5418D7" w14:textId="77777777" w:rsidR="008F766F" w:rsidRPr="008F766F" w:rsidRDefault="008F766F" w:rsidP="008F766F">
            <w:pPr>
              <w:suppressAutoHyphens w:val="0"/>
              <w:spacing w:before="0" w:after="0"/>
              <w:rPr>
                <w:sz w:val="20"/>
                <w:szCs w:val="20"/>
              </w:rPr>
            </w:pPr>
            <w:proofErr w:type="gramStart"/>
            <w:r w:rsidRPr="008F766F">
              <w:rPr>
                <w:sz w:val="20"/>
                <w:szCs w:val="20"/>
              </w:rPr>
              <w:t>Р</w:t>
            </w:r>
            <w:proofErr w:type="gramEnd"/>
            <w:r w:rsidRPr="008F766F">
              <w:rPr>
                <w:sz w:val="20"/>
                <w:szCs w:val="20"/>
              </w:rPr>
              <w:t>/с 40502810300760000990</w:t>
            </w:r>
          </w:p>
          <w:p w14:paraId="2E49D3FC" w14:textId="77777777" w:rsidR="008F766F" w:rsidRPr="008F766F" w:rsidRDefault="008F766F" w:rsidP="008F766F">
            <w:pPr>
              <w:suppressAutoHyphens w:val="0"/>
              <w:spacing w:before="0" w:after="0"/>
              <w:rPr>
                <w:sz w:val="20"/>
                <w:szCs w:val="20"/>
              </w:rPr>
            </w:pPr>
            <w:r w:rsidRPr="008F766F">
              <w:rPr>
                <w:sz w:val="20"/>
                <w:szCs w:val="20"/>
              </w:rPr>
              <w:t>Филиал «Центральный» Банка ВТБ (ПАО) в г. Москве</w:t>
            </w:r>
          </w:p>
          <w:p w14:paraId="61564941" w14:textId="77777777" w:rsidR="008F766F" w:rsidRPr="008F766F" w:rsidRDefault="008F766F" w:rsidP="008F766F">
            <w:pPr>
              <w:suppressAutoHyphens w:val="0"/>
              <w:spacing w:before="0" w:after="0"/>
              <w:rPr>
                <w:sz w:val="20"/>
                <w:szCs w:val="20"/>
              </w:rPr>
            </w:pPr>
            <w:r w:rsidRPr="008F766F">
              <w:rPr>
                <w:sz w:val="20"/>
                <w:szCs w:val="20"/>
              </w:rPr>
              <w:t>К/с 30101810145250000411</w:t>
            </w:r>
          </w:p>
          <w:p w14:paraId="4645333B" w14:textId="77777777" w:rsidR="008F766F" w:rsidRPr="008F766F" w:rsidRDefault="008F766F" w:rsidP="008F766F">
            <w:pPr>
              <w:suppressAutoHyphens w:val="0"/>
              <w:spacing w:before="0" w:after="0"/>
              <w:rPr>
                <w:sz w:val="20"/>
                <w:szCs w:val="20"/>
              </w:rPr>
            </w:pPr>
            <w:r w:rsidRPr="008F766F">
              <w:rPr>
                <w:sz w:val="20"/>
                <w:szCs w:val="20"/>
              </w:rPr>
              <w:t>БИК 044525411</w:t>
            </w:r>
          </w:p>
          <w:p w14:paraId="266143AC" w14:textId="67CB387F" w:rsidR="00910522" w:rsidRDefault="008F766F" w:rsidP="008F766F">
            <w:pPr>
              <w:suppressAutoHyphens w:val="0"/>
              <w:spacing w:before="0" w:after="0"/>
              <w:rPr>
                <w:sz w:val="20"/>
                <w:szCs w:val="20"/>
              </w:rPr>
            </w:pPr>
            <w:r w:rsidRPr="008F766F">
              <w:rPr>
                <w:sz w:val="20"/>
                <w:szCs w:val="20"/>
              </w:rPr>
              <w:t>Телефон 8(499) 550-55-77</w:t>
            </w:r>
          </w:p>
          <w:p w14:paraId="7C6DD407" w14:textId="77777777" w:rsidR="00910522" w:rsidRDefault="00910522" w:rsidP="00910522">
            <w:pPr>
              <w:suppressAutoHyphens w:val="0"/>
              <w:spacing w:before="0" w:after="0"/>
              <w:rPr>
                <w:sz w:val="20"/>
                <w:szCs w:val="20"/>
              </w:rPr>
            </w:pPr>
          </w:p>
          <w:p w14:paraId="1C6C19BD" w14:textId="77777777" w:rsidR="00910522" w:rsidRDefault="00910522" w:rsidP="00910522">
            <w:pPr>
              <w:suppressAutoHyphens w:val="0"/>
              <w:spacing w:before="0" w:after="0"/>
              <w:rPr>
                <w:sz w:val="20"/>
                <w:szCs w:val="20"/>
              </w:rPr>
            </w:pPr>
          </w:p>
          <w:p w14:paraId="7A24319C" w14:textId="77777777" w:rsidR="00910522" w:rsidRDefault="00910522" w:rsidP="00910522">
            <w:pPr>
              <w:suppressAutoHyphens w:val="0"/>
              <w:spacing w:before="0" w:after="0"/>
              <w:rPr>
                <w:sz w:val="20"/>
                <w:szCs w:val="20"/>
              </w:rPr>
            </w:pPr>
          </w:p>
          <w:p w14:paraId="59903896" w14:textId="77777777" w:rsidR="00910522" w:rsidRDefault="00910522" w:rsidP="00910522">
            <w:pPr>
              <w:suppressAutoHyphens w:val="0"/>
              <w:spacing w:before="0" w:after="0"/>
              <w:rPr>
                <w:sz w:val="20"/>
                <w:szCs w:val="20"/>
              </w:rPr>
            </w:pPr>
          </w:p>
          <w:p w14:paraId="0CD7C9B5" w14:textId="77777777" w:rsidR="00910522" w:rsidRDefault="00910522" w:rsidP="00910522">
            <w:pPr>
              <w:suppressAutoHyphens w:val="0"/>
              <w:spacing w:before="0" w:after="0"/>
              <w:rPr>
                <w:sz w:val="20"/>
                <w:szCs w:val="20"/>
              </w:rPr>
            </w:pPr>
          </w:p>
          <w:p w14:paraId="4D61D7DB" w14:textId="77777777" w:rsidR="00910522" w:rsidRDefault="00910522" w:rsidP="00910522">
            <w:pPr>
              <w:suppressAutoHyphens w:val="0"/>
              <w:spacing w:before="0" w:after="0"/>
              <w:rPr>
                <w:sz w:val="20"/>
                <w:szCs w:val="20"/>
              </w:rPr>
            </w:pPr>
          </w:p>
          <w:p w14:paraId="07E55683" w14:textId="7C703072" w:rsidR="00560CFF" w:rsidRDefault="00560CFF" w:rsidP="00910522">
            <w:pPr>
              <w:suppressAutoHyphens w:val="0"/>
              <w:spacing w:before="0" w:after="0"/>
              <w:rPr>
                <w:sz w:val="20"/>
                <w:szCs w:val="20"/>
              </w:rPr>
            </w:pPr>
            <w:r w:rsidRPr="00560CFF">
              <w:rPr>
                <w:sz w:val="20"/>
                <w:szCs w:val="20"/>
              </w:rPr>
              <w:t>______________________/</w:t>
            </w:r>
            <w:r w:rsidR="008F766F">
              <w:rPr>
                <w:sz w:val="20"/>
                <w:szCs w:val="20"/>
              </w:rPr>
              <w:t>Г.Ю. Щербинина</w:t>
            </w:r>
            <w:r w:rsidRPr="00560CFF">
              <w:rPr>
                <w:sz w:val="20"/>
                <w:szCs w:val="20"/>
              </w:rPr>
              <w:t xml:space="preserve"> /</w:t>
            </w:r>
          </w:p>
          <w:p w14:paraId="218E3023" w14:textId="252A2B09" w:rsidR="00560CFF" w:rsidRDefault="00560CFF" w:rsidP="00560CFF">
            <w:pPr>
              <w:suppressAutoHyphens w:val="0"/>
              <w:spacing w:before="0" w:after="0"/>
              <w:rPr>
                <w:sz w:val="20"/>
                <w:szCs w:val="20"/>
              </w:rPr>
            </w:pPr>
          </w:p>
        </w:tc>
      </w:tr>
    </w:tbl>
    <w:p w14:paraId="6178E2C4" w14:textId="77777777" w:rsidR="00045CA7" w:rsidRPr="006843C3" w:rsidRDefault="00045CA7">
      <w:pPr>
        <w:suppressAutoHyphens w:val="0"/>
        <w:spacing w:before="0" w:after="0"/>
        <w:rPr>
          <w:sz w:val="20"/>
          <w:szCs w:val="20"/>
        </w:rPr>
      </w:pPr>
      <w:r w:rsidRPr="006843C3">
        <w:rPr>
          <w:sz w:val="20"/>
          <w:szCs w:val="20"/>
        </w:rPr>
        <w:br w:type="page"/>
      </w:r>
    </w:p>
    <w:p w14:paraId="1A995ED6" w14:textId="21EF771F" w:rsidR="00045CA7" w:rsidRPr="005D650E" w:rsidRDefault="0031316C" w:rsidP="00AB7218">
      <w:pPr>
        <w:tabs>
          <w:tab w:val="left" w:pos="284"/>
        </w:tabs>
        <w:suppressAutoHyphens w:val="0"/>
        <w:autoSpaceDE w:val="0"/>
        <w:autoSpaceDN w:val="0"/>
        <w:adjustRightInd w:val="0"/>
        <w:spacing w:before="0" w:after="0"/>
        <w:ind w:left="5812"/>
        <w:rPr>
          <w:b/>
          <w:sz w:val="20"/>
          <w:szCs w:val="20"/>
        </w:rPr>
      </w:pPr>
      <w:r w:rsidRPr="005D650E">
        <w:rPr>
          <w:sz w:val="20"/>
          <w:szCs w:val="20"/>
        </w:rPr>
        <w:lastRenderedPageBreak/>
        <w:t>Приложение №</w:t>
      </w:r>
      <w:r w:rsidR="00045CA7" w:rsidRPr="005D650E">
        <w:rPr>
          <w:sz w:val="20"/>
          <w:szCs w:val="20"/>
        </w:rPr>
        <w:t xml:space="preserve"> </w:t>
      </w:r>
      <w:r w:rsidRPr="005D650E">
        <w:rPr>
          <w:sz w:val="20"/>
          <w:szCs w:val="20"/>
        </w:rPr>
        <w:t>1</w:t>
      </w:r>
      <w:r w:rsidR="00045CA7" w:rsidRPr="005D650E">
        <w:rPr>
          <w:sz w:val="20"/>
          <w:szCs w:val="20"/>
        </w:rPr>
        <w:br/>
      </w:r>
      <w:r w:rsidRPr="005D650E">
        <w:rPr>
          <w:sz w:val="20"/>
          <w:szCs w:val="20"/>
        </w:rPr>
        <w:t>к Договору поставки периодических п</w:t>
      </w:r>
      <w:r w:rsidR="008040BA" w:rsidRPr="005D650E">
        <w:rPr>
          <w:sz w:val="20"/>
          <w:szCs w:val="20"/>
        </w:rPr>
        <w:t xml:space="preserve">одписных </w:t>
      </w:r>
      <w:r w:rsidRPr="005D650E">
        <w:rPr>
          <w:sz w:val="20"/>
          <w:szCs w:val="20"/>
        </w:rPr>
        <w:t>изданий</w:t>
      </w:r>
      <w:r w:rsidR="008040BA" w:rsidRPr="005D650E">
        <w:rPr>
          <w:sz w:val="20"/>
          <w:szCs w:val="20"/>
        </w:rPr>
        <w:t xml:space="preserve"> </w:t>
      </w:r>
      <w:r w:rsidR="00C9703E">
        <w:rPr>
          <w:sz w:val="20"/>
          <w:szCs w:val="20"/>
        </w:rPr>
        <w:t>от ______________ 20</w:t>
      </w:r>
      <w:r w:rsidR="007C79E5">
        <w:rPr>
          <w:sz w:val="20"/>
          <w:szCs w:val="20"/>
        </w:rPr>
        <w:t>2</w:t>
      </w:r>
      <w:r w:rsidR="00910522">
        <w:rPr>
          <w:sz w:val="20"/>
          <w:szCs w:val="20"/>
        </w:rPr>
        <w:t>6</w:t>
      </w:r>
      <w:r w:rsidR="00512D13" w:rsidRPr="005D650E">
        <w:rPr>
          <w:sz w:val="20"/>
          <w:szCs w:val="20"/>
        </w:rPr>
        <w:t xml:space="preserve"> </w:t>
      </w:r>
      <w:r w:rsidR="00045CA7" w:rsidRPr="005D650E">
        <w:rPr>
          <w:sz w:val="20"/>
          <w:szCs w:val="20"/>
        </w:rPr>
        <w:t>г.</w:t>
      </w:r>
      <w:r w:rsidR="008040BA" w:rsidRPr="005D650E">
        <w:rPr>
          <w:sz w:val="20"/>
          <w:szCs w:val="20"/>
        </w:rPr>
        <w:t xml:space="preserve"> </w:t>
      </w:r>
      <w:r w:rsidR="00045CA7" w:rsidRPr="005D650E">
        <w:rPr>
          <w:sz w:val="20"/>
          <w:szCs w:val="20"/>
        </w:rPr>
        <w:t xml:space="preserve">№ </w:t>
      </w:r>
      <w:r w:rsidR="00AB7218" w:rsidRPr="00AB7218">
        <w:rPr>
          <w:sz w:val="20"/>
          <w:szCs w:val="20"/>
        </w:rPr>
        <w:t>100284242126100087</w:t>
      </w:r>
    </w:p>
    <w:p w14:paraId="08D7F590" w14:textId="77777777" w:rsidR="00214689" w:rsidRPr="005D650E" w:rsidRDefault="00214689" w:rsidP="00045CA7">
      <w:pPr>
        <w:spacing w:before="0" w:after="0"/>
        <w:jc w:val="center"/>
        <w:rPr>
          <w:b/>
          <w:sz w:val="20"/>
          <w:szCs w:val="20"/>
        </w:rPr>
      </w:pPr>
      <w:r w:rsidRPr="005D650E">
        <w:rPr>
          <w:b/>
          <w:sz w:val="20"/>
          <w:szCs w:val="20"/>
        </w:rPr>
        <w:t>СПЕЦИФИКАЦИЯ</w:t>
      </w:r>
    </w:p>
    <w:p w14:paraId="5FF4432B" w14:textId="77777777" w:rsidR="00214689" w:rsidRPr="005D650E" w:rsidRDefault="00214689" w:rsidP="00045CA7">
      <w:pPr>
        <w:spacing w:before="0" w:after="0"/>
        <w:jc w:val="center"/>
        <w:rPr>
          <w:b/>
          <w:sz w:val="20"/>
          <w:szCs w:val="20"/>
        </w:rPr>
      </w:pPr>
      <w:r w:rsidRPr="005D650E">
        <w:rPr>
          <w:b/>
          <w:sz w:val="20"/>
          <w:szCs w:val="20"/>
        </w:rPr>
        <w:t xml:space="preserve">на поставку периодических подписных изданий </w:t>
      </w:r>
    </w:p>
    <w:p w14:paraId="38C1A8C1" w14:textId="5B240F47" w:rsidR="00214689" w:rsidRPr="00560CFF" w:rsidRDefault="00CD7314" w:rsidP="00CD7314">
      <w:pPr>
        <w:rPr>
          <w:b/>
          <w:sz w:val="20"/>
          <w:szCs w:val="20"/>
          <w:u w:val="single"/>
        </w:rPr>
      </w:pPr>
      <w:r>
        <w:rPr>
          <w:b/>
          <w:sz w:val="20"/>
          <w:szCs w:val="20"/>
        </w:rPr>
        <w:t xml:space="preserve">Адрес доставки Изданий: </w:t>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Pr="00560CFF">
        <w:rPr>
          <w:b/>
          <w:sz w:val="20"/>
          <w:szCs w:val="20"/>
          <w:u w:val="single"/>
        </w:rPr>
        <w:softHyphen/>
      </w:r>
      <w:r w:rsidR="00916E21" w:rsidRPr="00560CFF">
        <w:rPr>
          <w:b/>
          <w:sz w:val="20"/>
          <w:szCs w:val="20"/>
          <w:u w:val="single"/>
        </w:rPr>
        <w:t>125009, Москва г., ул. Большая Дмитровка, дом № 15</w:t>
      </w:r>
    </w:p>
    <w:p w14:paraId="284B395C" w14:textId="1D6EA913" w:rsidR="00372AF2" w:rsidRDefault="00372AF2" w:rsidP="00CD7314">
      <w:pPr>
        <w:rPr>
          <w:b/>
          <w:sz w:val="20"/>
          <w:szCs w:val="20"/>
        </w:rPr>
      </w:pPr>
    </w:p>
    <w:tbl>
      <w:tblPr>
        <w:tblW w:w="10523" w:type="dxa"/>
        <w:tblInd w:w="-5" w:type="dxa"/>
        <w:tblLook w:val="04A0" w:firstRow="1" w:lastRow="0" w:firstColumn="1" w:lastColumn="0" w:noHBand="0" w:noVBand="1"/>
      </w:tblPr>
      <w:tblGrid>
        <w:gridCol w:w="503"/>
        <w:gridCol w:w="2260"/>
        <w:gridCol w:w="1100"/>
        <w:gridCol w:w="1231"/>
        <w:gridCol w:w="1369"/>
        <w:gridCol w:w="1203"/>
        <w:gridCol w:w="704"/>
        <w:gridCol w:w="1096"/>
        <w:gridCol w:w="1057"/>
      </w:tblGrid>
      <w:tr w:rsidR="00372AF2" w:rsidRPr="00372AF2" w14:paraId="71681F3B" w14:textId="77777777" w:rsidTr="008F766F">
        <w:trPr>
          <w:trHeight w:val="124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183F"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 xml:space="preserve">№ </w:t>
            </w:r>
            <w:proofErr w:type="gramStart"/>
            <w:r w:rsidRPr="00372AF2">
              <w:rPr>
                <w:b/>
                <w:bCs/>
                <w:color w:val="000000"/>
                <w:sz w:val="20"/>
                <w:szCs w:val="20"/>
                <w:lang w:eastAsia="ru-RU"/>
              </w:rPr>
              <w:t>п</w:t>
            </w:r>
            <w:proofErr w:type="gramEnd"/>
            <w:r w:rsidRPr="00372AF2">
              <w:rPr>
                <w:b/>
                <w:bCs/>
                <w:color w:val="000000"/>
                <w:sz w:val="20"/>
                <w:szCs w:val="20"/>
                <w:lang w:eastAsia="ru-RU"/>
              </w:rPr>
              <w:t>/п</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4710F63"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Наименование издания</w:t>
            </w:r>
          </w:p>
        </w:tc>
        <w:tc>
          <w:tcPr>
            <w:tcW w:w="1100" w:type="dxa"/>
            <w:tcBorders>
              <w:top w:val="single" w:sz="4" w:space="0" w:color="auto"/>
              <w:left w:val="nil"/>
              <w:bottom w:val="nil"/>
              <w:right w:val="single" w:sz="4" w:space="0" w:color="auto"/>
            </w:tcBorders>
            <w:shd w:val="clear" w:color="auto" w:fill="auto"/>
            <w:noWrap/>
            <w:vAlign w:val="center"/>
            <w:hideMark/>
          </w:tcPr>
          <w:p w14:paraId="10683564"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Индекс</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8D4EA70"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Ед. изм. (комплект)</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B328B80"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Периоды поставки (период подписки)</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D1E8BEA"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Стоимость (без НДС)</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67EA3E63"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НДС,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0684684"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Сумма НДС, руб.</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5B65F4AB" w14:textId="77777777" w:rsidR="00372AF2" w:rsidRPr="00372AF2" w:rsidRDefault="00372AF2" w:rsidP="00372AF2">
            <w:pPr>
              <w:suppressAutoHyphens w:val="0"/>
              <w:spacing w:before="0" w:after="0"/>
              <w:jc w:val="center"/>
              <w:rPr>
                <w:b/>
                <w:bCs/>
                <w:color w:val="000000"/>
                <w:sz w:val="20"/>
                <w:szCs w:val="20"/>
                <w:lang w:eastAsia="ru-RU"/>
              </w:rPr>
            </w:pPr>
            <w:r w:rsidRPr="00372AF2">
              <w:rPr>
                <w:b/>
                <w:bCs/>
                <w:color w:val="000000"/>
                <w:sz w:val="20"/>
                <w:szCs w:val="20"/>
                <w:lang w:eastAsia="ru-RU"/>
              </w:rPr>
              <w:t>Всего сумма с НДС, руб., за период поставки</w:t>
            </w:r>
          </w:p>
        </w:tc>
      </w:tr>
      <w:tr w:rsidR="008F766F" w:rsidRPr="00372AF2" w14:paraId="0EEFF596"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428315D7" w14:textId="7BD1C183"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1</w:t>
            </w:r>
          </w:p>
        </w:tc>
        <w:tc>
          <w:tcPr>
            <w:tcW w:w="2260" w:type="dxa"/>
            <w:tcBorders>
              <w:top w:val="nil"/>
              <w:left w:val="nil"/>
              <w:bottom w:val="single" w:sz="4" w:space="0" w:color="auto"/>
              <w:right w:val="single" w:sz="4" w:space="0" w:color="auto"/>
            </w:tcBorders>
            <w:shd w:val="clear" w:color="auto" w:fill="auto"/>
            <w:vAlign w:val="center"/>
          </w:tcPr>
          <w:p w14:paraId="39E9B93D" w14:textId="15FA1131" w:rsidR="008F766F" w:rsidRPr="00916E21" w:rsidRDefault="008F766F" w:rsidP="008F766F">
            <w:pPr>
              <w:suppressAutoHyphens w:val="0"/>
              <w:spacing w:before="0" w:after="0"/>
              <w:rPr>
                <w:color w:val="000000"/>
                <w:sz w:val="20"/>
                <w:szCs w:val="20"/>
                <w:lang w:eastAsia="ru-RU"/>
              </w:rPr>
            </w:pPr>
            <w:r w:rsidRPr="00916E21">
              <w:rPr>
                <w:color w:val="000000"/>
                <w:sz w:val="20"/>
                <w:szCs w:val="20"/>
                <w:lang w:eastAsia="ru-RU"/>
              </w:rPr>
              <w:t>Журнал «Вестник архивиста»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567434B9" w14:textId="3CD3FE17"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ПП847</w:t>
            </w:r>
          </w:p>
        </w:tc>
        <w:tc>
          <w:tcPr>
            <w:tcW w:w="1231" w:type="dxa"/>
            <w:tcBorders>
              <w:top w:val="nil"/>
              <w:left w:val="nil"/>
              <w:bottom w:val="single" w:sz="4" w:space="0" w:color="auto"/>
              <w:right w:val="single" w:sz="4" w:space="0" w:color="auto"/>
            </w:tcBorders>
            <w:shd w:val="clear" w:color="auto" w:fill="auto"/>
            <w:noWrap/>
            <w:vAlign w:val="center"/>
          </w:tcPr>
          <w:p w14:paraId="431775B3" w14:textId="3D5CCF6B"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vAlign w:val="center"/>
          </w:tcPr>
          <w:p w14:paraId="24762BEC" w14:textId="1067F4D1" w:rsidR="008F766F"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01.0</w:t>
            </w:r>
            <w:r>
              <w:rPr>
                <w:color w:val="000000"/>
                <w:sz w:val="20"/>
                <w:szCs w:val="20"/>
                <w:lang w:eastAsia="ru-RU"/>
              </w:rPr>
              <w:t>7</w:t>
            </w:r>
            <w:r w:rsidRPr="00916E21">
              <w:rPr>
                <w:color w:val="000000"/>
                <w:sz w:val="20"/>
                <w:szCs w:val="20"/>
                <w:lang w:eastAsia="ru-RU"/>
              </w:rPr>
              <w:t>.202</w:t>
            </w:r>
            <w:r>
              <w:rPr>
                <w:color w:val="000000"/>
                <w:sz w:val="20"/>
                <w:szCs w:val="20"/>
                <w:lang w:eastAsia="ru-RU"/>
              </w:rPr>
              <w:t>6-</w:t>
            </w:r>
          </w:p>
          <w:p w14:paraId="760B1B5B" w14:textId="05B5A300" w:rsidR="008F766F" w:rsidRPr="00916E21" w:rsidRDefault="008F766F" w:rsidP="008F766F">
            <w:pPr>
              <w:suppressAutoHyphens w:val="0"/>
              <w:spacing w:before="0" w:after="0"/>
              <w:jc w:val="center"/>
              <w:rPr>
                <w:color w:val="000000"/>
                <w:sz w:val="20"/>
                <w:szCs w:val="20"/>
                <w:lang w:eastAsia="ru-RU"/>
              </w:rPr>
            </w:pPr>
            <w:r>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23256F44" w14:textId="10D40E6E"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3 287,80</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A4B42" w14:textId="6CF97C40"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7960EB9" w14:textId="24A0C220"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328,78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2BFB0D8" w14:textId="6F9E993B"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3 616,58</w:t>
            </w:r>
          </w:p>
        </w:tc>
      </w:tr>
      <w:tr w:rsidR="008F766F" w:rsidRPr="00372AF2" w14:paraId="77B925DD"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7E318C5D" w14:textId="38F9C011"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2</w:t>
            </w:r>
          </w:p>
        </w:tc>
        <w:tc>
          <w:tcPr>
            <w:tcW w:w="2260" w:type="dxa"/>
            <w:tcBorders>
              <w:top w:val="nil"/>
              <w:left w:val="nil"/>
              <w:bottom w:val="single" w:sz="4" w:space="0" w:color="auto"/>
              <w:right w:val="single" w:sz="4" w:space="0" w:color="auto"/>
            </w:tcBorders>
            <w:shd w:val="clear" w:color="auto" w:fill="auto"/>
          </w:tcPr>
          <w:p w14:paraId="4DE2CE76" w14:textId="1EB873A8" w:rsidR="008F766F" w:rsidRPr="00916E21" w:rsidRDefault="008F766F" w:rsidP="008F766F">
            <w:pPr>
              <w:suppressAutoHyphens w:val="0"/>
              <w:spacing w:before="0" w:after="0"/>
              <w:rPr>
                <w:color w:val="000000"/>
                <w:sz w:val="20"/>
                <w:szCs w:val="20"/>
                <w:lang w:eastAsia="ru-RU"/>
              </w:rPr>
            </w:pPr>
            <w:r w:rsidRPr="00916E21">
              <w:rPr>
                <w:sz w:val="20"/>
                <w:szCs w:val="20"/>
              </w:rPr>
              <w:t>Журнал «Вопросы истории»</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1175651" w14:textId="2502F5C6"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П6085</w:t>
            </w:r>
          </w:p>
        </w:tc>
        <w:tc>
          <w:tcPr>
            <w:tcW w:w="1231" w:type="dxa"/>
            <w:tcBorders>
              <w:top w:val="nil"/>
              <w:left w:val="nil"/>
              <w:bottom w:val="single" w:sz="4" w:space="0" w:color="auto"/>
              <w:right w:val="single" w:sz="4" w:space="0" w:color="auto"/>
            </w:tcBorders>
            <w:shd w:val="clear" w:color="auto" w:fill="auto"/>
            <w:noWrap/>
            <w:vAlign w:val="center"/>
          </w:tcPr>
          <w:p w14:paraId="475725E9" w14:textId="5CFB08AF"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78F6A33B"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7556363B" w14:textId="28E10559"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076B666E" w14:textId="323A47E9"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8 262,98</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3E453A24" w14:textId="3A208AF4"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22</w:t>
            </w:r>
          </w:p>
        </w:tc>
        <w:tc>
          <w:tcPr>
            <w:tcW w:w="1131" w:type="dxa"/>
            <w:tcBorders>
              <w:top w:val="nil"/>
              <w:left w:val="single" w:sz="4" w:space="0" w:color="auto"/>
              <w:bottom w:val="single" w:sz="4" w:space="0" w:color="auto"/>
              <w:right w:val="single" w:sz="4" w:space="0" w:color="auto"/>
            </w:tcBorders>
            <w:shd w:val="clear" w:color="auto" w:fill="auto"/>
            <w:vAlign w:val="center"/>
          </w:tcPr>
          <w:p w14:paraId="00D4490E" w14:textId="46441965"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1 817,86</w:t>
            </w:r>
          </w:p>
        </w:tc>
        <w:tc>
          <w:tcPr>
            <w:tcW w:w="1057" w:type="dxa"/>
            <w:tcBorders>
              <w:top w:val="nil"/>
              <w:left w:val="single" w:sz="4" w:space="0" w:color="auto"/>
              <w:bottom w:val="single" w:sz="4" w:space="0" w:color="auto"/>
              <w:right w:val="single" w:sz="4" w:space="0" w:color="auto"/>
            </w:tcBorders>
            <w:shd w:val="clear" w:color="auto" w:fill="auto"/>
            <w:vAlign w:val="center"/>
          </w:tcPr>
          <w:p w14:paraId="6B03469F" w14:textId="326971E2"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10 080,84</w:t>
            </w:r>
          </w:p>
        </w:tc>
      </w:tr>
      <w:tr w:rsidR="008F766F" w:rsidRPr="00372AF2" w14:paraId="3673241C"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58850297" w14:textId="604A2138"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3</w:t>
            </w:r>
          </w:p>
        </w:tc>
        <w:tc>
          <w:tcPr>
            <w:tcW w:w="2260" w:type="dxa"/>
            <w:tcBorders>
              <w:top w:val="nil"/>
              <w:left w:val="nil"/>
              <w:bottom w:val="single" w:sz="4" w:space="0" w:color="auto"/>
              <w:right w:val="single" w:sz="4" w:space="0" w:color="auto"/>
            </w:tcBorders>
            <w:shd w:val="clear" w:color="auto" w:fill="auto"/>
          </w:tcPr>
          <w:p w14:paraId="01C14050" w14:textId="2539A6D6" w:rsidR="008F766F" w:rsidRPr="00916E21" w:rsidRDefault="008F766F" w:rsidP="008F766F">
            <w:pPr>
              <w:suppressAutoHyphens w:val="0"/>
              <w:spacing w:before="0" w:after="0"/>
              <w:rPr>
                <w:color w:val="000000"/>
                <w:sz w:val="20"/>
                <w:szCs w:val="20"/>
                <w:lang w:eastAsia="ru-RU"/>
              </w:rPr>
            </w:pPr>
            <w:r w:rsidRPr="00916E21">
              <w:rPr>
                <w:sz w:val="20"/>
                <w:szCs w:val="20"/>
              </w:rPr>
              <w:t>Российская газета ежедневная + Российская газета "Неделя"</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6DCCEE4A" w14:textId="329B5B90"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w:t>
            </w:r>
            <w:r>
              <w:rPr>
                <w:color w:val="000000"/>
                <w:sz w:val="20"/>
                <w:szCs w:val="20"/>
                <w:lang w:eastAsia="ru-RU"/>
              </w:rPr>
              <w:t>5919</w:t>
            </w:r>
          </w:p>
        </w:tc>
        <w:tc>
          <w:tcPr>
            <w:tcW w:w="1231" w:type="dxa"/>
            <w:tcBorders>
              <w:top w:val="nil"/>
              <w:left w:val="nil"/>
              <w:bottom w:val="single" w:sz="4" w:space="0" w:color="auto"/>
              <w:right w:val="single" w:sz="4" w:space="0" w:color="auto"/>
            </w:tcBorders>
            <w:shd w:val="clear" w:color="auto" w:fill="auto"/>
            <w:noWrap/>
            <w:vAlign w:val="center"/>
          </w:tcPr>
          <w:p w14:paraId="69DE73AF" w14:textId="2588FFC3"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69464849"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1608F996" w14:textId="4850023E"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715BB061" w14:textId="00E58719"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3 218,22</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658A5E9D" w14:textId="0D7F751B"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nil"/>
              <w:left w:val="single" w:sz="4" w:space="0" w:color="auto"/>
              <w:bottom w:val="single" w:sz="4" w:space="0" w:color="auto"/>
              <w:right w:val="single" w:sz="4" w:space="0" w:color="auto"/>
            </w:tcBorders>
            <w:shd w:val="clear" w:color="auto" w:fill="auto"/>
            <w:vAlign w:val="center"/>
          </w:tcPr>
          <w:p w14:paraId="085CA41A" w14:textId="3D8F1461"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321,82</w:t>
            </w:r>
          </w:p>
        </w:tc>
        <w:tc>
          <w:tcPr>
            <w:tcW w:w="1057" w:type="dxa"/>
            <w:tcBorders>
              <w:top w:val="nil"/>
              <w:left w:val="single" w:sz="4" w:space="0" w:color="auto"/>
              <w:bottom w:val="single" w:sz="4" w:space="0" w:color="auto"/>
              <w:right w:val="single" w:sz="4" w:space="0" w:color="auto"/>
            </w:tcBorders>
            <w:shd w:val="clear" w:color="auto" w:fill="auto"/>
            <w:vAlign w:val="center"/>
          </w:tcPr>
          <w:p w14:paraId="65101E9C" w14:textId="1242B1E9"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3 540,04</w:t>
            </w:r>
          </w:p>
        </w:tc>
      </w:tr>
      <w:tr w:rsidR="008F766F" w:rsidRPr="00372AF2" w14:paraId="7BDA5FA7"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113056CA" w14:textId="16E94168"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4</w:t>
            </w:r>
          </w:p>
        </w:tc>
        <w:tc>
          <w:tcPr>
            <w:tcW w:w="2260" w:type="dxa"/>
            <w:tcBorders>
              <w:top w:val="nil"/>
              <w:left w:val="nil"/>
              <w:bottom w:val="single" w:sz="4" w:space="0" w:color="auto"/>
              <w:right w:val="single" w:sz="4" w:space="0" w:color="auto"/>
            </w:tcBorders>
            <w:shd w:val="clear" w:color="auto" w:fill="auto"/>
          </w:tcPr>
          <w:p w14:paraId="067E3451" w14:textId="2FC23011" w:rsidR="008F766F" w:rsidRPr="00916E21" w:rsidRDefault="008F766F" w:rsidP="008F766F">
            <w:pPr>
              <w:suppressAutoHyphens w:val="0"/>
              <w:spacing w:before="0" w:after="0"/>
              <w:rPr>
                <w:color w:val="000000"/>
                <w:sz w:val="20"/>
                <w:szCs w:val="20"/>
                <w:lang w:eastAsia="ru-RU"/>
              </w:rPr>
            </w:pPr>
            <w:r w:rsidRPr="00916E21">
              <w:rPr>
                <w:sz w:val="20"/>
                <w:szCs w:val="20"/>
              </w:rPr>
              <w:t>Журнал «Новая и новейшая история (РАН)»</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2A9ABFE" w14:textId="6544A4E7"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Т7302</w:t>
            </w:r>
          </w:p>
        </w:tc>
        <w:tc>
          <w:tcPr>
            <w:tcW w:w="1231" w:type="dxa"/>
            <w:tcBorders>
              <w:top w:val="nil"/>
              <w:left w:val="nil"/>
              <w:bottom w:val="single" w:sz="4" w:space="0" w:color="auto"/>
              <w:right w:val="single" w:sz="4" w:space="0" w:color="auto"/>
            </w:tcBorders>
            <w:shd w:val="clear" w:color="auto" w:fill="auto"/>
            <w:noWrap/>
            <w:vAlign w:val="center"/>
          </w:tcPr>
          <w:p w14:paraId="3237FB54" w14:textId="13C89BAF"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115CC518"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28B18701" w14:textId="2F01F447"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3D9501C3" w14:textId="007C6835"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11 730,49</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18716BDC" w14:textId="6DBC44B4"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nil"/>
              <w:left w:val="single" w:sz="4" w:space="0" w:color="auto"/>
              <w:bottom w:val="single" w:sz="4" w:space="0" w:color="auto"/>
              <w:right w:val="single" w:sz="4" w:space="0" w:color="auto"/>
            </w:tcBorders>
            <w:shd w:val="clear" w:color="auto" w:fill="auto"/>
            <w:vAlign w:val="center"/>
          </w:tcPr>
          <w:p w14:paraId="52439E7A" w14:textId="350D9B2A"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1 173,05</w:t>
            </w:r>
          </w:p>
        </w:tc>
        <w:tc>
          <w:tcPr>
            <w:tcW w:w="1057" w:type="dxa"/>
            <w:tcBorders>
              <w:top w:val="nil"/>
              <w:left w:val="single" w:sz="4" w:space="0" w:color="auto"/>
              <w:bottom w:val="single" w:sz="4" w:space="0" w:color="auto"/>
              <w:right w:val="single" w:sz="4" w:space="0" w:color="auto"/>
            </w:tcBorders>
            <w:shd w:val="clear" w:color="auto" w:fill="auto"/>
            <w:vAlign w:val="center"/>
          </w:tcPr>
          <w:p w14:paraId="07239A12" w14:textId="23B00413"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12 903,54</w:t>
            </w:r>
          </w:p>
        </w:tc>
      </w:tr>
      <w:tr w:rsidR="008F766F" w:rsidRPr="00372AF2" w14:paraId="7A897B97"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1DBF0749" w14:textId="0D7EE104"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5</w:t>
            </w:r>
          </w:p>
        </w:tc>
        <w:tc>
          <w:tcPr>
            <w:tcW w:w="2260" w:type="dxa"/>
            <w:tcBorders>
              <w:top w:val="nil"/>
              <w:left w:val="nil"/>
              <w:bottom w:val="single" w:sz="4" w:space="0" w:color="auto"/>
              <w:right w:val="single" w:sz="4" w:space="0" w:color="auto"/>
            </w:tcBorders>
            <w:shd w:val="clear" w:color="auto" w:fill="auto"/>
          </w:tcPr>
          <w:p w14:paraId="44874207" w14:textId="47BACB3A" w:rsidR="008F766F" w:rsidRPr="00916E21" w:rsidRDefault="008F766F" w:rsidP="008F766F">
            <w:pPr>
              <w:suppressAutoHyphens w:val="0"/>
              <w:spacing w:before="0" w:after="0"/>
              <w:rPr>
                <w:color w:val="000000"/>
                <w:sz w:val="20"/>
                <w:szCs w:val="20"/>
                <w:lang w:eastAsia="ru-RU"/>
              </w:rPr>
            </w:pPr>
            <w:r w:rsidRPr="00916E21">
              <w:rPr>
                <w:sz w:val="20"/>
                <w:szCs w:val="20"/>
              </w:rPr>
              <w:t>Журнал «Российская история»</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3FCDD76" w14:textId="373A19C2" w:rsidR="008F766F" w:rsidRPr="00916E21" w:rsidRDefault="008F766F" w:rsidP="008F766F">
            <w:pPr>
              <w:suppressAutoHyphens w:val="0"/>
              <w:spacing w:before="0" w:after="0"/>
              <w:jc w:val="center"/>
              <w:rPr>
                <w:color w:val="000000"/>
                <w:sz w:val="20"/>
                <w:szCs w:val="20"/>
                <w:lang w:eastAsia="ru-RU"/>
              </w:rPr>
            </w:pPr>
            <w:r w:rsidRPr="003E5439">
              <w:rPr>
                <w:color w:val="000000"/>
                <w:sz w:val="20"/>
                <w:szCs w:val="20"/>
                <w:lang w:eastAsia="ru-RU"/>
              </w:rPr>
              <w:t>П2270</w:t>
            </w:r>
          </w:p>
        </w:tc>
        <w:tc>
          <w:tcPr>
            <w:tcW w:w="1231" w:type="dxa"/>
            <w:tcBorders>
              <w:top w:val="nil"/>
              <w:left w:val="nil"/>
              <w:bottom w:val="single" w:sz="4" w:space="0" w:color="auto"/>
              <w:right w:val="single" w:sz="4" w:space="0" w:color="auto"/>
            </w:tcBorders>
            <w:shd w:val="clear" w:color="auto" w:fill="auto"/>
            <w:noWrap/>
            <w:vAlign w:val="center"/>
          </w:tcPr>
          <w:p w14:paraId="66C8C651" w14:textId="35E3A392"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498E4462" w14:textId="77777777" w:rsidR="008F766F" w:rsidRPr="00910522" w:rsidRDefault="008F766F" w:rsidP="008F766F">
            <w:pPr>
              <w:suppressAutoHyphens w:val="0"/>
              <w:spacing w:before="0" w:after="0"/>
              <w:jc w:val="center"/>
              <w:rPr>
                <w:sz w:val="20"/>
                <w:szCs w:val="20"/>
              </w:rPr>
            </w:pPr>
            <w:r w:rsidRPr="00910522">
              <w:rPr>
                <w:sz w:val="20"/>
                <w:szCs w:val="20"/>
              </w:rPr>
              <w:t>01.07.2026-</w:t>
            </w:r>
          </w:p>
          <w:p w14:paraId="3F6CF215" w14:textId="71E24AA0" w:rsidR="008F766F" w:rsidRPr="00916E21" w:rsidRDefault="008F766F" w:rsidP="008F766F">
            <w:pPr>
              <w:suppressAutoHyphens w:val="0"/>
              <w:spacing w:before="0" w:after="0"/>
              <w:jc w:val="center"/>
              <w:rPr>
                <w:color w:val="000000"/>
                <w:sz w:val="20"/>
                <w:szCs w:val="20"/>
                <w:lang w:eastAsia="ru-RU"/>
              </w:rPr>
            </w:pPr>
            <w:r w:rsidRPr="00910522">
              <w:rPr>
                <w:sz w:val="20"/>
                <w:szCs w:val="20"/>
              </w:rPr>
              <w:t>31.12.2026</w:t>
            </w:r>
          </w:p>
        </w:tc>
        <w:tc>
          <w:tcPr>
            <w:tcW w:w="1203" w:type="dxa"/>
            <w:tcBorders>
              <w:top w:val="single" w:sz="4" w:space="0" w:color="auto"/>
              <w:left w:val="nil"/>
              <w:bottom w:val="single" w:sz="4" w:space="0" w:color="auto"/>
              <w:right w:val="nil"/>
            </w:tcBorders>
            <w:shd w:val="clear" w:color="auto" w:fill="auto"/>
            <w:vAlign w:val="center"/>
          </w:tcPr>
          <w:p w14:paraId="518FF59B" w14:textId="3FB66D7B"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9 315,38</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1ACE1D51" w14:textId="6AA49A8F"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nil"/>
              <w:left w:val="single" w:sz="4" w:space="0" w:color="auto"/>
              <w:bottom w:val="single" w:sz="4" w:space="0" w:color="auto"/>
              <w:right w:val="single" w:sz="4" w:space="0" w:color="auto"/>
            </w:tcBorders>
            <w:shd w:val="clear" w:color="auto" w:fill="auto"/>
            <w:vAlign w:val="center"/>
          </w:tcPr>
          <w:p w14:paraId="70477661" w14:textId="66067080"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931,54</w:t>
            </w:r>
          </w:p>
        </w:tc>
        <w:tc>
          <w:tcPr>
            <w:tcW w:w="1057" w:type="dxa"/>
            <w:tcBorders>
              <w:top w:val="nil"/>
              <w:left w:val="single" w:sz="4" w:space="0" w:color="auto"/>
              <w:bottom w:val="single" w:sz="4" w:space="0" w:color="auto"/>
              <w:right w:val="single" w:sz="4" w:space="0" w:color="auto"/>
            </w:tcBorders>
            <w:shd w:val="clear" w:color="auto" w:fill="auto"/>
            <w:vAlign w:val="center"/>
          </w:tcPr>
          <w:p w14:paraId="00954BCC" w14:textId="32990ADF"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10 246,92</w:t>
            </w:r>
          </w:p>
        </w:tc>
      </w:tr>
      <w:tr w:rsidR="008F766F" w:rsidRPr="00372AF2" w14:paraId="54A0B265"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2B319537" w14:textId="578B0CB3"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6</w:t>
            </w:r>
          </w:p>
        </w:tc>
        <w:tc>
          <w:tcPr>
            <w:tcW w:w="2260" w:type="dxa"/>
            <w:tcBorders>
              <w:top w:val="nil"/>
              <w:left w:val="nil"/>
              <w:bottom w:val="single" w:sz="4" w:space="0" w:color="auto"/>
              <w:right w:val="single" w:sz="4" w:space="0" w:color="auto"/>
            </w:tcBorders>
            <w:shd w:val="clear" w:color="auto" w:fill="auto"/>
          </w:tcPr>
          <w:p w14:paraId="283615FB" w14:textId="2533A8F7" w:rsidR="008F766F" w:rsidRPr="00916E21" w:rsidRDefault="008F766F" w:rsidP="008F766F">
            <w:pPr>
              <w:suppressAutoHyphens w:val="0"/>
              <w:spacing w:before="0" w:after="0"/>
              <w:rPr>
                <w:color w:val="000000"/>
                <w:sz w:val="20"/>
                <w:szCs w:val="20"/>
                <w:lang w:eastAsia="ru-RU"/>
              </w:rPr>
            </w:pPr>
            <w:r w:rsidRPr="00916E21">
              <w:rPr>
                <w:sz w:val="20"/>
                <w:szCs w:val="20"/>
              </w:rPr>
              <w:t>Журнал «Отечественные архивы»</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DF5FE19" w14:textId="534E581F"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П2069</w:t>
            </w:r>
          </w:p>
        </w:tc>
        <w:tc>
          <w:tcPr>
            <w:tcW w:w="1231" w:type="dxa"/>
            <w:tcBorders>
              <w:top w:val="nil"/>
              <w:left w:val="nil"/>
              <w:bottom w:val="single" w:sz="4" w:space="0" w:color="auto"/>
              <w:right w:val="single" w:sz="4" w:space="0" w:color="auto"/>
            </w:tcBorders>
            <w:shd w:val="clear" w:color="auto" w:fill="auto"/>
            <w:noWrap/>
            <w:vAlign w:val="center"/>
          </w:tcPr>
          <w:p w14:paraId="2121DC9A" w14:textId="450041A8"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217CD32B"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2B18B96B" w14:textId="4CBDDD08"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6E8DFD8F" w14:textId="5492DDCF"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4 175,95</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58453FEC" w14:textId="47CA52D0"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nil"/>
              <w:left w:val="single" w:sz="4" w:space="0" w:color="auto"/>
              <w:bottom w:val="single" w:sz="4" w:space="0" w:color="auto"/>
              <w:right w:val="single" w:sz="4" w:space="0" w:color="auto"/>
            </w:tcBorders>
            <w:shd w:val="clear" w:color="auto" w:fill="auto"/>
            <w:vAlign w:val="center"/>
          </w:tcPr>
          <w:p w14:paraId="73B22D01" w14:textId="2016BAF7"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417,59</w:t>
            </w:r>
          </w:p>
        </w:tc>
        <w:tc>
          <w:tcPr>
            <w:tcW w:w="1057" w:type="dxa"/>
            <w:tcBorders>
              <w:top w:val="nil"/>
              <w:left w:val="single" w:sz="4" w:space="0" w:color="auto"/>
              <w:bottom w:val="single" w:sz="4" w:space="0" w:color="auto"/>
              <w:right w:val="single" w:sz="4" w:space="0" w:color="auto"/>
            </w:tcBorders>
            <w:shd w:val="clear" w:color="auto" w:fill="auto"/>
            <w:vAlign w:val="center"/>
          </w:tcPr>
          <w:p w14:paraId="15756B43" w14:textId="3442C8CE"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4 593,54</w:t>
            </w:r>
          </w:p>
        </w:tc>
      </w:tr>
      <w:tr w:rsidR="008F766F" w:rsidRPr="00372AF2" w14:paraId="148F4480"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243A2154" w14:textId="7CD7F4BF" w:rsidR="008F766F" w:rsidRPr="00372AF2" w:rsidRDefault="008F766F" w:rsidP="008F766F">
            <w:pPr>
              <w:suppressAutoHyphens w:val="0"/>
              <w:spacing w:before="0" w:after="0"/>
              <w:jc w:val="center"/>
              <w:rPr>
                <w:color w:val="000000"/>
                <w:sz w:val="20"/>
                <w:szCs w:val="20"/>
                <w:lang w:eastAsia="ru-RU"/>
              </w:rPr>
            </w:pPr>
            <w:r>
              <w:rPr>
                <w:color w:val="000000"/>
                <w:sz w:val="20"/>
                <w:szCs w:val="20"/>
                <w:lang w:eastAsia="ru-RU"/>
              </w:rPr>
              <w:t>7</w:t>
            </w:r>
          </w:p>
        </w:tc>
        <w:tc>
          <w:tcPr>
            <w:tcW w:w="2260" w:type="dxa"/>
            <w:tcBorders>
              <w:top w:val="nil"/>
              <w:left w:val="nil"/>
              <w:bottom w:val="single" w:sz="4" w:space="0" w:color="auto"/>
              <w:right w:val="single" w:sz="4" w:space="0" w:color="auto"/>
            </w:tcBorders>
            <w:shd w:val="clear" w:color="auto" w:fill="auto"/>
          </w:tcPr>
          <w:p w14:paraId="651D6BEE" w14:textId="49E5D4A3" w:rsidR="008F766F" w:rsidRPr="00916E21" w:rsidRDefault="008F766F" w:rsidP="008F766F">
            <w:pPr>
              <w:suppressAutoHyphens w:val="0"/>
              <w:spacing w:before="0" w:after="0"/>
              <w:rPr>
                <w:color w:val="000000"/>
                <w:sz w:val="20"/>
                <w:szCs w:val="20"/>
                <w:lang w:eastAsia="ru-RU"/>
              </w:rPr>
            </w:pPr>
            <w:r w:rsidRPr="00916E21">
              <w:rPr>
                <w:sz w:val="20"/>
                <w:szCs w:val="20"/>
              </w:rPr>
              <w:t>Газета «Правда»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4C27030" w14:textId="084F70AC"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ПН329</w:t>
            </w:r>
          </w:p>
        </w:tc>
        <w:tc>
          <w:tcPr>
            <w:tcW w:w="1231" w:type="dxa"/>
            <w:tcBorders>
              <w:top w:val="nil"/>
              <w:left w:val="nil"/>
              <w:bottom w:val="single" w:sz="4" w:space="0" w:color="auto"/>
              <w:right w:val="single" w:sz="4" w:space="0" w:color="auto"/>
            </w:tcBorders>
            <w:shd w:val="clear" w:color="auto" w:fill="auto"/>
            <w:noWrap/>
            <w:vAlign w:val="center"/>
          </w:tcPr>
          <w:p w14:paraId="2256BC67" w14:textId="7906F433"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17F16211"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74868286" w14:textId="224BEBDC"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674A36FA" w14:textId="215442CA"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3 480,05</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252C0F08" w14:textId="37D7E0DC"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22</w:t>
            </w:r>
          </w:p>
        </w:tc>
        <w:tc>
          <w:tcPr>
            <w:tcW w:w="1131" w:type="dxa"/>
            <w:tcBorders>
              <w:top w:val="nil"/>
              <w:left w:val="single" w:sz="4" w:space="0" w:color="auto"/>
              <w:bottom w:val="single" w:sz="4" w:space="0" w:color="auto"/>
              <w:right w:val="single" w:sz="4" w:space="0" w:color="auto"/>
            </w:tcBorders>
            <w:shd w:val="clear" w:color="auto" w:fill="auto"/>
            <w:vAlign w:val="center"/>
          </w:tcPr>
          <w:p w14:paraId="26496333" w14:textId="230F4EC1"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765,61</w:t>
            </w:r>
          </w:p>
        </w:tc>
        <w:tc>
          <w:tcPr>
            <w:tcW w:w="1057" w:type="dxa"/>
            <w:tcBorders>
              <w:top w:val="nil"/>
              <w:left w:val="single" w:sz="4" w:space="0" w:color="auto"/>
              <w:bottom w:val="single" w:sz="4" w:space="0" w:color="auto"/>
              <w:right w:val="single" w:sz="4" w:space="0" w:color="auto"/>
            </w:tcBorders>
            <w:shd w:val="clear" w:color="auto" w:fill="auto"/>
            <w:vAlign w:val="center"/>
          </w:tcPr>
          <w:p w14:paraId="686F6554" w14:textId="011E5EBB"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4 245,66</w:t>
            </w:r>
          </w:p>
        </w:tc>
      </w:tr>
      <w:tr w:rsidR="008F766F" w:rsidRPr="00372AF2" w14:paraId="6A149EB6" w14:textId="77777777" w:rsidTr="008F766F">
        <w:trPr>
          <w:trHeight w:val="600"/>
        </w:trPr>
        <w:tc>
          <w:tcPr>
            <w:tcW w:w="503" w:type="dxa"/>
            <w:tcBorders>
              <w:top w:val="nil"/>
              <w:left w:val="single" w:sz="4" w:space="0" w:color="auto"/>
              <w:bottom w:val="single" w:sz="4" w:space="0" w:color="auto"/>
              <w:right w:val="single" w:sz="4" w:space="0" w:color="auto"/>
            </w:tcBorders>
            <w:shd w:val="clear" w:color="auto" w:fill="auto"/>
            <w:vAlign w:val="center"/>
          </w:tcPr>
          <w:p w14:paraId="5AB9CA30" w14:textId="03D54CA9" w:rsidR="008F766F" w:rsidRPr="00372AF2" w:rsidRDefault="008F766F" w:rsidP="008F766F">
            <w:pPr>
              <w:suppressAutoHyphens w:val="0"/>
              <w:spacing w:before="0" w:after="0"/>
              <w:rPr>
                <w:color w:val="000000"/>
                <w:sz w:val="20"/>
                <w:szCs w:val="20"/>
                <w:lang w:eastAsia="ru-RU"/>
              </w:rPr>
            </w:pPr>
            <w:r>
              <w:rPr>
                <w:color w:val="000000"/>
                <w:sz w:val="20"/>
                <w:szCs w:val="20"/>
                <w:lang w:eastAsia="ru-RU"/>
              </w:rPr>
              <w:t>8</w:t>
            </w:r>
          </w:p>
        </w:tc>
        <w:tc>
          <w:tcPr>
            <w:tcW w:w="2260" w:type="dxa"/>
            <w:tcBorders>
              <w:top w:val="nil"/>
              <w:left w:val="nil"/>
              <w:bottom w:val="single" w:sz="4" w:space="0" w:color="auto"/>
              <w:right w:val="single" w:sz="4" w:space="0" w:color="auto"/>
            </w:tcBorders>
            <w:shd w:val="clear" w:color="auto" w:fill="auto"/>
          </w:tcPr>
          <w:p w14:paraId="248E72F9" w14:textId="111B40F1" w:rsidR="008F766F" w:rsidRPr="00916E21" w:rsidRDefault="008F766F" w:rsidP="008F766F">
            <w:pPr>
              <w:suppressAutoHyphens w:val="0"/>
              <w:spacing w:before="0" w:after="0"/>
              <w:rPr>
                <w:color w:val="000000"/>
                <w:sz w:val="20"/>
                <w:szCs w:val="20"/>
                <w:lang w:eastAsia="ru-RU"/>
              </w:rPr>
            </w:pPr>
            <w:r w:rsidRPr="00916E21">
              <w:rPr>
                <w:sz w:val="20"/>
                <w:szCs w:val="20"/>
              </w:rPr>
              <w:t>Журнал «Родина»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07DD84A4" w14:textId="7D1557DA"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П1266</w:t>
            </w:r>
          </w:p>
        </w:tc>
        <w:tc>
          <w:tcPr>
            <w:tcW w:w="1231" w:type="dxa"/>
            <w:tcBorders>
              <w:top w:val="nil"/>
              <w:left w:val="nil"/>
              <w:bottom w:val="single" w:sz="4" w:space="0" w:color="auto"/>
              <w:right w:val="single" w:sz="4" w:space="0" w:color="auto"/>
            </w:tcBorders>
            <w:shd w:val="clear" w:color="auto" w:fill="auto"/>
            <w:noWrap/>
            <w:vAlign w:val="center"/>
          </w:tcPr>
          <w:p w14:paraId="5836344F" w14:textId="1AD33267" w:rsidR="008F766F" w:rsidRPr="00916E21" w:rsidRDefault="008F766F" w:rsidP="008F766F">
            <w:pPr>
              <w:suppressAutoHyphens w:val="0"/>
              <w:spacing w:before="0" w:after="0"/>
              <w:jc w:val="center"/>
              <w:rPr>
                <w:color w:val="000000"/>
                <w:sz w:val="20"/>
                <w:szCs w:val="20"/>
                <w:lang w:eastAsia="ru-RU"/>
              </w:rPr>
            </w:pPr>
            <w:r w:rsidRPr="00916E21">
              <w:rPr>
                <w:color w:val="000000"/>
                <w:sz w:val="20"/>
                <w:szCs w:val="20"/>
                <w:lang w:eastAsia="ru-RU"/>
              </w:rPr>
              <w:t>1</w:t>
            </w:r>
          </w:p>
        </w:tc>
        <w:tc>
          <w:tcPr>
            <w:tcW w:w="1376" w:type="dxa"/>
            <w:tcBorders>
              <w:top w:val="nil"/>
              <w:left w:val="nil"/>
              <w:bottom w:val="single" w:sz="4" w:space="0" w:color="auto"/>
              <w:right w:val="single" w:sz="4" w:space="0" w:color="auto"/>
            </w:tcBorders>
            <w:shd w:val="clear" w:color="auto" w:fill="auto"/>
          </w:tcPr>
          <w:p w14:paraId="5E6D2D95" w14:textId="77777777" w:rsidR="008F766F" w:rsidRPr="00910522"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01.07.2026-</w:t>
            </w:r>
          </w:p>
          <w:p w14:paraId="3281A566" w14:textId="1D7A967B" w:rsidR="008F766F" w:rsidRPr="00916E21" w:rsidRDefault="008F766F" w:rsidP="008F766F">
            <w:pPr>
              <w:suppressAutoHyphens w:val="0"/>
              <w:spacing w:before="0" w:after="0"/>
              <w:jc w:val="center"/>
              <w:rPr>
                <w:color w:val="000000"/>
                <w:sz w:val="20"/>
                <w:szCs w:val="20"/>
                <w:lang w:eastAsia="ru-RU"/>
              </w:rPr>
            </w:pPr>
            <w:r w:rsidRPr="00910522">
              <w:rPr>
                <w:color w:val="000000"/>
                <w:sz w:val="20"/>
                <w:szCs w:val="20"/>
                <w:lang w:eastAsia="ru-RU"/>
              </w:rPr>
              <w:t>31.12.2026</w:t>
            </w:r>
          </w:p>
        </w:tc>
        <w:tc>
          <w:tcPr>
            <w:tcW w:w="1203" w:type="dxa"/>
            <w:tcBorders>
              <w:top w:val="single" w:sz="4" w:space="0" w:color="auto"/>
              <w:left w:val="nil"/>
              <w:bottom w:val="single" w:sz="4" w:space="0" w:color="auto"/>
              <w:right w:val="nil"/>
            </w:tcBorders>
            <w:shd w:val="clear" w:color="auto" w:fill="auto"/>
            <w:vAlign w:val="center"/>
          </w:tcPr>
          <w:p w14:paraId="32B306B5" w14:textId="38930B23"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999,49</w:t>
            </w: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191520A1" w14:textId="6FDA35F4" w:rsidR="008F766F" w:rsidRPr="008F766F"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10</w:t>
            </w:r>
          </w:p>
        </w:tc>
        <w:tc>
          <w:tcPr>
            <w:tcW w:w="1131" w:type="dxa"/>
            <w:tcBorders>
              <w:top w:val="nil"/>
              <w:left w:val="single" w:sz="4" w:space="0" w:color="auto"/>
              <w:bottom w:val="single" w:sz="4" w:space="0" w:color="auto"/>
              <w:right w:val="single" w:sz="4" w:space="0" w:color="auto"/>
            </w:tcBorders>
            <w:shd w:val="clear" w:color="auto" w:fill="auto"/>
            <w:vAlign w:val="center"/>
          </w:tcPr>
          <w:p w14:paraId="5A916FEB" w14:textId="1D4CFE5C"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99,95</w:t>
            </w:r>
          </w:p>
        </w:tc>
        <w:tc>
          <w:tcPr>
            <w:tcW w:w="1057" w:type="dxa"/>
            <w:tcBorders>
              <w:top w:val="nil"/>
              <w:left w:val="single" w:sz="4" w:space="0" w:color="auto"/>
              <w:bottom w:val="single" w:sz="4" w:space="0" w:color="auto"/>
              <w:right w:val="single" w:sz="4" w:space="0" w:color="auto"/>
            </w:tcBorders>
            <w:shd w:val="clear" w:color="auto" w:fill="auto"/>
            <w:vAlign w:val="center"/>
          </w:tcPr>
          <w:p w14:paraId="187F6363" w14:textId="0524E1E3" w:rsidR="008F766F" w:rsidRPr="00372AF2" w:rsidRDefault="008F766F" w:rsidP="008F766F">
            <w:pPr>
              <w:suppressAutoHyphens w:val="0"/>
              <w:spacing w:before="0" w:after="0"/>
              <w:jc w:val="center"/>
              <w:rPr>
                <w:color w:val="000000"/>
                <w:sz w:val="20"/>
                <w:szCs w:val="20"/>
                <w:lang w:eastAsia="ru-RU"/>
              </w:rPr>
            </w:pPr>
            <w:r w:rsidRPr="008F766F">
              <w:rPr>
                <w:color w:val="000000"/>
                <w:sz w:val="20"/>
                <w:szCs w:val="20"/>
                <w:lang w:eastAsia="ru-RU"/>
              </w:rPr>
              <w:t>1 099,44</w:t>
            </w:r>
          </w:p>
        </w:tc>
      </w:tr>
      <w:tr w:rsidR="008F766F" w:rsidRPr="00372AF2" w14:paraId="20929F06" w14:textId="77777777" w:rsidTr="008F766F">
        <w:trPr>
          <w:trHeight w:val="630"/>
        </w:trPr>
        <w:tc>
          <w:tcPr>
            <w:tcW w:w="83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2DD15" w14:textId="77777777" w:rsidR="008F766F" w:rsidRPr="003D29D0" w:rsidRDefault="008F766F" w:rsidP="008F766F">
            <w:pPr>
              <w:suppressAutoHyphens w:val="0"/>
              <w:spacing w:before="0" w:after="0"/>
              <w:jc w:val="right"/>
              <w:rPr>
                <w:b/>
                <w:bCs/>
                <w:color w:val="000000"/>
                <w:sz w:val="22"/>
                <w:szCs w:val="22"/>
                <w:lang w:eastAsia="ru-RU"/>
              </w:rPr>
            </w:pPr>
            <w:r w:rsidRPr="003D29D0">
              <w:rPr>
                <w:b/>
                <w:bCs/>
                <w:color w:val="000000"/>
                <w:sz w:val="22"/>
                <w:szCs w:val="22"/>
                <w:lang w:eastAsia="ru-RU"/>
              </w:rPr>
              <w:t>ИТОГО:</w:t>
            </w:r>
          </w:p>
        </w:tc>
        <w:tc>
          <w:tcPr>
            <w:tcW w:w="1131" w:type="dxa"/>
            <w:tcBorders>
              <w:top w:val="nil"/>
              <w:left w:val="nil"/>
              <w:bottom w:val="single" w:sz="4" w:space="0" w:color="auto"/>
              <w:right w:val="single" w:sz="4" w:space="0" w:color="auto"/>
            </w:tcBorders>
            <w:shd w:val="clear" w:color="auto" w:fill="auto"/>
            <w:vAlign w:val="center"/>
          </w:tcPr>
          <w:p w14:paraId="5C981B49" w14:textId="451227B5" w:rsidR="008F766F" w:rsidRPr="00372AF2" w:rsidRDefault="008F766F" w:rsidP="008F766F">
            <w:pPr>
              <w:suppressAutoHyphens w:val="0"/>
              <w:spacing w:before="0" w:after="0"/>
              <w:jc w:val="center"/>
              <w:rPr>
                <w:b/>
                <w:bCs/>
                <w:color w:val="000000"/>
                <w:sz w:val="20"/>
                <w:szCs w:val="20"/>
                <w:lang w:eastAsia="ru-RU"/>
              </w:rPr>
            </w:pPr>
            <w:r>
              <w:rPr>
                <w:b/>
                <w:bCs/>
                <w:color w:val="000000"/>
                <w:sz w:val="20"/>
                <w:szCs w:val="20"/>
                <w:lang w:eastAsia="ru-RU"/>
              </w:rPr>
              <w:t>5 856,20</w:t>
            </w:r>
          </w:p>
        </w:tc>
        <w:tc>
          <w:tcPr>
            <w:tcW w:w="1057" w:type="dxa"/>
            <w:tcBorders>
              <w:top w:val="nil"/>
              <w:left w:val="nil"/>
              <w:bottom w:val="single" w:sz="4" w:space="0" w:color="auto"/>
              <w:right w:val="single" w:sz="4" w:space="0" w:color="auto"/>
            </w:tcBorders>
            <w:shd w:val="clear" w:color="auto" w:fill="auto"/>
            <w:vAlign w:val="center"/>
          </w:tcPr>
          <w:p w14:paraId="525BA340" w14:textId="1DA04FD4" w:rsidR="008F766F" w:rsidRPr="00372AF2" w:rsidRDefault="00597028" w:rsidP="008F766F">
            <w:pPr>
              <w:suppressAutoHyphens w:val="0"/>
              <w:spacing w:before="0" w:after="0"/>
              <w:jc w:val="center"/>
              <w:rPr>
                <w:b/>
                <w:bCs/>
                <w:color w:val="000000"/>
                <w:sz w:val="20"/>
                <w:szCs w:val="20"/>
                <w:lang w:eastAsia="ru-RU"/>
              </w:rPr>
            </w:pPr>
            <w:r>
              <w:rPr>
                <w:b/>
                <w:bCs/>
                <w:color w:val="000000"/>
                <w:sz w:val="20"/>
                <w:szCs w:val="20"/>
                <w:lang w:eastAsia="ru-RU"/>
              </w:rPr>
              <w:t>50 326,56</w:t>
            </w:r>
          </w:p>
        </w:tc>
      </w:tr>
    </w:tbl>
    <w:p w14:paraId="3958EE75" w14:textId="3A6E74AE" w:rsidR="00372AF2" w:rsidRDefault="00372AF2" w:rsidP="00CD7314">
      <w:pPr>
        <w:rPr>
          <w:b/>
          <w:sz w:val="20"/>
          <w:szCs w:val="20"/>
        </w:rPr>
      </w:pPr>
    </w:p>
    <w:p w14:paraId="3A7F08F5" w14:textId="4C9C230A" w:rsidR="00372AF2" w:rsidRPr="00EA69ED" w:rsidRDefault="00372AF2" w:rsidP="00CD7314">
      <w:pPr>
        <w:rPr>
          <w:sz w:val="20"/>
          <w:szCs w:val="20"/>
        </w:rPr>
      </w:pPr>
    </w:p>
    <w:p w14:paraId="67048E46" w14:textId="5C41903A" w:rsidR="00214689" w:rsidRPr="00EA69ED" w:rsidRDefault="00150C43" w:rsidP="00A20FC4">
      <w:pPr>
        <w:jc w:val="both"/>
        <w:rPr>
          <w:sz w:val="20"/>
          <w:szCs w:val="20"/>
        </w:rPr>
      </w:pPr>
      <w:r w:rsidRPr="00EA69ED">
        <w:rPr>
          <w:sz w:val="20"/>
          <w:szCs w:val="20"/>
        </w:rPr>
        <w:t xml:space="preserve">Общая стоимость </w:t>
      </w:r>
      <w:r w:rsidR="00CD7314" w:rsidRPr="00EA69ED">
        <w:rPr>
          <w:sz w:val="20"/>
          <w:szCs w:val="20"/>
        </w:rPr>
        <w:t>Изданий</w:t>
      </w:r>
      <w:r w:rsidRPr="00EA69ED">
        <w:rPr>
          <w:sz w:val="20"/>
          <w:szCs w:val="20"/>
        </w:rPr>
        <w:t xml:space="preserve"> составляет</w:t>
      </w:r>
      <w:r w:rsidR="00597028">
        <w:rPr>
          <w:sz w:val="20"/>
          <w:szCs w:val="20"/>
        </w:rPr>
        <w:t xml:space="preserve"> </w:t>
      </w:r>
      <w:r w:rsidR="00597028" w:rsidRPr="00597028">
        <w:rPr>
          <w:sz w:val="20"/>
          <w:szCs w:val="20"/>
        </w:rPr>
        <w:t>50 326 (Пятьдесят тысяч триста двадцать шесть) рублей 56 ко</w:t>
      </w:r>
      <w:r w:rsidR="00597028">
        <w:rPr>
          <w:sz w:val="20"/>
          <w:szCs w:val="20"/>
        </w:rPr>
        <w:t>пеек, включая НДС 10% и НДС 22%</w:t>
      </w:r>
      <w:r w:rsidR="00597028" w:rsidRPr="00597028">
        <w:rPr>
          <w:sz w:val="20"/>
          <w:szCs w:val="20"/>
        </w:rPr>
        <w:t xml:space="preserve"> 5 856 рублей 20 копеек</w:t>
      </w:r>
    </w:p>
    <w:p w14:paraId="34D2F476" w14:textId="77777777" w:rsidR="00150C43" w:rsidRPr="005D650E" w:rsidRDefault="00150C43" w:rsidP="00615C1C">
      <w:pPr>
        <w:tabs>
          <w:tab w:val="left" w:pos="284"/>
        </w:tabs>
        <w:suppressAutoHyphens w:val="0"/>
        <w:autoSpaceDE w:val="0"/>
        <w:autoSpaceDN w:val="0"/>
        <w:adjustRightInd w:val="0"/>
        <w:spacing w:before="0" w:after="0"/>
        <w:jc w:val="both"/>
        <w:rPr>
          <w:sz w:val="20"/>
          <w:szCs w:val="20"/>
        </w:rPr>
      </w:pPr>
    </w:p>
    <w:p w14:paraId="1BF93553" w14:textId="77777777" w:rsidR="00150C43" w:rsidRPr="005D650E" w:rsidRDefault="00150C43" w:rsidP="00615C1C">
      <w:pPr>
        <w:tabs>
          <w:tab w:val="left" w:pos="284"/>
        </w:tabs>
        <w:suppressAutoHyphens w:val="0"/>
        <w:autoSpaceDE w:val="0"/>
        <w:autoSpaceDN w:val="0"/>
        <w:adjustRightInd w:val="0"/>
        <w:spacing w:before="0" w:after="0"/>
        <w:jc w:val="both"/>
        <w:rPr>
          <w:sz w:val="20"/>
          <w:szCs w:val="20"/>
        </w:rPr>
      </w:pPr>
    </w:p>
    <w:p w14:paraId="65CF6BC7"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6166AFFF"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1D4F5D9A"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tbl>
      <w:tblPr>
        <w:tblStyle w:val="affffd"/>
        <w:tblpPr w:leftFromText="180" w:rightFromText="180"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83E22" w:rsidRPr="005D650E" w14:paraId="49EBE577" w14:textId="77777777" w:rsidTr="00910522">
        <w:trPr>
          <w:trHeight w:val="983"/>
        </w:trPr>
        <w:tc>
          <w:tcPr>
            <w:tcW w:w="4672" w:type="dxa"/>
            <w:vAlign w:val="bottom"/>
          </w:tcPr>
          <w:p w14:paraId="6BA63A85"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Покупатель</w:t>
            </w:r>
          </w:p>
          <w:p w14:paraId="631FE5C4"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p>
          <w:p w14:paraId="59BE8E4E" w14:textId="77777777" w:rsidR="00910522" w:rsidRP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____________________/ П.П. Скороспелов /</w:t>
            </w:r>
          </w:p>
          <w:p w14:paraId="32F52198" w14:textId="77777777" w:rsidR="00910522" w:rsidRDefault="00910522" w:rsidP="00910522">
            <w:pPr>
              <w:tabs>
                <w:tab w:val="left" w:pos="284"/>
              </w:tabs>
              <w:suppressAutoHyphens w:val="0"/>
              <w:autoSpaceDE w:val="0"/>
              <w:autoSpaceDN w:val="0"/>
              <w:adjustRightInd w:val="0"/>
              <w:spacing w:before="0" w:after="0"/>
              <w:jc w:val="both"/>
              <w:rPr>
                <w:sz w:val="20"/>
                <w:szCs w:val="20"/>
              </w:rPr>
            </w:pPr>
            <w:r w:rsidRPr="00910522">
              <w:rPr>
                <w:sz w:val="20"/>
                <w:szCs w:val="20"/>
              </w:rPr>
              <w:t>М.П.</w:t>
            </w:r>
          </w:p>
          <w:p w14:paraId="4E7AB9AA" w14:textId="60F77E75" w:rsidR="00283E22" w:rsidRPr="005D650E" w:rsidRDefault="00283E22" w:rsidP="00283E22">
            <w:pPr>
              <w:tabs>
                <w:tab w:val="left" w:pos="284"/>
              </w:tabs>
              <w:suppressAutoHyphens w:val="0"/>
              <w:autoSpaceDE w:val="0"/>
              <w:autoSpaceDN w:val="0"/>
              <w:adjustRightInd w:val="0"/>
              <w:spacing w:before="0" w:after="0"/>
              <w:jc w:val="both"/>
              <w:rPr>
                <w:sz w:val="20"/>
                <w:szCs w:val="20"/>
              </w:rPr>
            </w:pPr>
          </w:p>
        </w:tc>
        <w:tc>
          <w:tcPr>
            <w:tcW w:w="4672" w:type="dxa"/>
          </w:tcPr>
          <w:p w14:paraId="47E99F39" w14:textId="77777777" w:rsidR="00910522" w:rsidRPr="005D650E" w:rsidRDefault="00910522" w:rsidP="00910522">
            <w:pPr>
              <w:tabs>
                <w:tab w:val="left" w:pos="284"/>
              </w:tabs>
              <w:suppressAutoHyphens w:val="0"/>
              <w:autoSpaceDE w:val="0"/>
              <w:autoSpaceDN w:val="0"/>
              <w:adjustRightInd w:val="0"/>
              <w:spacing w:before="0" w:after="0"/>
              <w:rPr>
                <w:sz w:val="20"/>
                <w:szCs w:val="20"/>
              </w:rPr>
            </w:pPr>
            <w:r w:rsidRPr="005D650E">
              <w:rPr>
                <w:sz w:val="20"/>
                <w:szCs w:val="20"/>
              </w:rPr>
              <w:t>Поставщик</w:t>
            </w:r>
          </w:p>
          <w:p w14:paraId="688E1AA8" w14:textId="77777777" w:rsidR="00910522" w:rsidRPr="005D650E" w:rsidRDefault="00910522" w:rsidP="00910522">
            <w:pPr>
              <w:tabs>
                <w:tab w:val="left" w:pos="284"/>
              </w:tabs>
              <w:suppressAutoHyphens w:val="0"/>
              <w:autoSpaceDE w:val="0"/>
              <w:autoSpaceDN w:val="0"/>
              <w:adjustRightInd w:val="0"/>
              <w:spacing w:before="0" w:after="0"/>
              <w:rPr>
                <w:sz w:val="20"/>
                <w:szCs w:val="20"/>
              </w:rPr>
            </w:pPr>
          </w:p>
          <w:p w14:paraId="2EA18DC7" w14:textId="6941B6DF" w:rsidR="00910522" w:rsidRPr="005D650E" w:rsidRDefault="00910522" w:rsidP="00910522">
            <w:pPr>
              <w:tabs>
                <w:tab w:val="left" w:pos="284"/>
              </w:tabs>
              <w:suppressAutoHyphens w:val="0"/>
              <w:autoSpaceDE w:val="0"/>
              <w:autoSpaceDN w:val="0"/>
              <w:adjustRightInd w:val="0"/>
              <w:spacing w:before="0" w:after="0"/>
              <w:rPr>
                <w:sz w:val="20"/>
                <w:szCs w:val="20"/>
              </w:rPr>
            </w:pPr>
            <w:r w:rsidRPr="005D650E">
              <w:rPr>
                <w:sz w:val="20"/>
                <w:szCs w:val="20"/>
              </w:rPr>
              <w:t>_________</w:t>
            </w:r>
            <w:r>
              <w:rPr>
                <w:sz w:val="20"/>
                <w:szCs w:val="20"/>
              </w:rPr>
              <w:t>__</w:t>
            </w:r>
            <w:r w:rsidRPr="005D650E">
              <w:rPr>
                <w:sz w:val="20"/>
                <w:szCs w:val="20"/>
              </w:rPr>
              <w:t>_____</w:t>
            </w:r>
            <w:r>
              <w:rPr>
                <w:sz w:val="20"/>
                <w:szCs w:val="20"/>
              </w:rPr>
              <w:t>_____</w:t>
            </w:r>
            <w:r w:rsidRPr="005D650E">
              <w:rPr>
                <w:sz w:val="20"/>
                <w:szCs w:val="20"/>
              </w:rPr>
              <w:t>_/</w:t>
            </w:r>
            <w:r w:rsidR="00597028">
              <w:rPr>
                <w:sz w:val="20"/>
                <w:szCs w:val="20"/>
              </w:rPr>
              <w:t>Г.Ю. Щербинина</w:t>
            </w:r>
            <w:r w:rsidRPr="005D650E">
              <w:rPr>
                <w:sz w:val="20"/>
                <w:szCs w:val="20"/>
              </w:rPr>
              <w:t>/</w:t>
            </w:r>
          </w:p>
          <w:p w14:paraId="2CDD8960" w14:textId="46D48CCE" w:rsidR="00283E22" w:rsidRPr="005D650E" w:rsidRDefault="00283E22" w:rsidP="00910522">
            <w:pPr>
              <w:tabs>
                <w:tab w:val="left" w:pos="284"/>
              </w:tabs>
              <w:suppressAutoHyphens w:val="0"/>
              <w:autoSpaceDE w:val="0"/>
              <w:autoSpaceDN w:val="0"/>
              <w:adjustRightInd w:val="0"/>
              <w:spacing w:before="0" w:after="0"/>
              <w:rPr>
                <w:sz w:val="20"/>
                <w:szCs w:val="20"/>
              </w:rPr>
            </w:pPr>
          </w:p>
        </w:tc>
      </w:tr>
    </w:tbl>
    <w:p w14:paraId="08C6ADCC"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49061E36" w14:textId="77777777" w:rsidR="00214689" w:rsidRPr="005D650E" w:rsidRDefault="00214689" w:rsidP="00615C1C">
      <w:pPr>
        <w:tabs>
          <w:tab w:val="left" w:pos="284"/>
        </w:tabs>
        <w:suppressAutoHyphens w:val="0"/>
        <w:autoSpaceDE w:val="0"/>
        <w:autoSpaceDN w:val="0"/>
        <w:adjustRightInd w:val="0"/>
        <w:spacing w:before="0" w:after="0"/>
        <w:jc w:val="both"/>
        <w:rPr>
          <w:sz w:val="20"/>
          <w:szCs w:val="20"/>
        </w:rPr>
      </w:pPr>
    </w:p>
    <w:p w14:paraId="0AC1D2D0"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8C13D32"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38557384"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13D6C50"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6C711F56"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4ACC241F" w14:textId="77777777" w:rsidR="0031316C" w:rsidRPr="005D650E" w:rsidRDefault="0031316C" w:rsidP="00615C1C">
      <w:pPr>
        <w:tabs>
          <w:tab w:val="left" w:pos="284"/>
        </w:tabs>
        <w:suppressAutoHyphens w:val="0"/>
        <w:autoSpaceDE w:val="0"/>
        <w:autoSpaceDN w:val="0"/>
        <w:adjustRightInd w:val="0"/>
        <w:spacing w:before="0" w:after="0"/>
        <w:jc w:val="both"/>
        <w:rPr>
          <w:sz w:val="20"/>
          <w:szCs w:val="20"/>
        </w:rPr>
      </w:pPr>
    </w:p>
    <w:p w14:paraId="3E3D7B54" w14:textId="25BEA91D" w:rsidR="00512D13" w:rsidRPr="005D650E" w:rsidRDefault="00512D13" w:rsidP="00916E21">
      <w:pPr>
        <w:tabs>
          <w:tab w:val="left" w:pos="284"/>
        </w:tabs>
        <w:suppressAutoHyphens w:val="0"/>
        <w:autoSpaceDE w:val="0"/>
        <w:autoSpaceDN w:val="0"/>
        <w:adjustRightInd w:val="0"/>
        <w:spacing w:before="0" w:after="0"/>
        <w:rPr>
          <w:sz w:val="20"/>
          <w:szCs w:val="20"/>
        </w:rPr>
      </w:pPr>
    </w:p>
    <w:sectPr w:rsidR="00512D13" w:rsidRPr="005D650E" w:rsidSect="00BD4DF3">
      <w:headerReference w:type="default" r:id="rId10"/>
      <w:pgSz w:w="11906" w:h="16838"/>
      <w:pgMar w:top="851" w:right="851" w:bottom="73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236B8" w14:textId="77777777" w:rsidR="00286F3E" w:rsidRDefault="00286F3E">
      <w:pPr>
        <w:spacing w:before="0" w:after="0"/>
      </w:pPr>
      <w:r>
        <w:separator/>
      </w:r>
    </w:p>
  </w:endnote>
  <w:endnote w:type="continuationSeparator" w:id="0">
    <w:p w14:paraId="671565CD" w14:textId="77777777" w:rsidR="00286F3E" w:rsidRDefault="00286F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39B9" w14:textId="77777777" w:rsidR="00286F3E" w:rsidRDefault="00286F3E">
      <w:pPr>
        <w:spacing w:before="0" w:after="0"/>
      </w:pPr>
      <w:r>
        <w:separator/>
      </w:r>
    </w:p>
  </w:footnote>
  <w:footnote w:type="continuationSeparator" w:id="0">
    <w:p w14:paraId="292A978D" w14:textId="77777777" w:rsidR="00286F3E" w:rsidRDefault="00286F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3AA4" w14:textId="5B1ACF20" w:rsidR="00FF4526" w:rsidRDefault="00FF4526">
    <w:pPr>
      <w:pStyle w:val="affe"/>
      <w:jc w:val="center"/>
    </w:pPr>
    <w:r w:rsidRPr="00E718C8">
      <w:rPr>
        <w:sz w:val="22"/>
      </w:rPr>
      <w:fldChar w:fldCharType="begin"/>
    </w:r>
    <w:r w:rsidRPr="00E718C8">
      <w:rPr>
        <w:sz w:val="22"/>
      </w:rPr>
      <w:instrText>PAGE   \* MERGEFORMAT</w:instrText>
    </w:r>
    <w:r w:rsidRPr="00E718C8">
      <w:rPr>
        <w:sz w:val="22"/>
      </w:rPr>
      <w:fldChar w:fldCharType="separate"/>
    </w:r>
    <w:r w:rsidR="00815CFE">
      <w:rPr>
        <w:noProof/>
        <w:sz w:val="22"/>
      </w:rPr>
      <w:t>2</w:t>
    </w:r>
    <w:r w:rsidRPr="00E718C8">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7"/>
    <w:multiLevelType w:val="multilevel"/>
    <w:tmpl w:val="00000007"/>
    <w:name w:val="WW8Num7"/>
    <w:lvl w:ilvl="0">
      <w:start w:val="1"/>
      <w:numFmt w:val="decimal"/>
      <w:pStyle w:val="CharChar1CharChar1CharChar"/>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3">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4">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cs="Times New Roman"/>
      </w:rPr>
    </w:lvl>
  </w:abstractNum>
  <w:abstractNum w:abstractNumId="5">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6">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7">
    <w:nsid w:val="0000001C"/>
    <w:multiLevelType w:val="multilevel"/>
    <w:tmpl w:val="0000001C"/>
    <w:name w:val="WW8Num28"/>
    <w:lvl w:ilvl="0">
      <w:start w:val="1"/>
      <w:numFmt w:val="decimal"/>
      <w:pStyle w:val="111"/>
      <w:lvlText w:val="%1."/>
      <w:lvlJc w:val="left"/>
      <w:pPr>
        <w:tabs>
          <w:tab w:val="num" w:pos="540"/>
        </w:tabs>
        <w:ind w:left="540" w:hanging="540"/>
      </w:pPr>
      <w:rPr>
        <w:rFonts w:cs="Times New Roman"/>
      </w:rPr>
    </w:lvl>
    <w:lvl w:ilvl="1">
      <w:start w:val="5"/>
      <w:numFmt w:val="decimal"/>
      <w:lvlText w:val="1.%2."/>
      <w:lvlJc w:val="left"/>
      <w:pPr>
        <w:tabs>
          <w:tab w:val="num" w:pos="900"/>
        </w:tabs>
        <w:ind w:left="900" w:hanging="54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rPr>
    </w:lvl>
  </w:abstractNum>
  <w:abstractNum w:abstractNumId="9">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1">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b w:val="0"/>
        <w:i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A322AC"/>
    <w:multiLevelType w:val="multilevel"/>
    <w:tmpl w:val="35AC997E"/>
    <w:lvl w:ilvl="0">
      <w:start w:val="10"/>
      <w:numFmt w:val="decimal"/>
      <w:lvlText w:val="%1."/>
      <w:lvlJc w:val="left"/>
      <w:pPr>
        <w:ind w:left="480" w:hanging="480"/>
      </w:pPr>
      <w:rPr>
        <w:rFonts w:cs="Times New Roman" w:hint="default"/>
        <w:b w:val="0"/>
      </w:rPr>
    </w:lvl>
    <w:lvl w:ilvl="1">
      <w:start w:val="1"/>
      <w:numFmt w:val="decimal"/>
      <w:lvlText w:val="%1.%2."/>
      <w:lvlJc w:val="left"/>
      <w:pPr>
        <w:ind w:left="1740" w:hanging="480"/>
      </w:pPr>
      <w:rPr>
        <w:rFonts w:cs="Times New Roman" w:hint="default"/>
        <w:b w:val="0"/>
        <w:i w:val="0"/>
      </w:rPr>
    </w:lvl>
    <w:lvl w:ilvl="2">
      <w:start w:val="1"/>
      <w:numFmt w:val="decimal"/>
      <w:lvlText w:val="%1.%2.%3."/>
      <w:lvlJc w:val="left"/>
      <w:pPr>
        <w:ind w:left="2140" w:hanging="720"/>
      </w:pPr>
      <w:rPr>
        <w:rFonts w:cs="Times New Roman" w:hint="default"/>
        <w:b w:val="0"/>
      </w:rPr>
    </w:lvl>
    <w:lvl w:ilvl="3">
      <w:start w:val="1"/>
      <w:numFmt w:val="decimal"/>
      <w:lvlText w:val="%1.%2.%3.%4."/>
      <w:lvlJc w:val="left"/>
      <w:pPr>
        <w:ind w:left="2850" w:hanging="720"/>
      </w:pPr>
      <w:rPr>
        <w:rFonts w:cs="Times New Roman" w:hint="default"/>
        <w:b w:val="0"/>
      </w:rPr>
    </w:lvl>
    <w:lvl w:ilvl="4">
      <w:start w:val="1"/>
      <w:numFmt w:val="decimal"/>
      <w:lvlText w:val="%1.%2.%3.%4.%5."/>
      <w:lvlJc w:val="left"/>
      <w:pPr>
        <w:ind w:left="3920" w:hanging="1080"/>
      </w:pPr>
      <w:rPr>
        <w:rFonts w:cs="Times New Roman" w:hint="default"/>
        <w:b w:val="0"/>
      </w:rPr>
    </w:lvl>
    <w:lvl w:ilvl="5">
      <w:start w:val="1"/>
      <w:numFmt w:val="decimal"/>
      <w:lvlText w:val="%1.%2.%3.%4.%5.%6."/>
      <w:lvlJc w:val="left"/>
      <w:pPr>
        <w:ind w:left="4630" w:hanging="1080"/>
      </w:pPr>
      <w:rPr>
        <w:rFonts w:cs="Times New Roman" w:hint="default"/>
        <w:b w:val="0"/>
      </w:rPr>
    </w:lvl>
    <w:lvl w:ilvl="6">
      <w:start w:val="1"/>
      <w:numFmt w:val="decimal"/>
      <w:lvlText w:val="%1.%2.%3.%4.%5.%6.%7."/>
      <w:lvlJc w:val="left"/>
      <w:pPr>
        <w:ind w:left="5700" w:hanging="1440"/>
      </w:pPr>
      <w:rPr>
        <w:rFonts w:cs="Times New Roman" w:hint="default"/>
        <w:b w:val="0"/>
      </w:rPr>
    </w:lvl>
    <w:lvl w:ilvl="7">
      <w:start w:val="1"/>
      <w:numFmt w:val="decimal"/>
      <w:lvlText w:val="%1.%2.%3.%4.%5.%6.%7.%8."/>
      <w:lvlJc w:val="left"/>
      <w:pPr>
        <w:ind w:left="6410" w:hanging="1440"/>
      </w:pPr>
      <w:rPr>
        <w:rFonts w:cs="Times New Roman" w:hint="default"/>
        <w:b w:val="0"/>
      </w:rPr>
    </w:lvl>
    <w:lvl w:ilvl="8">
      <w:start w:val="1"/>
      <w:numFmt w:val="decimal"/>
      <w:lvlText w:val="%1.%2.%3.%4.%5.%6.%7.%8.%9."/>
      <w:lvlJc w:val="left"/>
      <w:pPr>
        <w:ind w:left="7480" w:hanging="1800"/>
      </w:pPr>
      <w:rPr>
        <w:rFonts w:cs="Times New Roman" w:hint="default"/>
        <w:b w:val="0"/>
      </w:rPr>
    </w:lvl>
  </w:abstractNum>
  <w:abstractNum w:abstractNumId="13">
    <w:nsid w:val="119661BD"/>
    <w:multiLevelType w:val="multilevel"/>
    <w:tmpl w:val="B752426A"/>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rPr>
    </w:lvl>
    <w:lvl w:ilvl="2">
      <w:start w:val="1"/>
      <w:numFmt w:val="decimal"/>
      <w:lvlText w:val="%1.%2.%3."/>
      <w:lvlJc w:val="left"/>
      <w:pPr>
        <w:ind w:left="1571" w:hanging="720"/>
      </w:pPr>
      <w:rPr>
        <w:rFonts w:ascii="Times New Roman" w:hAnsi="Times New Roman" w:cs="Times New Roman" w:hint="default"/>
        <w:b w:val="0"/>
        <w:i w:val="0"/>
        <w:sz w:val="20"/>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4">
    <w:nsid w:val="21AB6564"/>
    <w:multiLevelType w:val="hybridMultilevel"/>
    <w:tmpl w:val="CFFCAE94"/>
    <w:lvl w:ilvl="0" w:tplc="8E781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3E0019"/>
    <w:multiLevelType w:val="multilevel"/>
    <w:tmpl w:val="C3C01E3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3AAC20ED"/>
    <w:multiLevelType w:val="multilevel"/>
    <w:tmpl w:val="DA769B38"/>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7823DB"/>
    <w:multiLevelType w:val="multilevel"/>
    <w:tmpl w:val="3E76926A"/>
    <w:lvl w:ilvl="0">
      <w:start w:val="1"/>
      <w:numFmt w:val="decimal"/>
      <w:lvlText w:val="%1."/>
      <w:lvlJc w:val="left"/>
      <w:pPr>
        <w:ind w:left="1800" w:hanging="360"/>
      </w:pPr>
      <w:rPr>
        <w:rFonts w:ascii="Times New Roman" w:hAnsi="Times New Roman" w:cs="Times New Roman" w:hint="default"/>
      </w:rPr>
    </w:lvl>
    <w:lvl w:ilvl="1">
      <w:start w:val="1"/>
      <w:numFmt w:val="decimal"/>
      <w:isLgl/>
      <w:lvlText w:val="%1.%2."/>
      <w:lvlJc w:val="left"/>
      <w:pPr>
        <w:ind w:left="1542" w:hanging="975"/>
      </w:pPr>
      <w:rPr>
        <w:rFonts w:ascii="Times New Roman" w:hAnsi="Times New Roman" w:cs="Times New Roman" w:hint="default"/>
        <w:b w:val="0"/>
        <w:i w:val="0"/>
        <w:sz w:val="20"/>
        <w:szCs w:val="24"/>
      </w:rPr>
    </w:lvl>
    <w:lvl w:ilvl="2">
      <w:start w:val="1"/>
      <w:numFmt w:val="decimal"/>
      <w:isLgl/>
      <w:lvlText w:val="%1.%2.%3."/>
      <w:lvlJc w:val="left"/>
      <w:pPr>
        <w:ind w:left="2109" w:hanging="975"/>
      </w:pPr>
      <w:rPr>
        <w:rFonts w:ascii="Times New Roman" w:hAnsi="Times New Roman" w:cs="Times New Roman" w:hint="default"/>
        <w:b w:val="0"/>
        <w:sz w:val="20"/>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8">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7"/>
  </w:num>
  <w:num w:numId="13">
    <w:abstractNumId w:val="12"/>
  </w:num>
  <w:num w:numId="14">
    <w:abstractNumId w:val="1"/>
  </w:num>
  <w:num w:numId="15">
    <w:abstractNumId w:val="13"/>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16"/>
    <w:rsid w:val="00004967"/>
    <w:rsid w:val="000050CF"/>
    <w:rsid w:val="0000699B"/>
    <w:rsid w:val="00015889"/>
    <w:rsid w:val="00015992"/>
    <w:rsid w:val="000172FD"/>
    <w:rsid w:val="00017703"/>
    <w:rsid w:val="000202CA"/>
    <w:rsid w:val="00020CA2"/>
    <w:rsid w:val="000212ED"/>
    <w:rsid w:val="0002332D"/>
    <w:rsid w:val="00023BFB"/>
    <w:rsid w:val="00024094"/>
    <w:rsid w:val="00024118"/>
    <w:rsid w:val="00024675"/>
    <w:rsid w:val="00024E68"/>
    <w:rsid w:val="00024F0C"/>
    <w:rsid w:val="00027F5E"/>
    <w:rsid w:val="000312EA"/>
    <w:rsid w:val="00031F5D"/>
    <w:rsid w:val="00032ABF"/>
    <w:rsid w:val="00034115"/>
    <w:rsid w:val="0003413B"/>
    <w:rsid w:val="000343CF"/>
    <w:rsid w:val="00035761"/>
    <w:rsid w:val="000359F7"/>
    <w:rsid w:val="00037367"/>
    <w:rsid w:val="00041F61"/>
    <w:rsid w:val="00045CA7"/>
    <w:rsid w:val="00045E04"/>
    <w:rsid w:val="00046590"/>
    <w:rsid w:val="000504AF"/>
    <w:rsid w:val="0005136D"/>
    <w:rsid w:val="0005276F"/>
    <w:rsid w:val="00053DA1"/>
    <w:rsid w:val="000543F0"/>
    <w:rsid w:val="00054D6D"/>
    <w:rsid w:val="00055AC6"/>
    <w:rsid w:val="00056B52"/>
    <w:rsid w:val="00056BAA"/>
    <w:rsid w:val="00057E4B"/>
    <w:rsid w:val="00057FF3"/>
    <w:rsid w:val="0006015D"/>
    <w:rsid w:val="00061093"/>
    <w:rsid w:val="00061448"/>
    <w:rsid w:val="000615DD"/>
    <w:rsid w:val="00063570"/>
    <w:rsid w:val="0006393D"/>
    <w:rsid w:val="00063E41"/>
    <w:rsid w:val="00064455"/>
    <w:rsid w:val="00064ADA"/>
    <w:rsid w:val="00065CE8"/>
    <w:rsid w:val="0007272D"/>
    <w:rsid w:val="00072ECB"/>
    <w:rsid w:val="00076690"/>
    <w:rsid w:val="000768BA"/>
    <w:rsid w:val="00077867"/>
    <w:rsid w:val="0008025E"/>
    <w:rsid w:val="0008431D"/>
    <w:rsid w:val="00084C43"/>
    <w:rsid w:val="000852FE"/>
    <w:rsid w:val="000853DD"/>
    <w:rsid w:val="000870EA"/>
    <w:rsid w:val="00087288"/>
    <w:rsid w:val="00087BA3"/>
    <w:rsid w:val="000927EB"/>
    <w:rsid w:val="0009282E"/>
    <w:rsid w:val="00094A88"/>
    <w:rsid w:val="000962A4"/>
    <w:rsid w:val="00096391"/>
    <w:rsid w:val="00097B2A"/>
    <w:rsid w:val="000A13DB"/>
    <w:rsid w:val="000A1D84"/>
    <w:rsid w:val="000A276A"/>
    <w:rsid w:val="000A5A35"/>
    <w:rsid w:val="000A6159"/>
    <w:rsid w:val="000A7AC6"/>
    <w:rsid w:val="000B1625"/>
    <w:rsid w:val="000B343C"/>
    <w:rsid w:val="000B35FB"/>
    <w:rsid w:val="000B45A2"/>
    <w:rsid w:val="000B482B"/>
    <w:rsid w:val="000B573D"/>
    <w:rsid w:val="000B636B"/>
    <w:rsid w:val="000B65B5"/>
    <w:rsid w:val="000B7916"/>
    <w:rsid w:val="000C053C"/>
    <w:rsid w:val="000C0B9A"/>
    <w:rsid w:val="000C1F22"/>
    <w:rsid w:val="000C5E30"/>
    <w:rsid w:val="000C7B4B"/>
    <w:rsid w:val="000C7B83"/>
    <w:rsid w:val="000D0C54"/>
    <w:rsid w:val="000D1551"/>
    <w:rsid w:val="000D1CF1"/>
    <w:rsid w:val="000D2CF1"/>
    <w:rsid w:val="000D2DCC"/>
    <w:rsid w:val="000D3E33"/>
    <w:rsid w:val="000D4757"/>
    <w:rsid w:val="000D59BA"/>
    <w:rsid w:val="000D6909"/>
    <w:rsid w:val="000D7348"/>
    <w:rsid w:val="000D7FA2"/>
    <w:rsid w:val="000E1060"/>
    <w:rsid w:val="000E1796"/>
    <w:rsid w:val="000E1CF7"/>
    <w:rsid w:val="000E36C7"/>
    <w:rsid w:val="000E3857"/>
    <w:rsid w:val="000E3C98"/>
    <w:rsid w:val="000E6E96"/>
    <w:rsid w:val="000E7E70"/>
    <w:rsid w:val="000F12AE"/>
    <w:rsid w:val="000F26D9"/>
    <w:rsid w:val="000F28D4"/>
    <w:rsid w:val="000F3407"/>
    <w:rsid w:val="000F3CD1"/>
    <w:rsid w:val="000F53E7"/>
    <w:rsid w:val="000F76C8"/>
    <w:rsid w:val="00101376"/>
    <w:rsid w:val="00101BFB"/>
    <w:rsid w:val="0010251E"/>
    <w:rsid w:val="00105430"/>
    <w:rsid w:val="00106461"/>
    <w:rsid w:val="00107411"/>
    <w:rsid w:val="00107D1F"/>
    <w:rsid w:val="00110DC5"/>
    <w:rsid w:val="001110F7"/>
    <w:rsid w:val="001124D3"/>
    <w:rsid w:val="0011368A"/>
    <w:rsid w:val="00115373"/>
    <w:rsid w:val="0011542D"/>
    <w:rsid w:val="001163A8"/>
    <w:rsid w:val="0011674D"/>
    <w:rsid w:val="00117331"/>
    <w:rsid w:val="00122409"/>
    <w:rsid w:val="00122996"/>
    <w:rsid w:val="00123131"/>
    <w:rsid w:val="001241DE"/>
    <w:rsid w:val="001241E4"/>
    <w:rsid w:val="00124436"/>
    <w:rsid w:val="0012693E"/>
    <w:rsid w:val="00127628"/>
    <w:rsid w:val="00131726"/>
    <w:rsid w:val="00132CB9"/>
    <w:rsid w:val="0013364F"/>
    <w:rsid w:val="0013536A"/>
    <w:rsid w:val="00135783"/>
    <w:rsid w:val="00135C1D"/>
    <w:rsid w:val="00136430"/>
    <w:rsid w:val="00136A8D"/>
    <w:rsid w:val="001370C0"/>
    <w:rsid w:val="0013729C"/>
    <w:rsid w:val="00137E97"/>
    <w:rsid w:val="00140521"/>
    <w:rsid w:val="00144A39"/>
    <w:rsid w:val="001457DF"/>
    <w:rsid w:val="001475E7"/>
    <w:rsid w:val="00150C43"/>
    <w:rsid w:val="0015234A"/>
    <w:rsid w:val="00156EB7"/>
    <w:rsid w:val="0015769D"/>
    <w:rsid w:val="0015771D"/>
    <w:rsid w:val="0016032D"/>
    <w:rsid w:val="00162217"/>
    <w:rsid w:val="00163B6B"/>
    <w:rsid w:val="0016426B"/>
    <w:rsid w:val="00165889"/>
    <w:rsid w:val="00166391"/>
    <w:rsid w:val="00166779"/>
    <w:rsid w:val="00167620"/>
    <w:rsid w:val="00170703"/>
    <w:rsid w:val="00170F8C"/>
    <w:rsid w:val="0017243A"/>
    <w:rsid w:val="00172EF2"/>
    <w:rsid w:val="0017367F"/>
    <w:rsid w:val="00173864"/>
    <w:rsid w:val="00173B46"/>
    <w:rsid w:val="001746C2"/>
    <w:rsid w:val="0017482A"/>
    <w:rsid w:val="00177D07"/>
    <w:rsid w:val="00181199"/>
    <w:rsid w:val="00181E54"/>
    <w:rsid w:val="00182099"/>
    <w:rsid w:val="00182186"/>
    <w:rsid w:val="001837AE"/>
    <w:rsid w:val="0018398E"/>
    <w:rsid w:val="00184784"/>
    <w:rsid w:val="00185E94"/>
    <w:rsid w:val="001866A4"/>
    <w:rsid w:val="001866DD"/>
    <w:rsid w:val="00190966"/>
    <w:rsid w:val="00193F53"/>
    <w:rsid w:val="00194628"/>
    <w:rsid w:val="00194B17"/>
    <w:rsid w:val="00195945"/>
    <w:rsid w:val="001A0416"/>
    <w:rsid w:val="001A0E20"/>
    <w:rsid w:val="001A18B4"/>
    <w:rsid w:val="001A26A4"/>
    <w:rsid w:val="001A3D5A"/>
    <w:rsid w:val="001A4B3B"/>
    <w:rsid w:val="001A5C32"/>
    <w:rsid w:val="001A792E"/>
    <w:rsid w:val="001B3B98"/>
    <w:rsid w:val="001B3CB4"/>
    <w:rsid w:val="001B7434"/>
    <w:rsid w:val="001C01A3"/>
    <w:rsid w:val="001C0AB8"/>
    <w:rsid w:val="001C17F9"/>
    <w:rsid w:val="001C323F"/>
    <w:rsid w:val="001C3E99"/>
    <w:rsid w:val="001C46E4"/>
    <w:rsid w:val="001C6649"/>
    <w:rsid w:val="001C6F91"/>
    <w:rsid w:val="001D6B4A"/>
    <w:rsid w:val="001D6DB3"/>
    <w:rsid w:val="001D7543"/>
    <w:rsid w:val="001D7CAE"/>
    <w:rsid w:val="001E017C"/>
    <w:rsid w:val="001E05B7"/>
    <w:rsid w:val="001E21EC"/>
    <w:rsid w:val="001E3688"/>
    <w:rsid w:val="001E5A9C"/>
    <w:rsid w:val="001E5B5C"/>
    <w:rsid w:val="001E7FBC"/>
    <w:rsid w:val="001F0599"/>
    <w:rsid w:val="001F0C64"/>
    <w:rsid w:val="001F1D10"/>
    <w:rsid w:val="001F33C7"/>
    <w:rsid w:val="001F45B7"/>
    <w:rsid w:val="001F4E39"/>
    <w:rsid w:val="001F4E9E"/>
    <w:rsid w:val="001F65C2"/>
    <w:rsid w:val="00201173"/>
    <w:rsid w:val="00202811"/>
    <w:rsid w:val="00202E3F"/>
    <w:rsid w:val="00204089"/>
    <w:rsid w:val="00205D18"/>
    <w:rsid w:val="002076D6"/>
    <w:rsid w:val="0021432A"/>
    <w:rsid w:val="00214689"/>
    <w:rsid w:val="00215E6C"/>
    <w:rsid w:val="00216171"/>
    <w:rsid w:val="00216A6B"/>
    <w:rsid w:val="00217247"/>
    <w:rsid w:val="00217A58"/>
    <w:rsid w:val="00220C19"/>
    <w:rsid w:val="00223631"/>
    <w:rsid w:val="00223D93"/>
    <w:rsid w:val="00223FE5"/>
    <w:rsid w:val="002248A4"/>
    <w:rsid w:val="002256D2"/>
    <w:rsid w:val="002266DD"/>
    <w:rsid w:val="00227EE6"/>
    <w:rsid w:val="00230287"/>
    <w:rsid w:val="00230682"/>
    <w:rsid w:val="002306F7"/>
    <w:rsid w:val="00231D26"/>
    <w:rsid w:val="002320EF"/>
    <w:rsid w:val="00232E23"/>
    <w:rsid w:val="00233C02"/>
    <w:rsid w:val="00234680"/>
    <w:rsid w:val="0023514E"/>
    <w:rsid w:val="00237D94"/>
    <w:rsid w:val="002400EB"/>
    <w:rsid w:val="00240BAB"/>
    <w:rsid w:val="00242501"/>
    <w:rsid w:val="002449B9"/>
    <w:rsid w:val="00245C0D"/>
    <w:rsid w:val="002505C7"/>
    <w:rsid w:val="0025093F"/>
    <w:rsid w:val="00252677"/>
    <w:rsid w:val="002526E4"/>
    <w:rsid w:val="00254128"/>
    <w:rsid w:val="0025547A"/>
    <w:rsid w:val="00256171"/>
    <w:rsid w:val="00256CAA"/>
    <w:rsid w:val="002572E8"/>
    <w:rsid w:val="0025762B"/>
    <w:rsid w:val="00257B61"/>
    <w:rsid w:val="002607D0"/>
    <w:rsid w:val="00262A25"/>
    <w:rsid w:val="00263083"/>
    <w:rsid w:val="002633E8"/>
    <w:rsid w:val="002636A6"/>
    <w:rsid w:val="00266985"/>
    <w:rsid w:val="00267248"/>
    <w:rsid w:val="002710D2"/>
    <w:rsid w:val="00271D72"/>
    <w:rsid w:val="00271F90"/>
    <w:rsid w:val="002720B4"/>
    <w:rsid w:val="002737DB"/>
    <w:rsid w:val="00275396"/>
    <w:rsid w:val="00275AC4"/>
    <w:rsid w:val="00275C4F"/>
    <w:rsid w:val="00275FA2"/>
    <w:rsid w:val="00276A15"/>
    <w:rsid w:val="00277501"/>
    <w:rsid w:val="0027768F"/>
    <w:rsid w:val="002806DB"/>
    <w:rsid w:val="0028165D"/>
    <w:rsid w:val="002833A2"/>
    <w:rsid w:val="00283E22"/>
    <w:rsid w:val="00284434"/>
    <w:rsid w:val="0028459F"/>
    <w:rsid w:val="00284FBC"/>
    <w:rsid w:val="00286104"/>
    <w:rsid w:val="00286F3E"/>
    <w:rsid w:val="00287B43"/>
    <w:rsid w:val="00287D0E"/>
    <w:rsid w:val="00290AB5"/>
    <w:rsid w:val="0029116A"/>
    <w:rsid w:val="002942A7"/>
    <w:rsid w:val="0029683B"/>
    <w:rsid w:val="00297287"/>
    <w:rsid w:val="002A16FE"/>
    <w:rsid w:val="002B0A1B"/>
    <w:rsid w:val="002B4B87"/>
    <w:rsid w:val="002B5816"/>
    <w:rsid w:val="002B6997"/>
    <w:rsid w:val="002B6F6A"/>
    <w:rsid w:val="002B6FAA"/>
    <w:rsid w:val="002C013B"/>
    <w:rsid w:val="002C0966"/>
    <w:rsid w:val="002C0AEC"/>
    <w:rsid w:val="002C0EC3"/>
    <w:rsid w:val="002C1C51"/>
    <w:rsid w:val="002C349B"/>
    <w:rsid w:val="002C3A2B"/>
    <w:rsid w:val="002C5145"/>
    <w:rsid w:val="002C5C9F"/>
    <w:rsid w:val="002C63F1"/>
    <w:rsid w:val="002D2F1A"/>
    <w:rsid w:val="002D4A6D"/>
    <w:rsid w:val="002D4B1A"/>
    <w:rsid w:val="002D65DD"/>
    <w:rsid w:val="002D7471"/>
    <w:rsid w:val="002E0701"/>
    <w:rsid w:val="002E1806"/>
    <w:rsid w:val="002E180C"/>
    <w:rsid w:val="002E3046"/>
    <w:rsid w:val="002E3985"/>
    <w:rsid w:val="002E3B79"/>
    <w:rsid w:val="002E4C58"/>
    <w:rsid w:val="002E60B2"/>
    <w:rsid w:val="002F115D"/>
    <w:rsid w:val="002F19D9"/>
    <w:rsid w:val="002F34D5"/>
    <w:rsid w:val="002F35C0"/>
    <w:rsid w:val="002F4070"/>
    <w:rsid w:val="00300E55"/>
    <w:rsid w:val="00302DC5"/>
    <w:rsid w:val="003030CA"/>
    <w:rsid w:val="0030334C"/>
    <w:rsid w:val="00303BB8"/>
    <w:rsid w:val="00303C62"/>
    <w:rsid w:val="003051CA"/>
    <w:rsid w:val="00305B5A"/>
    <w:rsid w:val="003071BC"/>
    <w:rsid w:val="0030738E"/>
    <w:rsid w:val="00310277"/>
    <w:rsid w:val="00310DC1"/>
    <w:rsid w:val="00311964"/>
    <w:rsid w:val="0031316C"/>
    <w:rsid w:val="0031463C"/>
    <w:rsid w:val="00317E9A"/>
    <w:rsid w:val="003201C0"/>
    <w:rsid w:val="0032191A"/>
    <w:rsid w:val="00321EC5"/>
    <w:rsid w:val="00322AB7"/>
    <w:rsid w:val="00322EB7"/>
    <w:rsid w:val="00323C5E"/>
    <w:rsid w:val="00324600"/>
    <w:rsid w:val="00324689"/>
    <w:rsid w:val="00325597"/>
    <w:rsid w:val="00326F23"/>
    <w:rsid w:val="0032769C"/>
    <w:rsid w:val="00327D16"/>
    <w:rsid w:val="00330402"/>
    <w:rsid w:val="00330732"/>
    <w:rsid w:val="003311D8"/>
    <w:rsid w:val="003332AE"/>
    <w:rsid w:val="003334BC"/>
    <w:rsid w:val="00334235"/>
    <w:rsid w:val="003344F0"/>
    <w:rsid w:val="00335334"/>
    <w:rsid w:val="00335FC2"/>
    <w:rsid w:val="00336935"/>
    <w:rsid w:val="0033702E"/>
    <w:rsid w:val="003405CF"/>
    <w:rsid w:val="003444A5"/>
    <w:rsid w:val="003446B3"/>
    <w:rsid w:val="003472A3"/>
    <w:rsid w:val="00353405"/>
    <w:rsid w:val="0035351F"/>
    <w:rsid w:val="003539CA"/>
    <w:rsid w:val="003539EA"/>
    <w:rsid w:val="0035557B"/>
    <w:rsid w:val="00355D25"/>
    <w:rsid w:val="00357422"/>
    <w:rsid w:val="00357601"/>
    <w:rsid w:val="00360184"/>
    <w:rsid w:val="00361237"/>
    <w:rsid w:val="00365B81"/>
    <w:rsid w:val="003665A6"/>
    <w:rsid w:val="00366847"/>
    <w:rsid w:val="00370C65"/>
    <w:rsid w:val="003710C6"/>
    <w:rsid w:val="003717D9"/>
    <w:rsid w:val="00372AF2"/>
    <w:rsid w:val="003742D5"/>
    <w:rsid w:val="00390229"/>
    <w:rsid w:val="0039046C"/>
    <w:rsid w:val="00390794"/>
    <w:rsid w:val="003912CB"/>
    <w:rsid w:val="00391E9A"/>
    <w:rsid w:val="00393A53"/>
    <w:rsid w:val="003942B8"/>
    <w:rsid w:val="00397222"/>
    <w:rsid w:val="00397B6C"/>
    <w:rsid w:val="00397F58"/>
    <w:rsid w:val="003A151C"/>
    <w:rsid w:val="003A2585"/>
    <w:rsid w:val="003A2FD2"/>
    <w:rsid w:val="003A4B03"/>
    <w:rsid w:val="003A51EF"/>
    <w:rsid w:val="003A6539"/>
    <w:rsid w:val="003B13A8"/>
    <w:rsid w:val="003B2D69"/>
    <w:rsid w:val="003B3B14"/>
    <w:rsid w:val="003B4315"/>
    <w:rsid w:val="003B4869"/>
    <w:rsid w:val="003B4EB4"/>
    <w:rsid w:val="003B6A68"/>
    <w:rsid w:val="003B7FD9"/>
    <w:rsid w:val="003C3690"/>
    <w:rsid w:val="003C37D1"/>
    <w:rsid w:val="003C61CB"/>
    <w:rsid w:val="003D166D"/>
    <w:rsid w:val="003D2602"/>
    <w:rsid w:val="003D29D0"/>
    <w:rsid w:val="003D3AFC"/>
    <w:rsid w:val="003D46E1"/>
    <w:rsid w:val="003D48CE"/>
    <w:rsid w:val="003D5427"/>
    <w:rsid w:val="003D6C26"/>
    <w:rsid w:val="003D744D"/>
    <w:rsid w:val="003E1B57"/>
    <w:rsid w:val="003E2AC3"/>
    <w:rsid w:val="003E3229"/>
    <w:rsid w:val="003E5439"/>
    <w:rsid w:val="003E68FB"/>
    <w:rsid w:val="003E6D50"/>
    <w:rsid w:val="003E7492"/>
    <w:rsid w:val="003F1DF0"/>
    <w:rsid w:val="003F3616"/>
    <w:rsid w:val="003F3C01"/>
    <w:rsid w:val="003F43A4"/>
    <w:rsid w:val="003F4A75"/>
    <w:rsid w:val="003F5922"/>
    <w:rsid w:val="003F63AC"/>
    <w:rsid w:val="003F74C9"/>
    <w:rsid w:val="004008F1"/>
    <w:rsid w:val="00401C1B"/>
    <w:rsid w:val="0040257C"/>
    <w:rsid w:val="00402946"/>
    <w:rsid w:val="00403E8F"/>
    <w:rsid w:val="004046A7"/>
    <w:rsid w:val="00405121"/>
    <w:rsid w:val="004058E1"/>
    <w:rsid w:val="00405C08"/>
    <w:rsid w:val="00407120"/>
    <w:rsid w:val="00407560"/>
    <w:rsid w:val="0041206F"/>
    <w:rsid w:val="00414995"/>
    <w:rsid w:val="004152A1"/>
    <w:rsid w:val="00415DE0"/>
    <w:rsid w:val="004177B9"/>
    <w:rsid w:val="004241C8"/>
    <w:rsid w:val="004248B8"/>
    <w:rsid w:val="00424C19"/>
    <w:rsid w:val="0042625A"/>
    <w:rsid w:val="00426F4F"/>
    <w:rsid w:val="00427077"/>
    <w:rsid w:val="004271F9"/>
    <w:rsid w:val="00431FD4"/>
    <w:rsid w:val="0043302B"/>
    <w:rsid w:val="004337DD"/>
    <w:rsid w:val="00434F07"/>
    <w:rsid w:val="00435AF3"/>
    <w:rsid w:val="00436600"/>
    <w:rsid w:val="004366B6"/>
    <w:rsid w:val="00440CAB"/>
    <w:rsid w:val="00441528"/>
    <w:rsid w:val="0044159C"/>
    <w:rsid w:val="00442040"/>
    <w:rsid w:val="0044210D"/>
    <w:rsid w:val="004424B9"/>
    <w:rsid w:val="00442A2D"/>
    <w:rsid w:val="004454B9"/>
    <w:rsid w:val="00445858"/>
    <w:rsid w:val="00450523"/>
    <w:rsid w:val="00450C0D"/>
    <w:rsid w:val="00451528"/>
    <w:rsid w:val="00453D11"/>
    <w:rsid w:val="00454E44"/>
    <w:rsid w:val="00455E85"/>
    <w:rsid w:val="00456271"/>
    <w:rsid w:val="00456571"/>
    <w:rsid w:val="00457D6B"/>
    <w:rsid w:val="00457E2A"/>
    <w:rsid w:val="00462F2D"/>
    <w:rsid w:val="0046427B"/>
    <w:rsid w:val="0046737D"/>
    <w:rsid w:val="00467862"/>
    <w:rsid w:val="0047164B"/>
    <w:rsid w:val="00471DAA"/>
    <w:rsid w:val="00474F6B"/>
    <w:rsid w:val="00476225"/>
    <w:rsid w:val="00477C26"/>
    <w:rsid w:val="00481646"/>
    <w:rsid w:val="004817D3"/>
    <w:rsid w:val="00483889"/>
    <w:rsid w:val="00483A96"/>
    <w:rsid w:val="00483D8D"/>
    <w:rsid w:val="0048557B"/>
    <w:rsid w:val="00485DA7"/>
    <w:rsid w:val="00487B36"/>
    <w:rsid w:val="00491196"/>
    <w:rsid w:val="00491B2D"/>
    <w:rsid w:val="00491F6D"/>
    <w:rsid w:val="00493457"/>
    <w:rsid w:val="0049582A"/>
    <w:rsid w:val="004978A0"/>
    <w:rsid w:val="004A0730"/>
    <w:rsid w:val="004A12C7"/>
    <w:rsid w:val="004A6FB5"/>
    <w:rsid w:val="004B000D"/>
    <w:rsid w:val="004B0E82"/>
    <w:rsid w:val="004B18E5"/>
    <w:rsid w:val="004B1E1F"/>
    <w:rsid w:val="004B2C95"/>
    <w:rsid w:val="004B56D3"/>
    <w:rsid w:val="004C081B"/>
    <w:rsid w:val="004C0990"/>
    <w:rsid w:val="004C0B73"/>
    <w:rsid w:val="004C13E2"/>
    <w:rsid w:val="004C1ABE"/>
    <w:rsid w:val="004C22A0"/>
    <w:rsid w:val="004C24BC"/>
    <w:rsid w:val="004C291B"/>
    <w:rsid w:val="004C3415"/>
    <w:rsid w:val="004C4D25"/>
    <w:rsid w:val="004C5D17"/>
    <w:rsid w:val="004C7361"/>
    <w:rsid w:val="004D09D6"/>
    <w:rsid w:val="004D3558"/>
    <w:rsid w:val="004D452B"/>
    <w:rsid w:val="004D5EE7"/>
    <w:rsid w:val="004D782E"/>
    <w:rsid w:val="004E072C"/>
    <w:rsid w:val="004E1B39"/>
    <w:rsid w:val="004E3410"/>
    <w:rsid w:val="004E57E9"/>
    <w:rsid w:val="004E5D52"/>
    <w:rsid w:val="004E72BE"/>
    <w:rsid w:val="004E75DD"/>
    <w:rsid w:val="004E77FC"/>
    <w:rsid w:val="004F0A50"/>
    <w:rsid w:val="004F187B"/>
    <w:rsid w:val="004F3BAB"/>
    <w:rsid w:val="004F4C1D"/>
    <w:rsid w:val="004F5990"/>
    <w:rsid w:val="004F78FC"/>
    <w:rsid w:val="005011CE"/>
    <w:rsid w:val="00501BD7"/>
    <w:rsid w:val="00504B2E"/>
    <w:rsid w:val="00505381"/>
    <w:rsid w:val="00505E74"/>
    <w:rsid w:val="005060A9"/>
    <w:rsid w:val="00506D45"/>
    <w:rsid w:val="00507A53"/>
    <w:rsid w:val="00510FB9"/>
    <w:rsid w:val="00511487"/>
    <w:rsid w:val="005120B3"/>
    <w:rsid w:val="00512D13"/>
    <w:rsid w:val="00514284"/>
    <w:rsid w:val="0051682B"/>
    <w:rsid w:val="00516B0B"/>
    <w:rsid w:val="00520851"/>
    <w:rsid w:val="00520D11"/>
    <w:rsid w:val="00520E44"/>
    <w:rsid w:val="00521949"/>
    <w:rsid w:val="00525637"/>
    <w:rsid w:val="00526475"/>
    <w:rsid w:val="0053086F"/>
    <w:rsid w:val="00533246"/>
    <w:rsid w:val="00533C44"/>
    <w:rsid w:val="00534461"/>
    <w:rsid w:val="005346B6"/>
    <w:rsid w:val="0053557D"/>
    <w:rsid w:val="00535CB9"/>
    <w:rsid w:val="00536AA1"/>
    <w:rsid w:val="00540794"/>
    <w:rsid w:val="00542067"/>
    <w:rsid w:val="00544068"/>
    <w:rsid w:val="00544294"/>
    <w:rsid w:val="00544D19"/>
    <w:rsid w:val="00545FF8"/>
    <w:rsid w:val="0054640F"/>
    <w:rsid w:val="00551AB8"/>
    <w:rsid w:val="00551E75"/>
    <w:rsid w:val="0055257A"/>
    <w:rsid w:val="005543F6"/>
    <w:rsid w:val="00557C4E"/>
    <w:rsid w:val="00560CFF"/>
    <w:rsid w:val="00561216"/>
    <w:rsid w:val="005627AC"/>
    <w:rsid w:val="00562FE7"/>
    <w:rsid w:val="0056365D"/>
    <w:rsid w:val="00564213"/>
    <w:rsid w:val="00564386"/>
    <w:rsid w:val="00564E30"/>
    <w:rsid w:val="00565554"/>
    <w:rsid w:val="00565FA7"/>
    <w:rsid w:val="00566BBF"/>
    <w:rsid w:val="0056778A"/>
    <w:rsid w:val="005703C4"/>
    <w:rsid w:val="00571480"/>
    <w:rsid w:val="00571E3F"/>
    <w:rsid w:val="00571F77"/>
    <w:rsid w:val="005754A6"/>
    <w:rsid w:val="0057578A"/>
    <w:rsid w:val="00576385"/>
    <w:rsid w:val="00577734"/>
    <w:rsid w:val="0058280D"/>
    <w:rsid w:val="00582C21"/>
    <w:rsid w:val="005845CA"/>
    <w:rsid w:val="005847EC"/>
    <w:rsid w:val="0058523B"/>
    <w:rsid w:val="005853BB"/>
    <w:rsid w:val="00585913"/>
    <w:rsid w:val="00585D0E"/>
    <w:rsid w:val="00585D5B"/>
    <w:rsid w:val="00587EF8"/>
    <w:rsid w:val="00591368"/>
    <w:rsid w:val="00592B70"/>
    <w:rsid w:val="005937C9"/>
    <w:rsid w:val="00593851"/>
    <w:rsid w:val="00594024"/>
    <w:rsid w:val="00595A96"/>
    <w:rsid w:val="00596FB5"/>
    <w:rsid w:val="00596FD0"/>
    <w:rsid w:val="00597028"/>
    <w:rsid w:val="005973A9"/>
    <w:rsid w:val="005A033E"/>
    <w:rsid w:val="005A2D16"/>
    <w:rsid w:val="005A500A"/>
    <w:rsid w:val="005A5EB6"/>
    <w:rsid w:val="005A78DC"/>
    <w:rsid w:val="005B0C4F"/>
    <w:rsid w:val="005B0FBC"/>
    <w:rsid w:val="005B12B6"/>
    <w:rsid w:val="005B1F8D"/>
    <w:rsid w:val="005B2318"/>
    <w:rsid w:val="005C1978"/>
    <w:rsid w:val="005C1E98"/>
    <w:rsid w:val="005C2032"/>
    <w:rsid w:val="005C2E87"/>
    <w:rsid w:val="005C2FE4"/>
    <w:rsid w:val="005C3CEE"/>
    <w:rsid w:val="005D0913"/>
    <w:rsid w:val="005D0F7E"/>
    <w:rsid w:val="005D34A9"/>
    <w:rsid w:val="005D650E"/>
    <w:rsid w:val="005D6992"/>
    <w:rsid w:val="005D70E8"/>
    <w:rsid w:val="005D7D98"/>
    <w:rsid w:val="005E0E9A"/>
    <w:rsid w:val="005E0EC7"/>
    <w:rsid w:val="005E1CCE"/>
    <w:rsid w:val="005E1CDE"/>
    <w:rsid w:val="005E2007"/>
    <w:rsid w:val="005E3E06"/>
    <w:rsid w:val="005E544D"/>
    <w:rsid w:val="005E5940"/>
    <w:rsid w:val="005E5F58"/>
    <w:rsid w:val="005F0D6E"/>
    <w:rsid w:val="005F11ED"/>
    <w:rsid w:val="005F20BF"/>
    <w:rsid w:val="005F253E"/>
    <w:rsid w:val="005F2BFA"/>
    <w:rsid w:val="005F4670"/>
    <w:rsid w:val="005F4C75"/>
    <w:rsid w:val="005F5582"/>
    <w:rsid w:val="005F64D7"/>
    <w:rsid w:val="005F6E2D"/>
    <w:rsid w:val="00600842"/>
    <w:rsid w:val="00600ECC"/>
    <w:rsid w:val="006071D5"/>
    <w:rsid w:val="00611205"/>
    <w:rsid w:val="00611C80"/>
    <w:rsid w:val="0061203B"/>
    <w:rsid w:val="00613177"/>
    <w:rsid w:val="006143E5"/>
    <w:rsid w:val="006145A7"/>
    <w:rsid w:val="00614B17"/>
    <w:rsid w:val="00615C1C"/>
    <w:rsid w:val="00616931"/>
    <w:rsid w:val="00616F32"/>
    <w:rsid w:val="006248A7"/>
    <w:rsid w:val="00625DCF"/>
    <w:rsid w:val="00626486"/>
    <w:rsid w:val="00626A82"/>
    <w:rsid w:val="00627580"/>
    <w:rsid w:val="00630028"/>
    <w:rsid w:val="00630638"/>
    <w:rsid w:val="00631E8C"/>
    <w:rsid w:val="006330D0"/>
    <w:rsid w:val="00635948"/>
    <w:rsid w:val="006364BF"/>
    <w:rsid w:val="006367DA"/>
    <w:rsid w:val="00636B03"/>
    <w:rsid w:val="00637100"/>
    <w:rsid w:val="006373FD"/>
    <w:rsid w:val="00640470"/>
    <w:rsid w:val="00640D67"/>
    <w:rsid w:val="00640D76"/>
    <w:rsid w:val="00641F14"/>
    <w:rsid w:val="00642723"/>
    <w:rsid w:val="00642FBB"/>
    <w:rsid w:val="0064362D"/>
    <w:rsid w:val="0064382C"/>
    <w:rsid w:val="006449A5"/>
    <w:rsid w:val="0064533D"/>
    <w:rsid w:val="006456A8"/>
    <w:rsid w:val="00646A2F"/>
    <w:rsid w:val="00646E5C"/>
    <w:rsid w:val="0064770F"/>
    <w:rsid w:val="00647D32"/>
    <w:rsid w:val="00647EDA"/>
    <w:rsid w:val="00651FEE"/>
    <w:rsid w:val="006528EB"/>
    <w:rsid w:val="00654F3C"/>
    <w:rsid w:val="00656A2B"/>
    <w:rsid w:val="00656C87"/>
    <w:rsid w:val="006578DD"/>
    <w:rsid w:val="00660A20"/>
    <w:rsid w:val="006610E9"/>
    <w:rsid w:val="0066151A"/>
    <w:rsid w:val="0066198E"/>
    <w:rsid w:val="0066357F"/>
    <w:rsid w:val="006640F1"/>
    <w:rsid w:val="00665827"/>
    <w:rsid w:val="00665FEF"/>
    <w:rsid w:val="00666685"/>
    <w:rsid w:val="00666F40"/>
    <w:rsid w:val="00667B0F"/>
    <w:rsid w:val="00670A08"/>
    <w:rsid w:val="00675B9B"/>
    <w:rsid w:val="006767DE"/>
    <w:rsid w:val="00677993"/>
    <w:rsid w:val="006807FF"/>
    <w:rsid w:val="006809CA"/>
    <w:rsid w:val="0068103D"/>
    <w:rsid w:val="0068145F"/>
    <w:rsid w:val="006843C3"/>
    <w:rsid w:val="00686CF6"/>
    <w:rsid w:val="00687F6D"/>
    <w:rsid w:val="00690090"/>
    <w:rsid w:val="00690347"/>
    <w:rsid w:val="00690D8C"/>
    <w:rsid w:val="00693AE7"/>
    <w:rsid w:val="00694C1E"/>
    <w:rsid w:val="00695176"/>
    <w:rsid w:val="006964A4"/>
    <w:rsid w:val="00696EDA"/>
    <w:rsid w:val="00697137"/>
    <w:rsid w:val="006975ED"/>
    <w:rsid w:val="00697DEA"/>
    <w:rsid w:val="006A2F9D"/>
    <w:rsid w:val="006A39D5"/>
    <w:rsid w:val="006A551E"/>
    <w:rsid w:val="006A5965"/>
    <w:rsid w:val="006A5E25"/>
    <w:rsid w:val="006B1FE3"/>
    <w:rsid w:val="006B4B27"/>
    <w:rsid w:val="006C0AD0"/>
    <w:rsid w:val="006C16FA"/>
    <w:rsid w:val="006C1B2C"/>
    <w:rsid w:val="006C2586"/>
    <w:rsid w:val="006C27F1"/>
    <w:rsid w:val="006C2A73"/>
    <w:rsid w:val="006C6B29"/>
    <w:rsid w:val="006C754A"/>
    <w:rsid w:val="006C7800"/>
    <w:rsid w:val="006C7E16"/>
    <w:rsid w:val="006C7EE9"/>
    <w:rsid w:val="006D18D6"/>
    <w:rsid w:val="006D1AC7"/>
    <w:rsid w:val="006D4DFD"/>
    <w:rsid w:val="006D5332"/>
    <w:rsid w:val="006D6774"/>
    <w:rsid w:val="006D7A62"/>
    <w:rsid w:val="006E3099"/>
    <w:rsid w:val="006E47F8"/>
    <w:rsid w:val="006E4C8A"/>
    <w:rsid w:val="006E5A10"/>
    <w:rsid w:val="006E6044"/>
    <w:rsid w:val="006E782B"/>
    <w:rsid w:val="006F025C"/>
    <w:rsid w:val="006F0D3D"/>
    <w:rsid w:val="006F1722"/>
    <w:rsid w:val="006F1B51"/>
    <w:rsid w:val="006F2779"/>
    <w:rsid w:val="006F44D2"/>
    <w:rsid w:val="006F68FE"/>
    <w:rsid w:val="006F6AF9"/>
    <w:rsid w:val="006F6C3D"/>
    <w:rsid w:val="0070437B"/>
    <w:rsid w:val="00706AEE"/>
    <w:rsid w:val="007076D6"/>
    <w:rsid w:val="00711E66"/>
    <w:rsid w:val="00712185"/>
    <w:rsid w:val="0071419F"/>
    <w:rsid w:val="0071442C"/>
    <w:rsid w:val="00714565"/>
    <w:rsid w:val="007147D5"/>
    <w:rsid w:val="00714BF1"/>
    <w:rsid w:val="00716886"/>
    <w:rsid w:val="00720462"/>
    <w:rsid w:val="00720F03"/>
    <w:rsid w:val="00722C9B"/>
    <w:rsid w:val="00722EE9"/>
    <w:rsid w:val="007236D4"/>
    <w:rsid w:val="0072505A"/>
    <w:rsid w:val="00725D80"/>
    <w:rsid w:val="00726CE4"/>
    <w:rsid w:val="007304B7"/>
    <w:rsid w:val="00731175"/>
    <w:rsid w:val="00732FB3"/>
    <w:rsid w:val="007335FE"/>
    <w:rsid w:val="0073426F"/>
    <w:rsid w:val="007350B6"/>
    <w:rsid w:val="00736655"/>
    <w:rsid w:val="00737670"/>
    <w:rsid w:val="00740D75"/>
    <w:rsid w:val="00742564"/>
    <w:rsid w:val="00742C6B"/>
    <w:rsid w:val="0074758A"/>
    <w:rsid w:val="0074778C"/>
    <w:rsid w:val="0074794E"/>
    <w:rsid w:val="00751026"/>
    <w:rsid w:val="00752FA9"/>
    <w:rsid w:val="0075412D"/>
    <w:rsid w:val="007552F5"/>
    <w:rsid w:val="00755439"/>
    <w:rsid w:val="0075632D"/>
    <w:rsid w:val="00757FD8"/>
    <w:rsid w:val="00760984"/>
    <w:rsid w:val="007609FB"/>
    <w:rsid w:val="007620C8"/>
    <w:rsid w:val="00762AD4"/>
    <w:rsid w:val="00762CC6"/>
    <w:rsid w:val="0076437D"/>
    <w:rsid w:val="00765098"/>
    <w:rsid w:val="0076551F"/>
    <w:rsid w:val="007656D1"/>
    <w:rsid w:val="007708F9"/>
    <w:rsid w:val="00771269"/>
    <w:rsid w:val="00772AC8"/>
    <w:rsid w:val="0077301A"/>
    <w:rsid w:val="007737B9"/>
    <w:rsid w:val="0077453D"/>
    <w:rsid w:val="007748C1"/>
    <w:rsid w:val="00774B39"/>
    <w:rsid w:val="00777221"/>
    <w:rsid w:val="00780506"/>
    <w:rsid w:val="0078092C"/>
    <w:rsid w:val="007815CF"/>
    <w:rsid w:val="00781DDB"/>
    <w:rsid w:val="00782359"/>
    <w:rsid w:val="0078630B"/>
    <w:rsid w:val="00786ECD"/>
    <w:rsid w:val="00787025"/>
    <w:rsid w:val="00787DE9"/>
    <w:rsid w:val="00790344"/>
    <w:rsid w:val="00790B87"/>
    <w:rsid w:val="00791E50"/>
    <w:rsid w:val="007923E9"/>
    <w:rsid w:val="0079248C"/>
    <w:rsid w:val="00794025"/>
    <w:rsid w:val="00794FE8"/>
    <w:rsid w:val="007954BC"/>
    <w:rsid w:val="00796016"/>
    <w:rsid w:val="00797188"/>
    <w:rsid w:val="00797E38"/>
    <w:rsid w:val="007A08C8"/>
    <w:rsid w:val="007A0A60"/>
    <w:rsid w:val="007A1580"/>
    <w:rsid w:val="007A1A45"/>
    <w:rsid w:val="007A2BEC"/>
    <w:rsid w:val="007A4E94"/>
    <w:rsid w:val="007A7892"/>
    <w:rsid w:val="007B08C9"/>
    <w:rsid w:val="007B08FD"/>
    <w:rsid w:val="007B465F"/>
    <w:rsid w:val="007B7A0F"/>
    <w:rsid w:val="007B7AB8"/>
    <w:rsid w:val="007C0865"/>
    <w:rsid w:val="007C25C6"/>
    <w:rsid w:val="007C2A7E"/>
    <w:rsid w:val="007C42D7"/>
    <w:rsid w:val="007C49A2"/>
    <w:rsid w:val="007C5EA3"/>
    <w:rsid w:val="007C63D3"/>
    <w:rsid w:val="007C6480"/>
    <w:rsid w:val="007C78BE"/>
    <w:rsid w:val="007C79E5"/>
    <w:rsid w:val="007D0C53"/>
    <w:rsid w:val="007D1331"/>
    <w:rsid w:val="007D1483"/>
    <w:rsid w:val="007D1DCB"/>
    <w:rsid w:val="007D1E3E"/>
    <w:rsid w:val="007D1F8E"/>
    <w:rsid w:val="007D2BFC"/>
    <w:rsid w:val="007D2F89"/>
    <w:rsid w:val="007D3B9C"/>
    <w:rsid w:val="007D5A98"/>
    <w:rsid w:val="007E1353"/>
    <w:rsid w:val="007E56C8"/>
    <w:rsid w:val="007E6542"/>
    <w:rsid w:val="007E660F"/>
    <w:rsid w:val="007E6A07"/>
    <w:rsid w:val="007E71F0"/>
    <w:rsid w:val="007F06B8"/>
    <w:rsid w:val="007F078C"/>
    <w:rsid w:val="007F0AA4"/>
    <w:rsid w:val="007F0ABA"/>
    <w:rsid w:val="007F1312"/>
    <w:rsid w:val="007F18B4"/>
    <w:rsid w:val="007F2251"/>
    <w:rsid w:val="007F2424"/>
    <w:rsid w:val="007F278E"/>
    <w:rsid w:val="007F76DE"/>
    <w:rsid w:val="007F76FC"/>
    <w:rsid w:val="0080154F"/>
    <w:rsid w:val="00801B8C"/>
    <w:rsid w:val="00801DFF"/>
    <w:rsid w:val="00801E11"/>
    <w:rsid w:val="0080206D"/>
    <w:rsid w:val="008040BA"/>
    <w:rsid w:val="00805584"/>
    <w:rsid w:val="00805B54"/>
    <w:rsid w:val="00805BA0"/>
    <w:rsid w:val="00806AB7"/>
    <w:rsid w:val="00811588"/>
    <w:rsid w:val="00811FEE"/>
    <w:rsid w:val="00812393"/>
    <w:rsid w:val="00815CFE"/>
    <w:rsid w:val="0081691B"/>
    <w:rsid w:val="00816D74"/>
    <w:rsid w:val="008241ED"/>
    <w:rsid w:val="00824516"/>
    <w:rsid w:val="00830873"/>
    <w:rsid w:val="00831CB7"/>
    <w:rsid w:val="00832888"/>
    <w:rsid w:val="008329CC"/>
    <w:rsid w:val="00833CBF"/>
    <w:rsid w:val="00836614"/>
    <w:rsid w:val="00836D67"/>
    <w:rsid w:val="008372DA"/>
    <w:rsid w:val="008378F4"/>
    <w:rsid w:val="0084056C"/>
    <w:rsid w:val="008407AE"/>
    <w:rsid w:val="00840D92"/>
    <w:rsid w:val="00840EE0"/>
    <w:rsid w:val="008449D3"/>
    <w:rsid w:val="00844BF3"/>
    <w:rsid w:val="0084583A"/>
    <w:rsid w:val="008474BE"/>
    <w:rsid w:val="0085078A"/>
    <w:rsid w:val="00850810"/>
    <w:rsid w:val="00850AD1"/>
    <w:rsid w:val="008518D9"/>
    <w:rsid w:val="00852BD5"/>
    <w:rsid w:val="0086056A"/>
    <w:rsid w:val="0086254A"/>
    <w:rsid w:val="0086295B"/>
    <w:rsid w:val="00862EA5"/>
    <w:rsid w:val="00863ECB"/>
    <w:rsid w:val="008660B9"/>
    <w:rsid w:val="00866228"/>
    <w:rsid w:val="0086717F"/>
    <w:rsid w:val="008706C3"/>
    <w:rsid w:val="0087139B"/>
    <w:rsid w:val="00873E37"/>
    <w:rsid w:val="0087406D"/>
    <w:rsid w:val="0087664C"/>
    <w:rsid w:val="00876D5B"/>
    <w:rsid w:val="00881BF2"/>
    <w:rsid w:val="008825F4"/>
    <w:rsid w:val="00883AE2"/>
    <w:rsid w:val="00886216"/>
    <w:rsid w:val="00887D69"/>
    <w:rsid w:val="00891996"/>
    <w:rsid w:val="00892D38"/>
    <w:rsid w:val="00893566"/>
    <w:rsid w:val="0089400B"/>
    <w:rsid w:val="008A0296"/>
    <w:rsid w:val="008A0B66"/>
    <w:rsid w:val="008A1FA5"/>
    <w:rsid w:val="008A2872"/>
    <w:rsid w:val="008A292D"/>
    <w:rsid w:val="008A6004"/>
    <w:rsid w:val="008A62AB"/>
    <w:rsid w:val="008A768A"/>
    <w:rsid w:val="008B0AC8"/>
    <w:rsid w:val="008B1413"/>
    <w:rsid w:val="008B210C"/>
    <w:rsid w:val="008B42BB"/>
    <w:rsid w:val="008B4919"/>
    <w:rsid w:val="008B570A"/>
    <w:rsid w:val="008B7A69"/>
    <w:rsid w:val="008C1001"/>
    <w:rsid w:val="008C26C0"/>
    <w:rsid w:val="008C299C"/>
    <w:rsid w:val="008C4392"/>
    <w:rsid w:val="008C716D"/>
    <w:rsid w:val="008C7A76"/>
    <w:rsid w:val="008D15AC"/>
    <w:rsid w:val="008D19A3"/>
    <w:rsid w:val="008D2D9A"/>
    <w:rsid w:val="008D3C45"/>
    <w:rsid w:val="008D3CB5"/>
    <w:rsid w:val="008D3EC5"/>
    <w:rsid w:val="008D4139"/>
    <w:rsid w:val="008D4F03"/>
    <w:rsid w:val="008D5597"/>
    <w:rsid w:val="008E106A"/>
    <w:rsid w:val="008E155D"/>
    <w:rsid w:val="008E2C20"/>
    <w:rsid w:val="008E4106"/>
    <w:rsid w:val="008E4D11"/>
    <w:rsid w:val="008F06D8"/>
    <w:rsid w:val="008F0F8C"/>
    <w:rsid w:val="008F1DC3"/>
    <w:rsid w:val="008F2154"/>
    <w:rsid w:val="008F28B8"/>
    <w:rsid w:val="008F48A5"/>
    <w:rsid w:val="008F48CF"/>
    <w:rsid w:val="008F4DBA"/>
    <w:rsid w:val="008F61CC"/>
    <w:rsid w:val="008F7470"/>
    <w:rsid w:val="008F766F"/>
    <w:rsid w:val="00901932"/>
    <w:rsid w:val="00901EA1"/>
    <w:rsid w:val="009020DB"/>
    <w:rsid w:val="00902AB2"/>
    <w:rsid w:val="00903039"/>
    <w:rsid w:val="0090384D"/>
    <w:rsid w:val="009043F0"/>
    <w:rsid w:val="009057B1"/>
    <w:rsid w:val="00905D40"/>
    <w:rsid w:val="00905D6B"/>
    <w:rsid w:val="00907622"/>
    <w:rsid w:val="00907C41"/>
    <w:rsid w:val="00907D2E"/>
    <w:rsid w:val="00910522"/>
    <w:rsid w:val="00911492"/>
    <w:rsid w:val="00912333"/>
    <w:rsid w:val="00913459"/>
    <w:rsid w:val="00914614"/>
    <w:rsid w:val="00914EA4"/>
    <w:rsid w:val="00916E21"/>
    <w:rsid w:val="00917187"/>
    <w:rsid w:val="00917872"/>
    <w:rsid w:val="009217B0"/>
    <w:rsid w:val="00921B28"/>
    <w:rsid w:val="009226EC"/>
    <w:rsid w:val="009231A3"/>
    <w:rsid w:val="00923A07"/>
    <w:rsid w:val="009242EE"/>
    <w:rsid w:val="00925F90"/>
    <w:rsid w:val="00927E8F"/>
    <w:rsid w:val="00930A65"/>
    <w:rsid w:val="00930AD2"/>
    <w:rsid w:val="00930EE2"/>
    <w:rsid w:val="009315EC"/>
    <w:rsid w:val="00931ED1"/>
    <w:rsid w:val="0093280A"/>
    <w:rsid w:val="00932848"/>
    <w:rsid w:val="00934A23"/>
    <w:rsid w:val="00935636"/>
    <w:rsid w:val="00940A59"/>
    <w:rsid w:val="00940CD2"/>
    <w:rsid w:val="00942E26"/>
    <w:rsid w:val="00943545"/>
    <w:rsid w:val="009478E5"/>
    <w:rsid w:val="00951027"/>
    <w:rsid w:val="009510AF"/>
    <w:rsid w:val="009530AF"/>
    <w:rsid w:val="00956800"/>
    <w:rsid w:val="00956F15"/>
    <w:rsid w:val="00960029"/>
    <w:rsid w:val="00960859"/>
    <w:rsid w:val="00961132"/>
    <w:rsid w:val="00961679"/>
    <w:rsid w:val="00962662"/>
    <w:rsid w:val="0096391B"/>
    <w:rsid w:val="009642C9"/>
    <w:rsid w:val="009652DF"/>
    <w:rsid w:val="009672CD"/>
    <w:rsid w:val="00970E0C"/>
    <w:rsid w:val="00971EB3"/>
    <w:rsid w:val="009723C4"/>
    <w:rsid w:val="009745A3"/>
    <w:rsid w:val="00974B20"/>
    <w:rsid w:val="00977296"/>
    <w:rsid w:val="00977CF4"/>
    <w:rsid w:val="00980D44"/>
    <w:rsid w:val="009840E0"/>
    <w:rsid w:val="00986C39"/>
    <w:rsid w:val="00991048"/>
    <w:rsid w:val="009919B8"/>
    <w:rsid w:val="00992E22"/>
    <w:rsid w:val="0099538D"/>
    <w:rsid w:val="00996EA7"/>
    <w:rsid w:val="009A0D02"/>
    <w:rsid w:val="009A17FB"/>
    <w:rsid w:val="009A1FF8"/>
    <w:rsid w:val="009A2128"/>
    <w:rsid w:val="009A3EED"/>
    <w:rsid w:val="009A515A"/>
    <w:rsid w:val="009B0E86"/>
    <w:rsid w:val="009B166F"/>
    <w:rsid w:val="009B260B"/>
    <w:rsid w:val="009B35E1"/>
    <w:rsid w:val="009B3928"/>
    <w:rsid w:val="009B3D19"/>
    <w:rsid w:val="009B3FA9"/>
    <w:rsid w:val="009B4DB8"/>
    <w:rsid w:val="009B5896"/>
    <w:rsid w:val="009B6F50"/>
    <w:rsid w:val="009C0264"/>
    <w:rsid w:val="009C047D"/>
    <w:rsid w:val="009C05DE"/>
    <w:rsid w:val="009C11E6"/>
    <w:rsid w:val="009C3DB7"/>
    <w:rsid w:val="009C4710"/>
    <w:rsid w:val="009C4F1C"/>
    <w:rsid w:val="009C5A14"/>
    <w:rsid w:val="009C5CCF"/>
    <w:rsid w:val="009C7692"/>
    <w:rsid w:val="009C76A1"/>
    <w:rsid w:val="009D0378"/>
    <w:rsid w:val="009D1CD2"/>
    <w:rsid w:val="009D3694"/>
    <w:rsid w:val="009D41E5"/>
    <w:rsid w:val="009D4354"/>
    <w:rsid w:val="009D47A9"/>
    <w:rsid w:val="009D4B55"/>
    <w:rsid w:val="009D510B"/>
    <w:rsid w:val="009D6430"/>
    <w:rsid w:val="009D659E"/>
    <w:rsid w:val="009D65EA"/>
    <w:rsid w:val="009D68AF"/>
    <w:rsid w:val="009D7F43"/>
    <w:rsid w:val="009E016F"/>
    <w:rsid w:val="009E07DA"/>
    <w:rsid w:val="009E0BFF"/>
    <w:rsid w:val="009E2717"/>
    <w:rsid w:val="009E34AA"/>
    <w:rsid w:val="009E3782"/>
    <w:rsid w:val="009E4722"/>
    <w:rsid w:val="009E7A5B"/>
    <w:rsid w:val="009E7A65"/>
    <w:rsid w:val="009F0FF0"/>
    <w:rsid w:val="009F17D5"/>
    <w:rsid w:val="009F34AE"/>
    <w:rsid w:val="009F4399"/>
    <w:rsid w:val="009F44C4"/>
    <w:rsid w:val="009F6740"/>
    <w:rsid w:val="009F6BD0"/>
    <w:rsid w:val="009F6C49"/>
    <w:rsid w:val="009F6C64"/>
    <w:rsid w:val="009F7588"/>
    <w:rsid w:val="009F782A"/>
    <w:rsid w:val="00A008E3"/>
    <w:rsid w:val="00A01FDA"/>
    <w:rsid w:val="00A03260"/>
    <w:rsid w:val="00A0353A"/>
    <w:rsid w:val="00A03B8B"/>
    <w:rsid w:val="00A066C3"/>
    <w:rsid w:val="00A07412"/>
    <w:rsid w:val="00A07420"/>
    <w:rsid w:val="00A110DD"/>
    <w:rsid w:val="00A111F8"/>
    <w:rsid w:val="00A129CB"/>
    <w:rsid w:val="00A13ED7"/>
    <w:rsid w:val="00A158FB"/>
    <w:rsid w:val="00A1688C"/>
    <w:rsid w:val="00A2061B"/>
    <w:rsid w:val="00A20FC4"/>
    <w:rsid w:val="00A213EB"/>
    <w:rsid w:val="00A22B84"/>
    <w:rsid w:val="00A23365"/>
    <w:rsid w:val="00A23404"/>
    <w:rsid w:val="00A249BB"/>
    <w:rsid w:val="00A24D2B"/>
    <w:rsid w:val="00A2515E"/>
    <w:rsid w:val="00A25AB2"/>
    <w:rsid w:val="00A26DCC"/>
    <w:rsid w:val="00A32634"/>
    <w:rsid w:val="00A331A0"/>
    <w:rsid w:val="00A33BDA"/>
    <w:rsid w:val="00A35442"/>
    <w:rsid w:val="00A355C5"/>
    <w:rsid w:val="00A3697E"/>
    <w:rsid w:val="00A40C52"/>
    <w:rsid w:val="00A413B9"/>
    <w:rsid w:val="00A4169C"/>
    <w:rsid w:val="00A41902"/>
    <w:rsid w:val="00A41C40"/>
    <w:rsid w:val="00A42E3A"/>
    <w:rsid w:val="00A448C9"/>
    <w:rsid w:val="00A4556D"/>
    <w:rsid w:val="00A46C67"/>
    <w:rsid w:val="00A47065"/>
    <w:rsid w:val="00A50EFE"/>
    <w:rsid w:val="00A51DDF"/>
    <w:rsid w:val="00A55036"/>
    <w:rsid w:val="00A55415"/>
    <w:rsid w:val="00A55AC2"/>
    <w:rsid w:val="00A56EBF"/>
    <w:rsid w:val="00A57BF1"/>
    <w:rsid w:val="00A60E5B"/>
    <w:rsid w:val="00A61DE9"/>
    <w:rsid w:val="00A6577D"/>
    <w:rsid w:val="00A66790"/>
    <w:rsid w:val="00A705BD"/>
    <w:rsid w:val="00A71B3A"/>
    <w:rsid w:val="00A7224E"/>
    <w:rsid w:val="00A735CF"/>
    <w:rsid w:val="00A73B6E"/>
    <w:rsid w:val="00A73C0D"/>
    <w:rsid w:val="00A74BD0"/>
    <w:rsid w:val="00A755EC"/>
    <w:rsid w:val="00A812FB"/>
    <w:rsid w:val="00A819D0"/>
    <w:rsid w:val="00A830DA"/>
    <w:rsid w:val="00A83B05"/>
    <w:rsid w:val="00A87FFD"/>
    <w:rsid w:val="00A906A6"/>
    <w:rsid w:val="00A922DB"/>
    <w:rsid w:val="00A94016"/>
    <w:rsid w:val="00A94522"/>
    <w:rsid w:val="00A94A4E"/>
    <w:rsid w:val="00A95FA9"/>
    <w:rsid w:val="00A96198"/>
    <w:rsid w:val="00AA0F0C"/>
    <w:rsid w:val="00AA31F6"/>
    <w:rsid w:val="00AA3DA2"/>
    <w:rsid w:val="00AA49C2"/>
    <w:rsid w:val="00AA4EFC"/>
    <w:rsid w:val="00AA5E5C"/>
    <w:rsid w:val="00AB06F5"/>
    <w:rsid w:val="00AB1516"/>
    <w:rsid w:val="00AB1E0E"/>
    <w:rsid w:val="00AB2CB9"/>
    <w:rsid w:val="00AB2E28"/>
    <w:rsid w:val="00AB31FA"/>
    <w:rsid w:val="00AB34E3"/>
    <w:rsid w:val="00AB359A"/>
    <w:rsid w:val="00AB38D7"/>
    <w:rsid w:val="00AB426A"/>
    <w:rsid w:val="00AB5E1C"/>
    <w:rsid w:val="00AB6218"/>
    <w:rsid w:val="00AB6988"/>
    <w:rsid w:val="00AB6DCB"/>
    <w:rsid w:val="00AB7218"/>
    <w:rsid w:val="00AB783C"/>
    <w:rsid w:val="00AC1BEF"/>
    <w:rsid w:val="00AC4A52"/>
    <w:rsid w:val="00AC66B8"/>
    <w:rsid w:val="00AC747B"/>
    <w:rsid w:val="00AC767A"/>
    <w:rsid w:val="00AC7CD7"/>
    <w:rsid w:val="00AD0188"/>
    <w:rsid w:val="00AD1468"/>
    <w:rsid w:val="00AD208F"/>
    <w:rsid w:val="00AD5951"/>
    <w:rsid w:val="00AD64D8"/>
    <w:rsid w:val="00AD7026"/>
    <w:rsid w:val="00AE073C"/>
    <w:rsid w:val="00AE088A"/>
    <w:rsid w:val="00AE4B55"/>
    <w:rsid w:val="00AE53E8"/>
    <w:rsid w:val="00AE5B84"/>
    <w:rsid w:val="00AE62D2"/>
    <w:rsid w:val="00AE6DFD"/>
    <w:rsid w:val="00AE7301"/>
    <w:rsid w:val="00AE74AC"/>
    <w:rsid w:val="00AE7B33"/>
    <w:rsid w:val="00AF1E44"/>
    <w:rsid w:val="00AF1EFE"/>
    <w:rsid w:val="00AF2AD1"/>
    <w:rsid w:val="00AF3214"/>
    <w:rsid w:val="00AF3F28"/>
    <w:rsid w:val="00AF4636"/>
    <w:rsid w:val="00AF4FD7"/>
    <w:rsid w:val="00AF5F5D"/>
    <w:rsid w:val="00AF66AD"/>
    <w:rsid w:val="00AF72CA"/>
    <w:rsid w:val="00AF7997"/>
    <w:rsid w:val="00AF7CC5"/>
    <w:rsid w:val="00B00B6D"/>
    <w:rsid w:val="00B0210D"/>
    <w:rsid w:val="00B02FB7"/>
    <w:rsid w:val="00B05936"/>
    <w:rsid w:val="00B05938"/>
    <w:rsid w:val="00B06676"/>
    <w:rsid w:val="00B1010E"/>
    <w:rsid w:val="00B10724"/>
    <w:rsid w:val="00B11E5F"/>
    <w:rsid w:val="00B15141"/>
    <w:rsid w:val="00B16D93"/>
    <w:rsid w:val="00B1706B"/>
    <w:rsid w:val="00B170F7"/>
    <w:rsid w:val="00B172A1"/>
    <w:rsid w:val="00B17E4B"/>
    <w:rsid w:val="00B2028F"/>
    <w:rsid w:val="00B20347"/>
    <w:rsid w:val="00B208F6"/>
    <w:rsid w:val="00B2118A"/>
    <w:rsid w:val="00B22504"/>
    <w:rsid w:val="00B24012"/>
    <w:rsid w:val="00B2410F"/>
    <w:rsid w:val="00B25429"/>
    <w:rsid w:val="00B26909"/>
    <w:rsid w:val="00B26CCC"/>
    <w:rsid w:val="00B270D8"/>
    <w:rsid w:val="00B273D5"/>
    <w:rsid w:val="00B273E8"/>
    <w:rsid w:val="00B274C1"/>
    <w:rsid w:val="00B323C0"/>
    <w:rsid w:val="00B324C5"/>
    <w:rsid w:val="00B34AEC"/>
    <w:rsid w:val="00B34E7F"/>
    <w:rsid w:val="00B3526D"/>
    <w:rsid w:val="00B375A5"/>
    <w:rsid w:val="00B409F1"/>
    <w:rsid w:val="00B40F47"/>
    <w:rsid w:val="00B41F65"/>
    <w:rsid w:val="00B42262"/>
    <w:rsid w:val="00B44269"/>
    <w:rsid w:val="00B4555D"/>
    <w:rsid w:val="00B45A16"/>
    <w:rsid w:val="00B47194"/>
    <w:rsid w:val="00B47AFF"/>
    <w:rsid w:val="00B515C7"/>
    <w:rsid w:val="00B5393E"/>
    <w:rsid w:val="00B543DD"/>
    <w:rsid w:val="00B543F9"/>
    <w:rsid w:val="00B552A0"/>
    <w:rsid w:val="00B55439"/>
    <w:rsid w:val="00B5722C"/>
    <w:rsid w:val="00B57ADC"/>
    <w:rsid w:val="00B57D10"/>
    <w:rsid w:val="00B57EEA"/>
    <w:rsid w:val="00B6167D"/>
    <w:rsid w:val="00B6167E"/>
    <w:rsid w:val="00B62076"/>
    <w:rsid w:val="00B620FE"/>
    <w:rsid w:val="00B63387"/>
    <w:rsid w:val="00B6385E"/>
    <w:rsid w:val="00B63F4A"/>
    <w:rsid w:val="00B65391"/>
    <w:rsid w:val="00B66436"/>
    <w:rsid w:val="00B6663E"/>
    <w:rsid w:val="00B67262"/>
    <w:rsid w:val="00B718BF"/>
    <w:rsid w:val="00B762B7"/>
    <w:rsid w:val="00B7689B"/>
    <w:rsid w:val="00B77B2A"/>
    <w:rsid w:val="00B77DDC"/>
    <w:rsid w:val="00B80A93"/>
    <w:rsid w:val="00B80CA9"/>
    <w:rsid w:val="00B81860"/>
    <w:rsid w:val="00B81E05"/>
    <w:rsid w:val="00B82B49"/>
    <w:rsid w:val="00B83BC7"/>
    <w:rsid w:val="00B856B8"/>
    <w:rsid w:val="00B85C1F"/>
    <w:rsid w:val="00B86B99"/>
    <w:rsid w:val="00B8710C"/>
    <w:rsid w:val="00B87341"/>
    <w:rsid w:val="00B90317"/>
    <w:rsid w:val="00B90774"/>
    <w:rsid w:val="00B92A59"/>
    <w:rsid w:val="00B969B8"/>
    <w:rsid w:val="00B97062"/>
    <w:rsid w:val="00BA0DB7"/>
    <w:rsid w:val="00BA2DEE"/>
    <w:rsid w:val="00BA39B8"/>
    <w:rsid w:val="00BA6A3D"/>
    <w:rsid w:val="00BA7958"/>
    <w:rsid w:val="00BA7AF3"/>
    <w:rsid w:val="00BB0ED3"/>
    <w:rsid w:val="00BB1ACE"/>
    <w:rsid w:val="00BB2FAF"/>
    <w:rsid w:val="00BB3025"/>
    <w:rsid w:val="00BB58A8"/>
    <w:rsid w:val="00BB5A6A"/>
    <w:rsid w:val="00BB5C1E"/>
    <w:rsid w:val="00BC08C2"/>
    <w:rsid w:val="00BC1515"/>
    <w:rsid w:val="00BC188E"/>
    <w:rsid w:val="00BC1EE2"/>
    <w:rsid w:val="00BC3DFD"/>
    <w:rsid w:val="00BC6B5F"/>
    <w:rsid w:val="00BC70E6"/>
    <w:rsid w:val="00BC75EF"/>
    <w:rsid w:val="00BC7943"/>
    <w:rsid w:val="00BD246C"/>
    <w:rsid w:val="00BD46E1"/>
    <w:rsid w:val="00BD4DF3"/>
    <w:rsid w:val="00BE2D18"/>
    <w:rsid w:val="00BE34B7"/>
    <w:rsid w:val="00BE4A56"/>
    <w:rsid w:val="00BE74A1"/>
    <w:rsid w:val="00BF04DA"/>
    <w:rsid w:val="00BF1F3B"/>
    <w:rsid w:val="00BF24FF"/>
    <w:rsid w:val="00BF3476"/>
    <w:rsid w:val="00BF469D"/>
    <w:rsid w:val="00BF4839"/>
    <w:rsid w:val="00BF5357"/>
    <w:rsid w:val="00BF53B9"/>
    <w:rsid w:val="00BF5A4A"/>
    <w:rsid w:val="00C0191A"/>
    <w:rsid w:val="00C01DC6"/>
    <w:rsid w:val="00C01FB4"/>
    <w:rsid w:val="00C02CA8"/>
    <w:rsid w:val="00C04C8E"/>
    <w:rsid w:val="00C04E18"/>
    <w:rsid w:val="00C04ED2"/>
    <w:rsid w:val="00C0571B"/>
    <w:rsid w:val="00C05E70"/>
    <w:rsid w:val="00C10C87"/>
    <w:rsid w:val="00C11DC4"/>
    <w:rsid w:val="00C125F4"/>
    <w:rsid w:val="00C13057"/>
    <w:rsid w:val="00C13452"/>
    <w:rsid w:val="00C1383A"/>
    <w:rsid w:val="00C13D30"/>
    <w:rsid w:val="00C14F95"/>
    <w:rsid w:val="00C20DB7"/>
    <w:rsid w:val="00C20EB2"/>
    <w:rsid w:val="00C21708"/>
    <w:rsid w:val="00C21F23"/>
    <w:rsid w:val="00C258A7"/>
    <w:rsid w:val="00C26E15"/>
    <w:rsid w:val="00C306A6"/>
    <w:rsid w:val="00C31036"/>
    <w:rsid w:val="00C31CFF"/>
    <w:rsid w:val="00C31F0C"/>
    <w:rsid w:val="00C33B0D"/>
    <w:rsid w:val="00C3413B"/>
    <w:rsid w:val="00C3507F"/>
    <w:rsid w:val="00C376D5"/>
    <w:rsid w:val="00C40466"/>
    <w:rsid w:val="00C4225F"/>
    <w:rsid w:val="00C434BF"/>
    <w:rsid w:val="00C4389C"/>
    <w:rsid w:val="00C51450"/>
    <w:rsid w:val="00C53DBF"/>
    <w:rsid w:val="00C54340"/>
    <w:rsid w:val="00C55AA6"/>
    <w:rsid w:val="00C55E28"/>
    <w:rsid w:val="00C560C7"/>
    <w:rsid w:val="00C56119"/>
    <w:rsid w:val="00C57DA1"/>
    <w:rsid w:val="00C60365"/>
    <w:rsid w:val="00C6102A"/>
    <w:rsid w:val="00C61A3B"/>
    <w:rsid w:val="00C61DA5"/>
    <w:rsid w:val="00C628B1"/>
    <w:rsid w:val="00C66535"/>
    <w:rsid w:val="00C66CA5"/>
    <w:rsid w:val="00C674C9"/>
    <w:rsid w:val="00C67B05"/>
    <w:rsid w:val="00C7056C"/>
    <w:rsid w:val="00C70C59"/>
    <w:rsid w:val="00C71A84"/>
    <w:rsid w:val="00C7452C"/>
    <w:rsid w:val="00C768F3"/>
    <w:rsid w:val="00C777C5"/>
    <w:rsid w:val="00C8037D"/>
    <w:rsid w:val="00C8311D"/>
    <w:rsid w:val="00C83EC3"/>
    <w:rsid w:val="00C85045"/>
    <w:rsid w:val="00C854AF"/>
    <w:rsid w:val="00C85C8A"/>
    <w:rsid w:val="00C8767F"/>
    <w:rsid w:val="00C87835"/>
    <w:rsid w:val="00C906FC"/>
    <w:rsid w:val="00C921F3"/>
    <w:rsid w:val="00C929FC"/>
    <w:rsid w:val="00C9483D"/>
    <w:rsid w:val="00C968DF"/>
    <w:rsid w:val="00C9703E"/>
    <w:rsid w:val="00CA0280"/>
    <w:rsid w:val="00CA11F5"/>
    <w:rsid w:val="00CA227F"/>
    <w:rsid w:val="00CA3739"/>
    <w:rsid w:val="00CA3F61"/>
    <w:rsid w:val="00CA5CFC"/>
    <w:rsid w:val="00CA6D18"/>
    <w:rsid w:val="00CA7A80"/>
    <w:rsid w:val="00CA7BCF"/>
    <w:rsid w:val="00CB0249"/>
    <w:rsid w:val="00CB12E4"/>
    <w:rsid w:val="00CB2707"/>
    <w:rsid w:val="00CB42BA"/>
    <w:rsid w:val="00CB5D1A"/>
    <w:rsid w:val="00CB5EFB"/>
    <w:rsid w:val="00CB5FA9"/>
    <w:rsid w:val="00CC03B6"/>
    <w:rsid w:val="00CC264F"/>
    <w:rsid w:val="00CC546F"/>
    <w:rsid w:val="00CC59EC"/>
    <w:rsid w:val="00CC5BC2"/>
    <w:rsid w:val="00CC5EBC"/>
    <w:rsid w:val="00CC6470"/>
    <w:rsid w:val="00CD101C"/>
    <w:rsid w:val="00CD1B93"/>
    <w:rsid w:val="00CD2E9B"/>
    <w:rsid w:val="00CD3636"/>
    <w:rsid w:val="00CD433F"/>
    <w:rsid w:val="00CD49F8"/>
    <w:rsid w:val="00CD56B0"/>
    <w:rsid w:val="00CD5793"/>
    <w:rsid w:val="00CD5F6F"/>
    <w:rsid w:val="00CD619C"/>
    <w:rsid w:val="00CD68F7"/>
    <w:rsid w:val="00CD6EEA"/>
    <w:rsid w:val="00CD7314"/>
    <w:rsid w:val="00CD7315"/>
    <w:rsid w:val="00CD7E36"/>
    <w:rsid w:val="00CE0690"/>
    <w:rsid w:val="00CE075E"/>
    <w:rsid w:val="00CE0CA3"/>
    <w:rsid w:val="00CE2D2C"/>
    <w:rsid w:val="00CE3A52"/>
    <w:rsid w:val="00CE4C62"/>
    <w:rsid w:val="00CE53AC"/>
    <w:rsid w:val="00CE5687"/>
    <w:rsid w:val="00CE6314"/>
    <w:rsid w:val="00CF0720"/>
    <w:rsid w:val="00CF17A3"/>
    <w:rsid w:val="00CF33CF"/>
    <w:rsid w:val="00CF3BC9"/>
    <w:rsid w:val="00CF43CF"/>
    <w:rsid w:val="00CF479B"/>
    <w:rsid w:val="00CF71B2"/>
    <w:rsid w:val="00D0174A"/>
    <w:rsid w:val="00D024A6"/>
    <w:rsid w:val="00D02ED8"/>
    <w:rsid w:val="00D034EB"/>
    <w:rsid w:val="00D036DF"/>
    <w:rsid w:val="00D03DF6"/>
    <w:rsid w:val="00D0487D"/>
    <w:rsid w:val="00D04A92"/>
    <w:rsid w:val="00D052D9"/>
    <w:rsid w:val="00D05CF7"/>
    <w:rsid w:val="00D1021F"/>
    <w:rsid w:val="00D1196E"/>
    <w:rsid w:val="00D1292C"/>
    <w:rsid w:val="00D15352"/>
    <w:rsid w:val="00D17DC0"/>
    <w:rsid w:val="00D235B6"/>
    <w:rsid w:val="00D24B73"/>
    <w:rsid w:val="00D2600B"/>
    <w:rsid w:val="00D275C4"/>
    <w:rsid w:val="00D315D5"/>
    <w:rsid w:val="00D33D3F"/>
    <w:rsid w:val="00D3462C"/>
    <w:rsid w:val="00D34C16"/>
    <w:rsid w:val="00D356F6"/>
    <w:rsid w:val="00D3692D"/>
    <w:rsid w:val="00D43A0E"/>
    <w:rsid w:val="00D43BE2"/>
    <w:rsid w:val="00D458A5"/>
    <w:rsid w:val="00D4632D"/>
    <w:rsid w:val="00D463AB"/>
    <w:rsid w:val="00D478E4"/>
    <w:rsid w:val="00D50446"/>
    <w:rsid w:val="00D50788"/>
    <w:rsid w:val="00D52F62"/>
    <w:rsid w:val="00D54120"/>
    <w:rsid w:val="00D55351"/>
    <w:rsid w:val="00D5554A"/>
    <w:rsid w:val="00D57053"/>
    <w:rsid w:val="00D57D80"/>
    <w:rsid w:val="00D62176"/>
    <w:rsid w:val="00D63D8C"/>
    <w:rsid w:val="00D63E46"/>
    <w:rsid w:val="00D65D6E"/>
    <w:rsid w:val="00D66AE6"/>
    <w:rsid w:val="00D709E7"/>
    <w:rsid w:val="00D7257A"/>
    <w:rsid w:val="00D725BB"/>
    <w:rsid w:val="00D72855"/>
    <w:rsid w:val="00D72D8F"/>
    <w:rsid w:val="00D74CA3"/>
    <w:rsid w:val="00D74E53"/>
    <w:rsid w:val="00D7513E"/>
    <w:rsid w:val="00D7589A"/>
    <w:rsid w:val="00D75B8C"/>
    <w:rsid w:val="00D762ED"/>
    <w:rsid w:val="00D76F46"/>
    <w:rsid w:val="00D77012"/>
    <w:rsid w:val="00D8209F"/>
    <w:rsid w:val="00D83BE8"/>
    <w:rsid w:val="00D844A6"/>
    <w:rsid w:val="00D84EFC"/>
    <w:rsid w:val="00D84FCA"/>
    <w:rsid w:val="00D86DA3"/>
    <w:rsid w:val="00D90069"/>
    <w:rsid w:val="00D90FC0"/>
    <w:rsid w:val="00D93996"/>
    <w:rsid w:val="00D93D9D"/>
    <w:rsid w:val="00D941DE"/>
    <w:rsid w:val="00D94B34"/>
    <w:rsid w:val="00D9528E"/>
    <w:rsid w:val="00D96F74"/>
    <w:rsid w:val="00DA0C11"/>
    <w:rsid w:val="00DA3B25"/>
    <w:rsid w:val="00DA4D76"/>
    <w:rsid w:val="00DA4F7E"/>
    <w:rsid w:val="00DA5E13"/>
    <w:rsid w:val="00DA6FF9"/>
    <w:rsid w:val="00DA7007"/>
    <w:rsid w:val="00DA748F"/>
    <w:rsid w:val="00DB2AA8"/>
    <w:rsid w:val="00DB33E2"/>
    <w:rsid w:val="00DB39F1"/>
    <w:rsid w:val="00DB3AE3"/>
    <w:rsid w:val="00DB40E9"/>
    <w:rsid w:val="00DC0D1E"/>
    <w:rsid w:val="00DC16F5"/>
    <w:rsid w:val="00DC245F"/>
    <w:rsid w:val="00DC2B0E"/>
    <w:rsid w:val="00DC319D"/>
    <w:rsid w:val="00DC5038"/>
    <w:rsid w:val="00DD0D5B"/>
    <w:rsid w:val="00DD0F75"/>
    <w:rsid w:val="00DD2404"/>
    <w:rsid w:val="00DD3655"/>
    <w:rsid w:val="00DD4E7D"/>
    <w:rsid w:val="00DD55B1"/>
    <w:rsid w:val="00DD6034"/>
    <w:rsid w:val="00DD62E4"/>
    <w:rsid w:val="00DD7124"/>
    <w:rsid w:val="00DD7410"/>
    <w:rsid w:val="00DE0877"/>
    <w:rsid w:val="00DE0916"/>
    <w:rsid w:val="00DE0CB8"/>
    <w:rsid w:val="00DE335F"/>
    <w:rsid w:val="00DE35C6"/>
    <w:rsid w:val="00DE36B3"/>
    <w:rsid w:val="00DE3D01"/>
    <w:rsid w:val="00DE4197"/>
    <w:rsid w:val="00DE4E86"/>
    <w:rsid w:val="00DE5CB4"/>
    <w:rsid w:val="00DE5FC7"/>
    <w:rsid w:val="00DE6767"/>
    <w:rsid w:val="00DF11F7"/>
    <w:rsid w:val="00DF1AE5"/>
    <w:rsid w:val="00DF1B02"/>
    <w:rsid w:val="00DF237F"/>
    <w:rsid w:val="00DF421A"/>
    <w:rsid w:val="00DF4AC5"/>
    <w:rsid w:val="00DF4B62"/>
    <w:rsid w:val="00E01E55"/>
    <w:rsid w:val="00E02716"/>
    <w:rsid w:val="00E02887"/>
    <w:rsid w:val="00E02EBA"/>
    <w:rsid w:val="00E039C8"/>
    <w:rsid w:val="00E04539"/>
    <w:rsid w:val="00E060DB"/>
    <w:rsid w:val="00E10237"/>
    <w:rsid w:val="00E103EB"/>
    <w:rsid w:val="00E11489"/>
    <w:rsid w:val="00E11B64"/>
    <w:rsid w:val="00E13448"/>
    <w:rsid w:val="00E14D8F"/>
    <w:rsid w:val="00E14EB9"/>
    <w:rsid w:val="00E17EFA"/>
    <w:rsid w:val="00E20849"/>
    <w:rsid w:val="00E20965"/>
    <w:rsid w:val="00E21F59"/>
    <w:rsid w:val="00E231F5"/>
    <w:rsid w:val="00E23C26"/>
    <w:rsid w:val="00E249ED"/>
    <w:rsid w:val="00E24E04"/>
    <w:rsid w:val="00E27DAA"/>
    <w:rsid w:val="00E301A5"/>
    <w:rsid w:val="00E31C27"/>
    <w:rsid w:val="00E328FB"/>
    <w:rsid w:val="00E32A96"/>
    <w:rsid w:val="00E337E9"/>
    <w:rsid w:val="00E33AE7"/>
    <w:rsid w:val="00E367A8"/>
    <w:rsid w:val="00E370A2"/>
    <w:rsid w:val="00E40868"/>
    <w:rsid w:val="00E41B28"/>
    <w:rsid w:val="00E4363C"/>
    <w:rsid w:val="00E43D1C"/>
    <w:rsid w:val="00E45491"/>
    <w:rsid w:val="00E46C83"/>
    <w:rsid w:val="00E50B73"/>
    <w:rsid w:val="00E511CE"/>
    <w:rsid w:val="00E52AC5"/>
    <w:rsid w:val="00E53FD5"/>
    <w:rsid w:val="00E54D7A"/>
    <w:rsid w:val="00E56558"/>
    <w:rsid w:val="00E57D45"/>
    <w:rsid w:val="00E60971"/>
    <w:rsid w:val="00E61EAC"/>
    <w:rsid w:val="00E63220"/>
    <w:rsid w:val="00E6443B"/>
    <w:rsid w:val="00E644AA"/>
    <w:rsid w:val="00E646A9"/>
    <w:rsid w:val="00E65C5E"/>
    <w:rsid w:val="00E66E69"/>
    <w:rsid w:val="00E70072"/>
    <w:rsid w:val="00E70DD8"/>
    <w:rsid w:val="00E718C8"/>
    <w:rsid w:val="00E73600"/>
    <w:rsid w:val="00E755D1"/>
    <w:rsid w:val="00E77888"/>
    <w:rsid w:val="00E77AE0"/>
    <w:rsid w:val="00E8068F"/>
    <w:rsid w:val="00E81846"/>
    <w:rsid w:val="00E8292B"/>
    <w:rsid w:val="00E82B94"/>
    <w:rsid w:val="00E82BC5"/>
    <w:rsid w:val="00E83486"/>
    <w:rsid w:val="00E8443D"/>
    <w:rsid w:val="00E846B8"/>
    <w:rsid w:val="00E85DFE"/>
    <w:rsid w:val="00E86FC2"/>
    <w:rsid w:val="00E87CF8"/>
    <w:rsid w:val="00E9020F"/>
    <w:rsid w:val="00E905EA"/>
    <w:rsid w:val="00E90D54"/>
    <w:rsid w:val="00E91B1F"/>
    <w:rsid w:val="00E91D05"/>
    <w:rsid w:val="00E95C1A"/>
    <w:rsid w:val="00E97B72"/>
    <w:rsid w:val="00EA0113"/>
    <w:rsid w:val="00EA0664"/>
    <w:rsid w:val="00EA15C6"/>
    <w:rsid w:val="00EA2616"/>
    <w:rsid w:val="00EA295D"/>
    <w:rsid w:val="00EA3DB3"/>
    <w:rsid w:val="00EA417A"/>
    <w:rsid w:val="00EA5792"/>
    <w:rsid w:val="00EA6243"/>
    <w:rsid w:val="00EA69ED"/>
    <w:rsid w:val="00EA6D76"/>
    <w:rsid w:val="00EA7972"/>
    <w:rsid w:val="00EB0B69"/>
    <w:rsid w:val="00EB2668"/>
    <w:rsid w:val="00EB4704"/>
    <w:rsid w:val="00EB4B3C"/>
    <w:rsid w:val="00EC10EB"/>
    <w:rsid w:val="00EC2BA3"/>
    <w:rsid w:val="00EC3FC7"/>
    <w:rsid w:val="00EC401D"/>
    <w:rsid w:val="00EC4027"/>
    <w:rsid w:val="00EC4C9F"/>
    <w:rsid w:val="00EC5167"/>
    <w:rsid w:val="00EC6DF0"/>
    <w:rsid w:val="00EC7D07"/>
    <w:rsid w:val="00ED113C"/>
    <w:rsid w:val="00ED235D"/>
    <w:rsid w:val="00ED4332"/>
    <w:rsid w:val="00ED562E"/>
    <w:rsid w:val="00ED78C2"/>
    <w:rsid w:val="00EE07F0"/>
    <w:rsid w:val="00EE0926"/>
    <w:rsid w:val="00EE1285"/>
    <w:rsid w:val="00EE265B"/>
    <w:rsid w:val="00EE3430"/>
    <w:rsid w:val="00EE3655"/>
    <w:rsid w:val="00EE59EA"/>
    <w:rsid w:val="00EE5DF7"/>
    <w:rsid w:val="00EE6870"/>
    <w:rsid w:val="00EF13BA"/>
    <w:rsid w:val="00EF1623"/>
    <w:rsid w:val="00EF1749"/>
    <w:rsid w:val="00EF2283"/>
    <w:rsid w:val="00EF4FCD"/>
    <w:rsid w:val="00EF548D"/>
    <w:rsid w:val="00F003E1"/>
    <w:rsid w:val="00F008D0"/>
    <w:rsid w:val="00F015BD"/>
    <w:rsid w:val="00F02528"/>
    <w:rsid w:val="00F02C46"/>
    <w:rsid w:val="00F02EBB"/>
    <w:rsid w:val="00F032B1"/>
    <w:rsid w:val="00F048EB"/>
    <w:rsid w:val="00F05F49"/>
    <w:rsid w:val="00F10ABE"/>
    <w:rsid w:val="00F111A3"/>
    <w:rsid w:val="00F11D84"/>
    <w:rsid w:val="00F11E08"/>
    <w:rsid w:val="00F11F0B"/>
    <w:rsid w:val="00F121A4"/>
    <w:rsid w:val="00F133A7"/>
    <w:rsid w:val="00F1458F"/>
    <w:rsid w:val="00F15A7A"/>
    <w:rsid w:val="00F162BB"/>
    <w:rsid w:val="00F16B37"/>
    <w:rsid w:val="00F21EA9"/>
    <w:rsid w:val="00F2293C"/>
    <w:rsid w:val="00F240F9"/>
    <w:rsid w:val="00F242CC"/>
    <w:rsid w:val="00F25156"/>
    <w:rsid w:val="00F25236"/>
    <w:rsid w:val="00F26CED"/>
    <w:rsid w:val="00F27027"/>
    <w:rsid w:val="00F27075"/>
    <w:rsid w:val="00F31524"/>
    <w:rsid w:val="00F32701"/>
    <w:rsid w:val="00F352C9"/>
    <w:rsid w:val="00F3531D"/>
    <w:rsid w:val="00F37268"/>
    <w:rsid w:val="00F3728A"/>
    <w:rsid w:val="00F37801"/>
    <w:rsid w:val="00F37B92"/>
    <w:rsid w:val="00F40A16"/>
    <w:rsid w:val="00F4238F"/>
    <w:rsid w:val="00F42BF2"/>
    <w:rsid w:val="00F444D3"/>
    <w:rsid w:val="00F468BC"/>
    <w:rsid w:val="00F472F3"/>
    <w:rsid w:val="00F50345"/>
    <w:rsid w:val="00F504E0"/>
    <w:rsid w:val="00F5070A"/>
    <w:rsid w:val="00F5150D"/>
    <w:rsid w:val="00F52D9D"/>
    <w:rsid w:val="00F553FD"/>
    <w:rsid w:val="00F55447"/>
    <w:rsid w:val="00F55F50"/>
    <w:rsid w:val="00F575B2"/>
    <w:rsid w:val="00F576A2"/>
    <w:rsid w:val="00F57F1F"/>
    <w:rsid w:val="00F57F9E"/>
    <w:rsid w:val="00F6055F"/>
    <w:rsid w:val="00F63F89"/>
    <w:rsid w:val="00F64F3C"/>
    <w:rsid w:val="00F65A56"/>
    <w:rsid w:val="00F65F07"/>
    <w:rsid w:val="00F6614E"/>
    <w:rsid w:val="00F67533"/>
    <w:rsid w:val="00F7226E"/>
    <w:rsid w:val="00F722D4"/>
    <w:rsid w:val="00F7350A"/>
    <w:rsid w:val="00F737A2"/>
    <w:rsid w:val="00F743E8"/>
    <w:rsid w:val="00F7557A"/>
    <w:rsid w:val="00F77F32"/>
    <w:rsid w:val="00F81641"/>
    <w:rsid w:val="00F8168C"/>
    <w:rsid w:val="00F81DFB"/>
    <w:rsid w:val="00F83145"/>
    <w:rsid w:val="00F83F88"/>
    <w:rsid w:val="00F84964"/>
    <w:rsid w:val="00F84C44"/>
    <w:rsid w:val="00F851A2"/>
    <w:rsid w:val="00F85776"/>
    <w:rsid w:val="00F8592C"/>
    <w:rsid w:val="00F90419"/>
    <w:rsid w:val="00F907BE"/>
    <w:rsid w:val="00F91AF0"/>
    <w:rsid w:val="00F91B4F"/>
    <w:rsid w:val="00F9210D"/>
    <w:rsid w:val="00F959B2"/>
    <w:rsid w:val="00F95B9B"/>
    <w:rsid w:val="00F95F23"/>
    <w:rsid w:val="00F9647F"/>
    <w:rsid w:val="00F96DD1"/>
    <w:rsid w:val="00F97053"/>
    <w:rsid w:val="00FA0A49"/>
    <w:rsid w:val="00FA11B2"/>
    <w:rsid w:val="00FA32FE"/>
    <w:rsid w:val="00FA42AC"/>
    <w:rsid w:val="00FA4958"/>
    <w:rsid w:val="00FA4988"/>
    <w:rsid w:val="00FA67B2"/>
    <w:rsid w:val="00FA6B04"/>
    <w:rsid w:val="00FB1232"/>
    <w:rsid w:val="00FB129D"/>
    <w:rsid w:val="00FB300F"/>
    <w:rsid w:val="00FB49DD"/>
    <w:rsid w:val="00FB4BA5"/>
    <w:rsid w:val="00FB53B6"/>
    <w:rsid w:val="00FB64E1"/>
    <w:rsid w:val="00FB6F4F"/>
    <w:rsid w:val="00FC1B7A"/>
    <w:rsid w:val="00FC35A4"/>
    <w:rsid w:val="00FC3DF1"/>
    <w:rsid w:val="00FC50AE"/>
    <w:rsid w:val="00FC58A1"/>
    <w:rsid w:val="00FC6717"/>
    <w:rsid w:val="00FC6D7E"/>
    <w:rsid w:val="00FC73C5"/>
    <w:rsid w:val="00FD06F6"/>
    <w:rsid w:val="00FD1247"/>
    <w:rsid w:val="00FD3EA0"/>
    <w:rsid w:val="00FD4891"/>
    <w:rsid w:val="00FD53FF"/>
    <w:rsid w:val="00FD588F"/>
    <w:rsid w:val="00FD6416"/>
    <w:rsid w:val="00FD79D2"/>
    <w:rsid w:val="00FE01CA"/>
    <w:rsid w:val="00FE0EDC"/>
    <w:rsid w:val="00FE1033"/>
    <w:rsid w:val="00FE1D8A"/>
    <w:rsid w:val="00FE3640"/>
    <w:rsid w:val="00FE3B95"/>
    <w:rsid w:val="00FE44F3"/>
    <w:rsid w:val="00FE58FE"/>
    <w:rsid w:val="00FE7693"/>
    <w:rsid w:val="00FF0351"/>
    <w:rsid w:val="00FF0CF9"/>
    <w:rsid w:val="00FF210B"/>
    <w:rsid w:val="00FF35B3"/>
    <w:rsid w:val="00FF4526"/>
    <w:rsid w:val="00FF72C7"/>
    <w:rsid w:val="00FF7990"/>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0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60CFF"/>
    <w:pPr>
      <w:suppressAutoHyphens/>
      <w:spacing w:before="100" w:after="100"/>
    </w:pPr>
    <w:rPr>
      <w:rFonts w:ascii="Times New Roman" w:eastAsia="Times New Roman" w:hAnsi="Times New Roman"/>
      <w:sz w:val="24"/>
      <w:szCs w:val="24"/>
      <w:lang w:eastAsia="ar-SA"/>
    </w:rPr>
  </w:style>
  <w:style w:type="paragraph" w:styleId="10">
    <w:name w:val="heading 1"/>
    <w:basedOn w:val="a2"/>
    <w:next w:val="a2"/>
    <w:link w:val="11"/>
    <w:uiPriority w:val="99"/>
    <w:qFormat/>
    <w:rsid w:val="005A2D16"/>
    <w:pPr>
      <w:keepNext/>
      <w:spacing w:before="0" w:after="0"/>
      <w:outlineLvl w:val="0"/>
    </w:pPr>
    <w:rPr>
      <w:rFonts w:eastAsia="Calibri"/>
      <w:u w:val="single"/>
    </w:rPr>
  </w:style>
  <w:style w:type="paragraph" w:styleId="2">
    <w:name w:val="heading 2"/>
    <w:basedOn w:val="a2"/>
    <w:next w:val="a2"/>
    <w:link w:val="20"/>
    <w:uiPriority w:val="99"/>
    <w:qFormat/>
    <w:rsid w:val="005A2D16"/>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5A2D16"/>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5A2D16"/>
    <w:pPr>
      <w:keepNext/>
      <w:spacing w:before="0" w:after="0"/>
      <w:ind w:firstLine="360"/>
      <w:outlineLvl w:val="3"/>
    </w:pPr>
    <w:rPr>
      <w:rFonts w:eastAsia="Calibri"/>
      <w:b/>
      <w:bCs/>
    </w:rPr>
  </w:style>
  <w:style w:type="paragraph" w:styleId="5">
    <w:name w:val="heading 5"/>
    <w:basedOn w:val="a2"/>
    <w:next w:val="a2"/>
    <w:link w:val="50"/>
    <w:uiPriority w:val="99"/>
    <w:qFormat/>
    <w:rsid w:val="005A2D16"/>
    <w:pPr>
      <w:keepNext/>
      <w:spacing w:before="0" w:after="0"/>
      <w:jc w:val="center"/>
      <w:outlineLvl w:val="4"/>
    </w:pPr>
    <w:rPr>
      <w:rFonts w:eastAsia="SimSun"/>
      <w:b/>
      <w:bCs/>
    </w:rPr>
  </w:style>
  <w:style w:type="paragraph" w:styleId="6">
    <w:name w:val="heading 6"/>
    <w:basedOn w:val="a2"/>
    <w:next w:val="a2"/>
    <w:link w:val="60"/>
    <w:uiPriority w:val="99"/>
    <w:qFormat/>
    <w:rsid w:val="005A2D16"/>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5A2D16"/>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5A2D16"/>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5A2D16"/>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5A2D16"/>
    <w:rPr>
      <w:rFonts w:ascii="Times New Roman" w:hAnsi="Times New Roman" w:cs="Times New Roman"/>
      <w:sz w:val="24"/>
      <w:u w:val="single"/>
      <w:lang w:eastAsia="ar-SA" w:bidi="ar-SA"/>
    </w:rPr>
  </w:style>
  <w:style w:type="character" w:customStyle="1" w:styleId="20">
    <w:name w:val="Заголовок 2 Знак"/>
    <w:basedOn w:val="a3"/>
    <w:link w:val="2"/>
    <w:uiPriority w:val="99"/>
    <w:locked/>
    <w:rsid w:val="005A2D16"/>
    <w:rPr>
      <w:rFonts w:ascii="Times New Roman" w:hAnsi="Times New Roman" w:cs="Times New Roman"/>
      <w:b/>
      <w:sz w:val="28"/>
      <w:lang w:eastAsia="ar-SA" w:bidi="ar-SA"/>
    </w:rPr>
  </w:style>
  <w:style w:type="character" w:customStyle="1" w:styleId="30">
    <w:name w:val="Заголовок 3 Знак"/>
    <w:basedOn w:val="a3"/>
    <w:link w:val="3"/>
    <w:uiPriority w:val="99"/>
    <w:locked/>
    <w:rsid w:val="005A2D16"/>
    <w:rPr>
      <w:rFonts w:ascii="Times New Roman" w:hAnsi="Times New Roman" w:cs="Times New Roman"/>
      <w:b/>
      <w:sz w:val="28"/>
      <w:lang w:eastAsia="ar-SA" w:bidi="ar-SA"/>
    </w:rPr>
  </w:style>
  <w:style w:type="character" w:customStyle="1" w:styleId="40">
    <w:name w:val="Заголовок 4 Знак"/>
    <w:basedOn w:val="a3"/>
    <w:link w:val="4"/>
    <w:uiPriority w:val="99"/>
    <w:locked/>
    <w:rsid w:val="005A2D16"/>
    <w:rPr>
      <w:rFonts w:ascii="Times New Roman" w:hAnsi="Times New Roman" w:cs="Times New Roman"/>
      <w:b/>
      <w:sz w:val="24"/>
      <w:lang w:eastAsia="ar-SA" w:bidi="ar-SA"/>
    </w:rPr>
  </w:style>
  <w:style w:type="character" w:customStyle="1" w:styleId="50">
    <w:name w:val="Заголовок 5 Знак"/>
    <w:basedOn w:val="a3"/>
    <w:link w:val="5"/>
    <w:uiPriority w:val="99"/>
    <w:locked/>
    <w:rsid w:val="005A2D16"/>
    <w:rPr>
      <w:rFonts w:ascii="Times New Roman" w:eastAsia="SimSun" w:hAnsi="Times New Roman" w:cs="Times New Roman"/>
      <w:b/>
      <w:sz w:val="24"/>
      <w:lang w:eastAsia="ar-SA" w:bidi="ar-SA"/>
    </w:rPr>
  </w:style>
  <w:style w:type="character" w:customStyle="1" w:styleId="60">
    <w:name w:val="Заголовок 6 Знак"/>
    <w:basedOn w:val="a3"/>
    <w:link w:val="6"/>
    <w:uiPriority w:val="99"/>
    <w:locked/>
    <w:rsid w:val="005A2D16"/>
    <w:rPr>
      <w:rFonts w:ascii="Times New Roman" w:eastAsia="SimSun" w:hAnsi="Times New Roman" w:cs="Times New Roman"/>
      <w:b/>
      <w:u w:val="single"/>
      <w:lang w:eastAsia="ar-SA" w:bidi="ar-SA"/>
    </w:rPr>
  </w:style>
  <w:style w:type="character" w:customStyle="1" w:styleId="70">
    <w:name w:val="Заголовок 7 Знак"/>
    <w:basedOn w:val="a3"/>
    <w:link w:val="7"/>
    <w:uiPriority w:val="99"/>
    <w:locked/>
    <w:rsid w:val="005A2D16"/>
    <w:rPr>
      <w:rFonts w:ascii="Times New Roman" w:hAnsi="Times New Roman" w:cs="Times New Roman"/>
      <w:b/>
      <w:sz w:val="24"/>
      <w:lang w:eastAsia="ar-SA" w:bidi="ar-SA"/>
    </w:rPr>
  </w:style>
  <w:style w:type="character" w:customStyle="1" w:styleId="80">
    <w:name w:val="Заголовок 8 Знак"/>
    <w:basedOn w:val="a3"/>
    <w:link w:val="8"/>
    <w:uiPriority w:val="99"/>
    <w:locked/>
    <w:rsid w:val="005A2D16"/>
    <w:rPr>
      <w:rFonts w:ascii="Times New Roman" w:hAnsi="Times New Roman" w:cs="Times New Roman"/>
      <w:b/>
      <w:sz w:val="28"/>
      <w:lang w:eastAsia="ar-SA" w:bidi="ar-SA"/>
    </w:rPr>
  </w:style>
  <w:style w:type="character" w:customStyle="1" w:styleId="90">
    <w:name w:val="Заголовок 9 Знак"/>
    <w:basedOn w:val="a3"/>
    <w:link w:val="9"/>
    <w:uiPriority w:val="99"/>
    <w:locked/>
    <w:rsid w:val="005A2D16"/>
    <w:rPr>
      <w:rFonts w:ascii="Times New Roman" w:hAnsi="Times New Roman" w:cs="Times New Roman"/>
      <w:b/>
      <w:sz w:val="24"/>
      <w:lang w:eastAsia="ar-SA" w:bidi="ar-SA"/>
    </w:rPr>
  </w:style>
  <w:style w:type="character" w:customStyle="1" w:styleId="WW8Num1z0">
    <w:name w:val="WW8Num1z0"/>
    <w:uiPriority w:val="99"/>
    <w:rsid w:val="005A2D16"/>
  </w:style>
  <w:style w:type="character" w:customStyle="1" w:styleId="WW8Num2z0">
    <w:name w:val="WW8Num2z0"/>
    <w:uiPriority w:val="99"/>
    <w:rsid w:val="005A2D16"/>
  </w:style>
  <w:style w:type="character" w:customStyle="1" w:styleId="WW8Num7z0">
    <w:name w:val="WW8Num7z0"/>
    <w:uiPriority w:val="99"/>
    <w:rsid w:val="005A2D16"/>
  </w:style>
  <w:style w:type="character" w:customStyle="1" w:styleId="WW8Num10z0">
    <w:name w:val="WW8Num10z0"/>
    <w:uiPriority w:val="99"/>
    <w:rsid w:val="005A2D16"/>
    <w:rPr>
      <w:rFonts w:ascii="Symbol" w:hAnsi="Symbol"/>
    </w:rPr>
  </w:style>
  <w:style w:type="character" w:customStyle="1" w:styleId="WW8Num18z0">
    <w:name w:val="WW8Num18z0"/>
    <w:uiPriority w:val="99"/>
    <w:rsid w:val="005A2D16"/>
    <w:rPr>
      <w:rFonts w:ascii="Times New Roman" w:hAnsi="Times New Roman"/>
    </w:rPr>
  </w:style>
  <w:style w:type="character" w:customStyle="1" w:styleId="WW8Num19z0">
    <w:name w:val="WW8Num19z0"/>
    <w:uiPriority w:val="99"/>
    <w:rsid w:val="005A2D16"/>
    <w:rPr>
      <w:rFonts w:ascii="Times New Roman" w:hAnsi="Times New Roman"/>
    </w:rPr>
  </w:style>
  <w:style w:type="character" w:customStyle="1" w:styleId="WW8Num21z0">
    <w:name w:val="WW8Num21z0"/>
    <w:uiPriority w:val="99"/>
    <w:rsid w:val="005A2D16"/>
    <w:rPr>
      <w:sz w:val="24"/>
    </w:rPr>
  </w:style>
  <w:style w:type="character" w:customStyle="1" w:styleId="WW8Num29z0">
    <w:name w:val="WW8Num29z0"/>
    <w:uiPriority w:val="99"/>
    <w:rsid w:val="005A2D16"/>
  </w:style>
  <w:style w:type="character" w:customStyle="1" w:styleId="WW8Num34z0">
    <w:name w:val="WW8Num34z0"/>
    <w:uiPriority w:val="99"/>
    <w:rsid w:val="005A2D16"/>
  </w:style>
  <w:style w:type="character" w:customStyle="1" w:styleId="WW8Num34z2">
    <w:name w:val="WW8Num34z2"/>
    <w:uiPriority w:val="99"/>
    <w:rsid w:val="005A2D16"/>
    <w:rPr>
      <w:color w:val="000000"/>
    </w:rPr>
  </w:style>
  <w:style w:type="character" w:customStyle="1" w:styleId="WW8Num36z0">
    <w:name w:val="WW8Num36z0"/>
    <w:uiPriority w:val="99"/>
    <w:rsid w:val="005A2D16"/>
    <w:rPr>
      <w:rFonts w:ascii="Times New Roman" w:hAnsi="Times New Roman"/>
      <w:spacing w:val="0"/>
      <w:kern w:val="1"/>
      <w:position w:val="0"/>
      <w:sz w:val="24"/>
      <w:u w:val="none"/>
      <w:vertAlign w:val="baseline"/>
    </w:rPr>
  </w:style>
  <w:style w:type="character" w:customStyle="1" w:styleId="WW8Num36z1">
    <w:name w:val="WW8Num36z1"/>
    <w:uiPriority w:val="99"/>
    <w:rsid w:val="005A2D16"/>
  </w:style>
  <w:style w:type="character" w:customStyle="1" w:styleId="WW8Num37z0">
    <w:name w:val="WW8Num37z0"/>
    <w:uiPriority w:val="99"/>
    <w:rsid w:val="005A2D16"/>
    <w:rPr>
      <w:rFonts w:ascii="Times New Roman" w:hAnsi="Times New Roman"/>
      <w:spacing w:val="0"/>
      <w:kern w:val="1"/>
      <w:position w:val="0"/>
      <w:sz w:val="24"/>
      <w:u w:val="none"/>
      <w:vertAlign w:val="baseline"/>
    </w:rPr>
  </w:style>
  <w:style w:type="character" w:customStyle="1" w:styleId="WW8Num37z1">
    <w:name w:val="WW8Num37z1"/>
    <w:uiPriority w:val="99"/>
    <w:rsid w:val="005A2D16"/>
  </w:style>
  <w:style w:type="character" w:customStyle="1" w:styleId="WW8Num37z3">
    <w:name w:val="WW8Num37z3"/>
    <w:uiPriority w:val="99"/>
    <w:rsid w:val="005A2D16"/>
    <w:rPr>
      <w:rFonts w:ascii="Wingdings" w:hAnsi="Wingdings"/>
      <w:sz w:val="16"/>
    </w:rPr>
  </w:style>
  <w:style w:type="character" w:customStyle="1" w:styleId="WW8Num37z4">
    <w:name w:val="WW8Num37z4"/>
    <w:uiPriority w:val="99"/>
    <w:rsid w:val="005A2D16"/>
    <w:rPr>
      <w:rFonts w:ascii="Symbol" w:hAnsi="Symbol"/>
    </w:rPr>
  </w:style>
  <w:style w:type="character" w:customStyle="1" w:styleId="Absatz-Standardschriftart">
    <w:name w:val="Absatz-Standardschriftart"/>
    <w:uiPriority w:val="99"/>
    <w:rsid w:val="005A2D16"/>
  </w:style>
  <w:style w:type="character" w:customStyle="1" w:styleId="WW-Absatz-Standardschriftart">
    <w:name w:val="WW-Absatz-Standardschriftart"/>
    <w:uiPriority w:val="99"/>
    <w:rsid w:val="005A2D16"/>
  </w:style>
  <w:style w:type="character" w:customStyle="1" w:styleId="WW8Num8z0">
    <w:name w:val="WW8Num8z0"/>
    <w:uiPriority w:val="99"/>
    <w:rsid w:val="005A2D16"/>
  </w:style>
  <w:style w:type="character" w:customStyle="1" w:styleId="WW8Num11z0">
    <w:name w:val="WW8Num11z0"/>
    <w:uiPriority w:val="99"/>
    <w:rsid w:val="005A2D16"/>
    <w:rPr>
      <w:rFonts w:ascii="Symbol" w:hAnsi="Symbol"/>
    </w:rPr>
  </w:style>
  <w:style w:type="character" w:customStyle="1" w:styleId="WW8Num20z0">
    <w:name w:val="WW8Num20z0"/>
    <w:uiPriority w:val="99"/>
    <w:rsid w:val="005A2D16"/>
    <w:rPr>
      <w:rFonts w:ascii="Times New Roman" w:hAnsi="Times New Roman"/>
    </w:rPr>
  </w:style>
  <w:style w:type="character" w:customStyle="1" w:styleId="WW8Num22z0">
    <w:name w:val="WW8Num22z0"/>
    <w:uiPriority w:val="99"/>
    <w:rsid w:val="005A2D16"/>
    <w:rPr>
      <w:sz w:val="24"/>
    </w:rPr>
  </w:style>
  <w:style w:type="character" w:customStyle="1" w:styleId="WW8Num30z0">
    <w:name w:val="WW8Num30z0"/>
    <w:uiPriority w:val="99"/>
    <w:rsid w:val="005A2D16"/>
    <w:rPr>
      <w:rFonts w:ascii="Arial" w:hAnsi="Arial"/>
    </w:rPr>
  </w:style>
  <w:style w:type="character" w:customStyle="1" w:styleId="WW8Num35z0">
    <w:name w:val="WW8Num35z0"/>
    <w:uiPriority w:val="99"/>
    <w:rsid w:val="005A2D16"/>
  </w:style>
  <w:style w:type="character" w:customStyle="1" w:styleId="WW8Num35z2">
    <w:name w:val="WW8Num35z2"/>
    <w:uiPriority w:val="99"/>
    <w:rsid w:val="005A2D16"/>
    <w:rPr>
      <w:color w:val="000000"/>
    </w:rPr>
  </w:style>
  <w:style w:type="character" w:customStyle="1" w:styleId="WW8Num38z0">
    <w:name w:val="WW8Num38z0"/>
    <w:uiPriority w:val="99"/>
    <w:rsid w:val="005A2D16"/>
    <w:rPr>
      <w:rFonts w:ascii="Symbol" w:hAnsi="Symbol"/>
      <w:color w:val="auto"/>
    </w:rPr>
  </w:style>
  <w:style w:type="character" w:customStyle="1" w:styleId="WW8Num38z1">
    <w:name w:val="WW8Num38z1"/>
    <w:uiPriority w:val="99"/>
    <w:rsid w:val="005A2D16"/>
    <w:rPr>
      <w:rFonts w:ascii="Wingdings" w:hAnsi="Wingdings"/>
    </w:rPr>
  </w:style>
  <w:style w:type="character" w:customStyle="1" w:styleId="WW8Num38z3">
    <w:name w:val="WW8Num38z3"/>
    <w:uiPriority w:val="99"/>
    <w:rsid w:val="005A2D16"/>
    <w:rPr>
      <w:rFonts w:ascii="Wingdings" w:hAnsi="Wingdings"/>
      <w:sz w:val="16"/>
    </w:rPr>
  </w:style>
  <w:style w:type="character" w:customStyle="1" w:styleId="WW8Num38z4">
    <w:name w:val="WW8Num38z4"/>
    <w:uiPriority w:val="99"/>
    <w:rsid w:val="005A2D16"/>
    <w:rPr>
      <w:rFonts w:ascii="Symbol" w:hAnsi="Symbol"/>
    </w:rPr>
  </w:style>
  <w:style w:type="character" w:customStyle="1" w:styleId="31">
    <w:name w:val="Основной шрифт абзаца3"/>
    <w:uiPriority w:val="99"/>
    <w:rsid w:val="005A2D16"/>
  </w:style>
  <w:style w:type="character" w:customStyle="1" w:styleId="WW8Num15z0">
    <w:name w:val="WW8Num15z0"/>
    <w:uiPriority w:val="99"/>
    <w:rsid w:val="005A2D16"/>
    <w:rPr>
      <w:rFonts w:ascii="Symbol" w:hAnsi="Symbol"/>
    </w:rPr>
  </w:style>
  <w:style w:type="character" w:customStyle="1" w:styleId="WW8Num24z0">
    <w:name w:val="WW8Num24z0"/>
    <w:uiPriority w:val="99"/>
    <w:rsid w:val="005A2D16"/>
    <w:rPr>
      <w:rFonts w:ascii="Times New Roman" w:hAnsi="Times New Roman"/>
    </w:rPr>
  </w:style>
  <w:style w:type="character" w:customStyle="1" w:styleId="WW8Num25z0">
    <w:name w:val="WW8Num25z0"/>
    <w:uiPriority w:val="99"/>
    <w:rsid w:val="005A2D16"/>
    <w:rPr>
      <w:rFonts w:ascii="Times New Roman" w:hAnsi="Times New Roman"/>
    </w:rPr>
  </w:style>
  <w:style w:type="character" w:customStyle="1" w:styleId="WW8Num28z0">
    <w:name w:val="WW8Num28z0"/>
    <w:uiPriority w:val="99"/>
    <w:rsid w:val="005A2D16"/>
    <w:rPr>
      <w:rFonts w:ascii="Times New Roman" w:hAnsi="Times New Roman"/>
    </w:rPr>
  </w:style>
  <w:style w:type="character" w:customStyle="1" w:styleId="WW8Num40z0">
    <w:name w:val="WW8Num40z0"/>
    <w:uiPriority w:val="99"/>
    <w:rsid w:val="005A2D16"/>
    <w:rPr>
      <w:b/>
    </w:rPr>
  </w:style>
  <w:style w:type="character" w:customStyle="1" w:styleId="WW8Num40z1">
    <w:name w:val="WW8Num40z1"/>
    <w:uiPriority w:val="99"/>
    <w:rsid w:val="005A2D16"/>
  </w:style>
  <w:style w:type="character" w:customStyle="1" w:styleId="WW8Num40z3">
    <w:name w:val="WW8Num40z3"/>
    <w:uiPriority w:val="99"/>
    <w:rsid w:val="005A2D16"/>
    <w:rPr>
      <w:b/>
    </w:rPr>
  </w:style>
  <w:style w:type="character" w:customStyle="1" w:styleId="WW8Num42z0">
    <w:name w:val="WW8Num42z0"/>
    <w:uiPriority w:val="99"/>
    <w:rsid w:val="005A2D16"/>
    <w:rPr>
      <w:rFonts w:ascii="Arial" w:hAnsi="Arial"/>
    </w:rPr>
  </w:style>
  <w:style w:type="character" w:customStyle="1" w:styleId="WW8Num47z0">
    <w:name w:val="WW8Num47z0"/>
    <w:uiPriority w:val="99"/>
    <w:rsid w:val="005A2D16"/>
  </w:style>
  <w:style w:type="character" w:customStyle="1" w:styleId="WW8Num47z2">
    <w:name w:val="WW8Num47z2"/>
    <w:uiPriority w:val="99"/>
    <w:rsid w:val="005A2D16"/>
    <w:rPr>
      <w:color w:val="000000"/>
    </w:rPr>
  </w:style>
  <w:style w:type="character" w:customStyle="1" w:styleId="WW8Num50z0">
    <w:name w:val="WW8Num50z0"/>
    <w:uiPriority w:val="99"/>
    <w:rsid w:val="005A2D16"/>
    <w:rPr>
      <w:rFonts w:ascii="Times New Roman" w:hAnsi="Times New Roman"/>
      <w:spacing w:val="0"/>
      <w:kern w:val="1"/>
      <w:position w:val="0"/>
      <w:sz w:val="24"/>
      <w:u w:val="none"/>
      <w:vertAlign w:val="baseline"/>
    </w:rPr>
  </w:style>
  <w:style w:type="character" w:customStyle="1" w:styleId="WW8Num50z1">
    <w:name w:val="WW8Num50z1"/>
    <w:uiPriority w:val="99"/>
    <w:rsid w:val="005A2D16"/>
  </w:style>
  <w:style w:type="character" w:customStyle="1" w:styleId="WW8Num52z0">
    <w:name w:val="WW8Num52z0"/>
    <w:uiPriority w:val="99"/>
    <w:rsid w:val="005A2D16"/>
    <w:rPr>
      <w:rFonts w:ascii="Symbol" w:hAnsi="Symbol"/>
      <w:color w:val="auto"/>
    </w:rPr>
  </w:style>
  <w:style w:type="character" w:customStyle="1" w:styleId="WW8Num52z1">
    <w:name w:val="WW8Num52z1"/>
    <w:uiPriority w:val="99"/>
    <w:rsid w:val="005A2D16"/>
    <w:rPr>
      <w:rFonts w:ascii="Wingdings" w:hAnsi="Wingdings"/>
    </w:rPr>
  </w:style>
  <w:style w:type="character" w:customStyle="1" w:styleId="WW8Num52z3">
    <w:name w:val="WW8Num52z3"/>
    <w:uiPriority w:val="99"/>
    <w:rsid w:val="005A2D16"/>
    <w:rPr>
      <w:rFonts w:ascii="Wingdings" w:hAnsi="Wingdings"/>
      <w:sz w:val="16"/>
    </w:rPr>
  </w:style>
  <w:style w:type="character" w:customStyle="1" w:styleId="WW8Num52z4">
    <w:name w:val="WW8Num52z4"/>
    <w:uiPriority w:val="99"/>
    <w:rsid w:val="005A2D16"/>
    <w:rPr>
      <w:rFonts w:ascii="Symbol" w:hAnsi="Symbol"/>
    </w:rPr>
  </w:style>
  <w:style w:type="character" w:customStyle="1" w:styleId="WW8Num53z0">
    <w:name w:val="WW8Num53z0"/>
    <w:uiPriority w:val="99"/>
    <w:rsid w:val="005A2D16"/>
  </w:style>
  <w:style w:type="character" w:customStyle="1" w:styleId="21">
    <w:name w:val="Основной шрифт абзаца2"/>
    <w:uiPriority w:val="99"/>
    <w:rsid w:val="005A2D16"/>
  </w:style>
  <w:style w:type="character" w:customStyle="1" w:styleId="WW8Num14z0">
    <w:name w:val="WW8Num14z0"/>
    <w:uiPriority w:val="99"/>
    <w:rsid w:val="005A2D16"/>
    <w:rPr>
      <w:rFonts w:ascii="Symbol" w:hAnsi="Symbol"/>
    </w:rPr>
  </w:style>
  <w:style w:type="character" w:customStyle="1" w:styleId="WW8Num14z2">
    <w:name w:val="WW8Num14z2"/>
    <w:uiPriority w:val="99"/>
    <w:rsid w:val="005A2D16"/>
    <w:rPr>
      <w:rFonts w:ascii="Wingdings" w:hAnsi="Wingdings"/>
    </w:rPr>
  </w:style>
  <w:style w:type="character" w:customStyle="1" w:styleId="WW8Num14z4">
    <w:name w:val="WW8Num14z4"/>
    <w:uiPriority w:val="99"/>
    <w:rsid w:val="005A2D16"/>
    <w:rPr>
      <w:rFonts w:ascii="Courier New" w:hAnsi="Courier New"/>
    </w:rPr>
  </w:style>
  <w:style w:type="character" w:customStyle="1" w:styleId="WW8Num23z0">
    <w:name w:val="WW8Num23z0"/>
    <w:uiPriority w:val="99"/>
    <w:rsid w:val="005A2D16"/>
  </w:style>
  <w:style w:type="character" w:customStyle="1" w:styleId="WW8Num24z1">
    <w:name w:val="WW8Num24z1"/>
    <w:uiPriority w:val="99"/>
    <w:rsid w:val="005A2D16"/>
    <w:rPr>
      <w:rFonts w:ascii="Courier New" w:hAnsi="Courier New"/>
    </w:rPr>
  </w:style>
  <w:style w:type="character" w:customStyle="1" w:styleId="WW8Num24z2">
    <w:name w:val="WW8Num24z2"/>
    <w:uiPriority w:val="99"/>
    <w:rsid w:val="005A2D16"/>
    <w:rPr>
      <w:rFonts w:ascii="Wingdings" w:hAnsi="Wingdings"/>
    </w:rPr>
  </w:style>
  <w:style w:type="character" w:customStyle="1" w:styleId="WW8Num24z3">
    <w:name w:val="WW8Num24z3"/>
    <w:uiPriority w:val="99"/>
    <w:rsid w:val="005A2D16"/>
    <w:rPr>
      <w:rFonts w:ascii="Symbol" w:hAnsi="Symbol"/>
    </w:rPr>
  </w:style>
  <w:style w:type="character" w:customStyle="1" w:styleId="WW8Num27z0">
    <w:name w:val="WW8Num27z0"/>
    <w:uiPriority w:val="99"/>
    <w:rsid w:val="005A2D16"/>
    <w:rPr>
      <w:rFonts w:ascii="Symbol" w:hAnsi="Symbol"/>
    </w:rPr>
  </w:style>
  <w:style w:type="character" w:customStyle="1" w:styleId="WW8Num27z1">
    <w:name w:val="WW8Num27z1"/>
    <w:uiPriority w:val="99"/>
    <w:rsid w:val="005A2D16"/>
    <w:rPr>
      <w:rFonts w:ascii="Courier New" w:hAnsi="Courier New"/>
    </w:rPr>
  </w:style>
  <w:style w:type="character" w:customStyle="1" w:styleId="WW8Num27z2">
    <w:name w:val="WW8Num27z2"/>
    <w:uiPriority w:val="99"/>
    <w:rsid w:val="005A2D16"/>
    <w:rPr>
      <w:rFonts w:ascii="Wingdings" w:hAnsi="Wingdings"/>
    </w:rPr>
  </w:style>
  <w:style w:type="character" w:customStyle="1" w:styleId="WW8Num42z1">
    <w:name w:val="WW8Num42z1"/>
    <w:uiPriority w:val="99"/>
    <w:rsid w:val="005A2D16"/>
    <w:rPr>
      <w:rFonts w:ascii="Courier New" w:hAnsi="Courier New"/>
    </w:rPr>
  </w:style>
  <w:style w:type="character" w:customStyle="1" w:styleId="WW8Num42z2">
    <w:name w:val="WW8Num42z2"/>
    <w:uiPriority w:val="99"/>
    <w:rsid w:val="005A2D16"/>
    <w:rPr>
      <w:rFonts w:ascii="Wingdings" w:hAnsi="Wingdings"/>
    </w:rPr>
  </w:style>
  <w:style w:type="character" w:customStyle="1" w:styleId="WW8Num42z3">
    <w:name w:val="WW8Num42z3"/>
    <w:uiPriority w:val="99"/>
    <w:rsid w:val="005A2D16"/>
    <w:rPr>
      <w:rFonts w:ascii="Symbol" w:hAnsi="Symbol"/>
    </w:rPr>
  </w:style>
  <w:style w:type="character" w:customStyle="1" w:styleId="12">
    <w:name w:val="Основной шрифт абзаца1"/>
    <w:uiPriority w:val="99"/>
    <w:rsid w:val="005A2D16"/>
  </w:style>
  <w:style w:type="character" w:customStyle="1" w:styleId="120">
    <w:name w:val="Заголовок 1 Знак2"/>
    <w:uiPriority w:val="99"/>
    <w:rsid w:val="005A2D16"/>
    <w:rPr>
      <w:sz w:val="24"/>
      <w:u w:val="single"/>
      <w:lang w:val="ru-RU" w:eastAsia="ar-SA" w:bidi="ar-SA"/>
    </w:rPr>
  </w:style>
  <w:style w:type="character" w:customStyle="1" w:styleId="Heading3Char1">
    <w:name w:val="Heading 3 Char1"/>
    <w:uiPriority w:val="99"/>
    <w:rsid w:val="005A2D16"/>
    <w:rPr>
      <w:rFonts w:ascii="Cambria" w:hAnsi="Cambria"/>
      <w:b/>
      <w:sz w:val="26"/>
    </w:rPr>
  </w:style>
  <w:style w:type="character" w:customStyle="1" w:styleId="a6">
    <w:name w:val="Текст выноски Знак"/>
    <w:uiPriority w:val="99"/>
    <w:rsid w:val="005A2D16"/>
    <w:rPr>
      <w:rFonts w:ascii="Tahoma" w:hAnsi="Tahoma"/>
      <w:sz w:val="16"/>
      <w:lang w:val="ru-RU" w:eastAsia="ar-SA" w:bidi="ar-SA"/>
    </w:rPr>
  </w:style>
  <w:style w:type="character" w:customStyle="1" w:styleId="a7">
    <w:name w:val="Нижний колонтитул Знак"/>
    <w:uiPriority w:val="99"/>
    <w:rsid w:val="005A2D16"/>
    <w:rPr>
      <w:lang w:val="ru-RU" w:eastAsia="ar-SA" w:bidi="ar-SA"/>
    </w:rPr>
  </w:style>
  <w:style w:type="character" w:styleId="a8">
    <w:name w:val="page number"/>
    <w:basedOn w:val="a3"/>
    <w:uiPriority w:val="99"/>
    <w:rsid w:val="005A2D16"/>
    <w:rPr>
      <w:rFonts w:cs="Times New Roman"/>
    </w:rPr>
  </w:style>
  <w:style w:type="character" w:customStyle="1" w:styleId="a9">
    <w:name w:val="Основной текст Знак"/>
    <w:uiPriority w:val="99"/>
    <w:rsid w:val="005A2D16"/>
    <w:rPr>
      <w:sz w:val="28"/>
      <w:lang w:val="ru-RU" w:eastAsia="ar-SA" w:bidi="ar-SA"/>
    </w:rPr>
  </w:style>
  <w:style w:type="character" w:customStyle="1" w:styleId="aa">
    <w:name w:val="Название Знак"/>
    <w:uiPriority w:val="99"/>
    <w:rsid w:val="005A2D16"/>
    <w:rPr>
      <w:sz w:val="28"/>
      <w:lang w:val="ru-RU" w:eastAsia="ar-SA" w:bidi="ar-SA"/>
    </w:rPr>
  </w:style>
  <w:style w:type="character" w:customStyle="1" w:styleId="22">
    <w:name w:val="Основной текст 2 Знак"/>
    <w:uiPriority w:val="99"/>
    <w:rsid w:val="005A2D16"/>
    <w:rPr>
      <w:b/>
      <w:sz w:val="24"/>
      <w:lang w:val="ru-RU" w:eastAsia="ar-SA" w:bidi="ar-SA"/>
    </w:rPr>
  </w:style>
  <w:style w:type="character" w:customStyle="1" w:styleId="BodyTextIndentChar">
    <w:name w:val="Body Text Indent Char"/>
    <w:uiPriority w:val="99"/>
    <w:rsid w:val="005A2D16"/>
    <w:rPr>
      <w:b/>
      <w:sz w:val="24"/>
      <w:lang w:val="ru-RU" w:eastAsia="ar-SA" w:bidi="ar-SA"/>
    </w:rPr>
  </w:style>
  <w:style w:type="character" w:customStyle="1" w:styleId="ab">
    <w:name w:val="Текст сноски Знак"/>
    <w:uiPriority w:val="99"/>
    <w:rsid w:val="005A2D16"/>
    <w:rPr>
      <w:lang w:val="ru-RU" w:eastAsia="ar-SA" w:bidi="ar-SA"/>
    </w:rPr>
  </w:style>
  <w:style w:type="character" w:customStyle="1" w:styleId="32">
    <w:name w:val="Основной текст с отступом 3 Знак"/>
    <w:uiPriority w:val="99"/>
    <w:rsid w:val="005A2D16"/>
    <w:rPr>
      <w:sz w:val="22"/>
      <w:lang w:val="ru-RU" w:eastAsia="ar-SA" w:bidi="ar-SA"/>
    </w:rPr>
  </w:style>
  <w:style w:type="character" w:customStyle="1" w:styleId="33">
    <w:name w:val="Основной текст 3 Знак"/>
    <w:uiPriority w:val="99"/>
    <w:rsid w:val="005A2D16"/>
    <w:rPr>
      <w:b/>
      <w:sz w:val="24"/>
      <w:lang w:val="ru-RU" w:eastAsia="ar-SA" w:bidi="ar-SA"/>
    </w:rPr>
  </w:style>
  <w:style w:type="character" w:customStyle="1" w:styleId="23">
    <w:name w:val="Основной текст с отступом 2 Знак"/>
    <w:uiPriority w:val="99"/>
    <w:rsid w:val="005A2D16"/>
    <w:rPr>
      <w:sz w:val="24"/>
      <w:lang w:val="ru-RU" w:eastAsia="ar-SA" w:bidi="ar-SA"/>
    </w:rPr>
  </w:style>
  <w:style w:type="character" w:styleId="ac">
    <w:name w:val="Hyperlink"/>
    <w:basedOn w:val="a3"/>
    <w:uiPriority w:val="99"/>
    <w:rsid w:val="005A2D16"/>
    <w:rPr>
      <w:rFonts w:cs="Times New Roman"/>
      <w:color w:val="0000FF"/>
      <w:u w:val="single"/>
    </w:rPr>
  </w:style>
  <w:style w:type="character" w:customStyle="1" w:styleId="ad">
    <w:name w:val="Подзаголовок Знак"/>
    <w:uiPriority w:val="99"/>
    <w:rsid w:val="005A2D16"/>
    <w:rPr>
      <w:b/>
      <w:i/>
      <w:caps/>
      <w:sz w:val="24"/>
      <w:lang w:val="ru-RU" w:eastAsia="ar-SA" w:bidi="ar-SA"/>
    </w:rPr>
  </w:style>
  <w:style w:type="character" w:customStyle="1" w:styleId="ae">
    <w:name w:val="Верхний колонтитул Знак"/>
    <w:uiPriority w:val="99"/>
    <w:rsid w:val="005A2D16"/>
    <w:rPr>
      <w:lang w:val="ru-RU" w:eastAsia="ar-SA" w:bidi="ar-SA"/>
    </w:rPr>
  </w:style>
  <w:style w:type="character" w:customStyle="1" w:styleId="af">
    <w:name w:val="Схема документа Знак"/>
    <w:uiPriority w:val="99"/>
    <w:rsid w:val="005A2D16"/>
    <w:rPr>
      <w:rFonts w:ascii="Tahoma" w:hAnsi="Tahoma"/>
      <w:lang w:val="ru-RU" w:eastAsia="ar-SA" w:bidi="ar-SA"/>
    </w:rPr>
  </w:style>
  <w:style w:type="character" w:customStyle="1" w:styleId="af0">
    <w:name w:val="Символ сноски"/>
    <w:uiPriority w:val="99"/>
    <w:rsid w:val="005A2D16"/>
    <w:rPr>
      <w:vertAlign w:val="superscript"/>
    </w:rPr>
  </w:style>
  <w:style w:type="character" w:styleId="af1">
    <w:name w:val="FollowedHyperlink"/>
    <w:basedOn w:val="a3"/>
    <w:uiPriority w:val="99"/>
    <w:rsid w:val="005A2D16"/>
    <w:rPr>
      <w:rFonts w:cs="Times New Roman"/>
      <w:color w:val="800080"/>
      <w:u w:val="single"/>
    </w:rPr>
  </w:style>
  <w:style w:type="character" w:customStyle="1" w:styleId="13">
    <w:name w:val="Знак примечания1"/>
    <w:uiPriority w:val="99"/>
    <w:rsid w:val="005A2D16"/>
    <w:rPr>
      <w:sz w:val="16"/>
    </w:rPr>
  </w:style>
  <w:style w:type="character" w:customStyle="1" w:styleId="af2">
    <w:name w:val="Текст примечания Знак"/>
    <w:uiPriority w:val="99"/>
    <w:rsid w:val="005A2D16"/>
    <w:rPr>
      <w:lang w:val="ru-RU" w:eastAsia="ar-SA" w:bidi="ar-SA"/>
    </w:rPr>
  </w:style>
  <w:style w:type="character" w:customStyle="1" w:styleId="af3">
    <w:name w:val="Тема примечания Знак"/>
    <w:uiPriority w:val="99"/>
    <w:rsid w:val="005A2D16"/>
    <w:rPr>
      <w:b/>
      <w:lang w:val="ru-RU" w:eastAsia="ar-SA" w:bidi="ar-SA"/>
    </w:rPr>
  </w:style>
  <w:style w:type="character" w:styleId="af4">
    <w:name w:val="Strong"/>
    <w:basedOn w:val="a3"/>
    <w:uiPriority w:val="99"/>
    <w:qFormat/>
    <w:rsid w:val="005A2D16"/>
    <w:rPr>
      <w:rFonts w:cs="Times New Roman"/>
      <w:b/>
    </w:rPr>
  </w:style>
  <w:style w:type="character" w:customStyle="1" w:styleId="af5">
    <w:name w:val="Дата Знак"/>
    <w:uiPriority w:val="99"/>
    <w:rsid w:val="005A2D16"/>
    <w:rPr>
      <w:lang w:val="ru-RU" w:eastAsia="ar-SA" w:bidi="ar-SA"/>
    </w:rPr>
  </w:style>
  <w:style w:type="character" w:customStyle="1" w:styleId="af6">
    <w:name w:val="Текст Знак"/>
    <w:uiPriority w:val="99"/>
    <w:rsid w:val="005A2D16"/>
    <w:rPr>
      <w:rFonts w:ascii="Courier New" w:hAnsi="Courier New"/>
      <w:lang w:val="ru-RU" w:eastAsia="ar-SA" w:bidi="ar-SA"/>
    </w:rPr>
  </w:style>
  <w:style w:type="character" w:customStyle="1" w:styleId="310">
    <w:name w:val="Заголовок 3 Знак1"/>
    <w:uiPriority w:val="99"/>
    <w:rsid w:val="005A2D16"/>
    <w:rPr>
      <w:b/>
      <w:sz w:val="28"/>
      <w:lang w:val="ru-RU" w:eastAsia="ar-SA" w:bidi="ar-SA"/>
    </w:rPr>
  </w:style>
  <w:style w:type="character" w:customStyle="1" w:styleId="100">
    <w:name w:val="Знак Знак10"/>
    <w:uiPriority w:val="99"/>
    <w:rsid w:val="005A2D16"/>
    <w:rPr>
      <w:sz w:val="24"/>
      <w:lang w:val="ru-RU" w:eastAsia="ar-SA" w:bidi="ar-SA"/>
    </w:rPr>
  </w:style>
  <w:style w:type="character" w:customStyle="1" w:styleId="71">
    <w:name w:val="Знак Знак7"/>
    <w:uiPriority w:val="99"/>
    <w:rsid w:val="005A2D16"/>
    <w:rPr>
      <w:sz w:val="24"/>
      <w:lang w:val="ru-RU" w:eastAsia="ar-SA" w:bidi="ar-SA"/>
    </w:rPr>
  </w:style>
  <w:style w:type="character" w:customStyle="1" w:styleId="af7">
    <w:name w:val="Основной текст с отступом Знак"/>
    <w:uiPriority w:val="99"/>
    <w:rsid w:val="005A2D16"/>
    <w:rPr>
      <w:b/>
      <w:sz w:val="24"/>
      <w:lang w:val="ru-RU" w:eastAsia="ar-SA" w:bidi="ar-SA"/>
    </w:rPr>
  </w:style>
  <w:style w:type="character" w:customStyle="1" w:styleId="14">
    <w:name w:val="Глава 1 Знак"/>
    <w:uiPriority w:val="99"/>
    <w:rsid w:val="005A2D16"/>
    <w:rPr>
      <w:rFonts w:ascii="Times New Roman" w:hAnsi="Times New Roman"/>
      <w:b/>
      <w:sz w:val="24"/>
    </w:rPr>
  </w:style>
  <w:style w:type="character" w:customStyle="1" w:styleId="af8">
    <w:name w:val="Прощание Знак"/>
    <w:uiPriority w:val="99"/>
    <w:rsid w:val="005A2D16"/>
    <w:rPr>
      <w:sz w:val="24"/>
      <w:lang w:val="ru-RU" w:eastAsia="ar-SA" w:bidi="ar-SA"/>
    </w:rPr>
  </w:style>
  <w:style w:type="character" w:customStyle="1" w:styleId="24">
    <w:name w:val="Знак2"/>
    <w:uiPriority w:val="99"/>
    <w:rsid w:val="005A2D16"/>
    <w:rPr>
      <w:b/>
      <w:sz w:val="24"/>
      <w:lang w:val="ru-RU" w:eastAsia="ar-SA" w:bidi="ar-SA"/>
    </w:rPr>
  </w:style>
  <w:style w:type="character" w:customStyle="1" w:styleId="EmailStyle110">
    <w:name w:val="EmailStyle110"/>
    <w:uiPriority w:val="99"/>
    <w:rsid w:val="005A2D16"/>
    <w:rPr>
      <w:rFonts w:ascii="Arial" w:hAnsi="Arial"/>
      <w:color w:val="auto"/>
      <w:sz w:val="20"/>
    </w:rPr>
  </w:style>
  <w:style w:type="character" w:customStyle="1" w:styleId="15">
    <w:name w:val="заголовок 1 Знак"/>
    <w:uiPriority w:val="99"/>
    <w:rsid w:val="005A2D16"/>
    <w:rPr>
      <w:b/>
      <w:sz w:val="36"/>
      <w:lang w:val="ru-RU" w:eastAsia="ar-SA" w:bidi="ar-SA"/>
    </w:rPr>
  </w:style>
  <w:style w:type="character" w:customStyle="1" w:styleId="G">
    <w:name w:val="G_Текст Знак"/>
    <w:uiPriority w:val="99"/>
    <w:rsid w:val="005A2D16"/>
    <w:rPr>
      <w:sz w:val="24"/>
      <w:lang w:val="ru-RU" w:eastAsia="ar-SA" w:bidi="ar-SA"/>
    </w:rPr>
  </w:style>
  <w:style w:type="character" w:customStyle="1" w:styleId="16">
    <w:name w:val="Основной Знак1"/>
    <w:uiPriority w:val="99"/>
    <w:rsid w:val="005A2D16"/>
    <w:rPr>
      <w:sz w:val="24"/>
      <w:lang w:val="ru-RU" w:eastAsia="ar-SA" w:bidi="ar-SA"/>
    </w:rPr>
  </w:style>
  <w:style w:type="character" w:customStyle="1" w:styleId="110">
    <w:name w:val="Текст таблицы 11 Знак"/>
    <w:uiPriority w:val="99"/>
    <w:rsid w:val="005A2D16"/>
    <w:rPr>
      <w:sz w:val="26"/>
      <w:lang w:val="ru-RU" w:eastAsia="ar-SA" w:bidi="ar-SA"/>
    </w:rPr>
  </w:style>
  <w:style w:type="character" w:customStyle="1" w:styleId="red1">
    <w:name w:val="red1"/>
    <w:uiPriority w:val="99"/>
    <w:rsid w:val="005A2D16"/>
    <w:rPr>
      <w:color w:val="FF0000"/>
    </w:rPr>
  </w:style>
  <w:style w:type="character" w:customStyle="1" w:styleId="bigtextstrong">
    <w:name w:val="bigtextstrong"/>
    <w:uiPriority w:val="99"/>
    <w:rsid w:val="005A2D16"/>
    <w:rPr>
      <w:b/>
      <w:color w:val="208008"/>
    </w:rPr>
  </w:style>
  <w:style w:type="character" w:customStyle="1" w:styleId="SAbbr">
    <w:name w:val="S_Abbr"/>
    <w:uiPriority w:val="99"/>
    <w:rsid w:val="005A2D16"/>
    <w:rPr>
      <w:b/>
      <w:position w:val="0"/>
      <w:sz w:val="24"/>
      <w:vertAlign w:val="baseline"/>
    </w:rPr>
  </w:style>
  <w:style w:type="character" w:customStyle="1" w:styleId="SMLst0">
    <w:name w:val="S_MLst Знак"/>
    <w:uiPriority w:val="99"/>
    <w:rsid w:val="005A2D16"/>
    <w:rPr>
      <w:rFonts w:ascii="Arial" w:hAnsi="Arial"/>
      <w:lang w:val="ru-RU" w:eastAsia="ar-SA" w:bidi="ar-SA"/>
    </w:rPr>
  </w:style>
  <w:style w:type="character" w:customStyle="1" w:styleId="WW8Num2z5">
    <w:name w:val="WW8Num2z5"/>
    <w:uiPriority w:val="99"/>
    <w:rsid w:val="005A2D16"/>
    <w:rPr>
      <w:rFonts w:ascii="Wingdings" w:hAnsi="Wingdings"/>
    </w:rPr>
  </w:style>
  <w:style w:type="character" w:styleId="af9">
    <w:name w:val="Emphasis"/>
    <w:basedOn w:val="a3"/>
    <w:uiPriority w:val="99"/>
    <w:qFormat/>
    <w:rsid w:val="005A2D16"/>
    <w:rPr>
      <w:rFonts w:cs="Times New Roman"/>
      <w:i/>
    </w:rPr>
  </w:style>
  <w:style w:type="character" w:customStyle="1" w:styleId="SGeneral">
    <w:name w:val="_S General Знак"/>
    <w:uiPriority w:val="99"/>
    <w:rsid w:val="005A2D16"/>
    <w:rPr>
      <w:sz w:val="24"/>
      <w:lang w:eastAsia="ar-SA" w:bidi="ar-SA"/>
    </w:rPr>
  </w:style>
  <w:style w:type="character" w:customStyle="1" w:styleId="SMarkList1">
    <w:name w:val="_S_Mark_List Знак1"/>
    <w:uiPriority w:val="99"/>
    <w:rsid w:val="005A2D16"/>
    <w:rPr>
      <w:sz w:val="24"/>
      <w:lang w:eastAsia="ar-SA" w:bidi="ar-SA"/>
    </w:rPr>
  </w:style>
  <w:style w:type="character" w:customStyle="1" w:styleId="afa">
    <w:name w:val="_обычный Знак"/>
    <w:uiPriority w:val="99"/>
    <w:rsid w:val="005A2D16"/>
    <w:rPr>
      <w:sz w:val="24"/>
      <w:lang w:val="ru-RU" w:eastAsia="ar-SA" w:bidi="ar-SA"/>
    </w:rPr>
  </w:style>
  <w:style w:type="character" w:customStyle="1" w:styleId="FontStyle45">
    <w:name w:val="Font Style45"/>
    <w:uiPriority w:val="99"/>
    <w:rsid w:val="005A2D16"/>
    <w:rPr>
      <w:rFonts w:ascii="Arial" w:hAnsi="Arial"/>
      <w:sz w:val="12"/>
    </w:rPr>
  </w:style>
  <w:style w:type="character" w:customStyle="1" w:styleId="FontStyle46">
    <w:name w:val="Font Style46"/>
    <w:uiPriority w:val="99"/>
    <w:rsid w:val="005A2D16"/>
    <w:rPr>
      <w:rFonts w:ascii="Arial" w:hAnsi="Arial"/>
      <w:b/>
      <w:sz w:val="14"/>
    </w:rPr>
  </w:style>
  <w:style w:type="character" w:customStyle="1" w:styleId="FontStyle47">
    <w:name w:val="Font Style47"/>
    <w:uiPriority w:val="99"/>
    <w:rsid w:val="005A2D16"/>
    <w:rPr>
      <w:rFonts w:ascii="Arial" w:hAnsi="Arial"/>
      <w:sz w:val="14"/>
    </w:rPr>
  </w:style>
  <w:style w:type="character" w:customStyle="1" w:styleId="FontStyle48">
    <w:name w:val="Font Style48"/>
    <w:uiPriority w:val="99"/>
    <w:rsid w:val="005A2D16"/>
    <w:rPr>
      <w:rFonts w:ascii="Palatino Linotype" w:hAnsi="Palatino Linotype"/>
      <w:b/>
      <w:sz w:val="20"/>
    </w:rPr>
  </w:style>
  <w:style w:type="character" w:customStyle="1" w:styleId="FontStyle49">
    <w:name w:val="Font Style49"/>
    <w:uiPriority w:val="99"/>
    <w:rsid w:val="005A2D16"/>
    <w:rPr>
      <w:rFonts w:ascii="Arial" w:hAnsi="Arial"/>
      <w:sz w:val="20"/>
    </w:rPr>
  </w:style>
  <w:style w:type="character" w:customStyle="1" w:styleId="FontStyle50">
    <w:name w:val="Font Style50"/>
    <w:uiPriority w:val="99"/>
    <w:rsid w:val="005A2D16"/>
    <w:rPr>
      <w:rFonts w:ascii="Arial" w:hAnsi="Arial"/>
      <w:sz w:val="20"/>
    </w:rPr>
  </w:style>
  <w:style w:type="character" w:customStyle="1" w:styleId="FontStyle51">
    <w:name w:val="Font Style51"/>
    <w:uiPriority w:val="99"/>
    <w:rsid w:val="005A2D16"/>
    <w:rPr>
      <w:rFonts w:ascii="Franklin Gothic Book" w:hAnsi="Franklin Gothic Book"/>
      <w:sz w:val="24"/>
    </w:rPr>
  </w:style>
  <w:style w:type="character" w:customStyle="1" w:styleId="FontStyle52">
    <w:name w:val="Font Style52"/>
    <w:uiPriority w:val="99"/>
    <w:rsid w:val="005A2D16"/>
    <w:rPr>
      <w:rFonts w:ascii="Franklin Gothic Demi" w:hAnsi="Franklin Gothic Demi"/>
      <w:b/>
      <w:sz w:val="24"/>
    </w:rPr>
  </w:style>
  <w:style w:type="character" w:customStyle="1" w:styleId="FontStyle53">
    <w:name w:val="Font Style53"/>
    <w:uiPriority w:val="99"/>
    <w:rsid w:val="005A2D16"/>
    <w:rPr>
      <w:rFonts w:ascii="Franklin Gothic Demi Cond" w:hAnsi="Franklin Gothic Demi Cond"/>
      <w:b/>
      <w:sz w:val="28"/>
    </w:rPr>
  </w:style>
  <w:style w:type="character" w:customStyle="1" w:styleId="FontStyle54">
    <w:name w:val="Font Style54"/>
    <w:uiPriority w:val="99"/>
    <w:rsid w:val="005A2D16"/>
    <w:rPr>
      <w:rFonts w:ascii="Arial Narrow" w:hAnsi="Arial Narrow"/>
      <w:sz w:val="26"/>
    </w:rPr>
  </w:style>
  <w:style w:type="character" w:customStyle="1" w:styleId="FontStyle55">
    <w:name w:val="Font Style55"/>
    <w:uiPriority w:val="99"/>
    <w:rsid w:val="005A2D16"/>
    <w:rPr>
      <w:rFonts w:ascii="Arial" w:hAnsi="Arial"/>
      <w:sz w:val="22"/>
    </w:rPr>
  </w:style>
  <w:style w:type="character" w:customStyle="1" w:styleId="FontStyle56">
    <w:name w:val="Font Style56"/>
    <w:uiPriority w:val="99"/>
    <w:rsid w:val="005A2D16"/>
    <w:rPr>
      <w:rFonts w:ascii="Cambria" w:hAnsi="Cambria"/>
      <w:b/>
      <w:sz w:val="16"/>
    </w:rPr>
  </w:style>
  <w:style w:type="character" w:customStyle="1" w:styleId="FontStyle57">
    <w:name w:val="Font Style57"/>
    <w:uiPriority w:val="99"/>
    <w:rsid w:val="005A2D16"/>
    <w:rPr>
      <w:rFonts w:ascii="Arial" w:hAnsi="Arial"/>
      <w:sz w:val="20"/>
    </w:rPr>
  </w:style>
  <w:style w:type="character" w:customStyle="1" w:styleId="FontStyle59">
    <w:name w:val="Font Style59"/>
    <w:uiPriority w:val="99"/>
    <w:rsid w:val="005A2D16"/>
    <w:rPr>
      <w:rFonts w:ascii="Arial" w:hAnsi="Arial"/>
      <w:sz w:val="22"/>
    </w:rPr>
  </w:style>
  <w:style w:type="character" w:customStyle="1" w:styleId="afb">
    <w:name w:val="Таблица Знак"/>
    <w:uiPriority w:val="99"/>
    <w:rsid w:val="005A2D16"/>
    <w:rPr>
      <w:lang w:val="ru-RU" w:eastAsia="ar-SA" w:bidi="ar-SA"/>
    </w:rPr>
  </w:style>
  <w:style w:type="character" w:customStyle="1" w:styleId="afc">
    <w:name w:val="бпОсновной текст Знак"/>
    <w:uiPriority w:val="99"/>
    <w:rsid w:val="005A2D16"/>
    <w:rPr>
      <w:rFonts w:ascii="Arial" w:hAnsi="Arial"/>
      <w:sz w:val="24"/>
    </w:rPr>
  </w:style>
  <w:style w:type="character" w:customStyle="1" w:styleId="alp">
    <w:name w:val="alp_обыч_спис Знак"/>
    <w:uiPriority w:val="99"/>
    <w:rsid w:val="005A2D16"/>
    <w:rPr>
      <w:rFonts w:ascii="Calibri" w:hAnsi="Calibri"/>
      <w:b/>
      <w:sz w:val="22"/>
      <w:lang w:val="ru-RU" w:eastAsia="ar-SA" w:bidi="ar-SA"/>
    </w:rPr>
  </w:style>
  <w:style w:type="character" w:customStyle="1" w:styleId="EmailStyle227">
    <w:name w:val="EmailStyle227"/>
    <w:uiPriority w:val="99"/>
    <w:rsid w:val="005A2D16"/>
    <w:rPr>
      <w:rFonts w:ascii="Arial" w:hAnsi="Arial"/>
      <w:color w:val="000080"/>
      <w:sz w:val="20"/>
    </w:rPr>
  </w:style>
  <w:style w:type="character" w:customStyle="1" w:styleId="Text">
    <w:name w:val="Text Знак"/>
    <w:uiPriority w:val="99"/>
    <w:rsid w:val="005A2D16"/>
    <w:rPr>
      <w:sz w:val="22"/>
      <w:lang w:val="en-GB" w:eastAsia="ar-SA" w:bidi="ar-SA"/>
    </w:rPr>
  </w:style>
  <w:style w:type="character" w:customStyle="1" w:styleId="h3subheading">
    <w:name w:val="h3 sub heading Знак"/>
    <w:uiPriority w:val="99"/>
    <w:rsid w:val="005A2D16"/>
    <w:rPr>
      <w:rFonts w:ascii="Arial" w:hAnsi="Arial"/>
      <w:b/>
      <w:sz w:val="26"/>
      <w:lang w:val="ru-RU" w:eastAsia="ar-SA" w:bidi="ar-SA"/>
    </w:rPr>
  </w:style>
  <w:style w:type="character" w:customStyle="1" w:styleId="HTML">
    <w:name w:val="Стандартный HTML Знак"/>
    <w:uiPriority w:val="99"/>
    <w:rsid w:val="005A2D16"/>
    <w:rPr>
      <w:rFonts w:ascii="Arial Unicode MS" w:hAnsi="Arial Unicode MS"/>
      <w:lang w:val="en-US" w:eastAsia="ar-SA" w:bidi="ar-SA"/>
    </w:rPr>
  </w:style>
  <w:style w:type="character" w:styleId="afd">
    <w:name w:val="line number"/>
    <w:basedOn w:val="a3"/>
    <w:uiPriority w:val="99"/>
    <w:rsid w:val="005A2D16"/>
    <w:rPr>
      <w:rFonts w:cs="Times New Roman"/>
    </w:rPr>
  </w:style>
  <w:style w:type="character" w:customStyle="1" w:styleId="BoldUnderlinedText">
    <w:name w:val="BoldUnderlinedText"/>
    <w:uiPriority w:val="99"/>
    <w:rsid w:val="005A2D16"/>
    <w:rPr>
      <w:b/>
      <w:sz w:val="20"/>
      <w:u w:val="single"/>
    </w:rPr>
  </w:style>
  <w:style w:type="character" w:customStyle="1" w:styleId="afe">
    <w:name w:val="Подпись Знак"/>
    <w:uiPriority w:val="99"/>
    <w:rsid w:val="005A2D16"/>
    <w:rPr>
      <w:sz w:val="22"/>
      <w:lang w:val="en-US" w:eastAsia="ar-SA" w:bidi="ar-SA"/>
    </w:rPr>
  </w:style>
  <w:style w:type="character" w:customStyle="1" w:styleId="aff">
    <w:name w:val="Текст табличный Знак Знак"/>
    <w:uiPriority w:val="99"/>
    <w:rsid w:val="005A2D16"/>
    <w:rPr>
      <w:rFonts w:ascii="Courier New" w:hAnsi="Courier New"/>
    </w:rPr>
  </w:style>
  <w:style w:type="character" w:styleId="aff0">
    <w:name w:val="Subtle Emphasis"/>
    <w:basedOn w:val="a3"/>
    <w:uiPriority w:val="99"/>
    <w:qFormat/>
    <w:rsid w:val="005A2D16"/>
    <w:rPr>
      <w:rFonts w:cs="Times New Roman"/>
      <w:i/>
      <w:color w:val="808080"/>
    </w:rPr>
  </w:style>
  <w:style w:type="paragraph" w:customStyle="1" w:styleId="17">
    <w:name w:val="Заголовок1"/>
    <w:basedOn w:val="a2"/>
    <w:next w:val="aff1"/>
    <w:uiPriority w:val="99"/>
    <w:rsid w:val="005A2D16"/>
    <w:pPr>
      <w:keepNext/>
      <w:spacing w:before="240" w:after="120"/>
    </w:pPr>
    <w:rPr>
      <w:rFonts w:ascii="Arial" w:eastAsia="Calibri" w:hAnsi="Arial" w:cs="Arial Unicode MS"/>
      <w:sz w:val="28"/>
      <w:szCs w:val="28"/>
    </w:rPr>
  </w:style>
  <w:style w:type="paragraph" w:styleId="aff1">
    <w:name w:val="Body Text"/>
    <w:basedOn w:val="a2"/>
    <w:link w:val="18"/>
    <w:uiPriority w:val="99"/>
    <w:rsid w:val="005A2D16"/>
    <w:pPr>
      <w:spacing w:before="0" w:after="0"/>
      <w:jc w:val="both"/>
    </w:pPr>
    <w:rPr>
      <w:rFonts w:eastAsia="Calibri"/>
      <w:sz w:val="28"/>
      <w:szCs w:val="28"/>
    </w:rPr>
  </w:style>
  <w:style w:type="character" w:customStyle="1" w:styleId="18">
    <w:name w:val="Основной текст Знак1"/>
    <w:basedOn w:val="a3"/>
    <w:link w:val="aff1"/>
    <w:uiPriority w:val="99"/>
    <w:locked/>
    <w:rsid w:val="005A2D16"/>
    <w:rPr>
      <w:rFonts w:ascii="Times New Roman" w:hAnsi="Times New Roman" w:cs="Times New Roman"/>
      <w:sz w:val="28"/>
      <w:lang w:eastAsia="ar-SA" w:bidi="ar-SA"/>
    </w:rPr>
  </w:style>
  <w:style w:type="paragraph" w:styleId="aff2">
    <w:name w:val="List"/>
    <w:basedOn w:val="a2"/>
    <w:uiPriority w:val="99"/>
    <w:rsid w:val="005A2D16"/>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5A2D16"/>
    <w:pPr>
      <w:suppressLineNumbers/>
      <w:spacing w:before="120" w:after="120"/>
    </w:pPr>
    <w:rPr>
      <w:i/>
      <w:iCs/>
    </w:rPr>
  </w:style>
  <w:style w:type="paragraph" w:customStyle="1" w:styleId="35">
    <w:name w:val="Указатель3"/>
    <w:basedOn w:val="a2"/>
    <w:uiPriority w:val="99"/>
    <w:rsid w:val="005A2D16"/>
    <w:pPr>
      <w:suppressLineNumbers/>
    </w:pPr>
  </w:style>
  <w:style w:type="paragraph" w:customStyle="1" w:styleId="25">
    <w:name w:val="Название2"/>
    <w:basedOn w:val="a2"/>
    <w:uiPriority w:val="99"/>
    <w:rsid w:val="005A2D16"/>
    <w:pPr>
      <w:suppressLineNumbers/>
      <w:spacing w:before="120" w:after="120"/>
    </w:pPr>
    <w:rPr>
      <w:i/>
      <w:iCs/>
    </w:rPr>
  </w:style>
  <w:style w:type="paragraph" w:customStyle="1" w:styleId="26">
    <w:name w:val="Указатель2"/>
    <w:basedOn w:val="a2"/>
    <w:uiPriority w:val="99"/>
    <w:rsid w:val="005A2D16"/>
    <w:pPr>
      <w:suppressLineNumbers/>
    </w:pPr>
  </w:style>
  <w:style w:type="paragraph" w:customStyle="1" w:styleId="19">
    <w:name w:val="Название1"/>
    <w:basedOn w:val="a2"/>
    <w:uiPriority w:val="99"/>
    <w:rsid w:val="005A2D16"/>
    <w:pPr>
      <w:suppressLineNumbers/>
      <w:spacing w:before="120" w:after="120"/>
    </w:pPr>
    <w:rPr>
      <w:i/>
      <w:iCs/>
    </w:rPr>
  </w:style>
  <w:style w:type="paragraph" w:customStyle="1" w:styleId="1a">
    <w:name w:val="Указатель1"/>
    <w:basedOn w:val="a2"/>
    <w:uiPriority w:val="99"/>
    <w:rsid w:val="005A2D16"/>
    <w:pPr>
      <w:suppressLineNumbers/>
    </w:pPr>
  </w:style>
  <w:style w:type="paragraph" w:styleId="aff3">
    <w:name w:val="Balloon Text"/>
    <w:basedOn w:val="a2"/>
    <w:link w:val="1b"/>
    <w:uiPriority w:val="99"/>
    <w:rsid w:val="005A2D16"/>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locked/>
    <w:rsid w:val="005A2D16"/>
    <w:rPr>
      <w:rFonts w:ascii="Tahoma" w:hAnsi="Tahoma" w:cs="Times New Roman"/>
      <w:sz w:val="16"/>
      <w:lang w:eastAsia="ar-SA" w:bidi="ar-SA"/>
    </w:rPr>
  </w:style>
  <w:style w:type="paragraph" w:styleId="aff4">
    <w:name w:val="footer"/>
    <w:basedOn w:val="a2"/>
    <w:link w:val="1c"/>
    <w:uiPriority w:val="99"/>
    <w:rsid w:val="005A2D16"/>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locked/>
    <w:rsid w:val="005A2D16"/>
    <w:rPr>
      <w:rFonts w:ascii="Times New Roman" w:hAnsi="Times New Roman" w:cs="Times New Roman"/>
      <w:sz w:val="20"/>
      <w:lang w:eastAsia="ar-SA" w:bidi="ar-SA"/>
    </w:rPr>
  </w:style>
  <w:style w:type="paragraph" w:customStyle="1" w:styleId="-">
    <w:name w:val="Контракт-пункт"/>
    <w:basedOn w:val="a2"/>
    <w:uiPriority w:val="99"/>
    <w:rsid w:val="005A2D16"/>
    <w:pPr>
      <w:spacing w:before="0" w:after="0"/>
      <w:jc w:val="center"/>
    </w:pPr>
    <w:rPr>
      <w:b/>
      <w:bCs/>
    </w:rPr>
  </w:style>
  <w:style w:type="paragraph" w:customStyle="1" w:styleId="aff5">
    <w:name w:val="Подпункт"/>
    <w:basedOn w:val="a2"/>
    <w:uiPriority w:val="99"/>
    <w:rsid w:val="005A2D16"/>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5A2D16"/>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5A2D16"/>
    <w:pPr>
      <w:tabs>
        <w:tab w:val="left" w:pos="360"/>
      </w:tabs>
      <w:ind w:left="360" w:hanging="360"/>
    </w:pPr>
    <w:rPr>
      <w:sz w:val="24"/>
      <w:szCs w:val="24"/>
    </w:rPr>
  </w:style>
  <w:style w:type="paragraph" w:customStyle="1" w:styleId="27">
    <w:name w:val="заголовок 2"/>
    <w:basedOn w:val="a2"/>
    <w:next w:val="a2"/>
    <w:uiPriority w:val="99"/>
    <w:rsid w:val="005A2D16"/>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5A2D16"/>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5A2D16"/>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5A2D16"/>
    <w:pPr>
      <w:keepNext/>
      <w:spacing w:before="40" w:after="40"/>
      <w:ind w:left="57" w:right="57"/>
    </w:pPr>
    <w:rPr>
      <w:sz w:val="18"/>
      <w:szCs w:val="18"/>
    </w:rPr>
  </w:style>
  <w:style w:type="paragraph" w:customStyle="1" w:styleId="aff9">
    <w:name w:val="Таблица текст"/>
    <w:basedOn w:val="a2"/>
    <w:uiPriority w:val="99"/>
    <w:rsid w:val="005A2D16"/>
    <w:pPr>
      <w:spacing w:before="40" w:after="40"/>
      <w:ind w:left="57" w:right="57"/>
    </w:pPr>
    <w:rPr>
      <w:sz w:val="22"/>
      <w:szCs w:val="22"/>
    </w:rPr>
  </w:style>
  <w:style w:type="paragraph" w:styleId="affa">
    <w:name w:val="Title"/>
    <w:basedOn w:val="a2"/>
    <w:next w:val="affb"/>
    <w:link w:val="1e"/>
    <w:uiPriority w:val="99"/>
    <w:qFormat/>
    <w:rsid w:val="005A2D16"/>
    <w:pPr>
      <w:spacing w:before="0" w:after="0"/>
      <w:jc w:val="center"/>
    </w:pPr>
    <w:rPr>
      <w:rFonts w:eastAsia="Calibri"/>
      <w:sz w:val="28"/>
      <w:szCs w:val="28"/>
    </w:rPr>
  </w:style>
  <w:style w:type="character" w:customStyle="1" w:styleId="1e">
    <w:name w:val="Название Знак1"/>
    <w:basedOn w:val="a3"/>
    <w:link w:val="affa"/>
    <w:uiPriority w:val="99"/>
    <w:locked/>
    <w:rsid w:val="005A2D16"/>
    <w:rPr>
      <w:rFonts w:ascii="Times New Roman" w:hAnsi="Times New Roman" w:cs="Times New Roman"/>
      <w:sz w:val="28"/>
      <w:lang w:eastAsia="ar-SA" w:bidi="ar-SA"/>
    </w:rPr>
  </w:style>
  <w:style w:type="paragraph" w:styleId="affb">
    <w:name w:val="Subtitle"/>
    <w:basedOn w:val="a2"/>
    <w:next w:val="aff1"/>
    <w:link w:val="1f"/>
    <w:uiPriority w:val="99"/>
    <w:qFormat/>
    <w:rsid w:val="005A2D16"/>
    <w:pPr>
      <w:spacing w:before="0" w:after="0"/>
      <w:jc w:val="center"/>
    </w:pPr>
    <w:rPr>
      <w:rFonts w:eastAsia="Calibri"/>
      <w:b/>
      <w:bCs/>
      <w:i/>
      <w:iCs/>
      <w:caps/>
    </w:rPr>
  </w:style>
  <w:style w:type="character" w:customStyle="1" w:styleId="1f">
    <w:name w:val="Подзаголовок Знак1"/>
    <w:basedOn w:val="a3"/>
    <w:link w:val="affb"/>
    <w:uiPriority w:val="99"/>
    <w:locked/>
    <w:rsid w:val="005A2D16"/>
    <w:rPr>
      <w:rFonts w:ascii="Times New Roman" w:hAnsi="Times New Roman" w:cs="Times New Roman"/>
      <w:b/>
      <w:i/>
      <w:caps/>
      <w:sz w:val="24"/>
      <w:lang w:eastAsia="ar-SA" w:bidi="ar-SA"/>
    </w:rPr>
  </w:style>
  <w:style w:type="paragraph" w:customStyle="1" w:styleId="220">
    <w:name w:val="Основной текст 22"/>
    <w:basedOn w:val="a2"/>
    <w:uiPriority w:val="99"/>
    <w:rsid w:val="005A2D16"/>
    <w:pPr>
      <w:tabs>
        <w:tab w:val="center" w:pos="993"/>
      </w:tabs>
      <w:spacing w:before="0" w:after="0"/>
      <w:ind w:firstLine="284"/>
      <w:jc w:val="center"/>
    </w:pPr>
    <w:rPr>
      <w:b/>
      <w:bCs/>
    </w:rPr>
  </w:style>
  <w:style w:type="paragraph" w:styleId="affc">
    <w:name w:val="Body Text Indent"/>
    <w:basedOn w:val="a2"/>
    <w:link w:val="1f0"/>
    <w:uiPriority w:val="99"/>
    <w:rsid w:val="005A2D16"/>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locked/>
    <w:rsid w:val="005A2D16"/>
    <w:rPr>
      <w:rFonts w:ascii="Times New Roman" w:hAnsi="Times New Roman" w:cs="Times New Roman"/>
      <w:b/>
      <w:sz w:val="24"/>
      <w:lang w:eastAsia="ar-SA" w:bidi="ar-SA"/>
    </w:rPr>
  </w:style>
  <w:style w:type="paragraph" w:styleId="affd">
    <w:name w:val="footnote text"/>
    <w:basedOn w:val="a2"/>
    <w:link w:val="1f1"/>
    <w:uiPriority w:val="99"/>
    <w:rsid w:val="005A2D16"/>
    <w:pPr>
      <w:spacing w:before="0" w:after="0"/>
    </w:pPr>
    <w:rPr>
      <w:rFonts w:eastAsia="Calibri"/>
      <w:sz w:val="20"/>
      <w:szCs w:val="20"/>
    </w:rPr>
  </w:style>
  <w:style w:type="character" w:customStyle="1" w:styleId="1f1">
    <w:name w:val="Текст сноски Знак1"/>
    <w:basedOn w:val="a3"/>
    <w:link w:val="affd"/>
    <w:uiPriority w:val="99"/>
    <w:locked/>
    <w:rsid w:val="005A2D16"/>
    <w:rPr>
      <w:rFonts w:ascii="Times New Roman" w:hAnsi="Times New Roman" w:cs="Times New Roman"/>
      <w:sz w:val="20"/>
      <w:lang w:eastAsia="ar-SA" w:bidi="ar-SA"/>
    </w:rPr>
  </w:style>
  <w:style w:type="paragraph" w:customStyle="1" w:styleId="311">
    <w:name w:val="Основной текст с отступом 31"/>
    <w:basedOn w:val="a2"/>
    <w:uiPriority w:val="99"/>
    <w:rsid w:val="005A2D16"/>
    <w:pPr>
      <w:spacing w:before="0" w:after="0"/>
      <w:ind w:left="345" w:hanging="345"/>
      <w:jc w:val="both"/>
    </w:pPr>
    <w:rPr>
      <w:sz w:val="22"/>
      <w:szCs w:val="22"/>
    </w:rPr>
  </w:style>
  <w:style w:type="paragraph" w:customStyle="1" w:styleId="312">
    <w:name w:val="Основной текст 31"/>
    <w:basedOn w:val="a2"/>
    <w:uiPriority w:val="99"/>
    <w:rsid w:val="005A2D16"/>
    <w:pPr>
      <w:spacing w:before="0" w:after="0"/>
      <w:jc w:val="right"/>
    </w:pPr>
    <w:rPr>
      <w:b/>
      <w:bCs/>
    </w:rPr>
  </w:style>
  <w:style w:type="paragraph" w:customStyle="1" w:styleId="210">
    <w:name w:val="Основной текст с отступом 21"/>
    <w:basedOn w:val="a2"/>
    <w:uiPriority w:val="99"/>
    <w:rsid w:val="005A2D16"/>
    <w:pPr>
      <w:spacing w:before="0" w:after="0"/>
      <w:ind w:firstLine="485"/>
      <w:jc w:val="both"/>
    </w:pPr>
  </w:style>
  <w:style w:type="paragraph" w:customStyle="1" w:styleId="1f2">
    <w:name w:val="Название объекта1"/>
    <w:basedOn w:val="a2"/>
    <w:next w:val="a2"/>
    <w:uiPriority w:val="99"/>
    <w:rsid w:val="005A2D16"/>
    <w:pPr>
      <w:spacing w:before="0" w:after="0"/>
      <w:jc w:val="center"/>
    </w:pPr>
    <w:rPr>
      <w:b/>
      <w:bCs/>
    </w:rPr>
  </w:style>
  <w:style w:type="paragraph" w:styleId="affe">
    <w:name w:val="header"/>
    <w:basedOn w:val="a2"/>
    <w:link w:val="1f3"/>
    <w:uiPriority w:val="99"/>
    <w:rsid w:val="005A2D16"/>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locked/>
    <w:rsid w:val="005A2D16"/>
    <w:rPr>
      <w:rFonts w:ascii="Times New Roman" w:hAnsi="Times New Roman" w:cs="Times New Roman"/>
      <w:sz w:val="20"/>
      <w:lang w:eastAsia="ar-SA" w:bidi="ar-SA"/>
    </w:rPr>
  </w:style>
  <w:style w:type="paragraph" w:customStyle="1" w:styleId="ConsTitle">
    <w:name w:val="ConsTitle"/>
    <w:uiPriority w:val="99"/>
    <w:rsid w:val="005A2D16"/>
    <w:pPr>
      <w:widowControl w:val="0"/>
      <w:suppressAutoHyphens/>
      <w:overflowPunct w:val="0"/>
      <w:autoSpaceDE w:val="0"/>
      <w:ind w:right="19772"/>
      <w:textAlignment w:val="baseline"/>
    </w:pPr>
    <w:rPr>
      <w:rFonts w:ascii="Arial" w:hAnsi="Arial" w:cs="Arial"/>
      <w:b/>
      <w:bCs/>
      <w:sz w:val="16"/>
      <w:szCs w:val="16"/>
      <w:lang w:eastAsia="ar-SA"/>
    </w:rPr>
  </w:style>
  <w:style w:type="paragraph" w:customStyle="1" w:styleId="1f4">
    <w:name w:val="Схема документа1"/>
    <w:basedOn w:val="a2"/>
    <w:uiPriority w:val="99"/>
    <w:rsid w:val="005A2D16"/>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5A2D16"/>
    <w:pPr>
      <w:autoSpaceDE w:val="0"/>
      <w:spacing w:before="0" w:after="0"/>
      <w:ind w:left="170"/>
      <w:jc w:val="both"/>
    </w:pPr>
    <w:rPr>
      <w:rFonts w:ascii="Arial" w:hAnsi="Arial" w:cs="Arial"/>
      <w:i/>
      <w:iCs/>
      <w:color w:val="800080"/>
    </w:rPr>
  </w:style>
  <w:style w:type="paragraph" w:customStyle="1" w:styleId="ConsNormal">
    <w:name w:val="ConsNormal"/>
    <w:uiPriority w:val="99"/>
    <w:rsid w:val="005A2D16"/>
    <w:pPr>
      <w:widowControl w:val="0"/>
      <w:suppressAutoHyphens/>
      <w:autoSpaceDE w:val="0"/>
      <w:ind w:right="19772" w:firstLine="720"/>
    </w:pPr>
    <w:rPr>
      <w:rFonts w:ascii="Arial" w:hAnsi="Arial" w:cs="Arial"/>
      <w:sz w:val="20"/>
      <w:szCs w:val="20"/>
      <w:lang w:eastAsia="ar-SA"/>
    </w:rPr>
  </w:style>
  <w:style w:type="paragraph" w:customStyle="1" w:styleId="1">
    <w:name w:val="Стиль1"/>
    <w:basedOn w:val="a2"/>
    <w:uiPriority w:val="99"/>
    <w:rsid w:val="005A2D16"/>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5A2D16"/>
    <w:pPr>
      <w:tabs>
        <w:tab w:val="left" w:pos="432"/>
        <w:tab w:val="left" w:pos="643"/>
      </w:tabs>
      <w:spacing w:before="0" w:after="0"/>
      <w:ind w:left="432" w:hanging="432"/>
    </w:pPr>
    <w:rPr>
      <w:sz w:val="20"/>
      <w:szCs w:val="20"/>
    </w:rPr>
  </w:style>
  <w:style w:type="paragraph" w:customStyle="1" w:styleId="28">
    <w:name w:val="Стиль2"/>
    <w:basedOn w:val="211"/>
    <w:uiPriority w:val="99"/>
    <w:rsid w:val="005A2D16"/>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5A2D16"/>
    <w:pPr>
      <w:widowControl w:val="0"/>
      <w:tabs>
        <w:tab w:val="num" w:pos="432"/>
      </w:tabs>
      <w:ind w:firstLine="0"/>
      <w:textAlignment w:val="baseline"/>
    </w:pPr>
  </w:style>
  <w:style w:type="paragraph" w:customStyle="1" w:styleId="37">
    <w:name w:val="Знак3"/>
    <w:basedOn w:val="a2"/>
    <w:uiPriority w:val="99"/>
    <w:rsid w:val="005A2D16"/>
    <w:pPr>
      <w:spacing w:before="0" w:after="160" w:line="240" w:lineRule="exact"/>
      <w:jc w:val="both"/>
    </w:pPr>
    <w:rPr>
      <w:lang w:val="en-US"/>
    </w:rPr>
  </w:style>
  <w:style w:type="paragraph" w:customStyle="1" w:styleId="1f5">
    <w:name w:val="Текст примечания1"/>
    <w:basedOn w:val="a2"/>
    <w:uiPriority w:val="99"/>
    <w:rsid w:val="005A2D16"/>
    <w:rPr>
      <w:sz w:val="20"/>
      <w:szCs w:val="20"/>
    </w:rPr>
  </w:style>
  <w:style w:type="paragraph" w:styleId="afff0">
    <w:name w:val="annotation text"/>
    <w:basedOn w:val="a2"/>
    <w:link w:val="1f6"/>
    <w:uiPriority w:val="99"/>
    <w:rsid w:val="005A2D16"/>
    <w:rPr>
      <w:rFonts w:eastAsia="Calibri"/>
      <w:sz w:val="20"/>
      <w:szCs w:val="20"/>
    </w:rPr>
  </w:style>
  <w:style w:type="character" w:customStyle="1" w:styleId="1f6">
    <w:name w:val="Текст примечания Знак1"/>
    <w:basedOn w:val="a3"/>
    <w:link w:val="afff0"/>
    <w:uiPriority w:val="99"/>
    <w:locked/>
    <w:rsid w:val="005A2D16"/>
    <w:rPr>
      <w:rFonts w:ascii="Times New Roman" w:hAnsi="Times New Roman" w:cs="Times New Roman"/>
      <w:sz w:val="20"/>
      <w:lang w:eastAsia="ar-SA" w:bidi="ar-SA"/>
    </w:rPr>
  </w:style>
  <w:style w:type="paragraph" w:styleId="afff1">
    <w:name w:val="annotation subject"/>
    <w:basedOn w:val="1f5"/>
    <w:next w:val="1f5"/>
    <w:link w:val="1f7"/>
    <w:uiPriority w:val="99"/>
    <w:rsid w:val="005A2D16"/>
    <w:rPr>
      <w:rFonts w:eastAsia="Calibri"/>
      <w:b/>
      <w:bCs/>
    </w:rPr>
  </w:style>
  <w:style w:type="character" w:customStyle="1" w:styleId="1f7">
    <w:name w:val="Тема примечания Знак1"/>
    <w:basedOn w:val="1f6"/>
    <w:link w:val="afff1"/>
    <w:uiPriority w:val="99"/>
    <w:locked/>
    <w:rsid w:val="005A2D16"/>
    <w:rPr>
      <w:rFonts w:ascii="Times New Roman" w:hAnsi="Times New Roman" w:cs="Times New Roman"/>
      <w:b/>
      <w:sz w:val="20"/>
      <w:lang w:eastAsia="ar-SA" w:bidi="ar-SA"/>
    </w:rPr>
  </w:style>
  <w:style w:type="paragraph" w:styleId="1f8">
    <w:name w:val="toc 1"/>
    <w:basedOn w:val="a2"/>
    <w:next w:val="a2"/>
    <w:uiPriority w:val="99"/>
    <w:rsid w:val="005A2D16"/>
  </w:style>
  <w:style w:type="paragraph" w:styleId="29">
    <w:name w:val="toc 2"/>
    <w:basedOn w:val="a2"/>
    <w:next w:val="a2"/>
    <w:uiPriority w:val="99"/>
    <w:rsid w:val="005A2D16"/>
    <w:pPr>
      <w:ind w:left="240"/>
    </w:pPr>
  </w:style>
  <w:style w:type="paragraph" w:customStyle="1" w:styleId="CharChar1">
    <w:name w:val="Знак Знак Char Char1"/>
    <w:basedOn w:val="a2"/>
    <w:uiPriority w:val="99"/>
    <w:rsid w:val="005A2D16"/>
    <w:pPr>
      <w:spacing w:before="0" w:after="160" w:line="240" w:lineRule="exact"/>
    </w:pPr>
    <w:rPr>
      <w:rFonts w:ascii="Verdana" w:hAnsi="Verdana"/>
      <w:sz w:val="20"/>
      <w:szCs w:val="20"/>
      <w:lang w:val="en-US"/>
    </w:rPr>
  </w:style>
  <w:style w:type="paragraph" w:styleId="38">
    <w:name w:val="toc 3"/>
    <w:basedOn w:val="a2"/>
    <w:next w:val="a2"/>
    <w:uiPriority w:val="99"/>
    <w:rsid w:val="005A2D16"/>
    <w:pPr>
      <w:ind w:left="480"/>
    </w:pPr>
  </w:style>
  <w:style w:type="paragraph" w:customStyle="1" w:styleId="afff2">
    <w:name w:val="текст сноски"/>
    <w:basedOn w:val="a2"/>
    <w:uiPriority w:val="99"/>
    <w:rsid w:val="005A2D16"/>
    <w:pPr>
      <w:widowControl w:val="0"/>
      <w:spacing w:before="0" w:after="0"/>
    </w:pPr>
    <w:rPr>
      <w:rFonts w:ascii="Gelvetsky 12pt" w:hAnsi="Gelvetsky 12pt"/>
      <w:szCs w:val="20"/>
      <w:lang w:val="en-US"/>
    </w:rPr>
  </w:style>
  <w:style w:type="paragraph" w:customStyle="1" w:styleId="2a">
    <w:name w:val="Дата2"/>
    <w:basedOn w:val="a2"/>
    <w:next w:val="a2"/>
    <w:uiPriority w:val="99"/>
    <w:rsid w:val="005A2D16"/>
    <w:pPr>
      <w:spacing w:before="0" w:after="0"/>
      <w:jc w:val="both"/>
    </w:pPr>
    <w:rPr>
      <w:sz w:val="20"/>
      <w:szCs w:val="20"/>
    </w:rPr>
  </w:style>
  <w:style w:type="paragraph" w:customStyle="1" w:styleId="1f9">
    <w:name w:val="Дата1"/>
    <w:basedOn w:val="a2"/>
    <w:next w:val="a2"/>
    <w:uiPriority w:val="99"/>
    <w:rsid w:val="005A2D16"/>
    <w:pPr>
      <w:spacing w:before="0" w:after="0"/>
      <w:jc w:val="both"/>
    </w:pPr>
    <w:rPr>
      <w:sz w:val="20"/>
      <w:szCs w:val="20"/>
    </w:rPr>
  </w:style>
  <w:style w:type="paragraph" w:customStyle="1" w:styleId="212">
    <w:name w:val="Список 21"/>
    <w:basedOn w:val="a2"/>
    <w:uiPriority w:val="99"/>
    <w:rsid w:val="005A2D16"/>
    <w:pPr>
      <w:ind w:left="566" w:hanging="283"/>
    </w:pPr>
  </w:style>
  <w:style w:type="paragraph" w:customStyle="1" w:styleId="ConsNonformat">
    <w:name w:val="ConsNonformat"/>
    <w:uiPriority w:val="99"/>
    <w:rsid w:val="005A2D16"/>
    <w:pPr>
      <w:widowControl w:val="0"/>
      <w:suppressAutoHyphens/>
      <w:autoSpaceDE w:val="0"/>
    </w:pPr>
    <w:rPr>
      <w:rFonts w:ascii="Courier New" w:hAnsi="Courier New" w:cs="Courier New"/>
      <w:sz w:val="24"/>
      <w:szCs w:val="24"/>
      <w:lang w:eastAsia="ar-SA"/>
    </w:rPr>
  </w:style>
  <w:style w:type="paragraph" w:customStyle="1" w:styleId="a0">
    <w:name w:val="Часть"/>
    <w:basedOn w:val="a2"/>
    <w:uiPriority w:val="99"/>
    <w:rsid w:val="005A2D16"/>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5A2D16"/>
  </w:style>
  <w:style w:type="paragraph" w:customStyle="1" w:styleId="WW-">
    <w:name w:val="WW-Текст"/>
    <w:basedOn w:val="a2"/>
    <w:uiPriority w:val="99"/>
    <w:rsid w:val="005A2D16"/>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5A2D16"/>
    <w:pPr>
      <w:tabs>
        <w:tab w:val="left" w:pos="643"/>
      </w:tabs>
      <w:spacing w:before="280" w:after="280"/>
    </w:pPr>
  </w:style>
  <w:style w:type="paragraph" w:customStyle="1" w:styleId="Default">
    <w:name w:val="Default"/>
    <w:uiPriority w:val="99"/>
    <w:rsid w:val="005A2D16"/>
    <w:pPr>
      <w:suppressAutoHyphens/>
      <w:autoSpaceDE w:val="0"/>
    </w:pPr>
    <w:rPr>
      <w:rFonts w:ascii="Times New Roman" w:hAnsi="Times New Roman"/>
      <w:color w:val="000000"/>
      <w:sz w:val="24"/>
      <w:szCs w:val="24"/>
      <w:lang w:eastAsia="ar-SA"/>
    </w:rPr>
  </w:style>
  <w:style w:type="paragraph" w:customStyle="1" w:styleId="afff4">
    <w:name w:val="Раздел"/>
    <w:basedOn w:val="a2"/>
    <w:uiPriority w:val="99"/>
    <w:rsid w:val="005A2D16"/>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5A2D16"/>
    <w:pPr>
      <w:widowControl w:val="0"/>
      <w:spacing w:before="0" w:after="0"/>
      <w:jc w:val="center"/>
    </w:pPr>
    <w:rPr>
      <w:rFonts w:ascii="Antiqua" w:hAnsi="Antiqua"/>
      <w:szCs w:val="22"/>
    </w:rPr>
  </w:style>
  <w:style w:type="paragraph" w:customStyle="1" w:styleId="afff5">
    <w:name w:val="Тендерные данные"/>
    <w:basedOn w:val="a2"/>
    <w:uiPriority w:val="99"/>
    <w:rsid w:val="005A2D16"/>
    <w:pPr>
      <w:tabs>
        <w:tab w:val="left" w:pos="1985"/>
      </w:tabs>
      <w:spacing w:before="120" w:after="60"/>
      <w:jc w:val="both"/>
    </w:pPr>
    <w:rPr>
      <w:b/>
      <w:szCs w:val="20"/>
    </w:rPr>
  </w:style>
  <w:style w:type="paragraph" w:customStyle="1" w:styleId="1fa">
    <w:name w:val="Маркированный список1"/>
    <w:basedOn w:val="a2"/>
    <w:uiPriority w:val="99"/>
    <w:rsid w:val="005A2D16"/>
    <w:pPr>
      <w:widowControl w:val="0"/>
      <w:spacing w:before="0" w:after="0"/>
      <w:ind w:firstLine="720"/>
      <w:jc w:val="both"/>
    </w:pPr>
  </w:style>
  <w:style w:type="paragraph" w:customStyle="1" w:styleId="1fb">
    <w:name w:val="Обычный1"/>
    <w:basedOn w:val="a2"/>
    <w:link w:val="Normal"/>
    <w:uiPriority w:val="99"/>
    <w:rsid w:val="005A2D16"/>
    <w:pPr>
      <w:spacing w:before="0" w:after="15"/>
      <w:jc w:val="both"/>
    </w:pPr>
    <w:rPr>
      <w:rFonts w:eastAsia="Calibri"/>
      <w:szCs w:val="20"/>
    </w:rPr>
  </w:style>
  <w:style w:type="paragraph" w:customStyle="1" w:styleId="39">
    <w:name w:val="Статья 3 уровень"/>
    <w:basedOn w:val="3"/>
    <w:uiPriority w:val="99"/>
    <w:rsid w:val="005A2D16"/>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5A2D16"/>
    <w:pPr>
      <w:spacing w:before="0" w:after="60"/>
      <w:ind w:left="4252"/>
      <w:jc w:val="both"/>
    </w:pPr>
  </w:style>
  <w:style w:type="paragraph" w:customStyle="1" w:styleId="CharCharCharCharChar">
    <w:name w:val="Знак Знак Char Char Char Char Char Знак"/>
    <w:basedOn w:val="a2"/>
    <w:uiPriority w:val="99"/>
    <w:rsid w:val="005A2D16"/>
    <w:pPr>
      <w:widowControl w:val="0"/>
      <w:spacing w:before="0" w:after="160" w:line="240" w:lineRule="exact"/>
      <w:jc w:val="right"/>
    </w:pPr>
    <w:rPr>
      <w:sz w:val="20"/>
      <w:szCs w:val="20"/>
      <w:lang w:val="en-GB"/>
    </w:rPr>
  </w:style>
  <w:style w:type="paragraph" w:customStyle="1" w:styleId="1fd">
    <w:name w:val="Заглавие1"/>
    <w:basedOn w:val="a2"/>
    <w:uiPriority w:val="99"/>
    <w:rsid w:val="005A2D16"/>
    <w:pPr>
      <w:spacing w:before="0" w:after="0"/>
      <w:jc w:val="center"/>
    </w:pPr>
    <w:rPr>
      <w:b/>
      <w:caps/>
      <w:sz w:val="28"/>
      <w:szCs w:val="20"/>
    </w:rPr>
  </w:style>
  <w:style w:type="paragraph" w:customStyle="1" w:styleId="Heading21">
    <w:name w:val="Heading 21"/>
    <w:basedOn w:val="a2"/>
    <w:next w:val="a2"/>
    <w:uiPriority w:val="99"/>
    <w:rsid w:val="005A2D16"/>
    <w:pPr>
      <w:spacing w:before="0" w:after="0"/>
    </w:pPr>
    <w:rPr>
      <w:rFonts w:ascii="Arial" w:hAnsi="Arial"/>
    </w:rPr>
  </w:style>
  <w:style w:type="paragraph" w:customStyle="1" w:styleId="G0">
    <w:name w:val="G_Текст"/>
    <w:basedOn w:val="a2"/>
    <w:uiPriority w:val="99"/>
    <w:rsid w:val="005A2D16"/>
    <w:pPr>
      <w:spacing w:before="0" w:after="120" w:line="276" w:lineRule="auto"/>
      <w:ind w:firstLine="851"/>
      <w:jc w:val="both"/>
    </w:pPr>
    <w:rPr>
      <w:szCs w:val="20"/>
    </w:rPr>
  </w:style>
  <w:style w:type="paragraph" w:customStyle="1" w:styleId="G1">
    <w:name w:val="G_1 Маркированный"/>
    <w:basedOn w:val="G0"/>
    <w:uiPriority w:val="99"/>
    <w:rsid w:val="005A2D16"/>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5A2D16"/>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5A2D16"/>
    <w:pPr>
      <w:pageBreakBefore/>
      <w:spacing w:before="240"/>
      <w:ind w:firstLine="0"/>
      <w:jc w:val="center"/>
    </w:pPr>
    <w:rPr>
      <w:rFonts w:ascii="Arial" w:hAnsi="Arial"/>
      <w:b/>
    </w:rPr>
  </w:style>
  <w:style w:type="paragraph" w:customStyle="1" w:styleId="G2">
    <w:name w:val="G_2 Маркированный"/>
    <w:basedOn w:val="G0"/>
    <w:uiPriority w:val="99"/>
    <w:rsid w:val="005A2D16"/>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5A2D16"/>
    <w:pPr>
      <w:spacing w:before="120" w:after="120" w:line="300" w:lineRule="exact"/>
      <w:ind w:firstLine="476"/>
      <w:jc w:val="both"/>
    </w:pPr>
    <w:rPr>
      <w:sz w:val="26"/>
    </w:rPr>
  </w:style>
  <w:style w:type="paragraph" w:customStyle="1" w:styleId="Iauiue1">
    <w:name w:val="Iau?iue1"/>
    <w:uiPriority w:val="99"/>
    <w:rsid w:val="005A2D16"/>
    <w:pPr>
      <w:widowControl w:val="0"/>
      <w:suppressAutoHyphens/>
    </w:pPr>
    <w:rPr>
      <w:rFonts w:ascii="Times New Roman" w:hAnsi="Times New Roman"/>
      <w:sz w:val="20"/>
      <w:szCs w:val="20"/>
      <w:lang w:eastAsia="ar-SA"/>
    </w:rPr>
  </w:style>
  <w:style w:type="paragraph" w:customStyle="1" w:styleId="112">
    <w:name w:val="Текст таблицы 11"/>
    <w:basedOn w:val="a2"/>
    <w:uiPriority w:val="99"/>
    <w:rsid w:val="005A2D16"/>
    <w:pPr>
      <w:spacing w:before="0" w:after="120"/>
    </w:pPr>
    <w:rPr>
      <w:sz w:val="26"/>
      <w:szCs w:val="20"/>
    </w:rPr>
  </w:style>
  <w:style w:type="paragraph" w:customStyle="1" w:styleId="afff7">
    <w:name w:val="Шапка таблицы"/>
    <w:basedOn w:val="a2"/>
    <w:uiPriority w:val="99"/>
    <w:rsid w:val="005A2D16"/>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5A2D16"/>
    <w:pPr>
      <w:spacing w:before="60" w:after="60"/>
      <w:jc w:val="both"/>
    </w:pPr>
  </w:style>
  <w:style w:type="paragraph" w:customStyle="1" w:styleId="ConsPlusNormal">
    <w:name w:val="ConsPlusNormal"/>
    <w:uiPriority w:val="99"/>
    <w:rsid w:val="005A2D16"/>
    <w:pPr>
      <w:widowControl w:val="0"/>
      <w:suppressAutoHyphens/>
      <w:autoSpaceDE w:val="0"/>
      <w:ind w:firstLine="720"/>
    </w:pPr>
    <w:rPr>
      <w:rFonts w:ascii="Arial" w:hAnsi="Arial" w:cs="Arial"/>
      <w:sz w:val="20"/>
      <w:szCs w:val="20"/>
      <w:lang w:eastAsia="ar-SA"/>
    </w:rPr>
  </w:style>
  <w:style w:type="paragraph" w:styleId="afff8">
    <w:name w:val="List Paragraph"/>
    <w:aliases w:val="Paragraphe de liste1,lp1"/>
    <w:basedOn w:val="a2"/>
    <w:uiPriority w:val="34"/>
    <w:qFormat/>
    <w:rsid w:val="005A2D16"/>
    <w:pPr>
      <w:spacing w:before="0" w:after="0"/>
      <w:ind w:left="720"/>
    </w:pPr>
    <w:rPr>
      <w:sz w:val="20"/>
      <w:szCs w:val="20"/>
    </w:rPr>
  </w:style>
  <w:style w:type="paragraph" w:customStyle="1" w:styleId="Iauiue">
    <w:name w:val="Iau?iue"/>
    <w:uiPriority w:val="99"/>
    <w:rsid w:val="005A2D16"/>
    <w:pPr>
      <w:widowControl w:val="0"/>
      <w:suppressAutoHyphens/>
      <w:overflowPunct w:val="0"/>
      <w:autoSpaceDE w:val="0"/>
      <w:jc w:val="center"/>
    </w:pPr>
    <w:rPr>
      <w:rFonts w:ascii="Times New Roman" w:hAnsi="Times New Roman"/>
      <w:sz w:val="24"/>
      <w:szCs w:val="24"/>
      <w:lang w:eastAsia="ar-SA"/>
    </w:rPr>
  </w:style>
  <w:style w:type="paragraph" w:customStyle="1" w:styleId="1fe">
    <w:name w:val="Знак1"/>
    <w:basedOn w:val="a2"/>
    <w:uiPriority w:val="99"/>
    <w:rsid w:val="005A2D16"/>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5A2D16"/>
    <w:pPr>
      <w:spacing w:before="280" w:after="280"/>
    </w:pPr>
    <w:rPr>
      <w:rFonts w:ascii="Tahoma" w:hAnsi="Tahoma"/>
      <w:sz w:val="20"/>
      <w:szCs w:val="20"/>
      <w:lang w:val="en-US"/>
    </w:rPr>
  </w:style>
  <w:style w:type="paragraph" w:customStyle="1" w:styleId="SMLst">
    <w:name w:val="S_MLst"/>
    <w:basedOn w:val="aff1"/>
    <w:uiPriority w:val="99"/>
    <w:rsid w:val="005A2D16"/>
    <w:pPr>
      <w:numPr>
        <w:numId w:val="8"/>
      </w:numPr>
      <w:spacing w:after="120"/>
      <w:ind w:left="896" w:hanging="187"/>
    </w:pPr>
    <w:rPr>
      <w:rFonts w:ascii="Arial" w:hAnsi="Arial"/>
      <w:sz w:val="20"/>
      <w:szCs w:val="20"/>
    </w:rPr>
  </w:style>
  <w:style w:type="paragraph" w:customStyle="1" w:styleId="SGenr">
    <w:name w:val="S_Genr"/>
    <w:basedOn w:val="aff1"/>
    <w:uiPriority w:val="99"/>
    <w:rsid w:val="005A2D16"/>
    <w:pPr>
      <w:spacing w:after="120"/>
      <w:ind w:firstLine="720"/>
    </w:pPr>
    <w:rPr>
      <w:rFonts w:ascii="Arial" w:hAnsi="Arial"/>
      <w:sz w:val="20"/>
      <w:szCs w:val="20"/>
    </w:rPr>
  </w:style>
  <w:style w:type="paragraph" w:customStyle="1" w:styleId="afff9">
    <w:name w:val="Содержание"/>
    <w:basedOn w:val="aff1"/>
    <w:next w:val="aff1"/>
    <w:uiPriority w:val="99"/>
    <w:rsid w:val="005A2D16"/>
    <w:pPr>
      <w:pageBreakBefore/>
      <w:spacing w:before="240" w:after="240"/>
      <w:jc w:val="center"/>
    </w:pPr>
    <w:rPr>
      <w:rFonts w:ascii="Arial" w:hAnsi="Arial"/>
      <w:b/>
      <w:szCs w:val="32"/>
    </w:rPr>
  </w:style>
  <w:style w:type="paragraph" w:styleId="41">
    <w:name w:val="toc 4"/>
    <w:basedOn w:val="a2"/>
    <w:next w:val="a2"/>
    <w:uiPriority w:val="99"/>
    <w:rsid w:val="005A2D16"/>
    <w:pPr>
      <w:spacing w:before="0" w:after="0"/>
      <w:ind w:left="600"/>
    </w:pPr>
    <w:rPr>
      <w:sz w:val="18"/>
      <w:szCs w:val="18"/>
    </w:rPr>
  </w:style>
  <w:style w:type="paragraph" w:styleId="51">
    <w:name w:val="toc 5"/>
    <w:basedOn w:val="a2"/>
    <w:next w:val="a2"/>
    <w:uiPriority w:val="99"/>
    <w:rsid w:val="005A2D16"/>
    <w:pPr>
      <w:spacing w:before="0" w:after="0"/>
      <w:ind w:left="800"/>
    </w:pPr>
    <w:rPr>
      <w:sz w:val="18"/>
      <w:szCs w:val="18"/>
    </w:rPr>
  </w:style>
  <w:style w:type="paragraph" w:styleId="61">
    <w:name w:val="toc 6"/>
    <w:basedOn w:val="a2"/>
    <w:next w:val="a2"/>
    <w:uiPriority w:val="99"/>
    <w:rsid w:val="005A2D16"/>
    <w:pPr>
      <w:spacing w:before="0" w:after="0"/>
      <w:ind w:left="1000"/>
    </w:pPr>
    <w:rPr>
      <w:sz w:val="18"/>
      <w:szCs w:val="18"/>
    </w:rPr>
  </w:style>
  <w:style w:type="paragraph" w:styleId="72">
    <w:name w:val="toc 7"/>
    <w:basedOn w:val="a2"/>
    <w:next w:val="a2"/>
    <w:uiPriority w:val="99"/>
    <w:rsid w:val="005A2D16"/>
    <w:pPr>
      <w:spacing w:before="0" w:after="0"/>
      <w:ind w:left="1200"/>
    </w:pPr>
    <w:rPr>
      <w:sz w:val="18"/>
      <w:szCs w:val="18"/>
    </w:rPr>
  </w:style>
  <w:style w:type="paragraph" w:styleId="81">
    <w:name w:val="toc 8"/>
    <w:basedOn w:val="a2"/>
    <w:next w:val="a2"/>
    <w:uiPriority w:val="99"/>
    <w:rsid w:val="005A2D16"/>
    <w:pPr>
      <w:spacing w:before="0" w:after="0"/>
      <w:ind w:left="1400"/>
    </w:pPr>
    <w:rPr>
      <w:sz w:val="18"/>
      <w:szCs w:val="18"/>
    </w:rPr>
  </w:style>
  <w:style w:type="paragraph" w:styleId="91">
    <w:name w:val="toc 9"/>
    <w:basedOn w:val="a2"/>
    <w:next w:val="a2"/>
    <w:uiPriority w:val="99"/>
    <w:rsid w:val="005A2D16"/>
    <w:pPr>
      <w:spacing w:before="0" w:after="0"/>
      <w:ind w:left="1600"/>
    </w:pPr>
    <w:rPr>
      <w:sz w:val="18"/>
      <w:szCs w:val="18"/>
    </w:rPr>
  </w:style>
  <w:style w:type="paragraph" w:customStyle="1" w:styleId="afffa">
    <w:name w:val="Знак Знак Знак Знак"/>
    <w:basedOn w:val="a2"/>
    <w:uiPriority w:val="99"/>
    <w:rsid w:val="005A2D16"/>
    <w:pPr>
      <w:spacing w:before="280" w:after="280"/>
    </w:pPr>
    <w:rPr>
      <w:rFonts w:ascii="Tahoma" w:hAnsi="Tahoma"/>
      <w:sz w:val="20"/>
      <w:szCs w:val="20"/>
      <w:lang w:val="en-US"/>
    </w:rPr>
  </w:style>
  <w:style w:type="paragraph" w:customStyle="1" w:styleId="NJ">
    <w:name w:val="NJ"/>
    <w:basedOn w:val="a2"/>
    <w:uiPriority w:val="99"/>
    <w:rsid w:val="005A2D16"/>
    <w:pPr>
      <w:widowControl w:val="0"/>
      <w:spacing w:before="120" w:after="120"/>
      <w:ind w:firstLine="567"/>
      <w:jc w:val="both"/>
    </w:pPr>
  </w:style>
  <w:style w:type="paragraph" w:customStyle="1" w:styleId="afffb">
    <w:name w:val="Текст документа"/>
    <w:basedOn w:val="a2"/>
    <w:uiPriority w:val="99"/>
    <w:rsid w:val="005A2D16"/>
    <w:pPr>
      <w:spacing w:before="0" w:after="0" w:line="360" w:lineRule="auto"/>
      <w:ind w:firstLine="720"/>
      <w:jc w:val="both"/>
    </w:pPr>
  </w:style>
  <w:style w:type="paragraph" w:customStyle="1" w:styleId="Normal1">
    <w:name w:val="Normal1"/>
    <w:uiPriority w:val="99"/>
    <w:rsid w:val="005A2D16"/>
    <w:pPr>
      <w:suppressAutoHyphens/>
      <w:jc w:val="both"/>
    </w:pPr>
    <w:rPr>
      <w:rFonts w:ascii="Times New Roman" w:hAnsi="Times New Roman"/>
      <w:sz w:val="24"/>
      <w:szCs w:val="20"/>
      <w:lang w:eastAsia="ar-SA"/>
    </w:rPr>
  </w:style>
  <w:style w:type="paragraph" w:customStyle="1" w:styleId="StyleJustified">
    <w:name w:val="Style Justified"/>
    <w:basedOn w:val="a2"/>
    <w:uiPriority w:val="99"/>
    <w:rsid w:val="005A2D16"/>
    <w:pPr>
      <w:spacing w:before="120" w:after="120"/>
      <w:jc w:val="both"/>
    </w:pPr>
    <w:rPr>
      <w:szCs w:val="20"/>
    </w:rPr>
  </w:style>
  <w:style w:type="paragraph" w:customStyle="1" w:styleId="SHead1">
    <w:name w:val="_S_Head_1"/>
    <w:basedOn w:val="10"/>
    <w:uiPriority w:val="99"/>
    <w:rsid w:val="005A2D16"/>
    <w:pPr>
      <w:spacing w:before="240" w:after="120"/>
      <w:jc w:val="both"/>
    </w:pPr>
    <w:rPr>
      <w:rFonts w:cs="Arial"/>
      <w:b/>
      <w:bCs/>
      <w:kern w:val="1"/>
      <w:sz w:val="28"/>
      <w:szCs w:val="32"/>
      <w:u w:val="none"/>
    </w:rPr>
  </w:style>
  <w:style w:type="paragraph" w:customStyle="1" w:styleId="SHead2">
    <w:name w:val="_S_Head_2"/>
    <w:basedOn w:val="2"/>
    <w:uiPriority w:val="99"/>
    <w:rsid w:val="005A2D16"/>
    <w:pPr>
      <w:spacing w:before="240" w:after="120" w:line="360" w:lineRule="auto"/>
      <w:ind w:left="576" w:hanging="576"/>
      <w:jc w:val="left"/>
    </w:pPr>
    <w:rPr>
      <w:b w:val="0"/>
      <w:szCs w:val="20"/>
    </w:rPr>
  </w:style>
  <w:style w:type="paragraph" w:customStyle="1" w:styleId="SGeneral0">
    <w:name w:val="_S General"/>
    <w:basedOn w:val="a2"/>
    <w:uiPriority w:val="99"/>
    <w:rsid w:val="005A2D16"/>
    <w:pPr>
      <w:spacing w:before="0" w:after="0" w:line="360" w:lineRule="auto"/>
      <w:ind w:firstLine="567"/>
      <w:jc w:val="both"/>
    </w:pPr>
  </w:style>
  <w:style w:type="paragraph" w:customStyle="1" w:styleId="SMarkList">
    <w:name w:val="_S_Mark_List"/>
    <w:basedOn w:val="SGeneral0"/>
    <w:uiPriority w:val="99"/>
    <w:rsid w:val="005A2D16"/>
    <w:pPr>
      <w:numPr>
        <w:numId w:val="5"/>
      </w:numPr>
      <w:spacing w:after="120"/>
      <w:ind w:left="709" w:hanging="142"/>
    </w:pPr>
    <w:rPr>
      <w:szCs w:val="20"/>
    </w:rPr>
  </w:style>
  <w:style w:type="paragraph" w:customStyle="1" w:styleId="SHead3">
    <w:name w:val="_S_Head 3"/>
    <w:basedOn w:val="3"/>
    <w:next w:val="SGeneral0"/>
    <w:uiPriority w:val="99"/>
    <w:rsid w:val="005A2D16"/>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5A2D16"/>
    <w:pPr>
      <w:tabs>
        <w:tab w:val="left" w:pos="643"/>
      </w:tabs>
      <w:spacing w:before="0" w:after="0"/>
      <w:ind w:left="643" w:hanging="360"/>
    </w:pPr>
  </w:style>
  <w:style w:type="paragraph" w:customStyle="1" w:styleId="afffc">
    <w:name w:val="_обычный"/>
    <w:uiPriority w:val="99"/>
    <w:rsid w:val="005A2D16"/>
    <w:pPr>
      <w:tabs>
        <w:tab w:val="left" w:pos="1021"/>
      </w:tabs>
      <w:suppressAutoHyphens/>
      <w:spacing w:line="360" w:lineRule="auto"/>
      <w:ind w:firstLine="680"/>
      <w:jc w:val="both"/>
    </w:pPr>
    <w:rPr>
      <w:rFonts w:ascii="Times New Roman" w:hAnsi="Times New Roman"/>
      <w:sz w:val="24"/>
      <w:szCs w:val="24"/>
      <w:lang w:eastAsia="ar-SA"/>
    </w:rPr>
  </w:style>
  <w:style w:type="paragraph" w:customStyle="1" w:styleId="SHead">
    <w:name w:val="S_Head"/>
    <w:basedOn w:val="aff1"/>
    <w:uiPriority w:val="99"/>
    <w:rsid w:val="005A2D16"/>
    <w:pPr>
      <w:spacing w:after="120"/>
      <w:jc w:val="center"/>
    </w:pPr>
    <w:rPr>
      <w:rFonts w:ascii="Arial" w:hAnsi="Arial"/>
      <w:b/>
      <w:sz w:val="20"/>
      <w:szCs w:val="20"/>
    </w:rPr>
  </w:style>
  <w:style w:type="paragraph" w:customStyle="1" w:styleId="StyleNormal">
    <w:name w:val="Style Normal +"/>
    <w:basedOn w:val="a2"/>
    <w:uiPriority w:val="99"/>
    <w:rsid w:val="005A2D16"/>
    <w:pPr>
      <w:spacing w:before="0" w:after="0"/>
      <w:jc w:val="both"/>
    </w:pPr>
    <w:rPr>
      <w:rFonts w:eastAsia="PMingLiU"/>
      <w:szCs w:val="20"/>
    </w:rPr>
  </w:style>
  <w:style w:type="paragraph" w:customStyle="1" w:styleId="a">
    <w:name w:val="Список нум."/>
    <w:basedOn w:val="a2"/>
    <w:uiPriority w:val="99"/>
    <w:rsid w:val="005A2D16"/>
    <w:pPr>
      <w:numPr>
        <w:numId w:val="4"/>
      </w:numPr>
      <w:spacing w:before="0" w:after="120" w:line="360" w:lineRule="auto"/>
      <w:jc w:val="both"/>
    </w:pPr>
    <w:rPr>
      <w:sz w:val="28"/>
      <w:szCs w:val="20"/>
    </w:rPr>
  </w:style>
  <w:style w:type="paragraph" w:customStyle="1" w:styleId="Style18">
    <w:name w:val="Style18"/>
    <w:basedOn w:val="a2"/>
    <w:uiPriority w:val="99"/>
    <w:rsid w:val="005A2D16"/>
    <w:pPr>
      <w:widowControl w:val="0"/>
      <w:autoSpaceDE w:val="0"/>
      <w:spacing w:before="0" w:after="0"/>
    </w:pPr>
  </w:style>
  <w:style w:type="paragraph" w:customStyle="1" w:styleId="Style19">
    <w:name w:val="Style19"/>
    <w:basedOn w:val="a2"/>
    <w:uiPriority w:val="99"/>
    <w:rsid w:val="005A2D16"/>
    <w:pPr>
      <w:widowControl w:val="0"/>
      <w:autoSpaceDE w:val="0"/>
      <w:spacing w:before="0" w:after="0"/>
    </w:pPr>
  </w:style>
  <w:style w:type="paragraph" w:customStyle="1" w:styleId="Style20">
    <w:name w:val="Style20"/>
    <w:basedOn w:val="a2"/>
    <w:uiPriority w:val="99"/>
    <w:rsid w:val="005A2D16"/>
    <w:pPr>
      <w:widowControl w:val="0"/>
      <w:autoSpaceDE w:val="0"/>
      <w:spacing w:before="0" w:after="0"/>
    </w:pPr>
  </w:style>
  <w:style w:type="paragraph" w:customStyle="1" w:styleId="Style21">
    <w:name w:val="Style21"/>
    <w:basedOn w:val="a2"/>
    <w:uiPriority w:val="99"/>
    <w:rsid w:val="005A2D16"/>
    <w:pPr>
      <w:widowControl w:val="0"/>
      <w:autoSpaceDE w:val="0"/>
      <w:spacing w:before="0" w:after="0"/>
    </w:pPr>
  </w:style>
  <w:style w:type="paragraph" w:customStyle="1" w:styleId="Style22">
    <w:name w:val="Style22"/>
    <w:basedOn w:val="a2"/>
    <w:uiPriority w:val="99"/>
    <w:rsid w:val="005A2D16"/>
    <w:pPr>
      <w:widowControl w:val="0"/>
      <w:autoSpaceDE w:val="0"/>
      <w:spacing w:before="0" w:after="0"/>
    </w:pPr>
  </w:style>
  <w:style w:type="paragraph" w:customStyle="1" w:styleId="Style23">
    <w:name w:val="Style23"/>
    <w:basedOn w:val="a2"/>
    <w:uiPriority w:val="99"/>
    <w:rsid w:val="005A2D16"/>
    <w:pPr>
      <w:widowControl w:val="0"/>
      <w:autoSpaceDE w:val="0"/>
      <w:spacing w:before="0" w:after="0"/>
    </w:pPr>
  </w:style>
  <w:style w:type="paragraph" w:customStyle="1" w:styleId="Style24">
    <w:name w:val="Style24"/>
    <w:basedOn w:val="a2"/>
    <w:uiPriority w:val="99"/>
    <w:rsid w:val="005A2D16"/>
    <w:pPr>
      <w:widowControl w:val="0"/>
      <w:autoSpaceDE w:val="0"/>
      <w:spacing w:before="0" w:after="0"/>
    </w:pPr>
  </w:style>
  <w:style w:type="paragraph" w:customStyle="1" w:styleId="Style25">
    <w:name w:val="Style25"/>
    <w:basedOn w:val="a2"/>
    <w:uiPriority w:val="99"/>
    <w:rsid w:val="005A2D16"/>
    <w:pPr>
      <w:widowControl w:val="0"/>
      <w:autoSpaceDE w:val="0"/>
      <w:spacing w:before="0" w:after="0" w:line="216" w:lineRule="exact"/>
    </w:pPr>
  </w:style>
  <w:style w:type="paragraph" w:customStyle="1" w:styleId="Style26">
    <w:name w:val="Style26"/>
    <w:basedOn w:val="a2"/>
    <w:uiPriority w:val="99"/>
    <w:rsid w:val="005A2D16"/>
    <w:pPr>
      <w:widowControl w:val="0"/>
      <w:autoSpaceDE w:val="0"/>
      <w:spacing w:before="0" w:after="0"/>
    </w:pPr>
  </w:style>
  <w:style w:type="paragraph" w:customStyle="1" w:styleId="Style27">
    <w:name w:val="Style27"/>
    <w:basedOn w:val="a2"/>
    <w:uiPriority w:val="99"/>
    <w:rsid w:val="005A2D16"/>
    <w:pPr>
      <w:widowControl w:val="0"/>
      <w:autoSpaceDE w:val="0"/>
      <w:spacing w:before="0" w:after="0"/>
    </w:pPr>
  </w:style>
  <w:style w:type="paragraph" w:customStyle="1" w:styleId="Style28">
    <w:name w:val="Style28"/>
    <w:basedOn w:val="a2"/>
    <w:uiPriority w:val="99"/>
    <w:rsid w:val="005A2D16"/>
    <w:pPr>
      <w:widowControl w:val="0"/>
      <w:autoSpaceDE w:val="0"/>
      <w:spacing w:before="0" w:after="0"/>
    </w:pPr>
  </w:style>
  <w:style w:type="paragraph" w:customStyle="1" w:styleId="Style29">
    <w:name w:val="Style29"/>
    <w:basedOn w:val="a2"/>
    <w:uiPriority w:val="99"/>
    <w:rsid w:val="005A2D16"/>
    <w:pPr>
      <w:widowControl w:val="0"/>
      <w:autoSpaceDE w:val="0"/>
      <w:spacing w:before="0" w:after="0"/>
    </w:pPr>
  </w:style>
  <w:style w:type="paragraph" w:customStyle="1" w:styleId="Style30">
    <w:name w:val="Style30"/>
    <w:basedOn w:val="a2"/>
    <w:uiPriority w:val="99"/>
    <w:rsid w:val="005A2D16"/>
    <w:pPr>
      <w:widowControl w:val="0"/>
      <w:autoSpaceDE w:val="0"/>
      <w:spacing w:before="0" w:after="0" w:line="295" w:lineRule="exact"/>
    </w:pPr>
  </w:style>
  <w:style w:type="paragraph" w:customStyle="1" w:styleId="Style31">
    <w:name w:val="Style31"/>
    <w:basedOn w:val="a2"/>
    <w:uiPriority w:val="99"/>
    <w:rsid w:val="005A2D16"/>
    <w:pPr>
      <w:widowControl w:val="0"/>
      <w:autoSpaceDE w:val="0"/>
      <w:spacing w:before="0" w:after="0"/>
    </w:pPr>
  </w:style>
  <w:style w:type="paragraph" w:customStyle="1" w:styleId="Style32">
    <w:name w:val="Style32"/>
    <w:basedOn w:val="a2"/>
    <w:uiPriority w:val="99"/>
    <w:rsid w:val="005A2D16"/>
    <w:pPr>
      <w:widowControl w:val="0"/>
      <w:autoSpaceDE w:val="0"/>
      <w:spacing w:before="0" w:after="0"/>
    </w:pPr>
  </w:style>
  <w:style w:type="paragraph" w:customStyle="1" w:styleId="Style33">
    <w:name w:val="Style33"/>
    <w:basedOn w:val="a2"/>
    <w:uiPriority w:val="99"/>
    <w:rsid w:val="005A2D16"/>
    <w:pPr>
      <w:widowControl w:val="0"/>
      <w:autoSpaceDE w:val="0"/>
      <w:spacing w:before="0" w:after="0"/>
    </w:pPr>
  </w:style>
  <w:style w:type="paragraph" w:customStyle="1" w:styleId="313">
    <w:name w:val="Знак31"/>
    <w:basedOn w:val="a2"/>
    <w:uiPriority w:val="99"/>
    <w:rsid w:val="005A2D16"/>
    <w:pPr>
      <w:spacing w:before="0" w:after="160" w:line="240" w:lineRule="exact"/>
      <w:jc w:val="both"/>
    </w:pPr>
    <w:rPr>
      <w:lang w:val="en-US"/>
    </w:rPr>
  </w:style>
  <w:style w:type="paragraph" w:customStyle="1" w:styleId="ListParagraph1">
    <w:name w:val="List Paragraph1"/>
    <w:basedOn w:val="a2"/>
    <w:uiPriority w:val="99"/>
    <w:rsid w:val="005A2D16"/>
    <w:pPr>
      <w:spacing w:before="0" w:after="0"/>
      <w:ind w:left="720"/>
    </w:pPr>
    <w:rPr>
      <w:sz w:val="20"/>
      <w:szCs w:val="20"/>
    </w:rPr>
  </w:style>
  <w:style w:type="paragraph" w:styleId="afffd">
    <w:name w:val="No Spacing"/>
    <w:link w:val="afffe"/>
    <w:uiPriority w:val="1"/>
    <w:qFormat/>
    <w:rsid w:val="005A2D16"/>
    <w:pPr>
      <w:suppressAutoHyphens/>
    </w:pPr>
    <w:rPr>
      <w:lang w:eastAsia="ar-SA"/>
    </w:rPr>
  </w:style>
  <w:style w:type="paragraph" w:customStyle="1" w:styleId="1ff">
    <w:name w:val="Нумерованный список1"/>
    <w:basedOn w:val="a2"/>
    <w:uiPriority w:val="99"/>
    <w:rsid w:val="005A2D16"/>
    <w:pPr>
      <w:tabs>
        <w:tab w:val="left" w:pos="360"/>
      </w:tabs>
      <w:ind w:left="360" w:hanging="360"/>
    </w:pPr>
  </w:style>
  <w:style w:type="paragraph" w:customStyle="1" w:styleId="affff">
    <w:name w:val="Название документа"/>
    <w:basedOn w:val="a2"/>
    <w:uiPriority w:val="99"/>
    <w:rsid w:val="005A2D16"/>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5A2D16"/>
    <w:pPr>
      <w:spacing w:before="60" w:after="60"/>
      <w:jc w:val="both"/>
    </w:pPr>
    <w:rPr>
      <w:szCs w:val="20"/>
    </w:rPr>
  </w:style>
  <w:style w:type="paragraph" w:customStyle="1" w:styleId="1ff0">
    <w:name w:val="Статья 1"/>
    <w:basedOn w:val="a2"/>
    <w:uiPriority w:val="99"/>
    <w:rsid w:val="005A2D16"/>
    <w:pPr>
      <w:tabs>
        <w:tab w:val="left" w:pos="1429"/>
      </w:tabs>
      <w:spacing w:before="60" w:after="60"/>
      <w:ind w:firstLine="709"/>
      <w:jc w:val="both"/>
    </w:pPr>
    <w:rPr>
      <w:szCs w:val="20"/>
    </w:rPr>
  </w:style>
  <w:style w:type="paragraph" w:customStyle="1" w:styleId="2c">
    <w:name w:val="Статья 2"/>
    <w:basedOn w:val="a2"/>
    <w:uiPriority w:val="99"/>
    <w:rsid w:val="005A2D16"/>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5A2D16"/>
    <w:pPr>
      <w:spacing w:before="60" w:after="60"/>
      <w:jc w:val="center"/>
    </w:pPr>
    <w:rPr>
      <w:b/>
      <w:bCs/>
      <w:szCs w:val="20"/>
    </w:rPr>
  </w:style>
  <w:style w:type="paragraph" w:styleId="affff2">
    <w:name w:val="TOC Heading"/>
    <w:basedOn w:val="10"/>
    <w:next w:val="a2"/>
    <w:uiPriority w:val="99"/>
    <w:qFormat/>
    <w:rsid w:val="005A2D16"/>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5A2D16"/>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5A2D16"/>
    <w:pPr>
      <w:spacing w:before="0" w:after="200" w:line="276" w:lineRule="auto"/>
      <w:ind w:left="720"/>
    </w:pPr>
    <w:rPr>
      <w:rFonts w:ascii="Calibri" w:hAnsi="Calibri"/>
      <w:sz w:val="22"/>
      <w:szCs w:val="22"/>
    </w:rPr>
  </w:style>
  <w:style w:type="paragraph" w:customStyle="1" w:styleId="TableCellL">
    <w:name w:val="Table Cell L"/>
    <w:basedOn w:val="a2"/>
    <w:uiPriority w:val="99"/>
    <w:rsid w:val="005A2D16"/>
    <w:pPr>
      <w:spacing w:before="0" w:after="0"/>
      <w:jc w:val="both"/>
    </w:pPr>
    <w:rPr>
      <w:szCs w:val="20"/>
    </w:rPr>
  </w:style>
  <w:style w:type="paragraph" w:customStyle="1" w:styleId="TableHeading">
    <w:name w:val="Table Heading"/>
    <w:basedOn w:val="TableCellL"/>
    <w:uiPriority w:val="99"/>
    <w:rsid w:val="005A2D16"/>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5A2D16"/>
    <w:pPr>
      <w:spacing w:before="280" w:after="280"/>
    </w:pPr>
    <w:rPr>
      <w:rFonts w:ascii="Tahoma" w:hAnsi="Tahoma"/>
      <w:sz w:val="20"/>
      <w:szCs w:val="20"/>
      <w:lang w:val="en-US"/>
    </w:rPr>
  </w:style>
  <w:style w:type="paragraph" w:customStyle="1" w:styleId="62">
    <w:name w:val="Заголовок 6_шаблон"/>
    <w:basedOn w:val="6"/>
    <w:uiPriority w:val="99"/>
    <w:rsid w:val="005A2D16"/>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5A2D16"/>
    <w:pPr>
      <w:spacing w:before="0" w:after="0"/>
    </w:pPr>
    <w:rPr>
      <w:rFonts w:cs="Arial"/>
      <w:bCs/>
      <w:iCs/>
      <w:sz w:val="20"/>
      <w:szCs w:val="20"/>
    </w:rPr>
  </w:style>
  <w:style w:type="paragraph" w:customStyle="1" w:styleId="406">
    <w:name w:val="Стиль Заголовок 4 + Перед:  0 пт После:  6 пт"/>
    <w:basedOn w:val="4"/>
    <w:uiPriority w:val="99"/>
    <w:rsid w:val="005A2D16"/>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5A2D16"/>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5A2D16"/>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5A2D16"/>
    <w:pPr>
      <w:keepNext/>
      <w:spacing w:before="240" w:after="180"/>
      <w:ind w:left="720"/>
      <w:jc w:val="both"/>
    </w:pPr>
    <w:rPr>
      <w:rFonts w:ascii="Arial" w:hAnsi="Arial"/>
      <w:b/>
      <w:sz w:val="20"/>
      <w:szCs w:val="20"/>
    </w:rPr>
  </w:style>
  <w:style w:type="paragraph" w:customStyle="1" w:styleId="s00">
    <w:name w:val="s00 Текст"/>
    <w:basedOn w:val="a2"/>
    <w:uiPriority w:val="99"/>
    <w:rsid w:val="005A2D16"/>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5A2D16"/>
    <w:pPr>
      <w:keepLines/>
      <w:spacing w:before="240" w:after="120"/>
    </w:pPr>
    <w:rPr>
      <w:b/>
      <w:bCs/>
      <w:sz w:val="24"/>
      <w:szCs w:val="28"/>
    </w:rPr>
  </w:style>
  <w:style w:type="paragraph" w:customStyle="1" w:styleId="alp0">
    <w:name w:val="alp_обыч_спис"/>
    <w:basedOn w:val="a2"/>
    <w:uiPriority w:val="99"/>
    <w:rsid w:val="005A2D16"/>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5A2D16"/>
    <w:pPr>
      <w:spacing w:before="120" w:after="120"/>
      <w:jc w:val="both"/>
    </w:pPr>
    <w:rPr>
      <w:szCs w:val="20"/>
    </w:rPr>
  </w:style>
  <w:style w:type="paragraph" w:customStyle="1" w:styleId="CharChar">
    <w:name w:val="Char Char"/>
    <w:basedOn w:val="a2"/>
    <w:uiPriority w:val="99"/>
    <w:rsid w:val="005A2D16"/>
    <w:pPr>
      <w:tabs>
        <w:tab w:val="left" w:pos="720"/>
      </w:tabs>
      <w:spacing w:before="280" w:after="280"/>
      <w:ind w:left="720" w:hanging="360"/>
    </w:pPr>
    <w:rPr>
      <w:rFonts w:ascii="Tahoma" w:hAnsi="Tahoma"/>
      <w:sz w:val="20"/>
      <w:szCs w:val="20"/>
      <w:lang w:val="en-US"/>
    </w:rPr>
  </w:style>
  <w:style w:type="paragraph" w:styleId="affff4">
    <w:name w:val="Revision"/>
    <w:uiPriority w:val="99"/>
    <w:rsid w:val="005A2D16"/>
    <w:pPr>
      <w:suppressAutoHyphens/>
    </w:pPr>
    <w:rPr>
      <w:lang w:eastAsia="ar-SA"/>
    </w:rPr>
  </w:style>
  <w:style w:type="paragraph" w:customStyle="1" w:styleId="Text0">
    <w:name w:val="Text"/>
    <w:basedOn w:val="a2"/>
    <w:uiPriority w:val="99"/>
    <w:rsid w:val="005A2D16"/>
    <w:pPr>
      <w:tabs>
        <w:tab w:val="left" w:pos="284"/>
      </w:tabs>
      <w:spacing w:before="0" w:after="120"/>
      <w:jc w:val="both"/>
    </w:pPr>
    <w:rPr>
      <w:sz w:val="22"/>
      <w:szCs w:val="20"/>
      <w:lang w:val="en-GB"/>
    </w:rPr>
  </w:style>
  <w:style w:type="paragraph" w:customStyle="1" w:styleId="42">
    <w:name w:val="Стиль4"/>
    <w:basedOn w:val="3"/>
    <w:next w:val="a2"/>
    <w:uiPriority w:val="99"/>
    <w:rsid w:val="005A2D16"/>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5A2D16"/>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5A2D16"/>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5A2D16"/>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5A2D16"/>
    <w:pPr>
      <w:tabs>
        <w:tab w:val="clear" w:pos="1212"/>
        <w:tab w:val="left" w:pos="1226"/>
      </w:tabs>
      <w:ind w:left="2306" w:hanging="720"/>
    </w:pPr>
  </w:style>
  <w:style w:type="paragraph" w:customStyle="1" w:styleId="412">
    <w:name w:val="Нумерованный список 41"/>
    <w:basedOn w:val="a2"/>
    <w:uiPriority w:val="99"/>
    <w:rsid w:val="005A2D16"/>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5A2D16"/>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5A2D16"/>
    <w:pPr>
      <w:tabs>
        <w:tab w:val="left" w:pos="1211"/>
      </w:tabs>
      <w:ind w:left="1211" w:hanging="360"/>
    </w:pPr>
  </w:style>
  <w:style w:type="paragraph" w:customStyle="1" w:styleId="1120">
    <w:name w:val="1.1. Заголовок 2"/>
    <w:basedOn w:val="29"/>
    <w:uiPriority w:val="99"/>
    <w:rsid w:val="005A2D16"/>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5A2D16"/>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5A2D16"/>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5A2D16"/>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5A2D16"/>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5A2D16"/>
  </w:style>
  <w:style w:type="paragraph" w:customStyle="1" w:styleId="KPMGSmalllogo">
    <w:name w:val="KPMG Small logo"/>
    <w:basedOn w:val="a2"/>
    <w:uiPriority w:val="99"/>
    <w:rsid w:val="005A2D16"/>
    <w:pPr>
      <w:spacing w:before="360" w:after="120"/>
      <w:jc w:val="both"/>
    </w:pPr>
    <w:rPr>
      <w:rFonts w:ascii="KPMG Logo" w:hAnsi="KPMG Logo"/>
      <w:sz w:val="20"/>
      <w:szCs w:val="20"/>
      <w:lang w:val="en-GB"/>
    </w:rPr>
  </w:style>
  <w:style w:type="paragraph" w:styleId="HTML0">
    <w:name w:val="HTML Preformatted"/>
    <w:basedOn w:val="a2"/>
    <w:link w:val="HTML1"/>
    <w:uiPriority w:val="99"/>
    <w:rsid w:val="005A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locked/>
    <w:rsid w:val="005A2D16"/>
    <w:rPr>
      <w:rFonts w:ascii="Arial Unicode MS" w:hAnsi="Arial Unicode MS" w:cs="Times New Roman"/>
      <w:sz w:val="20"/>
      <w:lang w:val="en-US" w:eastAsia="ar-SA" w:bidi="ar-SA"/>
    </w:rPr>
  </w:style>
  <w:style w:type="paragraph" w:customStyle="1" w:styleId="KPMGLargelogo">
    <w:name w:val="KPMG Large logo"/>
    <w:basedOn w:val="a2"/>
    <w:uiPriority w:val="99"/>
    <w:rsid w:val="005A2D16"/>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5A2D16"/>
    <w:pPr>
      <w:widowControl w:val="0"/>
      <w:spacing w:before="80" w:after="80"/>
      <w:jc w:val="both"/>
    </w:pPr>
    <w:rPr>
      <w:rFonts w:ascii="TimesDL" w:hAnsi="TimesDL"/>
      <w:sz w:val="22"/>
      <w:szCs w:val="20"/>
    </w:rPr>
  </w:style>
  <w:style w:type="paragraph" w:customStyle="1" w:styleId="body">
    <w:name w:val="body"/>
    <w:basedOn w:val="bulletiki"/>
    <w:uiPriority w:val="99"/>
    <w:rsid w:val="005A2D16"/>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5A2D16"/>
    <w:pPr>
      <w:tabs>
        <w:tab w:val="decimal" w:pos="794"/>
      </w:tabs>
      <w:spacing w:before="0" w:after="0"/>
    </w:pPr>
    <w:rPr>
      <w:sz w:val="18"/>
      <w:szCs w:val="20"/>
    </w:rPr>
  </w:style>
  <w:style w:type="paragraph" w:customStyle="1" w:styleId="2d">
    <w:name w:val="Список2"/>
    <w:basedOn w:val="aff2"/>
    <w:uiPriority w:val="99"/>
    <w:rsid w:val="005A2D16"/>
  </w:style>
  <w:style w:type="paragraph" w:customStyle="1" w:styleId="2e">
    <w:name w:val="Номер2"/>
    <w:basedOn w:val="2d"/>
    <w:uiPriority w:val="99"/>
    <w:rsid w:val="005A2D16"/>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5A2D16"/>
  </w:style>
  <w:style w:type="paragraph" w:customStyle="1" w:styleId="bul1">
    <w:name w:val="bul1"/>
    <w:basedOn w:val="a2"/>
    <w:uiPriority w:val="99"/>
    <w:rsid w:val="005A2D16"/>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5A2D16"/>
    <w:pPr>
      <w:spacing w:before="0" w:after="0"/>
      <w:ind w:left="153" w:hanging="153"/>
    </w:pPr>
    <w:rPr>
      <w:sz w:val="18"/>
      <w:szCs w:val="20"/>
    </w:rPr>
  </w:style>
  <w:style w:type="paragraph" w:customStyle="1" w:styleId="affff5">
    <w:name w:val="ссс"/>
    <w:basedOn w:val="a2"/>
    <w:uiPriority w:val="99"/>
    <w:rsid w:val="005A2D16"/>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5A2D16"/>
    <w:pPr>
      <w:spacing w:before="130" w:after="0"/>
      <w:ind w:left="284" w:hanging="284"/>
      <w:jc w:val="both"/>
    </w:pPr>
    <w:rPr>
      <w:sz w:val="22"/>
      <w:szCs w:val="20"/>
    </w:rPr>
  </w:style>
  <w:style w:type="paragraph" w:customStyle="1" w:styleId="1ff4">
    <w:name w:val="Текст1"/>
    <w:basedOn w:val="a2"/>
    <w:uiPriority w:val="99"/>
    <w:rsid w:val="005A2D16"/>
    <w:pPr>
      <w:spacing w:before="0" w:after="0"/>
      <w:jc w:val="both"/>
    </w:pPr>
    <w:rPr>
      <w:rFonts w:ascii="Courier New" w:hAnsi="Courier New"/>
      <w:sz w:val="20"/>
      <w:szCs w:val="20"/>
    </w:rPr>
  </w:style>
  <w:style w:type="paragraph" w:styleId="affff6">
    <w:name w:val="caption"/>
    <w:basedOn w:val="a2"/>
    <w:uiPriority w:val="99"/>
    <w:qFormat/>
    <w:rsid w:val="005A2D16"/>
    <w:pPr>
      <w:spacing w:before="0" w:after="0"/>
    </w:pPr>
    <w:rPr>
      <w:sz w:val="22"/>
      <w:szCs w:val="20"/>
      <w:lang w:val="en-US"/>
    </w:rPr>
  </w:style>
  <w:style w:type="paragraph" w:customStyle="1" w:styleId="ConsCell">
    <w:name w:val="ConsCell"/>
    <w:uiPriority w:val="99"/>
    <w:rsid w:val="005A2D16"/>
    <w:pPr>
      <w:widowControl w:val="0"/>
      <w:suppressAutoHyphens/>
    </w:pPr>
    <w:rPr>
      <w:rFonts w:ascii="Arial" w:hAnsi="Arial"/>
      <w:sz w:val="20"/>
      <w:szCs w:val="20"/>
      <w:lang w:eastAsia="ar-SA"/>
    </w:rPr>
  </w:style>
  <w:style w:type="paragraph" w:customStyle="1" w:styleId="xl53">
    <w:name w:val="xl53"/>
    <w:basedOn w:val="a2"/>
    <w:uiPriority w:val="99"/>
    <w:rsid w:val="005A2D16"/>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5A2D16"/>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5A2D16"/>
    <w:pPr>
      <w:spacing w:before="0" w:after="0" w:line="260" w:lineRule="atLeast"/>
      <w:jc w:val="center"/>
    </w:pPr>
    <w:rPr>
      <w:i/>
      <w:sz w:val="20"/>
      <w:szCs w:val="20"/>
      <w:lang w:val="en-US"/>
    </w:rPr>
  </w:style>
  <w:style w:type="paragraph" w:customStyle="1" w:styleId="xl27">
    <w:name w:val="xl27"/>
    <w:basedOn w:val="a2"/>
    <w:uiPriority w:val="99"/>
    <w:rsid w:val="005A2D16"/>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5A2D16"/>
    <w:pPr>
      <w:suppressAutoHyphens/>
      <w:autoSpaceDE w:val="0"/>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5A2D16"/>
    <w:pPr>
      <w:tabs>
        <w:tab w:val="left" w:pos="360"/>
      </w:tabs>
      <w:spacing w:before="0" w:after="120"/>
      <w:jc w:val="both"/>
    </w:pPr>
    <w:rPr>
      <w:szCs w:val="20"/>
    </w:rPr>
  </w:style>
  <w:style w:type="paragraph" w:customStyle="1" w:styleId="a1">
    <w:name w:val="Маркированный список МнУр"/>
    <w:basedOn w:val="a2"/>
    <w:uiPriority w:val="99"/>
    <w:rsid w:val="005A2D16"/>
    <w:pPr>
      <w:numPr>
        <w:numId w:val="11"/>
      </w:numPr>
      <w:spacing w:before="120" w:after="0"/>
    </w:pPr>
  </w:style>
  <w:style w:type="paragraph" w:customStyle="1" w:styleId="StyleFirstline127cm">
    <w:name w:val="Style First line:  127 cm"/>
    <w:basedOn w:val="a2"/>
    <w:uiPriority w:val="99"/>
    <w:rsid w:val="005A2D16"/>
    <w:pPr>
      <w:spacing w:before="120" w:after="0"/>
      <w:ind w:firstLine="720"/>
      <w:jc w:val="both"/>
    </w:pPr>
    <w:rPr>
      <w:rFonts w:ascii="Arial" w:hAnsi="Arial"/>
      <w:szCs w:val="20"/>
    </w:rPr>
  </w:style>
  <w:style w:type="paragraph" w:customStyle="1" w:styleId="g4">
    <w:name w:val="g"/>
    <w:basedOn w:val="a2"/>
    <w:uiPriority w:val="99"/>
    <w:rsid w:val="005A2D16"/>
    <w:pPr>
      <w:spacing w:before="280" w:after="280"/>
    </w:pPr>
  </w:style>
  <w:style w:type="paragraph" w:customStyle="1" w:styleId="2f">
    <w:name w:val="Знак2 Знак Знак Знак"/>
    <w:basedOn w:val="a2"/>
    <w:next w:val="a2"/>
    <w:uiPriority w:val="99"/>
    <w:rsid w:val="005A2D16"/>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5A2D16"/>
    <w:pPr>
      <w:spacing w:before="0" w:after="0"/>
      <w:ind w:firstLine="720"/>
      <w:jc w:val="both"/>
    </w:pPr>
    <w:rPr>
      <w:b/>
      <w:bCs/>
    </w:rPr>
  </w:style>
  <w:style w:type="paragraph" w:customStyle="1" w:styleId="113">
    <w:name w:val="Обычный11"/>
    <w:uiPriority w:val="99"/>
    <w:rsid w:val="005A2D16"/>
    <w:pPr>
      <w:widowControl w:val="0"/>
      <w:suppressAutoHyphens/>
      <w:spacing w:line="300" w:lineRule="auto"/>
      <w:ind w:left="680"/>
    </w:pPr>
    <w:rPr>
      <w:rFonts w:ascii="Times New Roman" w:hAnsi="Times New Roman"/>
      <w:sz w:val="24"/>
      <w:szCs w:val="20"/>
      <w:lang w:eastAsia="ar-SA"/>
    </w:rPr>
  </w:style>
  <w:style w:type="paragraph" w:customStyle="1" w:styleId="affff7">
    <w:name w:val="Íîðìàëüíûé"/>
    <w:uiPriority w:val="99"/>
    <w:rsid w:val="005A2D16"/>
    <w:pPr>
      <w:suppressAutoHyphens/>
    </w:pPr>
    <w:rPr>
      <w:rFonts w:ascii="Courier New" w:hAnsi="Courier New"/>
      <w:sz w:val="24"/>
      <w:szCs w:val="20"/>
      <w:lang w:val="en-US" w:eastAsia="ar-SA"/>
    </w:rPr>
  </w:style>
  <w:style w:type="paragraph" w:customStyle="1" w:styleId="111">
    <w:name w:val="Стиль заг 1.1.1"/>
    <w:basedOn w:val="a2"/>
    <w:uiPriority w:val="99"/>
    <w:rsid w:val="005A2D16"/>
    <w:pPr>
      <w:numPr>
        <w:numId w:val="7"/>
      </w:numPr>
    </w:pPr>
  </w:style>
  <w:style w:type="paragraph" w:customStyle="1" w:styleId="101">
    <w:name w:val="Оглавление 10"/>
    <w:basedOn w:val="1a"/>
    <w:uiPriority w:val="99"/>
    <w:rsid w:val="005A2D16"/>
    <w:pPr>
      <w:tabs>
        <w:tab w:val="right" w:leader="dot" w:pos="7091"/>
      </w:tabs>
      <w:ind w:left="2547"/>
    </w:pPr>
  </w:style>
  <w:style w:type="paragraph" w:customStyle="1" w:styleId="affff8">
    <w:name w:val="Содержимое таблицы"/>
    <w:basedOn w:val="a2"/>
    <w:uiPriority w:val="99"/>
    <w:rsid w:val="005A2D16"/>
    <w:pPr>
      <w:suppressLineNumbers/>
    </w:pPr>
  </w:style>
  <w:style w:type="paragraph" w:customStyle="1" w:styleId="affff9">
    <w:name w:val="Заголовок таблицы"/>
    <w:basedOn w:val="affff8"/>
    <w:uiPriority w:val="99"/>
    <w:rsid w:val="005A2D16"/>
    <w:pPr>
      <w:jc w:val="center"/>
    </w:pPr>
    <w:rPr>
      <w:b/>
      <w:bCs/>
    </w:rPr>
  </w:style>
  <w:style w:type="paragraph" w:customStyle="1" w:styleId="affffa">
    <w:name w:val="Содержимое врезки"/>
    <w:basedOn w:val="aff1"/>
    <w:uiPriority w:val="99"/>
    <w:rsid w:val="005A2D16"/>
  </w:style>
  <w:style w:type="paragraph" w:customStyle="1" w:styleId="Times12">
    <w:name w:val="Times 12"/>
    <w:basedOn w:val="a2"/>
    <w:uiPriority w:val="99"/>
    <w:rsid w:val="005A2D16"/>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5A2D16"/>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5A2D16"/>
    <w:pPr>
      <w:suppressAutoHyphens w:val="0"/>
      <w:autoSpaceDE w:val="0"/>
      <w:spacing w:before="40" w:after="40"/>
      <w:ind w:left="57" w:right="57"/>
    </w:pPr>
  </w:style>
  <w:style w:type="paragraph" w:customStyle="1" w:styleId="Body0">
    <w:name w:val="Body"/>
    <w:uiPriority w:val="99"/>
    <w:rsid w:val="005A2D16"/>
    <w:pPr>
      <w:suppressAutoHyphens/>
    </w:pPr>
    <w:rPr>
      <w:rFonts w:ascii="Helvetica" w:hAnsi="Helvetica"/>
      <w:color w:val="000000"/>
      <w:sz w:val="24"/>
      <w:szCs w:val="20"/>
      <w:lang w:val="en-GB" w:eastAsia="ar-SA"/>
    </w:rPr>
  </w:style>
  <w:style w:type="paragraph" w:customStyle="1" w:styleId="1ff6">
    <w:name w:val="Цитата1"/>
    <w:basedOn w:val="a2"/>
    <w:uiPriority w:val="99"/>
    <w:rsid w:val="005A2D16"/>
    <w:pPr>
      <w:spacing w:before="0" w:after="120"/>
      <w:ind w:left="1440" w:right="1440"/>
    </w:pPr>
    <w:rPr>
      <w:szCs w:val="20"/>
    </w:rPr>
  </w:style>
  <w:style w:type="paragraph" w:customStyle="1" w:styleId="222">
    <w:name w:val="Основной текст с отступом 22"/>
    <w:basedOn w:val="a2"/>
    <w:uiPriority w:val="99"/>
    <w:rsid w:val="005A2D16"/>
    <w:pPr>
      <w:spacing w:before="0" w:after="120" w:line="480" w:lineRule="auto"/>
      <w:ind w:left="283"/>
    </w:pPr>
    <w:rPr>
      <w:szCs w:val="20"/>
    </w:rPr>
  </w:style>
  <w:style w:type="character" w:styleId="affffb">
    <w:name w:val="annotation reference"/>
    <w:basedOn w:val="a3"/>
    <w:uiPriority w:val="99"/>
    <w:rsid w:val="005A2D16"/>
    <w:rPr>
      <w:rFonts w:cs="Times New Roman"/>
      <w:sz w:val="16"/>
    </w:rPr>
  </w:style>
  <w:style w:type="paragraph" w:styleId="2f0">
    <w:name w:val="Body Text Indent 2"/>
    <w:basedOn w:val="a2"/>
    <w:link w:val="216"/>
    <w:uiPriority w:val="99"/>
    <w:semiHidden/>
    <w:rsid w:val="005A2D16"/>
    <w:pPr>
      <w:spacing w:after="120" w:line="480" w:lineRule="auto"/>
      <w:ind w:left="283"/>
    </w:pPr>
    <w:rPr>
      <w:rFonts w:eastAsia="Calibri"/>
    </w:rPr>
  </w:style>
  <w:style w:type="character" w:customStyle="1" w:styleId="216">
    <w:name w:val="Основной текст с отступом 2 Знак1"/>
    <w:basedOn w:val="a3"/>
    <w:link w:val="2f0"/>
    <w:uiPriority w:val="99"/>
    <w:semiHidden/>
    <w:locked/>
    <w:rsid w:val="005A2D16"/>
    <w:rPr>
      <w:rFonts w:ascii="Times New Roman" w:hAnsi="Times New Roman" w:cs="Times New Roman"/>
      <w:sz w:val="24"/>
      <w:lang w:eastAsia="ar-SA" w:bidi="ar-SA"/>
    </w:rPr>
  </w:style>
  <w:style w:type="paragraph" w:styleId="3a">
    <w:name w:val="Body Text Indent 3"/>
    <w:basedOn w:val="a2"/>
    <w:link w:val="314"/>
    <w:uiPriority w:val="99"/>
    <w:semiHidden/>
    <w:rsid w:val="005A2D16"/>
    <w:pPr>
      <w:spacing w:after="120"/>
      <w:ind w:left="283"/>
    </w:pPr>
    <w:rPr>
      <w:rFonts w:eastAsia="Calibri"/>
      <w:sz w:val="16"/>
      <w:szCs w:val="16"/>
    </w:rPr>
  </w:style>
  <w:style w:type="character" w:customStyle="1" w:styleId="314">
    <w:name w:val="Основной текст с отступом 3 Знак1"/>
    <w:basedOn w:val="a3"/>
    <w:link w:val="3a"/>
    <w:uiPriority w:val="99"/>
    <w:semiHidden/>
    <w:locked/>
    <w:rsid w:val="005A2D16"/>
    <w:rPr>
      <w:rFonts w:ascii="Times New Roman" w:hAnsi="Times New Roman" w:cs="Times New Roman"/>
      <w:sz w:val="16"/>
      <w:lang w:eastAsia="ar-SA" w:bidi="ar-SA"/>
    </w:rPr>
  </w:style>
  <w:style w:type="paragraph" w:customStyle="1" w:styleId="style13318853190000000019msonormal">
    <w:name w:val="style_13318853190000000019msonormal"/>
    <w:basedOn w:val="a2"/>
    <w:uiPriority w:val="99"/>
    <w:rsid w:val="005A2D16"/>
    <w:pPr>
      <w:suppressAutoHyphens w:val="0"/>
      <w:spacing w:beforeAutospacing="1" w:afterAutospacing="1"/>
    </w:pPr>
    <w:rPr>
      <w:lang w:eastAsia="ru-RU"/>
    </w:rPr>
  </w:style>
  <w:style w:type="character" w:customStyle="1" w:styleId="style17">
    <w:name w:val="style17"/>
    <w:uiPriority w:val="99"/>
    <w:rsid w:val="005A2D16"/>
  </w:style>
  <w:style w:type="paragraph" w:customStyle="1" w:styleId="2f1">
    <w:name w:val="Основной текст с отступом2"/>
    <w:basedOn w:val="a2"/>
    <w:uiPriority w:val="99"/>
    <w:rsid w:val="005A2D16"/>
    <w:pPr>
      <w:suppressAutoHyphens w:val="0"/>
      <w:spacing w:before="0" w:after="0"/>
      <w:ind w:firstLine="720"/>
      <w:jc w:val="both"/>
    </w:pPr>
    <w:rPr>
      <w:b/>
      <w:bCs/>
      <w:lang w:eastAsia="ru-RU"/>
    </w:rPr>
  </w:style>
  <w:style w:type="paragraph" w:customStyle="1" w:styleId="affffc">
    <w:name w:val="Стиль"/>
    <w:uiPriority w:val="99"/>
    <w:rsid w:val="005A2D16"/>
    <w:rPr>
      <w:rFonts w:ascii="Times New Roman" w:eastAsia="Times New Roman" w:hAnsi="Times New Roman"/>
      <w:sz w:val="20"/>
      <w:szCs w:val="20"/>
      <w:lang w:eastAsia="en-US"/>
    </w:rPr>
  </w:style>
  <w:style w:type="table" w:styleId="affffd">
    <w:name w:val="Table Grid"/>
    <w:basedOn w:val="a4"/>
    <w:uiPriority w:val="59"/>
    <w:rsid w:val="005A2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Body Text 2"/>
    <w:basedOn w:val="a2"/>
    <w:link w:val="217"/>
    <w:uiPriority w:val="99"/>
    <w:semiHidden/>
    <w:rsid w:val="005A2D16"/>
    <w:pPr>
      <w:spacing w:after="120" w:line="480" w:lineRule="auto"/>
    </w:pPr>
    <w:rPr>
      <w:rFonts w:eastAsia="Calibri"/>
    </w:rPr>
  </w:style>
  <w:style w:type="character" w:customStyle="1" w:styleId="217">
    <w:name w:val="Основной текст 2 Знак1"/>
    <w:basedOn w:val="a3"/>
    <w:link w:val="2f2"/>
    <w:uiPriority w:val="99"/>
    <w:semiHidden/>
    <w:locked/>
    <w:rsid w:val="005A2D16"/>
    <w:rPr>
      <w:rFonts w:ascii="Times New Roman" w:hAnsi="Times New Roman" w:cs="Times New Roman"/>
      <w:sz w:val="24"/>
      <w:lang w:eastAsia="ar-SA" w:bidi="ar-SA"/>
    </w:rPr>
  </w:style>
  <w:style w:type="paragraph" w:customStyle="1" w:styleId="affffe">
    <w:name w:val="Заг_табл"/>
    <w:basedOn w:val="a2"/>
    <w:autoRedefine/>
    <w:uiPriority w:val="99"/>
    <w:rsid w:val="005A2D16"/>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5A2D16"/>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
    <w:link w:val="-11"/>
    <w:uiPriority w:val="99"/>
    <w:locked/>
    <w:rsid w:val="005A2D16"/>
    <w:rPr>
      <w:rFonts w:ascii="Calibri" w:hAnsi="Calibri"/>
    </w:rPr>
  </w:style>
  <w:style w:type="paragraph" w:customStyle="1" w:styleId="BodyTextIndent32">
    <w:name w:val="Body Text Indent 32"/>
    <w:basedOn w:val="a2"/>
    <w:uiPriority w:val="99"/>
    <w:rsid w:val="00162217"/>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592B70"/>
    <w:pPr>
      <w:autoSpaceDE w:val="0"/>
      <w:autoSpaceDN w:val="0"/>
      <w:adjustRightInd w:val="0"/>
    </w:pPr>
    <w:rPr>
      <w:rFonts w:ascii="Arial" w:eastAsia="Times New Roman" w:hAnsi="Arial"/>
      <w:sz w:val="20"/>
      <w:szCs w:val="24"/>
    </w:rPr>
  </w:style>
  <w:style w:type="character" w:customStyle="1" w:styleId="Normal">
    <w:name w:val="Normal Знак"/>
    <w:link w:val="1fb"/>
    <w:uiPriority w:val="99"/>
    <w:locked/>
    <w:rsid w:val="00483D8D"/>
    <w:rPr>
      <w:rFonts w:ascii="Times New Roman" w:hAnsi="Times New Roman"/>
      <w:sz w:val="24"/>
      <w:lang w:eastAsia="ar-SA" w:bidi="ar-SA"/>
    </w:rPr>
  </w:style>
  <w:style w:type="paragraph" w:styleId="afffff">
    <w:name w:val="endnote text"/>
    <w:basedOn w:val="a2"/>
    <w:link w:val="afffff0"/>
    <w:uiPriority w:val="99"/>
    <w:semiHidden/>
    <w:rsid w:val="00C31036"/>
    <w:pPr>
      <w:spacing w:before="0" w:after="0"/>
    </w:pPr>
    <w:rPr>
      <w:rFonts w:eastAsia="Calibri"/>
      <w:sz w:val="20"/>
      <w:szCs w:val="20"/>
    </w:rPr>
  </w:style>
  <w:style w:type="character" w:customStyle="1" w:styleId="afffff0">
    <w:name w:val="Текст концевой сноски Знак"/>
    <w:basedOn w:val="a3"/>
    <w:link w:val="afffff"/>
    <w:uiPriority w:val="99"/>
    <w:semiHidden/>
    <w:locked/>
    <w:rsid w:val="00C31036"/>
    <w:rPr>
      <w:rFonts w:ascii="Times New Roman" w:hAnsi="Times New Roman" w:cs="Times New Roman"/>
      <w:sz w:val="20"/>
      <w:lang w:eastAsia="ar-SA" w:bidi="ar-SA"/>
    </w:rPr>
  </w:style>
  <w:style w:type="character" w:styleId="afffff1">
    <w:name w:val="endnote reference"/>
    <w:basedOn w:val="a3"/>
    <w:uiPriority w:val="99"/>
    <w:semiHidden/>
    <w:rsid w:val="00C31036"/>
    <w:rPr>
      <w:rFonts w:cs="Times New Roman"/>
      <w:vertAlign w:val="superscript"/>
    </w:rPr>
  </w:style>
  <w:style w:type="character" w:styleId="afffff2">
    <w:name w:val="footnote reference"/>
    <w:basedOn w:val="a3"/>
    <w:uiPriority w:val="99"/>
    <w:rsid w:val="00C31036"/>
    <w:rPr>
      <w:rFonts w:cs="Times New Roman"/>
      <w:vertAlign w:val="superscript"/>
    </w:rPr>
  </w:style>
  <w:style w:type="paragraph" w:customStyle="1" w:styleId="ConsPlusCell">
    <w:name w:val="ConsPlusCell"/>
    <w:uiPriority w:val="99"/>
    <w:rsid w:val="00CE075E"/>
    <w:pPr>
      <w:widowControl w:val="0"/>
      <w:autoSpaceDE w:val="0"/>
      <w:autoSpaceDN w:val="0"/>
      <w:adjustRightInd w:val="0"/>
    </w:pPr>
    <w:rPr>
      <w:rFonts w:ascii="Arial" w:eastAsia="Times New Roman" w:hAnsi="Arial" w:cs="Arial"/>
      <w:sz w:val="20"/>
      <w:szCs w:val="20"/>
    </w:rPr>
  </w:style>
  <w:style w:type="paragraph" w:customStyle="1" w:styleId="2f3">
    <w:name w:val="Обычный2"/>
    <w:uiPriority w:val="99"/>
    <w:rsid w:val="00286104"/>
    <w:pPr>
      <w:widowControl w:val="0"/>
      <w:spacing w:before="220" w:line="300" w:lineRule="auto"/>
      <w:ind w:firstLine="680"/>
      <w:jc w:val="both"/>
    </w:pPr>
    <w:rPr>
      <w:rFonts w:ascii="Times New Roman" w:eastAsia="Times New Roman" w:hAnsi="Times New Roman"/>
      <w:szCs w:val="20"/>
    </w:rPr>
  </w:style>
  <w:style w:type="character" w:customStyle="1" w:styleId="afffe">
    <w:name w:val="Без интервала Знак"/>
    <w:link w:val="afffd"/>
    <w:uiPriority w:val="1"/>
    <w:locked/>
    <w:rsid w:val="00A55AC2"/>
    <w:rPr>
      <w:sz w:val="22"/>
      <w:lang w:val="ru-RU" w:eastAsia="ar-SA" w:bidi="ar-SA"/>
    </w:rPr>
  </w:style>
  <w:style w:type="paragraph" w:customStyle="1" w:styleId="consnormal0">
    <w:name w:val="consnormal"/>
    <w:basedOn w:val="a2"/>
    <w:rsid w:val="00E43D1C"/>
    <w:pPr>
      <w:suppressAutoHyphens w:val="0"/>
      <w:spacing w:before="0" w:after="0"/>
      <w:ind w:firstLine="720"/>
    </w:pPr>
    <w:rPr>
      <w:rFonts w:ascii="Arial" w:hAnsi="Arial" w:cs="Arial"/>
      <w:sz w:val="20"/>
      <w:szCs w:val="20"/>
      <w:lang w:eastAsia="ru-RU"/>
    </w:rPr>
  </w:style>
  <w:style w:type="paragraph" w:customStyle="1" w:styleId="text1">
    <w:name w:val="text"/>
    <w:basedOn w:val="a2"/>
    <w:rsid w:val="00E43D1C"/>
    <w:pPr>
      <w:suppressAutoHyphens w:val="0"/>
      <w:spacing w:beforeAutospacing="1"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60CFF"/>
    <w:pPr>
      <w:suppressAutoHyphens/>
      <w:spacing w:before="100" w:after="100"/>
    </w:pPr>
    <w:rPr>
      <w:rFonts w:ascii="Times New Roman" w:eastAsia="Times New Roman" w:hAnsi="Times New Roman"/>
      <w:sz w:val="24"/>
      <w:szCs w:val="24"/>
      <w:lang w:eastAsia="ar-SA"/>
    </w:rPr>
  </w:style>
  <w:style w:type="paragraph" w:styleId="10">
    <w:name w:val="heading 1"/>
    <w:basedOn w:val="a2"/>
    <w:next w:val="a2"/>
    <w:link w:val="11"/>
    <w:uiPriority w:val="99"/>
    <w:qFormat/>
    <w:rsid w:val="005A2D16"/>
    <w:pPr>
      <w:keepNext/>
      <w:spacing w:before="0" w:after="0"/>
      <w:outlineLvl w:val="0"/>
    </w:pPr>
    <w:rPr>
      <w:rFonts w:eastAsia="Calibri"/>
      <w:u w:val="single"/>
    </w:rPr>
  </w:style>
  <w:style w:type="paragraph" w:styleId="2">
    <w:name w:val="heading 2"/>
    <w:basedOn w:val="a2"/>
    <w:next w:val="a2"/>
    <w:link w:val="20"/>
    <w:uiPriority w:val="99"/>
    <w:qFormat/>
    <w:rsid w:val="005A2D16"/>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5A2D16"/>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5A2D16"/>
    <w:pPr>
      <w:keepNext/>
      <w:spacing w:before="0" w:after="0"/>
      <w:ind w:firstLine="360"/>
      <w:outlineLvl w:val="3"/>
    </w:pPr>
    <w:rPr>
      <w:rFonts w:eastAsia="Calibri"/>
      <w:b/>
      <w:bCs/>
    </w:rPr>
  </w:style>
  <w:style w:type="paragraph" w:styleId="5">
    <w:name w:val="heading 5"/>
    <w:basedOn w:val="a2"/>
    <w:next w:val="a2"/>
    <w:link w:val="50"/>
    <w:uiPriority w:val="99"/>
    <w:qFormat/>
    <w:rsid w:val="005A2D16"/>
    <w:pPr>
      <w:keepNext/>
      <w:spacing w:before="0" w:after="0"/>
      <w:jc w:val="center"/>
      <w:outlineLvl w:val="4"/>
    </w:pPr>
    <w:rPr>
      <w:rFonts w:eastAsia="SimSun"/>
      <w:b/>
      <w:bCs/>
    </w:rPr>
  </w:style>
  <w:style w:type="paragraph" w:styleId="6">
    <w:name w:val="heading 6"/>
    <w:basedOn w:val="a2"/>
    <w:next w:val="a2"/>
    <w:link w:val="60"/>
    <w:uiPriority w:val="99"/>
    <w:qFormat/>
    <w:rsid w:val="005A2D16"/>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5A2D16"/>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5A2D16"/>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5A2D16"/>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5A2D16"/>
    <w:rPr>
      <w:rFonts w:ascii="Times New Roman" w:hAnsi="Times New Roman" w:cs="Times New Roman"/>
      <w:sz w:val="24"/>
      <w:u w:val="single"/>
      <w:lang w:eastAsia="ar-SA" w:bidi="ar-SA"/>
    </w:rPr>
  </w:style>
  <w:style w:type="character" w:customStyle="1" w:styleId="20">
    <w:name w:val="Заголовок 2 Знак"/>
    <w:basedOn w:val="a3"/>
    <w:link w:val="2"/>
    <w:uiPriority w:val="99"/>
    <w:locked/>
    <w:rsid w:val="005A2D16"/>
    <w:rPr>
      <w:rFonts w:ascii="Times New Roman" w:hAnsi="Times New Roman" w:cs="Times New Roman"/>
      <w:b/>
      <w:sz w:val="28"/>
      <w:lang w:eastAsia="ar-SA" w:bidi="ar-SA"/>
    </w:rPr>
  </w:style>
  <w:style w:type="character" w:customStyle="1" w:styleId="30">
    <w:name w:val="Заголовок 3 Знак"/>
    <w:basedOn w:val="a3"/>
    <w:link w:val="3"/>
    <w:uiPriority w:val="99"/>
    <w:locked/>
    <w:rsid w:val="005A2D16"/>
    <w:rPr>
      <w:rFonts w:ascii="Times New Roman" w:hAnsi="Times New Roman" w:cs="Times New Roman"/>
      <w:b/>
      <w:sz w:val="28"/>
      <w:lang w:eastAsia="ar-SA" w:bidi="ar-SA"/>
    </w:rPr>
  </w:style>
  <w:style w:type="character" w:customStyle="1" w:styleId="40">
    <w:name w:val="Заголовок 4 Знак"/>
    <w:basedOn w:val="a3"/>
    <w:link w:val="4"/>
    <w:uiPriority w:val="99"/>
    <w:locked/>
    <w:rsid w:val="005A2D16"/>
    <w:rPr>
      <w:rFonts w:ascii="Times New Roman" w:hAnsi="Times New Roman" w:cs="Times New Roman"/>
      <w:b/>
      <w:sz w:val="24"/>
      <w:lang w:eastAsia="ar-SA" w:bidi="ar-SA"/>
    </w:rPr>
  </w:style>
  <w:style w:type="character" w:customStyle="1" w:styleId="50">
    <w:name w:val="Заголовок 5 Знак"/>
    <w:basedOn w:val="a3"/>
    <w:link w:val="5"/>
    <w:uiPriority w:val="99"/>
    <w:locked/>
    <w:rsid w:val="005A2D16"/>
    <w:rPr>
      <w:rFonts w:ascii="Times New Roman" w:eastAsia="SimSun" w:hAnsi="Times New Roman" w:cs="Times New Roman"/>
      <w:b/>
      <w:sz w:val="24"/>
      <w:lang w:eastAsia="ar-SA" w:bidi="ar-SA"/>
    </w:rPr>
  </w:style>
  <w:style w:type="character" w:customStyle="1" w:styleId="60">
    <w:name w:val="Заголовок 6 Знак"/>
    <w:basedOn w:val="a3"/>
    <w:link w:val="6"/>
    <w:uiPriority w:val="99"/>
    <w:locked/>
    <w:rsid w:val="005A2D16"/>
    <w:rPr>
      <w:rFonts w:ascii="Times New Roman" w:eastAsia="SimSun" w:hAnsi="Times New Roman" w:cs="Times New Roman"/>
      <w:b/>
      <w:u w:val="single"/>
      <w:lang w:eastAsia="ar-SA" w:bidi="ar-SA"/>
    </w:rPr>
  </w:style>
  <w:style w:type="character" w:customStyle="1" w:styleId="70">
    <w:name w:val="Заголовок 7 Знак"/>
    <w:basedOn w:val="a3"/>
    <w:link w:val="7"/>
    <w:uiPriority w:val="99"/>
    <w:locked/>
    <w:rsid w:val="005A2D16"/>
    <w:rPr>
      <w:rFonts w:ascii="Times New Roman" w:hAnsi="Times New Roman" w:cs="Times New Roman"/>
      <w:b/>
      <w:sz w:val="24"/>
      <w:lang w:eastAsia="ar-SA" w:bidi="ar-SA"/>
    </w:rPr>
  </w:style>
  <w:style w:type="character" w:customStyle="1" w:styleId="80">
    <w:name w:val="Заголовок 8 Знак"/>
    <w:basedOn w:val="a3"/>
    <w:link w:val="8"/>
    <w:uiPriority w:val="99"/>
    <w:locked/>
    <w:rsid w:val="005A2D16"/>
    <w:rPr>
      <w:rFonts w:ascii="Times New Roman" w:hAnsi="Times New Roman" w:cs="Times New Roman"/>
      <w:b/>
      <w:sz w:val="28"/>
      <w:lang w:eastAsia="ar-SA" w:bidi="ar-SA"/>
    </w:rPr>
  </w:style>
  <w:style w:type="character" w:customStyle="1" w:styleId="90">
    <w:name w:val="Заголовок 9 Знак"/>
    <w:basedOn w:val="a3"/>
    <w:link w:val="9"/>
    <w:uiPriority w:val="99"/>
    <w:locked/>
    <w:rsid w:val="005A2D16"/>
    <w:rPr>
      <w:rFonts w:ascii="Times New Roman" w:hAnsi="Times New Roman" w:cs="Times New Roman"/>
      <w:b/>
      <w:sz w:val="24"/>
      <w:lang w:eastAsia="ar-SA" w:bidi="ar-SA"/>
    </w:rPr>
  </w:style>
  <w:style w:type="character" w:customStyle="1" w:styleId="WW8Num1z0">
    <w:name w:val="WW8Num1z0"/>
    <w:uiPriority w:val="99"/>
    <w:rsid w:val="005A2D16"/>
  </w:style>
  <w:style w:type="character" w:customStyle="1" w:styleId="WW8Num2z0">
    <w:name w:val="WW8Num2z0"/>
    <w:uiPriority w:val="99"/>
    <w:rsid w:val="005A2D16"/>
  </w:style>
  <w:style w:type="character" w:customStyle="1" w:styleId="WW8Num7z0">
    <w:name w:val="WW8Num7z0"/>
    <w:uiPriority w:val="99"/>
    <w:rsid w:val="005A2D16"/>
  </w:style>
  <w:style w:type="character" w:customStyle="1" w:styleId="WW8Num10z0">
    <w:name w:val="WW8Num10z0"/>
    <w:uiPriority w:val="99"/>
    <w:rsid w:val="005A2D16"/>
    <w:rPr>
      <w:rFonts w:ascii="Symbol" w:hAnsi="Symbol"/>
    </w:rPr>
  </w:style>
  <w:style w:type="character" w:customStyle="1" w:styleId="WW8Num18z0">
    <w:name w:val="WW8Num18z0"/>
    <w:uiPriority w:val="99"/>
    <w:rsid w:val="005A2D16"/>
    <w:rPr>
      <w:rFonts w:ascii="Times New Roman" w:hAnsi="Times New Roman"/>
    </w:rPr>
  </w:style>
  <w:style w:type="character" w:customStyle="1" w:styleId="WW8Num19z0">
    <w:name w:val="WW8Num19z0"/>
    <w:uiPriority w:val="99"/>
    <w:rsid w:val="005A2D16"/>
    <w:rPr>
      <w:rFonts w:ascii="Times New Roman" w:hAnsi="Times New Roman"/>
    </w:rPr>
  </w:style>
  <w:style w:type="character" w:customStyle="1" w:styleId="WW8Num21z0">
    <w:name w:val="WW8Num21z0"/>
    <w:uiPriority w:val="99"/>
    <w:rsid w:val="005A2D16"/>
    <w:rPr>
      <w:sz w:val="24"/>
    </w:rPr>
  </w:style>
  <w:style w:type="character" w:customStyle="1" w:styleId="WW8Num29z0">
    <w:name w:val="WW8Num29z0"/>
    <w:uiPriority w:val="99"/>
    <w:rsid w:val="005A2D16"/>
  </w:style>
  <w:style w:type="character" w:customStyle="1" w:styleId="WW8Num34z0">
    <w:name w:val="WW8Num34z0"/>
    <w:uiPriority w:val="99"/>
    <w:rsid w:val="005A2D16"/>
  </w:style>
  <w:style w:type="character" w:customStyle="1" w:styleId="WW8Num34z2">
    <w:name w:val="WW8Num34z2"/>
    <w:uiPriority w:val="99"/>
    <w:rsid w:val="005A2D16"/>
    <w:rPr>
      <w:color w:val="000000"/>
    </w:rPr>
  </w:style>
  <w:style w:type="character" w:customStyle="1" w:styleId="WW8Num36z0">
    <w:name w:val="WW8Num36z0"/>
    <w:uiPriority w:val="99"/>
    <w:rsid w:val="005A2D16"/>
    <w:rPr>
      <w:rFonts w:ascii="Times New Roman" w:hAnsi="Times New Roman"/>
      <w:spacing w:val="0"/>
      <w:kern w:val="1"/>
      <w:position w:val="0"/>
      <w:sz w:val="24"/>
      <w:u w:val="none"/>
      <w:vertAlign w:val="baseline"/>
    </w:rPr>
  </w:style>
  <w:style w:type="character" w:customStyle="1" w:styleId="WW8Num36z1">
    <w:name w:val="WW8Num36z1"/>
    <w:uiPriority w:val="99"/>
    <w:rsid w:val="005A2D16"/>
  </w:style>
  <w:style w:type="character" w:customStyle="1" w:styleId="WW8Num37z0">
    <w:name w:val="WW8Num37z0"/>
    <w:uiPriority w:val="99"/>
    <w:rsid w:val="005A2D16"/>
    <w:rPr>
      <w:rFonts w:ascii="Times New Roman" w:hAnsi="Times New Roman"/>
      <w:spacing w:val="0"/>
      <w:kern w:val="1"/>
      <w:position w:val="0"/>
      <w:sz w:val="24"/>
      <w:u w:val="none"/>
      <w:vertAlign w:val="baseline"/>
    </w:rPr>
  </w:style>
  <w:style w:type="character" w:customStyle="1" w:styleId="WW8Num37z1">
    <w:name w:val="WW8Num37z1"/>
    <w:uiPriority w:val="99"/>
    <w:rsid w:val="005A2D16"/>
  </w:style>
  <w:style w:type="character" w:customStyle="1" w:styleId="WW8Num37z3">
    <w:name w:val="WW8Num37z3"/>
    <w:uiPriority w:val="99"/>
    <w:rsid w:val="005A2D16"/>
    <w:rPr>
      <w:rFonts w:ascii="Wingdings" w:hAnsi="Wingdings"/>
      <w:sz w:val="16"/>
    </w:rPr>
  </w:style>
  <w:style w:type="character" w:customStyle="1" w:styleId="WW8Num37z4">
    <w:name w:val="WW8Num37z4"/>
    <w:uiPriority w:val="99"/>
    <w:rsid w:val="005A2D16"/>
    <w:rPr>
      <w:rFonts w:ascii="Symbol" w:hAnsi="Symbol"/>
    </w:rPr>
  </w:style>
  <w:style w:type="character" w:customStyle="1" w:styleId="Absatz-Standardschriftart">
    <w:name w:val="Absatz-Standardschriftart"/>
    <w:uiPriority w:val="99"/>
    <w:rsid w:val="005A2D16"/>
  </w:style>
  <w:style w:type="character" w:customStyle="1" w:styleId="WW-Absatz-Standardschriftart">
    <w:name w:val="WW-Absatz-Standardschriftart"/>
    <w:uiPriority w:val="99"/>
    <w:rsid w:val="005A2D16"/>
  </w:style>
  <w:style w:type="character" w:customStyle="1" w:styleId="WW8Num8z0">
    <w:name w:val="WW8Num8z0"/>
    <w:uiPriority w:val="99"/>
    <w:rsid w:val="005A2D16"/>
  </w:style>
  <w:style w:type="character" w:customStyle="1" w:styleId="WW8Num11z0">
    <w:name w:val="WW8Num11z0"/>
    <w:uiPriority w:val="99"/>
    <w:rsid w:val="005A2D16"/>
    <w:rPr>
      <w:rFonts w:ascii="Symbol" w:hAnsi="Symbol"/>
    </w:rPr>
  </w:style>
  <w:style w:type="character" w:customStyle="1" w:styleId="WW8Num20z0">
    <w:name w:val="WW8Num20z0"/>
    <w:uiPriority w:val="99"/>
    <w:rsid w:val="005A2D16"/>
    <w:rPr>
      <w:rFonts w:ascii="Times New Roman" w:hAnsi="Times New Roman"/>
    </w:rPr>
  </w:style>
  <w:style w:type="character" w:customStyle="1" w:styleId="WW8Num22z0">
    <w:name w:val="WW8Num22z0"/>
    <w:uiPriority w:val="99"/>
    <w:rsid w:val="005A2D16"/>
    <w:rPr>
      <w:sz w:val="24"/>
    </w:rPr>
  </w:style>
  <w:style w:type="character" w:customStyle="1" w:styleId="WW8Num30z0">
    <w:name w:val="WW8Num30z0"/>
    <w:uiPriority w:val="99"/>
    <w:rsid w:val="005A2D16"/>
    <w:rPr>
      <w:rFonts w:ascii="Arial" w:hAnsi="Arial"/>
    </w:rPr>
  </w:style>
  <w:style w:type="character" w:customStyle="1" w:styleId="WW8Num35z0">
    <w:name w:val="WW8Num35z0"/>
    <w:uiPriority w:val="99"/>
    <w:rsid w:val="005A2D16"/>
  </w:style>
  <w:style w:type="character" w:customStyle="1" w:styleId="WW8Num35z2">
    <w:name w:val="WW8Num35z2"/>
    <w:uiPriority w:val="99"/>
    <w:rsid w:val="005A2D16"/>
    <w:rPr>
      <w:color w:val="000000"/>
    </w:rPr>
  </w:style>
  <w:style w:type="character" w:customStyle="1" w:styleId="WW8Num38z0">
    <w:name w:val="WW8Num38z0"/>
    <w:uiPriority w:val="99"/>
    <w:rsid w:val="005A2D16"/>
    <w:rPr>
      <w:rFonts w:ascii="Symbol" w:hAnsi="Symbol"/>
      <w:color w:val="auto"/>
    </w:rPr>
  </w:style>
  <w:style w:type="character" w:customStyle="1" w:styleId="WW8Num38z1">
    <w:name w:val="WW8Num38z1"/>
    <w:uiPriority w:val="99"/>
    <w:rsid w:val="005A2D16"/>
    <w:rPr>
      <w:rFonts w:ascii="Wingdings" w:hAnsi="Wingdings"/>
    </w:rPr>
  </w:style>
  <w:style w:type="character" w:customStyle="1" w:styleId="WW8Num38z3">
    <w:name w:val="WW8Num38z3"/>
    <w:uiPriority w:val="99"/>
    <w:rsid w:val="005A2D16"/>
    <w:rPr>
      <w:rFonts w:ascii="Wingdings" w:hAnsi="Wingdings"/>
      <w:sz w:val="16"/>
    </w:rPr>
  </w:style>
  <w:style w:type="character" w:customStyle="1" w:styleId="WW8Num38z4">
    <w:name w:val="WW8Num38z4"/>
    <w:uiPriority w:val="99"/>
    <w:rsid w:val="005A2D16"/>
    <w:rPr>
      <w:rFonts w:ascii="Symbol" w:hAnsi="Symbol"/>
    </w:rPr>
  </w:style>
  <w:style w:type="character" w:customStyle="1" w:styleId="31">
    <w:name w:val="Основной шрифт абзаца3"/>
    <w:uiPriority w:val="99"/>
    <w:rsid w:val="005A2D16"/>
  </w:style>
  <w:style w:type="character" w:customStyle="1" w:styleId="WW8Num15z0">
    <w:name w:val="WW8Num15z0"/>
    <w:uiPriority w:val="99"/>
    <w:rsid w:val="005A2D16"/>
    <w:rPr>
      <w:rFonts w:ascii="Symbol" w:hAnsi="Symbol"/>
    </w:rPr>
  </w:style>
  <w:style w:type="character" w:customStyle="1" w:styleId="WW8Num24z0">
    <w:name w:val="WW8Num24z0"/>
    <w:uiPriority w:val="99"/>
    <w:rsid w:val="005A2D16"/>
    <w:rPr>
      <w:rFonts w:ascii="Times New Roman" w:hAnsi="Times New Roman"/>
    </w:rPr>
  </w:style>
  <w:style w:type="character" w:customStyle="1" w:styleId="WW8Num25z0">
    <w:name w:val="WW8Num25z0"/>
    <w:uiPriority w:val="99"/>
    <w:rsid w:val="005A2D16"/>
    <w:rPr>
      <w:rFonts w:ascii="Times New Roman" w:hAnsi="Times New Roman"/>
    </w:rPr>
  </w:style>
  <w:style w:type="character" w:customStyle="1" w:styleId="WW8Num28z0">
    <w:name w:val="WW8Num28z0"/>
    <w:uiPriority w:val="99"/>
    <w:rsid w:val="005A2D16"/>
    <w:rPr>
      <w:rFonts w:ascii="Times New Roman" w:hAnsi="Times New Roman"/>
    </w:rPr>
  </w:style>
  <w:style w:type="character" w:customStyle="1" w:styleId="WW8Num40z0">
    <w:name w:val="WW8Num40z0"/>
    <w:uiPriority w:val="99"/>
    <w:rsid w:val="005A2D16"/>
    <w:rPr>
      <w:b/>
    </w:rPr>
  </w:style>
  <w:style w:type="character" w:customStyle="1" w:styleId="WW8Num40z1">
    <w:name w:val="WW8Num40z1"/>
    <w:uiPriority w:val="99"/>
    <w:rsid w:val="005A2D16"/>
  </w:style>
  <w:style w:type="character" w:customStyle="1" w:styleId="WW8Num40z3">
    <w:name w:val="WW8Num40z3"/>
    <w:uiPriority w:val="99"/>
    <w:rsid w:val="005A2D16"/>
    <w:rPr>
      <w:b/>
    </w:rPr>
  </w:style>
  <w:style w:type="character" w:customStyle="1" w:styleId="WW8Num42z0">
    <w:name w:val="WW8Num42z0"/>
    <w:uiPriority w:val="99"/>
    <w:rsid w:val="005A2D16"/>
    <w:rPr>
      <w:rFonts w:ascii="Arial" w:hAnsi="Arial"/>
    </w:rPr>
  </w:style>
  <w:style w:type="character" w:customStyle="1" w:styleId="WW8Num47z0">
    <w:name w:val="WW8Num47z0"/>
    <w:uiPriority w:val="99"/>
    <w:rsid w:val="005A2D16"/>
  </w:style>
  <w:style w:type="character" w:customStyle="1" w:styleId="WW8Num47z2">
    <w:name w:val="WW8Num47z2"/>
    <w:uiPriority w:val="99"/>
    <w:rsid w:val="005A2D16"/>
    <w:rPr>
      <w:color w:val="000000"/>
    </w:rPr>
  </w:style>
  <w:style w:type="character" w:customStyle="1" w:styleId="WW8Num50z0">
    <w:name w:val="WW8Num50z0"/>
    <w:uiPriority w:val="99"/>
    <w:rsid w:val="005A2D16"/>
    <w:rPr>
      <w:rFonts w:ascii="Times New Roman" w:hAnsi="Times New Roman"/>
      <w:spacing w:val="0"/>
      <w:kern w:val="1"/>
      <w:position w:val="0"/>
      <w:sz w:val="24"/>
      <w:u w:val="none"/>
      <w:vertAlign w:val="baseline"/>
    </w:rPr>
  </w:style>
  <w:style w:type="character" w:customStyle="1" w:styleId="WW8Num50z1">
    <w:name w:val="WW8Num50z1"/>
    <w:uiPriority w:val="99"/>
    <w:rsid w:val="005A2D16"/>
  </w:style>
  <w:style w:type="character" w:customStyle="1" w:styleId="WW8Num52z0">
    <w:name w:val="WW8Num52z0"/>
    <w:uiPriority w:val="99"/>
    <w:rsid w:val="005A2D16"/>
    <w:rPr>
      <w:rFonts w:ascii="Symbol" w:hAnsi="Symbol"/>
      <w:color w:val="auto"/>
    </w:rPr>
  </w:style>
  <w:style w:type="character" w:customStyle="1" w:styleId="WW8Num52z1">
    <w:name w:val="WW8Num52z1"/>
    <w:uiPriority w:val="99"/>
    <w:rsid w:val="005A2D16"/>
    <w:rPr>
      <w:rFonts w:ascii="Wingdings" w:hAnsi="Wingdings"/>
    </w:rPr>
  </w:style>
  <w:style w:type="character" w:customStyle="1" w:styleId="WW8Num52z3">
    <w:name w:val="WW8Num52z3"/>
    <w:uiPriority w:val="99"/>
    <w:rsid w:val="005A2D16"/>
    <w:rPr>
      <w:rFonts w:ascii="Wingdings" w:hAnsi="Wingdings"/>
      <w:sz w:val="16"/>
    </w:rPr>
  </w:style>
  <w:style w:type="character" w:customStyle="1" w:styleId="WW8Num52z4">
    <w:name w:val="WW8Num52z4"/>
    <w:uiPriority w:val="99"/>
    <w:rsid w:val="005A2D16"/>
    <w:rPr>
      <w:rFonts w:ascii="Symbol" w:hAnsi="Symbol"/>
    </w:rPr>
  </w:style>
  <w:style w:type="character" w:customStyle="1" w:styleId="WW8Num53z0">
    <w:name w:val="WW8Num53z0"/>
    <w:uiPriority w:val="99"/>
    <w:rsid w:val="005A2D16"/>
  </w:style>
  <w:style w:type="character" w:customStyle="1" w:styleId="21">
    <w:name w:val="Основной шрифт абзаца2"/>
    <w:uiPriority w:val="99"/>
    <w:rsid w:val="005A2D16"/>
  </w:style>
  <w:style w:type="character" w:customStyle="1" w:styleId="WW8Num14z0">
    <w:name w:val="WW8Num14z0"/>
    <w:uiPriority w:val="99"/>
    <w:rsid w:val="005A2D16"/>
    <w:rPr>
      <w:rFonts w:ascii="Symbol" w:hAnsi="Symbol"/>
    </w:rPr>
  </w:style>
  <w:style w:type="character" w:customStyle="1" w:styleId="WW8Num14z2">
    <w:name w:val="WW8Num14z2"/>
    <w:uiPriority w:val="99"/>
    <w:rsid w:val="005A2D16"/>
    <w:rPr>
      <w:rFonts w:ascii="Wingdings" w:hAnsi="Wingdings"/>
    </w:rPr>
  </w:style>
  <w:style w:type="character" w:customStyle="1" w:styleId="WW8Num14z4">
    <w:name w:val="WW8Num14z4"/>
    <w:uiPriority w:val="99"/>
    <w:rsid w:val="005A2D16"/>
    <w:rPr>
      <w:rFonts w:ascii="Courier New" w:hAnsi="Courier New"/>
    </w:rPr>
  </w:style>
  <w:style w:type="character" w:customStyle="1" w:styleId="WW8Num23z0">
    <w:name w:val="WW8Num23z0"/>
    <w:uiPriority w:val="99"/>
    <w:rsid w:val="005A2D16"/>
  </w:style>
  <w:style w:type="character" w:customStyle="1" w:styleId="WW8Num24z1">
    <w:name w:val="WW8Num24z1"/>
    <w:uiPriority w:val="99"/>
    <w:rsid w:val="005A2D16"/>
    <w:rPr>
      <w:rFonts w:ascii="Courier New" w:hAnsi="Courier New"/>
    </w:rPr>
  </w:style>
  <w:style w:type="character" w:customStyle="1" w:styleId="WW8Num24z2">
    <w:name w:val="WW8Num24z2"/>
    <w:uiPriority w:val="99"/>
    <w:rsid w:val="005A2D16"/>
    <w:rPr>
      <w:rFonts w:ascii="Wingdings" w:hAnsi="Wingdings"/>
    </w:rPr>
  </w:style>
  <w:style w:type="character" w:customStyle="1" w:styleId="WW8Num24z3">
    <w:name w:val="WW8Num24z3"/>
    <w:uiPriority w:val="99"/>
    <w:rsid w:val="005A2D16"/>
    <w:rPr>
      <w:rFonts w:ascii="Symbol" w:hAnsi="Symbol"/>
    </w:rPr>
  </w:style>
  <w:style w:type="character" w:customStyle="1" w:styleId="WW8Num27z0">
    <w:name w:val="WW8Num27z0"/>
    <w:uiPriority w:val="99"/>
    <w:rsid w:val="005A2D16"/>
    <w:rPr>
      <w:rFonts w:ascii="Symbol" w:hAnsi="Symbol"/>
    </w:rPr>
  </w:style>
  <w:style w:type="character" w:customStyle="1" w:styleId="WW8Num27z1">
    <w:name w:val="WW8Num27z1"/>
    <w:uiPriority w:val="99"/>
    <w:rsid w:val="005A2D16"/>
    <w:rPr>
      <w:rFonts w:ascii="Courier New" w:hAnsi="Courier New"/>
    </w:rPr>
  </w:style>
  <w:style w:type="character" w:customStyle="1" w:styleId="WW8Num27z2">
    <w:name w:val="WW8Num27z2"/>
    <w:uiPriority w:val="99"/>
    <w:rsid w:val="005A2D16"/>
    <w:rPr>
      <w:rFonts w:ascii="Wingdings" w:hAnsi="Wingdings"/>
    </w:rPr>
  </w:style>
  <w:style w:type="character" w:customStyle="1" w:styleId="WW8Num42z1">
    <w:name w:val="WW8Num42z1"/>
    <w:uiPriority w:val="99"/>
    <w:rsid w:val="005A2D16"/>
    <w:rPr>
      <w:rFonts w:ascii="Courier New" w:hAnsi="Courier New"/>
    </w:rPr>
  </w:style>
  <w:style w:type="character" w:customStyle="1" w:styleId="WW8Num42z2">
    <w:name w:val="WW8Num42z2"/>
    <w:uiPriority w:val="99"/>
    <w:rsid w:val="005A2D16"/>
    <w:rPr>
      <w:rFonts w:ascii="Wingdings" w:hAnsi="Wingdings"/>
    </w:rPr>
  </w:style>
  <w:style w:type="character" w:customStyle="1" w:styleId="WW8Num42z3">
    <w:name w:val="WW8Num42z3"/>
    <w:uiPriority w:val="99"/>
    <w:rsid w:val="005A2D16"/>
    <w:rPr>
      <w:rFonts w:ascii="Symbol" w:hAnsi="Symbol"/>
    </w:rPr>
  </w:style>
  <w:style w:type="character" w:customStyle="1" w:styleId="12">
    <w:name w:val="Основной шрифт абзаца1"/>
    <w:uiPriority w:val="99"/>
    <w:rsid w:val="005A2D16"/>
  </w:style>
  <w:style w:type="character" w:customStyle="1" w:styleId="120">
    <w:name w:val="Заголовок 1 Знак2"/>
    <w:uiPriority w:val="99"/>
    <w:rsid w:val="005A2D16"/>
    <w:rPr>
      <w:sz w:val="24"/>
      <w:u w:val="single"/>
      <w:lang w:val="ru-RU" w:eastAsia="ar-SA" w:bidi="ar-SA"/>
    </w:rPr>
  </w:style>
  <w:style w:type="character" w:customStyle="1" w:styleId="Heading3Char1">
    <w:name w:val="Heading 3 Char1"/>
    <w:uiPriority w:val="99"/>
    <w:rsid w:val="005A2D16"/>
    <w:rPr>
      <w:rFonts w:ascii="Cambria" w:hAnsi="Cambria"/>
      <w:b/>
      <w:sz w:val="26"/>
    </w:rPr>
  </w:style>
  <w:style w:type="character" w:customStyle="1" w:styleId="a6">
    <w:name w:val="Текст выноски Знак"/>
    <w:uiPriority w:val="99"/>
    <w:rsid w:val="005A2D16"/>
    <w:rPr>
      <w:rFonts w:ascii="Tahoma" w:hAnsi="Tahoma"/>
      <w:sz w:val="16"/>
      <w:lang w:val="ru-RU" w:eastAsia="ar-SA" w:bidi="ar-SA"/>
    </w:rPr>
  </w:style>
  <w:style w:type="character" w:customStyle="1" w:styleId="a7">
    <w:name w:val="Нижний колонтитул Знак"/>
    <w:uiPriority w:val="99"/>
    <w:rsid w:val="005A2D16"/>
    <w:rPr>
      <w:lang w:val="ru-RU" w:eastAsia="ar-SA" w:bidi="ar-SA"/>
    </w:rPr>
  </w:style>
  <w:style w:type="character" w:styleId="a8">
    <w:name w:val="page number"/>
    <w:basedOn w:val="a3"/>
    <w:uiPriority w:val="99"/>
    <w:rsid w:val="005A2D16"/>
    <w:rPr>
      <w:rFonts w:cs="Times New Roman"/>
    </w:rPr>
  </w:style>
  <w:style w:type="character" w:customStyle="1" w:styleId="a9">
    <w:name w:val="Основной текст Знак"/>
    <w:uiPriority w:val="99"/>
    <w:rsid w:val="005A2D16"/>
    <w:rPr>
      <w:sz w:val="28"/>
      <w:lang w:val="ru-RU" w:eastAsia="ar-SA" w:bidi="ar-SA"/>
    </w:rPr>
  </w:style>
  <w:style w:type="character" w:customStyle="1" w:styleId="aa">
    <w:name w:val="Название Знак"/>
    <w:uiPriority w:val="99"/>
    <w:rsid w:val="005A2D16"/>
    <w:rPr>
      <w:sz w:val="28"/>
      <w:lang w:val="ru-RU" w:eastAsia="ar-SA" w:bidi="ar-SA"/>
    </w:rPr>
  </w:style>
  <w:style w:type="character" w:customStyle="1" w:styleId="22">
    <w:name w:val="Основной текст 2 Знак"/>
    <w:uiPriority w:val="99"/>
    <w:rsid w:val="005A2D16"/>
    <w:rPr>
      <w:b/>
      <w:sz w:val="24"/>
      <w:lang w:val="ru-RU" w:eastAsia="ar-SA" w:bidi="ar-SA"/>
    </w:rPr>
  </w:style>
  <w:style w:type="character" w:customStyle="1" w:styleId="BodyTextIndentChar">
    <w:name w:val="Body Text Indent Char"/>
    <w:uiPriority w:val="99"/>
    <w:rsid w:val="005A2D16"/>
    <w:rPr>
      <w:b/>
      <w:sz w:val="24"/>
      <w:lang w:val="ru-RU" w:eastAsia="ar-SA" w:bidi="ar-SA"/>
    </w:rPr>
  </w:style>
  <w:style w:type="character" w:customStyle="1" w:styleId="ab">
    <w:name w:val="Текст сноски Знак"/>
    <w:uiPriority w:val="99"/>
    <w:rsid w:val="005A2D16"/>
    <w:rPr>
      <w:lang w:val="ru-RU" w:eastAsia="ar-SA" w:bidi="ar-SA"/>
    </w:rPr>
  </w:style>
  <w:style w:type="character" w:customStyle="1" w:styleId="32">
    <w:name w:val="Основной текст с отступом 3 Знак"/>
    <w:uiPriority w:val="99"/>
    <w:rsid w:val="005A2D16"/>
    <w:rPr>
      <w:sz w:val="22"/>
      <w:lang w:val="ru-RU" w:eastAsia="ar-SA" w:bidi="ar-SA"/>
    </w:rPr>
  </w:style>
  <w:style w:type="character" w:customStyle="1" w:styleId="33">
    <w:name w:val="Основной текст 3 Знак"/>
    <w:uiPriority w:val="99"/>
    <w:rsid w:val="005A2D16"/>
    <w:rPr>
      <w:b/>
      <w:sz w:val="24"/>
      <w:lang w:val="ru-RU" w:eastAsia="ar-SA" w:bidi="ar-SA"/>
    </w:rPr>
  </w:style>
  <w:style w:type="character" w:customStyle="1" w:styleId="23">
    <w:name w:val="Основной текст с отступом 2 Знак"/>
    <w:uiPriority w:val="99"/>
    <w:rsid w:val="005A2D16"/>
    <w:rPr>
      <w:sz w:val="24"/>
      <w:lang w:val="ru-RU" w:eastAsia="ar-SA" w:bidi="ar-SA"/>
    </w:rPr>
  </w:style>
  <w:style w:type="character" w:styleId="ac">
    <w:name w:val="Hyperlink"/>
    <w:basedOn w:val="a3"/>
    <w:uiPriority w:val="99"/>
    <w:rsid w:val="005A2D16"/>
    <w:rPr>
      <w:rFonts w:cs="Times New Roman"/>
      <w:color w:val="0000FF"/>
      <w:u w:val="single"/>
    </w:rPr>
  </w:style>
  <w:style w:type="character" w:customStyle="1" w:styleId="ad">
    <w:name w:val="Подзаголовок Знак"/>
    <w:uiPriority w:val="99"/>
    <w:rsid w:val="005A2D16"/>
    <w:rPr>
      <w:b/>
      <w:i/>
      <w:caps/>
      <w:sz w:val="24"/>
      <w:lang w:val="ru-RU" w:eastAsia="ar-SA" w:bidi="ar-SA"/>
    </w:rPr>
  </w:style>
  <w:style w:type="character" w:customStyle="1" w:styleId="ae">
    <w:name w:val="Верхний колонтитул Знак"/>
    <w:uiPriority w:val="99"/>
    <w:rsid w:val="005A2D16"/>
    <w:rPr>
      <w:lang w:val="ru-RU" w:eastAsia="ar-SA" w:bidi="ar-SA"/>
    </w:rPr>
  </w:style>
  <w:style w:type="character" w:customStyle="1" w:styleId="af">
    <w:name w:val="Схема документа Знак"/>
    <w:uiPriority w:val="99"/>
    <w:rsid w:val="005A2D16"/>
    <w:rPr>
      <w:rFonts w:ascii="Tahoma" w:hAnsi="Tahoma"/>
      <w:lang w:val="ru-RU" w:eastAsia="ar-SA" w:bidi="ar-SA"/>
    </w:rPr>
  </w:style>
  <w:style w:type="character" w:customStyle="1" w:styleId="af0">
    <w:name w:val="Символ сноски"/>
    <w:uiPriority w:val="99"/>
    <w:rsid w:val="005A2D16"/>
    <w:rPr>
      <w:vertAlign w:val="superscript"/>
    </w:rPr>
  </w:style>
  <w:style w:type="character" w:styleId="af1">
    <w:name w:val="FollowedHyperlink"/>
    <w:basedOn w:val="a3"/>
    <w:uiPriority w:val="99"/>
    <w:rsid w:val="005A2D16"/>
    <w:rPr>
      <w:rFonts w:cs="Times New Roman"/>
      <w:color w:val="800080"/>
      <w:u w:val="single"/>
    </w:rPr>
  </w:style>
  <w:style w:type="character" w:customStyle="1" w:styleId="13">
    <w:name w:val="Знак примечания1"/>
    <w:uiPriority w:val="99"/>
    <w:rsid w:val="005A2D16"/>
    <w:rPr>
      <w:sz w:val="16"/>
    </w:rPr>
  </w:style>
  <w:style w:type="character" w:customStyle="1" w:styleId="af2">
    <w:name w:val="Текст примечания Знак"/>
    <w:uiPriority w:val="99"/>
    <w:rsid w:val="005A2D16"/>
    <w:rPr>
      <w:lang w:val="ru-RU" w:eastAsia="ar-SA" w:bidi="ar-SA"/>
    </w:rPr>
  </w:style>
  <w:style w:type="character" w:customStyle="1" w:styleId="af3">
    <w:name w:val="Тема примечания Знак"/>
    <w:uiPriority w:val="99"/>
    <w:rsid w:val="005A2D16"/>
    <w:rPr>
      <w:b/>
      <w:lang w:val="ru-RU" w:eastAsia="ar-SA" w:bidi="ar-SA"/>
    </w:rPr>
  </w:style>
  <w:style w:type="character" w:styleId="af4">
    <w:name w:val="Strong"/>
    <w:basedOn w:val="a3"/>
    <w:uiPriority w:val="99"/>
    <w:qFormat/>
    <w:rsid w:val="005A2D16"/>
    <w:rPr>
      <w:rFonts w:cs="Times New Roman"/>
      <w:b/>
    </w:rPr>
  </w:style>
  <w:style w:type="character" w:customStyle="1" w:styleId="af5">
    <w:name w:val="Дата Знак"/>
    <w:uiPriority w:val="99"/>
    <w:rsid w:val="005A2D16"/>
    <w:rPr>
      <w:lang w:val="ru-RU" w:eastAsia="ar-SA" w:bidi="ar-SA"/>
    </w:rPr>
  </w:style>
  <w:style w:type="character" w:customStyle="1" w:styleId="af6">
    <w:name w:val="Текст Знак"/>
    <w:uiPriority w:val="99"/>
    <w:rsid w:val="005A2D16"/>
    <w:rPr>
      <w:rFonts w:ascii="Courier New" w:hAnsi="Courier New"/>
      <w:lang w:val="ru-RU" w:eastAsia="ar-SA" w:bidi="ar-SA"/>
    </w:rPr>
  </w:style>
  <w:style w:type="character" w:customStyle="1" w:styleId="310">
    <w:name w:val="Заголовок 3 Знак1"/>
    <w:uiPriority w:val="99"/>
    <w:rsid w:val="005A2D16"/>
    <w:rPr>
      <w:b/>
      <w:sz w:val="28"/>
      <w:lang w:val="ru-RU" w:eastAsia="ar-SA" w:bidi="ar-SA"/>
    </w:rPr>
  </w:style>
  <w:style w:type="character" w:customStyle="1" w:styleId="100">
    <w:name w:val="Знак Знак10"/>
    <w:uiPriority w:val="99"/>
    <w:rsid w:val="005A2D16"/>
    <w:rPr>
      <w:sz w:val="24"/>
      <w:lang w:val="ru-RU" w:eastAsia="ar-SA" w:bidi="ar-SA"/>
    </w:rPr>
  </w:style>
  <w:style w:type="character" w:customStyle="1" w:styleId="71">
    <w:name w:val="Знак Знак7"/>
    <w:uiPriority w:val="99"/>
    <w:rsid w:val="005A2D16"/>
    <w:rPr>
      <w:sz w:val="24"/>
      <w:lang w:val="ru-RU" w:eastAsia="ar-SA" w:bidi="ar-SA"/>
    </w:rPr>
  </w:style>
  <w:style w:type="character" w:customStyle="1" w:styleId="af7">
    <w:name w:val="Основной текст с отступом Знак"/>
    <w:uiPriority w:val="99"/>
    <w:rsid w:val="005A2D16"/>
    <w:rPr>
      <w:b/>
      <w:sz w:val="24"/>
      <w:lang w:val="ru-RU" w:eastAsia="ar-SA" w:bidi="ar-SA"/>
    </w:rPr>
  </w:style>
  <w:style w:type="character" w:customStyle="1" w:styleId="14">
    <w:name w:val="Глава 1 Знак"/>
    <w:uiPriority w:val="99"/>
    <w:rsid w:val="005A2D16"/>
    <w:rPr>
      <w:rFonts w:ascii="Times New Roman" w:hAnsi="Times New Roman"/>
      <w:b/>
      <w:sz w:val="24"/>
    </w:rPr>
  </w:style>
  <w:style w:type="character" w:customStyle="1" w:styleId="af8">
    <w:name w:val="Прощание Знак"/>
    <w:uiPriority w:val="99"/>
    <w:rsid w:val="005A2D16"/>
    <w:rPr>
      <w:sz w:val="24"/>
      <w:lang w:val="ru-RU" w:eastAsia="ar-SA" w:bidi="ar-SA"/>
    </w:rPr>
  </w:style>
  <w:style w:type="character" w:customStyle="1" w:styleId="24">
    <w:name w:val="Знак2"/>
    <w:uiPriority w:val="99"/>
    <w:rsid w:val="005A2D16"/>
    <w:rPr>
      <w:b/>
      <w:sz w:val="24"/>
      <w:lang w:val="ru-RU" w:eastAsia="ar-SA" w:bidi="ar-SA"/>
    </w:rPr>
  </w:style>
  <w:style w:type="character" w:customStyle="1" w:styleId="EmailStyle110">
    <w:name w:val="EmailStyle110"/>
    <w:uiPriority w:val="99"/>
    <w:rsid w:val="005A2D16"/>
    <w:rPr>
      <w:rFonts w:ascii="Arial" w:hAnsi="Arial"/>
      <w:color w:val="auto"/>
      <w:sz w:val="20"/>
    </w:rPr>
  </w:style>
  <w:style w:type="character" w:customStyle="1" w:styleId="15">
    <w:name w:val="заголовок 1 Знак"/>
    <w:uiPriority w:val="99"/>
    <w:rsid w:val="005A2D16"/>
    <w:rPr>
      <w:b/>
      <w:sz w:val="36"/>
      <w:lang w:val="ru-RU" w:eastAsia="ar-SA" w:bidi="ar-SA"/>
    </w:rPr>
  </w:style>
  <w:style w:type="character" w:customStyle="1" w:styleId="G">
    <w:name w:val="G_Текст Знак"/>
    <w:uiPriority w:val="99"/>
    <w:rsid w:val="005A2D16"/>
    <w:rPr>
      <w:sz w:val="24"/>
      <w:lang w:val="ru-RU" w:eastAsia="ar-SA" w:bidi="ar-SA"/>
    </w:rPr>
  </w:style>
  <w:style w:type="character" w:customStyle="1" w:styleId="16">
    <w:name w:val="Основной Знак1"/>
    <w:uiPriority w:val="99"/>
    <w:rsid w:val="005A2D16"/>
    <w:rPr>
      <w:sz w:val="24"/>
      <w:lang w:val="ru-RU" w:eastAsia="ar-SA" w:bidi="ar-SA"/>
    </w:rPr>
  </w:style>
  <w:style w:type="character" w:customStyle="1" w:styleId="110">
    <w:name w:val="Текст таблицы 11 Знак"/>
    <w:uiPriority w:val="99"/>
    <w:rsid w:val="005A2D16"/>
    <w:rPr>
      <w:sz w:val="26"/>
      <w:lang w:val="ru-RU" w:eastAsia="ar-SA" w:bidi="ar-SA"/>
    </w:rPr>
  </w:style>
  <w:style w:type="character" w:customStyle="1" w:styleId="red1">
    <w:name w:val="red1"/>
    <w:uiPriority w:val="99"/>
    <w:rsid w:val="005A2D16"/>
    <w:rPr>
      <w:color w:val="FF0000"/>
    </w:rPr>
  </w:style>
  <w:style w:type="character" w:customStyle="1" w:styleId="bigtextstrong">
    <w:name w:val="bigtextstrong"/>
    <w:uiPriority w:val="99"/>
    <w:rsid w:val="005A2D16"/>
    <w:rPr>
      <w:b/>
      <w:color w:val="208008"/>
    </w:rPr>
  </w:style>
  <w:style w:type="character" w:customStyle="1" w:styleId="SAbbr">
    <w:name w:val="S_Abbr"/>
    <w:uiPriority w:val="99"/>
    <w:rsid w:val="005A2D16"/>
    <w:rPr>
      <w:b/>
      <w:position w:val="0"/>
      <w:sz w:val="24"/>
      <w:vertAlign w:val="baseline"/>
    </w:rPr>
  </w:style>
  <w:style w:type="character" w:customStyle="1" w:styleId="SMLst0">
    <w:name w:val="S_MLst Знак"/>
    <w:uiPriority w:val="99"/>
    <w:rsid w:val="005A2D16"/>
    <w:rPr>
      <w:rFonts w:ascii="Arial" w:hAnsi="Arial"/>
      <w:lang w:val="ru-RU" w:eastAsia="ar-SA" w:bidi="ar-SA"/>
    </w:rPr>
  </w:style>
  <w:style w:type="character" w:customStyle="1" w:styleId="WW8Num2z5">
    <w:name w:val="WW8Num2z5"/>
    <w:uiPriority w:val="99"/>
    <w:rsid w:val="005A2D16"/>
    <w:rPr>
      <w:rFonts w:ascii="Wingdings" w:hAnsi="Wingdings"/>
    </w:rPr>
  </w:style>
  <w:style w:type="character" w:styleId="af9">
    <w:name w:val="Emphasis"/>
    <w:basedOn w:val="a3"/>
    <w:uiPriority w:val="99"/>
    <w:qFormat/>
    <w:rsid w:val="005A2D16"/>
    <w:rPr>
      <w:rFonts w:cs="Times New Roman"/>
      <w:i/>
    </w:rPr>
  </w:style>
  <w:style w:type="character" w:customStyle="1" w:styleId="SGeneral">
    <w:name w:val="_S General Знак"/>
    <w:uiPriority w:val="99"/>
    <w:rsid w:val="005A2D16"/>
    <w:rPr>
      <w:sz w:val="24"/>
      <w:lang w:eastAsia="ar-SA" w:bidi="ar-SA"/>
    </w:rPr>
  </w:style>
  <w:style w:type="character" w:customStyle="1" w:styleId="SMarkList1">
    <w:name w:val="_S_Mark_List Знак1"/>
    <w:uiPriority w:val="99"/>
    <w:rsid w:val="005A2D16"/>
    <w:rPr>
      <w:sz w:val="24"/>
      <w:lang w:eastAsia="ar-SA" w:bidi="ar-SA"/>
    </w:rPr>
  </w:style>
  <w:style w:type="character" w:customStyle="1" w:styleId="afa">
    <w:name w:val="_обычный Знак"/>
    <w:uiPriority w:val="99"/>
    <w:rsid w:val="005A2D16"/>
    <w:rPr>
      <w:sz w:val="24"/>
      <w:lang w:val="ru-RU" w:eastAsia="ar-SA" w:bidi="ar-SA"/>
    </w:rPr>
  </w:style>
  <w:style w:type="character" w:customStyle="1" w:styleId="FontStyle45">
    <w:name w:val="Font Style45"/>
    <w:uiPriority w:val="99"/>
    <w:rsid w:val="005A2D16"/>
    <w:rPr>
      <w:rFonts w:ascii="Arial" w:hAnsi="Arial"/>
      <w:sz w:val="12"/>
    </w:rPr>
  </w:style>
  <w:style w:type="character" w:customStyle="1" w:styleId="FontStyle46">
    <w:name w:val="Font Style46"/>
    <w:uiPriority w:val="99"/>
    <w:rsid w:val="005A2D16"/>
    <w:rPr>
      <w:rFonts w:ascii="Arial" w:hAnsi="Arial"/>
      <w:b/>
      <w:sz w:val="14"/>
    </w:rPr>
  </w:style>
  <w:style w:type="character" w:customStyle="1" w:styleId="FontStyle47">
    <w:name w:val="Font Style47"/>
    <w:uiPriority w:val="99"/>
    <w:rsid w:val="005A2D16"/>
    <w:rPr>
      <w:rFonts w:ascii="Arial" w:hAnsi="Arial"/>
      <w:sz w:val="14"/>
    </w:rPr>
  </w:style>
  <w:style w:type="character" w:customStyle="1" w:styleId="FontStyle48">
    <w:name w:val="Font Style48"/>
    <w:uiPriority w:val="99"/>
    <w:rsid w:val="005A2D16"/>
    <w:rPr>
      <w:rFonts w:ascii="Palatino Linotype" w:hAnsi="Palatino Linotype"/>
      <w:b/>
      <w:sz w:val="20"/>
    </w:rPr>
  </w:style>
  <w:style w:type="character" w:customStyle="1" w:styleId="FontStyle49">
    <w:name w:val="Font Style49"/>
    <w:uiPriority w:val="99"/>
    <w:rsid w:val="005A2D16"/>
    <w:rPr>
      <w:rFonts w:ascii="Arial" w:hAnsi="Arial"/>
      <w:sz w:val="20"/>
    </w:rPr>
  </w:style>
  <w:style w:type="character" w:customStyle="1" w:styleId="FontStyle50">
    <w:name w:val="Font Style50"/>
    <w:uiPriority w:val="99"/>
    <w:rsid w:val="005A2D16"/>
    <w:rPr>
      <w:rFonts w:ascii="Arial" w:hAnsi="Arial"/>
      <w:sz w:val="20"/>
    </w:rPr>
  </w:style>
  <w:style w:type="character" w:customStyle="1" w:styleId="FontStyle51">
    <w:name w:val="Font Style51"/>
    <w:uiPriority w:val="99"/>
    <w:rsid w:val="005A2D16"/>
    <w:rPr>
      <w:rFonts w:ascii="Franklin Gothic Book" w:hAnsi="Franklin Gothic Book"/>
      <w:sz w:val="24"/>
    </w:rPr>
  </w:style>
  <w:style w:type="character" w:customStyle="1" w:styleId="FontStyle52">
    <w:name w:val="Font Style52"/>
    <w:uiPriority w:val="99"/>
    <w:rsid w:val="005A2D16"/>
    <w:rPr>
      <w:rFonts w:ascii="Franklin Gothic Demi" w:hAnsi="Franklin Gothic Demi"/>
      <w:b/>
      <w:sz w:val="24"/>
    </w:rPr>
  </w:style>
  <w:style w:type="character" w:customStyle="1" w:styleId="FontStyle53">
    <w:name w:val="Font Style53"/>
    <w:uiPriority w:val="99"/>
    <w:rsid w:val="005A2D16"/>
    <w:rPr>
      <w:rFonts w:ascii="Franklin Gothic Demi Cond" w:hAnsi="Franklin Gothic Demi Cond"/>
      <w:b/>
      <w:sz w:val="28"/>
    </w:rPr>
  </w:style>
  <w:style w:type="character" w:customStyle="1" w:styleId="FontStyle54">
    <w:name w:val="Font Style54"/>
    <w:uiPriority w:val="99"/>
    <w:rsid w:val="005A2D16"/>
    <w:rPr>
      <w:rFonts w:ascii="Arial Narrow" w:hAnsi="Arial Narrow"/>
      <w:sz w:val="26"/>
    </w:rPr>
  </w:style>
  <w:style w:type="character" w:customStyle="1" w:styleId="FontStyle55">
    <w:name w:val="Font Style55"/>
    <w:uiPriority w:val="99"/>
    <w:rsid w:val="005A2D16"/>
    <w:rPr>
      <w:rFonts w:ascii="Arial" w:hAnsi="Arial"/>
      <w:sz w:val="22"/>
    </w:rPr>
  </w:style>
  <w:style w:type="character" w:customStyle="1" w:styleId="FontStyle56">
    <w:name w:val="Font Style56"/>
    <w:uiPriority w:val="99"/>
    <w:rsid w:val="005A2D16"/>
    <w:rPr>
      <w:rFonts w:ascii="Cambria" w:hAnsi="Cambria"/>
      <w:b/>
      <w:sz w:val="16"/>
    </w:rPr>
  </w:style>
  <w:style w:type="character" w:customStyle="1" w:styleId="FontStyle57">
    <w:name w:val="Font Style57"/>
    <w:uiPriority w:val="99"/>
    <w:rsid w:val="005A2D16"/>
    <w:rPr>
      <w:rFonts w:ascii="Arial" w:hAnsi="Arial"/>
      <w:sz w:val="20"/>
    </w:rPr>
  </w:style>
  <w:style w:type="character" w:customStyle="1" w:styleId="FontStyle59">
    <w:name w:val="Font Style59"/>
    <w:uiPriority w:val="99"/>
    <w:rsid w:val="005A2D16"/>
    <w:rPr>
      <w:rFonts w:ascii="Arial" w:hAnsi="Arial"/>
      <w:sz w:val="22"/>
    </w:rPr>
  </w:style>
  <w:style w:type="character" w:customStyle="1" w:styleId="afb">
    <w:name w:val="Таблица Знак"/>
    <w:uiPriority w:val="99"/>
    <w:rsid w:val="005A2D16"/>
    <w:rPr>
      <w:lang w:val="ru-RU" w:eastAsia="ar-SA" w:bidi="ar-SA"/>
    </w:rPr>
  </w:style>
  <w:style w:type="character" w:customStyle="1" w:styleId="afc">
    <w:name w:val="бпОсновной текст Знак"/>
    <w:uiPriority w:val="99"/>
    <w:rsid w:val="005A2D16"/>
    <w:rPr>
      <w:rFonts w:ascii="Arial" w:hAnsi="Arial"/>
      <w:sz w:val="24"/>
    </w:rPr>
  </w:style>
  <w:style w:type="character" w:customStyle="1" w:styleId="alp">
    <w:name w:val="alp_обыч_спис Знак"/>
    <w:uiPriority w:val="99"/>
    <w:rsid w:val="005A2D16"/>
    <w:rPr>
      <w:rFonts w:ascii="Calibri" w:hAnsi="Calibri"/>
      <w:b/>
      <w:sz w:val="22"/>
      <w:lang w:val="ru-RU" w:eastAsia="ar-SA" w:bidi="ar-SA"/>
    </w:rPr>
  </w:style>
  <w:style w:type="character" w:customStyle="1" w:styleId="EmailStyle227">
    <w:name w:val="EmailStyle227"/>
    <w:uiPriority w:val="99"/>
    <w:rsid w:val="005A2D16"/>
    <w:rPr>
      <w:rFonts w:ascii="Arial" w:hAnsi="Arial"/>
      <w:color w:val="000080"/>
      <w:sz w:val="20"/>
    </w:rPr>
  </w:style>
  <w:style w:type="character" w:customStyle="1" w:styleId="Text">
    <w:name w:val="Text Знак"/>
    <w:uiPriority w:val="99"/>
    <w:rsid w:val="005A2D16"/>
    <w:rPr>
      <w:sz w:val="22"/>
      <w:lang w:val="en-GB" w:eastAsia="ar-SA" w:bidi="ar-SA"/>
    </w:rPr>
  </w:style>
  <w:style w:type="character" w:customStyle="1" w:styleId="h3subheading">
    <w:name w:val="h3 sub heading Знак"/>
    <w:uiPriority w:val="99"/>
    <w:rsid w:val="005A2D16"/>
    <w:rPr>
      <w:rFonts w:ascii="Arial" w:hAnsi="Arial"/>
      <w:b/>
      <w:sz w:val="26"/>
      <w:lang w:val="ru-RU" w:eastAsia="ar-SA" w:bidi="ar-SA"/>
    </w:rPr>
  </w:style>
  <w:style w:type="character" w:customStyle="1" w:styleId="HTML">
    <w:name w:val="Стандартный HTML Знак"/>
    <w:uiPriority w:val="99"/>
    <w:rsid w:val="005A2D16"/>
    <w:rPr>
      <w:rFonts w:ascii="Arial Unicode MS" w:hAnsi="Arial Unicode MS"/>
      <w:lang w:val="en-US" w:eastAsia="ar-SA" w:bidi="ar-SA"/>
    </w:rPr>
  </w:style>
  <w:style w:type="character" w:styleId="afd">
    <w:name w:val="line number"/>
    <w:basedOn w:val="a3"/>
    <w:uiPriority w:val="99"/>
    <w:rsid w:val="005A2D16"/>
    <w:rPr>
      <w:rFonts w:cs="Times New Roman"/>
    </w:rPr>
  </w:style>
  <w:style w:type="character" w:customStyle="1" w:styleId="BoldUnderlinedText">
    <w:name w:val="BoldUnderlinedText"/>
    <w:uiPriority w:val="99"/>
    <w:rsid w:val="005A2D16"/>
    <w:rPr>
      <w:b/>
      <w:sz w:val="20"/>
      <w:u w:val="single"/>
    </w:rPr>
  </w:style>
  <w:style w:type="character" w:customStyle="1" w:styleId="afe">
    <w:name w:val="Подпись Знак"/>
    <w:uiPriority w:val="99"/>
    <w:rsid w:val="005A2D16"/>
    <w:rPr>
      <w:sz w:val="22"/>
      <w:lang w:val="en-US" w:eastAsia="ar-SA" w:bidi="ar-SA"/>
    </w:rPr>
  </w:style>
  <w:style w:type="character" w:customStyle="1" w:styleId="aff">
    <w:name w:val="Текст табличный Знак Знак"/>
    <w:uiPriority w:val="99"/>
    <w:rsid w:val="005A2D16"/>
    <w:rPr>
      <w:rFonts w:ascii="Courier New" w:hAnsi="Courier New"/>
    </w:rPr>
  </w:style>
  <w:style w:type="character" w:styleId="aff0">
    <w:name w:val="Subtle Emphasis"/>
    <w:basedOn w:val="a3"/>
    <w:uiPriority w:val="99"/>
    <w:qFormat/>
    <w:rsid w:val="005A2D16"/>
    <w:rPr>
      <w:rFonts w:cs="Times New Roman"/>
      <w:i/>
      <w:color w:val="808080"/>
    </w:rPr>
  </w:style>
  <w:style w:type="paragraph" w:customStyle="1" w:styleId="17">
    <w:name w:val="Заголовок1"/>
    <w:basedOn w:val="a2"/>
    <w:next w:val="aff1"/>
    <w:uiPriority w:val="99"/>
    <w:rsid w:val="005A2D16"/>
    <w:pPr>
      <w:keepNext/>
      <w:spacing w:before="240" w:after="120"/>
    </w:pPr>
    <w:rPr>
      <w:rFonts w:ascii="Arial" w:eastAsia="Calibri" w:hAnsi="Arial" w:cs="Arial Unicode MS"/>
      <w:sz w:val="28"/>
      <w:szCs w:val="28"/>
    </w:rPr>
  </w:style>
  <w:style w:type="paragraph" w:styleId="aff1">
    <w:name w:val="Body Text"/>
    <w:basedOn w:val="a2"/>
    <w:link w:val="18"/>
    <w:uiPriority w:val="99"/>
    <w:rsid w:val="005A2D16"/>
    <w:pPr>
      <w:spacing w:before="0" w:after="0"/>
      <w:jc w:val="both"/>
    </w:pPr>
    <w:rPr>
      <w:rFonts w:eastAsia="Calibri"/>
      <w:sz w:val="28"/>
      <w:szCs w:val="28"/>
    </w:rPr>
  </w:style>
  <w:style w:type="character" w:customStyle="1" w:styleId="18">
    <w:name w:val="Основной текст Знак1"/>
    <w:basedOn w:val="a3"/>
    <w:link w:val="aff1"/>
    <w:uiPriority w:val="99"/>
    <w:locked/>
    <w:rsid w:val="005A2D16"/>
    <w:rPr>
      <w:rFonts w:ascii="Times New Roman" w:hAnsi="Times New Roman" w:cs="Times New Roman"/>
      <w:sz w:val="28"/>
      <w:lang w:eastAsia="ar-SA" w:bidi="ar-SA"/>
    </w:rPr>
  </w:style>
  <w:style w:type="paragraph" w:styleId="aff2">
    <w:name w:val="List"/>
    <w:basedOn w:val="a2"/>
    <w:uiPriority w:val="99"/>
    <w:rsid w:val="005A2D16"/>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5A2D16"/>
    <w:pPr>
      <w:suppressLineNumbers/>
      <w:spacing w:before="120" w:after="120"/>
    </w:pPr>
    <w:rPr>
      <w:i/>
      <w:iCs/>
    </w:rPr>
  </w:style>
  <w:style w:type="paragraph" w:customStyle="1" w:styleId="35">
    <w:name w:val="Указатель3"/>
    <w:basedOn w:val="a2"/>
    <w:uiPriority w:val="99"/>
    <w:rsid w:val="005A2D16"/>
    <w:pPr>
      <w:suppressLineNumbers/>
    </w:pPr>
  </w:style>
  <w:style w:type="paragraph" w:customStyle="1" w:styleId="25">
    <w:name w:val="Название2"/>
    <w:basedOn w:val="a2"/>
    <w:uiPriority w:val="99"/>
    <w:rsid w:val="005A2D16"/>
    <w:pPr>
      <w:suppressLineNumbers/>
      <w:spacing w:before="120" w:after="120"/>
    </w:pPr>
    <w:rPr>
      <w:i/>
      <w:iCs/>
    </w:rPr>
  </w:style>
  <w:style w:type="paragraph" w:customStyle="1" w:styleId="26">
    <w:name w:val="Указатель2"/>
    <w:basedOn w:val="a2"/>
    <w:uiPriority w:val="99"/>
    <w:rsid w:val="005A2D16"/>
    <w:pPr>
      <w:suppressLineNumbers/>
    </w:pPr>
  </w:style>
  <w:style w:type="paragraph" w:customStyle="1" w:styleId="19">
    <w:name w:val="Название1"/>
    <w:basedOn w:val="a2"/>
    <w:uiPriority w:val="99"/>
    <w:rsid w:val="005A2D16"/>
    <w:pPr>
      <w:suppressLineNumbers/>
      <w:spacing w:before="120" w:after="120"/>
    </w:pPr>
    <w:rPr>
      <w:i/>
      <w:iCs/>
    </w:rPr>
  </w:style>
  <w:style w:type="paragraph" w:customStyle="1" w:styleId="1a">
    <w:name w:val="Указатель1"/>
    <w:basedOn w:val="a2"/>
    <w:uiPriority w:val="99"/>
    <w:rsid w:val="005A2D16"/>
    <w:pPr>
      <w:suppressLineNumbers/>
    </w:pPr>
  </w:style>
  <w:style w:type="paragraph" w:styleId="aff3">
    <w:name w:val="Balloon Text"/>
    <w:basedOn w:val="a2"/>
    <w:link w:val="1b"/>
    <w:uiPriority w:val="99"/>
    <w:rsid w:val="005A2D16"/>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locked/>
    <w:rsid w:val="005A2D16"/>
    <w:rPr>
      <w:rFonts w:ascii="Tahoma" w:hAnsi="Tahoma" w:cs="Times New Roman"/>
      <w:sz w:val="16"/>
      <w:lang w:eastAsia="ar-SA" w:bidi="ar-SA"/>
    </w:rPr>
  </w:style>
  <w:style w:type="paragraph" w:styleId="aff4">
    <w:name w:val="footer"/>
    <w:basedOn w:val="a2"/>
    <w:link w:val="1c"/>
    <w:uiPriority w:val="99"/>
    <w:rsid w:val="005A2D16"/>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locked/>
    <w:rsid w:val="005A2D16"/>
    <w:rPr>
      <w:rFonts w:ascii="Times New Roman" w:hAnsi="Times New Roman" w:cs="Times New Roman"/>
      <w:sz w:val="20"/>
      <w:lang w:eastAsia="ar-SA" w:bidi="ar-SA"/>
    </w:rPr>
  </w:style>
  <w:style w:type="paragraph" w:customStyle="1" w:styleId="-">
    <w:name w:val="Контракт-пункт"/>
    <w:basedOn w:val="a2"/>
    <w:uiPriority w:val="99"/>
    <w:rsid w:val="005A2D16"/>
    <w:pPr>
      <w:spacing w:before="0" w:after="0"/>
      <w:jc w:val="center"/>
    </w:pPr>
    <w:rPr>
      <w:b/>
      <w:bCs/>
    </w:rPr>
  </w:style>
  <w:style w:type="paragraph" w:customStyle="1" w:styleId="aff5">
    <w:name w:val="Подпункт"/>
    <w:basedOn w:val="a2"/>
    <w:uiPriority w:val="99"/>
    <w:rsid w:val="005A2D16"/>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5A2D16"/>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5A2D16"/>
    <w:pPr>
      <w:tabs>
        <w:tab w:val="left" w:pos="360"/>
      </w:tabs>
      <w:ind w:left="360" w:hanging="360"/>
    </w:pPr>
    <w:rPr>
      <w:sz w:val="24"/>
      <w:szCs w:val="24"/>
    </w:rPr>
  </w:style>
  <w:style w:type="paragraph" w:customStyle="1" w:styleId="27">
    <w:name w:val="заголовок 2"/>
    <w:basedOn w:val="a2"/>
    <w:next w:val="a2"/>
    <w:uiPriority w:val="99"/>
    <w:rsid w:val="005A2D16"/>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5A2D16"/>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5A2D16"/>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5A2D16"/>
    <w:pPr>
      <w:keepNext/>
      <w:spacing w:before="40" w:after="40"/>
      <w:ind w:left="57" w:right="57"/>
    </w:pPr>
    <w:rPr>
      <w:sz w:val="18"/>
      <w:szCs w:val="18"/>
    </w:rPr>
  </w:style>
  <w:style w:type="paragraph" w:customStyle="1" w:styleId="aff9">
    <w:name w:val="Таблица текст"/>
    <w:basedOn w:val="a2"/>
    <w:uiPriority w:val="99"/>
    <w:rsid w:val="005A2D16"/>
    <w:pPr>
      <w:spacing w:before="40" w:after="40"/>
      <w:ind w:left="57" w:right="57"/>
    </w:pPr>
    <w:rPr>
      <w:sz w:val="22"/>
      <w:szCs w:val="22"/>
    </w:rPr>
  </w:style>
  <w:style w:type="paragraph" w:styleId="affa">
    <w:name w:val="Title"/>
    <w:basedOn w:val="a2"/>
    <w:next w:val="affb"/>
    <w:link w:val="1e"/>
    <w:uiPriority w:val="99"/>
    <w:qFormat/>
    <w:rsid w:val="005A2D16"/>
    <w:pPr>
      <w:spacing w:before="0" w:after="0"/>
      <w:jc w:val="center"/>
    </w:pPr>
    <w:rPr>
      <w:rFonts w:eastAsia="Calibri"/>
      <w:sz w:val="28"/>
      <w:szCs w:val="28"/>
    </w:rPr>
  </w:style>
  <w:style w:type="character" w:customStyle="1" w:styleId="1e">
    <w:name w:val="Название Знак1"/>
    <w:basedOn w:val="a3"/>
    <w:link w:val="affa"/>
    <w:uiPriority w:val="99"/>
    <w:locked/>
    <w:rsid w:val="005A2D16"/>
    <w:rPr>
      <w:rFonts w:ascii="Times New Roman" w:hAnsi="Times New Roman" w:cs="Times New Roman"/>
      <w:sz w:val="28"/>
      <w:lang w:eastAsia="ar-SA" w:bidi="ar-SA"/>
    </w:rPr>
  </w:style>
  <w:style w:type="paragraph" w:styleId="affb">
    <w:name w:val="Subtitle"/>
    <w:basedOn w:val="a2"/>
    <w:next w:val="aff1"/>
    <w:link w:val="1f"/>
    <w:uiPriority w:val="99"/>
    <w:qFormat/>
    <w:rsid w:val="005A2D16"/>
    <w:pPr>
      <w:spacing w:before="0" w:after="0"/>
      <w:jc w:val="center"/>
    </w:pPr>
    <w:rPr>
      <w:rFonts w:eastAsia="Calibri"/>
      <w:b/>
      <w:bCs/>
      <w:i/>
      <w:iCs/>
      <w:caps/>
    </w:rPr>
  </w:style>
  <w:style w:type="character" w:customStyle="1" w:styleId="1f">
    <w:name w:val="Подзаголовок Знак1"/>
    <w:basedOn w:val="a3"/>
    <w:link w:val="affb"/>
    <w:uiPriority w:val="99"/>
    <w:locked/>
    <w:rsid w:val="005A2D16"/>
    <w:rPr>
      <w:rFonts w:ascii="Times New Roman" w:hAnsi="Times New Roman" w:cs="Times New Roman"/>
      <w:b/>
      <w:i/>
      <w:caps/>
      <w:sz w:val="24"/>
      <w:lang w:eastAsia="ar-SA" w:bidi="ar-SA"/>
    </w:rPr>
  </w:style>
  <w:style w:type="paragraph" w:customStyle="1" w:styleId="220">
    <w:name w:val="Основной текст 22"/>
    <w:basedOn w:val="a2"/>
    <w:uiPriority w:val="99"/>
    <w:rsid w:val="005A2D16"/>
    <w:pPr>
      <w:tabs>
        <w:tab w:val="center" w:pos="993"/>
      </w:tabs>
      <w:spacing w:before="0" w:after="0"/>
      <w:ind w:firstLine="284"/>
      <w:jc w:val="center"/>
    </w:pPr>
    <w:rPr>
      <w:b/>
      <w:bCs/>
    </w:rPr>
  </w:style>
  <w:style w:type="paragraph" w:styleId="affc">
    <w:name w:val="Body Text Indent"/>
    <w:basedOn w:val="a2"/>
    <w:link w:val="1f0"/>
    <w:uiPriority w:val="99"/>
    <w:rsid w:val="005A2D16"/>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locked/>
    <w:rsid w:val="005A2D16"/>
    <w:rPr>
      <w:rFonts w:ascii="Times New Roman" w:hAnsi="Times New Roman" w:cs="Times New Roman"/>
      <w:b/>
      <w:sz w:val="24"/>
      <w:lang w:eastAsia="ar-SA" w:bidi="ar-SA"/>
    </w:rPr>
  </w:style>
  <w:style w:type="paragraph" w:styleId="affd">
    <w:name w:val="footnote text"/>
    <w:basedOn w:val="a2"/>
    <w:link w:val="1f1"/>
    <w:uiPriority w:val="99"/>
    <w:rsid w:val="005A2D16"/>
    <w:pPr>
      <w:spacing w:before="0" w:after="0"/>
    </w:pPr>
    <w:rPr>
      <w:rFonts w:eastAsia="Calibri"/>
      <w:sz w:val="20"/>
      <w:szCs w:val="20"/>
    </w:rPr>
  </w:style>
  <w:style w:type="character" w:customStyle="1" w:styleId="1f1">
    <w:name w:val="Текст сноски Знак1"/>
    <w:basedOn w:val="a3"/>
    <w:link w:val="affd"/>
    <w:uiPriority w:val="99"/>
    <w:locked/>
    <w:rsid w:val="005A2D16"/>
    <w:rPr>
      <w:rFonts w:ascii="Times New Roman" w:hAnsi="Times New Roman" w:cs="Times New Roman"/>
      <w:sz w:val="20"/>
      <w:lang w:eastAsia="ar-SA" w:bidi="ar-SA"/>
    </w:rPr>
  </w:style>
  <w:style w:type="paragraph" w:customStyle="1" w:styleId="311">
    <w:name w:val="Основной текст с отступом 31"/>
    <w:basedOn w:val="a2"/>
    <w:uiPriority w:val="99"/>
    <w:rsid w:val="005A2D16"/>
    <w:pPr>
      <w:spacing w:before="0" w:after="0"/>
      <w:ind w:left="345" w:hanging="345"/>
      <w:jc w:val="both"/>
    </w:pPr>
    <w:rPr>
      <w:sz w:val="22"/>
      <w:szCs w:val="22"/>
    </w:rPr>
  </w:style>
  <w:style w:type="paragraph" w:customStyle="1" w:styleId="312">
    <w:name w:val="Основной текст 31"/>
    <w:basedOn w:val="a2"/>
    <w:uiPriority w:val="99"/>
    <w:rsid w:val="005A2D16"/>
    <w:pPr>
      <w:spacing w:before="0" w:after="0"/>
      <w:jc w:val="right"/>
    </w:pPr>
    <w:rPr>
      <w:b/>
      <w:bCs/>
    </w:rPr>
  </w:style>
  <w:style w:type="paragraph" w:customStyle="1" w:styleId="210">
    <w:name w:val="Основной текст с отступом 21"/>
    <w:basedOn w:val="a2"/>
    <w:uiPriority w:val="99"/>
    <w:rsid w:val="005A2D16"/>
    <w:pPr>
      <w:spacing w:before="0" w:after="0"/>
      <w:ind w:firstLine="485"/>
      <w:jc w:val="both"/>
    </w:pPr>
  </w:style>
  <w:style w:type="paragraph" w:customStyle="1" w:styleId="1f2">
    <w:name w:val="Название объекта1"/>
    <w:basedOn w:val="a2"/>
    <w:next w:val="a2"/>
    <w:uiPriority w:val="99"/>
    <w:rsid w:val="005A2D16"/>
    <w:pPr>
      <w:spacing w:before="0" w:after="0"/>
      <w:jc w:val="center"/>
    </w:pPr>
    <w:rPr>
      <w:b/>
      <w:bCs/>
    </w:rPr>
  </w:style>
  <w:style w:type="paragraph" w:styleId="affe">
    <w:name w:val="header"/>
    <w:basedOn w:val="a2"/>
    <w:link w:val="1f3"/>
    <w:uiPriority w:val="99"/>
    <w:rsid w:val="005A2D16"/>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locked/>
    <w:rsid w:val="005A2D16"/>
    <w:rPr>
      <w:rFonts w:ascii="Times New Roman" w:hAnsi="Times New Roman" w:cs="Times New Roman"/>
      <w:sz w:val="20"/>
      <w:lang w:eastAsia="ar-SA" w:bidi="ar-SA"/>
    </w:rPr>
  </w:style>
  <w:style w:type="paragraph" w:customStyle="1" w:styleId="ConsTitle">
    <w:name w:val="ConsTitle"/>
    <w:uiPriority w:val="99"/>
    <w:rsid w:val="005A2D16"/>
    <w:pPr>
      <w:widowControl w:val="0"/>
      <w:suppressAutoHyphens/>
      <w:overflowPunct w:val="0"/>
      <w:autoSpaceDE w:val="0"/>
      <w:ind w:right="19772"/>
      <w:textAlignment w:val="baseline"/>
    </w:pPr>
    <w:rPr>
      <w:rFonts w:ascii="Arial" w:hAnsi="Arial" w:cs="Arial"/>
      <w:b/>
      <w:bCs/>
      <w:sz w:val="16"/>
      <w:szCs w:val="16"/>
      <w:lang w:eastAsia="ar-SA"/>
    </w:rPr>
  </w:style>
  <w:style w:type="paragraph" w:customStyle="1" w:styleId="1f4">
    <w:name w:val="Схема документа1"/>
    <w:basedOn w:val="a2"/>
    <w:uiPriority w:val="99"/>
    <w:rsid w:val="005A2D16"/>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5A2D16"/>
    <w:pPr>
      <w:autoSpaceDE w:val="0"/>
      <w:spacing w:before="0" w:after="0"/>
      <w:ind w:left="170"/>
      <w:jc w:val="both"/>
    </w:pPr>
    <w:rPr>
      <w:rFonts w:ascii="Arial" w:hAnsi="Arial" w:cs="Arial"/>
      <w:i/>
      <w:iCs/>
      <w:color w:val="800080"/>
    </w:rPr>
  </w:style>
  <w:style w:type="paragraph" w:customStyle="1" w:styleId="ConsNormal">
    <w:name w:val="ConsNormal"/>
    <w:uiPriority w:val="99"/>
    <w:rsid w:val="005A2D16"/>
    <w:pPr>
      <w:widowControl w:val="0"/>
      <w:suppressAutoHyphens/>
      <w:autoSpaceDE w:val="0"/>
      <w:ind w:right="19772" w:firstLine="720"/>
    </w:pPr>
    <w:rPr>
      <w:rFonts w:ascii="Arial" w:hAnsi="Arial" w:cs="Arial"/>
      <w:sz w:val="20"/>
      <w:szCs w:val="20"/>
      <w:lang w:eastAsia="ar-SA"/>
    </w:rPr>
  </w:style>
  <w:style w:type="paragraph" w:customStyle="1" w:styleId="1">
    <w:name w:val="Стиль1"/>
    <w:basedOn w:val="a2"/>
    <w:uiPriority w:val="99"/>
    <w:rsid w:val="005A2D16"/>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5A2D16"/>
    <w:pPr>
      <w:tabs>
        <w:tab w:val="left" w:pos="432"/>
        <w:tab w:val="left" w:pos="643"/>
      </w:tabs>
      <w:spacing w:before="0" w:after="0"/>
      <w:ind w:left="432" w:hanging="432"/>
    </w:pPr>
    <w:rPr>
      <w:sz w:val="20"/>
      <w:szCs w:val="20"/>
    </w:rPr>
  </w:style>
  <w:style w:type="paragraph" w:customStyle="1" w:styleId="28">
    <w:name w:val="Стиль2"/>
    <w:basedOn w:val="211"/>
    <w:uiPriority w:val="99"/>
    <w:rsid w:val="005A2D16"/>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5A2D16"/>
    <w:pPr>
      <w:widowControl w:val="0"/>
      <w:tabs>
        <w:tab w:val="num" w:pos="432"/>
      </w:tabs>
      <w:ind w:firstLine="0"/>
      <w:textAlignment w:val="baseline"/>
    </w:pPr>
  </w:style>
  <w:style w:type="paragraph" w:customStyle="1" w:styleId="37">
    <w:name w:val="Знак3"/>
    <w:basedOn w:val="a2"/>
    <w:uiPriority w:val="99"/>
    <w:rsid w:val="005A2D16"/>
    <w:pPr>
      <w:spacing w:before="0" w:after="160" w:line="240" w:lineRule="exact"/>
      <w:jc w:val="both"/>
    </w:pPr>
    <w:rPr>
      <w:lang w:val="en-US"/>
    </w:rPr>
  </w:style>
  <w:style w:type="paragraph" w:customStyle="1" w:styleId="1f5">
    <w:name w:val="Текст примечания1"/>
    <w:basedOn w:val="a2"/>
    <w:uiPriority w:val="99"/>
    <w:rsid w:val="005A2D16"/>
    <w:rPr>
      <w:sz w:val="20"/>
      <w:szCs w:val="20"/>
    </w:rPr>
  </w:style>
  <w:style w:type="paragraph" w:styleId="afff0">
    <w:name w:val="annotation text"/>
    <w:basedOn w:val="a2"/>
    <w:link w:val="1f6"/>
    <w:uiPriority w:val="99"/>
    <w:rsid w:val="005A2D16"/>
    <w:rPr>
      <w:rFonts w:eastAsia="Calibri"/>
      <w:sz w:val="20"/>
      <w:szCs w:val="20"/>
    </w:rPr>
  </w:style>
  <w:style w:type="character" w:customStyle="1" w:styleId="1f6">
    <w:name w:val="Текст примечания Знак1"/>
    <w:basedOn w:val="a3"/>
    <w:link w:val="afff0"/>
    <w:uiPriority w:val="99"/>
    <w:locked/>
    <w:rsid w:val="005A2D16"/>
    <w:rPr>
      <w:rFonts w:ascii="Times New Roman" w:hAnsi="Times New Roman" w:cs="Times New Roman"/>
      <w:sz w:val="20"/>
      <w:lang w:eastAsia="ar-SA" w:bidi="ar-SA"/>
    </w:rPr>
  </w:style>
  <w:style w:type="paragraph" w:styleId="afff1">
    <w:name w:val="annotation subject"/>
    <w:basedOn w:val="1f5"/>
    <w:next w:val="1f5"/>
    <w:link w:val="1f7"/>
    <w:uiPriority w:val="99"/>
    <w:rsid w:val="005A2D16"/>
    <w:rPr>
      <w:rFonts w:eastAsia="Calibri"/>
      <w:b/>
      <w:bCs/>
    </w:rPr>
  </w:style>
  <w:style w:type="character" w:customStyle="1" w:styleId="1f7">
    <w:name w:val="Тема примечания Знак1"/>
    <w:basedOn w:val="1f6"/>
    <w:link w:val="afff1"/>
    <w:uiPriority w:val="99"/>
    <w:locked/>
    <w:rsid w:val="005A2D16"/>
    <w:rPr>
      <w:rFonts w:ascii="Times New Roman" w:hAnsi="Times New Roman" w:cs="Times New Roman"/>
      <w:b/>
      <w:sz w:val="20"/>
      <w:lang w:eastAsia="ar-SA" w:bidi="ar-SA"/>
    </w:rPr>
  </w:style>
  <w:style w:type="paragraph" w:styleId="1f8">
    <w:name w:val="toc 1"/>
    <w:basedOn w:val="a2"/>
    <w:next w:val="a2"/>
    <w:uiPriority w:val="99"/>
    <w:rsid w:val="005A2D16"/>
  </w:style>
  <w:style w:type="paragraph" w:styleId="29">
    <w:name w:val="toc 2"/>
    <w:basedOn w:val="a2"/>
    <w:next w:val="a2"/>
    <w:uiPriority w:val="99"/>
    <w:rsid w:val="005A2D16"/>
    <w:pPr>
      <w:ind w:left="240"/>
    </w:pPr>
  </w:style>
  <w:style w:type="paragraph" w:customStyle="1" w:styleId="CharChar1">
    <w:name w:val="Знак Знак Char Char1"/>
    <w:basedOn w:val="a2"/>
    <w:uiPriority w:val="99"/>
    <w:rsid w:val="005A2D16"/>
    <w:pPr>
      <w:spacing w:before="0" w:after="160" w:line="240" w:lineRule="exact"/>
    </w:pPr>
    <w:rPr>
      <w:rFonts w:ascii="Verdana" w:hAnsi="Verdana"/>
      <w:sz w:val="20"/>
      <w:szCs w:val="20"/>
      <w:lang w:val="en-US"/>
    </w:rPr>
  </w:style>
  <w:style w:type="paragraph" w:styleId="38">
    <w:name w:val="toc 3"/>
    <w:basedOn w:val="a2"/>
    <w:next w:val="a2"/>
    <w:uiPriority w:val="99"/>
    <w:rsid w:val="005A2D16"/>
    <w:pPr>
      <w:ind w:left="480"/>
    </w:pPr>
  </w:style>
  <w:style w:type="paragraph" w:customStyle="1" w:styleId="afff2">
    <w:name w:val="текст сноски"/>
    <w:basedOn w:val="a2"/>
    <w:uiPriority w:val="99"/>
    <w:rsid w:val="005A2D16"/>
    <w:pPr>
      <w:widowControl w:val="0"/>
      <w:spacing w:before="0" w:after="0"/>
    </w:pPr>
    <w:rPr>
      <w:rFonts w:ascii="Gelvetsky 12pt" w:hAnsi="Gelvetsky 12pt"/>
      <w:szCs w:val="20"/>
      <w:lang w:val="en-US"/>
    </w:rPr>
  </w:style>
  <w:style w:type="paragraph" w:customStyle="1" w:styleId="2a">
    <w:name w:val="Дата2"/>
    <w:basedOn w:val="a2"/>
    <w:next w:val="a2"/>
    <w:uiPriority w:val="99"/>
    <w:rsid w:val="005A2D16"/>
    <w:pPr>
      <w:spacing w:before="0" w:after="0"/>
      <w:jc w:val="both"/>
    </w:pPr>
    <w:rPr>
      <w:sz w:val="20"/>
      <w:szCs w:val="20"/>
    </w:rPr>
  </w:style>
  <w:style w:type="paragraph" w:customStyle="1" w:styleId="1f9">
    <w:name w:val="Дата1"/>
    <w:basedOn w:val="a2"/>
    <w:next w:val="a2"/>
    <w:uiPriority w:val="99"/>
    <w:rsid w:val="005A2D16"/>
    <w:pPr>
      <w:spacing w:before="0" w:after="0"/>
      <w:jc w:val="both"/>
    </w:pPr>
    <w:rPr>
      <w:sz w:val="20"/>
      <w:szCs w:val="20"/>
    </w:rPr>
  </w:style>
  <w:style w:type="paragraph" w:customStyle="1" w:styleId="212">
    <w:name w:val="Список 21"/>
    <w:basedOn w:val="a2"/>
    <w:uiPriority w:val="99"/>
    <w:rsid w:val="005A2D16"/>
    <w:pPr>
      <w:ind w:left="566" w:hanging="283"/>
    </w:pPr>
  </w:style>
  <w:style w:type="paragraph" w:customStyle="1" w:styleId="ConsNonformat">
    <w:name w:val="ConsNonformat"/>
    <w:uiPriority w:val="99"/>
    <w:rsid w:val="005A2D16"/>
    <w:pPr>
      <w:widowControl w:val="0"/>
      <w:suppressAutoHyphens/>
      <w:autoSpaceDE w:val="0"/>
    </w:pPr>
    <w:rPr>
      <w:rFonts w:ascii="Courier New" w:hAnsi="Courier New" w:cs="Courier New"/>
      <w:sz w:val="24"/>
      <w:szCs w:val="24"/>
      <w:lang w:eastAsia="ar-SA"/>
    </w:rPr>
  </w:style>
  <w:style w:type="paragraph" w:customStyle="1" w:styleId="a0">
    <w:name w:val="Часть"/>
    <w:basedOn w:val="a2"/>
    <w:uiPriority w:val="99"/>
    <w:rsid w:val="005A2D16"/>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5A2D16"/>
  </w:style>
  <w:style w:type="paragraph" w:customStyle="1" w:styleId="WW-">
    <w:name w:val="WW-Текст"/>
    <w:basedOn w:val="a2"/>
    <w:uiPriority w:val="99"/>
    <w:rsid w:val="005A2D16"/>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5A2D16"/>
    <w:pPr>
      <w:tabs>
        <w:tab w:val="left" w:pos="643"/>
      </w:tabs>
      <w:spacing w:before="280" w:after="280"/>
    </w:pPr>
  </w:style>
  <w:style w:type="paragraph" w:customStyle="1" w:styleId="Default">
    <w:name w:val="Default"/>
    <w:uiPriority w:val="99"/>
    <w:rsid w:val="005A2D16"/>
    <w:pPr>
      <w:suppressAutoHyphens/>
      <w:autoSpaceDE w:val="0"/>
    </w:pPr>
    <w:rPr>
      <w:rFonts w:ascii="Times New Roman" w:hAnsi="Times New Roman"/>
      <w:color w:val="000000"/>
      <w:sz w:val="24"/>
      <w:szCs w:val="24"/>
      <w:lang w:eastAsia="ar-SA"/>
    </w:rPr>
  </w:style>
  <w:style w:type="paragraph" w:customStyle="1" w:styleId="afff4">
    <w:name w:val="Раздел"/>
    <w:basedOn w:val="a2"/>
    <w:uiPriority w:val="99"/>
    <w:rsid w:val="005A2D16"/>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5A2D16"/>
    <w:pPr>
      <w:widowControl w:val="0"/>
      <w:spacing w:before="0" w:after="0"/>
      <w:jc w:val="center"/>
    </w:pPr>
    <w:rPr>
      <w:rFonts w:ascii="Antiqua" w:hAnsi="Antiqua"/>
      <w:szCs w:val="22"/>
    </w:rPr>
  </w:style>
  <w:style w:type="paragraph" w:customStyle="1" w:styleId="afff5">
    <w:name w:val="Тендерные данные"/>
    <w:basedOn w:val="a2"/>
    <w:uiPriority w:val="99"/>
    <w:rsid w:val="005A2D16"/>
    <w:pPr>
      <w:tabs>
        <w:tab w:val="left" w:pos="1985"/>
      </w:tabs>
      <w:spacing w:before="120" w:after="60"/>
      <w:jc w:val="both"/>
    </w:pPr>
    <w:rPr>
      <w:b/>
      <w:szCs w:val="20"/>
    </w:rPr>
  </w:style>
  <w:style w:type="paragraph" w:customStyle="1" w:styleId="1fa">
    <w:name w:val="Маркированный список1"/>
    <w:basedOn w:val="a2"/>
    <w:uiPriority w:val="99"/>
    <w:rsid w:val="005A2D16"/>
    <w:pPr>
      <w:widowControl w:val="0"/>
      <w:spacing w:before="0" w:after="0"/>
      <w:ind w:firstLine="720"/>
      <w:jc w:val="both"/>
    </w:pPr>
  </w:style>
  <w:style w:type="paragraph" w:customStyle="1" w:styleId="1fb">
    <w:name w:val="Обычный1"/>
    <w:basedOn w:val="a2"/>
    <w:link w:val="Normal"/>
    <w:uiPriority w:val="99"/>
    <w:rsid w:val="005A2D16"/>
    <w:pPr>
      <w:spacing w:before="0" w:after="15"/>
      <w:jc w:val="both"/>
    </w:pPr>
    <w:rPr>
      <w:rFonts w:eastAsia="Calibri"/>
      <w:szCs w:val="20"/>
    </w:rPr>
  </w:style>
  <w:style w:type="paragraph" w:customStyle="1" w:styleId="39">
    <w:name w:val="Статья 3 уровень"/>
    <w:basedOn w:val="3"/>
    <w:uiPriority w:val="99"/>
    <w:rsid w:val="005A2D16"/>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5A2D16"/>
    <w:pPr>
      <w:spacing w:before="0" w:after="60"/>
      <w:ind w:left="4252"/>
      <w:jc w:val="both"/>
    </w:pPr>
  </w:style>
  <w:style w:type="paragraph" w:customStyle="1" w:styleId="CharCharCharCharChar">
    <w:name w:val="Знак Знак Char Char Char Char Char Знак"/>
    <w:basedOn w:val="a2"/>
    <w:uiPriority w:val="99"/>
    <w:rsid w:val="005A2D16"/>
    <w:pPr>
      <w:widowControl w:val="0"/>
      <w:spacing w:before="0" w:after="160" w:line="240" w:lineRule="exact"/>
      <w:jc w:val="right"/>
    </w:pPr>
    <w:rPr>
      <w:sz w:val="20"/>
      <w:szCs w:val="20"/>
      <w:lang w:val="en-GB"/>
    </w:rPr>
  </w:style>
  <w:style w:type="paragraph" w:customStyle="1" w:styleId="1fd">
    <w:name w:val="Заглавие1"/>
    <w:basedOn w:val="a2"/>
    <w:uiPriority w:val="99"/>
    <w:rsid w:val="005A2D16"/>
    <w:pPr>
      <w:spacing w:before="0" w:after="0"/>
      <w:jc w:val="center"/>
    </w:pPr>
    <w:rPr>
      <w:b/>
      <w:caps/>
      <w:sz w:val="28"/>
      <w:szCs w:val="20"/>
    </w:rPr>
  </w:style>
  <w:style w:type="paragraph" w:customStyle="1" w:styleId="Heading21">
    <w:name w:val="Heading 21"/>
    <w:basedOn w:val="a2"/>
    <w:next w:val="a2"/>
    <w:uiPriority w:val="99"/>
    <w:rsid w:val="005A2D16"/>
    <w:pPr>
      <w:spacing w:before="0" w:after="0"/>
    </w:pPr>
    <w:rPr>
      <w:rFonts w:ascii="Arial" w:hAnsi="Arial"/>
    </w:rPr>
  </w:style>
  <w:style w:type="paragraph" w:customStyle="1" w:styleId="G0">
    <w:name w:val="G_Текст"/>
    <w:basedOn w:val="a2"/>
    <w:uiPriority w:val="99"/>
    <w:rsid w:val="005A2D16"/>
    <w:pPr>
      <w:spacing w:before="0" w:after="120" w:line="276" w:lineRule="auto"/>
      <w:ind w:firstLine="851"/>
      <w:jc w:val="both"/>
    </w:pPr>
    <w:rPr>
      <w:szCs w:val="20"/>
    </w:rPr>
  </w:style>
  <w:style w:type="paragraph" w:customStyle="1" w:styleId="G1">
    <w:name w:val="G_1 Маркированный"/>
    <w:basedOn w:val="G0"/>
    <w:uiPriority w:val="99"/>
    <w:rsid w:val="005A2D16"/>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5A2D16"/>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5A2D16"/>
    <w:pPr>
      <w:pageBreakBefore/>
      <w:spacing w:before="240"/>
      <w:ind w:firstLine="0"/>
      <w:jc w:val="center"/>
    </w:pPr>
    <w:rPr>
      <w:rFonts w:ascii="Arial" w:hAnsi="Arial"/>
      <w:b/>
    </w:rPr>
  </w:style>
  <w:style w:type="paragraph" w:customStyle="1" w:styleId="G2">
    <w:name w:val="G_2 Маркированный"/>
    <w:basedOn w:val="G0"/>
    <w:uiPriority w:val="99"/>
    <w:rsid w:val="005A2D16"/>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5A2D16"/>
    <w:pPr>
      <w:spacing w:before="120" w:after="120" w:line="300" w:lineRule="exact"/>
      <w:ind w:firstLine="476"/>
      <w:jc w:val="both"/>
    </w:pPr>
    <w:rPr>
      <w:sz w:val="26"/>
    </w:rPr>
  </w:style>
  <w:style w:type="paragraph" w:customStyle="1" w:styleId="Iauiue1">
    <w:name w:val="Iau?iue1"/>
    <w:uiPriority w:val="99"/>
    <w:rsid w:val="005A2D16"/>
    <w:pPr>
      <w:widowControl w:val="0"/>
      <w:suppressAutoHyphens/>
    </w:pPr>
    <w:rPr>
      <w:rFonts w:ascii="Times New Roman" w:hAnsi="Times New Roman"/>
      <w:sz w:val="20"/>
      <w:szCs w:val="20"/>
      <w:lang w:eastAsia="ar-SA"/>
    </w:rPr>
  </w:style>
  <w:style w:type="paragraph" w:customStyle="1" w:styleId="112">
    <w:name w:val="Текст таблицы 11"/>
    <w:basedOn w:val="a2"/>
    <w:uiPriority w:val="99"/>
    <w:rsid w:val="005A2D16"/>
    <w:pPr>
      <w:spacing w:before="0" w:after="120"/>
    </w:pPr>
    <w:rPr>
      <w:sz w:val="26"/>
      <w:szCs w:val="20"/>
    </w:rPr>
  </w:style>
  <w:style w:type="paragraph" w:customStyle="1" w:styleId="afff7">
    <w:name w:val="Шапка таблицы"/>
    <w:basedOn w:val="a2"/>
    <w:uiPriority w:val="99"/>
    <w:rsid w:val="005A2D16"/>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5A2D16"/>
    <w:pPr>
      <w:spacing w:before="60" w:after="60"/>
      <w:jc w:val="both"/>
    </w:pPr>
  </w:style>
  <w:style w:type="paragraph" w:customStyle="1" w:styleId="ConsPlusNormal">
    <w:name w:val="ConsPlusNormal"/>
    <w:uiPriority w:val="99"/>
    <w:rsid w:val="005A2D16"/>
    <w:pPr>
      <w:widowControl w:val="0"/>
      <w:suppressAutoHyphens/>
      <w:autoSpaceDE w:val="0"/>
      <w:ind w:firstLine="720"/>
    </w:pPr>
    <w:rPr>
      <w:rFonts w:ascii="Arial" w:hAnsi="Arial" w:cs="Arial"/>
      <w:sz w:val="20"/>
      <w:szCs w:val="20"/>
      <w:lang w:eastAsia="ar-SA"/>
    </w:rPr>
  </w:style>
  <w:style w:type="paragraph" w:styleId="afff8">
    <w:name w:val="List Paragraph"/>
    <w:aliases w:val="Paragraphe de liste1,lp1"/>
    <w:basedOn w:val="a2"/>
    <w:uiPriority w:val="34"/>
    <w:qFormat/>
    <w:rsid w:val="005A2D16"/>
    <w:pPr>
      <w:spacing w:before="0" w:after="0"/>
      <w:ind w:left="720"/>
    </w:pPr>
    <w:rPr>
      <w:sz w:val="20"/>
      <w:szCs w:val="20"/>
    </w:rPr>
  </w:style>
  <w:style w:type="paragraph" w:customStyle="1" w:styleId="Iauiue">
    <w:name w:val="Iau?iue"/>
    <w:uiPriority w:val="99"/>
    <w:rsid w:val="005A2D16"/>
    <w:pPr>
      <w:widowControl w:val="0"/>
      <w:suppressAutoHyphens/>
      <w:overflowPunct w:val="0"/>
      <w:autoSpaceDE w:val="0"/>
      <w:jc w:val="center"/>
    </w:pPr>
    <w:rPr>
      <w:rFonts w:ascii="Times New Roman" w:hAnsi="Times New Roman"/>
      <w:sz w:val="24"/>
      <w:szCs w:val="24"/>
      <w:lang w:eastAsia="ar-SA"/>
    </w:rPr>
  </w:style>
  <w:style w:type="paragraph" w:customStyle="1" w:styleId="1fe">
    <w:name w:val="Знак1"/>
    <w:basedOn w:val="a2"/>
    <w:uiPriority w:val="99"/>
    <w:rsid w:val="005A2D16"/>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5A2D16"/>
    <w:pPr>
      <w:spacing w:before="280" w:after="280"/>
    </w:pPr>
    <w:rPr>
      <w:rFonts w:ascii="Tahoma" w:hAnsi="Tahoma"/>
      <w:sz w:val="20"/>
      <w:szCs w:val="20"/>
      <w:lang w:val="en-US"/>
    </w:rPr>
  </w:style>
  <w:style w:type="paragraph" w:customStyle="1" w:styleId="SMLst">
    <w:name w:val="S_MLst"/>
    <w:basedOn w:val="aff1"/>
    <w:uiPriority w:val="99"/>
    <w:rsid w:val="005A2D16"/>
    <w:pPr>
      <w:numPr>
        <w:numId w:val="8"/>
      </w:numPr>
      <w:spacing w:after="120"/>
      <w:ind w:left="896" w:hanging="187"/>
    </w:pPr>
    <w:rPr>
      <w:rFonts w:ascii="Arial" w:hAnsi="Arial"/>
      <w:sz w:val="20"/>
      <w:szCs w:val="20"/>
    </w:rPr>
  </w:style>
  <w:style w:type="paragraph" w:customStyle="1" w:styleId="SGenr">
    <w:name w:val="S_Genr"/>
    <w:basedOn w:val="aff1"/>
    <w:uiPriority w:val="99"/>
    <w:rsid w:val="005A2D16"/>
    <w:pPr>
      <w:spacing w:after="120"/>
      <w:ind w:firstLine="720"/>
    </w:pPr>
    <w:rPr>
      <w:rFonts w:ascii="Arial" w:hAnsi="Arial"/>
      <w:sz w:val="20"/>
      <w:szCs w:val="20"/>
    </w:rPr>
  </w:style>
  <w:style w:type="paragraph" w:customStyle="1" w:styleId="afff9">
    <w:name w:val="Содержание"/>
    <w:basedOn w:val="aff1"/>
    <w:next w:val="aff1"/>
    <w:uiPriority w:val="99"/>
    <w:rsid w:val="005A2D16"/>
    <w:pPr>
      <w:pageBreakBefore/>
      <w:spacing w:before="240" w:after="240"/>
      <w:jc w:val="center"/>
    </w:pPr>
    <w:rPr>
      <w:rFonts w:ascii="Arial" w:hAnsi="Arial"/>
      <w:b/>
      <w:szCs w:val="32"/>
    </w:rPr>
  </w:style>
  <w:style w:type="paragraph" w:styleId="41">
    <w:name w:val="toc 4"/>
    <w:basedOn w:val="a2"/>
    <w:next w:val="a2"/>
    <w:uiPriority w:val="99"/>
    <w:rsid w:val="005A2D16"/>
    <w:pPr>
      <w:spacing w:before="0" w:after="0"/>
      <w:ind w:left="600"/>
    </w:pPr>
    <w:rPr>
      <w:sz w:val="18"/>
      <w:szCs w:val="18"/>
    </w:rPr>
  </w:style>
  <w:style w:type="paragraph" w:styleId="51">
    <w:name w:val="toc 5"/>
    <w:basedOn w:val="a2"/>
    <w:next w:val="a2"/>
    <w:uiPriority w:val="99"/>
    <w:rsid w:val="005A2D16"/>
    <w:pPr>
      <w:spacing w:before="0" w:after="0"/>
      <w:ind w:left="800"/>
    </w:pPr>
    <w:rPr>
      <w:sz w:val="18"/>
      <w:szCs w:val="18"/>
    </w:rPr>
  </w:style>
  <w:style w:type="paragraph" w:styleId="61">
    <w:name w:val="toc 6"/>
    <w:basedOn w:val="a2"/>
    <w:next w:val="a2"/>
    <w:uiPriority w:val="99"/>
    <w:rsid w:val="005A2D16"/>
    <w:pPr>
      <w:spacing w:before="0" w:after="0"/>
      <w:ind w:left="1000"/>
    </w:pPr>
    <w:rPr>
      <w:sz w:val="18"/>
      <w:szCs w:val="18"/>
    </w:rPr>
  </w:style>
  <w:style w:type="paragraph" w:styleId="72">
    <w:name w:val="toc 7"/>
    <w:basedOn w:val="a2"/>
    <w:next w:val="a2"/>
    <w:uiPriority w:val="99"/>
    <w:rsid w:val="005A2D16"/>
    <w:pPr>
      <w:spacing w:before="0" w:after="0"/>
      <w:ind w:left="1200"/>
    </w:pPr>
    <w:rPr>
      <w:sz w:val="18"/>
      <w:szCs w:val="18"/>
    </w:rPr>
  </w:style>
  <w:style w:type="paragraph" w:styleId="81">
    <w:name w:val="toc 8"/>
    <w:basedOn w:val="a2"/>
    <w:next w:val="a2"/>
    <w:uiPriority w:val="99"/>
    <w:rsid w:val="005A2D16"/>
    <w:pPr>
      <w:spacing w:before="0" w:after="0"/>
      <w:ind w:left="1400"/>
    </w:pPr>
    <w:rPr>
      <w:sz w:val="18"/>
      <w:szCs w:val="18"/>
    </w:rPr>
  </w:style>
  <w:style w:type="paragraph" w:styleId="91">
    <w:name w:val="toc 9"/>
    <w:basedOn w:val="a2"/>
    <w:next w:val="a2"/>
    <w:uiPriority w:val="99"/>
    <w:rsid w:val="005A2D16"/>
    <w:pPr>
      <w:spacing w:before="0" w:after="0"/>
      <w:ind w:left="1600"/>
    </w:pPr>
    <w:rPr>
      <w:sz w:val="18"/>
      <w:szCs w:val="18"/>
    </w:rPr>
  </w:style>
  <w:style w:type="paragraph" w:customStyle="1" w:styleId="afffa">
    <w:name w:val="Знак Знак Знак Знак"/>
    <w:basedOn w:val="a2"/>
    <w:uiPriority w:val="99"/>
    <w:rsid w:val="005A2D16"/>
    <w:pPr>
      <w:spacing w:before="280" w:after="280"/>
    </w:pPr>
    <w:rPr>
      <w:rFonts w:ascii="Tahoma" w:hAnsi="Tahoma"/>
      <w:sz w:val="20"/>
      <w:szCs w:val="20"/>
      <w:lang w:val="en-US"/>
    </w:rPr>
  </w:style>
  <w:style w:type="paragraph" w:customStyle="1" w:styleId="NJ">
    <w:name w:val="NJ"/>
    <w:basedOn w:val="a2"/>
    <w:uiPriority w:val="99"/>
    <w:rsid w:val="005A2D16"/>
    <w:pPr>
      <w:widowControl w:val="0"/>
      <w:spacing w:before="120" w:after="120"/>
      <w:ind w:firstLine="567"/>
      <w:jc w:val="both"/>
    </w:pPr>
  </w:style>
  <w:style w:type="paragraph" w:customStyle="1" w:styleId="afffb">
    <w:name w:val="Текст документа"/>
    <w:basedOn w:val="a2"/>
    <w:uiPriority w:val="99"/>
    <w:rsid w:val="005A2D16"/>
    <w:pPr>
      <w:spacing w:before="0" w:after="0" w:line="360" w:lineRule="auto"/>
      <w:ind w:firstLine="720"/>
      <w:jc w:val="both"/>
    </w:pPr>
  </w:style>
  <w:style w:type="paragraph" w:customStyle="1" w:styleId="Normal1">
    <w:name w:val="Normal1"/>
    <w:uiPriority w:val="99"/>
    <w:rsid w:val="005A2D16"/>
    <w:pPr>
      <w:suppressAutoHyphens/>
      <w:jc w:val="both"/>
    </w:pPr>
    <w:rPr>
      <w:rFonts w:ascii="Times New Roman" w:hAnsi="Times New Roman"/>
      <w:sz w:val="24"/>
      <w:szCs w:val="20"/>
      <w:lang w:eastAsia="ar-SA"/>
    </w:rPr>
  </w:style>
  <w:style w:type="paragraph" w:customStyle="1" w:styleId="StyleJustified">
    <w:name w:val="Style Justified"/>
    <w:basedOn w:val="a2"/>
    <w:uiPriority w:val="99"/>
    <w:rsid w:val="005A2D16"/>
    <w:pPr>
      <w:spacing w:before="120" w:after="120"/>
      <w:jc w:val="both"/>
    </w:pPr>
    <w:rPr>
      <w:szCs w:val="20"/>
    </w:rPr>
  </w:style>
  <w:style w:type="paragraph" w:customStyle="1" w:styleId="SHead1">
    <w:name w:val="_S_Head_1"/>
    <w:basedOn w:val="10"/>
    <w:uiPriority w:val="99"/>
    <w:rsid w:val="005A2D16"/>
    <w:pPr>
      <w:spacing w:before="240" w:after="120"/>
      <w:jc w:val="both"/>
    </w:pPr>
    <w:rPr>
      <w:rFonts w:cs="Arial"/>
      <w:b/>
      <w:bCs/>
      <w:kern w:val="1"/>
      <w:sz w:val="28"/>
      <w:szCs w:val="32"/>
      <w:u w:val="none"/>
    </w:rPr>
  </w:style>
  <w:style w:type="paragraph" w:customStyle="1" w:styleId="SHead2">
    <w:name w:val="_S_Head_2"/>
    <w:basedOn w:val="2"/>
    <w:uiPriority w:val="99"/>
    <w:rsid w:val="005A2D16"/>
    <w:pPr>
      <w:spacing w:before="240" w:after="120" w:line="360" w:lineRule="auto"/>
      <w:ind w:left="576" w:hanging="576"/>
      <w:jc w:val="left"/>
    </w:pPr>
    <w:rPr>
      <w:b w:val="0"/>
      <w:szCs w:val="20"/>
    </w:rPr>
  </w:style>
  <w:style w:type="paragraph" w:customStyle="1" w:styleId="SGeneral0">
    <w:name w:val="_S General"/>
    <w:basedOn w:val="a2"/>
    <w:uiPriority w:val="99"/>
    <w:rsid w:val="005A2D16"/>
    <w:pPr>
      <w:spacing w:before="0" w:after="0" w:line="360" w:lineRule="auto"/>
      <w:ind w:firstLine="567"/>
      <w:jc w:val="both"/>
    </w:pPr>
  </w:style>
  <w:style w:type="paragraph" w:customStyle="1" w:styleId="SMarkList">
    <w:name w:val="_S_Mark_List"/>
    <w:basedOn w:val="SGeneral0"/>
    <w:uiPriority w:val="99"/>
    <w:rsid w:val="005A2D16"/>
    <w:pPr>
      <w:numPr>
        <w:numId w:val="5"/>
      </w:numPr>
      <w:spacing w:after="120"/>
      <w:ind w:left="709" w:hanging="142"/>
    </w:pPr>
    <w:rPr>
      <w:szCs w:val="20"/>
    </w:rPr>
  </w:style>
  <w:style w:type="paragraph" w:customStyle="1" w:styleId="SHead3">
    <w:name w:val="_S_Head 3"/>
    <w:basedOn w:val="3"/>
    <w:next w:val="SGeneral0"/>
    <w:uiPriority w:val="99"/>
    <w:rsid w:val="005A2D16"/>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5A2D16"/>
    <w:pPr>
      <w:tabs>
        <w:tab w:val="left" w:pos="643"/>
      </w:tabs>
      <w:spacing w:before="0" w:after="0"/>
      <w:ind w:left="643" w:hanging="360"/>
    </w:pPr>
  </w:style>
  <w:style w:type="paragraph" w:customStyle="1" w:styleId="afffc">
    <w:name w:val="_обычный"/>
    <w:uiPriority w:val="99"/>
    <w:rsid w:val="005A2D16"/>
    <w:pPr>
      <w:tabs>
        <w:tab w:val="left" w:pos="1021"/>
      </w:tabs>
      <w:suppressAutoHyphens/>
      <w:spacing w:line="360" w:lineRule="auto"/>
      <w:ind w:firstLine="680"/>
      <w:jc w:val="both"/>
    </w:pPr>
    <w:rPr>
      <w:rFonts w:ascii="Times New Roman" w:hAnsi="Times New Roman"/>
      <w:sz w:val="24"/>
      <w:szCs w:val="24"/>
      <w:lang w:eastAsia="ar-SA"/>
    </w:rPr>
  </w:style>
  <w:style w:type="paragraph" w:customStyle="1" w:styleId="SHead">
    <w:name w:val="S_Head"/>
    <w:basedOn w:val="aff1"/>
    <w:uiPriority w:val="99"/>
    <w:rsid w:val="005A2D16"/>
    <w:pPr>
      <w:spacing w:after="120"/>
      <w:jc w:val="center"/>
    </w:pPr>
    <w:rPr>
      <w:rFonts w:ascii="Arial" w:hAnsi="Arial"/>
      <w:b/>
      <w:sz w:val="20"/>
      <w:szCs w:val="20"/>
    </w:rPr>
  </w:style>
  <w:style w:type="paragraph" w:customStyle="1" w:styleId="StyleNormal">
    <w:name w:val="Style Normal +"/>
    <w:basedOn w:val="a2"/>
    <w:uiPriority w:val="99"/>
    <w:rsid w:val="005A2D16"/>
    <w:pPr>
      <w:spacing w:before="0" w:after="0"/>
      <w:jc w:val="both"/>
    </w:pPr>
    <w:rPr>
      <w:rFonts w:eastAsia="PMingLiU"/>
      <w:szCs w:val="20"/>
    </w:rPr>
  </w:style>
  <w:style w:type="paragraph" w:customStyle="1" w:styleId="a">
    <w:name w:val="Список нум."/>
    <w:basedOn w:val="a2"/>
    <w:uiPriority w:val="99"/>
    <w:rsid w:val="005A2D16"/>
    <w:pPr>
      <w:numPr>
        <w:numId w:val="4"/>
      </w:numPr>
      <w:spacing w:before="0" w:after="120" w:line="360" w:lineRule="auto"/>
      <w:jc w:val="both"/>
    </w:pPr>
    <w:rPr>
      <w:sz w:val="28"/>
      <w:szCs w:val="20"/>
    </w:rPr>
  </w:style>
  <w:style w:type="paragraph" w:customStyle="1" w:styleId="Style18">
    <w:name w:val="Style18"/>
    <w:basedOn w:val="a2"/>
    <w:uiPriority w:val="99"/>
    <w:rsid w:val="005A2D16"/>
    <w:pPr>
      <w:widowControl w:val="0"/>
      <w:autoSpaceDE w:val="0"/>
      <w:spacing w:before="0" w:after="0"/>
    </w:pPr>
  </w:style>
  <w:style w:type="paragraph" w:customStyle="1" w:styleId="Style19">
    <w:name w:val="Style19"/>
    <w:basedOn w:val="a2"/>
    <w:uiPriority w:val="99"/>
    <w:rsid w:val="005A2D16"/>
    <w:pPr>
      <w:widowControl w:val="0"/>
      <w:autoSpaceDE w:val="0"/>
      <w:spacing w:before="0" w:after="0"/>
    </w:pPr>
  </w:style>
  <w:style w:type="paragraph" w:customStyle="1" w:styleId="Style20">
    <w:name w:val="Style20"/>
    <w:basedOn w:val="a2"/>
    <w:uiPriority w:val="99"/>
    <w:rsid w:val="005A2D16"/>
    <w:pPr>
      <w:widowControl w:val="0"/>
      <w:autoSpaceDE w:val="0"/>
      <w:spacing w:before="0" w:after="0"/>
    </w:pPr>
  </w:style>
  <w:style w:type="paragraph" w:customStyle="1" w:styleId="Style21">
    <w:name w:val="Style21"/>
    <w:basedOn w:val="a2"/>
    <w:uiPriority w:val="99"/>
    <w:rsid w:val="005A2D16"/>
    <w:pPr>
      <w:widowControl w:val="0"/>
      <w:autoSpaceDE w:val="0"/>
      <w:spacing w:before="0" w:after="0"/>
    </w:pPr>
  </w:style>
  <w:style w:type="paragraph" w:customStyle="1" w:styleId="Style22">
    <w:name w:val="Style22"/>
    <w:basedOn w:val="a2"/>
    <w:uiPriority w:val="99"/>
    <w:rsid w:val="005A2D16"/>
    <w:pPr>
      <w:widowControl w:val="0"/>
      <w:autoSpaceDE w:val="0"/>
      <w:spacing w:before="0" w:after="0"/>
    </w:pPr>
  </w:style>
  <w:style w:type="paragraph" w:customStyle="1" w:styleId="Style23">
    <w:name w:val="Style23"/>
    <w:basedOn w:val="a2"/>
    <w:uiPriority w:val="99"/>
    <w:rsid w:val="005A2D16"/>
    <w:pPr>
      <w:widowControl w:val="0"/>
      <w:autoSpaceDE w:val="0"/>
      <w:spacing w:before="0" w:after="0"/>
    </w:pPr>
  </w:style>
  <w:style w:type="paragraph" w:customStyle="1" w:styleId="Style24">
    <w:name w:val="Style24"/>
    <w:basedOn w:val="a2"/>
    <w:uiPriority w:val="99"/>
    <w:rsid w:val="005A2D16"/>
    <w:pPr>
      <w:widowControl w:val="0"/>
      <w:autoSpaceDE w:val="0"/>
      <w:spacing w:before="0" w:after="0"/>
    </w:pPr>
  </w:style>
  <w:style w:type="paragraph" w:customStyle="1" w:styleId="Style25">
    <w:name w:val="Style25"/>
    <w:basedOn w:val="a2"/>
    <w:uiPriority w:val="99"/>
    <w:rsid w:val="005A2D16"/>
    <w:pPr>
      <w:widowControl w:val="0"/>
      <w:autoSpaceDE w:val="0"/>
      <w:spacing w:before="0" w:after="0" w:line="216" w:lineRule="exact"/>
    </w:pPr>
  </w:style>
  <w:style w:type="paragraph" w:customStyle="1" w:styleId="Style26">
    <w:name w:val="Style26"/>
    <w:basedOn w:val="a2"/>
    <w:uiPriority w:val="99"/>
    <w:rsid w:val="005A2D16"/>
    <w:pPr>
      <w:widowControl w:val="0"/>
      <w:autoSpaceDE w:val="0"/>
      <w:spacing w:before="0" w:after="0"/>
    </w:pPr>
  </w:style>
  <w:style w:type="paragraph" w:customStyle="1" w:styleId="Style27">
    <w:name w:val="Style27"/>
    <w:basedOn w:val="a2"/>
    <w:uiPriority w:val="99"/>
    <w:rsid w:val="005A2D16"/>
    <w:pPr>
      <w:widowControl w:val="0"/>
      <w:autoSpaceDE w:val="0"/>
      <w:spacing w:before="0" w:after="0"/>
    </w:pPr>
  </w:style>
  <w:style w:type="paragraph" w:customStyle="1" w:styleId="Style28">
    <w:name w:val="Style28"/>
    <w:basedOn w:val="a2"/>
    <w:uiPriority w:val="99"/>
    <w:rsid w:val="005A2D16"/>
    <w:pPr>
      <w:widowControl w:val="0"/>
      <w:autoSpaceDE w:val="0"/>
      <w:spacing w:before="0" w:after="0"/>
    </w:pPr>
  </w:style>
  <w:style w:type="paragraph" w:customStyle="1" w:styleId="Style29">
    <w:name w:val="Style29"/>
    <w:basedOn w:val="a2"/>
    <w:uiPriority w:val="99"/>
    <w:rsid w:val="005A2D16"/>
    <w:pPr>
      <w:widowControl w:val="0"/>
      <w:autoSpaceDE w:val="0"/>
      <w:spacing w:before="0" w:after="0"/>
    </w:pPr>
  </w:style>
  <w:style w:type="paragraph" w:customStyle="1" w:styleId="Style30">
    <w:name w:val="Style30"/>
    <w:basedOn w:val="a2"/>
    <w:uiPriority w:val="99"/>
    <w:rsid w:val="005A2D16"/>
    <w:pPr>
      <w:widowControl w:val="0"/>
      <w:autoSpaceDE w:val="0"/>
      <w:spacing w:before="0" w:after="0" w:line="295" w:lineRule="exact"/>
    </w:pPr>
  </w:style>
  <w:style w:type="paragraph" w:customStyle="1" w:styleId="Style31">
    <w:name w:val="Style31"/>
    <w:basedOn w:val="a2"/>
    <w:uiPriority w:val="99"/>
    <w:rsid w:val="005A2D16"/>
    <w:pPr>
      <w:widowControl w:val="0"/>
      <w:autoSpaceDE w:val="0"/>
      <w:spacing w:before="0" w:after="0"/>
    </w:pPr>
  </w:style>
  <w:style w:type="paragraph" w:customStyle="1" w:styleId="Style32">
    <w:name w:val="Style32"/>
    <w:basedOn w:val="a2"/>
    <w:uiPriority w:val="99"/>
    <w:rsid w:val="005A2D16"/>
    <w:pPr>
      <w:widowControl w:val="0"/>
      <w:autoSpaceDE w:val="0"/>
      <w:spacing w:before="0" w:after="0"/>
    </w:pPr>
  </w:style>
  <w:style w:type="paragraph" w:customStyle="1" w:styleId="Style33">
    <w:name w:val="Style33"/>
    <w:basedOn w:val="a2"/>
    <w:uiPriority w:val="99"/>
    <w:rsid w:val="005A2D16"/>
    <w:pPr>
      <w:widowControl w:val="0"/>
      <w:autoSpaceDE w:val="0"/>
      <w:spacing w:before="0" w:after="0"/>
    </w:pPr>
  </w:style>
  <w:style w:type="paragraph" w:customStyle="1" w:styleId="313">
    <w:name w:val="Знак31"/>
    <w:basedOn w:val="a2"/>
    <w:uiPriority w:val="99"/>
    <w:rsid w:val="005A2D16"/>
    <w:pPr>
      <w:spacing w:before="0" w:after="160" w:line="240" w:lineRule="exact"/>
      <w:jc w:val="both"/>
    </w:pPr>
    <w:rPr>
      <w:lang w:val="en-US"/>
    </w:rPr>
  </w:style>
  <w:style w:type="paragraph" w:customStyle="1" w:styleId="ListParagraph1">
    <w:name w:val="List Paragraph1"/>
    <w:basedOn w:val="a2"/>
    <w:uiPriority w:val="99"/>
    <w:rsid w:val="005A2D16"/>
    <w:pPr>
      <w:spacing w:before="0" w:after="0"/>
      <w:ind w:left="720"/>
    </w:pPr>
    <w:rPr>
      <w:sz w:val="20"/>
      <w:szCs w:val="20"/>
    </w:rPr>
  </w:style>
  <w:style w:type="paragraph" w:styleId="afffd">
    <w:name w:val="No Spacing"/>
    <w:link w:val="afffe"/>
    <w:uiPriority w:val="1"/>
    <w:qFormat/>
    <w:rsid w:val="005A2D16"/>
    <w:pPr>
      <w:suppressAutoHyphens/>
    </w:pPr>
    <w:rPr>
      <w:lang w:eastAsia="ar-SA"/>
    </w:rPr>
  </w:style>
  <w:style w:type="paragraph" w:customStyle="1" w:styleId="1ff">
    <w:name w:val="Нумерованный список1"/>
    <w:basedOn w:val="a2"/>
    <w:uiPriority w:val="99"/>
    <w:rsid w:val="005A2D16"/>
    <w:pPr>
      <w:tabs>
        <w:tab w:val="left" w:pos="360"/>
      </w:tabs>
      <w:ind w:left="360" w:hanging="360"/>
    </w:pPr>
  </w:style>
  <w:style w:type="paragraph" w:customStyle="1" w:styleId="affff">
    <w:name w:val="Название документа"/>
    <w:basedOn w:val="a2"/>
    <w:uiPriority w:val="99"/>
    <w:rsid w:val="005A2D16"/>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5A2D16"/>
    <w:pPr>
      <w:spacing w:before="60" w:after="60"/>
      <w:jc w:val="both"/>
    </w:pPr>
    <w:rPr>
      <w:szCs w:val="20"/>
    </w:rPr>
  </w:style>
  <w:style w:type="paragraph" w:customStyle="1" w:styleId="1ff0">
    <w:name w:val="Статья 1"/>
    <w:basedOn w:val="a2"/>
    <w:uiPriority w:val="99"/>
    <w:rsid w:val="005A2D16"/>
    <w:pPr>
      <w:tabs>
        <w:tab w:val="left" w:pos="1429"/>
      </w:tabs>
      <w:spacing w:before="60" w:after="60"/>
      <w:ind w:firstLine="709"/>
      <w:jc w:val="both"/>
    </w:pPr>
    <w:rPr>
      <w:szCs w:val="20"/>
    </w:rPr>
  </w:style>
  <w:style w:type="paragraph" w:customStyle="1" w:styleId="2c">
    <w:name w:val="Статья 2"/>
    <w:basedOn w:val="a2"/>
    <w:uiPriority w:val="99"/>
    <w:rsid w:val="005A2D16"/>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5A2D16"/>
    <w:pPr>
      <w:spacing w:before="60" w:after="60"/>
      <w:jc w:val="center"/>
    </w:pPr>
    <w:rPr>
      <w:b/>
      <w:bCs/>
      <w:szCs w:val="20"/>
    </w:rPr>
  </w:style>
  <w:style w:type="paragraph" w:styleId="affff2">
    <w:name w:val="TOC Heading"/>
    <w:basedOn w:val="10"/>
    <w:next w:val="a2"/>
    <w:uiPriority w:val="99"/>
    <w:qFormat/>
    <w:rsid w:val="005A2D16"/>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5A2D16"/>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5A2D16"/>
    <w:pPr>
      <w:spacing w:before="0" w:after="200" w:line="276" w:lineRule="auto"/>
      <w:ind w:left="720"/>
    </w:pPr>
    <w:rPr>
      <w:rFonts w:ascii="Calibri" w:hAnsi="Calibri"/>
      <w:sz w:val="22"/>
      <w:szCs w:val="22"/>
    </w:rPr>
  </w:style>
  <w:style w:type="paragraph" w:customStyle="1" w:styleId="TableCellL">
    <w:name w:val="Table Cell L"/>
    <w:basedOn w:val="a2"/>
    <w:uiPriority w:val="99"/>
    <w:rsid w:val="005A2D16"/>
    <w:pPr>
      <w:spacing w:before="0" w:after="0"/>
      <w:jc w:val="both"/>
    </w:pPr>
    <w:rPr>
      <w:szCs w:val="20"/>
    </w:rPr>
  </w:style>
  <w:style w:type="paragraph" w:customStyle="1" w:styleId="TableHeading">
    <w:name w:val="Table Heading"/>
    <w:basedOn w:val="TableCellL"/>
    <w:uiPriority w:val="99"/>
    <w:rsid w:val="005A2D16"/>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5A2D16"/>
    <w:pPr>
      <w:spacing w:before="280" w:after="280"/>
    </w:pPr>
    <w:rPr>
      <w:rFonts w:ascii="Tahoma" w:hAnsi="Tahoma"/>
      <w:sz w:val="20"/>
      <w:szCs w:val="20"/>
      <w:lang w:val="en-US"/>
    </w:rPr>
  </w:style>
  <w:style w:type="paragraph" w:customStyle="1" w:styleId="62">
    <w:name w:val="Заголовок 6_шаблон"/>
    <w:basedOn w:val="6"/>
    <w:uiPriority w:val="99"/>
    <w:rsid w:val="005A2D16"/>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5A2D16"/>
    <w:pPr>
      <w:spacing w:before="0" w:after="0"/>
    </w:pPr>
    <w:rPr>
      <w:rFonts w:cs="Arial"/>
      <w:bCs/>
      <w:iCs/>
      <w:sz w:val="20"/>
      <w:szCs w:val="20"/>
    </w:rPr>
  </w:style>
  <w:style w:type="paragraph" w:customStyle="1" w:styleId="406">
    <w:name w:val="Стиль Заголовок 4 + Перед:  0 пт После:  6 пт"/>
    <w:basedOn w:val="4"/>
    <w:uiPriority w:val="99"/>
    <w:rsid w:val="005A2D16"/>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5A2D16"/>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5A2D16"/>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5A2D16"/>
    <w:pPr>
      <w:keepNext/>
      <w:spacing w:before="240" w:after="180"/>
      <w:ind w:left="720"/>
      <w:jc w:val="both"/>
    </w:pPr>
    <w:rPr>
      <w:rFonts w:ascii="Arial" w:hAnsi="Arial"/>
      <w:b/>
      <w:sz w:val="20"/>
      <w:szCs w:val="20"/>
    </w:rPr>
  </w:style>
  <w:style w:type="paragraph" w:customStyle="1" w:styleId="s00">
    <w:name w:val="s00 Текст"/>
    <w:basedOn w:val="a2"/>
    <w:uiPriority w:val="99"/>
    <w:rsid w:val="005A2D16"/>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5A2D16"/>
    <w:pPr>
      <w:keepLines/>
      <w:spacing w:before="240" w:after="120"/>
    </w:pPr>
    <w:rPr>
      <w:b/>
      <w:bCs/>
      <w:sz w:val="24"/>
      <w:szCs w:val="28"/>
    </w:rPr>
  </w:style>
  <w:style w:type="paragraph" w:customStyle="1" w:styleId="alp0">
    <w:name w:val="alp_обыч_спис"/>
    <w:basedOn w:val="a2"/>
    <w:uiPriority w:val="99"/>
    <w:rsid w:val="005A2D16"/>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5A2D16"/>
    <w:pPr>
      <w:spacing w:before="120" w:after="120"/>
      <w:jc w:val="both"/>
    </w:pPr>
    <w:rPr>
      <w:szCs w:val="20"/>
    </w:rPr>
  </w:style>
  <w:style w:type="paragraph" w:customStyle="1" w:styleId="CharChar">
    <w:name w:val="Char Char"/>
    <w:basedOn w:val="a2"/>
    <w:uiPriority w:val="99"/>
    <w:rsid w:val="005A2D16"/>
    <w:pPr>
      <w:tabs>
        <w:tab w:val="left" w:pos="720"/>
      </w:tabs>
      <w:spacing w:before="280" w:after="280"/>
      <w:ind w:left="720" w:hanging="360"/>
    </w:pPr>
    <w:rPr>
      <w:rFonts w:ascii="Tahoma" w:hAnsi="Tahoma"/>
      <w:sz w:val="20"/>
      <w:szCs w:val="20"/>
      <w:lang w:val="en-US"/>
    </w:rPr>
  </w:style>
  <w:style w:type="paragraph" w:styleId="affff4">
    <w:name w:val="Revision"/>
    <w:uiPriority w:val="99"/>
    <w:rsid w:val="005A2D16"/>
    <w:pPr>
      <w:suppressAutoHyphens/>
    </w:pPr>
    <w:rPr>
      <w:lang w:eastAsia="ar-SA"/>
    </w:rPr>
  </w:style>
  <w:style w:type="paragraph" w:customStyle="1" w:styleId="Text0">
    <w:name w:val="Text"/>
    <w:basedOn w:val="a2"/>
    <w:uiPriority w:val="99"/>
    <w:rsid w:val="005A2D16"/>
    <w:pPr>
      <w:tabs>
        <w:tab w:val="left" w:pos="284"/>
      </w:tabs>
      <w:spacing w:before="0" w:after="120"/>
      <w:jc w:val="both"/>
    </w:pPr>
    <w:rPr>
      <w:sz w:val="22"/>
      <w:szCs w:val="20"/>
      <w:lang w:val="en-GB"/>
    </w:rPr>
  </w:style>
  <w:style w:type="paragraph" w:customStyle="1" w:styleId="42">
    <w:name w:val="Стиль4"/>
    <w:basedOn w:val="3"/>
    <w:next w:val="a2"/>
    <w:uiPriority w:val="99"/>
    <w:rsid w:val="005A2D16"/>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5A2D16"/>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5A2D16"/>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5A2D16"/>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5A2D16"/>
    <w:pPr>
      <w:tabs>
        <w:tab w:val="clear" w:pos="1212"/>
        <w:tab w:val="left" w:pos="1226"/>
      </w:tabs>
      <w:ind w:left="2306" w:hanging="720"/>
    </w:pPr>
  </w:style>
  <w:style w:type="paragraph" w:customStyle="1" w:styleId="412">
    <w:name w:val="Нумерованный список 41"/>
    <w:basedOn w:val="a2"/>
    <w:uiPriority w:val="99"/>
    <w:rsid w:val="005A2D16"/>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5A2D16"/>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5A2D16"/>
    <w:pPr>
      <w:tabs>
        <w:tab w:val="left" w:pos="1211"/>
      </w:tabs>
      <w:ind w:left="1211" w:hanging="360"/>
    </w:pPr>
  </w:style>
  <w:style w:type="paragraph" w:customStyle="1" w:styleId="1120">
    <w:name w:val="1.1. Заголовок 2"/>
    <w:basedOn w:val="29"/>
    <w:uiPriority w:val="99"/>
    <w:rsid w:val="005A2D16"/>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5A2D16"/>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5A2D16"/>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5A2D16"/>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5A2D16"/>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5A2D16"/>
  </w:style>
  <w:style w:type="paragraph" w:customStyle="1" w:styleId="KPMGSmalllogo">
    <w:name w:val="KPMG Small logo"/>
    <w:basedOn w:val="a2"/>
    <w:uiPriority w:val="99"/>
    <w:rsid w:val="005A2D16"/>
    <w:pPr>
      <w:spacing w:before="360" w:after="120"/>
      <w:jc w:val="both"/>
    </w:pPr>
    <w:rPr>
      <w:rFonts w:ascii="KPMG Logo" w:hAnsi="KPMG Logo"/>
      <w:sz w:val="20"/>
      <w:szCs w:val="20"/>
      <w:lang w:val="en-GB"/>
    </w:rPr>
  </w:style>
  <w:style w:type="paragraph" w:styleId="HTML0">
    <w:name w:val="HTML Preformatted"/>
    <w:basedOn w:val="a2"/>
    <w:link w:val="HTML1"/>
    <w:uiPriority w:val="99"/>
    <w:rsid w:val="005A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locked/>
    <w:rsid w:val="005A2D16"/>
    <w:rPr>
      <w:rFonts w:ascii="Arial Unicode MS" w:hAnsi="Arial Unicode MS" w:cs="Times New Roman"/>
      <w:sz w:val="20"/>
      <w:lang w:val="en-US" w:eastAsia="ar-SA" w:bidi="ar-SA"/>
    </w:rPr>
  </w:style>
  <w:style w:type="paragraph" w:customStyle="1" w:styleId="KPMGLargelogo">
    <w:name w:val="KPMG Large logo"/>
    <w:basedOn w:val="a2"/>
    <w:uiPriority w:val="99"/>
    <w:rsid w:val="005A2D16"/>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5A2D16"/>
    <w:pPr>
      <w:widowControl w:val="0"/>
      <w:spacing w:before="80" w:after="80"/>
      <w:jc w:val="both"/>
    </w:pPr>
    <w:rPr>
      <w:rFonts w:ascii="TimesDL" w:hAnsi="TimesDL"/>
      <w:sz w:val="22"/>
      <w:szCs w:val="20"/>
    </w:rPr>
  </w:style>
  <w:style w:type="paragraph" w:customStyle="1" w:styleId="body">
    <w:name w:val="body"/>
    <w:basedOn w:val="bulletiki"/>
    <w:uiPriority w:val="99"/>
    <w:rsid w:val="005A2D16"/>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5A2D16"/>
    <w:pPr>
      <w:tabs>
        <w:tab w:val="decimal" w:pos="794"/>
      </w:tabs>
      <w:spacing w:before="0" w:after="0"/>
    </w:pPr>
    <w:rPr>
      <w:sz w:val="18"/>
      <w:szCs w:val="20"/>
    </w:rPr>
  </w:style>
  <w:style w:type="paragraph" w:customStyle="1" w:styleId="2d">
    <w:name w:val="Список2"/>
    <w:basedOn w:val="aff2"/>
    <w:uiPriority w:val="99"/>
    <w:rsid w:val="005A2D16"/>
  </w:style>
  <w:style w:type="paragraph" w:customStyle="1" w:styleId="2e">
    <w:name w:val="Номер2"/>
    <w:basedOn w:val="2d"/>
    <w:uiPriority w:val="99"/>
    <w:rsid w:val="005A2D16"/>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5A2D16"/>
  </w:style>
  <w:style w:type="paragraph" w:customStyle="1" w:styleId="bul1">
    <w:name w:val="bul1"/>
    <w:basedOn w:val="a2"/>
    <w:uiPriority w:val="99"/>
    <w:rsid w:val="005A2D16"/>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5A2D16"/>
    <w:pPr>
      <w:spacing w:before="0" w:after="0"/>
      <w:ind w:left="153" w:hanging="153"/>
    </w:pPr>
    <w:rPr>
      <w:sz w:val="18"/>
      <w:szCs w:val="20"/>
    </w:rPr>
  </w:style>
  <w:style w:type="paragraph" w:customStyle="1" w:styleId="affff5">
    <w:name w:val="ссс"/>
    <w:basedOn w:val="a2"/>
    <w:uiPriority w:val="99"/>
    <w:rsid w:val="005A2D16"/>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5A2D16"/>
    <w:pPr>
      <w:spacing w:before="130" w:after="0"/>
      <w:ind w:left="284" w:hanging="284"/>
      <w:jc w:val="both"/>
    </w:pPr>
    <w:rPr>
      <w:sz w:val="22"/>
      <w:szCs w:val="20"/>
    </w:rPr>
  </w:style>
  <w:style w:type="paragraph" w:customStyle="1" w:styleId="1ff4">
    <w:name w:val="Текст1"/>
    <w:basedOn w:val="a2"/>
    <w:uiPriority w:val="99"/>
    <w:rsid w:val="005A2D16"/>
    <w:pPr>
      <w:spacing w:before="0" w:after="0"/>
      <w:jc w:val="both"/>
    </w:pPr>
    <w:rPr>
      <w:rFonts w:ascii="Courier New" w:hAnsi="Courier New"/>
      <w:sz w:val="20"/>
      <w:szCs w:val="20"/>
    </w:rPr>
  </w:style>
  <w:style w:type="paragraph" w:styleId="affff6">
    <w:name w:val="caption"/>
    <w:basedOn w:val="a2"/>
    <w:uiPriority w:val="99"/>
    <w:qFormat/>
    <w:rsid w:val="005A2D16"/>
    <w:pPr>
      <w:spacing w:before="0" w:after="0"/>
    </w:pPr>
    <w:rPr>
      <w:sz w:val="22"/>
      <w:szCs w:val="20"/>
      <w:lang w:val="en-US"/>
    </w:rPr>
  </w:style>
  <w:style w:type="paragraph" w:customStyle="1" w:styleId="ConsCell">
    <w:name w:val="ConsCell"/>
    <w:uiPriority w:val="99"/>
    <w:rsid w:val="005A2D16"/>
    <w:pPr>
      <w:widowControl w:val="0"/>
      <w:suppressAutoHyphens/>
    </w:pPr>
    <w:rPr>
      <w:rFonts w:ascii="Arial" w:hAnsi="Arial"/>
      <w:sz w:val="20"/>
      <w:szCs w:val="20"/>
      <w:lang w:eastAsia="ar-SA"/>
    </w:rPr>
  </w:style>
  <w:style w:type="paragraph" w:customStyle="1" w:styleId="xl53">
    <w:name w:val="xl53"/>
    <w:basedOn w:val="a2"/>
    <w:uiPriority w:val="99"/>
    <w:rsid w:val="005A2D16"/>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5A2D16"/>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5A2D16"/>
    <w:pPr>
      <w:spacing w:before="0" w:after="0" w:line="260" w:lineRule="atLeast"/>
      <w:jc w:val="center"/>
    </w:pPr>
    <w:rPr>
      <w:i/>
      <w:sz w:val="20"/>
      <w:szCs w:val="20"/>
      <w:lang w:val="en-US"/>
    </w:rPr>
  </w:style>
  <w:style w:type="paragraph" w:customStyle="1" w:styleId="xl27">
    <w:name w:val="xl27"/>
    <w:basedOn w:val="a2"/>
    <w:uiPriority w:val="99"/>
    <w:rsid w:val="005A2D16"/>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5A2D16"/>
    <w:pPr>
      <w:suppressAutoHyphens/>
      <w:autoSpaceDE w:val="0"/>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5A2D16"/>
    <w:pPr>
      <w:tabs>
        <w:tab w:val="left" w:pos="360"/>
      </w:tabs>
      <w:spacing w:before="0" w:after="120"/>
      <w:jc w:val="both"/>
    </w:pPr>
    <w:rPr>
      <w:szCs w:val="20"/>
    </w:rPr>
  </w:style>
  <w:style w:type="paragraph" w:customStyle="1" w:styleId="a1">
    <w:name w:val="Маркированный список МнУр"/>
    <w:basedOn w:val="a2"/>
    <w:uiPriority w:val="99"/>
    <w:rsid w:val="005A2D16"/>
    <w:pPr>
      <w:numPr>
        <w:numId w:val="11"/>
      </w:numPr>
      <w:spacing w:before="120" w:after="0"/>
    </w:pPr>
  </w:style>
  <w:style w:type="paragraph" w:customStyle="1" w:styleId="StyleFirstline127cm">
    <w:name w:val="Style First line:  127 cm"/>
    <w:basedOn w:val="a2"/>
    <w:uiPriority w:val="99"/>
    <w:rsid w:val="005A2D16"/>
    <w:pPr>
      <w:spacing w:before="120" w:after="0"/>
      <w:ind w:firstLine="720"/>
      <w:jc w:val="both"/>
    </w:pPr>
    <w:rPr>
      <w:rFonts w:ascii="Arial" w:hAnsi="Arial"/>
      <w:szCs w:val="20"/>
    </w:rPr>
  </w:style>
  <w:style w:type="paragraph" w:customStyle="1" w:styleId="g4">
    <w:name w:val="g"/>
    <w:basedOn w:val="a2"/>
    <w:uiPriority w:val="99"/>
    <w:rsid w:val="005A2D16"/>
    <w:pPr>
      <w:spacing w:before="280" w:after="280"/>
    </w:pPr>
  </w:style>
  <w:style w:type="paragraph" w:customStyle="1" w:styleId="2f">
    <w:name w:val="Знак2 Знак Знак Знак"/>
    <w:basedOn w:val="a2"/>
    <w:next w:val="a2"/>
    <w:uiPriority w:val="99"/>
    <w:rsid w:val="005A2D16"/>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5A2D16"/>
    <w:pPr>
      <w:spacing w:before="0" w:after="0"/>
      <w:ind w:firstLine="720"/>
      <w:jc w:val="both"/>
    </w:pPr>
    <w:rPr>
      <w:b/>
      <w:bCs/>
    </w:rPr>
  </w:style>
  <w:style w:type="paragraph" w:customStyle="1" w:styleId="113">
    <w:name w:val="Обычный11"/>
    <w:uiPriority w:val="99"/>
    <w:rsid w:val="005A2D16"/>
    <w:pPr>
      <w:widowControl w:val="0"/>
      <w:suppressAutoHyphens/>
      <w:spacing w:line="300" w:lineRule="auto"/>
      <w:ind w:left="680"/>
    </w:pPr>
    <w:rPr>
      <w:rFonts w:ascii="Times New Roman" w:hAnsi="Times New Roman"/>
      <w:sz w:val="24"/>
      <w:szCs w:val="20"/>
      <w:lang w:eastAsia="ar-SA"/>
    </w:rPr>
  </w:style>
  <w:style w:type="paragraph" w:customStyle="1" w:styleId="affff7">
    <w:name w:val="Íîðìàëüíûé"/>
    <w:uiPriority w:val="99"/>
    <w:rsid w:val="005A2D16"/>
    <w:pPr>
      <w:suppressAutoHyphens/>
    </w:pPr>
    <w:rPr>
      <w:rFonts w:ascii="Courier New" w:hAnsi="Courier New"/>
      <w:sz w:val="24"/>
      <w:szCs w:val="20"/>
      <w:lang w:val="en-US" w:eastAsia="ar-SA"/>
    </w:rPr>
  </w:style>
  <w:style w:type="paragraph" w:customStyle="1" w:styleId="111">
    <w:name w:val="Стиль заг 1.1.1"/>
    <w:basedOn w:val="a2"/>
    <w:uiPriority w:val="99"/>
    <w:rsid w:val="005A2D16"/>
    <w:pPr>
      <w:numPr>
        <w:numId w:val="7"/>
      </w:numPr>
    </w:pPr>
  </w:style>
  <w:style w:type="paragraph" w:customStyle="1" w:styleId="101">
    <w:name w:val="Оглавление 10"/>
    <w:basedOn w:val="1a"/>
    <w:uiPriority w:val="99"/>
    <w:rsid w:val="005A2D16"/>
    <w:pPr>
      <w:tabs>
        <w:tab w:val="right" w:leader="dot" w:pos="7091"/>
      </w:tabs>
      <w:ind w:left="2547"/>
    </w:pPr>
  </w:style>
  <w:style w:type="paragraph" w:customStyle="1" w:styleId="affff8">
    <w:name w:val="Содержимое таблицы"/>
    <w:basedOn w:val="a2"/>
    <w:uiPriority w:val="99"/>
    <w:rsid w:val="005A2D16"/>
    <w:pPr>
      <w:suppressLineNumbers/>
    </w:pPr>
  </w:style>
  <w:style w:type="paragraph" w:customStyle="1" w:styleId="affff9">
    <w:name w:val="Заголовок таблицы"/>
    <w:basedOn w:val="affff8"/>
    <w:uiPriority w:val="99"/>
    <w:rsid w:val="005A2D16"/>
    <w:pPr>
      <w:jc w:val="center"/>
    </w:pPr>
    <w:rPr>
      <w:b/>
      <w:bCs/>
    </w:rPr>
  </w:style>
  <w:style w:type="paragraph" w:customStyle="1" w:styleId="affffa">
    <w:name w:val="Содержимое врезки"/>
    <w:basedOn w:val="aff1"/>
    <w:uiPriority w:val="99"/>
    <w:rsid w:val="005A2D16"/>
  </w:style>
  <w:style w:type="paragraph" w:customStyle="1" w:styleId="Times12">
    <w:name w:val="Times 12"/>
    <w:basedOn w:val="a2"/>
    <w:uiPriority w:val="99"/>
    <w:rsid w:val="005A2D16"/>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5A2D16"/>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5A2D16"/>
    <w:pPr>
      <w:suppressAutoHyphens w:val="0"/>
      <w:autoSpaceDE w:val="0"/>
      <w:spacing w:before="40" w:after="40"/>
      <w:ind w:left="57" w:right="57"/>
    </w:pPr>
  </w:style>
  <w:style w:type="paragraph" w:customStyle="1" w:styleId="Body0">
    <w:name w:val="Body"/>
    <w:uiPriority w:val="99"/>
    <w:rsid w:val="005A2D16"/>
    <w:pPr>
      <w:suppressAutoHyphens/>
    </w:pPr>
    <w:rPr>
      <w:rFonts w:ascii="Helvetica" w:hAnsi="Helvetica"/>
      <w:color w:val="000000"/>
      <w:sz w:val="24"/>
      <w:szCs w:val="20"/>
      <w:lang w:val="en-GB" w:eastAsia="ar-SA"/>
    </w:rPr>
  </w:style>
  <w:style w:type="paragraph" w:customStyle="1" w:styleId="1ff6">
    <w:name w:val="Цитата1"/>
    <w:basedOn w:val="a2"/>
    <w:uiPriority w:val="99"/>
    <w:rsid w:val="005A2D16"/>
    <w:pPr>
      <w:spacing w:before="0" w:after="120"/>
      <w:ind w:left="1440" w:right="1440"/>
    </w:pPr>
    <w:rPr>
      <w:szCs w:val="20"/>
    </w:rPr>
  </w:style>
  <w:style w:type="paragraph" w:customStyle="1" w:styleId="222">
    <w:name w:val="Основной текст с отступом 22"/>
    <w:basedOn w:val="a2"/>
    <w:uiPriority w:val="99"/>
    <w:rsid w:val="005A2D16"/>
    <w:pPr>
      <w:spacing w:before="0" w:after="120" w:line="480" w:lineRule="auto"/>
      <w:ind w:left="283"/>
    </w:pPr>
    <w:rPr>
      <w:szCs w:val="20"/>
    </w:rPr>
  </w:style>
  <w:style w:type="character" w:styleId="affffb">
    <w:name w:val="annotation reference"/>
    <w:basedOn w:val="a3"/>
    <w:uiPriority w:val="99"/>
    <w:rsid w:val="005A2D16"/>
    <w:rPr>
      <w:rFonts w:cs="Times New Roman"/>
      <w:sz w:val="16"/>
    </w:rPr>
  </w:style>
  <w:style w:type="paragraph" w:styleId="2f0">
    <w:name w:val="Body Text Indent 2"/>
    <w:basedOn w:val="a2"/>
    <w:link w:val="216"/>
    <w:uiPriority w:val="99"/>
    <w:semiHidden/>
    <w:rsid w:val="005A2D16"/>
    <w:pPr>
      <w:spacing w:after="120" w:line="480" w:lineRule="auto"/>
      <w:ind w:left="283"/>
    </w:pPr>
    <w:rPr>
      <w:rFonts w:eastAsia="Calibri"/>
    </w:rPr>
  </w:style>
  <w:style w:type="character" w:customStyle="1" w:styleId="216">
    <w:name w:val="Основной текст с отступом 2 Знак1"/>
    <w:basedOn w:val="a3"/>
    <w:link w:val="2f0"/>
    <w:uiPriority w:val="99"/>
    <w:semiHidden/>
    <w:locked/>
    <w:rsid w:val="005A2D16"/>
    <w:rPr>
      <w:rFonts w:ascii="Times New Roman" w:hAnsi="Times New Roman" w:cs="Times New Roman"/>
      <w:sz w:val="24"/>
      <w:lang w:eastAsia="ar-SA" w:bidi="ar-SA"/>
    </w:rPr>
  </w:style>
  <w:style w:type="paragraph" w:styleId="3a">
    <w:name w:val="Body Text Indent 3"/>
    <w:basedOn w:val="a2"/>
    <w:link w:val="314"/>
    <w:uiPriority w:val="99"/>
    <w:semiHidden/>
    <w:rsid w:val="005A2D16"/>
    <w:pPr>
      <w:spacing w:after="120"/>
      <w:ind w:left="283"/>
    </w:pPr>
    <w:rPr>
      <w:rFonts w:eastAsia="Calibri"/>
      <w:sz w:val="16"/>
      <w:szCs w:val="16"/>
    </w:rPr>
  </w:style>
  <w:style w:type="character" w:customStyle="1" w:styleId="314">
    <w:name w:val="Основной текст с отступом 3 Знак1"/>
    <w:basedOn w:val="a3"/>
    <w:link w:val="3a"/>
    <w:uiPriority w:val="99"/>
    <w:semiHidden/>
    <w:locked/>
    <w:rsid w:val="005A2D16"/>
    <w:rPr>
      <w:rFonts w:ascii="Times New Roman" w:hAnsi="Times New Roman" w:cs="Times New Roman"/>
      <w:sz w:val="16"/>
      <w:lang w:eastAsia="ar-SA" w:bidi="ar-SA"/>
    </w:rPr>
  </w:style>
  <w:style w:type="paragraph" w:customStyle="1" w:styleId="style13318853190000000019msonormal">
    <w:name w:val="style_13318853190000000019msonormal"/>
    <w:basedOn w:val="a2"/>
    <w:uiPriority w:val="99"/>
    <w:rsid w:val="005A2D16"/>
    <w:pPr>
      <w:suppressAutoHyphens w:val="0"/>
      <w:spacing w:beforeAutospacing="1" w:afterAutospacing="1"/>
    </w:pPr>
    <w:rPr>
      <w:lang w:eastAsia="ru-RU"/>
    </w:rPr>
  </w:style>
  <w:style w:type="character" w:customStyle="1" w:styleId="style17">
    <w:name w:val="style17"/>
    <w:uiPriority w:val="99"/>
    <w:rsid w:val="005A2D16"/>
  </w:style>
  <w:style w:type="paragraph" w:customStyle="1" w:styleId="2f1">
    <w:name w:val="Основной текст с отступом2"/>
    <w:basedOn w:val="a2"/>
    <w:uiPriority w:val="99"/>
    <w:rsid w:val="005A2D16"/>
    <w:pPr>
      <w:suppressAutoHyphens w:val="0"/>
      <w:spacing w:before="0" w:after="0"/>
      <w:ind w:firstLine="720"/>
      <w:jc w:val="both"/>
    </w:pPr>
    <w:rPr>
      <w:b/>
      <w:bCs/>
      <w:lang w:eastAsia="ru-RU"/>
    </w:rPr>
  </w:style>
  <w:style w:type="paragraph" w:customStyle="1" w:styleId="affffc">
    <w:name w:val="Стиль"/>
    <w:uiPriority w:val="99"/>
    <w:rsid w:val="005A2D16"/>
    <w:rPr>
      <w:rFonts w:ascii="Times New Roman" w:eastAsia="Times New Roman" w:hAnsi="Times New Roman"/>
      <w:sz w:val="20"/>
      <w:szCs w:val="20"/>
      <w:lang w:eastAsia="en-US"/>
    </w:rPr>
  </w:style>
  <w:style w:type="table" w:styleId="affffd">
    <w:name w:val="Table Grid"/>
    <w:basedOn w:val="a4"/>
    <w:uiPriority w:val="59"/>
    <w:rsid w:val="005A2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Body Text 2"/>
    <w:basedOn w:val="a2"/>
    <w:link w:val="217"/>
    <w:uiPriority w:val="99"/>
    <w:semiHidden/>
    <w:rsid w:val="005A2D16"/>
    <w:pPr>
      <w:spacing w:after="120" w:line="480" w:lineRule="auto"/>
    </w:pPr>
    <w:rPr>
      <w:rFonts w:eastAsia="Calibri"/>
    </w:rPr>
  </w:style>
  <w:style w:type="character" w:customStyle="1" w:styleId="217">
    <w:name w:val="Основной текст 2 Знак1"/>
    <w:basedOn w:val="a3"/>
    <w:link w:val="2f2"/>
    <w:uiPriority w:val="99"/>
    <w:semiHidden/>
    <w:locked/>
    <w:rsid w:val="005A2D16"/>
    <w:rPr>
      <w:rFonts w:ascii="Times New Roman" w:hAnsi="Times New Roman" w:cs="Times New Roman"/>
      <w:sz w:val="24"/>
      <w:lang w:eastAsia="ar-SA" w:bidi="ar-SA"/>
    </w:rPr>
  </w:style>
  <w:style w:type="paragraph" w:customStyle="1" w:styleId="affffe">
    <w:name w:val="Заг_табл"/>
    <w:basedOn w:val="a2"/>
    <w:autoRedefine/>
    <w:uiPriority w:val="99"/>
    <w:rsid w:val="005A2D16"/>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5A2D16"/>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
    <w:link w:val="-11"/>
    <w:uiPriority w:val="99"/>
    <w:locked/>
    <w:rsid w:val="005A2D16"/>
    <w:rPr>
      <w:rFonts w:ascii="Calibri" w:hAnsi="Calibri"/>
    </w:rPr>
  </w:style>
  <w:style w:type="paragraph" w:customStyle="1" w:styleId="BodyTextIndent32">
    <w:name w:val="Body Text Indent 32"/>
    <w:basedOn w:val="a2"/>
    <w:uiPriority w:val="99"/>
    <w:rsid w:val="00162217"/>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592B70"/>
    <w:pPr>
      <w:autoSpaceDE w:val="0"/>
      <w:autoSpaceDN w:val="0"/>
      <w:adjustRightInd w:val="0"/>
    </w:pPr>
    <w:rPr>
      <w:rFonts w:ascii="Arial" w:eastAsia="Times New Roman" w:hAnsi="Arial"/>
      <w:sz w:val="20"/>
      <w:szCs w:val="24"/>
    </w:rPr>
  </w:style>
  <w:style w:type="character" w:customStyle="1" w:styleId="Normal">
    <w:name w:val="Normal Знак"/>
    <w:link w:val="1fb"/>
    <w:uiPriority w:val="99"/>
    <w:locked/>
    <w:rsid w:val="00483D8D"/>
    <w:rPr>
      <w:rFonts w:ascii="Times New Roman" w:hAnsi="Times New Roman"/>
      <w:sz w:val="24"/>
      <w:lang w:eastAsia="ar-SA" w:bidi="ar-SA"/>
    </w:rPr>
  </w:style>
  <w:style w:type="paragraph" w:styleId="afffff">
    <w:name w:val="endnote text"/>
    <w:basedOn w:val="a2"/>
    <w:link w:val="afffff0"/>
    <w:uiPriority w:val="99"/>
    <w:semiHidden/>
    <w:rsid w:val="00C31036"/>
    <w:pPr>
      <w:spacing w:before="0" w:after="0"/>
    </w:pPr>
    <w:rPr>
      <w:rFonts w:eastAsia="Calibri"/>
      <w:sz w:val="20"/>
      <w:szCs w:val="20"/>
    </w:rPr>
  </w:style>
  <w:style w:type="character" w:customStyle="1" w:styleId="afffff0">
    <w:name w:val="Текст концевой сноски Знак"/>
    <w:basedOn w:val="a3"/>
    <w:link w:val="afffff"/>
    <w:uiPriority w:val="99"/>
    <w:semiHidden/>
    <w:locked/>
    <w:rsid w:val="00C31036"/>
    <w:rPr>
      <w:rFonts w:ascii="Times New Roman" w:hAnsi="Times New Roman" w:cs="Times New Roman"/>
      <w:sz w:val="20"/>
      <w:lang w:eastAsia="ar-SA" w:bidi="ar-SA"/>
    </w:rPr>
  </w:style>
  <w:style w:type="character" w:styleId="afffff1">
    <w:name w:val="endnote reference"/>
    <w:basedOn w:val="a3"/>
    <w:uiPriority w:val="99"/>
    <w:semiHidden/>
    <w:rsid w:val="00C31036"/>
    <w:rPr>
      <w:rFonts w:cs="Times New Roman"/>
      <w:vertAlign w:val="superscript"/>
    </w:rPr>
  </w:style>
  <w:style w:type="character" w:styleId="afffff2">
    <w:name w:val="footnote reference"/>
    <w:basedOn w:val="a3"/>
    <w:uiPriority w:val="99"/>
    <w:rsid w:val="00C31036"/>
    <w:rPr>
      <w:rFonts w:cs="Times New Roman"/>
      <w:vertAlign w:val="superscript"/>
    </w:rPr>
  </w:style>
  <w:style w:type="paragraph" w:customStyle="1" w:styleId="ConsPlusCell">
    <w:name w:val="ConsPlusCell"/>
    <w:uiPriority w:val="99"/>
    <w:rsid w:val="00CE075E"/>
    <w:pPr>
      <w:widowControl w:val="0"/>
      <w:autoSpaceDE w:val="0"/>
      <w:autoSpaceDN w:val="0"/>
      <w:adjustRightInd w:val="0"/>
    </w:pPr>
    <w:rPr>
      <w:rFonts w:ascii="Arial" w:eastAsia="Times New Roman" w:hAnsi="Arial" w:cs="Arial"/>
      <w:sz w:val="20"/>
      <w:szCs w:val="20"/>
    </w:rPr>
  </w:style>
  <w:style w:type="paragraph" w:customStyle="1" w:styleId="2f3">
    <w:name w:val="Обычный2"/>
    <w:uiPriority w:val="99"/>
    <w:rsid w:val="00286104"/>
    <w:pPr>
      <w:widowControl w:val="0"/>
      <w:spacing w:before="220" w:line="300" w:lineRule="auto"/>
      <w:ind w:firstLine="680"/>
      <w:jc w:val="both"/>
    </w:pPr>
    <w:rPr>
      <w:rFonts w:ascii="Times New Roman" w:eastAsia="Times New Roman" w:hAnsi="Times New Roman"/>
      <w:szCs w:val="20"/>
    </w:rPr>
  </w:style>
  <w:style w:type="character" w:customStyle="1" w:styleId="afffe">
    <w:name w:val="Без интервала Знак"/>
    <w:link w:val="afffd"/>
    <w:uiPriority w:val="1"/>
    <w:locked/>
    <w:rsid w:val="00A55AC2"/>
    <w:rPr>
      <w:sz w:val="22"/>
      <w:lang w:val="ru-RU" w:eastAsia="ar-SA" w:bidi="ar-SA"/>
    </w:rPr>
  </w:style>
  <w:style w:type="paragraph" w:customStyle="1" w:styleId="consnormal0">
    <w:name w:val="consnormal"/>
    <w:basedOn w:val="a2"/>
    <w:rsid w:val="00E43D1C"/>
    <w:pPr>
      <w:suppressAutoHyphens w:val="0"/>
      <w:spacing w:before="0" w:after="0"/>
      <w:ind w:firstLine="720"/>
    </w:pPr>
    <w:rPr>
      <w:rFonts w:ascii="Arial" w:hAnsi="Arial" w:cs="Arial"/>
      <w:sz w:val="20"/>
      <w:szCs w:val="20"/>
      <w:lang w:eastAsia="ru-RU"/>
    </w:rPr>
  </w:style>
  <w:style w:type="paragraph" w:customStyle="1" w:styleId="text1">
    <w:name w:val="text"/>
    <w:basedOn w:val="a2"/>
    <w:rsid w:val="00E43D1C"/>
    <w:pPr>
      <w:suppressAutoHyphens w:val="0"/>
      <w:spacing w:beforeAutospacing="1"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421">
      <w:marLeft w:val="0"/>
      <w:marRight w:val="0"/>
      <w:marTop w:val="0"/>
      <w:marBottom w:val="0"/>
      <w:divBdr>
        <w:top w:val="none" w:sz="0" w:space="0" w:color="auto"/>
        <w:left w:val="none" w:sz="0" w:space="0" w:color="auto"/>
        <w:bottom w:val="none" w:sz="0" w:space="0" w:color="auto"/>
        <w:right w:val="none" w:sz="0" w:space="0" w:color="auto"/>
      </w:divBdr>
    </w:div>
    <w:div w:id="132254422">
      <w:marLeft w:val="0"/>
      <w:marRight w:val="0"/>
      <w:marTop w:val="0"/>
      <w:marBottom w:val="0"/>
      <w:divBdr>
        <w:top w:val="none" w:sz="0" w:space="0" w:color="auto"/>
        <w:left w:val="none" w:sz="0" w:space="0" w:color="auto"/>
        <w:bottom w:val="none" w:sz="0" w:space="0" w:color="auto"/>
        <w:right w:val="none" w:sz="0" w:space="0" w:color="auto"/>
      </w:divBdr>
    </w:div>
    <w:div w:id="132254423">
      <w:marLeft w:val="0"/>
      <w:marRight w:val="0"/>
      <w:marTop w:val="0"/>
      <w:marBottom w:val="0"/>
      <w:divBdr>
        <w:top w:val="none" w:sz="0" w:space="0" w:color="auto"/>
        <w:left w:val="none" w:sz="0" w:space="0" w:color="auto"/>
        <w:bottom w:val="none" w:sz="0" w:space="0" w:color="auto"/>
        <w:right w:val="none" w:sz="0" w:space="0" w:color="auto"/>
      </w:divBdr>
    </w:div>
    <w:div w:id="1712412595">
      <w:bodyDiv w:val="1"/>
      <w:marLeft w:val="0"/>
      <w:marRight w:val="0"/>
      <w:marTop w:val="0"/>
      <w:marBottom w:val="0"/>
      <w:divBdr>
        <w:top w:val="none" w:sz="0" w:space="0" w:color="auto"/>
        <w:left w:val="none" w:sz="0" w:space="0" w:color="auto"/>
        <w:bottom w:val="none" w:sz="0" w:space="0" w:color="auto"/>
        <w:right w:val="none" w:sz="0" w:space="0" w:color="auto"/>
      </w:divBdr>
    </w:div>
    <w:div w:id="20888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EA82-9DAD-46D4-9099-D041CFB2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2825</Words>
  <Characters>16106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Шабанова Надежда Сергеевна</dc:creator>
  <cp:lastModifiedBy>Анна Восковская</cp:lastModifiedBy>
  <cp:revision>2</cp:revision>
  <cp:lastPrinted>2018-05-10T07:14:00Z</cp:lastPrinted>
  <dcterms:created xsi:type="dcterms:W3CDTF">2026-05-25T09:13:00Z</dcterms:created>
  <dcterms:modified xsi:type="dcterms:W3CDTF">2026-05-25T09:13:00Z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иказ">
    <vt:lpwstr>{28C757CE-2E33-41E2-BBBE-2862976C46BA}</vt:lpwstr>
  </property>
  <property fmtid="{D5CDD505-2E9C-101B-9397-08002B2CF9AE}" pid="3" name="#Приказ">
    <vt:lpwstr>Об утверждении Типовых форм договоров поставки товаров для нужд ФГУП "Почта России" (отм. пр. от 04.04.2014 № 91-п, от 04.06.2014 № 154-п, от 04.06.2014 № 155-п), 304-п</vt:lpwstr>
  </property>
  <property fmtid="{D5CDD505-2E9C-101B-9397-08002B2CF9AE}" pid="4" name="_DocHome">
    <vt:i4>1533367211</vt:i4>
  </property>
</Properties>
</file>